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C1A" w:rsidRPr="002B34C4" w:rsidRDefault="005E2C1A" w:rsidP="005E2C1A">
      <w:pPr>
        <w:jc w:val="center"/>
        <w:rPr>
          <w:rFonts w:asciiTheme="minorHAnsi" w:hAnsiTheme="minorHAnsi" w:cs="Tahoma"/>
          <w:b/>
          <w:bCs/>
          <w:sz w:val="22"/>
          <w:szCs w:val="22"/>
          <w:lang w:val="pt-BR"/>
        </w:rPr>
      </w:pPr>
      <w:bookmarkStart w:id="0" w:name="_GoBack"/>
      <w:bookmarkEnd w:id="0"/>
    </w:p>
    <w:p w:rsidR="005E2C1A" w:rsidRPr="002B34C4" w:rsidRDefault="005E2C1A" w:rsidP="005E2C1A">
      <w:pPr>
        <w:jc w:val="center"/>
        <w:rPr>
          <w:rFonts w:asciiTheme="minorHAnsi" w:hAnsiTheme="minorHAnsi" w:cs="Tahoma"/>
          <w:b/>
          <w:bCs/>
          <w:sz w:val="22"/>
          <w:szCs w:val="22"/>
          <w:lang w:val="pt-BR"/>
        </w:rPr>
      </w:pPr>
    </w:p>
    <w:p w:rsidR="00541793" w:rsidRPr="00835E24" w:rsidRDefault="00B3752C" w:rsidP="00B3752C">
      <w:pPr>
        <w:tabs>
          <w:tab w:val="left" w:pos="6543"/>
        </w:tabs>
        <w:rPr>
          <w:rFonts w:ascii="Calibri" w:hAnsi="Calibri" w:cs="Tahoma"/>
          <w:b/>
          <w:bCs/>
          <w:sz w:val="22"/>
          <w:szCs w:val="22"/>
          <w:lang w:val="pt-BR"/>
        </w:rPr>
      </w:pPr>
      <w:r>
        <w:rPr>
          <w:rFonts w:ascii="Calibri" w:hAnsi="Calibri" w:cs="Tahoma"/>
          <w:b/>
          <w:bCs/>
          <w:sz w:val="22"/>
          <w:szCs w:val="22"/>
          <w:lang w:val="pt-BR"/>
        </w:rPr>
        <w:tab/>
      </w:r>
    </w:p>
    <w:p w:rsidR="007514E0" w:rsidRPr="002B34C4" w:rsidRDefault="007514E0" w:rsidP="005E2C1A">
      <w:pPr>
        <w:jc w:val="center"/>
        <w:rPr>
          <w:rFonts w:asciiTheme="minorHAnsi" w:hAnsiTheme="minorHAnsi" w:cs="Tahoma"/>
          <w:b/>
          <w:sz w:val="22"/>
          <w:szCs w:val="22"/>
        </w:rPr>
      </w:pPr>
    </w:p>
    <w:p w:rsidR="007514E0" w:rsidRPr="002B34C4" w:rsidRDefault="007514E0" w:rsidP="005E2C1A">
      <w:pPr>
        <w:jc w:val="center"/>
        <w:rPr>
          <w:rFonts w:asciiTheme="minorHAnsi" w:hAnsiTheme="minorHAnsi" w:cs="Tahoma"/>
          <w:b/>
          <w:sz w:val="22"/>
          <w:szCs w:val="22"/>
        </w:rPr>
      </w:pPr>
    </w:p>
    <w:p w:rsidR="005E2C1A" w:rsidRPr="002B34C4" w:rsidRDefault="005E2C1A" w:rsidP="005E2C1A">
      <w:pPr>
        <w:jc w:val="center"/>
        <w:rPr>
          <w:rFonts w:asciiTheme="minorHAnsi" w:hAnsiTheme="minorHAnsi" w:cs="Tahoma"/>
          <w:b/>
          <w:sz w:val="22"/>
          <w:szCs w:val="22"/>
        </w:rPr>
      </w:pPr>
    </w:p>
    <w:p w:rsidR="005E2C1A" w:rsidRPr="002B34C4" w:rsidRDefault="005E2C1A" w:rsidP="005E2C1A">
      <w:pPr>
        <w:jc w:val="center"/>
        <w:rPr>
          <w:rFonts w:asciiTheme="minorHAnsi" w:hAnsiTheme="minorHAnsi" w:cs="Tahoma"/>
          <w:b/>
          <w:sz w:val="22"/>
          <w:szCs w:val="22"/>
        </w:rPr>
      </w:pPr>
    </w:p>
    <w:p w:rsidR="005E2C1A" w:rsidRPr="002B34C4" w:rsidRDefault="005E2C1A" w:rsidP="005E2C1A">
      <w:pPr>
        <w:jc w:val="center"/>
        <w:rPr>
          <w:rFonts w:asciiTheme="minorHAnsi" w:hAnsiTheme="minorHAnsi" w:cs="Tahoma"/>
          <w:b/>
          <w:sz w:val="22"/>
          <w:szCs w:val="22"/>
        </w:rPr>
      </w:pPr>
    </w:p>
    <w:p w:rsidR="005E2C1A" w:rsidRPr="00F37B8B" w:rsidRDefault="005E2C1A" w:rsidP="002000E7">
      <w:pPr>
        <w:spacing w:line="360" w:lineRule="auto"/>
        <w:jc w:val="center"/>
        <w:rPr>
          <w:rFonts w:asciiTheme="minorHAnsi" w:hAnsiTheme="minorHAnsi" w:cs="Tahoma"/>
        </w:rPr>
      </w:pPr>
      <w:r w:rsidRPr="00F37B8B">
        <w:rPr>
          <w:rFonts w:asciiTheme="minorHAnsi" w:hAnsiTheme="minorHAnsi" w:cs="Tahoma"/>
        </w:rPr>
        <w:t>QUE EFECTÚA EL INSTITUTO MEXICANO DEL SEGURO SOCIAL, A TRAVES DE LA UNIDAD MÉDICA DE ALTA ESPECIALIDAD CENTRO MÉDICO NACIONAL “GENERAL MANUEL ÁVILA CAMACHO” HOSPITAL DE TRAUMATOLOGÍA Y ORTOPEDIA DE PUEBLA, POR CONDUCTO DEL DEPARTAMENTO DE ABASTECIMIENTO, PARA LA ADQUISICIÓN DE</w:t>
      </w:r>
      <w:r w:rsidR="0082757B">
        <w:rPr>
          <w:rFonts w:asciiTheme="minorHAnsi" w:hAnsiTheme="minorHAnsi" w:cs="Tahoma"/>
        </w:rPr>
        <w:t xml:space="preserve"> APARTOS DE ORTOPEDIA Y PROTESIS </w:t>
      </w:r>
      <w:r w:rsidRPr="00F37B8B">
        <w:rPr>
          <w:rFonts w:asciiTheme="minorHAnsi" w:hAnsiTheme="minorHAnsi" w:cs="Tahoma"/>
        </w:rPr>
        <w:t xml:space="preserve"> PARA ATENDER LAS NECESIDADES Y CUBRIR EL </w:t>
      </w:r>
      <w:r w:rsidR="00B85E89">
        <w:rPr>
          <w:rFonts w:asciiTheme="minorHAnsi" w:hAnsiTheme="minorHAnsi" w:cs="Tahoma"/>
        </w:rPr>
        <w:t>EJERCICIO 20</w:t>
      </w:r>
      <w:r w:rsidR="00805881">
        <w:rPr>
          <w:rFonts w:asciiTheme="minorHAnsi" w:hAnsiTheme="minorHAnsi" w:cs="Tahoma"/>
        </w:rPr>
        <w:t>22</w:t>
      </w:r>
      <w:r w:rsidR="007514E0" w:rsidRPr="00F37B8B">
        <w:rPr>
          <w:rFonts w:asciiTheme="minorHAnsi" w:hAnsiTheme="minorHAnsi" w:cs="Tahoma"/>
        </w:rPr>
        <w:t>.</w:t>
      </w:r>
    </w:p>
    <w:p w:rsidR="005E2C1A" w:rsidRDefault="005E2C1A" w:rsidP="005E2C1A">
      <w:pPr>
        <w:jc w:val="center"/>
        <w:rPr>
          <w:rFonts w:asciiTheme="minorHAnsi" w:hAnsiTheme="minorHAnsi" w:cs="Tahoma"/>
          <w:sz w:val="22"/>
          <w:szCs w:val="22"/>
        </w:rPr>
      </w:pPr>
    </w:p>
    <w:p w:rsidR="00F37B8B" w:rsidRDefault="00F37B8B" w:rsidP="005E2C1A">
      <w:pPr>
        <w:jc w:val="center"/>
        <w:rPr>
          <w:rFonts w:asciiTheme="minorHAnsi" w:hAnsiTheme="minorHAnsi" w:cs="Tahoma"/>
          <w:sz w:val="22"/>
          <w:szCs w:val="22"/>
        </w:rPr>
      </w:pPr>
    </w:p>
    <w:p w:rsidR="00F37B8B" w:rsidRPr="002B34C4" w:rsidRDefault="00F37B8B" w:rsidP="005E2C1A">
      <w:pPr>
        <w:jc w:val="center"/>
        <w:rPr>
          <w:rFonts w:asciiTheme="minorHAnsi" w:hAnsiTheme="minorHAnsi" w:cs="Tahoma"/>
          <w:sz w:val="22"/>
          <w:szCs w:val="22"/>
        </w:rPr>
      </w:pPr>
    </w:p>
    <w:p w:rsidR="00F37B8B" w:rsidRPr="00F37B8B" w:rsidRDefault="00F37B8B" w:rsidP="00F37B8B">
      <w:pPr>
        <w:jc w:val="center"/>
        <w:rPr>
          <w:rFonts w:asciiTheme="minorHAnsi" w:hAnsiTheme="minorHAnsi" w:cs="Tahoma"/>
          <w:b/>
          <w:sz w:val="28"/>
          <w:szCs w:val="28"/>
        </w:rPr>
      </w:pPr>
      <w:r w:rsidRPr="00F37B8B">
        <w:rPr>
          <w:rFonts w:asciiTheme="minorHAnsi" w:hAnsiTheme="minorHAnsi" w:cs="Tahoma"/>
          <w:b/>
          <w:sz w:val="28"/>
          <w:szCs w:val="28"/>
        </w:rPr>
        <w:t>CONVOCATORIA</w:t>
      </w:r>
    </w:p>
    <w:p w:rsidR="00F37B8B" w:rsidRPr="00F37B8B" w:rsidRDefault="00F37B8B" w:rsidP="00F37B8B">
      <w:pPr>
        <w:jc w:val="center"/>
        <w:rPr>
          <w:rFonts w:asciiTheme="minorHAnsi" w:hAnsiTheme="minorHAnsi" w:cs="Tahoma"/>
          <w:sz w:val="28"/>
          <w:szCs w:val="28"/>
        </w:rPr>
      </w:pPr>
    </w:p>
    <w:p w:rsidR="00F37B8B" w:rsidRPr="00F37B8B" w:rsidRDefault="00F37B8B" w:rsidP="00F37B8B">
      <w:pPr>
        <w:jc w:val="center"/>
        <w:rPr>
          <w:rFonts w:asciiTheme="minorHAnsi" w:hAnsiTheme="minorHAnsi" w:cs="Tahoma"/>
          <w:sz w:val="28"/>
          <w:szCs w:val="28"/>
        </w:rPr>
      </w:pPr>
    </w:p>
    <w:p w:rsidR="00F37B8B" w:rsidRPr="00F37B8B" w:rsidRDefault="00D52FF9" w:rsidP="00F37B8B">
      <w:pPr>
        <w:jc w:val="center"/>
        <w:rPr>
          <w:rFonts w:asciiTheme="minorHAnsi" w:hAnsiTheme="minorHAnsi" w:cs="Tahoma"/>
          <w:sz w:val="28"/>
          <w:szCs w:val="28"/>
        </w:rPr>
      </w:pPr>
      <w:r>
        <w:rPr>
          <w:rFonts w:asciiTheme="minorHAnsi" w:hAnsiTheme="minorHAnsi" w:cs="Tahoma"/>
          <w:sz w:val="28"/>
          <w:szCs w:val="28"/>
        </w:rPr>
        <w:t>ADJUDICACION DIRECTA</w:t>
      </w:r>
    </w:p>
    <w:p w:rsidR="00F37B8B" w:rsidRPr="00F37B8B" w:rsidRDefault="00F37B8B" w:rsidP="00F37B8B">
      <w:pPr>
        <w:jc w:val="center"/>
        <w:rPr>
          <w:rFonts w:asciiTheme="minorHAnsi" w:hAnsiTheme="minorHAnsi" w:cs="Tahoma"/>
          <w:sz w:val="28"/>
          <w:szCs w:val="28"/>
        </w:rPr>
      </w:pPr>
    </w:p>
    <w:p w:rsidR="005E2C1A" w:rsidRPr="00F37B8B" w:rsidRDefault="00DD5285" w:rsidP="005E2C1A">
      <w:pPr>
        <w:jc w:val="center"/>
        <w:rPr>
          <w:rFonts w:asciiTheme="minorHAnsi" w:hAnsiTheme="minorHAnsi" w:cs="Tahoma"/>
        </w:rPr>
      </w:pPr>
      <w:r>
        <w:rPr>
          <w:rFonts w:asciiTheme="minorHAnsi" w:hAnsiTheme="minorHAnsi" w:cs="Tahoma"/>
        </w:rPr>
        <w:t>AA-050GYR091-E32-2022</w:t>
      </w:r>
    </w:p>
    <w:p w:rsidR="007514E0" w:rsidRDefault="007514E0" w:rsidP="005E2C1A">
      <w:pPr>
        <w:jc w:val="center"/>
        <w:rPr>
          <w:rFonts w:asciiTheme="minorHAnsi" w:hAnsiTheme="minorHAnsi" w:cs="Tahoma"/>
          <w:b/>
          <w:bCs/>
          <w:sz w:val="22"/>
          <w:szCs w:val="22"/>
        </w:rPr>
      </w:pPr>
    </w:p>
    <w:p w:rsidR="00541793" w:rsidRPr="002B34C4" w:rsidRDefault="00541793" w:rsidP="005E2C1A">
      <w:pPr>
        <w:jc w:val="center"/>
        <w:rPr>
          <w:rFonts w:asciiTheme="minorHAnsi" w:hAnsiTheme="minorHAnsi" w:cs="Tahoma"/>
          <w:b/>
          <w:bCs/>
          <w:sz w:val="22"/>
          <w:szCs w:val="22"/>
        </w:rPr>
      </w:pPr>
    </w:p>
    <w:p w:rsidR="007514E0" w:rsidRPr="002B34C4" w:rsidRDefault="007514E0" w:rsidP="005E2C1A">
      <w:pPr>
        <w:jc w:val="center"/>
        <w:rPr>
          <w:rFonts w:asciiTheme="minorHAnsi" w:hAnsiTheme="minorHAnsi" w:cs="Tahoma"/>
          <w:b/>
          <w:bCs/>
          <w:sz w:val="22"/>
          <w:szCs w:val="22"/>
        </w:rPr>
      </w:pPr>
    </w:p>
    <w:p w:rsidR="007514E0" w:rsidRPr="002B34C4" w:rsidRDefault="007514E0" w:rsidP="005E2C1A">
      <w:pPr>
        <w:jc w:val="center"/>
        <w:rPr>
          <w:rFonts w:asciiTheme="minorHAnsi" w:hAnsiTheme="minorHAnsi" w:cs="Tahoma"/>
          <w:b/>
          <w:bCs/>
          <w:sz w:val="22"/>
          <w:szCs w:val="22"/>
        </w:rPr>
      </w:pPr>
    </w:p>
    <w:p w:rsidR="007514E0" w:rsidRPr="002B34C4" w:rsidRDefault="007514E0" w:rsidP="005E2C1A">
      <w:pPr>
        <w:jc w:val="center"/>
        <w:rPr>
          <w:rFonts w:asciiTheme="minorHAnsi" w:hAnsiTheme="minorHAnsi" w:cs="Tahoma"/>
          <w:b/>
          <w:bCs/>
          <w:sz w:val="22"/>
          <w:szCs w:val="22"/>
        </w:rPr>
      </w:pPr>
    </w:p>
    <w:p w:rsidR="007514E0" w:rsidRPr="002B34C4" w:rsidRDefault="007514E0" w:rsidP="005E2C1A">
      <w:pPr>
        <w:jc w:val="center"/>
        <w:rPr>
          <w:rFonts w:asciiTheme="minorHAnsi" w:hAnsiTheme="minorHAnsi" w:cs="Tahoma"/>
          <w:b/>
          <w:bCs/>
          <w:sz w:val="22"/>
          <w:szCs w:val="22"/>
        </w:rPr>
      </w:pPr>
    </w:p>
    <w:p w:rsidR="007514E0" w:rsidRPr="002B34C4" w:rsidRDefault="007514E0" w:rsidP="005E2C1A">
      <w:pPr>
        <w:jc w:val="center"/>
        <w:rPr>
          <w:rFonts w:asciiTheme="minorHAnsi" w:hAnsiTheme="minorHAnsi" w:cs="Tahoma"/>
          <w:b/>
          <w:bCs/>
          <w:sz w:val="22"/>
          <w:szCs w:val="22"/>
        </w:rPr>
      </w:pPr>
    </w:p>
    <w:p w:rsidR="007514E0" w:rsidRDefault="007514E0" w:rsidP="005E2C1A">
      <w:pPr>
        <w:jc w:val="center"/>
        <w:rPr>
          <w:rFonts w:asciiTheme="minorHAnsi" w:hAnsiTheme="minorHAnsi" w:cs="Tahoma"/>
          <w:b/>
          <w:bCs/>
          <w:sz w:val="22"/>
          <w:szCs w:val="22"/>
        </w:rPr>
      </w:pPr>
    </w:p>
    <w:p w:rsidR="000743B6" w:rsidRDefault="000743B6" w:rsidP="005E2C1A">
      <w:pPr>
        <w:jc w:val="center"/>
        <w:rPr>
          <w:rFonts w:asciiTheme="minorHAnsi" w:hAnsiTheme="minorHAnsi" w:cs="Tahoma"/>
          <w:b/>
          <w:bCs/>
          <w:sz w:val="22"/>
          <w:szCs w:val="22"/>
        </w:rPr>
      </w:pPr>
    </w:p>
    <w:p w:rsidR="000743B6" w:rsidRDefault="000743B6" w:rsidP="005E2C1A">
      <w:pPr>
        <w:jc w:val="center"/>
        <w:rPr>
          <w:rFonts w:asciiTheme="minorHAnsi" w:hAnsiTheme="minorHAnsi" w:cs="Tahoma"/>
          <w:b/>
          <w:bCs/>
          <w:sz w:val="22"/>
          <w:szCs w:val="22"/>
        </w:rPr>
      </w:pPr>
    </w:p>
    <w:p w:rsidR="000743B6" w:rsidRDefault="000743B6" w:rsidP="005E2C1A">
      <w:pPr>
        <w:jc w:val="center"/>
        <w:rPr>
          <w:rFonts w:asciiTheme="minorHAnsi" w:hAnsiTheme="minorHAnsi" w:cs="Tahoma"/>
          <w:b/>
          <w:bCs/>
          <w:sz w:val="22"/>
          <w:szCs w:val="22"/>
        </w:rPr>
      </w:pPr>
    </w:p>
    <w:p w:rsidR="000743B6" w:rsidRDefault="000743B6" w:rsidP="005E2C1A">
      <w:pPr>
        <w:jc w:val="center"/>
        <w:rPr>
          <w:rFonts w:asciiTheme="minorHAnsi" w:hAnsiTheme="minorHAnsi" w:cs="Tahoma"/>
          <w:b/>
          <w:bCs/>
          <w:sz w:val="22"/>
          <w:szCs w:val="22"/>
        </w:rPr>
      </w:pPr>
    </w:p>
    <w:p w:rsidR="000743B6" w:rsidRPr="002B34C4" w:rsidRDefault="000743B6" w:rsidP="005E2C1A">
      <w:pPr>
        <w:jc w:val="center"/>
        <w:rPr>
          <w:rFonts w:asciiTheme="minorHAnsi" w:hAnsiTheme="minorHAnsi" w:cs="Tahoma"/>
          <w:b/>
          <w:bCs/>
          <w:sz w:val="22"/>
          <w:szCs w:val="22"/>
        </w:rPr>
      </w:pPr>
    </w:p>
    <w:p w:rsidR="007514E0" w:rsidRPr="002B34C4" w:rsidRDefault="007514E0" w:rsidP="005E2C1A">
      <w:pPr>
        <w:jc w:val="center"/>
        <w:rPr>
          <w:rFonts w:asciiTheme="minorHAnsi" w:hAnsiTheme="minorHAnsi" w:cs="Tahoma"/>
          <w:b/>
          <w:bCs/>
          <w:sz w:val="22"/>
          <w:szCs w:val="22"/>
        </w:rPr>
      </w:pPr>
    </w:p>
    <w:p w:rsidR="008459A3" w:rsidRDefault="008459A3" w:rsidP="007514E0">
      <w:pPr>
        <w:tabs>
          <w:tab w:val="left" w:pos="11340"/>
        </w:tabs>
        <w:ind w:left="567" w:right="1078"/>
        <w:jc w:val="center"/>
        <w:rPr>
          <w:rFonts w:asciiTheme="minorHAnsi" w:hAnsiTheme="minorHAnsi" w:cs="Arial"/>
          <w:b/>
          <w:bCs/>
          <w:sz w:val="22"/>
          <w:szCs w:val="22"/>
        </w:rPr>
      </w:pPr>
    </w:p>
    <w:p w:rsidR="00B3752C" w:rsidRDefault="00B3752C" w:rsidP="007514E0">
      <w:pPr>
        <w:tabs>
          <w:tab w:val="left" w:pos="11340"/>
        </w:tabs>
        <w:ind w:left="567" w:right="1078"/>
        <w:jc w:val="center"/>
        <w:rPr>
          <w:rFonts w:asciiTheme="minorHAnsi" w:hAnsiTheme="minorHAnsi" w:cs="Arial"/>
          <w:b/>
          <w:bCs/>
          <w:sz w:val="22"/>
          <w:szCs w:val="22"/>
        </w:rPr>
      </w:pPr>
    </w:p>
    <w:p w:rsidR="008459A3" w:rsidRDefault="008459A3" w:rsidP="007514E0">
      <w:pPr>
        <w:tabs>
          <w:tab w:val="left" w:pos="11340"/>
        </w:tabs>
        <w:ind w:left="567" w:right="1078"/>
        <w:jc w:val="center"/>
        <w:rPr>
          <w:rFonts w:asciiTheme="minorHAnsi" w:hAnsiTheme="minorHAnsi" w:cs="Arial"/>
          <w:b/>
          <w:bCs/>
          <w:sz w:val="22"/>
          <w:szCs w:val="22"/>
        </w:rPr>
      </w:pPr>
    </w:p>
    <w:p w:rsidR="0082757B" w:rsidRDefault="0082757B" w:rsidP="007514E0">
      <w:pPr>
        <w:tabs>
          <w:tab w:val="left" w:pos="11340"/>
        </w:tabs>
        <w:ind w:left="567" w:right="1078"/>
        <w:jc w:val="center"/>
        <w:rPr>
          <w:rFonts w:asciiTheme="minorHAnsi" w:hAnsiTheme="minorHAnsi" w:cs="Arial"/>
          <w:b/>
          <w:bCs/>
          <w:sz w:val="22"/>
          <w:szCs w:val="22"/>
        </w:rPr>
      </w:pPr>
    </w:p>
    <w:p w:rsidR="0082757B" w:rsidRDefault="0082757B" w:rsidP="007514E0">
      <w:pPr>
        <w:tabs>
          <w:tab w:val="left" w:pos="11340"/>
        </w:tabs>
        <w:ind w:left="567" w:right="1078"/>
        <w:jc w:val="center"/>
        <w:rPr>
          <w:rFonts w:asciiTheme="minorHAnsi" w:hAnsiTheme="minorHAnsi" w:cs="Arial"/>
          <w:b/>
          <w:bCs/>
          <w:sz w:val="22"/>
          <w:szCs w:val="22"/>
        </w:rPr>
      </w:pPr>
    </w:p>
    <w:p w:rsidR="0082757B" w:rsidRDefault="0082757B" w:rsidP="007514E0">
      <w:pPr>
        <w:tabs>
          <w:tab w:val="left" w:pos="11340"/>
        </w:tabs>
        <w:ind w:left="567" w:right="1078"/>
        <w:jc w:val="center"/>
        <w:rPr>
          <w:rFonts w:asciiTheme="minorHAnsi" w:hAnsiTheme="minorHAnsi" w:cs="Arial"/>
          <w:b/>
          <w:bCs/>
          <w:sz w:val="22"/>
          <w:szCs w:val="22"/>
        </w:rPr>
      </w:pPr>
    </w:p>
    <w:p w:rsidR="007E5168" w:rsidRPr="00352CC6" w:rsidRDefault="007E5168" w:rsidP="007E5168">
      <w:pPr>
        <w:jc w:val="center"/>
        <w:rPr>
          <w:rFonts w:ascii="Arial" w:hAnsi="Arial" w:cs="Arial"/>
          <w:b/>
          <w:sz w:val="22"/>
          <w:szCs w:val="22"/>
          <w:lang w:val="es-MX"/>
        </w:rPr>
      </w:pPr>
      <w:r w:rsidRPr="00352CC6">
        <w:rPr>
          <w:rFonts w:ascii="Arial" w:hAnsi="Arial" w:cs="Arial"/>
          <w:b/>
          <w:sz w:val="22"/>
          <w:szCs w:val="22"/>
          <w:lang w:val="es-MX"/>
        </w:rPr>
        <w:t>INDICE:</w:t>
      </w:r>
    </w:p>
    <w:tbl>
      <w:tblPr>
        <w:tblW w:w="10445" w:type="dxa"/>
        <w:jc w:val="center"/>
        <w:tblInd w:w="-5" w:type="dxa"/>
        <w:tblLayout w:type="fixed"/>
        <w:tblLook w:val="0000" w:firstRow="0" w:lastRow="0" w:firstColumn="0" w:lastColumn="0" w:noHBand="0" w:noVBand="0"/>
      </w:tblPr>
      <w:tblGrid>
        <w:gridCol w:w="1167"/>
        <w:gridCol w:w="9278"/>
      </w:tblGrid>
      <w:tr w:rsidR="007E5168" w:rsidRPr="002F22CE" w:rsidTr="00694FA3">
        <w:trPr>
          <w:trHeight w:val="247"/>
          <w:tblHeader/>
          <w:jc w:val="center"/>
        </w:trPr>
        <w:tc>
          <w:tcPr>
            <w:tcW w:w="1167" w:type="dxa"/>
            <w:tcBorders>
              <w:top w:val="single" w:sz="4" w:space="0" w:color="000000"/>
              <w:left w:val="single" w:sz="4" w:space="0" w:color="000000"/>
              <w:bottom w:val="single" w:sz="4" w:space="0" w:color="000000"/>
            </w:tcBorders>
          </w:tcPr>
          <w:p w:rsidR="007E5168" w:rsidRPr="00352CC6" w:rsidRDefault="007E5168" w:rsidP="00694FA3">
            <w:pPr>
              <w:snapToGrid w:val="0"/>
              <w:rPr>
                <w:rFonts w:ascii="Arial" w:hAnsi="Arial" w:cs="Arial"/>
                <w:lang w:val="es-MX"/>
              </w:rPr>
            </w:pP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tabs>
                <w:tab w:val="left" w:pos="2859"/>
              </w:tabs>
              <w:snapToGrid w:val="0"/>
              <w:ind w:left="-1460" w:right="-1526"/>
              <w:jc w:val="center"/>
              <w:rPr>
                <w:rFonts w:ascii="Arial" w:hAnsi="Arial" w:cs="Arial"/>
                <w:b/>
                <w:sz w:val="22"/>
                <w:szCs w:val="22"/>
              </w:rPr>
            </w:pPr>
            <w:r w:rsidRPr="002F22CE">
              <w:rPr>
                <w:rFonts w:ascii="Arial" w:hAnsi="Arial" w:cs="Arial"/>
                <w:b/>
                <w:sz w:val="22"/>
                <w:szCs w:val="22"/>
              </w:rPr>
              <w:t>C O N T E N I D O :</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7E5168" w:rsidP="00694FA3">
            <w:pPr>
              <w:snapToGrid w:val="0"/>
              <w:jc w:val="center"/>
              <w:rPr>
                <w:rFonts w:ascii="Arial" w:hAnsi="Arial" w:cs="Arial"/>
                <w:lang w:val="en-US"/>
              </w:rPr>
            </w:pP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ind w:right="-1526"/>
              <w:rPr>
                <w:rFonts w:ascii="Arial" w:hAnsi="Arial" w:cs="Arial"/>
                <w:b/>
                <w:sz w:val="22"/>
                <w:szCs w:val="22"/>
              </w:rPr>
            </w:pPr>
            <w:r w:rsidRPr="002F22CE">
              <w:rPr>
                <w:rFonts w:ascii="Arial" w:hAnsi="Arial" w:cs="Arial"/>
                <w:b/>
                <w:sz w:val="22"/>
                <w:szCs w:val="22"/>
              </w:rPr>
              <w:t>GLOSARIO</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7E5168" w:rsidP="00694FA3">
            <w:pPr>
              <w:snapToGrid w:val="0"/>
              <w:jc w:val="center"/>
              <w:rPr>
                <w:rFonts w:ascii="Arial" w:hAnsi="Arial" w:cs="Arial"/>
                <w:b/>
                <w:sz w:val="22"/>
                <w:szCs w:val="22"/>
              </w:rPr>
            </w:pPr>
            <w:r w:rsidRPr="002F22CE">
              <w:rPr>
                <w:rFonts w:ascii="Arial" w:hAnsi="Arial" w:cs="Arial"/>
                <w:b/>
                <w:sz w:val="22"/>
                <w:szCs w:val="22"/>
              </w:rPr>
              <w:t>1.</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rPr>
                <w:rFonts w:ascii="Arial" w:hAnsi="Arial" w:cs="Arial"/>
                <w:b/>
                <w:sz w:val="22"/>
                <w:szCs w:val="22"/>
              </w:rPr>
            </w:pPr>
            <w:r w:rsidRPr="002F22CE">
              <w:rPr>
                <w:rFonts w:ascii="Arial" w:hAnsi="Arial" w:cs="Arial"/>
                <w:b/>
                <w:sz w:val="22"/>
                <w:szCs w:val="22"/>
              </w:rPr>
              <w:t>Informa</w:t>
            </w:r>
            <w:r w:rsidR="005B5BC6">
              <w:rPr>
                <w:rFonts w:ascii="Arial" w:hAnsi="Arial" w:cs="Arial"/>
                <w:b/>
                <w:sz w:val="22"/>
                <w:szCs w:val="22"/>
              </w:rPr>
              <w:t>ción específica de la Adjudicación</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7E5168" w:rsidP="00694FA3">
            <w:pPr>
              <w:snapToGrid w:val="0"/>
              <w:jc w:val="center"/>
              <w:rPr>
                <w:rFonts w:ascii="Arial" w:hAnsi="Arial" w:cs="Arial"/>
                <w:sz w:val="22"/>
                <w:szCs w:val="22"/>
              </w:rPr>
            </w:pPr>
            <w:r w:rsidRPr="002F22CE">
              <w:rPr>
                <w:rFonts w:ascii="Arial" w:hAnsi="Arial" w:cs="Arial"/>
                <w:sz w:val="22"/>
                <w:szCs w:val="22"/>
              </w:rPr>
              <w:t>1.1</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Idioma en que podrán presentarse las proposiciones, los anexos técnicos y, en su caso los folletos que se acompañen.</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7E5168" w:rsidP="00694FA3">
            <w:pPr>
              <w:snapToGrid w:val="0"/>
              <w:jc w:val="center"/>
              <w:rPr>
                <w:rFonts w:ascii="Arial" w:hAnsi="Arial" w:cs="Arial"/>
                <w:sz w:val="22"/>
                <w:szCs w:val="22"/>
              </w:rPr>
            </w:pPr>
            <w:r w:rsidRPr="002F22CE">
              <w:rPr>
                <w:rFonts w:ascii="Arial" w:hAnsi="Arial" w:cs="Arial"/>
                <w:sz w:val="22"/>
                <w:szCs w:val="22"/>
              </w:rPr>
              <w:t>1.2</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Disponibilidad Presupuestaria</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7E5168" w:rsidP="00694FA3">
            <w:pPr>
              <w:snapToGrid w:val="0"/>
              <w:jc w:val="center"/>
              <w:rPr>
                <w:rFonts w:ascii="Arial" w:hAnsi="Arial" w:cs="Arial"/>
                <w:b/>
                <w:sz w:val="22"/>
                <w:szCs w:val="22"/>
              </w:rPr>
            </w:pPr>
            <w:r w:rsidRPr="002F22CE">
              <w:rPr>
                <w:rFonts w:ascii="Arial" w:hAnsi="Arial" w:cs="Arial"/>
                <w:b/>
                <w:sz w:val="22"/>
                <w:szCs w:val="22"/>
              </w:rPr>
              <w:t>2.</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b/>
                <w:sz w:val="22"/>
                <w:szCs w:val="22"/>
              </w:rPr>
            </w:pPr>
            <w:r w:rsidRPr="002F22CE">
              <w:rPr>
                <w:rFonts w:ascii="Arial" w:hAnsi="Arial" w:cs="Arial"/>
                <w:b/>
                <w:sz w:val="22"/>
                <w:szCs w:val="22"/>
              </w:rPr>
              <w:t>Descripción, Unidad y Cantidad</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7E5168" w:rsidP="00694FA3">
            <w:pPr>
              <w:snapToGrid w:val="0"/>
              <w:jc w:val="center"/>
              <w:rPr>
                <w:rFonts w:ascii="Arial" w:hAnsi="Arial" w:cs="Arial"/>
                <w:sz w:val="22"/>
                <w:szCs w:val="22"/>
              </w:rPr>
            </w:pPr>
            <w:r w:rsidRPr="002F22CE">
              <w:rPr>
                <w:rFonts w:ascii="Arial" w:hAnsi="Arial" w:cs="Arial"/>
                <w:sz w:val="22"/>
                <w:szCs w:val="22"/>
              </w:rPr>
              <w:t>2.1</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Calidad</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7E5168" w:rsidP="00694FA3">
            <w:pPr>
              <w:snapToGrid w:val="0"/>
              <w:jc w:val="center"/>
              <w:rPr>
                <w:rFonts w:ascii="Arial" w:hAnsi="Arial" w:cs="Arial"/>
                <w:sz w:val="22"/>
                <w:szCs w:val="22"/>
              </w:rPr>
            </w:pPr>
            <w:r w:rsidRPr="002F22CE">
              <w:rPr>
                <w:rFonts w:ascii="Arial" w:hAnsi="Arial" w:cs="Arial"/>
                <w:sz w:val="22"/>
                <w:szCs w:val="22"/>
              </w:rPr>
              <w:t>2.2</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Licencias, Autorizaciones y Permisos</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7E5168" w:rsidP="00694FA3">
            <w:pPr>
              <w:snapToGrid w:val="0"/>
              <w:jc w:val="center"/>
              <w:rPr>
                <w:rFonts w:ascii="Arial" w:hAnsi="Arial" w:cs="Arial"/>
                <w:b/>
                <w:sz w:val="22"/>
                <w:szCs w:val="22"/>
              </w:rPr>
            </w:pPr>
            <w:r w:rsidRPr="002F22CE">
              <w:rPr>
                <w:rFonts w:ascii="Arial" w:hAnsi="Arial" w:cs="Arial"/>
                <w:b/>
                <w:sz w:val="22"/>
                <w:szCs w:val="22"/>
              </w:rPr>
              <w:t>3.</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b/>
                <w:sz w:val="22"/>
                <w:szCs w:val="22"/>
              </w:rPr>
            </w:pPr>
            <w:r w:rsidRPr="002F22CE">
              <w:rPr>
                <w:rFonts w:ascii="Arial" w:hAnsi="Arial" w:cs="Arial"/>
                <w:b/>
                <w:sz w:val="22"/>
                <w:szCs w:val="22"/>
              </w:rPr>
              <w:t>Modalidad de la contratación</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7E5168" w:rsidP="00694FA3">
            <w:pPr>
              <w:snapToGrid w:val="0"/>
              <w:jc w:val="center"/>
              <w:rPr>
                <w:rFonts w:ascii="Arial" w:hAnsi="Arial" w:cs="Arial"/>
                <w:sz w:val="22"/>
                <w:szCs w:val="22"/>
              </w:rPr>
            </w:pPr>
            <w:r w:rsidRPr="002F22CE">
              <w:rPr>
                <w:rFonts w:ascii="Arial" w:hAnsi="Arial" w:cs="Arial"/>
                <w:sz w:val="22"/>
                <w:szCs w:val="22"/>
              </w:rPr>
              <w:t>3.1</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Tipo de Abastecimiento</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7E5168" w:rsidP="00694FA3">
            <w:pPr>
              <w:snapToGrid w:val="0"/>
              <w:jc w:val="center"/>
              <w:rPr>
                <w:rFonts w:ascii="Arial" w:hAnsi="Arial" w:cs="Arial"/>
                <w:sz w:val="22"/>
                <w:szCs w:val="22"/>
              </w:rPr>
            </w:pPr>
            <w:r w:rsidRPr="002F22CE">
              <w:rPr>
                <w:rFonts w:ascii="Arial" w:hAnsi="Arial" w:cs="Arial"/>
                <w:sz w:val="22"/>
                <w:szCs w:val="22"/>
              </w:rPr>
              <w:t>3.2</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Fecha, hora y domicilio de los eventos; plazo y medios  para la presentación de las proposiciones</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7E5168" w:rsidP="00694FA3">
            <w:pPr>
              <w:snapToGrid w:val="0"/>
              <w:jc w:val="center"/>
              <w:rPr>
                <w:rFonts w:ascii="Arial" w:hAnsi="Arial" w:cs="Arial"/>
                <w:b/>
                <w:sz w:val="22"/>
                <w:szCs w:val="22"/>
              </w:rPr>
            </w:pPr>
            <w:r w:rsidRPr="002F22CE">
              <w:rPr>
                <w:rFonts w:ascii="Arial" w:hAnsi="Arial" w:cs="Arial"/>
                <w:b/>
                <w:sz w:val="22"/>
                <w:szCs w:val="22"/>
              </w:rPr>
              <w:t>4.</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b/>
                <w:sz w:val="22"/>
                <w:szCs w:val="22"/>
              </w:rPr>
            </w:pPr>
            <w:r w:rsidRPr="002F22CE">
              <w:rPr>
                <w:rFonts w:ascii="Arial" w:hAnsi="Arial" w:cs="Arial"/>
                <w:b/>
                <w:sz w:val="22"/>
                <w:szCs w:val="22"/>
              </w:rPr>
              <w:t>Junta de Aclaraciones</w:t>
            </w:r>
            <w:r>
              <w:rPr>
                <w:rFonts w:ascii="Arial" w:hAnsi="Arial" w:cs="Arial"/>
                <w:b/>
                <w:sz w:val="22"/>
                <w:szCs w:val="22"/>
              </w:rPr>
              <w:t xml:space="preserve"> </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7E5168" w:rsidP="00694FA3">
            <w:pPr>
              <w:snapToGrid w:val="0"/>
              <w:jc w:val="center"/>
              <w:rPr>
                <w:rFonts w:ascii="Arial" w:hAnsi="Arial" w:cs="Arial"/>
                <w:b/>
                <w:sz w:val="22"/>
                <w:szCs w:val="22"/>
              </w:rPr>
            </w:pPr>
            <w:r w:rsidRPr="002F22CE">
              <w:rPr>
                <w:rFonts w:ascii="Arial" w:hAnsi="Arial" w:cs="Arial"/>
                <w:b/>
                <w:sz w:val="22"/>
                <w:szCs w:val="22"/>
              </w:rPr>
              <w:t>5.</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b/>
                <w:sz w:val="22"/>
                <w:szCs w:val="22"/>
              </w:rPr>
            </w:pPr>
            <w:r w:rsidRPr="002F22CE">
              <w:rPr>
                <w:rFonts w:ascii="Arial" w:hAnsi="Arial" w:cs="Arial"/>
                <w:b/>
                <w:sz w:val="22"/>
                <w:szCs w:val="22"/>
              </w:rPr>
              <w:t>Presentación y Apertura de Proposiciones</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7E5168" w:rsidP="00694FA3">
            <w:pPr>
              <w:snapToGrid w:val="0"/>
              <w:jc w:val="center"/>
              <w:rPr>
                <w:rFonts w:ascii="Arial" w:hAnsi="Arial" w:cs="Arial"/>
                <w:b/>
                <w:sz w:val="22"/>
                <w:szCs w:val="22"/>
              </w:rPr>
            </w:pPr>
            <w:r>
              <w:rPr>
                <w:rFonts w:ascii="Arial" w:hAnsi="Arial" w:cs="Arial"/>
                <w:b/>
                <w:sz w:val="22"/>
                <w:szCs w:val="22"/>
              </w:rPr>
              <w:t>5.1</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b/>
                <w:sz w:val="22"/>
                <w:szCs w:val="22"/>
              </w:rPr>
            </w:pPr>
            <w:r>
              <w:rPr>
                <w:rFonts w:ascii="Arial" w:hAnsi="Arial" w:cs="Arial"/>
                <w:b/>
                <w:sz w:val="22"/>
                <w:szCs w:val="22"/>
              </w:rPr>
              <w:t>Proposiciones Conjuntas</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7E5168" w:rsidP="00694FA3">
            <w:pPr>
              <w:snapToGrid w:val="0"/>
              <w:jc w:val="center"/>
              <w:rPr>
                <w:rFonts w:ascii="Arial" w:hAnsi="Arial" w:cs="Arial"/>
                <w:b/>
                <w:sz w:val="22"/>
                <w:szCs w:val="22"/>
              </w:rPr>
            </w:pPr>
            <w:r w:rsidRPr="002F22CE">
              <w:rPr>
                <w:rFonts w:ascii="Arial" w:hAnsi="Arial" w:cs="Arial"/>
                <w:b/>
                <w:sz w:val="22"/>
                <w:szCs w:val="22"/>
              </w:rPr>
              <w:t>6.</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b/>
                <w:sz w:val="22"/>
                <w:szCs w:val="22"/>
              </w:rPr>
            </w:pPr>
            <w:r w:rsidRPr="002F22CE">
              <w:rPr>
                <w:rFonts w:ascii="Arial" w:hAnsi="Arial" w:cs="Arial"/>
                <w:b/>
                <w:sz w:val="22"/>
                <w:szCs w:val="22"/>
              </w:rPr>
              <w:t>Documentos que deberán presentar quienes deseen participar en el procedimiento d</w:t>
            </w:r>
            <w:r w:rsidR="005B5BC6">
              <w:rPr>
                <w:rFonts w:ascii="Arial" w:hAnsi="Arial" w:cs="Arial"/>
                <w:b/>
                <w:sz w:val="22"/>
                <w:szCs w:val="22"/>
              </w:rPr>
              <w:t>e adjudicación</w:t>
            </w:r>
            <w:r w:rsidRPr="002F22CE">
              <w:rPr>
                <w:rFonts w:ascii="Arial" w:hAnsi="Arial" w:cs="Arial"/>
                <w:b/>
                <w:sz w:val="22"/>
                <w:szCs w:val="22"/>
              </w:rPr>
              <w:t xml:space="preserve"> y, entregar junto con el sobre cerrado relativo a la proposición técnica.</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7E5168" w:rsidP="00694FA3">
            <w:pPr>
              <w:snapToGrid w:val="0"/>
              <w:jc w:val="center"/>
              <w:rPr>
                <w:rFonts w:ascii="Arial" w:hAnsi="Arial" w:cs="Arial"/>
                <w:sz w:val="22"/>
                <w:szCs w:val="22"/>
              </w:rPr>
            </w:pPr>
            <w:r w:rsidRPr="002F22CE">
              <w:rPr>
                <w:rFonts w:ascii="Arial" w:hAnsi="Arial" w:cs="Arial"/>
                <w:sz w:val="22"/>
                <w:szCs w:val="22"/>
              </w:rPr>
              <w:t>6.1</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Documentación Complementaria</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7E5168" w:rsidP="00694FA3">
            <w:pPr>
              <w:snapToGrid w:val="0"/>
              <w:jc w:val="center"/>
              <w:rPr>
                <w:rFonts w:ascii="Arial" w:hAnsi="Arial" w:cs="Arial"/>
                <w:sz w:val="22"/>
                <w:szCs w:val="22"/>
              </w:rPr>
            </w:pPr>
            <w:r w:rsidRPr="002F22CE">
              <w:rPr>
                <w:rFonts w:ascii="Arial" w:hAnsi="Arial" w:cs="Arial"/>
                <w:sz w:val="22"/>
                <w:szCs w:val="22"/>
              </w:rPr>
              <w:t>6.2</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 xml:space="preserve">Proposición </w:t>
            </w:r>
            <w:r>
              <w:rPr>
                <w:rFonts w:ascii="Arial" w:hAnsi="Arial" w:cs="Arial"/>
                <w:sz w:val="22"/>
                <w:szCs w:val="22"/>
              </w:rPr>
              <w:t>Económica</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7E5168" w:rsidP="00694FA3">
            <w:pPr>
              <w:snapToGrid w:val="0"/>
              <w:jc w:val="center"/>
              <w:rPr>
                <w:rFonts w:ascii="Arial" w:hAnsi="Arial" w:cs="Arial"/>
                <w:b/>
                <w:sz w:val="22"/>
                <w:szCs w:val="22"/>
              </w:rPr>
            </w:pPr>
            <w:r w:rsidRPr="002F22CE">
              <w:rPr>
                <w:rFonts w:ascii="Arial" w:hAnsi="Arial" w:cs="Arial"/>
                <w:b/>
                <w:sz w:val="22"/>
                <w:szCs w:val="22"/>
              </w:rPr>
              <w:t>7.</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b/>
                <w:sz w:val="22"/>
                <w:szCs w:val="22"/>
              </w:rPr>
            </w:pPr>
            <w:r w:rsidRPr="002F22CE">
              <w:rPr>
                <w:rFonts w:ascii="Arial" w:hAnsi="Arial" w:cs="Arial"/>
                <w:b/>
                <w:sz w:val="22"/>
                <w:szCs w:val="22"/>
              </w:rPr>
              <w:t>Acreditación de la Existencia Legal, Personalidad Jurídica del Licitante.</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7E5168" w:rsidP="00694FA3">
            <w:pPr>
              <w:snapToGrid w:val="0"/>
              <w:jc w:val="center"/>
              <w:rPr>
                <w:rFonts w:ascii="Arial" w:hAnsi="Arial" w:cs="Arial"/>
                <w:sz w:val="22"/>
                <w:szCs w:val="22"/>
              </w:rPr>
            </w:pPr>
            <w:r w:rsidRPr="002F22CE">
              <w:rPr>
                <w:rFonts w:ascii="Arial" w:hAnsi="Arial" w:cs="Arial"/>
                <w:sz w:val="22"/>
                <w:szCs w:val="22"/>
              </w:rPr>
              <w:t>7.1</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En el acto de presentación y apertura de proposiciones.</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7E5168" w:rsidP="00694FA3">
            <w:pPr>
              <w:snapToGrid w:val="0"/>
              <w:jc w:val="center"/>
              <w:rPr>
                <w:rFonts w:ascii="Arial" w:hAnsi="Arial" w:cs="Arial"/>
                <w:sz w:val="22"/>
                <w:szCs w:val="22"/>
              </w:rPr>
            </w:pPr>
            <w:r w:rsidRPr="002F22CE">
              <w:rPr>
                <w:rFonts w:ascii="Arial" w:hAnsi="Arial" w:cs="Arial"/>
                <w:sz w:val="22"/>
                <w:szCs w:val="22"/>
              </w:rPr>
              <w:t>7.2</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En la suscripción de las Proposiciones</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7E5168" w:rsidP="00694FA3">
            <w:pPr>
              <w:snapToGrid w:val="0"/>
              <w:jc w:val="center"/>
              <w:rPr>
                <w:rFonts w:ascii="Arial" w:hAnsi="Arial" w:cs="Arial"/>
                <w:sz w:val="22"/>
                <w:szCs w:val="22"/>
              </w:rPr>
            </w:pPr>
            <w:r w:rsidRPr="002F22CE">
              <w:rPr>
                <w:rFonts w:ascii="Arial" w:hAnsi="Arial" w:cs="Arial"/>
                <w:sz w:val="22"/>
                <w:szCs w:val="22"/>
              </w:rPr>
              <w:t>7.3</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Previo a la firma del contrato.</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7E5168" w:rsidP="00694FA3">
            <w:pPr>
              <w:snapToGrid w:val="0"/>
              <w:jc w:val="center"/>
              <w:rPr>
                <w:rFonts w:ascii="Arial" w:hAnsi="Arial" w:cs="Arial"/>
                <w:sz w:val="22"/>
                <w:szCs w:val="22"/>
              </w:rPr>
            </w:pPr>
            <w:r w:rsidRPr="002F22CE">
              <w:rPr>
                <w:rFonts w:ascii="Arial" w:hAnsi="Arial" w:cs="Arial"/>
                <w:sz w:val="22"/>
                <w:szCs w:val="22"/>
              </w:rPr>
              <w:t>7.4</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En la firma del Contrato.</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7E5168" w:rsidP="00694FA3">
            <w:pPr>
              <w:snapToGrid w:val="0"/>
              <w:jc w:val="center"/>
              <w:rPr>
                <w:rFonts w:ascii="Arial" w:hAnsi="Arial" w:cs="Arial"/>
                <w:b/>
                <w:sz w:val="22"/>
                <w:szCs w:val="22"/>
              </w:rPr>
            </w:pPr>
            <w:r w:rsidRPr="002F22CE">
              <w:rPr>
                <w:rFonts w:ascii="Arial" w:hAnsi="Arial" w:cs="Arial"/>
                <w:b/>
                <w:sz w:val="22"/>
                <w:szCs w:val="22"/>
              </w:rPr>
              <w:t>8</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b/>
                <w:sz w:val="22"/>
                <w:szCs w:val="22"/>
              </w:rPr>
            </w:pPr>
            <w:r w:rsidRPr="002F22CE">
              <w:rPr>
                <w:rFonts w:ascii="Arial" w:hAnsi="Arial" w:cs="Arial"/>
                <w:b/>
                <w:sz w:val="22"/>
                <w:szCs w:val="22"/>
              </w:rPr>
              <w:t>Acreditación de encontrarse al corriente en sus obligaciones fiscales.</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7E5168" w:rsidP="00694FA3">
            <w:pPr>
              <w:snapToGrid w:val="0"/>
              <w:jc w:val="center"/>
              <w:rPr>
                <w:rFonts w:ascii="Arial" w:hAnsi="Arial" w:cs="Arial"/>
                <w:b/>
                <w:bCs/>
                <w:sz w:val="22"/>
                <w:szCs w:val="22"/>
              </w:rPr>
            </w:pPr>
            <w:r w:rsidRPr="002F22CE">
              <w:rPr>
                <w:rFonts w:ascii="Arial" w:hAnsi="Arial" w:cs="Arial"/>
                <w:b/>
                <w:bCs/>
                <w:sz w:val="22"/>
                <w:szCs w:val="22"/>
              </w:rPr>
              <w:t>9</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b/>
                <w:bCs/>
                <w:sz w:val="22"/>
                <w:szCs w:val="22"/>
              </w:rPr>
            </w:pPr>
            <w:r w:rsidRPr="002F22CE">
              <w:rPr>
                <w:rFonts w:ascii="Arial" w:hAnsi="Arial" w:cs="Arial"/>
                <w:b/>
                <w:bCs/>
                <w:sz w:val="22"/>
                <w:szCs w:val="22"/>
              </w:rPr>
              <w:t xml:space="preserve">Criterios para </w:t>
            </w:r>
            <w:smartTag w:uri="urn:schemas-microsoft-com:office:smarttags" w:element="PersonName">
              <w:smartTagPr>
                <w:attr w:name="ProductID" w:val="la Evaluaci￳n"/>
              </w:smartTagPr>
              <w:r w:rsidRPr="002F22CE">
                <w:rPr>
                  <w:rFonts w:ascii="Arial" w:hAnsi="Arial" w:cs="Arial"/>
                  <w:b/>
                  <w:bCs/>
                  <w:sz w:val="22"/>
                  <w:szCs w:val="22"/>
                </w:rPr>
                <w:t>la Evaluación</w:t>
              </w:r>
            </w:smartTag>
            <w:r w:rsidRPr="002F22CE">
              <w:rPr>
                <w:rFonts w:ascii="Arial" w:hAnsi="Arial" w:cs="Arial"/>
                <w:b/>
                <w:bCs/>
                <w:sz w:val="22"/>
                <w:szCs w:val="22"/>
              </w:rPr>
              <w:t xml:space="preserve"> de las proposiciones y Adjudicación de los contratos.</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7E5168" w:rsidP="00694FA3">
            <w:pPr>
              <w:snapToGrid w:val="0"/>
              <w:jc w:val="center"/>
              <w:rPr>
                <w:rFonts w:ascii="Arial" w:hAnsi="Arial" w:cs="Arial"/>
                <w:sz w:val="22"/>
                <w:szCs w:val="22"/>
              </w:rPr>
            </w:pPr>
            <w:r w:rsidRPr="002F22CE">
              <w:rPr>
                <w:rFonts w:ascii="Arial" w:hAnsi="Arial" w:cs="Arial"/>
                <w:sz w:val="22"/>
                <w:szCs w:val="22"/>
              </w:rPr>
              <w:t>9.1</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Evaluación de las proposiciones Técnicas</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7E5168" w:rsidP="00694FA3">
            <w:pPr>
              <w:snapToGrid w:val="0"/>
              <w:jc w:val="center"/>
              <w:rPr>
                <w:rFonts w:ascii="Arial" w:hAnsi="Arial" w:cs="Arial"/>
                <w:sz w:val="22"/>
                <w:szCs w:val="22"/>
              </w:rPr>
            </w:pPr>
            <w:r w:rsidRPr="002F22CE">
              <w:rPr>
                <w:rFonts w:ascii="Arial" w:hAnsi="Arial" w:cs="Arial"/>
                <w:sz w:val="22"/>
                <w:szCs w:val="22"/>
              </w:rPr>
              <w:t>9.2</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Evaluación de las proposiciones Económicas</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7E5168" w:rsidP="00694FA3">
            <w:pPr>
              <w:snapToGrid w:val="0"/>
              <w:jc w:val="center"/>
              <w:rPr>
                <w:rFonts w:ascii="Arial" w:hAnsi="Arial" w:cs="Arial"/>
                <w:sz w:val="22"/>
                <w:szCs w:val="22"/>
              </w:rPr>
            </w:pPr>
            <w:r w:rsidRPr="002F22CE">
              <w:rPr>
                <w:rFonts w:ascii="Arial" w:hAnsi="Arial" w:cs="Arial"/>
                <w:sz w:val="22"/>
                <w:szCs w:val="22"/>
              </w:rPr>
              <w:t>9.3</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Criterios de Adjudicación de los Contratos</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7E5168" w:rsidP="00694FA3">
            <w:pPr>
              <w:snapToGrid w:val="0"/>
              <w:jc w:val="center"/>
              <w:rPr>
                <w:rFonts w:ascii="Arial" w:hAnsi="Arial" w:cs="Arial"/>
                <w:b/>
                <w:sz w:val="22"/>
                <w:szCs w:val="22"/>
              </w:rPr>
            </w:pPr>
            <w:r w:rsidRPr="002F22CE">
              <w:rPr>
                <w:rFonts w:ascii="Arial" w:hAnsi="Arial" w:cs="Arial"/>
                <w:b/>
                <w:sz w:val="22"/>
                <w:szCs w:val="22"/>
              </w:rPr>
              <w:t>10</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b/>
                <w:sz w:val="22"/>
                <w:szCs w:val="22"/>
              </w:rPr>
            </w:pPr>
            <w:r w:rsidRPr="002F22CE">
              <w:rPr>
                <w:rFonts w:ascii="Arial" w:hAnsi="Arial" w:cs="Arial"/>
                <w:sz w:val="22"/>
                <w:szCs w:val="22"/>
              </w:rPr>
              <w:t>Información sobre la prestación del servicio objeto de esta licitación.</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7E5168" w:rsidP="00694FA3">
            <w:pPr>
              <w:snapToGrid w:val="0"/>
              <w:jc w:val="center"/>
              <w:rPr>
                <w:rFonts w:ascii="Arial" w:hAnsi="Arial" w:cs="Arial"/>
                <w:b/>
                <w:sz w:val="22"/>
                <w:szCs w:val="22"/>
              </w:rPr>
            </w:pPr>
            <w:r w:rsidRPr="002F22CE">
              <w:rPr>
                <w:rFonts w:ascii="Arial" w:hAnsi="Arial" w:cs="Arial"/>
                <w:b/>
                <w:sz w:val="22"/>
                <w:szCs w:val="22"/>
              </w:rPr>
              <w:t>11</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b/>
                <w:sz w:val="22"/>
                <w:szCs w:val="22"/>
              </w:rPr>
            </w:pPr>
            <w:r w:rsidRPr="002F22CE">
              <w:rPr>
                <w:rFonts w:ascii="Arial" w:hAnsi="Arial" w:cs="Arial"/>
                <w:b/>
                <w:sz w:val="22"/>
                <w:szCs w:val="22"/>
              </w:rPr>
              <w:t xml:space="preserve">Causas de </w:t>
            </w:r>
            <w:proofErr w:type="spellStart"/>
            <w:r w:rsidRPr="002F22CE">
              <w:rPr>
                <w:rFonts w:ascii="Arial" w:hAnsi="Arial" w:cs="Arial"/>
                <w:b/>
                <w:sz w:val="22"/>
                <w:szCs w:val="22"/>
              </w:rPr>
              <w:t>Desechamiento</w:t>
            </w:r>
            <w:proofErr w:type="spellEnd"/>
            <w:r w:rsidRPr="002F22CE">
              <w:rPr>
                <w:rFonts w:ascii="Arial" w:hAnsi="Arial" w:cs="Arial"/>
                <w:b/>
                <w:sz w:val="22"/>
                <w:szCs w:val="22"/>
              </w:rPr>
              <w:t>.</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7E5168" w:rsidP="00694FA3">
            <w:pPr>
              <w:snapToGrid w:val="0"/>
              <w:jc w:val="center"/>
              <w:rPr>
                <w:rFonts w:ascii="Arial" w:hAnsi="Arial" w:cs="Arial"/>
                <w:b/>
                <w:sz w:val="22"/>
                <w:szCs w:val="22"/>
              </w:rPr>
            </w:pPr>
            <w:r w:rsidRPr="002F22CE">
              <w:rPr>
                <w:rFonts w:ascii="Arial" w:hAnsi="Arial" w:cs="Arial"/>
                <w:b/>
                <w:sz w:val="22"/>
                <w:szCs w:val="22"/>
              </w:rPr>
              <w:t>12</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b/>
                <w:sz w:val="22"/>
                <w:szCs w:val="22"/>
              </w:rPr>
            </w:pPr>
            <w:r w:rsidRPr="002F22CE">
              <w:rPr>
                <w:rFonts w:ascii="Arial" w:hAnsi="Arial" w:cs="Arial"/>
                <w:b/>
                <w:sz w:val="22"/>
                <w:szCs w:val="22"/>
              </w:rPr>
              <w:t>Comunicación de Fallo</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7E5168" w:rsidP="00694FA3">
            <w:pPr>
              <w:snapToGrid w:val="0"/>
              <w:jc w:val="center"/>
              <w:rPr>
                <w:rFonts w:ascii="Arial" w:hAnsi="Arial" w:cs="Arial"/>
                <w:b/>
                <w:sz w:val="22"/>
                <w:szCs w:val="22"/>
              </w:rPr>
            </w:pPr>
            <w:r w:rsidRPr="002F22CE">
              <w:rPr>
                <w:rFonts w:ascii="Arial" w:hAnsi="Arial" w:cs="Arial"/>
                <w:b/>
                <w:sz w:val="22"/>
                <w:szCs w:val="22"/>
              </w:rPr>
              <w:t>13</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b/>
                <w:sz w:val="22"/>
                <w:szCs w:val="22"/>
              </w:rPr>
            </w:pPr>
            <w:r w:rsidRPr="002F22CE">
              <w:rPr>
                <w:rFonts w:ascii="Arial" w:hAnsi="Arial" w:cs="Arial"/>
                <w:b/>
                <w:sz w:val="22"/>
                <w:szCs w:val="22"/>
              </w:rPr>
              <w:t>Modelo de Contrato</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7E5168" w:rsidP="00694FA3">
            <w:pPr>
              <w:snapToGrid w:val="0"/>
              <w:jc w:val="center"/>
              <w:rPr>
                <w:rFonts w:ascii="Arial" w:hAnsi="Arial" w:cs="Arial"/>
                <w:sz w:val="22"/>
                <w:szCs w:val="22"/>
              </w:rPr>
            </w:pPr>
            <w:r w:rsidRPr="002F22CE">
              <w:rPr>
                <w:rFonts w:ascii="Arial" w:hAnsi="Arial" w:cs="Arial"/>
                <w:sz w:val="22"/>
                <w:szCs w:val="22"/>
              </w:rPr>
              <w:t>13.1</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Período de Contratación</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7E5168" w:rsidP="00694FA3">
            <w:pPr>
              <w:snapToGrid w:val="0"/>
              <w:jc w:val="center"/>
              <w:rPr>
                <w:rFonts w:ascii="Arial" w:hAnsi="Arial" w:cs="Arial"/>
                <w:sz w:val="22"/>
                <w:szCs w:val="22"/>
              </w:rPr>
            </w:pPr>
            <w:r w:rsidRPr="002F22CE">
              <w:rPr>
                <w:rFonts w:ascii="Arial" w:hAnsi="Arial" w:cs="Arial"/>
                <w:sz w:val="22"/>
                <w:szCs w:val="22"/>
              </w:rPr>
              <w:t>13.2</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Firma del Contrato</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7E5168" w:rsidP="00694FA3">
            <w:pPr>
              <w:snapToGrid w:val="0"/>
              <w:jc w:val="center"/>
              <w:rPr>
                <w:rFonts w:ascii="Arial" w:hAnsi="Arial" w:cs="Arial"/>
                <w:b/>
                <w:sz w:val="22"/>
                <w:szCs w:val="22"/>
              </w:rPr>
            </w:pPr>
            <w:r w:rsidRPr="002F22CE">
              <w:rPr>
                <w:rFonts w:ascii="Arial" w:hAnsi="Arial" w:cs="Arial"/>
                <w:b/>
                <w:sz w:val="22"/>
                <w:szCs w:val="22"/>
              </w:rPr>
              <w:t>14</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b/>
                <w:sz w:val="22"/>
                <w:szCs w:val="22"/>
              </w:rPr>
            </w:pPr>
            <w:r w:rsidRPr="002F22CE">
              <w:rPr>
                <w:rFonts w:ascii="Arial" w:hAnsi="Arial" w:cs="Arial"/>
                <w:b/>
                <w:sz w:val="22"/>
                <w:szCs w:val="22"/>
              </w:rPr>
              <w:t>Garantías</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7E5168" w:rsidP="00694FA3">
            <w:pPr>
              <w:snapToGrid w:val="0"/>
              <w:jc w:val="center"/>
              <w:rPr>
                <w:rFonts w:ascii="Arial" w:hAnsi="Arial" w:cs="Arial"/>
                <w:sz w:val="22"/>
                <w:szCs w:val="22"/>
              </w:rPr>
            </w:pPr>
            <w:r w:rsidRPr="002F22CE">
              <w:rPr>
                <w:rFonts w:ascii="Arial" w:hAnsi="Arial" w:cs="Arial"/>
                <w:sz w:val="22"/>
                <w:szCs w:val="22"/>
              </w:rPr>
              <w:t>14.1</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Garantía de los bienes</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7E5168" w:rsidP="00694FA3">
            <w:pPr>
              <w:snapToGrid w:val="0"/>
              <w:jc w:val="center"/>
              <w:rPr>
                <w:rFonts w:ascii="Arial" w:hAnsi="Arial" w:cs="Arial"/>
                <w:sz w:val="22"/>
                <w:szCs w:val="22"/>
              </w:rPr>
            </w:pPr>
            <w:r w:rsidRPr="002F22CE">
              <w:rPr>
                <w:rFonts w:ascii="Arial" w:hAnsi="Arial" w:cs="Arial"/>
                <w:sz w:val="22"/>
                <w:szCs w:val="22"/>
              </w:rPr>
              <w:t>14.2</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Garantía de cumplimiento de contrato</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7E5168" w:rsidP="00694FA3">
            <w:pPr>
              <w:snapToGrid w:val="0"/>
              <w:jc w:val="center"/>
              <w:rPr>
                <w:rFonts w:ascii="Arial" w:hAnsi="Arial" w:cs="Arial"/>
                <w:sz w:val="22"/>
                <w:szCs w:val="22"/>
              </w:rPr>
            </w:pPr>
            <w:r w:rsidRPr="002F22CE">
              <w:rPr>
                <w:rFonts w:ascii="Arial" w:hAnsi="Arial" w:cs="Arial"/>
                <w:sz w:val="22"/>
                <w:szCs w:val="22"/>
              </w:rPr>
              <w:t xml:space="preserve">14.3 </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Plazo, lugar, condiciones de entrega y canje o devolución.</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7E5168" w:rsidP="00694FA3">
            <w:pPr>
              <w:snapToGrid w:val="0"/>
              <w:jc w:val="center"/>
              <w:rPr>
                <w:rFonts w:ascii="Arial" w:hAnsi="Arial" w:cs="Arial"/>
                <w:sz w:val="22"/>
                <w:szCs w:val="22"/>
              </w:rPr>
            </w:pPr>
            <w:r w:rsidRPr="002F22CE">
              <w:rPr>
                <w:rFonts w:ascii="Arial" w:hAnsi="Arial" w:cs="Arial"/>
                <w:sz w:val="22"/>
                <w:szCs w:val="22"/>
              </w:rPr>
              <w:lastRenderedPageBreak/>
              <w:t>14.3.1</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Plazo y lugar de entrega.</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7E5168" w:rsidP="00694FA3">
            <w:pPr>
              <w:snapToGrid w:val="0"/>
              <w:jc w:val="center"/>
              <w:rPr>
                <w:rFonts w:ascii="Arial" w:hAnsi="Arial" w:cs="Arial"/>
                <w:sz w:val="22"/>
                <w:szCs w:val="22"/>
              </w:rPr>
            </w:pPr>
            <w:r w:rsidRPr="002F22CE">
              <w:rPr>
                <w:rFonts w:ascii="Arial" w:hAnsi="Arial" w:cs="Arial"/>
                <w:sz w:val="22"/>
                <w:szCs w:val="22"/>
              </w:rPr>
              <w:t>14.3.2</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Condiciones de entrega.</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7E5168" w:rsidP="00694FA3">
            <w:pPr>
              <w:snapToGrid w:val="0"/>
              <w:jc w:val="center"/>
              <w:rPr>
                <w:rFonts w:ascii="Arial" w:hAnsi="Arial" w:cs="Arial"/>
                <w:sz w:val="22"/>
                <w:szCs w:val="22"/>
              </w:rPr>
            </w:pPr>
            <w:r w:rsidRPr="002F22CE">
              <w:rPr>
                <w:rFonts w:ascii="Arial" w:hAnsi="Arial" w:cs="Arial"/>
                <w:sz w:val="22"/>
                <w:szCs w:val="22"/>
              </w:rPr>
              <w:t>14.3.3</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Canje</w:t>
            </w:r>
          </w:p>
        </w:tc>
      </w:tr>
      <w:tr w:rsidR="007E5168" w:rsidRPr="002F22CE" w:rsidTr="00694FA3">
        <w:trPr>
          <w:jc w:val="center"/>
        </w:trPr>
        <w:tc>
          <w:tcPr>
            <w:tcW w:w="1167" w:type="dxa"/>
            <w:tcBorders>
              <w:top w:val="single" w:sz="4" w:space="0" w:color="000000"/>
              <w:left w:val="single" w:sz="4" w:space="0" w:color="000000"/>
              <w:bottom w:val="single" w:sz="4" w:space="0" w:color="000000"/>
            </w:tcBorders>
          </w:tcPr>
          <w:p w:rsidR="007E5168" w:rsidRPr="002F22CE" w:rsidRDefault="007E5168" w:rsidP="00694FA3">
            <w:pPr>
              <w:snapToGrid w:val="0"/>
              <w:jc w:val="center"/>
              <w:rPr>
                <w:rFonts w:ascii="Arial" w:hAnsi="Arial" w:cs="Arial"/>
                <w:sz w:val="22"/>
                <w:szCs w:val="22"/>
              </w:rPr>
            </w:pPr>
            <w:r w:rsidRPr="002F22CE">
              <w:rPr>
                <w:rFonts w:ascii="Arial" w:hAnsi="Arial" w:cs="Arial"/>
                <w:sz w:val="22"/>
                <w:szCs w:val="22"/>
              </w:rPr>
              <w:t xml:space="preserve">14.4 </w:t>
            </w:r>
          </w:p>
        </w:tc>
        <w:tc>
          <w:tcPr>
            <w:tcW w:w="9278"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Penas convencionales por atraso en la entrega de los bienes.</w:t>
            </w:r>
          </w:p>
        </w:tc>
      </w:tr>
      <w:tr w:rsidR="007E5168" w:rsidRPr="002F22CE" w:rsidTr="00694FA3">
        <w:trPr>
          <w:jc w:val="center"/>
        </w:trPr>
        <w:tc>
          <w:tcPr>
            <w:tcW w:w="1167" w:type="dxa"/>
            <w:tcBorders>
              <w:left w:val="single" w:sz="4" w:space="0" w:color="000000"/>
              <w:bottom w:val="single" w:sz="4" w:space="0" w:color="auto"/>
            </w:tcBorders>
          </w:tcPr>
          <w:p w:rsidR="007E5168" w:rsidRPr="002F22CE" w:rsidRDefault="007E5168" w:rsidP="00694FA3">
            <w:pPr>
              <w:snapToGrid w:val="0"/>
              <w:jc w:val="center"/>
              <w:rPr>
                <w:rFonts w:ascii="Arial" w:hAnsi="Arial" w:cs="Arial"/>
                <w:sz w:val="22"/>
                <w:szCs w:val="22"/>
              </w:rPr>
            </w:pPr>
            <w:r w:rsidRPr="002F22CE">
              <w:rPr>
                <w:rFonts w:ascii="Arial" w:hAnsi="Arial" w:cs="Arial"/>
                <w:sz w:val="22"/>
                <w:szCs w:val="22"/>
              </w:rPr>
              <w:t>1</w:t>
            </w:r>
            <w:r>
              <w:rPr>
                <w:rFonts w:ascii="Arial" w:hAnsi="Arial" w:cs="Arial"/>
                <w:sz w:val="22"/>
                <w:szCs w:val="22"/>
              </w:rPr>
              <w:t>5</w:t>
            </w:r>
          </w:p>
        </w:tc>
        <w:tc>
          <w:tcPr>
            <w:tcW w:w="9278" w:type="dxa"/>
            <w:tcBorders>
              <w:left w:val="single" w:sz="4" w:space="0" w:color="000000"/>
              <w:bottom w:val="single" w:sz="4" w:space="0" w:color="auto"/>
              <w:right w:val="single" w:sz="4" w:space="0" w:color="000000"/>
            </w:tcBorders>
          </w:tcPr>
          <w:p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Pagos</w:t>
            </w:r>
          </w:p>
        </w:tc>
      </w:tr>
      <w:tr w:rsidR="007E5168" w:rsidRPr="002F22CE" w:rsidTr="00694FA3">
        <w:trPr>
          <w:jc w:val="center"/>
        </w:trPr>
        <w:tc>
          <w:tcPr>
            <w:tcW w:w="1167" w:type="dxa"/>
            <w:tcBorders>
              <w:top w:val="single" w:sz="4" w:space="0" w:color="auto"/>
              <w:left w:val="single" w:sz="4" w:space="0" w:color="auto"/>
              <w:bottom w:val="single" w:sz="4" w:space="0" w:color="auto"/>
              <w:right w:val="single" w:sz="4" w:space="0" w:color="auto"/>
            </w:tcBorders>
          </w:tcPr>
          <w:p w:rsidR="007E5168" w:rsidRPr="002F22CE" w:rsidRDefault="007E5168" w:rsidP="00694FA3">
            <w:pPr>
              <w:snapToGrid w:val="0"/>
              <w:jc w:val="center"/>
              <w:rPr>
                <w:rFonts w:ascii="Arial" w:hAnsi="Arial" w:cs="Arial"/>
                <w:sz w:val="22"/>
                <w:szCs w:val="22"/>
              </w:rPr>
            </w:pPr>
            <w:r w:rsidRPr="002F22CE">
              <w:rPr>
                <w:rFonts w:ascii="Arial" w:hAnsi="Arial" w:cs="Arial"/>
                <w:sz w:val="22"/>
                <w:szCs w:val="22"/>
              </w:rPr>
              <w:t>1</w:t>
            </w:r>
            <w:r>
              <w:rPr>
                <w:rFonts w:ascii="Arial" w:hAnsi="Arial" w:cs="Arial"/>
                <w:sz w:val="22"/>
                <w:szCs w:val="22"/>
              </w:rPr>
              <w:t>6</w:t>
            </w:r>
          </w:p>
        </w:tc>
        <w:tc>
          <w:tcPr>
            <w:tcW w:w="9278" w:type="dxa"/>
            <w:tcBorders>
              <w:top w:val="single" w:sz="4" w:space="0" w:color="auto"/>
              <w:left w:val="single" w:sz="4" w:space="0" w:color="auto"/>
              <w:bottom w:val="single" w:sz="4" w:space="0" w:color="auto"/>
              <w:right w:val="single" w:sz="4" w:space="0" w:color="auto"/>
            </w:tcBorders>
          </w:tcPr>
          <w:p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Impuestos y derechos</w:t>
            </w:r>
          </w:p>
        </w:tc>
      </w:tr>
      <w:tr w:rsidR="007E5168" w:rsidRPr="002F22CE" w:rsidTr="00694FA3">
        <w:trPr>
          <w:jc w:val="center"/>
        </w:trPr>
        <w:tc>
          <w:tcPr>
            <w:tcW w:w="1167" w:type="dxa"/>
            <w:tcBorders>
              <w:top w:val="single" w:sz="4" w:space="0" w:color="auto"/>
              <w:left w:val="single" w:sz="4" w:space="0" w:color="auto"/>
              <w:bottom w:val="single" w:sz="4" w:space="0" w:color="auto"/>
              <w:right w:val="single" w:sz="4" w:space="0" w:color="auto"/>
            </w:tcBorders>
          </w:tcPr>
          <w:p w:rsidR="007E5168" w:rsidRPr="002F22CE" w:rsidRDefault="007E5168" w:rsidP="00694FA3">
            <w:pPr>
              <w:snapToGrid w:val="0"/>
              <w:jc w:val="center"/>
              <w:rPr>
                <w:rFonts w:ascii="Arial" w:hAnsi="Arial" w:cs="Arial"/>
                <w:sz w:val="22"/>
                <w:szCs w:val="22"/>
              </w:rPr>
            </w:pPr>
            <w:r w:rsidRPr="002F22CE">
              <w:rPr>
                <w:rFonts w:ascii="Arial" w:hAnsi="Arial" w:cs="Arial"/>
                <w:sz w:val="22"/>
                <w:szCs w:val="22"/>
              </w:rPr>
              <w:t>1</w:t>
            </w:r>
            <w:r>
              <w:rPr>
                <w:rFonts w:ascii="Arial" w:hAnsi="Arial" w:cs="Arial"/>
                <w:sz w:val="22"/>
                <w:szCs w:val="22"/>
              </w:rPr>
              <w:t>7</w:t>
            </w:r>
          </w:p>
        </w:tc>
        <w:tc>
          <w:tcPr>
            <w:tcW w:w="9278" w:type="dxa"/>
            <w:tcBorders>
              <w:top w:val="single" w:sz="4" w:space="0" w:color="auto"/>
              <w:left w:val="single" w:sz="4" w:space="0" w:color="auto"/>
              <w:bottom w:val="single" w:sz="4" w:space="0" w:color="auto"/>
              <w:right w:val="single" w:sz="4" w:space="0" w:color="auto"/>
            </w:tcBorders>
          </w:tcPr>
          <w:p w:rsidR="007E5168" w:rsidRPr="002F22CE" w:rsidRDefault="007E5168" w:rsidP="00694FA3">
            <w:pPr>
              <w:snapToGrid w:val="0"/>
              <w:jc w:val="both"/>
              <w:rPr>
                <w:rFonts w:ascii="Arial" w:hAnsi="Arial" w:cs="Arial"/>
                <w:sz w:val="22"/>
                <w:szCs w:val="22"/>
              </w:rPr>
            </w:pPr>
            <w:r w:rsidRPr="002F22CE">
              <w:rPr>
                <w:rFonts w:ascii="Arial" w:hAnsi="Arial" w:cs="Arial"/>
                <w:sz w:val="22"/>
                <w:szCs w:val="22"/>
              </w:rPr>
              <w:t>Rescisión Administrativa Del Contrato</w:t>
            </w:r>
          </w:p>
        </w:tc>
      </w:tr>
      <w:tr w:rsidR="007E5168" w:rsidRPr="002F22CE" w:rsidTr="00694FA3">
        <w:trPr>
          <w:jc w:val="center"/>
        </w:trPr>
        <w:tc>
          <w:tcPr>
            <w:tcW w:w="1167" w:type="dxa"/>
            <w:tcBorders>
              <w:top w:val="single" w:sz="4" w:space="0" w:color="auto"/>
              <w:left w:val="single" w:sz="4" w:space="0" w:color="auto"/>
              <w:bottom w:val="single" w:sz="4" w:space="0" w:color="auto"/>
              <w:right w:val="single" w:sz="4" w:space="0" w:color="auto"/>
            </w:tcBorders>
          </w:tcPr>
          <w:p w:rsidR="007E5168" w:rsidRPr="00702BD5" w:rsidRDefault="007E5168" w:rsidP="00694FA3">
            <w:pPr>
              <w:snapToGrid w:val="0"/>
              <w:jc w:val="center"/>
              <w:rPr>
                <w:rFonts w:ascii="Arial" w:hAnsi="Arial" w:cs="Arial"/>
                <w:sz w:val="22"/>
                <w:szCs w:val="22"/>
              </w:rPr>
            </w:pPr>
            <w:r>
              <w:rPr>
                <w:rFonts w:ascii="Arial" w:hAnsi="Arial" w:cs="Arial"/>
                <w:sz w:val="22"/>
                <w:szCs w:val="22"/>
              </w:rPr>
              <w:t>18</w:t>
            </w:r>
          </w:p>
        </w:tc>
        <w:tc>
          <w:tcPr>
            <w:tcW w:w="9278" w:type="dxa"/>
            <w:tcBorders>
              <w:top w:val="single" w:sz="4" w:space="0" w:color="auto"/>
              <w:left w:val="single" w:sz="4" w:space="0" w:color="auto"/>
              <w:bottom w:val="single" w:sz="4" w:space="0" w:color="auto"/>
              <w:right w:val="single" w:sz="4" w:space="0" w:color="auto"/>
            </w:tcBorders>
          </w:tcPr>
          <w:p w:rsidR="007E5168" w:rsidRPr="00702BD5" w:rsidRDefault="007E5168" w:rsidP="00694FA3">
            <w:pPr>
              <w:snapToGrid w:val="0"/>
              <w:jc w:val="both"/>
              <w:rPr>
                <w:rFonts w:ascii="Arial" w:hAnsi="Arial" w:cs="Arial"/>
                <w:sz w:val="22"/>
                <w:szCs w:val="22"/>
              </w:rPr>
            </w:pPr>
            <w:r>
              <w:rPr>
                <w:rFonts w:ascii="Arial" w:hAnsi="Arial" w:cs="Arial"/>
                <w:sz w:val="22"/>
                <w:szCs w:val="22"/>
              </w:rPr>
              <w:t>Inconformidades</w:t>
            </w:r>
          </w:p>
        </w:tc>
      </w:tr>
      <w:tr w:rsidR="007E5168" w:rsidRPr="002F22CE" w:rsidTr="00694FA3">
        <w:trPr>
          <w:jc w:val="center"/>
        </w:trPr>
        <w:tc>
          <w:tcPr>
            <w:tcW w:w="1167" w:type="dxa"/>
            <w:tcBorders>
              <w:top w:val="single" w:sz="4" w:space="0" w:color="auto"/>
              <w:left w:val="single" w:sz="4" w:space="0" w:color="auto"/>
              <w:bottom w:val="single" w:sz="4" w:space="0" w:color="auto"/>
              <w:right w:val="single" w:sz="4" w:space="0" w:color="auto"/>
            </w:tcBorders>
          </w:tcPr>
          <w:p w:rsidR="007E5168" w:rsidRPr="00702BD5" w:rsidRDefault="007E5168" w:rsidP="00694FA3">
            <w:pPr>
              <w:snapToGrid w:val="0"/>
              <w:jc w:val="center"/>
              <w:rPr>
                <w:rFonts w:ascii="Arial" w:hAnsi="Arial" w:cs="Arial"/>
                <w:sz w:val="22"/>
                <w:szCs w:val="22"/>
              </w:rPr>
            </w:pPr>
            <w:r>
              <w:rPr>
                <w:rFonts w:ascii="Arial" w:hAnsi="Arial" w:cs="Arial"/>
                <w:sz w:val="22"/>
                <w:szCs w:val="22"/>
              </w:rPr>
              <w:t>19</w:t>
            </w:r>
          </w:p>
        </w:tc>
        <w:tc>
          <w:tcPr>
            <w:tcW w:w="9278" w:type="dxa"/>
            <w:tcBorders>
              <w:top w:val="single" w:sz="4" w:space="0" w:color="auto"/>
              <w:left w:val="single" w:sz="4" w:space="0" w:color="auto"/>
              <w:bottom w:val="single" w:sz="4" w:space="0" w:color="auto"/>
              <w:right w:val="single" w:sz="4" w:space="0" w:color="auto"/>
            </w:tcBorders>
          </w:tcPr>
          <w:p w:rsidR="007E5168" w:rsidRPr="00702BD5" w:rsidRDefault="007E5168" w:rsidP="00694FA3">
            <w:pPr>
              <w:snapToGrid w:val="0"/>
              <w:jc w:val="both"/>
              <w:rPr>
                <w:rFonts w:ascii="Arial" w:hAnsi="Arial" w:cs="Arial"/>
                <w:sz w:val="22"/>
                <w:szCs w:val="22"/>
              </w:rPr>
            </w:pPr>
            <w:r>
              <w:rPr>
                <w:rFonts w:ascii="Arial" w:hAnsi="Arial" w:cs="Arial"/>
                <w:sz w:val="22"/>
                <w:szCs w:val="22"/>
              </w:rPr>
              <w:t>Información Adicional</w:t>
            </w:r>
          </w:p>
        </w:tc>
      </w:tr>
      <w:tr w:rsidR="007E5168" w:rsidRPr="002F22CE" w:rsidTr="00694FA3">
        <w:trPr>
          <w:jc w:val="center"/>
        </w:trPr>
        <w:tc>
          <w:tcPr>
            <w:tcW w:w="1167" w:type="dxa"/>
            <w:tcBorders>
              <w:top w:val="single" w:sz="4" w:space="0" w:color="auto"/>
              <w:left w:val="single" w:sz="4" w:space="0" w:color="auto"/>
              <w:bottom w:val="single" w:sz="4" w:space="0" w:color="auto"/>
              <w:right w:val="single" w:sz="4" w:space="0" w:color="auto"/>
            </w:tcBorders>
          </w:tcPr>
          <w:p w:rsidR="007E5168" w:rsidRPr="00702BD5" w:rsidRDefault="007E5168" w:rsidP="00694FA3">
            <w:pPr>
              <w:snapToGrid w:val="0"/>
              <w:jc w:val="center"/>
              <w:rPr>
                <w:rFonts w:ascii="Arial" w:hAnsi="Arial" w:cs="Arial"/>
                <w:sz w:val="22"/>
                <w:szCs w:val="22"/>
              </w:rPr>
            </w:pPr>
            <w:r>
              <w:rPr>
                <w:rFonts w:ascii="Arial" w:hAnsi="Arial" w:cs="Arial"/>
                <w:sz w:val="22"/>
                <w:szCs w:val="22"/>
              </w:rPr>
              <w:t>20</w:t>
            </w:r>
          </w:p>
        </w:tc>
        <w:tc>
          <w:tcPr>
            <w:tcW w:w="9278" w:type="dxa"/>
            <w:tcBorders>
              <w:top w:val="single" w:sz="4" w:space="0" w:color="auto"/>
              <w:left w:val="single" w:sz="4" w:space="0" w:color="auto"/>
              <w:bottom w:val="single" w:sz="4" w:space="0" w:color="auto"/>
              <w:right w:val="single" w:sz="4" w:space="0" w:color="auto"/>
            </w:tcBorders>
          </w:tcPr>
          <w:p w:rsidR="007E5168" w:rsidRPr="00702BD5" w:rsidRDefault="007E5168" w:rsidP="00694FA3">
            <w:pPr>
              <w:snapToGrid w:val="0"/>
              <w:jc w:val="both"/>
              <w:rPr>
                <w:rFonts w:ascii="Arial" w:hAnsi="Arial" w:cs="Arial"/>
                <w:sz w:val="22"/>
                <w:szCs w:val="22"/>
              </w:rPr>
            </w:pPr>
            <w:r w:rsidRPr="00702BD5">
              <w:rPr>
                <w:rFonts w:ascii="Arial" w:hAnsi="Arial" w:cs="Arial"/>
                <w:sz w:val="22"/>
                <w:szCs w:val="22"/>
              </w:rPr>
              <w:t>Anexos.</w:t>
            </w:r>
          </w:p>
        </w:tc>
      </w:tr>
    </w:tbl>
    <w:p w:rsidR="007E5168" w:rsidRDefault="007E5168" w:rsidP="007514E0">
      <w:pPr>
        <w:tabs>
          <w:tab w:val="left" w:pos="11340"/>
        </w:tabs>
        <w:ind w:left="567" w:right="1078"/>
        <w:jc w:val="center"/>
        <w:rPr>
          <w:rFonts w:ascii="Arial" w:hAnsi="Arial" w:cs="Arial"/>
          <w:b/>
          <w:bCs/>
          <w:sz w:val="22"/>
          <w:szCs w:val="22"/>
        </w:rPr>
      </w:pPr>
    </w:p>
    <w:p w:rsidR="007E5168" w:rsidRDefault="007E5168" w:rsidP="007514E0">
      <w:pPr>
        <w:tabs>
          <w:tab w:val="left" w:pos="11340"/>
        </w:tabs>
        <w:ind w:left="567" w:right="1078"/>
        <w:jc w:val="center"/>
        <w:rPr>
          <w:rFonts w:ascii="Arial" w:hAnsi="Arial" w:cs="Arial"/>
          <w:b/>
          <w:bCs/>
          <w:sz w:val="22"/>
          <w:szCs w:val="22"/>
        </w:rPr>
      </w:pPr>
    </w:p>
    <w:p w:rsidR="007E5168" w:rsidRDefault="007E5168" w:rsidP="007E5168">
      <w:pPr>
        <w:pStyle w:val="Textoindependiente220"/>
        <w:tabs>
          <w:tab w:val="left" w:pos="3315"/>
        </w:tabs>
        <w:rPr>
          <w:rFonts w:ascii="Arial" w:hAnsi="Arial" w:cs="Arial"/>
          <w:b/>
          <w:bCs/>
          <w:sz w:val="22"/>
          <w:szCs w:val="22"/>
        </w:rPr>
      </w:pPr>
      <w:r w:rsidRPr="002F22CE">
        <w:rPr>
          <w:rFonts w:ascii="Arial" w:hAnsi="Arial" w:cs="Arial"/>
          <w:b/>
          <w:bCs/>
          <w:sz w:val="22"/>
          <w:szCs w:val="22"/>
        </w:rPr>
        <w:t>GLOSARIO DE TÉRMINOS.</w:t>
      </w:r>
      <w:r w:rsidRPr="002F22CE">
        <w:rPr>
          <w:rFonts w:ascii="Arial" w:hAnsi="Arial" w:cs="Arial"/>
          <w:b/>
          <w:bCs/>
          <w:sz w:val="22"/>
          <w:szCs w:val="22"/>
        </w:rPr>
        <w:tab/>
      </w:r>
    </w:p>
    <w:p w:rsidR="007E5168" w:rsidRPr="002F22CE" w:rsidRDefault="007E5168" w:rsidP="007E5168">
      <w:pPr>
        <w:pStyle w:val="Textoindependiente220"/>
        <w:tabs>
          <w:tab w:val="left" w:pos="3315"/>
        </w:tabs>
        <w:rPr>
          <w:rFonts w:ascii="Arial" w:hAnsi="Arial" w:cs="Arial"/>
          <w:b/>
          <w:sz w:val="22"/>
          <w:szCs w:val="22"/>
        </w:rPr>
      </w:pPr>
      <w:r w:rsidRPr="002F22CE">
        <w:rPr>
          <w:rFonts w:ascii="Arial" w:hAnsi="Arial" w:cs="Arial"/>
          <w:b/>
          <w:sz w:val="22"/>
          <w:szCs w:val="22"/>
        </w:rPr>
        <w:t>Para efectos de estas bases, se entenderá por:</w:t>
      </w:r>
    </w:p>
    <w:p w:rsidR="007E5168" w:rsidRPr="002F22CE" w:rsidRDefault="007E5168" w:rsidP="007E5168">
      <w:pPr>
        <w:pStyle w:val="texto"/>
        <w:spacing w:after="0" w:line="240" w:lineRule="auto"/>
        <w:ind w:firstLine="0"/>
        <w:rPr>
          <w:rFonts w:cs="Arial"/>
          <w:b/>
          <w:sz w:val="22"/>
          <w:szCs w:val="22"/>
        </w:rPr>
      </w:pPr>
    </w:p>
    <w:p w:rsidR="007E5168" w:rsidRPr="002F22CE" w:rsidRDefault="007E5168" w:rsidP="0068026C">
      <w:pPr>
        <w:numPr>
          <w:ilvl w:val="0"/>
          <w:numId w:val="14"/>
        </w:numPr>
        <w:tabs>
          <w:tab w:val="clear" w:pos="720"/>
          <w:tab w:val="left" w:pos="616"/>
          <w:tab w:val="num" w:pos="1070"/>
          <w:tab w:val="left" w:pos="1800"/>
          <w:tab w:val="left" w:pos="10398"/>
          <w:tab w:val="left" w:pos="11064"/>
          <w:tab w:val="left" w:pos="11784"/>
          <w:tab w:val="left" w:pos="12504"/>
          <w:tab w:val="left" w:pos="13224"/>
          <w:tab w:val="left" w:pos="13944"/>
          <w:tab w:val="left" w:pos="14664"/>
          <w:tab w:val="left" w:pos="15384"/>
        </w:tabs>
        <w:overflowPunct w:val="0"/>
        <w:autoSpaceDE w:val="0"/>
        <w:ind w:left="1070" w:right="51"/>
        <w:jc w:val="both"/>
        <w:textAlignment w:val="baseline"/>
        <w:rPr>
          <w:rFonts w:ascii="Arial" w:hAnsi="Arial" w:cs="Arial"/>
          <w:sz w:val="22"/>
          <w:szCs w:val="22"/>
        </w:rPr>
      </w:pPr>
      <w:r w:rsidRPr="002F22CE">
        <w:rPr>
          <w:rFonts w:ascii="Arial" w:hAnsi="Arial" w:cs="Arial"/>
          <w:b/>
          <w:sz w:val="22"/>
          <w:szCs w:val="22"/>
        </w:rPr>
        <w:t>Administrador del Contrato:</w:t>
      </w:r>
      <w:r w:rsidRPr="002F22CE">
        <w:rPr>
          <w:rFonts w:ascii="Arial" w:hAnsi="Arial" w:cs="Arial"/>
          <w:sz w:val="22"/>
          <w:szCs w:val="22"/>
        </w:rPr>
        <w:t xml:space="preserve"> Servidor(es) público(s) en quien recae la responsabilidad de dar seguimiento al cumplimiento de las obligaciones establecidas en el contrato.</w:t>
      </w:r>
    </w:p>
    <w:p w:rsidR="007E5168" w:rsidRPr="002F22CE" w:rsidRDefault="007E5168" w:rsidP="007E5168">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Arial" w:hAnsi="Arial" w:cs="Arial"/>
          <w:iCs/>
          <w:sz w:val="22"/>
          <w:szCs w:val="22"/>
        </w:rPr>
      </w:pPr>
    </w:p>
    <w:p w:rsidR="007E5168" w:rsidRPr="002F22CE" w:rsidRDefault="007E5168" w:rsidP="0068026C">
      <w:pPr>
        <w:numPr>
          <w:ilvl w:val="0"/>
          <w:numId w:val="14"/>
        </w:numPr>
        <w:tabs>
          <w:tab w:val="clear" w:pos="720"/>
          <w:tab w:val="left" w:pos="616"/>
          <w:tab w:val="num" w:pos="1070"/>
          <w:tab w:val="left" w:pos="1800"/>
          <w:tab w:val="left" w:pos="10398"/>
          <w:tab w:val="left" w:pos="11064"/>
          <w:tab w:val="left" w:pos="11784"/>
          <w:tab w:val="left" w:pos="12504"/>
          <w:tab w:val="left" w:pos="13224"/>
          <w:tab w:val="left" w:pos="13944"/>
          <w:tab w:val="left" w:pos="14664"/>
          <w:tab w:val="left" w:pos="15384"/>
        </w:tabs>
        <w:overflowPunct w:val="0"/>
        <w:autoSpaceDE w:val="0"/>
        <w:ind w:left="1070" w:right="51"/>
        <w:jc w:val="both"/>
        <w:textAlignment w:val="baseline"/>
        <w:rPr>
          <w:rFonts w:ascii="Arial" w:hAnsi="Arial" w:cs="Arial"/>
          <w:iCs/>
          <w:sz w:val="22"/>
          <w:szCs w:val="22"/>
        </w:rPr>
      </w:pPr>
      <w:r w:rsidRPr="002F22CE">
        <w:rPr>
          <w:rFonts w:ascii="Arial" w:hAnsi="Arial" w:cs="Arial"/>
          <w:b/>
          <w:iCs/>
          <w:sz w:val="22"/>
          <w:szCs w:val="22"/>
        </w:rPr>
        <w:t>ALSC:</w:t>
      </w:r>
      <w:r w:rsidRPr="002F22CE">
        <w:rPr>
          <w:rFonts w:ascii="Arial" w:hAnsi="Arial" w:cs="Arial"/>
          <w:iCs/>
          <w:sz w:val="22"/>
          <w:szCs w:val="22"/>
        </w:rPr>
        <w:t xml:space="preserve"> Administración Local de Servicios al Contribuyente.</w:t>
      </w:r>
    </w:p>
    <w:p w:rsidR="007E5168" w:rsidRPr="002F22CE" w:rsidRDefault="007E5168" w:rsidP="007E5168">
      <w:pPr>
        <w:tabs>
          <w:tab w:val="left" w:pos="76"/>
          <w:tab w:val="left" w:pos="1260"/>
          <w:tab w:val="left" w:pos="9858"/>
          <w:tab w:val="left" w:pos="10524"/>
          <w:tab w:val="left" w:pos="11244"/>
          <w:tab w:val="left" w:pos="11964"/>
          <w:tab w:val="left" w:pos="12684"/>
          <w:tab w:val="left" w:pos="13404"/>
          <w:tab w:val="left" w:pos="14124"/>
          <w:tab w:val="left" w:pos="14844"/>
        </w:tabs>
        <w:overflowPunct w:val="0"/>
        <w:autoSpaceDE w:val="0"/>
        <w:ind w:left="360" w:right="51"/>
        <w:jc w:val="both"/>
        <w:textAlignment w:val="baseline"/>
        <w:rPr>
          <w:rFonts w:ascii="Arial" w:hAnsi="Arial" w:cs="Arial"/>
          <w:iCs/>
          <w:sz w:val="22"/>
          <w:szCs w:val="22"/>
        </w:rPr>
      </w:pPr>
    </w:p>
    <w:p w:rsidR="007E5168" w:rsidRPr="002F22CE" w:rsidRDefault="007E5168" w:rsidP="0068026C">
      <w:pPr>
        <w:pStyle w:val="ROMANOS"/>
        <w:numPr>
          <w:ilvl w:val="0"/>
          <w:numId w:val="14"/>
        </w:numPr>
        <w:tabs>
          <w:tab w:val="clear" w:pos="720"/>
          <w:tab w:val="clear" w:pos="2160"/>
          <w:tab w:val="num" w:pos="1070"/>
          <w:tab w:val="left" w:pos="1702"/>
        </w:tabs>
        <w:suppressAutoHyphens w:val="0"/>
        <w:autoSpaceDE/>
        <w:spacing w:after="0" w:line="240" w:lineRule="auto"/>
        <w:ind w:left="1134" w:hanging="425"/>
        <w:rPr>
          <w:rFonts w:cs="Arial"/>
          <w:sz w:val="22"/>
          <w:szCs w:val="22"/>
        </w:rPr>
      </w:pPr>
      <w:r w:rsidRPr="002F22CE">
        <w:rPr>
          <w:rFonts w:cs="Arial"/>
          <w:b/>
          <w:sz w:val="22"/>
          <w:szCs w:val="22"/>
        </w:rPr>
        <w:t>Área contratante:</w:t>
      </w:r>
      <w:r w:rsidRPr="002F22CE">
        <w:rPr>
          <w:rFonts w:cs="Arial"/>
          <w:sz w:val="22"/>
          <w:szCs w:val="22"/>
        </w:rPr>
        <w:t xml:space="preserve"> la facultada en la dependencia o entidad para realizar procedimientos de contratación a efecto de adquirir o arrendar bienes o contratar la prestación de servicios que requiera la dependencia o entidad de que se trate;</w:t>
      </w:r>
    </w:p>
    <w:p w:rsidR="007E5168" w:rsidRPr="002F22CE" w:rsidRDefault="007E5168" w:rsidP="007E5168">
      <w:pPr>
        <w:tabs>
          <w:tab w:val="left" w:pos="76"/>
          <w:tab w:val="left" w:pos="1260"/>
          <w:tab w:val="left" w:pos="9858"/>
          <w:tab w:val="left" w:pos="10524"/>
          <w:tab w:val="left" w:pos="11244"/>
          <w:tab w:val="left" w:pos="11964"/>
          <w:tab w:val="left" w:pos="12684"/>
          <w:tab w:val="left" w:pos="13404"/>
          <w:tab w:val="left" w:pos="14124"/>
          <w:tab w:val="left" w:pos="14844"/>
        </w:tabs>
        <w:overflowPunct w:val="0"/>
        <w:autoSpaceDE w:val="0"/>
        <w:ind w:left="1134" w:right="51" w:hanging="425"/>
        <w:jc w:val="both"/>
        <w:textAlignment w:val="baseline"/>
        <w:rPr>
          <w:rFonts w:ascii="Arial" w:hAnsi="Arial" w:cs="Arial"/>
          <w:iCs/>
          <w:sz w:val="22"/>
          <w:szCs w:val="22"/>
        </w:rPr>
      </w:pPr>
    </w:p>
    <w:p w:rsidR="007E5168" w:rsidRPr="002F22CE" w:rsidRDefault="007E5168" w:rsidP="0068026C">
      <w:pPr>
        <w:pStyle w:val="ROMANOS"/>
        <w:numPr>
          <w:ilvl w:val="0"/>
          <w:numId w:val="14"/>
        </w:numPr>
        <w:tabs>
          <w:tab w:val="clear" w:pos="720"/>
          <w:tab w:val="clear" w:pos="2160"/>
          <w:tab w:val="num" w:pos="1070"/>
          <w:tab w:val="left" w:pos="1702"/>
        </w:tabs>
        <w:suppressAutoHyphens w:val="0"/>
        <w:autoSpaceDE/>
        <w:spacing w:after="0" w:line="240" w:lineRule="auto"/>
        <w:ind w:left="1134" w:hanging="425"/>
        <w:rPr>
          <w:rFonts w:cs="Arial"/>
          <w:sz w:val="22"/>
          <w:szCs w:val="22"/>
        </w:rPr>
      </w:pPr>
      <w:r w:rsidRPr="002F22CE">
        <w:rPr>
          <w:rFonts w:cs="Arial"/>
          <w:b/>
          <w:sz w:val="22"/>
          <w:szCs w:val="22"/>
        </w:rPr>
        <w:t>Área requirente</w:t>
      </w:r>
      <w:r w:rsidRPr="002F22CE">
        <w:rPr>
          <w:rFonts w:cs="Arial"/>
          <w:sz w:val="22"/>
          <w:szCs w:val="22"/>
        </w:rPr>
        <w:t>: la que en la dependencia o entidad, solicite o requiera formalmente la adquisición o arrendamiento de bienes o la prestación de servicios, o bien aquella que los utilizará;</w:t>
      </w:r>
    </w:p>
    <w:p w:rsidR="007E5168" w:rsidRPr="002F22CE" w:rsidRDefault="007E5168" w:rsidP="007E5168">
      <w:pPr>
        <w:tabs>
          <w:tab w:val="left" w:pos="-284"/>
          <w:tab w:val="left" w:pos="9498"/>
          <w:tab w:val="left" w:pos="10164"/>
          <w:tab w:val="left" w:pos="10884"/>
          <w:tab w:val="left" w:pos="11604"/>
          <w:tab w:val="left" w:pos="12324"/>
          <w:tab w:val="left" w:pos="13044"/>
          <w:tab w:val="left" w:pos="13764"/>
          <w:tab w:val="left" w:pos="14484"/>
        </w:tabs>
        <w:overflowPunct w:val="0"/>
        <w:autoSpaceDE w:val="0"/>
        <w:ind w:left="1134" w:right="51" w:hanging="425"/>
        <w:jc w:val="both"/>
        <w:textAlignment w:val="baseline"/>
        <w:rPr>
          <w:rFonts w:ascii="Arial" w:hAnsi="Arial" w:cs="Arial"/>
          <w:sz w:val="22"/>
          <w:szCs w:val="22"/>
          <w:lang w:val="es-ES_tradnl"/>
        </w:rPr>
      </w:pPr>
    </w:p>
    <w:p w:rsidR="007E5168" w:rsidRPr="002F22CE" w:rsidRDefault="007E5168" w:rsidP="0068026C">
      <w:pPr>
        <w:pStyle w:val="ROMANOS"/>
        <w:numPr>
          <w:ilvl w:val="0"/>
          <w:numId w:val="14"/>
        </w:numPr>
        <w:tabs>
          <w:tab w:val="clear" w:pos="720"/>
          <w:tab w:val="clear" w:pos="2160"/>
          <w:tab w:val="num" w:pos="1070"/>
          <w:tab w:val="left" w:pos="1702"/>
        </w:tabs>
        <w:suppressAutoHyphens w:val="0"/>
        <w:autoSpaceDE/>
        <w:spacing w:after="0" w:line="240" w:lineRule="auto"/>
        <w:ind w:left="1134" w:hanging="425"/>
        <w:rPr>
          <w:rFonts w:cs="Arial"/>
          <w:sz w:val="22"/>
          <w:szCs w:val="22"/>
        </w:rPr>
      </w:pPr>
      <w:r w:rsidRPr="002F22CE">
        <w:rPr>
          <w:rFonts w:cs="Arial"/>
          <w:b/>
          <w:sz w:val="22"/>
          <w:szCs w:val="22"/>
        </w:rPr>
        <w:t>Área técnica</w:t>
      </w:r>
      <w:r w:rsidRPr="002F22CE">
        <w:rPr>
          <w:rFonts w:cs="Arial"/>
          <w:sz w:val="22"/>
          <w:szCs w:val="22"/>
        </w:rPr>
        <w:t>: la responsable de elaborar las especificaciones técnicas que se deberán incluir en el procedimiento de contratación, evalúa la propuesta técnica de las proposiciones y es responsable de responder en la junta de aclaraciones las preguntas que sobre estos aspectos realicen los licitantes.</w:t>
      </w:r>
    </w:p>
    <w:p w:rsidR="007E5168" w:rsidRPr="002F22CE" w:rsidRDefault="007E5168" w:rsidP="007E5168">
      <w:pPr>
        <w:tabs>
          <w:tab w:val="left" w:pos="-284"/>
          <w:tab w:val="left" w:pos="9498"/>
          <w:tab w:val="left" w:pos="10164"/>
          <w:tab w:val="left" w:pos="10884"/>
          <w:tab w:val="left" w:pos="11604"/>
          <w:tab w:val="left" w:pos="12324"/>
          <w:tab w:val="left" w:pos="13044"/>
          <w:tab w:val="left" w:pos="13764"/>
          <w:tab w:val="left" w:pos="14484"/>
        </w:tabs>
        <w:overflowPunct w:val="0"/>
        <w:autoSpaceDE w:val="0"/>
        <w:ind w:left="709" w:right="51"/>
        <w:jc w:val="both"/>
        <w:textAlignment w:val="baseline"/>
        <w:rPr>
          <w:rFonts w:ascii="Arial" w:hAnsi="Arial" w:cs="Arial"/>
          <w:sz w:val="22"/>
          <w:szCs w:val="22"/>
          <w:lang w:val="es-ES_tradnl"/>
        </w:rPr>
      </w:pPr>
    </w:p>
    <w:p w:rsidR="007E5168" w:rsidRPr="002F22CE" w:rsidRDefault="007E5168" w:rsidP="0068026C">
      <w:pPr>
        <w:numPr>
          <w:ilvl w:val="0"/>
          <w:numId w:val="14"/>
        </w:numPr>
        <w:tabs>
          <w:tab w:val="clear" w:pos="720"/>
          <w:tab w:val="left" w:pos="616"/>
          <w:tab w:val="num" w:pos="1070"/>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1070" w:right="51"/>
        <w:jc w:val="both"/>
        <w:textAlignment w:val="baseline"/>
        <w:rPr>
          <w:rFonts w:ascii="Arial" w:hAnsi="Arial" w:cs="Arial"/>
          <w:sz w:val="22"/>
          <w:szCs w:val="22"/>
        </w:rPr>
      </w:pPr>
      <w:r w:rsidRPr="002F22CE">
        <w:rPr>
          <w:rFonts w:ascii="Arial" w:hAnsi="Arial" w:cs="Arial"/>
          <w:b/>
          <w:sz w:val="22"/>
          <w:szCs w:val="22"/>
        </w:rPr>
        <w:t xml:space="preserve">Bienes de Inversión: </w:t>
      </w:r>
      <w:r w:rsidRPr="002F22CE">
        <w:rPr>
          <w:rFonts w:ascii="Arial" w:hAnsi="Arial" w:cs="Arial"/>
          <w:sz w:val="22"/>
          <w:szCs w:val="22"/>
        </w:rPr>
        <w:t>Es todo bien mueble susceptible de ser inventariado.</w:t>
      </w:r>
    </w:p>
    <w:p w:rsidR="007E5168" w:rsidRPr="002F22CE" w:rsidRDefault="007E5168" w:rsidP="007E5168">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Arial" w:hAnsi="Arial" w:cs="Arial"/>
          <w:sz w:val="22"/>
          <w:szCs w:val="22"/>
        </w:rPr>
      </w:pPr>
    </w:p>
    <w:p w:rsidR="007E5168" w:rsidRPr="002F22CE" w:rsidRDefault="007E5168" w:rsidP="0068026C">
      <w:pPr>
        <w:numPr>
          <w:ilvl w:val="0"/>
          <w:numId w:val="14"/>
        </w:numPr>
        <w:tabs>
          <w:tab w:val="clear" w:pos="720"/>
          <w:tab w:val="left" w:pos="616"/>
          <w:tab w:val="num" w:pos="1070"/>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left="1070" w:right="51"/>
        <w:jc w:val="both"/>
        <w:textAlignment w:val="baseline"/>
        <w:rPr>
          <w:rFonts w:ascii="Arial" w:hAnsi="Arial" w:cs="Arial"/>
          <w:b/>
          <w:i/>
          <w:iCs/>
          <w:sz w:val="22"/>
          <w:szCs w:val="22"/>
        </w:rPr>
      </w:pPr>
      <w:r w:rsidRPr="002F22CE">
        <w:rPr>
          <w:rFonts w:ascii="Arial" w:hAnsi="Arial" w:cs="Arial"/>
          <w:b/>
          <w:sz w:val="22"/>
          <w:szCs w:val="22"/>
        </w:rPr>
        <w:t xml:space="preserve">Canje: </w:t>
      </w:r>
      <w:r w:rsidRPr="002F22CE">
        <w:rPr>
          <w:rFonts w:ascii="Arial" w:hAnsi="Arial" w:cs="Arial"/>
          <w:sz w:val="22"/>
          <w:szCs w:val="22"/>
        </w:rPr>
        <w:t>Es la obligación que contraen los proveedores con el Instituto, para sustituir  bienes con defectos de calidad, que no cumplen las especificaciones o con una vigencia menor a la establecida en el contrato.</w:t>
      </w:r>
    </w:p>
    <w:p w:rsidR="007E5168" w:rsidRPr="002F22CE" w:rsidRDefault="007E5168" w:rsidP="007E5168">
      <w:pPr>
        <w:tabs>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ind w:right="51"/>
        <w:jc w:val="both"/>
        <w:textAlignment w:val="baseline"/>
        <w:rPr>
          <w:rFonts w:ascii="Arial" w:hAnsi="Arial" w:cs="Arial"/>
          <w:b/>
          <w:i/>
          <w:iCs/>
          <w:sz w:val="22"/>
          <w:szCs w:val="22"/>
        </w:rPr>
      </w:pPr>
    </w:p>
    <w:p w:rsidR="007E5168" w:rsidRPr="002F22CE" w:rsidRDefault="007E5168" w:rsidP="0068026C">
      <w:pPr>
        <w:numPr>
          <w:ilvl w:val="0"/>
          <w:numId w:val="14"/>
        </w:numPr>
        <w:tabs>
          <w:tab w:val="clear" w:pos="720"/>
          <w:tab w:val="left" w:pos="616"/>
          <w:tab w:val="num" w:pos="1070"/>
          <w:tab w:val="left" w:pos="1800"/>
          <w:tab w:val="left" w:pos="10398"/>
          <w:tab w:val="left" w:pos="11064"/>
          <w:tab w:val="left" w:pos="11784"/>
          <w:tab w:val="left" w:pos="12504"/>
          <w:tab w:val="left" w:pos="13224"/>
          <w:tab w:val="left" w:pos="13944"/>
          <w:tab w:val="left" w:pos="14664"/>
          <w:tab w:val="left" w:pos="15384"/>
        </w:tabs>
        <w:overflowPunct w:val="0"/>
        <w:autoSpaceDE w:val="0"/>
        <w:ind w:left="1070" w:right="51"/>
        <w:jc w:val="both"/>
        <w:textAlignment w:val="baseline"/>
        <w:rPr>
          <w:rFonts w:ascii="Arial" w:hAnsi="Arial" w:cs="Arial"/>
          <w:sz w:val="22"/>
          <w:szCs w:val="22"/>
        </w:rPr>
      </w:pPr>
      <w:r w:rsidRPr="002F22CE">
        <w:rPr>
          <w:rFonts w:ascii="Arial" w:hAnsi="Arial" w:cs="Arial"/>
          <w:b/>
          <w:sz w:val="22"/>
          <w:szCs w:val="22"/>
        </w:rPr>
        <w:t>Catálogo de Insumos:</w:t>
      </w:r>
      <w:r w:rsidRPr="002F22CE">
        <w:rPr>
          <w:rFonts w:ascii="Arial" w:hAnsi="Arial" w:cs="Arial"/>
          <w:sz w:val="22"/>
          <w:szCs w:val="22"/>
        </w:rPr>
        <w:t xml:space="preserve"> El expedido por el Consejo de Salubridad General.</w:t>
      </w:r>
    </w:p>
    <w:p w:rsidR="007E5168" w:rsidRPr="002F22CE" w:rsidRDefault="007E5168" w:rsidP="007E5168">
      <w:pPr>
        <w:tabs>
          <w:tab w:val="left" w:pos="76"/>
          <w:tab w:val="left" w:pos="9858"/>
          <w:tab w:val="left" w:pos="10524"/>
          <w:tab w:val="left" w:pos="11244"/>
          <w:tab w:val="left" w:pos="11964"/>
          <w:tab w:val="left" w:pos="12684"/>
          <w:tab w:val="left" w:pos="13404"/>
          <w:tab w:val="left" w:pos="14124"/>
          <w:tab w:val="left" w:pos="14844"/>
        </w:tabs>
        <w:overflowPunct w:val="0"/>
        <w:autoSpaceDE w:val="0"/>
        <w:ind w:left="360" w:right="51"/>
        <w:jc w:val="both"/>
        <w:textAlignment w:val="baseline"/>
        <w:rPr>
          <w:rFonts w:ascii="Arial" w:hAnsi="Arial" w:cs="Arial"/>
          <w:sz w:val="22"/>
          <w:szCs w:val="22"/>
        </w:rPr>
      </w:pPr>
    </w:p>
    <w:p w:rsidR="007E5168" w:rsidRPr="002F22CE" w:rsidRDefault="007E5168" w:rsidP="0068026C">
      <w:pPr>
        <w:numPr>
          <w:ilvl w:val="0"/>
          <w:numId w:val="14"/>
        </w:numPr>
        <w:tabs>
          <w:tab w:val="clear" w:pos="720"/>
          <w:tab w:val="left" w:pos="616"/>
          <w:tab w:val="num" w:pos="1070"/>
          <w:tab w:val="left" w:pos="1800"/>
          <w:tab w:val="left" w:pos="10398"/>
          <w:tab w:val="left" w:pos="11064"/>
          <w:tab w:val="left" w:pos="11784"/>
          <w:tab w:val="left" w:pos="12504"/>
          <w:tab w:val="left" w:pos="13224"/>
          <w:tab w:val="left" w:pos="13944"/>
          <w:tab w:val="left" w:pos="14664"/>
          <w:tab w:val="left" w:pos="15384"/>
        </w:tabs>
        <w:overflowPunct w:val="0"/>
        <w:autoSpaceDE w:val="0"/>
        <w:ind w:left="1070" w:right="51"/>
        <w:jc w:val="both"/>
        <w:textAlignment w:val="baseline"/>
        <w:rPr>
          <w:rFonts w:ascii="Arial" w:hAnsi="Arial" w:cs="Arial"/>
          <w:sz w:val="22"/>
          <w:szCs w:val="22"/>
        </w:rPr>
      </w:pPr>
      <w:r w:rsidRPr="002F22CE">
        <w:rPr>
          <w:rFonts w:ascii="Arial" w:hAnsi="Arial" w:cs="Arial"/>
          <w:b/>
          <w:sz w:val="22"/>
          <w:szCs w:val="22"/>
        </w:rPr>
        <w:t>CECOBAN:</w:t>
      </w:r>
      <w:r w:rsidRPr="002F22CE">
        <w:rPr>
          <w:rFonts w:ascii="Arial" w:hAnsi="Arial" w:cs="Arial"/>
          <w:sz w:val="22"/>
          <w:szCs w:val="22"/>
        </w:rPr>
        <w:t xml:space="preserve"> Centro de Compensación Bancaria.</w:t>
      </w:r>
    </w:p>
    <w:p w:rsidR="007E5168" w:rsidRPr="002F22CE" w:rsidRDefault="007E5168" w:rsidP="007E5168">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Arial" w:hAnsi="Arial" w:cs="Arial"/>
          <w:b/>
          <w:i/>
          <w:sz w:val="22"/>
          <w:szCs w:val="22"/>
        </w:rPr>
      </w:pPr>
    </w:p>
    <w:p w:rsidR="007E5168" w:rsidRPr="002F22CE" w:rsidRDefault="007E5168" w:rsidP="0068026C">
      <w:pPr>
        <w:numPr>
          <w:ilvl w:val="0"/>
          <w:numId w:val="14"/>
        </w:numPr>
        <w:tabs>
          <w:tab w:val="clear" w:pos="720"/>
          <w:tab w:val="left" w:pos="616"/>
          <w:tab w:val="num" w:pos="1070"/>
          <w:tab w:val="left" w:pos="1800"/>
          <w:tab w:val="left" w:pos="10398"/>
          <w:tab w:val="left" w:pos="11064"/>
          <w:tab w:val="left" w:pos="11784"/>
          <w:tab w:val="left" w:pos="12504"/>
          <w:tab w:val="left" w:pos="13224"/>
          <w:tab w:val="left" w:pos="13944"/>
          <w:tab w:val="left" w:pos="14664"/>
          <w:tab w:val="left" w:pos="15384"/>
        </w:tabs>
        <w:overflowPunct w:val="0"/>
        <w:autoSpaceDE w:val="0"/>
        <w:ind w:left="1070" w:right="51"/>
        <w:jc w:val="both"/>
        <w:textAlignment w:val="baseline"/>
        <w:rPr>
          <w:rFonts w:ascii="Arial" w:hAnsi="Arial" w:cs="Arial"/>
          <w:sz w:val="22"/>
          <w:szCs w:val="22"/>
        </w:rPr>
      </w:pPr>
      <w:r w:rsidRPr="002F22CE">
        <w:rPr>
          <w:rFonts w:ascii="Arial" w:hAnsi="Arial" w:cs="Arial"/>
          <w:b/>
          <w:sz w:val="22"/>
          <w:szCs w:val="22"/>
        </w:rPr>
        <w:lastRenderedPageBreak/>
        <w:t>COFEPRIS</w:t>
      </w:r>
      <w:r w:rsidRPr="002F22CE">
        <w:rPr>
          <w:rFonts w:ascii="Arial" w:hAnsi="Arial" w:cs="Arial"/>
          <w:sz w:val="22"/>
          <w:szCs w:val="22"/>
        </w:rPr>
        <w:t>: Comisión Federal para la Protección contra Riesgos Sanitarios.</w:t>
      </w:r>
    </w:p>
    <w:p w:rsidR="007E5168" w:rsidRPr="002F22CE" w:rsidRDefault="007E5168" w:rsidP="007E5168">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Arial" w:hAnsi="Arial" w:cs="Arial"/>
          <w:sz w:val="22"/>
          <w:szCs w:val="22"/>
        </w:rPr>
      </w:pPr>
    </w:p>
    <w:p w:rsidR="007E5168" w:rsidRPr="002F22CE" w:rsidRDefault="007E5168" w:rsidP="0068026C">
      <w:pPr>
        <w:numPr>
          <w:ilvl w:val="0"/>
          <w:numId w:val="14"/>
        </w:numPr>
        <w:tabs>
          <w:tab w:val="clear" w:pos="720"/>
          <w:tab w:val="left" w:pos="616"/>
          <w:tab w:val="num" w:pos="1070"/>
          <w:tab w:val="left" w:pos="1800"/>
          <w:tab w:val="left" w:pos="10398"/>
          <w:tab w:val="left" w:pos="11064"/>
          <w:tab w:val="left" w:pos="11784"/>
          <w:tab w:val="left" w:pos="12504"/>
          <w:tab w:val="left" w:pos="13224"/>
          <w:tab w:val="left" w:pos="13944"/>
          <w:tab w:val="left" w:pos="14664"/>
          <w:tab w:val="left" w:pos="15384"/>
        </w:tabs>
        <w:overflowPunct w:val="0"/>
        <w:autoSpaceDE w:val="0"/>
        <w:ind w:left="1070" w:right="51"/>
        <w:jc w:val="both"/>
        <w:textAlignment w:val="baseline"/>
        <w:rPr>
          <w:rFonts w:ascii="Arial" w:hAnsi="Arial" w:cs="Arial"/>
          <w:b/>
          <w:sz w:val="22"/>
          <w:szCs w:val="22"/>
        </w:rPr>
      </w:pPr>
      <w:r w:rsidRPr="002F22CE">
        <w:rPr>
          <w:rFonts w:ascii="Arial" w:hAnsi="Arial" w:cs="Arial"/>
          <w:b/>
          <w:sz w:val="22"/>
          <w:szCs w:val="22"/>
        </w:rPr>
        <w:t>COMPRANET</w:t>
      </w:r>
      <w:r w:rsidRPr="002F22CE">
        <w:rPr>
          <w:rFonts w:ascii="Arial" w:hAnsi="Arial" w:cs="Arial"/>
          <w:sz w:val="22"/>
          <w:szCs w:val="22"/>
        </w:rPr>
        <w:t>: el Sistema Electrónico de información pública gubernamental sobre adquisiciones, arrendamientos y servicios. con dirección electrónica en Internet:</w:t>
      </w:r>
      <w:r w:rsidRPr="002F22CE">
        <w:rPr>
          <w:rFonts w:ascii="Arial" w:hAnsi="Arial" w:cs="Arial"/>
          <w:b/>
          <w:sz w:val="22"/>
          <w:szCs w:val="22"/>
        </w:rPr>
        <w:t xml:space="preserve"> </w:t>
      </w:r>
      <w:hyperlink r:id="rId9" w:history="1">
        <w:r w:rsidRPr="002F22CE">
          <w:rPr>
            <w:rStyle w:val="Hipervnculo"/>
            <w:rFonts w:ascii="Arial" w:hAnsi="Arial" w:cs="Arial"/>
            <w:b/>
            <w:bCs/>
            <w:sz w:val="22"/>
            <w:szCs w:val="22"/>
          </w:rPr>
          <w:t>https://compranet.funcionpublica.gob.mx</w:t>
        </w:r>
      </w:hyperlink>
    </w:p>
    <w:p w:rsidR="007E5168" w:rsidRPr="002F22CE" w:rsidRDefault="007E5168" w:rsidP="007E5168">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Arial" w:hAnsi="Arial" w:cs="Arial"/>
          <w:b/>
          <w:sz w:val="22"/>
          <w:szCs w:val="22"/>
        </w:rPr>
      </w:pPr>
    </w:p>
    <w:p w:rsidR="007E5168" w:rsidRPr="002F22CE" w:rsidRDefault="007E5168" w:rsidP="0068026C">
      <w:pPr>
        <w:numPr>
          <w:ilvl w:val="0"/>
          <w:numId w:val="14"/>
        </w:numPr>
        <w:tabs>
          <w:tab w:val="clear" w:pos="720"/>
          <w:tab w:val="left" w:pos="616"/>
          <w:tab w:val="num" w:pos="1070"/>
          <w:tab w:val="left" w:pos="1800"/>
          <w:tab w:val="left" w:pos="10398"/>
          <w:tab w:val="left" w:pos="11064"/>
          <w:tab w:val="left" w:pos="11784"/>
          <w:tab w:val="left" w:pos="12504"/>
          <w:tab w:val="left" w:pos="13224"/>
          <w:tab w:val="left" w:pos="13944"/>
          <w:tab w:val="left" w:pos="14664"/>
          <w:tab w:val="left" w:pos="15384"/>
        </w:tabs>
        <w:overflowPunct w:val="0"/>
        <w:autoSpaceDE w:val="0"/>
        <w:ind w:left="1070" w:right="51"/>
        <w:jc w:val="both"/>
        <w:textAlignment w:val="baseline"/>
        <w:rPr>
          <w:rFonts w:ascii="Arial" w:hAnsi="Arial" w:cs="Arial"/>
          <w:sz w:val="22"/>
          <w:szCs w:val="22"/>
        </w:rPr>
      </w:pPr>
      <w:r w:rsidRPr="002F22CE">
        <w:rPr>
          <w:rFonts w:ascii="Arial" w:hAnsi="Arial" w:cs="Arial"/>
          <w:b/>
          <w:sz w:val="22"/>
          <w:szCs w:val="22"/>
        </w:rPr>
        <w:t xml:space="preserve">Contrato: </w:t>
      </w:r>
      <w:r w:rsidRPr="002F22CE">
        <w:rPr>
          <w:rFonts w:ascii="Arial" w:hAnsi="Arial" w:cs="Arial"/>
          <w:sz w:val="22"/>
          <w:szCs w:val="22"/>
        </w:rPr>
        <w:t>documento a través del cual se formalizan los derechos y obligaciones derivados del fallo del procedimiento de contratación para la adquisición; arrendamiento de bienes  o la prestación de los servicios.</w:t>
      </w:r>
    </w:p>
    <w:p w:rsidR="007E5168" w:rsidRDefault="007E5168" w:rsidP="007E5168">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Arial" w:hAnsi="Arial" w:cs="Arial"/>
          <w:sz w:val="22"/>
          <w:szCs w:val="22"/>
        </w:rPr>
      </w:pPr>
    </w:p>
    <w:p w:rsidR="007E5168" w:rsidRPr="002F22CE" w:rsidRDefault="007E5168" w:rsidP="007E5168">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Arial" w:hAnsi="Arial" w:cs="Arial"/>
          <w:sz w:val="22"/>
          <w:szCs w:val="22"/>
        </w:rPr>
      </w:pPr>
    </w:p>
    <w:p w:rsidR="007E5168" w:rsidRPr="002F22CE" w:rsidRDefault="007E5168" w:rsidP="0068026C">
      <w:pPr>
        <w:numPr>
          <w:ilvl w:val="0"/>
          <w:numId w:val="14"/>
        </w:numPr>
        <w:tabs>
          <w:tab w:val="clear" w:pos="720"/>
          <w:tab w:val="left" w:pos="616"/>
          <w:tab w:val="num" w:pos="1070"/>
          <w:tab w:val="left" w:pos="1800"/>
          <w:tab w:val="left" w:pos="10398"/>
          <w:tab w:val="left" w:pos="11064"/>
          <w:tab w:val="left" w:pos="11784"/>
          <w:tab w:val="left" w:pos="12504"/>
          <w:tab w:val="left" w:pos="13224"/>
          <w:tab w:val="left" w:pos="13944"/>
          <w:tab w:val="left" w:pos="14664"/>
          <w:tab w:val="left" w:pos="15384"/>
        </w:tabs>
        <w:overflowPunct w:val="0"/>
        <w:autoSpaceDE w:val="0"/>
        <w:ind w:left="1070" w:right="51"/>
        <w:jc w:val="both"/>
        <w:textAlignment w:val="baseline"/>
        <w:rPr>
          <w:rFonts w:ascii="Arial" w:hAnsi="Arial" w:cs="Arial"/>
          <w:sz w:val="22"/>
          <w:szCs w:val="22"/>
        </w:rPr>
      </w:pPr>
      <w:r w:rsidRPr="002F22CE">
        <w:rPr>
          <w:rFonts w:ascii="Arial" w:hAnsi="Arial" w:cs="Arial"/>
          <w:b/>
          <w:sz w:val="22"/>
          <w:szCs w:val="22"/>
        </w:rPr>
        <w:t>Cuadro Básico:</w:t>
      </w:r>
      <w:r w:rsidRPr="002F22CE">
        <w:rPr>
          <w:rFonts w:ascii="Arial" w:hAnsi="Arial" w:cs="Arial"/>
          <w:sz w:val="22"/>
          <w:szCs w:val="22"/>
        </w:rPr>
        <w:t xml:space="preserve"> El expedido por el Consejo de Salubridad General.</w:t>
      </w:r>
    </w:p>
    <w:p w:rsidR="007E5168" w:rsidRPr="002F22CE" w:rsidRDefault="007E5168" w:rsidP="007E5168">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Arial" w:hAnsi="Arial" w:cs="Arial"/>
          <w:sz w:val="22"/>
          <w:szCs w:val="22"/>
        </w:rPr>
      </w:pPr>
    </w:p>
    <w:p w:rsidR="007E5168" w:rsidRPr="002F22CE" w:rsidRDefault="007E5168" w:rsidP="0068026C">
      <w:pPr>
        <w:numPr>
          <w:ilvl w:val="0"/>
          <w:numId w:val="14"/>
        </w:numPr>
        <w:tabs>
          <w:tab w:val="clear" w:pos="720"/>
          <w:tab w:val="left" w:pos="616"/>
          <w:tab w:val="num" w:pos="1070"/>
          <w:tab w:val="left" w:pos="1800"/>
          <w:tab w:val="left" w:pos="10398"/>
          <w:tab w:val="left" w:pos="11064"/>
          <w:tab w:val="left" w:pos="11784"/>
          <w:tab w:val="left" w:pos="12504"/>
          <w:tab w:val="left" w:pos="13224"/>
          <w:tab w:val="left" w:pos="13944"/>
          <w:tab w:val="left" w:pos="14664"/>
          <w:tab w:val="left" w:pos="15384"/>
        </w:tabs>
        <w:overflowPunct w:val="0"/>
        <w:autoSpaceDE w:val="0"/>
        <w:ind w:left="1070" w:right="51"/>
        <w:jc w:val="both"/>
        <w:textAlignment w:val="baseline"/>
        <w:rPr>
          <w:rFonts w:ascii="Arial" w:hAnsi="Arial" w:cs="Arial"/>
          <w:sz w:val="22"/>
          <w:szCs w:val="22"/>
        </w:rPr>
      </w:pPr>
      <w:r w:rsidRPr="002F22CE">
        <w:rPr>
          <w:rFonts w:ascii="Arial" w:hAnsi="Arial" w:cs="Arial"/>
          <w:b/>
          <w:sz w:val="22"/>
          <w:szCs w:val="22"/>
        </w:rPr>
        <w:t>Instituto o IMSS:</w:t>
      </w:r>
      <w:r w:rsidRPr="002F22CE">
        <w:rPr>
          <w:rFonts w:ascii="Arial" w:hAnsi="Arial" w:cs="Arial"/>
          <w:sz w:val="22"/>
          <w:szCs w:val="22"/>
        </w:rPr>
        <w:t xml:space="preserve"> Instituto Mexicano del Seguro Social.</w:t>
      </w:r>
    </w:p>
    <w:p w:rsidR="007E5168" w:rsidRPr="002F22CE" w:rsidRDefault="007E5168" w:rsidP="007E5168">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Arial" w:hAnsi="Arial" w:cs="Arial"/>
          <w:sz w:val="22"/>
          <w:szCs w:val="22"/>
        </w:rPr>
      </w:pPr>
    </w:p>
    <w:p w:rsidR="007E5168" w:rsidRPr="002F22CE" w:rsidRDefault="007E5168" w:rsidP="0068026C">
      <w:pPr>
        <w:numPr>
          <w:ilvl w:val="0"/>
          <w:numId w:val="14"/>
        </w:numPr>
        <w:tabs>
          <w:tab w:val="clear" w:pos="720"/>
          <w:tab w:val="left" w:pos="616"/>
          <w:tab w:val="num" w:pos="1070"/>
          <w:tab w:val="left" w:pos="1800"/>
          <w:tab w:val="left" w:pos="10398"/>
          <w:tab w:val="left" w:pos="11064"/>
          <w:tab w:val="left" w:pos="11784"/>
          <w:tab w:val="left" w:pos="12504"/>
          <w:tab w:val="left" w:pos="13224"/>
          <w:tab w:val="left" w:pos="13944"/>
          <w:tab w:val="left" w:pos="14664"/>
          <w:tab w:val="left" w:pos="15384"/>
        </w:tabs>
        <w:overflowPunct w:val="0"/>
        <w:autoSpaceDE w:val="0"/>
        <w:ind w:left="1070" w:right="51"/>
        <w:jc w:val="both"/>
        <w:textAlignment w:val="baseline"/>
        <w:rPr>
          <w:rFonts w:ascii="Arial" w:hAnsi="Arial" w:cs="Arial"/>
          <w:sz w:val="22"/>
          <w:szCs w:val="22"/>
        </w:rPr>
      </w:pPr>
      <w:r w:rsidRPr="002F22CE">
        <w:rPr>
          <w:rFonts w:ascii="Arial" w:hAnsi="Arial" w:cs="Arial"/>
          <w:b/>
          <w:sz w:val="22"/>
          <w:szCs w:val="22"/>
        </w:rPr>
        <w:t>Investigación de mercado</w:t>
      </w:r>
      <w:r w:rsidRPr="002F22CE">
        <w:rPr>
          <w:rFonts w:ascii="Arial" w:hAnsi="Arial" w:cs="Arial"/>
          <w:sz w:val="22"/>
          <w:szCs w:val="22"/>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7E5168" w:rsidRPr="002F22CE" w:rsidRDefault="007E5168" w:rsidP="007E5168">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Arial" w:hAnsi="Arial" w:cs="Arial"/>
          <w:sz w:val="22"/>
          <w:szCs w:val="22"/>
        </w:rPr>
      </w:pPr>
    </w:p>
    <w:p w:rsidR="007E5168" w:rsidRPr="002F22CE" w:rsidRDefault="007E5168" w:rsidP="0068026C">
      <w:pPr>
        <w:numPr>
          <w:ilvl w:val="0"/>
          <w:numId w:val="14"/>
        </w:numPr>
        <w:tabs>
          <w:tab w:val="clear" w:pos="720"/>
          <w:tab w:val="left" w:pos="616"/>
          <w:tab w:val="num" w:pos="1070"/>
          <w:tab w:val="left" w:pos="1800"/>
          <w:tab w:val="left" w:pos="10398"/>
          <w:tab w:val="left" w:pos="11064"/>
          <w:tab w:val="left" w:pos="11784"/>
          <w:tab w:val="left" w:pos="12504"/>
          <w:tab w:val="left" w:pos="13224"/>
          <w:tab w:val="left" w:pos="13944"/>
          <w:tab w:val="left" w:pos="14664"/>
          <w:tab w:val="left" w:pos="15384"/>
        </w:tabs>
        <w:overflowPunct w:val="0"/>
        <w:autoSpaceDE w:val="0"/>
        <w:ind w:left="1070" w:right="51"/>
        <w:jc w:val="both"/>
        <w:textAlignment w:val="baseline"/>
        <w:rPr>
          <w:rFonts w:ascii="Arial" w:hAnsi="Arial" w:cs="Arial"/>
          <w:sz w:val="22"/>
          <w:szCs w:val="22"/>
        </w:rPr>
      </w:pPr>
      <w:r w:rsidRPr="002F22CE">
        <w:rPr>
          <w:rFonts w:ascii="Arial" w:hAnsi="Arial" w:cs="Arial"/>
          <w:b/>
          <w:sz w:val="22"/>
          <w:szCs w:val="22"/>
        </w:rPr>
        <w:t>IVA:</w:t>
      </w:r>
      <w:r w:rsidRPr="002F22CE">
        <w:rPr>
          <w:rFonts w:ascii="Arial" w:hAnsi="Arial" w:cs="Arial"/>
          <w:sz w:val="22"/>
          <w:szCs w:val="22"/>
        </w:rPr>
        <w:t xml:space="preserve"> Impuesto al Valor Agregado.</w:t>
      </w:r>
    </w:p>
    <w:p w:rsidR="007E5168" w:rsidRPr="002F22CE" w:rsidRDefault="007E5168" w:rsidP="007E5168">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Arial" w:hAnsi="Arial" w:cs="Arial"/>
          <w:sz w:val="22"/>
          <w:szCs w:val="22"/>
        </w:rPr>
      </w:pPr>
    </w:p>
    <w:p w:rsidR="007E5168" w:rsidRPr="002F22CE" w:rsidRDefault="007E5168" w:rsidP="0068026C">
      <w:pPr>
        <w:numPr>
          <w:ilvl w:val="0"/>
          <w:numId w:val="14"/>
        </w:numPr>
        <w:tabs>
          <w:tab w:val="clear" w:pos="720"/>
          <w:tab w:val="left" w:pos="616"/>
          <w:tab w:val="num" w:pos="1070"/>
          <w:tab w:val="left" w:pos="1800"/>
          <w:tab w:val="left" w:pos="10398"/>
          <w:tab w:val="left" w:pos="11064"/>
          <w:tab w:val="left" w:pos="11784"/>
          <w:tab w:val="left" w:pos="12504"/>
          <w:tab w:val="left" w:pos="13224"/>
          <w:tab w:val="left" w:pos="13944"/>
          <w:tab w:val="left" w:pos="14664"/>
          <w:tab w:val="left" w:pos="15384"/>
        </w:tabs>
        <w:overflowPunct w:val="0"/>
        <w:autoSpaceDE w:val="0"/>
        <w:ind w:left="1070" w:right="51"/>
        <w:jc w:val="both"/>
        <w:textAlignment w:val="baseline"/>
        <w:rPr>
          <w:rFonts w:ascii="Arial" w:hAnsi="Arial" w:cs="Arial"/>
          <w:sz w:val="22"/>
          <w:szCs w:val="22"/>
        </w:rPr>
      </w:pPr>
      <w:r w:rsidRPr="002F22CE">
        <w:rPr>
          <w:rFonts w:ascii="Arial" w:hAnsi="Arial" w:cs="Arial"/>
          <w:b/>
          <w:sz w:val="22"/>
          <w:szCs w:val="22"/>
        </w:rPr>
        <w:t>LAASSP o Ley:</w:t>
      </w:r>
      <w:r w:rsidRPr="002F22CE">
        <w:rPr>
          <w:rFonts w:ascii="Arial" w:hAnsi="Arial" w:cs="Arial"/>
          <w:sz w:val="22"/>
          <w:szCs w:val="22"/>
        </w:rPr>
        <w:t xml:space="preserve"> Ley de Adquisiciones, Arrendamientos y Servicios del Sector Público.</w:t>
      </w:r>
    </w:p>
    <w:p w:rsidR="007E5168" w:rsidRPr="002F22CE" w:rsidRDefault="007E5168" w:rsidP="007E5168">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Arial" w:hAnsi="Arial" w:cs="Arial"/>
          <w:sz w:val="22"/>
          <w:szCs w:val="22"/>
        </w:rPr>
      </w:pPr>
    </w:p>
    <w:p w:rsidR="007E5168" w:rsidRPr="002F22CE" w:rsidRDefault="007E5168" w:rsidP="0068026C">
      <w:pPr>
        <w:numPr>
          <w:ilvl w:val="0"/>
          <w:numId w:val="14"/>
        </w:numPr>
        <w:tabs>
          <w:tab w:val="clear" w:pos="720"/>
          <w:tab w:val="left" w:pos="616"/>
          <w:tab w:val="num" w:pos="1070"/>
          <w:tab w:val="left" w:pos="1800"/>
          <w:tab w:val="left" w:pos="10398"/>
          <w:tab w:val="left" w:pos="11064"/>
          <w:tab w:val="left" w:pos="11784"/>
          <w:tab w:val="left" w:pos="12504"/>
          <w:tab w:val="left" w:pos="13224"/>
          <w:tab w:val="left" w:pos="13944"/>
          <w:tab w:val="left" w:pos="14664"/>
          <w:tab w:val="left" w:pos="15384"/>
        </w:tabs>
        <w:overflowPunct w:val="0"/>
        <w:autoSpaceDE w:val="0"/>
        <w:ind w:left="1070" w:right="51"/>
        <w:jc w:val="both"/>
        <w:textAlignment w:val="baseline"/>
        <w:rPr>
          <w:rFonts w:ascii="Arial" w:hAnsi="Arial" w:cs="Arial"/>
          <w:sz w:val="22"/>
          <w:szCs w:val="22"/>
        </w:rPr>
      </w:pPr>
      <w:r w:rsidRPr="002F22CE">
        <w:rPr>
          <w:rFonts w:ascii="Arial" w:hAnsi="Arial" w:cs="Arial"/>
          <w:b/>
          <w:sz w:val="22"/>
          <w:szCs w:val="22"/>
        </w:rPr>
        <w:t>Licitante:</w:t>
      </w:r>
      <w:r w:rsidRPr="002F22CE">
        <w:rPr>
          <w:rFonts w:ascii="Arial" w:hAnsi="Arial" w:cs="Arial"/>
          <w:sz w:val="22"/>
          <w:szCs w:val="22"/>
        </w:rPr>
        <w:t xml:space="preserve"> La persona que participe en cualquier procedimiento de licitación pública o bien de invitaci</w:t>
      </w:r>
      <w:r w:rsidR="005B5BC6">
        <w:rPr>
          <w:rFonts w:ascii="Arial" w:hAnsi="Arial" w:cs="Arial"/>
          <w:sz w:val="22"/>
          <w:szCs w:val="22"/>
        </w:rPr>
        <w:t>ón a cuando menos tres personas y adjudicación directa.</w:t>
      </w:r>
    </w:p>
    <w:p w:rsidR="007E5168" w:rsidRPr="002F22CE" w:rsidRDefault="007E5168" w:rsidP="007E5168">
      <w:pPr>
        <w:tabs>
          <w:tab w:val="left" w:pos="76"/>
          <w:tab w:val="left" w:pos="9858"/>
          <w:tab w:val="left" w:pos="10524"/>
          <w:tab w:val="left" w:pos="11244"/>
          <w:tab w:val="left" w:pos="11964"/>
          <w:tab w:val="left" w:pos="12684"/>
          <w:tab w:val="left" w:pos="13404"/>
          <w:tab w:val="left" w:pos="14124"/>
          <w:tab w:val="left" w:pos="14844"/>
        </w:tabs>
        <w:overflowPunct w:val="0"/>
        <w:autoSpaceDE w:val="0"/>
        <w:ind w:left="360" w:right="51"/>
        <w:jc w:val="both"/>
        <w:textAlignment w:val="baseline"/>
        <w:rPr>
          <w:rFonts w:ascii="Arial" w:hAnsi="Arial" w:cs="Arial"/>
          <w:sz w:val="22"/>
          <w:szCs w:val="22"/>
        </w:rPr>
      </w:pPr>
    </w:p>
    <w:p w:rsidR="007E5168" w:rsidRPr="002F22CE" w:rsidRDefault="007E5168" w:rsidP="0068026C">
      <w:pPr>
        <w:numPr>
          <w:ilvl w:val="0"/>
          <w:numId w:val="14"/>
        </w:numPr>
        <w:tabs>
          <w:tab w:val="clear" w:pos="720"/>
          <w:tab w:val="left" w:pos="616"/>
          <w:tab w:val="num" w:pos="1070"/>
          <w:tab w:val="left" w:pos="1800"/>
          <w:tab w:val="left" w:pos="10398"/>
          <w:tab w:val="left" w:pos="11064"/>
          <w:tab w:val="left" w:pos="11784"/>
          <w:tab w:val="left" w:pos="12504"/>
          <w:tab w:val="left" w:pos="13224"/>
          <w:tab w:val="left" w:pos="13944"/>
          <w:tab w:val="left" w:pos="14664"/>
          <w:tab w:val="left" w:pos="15384"/>
        </w:tabs>
        <w:overflowPunct w:val="0"/>
        <w:autoSpaceDE w:val="0"/>
        <w:ind w:left="1070" w:right="51"/>
        <w:jc w:val="both"/>
        <w:textAlignment w:val="baseline"/>
        <w:rPr>
          <w:rFonts w:ascii="Arial" w:hAnsi="Arial" w:cs="Arial"/>
          <w:bCs/>
          <w:sz w:val="22"/>
          <w:szCs w:val="22"/>
        </w:rPr>
      </w:pPr>
      <w:r w:rsidRPr="002F22CE">
        <w:rPr>
          <w:rFonts w:ascii="Arial" w:hAnsi="Arial" w:cs="Arial"/>
          <w:b/>
          <w:sz w:val="22"/>
          <w:szCs w:val="22"/>
        </w:rPr>
        <w:t>Medios Remotos de Comunicación Electrónica:</w:t>
      </w:r>
      <w:r w:rsidRPr="002F22CE">
        <w:rPr>
          <w:rFonts w:ascii="Arial" w:hAnsi="Arial" w:cs="Arial"/>
          <w:bCs/>
          <w:sz w:val="22"/>
          <w:szCs w:val="22"/>
        </w:rPr>
        <w:t xml:space="preserve"> Los dispositivos tecnológicos para efectuar transmisión de datos e información a través de computadoras, líneas telefónicas, enlaces dedicados, microondas y similares.</w:t>
      </w:r>
    </w:p>
    <w:p w:rsidR="007E5168" w:rsidRPr="002F22CE" w:rsidRDefault="007E5168" w:rsidP="007E5168">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Arial" w:hAnsi="Arial" w:cs="Arial"/>
          <w:sz w:val="22"/>
          <w:szCs w:val="22"/>
        </w:rPr>
      </w:pPr>
    </w:p>
    <w:p w:rsidR="007E5168" w:rsidRPr="002F22CE" w:rsidRDefault="007E5168" w:rsidP="0068026C">
      <w:pPr>
        <w:pStyle w:val="ROMANOS"/>
        <w:numPr>
          <w:ilvl w:val="0"/>
          <w:numId w:val="14"/>
        </w:numPr>
        <w:tabs>
          <w:tab w:val="clear" w:pos="720"/>
          <w:tab w:val="clear" w:pos="2160"/>
          <w:tab w:val="num" w:pos="1070"/>
          <w:tab w:val="left" w:pos="1702"/>
        </w:tabs>
        <w:suppressAutoHyphens w:val="0"/>
        <w:autoSpaceDE/>
        <w:spacing w:after="0" w:line="240" w:lineRule="auto"/>
        <w:ind w:left="1070"/>
        <w:rPr>
          <w:rFonts w:cs="Arial"/>
          <w:sz w:val="22"/>
          <w:szCs w:val="22"/>
        </w:rPr>
      </w:pPr>
      <w:r w:rsidRPr="002F22CE">
        <w:rPr>
          <w:rFonts w:cs="Arial"/>
          <w:b/>
          <w:sz w:val="22"/>
          <w:szCs w:val="22"/>
        </w:rPr>
        <w:t>MIPYMES</w:t>
      </w:r>
      <w:r w:rsidRPr="002F22CE">
        <w:rPr>
          <w:rFonts w:cs="Arial"/>
          <w:sz w:val="22"/>
          <w:szCs w:val="22"/>
        </w:rPr>
        <w:t>: las micro, pequeñas y medianas empresas de nacionalidad mexicana a que hace referencia la Ley para el Desarrollo de la Competitividad de la Micro, Pequeña y Mediana Empresa;</w:t>
      </w:r>
    </w:p>
    <w:p w:rsidR="007E5168" w:rsidRPr="002F22CE" w:rsidRDefault="007E5168" w:rsidP="007E5168">
      <w:pPr>
        <w:pStyle w:val="ROMANOS"/>
        <w:tabs>
          <w:tab w:val="left" w:pos="1702"/>
        </w:tabs>
        <w:suppressAutoHyphens w:val="0"/>
        <w:autoSpaceDE/>
        <w:spacing w:after="0" w:line="240" w:lineRule="auto"/>
        <w:ind w:left="0" w:firstLine="0"/>
        <w:rPr>
          <w:rFonts w:cs="Arial"/>
          <w:sz w:val="22"/>
          <w:szCs w:val="22"/>
        </w:rPr>
      </w:pPr>
    </w:p>
    <w:p w:rsidR="007E5168" w:rsidRPr="002F22CE" w:rsidRDefault="007E5168" w:rsidP="0068026C">
      <w:pPr>
        <w:pStyle w:val="ROMANOS"/>
        <w:numPr>
          <w:ilvl w:val="0"/>
          <w:numId w:val="14"/>
        </w:numPr>
        <w:tabs>
          <w:tab w:val="clear" w:pos="720"/>
          <w:tab w:val="clear" w:pos="2160"/>
          <w:tab w:val="num" w:pos="1070"/>
          <w:tab w:val="left" w:pos="1702"/>
        </w:tabs>
        <w:suppressAutoHyphens w:val="0"/>
        <w:autoSpaceDE/>
        <w:spacing w:after="0" w:line="240" w:lineRule="auto"/>
        <w:ind w:left="1070"/>
        <w:rPr>
          <w:rFonts w:cs="Arial"/>
          <w:sz w:val="22"/>
          <w:szCs w:val="22"/>
        </w:rPr>
      </w:pPr>
      <w:r w:rsidRPr="002F22CE">
        <w:rPr>
          <w:rFonts w:cs="Arial"/>
          <w:b/>
          <w:sz w:val="22"/>
          <w:szCs w:val="22"/>
        </w:rPr>
        <w:t>Partida o concepto</w:t>
      </w:r>
      <w:r w:rsidRPr="002F22CE">
        <w:rPr>
          <w:rFonts w:cs="Arial"/>
          <w:sz w:val="22"/>
          <w:szCs w:val="22"/>
        </w:rPr>
        <w:t>: la división o desglose de los bienes a adquirir o arrendar o de los servicios a contratar, contenidos en un procedimiento de contratación o en un contrato, para diferenciarlos unos de otros, clasificarlos o agruparlos;</w:t>
      </w:r>
    </w:p>
    <w:p w:rsidR="007E5168" w:rsidRPr="002F22CE" w:rsidRDefault="007E5168" w:rsidP="007E5168">
      <w:pPr>
        <w:pStyle w:val="ROMANOS"/>
        <w:spacing w:after="0" w:line="240" w:lineRule="auto"/>
        <w:ind w:left="851" w:hanging="425"/>
        <w:rPr>
          <w:rFonts w:cs="Arial"/>
          <w:sz w:val="22"/>
          <w:szCs w:val="22"/>
        </w:rPr>
      </w:pPr>
    </w:p>
    <w:p w:rsidR="007E5168" w:rsidRPr="002F22CE" w:rsidRDefault="007E5168" w:rsidP="0068026C">
      <w:pPr>
        <w:pStyle w:val="ROMANOS"/>
        <w:numPr>
          <w:ilvl w:val="0"/>
          <w:numId w:val="14"/>
        </w:numPr>
        <w:tabs>
          <w:tab w:val="clear" w:pos="720"/>
          <w:tab w:val="clear" w:pos="2160"/>
          <w:tab w:val="num" w:pos="1070"/>
          <w:tab w:val="left" w:pos="1702"/>
        </w:tabs>
        <w:suppressAutoHyphens w:val="0"/>
        <w:autoSpaceDE/>
        <w:spacing w:after="0" w:line="240" w:lineRule="auto"/>
        <w:ind w:left="1070"/>
        <w:rPr>
          <w:rFonts w:cs="Arial"/>
          <w:sz w:val="22"/>
          <w:szCs w:val="22"/>
        </w:rPr>
      </w:pPr>
      <w:r w:rsidRPr="002F22CE">
        <w:rPr>
          <w:rFonts w:cs="Arial"/>
          <w:b/>
          <w:sz w:val="22"/>
          <w:szCs w:val="22"/>
        </w:rPr>
        <w:t>Precio no aceptable</w:t>
      </w:r>
      <w:r w:rsidRPr="002F22CE">
        <w:rPr>
          <w:rFonts w:cs="Arial"/>
          <w:sz w:val="22"/>
          <w:szCs w:val="22"/>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rsidR="007E5168" w:rsidRPr="002F22CE" w:rsidRDefault="007E5168" w:rsidP="007E5168">
      <w:pPr>
        <w:pStyle w:val="ROMANOS"/>
        <w:spacing w:after="0" w:line="240" w:lineRule="auto"/>
        <w:ind w:left="851" w:hanging="425"/>
        <w:rPr>
          <w:rFonts w:cs="Arial"/>
          <w:b/>
          <w:sz w:val="22"/>
          <w:szCs w:val="22"/>
          <w:lang w:val="es-ES"/>
        </w:rPr>
      </w:pPr>
    </w:p>
    <w:p w:rsidR="007E5168" w:rsidRPr="002F22CE" w:rsidRDefault="007E5168" w:rsidP="0068026C">
      <w:pPr>
        <w:pStyle w:val="ROMANOS"/>
        <w:numPr>
          <w:ilvl w:val="0"/>
          <w:numId w:val="14"/>
        </w:numPr>
        <w:tabs>
          <w:tab w:val="clear" w:pos="720"/>
          <w:tab w:val="clear" w:pos="2160"/>
          <w:tab w:val="num" w:pos="1070"/>
          <w:tab w:val="left" w:pos="1702"/>
        </w:tabs>
        <w:suppressAutoHyphens w:val="0"/>
        <w:autoSpaceDE/>
        <w:spacing w:after="0" w:line="240" w:lineRule="auto"/>
        <w:ind w:left="1070"/>
        <w:rPr>
          <w:rFonts w:cs="Arial"/>
          <w:sz w:val="22"/>
          <w:szCs w:val="22"/>
        </w:rPr>
      </w:pPr>
      <w:r w:rsidRPr="002F22CE">
        <w:rPr>
          <w:rFonts w:cs="Arial"/>
          <w:b/>
          <w:sz w:val="22"/>
          <w:szCs w:val="22"/>
        </w:rPr>
        <w:t>Precio conveniente</w:t>
      </w:r>
      <w:r w:rsidRPr="002F22CE">
        <w:rPr>
          <w:rFonts w:cs="Arial"/>
          <w:sz w:val="22"/>
          <w:szCs w:val="22"/>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7E5168" w:rsidRPr="002F22CE" w:rsidRDefault="007E5168" w:rsidP="007E5168">
      <w:pPr>
        <w:pStyle w:val="ROMANOS"/>
        <w:tabs>
          <w:tab w:val="clear" w:pos="2160"/>
          <w:tab w:val="left" w:pos="1702"/>
        </w:tabs>
        <w:suppressAutoHyphens w:val="0"/>
        <w:autoSpaceDE/>
        <w:spacing w:after="0" w:line="240" w:lineRule="auto"/>
        <w:ind w:left="0" w:firstLine="0"/>
        <w:rPr>
          <w:rFonts w:cs="Arial"/>
          <w:sz w:val="22"/>
          <w:szCs w:val="22"/>
        </w:rPr>
      </w:pPr>
    </w:p>
    <w:p w:rsidR="007E5168" w:rsidRPr="002F22CE" w:rsidRDefault="007E5168" w:rsidP="0068026C">
      <w:pPr>
        <w:pStyle w:val="ROMANOS"/>
        <w:numPr>
          <w:ilvl w:val="0"/>
          <w:numId w:val="14"/>
        </w:numPr>
        <w:tabs>
          <w:tab w:val="clear" w:pos="720"/>
          <w:tab w:val="clear" w:pos="2160"/>
          <w:tab w:val="num" w:pos="1070"/>
          <w:tab w:val="left" w:pos="1702"/>
        </w:tabs>
        <w:suppressAutoHyphens w:val="0"/>
        <w:autoSpaceDE/>
        <w:spacing w:after="0" w:line="240" w:lineRule="auto"/>
        <w:ind w:left="1070"/>
        <w:rPr>
          <w:rFonts w:cs="Arial"/>
          <w:sz w:val="22"/>
          <w:szCs w:val="22"/>
        </w:rPr>
      </w:pPr>
      <w:r w:rsidRPr="002F22CE">
        <w:rPr>
          <w:rFonts w:cs="Arial"/>
          <w:b/>
          <w:sz w:val="22"/>
          <w:szCs w:val="22"/>
        </w:rPr>
        <w:t>PREI</w:t>
      </w:r>
      <w:r w:rsidRPr="002F22CE">
        <w:rPr>
          <w:rFonts w:cs="Arial"/>
          <w:sz w:val="22"/>
          <w:szCs w:val="22"/>
        </w:rPr>
        <w:t>:  Sistema de Planeación de Recursos Institucionales.</w:t>
      </w:r>
    </w:p>
    <w:p w:rsidR="007E5168" w:rsidRPr="002F22CE" w:rsidRDefault="007E5168" w:rsidP="007E5168">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Arial" w:hAnsi="Arial" w:cs="Arial"/>
          <w:sz w:val="22"/>
          <w:szCs w:val="22"/>
        </w:rPr>
      </w:pPr>
    </w:p>
    <w:p w:rsidR="007E5168" w:rsidRPr="002F22CE" w:rsidRDefault="007E5168" w:rsidP="0068026C">
      <w:pPr>
        <w:numPr>
          <w:ilvl w:val="0"/>
          <w:numId w:val="10"/>
        </w:numPr>
        <w:tabs>
          <w:tab w:val="clear" w:pos="720"/>
          <w:tab w:val="left" w:pos="616"/>
          <w:tab w:val="num" w:pos="1134"/>
          <w:tab w:val="left" w:pos="10398"/>
          <w:tab w:val="left" w:pos="11064"/>
          <w:tab w:val="left" w:pos="11784"/>
          <w:tab w:val="left" w:pos="12504"/>
          <w:tab w:val="left" w:pos="13224"/>
          <w:tab w:val="left" w:pos="13944"/>
          <w:tab w:val="left" w:pos="14664"/>
          <w:tab w:val="left" w:pos="15384"/>
        </w:tabs>
        <w:overflowPunct w:val="0"/>
        <w:autoSpaceDE w:val="0"/>
        <w:ind w:left="1134" w:right="51" w:hanging="425"/>
        <w:jc w:val="both"/>
        <w:textAlignment w:val="baseline"/>
        <w:rPr>
          <w:rFonts w:ascii="Arial" w:hAnsi="Arial" w:cs="Arial"/>
          <w:sz w:val="22"/>
          <w:szCs w:val="22"/>
        </w:rPr>
      </w:pPr>
      <w:r w:rsidRPr="002F22CE">
        <w:rPr>
          <w:rFonts w:ascii="Arial" w:hAnsi="Arial" w:cs="Arial"/>
          <w:b/>
          <w:sz w:val="22"/>
          <w:szCs w:val="22"/>
        </w:rPr>
        <w:t>Proveedor:</w:t>
      </w:r>
      <w:r w:rsidRPr="002F22CE">
        <w:rPr>
          <w:rFonts w:ascii="Arial" w:hAnsi="Arial" w:cs="Arial"/>
          <w:sz w:val="22"/>
          <w:szCs w:val="22"/>
        </w:rPr>
        <w:t xml:space="preserve"> La persona que celebre contratos de adquisiciones, arrendamientos o servicios. </w:t>
      </w:r>
    </w:p>
    <w:p w:rsidR="007E5168" w:rsidRPr="002F22CE" w:rsidRDefault="007E5168" w:rsidP="007E5168">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Arial" w:hAnsi="Arial" w:cs="Arial"/>
          <w:sz w:val="22"/>
          <w:szCs w:val="22"/>
        </w:rPr>
      </w:pPr>
    </w:p>
    <w:p w:rsidR="007E5168" w:rsidRDefault="007E5168" w:rsidP="0068026C">
      <w:pPr>
        <w:numPr>
          <w:ilvl w:val="0"/>
          <w:numId w:val="10"/>
        </w:numPr>
        <w:tabs>
          <w:tab w:val="clear" w:pos="720"/>
          <w:tab w:val="left" w:pos="616"/>
          <w:tab w:val="num" w:pos="1134"/>
          <w:tab w:val="left" w:pos="10398"/>
          <w:tab w:val="left" w:pos="11064"/>
          <w:tab w:val="left" w:pos="11784"/>
          <w:tab w:val="left" w:pos="12504"/>
          <w:tab w:val="left" w:pos="13224"/>
          <w:tab w:val="left" w:pos="13944"/>
          <w:tab w:val="left" w:pos="14664"/>
          <w:tab w:val="left" w:pos="15384"/>
        </w:tabs>
        <w:overflowPunct w:val="0"/>
        <w:autoSpaceDE w:val="0"/>
        <w:ind w:left="1134" w:right="51" w:hanging="425"/>
        <w:jc w:val="both"/>
        <w:textAlignment w:val="baseline"/>
        <w:rPr>
          <w:rFonts w:ascii="Arial" w:hAnsi="Arial" w:cs="Arial"/>
          <w:sz w:val="22"/>
          <w:szCs w:val="22"/>
        </w:rPr>
      </w:pPr>
      <w:r w:rsidRPr="002F22CE">
        <w:rPr>
          <w:rFonts w:ascii="Arial" w:hAnsi="Arial" w:cs="Arial"/>
          <w:b/>
          <w:sz w:val="22"/>
          <w:szCs w:val="22"/>
        </w:rPr>
        <w:t>Reglamento:</w:t>
      </w:r>
      <w:r w:rsidRPr="002F22CE">
        <w:rPr>
          <w:rFonts w:ascii="Arial" w:hAnsi="Arial" w:cs="Arial"/>
          <w:sz w:val="22"/>
          <w:szCs w:val="22"/>
        </w:rPr>
        <w:t xml:space="preserve"> Reglamento de la Ley de Adquisiciones, Arrendamientos y Servicios del Sector Público.</w:t>
      </w:r>
    </w:p>
    <w:p w:rsidR="007E5168" w:rsidRPr="002F22CE" w:rsidRDefault="007E5168" w:rsidP="007E5168">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Arial" w:hAnsi="Arial" w:cs="Arial"/>
          <w:sz w:val="22"/>
          <w:szCs w:val="22"/>
        </w:rPr>
      </w:pPr>
    </w:p>
    <w:p w:rsidR="007E5168" w:rsidRPr="002F22CE" w:rsidRDefault="007E5168" w:rsidP="0068026C">
      <w:pPr>
        <w:numPr>
          <w:ilvl w:val="0"/>
          <w:numId w:val="10"/>
        </w:numPr>
        <w:tabs>
          <w:tab w:val="clear" w:pos="720"/>
          <w:tab w:val="left" w:pos="616"/>
          <w:tab w:val="num" w:pos="1134"/>
          <w:tab w:val="left" w:pos="10398"/>
          <w:tab w:val="left" w:pos="11064"/>
          <w:tab w:val="left" w:pos="11784"/>
          <w:tab w:val="left" w:pos="12504"/>
          <w:tab w:val="left" w:pos="13224"/>
          <w:tab w:val="left" w:pos="13944"/>
          <w:tab w:val="left" w:pos="14664"/>
          <w:tab w:val="left" w:pos="15384"/>
        </w:tabs>
        <w:overflowPunct w:val="0"/>
        <w:autoSpaceDE w:val="0"/>
        <w:ind w:left="1134" w:right="51" w:hanging="425"/>
        <w:jc w:val="both"/>
        <w:textAlignment w:val="baseline"/>
        <w:rPr>
          <w:rFonts w:ascii="Arial" w:hAnsi="Arial" w:cs="Arial"/>
          <w:sz w:val="22"/>
          <w:szCs w:val="22"/>
        </w:rPr>
      </w:pPr>
      <w:r w:rsidRPr="002F22CE">
        <w:rPr>
          <w:rFonts w:ascii="Arial" w:hAnsi="Arial" w:cs="Arial"/>
          <w:b/>
          <w:sz w:val="22"/>
          <w:szCs w:val="22"/>
        </w:rPr>
        <w:t>SAI:</w:t>
      </w:r>
      <w:r w:rsidRPr="002F22CE">
        <w:rPr>
          <w:rFonts w:ascii="Arial" w:hAnsi="Arial" w:cs="Arial"/>
          <w:sz w:val="22"/>
          <w:szCs w:val="22"/>
        </w:rPr>
        <w:t xml:space="preserve"> Sistema de Abasto Institucional. Conjunto de acciones programadas en medios electrónicos que permiten realizar actividades comprendidas en el proceso de abastecimiento y suministro, de manera automatizada en red. </w:t>
      </w:r>
    </w:p>
    <w:p w:rsidR="007E5168" w:rsidRPr="002F22CE" w:rsidRDefault="007E5168" w:rsidP="007E5168">
      <w:pPr>
        <w:tabs>
          <w:tab w:val="left" w:pos="76"/>
          <w:tab w:val="num" w:pos="720"/>
          <w:tab w:val="left" w:pos="1069"/>
          <w:tab w:val="left" w:pos="9858"/>
          <w:tab w:val="left" w:pos="10524"/>
          <w:tab w:val="left" w:pos="11244"/>
          <w:tab w:val="left" w:pos="11964"/>
          <w:tab w:val="left" w:pos="12684"/>
          <w:tab w:val="left" w:pos="13404"/>
          <w:tab w:val="left" w:pos="14124"/>
          <w:tab w:val="left" w:pos="14844"/>
        </w:tabs>
        <w:overflowPunct w:val="0"/>
        <w:autoSpaceDE w:val="0"/>
        <w:ind w:left="360" w:right="51" w:hanging="191"/>
        <w:jc w:val="both"/>
        <w:textAlignment w:val="baseline"/>
        <w:rPr>
          <w:rFonts w:ascii="Arial" w:hAnsi="Arial" w:cs="Arial"/>
          <w:sz w:val="22"/>
          <w:szCs w:val="22"/>
        </w:rPr>
      </w:pPr>
    </w:p>
    <w:p w:rsidR="007E5168" w:rsidRPr="002F22CE" w:rsidRDefault="007E5168" w:rsidP="0068026C">
      <w:pPr>
        <w:numPr>
          <w:ilvl w:val="0"/>
          <w:numId w:val="10"/>
        </w:numPr>
        <w:tabs>
          <w:tab w:val="left" w:pos="616"/>
          <w:tab w:val="left" w:pos="1134"/>
          <w:tab w:val="left" w:pos="10398"/>
          <w:tab w:val="left" w:pos="11064"/>
          <w:tab w:val="left" w:pos="11784"/>
          <w:tab w:val="left" w:pos="12504"/>
          <w:tab w:val="left" w:pos="13224"/>
          <w:tab w:val="left" w:pos="13944"/>
          <w:tab w:val="left" w:pos="14664"/>
          <w:tab w:val="left" w:pos="15384"/>
        </w:tabs>
        <w:overflowPunct w:val="0"/>
        <w:autoSpaceDE w:val="0"/>
        <w:ind w:left="900" w:right="51" w:hanging="191"/>
        <w:jc w:val="both"/>
        <w:textAlignment w:val="baseline"/>
        <w:rPr>
          <w:rFonts w:ascii="Arial" w:hAnsi="Arial" w:cs="Arial"/>
          <w:sz w:val="22"/>
          <w:szCs w:val="22"/>
        </w:rPr>
      </w:pPr>
      <w:r w:rsidRPr="002F22CE">
        <w:rPr>
          <w:rFonts w:ascii="Arial" w:hAnsi="Arial" w:cs="Arial"/>
          <w:b/>
          <w:sz w:val="22"/>
          <w:szCs w:val="22"/>
        </w:rPr>
        <w:t>SAT:</w:t>
      </w:r>
      <w:r w:rsidRPr="002F22CE">
        <w:rPr>
          <w:rFonts w:ascii="Arial" w:hAnsi="Arial" w:cs="Arial"/>
          <w:sz w:val="22"/>
          <w:szCs w:val="22"/>
        </w:rPr>
        <w:t xml:space="preserve"> el Servicio de Administración Tributaria.</w:t>
      </w:r>
    </w:p>
    <w:p w:rsidR="007E5168" w:rsidRPr="002F22CE" w:rsidRDefault="007E5168" w:rsidP="007E5168">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hanging="191"/>
        <w:jc w:val="both"/>
        <w:textAlignment w:val="baseline"/>
        <w:rPr>
          <w:rFonts w:ascii="Arial" w:hAnsi="Arial" w:cs="Arial"/>
          <w:sz w:val="22"/>
          <w:szCs w:val="22"/>
        </w:rPr>
      </w:pPr>
    </w:p>
    <w:p w:rsidR="007E5168" w:rsidRPr="002F22CE" w:rsidRDefault="007E5168" w:rsidP="0068026C">
      <w:pPr>
        <w:numPr>
          <w:ilvl w:val="0"/>
          <w:numId w:val="10"/>
        </w:numPr>
        <w:tabs>
          <w:tab w:val="left" w:pos="616"/>
          <w:tab w:val="left" w:pos="1134"/>
          <w:tab w:val="left" w:pos="10398"/>
          <w:tab w:val="left" w:pos="11064"/>
          <w:tab w:val="left" w:pos="11784"/>
          <w:tab w:val="left" w:pos="12504"/>
          <w:tab w:val="left" w:pos="13224"/>
          <w:tab w:val="left" w:pos="13944"/>
          <w:tab w:val="left" w:pos="14664"/>
          <w:tab w:val="left" w:pos="15384"/>
        </w:tabs>
        <w:overflowPunct w:val="0"/>
        <w:autoSpaceDE w:val="0"/>
        <w:ind w:left="900" w:right="51" w:hanging="191"/>
        <w:jc w:val="both"/>
        <w:textAlignment w:val="baseline"/>
        <w:rPr>
          <w:rFonts w:ascii="Arial" w:hAnsi="Arial" w:cs="Arial"/>
          <w:sz w:val="22"/>
          <w:szCs w:val="22"/>
        </w:rPr>
      </w:pPr>
      <w:r w:rsidRPr="002F22CE">
        <w:rPr>
          <w:rFonts w:ascii="Arial" w:hAnsi="Arial" w:cs="Arial"/>
          <w:b/>
          <w:sz w:val="22"/>
          <w:szCs w:val="22"/>
        </w:rPr>
        <w:t>SFP:</w:t>
      </w:r>
      <w:r w:rsidRPr="002F22CE">
        <w:rPr>
          <w:rFonts w:ascii="Arial" w:hAnsi="Arial" w:cs="Arial"/>
          <w:sz w:val="22"/>
          <w:szCs w:val="22"/>
        </w:rPr>
        <w:t xml:space="preserve"> Secretaría de la Función Pública.</w:t>
      </w:r>
    </w:p>
    <w:p w:rsidR="007E5168" w:rsidRPr="002F22CE" w:rsidRDefault="007E5168" w:rsidP="007E5168">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hanging="191"/>
        <w:jc w:val="both"/>
        <w:textAlignment w:val="baseline"/>
        <w:rPr>
          <w:rFonts w:ascii="Arial" w:hAnsi="Arial" w:cs="Arial"/>
          <w:sz w:val="22"/>
          <w:szCs w:val="22"/>
        </w:rPr>
      </w:pPr>
    </w:p>
    <w:p w:rsidR="007E5168" w:rsidRPr="002F22CE" w:rsidRDefault="007E5168" w:rsidP="0068026C">
      <w:pPr>
        <w:numPr>
          <w:ilvl w:val="0"/>
          <w:numId w:val="10"/>
        </w:numPr>
        <w:tabs>
          <w:tab w:val="left" w:pos="616"/>
          <w:tab w:val="left" w:pos="1134"/>
          <w:tab w:val="left" w:pos="10398"/>
          <w:tab w:val="left" w:pos="11064"/>
          <w:tab w:val="left" w:pos="11784"/>
          <w:tab w:val="left" w:pos="12504"/>
          <w:tab w:val="left" w:pos="13224"/>
          <w:tab w:val="left" w:pos="13944"/>
          <w:tab w:val="left" w:pos="14664"/>
          <w:tab w:val="left" w:pos="15384"/>
        </w:tabs>
        <w:overflowPunct w:val="0"/>
        <w:autoSpaceDE w:val="0"/>
        <w:ind w:left="900" w:right="51" w:hanging="191"/>
        <w:jc w:val="both"/>
        <w:textAlignment w:val="baseline"/>
        <w:rPr>
          <w:rFonts w:ascii="Arial" w:hAnsi="Arial" w:cs="Arial"/>
          <w:sz w:val="22"/>
          <w:szCs w:val="22"/>
        </w:rPr>
      </w:pPr>
      <w:r w:rsidRPr="002F22CE">
        <w:rPr>
          <w:rFonts w:ascii="Arial" w:hAnsi="Arial" w:cs="Arial"/>
          <w:b/>
          <w:sz w:val="22"/>
          <w:szCs w:val="22"/>
        </w:rPr>
        <w:t>SSA:</w:t>
      </w:r>
      <w:r w:rsidRPr="002F22CE">
        <w:rPr>
          <w:rFonts w:ascii="Arial" w:hAnsi="Arial" w:cs="Arial"/>
          <w:sz w:val="22"/>
          <w:szCs w:val="22"/>
        </w:rPr>
        <w:t xml:space="preserve"> Secretaría de Salud.</w:t>
      </w:r>
    </w:p>
    <w:p w:rsidR="007E5168" w:rsidRPr="002F22CE" w:rsidRDefault="007E5168" w:rsidP="007E5168">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Arial" w:hAnsi="Arial" w:cs="Arial"/>
          <w:sz w:val="22"/>
          <w:szCs w:val="22"/>
        </w:rPr>
      </w:pPr>
    </w:p>
    <w:p w:rsidR="007E5168" w:rsidRPr="002F22CE" w:rsidRDefault="007E5168" w:rsidP="0068026C">
      <w:pPr>
        <w:numPr>
          <w:ilvl w:val="0"/>
          <w:numId w:val="10"/>
        </w:numPr>
        <w:tabs>
          <w:tab w:val="left" w:pos="616"/>
          <w:tab w:val="left" w:pos="1970"/>
          <w:tab w:val="left" w:pos="10398"/>
          <w:tab w:val="left" w:pos="11064"/>
          <w:tab w:val="left" w:pos="11784"/>
          <w:tab w:val="left" w:pos="12504"/>
          <w:tab w:val="left" w:pos="13224"/>
          <w:tab w:val="left" w:pos="13944"/>
          <w:tab w:val="left" w:pos="14664"/>
          <w:tab w:val="left" w:pos="15384"/>
        </w:tabs>
        <w:overflowPunct w:val="0"/>
        <w:autoSpaceDE w:val="0"/>
        <w:ind w:left="900" w:right="51" w:hanging="540"/>
        <w:jc w:val="both"/>
        <w:textAlignment w:val="baseline"/>
        <w:rPr>
          <w:rFonts w:ascii="Arial" w:hAnsi="Arial" w:cs="Arial"/>
          <w:sz w:val="22"/>
          <w:szCs w:val="22"/>
          <w:lang w:val="es-ES_tradnl"/>
        </w:rPr>
      </w:pPr>
      <w:r w:rsidRPr="002F22CE">
        <w:rPr>
          <w:rFonts w:ascii="Arial" w:hAnsi="Arial" w:cs="Arial"/>
          <w:b/>
          <w:sz w:val="22"/>
          <w:szCs w:val="22"/>
          <w:lang w:val="es-ES_tradnl"/>
        </w:rPr>
        <w:t xml:space="preserve">Sobre cerrado: </w:t>
      </w:r>
      <w:r w:rsidRPr="002F22CE">
        <w:rPr>
          <w:rFonts w:ascii="Arial" w:hAnsi="Arial" w:cs="Arial"/>
          <w:sz w:val="22"/>
          <w:szCs w:val="22"/>
          <w:lang w:val="es-ES_tradnl"/>
        </w:rPr>
        <w:t>Cualquier medio que contenga la proposición del licitante, cuyo contenido solo puede ser conocido en el acto de presentación y apertura de proposiciones, en términos de la Ley.</w:t>
      </w:r>
    </w:p>
    <w:p w:rsidR="007E5168" w:rsidRPr="002F22CE" w:rsidRDefault="007E5168" w:rsidP="007E5168">
      <w:pPr>
        <w:tabs>
          <w:tab w:val="left" w:pos="-284"/>
          <w:tab w:val="left" w:pos="9498"/>
          <w:tab w:val="left" w:pos="10164"/>
          <w:tab w:val="left" w:pos="10884"/>
          <w:tab w:val="left" w:pos="11604"/>
          <w:tab w:val="left" w:pos="12324"/>
          <w:tab w:val="left" w:pos="13044"/>
          <w:tab w:val="left" w:pos="13764"/>
          <w:tab w:val="left" w:pos="14484"/>
        </w:tabs>
        <w:overflowPunct w:val="0"/>
        <w:autoSpaceDE w:val="0"/>
        <w:ind w:right="51"/>
        <w:jc w:val="both"/>
        <w:textAlignment w:val="baseline"/>
        <w:rPr>
          <w:rFonts w:ascii="Arial" w:hAnsi="Arial" w:cs="Arial"/>
          <w:sz w:val="22"/>
          <w:szCs w:val="22"/>
        </w:rPr>
      </w:pPr>
    </w:p>
    <w:p w:rsidR="007E5168" w:rsidRPr="002F22CE" w:rsidRDefault="007E5168" w:rsidP="0068026C">
      <w:pPr>
        <w:numPr>
          <w:ilvl w:val="0"/>
          <w:numId w:val="10"/>
        </w:numPr>
        <w:tabs>
          <w:tab w:val="left" w:pos="616"/>
          <w:tab w:val="left" w:pos="1970"/>
          <w:tab w:val="left" w:pos="10398"/>
          <w:tab w:val="left" w:pos="11064"/>
          <w:tab w:val="left" w:pos="11784"/>
          <w:tab w:val="left" w:pos="12504"/>
          <w:tab w:val="left" w:pos="13224"/>
          <w:tab w:val="left" w:pos="13944"/>
          <w:tab w:val="left" w:pos="14664"/>
          <w:tab w:val="left" w:pos="15384"/>
        </w:tabs>
        <w:overflowPunct w:val="0"/>
        <w:autoSpaceDE w:val="0"/>
        <w:ind w:left="900" w:right="51" w:hanging="540"/>
        <w:jc w:val="both"/>
        <w:textAlignment w:val="baseline"/>
        <w:rPr>
          <w:rFonts w:ascii="Arial" w:hAnsi="Arial" w:cs="Arial"/>
          <w:b/>
          <w:sz w:val="22"/>
          <w:szCs w:val="22"/>
        </w:rPr>
      </w:pPr>
      <w:r w:rsidRPr="002F22CE">
        <w:rPr>
          <w:rFonts w:ascii="Arial" w:hAnsi="Arial" w:cs="Arial"/>
          <w:b/>
          <w:sz w:val="22"/>
          <w:szCs w:val="22"/>
        </w:rPr>
        <w:t>Unidad Almacenaría o Almacén:</w:t>
      </w:r>
      <w:r w:rsidRPr="002F22CE">
        <w:rPr>
          <w:rFonts w:ascii="Arial" w:hAnsi="Arial" w:cs="Arial"/>
          <w:sz w:val="22"/>
          <w:szCs w:val="22"/>
        </w:rPr>
        <w:t xml:space="preserve"> Es el área donde se reciben guardan, almacenan, controlan y despachan bienes de inversión, dentro de la circunscripción que le corresponde y donde se encuentra el responsable de firmar la Remisión del Proveedor y en su caso, la Remisión del Pedido, de los bienes recibidos.</w:t>
      </w:r>
    </w:p>
    <w:p w:rsidR="007E5168" w:rsidRPr="002F22CE" w:rsidRDefault="007E5168" w:rsidP="007E5168">
      <w:pPr>
        <w:jc w:val="both"/>
        <w:rPr>
          <w:rFonts w:ascii="Arial" w:hAnsi="Arial" w:cs="Arial"/>
          <w:b/>
          <w:sz w:val="22"/>
          <w:szCs w:val="22"/>
        </w:rPr>
      </w:pPr>
    </w:p>
    <w:p w:rsidR="007E5168" w:rsidRPr="002F22CE" w:rsidRDefault="007E5168" w:rsidP="007E5168">
      <w:pPr>
        <w:ind w:left="142" w:right="281" w:hanging="142"/>
        <w:jc w:val="both"/>
        <w:rPr>
          <w:rFonts w:ascii="Arial" w:hAnsi="Arial" w:cs="Arial"/>
          <w:b/>
          <w:sz w:val="22"/>
          <w:szCs w:val="22"/>
        </w:rPr>
      </w:pPr>
    </w:p>
    <w:p w:rsidR="007E5168" w:rsidRPr="002F22CE" w:rsidRDefault="007E5168" w:rsidP="007E5168">
      <w:pPr>
        <w:jc w:val="both"/>
        <w:rPr>
          <w:rFonts w:ascii="Arial" w:hAnsi="Arial" w:cs="Arial"/>
          <w:b/>
          <w:sz w:val="22"/>
          <w:szCs w:val="22"/>
        </w:rPr>
      </w:pPr>
    </w:p>
    <w:p w:rsidR="007E5168" w:rsidRPr="002F22CE" w:rsidRDefault="007E5168" w:rsidP="007E5168">
      <w:pPr>
        <w:jc w:val="both"/>
        <w:rPr>
          <w:rFonts w:ascii="Arial" w:hAnsi="Arial" w:cs="Arial"/>
          <w:b/>
          <w:sz w:val="22"/>
          <w:szCs w:val="22"/>
        </w:rPr>
      </w:pPr>
    </w:p>
    <w:p w:rsidR="007E5168" w:rsidRPr="002F22CE" w:rsidRDefault="007E5168" w:rsidP="007E5168">
      <w:pPr>
        <w:jc w:val="both"/>
        <w:rPr>
          <w:rFonts w:ascii="Arial" w:hAnsi="Arial" w:cs="Arial"/>
          <w:b/>
          <w:sz w:val="22"/>
          <w:szCs w:val="22"/>
        </w:rPr>
      </w:pPr>
    </w:p>
    <w:p w:rsidR="007E5168" w:rsidRPr="002F22CE" w:rsidRDefault="007E5168" w:rsidP="007E5168">
      <w:pPr>
        <w:jc w:val="both"/>
        <w:rPr>
          <w:rFonts w:ascii="Arial" w:hAnsi="Arial" w:cs="Arial"/>
          <w:b/>
          <w:sz w:val="22"/>
          <w:szCs w:val="22"/>
        </w:rPr>
      </w:pPr>
    </w:p>
    <w:p w:rsidR="007E5168" w:rsidRPr="002F22CE" w:rsidRDefault="007E5168" w:rsidP="007E5168">
      <w:pPr>
        <w:jc w:val="both"/>
        <w:rPr>
          <w:rFonts w:ascii="Arial" w:hAnsi="Arial" w:cs="Arial"/>
          <w:b/>
          <w:sz w:val="22"/>
          <w:szCs w:val="22"/>
        </w:rPr>
      </w:pPr>
    </w:p>
    <w:p w:rsidR="007E5168" w:rsidRPr="002F22CE" w:rsidRDefault="007E5168" w:rsidP="007E5168">
      <w:pPr>
        <w:jc w:val="both"/>
        <w:rPr>
          <w:rFonts w:ascii="Arial" w:hAnsi="Arial" w:cs="Arial"/>
          <w:b/>
          <w:sz w:val="22"/>
          <w:szCs w:val="22"/>
        </w:rPr>
      </w:pPr>
    </w:p>
    <w:p w:rsidR="007E5168" w:rsidRPr="002F22CE" w:rsidRDefault="007E5168" w:rsidP="007E5168">
      <w:pPr>
        <w:jc w:val="both"/>
        <w:rPr>
          <w:rFonts w:ascii="Arial" w:hAnsi="Arial" w:cs="Arial"/>
          <w:b/>
          <w:sz w:val="22"/>
          <w:szCs w:val="22"/>
        </w:rPr>
      </w:pPr>
    </w:p>
    <w:p w:rsidR="007E5168" w:rsidRPr="002F22CE" w:rsidRDefault="007E5168" w:rsidP="007E5168">
      <w:pPr>
        <w:jc w:val="both"/>
        <w:rPr>
          <w:rFonts w:ascii="Arial" w:hAnsi="Arial" w:cs="Arial"/>
          <w:b/>
          <w:sz w:val="22"/>
          <w:szCs w:val="22"/>
        </w:rPr>
      </w:pPr>
    </w:p>
    <w:p w:rsidR="007E5168" w:rsidRPr="002F22CE" w:rsidRDefault="007E5168" w:rsidP="007E5168">
      <w:pPr>
        <w:jc w:val="both"/>
        <w:rPr>
          <w:rFonts w:ascii="Arial" w:hAnsi="Arial" w:cs="Arial"/>
          <w:b/>
          <w:sz w:val="22"/>
          <w:szCs w:val="22"/>
        </w:rPr>
      </w:pPr>
    </w:p>
    <w:p w:rsidR="007E5168" w:rsidRDefault="007E5168" w:rsidP="007E5168">
      <w:pPr>
        <w:jc w:val="both"/>
        <w:rPr>
          <w:rFonts w:ascii="Arial" w:hAnsi="Arial" w:cs="Arial"/>
          <w:b/>
          <w:sz w:val="22"/>
          <w:szCs w:val="22"/>
        </w:rPr>
      </w:pPr>
    </w:p>
    <w:p w:rsidR="003F34AE" w:rsidRDefault="003F34AE" w:rsidP="007E5168">
      <w:pPr>
        <w:jc w:val="both"/>
        <w:rPr>
          <w:rFonts w:ascii="Arial" w:hAnsi="Arial" w:cs="Arial"/>
          <w:b/>
          <w:sz w:val="22"/>
          <w:szCs w:val="22"/>
        </w:rPr>
      </w:pPr>
    </w:p>
    <w:p w:rsidR="003F34AE" w:rsidRPr="002F22CE" w:rsidRDefault="003F34AE" w:rsidP="007E5168">
      <w:pPr>
        <w:jc w:val="both"/>
        <w:rPr>
          <w:rFonts w:ascii="Arial" w:hAnsi="Arial" w:cs="Arial"/>
          <w:b/>
          <w:sz w:val="22"/>
          <w:szCs w:val="22"/>
        </w:rPr>
      </w:pPr>
    </w:p>
    <w:p w:rsidR="007E5168" w:rsidRPr="002F22CE" w:rsidRDefault="007E5168" w:rsidP="007E5168">
      <w:pPr>
        <w:jc w:val="both"/>
        <w:rPr>
          <w:rFonts w:ascii="Arial" w:hAnsi="Arial" w:cs="Arial"/>
          <w:b/>
          <w:sz w:val="22"/>
          <w:szCs w:val="22"/>
        </w:rPr>
      </w:pPr>
    </w:p>
    <w:p w:rsidR="007E5168" w:rsidRDefault="007E5168" w:rsidP="007E5168">
      <w:pPr>
        <w:jc w:val="both"/>
        <w:rPr>
          <w:rFonts w:ascii="Arial" w:hAnsi="Arial" w:cs="Arial"/>
          <w:b/>
          <w:sz w:val="22"/>
          <w:szCs w:val="22"/>
        </w:rPr>
      </w:pPr>
    </w:p>
    <w:p w:rsidR="000743B6" w:rsidRDefault="000743B6" w:rsidP="007E5168">
      <w:pPr>
        <w:jc w:val="both"/>
        <w:rPr>
          <w:rFonts w:ascii="Arial" w:hAnsi="Arial" w:cs="Arial"/>
          <w:b/>
          <w:sz w:val="22"/>
          <w:szCs w:val="22"/>
        </w:rPr>
      </w:pPr>
    </w:p>
    <w:p w:rsidR="000743B6" w:rsidRDefault="000743B6" w:rsidP="007E5168">
      <w:pPr>
        <w:jc w:val="both"/>
        <w:rPr>
          <w:rFonts w:ascii="Arial" w:hAnsi="Arial" w:cs="Arial"/>
          <w:b/>
          <w:sz w:val="22"/>
          <w:szCs w:val="22"/>
        </w:rPr>
      </w:pPr>
    </w:p>
    <w:p w:rsidR="0041304E" w:rsidRDefault="0041304E" w:rsidP="007E5168">
      <w:pPr>
        <w:jc w:val="both"/>
        <w:rPr>
          <w:rFonts w:ascii="Arial" w:hAnsi="Arial" w:cs="Arial"/>
          <w:b/>
          <w:sz w:val="22"/>
          <w:szCs w:val="22"/>
        </w:rPr>
      </w:pPr>
    </w:p>
    <w:p w:rsidR="0096549C" w:rsidRPr="002F22CE" w:rsidRDefault="0096549C" w:rsidP="007E5168">
      <w:pPr>
        <w:jc w:val="both"/>
        <w:rPr>
          <w:rFonts w:ascii="Arial" w:hAnsi="Arial" w:cs="Arial"/>
          <w:b/>
          <w:sz w:val="22"/>
          <w:szCs w:val="22"/>
        </w:rPr>
      </w:pPr>
    </w:p>
    <w:p w:rsidR="007E5168" w:rsidRPr="002F22CE" w:rsidRDefault="007E5168" w:rsidP="007E5168">
      <w:pPr>
        <w:jc w:val="both"/>
        <w:rPr>
          <w:rFonts w:ascii="Arial" w:hAnsi="Arial" w:cs="Arial"/>
          <w:b/>
          <w:sz w:val="22"/>
          <w:szCs w:val="22"/>
        </w:rPr>
      </w:pPr>
    </w:p>
    <w:p w:rsidR="007E5168" w:rsidRPr="002F22CE" w:rsidRDefault="007E5168" w:rsidP="007E5168">
      <w:pPr>
        <w:jc w:val="both"/>
        <w:rPr>
          <w:rFonts w:ascii="Arial" w:hAnsi="Arial" w:cs="Arial"/>
          <w:b/>
          <w:sz w:val="22"/>
          <w:szCs w:val="22"/>
        </w:rPr>
      </w:pPr>
      <w:r w:rsidRPr="002F22CE">
        <w:rPr>
          <w:rFonts w:ascii="Arial" w:hAnsi="Arial" w:cs="Arial"/>
          <w:b/>
          <w:sz w:val="22"/>
          <w:szCs w:val="22"/>
        </w:rPr>
        <w:lastRenderedPageBreak/>
        <w:t xml:space="preserve">1. INFORMACION ESPECÍFICA DE LA </w:t>
      </w:r>
      <w:r w:rsidR="005B5BC6">
        <w:rPr>
          <w:rFonts w:ascii="Arial" w:hAnsi="Arial" w:cs="Arial"/>
          <w:b/>
          <w:sz w:val="22"/>
          <w:szCs w:val="22"/>
        </w:rPr>
        <w:t>ADJUDICACIÓN</w:t>
      </w:r>
      <w:r w:rsidRPr="002F22CE">
        <w:rPr>
          <w:rFonts w:ascii="Arial" w:hAnsi="Arial" w:cs="Arial"/>
          <w:b/>
          <w:sz w:val="22"/>
          <w:szCs w:val="22"/>
        </w:rPr>
        <w:t>:</w:t>
      </w:r>
    </w:p>
    <w:p w:rsidR="007E5168" w:rsidRPr="002F22CE" w:rsidRDefault="007E5168" w:rsidP="007E5168">
      <w:pPr>
        <w:jc w:val="both"/>
        <w:rPr>
          <w:rFonts w:ascii="Arial" w:hAnsi="Arial" w:cs="Arial"/>
          <w:sz w:val="22"/>
          <w:szCs w:val="22"/>
        </w:rPr>
      </w:pPr>
    </w:p>
    <w:p w:rsidR="007E5168" w:rsidRDefault="007E5168" w:rsidP="007E5168">
      <w:pPr>
        <w:tabs>
          <w:tab w:val="left" w:pos="1702"/>
        </w:tabs>
        <w:ind w:left="851" w:hanging="851"/>
        <w:jc w:val="both"/>
        <w:rPr>
          <w:rFonts w:ascii="Arial" w:hAnsi="Arial" w:cs="Arial"/>
          <w:b/>
          <w:bCs/>
          <w:sz w:val="22"/>
          <w:szCs w:val="22"/>
        </w:rPr>
      </w:pPr>
    </w:p>
    <w:p w:rsidR="007E5168" w:rsidRPr="002F22CE" w:rsidRDefault="007E5168" w:rsidP="007E5168">
      <w:pPr>
        <w:tabs>
          <w:tab w:val="left" w:pos="1702"/>
        </w:tabs>
        <w:ind w:left="851" w:hanging="851"/>
        <w:jc w:val="both"/>
        <w:rPr>
          <w:rFonts w:ascii="Arial" w:hAnsi="Arial" w:cs="Arial"/>
          <w:b/>
          <w:bCs/>
          <w:sz w:val="22"/>
          <w:szCs w:val="22"/>
        </w:rPr>
      </w:pPr>
      <w:r w:rsidRPr="002F22CE">
        <w:rPr>
          <w:rFonts w:ascii="Arial" w:hAnsi="Arial" w:cs="Arial"/>
          <w:b/>
          <w:bCs/>
          <w:sz w:val="22"/>
          <w:szCs w:val="22"/>
        </w:rPr>
        <w:t>1.1.</w:t>
      </w:r>
      <w:r w:rsidRPr="002F22CE">
        <w:rPr>
          <w:rFonts w:ascii="Arial" w:hAnsi="Arial" w:cs="Arial"/>
          <w:b/>
          <w:bCs/>
          <w:sz w:val="22"/>
          <w:szCs w:val="22"/>
        </w:rPr>
        <w:tab/>
        <w:t>IDIOMA EN QUE PODRAN PRESENTARSE LAS PROPOSICIONES, LOS ANEXOS TÉCNICOS Y, EN SU CASO, LOS FOLLETOS QUE SE ACOMPAÑEN.</w:t>
      </w:r>
    </w:p>
    <w:p w:rsidR="007E5168" w:rsidRPr="002F22CE" w:rsidRDefault="007E5168" w:rsidP="007E5168">
      <w:pPr>
        <w:pStyle w:val="Sangra3detindependiente1"/>
        <w:ind w:left="0" w:firstLine="0"/>
        <w:rPr>
          <w:sz w:val="22"/>
          <w:szCs w:val="22"/>
          <w:lang w:val="es-ES"/>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Las proposiciones en su caso, deberán presentarse por escrito, preferentemente en papel membretado de la empresa, solo en idioma español y dirigido al área convocante.</w:t>
      </w:r>
    </w:p>
    <w:p w:rsidR="007E5168" w:rsidRPr="002F22CE" w:rsidRDefault="007E5168" w:rsidP="007E5168">
      <w:pPr>
        <w:pStyle w:val="Sangra3detindependiente1"/>
        <w:ind w:left="0" w:firstLine="0"/>
        <w:rPr>
          <w:sz w:val="22"/>
          <w:szCs w:val="22"/>
          <w:lang w:val="es-ES"/>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Los anexos técnicos, folletos, catálogos y/o fotografías, instructivos o manuales de uso para corroborar las especificaciones, características y calidad de los mismos, </w:t>
      </w:r>
      <w:r w:rsidRPr="002F22CE">
        <w:rPr>
          <w:rFonts w:ascii="Arial" w:hAnsi="Arial" w:cs="Arial"/>
          <w:b/>
          <w:sz w:val="22"/>
          <w:szCs w:val="22"/>
        </w:rPr>
        <w:t>deberán presentarse referenciados</w:t>
      </w:r>
      <w:r w:rsidRPr="002F22CE">
        <w:rPr>
          <w:rFonts w:ascii="Arial" w:hAnsi="Arial" w:cs="Arial"/>
          <w:sz w:val="22"/>
          <w:szCs w:val="22"/>
        </w:rPr>
        <w:t xml:space="preserve"> y podrán presentarse en el idioma del país de origen de los bienes, acompañados de una traducción simple al español. </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bCs/>
          <w:sz w:val="22"/>
          <w:szCs w:val="22"/>
          <w:lang w:val="es-ES_tradnl"/>
        </w:rPr>
      </w:pPr>
      <w:r w:rsidRPr="002F22CE">
        <w:rPr>
          <w:rFonts w:ascii="Arial" w:hAnsi="Arial" w:cs="Arial"/>
          <w:bCs/>
          <w:sz w:val="22"/>
          <w:szCs w:val="22"/>
          <w:lang w:val="es-ES_tradnl"/>
        </w:rPr>
        <w:t>La traducción podrá contener únicamente las páginas, secciones y/o párrafos que soporten sus propuestas.</w:t>
      </w:r>
    </w:p>
    <w:p w:rsidR="007E5168" w:rsidRPr="002F22CE" w:rsidRDefault="007E5168" w:rsidP="007E5168">
      <w:pPr>
        <w:jc w:val="both"/>
        <w:rPr>
          <w:rFonts w:ascii="Arial" w:hAnsi="Arial" w:cs="Arial"/>
          <w:bCs/>
          <w:sz w:val="22"/>
          <w:szCs w:val="22"/>
          <w:lang w:val="es-ES_tradnl"/>
        </w:rPr>
      </w:pPr>
    </w:p>
    <w:p w:rsidR="007E5168" w:rsidRPr="002F22CE" w:rsidRDefault="007E5168" w:rsidP="007E5168">
      <w:pPr>
        <w:jc w:val="both"/>
        <w:rPr>
          <w:rFonts w:ascii="Arial" w:hAnsi="Arial" w:cs="Arial"/>
          <w:b/>
          <w:sz w:val="22"/>
          <w:szCs w:val="22"/>
        </w:rPr>
      </w:pPr>
      <w:r w:rsidRPr="002F22CE">
        <w:rPr>
          <w:rFonts w:ascii="Arial" w:hAnsi="Arial" w:cs="Arial"/>
          <w:b/>
          <w:sz w:val="22"/>
          <w:szCs w:val="22"/>
        </w:rPr>
        <w:t>1.2.</w:t>
      </w:r>
      <w:r w:rsidRPr="002F22CE">
        <w:rPr>
          <w:rFonts w:ascii="Arial" w:hAnsi="Arial" w:cs="Arial"/>
          <w:b/>
          <w:sz w:val="22"/>
          <w:szCs w:val="22"/>
        </w:rPr>
        <w:tab/>
        <w:t>DISPONIBILIDAD PRESUPUESTARIA:</w:t>
      </w:r>
    </w:p>
    <w:p w:rsidR="007E5168" w:rsidRPr="002F22CE" w:rsidRDefault="007E5168" w:rsidP="007E5168">
      <w:pPr>
        <w:spacing w:line="192" w:lineRule="exact"/>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Para llevar a cabo el presente procedimiento de contratación, el Instituto cuenta con el Dictamen de Disponibilidad Presupuestal autorizada</w:t>
      </w:r>
      <w:r w:rsidR="000743B6">
        <w:rPr>
          <w:rFonts w:ascii="Arial" w:hAnsi="Arial" w:cs="Arial"/>
          <w:sz w:val="22"/>
          <w:szCs w:val="22"/>
        </w:rPr>
        <w:t>, en la cuenta 42060405</w:t>
      </w:r>
      <w:r w:rsidRPr="002F22CE">
        <w:rPr>
          <w:rFonts w:ascii="Arial" w:hAnsi="Arial" w:cs="Arial"/>
          <w:sz w:val="22"/>
          <w:szCs w:val="22"/>
        </w:rPr>
        <w:t xml:space="preserve">. </w:t>
      </w:r>
    </w:p>
    <w:p w:rsidR="007E5168" w:rsidRPr="002F22CE" w:rsidRDefault="007E5168" w:rsidP="007E5168">
      <w:pPr>
        <w:jc w:val="both"/>
        <w:rPr>
          <w:rFonts w:ascii="Arial" w:hAnsi="Arial" w:cs="Arial"/>
          <w:sz w:val="22"/>
          <w:szCs w:val="22"/>
          <w:shd w:val="clear" w:color="auto" w:fill="00FFFF"/>
        </w:rPr>
      </w:pPr>
    </w:p>
    <w:p w:rsidR="007E5168" w:rsidRPr="002F22CE" w:rsidRDefault="007E5168" w:rsidP="007E5168">
      <w:pPr>
        <w:ind w:left="284" w:hanging="284"/>
        <w:jc w:val="both"/>
        <w:rPr>
          <w:rFonts w:ascii="Arial" w:hAnsi="Arial" w:cs="Arial"/>
          <w:b/>
          <w:sz w:val="22"/>
          <w:szCs w:val="22"/>
        </w:rPr>
      </w:pPr>
      <w:r w:rsidRPr="002F22CE">
        <w:rPr>
          <w:rFonts w:ascii="Arial" w:hAnsi="Arial" w:cs="Arial"/>
          <w:b/>
          <w:sz w:val="22"/>
          <w:szCs w:val="22"/>
        </w:rPr>
        <w:t>2.</w:t>
      </w:r>
      <w:r w:rsidRPr="002F22CE">
        <w:rPr>
          <w:rFonts w:ascii="Arial" w:hAnsi="Arial" w:cs="Arial"/>
          <w:b/>
          <w:sz w:val="22"/>
          <w:szCs w:val="22"/>
        </w:rPr>
        <w:tab/>
        <w:t>DESCRIPCIÓN, UNIDAD Y CANTIDAD.</w:t>
      </w:r>
    </w:p>
    <w:p w:rsidR="007E5168" w:rsidRPr="002F22CE" w:rsidRDefault="007E5168" w:rsidP="007E5168">
      <w:pPr>
        <w:jc w:val="both"/>
        <w:rPr>
          <w:rFonts w:ascii="Arial" w:hAnsi="Arial" w:cs="Arial"/>
          <w:b/>
          <w:sz w:val="22"/>
          <w:szCs w:val="22"/>
        </w:rPr>
      </w:pPr>
    </w:p>
    <w:p w:rsidR="007E5168" w:rsidRPr="002F22CE" w:rsidRDefault="007E5168" w:rsidP="007E5168">
      <w:pPr>
        <w:jc w:val="both"/>
        <w:rPr>
          <w:rFonts w:ascii="Arial" w:hAnsi="Arial" w:cs="Arial"/>
          <w:bCs/>
          <w:sz w:val="22"/>
          <w:szCs w:val="22"/>
        </w:rPr>
      </w:pPr>
      <w:r w:rsidRPr="002F22CE">
        <w:rPr>
          <w:rFonts w:ascii="Arial" w:hAnsi="Arial" w:cs="Arial"/>
          <w:sz w:val="22"/>
          <w:szCs w:val="22"/>
        </w:rPr>
        <w:t xml:space="preserve">La descripción amplia y detallada de los bienes solicitados, se contempla en el </w:t>
      </w:r>
      <w:r w:rsidRPr="002F22CE">
        <w:rPr>
          <w:rFonts w:ascii="Arial" w:hAnsi="Arial" w:cs="Arial"/>
          <w:b/>
          <w:bCs/>
          <w:sz w:val="22"/>
          <w:szCs w:val="22"/>
        </w:rPr>
        <w:t xml:space="preserve">Anexo Número 1 (uno), </w:t>
      </w:r>
      <w:r w:rsidRPr="002F22CE">
        <w:rPr>
          <w:rFonts w:ascii="Arial" w:hAnsi="Arial" w:cs="Arial"/>
          <w:bCs/>
          <w:sz w:val="22"/>
          <w:szCs w:val="22"/>
        </w:rPr>
        <w:t xml:space="preserve">el cual forma parte integrante de </w:t>
      </w:r>
      <w:r w:rsidRPr="002F22CE">
        <w:rPr>
          <w:rFonts w:ascii="Arial" w:hAnsi="Arial" w:cs="Arial"/>
          <w:sz w:val="22"/>
          <w:szCs w:val="22"/>
        </w:rPr>
        <w:t xml:space="preserve">esta </w:t>
      </w:r>
      <w:r w:rsidR="005B5BC6">
        <w:rPr>
          <w:rFonts w:ascii="Arial" w:hAnsi="Arial" w:cs="Arial"/>
          <w:sz w:val="22"/>
          <w:szCs w:val="22"/>
        </w:rPr>
        <w:t>adjudicación</w:t>
      </w:r>
      <w:r w:rsidRPr="002F22CE">
        <w:rPr>
          <w:rFonts w:ascii="Arial" w:hAnsi="Arial" w:cs="Arial"/>
          <w:sz w:val="22"/>
          <w:szCs w:val="22"/>
        </w:rPr>
        <w:t>.</w:t>
      </w:r>
      <w:r w:rsidRPr="002F22CE">
        <w:rPr>
          <w:rFonts w:ascii="Arial" w:hAnsi="Arial" w:cs="Arial"/>
          <w:b/>
          <w:bCs/>
          <w:i/>
          <w:sz w:val="22"/>
          <w:szCs w:val="22"/>
        </w:rPr>
        <w:t xml:space="preserve"> </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Los licitantes, para la presentación de sus proposiciones, deberán ajustarse estrictamente a los requisitos y especificaciones previstos en esta convocatoria, describiendo en forma amplia y detallada los bienes que estén ofertando.</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Las condiciones contenidas en la </w:t>
      </w:r>
      <w:r w:rsidRPr="00B55891">
        <w:rPr>
          <w:rFonts w:ascii="Arial" w:hAnsi="Arial" w:cs="Arial"/>
          <w:sz w:val="22"/>
          <w:szCs w:val="22"/>
        </w:rPr>
        <w:t xml:space="preserve">presente </w:t>
      </w:r>
      <w:r w:rsidR="005B5BC6">
        <w:rPr>
          <w:rFonts w:ascii="Arial" w:hAnsi="Arial" w:cs="Arial"/>
          <w:sz w:val="22"/>
          <w:szCs w:val="22"/>
        </w:rPr>
        <w:t>adjudicación</w:t>
      </w:r>
      <w:r w:rsidRPr="002F22CE">
        <w:rPr>
          <w:rFonts w:ascii="Arial" w:hAnsi="Arial" w:cs="Arial"/>
          <w:sz w:val="22"/>
          <w:szCs w:val="22"/>
        </w:rPr>
        <w:t xml:space="preserve"> y en las proposiciones presentadas por los licitantes no podrán ser negociadas, en términos del artículo 26 de la Ley.</w:t>
      </w:r>
    </w:p>
    <w:p w:rsidR="007E5168" w:rsidRPr="002F22CE" w:rsidRDefault="007E5168" w:rsidP="007E5168">
      <w:pPr>
        <w:jc w:val="both"/>
        <w:rPr>
          <w:rFonts w:ascii="Arial" w:hAnsi="Arial" w:cs="Arial"/>
          <w:sz w:val="22"/>
          <w:szCs w:val="22"/>
        </w:rPr>
      </w:pPr>
    </w:p>
    <w:p w:rsidR="007E5168" w:rsidRPr="002F22CE" w:rsidRDefault="007E5168" w:rsidP="007E5168">
      <w:pPr>
        <w:pStyle w:val="Textoindependiente220"/>
        <w:spacing w:after="0" w:line="240" w:lineRule="auto"/>
        <w:jc w:val="both"/>
        <w:rPr>
          <w:rFonts w:ascii="Arial" w:hAnsi="Arial" w:cs="Arial"/>
          <w:sz w:val="22"/>
          <w:szCs w:val="22"/>
        </w:rPr>
      </w:pPr>
      <w:r w:rsidRPr="002F22CE">
        <w:rPr>
          <w:rFonts w:ascii="Arial" w:hAnsi="Arial" w:cs="Arial"/>
          <w:sz w:val="22"/>
          <w:szCs w:val="22"/>
        </w:rPr>
        <w:t xml:space="preserve">El licitante deberá describir con precisión toda su oferta, puntualizando fielmente las características que son propias de su artículo (tales como dimensiones, peso, material, país de origen, modelo, marca, etc.) en el espacio que corresponde a la DESCRIPCIÓN PROPUESTA POR EL LICITANTE del </w:t>
      </w:r>
      <w:r w:rsidRPr="002F22CE">
        <w:rPr>
          <w:rFonts w:ascii="Arial" w:hAnsi="Arial" w:cs="Arial"/>
          <w:b/>
          <w:sz w:val="22"/>
          <w:szCs w:val="22"/>
        </w:rPr>
        <w:t xml:space="preserve">Anexo 1.1 </w:t>
      </w:r>
      <w:r w:rsidRPr="002F22CE">
        <w:rPr>
          <w:rFonts w:ascii="Arial" w:hAnsi="Arial" w:cs="Arial"/>
          <w:sz w:val="22"/>
          <w:szCs w:val="22"/>
        </w:rPr>
        <w:t>de esta convocatoria.</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b/>
          <w:sz w:val="22"/>
          <w:szCs w:val="22"/>
        </w:rPr>
      </w:pPr>
      <w:r w:rsidRPr="002F22CE">
        <w:rPr>
          <w:rFonts w:ascii="Arial" w:hAnsi="Arial" w:cs="Arial"/>
          <w:b/>
          <w:bCs/>
          <w:sz w:val="22"/>
          <w:szCs w:val="22"/>
        </w:rPr>
        <w:t>2.1</w:t>
      </w:r>
      <w:r w:rsidRPr="002F22CE">
        <w:rPr>
          <w:rFonts w:ascii="Arial" w:hAnsi="Arial" w:cs="Arial"/>
          <w:b/>
          <w:bCs/>
          <w:sz w:val="22"/>
          <w:szCs w:val="22"/>
        </w:rPr>
        <w:tab/>
      </w:r>
      <w:r w:rsidRPr="002F22CE">
        <w:rPr>
          <w:rFonts w:ascii="Arial" w:hAnsi="Arial" w:cs="Arial"/>
          <w:b/>
          <w:sz w:val="22"/>
          <w:szCs w:val="22"/>
        </w:rPr>
        <w:t>CALIDAD.</w:t>
      </w:r>
    </w:p>
    <w:p w:rsidR="007E5168" w:rsidRPr="002F22CE" w:rsidRDefault="007E5168" w:rsidP="007E5168">
      <w:pPr>
        <w:jc w:val="both"/>
        <w:rPr>
          <w:rFonts w:ascii="Arial" w:hAnsi="Arial" w:cs="Arial"/>
          <w:b/>
          <w:sz w:val="22"/>
          <w:szCs w:val="22"/>
        </w:rPr>
      </w:pPr>
    </w:p>
    <w:p w:rsidR="007E5168" w:rsidRDefault="007E5168" w:rsidP="0068026C">
      <w:pPr>
        <w:numPr>
          <w:ilvl w:val="0"/>
          <w:numId w:val="11"/>
        </w:numPr>
        <w:tabs>
          <w:tab w:val="left" w:pos="5532"/>
          <w:tab w:val="left" w:pos="5562"/>
          <w:tab w:val="left" w:pos="5772"/>
          <w:tab w:val="left" w:pos="7332"/>
        </w:tabs>
        <w:ind w:right="12"/>
        <w:jc w:val="both"/>
        <w:rPr>
          <w:rFonts w:ascii="Arial" w:hAnsi="Arial" w:cs="Arial"/>
          <w:sz w:val="22"/>
          <w:szCs w:val="22"/>
          <w:lang w:val="es-MX"/>
        </w:rPr>
      </w:pPr>
      <w:r w:rsidRPr="00F3008F">
        <w:rPr>
          <w:rFonts w:ascii="Arial" w:hAnsi="Arial" w:cs="Arial"/>
          <w:sz w:val="22"/>
          <w:szCs w:val="22"/>
        </w:rPr>
        <w:t xml:space="preserve">Carta protestada en la que manifiesta que </w:t>
      </w:r>
      <w:r w:rsidRPr="00F3008F">
        <w:rPr>
          <w:rFonts w:ascii="Arial" w:hAnsi="Arial" w:cs="Arial"/>
          <w:sz w:val="22"/>
          <w:szCs w:val="22"/>
          <w:lang w:val="es-MX"/>
        </w:rPr>
        <w:t xml:space="preserve">da cumplimiento con la Norma Oficial Mexicana, Norma Mexicana, Norma Internacional o Especificación Técnica aplicable, </w:t>
      </w:r>
    </w:p>
    <w:p w:rsidR="007E5168" w:rsidRDefault="007E5168" w:rsidP="007E5168">
      <w:pPr>
        <w:tabs>
          <w:tab w:val="left" w:pos="5532"/>
          <w:tab w:val="left" w:pos="5562"/>
          <w:tab w:val="left" w:pos="5772"/>
          <w:tab w:val="left" w:pos="7332"/>
        </w:tabs>
        <w:ind w:left="360" w:right="12"/>
        <w:jc w:val="both"/>
        <w:rPr>
          <w:rFonts w:ascii="Arial" w:hAnsi="Arial" w:cs="Arial"/>
          <w:sz w:val="22"/>
          <w:szCs w:val="22"/>
          <w:lang w:val="es-MX"/>
        </w:rPr>
      </w:pPr>
    </w:p>
    <w:p w:rsidR="007E5168" w:rsidRPr="00F3008F" w:rsidRDefault="007E5168" w:rsidP="0068026C">
      <w:pPr>
        <w:numPr>
          <w:ilvl w:val="0"/>
          <w:numId w:val="11"/>
        </w:numPr>
        <w:tabs>
          <w:tab w:val="left" w:pos="5532"/>
          <w:tab w:val="left" w:pos="5562"/>
          <w:tab w:val="left" w:pos="5772"/>
          <w:tab w:val="left" w:pos="7332"/>
        </w:tabs>
        <w:ind w:right="12"/>
        <w:jc w:val="both"/>
        <w:rPr>
          <w:rFonts w:ascii="Arial" w:hAnsi="Arial" w:cs="Arial"/>
          <w:sz w:val="22"/>
          <w:szCs w:val="22"/>
          <w:lang w:val="es-MX"/>
        </w:rPr>
      </w:pPr>
      <w:r w:rsidRPr="00F3008F">
        <w:rPr>
          <w:rFonts w:ascii="Arial" w:hAnsi="Arial" w:cs="Arial"/>
          <w:sz w:val="22"/>
          <w:szCs w:val="22"/>
          <w:lang w:val="es-MX"/>
        </w:rPr>
        <w:t>En caso de que el origen de los productos sea nacional e internacional, el licitante deberá presentar registro de marca registrado ante el IMPI, (Instituto Mexicano de la Propiedad Industrial).</w:t>
      </w:r>
    </w:p>
    <w:p w:rsidR="007E5168" w:rsidRPr="002F22CE" w:rsidRDefault="007E5168" w:rsidP="007E5168">
      <w:pPr>
        <w:tabs>
          <w:tab w:val="left" w:pos="5172"/>
          <w:tab w:val="left" w:pos="5202"/>
          <w:tab w:val="left" w:pos="5412"/>
          <w:tab w:val="left" w:pos="6972"/>
        </w:tabs>
        <w:ind w:left="360" w:right="12"/>
        <w:jc w:val="both"/>
        <w:rPr>
          <w:rFonts w:ascii="Arial" w:hAnsi="Arial" w:cs="Arial"/>
          <w:sz w:val="22"/>
          <w:szCs w:val="22"/>
          <w:lang w:val="es-MX"/>
        </w:rPr>
      </w:pPr>
    </w:p>
    <w:p w:rsidR="007E5168" w:rsidRPr="00B3012B" w:rsidRDefault="007E5168" w:rsidP="0068026C">
      <w:pPr>
        <w:pStyle w:val="Sangra2detindependiente6"/>
        <w:numPr>
          <w:ilvl w:val="0"/>
          <w:numId w:val="11"/>
        </w:numPr>
        <w:tabs>
          <w:tab w:val="left" w:pos="0"/>
          <w:tab w:val="left" w:pos="10065"/>
        </w:tabs>
        <w:spacing w:before="0"/>
        <w:rPr>
          <w:rFonts w:cs="Arial"/>
          <w:bCs/>
          <w:iCs/>
          <w:szCs w:val="22"/>
        </w:rPr>
      </w:pPr>
      <w:r w:rsidRPr="00B3012B">
        <w:rPr>
          <w:rFonts w:cs="Arial"/>
          <w:bCs/>
          <w:iCs/>
          <w:szCs w:val="22"/>
        </w:rPr>
        <w:lastRenderedPageBreak/>
        <w:t>En caso de  no existir Organismos de Certificación para cumplir con lo solicitado, deberá presentar  en hoja membretada y firmada por el representante legal, carta bajo protesta de decir verdad que los bienes cumplen exacta y cabalmente con lo solicitado en el Anexo 1, de la presente convocatoria y que serán de buena calidad en todos sus materiales.</w:t>
      </w:r>
    </w:p>
    <w:p w:rsidR="007E5168" w:rsidRPr="003F692D" w:rsidRDefault="007E5168" w:rsidP="007E5168">
      <w:pPr>
        <w:tabs>
          <w:tab w:val="left" w:pos="5532"/>
          <w:tab w:val="left" w:pos="5562"/>
          <w:tab w:val="left" w:pos="5772"/>
          <w:tab w:val="left" w:pos="7332"/>
        </w:tabs>
        <w:overflowPunct w:val="0"/>
        <w:autoSpaceDE w:val="0"/>
        <w:ind w:left="360" w:right="12"/>
        <w:jc w:val="both"/>
        <w:textAlignment w:val="baseline"/>
        <w:rPr>
          <w:rFonts w:ascii="Arial" w:hAnsi="Arial" w:cs="Arial"/>
          <w:bCs/>
          <w:i/>
          <w:iCs/>
          <w:sz w:val="22"/>
          <w:szCs w:val="22"/>
          <w:lang w:val="es-MX"/>
        </w:rPr>
      </w:pPr>
    </w:p>
    <w:p w:rsidR="007E5168" w:rsidRPr="002F22CE" w:rsidRDefault="007E5168" w:rsidP="007E5168">
      <w:pPr>
        <w:tabs>
          <w:tab w:val="left" w:pos="1980"/>
          <w:tab w:val="left" w:pos="10065"/>
        </w:tabs>
        <w:overflowPunct w:val="0"/>
        <w:autoSpaceDE w:val="0"/>
        <w:jc w:val="both"/>
        <w:textAlignment w:val="baseline"/>
        <w:rPr>
          <w:rFonts w:ascii="Arial" w:hAnsi="Arial" w:cs="Arial"/>
          <w:bCs/>
          <w:iCs/>
          <w:sz w:val="22"/>
          <w:szCs w:val="22"/>
        </w:rPr>
      </w:pPr>
      <w:r w:rsidRPr="002F22CE">
        <w:rPr>
          <w:rFonts w:ascii="Arial" w:hAnsi="Arial" w:cs="Arial"/>
          <w:sz w:val="22"/>
          <w:szCs w:val="22"/>
        </w:rPr>
        <w:t xml:space="preserve">Durante la vigencia del (los) contrato (s) que, en su caso se adjudique (n), con motivo de la presente </w:t>
      </w:r>
      <w:r>
        <w:rPr>
          <w:rFonts w:ascii="Arial" w:hAnsi="Arial" w:cs="Arial"/>
          <w:sz w:val="22"/>
          <w:szCs w:val="22"/>
        </w:rPr>
        <w:t>adjudicación</w:t>
      </w:r>
      <w:r w:rsidRPr="002F22CE">
        <w:rPr>
          <w:rFonts w:ascii="Arial" w:hAnsi="Arial" w:cs="Arial"/>
          <w:sz w:val="22"/>
          <w:szCs w:val="22"/>
        </w:rPr>
        <w:t xml:space="preserve">, </w:t>
      </w:r>
      <w:r w:rsidRPr="002F22CE">
        <w:rPr>
          <w:rFonts w:ascii="Arial" w:hAnsi="Arial" w:cs="Arial"/>
          <w:bCs/>
          <w:iCs/>
          <w:sz w:val="22"/>
          <w:szCs w:val="22"/>
        </w:rPr>
        <w:t xml:space="preserve">el Instituto podrá en cualquier momento verificar el cumplimiento de los requisitos de calidad de los bienes al licitante que resulte adjudicado, a través de las personas acreditadas por la Entidad Mexicana de Acreditación (EMA) (Organismo de Certificación o Laboratorio de Pruebas), de acuerdo a lo establecido en la Ley Federal sobre Metrología y Normalización. </w:t>
      </w:r>
    </w:p>
    <w:p w:rsidR="007E5168" w:rsidRPr="002F22CE" w:rsidRDefault="007E5168" w:rsidP="007E5168">
      <w:pPr>
        <w:tabs>
          <w:tab w:val="left" w:pos="1980"/>
          <w:tab w:val="left" w:pos="10065"/>
        </w:tabs>
        <w:overflowPunct w:val="0"/>
        <w:autoSpaceDE w:val="0"/>
        <w:jc w:val="both"/>
        <w:textAlignment w:val="baseline"/>
        <w:rPr>
          <w:rFonts w:ascii="Arial" w:hAnsi="Arial" w:cs="Arial"/>
          <w:bCs/>
          <w:iCs/>
          <w:sz w:val="22"/>
          <w:szCs w:val="22"/>
        </w:rPr>
      </w:pPr>
    </w:p>
    <w:p w:rsidR="007E5168" w:rsidRDefault="007E5168" w:rsidP="007E5168">
      <w:pPr>
        <w:jc w:val="both"/>
        <w:rPr>
          <w:rFonts w:ascii="Arial" w:hAnsi="Arial" w:cs="Arial"/>
          <w:b/>
          <w:sz w:val="22"/>
          <w:szCs w:val="22"/>
        </w:rPr>
      </w:pPr>
      <w:r w:rsidRPr="00936FE0">
        <w:rPr>
          <w:rFonts w:ascii="Arial" w:hAnsi="Arial" w:cs="Arial"/>
          <w:b/>
          <w:sz w:val="22"/>
          <w:szCs w:val="22"/>
        </w:rPr>
        <w:t>2.2. LICENCIAS, AUTORIZACIONES Y PERMISOS.</w:t>
      </w:r>
    </w:p>
    <w:p w:rsidR="007E5168" w:rsidRPr="00936FE0" w:rsidRDefault="007E5168" w:rsidP="007E5168">
      <w:pPr>
        <w:jc w:val="both"/>
        <w:rPr>
          <w:rFonts w:ascii="Arial" w:hAnsi="Arial" w:cs="Arial"/>
          <w:b/>
          <w:sz w:val="22"/>
          <w:szCs w:val="22"/>
          <w:shd w:val="clear" w:color="auto" w:fill="FFFF00"/>
        </w:rPr>
      </w:pPr>
    </w:p>
    <w:p w:rsidR="007E5168" w:rsidRPr="00936FE0" w:rsidRDefault="007E5168" w:rsidP="007E5168">
      <w:pPr>
        <w:jc w:val="both"/>
        <w:rPr>
          <w:rFonts w:ascii="Arial" w:hAnsi="Arial" w:cs="Arial"/>
          <w:sz w:val="22"/>
          <w:szCs w:val="22"/>
        </w:rPr>
      </w:pPr>
      <w:r w:rsidRPr="00936FE0">
        <w:rPr>
          <w:rFonts w:ascii="Arial" w:hAnsi="Arial" w:cs="Arial"/>
          <w:sz w:val="22"/>
          <w:szCs w:val="22"/>
        </w:rPr>
        <w:t>El licitante deberá acompañar a su propuesta técnica, en copia simple, la documentación que a continuación se señala:</w:t>
      </w:r>
    </w:p>
    <w:p w:rsidR="007E5168" w:rsidRPr="00822B4B" w:rsidRDefault="007E5168" w:rsidP="007E5168">
      <w:pPr>
        <w:jc w:val="both"/>
        <w:rPr>
          <w:rFonts w:ascii="Arial" w:hAnsi="Arial" w:cs="Arial"/>
          <w:sz w:val="22"/>
          <w:szCs w:val="22"/>
          <w:highlight w:val="yellow"/>
          <w:shd w:val="clear" w:color="auto" w:fill="FFFF00"/>
        </w:rPr>
      </w:pPr>
    </w:p>
    <w:p w:rsidR="007E5168" w:rsidRPr="00592DD4" w:rsidRDefault="007E5168" w:rsidP="0068026C">
      <w:pPr>
        <w:numPr>
          <w:ilvl w:val="0"/>
          <w:numId w:val="20"/>
        </w:numPr>
        <w:tabs>
          <w:tab w:val="num" w:pos="1134"/>
          <w:tab w:val="left" w:pos="5385"/>
          <w:tab w:val="left" w:pos="15450"/>
        </w:tabs>
        <w:suppressAutoHyphens/>
        <w:overflowPunct w:val="0"/>
        <w:autoSpaceDE w:val="0"/>
        <w:ind w:left="1134" w:hanging="425"/>
        <w:jc w:val="both"/>
        <w:textAlignment w:val="baseline"/>
        <w:rPr>
          <w:rFonts w:ascii="Arial" w:hAnsi="Arial" w:cs="Arial"/>
          <w:sz w:val="22"/>
          <w:szCs w:val="22"/>
        </w:rPr>
      </w:pPr>
      <w:r w:rsidRPr="00592DD4">
        <w:rPr>
          <w:rFonts w:ascii="Arial" w:hAnsi="Arial" w:cs="Arial"/>
          <w:sz w:val="22"/>
          <w:szCs w:val="22"/>
        </w:rPr>
        <w:t>En caso de que los bienes ofertados no requieran de Registro Sanitario, deberá presentar constancia oficial, expedida por la SSA, con firma autógrafa y cargo del servidor público que l</w:t>
      </w:r>
      <w:r>
        <w:rPr>
          <w:rFonts w:ascii="Arial" w:hAnsi="Arial" w:cs="Arial"/>
          <w:sz w:val="22"/>
          <w:szCs w:val="22"/>
        </w:rPr>
        <w:t>a emite, que lo exima del mismo y/o documento con el listado expedido por la COFEPRIS publicado en el Diario Oficial de la Federación.</w:t>
      </w:r>
    </w:p>
    <w:p w:rsidR="007E5168" w:rsidRPr="00592DD4" w:rsidRDefault="007E5168" w:rsidP="007E5168">
      <w:pPr>
        <w:tabs>
          <w:tab w:val="num" w:pos="1134"/>
          <w:tab w:val="left" w:pos="5385"/>
          <w:tab w:val="left" w:pos="15450"/>
        </w:tabs>
        <w:overflowPunct w:val="0"/>
        <w:autoSpaceDE w:val="0"/>
        <w:ind w:left="1134" w:hanging="425"/>
        <w:jc w:val="both"/>
        <w:textAlignment w:val="baseline"/>
        <w:rPr>
          <w:rFonts w:ascii="Arial" w:hAnsi="Arial" w:cs="Arial"/>
          <w:sz w:val="22"/>
          <w:szCs w:val="22"/>
        </w:rPr>
      </w:pPr>
    </w:p>
    <w:p w:rsidR="007E5168" w:rsidRDefault="007E5168" w:rsidP="0068026C">
      <w:pPr>
        <w:numPr>
          <w:ilvl w:val="0"/>
          <w:numId w:val="20"/>
        </w:numPr>
        <w:tabs>
          <w:tab w:val="num" w:pos="1134"/>
          <w:tab w:val="left" w:pos="5385"/>
          <w:tab w:val="left" w:pos="15450"/>
        </w:tabs>
        <w:suppressAutoHyphens/>
        <w:overflowPunct w:val="0"/>
        <w:autoSpaceDE w:val="0"/>
        <w:ind w:left="1134" w:hanging="425"/>
        <w:jc w:val="both"/>
        <w:textAlignment w:val="baseline"/>
        <w:rPr>
          <w:rFonts w:ascii="Arial" w:hAnsi="Arial" w:cs="Arial"/>
          <w:sz w:val="22"/>
          <w:szCs w:val="22"/>
        </w:rPr>
      </w:pPr>
      <w:r w:rsidRPr="00592DD4">
        <w:rPr>
          <w:rFonts w:ascii="Arial" w:hAnsi="Arial" w:cs="Arial"/>
          <w:sz w:val="22"/>
          <w:szCs w:val="22"/>
        </w:rPr>
        <w:t xml:space="preserve">Licencia Sanitaria </w:t>
      </w:r>
      <w:r>
        <w:rPr>
          <w:rFonts w:ascii="Arial" w:hAnsi="Arial" w:cs="Arial"/>
          <w:sz w:val="22"/>
          <w:szCs w:val="22"/>
        </w:rPr>
        <w:t>(Solo para Fabricantes).</w:t>
      </w:r>
    </w:p>
    <w:p w:rsidR="007E5168" w:rsidRDefault="007E5168" w:rsidP="007E5168">
      <w:pPr>
        <w:pStyle w:val="Prrafodelista"/>
        <w:rPr>
          <w:rFonts w:ascii="Arial" w:hAnsi="Arial" w:cs="Arial"/>
          <w:sz w:val="22"/>
          <w:szCs w:val="22"/>
        </w:rPr>
      </w:pPr>
    </w:p>
    <w:p w:rsidR="007E5168" w:rsidRDefault="007E5168" w:rsidP="0068026C">
      <w:pPr>
        <w:numPr>
          <w:ilvl w:val="0"/>
          <w:numId w:val="20"/>
        </w:numPr>
        <w:tabs>
          <w:tab w:val="num" w:pos="1134"/>
          <w:tab w:val="left" w:pos="5385"/>
          <w:tab w:val="left" w:pos="15450"/>
        </w:tabs>
        <w:suppressAutoHyphens/>
        <w:overflowPunct w:val="0"/>
        <w:autoSpaceDE w:val="0"/>
        <w:ind w:left="1134" w:hanging="425"/>
        <w:jc w:val="both"/>
        <w:textAlignment w:val="baseline"/>
        <w:rPr>
          <w:rFonts w:ascii="Arial" w:hAnsi="Arial" w:cs="Arial"/>
          <w:sz w:val="22"/>
          <w:szCs w:val="22"/>
        </w:rPr>
      </w:pPr>
      <w:r>
        <w:rPr>
          <w:rFonts w:ascii="Arial" w:hAnsi="Arial" w:cs="Arial"/>
          <w:sz w:val="22"/>
          <w:szCs w:val="22"/>
        </w:rPr>
        <w:t>Aviso de Funcionamiento vigente del laboratorio y del distribuidor en la Ciudad de Puebla.</w:t>
      </w:r>
    </w:p>
    <w:p w:rsidR="007E5168" w:rsidRPr="00B3752C" w:rsidRDefault="007E5168" w:rsidP="007E5168">
      <w:pPr>
        <w:pStyle w:val="Prrafodelista"/>
        <w:rPr>
          <w:rFonts w:ascii="Arial" w:hAnsi="Arial" w:cs="Arial"/>
          <w:sz w:val="22"/>
          <w:szCs w:val="22"/>
        </w:rPr>
      </w:pPr>
    </w:p>
    <w:p w:rsidR="007E5168" w:rsidRPr="00B3752C" w:rsidRDefault="007E5168" w:rsidP="0068026C">
      <w:pPr>
        <w:numPr>
          <w:ilvl w:val="0"/>
          <w:numId w:val="20"/>
        </w:numPr>
        <w:tabs>
          <w:tab w:val="num" w:pos="1134"/>
          <w:tab w:val="left" w:pos="5385"/>
          <w:tab w:val="left" w:pos="15450"/>
        </w:tabs>
        <w:suppressAutoHyphens/>
        <w:overflowPunct w:val="0"/>
        <w:autoSpaceDE w:val="0"/>
        <w:ind w:left="1134" w:hanging="425"/>
        <w:jc w:val="both"/>
        <w:textAlignment w:val="baseline"/>
        <w:rPr>
          <w:rFonts w:ascii="Arial" w:hAnsi="Arial" w:cs="Arial"/>
          <w:sz w:val="22"/>
          <w:szCs w:val="22"/>
        </w:rPr>
      </w:pPr>
      <w:r w:rsidRPr="00B3752C">
        <w:rPr>
          <w:rFonts w:ascii="Arial" w:hAnsi="Arial" w:cs="Arial"/>
          <w:kern w:val="1"/>
          <w:sz w:val="22"/>
          <w:szCs w:val="22"/>
          <w:lang w:val="es-MX"/>
        </w:rPr>
        <w:t xml:space="preserve">Cédula Profesional, Título de Técnico </w:t>
      </w:r>
      <w:proofErr w:type="spellStart"/>
      <w:r w:rsidRPr="00B3752C">
        <w:rPr>
          <w:rFonts w:ascii="Arial" w:hAnsi="Arial" w:cs="Arial"/>
          <w:kern w:val="1"/>
          <w:sz w:val="22"/>
          <w:szCs w:val="22"/>
          <w:lang w:val="es-MX"/>
        </w:rPr>
        <w:t>Protesista</w:t>
      </w:r>
      <w:proofErr w:type="spellEnd"/>
      <w:r w:rsidRPr="00B3752C">
        <w:rPr>
          <w:rFonts w:ascii="Arial" w:hAnsi="Arial" w:cs="Arial"/>
          <w:kern w:val="1"/>
          <w:sz w:val="22"/>
          <w:szCs w:val="22"/>
          <w:lang w:val="es-MX"/>
        </w:rPr>
        <w:t xml:space="preserve"> y/o </w:t>
      </w:r>
      <w:proofErr w:type="spellStart"/>
      <w:r w:rsidRPr="00B3752C">
        <w:rPr>
          <w:rFonts w:ascii="Arial" w:hAnsi="Arial" w:cs="Arial"/>
          <w:kern w:val="1"/>
          <w:sz w:val="22"/>
          <w:szCs w:val="22"/>
          <w:lang w:val="es-MX"/>
        </w:rPr>
        <w:t>Ortesista</w:t>
      </w:r>
      <w:proofErr w:type="spellEnd"/>
      <w:r w:rsidRPr="00B3752C">
        <w:rPr>
          <w:rFonts w:ascii="Arial" w:hAnsi="Arial" w:cs="Arial"/>
          <w:kern w:val="1"/>
          <w:sz w:val="22"/>
          <w:szCs w:val="22"/>
          <w:lang w:val="es-MX"/>
        </w:rPr>
        <w:t xml:space="preserve">, Constancia de ser miembro activo de una Asociación o Colegio de </w:t>
      </w:r>
      <w:proofErr w:type="spellStart"/>
      <w:r w:rsidRPr="00B3752C">
        <w:rPr>
          <w:rFonts w:ascii="Arial" w:hAnsi="Arial" w:cs="Arial"/>
          <w:kern w:val="1"/>
          <w:sz w:val="22"/>
          <w:szCs w:val="22"/>
          <w:lang w:val="es-MX"/>
        </w:rPr>
        <w:t>Protesistas</w:t>
      </w:r>
      <w:proofErr w:type="spellEnd"/>
      <w:r w:rsidRPr="00B3752C">
        <w:rPr>
          <w:rFonts w:ascii="Arial" w:hAnsi="Arial" w:cs="Arial"/>
          <w:kern w:val="1"/>
          <w:sz w:val="22"/>
          <w:szCs w:val="22"/>
          <w:lang w:val="es-MX"/>
        </w:rPr>
        <w:t xml:space="preserve"> y/o </w:t>
      </w:r>
      <w:proofErr w:type="spellStart"/>
      <w:r w:rsidRPr="00B3752C">
        <w:rPr>
          <w:rFonts w:ascii="Arial" w:hAnsi="Arial" w:cs="Arial"/>
          <w:kern w:val="1"/>
          <w:sz w:val="22"/>
          <w:szCs w:val="22"/>
          <w:lang w:val="es-MX"/>
        </w:rPr>
        <w:t>Ortesistas</w:t>
      </w:r>
      <w:proofErr w:type="spellEnd"/>
      <w:r w:rsidRPr="00B3752C">
        <w:rPr>
          <w:rFonts w:ascii="Arial" w:hAnsi="Arial" w:cs="Arial"/>
          <w:kern w:val="1"/>
          <w:sz w:val="22"/>
          <w:szCs w:val="22"/>
          <w:lang w:val="es-MX"/>
        </w:rPr>
        <w:t xml:space="preserve"> vigente en copia certificada ante notario público. (El no presentar la totalidad los documentos solicitados en este punto será causa de descalificación del licitante).</w:t>
      </w:r>
    </w:p>
    <w:p w:rsidR="007E5168" w:rsidRPr="00B3752C" w:rsidRDefault="007E5168" w:rsidP="007E5168">
      <w:pPr>
        <w:tabs>
          <w:tab w:val="left" w:pos="5385"/>
          <w:tab w:val="left" w:pos="15450"/>
        </w:tabs>
        <w:overflowPunct w:val="0"/>
        <w:autoSpaceDE w:val="0"/>
        <w:jc w:val="both"/>
        <w:textAlignment w:val="baseline"/>
        <w:rPr>
          <w:rFonts w:ascii="Arial" w:hAnsi="Arial" w:cs="Arial"/>
          <w:sz w:val="22"/>
          <w:szCs w:val="22"/>
          <w:lang w:val="es-MX"/>
        </w:rPr>
      </w:pPr>
    </w:p>
    <w:p w:rsidR="007E5168" w:rsidRPr="002F22CE" w:rsidRDefault="007E5168" w:rsidP="007E5168">
      <w:pPr>
        <w:tabs>
          <w:tab w:val="left" w:pos="5385"/>
          <w:tab w:val="left" w:pos="15450"/>
        </w:tabs>
        <w:overflowPunct w:val="0"/>
        <w:autoSpaceDE w:val="0"/>
        <w:ind w:left="1134"/>
        <w:jc w:val="both"/>
        <w:textAlignment w:val="baseline"/>
        <w:rPr>
          <w:rFonts w:ascii="Arial" w:hAnsi="Arial" w:cs="Arial"/>
          <w:sz w:val="22"/>
          <w:szCs w:val="22"/>
        </w:rPr>
      </w:pPr>
    </w:p>
    <w:p w:rsidR="007E5168" w:rsidRPr="002F22CE" w:rsidRDefault="007E5168" w:rsidP="0068026C">
      <w:pPr>
        <w:numPr>
          <w:ilvl w:val="1"/>
          <w:numId w:val="15"/>
        </w:numPr>
        <w:tabs>
          <w:tab w:val="clear" w:pos="1789"/>
          <w:tab w:val="num" w:pos="709"/>
        </w:tabs>
        <w:suppressAutoHyphens/>
        <w:ind w:hanging="1789"/>
        <w:jc w:val="both"/>
        <w:rPr>
          <w:rFonts w:ascii="Arial" w:hAnsi="Arial" w:cs="Arial"/>
          <w:b/>
          <w:sz w:val="22"/>
          <w:szCs w:val="22"/>
        </w:rPr>
      </w:pPr>
      <w:r w:rsidRPr="002F22CE">
        <w:rPr>
          <w:rFonts w:ascii="Arial" w:hAnsi="Arial" w:cs="Arial"/>
          <w:b/>
          <w:sz w:val="22"/>
          <w:szCs w:val="22"/>
        </w:rPr>
        <w:t>MODALIDAD DE LA CONTRATACION</w:t>
      </w:r>
    </w:p>
    <w:p w:rsidR="007E5168" w:rsidRPr="002F22CE" w:rsidRDefault="007E5168" w:rsidP="007E5168">
      <w:pPr>
        <w:jc w:val="both"/>
        <w:rPr>
          <w:rFonts w:ascii="Arial" w:hAnsi="Arial" w:cs="Arial"/>
          <w:b/>
          <w:sz w:val="22"/>
          <w:szCs w:val="22"/>
        </w:rPr>
      </w:pPr>
    </w:p>
    <w:p w:rsidR="007E5168" w:rsidRPr="002F22CE" w:rsidRDefault="007E5168" w:rsidP="007E5168">
      <w:pPr>
        <w:tabs>
          <w:tab w:val="left" w:pos="-284"/>
          <w:tab w:val="left" w:pos="9498"/>
        </w:tabs>
        <w:ind w:left="142" w:right="22"/>
        <w:jc w:val="both"/>
        <w:rPr>
          <w:rFonts w:ascii="Arial" w:hAnsi="Arial" w:cs="Arial"/>
          <w:sz w:val="22"/>
          <w:szCs w:val="22"/>
        </w:rPr>
      </w:pPr>
      <w:r w:rsidRPr="002F22CE">
        <w:rPr>
          <w:rFonts w:ascii="Arial" w:hAnsi="Arial" w:cs="Arial"/>
          <w:sz w:val="22"/>
          <w:szCs w:val="22"/>
        </w:rPr>
        <w:t xml:space="preserve">El instituto celebrará con el licitante ganador contrato abierto, en apego a lo dispuesto en el artículo 47 de la Ley, en el que se deberán identificar el presupuesto mínimo como compromiso de contratación y el presupuesto máximo como susceptible contratación, para cubrir las necesidades del año </w:t>
      </w:r>
      <w:r w:rsidRPr="002F22CE">
        <w:rPr>
          <w:rFonts w:ascii="Arial" w:hAnsi="Arial" w:cs="Arial"/>
          <w:b/>
          <w:sz w:val="22"/>
          <w:szCs w:val="22"/>
        </w:rPr>
        <w:t>20</w:t>
      </w:r>
      <w:r w:rsidR="00B3752C">
        <w:rPr>
          <w:rFonts w:ascii="Arial" w:hAnsi="Arial" w:cs="Arial"/>
          <w:b/>
          <w:sz w:val="22"/>
          <w:szCs w:val="22"/>
        </w:rPr>
        <w:t>22</w:t>
      </w:r>
      <w:r w:rsidRPr="002F22CE">
        <w:rPr>
          <w:rFonts w:ascii="Arial" w:hAnsi="Arial" w:cs="Arial"/>
          <w:sz w:val="22"/>
          <w:szCs w:val="22"/>
        </w:rPr>
        <w:t xml:space="preserve"> de la Unidad Médica Hospitalaria </w:t>
      </w:r>
      <w:r w:rsidR="00F0547A">
        <w:rPr>
          <w:rFonts w:ascii="Arial" w:hAnsi="Arial" w:cs="Arial"/>
          <w:sz w:val="22"/>
          <w:szCs w:val="22"/>
        </w:rPr>
        <w:t>d</w:t>
      </w:r>
      <w:r w:rsidR="00B65816">
        <w:rPr>
          <w:rFonts w:ascii="Arial" w:hAnsi="Arial" w:cs="Arial"/>
          <w:sz w:val="22"/>
          <w:szCs w:val="22"/>
        </w:rPr>
        <w:t>el I.M.S.S</w:t>
      </w:r>
      <w:r w:rsidRPr="002F22CE">
        <w:rPr>
          <w:rFonts w:ascii="Arial" w:hAnsi="Arial" w:cs="Arial"/>
          <w:sz w:val="22"/>
          <w:szCs w:val="22"/>
        </w:rPr>
        <w:t>.</w:t>
      </w:r>
    </w:p>
    <w:p w:rsidR="007E5168" w:rsidRDefault="007E5168" w:rsidP="007E5168">
      <w:pPr>
        <w:jc w:val="both"/>
        <w:rPr>
          <w:rFonts w:ascii="Arial" w:hAnsi="Arial" w:cs="Arial"/>
          <w:b/>
          <w:sz w:val="22"/>
          <w:szCs w:val="22"/>
        </w:rPr>
      </w:pPr>
    </w:p>
    <w:p w:rsidR="007E5168" w:rsidRPr="002F22CE" w:rsidRDefault="007E5168" w:rsidP="007E5168">
      <w:pPr>
        <w:jc w:val="both"/>
        <w:rPr>
          <w:rFonts w:ascii="Arial" w:hAnsi="Arial" w:cs="Arial"/>
          <w:b/>
          <w:sz w:val="22"/>
          <w:szCs w:val="22"/>
        </w:rPr>
      </w:pPr>
      <w:r w:rsidRPr="002F22CE">
        <w:rPr>
          <w:rFonts w:ascii="Arial" w:hAnsi="Arial" w:cs="Arial"/>
          <w:b/>
          <w:sz w:val="22"/>
          <w:szCs w:val="22"/>
        </w:rPr>
        <w:t>3.1.</w:t>
      </w:r>
      <w:r w:rsidRPr="002F22CE">
        <w:rPr>
          <w:rFonts w:ascii="Arial" w:hAnsi="Arial" w:cs="Arial"/>
          <w:b/>
          <w:sz w:val="22"/>
          <w:szCs w:val="22"/>
        </w:rPr>
        <w:tab/>
        <w:t>TIPO DE ABASTECIMIENTO.</w:t>
      </w:r>
    </w:p>
    <w:p w:rsidR="007E5168" w:rsidRPr="002F22CE" w:rsidRDefault="007E5168" w:rsidP="007E5168">
      <w:pPr>
        <w:tabs>
          <w:tab w:val="left" w:pos="1134"/>
        </w:tabs>
        <w:overflowPunct w:val="0"/>
        <w:autoSpaceDE w:val="0"/>
        <w:jc w:val="both"/>
        <w:textAlignment w:val="baseline"/>
        <w:rPr>
          <w:rFonts w:ascii="Arial" w:hAnsi="Arial" w:cs="Arial"/>
          <w:b/>
          <w:sz w:val="22"/>
          <w:szCs w:val="22"/>
        </w:rPr>
      </w:pPr>
    </w:p>
    <w:p w:rsidR="007E5168" w:rsidRPr="00F51D28" w:rsidRDefault="007E5168" w:rsidP="007E5168">
      <w:pPr>
        <w:numPr>
          <w:ilvl w:val="12"/>
          <w:numId w:val="0"/>
        </w:numPr>
        <w:jc w:val="both"/>
        <w:rPr>
          <w:rFonts w:ascii="Arial" w:hAnsi="Arial" w:cs="Arial"/>
          <w:b/>
          <w:kern w:val="1"/>
          <w:sz w:val="22"/>
          <w:szCs w:val="22"/>
          <w:lang w:val="es-MX"/>
        </w:rPr>
      </w:pPr>
      <w:r w:rsidRPr="00F51D28">
        <w:rPr>
          <w:rFonts w:ascii="Arial" w:hAnsi="Arial" w:cs="Arial"/>
          <w:kern w:val="1"/>
          <w:sz w:val="22"/>
          <w:szCs w:val="22"/>
          <w:lang w:val="es-MX"/>
        </w:rPr>
        <w:t xml:space="preserve">Para efectos de adquirir los </w:t>
      </w:r>
      <w:r w:rsidR="00F51D28" w:rsidRPr="00F51D28">
        <w:rPr>
          <w:rFonts w:ascii="Arial" w:hAnsi="Arial" w:cs="Arial"/>
          <w:kern w:val="1"/>
          <w:sz w:val="22"/>
          <w:szCs w:val="22"/>
          <w:lang w:val="es-MX"/>
        </w:rPr>
        <w:t>bienes objeto de esta adjudicación</w:t>
      </w:r>
      <w:r w:rsidRPr="00F51D28">
        <w:rPr>
          <w:rFonts w:ascii="Arial" w:hAnsi="Arial" w:cs="Arial"/>
          <w:kern w:val="1"/>
          <w:sz w:val="22"/>
          <w:szCs w:val="22"/>
          <w:lang w:val="es-MX"/>
        </w:rPr>
        <w:t xml:space="preserve">, sólo serán consideradas aquellas proposiciones cuyo volumen propuesto considere todas las partidas de cada uno de los paquetes al 100% de la demanda máxima requerida en el </w:t>
      </w:r>
      <w:r w:rsidRPr="00F51D28">
        <w:rPr>
          <w:rFonts w:ascii="Arial" w:hAnsi="Arial" w:cs="Arial"/>
          <w:b/>
          <w:kern w:val="1"/>
          <w:sz w:val="22"/>
          <w:szCs w:val="22"/>
          <w:lang w:val="es-MX"/>
        </w:rPr>
        <w:t>Anexo Número 1 (uno)</w:t>
      </w:r>
      <w:r w:rsidRPr="00F51D28">
        <w:rPr>
          <w:rFonts w:ascii="Arial" w:hAnsi="Arial" w:cs="Arial"/>
          <w:kern w:val="1"/>
          <w:sz w:val="22"/>
          <w:szCs w:val="22"/>
          <w:lang w:val="es-MX"/>
        </w:rPr>
        <w:t xml:space="preserve"> de esta convocatoria. Adjudicándose cada paquete por separado al licitante que oferte el precio más bajo conveniente para el Instituto.</w:t>
      </w:r>
    </w:p>
    <w:p w:rsidR="007E5168" w:rsidRPr="00A44187" w:rsidRDefault="007E5168" w:rsidP="007E5168">
      <w:pPr>
        <w:ind w:left="851" w:hanging="851"/>
        <w:jc w:val="both"/>
        <w:rPr>
          <w:rFonts w:ascii="Arial" w:hAnsi="Arial" w:cs="Arial"/>
          <w:sz w:val="22"/>
          <w:szCs w:val="22"/>
          <w:lang w:val="es-MX"/>
        </w:rPr>
      </w:pPr>
    </w:p>
    <w:p w:rsidR="00D52FF9" w:rsidRDefault="00D52FF9" w:rsidP="007E5168">
      <w:pPr>
        <w:jc w:val="both"/>
        <w:rPr>
          <w:rFonts w:ascii="Arial" w:hAnsi="Arial" w:cs="Arial"/>
          <w:b/>
          <w:sz w:val="22"/>
          <w:szCs w:val="22"/>
        </w:rPr>
      </w:pPr>
    </w:p>
    <w:p w:rsidR="00D52FF9" w:rsidRDefault="00D52FF9" w:rsidP="007E5168">
      <w:pPr>
        <w:jc w:val="both"/>
        <w:rPr>
          <w:rFonts w:ascii="Arial" w:hAnsi="Arial" w:cs="Arial"/>
          <w:b/>
          <w:sz w:val="22"/>
          <w:szCs w:val="22"/>
        </w:rPr>
      </w:pPr>
    </w:p>
    <w:p w:rsidR="007E5168" w:rsidRDefault="007E5168" w:rsidP="007E5168">
      <w:pPr>
        <w:jc w:val="both"/>
        <w:rPr>
          <w:rFonts w:ascii="Arial" w:hAnsi="Arial" w:cs="Arial"/>
          <w:b/>
          <w:sz w:val="22"/>
          <w:szCs w:val="22"/>
        </w:rPr>
      </w:pPr>
      <w:r w:rsidRPr="002F22CE">
        <w:rPr>
          <w:rFonts w:ascii="Arial" w:hAnsi="Arial" w:cs="Arial"/>
          <w:b/>
          <w:sz w:val="22"/>
          <w:szCs w:val="22"/>
        </w:rPr>
        <w:t>3.2.</w:t>
      </w:r>
      <w:r w:rsidRPr="002F22CE">
        <w:rPr>
          <w:rFonts w:ascii="Arial" w:hAnsi="Arial" w:cs="Arial"/>
          <w:b/>
          <w:sz w:val="22"/>
          <w:szCs w:val="22"/>
        </w:rPr>
        <w:tab/>
        <w:t>FECHA, HORA Y DOMICILIO DE LOS EVENTOS,</w:t>
      </w:r>
      <w:r w:rsidRPr="002F22CE">
        <w:rPr>
          <w:rFonts w:ascii="Arial" w:hAnsi="Arial" w:cs="Arial"/>
          <w:b/>
          <w:sz w:val="22"/>
          <w:szCs w:val="22"/>
        </w:rPr>
        <w:tab/>
        <w:t xml:space="preserve"> MEDIOS PARA </w:t>
      </w:r>
      <w:smartTag w:uri="urn:schemas-microsoft-com:office:smarttags" w:element="PersonName">
        <w:smartTagPr>
          <w:attr w:name="ProductID" w:val="LA PRESENTACIￓN DE"/>
        </w:smartTagPr>
        <w:r w:rsidRPr="002F22CE">
          <w:rPr>
            <w:rFonts w:ascii="Arial" w:hAnsi="Arial" w:cs="Arial"/>
            <w:b/>
            <w:sz w:val="22"/>
            <w:szCs w:val="22"/>
          </w:rPr>
          <w:t>LA PRESENTACIÓN DE</w:t>
        </w:r>
      </w:smartTag>
      <w:r w:rsidRPr="002F22CE">
        <w:rPr>
          <w:rFonts w:ascii="Arial" w:hAnsi="Arial" w:cs="Arial"/>
          <w:b/>
          <w:sz w:val="22"/>
          <w:szCs w:val="22"/>
        </w:rPr>
        <w:t xml:space="preserve"> PROPOSICIONES.</w:t>
      </w:r>
    </w:p>
    <w:p w:rsidR="007E5168" w:rsidRPr="002F22CE" w:rsidRDefault="007E5168" w:rsidP="007E5168">
      <w:pPr>
        <w:jc w:val="both"/>
        <w:rPr>
          <w:rFonts w:ascii="Arial" w:hAnsi="Arial" w:cs="Arial"/>
          <w:b/>
          <w:sz w:val="22"/>
          <w:szCs w:val="22"/>
        </w:rPr>
      </w:pPr>
    </w:p>
    <w:tbl>
      <w:tblPr>
        <w:tblW w:w="9963" w:type="dxa"/>
        <w:jc w:val="center"/>
        <w:tblInd w:w="210" w:type="dxa"/>
        <w:tblLayout w:type="fixed"/>
        <w:tblLook w:val="0000" w:firstRow="0" w:lastRow="0" w:firstColumn="0" w:lastColumn="0" w:noHBand="0" w:noVBand="0"/>
      </w:tblPr>
      <w:tblGrid>
        <w:gridCol w:w="3219"/>
        <w:gridCol w:w="1607"/>
        <w:gridCol w:w="1451"/>
        <w:gridCol w:w="3686"/>
      </w:tblGrid>
      <w:tr w:rsidR="007E5168" w:rsidRPr="004B22C8" w:rsidTr="00694FA3">
        <w:trPr>
          <w:trHeight w:val="20"/>
          <w:tblHeader/>
          <w:jc w:val="center"/>
        </w:trPr>
        <w:tc>
          <w:tcPr>
            <w:tcW w:w="3219" w:type="dxa"/>
            <w:tcBorders>
              <w:top w:val="single" w:sz="3" w:space="0" w:color="000000"/>
              <w:left w:val="single" w:sz="3" w:space="0" w:color="000000"/>
              <w:bottom w:val="single" w:sz="3" w:space="0" w:color="000000"/>
              <w:right w:val="single" w:sz="3" w:space="0" w:color="000000"/>
            </w:tcBorders>
            <w:shd w:val="clear" w:color="auto" w:fill="A6A6A6"/>
          </w:tcPr>
          <w:p w:rsidR="007E5168" w:rsidRDefault="007E5168" w:rsidP="00694FA3">
            <w:pPr>
              <w:autoSpaceDE w:val="0"/>
              <w:autoSpaceDN w:val="0"/>
              <w:adjustRightInd w:val="0"/>
              <w:spacing w:line="192" w:lineRule="atLeast"/>
              <w:jc w:val="center"/>
              <w:rPr>
                <w:rFonts w:ascii="Arial" w:hAnsi="Arial" w:cs="Arial"/>
                <w:b/>
                <w:bCs/>
                <w:sz w:val="22"/>
                <w:szCs w:val="22"/>
                <w:lang w:val="es"/>
              </w:rPr>
            </w:pPr>
          </w:p>
          <w:p w:rsidR="007E5168" w:rsidRPr="00896905" w:rsidRDefault="007E5168" w:rsidP="00694FA3">
            <w:pPr>
              <w:autoSpaceDE w:val="0"/>
              <w:autoSpaceDN w:val="0"/>
              <w:adjustRightInd w:val="0"/>
              <w:spacing w:line="192" w:lineRule="atLeast"/>
              <w:jc w:val="center"/>
              <w:rPr>
                <w:rFonts w:ascii="Arial" w:hAnsi="Arial" w:cs="Arial"/>
                <w:b/>
                <w:bCs/>
                <w:sz w:val="22"/>
                <w:szCs w:val="22"/>
                <w:lang w:val="es"/>
              </w:rPr>
            </w:pPr>
            <w:r w:rsidRPr="004B22C8">
              <w:rPr>
                <w:rFonts w:ascii="Arial" w:hAnsi="Arial" w:cs="Arial"/>
                <w:b/>
                <w:bCs/>
                <w:sz w:val="22"/>
                <w:szCs w:val="22"/>
                <w:lang w:val="es"/>
              </w:rPr>
              <w:t>E V E N T O S</w:t>
            </w:r>
          </w:p>
        </w:tc>
        <w:tc>
          <w:tcPr>
            <w:tcW w:w="1607" w:type="dxa"/>
            <w:tcBorders>
              <w:top w:val="single" w:sz="3" w:space="0" w:color="000000"/>
              <w:left w:val="single" w:sz="3" w:space="0" w:color="000000"/>
              <w:bottom w:val="single" w:sz="3" w:space="0" w:color="000000"/>
              <w:right w:val="single" w:sz="3" w:space="0" w:color="000000"/>
            </w:tcBorders>
            <w:shd w:val="clear" w:color="auto" w:fill="A6A6A6"/>
          </w:tcPr>
          <w:p w:rsidR="007E5168" w:rsidRDefault="007E5168" w:rsidP="00694FA3">
            <w:pPr>
              <w:autoSpaceDE w:val="0"/>
              <w:autoSpaceDN w:val="0"/>
              <w:adjustRightInd w:val="0"/>
              <w:spacing w:line="192" w:lineRule="atLeast"/>
              <w:jc w:val="center"/>
              <w:rPr>
                <w:rFonts w:ascii="Arial" w:hAnsi="Arial" w:cs="Arial"/>
                <w:b/>
                <w:bCs/>
                <w:sz w:val="22"/>
                <w:szCs w:val="22"/>
                <w:lang w:val="es"/>
              </w:rPr>
            </w:pPr>
          </w:p>
          <w:p w:rsidR="007E5168" w:rsidRPr="004B22C8" w:rsidRDefault="007E5168" w:rsidP="00694FA3">
            <w:pPr>
              <w:autoSpaceDE w:val="0"/>
              <w:autoSpaceDN w:val="0"/>
              <w:adjustRightInd w:val="0"/>
              <w:spacing w:line="192" w:lineRule="atLeast"/>
              <w:jc w:val="center"/>
              <w:rPr>
                <w:rFonts w:ascii="Arial" w:hAnsi="Arial" w:cs="Arial"/>
                <w:sz w:val="22"/>
                <w:szCs w:val="22"/>
                <w:lang w:val="es"/>
              </w:rPr>
            </w:pPr>
            <w:r w:rsidRPr="004B22C8">
              <w:rPr>
                <w:rFonts w:ascii="Arial" w:hAnsi="Arial" w:cs="Arial"/>
                <w:b/>
                <w:bCs/>
                <w:sz w:val="22"/>
                <w:szCs w:val="22"/>
                <w:lang w:val="es"/>
              </w:rPr>
              <w:t>F E C H A</w:t>
            </w:r>
          </w:p>
        </w:tc>
        <w:tc>
          <w:tcPr>
            <w:tcW w:w="1451" w:type="dxa"/>
            <w:tcBorders>
              <w:top w:val="single" w:sz="3" w:space="0" w:color="000000"/>
              <w:left w:val="single" w:sz="3" w:space="0" w:color="000000"/>
              <w:bottom w:val="single" w:sz="3" w:space="0" w:color="000000"/>
              <w:right w:val="single" w:sz="3" w:space="0" w:color="000000"/>
            </w:tcBorders>
            <w:shd w:val="clear" w:color="auto" w:fill="A6A6A6"/>
          </w:tcPr>
          <w:p w:rsidR="007E5168" w:rsidRDefault="007E5168" w:rsidP="00694FA3">
            <w:pPr>
              <w:autoSpaceDE w:val="0"/>
              <w:autoSpaceDN w:val="0"/>
              <w:adjustRightInd w:val="0"/>
              <w:spacing w:line="192" w:lineRule="atLeast"/>
              <w:jc w:val="center"/>
              <w:rPr>
                <w:rFonts w:ascii="Arial" w:hAnsi="Arial" w:cs="Arial"/>
                <w:b/>
                <w:bCs/>
                <w:sz w:val="22"/>
                <w:szCs w:val="22"/>
                <w:lang w:val="es"/>
              </w:rPr>
            </w:pPr>
          </w:p>
          <w:p w:rsidR="007E5168" w:rsidRPr="004B22C8" w:rsidRDefault="007E5168" w:rsidP="00694FA3">
            <w:pPr>
              <w:autoSpaceDE w:val="0"/>
              <w:autoSpaceDN w:val="0"/>
              <w:adjustRightInd w:val="0"/>
              <w:spacing w:line="192" w:lineRule="atLeast"/>
              <w:jc w:val="center"/>
              <w:rPr>
                <w:rFonts w:ascii="Arial" w:hAnsi="Arial" w:cs="Arial"/>
                <w:sz w:val="22"/>
                <w:szCs w:val="22"/>
                <w:lang w:val="es"/>
              </w:rPr>
            </w:pPr>
            <w:r w:rsidRPr="004B22C8">
              <w:rPr>
                <w:rFonts w:ascii="Arial" w:hAnsi="Arial" w:cs="Arial"/>
                <w:b/>
                <w:bCs/>
                <w:sz w:val="22"/>
                <w:szCs w:val="22"/>
                <w:lang w:val="es"/>
              </w:rPr>
              <w:t>H O R A</w:t>
            </w:r>
          </w:p>
        </w:tc>
        <w:tc>
          <w:tcPr>
            <w:tcW w:w="3686" w:type="dxa"/>
            <w:tcBorders>
              <w:top w:val="single" w:sz="3" w:space="0" w:color="000000"/>
              <w:left w:val="single" w:sz="3" w:space="0" w:color="000000"/>
              <w:bottom w:val="single" w:sz="3" w:space="0" w:color="000000"/>
              <w:right w:val="single" w:sz="3" w:space="0" w:color="000000"/>
            </w:tcBorders>
            <w:shd w:val="clear" w:color="auto" w:fill="A6A6A6"/>
          </w:tcPr>
          <w:p w:rsidR="007E5168" w:rsidRDefault="007E5168" w:rsidP="00694FA3">
            <w:pPr>
              <w:autoSpaceDE w:val="0"/>
              <w:autoSpaceDN w:val="0"/>
              <w:adjustRightInd w:val="0"/>
              <w:spacing w:line="192" w:lineRule="atLeast"/>
              <w:jc w:val="center"/>
              <w:rPr>
                <w:rFonts w:ascii="Arial" w:hAnsi="Arial" w:cs="Arial"/>
                <w:b/>
                <w:bCs/>
                <w:sz w:val="22"/>
                <w:szCs w:val="22"/>
                <w:lang w:val="es"/>
              </w:rPr>
            </w:pPr>
          </w:p>
          <w:p w:rsidR="007E5168" w:rsidRPr="004B22C8" w:rsidRDefault="007E5168" w:rsidP="00694FA3">
            <w:pPr>
              <w:autoSpaceDE w:val="0"/>
              <w:autoSpaceDN w:val="0"/>
              <w:adjustRightInd w:val="0"/>
              <w:spacing w:line="192" w:lineRule="atLeast"/>
              <w:jc w:val="center"/>
              <w:rPr>
                <w:rFonts w:ascii="Arial" w:hAnsi="Arial" w:cs="Arial"/>
                <w:sz w:val="22"/>
                <w:szCs w:val="22"/>
                <w:lang w:val="es"/>
              </w:rPr>
            </w:pPr>
            <w:r w:rsidRPr="004B22C8">
              <w:rPr>
                <w:rFonts w:ascii="Arial" w:hAnsi="Arial" w:cs="Arial"/>
                <w:b/>
                <w:bCs/>
                <w:sz w:val="22"/>
                <w:szCs w:val="22"/>
                <w:lang w:val="es"/>
              </w:rPr>
              <w:t>L U G A R</w:t>
            </w:r>
          </w:p>
        </w:tc>
      </w:tr>
      <w:tr w:rsidR="008D09D0" w:rsidRPr="004B22C8" w:rsidTr="006F71FE">
        <w:trPr>
          <w:trHeight w:val="20"/>
          <w:jc w:val="center"/>
        </w:trPr>
        <w:tc>
          <w:tcPr>
            <w:tcW w:w="3219" w:type="dxa"/>
            <w:tcBorders>
              <w:top w:val="single" w:sz="3" w:space="0" w:color="000000"/>
              <w:left w:val="single" w:sz="3" w:space="0" w:color="000000"/>
              <w:bottom w:val="single" w:sz="3" w:space="0" w:color="000000"/>
              <w:right w:val="single" w:sz="3" w:space="0" w:color="000000"/>
            </w:tcBorders>
            <w:shd w:val="clear" w:color="auto" w:fill="auto"/>
            <w:vAlign w:val="center"/>
          </w:tcPr>
          <w:p w:rsidR="00D52FF9" w:rsidRPr="004B22C8" w:rsidRDefault="008D09D0" w:rsidP="00D52FF9">
            <w:pPr>
              <w:autoSpaceDE w:val="0"/>
              <w:autoSpaceDN w:val="0"/>
              <w:adjustRightInd w:val="0"/>
              <w:spacing w:line="192" w:lineRule="atLeast"/>
              <w:jc w:val="center"/>
              <w:rPr>
                <w:rFonts w:ascii="Arial" w:hAnsi="Arial" w:cs="Arial"/>
                <w:bCs/>
                <w:sz w:val="22"/>
                <w:szCs w:val="22"/>
                <w:lang w:val="es"/>
              </w:rPr>
            </w:pPr>
            <w:r w:rsidRPr="004B22C8">
              <w:rPr>
                <w:rFonts w:ascii="Arial" w:hAnsi="Arial" w:cs="Arial"/>
                <w:bCs/>
                <w:sz w:val="22"/>
                <w:szCs w:val="22"/>
                <w:lang w:val="es"/>
              </w:rPr>
              <w:t>FECHA DE PUBLICACIÓN</w:t>
            </w:r>
          </w:p>
        </w:tc>
        <w:tc>
          <w:tcPr>
            <w:tcW w:w="1607"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09D0" w:rsidRPr="004B22C8" w:rsidRDefault="00DD5285" w:rsidP="00B85E89">
            <w:pPr>
              <w:autoSpaceDE w:val="0"/>
              <w:autoSpaceDN w:val="0"/>
              <w:adjustRightInd w:val="0"/>
              <w:spacing w:line="192" w:lineRule="atLeast"/>
              <w:jc w:val="center"/>
              <w:rPr>
                <w:rFonts w:ascii="Arial" w:hAnsi="Arial" w:cs="Arial"/>
                <w:bCs/>
                <w:sz w:val="22"/>
                <w:szCs w:val="22"/>
                <w:lang w:val="es"/>
              </w:rPr>
            </w:pPr>
            <w:r>
              <w:rPr>
                <w:rFonts w:ascii="Arial" w:hAnsi="Arial" w:cs="Arial"/>
                <w:bCs/>
                <w:sz w:val="22"/>
                <w:szCs w:val="22"/>
                <w:lang w:val="es"/>
              </w:rPr>
              <w:t>23</w:t>
            </w:r>
            <w:r w:rsidR="0082757B">
              <w:rPr>
                <w:rFonts w:ascii="Arial" w:hAnsi="Arial" w:cs="Arial"/>
                <w:bCs/>
                <w:sz w:val="22"/>
                <w:szCs w:val="22"/>
                <w:lang w:val="es"/>
              </w:rPr>
              <w:t>/03/2022</w:t>
            </w:r>
          </w:p>
        </w:tc>
        <w:tc>
          <w:tcPr>
            <w:tcW w:w="145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09D0" w:rsidRPr="004B22C8" w:rsidRDefault="0082757B" w:rsidP="00694FA3">
            <w:pPr>
              <w:autoSpaceDE w:val="0"/>
              <w:autoSpaceDN w:val="0"/>
              <w:adjustRightInd w:val="0"/>
              <w:spacing w:line="192" w:lineRule="atLeast"/>
              <w:jc w:val="center"/>
              <w:rPr>
                <w:rFonts w:ascii="Arial" w:hAnsi="Arial" w:cs="Arial"/>
                <w:b/>
                <w:bCs/>
                <w:sz w:val="22"/>
                <w:szCs w:val="22"/>
                <w:lang w:val="es"/>
              </w:rPr>
            </w:pPr>
            <w:r>
              <w:rPr>
                <w:rFonts w:ascii="Arial" w:hAnsi="Arial" w:cs="Arial"/>
                <w:b/>
                <w:bCs/>
                <w:sz w:val="22"/>
                <w:szCs w:val="22"/>
                <w:lang w:val="es"/>
              </w:rPr>
              <w:t>DE 08:00 A 16:00 HRS</w:t>
            </w:r>
          </w:p>
        </w:tc>
        <w:tc>
          <w:tcPr>
            <w:tcW w:w="3686" w:type="dxa"/>
            <w:vMerge w:val="restart"/>
            <w:tcBorders>
              <w:top w:val="single" w:sz="3" w:space="0" w:color="000000"/>
              <w:left w:val="single" w:sz="3" w:space="0" w:color="000000"/>
              <w:right w:val="single" w:sz="3" w:space="0" w:color="000000"/>
            </w:tcBorders>
            <w:shd w:val="clear" w:color="auto" w:fill="auto"/>
            <w:vAlign w:val="center"/>
          </w:tcPr>
          <w:p w:rsidR="00D52FF9" w:rsidRPr="00D52FF9" w:rsidRDefault="00D52FF9" w:rsidP="00D52FF9">
            <w:pPr>
              <w:jc w:val="center"/>
              <w:rPr>
                <w:rStyle w:val="Hipervnculo"/>
                <w:rFonts w:ascii="Arial" w:hAnsi="Arial" w:cs="Arial"/>
                <w:sz w:val="20"/>
                <w:szCs w:val="20"/>
              </w:rPr>
            </w:pPr>
            <w:r w:rsidRPr="00D52FF9">
              <w:rPr>
                <w:rFonts w:ascii="Arial" w:hAnsi="Arial" w:cs="Arial"/>
                <w:sz w:val="20"/>
                <w:szCs w:val="20"/>
              </w:rPr>
              <w:t xml:space="preserve">Deberá presentarlas a través del Sistema de Contrataciones Gubernamentales </w:t>
            </w:r>
            <w:proofErr w:type="spellStart"/>
            <w:r w:rsidRPr="00D52FF9">
              <w:rPr>
                <w:rFonts w:ascii="Arial" w:hAnsi="Arial" w:cs="Arial"/>
                <w:sz w:val="20"/>
                <w:szCs w:val="20"/>
              </w:rPr>
              <w:t>CompraNet</w:t>
            </w:r>
            <w:proofErr w:type="spellEnd"/>
            <w:r w:rsidRPr="00D52FF9">
              <w:rPr>
                <w:rFonts w:ascii="Arial" w:hAnsi="Arial" w:cs="Arial"/>
                <w:sz w:val="20"/>
                <w:szCs w:val="20"/>
              </w:rPr>
              <w:t xml:space="preserve">, en la dirección electrónica </w:t>
            </w:r>
            <w:hyperlink r:id="rId10" w:history="1">
              <w:r w:rsidRPr="00D52FF9">
                <w:rPr>
                  <w:rStyle w:val="Hipervnculo"/>
                  <w:rFonts w:ascii="Arial" w:hAnsi="Arial" w:cs="Arial"/>
                  <w:sz w:val="20"/>
                  <w:szCs w:val="20"/>
                </w:rPr>
                <w:t>https://compranet.funcionpublica.gob.mx/web/login.html</w:t>
              </w:r>
            </w:hyperlink>
            <w:r w:rsidRPr="00D52FF9">
              <w:rPr>
                <w:rStyle w:val="Hipervnculo"/>
                <w:rFonts w:ascii="Arial" w:hAnsi="Arial" w:cs="Arial"/>
                <w:sz w:val="20"/>
                <w:szCs w:val="20"/>
              </w:rPr>
              <w:t>,</w:t>
            </w:r>
          </w:p>
          <w:p w:rsidR="008D09D0" w:rsidRPr="00D52FF9" w:rsidRDefault="00D52FF9" w:rsidP="00D52FF9">
            <w:pPr>
              <w:autoSpaceDE w:val="0"/>
              <w:autoSpaceDN w:val="0"/>
              <w:adjustRightInd w:val="0"/>
              <w:spacing w:line="192" w:lineRule="atLeast"/>
              <w:jc w:val="center"/>
              <w:rPr>
                <w:rFonts w:ascii="Arial" w:hAnsi="Arial" w:cs="Arial"/>
                <w:sz w:val="20"/>
                <w:szCs w:val="20"/>
              </w:rPr>
            </w:pPr>
            <w:r w:rsidRPr="00D52FF9">
              <w:rPr>
                <w:rStyle w:val="Hipervnculo"/>
                <w:rFonts w:ascii="Arial" w:hAnsi="Arial" w:cs="Arial"/>
                <w:sz w:val="20"/>
                <w:szCs w:val="20"/>
              </w:rPr>
              <w:t xml:space="preserve">conforme el </w:t>
            </w:r>
            <w:r w:rsidRPr="00D52FF9">
              <w:rPr>
                <w:rFonts w:ascii="Arial" w:hAnsi="Arial" w:cs="Arial"/>
                <w:sz w:val="20"/>
                <w:szCs w:val="20"/>
              </w:rPr>
              <w:t>número de procedimiento</w:t>
            </w:r>
          </w:p>
          <w:p w:rsidR="00D52FF9" w:rsidRDefault="00D52FF9" w:rsidP="00D52FF9">
            <w:pPr>
              <w:autoSpaceDE w:val="0"/>
              <w:autoSpaceDN w:val="0"/>
              <w:adjustRightInd w:val="0"/>
              <w:spacing w:line="192" w:lineRule="atLeast"/>
              <w:jc w:val="center"/>
              <w:rPr>
                <w:rFonts w:ascii="Arial" w:hAnsi="Arial" w:cs="Arial"/>
                <w:sz w:val="20"/>
                <w:szCs w:val="20"/>
              </w:rPr>
            </w:pPr>
          </w:p>
          <w:p w:rsidR="00D52FF9" w:rsidRPr="004B22C8" w:rsidRDefault="00D52FF9" w:rsidP="00805881">
            <w:pPr>
              <w:autoSpaceDE w:val="0"/>
              <w:autoSpaceDN w:val="0"/>
              <w:adjustRightInd w:val="0"/>
              <w:spacing w:line="192" w:lineRule="atLeast"/>
              <w:jc w:val="center"/>
              <w:rPr>
                <w:rFonts w:ascii="Arial" w:hAnsi="Arial" w:cs="Arial"/>
                <w:b/>
                <w:bCs/>
                <w:sz w:val="22"/>
                <w:szCs w:val="22"/>
                <w:lang w:val="es"/>
              </w:rPr>
            </w:pPr>
          </w:p>
        </w:tc>
      </w:tr>
      <w:tr w:rsidR="008D09D0" w:rsidRPr="004B22C8" w:rsidTr="00694FA3">
        <w:trPr>
          <w:trHeight w:val="20"/>
          <w:jc w:val="center"/>
        </w:trPr>
        <w:tc>
          <w:tcPr>
            <w:tcW w:w="32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D09D0" w:rsidRPr="004B22C8" w:rsidRDefault="008D09D0" w:rsidP="00D52FF9">
            <w:pPr>
              <w:autoSpaceDE w:val="0"/>
              <w:autoSpaceDN w:val="0"/>
              <w:adjustRightInd w:val="0"/>
              <w:spacing w:line="192" w:lineRule="atLeast"/>
              <w:jc w:val="center"/>
              <w:rPr>
                <w:rFonts w:ascii="Arial" w:hAnsi="Arial" w:cs="Arial"/>
                <w:sz w:val="22"/>
                <w:szCs w:val="22"/>
                <w:lang w:val="es"/>
              </w:rPr>
            </w:pPr>
            <w:r w:rsidRPr="004B22C8">
              <w:rPr>
                <w:rFonts w:ascii="Arial" w:hAnsi="Arial" w:cs="Arial"/>
                <w:sz w:val="22"/>
                <w:szCs w:val="22"/>
                <w:lang w:val="es"/>
              </w:rPr>
              <w:t>ACTO DE APERTURA DE PROPOSICIONES.</w:t>
            </w:r>
          </w:p>
        </w:tc>
        <w:tc>
          <w:tcPr>
            <w:tcW w:w="1607"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09D0" w:rsidRPr="004B22C8" w:rsidRDefault="00D05839" w:rsidP="00D05839">
            <w:pPr>
              <w:jc w:val="center"/>
              <w:rPr>
                <w:rFonts w:ascii="Arial" w:hAnsi="Arial" w:cs="Arial"/>
                <w:sz w:val="22"/>
                <w:szCs w:val="22"/>
              </w:rPr>
            </w:pPr>
            <w:r>
              <w:rPr>
                <w:rFonts w:ascii="Arial" w:hAnsi="Arial" w:cs="Arial"/>
                <w:sz w:val="22"/>
                <w:szCs w:val="22"/>
              </w:rPr>
              <w:t>28</w:t>
            </w:r>
            <w:r w:rsidR="0082757B">
              <w:rPr>
                <w:rFonts w:ascii="Arial" w:hAnsi="Arial" w:cs="Arial"/>
                <w:sz w:val="22"/>
                <w:szCs w:val="22"/>
              </w:rPr>
              <w:t>/0</w:t>
            </w:r>
            <w:r>
              <w:rPr>
                <w:rFonts w:ascii="Arial" w:hAnsi="Arial" w:cs="Arial"/>
                <w:sz w:val="22"/>
                <w:szCs w:val="22"/>
              </w:rPr>
              <w:t>3</w:t>
            </w:r>
            <w:r w:rsidR="0082757B">
              <w:rPr>
                <w:rFonts w:ascii="Arial" w:hAnsi="Arial" w:cs="Arial"/>
                <w:sz w:val="22"/>
                <w:szCs w:val="22"/>
              </w:rPr>
              <w:t>/2022</w:t>
            </w:r>
          </w:p>
        </w:tc>
        <w:tc>
          <w:tcPr>
            <w:tcW w:w="145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09D0" w:rsidRPr="004B22C8" w:rsidRDefault="0082757B" w:rsidP="00D05839">
            <w:pPr>
              <w:jc w:val="center"/>
              <w:rPr>
                <w:rFonts w:ascii="Arial" w:hAnsi="Arial" w:cs="Arial"/>
                <w:sz w:val="22"/>
                <w:szCs w:val="22"/>
              </w:rPr>
            </w:pPr>
            <w:r>
              <w:rPr>
                <w:rFonts w:ascii="Arial" w:hAnsi="Arial" w:cs="Arial"/>
                <w:sz w:val="22"/>
                <w:szCs w:val="22"/>
              </w:rPr>
              <w:t>1</w:t>
            </w:r>
            <w:r w:rsidR="00D05839">
              <w:rPr>
                <w:rFonts w:ascii="Arial" w:hAnsi="Arial" w:cs="Arial"/>
                <w:sz w:val="22"/>
                <w:szCs w:val="22"/>
              </w:rPr>
              <w:t>1</w:t>
            </w:r>
            <w:r>
              <w:rPr>
                <w:rFonts w:ascii="Arial" w:hAnsi="Arial" w:cs="Arial"/>
                <w:sz w:val="22"/>
                <w:szCs w:val="22"/>
              </w:rPr>
              <w:t>:00 HRS</w:t>
            </w:r>
          </w:p>
        </w:tc>
        <w:tc>
          <w:tcPr>
            <w:tcW w:w="3686" w:type="dxa"/>
            <w:vMerge/>
            <w:tcBorders>
              <w:left w:val="single" w:sz="3" w:space="0" w:color="000000"/>
              <w:right w:val="single" w:sz="3" w:space="0" w:color="000000"/>
            </w:tcBorders>
            <w:shd w:val="clear" w:color="auto" w:fill="auto"/>
            <w:vAlign w:val="center"/>
          </w:tcPr>
          <w:p w:rsidR="008D09D0" w:rsidRPr="004B22C8" w:rsidRDefault="008D09D0" w:rsidP="00694FA3">
            <w:pPr>
              <w:autoSpaceDE w:val="0"/>
              <w:autoSpaceDN w:val="0"/>
              <w:adjustRightInd w:val="0"/>
              <w:spacing w:line="192" w:lineRule="atLeast"/>
              <w:jc w:val="both"/>
              <w:rPr>
                <w:rFonts w:ascii="Arial" w:hAnsi="Arial" w:cs="Arial"/>
                <w:sz w:val="22"/>
                <w:szCs w:val="22"/>
                <w:lang w:val="es"/>
              </w:rPr>
            </w:pPr>
          </w:p>
        </w:tc>
      </w:tr>
      <w:tr w:rsidR="008D09D0" w:rsidRPr="004B22C8" w:rsidTr="00694FA3">
        <w:trPr>
          <w:trHeight w:val="20"/>
          <w:jc w:val="center"/>
        </w:trPr>
        <w:tc>
          <w:tcPr>
            <w:tcW w:w="32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D09D0" w:rsidRPr="004B22C8" w:rsidRDefault="008D09D0" w:rsidP="00694FA3">
            <w:pPr>
              <w:autoSpaceDE w:val="0"/>
              <w:autoSpaceDN w:val="0"/>
              <w:adjustRightInd w:val="0"/>
              <w:spacing w:line="192" w:lineRule="atLeast"/>
              <w:jc w:val="center"/>
              <w:rPr>
                <w:rFonts w:ascii="Arial" w:hAnsi="Arial" w:cs="Arial"/>
                <w:sz w:val="22"/>
                <w:szCs w:val="22"/>
                <w:lang w:val="es"/>
              </w:rPr>
            </w:pPr>
          </w:p>
          <w:p w:rsidR="008D09D0" w:rsidRPr="004B22C8" w:rsidRDefault="00D05839" w:rsidP="00694FA3">
            <w:pPr>
              <w:autoSpaceDE w:val="0"/>
              <w:autoSpaceDN w:val="0"/>
              <w:adjustRightInd w:val="0"/>
              <w:spacing w:line="192" w:lineRule="atLeast"/>
              <w:jc w:val="center"/>
              <w:rPr>
                <w:rFonts w:ascii="Arial" w:hAnsi="Arial" w:cs="Arial"/>
                <w:sz w:val="22"/>
                <w:szCs w:val="22"/>
                <w:lang w:val="es"/>
              </w:rPr>
            </w:pPr>
            <w:r>
              <w:rPr>
                <w:rFonts w:ascii="Arial" w:hAnsi="Arial" w:cs="Arial"/>
                <w:sz w:val="22"/>
                <w:szCs w:val="22"/>
                <w:lang w:val="es"/>
              </w:rPr>
              <w:t xml:space="preserve">NOTIFICACIÓN DE </w:t>
            </w:r>
            <w:r w:rsidR="008D09D0" w:rsidRPr="004B22C8">
              <w:rPr>
                <w:rFonts w:ascii="Arial" w:hAnsi="Arial" w:cs="Arial"/>
                <w:sz w:val="22"/>
                <w:szCs w:val="22"/>
                <w:lang w:val="es"/>
              </w:rPr>
              <w:t>FALLO</w:t>
            </w:r>
          </w:p>
        </w:tc>
        <w:tc>
          <w:tcPr>
            <w:tcW w:w="1607"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09D0" w:rsidRPr="004B22C8" w:rsidRDefault="00D05839" w:rsidP="00B85E89">
            <w:pPr>
              <w:jc w:val="center"/>
              <w:rPr>
                <w:rFonts w:ascii="Arial" w:hAnsi="Arial" w:cs="Arial"/>
                <w:sz w:val="22"/>
                <w:szCs w:val="22"/>
              </w:rPr>
            </w:pPr>
            <w:r>
              <w:rPr>
                <w:rFonts w:ascii="Arial" w:hAnsi="Arial" w:cs="Arial"/>
                <w:sz w:val="22"/>
                <w:szCs w:val="22"/>
              </w:rPr>
              <w:t>28/03/2022</w:t>
            </w:r>
          </w:p>
        </w:tc>
        <w:tc>
          <w:tcPr>
            <w:tcW w:w="1451" w:type="dxa"/>
            <w:tcBorders>
              <w:top w:val="single" w:sz="3" w:space="0" w:color="000000"/>
              <w:left w:val="single" w:sz="3" w:space="0" w:color="000000"/>
              <w:bottom w:val="single" w:sz="3" w:space="0" w:color="000000"/>
              <w:right w:val="single" w:sz="3" w:space="0" w:color="000000"/>
            </w:tcBorders>
            <w:shd w:val="clear" w:color="auto" w:fill="auto"/>
            <w:vAlign w:val="center"/>
          </w:tcPr>
          <w:p w:rsidR="008D09D0" w:rsidRPr="004B22C8" w:rsidRDefault="00D05839" w:rsidP="00B85E89">
            <w:pPr>
              <w:jc w:val="center"/>
              <w:rPr>
                <w:rFonts w:ascii="Arial" w:hAnsi="Arial" w:cs="Arial"/>
                <w:sz w:val="22"/>
                <w:szCs w:val="22"/>
              </w:rPr>
            </w:pPr>
            <w:r>
              <w:rPr>
                <w:rFonts w:ascii="Arial" w:hAnsi="Arial" w:cs="Arial"/>
                <w:sz w:val="22"/>
                <w:szCs w:val="22"/>
              </w:rPr>
              <w:t>11:00 HRS</w:t>
            </w:r>
          </w:p>
        </w:tc>
        <w:tc>
          <w:tcPr>
            <w:tcW w:w="3686" w:type="dxa"/>
            <w:vMerge/>
            <w:tcBorders>
              <w:left w:val="single" w:sz="3" w:space="0" w:color="000000"/>
              <w:right w:val="single" w:sz="3" w:space="0" w:color="000000"/>
            </w:tcBorders>
            <w:shd w:val="clear" w:color="auto" w:fill="auto"/>
          </w:tcPr>
          <w:p w:rsidR="008D09D0" w:rsidRPr="004B22C8" w:rsidRDefault="008D09D0" w:rsidP="00694FA3">
            <w:pPr>
              <w:autoSpaceDE w:val="0"/>
              <w:autoSpaceDN w:val="0"/>
              <w:adjustRightInd w:val="0"/>
              <w:jc w:val="center"/>
              <w:rPr>
                <w:rFonts w:ascii="Arial" w:hAnsi="Arial" w:cs="Arial"/>
                <w:sz w:val="22"/>
                <w:szCs w:val="22"/>
                <w:lang w:val="es"/>
              </w:rPr>
            </w:pPr>
          </w:p>
        </w:tc>
      </w:tr>
      <w:tr w:rsidR="008D09D0" w:rsidRPr="004B22C8" w:rsidTr="00D52FF9">
        <w:trPr>
          <w:trHeight w:val="755"/>
          <w:jc w:val="center"/>
        </w:trPr>
        <w:tc>
          <w:tcPr>
            <w:tcW w:w="321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D09D0" w:rsidRPr="004B22C8" w:rsidRDefault="00F0547A" w:rsidP="00694FA3">
            <w:pPr>
              <w:autoSpaceDE w:val="0"/>
              <w:autoSpaceDN w:val="0"/>
              <w:adjustRightInd w:val="0"/>
              <w:spacing w:line="192" w:lineRule="atLeast"/>
              <w:jc w:val="center"/>
              <w:rPr>
                <w:rFonts w:ascii="Arial" w:hAnsi="Arial" w:cs="Arial"/>
                <w:sz w:val="22"/>
                <w:szCs w:val="22"/>
                <w:lang w:val="es"/>
              </w:rPr>
            </w:pPr>
            <w:r w:rsidRPr="004B22C8">
              <w:rPr>
                <w:rFonts w:ascii="Arial" w:hAnsi="Arial" w:cs="Arial"/>
                <w:sz w:val="22"/>
                <w:szCs w:val="22"/>
                <w:lang w:val="es"/>
              </w:rPr>
              <w:t xml:space="preserve">FIRMA </w:t>
            </w:r>
            <w:r>
              <w:rPr>
                <w:rFonts w:ascii="Arial" w:hAnsi="Arial" w:cs="Arial"/>
                <w:sz w:val="22"/>
                <w:szCs w:val="22"/>
                <w:lang w:val="es"/>
              </w:rPr>
              <w:t>CONTRATO</w:t>
            </w:r>
          </w:p>
        </w:tc>
        <w:tc>
          <w:tcPr>
            <w:tcW w:w="1607" w:type="dxa"/>
            <w:tcBorders>
              <w:top w:val="single" w:sz="3" w:space="0" w:color="000000"/>
              <w:left w:val="single" w:sz="3" w:space="0" w:color="000000"/>
              <w:bottom w:val="single" w:sz="4" w:space="0" w:color="auto"/>
              <w:right w:val="single" w:sz="3" w:space="0" w:color="000000"/>
            </w:tcBorders>
            <w:shd w:val="clear" w:color="auto" w:fill="auto"/>
          </w:tcPr>
          <w:p w:rsidR="0082757B" w:rsidRDefault="0082757B" w:rsidP="00694FA3">
            <w:pPr>
              <w:spacing w:line="192" w:lineRule="atLeast"/>
              <w:jc w:val="center"/>
              <w:rPr>
                <w:rFonts w:ascii="Arial" w:hAnsi="Arial" w:cs="Arial"/>
                <w:sz w:val="22"/>
                <w:szCs w:val="22"/>
              </w:rPr>
            </w:pPr>
          </w:p>
          <w:p w:rsidR="008D09D0" w:rsidRPr="0082757B" w:rsidRDefault="0082757B" w:rsidP="0082757B">
            <w:pPr>
              <w:rPr>
                <w:rFonts w:ascii="Arial" w:hAnsi="Arial" w:cs="Arial"/>
                <w:sz w:val="22"/>
                <w:szCs w:val="22"/>
              </w:rPr>
            </w:pPr>
            <w:r>
              <w:rPr>
                <w:rFonts w:ascii="Arial" w:hAnsi="Arial" w:cs="Arial"/>
                <w:sz w:val="22"/>
                <w:szCs w:val="22"/>
              </w:rPr>
              <w:t>DENTRO DE LOS 15 DÍAS POSTERIOERES AL FALLO</w:t>
            </w:r>
          </w:p>
        </w:tc>
        <w:tc>
          <w:tcPr>
            <w:tcW w:w="1451" w:type="dxa"/>
            <w:tcBorders>
              <w:top w:val="single" w:sz="3" w:space="0" w:color="000000"/>
              <w:left w:val="single" w:sz="3" w:space="0" w:color="000000"/>
              <w:bottom w:val="single" w:sz="4" w:space="0" w:color="auto"/>
              <w:right w:val="single" w:sz="3" w:space="0" w:color="000000"/>
            </w:tcBorders>
            <w:shd w:val="clear" w:color="auto" w:fill="auto"/>
          </w:tcPr>
          <w:p w:rsidR="008D09D0" w:rsidRPr="004B22C8" w:rsidRDefault="008D09D0" w:rsidP="00694FA3">
            <w:pPr>
              <w:snapToGrid w:val="0"/>
              <w:spacing w:line="192" w:lineRule="atLeast"/>
              <w:jc w:val="center"/>
              <w:rPr>
                <w:rFonts w:ascii="Arial" w:hAnsi="Arial" w:cs="Arial"/>
                <w:sz w:val="22"/>
                <w:szCs w:val="22"/>
              </w:rPr>
            </w:pPr>
          </w:p>
        </w:tc>
        <w:tc>
          <w:tcPr>
            <w:tcW w:w="3686" w:type="dxa"/>
            <w:vMerge/>
            <w:tcBorders>
              <w:left w:val="single" w:sz="3" w:space="0" w:color="000000"/>
              <w:bottom w:val="single" w:sz="4" w:space="0" w:color="auto"/>
              <w:right w:val="single" w:sz="3" w:space="0" w:color="000000"/>
            </w:tcBorders>
            <w:shd w:val="clear" w:color="auto" w:fill="auto"/>
          </w:tcPr>
          <w:p w:rsidR="008D09D0" w:rsidRPr="004B22C8" w:rsidRDefault="008D09D0" w:rsidP="00694FA3">
            <w:pPr>
              <w:autoSpaceDE w:val="0"/>
              <w:autoSpaceDN w:val="0"/>
              <w:adjustRightInd w:val="0"/>
              <w:jc w:val="center"/>
              <w:rPr>
                <w:rFonts w:ascii="Arial" w:hAnsi="Arial" w:cs="Arial"/>
                <w:sz w:val="22"/>
                <w:szCs w:val="22"/>
                <w:lang w:val="es"/>
              </w:rPr>
            </w:pPr>
          </w:p>
        </w:tc>
      </w:tr>
      <w:tr w:rsidR="007E5168" w:rsidRPr="004B22C8" w:rsidTr="00D52FF9">
        <w:trPr>
          <w:trHeight w:val="444"/>
          <w:jc w:val="center"/>
        </w:trPr>
        <w:tc>
          <w:tcPr>
            <w:tcW w:w="3219" w:type="dxa"/>
            <w:tcBorders>
              <w:top w:val="single" w:sz="3" w:space="0" w:color="000000"/>
              <w:left w:val="single" w:sz="3" w:space="0" w:color="000000"/>
              <w:bottom w:val="single" w:sz="3" w:space="0" w:color="000000"/>
              <w:right w:val="single" w:sz="4" w:space="0" w:color="auto"/>
            </w:tcBorders>
            <w:shd w:val="clear" w:color="000000" w:fill="FFFFFF"/>
          </w:tcPr>
          <w:p w:rsidR="007E5168" w:rsidRPr="004B22C8" w:rsidRDefault="007E5168" w:rsidP="00694FA3">
            <w:pPr>
              <w:autoSpaceDE w:val="0"/>
              <w:autoSpaceDN w:val="0"/>
              <w:adjustRightInd w:val="0"/>
              <w:spacing w:line="192" w:lineRule="atLeast"/>
              <w:jc w:val="center"/>
              <w:rPr>
                <w:rFonts w:ascii="Arial" w:hAnsi="Arial" w:cs="Arial"/>
                <w:sz w:val="22"/>
                <w:szCs w:val="22"/>
                <w:lang w:val="es"/>
              </w:rPr>
            </w:pPr>
          </w:p>
          <w:p w:rsidR="007E5168" w:rsidRPr="004B22C8" w:rsidRDefault="007E5168" w:rsidP="00694FA3">
            <w:pPr>
              <w:autoSpaceDE w:val="0"/>
              <w:autoSpaceDN w:val="0"/>
              <w:adjustRightInd w:val="0"/>
              <w:spacing w:line="192" w:lineRule="atLeast"/>
              <w:jc w:val="center"/>
              <w:rPr>
                <w:rFonts w:ascii="Arial" w:hAnsi="Arial" w:cs="Arial"/>
                <w:sz w:val="22"/>
                <w:szCs w:val="22"/>
                <w:lang w:val="es"/>
              </w:rPr>
            </w:pPr>
            <w:r w:rsidRPr="004B22C8">
              <w:rPr>
                <w:rFonts w:ascii="Arial" w:hAnsi="Arial" w:cs="Arial"/>
                <w:sz w:val="22"/>
                <w:szCs w:val="22"/>
                <w:lang w:val="es"/>
              </w:rPr>
              <w:t>REDUCCIÓN DE PLAZO</w:t>
            </w:r>
          </w:p>
        </w:tc>
        <w:tc>
          <w:tcPr>
            <w:tcW w:w="674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tbl>
            <w:tblPr>
              <w:tblStyle w:val="Tablaconcuadrcula"/>
              <w:tblW w:w="6805" w:type="dxa"/>
              <w:tblLayout w:type="fixed"/>
              <w:tblLook w:val="04A0" w:firstRow="1" w:lastRow="0" w:firstColumn="1" w:lastColumn="0" w:noHBand="0" w:noVBand="1"/>
            </w:tblPr>
            <w:tblGrid>
              <w:gridCol w:w="3194"/>
              <w:gridCol w:w="3611"/>
            </w:tblGrid>
            <w:tr w:rsidR="00D52FF9" w:rsidTr="0041304E">
              <w:trPr>
                <w:trHeight w:val="442"/>
              </w:trPr>
              <w:tc>
                <w:tcPr>
                  <w:tcW w:w="3194" w:type="dxa"/>
                </w:tcPr>
                <w:p w:rsidR="00D52FF9" w:rsidRDefault="00D52FF9" w:rsidP="00D52FF9">
                  <w:pPr>
                    <w:autoSpaceDE w:val="0"/>
                    <w:autoSpaceDN w:val="0"/>
                    <w:adjustRightInd w:val="0"/>
                    <w:spacing w:line="192" w:lineRule="atLeast"/>
                    <w:jc w:val="center"/>
                    <w:rPr>
                      <w:rFonts w:ascii="Arial" w:hAnsi="Arial" w:cs="Arial"/>
                      <w:sz w:val="22"/>
                      <w:szCs w:val="22"/>
                      <w:lang w:val="es"/>
                    </w:rPr>
                  </w:pPr>
                </w:p>
                <w:p w:rsidR="00D52FF9" w:rsidRDefault="00D52FF9" w:rsidP="00D52FF9">
                  <w:pPr>
                    <w:autoSpaceDE w:val="0"/>
                    <w:autoSpaceDN w:val="0"/>
                    <w:adjustRightInd w:val="0"/>
                    <w:spacing w:line="192" w:lineRule="atLeast"/>
                    <w:jc w:val="center"/>
                    <w:rPr>
                      <w:rFonts w:ascii="Arial" w:hAnsi="Arial" w:cs="Arial"/>
                      <w:sz w:val="22"/>
                      <w:szCs w:val="22"/>
                      <w:lang w:val="es"/>
                    </w:rPr>
                  </w:pPr>
                </w:p>
                <w:p w:rsidR="00D52FF9" w:rsidRDefault="00D52FF9" w:rsidP="00D52FF9">
                  <w:pPr>
                    <w:autoSpaceDE w:val="0"/>
                    <w:autoSpaceDN w:val="0"/>
                    <w:adjustRightInd w:val="0"/>
                    <w:spacing w:line="192" w:lineRule="atLeast"/>
                    <w:jc w:val="center"/>
                    <w:rPr>
                      <w:rFonts w:ascii="Arial" w:hAnsi="Arial" w:cs="Arial"/>
                      <w:sz w:val="22"/>
                      <w:szCs w:val="22"/>
                      <w:lang w:val="es"/>
                    </w:rPr>
                  </w:pPr>
                  <w:r>
                    <w:rPr>
                      <w:rFonts w:ascii="Arial" w:hAnsi="Arial" w:cs="Arial"/>
                      <w:sz w:val="22"/>
                      <w:szCs w:val="22"/>
                      <w:lang w:val="es"/>
                    </w:rPr>
                    <w:t>SI</w:t>
                  </w:r>
                </w:p>
              </w:tc>
              <w:tc>
                <w:tcPr>
                  <w:tcW w:w="3611" w:type="dxa"/>
                </w:tcPr>
                <w:p w:rsidR="00D52FF9" w:rsidRDefault="00D52FF9" w:rsidP="00D52FF9">
                  <w:pPr>
                    <w:autoSpaceDE w:val="0"/>
                    <w:autoSpaceDN w:val="0"/>
                    <w:adjustRightInd w:val="0"/>
                    <w:spacing w:line="192" w:lineRule="atLeast"/>
                    <w:jc w:val="both"/>
                    <w:rPr>
                      <w:rFonts w:ascii="Arial" w:hAnsi="Arial" w:cs="Arial"/>
                      <w:sz w:val="22"/>
                      <w:szCs w:val="22"/>
                      <w:lang w:val="es"/>
                    </w:rPr>
                  </w:pPr>
                  <w:r w:rsidRPr="0032770F">
                    <w:rPr>
                      <w:rFonts w:ascii="Calibri" w:hAnsi="Calibri" w:cs="Calibri"/>
                      <w:sz w:val="18"/>
                      <w:szCs w:val="18"/>
                    </w:rPr>
                    <w:t xml:space="preserve">Departamento de </w:t>
                  </w:r>
                  <w:r>
                    <w:rPr>
                      <w:rFonts w:ascii="Calibri" w:hAnsi="Calibri" w:cs="Calibri"/>
                      <w:sz w:val="18"/>
                      <w:szCs w:val="18"/>
                    </w:rPr>
                    <w:t>Abastecimiento</w:t>
                  </w:r>
                  <w:r w:rsidRPr="0032770F">
                    <w:rPr>
                      <w:rFonts w:ascii="Calibri" w:hAnsi="Calibri" w:cs="Calibri"/>
                      <w:sz w:val="18"/>
                      <w:szCs w:val="18"/>
                    </w:rPr>
                    <w:t xml:space="preserve"> de la UMAE CMN “Gral. Manuel Ávila Camacho” Hospital de Traumatología y Ortopedia, sita en Diagonal Defensores de la República Esquina 6 Poniente S/N, Colonia</w:t>
                  </w:r>
                  <w:r>
                    <w:rPr>
                      <w:rFonts w:ascii="Calibri" w:hAnsi="Calibri" w:cs="Calibri"/>
                      <w:sz w:val="18"/>
                      <w:szCs w:val="18"/>
                    </w:rPr>
                    <w:t xml:space="preserve"> Amor, CP. 72140 Puebla, Puebla</w:t>
                  </w:r>
                </w:p>
              </w:tc>
            </w:tr>
          </w:tbl>
          <w:p w:rsidR="007E5168" w:rsidRPr="004B22C8" w:rsidRDefault="007E5168" w:rsidP="00D52FF9">
            <w:pPr>
              <w:autoSpaceDE w:val="0"/>
              <w:autoSpaceDN w:val="0"/>
              <w:adjustRightInd w:val="0"/>
              <w:spacing w:line="192" w:lineRule="atLeast"/>
              <w:jc w:val="both"/>
              <w:rPr>
                <w:rFonts w:ascii="Arial" w:hAnsi="Arial" w:cs="Arial"/>
                <w:sz w:val="22"/>
                <w:szCs w:val="22"/>
                <w:lang w:val="es"/>
              </w:rPr>
            </w:pPr>
          </w:p>
        </w:tc>
      </w:tr>
      <w:tr w:rsidR="007E5168" w:rsidRPr="004B22C8" w:rsidTr="00D52FF9">
        <w:trPr>
          <w:trHeight w:val="20"/>
          <w:jc w:val="center"/>
        </w:trPr>
        <w:tc>
          <w:tcPr>
            <w:tcW w:w="3219" w:type="dxa"/>
            <w:tcBorders>
              <w:top w:val="single" w:sz="3" w:space="0" w:color="000000"/>
              <w:left w:val="single" w:sz="3" w:space="0" w:color="000000"/>
              <w:bottom w:val="single" w:sz="3" w:space="0" w:color="000000"/>
              <w:right w:val="single" w:sz="3" w:space="0" w:color="000000"/>
            </w:tcBorders>
            <w:shd w:val="clear" w:color="000000" w:fill="FFFFFF"/>
          </w:tcPr>
          <w:p w:rsidR="007E5168" w:rsidRPr="004B22C8" w:rsidRDefault="007E5168" w:rsidP="00694FA3">
            <w:pPr>
              <w:autoSpaceDE w:val="0"/>
              <w:autoSpaceDN w:val="0"/>
              <w:adjustRightInd w:val="0"/>
              <w:spacing w:line="192" w:lineRule="atLeast"/>
              <w:jc w:val="center"/>
              <w:rPr>
                <w:rFonts w:ascii="Arial" w:hAnsi="Arial" w:cs="Arial"/>
                <w:sz w:val="22"/>
                <w:szCs w:val="22"/>
                <w:lang w:val="es"/>
              </w:rPr>
            </w:pPr>
          </w:p>
          <w:p w:rsidR="007E5168" w:rsidRPr="004B22C8" w:rsidRDefault="007E5168" w:rsidP="00694FA3">
            <w:pPr>
              <w:autoSpaceDE w:val="0"/>
              <w:autoSpaceDN w:val="0"/>
              <w:adjustRightInd w:val="0"/>
              <w:spacing w:line="192" w:lineRule="atLeast"/>
              <w:jc w:val="center"/>
              <w:rPr>
                <w:rFonts w:ascii="Arial" w:hAnsi="Arial" w:cs="Arial"/>
                <w:sz w:val="22"/>
                <w:szCs w:val="22"/>
                <w:lang w:val="es"/>
              </w:rPr>
            </w:pPr>
            <w:r w:rsidRPr="004B22C8">
              <w:rPr>
                <w:rFonts w:ascii="Arial" w:hAnsi="Arial" w:cs="Arial"/>
                <w:sz w:val="22"/>
                <w:szCs w:val="22"/>
                <w:lang w:val="es"/>
              </w:rPr>
              <w:t>TIPO DE PROCEDIMIENT0</w:t>
            </w:r>
          </w:p>
          <w:p w:rsidR="007E5168" w:rsidRPr="004B22C8" w:rsidRDefault="007E5168" w:rsidP="00694FA3">
            <w:pPr>
              <w:autoSpaceDE w:val="0"/>
              <w:autoSpaceDN w:val="0"/>
              <w:adjustRightInd w:val="0"/>
              <w:spacing w:line="192" w:lineRule="atLeast"/>
              <w:jc w:val="center"/>
              <w:rPr>
                <w:rFonts w:ascii="Arial" w:hAnsi="Arial" w:cs="Arial"/>
                <w:sz w:val="22"/>
                <w:szCs w:val="22"/>
                <w:lang w:val="es"/>
              </w:rPr>
            </w:pPr>
          </w:p>
        </w:tc>
        <w:tc>
          <w:tcPr>
            <w:tcW w:w="6744" w:type="dxa"/>
            <w:gridSpan w:val="3"/>
            <w:tcBorders>
              <w:top w:val="single" w:sz="4" w:space="0" w:color="auto"/>
              <w:left w:val="single" w:sz="3" w:space="0" w:color="000000"/>
              <w:bottom w:val="single" w:sz="3" w:space="0" w:color="000000"/>
              <w:right w:val="single" w:sz="3" w:space="0" w:color="000000"/>
            </w:tcBorders>
            <w:shd w:val="clear" w:color="000000" w:fill="FFFFFF"/>
            <w:vAlign w:val="center"/>
          </w:tcPr>
          <w:p w:rsidR="007E5168" w:rsidRPr="00A05A58" w:rsidRDefault="00AA2055" w:rsidP="00B65816">
            <w:pPr>
              <w:autoSpaceDE w:val="0"/>
              <w:autoSpaceDN w:val="0"/>
              <w:adjustRightInd w:val="0"/>
              <w:spacing w:line="192" w:lineRule="atLeast"/>
              <w:rPr>
                <w:rFonts w:ascii="Arial" w:hAnsi="Arial" w:cs="Arial"/>
                <w:sz w:val="20"/>
                <w:szCs w:val="22"/>
                <w:lang w:val="es"/>
              </w:rPr>
            </w:pPr>
            <w:r>
              <w:rPr>
                <w:rFonts w:ascii="Arial" w:hAnsi="Arial" w:cs="Arial"/>
                <w:sz w:val="20"/>
                <w:szCs w:val="22"/>
                <w:lang w:val="es"/>
              </w:rPr>
              <w:t>ELECTRONICA</w:t>
            </w:r>
            <w:r w:rsidR="007E5168" w:rsidRPr="00A05A58">
              <w:rPr>
                <w:rFonts w:ascii="Arial" w:hAnsi="Arial" w:cs="Arial"/>
                <w:sz w:val="20"/>
                <w:szCs w:val="22"/>
                <w:lang w:val="es"/>
              </w:rPr>
              <w:t xml:space="preserve"> INTERNACIONAL </w:t>
            </w:r>
            <w:r w:rsidR="00B65816">
              <w:rPr>
                <w:rFonts w:ascii="Arial" w:hAnsi="Arial" w:cs="Arial"/>
                <w:sz w:val="20"/>
                <w:szCs w:val="22"/>
                <w:lang w:val="es"/>
              </w:rPr>
              <w:t xml:space="preserve">BAJO </w:t>
            </w:r>
            <w:r w:rsidR="007E5168" w:rsidRPr="00A05A58">
              <w:rPr>
                <w:rFonts w:ascii="Arial" w:hAnsi="Arial" w:cs="Arial"/>
                <w:sz w:val="20"/>
                <w:szCs w:val="22"/>
                <w:lang w:val="es"/>
              </w:rPr>
              <w:t>LA COBERTURA DE TRATADOS (ARTÍCULO 26  FRACCIÓN II DE LA LAASSP)</w:t>
            </w:r>
          </w:p>
        </w:tc>
      </w:tr>
      <w:tr w:rsidR="007E5168" w:rsidRPr="004B22C8" w:rsidTr="00694FA3">
        <w:trPr>
          <w:trHeight w:val="20"/>
          <w:jc w:val="center"/>
        </w:trPr>
        <w:tc>
          <w:tcPr>
            <w:tcW w:w="3219" w:type="dxa"/>
            <w:tcBorders>
              <w:top w:val="single" w:sz="3" w:space="0" w:color="000000"/>
              <w:left w:val="single" w:sz="3" w:space="0" w:color="000000"/>
              <w:bottom w:val="single" w:sz="3" w:space="0" w:color="000000"/>
              <w:right w:val="single" w:sz="3" w:space="0" w:color="000000"/>
            </w:tcBorders>
            <w:shd w:val="clear" w:color="000000" w:fill="FFFFFF"/>
          </w:tcPr>
          <w:p w:rsidR="007E5168" w:rsidRPr="004B22C8" w:rsidRDefault="007E5168" w:rsidP="00694FA3">
            <w:pPr>
              <w:autoSpaceDE w:val="0"/>
              <w:autoSpaceDN w:val="0"/>
              <w:adjustRightInd w:val="0"/>
              <w:spacing w:line="192" w:lineRule="atLeast"/>
              <w:jc w:val="center"/>
              <w:rPr>
                <w:rFonts w:ascii="Arial" w:hAnsi="Arial" w:cs="Arial"/>
                <w:sz w:val="22"/>
                <w:szCs w:val="22"/>
                <w:lang w:val="es"/>
              </w:rPr>
            </w:pPr>
          </w:p>
          <w:p w:rsidR="007E5168" w:rsidRPr="004B22C8" w:rsidRDefault="007E5168" w:rsidP="00694FA3">
            <w:pPr>
              <w:autoSpaceDE w:val="0"/>
              <w:autoSpaceDN w:val="0"/>
              <w:adjustRightInd w:val="0"/>
              <w:spacing w:line="192" w:lineRule="atLeast"/>
              <w:jc w:val="center"/>
              <w:rPr>
                <w:rFonts w:ascii="Arial" w:hAnsi="Arial" w:cs="Arial"/>
                <w:sz w:val="22"/>
                <w:szCs w:val="22"/>
                <w:lang w:val="es"/>
              </w:rPr>
            </w:pPr>
            <w:r w:rsidRPr="004B22C8">
              <w:rPr>
                <w:rFonts w:ascii="Arial" w:hAnsi="Arial" w:cs="Arial"/>
                <w:sz w:val="22"/>
                <w:szCs w:val="22"/>
                <w:lang w:val="es"/>
              </w:rPr>
              <w:t>FORMA DE PRESENTACION DE LAS PROPOSICIONES</w:t>
            </w:r>
          </w:p>
          <w:p w:rsidR="007E5168" w:rsidRPr="004B22C8" w:rsidRDefault="007E5168" w:rsidP="00694FA3">
            <w:pPr>
              <w:autoSpaceDE w:val="0"/>
              <w:autoSpaceDN w:val="0"/>
              <w:adjustRightInd w:val="0"/>
              <w:spacing w:line="192" w:lineRule="atLeast"/>
              <w:jc w:val="center"/>
              <w:rPr>
                <w:rFonts w:ascii="Arial" w:hAnsi="Arial" w:cs="Arial"/>
                <w:sz w:val="22"/>
                <w:szCs w:val="22"/>
                <w:lang w:val="es"/>
              </w:rPr>
            </w:pPr>
          </w:p>
        </w:tc>
        <w:tc>
          <w:tcPr>
            <w:tcW w:w="6744" w:type="dxa"/>
            <w:gridSpan w:val="3"/>
            <w:tcBorders>
              <w:top w:val="single" w:sz="3" w:space="0" w:color="000000"/>
              <w:left w:val="single" w:sz="3" w:space="0" w:color="000000"/>
              <w:bottom w:val="single" w:sz="3" w:space="0" w:color="000000"/>
              <w:right w:val="single" w:sz="3" w:space="0" w:color="000000"/>
            </w:tcBorders>
            <w:shd w:val="clear" w:color="000000" w:fill="FFFFFF"/>
            <w:vAlign w:val="center"/>
          </w:tcPr>
          <w:p w:rsidR="007E5168" w:rsidRPr="00A05A58" w:rsidRDefault="007E5168" w:rsidP="00AA2055">
            <w:pPr>
              <w:autoSpaceDE w:val="0"/>
              <w:autoSpaceDN w:val="0"/>
              <w:adjustRightInd w:val="0"/>
              <w:spacing w:line="192" w:lineRule="atLeast"/>
              <w:jc w:val="both"/>
              <w:rPr>
                <w:rFonts w:ascii="Arial" w:hAnsi="Arial" w:cs="Arial"/>
                <w:sz w:val="20"/>
                <w:szCs w:val="22"/>
                <w:lang w:val="es"/>
              </w:rPr>
            </w:pPr>
            <w:r w:rsidRPr="00A05A58">
              <w:rPr>
                <w:rFonts w:ascii="Arial" w:hAnsi="Arial" w:cs="Arial"/>
                <w:sz w:val="20"/>
                <w:szCs w:val="22"/>
                <w:lang w:val="es"/>
              </w:rPr>
              <w:t xml:space="preserve">ELECTRONICA (ARTÍCULO 26 BIS FRACCIÓN II, DE LA LAASSP), </w:t>
            </w:r>
            <w:r w:rsidRPr="00A05A58">
              <w:rPr>
                <w:rFonts w:ascii="Arial" w:hAnsi="Arial" w:cs="Arial"/>
                <w:b/>
                <w:bCs/>
                <w:sz w:val="20"/>
                <w:szCs w:val="22"/>
                <w:lang w:val="es"/>
              </w:rPr>
              <w:t>NO SE RECIBEN PROPOSICIONES A TRAVÉS DE SERVICIO POSTAL,  MENSAJERÍA O CORREO ELECTRÓNICO.</w:t>
            </w:r>
          </w:p>
        </w:tc>
      </w:tr>
    </w:tbl>
    <w:p w:rsidR="00D52FF9" w:rsidRDefault="00D52FF9" w:rsidP="007E5168">
      <w:pPr>
        <w:spacing w:line="192" w:lineRule="exact"/>
        <w:rPr>
          <w:rFonts w:ascii="Arial" w:hAnsi="Arial" w:cs="Arial"/>
          <w:sz w:val="18"/>
          <w:szCs w:val="18"/>
        </w:rPr>
      </w:pPr>
    </w:p>
    <w:p w:rsidR="007E5168" w:rsidRDefault="007E5168" w:rsidP="007E5168">
      <w:pPr>
        <w:jc w:val="both"/>
        <w:rPr>
          <w:rFonts w:ascii="Arial" w:hAnsi="Arial" w:cs="Arial"/>
          <w:sz w:val="22"/>
          <w:szCs w:val="22"/>
          <w:u w:val="single"/>
        </w:rPr>
      </w:pPr>
    </w:p>
    <w:p w:rsidR="007E5168" w:rsidRPr="000B6293" w:rsidRDefault="007E5168" w:rsidP="007E5168">
      <w:pPr>
        <w:jc w:val="both"/>
        <w:rPr>
          <w:rFonts w:ascii="Arial" w:hAnsi="Arial" w:cs="Arial"/>
          <w:sz w:val="16"/>
          <w:szCs w:val="22"/>
          <w:u w:val="single"/>
        </w:rPr>
      </w:pPr>
    </w:p>
    <w:p w:rsidR="007E5168" w:rsidRDefault="007E5168" w:rsidP="0068026C">
      <w:pPr>
        <w:numPr>
          <w:ilvl w:val="1"/>
          <w:numId w:val="15"/>
        </w:numPr>
        <w:tabs>
          <w:tab w:val="clear" w:pos="1789"/>
          <w:tab w:val="left" w:pos="426"/>
        </w:tabs>
        <w:suppressAutoHyphens/>
        <w:ind w:hanging="1789"/>
        <w:rPr>
          <w:rFonts w:ascii="Arial" w:hAnsi="Arial" w:cs="Arial"/>
          <w:b/>
          <w:bCs/>
          <w:sz w:val="22"/>
          <w:szCs w:val="22"/>
        </w:rPr>
      </w:pPr>
      <w:r w:rsidRPr="002F22CE">
        <w:rPr>
          <w:rFonts w:ascii="Arial" w:hAnsi="Arial" w:cs="Arial"/>
          <w:b/>
          <w:bCs/>
          <w:sz w:val="22"/>
          <w:szCs w:val="22"/>
        </w:rPr>
        <w:t>PRESENTACIÓN Y APERTURA DE PROPOSICIONES.</w:t>
      </w:r>
    </w:p>
    <w:p w:rsidR="007E5168" w:rsidRDefault="007E5168" w:rsidP="007E5168">
      <w:pPr>
        <w:tabs>
          <w:tab w:val="left" w:pos="426"/>
        </w:tabs>
        <w:ind w:left="1789"/>
        <w:rPr>
          <w:rFonts w:ascii="Arial" w:hAnsi="Arial" w:cs="Arial"/>
          <w:b/>
          <w:bCs/>
          <w:sz w:val="22"/>
          <w:szCs w:val="22"/>
        </w:rPr>
      </w:pPr>
    </w:p>
    <w:p w:rsidR="007E5168" w:rsidRPr="0082757B" w:rsidRDefault="007E5168" w:rsidP="0082757B">
      <w:pPr>
        <w:ind w:left="96" w:right="-143"/>
        <w:jc w:val="both"/>
        <w:rPr>
          <w:rFonts w:ascii="Arial" w:hAnsi="Arial" w:cs="Arial"/>
          <w:sz w:val="22"/>
          <w:szCs w:val="22"/>
        </w:rPr>
      </w:pPr>
      <w:r w:rsidRPr="00C5527F">
        <w:rPr>
          <w:rFonts w:ascii="Arial" w:hAnsi="Arial" w:cs="Arial"/>
          <w:sz w:val="22"/>
          <w:szCs w:val="22"/>
        </w:rPr>
        <w:t xml:space="preserve">Con fundamento en los artículos 34 de </w:t>
      </w:r>
      <w:smartTag w:uri="urn:schemas-microsoft-com:office:smarttags" w:element="PersonName">
        <w:smartTagPr>
          <w:attr w:name="ProductID" w:val="la LAASSP"/>
        </w:smartTagPr>
        <w:r w:rsidRPr="00C5527F">
          <w:rPr>
            <w:rFonts w:ascii="Arial" w:hAnsi="Arial" w:cs="Arial"/>
            <w:sz w:val="22"/>
            <w:szCs w:val="22"/>
          </w:rPr>
          <w:t>la LAASSP</w:t>
        </w:r>
      </w:smartTag>
      <w:r w:rsidRPr="00C5527F">
        <w:rPr>
          <w:rFonts w:ascii="Arial" w:hAnsi="Arial" w:cs="Arial"/>
          <w:sz w:val="22"/>
          <w:szCs w:val="22"/>
        </w:rPr>
        <w:t xml:space="preserve"> y 47 de su Reglamento, se desarrollará el evento de </w:t>
      </w:r>
      <w:r w:rsidRPr="00C5527F">
        <w:rPr>
          <w:rFonts w:ascii="Arial" w:hAnsi="Arial" w:cs="Arial"/>
          <w:bCs/>
          <w:sz w:val="22"/>
          <w:szCs w:val="22"/>
        </w:rPr>
        <w:t>presentación y apertura de proposiciones</w:t>
      </w:r>
      <w:r w:rsidRPr="00C5527F">
        <w:rPr>
          <w:rFonts w:ascii="Arial" w:hAnsi="Arial" w:cs="Arial"/>
          <w:sz w:val="22"/>
          <w:szCs w:val="22"/>
        </w:rPr>
        <w:t>.</w:t>
      </w:r>
      <w:r w:rsidR="005B3119" w:rsidRPr="005B3119">
        <w:rPr>
          <w:rFonts w:ascii="Arial" w:hAnsi="Arial" w:cs="Arial"/>
          <w:sz w:val="22"/>
          <w:szCs w:val="22"/>
        </w:rPr>
        <w:t xml:space="preserve"> </w:t>
      </w:r>
      <w:r w:rsidR="005B3119" w:rsidRPr="00C5527F">
        <w:rPr>
          <w:rFonts w:ascii="Arial" w:hAnsi="Arial" w:cs="Arial"/>
          <w:sz w:val="22"/>
          <w:szCs w:val="22"/>
        </w:rPr>
        <w:t>Los licitantes que participen</w:t>
      </w:r>
      <w:r w:rsidR="005B3119">
        <w:rPr>
          <w:rFonts w:ascii="Arial" w:hAnsi="Arial" w:cs="Arial"/>
          <w:sz w:val="22"/>
          <w:szCs w:val="22"/>
        </w:rPr>
        <w:t xml:space="preserve"> deberán de enviarla </w:t>
      </w:r>
      <w:r w:rsidR="005B3119" w:rsidRPr="00C5527F">
        <w:rPr>
          <w:rFonts w:ascii="Arial" w:hAnsi="Arial" w:cs="Arial"/>
          <w:sz w:val="22"/>
          <w:szCs w:val="22"/>
        </w:rPr>
        <w:t xml:space="preserve">de manera electrónica en el envío de su proposición, esta será exclusivamente a través del sistema electrónico de </w:t>
      </w:r>
      <w:r w:rsidR="005B3119" w:rsidRPr="00C5527F">
        <w:rPr>
          <w:rFonts w:ascii="Arial" w:hAnsi="Arial" w:cs="Arial"/>
          <w:sz w:val="22"/>
          <w:szCs w:val="22"/>
          <w:lang w:val="es-ES_tradnl"/>
        </w:rPr>
        <w:t>información</w:t>
      </w:r>
      <w:r w:rsidR="005B3119" w:rsidRPr="00C5527F">
        <w:rPr>
          <w:rFonts w:ascii="Arial" w:hAnsi="Arial" w:cs="Arial"/>
          <w:sz w:val="22"/>
          <w:szCs w:val="22"/>
        </w:rPr>
        <w:t xml:space="preserve"> pública gubernamental sobre adquisiciones, arrendamientos y servicios (COMPRANET).</w:t>
      </w:r>
    </w:p>
    <w:p w:rsidR="007E5168" w:rsidRPr="00C5527F" w:rsidRDefault="007E5168" w:rsidP="007E5168">
      <w:pPr>
        <w:ind w:right="-143"/>
        <w:jc w:val="both"/>
        <w:rPr>
          <w:rFonts w:ascii="Arial" w:hAnsi="Arial" w:cs="Arial"/>
          <w:b/>
          <w:i/>
          <w:sz w:val="22"/>
          <w:szCs w:val="22"/>
          <w:u w:val="single"/>
        </w:rPr>
      </w:pPr>
    </w:p>
    <w:p w:rsidR="007E5168" w:rsidRPr="00C5527F" w:rsidRDefault="005B3119" w:rsidP="0068026C">
      <w:pPr>
        <w:pStyle w:val="Prrafodelista"/>
        <w:numPr>
          <w:ilvl w:val="0"/>
          <w:numId w:val="26"/>
        </w:numPr>
        <w:ind w:left="504" w:right="-143"/>
        <w:jc w:val="both"/>
        <w:rPr>
          <w:rFonts w:ascii="Arial" w:hAnsi="Arial" w:cs="Arial"/>
          <w:bCs/>
          <w:sz w:val="22"/>
          <w:szCs w:val="22"/>
        </w:rPr>
      </w:pPr>
      <w:r>
        <w:rPr>
          <w:rFonts w:ascii="Arial" w:hAnsi="Arial" w:cs="Arial"/>
          <w:sz w:val="22"/>
          <w:szCs w:val="22"/>
        </w:rPr>
        <w:t>E</w:t>
      </w:r>
      <w:r w:rsidR="007E5168" w:rsidRPr="00C5527F">
        <w:rPr>
          <w:rFonts w:ascii="Arial" w:hAnsi="Arial" w:cs="Arial"/>
          <w:sz w:val="22"/>
          <w:szCs w:val="22"/>
        </w:rPr>
        <w:t xml:space="preserve">n el </w:t>
      </w:r>
      <w:r>
        <w:rPr>
          <w:rFonts w:ascii="Arial" w:hAnsi="Arial" w:cs="Arial"/>
          <w:sz w:val="22"/>
          <w:szCs w:val="22"/>
        </w:rPr>
        <w:t xml:space="preserve">entendido de que las </w:t>
      </w:r>
      <w:r w:rsidR="007E5168" w:rsidRPr="00C5527F">
        <w:rPr>
          <w:rFonts w:ascii="Arial" w:hAnsi="Arial" w:cs="Arial"/>
          <w:sz w:val="22"/>
          <w:szCs w:val="22"/>
        </w:rPr>
        <w:t xml:space="preserve">proposiciones presentadas </w:t>
      </w:r>
      <w:r>
        <w:rPr>
          <w:rFonts w:ascii="Arial" w:hAnsi="Arial" w:cs="Arial"/>
          <w:sz w:val="22"/>
          <w:szCs w:val="22"/>
        </w:rPr>
        <w:t xml:space="preserve">serán a </w:t>
      </w:r>
      <w:r w:rsidR="007E5168" w:rsidRPr="00C5527F">
        <w:rPr>
          <w:rFonts w:ascii="Arial" w:hAnsi="Arial" w:cs="Arial"/>
          <w:sz w:val="22"/>
          <w:szCs w:val="22"/>
        </w:rPr>
        <w:t xml:space="preserve">través de medios remotos de comunicación electrónica, </w:t>
      </w:r>
      <w:r w:rsidR="007E5168" w:rsidRPr="00C5527F">
        <w:rPr>
          <w:rFonts w:ascii="Arial" w:hAnsi="Arial" w:cs="Arial"/>
          <w:bCs/>
          <w:sz w:val="22"/>
          <w:szCs w:val="22"/>
        </w:rPr>
        <w:t>y que durante el acto, por causas ajenas a la voluntad de la SFP o de la convocante, no sea posible abrir los sobres que contengan las  enviadas por medios remotos de comunicación electrónica, el acto se reanudará a partir de que se restablezcan las condiciones que dieron origen a la interrupción.</w:t>
      </w:r>
    </w:p>
    <w:p w:rsidR="007E5168" w:rsidRPr="00C5527F" w:rsidRDefault="007E5168" w:rsidP="007E5168">
      <w:pPr>
        <w:ind w:right="-143"/>
        <w:jc w:val="both"/>
        <w:rPr>
          <w:rFonts w:ascii="Arial" w:hAnsi="Arial" w:cs="Arial"/>
          <w:bCs/>
          <w:sz w:val="22"/>
          <w:szCs w:val="22"/>
        </w:rPr>
      </w:pPr>
    </w:p>
    <w:p w:rsidR="007E5168" w:rsidRPr="00C5527F" w:rsidRDefault="007E5168" w:rsidP="007E5168">
      <w:pPr>
        <w:numPr>
          <w:ilvl w:val="0"/>
          <w:numId w:val="5"/>
        </w:numPr>
        <w:tabs>
          <w:tab w:val="num" w:pos="533"/>
        </w:tabs>
        <w:suppressAutoHyphens/>
        <w:ind w:left="533" w:right="-143"/>
        <w:jc w:val="both"/>
        <w:rPr>
          <w:rFonts w:ascii="Arial" w:hAnsi="Arial" w:cs="Arial"/>
          <w:bCs/>
          <w:sz w:val="22"/>
          <w:szCs w:val="22"/>
        </w:rPr>
      </w:pPr>
      <w:r w:rsidRPr="00C5527F">
        <w:rPr>
          <w:rFonts w:ascii="Arial" w:hAnsi="Arial" w:cs="Arial"/>
          <w:bCs/>
          <w:sz w:val="22"/>
          <w:szCs w:val="22"/>
        </w:rPr>
        <w:lastRenderedPageBreak/>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rsidR="007E5168" w:rsidRPr="00C5527F" w:rsidRDefault="007E5168" w:rsidP="007E5168">
      <w:pPr>
        <w:ind w:right="-143" w:hanging="397"/>
        <w:jc w:val="both"/>
        <w:rPr>
          <w:rFonts w:ascii="Arial" w:hAnsi="Arial" w:cs="Arial"/>
          <w:bCs/>
          <w:sz w:val="22"/>
          <w:szCs w:val="22"/>
        </w:rPr>
      </w:pPr>
    </w:p>
    <w:p w:rsidR="007E5168" w:rsidRPr="00C5527F" w:rsidRDefault="007E5168" w:rsidP="007E5168">
      <w:pPr>
        <w:numPr>
          <w:ilvl w:val="0"/>
          <w:numId w:val="5"/>
        </w:numPr>
        <w:tabs>
          <w:tab w:val="clear" w:pos="1146"/>
          <w:tab w:val="num" w:pos="567"/>
        </w:tabs>
        <w:suppressAutoHyphens/>
        <w:ind w:left="533" w:right="-143"/>
        <w:jc w:val="both"/>
        <w:rPr>
          <w:rFonts w:ascii="Arial" w:hAnsi="Arial" w:cs="Arial"/>
          <w:bCs/>
          <w:sz w:val="22"/>
          <w:szCs w:val="22"/>
        </w:rPr>
      </w:pPr>
      <w:r w:rsidRPr="00C5527F">
        <w:rPr>
          <w:rFonts w:ascii="Arial" w:hAnsi="Arial" w:cs="Arial"/>
          <w:bCs/>
          <w:sz w:val="22"/>
          <w:szCs w:val="22"/>
        </w:rPr>
        <w:t>No obstante, la convocante intentará abrir los archivos hasta tres veces en presencia del representante del Órgano Interno de Control con los programas Word, Excel y PDF, en caso de que se confirme que el archivo contiene algún virus informático, o está alterado por causas ajenas a la convocante o a COMPRANET, la proposición se tendrá por no presentada.</w:t>
      </w:r>
    </w:p>
    <w:p w:rsidR="007E5168" w:rsidRPr="00C5527F" w:rsidRDefault="007E5168" w:rsidP="007E5168">
      <w:pPr>
        <w:ind w:left="96" w:right="-143"/>
        <w:jc w:val="both"/>
        <w:rPr>
          <w:rFonts w:ascii="Arial" w:hAnsi="Arial" w:cs="Arial"/>
          <w:bCs/>
          <w:sz w:val="22"/>
          <w:szCs w:val="22"/>
        </w:rPr>
      </w:pPr>
    </w:p>
    <w:p w:rsidR="007E5168" w:rsidRPr="00C5527F" w:rsidRDefault="007E5168" w:rsidP="0068026C">
      <w:pPr>
        <w:pStyle w:val="Prrafodelista"/>
        <w:numPr>
          <w:ilvl w:val="0"/>
          <w:numId w:val="26"/>
        </w:numPr>
        <w:tabs>
          <w:tab w:val="left" w:pos="567"/>
        </w:tabs>
        <w:ind w:left="504" w:right="-143"/>
        <w:jc w:val="both"/>
        <w:rPr>
          <w:rFonts w:ascii="Arial" w:hAnsi="Arial" w:cs="Arial"/>
          <w:bCs/>
          <w:sz w:val="22"/>
          <w:szCs w:val="22"/>
        </w:rPr>
      </w:pPr>
      <w:r w:rsidRPr="00C5527F">
        <w:rPr>
          <w:rFonts w:ascii="Arial" w:hAnsi="Arial" w:cs="Arial"/>
          <w:bCs/>
          <w:sz w:val="22"/>
          <w:szCs w:val="22"/>
        </w:rPr>
        <w:t>Con posterioridad se realizará la evaluación integral de las proposiciones, el resultado de dicha revisión o análisis, se dará a conocer en el fallo correspondiente.</w:t>
      </w:r>
    </w:p>
    <w:p w:rsidR="007E5168" w:rsidRPr="00C5527F" w:rsidRDefault="007E5168" w:rsidP="007E5168">
      <w:pPr>
        <w:ind w:left="96" w:right="-143" w:hanging="426"/>
        <w:jc w:val="both"/>
        <w:rPr>
          <w:rFonts w:ascii="Arial" w:hAnsi="Arial" w:cs="Arial"/>
          <w:bCs/>
          <w:sz w:val="22"/>
          <w:szCs w:val="22"/>
        </w:rPr>
      </w:pPr>
    </w:p>
    <w:p w:rsidR="007E5168" w:rsidRPr="00C5527F" w:rsidRDefault="007E5168" w:rsidP="0068026C">
      <w:pPr>
        <w:pStyle w:val="Prrafodelista"/>
        <w:numPr>
          <w:ilvl w:val="0"/>
          <w:numId w:val="26"/>
        </w:numPr>
        <w:ind w:left="504" w:right="-143"/>
        <w:jc w:val="both"/>
        <w:rPr>
          <w:rFonts w:ascii="Arial" w:hAnsi="Arial" w:cs="Arial"/>
          <w:bCs/>
          <w:sz w:val="22"/>
          <w:szCs w:val="22"/>
          <w:shd w:val="clear" w:color="auto" w:fill="00FFFF"/>
        </w:rPr>
      </w:pPr>
      <w:r w:rsidRPr="00C5527F">
        <w:rPr>
          <w:rFonts w:ascii="Arial" w:hAnsi="Arial" w:cs="Arial"/>
          <w:bCs/>
          <w:sz w:val="22"/>
          <w:szCs w:val="22"/>
        </w:rPr>
        <w:t xml:space="preserve">En caso de que se encuentren presentes los licitantes, éstos elegirán a uno, que en forma conjunta con el servidor público que presida el acto rubricarán las proposiciones técnico-económicas, </w:t>
      </w:r>
      <w:r w:rsidRPr="00C5527F">
        <w:rPr>
          <w:rFonts w:ascii="Arial" w:hAnsi="Arial" w:cs="Arial"/>
          <w:b/>
          <w:bCs/>
          <w:sz w:val="22"/>
          <w:szCs w:val="22"/>
        </w:rPr>
        <w:t>Anexo</w:t>
      </w:r>
      <w:r>
        <w:rPr>
          <w:rFonts w:ascii="Arial" w:hAnsi="Arial" w:cs="Arial"/>
          <w:b/>
          <w:bCs/>
          <w:sz w:val="22"/>
          <w:szCs w:val="22"/>
        </w:rPr>
        <w:t xml:space="preserve"> </w:t>
      </w:r>
      <w:r w:rsidRPr="00C5527F">
        <w:rPr>
          <w:rFonts w:ascii="Arial" w:hAnsi="Arial" w:cs="Arial"/>
          <w:b/>
          <w:bCs/>
          <w:sz w:val="22"/>
          <w:szCs w:val="22"/>
        </w:rPr>
        <w:t>1</w:t>
      </w:r>
      <w:r>
        <w:rPr>
          <w:rFonts w:ascii="Arial" w:hAnsi="Arial" w:cs="Arial"/>
          <w:b/>
          <w:bCs/>
          <w:sz w:val="22"/>
          <w:szCs w:val="22"/>
        </w:rPr>
        <w:t>.1</w:t>
      </w:r>
      <w:r w:rsidRPr="00C5527F">
        <w:rPr>
          <w:rFonts w:ascii="Arial" w:hAnsi="Arial" w:cs="Arial"/>
          <w:b/>
          <w:bCs/>
          <w:sz w:val="22"/>
          <w:szCs w:val="22"/>
        </w:rPr>
        <w:t xml:space="preserve">, </w:t>
      </w:r>
      <w:r w:rsidRPr="00C5527F">
        <w:rPr>
          <w:rFonts w:ascii="Arial" w:hAnsi="Arial" w:cs="Arial"/>
          <w:bCs/>
          <w:sz w:val="22"/>
          <w:szCs w:val="22"/>
        </w:rPr>
        <w:t>así como la documentación que en determine el servidor público que presida el acto.</w:t>
      </w:r>
    </w:p>
    <w:p w:rsidR="007E5168" w:rsidRPr="00C5527F" w:rsidRDefault="007E5168" w:rsidP="007E5168">
      <w:pPr>
        <w:pStyle w:val="Prrafodelista"/>
        <w:ind w:left="709" w:right="-143"/>
        <w:rPr>
          <w:rFonts w:ascii="Arial" w:hAnsi="Arial" w:cs="Arial"/>
          <w:bCs/>
          <w:sz w:val="22"/>
          <w:szCs w:val="22"/>
          <w:shd w:val="clear" w:color="auto" w:fill="00FFFF"/>
        </w:rPr>
      </w:pPr>
    </w:p>
    <w:p w:rsidR="007E5168" w:rsidRDefault="007E5168" w:rsidP="007E5168">
      <w:pPr>
        <w:tabs>
          <w:tab w:val="left" w:pos="10294"/>
        </w:tabs>
        <w:ind w:right="-143"/>
        <w:jc w:val="both"/>
        <w:rPr>
          <w:rFonts w:ascii="Arial" w:hAnsi="Arial" w:cs="Arial"/>
          <w:bCs/>
          <w:sz w:val="22"/>
          <w:szCs w:val="22"/>
        </w:rPr>
      </w:pPr>
      <w:r w:rsidRPr="00C5527F">
        <w:rPr>
          <w:rFonts w:ascii="Arial" w:hAnsi="Arial" w:cs="Arial"/>
          <w:bCs/>
          <w:sz w:val="22"/>
          <w:szCs w:val="22"/>
        </w:rPr>
        <w:t>Los licitantes que deseen participar, sólo podrán presentar una proposición y ofertar una sola marca,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rsidR="007E5168" w:rsidRPr="00C5527F" w:rsidRDefault="007E5168" w:rsidP="007E5168">
      <w:pPr>
        <w:tabs>
          <w:tab w:val="left" w:pos="10294"/>
        </w:tabs>
        <w:ind w:right="-143"/>
        <w:jc w:val="both"/>
        <w:rPr>
          <w:rFonts w:ascii="Arial" w:hAnsi="Arial" w:cs="Arial"/>
          <w:bCs/>
          <w:sz w:val="22"/>
          <w:szCs w:val="22"/>
        </w:rPr>
      </w:pPr>
    </w:p>
    <w:p w:rsidR="007E5168" w:rsidRPr="00FE79C1" w:rsidRDefault="007E5168" w:rsidP="007E5168">
      <w:pPr>
        <w:tabs>
          <w:tab w:val="left" w:pos="426"/>
        </w:tabs>
        <w:rPr>
          <w:rFonts w:ascii="Arial" w:hAnsi="Arial" w:cs="Arial"/>
          <w:b/>
          <w:bCs/>
          <w:sz w:val="22"/>
          <w:szCs w:val="22"/>
        </w:rPr>
      </w:pPr>
      <w:r w:rsidRPr="00FE79C1">
        <w:rPr>
          <w:rFonts w:ascii="Arial" w:hAnsi="Arial" w:cs="Arial"/>
          <w:b/>
          <w:bCs/>
          <w:sz w:val="22"/>
          <w:szCs w:val="22"/>
        </w:rPr>
        <w:t>5.1.</w:t>
      </w:r>
      <w:r w:rsidRPr="00FE79C1">
        <w:rPr>
          <w:rFonts w:ascii="Arial" w:hAnsi="Arial" w:cs="Arial"/>
          <w:b/>
          <w:bCs/>
          <w:sz w:val="22"/>
          <w:szCs w:val="22"/>
        </w:rPr>
        <w:tab/>
        <w:t>PROPOSICIONES CONJUNTAS:</w:t>
      </w:r>
    </w:p>
    <w:p w:rsidR="007E5168" w:rsidRPr="00FE79C1" w:rsidRDefault="007E5168" w:rsidP="007E5168">
      <w:pPr>
        <w:ind w:left="709" w:hanging="851"/>
        <w:jc w:val="both"/>
        <w:rPr>
          <w:rFonts w:ascii="Arial" w:hAnsi="Arial" w:cs="Arial"/>
          <w:bCs/>
          <w:sz w:val="22"/>
          <w:szCs w:val="22"/>
        </w:rPr>
      </w:pPr>
    </w:p>
    <w:p w:rsidR="007E5168" w:rsidRPr="00FE79C1" w:rsidRDefault="007E5168" w:rsidP="007E5168">
      <w:pPr>
        <w:jc w:val="both"/>
        <w:rPr>
          <w:rFonts w:ascii="Arial" w:hAnsi="Arial" w:cs="Arial"/>
          <w:bCs/>
          <w:sz w:val="22"/>
          <w:szCs w:val="22"/>
        </w:rPr>
      </w:pPr>
      <w:r w:rsidRPr="00FE79C1">
        <w:rPr>
          <w:rFonts w:ascii="Arial" w:hAnsi="Arial" w:cs="Arial"/>
          <w:bCs/>
          <w:sz w:val="22"/>
          <w:szCs w:val="22"/>
        </w:rPr>
        <w:t>Las personas interesadas podrán agruparse para presentar una proposición, para tal efecto deberán cubrir los siguientes requisitos:</w:t>
      </w:r>
    </w:p>
    <w:p w:rsidR="007E5168" w:rsidRPr="00FE79C1" w:rsidRDefault="007E5168" w:rsidP="007E5168">
      <w:pPr>
        <w:ind w:left="709" w:hanging="851"/>
        <w:jc w:val="both"/>
        <w:rPr>
          <w:rFonts w:ascii="Arial" w:hAnsi="Arial" w:cs="Arial"/>
          <w:bCs/>
          <w:sz w:val="22"/>
          <w:szCs w:val="22"/>
        </w:rPr>
      </w:pPr>
    </w:p>
    <w:p w:rsidR="007E5168" w:rsidRPr="00FE79C1" w:rsidRDefault="007E5168" w:rsidP="007E5168">
      <w:pPr>
        <w:ind w:left="426"/>
        <w:jc w:val="both"/>
        <w:rPr>
          <w:rFonts w:ascii="Arial" w:hAnsi="Arial" w:cs="Arial"/>
          <w:bCs/>
          <w:sz w:val="22"/>
          <w:szCs w:val="22"/>
        </w:rPr>
      </w:pPr>
      <w:r w:rsidRPr="00FE79C1">
        <w:rPr>
          <w:rFonts w:ascii="Arial" w:hAnsi="Arial" w:cs="Arial"/>
          <w:bCs/>
          <w:sz w:val="22"/>
          <w:szCs w:val="22"/>
        </w:rPr>
        <w:t>I) Uno de los integrantes podrá presentar el escrito mediante el cual se manifieste el interés en participar en la junta de aclaraciones y en el procedimiento de contratación.</w:t>
      </w:r>
    </w:p>
    <w:p w:rsidR="007E5168" w:rsidRPr="00FE79C1" w:rsidRDefault="007E5168" w:rsidP="007E5168">
      <w:pPr>
        <w:ind w:left="709" w:hanging="851"/>
        <w:jc w:val="both"/>
        <w:rPr>
          <w:rFonts w:ascii="Arial" w:hAnsi="Arial" w:cs="Arial"/>
          <w:bCs/>
          <w:sz w:val="22"/>
          <w:szCs w:val="22"/>
        </w:rPr>
      </w:pPr>
    </w:p>
    <w:p w:rsidR="007E5168" w:rsidRPr="00FE79C1" w:rsidRDefault="007E5168" w:rsidP="007E5168">
      <w:pPr>
        <w:ind w:left="709" w:hanging="283"/>
        <w:jc w:val="both"/>
        <w:rPr>
          <w:rFonts w:ascii="Arial" w:hAnsi="Arial" w:cs="Arial"/>
          <w:bCs/>
          <w:sz w:val="22"/>
          <w:szCs w:val="22"/>
        </w:rPr>
      </w:pPr>
      <w:r w:rsidRPr="00FE79C1">
        <w:rPr>
          <w:rFonts w:ascii="Arial" w:hAnsi="Arial" w:cs="Arial"/>
          <w:bCs/>
          <w:sz w:val="22"/>
          <w:szCs w:val="22"/>
        </w:rPr>
        <w:t>II) Los integrantes deberán celebrar en términos de la legislación aplicable un convenio, en el cual se establezcan con precisión los siguientes aspectos, de conformidad con el Anexo 6, de la presente convocatoria.</w:t>
      </w:r>
    </w:p>
    <w:p w:rsidR="007E5168" w:rsidRPr="00FE79C1" w:rsidRDefault="007E5168" w:rsidP="007E5168">
      <w:pPr>
        <w:ind w:left="709" w:hanging="851"/>
        <w:jc w:val="both"/>
        <w:rPr>
          <w:rFonts w:ascii="Arial" w:hAnsi="Arial" w:cs="Arial"/>
          <w:bCs/>
          <w:sz w:val="22"/>
          <w:szCs w:val="22"/>
        </w:rPr>
      </w:pPr>
    </w:p>
    <w:p w:rsidR="007E5168" w:rsidRPr="00FE79C1" w:rsidRDefault="007E5168" w:rsidP="007E5168">
      <w:pPr>
        <w:ind w:left="709" w:hanging="283"/>
        <w:jc w:val="both"/>
        <w:rPr>
          <w:rFonts w:ascii="Arial" w:hAnsi="Arial" w:cs="Arial"/>
          <w:bCs/>
          <w:sz w:val="22"/>
          <w:szCs w:val="22"/>
        </w:rPr>
      </w:pPr>
      <w:r w:rsidRPr="00FE79C1">
        <w:rPr>
          <w:rFonts w:ascii="Arial" w:hAnsi="Arial" w:cs="Arial"/>
          <w:bCs/>
          <w:sz w:val="22"/>
          <w:szCs w:val="22"/>
        </w:rPr>
        <w:t>a) 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rsidR="007E5168" w:rsidRPr="00FE79C1" w:rsidRDefault="007E5168" w:rsidP="007E5168">
      <w:pPr>
        <w:ind w:left="709" w:hanging="851"/>
        <w:jc w:val="both"/>
        <w:rPr>
          <w:rFonts w:ascii="Arial" w:hAnsi="Arial" w:cs="Arial"/>
          <w:bCs/>
          <w:sz w:val="22"/>
          <w:szCs w:val="22"/>
        </w:rPr>
      </w:pPr>
    </w:p>
    <w:p w:rsidR="007E5168" w:rsidRPr="00FE79C1" w:rsidRDefault="007E5168" w:rsidP="007E5168">
      <w:pPr>
        <w:ind w:left="709" w:hanging="283"/>
        <w:jc w:val="both"/>
        <w:rPr>
          <w:rFonts w:ascii="Arial" w:hAnsi="Arial" w:cs="Arial"/>
          <w:bCs/>
          <w:sz w:val="22"/>
          <w:szCs w:val="22"/>
        </w:rPr>
      </w:pPr>
      <w:r w:rsidRPr="00FE79C1">
        <w:rPr>
          <w:rFonts w:ascii="Arial" w:hAnsi="Arial" w:cs="Arial"/>
          <w:bCs/>
          <w:sz w:val="22"/>
          <w:szCs w:val="22"/>
        </w:rPr>
        <w:t>b)</w:t>
      </w:r>
      <w:r w:rsidRPr="00FE79C1">
        <w:rPr>
          <w:rFonts w:ascii="Arial" w:hAnsi="Arial" w:cs="Arial"/>
          <w:bCs/>
          <w:sz w:val="22"/>
          <w:szCs w:val="22"/>
        </w:rPr>
        <w:tab/>
        <w:t>Nombre y domicilio de los representantes de cada una de las personas agrupadas, señalando, en su caso, los datos de las escrituras públicas con las que acrediten las facultades de representación;</w:t>
      </w:r>
    </w:p>
    <w:p w:rsidR="007E5168" w:rsidRPr="00FE79C1" w:rsidRDefault="007E5168" w:rsidP="007E5168">
      <w:pPr>
        <w:ind w:left="709" w:hanging="283"/>
        <w:jc w:val="both"/>
        <w:rPr>
          <w:rFonts w:ascii="Arial" w:hAnsi="Arial" w:cs="Arial"/>
          <w:bCs/>
          <w:sz w:val="22"/>
          <w:szCs w:val="22"/>
        </w:rPr>
      </w:pPr>
    </w:p>
    <w:p w:rsidR="007E5168" w:rsidRPr="00FE79C1" w:rsidRDefault="007E5168" w:rsidP="007E5168">
      <w:pPr>
        <w:ind w:left="709" w:hanging="283"/>
        <w:jc w:val="both"/>
        <w:rPr>
          <w:rFonts w:ascii="Arial" w:hAnsi="Arial" w:cs="Arial"/>
          <w:bCs/>
          <w:sz w:val="22"/>
          <w:szCs w:val="22"/>
        </w:rPr>
      </w:pPr>
      <w:r w:rsidRPr="00FE79C1">
        <w:rPr>
          <w:rFonts w:ascii="Arial" w:hAnsi="Arial" w:cs="Arial"/>
          <w:bCs/>
          <w:sz w:val="22"/>
          <w:szCs w:val="22"/>
        </w:rPr>
        <w:t>c)</w:t>
      </w:r>
      <w:r w:rsidRPr="00FE79C1">
        <w:rPr>
          <w:rFonts w:ascii="Arial" w:hAnsi="Arial" w:cs="Arial"/>
          <w:bCs/>
          <w:sz w:val="22"/>
          <w:szCs w:val="22"/>
        </w:rPr>
        <w:tab/>
        <w:t xml:space="preserve">Designación de un representante común, otorgándole poder amplio y suficiente, para atender todo lo relacionado con la proposición y con el procedimiento de </w:t>
      </w:r>
      <w:r w:rsidR="00F51D28">
        <w:rPr>
          <w:rFonts w:ascii="Arial" w:hAnsi="Arial" w:cs="Arial"/>
          <w:bCs/>
          <w:sz w:val="22"/>
          <w:szCs w:val="22"/>
        </w:rPr>
        <w:t>Adjudicación Directa</w:t>
      </w:r>
      <w:r w:rsidRPr="00FE79C1">
        <w:rPr>
          <w:rFonts w:ascii="Arial" w:hAnsi="Arial" w:cs="Arial"/>
          <w:bCs/>
          <w:sz w:val="22"/>
          <w:szCs w:val="22"/>
        </w:rPr>
        <w:t>;</w:t>
      </w:r>
    </w:p>
    <w:p w:rsidR="007E5168" w:rsidRPr="00FE79C1" w:rsidRDefault="007E5168" w:rsidP="007E5168">
      <w:pPr>
        <w:ind w:left="709" w:hanging="283"/>
        <w:jc w:val="both"/>
        <w:rPr>
          <w:rFonts w:ascii="Arial" w:hAnsi="Arial" w:cs="Arial"/>
          <w:bCs/>
          <w:sz w:val="22"/>
          <w:szCs w:val="22"/>
        </w:rPr>
      </w:pPr>
    </w:p>
    <w:p w:rsidR="007E5168" w:rsidRPr="00FE79C1" w:rsidRDefault="007E5168" w:rsidP="007E5168">
      <w:pPr>
        <w:ind w:left="709" w:hanging="283"/>
        <w:jc w:val="both"/>
        <w:rPr>
          <w:rFonts w:ascii="Arial" w:hAnsi="Arial" w:cs="Arial"/>
          <w:bCs/>
          <w:sz w:val="22"/>
          <w:szCs w:val="22"/>
        </w:rPr>
      </w:pPr>
      <w:r w:rsidRPr="00FE79C1">
        <w:rPr>
          <w:rFonts w:ascii="Arial" w:hAnsi="Arial" w:cs="Arial"/>
          <w:bCs/>
          <w:sz w:val="22"/>
          <w:szCs w:val="22"/>
        </w:rPr>
        <w:lastRenderedPageBreak/>
        <w:t>d) Descripción de las partes objeto del contrato y/o pedido que corresponderá cumplir a cada persona integrante, así como la manera en que se exigirá el cumplimiento de las obligaciones, y</w:t>
      </w:r>
    </w:p>
    <w:p w:rsidR="007E5168" w:rsidRPr="00FE79C1" w:rsidRDefault="007E5168" w:rsidP="007E5168">
      <w:pPr>
        <w:ind w:left="709" w:hanging="283"/>
        <w:jc w:val="both"/>
        <w:rPr>
          <w:rFonts w:ascii="Arial" w:hAnsi="Arial" w:cs="Arial"/>
          <w:bCs/>
          <w:sz w:val="22"/>
          <w:szCs w:val="22"/>
        </w:rPr>
      </w:pPr>
    </w:p>
    <w:p w:rsidR="007E5168" w:rsidRDefault="007E5168" w:rsidP="007E5168">
      <w:pPr>
        <w:ind w:left="709" w:hanging="283"/>
        <w:jc w:val="both"/>
        <w:rPr>
          <w:rFonts w:ascii="Arial" w:hAnsi="Arial" w:cs="Arial"/>
          <w:bCs/>
          <w:sz w:val="22"/>
          <w:szCs w:val="22"/>
        </w:rPr>
      </w:pPr>
      <w:r w:rsidRPr="00FE79C1">
        <w:rPr>
          <w:rFonts w:ascii="Arial" w:hAnsi="Arial" w:cs="Arial"/>
          <w:bCs/>
          <w:sz w:val="22"/>
          <w:szCs w:val="22"/>
        </w:rPr>
        <w:t>d)</w:t>
      </w:r>
      <w:r w:rsidRPr="00FE79C1">
        <w:rPr>
          <w:rFonts w:ascii="Arial" w:hAnsi="Arial" w:cs="Arial"/>
          <w:bCs/>
          <w:sz w:val="22"/>
          <w:szCs w:val="22"/>
        </w:rPr>
        <w:tab/>
        <w:t>Estipulación expresa de que cada uno de los firmantes quedará obligado junto con los demás integrantes, ya sea en forma solidaria o mancomunada, según se convenga, para efectos del procedimiento de contratación y del contrato y/o pedido, en caso de que se les adjudique el mismo.</w:t>
      </w:r>
    </w:p>
    <w:p w:rsidR="007E5168" w:rsidRDefault="007E5168" w:rsidP="007E5168">
      <w:pPr>
        <w:ind w:left="709" w:hanging="851"/>
        <w:jc w:val="both"/>
        <w:rPr>
          <w:rFonts w:ascii="Arial" w:hAnsi="Arial" w:cs="Arial"/>
          <w:bCs/>
          <w:sz w:val="22"/>
          <w:szCs w:val="22"/>
        </w:rPr>
      </w:pPr>
    </w:p>
    <w:p w:rsidR="007E5168" w:rsidRDefault="007E5168" w:rsidP="007E5168">
      <w:pPr>
        <w:ind w:left="357" w:hanging="357"/>
        <w:jc w:val="both"/>
        <w:rPr>
          <w:rFonts w:ascii="Arial" w:hAnsi="Arial" w:cs="Arial"/>
          <w:b/>
          <w:bCs/>
          <w:sz w:val="22"/>
          <w:szCs w:val="22"/>
        </w:rPr>
      </w:pPr>
      <w:r w:rsidRPr="002F22CE">
        <w:rPr>
          <w:rFonts w:ascii="Arial" w:hAnsi="Arial" w:cs="Arial"/>
          <w:b/>
          <w:sz w:val="22"/>
          <w:szCs w:val="22"/>
        </w:rPr>
        <w:t>6.</w:t>
      </w:r>
      <w:r w:rsidRPr="002F22CE">
        <w:rPr>
          <w:rFonts w:ascii="Arial" w:hAnsi="Arial" w:cs="Arial"/>
          <w:b/>
          <w:sz w:val="22"/>
          <w:szCs w:val="22"/>
        </w:rPr>
        <w:tab/>
        <w:t xml:space="preserve">DOCUMENTOS </w:t>
      </w:r>
      <w:r w:rsidRPr="002F22CE">
        <w:rPr>
          <w:rFonts w:ascii="Arial" w:hAnsi="Arial" w:cs="Arial"/>
          <w:b/>
          <w:bCs/>
          <w:sz w:val="22"/>
          <w:szCs w:val="22"/>
        </w:rPr>
        <w:t xml:space="preserve">QUE DEBERÁN PRESENTAR QUIENES DESEEN PARTICIPAR EN EL PROCEDIMIENTO DE </w:t>
      </w:r>
      <w:r w:rsidR="00F51D28">
        <w:rPr>
          <w:rFonts w:ascii="Arial" w:hAnsi="Arial" w:cs="Arial"/>
          <w:b/>
          <w:bCs/>
          <w:sz w:val="22"/>
          <w:szCs w:val="22"/>
        </w:rPr>
        <w:t>ADJUDICACIÓN DIRECTA</w:t>
      </w:r>
      <w:r w:rsidRPr="002F22CE">
        <w:rPr>
          <w:rFonts w:ascii="Arial" w:hAnsi="Arial" w:cs="Arial"/>
          <w:b/>
          <w:bCs/>
          <w:sz w:val="22"/>
          <w:szCs w:val="22"/>
        </w:rPr>
        <w:t xml:space="preserve"> Y ENTREGAR JUNTO CON EL SOBRE CERRADO, RELATIVO A LA PROPOSICION TÉCNICA.</w:t>
      </w:r>
    </w:p>
    <w:p w:rsidR="007E5168" w:rsidRPr="002F22CE" w:rsidRDefault="007E5168" w:rsidP="007E5168">
      <w:pPr>
        <w:ind w:left="357" w:hanging="357"/>
        <w:jc w:val="both"/>
        <w:rPr>
          <w:rFonts w:ascii="Arial" w:hAnsi="Arial" w:cs="Arial"/>
          <w:b/>
          <w:bCs/>
          <w:sz w:val="22"/>
          <w:szCs w:val="22"/>
        </w:rPr>
      </w:pPr>
    </w:p>
    <w:p w:rsidR="007E5168" w:rsidRDefault="007E5168" w:rsidP="0068026C">
      <w:pPr>
        <w:pStyle w:val="Sangra2detindependiente11"/>
        <w:numPr>
          <w:ilvl w:val="2"/>
          <w:numId w:val="16"/>
        </w:numPr>
        <w:tabs>
          <w:tab w:val="left" w:pos="0"/>
          <w:tab w:val="num" w:pos="709"/>
          <w:tab w:val="num" w:pos="6030"/>
          <w:tab w:val="left" w:pos="10065"/>
        </w:tabs>
        <w:suppressAutoHyphens w:val="0"/>
        <w:overflowPunct w:val="0"/>
        <w:autoSpaceDE w:val="0"/>
        <w:autoSpaceDN w:val="0"/>
        <w:adjustRightInd w:val="0"/>
        <w:spacing w:after="0" w:line="240" w:lineRule="auto"/>
        <w:ind w:left="709" w:hanging="425"/>
        <w:jc w:val="both"/>
        <w:textAlignment w:val="baseline"/>
        <w:rPr>
          <w:rFonts w:ascii="Arial" w:hAnsi="Arial" w:cs="Arial"/>
          <w:sz w:val="22"/>
          <w:szCs w:val="22"/>
        </w:rPr>
      </w:pPr>
      <w:r w:rsidRPr="003E26D9">
        <w:rPr>
          <w:rFonts w:ascii="Arial" w:hAnsi="Arial" w:cs="Arial"/>
          <w:sz w:val="22"/>
          <w:szCs w:val="22"/>
        </w:rPr>
        <w:t xml:space="preserve">Presentar Anexo </w:t>
      </w:r>
      <w:r>
        <w:rPr>
          <w:rFonts w:ascii="Arial" w:hAnsi="Arial" w:cs="Arial"/>
          <w:sz w:val="22"/>
          <w:szCs w:val="22"/>
        </w:rPr>
        <w:t>1.1</w:t>
      </w:r>
      <w:r w:rsidRPr="003E26D9">
        <w:rPr>
          <w:rFonts w:ascii="Arial" w:hAnsi="Arial" w:cs="Arial"/>
          <w:sz w:val="22"/>
          <w:szCs w:val="22"/>
        </w:rPr>
        <w:t xml:space="preserve"> </w:t>
      </w:r>
      <w:proofErr w:type="spellStart"/>
      <w:r w:rsidRPr="003E26D9">
        <w:rPr>
          <w:rFonts w:ascii="Arial" w:hAnsi="Arial" w:cs="Arial"/>
          <w:sz w:val="22"/>
          <w:szCs w:val="22"/>
        </w:rPr>
        <w:t>requisitado</w:t>
      </w:r>
      <w:proofErr w:type="spellEnd"/>
      <w:r w:rsidRPr="003E26D9">
        <w:rPr>
          <w:rFonts w:ascii="Arial" w:hAnsi="Arial" w:cs="Arial"/>
          <w:sz w:val="22"/>
          <w:szCs w:val="22"/>
        </w:rPr>
        <w:t xml:space="preserve"> con descripción amplia y detallada de los bienes ofertados, el cual forma parte de estas bases, el participante deberá presentar su oferta por partida, con la firma autógrafa del representante legal cumpliendo estrictamente con lo solicitado en el </w:t>
      </w:r>
      <w:r w:rsidRPr="00D05839">
        <w:rPr>
          <w:rFonts w:ascii="Arial" w:hAnsi="Arial" w:cs="Arial"/>
          <w:sz w:val="22"/>
          <w:szCs w:val="22"/>
        </w:rPr>
        <w:t>Anexo 1 (UNO</w:t>
      </w:r>
      <w:r w:rsidRPr="003E26D9">
        <w:rPr>
          <w:rFonts w:ascii="Arial" w:hAnsi="Arial" w:cs="Arial"/>
          <w:sz w:val="22"/>
          <w:szCs w:val="22"/>
        </w:rPr>
        <w:t>) (Requerimiento).</w:t>
      </w:r>
    </w:p>
    <w:p w:rsidR="007E5168" w:rsidRDefault="007E5168" w:rsidP="007E5168">
      <w:pPr>
        <w:pStyle w:val="Sangra2detindependiente11"/>
        <w:tabs>
          <w:tab w:val="left" w:pos="0"/>
          <w:tab w:val="num" w:pos="3905"/>
          <w:tab w:val="num" w:pos="6030"/>
          <w:tab w:val="left" w:pos="10065"/>
        </w:tabs>
        <w:suppressAutoHyphens w:val="0"/>
        <w:overflowPunct w:val="0"/>
        <w:autoSpaceDE w:val="0"/>
        <w:autoSpaceDN w:val="0"/>
        <w:adjustRightInd w:val="0"/>
        <w:spacing w:after="0" w:line="240" w:lineRule="auto"/>
        <w:ind w:left="709"/>
        <w:jc w:val="both"/>
        <w:textAlignment w:val="baseline"/>
        <w:rPr>
          <w:rFonts w:ascii="Arial" w:hAnsi="Arial" w:cs="Arial"/>
          <w:sz w:val="22"/>
          <w:szCs w:val="22"/>
        </w:rPr>
      </w:pPr>
    </w:p>
    <w:p w:rsidR="007E5168" w:rsidRPr="00B65816" w:rsidRDefault="007E5168" w:rsidP="0068026C">
      <w:pPr>
        <w:pStyle w:val="Textoindependiente"/>
        <w:numPr>
          <w:ilvl w:val="2"/>
          <w:numId w:val="16"/>
        </w:numPr>
        <w:tabs>
          <w:tab w:val="clear" w:pos="1276"/>
          <w:tab w:val="clear" w:pos="2410"/>
          <w:tab w:val="clear" w:pos="4536"/>
          <w:tab w:val="num" w:pos="720"/>
        </w:tabs>
        <w:suppressAutoHyphens/>
        <w:overflowPunct/>
        <w:autoSpaceDE/>
        <w:autoSpaceDN/>
        <w:adjustRightInd/>
        <w:ind w:left="709" w:hanging="349"/>
        <w:textAlignment w:val="auto"/>
        <w:rPr>
          <w:rFonts w:ascii="Arial" w:hAnsi="Arial" w:cs="Arial"/>
          <w:bCs/>
          <w:sz w:val="22"/>
          <w:szCs w:val="22"/>
        </w:rPr>
      </w:pPr>
      <w:r w:rsidRPr="002F22CE">
        <w:rPr>
          <w:rFonts w:ascii="Arial" w:hAnsi="Arial" w:cs="Arial"/>
          <w:bCs/>
          <w:sz w:val="22"/>
          <w:szCs w:val="22"/>
        </w:rPr>
        <w:t xml:space="preserve">Una declaración firmada en forma autógrafa por el propio licitante o su representante legal, por el que manifieste bajo protesta de decir verdad, no encontrarse en alguno de los supuestos establecidos por los artículos 50 y 60, antepenúltimo párrafo, de la LAASSP, de conformidad con lo que establece el artículo 39, fracción VI inciso e) del </w:t>
      </w:r>
      <w:r w:rsidRPr="00B65816">
        <w:rPr>
          <w:rFonts w:ascii="Arial" w:hAnsi="Arial" w:cs="Arial"/>
          <w:bCs/>
          <w:sz w:val="22"/>
          <w:szCs w:val="22"/>
        </w:rPr>
        <w:t xml:space="preserve">Reglamento. </w:t>
      </w:r>
      <w:r w:rsidRPr="00B65816">
        <w:rPr>
          <w:rFonts w:ascii="Arial" w:hAnsi="Arial" w:cs="Arial"/>
          <w:b/>
          <w:bCs/>
          <w:sz w:val="22"/>
          <w:szCs w:val="22"/>
        </w:rPr>
        <w:t>Anexo 2.</w:t>
      </w:r>
    </w:p>
    <w:p w:rsidR="007E5168" w:rsidRPr="00B65816" w:rsidRDefault="007E5168" w:rsidP="007E5168">
      <w:pPr>
        <w:pStyle w:val="Textoindependiente"/>
        <w:ind w:left="709" w:hanging="349"/>
        <w:rPr>
          <w:rFonts w:ascii="Arial" w:hAnsi="Arial" w:cs="Arial"/>
          <w:bCs/>
          <w:sz w:val="22"/>
          <w:szCs w:val="22"/>
        </w:rPr>
      </w:pPr>
    </w:p>
    <w:p w:rsidR="007E5168" w:rsidRPr="00B65816" w:rsidRDefault="007E5168" w:rsidP="0068026C">
      <w:pPr>
        <w:pStyle w:val="Sangra3detindependiente1"/>
        <w:numPr>
          <w:ilvl w:val="2"/>
          <w:numId w:val="16"/>
        </w:numPr>
        <w:tabs>
          <w:tab w:val="left" w:pos="-3828"/>
          <w:tab w:val="num" w:pos="709"/>
        </w:tabs>
        <w:spacing w:after="120"/>
        <w:ind w:left="709" w:hanging="317"/>
        <w:rPr>
          <w:sz w:val="22"/>
          <w:szCs w:val="22"/>
        </w:rPr>
      </w:pPr>
      <w:r w:rsidRPr="00B65816">
        <w:rPr>
          <w:sz w:val="22"/>
          <w:szCs w:val="22"/>
        </w:rPr>
        <w:t xml:space="preserve">Escrito de declaración de integridad, a través del cual el licitante o su representante legal manifieste bajo protesta de decir verdad, que por </w:t>
      </w:r>
      <w:proofErr w:type="spellStart"/>
      <w:r w:rsidRPr="00B65816">
        <w:rPr>
          <w:sz w:val="22"/>
          <w:szCs w:val="22"/>
        </w:rPr>
        <w:t>si</w:t>
      </w:r>
      <w:proofErr w:type="spellEnd"/>
      <w:r w:rsidRPr="00B65816">
        <w:rPr>
          <w:sz w:val="22"/>
          <w:szCs w:val="22"/>
        </w:rPr>
        <w:t xml:space="preserve"> mismo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B65816">
        <w:rPr>
          <w:b/>
          <w:sz w:val="22"/>
          <w:szCs w:val="22"/>
        </w:rPr>
        <w:t>Anexo 2</w:t>
      </w:r>
      <w:r w:rsidRPr="00B65816">
        <w:rPr>
          <w:sz w:val="22"/>
          <w:szCs w:val="22"/>
        </w:rPr>
        <w:t>, de la presente convocatoria.</w:t>
      </w:r>
    </w:p>
    <w:p w:rsidR="007E5168" w:rsidRPr="00B65816" w:rsidRDefault="007E5168" w:rsidP="0068026C">
      <w:pPr>
        <w:pStyle w:val="Encabezadodelatabla"/>
        <w:numPr>
          <w:ilvl w:val="2"/>
          <w:numId w:val="16"/>
        </w:numPr>
        <w:tabs>
          <w:tab w:val="left" w:pos="284"/>
          <w:tab w:val="num" w:pos="720"/>
        </w:tabs>
        <w:spacing w:after="120"/>
        <w:ind w:left="709" w:hanging="349"/>
        <w:jc w:val="both"/>
        <w:rPr>
          <w:rFonts w:ascii="Arial" w:hAnsi="Arial" w:cs="Arial"/>
          <w:b w:val="0"/>
          <w:sz w:val="22"/>
          <w:szCs w:val="22"/>
        </w:rPr>
      </w:pPr>
      <w:r w:rsidRPr="00B65816">
        <w:rPr>
          <w:rFonts w:ascii="Arial" w:hAnsi="Arial" w:cs="Arial"/>
          <w:b w:val="0"/>
          <w:sz w:val="22"/>
          <w:szCs w:val="22"/>
        </w:rPr>
        <w:t xml:space="preserve">Escrito por el que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B65816">
        <w:rPr>
          <w:rFonts w:ascii="Arial" w:hAnsi="Arial" w:cs="Arial"/>
          <w:sz w:val="22"/>
          <w:szCs w:val="22"/>
        </w:rPr>
        <w:t>Anexo 2</w:t>
      </w:r>
      <w:r w:rsidRPr="00B65816">
        <w:rPr>
          <w:rFonts w:ascii="Arial" w:hAnsi="Arial" w:cs="Arial"/>
          <w:b w:val="0"/>
          <w:sz w:val="22"/>
          <w:szCs w:val="22"/>
        </w:rPr>
        <w:t>, de la presente convocatoria.</w:t>
      </w:r>
    </w:p>
    <w:p w:rsidR="007E5168" w:rsidRPr="00B65816" w:rsidRDefault="007E5168" w:rsidP="0068026C">
      <w:pPr>
        <w:pStyle w:val="Sangra3detindependiente1"/>
        <w:numPr>
          <w:ilvl w:val="2"/>
          <w:numId w:val="16"/>
        </w:numPr>
        <w:tabs>
          <w:tab w:val="num" w:pos="720"/>
        </w:tabs>
        <w:spacing w:after="120"/>
        <w:ind w:left="709" w:hanging="349"/>
        <w:rPr>
          <w:sz w:val="22"/>
          <w:szCs w:val="22"/>
        </w:rPr>
      </w:pPr>
      <w:r w:rsidRPr="00B65816">
        <w:rPr>
          <w:sz w:val="22"/>
          <w:szCs w:val="22"/>
        </w:rPr>
        <w:t xml:space="preserve">Conocer el contenido de la Ley de Adquisiciones, Arrendamientos y Servicios del Sector Público, su Reglamento, la presente </w:t>
      </w:r>
      <w:r w:rsidR="00F51D28">
        <w:rPr>
          <w:sz w:val="22"/>
          <w:szCs w:val="22"/>
        </w:rPr>
        <w:t>Adjudicación</w:t>
      </w:r>
      <w:r w:rsidRPr="00B65816">
        <w:rPr>
          <w:sz w:val="22"/>
          <w:szCs w:val="22"/>
        </w:rPr>
        <w:t xml:space="preserve">, sus anexos y las modificaciones derivadas de la junta de aclaraciones, conforme al </w:t>
      </w:r>
      <w:r w:rsidRPr="00B65816">
        <w:rPr>
          <w:bCs/>
          <w:sz w:val="22"/>
          <w:szCs w:val="22"/>
        </w:rPr>
        <w:t xml:space="preserve"> </w:t>
      </w:r>
      <w:r w:rsidRPr="00B65816">
        <w:rPr>
          <w:b/>
          <w:sz w:val="22"/>
          <w:szCs w:val="22"/>
        </w:rPr>
        <w:t xml:space="preserve">Anexo 2. </w:t>
      </w:r>
    </w:p>
    <w:p w:rsidR="007E5168" w:rsidRPr="00B65816" w:rsidRDefault="007E5168" w:rsidP="007E5168">
      <w:pPr>
        <w:jc w:val="both"/>
        <w:rPr>
          <w:rFonts w:ascii="Arial" w:hAnsi="Arial" w:cs="Arial"/>
          <w:sz w:val="22"/>
          <w:szCs w:val="22"/>
        </w:rPr>
      </w:pPr>
    </w:p>
    <w:p w:rsidR="007E5168" w:rsidRPr="00B65816" w:rsidRDefault="007E5168" w:rsidP="0068026C">
      <w:pPr>
        <w:numPr>
          <w:ilvl w:val="2"/>
          <w:numId w:val="16"/>
        </w:numPr>
        <w:tabs>
          <w:tab w:val="num" w:pos="720"/>
        </w:tabs>
        <w:suppressAutoHyphens/>
        <w:ind w:left="709" w:hanging="349"/>
        <w:jc w:val="both"/>
        <w:rPr>
          <w:rFonts w:ascii="Arial" w:hAnsi="Arial" w:cs="Arial"/>
          <w:sz w:val="22"/>
          <w:szCs w:val="22"/>
        </w:rPr>
      </w:pPr>
      <w:r w:rsidRPr="00B65816">
        <w:rPr>
          <w:rFonts w:ascii="Arial" w:hAnsi="Arial" w:cs="Arial"/>
          <w:sz w:val="22"/>
          <w:szCs w:val="22"/>
        </w:rPr>
        <w:t xml:space="preserve">Escrito en el que su representada no se encuentra sancionada como empresa o producto por la Secretaria de Salud, </w:t>
      </w:r>
      <w:r w:rsidRPr="00B65816">
        <w:rPr>
          <w:rFonts w:ascii="Arial" w:hAnsi="Arial" w:cs="Arial"/>
          <w:bCs/>
          <w:sz w:val="22"/>
          <w:szCs w:val="22"/>
        </w:rPr>
        <w:t xml:space="preserve">conforme al </w:t>
      </w:r>
      <w:r w:rsidRPr="00B65816">
        <w:rPr>
          <w:rFonts w:ascii="Arial" w:hAnsi="Arial" w:cs="Arial"/>
          <w:b/>
          <w:sz w:val="22"/>
          <w:szCs w:val="22"/>
        </w:rPr>
        <w:t>Anexo 2.</w:t>
      </w:r>
    </w:p>
    <w:p w:rsidR="007E5168" w:rsidRPr="00B65816" w:rsidRDefault="007E5168" w:rsidP="007E5168">
      <w:pPr>
        <w:tabs>
          <w:tab w:val="num" w:pos="720"/>
        </w:tabs>
        <w:jc w:val="both"/>
        <w:rPr>
          <w:rFonts w:ascii="Arial" w:hAnsi="Arial" w:cs="Arial"/>
          <w:sz w:val="22"/>
          <w:szCs w:val="22"/>
        </w:rPr>
      </w:pPr>
    </w:p>
    <w:p w:rsidR="007E5168" w:rsidRPr="00B65816" w:rsidRDefault="007E5168" w:rsidP="0068026C">
      <w:pPr>
        <w:pStyle w:val="Encabezadodelatabla"/>
        <w:numPr>
          <w:ilvl w:val="2"/>
          <w:numId w:val="16"/>
        </w:numPr>
        <w:tabs>
          <w:tab w:val="left" w:pos="284"/>
          <w:tab w:val="num" w:pos="720"/>
        </w:tabs>
        <w:spacing w:after="120"/>
        <w:ind w:left="720"/>
        <w:jc w:val="both"/>
        <w:rPr>
          <w:rFonts w:ascii="Arial" w:hAnsi="Arial" w:cs="Arial"/>
          <w:b w:val="0"/>
          <w:sz w:val="22"/>
          <w:szCs w:val="22"/>
        </w:rPr>
      </w:pPr>
      <w:r w:rsidRPr="00B65816">
        <w:rPr>
          <w:rFonts w:ascii="Arial" w:hAnsi="Arial" w:cs="Arial"/>
          <w:b w:val="0"/>
          <w:sz w:val="22"/>
          <w:szCs w:val="22"/>
        </w:rPr>
        <w:t xml:space="preserve">Escrito bajo protesta de decir verdad, en el que el licitante manifiesta que los precios de su propuesta no se cotizan en condiciones de prácticas desleales de comercio internacional, de conformidad con lo previsto en el artículo 37 del Reglamento de la LAASSP, conforme al </w:t>
      </w:r>
      <w:r w:rsidRPr="00B65816">
        <w:rPr>
          <w:rFonts w:ascii="Arial" w:hAnsi="Arial" w:cs="Arial"/>
          <w:sz w:val="22"/>
          <w:szCs w:val="22"/>
        </w:rPr>
        <w:t xml:space="preserve">Anexo 2, </w:t>
      </w:r>
      <w:r w:rsidRPr="00B65816">
        <w:rPr>
          <w:rFonts w:ascii="Arial" w:hAnsi="Arial" w:cs="Arial"/>
          <w:b w:val="0"/>
          <w:sz w:val="22"/>
          <w:szCs w:val="22"/>
        </w:rPr>
        <w:t>de la presente convocatoria.</w:t>
      </w:r>
    </w:p>
    <w:p w:rsidR="007E5168" w:rsidRPr="002F22CE" w:rsidRDefault="007E5168" w:rsidP="0068026C">
      <w:pPr>
        <w:pStyle w:val="Textoindependiente"/>
        <w:numPr>
          <w:ilvl w:val="2"/>
          <w:numId w:val="16"/>
        </w:numPr>
        <w:tabs>
          <w:tab w:val="clear" w:pos="1276"/>
          <w:tab w:val="clear" w:pos="2410"/>
          <w:tab w:val="clear" w:pos="4536"/>
          <w:tab w:val="num" w:pos="720"/>
        </w:tabs>
        <w:suppressAutoHyphens/>
        <w:overflowPunct/>
        <w:autoSpaceDE/>
        <w:autoSpaceDN/>
        <w:adjustRightInd/>
        <w:ind w:left="720"/>
        <w:textAlignment w:val="auto"/>
        <w:rPr>
          <w:rFonts w:ascii="Arial" w:hAnsi="Arial" w:cs="Arial"/>
          <w:sz w:val="22"/>
          <w:szCs w:val="22"/>
        </w:rPr>
      </w:pPr>
      <w:r w:rsidRPr="00B65816">
        <w:rPr>
          <w:rFonts w:ascii="Arial" w:hAnsi="Arial" w:cs="Arial"/>
          <w:sz w:val="22"/>
          <w:szCs w:val="22"/>
        </w:rPr>
        <w:t xml:space="preserve">Los licitantes con carácter de MIPYMES, deberán presentar copia del documento expedido por autoridad competente, que determine su estratificación como micro, pequeña o mediana empresa; o </w:t>
      </w:r>
      <w:r w:rsidRPr="00B65816">
        <w:rPr>
          <w:rFonts w:ascii="Arial" w:hAnsi="Arial" w:cs="Arial"/>
          <w:sz w:val="22"/>
          <w:szCs w:val="22"/>
        </w:rPr>
        <w:lastRenderedPageBreak/>
        <w:t>bien un escrito en el cual manifiesten bajo protesta de decir verdad que cuentan con ese carácter, conforme al</w:t>
      </w:r>
      <w:r w:rsidRPr="00B65816">
        <w:rPr>
          <w:rFonts w:ascii="Arial" w:hAnsi="Arial" w:cs="Arial"/>
          <w:b/>
          <w:sz w:val="22"/>
          <w:szCs w:val="22"/>
        </w:rPr>
        <w:t xml:space="preserve"> Anexo 3</w:t>
      </w:r>
      <w:r w:rsidRPr="00B65816">
        <w:rPr>
          <w:rFonts w:ascii="Arial" w:hAnsi="Arial" w:cs="Arial"/>
          <w:sz w:val="22"/>
          <w:szCs w:val="22"/>
        </w:rPr>
        <w:t>, de la presente convocatoria.</w:t>
      </w:r>
    </w:p>
    <w:p w:rsidR="007E5168" w:rsidRPr="002F22CE" w:rsidRDefault="007E5168" w:rsidP="007E5168">
      <w:pPr>
        <w:jc w:val="both"/>
        <w:rPr>
          <w:rFonts w:ascii="Arial" w:hAnsi="Arial" w:cs="Arial"/>
          <w:sz w:val="22"/>
          <w:szCs w:val="22"/>
        </w:rPr>
      </w:pPr>
    </w:p>
    <w:p w:rsidR="007E5168" w:rsidRPr="002F22CE" w:rsidRDefault="007E5168" w:rsidP="0068026C">
      <w:pPr>
        <w:pStyle w:val="Textoindependiente"/>
        <w:numPr>
          <w:ilvl w:val="2"/>
          <w:numId w:val="16"/>
        </w:numPr>
        <w:tabs>
          <w:tab w:val="clear" w:pos="1276"/>
          <w:tab w:val="clear" w:pos="2410"/>
          <w:tab w:val="clear" w:pos="4536"/>
          <w:tab w:val="num" w:pos="567"/>
        </w:tabs>
        <w:suppressAutoHyphens/>
        <w:overflowPunct/>
        <w:autoSpaceDE/>
        <w:autoSpaceDN/>
        <w:adjustRightInd/>
        <w:spacing w:after="120"/>
        <w:ind w:left="567" w:hanging="283"/>
        <w:textAlignment w:val="auto"/>
        <w:rPr>
          <w:rFonts w:ascii="Arial" w:hAnsi="Arial" w:cs="Arial"/>
          <w:sz w:val="22"/>
          <w:szCs w:val="22"/>
        </w:rPr>
      </w:pPr>
      <w:r w:rsidRPr="002F22CE">
        <w:rPr>
          <w:rFonts w:ascii="Arial" w:hAnsi="Arial" w:cs="Arial"/>
          <w:sz w:val="22"/>
          <w:szCs w:val="22"/>
        </w:rPr>
        <w:t xml:space="preserve">Tratándose de bienes de origen nacional, los licitantes deberán presentar escrito bajo protesta de decir verdad, manifestando dar cumplimiento a lo dispuesto en la Regla 5.2, publicadas el </w:t>
      </w:r>
      <w:r w:rsidR="00D05839">
        <w:rPr>
          <w:rFonts w:ascii="Arial" w:hAnsi="Arial" w:cs="Arial"/>
          <w:sz w:val="22"/>
          <w:szCs w:val="22"/>
        </w:rPr>
        <w:t>1</w:t>
      </w:r>
      <w:r w:rsidR="00D05839" w:rsidRPr="00D05839">
        <w:rPr>
          <w:rFonts w:ascii="Arial" w:hAnsi="Arial" w:cs="Arial"/>
          <w:sz w:val="22"/>
          <w:szCs w:val="22"/>
        </w:rPr>
        <w:t>3 de Febrero de 2013</w:t>
      </w:r>
      <w:r w:rsidRPr="00D05839">
        <w:rPr>
          <w:rFonts w:ascii="Arial" w:hAnsi="Arial" w:cs="Arial"/>
          <w:sz w:val="22"/>
          <w:szCs w:val="22"/>
        </w:rPr>
        <w:t xml:space="preserve"> en el Diario Oficial de la Federación. Podrán presentar escrito libre o el </w:t>
      </w:r>
      <w:r w:rsidRPr="00D05839">
        <w:rPr>
          <w:rFonts w:ascii="Arial" w:hAnsi="Arial" w:cs="Arial"/>
          <w:b/>
          <w:sz w:val="22"/>
          <w:szCs w:val="22"/>
        </w:rPr>
        <w:t>Anexo 4</w:t>
      </w:r>
      <w:r w:rsidRPr="00D05839">
        <w:rPr>
          <w:rFonts w:ascii="Arial" w:hAnsi="Arial" w:cs="Arial"/>
          <w:sz w:val="22"/>
          <w:szCs w:val="22"/>
        </w:rPr>
        <w:t xml:space="preserve"> de la</w:t>
      </w:r>
      <w:r w:rsidRPr="002F22CE">
        <w:rPr>
          <w:rFonts w:ascii="Arial" w:hAnsi="Arial" w:cs="Arial"/>
          <w:sz w:val="22"/>
          <w:szCs w:val="22"/>
        </w:rPr>
        <w:t xml:space="preserve"> presente Convocatoria.</w:t>
      </w:r>
    </w:p>
    <w:p w:rsidR="007E5168" w:rsidRPr="00B65816" w:rsidRDefault="007E5168" w:rsidP="0068026C">
      <w:pPr>
        <w:pStyle w:val="Textoindependiente"/>
        <w:numPr>
          <w:ilvl w:val="2"/>
          <w:numId w:val="16"/>
        </w:numPr>
        <w:tabs>
          <w:tab w:val="clear" w:pos="1276"/>
          <w:tab w:val="clear" w:pos="2410"/>
          <w:tab w:val="clear" w:pos="4536"/>
          <w:tab w:val="num" w:pos="567"/>
          <w:tab w:val="num" w:pos="6030"/>
        </w:tabs>
        <w:suppressAutoHyphens/>
        <w:overflowPunct/>
        <w:autoSpaceDE/>
        <w:autoSpaceDN/>
        <w:adjustRightInd/>
        <w:spacing w:after="120"/>
        <w:ind w:left="567" w:hanging="283"/>
        <w:textAlignment w:val="auto"/>
        <w:rPr>
          <w:rFonts w:ascii="Arial" w:hAnsi="Arial" w:cs="Arial"/>
          <w:sz w:val="22"/>
          <w:szCs w:val="22"/>
        </w:rPr>
      </w:pPr>
      <w:r w:rsidRPr="002F22CE">
        <w:rPr>
          <w:rFonts w:ascii="Arial" w:hAnsi="Arial" w:cs="Arial"/>
          <w:sz w:val="22"/>
          <w:szCs w:val="22"/>
        </w:rPr>
        <w:t xml:space="preserve">Tratándose de bienes de importación, los licitantes deberán presentar escrito bajo protesta de decir verdad, manifestando dar cumplimiento a lo dispuesto en la Regla 5.2, </w:t>
      </w:r>
      <w:r w:rsidRPr="00B65816">
        <w:rPr>
          <w:rFonts w:ascii="Arial" w:hAnsi="Arial" w:cs="Arial"/>
          <w:sz w:val="22"/>
          <w:szCs w:val="22"/>
        </w:rPr>
        <w:t xml:space="preserve">publicadas el </w:t>
      </w:r>
      <w:r w:rsidR="00D05839">
        <w:rPr>
          <w:rFonts w:ascii="Arial" w:hAnsi="Arial" w:cs="Arial"/>
          <w:sz w:val="22"/>
          <w:szCs w:val="22"/>
        </w:rPr>
        <w:t>1</w:t>
      </w:r>
      <w:r w:rsidR="00D05839" w:rsidRPr="00D05839">
        <w:rPr>
          <w:rFonts w:ascii="Arial" w:hAnsi="Arial" w:cs="Arial"/>
          <w:sz w:val="22"/>
          <w:szCs w:val="22"/>
        </w:rPr>
        <w:t>3 de Febrero de 2013</w:t>
      </w:r>
      <w:r w:rsidRPr="00B65816">
        <w:rPr>
          <w:rFonts w:ascii="Arial" w:hAnsi="Arial" w:cs="Arial"/>
          <w:sz w:val="22"/>
          <w:szCs w:val="22"/>
        </w:rPr>
        <w:t xml:space="preserve">en el Diario Oficial de la Federación. Podrán presentar escrito libre o el </w:t>
      </w:r>
      <w:r w:rsidRPr="00B65816">
        <w:rPr>
          <w:rFonts w:ascii="Arial" w:hAnsi="Arial" w:cs="Arial"/>
          <w:b/>
          <w:sz w:val="22"/>
          <w:szCs w:val="22"/>
        </w:rPr>
        <w:t xml:space="preserve">Anexo 5 </w:t>
      </w:r>
      <w:r w:rsidRPr="00B65816">
        <w:rPr>
          <w:rFonts w:ascii="Arial" w:hAnsi="Arial" w:cs="Arial"/>
          <w:sz w:val="22"/>
          <w:szCs w:val="22"/>
        </w:rPr>
        <w:t>de la presente Convocatoria.</w:t>
      </w:r>
    </w:p>
    <w:p w:rsidR="007E5168" w:rsidRPr="00B65816" w:rsidRDefault="007E5168" w:rsidP="0068026C">
      <w:pPr>
        <w:pStyle w:val="Textoindependiente"/>
        <w:numPr>
          <w:ilvl w:val="2"/>
          <w:numId w:val="16"/>
        </w:numPr>
        <w:tabs>
          <w:tab w:val="clear" w:pos="1276"/>
          <w:tab w:val="clear" w:pos="2410"/>
          <w:tab w:val="clear" w:pos="4536"/>
          <w:tab w:val="num" w:pos="567"/>
          <w:tab w:val="num" w:pos="6030"/>
        </w:tabs>
        <w:suppressAutoHyphens/>
        <w:overflowPunct/>
        <w:autoSpaceDE/>
        <w:autoSpaceDN/>
        <w:adjustRightInd/>
        <w:spacing w:after="120"/>
        <w:ind w:left="567" w:hanging="283"/>
        <w:textAlignment w:val="auto"/>
        <w:rPr>
          <w:rFonts w:ascii="Arial" w:hAnsi="Arial" w:cs="Arial"/>
          <w:sz w:val="22"/>
          <w:szCs w:val="22"/>
        </w:rPr>
      </w:pPr>
      <w:r w:rsidRPr="00B65816">
        <w:rPr>
          <w:rFonts w:ascii="Arial" w:hAnsi="Arial" w:cs="Arial"/>
          <w:sz w:val="22"/>
          <w:szCs w:val="22"/>
        </w:rPr>
        <w:t xml:space="preserve">Los licitantes deberán entregar carta de respaldo del fabricante o distribuidor mayoritario en original, en papel membretado y con firma autógrafa del mismo, en la que éste manifieste ser fabricante o distribuidor mayoritario de los bienes y respaldar la proposición técnica que se presente, por la(s) clave(s) en la(s) que participe, indicando el número de </w:t>
      </w:r>
      <w:r w:rsidR="00F51D28">
        <w:rPr>
          <w:rFonts w:ascii="Arial" w:hAnsi="Arial" w:cs="Arial"/>
          <w:sz w:val="22"/>
          <w:szCs w:val="22"/>
        </w:rPr>
        <w:t>Adjudicación Directa</w:t>
      </w:r>
      <w:r w:rsidRPr="00B65816">
        <w:rPr>
          <w:rFonts w:ascii="Arial" w:hAnsi="Arial" w:cs="Arial"/>
          <w:sz w:val="22"/>
          <w:szCs w:val="22"/>
        </w:rPr>
        <w:t xml:space="preserve">, conforme al </w:t>
      </w:r>
      <w:r w:rsidRPr="00B65816">
        <w:rPr>
          <w:rFonts w:ascii="Arial" w:hAnsi="Arial" w:cs="Arial"/>
          <w:b/>
          <w:sz w:val="22"/>
          <w:szCs w:val="22"/>
        </w:rPr>
        <w:t>Anexo 6.</w:t>
      </w:r>
      <w:r w:rsidRPr="00B65816">
        <w:rPr>
          <w:rFonts w:ascii="Arial" w:hAnsi="Arial" w:cs="Arial"/>
          <w:sz w:val="22"/>
          <w:szCs w:val="22"/>
        </w:rPr>
        <w:t xml:space="preserve"> En caso de ser distribuidor secundario deberá presentar carta de respaldo de distribuidor autorizado en el que manifiesta que respalda propuesta técnica acompañada de identificación oficial del representante legal certificada ante notario, el no hacerlo será motivo de </w:t>
      </w:r>
      <w:proofErr w:type="spellStart"/>
      <w:r w:rsidRPr="00B65816">
        <w:rPr>
          <w:rFonts w:ascii="Arial" w:hAnsi="Arial" w:cs="Arial"/>
          <w:sz w:val="22"/>
          <w:szCs w:val="22"/>
        </w:rPr>
        <w:t>desechamiento</w:t>
      </w:r>
      <w:proofErr w:type="spellEnd"/>
      <w:r w:rsidRPr="00B65816">
        <w:rPr>
          <w:rFonts w:ascii="Arial" w:hAnsi="Arial" w:cs="Arial"/>
          <w:sz w:val="22"/>
          <w:szCs w:val="22"/>
        </w:rPr>
        <w:t>.</w:t>
      </w:r>
    </w:p>
    <w:p w:rsidR="007E5168" w:rsidRPr="00B65816" w:rsidRDefault="007E5168" w:rsidP="0068026C">
      <w:pPr>
        <w:pStyle w:val="Textoindependiente"/>
        <w:numPr>
          <w:ilvl w:val="2"/>
          <w:numId w:val="16"/>
        </w:numPr>
        <w:tabs>
          <w:tab w:val="clear" w:pos="1276"/>
          <w:tab w:val="clear" w:pos="2410"/>
          <w:tab w:val="clear" w:pos="4536"/>
          <w:tab w:val="num" w:pos="567"/>
          <w:tab w:val="num" w:pos="6030"/>
        </w:tabs>
        <w:suppressAutoHyphens/>
        <w:overflowPunct/>
        <w:autoSpaceDE/>
        <w:autoSpaceDN/>
        <w:adjustRightInd/>
        <w:spacing w:after="120"/>
        <w:ind w:left="567" w:hanging="283"/>
        <w:textAlignment w:val="auto"/>
        <w:rPr>
          <w:rFonts w:ascii="Arial" w:hAnsi="Arial" w:cs="Arial"/>
          <w:sz w:val="22"/>
          <w:szCs w:val="22"/>
        </w:rPr>
      </w:pPr>
      <w:r w:rsidRPr="00B65816">
        <w:rPr>
          <w:rFonts w:ascii="Arial" w:hAnsi="Arial" w:cs="Arial"/>
          <w:sz w:val="22"/>
          <w:szCs w:val="22"/>
        </w:rPr>
        <w:t>Carta bajo protesta de decir verdad que en caso de resultar adjudicado, la importación de los bienes se  realizara al amparo de la legislación aduanera. Escrito libre firmado y en hoja membretada de preferencia.</w:t>
      </w:r>
    </w:p>
    <w:p w:rsidR="007E5168" w:rsidRPr="00B65816" w:rsidRDefault="007E5168" w:rsidP="007E5168">
      <w:pPr>
        <w:pStyle w:val="Prrafodelista"/>
        <w:ind w:firstLine="360"/>
        <w:rPr>
          <w:rFonts w:ascii="Arial" w:hAnsi="Arial" w:cs="Arial"/>
          <w:sz w:val="22"/>
          <w:szCs w:val="22"/>
          <w:lang w:eastAsia="es-MX"/>
        </w:rPr>
      </w:pPr>
    </w:p>
    <w:p w:rsidR="007E5168" w:rsidRPr="00B65816" w:rsidRDefault="007E5168" w:rsidP="0068026C">
      <w:pPr>
        <w:pStyle w:val="Textoindependiente"/>
        <w:numPr>
          <w:ilvl w:val="2"/>
          <w:numId w:val="16"/>
        </w:numPr>
        <w:tabs>
          <w:tab w:val="clear" w:pos="1276"/>
          <w:tab w:val="clear" w:pos="2410"/>
          <w:tab w:val="clear" w:pos="4536"/>
          <w:tab w:val="num" w:pos="567"/>
          <w:tab w:val="num" w:pos="6030"/>
        </w:tabs>
        <w:suppressAutoHyphens/>
        <w:overflowPunct/>
        <w:autoSpaceDE/>
        <w:autoSpaceDN/>
        <w:adjustRightInd/>
        <w:spacing w:after="120"/>
        <w:ind w:left="567" w:hanging="283"/>
        <w:textAlignment w:val="auto"/>
        <w:rPr>
          <w:rFonts w:ascii="Arial" w:hAnsi="Arial" w:cs="Arial"/>
          <w:sz w:val="22"/>
          <w:szCs w:val="22"/>
        </w:rPr>
      </w:pPr>
      <w:r w:rsidRPr="00B65816">
        <w:rPr>
          <w:rFonts w:ascii="Arial" w:hAnsi="Arial" w:cs="Arial"/>
          <w:sz w:val="22"/>
          <w:szCs w:val="22"/>
          <w:lang w:eastAsia="es-MX"/>
        </w:rPr>
        <w:t xml:space="preserve">Carta bajo protesta de decir verdad que los bienes cumplen a lo ordenado por la NOM-015-SSA3-2012. </w:t>
      </w:r>
      <w:r w:rsidRPr="00B65816">
        <w:rPr>
          <w:rFonts w:ascii="Arial" w:hAnsi="Arial" w:cs="Arial"/>
          <w:b/>
          <w:sz w:val="22"/>
          <w:szCs w:val="22"/>
        </w:rPr>
        <w:t>Anexo 7.</w:t>
      </w:r>
    </w:p>
    <w:p w:rsidR="007E5168" w:rsidRPr="00B65816" w:rsidRDefault="007E5168" w:rsidP="0068026C">
      <w:pPr>
        <w:pStyle w:val="Sangra2detindependiente11"/>
        <w:numPr>
          <w:ilvl w:val="2"/>
          <w:numId w:val="16"/>
        </w:numPr>
        <w:tabs>
          <w:tab w:val="left" w:pos="0"/>
          <w:tab w:val="num" w:pos="567"/>
          <w:tab w:val="num" w:pos="6030"/>
          <w:tab w:val="left" w:pos="10065"/>
        </w:tabs>
        <w:suppressAutoHyphens w:val="0"/>
        <w:overflowPunct w:val="0"/>
        <w:autoSpaceDE w:val="0"/>
        <w:autoSpaceDN w:val="0"/>
        <w:adjustRightInd w:val="0"/>
        <w:spacing w:after="0" w:line="240" w:lineRule="auto"/>
        <w:ind w:left="567" w:hanging="283"/>
        <w:jc w:val="both"/>
        <w:textAlignment w:val="baseline"/>
        <w:rPr>
          <w:rFonts w:ascii="Arial" w:hAnsi="Arial" w:cs="Arial"/>
          <w:sz w:val="22"/>
          <w:szCs w:val="22"/>
          <w:lang w:eastAsia="es-MX"/>
        </w:rPr>
      </w:pPr>
      <w:r w:rsidRPr="00B65816">
        <w:rPr>
          <w:rFonts w:ascii="Arial" w:hAnsi="Arial" w:cs="Arial"/>
          <w:sz w:val="22"/>
          <w:szCs w:val="22"/>
          <w:lang w:eastAsia="es-MX"/>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B65816">
        <w:rPr>
          <w:rFonts w:ascii="Arial" w:hAnsi="Arial" w:cs="Arial"/>
          <w:b/>
          <w:sz w:val="22"/>
          <w:szCs w:val="22"/>
          <w:lang w:eastAsia="es-MX"/>
        </w:rPr>
        <w:t xml:space="preserve">Anexo 8 </w:t>
      </w:r>
      <w:r w:rsidRPr="00B65816">
        <w:rPr>
          <w:rFonts w:ascii="Arial" w:hAnsi="Arial" w:cs="Arial"/>
          <w:sz w:val="22"/>
          <w:szCs w:val="22"/>
          <w:lang w:eastAsia="es-MX"/>
        </w:rPr>
        <w:t>de las presentes bases.</w:t>
      </w:r>
    </w:p>
    <w:p w:rsidR="007E5168" w:rsidRPr="002F22CE" w:rsidRDefault="007E5168" w:rsidP="007E5168">
      <w:pPr>
        <w:jc w:val="both"/>
        <w:rPr>
          <w:rFonts w:ascii="Arial" w:hAnsi="Arial" w:cs="Arial"/>
          <w:sz w:val="18"/>
          <w:szCs w:val="18"/>
        </w:rPr>
      </w:pPr>
    </w:p>
    <w:p w:rsidR="007E5168" w:rsidRDefault="007E5168" w:rsidP="0068026C">
      <w:pPr>
        <w:pStyle w:val="Sangra2detindependiente11"/>
        <w:numPr>
          <w:ilvl w:val="2"/>
          <w:numId w:val="16"/>
        </w:numPr>
        <w:tabs>
          <w:tab w:val="left" w:pos="0"/>
          <w:tab w:val="num" w:pos="567"/>
          <w:tab w:val="num" w:pos="6030"/>
          <w:tab w:val="left" w:pos="10065"/>
        </w:tabs>
        <w:suppressAutoHyphens w:val="0"/>
        <w:overflowPunct w:val="0"/>
        <w:autoSpaceDE w:val="0"/>
        <w:autoSpaceDN w:val="0"/>
        <w:adjustRightInd w:val="0"/>
        <w:spacing w:after="0" w:line="240" w:lineRule="auto"/>
        <w:ind w:left="567" w:hanging="283"/>
        <w:jc w:val="both"/>
        <w:textAlignment w:val="baseline"/>
        <w:rPr>
          <w:rFonts w:ascii="Arial" w:hAnsi="Arial" w:cs="Arial"/>
          <w:sz w:val="22"/>
          <w:szCs w:val="22"/>
        </w:rPr>
      </w:pPr>
      <w:r w:rsidRPr="002F22CE">
        <w:rPr>
          <w:rFonts w:ascii="Arial" w:hAnsi="Arial" w:cs="Arial"/>
          <w:sz w:val="22"/>
          <w:szCs w:val="22"/>
        </w:rPr>
        <w:t>Deberá presentar la totalidad de la propuesta técnico-económica (folletos, catálogos, cartas protestadas, propuesta técnica y propuesta económica, dividida en archivos no mayores de 20 MG en formato PDF, Word Excel, en medio magnético, USB O CD).</w:t>
      </w:r>
    </w:p>
    <w:p w:rsidR="007E5168" w:rsidRDefault="007E5168" w:rsidP="007E5168">
      <w:pPr>
        <w:pStyle w:val="Prrafodelista"/>
        <w:rPr>
          <w:rFonts w:ascii="Arial" w:hAnsi="Arial" w:cs="Arial"/>
          <w:sz w:val="22"/>
          <w:szCs w:val="22"/>
        </w:rPr>
      </w:pPr>
    </w:p>
    <w:p w:rsidR="007E5168" w:rsidRDefault="007E5168" w:rsidP="0068026C">
      <w:pPr>
        <w:pStyle w:val="Sangra2detindependiente11"/>
        <w:numPr>
          <w:ilvl w:val="2"/>
          <w:numId w:val="16"/>
        </w:numPr>
        <w:tabs>
          <w:tab w:val="left" w:pos="0"/>
          <w:tab w:val="num" w:pos="567"/>
          <w:tab w:val="num" w:pos="6030"/>
          <w:tab w:val="left" w:pos="10065"/>
        </w:tabs>
        <w:suppressAutoHyphens w:val="0"/>
        <w:overflowPunct w:val="0"/>
        <w:autoSpaceDE w:val="0"/>
        <w:autoSpaceDN w:val="0"/>
        <w:adjustRightInd w:val="0"/>
        <w:spacing w:after="0" w:line="240" w:lineRule="auto"/>
        <w:ind w:left="567" w:hanging="283"/>
        <w:jc w:val="both"/>
        <w:textAlignment w:val="baseline"/>
        <w:rPr>
          <w:rFonts w:ascii="Arial" w:hAnsi="Arial" w:cs="Arial"/>
          <w:sz w:val="22"/>
          <w:szCs w:val="22"/>
        </w:rPr>
      </w:pPr>
      <w:r w:rsidRPr="002F22CE">
        <w:rPr>
          <w:rFonts w:ascii="Arial" w:hAnsi="Arial" w:cs="Arial"/>
          <w:sz w:val="22"/>
          <w:szCs w:val="22"/>
        </w:rPr>
        <w:t>Copia simple de los documentos descritos en el numeral 2.1, 2.2 y 6.1 de la presente convocatoria, según corresponda.</w:t>
      </w:r>
    </w:p>
    <w:p w:rsidR="007E5168" w:rsidRDefault="007E5168" w:rsidP="007E5168">
      <w:pPr>
        <w:pStyle w:val="Prrafodelista"/>
        <w:rPr>
          <w:rFonts w:ascii="Arial" w:hAnsi="Arial" w:cs="Arial"/>
          <w:sz w:val="22"/>
          <w:szCs w:val="22"/>
        </w:rPr>
      </w:pPr>
    </w:p>
    <w:p w:rsidR="007E5168" w:rsidRDefault="007E5168" w:rsidP="0068026C">
      <w:pPr>
        <w:pStyle w:val="Sangra2detindependiente11"/>
        <w:numPr>
          <w:ilvl w:val="2"/>
          <w:numId w:val="16"/>
        </w:numPr>
        <w:tabs>
          <w:tab w:val="left" w:pos="0"/>
          <w:tab w:val="num" w:pos="567"/>
          <w:tab w:val="num" w:pos="6030"/>
          <w:tab w:val="left" w:pos="10065"/>
        </w:tabs>
        <w:suppressAutoHyphens w:val="0"/>
        <w:overflowPunct w:val="0"/>
        <w:autoSpaceDE w:val="0"/>
        <w:autoSpaceDN w:val="0"/>
        <w:adjustRightInd w:val="0"/>
        <w:spacing w:after="0" w:line="240" w:lineRule="auto"/>
        <w:ind w:left="567" w:hanging="283"/>
        <w:jc w:val="both"/>
        <w:textAlignment w:val="baseline"/>
        <w:rPr>
          <w:rFonts w:ascii="Arial" w:hAnsi="Arial" w:cs="Arial"/>
          <w:sz w:val="22"/>
          <w:szCs w:val="22"/>
        </w:rPr>
      </w:pPr>
      <w:r w:rsidRPr="002F22CE">
        <w:rPr>
          <w:rFonts w:ascii="Arial" w:hAnsi="Arial" w:cs="Arial"/>
          <w:sz w:val="22"/>
          <w:szCs w:val="22"/>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7E5168" w:rsidRDefault="007E5168" w:rsidP="007E5168">
      <w:pPr>
        <w:pStyle w:val="Prrafodelista"/>
        <w:rPr>
          <w:rFonts w:ascii="Arial" w:hAnsi="Arial" w:cs="Arial"/>
          <w:sz w:val="22"/>
          <w:szCs w:val="22"/>
        </w:rPr>
      </w:pPr>
    </w:p>
    <w:p w:rsidR="007E5168" w:rsidRPr="001D1F51" w:rsidRDefault="007E5168" w:rsidP="0068026C">
      <w:pPr>
        <w:pStyle w:val="Textoindependiente"/>
        <w:numPr>
          <w:ilvl w:val="2"/>
          <w:numId w:val="16"/>
        </w:numPr>
        <w:tabs>
          <w:tab w:val="clear" w:pos="1276"/>
          <w:tab w:val="clear" w:pos="2410"/>
          <w:tab w:val="clear" w:pos="3905"/>
          <w:tab w:val="clear" w:pos="4536"/>
        </w:tabs>
        <w:suppressAutoHyphens/>
        <w:overflowPunct/>
        <w:autoSpaceDE/>
        <w:autoSpaceDN/>
        <w:adjustRightInd/>
        <w:ind w:left="709" w:hanging="425"/>
        <w:jc w:val="left"/>
        <w:textAlignment w:val="auto"/>
        <w:rPr>
          <w:rFonts w:ascii="Arial" w:hAnsi="Arial" w:cs="Arial"/>
          <w:b/>
          <w:sz w:val="22"/>
          <w:szCs w:val="22"/>
        </w:rPr>
      </w:pPr>
      <w:r w:rsidRPr="002F22CE">
        <w:rPr>
          <w:rFonts w:ascii="Arial" w:hAnsi="Arial" w:cs="Arial"/>
          <w:sz w:val="22"/>
          <w:szCs w:val="22"/>
        </w:rPr>
        <w:t xml:space="preserve">Registro federal del contribuyente (persona física </w:t>
      </w:r>
      <w:proofErr w:type="spellStart"/>
      <w:r w:rsidRPr="002F22CE">
        <w:rPr>
          <w:rFonts w:ascii="Arial" w:hAnsi="Arial" w:cs="Arial"/>
          <w:sz w:val="22"/>
          <w:szCs w:val="22"/>
        </w:rPr>
        <w:t>ó</w:t>
      </w:r>
      <w:proofErr w:type="spellEnd"/>
      <w:r w:rsidRPr="002F22CE">
        <w:rPr>
          <w:rFonts w:ascii="Arial" w:hAnsi="Arial" w:cs="Arial"/>
          <w:sz w:val="22"/>
          <w:szCs w:val="22"/>
        </w:rPr>
        <w:t xml:space="preserve"> moral).</w:t>
      </w:r>
    </w:p>
    <w:p w:rsidR="001D1F51" w:rsidRDefault="001D1F51" w:rsidP="001D1F51">
      <w:pPr>
        <w:pStyle w:val="Prrafodelista"/>
        <w:rPr>
          <w:rFonts w:ascii="Arial" w:hAnsi="Arial" w:cs="Arial"/>
          <w:b/>
          <w:sz w:val="22"/>
          <w:szCs w:val="22"/>
        </w:rPr>
      </w:pPr>
    </w:p>
    <w:p w:rsidR="001D1F51" w:rsidRDefault="001D1F51" w:rsidP="0068026C">
      <w:pPr>
        <w:pStyle w:val="Textoindependiente"/>
        <w:numPr>
          <w:ilvl w:val="2"/>
          <w:numId w:val="16"/>
        </w:numPr>
        <w:tabs>
          <w:tab w:val="clear" w:pos="1276"/>
          <w:tab w:val="clear" w:pos="2410"/>
          <w:tab w:val="clear" w:pos="3905"/>
          <w:tab w:val="clear" w:pos="4536"/>
        </w:tabs>
        <w:suppressAutoHyphens/>
        <w:overflowPunct/>
        <w:autoSpaceDE/>
        <w:autoSpaceDN/>
        <w:adjustRightInd/>
        <w:ind w:left="709" w:hanging="425"/>
        <w:jc w:val="left"/>
        <w:textAlignment w:val="auto"/>
        <w:rPr>
          <w:rFonts w:ascii="Arial" w:hAnsi="Arial" w:cs="Arial"/>
          <w:sz w:val="22"/>
          <w:szCs w:val="22"/>
        </w:rPr>
      </w:pPr>
      <w:r w:rsidRPr="001D1F51">
        <w:rPr>
          <w:rFonts w:ascii="Arial" w:hAnsi="Arial" w:cs="Arial"/>
          <w:sz w:val="22"/>
          <w:szCs w:val="22"/>
        </w:rPr>
        <w:t>Opiniones de Cumplimiento del IMSS, SAT e INFONAVIT, Positivas y Vigentes.</w:t>
      </w:r>
    </w:p>
    <w:p w:rsidR="001D1F51" w:rsidRDefault="001D1F51" w:rsidP="001D1F51">
      <w:pPr>
        <w:pStyle w:val="Prrafodelista"/>
        <w:rPr>
          <w:rFonts w:ascii="Arial" w:hAnsi="Arial" w:cs="Arial"/>
          <w:sz w:val="22"/>
          <w:szCs w:val="22"/>
        </w:rPr>
      </w:pPr>
    </w:p>
    <w:p w:rsidR="001D1F51" w:rsidRPr="001D1F51" w:rsidRDefault="001D1F51" w:rsidP="001D1F51">
      <w:pPr>
        <w:ind w:right="49"/>
        <w:jc w:val="both"/>
        <w:rPr>
          <w:rFonts w:ascii="Arial" w:hAnsi="Arial" w:cs="Arial"/>
          <w:sz w:val="22"/>
        </w:rPr>
      </w:pPr>
      <w:r w:rsidRPr="001D1F51">
        <w:rPr>
          <w:rFonts w:ascii="Arial" w:hAnsi="Arial" w:cs="Arial"/>
          <w:sz w:val="22"/>
        </w:rPr>
        <w:lastRenderedPageBreak/>
        <w:t>Con fundamento en los artículos 26 bis fracción II y 34 de la LAASSP, el licitante deberá remitir a través del sistema COMPRANET su proposición técnica y económica con la firma electrónica avanzada que emite el SAT.</w:t>
      </w:r>
    </w:p>
    <w:p w:rsidR="001D1F51" w:rsidRPr="001D1F51" w:rsidRDefault="001D1F51" w:rsidP="001D1F51">
      <w:pPr>
        <w:ind w:left="555" w:right="49"/>
        <w:jc w:val="both"/>
        <w:rPr>
          <w:rFonts w:ascii="Arial" w:hAnsi="Arial" w:cs="Arial"/>
          <w:sz w:val="22"/>
        </w:rPr>
      </w:pPr>
    </w:p>
    <w:p w:rsidR="001D1F51" w:rsidRPr="001D1F51" w:rsidRDefault="001D1F51" w:rsidP="001D1F51">
      <w:pPr>
        <w:ind w:right="49"/>
        <w:jc w:val="both"/>
        <w:rPr>
          <w:rFonts w:ascii="Arial" w:hAnsi="Arial" w:cs="Arial"/>
          <w:b/>
          <w:i/>
          <w:sz w:val="22"/>
          <w:u w:val="single"/>
        </w:rPr>
      </w:pPr>
      <w:r w:rsidRPr="001D1F51">
        <w:rPr>
          <w:rFonts w:ascii="Arial" w:hAnsi="Arial" w:cs="Arial"/>
          <w:b/>
          <w:i/>
          <w:sz w:val="22"/>
          <w:u w:val="single"/>
        </w:rPr>
        <w:t xml:space="preserve">La falta de firma electrónica en la proposición técnica y económica será motivo de </w:t>
      </w:r>
      <w:proofErr w:type="spellStart"/>
      <w:r w:rsidRPr="001D1F51">
        <w:rPr>
          <w:rFonts w:ascii="Arial" w:hAnsi="Arial" w:cs="Arial"/>
          <w:b/>
          <w:i/>
          <w:sz w:val="22"/>
          <w:u w:val="single"/>
        </w:rPr>
        <w:t>desechamiento</w:t>
      </w:r>
      <w:proofErr w:type="spellEnd"/>
      <w:r w:rsidRPr="001D1F51">
        <w:rPr>
          <w:rFonts w:ascii="Arial" w:hAnsi="Arial" w:cs="Arial"/>
          <w:b/>
          <w:i/>
          <w:sz w:val="22"/>
          <w:u w:val="single"/>
        </w:rPr>
        <w:t>, pues afecta la solvencia de la misma.</w:t>
      </w:r>
    </w:p>
    <w:p w:rsidR="007E5168" w:rsidRPr="0096549C" w:rsidRDefault="007E5168" w:rsidP="0096549C">
      <w:pPr>
        <w:rPr>
          <w:rFonts w:ascii="Arial" w:hAnsi="Arial" w:cs="Arial"/>
          <w:b/>
          <w:sz w:val="22"/>
          <w:szCs w:val="22"/>
        </w:rPr>
      </w:pPr>
    </w:p>
    <w:p w:rsidR="007E5168" w:rsidRPr="002F22CE" w:rsidRDefault="007E5168" w:rsidP="007E5168">
      <w:pPr>
        <w:ind w:left="360"/>
        <w:jc w:val="both"/>
        <w:rPr>
          <w:rFonts w:ascii="Arial" w:hAnsi="Arial" w:cs="Arial"/>
          <w:sz w:val="22"/>
          <w:szCs w:val="22"/>
        </w:rPr>
      </w:pPr>
    </w:p>
    <w:p w:rsidR="007E5168" w:rsidRPr="002F22CE" w:rsidRDefault="007E5168" w:rsidP="0068026C">
      <w:pPr>
        <w:numPr>
          <w:ilvl w:val="1"/>
          <w:numId w:val="17"/>
        </w:numPr>
        <w:tabs>
          <w:tab w:val="clear" w:pos="900"/>
          <w:tab w:val="num" w:pos="567"/>
        </w:tabs>
        <w:suppressAutoHyphens/>
        <w:ind w:hanging="900"/>
        <w:jc w:val="both"/>
        <w:rPr>
          <w:rFonts w:ascii="Arial" w:hAnsi="Arial" w:cs="Arial"/>
          <w:b/>
          <w:bCs/>
          <w:sz w:val="22"/>
          <w:szCs w:val="22"/>
        </w:rPr>
      </w:pPr>
      <w:r w:rsidRPr="002F22CE">
        <w:rPr>
          <w:rFonts w:ascii="Arial" w:hAnsi="Arial" w:cs="Arial"/>
          <w:b/>
          <w:bCs/>
          <w:sz w:val="22"/>
          <w:szCs w:val="22"/>
        </w:rPr>
        <w:t>DOCUMENTACIÓN COMPLEMENTARIA:</w:t>
      </w:r>
    </w:p>
    <w:p w:rsidR="007E5168" w:rsidRPr="002F22CE" w:rsidRDefault="007E5168" w:rsidP="007E5168">
      <w:pPr>
        <w:jc w:val="both"/>
        <w:rPr>
          <w:rFonts w:ascii="Arial" w:hAnsi="Arial" w:cs="Arial"/>
          <w:b/>
          <w:bCs/>
          <w:sz w:val="22"/>
          <w:szCs w:val="22"/>
        </w:rPr>
      </w:pPr>
    </w:p>
    <w:p w:rsidR="007E5168" w:rsidRDefault="007E5168" w:rsidP="007E5168">
      <w:pPr>
        <w:jc w:val="both"/>
        <w:rPr>
          <w:rFonts w:ascii="Arial" w:hAnsi="Arial" w:cs="Arial"/>
          <w:sz w:val="22"/>
          <w:szCs w:val="22"/>
        </w:rPr>
      </w:pPr>
      <w:r w:rsidRPr="002F22CE">
        <w:rPr>
          <w:rFonts w:ascii="Arial" w:hAnsi="Arial" w:cs="Arial"/>
          <w:sz w:val="22"/>
          <w:szCs w:val="22"/>
        </w:rPr>
        <w:t>La documentación complementaria que deberá presentar el licitante, es la siguiente:</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 </w:t>
      </w:r>
    </w:p>
    <w:p w:rsidR="007E5168" w:rsidRPr="001702D4" w:rsidRDefault="007E5168" w:rsidP="0068026C">
      <w:pPr>
        <w:pStyle w:val="Textoindependiente"/>
        <w:numPr>
          <w:ilvl w:val="0"/>
          <w:numId w:val="25"/>
        </w:numPr>
        <w:tabs>
          <w:tab w:val="clear" w:pos="1276"/>
          <w:tab w:val="clear" w:pos="2410"/>
          <w:tab w:val="clear" w:pos="4536"/>
        </w:tabs>
        <w:suppressAutoHyphens/>
        <w:overflowPunct/>
        <w:autoSpaceDE/>
        <w:autoSpaceDN/>
        <w:adjustRightInd/>
        <w:textAlignment w:val="auto"/>
        <w:rPr>
          <w:rFonts w:ascii="Arial" w:hAnsi="Arial" w:cs="Arial"/>
          <w:sz w:val="22"/>
          <w:szCs w:val="22"/>
        </w:rPr>
      </w:pPr>
      <w:r w:rsidRPr="001702D4">
        <w:rPr>
          <w:rFonts w:ascii="Arial" w:hAnsi="Arial" w:cs="Arial"/>
          <w:sz w:val="22"/>
          <w:szCs w:val="22"/>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p w:rsidR="007E5168" w:rsidRDefault="007E5168" w:rsidP="0068026C">
      <w:pPr>
        <w:pStyle w:val="Textoindependiente"/>
        <w:numPr>
          <w:ilvl w:val="0"/>
          <w:numId w:val="25"/>
        </w:numPr>
        <w:tabs>
          <w:tab w:val="clear" w:pos="1276"/>
          <w:tab w:val="clear" w:pos="2410"/>
          <w:tab w:val="clear" w:pos="4536"/>
        </w:tabs>
        <w:suppressAutoHyphens/>
        <w:overflowPunct/>
        <w:autoSpaceDE/>
        <w:autoSpaceDN/>
        <w:adjustRightInd/>
        <w:textAlignment w:val="auto"/>
        <w:rPr>
          <w:rFonts w:ascii="Arial" w:hAnsi="Arial" w:cs="Arial"/>
          <w:sz w:val="22"/>
          <w:szCs w:val="22"/>
        </w:rPr>
      </w:pPr>
      <w:r w:rsidRPr="001702D4">
        <w:rPr>
          <w:rFonts w:ascii="Arial" w:hAnsi="Arial" w:cs="Arial"/>
          <w:sz w:val="22"/>
          <w:szCs w:val="22"/>
        </w:rPr>
        <w:t xml:space="preserve">Anexo 17, el cual forma parte de la presente convocatoria, en el que se enumeran los documentos requeridos para participar, mismo que servirá de constancia de recepción de las proposiciones, asentándose dicha recepción en el acta respectiva, la no presentación de este documento, no será motivo de </w:t>
      </w:r>
      <w:proofErr w:type="spellStart"/>
      <w:r w:rsidRPr="001702D4">
        <w:rPr>
          <w:rFonts w:ascii="Arial" w:hAnsi="Arial" w:cs="Arial"/>
          <w:sz w:val="22"/>
          <w:szCs w:val="22"/>
        </w:rPr>
        <w:t>desechamiento</w:t>
      </w:r>
      <w:proofErr w:type="spellEnd"/>
      <w:r w:rsidRPr="001702D4">
        <w:rPr>
          <w:rFonts w:ascii="Arial" w:hAnsi="Arial" w:cs="Arial"/>
          <w:sz w:val="22"/>
          <w:szCs w:val="22"/>
        </w:rPr>
        <w:t>.</w:t>
      </w:r>
    </w:p>
    <w:p w:rsidR="007E5168" w:rsidRPr="001702D4" w:rsidRDefault="007E5168" w:rsidP="007E5168">
      <w:pPr>
        <w:pStyle w:val="Textoindependiente"/>
        <w:ind w:left="720"/>
        <w:rPr>
          <w:rFonts w:ascii="Arial" w:hAnsi="Arial" w:cs="Arial"/>
          <w:sz w:val="22"/>
          <w:szCs w:val="22"/>
        </w:rPr>
      </w:pPr>
    </w:p>
    <w:p w:rsidR="007E5168" w:rsidRPr="001702D4" w:rsidRDefault="007E5168" w:rsidP="0068026C">
      <w:pPr>
        <w:numPr>
          <w:ilvl w:val="0"/>
          <w:numId w:val="25"/>
        </w:numPr>
        <w:suppressAutoHyphens/>
        <w:jc w:val="both"/>
        <w:rPr>
          <w:rFonts w:ascii="Arial" w:hAnsi="Arial" w:cs="Arial"/>
          <w:sz w:val="22"/>
          <w:szCs w:val="22"/>
        </w:rPr>
      </w:pPr>
      <w:r w:rsidRPr="001702D4">
        <w:rPr>
          <w:rFonts w:ascii="Arial" w:hAnsi="Arial" w:cs="Arial"/>
          <w:sz w:val="22"/>
          <w:szCs w:val="22"/>
        </w:rPr>
        <w:t>Registro Patronal del IMSS de la persona física o moral.</w:t>
      </w:r>
    </w:p>
    <w:p w:rsidR="007E5168" w:rsidRPr="001702D4" w:rsidRDefault="007E5168" w:rsidP="007E5168">
      <w:pPr>
        <w:pStyle w:val="Prrafodelista"/>
        <w:rPr>
          <w:rFonts w:ascii="Arial" w:hAnsi="Arial" w:cs="Arial"/>
          <w:sz w:val="22"/>
          <w:szCs w:val="22"/>
        </w:rPr>
      </w:pPr>
    </w:p>
    <w:p w:rsidR="007E5168" w:rsidRPr="001702D4" w:rsidRDefault="007E5168" w:rsidP="0068026C">
      <w:pPr>
        <w:numPr>
          <w:ilvl w:val="0"/>
          <w:numId w:val="25"/>
        </w:numPr>
        <w:suppressAutoHyphens/>
        <w:jc w:val="both"/>
        <w:rPr>
          <w:rFonts w:ascii="Arial" w:hAnsi="Arial" w:cs="Arial"/>
          <w:sz w:val="22"/>
          <w:szCs w:val="22"/>
        </w:rPr>
      </w:pPr>
      <w:r w:rsidRPr="001702D4">
        <w:rPr>
          <w:rFonts w:ascii="Arial" w:hAnsi="Arial" w:cs="Arial"/>
          <w:sz w:val="22"/>
          <w:szCs w:val="22"/>
        </w:rPr>
        <w:t>Acta constitutiva y poder notarial del presentante legal. ( en caso de ser persona moral)</w:t>
      </w:r>
    </w:p>
    <w:p w:rsidR="007E5168" w:rsidRPr="001702D4" w:rsidRDefault="007E5168" w:rsidP="007E5168">
      <w:pPr>
        <w:keepNext/>
        <w:keepLines/>
        <w:tabs>
          <w:tab w:val="left" w:pos="8931"/>
          <w:tab w:val="left" w:pos="9356"/>
          <w:tab w:val="left" w:pos="9498"/>
        </w:tabs>
        <w:ind w:left="142"/>
        <w:contextualSpacing/>
        <w:jc w:val="both"/>
        <w:rPr>
          <w:rFonts w:ascii="Arial" w:hAnsi="Arial" w:cs="Arial"/>
          <w:sz w:val="22"/>
          <w:szCs w:val="22"/>
        </w:rPr>
      </w:pPr>
    </w:p>
    <w:p w:rsidR="007E5168" w:rsidRPr="0028086F" w:rsidRDefault="007E5168" w:rsidP="007E5168">
      <w:pPr>
        <w:keepNext/>
        <w:keepLines/>
        <w:tabs>
          <w:tab w:val="left" w:pos="8931"/>
          <w:tab w:val="left" w:pos="9356"/>
          <w:tab w:val="left" w:pos="9498"/>
        </w:tabs>
        <w:spacing w:after="200" w:line="276" w:lineRule="auto"/>
        <w:contextualSpacing/>
        <w:jc w:val="both"/>
        <w:rPr>
          <w:rFonts w:ascii="Arial" w:hAnsi="Arial" w:cs="Arial"/>
          <w:sz w:val="22"/>
        </w:rPr>
      </w:pPr>
      <w:r>
        <w:rPr>
          <w:rFonts w:ascii="Arial" w:hAnsi="Arial" w:cs="Arial"/>
          <w:sz w:val="22"/>
          <w:szCs w:val="22"/>
        </w:rPr>
        <w:t xml:space="preserve"> </w:t>
      </w:r>
      <w:r w:rsidRPr="001702D4">
        <w:rPr>
          <w:rFonts w:ascii="Arial" w:hAnsi="Arial" w:cs="Arial"/>
          <w:sz w:val="22"/>
          <w:szCs w:val="22"/>
        </w:rPr>
        <w:t xml:space="preserve">VI)     </w:t>
      </w:r>
      <w:r w:rsidRPr="0028086F">
        <w:rPr>
          <w:rFonts w:ascii="Arial" w:hAnsi="Arial" w:cs="Arial"/>
          <w:sz w:val="22"/>
        </w:rPr>
        <w:t>Copia del último pago de cuotas obrero patronales (SUA y comprobante de pago).</w:t>
      </w:r>
    </w:p>
    <w:p w:rsidR="007E5168" w:rsidRPr="0028086F" w:rsidRDefault="007E5168" w:rsidP="007E5168">
      <w:pPr>
        <w:keepNext/>
        <w:keepLines/>
        <w:tabs>
          <w:tab w:val="left" w:pos="8931"/>
          <w:tab w:val="left" w:pos="9356"/>
          <w:tab w:val="left" w:pos="9498"/>
        </w:tabs>
        <w:spacing w:after="200" w:line="276" w:lineRule="auto"/>
        <w:contextualSpacing/>
        <w:jc w:val="both"/>
        <w:rPr>
          <w:rFonts w:ascii="Arial" w:hAnsi="Arial" w:cs="Arial"/>
          <w:sz w:val="22"/>
        </w:rPr>
      </w:pPr>
    </w:p>
    <w:p w:rsidR="007E5168" w:rsidRPr="0028086F" w:rsidRDefault="007E5168" w:rsidP="007E5168">
      <w:pPr>
        <w:keepNext/>
        <w:keepLines/>
        <w:tabs>
          <w:tab w:val="left" w:pos="8931"/>
          <w:tab w:val="left" w:pos="9356"/>
          <w:tab w:val="left" w:pos="9498"/>
        </w:tabs>
        <w:spacing w:after="200" w:line="276" w:lineRule="auto"/>
        <w:contextualSpacing/>
        <w:jc w:val="both"/>
        <w:rPr>
          <w:rFonts w:ascii="Arial" w:hAnsi="Arial" w:cs="Arial"/>
          <w:sz w:val="22"/>
        </w:rPr>
      </w:pPr>
      <w:r w:rsidRPr="0028086F">
        <w:rPr>
          <w:rFonts w:ascii="Arial" w:hAnsi="Arial" w:cs="Arial"/>
          <w:sz w:val="22"/>
        </w:rPr>
        <w:t>VII)       Comprobante de domicilio del licitante, no mayor a tres meses.</w:t>
      </w:r>
    </w:p>
    <w:p w:rsidR="007E5168" w:rsidRPr="0028086F" w:rsidRDefault="007E5168" w:rsidP="007E5168">
      <w:pPr>
        <w:keepNext/>
        <w:keepLines/>
        <w:tabs>
          <w:tab w:val="left" w:pos="8931"/>
          <w:tab w:val="left" w:pos="9356"/>
          <w:tab w:val="left" w:pos="9498"/>
        </w:tabs>
        <w:spacing w:after="200" w:line="276" w:lineRule="auto"/>
        <w:ind w:left="720"/>
        <w:contextualSpacing/>
        <w:jc w:val="both"/>
        <w:rPr>
          <w:rFonts w:ascii="Arial" w:hAnsi="Arial" w:cs="Arial"/>
          <w:sz w:val="22"/>
        </w:rPr>
      </w:pPr>
    </w:p>
    <w:p w:rsidR="007E5168" w:rsidRPr="0028086F" w:rsidRDefault="007E5168" w:rsidP="007E5168">
      <w:pPr>
        <w:keepNext/>
        <w:keepLines/>
        <w:tabs>
          <w:tab w:val="left" w:pos="8931"/>
          <w:tab w:val="left" w:pos="9356"/>
          <w:tab w:val="left" w:pos="9498"/>
        </w:tabs>
        <w:spacing w:after="200" w:line="276" w:lineRule="auto"/>
        <w:contextualSpacing/>
        <w:jc w:val="both"/>
        <w:rPr>
          <w:rFonts w:ascii="Arial" w:hAnsi="Arial" w:cs="Arial"/>
          <w:sz w:val="22"/>
        </w:rPr>
      </w:pPr>
      <w:r w:rsidRPr="0028086F">
        <w:rPr>
          <w:rFonts w:ascii="Arial" w:eastAsia="Batang" w:hAnsi="Arial" w:cs="Arial"/>
          <w:sz w:val="22"/>
        </w:rPr>
        <w:t>VIII)     Registro Federal de Contribuyentes</w:t>
      </w:r>
    </w:p>
    <w:p w:rsidR="007E5168" w:rsidRPr="00EF1526" w:rsidRDefault="007E5168" w:rsidP="007E5168">
      <w:pPr>
        <w:keepNext/>
        <w:keepLines/>
        <w:tabs>
          <w:tab w:val="left" w:pos="8931"/>
          <w:tab w:val="left" w:pos="9356"/>
          <w:tab w:val="left" w:pos="9498"/>
        </w:tabs>
        <w:spacing w:after="200" w:line="276" w:lineRule="auto"/>
        <w:contextualSpacing/>
        <w:jc w:val="both"/>
        <w:rPr>
          <w:rFonts w:ascii="Arial" w:hAnsi="Arial" w:cs="Arial"/>
          <w:sz w:val="20"/>
        </w:rPr>
      </w:pPr>
    </w:p>
    <w:p w:rsidR="007E5168" w:rsidRPr="001702D4" w:rsidRDefault="007E5168" w:rsidP="007E5168">
      <w:pPr>
        <w:tabs>
          <w:tab w:val="num" w:pos="1031"/>
        </w:tabs>
        <w:ind w:left="142"/>
        <w:jc w:val="both"/>
        <w:rPr>
          <w:rFonts w:ascii="Arial" w:hAnsi="Arial" w:cs="Arial"/>
          <w:sz w:val="22"/>
          <w:szCs w:val="22"/>
        </w:rPr>
      </w:pPr>
      <w:r>
        <w:rPr>
          <w:rFonts w:ascii="Arial" w:hAnsi="Arial" w:cs="Arial"/>
          <w:sz w:val="22"/>
          <w:szCs w:val="22"/>
        </w:rPr>
        <w:t>IX</w:t>
      </w:r>
      <w:r w:rsidRPr="00421FA6">
        <w:rPr>
          <w:rFonts w:ascii="Arial" w:hAnsi="Arial" w:cs="Arial"/>
          <w:sz w:val="22"/>
          <w:szCs w:val="22"/>
        </w:rPr>
        <w:t xml:space="preserve">). </w:t>
      </w:r>
      <w:r w:rsidRPr="00421FA6">
        <w:rPr>
          <w:rFonts w:ascii="Arial" w:hAnsi="Arial" w:cs="Arial"/>
          <w:b/>
          <w:sz w:val="22"/>
          <w:szCs w:val="22"/>
        </w:rPr>
        <w:t>Anexo 9</w:t>
      </w:r>
      <w:r w:rsidRPr="00421FA6">
        <w:rPr>
          <w:rFonts w:ascii="Arial" w:hAnsi="Arial" w:cs="Arial"/>
          <w:sz w:val="22"/>
          <w:szCs w:val="22"/>
        </w:rPr>
        <w:t>, escrito</w:t>
      </w:r>
      <w:r w:rsidRPr="001702D4">
        <w:rPr>
          <w:rFonts w:ascii="Arial" w:hAnsi="Arial" w:cs="Arial"/>
          <w:sz w:val="22"/>
          <w:szCs w:val="22"/>
        </w:rPr>
        <w:t xml:space="preserve"> bajo protesta de decir verdad en el que manifiesta que sus trabajadores se encuentran inscritos en el Régimen obligatorio del Seguro Social, conforme a lo siguiente: </w:t>
      </w:r>
    </w:p>
    <w:p w:rsidR="007E5168" w:rsidRPr="001702D4" w:rsidRDefault="007E5168" w:rsidP="007E5168">
      <w:pPr>
        <w:tabs>
          <w:tab w:val="num" w:pos="1031"/>
        </w:tabs>
        <w:ind w:left="142"/>
        <w:jc w:val="both"/>
        <w:rPr>
          <w:rFonts w:ascii="Arial" w:hAnsi="Arial" w:cs="Arial"/>
          <w:sz w:val="22"/>
          <w:szCs w:val="22"/>
        </w:rPr>
      </w:pPr>
    </w:p>
    <w:p w:rsidR="007E5168" w:rsidRPr="001702D4" w:rsidRDefault="007E5168" w:rsidP="0068026C">
      <w:pPr>
        <w:numPr>
          <w:ilvl w:val="0"/>
          <w:numId w:val="24"/>
        </w:numPr>
        <w:suppressAutoHyphens/>
        <w:ind w:left="720"/>
        <w:jc w:val="both"/>
        <w:rPr>
          <w:rFonts w:ascii="Arial" w:hAnsi="Arial" w:cs="Arial"/>
          <w:sz w:val="22"/>
          <w:szCs w:val="22"/>
        </w:rPr>
      </w:pPr>
      <w:r w:rsidRPr="001702D4">
        <w:rPr>
          <w:rFonts w:ascii="Arial" w:hAnsi="Arial" w:cs="Arial"/>
          <w:sz w:val="22"/>
          <w:szCs w:val="22"/>
        </w:rPr>
        <w:t xml:space="preserve">Que sus trabajadores se encuentran inscritos en el régimen obligatorio del Seguro Social, y que se encuentran al corriente en el pago de las cuotas obrero patronales a que haya lugar, conforme a lo dispuesto en la Ley del Seguro Social, para tal efecto, exhibe en este acto las constancias correspondientes, debidamente emitidas por “EL INSTITUTO”, las cuales deben agregarse al Anexo </w:t>
      </w:r>
      <w:r w:rsidRPr="00D13BC8">
        <w:rPr>
          <w:rFonts w:ascii="Arial" w:hAnsi="Arial" w:cs="Arial"/>
          <w:b/>
          <w:sz w:val="22"/>
          <w:szCs w:val="22"/>
        </w:rPr>
        <w:t>Número 9</w:t>
      </w:r>
      <w:r w:rsidRPr="001702D4">
        <w:rPr>
          <w:rFonts w:ascii="Arial" w:hAnsi="Arial" w:cs="Arial"/>
          <w:sz w:val="22"/>
          <w:szCs w:val="22"/>
        </w:rPr>
        <w:t>.</w:t>
      </w:r>
    </w:p>
    <w:p w:rsidR="007E5168" w:rsidRPr="001702D4" w:rsidRDefault="007E5168" w:rsidP="007E5168">
      <w:pPr>
        <w:ind w:left="720"/>
        <w:jc w:val="both"/>
        <w:rPr>
          <w:rFonts w:ascii="Arial" w:hAnsi="Arial" w:cs="Arial"/>
          <w:sz w:val="22"/>
          <w:szCs w:val="22"/>
        </w:rPr>
      </w:pPr>
    </w:p>
    <w:p w:rsidR="007E5168" w:rsidRPr="001702D4" w:rsidRDefault="007E5168" w:rsidP="0068026C">
      <w:pPr>
        <w:numPr>
          <w:ilvl w:val="0"/>
          <w:numId w:val="24"/>
        </w:numPr>
        <w:suppressAutoHyphens/>
        <w:ind w:left="720"/>
        <w:jc w:val="both"/>
        <w:rPr>
          <w:rFonts w:ascii="Arial" w:hAnsi="Arial" w:cs="Arial"/>
          <w:sz w:val="22"/>
          <w:szCs w:val="22"/>
        </w:rPr>
      </w:pPr>
      <w:r w:rsidRPr="001702D4">
        <w:rPr>
          <w:rFonts w:ascii="Arial" w:hAnsi="Arial" w:cs="Arial"/>
          <w:sz w:val="22"/>
          <w:szCs w:val="22"/>
        </w:rPr>
        <w:t>En caso de que el personal del licitante participante se encuentre subcontratado por otra empresa (</w:t>
      </w:r>
      <w:proofErr w:type="spellStart"/>
      <w:r w:rsidRPr="001702D4">
        <w:rPr>
          <w:rFonts w:ascii="Arial" w:hAnsi="Arial" w:cs="Arial"/>
          <w:sz w:val="22"/>
          <w:szCs w:val="22"/>
        </w:rPr>
        <w:t>Outsourcing</w:t>
      </w:r>
      <w:proofErr w:type="spellEnd"/>
      <w:r w:rsidRPr="001702D4">
        <w:rPr>
          <w:rFonts w:ascii="Arial" w:hAnsi="Arial" w:cs="Arial"/>
          <w:sz w:val="22"/>
          <w:szCs w:val="22"/>
        </w:rPr>
        <w:t xml:space="preserve"> de nómina), deberá presentar copias de los documentos que acrediten el convenio entre ambas partes, así como copias del registro patronal, relación de trabajadores subcontratados adscritos al IMSS, constancia de pago y cedula de determinación de cuotas de la empresa subcontratada. </w:t>
      </w:r>
    </w:p>
    <w:p w:rsidR="007E5168" w:rsidRPr="001702D4" w:rsidRDefault="007E5168" w:rsidP="007E5168">
      <w:pPr>
        <w:ind w:left="1276"/>
        <w:jc w:val="both"/>
        <w:rPr>
          <w:rFonts w:ascii="Arial" w:hAnsi="Arial" w:cs="Arial"/>
          <w:sz w:val="22"/>
          <w:szCs w:val="22"/>
        </w:rPr>
      </w:pPr>
    </w:p>
    <w:p w:rsidR="007E5168" w:rsidRDefault="007E5168" w:rsidP="007E5168">
      <w:pPr>
        <w:jc w:val="both"/>
        <w:rPr>
          <w:rFonts w:ascii="Arial" w:hAnsi="Arial" w:cs="Arial"/>
          <w:sz w:val="22"/>
          <w:szCs w:val="22"/>
        </w:rPr>
      </w:pPr>
      <w:r w:rsidRPr="001702D4">
        <w:rPr>
          <w:rFonts w:ascii="Arial" w:hAnsi="Arial" w:cs="Arial"/>
          <w:sz w:val="22"/>
          <w:szCs w:val="22"/>
        </w:rPr>
        <w:lastRenderedPageBreak/>
        <w:t xml:space="preserve"> Lo anterior con Fundamento en los Artículos 15, 15-A, 20 y 21 de la Ley Federal del Trabajo y los Artículos 12 y 15 de la Ley del Seguro Social.</w:t>
      </w:r>
    </w:p>
    <w:p w:rsidR="007E5168" w:rsidRPr="001702D4" w:rsidRDefault="007E5168" w:rsidP="007E5168">
      <w:pPr>
        <w:jc w:val="both"/>
        <w:rPr>
          <w:rFonts w:ascii="Arial" w:hAnsi="Arial" w:cs="Arial"/>
          <w:sz w:val="22"/>
          <w:szCs w:val="22"/>
        </w:rPr>
      </w:pPr>
    </w:p>
    <w:p w:rsidR="007E5168" w:rsidRPr="001702D4" w:rsidRDefault="007E5168" w:rsidP="007E5168">
      <w:pPr>
        <w:pStyle w:val="Textoindependiente"/>
        <w:rPr>
          <w:rFonts w:ascii="Arial" w:hAnsi="Arial" w:cs="Arial"/>
          <w:sz w:val="22"/>
          <w:szCs w:val="22"/>
        </w:rPr>
      </w:pPr>
      <w:r>
        <w:rPr>
          <w:rFonts w:ascii="Arial" w:hAnsi="Arial" w:cs="Arial"/>
          <w:sz w:val="22"/>
          <w:szCs w:val="22"/>
          <w:lang w:val="es-MX"/>
        </w:rPr>
        <w:t>X</w:t>
      </w:r>
      <w:r w:rsidRPr="001702D4">
        <w:rPr>
          <w:rFonts w:ascii="Arial" w:hAnsi="Arial" w:cs="Arial"/>
          <w:sz w:val="22"/>
          <w:szCs w:val="22"/>
          <w:lang w:val="es-MX"/>
        </w:rPr>
        <w:t xml:space="preserve">).  </w:t>
      </w:r>
      <w:r w:rsidRPr="001702D4">
        <w:rPr>
          <w:rFonts w:ascii="Arial" w:hAnsi="Arial" w:cs="Arial"/>
          <w:sz w:val="22"/>
          <w:szCs w:val="22"/>
        </w:rPr>
        <w:t xml:space="preserve">Deberá Presentar documento de “Opinión del Cumplimiento de Obligaciones en materia de Seguridad Social”, vigente y positiva, cuyo monto de adjudicación sea superior a $300,000.00 (Trescientos mil pesos 00/100 M.N.), sin incluir el Impuesto al Valor Agregado (I.V.A.), para la contratación correspondiente, misma que podrá obtenerla a través de la página </w:t>
      </w:r>
      <w:hyperlink r:id="rId11" w:history="1">
        <w:r w:rsidRPr="001702D4">
          <w:rPr>
            <w:rStyle w:val="Hipervnculo"/>
            <w:rFonts w:ascii="Arial" w:hAnsi="Arial" w:cs="Arial"/>
            <w:sz w:val="22"/>
            <w:szCs w:val="22"/>
          </w:rPr>
          <w:t>https://www.imss.gob.mx/tramites/cumplimiento-obligaciones</w:t>
        </w:r>
      </w:hyperlink>
      <w:r w:rsidRPr="001702D4">
        <w:rPr>
          <w:rFonts w:ascii="Arial" w:hAnsi="Arial" w:cs="Arial"/>
          <w:sz w:val="22"/>
          <w:szCs w:val="22"/>
        </w:rPr>
        <w:t>, la cual tendrá una vigencia de 30 días naturales a partir del día de su emisión, lo anterior en correlación con la propuesta económica presentad</w:t>
      </w:r>
      <w:r>
        <w:rPr>
          <w:rFonts w:ascii="Arial" w:hAnsi="Arial" w:cs="Arial"/>
          <w:sz w:val="22"/>
          <w:szCs w:val="22"/>
        </w:rPr>
        <w:t>a</w:t>
      </w:r>
    </w:p>
    <w:p w:rsidR="007E5168" w:rsidRPr="00FE79C1" w:rsidRDefault="007E5168" w:rsidP="007E5168">
      <w:pPr>
        <w:pStyle w:val="NormalWeb"/>
        <w:keepNext/>
        <w:keepLines/>
        <w:tabs>
          <w:tab w:val="left" w:pos="142"/>
        </w:tabs>
        <w:suppressAutoHyphens w:val="0"/>
        <w:spacing w:before="0" w:after="0"/>
        <w:jc w:val="both"/>
        <w:rPr>
          <w:rFonts w:ascii="Arial" w:hAnsi="Arial" w:cs="Arial"/>
          <w:sz w:val="22"/>
          <w:szCs w:val="20"/>
        </w:rPr>
      </w:pPr>
      <w:r w:rsidRPr="00FE79C1">
        <w:rPr>
          <w:rFonts w:ascii="Arial" w:hAnsi="Arial" w:cs="Arial"/>
          <w:bCs/>
          <w:sz w:val="22"/>
          <w:szCs w:val="20"/>
          <w:lang w:val="es-ES_tradnl"/>
        </w:rPr>
        <w:t>En caso de que se presenten proposiciones en forma conjunta, cada una de las personas agrupadas, deberán presentar en forma individual los escritos y documentos señalados en este numeral</w:t>
      </w:r>
      <w:r>
        <w:rPr>
          <w:rFonts w:ascii="Arial" w:hAnsi="Arial" w:cs="Arial"/>
          <w:bCs/>
          <w:sz w:val="22"/>
          <w:szCs w:val="20"/>
          <w:lang w:val="es-ES_tradnl"/>
        </w:rPr>
        <w:t>.</w:t>
      </w:r>
    </w:p>
    <w:p w:rsidR="007E5168" w:rsidRDefault="007E5168" w:rsidP="007E5168">
      <w:pPr>
        <w:keepNext/>
        <w:keepLines/>
        <w:tabs>
          <w:tab w:val="left" w:pos="1004"/>
          <w:tab w:val="left" w:pos="8931"/>
          <w:tab w:val="left" w:pos="9356"/>
          <w:tab w:val="left" w:pos="9498"/>
        </w:tabs>
        <w:jc w:val="both"/>
        <w:rPr>
          <w:rFonts w:ascii="Arial" w:hAnsi="Arial" w:cs="Arial"/>
          <w:b/>
          <w:bCs/>
          <w:sz w:val="22"/>
        </w:rPr>
      </w:pPr>
    </w:p>
    <w:p w:rsidR="007E5168" w:rsidRPr="002F22CE" w:rsidRDefault="007E5168" w:rsidP="007E5168">
      <w:pPr>
        <w:jc w:val="both"/>
        <w:rPr>
          <w:rFonts w:ascii="Arial" w:hAnsi="Arial" w:cs="Arial"/>
          <w:bCs/>
          <w:sz w:val="22"/>
          <w:szCs w:val="22"/>
        </w:rPr>
      </w:pPr>
      <w:r w:rsidRPr="002F22CE">
        <w:rPr>
          <w:rFonts w:ascii="Arial" w:hAnsi="Arial" w:cs="Arial"/>
          <w:b/>
          <w:bCs/>
          <w:sz w:val="22"/>
          <w:szCs w:val="22"/>
        </w:rPr>
        <w:t>6.</w:t>
      </w:r>
      <w:r>
        <w:rPr>
          <w:rFonts w:ascii="Arial" w:hAnsi="Arial" w:cs="Arial"/>
          <w:b/>
          <w:bCs/>
          <w:sz w:val="22"/>
          <w:szCs w:val="22"/>
        </w:rPr>
        <w:t>2</w:t>
      </w:r>
      <w:r w:rsidRPr="002F22CE">
        <w:rPr>
          <w:rFonts w:ascii="Arial" w:hAnsi="Arial" w:cs="Arial"/>
          <w:b/>
          <w:bCs/>
          <w:sz w:val="22"/>
          <w:szCs w:val="22"/>
        </w:rPr>
        <w:t>.</w:t>
      </w:r>
      <w:r w:rsidRPr="002F22CE">
        <w:rPr>
          <w:rFonts w:ascii="Arial" w:hAnsi="Arial" w:cs="Arial"/>
          <w:b/>
          <w:bCs/>
          <w:sz w:val="22"/>
          <w:szCs w:val="22"/>
        </w:rPr>
        <w:tab/>
        <w:t>PROPOSICION ECONÓMICA:</w:t>
      </w:r>
    </w:p>
    <w:p w:rsidR="007E5168" w:rsidRPr="002F22CE" w:rsidRDefault="007E5168" w:rsidP="007E5168">
      <w:pPr>
        <w:jc w:val="both"/>
        <w:rPr>
          <w:rFonts w:ascii="Arial" w:hAnsi="Arial" w:cs="Arial"/>
          <w:sz w:val="22"/>
          <w:szCs w:val="22"/>
        </w:rPr>
      </w:pPr>
    </w:p>
    <w:p w:rsidR="007E5168" w:rsidRPr="003E26D9" w:rsidRDefault="007E5168" w:rsidP="007E5168">
      <w:pPr>
        <w:spacing w:line="276" w:lineRule="auto"/>
        <w:jc w:val="both"/>
        <w:rPr>
          <w:rFonts w:ascii="Arial" w:hAnsi="Arial" w:cs="Arial"/>
          <w:sz w:val="22"/>
          <w:szCs w:val="22"/>
        </w:rPr>
      </w:pPr>
      <w:r w:rsidRPr="003E26D9">
        <w:rPr>
          <w:rFonts w:ascii="Arial" w:hAnsi="Arial" w:cs="Arial"/>
          <w:sz w:val="22"/>
          <w:szCs w:val="22"/>
        </w:rPr>
        <w:t xml:space="preserve">La propuesta económica, deberá contener la cotización de los bienes ofertados, indicando la partida, </w:t>
      </w:r>
      <w:r>
        <w:rPr>
          <w:rFonts w:ascii="Arial" w:hAnsi="Arial" w:cs="Arial"/>
          <w:sz w:val="22"/>
          <w:szCs w:val="22"/>
        </w:rPr>
        <w:t xml:space="preserve">No. de Paquete, </w:t>
      </w:r>
      <w:r w:rsidRPr="003E26D9">
        <w:rPr>
          <w:rFonts w:ascii="Arial" w:hAnsi="Arial" w:cs="Arial"/>
          <w:sz w:val="22"/>
          <w:szCs w:val="22"/>
        </w:rPr>
        <w:t xml:space="preserve">clave, descripción, </w:t>
      </w:r>
      <w:r>
        <w:rPr>
          <w:rFonts w:ascii="Arial" w:hAnsi="Arial" w:cs="Arial"/>
          <w:sz w:val="22"/>
          <w:szCs w:val="22"/>
        </w:rPr>
        <w:t>presentación, marca, país de procedencia, nombre del fabricante,</w:t>
      </w:r>
      <w:r w:rsidRPr="003E26D9">
        <w:rPr>
          <w:rFonts w:ascii="Arial" w:hAnsi="Arial" w:cs="Arial"/>
          <w:sz w:val="22"/>
          <w:szCs w:val="22"/>
        </w:rPr>
        <w:t xml:space="preserve"> RFC</w:t>
      </w:r>
      <w:r>
        <w:rPr>
          <w:rFonts w:ascii="Arial" w:hAnsi="Arial" w:cs="Arial"/>
          <w:sz w:val="22"/>
          <w:szCs w:val="22"/>
        </w:rPr>
        <w:t xml:space="preserve"> del Fabricante, cantidad mínima, cantidad máxima, precio unitario, importe máximo, importe mínimo</w:t>
      </w:r>
      <w:r w:rsidRPr="003E26D9">
        <w:rPr>
          <w:rFonts w:ascii="Arial" w:hAnsi="Arial" w:cs="Arial"/>
          <w:sz w:val="22"/>
          <w:szCs w:val="22"/>
        </w:rPr>
        <w:t xml:space="preserve">, subtotal, </w:t>
      </w:r>
      <w:proofErr w:type="spellStart"/>
      <w:r w:rsidRPr="003E26D9">
        <w:rPr>
          <w:rFonts w:ascii="Arial" w:hAnsi="Arial" w:cs="Arial"/>
          <w:sz w:val="22"/>
          <w:szCs w:val="22"/>
        </w:rPr>
        <w:t>Iva</w:t>
      </w:r>
      <w:proofErr w:type="spellEnd"/>
      <w:r w:rsidRPr="003E26D9">
        <w:rPr>
          <w:rFonts w:ascii="Arial" w:hAnsi="Arial" w:cs="Arial"/>
          <w:sz w:val="22"/>
          <w:szCs w:val="22"/>
        </w:rPr>
        <w:t xml:space="preserve"> y total de los bienes ofertados, conforme al </w:t>
      </w:r>
      <w:r w:rsidRPr="003E26D9">
        <w:rPr>
          <w:rFonts w:ascii="Arial" w:hAnsi="Arial" w:cs="Arial"/>
          <w:b/>
          <w:bCs/>
          <w:sz w:val="22"/>
          <w:szCs w:val="22"/>
        </w:rPr>
        <w:t xml:space="preserve">Anexo </w:t>
      </w:r>
      <w:r>
        <w:rPr>
          <w:rFonts w:ascii="Arial" w:hAnsi="Arial" w:cs="Arial"/>
          <w:b/>
          <w:bCs/>
          <w:sz w:val="22"/>
          <w:szCs w:val="22"/>
        </w:rPr>
        <w:t>1.1</w:t>
      </w:r>
      <w:r w:rsidRPr="003E26D9">
        <w:rPr>
          <w:rFonts w:ascii="Arial" w:hAnsi="Arial" w:cs="Arial"/>
          <w:b/>
          <w:bCs/>
          <w:sz w:val="22"/>
          <w:szCs w:val="22"/>
        </w:rPr>
        <w:t>,</w:t>
      </w:r>
      <w:r w:rsidRPr="003E26D9">
        <w:rPr>
          <w:rFonts w:ascii="Arial" w:hAnsi="Arial" w:cs="Arial"/>
          <w:sz w:val="22"/>
          <w:szCs w:val="22"/>
        </w:rPr>
        <w:t xml:space="preserve"> el cual forma parte de la presente convocatoria a las bases. </w:t>
      </w:r>
    </w:p>
    <w:p w:rsidR="007E5168"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En caso de que se detecte un error de cálculo en alguna proposición, se podrá llevar a cabo su rectificación cuando la corrección no implique la modificación del precio unitario de los bienes. En caso de discrepancia entre las cantidades escritas con letra y número, prevalecerá la primera, por lo que de presentarse errores en los volúmenes solicitados, estos podrán corregirse.</w:t>
      </w:r>
    </w:p>
    <w:p w:rsidR="007E5168" w:rsidRPr="002F22CE" w:rsidRDefault="007E5168" w:rsidP="007E5168">
      <w:pPr>
        <w:jc w:val="both"/>
        <w:rPr>
          <w:rFonts w:ascii="Arial" w:hAnsi="Arial" w:cs="Arial"/>
          <w:sz w:val="22"/>
          <w:szCs w:val="22"/>
        </w:rPr>
      </w:pPr>
    </w:p>
    <w:p w:rsidR="007E5168" w:rsidRDefault="007E5168" w:rsidP="007E5168">
      <w:pPr>
        <w:jc w:val="both"/>
        <w:rPr>
          <w:rFonts w:ascii="Arial" w:hAnsi="Arial" w:cs="Arial"/>
          <w:sz w:val="22"/>
          <w:szCs w:val="22"/>
        </w:rPr>
      </w:pPr>
      <w:r w:rsidRPr="002F22CE">
        <w:rPr>
          <w:rFonts w:ascii="Arial" w:hAnsi="Arial" w:cs="Arial"/>
          <w:sz w:val="22"/>
          <w:szCs w:val="22"/>
        </w:rPr>
        <w:t xml:space="preserve">Los precios ofertados por los licitantes, permanecerán fijos durante la vigencia del contrato. </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Las cotizaciones deberán elaborarse a 2 (dos) decimales.</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7E5168" w:rsidRPr="002F22CE" w:rsidRDefault="007E5168" w:rsidP="007E5168">
      <w:pPr>
        <w:jc w:val="both"/>
        <w:rPr>
          <w:rFonts w:ascii="Arial" w:hAnsi="Arial" w:cs="Arial"/>
          <w:sz w:val="22"/>
          <w:szCs w:val="22"/>
        </w:rPr>
      </w:pPr>
    </w:p>
    <w:p w:rsidR="007E5168" w:rsidRDefault="007E5168" w:rsidP="007E5168">
      <w:pPr>
        <w:jc w:val="both"/>
        <w:rPr>
          <w:rFonts w:ascii="Arial" w:hAnsi="Arial" w:cs="Arial"/>
          <w:sz w:val="22"/>
          <w:szCs w:val="22"/>
        </w:rPr>
      </w:pPr>
      <w:r w:rsidRPr="002F22CE">
        <w:rPr>
          <w:rFonts w:ascii="Arial" w:hAnsi="Arial" w:cs="Arial"/>
          <w:sz w:val="22"/>
          <w:szCs w:val="22"/>
          <w:lang w:val="es-MX"/>
        </w:rPr>
        <w:t>Conforme a lo previsto en el Artículo 37 del Reglamento de la Ley, en el supuesto que los licitantes se encuentren dentro de la lista que emita la Secretaría de Economía de los casos en que de conformidad con el segundo párrafo del Artículo 28 de la Ley, los licitantes deberán manifestar bajo protesta de decir verdad, que los precios que se presentan en su propuesta económica no se cotizan en condiciones de prácticas desleales de comercio internacional en su modalidad de discriminación de precios o subsidios.  La omisión en la presentación del escrito de referencia, será motivo para desechar la proposición.</w:t>
      </w:r>
      <w:r>
        <w:rPr>
          <w:rFonts w:ascii="Arial" w:hAnsi="Arial" w:cs="Arial"/>
          <w:sz w:val="22"/>
          <w:szCs w:val="22"/>
          <w:lang w:val="es-MX"/>
        </w:rPr>
        <w:t xml:space="preserve">                                                </w:t>
      </w:r>
    </w:p>
    <w:p w:rsidR="007E5168" w:rsidRPr="00D13BC8" w:rsidRDefault="007E5168" w:rsidP="007E5168">
      <w:pPr>
        <w:jc w:val="both"/>
        <w:rPr>
          <w:rFonts w:ascii="Arial" w:hAnsi="Arial" w:cs="Arial"/>
          <w:sz w:val="22"/>
          <w:szCs w:val="22"/>
        </w:rPr>
      </w:pPr>
      <w:r w:rsidRPr="00D13BC8">
        <w:rPr>
          <w:rFonts w:ascii="Arial" w:hAnsi="Arial" w:cs="Arial"/>
          <w:sz w:val="22"/>
          <w:szCs w:val="22"/>
        </w:rPr>
        <w:t>Para dar mayor seguridad a los licitantes, de preferencia, deberán proteger con cinta adhesiva la información que proporcionen en sus cotizaciones, relativa a precios, descuentos, impuestos, subtotales, totales, etc. La omisión de este requisito no será causa de descalificación.</w:t>
      </w:r>
    </w:p>
    <w:p w:rsidR="007E5168" w:rsidRPr="00D13BC8" w:rsidRDefault="007E5168" w:rsidP="007E5168">
      <w:pPr>
        <w:keepNext/>
        <w:keepLines/>
        <w:jc w:val="both"/>
        <w:rPr>
          <w:rFonts w:ascii="Arial" w:hAnsi="Arial" w:cs="Arial"/>
          <w:sz w:val="22"/>
          <w:szCs w:val="22"/>
        </w:rPr>
      </w:pPr>
    </w:p>
    <w:p w:rsidR="007E5168" w:rsidRDefault="007E5168" w:rsidP="007E5168">
      <w:pPr>
        <w:keepNext/>
        <w:keepLines/>
        <w:tabs>
          <w:tab w:val="left" w:pos="1418"/>
        </w:tabs>
        <w:jc w:val="both"/>
        <w:rPr>
          <w:rFonts w:ascii="Arial" w:hAnsi="Arial" w:cs="Arial"/>
          <w:sz w:val="22"/>
          <w:szCs w:val="22"/>
        </w:rPr>
      </w:pPr>
      <w:r w:rsidRPr="00D13BC8">
        <w:rPr>
          <w:rFonts w:ascii="Arial" w:hAnsi="Arial" w:cs="Arial"/>
          <w:sz w:val="22"/>
          <w:szCs w:val="22"/>
        </w:rPr>
        <w:t xml:space="preserve">Es importante señalar que cada uno de los documentos que integren la proposición de los licitantes y aquéllos distintos a ésta, deben estar foliados en todas y cada una de las hojas que conforman ésta. Para tal efecto, se deberán numerar de manera individual las proposiciones técnica y económica, así como el resto de los documentos que entregue el licitante, sin que este sea motivo de descalificación. </w:t>
      </w:r>
    </w:p>
    <w:p w:rsidR="00421FA6" w:rsidRDefault="00421FA6" w:rsidP="007E5168">
      <w:pPr>
        <w:keepNext/>
        <w:keepLines/>
        <w:tabs>
          <w:tab w:val="left" w:pos="1418"/>
        </w:tabs>
        <w:jc w:val="both"/>
        <w:rPr>
          <w:rFonts w:ascii="Arial" w:hAnsi="Arial" w:cs="Arial"/>
          <w:sz w:val="22"/>
          <w:szCs w:val="22"/>
        </w:rPr>
      </w:pPr>
    </w:p>
    <w:p w:rsidR="00421FA6" w:rsidRPr="001D1F51" w:rsidRDefault="00421FA6" w:rsidP="00421FA6">
      <w:pPr>
        <w:ind w:right="49"/>
        <w:jc w:val="both"/>
        <w:rPr>
          <w:rFonts w:ascii="Arial" w:hAnsi="Arial" w:cs="Arial"/>
          <w:sz w:val="22"/>
        </w:rPr>
      </w:pPr>
      <w:r w:rsidRPr="001D1F51">
        <w:rPr>
          <w:rFonts w:ascii="Arial" w:hAnsi="Arial" w:cs="Arial"/>
          <w:sz w:val="22"/>
        </w:rPr>
        <w:t>Con fundamento en los artículos 26 bis fracción II y 34 de la LAASSP, el licitante deberá remitir a través del sistema COMPRANET su proposición técnica y económica con la firma electrónica avanzada que emite el SAT.</w:t>
      </w:r>
    </w:p>
    <w:p w:rsidR="00421FA6" w:rsidRPr="001D1F51" w:rsidRDefault="00421FA6" w:rsidP="00421FA6">
      <w:pPr>
        <w:ind w:left="555" w:right="49"/>
        <w:jc w:val="both"/>
        <w:rPr>
          <w:rFonts w:ascii="Arial" w:hAnsi="Arial" w:cs="Arial"/>
          <w:sz w:val="22"/>
        </w:rPr>
      </w:pPr>
    </w:p>
    <w:p w:rsidR="00421FA6" w:rsidRPr="00421FA6" w:rsidRDefault="00421FA6" w:rsidP="00421FA6">
      <w:pPr>
        <w:ind w:right="49"/>
        <w:jc w:val="both"/>
        <w:rPr>
          <w:rFonts w:ascii="Arial" w:hAnsi="Arial" w:cs="Arial"/>
          <w:b/>
          <w:i/>
          <w:sz w:val="22"/>
          <w:u w:val="single"/>
        </w:rPr>
      </w:pPr>
      <w:r w:rsidRPr="001D1F51">
        <w:rPr>
          <w:rFonts w:ascii="Arial" w:hAnsi="Arial" w:cs="Arial"/>
          <w:b/>
          <w:i/>
          <w:sz w:val="22"/>
          <w:u w:val="single"/>
        </w:rPr>
        <w:t xml:space="preserve">La falta de firma electrónica en la proposición técnica y económica será motivo de </w:t>
      </w:r>
      <w:proofErr w:type="spellStart"/>
      <w:r w:rsidRPr="001D1F51">
        <w:rPr>
          <w:rFonts w:ascii="Arial" w:hAnsi="Arial" w:cs="Arial"/>
          <w:b/>
          <w:i/>
          <w:sz w:val="22"/>
          <w:u w:val="single"/>
        </w:rPr>
        <w:t>desechamiento</w:t>
      </w:r>
      <w:proofErr w:type="spellEnd"/>
      <w:r w:rsidRPr="001D1F51">
        <w:rPr>
          <w:rFonts w:ascii="Arial" w:hAnsi="Arial" w:cs="Arial"/>
          <w:b/>
          <w:i/>
          <w:sz w:val="22"/>
          <w:u w:val="single"/>
        </w:rPr>
        <w:t>, pues afecta la solvencia de la misma.</w:t>
      </w:r>
    </w:p>
    <w:p w:rsidR="007E5168" w:rsidRPr="002F22CE" w:rsidRDefault="007E5168" w:rsidP="007E5168">
      <w:pPr>
        <w:jc w:val="both"/>
        <w:rPr>
          <w:rFonts w:ascii="Arial" w:hAnsi="Arial" w:cs="Arial"/>
          <w:bCs/>
          <w:sz w:val="22"/>
          <w:szCs w:val="22"/>
        </w:rPr>
      </w:pPr>
    </w:p>
    <w:p w:rsidR="007E5168" w:rsidRPr="002F22CE" w:rsidRDefault="007E5168" w:rsidP="007E5168">
      <w:pPr>
        <w:ind w:left="426" w:hanging="426"/>
        <w:jc w:val="both"/>
        <w:rPr>
          <w:rFonts w:ascii="Arial" w:hAnsi="Arial" w:cs="Arial"/>
          <w:b/>
          <w:bCs/>
          <w:sz w:val="22"/>
          <w:szCs w:val="22"/>
        </w:rPr>
      </w:pPr>
      <w:r w:rsidRPr="002F22CE">
        <w:rPr>
          <w:rFonts w:ascii="Arial" w:hAnsi="Arial" w:cs="Arial"/>
          <w:b/>
          <w:bCs/>
          <w:sz w:val="22"/>
          <w:szCs w:val="22"/>
        </w:rPr>
        <w:t>7.</w:t>
      </w:r>
      <w:r w:rsidRPr="002F22CE">
        <w:rPr>
          <w:rFonts w:ascii="Arial" w:hAnsi="Arial" w:cs="Arial"/>
          <w:b/>
          <w:bCs/>
          <w:sz w:val="22"/>
          <w:szCs w:val="22"/>
        </w:rPr>
        <w:tab/>
        <w:t xml:space="preserve">ACREDITACIÓN DE </w:t>
      </w:r>
      <w:smartTag w:uri="urn:schemas-microsoft-com:office:smarttags" w:element="PersonName">
        <w:smartTagPr>
          <w:attr w:name="ProductID" w:val="la Existencia Legal"/>
        </w:smartTagPr>
        <w:r w:rsidRPr="002F22CE">
          <w:rPr>
            <w:rFonts w:ascii="Arial" w:hAnsi="Arial" w:cs="Arial"/>
            <w:b/>
            <w:bCs/>
            <w:sz w:val="22"/>
            <w:szCs w:val="22"/>
          </w:rPr>
          <w:t>LA EXISTENCIA LEGAL</w:t>
        </w:r>
      </w:smartTag>
      <w:r w:rsidRPr="002F22CE">
        <w:rPr>
          <w:rFonts w:ascii="Arial" w:hAnsi="Arial" w:cs="Arial"/>
          <w:b/>
          <w:bCs/>
          <w:sz w:val="22"/>
          <w:szCs w:val="22"/>
        </w:rPr>
        <w:t>, PERSONALIDAD JURÍDICA DEL LICITANTE.</w:t>
      </w:r>
    </w:p>
    <w:p w:rsidR="007E5168" w:rsidRPr="002F22CE" w:rsidRDefault="007E5168" w:rsidP="007E5168">
      <w:pPr>
        <w:rPr>
          <w:rFonts w:ascii="Arial" w:hAnsi="Arial" w:cs="Arial"/>
          <w:b/>
          <w:bCs/>
          <w:sz w:val="22"/>
          <w:szCs w:val="22"/>
        </w:rPr>
      </w:pPr>
    </w:p>
    <w:p w:rsidR="007E5168" w:rsidRPr="002F22CE" w:rsidRDefault="007E5168" w:rsidP="007E5168">
      <w:pPr>
        <w:jc w:val="both"/>
        <w:rPr>
          <w:rFonts w:ascii="Arial" w:hAnsi="Arial" w:cs="Arial"/>
          <w:b/>
          <w:sz w:val="22"/>
          <w:szCs w:val="22"/>
        </w:rPr>
      </w:pPr>
      <w:r w:rsidRPr="002F22CE">
        <w:rPr>
          <w:rFonts w:ascii="Arial" w:hAnsi="Arial" w:cs="Arial"/>
          <w:b/>
          <w:sz w:val="22"/>
          <w:szCs w:val="22"/>
        </w:rPr>
        <w:t>7.1.</w:t>
      </w:r>
      <w:r w:rsidRPr="002F22CE">
        <w:rPr>
          <w:rFonts w:ascii="Arial" w:hAnsi="Arial" w:cs="Arial"/>
          <w:b/>
          <w:sz w:val="22"/>
          <w:szCs w:val="22"/>
        </w:rPr>
        <w:tab/>
        <w:t xml:space="preserve"> En el Acto de presentación y apertura de proposiciones.</w:t>
      </w:r>
    </w:p>
    <w:p w:rsidR="007E5168" w:rsidRPr="002F22CE" w:rsidRDefault="007E5168" w:rsidP="007E5168">
      <w:pPr>
        <w:jc w:val="both"/>
        <w:rPr>
          <w:rFonts w:ascii="Arial" w:hAnsi="Arial" w:cs="Arial"/>
          <w:sz w:val="22"/>
          <w:szCs w:val="22"/>
        </w:rPr>
      </w:pPr>
    </w:p>
    <w:p w:rsidR="007E5168" w:rsidRPr="000E260B" w:rsidRDefault="007E5168" w:rsidP="007E5168">
      <w:pPr>
        <w:jc w:val="both"/>
        <w:rPr>
          <w:rFonts w:ascii="Arial" w:hAnsi="Arial" w:cs="Arial"/>
          <w:sz w:val="22"/>
          <w:szCs w:val="22"/>
        </w:rPr>
      </w:pPr>
      <w:r w:rsidRPr="000E260B">
        <w:rPr>
          <w:rFonts w:ascii="Arial" w:hAnsi="Arial" w:cs="Arial"/>
          <w:sz w:val="22"/>
          <w:szCs w:val="22"/>
        </w:rPr>
        <w:t xml:space="preserve">Los licitantes para intervenir en el acto de presentación y apertura de proposiciones, deberán entregar un escrito (escrito libre  en hoja membretada de la empresa) en el que su firmante manifieste, bajo protesta de decir verdad, que cuenta con facultades suficientes para comprometerse por sí o por su representada. </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b/>
          <w:sz w:val="22"/>
          <w:szCs w:val="22"/>
        </w:rPr>
      </w:pPr>
      <w:r w:rsidRPr="002F22CE">
        <w:rPr>
          <w:rFonts w:ascii="Arial" w:hAnsi="Arial" w:cs="Arial"/>
          <w:b/>
          <w:sz w:val="22"/>
          <w:szCs w:val="22"/>
        </w:rPr>
        <w:t>7.2.</w:t>
      </w:r>
      <w:r w:rsidRPr="002F22CE">
        <w:rPr>
          <w:rFonts w:ascii="Arial" w:hAnsi="Arial" w:cs="Arial"/>
          <w:b/>
          <w:sz w:val="22"/>
          <w:szCs w:val="22"/>
        </w:rPr>
        <w:tab/>
        <w:t>En la suscripción de proposiciones.</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Para efectos de la suscripción de las proposiciones el licitante deberá acreditar su existencia legal y personalidad jurídica entregando un escrito en el que su firmante manifieste, bajo protesta de decir verdad, que cuenta con facultades suficientes para comprometerse por </w:t>
      </w:r>
      <w:proofErr w:type="spellStart"/>
      <w:r w:rsidRPr="002F22CE">
        <w:rPr>
          <w:rFonts w:ascii="Arial" w:hAnsi="Arial" w:cs="Arial"/>
          <w:sz w:val="22"/>
          <w:szCs w:val="22"/>
        </w:rPr>
        <w:t>si</w:t>
      </w:r>
      <w:proofErr w:type="spellEnd"/>
      <w:r w:rsidRPr="002F22CE">
        <w:rPr>
          <w:rFonts w:ascii="Arial" w:hAnsi="Arial" w:cs="Arial"/>
          <w:sz w:val="22"/>
          <w:szCs w:val="22"/>
        </w:rPr>
        <w:t xml:space="preserve"> o por su representada, mismo que contendrá los datos siguientes:</w:t>
      </w:r>
    </w:p>
    <w:p w:rsidR="007E5168" w:rsidRPr="002F22CE" w:rsidRDefault="007E5168" w:rsidP="007E5168">
      <w:pPr>
        <w:jc w:val="both"/>
        <w:rPr>
          <w:rFonts w:ascii="Arial" w:hAnsi="Arial" w:cs="Arial"/>
          <w:sz w:val="22"/>
          <w:szCs w:val="22"/>
        </w:rPr>
      </w:pPr>
    </w:p>
    <w:p w:rsidR="007E5168" w:rsidRPr="002F22CE" w:rsidRDefault="007E5168" w:rsidP="0068026C">
      <w:pPr>
        <w:pStyle w:val="ROMANOS"/>
        <w:numPr>
          <w:ilvl w:val="0"/>
          <w:numId w:val="12"/>
        </w:numPr>
        <w:tabs>
          <w:tab w:val="clear" w:pos="900"/>
          <w:tab w:val="clear" w:pos="2160"/>
          <w:tab w:val="num" w:pos="600"/>
          <w:tab w:val="left" w:pos="1320"/>
        </w:tabs>
        <w:suppressAutoHyphens w:val="0"/>
        <w:autoSpaceDE/>
        <w:ind w:left="600"/>
        <w:rPr>
          <w:rFonts w:cs="Arial"/>
          <w:sz w:val="22"/>
          <w:szCs w:val="22"/>
        </w:rPr>
      </w:pPr>
      <w:r w:rsidRPr="002F22CE">
        <w:rPr>
          <w:rFonts w:cs="Arial"/>
          <w:sz w:val="22"/>
          <w:szCs w:val="22"/>
        </w:rPr>
        <w:t>Del licitante: Registro Federal de Contribuyentes</w:t>
      </w:r>
      <w:r w:rsidRPr="002F22CE">
        <w:rPr>
          <w:rFonts w:cs="Arial"/>
          <w:b/>
          <w:sz w:val="22"/>
          <w:szCs w:val="22"/>
        </w:rPr>
        <w:t>,</w:t>
      </w:r>
      <w:r w:rsidRPr="002F22CE">
        <w:rPr>
          <w:rFonts w:cs="Arial"/>
          <w:sz w:val="22"/>
          <w:szCs w:val="22"/>
        </w:rPr>
        <w:t xml:space="preserve">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w:t>
      </w:r>
      <w:r w:rsidRPr="002F22CE">
        <w:rPr>
          <w:rFonts w:cs="Arial"/>
          <w:b/>
          <w:sz w:val="22"/>
          <w:szCs w:val="22"/>
        </w:rPr>
        <w:t xml:space="preserve"> </w:t>
      </w:r>
      <w:r w:rsidRPr="002F22CE">
        <w:rPr>
          <w:rFonts w:cs="Arial"/>
          <w:sz w:val="22"/>
          <w:szCs w:val="22"/>
        </w:rPr>
        <w:t xml:space="preserve">así como el nombre de los socios, y en su caso, los datos de inscripción en el Registro Público de </w:t>
      </w:r>
      <w:smartTag w:uri="urn:schemas-microsoft-com:office:smarttags" w:element="PersonName">
        <w:smartTagPr>
          <w:attr w:name="ProductID" w:val="la Propiedad"/>
        </w:smartTagPr>
        <w:r w:rsidRPr="002F22CE">
          <w:rPr>
            <w:rFonts w:cs="Arial"/>
            <w:sz w:val="22"/>
            <w:szCs w:val="22"/>
          </w:rPr>
          <w:t>la Propiedad</w:t>
        </w:r>
      </w:smartTag>
      <w:r w:rsidRPr="002F22CE">
        <w:rPr>
          <w:rFonts w:cs="Arial"/>
          <w:sz w:val="22"/>
          <w:szCs w:val="22"/>
        </w:rPr>
        <w:t xml:space="preserve"> y de Comercio correspondiente y correo electrónico, en caso de contar con él.</w:t>
      </w:r>
    </w:p>
    <w:p w:rsidR="007E5168" w:rsidRPr="002F22CE" w:rsidRDefault="007E5168" w:rsidP="007E5168">
      <w:pPr>
        <w:ind w:left="360"/>
        <w:jc w:val="both"/>
        <w:rPr>
          <w:rFonts w:ascii="Arial" w:hAnsi="Arial" w:cs="Arial"/>
          <w:sz w:val="22"/>
          <w:szCs w:val="22"/>
          <w:lang w:val="es-ES_tradnl"/>
        </w:rPr>
      </w:pPr>
    </w:p>
    <w:p w:rsidR="007E5168" w:rsidRPr="002F22CE" w:rsidRDefault="007E5168" w:rsidP="0068026C">
      <w:pPr>
        <w:pStyle w:val="ROMANOS"/>
        <w:numPr>
          <w:ilvl w:val="0"/>
          <w:numId w:val="12"/>
        </w:numPr>
        <w:tabs>
          <w:tab w:val="clear" w:pos="900"/>
          <w:tab w:val="clear" w:pos="2160"/>
          <w:tab w:val="num" w:pos="600"/>
          <w:tab w:val="left" w:pos="1320"/>
          <w:tab w:val="left" w:pos="1920"/>
        </w:tabs>
        <w:suppressAutoHyphens w:val="0"/>
        <w:autoSpaceDE/>
        <w:ind w:left="600"/>
        <w:rPr>
          <w:rFonts w:cs="Arial"/>
          <w:sz w:val="22"/>
          <w:szCs w:val="22"/>
        </w:rPr>
      </w:pPr>
      <w:r w:rsidRPr="002F22CE">
        <w:rPr>
          <w:rFonts w:cs="Arial"/>
          <w:sz w:val="22"/>
          <w:szCs w:val="22"/>
        </w:rPr>
        <w:t>Del representante legal del licitante: datos de las escrituras públicas en las que le fueron otorgadas las facultades para suscribir las proposiciones.</w:t>
      </w:r>
    </w:p>
    <w:p w:rsidR="007E5168" w:rsidRPr="002F22CE" w:rsidRDefault="007E5168" w:rsidP="007E5168">
      <w:pPr>
        <w:jc w:val="both"/>
        <w:rPr>
          <w:rFonts w:ascii="Arial" w:hAnsi="Arial" w:cs="Arial"/>
          <w:sz w:val="22"/>
          <w:szCs w:val="22"/>
          <w:lang w:val="es-ES_tradnl"/>
        </w:rPr>
      </w:pPr>
    </w:p>
    <w:p w:rsidR="007E5168" w:rsidRDefault="007E5168" w:rsidP="007E5168">
      <w:pPr>
        <w:jc w:val="both"/>
        <w:rPr>
          <w:rFonts w:ascii="Arial" w:hAnsi="Arial" w:cs="Arial"/>
          <w:bCs/>
          <w:sz w:val="22"/>
          <w:szCs w:val="22"/>
        </w:rPr>
      </w:pPr>
      <w:r w:rsidRPr="002F22CE">
        <w:rPr>
          <w:rFonts w:ascii="Arial" w:hAnsi="Arial" w:cs="Arial"/>
          <w:sz w:val="22"/>
          <w:szCs w:val="22"/>
        </w:rPr>
        <w:t xml:space="preserve">En defecto de lo anterior, el licitante podrá presentar debidamente </w:t>
      </w:r>
      <w:proofErr w:type="spellStart"/>
      <w:r w:rsidRPr="002F22CE">
        <w:rPr>
          <w:rFonts w:ascii="Arial" w:hAnsi="Arial" w:cs="Arial"/>
          <w:sz w:val="22"/>
          <w:szCs w:val="22"/>
        </w:rPr>
        <w:t>requisitado</w:t>
      </w:r>
      <w:proofErr w:type="spellEnd"/>
      <w:r w:rsidRPr="002F22CE">
        <w:rPr>
          <w:rFonts w:ascii="Arial" w:hAnsi="Arial" w:cs="Arial"/>
          <w:sz w:val="22"/>
          <w:szCs w:val="22"/>
        </w:rPr>
        <w:t xml:space="preserve"> el formato que aparece como </w:t>
      </w:r>
      <w:r w:rsidRPr="002F22CE">
        <w:rPr>
          <w:rFonts w:ascii="Arial" w:hAnsi="Arial" w:cs="Arial"/>
          <w:b/>
          <w:bCs/>
          <w:sz w:val="22"/>
          <w:szCs w:val="22"/>
        </w:rPr>
        <w:t xml:space="preserve">Anexo </w:t>
      </w:r>
      <w:r>
        <w:rPr>
          <w:rFonts w:ascii="Arial" w:hAnsi="Arial" w:cs="Arial"/>
          <w:b/>
          <w:bCs/>
          <w:sz w:val="22"/>
          <w:szCs w:val="22"/>
        </w:rPr>
        <w:t>10</w:t>
      </w:r>
      <w:r w:rsidRPr="002F22CE">
        <w:rPr>
          <w:rFonts w:ascii="Arial" w:hAnsi="Arial" w:cs="Arial"/>
          <w:b/>
          <w:bCs/>
          <w:sz w:val="22"/>
          <w:szCs w:val="22"/>
        </w:rPr>
        <w:t>,</w:t>
      </w:r>
      <w:r w:rsidRPr="002F22CE">
        <w:rPr>
          <w:rFonts w:ascii="Arial" w:hAnsi="Arial" w:cs="Arial"/>
          <w:sz w:val="22"/>
          <w:szCs w:val="22"/>
        </w:rPr>
        <w:t xml:space="preserve"> el cual forma parte de la presente convocatoria</w:t>
      </w:r>
      <w:r w:rsidRPr="002F22CE">
        <w:rPr>
          <w:rFonts w:ascii="Arial" w:hAnsi="Arial" w:cs="Arial"/>
          <w:bCs/>
          <w:sz w:val="22"/>
          <w:szCs w:val="22"/>
        </w:rPr>
        <w:t>.</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El domicilio que se señale en el </w:t>
      </w:r>
      <w:r w:rsidRPr="002F22CE">
        <w:rPr>
          <w:rFonts w:ascii="Arial" w:hAnsi="Arial" w:cs="Arial"/>
          <w:b/>
          <w:bCs/>
          <w:sz w:val="22"/>
          <w:szCs w:val="22"/>
        </w:rPr>
        <w:t xml:space="preserve">Anexo </w:t>
      </w:r>
      <w:r>
        <w:rPr>
          <w:rFonts w:ascii="Arial" w:hAnsi="Arial" w:cs="Arial"/>
          <w:b/>
          <w:bCs/>
          <w:sz w:val="22"/>
          <w:szCs w:val="22"/>
        </w:rPr>
        <w:t>10,</w:t>
      </w:r>
      <w:r w:rsidRPr="002F22CE">
        <w:rPr>
          <w:rFonts w:ascii="Arial" w:hAnsi="Arial" w:cs="Arial"/>
          <w:sz w:val="22"/>
          <w:szCs w:val="22"/>
        </w:rPr>
        <w:t xml:space="preserve"> de la presente convocatoria, será aquel en el que el licitante pueda recibir todo tipo de notificaciones y documentos que resulten, además de las notificaciones que se realicen a través de </w:t>
      </w:r>
      <w:proofErr w:type="spellStart"/>
      <w:r w:rsidRPr="002F22CE">
        <w:rPr>
          <w:rFonts w:ascii="Arial" w:hAnsi="Arial" w:cs="Arial"/>
          <w:sz w:val="22"/>
          <w:szCs w:val="22"/>
        </w:rPr>
        <w:t>CompraNet</w:t>
      </w:r>
      <w:proofErr w:type="spellEnd"/>
      <w:r w:rsidRPr="002F22CE">
        <w:rPr>
          <w:rFonts w:ascii="Arial" w:hAnsi="Arial" w:cs="Arial"/>
          <w:sz w:val="22"/>
          <w:szCs w:val="22"/>
        </w:rPr>
        <w:t>.</w:t>
      </w:r>
    </w:p>
    <w:p w:rsidR="007E5168" w:rsidRDefault="007E5168" w:rsidP="007E5168">
      <w:pPr>
        <w:jc w:val="both"/>
        <w:rPr>
          <w:rFonts w:ascii="Arial" w:hAnsi="Arial" w:cs="Arial"/>
          <w:sz w:val="22"/>
          <w:szCs w:val="22"/>
        </w:rPr>
      </w:pPr>
    </w:p>
    <w:p w:rsidR="007E5168" w:rsidRDefault="007E5168" w:rsidP="007E5168">
      <w:pPr>
        <w:jc w:val="both"/>
        <w:rPr>
          <w:rFonts w:ascii="Arial" w:hAnsi="Arial" w:cs="Arial"/>
          <w:sz w:val="22"/>
          <w:szCs w:val="22"/>
        </w:rPr>
      </w:pPr>
    </w:p>
    <w:p w:rsidR="007E5168" w:rsidRPr="002F22CE" w:rsidRDefault="007E5168" w:rsidP="007E5168">
      <w:pPr>
        <w:jc w:val="both"/>
        <w:rPr>
          <w:rFonts w:ascii="Arial" w:hAnsi="Arial" w:cs="Arial"/>
          <w:b/>
          <w:sz w:val="22"/>
          <w:szCs w:val="22"/>
        </w:rPr>
      </w:pPr>
      <w:r w:rsidRPr="002F22CE">
        <w:rPr>
          <w:rFonts w:ascii="Arial" w:hAnsi="Arial" w:cs="Arial"/>
          <w:b/>
          <w:sz w:val="22"/>
          <w:szCs w:val="22"/>
        </w:rPr>
        <w:t>7.3.</w:t>
      </w:r>
      <w:r w:rsidRPr="002F22CE">
        <w:rPr>
          <w:rFonts w:ascii="Arial" w:hAnsi="Arial" w:cs="Arial"/>
          <w:b/>
          <w:sz w:val="22"/>
          <w:szCs w:val="22"/>
        </w:rPr>
        <w:tab/>
        <w:t>Previo a la firma del contrato:</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Conforme a lo previsto en el artículo 35, fracciones I y II del Reglamento de </w:t>
      </w:r>
      <w:smartTag w:uri="urn:schemas-microsoft-com:office:smarttags" w:element="PersonName">
        <w:smartTagPr>
          <w:attr w:name="ProductID" w:val="la Ley"/>
        </w:smartTagPr>
        <w:r w:rsidRPr="002F22CE">
          <w:rPr>
            <w:rFonts w:ascii="Arial" w:hAnsi="Arial" w:cs="Arial"/>
            <w:sz w:val="22"/>
            <w:szCs w:val="22"/>
          </w:rPr>
          <w:t>la Ley</w:t>
        </w:r>
      </w:smartTag>
      <w:r w:rsidRPr="002F22CE">
        <w:rPr>
          <w:rFonts w:ascii="Arial" w:hAnsi="Arial" w:cs="Arial"/>
          <w:sz w:val="22"/>
          <w:szCs w:val="22"/>
        </w:rPr>
        <w:t>, el licitante que resulte adjudicado, deberá presentar para su cotejo, original o copia certificada de los siguientes documentos:</w:t>
      </w:r>
    </w:p>
    <w:p w:rsidR="007E5168" w:rsidRPr="002F22CE" w:rsidRDefault="007E5168" w:rsidP="007E5168">
      <w:pPr>
        <w:jc w:val="both"/>
        <w:rPr>
          <w:rFonts w:ascii="Arial" w:hAnsi="Arial" w:cs="Arial"/>
          <w:sz w:val="22"/>
          <w:szCs w:val="22"/>
        </w:rPr>
      </w:pPr>
    </w:p>
    <w:p w:rsidR="007E5168" w:rsidRPr="002F22CE" w:rsidRDefault="007E5168" w:rsidP="0068026C">
      <w:pPr>
        <w:numPr>
          <w:ilvl w:val="0"/>
          <w:numId w:val="18"/>
        </w:numPr>
        <w:suppressAutoHyphens/>
        <w:jc w:val="both"/>
        <w:rPr>
          <w:rFonts w:ascii="Arial" w:hAnsi="Arial" w:cs="Arial"/>
          <w:sz w:val="22"/>
          <w:szCs w:val="22"/>
        </w:rPr>
      </w:pPr>
      <w:r w:rsidRPr="002F22CE">
        <w:rPr>
          <w:rFonts w:ascii="Arial" w:hAnsi="Arial" w:cs="Arial"/>
          <w:sz w:val="22"/>
          <w:szCs w:val="22"/>
        </w:rPr>
        <w:t>Tratándose de personas morales, testimonio de la escritura pública en la que conste que fue constituida conforme a las leyes mexicanas y que tiene su domicilio en el territorio nacional.</w:t>
      </w:r>
    </w:p>
    <w:p w:rsidR="007E5168" w:rsidRPr="002F22CE" w:rsidRDefault="007E5168" w:rsidP="007E5168">
      <w:pPr>
        <w:ind w:left="360"/>
        <w:jc w:val="both"/>
        <w:rPr>
          <w:rFonts w:ascii="Arial" w:hAnsi="Arial" w:cs="Arial"/>
          <w:sz w:val="22"/>
          <w:szCs w:val="22"/>
        </w:rPr>
      </w:pPr>
    </w:p>
    <w:p w:rsidR="007E5168" w:rsidRPr="002F22CE" w:rsidRDefault="007E5168" w:rsidP="0068026C">
      <w:pPr>
        <w:numPr>
          <w:ilvl w:val="0"/>
          <w:numId w:val="18"/>
        </w:numPr>
        <w:suppressAutoHyphens/>
        <w:jc w:val="both"/>
        <w:rPr>
          <w:rFonts w:ascii="Arial" w:hAnsi="Arial" w:cs="Arial"/>
          <w:sz w:val="22"/>
          <w:szCs w:val="22"/>
        </w:rPr>
      </w:pPr>
      <w:r w:rsidRPr="002F22CE">
        <w:rPr>
          <w:rFonts w:ascii="Arial" w:hAnsi="Arial" w:cs="Arial"/>
          <w:sz w:val="22"/>
          <w:szCs w:val="22"/>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7E5168" w:rsidRPr="002F22CE" w:rsidRDefault="007E5168" w:rsidP="007E5168">
      <w:pPr>
        <w:pStyle w:val="Sangradetextonormal"/>
        <w:spacing w:after="0"/>
        <w:ind w:left="0"/>
        <w:jc w:val="both"/>
        <w:rPr>
          <w:rFonts w:ascii="Arial" w:hAnsi="Arial" w:cs="Arial"/>
          <w:b/>
          <w:sz w:val="22"/>
          <w:szCs w:val="22"/>
        </w:rPr>
      </w:pPr>
      <w:r w:rsidRPr="002F22CE">
        <w:rPr>
          <w:rFonts w:ascii="Arial" w:hAnsi="Arial" w:cs="Arial"/>
          <w:b/>
          <w:sz w:val="22"/>
          <w:szCs w:val="22"/>
        </w:rPr>
        <w:t>7.4.</w:t>
      </w:r>
      <w:r w:rsidRPr="002F22CE">
        <w:rPr>
          <w:rFonts w:ascii="Arial" w:hAnsi="Arial" w:cs="Arial"/>
          <w:b/>
          <w:sz w:val="22"/>
          <w:szCs w:val="22"/>
        </w:rPr>
        <w:tab/>
        <w:t>En la firma del contrato.</w:t>
      </w:r>
    </w:p>
    <w:p w:rsidR="007E5168" w:rsidRPr="002F22CE" w:rsidRDefault="007E5168" w:rsidP="007E5168">
      <w:pPr>
        <w:pStyle w:val="Sangradetextonormal"/>
        <w:spacing w:after="0"/>
        <w:ind w:left="0"/>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bCs/>
          <w:sz w:val="22"/>
          <w:szCs w:val="22"/>
        </w:rPr>
      </w:pPr>
      <w:r w:rsidRPr="002F22CE">
        <w:rPr>
          <w:rFonts w:ascii="Arial" w:hAnsi="Arial" w:cs="Arial"/>
          <w:bCs/>
          <w:sz w:val="22"/>
          <w:szCs w:val="22"/>
        </w:rPr>
        <w:t>En el caso de proveedores extranjeros, deberán presentar la documentación equivalente en su país de origen, siempre y cuando contenga la información correspondiente, la que deberá contar con la legalización o apostillado de la autoridad competente, la que deberá presentarse redactada en español o acompañada de la traducción correspondiente.</w:t>
      </w:r>
    </w:p>
    <w:p w:rsidR="007E5168" w:rsidRDefault="007E5168" w:rsidP="007E5168">
      <w:pPr>
        <w:jc w:val="both"/>
        <w:rPr>
          <w:rFonts w:ascii="Arial" w:hAnsi="Arial" w:cs="Arial"/>
          <w:sz w:val="22"/>
          <w:szCs w:val="22"/>
        </w:rPr>
      </w:pPr>
    </w:p>
    <w:p w:rsidR="007E5168" w:rsidRPr="006916CD" w:rsidRDefault="007E5168" w:rsidP="007E5168">
      <w:pPr>
        <w:jc w:val="both"/>
        <w:rPr>
          <w:rFonts w:ascii="Arial" w:hAnsi="Arial" w:cs="Arial"/>
          <w:sz w:val="22"/>
          <w:szCs w:val="22"/>
        </w:rPr>
      </w:pPr>
      <w:r w:rsidRPr="006916CD">
        <w:rPr>
          <w:rFonts w:ascii="Arial" w:hAnsi="Arial" w:cs="Arial"/>
          <w:sz w:val="22"/>
          <w:szCs w:val="22"/>
        </w:rPr>
        <w:t xml:space="preserve">Para los participantes cuyo monto adjudicado exceda $300,000.00 (Trescientos Mil Pesos 00/100 M.N) Durante la vigencia del contrato y/o pedido, queda obligado a presentar previo a la firma del contrato los documentos solicitados en los numerales 8 y 8.1 de las presentes bases. </w:t>
      </w:r>
    </w:p>
    <w:p w:rsidR="007E5168" w:rsidRPr="002F22CE" w:rsidRDefault="007E5168" w:rsidP="007E5168">
      <w:pPr>
        <w:jc w:val="both"/>
        <w:rPr>
          <w:rFonts w:ascii="Arial" w:hAnsi="Arial" w:cs="Arial"/>
          <w:sz w:val="22"/>
          <w:szCs w:val="22"/>
        </w:rPr>
      </w:pPr>
    </w:p>
    <w:p w:rsidR="007E5168" w:rsidRPr="002F22CE" w:rsidRDefault="007E5168" w:rsidP="007E5168">
      <w:pPr>
        <w:tabs>
          <w:tab w:val="left" w:pos="720"/>
        </w:tabs>
        <w:jc w:val="both"/>
        <w:rPr>
          <w:rFonts w:ascii="Arial" w:hAnsi="Arial" w:cs="Arial"/>
          <w:b/>
          <w:bCs/>
          <w:sz w:val="22"/>
          <w:szCs w:val="22"/>
        </w:rPr>
      </w:pPr>
      <w:r w:rsidRPr="002F22CE">
        <w:rPr>
          <w:rFonts w:ascii="Arial" w:hAnsi="Arial" w:cs="Arial"/>
          <w:b/>
          <w:bCs/>
          <w:sz w:val="22"/>
          <w:szCs w:val="22"/>
        </w:rPr>
        <w:t>8.    ACREDITACIÓN DE ENCONTRARSE AL CORRIENTE DE SUS OBLIGACIONES FISCALES.</w:t>
      </w:r>
    </w:p>
    <w:p w:rsidR="007E5168" w:rsidRPr="002F22CE" w:rsidRDefault="007E5168" w:rsidP="007E5168">
      <w:pPr>
        <w:tabs>
          <w:tab w:val="left" w:pos="3283"/>
        </w:tabs>
        <w:ind w:left="295" w:hanging="283"/>
        <w:jc w:val="both"/>
        <w:rPr>
          <w:rFonts w:ascii="Arial" w:hAnsi="Arial" w:cs="Arial"/>
          <w:b/>
          <w:sz w:val="22"/>
          <w:szCs w:val="22"/>
        </w:rPr>
      </w:pPr>
    </w:p>
    <w:p w:rsidR="007E5168" w:rsidRPr="00E6085D" w:rsidRDefault="007E5168" w:rsidP="007E5168">
      <w:pPr>
        <w:tabs>
          <w:tab w:val="left" w:pos="720"/>
        </w:tabs>
        <w:jc w:val="both"/>
        <w:rPr>
          <w:rFonts w:ascii="Arial" w:hAnsi="Arial" w:cs="Arial"/>
          <w:b/>
          <w:bCs/>
          <w:sz w:val="22"/>
          <w:szCs w:val="22"/>
        </w:rPr>
      </w:pPr>
      <w:r w:rsidRPr="00E6085D">
        <w:rPr>
          <w:rFonts w:ascii="Arial" w:hAnsi="Arial" w:cs="Arial"/>
          <w:b/>
          <w:bCs/>
          <w:sz w:val="22"/>
          <w:szCs w:val="22"/>
        </w:rPr>
        <w:t>(Una vez realizado el fallo del procedimiento)</w:t>
      </w:r>
    </w:p>
    <w:p w:rsidR="007E5168" w:rsidRPr="00E6085D" w:rsidRDefault="007E5168" w:rsidP="007E5168">
      <w:pPr>
        <w:tabs>
          <w:tab w:val="left" w:pos="720"/>
        </w:tabs>
        <w:jc w:val="both"/>
        <w:rPr>
          <w:rFonts w:ascii="Arial" w:hAnsi="Arial" w:cs="Arial"/>
          <w:b/>
          <w:bCs/>
          <w:sz w:val="22"/>
          <w:szCs w:val="22"/>
        </w:rPr>
      </w:pPr>
    </w:p>
    <w:p w:rsidR="007E5168" w:rsidRPr="00E6085D" w:rsidRDefault="007E5168" w:rsidP="0068026C">
      <w:pPr>
        <w:numPr>
          <w:ilvl w:val="0"/>
          <w:numId w:val="7"/>
        </w:numPr>
        <w:tabs>
          <w:tab w:val="num" w:pos="-363"/>
          <w:tab w:val="num" w:pos="720"/>
          <w:tab w:val="left" w:pos="2988"/>
        </w:tabs>
        <w:ind w:left="720"/>
        <w:jc w:val="both"/>
        <w:rPr>
          <w:rFonts w:ascii="Arial" w:hAnsi="Arial" w:cs="Arial"/>
          <w:sz w:val="22"/>
          <w:szCs w:val="22"/>
        </w:rPr>
      </w:pPr>
      <w:r w:rsidRPr="00E6085D">
        <w:rPr>
          <w:rFonts w:ascii="Arial" w:hAnsi="Arial" w:cs="Arial"/>
          <w:sz w:val="22"/>
          <w:szCs w:val="22"/>
        </w:rPr>
        <w:t xml:space="preserve">El (los) licitante(s) que resulte(n) ganador(es) preferentemente dentro de los tres días hábiles posteriores a la fecha en que se tenga conocimiento del fallo o adjudicación del contrato y/o pedido, deberá(n) realizar la solicitud de opinión ante el Sistema de Administración Tributaria (SAT), relacionada con el cumplimiento de sus obligaciones fiscales en los términos que establece la fracción I de la Regla </w:t>
      </w:r>
      <w:r w:rsidRPr="00E6085D">
        <w:rPr>
          <w:rFonts w:ascii="Arial" w:hAnsi="Arial" w:cs="Arial"/>
          <w:b/>
          <w:sz w:val="22"/>
          <w:szCs w:val="22"/>
        </w:rPr>
        <w:t>2.1.27</w:t>
      </w:r>
      <w:r w:rsidRPr="00E6085D">
        <w:rPr>
          <w:rFonts w:ascii="Arial" w:hAnsi="Arial" w:cs="Arial"/>
          <w:sz w:val="22"/>
          <w:szCs w:val="22"/>
        </w:rPr>
        <w:t xml:space="preserve"> y </w:t>
      </w:r>
      <w:r w:rsidRPr="00E6085D">
        <w:rPr>
          <w:rFonts w:ascii="Arial" w:hAnsi="Arial" w:cs="Arial"/>
          <w:b/>
          <w:sz w:val="22"/>
          <w:szCs w:val="22"/>
        </w:rPr>
        <w:t>2.1.31</w:t>
      </w:r>
      <w:r w:rsidRPr="00E6085D">
        <w:rPr>
          <w:rFonts w:ascii="Arial" w:hAnsi="Arial" w:cs="Arial"/>
          <w:sz w:val="22"/>
          <w:szCs w:val="22"/>
        </w:rPr>
        <w:t xml:space="preserve"> de l</w:t>
      </w:r>
      <w:r w:rsidR="003C72C8">
        <w:rPr>
          <w:rFonts w:ascii="Arial" w:hAnsi="Arial" w:cs="Arial"/>
          <w:sz w:val="22"/>
          <w:szCs w:val="22"/>
        </w:rPr>
        <w:t>o</w:t>
      </w:r>
      <w:r w:rsidRPr="00E6085D">
        <w:rPr>
          <w:rFonts w:ascii="Arial" w:hAnsi="Arial" w:cs="Arial"/>
          <w:sz w:val="22"/>
          <w:szCs w:val="22"/>
        </w:rPr>
        <w:t xml:space="preserve"> </w:t>
      </w:r>
      <w:r w:rsidR="003C72C8" w:rsidRPr="000525F3">
        <w:rPr>
          <w:rFonts w:ascii="Arial" w:hAnsi="Arial" w:cs="Arial"/>
          <w:sz w:val="22"/>
          <w:szCs w:val="22"/>
        </w:rPr>
        <w:t>que establece el artículo 32D del Código Fiscal de la Federación y la Resolución Miscelánea Fiscal para 2022</w:t>
      </w:r>
      <w:r w:rsidRPr="00E6085D">
        <w:rPr>
          <w:rFonts w:ascii="Arial" w:hAnsi="Arial" w:cs="Arial"/>
          <w:b/>
          <w:bCs/>
          <w:sz w:val="22"/>
          <w:szCs w:val="22"/>
        </w:rPr>
        <w:t xml:space="preserve">, </w:t>
      </w:r>
      <w:r w:rsidRPr="00E6085D">
        <w:rPr>
          <w:rFonts w:ascii="Arial" w:hAnsi="Arial" w:cs="Arial"/>
          <w:sz w:val="22"/>
          <w:szCs w:val="22"/>
        </w:rPr>
        <w:t xml:space="preserve">de conformidad con lo previsto en el artículo </w:t>
      </w:r>
      <w:r w:rsidRPr="00E6085D">
        <w:rPr>
          <w:rFonts w:ascii="Arial" w:hAnsi="Arial" w:cs="Arial"/>
          <w:b/>
          <w:sz w:val="22"/>
          <w:szCs w:val="22"/>
        </w:rPr>
        <w:t>32 D</w:t>
      </w:r>
      <w:r w:rsidRPr="00E6085D">
        <w:rPr>
          <w:rFonts w:ascii="Arial" w:hAnsi="Arial" w:cs="Arial"/>
          <w:sz w:val="22"/>
          <w:szCs w:val="22"/>
        </w:rPr>
        <w:t>, del Código Fiscal de la Federación.</w:t>
      </w:r>
    </w:p>
    <w:p w:rsidR="007E5168" w:rsidRPr="00E6085D" w:rsidRDefault="007E5168" w:rsidP="007E5168">
      <w:pPr>
        <w:jc w:val="both"/>
        <w:rPr>
          <w:rFonts w:ascii="Arial" w:hAnsi="Arial" w:cs="Arial"/>
          <w:sz w:val="22"/>
          <w:szCs w:val="22"/>
        </w:rPr>
      </w:pPr>
    </w:p>
    <w:p w:rsidR="007E5168" w:rsidRPr="00E6085D" w:rsidRDefault="007E5168" w:rsidP="007E5168">
      <w:pPr>
        <w:jc w:val="both"/>
        <w:rPr>
          <w:rFonts w:ascii="Arial" w:hAnsi="Arial" w:cs="Arial"/>
          <w:b/>
          <w:sz w:val="22"/>
          <w:szCs w:val="22"/>
        </w:rPr>
      </w:pPr>
      <w:r w:rsidRPr="00E6085D">
        <w:rPr>
          <w:rFonts w:ascii="Arial" w:hAnsi="Arial" w:cs="Arial"/>
          <w:b/>
          <w:sz w:val="22"/>
          <w:szCs w:val="22"/>
        </w:rPr>
        <w:t>(Previo a la formalización del contrato y/o pedido)</w:t>
      </w:r>
    </w:p>
    <w:p w:rsidR="007E5168" w:rsidRPr="00E6085D" w:rsidRDefault="007E5168" w:rsidP="007E5168">
      <w:pPr>
        <w:jc w:val="both"/>
        <w:rPr>
          <w:rFonts w:ascii="Arial" w:hAnsi="Arial" w:cs="Arial"/>
          <w:b/>
          <w:sz w:val="22"/>
          <w:szCs w:val="22"/>
        </w:rPr>
      </w:pPr>
    </w:p>
    <w:p w:rsidR="007E5168" w:rsidRPr="00E6085D" w:rsidRDefault="007E5168" w:rsidP="0068026C">
      <w:pPr>
        <w:numPr>
          <w:ilvl w:val="0"/>
          <w:numId w:val="7"/>
        </w:numPr>
        <w:tabs>
          <w:tab w:val="num" w:pos="0"/>
          <w:tab w:val="num" w:pos="720"/>
          <w:tab w:val="left" w:pos="2988"/>
        </w:tabs>
        <w:ind w:left="720"/>
        <w:jc w:val="both"/>
        <w:rPr>
          <w:rFonts w:ascii="Arial" w:hAnsi="Arial" w:cs="Arial"/>
          <w:sz w:val="22"/>
          <w:szCs w:val="22"/>
        </w:rPr>
      </w:pPr>
      <w:r w:rsidRPr="00E6085D">
        <w:rPr>
          <w:rFonts w:ascii="Arial" w:hAnsi="Arial" w:cs="Arial"/>
          <w:sz w:val="22"/>
          <w:szCs w:val="22"/>
        </w:rPr>
        <w:t xml:space="preserve">Previo a la suscripción del contrato y/o pedido, el licitante ganador deberá presentar el acuse de recepción con el que compruebe la realización de la consulta de opinión ante el SAT, relacionada con el cumplimiento de sus obligaciones fiscales, en los términos que establece la fracción I, de la Regla </w:t>
      </w:r>
      <w:r w:rsidRPr="00E6085D">
        <w:rPr>
          <w:rFonts w:ascii="Arial" w:hAnsi="Arial" w:cs="Arial"/>
          <w:b/>
          <w:sz w:val="22"/>
          <w:szCs w:val="22"/>
        </w:rPr>
        <w:t>2.1.27</w:t>
      </w:r>
      <w:r w:rsidRPr="00E6085D">
        <w:rPr>
          <w:rFonts w:ascii="Arial" w:hAnsi="Arial" w:cs="Arial"/>
          <w:sz w:val="22"/>
          <w:szCs w:val="22"/>
        </w:rPr>
        <w:t xml:space="preserve"> y </w:t>
      </w:r>
      <w:r w:rsidRPr="00E6085D">
        <w:rPr>
          <w:rFonts w:ascii="Arial" w:hAnsi="Arial" w:cs="Arial"/>
          <w:b/>
          <w:sz w:val="22"/>
          <w:szCs w:val="22"/>
        </w:rPr>
        <w:t>2.1.31</w:t>
      </w:r>
      <w:r w:rsidR="003C72C8">
        <w:rPr>
          <w:rFonts w:ascii="Arial" w:hAnsi="Arial" w:cs="Arial"/>
          <w:sz w:val="22"/>
          <w:szCs w:val="22"/>
        </w:rPr>
        <w:t xml:space="preserve"> de lo</w:t>
      </w:r>
      <w:r w:rsidRPr="00E6085D">
        <w:rPr>
          <w:rFonts w:ascii="Arial" w:hAnsi="Arial" w:cs="Arial"/>
          <w:sz w:val="22"/>
          <w:szCs w:val="22"/>
        </w:rPr>
        <w:t xml:space="preserve"> </w:t>
      </w:r>
      <w:r w:rsidR="003C72C8" w:rsidRPr="000525F3">
        <w:rPr>
          <w:rFonts w:ascii="Arial" w:hAnsi="Arial" w:cs="Arial"/>
          <w:sz w:val="22"/>
          <w:szCs w:val="22"/>
        </w:rPr>
        <w:t>que establece el artículo 32D del Código Fiscal de la Federación y la Resolución Miscelánea Fiscal para 2022</w:t>
      </w:r>
      <w:r w:rsidRPr="00E6085D">
        <w:rPr>
          <w:rFonts w:ascii="Arial" w:hAnsi="Arial" w:cs="Arial"/>
          <w:b/>
          <w:bCs/>
          <w:sz w:val="22"/>
          <w:szCs w:val="22"/>
        </w:rPr>
        <w:t>.</w:t>
      </w:r>
    </w:p>
    <w:p w:rsidR="007E5168" w:rsidRPr="00E6085D" w:rsidRDefault="007E5168" w:rsidP="007E5168">
      <w:pPr>
        <w:jc w:val="both"/>
        <w:rPr>
          <w:rFonts w:ascii="Arial" w:hAnsi="Arial" w:cs="Arial"/>
          <w:sz w:val="22"/>
          <w:szCs w:val="22"/>
        </w:rPr>
      </w:pPr>
    </w:p>
    <w:p w:rsidR="007E5168" w:rsidRPr="00E6085D" w:rsidRDefault="007E5168" w:rsidP="007E5168">
      <w:pPr>
        <w:jc w:val="both"/>
        <w:rPr>
          <w:rFonts w:ascii="Arial" w:hAnsi="Arial" w:cs="Arial"/>
          <w:b/>
          <w:sz w:val="22"/>
          <w:szCs w:val="22"/>
        </w:rPr>
      </w:pPr>
      <w:r w:rsidRPr="00E6085D">
        <w:rPr>
          <w:rFonts w:ascii="Arial" w:hAnsi="Arial" w:cs="Arial"/>
          <w:b/>
          <w:sz w:val="22"/>
          <w:szCs w:val="22"/>
        </w:rPr>
        <w:t>(Una vez formalizado el contrato y/o pedido)</w:t>
      </w:r>
    </w:p>
    <w:p w:rsidR="007E5168" w:rsidRPr="00E6085D" w:rsidRDefault="007E5168" w:rsidP="007E5168">
      <w:pPr>
        <w:jc w:val="both"/>
        <w:rPr>
          <w:rFonts w:ascii="Arial" w:hAnsi="Arial" w:cs="Arial"/>
          <w:b/>
          <w:sz w:val="22"/>
          <w:szCs w:val="22"/>
        </w:rPr>
      </w:pPr>
    </w:p>
    <w:p w:rsidR="007E5168" w:rsidRPr="00E6085D" w:rsidRDefault="007E5168" w:rsidP="007E5168">
      <w:pPr>
        <w:ind w:left="426" w:hanging="426"/>
        <w:jc w:val="both"/>
        <w:rPr>
          <w:rFonts w:ascii="Arial" w:hAnsi="Arial" w:cs="Arial"/>
          <w:sz w:val="22"/>
          <w:szCs w:val="22"/>
        </w:rPr>
      </w:pPr>
      <w:r w:rsidRPr="00E6085D">
        <w:rPr>
          <w:rFonts w:ascii="Arial" w:hAnsi="Arial" w:cs="Arial"/>
          <w:b/>
          <w:sz w:val="22"/>
          <w:szCs w:val="22"/>
        </w:rPr>
        <w:sym w:font="Symbol" w:char="F0DE"/>
      </w:r>
      <w:r w:rsidRPr="00E6085D">
        <w:rPr>
          <w:rFonts w:ascii="Arial" w:hAnsi="Arial" w:cs="Arial"/>
          <w:b/>
          <w:sz w:val="22"/>
          <w:szCs w:val="22"/>
        </w:rPr>
        <w:tab/>
      </w:r>
      <w:r w:rsidRPr="00E6085D">
        <w:rPr>
          <w:rFonts w:ascii="Arial" w:hAnsi="Arial" w:cs="Arial"/>
          <w:sz w:val="22"/>
          <w:szCs w:val="22"/>
        </w:rPr>
        <w:t>En el supuesto de que el SAT emita respuesta en sentido negativo o desfavorable para el (los) proveedor(es) con quien ya se haya formalizado el (los) contrato(s) y/o pedido (s) derivado(s) de la adjudicación directa,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y/o pedido.</w:t>
      </w:r>
    </w:p>
    <w:p w:rsidR="007E5168" w:rsidRPr="00E6085D" w:rsidRDefault="007E5168" w:rsidP="007E5168">
      <w:pPr>
        <w:ind w:left="567" w:hanging="567"/>
        <w:jc w:val="both"/>
        <w:rPr>
          <w:rFonts w:ascii="Arial" w:hAnsi="Arial" w:cs="Arial"/>
          <w:sz w:val="22"/>
          <w:szCs w:val="22"/>
        </w:rPr>
      </w:pPr>
    </w:p>
    <w:p w:rsidR="007E5168" w:rsidRPr="000525F3" w:rsidRDefault="007E5168" w:rsidP="0068026C">
      <w:pPr>
        <w:numPr>
          <w:ilvl w:val="0"/>
          <w:numId w:val="36"/>
        </w:numPr>
        <w:suppressAutoHyphens/>
        <w:ind w:left="709"/>
        <w:jc w:val="both"/>
        <w:rPr>
          <w:rFonts w:ascii="Arial" w:hAnsi="Arial" w:cs="Arial"/>
          <w:sz w:val="22"/>
          <w:szCs w:val="22"/>
        </w:rPr>
      </w:pPr>
      <w:r w:rsidRPr="00E6085D">
        <w:rPr>
          <w:rFonts w:ascii="Arial" w:hAnsi="Arial" w:cs="Arial"/>
          <w:sz w:val="22"/>
          <w:szCs w:val="22"/>
        </w:rPr>
        <w:t xml:space="preserve">Asimismo, de conformidad con lo establecido en el “acuerdo ACDO.SA1.HCT.25031562/281 dictado por el h. Consejo técnico, relativo a las reglas para la obtención de la opinión de cumplimiento de obligaciones fiscales en materia de seguridad social” </w:t>
      </w:r>
      <w:r w:rsidR="000525F3" w:rsidRPr="000525F3">
        <w:rPr>
          <w:rFonts w:ascii="Arial" w:hAnsi="Arial" w:cs="Arial"/>
          <w:sz w:val="22"/>
          <w:szCs w:val="22"/>
        </w:rPr>
        <w:t>que establece el artículo 32D del Código Fiscal de la Federación y la Resolución Miscelánea Fiscal para 2022, publicada en el Diario Oficial de la Federación el 27 de Diciembre de 2021.</w:t>
      </w:r>
      <w:r w:rsidRPr="000525F3">
        <w:rPr>
          <w:rFonts w:ascii="Arial" w:hAnsi="Arial" w:cs="Arial"/>
          <w:sz w:val="22"/>
          <w:szCs w:val="22"/>
        </w:rPr>
        <w:t>, los proveedores que resulten adjudicados con contrato y/o pedido cuyo monto sea superior a $300,000.00, sin incluir el impuesto al valor agregado (IVA) deberá presentar dentro del plazo legal para la formalización del contrato y/o pedido el documento vigente expedido por el IMSS en el que emita opinión positiva a nombre del licitante sobre el cumplimiento de sus obligaciones fiscales en materia de seguridad social.</w:t>
      </w:r>
    </w:p>
    <w:p w:rsidR="007E5168" w:rsidRPr="00E6085D" w:rsidRDefault="007E5168" w:rsidP="007E5168">
      <w:pPr>
        <w:contextualSpacing/>
        <w:jc w:val="both"/>
        <w:rPr>
          <w:rFonts w:ascii="Arial" w:hAnsi="Arial" w:cs="Arial"/>
          <w:sz w:val="22"/>
          <w:szCs w:val="22"/>
        </w:rPr>
      </w:pPr>
    </w:p>
    <w:p w:rsidR="007E5168" w:rsidRPr="00E6085D" w:rsidRDefault="007E5168" w:rsidP="007E5168">
      <w:pPr>
        <w:contextualSpacing/>
        <w:jc w:val="both"/>
        <w:rPr>
          <w:rFonts w:ascii="Arial" w:hAnsi="Arial" w:cs="Arial"/>
          <w:sz w:val="22"/>
          <w:szCs w:val="22"/>
        </w:rPr>
      </w:pPr>
      <w:r w:rsidRPr="00E6085D">
        <w:rPr>
          <w:rFonts w:ascii="Arial" w:hAnsi="Arial" w:cs="Arial"/>
          <w:sz w:val="22"/>
          <w:szCs w:val="22"/>
        </w:rPr>
        <w:t xml:space="preserve">La “opinión del cumplimiento de obligaciones fiscales” emitido por el S.A.T. y la “opinión del cumplimiento de obligaciones fiscales en materia de seguridad social” emitido por el IMSS  citadas en este numeral deberá presentarse en la oficina de contratos, ubicada en Calle 5 de Febrero Oriente No. 107, col. San Felipe </w:t>
      </w:r>
      <w:proofErr w:type="spellStart"/>
      <w:r w:rsidRPr="00E6085D">
        <w:rPr>
          <w:rFonts w:ascii="Arial" w:hAnsi="Arial" w:cs="Arial"/>
          <w:sz w:val="22"/>
          <w:szCs w:val="22"/>
        </w:rPr>
        <w:t>Hueyotlipan</w:t>
      </w:r>
      <w:proofErr w:type="spellEnd"/>
      <w:r w:rsidRPr="00E6085D">
        <w:rPr>
          <w:rFonts w:ascii="Arial" w:hAnsi="Arial" w:cs="Arial"/>
          <w:sz w:val="22"/>
          <w:szCs w:val="22"/>
        </w:rPr>
        <w:t xml:space="preserve"> en días hábiles de 9:00 a 15:00 horas.</w:t>
      </w:r>
    </w:p>
    <w:p w:rsidR="007E5168" w:rsidRPr="00E6085D" w:rsidRDefault="007E5168" w:rsidP="007E5168">
      <w:pPr>
        <w:contextualSpacing/>
        <w:jc w:val="both"/>
        <w:rPr>
          <w:rFonts w:ascii="Arial" w:hAnsi="Arial" w:cs="Arial"/>
          <w:sz w:val="22"/>
          <w:szCs w:val="22"/>
        </w:rPr>
      </w:pPr>
    </w:p>
    <w:p w:rsidR="007E5168" w:rsidRPr="00E6085D" w:rsidRDefault="007E5168" w:rsidP="007E5168">
      <w:pPr>
        <w:contextualSpacing/>
        <w:jc w:val="both"/>
        <w:rPr>
          <w:rFonts w:ascii="Arial" w:hAnsi="Arial" w:cs="Arial"/>
          <w:sz w:val="22"/>
          <w:szCs w:val="22"/>
        </w:rPr>
      </w:pPr>
      <w:r w:rsidRPr="00E6085D">
        <w:rPr>
          <w:rFonts w:ascii="Arial" w:hAnsi="Arial" w:cs="Arial"/>
          <w:sz w:val="22"/>
          <w:szCs w:val="22"/>
        </w:rPr>
        <w:t>En caso de que el licitante que resulte con adjudicación y no presente la “opinión del cumplimiento de obligaciones fiscales” y la “opinión del cumplimiento de obligaciones fiscales en materia de seguridad social” dentro del plazo establecido para la formalización del o los contratos y/o pedidos correspondientes, o esta no sea positiva y no presente el convenio celebrado con la autoridad fiscal, el instituto no procederá a formalizar el contrato y/o pedido correspondiente, conforme a lo previsto por el artículo 32-d del código fiscal de la federación y, en caso de proceder, se estará a lo dispuesto por el segundo párrafo del artículo 46 de la LAASSP. Asimismo, el instituto remitirá a la SFP la documentación de los hechos presumibles constitutivos de infracción por la falta de formalización del contrato y/o pedido, por causas imputables al licitante con adjudicación.</w:t>
      </w:r>
    </w:p>
    <w:p w:rsidR="007E5168" w:rsidRPr="00E6085D" w:rsidRDefault="007E5168" w:rsidP="007E5168">
      <w:pPr>
        <w:jc w:val="both"/>
        <w:rPr>
          <w:rFonts w:ascii="Arial" w:hAnsi="Arial" w:cs="Arial"/>
          <w:sz w:val="22"/>
          <w:szCs w:val="22"/>
        </w:rPr>
      </w:pPr>
    </w:p>
    <w:p w:rsidR="007E5168" w:rsidRPr="00E6085D" w:rsidRDefault="007E5168" w:rsidP="007E5168">
      <w:pPr>
        <w:jc w:val="both"/>
        <w:rPr>
          <w:rFonts w:ascii="Arial" w:hAnsi="Arial" w:cs="Arial"/>
          <w:b/>
          <w:sz w:val="22"/>
          <w:szCs w:val="22"/>
        </w:rPr>
      </w:pPr>
      <w:r w:rsidRPr="00E6085D">
        <w:rPr>
          <w:rFonts w:ascii="Arial" w:hAnsi="Arial" w:cs="Arial"/>
          <w:b/>
          <w:sz w:val="22"/>
          <w:szCs w:val="22"/>
        </w:rPr>
        <w:t>8.1 REGLAS PARA LA OBTENCION DE LA OPINION DE CUMPLIMIENTO DE LAS OBLIGACIONES FISCALES EN MATERIA DE SEGURIDAD SOCIAL.</w:t>
      </w:r>
    </w:p>
    <w:p w:rsidR="007E5168" w:rsidRPr="00E6085D" w:rsidRDefault="007E5168" w:rsidP="007E5168">
      <w:pPr>
        <w:jc w:val="both"/>
        <w:rPr>
          <w:rFonts w:ascii="Arial" w:hAnsi="Arial" w:cs="Arial"/>
          <w:b/>
          <w:sz w:val="22"/>
          <w:szCs w:val="22"/>
        </w:rPr>
      </w:pPr>
    </w:p>
    <w:p w:rsidR="007E5168" w:rsidRPr="00E6085D" w:rsidRDefault="007E5168" w:rsidP="007E5168">
      <w:pPr>
        <w:jc w:val="both"/>
        <w:rPr>
          <w:rFonts w:ascii="Arial" w:hAnsi="Arial" w:cs="Arial"/>
          <w:sz w:val="22"/>
          <w:szCs w:val="22"/>
        </w:rPr>
      </w:pPr>
      <w:r w:rsidRPr="00E6085D">
        <w:rPr>
          <w:rFonts w:ascii="Arial" w:hAnsi="Arial" w:cs="Arial"/>
          <w:sz w:val="22"/>
          <w:szCs w:val="22"/>
        </w:rPr>
        <w:lastRenderedPageBreak/>
        <w:t>Que el proveedor o contratista queda obligado a entregar al Instituto la “Opinión del Cumplimiento de Obligaciones en materia de Seguridad Social” vigente y positiva, para la contratación respectiva.</w:t>
      </w:r>
    </w:p>
    <w:p w:rsidR="007E5168" w:rsidRPr="00E6085D" w:rsidRDefault="007E5168" w:rsidP="007E5168">
      <w:pPr>
        <w:jc w:val="both"/>
        <w:rPr>
          <w:rFonts w:ascii="Arial" w:hAnsi="Arial" w:cs="Arial"/>
          <w:sz w:val="22"/>
          <w:szCs w:val="22"/>
        </w:rPr>
      </w:pPr>
    </w:p>
    <w:p w:rsidR="007E5168" w:rsidRPr="00E6085D" w:rsidRDefault="007E5168" w:rsidP="007E5168">
      <w:pPr>
        <w:jc w:val="both"/>
        <w:rPr>
          <w:rFonts w:ascii="Arial" w:hAnsi="Arial" w:cs="Arial"/>
          <w:sz w:val="22"/>
          <w:szCs w:val="22"/>
        </w:rPr>
      </w:pPr>
      <w:r w:rsidRPr="00E6085D">
        <w:rPr>
          <w:rFonts w:ascii="Arial" w:hAnsi="Arial" w:cs="Arial"/>
          <w:sz w:val="22"/>
          <w:szCs w:val="22"/>
        </w:rPr>
        <w:t>Debiendo consignar en su totalidad la Regla Quinta, que textualmente refiere a lo siguiente:</w:t>
      </w:r>
    </w:p>
    <w:p w:rsidR="007E5168" w:rsidRPr="00E6085D" w:rsidRDefault="007E5168" w:rsidP="007E5168">
      <w:pPr>
        <w:jc w:val="both"/>
        <w:rPr>
          <w:rFonts w:ascii="Arial" w:hAnsi="Arial" w:cs="Arial"/>
          <w:sz w:val="22"/>
          <w:szCs w:val="22"/>
        </w:rPr>
      </w:pPr>
    </w:p>
    <w:p w:rsidR="007E5168" w:rsidRPr="00E6085D" w:rsidRDefault="007E5168" w:rsidP="007E5168">
      <w:pPr>
        <w:jc w:val="both"/>
        <w:rPr>
          <w:rFonts w:ascii="Arial" w:hAnsi="Arial" w:cs="Arial"/>
          <w:sz w:val="22"/>
          <w:szCs w:val="22"/>
        </w:rPr>
      </w:pPr>
      <w:r w:rsidRPr="00E6085D">
        <w:rPr>
          <w:rFonts w:ascii="Arial" w:hAnsi="Arial" w:cs="Arial"/>
          <w:sz w:val="22"/>
          <w:szCs w:val="22"/>
        </w:rPr>
        <w:t>Quinta.- Los particulares que para realizar algún trámite requieran la opinión de cumplimiento de obligaciones fiscales en materia de seguridad social, deberán realizar el siguiente procedimiento:</w:t>
      </w:r>
    </w:p>
    <w:p w:rsidR="007E5168" w:rsidRPr="00E6085D" w:rsidRDefault="007E5168" w:rsidP="007E5168">
      <w:pPr>
        <w:jc w:val="both"/>
        <w:rPr>
          <w:rFonts w:ascii="Arial" w:hAnsi="Arial" w:cs="Arial"/>
          <w:sz w:val="22"/>
          <w:szCs w:val="22"/>
        </w:rPr>
      </w:pPr>
    </w:p>
    <w:p w:rsidR="007E5168" w:rsidRPr="00E6085D" w:rsidRDefault="007E5168" w:rsidP="007E5168">
      <w:pPr>
        <w:jc w:val="both"/>
        <w:rPr>
          <w:rFonts w:ascii="Arial" w:hAnsi="Arial" w:cs="Arial"/>
          <w:sz w:val="22"/>
          <w:szCs w:val="22"/>
        </w:rPr>
      </w:pPr>
      <w:r w:rsidRPr="00E6085D">
        <w:rPr>
          <w:rFonts w:ascii="Arial" w:hAnsi="Arial" w:cs="Arial"/>
          <w:sz w:val="22"/>
          <w:szCs w:val="22"/>
        </w:rPr>
        <w:t xml:space="preserve">I.- Ingresaran en la página de Internet del Instituto ( </w:t>
      </w:r>
      <w:hyperlink r:id="rId12" w:history="1">
        <w:r w:rsidRPr="00E6085D">
          <w:rPr>
            <w:rFonts w:ascii="Arial" w:hAnsi="Arial" w:cs="Arial"/>
            <w:sz w:val="22"/>
            <w:szCs w:val="22"/>
            <w:u w:val="single"/>
          </w:rPr>
          <w:t>www.imss.gob.mx</w:t>
        </w:r>
      </w:hyperlink>
      <w:r w:rsidRPr="00E6085D">
        <w:rPr>
          <w:rFonts w:ascii="Arial" w:hAnsi="Arial" w:cs="Arial"/>
          <w:sz w:val="22"/>
          <w:szCs w:val="22"/>
        </w:rPr>
        <w:t>) en el apartado 2 Patrones o empresas”, después en “Escritorio virtual”, donde se registraran con su firma electrónica FIEL y contraseña y deberán aceptar los términos y condiciones para el uso de los medios electrónicos. En el supuesto de tener un representante Legal, este ingresara con su FIEL.</w:t>
      </w:r>
    </w:p>
    <w:p w:rsidR="007E5168" w:rsidRPr="00E6085D" w:rsidRDefault="007E5168" w:rsidP="007E5168">
      <w:pPr>
        <w:jc w:val="both"/>
        <w:rPr>
          <w:rFonts w:ascii="Arial" w:hAnsi="Arial" w:cs="Arial"/>
          <w:sz w:val="22"/>
          <w:szCs w:val="22"/>
        </w:rPr>
      </w:pPr>
    </w:p>
    <w:p w:rsidR="007E5168" w:rsidRPr="00E6085D" w:rsidRDefault="007E5168" w:rsidP="007E5168">
      <w:pPr>
        <w:jc w:val="both"/>
        <w:rPr>
          <w:rFonts w:ascii="Arial" w:hAnsi="Arial" w:cs="Arial"/>
          <w:sz w:val="22"/>
          <w:szCs w:val="22"/>
        </w:rPr>
      </w:pPr>
      <w:r w:rsidRPr="00E6085D">
        <w:rPr>
          <w:rFonts w:ascii="Arial" w:hAnsi="Arial" w:cs="Arial"/>
          <w:sz w:val="22"/>
          <w:szCs w:val="22"/>
        </w:rPr>
        <w:t>II.- 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rsidR="007E5168" w:rsidRPr="00E6085D" w:rsidRDefault="007E5168" w:rsidP="007E5168">
      <w:pPr>
        <w:jc w:val="both"/>
        <w:rPr>
          <w:rFonts w:ascii="Arial" w:hAnsi="Arial" w:cs="Arial"/>
          <w:sz w:val="22"/>
          <w:szCs w:val="22"/>
        </w:rPr>
      </w:pPr>
    </w:p>
    <w:p w:rsidR="007E5168" w:rsidRPr="00E6085D" w:rsidRDefault="007E5168" w:rsidP="007E5168">
      <w:pPr>
        <w:jc w:val="both"/>
        <w:rPr>
          <w:rFonts w:ascii="Arial" w:hAnsi="Arial" w:cs="Arial"/>
          <w:sz w:val="22"/>
          <w:szCs w:val="22"/>
        </w:rPr>
      </w:pPr>
      <w:r w:rsidRPr="00E6085D">
        <w:rPr>
          <w:rFonts w:ascii="Arial" w:hAnsi="Arial" w:cs="Arial"/>
          <w:sz w:val="22"/>
          <w:szCs w:val="22"/>
        </w:rPr>
        <w:t>III.- Después de elegir la opción “Opinión de cumplimiento”, el particular podrá imprimir el documento que contiene la opinión de cumplimiento de obligaciones fiscales en materia de seguridad social.</w:t>
      </w:r>
    </w:p>
    <w:p w:rsidR="007E5168" w:rsidRPr="00E6085D" w:rsidRDefault="007E5168" w:rsidP="007E5168">
      <w:pPr>
        <w:jc w:val="both"/>
        <w:rPr>
          <w:rFonts w:ascii="Arial" w:hAnsi="Arial" w:cs="Arial"/>
          <w:sz w:val="22"/>
          <w:szCs w:val="22"/>
        </w:rPr>
      </w:pPr>
    </w:p>
    <w:p w:rsidR="007E5168" w:rsidRPr="00E6085D" w:rsidRDefault="007E5168" w:rsidP="007E5168">
      <w:pPr>
        <w:jc w:val="both"/>
        <w:rPr>
          <w:rFonts w:ascii="Arial" w:hAnsi="Arial" w:cs="Arial"/>
          <w:sz w:val="22"/>
          <w:szCs w:val="22"/>
        </w:rPr>
      </w:pPr>
      <w:r w:rsidRPr="00E6085D">
        <w:rPr>
          <w:rFonts w:ascii="Arial" w:hAnsi="Arial" w:cs="Arial"/>
          <w:sz w:val="22"/>
          <w:szCs w:val="22"/>
        </w:rPr>
        <w:t>La multicitada opinión, se generara atendiendo a la situación fiscal en materia de seguridad social del particular en los siguientes sentidos:</w:t>
      </w:r>
    </w:p>
    <w:p w:rsidR="007E5168" w:rsidRPr="00E6085D" w:rsidRDefault="007E5168" w:rsidP="007E5168">
      <w:pPr>
        <w:jc w:val="both"/>
        <w:rPr>
          <w:rFonts w:ascii="Arial" w:hAnsi="Arial" w:cs="Arial"/>
          <w:sz w:val="22"/>
          <w:szCs w:val="22"/>
        </w:rPr>
      </w:pPr>
    </w:p>
    <w:p w:rsidR="007E5168" w:rsidRPr="00E6085D" w:rsidRDefault="007E5168" w:rsidP="007E5168">
      <w:pPr>
        <w:jc w:val="both"/>
        <w:rPr>
          <w:rFonts w:ascii="Arial" w:hAnsi="Arial" w:cs="Arial"/>
          <w:sz w:val="22"/>
          <w:szCs w:val="22"/>
        </w:rPr>
      </w:pPr>
      <w:r w:rsidRPr="00E6085D">
        <w:rPr>
          <w:rFonts w:ascii="Arial" w:hAnsi="Arial" w:cs="Arial"/>
          <w:b/>
          <w:sz w:val="22"/>
          <w:szCs w:val="22"/>
        </w:rPr>
        <w:t>Positiva.-</w:t>
      </w:r>
      <w:r w:rsidRPr="00E6085D">
        <w:rPr>
          <w:rFonts w:ascii="Arial" w:hAnsi="Arial" w:cs="Arial"/>
          <w:sz w:val="22"/>
          <w:szCs w:val="22"/>
        </w:rPr>
        <w:t xml:space="preserve"> Cuando el particular esté inscrito ante el Instituto y al corriente en el cumplimiento de las obligaciones que se consideran en los incisos a) y b) de este procedimiento,</w:t>
      </w:r>
    </w:p>
    <w:p w:rsidR="007E5168" w:rsidRPr="00E6085D" w:rsidRDefault="007E5168" w:rsidP="007E5168">
      <w:pPr>
        <w:jc w:val="both"/>
        <w:rPr>
          <w:rFonts w:ascii="Arial" w:hAnsi="Arial" w:cs="Arial"/>
          <w:sz w:val="22"/>
          <w:szCs w:val="22"/>
        </w:rPr>
      </w:pPr>
    </w:p>
    <w:p w:rsidR="007E5168" w:rsidRPr="00E6085D" w:rsidRDefault="007E5168" w:rsidP="007E5168">
      <w:pPr>
        <w:jc w:val="both"/>
        <w:rPr>
          <w:rFonts w:ascii="Arial" w:hAnsi="Arial" w:cs="Arial"/>
          <w:sz w:val="22"/>
          <w:szCs w:val="22"/>
        </w:rPr>
      </w:pPr>
      <w:r w:rsidRPr="00E6085D">
        <w:rPr>
          <w:rFonts w:ascii="Arial" w:hAnsi="Arial" w:cs="Arial"/>
          <w:b/>
          <w:sz w:val="22"/>
          <w:szCs w:val="22"/>
        </w:rPr>
        <w:t>Negativa.-</w:t>
      </w:r>
      <w:r w:rsidRPr="00E6085D">
        <w:rPr>
          <w:rFonts w:ascii="Arial" w:hAnsi="Arial" w:cs="Arial"/>
          <w:sz w:val="22"/>
          <w:szCs w:val="22"/>
        </w:rPr>
        <w:t xml:space="preserve"> Cuando el particular no esté al corriente en el cumplimiento de las obligaciones en materia de seguridad social que se consideran en los incisos a) y b) de este procedimiento.</w:t>
      </w:r>
    </w:p>
    <w:p w:rsidR="007E5168" w:rsidRPr="00E6085D" w:rsidRDefault="007E5168" w:rsidP="007E5168">
      <w:pPr>
        <w:jc w:val="both"/>
        <w:rPr>
          <w:rFonts w:ascii="Arial" w:hAnsi="Arial" w:cs="Arial"/>
          <w:sz w:val="22"/>
          <w:szCs w:val="22"/>
        </w:rPr>
      </w:pPr>
    </w:p>
    <w:p w:rsidR="007E5168" w:rsidRPr="00E6085D" w:rsidRDefault="007E5168" w:rsidP="007E5168">
      <w:pPr>
        <w:jc w:val="both"/>
        <w:rPr>
          <w:rFonts w:ascii="Arial" w:hAnsi="Arial" w:cs="Arial"/>
          <w:sz w:val="22"/>
          <w:szCs w:val="22"/>
        </w:rPr>
      </w:pPr>
      <w:r w:rsidRPr="00E6085D">
        <w:rPr>
          <w:rFonts w:ascii="Arial" w:hAnsi="Arial" w:cs="Arial"/>
          <w:sz w:val="22"/>
          <w:szCs w:val="22"/>
        </w:rPr>
        <w:t>1.- Se encuentre inscrito ante el Instituto, en caso de estar obligado, y que el o los números de registros patronales que le han sido asignados estén vigentes.</w:t>
      </w:r>
    </w:p>
    <w:p w:rsidR="007E5168" w:rsidRPr="00E6085D" w:rsidRDefault="007E5168" w:rsidP="007E5168">
      <w:pPr>
        <w:jc w:val="both"/>
        <w:rPr>
          <w:rFonts w:ascii="Arial" w:hAnsi="Arial" w:cs="Arial"/>
          <w:sz w:val="22"/>
          <w:szCs w:val="22"/>
        </w:rPr>
      </w:pPr>
    </w:p>
    <w:p w:rsidR="007E5168" w:rsidRPr="00E6085D" w:rsidRDefault="007E5168" w:rsidP="007E5168">
      <w:pPr>
        <w:jc w:val="both"/>
        <w:rPr>
          <w:rFonts w:ascii="Arial" w:hAnsi="Arial" w:cs="Arial"/>
          <w:sz w:val="22"/>
          <w:szCs w:val="22"/>
        </w:rPr>
      </w:pPr>
      <w:r w:rsidRPr="00E6085D">
        <w:rPr>
          <w:rFonts w:ascii="Arial" w:hAnsi="Arial" w:cs="Arial"/>
          <w:sz w:val="22"/>
          <w:szCs w:val="22"/>
        </w:rPr>
        <w:t>2.-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se tenga derecho a exigir de las personas no derechohabientes, de acuerdo con el artículo 287 de la misma Ley.</w:t>
      </w:r>
    </w:p>
    <w:p w:rsidR="007E5168" w:rsidRPr="00E6085D" w:rsidRDefault="007E5168" w:rsidP="007E5168">
      <w:pPr>
        <w:jc w:val="both"/>
        <w:rPr>
          <w:rFonts w:ascii="Arial" w:hAnsi="Arial" w:cs="Arial"/>
          <w:sz w:val="22"/>
          <w:szCs w:val="22"/>
        </w:rPr>
      </w:pPr>
    </w:p>
    <w:p w:rsidR="007E5168" w:rsidRPr="00E6085D" w:rsidRDefault="007E5168" w:rsidP="007E5168">
      <w:pPr>
        <w:jc w:val="both"/>
        <w:rPr>
          <w:rFonts w:ascii="Arial" w:hAnsi="Arial" w:cs="Arial"/>
          <w:sz w:val="22"/>
          <w:szCs w:val="22"/>
        </w:rPr>
      </w:pPr>
      <w:r w:rsidRPr="00E6085D">
        <w:rPr>
          <w:rFonts w:ascii="Arial" w:hAnsi="Arial" w:cs="Arial"/>
          <w:sz w:val="22"/>
          <w:szCs w:val="22"/>
        </w:rPr>
        <w:t>a).- Tratándose de particulares que hubieran solicitado autorización para pagar a plazos o hubieran interpuesto algún medio de defensa contra créditos fiscales a su cargo, los mismos se encuentren garantizados de conformidad con las disposiciones fiscales.</w:t>
      </w:r>
    </w:p>
    <w:p w:rsidR="007E5168" w:rsidRPr="00E6085D" w:rsidRDefault="007E5168" w:rsidP="007E5168">
      <w:pPr>
        <w:jc w:val="both"/>
        <w:rPr>
          <w:rFonts w:ascii="Arial" w:hAnsi="Arial" w:cs="Arial"/>
          <w:sz w:val="22"/>
          <w:szCs w:val="22"/>
        </w:rPr>
      </w:pPr>
    </w:p>
    <w:p w:rsidR="007E5168" w:rsidRPr="00E6085D" w:rsidRDefault="007E5168" w:rsidP="007E5168">
      <w:pPr>
        <w:jc w:val="both"/>
        <w:rPr>
          <w:rFonts w:ascii="Arial" w:hAnsi="Arial" w:cs="Arial"/>
          <w:sz w:val="22"/>
          <w:szCs w:val="22"/>
        </w:rPr>
      </w:pPr>
      <w:r w:rsidRPr="00E6085D">
        <w:rPr>
          <w:rFonts w:ascii="Arial" w:hAnsi="Arial" w:cs="Arial"/>
          <w:sz w:val="22"/>
          <w:szCs w:val="22"/>
        </w:rPr>
        <w:t>3.-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rsidR="007E5168" w:rsidRPr="00E6085D" w:rsidRDefault="007E5168" w:rsidP="007E5168">
      <w:pPr>
        <w:jc w:val="both"/>
        <w:rPr>
          <w:rFonts w:ascii="Arial" w:hAnsi="Arial" w:cs="Arial"/>
          <w:sz w:val="22"/>
          <w:szCs w:val="22"/>
        </w:rPr>
      </w:pPr>
    </w:p>
    <w:p w:rsidR="007E5168" w:rsidRPr="00E6085D" w:rsidRDefault="007E5168" w:rsidP="007E5168">
      <w:pPr>
        <w:jc w:val="both"/>
        <w:rPr>
          <w:rFonts w:ascii="Arial" w:hAnsi="Arial" w:cs="Arial"/>
          <w:sz w:val="22"/>
          <w:szCs w:val="22"/>
        </w:rPr>
      </w:pPr>
      <w:r w:rsidRPr="00E6085D">
        <w:rPr>
          <w:rFonts w:ascii="Arial" w:hAnsi="Arial" w:cs="Arial"/>
          <w:sz w:val="22"/>
          <w:szCs w:val="22"/>
        </w:rPr>
        <w:lastRenderedPageBreak/>
        <w:t>b) Tratándose de créditos fiscales firmes, se entenderá que el particular se encuentra al corriente en el cumplimiento de sus obligaciones en materia de seguridad social, si a la fecha de la solicitud de la opinión de referencia, se ubica en cualquiera de los siguientes supuestos:</w:t>
      </w:r>
    </w:p>
    <w:p w:rsidR="007E5168" w:rsidRPr="00E6085D" w:rsidRDefault="007E5168" w:rsidP="007E5168">
      <w:pPr>
        <w:jc w:val="both"/>
        <w:rPr>
          <w:rFonts w:ascii="Arial" w:hAnsi="Arial" w:cs="Arial"/>
          <w:sz w:val="22"/>
          <w:szCs w:val="22"/>
        </w:rPr>
      </w:pPr>
    </w:p>
    <w:p w:rsidR="007E5168" w:rsidRPr="00E6085D" w:rsidRDefault="007E5168" w:rsidP="007E5168">
      <w:pPr>
        <w:jc w:val="both"/>
        <w:rPr>
          <w:rFonts w:ascii="Arial" w:hAnsi="Arial" w:cs="Arial"/>
          <w:sz w:val="22"/>
          <w:szCs w:val="22"/>
        </w:rPr>
      </w:pPr>
      <w:r w:rsidRPr="00E6085D">
        <w:rPr>
          <w:rFonts w:ascii="Arial" w:hAnsi="Arial" w:cs="Arial"/>
          <w:sz w:val="22"/>
          <w:szCs w:val="22"/>
        </w:rPr>
        <w:t>4.- Cuando el particular cuente con autorización para pagar a plazos y no le haya sido revocada.</w:t>
      </w:r>
    </w:p>
    <w:p w:rsidR="007E5168" w:rsidRPr="00E6085D" w:rsidRDefault="007E5168" w:rsidP="007E5168">
      <w:pPr>
        <w:jc w:val="both"/>
        <w:rPr>
          <w:rFonts w:ascii="Arial" w:hAnsi="Arial" w:cs="Arial"/>
          <w:sz w:val="22"/>
          <w:szCs w:val="22"/>
        </w:rPr>
      </w:pPr>
    </w:p>
    <w:p w:rsidR="007E5168" w:rsidRPr="00E6085D" w:rsidRDefault="007E5168" w:rsidP="007E5168">
      <w:pPr>
        <w:jc w:val="both"/>
        <w:rPr>
          <w:rFonts w:ascii="Arial" w:hAnsi="Arial" w:cs="Arial"/>
          <w:sz w:val="22"/>
          <w:szCs w:val="22"/>
        </w:rPr>
      </w:pPr>
      <w:r w:rsidRPr="00E6085D">
        <w:rPr>
          <w:rFonts w:ascii="Arial" w:hAnsi="Arial" w:cs="Arial"/>
          <w:sz w:val="22"/>
          <w:szCs w:val="22"/>
        </w:rPr>
        <w:t>5.- Cuando no haya vencido el plazo para pagar a que se refiere el artículo 127 del Reglamento de la Ley del Seguro Social, en materia de Afiliación, Clasificación de Empresas, Recaudación y Fiscalización.</w:t>
      </w:r>
    </w:p>
    <w:p w:rsidR="007E5168" w:rsidRPr="00E6085D" w:rsidRDefault="007E5168" w:rsidP="007E5168">
      <w:pPr>
        <w:jc w:val="both"/>
        <w:rPr>
          <w:rFonts w:ascii="Arial" w:hAnsi="Arial" w:cs="Arial"/>
          <w:sz w:val="22"/>
          <w:szCs w:val="22"/>
        </w:rPr>
      </w:pPr>
    </w:p>
    <w:p w:rsidR="007E5168" w:rsidRPr="00E6085D" w:rsidRDefault="007E5168" w:rsidP="007E5168">
      <w:pPr>
        <w:jc w:val="both"/>
        <w:rPr>
          <w:rFonts w:ascii="Arial" w:hAnsi="Arial" w:cs="Arial"/>
          <w:sz w:val="22"/>
          <w:szCs w:val="22"/>
        </w:rPr>
      </w:pPr>
      <w:r w:rsidRPr="00E6085D">
        <w:rPr>
          <w:rFonts w:ascii="Arial" w:hAnsi="Arial" w:cs="Arial"/>
          <w:sz w:val="22"/>
          <w:szCs w:val="22"/>
        </w:rPr>
        <w:t>6.- Cuando se haya interpuesto medio de defensa en contra del crédito fiscal determinado y se encuentre debidamente garantizado el interés fiscal de conformidad con las disposiciones fiscales.</w:t>
      </w:r>
    </w:p>
    <w:p w:rsidR="007E5168" w:rsidRPr="00E6085D" w:rsidRDefault="007E5168" w:rsidP="007E5168">
      <w:pPr>
        <w:jc w:val="both"/>
        <w:rPr>
          <w:rFonts w:ascii="Arial" w:hAnsi="Arial" w:cs="Arial"/>
          <w:sz w:val="22"/>
          <w:szCs w:val="22"/>
        </w:rPr>
      </w:pPr>
    </w:p>
    <w:p w:rsidR="007E5168" w:rsidRPr="00E6085D" w:rsidRDefault="007E5168" w:rsidP="007E5168">
      <w:pPr>
        <w:jc w:val="both"/>
        <w:rPr>
          <w:rFonts w:ascii="Arial" w:hAnsi="Arial" w:cs="Arial"/>
          <w:sz w:val="22"/>
          <w:szCs w:val="22"/>
        </w:rPr>
      </w:pPr>
      <w:r w:rsidRPr="00E6085D">
        <w:rPr>
          <w:rFonts w:ascii="Arial" w:hAnsi="Arial" w:cs="Arial"/>
          <w:sz w:val="22"/>
          <w:szCs w:val="22"/>
        </w:rPr>
        <w:t>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10 días hábiles contados a partir del día siguiente a la fecha de presentación de la solicitud, resolverá y emitirá la opinión del cumplimiento de obligaciones fiscales en materia de seguridad social.</w:t>
      </w:r>
    </w:p>
    <w:p w:rsidR="007E5168" w:rsidRPr="00DD54BE" w:rsidRDefault="007E5168" w:rsidP="007E5168">
      <w:pPr>
        <w:jc w:val="both"/>
        <w:rPr>
          <w:rFonts w:ascii="Arial" w:hAnsi="Arial" w:cs="Arial"/>
          <w:bCs/>
          <w:sz w:val="22"/>
          <w:szCs w:val="22"/>
        </w:rPr>
      </w:pPr>
    </w:p>
    <w:p w:rsidR="007E5168" w:rsidRPr="002F22CE" w:rsidRDefault="007E5168" w:rsidP="007E5168">
      <w:pPr>
        <w:ind w:left="426" w:hanging="426"/>
        <w:jc w:val="both"/>
        <w:rPr>
          <w:rFonts w:ascii="Arial" w:hAnsi="Arial" w:cs="Arial"/>
          <w:b/>
          <w:sz w:val="22"/>
          <w:szCs w:val="22"/>
        </w:rPr>
      </w:pPr>
      <w:r w:rsidRPr="002F22CE">
        <w:rPr>
          <w:rFonts w:ascii="Arial" w:hAnsi="Arial" w:cs="Arial"/>
          <w:b/>
          <w:sz w:val="22"/>
          <w:szCs w:val="22"/>
        </w:rPr>
        <w:t>9.</w:t>
      </w:r>
      <w:r w:rsidRPr="002F22CE">
        <w:rPr>
          <w:rFonts w:ascii="Arial" w:hAnsi="Arial" w:cs="Arial"/>
          <w:b/>
          <w:sz w:val="22"/>
          <w:szCs w:val="22"/>
        </w:rPr>
        <w:tab/>
        <w:t xml:space="preserve">CRITERIOS PARA </w:t>
      </w:r>
      <w:smartTag w:uri="urn:schemas-microsoft-com:office:smarttags" w:element="PersonName">
        <w:smartTagPr>
          <w:attr w:name="ProductID" w:val="LA EVALUACION DE"/>
        </w:smartTagPr>
        <w:r w:rsidRPr="002F22CE">
          <w:rPr>
            <w:rFonts w:ascii="Arial" w:hAnsi="Arial" w:cs="Arial"/>
            <w:b/>
            <w:sz w:val="22"/>
            <w:szCs w:val="22"/>
          </w:rPr>
          <w:t>LA EVALUACION DE</w:t>
        </w:r>
      </w:smartTag>
      <w:r w:rsidRPr="002F22CE">
        <w:rPr>
          <w:rFonts w:ascii="Arial" w:hAnsi="Arial" w:cs="Arial"/>
          <w:b/>
          <w:sz w:val="22"/>
          <w:szCs w:val="22"/>
        </w:rPr>
        <w:t xml:space="preserve"> LAS PROPOSICIONES Y ADJUDICACION DE LOS CONTRATOS.</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Los criterios que se aplicarán para evaluar las proposiciones, se basarán en la información documental presentada por los licitantes </w:t>
      </w:r>
      <w:r w:rsidRPr="00B65816">
        <w:rPr>
          <w:rFonts w:ascii="Arial" w:hAnsi="Arial" w:cs="Arial"/>
          <w:sz w:val="22"/>
          <w:szCs w:val="22"/>
        </w:rPr>
        <w:t xml:space="preserve">conforme al </w:t>
      </w:r>
      <w:r w:rsidRPr="00B65816">
        <w:rPr>
          <w:rFonts w:ascii="Arial" w:hAnsi="Arial" w:cs="Arial"/>
          <w:b/>
          <w:sz w:val="22"/>
          <w:szCs w:val="22"/>
        </w:rPr>
        <w:t>Anexo 17</w:t>
      </w:r>
      <w:r w:rsidRPr="00B65816">
        <w:rPr>
          <w:rFonts w:ascii="Arial" w:hAnsi="Arial" w:cs="Arial"/>
          <w:sz w:val="22"/>
          <w:szCs w:val="22"/>
        </w:rPr>
        <w:t xml:space="preserve"> el cual forma parte de la presente convocatoria, en virtud de que los bienes están estandarizados y no existen</w:t>
      </w:r>
      <w:r w:rsidRPr="002F22CE">
        <w:rPr>
          <w:rFonts w:ascii="Arial" w:hAnsi="Arial" w:cs="Arial"/>
          <w:sz w:val="22"/>
          <w:szCs w:val="22"/>
        </w:rPr>
        <w:t xml:space="preserve"> diferencias sustanciales entre los existentes en el mercado, con fundamento en lo dispuesto en los artículos 36 y 36 Bis, fracción II, de </w:t>
      </w:r>
      <w:smartTag w:uri="urn:schemas-microsoft-com:office:smarttags" w:element="PersonName">
        <w:smartTagPr>
          <w:attr w:name="ProductID" w:val="la LAASSP"/>
        </w:smartTagPr>
        <w:r w:rsidRPr="002F22CE">
          <w:rPr>
            <w:rFonts w:ascii="Arial" w:hAnsi="Arial" w:cs="Arial"/>
            <w:sz w:val="22"/>
            <w:szCs w:val="22"/>
          </w:rPr>
          <w:t>la LAASSP</w:t>
        </w:r>
      </w:smartTag>
      <w:r w:rsidRPr="002F22CE">
        <w:rPr>
          <w:rFonts w:ascii="Arial" w:hAnsi="Arial" w:cs="Arial"/>
          <w:sz w:val="22"/>
          <w:szCs w:val="22"/>
        </w:rPr>
        <w:t xml:space="preserve">, se evaluará mediante el método </w:t>
      </w:r>
      <w:r w:rsidRPr="002F22CE">
        <w:rPr>
          <w:rFonts w:ascii="Arial" w:hAnsi="Arial" w:cs="Arial"/>
          <w:b/>
          <w:sz w:val="22"/>
          <w:szCs w:val="22"/>
        </w:rPr>
        <w:t>BINARIO</w:t>
      </w:r>
      <w:r w:rsidRPr="002F22CE">
        <w:rPr>
          <w:rFonts w:ascii="Arial" w:hAnsi="Arial" w:cs="Arial"/>
          <w:sz w:val="22"/>
          <w:szCs w:val="22"/>
        </w:rPr>
        <w:t>.</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La evaluación se realizará comparando entre sí, en forma equivalente, todas las condiciones ofrecidas explícitamente por los licitantes.</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No serán objeto de evaluación, las condiciones establecidas por la convocante, que tengan como propósito facilitar la presentación de las proposiciones y agilizar los actos de la </w:t>
      </w:r>
      <w:r w:rsidR="00F51D28">
        <w:rPr>
          <w:rFonts w:ascii="Arial" w:hAnsi="Arial" w:cs="Arial"/>
          <w:sz w:val="22"/>
          <w:szCs w:val="22"/>
        </w:rPr>
        <w:t>adjudicación</w:t>
      </w:r>
      <w:r w:rsidRPr="002F22CE">
        <w:rPr>
          <w:rFonts w:ascii="Arial" w:hAnsi="Arial" w:cs="Arial"/>
          <w:sz w:val="22"/>
          <w:szCs w:val="22"/>
        </w:rPr>
        <w:t>, así como cualquier otro requisito cuyo incumplimiento, por sí mismo, no afecte la solvencia de las proposiciones.</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En tratándose de los documentos o manifiestos presentados bajo protesta de decir verdad, de conformidad con lo previsto en el artículo 39, penúltimo párrafo del Reglamento de </w:t>
      </w:r>
      <w:smartTag w:uri="urn:schemas-microsoft-com:office:smarttags" w:element="PersonName">
        <w:smartTagPr>
          <w:attr w:name="ProductID" w:val="la LAASSP"/>
        </w:smartTagPr>
        <w:r w:rsidRPr="002F22CE">
          <w:rPr>
            <w:rFonts w:ascii="Arial" w:hAnsi="Arial" w:cs="Arial"/>
            <w:sz w:val="22"/>
            <w:szCs w:val="22"/>
          </w:rPr>
          <w:t>la LAASSP</w:t>
        </w:r>
      </w:smartTag>
      <w:r w:rsidRPr="002F22CE">
        <w:rPr>
          <w:rFonts w:ascii="Arial" w:hAnsi="Arial" w:cs="Arial"/>
          <w:sz w:val="22"/>
          <w:szCs w:val="22"/>
        </w:rPr>
        <w:t>, se verificará que dichos documentos cumplan con los requisitos solicitados.</w:t>
      </w:r>
    </w:p>
    <w:p w:rsidR="007E5168" w:rsidRPr="002F22CE" w:rsidRDefault="007E5168" w:rsidP="007E5168">
      <w:pPr>
        <w:jc w:val="both"/>
        <w:rPr>
          <w:rFonts w:ascii="Arial" w:hAnsi="Arial" w:cs="Arial"/>
          <w:sz w:val="22"/>
          <w:szCs w:val="22"/>
        </w:rPr>
      </w:pPr>
    </w:p>
    <w:p w:rsidR="007E5168" w:rsidRDefault="007E5168" w:rsidP="007E5168">
      <w:pPr>
        <w:jc w:val="both"/>
        <w:rPr>
          <w:rFonts w:ascii="Arial" w:hAnsi="Arial" w:cs="Arial"/>
          <w:sz w:val="22"/>
          <w:szCs w:val="18"/>
        </w:rPr>
      </w:pPr>
      <w:r w:rsidRPr="002F22CE">
        <w:rPr>
          <w:rFonts w:ascii="Arial" w:hAnsi="Arial" w:cs="Arial"/>
          <w:sz w:val="22"/>
          <w:szCs w:val="18"/>
        </w:rPr>
        <w:t xml:space="preserve">No se considerarán las proposiciones, cuando no cotice la totalidad de </w:t>
      </w:r>
      <w:r>
        <w:rPr>
          <w:rFonts w:ascii="Arial" w:hAnsi="Arial" w:cs="Arial"/>
          <w:sz w:val="22"/>
          <w:szCs w:val="18"/>
        </w:rPr>
        <w:t>los 4 paquetes requeridos con el 100% de las partidas solicitadas en los mismos</w:t>
      </w:r>
      <w:r w:rsidRPr="002F22CE">
        <w:rPr>
          <w:rFonts w:ascii="Arial" w:hAnsi="Arial" w:cs="Arial"/>
          <w:sz w:val="22"/>
          <w:szCs w:val="18"/>
        </w:rPr>
        <w:t>.</w:t>
      </w:r>
    </w:p>
    <w:p w:rsidR="007E5168" w:rsidRDefault="007E5168" w:rsidP="007E5168">
      <w:pPr>
        <w:jc w:val="both"/>
        <w:rPr>
          <w:rFonts w:ascii="Arial" w:hAnsi="Arial" w:cs="Arial"/>
          <w:sz w:val="22"/>
          <w:szCs w:val="18"/>
        </w:rPr>
      </w:pPr>
    </w:p>
    <w:p w:rsidR="0096549C" w:rsidRDefault="0096549C" w:rsidP="007E5168">
      <w:pPr>
        <w:jc w:val="both"/>
        <w:rPr>
          <w:rFonts w:ascii="Arial" w:hAnsi="Arial" w:cs="Arial"/>
          <w:sz w:val="22"/>
          <w:szCs w:val="18"/>
        </w:rPr>
      </w:pPr>
    </w:p>
    <w:p w:rsidR="0096549C" w:rsidRDefault="0096549C" w:rsidP="007E5168">
      <w:pPr>
        <w:jc w:val="both"/>
        <w:rPr>
          <w:rFonts w:ascii="Arial" w:hAnsi="Arial" w:cs="Arial"/>
          <w:sz w:val="22"/>
          <w:szCs w:val="18"/>
        </w:rPr>
      </w:pPr>
    </w:p>
    <w:p w:rsidR="0096549C" w:rsidRDefault="0096549C" w:rsidP="007E5168">
      <w:pPr>
        <w:jc w:val="both"/>
        <w:rPr>
          <w:rFonts w:ascii="Arial" w:hAnsi="Arial" w:cs="Arial"/>
          <w:sz w:val="22"/>
          <w:szCs w:val="18"/>
        </w:rPr>
      </w:pPr>
    </w:p>
    <w:p w:rsidR="007E5168" w:rsidRDefault="007E5168" w:rsidP="007E5168">
      <w:pPr>
        <w:jc w:val="both"/>
        <w:rPr>
          <w:rFonts w:ascii="Arial" w:hAnsi="Arial" w:cs="Arial"/>
          <w:sz w:val="22"/>
          <w:szCs w:val="18"/>
        </w:rPr>
      </w:pPr>
    </w:p>
    <w:p w:rsidR="007E5168" w:rsidRPr="002F22CE" w:rsidRDefault="007E5168" w:rsidP="007E5168">
      <w:pPr>
        <w:ind w:left="284" w:hanging="284"/>
        <w:jc w:val="both"/>
        <w:rPr>
          <w:rFonts w:ascii="Arial" w:hAnsi="Arial" w:cs="Arial"/>
          <w:b/>
          <w:sz w:val="22"/>
          <w:szCs w:val="22"/>
        </w:rPr>
      </w:pPr>
      <w:r w:rsidRPr="002F22CE">
        <w:rPr>
          <w:rFonts w:ascii="Arial" w:hAnsi="Arial" w:cs="Arial"/>
          <w:b/>
          <w:sz w:val="22"/>
          <w:szCs w:val="22"/>
        </w:rPr>
        <w:lastRenderedPageBreak/>
        <w:t>9.1.</w:t>
      </w:r>
      <w:r w:rsidRPr="002F22CE">
        <w:rPr>
          <w:rFonts w:ascii="Arial" w:hAnsi="Arial" w:cs="Arial"/>
          <w:b/>
          <w:sz w:val="22"/>
          <w:szCs w:val="22"/>
        </w:rPr>
        <w:tab/>
        <w:t>EVALUACIÓN DE LAS PROPOSICIONES TÉCNICAS.</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Con fundamento en lo dispuesto por el artículo 36, de </w:t>
      </w:r>
      <w:smartTag w:uri="urn:schemas-microsoft-com:office:smarttags" w:element="PersonName">
        <w:smartTagPr>
          <w:attr w:name="ProductID" w:val="la LAASSP"/>
        </w:smartTagPr>
        <w:r w:rsidRPr="002F22CE">
          <w:rPr>
            <w:rFonts w:ascii="Arial" w:hAnsi="Arial" w:cs="Arial"/>
            <w:sz w:val="22"/>
            <w:szCs w:val="22"/>
          </w:rPr>
          <w:t>la LAASSP</w:t>
        </w:r>
      </w:smartTag>
      <w:r w:rsidRPr="002F22CE">
        <w:rPr>
          <w:rFonts w:ascii="Arial" w:hAnsi="Arial" w:cs="Arial"/>
          <w:sz w:val="22"/>
          <w:szCs w:val="22"/>
        </w:rPr>
        <w:t>, se procederá a evaluar técnicamente al menos las dos proposiciones cuyo precio resulte ser más bajo, de no resultar éstas solventes, se procederá a la evaluación de las que le sigan en precio.</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Para efectos de la evaluación, se tomarán en consideración los criterios siguientes: </w:t>
      </w:r>
    </w:p>
    <w:p w:rsidR="007E5168" w:rsidRPr="002F22CE" w:rsidRDefault="007E5168" w:rsidP="007E5168">
      <w:pPr>
        <w:jc w:val="both"/>
        <w:rPr>
          <w:rFonts w:ascii="Arial" w:hAnsi="Arial" w:cs="Arial"/>
          <w:sz w:val="22"/>
          <w:szCs w:val="22"/>
        </w:rPr>
      </w:pPr>
    </w:p>
    <w:p w:rsidR="007E5168" w:rsidRPr="002F22CE" w:rsidRDefault="007E5168" w:rsidP="007E5168">
      <w:pPr>
        <w:numPr>
          <w:ilvl w:val="0"/>
          <w:numId w:val="4"/>
        </w:numPr>
        <w:suppressAutoHyphens/>
        <w:jc w:val="both"/>
        <w:rPr>
          <w:rFonts w:ascii="Arial" w:hAnsi="Arial" w:cs="Arial"/>
          <w:sz w:val="22"/>
          <w:szCs w:val="22"/>
        </w:rPr>
      </w:pPr>
      <w:r w:rsidRPr="002F22CE">
        <w:rPr>
          <w:rFonts w:ascii="Arial" w:hAnsi="Arial" w:cs="Arial"/>
          <w:sz w:val="22"/>
          <w:szCs w:val="22"/>
        </w:rPr>
        <w:t>Se verificará que incluyan la información, los documentos y los requisitos solicitados en la convocatoria.</w:t>
      </w:r>
    </w:p>
    <w:p w:rsidR="007E5168" w:rsidRPr="002F22CE" w:rsidRDefault="007E5168" w:rsidP="007E5168">
      <w:pPr>
        <w:jc w:val="both"/>
        <w:rPr>
          <w:rFonts w:ascii="Arial" w:hAnsi="Arial" w:cs="Arial"/>
          <w:sz w:val="22"/>
          <w:szCs w:val="22"/>
        </w:rPr>
      </w:pPr>
    </w:p>
    <w:p w:rsidR="007E5168" w:rsidRPr="002F22CE" w:rsidRDefault="007E5168" w:rsidP="007E5168">
      <w:pPr>
        <w:numPr>
          <w:ilvl w:val="0"/>
          <w:numId w:val="4"/>
        </w:numPr>
        <w:suppressAutoHyphens/>
        <w:jc w:val="both"/>
        <w:rPr>
          <w:rFonts w:ascii="Arial" w:hAnsi="Arial" w:cs="Arial"/>
          <w:sz w:val="22"/>
          <w:szCs w:val="22"/>
        </w:rPr>
      </w:pPr>
      <w:r w:rsidRPr="002F22CE">
        <w:rPr>
          <w:rFonts w:ascii="Arial" w:hAnsi="Arial" w:cs="Arial"/>
          <w:sz w:val="22"/>
          <w:szCs w:val="22"/>
        </w:rPr>
        <w:t>Se verificará documentalmente que los bienes ofertados, cumplan con las especificaciones técnicas y requisitos solicitados en</w:t>
      </w:r>
      <w:r w:rsidRPr="002F22CE">
        <w:rPr>
          <w:rFonts w:ascii="Arial" w:hAnsi="Arial" w:cs="Arial"/>
          <w:bCs/>
          <w:sz w:val="22"/>
          <w:szCs w:val="22"/>
        </w:rPr>
        <w:t xml:space="preserve"> esta convocatoria, </w:t>
      </w:r>
      <w:r w:rsidRPr="002F22CE">
        <w:rPr>
          <w:rFonts w:ascii="Arial" w:hAnsi="Arial" w:cs="Arial"/>
          <w:sz w:val="22"/>
          <w:szCs w:val="22"/>
        </w:rPr>
        <w:t xml:space="preserve">así como con aquellos que resulten de la junta de aclaraciones. </w:t>
      </w:r>
    </w:p>
    <w:p w:rsidR="007E5168" w:rsidRPr="002F22CE" w:rsidRDefault="007E5168" w:rsidP="007E5168">
      <w:pPr>
        <w:ind w:left="360"/>
        <w:jc w:val="both"/>
        <w:rPr>
          <w:rFonts w:ascii="Arial" w:hAnsi="Arial" w:cs="Arial"/>
          <w:sz w:val="22"/>
          <w:szCs w:val="22"/>
        </w:rPr>
      </w:pPr>
    </w:p>
    <w:p w:rsidR="007E5168" w:rsidRDefault="007E5168" w:rsidP="007E5168">
      <w:pPr>
        <w:pStyle w:val="Sangra2detindependiente11"/>
        <w:numPr>
          <w:ilvl w:val="0"/>
          <w:numId w:val="4"/>
        </w:numPr>
        <w:tabs>
          <w:tab w:val="left" w:pos="0"/>
          <w:tab w:val="num" w:pos="3905"/>
          <w:tab w:val="num" w:pos="6030"/>
          <w:tab w:val="left" w:pos="10065"/>
        </w:tabs>
        <w:suppressAutoHyphens w:val="0"/>
        <w:overflowPunct w:val="0"/>
        <w:autoSpaceDE w:val="0"/>
        <w:autoSpaceDN w:val="0"/>
        <w:adjustRightInd w:val="0"/>
        <w:spacing w:after="0" w:line="240" w:lineRule="auto"/>
        <w:jc w:val="both"/>
        <w:textAlignment w:val="baseline"/>
        <w:rPr>
          <w:rFonts w:ascii="Arial" w:hAnsi="Arial" w:cs="Arial"/>
          <w:sz w:val="22"/>
          <w:szCs w:val="22"/>
        </w:rPr>
      </w:pPr>
      <w:r>
        <w:rPr>
          <w:rFonts w:ascii="Arial" w:hAnsi="Arial" w:cs="Arial"/>
          <w:sz w:val="22"/>
          <w:szCs w:val="22"/>
        </w:rPr>
        <w:t xml:space="preserve">Se verificará la congruencia de los </w:t>
      </w:r>
      <w:r w:rsidRPr="002F22CE">
        <w:rPr>
          <w:rFonts w:ascii="Arial" w:hAnsi="Arial" w:cs="Arial"/>
          <w:sz w:val="22"/>
          <w:szCs w:val="22"/>
        </w:rPr>
        <w:t>folletos, catálogos y/o fotografías necesarios para corroborar las especificaciones y características de</w:t>
      </w:r>
      <w:r>
        <w:rPr>
          <w:rFonts w:ascii="Arial" w:hAnsi="Arial" w:cs="Arial"/>
          <w:sz w:val="22"/>
          <w:szCs w:val="22"/>
        </w:rPr>
        <w:t xml:space="preserve"> todos los bienes ofertados.</w:t>
      </w:r>
    </w:p>
    <w:p w:rsidR="007E5168" w:rsidRPr="002F22CE" w:rsidRDefault="007E5168" w:rsidP="0068026C">
      <w:pPr>
        <w:numPr>
          <w:ilvl w:val="0"/>
          <w:numId w:val="9"/>
        </w:numPr>
        <w:tabs>
          <w:tab w:val="clear" w:pos="748"/>
          <w:tab w:val="num" w:pos="360"/>
          <w:tab w:val="left" w:pos="709"/>
        </w:tabs>
        <w:suppressAutoHyphens/>
        <w:ind w:left="720"/>
        <w:jc w:val="both"/>
        <w:rPr>
          <w:rFonts w:ascii="Arial" w:hAnsi="Arial" w:cs="Arial"/>
          <w:sz w:val="22"/>
          <w:szCs w:val="22"/>
          <w:lang w:val="es-MX"/>
        </w:rPr>
      </w:pPr>
      <w:r w:rsidRPr="002F22CE">
        <w:rPr>
          <w:rFonts w:ascii="Arial" w:hAnsi="Arial" w:cs="Arial"/>
          <w:sz w:val="22"/>
          <w:szCs w:val="22"/>
          <w:lang w:val="es-MX"/>
        </w:rPr>
        <w:t xml:space="preserve">Se verificará el cumplimiento de la proposición técnica, conforme a los requisitos establecidos en el numeral 6.2, de la convocatoria de esta </w:t>
      </w:r>
      <w:r w:rsidR="00F51D28">
        <w:rPr>
          <w:rFonts w:ascii="Arial" w:hAnsi="Arial" w:cs="Arial"/>
          <w:sz w:val="22"/>
          <w:szCs w:val="22"/>
          <w:lang w:val="es-MX"/>
        </w:rPr>
        <w:t>adjudicación</w:t>
      </w:r>
      <w:r w:rsidRPr="002F22CE">
        <w:rPr>
          <w:rFonts w:ascii="Arial" w:hAnsi="Arial" w:cs="Arial"/>
          <w:sz w:val="22"/>
          <w:szCs w:val="22"/>
          <w:lang w:val="es-MX"/>
        </w:rPr>
        <w:t>.</w:t>
      </w:r>
    </w:p>
    <w:p w:rsidR="007E5168" w:rsidRPr="002F22CE" w:rsidRDefault="007E5168" w:rsidP="007E5168">
      <w:pPr>
        <w:pStyle w:val="Lista21"/>
        <w:tabs>
          <w:tab w:val="left" w:pos="2160"/>
        </w:tabs>
        <w:spacing w:after="0"/>
        <w:ind w:left="360"/>
        <w:jc w:val="both"/>
        <w:rPr>
          <w:rFonts w:ascii="Arial" w:hAnsi="Arial" w:cs="Arial"/>
          <w:sz w:val="22"/>
          <w:szCs w:val="22"/>
        </w:rPr>
      </w:pPr>
    </w:p>
    <w:p w:rsidR="007E5168" w:rsidRDefault="007E5168" w:rsidP="007E5168">
      <w:pPr>
        <w:numPr>
          <w:ilvl w:val="0"/>
          <w:numId w:val="4"/>
        </w:numPr>
        <w:suppressAutoHyphens/>
        <w:jc w:val="both"/>
        <w:rPr>
          <w:rFonts w:ascii="Arial" w:hAnsi="Arial" w:cs="Arial"/>
          <w:sz w:val="22"/>
          <w:szCs w:val="22"/>
        </w:rPr>
      </w:pPr>
      <w:r w:rsidRPr="002F22CE">
        <w:rPr>
          <w:rFonts w:ascii="Arial" w:hAnsi="Arial" w:cs="Arial"/>
          <w:sz w:val="22"/>
          <w:szCs w:val="22"/>
        </w:rPr>
        <w:t xml:space="preserve">Se verificará que toda la documentación presentada se encuentre identificada con el número de procedimiento en el que participa el licitante. </w:t>
      </w:r>
    </w:p>
    <w:p w:rsidR="007E5168" w:rsidRDefault="007E5168" w:rsidP="007E5168">
      <w:pPr>
        <w:jc w:val="both"/>
        <w:rPr>
          <w:rFonts w:ascii="Arial" w:hAnsi="Arial" w:cs="Arial"/>
          <w:sz w:val="22"/>
          <w:szCs w:val="22"/>
        </w:rPr>
      </w:pPr>
    </w:p>
    <w:p w:rsidR="000525F3" w:rsidRDefault="000525F3" w:rsidP="007E5168">
      <w:pPr>
        <w:jc w:val="both"/>
        <w:rPr>
          <w:rFonts w:ascii="Arial" w:hAnsi="Arial" w:cs="Arial"/>
          <w:sz w:val="22"/>
          <w:szCs w:val="22"/>
        </w:rPr>
      </w:pPr>
    </w:p>
    <w:p w:rsidR="007E5168" w:rsidRPr="002F22CE" w:rsidRDefault="007E5168" w:rsidP="007E5168">
      <w:pPr>
        <w:ind w:left="284" w:hanging="284"/>
        <w:jc w:val="both"/>
        <w:rPr>
          <w:rFonts w:ascii="Arial" w:hAnsi="Arial" w:cs="Arial"/>
          <w:b/>
          <w:sz w:val="22"/>
          <w:szCs w:val="22"/>
        </w:rPr>
      </w:pPr>
      <w:r w:rsidRPr="002F22CE">
        <w:rPr>
          <w:rFonts w:ascii="Arial" w:hAnsi="Arial" w:cs="Arial"/>
          <w:b/>
          <w:sz w:val="22"/>
          <w:szCs w:val="22"/>
        </w:rPr>
        <w:t>9.2.</w:t>
      </w:r>
      <w:r w:rsidRPr="002F22CE">
        <w:rPr>
          <w:rFonts w:ascii="Arial" w:hAnsi="Arial" w:cs="Arial"/>
          <w:b/>
          <w:sz w:val="22"/>
          <w:szCs w:val="22"/>
        </w:rPr>
        <w:tab/>
        <w:t xml:space="preserve">EVALUACIÓN DE LAS PROPOSICIONES  ECONÓMICAS. </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Se analizarán los precios ofertados por los licitantes, y las operaciones aritméticas con objeto de verificar el importe total de los bienes ofertados, conforme a los datos contenidos en su proposición económica </w:t>
      </w:r>
      <w:r w:rsidRPr="002F22CE">
        <w:rPr>
          <w:rFonts w:ascii="Arial" w:hAnsi="Arial" w:cs="Arial"/>
          <w:b/>
          <w:sz w:val="22"/>
          <w:szCs w:val="22"/>
        </w:rPr>
        <w:t>Anexo  1.</w:t>
      </w:r>
      <w:r>
        <w:rPr>
          <w:rFonts w:ascii="Arial" w:hAnsi="Arial" w:cs="Arial"/>
          <w:b/>
          <w:sz w:val="22"/>
          <w:szCs w:val="22"/>
        </w:rPr>
        <w:t>1</w:t>
      </w:r>
      <w:r w:rsidRPr="002F22CE">
        <w:rPr>
          <w:rFonts w:ascii="Arial" w:hAnsi="Arial" w:cs="Arial"/>
          <w:b/>
          <w:sz w:val="22"/>
          <w:szCs w:val="22"/>
        </w:rPr>
        <w:t xml:space="preserve">, </w:t>
      </w:r>
      <w:r w:rsidRPr="002F22CE">
        <w:rPr>
          <w:rFonts w:ascii="Arial" w:hAnsi="Arial" w:cs="Arial"/>
          <w:sz w:val="22"/>
          <w:szCs w:val="22"/>
        </w:rPr>
        <w:t>de la presente convocatoria.</w:t>
      </w:r>
    </w:p>
    <w:p w:rsidR="007E5168" w:rsidRDefault="007E5168" w:rsidP="007E5168">
      <w:pPr>
        <w:ind w:left="284"/>
        <w:jc w:val="both"/>
        <w:rPr>
          <w:rFonts w:ascii="Arial" w:hAnsi="Arial" w:cs="Arial"/>
          <w:sz w:val="22"/>
          <w:szCs w:val="22"/>
        </w:rPr>
      </w:pPr>
    </w:p>
    <w:p w:rsidR="007E5168" w:rsidRPr="002F22CE" w:rsidRDefault="007E5168" w:rsidP="007E5168">
      <w:pPr>
        <w:ind w:left="284" w:hanging="284"/>
        <w:jc w:val="both"/>
        <w:rPr>
          <w:rFonts w:ascii="Arial" w:hAnsi="Arial" w:cs="Arial"/>
          <w:b/>
          <w:sz w:val="22"/>
          <w:szCs w:val="22"/>
        </w:rPr>
      </w:pPr>
      <w:r w:rsidRPr="002F22CE">
        <w:rPr>
          <w:rFonts w:ascii="Arial" w:hAnsi="Arial" w:cs="Arial"/>
          <w:b/>
          <w:sz w:val="22"/>
          <w:szCs w:val="22"/>
        </w:rPr>
        <w:t>9.3.</w:t>
      </w:r>
      <w:r w:rsidRPr="002F22CE">
        <w:rPr>
          <w:rFonts w:ascii="Arial" w:hAnsi="Arial" w:cs="Arial"/>
          <w:b/>
          <w:sz w:val="22"/>
          <w:szCs w:val="22"/>
        </w:rPr>
        <w:tab/>
        <w:t>CRITERIOS DE ADJUDICACIÓN DE LOS CONTRATOS.</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En caso de existir igualdad de condiciones, se dará preferencia en primer término a las Micro Empresas, a continuación se considerará a </w:t>
      </w:r>
      <w:smartTag w:uri="urn:schemas-microsoft-com:office:smarttags" w:element="PersonName">
        <w:smartTagPr>
          <w:attr w:name="ProductID" w:val="la Peque￱as Empresas"/>
        </w:smartTagPr>
        <w:r w:rsidRPr="002F22CE">
          <w:rPr>
            <w:rFonts w:ascii="Arial" w:hAnsi="Arial" w:cs="Arial"/>
            <w:sz w:val="22"/>
            <w:szCs w:val="22"/>
          </w:rPr>
          <w:t>la Pequeñas Empresas</w:t>
        </w:r>
      </w:smartTag>
      <w:r w:rsidRPr="002F22CE">
        <w:rPr>
          <w:rFonts w:ascii="Arial" w:hAnsi="Arial" w:cs="Arial"/>
          <w:sz w:val="22"/>
          <w:szCs w:val="22"/>
        </w:rPr>
        <w:t xml:space="preserve"> y en caso de no contarse con alguna de las anteriores empresas nacionales, la adjudicación se efectuará a favor del licitante que tenga el carácter de Mediana Empresa.</w:t>
      </w:r>
    </w:p>
    <w:p w:rsidR="007E5168" w:rsidRPr="002F22CE" w:rsidRDefault="007E5168" w:rsidP="007E5168">
      <w:pPr>
        <w:ind w:left="851" w:hanging="851"/>
        <w:jc w:val="both"/>
        <w:rPr>
          <w:rFonts w:ascii="Arial" w:hAnsi="Arial" w:cs="Arial"/>
          <w:sz w:val="22"/>
          <w:szCs w:val="22"/>
        </w:rPr>
      </w:pPr>
      <w:r w:rsidRPr="002F22CE">
        <w:rPr>
          <w:rFonts w:ascii="Arial" w:hAnsi="Arial" w:cs="Arial"/>
          <w:sz w:val="22"/>
          <w:szCs w:val="22"/>
        </w:rPr>
        <w:t xml:space="preserve"> </w:t>
      </w:r>
    </w:p>
    <w:p w:rsidR="007E5168" w:rsidRDefault="007E5168" w:rsidP="007E5168">
      <w:pPr>
        <w:jc w:val="both"/>
        <w:rPr>
          <w:rFonts w:ascii="Arial" w:hAnsi="Arial" w:cs="Arial"/>
          <w:sz w:val="22"/>
          <w:szCs w:val="22"/>
        </w:rPr>
      </w:pPr>
      <w:r w:rsidRPr="002F22CE">
        <w:rPr>
          <w:rFonts w:ascii="Arial" w:hAnsi="Arial" w:cs="Arial"/>
          <w:sz w:val="22"/>
          <w:szCs w:val="22"/>
        </w:rPr>
        <w:lastRenderedPageBreak/>
        <w:t xml:space="preserve">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w:t>
      </w:r>
      <w:smartTag w:uri="urn:schemas-microsoft-com:office:smarttags" w:element="PersonName">
        <w:smartTagPr>
          <w:attr w:name="ProductID" w:val="la LAASSP"/>
        </w:smartTagPr>
        <w:r w:rsidRPr="002F22CE">
          <w:rPr>
            <w:rFonts w:ascii="Arial" w:hAnsi="Arial" w:cs="Arial"/>
            <w:sz w:val="22"/>
            <w:szCs w:val="22"/>
          </w:rPr>
          <w:t>la LAASSP</w:t>
        </w:r>
      </w:smartTag>
      <w:r w:rsidRPr="002F22CE">
        <w:rPr>
          <w:rFonts w:ascii="Arial" w:hAnsi="Arial" w:cs="Arial"/>
          <w:sz w:val="22"/>
          <w:szCs w:val="22"/>
        </w:rPr>
        <w:t xml:space="preserve"> y 54 del Reglamento.</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b/>
          <w:sz w:val="22"/>
          <w:szCs w:val="22"/>
        </w:rPr>
      </w:pPr>
      <w:r w:rsidRPr="002F22CE">
        <w:rPr>
          <w:rFonts w:ascii="Arial" w:hAnsi="Arial" w:cs="Arial"/>
          <w:b/>
          <w:sz w:val="22"/>
          <w:szCs w:val="22"/>
        </w:rPr>
        <w:t xml:space="preserve">10.- INFORMACIÓN SOBRE LA PRESTACION DEL SERVICIO OBJETO DE ESTA </w:t>
      </w:r>
      <w:r w:rsidR="00F51D28">
        <w:rPr>
          <w:rFonts w:ascii="Arial" w:hAnsi="Arial" w:cs="Arial"/>
          <w:b/>
          <w:sz w:val="22"/>
          <w:szCs w:val="22"/>
        </w:rPr>
        <w:t>ADJUDICACIÓN</w:t>
      </w:r>
      <w:r>
        <w:rPr>
          <w:rFonts w:ascii="Arial" w:hAnsi="Arial" w:cs="Arial"/>
          <w:b/>
          <w:sz w:val="22"/>
          <w:szCs w:val="22"/>
        </w:rPr>
        <w:t>.</w:t>
      </w:r>
    </w:p>
    <w:p w:rsidR="007E5168" w:rsidRPr="002F22CE" w:rsidRDefault="007E5168" w:rsidP="007E5168">
      <w:pPr>
        <w:pStyle w:val="Ttulo2"/>
        <w:numPr>
          <w:ilvl w:val="1"/>
          <w:numId w:val="0"/>
        </w:numPr>
        <w:tabs>
          <w:tab w:val="num" w:pos="576"/>
        </w:tabs>
        <w:suppressAutoHyphens/>
        <w:autoSpaceDE w:val="0"/>
        <w:spacing w:line="360" w:lineRule="auto"/>
        <w:ind w:left="576" w:hanging="576"/>
        <w:rPr>
          <w:bCs/>
          <w:lang w:val="es-MX"/>
        </w:rPr>
      </w:pPr>
      <w:bookmarkStart w:id="1" w:name="_Toc110061071"/>
      <w:bookmarkStart w:id="2" w:name="_Toc110064188"/>
      <w:bookmarkStart w:id="3" w:name="_Toc110074852"/>
    </w:p>
    <w:p w:rsidR="007E5168" w:rsidRPr="002F22CE" w:rsidRDefault="007E5168" w:rsidP="007E5168">
      <w:pPr>
        <w:pStyle w:val="Ttulo2"/>
        <w:numPr>
          <w:ilvl w:val="1"/>
          <w:numId w:val="0"/>
        </w:numPr>
        <w:tabs>
          <w:tab w:val="num" w:pos="576"/>
        </w:tabs>
        <w:suppressAutoHyphens/>
        <w:autoSpaceDE w:val="0"/>
        <w:spacing w:line="360" w:lineRule="auto"/>
        <w:ind w:left="576" w:hanging="576"/>
        <w:rPr>
          <w:bCs/>
          <w:i/>
          <w:sz w:val="22"/>
          <w:szCs w:val="22"/>
          <w:lang w:val="es-MX"/>
        </w:rPr>
      </w:pPr>
      <w:r w:rsidRPr="002F22CE">
        <w:rPr>
          <w:bCs/>
          <w:i/>
          <w:sz w:val="22"/>
          <w:szCs w:val="22"/>
          <w:lang w:val="es-MX"/>
        </w:rPr>
        <w:t>10.1.</w:t>
      </w:r>
      <w:bookmarkEnd w:id="1"/>
      <w:bookmarkEnd w:id="2"/>
      <w:bookmarkEnd w:id="3"/>
      <w:r w:rsidRPr="002F22CE">
        <w:rPr>
          <w:bCs/>
          <w:i/>
          <w:sz w:val="22"/>
          <w:szCs w:val="22"/>
          <w:lang w:val="es-MX"/>
        </w:rPr>
        <w:t xml:space="preserve"> </w:t>
      </w:r>
      <w:r w:rsidRPr="002F22CE">
        <w:rPr>
          <w:i/>
          <w:sz w:val="22"/>
          <w:szCs w:val="22"/>
        </w:rPr>
        <w:t>DESCRIPCIÓN</w:t>
      </w:r>
      <w:smartTag w:uri="urn:schemas-microsoft-com:office:smarttags" w:element="PersonName">
        <w:r w:rsidRPr="002F22CE">
          <w:rPr>
            <w:i/>
            <w:sz w:val="22"/>
            <w:szCs w:val="22"/>
          </w:rPr>
          <w:t xml:space="preserve"> </w:t>
        </w:r>
      </w:smartTag>
      <w:r w:rsidRPr="002F22CE">
        <w:rPr>
          <w:i/>
          <w:sz w:val="22"/>
          <w:szCs w:val="22"/>
        </w:rPr>
        <w:t>DEL</w:t>
      </w:r>
      <w:smartTag w:uri="urn:schemas-microsoft-com:office:smarttags" w:element="PersonName">
        <w:r w:rsidRPr="002F22CE">
          <w:rPr>
            <w:i/>
            <w:sz w:val="22"/>
            <w:szCs w:val="22"/>
          </w:rPr>
          <w:t xml:space="preserve"> </w:t>
        </w:r>
      </w:smartTag>
      <w:r w:rsidRPr="002F22CE">
        <w:rPr>
          <w:i/>
          <w:sz w:val="22"/>
          <w:szCs w:val="22"/>
        </w:rPr>
        <w:t>SERVICIO</w:t>
      </w:r>
      <w:smartTag w:uri="urn:schemas-microsoft-com:office:smarttags" w:element="PersonName">
        <w:r w:rsidRPr="002F22CE">
          <w:rPr>
            <w:i/>
            <w:sz w:val="22"/>
            <w:szCs w:val="22"/>
          </w:rPr>
          <w:t xml:space="preserve"> </w:t>
        </w:r>
      </w:smartTag>
      <w:r w:rsidRPr="002F22CE">
        <w:rPr>
          <w:i/>
          <w:sz w:val="22"/>
          <w:szCs w:val="22"/>
        </w:rPr>
        <w:t>A</w:t>
      </w:r>
      <w:smartTag w:uri="urn:schemas-microsoft-com:office:smarttags" w:element="PersonName">
        <w:r w:rsidRPr="002F22CE">
          <w:rPr>
            <w:i/>
            <w:sz w:val="22"/>
            <w:szCs w:val="22"/>
          </w:rPr>
          <w:t xml:space="preserve"> </w:t>
        </w:r>
      </w:smartTag>
      <w:r w:rsidRPr="002F22CE">
        <w:rPr>
          <w:i/>
          <w:sz w:val="22"/>
          <w:szCs w:val="22"/>
        </w:rPr>
        <w:t>CONTRATAR:</w:t>
      </w:r>
    </w:p>
    <w:p w:rsidR="007E5168" w:rsidRPr="000525F3" w:rsidRDefault="007E5168" w:rsidP="0068026C">
      <w:pPr>
        <w:numPr>
          <w:ilvl w:val="0"/>
          <w:numId w:val="21"/>
        </w:numPr>
        <w:tabs>
          <w:tab w:val="left" w:pos="-284"/>
          <w:tab w:val="left" w:pos="9498"/>
        </w:tabs>
        <w:ind w:right="22"/>
        <w:jc w:val="both"/>
        <w:rPr>
          <w:rFonts w:ascii="Arial" w:hAnsi="Arial" w:cs="Arial"/>
          <w:sz w:val="22"/>
          <w:szCs w:val="22"/>
        </w:rPr>
      </w:pPr>
      <w:r w:rsidRPr="002F22CE">
        <w:rPr>
          <w:rFonts w:ascii="Arial" w:hAnsi="Arial" w:cs="Arial"/>
          <w:sz w:val="20"/>
        </w:rPr>
        <w:t xml:space="preserve">El objeto de esta </w:t>
      </w:r>
      <w:r w:rsidR="00F51D28">
        <w:rPr>
          <w:rFonts w:ascii="Arial" w:hAnsi="Arial" w:cs="Arial"/>
          <w:sz w:val="20"/>
        </w:rPr>
        <w:t>Adjudicación</w:t>
      </w:r>
      <w:r w:rsidRPr="002F22CE">
        <w:rPr>
          <w:rFonts w:ascii="Arial" w:hAnsi="Arial" w:cs="Arial"/>
          <w:sz w:val="20"/>
        </w:rPr>
        <w:t xml:space="preserve"> es el de contratar con proveedores para el abasto de </w:t>
      </w:r>
      <w:r w:rsidRPr="002F22CE">
        <w:rPr>
          <w:rFonts w:ascii="Arial" w:hAnsi="Arial" w:cs="Arial"/>
          <w:b/>
          <w:sz w:val="20"/>
        </w:rPr>
        <w:t xml:space="preserve">Aparatos de Prótesis, </w:t>
      </w:r>
      <w:proofErr w:type="spellStart"/>
      <w:r w:rsidRPr="002F22CE">
        <w:rPr>
          <w:rFonts w:ascii="Arial" w:hAnsi="Arial" w:cs="Arial"/>
          <w:b/>
          <w:sz w:val="20"/>
        </w:rPr>
        <w:t>Ortesis</w:t>
      </w:r>
      <w:proofErr w:type="spellEnd"/>
      <w:r w:rsidRPr="002F22CE">
        <w:rPr>
          <w:rFonts w:ascii="Arial" w:hAnsi="Arial" w:cs="Arial"/>
          <w:b/>
          <w:sz w:val="20"/>
        </w:rPr>
        <w:t xml:space="preserve"> y reparaciones, </w:t>
      </w:r>
      <w:r w:rsidRPr="002F22CE">
        <w:rPr>
          <w:rFonts w:ascii="Arial" w:hAnsi="Arial" w:cs="Arial"/>
          <w:sz w:val="20"/>
        </w:rPr>
        <w:t xml:space="preserve">y que estos bienes estén disponibles dentro de </w:t>
      </w:r>
      <w:r w:rsidRPr="00B65816">
        <w:rPr>
          <w:rFonts w:ascii="Arial" w:hAnsi="Arial" w:cs="Arial"/>
          <w:sz w:val="20"/>
        </w:rPr>
        <w:t xml:space="preserve">la Ciudad de Puebla, </w:t>
      </w:r>
      <w:proofErr w:type="spellStart"/>
      <w:r w:rsidRPr="00B65816">
        <w:rPr>
          <w:rFonts w:ascii="Arial" w:hAnsi="Arial" w:cs="Arial"/>
          <w:sz w:val="20"/>
        </w:rPr>
        <w:t>Pue</w:t>
      </w:r>
      <w:proofErr w:type="spellEnd"/>
      <w:r w:rsidRPr="00B65816">
        <w:rPr>
          <w:rFonts w:ascii="Arial" w:hAnsi="Arial" w:cs="Arial"/>
          <w:sz w:val="20"/>
        </w:rPr>
        <w:t xml:space="preserve">., que es donde se encuentra ubicada la unidad médica </w:t>
      </w:r>
      <w:r w:rsidR="006E329B" w:rsidRPr="00B65816">
        <w:rPr>
          <w:rFonts w:ascii="Arial" w:hAnsi="Arial" w:cs="Arial"/>
          <w:sz w:val="20"/>
        </w:rPr>
        <w:t>de alta especialidad</w:t>
      </w:r>
      <w:r w:rsidRPr="00B65816">
        <w:rPr>
          <w:rFonts w:ascii="Arial" w:hAnsi="Arial" w:cs="Arial"/>
          <w:sz w:val="20"/>
        </w:rPr>
        <w:t xml:space="preserve"> del IMSS, </w:t>
      </w:r>
      <w:r w:rsidRPr="000525F3">
        <w:rPr>
          <w:rFonts w:ascii="Arial" w:hAnsi="Arial" w:cs="Arial"/>
          <w:sz w:val="20"/>
        </w:rPr>
        <w:t xml:space="preserve">relacionada en el </w:t>
      </w:r>
      <w:r w:rsidRPr="000525F3">
        <w:rPr>
          <w:rFonts w:ascii="Arial" w:hAnsi="Arial" w:cs="Arial"/>
          <w:b/>
          <w:sz w:val="20"/>
        </w:rPr>
        <w:t xml:space="preserve">Anexo 11.  </w:t>
      </w:r>
    </w:p>
    <w:p w:rsidR="007E5168" w:rsidRPr="000525F3" w:rsidRDefault="007E5168" w:rsidP="007E5168">
      <w:pPr>
        <w:tabs>
          <w:tab w:val="left" w:pos="-284"/>
          <w:tab w:val="left" w:pos="9498"/>
        </w:tabs>
        <w:ind w:left="1134" w:right="22" w:hanging="567"/>
        <w:jc w:val="both"/>
        <w:rPr>
          <w:rFonts w:ascii="Arial" w:hAnsi="Arial" w:cs="Arial"/>
          <w:sz w:val="20"/>
        </w:rPr>
      </w:pPr>
    </w:p>
    <w:p w:rsidR="007E5168" w:rsidRPr="00B65816" w:rsidRDefault="007E5168" w:rsidP="0068026C">
      <w:pPr>
        <w:numPr>
          <w:ilvl w:val="0"/>
          <w:numId w:val="21"/>
        </w:numPr>
        <w:tabs>
          <w:tab w:val="left" w:pos="-284"/>
          <w:tab w:val="left" w:pos="9498"/>
        </w:tabs>
        <w:ind w:right="22"/>
        <w:jc w:val="both"/>
        <w:rPr>
          <w:rFonts w:ascii="Arial" w:hAnsi="Arial" w:cs="Arial"/>
          <w:sz w:val="20"/>
        </w:rPr>
      </w:pPr>
      <w:r w:rsidRPr="000525F3">
        <w:rPr>
          <w:rFonts w:ascii="Arial" w:hAnsi="Arial" w:cs="Arial"/>
          <w:sz w:val="20"/>
        </w:rPr>
        <w:t xml:space="preserve">El abasto de </w:t>
      </w:r>
      <w:r w:rsidRPr="000525F3">
        <w:rPr>
          <w:rFonts w:ascii="Arial" w:hAnsi="Arial" w:cs="Arial"/>
          <w:b/>
          <w:sz w:val="20"/>
        </w:rPr>
        <w:t xml:space="preserve">Aparatos de Prótesis, </w:t>
      </w:r>
      <w:proofErr w:type="spellStart"/>
      <w:r w:rsidRPr="000525F3">
        <w:rPr>
          <w:rFonts w:ascii="Arial" w:hAnsi="Arial" w:cs="Arial"/>
          <w:b/>
          <w:sz w:val="20"/>
        </w:rPr>
        <w:t>Ortesis</w:t>
      </w:r>
      <w:proofErr w:type="spellEnd"/>
      <w:r w:rsidRPr="000525F3">
        <w:rPr>
          <w:rFonts w:ascii="Arial" w:hAnsi="Arial" w:cs="Arial"/>
          <w:b/>
          <w:sz w:val="20"/>
        </w:rPr>
        <w:t xml:space="preserve"> y reparaciones</w:t>
      </w:r>
      <w:r w:rsidRPr="000525F3">
        <w:rPr>
          <w:rFonts w:ascii="Arial" w:hAnsi="Arial" w:cs="Arial"/>
          <w:sz w:val="20"/>
        </w:rPr>
        <w:t>, lo realizará el proveedor directamente en su establecimiento comercial, el cual debe estar ubicada dentro de la Ciudad de Puebla,</w:t>
      </w:r>
      <w:r w:rsidR="00B65816" w:rsidRPr="000525F3">
        <w:rPr>
          <w:rFonts w:ascii="Arial" w:hAnsi="Arial" w:cs="Arial"/>
          <w:sz w:val="20"/>
        </w:rPr>
        <w:t xml:space="preserve"> </w:t>
      </w:r>
      <w:proofErr w:type="spellStart"/>
      <w:r w:rsidRPr="000525F3">
        <w:rPr>
          <w:rFonts w:ascii="Arial" w:hAnsi="Arial" w:cs="Arial"/>
          <w:sz w:val="20"/>
        </w:rPr>
        <w:t>Pue</w:t>
      </w:r>
      <w:proofErr w:type="spellEnd"/>
      <w:r w:rsidRPr="000525F3">
        <w:rPr>
          <w:rFonts w:ascii="Arial" w:hAnsi="Arial" w:cs="Arial"/>
          <w:sz w:val="20"/>
        </w:rPr>
        <w:t>., (requisito indispensable que deberá cubrir el proveedor), una</w:t>
      </w:r>
      <w:smartTag w:uri="urn:schemas-microsoft-com:office:smarttags" w:element="PersonName">
        <w:r w:rsidRPr="000525F3">
          <w:rPr>
            <w:rFonts w:ascii="Arial" w:hAnsi="Arial" w:cs="Arial"/>
            <w:sz w:val="20"/>
          </w:rPr>
          <w:t xml:space="preserve"> </w:t>
        </w:r>
      </w:smartTag>
      <w:r w:rsidRPr="000525F3">
        <w:rPr>
          <w:rFonts w:ascii="Arial" w:hAnsi="Arial" w:cs="Arial"/>
          <w:sz w:val="20"/>
        </w:rPr>
        <w:t>vez</w:t>
      </w:r>
      <w:smartTag w:uri="urn:schemas-microsoft-com:office:smarttags" w:element="PersonName">
        <w:r w:rsidRPr="000525F3">
          <w:rPr>
            <w:rFonts w:ascii="Arial" w:hAnsi="Arial" w:cs="Arial"/>
            <w:sz w:val="20"/>
          </w:rPr>
          <w:t xml:space="preserve"> </w:t>
        </w:r>
      </w:smartTag>
      <w:r w:rsidRPr="000525F3">
        <w:rPr>
          <w:rFonts w:ascii="Arial" w:hAnsi="Arial" w:cs="Arial"/>
          <w:sz w:val="20"/>
        </w:rPr>
        <w:t>que</w:t>
      </w:r>
      <w:smartTag w:uri="urn:schemas-microsoft-com:office:smarttags" w:element="PersonName">
        <w:r w:rsidRPr="000525F3">
          <w:rPr>
            <w:rFonts w:ascii="Arial" w:hAnsi="Arial" w:cs="Arial"/>
            <w:sz w:val="20"/>
          </w:rPr>
          <w:t xml:space="preserve"> </w:t>
        </w:r>
      </w:smartTag>
      <w:r w:rsidRPr="000525F3">
        <w:rPr>
          <w:rFonts w:ascii="Arial" w:hAnsi="Arial" w:cs="Arial"/>
          <w:sz w:val="20"/>
        </w:rPr>
        <w:t>el</w:t>
      </w:r>
      <w:smartTag w:uri="urn:schemas-microsoft-com:office:smarttags" w:element="PersonName">
        <w:r w:rsidRPr="000525F3">
          <w:rPr>
            <w:rFonts w:ascii="Arial" w:hAnsi="Arial" w:cs="Arial"/>
            <w:sz w:val="20"/>
          </w:rPr>
          <w:t xml:space="preserve"> </w:t>
        </w:r>
      </w:smartTag>
      <w:r w:rsidRPr="000525F3">
        <w:rPr>
          <w:rFonts w:ascii="Arial" w:hAnsi="Arial" w:cs="Arial"/>
          <w:sz w:val="20"/>
        </w:rPr>
        <w:t>derechohabiente</w:t>
      </w:r>
      <w:smartTag w:uri="urn:schemas-microsoft-com:office:smarttags" w:element="PersonName">
        <w:r w:rsidRPr="000525F3">
          <w:rPr>
            <w:rFonts w:ascii="Arial" w:hAnsi="Arial" w:cs="Arial"/>
            <w:sz w:val="20"/>
          </w:rPr>
          <w:t xml:space="preserve"> </w:t>
        </w:r>
      </w:smartTag>
      <w:r w:rsidRPr="000525F3">
        <w:rPr>
          <w:rFonts w:ascii="Arial" w:hAnsi="Arial" w:cs="Arial"/>
          <w:sz w:val="20"/>
        </w:rPr>
        <w:t>presente</w:t>
      </w:r>
      <w:smartTag w:uri="urn:schemas-microsoft-com:office:smarttags" w:element="PersonName">
        <w:r w:rsidRPr="000525F3">
          <w:rPr>
            <w:rFonts w:ascii="Arial" w:hAnsi="Arial" w:cs="Arial"/>
            <w:sz w:val="20"/>
          </w:rPr>
          <w:t xml:space="preserve"> </w:t>
        </w:r>
      </w:smartTag>
      <w:r w:rsidRPr="000525F3">
        <w:rPr>
          <w:rFonts w:ascii="Arial" w:hAnsi="Arial" w:cs="Arial"/>
          <w:sz w:val="20"/>
        </w:rPr>
        <w:t>el</w:t>
      </w:r>
      <w:smartTag w:uri="urn:schemas-microsoft-com:office:smarttags" w:element="PersonName">
        <w:r w:rsidRPr="000525F3">
          <w:rPr>
            <w:rFonts w:ascii="Arial" w:hAnsi="Arial" w:cs="Arial"/>
            <w:sz w:val="20"/>
          </w:rPr>
          <w:t xml:space="preserve"> </w:t>
        </w:r>
      </w:smartTag>
      <w:r w:rsidRPr="000525F3">
        <w:rPr>
          <w:rFonts w:ascii="Arial" w:hAnsi="Arial" w:cs="Arial"/>
          <w:sz w:val="20"/>
        </w:rPr>
        <w:t>documento</w:t>
      </w:r>
      <w:smartTag w:uri="urn:schemas-microsoft-com:office:smarttags" w:element="PersonName">
        <w:r w:rsidRPr="000525F3">
          <w:rPr>
            <w:rFonts w:ascii="Arial" w:hAnsi="Arial" w:cs="Arial"/>
            <w:sz w:val="20"/>
          </w:rPr>
          <w:t xml:space="preserve"> </w:t>
        </w:r>
      </w:smartTag>
      <w:r w:rsidRPr="000525F3">
        <w:rPr>
          <w:rFonts w:ascii="Arial" w:hAnsi="Arial" w:cs="Arial"/>
          <w:b/>
          <w:sz w:val="20"/>
        </w:rPr>
        <w:t>“Orden</w:t>
      </w:r>
      <w:smartTag w:uri="urn:schemas-microsoft-com:office:smarttags" w:element="PersonName">
        <w:r w:rsidRPr="000525F3">
          <w:rPr>
            <w:rFonts w:ascii="Arial" w:hAnsi="Arial" w:cs="Arial"/>
            <w:b/>
            <w:sz w:val="20"/>
          </w:rPr>
          <w:t xml:space="preserve"> </w:t>
        </w:r>
      </w:smartTag>
      <w:r w:rsidRPr="000525F3">
        <w:rPr>
          <w:rFonts w:ascii="Arial" w:hAnsi="Arial" w:cs="Arial"/>
          <w:b/>
          <w:sz w:val="20"/>
        </w:rPr>
        <w:t>para</w:t>
      </w:r>
      <w:smartTag w:uri="urn:schemas-microsoft-com:office:smarttags" w:element="PersonName">
        <w:r w:rsidRPr="000525F3">
          <w:rPr>
            <w:rFonts w:ascii="Arial" w:hAnsi="Arial" w:cs="Arial"/>
            <w:b/>
            <w:sz w:val="20"/>
          </w:rPr>
          <w:t xml:space="preserve"> </w:t>
        </w:r>
      </w:smartTag>
      <w:smartTag w:uri="urn:schemas-microsoft-com:office:smarttags" w:element="PersonName">
        <w:smartTagPr>
          <w:attr w:name="ProductID" w:val="la Dotaci￳n"/>
        </w:smartTagPr>
        <w:r w:rsidRPr="000525F3">
          <w:rPr>
            <w:rFonts w:ascii="Arial" w:hAnsi="Arial" w:cs="Arial"/>
            <w:b/>
            <w:sz w:val="20"/>
          </w:rPr>
          <w:t>la</w:t>
        </w:r>
        <w:smartTag w:uri="urn:schemas-microsoft-com:office:smarttags" w:element="PersonName">
          <w:r w:rsidRPr="000525F3">
            <w:rPr>
              <w:rFonts w:ascii="Arial" w:hAnsi="Arial" w:cs="Arial"/>
              <w:b/>
              <w:sz w:val="20"/>
            </w:rPr>
            <w:t xml:space="preserve"> </w:t>
          </w:r>
        </w:smartTag>
        <w:r w:rsidRPr="000525F3">
          <w:rPr>
            <w:rFonts w:ascii="Arial" w:hAnsi="Arial" w:cs="Arial"/>
            <w:b/>
            <w:sz w:val="20"/>
          </w:rPr>
          <w:t>Dotación</w:t>
        </w:r>
      </w:smartTag>
      <w:smartTag w:uri="urn:schemas-microsoft-com:office:smarttags" w:element="PersonName">
        <w:r w:rsidRPr="000525F3">
          <w:rPr>
            <w:rFonts w:ascii="Arial" w:hAnsi="Arial" w:cs="Arial"/>
            <w:b/>
            <w:sz w:val="20"/>
          </w:rPr>
          <w:t xml:space="preserve"> </w:t>
        </w:r>
      </w:smartTag>
      <w:r w:rsidRPr="000525F3">
        <w:rPr>
          <w:rFonts w:ascii="Arial" w:hAnsi="Arial" w:cs="Arial"/>
          <w:b/>
          <w:sz w:val="20"/>
        </w:rPr>
        <w:t>o</w:t>
      </w:r>
      <w:smartTag w:uri="urn:schemas-microsoft-com:office:smarttags" w:element="PersonName">
        <w:r w:rsidRPr="000525F3">
          <w:rPr>
            <w:rFonts w:ascii="Arial" w:hAnsi="Arial" w:cs="Arial"/>
            <w:b/>
            <w:sz w:val="20"/>
          </w:rPr>
          <w:t xml:space="preserve"> </w:t>
        </w:r>
      </w:smartTag>
      <w:r w:rsidRPr="000525F3">
        <w:rPr>
          <w:rFonts w:ascii="Arial" w:hAnsi="Arial" w:cs="Arial"/>
          <w:b/>
          <w:sz w:val="20"/>
        </w:rPr>
        <w:t>Reparación</w:t>
      </w:r>
      <w:smartTag w:uri="urn:schemas-microsoft-com:office:smarttags" w:element="PersonName">
        <w:r w:rsidRPr="000525F3">
          <w:rPr>
            <w:rFonts w:ascii="Arial" w:hAnsi="Arial" w:cs="Arial"/>
            <w:b/>
            <w:sz w:val="20"/>
          </w:rPr>
          <w:t xml:space="preserve"> </w:t>
        </w:r>
      </w:smartTag>
      <w:r w:rsidRPr="000525F3">
        <w:rPr>
          <w:rFonts w:ascii="Arial" w:hAnsi="Arial" w:cs="Arial"/>
          <w:b/>
          <w:sz w:val="20"/>
        </w:rPr>
        <w:t>de</w:t>
      </w:r>
      <w:smartTag w:uri="urn:schemas-microsoft-com:office:smarttags" w:element="PersonName">
        <w:r w:rsidRPr="000525F3">
          <w:rPr>
            <w:rFonts w:ascii="Arial" w:hAnsi="Arial" w:cs="Arial"/>
            <w:b/>
            <w:sz w:val="20"/>
          </w:rPr>
          <w:t xml:space="preserve"> </w:t>
        </w:r>
      </w:smartTag>
      <w:r w:rsidRPr="000525F3">
        <w:rPr>
          <w:rFonts w:ascii="Arial" w:hAnsi="Arial" w:cs="Arial"/>
          <w:b/>
          <w:sz w:val="20"/>
        </w:rPr>
        <w:t>Prótesis,</w:t>
      </w:r>
      <w:smartTag w:uri="urn:schemas-microsoft-com:office:smarttags" w:element="PersonName">
        <w:r w:rsidRPr="000525F3">
          <w:rPr>
            <w:rFonts w:ascii="Arial" w:hAnsi="Arial" w:cs="Arial"/>
            <w:b/>
            <w:sz w:val="20"/>
          </w:rPr>
          <w:t xml:space="preserve"> </w:t>
        </w:r>
      </w:smartTag>
      <w:r w:rsidRPr="000525F3">
        <w:rPr>
          <w:rFonts w:ascii="Arial" w:hAnsi="Arial" w:cs="Arial"/>
          <w:b/>
          <w:sz w:val="20"/>
        </w:rPr>
        <w:t>de</w:t>
      </w:r>
      <w:smartTag w:uri="urn:schemas-microsoft-com:office:smarttags" w:element="PersonName">
        <w:r w:rsidRPr="000525F3">
          <w:rPr>
            <w:rFonts w:ascii="Arial" w:hAnsi="Arial" w:cs="Arial"/>
            <w:b/>
            <w:sz w:val="20"/>
          </w:rPr>
          <w:t xml:space="preserve"> </w:t>
        </w:r>
      </w:smartTag>
      <w:r w:rsidRPr="000525F3">
        <w:rPr>
          <w:rFonts w:ascii="Arial" w:hAnsi="Arial" w:cs="Arial"/>
          <w:b/>
          <w:sz w:val="20"/>
        </w:rPr>
        <w:t>Ortopedia</w:t>
      </w:r>
      <w:smartTag w:uri="urn:schemas-microsoft-com:office:smarttags" w:element="PersonName">
        <w:r w:rsidRPr="000525F3">
          <w:rPr>
            <w:rFonts w:ascii="Arial" w:hAnsi="Arial" w:cs="Arial"/>
            <w:b/>
            <w:sz w:val="20"/>
          </w:rPr>
          <w:t xml:space="preserve"> </w:t>
        </w:r>
      </w:smartTag>
      <w:r w:rsidRPr="000525F3">
        <w:rPr>
          <w:rFonts w:ascii="Arial" w:hAnsi="Arial" w:cs="Arial"/>
          <w:b/>
          <w:sz w:val="20"/>
        </w:rPr>
        <w:t>o</w:t>
      </w:r>
      <w:smartTag w:uri="urn:schemas-microsoft-com:office:smarttags" w:element="PersonName">
        <w:r w:rsidRPr="000525F3">
          <w:rPr>
            <w:rFonts w:ascii="Arial" w:hAnsi="Arial" w:cs="Arial"/>
            <w:b/>
            <w:sz w:val="20"/>
          </w:rPr>
          <w:t xml:space="preserve"> </w:t>
        </w:r>
      </w:smartTag>
      <w:r w:rsidRPr="000525F3">
        <w:rPr>
          <w:rFonts w:ascii="Arial" w:hAnsi="Arial" w:cs="Arial"/>
          <w:b/>
          <w:sz w:val="20"/>
        </w:rPr>
        <w:t>Aditamentos</w:t>
      </w:r>
      <w:smartTag w:uri="urn:schemas-microsoft-com:office:smarttags" w:element="PersonName">
        <w:r w:rsidRPr="000525F3">
          <w:rPr>
            <w:rFonts w:ascii="Arial" w:hAnsi="Arial" w:cs="Arial"/>
            <w:b/>
            <w:sz w:val="20"/>
          </w:rPr>
          <w:t xml:space="preserve"> </w:t>
        </w:r>
      </w:smartTag>
      <w:r w:rsidRPr="000525F3">
        <w:rPr>
          <w:rFonts w:ascii="Arial" w:hAnsi="Arial" w:cs="Arial"/>
          <w:b/>
          <w:sz w:val="20"/>
        </w:rPr>
        <w:t>Especiales”</w:t>
      </w:r>
      <w:smartTag w:uri="urn:schemas-microsoft-com:office:smarttags" w:element="PersonName">
        <w:r w:rsidRPr="000525F3">
          <w:rPr>
            <w:rFonts w:ascii="Arial" w:hAnsi="Arial" w:cs="Arial"/>
            <w:b/>
            <w:sz w:val="20"/>
          </w:rPr>
          <w:t xml:space="preserve"> </w:t>
        </w:r>
      </w:smartTag>
      <w:r w:rsidRPr="000525F3">
        <w:rPr>
          <w:rFonts w:ascii="Arial" w:hAnsi="Arial" w:cs="Arial"/>
          <w:sz w:val="20"/>
        </w:rPr>
        <w:t>conforme</w:t>
      </w:r>
      <w:smartTag w:uri="urn:schemas-microsoft-com:office:smarttags" w:element="PersonName">
        <w:r w:rsidRPr="000525F3">
          <w:rPr>
            <w:rFonts w:ascii="Arial" w:hAnsi="Arial" w:cs="Arial"/>
            <w:sz w:val="20"/>
          </w:rPr>
          <w:t xml:space="preserve"> </w:t>
        </w:r>
      </w:smartTag>
      <w:r w:rsidRPr="000525F3">
        <w:rPr>
          <w:rFonts w:ascii="Arial" w:hAnsi="Arial" w:cs="Arial"/>
          <w:sz w:val="20"/>
        </w:rPr>
        <w:t>al</w:t>
      </w:r>
      <w:smartTag w:uri="urn:schemas-microsoft-com:office:smarttags" w:element="PersonName">
        <w:r w:rsidRPr="000525F3">
          <w:rPr>
            <w:rFonts w:ascii="Arial" w:hAnsi="Arial" w:cs="Arial"/>
            <w:sz w:val="20"/>
          </w:rPr>
          <w:t xml:space="preserve"> </w:t>
        </w:r>
      </w:smartTag>
      <w:r w:rsidRPr="000525F3">
        <w:rPr>
          <w:rFonts w:ascii="Arial" w:hAnsi="Arial" w:cs="Arial"/>
          <w:sz w:val="20"/>
        </w:rPr>
        <w:t>formato</w:t>
      </w:r>
      <w:smartTag w:uri="urn:schemas-microsoft-com:office:smarttags" w:element="PersonName">
        <w:r w:rsidRPr="000525F3">
          <w:rPr>
            <w:rFonts w:ascii="Arial" w:hAnsi="Arial" w:cs="Arial"/>
            <w:sz w:val="20"/>
          </w:rPr>
          <w:t xml:space="preserve"> </w:t>
        </w:r>
      </w:smartTag>
      <w:r w:rsidRPr="000525F3">
        <w:rPr>
          <w:rFonts w:ascii="Arial" w:hAnsi="Arial" w:cs="Arial"/>
          <w:b/>
          <w:sz w:val="20"/>
        </w:rPr>
        <w:t xml:space="preserve">Anexo 12 </w:t>
      </w:r>
      <w:r w:rsidRPr="000525F3">
        <w:rPr>
          <w:rFonts w:ascii="Arial" w:hAnsi="Arial" w:cs="Arial"/>
          <w:sz w:val="20"/>
        </w:rPr>
        <w:t xml:space="preserve"> de</w:t>
      </w:r>
      <w:smartTag w:uri="urn:schemas-microsoft-com:office:smarttags" w:element="PersonName">
        <w:r w:rsidRPr="000525F3">
          <w:rPr>
            <w:rFonts w:ascii="Arial" w:hAnsi="Arial" w:cs="Arial"/>
            <w:sz w:val="20"/>
          </w:rPr>
          <w:t xml:space="preserve"> </w:t>
        </w:r>
      </w:smartTag>
      <w:r w:rsidRPr="000525F3">
        <w:rPr>
          <w:rFonts w:ascii="Arial" w:hAnsi="Arial" w:cs="Arial"/>
          <w:sz w:val="20"/>
        </w:rPr>
        <w:t>esta</w:t>
      </w:r>
      <w:smartTag w:uri="urn:schemas-microsoft-com:office:smarttags" w:element="PersonName">
        <w:r w:rsidRPr="000525F3">
          <w:rPr>
            <w:rFonts w:ascii="Arial" w:hAnsi="Arial" w:cs="Arial"/>
            <w:sz w:val="20"/>
          </w:rPr>
          <w:t xml:space="preserve"> </w:t>
        </w:r>
      </w:smartTag>
      <w:r w:rsidRPr="000525F3">
        <w:rPr>
          <w:rFonts w:ascii="Arial" w:hAnsi="Arial" w:cs="Arial"/>
          <w:sz w:val="20"/>
        </w:rPr>
        <w:t>convocatoria</w:t>
      </w:r>
      <w:smartTag w:uri="urn:schemas-microsoft-com:office:smarttags" w:element="PersonName">
        <w:r w:rsidRPr="000525F3">
          <w:rPr>
            <w:rFonts w:ascii="Arial" w:hAnsi="Arial" w:cs="Arial"/>
            <w:sz w:val="20"/>
          </w:rPr>
          <w:t xml:space="preserve"> </w:t>
        </w:r>
      </w:smartTag>
      <w:r w:rsidRPr="000525F3">
        <w:rPr>
          <w:rFonts w:ascii="Arial" w:hAnsi="Arial" w:cs="Arial"/>
          <w:sz w:val="20"/>
        </w:rPr>
        <w:t>a</w:t>
      </w:r>
      <w:smartTag w:uri="urn:schemas-microsoft-com:office:smarttags" w:element="PersonName">
        <w:r w:rsidRPr="000525F3">
          <w:rPr>
            <w:rFonts w:ascii="Arial" w:hAnsi="Arial" w:cs="Arial"/>
            <w:sz w:val="20"/>
          </w:rPr>
          <w:t xml:space="preserve"> </w:t>
        </w:r>
      </w:smartTag>
      <w:r w:rsidRPr="000525F3">
        <w:rPr>
          <w:rFonts w:ascii="Arial" w:hAnsi="Arial" w:cs="Arial"/>
          <w:sz w:val="20"/>
        </w:rPr>
        <w:t>las</w:t>
      </w:r>
      <w:smartTag w:uri="urn:schemas-microsoft-com:office:smarttags" w:element="PersonName">
        <w:r w:rsidRPr="000525F3">
          <w:rPr>
            <w:rFonts w:ascii="Arial" w:hAnsi="Arial" w:cs="Arial"/>
            <w:sz w:val="20"/>
          </w:rPr>
          <w:t xml:space="preserve"> </w:t>
        </w:r>
      </w:smartTag>
      <w:r w:rsidRPr="000525F3">
        <w:rPr>
          <w:rFonts w:ascii="Arial" w:hAnsi="Arial" w:cs="Arial"/>
          <w:sz w:val="20"/>
        </w:rPr>
        <w:t>bases,</w:t>
      </w:r>
      <w:smartTag w:uri="urn:schemas-microsoft-com:office:smarttags" w:element="PersonName">
        <w:r w:rsidRPr="000525F3">
          <w:rPr>
            <w:rFonts w:ascii="Arial" w:hAnsi="Arial" w:cs="Arial"/>
            <w:sz w:val="20"/>
          </w:rPr>
          <w:t xml:space="preserve"> </w:t>
        </w:r>
      </w:smartTag>
      <w:r w:rsidRPr="000525F3">
        <w:rPr>
          <w:rFonts w:ascii="Arial" w:hAnsi="Arial" w:cs="Arial"/>
          <w:sz w:val="20"/>
        </w:rPr>
        <w:t>el</w:t>
      </w:r>
      <w:smartTag w:uri="urn:schemas-microsoft-com:office:smarttags" w:element="PersonName">
        <w:r w:rsidRPr="000525F3">
          <w:rPr>
            <w:rFonts w:ascii="Arial" w:hAnsi="Arial" w:cs="Arial"/>
            <w:sz w:val="20"/>
          </w:rPr>
          <w:t xml:space="preserve"> </w:t>
        </w:r>
      </w:smartTag>
      <w:r w:rsidRPr="000525F3">
        <w:rPr>
          <w:rFonts w:ascii="Arial" w:hAnsi="Arial" w:cs="Arial"/>
          <w:sz w:val="20"/>
        </w:rPr>
        <w:t>cual</w:t>
      </w:r>
      <w:smartTag w:uri="urn:schemas-microsoft-com:office:smarttags" w:element="PersonName">
        <w:r w:rsidRPr="000525F3">
          <w:rPr>
            <w:rFonts w:ascii="Arial" w:hAnsi="Arial" w:cs="Arial"/>
            <w:sz w:val="20"/>
          </w:rPr>
          <w:t xml:space="preserve"> </w:t>
        </w:r>
      </w:smartTag>
      <w:r w:rsidRPr="000525F3">
        <w:rPr>
          <w:rFonts w:ascii="Arial" w:hAnsi="Arial" w:cs="Arial"/>
          <w:sz w:val="20"/>
        </w:rPr>
        <w:t>deberá</w:t>
      </w:r>
      <w:smartTag w:uri="urn:schemas-microsoft-com:office:smarttags" w:element="PersonName">
        <w:r w:rsidRPr="000525F3">
          <w:rPr>
            <w:rFonts w:ascii="Arial" w:hAnsi="Arial" w:cs="Arial"/>
            <w:sz w:val="20"/>
          </w:rPr>
          <w:t xml:space="preserve"> </w:t>
        </w:r>
      </w:smartTag>
      <w:r w:rsidRPr="000525F3">
        <w:rPr>
          <w:rFonts w:ascii="Arial" w:hAnsi="Arial" w:cs="Arial"/>
          <w:sz w:val="20"/>
        </w:rPr>
        <w:t>ser</w:t>
      </w:r>
      <w:smartTag w:uri="urn:schemas-microsoft-com:office:smarttags" w:element="PersonName">
        <w:r w:rsidRPr="000525F3">
          <w:rPr>
            <w:rFonts w:ascii="Arial" w:hAnsi="Arial" w:cs="Arial"/>
            <w:sz w:val="20"/>
          </w:rPr>
          <w:t xml:space="preserve"> </w:t>
        </w:r>
      </w:smartTag>
      <w:r w:rsidRPr="000525F3">
        <w:rPr>
          <w:rFonts w:ascii="Arial" w:hAnsi="Arial" w:cs="Arial"/>
          <w:sz w:val="20"/>
        </w:rPr>
        <w:t>emitido</w:t>
      </w:r>
      <w:smartTag w:uri="urn:schemas-microsoft-com:office:smarttags" w:element="PersonName">
        <w:r w:rsidRPr="000525F3">
          <w:rPr>
            <w:rFonts w:ascii="Arial" w:hAnsi="Arial" w:cs="Arial"/>
            <w:sz w:val="20"/>
          </w:rPr>
          <w:t xml:space="preserve"> </w:t>
        </w:r>
      </w:smartTag>
      <w:r w:rsidRPr="000525F3">
        <w:rPr>
          <w:rFonts w:ascii="Arial" w:hAnsi="Arial" w:cs="Arial"/>
          <w:sz w:val="20"/>
        </w:rPr>
        <w:t>por</w:t>
      </w:r>
      <w:smartTag w:uri="urn:schemas-microsoft-com:office:smarttags" w:element="PersonName">
        <w:r w:rsidRPr="000525F3">
          <w:rPr>
            <w:rFonts w:ascii="Arial" w:hAnsi="Arial" w:cs="Arial"/>
            <w:sz w:val="20"/>
          </w:rPr>
          <w:t xml:space="preserve"> </w:t>
        </w:r>
      </w:smartTag>
      <w:r w:rsidRPr="000525F3">
        <w:rPr>
          <w:rFonts w:ascii="Arial" w:hAnsi="Arial" w:cs="Arial"/>
          <w:sz w:val="20"/>
        </w:rPr>
        <w:t>la Unidad Médica Hospitalaria y</w:t>
      </w:r>
      <w:smartTag w:uri="urn:schemas-microsoft-com:office:smarttags" w:element="PersonName">
        <w:r w:rsidRPr="000525F3">
          <w:rPr>
            <w:rFonts w:ascii="Arial" w:hAnsi="Arial" w:cs="Arial"/>
            <w:sz w:val="20"/>
          </w:rPr>
          <w:t xml:space="preserve"> </w:t>
        </w:r>
      </w:smartTag>
      <w:r w:rsidRPr="000525F3">
        <w:rPr>
          <w:rFonts w:ascii="Arial" w:hAnsi="Arial" w:cs="Arial"/>
          <w:sz w:val="20"/>
        </w:rPr>
        <w:t>deberá</w:t>
      </w:r>
      <w:smartTag w:uri="urn:schemas-microsoft-com:office:smarttags" w:element="PersonName">
        <w:r w:rsidRPr="000525F3">
          <w:rPr>
            <w:rFonts w:ascii="Arial" w:hAnsi="Arial" w:cs="Arial"/>
            <w:sz w:val="20"/>
          </w:rPr>
          <w:t xml:space="preserve"> </w:t>
        </w:r>
      </w:smartTag>
      <w:r w:rsidRPr="000525F3">
        <w:rPr>
          <w:rFonts w:ascii="Arial" w:hAnsi="Arial" w:cs="Arial"/>
          <w:sz w:val="20"/>
        </w:rPr>
        <w:t>contener</w:t>
      </w:r>
      <w:smartTag w:uri="urn:schemas-microsoft-com:office:smarttags" w:element="PersonName">
        <w:r w:rsidRPr="000525F3">
          <w:rPr>
            <w:rFonts w:ascii="Arial" w:hAnsi="Arial" w:cs="Arial"/>
            <w:sz w:val="20"/>
          </w:rPr>
          <w:t xml:space="preserve"> </w:t>
        </w:r>
      </w:smartTag>
      <w:r w:rsidRPr="000525F3">
        <w:rPr>
          <w:rFonts w:ascii="Arial" w:hAnsi="Arial" w:cs="Arial"/>
          <w:sz w:val="20"/>
        </w:rPr>
        <w:t>la</w:t>
      </w:r>
      <w:smartTag w:uri="urn:schemas-microsoft-com:office:smarttags" w:element="PersonName">
        <w:r w:rsidRPr="000525F3">
          <w:rPr>
            <w:rFonts w:ascii="Arial" w:hAnsi="Arial" w:cs="Arial"/>
            <w:sz w:val="20"/>
          </w:rPr>
          <w:t xml:space="preserve"> </w:t>
        </w:r>
      </w:smartTag>
      <w:r w:rsidRPr="000525F3">
        <w:rPr>
          <w:rFonts w:ascii="Arial" w:hAnsi="Arial" w:cs="Arial"/>
          <w:sz w:val="20"/>
        </w:rPr>
        <w:t>firma</w:t>
      </w:r>
      <w:smartTag w:uri="urn:schemas-microsoft-com:office:smarttags" w:element="PersonName">
        <w:r w:rsidRPr="000525F3">
          <w:rPr>
            <w:rFonts w:ascii="Arial" w:hAnsi="Arial" w:cs="Arial"/>
            <w:sz w:val="20"/>
          </w:rPr>
          <w:t xml:space="preserve"> </w:t>
        </w:r>
      </w:smartTag>
      <w:r w:rsidRPr="000525F3">
        <w:rPr>
          <w:rFonts w:ascii="Arial" w:hAnsi="Arial" w:cs="Arial"/>
          <w:sz w:val="20"/>
        </w:rPr>
        <w:t>y</w:t>
      </w:r>
      <w:smartTag w:uri="urn:schemas-microsoft-com:office:smarttags" w:element="PersonName">
        <w:r w:rsidRPr="000525F3">
          <w:rPr>
            <w:rFonts w:ascii="Arial" w:hAnsi="Arial" w:cs="Arial"/>
            <w:sz w:val="20"/>
          </w:rPr>
          <w:t xml:space="preserve"> </w:t>
        </w:r>
      </w:smartTag>
      <w:r w:rsidRPr="000525F3">
        <w:rPr>
          <w:rFonts w:ascii="Arial" w:hAnsi="Arial" w:cs="Arial"/>
          <w:sz w:val="20"/>
        </w:rPr>
        <w:t>nombre</w:t>
      </w:r>
      <w:smartTag w:uri="urn:schemas-microsoft-com:office:smarttags" w:element="PersonName">
        <w:r w:rsidRPr="000525F3">
          <w:rPr>
            <w:rFonts w:ascii="Arial" w:hAnsi="Arial" w:cs="Arial"/>
            <w:sz w:val="20"/>
          </w:rPr>
          <w:t xml:space="preserve"> </w:t>
        </w:r>
      </w:smartTag>
      <w:r w:rsidRPr="000525F3">
        <w:rPr>
          <w:rFonts w:ascii="Arial" w:hAnsi="Arial" w:cs="Arial"/>
          <w:sz w:val="20"/>
        </w:rPr>
        <w:t>del Director Médico,</w:t>
      </w:r>
      <w:smartTag w:uri="urn:schemas-microsoft-com:office:smarttags" w:element="PersonName">
        <w:r w:rsidRPr="000525F3">
          <w:rPr>
            <w:rFonts w:ascii="Arial" w:hAnsi="Arial" w:cs="Arial"/>
            <w:sz w:val="20"/>
          </w:rPr>
          <w:t xml:space="preserve"> </w:t>
        </w:r>
      </w:smartTag>
      <w:r w:rsidRPr="000525F3">
        <w:rPr>
          <w:rFonts w:ascii="Arial" w:hAnsi="Arial" w:cs="Arial"/>
          <w:sz w:val="20"/>
        </w:rPr>
        <w:t>como</w:t>
      </w:r>
      <w:smartTag w:uri="urn:schemas-microsoft-com:office:smarttags" w:element="PersonName">
        <w:r w:rsidRPr="000525F3">
          <w:rPr>
            <w:rFonts w:ascii="Arial" w:hAnsi="Arial" w:cs="Arial"/>
            <w:sz w:val="20"/>
          </w:rPr>
          <w:t xml:space="preserve"> </w:t>
        </w:r>
      </w:smartTag>
      <w:r w:rsidRPr="000525F3">
        <w:rPr>
          <w:rFonts w:ascii="Arial" w:hAnsi="Arial" w:cs="Arial"/>
          <w:sz w:val="20"/>
        </w:rPr>
        <w:t>autorización</w:t>
      </w:r>
      <w:smartTag w:uri="urn:schemas-microsoft-com:office:smarttags" w:element="PersonName">
        <w:r w:rsidRPr="000525F3">
          <w:rPr>
            <w:rFonts w:ascii="Arial" w:hAnsi="Arial" w:cs="Arial"/>
            <w:sz w:val="20"/>
          </w:rPr>
          <w:t xml:space="preserve"> </w:t>
        </w:r>
      </w:smartTag>
      <w:r w:rsidRPr="000525F3">
        <w:rPr>
          <w:rFonts w:ascii="Arial" w:hAnsi="Arial" w:cs="Arial"/>
          <w:sz w:val="20"/>
        </w:rPr>
        <w:t>para</w:t>
      </w:r>
      <w:smartTag w:uri="urn:schemas-microsoft-com:office:smarttags" w:element="PersonName">
        <w:r w:rsidRPr="000525F3">
          <w:rPr>
            <w:rFonts w:ascii="Arial" w:hAnsi="Arial" w:cs="Arial"/>
            <w:sz w:val="20"/>
          </w:rPr>
          <w:t xml:space="preserve"> </w:t>
        </w:r>
      </w:smartTag>
      <w:r w:rsidRPr="000525F3">
        <w:rPr>
          <w:rFonts w:ascii="Arial" w:hAnsi="Arial" w:cs="Arial"/>
          <w:sz w:val="20"/>
        </w:rPr>
        <w:t>l</w:t>
      </w:r>
      <w:r w:rsidRPr="00B65816">
        <w:rPr>
          <w:rFonts w:ascii="Arial" w:hAnsi="Arial" w:cs="Arial"/>
          <w:sz w:val="20"/>
        </w:rPr>
        <w:t>a</w:t>
      </w:r>
      <w:smartTag w:uri="urn:schemas-microsoft-com:office:smarttags" w:element="PersonName">
        <w:r w:rsidRPr="00B65816">
          <w:rPr>
            <w:rFonts w:ascii="Arial" w:hAnsi="Arial" w:cs="Arial"/>
            <w:sz w:val="20"/>
          </w:rPr>
          <w:t xml:space="preserve"> </w:t>
        </w:r>
      </w:smartTag>
      <w:r w:rsidRPr="00B65816">
        <w:rPr>
          <w:rFonts w:ascii="Arial" w:hAnsi="Arial" w:cs="Arial"/>
          <w:sz w:val="20"/>
        </w:rPr>
        <w:t>dotación</w:t>
      </w:r>
      <w:smartTag w:uri="urn:schemas-microsoft-com:office:smarttags" w:element="PersonName">
        <w:r w:rsidRPr="00B65816">
          <w:rPr>
            <w:rFonts w:ascii="Arial" w:hAnsi="Arial" w:cs="Arial"/>
            <w:sz w:val="20"/>
          </w:rPr>
          <w:t xml:space="preserve"> </w:t>
        </w:r>
      </w:smartTag>
      <w:r w:rsidRPr="00B65816">
        <w:rPr>
          <w:rFonts w:ascii="Arial" w:hAnsi="Arial" w:cs="Arial"/>
          <w:sz w:val="20"/>
        </w:rPr>
        <w:t>de</w:t>
      </w:r>
      <w:smartTag w:uri="urn:schemas-microsoft-com:office:smarttags" w:element="PersonName">
        <w:r w:rsidRPr="00B65816">
          <w:rPr>
            <w:rFonts w:ascii="Arial" w:hAnsi="Arial" w:cs="Arial"/>
            <w:sz w:val="20"/>
          </w:rPr>
          <w:t xml:space="preserve"> </w:t>
        </w:r>
      </w:smartTag>
      <w:r w:rsidRPr="00B65816">
        <w:rPr>
          <w:rFonts w:ascii="Arial" w:hAnsi="Arial" w:cs="Arial"/>
          <w:sz w:val="20"/>
        </w:rPr>
        <w:t>prótesis.</w:t>
      </w:r>
    </w:p>
    <w:p w:rsidR="007E5168" w:rsidRPr="00B65816" w:rsidRDefault="007E5168" w:rsidP="007E5168">
      <w:pPr>
        <w:tabs>
          <w:tab w:val="left" w:pos="-284"/>
          <w:tab w:val="left" w:pos="9498"/>
        </w:tabs>
        <w:ind w:left="360" w:right="22"/>
        <w:jc w:val="both"/>
        <w:rPr>
          <w:rFonts w:ascii="Arial" w:hAnsi="Arial" w:cs="Arial"/>
          <w:sz w:val="20"/>
        </w:rPr>
      </w:pPr>
    </w:p>
    <w:p w:rsidR="007E5168" w:rsidRPr="00B65816" w:rsidRDefault="007E5168" w:rsidP="0068026C">
      <w:pPr>
        <w:numPr>
          <w:ilvl w:val="0"/>
          <w:numId w:val="21"/>
        </w:numPr>
        <w:tabs>
          <w:tab w:val="left" w:pos="-284"/>
          <w:tab w:val="left" w:pos="9498"/>
        </w:tabs>
        <w:ind w:right="22"/>
        <w:jc w:val="both"/>
        <w:rPr>
          <w:rFonts w:ascii="Arial" w:hAnsi="Arial" w:cs="Arial"/>
          <w:sz w:val="20"/>
        </w:rPr>
      </w:pPr>
      <w:r w:rsidRPr="00B65816">
        <w:rPr>
          <w:rFonts w:ascii="Arial" w:hAnsi="Arial" w:cs="Arial"/>
          <w:sz w:val="20"/>
        </w:rPr>
        <w:t xml:space="preserve">El Instituto celebrará con el licitante ganador contrato abierto, en apego a lo dispuesto en el artículo 47 de la Ley, en el que se deberán identificar el presupuesto mínimo como compromiso de contratación y el presupuesto máximo como susceptible contratación, para cubrir las necesidades del año </w:t>
      </w:r>
      <w:r w:rsidRPr="00B65816">
        <w:rPr>
          <w:rFonts w:ascii="Arial" w:hAnsi="Arial" w:cs="Arial"/>
          <w:b/>
          <w:sz w:val="20"/>
        </w:rPr>
        <w:t>20</w:t>
      </w:r>
      <w:r w:rsidR="00805881">
        <w:rPr>
          <w:rFonts w:ascii="Arial" w:hAnsi="Arial" w:cs="Arial"/>
          <w:b/>
          <w:sz w:val="20"/>
        </w:rPr>
        <w:t>22</w:t>
      </w:r>
      <w:r w:rsidRPr="00B65816">
        <w:rPr>
          <w:rFonts w:ascii="Arial" w:hAnsi="Arial" w:cs="Arial"/>
          <w:sz w:val="20"/>
        </w:rPr>
        <w:t xml:space="preserve"> de la Unidad Médica Hospitalaria del I.M.S.S, que se describe en el Anexo 11 de esta convocatoria a las bases.</w:t>
      </w:r>
    </w:p>
    <w:p w:rsidR="007E5168" w:rsidRPr="00B65816" w:rsidRDefault="007E5168" w:rsidP="007E5168">
      <w:pPr>
        <w:tabs>
          <w:tab w:val="left" w:pos="-284"/>
          <w:tab w:val="left" w:pos="9498"/>
        </w:tabs>
        <w:ind w:left="1134" w:right="51" w:hanging="567"/>
        <w:jc w:val="both"/>
        <w:rPr>
          <w:rFonts w:ascii="Arial" w:hAnsi="Arial" w:cs="Arial"/>
          <w:sz w:val="20"/>
        </w:rPr>
      </w:pPr>
      <w:r w:rsidRPr="00B65816">
        <w:rPr>
          <w:rFonts w:ascii="Arial" w:hAnsi="Arial" w:cs="Arial"/>
          <w:sz w:val="20"/>
        </w:rPr>
        <w:tab/>
      </w:r>
    </w:p>
    <w:p w:rsidR="007E5168" w:rsidRPr="00B65816" w:rsidRDefault="007E5168" w:rsidP="0068026C">
      <w:pPr>
        <w:numPr>
          <w:ilvl w:val="0"/>
          <w:numId w:val="21"/>
        </w:numPr>
        <w:tabs>
          <w:tab w:val="left" w:pos="-284"/>
          <w:tab w:val="left" w:pos="9498"/>
        </w:tabs>
        <w:ind w:right="51"/>
        <w:jc w:val="both"/>
        <w:rPr>
          <w:rFonts w:ascii="Arial" w:hAnsi="Arial" w:cs="Arial"/>
          <w:sz w:val="20"/>
        </w:rPr>
      </w:pPr>
      <w:r w:rsidRPr="00B65816">
        <w:rPr>
          <w:rFonts w:ascii="Arial" w:hAnsi="Arial" w:cs="Arial"/>
          <w:sz w:val="20"/>
        </w:rPr>
        <w:t>Los</w:t>
      </w:r>
      <w:smartTag w:uri="urn:schemas-microsoft-com:office:smarttags" w:element="PersonName">
        <w:r w:rsidRPr="00B65816">
          <w:rPr>
            <w:rFonts w:ascii="Arial" w:hAnsi="Arial" w:cs="Arial"/>
            <w:sz w:val="20"/>
          </w:rPr>
          <w:t xml:space="preserve"> </w:t>
        </w:r>
      </w:smartTag>
      <w:r w:rsidRPr="00B65816">
        <w:rPr>
          <w:rFonts w:ascii="Arial" w:hAnsi="Arial" w:cs="Arial"/>
          <w:sz w:val="20"/>
        </w:rPr>
        <w:t>bienes</w:t>
      </w:r>
      <w:smartTag w:uri="urn:schemas-microsoft-com:office:smarttags" w:element="PersonName">
        <w:r w:rsidRPr="00B65816">
          <w:rPr>
            <w:rFonts w:ascii="Arial" w:hAnsi="Arial" w:cs="Arial"/>
            <w:sz w:val="20"/>
          </w:rPr>
          <w:t xml:space="preserve"> </w:t>
        </w:r>
      </w:smartTag>
      <w:r w:rsidRPr="00B65816">
        <w:rPr>
          <w:rFonts w:ascii="Arial" w:hAnsi="Arial" w:cs="Arial"/>
          <w:sz w:val="20"/>
        </w:rPr>
        <w:t>propuestos</w:t>
      </w:r>
      <w:smartTag w:uri="urn:schemas-microsoft-com:office:smarttags" w:element="PersonName">
        <w:r w:rsidRPr="00B65816">
          <w:rPr>
            <w:rFonts w:ascii="Arial" w:hAnsi="Arial" w:cs="Arial"/>
            <w:sz w:val="20"/>
          </w:rPr>
          <w:t xml:space="preserve"> </w:t>
        </w:r>
      </w:smartTag>
      <w:r w:rsidRPr="00B65816">
        <w:rPr>
          <w:rFonts w:ascii="Arial" w:hAnsi="Arial" w:cs="Arial"/>
          <w:sz w:val="20"/>
        </w:rPr>
        <w:t>a</w:t>
      </w:r>
      <w:smartTag w:uri="urn:schemas-microsoft-com:office:smarttags" w:element="PersonName">
        <w:r w:rsidRPr="00B65816">
          <w:rPr>
            <w:rFonts w:ascii="Arial" w:hAnsi="Arial" w:cs="Arial"/>
            <w:sz w:val="20"/>
          </w:rPr>
          <w:t xml:space="preserve"> </w:t>
        </w:r>
      </w:smartTag>
      <w:r w:rsidRPr="00B65816">
        <w:rPr>
          <w:rFonts w:ascii="Arial" w:hAnsi="Arial" w:cs="Arial"/>
          <w:sz w:val="20"/>
        </w:rPr>
        <w:t>suministrar</w:t>
      </w:r>
      <w:smartTag w:uri="urn:schemas-microsoft-com:office:smarttags" w:element="PersonName">
        <w:r w:rsidRPr="00B65816">
          <w:rPr>
            <w:rFonts w:ascii="Arial" w:hAnsi="Arial" w:cs="Arial"/>
            <w:sz w:val="20"/>
          </w:rPr>
          <w:t xml:space="preserve"> </w:t>
        </w:r>
      </w:smartTag>
      <w:r w:rsidRPr="00B65816">
        <w:rPr>
          <w:rFonts w:ascii="Arial" w:hAnsi="Arial" w:cs="Arial"/>
          <w:sz w:val="20"/>
        </w:rPr>
        <w:t>por</w:t>
      </w:r>
      <w:smartTag w:uri="urn:schemas-microsoft-com:office:smarttags" w:element="PersonName">
        <w:r w:rsidRPr="00B65816">
          <w:rPr>
            <w:rFonts w:ascii="Arial" w:hAnsi="Arial" w:cs="Arial"/>
            <w:sz w:val="20"/>
          </w:rPr>
          <w:t xml:space="preserve"> </w:t>
        </w:r>
      </w:smartTag>
      <w:r w:rsidRPr="00B65816">
        <w:rPr>
          <w:rFonts w:ascii="Arial" w:hAnsi="Arial" w:cs="Arial"/>
          <w:sz w:val="20"/>
        </w:rPr>
        <w:t>el</w:t>
      </w:r>
      <w:smartTag w:uri="urn:schemas-microsoft-com:office:smarttags" w:element="PersonName">
        <w:r w:rsidRPr="00B65816">
          <w:rPr>
            <w:rFonts w:ascii="Arial" w:hAnsi="Arial" w:cs="Arial"/>
            <w:sz w:val="20"/>
          </w:rPr>
          <w:t xml:space="preserve"> </w:t>
        </w:r>
      </w:smartTag>
      <w:r w:rsidRPr="00B65816">
        <w:rPr>
          <w:rFonts w:ascii="Arial" w:hAnsi="Arial" w:cs="Arial"/>
          <w:sz w:val="20"/>
        </w:rPr>
        <w:t>licitante</w:t>
      </w:r>
      <w:smartTag w:uri="urn:schemas-microsoft-com:office:smarttags" w:element="PersonName">
        <w:r w:rsidRPr="00B65816">
          <w:rPr>
            <w:rFonts w:ascii="Arial" w:hAnsi="Arial" w:cs="Arial"/>
            <w:sz w:val="20"/>
          </w:rPr>
          <w:t xml:space="preserve"> </w:t>
        </w:r>
      </w:smartTag>
      <w:r w:rsidRPr="00B65816">
        <w:rPr>
          <w:rFonts w:ascii="Arial" w:hAnsi="Arial" w:cs="Arial"/>
          <w:sz w:val="20"/>
        </w:rPr>
        <w:t xml:space="preserve">adjudicado, presentados en el </w:t>
      </w:r>
      <w:r w:rsidRPr="00B65816">
        <w:rPr>
          <w:rFonts w:ascii="Arial" w:hAnsi="Arial" w:cs="Arial"/>
          <w:b/>
          <w:sz w:val="20"/>
        </w:rPr>
        <w:t>Anexo 1.1</w:t>
      </w:r>
      <w:r w:rsidRPr="00B65816">
        <w:rPr>
          <w:rFonts w:ascii="Arial" w:hAnsi="Arial" w:cs="Arial"/>
          <w:sz w:val="20"/>
        </w:rPr>
        <w:t xml:space="preserve"> deberán</w:t>
      </w:r>
      <w:smartTag w:uri="urn:schemas-microsoft-com:office:smarttags" w:element="PersonName">
        <w:r w:rsidRPr="00B65816">
          <w:rPr>
            <w:rFonts w:ascii="Arial" w:hAnsi="Arial" w:cs="Arial"/>
            <w:sz w:val="20"/>
          </w:rPr>
          <w:t xml:space="preserve"> </w:t>
        </w:r>
      </w:smartTag>
      <w:r w:rsidRPr="00B65816">
        <w:rPr>
          <w:rFonts w:ascii="Arial" w:hAnsi="Arial" w:cs="Arial"/>
          <w:sz w:val="20"/>
        </w:rPr>
        <w:t>apegarse</w:t>
      </w:r>
      <w:smartTag w:uri="urn:schemas-microsoft-com:office:smarttags" w:element="PersonName">
        <w:r w:rsidRPr="00B65816">
          <w:rPr>
            <w:rFonts w:ascii="Arial" w:hAnsi="Arial" w:cs="Arial"/>
            <w:sz w:val="20"/>
          </w:rPr>
          <w:t xml:space="preserve"> </w:t>
        </w:r>
      </w:smartTag>
      <w:r w:rsidRPr="00B65816">
        <w:rPr>
          <w:rFonts w:ascii="Arial" w:hAnsi="Arial" w:cs="Arial"/>
          <w:sz w:val="20"/>
        </w:rPr>
        <w:t>justa,</w:t>
      </w:r>
      <w:smartTag w:uri="urn:schemas-microsoft-com:office:smarttags" w:element="PersonName">
        <w:r w:rsidRPr="00B65816">
          <w:rPr>
            <w:rFonts w:ascii="Arial" w:hAnsi="Arial" w:cs="Arial"/>
            <w:sz w:val="20"/>
          </w:rPr>
          <w:t xml:space="preserve"> </w:t>
        </w:r>
      </w:smartTag>
      <w:r w:rsidRPr="00B65816">
        <w:rPr>
          <w:rFonts w:ascii="Arial" w:hAnsi="Arial" w:cs="Arial"/>
          <w:sz w:val="20"/>
        </w:rPr>
        <w:t>exacta</w:t>
      </w:r>
      <w:smartTag w:uri="urn:schemas-microsoft-com:office:smarttags" w:element="PersonName">
        <w:r w:rsidRPr="00B65816">
          <w:rPr>
            <w:rFonts w:ascii="Arial" w:hAnsi="Arial" w:cs="Arial"/>
            <w:sz w:val="20"/>
          </w:rPr>
          <w:t xml:space="preserve"> </w:t>
        </w:r>
      </w:smartTag>
      <w:r w:rsidRPr="00B65816">
        <w:rPr>
          <w:rFonts w:ascii="Arial" w:hAnsi="Arial" w:cs="Arial"/>
          <w:sz w:val="20"/>
        </w:rPr>
        <w:t>y</w:t>
      </w:r>
      <w:smartTag w:uri="urn:schemas-microsoft-com:office:smarttags" w:element="PersonName">
        <w:r w:rsidRPr="00B65816">
          <w:rPr>
            <w:rFonts w:ascii="Arial" w:hAnsi="Arial" w:cs="Arial"/>
            <w:sz w:val="20"/>
          </w:rPr>
          <w:t xml:space="preserve"> </w:t>
        </w:r>
      </w:smartTag>
      <w:r w:rsidRPr="00B65816">
        <w:rPr>
          <w:rFonts w:ascii="Arial" w:hAnsi="Arial" w:cs="Arial"/>
          <w:sz w:val="20"/>
        </w:rPr>
        <w:t>cabalmente</w:t>
      </w:r>
      <w:smartTag w:uri="urn:schemas-microsoft-com:office:smarttags" w:element="PersonName">
        <w:r w:rsidRPr="00B65816">
          <w:rPr>
            <w:rFonts w:ascii="Arial" w:hAnsi="Arial" w:cs="Arial"/>
            <w:sz w:val="20"/>
          </w:rPr>
          <w:t xml:space="preserve"> </w:t>
        </w:r>
      </w:smartTag>
      <w:r w:rsidRPr="00B65816">
        <w:rPr>
          <w:rFonts w:ascii="Arial" w:hAnsi="Arial" w:cs="Arial"/>
          <w:sz w:val="20"/>
        </w:rPr>
        <w:t>a</w:t>
      </w:r>
      <w:smartTag w:uri="urn:schemas-microsoft-com:office:smarttags" w:element="PersonName">
        <w:r w:rsidRPr="00B65816">
          <w:rPr>
            <w:rFonts w:ascii="Arial" w:hAnsi="Arial" w:cs="Arial"/>
            <w:sz w:val="20"/>
          </w:rPr>
          <w:t xml:space="preserve"> </w:t>
        </w:r>
      </w:smartTag>
      <w:r w:rsidRPr="00B65816">
        <w:rPr>
          <w:rFonts w:ascii="Arial" w:hAnsi="Arial" w:cs="Arial"/>
          <w:sz w:val="20"/>
        </w:rPr>
        <w:t>la</w:t>
      </w:r>
      <w:smartTag w:uri="urn:schemas-microsoft-com:office:smarttags" w:element="PersonName">
        <w:r w:rsidRPr="00B65816">
          <w:rPr>
            <w:rFonts w:ascii="Arial" w:hAnsi="Arial" w:cs="Arial"/>
            <w:sz w:val="20"/>
          </w:rPr>
          <w:t xml:space="preserve"> </w:t>
        </w:r>
      </w:smartTag>
      <w:r w:rsidRPr="00B65816">
        <w:rPr>
          <w:rFonts w:ascii="Arial" w:hAnsi="Arial" w:cs="Arial"/>
          <w:sz w:val="20"/>
        </w:rPr>
        <w:t>descripción</w:t>
      </w:r>
      <w:smartTag w:uri="urn:schemas-microsoft-com:office:smarttags" w:element="PersonName">
        <w:r w:rsidRPr="00B65816">
          <w:rPr>
            <w:rFonts w:ascii="Arial" w:hAnsi="Arial" w:cs="Arial"/>
            <w:sz w:val="20"/>
          </w:rPr>
          <w:t xml:space="preserve"> </w:t>
        </w:r>
      </w:smartTag>
      <w:r w:rsidRPr="00B65816">
        <w:rPr>
          <w:rFonts w:ascii="Arial" w:hAnsi="Arial" w:cs="Arial"/>
          <w:sz w:val="20"/>
        </w:rPr>
        <w:t>y</w:t>
      </w:r>
      <w:smartTag w:uri="urn:schemas-microsoft-com:office:smarttags" w:element="PersonName">
        <w:r w:rsidRPr="00B65816">
          <w:rPr>
            <w:rFonts w:ascii="Arial" w:hAnsi="Arial" w:cs="Arial"/>
            <w:sz w:val="20"/>
          </w:rPr>
          <w:t xml:space="preserve"> </w:t>
        </w:r>
      </w:smartTag>
      <w:r w:rsidRPr="00B65816">
        <w:rPr>
          <w:rFonts w:ascii="Arial" w:hAnsi="Arial" w:cs="Arial"/>
          <w:sz w:val="20"/>
        </w:rPr>
        <w:t>presentación</w:t>
      </w:r>
      <w:smartTag w:uri="urn:schemas-microsoft-com:office:smarttags" w:element="PersonName">
        <w:r w:rsidRPr="00B65816">
          <w:rPr>
            <w:rFonts w:ascii="Arial" w:hAnsi="Arial" w:cs="Arial"/>
            <w:sz w:val="20"/>
          </w:rPr>
          <w:t xml:space="preserve"> </w:t>
        </w:r>
      </w:smartTag>
      <w:r w:rsidRPr="00B65816">
        <w:rPr>
          <w:rFonts w:ascii="Arial" w:hAnsi="Arial" w:cs="Arial"/>
          <w:sz w:val="20"/>
        </w:rPr>
        <w:t>solicitada</w:t>
      </w:r>
      <w:smartTag w:uri="urn:schemas-microsoft-com:office:smarttags" w:element="PersonName">
        <w:r w:rsidRPr="00B65816">
          <w:rPr>
            <w:rFonts w:ascii="Arial" w:hAnsi="Arial" w:cs="Arial"/>
            <w:sz w:val="20"/>
          </w:rPr>
          <w:t xml:space="preserve"> </w:t>
        </w:r>
      </w:smartTag>
      <w:r w:rsidRPr="00B65816">
        <w:rPr>
          <w:rFonts w:ascii="Arial" w:hAnsi="Arial" w:cs="Arial"/>
          <w:sz w:val="20"/>
        </w:rPr>
        <w:t>por</w:t>
      </w:r>
      <w:smartTag w:uri="urn:schemas-microsoft-com:office:smarttags" w:element="PersonName">
        <w:r w:rsidRPr="00B65816">
          <w:rPr>
            <w:rFonts w:ascii="Arial" w:hAnsi="Arial" w:cs="Arial"/>
            <w:sz w:val="20"/>
          </w:rPr>
          <w:t xml:space="preserve"> </w:t>
        </w:r>
      </w:smartTag>
      <w:r w:rsidRPr="00B65816">
        <w:rPr>
          <w:rFonts w:ascii="Arial" w:hAnsi="Arial" w:cs="Arial"/>
          <w:sz w:val="20"/>
        </w:rPr>
        <w:t>el Instituto en</w:t>
      </w:r>
      <w:smartTag w:uri="urn:schemas-microsoft-com:office:smarttags" w:element="PersonName">
        <w:r w:rsidRPr="00B65816">
          <w:rPr>
            <w:rFonts w:ascii="Arial" w:hAnsi="Arial" w:cs="Arial"/>
            <w:sz w:val="20"/>
          </w:rPr>
          <w:t xml:space="preserve"> </w:t>
        </w:r>
      </w:smartTag>
      <w:r w:rsidRPr="00B65816">
        <w:rPr>
          <w:rFonts w:ascii="Arial" w:hAnsi="Arial" w:cs="Arial"/>
          <w:sz w:val="20"/>
        </w:rPr>
        <w:t>el</w:t>
      </w:r>
      <w:smartTag w:uri="urn:schemas-microsoft-com:office:smarttags" w:element="PersonName">
        <w:r w:rsidRPr="00B65816">
          <w:rPr>
            <w:rFonts w:ascii="Arial" w:hAnsi="Arial" w:cs="Arial"/>
            <w:sz w:val="20"/>
          </w:rPr>
          <w:t xml:space="preserve"> </w:t>
        </w:r>
      </w:smartTag>
      <w:r w:rsidRPr="00B65816">
        <w:rPr>
          <w:rFonts w:ascii="Arial" w:hAnsi="Arial" w:cs="Arial"/>
          <w:b/>
          <w:sz w:val="20"/>
        </w:rPr>
        <w:t xml:space="preserve">Anexo 1 </w:t>
      </w:r>
      <w:r w:rsidRPr="00B65816">
        <w:rPr>
          <w:rFonts w:ascii="Arial" w:hAnsi="Arial" w:cs="Arial"/>
          <w:sz w:val="20"/>
        </w:rPr>
        <w:t>de</w:t>
      </w:r>
      <w:smartTag w:uri="urn:schemas-microsoft-com:office:smarttags" w:element="PersonName">
        <w:r w:rsidRPr="00B65816">
          <w:rPr>
            <w:rFonts w:ascii="Arial" w:hAnsi="Arial" w:cs="Arial"/>
            <w:sz w:val="20"/>
          </w:rPr>
          <w:t xml:space="preserve"> </w:t>
        </w:r>
      </w:smartTag>
      <w:r w:rsidRPr="00B65816">
        <w:rPr>
          <w:rFonts w:ascii="Arial" w:hAnsi="Arial" w:cs="Arial"/>
          <w:sz w:val="20"/>
        </w:rPr>
        <w:t>esta</w:t>
      </w:r>
      <w:smartTag w:uri="urn:schemas-microsoft-com:office:smarttags" w:element="PersonName">
        <w:r w:rsidRPr="00B65816">
          <w:rPr>
            <w:rFonts w:ascii="Arial" w:hAnsi="Arial" w:cs="Arial"/>
            <w:sz w:val="20"/>
          </w:rPr>
          <w:t xml:space="preserve"> </w:t>
        </w:r>
      </w:smartTag>
      <w:r w:rsidRPr="00B65816">
        <w:rPr>
          <w:rFonts w:ascii="Arial" w:hAnsi="Arial" w:cs="Arial"/>
          <w:sz w:val="20"/>
        </w:rPr>
        <w:t>convocatoria</w:t>
      </w:r>
      <w:smartTag w:uri="urn:schemas-microsoft-com:office:smarttags" w:element="PersonName">
        <w:r w:rsidRPr="00B65816">
          <w:rPr>
            <w:rFonts w:ascii="Arial" w:hAnsi="Arial" w:cs="Arial"/>
            <w:sz w:val="20"/>
          </w:rPr>
          <w:t xml:space="preserve"> </w:t>
        </w:r>
      </w:smartTag>
      <w:r w:rsidRPr="00B65816">
        <w:rPr>
          <w:rFonts w:ascii="Arial" w:hAnsi="Arial" w:cs="Arial"/>
          <w:sz w:val="20"/>
        </w:rPr>
        <w:t>a</w:t>
      </w:r>
      <w:smartTag w:uri="urn:schemas-microsoft-com:office:smarttags" w:element="PersonName">
        <w:r w:rsidRPr="00B65816">
          <w:rPr>
            <w:rFonts w:ascii="Arial" w:hAnsi="Arial" w:cs="Arial"/>
            <w:sz w:val="20"/>
          </w:rPr>
          <w:t xml:space="preserve"> </w:t>
        </w:r>
      </w:smartTag>
      <w:r w:rsidRPr="00B65816">
        <w:rPr>
          <w:rFonts w:ascii="Arial" w:hAnsi="Arial" w:cs="Arial"/>
          <w:sz w:val="20"/>
        </w:rPr>
        <w:t>las</w:t>
      </w:r>
      <w:smartTag w:uri="urn:schemas-microsoft-com:office:smarttags" w:element="PersonName">
        <w:r w:rsidRPr="00B65816">
          <w:rPr>
            <w:rFonts w:ascii="Arial" w:hAnsi="Arial" w:cs="Arial"/>
            <w:sz w:val="20"/>
          </w:rPr>
          <w:t xml:space="preserve"> </w:t>
        </w:r>
      </w:smartTag>
      <w:r w:rsidRPr="00B65816">
        <w:rPr>
          <w:rFonts w:ascii="Arial" w:hAnsi="Arial" w:cs="Arial"/>
          <w:sz w:val="20"/>
        </w:rPr>
        <w:t>bases,</w:t>
      </w:r>
      <w:smartTag w:uri="urn:schemas-microsoft-com:office:smarttags" w:element="PersonName">
        <w:r w:rsidRPr="00B65816">
          <w:rPr>
            <w:rFonts w:ascii="Arial" w:hAnsi="Arial" w:cs="Arial"/>
            <w:sz w:val="20"/>
          </w:rPr>
          <w:t xml:space="preserve"> </w:t>
        </w:r>
      </w:smartTag>
      <w:r w:rsidRPr="00B65816">
        <w:rPr>
          <w:rFonts w:ascii="Arial" w:hAnsi="Arial" w:cs="Arial"/>
          <w:sz w:val="20"/>
        </w:rPr>
        <w:t>para</w:t>
      </w:r>
      <w:smartTag w:uri="urn:schemas-microsoft-com:office:smarttags" w:element="PersonName">
        <w:r w:rsidRPr="00B65816">
          <w:rPr>
            <w:rFonts w:ascii="Arial" w:hAnsi="Arial" w:cs="Arial"/>
            <w:sz w:val="20"/>
          </w:rPr>
          <w:t xml:space="preserve"> </w:t>
        </w:r>
      </w:smartTag>
      <w:r w:rsidRPr="00B65816">
        <w:rPr>
          <w:rFonts w:ascii="Arial" w:hAnsi="Arial" w:cs="Arial"/>
          <w:sz w:val="20"/>
        </w:rPr>
        <w:t>la Unidad Médica Hospitalaria Del IMSS.</w:t>
      </w:r>
    </w:p>
    <w:p w:rsidR="007E5168" w:rsidRPr="00B65816" w:rsidRDefault="007E5168" w:rsidP="007E5168">
      <w:pPr>
        <w:tabs>
          <w:tab w:val="left" w:pos="-284"/>
          <w:tab w:val="left" w:pos="9498"/>
        </w:tabs>
        <w:ind w:left="1134" w:right="51" w:hanging="567"/>
        <w:jc w:val="both"/>
        <w:rPr>
          <w:rFonts w:ascii="Arial" w:hAnsi="Arial" w:cs="Arial"/>
          <w:sz w:val="20"/>
        </w:rPr>
      </w:pPr>
    </w:p>
    <w:p w:rsidR="007E5168" w:rsidRPr="00B65816" w:rsidRDefault="007E5168" w:rsidP="0068026C">
      <w:pPr>
        <w:numPr>
          <w:ilvl w:val="0"/>
          <w:numId w:val="21"/>
        </w:numPr>
        <w:tabs>
          <w:tab w:val="left" w:pos="-284"/>
          <w:tab w:val="left" w:pos="9498"/>
        </w:tabs>
        <w:ind w:right="51"/>
        <w:jc w:val="both"/>
        <w:rPr>
          <w:rFonts w:ascii="Arial" w:hAnsi="Arial" w:cs="Arial"/>
          <w:sz w:val="20"/>
        </w:rPr>
      </w:pPr>
      <w:r w:rsidRPr="00B65816">
        <w:rPr>
          <w:rFonts w:ascii="Arial" w:hAnsi="Arial" w:cs="Arial"/>
          <w:sz w:val="20"/>
        </w:rPr>
        <w:t>El</w:t>
      </w:r>
      <w:smartTag w:uri="urn:schemas-microsoft-com:office:smarttags" w:element="PersonName">
        <w:r w:rsidRPr="00B65816">
          <w:rPr>
            <w:rFonts w:ascii="Arial" w:hAnsi="Arial" w:cs="Arial"/>
            <w:sz w:val="20"/>
          </w:rPr>
          <w:t xml:space="preserve"> </w:t>
        </w:r>
      </w:smartTag>
      <w:r w:rsidRPr="00B65816">
        <w:rPr>
          <w:rFonts w:ascii="Arial" w:hAnsi="Arial" w:cs="Arial"/>
          <w:sz w:val="20"/>
        </w:rPr>
        <w:t>instituto</w:t>
      </w:r>
      <w:smartTag w:uri="urn:schemas-microsoft-com:office:smarttags" w:element="PersonName">
        <w:r w:rsidRPr="00B65816">
          <w:rPr>
            <w:rFonts w:ascii="Arial" w:hAnsi="Arial" w:cs="Arial"/>
            <w:sz w:val="20"/>
          </w:rPr>
          <w:t xml:space="preserve"> </w:t>
        </w:r>
      </w:smartTag>
      <w:r w:rsidRPr="00B65816">
        <w:rPr>
          <w:rFonts w:ascii="Arial" w:hAnsi="Arial" w:cs="Arial"/>
          <w:sz w:val="20"/>
        </w:rPr>
        <w:t>podrá</w:t>
      </w:r>
      <w:smartTag w:uri="urn:schemas-microsoft-com:office:smarttags" w:element="PersonName">
        <w:r w:rsidRPr="00B65816">
          <w:rPr>
            <w:rFonts w:ascii="Arial" w:hAnsi="Arial" w:cs="Arial"/>
            <w:sz w:val="20"/>
          </w:rPr>
          <w:t xml:space="preserve"> </w:t>
        </w:r>
      </w:smartTag>
      <w:r w:rsidRPr="00B65816">
        <w:rPr>
          <w:rFonts w:ascii="Arial" w:hAnsi="Arial" w:cs="Arial"/>
          <w:sz w:val="20"/>
        </w:rPr>
        <w:t>acordar</w:t>
      </w:r>
      <w:smartTag w:uri="urn:schemas-microsoft-com:office:smarttags" w:element="PersonName">
        <w:r w:rsidRPr="00B65816">
          <w:rPr>
            <w:rFonts w:ascii="Arial" w:hAnsi="Arial" w:cs="Arial"/>
            <w:sz w:val="20"/>
          </w:rPr>
          <w:t xml:space="preserve"> </w:t>
        </w:r>
      </w:smartTag>
      <w:r w:rsidRPr="00B65816">
        <w:rPr>
          <w:rFonts w:ascii="Arial" w:hAnsi="Arial" w:cs="Arial"/>
          <w:sz w:val="20"/>
        </w:rPr>
        <w:t>con</w:t>
      </w:r>
      <w:smartTag w:uri="urn:schemas-microsoft-com:office:smarttags" w:element="PersonName">
        <w:r w:rsidRPr="00B65816">
          <w:rPr>
            <w:rFonts w:ascii="Arial" w:hAnsi="Arial" w:cs="Arial"/>
            <w:sz w:val="20"/>
          </w:rPr>
          <w:t xml:space="preserve"> </w:t>
        </w:r>
      </w:smartTag>
      <w:r w:rsidRPr="00B65816">
        <w:rPr>
          <w:rFonts w:ascii="Arial" w:hAnsi="Arial" w:cs="Arial"/>
          <w:sz w:val="20"/>
        </w:rPr>
        <w:t>los</w:t>
      </w:r>
      <w:smartTag w:uri="urn:schemas-microsoft-com:office:smarttags" w:element="PersonName">
        <w:r w:rsidRPr="00B65816">
          <w:rPr>
            <w:rFonts w:ascii="Arial" w:hAnsi="Arial" w:cs="Arial"/>
            <w:sz w:val="20"/>
          </w:rPr>
          <w:t xml:space="preserve"> </w:t>
        </w:r>
      </w:smartTag>
      <w:r w:rsidRPr="00B65816">
        <w:rPr>
          <w:rFonts w:ascii="Arial" w:hAnsi="Arial" w:cs="Arial"/>
          <w:sz w:val="20"/>
        </w:rPr>
        <w:t>licitantes</w:t>
      </w:r>
      <w:smartTag w:uri="urn:schemas-microsoft-com:office:smarttags" w:element="PersonName">
        <w:r w:rsidRPr="00B65816">
          <w:rPr>
            <w:rFonts w:ascii="Arial" w:hAnsi="Arial" w:cs="Arial"/>
            <w:sz w:val="20"/>
          </w:rPr>
          <w:t xml:space="preserve"> </w:t>
        </w:r>
      </w:smartTag>
      <w:r w:rsidRPr="00B65816">
        <w:rPr>
          <w:rFonts w:ascii="Arial" w:hAnsi="Arial" w:cs="Arial"/>
          <w:sz w:val="20"/>
        </w:rPr>
        <w:t>ganadores,</w:t>
      </w:r>
      <w:smartTag w:uri="urn:schemas-microsoft-com:office:smarttags" w:element="PersonName">
        <w:r w:rsidRPr="00B65816">
          <w:rPr>
            <w:rFonts w:ascii="Arial" w:hAnsi="Arial" w:cs="Arial"/>
            <w:sz w:val="20"/>
          </w:rPr>
          <w:t xml:space="preserve"> </w:t>
        </w:r>
      </w:smartTag>
      <w:r w:rsidRPr="00B65816">
        <w:rPr>
          <w:rFonts w:ascii="Arial" w:hAnsi="Arial" w:cs="Arial"/>
          <w:sz w:val="20"/>
        </w:rPr>
        <w:t>el</w:t>
      </w:r>
      <w:smartTag w:uri="urn:schemas-microsoft-com:office:smarttags" w:element="PersonName">
        <w:r w:rsidRPr="00B65816">
          <w:rPr>
            <w:rFonts w:ascii="Arial" w:hAnsi="Arial" w:cs="Arial"/>
            <w:sz w:val="20"/>
          </w:rPr>
          <w:t xml:space="preserve"> </w:t>
        </w:r>
      </w:smartTag>
      <w:r w:rsidRPr="00B65816">
        <w:rPr>
          <w:rFonts w:ascii="Arial" w:hAnsi="Arial" w:cs="Arial"/>
          <w:sz w:val="20"/>
        </w:rPr>
        <w:t>incremento</w:t>
      </w:r>
      <w:smartTag w:uri="urn:schemas-microsoft-com:office:smarttags" w:element="PersonName">
        <w:r w:rsidRPr="00B65816">
          <w:rPr>
            <w:rFonts w:ascii="Arial" w:hAnsi="Arial" w:cs="Arial"/>
            <w:sz w:val="20"/>
          </w:rPr>
          <w:t xml:space="preserve"> </w:t>
        </w:r>
      </w:smartTag>
      <w:r w:rsidRPr="00B65816">
        <w:rPr>
          <w:rFonts w:ascii="Arial" w:hAnsi="Arial" w:cs="Arial"/>
          <w:sz w:val="20"/>
        </w:rPr>
        <w:t>de</w:t>
      </w:r>
      <w:smartTag w:uri="urn:schemas-microsoft-com:office:smarttags" w:element="PersonName">
        <w:r w:rsidRPr="00B65816">
          <w:rPr>
            <w:rFonts w:ascii="Arial" w:hAnsi="Arial" w:cs="Arial"/>
            <w:sz w:val="20"/>
          </w:rPr>
          <w:t xml:space="preserve"> </w:t>
        </w:r>
      </w:smartTag>
      <w:r w:rsidRPr="00B65816">
        <w:rPr>
          <w:rFonts w:ascii="Arial" w:hAnsi="Arial" w:cs="Arial"/>
          <w:sz w:val="20"/>
        </w:rPr>
        <w:t>los</w:t>
      </w:r>
      <w:smartTag w:uri="urn:schemas-microsoft-com:office:smarttags" w:element="PersonName">
        <w:r w:rsidRPr="00B65816">
          <w:rPr>
            <w:rFonts w:ascii="Arial" w:hAnsi="Arial" w:cs="Arial"/>
            <w:sz w:val="20"/>
          </w:rPr>
          <w:t xml:space="preserve"> </w:t>
        </w:r>
      </w:smartTag>
      <w:r w:rsidRPr="00B65816">
        <w:rPr>
          <w:rFonts w:ascii="Arial" w:hAnsi="Arial" w:cs="Arial"/>
          <w:sz w:val="20"/>
        </w:rPr>
        <w:t>bienes</w:t>
      </w:r>
      <w:smartTag w:uri="urn:schemas-microsoft-com:office:smarttags" w:element="PersonName">
        <w:r w:rsidRPr="00B65816">
          <w:rPr>
            <w:rFonts w:ascii="Arial" w:hAnsi="Arial" w:cs="Arial"/>
            <w:sz w:val="20"/>
          </w:rPr>
          <w:t xml:space="preserve"> </w:t>
        </w:r>
      </w:smartTag>
      <w:r w:rsidRPr="00B65816">
        <w:rPr>
          <w:rFonts w:ascii="Arial" w:hAnsi="Arial" w:cs="Arial"/>
          <w:sz w:val="20"/>
        </w:rPr>
        <w:t>amparados</w:t>
      </w:r>
      <w:smartTag w:uri="urn:schemas-microsoft-com:office:smarttags" w:element="PersonName">
        <w:r w:rsidRPr="00B65816">
          <w:rPr>
            <w:rFonts w:ascii="Arial" w:hAnsi="Arial" w:cs="Arial"/>
            <w:sz w:val="20"/>
          </w:rPr>
          <w:t xml:space="preserve"> </w:t>
        </w:r>
      </w:smartTag>
      <w:r w:rsidRPr="00B65816">
        <w:rPr>
          <w:rFonts w:ascii="Arial" w:hAnsi="Arial" w:cs="Arial"/>
          <w:sz w:val="20"/>
        </w:rPr>
        <w:t>en</w:t>
      </w:r>
      <w:smartTag w:uri="urn:schemas-microsoft-com:office:smarttags" w:element="PersonName">
        <w:r w:rsidRPr="00B65816">
          <w:rPr>
            <w:rFonts w:ascii="Arial" w:hAnsi="Arial" w:cs="Arial"/>
            <w:sz w:val="20"/>
          </w:rPr>
          <w:t xml:space="preserve"> </w:t>
        </w:r>
      </w:smartTag>
      <w:r w:rsidRPr="00B65816">
        <w:rPr>
          <w:rFonts w:ascii="Arial" w:hAnsi="Arial" w:cs="Arial"/>
          <w:sz w:val="20"/>
        </w:rPr>
        <w:t>el</w:t>
      </w:r>
      <w:smartTag w:uri="urn:schemas-microsoft-com:office:smarttags" w:element="PersonName">
        <w:r w:rsidRPr="00B65816">
          <w:rPr>
            <w:rFonts w:ascii="Arial" w:hAnsi="Arial" w:cs="Arial"/>
            <w:sz w:val="20"/>
          </w:rPr>
          <w:t xml:space="preserve"> </w:t>
        </w:r>
      </w:smartTag>
      <w:r w:rsidRPr="00B65816">
        <w:rPr>
          <w:rFonts w:ascii="Arial" w:hAnsi="Arial" w:cs="Arial"/>
          <w:sz w:val="20"/>
        </w:rPr>
        <w:t>contrato</w:t>
      </w:r>
      <w:smartTag w:uri="urn:schemas-microsoft-com:office:smarttags" w:element="PersonName">
        <w:r w:rsidRPr="00B65816">
          <w:rPr>
            <w:rFonts w:ascii="Arial" w:hAnsi="Arial" w:cs="Arial"/>
            <w:sz w:val="20"/>
          </w:rPr>
          <w:t xml:space="preserve"> </w:t>
        </w:r>
      </w:smartTag>
      <w:r w:rsidRPr="00B65816">
        <w:rPr>
          <w:rFonts w:ascii="Arial" w:hAnsi="Arial" w:cs="Arial"/>
          <w:sz w:val="20"/>
        </w:rPr>
        <w:t>sin</w:t>
      </w:r>
      <w:smartTag w:uri="urn:schemas-microsoft-com:office:smarttags" w:element="PersonName">
        <w:r w:rsidRPr="00B65816">
          <w:rPr>
            <w:rFonts w:ascii="Arial" w:hAnsi="Arial" w:cs="Arial"/>
            <w:sz w:val="20"/>
          </w:rPr>
          <w:t xml:space="preserve"> </w:t>
        </w:r>
      </w:smartTag>
      <w:r w:rsidRPr="00B65816">
        <w:rPr>
          <w:rFonts w:ascii="Arial" w:hAnsi="Arial" w:cs="Arial"/>
          <w:sz w:val="20"/>
        </w:rPr>
        <w:t>rebasar</w:t>
      </w:r>
      <w:smartTag w:uri="urn:schemas-microsoft-com:office:smarttags" w:element="PersonName">
        <w:r w:rsidRPr="00B65816">
          <w:rPr>
            <w:rFonts w:ascii="Arial" w:hAnsi="Arial" w:cs="Arial"/>
            <w:sz w:val="20"/>
          </w:rPr>
          <w:t xml:space="preserve"> </w:t>
        </w:r>
      </w:smartTag>
      <w:r w:rsidRPr="00B65816">
        <w:rPr>
          <w:rFonts w:ascii="Arial" w:hAnsi="Arial" w:cs="Arial"/>
          <w:sz w:val="20"/>
        </w:rPr>
        <w:t>el</w:t>
      </w:r>
      <w:smartTag w:uri="urn:schemas-microsoft-com:office:smarttags" w:element="PersonName">
        <w:r w:rsidRPr="00B65816">
          <w:rPr>
            <w:rFonts w:ascii="Arial" w:hAnsi="Arial" w:cs="Arial"/>
            <w:sz w:val="20"/>
          </w:rPr>
          <w:t xml:space="preserve"> </w:t>
        </w:r>
      </w:smartTag>
      <w:r w:rsidRPr="00B65816">
        <w:rPr>
          <w:rFonts w:ascii="Arial" w:hAnsi="Arial" w:cs="Arial"/>
          <w:sz w:val="20"/>
        </w:rPr>
        <w:t>20%,</w:t>
      </w:r>
      <w:smartTag w:uri="urn:schemas-microsoft-com:office:smarttags" w:element="PersonName">
        <w:r w:rsidRPr="00B65816">
          <w:rPr>
            <w:rFonts w:ascii="Arial" w:hAnsi="Arial" w:cs="Arial"/>
            <w:sz w:val="20"/>
          </w:rPr>
          <w:t xml:space="preserve"> </w:t>
        </w:r>
      </w:smartTag>
      <w:r w:rsidRPr="00B65816">
        <w:rPr>
          <w:rFonts w:ascii="Arial" w:hAnsi="Arial" w:cs="Arial"/>
          <w:sz w:val="20"/>
        </w:rPr>
        <w:t>en</w:t>
      </w:r>
      <w:smartTag w:uri="urn:schemas-microsoft-com:office:smarttags" w:element="PersonName">
        <w:r w:rsidRPr="00B65816">
          <w:rPr>
            <w:rFonts w:ascii="Arial" w:hAnsi="Arial" w:cs="Arial"/>
            <w:sz w:val="20"/>
          </w:rPr>
          <w:t xml:space="preserve"> </w:t>
        </w:r>
      </w:smartTag>
      <w:r w:rsidRPr="00B65816">
        <w:rPr>
          <w:rFonts w:ascii="Arial" w:hAnsi="Arial" w:cs="Arial"/>
          <w:sz w:val="20"/>
        </w:rPr>
        <w:t>los</w:t>
      </w:r>
      <w:smartTag w:uri="urn:schemas-microsoft-com:office:smarttags" w:element="PersonName">
        <w:r w:rsidRPr="00B65816">
          <w:rPr>
            <w:rFonts w:ascii="Arial" w:hAnsi="Arial" w:cs="Arial"/>
            <w:sz w:val="20"/>
          </w:rPr>
          <w:t xml:space="preserve"> </w:t>
        </w:r>
      </w:smartTag>
      <w:r w:rsidRPr="00B65816">
        <w:rPr>
          <w:rFonts w:ascii="Arial" w:hAnsi="Arial" w:cs="Arial"/>
          <w:sz w:val="20"/>
        </w:rPr>
        <w:t>términos</w:t>
      </w:r>
      <w:smartTag w:uri="urn:schemas-microsoft-com:office:smarttags" w:element="PersonName">
        <w:r w:rsidRPr="00B65816">
          <w:rPr>
            <w:rFonts w:ascii="Arial" w:hAnsi="Arial" w:cs="Arial"/>
            <w:sz w:val="20"/>
          </w:rPr>
          <w:t xml:space="preserve"> </w:t>
        </w:r>
      </w:smartTag>
      <w:r w:rsidRPr="00B65816">
        <w:rPr>
          <w:rFonts w:ascii="Arial" w:hAnsi="Arial" w:cs="Arial"/>
          <w:sz w:val="20"/>
        </w:rPr>
        <w:t>establecidos</w:t>
      </w:r>
      <w:smartTag w:uri="urn:schemas-microsoft-com:office:smarttags" w:element="PersonName">
        <w:r w:rsidRPr="00B65816">
          <w:rPr>
            <w:rFonts w:ascii="Arial" w:hAnsi="Arial" w:cs="Arial"/>
            <w:sz w:val="20"/>
          </w:rPr>
          <w:t xml:space="preserve"> </w:t>
        </w:r>
      </w:smartTag>
      <w:r w:rsidRPr="00B65816">
        <w:rPr>
          <w:rFonts w:ascii="Arial" w:hAnsi="Arial" w:cs="Arial"/>
          <w:sz w:val="20"/>
        </w:rPr>
        <w:t>en</w:t>
      </w:r>
      <w:smartTag w:uri="urn:schemas-microsoft-com:office:smarttags" w:element="PersonName">
        <w:r w:rsidRPr="00B65816">
          <w:rPr>
            <w:rFonts w:ascii="Arial" w:hAnsi="Arial" w:cs="Arial"/>
            <w:sz w:val="20"/>
          </w:rPr>
          <w:t xml:space="preserve"> </w:t>
        </w:r>
      </w:smartTag>
      <w:r w:rsidRPr="00B65816">
        <w:rPr>
          <w:rFonts w:ascii="Arial" w:hAnsi="Arial" w:cs="Arial"/>
          <w:sz w:val="20"/>
        </w:rPr>
        <w:t>el</w:t>
      </w:r>
      <w:smartTag w:uri="urn:schemas-microsoft-com:office:smarttags" w:element="PersonName">
        <w:r w:rsidRPr="00B65816">
          <w:rPr>
            <w:rFonts w:ascii="Arial" w:hAnsi="Arial" w:cs="Arial"/>
            <w:sz w:val="20"/>
          </w:rPr>
          <w:t xml:space="preserve"> </w:t>
        </w:r>
      </w:smartTag>
      <w:r w:rsidRPr="00B65816">
        <w:rPr>
          <w:rFonts w:ascii="Arial" w:hAnsi="Arial" w:cs="Arial"/>
          <w:sz w:val="20"/>
        </w:rPr>
        <w:t>artículo</w:t>
      </w:r>
      <w:smartTag w:uri="urn:schemas-microsoft-com:office:smarttags" w:element="PersonName">
        <w:r w:rsidRPr="00B65816">
          <w:rPr>
            <w:rFonts w:ascii="Arial" w:hAnsi="Arial" w:cs="Arial"/>
            <w:sz w:val="20"/>
          </w:rPr>
          <w:t xml:space="preserve"> </w:t>
        </w:r>
      </w:smartTag>
      <w:r w:rsidRPr="00B65816">
        <w:rPr>
          <w:rFonts w:ascii="Arial" w:hAnsi="Arial" w:cs="Arial"/>
          <w:sz w:val="20"/>
        </w:rPr>
        <w:t>52</w:t>
      </w:r>
      <w:smartTag w:uri="urn:schemas-microsoft-com:office:smarttags" w:element="PersonName">
        <w:r w:rsidRPr="00B65816">
          <w:rPr>
            <w:rFonts w:ascii="Arial" w:hAnsi="Arial" w:cs="Arial"/>
            <w:sz w:val="20"/>
          </w:rPr>
          <w:t xml:space="preserve"> </w:t>
        </w:r>
      </w:smartTag>
      <w:r w:rsidRPr="00B65816">
        <w:rPr>
          <w:rFonts w:ascii="Arial" w:hAnsi="Arial" w:cs="Arial"/>
          <w:sz w:val="20"/>
        </w:rPr>
        <w:t>de</w:t>
      </w:r>
      <w:smartTag w:uri="urn:schemas-microsoft-com:office:smarttags" w:element="PersonName">
        <w:r w:rsidRPr="00B65816">
          <w:rPr>
            <w:rFonts w:ascii="Arial" w:hAnsi="Arial" w:cs="Arial"/>
            <w:sz w:val="20"/>
          </w:rPr>
          <w:t xml:space="preserve"> </w:t>
        </w:r>
      </w:smartTag>
      <w:r w:rsidRPr="00B65816">
        <w:rPr>
          <w:rFonts w:ascii="Arial" w:hAnsi="Arial" w:cs="Arial"/>
          <w:sz w:val="20"/>
        </w:rPr>
        <w:t>la</w:t>
      </w:r>
      <w:smartTag w:uri="urn:schemas-microsoft-com:office:smarttags" w:element="PersonName">
        <w:r w:rsidRPr="00B65816">
          <w:rPr>
            <w:rFonts w:ascii="Arial" w:hAnsi="Arial" w:cs="Arial"/>
            <w:sz w:val="20"/>
          </w:rPr>
          <w:t xml:space="preserve"> </w:t>
        </w:r>
      </w:smartTag>
      <w:r w:rsidRPr="00B65816">
        <w:rPr>
          <w:rFonts w:ascii="Arial" w:hAnsi="Arial" w:cs="Arial"/>
          <w:sz w:val="20"/>
        </w:rPr>
        <w:t>ley</w:t>
      </w:r>
      <w:smartTag w:uri="urn:schemas-microsoft-com:office:smarttags" w:element="PersonName">
        <w:r w:rsidRPr="00B65816">
          <w:rPr>
            <w:rFonts w:ascii="Arial" w:hAnsi="Arial" w:cs="Arial"/>
            <w:sz w:val="20"/>
          </w:rPr>
          <w:t xml:space="preserve"> </w:t>
        </w:r>
      </w:smartTag>
      <w:r w:rsidRPr="00B65816">
        <w:rPr>
          <w:rFonts w:ascii="Arial" w:hAnsi="Arial" w:cs="Arial"/>
          <w:sz w:val="20"/>
        </w:rPr>
        <w:t>de</w:t>
      </w:r>
      <w:smartTag w:uri="urn:schemas-microsoft-com:office:smarttags" w:element="PersonName">
        <w:r w:rsidRPr="00B65816">
          <w:rPr>
            <w:rFonts w:ascii="Arial" w:hAnsi="Arial" w:cs="Arial"/>
            <w:sz w:val="20"/>
          </w:rPr>
          <w:t xml:space="preserve"> </w:t>
        </w:r>
      </w:smartTag>
      <w:r w:rsidRPr="00B65816">
        <w:rPr>
          <w:rFonts w:ascii="Arial" w:hAnsi="Arial" w:cs="Arial"/>
          <w:sz w:val="20"/>
        </w:rPr>
        <w:t>adquisiciones,</w:t>
      </w:r>
      <w:smartTag w:uri="urn:schemas-microsoft-com:office:smarttags" w:element="PersonName">
        <w:r w:rsidRPr="00B65816">
          <w:rPr>
            <w:rFonts w:ascii="Arial" w:hAnsi="Arial" w:cs="Arial"/>
            <w:sz w:val="20"/>
          </w:rPr>
          <w:t xml:space="preserve"> </w:t>
        </w:r>
      </w:smartTag>
      <w:r w:rsidRPr="00B65816">
        <w:rPr>
          <w:rFonts w:ascii="Arial" w:hAnsi="Arial" w:cs="Arial"/>
          <w:sz w:val="20"/>
        </w:rPr>
        <w:t>arrendamientos</w:t>
      </w:r>
      <w:smartTag w:uri="urn:schemas-microsoft-com:office:smarttags" w:element="PersonName">
        <w:r w:rsidRPr="00B65816">
          <w:rPr>
            <w:rFonts w:ascii="Arial" w:hAnsi="Arial" w:cs="Arial"/>
            <w:sz w:val="20"/>
          </w:rPr>
          <w:t xml:space="preserve"> </w:t>
        </w:r>
      </w:smartTag>
      <w:r w:rsidRPr="00B65816">
        <w:rPr>
          <w:rFonts w:ascii="Arial" w:hAnsi="Arial" w:cs="Arial"/>
          <w:sz w:val="20"/>
        </w:rPr>
        <w:t>y</w:t>
      </w:r>
      <w:smartTag w:uri="urn:schemas-microsoft-com:office:smarttags" w:element="PersonName">
        <w:r w:rsidRPr="00B65816">
          <w:rPr>
            <w:rFonts w:ascii="Arial" w:hAnsi="Arial" w:cs="Arial"/>
            <w:sz w:val="20"/>
          </w:rPr>
          <w:t xml:space="preserve"> </w:t>
        </w:r>
      </w:smartTag>
      <w:r w:rsidRPr="00B65816">
        <w:rPr>
          <w:rFonts w:ascii="Arial" w:hAnsi="Arial" w:cs="Arial"/>
          <w:sz w:val="20"/>
        </w:rPr>
        <w:t>servicios</w:t>
      </w:r>
      <w:smartTag w:uri="urn:schemas-microsoft-com:office:smarttags" w:element="PersonName">
        <w:r w:rsidRPr="00B65816">
          <w:rPr>
            <w:rFonts w:ascii="Arial" w:hAnsi="Arial" w:cs="Arial"/>
            <w:sz w:val="20"/>
          </w:rPr>
          <w:t xml:space="preserve"> </w:t>
        </w:r>
      </w:smartTag>
      <w:r w:rsidRPr="00B65816">
        <w:rPr>
          <w:rFonts w:ascii="Arial" w:hAnsi="Arial" w:cs="Arial"/>
          <w:sz w:val="20"/>
        </w:rPr>
        <w:t>del</w:t>
      </w:r>
      <w:smartTag w:uri="urn:schemas-microsoft-com:office:smarttags" w:element="PersonName">
        <w:r w:rsidRPr="00B65816">
          <w:rPr>
            <w:rFonts w:ascii="Arial" w:hAnsi="Arial" w:cs="Arial"/>
            <w:sz w:val="20"/>
          </w:rPr>
          <w:t xml:space="preserve"> </w:t>
        </w:r>
      </w:smartTag>
      <w:r w:rsidRPr="00B65816">
        <w:rPr>
          <w:rFonts w:ascii="Arial" w:hAnsi="Arial" w:cs="Arial"/>
          <w:sz w:val="20"/>
        </w:rPr>
        <w:t>sector</w:t>
      </w:r>
      <w:smartTag w:uri="urn:schemas-microsoft-com:office:smarttags" w:element="PersonName">
        <w:r w:rsidRPr="00B65816">
          <w:rPr>
            <w:rFonts w:ascii="Arial" w:hAnsi="Arial" w:cs="Arial"/>
            <w:sz w:val="20"/>
          </w:rPr>
          <w:t xml:space="preserve"> </w:t>
        </w:r>
      </w:smartTag>
      <w:r w:rsidRPr="00B65816">
        <w:rPr>
          <w:rFonts w:ascii="Arial" w:hAnsi="Arial" w:cs="Arial"/>
          <w:sz w:val="20"/>
        </w:rPr>
        <w:t>público.</w:t>
      </w:r>
    </w:p>
    <w:p w:rsidR="007E5168" w:rsidRPr="00B65816" w:rsidRDefault="007E5168" w:rsidP="007E5168">
      <w:pPr>
        <w:tabs>
          <w:tab w:val="left" w:pos="-284"/>
          <w:tab w:val="left" w:pos="9498"/>
        </w:tabs>
        <w:ind w:left="1134" w:right="51" w:hanging="567"/>
        <w:jc w:val="both"/>
        <w:rPr>
          <w:rFonts w:ascii="Arial" w:hAnsi="Arial" w:cs="Arial"/>
          <w:b/>
          <w:sz w:val="20"/>
        </w:rPr>
      </w:pPr>
    </w:p>
    <w:p w:rsidR="007E5168" w:rsidRPr="00B65816" w:rsidRDefault="007E5168" w:rsidP="0068026C">
      <w:pPr>
        <w:pStyle w:val="Textodebloque2"/>
        <w:numPr>
          <w:ilvl w:val="0"/>
          <w:numId w:val="21"/>
        </w:numPr>
        <w:tabs>
          <w:tab w:val="clear" w:pos="4252"/>
          <w:tab w:val="clear" w:pos="14034"/>
          <w:tab w:val="left" w:pos="-284"/>
          <w:tab w:val="left" w:pos="9498"/>
        </w:tabs>
        <w:suppressAutoHyphens w:val="0"/>
        <w:autoSpaceDN w:val="0"/>
        <w:adjustRightInd w:val="0"/>
        <w:rPr>
          <w:rFonts w:cs="Arial"/>
        </w:rPr>
      </w:pPr>
      <w:r w:rsidRPr="00B65816">
        <w:rPr>
          <w:rFonts w:cs="Arial"/>
        </w:rPr>
        <w:t>El proveedor deberá contar con oficina o área de atención dentro de la Ciudad de Puebla,</w:t>
      </w:r>
      <w:r w:rsidR="006E329B" w:rsidRPr="00B65816">
        <w:rPr>
          <w:rFonts w:cs="Arial"/>
        </w:rPr>
        <w:t xml:space="preserve"> </w:t>
      </w:r>
      <w:proofErr w:type="spellStart"/>
      <w:r w:rsidRPr="00B65816">
        <w:rPr>
          <w:rFonts w:cs="Arial"/>
        </w:rPr>
        <w:t>Pue</w:t>
      </w:r>
      <w:proofErr w:type="spellEnd"/>
      <w:r w:rsidRPr="00B65816">
        <w:rPr>
          <w:rFonts w:cs="Arial"/>
        </w:rPr>
        <w:t xml:space="preserve">, para atender a la Unidad Médica </w:t>
      </w:r>
      <w:r w:rsidR="006E329B" w:rsidRPr="00B65816">
        <w:rPr>
          <w:rFonts w:cs="Arial"/>
        </w:rPr>
        <w:t>de Alta Especialidad</w:t>
      </w:r>
      <w:r w:rsidRPr="00B65816">
        <w:rPr>
          <w:rFonts w:cs="Arial"/>
        </w:rPr>
        <w:t xml:space="preserve">,  misma  que  se  encuentra  señalada  en  el  </w:t>
      </w:r>
      <w:r w:rsidRPr="00B65816">
        <w:rPr>
          <w:rFonts w:cs="Arial"/>
          <w:b/>
        </w:rPr>
        <w:t xml:space="preserve">Anexo 11 </w:t>
      </w:r>
      <w:r w:rsidRPr="00B65816">
        <w:rPr>
          <w:rFonts w:cs="Arial"/>
        </w:rPr>
        <w:t xml:space="preserve">de esta convocatoria a las bases, aspecto que también debe indicar al presentar su propuesta Anexo 1.1, ya que se requiere atender las solicitudes y entregarlas dentro de la Ciudad de Puebla, </w:t>
      </w:r>
      <w:proofErr w:type="spellStart"/>
      <w:r w:rsidRPr="00B65816">
        <w:rPr>
          <w:rFonts w:cs="Arial"/>
        </w:rPr>
        <w:t>Pue</w:t>
      </w:r>
      <w:proofErr w:type="spellEnd"/>
      <w:r w:rsidRPr="00B65816">
        <w:rPr>
          <w:rFonts w:cs="Arial"/>
        </w:rPr>
        <w:t xml:space="preserve">., como requisito indispensable. </w:t>
      </w:r>
    </w:p>
    <w:p w:rsidR="007E5168" w:rsidRPr="00B65816" w:rsidRDefault="007E5168" w:rsidP="007E5168">
      <w:pPr>
        <w:tabs>
          <w:tab w:val="left" w:pos="-284"/>
          <w:tab w:val="left" w:pos="9498"/>
        </w:tabs>
        <w:ind w:left="1843" w:right="51" w:hanging="709"/>
        <w:jc w:val="both"/>
        <w:rPr>
          <w:rFonts w:ascii="Arial" w:hAnsi="Arial" w:cs="Arial"/>
          <w:sz w:val="20"/>
        </w:rPr>
      </w:pPr>
    </w:p>
    <w:p w:rsidR="007E5168" w:rsidRPr="002F22CE" w:rsidRDefault="007E5168" w:rsidP="0068026C">
      <w:pPr>
        <w:pStyle w:val="Textodebloque2"/>
        <w:numPr>
          <w:ilvl w:val="0"/>
          <w:numId w:val="21"/>
        </w:numPr>
        <w:tabs>
          <w:tab w:val="clear" w:pos="4252"/>
          <w:tab w:val="clear" w:pos="14034"/>
          <w:tab w:val="left" w:pos="-284"/>
          <w:tab w:val="left" w:pos="9498"/>
        </w:tabs>
        <w:suppressAutoHyphens w:val="0"/>
        <w:autoSpaceDN w:val="0"/>
        <w:adjustRightInd w:val="0"/>
        <w:rPr>
          <w:rFonts w:cs="Arial"/>
        </w:rPr>
      </w:pPr>
      <w:r w:rsidRPr="00B65816">
        <w:rPr>
          <w:rFonts w:cs="Arial"/>
          <w:lang w:val="es-ES"/>
        </w:rPr>
        <w:t>E</w:t>
      </w:r>
      <w:r w:rsidRPr="00B65816">
        <w:rPr>
          <w:rFonts w:cs="Arial"/>
        </w:rPr>
        <w:t>l</w:t>
      </w:r>
      <w:smartTag w:uri="urn:schemas-microsoft-com:office:smarttags" w:element="PersonName">
        <w:r w:rsidRPr="00B65816">
          <w:rPr>
            <w:rFonts w:cs="Arial"/>
          </w:rPr>
          <w:t xml:space="preserve"> </w:t>
        </w:r>
      </w:smartTag>
      <w:r w:rsidRPr="00B65816">
        <w:rPr>
          <w:rFonts w:cs="Arial"/>
        </w:rPr>
        <w:t>abasto</w:t>
      </w:r>
      <w:smartTag w:uri="urn:schemas-microsoft-com:office:smarttags" w:element="PersonName">
        <w:r w:rsidRPr="00B65816">
          <w:rPr>
            <w:rFonts w:cs="Arial"/>
          </w:rPr>
          <w:t xml:space="preserve"> </w:t>
        </w:r>
      </w:smartTag>
      <w:r w:rsidRPr="00B65816">
        <w:rPr>
          <w:rFonts w:cs="Arial"/>
        </w:rPr>
        <w:t>de</w:t>
      </w:r>
      <w:smartTag w:uri="urn:schemas-microsoft-com:office:smarttags" w:element="PersonName">
        <w:r w:rsidRPr="00B65816">
          <w:rPr>
            <w:rFonts w:cs="Arial"/>
            <w:b/>
          </w:rPr>
          <w:t xml:space="preserve"> </w:t>
        </w:r>
      </w:smartTag>
      <w:r w:rsidRPr="00B65816">
        <w:rPr>
          <w:rFonts w:cs="Arial"/>
          <w:b/>
        </w:rPr>
        <w:t>Aparatos</w:t>
      </w:r>
      <w:smartTag w:uri="urn:schemas-microsoft-com:office:smarttags" w:element="PersonName">
        <w:r w:rsidRPr="00B65816">
          <w:rPr>
            <w:rFonts w:cs="Arial"/>
            <w:b/>
          </w:rPr>
          <w:t xml:space="preserve"> </w:t>
        </w:r>
      </w:smartTag>
      <w:r w:rsidRPr="00B65816">
        <w:rPr>
          <w:rFonts w:cs="Arial"/>
          <w:b/>
        </w:rPr>
        <w:t>de</w:t>
      </w:r>
      <w:smartTag w:uri="urn:schemas-microsoft-com:office:smarttags" w:element="PersonName">
        <w:r w:rsidRPr="00B65816">
          <w:rPr>
            <w:rFonts w:cs="Arial"/>
            <w:b/>
          </w:rPr>
          <w:t xml:space="preserve"> </w:t>
        </w:r>
      </w:smartTag>
      <w:r w:rsidRPr="00B65816">
        <w:rPr>
          <w:rFonts w:cs="Arial"/>
          <w:b/>
        </w:rPr>
        <w:t>Prótesis,</w:t>
      </w:r>
      <w:smartTag w:uri="urn:schemas-microsoft-com:office:smarttags" w:element="PersonName">
        <w:r w:rsidRPr="00B65816">
          <w:rPr>
            <w:rFonts w:cs="Arial"/>
            <w:b/>
          </w:rPr>
          <w:t xml:space="preserve"> </w:t>
        </w:r>
      </w:smartTag>
      <w:proofErr w:type="spellStart"/>
      <w:r w:rsidRPr="00B65816">
        <w:rPr>
          <w:rFonts w:cs="Arial"/>
          <w:b/>
        </w:rPr>
        <w:t>Ortesis</w:t>
      </w:r>
      <w:proofErr w:type="spellEnd"/>
      <w:smartTag w:uri="urn:schemas-microsoft-com:office:smarttags" w:element="PersonName">
        <w:r w:rsidRPr="00B65816">
          <w:rPr>
            <w:rFonts w:cs="Arial"/>
            <w:b/>
          </w:rPr>
          <w:t xml:space="preserve"> </w:t>
        </w:r>
      </w:smartTag>
      <w:r w:rsidRPr="00B65816">
        <w:rPr>
          <w:rFonts w:cs="Arial"/>
          <w:b/>
        </w:rPr>
        <w:t>y</w:t>
      </w:r>
      <w:smartTag w:uri="urn:schemas-microsoft-com:office:smarttags" w:element="PersonName">
        <w:r w:rsidRPr="00B65816">
          <w:rPr>
            <w:rFonts w:cs="Arial"/>
            <w:b/>
          </w:rPr>
          <w:t xml:space="preserve"> </w:t>
        </w:r>
      </w:smartTag>
      <w:r w:rsidRPr="00B65816">
        <w:rPr>
          <w:rFonts w:cs="Arial"/>
          <w:b/>
        </w:rPr>
        <w:t>reparaciones,</w:t>
      </w:r>
      <w:smartTag w:uri="urn:schemas-microsoft-com:office:smarttags" w:element="PersonName">
        <w:r w:rsidRPr="00B65816">
          <w:rPr>
            <w:rFonts w:cs="Arial"/>
          </w:rPr>
          <w:t xml:space="preserve"> </w:t>
        </w:r>
      </w:smartTag>
      <w:r w:rsidRPr="00B65816">
        <w:rPr>
          <w:rFonts w:cs="Arial"/>
        </w:rPr>
        <w:t>solicitados</w:t>
      </w:r>
      <w:smartTag w:uri="urn:schemas-microsoft-com:office:smarttags" w:element="PersonName">
        <w:r w:rsidRPr="00B65816">
          <w:rPr>
            <w:rFonts w:cs="Arial"/>
          </w:rPr>
          <w:t xml:space="preserve"> </w:t>
        </w:r>
      </w:smartTag>
      <w:r w:rsidRPr="00B65816">
        <w:rPr>
          <w:rFonts w:cs="Arial"/>
        </w:rPr>
        <w:t>por</w:t>
      </w:r>
      <w:smartTag w:uri="urn:schemas-microsoft-com:office:smarttags" w:element="PersonName">
        <w:r w:rsidRPr="002F22CE">
          <w:rPr>
            <w:rFonts w:cs="Arial"/>
          </w:rPr>
          <w:t xml:space="preserve"> </w:t>
        </w:r>
      </w:smartTag>
      <w:r w:rsidRPr="002F22CE">
        <w:rPr>
          <w:rFonts w:cs="Arial"/>
        </w:rPr>
        <w:t>el Instituto,</w:t>
      </w:r>
      <w:smartTag w:uri="urn:schemas-microsoft-com:office:smarttags" w:element="PersonName">
        <w:r w:rsidRPr="002F22CE">
          <w:rPr>
            <w:rFonts w:cs="Arial"/>
          </w:rPr>
          <w:t xml:space="preserve"> </w:t>
        </w:r>
      </w:smartTag>
      <w:r w:rsidRPr="002F22CE">
        <w:rPr>
          <w:rFonts w:cs="Arial"/>
        </w:rPr>
        <w:t>estará</w:t>
      </w:r>
      <w:smartTag w:uri="urn:schemas-microsoft-com:office:smarttags" w:element="PersonName">
        <w:r w:rsidRPr="002F22CE">
          <w:rPr>
            <w:rFonts w:cs="Arial"/>
          </w:rPr>
          <w:t xml:space="preserve"> </w:t>
        </w:r>
      </w:smartTag>
      <w:r w:rsidRPr="002F22CE">
        <w:rPr>
          <w:rFonts w:cs="Arial"/>
        </w:rPr>
        <w:t>dado</w:t>
      </w:r>
      <w:smartTag w:uri="urn:schemas-microsoft-com:office:smarttags" w:element="PersonName">
        <w:r w:rsidRPr="002F22CE">
          <w:rPr>
            <w:rFonts w:cs="Arial"/>
          </w:rPr>
          <w:t xml:space="preserve"> </w:t>
        </w:r>
      </w:smartTag>
      <w:r w:rsidRPr="002F22CE">
        <w:rPr>
          <w:rFonts w:cs="Arial"/>
        </w:rPr>
        <w:t>en</w:t>
      </w:r>
      <w:smartTag w:uri="urn:schemas-microsoft-com:office:smarttags" w:element="PersonName">
        <w:r w:rsidRPr="002F22CE">
          <w:rPr>
            <w:rFonts w:cs="Arial"/>
          </w:rPr>
          <w:t xml:space="preserve"> </w:t>
        </w:r>
      </w:smartTag>
      <w:r w:rsidRPr="002F22CE">
        <w:rPr>
          <w:rFonts w:cs="Arial"/>
        </w:rPr>
        <w:t>función</w:t>
      </w:r>
      <w:smartTag w:uri="urn:schemas-microsoft-com:office:smarttags" w:element="PersonName">
        <w:r w:rsidRPr="002F22CE">
          <w:rPr>
            <w:rFonts w:cs="Arial"/>
          </w:rPr>
          <w:t xml:space="preserve"> </w:t>
        </w:r>
      </w:smartTag>
      <w:r w:rsidRPr="002F22CE">
        <w:rPr>
          <w:rFonts w:cs="Arial"/>
        </w:rPr>
        <w:t>de</w:t>
      </w:r>
      <w:smartTag w:uri="urn:schemas-microsoft-com:office:smarttags" w:element="PersonName">
        <w:r w:rsidRPr="002F22CE">
          <w:rPr>
            <w:rFonts w:cs="Arial"/>
          </w:rPr>
          <w:t xml:space="preserve"> </w:t>
        </w:r>
      </w:smartTag>
      <w:r w:rsidRPr="002F22CE">
        <w:rPr>
          <w:rFonts w:cs="Arial"/>
        </w:rPr>
        <w:t>la</w:t>
      </w:r>
      <w:smartTag w:uri="urn:schemas-microsoft-com:office:smarttags" w:element="PersonName">
        <w:r w:rsidRPr="002F22CE">
          <w:rPr>
            <w:rFonts w:cs="Arial"/>
          </w:rPr>
          <w:t xml:space="preserve"> </w:t>
        </w:r>
      </w:smartTag>
      <w:r w:rsidRPr="002F22CE">
        <w:rPr>
          <w:rFonts w:cs="Arial"/>
        </w:rPr>
        <w:t>estructura</w:t>
      </w:r>
      <w:smartTag w:uri="urn:schemas-microsoft-com:office:smarttags" w:element="PersonName">
        <w:r w:rsidRPr="002F22CE">
          <w:rPr>
            <w:rFonts w:cs="Arial"/>
          </w:rPr>
          <w:t xml:space="preserve"> </w:t>
        </w:r>
      </w:smartTag>
      <w:r w:rsidRPr="002F22CE">
        <w:rPr>
          <w:rFonts w:cs="Arial"/>
        </w:rPr>
        <w:t>operativa</w:t>
      </w:r>
      <w:smartTag w:uri="urn:schemas-microsoft-com:office:smarttags" w:element="PersonName">
        <w:r w:rsidRPr="002F22CE">
          <w:rPr>
            <w:rFonts w:cs="Arial"/>
          </w:rPr>
          <w:t xml:space="preserve"> </w:t>
        </w:r>
      </w:smartTag>
      <w:r w:rsidRPr="002F22CE">
        <w:rPr>
          <w:rFonts w:cs="Arial"/>
        </w:rPr>
        <w:t>del</w:t>
      </w:r>
      <w:smartTag w:uri="urn:schemas-microsoft-com:office:smarttags" w:element="PersonName">
        <w:r w:rsidRPr="002F22CE">
          <w:rPr>
            <w:rFonts w:cs="Arial"/>
          </w:rPr>
          <w:t xml:space="preserve"> </w:t>
        </w:r>
      </w:smartTag>
      <w:r w:rsidRPr="002F22CE">
        <w:rPr>
          <w:rFonts w:cs="Arial"/>
        </w:rPr>
        <w:t>IMSS,</w:t>
      </w:r>
      <w:smartTag w:uri="urn:schemas-microsoft-com:office:smarttags" w:element="PersonName">
        <w:r w:rsidRPr="002F22CE">
          <w:rPr>
            <w:rFonts w:cs="Arial"/>
          </w:rPr>
          <w:t xml:space="preserve"> </w:t>
        </w:r>
      </w:smartTag>
      <w:r w:rsidRPr="002F22CE">
        <w:rPr>
          <w:rFonts w:cs="Arial"/>
        </w:rPr>
        <w:t>por</w:t>
      </w:r>
      <w:smartTag w:uri="urn:schemas-microsoft-com:office:smarttags" w:element="PersonName">
        <w:r w:rsidRPr="002F22CE">
          <w:rPr>
            <w:rFonts w:cs="Arial"/>
          </w:rPr>
          <w:t xml:space="preserve"> </w:t>
        </w:r>
      </w:smartTag>
      <w:r w:rsidRPr="002F22CE">
        <w:rPr>
          <w:rFonts w:cs="Arial"/>
        </w:rPr>
        <w:t>lo</w:t>
      </w:r>
      <w:smartTag w:uri="urn:schemas-microsoft-com:office:smarttags" w:element="PersonName">
        <w:r w:rsidRPr="002F22CE">
          <w:rPr>
            <w:rFonts w:cs="Arial"/>
          </w:rPr>
          <w:t xml:space="preserve"> </w:t>
        </w:r>
      </w:smartTag>
      <w:r w:rsidRPr="002F22CE">
        <w:rPr>
          <w:rFonts w:cs="Arial"/>
        </w:rPr>
        <w:t>que</w:t>
      </w:r>
      <w:smartTag w:uri="urn:schemas-microsoft-com:office:smarttags" w:element="PersonName">
        <w:r w:rsidRPr="002F22CE">
          <w:rPr>
            <w:rFonts w:cs="Arial"/>
          </w:rPr>
          <w:t xml:space="preserve"> </w:t>
        </w:r>
      </w:smartTag>
      <w:r w:rsidRPr="002F22CE">
        <w:rPr>
          <w:rFonts w:cs="Arial"/>
        </w:rPr>
        <w:t>en</w:t>
      </w:r>
      <w:smartTag w:uri="urn:schemas-microsoft-com:office:smarttags" w:element="PersonName">
        <w:r w:rsidRPr="002F22CE">
          <w:rPr>
            <w:rFonts w:cs="Arial"/>
          </w:rPr>
          <w:t xml:space="preserve"> </w:t>
        </w:r>
      </w:smartTag>
      <w:r w:rsidRPr="002F22CE">
        <w:rPr>
          <w:rFonts w:cs="Arial"/>
        </w:rPr>
        <w:t>la</w:t>
      </w:r>
      <w:smartTag w:uri="urn:schemas-microsoft-com:office:smarttags" w:element="PersonName">
        <w:r w:rsidRPr="002F22CE">
          <w:rPr>
            <w:rFonts w:cs="Arial"/>
          </w:rPr>
          <w:t xml:space="preserve"> </w:t>
        </w:r>
      </w:smartTag>
      <w:r w:rsidRPr="002F22CE">
        <w:rPr>
          <w:rFonts w:cs="Arial"/>
        </w:rPr>
        <w:t>propuesta</w:t>
      </w:r>
      <w:smartTag w:uri="urn:schemas-microsoft-com:office:smarttags" w:element="PersonName">
        <w:r w:rsidRPr="002F22CE">
          <w:rPr>
            <w:rFonts w:cs="Arial"/>
          </w:rPr>
          <w:t xml:space="preserve"> </w:t>
        </w:r>
      </w:smartTag>
      <w:r w:rsidRPr="002F22CE">
        <w:rPr>
          <w:rFonts w:cs="Arial"/>
        </w:rPr>
        <w:t>del</w:t>
      </w:r>
      <w:smartTag w:uri="urn:schemas-microsoft-com:office:smarttags" w:element="PersonName">
        <w:r w:rsidRPr="002F22CE">
          <w:rPr>
            <w:rFonts w:cs="Arial"/>
          </w:rPr>
          <w:t xml:space="preserve"> </w:t>
        </w:r>
      </w:smartTag>
      <w:r w:rsidRPr="002F22CE">
        <w:rPr>
          <w:rFonts w:cs="Arial"/>
        </w:rPr>
        <w:t>licitante</w:t>
      </w:r>
      <w:smartTag w:uri="urn:schemas-microsoft-com:office:smarttags" w:element="PersonName">
        <w:r w:rsidRPr="002F22CE">
          <w:rPr>
            <w:rFonts w:cs="Arial"/>
          </w:rPr>
          <w:t xml:space="preserve"> </w:t>
        </w:r>
      </w:smartTag>
      <w:r w:rsidRPr="002F22CE">
        <w:rPr>
          <w:rFonts w:cs="Arial"/>
        </w:rPr>
        <w:t>deberá</w:t>
      </w:r>
      <w:smartTag w:uri="urn:schemas-microsoft-com:office:smarttags" w:element="PersonName">
        <w:r w:rsidRPr="002F22CE">
          <w:rPr>
            <w:rFonts w:cs="Arial"/>
          </w:rPr>
          <w:t xml:space="preserve"> </w:t>
        </w:r>
      </w:smartTag>
      <w:r w:rsidRPr="002F22CE">
        <w:rPr>
          <w:rFonts w:cs="Arial"/>
        </w:rPr>
        <w:t>considerar</w:t>
      </w:r>
      <w:smartTag w:uri="urn:schemas-microsoft-com:office:smarttags" w:element="PersonName">
        <w:r w:rsidRPr="002F22CE">
          <w:rPr>
            <w:rFonts w:cs="Arial"/>
          </w:rPr>
          <w:t xml:space="preserve"> </w:t>
        </w:r>
      </w:smartTag>
      <w:r w:rsidRPr="002F22CE">
        <w:rPr>
          <w:rFonts w:cs="Arial"/>
        </w:rPr>
        <w:t>las</w:t>
      </w:r>
      <w:smartTag w:uri="urn:schemas-microsoft-com:office:smarttags" w:element="PersonName">
        <w:r w:rsidRPr="002F22CE">
          <w:rPr>
            <w:rFonts w:cs="Arial"/>
          </w:rPr>
          <w:t xml:space="preserve"> </w:t>
        </w:r>
      </w:smartTag>
      <w:r w:rsidRPr="002F22CE">
        <w:rPr>
          <w:rFonts w:cs="Arial"/>
        </w:rPr>
        <w:t>opciones</w:t>
      </w:r>
      <w:smartTag w:uri="urn:schemas-microsoft-com:office:smarttags" w:element="PersonName">
        <w:r w:rsidRPr="002F22CE">
          <w:rPr>
            <w:rFonts w:cs="Arial"/>
          </w:rPr>
          <w:t xml:space="preserve"> </w:t>
        </w:r>
      </w:smartTag>
      <w:r w:rsidRPr="002F22CE">
        <w:rPr>
          <w:rFonts w:cs="Arial"/>
        </w:rPr>
        <w:t>de</w:t>
      </w:r>
      <w:smartTag w:uri="urn:schemas-microsoft-com:office:smarttags" w:element="PersonName">
        <w:r w:rsidRPr="002F22CE">
          <w:rPr>
            <w:rFonts w:cs="Arial"/>
          </w:rPr>
          <w:t xml:space="preserve"> </w:t>
        </w:r>
      </w:smartTag>
      <w:r w:rsidRPr="002F22CE">
        <w:rPr>
          <w:rFonts w:cs="Arial"/>
        </w:rPr>
        <w:t>cobertura</w:t>
      </w:r>
      <w:smartTag w:uri="urn:schemas-microsoft-com:office:smarttags" w:element="PersonName">
        <w:r w:rsidRPr="002F22CE">
          <w:rPr>
            <w:rFonts w:cs="Arial"/>
          </w:rPr>
          <w:t xml:space="preserve"> </w:t>
        </w:r>
      </w:smartTag>
      <w:r w:rsidRPr="002F22CE">
        <w:rPr>
          <w:rFonts w:cs="Arial"/>
        </w:rPr>
        <w:t>que</w:t>
      </w:r>
      <w:smartTag w:uri="urn:schemas-microsoft-com:office:smarttags" w:element="PersonName">
        <w:r w:rsidRPr="002F22CE">
          <w:rPr>
            <w:rFonts w:cs="Arial"/>
          </w:rPr>
          <w:t xml:space="preserve"> </w:t>
        </w:r>
      </w:smartTag>
      <w:r w:rsidRPr="002F22CE">
        <w:rPr>
          <w:rFonts w:cs="Arial"/>
        </w:rPr>
        <w:t>se</w:t>
      </w:r>
      <w:smartTag w:uri="urn:schemas-microsoft-com:office:smarttags" w:element="PersonName">
        <w:r w:rsidRPr="002F22CE">
          <w:rPr>
            <w:rFonts w:cs="Arial"/>
          </w:rPr>
          <w:t xml:space="preserve"> </w:t>
        </w:r>
      </w:smartTag>
      <w:r w:rsidRPr="002F22CE">
        <w:rPr>
          <w:rFonts w:cs="Arial"/>
        </w:rPr>
        <w:t>indican</w:t>
      </w:r>
      <w:smartTag w:uri="urn:schemas-microsoft-com:office:smarttags" w:element="PersonName">
        <w:r w:rsidRPr="002F22CE">
          <w:rPr>
            <w:rFonts w:cs="Arial"/>
          </w:rPr>
          <w:t xml:space="preserve"> </w:t>
        </w:r>
      </w:smartTag>
      <w:r w:rsidRPr="002F22CE">
        <w:rPr>
          <w:rFonts w:cs="Arial"/>
        </w:rPr>
        <w:t>a</w:t>
      </w:r>
      <w:smartTag w:uri="urn:schemas-microsoft-com:office:smarttags" w:element="PersonName">
        <w:r w:rsidRPr="002F22CE">
          <w:rPr>
            <w:rFonts w:cs="Arial"/>
          </w:rPr>
          <w:t xml:space="preserve"> </w:t>
        </w:r>
      </w:smartTag>
      <w:r w:rsidRPr="002F22CE">
        <w:rPr>
          <w:rFonts w:cs="Arial"/>
        </w:rPr>
        <w:t>continuación:</w:t>
      </w:r>
    </w:p>
    <w:p w:rsidR="007E5168" w:rsidRPr="002F22CE" w:rsidRDefault="007E5168" w:rsidP="007E5168">
      <w:pPr>
        <w:tabs>
          <w:tab w:val="left" w:pos="-284"/>
          <w:tab w:val="left" w:pos="9498"/>
        </w:tabs>
        <w:ind w:left="426" w:right="22" w:firstLine="1417"/>
        <w:jc w:val="both"/>
        <w:rPr>
          <w:rFonts w:ascii="Arial" w:hAnsi="Arial" w:cs="Arial"/>
          <w:sz w:val="20"/>
        </w:rPr>
      </w:pPr>
    </w:p>
    <w:p w:rsidR="007E5168" w:rsidRPr="002F22CE" w:rsidRDefault="007E5168" w:rsidP="007E5168">
      <w:pPr>
        <w:tabs>
          <w:tab w:val="left" w:pos="-284"/>
          <w:tab w:val="left" w:pos="1134"/>
          <w:tab w:val="left" w:pos="9498"/>
        </w:tabs>
        <w:ind w:left="709" w:right="22"/>
        <w:jc w:val="both"/>
        <w:rPr>
          <w:rFonts w:ascii="Arial" w:hAnsi="Arial" w:cs="Arial"/>
          <w:sz w:val="20"/>
        </w:rPr>
      </w:pPr>
      <w:r w:rsidRPr="002F22CE">
        <w:rPr>
          <w:rFonts w:ascii="Arial" w:hAnsi="Arial" w:cs="Arial"/>
          <w:sz w:val="20"/>
        </w:rPr>
        <w:t xml:space="preserve">La Unidad Médica </w:t>
      </w:r>
      <w:r w:rsidR="000525F3">
        <w:rPr>
          <w:rFonts w:ascii="Arial" w:hAnsi="Arial" w:cs="Arial"/>
          <w:sz w:val="20"/>
        </w:rPr>
        <w:t>de Alta Especialidad</w:t>
      </w:r>
      <w:r w:rsidRPr="002F22CE">
        <w:rPr>
          <w:rFonts w:ascii="Arial" w:hAnsi="Arial" w:cs="Arial"/>
          <w:sz w:val="20"/>
        </w:rPr>
        <w:t xml:space="preserve"> </w:t>
      </w:r>
      <w:r>
        <w:rPr>
          <w:rFonts w:ascii="Arial" w:hAnsi="Arial" w:cs="Arial"/>
          <w:sz w:val="20"/>
        </w:rPr>
        <w:t>d</w:t>
      </w:r>
      <w:r w:rsidRPr="002F22CE">
        <w:rPr>
          <w:rFonts w:ascii="Arial" w:hAnsi="Arial" w:cs="Arial"/>
          <w:sz w:val="20"/>
        </w:rPr>
        <w:t xml:space="preserve">el Instituto, la cual se menciona en el </w:t>
      </w:r>
      <w:r w:rsidRPr="002F22CE">
        <w:rPr>
          <w:rFonts w:ascii="Arial" w:hAnsi="Arial" w:cs="Arial"/>
          <w:b/>
          <w:sz w:val="20"/>
        </w:rPr>
        <w:t>Anexo 11</w:t>
      </w:r>
      <w:r>
        <w:rPr>
          <w:rFonts w:ascii="Arial" w:hAnsi="Arial" w:cs="Arial"/>
          <w:b/>
          <w:sz w:val="20"/>
        </w:rPr>
        <w:t xml:space="preserve"> </w:t>
      </w:r>
      <w:r w:rsidRPr="002F22CE">
        <w:rPr>
          <w:rFonts w:ascii="Arial" w:hAnsi="Arial" w:cs="Arial"/>
          <w:sz w:val="20"/>
        </w:rPr>
        <w:t>de esta convocatoria a las bases.</w:t>
      </w:r>
    </w:p>
    <w:p w:rsidR="007E5168" w:rsidRPr="002F22CE" w:rsidRDefault="007E5168" w:rsidP="007E5168">
      <w:pPr>
        <w:tabs>
          <w:tab w:val="left" w:pos="-284"/>
          <w:tab w:val="left" w:pos="9498"/>
        </w:tabs>
        <w:ind w:left="1843" w:right="51" w:hanging="709"/>
        <w:jc w:val="both"/>
        <w:rPr>
          <w:rFonts w:ascii="Arial" w:hAnsi="Arial" w:cs="Arial"/>
          <w:sz w:val="20"/>
        </w:rPr>
      </w:pPr>
    </w:p>
    <w:p w:rsidR="007E5168" w:rsidRPr="00B65816" w:rsidRDefault="007E5168" w:rsidP="0068026C">
      <w:pPr>
        <w:numPr>
          <w:ilvl w:val="0"/>
          <w:numId w:val="22"/>
        </w:numPr>
        <w:tabs>
          <w:tab w:val="left" w:pos="-284"/>
          <w:tab w:val="left" w:pos="9498"/>
        </w:tabs>
        <w:ind w:right="51"/>
        <w:jc w:val="both"/>
        <w:rPr>
          <w:rFonts w:ascii="Arial" w:hAnsi="Arial" w:cs="Arial"/>
          <w:sz w:val="20"/>
        </w:rPr>
      </w:pPr>
      <w:r w:rsidRPr="002F22CE">
        <w:rPr>
          <w:rFonts w:ascii="Arial" w:hAnsi="Arial" w:cs="Arial"/>
          <w:sz w:val="20"/>
        </w:rPr>
        <w:t>Los</w:t>
      </w:r>
      <w:smartTag w:uri="urn:schemas-microsoft-com:office:smarttags" w:element="PersonName">
        <w:r w:rsidRPr="002F22CE">
          <w:rPr>
            <w:rFonts w:ascii="Arial" w:hAnsi="Arial" w:cs="Arial"/>
            <w:sz w:val="20"/>
          </w:rPr>
          <w:t xml:space="preserve"> </w:t>
        </w:r>
      </w:smartTag>
      <w:r w:rsidRPr="002F22CE">
        <w:rPr>
          <w:rFonts w:ascii="Arial" w:hAnsi="Arial" w:cs="Arial"/>
          <w:sz w:val="20"/>
        </w:rPr>
        <w:t>licitantes</w:t>
      </w:r>
      <w:smartTag w:uri="urn:schemas-microsoft-com:office:smarttags" w:element="PersonName">
        <w:r w:rsidRPr="002F22CE">
          <w:rPr>
            <w:rFonts w:ascii="Arial" w:hAnsi="Arial" w:cs="Arial"/>
            <w:sz w:val="20"/>
          </w:rPr>
          <w:t xml:space="preserve"> </w:t>
        </w:r>
      </w:smartTag>
      <w:r w:rsidRPr="00B65816">
        <w:rPr>
          <w:rFonts w:ascii="Arial" w:hAnsi="Arial" w:cs="Arial"/>
          <w:sz w:val="20"/>
        </w:rPr>
        <w:t>deberán</w:t>
      </w:r>
      <w:smartTag w:uri="urn:schemas-microsoft-com:office:smarttags" w:element="PersonName">
        <w:r w:rsidRPr="00B65816">
          <w:rPr>
            <w:rFonts w:ascii="Arial" w:hAnsi="Arial" w:cs="Arial"/>
            <w:sz w:val="20"/>
          </w:rPr>
          <w:t xml:space="preserve"> </w:t>
        </w:r>
      </w:smartTag>
      <w:r w:rsidRPr="00B65816">
        <w:rPr>
          <w:rFonts w:ascii="Arial" w:hAnsi="Arial" w:cs="Arial"/>
          <w:sz w:val="20"/>
        </w:rPr>
        <w:t>presentar</w:t>
      </w:r>
      <w:smartTag w:uri="urn:schemas-microsoft-com:office:smarttags" w:element="PersonName">
        <w:r w:rsidRPr="00B65816">
          <w:rPr>
            <w:rFonts w:ascii="Arial" w:hAnsi="Arial" w:cs="Arial"/>
            <w:sz w:val="20"/>
          </w:rPr>
          <w:t xml:space="preserve"> </w:t>
        </w:r>
      </w:smartTag>
      <w:r w:rsidRPr="00B65816">
        <w:rPr>
          <w:rFonts w:ascii="Arial" w:hAnsi="Arial" w:cs="Arial"/>
          <w:sz w:val="20"/>
        </w:rPr>
        <w:t>sus</w:t>
      </w:r>
      <w:smartTag w:uri="urn:schemas-microsoft-com:office:smarttags" w:element="PersonName">
        <w:r w:rsidRPr="00B65816">
          <w:rPr>
            <w:rFonts w:ascii="Arial" w:hAnsi="Arial" w:cs="Arial"/>
            <w:sz w:val="20"/>
          </w:rPr>
          <w:t xml:space="preserve"> </w:t>
        </w:r>
      </w:smartTag>
      <w:r w:rsidRPr="00B65816">
        <w:rPr>
          <w:rFonts w:ascii="Arial" w:hAnsi="Arial" w:cs="Arial"/>
          <w:sz w:val="20"/>
        </w:rPr>
        <w:t>propuestas</w:t>
      </w:r>
      <w:smartTag w:uri="urn:schemas-microsoft-com:office:smarttags" w:element="PersonName">
        <w:r w:rsidRPr="00B65816">
          <w:rPr>
            <w:rFonts w:ascii="Arial" w:hAnsi="Arial" w:cs="Arial"/>
            <w:sz w:val="20"/>
          </w:rPr>
          <w:t xml:space="preserve"> </w:t>
        </w:r>
      </w:smartTag>
      <w:r w:rsidRPr="00B65816">
        <w:rPr>
          <w:rFonts w:ascii="Arial" w:hAnsi="Arial" w:cs="Arial"/>
          <w:sz w:val="20"/>
        </w:rPr>
        <w:t>tomando</w:t>
      </w:r>
      <w:smartTag w:uri="urn:schemas-microsoft-com:office:smarttags" w:element="PersonName">
        <w:r w:rsidRPr="00B65816">
          <w:rPr>
            <w:rFonts w:ascii="Arial" w:hAnsi="Arial" w:cs="Arial"/>
            <w:sz w:val="20"/>
          </w:rPr>
          <w:t xml:space="preserve"> </w:t>
        </w:r>
      </w:smartTag>
      <w:r w:rsidRPr="00B65816">
        <w:rPr>
          <w:rFonts w:ascii="Arial" w:hAnsi="Arial" w:cs="Arial"/>
          <w:sz w:val="20"/>
        </w:rPr>
        <w:t>como</w:t>
      </w:r>
      <w:smartTag w:uri="urn:schemas-microsoft-com:office:smarttags" w:element="PersonName">
        <w:r w:rsidRPr="00B65816">
          <w:rPr>
            <w:rFonts w:ascii="Arial" w:hAnsi="Arial" w:cs="Arial"/>
            <w:sz w:val="20"/>
          </w:rPr>
          <w:t xml:space="preserve"> </w:t>
        </w:r>
      </w:smartTag>
      <w:r w:rsidRPr="00B65816">
        <w:rPr>
          <w:rFonts w:ascii="Arial" w:hAnsi="Arial" w:cs="Arial"/>
          <w:sz w:val="20"/>
        </w:rPr>
        <w:t>base</w:t>
      </w:r>
      <w:smartTag w:uri="urn:schemas-microsoft-com:office:smarttags" w:element="PersonName">
        <w:r w:rsidRPr="00B65816">
          <w:rPr>
            <w:rFonts w:ascii="Arial" w:hAnsi="Arial" w:cs="Arial"/>
            <w:sz w:val="20"/>
          </w:rPr>
          <w:t xml:space="preserve"> </w:t>
        </w:r>
      </w:smartTag>
      <w:r w:rsidRPr="00B65816">
        <w:rPr>
          <w:rFonts w:ascii="Arial" w:hAnsi="Arial" w:cs="Arial"/>
          <w:sz w:val="20"/>
        </w:rPr>
        <w:t>las</w:t>
      </w:r>
      <w:smartTag w:uri="urn:schemas-microsoft-com:office:smarttags" w:element="PersonName">
        <w:r w:rsidRPr="00B65816">
          <w:rPr>
            <w:rFonts w:ascii="Arial" w:hAnsi="Arial" w:cs="Arial"/>
            <w:sz w:val="20"/>
          </w:rPr>
          <w:t xml:space="preserve"> </w:t>
        </w:r>
      </w:smartTag>
      <w:r w:rsidRPr="00B65816">
        <w:rPr>
          <w:rFonts w:ascii="Arial" w:hAnsi="Arial" w:cs="Arial"/>
          <w:sz w:val="20"/>
        </w:rPr>
        <w:t>descripciones</w:t>
      </w:r>
      <w:smartTag w:uri="urn:schemas-microsoft-com:office:smarttags" w:element="PersonName">
        <w:r w:rsidRPr="00B65816">
          <w:rPr>
            <w:rFonts w:ascii="Arial" w:hAnsi="Arial" w:cs="Arial"/>
            <w:sz w:val="20"/>
          </w:rPr>
          <w:t xml:space="preserve"> </w:t>
        </w:r>
      </w:smartTag>
      <w:r w:rsidRPr="00B65816">
        <w:rPr>
          <w:rFonts w:ascii="Arial" w:hAnsi="Arial" w:cs="Arial"/>
          <w:sz w:val="20"/>
        </w:rPr>
        <w:t>y</w:t>
      </w:r>
      <w:smartTag w:uri="urn:schemas-microsoft-com:office:smarttags" w:element="PersonName">
        <w:r w:rsidRPr="00B65816">
          <w:rPr>
            <w:rFonts w:ascii="Arial" w:hAnsi="Arial" w:cs="Arial"/>
            <w:sz w:val="20"/>
          </w:rPr>
          <w:t xml:space="preserve"> </w:t>
        </w:r>
      </w:smartTag>
      <w:r w:rsidRPr="00B65816">
        <w:rPr>
          <w:rFonts w:ascii="Arial" w:hAnsi="Arial" w:cs="Arial"/>
          <w:sz w:val="20"/>
        </w:rPr>
        <w:t>especificaciones</w:t>
      </w:r>
      <w:smartTag w:uri="urn:schemas-microsoft-com:office:smarttags" w:element="PersonName">
        <w:r w:rsidRPr="00B65816">
          <w:rPr>
            <w:rFonts w:ascii="Arial" w:hAnsi="Arial" w:cs="Arial"/>
            <w:sz w:val="20"/>
          </w:rPr>
          <w:t xml:space="preserve"> </w:t>
        </w:r>
      </w:smartTag>
      <w:r w:rsidRPr="00B65816">
        <w:rPr>
          <w:rFonts w:ascii="Arial" w:hAnsi="Arial" w:cs="Arial"/>
          <w:sz w:val="20"/>
        </w:rPr>
        <w:t>que</w:t>
      </w:r>
      <w:smartTag w:uri="urn:schemas-microsoft-com:office:smarttags" w:element="PersonName">
        <w:r w:rsidRPr="00B65816">
          <w:rPr>
            <w:rFonts w:ascii="Arial" w:hAnsi="Arial" w:cs="Arial"/>
            <w:sz w:val="20"/>
          </w:rPr>
          <w:t xml:space="preserve"> </w:t>
        </w:r>
      </w:smartTag>
      <w:r w:rsidRPr="00B65816">
        <w:rPr>
          <w:rFonts w:ascii="Arial" w:hAnsi="Arial" w:cs="Arial"/>
          <w:sz w:val="20"/>
        </w:rPr>
        <w:t>se</w:t>
      </w:r>
      <w:smartTag w:uri="urn:schemas-microsoft-com:office:smarttags" w:element="PersonName">
        <w:r w:rsidRPr="00B65816">
          <w:rPr>
            <w:rFonts w:ascii="Arial" w:hAnsi="Arial" w:cs="Arial"/>
            <w:sz w:val="20"/>
          </w:rPr>
          <w:t xml:space="preserve"> </w:t>
        </w:r>
      </w:smartTag>
      <w:r w:rsidRPr="00B65816">
        <w:rPr>
          <w:rFonts w:ascii="Arial" w:hAnsi="Arial" w:cs="Arial"/>
          <w:sz w:val="20"/>
        </w:rPr>
        <w:t>indican</w:t>
      </w:r>
      <w:smartTag w:uri="urn:schemas-microsoft-com:office:smarttags" w:element="PersonName">
        <w:r w:rsidRPr="00B65816">
          <w:rPr>
            <w:rFonts w:ascii="Arial" w:hAnsi="Arial" w:cs="Arial"/>
            <w:sz w:val="20"/>
          </w:rPr>
          <w:t xml:space="preserve"> </w:t>
        </w:r>
      </w:smartTag>
      <w:r w:rsidRPr="00B65816">
        <w:rPr>
          <w:rFonts w:ascii="Arial" w:hAnsi="Arial" w:cs="Arial"/>
          <w:sz w:val="20"/>
        </w:rPr>
        <w:t>en</w:t>
      </w:r>
      <w:smartTag w:uri="urn:schemas-microsoft-com:office:smarttags" w:element="PersonName">
        <w:r w:rsidRPr="00B65816">
          <w:rPr>
            <w:rFonts w:ascii="Arial" w:hAnsi="Arial" w:cs="Arial"/>
            <w:sz w:val="20"/>
          </w:rPr>
          <w:t xml:space="preserve"> </w:t>
        </w:r>
      </w:smartTag>
      <w:r w:rsidRPr="00B65816">
        <w:rPr>
          <w:rFonts w:ascii="Arial" w:hAnsi="Arial" w:cs="Arial"/>
          <w:sz w:val="20"/>
        </w:rPr>
        <w:t>el</w:t>
      </w:r>
      <w:smartTag w:uri="urn:schemas-microsoft-com:office:smarttags" w:element="PersonName">
        <w:r w:rsidRPr="00B65816">
          <w:rPr>
            <w:rFonts w:ascii="Arial" w:hAnsi="Arial" w:cs="Arial"/>
            <w:sz w:val="20"/>
          </w:rPr>
          <w:t xml:space="preserve"> </w:t>
        </w:r>
      </w:smartTag>
      <w:r w:rsidRPr="00B65816">
        <w:rPr>
          <w:rFonts w:ascii="Arial" w:hAnsi="Arial" w:cs="Arial"/>
          <w:b/>
          <w:sz w:val="20"/>
        </w:rPr>
        <w:t xml:space="preserve">Anexo 1 </w:t>
      </w:r>
      <w:r w:rsidRPr="00B65816">
        <w:rPr>
          <w:rFonts w:ascii="Arial" w:hAnsi="Arial" w:cs="Arial"/>
          <w:sz w:val="20"/>
        </w:rPr>
        <w:t>de</w:t>
      </w:r>
      <w:smartTag w:uri="urn:schemas-microsoft-com:office:smarttags" w:element="PersonName">
        <w:r w:rsidRPr="00B65816">
          <w:rPr>
            <w:rFonts w:ascii="Arial" w:hAnsi="Arial" w:cs="Arial"/>
            <w:sz w:val="20"/>
          </w:rPr>
          <w:t xml:space="preserve"> </w:t>
        </w:r>
      </w:smartTag>
      <w:r w:rsidRPr="00B65816">
        <w:rPr>
          <w:rFonts w:ascii="Arial" w:hAnsi="Arial" w:cs="Arial"/>
          <w:sz w:val="20"/>
        </w:rPr>
        <w:t>esta</w:t>
      </w:r>
      <w:smartTag w:uri="urn:schemas-microsoft-com:office:smarttags" w:element="PersonName">
        <w:r w:rsidRPr="00B65816">
          <w:rPr>
            <w:rFonts w:ascii="Arial" w:hAnsi="Arial" w:cs="Arial"/>
            <w:sz w:val="20"/>
          </w:rPr>
          <w:t xml:space="preserve"> </w:t>
        </w:r>
      </w:smartTag>
      <w:r w:rsidRPr="00B65816">
        <w:rPr>
          <w:rFonts w:ascii="Arial" w:hAnsi="Arial" w:cs="Arial"/>
          <w:sz w:val="20"/>
        </w:rPr>
        <w:t>convocatoria</w:t>
      </w:r>
      <w:smartTag w:uri="urn:schemas-microsoft-com:office:smarttags" w:element="PersonName">
        <w:r w:rsidRPr="00B65816">
          <w:rPr>
            <w:rFonts w:ascii="Arial" w:hAnsi="Arial" w:cs="Arial"/>
            <w:sz w:val="20"/>
          </w:rPr>
          <w:t xml:space="preserve"> </w:t>
        </w:r>
      </w:smartTag>
      <w:r w:rsidRPr="00B65816">
        <w:rPr>
          <w:rFonts w:ascii="Arial" w:hAnsi="Arial" w:cs="Arial"/>
          <w:sz w:val="20"/>
        </w:rPr>
        <w:t>a</w:t>
      </w:r>
      <w:smartTag w:uri="urn:schemas-microsoft-com:office:smarttags" w:element="PersonName">
        <w:r w:rsidRPr="00B65816">
          <w:rPr>
            <w:rFonts w:ascii="Arial" w:hAnsi="Arial" w:cs="Arial"/>
            <w:sz w:val="20"/>
          </w:rPr>
          <w:t xml:space="preserve"> </w:t>
        </w:r>
      </w:smartTag>
      <w:r w:rsidRPr="00B65816">
        <w:rPr>
          <w:rFonts w:ascii="Arial" w:hAnsi="Arial" w:cs="Arial"/>
          <w:sz w:val="20"/>
        </w:rPr>
        <w:t>las</w:t>
      </w:r>
      <w:smartTag w:uri="urn:schemas-microsoft-com:office:smarttags" w:element="PersonName">
        <w:r w:rsidRPr="00B65816">
          <w:rPr>
            <w:rFonts w:ascii="Arial" w:hAnsi="Arial" w:cs="Arial"/>
            <w:sz w:val="20"/>
          </w:rPr>
          <w:t xml:space="preserve"> </w:t>
        </w:r>
      </w:smartTag>
      <w:r w:rsidRPr="00B65816">
        <w:rPr>
          <w:rFonts w:ascii="Arial" w:hAnsi="Arial" w:cs="Arial"/>
          <w:sz w:val="20"/>
        </w:rPr>
        <w:t>bases.</w:t>
      </w:r>
    </w:p>
    <w:p w:rsidR="007E5168" w:rsidRPr="00B65816" w:rsidRDefault="007E5168" w:rsidP="007E5168">
      <w:pPr>
        <w:tabs>
          <w:tab w:val="left" w:pos="-284"/>
          <w:tab w:val="left" w:pos="9498"/>
        </w:tabs>
        <w:ind w:left="1843" w:right="51" w:hanging="709"/>
        <w:jc w:val="both"/>
        <w:rPr>
          <w:rFonts w:ascii="Arial" w:hAnsi="Arial" w:cs="Arial"/>
          <w:sz w:val="20"/>
        </w:rPr>
      </w:pPr>
    </w:p>
    <w:p w:rsidR="007E5168" w:rsidRPr="002F22CE" w:rsidRDefault="007E5168" w:rsidP="0068026C">
      <w:pPr>
        <w:numPr>
          <w:ilvl w:val="0"/>
          <w:numId w:val="22"/>
        </w:numPr>
        <w:tabs>
          <w:tab w:val="left" w:pos="9781"/>
        </w:tabs>
        <w:ind w:right="23"/>
        <w:jc w:val="both"/>
        <w:rPr>
          <w:rFonts w:ascii="Arial" w:hAnsi="Arial" w:cs="Arial"/>
          <w:sz w:val="20"/>
        </w:rPr>
      </w:pPr>
      <w:r w:rsidRPr="00B65816">
        <w:rPr>
          <w:rFonts w:ascii="Arial" w:hAnsi="Arial" w:cs="Arial"/>
          <w:sz w:val="20"/>
        </w:rPr>
        <w:lastRenderedPageBreak/>
        <w:t>Los</w:t>
      </w:r>
      <w:smartTag w:uri="urn:schemas-microsoft-com:office:smarttags" w:element="PersonName">
        <w:r w:rsidRPr="00B65816">
          <w:rPr>
            <w:rFonts w:ascii="Arial" w:hAnsi="Arial" w:cs="Arial"/>
            <w:sz w:val="20"/>
          </w:rPr>
          <w:t xml:space="preserve"> </w:t>
        </w:r>
      </w:smartTag>
      <w:r w:rsidRPr="00B65816">
        <w:rPr>
          <w:rFonts w:ascii="Arial" w:hAnsi="Arial" w:cs="Arial"/>
          <w:sz w:val="20"/>
        </w:rPr>
        <w:t>precios</w:t>
      </w:r>
      <w:smartTag w:uri="urn:schemas-microsoft-com:office:smarttags" w:element="PersonName">
        <w:r w:rsidRPr="00B65816">
          <w:rPr>
            <w:rFonts w:ascii="Arial" w:hAnsi="Arial" w:cs="Arial"/>
            <w:sz w:val="20"/>
          </w:rPr>
          <w:t xml:space="preserve"> </w:t>
        </w:r>
      </w:smartTag>
      <w:r w:rsidRPr="00B65816">
        <w:rPr>
          <w:rFonts w:ascii="Arial" w:hAnsi="Arial" w:cs="Arial"/>
          <w:sz w:val="20"/>
        </w:rPr>
        <w:t>adjudicados</w:t>
      </w:r>
      <w:smartTag w:uri="urn:schemas-microsoft-com:office:smarttags" w:element="PersonName">
        <w:r w:rsidRPr="00B65816">
          <w:rPr>
            <w:rFonts w:ascii="Arial" w:hAnsi="Arial" w:cs="Arial"/>
            <w:sz w:val="20"/>
          </w:rPr>
          <w:t xml:space="preserve"> </w:t>
        </w:r>
      </w:smartTag>
      <w:r w:rsidRPr="00B65816">
        <w:rPr>
          <w:rFonts w:ascii="Arial" w:hAnsi="Arial" w:cs="Arial"/>
          <w:sz w:val="20"/>
        </w:rPr>
        <w:t>serán</w:t>
      </w:r>
      <w:smartTag w:uri="urn:schemas-microsoft-com:office:smarttags" w:element="PersonName">
        <w:r w:rsidRPr="00B65816">
          <w:rPr>
            <w:rFonts w:ascii="Arial" w:hAnsi="Arial" w:cs="Arial"/>
            <w:sz w:val="20"/>
          </w:rPr>
          <w:t xml:space="preserve"> </w:t>
        </w:r>
      </w:smartTag>
      <w:r w:rsidRPr="00B65816">
        <w:rPr>
          <w:rFonts w:ascii="Arial" w:hAnsi="Arial" w:cs="Arial"/>
          <w:sz w:val="20"/>
        </w:rPr>
        <w:t>fijos</w:t>
      </w:r>
      <w:smartTag w:uri="urn:schemas-microsoft-com:office:smarttags" w:element="PersonName">
        <w:r w:rsidRPr="00B65816">
          <w:rPr>
            <w:rFonts w:ascii="Arial" w:hAnsi="Arial" w:cs="Arial"/>
            <w:sz w:val="20"/>
          </w:rPr>
          <w:t xml:space="preserve"> </w:t>
        </w:r>
      </w:smartTag>
      <w:r w:rsidRPr="00B65816">
        <w:rPr>
          <w:rFonts w:ascii="Arial" w:hAnsi="Arial" w:cs="Arial"/>
          <w:sz w:val="20"/>
        </w:rPr>
        <w:t>durante</w:t>
      </w:r>
      <w:smartTag w:uri="urn:schemas-microsoft-com:office:smarttags" w:element="PersonName">
        <w:r w:rsidRPr="00B65816">
          <w:rPr>
            <w:rFonts w:ascii="Arial" w:hAnsi="Arial" w:cs="Arial"/>
            <w:sz w:val="20"/>
          </w:rPr>
          <w:t xml:space="preserve"> </w:t>
        </w:r>
      </w:smartTag>
      <w:r w:rsidRPr="00B65816">
        <w:rPr>
          <w:rFonts w:ascii="Arial" w:hAnsi="Arial" w:cs="Arial"/>
          <w:sz w:val="20"/>
        </w:rPr>
        <w:t>la</w:t>
      </w:r>
      <w:smartTag w:uri="urn:schemas-microsoft-com:office:smarttags" w:element="PersonName">
        <w:r w:rsidRPr="00B65816">
          <w:rPr>
            <w:rFonts w:ascii="Arial" w:hAnsi="Arial" w:cs="Arial"/>
            <w:sz w:val="20"/>
          </w:rPr>
          <w:t xml:space="preserve"> </w:t>
        </w:r>
      </w:smartTag>
      <w:r w:rsidRPr="00B65816">
        <w:rPr>
          <w:rFonts w:ascii="Arial" w:hAnsi="Arial" w:cs="Arial"/>
          <w:sz w:val="20"/>
        </w:rPr>
        <w:t>vigencia</w:t>
      </w:r>
      <w:smartTag w:uri="urn:schemas-microsoft-com:office:smarttags" w:element="PersonName">
        <w:r w:rsidRPr="00B65816">
          <w:rPr>
            <w:rFonts w:ascii="Arial" w:hAnsi="Arial" w:cs="Arial"/>
            <w:sz w:val="20"/>
          </w:rPr>
          <w:t xml:space="preserve"> </w:t>
        </w:r>
      </w:smartTag>
      <w:r w:rsidRPr="00B65816">
        <w:rPr>
          <w:rFonts w:ascii="Arial" w:hAnsi="Arial" w:cs="Arial"/>
          <w:sz w:val="20"/>
        </w:rPr>
        <w:t>del</w:t>
      </w:r>
      <w:smartTag w:uri="urn:schemas-microsoft-com:office:smarttags" w:element="PersonName">
        <w:r w:rsidRPr="00B65816">
          <w:rPr>
            <w:rFonts w:ascii="Arial" w:hAnsi="Arial" w:cs="Arial"/>
            <w:sz w:val="20"/>
          </w:rPr>
          <w:t xml:space="preserve"> </w:t>
        </w:r>
      </w:smartTag>
      <w:r w:rsidRPr="00B65816">
        <w:rPr>
          <w:rFonts w:ascii="Arial" w:hAnsi="Arial" w:cs="Arial"/>
          <w:sz w:val="20"/>
        </w:rPr>
        <w:t>contrato</w:t>
      </w:r>
      <w:smartTag w:uri="urn:schemas-microsoft-com:office:smarttags" w:element="PersonName">
        <w:r w:rsidRPr="00B65816">
          <w:rPr>
            <w:rFonts w:ascii="Arial" w:hAnsi="Arial" w:cs="Arial"/>
            <w:sz w:val="20"/>
          </w:rPr>
          <w:t xml:space="preserve"> </w:t>
        </w:r>
      </w:smartTag>
      <w:r w:rsidRPr="00B65816">
        <w:rPr>
          <w:rFonts w:ascii="Arial" w:hAnsi="Arial" w:cs="Arial"/>
          <w:sz w:val="20"/>
        </w:rPr>
        <w:t>y</w:t>
      </w:r>
      <w:smartTag w:uri="urn:schemas-microsoft-com:office:smarttags" w:element="PersonName">
        <w:r w:rsidRPr="00B65816">
          <w:rPr>
            <w:rFonts w:ascii="Arial" w:hAnsi="Arial" w:cs="Arial"/>
            <w:sz w:val="20"/>
          </w:rPr>
          <w:t xml:space="preserve"> </w:t>
        </w:r>
      </w:smartTag>
      <w:r w:rsidRPr="00B65816">
        <w:rPr>
          <w:rFonts w:ascii="Arial" w:hAnsi="Arial" w:cs="Arial"/>
          <w:sz w:val="20"/>
        </w:rPr>
        <w:t>bajo</w:t>
      </w:r>
      <w:smartTag w:uri="urn:schemas-microsoft-com:office:smarttags" w:element="PersonName">
        <w:r w:rsidRPr="00B65816">
          <w:rPr>
            <w:rFonts w:ascii="Arial" w:hAnsi="Arial" w:cs="Arial"/>
            <w:sz w:val="20"/>
          </w:rPr>
          <w:t xml:space="preserve"> </w:t>
        </w:r>
      </w:smartTag>
      <w:r w:rsidRPr="00B65816">
        <w:rPr>
          <w:rFonts w:ascii="Arial" w:hAnsi="Arial" w:cs="Arial"/>
          <w:sz w:val="20"/>
        </w:rPr>
        <w:t>ninguna</w:t>
      </w:r>
      <w:smartTag w:uri="urn:schemas-microsoft-com:office:smarttags" w:element="PersonName">
        <w:r w:rsidRPr="00B65816">
          <w:rPr>
            <w:rFonts w:ascii="Arial" w:hAnsi="Arial" w:cs="Arial"/>
            <w:sz w:val="20"/>
          </w:rPr>
          <w:t xml:space="preserve"> </w:t>
        </w:r>
      </w:smartTag>
      <w:r w:rsidRPr="00B65816">
        <w:rPr>
          <w:rFonts w:ascii="Arial" w:hAnsi="Arial" w:cs="Arial"/>
          <w:sz w:val="20"/>
        </w:rPr>
        <w:t>circunstancia</w:t>
      </w:r>
      <w:smartTag w:uri="urn:schemas-microsoft-com:office:smarttags" w:element="PersonName">
        <w:r w:rsidRPr="00B65816">
          <w:rPr>
            <w:rFonts w:ascii="Arial" w:hAnsi="Arial" w:cs="Arial"/>
            <w:sz w:val="20"/>
          </w:rPr>
          <w:t xml:space="preserve"> </w:t>
        </w:r>
      </w:smartTag>
      <w:r w:rsidRPr="00B65816">
        <w:rPr>
          <w:rFonts w:ascii="Arial" w:hAnsi="Arial" w:cs="Arial"/>
          <w:sz w:val="20"/>
        </w:rPr>
        <w:t>podrán</w:t>
      </w:r>
      <w:smartTag w:uri="urn:schemas-microsoft-com:office:smarttags" w:element="PersonName">
        <w:r w:rsidRPr="00B65816">
          <w:rPr>
            <w:rFonts w:ascii="Arial" w:hAnsi="Arial" w:cs="Arial"/>
            <w:sz w:val="20"/>
          </w:rPr>
          <w:t xml:space="preserve"> </w:t>
        </w:r>
      </w:smartTag>
      <w:r w:rsidRPr="00B65816">
        <w:rPr>
          <w:rFonts w:ascii="Arial" w:hAnsi="Arial" w:cs="Arial"/>
          <w:sz w:val="20"/>
        </w:rPr>
        <w:t>ser</w:t>
      </w:r>
      <w:smartTag w:uri="urn:schemas-microsoft-com:office:smarttags" w:element="PersonName">
        <w:r w:rsidRPr="00B65816">
          <w:rPr>
            <w:rFonts w:ascii="Arial" w:hAnsi="Arial" w:cs="Arial"/>
            <w:sz w:val="20"/>
          </w:rPr>
          <w:t xml:space="preserve"> </w:t>
        </w:r>
      </w:smartTag>
      <w:r w:rsidRPr="00B65816">
        <w:rPr>
          <w:rFonts w:ascii="Arial" w:hAnsi="Arial" w:cs="Arial"/>
          <w:sz w:val="20"/>
        </w:rPr>
        <w:t>objeto</w:t>
      </w:r>
      <w:smartTag w:uri="urn:schemas-microsoft-com:office:smarttags" w:element="PersonName">
        <w:r w:rsidRPr="00B65816">
          <w:rPr>
            <w:rFonts w:ascii="Arial" w:hAnsi="Arial" w:cs="Arial"/>
            <w:sz w:val="20"/>
          </w:rPr>
          <w:t xml:space="preserve"> </w:t>
        </w:r>
      </w:smartTag>
      <w:r w:rsidRPr="00B65816">
        <w:rPr>
          <w:rFonts w:ascii="Arial" w:hAnsi="Arial" w:cs="Arial"/>
          <w:sz w:val="20"/>
        </w:rPr>
        <w:t>de</w:t>
      </w:r>
      <w:smartTag w:uri="urn:schemas-microsoft-com:office:smarttags" w:element="PersonName">
        <w:r w:rsidRPr="00B65816">
          <w:rPr>
            <w:rFonts w:ascii="Arial" w:hAnsi="Arial" w:cs="Arial"/>
            <w:sz w:val="20"/>
          </w:rPr>
          <w:t xml:space="preserve"> </w:t>
        </w:r>
      </w:smartTag>
      <w:r w:rsidRPr="00B65816">
        <w:rPr>
          <w:rFonts w:ascii="Arial" w:hAnsi="Arial" w:cs="Arial"/>
          <w:sz w:val="20"/>
        </w:rPr>
        <w:t>ajuste</w:t>
      </w:r>
      <w:smartTag w:uri="urn:schemas-microsoft-com:office:smarttags" w:element="PersonName">
        <w:r w:rsidRPr="00B65816">
          <w:rPr>
            <w:rFonts w:ascii="Arial" w:hAnsi="Arial" w:cs="Arial"/>
            <w:sz w:val="20"/>
          </w:rPr>
          <w:t xml:space="preserve"> </w:t>
        </w:r>
      </w:smartTag>
      <w:r w:rsidRPr="00B65816">
        <w:rPr>
          <w:rFonts w:ascii="Arial" w:hAnsi="Arial" w:cs="Arial"/>
          <w:sz w:val="20"/>
        </w:rPr>
        <w:t>de</w:t>
      </w:r>
      <w:smartTag w:uri="urn:schemas-microsoft-com:office:smarttags" w:element="PersonName">
        <w:r w:rsidRPr="00B65816">
          <w:rPr>
            <w:rFonts w:ascii="Arial" w:hAnsi="Arial" w:cs="Arial"/>
            <w:sz w:val="20"/>
          </w:rPr>
          <w:t xml:space="preserve"> </w:t>
        </w:r>
      </w:smartTag>
      <w:r w:rsidRPr="00B65816">
        <w:rPr>
          <w:rFonts w:ascii="Arial" w:hAnsi="Arial" w:cs="Arial"/>
          <w:sz w:val="20"/>
        </w:rPr>
        <w:t>precio</w:t>
      </w:r>
      <w:r w:rsidRPr="002F22CE">
        <w:rPr>
          <w:rFonts w:ascii="Arial" w:hAnsi="Arial" w:cs="Arial"/>
          <w:sz w:val="20"/>
        </w:rPr>
        <w:t>.</w:t>
      </w:r>
    </w:p>
    <w:p w:rsidR="007E5168" w:rsidRPr="002F22CE" w:rsidRDefault="007E5168" w:rsidP="007E5168">
      <w:pPr>
        <w:jc w:val="both"/>
        <w:rPr>
          <w:rFonts w:ascii="Arial" w:hAnsi="Arial" w:cs="Arial"/>
          <w:sz w:val="20"/>
        </w:rPr>
      </w:pPr>
      <w:r w:rsidRPr="002F22CE">
        <w:rPr>
          <w:rFonts w:ascii="Arial" w:hAnsi="Arial" w:cs="Arial"/>
          <w:sz w:val="20"/>
        </w:rPr>
        <w:t>Los</w:t>
      </w:r>
      <w:smartTag w:uri="urn:schemas-microsoft-com:office:smarttags" w:element="PersonName">
        <w:r w:rsidRPr="002F22CE">
          <w:rPr>
            <w:rFonts w:ascii="Arial" w:hAnsi="Arial" w:cs="Arial"/>
            <w:sz w:val="20"/>
          </w:rPr>
          <w:t xml:space="preserve"> </w:t>
        </w:r>
      </w:smartTag>
      <w:r w:rsidRPr="002F22CE">
        <w:rPr>
          <w:rFonts w:ascii="Arial" w:hAnsi="Arial" w:cs="Arial"/>
          <w:sz w:val="20"/>
        </w:rPr>
        <w:t>licitantes,</w:t>
      </w:r>
      <w:smartTag w:uri="urn:schemas-microsoft-com:office:smarttags" w:element="PersonName">
        <w:r w:rsidRPr="002F22CE">
          <w:rPr>
            <w:rFonts w:ascii="Arial" w:hAnsi="Arial" w:cs="Arial"/>
            <w:sz w:val="20"/>
          </w:rPr>
          <w:t xml:space="preserve"> </w:t>
        </w:r>
      </w:smartTag>
      <w:r w:rsidRPr="002F22CE">
        <w:rPr>
          <w:rFonts w:ascii="Arial" w:hAnsi="Arial" w:cs="Arial"/>
          <w:sz w:val="20"/>
        </w:rPr>
        <w:t>para</w:t>
      </w:r>
      <w:smartTag w:uri="urn:schemas-microsoft-com:office:smarttags" w:element="PersonName">
        <w:r w:rsidRPr="002F22CE">
          <w:rPr>
            <w:rFonts w:ascii="Arial" w:hAnsi="Arial" w:cs="Arial"/>
            <w:sz w:val="20"/>
          </w:rPr>
          <w:t xml:space="preserve"> </w:t>
        </w:r>
      </w:smartTag>
      <w:r w:rsidRPr="002F22CE">
        <w:rPr>
          <w:rFonts w:ascii="Arial" w:hAnsi="Arial" w:cs="Arial"/>
          <w:sz w:val="20"/>
        </w:rPr>
        <w:t>la</w:t>
      </w:r>
      <w:smartTag w:uri="urn:schemas-microsoft-com:office:smarttags" w:element="PersonName">
        <w:r w:rsidRPr="002F22CE">
          <w:rPr>
            <w:rFonts w:ascii="Arial" w:hAnsi="Arial" w:cs="Arial"/>
            <w:sz w:val="20"/>
          </w:rPr>
          <w:t xml:space="preserve"> </w:t>
        </w:r>
      </w:smartTag>
      <w:r w:rsidRPr="002F22CE">
        <w:rPr>
          <w:rFonts w:ascii="Arial" w:hAnsi="Arial" w:cs="Arial"/>
          <w:sz w:val="20"/>
        </w:rPr>
        <w:t>presentación</w:t>
      </w:r>
      <w:smartTag w:uri="urn:schemas-microsoft-com:office:smarttags" w:element="PersonName">
        <w:r w:rsidRPr="002F22CE">
          <w:rPr>
            <w:rFonts w:ascii="Arial" w:hAnsi="Arial" w:cs="Arial"/>
            <w:sz w:val="20"/>
          </w:rPr>
          <w:t xml:space="preserve"> </w:t>
        </w:r>
      </w:smartTag>
      <w:r w:rsidRPr="002F22CE">
        <w:rPr>
          <w:rFonts w:ascii="Arial" w:hAnsi="Arial" w:cs="Arial"/>
          <w:sz w:val="20"/>
        </w:rPr>
        <w:t>de</w:t>
      </w:r>
      <w:smartTag w:uri="urn:schemas-microsoft-com:office:smarttags" w:element="PersonName">
        <w:r w:rsidRPr="002F22CE">
          <w:rPr>
            <w:rFonts w:ascii="Arial" w:hAnsi="Arial" w:cs="Arial"/>
            <w:sz w:val="20"/>
          </w:rPr>
          <w:t xml:space="preserve"> </w:t>
        </w:r>
      </w:smartTag>
      <w:r w:rsidRPr="002F22CE">
        <w:rPr>
          <w:rFonts w:ascii="Arial" w:hAnsi="Arial" w:cs="Arial"/>
          <w:sz w:val="20"/>
        </w:rPr>
        <w:t>sus</w:t>
      </w:r>
      <w:smartTag w:uri="urn:schemas-microsoft-com:office:smarttags" w:element="PersonName">
        <w:r w:rsidRPr="002F22CE">
          <w:rPr>
            <w:rFonts w:ascii="Arial" w:hAnsi="Arial" w:cs="Arial"/>
            <w:sz w:val="20"/>
          </w:rPr>
          <w:t xml:space="preserve"> </w:t>
        </w:r>
      </w:smartTag>
      <w:r w:rsidRPr="002F22CE">
        <w:rPr>
          <w:rFonts w:ascii="Arial" w:hAnsi="Arial" w:cs="Arial"/>
          <w:sz w:val="20"/>
        </w:rPr>
        <w:t>proposiciones,</w:t>
      </w:r>
      <w:smartTag w:uri="urn:schemas-microsoft-com:office:smarttags" w:element="PersonName">
        <w:r w:rsidRPr="002F22CE">
          <w:rPr>
            <w:rFonts w:ascii="Arial" w:hAnsi="Arial" w:cs="Arial"/>
            <w:sz w:val="20"/>
          </w:rPr>
          <w:t xml:space="preserve"> </w:t>
        </w:r>
      </w:smartTag>
      <w:r w:rsidRPr="002F22CE">
        <w:rPr>
          <w:rFonts w:ascii="Arial" w:hAnsi="Arial" w:cs="Arial"/>
          <w:sz w:val="20"/>
        </w:rPr>
        <w:t>deberán</w:t>
      </w:r>
      <w:smartTag w:uri="urn:schemas-microsoft-com:office:smarttags" w:element="PersonName">
        <w:r w:rsidRPr="002F22CE">
          <w:rPr>
            <w:rFonts w:ascii="Arial" w:hAnsi="Arial" w:cs="Arial"/>
            <w:sz w:val="20"/>
          </w:rPr>
          <w:t xml:space="preserve"> </w:t>
        </w:r>
      </w:smartTag>
      <w:r w:rsidRPr="002F22CE">
        <w:rPr>
          <w:rFonts w:ascii="Arial" w:hAnsi="Arial" w:cs="Arial"/>
          <w:sz w:val="20"/>
        </w:rPr>
        <w:t>ajustarse</w:t>
      </w:r>
      <w:smartTag w:uri="urn:schemas-microsoft-com:office:smarttags" w:element="PersonName">
        <w:r w:rsidRPr="002F22CE">
          <w:rPr>
            <w:rFonts w:ascii="Arial" w:hAnsi="Arial" w:cs="Arial"/>
            <w:sz w:val="20"/>
          </w:rPr>
          <w:t xml:space="preserve"> </w:t>
        </w:r>
      </w:smartTag>
      <w:r w:rsidRPr="002F22CE">
        <w:rPr>
          <w:rFonts w:ascii="Arial" w:hAnsi="Arial" w:cs="Arial"/>
          <w:sz w:val="20"/>
        </w:rPr>
        <w:t>estrictamente</w:t>
      </w:r>
      <w:smartTag w:uri="urn:schemas-microsoft-com:office:smarttags" w:element="PersonName">
        <w:r w:rsidRPr="002F22CE">
          <w:rPr>
            <w:rFonts w:ascii="Arial" w:hAnsi="Arial" w:cs="Arial"/>
            <w:sz w:val="20"/>
          </w:rPr>
          <w:t xml:space="preserve"> </w:t>
        </w:r>
      </w:smartTag>
      <w:r w:rsidRPr="002F22CE">
        <w:rPr>
          <w:rFonts w:ascii="Arial" w:hAnsi="Arial" w:cs="Arial"/>
          <w:sz w:val="20"/>
        </w:rPr>
        <w:t>a</w:t>
      </w:r>
      <w:smartTag w:uri="urn:schemas-microsoft-com:office:smarttags" w:element="PersonName">
        <w:r w:rsidRPr="002F22CE">
          <w:rPr>
            <w:rFonts w:ascii="Arial" w:hAnsi="Arial" w:cs="Arial"/>
            <w:sz w:val="20"/>
          </w:rPr>
          <w:t xml:space="preserve"> </w:t>
        </w:r>
      </w:smartTag>
      <w:r w:rsidRPr="002F22CE">
        <w:rPr>
          <w:rFonts w:ascii="Arial" w:hAnsi="Arial" w:cs="Arial"/>
          <w:sz w:val="20"/>
        </w:rPr>
        <w:t>los</w:t>
      </w:r>
      <w:smartTag w:uri="urn:schemas-microsoft-com:office:smarttags" w:element="PersonName">
        <w:r w:rsidRPr="002F22CE">
          <w:rPr>
            <w:rFonts w:ascii="Arial" w:hAnsi="Arial" w:cs="Arial"/>
            <w:sz w:val="20"/>
          </w:rPr>
          <w:t xml:space="preserve"> </w:t>
        </w:r>
      </w:smartTag>
      <w:r w:rsidRPr="002F22CE">
        <w:rPr>
          <w:rFonts w:ascii="Arial" w:hAnsi="Arial" w:cs="Arial"/>
          <w:sz w:val="20"/>
        </w:rPr>
        <w:t>requisitos</w:t>
      </w:r>
      <w:smartTag w:uri="urn:schemas-microsoft-com:office:smarttags" w:element="PersonName">
        <w:r w:rsidRPr="002F22CE">
          <w:rPr>
            <w:rFonts w:ascii="Arial" w:hAnsi="Arial" w:cs="Arial"/>
            <w:sz w:val="20"/>
          </w:rPr>
          <w:t xml:space="preserve"> </w:t>
        </w:r>
      </w:smartTag>
      <w:r w:rsidRPr="002F22CE">
        <w:rPr>
          <w:rFonts w:ascii="Arial" w:hAnsi="Arial" w:cs="Arial"/>
          <w:sz w:val="20"/>
        </w:rPr>
        <w:t>y</w:t>
      </w:r>
      <w:smartTag w:uri="urn:schemas-microsoft-com:office:smarttags" w:element="PersonName">
        <w:r w:rsidRPr="002F22CE">
          <w:rPr>
            <w:rFonts w:ascii="Arial" w:hAnsi="Arial" w:cs="Arial"/>
            <w:sz w:val="20"/>
          </w:rPr>
          <w:t xml:space="preserve"> </w:t>
        </w:r>
      </w:smartTag>
      <w:r w:rsidRPr="002F22CE">
        <w:rPr>
          <w:rFonts w:ascii="Arial" w:hAnsi="Arial" w:cs="Arial"/>
          <w:sz w:val="20"/>
        </w:rPr>
        <w:t>especificaciones</w:t>
      </w:r>
      <w:smartTag w:uri="urn:schemas-microsoft-com:office:smarttags" w:element="PersonName">
        <w:r w:rsidRPr="002F22CE">
          <w:rPr>
            <w:rFonts w:ascii="Arial" w:hAnsi="Arial" w:cs="Arial"/>
            <w:sz w:val="20"/>
          </w:rPr>
          <w:t xml:space="preserve"> </w:t>
        </w:r>
      </w:smartTag>
      <w:r w:rsidRPr="002F22CE">
        <w:rPr>
          <w:rFonts w:ascii="Arial" w:hAnsi="Arial" w:cs="Arial"/>
          <w:sz w:val="20"/>
        </w:rPr>
        <w:t>previstos</w:t>
      </w:r>
      <w:smartTag w:uri="urn:schemas-microsoft-com:office:smarttags" w:element="PersonName">
        <w:r w:rsidRPr="002F22CE">
          <w:rPr>
            <w:rFonts w:ascii="Arial" w:hAnsi="Arial" w:cs="Arial"/>
            <w:sz w:val="20"/>
          </w:rPr>
          <w:t xml:space="preserve"> </w:t>
        </w:r>
      </w:smartTag>
      <w:r w:rsidRPr="002F22CE">
        <w:rPr>
          <w:rFonts w:ascii="Arial" w:hAnsi="Arial" w:cs="Arial"/>
          <w:sz w:val="20"/>
        </w:rPr>
        <w:t>en</w:t>
      </w:r>
      <w:smartTag w:uri="urn:schemas-microsoft-com:office:smarttags" w:element="PersonName">
        <w:r w:rsidRPr="002F22CE">
          <w:rPr>
            <w:rFonts w:ascii="Arial" w:hAnsi="Arial" w:cs="Arial"/>
            <w:sz w:val="20"/>
          </w:rPr>
          <w:t xml:space="preserve"> </w:t>
        </w:r>
      </w:smartTag>
      <w:r w:rsidRPr="002F22CE">
        <w:rPr>
          <w:rFonts w:ascii="Arial" w:hAnsi="Arial" w:cs="Arial"/>
          <w:sz w:val="20"/>
        </w:rPr>
        <w:t>estas</w:t>
      </w:r>
      <w:smartTag w:uri="urn:schemas-microsoft-com:office:smarttags" w:element="PersonName">
        <w:r w:rsidRPr="002F22CE">
          <w:rPr>
            <w:rFonts w:ascii="Arial" w:hAnsi="Arial" w:cs="Arial"/>
            <w:sz w:val="20"/>
          </w:rPr>
          <w:t xml:space="preserve"> </w:t>
        </w:r>
      </w:smartTag>
      <w:r w:rsidRPr="002F22CE">
        <w:rPr>
          <w:rFonts w:ascii="Arial" w:hAnsi="Arial" w:cs="Arial"/>
          <w:sz w:val="20"/>
        </w:rPr>
        <w:t>bases,</w:t>
      </w:r>
      <w:smartTag w:uri="urn:schemas-microsoft-com:office:smarttags" w:element="PersonName">
        <w:r w:rsidRPr="002F22CE">
          <w:rPr>
            <w:rFonts w:ascii="Arial" w:hAnsi="Arial" w:cs="Arial"/>
            <w:sz w:val="20"/>
          </w:rPr>
          <w:t xml:space="preserve"> </w:t>
        </w:r>
      </w:smartTag>
      <w:r w:rsidRPr="002F22CE">
        <w:rPr>
          <w:rFonts w:ascii="Arial" w:hAnsi="Arial" w:cs="Arial"/>
          <w:sz w:val="20"/>
        </w:rPr>
        <w:t>describiendo</w:t>
      </w:r>
      <w:smartTag w:uri="urn:schemas-microsoft-com:office:smarttags" w:element="PersonName">
        <w:r w:rsidRPr="002F22CE">
          <w:rPr>
            <w:rFonts w:ascii="Arial" w:hAnsi="Arial" w:cs="Arial"/>
            <w:sz w:val="20"/>
          </w:rPr>
          <w:t xml:space="preserve"> </w:t>
        </w:r>
      </w:smartTag>
      <w:r w:rsidRPr="002F22CE">
        <w:rPr>
          <w:rFonts w:ascii="Arial" w:hAnsi="Arial" w:cs="Arial"/>
          <w:sz w:val="20"/>
        </w:rPr>
        <w:t>en</w:t>
      </w:r>
      <w:smartTag w:uri="urn:schemas-microsoft-com:office:smarttags" w:element="PersonName">
        <w:r w:rsidRPr="002F22CE">
          <w:rPr>
            <w:rFonts w:ascii="Arial" w:hAnsi="Arial" w:cs="Arial"/>
            <w:sz w:val="20"/>
          </w:rPr>
          <w:t xml:space="preserve"> </w:t>
        </w:r>
      </w:smartTag>
      <w:r w:rsidRPr="002F22CE">
        <w:rPr>
          <w:rFonts w:ascii="Arial" w:hAnsi="Arial" w:cs="Arial"/>
          <w:sz w:val="20"/>
        </w:rPr>
        <w:t>forma</w:t>
      </w:r>
      <w:smartTag w:uri="urn:schemas-microsoft-com:office:smarttags" w:element="PersonName">
        <w:r w:rsidRPr="002F22CE">
          <w:rPr>
            <w:rFonts w:ascii="Arial" w:hAnsi="Arial" w:cs="Arial"/>
            <w:sz w:val="20"/>
          </w:rPr>
          <w:t xml:space="preserve"> </w:t>
        </w:r>
      </w:smartTag>
      <w:r w:rsidRPr="002F22CE">
        <w:rPr>
          <w:rFonts w:ascii="Arial" w:hAnsi="Arial" w:cs="Arial"/>
          <w:sz w:val="20"/>
        </w:rPr>
        <w:t>amplia</w:t>
      </w:r>
      <w:smartTag w:uri="urn:schemas-microsoft-com:office:smarttags" w:element="PersonName">
        <w:r w:rsidRPr="002F22CE">
          <w:rPr>
            <w:rFonts w:ascii="Arial" w:hAnsi="Arial" w:cs="Arial"/>
            <w:sz w:val="20"/>
          </w:rPr>
          <w:t xml:space="preserve"> </w:t>
        </w:r>
      </w:smartTag>
      <w:r w:rsidRPr="002F22CE">
        <w:rPr>
          <w:rFonts w:ascii="Arial" w:hAnsi="Arial" w:cs="Arial"/>
          <w:sz w:val="20"/>
        </w:rPr>
        <w:t>y</w:t>
      </w:r>
      <w:smartTag w:uri="urn:schemas-microsoft-com:office:smarttags" w:element="PersonName">
        <w:r w:rsidRPr="002F22CE">
          <w:rPr>
            <w:rFonts w:ascii="Arial" w:hAnsi="Arial" w:cs="Arial"/>
            <w:sz w:val="20"/>
          </w:rPr>
          <w:t xml:space="preserve"> </w:t>
        </w:r>
      </w:smartTag>
      <w:r w:rsidRPr="002F22CE">
        <w:rPr>
          <w:rFonts w:ascii="Arial" w:hAnsi="Arial" w:cs="Arial"/>
          <w:sz w:val="20"/>
        </w:rPr>
        <w:t>detallada</w:t>
      </w:r>
      <w:smartTag w:uri="urn:schemas-microsoft-com:office:smarttags" w:element="PersonName">
        <w:r w:rsidRPr="002F22CE">
          <w:rPr>
            <w:rFonts w:ascii="Arial" w:hAnsi="Arial" w:cs="Arial"/>
            <w:sz w:val="20"/>
          </w:rPr>
          <w:t xml:space="preserve"> </w:t>
        </w:r>
      </w:smartTag>
      <w:r w:rsidRPr="002F22CE">
        <w:rPr>
          <w:rFonts w:ascii="Arial" w:hAnsi="Arial" w:cs="Arial"/>
          <w:sz w:val="20"/>
        </w:rPr>
        <w:t>los</w:t>
      </w:r>
      <w:smartTag w:uri="urn:schemas-microsoft-com:office:smarttags" w:element="PersonName">
        <w:r w:rsidRPr="002F22CE">
          <w:rPr>
            <w:rFonts w:ascii="Arial" w:hAnsi="Arial" w:cs="Arial"/>
            <w:sz w:val="20"/>
          </w:rPr>
          <w:t xml:space="preserve"> </w:t>
        </w:r>
      </w:smartTag>
      <w:r w:rsidRPr="002F22CE">
        <w:rPr>
          <w:rFonts w:ascii="Arial" w:hAnsi="Arial" w:cs="Arial"/>
          <w:sz w:val="20"/>
        </w:rPr>
        <w:t>bienes</w:t>
      </w:r>
      <w:smartTag w:uri="urn:schemas-microsoft-com:office:smarttags" w:element="PersonName">
        <w:r w:rsidRPr="002F22CE">
          <w:rPr>
            <w:rFonts w:ascii="Arial" w:hAnsi="Arial" w:cs="Arial"/>
            <w:sz w:val="20"/>
          </w:rPr>
          <w:t xml:space="preserve"> </w:t>
        </w:r>
      </w:smartTag>
      <w:r w:rsidRPr="002F22CE">
        <w:rPr>
          <w:rFonts w:ascii="Arial" w:hAnsi="Arial" w:cs="Arial"/>
          <w:sz w:val="20"/>
        </w:rPr>
        <w:t>que</w:t>
      </w:r>
      <w:smartTag w:uri="urn:schemas-microsoft-com:office:smarttags" w:element="PersonName">
        <w:r w:rsidRPr="002F22CE">
          <w:rPr>
            <w:rFonts w:ascii="Arial" w:hAnsi="Arial" w:cs="Arial"/>
            <w:sz w:val="20"/>
          </w:rPr>
          <w:t xml:space="preserve"> </w:t>
        </w:r>
      </w:smartTag>
      <w:r w:rsidRPr="002F22CE">
        <w:rPr>
          <w:rFonts w:ascii="Arial" w:hAnsi="Arial" w:cs="Arial"/>
          <w:sz w:val="20"/>
        </w:rPr>
        <w:t>estén</w:t>
      </w:r>
      <w:smartTag w:uri="urn:schemas-microsoft-com:office:smarttags" w:element="PersonName">
        <w:r w:rsidRPr="002F22CE">
          <w:rPr>
            <w:rFonts w:ascii="Arial" w:hAnsi="Arial" w:cs="Arial"/>
            <w:sz w:val="20"/>
          </w:rPr>
          <w:t xml:space="preserve"> </w:t>
        </w:r>
      </w:smartTag>
      <w:r w:rsidRPr="002F22CE">
        <w:rPr>
          <w:rFonts w:ascii="Arial" w:hAnsi="Arial" w:cs="Arial"/>
          <w:sz w:val="20"/>
        </w:rPr>
        <w:t>ofertando.</w:t>
      </w:r>
    </w:p>
    <w:p w:rsidR="007E5168" w:rsidRDefault="007E5168" w:rsidP="007E5168">
      <w:pPr>
        <w:rPr>
          <w:rFonts w:ascii="Arial" w:hAnsi="Arial" w:cs="Arial"/>
          <w:b/>
          <w:bCs/>
          <w:sz w:val="22"/>
          <w:szCs w:val="22"/>
        </w:rPr>
      </w:pPr>
    </w:p>
    <w:p w:rsidR="007E5168" w:rsidRPr="002F22CE" w:rsidRDefault="007E5168" w:rsidP="007E5168">
      <w:pPr>
        <w:rPr>
          <w:rFonts w:ascii="Arial" w:hAnsi="Arial" w:cs="Arial"/>
          <w:b/>
          <w:bCs/>
          <w:sz w:val="22"/>
          <w:szCs w:val="22"/>
        </w:rPr>
      </w:pPr>
      <w:r w:rsidRPr="002F22CE">
        <w:rPr>
          <w:rFonts w:ascii="Arial" w:hAnsi="Arial" w:cs="Arial"/>
          <w:b/>
          <w:bCs/>
          <w:sz w:val="22"/>
          <w:szCs w:val="22"/>
        </w:rPr>
        <w:t>11.</w:t>
      </w:r>
      <w:r w:rsidRPr="002F22CE">
        <w:rPr>
          <w:rFonts w:ascii="Arial" w:hAnsi="Arial" w:cs="Arial"/>
          <w:b/>
          <w:bCs/>
          <w:sz w:val="22"/>
          <w:szCs w:val="22"/>
        </w:rPr>
        <w:tab/>
        <w:t>CAUSAS DE DESECHAMIENTO.</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Se desecharán las proposiciones de los licitantes que incurran en uno o varios de los siguientes supuestos:</w:t>
      </w:r>
    </w:p>
    <w:p w:rsidR="007E5168" w:rsidRPr="002F22CE" w:rsidRDefault="007E5168" w:rsidP="007E5168">
      <w:pPr>
        <w:tabs>
          <w:tab w:val="num" w:pos="-3828"/>
        </w:tabs>
        <w:jc w:val="both"/>
        <w:rPr>
          <w:rFonts w:ascii="Arial" w:hAnsi="Arial" w:cs="Arial"/>
          <w:sz w:val="22"/>
          <w:szCs w:val="22"/>
        </w:rPr>
      </w:pPr>
    </w:p>
    <w:p w:rsidR="007E5168" w:rsidRPr="002F22CE" w:rsidRDefault="007E5168" w:rsidP="0068026C">
      <w:pPr>
        <w:numPr>
          <w:ilvl w:val="0"/>
          <w:numId w:val="19"/>
        </w:numPr>
        <w:tabs>
          <w:tab w:val="clear" w:pos="720"/>
        </w:tabs>
        <w:suppressAutoHyphens/>
        <w:ind w:left="567" w:hanging="425"/>
        <w:jc w:val="both"/>
        <w:rPr>
          <w:rFonts w:ascii="Arial" w:hAnsi="Arial" w:cs="Arial"/>
          <w:sz w:val="22"/>
          <w:szCs w:val="22"/>
        </w:rPr>
      </w:pPr>
      <w:r w:rsidRPr="002F22CE">
        <w:rPr>
          <w:rFonts w:ascii="Arial" w:hAnsi="Arial" w:cs="Arial"/>
          <w:sz w:val="22"/>
          <w:szCs w:val="22"/>
        </w:rPr>
        <w:t xml:space="preserve">Que no cumplan con alguno de los requisitos establecidos en esta </w:t>
      </w:r>
      <w:r w:rsidR="00F51D28">
        <w:rPr>
          <w:rFonts w:ascii="Arial" w:hAnsi="Arial" w:cs="Arial"/>
          <w:sz w:val="22"/>
          <w:szCs w:val="22"/>
        </w:rPr>
        <w:t>adjudicación</w:t>
      </w:r>
      <w:r w:rsidRPr="002F22CE">
        <w:rPr>
          <w:rFonts w:ascii="Arial" w:hAnsi="Arial" w:cs="Arial"/>
          <w:sz w:val="22"/>
          <w:szCs w:val="22"/>
        </w:rPr>
        <w:t xml:space="preserve"> contenidos en los numerales 2, 2.1, 2.2, 6, 6.1</w:t>
      </w:r>
      <w:r>
        <w:rPr>
          <w:rFonts w:ascii="Arial" w:hAnsi="Arial" w:cs="Arial"/>
          <w:sz w:val="22"/>
          <w:szCs w:val="22"/>
        </w:rPr>
        <w:t xml:space="preserve"> INCISOS I, III, IV, V,  VI, VII, VIII, IX </w:t>
      </w:r>
      <w:r w:rsidRPr="002F22CE">
        <w:rPr>
          <w:rFonts w:ascii="Arial" w:hAnsi="Arial" w:cs="Arial"/>
          <w:sz w:val="22"/>
          <w:szCs w:val="22"/>
        </w:rPr>
        <w:t>,6.2</w:t>
      </w:r>
      <w:r>
        <w:rPr>
          <w:rFonts w:ascii="Arial" w:hAnsi="Arial" w:cs="Arial"/>
          <w:sz w:val="22"/>
          <w:szCs w:val="22"/>
        </w:rPr>
        <w:t xml:space="preserve"> </w:t>
      </w:r>
      <w:r w:rsidRPr="002F22CE">
        <w:rPr>
          <w:rFonts w:ascii="Arial" w:hAnsi="Arial" w:cs="Arial"/>
          <w:sz w:val="22"/>
          <w:szCs w:val="22"/>
        </w:rPr>
        <w:t>y sus anexos, y que con motivo de dicho incumplimiento se afecte la solvencia de la proposición.</w:t>
      </w:r>
    </w:p>
    <w:p w:rsidR="007E5168" w:rsidRPr="002F22CE" w:rsidRDefault="007E5168" w:rsidP="007E5168">
      <w:pPr>
        <w:ind w:left="567" w:hanging="425"/>
        <w:jc w:val="both"/>
        <w:rPr>
          <w:rFonts w:ascii="Arial" w:hAnsi="Arial" w:cs="Arial"/>
        </w:rPr>
      </w:pPr>
    </w:p>
    <w:p w:rsidR="007E5168" w:rsidRPr="002F22CE" w:rsidRDefault="007E5168" w:rsidP="0068026C">
      <w:pPr>
        <w:numPr>
          <w:ilvl w:val="0"/>
          <w:numId w:val="19"/>
        </w:numPr>
        <w:tabs>
          <w:tab w:val="clear" w:pos="720"/>
        </w:tabs>
        <w:suppressAutoHyphens/>
        <w:ind w:left="567" w:hanging="425"/>
        <w:jc w:val="both"/>
        <w:rPr>
          <w:rFonts w:ascii="Arial" w:hAnsi="Arial" w:cs="Arial"/>
          <w:sz w:val="22"/>
          <w:szCs w:val="22"/>
        </w:rPr>
      </w:pPr>
      <w:r w:rsidRPr="002F22CE">
        <w:rPr>
          <w:rFonts w:ascii="Arial" w:hAnsi="Arial" w:cs="Arial"/>
          <w:sz w:val="22"/>
          <w:szCs w:val="22"/>
        </w:rPr>
        <w:t xml:space="preserve">Cuando se compruebe que tienen acuerdo con otros licitantes para elevar el costo de los bienes solicitados </w:t>
      </w:r>
      <w:r w:rsidRPr="002F22CE">
        <w:rPr>
          <w:rFonts w:ascii="Arial" w:hAnsi="Arial" w:cs="Arial"/>
          <w:sz w:val="22"/>
          <w:szCs w:val="22"/>
          <w:lang w:val="es-MX"/>
        </w:rPr>
        <w:t xml:space="preserve">o </w:t>
      </w:r>
      <w:r w:rsidRPr="002F22CE">
        <w:rPr>
          <w:rFonts w:ascii="Arial" w:hAnsi="Arial" w:cs="Arial"/>
          <w:sz w:val="22"/>
          <w:szCs w:val="22"/>
        </w:rPr>
        <w:t>bien</w:t>
      </w:r>
      <w:r w:rsidRPr="002F22CE">
        <w:rPr>
          <w:rFonts w:ascii="Arial" w:hAnsi="Arial" w:cs="Arial"/>
          <w:sz w:val="22"/>
          <w:szCs w:val="22"/>
          <w:lang w:val="es-MX"/>
        </w:rPr>
        <w:t>, cualquier otro acuerdo que tenga como fin obtener una ventaja sobre los demás licitantes.</w:t>
      </w:r>
    </w:p>
    <w:p w:rsidR="007E5168" w:rsidRPr="002F22CE" w:rsidRDefault="007E5168" w:rsidP="007E5168">
      <w:pPr>
        <w:pStyle w:val="Prrafodelista1"/>
        <w:rPr>
          <w:rFonts w:ascii="Arial" w:hAnsi="Arial" w:cs="Arial"/>
          <w:sz w:val="22"/>
          <w:szCs w:val="22"/>
        </w:rPr>
      </w:pPr>
    </w:p>
    <w:p w:rsidR="007E5168" w:rsidRPr="004F5DA9" w:rsidRDefault="007E5168" w:rsidP="0068026C">
      <w:pPr>
        <w:numPr>
          <w:ilvl w:val="0"/>
          <w:numId w:val="19"/>
        </w:numPr>
        <w:tabs>
          <w:tab w:val="clear" w:pos="720"/>
        </w:tabs>
        <w:suppressAutoHyphens/>
        <w:ind w:left="567" w:hanging="425"/>
        <w:jc w:val="both"/>
        <w:rPr>
          <w:rFonts w:ascii="Arial" w:hAnsi="Arial" w:cs="Arial"/>
          <w:sz w:val="22"/>
          <w:szCs w:val="22"/>
        </w:rPr>
      </w:pPr>
      <w:r w:rsidRPr="004F5DA9">
        <w:rPr>
          <w:rFonts w:ascii="Arial" w:hAnsi="Arial" w:cs="Arial"/>
          <w:sz w:val="22"/>
          <w:szCs w:val="22"/>
        </w:rPr>
        <w:t xml:space="preserve">Cuando </w:t>
      </w:r>
      <w:smartTag w:uri="urn:schemas-microsoft-com:office:smarttags" w:element="PersonName">
        <w:smartTagPr>
          <w:attr w:name="ProductID" w:val="la Secretar￭a"/>
        </w:smartTagPr>
        <w:r w:rsidRPr="004F5DA9">
          <w:rPr>
            <w:rFonts w:ascii="Arial" w:hAnsi="Arial" w:cs="Arial"/>
            <w:sz w:val="22"/>
            <w:szCs w:val="22"/>
          </w:rPr>
          <w:t>la Secretaría</w:t>
        </w:r>
      </w:smartTag>
      <w:r w:rsidRPr="004F5DA9">
        <w:rPr>
          <w:rFonts w:ascii="Arial" w:hAnsi="Arial" w:cs="Arial"/>
          <w:sz w:val="22"/>
          <w:szCs w:val="22"/>
        </w:rPr>
        <w:t xml:space="preserve"> de Economía, determine mediante comunicado que alguno de los participantes en esta </w:t>
      </w:r>
      <w:r>
        <w:rPr>
          <w:rFonts w:ascii="Arial" w:hAnsi="Arial" w:cs="Arial"/>
          <w:sz w:val="22"/>
          <w:szCs w:val="22"/>
        </w:rPr>
        <w:t>Adjudicación</w:t>
      </w:r>
      <w:r w:rsidRPr="004F5DA9">
        <w:rPr>
          <w:rFonts w:ascii="Arial" w:hAnsi="Arial" w:cs="Arial"/>
          <w:sz w:val="22"/>
          <w:szCs w:val="22"/>
        </w:rPr>
        <w:t xml:space="preserve"> Internacional, hubiera contravenido el “Código Antidumping”, del Acuerdo General sobre Aranceles Aduaneros y Comercio, así como, el Reglamento contra prácticas desleales de comercio internacional.</w:t>
      </w:r>
    </w:p>
    <w:p w:rsidR="007E5168" w:rsidRPr="002F22CE" w:rsidRDefault="007E5168" w:rsidP="007E5168">
      <w:pPr>
        <w:ind w:left="567" w:hanging="425"/>
        <w:jc w:val="both"/>
        <w:rPr>
          <w:rFonts w:ascii="Arial" w:hAnsi="Arial" w:cs="Arial"/>
        </w:rPr>
      </w:pPr>
    </w:p>
    <w:p w:rsidR="007E5168" w:rsidRPr="002F22CE" w:rsidRDefault="007E5168" w:rsidP="0068026C">
      <w:pPr>
        <w:numPr>
          <w:ilvl w:val="0"/>
          <w:numId w:val="19"/>
        </w:numPr>
        <w:tabs>
          <w:tab w:val="clear" w:pos="720"/>
        </w:tabs>
        <w:suppressAutoHyphens/>
        <w:ind w:left="567" w:hanging="425"/>
        <w:jc w:val="both"/>
        <w:rPr>
          <w:rFonts w:ascii="Arial" w:hAnsi="Arial" w:cs="Arial"/>
          <w:sz w:val="22"/>
          <w:szCs w:val="22"/>
        </w:rPr>
      </w:pPr>
      <w:r w:rsidRPr="002F22CE">
        <w:rPr>
          <w:rFonts w:ascii="Arial" w:hAnsi="Arial" w:cs="Arial"/>
          <w:sz w:val="22"/>
          <w:szCs w:val="22"/>
        </w:rPr>
        <w:t xml:space="preserve">Cuando incurran en cualquier violación a las disposiciones de </w:t>
      </w:r>
      <w:smartTag w:uri="urn:schemas-microsoft-com:office:smarttags" w:element="PersonName">
        <w:smartTagPr>
          <w:attr w:name="ProductID" w:val="la LAASSP"/>
        </w:smartTagPr>
        <w:r w:rsidRPr="002F22CE">
          <w:rPr>
            <w:rFonts w:ascii="Arial" w:hAnsi="Arial" w:cs="Arial"/>
            <w:sz w:val="22"/>
            <w:szCs w:val="22"/>
          </w:rPr>
          <w:t>la LAASSP</w:t>
        </w:r>
      </w:smartTag>
      <w:r w:rsidRPr="002F22CE">
        <w:rPr>
          <w:rFonts w:ascii="Arial" w:hAnsi="Arial" w:cs="Arial"/>
          <w:sz w:val="22"/>
          <w:szCs w:val="22"/>
        </w:rPr>
        <w:t>, a su Reglamento o a cualquier otro ordenamiento legal o normativo vinculado con este procedimiento.</w:t>
      </w:r>
    </w:p>
    <w:p w:rsidR="007E5168" w:rsidRPr="002F22CE" w:rsidRDefault="007E5168" w:rsidP="007E5168">
      <w:pPr>
        <w:ind w:left="567" w:hanging="425"/>
        <w:jc w:val="both"/>
        <w:rPr>
          <w:rFonts w:ascii="Arial" w:hAnsi="Arial" w:cs="Arial"/>
        </w:rPr>
      </w:pPr>
    </w:p>
    <w:p w:rsidR="007E5168" w:rsidRPr="002F22CE" w:rsidRDefault="007E5168" w:rsidP="0068026C">
      <w:pPr>
        <w:numPr>
          <w:ilvl w:val="0"/>
          <w:numId w:val="19"/>
        </w:numPr>
        <w:tabs>
          <w:tab w:val="clear" w:pos="720"/>
        </w:tabs>
        <w:suppressAutoHyphens/>
        <w:ind w:left="567" w:hanging="425"/>
        <w:jc w:val="both"/>
        <w:rPr>
          <w:rFonts w:ascii="Arial" w:hAnsi="Arial" w:cs="Arial"/>
          <w:sz w:val="22"/>
          <w:szCs w:val="22"/>
        </w:rPr>
      </w:pPr>
      <w:r w:rsidRPr="002F22CE">
        <w:rPr>
          <w:rFonts w:ascii="Arial" w:hAnsi="Arial" w:cs="Arial"/>
          <w:sz w:val="22"/>
          <w:szCs w:val="22"/>
        </w:rPr>
        <w:t xml:space="preserve">   Cuando no presente uno o más de los escritos o manifiestos solicitados con carácter de “bajo protesta de decir verdad”, solicitados en las presentes bases u omita la leyenda requerida.</w:t>
      </w:r>
    </w:p>
    <w:p w:rsidR="007E5168" w:rsidRPr="002F22CE" w:rsidRDefault="007E5168" w:rsidP="007E5168">
      <w:pPr>
        <w:pStyle w:val="Prrafodelista"/>
        <w:rPr>
          <w:rFonts w:ascii="Arial" w:hAnsi="Arial" w:cs="Arial"/>
          <w:b/>
          <w:sz w:val="22"/>
          <w:szCs w:val="22"/>
        </w:rPr>
      </w:pPr>
    </w:p>
    <w:p w:rsidR="007E5168" w:rsidRDefault="007E5168" w:rsidP="0068026C">
      <w:pPr>
        <w:numPr>
          <w:ilvl w:val="0"/>
          <w:numId w:val="19"/>
        </w:numPr>
        <w:tabs>
          <w:tab w:val="clear" w:pos="720"/>
          <w:tab w:val="num" w:pos="567"/>
          <w:tab w:val="num" w:pos="1620"/>
        </w:tabs>
        <w:suppressAutoHyphens/>
        <w:ind w:left="567" w:hanging="425"/>
        <w:jc w:val="both"/>
        <w:rPr>
          <w:rFonts w:ascii="Arial" w:hAnsi="Arial" w:cs="Arial"/>
          <w:sz w:val="22"/>
          <w:szCs w:val="22"/>
        </w:rPr>
      </w:pPr>
      <w:r w:rsidRPr="002F22CE">
        <w:rPr>
          <w:rFonts w:ascii="Arial" w:hAnsi="Arial" w:cs="Arial"/>
          <w:sz w:val="22"/>
          <w:szCs w:val="22"/>
        </w:rPr>
        <w:t>Cuando no cotice la totalidad de l</w:t>
      </w:r>
      <w:r w:rsidR="006E329B">
        <w:rPr>
          <w:rFonts w:ascii="Arial" w:hAnsi="Arial" w:cs="Arial"/>
          <w:sz w:val="22"/>
          <w:szCs w:val="22"/>
        </w:rPr>
        <w:t>a</w:t>
      </w:r>
      <w:r w:rsidRPr="002F22CE">
        <w:rPr>
          <w:rFonts w:ascii="Arial" w:hAnsi="Arial" w:cs="Arial"/>
          <w:sz w:val="22"/>
          <w:szCs w:val="22"/>
        </w:rPr>
        <w:t xml:space="preserve">s </w:t>
      </w:r>
      <w:r w:rsidR="006E329B">
        <w:rPr>
          <w:rFonts w:ascii="Arial" w:hAnsi="Arial" w:cs="Arial"/>
          <w:sz w:val="22"/>
          <w:szCs w:val="22"/>
        </w:rPr>
        <w:t xml:space="preserve">partidas por </w:t>
      </w:r>
      <w:r w:rsidRPr="002F22CE">
        <w:rPr>
          <w:rFonts w:ascii="Arial" w:hAnsi="Arial" w:cs="Arial"/>
          <w:sz w:val="22"/>
          <w:szCs w:val="22"/>
        </w:rPr>
        <w:t>grupo solicitado</w:t>
      </w:r>
      <w:r w:rsidR="006E329B">
        <w:rPr>
          <w:rFonts w:ascii="Arial" w:hAnsi="Arial" w:cs="Arial"/>
          <w:sz w:val="22"/>
          <w:szCs w:val="22"/>
        </w:rPr>
        <w:t>.</w:t>
      </w:r>
    </w:p>
    <w:p w:rsidR="007E5168" w:rsidRDefault="007E5168" w:rsidP="007E5168">
      <w:pPr>
        <w:pStyle w:val="Prrafodelista"/>
        <w:rPr>
          <w:rFonts w:ascii="Arial" w:hAnsi="Arial" w:cs="Arial"/>
          <w:sz w:val="22"/>
          <w:szCs w:val="22"/>
        </w:rPr>
      </w:pPr>
    </w:p>
    <w:p w:rsidR="007E5168" w:rsidRDefault="007E5168" w:rsidP="0068026C">
      <w:pPr>
        <w:numPr>
          <w:ilvl w:val="0"/>
          <w:numId w:val="19"/>
        </w:numPr>
        <w:tabs>
          <w:tab w:val="clear" w:pos="720"/>
          <w:tab w:val="num" w:pos="567"/>
          <w:tab w:val="num" w:pos="1620"/>
        </w:tabs>
        <w:suppressAutoHyphens/>
        <w:ind w:left="567" w:hanging="425"/>
        <w:jc w:val="both"/>
        <w:rPr>
          <w:rFonts w:ascii="Arial" w:hAnsi="Arial" w:cs="Arial"/>
          <w:sz w:val="22"/>
          <w:szCs w:val="22"/>
        </w:rPr>
      </w:pPr>
      <w:r>
        <w:rPr>
          <w:rFonts w:ascii="Arial" w:hAnsi="Arial" w:cs="Arial"/>
          <w:sz w:val="22"/>
          <w:szCs w:val="22"/>
        </w:rPr>
        <w:t>Cuando el establecimiento en el que el licitante vaya a prestar el servicio no esté ubicado dentro de la Ciudad de Puebla.</w:t>
      </w:r>
    </w:p>
    <w:p w:rsidR="000525F3" w:rsidRDefault="000525F3" w:rsidP="000525F3">
      <w:pPr>
        <w:pStyle w:val="Prrafodelista"/>
        <w:rPr>
          <w:rFonts w:ascii="Arial" w:hAnsi="Arial" w:cs="Arial"/>
          <w:sz w:val="22"/>
          <w:szCs w:val="22"/>
        </w:rPr>
      </w:pPr>
    </w:p>
    <w:p w:rsidR="000525F3" w:rsidRDefault="000525F3" w:rsidP="0068026C">
      <w:pPr>
        <w:numPr>
          <w:ilvl w:val="0"/>
          <w:numId w:val="19"/>
        </w:numPr>
        <w:tabs>
          <w:tab w:val="clear" w:pos="720"/>
          <w:tab w:val="num" w:pos="567"/>
          <w:tab w:val="num" w:pos="1620"/>
        </w:tabs>
        <w:suppressAutoHyphens/>
        <w:ind w:left="567" w:hanging="425"/>
        <w:jc w:val="both"/>
        <w:rPr>
          <w:rFonts w:ascii="Arial" w:hAnsi="Arial" w:cs="Arial"/>
          <w:sz w:val="22"/>
          <w:szCs w:val="22"/>
        </w:rPr>
      </w:pPr>
      <w:r>
        <w:rPr>
          <w:rFonts w:ascii="Arial" w:hAnsi="Arial" w:cs="Arial"/>
          <w:sz w:val="22"/>
          <w:szCs w:val="22"/>
        </w:rPr>
        <w:t>Cuando la propuesta técnica y económica no estén firmadas electrónicamente.</w:t>
      </w:r>
    </w:p>
    <w:p w:rsidR="000525F3" w:rsidRDefault="000525F3" w:rsidP="000525F3">
      <w:pPr>
        <w:pStyle w:val="Prrafodelista"/>
        <w:rPr>
          <w:rFonts w:ascii="Arial" w:hAnsi="Arial" w:cs="Arial"/>
          <w:sz w:val="22"/>
          <w:szCs w:val="22"/>
        </w:rPr>
      </w:pPr>
    </w:p>
    <w:p w:rsidR="000525F3" w:rsidRDefault="000525F3" w:rsidP="0068026C">
      <w:pPr>
        <w:numPr>
          <w:ilvl w:val="0"/>
          <w:numId w:val="19"/>
        </w:numPr>
        <w:tabs>
          <w:tab w:val="clear" w:pos="720"/>
          <w:tab w:val="num" w:pos="567"/>
          <w:tab w:val="num" w:pos="1620"/>
        </w:tabs>
        <w:suppressAutoHyphens/>
        <w:ind w:left="567" w:hanging="425"/>
        <w:jc w:val="both"/>
        <w:rPr>
          <w:rFonts w:ascii="Arial" w:hAnsi="Arial" w:cs="Arial"/>
          <w:sz w:val="22"/>
          <w:szCs w:val="22"/>
        </w:rPr>
      </w:pPr>
      <w:r>
        <w:rPr>
          <w:rFonts w:ascii="Arial" w:hAnsi="Arial" w:cs="Arial"/>
          <w:sz w:val="22"/>
          <w:szCs w:val="22"/>
        </w:rPr>
        <w:t>Cuando no presente Opiniones de Cumplimiento del IMSS, SAT e INFONAVIT, vigentes y positivas</w:t>
      </w:r>
    </w:p>
    <w:p w:rsidR="000525F3" w:rsidRDefault="000525F3" w:rsidP="000525F3">
      <w:pPr>
        <w:pStyle w:val="Prrafodelista"/>
        <w:rPr>
          <w:rFonts w:ascii="Arial" w:hAnsi="Arial" w:cs="Arial"/>
          <w:sz w:val="22"/>
          <w:szCs w:val="22"/>
        </w:rPr>
      </w:pPr>
    </w:p>
    <w:p w:rsidR="000525F3" w:rsidRDefault="000525F3" w:rsidP="0068026C">
      <w:pPr>
        <w:numPr>
          <w:ilvl w:val="0"/>
          <w:numId w:val="19"/>
        </w:numPr>
        <w:tabs>
          <w:tab w:val="clear" w:pos="720"/>
          <w:tab w:val="num" w:pos="567"/>
          <w:tab w:val="num" w:pos="1620"/>
        </w:tabs>
        <w:suppressAutoHyphens/>
        <w:ind w:left="567" w:hanging="425"/>
        <w:jc w:val="both"/>
        <w:rPr>
          <w:rFonts w:ascii="Arial" w:hAnsi="Arial" w:cs="Arial"/>
          <w:sz w:val="22"/>
          <w:szCs w:val="22"/>
        </w:rPr>
      </w:pPr>
      <w:r>
        <w:rPr>
          <w:rFonts w:ascii="Arial" w:hAnsi="Arial" w:cs="Arial"/>
          <w:sz w:val="22"/>
          <w:szCs w:val="22"/>
          <w:lang w:val="es-MX"/>
        </w:rPr>
        <w:t>Cuando los documentos presentados no sean legibles.</w:t>
      </w:r>
    </w:p>
    <w:p w:rsidR="007E5168" w:rsidRDefault="007E5168" w:rsidP="007E5168">
      <w:pPr>
        <w:pStyle w:val="Prrafodelista"/>
        <w:rPr>
          <w:rFonts w:ascii="Arial" w:hAnsi="Arial" w:cs="Arial"/>
          <w:sz w:val="22"/>
          <w:szCs w:val="22"/>
        </w:rPr>
      </w:pPr>
    </w:p>
    <w:p w:rsidR="007E5168" w:rsidRPr="002F22CE" w:rsidRDefault="007E5168" w:rsidP="007E5168">
      <w:pPr>
        <w:tabs>
          <w:tab w:val="left" w:pos="426"/>
        </w:tabs>
        <w:jc w:val="both"/>
        <w:rPr>
          <w:rFonts w:ascii="Arial" w:hAnsi="Arial" w:cs="Arial"/>
          <w:b/>
          <w:bCs/>
          <w:sz w:val="22"/>
          <w:szCs w:val="22"/>
        </w:rPr>
      </w:pPr>
      <w:r w:rsidRPr="002F22CE">
        <w:rPr>
          <w:rFonts w:ascii="Arial" w:hAnsi="Arial" w:cs="Arial"/>
          <w:b/>
          <w:bCs/>
          <w:sz w:val="22"/>
          <w:szCs w:val="22"/>
        </w:rPr>
        <w:t>12.</w:t>
      </w:r>
      <w:r w:rsidRPr="002F22CE">
        <w:rPr>
          <w:rFonts w:ascii="Arial" w:hAnsi="Arial" w:cs="Arial"/>
          <w:b/>
          <w:bCs/>
          <w:sz w:val="22"/>
          <w:szCs w:val="22"/>
        </w:rPr>
        <w:tab/>
        <w:t>COMUNICACIÓN DEL FALLO:</w:t>
      </w:r>
    </w:p>
    <w:p w:rsidR="007E5168" w:rsidRPr="002F22CE" w:rsidRDefault="007E5168" w:rsidP="007E5168">
      <w:pPr>
        <w:tabs>
          <w:tab w:val="left" w:pos="426"/>
        </w:tabs>
        <w:jc w:val="both"/>
        <w:rPr>
          <w:rFonts w:ascii="Arial" w:hAnsi="Arial" w:cs="Arial"/>
          <w:b/>
          <w:bCs/>
          <w:sz w:val="22"/>
          <w:szCs w:val="22"/>
        </w:rPr>
      </w:pPr>
    </w:p>
    <w:p w:rsidR="007E5168" w:rsidRDefault="007E5168" w:rsidP="007E5168">
      <w:pPr>
        <w:tabs>
          <w:tab w:val="left" w:pos="426"/>
        </w:tabs>
        <w:ind w:left="426" w:hanging="426"/>
        <w:jc w:val="both"/>
        <w:rPr>
          <w:rFonts w:ascii="Arial" w:hAnsi="Arial" w:cs="Arial"/>
          <w:bCs/>
          <w:sz w:val="22"/>
          <w:szCs w:val="22"/>
        </w:rPr>
      </w:pPr>
      <w:r w:rsidRPr="002F22CE">
        <w:rPr>
          <w:rFonts w:ascii="Arial" w:hAnsi="Arial" w:cs="Arial"/>
          <w:bCs/>
          <w:sz w:val="22"/>
          <w:szCs w:val="22"/>
        </w:rPr>
        <w:t>a).</w:t>
      </w:r>
      <w:r w:rsidRPr="002F22CE">
        <w:rPr>
          <w:rFonts w:ascii="Arial" w:hAnsi="Arial" w:cs="Arial"/>
          <w:bCs/>
          <w:sz w:val="22"/>
          <w:szCs w:val="22"/>
        </w:rPr>
        <w:tab/>
        <w:t xml:space="preserve">Por tratarse de un procedimiento de contratación realizado de conformidad con lo previsto en el artículo 26 Bis, fracción </w:t>
      </w:r>
      <w:r>
        <w:rPr>
          <w:rFonts w:ascii="Arial" w:hAnsi="Arial" w:cs="Arial"/>
          <w:bCs/>
          <w:sz w:val="22"/>
          <w:szCs w:val="22"/>
        </w:rPr>
        <w:t>I</w:t>
      </w:r>
      <w:r w:rsidRPr="002F22CE">
        <w:rPr>
          <w:rFonts w:ascii="Arial" w:hAnsi="Arial" w:cs="Arial"/>
          <w:bCs/>
          <w:sz w:val="22"/>
          <w:szCs w:val="22"/>
        </w:rPr>
        <w:t xml:space="preserve">I, de la LAASSP, el acto de fallo se </w:t>
      </w:r>
      <w:r w:rsidR="006E329B" w:rsidRPr="002F22CE">
        <w:rPr>
          <w:rFonts w:ascii="Arial" w:hAnsi="Arial" w:cs="Arial"/>
          <w:bCs/>
          <w:sz w:val="22"/>
          <w:szCs w:val="22"/>
        </w:rPr>
        <w:t>difundirá</w:t>
      </w:r>
      <w:r w:rsidRPr="002F22CE">
        <w:rPr>
          <w:rFonts w:ascii="Arial" w:hAnsi="Arial" w:cs="Arial"/>
          <w:bCs/>
          <w:sz w:val="22"/>
          <w:szCs w:val="22"/>
        </w:rPr>
        <w:t xml:space="preserve"> </w:t>
      </w:r>
      <w:r w:rsidR="006E329B">
        <w:rPr>
          <w:rFonts w:ascii="Arial" w:hAnsi="Arial" w:cs="Arial"/>
          <w:bCs/>
          <w:sz w:val="22"/>
          <w:szCs w:val="22"/>
        </w:rPr>
        <w:t xml:space="preserve">a través de </w:t>
      </w:r>
      <w:proofErr w:type="spellStart"/>
      <w:r w:rsidR="006E329B">
        <w:rPr>
          <w:rFonts w:ascii="Arial" w:hAnsi="Arial" w:cs="Arial"/>
          <w:bCs/>
          <w:sz w:val="22"/>
          <w:szCs w:val="22"/>
        </w:rPr>
        <w:t>CompraNet</w:t>
      </w:r>
      <w:proofErr w:type="spellEnd"/>
      <w:r w:rsidR="006E329B">
        <w:rPr>
          <w:rFonts w:ascii="Arial" w:hAnsi="Arial" w:cs="Arial"/>
          <w:bCs/>
          <w:sz w:val="22"/>
          <w:szCs w:val="22"/>
        </w:rPr>
        <w:t>.</w:t>
      </w:r>
    </w:p>
    <w:p w:rsidR="007E5168" w:rsidRPr="002F22CE" w:rsidRDefault="007E5168" w:rsidP="007E5168">
      <w:pPr>
        <w:tabs>
          <w:tab w:val="left" w:pos="426"/>
        </w:tabs>
        <w:ind w:left="426" w:hanging="426"/>
        <w:jc w:val="both"/>
        <w:rPr>
          <w:rFonts w:ascii="Arial" w:hAnsi="Arial" w:cs="Arial"/>
          <w:bCs/>
          <w:sz w:val="22"/>
          <w:szCs w:val="22"/>
        </w:rPr>
      </w:pPr>
    </w:p>
    <w:p w:rsidR="007E5168" w:rsidRPr="002F22CE" w:rsidRDefault="007E5168" w:rsidP="007E5168">
      <w:pPr>
        <w:tabs>
          <w:tab w:val="left" w:pos="852"/>
        </w:tabs>
        <w:ind w:left="426" w:hanging="426"/>
        <w:jc w:val="both"/>
        <w:rPr>
          <w:rFonts w:ascii="Arial" w:hAnsi="Arial" w:cs="Arial"/>
          <w:bCs/>
          <w:sz w:val="22"/>
          <w:szCs w:val="22"/>
        </w:rPr>
      </w:pPr>
      <w:r w:rsidRPr="002F22CE">
        <w:rPr>
          <w:rFonts w:ascii="Arial" w:hAnsi="Arial" w:cs="Arial"/>
          <w:bCs/>
          <w:sz w:val="22"/>
          <w:szCs w:val="22"/>
        </w:rPr>
        <w:t>b).</w:t>
      </w:r>
      <w:r w:rsidRPr="002F22CE">
        <w:rPr>
          <w:rFonts w:ascii="Arial" w:hAnsi="Arial" w:cs="Arial"/>
          <w:bCs/>
          <w:sz w:val="22"/>
          <w:szCs w:val="22"/>
        </w:rPr>
        <w:tab/>
        <w:t xml:space="preserve">Con fundamento en el artículo 37 de la LAASSP, con la notificación del fallo antes señalado, por el que se adjudicará el (los) contrato (s), las obligaciones derivadas de este (s), serán exigibles, sin perjuicio de la </w:t>
      </w:r>
      <w:r w:rsidRPr="002F22CE">
        <w:rPr>
          <w:rFonts w:ascii="Arial" w:hAnsi="Arial" w:cs="Arial"/>
          <w:bCs/>
          <w:sz w:val="22"/>
          <w:szCs w:val="22"/>
        </w:rPr>
        <w:lastRenderedPageBreak/>
        <w:t xml:space="preserve">obligación de las partes de firmarlo en los términos señalados en el fallo y en la fecha indicada en el numeral </w:t>
      </w:r>
      <w:r>
        <w:rPr>
          <w:rFonts w:ascii="Arial" w:hAnsi="Arial" w:cs="Arial"/>
          <w:bCs/>
          <w:sz w:val="22"/>
          <w:szCs w:val="22"/>
        </w:rPr>
        <w:t>3.2</w:t>
      </w:r>
      <w:r w:rsidRPr="002F22CE">
        <w:rPr>
          <w:rFonts w:ascii="Arial" w:hAnsi="Arial" w:cs="Arial"/>
          <w:bCs/>
          <w:sz w:val="22"/>
          <w:szCs w:val="22"/>
        </w:rPr>
        <w:t xml:space="preserve"> de la</w:t>
      </w:r>
      <w:r>
        <w:rPr>
          <w:rFonts w:ascii="Arial" w:hAnsi="Arial" w:cs="Arial"/>
          <w:bCs/>
          <w:sz w:val="22"/>
          <w:szCs w:val="22"/>
        </w:rPr>
        <w:t xml:space="preserve">s bases de </w:t>
      </w:r>
      <w:r w:rsidR="00F51D28">
        <w:rPr>
          <w:rFonts w:ascii="Arial" w:hAnsi="Arial" w:cs="Arial"/>
          <w:bCs/>
          <w:sz w:val="22"/>
          <w:szCs w:val="22"/>
        </w:rPr>
        <w:t>Adjudicación</w:t>
      </w:r>
      <w:r w:rsidRPr="002F22CE">
        <w:rPr>
          <w:rFonts w:ascii="Arial" w:hAnsi="Arial" w:cs="Arial"/>
          <w:bCs/>
          <w:sz w:val="22"/>
          <w:szCs w:val="22"/>
        </w:rPr>
        <w:t>.</w:t>
      </w:r>
    </w:p>
    <w:p w:rsidR="007E5168" w:rsidRPr="002F22CE" w:rsidRDefault="007E5168" w:rsidP="007E5168">
      <w:pPr>
        <w:tabs>
          <w:tab w:val="left" w:pos="852"/>
        </w:tabs>
        <w:ind w:left="426" w:hanging="426"/>
        <w:jc w:val="both"/>
        <w:rPr>
          <w:rFonts w:ascii="Arial" w:hAnsi="Arial" w:cs="Arial"/>
          <w:bCs/>
          <w:sz w:val="22"/>
          <w:szCs w:val="22"/>
        </w:rPr>
      </w:pPr>
    </w:p>
    <w:p w:rsidR="007E5168" w:rsidRPr="002F22CE" w:rsidRDefault="007E5168" w:rsidP="007E5168">
      <w:pPr>
        <w:ind w:left="1134"/>
        <w:jc w:val="both"/>
        <w:rPr>
          <w:rFonts w:ascii="Arial" w:hAnsi="Arial" w:cs="Arial"/>
          <w:sz w:val="22"/>
          <w:szCs w:val="22"/>
        </w:rPr>
      </w:pPr>
    </w:p>
    <w:p w:rsidR="007E5168" w:rsidRPr="002F22CE" w:rsidRDefault="0066359E" w:rsidP="0068026C">
      <w:pPr>
        <w:numPr>
          <w:ilvl w:val="0"/>
          <w:numId w:val="6"/>
        </w:numPr>
        <w:suppressAutoHyphens/>
        <w:jc w:val="both"/>
        <w:rPr>
          <w:rFonts w:ascii="Arial" w:hAnsi="Arial" w:cs="Arial"/>
          <w:sz w:val="22"/>
          <w:szCs w:val="22"/>
        </w:rPr>
      </w:pPr>
      <w:r>
        <w:rPr>
          <w:rFonts w:ascii="Arial" w:hAnsi="Arial" w:cs="Arial"/>
          <w:sz w:val="22"/>
          <w:szCs w:val="22"/>
          <w:lang w:val="es-MX"/>
        </w:rPr>
        <w:t xml:space="preserve">Las actas </w:t>
      </w:r>
      <w:r w:rsidR="007E5168" w:rsidRPr="002F22CE">
        <w:rPr>
          <w:rFonts w:ascii="Arial" w:hAnsi="Arial" w:cs="Arial"/>
          <w:sz w:val="22"/>
          <w:szCs w:val="22"/>
          <w:lang w:val="es-MX"/>
        </w:rPr>
        <w:t>se difundirá</w:t>
      </w:r>
      <w:r>
        <w:rPr>
          <w:rFonts w:ascii="Arial" w:hAnsi="Arial" w:cs="Arial"/>
          <w:sz w:val="22"/>
          <w:szCs w:val="22"/>
          <w:lang w:val="es-MX"/>
        </w:rPr>
        <w:t xml:space="preserve">n </w:t>
      </w:r>
      <w:r w:rsidR="007E5168" w:rsidRPr="002F22CE">
        <w:rPr>
          <w:rFonts w:ascii="Arial" w:hAnsi="Arial" w:cs="Arial"/>
          <w:sz w:val="22"/>
          <w:szCs w:val="22"/>
          <w:lang w:val="es-MX"/>
        </w:rPr>
        <w:t>en COMPRANET para efectos de notificación a los licitantes que no hayan asistido al (los) acto(s)</w:t>
      </w:r>
      <w:r w:rsidR="007E5168" w:rsidRPr="002F22CE">
        <w:rPr>
          <w:rFonts w:ascii="Arial" w:hAnsi="Arial" w:cs="Arial"/>
          <w:sz w:val="22"/>
          <w:szCs w:val="22"/>
        </w:rPr>
        <w:t>, en el entendido de que este procedimiento sustituye el de notificación personal.</w:t>
      </w:r>
    </w:p>
    <w:p w:rsidR="007E5168" w:rsidRPr="002F22CE" w:rsidRDefault="007E5168" w:rsidP="007E5168">
      <w:pPr>
        <w:ind w:left="360"/>
        <w:jc w:val="both"/>
        <w:rPr>
          <w:rFonts w:ascii="Arial" w:hAnsi="Arial" w:cs="Arial"/>
          <w:sz w:val="22"/>
          <w:szCs w:val="22"/>
        </w:rPr>
      </w:pPr>
    </w:p>
    <w:p w:rsidR="007E5168" w:rsidRPr="002F22CE" w:rsidRDefault="007E5168" w:rsidP="007E5168">
      <w:pPr>
        <w:jc w:val="both"/>
        <w:rPr>
          <w:rFonts w:ascii="Arial" w:hAnsi="Arial" w:cs="Arial"/>
          <w:b/>
          <w:sz w:val="22"/>
          <w:szCs w:val="22"/>
        </w:rPr>
      </w:pPr>
      <w:r w:rsidRPr="002F22CE">
        <w:rPr>
          <w:rFonts w:ascii="Arial" w:hAnsi="Arial" w:cs="Arial"/>
          <w:b/>
          <w:sz w:val="22"/>
          <w:szCs w:val="22"/>
        </w:rPr>
        <w:t>13.</w:t>
      </w:r>
      <w:r w:rsidRPr="002F22CE">
        <w:rPr>
          <w:rFonts w:ascii="Arial" w:hAnsi="Arial" w:cs="Arial"/>
          <w:b/>
          <w:sz w:val="22"/>
          <w:szCs w:val="22"/>
        </w:rPr>
        <w:tab/>
        <w:t xml:space="preserve"> MODELO DE CONTRATO. </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Con fundamento en el artículo 29, fracción XVI de la LAASSP, se adjunta como </w:t>
      </w:r>
      <w:r w:rsidRPr="002F22CE">
        <w:rPr>
          <w:rFonts w:ascii="Arial" w:hAnsi="Arial" w:cs="Arial"/>
          <w:b/>
          <w:sz w:val="22"/>
          <w:szCs w:val="22"/>
        </w:rPr>
        <w:t xml:space="preserve">Anexo </w:t>
      </w:r>
      <w:r>
        <w:rPr>
          <w:rFonts w:ascii="Arial" w:hAnsi="Arial" w:cs="Arial"/>
          <w:b/>
          <w:sz w:val="22"/>
          <w:szCs w:val="22"/>
        </w:rPr>
        <w:t>13</w:t>
      </w:r>
      <w:r w:rsidRPr="002F22CE">
        <w:rPr>
          <w:rFonts w:ascii="Arial" w:hAnsi="Arial" w:cs="Arial"/>
          <w:b/>
          <w:sz w:val="22"/>
          <w:szCs w:val="22"/>
        </w:rPr>
        <w:t xml:space="preserve"> </w:t>
      </w:r>
      <w:r w:rsidRPr="002F22CE">
        <w:rPr>
          <w:rFonts w:ascii="Arial" w:hAnsi="Arial" w:cs="Arial"/>
          <w:sz w:val="22"/>
          <w:szCs w:val="22"/>
        </w:rPr>
        <w:t xml:space="preserve">el modelo del contrato al que se sujetarán las partes y que será empleado para formalizar los derechos y obligaciones que las vinculan entre sí, y que se deriven del presente procedimiento de  </w:t>
      </w:r>
      <w:r w:rsidR="00F51D28">
        <w:rPr>
          <w:rFonts w:ascii="Arial" w:hAnsi="Arial" w:cs="Arial"/>
          <w:sz w:val="22"/>
          <w:szCs w:val="22"/>
        </w:rPr>
        <w:t>Adjudicación</w:t>
      </w:r>
      <w:r w:rsidRPr="002F22CE">
        <w:rPr>
          <w:rFonts w:ascii="Arial" w:hAnsi="Arial" w:cs="Arial"/>
          <w:sz w:val="22"/>
          <w:szCs w:val="22"/>
        </w:rPr>
        <w:t>,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proposición del licitante, le haya sido adjudicado en el fallo.</w:t>
      </w:r>
    </w:p>
    <w:p w:rsidR="007E5168" w:rsidRPr="002F22CE" w:rsidRDefault="007E5168" w:rsidP="007E5168">
      <w:pPr>
        <w:jc w:val="both"/>
        <w:rPr>
          <w:rFonts w:ascii="Arial" w:hAnsi="Arial" w:cs="Arial"/>
          <w:b/>
          <w:sz w:val="22"/>
          <w:szCs w:val="22"/>
        </w:rPr>
      </w:pPr>
    </w:p>
    <w:p w:rsidR="007E5168" w:rsidRPr="002F22CE" w:rsidRDefault="007E5168" w:rsidP="007E5168">
      <w:pPr>
        <w:jc w:val="both"/>
        <w:rPr>
          <w:rFonts w:ascii="Arial" w:hAnsi="Arial" w:cs="Arial"/>
          <w:sz w:val="22"/>
          <w:szCs w:val="22"/>
          <w:lang w:val="es-ES_tradnl"/>
        </w:rPr>
      </w:pPr>
      <w:r w:rsidRPr="002F22CE">
        <w:rPr>
          <w:rFonts w:ascii="Arial" w:hAnsi="Arial" w:cs="Arial"/>
          <w:sz w:val="22"/>
          <w:szCs w:val="22"/>
          <w:lang w:val="es-ES_tradnl"/>
        </w:rPr>
        <w:t>En caso de discrepancia, en el contenido del contrato en relación con el de la presente convocatoria, prevalecerá lo estipulado en esta última.</w:t>
      </w:r>
    </w:p>
    <w:p w:rsidR="007E5168" w:rsidRDefault="007E5168" w:rsidP="007E5168">
      <w:pPr>
        <w:jc w:val="both"/>
        <w:rPr>
          <w:rFonts w:ascii="Arial" w:hAnsi="Arial" w:cs="Arial"/>
          <w:b/>
          <w:sz w:val="22"/>
          <w:szCs w:val="22"/>
        </w:rPr>
      </w:pPr>
    </w:p>
    <w:p w:rsidR="007E5168" w:rsidRPr="002F22CE" w:rsidRDefault="007E5168" w:rsidP="007E5168">
      <w:pPr>
        <w:jc w:val="both"/>
        <w:rPr>
          <w:rFonts w:ascii="Arial" w:hAnsi="Arial" w:cs="Arial"/>
          <w:b/>
          <w:sz w:val="22"/>
          <w:szCs w:val="22"/>
        </w:rPr>
      </w:pPr>
      <w:r w:rsidRPr="002F22CE">
        <w:rPr>
          <w:rFonts w:ascii="Arial" w:hAnsi="Arial" w:cs="Arial"/>
          <w:b/>
          <w:sz w:val="22"/>
          <w:szCs w:val="22"/>
        </w:rPr>
        <w:t>13.1.</w:t>
      </w:r>
      <w:r w:rsidRPr="002F22CE">
        <w:rPr>
          <w:rFonts w:ascii="Arial" w:hAnsi="Arial" w:cs="Arial"/>
          <w:b/>
          <w:sz w:val="22"/>
          <w:szCs w:val="22"/>
        </w:rPr>
        <w:tab/>
        <w:t xml:space="preserve"> PERÍODO DE CONTRATACIÓN. </w:t>
      </w:r>
    </w:p>
    <w:p w:rsidR="007E5168" w:rsidRPr="002F22CE" w:rsidRDefault="007E5168" w:rsidP="007E5168">
      <w:pPr>
        <w:jc w:val="both"/>
        <w:rPr>
          <w:rFonts w:ascii="Arial" w:hAnsi="Arial" w:cs="Arial"/>
          <w:b/>
          <w:sz w:val="22"/>
          <w:szCs w:val="22"/>
        </w:rPr>
      </w:pPr>
    </w:p>
    <w:p w:rsidR="007E5168" w:rsidRPr="002F22CE" w:rsidRDefault="007E5168" w:rsidP="007E5168">
      <w:pPr>
        <w:jc w:val="both"/>
        <w:rPr>
          <w:rFonts w:ascii="Arial" w:hAnsi="Arial" w:cs="Arial"/>
          <w:b/>
          <w:sz w:val="22"/>
          <w:szCs w:val="22"/>
        </w:rPr>
      </w:pPr>
      <w:r w:rsidRPr="002F22CE">
        <w:rPr>
          <w:rFonts w:ascii="Arial" w:hAnsi="Arial" w:cs="Arial"/>
          <w:sz w:val="22"/>
          <w:szCs w:val="22"/>
        </w:rPr>
        <w:t xml:space="preserve">El (los) contrato(s) que, en su caso, sea(n) formalizado(s) con motivo de este procedimiento de contratación contará(n) con un período de vigencia </w:t>
      </w:r>
      <w:r w:rsidRPr="002F22CE">
        <w:rPr>
          <w:rFonts w:ascii="Arial" w:hAnsi="Arial" w:cs="Arial"/>
          <w:b/>
          <w:sz w:val="22"/>
          <w:szCs w:val="22"/>
        </w:rPr>
        <w:t>de</w:t>
      </w:r>
      <w:r>
        <w:rPr>
          <w:rFonts w:ascii="Arial" w:hAnsi="Arial" w:cs="Arial"/>
          <w:b/>
          <w:sz w:val="22"/>
          <w:szCs w:val="22"/>
        </w:rPr>
        <w:t xml:space="preserve">l día siguiente de la notificación del fallo </w:t>
      </w:r>
      <w:r w:rsidRPr="002F22CE">
        <w:rPr>
          <w:rFonts w:ascii="Arial" w:hAnsi="Arial" w:cs="Arial"/>
          <w:b/>
          <w:sz w:val="22"/>
          <w:szCs w:val="22"/>
        </w:rPr>
        <w:t>al 31 de diciembre de 20</w:t>
      </w:r>
      <w:r w:rsidR="00805881">
        <w:rPr>
          <w:rFonts w:ascii="Arial" w:hAnsi="Arial" w:cs="Arial"/>
          <w:b/>
          <w:sz w:val="22"/>
          <w:szCs w:val="22"/>
        </w:rPr>
        <w:t>22</w:t>
      </w:r>
      <w:r w:rsidRPr="002F22CE">
        <w:rPr>
          <w:rFonts w:ascii="Arial" w:hAnsi="Arial" w:cs="Arial"/>
          <w:b/>
          <w:sz w:val="22"/>
          <w:szCs w:val="22"/>
        </w:rPr>
        <w:t>.</w:t>
      </w:r>
    </w:p>
    <w:p w:rsidR="007E5168" w:rsidRPr="002F22CE" w:rsidRDefault="007E5168" w:rsidP="007E5168">
      <w:pPr>
        <w:rPr>
          <w:rFonts w:ascii="Arial" w:hAnsi="Arial" w:cs="Arial"/>
          <w:sz w:val="22"/>
          <w:szCs w:val="22"/>
        </w:rPr>
      </w:pPr>
    </w:p>
    <w:p w:rsidR="007E5168" w:rsidRPr="002F22CE" w:rsidRDefault="007E5168" w:rsidP="007E5168">
      <w:pPr>
        <w:rPr>
          <w:rFonts w:ascii="Arial" w:hAnsi="Arial" w:cs="Arial"/>
          <w:b/>
          <w:bCs/>
          <w:sz w:val="22"/>
          <w:szCs w:val="22"/>
        </w:rPr>
      </w:pPr>
      <w:r w:rsidRPr="002F22CE">
        <w:rPr>
          <w:rFonts w:ascii="Arial" w:hAnsi="Arial" w:cs="Arial"/>
          <w:b/>
          <w:sz w:val="22"/>
          <w:szCs w:val="22"/>
        </w:rPr>
        <w:t>13.2</w:t>
      </w:r>
      <w:r w:rsidRPr="002F22CE">
        <w:rPr>
          <w:rFonts w:ascii="Arial" w:hAnsi="Arial" w:cs="Arial"/>
          <w:b/>
          <w:sz w:val="22"/>
          <w:szCs w:val="22"/>
        </w:rPr>
        <w:tab/>
      </w:r>
      <w:r w:rsidRPr="002F22CE">
        <w:rPr>
          <w:rFonts w:ascii="Arial" w:hAnsi="Arial" w:cs="Arial"/>
          <w:b/>
          <w:bCs/>
          <w:sz w:val="22"/>
          <w:szCs w:val="22"/>
        </w:rPr>
        <w:t>FIRMA DEL CONTRATO:</w:t>
      </w:r>
    </w:p>
    <w:p w:rsidR="007E5168" w:rsidRPr="002F22CE" w:rsidRDefault="007E5168" w:rsidP="007E5168">
      <w:pPr>
        <w:jc w:val="both"/>
        <w:rPr>
          <w:rFonts w:ascii="Arial" w:hAnsi="Arial" w:cs="Arial"/>
          <w:sz w:val="22"/>
          <w:szCs w:val="22"/>
        </w:rPr>
      </w:pPr>
    </w:p>
    <w:p w:rsidR="007E5168" w:rsidRDefault="007E5168" w:rsidP="007E5168">
      <w:pPr>
        <w:jc w:val="both"/>
        <w:rPr>
          <w:rFonts w:ascii="Arial" w:hAnsi="Arial" w:cs="Arial"/>
          <w:sz w:val="22"/>
          <w:szCs w:val="22"/>
        </w:rPr>
      </w:pPr>
      <w:r w:rsidRPr="002F22CE">
        <w:rPr>
          <w:rFonts w:ascii="Arial" w:hAnsi="Arial" w:cs="Arial"/>
          <w:sz w:val="22"/>
          <w:szCs w:val="22"/>
        </w:rPr>
        <w:t xml:space="preserve">Con fundamento en el artículo 46 de </w:t>
      </w:r>
      <w:smartTag w:uri="urn:schemas-microsoft-com:office:smarttags" w:element="PersonName">
        <w:smartTagPr>
          <w:attr w:name="ProductID" w:val="la LAASSP"/>
        </w:smartTagPr>
        <w:r w:rsidRPr="002F22CE">
          <w:rPr>
            <w:rFonts w:ascii="Arial" w:hAnsi="Arial" w:cs="Arial"/>
            <w:sz w:val="22"/>
            <w:szCs w:val="22"/>
          </w:rPr>
          <w:t>la LAASSP</w:t>
        </w:r>
      </w:smartTag>
      <w:r w:rsidRPr="002F22CE">
        <w:rPr>
          <w:rFonts w:ascii="Arial" w:hAnsi="Arial" w:cs="Arial"/>
          <w:sz w:val="22"/>
          <w:szCs w:val="22"/>
        </w:rPr>
        <w:t>, el contrato se firmará dentro de los quince días naturales siguientes a la notificación del fallo.</w:t>
      </w:r>
    </w:p>
    <w:p w:rsidR="007E5168" w:rsidRPr="002F22CE" w:rsidRDefault="007E5168" w:rsidP="007E5168">
      <w:pPr>
        <w:jc w:val="both"/>
        <w:rPr>
          <w:rFonts w:ascii="Arial" w:hAnsi="Arial" w:cs="Arial"/>
          <w:sz w:val="22"/>
          <w:szCs w:val="22"/>
        </w:rPr>
      </w:pPr>
    </w:p>
    <w:p w:rsidR="007E5168" w:rsidRDefault="007E5168" w:rsidP="007E5168">
      <w:pPr>
        <w:pStyle w:val="Sangradetextonormal"/>
        <w:spacing w:after="0"/>
        <w:ind w:left="0"/>
        <w:rPr>
          <w:rFonts w:ascii="Arial" w:hAnsi="Arial" w:cs="Arial"/>
          <w:sz w:val="22"/>
          <w:szCs w:val="22"/>
        </w:rPr>
      </w:pPr>
      <w:r w:rsidRPr="00763D90">
        <w:rPr>
          <w:rFonts w:ascii="Arial" w:hAnsi="Arial" w:cs="Arial"/>
          <w:sz w:val="22"/>
          <w:szCs w:val="22"/>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rsidR="00B03E99" w:rsidRPr="00763D90" w:rsidRDefault="00B03E99" w:rsidP="007E5168">
      <w:pPr>
        <w:pStyle w:val="Sangradetextonormal"/>
        <w:spacing w:after="0"/>
        <w:ind w:left="0"/>
        <w:rPr>
          <w:rFonts w:ascii="Arial" w:hAnsi="Arial" w:cs="Arial"/>
          <w:sz w:val="22"/>
          <w:szCs w:val="22"/>
        </w:rPr>
      </w:pPr>
    </w:p>
    <w:p w:rsidR="007E5168" w:rsidRPr="00763D90" w:rsidRDefault="007E5168" w:rsidP="007E5168">
      <w:pPr>
        <w:pStyle w:val="Sangradetextonormal"/>
        <w:spacing w:after="0"/>
        <w:ind w:left="0"/>
        <w:rPr>
          <w:rFonts w:ascii="Arial" w:hAnsi="Arial" w:cs="Arial"/>
          <w:sz w:val="22"/>
          <w:szCs w:val="22"/>
        </w:rPr>
      </w:pPr>
      <w:r w:rsidRPr="00763D90">
        <w:rPr>
          <w:rFonts w:ascii="Arial" w:hAnsi="Arial" w:cs="Arial"/>
          <w:sz w:val="22"/>
          <w:szCs w:val="22"/>
        </w:rPr>
        <w:t xml:space="preserve">En la fecha que se formalice el contrato, el licitante que resulte adjudicado deberá presentar original o copia certificada para su cotejo del Certificado que acredite el cumplimiento con la Norma Oficial Mexicana, Norma Mexicana, Norma Internacional o especificación técnica aplicable, expedido por un organismo de certificación acreditado por la EMA. </w:t>
      </w:r>
    </w:p>
    <w:p w:rsidR="007E5168" w:rsidRPr="00763D90" w:rsidRDefault="007E5168" w:rsidP="007E5168">
      <w:pPr>
        <w:tabs>
          <w:tab w:val="left" w:pos="0"/>
          <w:tab w:val="left" w:pos="10065"/>
        </w:tabs>
        <w:overflowPunct w:val="0"/>
        <w:autoSpaceDE w:val="0"/>
        <w:jc w:val="both"/>
        <w:textAlignment w:val="baseline"/>
        <w:rPr>
          <w:rFonts w:ascii="Arial" w:hAnsi="Arial" w:cs="Arial"/>
          <w:b/>
          <w:i/>
          <w:sz w:val="18"/>
          <w:szCs w:val="18"/>
        </w:rPr>
      </w:pPr>
    </w:p>
    <w:p w:rsidR="007E5168" w:rsidRPr="002F22CE" w:rsidRDefault="007E5168" w:rsidP="007E5168">
      <w:pPr>
        <w:pStyle w:val="Sangradetextonormal"/>
        <w:spacing w:after="0"/>
        <w:ind w:left="0"/>
        <w:rPr>
          <w:rFonts w:ascii="Arial" w:hAnsi="Arial" w:cs="Arial"/>
          <w:bCs/>
          <w:iCs/>
          <w:sz w:val="22"/>
          <w:szCs w:val="22"/>
        </w:rPr>
      </w:pPr>
      <w:r w:rsidRPr="00763D90">
        <w:rPr>
          <w:rFonts w:ascii="Arial" w:hAnsi="Arial" w:cs="Arial"/>
          <w:sz w:val="22"/>
          <w:szCs w:val="22"/>
        </w:rPr>
        <w:t xml:space="preserve">En caso de no presentar el documento señalado a la formalización del contrato, se considerará que éste no se formalizó por causa imputable al licitante </w:t>
      </w:r>
      <w:r w:rsidRPr="00763D90">
        <w:rPr>
          <w:rFonts w:ascii="Arial" w:hAnsi="Arial" w:cs="Arial"/>
          <w:bCs/>
          <w:iCs/>
          <w:sz w:val="22"/>
          <w:szCs w:val="22"/>
        </w:rPr>
        <w:t>adjudicado procediendo de acuerdo a lo indicado en el segundo párrafo de este numeral.</w:t>
      </w:r>
    </w:p>
    <w:p w:rsidR="007E5168" w:rsidRDefault="007E5168" w:rsidP="007E5168">
      <w:pPr>
        <w:jc w:val="both"/>
        <w:rPr>
          <w:rFonts w:ascii="Arial" w:hAnsi="Arial" w:cs="Arial"/>
          <w:b/>
          <w:bCs/>
          <w:iCs/>
          <w:sz w:val="22"/>
          <w:szCs w:val="22"/>
        </w:rPr>
      </w:pPr>
    </w:p>
    <w:p w:rsidR="007E5168" w:rsidRPr="009174EE" w:rsidRDefault="007E5168" w:rsidP="007E5168">
      <w:pPr>
        <w:keepNext/>
        <w:keepLines/>
        <w:jc w:val="both"/>
        <w:rPr>
          <w:rFonts w:ascii="Arial" w:hAnsi="Arial" w:cs="Arial"/>
          <w:sz w:val="22"/>
          <w:szCs w:val="22"/>
        </w:rPr>
      </w:pPr>
      <w:r w:rsidRPr="009174EE">
        <w:rPr>
          <w:rFonts w:ascii="Arial" w:hAnsi="Arial" w:cs="Arial"/>
          <w:sz w:val="22"/>
          <w:szCs w:val="22"/>
        </w:rPr>
        <w:lastRenderedPageBreak/>
        <w:t xml:space="preserve">Para aquellos licitantes cuyo monto adjudicado exceda $300,000.00, deberán dar cumplimiento a lo indicado en los numerales </w:t>
      </w:r>
      <w:r>
        <w:rPr>
          <w:rFonts w:ascii="Arial" w:hAnsi="Arial" w:cs="Arial"/>
          <w:sz w:val="22"/>
          <w:szCs w:val="22"/>
        </w:rPr>
        <w:t xml:space="preserve">8 y 8.1 </w:t>
      </w:r>
      <w:r w:rsidRPr="009174EE">
        <w:rPr>
          <w:rFonts w:ascii="Arial" w:hAnsi="Arial" w:cs="Arial"/>
          <w:sz w:val="22"/>
          <w:szCs w:val="22"/>
        </w:rPr>
        <w:t>de las presentes bases.</w:t>
      </w:r>
    </w:p>
    <w:p w:rsidR="007E5168" w:rsidRPr="002F22CE" w:rsidRDefault="007E5168" w:rsidP="007E5168">
      <w:pPr>
        <w:jc w:val="both"/>
        <w:rPr>
          <w:rFonts w:ascii="Arial" w:hAnsi="Arial" w:cs="Arial"/>
          <w:b/>
          <w:bCs/>
          <w:iCs/>
          <w:sz w:val="22"/>
          <w:szCs w:val="22"/>
        </w:rPr>
      </w:pPr>
    </w:p>
    <w:p w:rsidR="007E5168" w:rsidRPr="002F22CE" w:rsidRDefault="007E5168" w:rsidP="007E5168">
      <w:pPr>
        <w:jc w:val="both"/>
        <w:rPr>
          <w:rFonts w:ascii="Arial" w:hAnsi="Arial" w:cs="Arial"/>
          <w:b/>
          <w:sz w:val="22"/>
          <w:szCs w:val="22"/>
        </w:rPr>
      </w:pPr>
      <w:r w:rsidRPr="002F22CE">
        <w:rPr>
          <w:rFonts w:ascii="Arial" w:hAnsi="Arial" w:cs="Arial"/>
          <w:b/>
          <w:sz w:val="22"/>
          <w:szCs w:val="22"/>
        </w:rPr>
        <w:t>14.</w:t>
      </w:r>
      <w:r w:rsidRPr="002F22CE">
        <w:rPr>
          <w:rFonts w:ascii="Arial" w:hAnsi="Arial" w:cs="Arial"/>
          <w:b/>
          <w:sz w:val="22"/>
          <w:szCs w:val="22"/>
        </w:rPr>
        <w:tab/>
        <w:t>GARANTÍAS</w:t>
      </w:r>
    </w:p>
    <w:p w:rsidR="007E5168" w:rsidRPr="002F22CE" w:rsidRDefault="007E5168" w:rsidP="007E5168">
      <w:pPr>
        <w:jc w:val="both"/>
        <w:rPr>
          <w:rFonts w:ascii="Arial" w:hAnsi="Arial" w:cs="Arial"/>
          <w:b/>
          <w:sz w:val="22"/>
          <w:szCs w:val="22"/>
        </w:rPr>
      </w:pPr>
    </w:p>
    <w:p w:rsidR="007E5168" w:rsidRPr="002F22CE" w:rsidRDefault="007E5168" w:rsidP="007E5168">
      <w:pPr>
        <w:jc w:val="both"/>
        <w:rPr>
          <w:rFonts w:ascii="Arial" w:hAnsi="Arial" w:cs="Arial"/>
          <w:b/>
          <w:sz w:val="22"/>
          <w:szCs w:val="22"/>
        </w:rPr>
      </w:pPr>
      <w:r w:rsidRPr="002F22CE">
        <w:rPr>
          <w:rFonts w:ascii="Arial" w:hAnsi="Arial" w:cs="Arial"/>
          <w:b/>
          <w:sz w:val="22"/>
          <w:szCs w:val="22"/>
        </w:rPr>
        <w:t>14.1</w:t>
      </w:r>
      <w:r w:rsidRPr="002F22CE">
        <w:rPr>
          <w:rFonts w:ascii="Arial" w:hAnsi="Arial" w:cs="Arial"/>
          <w:b/>
          <w:sz w:val="22"/>
          <w:szCs w:val="22"/>
        </w:rPr>
        <w:tab/>
        <w:t>GARANTÍA DE LOS BIENES:</w:t>
      </w:r>
    </w:p>
    <w:p w:rsidR="007E5168" w:rsidRPr="002F22CE" w:rsidRDefault="007E5168" w:rsidP="007E5168">
      <w:pPr>
        <w:jc w:val="both"/>
        <w:rPr>
          <w:rFonts w:ascii="Arial" w:hAnsi="Arial" w:cs="Arial"/>
          <w:b/>
          <w:sz w:val="22"/>
          <w:szCs w:val="22"/>
        </w:rPr>
      </w:pPr>
    </w:p>
    <w:p w:rsidR="007E5168" w:rsidRDefault="007E5168" w:rsidP="007E5168">
      <w:pPr>
        <w:tabs>
          <w:tab w:val="left" w:pos="9781"/>
        </w:tabs>
        <w:ind w:right="23"/>
        <w:jc w:val="both"/>
        <w:rPr>
          <w:rFonts w:ascii="Arial" w:hAnsi="Arial" w:cs="Arial"/>
          <w:sz w:val="22"/>
          <w:szCs w:val="22"/>
        </w:rPr>
      </w:pPr>
      <w:r w:rsidRPr="002F22CE">
        <w:rPr>
          <w:rFonts w:ascii="Arial" w:hAnsi="Arial" w:cs="Arial"/>
          <w:bCs/>
          <w:sz w:val="22"/>
          <w:szCs w:val="22"/>
        </w:rPr>
        <w:t>El</w:t>
      </w:r>
      <w:smartTag w:uri="urn:schemas-microsoft-com:office:smarttags" w:element="PersonName">
        <w:r w:rsidRPr="002F22CE">
          <w:rPr>
            <w:rFonts w:ascii="Arial" w:hAnsi="Arial" w:cs="Arial"/>
            <w:bCs/>
            <w:sz w:val="22"/>
            <w:szCs w:val="22"/>
          </w:rPr>
          <w:t xml:space="preserve"> </w:t>
        </w:r>
      </w:smartTag>
      <w:r w:rsidRPr="002F22CE">
        <w:rPr>
          <w:rFonts w:ascii="Arial" w:hAnsi="Arial" w:cs="Arial"/>
          <w:bCs/>
          <w:sz w:val="22"/>
          <w:szCs w:val="22"/>
        </w:rPr>
        <w:t>licitante</w:t>
      </w:r>
      <w:smartTag w:uri="urn:schemas-microsoft-com:office:smarttags" w:element="PersonName">
        <w:r w:rsidRPr="002F22CE">
          <w:rPr>
            <w:rFonts w:ascii="Arial" w:hAnsi="Arial" w:cs="Arial"/>
            <w:bCs/>
            <w:sz w:val="22"/>
            <w:szCs w:val="22"/>
          </w:rPr>
          <w:t xml:space="preserve"> </w:t>
        </w:r>
      </w:smartTag>
      <w:r w:rsidRPr="002F22CE">
        <w:rPr>
          <w:rFonts w:ascii="Arial" w:hAnsi="Arial" w:cs="Arial"/>
          <w:bCs/>
          <w:sz w:val="22"/>
          <w:szCs w:val="22"/>
        </w:rPr>
        <w:t>ganador,</w:t>
      </w:r>
      <w:r>
        <w:rPr>
          <w:rFonts w:ascii="Arial" w:hAnsi="Arial" w:cs="Arial"/>
          <w:bCs/>
          <w:sz w:val="22"/>
          <w:szCs w:val="22"/>
        </w:rPr>
        <w:t xml:space="preserve"> </w:t>
      </w:r>
      <w:r w:rsidRPr="002F22CE">
        <w:rPr>
          <w:rFonts w:ascii="Arial" w:hAnsi="Arial" w:cs="Arial"/>
          <w:sz w:val="22"/>
          <w:szCs w:val="22"/>
        </w:rPr>
        <w:t>se</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obliga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garantizar</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los</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bienes</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al</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amparo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de</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este</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contrato,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por</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12</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(doce)</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meses,</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contra: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vicios</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ocultos,</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defectos</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de</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fabricación</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calidad</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inferior</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la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solicitada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por</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“El Instituto”,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dicho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periodo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será</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contado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partir</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de</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la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recepción</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de</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los</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artículos</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de</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acuerdo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la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información</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proporcionada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por</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el</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derechohabiente la cual deberá entregar al Instituto por escrito en papel membretado, debidamente firmada por el representante legal de éste y a entera satisfacción del Instituto.</w:t>
      </w:r>
    </w:p>
    <w:p w:rsidR="007E5168" w:rsidRPr="002F22CE" w:rsidRDefault="007E5168" w:rsidP="007E5168">
      <w:pPr>
        <w:tabs>
          <w:tab w:val="left" w:pos="9781"/>
        </w:tabs>
        <w:ind w:right="23"/>
        <w:jc w:val="both"/>
        <w:rPr>
          <w:rFonts w:ascii="Arial" w:hAnsi="Arial" w:cs="Arial"/>
          <w:sz w:val="22"/>
          <w:szCs w:val="22"/>
        </w:rPr>
      </w:pPr>
    </w:p>
    <w:p w:rsidR="007E5168" w:rsidRPr="002F22CE" w:rsidRDefault="007E5168" w:rsidP="007E5168">
      <w:pPr>
        <w:jc w:val="both"/>
        <w:rPr>
          <w:rFonts w:ascii="Arial" w:hAnsi="Arial" w:cs="Arial"/>
          <w:b/>
          <w:sz w:val="22"/>
          <w:szCs w:val="22"/>
        </w:rPr>
      </w:pPr>
      <w:r w:rsidRPr="002F22CE">
        <w:rPr>
          <w:rFonts w:ascii="Arial" w:hAnsi="Arial" w:cs="Arial"/>
          <w:b/>
          <w:sz w:val="22"/>
          <w:szCs w:val="22"/>
        </w:rPr>
        <w:t>14.2</w:t>
      </w:r>
      <w:r w:rsidRPr="002F22CE">
        <w:rPr>
          <w:rFonts w:ascii="Arial" w:hAnsi="Arial" w:cs="Arial"/>
          <w:b/>
          <w:sz w:val="22"/>
          <w:szCs w:val="22"/>
        </w:rPr>
        <w:tab/>
        <w:t>GARANTÍA DE CUMPLIMIENTO DE CONTRATO.</w:t>
      </w:r>
    </w:p>
    <w:p w:rsidR="007E5168" w:rsidRPr="00B03E99" w:rsidRDefault="007E5168" w:rsidP="007E5168">
      <w:pPr>
        <w:jc w:val="both"/>
        <w:rPr>
          <w:rFonts w:ascii="Arial" w:hAnsi="Arial" w:cs="Arial"/>
          <w:sz w:val="22"/>
          <w:szCs w:val="22"/>
        </w:rPr>
      </w:pPr>
    </w:p>
    <w:p w:rsidR="00B03E99" w:rsidRPr="00B03E99" w:rsidRDefault="00B03E99" w:rsidP="00B03E99">
      <w:pPr>
        <w:pStyle w:val="Estilo"/>
        <w:spacing w:after="120"/>
        <w:jc w:val="both"/>
        <w:rPr>
          <w:rFonts w:ascii="Arial" w:eastAsia="Times New Roman" w:hAnsi="Arial" w:cs="Arial"/>
          <w:sz w:val="22"/>
          <w:szCs w:val="22"/>
          <w:lang w:val="es-ES" w:eastAsia="es-ES"/>
        </w:rPr>
      </w:pPr>
      <w:r w:rsidRPr="00B03E99">
        <w:rPr>
          <w:rFonts w:ascii="Arial" w:eastAsia="Times New Roman" w:hAnsi="Arial" w:cs="Arial"/>
          <w:sz w:val="22"/>
          <w:szCs w:val="22"/>
          <w:lang w:val="es-ES" w:eastAsia="es-ES"/>
        </w:rPr>
        <w:t>El Proveedor, para garantizar el cumplimiento de todas y cada una de las obligaciones estipuladas en el contrato adjudicado, deberá presentar fianza expedida por afianzadora debidamente constituida en términos de la Ley de Instituciones de Seguros y de Fianzas, por un importe equivalente al 10% (diez por ciento) del monto total del contrato, sin considerar el Impuesto al Valor Agregado, a favor del Instituto Mexicano del Seguro Social, en el tipo de moneda ofertada.</w:t>
      </w:r>
    </w:p>
    <w:p w:rsidR="00B03E99" w:rsidRPr="00B03E99" w:rsidRDefault="00B03E99" w:rsidP="00B03E99">
      <w:pPr>
        <w:pStyle w:val="Estilo"/>
        <w:spacing w:after="120"/>
        <w:jc w:val="both"/>
        <w:rPr>
          <w:rFonts w:ascii="Arial" w:eastAsia="Times New Roman" w:hAnsi="Arial" w:cs="Arial"/>
          <w:sz w:val="22"/>
          <w:szCs w:val="22"/>
          <w:lang w:val="es-ES" w:eastAsia="es-ES"/>
        </w:rPr>
      </w:pPr>
      <w:r w:rsidRPr="00B03E99">
        <w:rPr>
          <w:rFonts w:ascii="Arial" w:eastAsia="Times New Roman" w:hAnsi="Arial" w:cs="Arial"/>
          <w:sz w:val="22"/>
          <w:szCs w:val="22"/>
          <w:lang w:val="es-ES" w:eastAsia="es-ES"/>
        </w:rPr>
        <w:t>La garantía de cumplimiento a las obligaciones del contrato únicamente podrá ser liberada mediante autorización que sea emitida por escrito, por parte del Instituto, a través del Administrador del Contrato.</w:t>
      </w:r>
    </w:p>
    <w:p w:rsidR="00B03E99" w:rsidRPr="00B03E99" w:rsidRDefault="00B03E99" w:rsidP="00B03E99">
      <w:pPr>
        <w:pStyle w:val="Estilo"/>
        <w:spacing w:after="120"/>
        <w:jc w:val="both"/>
        <w:rPr>
          <w:rFonts w:ascii="Arial" w:eastAsia="Times New Roman" w:hAnsi="Arial" w:cs="Arial"/>
          <w:sz w:val="22"/>
          <w:szCs w:val="22"/>
          <w:lang w:val="es-ES" w:eastAsia="es-ES"/>
        </w:rPr>
      </w:pPr>
      <w:r w:rsidRPr="00B03E99">
        <w:rPr>
          <w:rFonts w:ascii="Arial" w:eastAsia="Times New Roman" w:hAnsi="Arial" w:cs="Arial"/>
          <w:sz w:val="22"/>
          <w:szCs w:val="22"/>
          <w:lang w:val="es-ES" w:eastAsia="es-ES"/>
        </w:rPr>
        <w:t>Esta garantía deberá presentarse a más tardar, dentro de los diez días naturales siguientes a la fecha de firma del contrato, en términos del artículo 48 de la LAASSP.</w:t>
      </w:r>
    </w:p>
    <w:p w:rsidR="00B03E99" w:rsidRPr="00B03E99" w:rsidRDefault="00B03E99" w:rsidP="00B03E99">
      <w:pPr>
        <w:jc w:val="both"/>
        <w:rPr>
          <w:rFonts w:ascii="Arial" w:hAnsi="Arial" w:cs="Arial"/>
          <w:sz w:val="22"/>
          <w:szCs w:val="22"/>
        </w:rPr>
      </w:pPr>
      <w:r w:rsidRPr="00B03E99">
        <w:rPr>
          <w:rFonts w:ascii="Arial" w:hAnsi="Arial" w:cs="Arial"/>
          <w:sz w:val="22"/>
          <w:szCs w:val="22"/>
        </w:rPr>
        <w:t>Las obligaciones cuyo cumplimiento se garantiza son indivisibles, por lo que dicha garantía se hará efectiva por el monto total de las obligaciones garantizadas, debido a las características, cantidad y destino de los bienes objeto de la contratación.</w:t>
      </w:r>
    </w:p>
    <w:p w:rsidR="007E5168" w:rsidRPr="00B03E99" w:rsidRDefault="007E5168" w:rsidP="007E5168">
      <w:pPr>
        <w:jc w:val="both"/>
        <w:rPr>
          <w:rFonts w:ascii="Arial" w:hAnsi="Arial" w:cs="Arial"/>
          <w:sz w:val="22"/>
          <w:szCs w:val="22"/>
        </w:rPr>
      </w:pPr>
    </w:p>
    <w:p w:rsidR="007E5168" w:rsidRPr="002F22CE" w:rsidRDefault="007E5168" w:rsidP="007E5168">
      <w:pPr>
        <w:jc w:val="both"/>
        <w:rPr>
          <w:rFonts w:ascii="Arial" w:hAnsi="Arial" w:cs="Arial"/>
          <w:b/>
          <w:sz w:val="22"/>
          <w:szCs w:val="22"/>
        </w:rPr>
      </w:pPr>
      <w:r w:rsidRPr="002F22CE">
        <w:rPr>
          <w:rFonts w:ascii="Arial" w:hAnsi="Arial" w:cs="Arial"/>
          <w:b/>
          <w:sz w:val="22"/>
          <w:szCs w:val="22"/>
        </w:rPr>
        <w:t>14.3 PLAZO, LUGAR, CONDICIONES DE ENTREGA Y CANJE O DEVOLUCIÓN.</w:t>
      </w:r>
    </w:p>
    <w:p w:rsidR="007E5168" w:rsidRPr="002F22CE" w:rsidRDefault="007E5168" w:rsidP="007E5168">
      <w:pPr>
        <w:tabs>
          <w:tab w:val="left" w:pos="-284"/>
          <w:tab w:val="left" w:pos="9498"/>
        </w:tabs>
        <w:jc w:val="both"/>
        <w:rPr>
          <w:rFonts w:ascii="Arial" w:hAnsi="Arial" w:cs="Arial"/>
          <w:sz w:val="22"/>
          <w:szCs w:val="22"/>
        </w:rPr>
      </w:pPr>
    </w:p>
    <w:p w:rsidR="007E5168" w:rsidRPr="002F22CE" w:rsidRDefault="007E5168" w:rsidP="007E5168">
      <w:pPr>
        <w:tabs>
          <w:tab w:val="left" w:pos="-284"/>
          <w:tab w:val="left" w:pos="9498"/>
        </w:tabs>
        <w:jc w:val="both"/>
        <w:rPr>
          <w:rFonts w:ascii="Arial" w:hAnsi="Arial" w:cs="Arial"/>
          <w:b/>
          <w:sz w:val="22"/>
          <w:szCs w:val="22"/>
        </w:rPr>
      </w:pPr>
      <w:r w:rsidRPr="002F22CE">
        <w:rPr>
          <w:rFonts w:ascii="Arial" w:hAnsi="Arial" w:cs="Arial"/>
          <w:b/>
          <w:sz w:val="22"/>
          <w:szCs w:val="22"/>
        </w:rPr>
        <w:t>14.3.1 PLAZO Y LUGAR DE ENTREGA:</w:t>
      </w:r>
    </w:p>
    <w:p w:rsidR="007E5168" w:rsidRPr="002F22CE" w:rsidRDefault="007E5168" w:rsidP="007E5168">
      <w:pPr>
        <w:tabs>
          <w:tab w:val="left" w:pos="-284"/>
          <w:tab w:val="left" w:pos="9498"/>
        </w:tabs>
        <w:jc w:val="both"/>
        <w:rPr>
          <w:rFonts w:ascii="Arial" w:hAnsi="Arial" w:cs="Arial"/>
          <w:sz w:val="22"/>
          <w:szCs w:val="22"/>
        </w:rPr>
      </w:pPr>
    </w:p>
    <w:p w:rsidR="007E5168" w:rsidRPr="00B65816" w:rsidRDefault="007E5168" w:rsidP="007E5168">
      <w:pPr>
        <w:tabs>
          <w:tab w:val="left" w:pos="-284"/>
          <w:tab w:val="left" w:pos="9498"/>
        </w:tabs>
        <w:jc w:val="both"/>
        <w:rPr>
          <w:rFonts w:ascii="Arial" w:hAnsi="Arial" w:cs="Arial"/>
          <w:bCs/>
          <w:kern w:val="1"/>
          <w:sz w:val="22"/>
          <w:szCs w:val="22"/>
          <w:lang w:val="es-MX"/>
        </w:rPr>
      </w:pPr>
      <w:r w:rsidRPr="00B65816">
        <w:rPr>
          <w:rFonts w:ascii="Arial" w:hAnsi="Arial" w:cs="Arial"/>
          <w:kern w:val="1"/>
          <w:sz w:val="22"/>
          <w:szCs w:val="22"/>
          <w:lang w:val="es-MX"/>
        </w:rPr>
        <w:t xml:space="preserve">El servicio deberá ser prestado en el lugar que se indica en el </w:t>
      </w:r>
      <w:r w:rsidRPr="00B65816">
        <w:rPr>
          <w:rFonts w:ascii="Arial" w:hAnsi="Arial" w:cs="Arial"/>
          <w:b/>
          <w:kern w:val="1"/>
          <w:sz w:val="22"/>
          <w:szCs w:val="22"/>
          <w:lang w:val="es-MX"/>
        </w:rPr>
        <w:t>Anexo 11,</w:t>
      </w:r>
      <w:r w:rsidRPr="00B65816">
        <w:rPr>
          <w:rFonts w:ascii="Arial" w:hAnsi="Arial" w:cs="Arial"/>
          <w:kern w:val="1"/>
          <w:sz w:val="22"/>
          <w:szCs w:val="22"/>
          <w:lang w:val="es-MX"/>
        </w:rPr>
        <w:t xml:space="preserve"> el cual forma parte de la presente convocatoria a las bases</w:t>
      </w:r>
      <w:r w:rsidRPr="00B65816">
        <w:rPr>
          <w:rFonts w:ascii="Arial" w:hAnsi="Arial" w:cs="Arial"/>
          <w:bCs/>
          <w:kern w:val="1"/>
          <w:sz w:val="22"/>
          <w:szCs w:val="22"/>
          <w:lang w:val="es-MX"/>
        </w:rPr>
        <w:t>.</w:t>
      </w:r>
    </w:p>
    <w:p w:rsidR="007E5168" w:rsidRPr="00B65816" w:rsidRDefault="007E5168" w:rsidP="007E5168">
      <w:pPr>
        <w:tabs>
          <w:tab w:val="left" w:pos="-284"/>
          <w:tab w:val="left" w:pos="9498"/>
        </w:tabs>
        <w:jc w:val="both"/>
        <w:rPr>
          <w:rFonts w:ascii="Arial" w:hAnsi="Arial" w:cs="Arial"/>
          <w:bCs/>
          <w:kern w:val="1"/>
          <w:sz w:val="22"/>
          <w:szCs w:val="22"/>
          <w:lang w:val="es-MX"/>
        </w:rPr>
      </w:pPr>
    </w:p>
    <w:p w:rsidR="007E5168" w:rsidRPr="00B65816" w:rsidRDefault="007E5168" w:rsidP="0068026C">
      <w:pPr>
        <w:numPr>
          <w:ilvl w:val="0"/>
          <w:numId w:val="23"/>
        </w:numPr>
        <w:tabs>
          <w:tab w:val="left" w:pos="390"/>
        </w:tabs>
        <w:autoSpaceDE w:val="0"/>
        <w:autoSpaceDN w:val="0"/>
        <w:adjustRightInd w:val="0"/>
        <w:jc w:val="both"/>
        <w:rPr>
          <w:rFonts w:ascii="Arial" w:hAnsi="Arial" w:cs="Arial"/>
          <w:kern w:val="1"/>
          <w:sz w:val="22"/>
          <w:szCs w:val="22"/>
          <w:lang w:val="es-MX"/>
        </w:rPr>
      </w:pPr>
      <w:r w:rsidRPr="00B65816">
        <w:rPr>
          <w:rFonts w:ascii="Arial" w:hAnsi="Arial" w:cs="Arial"/>
          <w:kern w:val="1"/>
          <w:sz w:val="22"/>
          <w:szCs w:val="22"/>
          <w:lang w:val="es-MX"/>
        </w:rPr>
        <w:t xml:space="preserve">El licitante adjudicado entregará en 5 (cinco) días naturales los artículos prefabricados y en 20 (veinte) días naturales posteriores a la fecha en que se le presente la orden de elaboración o reparación de ortopedia o aditamentos especiales conforme al </w:t>
      </w:r>
      <w:r w:rsidRPr="00B65816">
        <w:rPr>
          <w:rFonts w:ascii="Arial" w:hAnsi="Arial" w:cs="Arial"/>
          <w:b/>
          <w:bCs/>
          <w:kern w:val="1"/>
          <w:sz w:val="22"/>
          <w:szCs w:val="22"/>
          <w:lang w:val="es-MX"/>
        </w:rPr>
        <w:t xml:space="preserve">Anexo 12), de acuerdo a lo siguiente: </w:t>
      </w:r>
      <w:r w:rsidRPr="00B65816">
        <w:rPr>
          <w:rFonts w:ascii="Arial" w:hAnsi="Arial" w:cs="Arial"/>
          <w:kern w:val="1"/>
          <w:sz w:val="22"/>
          <w:szCs w:val="22"/>
          <w:lang w:val="es-MX"/>
        </w:rPr>
        <w:t>Las mediciones y adaptaciones necesarias de los productos</w:t>
      </w:r>
      <w:r w:rsidRPr="00B65816">
        <w:rPr>
          <w:rFonts w:ascii="Arial" w:hAnsi="Arial" w:cs="Arial"/>
          <w:bCs/>
          <w:kern w:val="1"/>
          <w:sz w:val="22"/>
          <w:szCs w:val="22"/>
          <w:lang w:val="es-MX"/>
        </w:rPr>
        <w:t xml:space="preserve"> deberán realizarse en las instalaciones del licitante ganador y el producto terminado deberá ser Entregado en </w:t>
      </w:r>
      <w:r w:rsidR="000C23B2" w:rsidRPr="00B65816">
        <w:rPr>
          <w:rFonts w:ascii="Arial" w:hAnsi="Arial" w:cs="Arial"/>
          <w:bCs/>
          <w:kern w:val="1"/>
          <w:sz w:val="22"/>
          <w:szCs w:val="22"/>
          <w:lang w:val="es-MX"/>
        </w:rPr>
        <w:t>el Departamento de Abastecimiento</w:t>
      </w:r>
      <w:r w:rsidRPr="00B65816">
        <w:rPr>
          <w:rFonts w:ascii="Arial" w:hAnsi="Arial" w:cs="Arial"/>
          <w:bCs/>
          <w:kern w:val="1"/>
          <w:sz w:val="22"/>
          <w:szCs w:val="22"/>
          <w:lang w:val="es-MX"/>
        </w:rPr>
        <w:t xml:space="preserve">, Cita </w:t>
      </w:r>
      <w:r w:rsidR="000C23B2" w:rsidRPr="00B65816">
        <w:rPr>
          <w:rFonts w:ascii="Arial" w:hAnsi="Arial" w:cs="Arial"/>
          <w:bCs/>
          <w:kern w:val="1"/>
          <w:sz w:val="22"/>
          <w:szCs w:val="22"/>
          <w:lang w:val="es-MX"/>
        </w:rPr>
        <w:t>e</w:t>
      </w:r>
      <w:r w:rsidRPr="00B65816">
        <w:rPr>
          <w:rFonts w:ascii="Arial" w:hAnsi="Arial" w:cs="Arial"/>
          <w:bCs/>
          <w:kern w:val="1"/>
          <w:sz w:val="22"/>
          <w:szCs w:val="22"/>
          <w:lang w:val="es-MX"/>
        </w:rPr>
        <w:t>n Av</w:t>
      </w:r>
      <w:r w:rsidR="000C23B2" w:rsidRPr="00B65816">
        <w:rPr>
          <w:rFonts w:ascii="Arial" w:hAnsi="Arial" w:cs="Arial"/>
          <w:bCs/>
          <w:kern w:val="1"/>
          <w:sz w:val="22"/>
          <w:szCs w:val="22"/>
          <w:lang w:val="es-MX"/>
        </w:rPr>
        <w:t xml:space="preserve">enida 06 Poniente S/N, Esquina con Diagonal </w:t>
      </w:r>
      <w:r w:rsidR="00B03E99" w:rsidRPr="00B65816">
        <w:rPr>
          <w:rFonts w:ascii="Arial" w:hAnsi="Arial" w:cs="Arial"/>
          <w:bCs/>
          <w:kern w:val="1"/>
          <w:sz w:val="22"/>
          <w:szCs w:val="22"/>
          <w:lang w:val="es-MX"/>
        </w:rPr>
        <w:t>Defensores</w:t>
      </w:r>
      <w:r w:rsidR="000C23B2" w:rsidRPr="00B65816">
        <w:rPr>
          <w:rFonts w:ascii="Arial" w:hAnsi="Arial" w:cs="Arial"/>
          <w:bCs/>
          <w:kern w:val="1"/>
          <w:sz w:val="22"/>
          <w:szCs w:val="22"/>
          <w:lang w:val="es-MX"/>
        </w:rPr>
        <w:t xml:space="preserve"> de la Republica, Colonia Amor, C.P.  72140, de esta Ciudad de Puebla</w:t>
      </w:r>
      <w:r w:rsidRPr="00B65816">
        <w:rPr>
          <w:rFonts w:ascii="Arial" w:hAnsi="Arial" w:cs="Arial"/>
          <w:bCs/>
          <w:kern w:val="1"/>
          <w:sz w:val="22"/>
          <w:szCs w:val="22"/>
          <w:lang w:val="es-MX"/>
        </w:rPr>
        <w:t xml:space="preserve"> para la revisión y aceptación del Producto en presencia física del </w:t>
      </w:r>
      <w:proofErr w:type="spellStart"/>
      <w:r w:rsidRPr="00B65816">
        <w:rPr>
          <w:rFonts w:ascii="Arial" w:hAnsi="Arial" w:cs="Arial"/>
          <w:bCs/>
          <w:kern w:val="1"/>
          <w:sz w:val="22"/>
          <w:szCs w:val="22"/>
          <w:lang w:val="es-MX"/>
        </w:rPr>
        <w:t>Protesista</w:t>
      </w:r>
      <w:proofErr w:type="spellEnd"/>
      <w:r w:rsidRPr="00B65816">
        <w:rPr>
          <w:rFonts w:ascii="Arial" w:hAnsi="Arial" w:cs="Arial"/>
          <w:bCs/>
          <w:kern w:val="1"/>
          <w:sz w:val="22"/>
          <w:szCs w:val="22"/>
          <w:lang w:val="es-MX"/>
        </w:rPr>
        <w:t xml:space="preserve"> y/o </w:t>
      </w:r>
      <w:proofErr w:type="spellStart"/>
      <w:r w:rsidRPr="00B65816">
        <w:rPr>
          <w:rFonts w:ascii="Arial" w:hAnsi="Arial" w:cs="Arial"/>
          <w:bCs/>
          <w:kern w:val="1"/>
          <w:sz w:val="22"/>
          <w:szCs w:val="22"/>
          <w:lang w:val="es-MX"/>
        </w:rPr>
        <w:t>Ortesista</w:t>
      </w:r>
      <w:proofErr w:type="spellEnd"/>
      <w:r w:rsidRPr="00B65816">
        <w:rPr>
          <w:rFonts w:ascii="Arial" w:hAnsi="Arial" w:cs="Arial"/>
          <w:bCs/>
          <w:kern w:val="1"/>
          <w:sz w:val="22"/>
          <w:szCs w:val="22"/>
          <w:lang w:val="es-MX"/>
        </w:rPr>
        <w:t xml:space="preserve"> señalado en la propuesta técnica del licitante</w:t>
      </w:r>
      <w:r w:rsidRPr="00B65816">
        <w:rPr>
          <w:rFonts w:ascii="Arial" w:hAnsi="Arial" w:cs="Arial"/>
          <w:kern w:val="1"/>
          <w:sz w:val="22"/>
          <w:szCs w:val="22"/>
          <w:lang w:val="es-MX"/>
        </w:rPr>
        <w:t xml:space="preserve">, por lo cual los licitantes deberán contar con las instalaciones necesarias para prestar el servicio en la Ciudad de Puebla y a </w:t>
      </w:r>
      <w:r w:rsidRPr="00B65816">
        <w:rPr>
          <w:rFonts w:ascii="Arial" w:hAnsi="Arial" w:cs="Arial"/>
          <w:kern w:val="1"/>
          <w:sz w:val="22"/>
          <w:szCs w:val="22"/>
          <w:lang w:val="es-MX"/>
        </w:rPr>
        <w:lastRenderedPageBreak/>
        <w:t xml:space="preserve">solicitud del instituto la entrega y adaptaciones serán en la Unidad Médica que aparece en el </w:t>
      </w:r>
      <w:r w:rsidRPr="00B65816">
        <w:rPr>
          <w:rFonts w:ascii="Arial" w:hAnsi="Arial" w:cs="Arial"/>
          <w:b/>
          <w:kern w:val="1"/>
          <w:sz w:val="22"/>
          <w:szCs w:val="22"/>
          <w:lang w:val="es-MX"/>
        </w:rPr>
        <w:t xml:space="preserve">Anexo 11 </w:t>
      </w:r>
      <w:r w:rsidRPr="00B65816">
        <w:rPr>
          <w:rFonts w:ascii="Arial" w:hAnsi="Arial" w:cs="Arial"/>
          <w:kern w:val="1"/>
          <w:sz w:val="22"/>
          <w:szCs w:val="22"/>
          <w:lang w:val="es-MX"/>
        </w:rPr>
        <w:t>de estas bases.</w:t>
      </w:r>
    </w:p>
    <w:p w:rsidR="007E5168" w:rsidRPr="00567884" w:rsidRDefault="007E5168" w:rsidP="007E5168">
      <w:pPr>
        <w:tabs>
          <w:tab w:val="left" w:pos="-284"/>
          <w:tab w:val="left" w:pos="9498"/>
        </w:tabs>
        <w:ind w:right="51"/>
        <w:jc w:val="both"/>
        <w:rPr>
          <w:rFonts w:ascii="Arial" w:hAnsi="Arial" w:cs="Arial"/>
          <w:sz w:val="22"/>
          <w:szCs w:val="22"/>
          <w:lang w:val="es-MX"/>
        </w:rPr>
      </w:pPr>
    </w:p>
    <w:p w:rsidR="007E5168" w:rsidRDefault="007E5168" w:rsidP="0068026C">
      <w:pPr>
        <w:numPr>
          <w:ilvl w:val="0"/>
          <w:numId w:val="23"/>
        </w:numPr>
        <w:tabs>
          <w:tab w:val="left" w:pos="390"/>
        </w:tabs>
        <w:suppressAutoHyphens/>
        <w:autoSpaceDE w:val="0"/>
        <w:autoSpaceDN w:val="0"/>
        <w:adjustRightInd w:val="0"/>
        <w:jc w:val="both"/>
        <w:rPr>
          <w:rFonts w:ascii="Arial" w:hAnsi="Arial" w:cs="Arial"/>
          <w:sz w:val="22"/>
          <w:szCs w:val="22"/>
        </w:rPr>
      </w:pPr>
      <w:r w:rsidRPr="000C23B2">
        <w:rPr>
          <w:rFonts w:ascii="Arial" w:hAnsi="Arial" w:cs="Arial"/>
          <w:sz w:val="22"/>
          <w:szCs w:val="22"/>
        </w:rPr>
        <w:t xml:space="preserve">Las  entregas  que  se  realicen serán conforme a las necesidades del Instituto, atendiendo solicitud que presente el derechohabiente o su familiar mediante una copia debidamente autorizada por el Director de la Unidad, del formato Orden para la Dotación o Reparación de Prótesis de Ortopedia o Aditamentos Especiales Anexo 12 de esta convocatoria a las bases,  una vez que el proveedor entregue al derechohabiente la prótesis de ortopedia fabricada, reparada, o bien, de otro tipo de prótesis o aditamento especial, el paciente acudirá a la Unidad Médica Hospitalaria para la verificación por parte del médico tratante. </w:t>
      </w:r>
    </w:p>
    <w:p w:rsidR="00B03E99" w:rsidRPr="000C23B2" w:rsidRDefault="00B03E99" w:rsidP="00B03E99">
      <w:pPr>
        <w:tabs>
          <w:tab w:val="left" w:pos="390"/>
        </w:tabs>
        <w:suppressAutoHyphens/>
        <w:autoSpaceDE w:val="0"/>
        <w:autoSpaceDN w:val="0"/>
        <w:adjustRightInd w:val="0"/>
        <w:jc w:val="both"/>
        <w:rPr>
          <w:rFonts w:ascii="Arial" w:hAnsi="Arial" w:cs="Arial"/>
          <w:sz w:val="22"/>
          <w:szCs w:val="22"/>
        </w:rPr>
      </w:pPr>
    </w:p>
    <w:p w:rsidR="007E5168" w:rsidRPr="002F22CE" w:rsidRDefault="007E5168" w:rsidP="0068026C">
      <w:pPr>
        <w:numPr>
          <w:ilvl w:val="0"/>
          <w:numId w:val="23"/>
        </w:numPr>
        <w:tabs>
          <w:tab w:val="left" w:pos="390"/>
        </w:tabs>
        <w:suppressAutoHyphens/>
        <w:autoSpaceDE w:val="0"/>
        <w:autoSpaceDN w:val="0"/>
        <w:adjustRightInd w:val="0"/>
        <w:jc w:val="both"/>
        <w:rPr>
          <w:rFonts w:ascii="Arial" w:hAnsi="Arial" w:cs="Arial"/>
          <w:sz w:val="22"/>
          <w:szCs w:val="22"/>
        </w:rPr>
      </w:pPr>
      <w:r w:rsidRPr="002F22CE">
        <w:rPr>
          <w:rFonts w:ascii="Arial" w:hAnsi="Arial" w:cs="Arial"/>
          <w:sz w:val="22"/>
          <w:szCs w:val="22"/>
        </w:rPr>
        <w:t>El</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proveedor</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integrará</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el</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original</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del</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formato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señalado,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la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factura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correspondiente</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la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cual</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además</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de</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los</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requisitos</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fiscales</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deberá</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hacer</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mención</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al número y</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fecha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del</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contrato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formalizado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como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resultado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de</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 xml:space="preserve">esta </w:t>
      </w:r>
      <w:r>
        <w:rPr>
          <w:rFonts w:ascii="Arial" w:hAnsi="Arial" w:cs="Arial"/>
          <w:sz w:val="22"/>
          <w:szCs w:val="22"/>
        </w:rPr>
        <w:t>adjudicación</w:t>
      </w:r>
      <w:r w:rsidRPr="002F22CE">
        <w:rPr>
          <w:rFonts w:ascii="Arial" w:hAnsi="Arial" w:cs="Arial"/>
          <w:sz w:val="22"/>
          <w:szCs w:val="22"/>
        </w:rPr>
        <w:t>,</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numero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de</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proveedor</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y</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RFC</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del</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proveedor</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y</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obtendrá</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la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autorización</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 xml:space="preserve">del Director Médico </w:t>
      </w:r>
      <w:r>
        <w:rPr>
          <w:rFonts w:ascii="Arial" w:hAnsi="Arial" w:cs="Arial"/>
          <w:sz w:val="22"/>
          <w:szCs w:val="22"/>
        </w:rPr>
        <w:t>d</w:t>
      </w:r>
      <w:r w:rsidRPr="002F22CE">
        <w:rPr>
          <w:rFonts w:ascii="Arial" w:hAnsi="Arial" w:cs="Arial"/>
          <w:sz w:val="22"/>
          <w:szCs w:val="22"/>
        </w:rPr>
        <w:t xml:space="preserve">e </w:t>
      </w:r>
      <w:r>
        <w:rPr>
          <w:rFonts w:ascii="Arial" w:hAnsi="Arial" w:cs="Arial"/>
          <w:sz w:val="22"/>
          <w:szCs w:val="22"/>
        </w:rPr>
        <w:t>l</w:t>
      </w:r>
      <w:r w:rsidRPr="002F22CE">
        <w:rPr>
          <w:rFonts w:ascii="Arial" w:hAnsi="Arial" w:cs="Arial"/>
          <w:sz w:val="22"/>
          <w:szCs w:val="22"/>
        </w:rPr>
        <w:t>a Unidad Médica correspondiente,</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para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turnar</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dicha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factura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y</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sus</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anexos</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al</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área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médica para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el</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pago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correspondiente.</w:t>
      </w:r>
    </w:p>
    <w:p w:rsidR="007E5168" w:rsidRPr="002F22CE" w:rsidRDefault="007E5168" w:rsidP="007E5168">
      <w:pPr>
        <w:tabs>
          <w:tab w:val="left" w:pos="-284"/>
          <w:tab w:val="left" w:pos="9498"/>
        </w:tabs>
        <w:jc w:val="both"/>
        <w:rPr>
          <w:rFonts w:ascii="Arial" w:hAnsi="Arial" w:cs="Arial"/>
          <w:sz w:val="22"/>
          <w:szCs w:val="22"/>
        </w:rPr>
      </w:pPr>
    </w:p>
    <w:p w:rsidR="007E5168" w:rsidRPr="002F22CE" w:rsidRDefault="007E5168" w:rsidP="007E5168">
      <w:pPr>
        <w:tabs>
          <w:tab w:val="left" w:pos="9498"/>
        </w:tabs>
        <w:autoSpaceDE w:val="0"/>
        <w:autoSpaceDN w:val="0"/>
        <w:adjustRightInd w:val="0"/>
        <w:jc w:val="both"/>
        <w:rPr>
          <w:rFonts w:ascii="Arial" w:hAnsi="Arial" w:cs="Arial"/>
          <w:sz w:val="22"/>
          <w:szCs w:val="22"/>
        </w:rPr>
      </w:pPr>
      <w:r w:rsidRPr="002F22CE">
        <w:rPr>
          <w:rFonts w:ascii="Arial" w:hAnsi="Arial" w:cs="Arial"/>
          <w:sz w:val="22"/>
          <w:szCs w:val="22"/>
        </w:rPr>
        <w:t>En cualquier momento después de la entrega del producto pero dentro del periodo de garantía, el Instituto podrá hacer las reclamaciones necesarias respecto a la calidad del producto o de la adaptación a fin de que se realicen los arreglos necesarios o se dote de un nuevo producto, sin responsabilidad alguna para el instituto.</w:t>
      </w:r>
    </w:p>
    <w:p w:rsidR="007E5168" w:rsidRPr="002F22CE" w:rsidRDefault="007E5168" w:rsidP="007E5168">
      <w:pPr>
        <w:tabs>
          <w:tab w:val="left" w:pos="-284"/>
          <w:tab w:val="left" w:pos="9498"/>
        </w:tabs>
        <w:jc w:val="both"/>
        <w:rPr>
          <w:rFonts w:ascii="Arial" w:hAnsi="Arial" w:cs="Arial"/>
          <w:b/>
          <w:sz w:val="22"/>
          <w:szCs w:val="22"/>
        </w:rPr>
      </w:pPr>
    </w:p>
    <w:p w:rsidR="007E5168" w:rsidRPr="002F22CE" w:rsidRDefault="007E5168" w:rsidP="007E5168">
      <w:pPr>
        <w:tabs>
          <w:tab w:val="left" w:pos="-284"/>
          <w:tab w:val="left" w:pos="9498"/>
        </w:tabs>
        <w:jc w:val="both"/>
        <w:rPr>
          <w:rFonts w:ascii="Arial" w:hAnsi="Arial" w:cs="Arial"/>
          <w:b/>
          <w:sz w:val="22"/>
          <w:szCs w:val="22"/>
        </w:rPr>
      </w:pPr>
      <w:r w:rsidRPr="002F22CE">
        <w:rPr>
          <w:rFonts w:ascii="Arial" w:hAnsi="Arial" w:cs="Arial"/>
          <w:b/>
          <w:sz w:val="22"/>
          <w:szCs w:val="22"/>
        </w:rPr>
        <w:t>14.3.2 CONDICIONES DE ENTREGA:</w:t>
      </w:r>
    </w:p>
    <w:p w:rsidR="007E5168" w:rsidRDefault="007E5168" w:rsidP="007E5168">
      <w:pPr>
        <w:tabs>
          <w:tab w:val="left" w:pos="-284"/>
          <w:tab w:val="num" w:pos="1985"/>
          <w:tab w:val="left" w:pos="9498"/>
        </w:tabs>
        <w:overflowPunct w:val="0"/>
        <w:autoSpaceDE w:val="0"/>
        <w:autoSpaceDN w:val="0"/>
        <w:adjustRightInd w:val="0"/>
        <w:jc w:val="both"/>
        <w:textAlignment w:val="baseline"/>
        <w:rPr>
          <w:rFonts w:ascii="Arial" w:hAnsi="Arial" w:cs="Arial"/>
          <w:sz w:val="22"/>
          <w:szCs w:val="22"/>
        </w:rPr>
      </w:pPr>
    </w:p>
    <w:p w:rsidR="007E5168" w:rsidRPr="002F22CE" w:rsidRDefault="007E5168" w:rsidP="007E5168">
      <w:pPr>
        <w:autoSpaceDE w:val="0"/>
        <w:autoSpaceDN w:val="0"/>
        <w:adjustRightInd w:val="0"/>
        <w:jc w:val="both"/>
        <w:rPr>
          <w:rFonts w:ascii="Arial" w:hAnsi="Arial" w:cs="Arial"/>
          <w:sz w:val="22"/>
          <w:szCs w:val="22"/>
        </w:rPr>
      </w:pPr>
      <w:r w:rsidRPr="002F22CE">
        <w:rPr>
          <w:rFonts w:ascii="Arial" w:hAnsi="Arial" w:cs="Arial"/>
          <w:sz w:val="22"/>
          <w:szCs w:val="22"/>
        </w:rPr>
        <w:t>El licitante deberá suministrar la prótesis, la cual deberá ser adaptada de manera personalizada a los derechohabientes.</w:t>
      </w:r>
    </w:p>
    <w:p w:rsidR="007E5168" w:rsidRPr="002F22CE" w:rsidRDefault="007E5168" w:rsidP="007E5168">
      <w:pPr>
        <w:autoSpaceDE w:val="0"/>
        <w:autoSpaceDN w:val="0"/>
        <w:adjustRightInd w:val="0"/>
        <w:jc w:val="both"/>
        <w:rPr>
          <w:rFonts w:ascii="Arial" w:hAnsi="Arial" w:cs="Arial"/>
          <w:sz w:val="22"/>
          <w:szCs w:val="22"/>
        </w:rPr>
      </w:pPr>
    </w:p>
    <w:p w:rsidR="007E5168" w:rsidRPr="002F22CE" w:rsidRDefault="007E5168" w:rsidP="007E5168">
      <w:pPr>
        <w:autoSpaceDE w:val="0"/>
        <w:autoSpaceDN w:val="0"/>
        <w:adjustRightInd w:val="0"/>
        <w:jc w:val="both"/>
        <w:rPr>
          <w:rFonts w:ascii="Arial" w:hAnsi="Arial" w:cs="Arial"/>
          <w:sz w:val="22"/>
          <w:szCs w:val="22"/>
        </w:rPr>
      </w:pPr>
      <w:r w:rsidRPr="002F22CE">
        <w:rPr>
          <w:rFonts w:ascii="Arial" w:hAnsi="Arial" w:cs="Arial"/>
          <w:sz w:val="22"/>
          <w:szCs w:val="22"/>
        </w:rPr>
        <w:t>El licitante deberá suministrar únicamente productos nuevos.</w:t>
      </w:r>
    </w:p>
    <w:p w:rsidR="007E5168" w:rsidRPr="002F22CE" w:rsidRDefault="007E5168" w:rsidP="007E5168">
      <w:pPr>
        <w:autoSpaceDE w:val="0"/>
        <w:autoSpaceDN w:val="0"/>
        <w:adjustRightInd w:val="0"/>
        <w:jc w:val="both"/>
        <w:rPr>
          <w:rFonts w:ascii="Arial" w:hAnsi="Arial" w:cs="Arial"/>
          <w:sz w:val="22"/>
          <w:szCs w:val="22"/>
        </w:rPr>
      </w:pPr>
    </w:p>
    <w:p w:rsidR="007E5168" w:rsidRDefault="007E5168" w:rsidP="007E5168">
      <w:pPr>
        <w:autoSpaceDE w:val="0"/>
        <w:autoSpaceDN w:val="0"/>
        <w:adjustRightInd w:val="0"/>
        <w:jc w:val="both"/>
        <w:rPr>
          <w:rFonts w:ascii="Arial" w:hAnsi="Arial" w:cs="Arial"/>
          <w:sz w:val="22"/>
          <w:szCs w:val="22"/>
        </w:rPr>
      </w:pPr>
      <w:r w:rsidRPr="002F22CE">
        <w:rPr>
          <w:rFonts w:ascii="Arial" w:hAnsi="Arial" w:cs="Arial"/>
          <w:sz w:val="22"/>
          <w:szCs w:val="22"/>
        </w:rPr>
        <w:t xml:space="preserve">Las </w:t>
      </w:r>
      <w:proofErr w:type="spellStart"/>
      <w:r w:rsidRPr="002F22CE">
        <w:rPr>
          <w:rFonts w:ascii="Arial" w:hAnsi="Arial" w:cs="Arial"/>
          <w:sz w:val="22"/>
          <w:szCs w:val="22"/>
        </w:rPr>
        <w:t>Ortesis</w:t>
      </w:r>
      <w:proofErr w:type="spellEnd"/>
      <w:r w:rsidRPr="002F22CE">
        <w:rPr>
          <w:rFonts w:ascii="Arial" w:hAnsi="Arial" w:cs="Arial"/>
          <w:sz w:val="22"/>
          <w:szCs w:val="22"/>
        </w:rPr>
        <w:t xml:space="preserve"> </w:t>
      </w:r>
      <w:r>
        <w:rPr>
          <w:rFonts w:ascii="Arial" w:hAnsi="Arial" w:cs="Arial"/>
          <w:sz w:val="22"/>
          <w:szCs w:val="22"/>
        </w:rPr>
        <w:t>y</w:t>
      </w:r>
      <w:r w:rsidRPr="002F22CE">
        <w:rPr>
          <w:rFonts w:ascii="Arial" w:hAnsi="Arial" w:cs="Arial"/>
          <w:sz w:val="22"/>
          <w:szCs w:val="22"/>
        </w:rPr>
        <w:t xml:space="preserve"> Prótesis Ortopédicas serán solicitadas por el Instituto, únicamente por medio de una solicitud  denominada  </w:t>
      </w:r>
      <w:r w:rsidRPr="002F22CE">
        <w:rPr>
          <w:rFonts w:ascii="Arial" w:hAnsi="Arial" w:cs="Arial"/>
          <w:b/>
          <w:sz w:val="22"/>
          <w:szCs w:val="22"/>
        </w:rPr>
        <w:t xml:space="preserve">“Orden para Dotación o reparación de </w:t>
      </w:r>
      <w:proofErr w:type="spellStart"/>
      <w:r w:rsidRPr="002F22CE">
        <w:rPr>
          <w:rFonts w:ascii="Arial" w:hAnsi="Arial" w:cs="Arial"/>
          <w:b/>
          <w:sz w:val="22"/>
          <w:szCs w:val="22"/>
        </w:rPr>
        <w:t>Ortesis</w:t>
      </w:r>
      <w:proofErr w:type="spellEnd"/>
      <w:r w:rsidRPr="002F22CE">
        <w:rPr>
          <w:rFonts w:ascii="Arial" w:hAnsi="Arial" w:cs="Arial"/>
          <w:b/>
          <w:sz w:val="22"/>
          <w:szCs w:val="22"/>
        </w:rPr>
        <w:t xml:space="preserve">, Prótesis o Ayudas Técnicas”, </w:t>
      </w:r>
      <w:r w:rsidRPr="002F22CE">
        <w:rPr>
          <w:rFonts w:ascii="Arial" w:hAnsi="Arial" w:cs="Arial"/>
          <w:sz w:val="22"/>
          <w:szCs w:val="22"/>
        </w:rPr>
        <w:t xml:space="preserve"> </w:t>
      </w:r>
      <w:r w:rsidRPr="002F22CE">
        <w:rPr>
          <w:rFonts w:ascii="Arial" w:hAnsi="Arial" w:cs="Arial"/>
          <w:b/>
          <w:sz w:val="22"/>
          <w:szCs w:val="22"/>
        </w:rPr>
        <w:t>A</w:t>
      </w:r>
      <w:r w:rsidRPr="002F22CE">
        <w:rPr>
          <w:rFonts w:ascii="Arial" w:hAnsi="Arial" w:cs="Arial"/>
          <w:b/>
          <w:bCs/>
          <w:sz w:val="22"/>
          <w:szCs w:val="22"/>
        </w:rPr>
        <w:t xml:space="preserve">nexo </w:t>
      </w:r>
      <w:proofErr w:type="gramStart"/>
      <w:r w:rsidRPr="002F22CE">
        <w:rPr>
          <w:rFonts w:ascii="Arial" w:hAnsi="Arial" w:cs="Arial"/>
          <w:b/>
          <w:bCs/>
          <w:sz w:val="22"/>
          <w:szCs w:val="22"/>
        </w:rPr>
        <w:t xml:space="preserve">12 </w:t>
      </w:r>
      <w:r>
        <w:rPr>
          <w:rFonts w:ascii="Arial" w:hAnsi="Arial" w:cs="Arial"/>
          <w:b/>
          <w:bCs/>
          <w:sz w:val="22"/>
          <w:szCs w:val="22"/>
        </w:rPr>
        <w:t>,</w:t>
      </w:r>
      <w:proofErr w:type="gramEnd"/>
      <w:r w:rsidRPr="002F22CE">
        <w:rPr>
          <w:rFonts w:ascii="Arial" w:hAnsi="Arial" w:cs="Arial"/>
          <w:sz w:val="22"/>
          <w:szCs w:val="22"/>
        </w:rPr>
        <w:t xml:space="preserve"> de las bases de </w:t>
      </w:r>
      <w:r>
        <w:rPr>
          <w:rFonts w:ascii="Arial" w:hAnsi="Arial" w:cs="Arial"/>
          <w:sz w:val="22"/>
          <w:szCs w:val="22"/>
        </w:rPr>
        <w:t>adjudicación</w:t>
      </w:r>
      <w:r w:rsidRPr="002F22CE">
        <w:rPr>
          <w:rFonts w:ascii="Arial" w:hAnsi="Arial" w:cs="Arial"/>
          <w:sz w:val="22"/>
          <w:szCs w:val="22"/>
        </w:rPr>
        <w:t xml:space="preserve">, la cual deberá estar debidamente </w:t>
      </w:r>
      <w:proofErr w:type="spellStart"/>
      <w:r w:rsidRPr="002F22CE">
        <w:rPr>
          <w:rFonts w:ascii="Arial" w:hAnsi="Arial" w:cs="Arial"/>
          <w:sz w:val="22"/>
          <w:szCs w:val="22"/>
        </w:rPr>
        <w:t>requisitada</w:t>
      </w:r>
      <w:proofErr w:type="spellEnd"/>
      <w:r w:rsidRPr="002F22CE">
        <w:rPr>
          <w:rFonts w:ascii="Arial" w:hAnsi="Arial" w:cs="Arial"/>
          <w:sz w:val="22"/>
          <w:szCs w:val="22"/>
        </w:rPr>
        <w:t xml:space="preserve"> y firmada por el medico solicitante y el Director o Subdirector Médico de la Unidad que solicita, en caso de duda el proveedor se comunicara con el medico encargado del caso para aclarar lo necesario.</w:t>
      </w:r>
    </w:p>
    <w:p w:rsidR="00B03E99" w:rsidRPr="002F22CE" w:rsidRDefault="00B03E99" w:rsidP="007E5168">
      <w:pPr>
        <w:autoSpaceDE w:val="0"/>
        <w:autoSpaceDN w:val="0"/>
        <w:adjustRightInd w:val="0"/>
        <w:jc w:val="both"/>
        <w:rPr>
          <w:rFonts w:ascii="Arial" w:hAnsi="Arial" w:cs="Arial"/>
          <w:sz w:val="22"/>
          <w:szCs w:val="22"/>
        </w:rPr>
      </w:pPr>
    </w:p>
    <w:p w:rsidR="007E5168" w:rsidRPr="002F22CE" w:rsidRDefault="007E5168" w:rsidP="007E5168">
      <w:pPr>
        <w:autoSpaceDE w:val="0"/>
        <w:autoSpaceDN w:val="0"/>
        <w:adjustRightInd w:val="0"/>
        <w:jc w:val="both"/>
        <w:rPr>
          <w:rFonts w:ascii="Arial" w:hAnsi="Arial" w:cs="Arial"/>
          <w:sz w:val="22"/>
          <w:szCs w:val="22"/>
        </w:rPr>
      </w:pPr>
      <w:r w:rsidRPr="002F22CE">
        <w:rPr>
          <w:rFonts w:ascii="Arial" w:hAnsi="Arial" w:cs="Arial"/>
          <w:sz w:val="22"/>
          <w:szCs w:val="22"/>
        </w:rPr>
        <w:t xml:space="preserve">El licitante aceptará supervisiones en el momento y situación que el instituto determine, a fin de evaluar la calidad de los bienes. </w:t>
      </w:r>
    </w:p>
    <w:p w:rsidR="007E5168" w:rsidRPr="002F22CE" w:rsidRDefault="007E5168" w:rsidP="007E5168">
      <w:pPr>
        <w:tabs>
          <w:tab w:val="left" w:pos="9498"/>
        </w:tabs>
        <w:autoSpaceDE w:val="0"/>
        <w:autoSpaceDN w:val="0"/>
        <w:adjustRightInd w:val="0"/>
        <w:jc w:val="both"/>
        <w:rPr>
          <w:rFonts w:ascii="Arial" w:hAnsi="Arial" w:cs="Arial"/>
          <w:sz w:val="22"/>
          <w:szCs w:val="22"/>
        </w:rPr>
      </w:pPr>
    </w:p>
    <w:p w:rsidR="007E5168" w:rsidRPr="002F22CE" w:rsidRDefault="007E5168" w:rsidP="007E5168">
      <w:pPr>
        <w:tabs>
          <w:tab w:val="left" w:pos="9498"/>
        </w:tabs>
        <w:autoSpaceDE w:val="0"/>
        <w:autoSpaceDN w:val="0"/>
        <w:adjustRightInd w:val="0"/>
        <w:jc w:val="both"/>
        <w:rPr>
          <w:rFonts w:ascii="Arial" w:hAnsi="Arial" w:cs="Arial"/>
          <w:sz w:val="22"/>
          <w:szCs w:val="22"/>
        </w:rPr>
      </w:pPr>
      <w:r w:rsidRPr="002F22CE">
        <w:rPr>
          <w:rFonts w:ascii="Arial" w:hAnsi="Arial" w:cs="Arial"/>
          <w:sz w:val="22"/>
          <w:szCs w:val="22"/>
        </w:rPr>
        <w:t>La supervisión operativa tomará como criterios la opinión de los usuarios derechohabientes, en cuanto al trato, oportunidad, seguridad y en general sobre la calidad de los bienes.</w:t>
      </w:r>
    </w:p>
    <w:p w:rsidR="007E5168" w:rsidRPr="002F22CE" w:rsidRDefault="007E5168" w:rsidP="007E5168">
      <w:pPr>
        <w:tabs>
          <w:tab w:val="left" w:pos="780"/>
          <w:tab w:val="left" w:pos="9498"/>
        </w:tabs>
        <w:autoSpaceDE w:val="0"/>
        <w:autoSpaceDN w:val="0"/>
        <w:adjustRightInd w:val="0"/>
        <w:ind w:left="780" w:hanging="780"/>
        <w:jc w:val="both"/>
        <w:rPr>
          <w:rFonts w:ascii="Arial" w:hAnsi="Arial" w:cs="Arial"/>
          <w:sz w:val="22"/>
          <w:szCs w:val="22"/>
        </w:rPr>
      </w:pPr>
    </w:p>
    <w:p w:rsidR="007E5168" w:rsidRDefault="007E5168" w:rsidP="007E5168">
      <w:pPr>
        <w:tabs>
          <w:tab w:val="left" w:pos="9498"/>
        </w:tabs>
        <w:autoSpaceDE w:val="0"/>
        <w:autoSpaceDN w:val="0"/>
        <w:adjustRightInd w:val="0"/>
        <w:jc w:val="both"/>
        <w:rPr>
          <w:rFonts w:ascii="Arial" w:hAnsi="Arial" w:cs="Arial"/>
          <w:sz w:val="22"/>
          <w:szCs w:val="22"/>
        </w:rPr>
      </w:pPr>
      <w:r w:rsidRPr="002F22CE">
        <w:rPr>
          <w:rFonts w:ascii="Arial" w:hAnsi="Arial" w:cs="Arial"/>
          <w:sz w:val="22"/>
          <w:szCs w:val="22"/>
        </w:rPr>
        <w:t>En las visitas de supervisión operativa se verificará que el equipamiento y  los recursos sean los ofrecidos en la propuesta técnica y estipulados en el contrato.</w:t>
      </w:r>
    </w:p>
    <w:p w:rsidR="0096549C" w:rsidRDefault="0096549C" w:rsidP="007E5168">
      <w:pPr>
        <w:tabs>
          <w:tab w:val="left" w:pos="9498"/>
        </w:tabs>
        <w:autoSpaceDE w:val="0"/>
        <w:autoSpaceDN w:val="0"/>
        <w:adjustRightInd w:val="0"/>
        <w:jc w:val="both"/>
        <w:rPr>
          <w:rFonts w:ascii="Arial" w:hAnsi="Arial" w:cs="Arial"/>
          <w:sz w:val="22"/>
          <w:szCs w:val="22"/>
        </w:rPr>
      </w:pPr>
    </w:p>
    <w:p w:rsidR="0096549C" w:rsidRPr="002F22CE" w:rsidRDefault="0096549C" w:rsidP="007E5168">
      <w:pPr>
        <w:tabs>
          <w:tab w:val="left" w:pos="9498"/>
        </w:tabs>
        <w:autoSpaceDE w:val="0"/>
        <w:autoSpaceDN w:val="0"/>
        <w:adjustRightInd w:val="0"/>
        <w:jc w:val="both"/>
        <w:rPr>
          <w:rFonts w:ascii="Arial" w:hAnsi="Arial" w:cs="Arial"/>
          <w:sz w:val="22"/>
          <w:szCs w:val="22"/>
        </w:rPr>
      </w:pPr>
    </w:p>
    <w:p w:rsidR="007E5168" w:rsidRPr="002F22CE" w:rsidRDefault="007E5168" w:rsidP="007E5168">
      <w:pPr>
        <w:tabs>
          <w:tab w:val="left" w:pos="-284"/>
          <w:tab w:val="left" w:pos="9498"/>
        </w:tabs>
        <w:ind w:left="567" w:hanging="567"/>
        <w:jc w:val="both"/>
        <w:rPr>
          <w:rFonts w:ascii="Arial" w:hAnsi="Arial" w:cs="Arial"/>
          <w:b/>
          <w:sz w:val="22"/>
          <w:szCs w:val="22"/>
        </w:rPr>
      </w:pPr>
    </w:p>
    <w:p w:rsidR="007E5168" w:rsidRPr="002F22CE" w:rsidRDefault="007E5168" w:rsidP="007E5168">
      <w:pPr>
        <w:tabs>
          <w:tab w:val="left" w:pos="-284"/>
          <w:tab w:val="left" w:pos="9498"/>
        </w:tabs>
        <w:ind w:left="567" w:hanging="567"/>
        <w:jc w:val="both"/>
        <w:rPr>
          <w:rFonts w:ascii="Arial" w:hAnsi="Arial" w:cs="Arial"/>
          <w:b/>
          <w:sz w:val="22"/>
          <w:szCs w:val="22"/>
        </w:rPr>
      </w:pPr>
      <w:r w:rsidRPr="002F22CE">
        <w:rPr>
          <w:rFonts w:ascii="Arial" w:hAnsi="Arial" w:cs="Arial"/>
          <w:b/>
          <w:sz w:val="22"/>
          <w:szCs w:val="22"/>
        </w:rPr>
        <w:lastRenderedPageBreak/>
        <w:t>14.3.3  CANJE:</w:t>
      </w:r>
    </w:p>
    <w:p w:rsidR="007E5168" w:rsidRPr="002F22CE" w:rsidRDefault="007E5168" w:rsidP="007E5168">
      <w:pPr>
        <w:tabs>
          <w:tab w:val="left" w:pos="-284"/>
          <w:tab w:val="left" w:pos="9498"/>
        </w:tabs>
        <w:jc w:val="both"/>
        <w:rPr>
          <w:rFonts w:ascii="Arial" w:hAnsi="Arial" w:cs="Arial"/>
          <w:bCs/>
          <w:sz w:val="22"/>
          <w:szCs w:val="22"/>
        </w:rPr>
      </w:pPr>
    </w:p>
    <w:p w:rsidR="007E5168" w:rsidRPr="002F22CE" w:rsidRDefault="007E5168" w:rsidP="007E5168">
      <w:pPr>
        <w:widowControl w:val="0"/>
        <w:jc w:val="both"/>
        <w:rPr>
          <w:rFonts w:ascii="Arial" w:hAnsi="Arial" w:cs="Arial"/>
          <w:sz w:val="22"/>
          <w:szCs w:val="22"/>
          <w:lang w:val="es-MX"/>
        </w:rPr>
      </w:pPr>
      <w:r w:rsidRPr="002F22CE">
        <w:rPr>
          <w:rFonts w:ascii="Arial" w:hAnsi="Arial" w:cs="Arial"/>
          <w:sz w:val="22"/>
          <w:szCs w:val="22"/>
          <w:lang w:val="es-MX"/>
        </w:rPr>
        <w:t>El Instituto, por conducto de los responsables administrativos de las</w:t>
      </w:r>
      <w:r>
        <w:rPr>
          <w:rFonts w:ascii="Arial" w:hAnsi="Arial" w:cs="Arial"/>
          <w:sz w:val="22"/>
          <w:szCs w:val="22"/>
          <w:lang w:val="es-MX"/>
        </w:rPr>
        <w:t xml:space="preserve"> </w:t>
      </w:r>
      <w:r w:rsidRPr="002F22CE">
        <w:rPr>
          <w:rFonts w:ascii="Arial" w:hAnsi="Arial" w:cs="Arial"/>
          <w:sz w:val="22"/>
          <w:szCs w:val="22"/>
          <w:lang w:val="es-MX"/>
        </w:rPr>
        <w:t>Unidades Médicas, así como por el administrador de contrato, podrá solicitar directamente al proveedor, dentro de los 3 días  hábiles siguientes al momento en que se haya percatado del vicio oculto o problema de calidad, el canje de los bienes que presenten defectos, especificaciones distintas a las establecidas en el contrato o calidad inferior a la propuesta, vicios ocultos o bien, cuando el área usuaria manifieste alguna queja en el sentido de que el uso del bien puede afectar la calidad del servicio, debiendo notificar al proveedor</w:t>
      </w:r>
    </w:p>
    <w:p w:rsidR="007E5168" w:rsidRPr="002F22CE" w:rsidRDefault="007E5168" w:rsidP="007E5168">
      <w:pPr>
        <w:widowControl w:val="0"/>
        <w:jc w:val="both"/>
        <w:rPr>
          <w:rFonts w:ascii="Arial" w:hAnsi="Arial" w:cs="Arial"/>
          <w:sz w:val="22"/>
          <w:szCs w:val="22"/>
          <w:lang w:val="es-MX"/>
        </w:rPr>
      </w:pPr>
    </w:p>
    <w:p w:rsidR="007E5168" w:rsidRPr="002F22CE" w:rsidRDefault="007E5168" w:rsidP="007E5168">
      <w:pPr>
        <w:widowControl w:val="0"/>
        <w:jc w:val="both"/>
        <w:rPr>
          <w:rFonts w:ascii="Arial" w:hAnsi="Arial" w:cs="Arial"/>
          <w:sz w:val="22"/>
          <w:szCs w:val="22"/>
          <w:lang w:val="es-MX"/>
        </w:rPr>
      </w:pPr>
      <w:r w:rsidRPr="002F22CE">
        <w:rPr>
          <w:rFonts w:ascii="Arial" w:hAnsi="Arial" w:cs="Arial"/>
          <w:sz w:val="22"/>
          <w:szCs w:val="22"/>
          <w:lang w:val="es-MX"/>
        </w:rPr>
        <w:t>El proveedor deberá reponer los bienes sujetos a canje, en un plazo que no excederá de diez días hábiles, contados a partir de la fecha de su notificación.</w:t>
      </w:r>
    </w:p>
    <w:p w:rsidR="007E5168" w:rsidRPr="002F22CE" w:rsidRDefault="007E5168" w:rsidP="007E5168">
      <w:pPr>
        <w:widowControl w:val="0"/>
        <w:jc w:val="both"/>
        <w:rPr>
          <w:rFonts w:ascii="Arial" w:hAnsi="Arial" w:cs="Arial"/>
          <w:sz w:val="22"/>
          <w:szCs w:val="22"/>
          <w:lang w:val="es-MX"/>
        </w:rPr>
      </w:pPr>
    </w:p>
    <w:p w:rsidR="007E5168" w:rsidRPr="002F22CE" w:rsidRDefault="007E5168" w:rsidP="007E5168">
      <w:pPr>
        <w:widowControl w:val="0"/>
        <w:jc w:val="both"/>
        <w:rPr>
          <w:rFonts w:ascii="Arial" w:hAnsi="Arial" w:cs="Arial"/>
          <w:sz w:val="22"/>
          <w:szCs w:val="22"/>
          <w:lang w:val="es-MX"/>
        </w:rPr>
      </w:pPr>
      <w:r w:rsidRPr="002F22CE">
        <w:rPr>
          <w:rFonts w:ascii="Arial" w:hAnsi="Arial" w:cs="Arial"/>
          <w:sz w:val="22"/>
          <w:szCs w:val="22"/>
          <w:lang w:val="es-MX"/>
        </w:rPr>
        <w:t>El proveedor se obliga a responder por su cuenta y riesgo de los daños y/o perjuicios que por inobservancia o negligencia de su parte, llegue a causar al Instituto y/o a terceros.</w:t>
      </w:r>
    </w:p>
    <w:p w:rsidR="007E5168" w:rsidRPr="002F22CE" w:rsidRDefault="007E5168" w:rsidP="007E5168">
      <w:pPr>
        <w:widowControl w:val="0"/>
        <w:jc w:val="both"/>
        <w:rPr>
          <w:rFonts w:ascii="Arial" w:hAnsi="Arial" w:cs="Arial"/>
          <w:sz w:val="22"/>
          <w:szCs w:val="22"/>
          <w:lang w:val="es-MX"/>
        </w:rPr>
      </w:pPr>
    </w:p>
    <w:p w:rsidR="007E5168" w:rsidRDefault="007E5168" w:rsidP="007E5168">
      <w:pPr>
        <w:widowControl w:val="0"/>
        <w:jc w:val="both"/>
        <w:rPr>
          <w:rFonts w:ascii="Arial" w:hAnsi="Arial" w:cs="Arial"/>
          <w:sz w:val="22"/>
          <w:szCs w:val="22"/>
          <w:lang w:val="es-MX"/>
        </w:rPr>
      </w:pPr>
      <w:r w:rsidRPr="002F22CE">
        <w:rPr>
          <w:rFonts w:ascii="Arial" w:hAnsi="Arial" w:cs="Arial"/>
          <w:sz w:val="22"/>
          <w:szCs w:val="22"/>
          <w:lang w:val="es-MX"/>
        </w:rPr>
        <w:t>Todos los gastos que se generen con motivo del canje, correrán por cuenta del proveedor, previa notificación del Instituto.</w:t>
      </w:r>
    </w:p>
    <w:p w:rsidR="007E5168" w:rsidRPr="002F22CE" w:rsidRDefault="007E5168" w:rsidP="007E5168">
      <w:pPr>
        <w:widowControl w:val="0"/>
        <w:jc w:val="both"/>
        <w:rPr>
          <w:rFonts w:ascii="Arial" w:hAnsi="Arial" w:cs="Arial"/>
          <w:sz w:val="22"/>
          <w:szCs w:val="22"/>
          <w:lang w:val="es-MX"/>
        </w:rPr>
      </w:pPr>
    </w:p>
    <w:p w:rsidR="007E5168" w:rsidRPr="002F22CE" w:rsidRDefault="007E5168" w:rsidP="007E5168">
      <w:pPr>
        <w:jc w:val="both"/>
        <w:rPr>
          <w:rFonts w:ascii="Arial" w:hAnsi="Arial" w:cs="Arial"/>
          <w:b/>
          <w:sz w:val="22"/>
          <w:szCs w:val="22"/>
        </w:rPr>
      </w:pPr>
      <w:r w:rsidRPr="002F22CE">
        <w:rPr>
          <w:rFonts w:ascii="Arial" w:hAnsi="Arial" w:cs="Arial"/>
          <w:b/>
          <w:sz w:val="22"/>
          <w:szCs w:val="22"/>
        </w:rPr>
        <w:t>14.4   PENAS CONVENCIONALES POR ATRASO EN LA ENTREGA DE LOS BIENES</w:t>
      </w:r>
    </w:p>
    <w:p w:rsidR="007E5168" w:rsidRPr="002F22CE" w:rsidRDefault="007E5168" w:rsidP="007E5168">
      <w:pPr>
        <w:numPr>
          <w:ilvl w:val="12"/>
          <w:numId w:val="0"/>
        </w:numPr>
        <w:jc w:val="both"/>
        <w:rPr>
          <w:rFonts w:ascii="Arial" w:hAnsi="Arial" w:cs="Arial"/>
          <w:sz w:val="22"/>
          <w:szCs w:val="22"/>
        </w:rPr>
      </w:pPr>
    </w:p>
    <w:p w:rsidR="007E5168" w:rsidRPr="002F22CE" w:rsidRDefault="007E5168" w:rsidP="007E5168">
      <w:pPr>
        <w:pStyle w:val="Textoindependiente"/>
        <w:ind w:right="74"/>
        <w:rPr>
          <w:rFonts w:ascii="Arial" w:hAnsi="Arial" w:cs="Arial"/>
          <w:sz w:val="22"/>
          <w:szCs w:val="22"/>
        </w:rPr>
      </w:pPr>
      <w:r w:rsidRPr="002F22CE">
        <w:rPr>
          <w:rFonts w:ascii="Arial" w:hAnsi="Arial" w:cs="Arial"/>
          <w:sz w:val="22"/>
          <w:szCs w:val="22"/>
        </w:rPr>
        <w:t>El Instituto aplicará una pena convencional por cada día de atraso en la entrega de los bienes, por el equivalente al 2.5%, sobre el valor total de lo incumplido, sin incluir el IVA, en cada uno de los supuestos siguientes:</w:t>
      </w:r>
    </w:p>
    <w:p w:rsidR="007E5168" w:rsidRPr="002F22CE" w:rsidRDefault="007E5168" w:rsidP="007E5168">
      <w:pPr>
        <w:pStyle w:val="Textoindependiente"/>
        <w:rPr>
          <w:rFonts w:ascii="Arial" w:hAnsi="Arial" w:cs="Arial"/>
          <w:b/>
          <w:sz w:val="22"/>
          <w:szCs w:val="22"/>
        </w:rPr>
      </w:pPr>
    </w:p>
    <w:p w:rsidR="007E5168" w:rsidRPr="002F22CE" w:rsidRDefault="007E5168" w:rsidP="007E5168">
      <w:pPr>
        <w:pStyle w:val="Textoindependiente"/>
        <w:numPr>
          <w:ilvl w:val="0"/>
          <w:numId w:val="3"/>
        </w:numPr>
        <w:tabs>
          <w:tab w:val="clear" w:pos="1276"/>
          <w:tab w:val="clear" w:pos="2410"/>
          <w:tab w:val="clear" w:pos="4536"/>
        </w:tabs>
        <w:suppressAutoHyphens/>
        <w:overflowPunct/>
        <w:autoSpaceDN/>
        <w:adjustRightInd/>
        <w:spacing w:after="120"/>
        <w:textAlignment w:val="auto"/>
        <w:rPr>
          <w:rFonts w:ascii="Arial" w:hAnsi="Arial" w:cs="Arial"/>
          <w:sz w:val="22"/>
          <w:szCs w:val="22"/>
        </w:rPr>
      </w:pPr>
      <w:r w:rsidRPr="002F22CE">
        <w:rPr>
          <w:rFonts w:ascii="Arial" w:hAnsi="Arial" w:cs="Arial"/>
          <w:sz w:val="22"/>
          <w:szCs w:val="22"/>
        </w:rPr>
        <w:t>Cuando el proveedor no entregue los bienes que le hayan sido requeridos, dentro de los 60 (sesenta) días naturales posteriores a la emisión del fallo. En este supuesto la aplicación de la pena convencional podrá ser hasta por un máximo de cuatro días como entrega con atraso;</w:t>
      </w:r>
    </w:p>
    <w:p w:rsidR="007E5168" w:rsidRPr="002F22CE" w:rsidRDefault="007E5168" w:rsidP="007E5168">
      <w:pPr>
        <w:pStyle w:val="Textoindependiente"/>
        <w:numPr>
          <w:ilvl w:val="0"/>
          <w:numId w:val="3"/>
        </w:numPr>
        <w:tabs>
          <w:tab w:val="clear" w:pos="1276"/>
          <w:tab w:val="clear" w:pos="2410"/>
          <w:tab w:val="clear" w:pos="4536"/>
        </w:tabs>
        <w:suppressAutoHyphens/>
        <w:overflowPunct/>
        <w:autoSpaceDN/>
        <w:adjustRightInd/>
        <w:textAlignment w:val="auto"/>
        <w:rPr>
          <w:rFonts w:ascii="Arial" w:hAnsi="Arial" w:cs="Arial"/>
          <w:sz w:val="22"/>
          <w:szCs w:val="22"/>
        </w:rPr>
      </w:pPr>
      <w:r w:rsidRPr="002F22CE">
        <w:rPr>
          <w:rFonts w:ascii="Arial" w:hAnsi="Arial" w:cs="Arial"/>
          <w:sz w:val="22"/>
          <w:szCs w:val="22"/>
        </w:rPr>
        <w:t>Cuando el proveedor no reponga dentro del plazo señalado en el modelo de contrato, los bienes que el Instituto haya solicitado para su canje.</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lang w:val="es-ES_tradnl"/>
        </w:rPr>
      </w:pPr>
      <w:r w:rsidRPr="002F22CE">
        <w:rPr>
          <w:rFonts w:ascii="Arial" w:hAnsi="Arial" w:cs="Arial"/>
          <w:sz w:val="22"/>
          <w:szCs w:val="22"/>
          <w:lang w:val="es-ES_tradnl"/>
        </w:rPr>
        <w:t>La pena convencional por atraso se calculará por cada día de incumplimiento, de acuerdo con el porcentaje de penalización establecido, aplicado al valor de los bienes entregados con atraso, y de manera proporcional al importe de la garantía de cumplimiento que corresponda al concepto. La suma de las penas convencionales no deberá exceder el importe de dicha garantía.</w:t>
      </w:r>
    </w:p>
    <w:p w:rsidR="007E5168" w:rsidRPr="002F22CE" w:rsidRDefault="007E5168" w:rsidP="007E5168">
      <w:pPr>
        <w:pStyle w:val="Textoindependiente"/>
        <w:ind w:right="74"/>
        <w:rPr>
          <w:rFonts w:ascii="Arial" w:hAnsi="Arial" w:cs="Arial"/>
          <w:b/>
          <w:sz w:val="22"/>
          <w:szCs w:val="22"/>
        </w:rPr>
      </w:pPr>
    </w:p>
    <w:p w:rsidR="007E5168" w:rsidRPr="002F22CE" w:rsidRDefault="007E5168" w:rsidP="007E5168">
      <w:pPr>
        <w:tabs>
          <w:tab w:val="left" w:pos="-142"/>
          <w:tab w:val="left" w:pos="1134"/>
        </w:tabs>
        <w:ind w:right="-93"/>
        <w:jc w:val="both"/>
        <w:rPr>
          <w:rFonts w:ascii="Arial" w:hAnsi="Arial" w:cs="Arial"/>
          <w:sz w:val="22"/>
          <w:szCs w:val="22"/>
        </w:rPr>
      </w:pPr>
      <w:r w:rsidRPr="002F22CE">
        <w:rPr>
          <w:rFonts w:ascii="Arial" w:hAnsi="Arial" w:cs="Arial"/>
          <w:sz w:val="22"/>
          <w:szCs w:val="22"/>
        </w:rPr>
        <w:t>El proveedor autorizará al Instituto a descontar las cantidades que resulten de aplicar la pena convencional, sobre los pagos que deba cubrir al propio proveedor.</w:t>
      </w:r>
    </w:p>
    <w:p w:rsidR="007E5168" w:rsidRPr="002F22CE" w:rsidRDefault="007E5168" w:rsidP="007E5168">
      <w:pPr>
        <w:tabs>
          <w:tab w:val="left" w:pos="-142"/>
          <w:tab w:val="left" w:pos="1134"/>
        </w:tabs>
        <w:ind w:right="-93"/>
        <w:jc w:val="both"/>
        <w:rPr>
          <w:rFonts w:ascii="Arial" w:hAnsi="Arial" w:cs="Arial"/>
          <w:b/>
          <w:sz w:val="22"/>
          <w:szCs w:val="22"/>
          <w:shd w:val="clear" w:color="auto" w:fill="FFFF00"/>
        </w:rPr>
      </w:pPr>
    </w:p>
    <w:p w:rsidR="007E5168" w:rsidRPr="002F22CE" w:rsidRDefault="007E5168" w:rsidP="007E5168">
      <w:pPr>
        <w:jc w:val="both"/>
        <w:rPr>
          <w:rFonts w:ascii="Arial" w:hAnsi="Arial" w:cs="Arial"/>
          <w:b/>
          <w:sz w:val="22"/>
          <w:szCs w:val="22"/>
        </w:rPr>
      </w:pPr>
      <w:r w:rsidRPr="002F22CE">
        <w:rPr>
          <w:rFonts w:ascii="Arial" w:hAnsi="Arial" w:cs="Arial"/>
          <w:sz w:val="22"/>
          <w:szCs w:val="22"/>
        </w:rPr>
        <w:t xml:space="preserve">Conforme a lo previsto en el último párrafo del artículo 96, del Reglamento de </w:t>
      </w:r>
      <w:smartTag w:uri="urn:schemas-microsoft-com:office:smarttags" w:element="PersonName">
        <w:smartTagPr>
          <w:attr w:name="ProductID" w:val="la LAASSP"/>
        </w:smartTagPr>
        <w:r w:rsidRPr="002F22CE">
          <w:rPr>
            <w:rFonts w:ascii="Arial" w:hAnsi="Arial" w:cs="Arial"/>
            <w:sz w:val="22"/>
            <w:szCs w:val="22"/>
          </w:rPr>
          <w:t>la LAASSP</w:t>
        </w:r>
      </w:smartTag>
      <w:r w:rsidRPr="002F22CE">
        <w:rPr>
          <w:rFonts w:ascii="Arial" w:hAnsi="Arial" w:cs="Arial"/>
          <w:sz w:val="22"/>
          <w:szCs w:val="22"/>
        </w:rPr>
        <w:t>, no se aceptará la estipulación de penas convencionales, ni intereses moratorios a cargo del Instituto</w:t>
      </w:r>
    </w:p>
    <w:p w:rsidR="007E5168" w:rsidRPr="002F22CE" w:rsidRDefault="007E5168" w:rsidP="007E5168">
      <w:pPr>
        <w:jc w:val="both"/>
        <w:rPr>
          <w:rFonts w:ascii="Arial" w:hAnsi="Arial" w:cs="Arial"/>
          <w:sz w:val="22"/>
          <w:szCs w:val="22"/>
        </w:rPr>
      </w:pPr>
    </w:p>
    <w:p w:rsidR="007E5168" w:rsidRPr="0096549C" w:rsidRDefault="007E5168" w:rsidP="007E5168">
      <w:pPr>
        <w:jc w:val="both"/>
        <w:rPr>
          <w:rFonts w:ascii="Arial" w:hAnsi="Arial" w:cs="Arial"/>
          <w:sz w:val="22"/>
          <w:szCs w:val="22"/>
        </w:rPr>
      </w:pPr>
      <w:r w:rsidRPr="002F22CE">
        <w:rPr>
          <w:rFonts w:ascii="Arial" w:hAnsi="Arial" w:cs="Arial"/>
          <w:sz w:val="22"/>
          <w:szCs w:val="22"/>
        </w:rPr>
        <w:t xml:space="preserve">De conformidad con el artículo 81, fracción II del Reglamento de </w:t>
      </w:r>
      <w:smartTag w:uri="urn:schemas-microsoft-com:office:smarttags" w:element="PersonName">
        <w:smartTagPr>
          <w:attr w:name="ProductID" w:val="la Ley"/>
        </w:smartTagPr>
        <w:r w:rsidRPr="002F22CE">
          <w:rPr>
            <w:rFonts w:ascii="Arial" w:hAnsi="Arial" w:cs="Arial"/>
            <w:sz w:val="22"/>
            <w:szCs w:val="22"/>
          </w:rPr>
          <w:t>la Ley</w:t>
        </w:r>
      </w:smartTag>
      <w:r w:rsidRPr="002F22CE">
        <w:rPr>
          <w:rFonts w:ascii="Arial" w:hAnsi="Arial" w:cs="Arial"/>
          <w:sz w:val="22"/>
          <w:szCs w:val="22"/>
        </w:rPr>
        <w:t xml:space="preserve"> de Adquisiciones, Arrendamientos y Servicios del Sector Público, la aplicación de la garantía de cumplimiento será proporcional al monto de las obligaciones incumplidas, salvo que por las características de los bienes entregados, éstos no puedan funcionar o ser utilizados por el Instituto, por estar incompletos, en cuyo caso, la aplicación será por el total de la garantía correspondiente. Por lo que las obligaciones del pre</w:t>
      </w:r>
      <w:r w:rsidR="0096549C">
        <w:rPr>
          <w:rFonts w:ascii="Arial" w:hAnsi="Arial" w:cs="Arial"/>
          <w:sz w:val="22"/>
          <w:szCs w:val="22"/>
        </w:rPr>
        <w:t>sente contrato son indivisibles</w:t>
      </w:r>
    </w:p>
    <w:p w:rsidR="007E5168" w:rsidRDefault="007E5168" w:rsidP="007E5168">
      <w:pPr>
        <w:jc w:val="both"/>
        <w:rPr>
          <w:rFonts w:ascii="Arial" w:hAnsi="Arial" w:cs="Arial"/>
          <w:b/>
          <w:bCs/>
          <w:sz w:val="22"/>
          <w:szCs w:val="22"/>
          <w:lang w:val="es-ES_tradnl"/>
        </w:rPr>
      </w:pPr>
      <w:r w:rsidRPr="002F22CE">
        <w:rPr>
          <w:rFonts w:ascii="Arial" w:hAnsi="Arial" w:cs="Arial"/>
          <w:b/>
          <w:bCs/>
          <w:sz w:val="22"/>
          <w:szCs w:val="22"/>
          <w:lang w:val="es-ES_tradnl"/>
        </w:rPr>
        <w:lastRenderedPageBreak/>
        <w:t>1</w:t>
      </w:r>
      <w:r>
        <w:rPr>
          <w:rFonts w:ascii="Arial" w:hAnsi="Arial" w:cs="Arial"/>
          <w:b/>
          <w:bCs/>
          <w:sz w:val="22"/>
          <w:szCs w:val="22"/>
          <w:lang w:val="es-ES_tradnl"/>
        </w:rPr>
        <w:t>5</w:t>
      </w:r>
      <w:r w:rsidRPr="002F22CE">
        <w:rPr>
          <w:rFonts w:ascii="Arial" w:hAnsi="Arial" w:cs="Arial"/>
          <w:b/>
          <w:bCs/>
          <w:sz w:val="22"/>
          <w:szCs w:val="22"/>
          <w:lang w:val="es-ES_tradnl"/>
        </w:rPr>
        <w:t>.   PAGOS</w:t>
      </w:r>
    </w:p>
    <w:p w:rsidR="00B03E99" w:rsidRPr="00B03E99" w:rsidRDefault="00B03E99" w:rsidP="00B03E99">
      <w:pPr>
        <w:jc w:val="both"/>
        <w:rPr>
          <w:rFonts w:ascii="Arial" w:hAnsi="Arial" w:cs="Arial"/>
          <w:sz w:val="22"/>
          <w:szCs w:val="22"/>
        </w:rPr>
      </w:pPr>
    </w:p>
    <w:p w:rsidR="00B03E99" w:rsidRPr="00B03E99" w:rsidRDefault="00B03E99" w:rsidP="0068026C">
      <w:pPr>
        <w:numPr>
          <w:ilvl w:val="1"/>
          <w:numId w:val="39"/>
        </w:numPr>
        <w:ind w:left="792" w:hanging="432"/>
        <w:jc w:val="both"/>
        <w:rPr>
          <w:rFonts w:ascii="Arial" w:hAnsi="Arial" w:cs="Arial"/>
          <w:sz w:val="22"/>
          <w:szCs w:val="22"/>
        </w:rPr>
      </w:pPr>
      <w:r w:rsidRPr="00B03E99">
        <w:rPr>
          <w:rFonts w:ascii="Arial" w:hAnsi="Arial" w:cs="Arial"/>
          <w:sz w:val="22"/>
          <w:szCs w:val="22"/>
        </w:rPr>
        <w:t>El contrato se generará por la (s) clave (s) en la (s) cual (es) haya participado y a su vez, haya resultado adjudicado, de conformidad con la clave presupuestal aplicable.</w:t>
      </w:r>
    </w:p>
    <w:p w:rsidR="00B03E99" w:rsidRPr="00B03E99" w:rsidRDefault="00B03E99" w:rsidP="00B03E99">
      <w:pPr>
        <w:ind w:left="792"/>
        <w:jc w:val="both"/>
        <w:rPr>
          <w:rFonts w:ascii="Arial" w:hAnsi="Arial" w:cs="Arial"/>
          <w:sz w:val="22"/>
          <w:szCs w:val="22"/>
        </w:rPr>
      </w:pPr>
    </w:p>
    <w:p w:rsidR="00B03E99" w:rsidRPr="00B03E99" w:rsidRDefault="00B03E99" w:rsidP="0068026C">
      <w:pPr>
        <w:numPr>
          <w:ilvl w:val="1"/>
          <w:numId w:val="39"/>
        </w:numPr>
        <w:ind w:left="792" w:hanging="432"/>
        <w:jc w:val="both"/>
        <w:rPr>
          <w:rFonts w:ascii="Arial" w:hAnsi="Arial" w:cs="Arial"/>
          <w:sz w:val="22"/>
          <w:szCs w:val="22"/>
        </w:rPr>
      </w:pPr>
      <w:r w:rsidRPr="00B03E99">
        <w:rPr>
          <w:rFonts w:ascii="Arial" w:hAnsi="Arial" w:cs="Arial"/>
          <w:sz w:val="22"/>
          <w:szCs w:val="22"/>
        </w:rPr>
        <w:t>El pago se realizará mediante transferencia electrónica de fondos, a través del esquema electrónico interbancaria que el IMSS tengan en operación, a menos que el proveedor acredite en forma fehaciente la imposibilidad para ello, para lo cual se insertará en los pedido lo siguiente:</w:t>
      </w:r>
    </w:p>
    <w:p w:rsidR="00B03E99" w:rsidRPr="00B03E99" w:rsidRDefault="00B03E99" w:rsidP="00B03E99">
      <w:pPr>
        <w:ind w:left="792"/>
        <w:jc w:val="both"/>
        <w:rPr>
          <w:rFonts w:ascii="Arial" w:hAnsi="Arial" w:cs="Arial"/>
          <w:sz w:val="22"/>
          <w:szCs w:val="22"/>
        </w:rPr>
      </w:pPr>
    </w:p>
    <w:p w:rsidR="00B03E99" w:rsidRPr="00B03E99" w:rsidRDefault="00B03E99" w:rsidP="0068026C">
      <w:pPr>
        <w:numPr>
          <w:ilvl w:val="1"/>
          <w:numId w:val="39"/>
        </w:numPr>
        <w:ind w:left="792" w:hanging="432"/>
        <w:jc w:val="both"/>
        <w:rPr>
          <w:rFonts w:ascii="Arial" w:hAnsi="Arial" w:cs="Arial"/>
          <w:sz w:val="22"/>
          <w:szCs w:val="22"/>
        </w:rPr>
      </w:pPr>
      <w:r w:rsidRPr="00B03E99">
        <w:rPr>
          <w:rFonts w:ascii="Arial" w:hAnsi="Arial" w:cs="Arial"/>
          <w:sz w:val="22"/>
          <w:szCs w:val="22"/>
        </w:rPr>
        <w:t>“El proveedor acepta que el IMSS le efectúe el pago a través de transferencia electrónica, para tal efecto proporciona la cuenta número ________ CLABE _____ del Banco ____ Sucursal _____ a nombre de (el proveedor)”.</w:t>
      </w:r>
    </w:p>
    <w:p w:rsidR="00B03E99" w:rsidRPr="00B03E99" w:rsidRDefault="00B03E99" w:rsidP="00B03E99">
      <w:pPr>
        <w:ind w:left="792"/>
        <w:jc w:val="both"/>
        <w:rPr>
          <w:rFonts w:ascii="Arial" w:hAnsi="Arial" w:cs="Arial"/>
          <w:sz w:val="22"/>
          <w:szCs w:val="22"/>
        </w:rPr>
      </w:pPr>
    </w:p>
    <w:p w:rsidR="00B03E99" w:rsidRPr="00B03E99" w:rsidRDefault="00B03E99" w:rsidP="0068026C">
      <w:pPr>
        <w:numPr>
          <w:ilvl w:val="1"/>
          <w:numId w:val="39"/>
        </w:numPr>
        <w:ind w:left="792" w:hanging="432"/>
        <w:jc w:val="both"/>
        <w:rPr>
          <w:rFonts w:ascii="Arial" w:hAnsi="Arial" w:cs="Arial"/>
          <w:sz w:val="22"/>
          <w:szCs w:val="22"/>
        </w:rPr>
      </w:pPr>
      <w:r w:rsidRPr="00B03E99">
        <w:rPr>
          <w:rFonts w:ascii="Arial" w:hAnsi="Arial" w:cs="Arial"/>
          <w:sz w:val="22"/>
          <w:szCs w:val="22"/>
        </w:rPr>
        <w:t>El pago se depositará en la fecha programada de pago, si la cuenta bancaria del proveedor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rsidR="00B03E99" w:rsidRPr="00B03E99" w:rsidRDefault="00B03E99" w:rsidP="00B03E99">
      <w:pPr>
        <w:ind w:left="792"/>
        <w:jc w:val="both"/>
        <w:rPr>
          <w:rFonts w:ascii="Arial" w:hAnsi="Arial" w:cs="Arial"/>
          <w:sz w:val="22"/>
          <w:szCs w:val="22"/>
        </w:rPr>
      </w:pPr>
    </w:p>
    <w:p w:rsidR="00B03E99" w:rsidRPr="00B03E99" w:rsidRDefault="00B03E99" w:rsidP="0068026C">
      <w:pPr>
        <w:numPr>
          <w:ilvl w:val="1"/>
          <w:numId w:val="39"/>
        </w:numPr>
        <w:ind w:left="792" w:hanging="432"/>
        <w:jc w:val="both"/>
        <w:rPr>
          <w:rFonts w:ascii="Arial" w:hAnsi="Arial" w:cs="Arial"/>
          <w:sz w:val="22"/>
          <w:szCs w:val="22"/>
        </w:rPr>
      </w:pPr>
      <w:r w:rsidRPr="00B03E99">
        <w:rPr>
          <w:rFonts w:ascii="Arial" w:hAnsi="Arial" w:cs="Arial"/>
          <w:sz w:val="22"/>
          <w:szCs w:val="22"/>
        </w:rPr>
        <w:t>El pago se realizará en los plazos y condiciones  normados por la Dirección de Finanzas, conforme a la Normatividad de Pago del IMSS Vigente”.</w:t>
      </w:r>
    </w:p>
    <w:p w:rsidR="00B03E99" w:rsidRPr="00B03E99" w:rsidRDefault="00B03E99" w:rsidP="00B03E99">
      <w:pPr>
        <w:ind w:left="708"/>
        <w:jc w:val="both"/>
        <w:rPr>
          <w:rFonts w:ascii="Arial" w:hAnsi="Arial" w:cs="Arial"/>
          <w:sz w:val="22"/>
          <w:szCs w:val="22"/>
        </w:rPr>
      </w:pPr>
    </w:p>
    <w:p w:rsidR="00B03E99" w:rsidRPr="00B03E99" w:rsidRDefault="00B03E99" w:rsidP="0068026C">
      <w:pPr>
        <w:numPr>
          <w:ilvl w:val="0"/>
          <w:numId w:val="40"/>
        </w:numPr>
        <w:ind w:left="993" w:hanging="142"/>
        <w:jc w:val="both"/>
        <w:rPr>
          <w:rFonts w:ascii="Arial" w:hAnsi="Arial" w:cs="Arial"/>
          <w:sz w:val="22"/>
          <w:szCs w:val="22"/>
        </w:rPr>
      </w:pPr>
      <w:r w:rsidRPr="00B03E99">
        <w:rPr>
          <w:rFonts w:ascii="Arial" w:hAnsi="Arial" w:cs="Arial"/>
          <w:sz w:val="22"/>
          <w:szCs w:val="22"/>
        </w:rPr>
        <w:t>Original de la factura que reúna los requisitos fiscales, establecidos en la Ley de la materia y en la que se indiquen los bienes entregados.</w:t>
      </w:r>
    </w:p>
    <w:p w:rsidR="00B03E99" w:rsidRPr="00B03E99" w:rsidRDefault="00B03E99" w:rsidP="0068026C">
      <w:pPr>
        <w:numPr>
          <w:ilvl w:val="0"/>
          <w:numId w:val="40"/>
        </w:numPr>
        <w:ind w:left="993" w:hanging="142"/>
        <w:jc w:val="both"/>
        <w:rPr>
          <w:rFonts w:ascii="Arial" w:hAnsi="Arial" w:cs="Arial"/>
          <w:sz w:val="22"/>
          <w:szCs w:val="22"/>
        </w:rPr>
      </w:pPr>
      <w:r w:rsidRPr="00B03E99">
        <w:rPr>
          <w:rFonts w:ascii="Arial" w:hAnsi="Arial" w:cs="Arial"/>
          <w:sz w:val="22"/>
          <w:szCs w:val="22"/>
        </w:rPr>
        <w:t>Número de proveedor.</w:t>
      </w:r>
    </w:p>
    <w:p w:rsidR="00B03E99" w:rsidRPr="00B03E99" w:rsidRDefault="00B03E99" w:rsidP="0068026C">
      <w:pPr>
        <w:numPr>
          <w:ilvl w:val="0"/>
          <w:numId w:val="40"/>
        </w:numPr>
        <w:ind w:left="993" w:hanging="142"/>
        <w:jc w:val="both"/>
        <w:rPr>
          <w:rFonts w:ascii="Arial" w:hAnsi="Arial" w:cs="Arial"/>
          <w:sz w:val="22"/>
          <w:szCs w:val="22"/>
        </w:rPr>
      </w:pPr>
      <w:r w:rsidRPr="00B03E99">
        <w:rPr>
          <w:rFonts w:ascii="Arial" w:hAnsi="Arial" w:cs="Arial"/>
          <w:sz w:val="22"/>
          <w:szCs w:val="22"/>
        </w:rPr>
        <w:t>Número de pedido, en su caso, número de orden(es) de reposición que ampara(n) dicho(s) bien(es) Número(s) de alta(s).</w:t>
      </w:r>
    </w:p>
    <w:p w:rsidR="00B03E99" w:rsidRPr="00B03E99" w:rsidRDefault="00B03E99" w:rsidP="0068026C">
      <w:pPr>
        <w:numPr>
          <w:ilvl w:val="0"/>
          <w:numId w:val="40"/>
        </w:numPr>
        <w:ind w:left="993" w:hanging="142"/>
        <w:jc w:val="both"/>
        <w:rPr>
          <w:rFonts w:ascii="Arial" w:hAnsi="Arial" w:cs="Arial"/>
          <w:sz w:val="22"/>
          <w:szCs w:val="22"/>
        </w:rPr>
      </w:pPr>
      <w:r w:rsidRPr="00B03E99">
        <w:rPr>
          <w:rFonts w:ascii="Arial" w:hAnsi="Arial" w:cs="Arial"/>
          <w:sz w:val="22"/>
          <w:szCs w:val="22"/>
        </w:rPr>
        <w:t>Número de fianza y denominación social de la Afianzadora (en caso de aplicar).</w:t>
      </w:r>
    </w:p>
    <w:p w:rsidR="00B03E99" w:rsidRPr="00B03E99" w:rsidRDefault="00B03E99" w:rsidP="00B03E99">
      <w:pPr>
        <w:ind w:left="993"/>
        <w:jc w:val="both"/>
        <w:rPr>
          <w:rFonts w:ascii="Arial" w:hAnsi="Arial" w:cs="Arial"/>
          <w:sz w:val="22"/>
          <w:szCs w:val="22"/>
        </w:rPr>
      </w:pPr>
    </w:p>
    <w:p w:rsidR="00B03E99" w:rsidRPr="00B03E99" w:rsidRDefault="00B03E99" w:rsidP="0068026C">
      <w:pPr>
        <w:numPr>
          <w:ilvl w:val="1"/>
          <w:numId w:val="39"/>
        </w:numPr>
        <w:spacing w:after="160" w:line="259" w:lineRule="auto"/>
        <w:ind w:left="792" w:hanging="432"/>
        <w:contextualSpacing/>
        <w:jc w:val="both"/>
        <w:rPr>
          <w:rFonts w:ascii="Arial" w:hAnsi="Arial" w:cs="Arial"/>
          <w:sz w:val="22"/>
          <w:szCs w:val="22"/>
        </w:rPr>
      </w:pPr>
      <w:r w:rsidRPr="00B03E99">
        <w:rPr>
          <w:rFonts w:ascii="Arial" w:hAnsi="Arial" w:cs="Arial"/>
          <w:sz w:val="22"/>
          <w:szCs w:val="22"/>
        </w:rPr>
        <w:t xml:space="preserve">Además </w:t>
      </w:r>
      <w:proofErr w:type="spellStart"/>
      <w:r w:rsidRPr="00B03E99">
        <w:rPr>
          <w:rFonts w:ascii="Arial" w:hAnsi="Arial" w:cs="Arial"/>
          <w:sz w:val="22"/>
          <w:szCs w:val="22"/>
        </w:rPr>
        <w:t>debera</w:t>
      </w:r>
      <w:proofErr w:type="spellEnd"/>
      <w:r w:rsidRPr="00B03E99">
        <w:rPr>
          <w:rFonts w:ascii="Arial" w:hAnsi="Arial" w:cs="Arial"/>
          <w:sz w:val="22"/>
          <w:szCs w:val="22"/>
        </w:rPr>
        <w:t xml:space="preserve"> entregar para pago pedido original, remisión en la que se hace constar la </w:t>
      </w:r>
      <w:proofErr w:type="spellStart"/>
      <w:r w:rsidRPr="00B03E99">
        <w:rPr>
          <w:rFonts w:ascii="Arial" w:hAnsi="Arial" w:cs="Arial"/>
          <w:sz w:val="22"/>
          <w:szCs w:val="22"/>
        </w:rPr>
        <w:t>recepcion</w:t>
      </w:r>
      <w:proofErr w:type="spellEnd"/>
      <w:r w:rsidRPr="00B03E99">
        <w:rPr>
          <w:rFonts w:ascii="Arial" w:hAnsi="Arial" w:cs="Arial"/>
          <w:sz w:val="22"/>
          <w:szCs w:val="22"/>
        </w:rPr>
        <w:t xml:space="preserve"> de los bienes. Ésta remisión deberá indicar el número de lote o de serie en su caso, fecha de caducidad (en caso de aplicar), número de piezas, descripción de los bienes, precio unitario, costo total; número de pedido.</w:t>
      </w:r>
    </w:p>
    <w:p w:rsidR="00B03E99" w:rsidRPr="00B03E99" w:rsidRDefault="00B03E99" w:rsidP="00B03E99">
      <w:pPr>
        <w:ind w:left="792"/>
        <w:jc w:val="both"/>
        <w:rPr>
          <w:rFonts w:ascii="Arial" w:hAnsi="Arial" w:cs="Arial"/>
          <w:sz w:val="22"/>
          <w:szCs w:val="22"/>
        </w:rPr>
      </w:pPr>
    </w:p>
    <w:p w:rsidR="00B03E99" w:rsidRPr="00B03E99" w:rsidRDefault="00B03E99" w:rsidP="0068026C">
      <w:pPr>
        <w:numPr>
          <w:ilvl w:val="1"/>
          <w:numId w:val="39"/>
        </w:numPr>
        <w:spacing w:after="160" w:line="259" w:lineRule="auto"/>
        <w:ind w:left="792" w:hanging="432"/>
        <w:contextualSpacing/>
        <w:jc w:val="both"/>
        <w:rPr>
          <w:rFonts w:ascii="Arial" w:hAnsi="Arial" w:cs="Arial"/>
          <w:sz w:val="22"/>
          <w:szCs w:val="22"/>
        </w:rPr>
      </w:pPr>
      <w:r w:rsidRPr="00B03E99">
        <w:rPr>
          <w:rFonts w:ascii="Arial" w:hAnsi="Arial" w:cs="Arial"/>
          <w:sz w:val="22"/>
          <w:szCs w:val="22"/>
        </w:rPr>
        <w:t>El pago se depositará al proveedor en la fecha programada, a través del Sistema de Pagos Electrónicos Interbancarios.</w:t>
      </w:r>
    </w:p>
    <w:p w:rsidR="00B03E99" w:rsidRPr="00B03E99" w:rsidRDefault="00B03E99" w:rsidP="00B03E99">
      <w:pPr>
        <w:ind w:left="708"/>
        <w:jc w:val="both"/>
        <w:rPr>
          <w:rFonts w:ascii="Arial" w:hAnsi="Arial" w:cs="Arial"/>
          <w:sz w:val="22"/>
          <w:szCs w:val="22"/>
        </w:rPr>
      </w:pPr>
    </w:p>
    <w:p w:rsidR="00B03E99" w:rsidRPr="00B03E99" w:rsidRDefault="00B03E99" w:rsidP="0068026C">
      <w:pPr>
        <w:numPr>
          <w:ilvl w:val="1"/>
          <w:numId w:val="39"/>
        </w:numPr>
        <w:spacing w:after="160" w:line="259" w:lineRule="auto"/>
        <w:ind w:left="792" w:hanging="432"/>
        <w:contextualSpacing/>
        <w:jc w:val="both"/>
        <w:rPr>
          <w:rFonts w:ascii="Arial" w:hAnsi="Arial" w:cs="Arial"/>
          <w:sz w:val="22"/>
          <w:szCs w:val="22"/>
        </w:rPr>
      </w:pPr>
      <w:r w:rsidRPr="00B03E99">
        <w:rPr>
          <w:rFonts w:ascii="Arial" w:hAnsi="Arial" w:cs="Arial"/>
          <w:sz w:val="22"/>
          <w:szCs w:val="22"/>
        </w:rPr>
        <w:t xml:space="preserve">En ningún caso, se deberá autorizar el pago de los bienes o servicios, sí no se ha determinado, calculado y notificado al proveedor las penas convencionales o deducciones pactadas en el pedido, así como su registro y validación en el Sistema PREI </w:t>
      </w:r>
      <w:proofErr w:type="spellStart"/>
      <w:r w:rsidRPr="00B03E99">
        <w:rPr>
          <w:rFonts w:ascii="Arial" w:hAnsi="Arial" w:cs="Arial"/>
          <w:sz w:val="22"/>
          <w:szCs w:val="22"/>
        </w:rPr>
        <w:t>Millenium</w:t>
      </w:r>
      <w:proofErr w:type="spellEnd"/>
      <w:r w:rsidRPr="00B03E99">
        <w:rPr>
          <w:rFonts w:ascii="Arial" w:hAnsi="Arial" w:cs="Arial"/>
          <w:sz w:val="22"/>
          <w:szCs w:val="22"/>
        </w:rPr>
        <w:t xml:space="preserve">. </w:t>
      </w:r>
    </w:p>
    <w:p w:rsidR="00B03E99" w:rsidRPr="00B03E99" w:rsidRDefault="00B03E99" w:rsidP="00B03E99">
      <w:pPr>
        <w:ind w:left="708"/>
        <w:jc w:val="both"/>
        <w:rPr>
          <w:rFonts w:ascii="Arial" w:hAnsi="Arial" w:cs="Arial"/>
          <w:sz w:val="22"/>
          <w:szCs w:val="22"/>
        </w:rPr>
      </w:pPr>
    </w:p>
    <w:p w:rsidR="00B03E99" w:rsidRPr="00B03E99" w:rsidRDefault="00B03E99" w:rsidP="0068026C">
      <w:pPr>
        <w:numPr>
          <w:ilvl w:val="1"/>
          <w:numId w:val="39"/>
        </w:numPr>
        <w:spacing w:after="160" w:line="259" w:lineRule="auto"/>
        <w:ind w:left="792" w:hanging="432"/>
        <w:contextualSpacing/>
        <w:jc w:val="both"/>
        <w:rPr>
          <w:rFonts w:ascii="Arial" w:hAnsi="Arial" w:cs="Arial"/>
          <w:sz w:val="22"/>
          <w:szCs w:val="22"/>
        </w:rPr>
      </w:pPr>
      <w:r w:rsidRPr="00B03E99">
        <w:rPr>
          <w:rFonts w:ascii="Arial" w:hAnsi="Arial" w:cs="Arial"/>
          <w:sz w:val="22"/>
          <w:szCs w:val="22"/>
        </w:rPr>
        <w:t>El personal de las áreas de trámite de erogaciones no podrá devolver el CFDI presentado por errores que no afecten la validez fiscal del documento o por causas imputables al IMSS.</w:t>
      </w:r>
    </w:p>
    <w:p w:rsidR="00B03E99" w:rsidRPr="00B03E99" w:rsidRDefault="00B03E99" w:rsidP="00B03E99">
      <w:pPr>
        <w:ind w:left="708"/>
        <w:jc w:val="both"/>
        <w:rPr>
          <w:rFonts w:ascii="Arial" w:hAnsi="Arial" w:cs="Arial"/>
          <w:sz w:val="22"/>
          <w:szCs w:val="22"/>
        </w:rPr>
      </w:pPr>
    </w:p>
    <w:p w:rsidR="00B03E99" w:rsidRPr="00B03E99" w:rsidRDefault="00B03E99" w:rsidP="0068026C">
      <w:pPr>
        <w:numPr>
          <w:ilvl w:val="1"/>
          <w:numId w:val="39"/>
        </w:numPr>
        <w:spacing w:after="160" w:line="259" w:lineRule="auto"/>
        <w:ind w:left="851" w:hanging="491"/>
        <w:contextualSpacing/>
        <w:jc w:val="both"/>
        <w:rPr>
          <w:rFonts w:ascii="Arial" w:hAnsi="Arial" w:cs="Arial"/>
          <w:sz w:val="22"/>
          <w:szCs w:val="22"/>
        </w:rPr>
      </w:pPr>
      <w:r w:rsidRPr="00B03E99">
        <w:rPr>
          <w:rFonts w:ascii="Arial" w:hAnsi="Arial" w:cs="Arial"/>
          <w:sz w:val="22"/>
          <w:szCs w:val="22"/>
        </w:rPr>
        <w:t xml:space="preserve">ACTUALIZACION FACTURA ELECTRONICA – REFORMA FISCAL 2022 </w:t>
      </w:r>
    </w:p>
    <w:p w:rsidR="00B03E99" w:rsidRPr="00B03E99" w:rsidRDefault="00B03E99" w:rsidP="00B03E99">
      <w:pPr>
        <w:autoSpaceDE w:val="0"/>
        <w:autoSpaceDN w:val="0"/>
        <w:adjustRightInd w:val="0"/>
        <w:ind w:firstLine="708"/>
        <w:jc w:val="both"/>
        <w:rPr>
          <w:rFonts w:ascii="Arial" w:hAnsi="Arial" w:cs="Arial"/>
          <w:sz w:val="22"/>
          <w:szCs w:val="22"/>
        </w:rPr>
      </w:pPr>
      <w:r w:rsidRPr="00B03E99">
        <w:rPr>
          <w:rFonts w:ascii="Arial" w:hAnsi="Arial" w:cs="Arial"/>
          <w:sz w:val="22"/>
          <w:szCs w:val="22"/>
        </w:rPr>
        <w:lastRenderedPageBreak/>
        <w:t xml:space="preserve">Se  da a conocer los cambios que </w:t>
      </w:r>
      <w:proofErr w:type="spellStart"/>
      <w:r w:rsidRPr="00B03E99">
        <w:rPr>
          <w:rFonts w:ascii="Arial" w:hAnsi="Arial" w:cs="Arial"/>
          <w:sz w:val="22"/>
          <w:szCs w:val="22"/>
        </w:rPr>
        <w:t>apartir</w:t>
      </w:r>
      <w:proofErr w:type="spellEnd"/>
      <w:r w:rsidRPr="00B03E99">
        <w:rPr>
          <w:rFonts w:ascii="Arial" w:hAnsi="Arial" w:cs="Arial"/>
          <w:sz w:val="22"/>
          <w:szCs w:val="22"/>
        </w:rPr>
        <w:t xml:space="preserve"> del 1 de enero del 2022. </w:t>
      </w:r>
    </w:p>
    <w:p w:rsidR="00B03E99" w:rsidRPr="00B03E99" w:rsidRDefault="00B03E99" w:rsidP="00B03E99">
      <w:pPr>
        <w:autoSpaceDE w:val="0"/>
        <w:autoSpaceDN w:val="0"/>
        <w:adjustRightInd w:val="0"/>
        <w:jc w:val="both"/>
        <w:rPr>
          <w:rFonts w:ascii="Arial" w:hAnsi="Arial" w:cs="Arial"/>
          <w:sz w:val="22"/>
          <w:szCs w:val="22"/>
        </w:rPr>
      </w:pPr>
    </w:p>
    <w:p w:rsidR="00B03E99" w:rsidRPr="00B03E99" w:rsidRDefault="00B03E99" w:rsidP="0068026C">
      <w:pPr>
        <w:numPr>
          <w:ilvl w:val="0"/>
          <w:numId w:val="38"/>
        </w:numPr>
        <w:autoSpaceDE w:val="0"/>
        <w:autoSpaceDN w:val="0"/>
        <w:adjustRightInd w:val="0"/>
        <w:spacing w:after="160" w:line="259" w:lineRule="auto"/>
        <w:ind w:left="993" w:hanging="284"/>
        <w:contextualSpacing/>
        <w:jc w:val="both"/>
        <w:rPr>
          <w:rFonts w:ascii="Arial" w:hAnsi="Arial" w:cs="Arial"/>
          <w:sz w:val="22"/>
          <w:szCs w:val="22"/>
        </w:rPr>
      </w:pPr>
      <w:r w:rsidRPr="00B03E99">
        <w:rPr>
          <w:rFonts w:ascii="Arial" w:hAnsi="Arial" w:cs="Arial"/>
          <w:sz w:val="22"/>
          <w:szCs w:val="22"/>
        </w:rPr>
        <w:t xml:space="preserve">Existe  la versión 4.0, </w:t>
      </w:r>
    </w:p>
    <w:p w:rsidR="00B03E99" w:rsidRPr="00B03E99" w:rsidRDefault="00B03E99" w:rsidP="0068026C">
      <w:pPr>
        <w:numPr>
          <w:ilvl w:val="0"/>
          <w:numId w:val="38"/>
        </w:numPr>
        <w:autoSpaceDE w:val="0"/>
        <w:autoSpaceDN w:val="0"/>
        <w:adjustRightInd w:val="0"/>
        <w:spacing w:line="259" w:lineRule="auto"/>
        <w:ind w:left="993" w:hanging="284"/>
        <w:contextualSpacing/>
        <w:jc w:val="both"/>
        <w:rPr>
          <w:rFonts w:ascii="Arial" w:hAnsi="Arial" w:cs="Arial"/>
          <w:sz w:val="22"/>
          <w:szCs w:val="22"/>
        </w:rPr>
      </w:pPr>
      <w:r w:rsidRPr="00B03E99">
        <w:rPr>
          <w:rFonts w:ascii="Arial" w:hAnsi="Arial" w:cs="Arial"/>
          <w:sz w:val="22"/>
          <w:szCs w:val="22"/>
        </w:rPr>
        <w:t>Incluye de manera obligatoria el nombre y domicilio fiscal del emisor</w:t>
      </w:r>
    </w:p>
    <w:p w:rsidR="00B03E99" w:rsidRPr="00B03E99" w:rsidRDefault="00B03E99" w:rsidP="0068026C">
      <w:pPr>
        <w:numPr>
          <w:ilvl w:val="0"/>
          <w:numId w:val="38"/>
        </w:numPr>
        <w:shd w:val="clear" w:color="auto" w:fill="FFFFFF"/>
        <w:spacing w:before="100" w:beforeAutospacing="1"/>
        <w:ind w:left="993" w:hanging="284"/>
        <w:jc w:val="both"/>
        <w:rPr>
          <w:rFonts w:ascii="Arial" w:hAnsi="Arial" w:cs="Arial"/>
          <w:sz w:val="22"/>
          <w:szCs w:val="22"/>
        </w:rPr>
      </w:pPr>
      <w:r w:rsidRPr="00B03E99">
        <w:rPr>
          <w:rFonts w:ascii="Arial" w:hAnsi="Arial" w:cs="Arial"/>
          <w:sz w:val="22"/>
          <w:szCs w:val="22"/>
        </w:rPr>
        <w:t>Incluye campos para identificar las operaciones donde exista una exportación de mercancías.</w:t>
      </w:r>
    </w:p>
    <w:p w:rsidR="00B03E99" w:rsidRPr="00B03E99" w:rsidRDefault="00B03E99" w:rsidP="0068026C">
      <w:pPr>
        <w:numPr>
          <w:ilvl w:val="0"/>
          <w:numId w:val="38"/>
        </w:numPr>
        <w:shd w:val="clear" w:color="auto" w:fill="FFFFFF"/>
        <w:spacing w:before="100" w:beforeAutospacing="1" w:after="100" w:afterAutospacing="1"/>
        <w:ind w:left="993" w:hanging="284"/>
        <w:jc w:val="both"/>
        <w:rPr>
          <w:rFonts w:ascii="Arial" w:hAnsi="Arial" w:cs="Arial"/>
          <w:sz w:val="22"/>
          <w:szCs w:val="22"/>
        </w:rPr>
      </w:pPr>
      <w:r w:rsidRPr="00B03E99">
        <w:rPr>
          <w:rFonts w:ascii="Arial" w:hAnsi="Arial" w:cs="Arial"/>
          <w:sz w:val="22"/>
          <w:szCs w:val="22"/>
        </w:rPr>
        <w:t>Identifica si las operaciones que ampara el comprobante son objeto de impuestos indirectos.</w:t>
      </w:r>
    </w:p>
    <w:p w:rsidR="00B03E99" w:rsidRPr="00B03E99" w:rsidRDefault="00B03E99" w:rsidP="0068026C">
      <w:pPr>
        <w:numPr>
          <w:ilvl w:val="0"/>
          <w:numId w:val="38"/>
        </w:numPr>
        <w:shd w:val="clear" w:color="auto" w:fill="FFFFFF"/>
        <w:spacing w:before="100" w:beforeAutospacing="1" w:after="100" w:afterAutospacing="1"/>
        <w:ind w:left="993" w:hanging="284"/>
        <w:jc w:val="both"/>
        <w:rPr>
          <w:rFonts w:ascii="Arial" w:hAnsi="Arial" w:cs="Arial"/>
          <w:sz w:val="22"/>
          <w:szCs w:val="22"/>
        </w:rPr>
      </w:pPr>
      <w:r w:rsidRPr="00B03E99">
        <w:rPr>
          <w:rFonts w:ascii="Arial" w:hAnsi="Arial" w:cs="Arial"/>
          <w:sz w:val="22"/>
          <w:szCs w:val="22"/>
        </w:rPr>
        <w:t>Incorpora nuevos apartados para reportar información respecto de las operaciones con el público en general; así como, aquellas que se realicen a cuenta de terceras personas.</w:t>
      </w:r>
    </w:p>
    <w:p w:rsidR="00B03E99" w:rsidRPr="00B03E99" w:rsidRDefault="00B03E99" w:rsidP="00B03E99">
      <w:pPr>
        <w:autoSpaceDE w:val="0"/>
        <w:autoSpaceDN w:val="0"/>
        <w:adjustRightInd w:val="0"/>
        <w:ind w:left="708"/>
        <w:jc w:val="both"/>
        <w:rPr>
          <w:rFonts w:ascii="Arial" w:hAnsi="Arial" w:cs="Arial"/>
          <w:sz w:val="22"/>
          <w:szCs w:val="22"/>
        </w:rPr>
      </w:pPr>
      <w:r w:rsidRPr="00B03E99">
        <w:rPr>
          <w:rFonts w:ascii="Arial" w:hAnsi="Arial" w:cs="Arial"/>
          <w:sz w:val="22"/>
          <w:szCs w:val="22"/>
        </w:rPr>
        <w:t>Cuando la proveeduría institucional elabore un CFDI en la versión 4.0 a favor del instituto, este deberá contener la siguiente información.</w:t>
      </w:r>
    </w:p>
    <w:p w:rsidR="00B03E99" w:rsidRPr="00B03E99" w:rsidRDefault="00B03E99" w:rsidP="00B03E99">
      <w:pPr>
        <w:autoSpaceDE w:val="0"/>
        <w:autoSpaceDN w:val="0"/>
        <w:adjustRightInd w:val="0"/>
        <w:jc w:val="both"/>
        <w:rPr>
          <w:rFonts w:ascii="Arial" w:hAnsi="Arial" w:cs="Arial"/>
          <w:sz w:val="22"/>
          <w:szCs w:val="22"/>
        </w:rPr>
      </w:pPr>
    </w:p>
    <w:p w:rsidR="00B03E99" w:rsidRPr="00B03E99" w:rsidRDefault="00B03E99" w:rsidP="0068026C">
      <w:pPr>
        <w:numPr>
          <w:ilvl w:val="0"/>
          <w:numId w:val="37"/>
        </w:numPr>
        <w:autoSpaceDE w:val="0"/>
        <w:autoSpaceDN w:val="0"/>
        <w:adjustRightInd w:val="0"/>
        <w:spacing w:after="160" w:line="259" w:lineRule="auto"/>
        <w:ind w:left="993" w:hanging="284"/>
        <w:contextualSpacing/>
        <w:jc w:val="both"/>
        <w:rPr>
          <w:rFonts w:ascii="Arial" w:hAnsi="Arial" w:cs="Arial"/>
          <w:sz w:val="22"/>
          <w:szCs w:val="22"/>
        </w:rPr>
      </w:pPr>
      <w:r w:rsidRPr="00B03E99">
        <w:rPr>
          <w:rFonts w:ascii="Arial" w:hAnsi="Arial" w:cs="Arial"/>
          <w:sz w:val="22"/>
          <w:szCs w:val="22"/>
        </w:rPr>
        <w:t>RFC: IMS421231I45</w:t>
      </w:r>
    </w:p>
    <w:p w:rsidR="00B03E99" w:rsidRPr="00B03E99" w:rsidRDefault="00B03E99" w:rsidP="0068026C">
      <w:pPr>
        <w:numPr>
          <w:ilvl w:val="0"/>
          <w:numId w:val="37"/>
        </w:numPr>
        <w:autoSpaceDE w:val="0"/>
        <w:autoSpaceDN w:val="0"/>
        <w:adjustRightInd w:val="0"/>
        <w:spacing w:after="160" w:line="259" w:lineRule="auto"/>
        <w:ind w:left="993" w:hanging="284"/>
        <w:contextualSpacing/>
        <w:jc w:val="both"/>
        <w:rPr>
          <w:rFonts w:ascii="Arial" w:hAnsi="Arial" w:cs="Arial"/>
          <w:sz w:val="22"/>
          <w:szCs w:val="22"/>
        </w:rPr>
      </w:pPr>
      <w:r w:rsidRPr="00B03E99">
        <w:rPr>
          <w:rFonts w:ascii="Arial" w:hAnsi="Arial" w:cs="Arial"/>
          <w:sz w:val="22"/>
          <w:szCs w:val="22"/>
        </w:rPr>
        <w:t>RAZON SOCIAL: INSTITUTO MEXICANO DEL SEGURO SOCIAL</w:t>
      </w:r>
    </w:p>
    <w:p w:rsidR="00B03E99" w:rsidRPr="00B03E99" w:rsidRDefault="00B03E99" w:rsidP="0068026C">
      <w:pPr>
        <w:numPr>
          <w:ilvl w:val="0"/>
          <w:numId w:val="37"/>
        </w:numPr>
        <w:autoSpaceDE w:val="0"/>
        <w:autoSpaceDN w:val="0"/>
        <w:adjustRightInd w:val="0"/>
        <w:spacing w:after="160" w:line="259" w:lineRule="auto"/>
        <w:ind w:left="993" w:hanging="284"/>
        <w:contextualSpacing/>
        <w:jc w:val="both"/>
        <w:rPr>
          <w:rFonts w:ascii="Arial" w:hAnsi="Arial" w:cs="Arial"/>
          <w:sz w:val="22"/>
          <w:szCs w:val="22"/>
        </w:rPr>
      </w:pPr>
      <w:r w:rsidRPr="00B03E99">
        <w:rPr>
          <w:rFonts w:ascii="Arial" w:hAnsi="Arial" w:cs="Arial"/>
          <w:sz w:val="22"/>
          <w:szCs w:val="22"/>
        </w:rPr>
        <w:t>DIRECCION FISCAL: AV. PASEO DE LA REFORMA No.476, COLONIA JUAREZ, ALCADIA CUAHUTEMOC, CODIGO POSTAL 06600, CD. DE MEXICO</w:t>
      </w:r>
    </w:p>
    <w:p w:rsidR="00B03E99" w:rsidRPr="00B03E99" w:rsidRDefault="00B03E99" w:rsidP="0068026C">
      <w:pPr>
        <w:numPr>
          <w:ilvl w:val="0"/>
          <w:numId w:val="37"/>
        </w:numPr>
        <w:autoSpaceDE w:val="0"/>
        <w:autoSpaceDN w:val="0"/>
        <w:adjustRightInd w:val="0"/>
        <w:spacing w:after="160" w:line="259" w:lineRule="auto"/>
        <w:ind w:left="993" w:hanging="284"/>
        <w:contextualSpacing/>
        <w:jc w:val="both"/>
        <w:rPr>
          <w:rFonts w:ascii="Arial" w:hAnsi="Arial" w:cs="Arial"/>
          <w:sz w:val="22"/>
          <w:szCs w:val="22"/>
        </w:rPr>
      </w:pPr>
      <w:r w:rsidRPr="00B03E99">
        <w:rPr>
          <w:rFonts w:ascii="Arial" w:hAnsi="Arial" w:cs="Arial"/>
          <w:sz w:val="22"/>
          <w:szCs w:val="22"/>
        </w:rPr>
        <w:t>REGIMEN FISCAL: PERSONAS MORALES CON FINES NO LUCRATIVOS (CLAVE 603)</w:t>
      </w:r>
    </w:p>
    <w:p w:rsidR="00B03E99" w:rsidRPr="00B03E99" w:rsidRDefault="00B03E99" w:rsidP="0068026C">
      <w:pPr>
        <w:numPr>
          <w:ilvl w:val="0"/>
          <w:numId w:val="37"/>
        </w:numPr>
        <w:autoSpaceDE w:val="0"/>
        <w:autoSpaceDN w:val="0"/>
        <w:adjustRightInd w:val="0"/>
        <w:spacing w:after="160" w:line="259" w:lineRule="auto"/>
        <w:ind w:left="993" w:hanging="284"/>
        <w:contextualSpacing/>
        <w:jc w:val="both"/>
        <w:rPr>
          <w:rFonts w:ascii="Arial" w:hAnsi="Arial" w:cs="Arial"/>
          <w:sz w:val="22"/>
          <w:szCs w:val="22"/>
        </w:rPr>
      </w:pPr>
      <w:r w:rsidRPr="00B03E99">
        <w:rPr>
          <w:rFonts w:ascii="Arial" w:hAnsi="Arial" w:cs="Arial"/>
          <w:sz w:val="22"/>
          <w:szCs w:val="22"/>
        </w:rPr>
        <w:t xml:space="preserve">USO DE CFDI: CLAVE S01 </w:t>
      </w:r>
      <w:proofErr w:type="gramStart"/>
      <w:r w:rsidRPr="00B03E99">
        <w:rPr>
          <w:rFonts w:ascii="Arial" w:hAnsi="Arial" w:cs="Arial"/>
          <w:sz w:val="22"/>
          <w:szCs w:val="22"/>
        </w:rPr>
        <w:t>“ SIN</w:t>
      </w:r>
      <w:proofErr w:type="gramEnd"/>
      <w:r w:rsidRPr="00B03E99">
        <w:rPr>
          <w:rFonts w:ascii="Arial" w:hAnsi="Arial" w:cs="Arial"/>
          <w:sz w:val="22"/>
          <w:szCs w:val="22"/>
        </w:rPr>
        <w:t xml:space="preserve"> EFECTO FISCAL”.</w:t>
      </w:r>
    </w:p>
    <w:p w:rsidR="00B03E99" w:rsidRPr="00B03E99" w:rsidRDefault="00B03E99" w:rsidP="00B03E99">
      <w:pPr>
        <w:ind w:firstLine="708"/>
        <w:jc w:val="both"/>
        <w:rPr>
          <w:rFonts w:ascii="Arial" w:hAnsi="Arial" w:cs="Arial"/>
          <w:sz w:val="22"/>
          <w:szCs w:val="22"/>
        </w:rPr>
      </w:pPr>
      <w:r w:rsidRPr="00B03E99">
        <w:rPr>
          <w:rFonts w:ascii="Arial" w:hAnsi="Arial" w:cs="Arial"/>
          <w:sz w:val="22"/>
          <w:szCs w:val="22"/>
        </w:rPr>
        <w:t>NOTA: LA FACTURACION CON VERSION 3.3 SE RECIBIRA HASTA EL 30 DE JUNIO DE 2022.</w:t>
      </w:r>
    </w:p>
    <w:p w:rsidR="00B03E99" w:rsidRPr="00B03E99" w:rsidRDefault="00B03E99" w:rsidP="00B03E99">
      <w:pPr>
        <w:ind w:firstLine="708"/>
        <w:jc w:val="both"/>
        <w:rPr>
          <w:rFonts w:ascii="Arial" w:hAnsi="Arial" w:cs="Arial"/>
          <w:sz w:val="22"/>
          <w:szCs w:val="22"/>
        </w:rPr>
      </w:pPr>
    </w:p>
    <w:p w:rsidR="00B03E99" w:rsidRPr="00B03E99" w:rsidRDefault="00B03E99" w:rsidP="00B03E99">
      <w:pPr>
        <w:autoSpaceDE w:val="0"/>
        <w:autoSpaceDN w:val="0"/>
        <w:adjustRightInd w:val="0"/>
        <w:jc w:val="both"/>
        <w:rPr>
          <w:rFonts w:ascii="Arial" w:hAnsi="Arial" w:cs="Arial"/>
          <w:sz w:val="22"/>
          <w:szCs w:val="22"/>
        </w:rPr>
      </w:pPr>
      <w:r w:rsidRPr="00B03E99">
        <w:rPr>
          <w:rFonts w:ascii="Arial" w:hAnsi="Arial" w:cs="Arial"/>
          <w:sz w:val="22"/>
          <w:szCs w:val="22"/>
        </w:rPr>
        <w:t>El pago se realizará en pesos mexicanos, o en su caso se especificará la moneda extranjera, en los plazos normados por la DF, de acuerdo al “Procedimiento para la recepción, glosa y aprobación de documentos presentados para trámite de pago y la constitución, modificación, cancelación, operación y control de fondos fijos” sin que éstos rebasen los 20 días naturales posteriores a aquel en que el proveedor presente en forma impresa el CFDI, siempre y cuando se cuente con la suficiencia presupuestal, así como con la documentación comprobatoria que acredite la entrega de los bienes y/o servicios, conforme a los numerales cuarto y sexto del capítulo quinto, intitulado, De los Lineamientos para promover la agilización de pago a los proveedores contenidos en el “Acuerdo por el que se emiten diversos lineamientos en materia de adquisiciones, arrendamientos y servicios y de obras públicas y servicios relacionados con las mismas”, concordante con los artículos 65 y 66 del RLFPRH, en la Oficina de Tramite de Erogaciones de esta Unidad Médica de Alta Especialidad.</w:t>
      </w:r>
    </w:p>
    <w:p w:rsidR="00B03E99" w:rsidRPr="00B03E99" w:rsidRDefault="00B03E99" w:rsidP="00B03E99">
      <w:pPr>
        <w:autoSpaceDE w:val="0"/>
        <w:autoSpaceDN w:val="0"/>
        <w:adjustRightInd w:val="0"/>
        <w:jc w:val="both"/>
        <w:rPr>
          <w:rFonts w:ascii="Arial" w:hAnsi="Arial" w:cs="Arial"/>
          <w:sz w:val="22"/>
          <w:szCs w:val="22"/>
        </w:rPr>
      </w:pPr>
    </w:p>
    <w:p w:rsidR="00B03E99" w:rsidRPr="00B03E99" w:rsidRDefault="00B03E99" w:rsidP="00B03E99">
      <w:pPr>
        <w:autoSpaceDE w:val="0"/>
        <w:autoSpaceDN w:val="0"/>
        <w:adjustRightInd w:val="0"/>
        <w:jc w:val="both"/>
        <w:rPr>
          <w:rFonts w:ascii="Arial" w:hAnsi="Arial" w:cs="Arial"/>
          <w:sz w:val="22"/>
          <w:szCs w:val="22"/>
        </w:rPr>
      </w:pPr>
      <w:r w:rsidRPr="00B03E99">
        <w:rPr>
          <w:rFonts w:ascii="Arial" w:hAnsi="Arial" w:cs="Arial"/>
          <w:sz w:val="22"/>
          <w:szCs w:val="22"/>
        </w:rPr>
        <w:t>El personal de las áreas de trámite de erogaciones señaladas en este numeral no podrá devolver el CFDI presentado por errores que no afecten la validez fiscal del documento o por causas imputables al IMSS.</w:t>
      </w:r>
    </w:p>
    <w:p w:rsidR="00B03E99" w:rsidRPr="00B03E99" w:rsidRDefault="00B03E99" w:rsidP="00B03E99">
      <w:pPr>
        <w:autoSpaceDE w:val="0"/>
        <w:autoSpaceDN w:val="0"/>
        <w:adjustRightInd w:val="0"/>
        <w:jc w:val="both"/>
        <w:rPr>
          <w:rFonts w:ascii="Arial" w:hAnsi="Arial" w:cs="Arial"/>
          <w:sz w:val="22"/>
          <w:szCs w:val="22"/>
        </w:rPr>
      </w:pPr>
    </w:p>
    <w:p w:rsidR="00B03E99" w:rsidRPr="00B03E99" w:rsidRDefault="00B03E99" w:rsidP="00B03E99">
      <w:pPr>
        <w:autoSpaceDE w:val="0"/>
        <w:autoSpaceDN w:val="0"/>
        <w:adjustRightInd w:val="0"/>
        <w:jc w:val="both"/>
        <w:rPr>
          <w:rFonts w:ascii="Arial" w:hAnsi="Arial" w:cs="Arial"/>
          <w:sz w:val="22"/>
          <w:szCs w:val="22"/>
        </w:rPr>
      </w:pPr>
      <w:r w:rsidRPr="00B03E99">
        <w:rPr>
          <w:rFonts w:ascii="Arial" w:hAnsi="Arial" w:cs="Arial"/>
          <w:sz w:val="22"/>
          <w:szCs w:val="22"/>
        </w:rPr>
        <w:t>El proveedor deberá expedir sus CFDI en el esquema de facturación electrónica, con las especificaciones normadas en los artículos 29 y 29-A del CFF, así como las que emita el SAT a nombre del IMSS, con Registro Federal de Contribuyentes IMS421231I45 y en caso de ser necesario como dato adicional, el domicilio en Avenida Paseo de la Reforma Núm. 476 en la Colonia</w:t>
      </w:r>
    </w:p>
    <w:p w:rsidR="00B03E99" w:rsidRPr="00B03E99" w:rsidRDefault="00B03E99" w:rsidP="00B03E99">
      <w:pPr>
        <w:autoSpaceDE w:val="0"/>
        <w:autoSpaceDN w:val="0"/>
        <w:adjustRightInd w:val="0"/>
        <w:jc w:val="both"/>
        <w:rPr>
          <w:rFonts w:ascii="Arial" w:hAnsi="Arial" w:cs="Arial"/>
          <w:sz w:val="22"/>
          <w:szCs w:val="22"/>
        </w:rPr>
      </w:pPr>
      <w:r w:rsidRPr="00B03E99">
        <w:rPr>
          <w:rFonts w:ascii="Arial" w:hAnsi="Arial" w:cs="Arial"/>
          <w:sz w:val="22"/>
          <w:szCs w:val="22"/>
        </w:rPr>
        <w:t>Juárez, C.P. 06600, alcaldía Cuauhtémoc, Ciudad de México.</w:t>
      </w:r>
    </w:p>
    <w:p w:rsidR="00B03E99" w:rsidRPr="00B03E99" w:rsidRDefault="00B03E99" w:rsidP="00B03E99">
      <w:pPr>
        <w:autoSpaceDE w:val="0"/>
        <w:autoSpaceDN w:val="0"/>
        <w:adjustRightInd w:val="0"/>
        <w:jc w:val="both"/>
        <w:rPr>
          <w:rFonts w:ascii="Arial" w:hAnsi="Arial" w:cs="Arial"/>
          <w:sz w:val="22"/>
          <w:szCs w:val="22"/>
        </w:rPr>
      </w:pPr>
    </w:p>
    <w:p w:rsidR="00B03E99" w:rsidRPr="00B03E99" w:rsidRDefault="00B03E99" w:rsidP="00B03E99">
      <w:pPr>
        <w:autoSpaceDE w:val="0"/>
        <w:autoSpaceDN w:val="0"/>
        <w:adjustRightInd w:val="0"/>
        <w:jc w:val="both"/>
        <w:rPr>
          <w:rFonts w:ascii="Arial" w:hAnsi="Arial" w:cs="Arial"/>
          <w:sz w:val="22"/>
          <w:szCs w:val="22"/>
        </w:rPr>
      </w:pPr>
      <w:r w:rsidRPr="00B03E99">
        <w:rPr>
          <w:rFonts w:ascii="Arial" w:hAnsi="Arial" w:cs="Arial"/>
          <w:sz w:val="22"/>
          <w:szCs w:val="22"/>
        </w:rPr>
        <w:t>El proveedor se obliga a no cancelar ante el SAT los CFDI a favor del IMSS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w:t>
      </w:r>
    </w:p>
    <w:p w:rsidR="00B03E99" w:rsidRPr="00B03E99" w:rsidRDefault="00B03E99" w:rsidP="00B03E99">
      <w:pPr>
        <w:ind w:firstLine="708"/>
        <w:jc w:val="both"/>
        <w:rPr>
          <w:rFonts w:ascii="Arial" w:hAnsi="Arial" w:cs="Arial"/>
          <w:sz w:val="22"/>
          <w:szCs w:val="22"/>
        </w:rPr>
      </w:pPr>
    </w:p>
    <w:p w:rsidR="00B03E99" w:rsidRPr="00B03E99" w:rsidRDefault="00B03E99" w:rsidP="00B03E99">
      <w:pPr>
        <w:jc w:val="both"/>
        <w:rPr>
          <w:rFonts w:ascii="Arial" w:hAnsi="Arial" w:cs="Arial"/>
          <w:sz w:val="22"/>
          <w:szCs w:val="22"/>
        </w:rPr>
      </w:pPr>
    </w:p>
    <w:p w:rsidR="00B03E99" w:rsidRPr="00B03E99" w:rsidRDefault="00B03E99" w:rsidP="00B03E99">
      <w:pPr>
        <w:ind w:left="360"/>
        <w:jc w:val="both"/>
        <w:rPr>
          <w:rFonts w:ascii="Arial" w:hAnsi="Arial" w:cs="Arial"/>
          <w:sz w:val="22"/>
          <w:szCs w:val="22"/>
        </w:rPr>
      </w:pPr>
      <w:r w:rsidRPr="00B03E99">
        <w:rPr>
          <w:rFonts w:ascii="Arial" w:hAnsi="Arial" w:cs="Arial"/>
          <w:sz w:val="22"/>
          <w:szCs w:val="22"/>
        </w:rPr>
        <w:t>16.1 PERSONA FÍSICA:</w:t>
      </w:r>
    </w:p>
    <w:p w:rsidR="00B03E99" w:rsidRPr="00B03E99" w:rsidRDefault="00B03E99" w:rsidP="00B03E99">
      <w:pPr>
        <w:jc w:val="both"/>
        <w:rPr>
          <w:rFonts w:ascii="Arial" w:hAnsi="Arial" w:cs="Arial"/>
          <w:sz w:val="22"/>
          <w:szCs w:val="22"/>
        </w:rPr>
      </w:pPr>
    </w:p>
    <w:p w:rsidR="00B03E99" w:rsidRPr="00B03E99" w:rsidRDefault="00B03E99" w:rsidP="0068026C">
      <w:pPr>
        <w:numPr>
          <w:ilvl w:val="0"/>
          <w:numId w:val="41"/>
        </w:numPr>
        <w:jc w:val="both"/>
        <w:rPr>
          <w:rFonts w:ascii="Arial" w:hAnsi="Arial" w:cs="Arial"/>
          <w:sz w:val="22"/>
          <w:szCs w:val="22"/>
        </w:rPr>
      </w:pPr>
      <w:r w:rsidRPr="00B03E99">
        <w:rPr>
          <w:rFonts w:ascii="Arial" w:hAnsi="Arial" w:cs="Arial"/>
          <w:sz w:val="22"/>
          <w:szCs w:val="22"/>
        </w:rPr>
        <w:t>Escrito libre firmado , donde solicite la inclusión en el esquema de pago electrónico detallando:</w:t>
      </w:r>
    </w:p>
    <w:p w:rsidR="00B03E99" w:rsidRPr="00B03E99" w:rsidRDefault="00B03E99" w:rsidP="0068026C">
      <w:pPr>
        <w:numPr>
          <w:ilvl w:val="1"/>
          <w:numId w:val="41"/>
        </w:numPr>
        <w:jc w:val="both"/>
        <w:rPr>
          <w:rFonts w:ascii="Arial" w:hAnsi="Arial" w:cs="Arial"/>
          <w:sz w:val="22"/>
          <w:szCs w:val="22"/>
        </w:rPr>
      </w:pPr>
      <w:r w:rsidRPr="00B03E99">
        <w:rPr>
          <w:rFonts w:ascii="Arial" w:hAnsi="Arial" w:cs="Arial"/>
          <w:sz w:val="22"/>
          <w:szCs w:val="22"/>
        </w:rPr>
        <w:t>Domicilio Fiscal, Colonia, Ciudad, C.P., Teléfono, RFC, Institución Bancaria, Núm. de Cuenta, Plaza, Sucursal, Número de Proveedor, Clave Interbancaria (CLABE), Correo Electrónico.</w:t>
      </w:r>
    </w:p>
    <w:p w:rsidR="00B03E99" w:rsidRPr="00B03E99" w:rsidRDefault="00B03E99" w:rsidP="00B03E99">
      <w:pPr>
        <w:jc w:val="both"/>
        <w:rPr>
          <w:rFonts w:ascii="Arial" w:hAnsi="Arial" w:cs="Arial"/>
          <w:sz w:val="22"/>
          <w:szCs w:val="22"/>
        </w:rPr>
      </w:pPr>
    </w:p>
    <w:p w:rsidR="00B03E99" w:rsidRPr="00B03E99" w:rsidRDefault="00B03E99" w:rsidP="00B03E99">
      <w:pPr>
        <w:ind w:left="12" w:firstLine="708"/>
        <w:jc w:val="both"/>
        <w:rPr>
          <w:rFonts w:ascii="Arial" w:hAnsi="Arial" w:cs="Arial"/>
          <w:sz w:val="22"/>
          <w:szCs w:val="22"/>
        </w:rPr>
      </w:pPr>
      <w:r w:rsidRPr="00B03E99">
        <w:rPr>
          <w:rFonts w:ascii="Arial" w:hAnsi="Arial" w:cs="Arial"/>
          <w:sz w:val="22"/>
          <w:szCs w:val="22"/>
        </w:rPr>
        <w:t>Para cotejar la información proporcionada presentar original y copia de:</w:t>
      </w:r>
    </w:p>
    <w:p w:rsidR="00B03E99" w:rsidRPr="00B03E99" w:rsidRDefault="00B03E99" w:rsidP="0068026C">
      <w:pPr>
        <w:numPr>
          <w:ilvl w:val="0"/>
          <w:numId w:val="41"/>
        </w:numPr>
        <w:jc w:val="both"/>
        <w:rPr>
          <w:rFonts w:ascii="Arial" w:hAnsi="Arial" w:cs="Arial"/>
          <w:sz w:val="22"/>
          <w:szCs w:val="22"/>
        </w:rPr>
      </w:pPr>
      <w:r w:rsidRPr="00B03E99">
        <w:rPr>
          <w:rFonts w:ascii="Arial" w:hAnsi="Arial" w:cs="Arial"/>
          <w:sz w:val="22"/>
          <w:szCs w:val="22"/>
        </w:rPr>
        <w:t>Estado de cuenta reciente (últimos dos meses)  donde aparezca la CLABE interbancaria (Clave Bancaria Estandarizada).</w:t>
      </w:r>
    </w:p>
    <w:p w:rsidR="00B03E99" w:rsidRPr="00B03E99" w:rsidRDefault="00B03E99" w:rsidP="0068026C">
      <w:pPr>
        <w:numPr>
          <w:ilvl w:val="0"/>
          <w:numId w:val="41"/>
        </w:numPr>
        <w:jc w:val="both"/>
        <w:rPr>
          <w:rFonts w:ascii="Arial" w:hAnsi="Arial" w:cs="Arial"/>
          <w:sz w:val="22"/>
          <w:szCs w:val="22"/>
        </w:rPr>
      </w:pPr>
      <w:r w:rsidRPr="00B03E99">
        <w:rPr>
          <w:rFonts w:ascii="Arial" w:hAnsi="Arial" w:cs="Arial"/>
          <w:sz w:val="22"/>
          <w:szCs w:val="22"/>
        </w:rPr>
        <w:t>Copia de credencial de elector.</w:t>
      </w:r>
    </w:p>
    <w:p w:rsidR="00B03E99" w:rsidRPr="00B03E99" w:rsidRDefault="00B03E99" w:rsidP="0068026C">
      <w:pPr>
        <w:numPr>
          <w:ilvl w:val="0"/>
          <w:numId w:val="41"/>
        </w:numPr>
        <w:jc w:val="both"/>
        <w:rPr>
          <w:rFonts w:ascii="Arial" w:hAnsi="Arial" w:cs="Arial"/>
          <w:sz w:val="22"/>
          <w:szCs w:val="22"/>
        </w:rPr>
      </w:pPr>
      <w:r w:rsidRPr="00B03E99">
        <w:rPr>
          <w:rFonts w:ascii="Arial" w:hAnsi="Arial" w:cs="Arial"/>
          <w:sz w:val="22"/>
          <w:szCs w:val="22"/>
        </w:rPr>
        <w:t>RFC.</w:t>
      </w:r>
    </w:p>
    <w:p w:rsidR="00B03E99" w:rsidRPr="00B03E99" w:rsidRDefault="00B03E99" w:rsidP="0068026C">
      <w:pPr>
        <w:numPr>
          <w:ilvl w:val="0"/>
          <w:numId w:val="41"/>
        </w:numPr>
        <w:jc w:val="both"/>
        <w:rPr>
          <w:rFonts w:ascii="Arial" w:hAnsi="Arial" w:cs="Arial"/>
          <w:sz w:val="22"/>
          <w:szCs w:val="22"/>
        </w:rPr>
      </w:pPr>
      <w:r w:rsidRPr="00B03E99">
        <w:rPr>
          <w:rFonts w:ascii="Arial" w:hAnsi="Arial" w:cs="Arial"/>
          <w:sz w:val="22"/>
          <w:szCs w:val="22"/>
        </w:rPr>
        <w:t>Comprobante de domicilio reciente (últimos dos meses).</w:t>
      </w:r>
    </w:p>
    <w:p w:rsidR="00B03E99" w:rsidRPr="00B03E99" w:rsidRDefault="00B03E99" w:rsidP="00B03E99">
      <w:pPr>
        <w:jc w:val="both"/>
        <w:rPr>
          <w:rFonts w:ascii="Arial" w:hAnsi="Arial" w:cs="Arial"/>
          <w:sz w:val="22"/>
          <w:szCs w:val="22"/>
        </w:rPr>
      </w:pPr>
    </w:p>
    <w:p w:rsidR="00B03E99" w:rsidRPr="00B03E99" w:rsidRDefault="00B03E99" w:rsidP="00B03E99">
      <w:pPr>
        <w:ind w:firstLine="360"/>
        <w:jc w:val="both"/>
        <w:rPr>
          <w:rFonts w:ascii="Arial" w:hAnsi="Arial" w:cs="Arial"/>
          <w:sz w:val="22"/>
          <w:szCs w:val="22"/>
        </w:rPr>
      </w:pPr>
      <w:r w:rsidRPr="00B03E99">
        <w:rPr>
          <w:rFonts w:ascii="Arial" w:hAnsi="Arial" w:cs="Arial"/>
          <w:sz w:val="22"/>
          <w:szCs w:val="22"/>
        </w:rPr>
        <w:t>16.2 PERSONA MORAL:</w:t>
      </w:r>
    </w:p>
    <w:p w:rsidR="00B03E99" w:rsidRPr="00B03E99" w:rsidRDefault="00B03E99" w:rsidP="00B03E99">
      <w:pPr>
        <w:jc w:val="both"/>
        <w:rPr>
          <w:rFonts w:ascii="Arial" w:hAnsi="Arial" w:cs="Arial"/>
          <w:sz w:val="22"/>
          <w:szCs w:val="22"/>
        </w:rPr>
      </w:pPr>
    </w:p>
    <w:p w:rsidR="00B03E99" w:rsidRPr="00B03E99" w:rsidRDefault="00B03E99" w:rsidP="0068026C">
      <w:pPr>
        <w:numPr>
          <w:ilvl w:val="0"/>
          <w:numId w:val="43"/>
        </w:numPr>
        <w:ind w:left="1068"/>
        <w:jc w:val="both"/>
        <w:rPr>
          <w:rFonts w:ascii="Arial" w:hAnsi="Arial" w:cs="Arial"/>
          <w:sz w:val="22"/>
          <w:szCs w:val="22"/>
        </w:rPr>
      </w:pPr>
      <w:r w:rsidRPr="00B03E99">
        <w:rPr>
          <w:rFonts w:ascii="Arial" w:hAnsi="Arial" w:cs="Arial"/>
          <w:sz w:val="22"/>
          <w:szCs w:val="22"/>
        </w:rPr>
        <w:t>Solicitud libre, en papel membretado de la empresa, firmado por el apoderado legal, donde requiera la inclusión en el esquema de pago electrónico, detallando:</w:t>
      </w:r>
    </w:p>
    <w:p w:rsidR="00B03E99" w:rsidRPr="00B03E99" w:rsidRDefault="00B03E99" w:rsidP="0068026C">
      <w:pPr>
        <w:numPr>
          <w:ilvl w:val="0"/>
          <w:numId w:val="42"/>
        </w:numPr>
        <w:ind w:left="1800"/>
        <w:jc w:val="both"/>
        <w:rPr>
          <w:rFonts w:ascii="Arial" w:hAnsi="Arial" w:cs="Arial"/>
          <w:sz w:val="22"/>
          <w:szCs w:val="22"/>
        </w:rPr>
      </w:pPr>
      <w:r w:rsidRPr="00B03E99">
        <w:rPr>
          <w:rFonts w:ascii="Arial" w:hAnsi="Arial" w:cs="Arial"/>
          <w:sz w:val="22"/>
          <w:szCs w:val="22"/>
        </w:rPr>
        <w:t xml:space="preserve">Razón social </w:t>
      </w:r>
    </w:p>
    <w:p w:rsidR="00B03E99" w:rsidRPr="00B03E99" w:rsidRDefault="00B03E99" w:rsidP="0068026C">
      <w:pPr>
        <w:numPr>
          <w:ilvl w:val="0"/>
          <w:numId w:val="42"/>
        </w:numPr>
        <w:ind w:left="1800"/>
        <w:jc w:val="both"/>
        <w:rPr>
          <w:rFonts w:ascii="Arial" w:hAnsi="Arial" w:cs="Arial"/>
          <w:sz w:val="22"/>
          <w:szCs w:val="22"/>
        </w:rPr>
      </w:pPr>
      <w:r w:rsidRPr="00B03E99">
        <w:rPr>
          <w:rFonts w:ascii="Arial" w:hAnsi="Arial" w:cs="Arial"/>
          <w:sz w:val="22"/>
          <w:szCs w:val="22"/>
        </w:rPr>
        <w:t>Número de proveedor (ID Proveedor)</w:t>
      </w:r>
    </w:p>
    <w:p w:rsidR="00B03E99" w:rsidRPr="00B03E99" w:rsidRDefault="00B03E99" w:rsidP="0068026C">
      <w:pPr>
        <w:numPr>
          <w:ilvl w:val="0"/>
          <w:numId w:val="42"/>
        </w:numPr>
        <w:ind w:left="1800"/>
        <w:jc w:val="both"/>
        <w:rPr>
          <w:rFonts w:ascii="Arial" w:hAnsi="Arial" w:cs="Arial"/>
          <w:sz w:val="22"/>
          <w:szCs w:val="22"/>
        </w:rPr>
      </w:pPr>
      <w:r w:rsidRPr="00B03E99">
        <w:rPr>
          <w:rFonts w:ascii="Arial" w:hAnsi="Arial" w:cs="Arial"/>
          <w:sz w:val="22"/>
          <w:szCs w:val="22"/>
        </w:rPr>
        <w:t>Domicilio Fiscal</w:t>
      </w:r>
    </w:p>
    <w:p w:rsidR="00B03E99" w:rsidRPr="00B03E99" w:rsidRDefault="00B03E99" w:rsidP="0068026C">
      <w:pPr>
        <w:numPr>
          <w:ilvl w:val="0"/>
          <w:numId w:val="42"/>
        </w:numPr>
        <w:ind w:left="1800"/>
        <w:jc w:val="both"/>
        <w:rPr>
          <w:rFonts w:ascii="Arial" w:hAnsi="Arial" w:cs="Arial"/>
          <w:sz w:val="22"/>
          <w:szCs w:val="22"/>
        </w:rPr>
      </w:pPr>
      <w:r w:rsidRPr="00B03E99">
        <w:rPr>
          <w:rFonts w:ascii="Arial" w:hAnsi="Arial" w:cs="Arial"/>
          <w:sz w:val="22"/>
          <w:szCs w:val="22"/>
        </w:rPr>
        <w:t>Número telefónico</w:t>
      </w:r>
    </w:p>
    <w:p w:rsidR="00B03E99" w:rsidRPr="00B03E99" w:rsidRDefault="00B03E99" w:rsidP="0068026C">
      <w:pPr>
        <w:numPr>
          <w:ilvl w:val="0"/>
          <w:numId w:val="42"/>
        </w:numPr>
        <w:ind w:left="1800"/>
        <w:jc w:val="both"/>
        <w:rPr>
          <w:rFonts w:ascii="Arial" w:hAnsi="Arial" w:cs="Arial"/>
          <w:sz w:val="22"/>
          <w:szCs w:val="22"/>
        </w:rPr>
      </w:pPr>
      <w:r w:rsidRPr="00B03E99">
        <w:rPr>
          <w:rFonts w:ascii="Arial" w:hAnsi="Arial" w:cs="Arial"/>
          <w:sz w:val="22"/>
          <w:szCs w:val="22"/>
        </w:rPr>
        <w:t>Nombre del Apoderado legal</w:t>
      </w:r>
    </w:p>
    <w:p w:rsidR="00B03E99" w:rsidRPr="00B03E99" w:rsidRDefault="00B03E99" w:rsidP="0068026C">
      <w:pPr>
        <w:numPr>
          <w:ilvl w:val="0"/>
          <w:numId w:val="42"/>
        </w:numPr>
        <w:ind w:left="1800"/>
        <w:jc w:val="both"/>
        <w:rPr>
          <w:rFonts w:ascii="Arial" w:hAnsi="Arial" w:cs="Arial"/>
          <w:sz w:val="22"/>
          <w:szCs w:val="22"/>
        </w:rPr>
      </w:pPr>
      <w:r w:rsidRPr="00B03E99">
        <w:rPr>
          <w:rFonts w:ascii="Arial" w:hAnsi="Arial" w:cs="Arial"/>
          <w:sz w:val="22"/>
          <w:szCs w:val="22"/>
        </w:rPr>
        <w:t>Registro Federal de Contribuyentes</w:t>
      </w:r>
    </w:p>
    <w:p w:rsidR="00B03E99" w:rsidRPr="00B03E99" w:rsidRDefault="00B03E99" w:rsidP="0068026C">
      <w:pPr>
        <w:numPr>
          <w:ilvl w:val="0"/>
          <w:numId w:val="42"/>
        </w:numPr>
        <w:ind w:left="1800"/>
        <w:jc w:val="both"/>
        <w:rPr>
          <w:rFonts w:ascii="Arial" w:hAnsi="Arial" w:cs="Arial"/>
          <w:sz w:val="22"/>
          <w:szCs w:val="22"/>
        </w:rPr>
      </w:pPr>
      <w:r w:rsidRPr="00B03E99">
        <w:rPr>
          <w:rFonts w:ascii="Arial" w:hAnsi="Arial" w:cs="Arial"/>
          <w:sz w:val="22"/>
          <w:szCs w:val="22"/>
        </w:rPr>
        <w:t>Nombre del banco elegido</w:t>
      </w:r>
    </w:p>
    <w:p w:rsidR="00B03E99" w:rsidRPr="00B03E99" w:rsidRDefault="00B03E99" w:rsidP="0068026C">
      <w:pPr>
        <w:numPr>
          <w:ilvl w:val="0"/>
          <w:numId w:val="42"/>
        </w:numPr>
        <w:ind w:left="1800"/>
        <w:jc w:val="both"/>
        <w:rPr>
          <w:rFonts w:ascii="Arial" w:hAnsi="Arial" w:cs="Arial"/>
          <w:sz w:val="22"/>
          <w:szCs w:val="22"/>
        </w:rPr>
      </w:pPr>
      <w:r w:rsidRPr="00B03E99">
        <w:rPr>
          <w:rFonts w:ascii="Arial" w:hAnsi="Arial" w:cs="Arial"/>
          <w:sz w:val="22"/>
          <w:szCs w:val="22"/>
        </w:rPr>
        <w:t>Número de Cuenta bancaria, plaza y sucursal</w:t>
      </w:r>
    </w:p>
    <w:p w:rsidR="00B03E99" w:rsidRPr="00B03E99" w:rsidRDefault="00B03E99" w:rsidP="0068026C">
      <w:pPr>
        <w:numPr>
          <w:ilvl w:val="0"/>
          <w:numId w:val="42"/>
        </w:numPr>
        <w:ind w:left="1800"/>
        <w:jc w:val="both"/>
        <w:rPr>
          <w:rFonts w:ascii="Arial" w:hAnsi="Arial" w:cs="Arial"/>
          <w:sz w:val="22"/>
          <w:szCs w:val="22"/>
        </w:rPr>
      </w:pPr>
      <w:r w:rsidRPr="00B03E99">
        <w:rPr>
          <w:rFonts w:ascii="Arial" w:hAnsi="Arial" w:cs="Arial"/>
          <w:sz w:val="22"/>
          <w:szCs w:val="22"/>
        </w:rPr>
        <w:t>Correo electrónico.</w:t>
      </w:r>
    </w:p>
    <w:p w:rsidR="00B03E99" w:rsidRPr="00B03E99" w:rsidRDefault="00B03E99" w:rsidP="00B03E99">
      <w:pPr>
        <w:jc w:val="both"/>
        <w:rPr>
          <w:rFonts w:ascii="Arial" w:hAnsi="Arial" w:cs="Arial"/>
          <w:sz w:val="22"/>
          <w:szCs w:val="22"/>
        </w:rPr>
      </w:pPr>
    </w:p>
    <w:p w:rsidR="00B03E99" w:rsidRPr="00B03E99" w:rsidRDefault="00B03E99" w:rsidP="00B03E99">
      <w:pPr>
        <w:ind w:firstLine="708"/>
        <w:jc w:val="both"/>
        <w:rPr>
          <w:rFonts w:ascii="Arial" w:hAnsi="Arial" w:cs="Arial"/>
          <w:sz w:val="22"/>
          <w:szCs w:val="22"/>
        </w:rPr>
      </w:pPr>
      <w:r w:rsidRPr="00B03E99">
        <w:rPr>
          <w:rFonts w:ascii="Arial" w:hAnsi="Arial" w:cs="Arial"/>
          <w:sz w:val="22"/>
          <w:szCs w:val="22"/>
        </w:rPr>
        <w:t>Para cotejar la información proporcionada presentar original y copias de:</w:t>
      </w:r>
    </w:p>
    <w:p w:rsidR="00B03E99" w:rsidRPr="00B03E99" w:rsidRDefault="00B03E99" w:rsidP="00B03E99">
      <w:pPr>
        <w:jc w:val="both"/>
        <w:rPr>
          <w:rFonts w:ascii="Arial" w:hAnsi="Arial" w:cs="Arial"/>
          <w:sz w:val="22"/>
          <w:szCs w:val="22"/>
        </w:rPr>
      </w:pPr>
    </w:p>
    <w:p w:rsidR="00B03E99" w:rsidRPr="00B03E99" w:rsidRDefault="00B03E99" w:rsidP="0068026C">
      <w:pPr>
        <w:numPr>
          <w:ilvl w:val="0"/>
          <w:numId w:val="43"/>
        </w:numPr>
        <w:ind w:left="1134" w:hanging="425"/>
        <w:jc w:val="both"/>
        <w:rPr>
          <w:rFonts w:ascii="Arial" w:hAnsi="Arial" w:cs="Arial"/>
          <w:sz w:val="22"/>
          <w:szCs w:val="22"/>
        </w:rPr>
      </w:pPr>
      <w:r w:rsidRPr="00B03E99">
        <w:rPr>
          <w:rFonts w:ascii="Arial" w:hAnsi="Arial" w:cs="Arial"/>
          <w:sz w:val="22"/>
          <w:szCs w:val="22"/>
        </w:rPr>
        <w:t xml:space="preserve">Estado de cuenta, que incluya la CLABE (Clave Bancaria Estandarizada 18 </w:t>
      </w:r>
      <w:proofErr w:type="spellStart"/>
      <w:r w:rsidRPr="00B03E99">
        <w:rPr>
          <w:rFonts w:ascii="Arial" w:hAnsi="Arial" w:cs="Arial"/>
          <w:sz w:val="22"/>
          <w:szCs w:val="22"/>
        </w:rPr>
        <w:t>digitos</w:t>
      </w:r>
      <w:proofErr w:type="spellEnd"/>
      <w:r w:rsidRPr="00B03E99">
        <w:rPr>
          <w:rFonts w:ascii="Arial" w:hAnsi="Arial" w:cs="Arial"/>
          <w:sz w:val="22"/>
          <w:szCs w:val="22"/>
        </w:rPr>
        <w:t>) no mayor a 2 meses a la fecha de su presentación</w:t>
      </w:r>
    </w:p>
    <w:p w:rsidR="00B03E99" w:rsidRPr="00B03E99" w:rsidRDefault="00B03E99" w:rsidP="0068026C">
      <w:pPr>
        <w:numPr>
          <w:ilvl w:val="0"/>
          <w:numId w:val="43"/>
        </w:numPr>
        <w:ind w:left="1134" w:hanging="425"/>
        <w:jc w:val="both"/>
        <w:rPr>
          <w:rFonts w:ascii="Arial" w:hAnsi="Arial" w:cs="Arial"/>
          <w:sz w:val="22"/>
          <w:szCs w:val="22"/>
        </w:rPr>
      </w:pPr>
      <w:r w:rsidRPr="00B03E99">
        <w:rPr>
          <w:rFonts w:ascii="Arial" w:hAnsi="Arial" w:cs="Arial"/>
          <w:sz w:val="22"/>
          <w:szCs w:val="22"/>
        </w:rPr>
        <w:t>Acta Constitutiva y Poder Notarial del Representante Legal, para actos de pleitos y cobranzas.</w:t>
      </w:r>
    </w:p>
    <w:p w:rsidR="00B03E99" w:rsidRPr="00B03E99" w:rsidRDefault="00B03E99" w:rsidP="0068026C">
      <w:pPr>
        <w:numPr>
          <w:ilvl w:val="0"/>
          <w:numId w:val="43"/>
        </w:numPr>
        <w:ind w:left="1134" w:hanging="425"/>
        <w:jc w:val="both"/>
        <w:rPr>
          <w:rFonts w:ascii="Arial" w:hAnsi="Arial" w:cs="Arial"/>
          <w:sz w:val="22"/>
          <w:szCs w:val="22"/>
        </w:rPr>
      </w:pPr>
      <w:r w:rsidRPr="00B03E99">
        <w:rPr>
          <w:rFonts w:ascii="Arial" w:hAnsi="Arial" w:cs="Arial"/>
          <w:sz w:val="22"/>
          <w:szCs w:val="22"/>
        </w:rPr>
        <w:t>Copia Cédula Registro Federal de Causantes</w:t>
      </w:r>
    </w:p>
    <w:p w:rsidR="00B03E99" w:rsidRPr="00B03E99" w:rsidRDefault="00B03E99" w:rsidP="0068026C">
      <w:pPr>
        <w:numPr>
          <w:ilvl w:val="0"/>
          <w:numId w:val="43"/>
        </w:numPr>
        <w:ind w:left="1134" w:hanging="425"/>
        <w:jc w:val="both"/>
        <w:rPr>
          <w:rFonts w:ascii="Arial" w:hAnsi="Arial" w:cs="Arial"/>
          <w:sz w:val="22"/>
          <w:szCs w:val="22"/>
        </w:rPr>
      </w:pPr>
      <w:r w:rsidRPr="00B03E99">
        <w:rPr>
          <w:rFonts w:ascii="Arial" w:hAnsi="Arial" w:cs="Arial"/>
          <w:sz w:val="22"/>
          <w:szCs w:val="22"/>
        </w:rPr>
        <w:t>Identificación oficial del apoderado legal</w:t>
      </w:r>
    </w:p>
    <w:p w:rsidR="00B03E99" w:rsidRPr="00B03E99" w:rsidRDefault="00B03E99" w:rsidP="0068026C">
      <w:pPr>
        <w:numPr>
          <w:ilvl w:val="0"/>
          <w:numId w:val="43"/>
        </w:numPr>
        <w:ind w:left="1134" w:hanging="425"/>
        <w:jc w:val="both"/>
        <w:rPr>
          <w:rFonts w:ascii="Arial" w:hAnsi="Arial" w:cs="Arial"/>
          <w:sz w:val="22"/>
          <w:szCs w:val="22"/>
        </w:rPr>
      </w:pPr>
      <w:r w:rsidRPr="00B03E99">
        <w:rPr>
          <w:rFonts w:ascii="Arial" w:hAnsi="Arial" w:cs="Arial"/>
          <w:sz w:val="22"/>
          <w:szCs w:val="22"/>
        </w:rPr>
        <w:t xml:space="preserve">Comprobante de Domicilio no mayor a dos meses a la fecha de su presentación </w:t>
      </w:r>
    </w:p>
    <w:p w:rsidR="00B03E99" w:rsidRPr="00B03E99" w:rsidRDefault="00B03E99" w:rsidP="00B03E99">
      <w:pPr>
        <w:jc w:val="both"/>
        <w:rPr>
          <w:rFonts w:ascii="Arial" w:hAnsi="Arial" w:cs="Arial"/>
          <w:sz w:val="22"/>
          <w:szCs w:val="22"/>
        </w:rPr>
      </w:pPr>
    </w:p>
    <w:p w:rsidR="00B03E99" w:rsidRPr="00B03E99" w:rsidRDefault="00B03E99" w:rsidP="00B03E99">
      <w:pPr>
        <w:ind w:left="851" w:hanging="425"/>
        <w:jc w:val="both"/>
        <w:rPr>
          <w:rFonts w:ascii="Arial" w:hAnsi="Arial" w:cs="Arial"/>
          <w:sz w:val="22"/>
          <w:szCs w:val="22"/>
        </w:rPr>
      </w:pPr>
      <w:r w:rsidRPr="00B03E99">
        <w:rPr>
          <w:rFonts w:ascii="Arial" w:hAnsi="Arial" w:cs="Arial"/>
          <w:sz w:val="22"/>
          <w:szCs w:val="22"/>
        </w:rPr>
        <w:t xml:space="preserve">17.3 Lo anterior deberá ser entregado en la oficina Trámite de Erogaciones,  ubicado en Diagonal Defensores de la Republica S/N, Colonia Amor, C.P. 72140 en Puebla, Puebla., en horario de 8:00 a 13:00 horas de lunes a viernes, teléfono 01 (222)2493099, </w:t>
      </w:r>
      <w:proofErr w:type="spellStart"/>
      <w:r w:rsidRPr="00B03E99">
        <w:rPr>
          <w:rFonts w:ascii="Arial" w:hAnsi="Arial" w:cs="Arial"/>
          <w:sz w:val="22"/>
          <w:szCs w:val="22"/>
        </w:rPr>
        <w:t>ext</w:t>
      </w:r>
      <w:proofErr w:type="spellEnd"/>
      <w:r w:rsidRPr="00B03E99">
        <w:rPr>
          <w:rFonts w:ascii="Arial" w:hAnsi="Arial" w:cs="Arial"/>
          <w:sz w:val="22"/>
          <w:szCs w:val="22"/>
        </w:rPr>
        <w:t xml:space="preserve"> 152.</w:t>
      </w:r>
    </w:p>
    <w:p w:rsidR="00B03E99" w:rsidRPr="00B03E99" w:rsidRDefault="00B03E99" w:rsidP="00B03E99">
      <w:pPr>
        <w:ind w:left="851" w:hanging="425"/>
        <w:jc w:val="both"/>
        <w:rPr>
          <w:rFonts w:ascii="Arial" w:hAnsi="Arial" w:cs="Arial"/>
          <w:sz w:val="22"/>
          <w:szCs w:val="22"/>
        </w:rPr>
      </w:pPr>
    </w:p>
    <w:p w:rsidR="00B03E99" w:rsidRDefault="00B03E99" w:rsidP="00B03E99">
      <w:pPr>
        <w:ind w:left="851" w:hanging="425"/>
        <w:jc w:val="both"/>
        <w:rPr>
          <w:rFonts w:ascii="Arial" w:eastAsia="Calibri" w:hAnsi="Arial" w:cs="Arial"/>
          <w:sz w:val="20"/>
          <w:lang w:val="es-MX"/>
        </w:rPr>
      </w:pPr>
    </w:p>
    <w:p w:rsidR="007E5168" w:rsidRPr="00B03E99" w:rsidRDefault="007E5168" w:rsidP="007E5168">
      <w:pPr>
        <w:pStyle w:val="Ttulo2"/>
        <w:spacing w:line="360" w:lineRule="auto"/>
        <w:rPr>
          <w:b w:val="0"/>
          <w:sz w:val="22"/>
          <w:szCs w:val="22"/>
        </w:rPr>
      </w:pPr>
      <w:r w:rsidRPr="002F22CE">
        <w:rPr>
          <w:bCs/>
          <w:i/>
          <w:sz w:val="22"/>
          <w:lang w:val="es-MX"/>
        </w:rPr>
        <w:lastRenderedPageBreak/>
        <w:t>1</w:t>
      </w:r>
      <w:r>
        <w:rPr>
          <w:bCs/>
          <w:i/>
          <w:sz w:val="22"/>
          <w:lang w:val="es-MX"/>
        </w:rPr>
        <w:t>6</w:t>
      </w:r>
      <w:r w:rsidRPr="002F22CE">
        <w:rPr>
          <w:bCs/>
          <w:i/>
          <w:sz w:val="22"/>
          <w:lang w:val="es-MX"/>
        </w:rPr>
        <w:t xml:space="preserve">.- </w:t>
      </w:r>
      <w:r w:rsidRPr="00B03E99">
        <w:rPr>
          <w:sz w:val="22"/>
          <w:szCs w:val="22"/>
        </w:rPr>
        <w:t>IMPUESTOS Y DERECHOS</w:t>
      </w:r>
    </w:p>
    <w:p w:rsidR="007E5168" w:rsidRPr="00B03E99" w:rsidRDefault="007E5168" w:rsidP="007E5168">
      <w:pPr>
        <w:ind w:left="360"/>
        <w:jc w:val="both"/>
        <w:rPr>
          <w:rFonts w:ascii="Arial" w:hAnsi="Arial" w:cs="Arial"/>
          <w:sz w:val="22"/>
          <w:szCs w:val="22"/>
        </w:rPr>
      </w:pPr>
      <w:r w:rsidRPr="00B03E99">
        <w:rPr>
          <w:rFonts w:ascii="Arial" w:hAnsi="Arial" w:cs="Arial"/>
          <w:sz w:val="22"/>
          <w:szCs w:val="22"/>
        </w:rPr>
        <w:t xml:space="preserve">Los impuestos y derechos que procedan con motivo de la prestación del servicio objeto de la presente </w:t>
      </w:r>
      <w:bookmarkStart w:id="4" w:name="_DV_M234"/>
      <w:bookmarkEnd w:id="4"/>
      <w:r w:rsidRPr="00B03E99">
        <w:rPr>
          <w:rFonts w:ascii="Arial" w:hAnsi="Arial" w:cs="Arial"/>
          <w:sz w:val="22"/>
          <w:szCs w:val="22"/>
        </w:rPr>
        <w:t>Adjudicación, serán pagados por el proveedor</w:t>
      </w:r>
      <w:bookmarkStart w:id="5" w:name="_DV_C248"/>
      <w:r w:rsidRPr="00B03E99">
        <w:rPr>
          <w:rFonts w:ascii="Arial" w:hAnsi="Arial" w:cs="Arial"/>
          <w:sz w:val="22"/>
          <w:szCs w:val="22"/>
        </w:rPr>
        <w:t xml:space="preserve"> conforme a la legislación aplicable en la materia</w:t>
      </w:r>
      <w:bookmarkStart w:id="6" w:name="_DV_M235"/>
      <w:bookmarkEnd w:id="5"/>
      <w:bookmarkEnd w:id="6"/>
      <w:r w:rsidRPr="00B03E99">
        <w:rPr>
          <w:rFonts w:ascii="Arial" w:hAnsi="Arial" w:cs="Arial"/>
          <w:sz w:val="22"/>
          <w:szCs w:val="22"/>
        </w:rPr>
        <w:t>.</w:t>
      </w:r>
    </w:p>
    <w:p w:rsidR="007E5168" w:rsidRPr="00B03E99" w:rsidRDefault="007E5168" w:rsidP="007E5168">
      <w:pPr>
        <w:ind w:left="720"/>
        <w:jc w:val="both"/>
        <w:rPr>
          <w:rFonts w:ascii="Arial" w:hAnsi="Arial" w:cs="Arial"/>
          <w:sz w:val="22"/>
          <w:szCs w:val="22"/>
        </w:rPr>
      </w:pPr>
    </w:p>
    <w:p w:rsidR="007E5168" w:rsidRPr="00B03E99" w:rsidRDefault="007E5168" w:rsidP="007E5168">
      <w:pPr>
        <w:ind w:left="360"/>
        <w:jc w:val="both"/>
        <w:rPr>
          <w:rFonts w:ascii="Arial" w:hAnsi="Arial" w:cs="Arial"/>
          <w:sz w:val="22"/>
          <w:szCs w:val="22"/>
        </w:rPr>
      </w:pPr>
      <w:bookmarkStart w:id="7" w:name="_DV_M236"/>
      <w:bookmarkEnd w:id="7"/>
      <w:r w:rsidRPr="00B03E99">
        <w:rPr>
          <w:rFonts w:ascii="Arial" w:hAnsi="Arial" w:cs="Arial"/>
          <w:sz w:val="22"/>
          <w:szCs w:val="22"/>
        </w:rPr>
        <w:t>El Instituto sólo cubrirá el Impuesto al Valor Agregado de acuerdo a lo establecido en las disposiciones legales vigentes en la materia.</w:t>
      </w:r>
    </w:p>
    <w:p w:rsidR="00B03E99" w:rsidRPr="00B03E99" w:rsidRDefault="00B03E99" w:rsidP="007E5168">
      <w:pPr>
        <w:ind w:left="360"/>
        <w:jc w:val="both"/>
        <w:rPr>
          <w:rFonts w:ascii="Arial" w:hAnsi="Arial" w:cs="Arial"/>
          <w:sz w:val="22"/>
          <w:szCs w:val="22"/>
        </w:rPr>
      </w:pPr>
    </w:p>
    <w:p w:rsidR="007E5168" w:rsidRPr="00B03E99" w:rsidRDefault="007E5168" w:rsidP="007E5168">
      <w:pPr>
        <w:pStyle w:val="Ttulo2"/>
        <w:spacing w:line="360" w:lineRule="auto"/>
        <w:rPr>
          <w:b w:val="0"/>
          <w:sz w:val="22"/>
          <w:szCs w:val="22"/>
        </w:rPr>
      </w:pPr>
      <w:r w:rsidRPr="00B03E99">
        <w:rPr>
          <w:b w:val="0"/>
          <w:sz w:val="22"/>
          <w:szCs w:val="22"/>
        </w:rPr>
        <w:t xml:space="preserve">17.- </w:t>
      </w:r>
      <w:r w:rsidRPr="00B03E99">
        <w:rPr>
          <w:sz w:val="22"/>
          <w:szCs w:val="22"/>
        </w:rPr>
        <w:t>RESCISIÓN ADMINISTRATIVA DEL CONTRATO</w:t>
      </w:r>
    </w:p>
    <w:p w:rsidR="007E5168" w:rsidRPr="00B03E99" w:rsidRDefault="007E5168" w:rsidP="007E5168">
      <w:pPr>
        <w:jc w:val="both"/>
        <w:rPr>
          <w:rFonts w:ascii="Arial" w:hAnsi="Arial" w:cs="Arial"/>
          <w:sz w:val="22"/>
          <w:szCs w:val="22"/>
        </w:rPr>
      </w:pPr>
      <w:r w:rsidRPr="00B03E99">
        <w:rPr>
          <w:rFonts w:ascii="Arial" w:hAnsi="Arial" w:cs="Arial"/>
          <w:sz w:val="22"/>
          <w:szCs w:val="22"/>
        </w:rPr>
        <w:t>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Instituto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podrá</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rescindir</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administrativamente,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cualquier</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momento,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(los)</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contrato(s)</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que,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su</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caso,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sea(n)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adjudicado(s)</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con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motivo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la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presente adjudicación,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cuando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proveedor</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incurra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incumplimiento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cualquiera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las</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obligaciones</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su</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cargo,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conformidad</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con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procedimiento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previsto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artículo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54,</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smartTag w:uri="urn:schemas-microsoft-com:office:smarttags" w:element="PersonName">
        <w:smartTagPr>
          <w:attr w:name="ProductID" w:val="la Ley"/>
        </w:smartTagPr>
        <w:r w:rsidRPr="00B03E99">
          <w:rPr>
            <w:rFonts w:ascii="Arial" w:hAnsi="Arial" w:cs="Arial"/>
            <w:sz w:val="22"/>
            <w:szCs w:val="22"/>
          </w:rPr>
          <w:t>la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Ley</w:t>
        </w:r>
      </w:smartTag>
      <w:r w:rsidRPr="00B03E99">
        <w:rPr>
          <w:rFonts w:ascii="Arial" w:hAnsi="Arial" w:cs="Arial"/>
          <w:sz w:val="22"/>
          <w:szCs w:val="22"/>
        </w:rPr>
        <w:t>,</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supuesto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que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contrato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se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rescinda,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no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procederá</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cobro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penas</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convencionales</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por</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atraso,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ni</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la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contabilización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la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mismas</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al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hacer</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efectiva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la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garantía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cumplimiento.</w:t>
      </w:r>
    </w:p>
    <w:p w:rsidR="007E5168" w:rsidRPr="00B03E99" w:rsidRDefault="007E5168" w:rsidP="007E5168">
      <w:pPr>
        <w:jc w:val="both"/>
        <w:rPr>
          <w:rFonts w:ascii="Arial" w:hAnsi="Arial" w:cs="Arial"/>
          <w:sz w:val="22"/>
          <w:szCs w:val="22"/>
        </w:rPr>
      </w:pPr>
    </w:p>
    <w:p w:rsidR="007E5168" w:rsidRPr="00B03E99" w:rsidRDefault="007E5168" w:rsidP="007E5168">
      <w:pPr>
        <w:jc w:val="both"/>
        <w:rPr>
          <w:rFonts w:ascii="Arial" w:hAnsi="Arial" w:cs="Arial"/>
          <w:sz w:val="22"/>
          <w:szCs w:val="22"/>
        </w:rPr>
      </w:pPr>
      <w:r w:rsidRPr="00B03E99">
        <w:rPr>
          <w:rFonts w:ascii="Arial" w:hAnsi="Arial" w:cs="Arial"/>
          <w:sz w:val="22"/>
          <w:szCs w:val="22"/>
        </w:rPr>
        <w:t>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Instituto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podrá</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su</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juicio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suspender</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trámite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procedimiento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rescisión,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cuando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se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hubiera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iniciado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un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procedimiento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conciliación</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respecto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del</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contrato</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materia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de</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la</w:t>
      </w:r>
      <w:smartTag w:uri="urn:schemas-microsoft-com:office:smarttags" w:element="PersonName">
        <w:r w:rsidRPr="00B03E99">
          <w:rPr>
            <w:rFonts w:ascii="Arial" w:hAnsi="Arial" w:cs="Arial"/>
            <w:sz w:val="22"/>
            <w:szCs w:val="22"/>
          </w:rPr>
          <w:t xml:space="preserve"> </w:t>
        </w:r>
      </w:smartTag>
      <w:r w:rsidRPr="00B03E99">
        <w:rPr>
          <w:rFonts w:ascii="Arial" w:hAnsi="Arial" w:cs="Arial"/>
          <w:sz w:val="22"/>
          <w:szCs w:val="22"/>
        </w:rPr>
        <w:t>rescisión.</w:t>
      </w:r>
    </w:p>
    <w:p w:rsidR="007E5168" w:rsidRPr="00B03E99" w:rsidRDefault="007E5168" w:rsidP="007E5168">
      <w:pPr>
        <w:jc w:val="both"/>
        <w:rPr>
          <w:rFonts w:ascii="Arial" w:hAnsi="Arial" w:cs="Arial"/>
          <w:sz w:val="22"/>
          <w:szCs w:val="22"/>
        </w:rPr>
      </w:pPr>
    </w:p>
    <w:p w:rsidR="007E5168" w:rsidRPr="00B03E99" w:rsidRDefault="007E5168" w:rsidP="007E5168">
      <w:pPr>
        <w:jc w:val="both"/>
        <w:rPr>
          <w:rFonts w:ascii="Arial" w:hAnsi="Arial" w:cs="Arial"/>
          <w:sz w:val="22"/>
          <w:szCs w:val="22"/>
        </w:rPr>
      </w:pPr>
      <w:r w:rsidRPr="00B03E99">
        <w:rPr>
          <w:rFonts w:ascii="Arial" w:hAnsi="Arial" w:cs="Arial"/>
          <w:sz w:val="22"/>
          <w:szCs w:val="22"/>
        </w:rPr>
        <w:t>Concluido el procedimiento de rescisión correspondiente, el Instituto procederá conforme a lo previsto en el artículo 99 del Reglamento de la Ley.</w:t>
      </w:r>
    </w:p>
    <w:p w:rsidR="007E5168" w:rsidRPr="00B03E99" w:rsidRDefault="007E5168" w:rsidP="007E5168">
      <w:pPr>
        <w:pStyle w:val="Prrafodelista"/>
        <w:keepNext/>
        <w:keepLines/>
        <w:ind w:left="0"/>
        <w:jc w:val="both"/>
        <w:rPr>
          <w:rFonts w:ascii="Arial" w:hAnsi="Arial" w:cs="Arial"/>
          <w:sz w:val="22"/>
          <w:szCs w:val="22"/>
          <w:lang w:val="es-ES" w:eastAsia="es-ES"/>
        </w:rPr>
      </w:pPr>
    </w:p>
    <w:p w:rsidR="007E5168" w:rsidRDefault="007E5168" w:rsidP="007E5168">
      <w:pPr>
        <w:pStyle w:val="Prrafodelista"/>
        <w:keepNext/>
        <w:keepLines/>
        <w:ind w:left="0"/>
        <w:jc w:val="both"/>
        <w:rPr>
          <w:rFonts w:ascii="Arial" w:hAnsi="Arial" w:cs="Arial"/>
          <w:b/>
          <w:sz w:val="20"/>
        </w:rPr>
      </w:pPr>
    </w:p>
    <w:p w:rsidR="007E5168" w:rsidRPr="00B03E99" w:rsidRDefault="007E5168" w:rsidP="0068026C">
      <w:pPr>
        <w:pStyle w:val="Prrafodelista"/>
        <w:keepNext/>
        <w:keepLines/>
        <w:numPr>
          <w:ilvl w:val="0"/>
          <w:numId w:val="27"/>
        </w:numPr>
        <w:ind w:left="0" w:firstLine="0"/>
        <w:jc w:val="both"/>
        <w:rPr>
          <w:rFonts w:ascii="Arial" w:hAnsi="Arial" w:cs="Arial"/>
          <w:b/>
          <w:sz w:val="22"/>
        </w:rPr>
      </w:pPr>
      <w:r w:rsidRPr="00B03E99">
        <w:rPr>
          <w:rFonts w:ascii="Arial" w:hAnsi="Arial" w:cs="Arial"/>
          <w:b/>
          <w:sz w:val="22"/>
        </w:rPr>
        <w:t>INFORMACION ADICIONAL</w:t>
      </w:r>
    </w:p>
    <w:p w:rsidR="007E5168" w:rsidRPr="00B03E99" w:rsidRDefault="007E5168" w:rsidP="007E5168">
      <w:pPr>
        <w:ind w:right="-143"/>
        <w:jc w:val="both"/>
        <w:rPr>
          <w:rFonts w:ascii="Arial" w:hAnsi="Arial" w:cs="Arial"/>
          <w:b/>
          <w:szCs w:val="22"/>
        </w:rPr>
      </w:pPr>
    </w:p>
    <w:p w:rsidR="007E5168" w:rsidRPr="00B03E99" w:rsidRDefault="007E5168" w:rsidP="007E5168">
      <w:pPr>
        <w:pStyle w:val="Textoindependiente26"/>
        <w:ind w:firstLine="0"/>
        <w:rPr>
          <w:rFonts w:cs="Arial"/>
          <w:sz w:val="22"/>
        </w:rPr>
      </w:pPr>
      <w:r w:rsidRPr="00B03E99">
        <w:rPr>
          <w:rFonts w:cs="Arial"/>
          <w:sz w:val="22"/>
        </w:rPr>
        <w:t>Por lo anterior en caso de ser de su interés, para cualquier información deberá ocurrir a</w:t>
      </w:r>
      <w:r w:rsidR="00587660" w:rsidRPr="00B03E99">
        <w:rPr>
          <w:rFonts w:cs="Arial"/>
          <w:sz w:val="22"/>
        </w:rPr>
        <w:t>l</w:t>
      </w:r>
      <w:r w:rsidRPr="00B03E99">
        <w:rPr>
          <w:rFonts w:cs="Arial"/>
          <w:sz w:val="22"/>
        </w:rPr>
        <w:t xml:space="preserve"> De</w:t>
      </w:r>
      <w:r w:rsidR="00587660" w:rsidRPr="00B03E99">
        <w:rPr>
          <w:rFonts w:cs="Arial"/>
          <w:sz w:val="22"/>
        </w:rPr>
        <w:t xml:space="preserve">partamento de </w:t>
      </w:r>
      <w:r w:rsidRPr="00B03E99">
        <w:rPr>
          <w:rFonts w:cs="Arial"/>
          <w:sz w:val="22"/>
        </w:rPr>
        <w:t xml:space="preserve">Abastecimiento, ubicada en Avenida </w:t>
      </w:r>
      <w:r w:rsidR="00FD7849" w:rsidRPr="00B03E99">
        <w:rPr>
          <w:rFonts w:cs="Arial"/>
          <w:sz w:val="22"/>
        </w:rPr>
        <w:t>6</w:t>
      </w:r>
      <w:r w:rsidRPr="00B03E99">
        <w:rPr>
          <w:rFonts w:cs="Arial"/>
          <w:sz w:val="22"/>
        </w:rPr>
        <w:t xml:space="preserve"> </w:t>
      </w:r>
      <w:r w:rsidR="00A60086" w:rsidRPr="00B03E99">
        <w:rPr>
          <w:rFonts w:cs="Arial"/>
          <w:sz w:val="22"/>
        </w:rPr>
        <w:t>Poniente S/</w:t>
      </w:r>
      <w:r w:rsidRPr="00B03E99">
        <w:rPr>
          <w:rFonts w:cs="Arial"/>
          <w:sz w:val="22"/>
        </w:rPr>
        <w:t xml:space="preserve">N. Col. </w:t>
      </w:r>
      <w:r w:rsidR="00A60086" w:rsidRPr="00B03E99">
        <w:rPr>
          <w:rFonts w:cs="Arial"/>
          <w:sz w:val="22"/>
        </w:rPr>
        <w:t>Amor</w:t>
      </w:r>
      <w:r w:rsidRPr="00B03E99">
        <w:rPr>
          <w:rFonts w:cs="Arial"/>
          <w:sz w:val="22"/>
        </w:rPr>
        <w:t xml:space="preserve"> C.P. 72</w:t>
      </w:r>
      <w:r w:rsidR="00A60086" w:rsidRPr="00B03E99">
        <w:rPr>
          <w:rFonts w:cs="Arial"/>
          <w:sz w:val="22"/>
        </w:rPr>
        <w:t>140</w:t>
      </w:r>
      <w:r w:rsidRPr="00B03E99">
        <w:rPr>
          <w:rFonts w:cs="Arial"/>
          <w:sz w:val="22"/>
        </w:rPr>
        <w:t xml:space="preserve"> en Puebla, </w:t>
      </w:r>
      <w:proofErr w:type="spellStart"/>
      <w:r w:rsidRPr="00B03E99">
        <w:rPr>
          <w:rFonts w:cs="Arial"/>
          <w:sz w:val="22"/>
        </w:rPr>
        <w:t>Pue</w:t>
      </w:r>
      <w:proofErr w:type="spellEnd"/>
      <w:r w:rsidRPr="00B03E99">
        <w:rPr>
          <w:rFonts w:cs="Arial"/>
          <w:sz w:val="22"/>
        </w:rPr>
        <w:t xml:space="preserve">., de las 9.00 a las 17:00 horas Teléfonos 01 222 2881204 y 2865640 </w:t>
      </w:r>
    </w:p>
    <w:p w:rsidR="00B65816" w:rsidRDefault="00B65816" w:rsidP="007E5168">
      <w:pPr>
        <w:rPr>
          <w:rFonts w:ascii="Arial" w:hAnsi="Arial" w:cs="Arial"/>
          <w:b/>
          <w:szCs w:val="22"/>
        </w:rPr>
      </w:pPr>
    </w:p>
    <w:p w:rsidR="0096549C" w:rsidRDefault="0096549C" w:rsidP="007E5168">
      <w:pPr>
        <w:rPr>
          <w:rFonts w:ascii="Arial" w:hAnsi="Arial" w:cs="Arial"/>
          <w:b/>
          <w:szCs w:val="22"/>
        </w:rPr>
      </w:pPr>
    </w:p>
    <w:p w:rsidR="0096549C" w:rsidRDefault="0096549C" w:rsidP="007E5168">
      <w:pPr>
        <w:rPr>
          <w:rFonts w:ascii="Arial" w:hAnsi="Arial" w:cs="Arial"/>
          <w:b/>
          <w:szCs w:val="22"/>
        </w:rPr>
      </w:pPr>
    </w:p>
    <w:p w:rsidR="0096549C" w:rsidRDefault="0096549C" w:rsidP="007E5168">
      <w:pPr>
        <w:rPr>
          <w:rFonts w:ascii="Arial" w:hAnsi="Arial" w:cs="Arial"/>
          <w:b/>
          <w:szCs w:val="22"/>
        </w:rPr>
      </w:pPr>
    </w:p>
    <w:p w:rsidR="0096549C" w:rsidRDefault="0096549C" w:rsidP="007E5168">
      <w:pPr>
        <w:rPr>
          <w:rFonts w:ascii="Arial" w:hAnsi="Arial" w:cs="Arial"/>
          <w:b/>
          <w:szCs w:val="22"/>
        </w:rPr>
      </w:pPr>
    </w:p>
    <w:p w:rsidR="0096549C" w:rsidRDefault="0096549C" w:rsidP="007E5168">
      <w:pPr>
        <w:rPr>
          <w:rFonts w:ascii="Arial" w:hAnsi="Arial" w:cs="Arial"/>
          <w:b/>
          <w:szCs w:val="22"/>
        </w:rPr>
      </w:pPr>
    </w:p>
    <w:p w:rsidR="0096549C" w:rsidRDefault="0096549C" w:rsidP="007E5168">
      <w:pPr>
        <w:rPr>
          <w:rFonts w:ascii="Arial" w:hAnsi="Arial" w:cs="Arial"/>
          <w:b/>
          <w:szCs w:val="22"/>
        </w:rPr>
      </w:pPr>
    </w:p>
    <w:p w:rsidR="0096549C" w:rsidRDefault="0096549C" w:rsidP="007E5168">
      <w:pPr>
        <w:rPr>
          <w:rFonts w:ascii="Arial" w:hAnsi="Arial" w:cs="Arial"/>
          <w:b/>
          <w:szCs w:val="22"/>
        </w:rPr>
      </w:pPr>
    </w:p>
    <w:p w:rsidR="0096549C" w:rsidRDefault="0096549C" w:rsidP="007E5168">
      <w:pPr>
        <w:rPr>
          <w:rFonts w:ascii="Arial" w:hAnsi="Arial" w:cs="Arial"/>
          <w:b/>
          <w:szCs w:val="22"/>
        </w:rPr>
      </w:pPr>
    </w:p>
    <w:p w:rsidR="0096549C" w:rsidRDefault="0096549C" w:rsidP="007E5168">
      <w:pPr>
        <w:rPr>
          <w:rFonts w:ascii="Arial" w:hAnsi="Arial" w:cs="Arial"/>
          <w:b/>
          <w:szCs w:val="22"/>
        </w:rPr>
      </w:pPr>
    </w:p>
    <w:p w:rsidR="0096549C" w:rsidRDefault="0096549C" w:rsidP="007E5168">
      <w:pPr>
        <w:rPr>
          <w:rFonts w:ascii="Arial" w:hAnsi="Arial" w:cs="Arial"/>
          <w:b/>
          <w:szCs w:val="22"/>
        </w:rPr>
      </w:pPr>
    </w:p>
    <w:p w:rsidR="0096549C" w:rsidRDefault="0096549C" w:rsidP="007E5168">
      <w:pPr>
        <w:rPr>
          <w:rFonts w:ascii="Arial" w:hAnsi="Arial" w:cs="Arial"/>
          <w:b/>
          <w:szCs w:val="22"/>
        </w:rPr>
      </w:pPr>
    </w:p>
    <w:p w:rsidR="0096549C" w:rsidRDefault="0096549C" w:rsidP="007E5168">
      <w:pPr>
        <w:rPr>
          <w:rFonts w:ascii="Arial" w:hAnsi="Arial" w:cs="Arial"/>
          <w:b/>
          <w:szCs w:val="22"/>
        </w:rPr>
      </w:pPr>
    </w:p>
    <w:p w:rsidR="0096549C" w:rsidRDefault="0096549C" w:rsidP="007E5168">
      <w:pPr>
        <w:rPr>
          <w:rFonts w:ascii="Arial" w:hAnsi="Arial" w:cs="Arial"/>
          <w:b/>
          <w:szCs w:val="22"/>
        </w:rPr>
      </w:pPr>
    </w:p>
    <w:p w:rsidR="0096549C" w:rsidRDefault="0096549C" w:rsidP="007E5168">
      <w:pPr>
        <w:rPr>
          <w:rFonts w:ascii="Arial" w:hAnsi="Arial" w:cs="Arial"/>
          <w:b/>
          <w:szCs w:val="22"/>
        </w:rPr>
      </w:pPr>
    </w:p>
    <w:p w:rsidR="0096549C" w:rsidRDefault="0096549C" w:rsidP="007E5168">
      <w:pPr>
        <w:rPr>
          <w:rFonts w:ascii="Arial" w:hAnsi="Arial" w:cs="Arial"/>
          <w:b/>
          <w:szCs w:val="22"/>
        </w:rPr>
      </w:pPr>
    </w:p>
    <w:p w:rsidR="0096549C" w:rsidRDefault="0096549C" w:rsidP="007E5168">
      <w:pPr>
        <w:rPr>
          <w:rFonts w:ascii="Arial" w:hAnsi="Arial" w:cs="Arial"/>
          <w:b/>
          <w:sz w:val="22"/>
          <w:szCs w:val="22"/>
        </w:rPr>
      </w:pPr>
    </w:p>
    <w:p w:rsidR="007E5168" w:rsidRDefault="007E5168" w:rsidP="007E5168">
      <w:pPr>
        <w:rPr>
          <w:rFonts w:ascii="Arial" w:hAnsi="Arial" w:cs="Arial"/>
          <w:b/>
          <w:sz w:val="22"/>
          <w:szCs w:val="22"/>
        </w:rPr>
      </w:pPr>
    </w:p>
    <w:p w:rsidR="007E5168" w:rsidRPr="002F22CE" w:rsidRDefault="007E5168" w:rsidP="007E5168">
      <w:pPr>
        <w:rPr>
          <w:rFonts w:ascii="Arial" w:hAnsi="Arial" w:cs="Arial"/>
          <w:b/>
          <w:sz w:val="22"/>
          <w:szCs w:val="22"/>
        </w:rPr>
      </w:pPr>
      <w:r>
        <w:rPr>
          <w:rFonts w:ascii="Arial" w:hAnsi="Arial" w:cs="Arial"/>
          <w:b/>
          <w:sz w:val="22"/>
          <w:szCs w:val="22"/>
        </w:rPr>
        <w:lastRenderedPageBreak/>
        <w:t>20</w:t>
      </w:r>
      <w:r w:rsidRPr="002F22CE">
        <w:rPr>
          <w:rFonts w:ascii="Arial" w:hAnsi="Arial" w:cs="Arial"/>
          <w:b/>
          <w:sz w:val="22"/>
          <w:szCs w:val="22"/>
        </w:rPr>
        <w:t>. ANEXOS.</w:t>
      </w:r>
    </w:p>
    <w:p w:rsidR="007E5168" w:rsidRDefault="007E5168" w:rsidP="007E5168">
      <w:pPr>
        <w:ind w:firstLine="567"/>
        <w:jc w:val="both"/>
        <w:rPr>
          <w:rFonts w:ascii="Arial" w:hAnsi="Arial" w:cs="Arial"/>
          <w:b/>
          <w:sz w:val="22"/>
          <w:szCs w:val="22"/>
        </w:rPr>
      </w:pPr>
    </w:p>
    <w:p w:rsidR="007E5168" w:rsidRPr="002F22CE" w:rsidRDefault="007E5168" w:rsidP="007E5168">
      <w:pPr>
        <w:ind w:firstLine="567"/>
        <w:jc w:val="both"/>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7"/>
        <w:gridCol w:w="8303"/>
      </w:tblGrid>
      <w:tr w:rsidR="007E5168" w:rsidRPr="002F22CE" w:rsidTr="00D52FF9">
        <w:trPr>
          <w:tblHeader/>
        </w:trPr>
        <w:tc>
          <w:tcPr>
            <w:tcW w:w="2187" w:type="dxa"/>
          </w:tcPr>
          <w:p w:rsidR="007E5168" w:rsidRPr="002F22CE" w:rsidRDefault="007E5168" w:rsidP="00694FA3">
            <w:pPr>
              <w:jc w:val="center"/>
              <w:rPr>
                <w:rFonts w:ascii="Arial" w:hAnsi="Arial" w:cs="Arial"/>
                <w:b/>
                <w:sz w:val="18"/>
                <w:szCs w:val="18"/>
              </w:rPr>
            </w:pPr>
            <w:r w:rsidRPr="002F22CE">
              <w:rPr>
                <w:rFonts w:ascii="Arial" w:hAnsi="Arial" w:cs="Arial"/>
                <w:b/>
                <w:sz w:val="18"/>
                <w:szCs w:val="18"/>
              </w:rPr>
              <w:t>ANEXO NÚMERO</w:t>
            </w:r>
          </w:p>
        </w:tc>
        <w:tc>
          <w:tcPr>
            <w:tcW w:w="8303" w:type="dxa"/>
            <w:vAlign w:val="center"/>
          </w:tcPr>
          <w:p w:rsidR="007E5168" w:rsidRPr="002F22CE" w:rsidRDefault="007E5168" w:rsidP="00694FA3">
            <w:pPr>
              <w:jc w:val="center"/>
              <w:rPr>
                <w:rFonts w:ascii="Arial" w:hAnsi="Arial" w:cs="Arial"/>
                <w:b/>
                <w:sz w:val="18"/>
                <w:szCs w:val="18"/>
              </w:rPr>
            </w:pPr>
            <w:r w:rsidRPr="002F22CE">
              <w:rPr>
                <w:rFonts w:ascii="Arial" w:hAnsi="Arial" w:cs="Arial"/>
                <w:b/>
                <w:sz w:val="18"/>
                <w:szCs w:val="18"/>
              </w:rPr>
              <w:t>NOMBRE</w:t>
            </w:r>
          </w:p>
        </w:tc>
      </w:tr>
      <w:tr w:rsidR="007E5168" w:rsidRPr="002F22CE" w:rsidTr="00D52FF9">
        <w:tc>
          <w:tcPr>
            <w:tcW w:w="2187" w:type="dxa"/>
          </w:tcPr>
          <w:p w:rsidR="007E5168" w:rsidRPr="002F22CE" w:rsidRDefault="007E5168" w:rsidP="00694FA3">
            <w:pPr>
              <w:jc w:val="center"/>
              <w:rPr>
                <w:rFonts w:ascii="Arial" w:hAnsi="Arial" w:cs="Arial"/>
                <w:sz w:val="18"/>
                <w:szCs w:val="18"/>
              </w:rPr>
            </w:pPr>
            <w:r w:rsidRPr="002F22CE">
              <w:rPr>
                <w:rFonts w:ascii="Arial" w:hAnsi="Arial" w:cs="Arial"/>
                <w:sz w:val="18"/>
                <w:szCs w:val="18"/>
              </w:rPr>
              <w:t>1</w:t>
            </w:r>
          </w:p>
        </w:tc>
        <w:tc>
          <w:tcPr>
            <w:tcW w:w="8303" w:type="dxa"/>
          </w:tcPr>
          <w:p w:rsidR="007E5168" w:rsidRPr="002F22CE" w:rsidRDefault="007E5168" w:rsidP="00694FA3">
            <w:pPr>
              <w:jc w:val="both"/>
              <w:rPr>
                <w:rFonts w:ascii="Arial" w:hAnsi="Arial" w:cs="Arial"/>
                <w:sz w:val="18"/>
                <w:szCs w:val="18"/>
              </w:rPr>
            </w:pPr>
            <w:r w:rsidRPr="002F22CE">
              <w:rPr>
                <w:rFonts w:ascii="Arial" w:hAnsi="Arial" w:cs="Arial"/>
                <w:bCs/>
                <w:sz w:val="18"/>
                <w:szCs w:val="18"/>
              </w:rPr>
              <w:t>Requerimiento</w:t>
            </w:r>
          </w:p>
        </w:tc>
      </w:tr>
      <w:tr w:rsidR="007E5168" w:rsidRPr="002F22CE" w:rsidTr="00D52FF9">
        <w:tc>
          <w:tcPr>
            <w:tcW w:w="2187" w:type="dxa"/>
          </w:tcPr>
          <w:p w:rsidR="007E5168" w:rsidRPr="002F22CE" w:rsidRDefault="007E5168" w:rsidP="00694FA3">
            <w:pPr>
              <w:jc w:val="center"/>
              <w:rPr>
                <w:rFonts w:ascii="Arial" w:hAnsi="Arial" w:cs="Arial"/>
                <w:sz w:val="18"/>
                <w:szCs w:val="18"/>
              </w:rPr>
            </w:pPr>
            <w:r w:rsidRPr="002F22CE">
              <w:rPr>
                <w:rFonts w:ascii="Arial" w:hAnsi="Arial" w:cs="Arial"/>
                <w:sz w:val="18"/>
                <w:szCs w:val="18"/>
              </w:rPr>
              <w:t>1.1</w:t>
            </w:r>
          </w:p>
        </w:tc>
        <w:tc>
          <w:tcPr>
            <w:tcW w:w="8303" w:type="dxa"/>
          </w:tcPr>
          <w:p w:rsidR="007E5168" w:rsidRPr="002F22CE" w:rsidRDefault="007E5168" w:rsidP="00694FA3">
            <w:pPr>
              <w:rPr>
                <w:rFonts w:ascii="Arial" w:hAnsi="Arial" w:cs="Arial"/>
                <w:sz w:val="18"/>
                <w:szCs w:val="18"/>
              </w:rPr>
            </w:pPr>
            <w:r w:rsidRPr="002F22CE">
              <w:rPr>
                <w:rFonts w:ascii="Arial" w:hAnsi="Arial" w:cs="Arial"/>
                <w:sz w:val="18"/>
                <w:szCs w:val="18"/>
              </w:rPr>
              <w:t>Propuesta Técnica- Económica</w:t>
            </w:r>
          </w:p>
        </w:tc>
      </w:tr>
      <w:tr w:rsidR="007E5168" w:rsidRPr="002F22CE" w:rsidTr="00D52FF9">
        <w:tc>
          <w:tcPr>
            <w:tcW w:w="2187" w:type="dxa"/>
          </w:tcPr>
          <w:p w:rsidR="007E5168" w:rsidRPr="002F22CE" w:rsidRDefault="007E5168" w:rsidP="00694FA3">
            <w:pPr>
              <w:jc w:val="center"/>
              <w:rPr>
                <w:rFonts w:ascii="Arial" w:hAnsi="Arial" w:cs="Arial"/>
                <w:sz w:val="18"/>
                <w:szCs w:val="18"/>
              </w:rPr>
            </w:pPr>
            <w:r w:rsidRPr="002F22CE">
              <w:rPr>
                <w:rFonts w:ascii="Arial" w:hAnsi="Arial" w:cs="Arial"/>
                <w:sz w:val="18"/>
                <w:szCs w:val="18"/>
              </w:rPr>
              <w:t>2</w:t>
            </w:r>
          </w:p>
        </w:tc>
        <w:tc>
          <w:tcPr>
            <w:tcW w:w="8303" w:type="dxa"/>
          </w:tcPr>
          <w:p w:rsidR="007E5168" w:rsidRPr="002F22CE" w:rsidRDefault="007E5168" w:rsidP="00694FA3">
            <w:pPr>
              <w:rPr>
                <w:rFonts w:ascii="Arial" w:hAnsi="Arial" w:cs="Arial"/>
                <w:sz w:val="18"/>
                <w:szCs w:val="18"/>
              </w:rPr>
            </w:pPr>
            <w:r w:rsidRPr="002F22CE">
              <w:rPr>
                <w:rFonts w:ascii="Arial" w:hAnsi="Arial" w:cs="Arial"/>
                <w:sz w:val="18"/>
                <w:szCs w:val="18"/>
              </w:rPr>
              <w:t>Formato de carta relativa al punto 6 incisos  C), D), E)</w:t>
            </w:r>
            <w:r>
              <w:rPr>
                <w:rFonts w:ascii="Arial" w:hAnsi="Arial" w:cs="Arial"/>
                <w:sz w:val="18"/>
                <w:szCs w:val="18"/>
              </w:rPr>
              <w:t>,</w:t>
            </w:r>
            <w:r w:rsidRPr="002F22CE">
              <w:rPr>
                <w:rFonts w:ascii="Arial" w:hAnsi="Arial" w:cs="Arial"/>
                <w:sz w:val="18"/>
                <w:szCs w:val="18"/>
              </w:rPr>
              <w:t xml:space="preserve"> F)</w:t>
            </w:r>
            <w:r>
              <w:rPr>
                <w:rFonts w:ascii="Arial" w:hAnsi="Arial" w:cs="Arial"/>
                <w:sz w:val="18"/>
                <w:szCs w:val="18"/>
              </w:rPr>
              <w:t>,G),H)</w:t>
            </w:r>
          </w:p>
        </w:tc>
      </w:tr>
      <w:tr w:rsidR="007E5168" w:rsidRPr="002F22CE" w:rsidTr="00D52FF9">
        <w:tc>
          <w:tcPr>
            <w:tcW w:w="2187" w:type="dxa"/>
          </w:tcPr>
          <w:p w:rsidR="007E5168" w:rsidRPr="002F22CE" w:rsidRDefault="007E5168" w:rsidP="00694FA3">
            <w:pPr>
              <w:jc w:val="center"/>
              <w:rPr>
                <w:rFonts w:ascii="Arial" w:hAnsi="Arial" w:cs="Arial"/>
                <w:sz w:val="18"/>
                <w:szCs w:val="18"/>
              </w:rPr>
            </w:pPr>
            <w:r w:rsidRPr="002F22CE">
              <w:rPr>
                <w:rFonts w:ascii="Arial" w:hAnsi="Arial" w:cs="Arial"/>
                <w:sz w:val="18"/>
                <w:szCs w:val="18"/>
              </w:rPr>
              <w:t>3</w:t>
            </w:r>
          </w:p>
        </w:tc>
        <w:tc>
          <w:tcPr>
            <w:tcW w:w="8303" w:type="dxa"/>
          </w:tcPr>
          <w:p w:rsidR="007E5168" w:rsidRPr="002F22CE" w:rsidRDefault="007E5168" w:rsidP="00694FA3">
            <w:pPr>
              <w:jc w:val="both"/>
              <w:rPr>
                <w:rFonts w:ascii="Arial" w:hAnsi="Arial" w:cs="Arial"/>
                <w:sz w:val="18"/>
                <w:szCs w:val="18"/>
              </w:rPr>
            </w:pPr>
            <w:r w:rsidRPr="002F22CE">
              <w:rPr>
                <w:rFonts w:ascii="Arial" w:hAnsi="Arial" w:cs="Arial"/>
                <w:sz w:val="18"/>
                <w:szCs w:val="18"/>
              </w:rPr>
              <w:t>Formato para la manifestación que deberán presentar las MIPYMES que participen con tal carácter en los procedimientos de contratación, para dar cumplimiento a lo dispuesto en el artículo 34 del Reglamento de la Ley.</w:t>
            </w:r>
          </w:p>
        </w:tc>
      </w:tr>
      <w:tr w:rsidR="007E5168" w:rsidRPr="002F22CE" w:rsidTr="00D52FF9">
        <w:tc>
          <w:tcPr>
            <w:tcW w:w="2187" w:type="dxa"/>
          </w:tcPr>
          <w:p w:rsidR="007E5168" w:rsidRPr="002F22CE" w:rsidRDefault="007E5168" w:rsidP="00694FA3">
            <w:pPr>
              <w:jc w:val="center"/>
              <w:rPr>
                <w:rFonts w:ascii="Arial" w:hAnsi="Arial" w:cs="Arial"/>
                <w:sz w:val="18"/>
                <w:szCs w:val="18"/>
              </w:rPr>
            </w:pPr>
            <w:r w:rsidRPr="002F22CE">
              <w:rPr>
                <w:rFonts w:ascii="Arial" w:hAnsi="Arial" w:cs="Arial"/>
                <w:sz w:val="18"/>
                <w:szCs w:val="18"/>
              </w:rPr>
              <w:t>4</w:t>
            </w:r>
          </w:p>
        </w:tc>
        <w:tc>
          <w:tcPr>
            <w:tcW w:w="8303" w:type="dxa"/>
          </w:tcPr>
          <w:p w:rsidR="007E5168" w:rsidRPr="002F22CE" w:rsidRDefault="007E5168" w:rsidP="00694FA3">
            <w:pPr>
              <w:jc w:val="both"/>
              <w:rPr>
                <w:rFonts w:ascii="Arial" w:hAnsi="Arial" w:cs="Arial"/>
                <w:sz w:val="18"/>
                <w:szCs w:val="18"/>
              </w:rPr>
            </w:pPr>
            <w:r w:rsidRPr="002F22CE">
              <w:rPr>
                <w:rFonts w:ascii="Arial" w:hAnsi="Arial" w:cs="Arial"/>
                <w:sz w:val="18"/>
                <w:szCs w:val="18"/>
                <w:lang w:eastAsia="es-MX"/>
              </w:rPr>
              <w:t>Formato para la manifestación que deberán presentar los proveedores que participen en Licitaciones Públicas Internacionales Bajo La Cobertura De Tratados para la adquisición de bienes, y dar cumplimiento a lo dispuesto en la regla 5.2, publicada el 28 de diciembre de 2010. (Tratándose de bienes de origen nacional).</w:t>
            </w:r>
          </w:p>
        </w:tc>
      </w:tr>
      <w:tr w:rsidR="007E5168" w:rsidRPr="002F22CE" w:rsidTr="00D52FF9">
        <w:tc>
          <w:tcPr>
            <w:tcW w:w="2187" w:type="dxa"/>
          </w:tcPr>
          <w:p w:rsidR="007E5168" w:rsidRPr="002F22CE" w:rsidRDefault="007E5168" w:rsidP="00694FA3">
            <w:pPr>
              <w:jc w:val="center"/>
              <w:rPr>
                <w:rFonts w:ascii="Arial" w:hAnsi="Arial" w:cs="Arial"/>
                <w:sz w:val="18"/>
                <w:szCs w:val="18"/>
              </w:rPr>
            </w:pPr>
            <w:r w:rsidRPr="002F22CE">
              <w:rPr>
                <w:rFonts w:ascii="Arial" w:hAnsi="Arial" w:cs="Arial"/>
                <w:sz w:val="18"/>
                <w:szCs w:val="18"/>
              </w:rPr>
              <w:t>5</w:t>
            </w:r>
          </w:p>
        </w:tc>
        <w:tc>
          <w:tcPr>
            <w:tcW w:w="8303" w:type="dxa"/>
          </w:tcPr>
          <w:p w:rsidR="007E5168" w:rsidRPr="002F22CE" w:rsidRDefault="007E5168" w:rsidP="00694FA3">
            <w:pPr>
              <w:jc w:val="both"/>
              <w:rPr>
                <w:rFonts w:ascii="Arial" w:hAnsi="Arial" w:cs="Arial"/>
                <w:sz w:val="18"/>
                <w:szCs w:val="18"/>
              </w:rPr>
            </w:pPr>
            <w:r w:rsidRPr="002F22CE">
              <w:rPr>
                <w:rFonts w:ascii="Arial" w:hAnsi="Arial" w:cs="Arial"/>
                <w:sz w:val="18"/>
                <w:szCs w:val="18"/>
                <w:lang w:eastAsia="es-MX"/>
              </w:rPr>
              <w:t>Formato para la manifestación que deberán presentar los proveedores que participen en Licitaciones Públicas Internacionales Bajo La Cobertura De Tratados para la adquisición de bienes, y dar cumplimiento a lo dispuesto en la regla 5.2, publicada el 28 de diciembre de 2010. (Tratándose de bienes de importación).</w:t>
            </w:r>
          </w:p>
        </w:tc>
      </w:tr>
      <w:tr w:rsidR="007E5168" w:rsidRPr="002F22CE" w:rsidTr="00D52FF9">
        <w:tc>
          <w:tcPr>
            <w:tcW w:w="2187" w:type="dxa"/>
          </w:tcPr>
          <w:p w:rsidR="007E5168" w:rsidRPr="002F22CE" w:rsidRDefault="007E5168" w:rsidP="00694FA3">
            <w:pPr>
              <w:jc w:val="center"/>
              <w:rPr>
                <w:rFonts w:ascii="Arial" w:hAnsi="Arial" w:cs="Arial"/>
                <w:sz w:val="18"/>
                <w:szCs w:val="18"/>
              </w:rPr>
            </w:pPr>
            <w:r w:rsidRPr="002F22CE">
              <w:rPr>
                <w:rFonts w:ascii="Arial" w:hAnsi="Arial" w:cs="Arial"/>
                <w:sz w:val="18"/>
                <w:szCs w:val="18"/>
              </w:rPr>
              <w:t>6</w:t>
            </w:r>
          </w:p>
        </w:tc>
        <w:tc>
          <w:tcPr>
            <w:tcW w:w="8303" w:type="dxa"/>
          </w:tcPr>
          <w:p w:rsidR="007E5168" w:rsidRPr="002F22CE" w:rsidRDefault="007E5168" w:rsidP="00694FA3">
            <w:pPr>
              <w:jc w:val="both"/>
              <w:rPr>
                <w:rFonts w:ascii="Arial" w:hAnsi="Arial" w:cs="Arial"/>
                <w:sz w:val="18"/>
                <w:szCs w:val="18"/>
              </w:rPr>
            </w:pPr>
            <w:r>
              <w:rPr>
                <w:rFonts w:ascii="Arial" w:hAnsi="Arial" w:cs="Arial"/>
                <w:sz w:val="18"/>
                <w:szCs w:val="18"/>
              </w:rPr>
              <w:t>Carta Fabricante</w:t>
            </w:r>
          </w:p>
        </w:tc>
      </w:tr>
      <w:tr w:rsidR="007E5168" w:rsidRPr="002F22CE" w:rsidTr="00D52FF9">
        <w:tc>
          <w:tcPr>
            <w:tcW w:w="2187" w:type="dxa"/>
          </w:tcPr>
          <w:p w:rsidR="007E5168" w:rsidRPr="002F22CE" w:rsidRDefault="007E5168" w:rsidP="00694FA3">
            <w:pPr>
              <w:jc w:val="center"/>
              <w:rPr>
                <w:rFonts w:ascii="Arial" w:hAnsi="Arial" w:cs="Arial"/>
                <w:sz w:val="18"/>
                <w:szCs w:val="18"/>
              </w:rPr>
            </w:pPr>
            <w:r w:rsidRPr="002F22CE">
              <w:rPr>
                <w:rFonts w:ascii="Arial" w:hAnsi="Arial" w:cs="Arial"/>
                <w:sz w:val="18"/>
                <w:szCs w:val="18"/>
              </w:rPr>
              <w:t>7</w:t>
            </w:r>
          </w:p>
        </w:tc>
        <w:tc>
          <w:tcPr>
            <w:tcW w:w="8303" w:type="dxa"/>
          </w:tcPr>
          <w:p w:rsidR="007E5168" w:rsidRPr="002F22CE" w:rsidRDefault="007E5168" w:rsidP="00694FA3">
            <w:pPr>
              <w:jc w:val="both"/>
              <w:rPr>
                <w:rFonts w:ascii="Arial" w:hAnsi="Arial" w:cs="Arial"/>
                <w:sz w:val="18"/>
                <w:szCs w:val="18"/>
              </w:rPr>
            </w:pPr>
            <w:r w:rsidRPr="002F22CE">
              <w:rPr>
                <w:rFonts w:ascii="Arial" w:hAnsi="Arial" w:cs="Arial"/>
                <w:sz w:val="18"/>
                <w:szCs w:val="18"/>
              </w:rPr>
              <w:t>Cumplimiento de la NOM-015-SSA3-2012</w:t>
            </w:r>
          </w:p>
        </w:tc>
      </w:tr>
      <w:tr w:rsidR="007E5168" w:rsidRPr="002F22CE" w:rsidTr="00D52FF9">
        <w:tc>
          <w:tcPr>
            <w:tcW w:w="2187" w:type="dxa"/>
          </w:tcPr>
          <w:p w:rsidR="007E5168" w:rsidRPr="002F22CE" w:rsidRDefault="007E5168" w:rsidP="00694FA3">
            <w:pPr>
              <w:jc w:val="center"/>
              <w:rPr>
                <w:rFonts w:ascii="Arial" w:hAnsi="Arial" w:cs="Arial"/>
                <w:sz w:val="18"/>
                <w:szCs w:val="18"/>
              </w:rPr>
            </w:pPr>
            <w:r w:rsidRPr="002F22CE">
              <w:rPr>
                <w:rFonts w:ascii="Arial" w:hAnsi="Arial" w:cs="Arial"/>
                <w:sz w:val="18"/>
                <w:szCs w:val="18"/>
              </w:rPr>
              <w:t>8</w:t>
            </w:r>
          </w:p>
        </w:tc>
        <w:tc>
          <w:tcPr>
            <w:tcW w:w="8303" w:type="dxa"/>
          </w:tcPr>
          <w:p w:rsidR="007E5168" w:rsidRPr="002F22CE" w:rsidRDefault="007E5168" w:rsidP="00694FA3">
            <w:pPr>
              <w:jc w:val="both"/>
              <w:rPr>
                <w:rFonts w:ascii="Arial" w:hAnsi="Arial" w:cs="Arial"/>
                <w:sz w:val="18"/>
                <w:szCs w:val="18"/>
              </w:rPr>
            </w:pPr>
            <w:r w:rsidRPr="002F22CE">
              <w:rPr>
                <w:rFonts w:ascii="Arial" w:hAnsi="Arial" w:cs="Arial"/>
                <w:sz w:val="18"/>
                <w:szCs w:val="18"/>
              </w:rPr>
              <w:t>Modelo De Convenio de Participación Conjunta</w:t>
            </w:r>
          </w:p>
        </w:tc>
      </w:tr>
      <w:tr w:rsidR="007E5168" w:rsidRPr="002F22CE" w:rsidTr="00D52FF9">
        <w:tc>
          <w:tcPr>
            <w:tcW w:w="2187" w:type="dxa"/>
          </w:tcPr>
          <w:p w:rsidR="007E5168" w:rsidRPr="002F22CE" w:rsidRDefault="007E5168" w:rsidP="00694FA3">
            <w:pPr>
              <w:jc w:val="center"/>
              <w:rPr>
                <w:rFonts w:ascii="Arial" w:hAnsi="Arial" w:cs="Arial"/>
                <w:sz w:val="18"/>
                <w:szCs w:val="18"/>
              </w:rPr>
            </w:pPr>
            <w:r w:rsidRPr="002F22CE">
              <w:rPr>
                <w:rFonts w:ascii="Arial" w:hAnsi="Arial" w:cs="Arial"/>
                <w:sz w:val="18"/>
                <w:szCs w:val="18"/>
              </w:rPr>
              <w:t>9</w:t>
            </w:r>
          </w:p>
        </w:tc>
        <w:tc>
          <w:tcPr>
            <w:tcW w:w="8303" w:type="dxa"/>
          </w:tcPr>
          <w:p w:rsidR="007E5168" w:rsidRPr="002F22CE" w:rsidRDefault="007E5168" w:rsidP="00694FA3">
            <w:pPr>
              <w:jc w:val="both"/>
              <w:rPr>
                <w:rFonts w:ascii="Arial" w:hAnsi="Arial" w:cs="Arial"/>
                <w:sz w:val="18"/>
                <w:szCs w:val="18"/>
              </w:rPr>
            </w:pPr>
            <w:r w:rsidRPr="002F22CE">
              <w:rPr>
                <w:rFonts w:ascii="Arial" w:hAnsi="Arial" w:cs="Arial"/>
                <w:sz w:val="18"/>
                <w:szCs w:val="18"/>
              </w:rPr>
              <w:t>Trabajadores Inscritos en el Régimen Obligatorio del Seguro Social.</w:t>
            </w:r>
          </w:p>
        </w:tc>
      </w:tr>
      <w:tr w:rsidR="007E5168" w:rsidRPr="002F22CE" w:rsidTr="00D52FF9">
        <w:tc>
          <w:tcPr>
            <w:tcW w:w="2187" w:type="dxa"/>
            <w:tcBorders>
              <w:bottom w:val="single" w:sz="4" w:space="0" w:color="auto"/>
            </w:tcBorders>
          </w:tcPr>
          <w:p w:rsidR="007E5168" w:rsidRPr="002F22CE" w:rsidRDefault="007E5168" w:rsidP="00694FA3">
            <w:pPr>
              <w:jc w:val="center"/>
              <w:rPr>
                <w:rFonts w:ascii="Arial" w:hAnsi="Arial" w:cs="Arial"/>
                <w:sz w:val="18"/>
                <w:szCs w:val="18"/>
              </w:rPr>
            </w:pPr>
            <w:r w:rsidRPr="002F22CE">
              <w:rPr>
                <w:rFonts w:ascii="Arial" w:hAnsi="Arial" w:cs="Arial"/>
                <w:sz w:val="18"/>
                <w:szCs w:val="18"/>
              </w:rPr>
              <w:t>10</w:t>
            </w:r>
          </w:p>
        </w:tc>
        <w:tc>
          <w:tcPr>
            <w:tcW w:w="8303" w:type="dxa"/>
            <w:tcBorders>
              <w:bottom w:val="single" w:sz="4" w:space="0" w:color="auto"/>
            </w:tcBorders>
          </w:tcPr>
          <w:p w:rsidR="007E5168" w:rsidRPr="002F22CE" w:rsidRDefault="007E5168" w:rsidP="00694FA3">
            <w:pPr>
              <w:jc w:val="both"/>
              <w:rPr>
                <w:rFonts w:ascii="Arial" w:hAnsi="Arial" w:cs="Arial"/>
                <w:sz w:val="18"/>
                <w:szCs w:val="18"/>
              </w:rPr>
            </w:pPr>
            <w:r>
              <w:rPr>
                <w:rFonts w:ascii="Arial" w:hAnsi="Arial" w:cs="Arial"/>
                <w:sz w:val="18"/>
                <w:szCs w:val="18"/>
              </w:rPr>
              <w:t>Formato de Acreditación</w:t>
            </w:r>
          </w:p>
        </w:tc>
      </w:tr>
      <w:tr w:rsidR="007E5168" w:rsidRPr="002F22CE" w:rsidTr="00D52FF9">
        <w:tc>
          <w:tcPr>
            <w:tcW w:w="2187" w:type="dxa"/>
            <w:tcBorders>
              <w:bottom w:val="single" w:sz="4" w:space="0" w:color="auto"/>
            </w:tcBorders>
          </w:tcPr>
          <w:p w:rsidR="007E5168" w:rsidRPr="002F22CE" w:rsidRDefault="007E5168" w:rsidP="00694FA3">
            <w:pPr>
              <w:jc w:val="center"/>
              <w:rPr>
                <w:rFonts w:ascii="Arial" w:hAnsi="Arial" w:cs="Arial"/>
                <w:sz w:val="18"/>
                <w:szCs w:val="18"/>
              </w:rPr>
            </w:pPr>
            <w:r w:rsidRPr="002F22CE">
              <w:rPr>
                <w:rFonts w:ascii="Arial" w:hAnsi="Arial" w:cs="Arial"/>
                <w:sz w:val="18"/>
                <w:szCs w:val="18"/>
              </w:rPr>
              <w:t>11</w:t>
            </w:r>
          </w:p>
        </w:tc>
        <w:tc>
          <w:tcPr>
            <w:tcW w:w="8303" w:type="dxa"/>
            <w:tcBorders>
              <w:bottom w:val="single" w:sz="4" w:space="0" w:color="auto"/>
            </w:tcBorders>
          </w:tcPr>
          <w:p w:rsidR="007E5168" w:rsidRPr="002F22CE" w:rsidRDefault="007E5168" w:rsidP="00694FA3">
            <w:pPr>
              <w:jc w:val="both"/>
              <w:rPr>
                <w:rFonts w:ascii="Arial" w:hAnsi="Arial" w:cs="Arial"/>
                <w:sz w:val="18"/>
                <w:szCs w:val="18"/>
              </w:rPr>
            </w:pPr>
            <w:r w:rsidRPr="002F22CE">
              <w:rPr>
                <w:rFonts w:ascii="Arial" w:hAnsi="Arial" w:cs="Arial"/>
                <w:sz w:val="18"/>
                <w:szCs w:val="18"/>
              </w:rPr>
              <w:t>Lugares de entregas</w:t>
            </w:r>
          </w:p>
        </w:tc>
      </w:tr>
      <w:tr w:rsidR="007E5168" w:rsidRPr="002F22CE" w:rsidTr="00D52FF9">
        <w:tc>
          <w:tcPr>
            <w:tcW w:w="2187" w:type="dxa"/>
            <w:tcBorders>
              <w:top w:val="single" w:sz="4" w:space="0" w:color="auto"/>
              <w:left w:val="single" w:sz="4" w:space="0" w:color="auto"/>
              <w:bottom w:val="single" w:sz="4" w:space="0" w:color="auto"/>
              <w:right w:val="single" w:sz="4" w:space="0" w:color="auto"/>
            </w:tcBorders>
          </w:tcPr>
          <w:p w:rsidR="007E5168" w:rsidRPr="002F22CE" w:rsidRDefault="007E5168" w:rsidP="00694FA3">
            <w:pPr>
              <w:jc w:val="center"/>
              <w:rPr>
                <w:rFonts w:ascii="Arial" w:hAnsi="Arial" w:cs="Arial"/>
                <w:sz w:val="18"/>
                <w:szCs w:val="18"/>
              </w:rPr>
            </w:pPr>
            <w:r w:rsidRPr="002F22CE">
              <w:rPr>
                <w:rFonts w:ascii="Arial" w:hAnsi="Arial" w:cs="Arial"/>
                <w:sz w:val="18"/>
                <w:szCs w:val="18"/>
              </w:rPr>
              <w:t>12</w:t>
            </w:r>
          </w:p>
        </w:tc>
        <w:tc>
          <w:tcPr>
            <w:tcW w:w="8303" w:type="dxa"/>
            <w:tcBorders>
              <w:top w:val="single" w:sz="4" w:space="0" w:color="auto"/>
              <w:left w:val="single" w:sz="4" w:space="0" w:color="auto"/>
              <w:bottom w:val="single" w:sz="4" w:space="0" w:color="auto"/>
              <w:right w:val="single" w:sz="4" w:space="0" w:color="auto"/>
            </w:tcBorders>
          </w:tcPr>
          <w:p w:rsidR="007E5168" w:rsidRPr="002F22CE" w:rsidRDefault="007E5168" w:rsidP="00694FA3">
            <w:pPr>
              <w:jc w:val="both"/>
              <w:rPr>
                <w:rFonts w:ascii="Arial" w:hAnsi="Arial" w:cs="Arial"/>
                <w:sz w:val="18"/>
                <w:szCs w:val="18"/>
              </w:rPr>
            </w:pPr>
            <w:r w:rsidRPr="002F22CE">
              <w:rPr>
                <w:rFonts w:ascii="Arial" w:hAnsi="Arial" w:cs="Arial"/>
                <w:sz w:val="18"/>
                <w:szCs w:val="18"/>
              </w:rPr>
              <w:t>Orden para la dotación o reparación de prótesis de Ortopedia y Aditamentos Especiales.</w:t>
            </w:r>
          </w:p>
        </w:tc>
      </w:tr>
      <w:tr w:rsidR="007E5168" w:rsidRPr="002F22CE" w:rsidTr="00D52FF9">
        <w:tc>
          <w:tcPr>
            <w:tcW w:w="2187" w:type="dxa"/>
            <w:tcBorders>
              <w:top w:val="single" w:sz="4" w:space="0" w:color="auto"/>
              <w:left w:val="single" w:sz="4" w:space="0" w:color="auto"/>
              <w:bottom w:val="single" w:sz="4" w:space="0" w:color="auto"/>
              <w:right w:val="single" w:sz="4" w:space="0" w:color="auto"/>
            </w:tcBorders>
          </w:tcPr>
          <w:p w:rsidR="007E5168" w:rsidRPr="002F22CE" w:rsidRDefault="007E5168" w:rsidP="00694FA3">
            <w:pPr>
              <w:jc w:val="center"/>
              <w:rPr>
                <w:rFonts w:ascii="Arial" w:hAnsi="Arial" w:cs="Arial"/>
                <w:sz w:val="18"/>
                <w:szCs w:val="18"/>
              </w:rPr>
            </w:pPr>
            <w:r w:rsidRPr="002F22CE">
              <w:rPr>
                <w:rFonts w:ascii="Arial" w:hAnsi="Arial" w:cs="Arial"/>
                <w:sz w:val="18"/>
                <w:szCs w:val="18"/>
              </w:rPr>
              <w:t>13</w:t>
            </w:r>
          </w:p>
        </w:tc>
        <w:tc>
          <w:tcPr>
            <w:tcW w:w="8303" w:type="dxa"/>
            <w:tcBorders>
              <w:top w:val="single" w:sz="4" w:space="0" w:color="auto"/>
              <w:left w:val="single" w:sz="4" w:space="0" w:color="auto"/>
              <w:bottom w:val="single" w:sz="4" w:space="0" w:color="auto"/>
              <w:right w:val="single" w:sz="4" w:space="0" w:color="auto"/>
            </w:tcBorders>
          </w:tcPr>
          <w:p w:rsidR="007E5168" w:rsidRPr="002F22CE" w:rsidRDefault="007E5168" w:rsidP="00694FA3">
            <w:pPr>
              <w:jc w:val="both"/>
              <w:rPr>
                <w:rFonts w:ascii="Arial" w:hAnsi="Arial" w:cs="Arial"/>
                <w:sz w:val="18"/>
                <w:szCs w:val="18"/>
              </w:rPr>
            </w:pPr>
            <w:r w:rsidRPr="002F22CE">
              <w:rPr>
                <w:rFonts w:ascii="Arial" w:hAnsi="Arial" w:cs="Arial"/>
                <w:sz w:val="18"/>
                <w:szCs w:val="18"/>
              </w:rPr>
              <w:t>Modelo del Contrato</w:t>
            </w:r>
          </w:p>
        </w:tc>
      </w:tr>
      <w:tr w:rsidR="007E5168" w:rsidRPr="002F22CE" w:rsidTr="00D52FF9">
        <w:tc>
          <w:tcPr>
            <w:tcW w:w="2187" w:type="dxa"/>
            <w:tcBorders>
              <w:top w:val="single" w:sz="4" w:space="0" w:color="auto"/>
              <w:left w:val="single" w:sz="4" w:space="0" w:color="auto"/>
              <w:bottom w:val="single" w:sz="4" w:space="0" w:color="auto"/>
              <w:right w:val="single" w:sz="4" w:space="0" w:color="auto"/>
            </w:tcBorders>
          </w:tcPr>
          <w:p w:rsidR="007E5168" w:rsidRPr="002F22CE" w:rsidRDefault="007E5168" w:rsidP="00694FA3">
            <w:pPr>
              <w:jc w:val="center"/>
              <w:rPr>
                <w:rFonts w:ascii="Arial" w:hAnsi="Arial" w:cs="Arial"/>
                <w:sz w:val="18"/>
                <w:szCs w:val="18"/>
              </w:rPr>
            </w:pPr>
            <w:r w:rsidRPr="002F22CE">
              <w:rPr>
                <w:rFonts w:ascii="Arial" w:hAnsi="Arial" w:cs="Arial"/>
                <w:sz w:val="18"/>
                <w:szCs w:val="18"/>
              </w:rPr>
              <w:t>14</w:t>
            </w:r>
          </w:p>
        </w:tc>
        <w:tc>
          <w:tcPr>
            <w:tcW w:w="8303" w:type="dxa"/>
            <w:tcBorders>
              <w:top w:val="single" w:sz="4" w:space="0" w:color="auto"/>
              <w:left w:val="single" w:sz="4" w:space="0" w:color="auto"/>
              <w:bottom w:val="single" w:sz="4" w:space="0" w:color="auto"/>
              <w:right w:val="single" w:sz="4" w:space="0" w:color="auto"/>
            </w:tcBorders>
          </w:tcPr>
          <w:p w:rsidR="007E5168" w:rsidRPr="002F22CE" w:rsidRDefault="007E5168" w:rsidP="00694FA3">
            <w:pPr>
              <w:jc w:val="both"/>
              <w:rPr>
                <w:rFonts w:ascii="Arial" w:hAnsi="Arial" w:cs="Arial"/>
                <w:sz w:val="18"/>
                <w:szCs w:val="18"/>
              </w:rPr>
            </w:pPr>
            <w:r w:rsidRPr="002F22CE">
              <w:rPr>
                <w:rFonts w:ascii="Arial" w:hAnsi="Arial" w:cs="Arial"/>
                <w:sz w:val="18"/>
                <w:szCs w:val="18"/>
              </w:rPr>
              <w:t>Formato de Fianza, cumplimiento de contrato</w:t>
            </w:r>
          </w:p>
        </w:tc>
      </w:tr>
      <w:tr w:rsidR="007E5168" w:rsidRPr="002F22CE" w:rsidTr="00D52FF9">
        <w:tc>
          <w:tcPr>
            <w:tcW w:w="2187" w:type="dxa"/>
            <w:tcBorders>
              <w:top w:val="single" w:sz="4" w:space="0" w:color="auto"/>
              <w:left w:val="single" w:sz="4" w:space="0" w:color="auto"/>
              <w:bottom w:val="single" w:sz="4" w:space="0" w:color="auto"/>
              <w:right w:val="single" w:sz="4" w:space="0" w:color="auto"/>
            </w:tcBorders>
          </w:tcPr>
          <w:p w:rsidR="007E5168" w:rsidRPr="002F22CE" w:rsidRDefault="007E5168" w:rsidP="00694FA3">
            <w:pPr>
              <w:jc w:val="center"/>
              <w:rPr>
                <w:rFonts w:ascii="Arial" w:hAnsi="Arial" w:cs="Arial"/>
                <w:sz w:val="18"/>
                <w:szCs w:val="18"/>
              </w:rPr>
            </w:pPr>
            <w:r>
              <w:rPr>
                <w:rFonts w:ascii="Arial" w:hAnsi="Arial" w:cs="Arial"/>
                <w:sz w:val="18"/>
                <w:szCs w:val="18"/>
              </w:rPr>
              <w:t>15</w:t>
            </w:r>
          </w:p>
        </w:tc>
        <w:tc>
          <w:tcPr>
            <w:tcW w:w="8303" w:type="dxa"/>
            <w:tcBorders>
              <w:top w:val="single" w:sz="4" w:space="0" w:color="auto"/>
              <w:left w:val="single" w:sz="4" w:space="0" w:color="auto"/>
              <w:bottom w:val="single" w:sz="4" w:space="0" w:color="auto"/>
              <w:right w:val="single" w:sz="4" w:space="0" w:color="auto"/>
            </w:tcBorders>
          </w:tcPr>
          <w:p w:rsidR="007E5168" w:rsidRPr="002F22CE" w:rsidRDefault="007E5168" w:rsidP="00694FA3">
            <w:pPr>
              <w:jc w:val="both"/>
              <w:rPr>
                <w:rFonts w:ascii="Arial" w:hAnsi="Arial" w:cs="Arial"/>
                <w:sz w:val="18"/>
                <w:szCs w:val="18"/>
              </w:rPr>
            </w:pPr>
            <w:r w:rsidRPr="002F22CE">
              <w:rPr>
                <w:rFonts w:ascii="Arial" w:hAnsi="Arial" w:cs="Arial"/>
                <w:sz w:val="18"/>
                <w:szCs w:val="18"/>
              </w:rPr>
              <w:t>Nota Informativa OCDE</w:t>
            </w:r>
          </w:p>
        </w:tc>
      </w:tr>
      <w:tr w:rsidR="007E5168" w:rsidRPr="002F22CE" w:rsidTr="00D52FF9">
        <w:tc>
          <w:tcPr>
            <w:tcW w:w="2187" w:type="dxa"/>
            <w:tcBorders>
              <w:top w:val="single" w:sz="4" w:space="0" w:color="auto"/>
            </w:tcBorders>
          </w:tcPr>
          <w:p w:rsidR="007E5168" w:rsidRPr="002F22CE" w:rsidRDefault="007E5168" w:rsidP="00694FA3">
            <w:pPr>
              <w:jc w:val="center"/>
              <w:rPr>
                <w:rFonts w:ascii="Arial" w:hAnsi="Arial" w:cs="Arial"/>
                <w:sz w:val="18"/>
                <w:szCs w:val="18"/>
              </w:rPr>
            </w:pPr>
            <w:r w:rsidRPr="002F22CE">
              <w:rPr>
                <w:rFonts w:ascii="Arial" w:hAnsi="Arial" w:cs="Arial"/>
                <w:sz w:val="18"/>
                <w:szCs w:val="18"/>
              </w:rPr>
              <w:t>17</w:t>
            </w:r>
          </w:p>
        </w:tc>
        <w:tc>
          <w:tcPr>
            <w:tcW w:w="8303" w:type="dxa"/>
            <w:tcBorders>
              <w:top w:val="single" w:sz="4" w:space="0" w:color="auto"/>
            </w:tcBorders>
          </w:tcPr>
          <w:p w:rsidR="007E5168" w:rsidRPr="002F22CE" w:rsidRDefault="007E5168" w:rsidP="00694FA3">
            <w:pPr>
              <w:jc w:val="both"/>
              <w:rPr>
                <w:rFonts w:ascii="Arial" w:hAnsi="Arial" w:cs="Arial"/>
                <w:sz w:val="18"/>
                <w:szCs w:val="18"/>
              </w:rPr>
            </w:pPr>
            <w:r w:rsidRPr="002F22CE">
              <w:rPr>
                <w:rFonts w:ascii="Arial" w:hAnsi="Arial" w:cs="Arial"/>
                <w:sz w:val="18"/>
                <w:szCs w:val="18"/>
              </w:rPr>
              <w:t>Lista de verificación de documentos</w:t>
            </w:r>
          </w:p>
        </w:tc>
      </w:tr>
    </w:tbl>
    <w:p w:rsidR="007E5168" w:rsidRDefault="007E5168" w:rsidP="007E5168">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rPr>
          <w:rFonts w:ascii="Arial" w:hAnsi="Arial" w:cs="Arial"/>
          <w:b/>
          <w:bCs/>
          <w:sz w:val="20"/>
        </w:rPr>
      </w:pPr>
    </w:p>
    <w:p w:rsidR="007E5168" w:rsidRDefault="007E5168" w:rsidP="007E5168">
      <w:pPr>
        <w:pStyle w:val="Textosinformato1"/>
        <w:jc w:val="center"/>
        <w:rPr>
          <w:rFonts w:ascii="Arial" w:hAnsi="Arial" w:cs="Arial"/>
          <w:bCs/>
          <w:iCs/>
          <w:sz w:val="18"/>
        </w:rPr>
      </w:pPr>
    </w:p>
    <w:p w:rsidR="007E5168" w:rsidRDefault="007E5168" w:rsidP="007E5168">
      <w:pPr>
        <w:pStyle w:val="Textosinformato1"/>
        <w:jc w:val="center"/>
        <w:rPr>
          <w:rFonts w:ascii="Arial" w:hAnsi="Arial" w:cs="Arial"/>
          <w:bCs/>
          <w:iCs/>
          <w:sz w:val="18"/>
        </w:rPr>
      </w:pPr>
    </w:p>
    <w:p w:rsidR="007E5168" w:rsidRDefault="007E5168" w:rsidP="007E5168">
      <w:pPr>
        <w:rPr>
          <w:rFonts w:ascii="Arial" w:hAnsi="Arial" w:cs="Arial"/>
          <w:sz w:val="10"/>
          <w:szCs w:val="14"/>
        </w:rPr>
      </w:pPr>
    </w:p>
    <w:p w:rsidR="007E5168" w:rsidRDefault="007E5168" w:rsidP="007E5168">
      <w:pPr>
        <w:rPr>
          <w:rFonts w:ascii="Arial" w:hAnsi="Arial" w:cs="Arial"/>
          <w:sz w:val="14"/>
          <w:szCs w:val="14"/>
        </w:rPr>
      </w:pPr>
      <w:r w:rsidRPr="004019C8">
        <w:rPr>
          <w:rFonts w:ascii="Arial" w:hAnsi="Arial" w:cs="Arial"/>
          <w:sz w:val="14"/>
          <w:szCs w:val="14"/>
        </w:rPr>
        <w:t xml:space="preserve">     </w:t>
      </w:r>
    </w:p>
    <w:p w:rsidR="007E5168" w:rsidRDefault="007E5168" w:rsidP="007E5168">
      <w:pPr>
        <w:rPr>
          <w:rFonts w:ascii="Arial" w:hAnsi="Arial" w:cs="Arial"/>
          <w:sz w:val="16"/>
          <w:szCs w:val="14"/>
        </w:rPr>
      </w:pPr>
    </w:p>
    <w:p w:rsidR="007E5168" w:rsidRDefault="007E5168" w:rsidP="007E5168">
      <w:pPr>
        <w:jc w:val="center"/>
        <w:rPr>
          <w:rFonts w:ascii="Arial" w:hAnsi="Arial" w:cs="Arial"/>
          <w:b/>
          <w:sz w:val="22"/>
          <w:szCs w:val="22"/>
        </w:rPr>
      </w:pPr>
    </w:p>
    <w:p w:rsidR="007E5168" w:rsidRDefault="007E5168" w:rsidP="007E5168">
      <w:pPr>
        <w:jc w:val="center"/>
        <w:rPr>
          <w:rFonts w:ascii="Arial" w:hAnsi="Arial" w:cs="Arial"/>
          <w:b/>
          <w:sz w:val="22"/>
          <w:szCs w:val="22"/>
        </w:rPr>
      </w:pPr>
    </w:p>
    <w:p w:rsidR="0083433E" w:rsidRDefault="0083433E" w:rsidP="007E5168">
      <w:pPr>
        <w:jc w:val="center"/>
        <w:rPr>
          <w:rFonts w:ascii="Arial" w:hAnsi="Arial" w:cs="Arial"/>
          <w:b/>
          <w:sz w:val="22"/>
          <w:szCs w:val="22"/>
        </w:rPr>
      </w:pPr>
    </w:p>
    <w:p w:rsidR="0083433E" w:rsidRDefault="0083433E" w:rsidP="007E5168">
      <w:pPr>
        <w:jc w:val="center"/>
        <w:rPr>
          <w:rFonts w:ascii="Arial" w:hAnsi="Arial" w:cs="Arial"/>
          <w:b/>
          <w:sz w:val="22"/>
          <w:szCs w:val="22"/>
        </w:rPr>
      </w:pPr>
    </w:p>
    <w:p w:rsidR="0083433E" w:rsidRDefault="0083433E" w:rsidP="007E5168">
      <w:pPr>
        <w:jc w:val="center"/>
        <w:rPr>
          <w:rFonts w:ascii="Arial" w:hAnsi="Arial" w:cs="Arial"/>
          <w:b/>
          <w:sz w:val="22"/>
          <w:szCs w:val="22"/>
        </w:rPr>
      </w:pPr>
    </w:p>
    <w:p w:rsidR="0083433E" w:rsidRDefault="0083433E" w:rsidP="007E5168">
      <w:pPr>
        <w:jc w:val="center"/>
        <w:rPr>
          <w:rFonts w:ascii="Arial" w:hAnsi="Arial" w:cs="Arial"/>
          <w:b/>
          <w:sz w:val="22"/>
          <w:szCs w:val="22"/>
        </w:rPr>
      </w:pPr>
    </w:p>
    <w:p w:rsidR="0083433E" w:rsidRDefault="0083433E" w:rsidP="007E5168">
      <w:pPr>
        <w:jc w:val="center"/>
        <w:rPr>
          <w:rFonts w:ascii="Arial" w:hAnsi="Arial" w:cs="Arial"/>
          <w:b/>
          <w:sz w:val="22"/>
          <w:szCs w:val="22"/>
        </w:rPr>
      </w:pPr>
    </w:p>
    <w:p w:rsidR="0083433E" w:rsidRDefault="0083433E" w:rsidP="007E5168">
      <w:pPr>
        <w:jc w:val="center"/>
        <w:rPr>
          <w:rFonts w:ascii="Arial" w:hAnsi="Arial" w:cs="Arial"/>
          <w:b/>
          <w:sz w:val="22"/>
          <w:szCs w:val="22"/>
        </w:rPr>
      </w:pPr>
    </w:p>
    <w:p w:rsidR="0083433E" w:rsidRDefault="0083433E" w:rsidP="007E5168">
      <w:pPr>
        <w:jc w:val="center"/>
        <w:rPr>
          <w:rFonts w:ascii="Arial" w:hAnsi="Arial" w:cs="Arial"/>
          <w:b/>
          <w:sz w:val="22"/>
          <w:szCs w:val="22"/>
        </w:rPr>
      </w:pPr>
    </w:p>
    <w:p w:rsidR="0083433E" w:rsidRDefault="0083433E" w:rsidP="007E5168">
      <w:pPr>
        <w:jc w:val="center"/>
        <w:rPr>
          <w:rFonts w:ascii="Arial" w:hAnsi="Arial" w:cs="Arial"/>
          <w:b/>
          <w:sz w:val="22"/>
          <w:szCs w:val="22"/>
        </w:rPr>
      </w:pPr>
    </w:p>
    <w:p w:rsidR="0083433E" w:rsidRDefault="0083433E" w:rsidP="007E5168">
      <w:pPr>
        <w:jc w:val="center"/>
        <w:rPr>
          <w:rFonts w:ascii="Arial" w:hAnsi="Arial" w:cs="Arial"/>
          <w:b/>
          <w:sz w:val="22"/>
          <w:szCs w:val="22"/>
        </w:rPr>
      </w:pPr>
    </w:p>
    <w:p w:rsidR="0083433E" w:rsidRDefault="0083433E" w:rsidP="007E5168">
      <w:pPr>
        <w:jc w:val="center"/>
        <w:rPr>
          <w:rFonts w:ascii="Arial" w:hAnsi="Arial" w:cs="Arial"/>
          <w:b/>
          <w:sz w:val="22"/>
          <w:szCs w:val="22"/>
        </w:rPr>
      </w:pPr>
    </w:p>
    <w:p w:rsidR="0083433E" w:rsidRDefault="0083433E" w:rsidP="007E5168">
      <w:pPr>
        <w:jc w:val="center"/>
        <w:rPr>
          <w:rFonts w:ascii="Arial" w:hAnsi="Arial" w:cs="Arial"/>
          <w:b/>
          <w:sz w:val="22"/>
          <w:szCs w:val="22"/>
        </w:rPr>
      </w:pPr>
    </w:p>
    <w:p w:rsidR="0083433E" w:rsidRDefault="0083433E" w:rsidP="007E5168">
      <w:pPr>
        <w:jc w:val="center"/>
        <w:rPr>
          <w:rFonts w:ascii="Arial" w:hAnsi="Arial" w:cs="Arial"/>
          <w:b/>
          <w:sz w:val="22"/>
          <w:szCs w:val="22"/>
        </w:rPr>
      </w:pPr>
    </w:p>
    <w:p w:rsidR="0083433E" w:rsidRDefault="0083433E" w:rsidP="007E5168">
      <w:pPr>
        <w:jc w:val="center"/>
        <w:rPr>
          <w:rFonts w:ascii="Arial" w:hAnsi="Arial" w:cs="Arial"/>
          <w:b/>
          <w:sz w:val="22"/>
          <w:szCs w:val="22"/>
        </w:rPr>
      </w:pPr>
    </w:p>
    <w:p w:rsidR="001E154A" w:rsidRDefault="001E154A" w:rsidP="007E5168">
      <w:pPr>
        <w:jc w:val="center"/>
        <w:rPr>
          <w:rFonts w:ascii="Arial" w:hAnsi="Arial" w:cs="Arial"/>
          <w:b/>
          <w:sz w:val="22"/>
          <w:szCs w:val="22"/>
        </w:rPr>
      </w:pPr>
    </w:p>
    <w:p w:rsidR="0083433E" w:rsidRDefault="0083433E" w:rsidP="00A16197">
      <w:pPr>
        <w:rPr>
          <w:rFonts w:ascii="Arial" w:hAnsi="Arial" w:cs="Arial"/>
          <w:b/>
          <w:sz w:val="22"/>
          <w:szCs w:val="22"/>
        </w:rPr>
      </w:pPr>
    </w:p>
    <w:p w:rsidR="007E5168" w:rsidRPr="002F22CE" w:rsidRDefault="007E5168" w:rsidP="007E5168">
      <w:pPr>
        <w:jc w:val="center"/>
        <w:rPr>
          <w:rFonts w:ascii="Arial" w:hAnsi="Arial" w:cs="Arial"/>
          <w:b/>
          <w:sz w:val="22"/>
          <w:szCs w:val="22"/>
        </w:rPr>
      </w:pPr>
      <w:r w:rsidRPr="002F22CE">
        <w:rPr>
          <w:rFonts w:ascii="Arial" w:hAnsi="Arial" w:cs="Arial"/>
          <w:b/>
          <w:sz w:val="22"/>
          <w:szCs w:val="22"/>
        </w:rPr>
        <w:lastRenderedPageBreak/>
        <w:t>ANEXO 1</w:t>
      </w:r>
    </w:p>
    <w:p w:rsidR="007E5168" w:rsidRPr="002F22CE" w:rsidRDefault="007E5168" w:rsidP="007E5168">
      <w:pPr>
        <w:jc w:val="center"/>
        <w:rPr>
          <w:rFonts w:ascii="Arial" w:hAnsi="Arial" w:cs="Arial"/>
          <w:b/>
          <w:sz w:val="22"/>
          <w:szCs w:val="22"/>
        </w:rPr>
      </w:pPr>
      <w:r w:rsidRPr="002F22CE">
        <w:rPr>
          <w:rFonts w:ascii="Arial" w:hAnsi="Arial" w:cs="Arial"/>
          <w:b/>
          <w:sz w:val="22"/>
          <w:szCs w:val="22"/>
        </w:rPr>
        <w:t>REQUERIMIENTO</w:t>
      </w:r>
    </w:p>
    <w:p w:rsidR="007E5168" w:rsidRDefault="007E5168" w:rsidP="007E5168">
      <w:pPr>
        <w:rPr>
          <w:rFonts w:ascii="Arial" w:hAnsi="Arial" w:cs="Arial"/>
          <w:sz w:val="12"/>
          <w:szCs w:val="14"/>
        </w:rPr>
      </w:pPr>
    </w:p>
    <w:p w:rsidR="007E5168" w:rsidRDefault="007E5168" w:rsidP="007E5168">
      <w:pPr>
        <w:rPr>
          <w:rFonts w:ascii="Arial" w:hAnsi="Arial" w:cs="Arial"/>
          <w:sz w:val="12"/>
          <w:szCs w:val="14"/>
        </w:rPr>
      </w:pPr>
    </w:p>
    <w:tbl>
      <w:tblPr>
        <w:tblW w:w="5098" w:type="pct"/>
        <w:tblInd w:w="-214" w:type="dxa"/>
        <w:tblLayout w:type="fixed"/>
        <w:tblCellMar>
          <w:left w:w="70" w:type="dxa"/>
          <w:right w:w="70" w:type="dxa"/>
        </w:tblCellMar>
        <w:tblLook w:val="04A0" w:firstRow="1" w:lastRow="0" w:firstColumn="1" w:lastColumn="0" w:noHBand="0" w:noVBand="1"/>
      </w:tblPr>
      <w:tblGrid>
        <w:gridCol w:w="427"/>
        <w:gridCol w:w="1095"/>
        <w:gridCol w:w="2164"/>
        <w:gridCol w:w="1276"/>
        <w:gridCol w:w="993"/>
        <w:gridCol w:w="852"/>
        <w:gridCol w:w="849"/>
        <w:gridCol w:w="993"/>
        <w:gridCol w:w="1133"/>
        <w:gridCol w:w="1395"/>
      </w:tblGrid>
      <w:tr w:rsidR="00A16197" w:rsidRPr="00A16197" w:rsidTr="00A16197">
        <w:trPr>
          <w:trHeight w:val="900"/>
        </w:trPr>
        <w:tc>
          <w:tcPr>
            <w:tcW w:w="191"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A16197" w:rsidRPr="00A16197" w:rsidRDefault="00A16197">
            <w:pPr>
              <w:jc w:val="center"/>
              <w:rPr>
                <w:rFonts w:ascii="Calibri" w:hAnsi="Calibri"/>
                <w:b/>
                <w:bCs/>
                <w:sz w:val="16"/>
                <w:szCs w:val="22"/>
              </w:rPr>
            </w:pPr>
            <w:r w:rsidRPr="00A16197">
              <w:rPr>
                <w:rFonts w:ascii="Calibri" w:hAnsi="Calibri"/>
                <w:b/>
                <w:bCs/>
                <w:sz w:val="16"/>
                <w:szCs w:val="22"/>
              </w:rPr>
              <w:t>No.</w:t>
            </w:r>
          </w:p>
        </w:tc>
        <w:tc>
          <w:tcPr>
            <w:tcW w:w="490" w:type="pct"/>
            <w:tcBorders>
              <w:top w:val="single" w:sz="4" w:space="0" w:color="auto"/>
              <w:left w:val="nil"/>
              <w:bottom w:val="single" w:sz="4" w:space="0" w:color="auto"/>
              <w:right w:val="single" w:sz="4" w:space="0" w:color="auto"/>
            </w:tcBorders>
            <w:shd w:val="clear" w:color="000000" w:fill="F2F2F2"/>
            <w:vAlign w:val="center"/>
            <w:hideMark/>
          </w:tcPr>
          <w:p w:rsidR="00A16197" w:rsidRPr="00A16197" w:rsidRDefault="00A16197">
            <w:pPr>
              <w:jc w:val="center"/>
              <w:rPr>
                <w:rFonts w:ascii="Calibri" w:hAnsi="Calibri"/>
                <w:b/>
                <w:bCs/>
                <w:sz w:val="16"/>
                <w:szCs w:val="22"/>
              </w:rPr>
            </w:pPr>
            <w:r w:rsidRPr="00A16197">
              <w:rPr>
                <w:rFonts w:ascii="Calibri" w:hAnsi="Calibri"/>
                <w:b/>
                <w:bCs/>
                <w:sz w:val="16"/>
                <w:szCs w:val="22"/>
              </w:rPr>
              <w:t>ID_REQUERIMIENTO</w:t>
            </w:r>
          </w:p>
        </w:tc>
        <w:tc>
          <w:tcPr>
            <w:tcW w:w="968" w:type="pct"/>
            <w:tcBorders>
              <w:top w:val="single" w:sz="4" w:space="0" w:color="auto"/>
              <w:left w:val="nil"/>
              <w:bottom w:val="single" w:sz="4" w:space="0" w:color="auto"/>
              <w:right w:val="single" w:sz="4" w:space="0" w:color="auto"/>
            </w:tcBorders>
            <w:shd w:val="clear" w:color="000000" w:fill="F2F2F2"/>
            <w:vAlign w:val="center"/>
            <w:hideMark/>
          </w:tcPr>
          <w:p w:rsidR="00A16197" w:rsidRPr="00A16197" w:rsidRDefault="00A16197">
            <w:pPr>
              <w:jc w:val="center"/>
              <w:rPr>
                <w:rFonts w:ascii="Calibri" w:hAnsi="Calibri"/>
                <w:b/>
                <w:bCs/>
                <w:sz w:val="16"/>
                <w:szCs w:val="22"/>
              </w:rPr>
            </w:pPr>
            <w:r w:rsidRPr="00A16197">
              <w:rPr>
                <w:rFonts w:ascii="Calibri" w:hAnsi="Calibri"/>
                <w:b/>
                <w:bCs/>
                <w:sz w:val="16"/>
                <w:szCs w:val="22"/>
              </w:rPr>
              <w:t>DESCRIPCION</w:t>
            </w:r>
          </w:p>
        </w:tc>
        <w:tc>
          <w:tcPr>
            <w:tcW w:w="571" w:type="pct"/>
            <w:tcBorders>
              <w:top w:val="single" w:sz="4" w:space="0" w:color="auto"/>
              <w:left w:val="nil"/>
              <w:bottom w:val="single" w:sz="4" w:space="0" w:color="auto"/>
              <w:right w:val="single" w:sz="4" w:space="0" w:color="auto"/>
            </w:tcBorders>
            <w:shd w:val="clear" w:color="000000" w:fill="F2F2F2"/>
            <w:vAlign w:val="center"/>
            <w:hideMark/>
          </w:tcPr>
          <w:p w:rsidR="00A16197" w:rsidRPr="00A16197" w:rsidRDefault="00A16197">
            <w:pPr>
              <w:jc w:val="center"/>
              <w:rPr>
                <w:rFonts w:ascii="Calibri" w:hAnsi="Calibri"/>
                <w:b/>
                <w:bCs/>
                <w:sz w:val="16"/>
                <w:szCs w:val="22"/>
              </w:rPr>
            </w:pPr>
            <w:r w:rsidRPr="00A16197">
              <w:rPr>
                <w:rFonts w:ascii="Calibri" w:hAnsi="Calibri"/>
                <w:b/>
                <w:bCs/>
                <w:sz w:val="16"/>
                <w:szCs w:val="22"/>
              </w:rPr>
              <w:t>PRESENTACION</w:t>
            </w:r>
          </w:p>
        </w:tc>
        <w:tc>
          <w:tcPr>
            <w:tcW w:w="444" w:type="pct"/>
            <w:tcBorders>
              <w:top w:val="single" w:sz="4" w:space="0" w:color="auto"/>
              <w:left w:val="nil"/>
              <w:bottom w:val="single" w:sz="4" w:space="0" w:color="auto"/>
              <w:right w:val="single" w:sz="4" w:space="0" w:color="auto"/>
            </w:tcBorders>
            <w:shd w:val="clear" w:color="000000" w:fill="F2F2F2"/>
            <w:vAlign w:val="center"/>
            <w:hideMark/>
          </w:tcPr>
          <w:p w:rsidR="00A16197" w:rsidRPr="00A16197" w:rsidRDefault="00A16197">
            <w:pPr>
              <w:jc w:val="center"/>
              <w:rPr>
                <w:rFonts w:ascii="Calibri" w:hAnsi="Calibri"/>
                <w:b/>
                <w:bCs/>
                <w:sz w:val="16"/>
                <w:szCs w:val="22"/>
              </w:rPr>
            </w:pPr>
            <w:r w:rsidRPr="00A16197">
              <w:rPr>
                <w:rFonts w:ascii="Calibri" w:hAnsi="Calibri"/>
                <w:b/>
                <w:bCs/>
                <w:sz w:val="16"/>
                <w:szCs w:val="22"/>
              </w:rPr>
              <w:t>CANT._PRESENTACION</w:t>
            </w:r>
          </w:p>
        </w:tc>
        <w:tc>
          <w:tcPr>
            <w:tcW w:w="381" w:type="pct"/>
            <w:tcBorders>
              <w:top w:val="single" w:sz="4" w:space="0" w:color="auto"/>
              <w:left w:val="nil"/>
              <w:bottom w:val="single" w:sz="4" w:space="0" w:color="auto"/>
              <w:right w:val="single" w:sz="4" w:space="0" w:color="auto"/>
            </w:tcBorders>
            <w:shd w:val="clear" w:color="000000" w:fill="F2F2F2"/>
            <w:vAlign w:val="center"/>
            <w:hideMark/>
          </w:tcPr>
          <w:p w:rsidR="00A16197" w:rsidRPr="00A16197" w:rsidRDefault="00A16197">
            <w:pPr>
              <w:jc w:val="center"/>
              <w:rPr>
                <w:rFonts w:ascii="Calibri" w:hAnsi="Calibri"/>
                <w:b/>
                <w:bCs/>
                <w:sz w:val="16"/>
                <w:szCs w:val="22"/>
              </w:rPr>
            </w:pPr>
            <w:r w:rsidRPr="00A16197">
              <w:rPr>
                <w:rFonts w:ascii="Calibri" w:hAnsi="Calibri"/>
                <w:b/>
                <w:bCs/>
                <w:sz w:val="16"/>
                <w:szCs w:val="22"/>
              </w:rPr>
              <w:t>TIPO_PRESENTACION</w:t>
            </w:r>
          </w:p>
        </w:tc>
        <w:tc>
          <w:tcPr>
            <w:tcW w:w="380" w:type="pct"/>
            <w:tcBorders>
              <w:top w:val="single" w:sz="4" w:space="0" w:color="auto"/>
              <w:left w:val="nil"/>
              <w:bottom w:val="single" w:sz="4" w:space="0" w:color="auto"/>
              <w:right w:val="single" w:sz="4" w:space="0" w:color="auto"/>
            </w:tcBorders>
            <w:shd w:val="clear" w:color="000000" w:fill="F2F2F2"/>
            <w:vAlign w:val="center"/>
            <w:hideMark/>
          </w:tcPr>
          <w:p w:rsidR="00A16197" w:rsidRPr="00A16197" w:rsidRDefault="00A16197">
            <w:pPr>
              <w:jc w:val="center"/>
              <w:rPr>
                <w:rFonts w:ascii="Calibri" w:hAnsi="Calibri"/>
                <w:b/>
                <w:bCs/>
                <w:sz w:val="16"/>
                <w:szCs w:val="22"/>
              </w:rPr>
            </w:pPr>
            <w:r w:rsidRPr="00A16197">
              <w:rPr>
                <w:rFonts w:ascii="Calibri" w:hAnsi="Calibri"/>
                <w:b/>
                <w:bCs/>
                <w:sz w:val="16"/>
                <w:szCs w:val="22"/>
              </w:rPr>
              <w:t>PZAS._REQUERIDAS</w:t>
            </w:r>
          </w:p>
        </w:tc>
        <w:tc>
          <w:tcPr>
            <w:tcW w:w="444" w:type="pct"/>
            <w:tcBorders>
              <w:top w:val="single" w:sz="4" w:space="0" w:color="auto"/>
              <w:left w:val="nil"/>
              <w:bottom w:val="single" w:sz="4" w:space="0" w:color="auto"/>
              <w:right w:val="single" w:sz="4" w:space="0" w:color="auto"/>
            </w:tcBorders>
            <w:shd w:val="clear" w:color="000000" w:fill="F2F2F2"/>
            <w:vAlign w:val="center"/>
            <w:hideMark/>
          </w:tcPr>
          <w:p w:rsidR="00A16197" w:rsidRPr="00A16197" w:rsidRDefault="00A16197">
            <w:pPr>
              <w:jc w:val="center"/>
              <w:rPr>
                <w:rFonts w:ascii="Calibri" w:hAnsi="Calibri"/>
                <w:b/>
                <w:bCs/>
                <w:sz w:val="16"/>
                <w:szCs w:val="22"/>
              </w:rPr>
            </w:pPr>
            <w:r w:rsidRPr="00A16197">
              <w:rPr>
                <w:rFonts w:ascii="Calibri" w:hAnsi="Calibri"/>
                <w:b/>
                <w:bCs/>
                <w:sz w:val="16"/>
                <w:szCs w:val="22"/>
              </w:rPr>
              <w:t xml:space="preserve">Precio Unitario </w:t>
            </w:r>
          </w:p>
        </w:tc>
        <w:tc>
          <w:tcPr>
            <w:tcW w:w="507" w:type="pct"/>
            <w:tcBorders>
              <w:top w:val="single" w:sz="4" w:space="0" w:color="auto"/>
              <w:left w:val="nil"/>
              <w:bottom w:val="single" w:sz="4" w:space="0" w:color="auto"/>
              <w:right w:val="single" w:sz="4" w:space="0" w:color="auto"/>
            </w:tcBorders>
            <w:shd w:val="clear" w:color="000000" w:fill="F2F2F2"/>
            <w:vAlign w:val="center"/>
            <w:hideMark/>
          </w:tcPr>
          <w:p w:rsidR="00A16197" w:rsidRPr="00A16197" w:rsidRDefault="00A16197">
            <w:pPr>
              <w:jc w:val="center"/>
              <w:rPr>
                <w:rFonts w:ascii="Calibri" w:hAnsi="Calibri"/>
                <w:b/>
                <w:bCs/>
                <w:sz w:val="16"/>
                <w:szCs w:val="22"/>
              </w:rPr>
            </w:pPr>
            <w:r w:rsidRPr="00A16197">
              <w:rPr>
                <w:rFonts w:ascii="Calibri" w:hAnsi="Calibri"/>
                <w:b/>
                <w:bCs/>
                <w:sz w:val="16"/>
                <w:szCs w:val="22"/>
              </w:rPr>
              <w:t>IVA</w:t>
            </w:r>
          </w:p>
        </w:tc>
        <w:tc>
          <w:tcPr>
            <w:tcW w:w="624" w:type="pct"/>
            <w:tcBorders>
              <w:top w:val="single" w:sz="4" w:space="0" w:color="auto"/>
              <w:left w:val="nil"/>
              <w:bottom w:val="single" w:sz="4" w:space="0" w:color="auto"/>
              <w:right w:val="single" w:sz="4" w:space="0" w:color="auto"/>
            </w:tcBorders>
            <w:shd w:val="clear" w:color="000000" w:fill="F2F2F2"/>
            <w:vAlign w:val="center"/>
            <w:hideMark/>
          </w:tcPr>
          <w:p w:rsidR="00A16197" w:rsidRPr="00A16197" w:rsidRDefault="00A16197">
            <w:pPr>
              <w:jc w:val="center"/>
              <w:rPr>
                <w:rFonts w:ascii="Calibri" w:hAnsi="Calibri"/>
                <w:b/>
                <w:bCs/>
                <w:sz w:val="16"/>
                <w:szCs w:val="22"/>
              </w:rPr>
            </w:pPr>
            <w:r w:rsidRPr="00A16197">
              <w:rPr>
                <w:rFonts w:ascii="Calibri" w:hAnsi="Calibri"/>
                <w:b/>
                <w:bCs/>
                <w:sz w:val="16"/>
                <w:szCs w:val="22"/>
              </w:rPr>
              <w:t xml:space="preserve">Importe </w:t>
            </w:r>
          </w:p>
        </w:tc>
      </w:tr>
      <w:tr w:rsidR="00A16197" w:rsidRPr="00A16197" w:rsidTr="00A16197">
        <w:trPr>
          <w:trHeight w:val="6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rsidR="00A16197" w:rsidRPr="00A16197" w:rsidRDefault="00A16197">
            <w:pPr>
              <w:jc w:val="right"/>
              <w:rPr>
                <w:rFonts w:ascii="Calibri" w:hAnsi="Calibri"/>
                <w:color w:val="000000"/>
                <w:sz w:val="16"/>
                <w:szCs w:val="22"/>
              </w:rPr>
            </w:pPr>
            <w:r w:rsidRPr="00A16197">
              <w:rPr>
                <w:rFonts w:ascii="Calibri" w:hAnsi="Calibri"/>
                <w:color w:val="000000"/>
                <w:sz w:val="16"/>
                <w:szCs w:val="22"/>
              </w:rPr>
              <w:t>1</w:t>
            </w:r>
          </w:p>
        </w:tc>
        <w:tc>
          <w:tcPr>
            <w:tcW w:w="490"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rPr>
                <w:rFonts w:ascii="Calibri" w:hAnsi="Calibri"/>
                <w:color w:val="000000"/>
                <w:sz w:val="16"/>
                <w:szCs w:val="22"/>
              </w:rPr>
            </w:pPr>
            <w:r w:rsidRPr="00A16197">
              <w:rPr>
                <w:rFonts w:ascii="Calibri" w:hAnsi="Calibri"/>
                <w:color w:val="000000"/>
                <w:sz w:val="16"/>
                <w:szCs w:val="22"/>
              </w:rPr>
              <w:t>CntrAbst-0011-2022</w:t>
            </w:r>
          </w:p>
        </w:tc>
        <w:tc>
          <w:tcPr>
            <w:tcW w:w="968" w:type="pct"/>
            <w:tcBorders>
              <w:top w:val="nil"/>
              <w:left w:val="nil"/>
              <w:bottom w:val="single" w:sz="4" w:space="0" w:color="auto"/>
              <w:right w:val="single" w:sz="4" w:space="0" w:color="auto"/>
            </w:tcBorders>
            <w:shd w:val="clear" w:color="auto" w:fill="auto"/>
            <w:vAlign w:val="bottom"/>
            <w:hideMark/>
          </w:tcPr>
          <w:p w:rsidR="00A16197" w:rsidRPr="00A16197" w:rsidRDefault="00A16197">
            <w:pPr>
              <w:rPr>
                <w:rFonts w:ascii="Calibri" w:hAnsi="Calibri"/>
                <w:color w:val="000000"/>
                <w:sz w:val="16"/>
                <w:szCs w:val="22"/>
              </w:rPr>
            </w:pPr>
            <w:r w:rsidRPr="00A16197">
              <w:rPr>
                <w:rFonts w:ascii="Calibri" w:hAnsi="Calibri"/>
                <w:color w:val="000000"/>
                <w:sz w:val="16"/>
                <w:szCs w:val="22"/>
              </w:rPr>
              <w:t xml:space="preserve">Plantillas </w:t>
            </w:r>
            <w:proofErr w:type="spellStart"/>
            <w:r w:rsidRPr="00A16197">
              <w:rPr>
                <w:rFonts w:ascii="Calibri" w:hAnsi="Calibri"/>
                <w:color w:val="000000"/>
                <w:sz w:val="16"/>
                <w:szCs w:val="22"/>
              </w:rPr>
              <w:t>Ortopedicas</w:t>
            </w:r>
            <w:proofErr w:type="spellEnd"/>
            <w:r w:rsidRPr="00A16197">
              <w:rPr>
                <w:rFonts w:ascii="Calibri" w:hAnsi="Calibri"/>
                <w:color w:val="000000"/>
                <w:sz w:val="16"/>
                <w:szCs w:val="22"/>
              </w:rPr>
              <w:t xml:space="preserve"> con Indicaciones según Médico</w:t>
            </w:r>
          </w:p>
        </w:tc>
        <w:tc>
          <w:tcPr>
            <w:tcW w:w="571"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rPr>
                <w:rFonts w:ascii="Calibri" w:hAnsi="Calibri"/>
                <w:color w:val="000000"/>
                <w:sz w:val="16"/>
                <w:szCs w:val="22"/>
              </w:rPr>
            </w:pPr>
            <w:r w:rsidRPr="00A16197">
              <w:rPr>
                <w:rFonts w:ascii="Calibri" w:hAnsi="Calibri"/>
                <w:color w:val="000000"/>
                <w:sz w:val="16"/>
                <w:szCs w:val="22"/>
              </w:rPr>
              <w:t>PZA</w:t>
            </w:r>
          </w:p>
        </w:tc>
        <w:tc>
          <w:tcPr>
            <w:tcW w:w="444"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jc w:val="right"/>
              <w:rPr>
                <w:rFonts w:ascii="Calibri" w:hAnsi="Calibri"/>
                <w:color w:val="000000"/>
                <w:sz w:val="16"/>
                <w:szCs w:val="22"/>
              </w:rPr>
            </w:pPr>
            <w:r w:rsidRPr="00A16197">
              <w:rPr>
                <w:rFonts w:ascii="Calibri" w:hAnsi="Calibri"/>
                <w:color w:val="000000"/>
                <w:sz w:val="16"/>
                <w:szCs w:val="22"/>
              </w:rPr>
              <w:t>1</w:t>
            </w:r>
          </w:p>
        </w:tc>
        <w:tc>
          <w:tcPr>
            <w:tcW w:w="381"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rPr>
                <w:rFonts w:ascii="Calibri" w:hAnsi="Calibri"/>
                <w:color w:val="000000"/>
                <w:sz w:val="16"/>
                <w:szCs w:val="22"/>
              </w:rPr>
            </w:pPr>
            <w:r w:rsidRPr="00A16197">
              <w:rPr>
                <w:rFonts w:ascii="Calibri" w:hAnsi="Calibri"/>
                <w:color w:val="000000"/>
                <w:sz w:val="16"/>
                <w:szCs w:val="22"/>
              </w:rPr>
              <w:t>PZA</w:t>
            </w:r>
          </w:p>
        </w:tc>
        <w:tc>
          <w:tcPr>
            <w:tcW w:w="380"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jc w:val="right"/>
              <w:rPr>
                <w:rFonts w:ascii="Calibri" w:hAnsi="Calibri"/>
                <w:color w:val="000000"/>
                <w:sz w:val="16"/>
                <w:szCs w:val="22"/>
              </w:rPr>
            </w:pPr>
            <w:r w:rsidRPr="00A16197">
              <w:rPr>
                <w:rFonts w:ascii="Calibri" w:hAnsi="Calibri"/>
                <w:color w:val="000000"/>
                <w:sz w:val="16"/>
                <w:szCs w:val="22"/>
              </w:rPr>
              <w:t>1</w:t>
            </w:r>
          </w:p>
        </w:tc>
        <w:tc>
          <w:tcPr>
            <w:tcW w:w="444"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rPr>
                <w:rFonts w:ascii="Calibri" w:hAnsi="Calibri"/>
                <w:color w:val="000000"/>
                <w:sz w:val="16"/>
                <w:szCs w:val="18"/>
              </w:rPr>
            </w:pPr>
            <w:r w:rsidRPr="00A16197">
              <w:rPr>
                <w:rFonts w:ascii="Calibri" w:hAnsi="Calibri"/>
                <w:color w:val="000000"/>
                <w:sz w:val="16"/>
                <w:szCs w:val="18"/>
              </w:rPr>
              <w:t> </w:t>
            </w:r>
          </w:p>
        </w:tc>
        <w:tc>
          <w:tcPr>
            <w:tcW w:w="507"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rPr>
                <w:rFonts w:ascii="Calibri" w:hAnsi="Calibri"/>
                <w:color w:val="000000"/>
                <w:sz w:val="16"/>
                <w:szCs w:val="18"/>
              </w:rPr>
            </w:pPr>
            <w:r w:rsidRPr="00A16197">
              <w:rPr>
                <w:rFonts w:ascii="Calibri" w:hAnsi="Calibri"/>
                <w:color w:val="000000"/>
                <w:sz w:val="16"/>
                <w:szCs w:val="18"/>
              </w:rPr>
              <w:t> </w:t>
            </w:r>
          </w:p>
        </w:tc>
        <w:tc>
          <w:tcPr>
            <w:tcW w:w="624"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rPr>
                <w:rFonts w:ascii="Calibri" w:hAnsi="Calibri"/>
                <w:color w:val="000000"/>
                <w:sz w:val="16"/>
                <w:szCs w:val="18"/>
              </w:rPr>
            </w:pPr>
            <w:r w:rsidRPr="00A16197">
              <w:rPr>
                <w:rFonts w:ascii="Calibri" w:hAnsi="Calibri"/>
                <w:color w:val="000000"/>
                <w:sz w:val="16"/>
                <w:szCs w:val="18"/>
              </w:rPr>
              <w:t> </w:t>
            </w:r>
          </w:p>
        </w:tc>
      </w:tr>
      <w:tr w:rsidR="00A16197" w:rsidRPr="00A16197" w:rsidTr="00A16197">
        <w:trPr>
          <w:trHeight w:val="9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rsidR="00A16197" w:rsidRPr="00A16197" w:rsidRDefault="00A16197">
            <w:pPr>
              <w:jc w:val="right"/>
              <w:rPr>
                <w:rFonts w:ascii="Calibri" w:hAnsi="Calibri"/>
                <w:color w:val="000000"/>
                <w:sz w:val="16"/>
                <w:szCs w:val="22"/>
              </w:rPr>
            </w:pPr>
            <w:r w:rsidRPr="00A16197">
              <w:rPr>
                <w:rFonts w:ascii="Calibri" w:hAnsi="Calibri"/>
                <w:color w:val="000000"/>
                <w:sz w:val="16"/>
                <w:szCs w:val="22"/>
              </w:rPr>
              <w:t>2</w:t>
            </w:r>
          </w:p>
        </w:tc>
        <w:tc>
          <w:tcPr>
            <w:tcW w:w="490"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rPr>
                <w:rFonts w:ascii="Calibri" w:hAnsi="Calibri"/>
                <w:color w:val="000000"/>
                <w:sz w:val="16"/>
                <w:szCs w:val="22"/>
              </w:rPr>
            </w:pPr>
            <w:r w:rsidRPr="00A16197">
              <w:rPr>
                <w:rFonts w:ascii="Calibri" w:hAnsi="Calibri"/>
                <w:color w:val="000000"/>
                <w:sz w:val="16"/>
                <w:szCs w:val="22"/>
              </w:rPr>
              <w:t>CntrAbst-0011-2022</w:t>
            </w:r>
          </w:p>
        </w:tc>
        <w:tc>
          <w:tcPr>
            <w:tcW w:w="968" w:type="pct"/>
            <w:tcBorders>
              <w:top w:val="nil"/>
              <w:left w:val="nil"/>
              <w:bottom w:val="single" w:sz="4" w:space="0" w:color="auto"/>
              <w:right w:val="single" w:sz="4" w:space="0" w:color="auto"/>
            </w:tcBorders>
            <w:shd w:val="clear" w:color="auto" w:fill="auto"/>
            <w:vAlign w:val="bottom"/>
            <w:hideMark/>
          </w:tcPr>
          <w:p w:rsidR="00A16197" w:rsidRPr="00A16197" w:rsidRDefault="00A16197">
            <w:pPr>
              <w:rPr>
                <w:rFonts w:ascii="Calibri" w:hAnsi="Calibri"/>
                <w:color w:val="000000"/>
                <w:sz w:val="16"/>
                <w:szCs w:val="22"/>
              </w:rPr>
            </w:pPr>
            <w:r w:rsidRPr="00A16197">
              <w:rPr>
                <w:rFonts w:ascii="Calibri" w:hAnsi="Calibri"/>
                <w:color w:val="000000"/>
                <w:sz w:val="16"/>
                <w:szCs w:val="22"/>
              </w:rPr>
              <w:t xml:space="preserve">Plantilla Unilateral </w:t>
            </w:r>
            <w:proofErr w:type="spellStart"/>
            <w:r w:rsidRPr="00A16197">
              <w:rPr>
                <w:rFonts w:ascii="Calibri" w:hAnsi="Calibri"/>
                <w:color w:val="000000"/>
                <w:sz w:val="16"/>
                <w:szCs w:val="22"/>
              </w:rPr>
              <w:t>Ortopedica</w:t>
            </w:r>
            <w:proofErr w:type="spellEnd"/>
            <w:r w:rsidRPr="00A16197">
              <w:rPr>
                <w:rFonts w:ascii="Calibri" w:hAnsi="Calibri"/>
                <w:color w:val="000000"/>
                <w:sz w:val="16"/>
                <w:szCs w:val="22"/>
              </w:rPr>
              <w:t xml:space="preserve"> con </w:t>
            </w:r>
            <w:proofErr w:type="spellStart"/>
            <w:r w:rsidRPr="00A16197">
              <w:rPr>
                <w:rFonts w:ascii="Calibri" w:hAnsi="Calibri"/>
                <w:color w:val="000000"/>
                <w:sz w:val="16"/>
                <w:szCs w:val="22"/>
              </w:rPr>
              <w:t>indicacion</w:t>
            </w:r>
            <w:proofErr w:type="spellEnd"/>
            <w:r w:rsidRPr="00A16197">
              <w:rPr>
                <w:rFonts w:ascii="Calibri" w:hAnsi="Calibri"/>
                <w:color w:val="000000"/>
                <w:sz w:val="16"/>
                <w:szCs w:val="22"/>
              </w:rPr>
              <w:t xml:space="preserve"> Según Medico</w:t>
            </w:r>
          </w:p>
        </w:tc>
        <w:tc>
          <w:tcPr>
            <w:tcW w:w="571"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rPr>
                <w:rFonts w:ascii="Calibri" w:hAnsi="Calibri"/>
                <w:color w:val="000000"/>
                <w:sz w:val="16"/>
                <w:szCs w:val="22"/>
              </w:rPr>
            </w:pPr>
            <w:r w:rsidRPr="00A16197">
              <w:rPr>
                <w:rFonts w:ascii="Calibri" w:hAnsi="Calibri"/>
                <w:color w:val="000000"/>
                <w:sz w:val="16"/>
                <w:szCs w:val="22"/>
              </w:rPr>
              <w:t>PZA</w:t>
            </w:r>
          </w:p>
        </w:tc>
        <w:tc>
          <w:tcPr>
            <w:tcW w:w="444"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jc w:val="right"/>
              <w:rPr>
                <w:rFonts w:ascii="Calibri" w:hAnsi="Calibri"/>
                <w:color w:val="000000"/>
                <w:sz w:val="16"/>
                <w:szCs w:val="22"/>
              </w:rPr>
            </w:pPr>
            <w:r w:rsidRPr="00A16197">
              <w:rPr>
                <w:rFonts w:ascii="Calibri" w:hAnsi="Calibri"/>
                <w:color w:val="000000"/>
                <w:sz w:val="16"/>
                <w:szCs w:val="22"/>
              </w:rPr>
              <w:t>1</w:t>
            </w:r>
          </w:p>
        </w:tc>
        <w:tc>
          <w:tcPr>
            <w:tcW w:w="381"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rPr>
                <w:rFonts w:ascii="Calibri" w:hAnsi="Calibri"/>
                <w:color w:val="000000"/>
                <w:sz w:val="16"/>
                <w:szCs w:val="22"/>
              </w:rPr>
            </w:pPr>
            <w:r w:rsidRPr="00A16197">
              <w:rPr>
                <w:rFonts w:ascii="Calibri" w:hAnsi="Calibri"/>
                <w:color w:val="000000"/>
                <w:sz w:val="16"/>
                <w:szCs w:val="22"/>
              </w:rPr>
              <w:t>PZA</w:t>
            </w:r>
          </w:p>
        </w:tc>
        <w:tc>
          <w:tcPr>
            <w:tcW w:w="380"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jc w:val="right"/>
              <w:rPr>
                <w:rFonts w:ascii="Calibri" w:hAnsi="Calibri"/>
                <w:color w:val="000000"/>
                <w:sz w:val="16"/>
                <w:szCs w:val="22"/>
              </w:rPr>
            </w:pPr>
            <w:r w:rsidRPr="00A16197">
              <w:rPr>
                <w:rFonts w:ascii="Calibri" w:hAnsi="Calibri"/>
                <w:color w:val="000000"/>
                <w:sz w:val="16"/>
                <w:szCs w:val="22"/>
              </w:rPr>
              <w:t>2</w:t>
            </w:r>
          </w:p>
        </w:tc>
        <w:tc>
          <w:tcPr>
            <w:tcW w:w="444"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rPr>
                <w:rFonts w:ascii="Calibri" w:hAnsi="Calibri"/>
                <w:color w:val="000000"/>
                <w:sz w:val="16"/>
                <w:szCs w:val="18"/>
              </w:rPr>
            </w:pPr>
            <w:r w:rsidRPr="00A16197">
              <w:rPr>
                <w:rFonts w:ascii="Calibri" w:hAnsi="Calibri"/>
                <w:color w:val="000000"/>
                <w:sz w:val="16"/>
                <w:szCs w:val="18"/>
              </w:rPr>
              <w:t> </w:t>
            </w:r>
          </w:p>
        </w:tc>
        <w:tc>
          <w:tcPr>
            <w:tcW w:w="507"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rPr>
                <w:rFonts w:ascii="Calibri" w:hAnsi="Calibri"/>
                <w:color w:val="000000"/>
                <w:sz w:val="16"/>
                <w:szCs w:val="18"/>
              </w:rPr>
            </w:pPr>
            <w:r w:rsidRPr="00A16197">
              <w:rPr>
                <w:rFonts w:ascii="Calibri" w:hAnsi="Calibri"/>
                <w:color w:val="000000"/>
                <w:sz w:val="16"/>
                <w:szCs w:val="18"/>
              </w:rPr>
              <w:t> </w:t>
            </w:r>
          </w:p>
        </w:tc>
        <w:tc>
          <w:tcPr>
            <w:tcW w:w="624"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rPr>
                <w:rFonts w:ascii="Calibri" w:hAnsi="Calibri"/>
                <w:color w:val="000000"/>
                <w:sz w:val="16"/>
                <w:szCs w:val="18"/>
              </w:rPr>
            </w:pPr>
            <w:r w:rsidRPr="00A16197">
              <w:rPr>
                <w:rFonts w:ascii="Calibri" w:hAnsi="Calibri"/>
                <w:color w:val="000000"/>
                <w:sz w:val="16"/>
                <w:szCs w:val="18"/>
              </w:rPr>
              <w:t> </w:t>
            </w:r>
          </w:p>
        </w:tc>
      </w:tr>
      <w:tr w:rsidR="00A16197" w:rsidRPr="00A16197" w:rsidTr="00A16197">
        <w:trPr>
          <w:trHeight w:val="6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rsidR="00A16197" w:rsidRPr="00A16197" w:rsidRDefault="00A16197">
            <w:pPr>
              <w:jc w:val="right"/>
              <w:rPr>
                <w:rFonts w:ascii="Calibri" w:hAnsi="Calibri"/>
                <w:color w:val="000000"/>
                <w:sz w:val="16"/>
                <w:szCs w:val="22"/>
              </w:rPr>
            </w:pPr>
            <w:r w:rsidRPr="00A16197">
              <w:rPr>
                <w:rFonts w:ascii="Calibri" w:hAnsi="Calibri"/>
                <w:color w:val="000000"/>
                <w:sz w:val="16"/>
                <w:szCs w:val="22"/>
              </w:rPr>
              <w:t>3</w:t>
            </w:r>
          </w:p>
        </w:tc>
        <w:tc>
          <w:tcPr>
            <w:tcW w:w="490"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rPr>
                <w:rFonts w:ascii="Calibri" w:hAnsi="Calibri"/>
                <w:color w:val="000000"/>
                <w:sz w:val="16"/>
                <w:szCs w:val="22"/>
              </w:rPr>
            </w:pPr>
            <w:r w:rsidRPr="00A16197">
              <w:rPr>
                <w:rFonts w:ascii="Calibri" w:hAnsi="Calibri"/>
                <w:color w:val="000000"/>
                <w:sz w:val="16"/>
                <w:szCs w:val="22"/>
              </w:rPr>
              <w:t>CntrAbst-0011-2022</w:t>
            </w:r>
          </w:p>
        </w:tc>
        <w:tc>
          <w:tcPr>
            <w:tcW w:w="968" w:type="pct"/>
            <w:tcBorders>
              <w:top w:val="nil"/>
              <w:left w:val="nil"/>
              <w:bottom w:val="single" w:sz="4" w:space="0" w:color="auto"/>
              <w:right w:val="single" w:sz="4" w:space="0" w:color="auto"/>
            </w:tcBorders>
            <w:shd w:val="clear" w:color="auto" w:fill="auto"/>
            <w:vAlign w:val="bottom"/>
            <w:hideMark/>
          </w:tcPr>
          <w:p w:rsidR="00A16197" w:rsidRPr="00A16197" w:rsidRDefault="00A16197">
            <w:pPr>
              <w:rPr>
                <w:rFonts w:ascii="Calibri" w:hAnsi="Calibri"/>
                <w:color w:val="000000"/>
                <w:sz w:val="16"/>
                <w:szCs w:val="22"/>
              </w:rPr>
            </w:pPr>
            <w:proofErr w:type="spellStart"/>
            <w:r w:rsidRPr="00A16197">
              <w:rPr>
                <w:rFonts w:ascii="Calibri" w:hAnsi="Calibri"/>
                <w:color w:val="000000"/>
                <w:sz w:val="16"/>
                <w:szCs w:val="22"/>
              </w:rPr>
              <w:t>Elevacion</w:t>
            </w:r>
            <w:proofErr w:type="spellEnd"/>
            <w:r w:rsidRPr="00A16197">
              <w:rPr>
                <w:rFonts w:ascii="Calibri" w:hAnsi="Calibri"/>
                <w:color w:val="000000"/>
                <w:sz w:val="16"/>
                <w:szCs w:val="22"/>
              </w:rPr>
              <w:t xml:space="preserve"> por cm en el Zapato</w:t>
            </w:r>
          </w:p>
        </w:tc>
        <w:tc>
          <w:tcPr>
            <w:tcW w:w="571"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rPr>
                <w:rFonts w:ascii="Calibri" w:hAnsi="Calibri"/>
                <w:color w:val="000000"/>
                <w:sz w:val="16"/>
                <w:szCs w:val="22"/>
              </w:rPr>
            </w:pPr>
            <w:r w:rsidRPr="00A16197">
              <w:rPr>
                <w:rFonts w:ascii="Calibri" w:hAnsi="Calibri"/>
                <w:color w:val="000000"/>
                <w:sz w:val="16"/>
                <w:szCs w:val="22"/>
              </w:rPr>
              <w:t>PZA</w:t>
            </w:r>
          </w:p>
        </w:tc>
        <w:tc>
          <w:tcPr>
            <w:tcW w:w="444"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jc w:val="right"/>
              <w:rPr>
                <w:rFonts w:ascii="Calibri" w:hAnsi="Calibri"/>
                <w:color w:val="000000"/>
                <w:sz w:val="16"/>
                <w:szCs w:val="22"/>
              </w:rPr>
            </w:pPr>
            <w:r w:rsidRPr="00A16197">
              <w:rPr>
                <w:rFonts w:ascii="Calibri" w:hAnsi="Calibri"/>
                <w:color w:val="000000"/>
                <w:sz w:val="16"/>
                <w:szCs w:val="22"/>
              </w:rPr>
              <w:t>1</w:t>
            </w:r>
          </w:p>
        </w:tc>
        <w:tc>
          <w:tcPr>
            <w:tcW w:w="381"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rPr>
                <w:rFonts w:ascii="Calibri" w:hAnsi="Calibri"/>
                <w:color w:val="000000"/>
                <w:sz w:val="16"/>
                <w:szCs w:val="22"/>
              </w:rPr>
            </w:pPr>
            <w:r w:rsidRPr="00A16197">
              <w:rPr>
                <w:rFonts w:ascii="Calibri" w:hAnsi="Calibri"/>
                <w:color w:val="000000"/>
                <w:sz w:val="16"/>
                <w:szCs w:val="22"/>
              </w:rPr>
              <w:t>PZA</w:t>
            </w:r>
          </w:p>
        </w:tc>
        <w:tc>
          <w:tcPr>
            <w:tcW w:w="380"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jc w:val="right"/>
              <w:rPr>
                <w:rFonts w:ascii="Calibri" w:hAnsi="Calibri"/>
                <w:color w:val="000000"/>
                <w:sz w:val="16"/>
                <w:szCs w:val="22"/>
              </w:rPr>
            </w:pPr>
            <w:r w:rsidRPr="00A16197">
              <w:rPr>
                <w:rFonts w:ascii="Calibri" w:hAnsi="Calibri"/>
                <w:color w:val="000000"/>
                <w:sz w:val="16"/>
                <w:szCs w:val="22"/>
              </w:rPr>
              <w:t>1</w:t>
            </w:r>
          </w:p>
        </w:tc>
        <w:tc>
          <w:tcPr>
            <w:tcW w:w="444"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rPr>
                <w:rFonts w:ascii="Calibri" w:hAnsi="Calibri"/>
                <w:color w:val="000000"/>
                <w:sz w:val="16"/>
                <w:szCs w:val="18"/>
              </w:rPr>
            </w:pPr>
            <w:r w:rsidRPr="00A16197">
              <w:rPr>
                <w:rFonts w:ascii="Calibri" w:hAnsi="Calibri"/>
                <w:color w:val="000000"/>
                <w:sz w:val="16"/>
                <w:szCs w:val="18"/>
              </w:rPr>
              <w:t> </w:t>
            </w:r>
          </w:p>
        </w:tc>
        <w:tc>
          <w:tcPr>
            <w:tcW w:w="507"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rPr>
                <w:rFonts w:ascii="Calibri" w:hAnsi="Calibri"/>
                <w:color w:val="000000"/>
                <w:sz w:val="16"/>
                <w:szCs w:val="18"/>
              </w:rPr>
            </w:pPr>
            <w:r w:rsidRPr="00A16197">
              <w:rPr>
                <w:rFonts w:ascii="Calibri" w:hAnsi="Calibri"/>
                <w:color w:val="000000"/>
                <w:sz w:val="16"/>
                <w:szCs w:val="18"/>
              </w:rPr>
              <w:t> </w:t>
            </w:r>
          </w:p>
        </w:tc>
        <w:tc>
          <w:tcPr>
            <w:tcW w:w="624"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rPr>
                <w:rFonts w:ascii="Calibri" w:hAnsi="Calibri"/>
                <w:color w:val="000000"/>
                <w:sz w:val="16"/>
                <w:szCs w:val="18"/>
              </w:rPr>
            </w:pPr>
            <w:r w:rsidRPr="00A16197">
              <w:rPr>
                <w:rFonts w:ascii="Calibri" w:hAnsi="Calibri"/>
                <w:color w:val="000000"/>
                <w:sz w:val="16"/>
                <w:szCs w:val="18"/>
              </w:rPr>
              <w:t> </w:t>
            </w:r>
          </w:p>
        </w:tc>
      </w:tr>
      <w:tr w:rsidR="00A16197" w:rsidRPr="00A16197" w:rsidTr="00A16197">
        <w:trPr>
          <w:trHeight w:val="6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rsidR="00A16197" w:rsidRPr="00A16197" w:rsidRDefault="00A16197">
            <w:pPr>
              <w:jc w:val="right"/>
              <w:rPr>
                <w:rFonts w:ascii="Calibri" w:hAnsi="Calibri"/>
                <w:color w:val="000000"/>
                <w:sz w:val="16"/>
                <w:szCs w:val="22"/>
              </w:rPr>
            </w:pPr>
            <w:r w:rsidRPr="00A16197">
              <w:rPr>
                <w:rFonts w:ascii="Calibri" w:hAnsi="Calibri"/>
                <w:color w:val="000000"/>
                <w:sz w:val="16"/>
                <w:szCs w:val="22"/>
              </w:rPr>
              <w:t>4</w:t>
            </w:r>
          </w:p>
        </w:tc>
        <w:tc>
          <w:tcPr>
            <w:tcW w:w="490"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rPr>
                <w:rFonts w:ascii="Calibri" w:hAnsi="Calibri"/>
                <w:color w:val="000000"/>
                <w:sz w:val="16"/>
                <w:szCs w:val="22"/>
              </w:rPr>
            </w:pPr>
            <w:r w:rsidRPr="00A16197">
              <w:rPr>
                <w:rFonts w:ascii="Calibri" w:hAnsi="Calibri"/>
                <w:color w:val="000000"/>
                <w:sz w:val="16"/>
                <w:szCs w:val="22"/>
              </w:rPr>
              <w:t>CntrAbst-0011-2022</w:t>
            </w:r>
          </w:p>
        </w:tc>
        <w:tc>
          <w:tcPr>
            <w:tcW w:w="968" w:type="pct"/>
            <w:tcBorders>
              <w:top w:val="nil"/>
              <w:left w:val="nil"/>
              <w:bottom w:val="single" w:sz="4" w:space="0" w:color="auto"/>
              <w:right w:val="single" w:sz="4" w:space="0" w:color="auto"/>
            </w:tcBorders>
            <w:shd w:val="clear" w:color="auto" w:fill="auto"/>
            <w:vAlign w:val="bottom"/>
            <w:hideMark/>
          </w:tcPr>
          <w:p w:rsidR="00A16197" w:rsidRPr="00A16197" w:rsidRDefault="00A16197">
            <w:pPr>
              <w:rPr>
                <w:rFonts w:ascii="Calibri" w:hAnsi="Calibri"/>
                <w:color w:val="000000"/>
                <w:sz w:val="16"/>
                <w:szCs w:val="22"/>
              </w:rPr>
            </w:pPr>
            <w:proofErr w:type="spellStart"/>
            <w:r w:rsidRPr="00A16197">
              <w:rPr>
                <w:rFonts w:ascii="Calibri" w:hAnsi="Calibri"/>
                <w:color w:val="000000"/>
                <w:sz w:val="16"/>
                <w:szCs w:val="22"/>
              </w:rPr>
              <w:t>Elevacion</w:t>
            </w:r>
            <w:proofErr w:type="spellEnd"/>
            <w:r w:rsidRPr="00A16197">
              <w:rPr>
                <w:rFonts w:ascii="Calibri" w:hAnsi="Calibri"/>
                <w:color w:val="000000"/>
                <w:sz w:val="16"/>
                <w:szCs w:val="22"/>
              </w:rPr>
              <w:t xml:space="preserve"> por medio cm en el zapato</w:t>
            </w:r>
          </w:p>
        </w:tc>
        <w:tc>
          <w:tcPr>
            <w:tcW w:w="571"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rPr>
                <w:rFonts w:ascii="Calibri" w:hAnsi="Calibri"/>
                <w:color w:val="000000"/>
                <w:sz w:val="16"/>
                <w:szCs w:val="22"/>
              </w:rPr>
            </w:pPr>
            <w:r w:rsidRPr="00A16197">
              <w:rPr>
                <w:rFonts w:ascii="Calibri" w:hAnsi="Calibri"/>
                <w:color w:val="000000"/>
                <w:sz w:val="16"/>
                <w:szCs w:val="22"/>
              </w:rPr>
              <w:t>PZA</w:t>
            </w:r>
          </w:p>
        </w:tc>
        <w:tc>
          <w:tcPr>
            <w:tcW w:w="444"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jc w:val="right"/>
              <w:rPr>
                <w:rFonts w:ascii="Calibri" w:hAnsi="Calibri"/>
                <w:color w:val="000000"/>
                <w:sz w:val="16"/>
                <w:szCs w:val="22"/>
              </w:rPr>
            </w:pPr>
            <w:r w:rsidRPr="00A16197">
              <w:rPr>
                <w:rFonts w:ascii="Calibri" w:hAnsi="Calibri"/>
                <w:color w:val="000000"/>
                <w:sz w:val="16"/>
                <w:szCs w:val="22"/>
              </w:rPr>
              <w:t>1</w:t>
            </w:r>
          </w:p>
        </w:tc>
        <w:tc>
          <w:tcPr>
            <w:tcW w:w="381"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rPr>
                <w:rFonts w:ascii="Calibri" w:hAnsi="Calibri"/>
                <w:color w:val="000000"/>
                <w:sz w:val="16"/>
                <w:szCs w:val="22"/>
              </w:rPr>
            </w:pPr>
            <w:r w:rsidRPr="00A16197">
              <w:rPr>
                <w:rFonts w:ascii="Calibri" w:hAnsi="Calibri"/>
                <w:color w:val="000000"/>
                <w:sz w:val="16"/>
                <w:szCs w:val="22"/>
              </w:rPr>
              <w:t>PZA</w:t>
            </w:r>
          </w:p>
        </w:tc>
        <w:tc>
          <w:tcPr>
            <w:tcW w:w="380"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jc w:val="right"/>
              <w:rPr>
                <w:rFonts w:ascii="Calibri" w:hAnsi="Calibri"/>
                <w:color w:val="000000"/>
                <w:sz w:val="16"/>
                <w:szCs w:val="22"/>
              </w:rPr>
            </w:pPr>
            <w:r w:rsidRPr="00A16197">
              <w:rPr>
                <w:rFonts w:ascii="Calibri" w:hAnsi="Calibri"/>
                <w:color w:val="000000"/>
                <w:sz w:val="16"/>
                <w:szCs w:val="22"/>
              </w:rPr>
              <w:t>1</w:t>
            </w:r>
          </w:p>
        </w:tc>
        <w:tc>
          <w:tcPr>
            <w:tcW w:w="444"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rPr>
                <w:rFonts w:ascii="Calibri" w:hAnsi="Calibri"/>
                <w:color w:val="000000"/>
                <w:sz w:val="16"/>
                <w:szCs w:val="18"/>
              </w:rPr>
            </w:pPr>
            <w:r w:rsidRPr="00A16197">
              <w:rPr>
                <w:rFonts w:ascii="Calibri" w:hAnsi="Calibri"/>
                <w:color w:val="000000"/>
                <w:sz w:val="16"/>
                <w:szCs w:val="18"/>
              </w:rPr>
              <w:t> </w:t>
            </w:r>
          </w:p>
        </w:tc>
        <w:tc>
          <w:tcPr>
            <w:tcW w:w="507"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rPr>
                <w:rFonts w:ascii="Calibri" w:hAnsi="Calibri"/>
                <w:color w:val="000000"/>
                <w:sz w:val="16"/>
                <w:szCs w:val="18"/>
              </w:rPr>
            </w:pPr>
            <w:r w:rsidRPr="00A16197">
              <w:rPr>
                <w:rFonts w:ascii="Calibri" w:hAnsi="Calibri"/>
                <w:color w:val="000000"/>
                <w:sz w:val="16"/>
                <w:szCs w:val="18"/>
              </w:rPr>
              <w:t> </w:t>
            </w:r>
          </w:p>
        </w:tc>
        <w:tc>
          <w:tcPr>
            <w:tcW w:w="624"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rPr>
                <w:rFonts w:ascii="Calibri" w:hAnsi="Calibri"/>
                <w:color w:val="000000"/>
                <w:sz w:val="16"/>
                <w:szCs w:val="18"/>
              </w:rPr>
            </w:pPr>
            <w:r w:rsidRPr="00A16197">
              <w:rPr>
                <w:rFonts w:ascii="Calibri" w:hAnsi="Calibri"/>
                <w:color w:val="000000"/>
                <w:sz w:val="16"/>
                <w:szCs w:val="18"/>
              </w:rPr>
              <w:t> </w:t>
            </w:r>
          </w:p>
        </w:tc>
      </w:tr>
      <w:tr w:rsidR="00A16197" w:rsidRPr="00A16197" w:rsidTr="00A16197">
        <w:trPr>
          <w:trHeight w:val="3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rsidR="00A16197" w:rsidRPr="00A16197" w:rsidRDefault="00A16197">
            <w:pPr>
              <w:jc w:val="right"/>
              <w:rPr>
                <w:rFonts w:ascii="Calibri" w:hAnsi="Calibri"/>
                <w:color w:val="000000"/>
                <w:sz w:val="16"/>
                <w:szCs w:val="22"/>
              </w:rPr>
            </w:pPr>
            <w:r w:rsidRPr="00A16197">
              <w:rPr>
                <w:rFonts w:ascii="Calibri" w:hAnsi="Calibri"/>
                <w:color w:val="000000"/>
                <w:sz w:val="16"/>
                <w:szCs w:val="22"/>
              </w:rPr>
              <w:t>5</w:t>
            </w:r>
          </w:p>
        </w:tc>
        <w:tc>
          <w:tcPr>
            <w:tcW w:w="490"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rPr>
                <w:rFonts w:ascii="Calibri" w:hAnsi="Calibri"/>
                <w:color w:val="000000"/>
                <w:sz w:val="16"/>
                <w:szCs w:val="22"/>
              </w:rPr>
            </w:pPr>
            <w:r w:rsidRPr="00A16197">
              <w:rPr>
                <w:rFonts w:ascii="Calibri" w:hAnsi="Calibri"/>
                <w:color w:val="000000"/>
                <w:sz w:val="16"/>
                <w:szCs w:val="22"/>
              </w:rPr>
              <w:t>CntrAbst-0011-2022</w:t>
            </w:r>
          </w:p>
        </w:tc>
        <w:tc>
          <w:tcPr>
            <w:tcW w:w="968"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rPr>
                <w:rFonts w:ascii="Calibri" w:hAnsi="Calibri"/>
                <w:color w:val="000000"/>
                <w:sz w:val="16"/>
                <w:szCs w:val="22"/>
              </w:rPr>
            </w:pPr>
            <w:r w:rsidRPr="00A16197">
              <w:rPr>
                <w:rFonts w:ascii="Calibri" w:hAnsi="Calibri"/>
                <w:color w:val="000000"/>
                <w:sz w:val="16"/>
                <w:szCs w:val="22"/>
              </w:rPr>
              <w:t>Zapato tipo Bota alta, hechos sobre medida, fabricados en piel suave y suela de cuero adulto</w:t>
            </w:r>
          </w:p>
        </w:tc>
        <w:tc>
          <w:tcPr>
            <w:tcW w:w="571"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rPr>
                <w:rFonts w:ascii="Calibri" w:hAnsi="Calibri"/>
                <w:color w:val="000000"/>
                <w:sz w:val="16"/>
                <w:szCs w:val="22"/>
              </w:rPr>
            </w:pPr>
            <w:r w:rsidRPr="00A16197">
              <w:rPr>
                <w:rFonts w:ascii="Calibri" w:hAnsi="Calibri"/>
                <w:color w:val="000000"/>
                <w:sz w:val="16"/>
                <w:szCs w:val="22"/>
              </w:rPr>
              <w:t>PZA</w:t>
            </w:r>
          </w:p>
        </w:tc>
        <w:tc>
          <w:tcPr>
            <w:tcW w:w="444"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jc w:val="right"/>
              <w:rPr>
                <w:rFonts w:ascii="Calibri" w:hAnsi="Calibri"/>
                <w:color w:val="000000"/>
                <w:sz w:val="16"/>
                <w:szCs w:val="22"/>
              </w:rPr>
            </w:pPr>
            <w:r w:rsidRPr="00A16197">
              <w:rPr>
                <w:rFonts w:ascii="Calibri" w:hAnsi="Calibri"/>
                <w:color w:val="000000"/>
                <w:sz w:val="16"/>
                <w:szCs w:val="22"/>
              </w:rPr>
              <w:t>1</w:t>
            </w:r>
          </w:p>
        </w:tc>
        <w:tc>
          <w:tcPr>
            <w:tcW w:w="381"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rPr>
                <w:rFonts w:ascii="Calibri" w:hAnsi="Calibri"/>
                <w:color w:val="000000"/>
                <w:sz w:val="16"/>
                <w:szCs w:val="22"/>
              </w:rPr>
            </w:pPr>
            <w:r w:rsidRPr="00A16197">
              <w:rPr>
                <w:rFonts w:ascii="Calibri" w:hAnsi="Calibri"/>
                <w:color w:val="000000"/>
                <w:sz w:val="16"/>
                <w:szCs w:val="22"/>
              </w:rPr>
              <w:t>PZA</w:t>
            </w:r>
          </w:p>
        </w:tc>
        <w:tc>
          <w:tcPr>
            <w:tcW w:w="380"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jc w:val="right"/>
              <w:rPr>
                <w:rFonts w:ascii="Calibri" w:hAnsi="Calibri"/>
                <w:color w:val="000000"/>
                <w:sz w:val="16"/>
                <w:szCs w:val="22"/>
              </w:rPr>
            </w:pPr>
            <w:r w:rsidRPr="00A16197">
              <w:rPr>
                <w:rFonts w:ascii="Calibri" w:hAnsi="Calibri"/>
                <w:color w:val="000000"/>
                <w:sz w:val="16"/>
                <w:szCs w:val="22"/>
              </w:rPr>
              <w:t>8</w:t>
            </w:r>
          </w:p>
        </w:tc>
        <w:tc>
          <w:tcPr>
            <w:tcW w:w="444"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rPr>
                <w:rFonts w:ascii="Calibri" w:hAnsi="Calibri"/>
                <w:color w:val="000000"/>
                <w:sz w:val="16"/>
                <w:szCs w:val="18"/>
              </w:rPr>
            </w:pPr>
            <w:r w:rsidRPr="00A16197">
              <w:rPr>
                <w:rFonts w:ascii="Calibri" w:hAnsi="Calibri"/>
                <w:color w:val="000000"/>
                <w:sz w:val="16"/>
                <w:szCs w:val="18"/>
              </w:rPr>
              <w:t> </w:t>
            </w:r>
          </w:p>
        </w:tc>
        <w:tc>
          <w:tcPr>
            <w:tcW w:w="507"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rPr>
                <w:rFonts w:ascii="Calibri" w:hAnsi="Calibri"/>
                <w:color w:val="000000"/>
                <w:sz w:val="16"/>
                <w:szCs w:val="18"/>
              </w:rPr>
            </w:pPr>
            <w:r w:rsidRPr="00A16197">
              <w:rPr>
                <w:rFonts w:ascii="Calibri" w:hAnsi="Calibri"/>
                <w:color w:val="000000"/>
                <w:sz w:val="16"/>
                <w:szCs w:val="18"/>
              </w:rPr>
              <w:t> </w:t>
            </w:r>
          </w:p>
        </w:tc>
        <w:tc>
          <w:tcPr>
            <w:tcW w:w="624"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rPr>
                <w:rFonts w:ascii="Calibri" w:hAnsi="Calibri"/>
                <w:color w:val="000000"/>
                <w:sz w:val="16"/>
                <w:szCs w:val="18"/>
              </w:rPr>
            </w:pPr>
            <w:r w:rsidRPr="00A16197">
              <w:rPr>
                <w:rFonts w:ascii="Calibri" w:hAnsi="Calibri"/>
                <w:color w:val="000000"/>
                <w:sz w:val="16"/>
                <w:szCs w:val="18"/>
              </w:rPr>
              <w:t> </w:t>
            </w:r>
          </w:p>
        </w:tc>
      </w:tr>
      <w:tr w:rsidR="00A16197" w:rsidRPr="00A16197" w:rsidTr="00A16197">
        <w:trPr>
          <w:trHeight w:val="300"/>
        </w:trPr>
        <w:tc>
          <w:tcPr>
            <w:tcW w:w="191" w:type="pct"/>
            <w:tcBorders>
              <w:top w:val="nil"/>
              <w:left w:val="single" w:sz="4" w:space="0" w:color="auto"/>
              <w:bottom w:val="single" w:sz="4" w:space="0" w:color="auto"/>
              <w:right w:val="single" w:sz="4" w:space="0" w:color="auto"/>
            </w:tcBorders>
            <w:shd w:val="clear" w:color="auto" w:fill="auto"/>
            <w:noWrap/>
            <w:vAlign w:val="bottom"/>
            <w:hideMark/>
          </w:tcPr>
          <w:p w:rsidR="00A16197" w:rsidRPr="00A16197" w:rsidRDefault="00A16197">
            <w:pPr>
              <w:jc w:val="right"/>
              <w:rPr>
                <w:rFonts w:ascii="Calibri" w:hAnsi="Calibri"/>
                <w:color w:val="000000"/>
                <w:sz w:val="16"/>
                <w:szCs w:val="22"/>
              </w:rPr>
            </w:pPr>
            <w:r w:rsidRPr="00A16197">
              <w:rPr>
                <w:rFonts w:ascii="Calibri" w:hAnsi="Calibri"/>
                <w:color w:val="000000"/>
                <w:sz w:val="16"/>
                <w:szCs w:val="22"/>
              </w:rPr>
              <w:t>6</w:t>
            </w:r>
          </w:p>
        </w:tc>
        <w:tc>
          <w:tcPr>
            <w:tcW w:w="490"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rPr>
                <w:rFonts w:ascii="Calibri" w:hAnsi="Calibri"/>
                <w:color w:val="000000"/>
                <w:sz w:val="16"/>
                <w:szCs w:val="22"/>
              </w:rPr>
            </w:pPr>
            <w:r w:rsidRPr="00A16197">
              <w:rPr>
                <w:rFonts w:ascii="Calibri" w:hAnsi="Calibri"/>
                <w:color w:val="000000"/>
                <w:sz w:val="16"/>
                <w:szCs w:val="22"/>
              </w:rPr>
              <w:t>CntrAbst-0011-2022</w:t>
            </w:r>
          </w:p>
        </w:tc>
        <w:tc>
          <w:tcPr>
            <w:tcW w:w="968"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rPr>
                <w:rFonts w:ascii="Calibri" w:hAnsi="Calibri"/>
                <w:color w:val="000000"/>
                <w:sz w:val="16"/>
                <w:szCs w:val="22"/>
              </w:rPr>
            </w:pPr>
            <w:proofErr w:type="spellStart"/>
            <w:r w:rsidRPr="00A16197">
              <w:rPr>
                <w:rFonts w:ascii="Calibri" w:hAnsi="Calibri"/>
                <w:color w:val="000000"/>
                <w:sz w:val="16"/>
                <w:szCs w:val="22"/>
              </w:rPr>
              <w:t>Ortesis</w:t>
            </w:r>
            <w:proofErr w:type="spellEnd"/>
            <w:r w:rsidRPr="00A16197">
              <w:rPr>
                <w:rFonts w:ascii="Calibri" w:hAnsi="Calibri"/>
                <w:color w:val="000000"/>
                <w:sz w:val="16"/>
                <w:szCs w:val="22"/>
              </w:rPr>
              <w:t xml:space="preserve"> Tipo Sarmiento para pierna, con tobillo fijo</w:t>
            </w:r>
          </w:p>
        </w:tc>
        <w:tc>
          <w:tcPr>
            <w:tcW w:w="571"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rPr>
                <w:rFonts w:ascii="Calibri" w:hAnsi="Calibri"/>
                <w:color w:val="000000"/>
                <w:sz w:val="16"/>
                <w:szCs w:val="22"/>
              </w:rPr>
            </w:pPr>
            <w:r w:rsidRPr="00A16197">
              <w:rPr>
                <w:rFonts w:ascii="Calibri" w:hAnsi="Calibri"/>
                <w:color w:val="000000"/>
                <w:sz w:val="16"/>
                <w:szCs w:val="22"/>
              </w:rPr>
              <w:t>PZA</w:t>
            </w:r>
          </w:p>
        </w:tc>
        <w:tc>
          <w:tcPr>
            <w:tcW w:w="444"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jc w:val="right"/>
              <w:rPr>
                <w:rFonts w:ascii="Calibri" w:hAnsi="Calibri"/>
                <w:color w:val="000000"/>
                <w:sz w:val="16"/>
                <w:szCs w:val="22"/>
              </w:rPr>
            </w:pPr>
            <w:r w:rsidRPr="00A16197">
              <w:rPr>
                <w:rFonts w:ascii="Calibri" w:hAnsi="Calibri"/>
                <w:color w:val="000000"/>
                <w:sz w:val="16"/>
                <w:szCs w:val="22"/>
              </w:rPr>
              <w:t>1</w:t>
            </w:r>
          </w:p>
        </w:tc>
        <w:tc>
          <w:tcPr>
            <w:tcW w:w="381"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rPr>
                <w:rFonts w:ascii="Calibri" w:hAnsi="Calibri"/>
                <w:color w:val="000000"/>
                <w:sz w:val="16"/>
                <w:szCs w:val="22"/>
              </w:rPr>
            </w:pPr>
            <w:r w:rsidRPr="00A16197">
              <w:rPr>
                <w:rFonts w:ascii="Calibri" w:hAnsi="Calibri"/>
                <w:color w:val="000000"/>
                <w:sz w:val="16"/>
                <w:szCs w:val="22"/>
              </w:rPr>
              <w:t>PZA</w:t>
            </w:r>
          </w:p>
        </w:tc>
        <w:tc>
          <w:tcPr>
            <w:tcW w:w="380"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jc w:val="right"/>
              <w:rPr>
                <w:rFonts w:ascii="Calibri" w:hAnsi="Calibri"/>
                <w:color w:val="000000"/>
                <w:sz w:val="16"/>
                <w:szCs w:val="22"/>
              </w:rPr>
            </w:pPr>
            <w:r w:rsidRPr="00A16197">
              <w:rPr>
                <w:rFonts w:ascii="Calibri" w:hAnsi="Calibri"/>
                <w:color w:val="000000"/>
                <w:sz w:val="16"/>
                <w:szCs w:val="22"/>
              </w:rPr>
              <w:t>1</w:t>
            </w:r>
          </w:p>
        </w:tc>
        <w:tc>
          <w:tcPr>
            <w:tcW w:w="444"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rPr>
                <w:rFonts w:ascii="Calibri" w:hAnsi="Calibri"/>
                <w:color w:val="000000"/>
                <w:sz w:val="16"/>
                <w:szCs w:val="18"/>
              </w:rPr>
            </w:pPr>
            <w:r w:rsidRPr="00A16197">
              <w:rPr>
                <w:rFonts w:ascii="Calibri" w:hAnsi="Calibri"/>
                <w:color w:val="000000"/>
                <w:sz w:val="16"/>
                <w:szCs w:val="18"/>
              </w:rPr>
              <w:t> </w:t>
            </w:r>
          </w:p>
        </w:tc>
        <w:tc>
          <w:tcPr>
            <w:tcW w:w="507"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rPr>
                <w:rFonts w:ascii="Calibri" w:hAnsi="Calibri"/>
                <w:color w:val="000000"/>
                <w:sz w:val="16"/>
                <w:szCs w:val="18"/>
              </w:rPr>
            </w:pPr>
            <w:r w:rsidRPr="00A16197">
              <w:rPr>
                <w:rFonts w:ascii="Calibri" w:hAnsi="Calibri"/>
                <w:color w:val="000000"/>
                <w:sz w:val="16"/>
                <w:szCs w:val="18"/>
              </w:rPr>
              <w:t> </w:t>
            </w:r>
          </w:p>
        </w:tc>
        <w:tc>
          <w:tcPr>
            <w:tcW w:w="624"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rPr>
                <w:rFonts w:ascii="Calibri" w:hAnsi="Calibri"/>
                <w:color w:val="000000"/>
                <w:sz w:val="16"/>
                <w:szCs w:val="18"/>
              </w:rPr>
            </w:pPr>
            <w:r w:rsidRPr="00A16197">
              <w:rPr>
                <w:rFonts w:ascii="Calibri" w:hAnsi="Calibri"/>
                <w:color w:val="000000"/>
                <w:sz w:val="16"/>
                <w:szCs w:val="18"/>
              </w:rPr>
              <w:t> </w:t>
            </w:r>
          </w:p>
        </w:tc>
      </w:tr>
      <w:tr w:rsidR="00A16197" w:rsidRPr="00A16197" w:rsidTr="00A16197">
        <w:trPr>
          <w:trHeight w:val="300"/>
        </w:trPr>
        <w:tc>
          <w:tcPr>
            <w:tcW w:w="191" w:type="pct"/>
            <w:tcBorders>
              <w:top w:val="nil"/>
              <w:left w:val="nil"/>
              <w:bottom w:val="nil"/>
              <w:right w:val="nil"/>
            </w:tcBorders>
            <w:shd w:val="clear" w:color="auto" w:fill="auto"/>
            <w:noWrap/>
            <w:vAlign w:val="bottom"/>
            <w:hideMark/>
          </w:tcPr>
          <w:p w:rsidR="00A16197" w:rsidRPr="00A16197" w:rsidRDefault="00A16197">
            <w:pPr>
              <w:rPr>
                <w:rFonts w:ascii="Calibri" w:hAnsi="Calibri"/>
                <w:color w:val="000000"/>
                <w:sz w:val="16"/>
                <w:szCs w:val="22"/>
              </w:rPr>
            </w:pPr>
          </w:p>
        </w:tc>
        <w:tc>
          <w:tcPr>
            <w:tcW w:w="490" w:type="pct"/>
            <w:tcBorders>
              <w:top w:val="nil"/>
              <w:left w:val="nil"/>
              <w:bottom w:val="nil"/>
              <w:right w:val="nil"/>
            </w:tcBorders>
            <w:shd w:val="clear" w:color="auto" w:fill="auto"/>
            <w:noWrap/>
            <w:vAlign w:val="bottom"/>
            <w:hideMark/>
          </w:tcPr>
          <w:p w:rsidR="00A16197" w:rsidRPr="00A16197" w:rsidRDefault="00A16197">
            <w:pPr>
              <w:rPr>
                <w:rFonts w:ascii="Calibri" w:hAnsi="Calibri"/>
                <w:color w:val="000000"/>
                <w:sz w:val="16"/>
                <w:szCs w:val="22"/>
              </w:rPr>
            </w:pPr>
          </w:p>
        </w:tc>
        <w:tc>
          <w:tcPr>
            <w:tcW w:w="968" w:type="pct"/>
            <w:tcBorders>
              <w:top w:val="nil"/>
              <w:left w:val="nil"/>
              <w:bottom w:val="nil"/>
              <w:right w:val="nil"/>
            </w:tcBorders>
            <w:shd w:val="clear" w:color="auto" w:fill="auto"/>
            <w:noWrap/>
            <w:vAlign w:val="bottom"/>
            <w:hideMark/>
          </w:tcPr>
          <w:p w:rsidR="00A16197" w:rsidRPr="00A16197" w:rsidRDefault="00A16197">
            <w:pPr>
              <w:rPr>
                <w:rFonts w:ascii="Calibri" w:hAnsi="Calibri"/>
                <w:color w:val="000000"/>
                <w:sz w:val="16"/>
                <w:szCs w:val="22"/>
              </w:rPr>
            </w:pPr>
          </w:p>
        </w:tc>
        <w:tc>
          <w:tcPr>
            <w:tcW w:w="571" w:type="pct"/>
            <w:tcBorders>
              <w:top w:val="nil"/>
              <w:left w:val="nil"/>
              <w:bottom w:val="nil"/>
              <w:right w:val="nil"/>
            </w:tcBorders>
            <w:shd w:val="clear" w:color="auto" w:fill="auto"/>
            <w:noWrap/>
            <w:vAlign w:val="bottom"/>
            <w:hideMark/>
          </w:tcPr>
          <w:p w:rsidR="00A16197" w:rsidRPr="00A16197" w:rsidRDefault="00A16197">
            <w:pPr>
              <w:rPr>
                <w:rFonts w:ascii="Calibri" w:hAnsi="Calibri"/>
                <w:color w:val="000000"/>
                <w:sz w:val="16"/>
                <w:szCs w:val="22"/>
              </w:rPr>
            </w:pPr>
          </w:p>
        </w:tc>
        <w:tc>
          <w:tcPr>
            <w:tcW w:w="444" w:type="pct"/>
            <w:tcBorders>
              <w:top w:val="nil"/>
              <w:left w:val="nil"/>
              <w:bottom w:val="nil"/>
              <w:right w:val="nil"/>
            </w:tcBorders>
            <w:shd w:val="clear" w:color="auto" w:fill="auto"/>
            <w:noWrap/>
            <w:vAlign w:val="bottom"/>
            <w:hideMark/>
          </w:tcPr>
          <w:p w:rsidR="00A16197" w:rsidRPr="00A16197" w:rsidRDefault="00A16197">
            <w:pPr>
              <w:rPr>
                <w:rFonts w:ascii="Calibri" w:hAnsi="Calibri"/>
                <w:color w:val="000000"/>
                <w:sz w:val="16"/>
                <w:szCs w:val="22"/>
              </w:rPr>
            </w:pPr>
          </w:p>
        </w:tc>
        <w:tc>
          <w:tcPr>
            <w:tcW w:w="381" w:type="pct"/>
            <w:tcBorders>
              <w:top w:val="nil"/>
              <w:left w:val="nil"/>
              <w:bottom w:val="nil"/>
              <w:right w:val="nil"/>
            </w:tcBorders>
            <w:shd w:val="clear" w:color="auto" w:fill="auto"/>
            <w:noWrap/>
            <w:vAlign w:val="bottom"/>
            <w:hideMark/>
          </w:tcPr>
          <w:p w:rsidR="00A16197" w:rsidRPr="00A16197" w:rsidRDefault="00A16197">
            <w:pPr>
              <w:rPr>
                <w:rFonts w:ascii="Calibri" w:hAnsi="Calibri"/>
                <w:color w:val="000000"/>
                <w:sz w:val="16"/>
                <w:szCs w:val="22"/>
              </w:rPr>
            </w:pPr>
          </w:p>
        </w:tc>
        <w:tc>
          <w:tcPr>
            <w:tcW w:w="380" w:type="pct"/>
            <w:tcBorders>
              <w:top w:val="nil"/>
              <w:left w:val="nil"/>
              <w:bottom w:val="nil"/>
              <w:right w:val="nil"/>
            </w:tcBorders>
            <w:shd w:val="clear" w:color="auto" w:fill="auto"/>
            <w:noWrap/>
            <w:vAlign w:val="bottom"/>
            <w:hideMark/>
          </w:tcPr>
          <w:p w:rsidR="00A16197" w:rsidRPr="00A16197" w:rsidRDefault="00A16197">
            <w:pPr>
              <w:rPr>
                <w:rFonts w:ascii="Calibri" w:hAnsi="Calibri"/>
                <w:color w:val="000000"/>
                <w:sz w:val="16"/>
                <w:szCs w:val="22"/>
              </w:rPr>
            </w:pPr>
          </w:p>
        </w:tc>
        <w:tc>
          <w:tcPr>
            <w:tcW w:w="444" w:type="pct"/>
            <w:tcBorders>
              <w:top w:val="nil"/>
              <w:left w:val="nil"/>
              <w:bottom w:val="nil"/>
              <w:right w:val="nil"/>
            </w:tcBorders>
            <w:shd w:val="clear" w:color="auto" w:fill="auto"/>
            <w:noWrap/>
            <w:vAlign w:val="bottom"/>
            <w:hideMark/>
          </w:tcPr>
          <w:p w:rsidR="00A16197" w:rsidRPr="00A16197" w:rsidRDefault="00A16197">
            <w:pPr>
              <w:rPr>
                <w:rFonts w:ascii="Calibri" w:hAnsi="Calibri"/>
                <w:color w:val="000000"/>
                <w:sz w:val="16"/>
                <w:szCs w:val="18"/>
              </w:rPr>
            </w:pPr>
          </w:p>
        </w:tc>
        <w:tc>
          <w:tcPr>
            <w:tcW w:w="507" w:type="pct"/>
            <w:tcBorders>
              <w:top w:val="nil"/>
              <w:left w:val="single" w:sz="4" w:space="0" w:color="auto"/>
              <w:bottom w:val="single" w:sz="4" w:space="0" w:color="auto"/>
              <w:right w:val="single" w:sz="4" w:space="0" w:color="auto"/>
            </w:tcBorders>
            <w:shd w:val="clear" w:color="auto" w:fill="auto"/>
            <w:noWrap/>
            <w:vAlign w:val="bottom"/>
            <w:hideMark/>
          </w:tcPr>
          <w:p w:rsidR="00A16197" w:rsidRPr="00A16197" w:rsidRDefault="00A16197">
            <w:pPr>
              <w:rPr>
                <w:rFonts w:ascii="Calibri" w:hAnsi="Calibri"/>
                <w:color w:val="000000"/>
                <w:sz w:val="16"/>
                <w:szCs w:val="18"/>
              </w:rPr>
            </w:pPr>
            <w:r w:rsidRPr="00A16197">
              <w:rPr>
                <w:rFonts w:ascii="Calibri" w:hAnsi="Calibri"/>
                <w:color w:val="000000"/>
                <w:sz w:val="16"/>
                <w:szCs w:val="18"/>
              </w:rPr>
              <w:t>SUBTOTAL</w:t>
            </w:r>
          </w:p>
        </w:tc>
        <w:tc>
          <w:tcPr>
            <w:tcW w:w="624"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rPr>
                <w:rFonts w:ascii="Calibri" w:hAnsi="Calibri"/>
                <w:color w:val="000000"/>
                <w:sz w:val="16"/>
                <w:szCs w:val="18"/>
              </w:rPr>
            </w:pPr>
            <w:r w:rsidRPr="00A16197">
              <w:rPr>
                <w:rFonts w:ascii="Calibri" w:hAnsi="Calibri"/>
                <w:color w:val="000000"/>
                <w:sz w:val="16"/>
                <w:szCs w:val="18"/>
              </w:rPr>
              <w:t> </w:t>
            </w:r>
          </w:p>
        </w:tc>
      </w:tr>
      <w:tr w:rsidR="00A16197" w:rsidRPr="00A16197" w:rsidTr="00A16197">
        <w:trPr>
          <w:trHeight w:val="240"/>
        </w:trPr>
        <w:tc>
          <w:tcPr>
            <w:tcW w:w="191" w:type="pct"/>
            <w:tcBorders>
              <w:top w:val="nil"/>
              <w:left w:val="nil"/>
              <w:bottom w:val="nil"/>
              <w:right w:val="nil"/>
            </w:tcBorders>
            <w:shd w:val="clear" w:color="auto" w:fill="auto"/>
            <w:noWrap/>
            <w:vAlign w:val="bottom"/>
            <w:hideMark/>
          </w:tcPr>
          <w:p w:rsidR="00A16197" w:rsidRPr="00A16197" w:rsidRDefault="00A16197">
            <w:pPr>
              <w:rPr>
                <w:rFonts w:ascii="Calibri" w:hAnsi="Calibri"/>
                <w:color w:val="000000"/>
                <w:sz w:val="16"/>
                <w:szCs w:val="18"/>
              </w:rPr>
            </w:pPr>
          </w:p>
        </w:tc>
        <w:tc>
          <w:tcPr>
            <w:tcW w:w="490" w:type="pct"/>
            <w:tcBorders>
              <w:top w:val="nil"/>
              <w:left w:val="nil"/>
              <w:bottom w:val="nil"/>
              <w:right w:val="nil"/>
            </w:tcBorders>
            <w:shd w:val="clear" w:color="auto" w:fill="auto"/>
            <w:noWrap/>
            <w:vAlign w:val="bottom"/>
            <w:hideMark/>
          </w:tcPr>
          <w:p w:rsidR="00A16197" w:rsidRPr="00A16197" w:rsidRDefault="00A16197">
            <w:pPr>
              <w:rPr>
                <w:rFonts w:ascii="Calibri" w:hAnsi="Calibri"/>
                <w:color w:val="000000"/>
                <w:sz w:val="16"/>
                <w:szCs w:val="18"/>
              </w:rPr>
            </w:pPr>
          </w:p>
        </w:tc>
        <w:tc>
          <w:tcPr>
            <w:tcW w:w="968" w:type="pct"/>
            <w:tcBorders>
              <w:top w:val="nil"/>
              <w:left w:val="nil"/>
              <w:bottom w:val="nil"/>
              <w:right w:val="nil"/>
            </w:tcBorders>
            <w:shd w:val="clear" w:color="auto" w:fill="auto"/>
            <w:noWrap/>
            <w:vAlign w:val="bottom"/>
            <w:hideMark/>
          </w:tcPr>
          <w:p w:rsidR="00A16197" w:rsidRPr="00A16197" w:rsidRDefault="00A16197">
            <w:pPr>
              <w:rPr>
                <w:rFonts w:ascii="Calibri" w:hAnsi="Calibri"/>
                <w:color w:val="000000"/>
                <w:sz w:val="16"/>
                <w:szCs w:val="18"/>
              </w:rPr>
            </w:pPr>
          </w:p>
        </w:tc>
        <w:tc>
          <w:tcPr>
            <w:tcW w:w="571" w:type="pct"/>
            <w:tcBorders>
              <w:top w:val="nil"/>
              <w:left w:val="nil"/>
              <w:bottom w:val="nil"/>
              <w:right w:val="nil"/>
            </w:tcBorders>
            <w:shd w:val="clear" w:color="auto" w:fill="auto"/>
            <w:noWrap/>
            <w:vAlign w:val="bottom"/>
            <w:hideMark/>
          </w:tcPr>
          <w:p w:rsidR="00A16197" w:rsidRPr="00A16197" w:rsidRDefault="00A16197">
            <w:pPr>
              <w:rPr>
                <w:rFonts w:ascii="Calibri" w:hAnsi="Calibri"/>
                <w:color w:val="000000"/>
                <w:sz w:val="16"/>
                <w:szCs w:val="18"/>
              </w:rPr>
            </w:pPr>
          </w:p>
        </w:tc>
        <w:tc>
          <w:tcPr>
            <w:tcW w:w="444" w:type="pct"/>
            <w:tcBorders>
              <w:top w:val="nil"/>
              <w:left w:val="nil"/>
              <w:bottom w:val="nil"/>
              <w:right w:val="nil"/>
            </w:tcBorders>
            <w:shd w:val="clear" w:color="auto" w:fill="auto"/>
            <w:noWrap/>
            <w:vAlign w:val="bottom"/>
            <w:hideMark/>
          </w:tcPr>
          <w:p w:rsidR="00A16197" w:rsidRPr="00A16197" w:rsidRDefault="00A16197">
            <w:pPr>
              <w:rPr>
                <w:rFonts w:ascii="Calibri" w:hAnsi="Calibri"/>
                <w:color w:val="000000"/>
                <w:sz w:val="16"/>
                <w:szCs w:val="18"/>
              </w:rPr>
            </w:pPr>
          </w:p>
        </w:tc>
        <w:tc>
          <w:tcPr>
            <w:tcW w:w="381" w:type="pct"/>
            <w:tcBorders>
              <w:top w:val="nil"/>
              <w:left w:val="nil"/>
              <w:bottom w:val="nil"/>
              <w:right w:val="nil"/>
            </w:tcBorders>
            <w:shd w:val="clear" w:color="auto" w:fill="auto"/>
            <w:noWrap/>
            <w:vAlign w:val="bottom"/>
            <w:hideMark/>
          </w:tcPr>
          <w:p w:rsidR="00A16197" w:rsidRPr="00A16197" w:rsidRDefault="00A16197">
            <w:pPr>
              <w:rPr>
                <w:rFonts w:ascii="Calibri" w:hAnsi="Calibri"/>
                <w:color w:val="000000"/>
                <w:sz w:val="16"/>
                <w:szCs w:val="18"/>
              </w:rPr>
            </w:pPr>
          </w:p>
        </w:tc>
        <w:tc>
          <w:tcPr>
            <w:tcW w:w="380" w:type="pct"/>
            <w:tcBorders>
              <w:top w:val="nil"/>
              <w:left w:val="nil"/>
              <w:bottom w:val="nil"/>
              <w:right w:val="nil"/>
            </w:tcBorders>
            <w:shd w:val="clear" w:color="auto" w:fill="auto"/>
            <w:noWrap/>
            <w:vAlign w:val="bottom"/>
            <w:hideMark/>
          </w:tcPr>
          <w:p w:rsidR="00A16197" w:rsidRPr="00A16197" w:rsidRDefault="00A16197">
            <w:pPr>
              <w:rPr>
                <w:rFonts w:ascii="Calibri" w:hAnsi="Calibri"/>
                <w:color w:val="000000"/>
                <w:sz w:val="16"/>
                <w:szCs w:val="18"/>
              </w:rPr>
            </w:pPr>
          </w:p>
        </w:tc>
        <w:tc>
          <w:tcPr>
            <w:tcW w:w="444" w:type="pct"/>
            <w:tcBorders>
              <w:top w:val="nil"/>
              <w:left w:val="nil"/>
              <w:bottom w:val="nil"/>
              <w:right w:val="nil"/>
            </w:tcBorders>
            <w:shd w:val="clear" w:color="auto" w:fill="auto"/>
            <w:noWrap/>
            <w:vAlign w:val="bottom"/>
            <w:hideMark/>
          </w:tcPr>
          <w:p w:rsidR="00A16197" w:rsidRPr="00A16197" w:rsidRDefault="00A16197">
            <w:pPr>
              <w:rPr>
                <w:rFonts w:ascii="Calibri" w:hAnsi="Calibri"/>
                <w:color w:val="000000"/>
                <w:sz w:val="16"/>
                <w:szCs w:val="18"/>
              </w:rPr>
            </w:pPr>
          </w:p>
        </w:tc>
        <w:tc>
          <w:tcPr>
            <w:tcW w:w="507" w:type="pct"/>
            <w:tcBorders>
              <w:top w:val="nil"/>
              <w:left w:val="single" w:sz="4" w:space="0" w:color="auto"/>
              <w:bottom w:val="single" w:sz="4" w:space="0" w:color="auto"/>
              <w:right w:val="single" w:sz="4" w:space="0" w:color="auto"/>
            </w:tcBorders>
            <w:shd w:val="clear" w:color="auto" w:fill="auto"/>
            <w:noWrap/>
            <w:vAlign w:val="bottom"/>
            <w:hideMark/>
          </w:tcPr>
          <w:p w:rsidR="00A16197" w:rsidRPr="00A16197" w:rsidRDefault="00A16197">
            <w:pPr>
              <w:rPr>
                <w:rFonts w:ascii="Calibri" w:hAnsi="Calibri"/>
                <w:color w:val="000000"/>
                <w:sz w:val="16"/>
                <w:szCs w:val="18"/>
              </w:rPr>
            </w:pPr>
            <w:r w:rsidRPr="00A16197">
              <w:rPr>
                <w:rFonts w:ascii="Calibri" w:hAnsi="Calibri"/>
                <w:color w:val="000000"/>
                <w:sz w:val="16"/>
                <w:szCs w:val="18"/>
              </w:rPr>
              <w:t>IVA</w:t>
            </w:r>
          </w:p>
        </w:tc>
        <w:tc>
          <w:tcPr>
            <w:tcW w:w="624"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rPr>
                <w:rFonts w:ascii="Calibri" w:hAnsi="Calibri"/>
                <w:color w:val="000000"/>
                <w:sz w:val="16"/>
                <w:szCs w:val="18"/>
              </w:rPr>
            </w:pPr>
            <w:r w:rsidRPr="00A16197">
              <w:rPr>
                <w:rFonts w:ascii="Calibri" w:hAnsi="Calibri"/>
                <w:color w:val="000000"/>
                <w:sz w:val="16"/>
                <w:szCs w:val="18"/>
              </w:rPr>
              <w:t> </w:t>
            </w:r>
          </w:p>
        </w:tc>
      </w:tr>
      <w:tr w:rsidR="00A16197" w:rsidRPr="00A16197" w:rsidTr="00A16197">
        <w:trPr>
          <w:trHeight w:val="300"/>
        </w:trPr>
        <w:tc>
          <w:tcPr>
            <w:tcW w:w="191" w:type="pct"/>
            <w:tcBorders>
              <w:top w:val="nil"/>
              <w:left w:val="nil"/>
              <w:bottom w:val="nil"/>
              <w:right w:val="nil"/>
            </w:tcBorders>
            <w:shd w:val="clear" w:color="auto" w:fill="auto"/>
            <w:noWrap/>
            <w:vAlign w:val="center"/>
            <w:hideMark/>
          </w:tcPr>
          <w:p w:rsidR="00A16197" w:rsidRPr="00A16197" w:rsidRDefault="00A16197">
            <w:pPr>
              <w:rPr>
                <w:rFonts w:ascii="Montserrat" w:hAnsi="Montserrat"/>
                <w:b/>
                <w:bCs/>
                <w:color w:val="000000"/>
                <w:sz w:val="16"/>
                <w:szCs w:val="20"/>
              </w:rPr>
            </w:pPr>
          </w:p>
        </w:tc>
        <w:tc>
          <w:tcPr>
            <w:tcW w:w="490" w:type="pct"/>
            <w:tcBorders>
              <w:top w:val="nil"/>
              <w:left w:val="nil"/>
              <w:bottom w:val="nil"/>
              <w:right w:val="nil"/>
            </w:tcBorders>
            <w:shd w:val="clear" w:color="auto" w:fill="auto"/>
            <w:noWrap/>
            <w:vAlign w:val="bottom"/>
            <w:hideMark/>
          </w:tcPr>
          <w:p w:rsidR="00A16197" w:rsidRPr="00A16197" w:rsidRDefault="00A16197">
            <w:pPr>
              <w:rPr>
                <w:rFonts w:ascii="Calibri" w:hAnsi="Calibri"/>
                <w:color w:val="000000"/>
                <w:sz w:val="16"/>
                <w:szCs w:val="18"/>
              </w:rPr>
            </w:pPr>
          </w:p>
        </w:tc>
        <w:tc>
          <w:tcPr>
            <w:tcW w:w="968" w:type="pct"/>
            <w:tcBorders>
              <w:top w:val="nil"/>
              <w:left w:val="nil"/>
              <w:bottom w:val="nil"/>
              <w:right w:val="nil"/>
            </w:tcBorders>
            <w:shd w:val="clear" w:color="auto" w:fill="auto"/>
            <w:noWrap/>
            <w:vAlign w:val="bottom"/>
            <w:hideMark/>
          </w:tcPr>
          <w:p w:rsidR="00A16197" w:rsidRPr="00A16197" w:rsidRDefault="00A16197">
            <w:pPr>
              <w:rPr>
                <w:rFonts w:ascii="Calibri" w:hAnsi="Calibri"/>
                <w:color w:val="000000"/>
                <w:sz w:val="16"/>
                <w:szCs w:val="18"/>
              </w:rPr>
            </w:pPr>
          </w:p>
        </w:tc>
        <w:tc>
          <w:tcPr>
            <w:tcW w:w="571" w:type="pct"/>
            <w:tcBorders>
              <w:top w:val="nil"/>
              <w:left w:val="nil"/>
              <w:bottom w:val="nil"/>
              <w:right w:val="nil"/>
            </w:tcBorders>
            <w:shd w:val="clear" w:color="auto" w:fill="auto"/>
            <w:noWrap/>
            <w:vAlign w:val="bottom"/>
            <w:hideMark/>
          </w:tcPr>
          <w:p w:rsidR="00A16197" w:rsidRPr="00A16197" w:rsidRDefault="00A16197">
            <w:pPr>
              <w:rPr>
                <w:rFonts w:ascii="Calibri" w:hAnsi="Calibri"/>
                <w:color w:val="000000"/>
                <w:sz w:val="16"/>
                <w:szCs w:val="18"/>
              </w:rPr>
            </w:pPr>
          </w:p>
        </w:tc>
        <w:tc>
          <w:tcPr>
            <w:tcW w:w="444" w:type="pct"/>
            <w:tcBorders>
              <w:top w:val="nil"/>
              <w:left w:val="nil"/>
              <w:bottom w:val="nil"/>
              <w:right w:val="nil"/>
            </w:tcBorders>
            <w:shd w:val="clear" w:color="auto" w:fill="auto"/>
            <w:noWrap/>
            <w:vAlign w:val="bottom"/>
            <w:hideMark/>
          </w:tcPr>
          <w:p w:rsidR="00A16197" w:rsidRPr="00A16197" w:rsidRDefault="00A16197">
            <w:pPr>
              <w:rPr>
                <w:rFonts w:ascii="Calibri" w:hAnsi="Calibri"/>
                <w:color w:val="000000"/>
                <w:sz w:val="16"/>
                <w:szCs w:val="18"/>
              </w:rPr>
            </w:pPr>
          </w:p>
        </w:tc>
        <w:tc>
          <w:tcPr>
            <w:tcW w:w="381" w:type="pct"/>
            <w:tcBorders>
              <w:top w:val="nil"/>
              <w:left w:val="nil"/>
              <w:bottom w:val="nil"/>
              <w:right w:val="nil"/>
            </w:tcBorders>
            <w:shd w:val="clear" w:color="auto" w:fill="auto"/>
            <w:noWrap/>
            <w:vAlign w:val="bottom"/>
            <w:hideMark/>
          </w:tcPr>
          <w:p w:rsidR="00A16197" w:rsidRPr="00A16197" w:rsidRDefault="00A16197">
            <w:pPr>
              <w:rPr>
                <w:rFonts w:ascii="Calibri" w:hAnsi="Calibri"/>
                <w:color w:val="000000"/>
                <w:sz w:val="16"/>
                <w:szCs w:val="18"/>
              </w:rPr>
            </w:pPr>
          </w:p>
        </w:tc>
        <w:tc>
          <w:tcPr>
            <w:tcW w:w="380" w:type="pct"/>
            <w:tcBorders>
              <w:top w:val="nil"/>
              <w:left w:val="nil"/>
              <w:bottom w:val="nil"/>
              <w:right w:val="nil"/>
            </w:tcBorders>
            <w:shd w:val="clear" w:color="auto" w:fill="auto"/>
            <w:noWrap/>
            <w:vAlign w:val="bottom"/>
            <w:hideMark/>
          </w:tcPr>
          <w:p w:rsidR="00A16197" w:rsidRPr="00A16197" w:rsidRDefault="00A16197">
            <w:pPr>
              <w:rPr>
                <w:rFonts w:ascii="Calibri" w:hAnsi="Calibri"/>
                <w:color w:val="000000"/>
                <w:sz w:val="16"/>
                <w:szCs w:val="18"/>
              </w:rPr>
            </w:pPr>
          </w:p>
        </w:tc>
        <w:tc>
          <w:tcPr>
            <w:tcW w:w="444" w:type="pct"/>
            <w:tcBorders>
              <w:top w:val="nil"/>
              <w:left w:val="nil"/>
              <w:bottom w:val="nil"/>
              <w:right w:val="nil"/>
            </w:tcBorders>
            <w:shd w:val="clear" w:color="auto" w:fill="auto"/>
            <w:noWrap/>
            <w:vAlign w:val="bottom"/>
            <w:hideMark/>
          </w:tcPr>
          <w:p w:rsidR="00A16197" w:rsidRPr="00A16197" w:rsidRDefault="00A16197">
            <w:pPr>
              <w:rPr>
                <w:rFonts w:ascii="Calibri" w:hAnsi="Calibri"/>
                <w:color w:val="000000"/>
                <w:sz w:val="16"/>
                <w:szCs w:val="18"/>
              </w:rPr>
            </w:pPr>
          </w:p>
        </w:tc>
        <w:tc>
          <w:tcPr>
            <w:tcW w:w="507" w:type="pct"/>
            <w:tcBorders>
              <w:top w:val="nil"/>
              <w:left w:val="single" w:sz="4" w:space="0" w:color="auto"/>
              <w:bottom w:val="single" w:sz="4" w:space="0" w:color="auto"/>
              <w:right w:val="single" w:sz="4" w:space="0" w:color="auto"/>
            </w:tcBorders>
            <w:shd w:val="clear" w:color="auto" w:fill="auto"/>
            <w:noWrap/>
            <w:vAlign w:val="bottom"/>
            <w:hideMark/>
          </w:tcPr>
          <w:p w:rsidR="00A16197" w:rsidRPr="00A16197" w:rsidRDefault="00A16197">
            <w:pPr>
              <w:rPr>
                <w:rFonts w:ascii="Calibri" w:hAnsi="Calibri"/>
                <w:color w:val="000000"/>
                <w:sz w:val="16"/>
                <w:szCs w:val="18"/>
              </w:rPr>
            </w:pPr>
            <w:r w:rsidRPr="00A16197">
              <w:rPr>
                <w:rFonts w:ascii="Calibri" w:hAnsi="Calibri"/>
                <w:color w:val="000000"/>
                <w:sz w:val="16"/>
                <w:szCs w:val="18"/>
              </w:rPr>
              <w:t>MONTO NETO</w:t>
            </w:r>
          </w:p>
        </w:tc>
        <w:tc>
          <w:tcPr>
            <w:tcW w:w="624" w:type="pct"/>
            <w:tcBorders>
              <w:top w:val="nil"/>
              <w:left w:val="nil"/>
              <w:bottom w:val="single" w:sz="4" w:space="0" w:color="auto"/>
              <w:right w:val="single" w:sz="4" w:space="0" w:color="auto"/>
            </w:tcBorders>
            <w:shd w:val="clear" w:color="auto" w:fill="auto"/>
            <w:noWrap/>
            <w:vAlign w:val="bottom"/>
            <w:hideMark/>
          </w:tcPr>
          <w:p w:rsidR="00A16197" w:rsidRPr="00A16197" w:rsidRDefault="00A16197">
            <w:pPr>
              <w:rPr>
                <w:rFonts w:ascii="Calibri" w:hAnsi="Calibri"/>
                <w:color w:val="000000"/>
                <w:sz w:val="16"/>
                <w:szCs w:val="18"/>
              </w:rPr>
            </w:pPr>
            <w:r w:rsidRPr="00A16197">
              <w:rPr>
                <w:rFonts w:ascii="Calibri" w:hAnsi="Calibri"/>
                <w:color w:val="000000"/>
                <w:sz w:val="16"/>
                <w:szCs w:val="18"/>
              </w:rPr>
              <w:t> </w:t>
            </w:r>
          </w:p>
        </w:tc>
      </w:tr>
    </w:tbl>
    <w:p w:rsidR="003C72C8" w:rsidRDefault="003C72C8" w:rsidP="003C72C8">
      <w:pPr>
        <w:autoSpaceDE w:val="0"/>
        <w:autoSpaceDN w:val="0"/>
        <w:adjustRightInd w:val="0"/>
        <w:spacing w:after="120"/>
        <w:ind w:left="142"/>
        <w:jc w:val="both"/>
        <w:rPr>
          <w:rFonts w:ascii="Arial" w:hAnsi="Arial" w:cs="Arial"/>
          <w:sz w:val="16"/>
          <w:szCs w:val="16"/>
          <w:lang w:val="es-MX"/>
        </w:rPr>
      </w:pPr>
    </w:p>
    <w:p w:rsidR="003C72C8" w:rsidRPr="001A26C2" w:rsidRDefault="003C72C8" w:rsidP="003C72C8">
      <w:pPr>
        <w:autoSpaceDE w:val="0"/>
        <w:autoSpaceDN w:val="0"/>
        <w:adjustRightInd w:val="0"/>
        <w:spacing w:after="120"/>
        <w:ind w:left="142"/>
        <w:jc w:val="both"/>
        <w:rPr>
          <w:rFonts w:ascii="Arial" w:hAnsi="Arial" w:cs="Arial"/>
          <w:sz w:val="16"/>
          <w:szCs w:val="16"/>
          <w:lang w:val="es-MX"/>
        </w:rPr>
      </w:pPr>
      <w:r w:rsidRPr="001A26C2">
        <w:rPr>
          <w:rFonts w:ascii="Arial" w:hAnsi="Arial" w:cs="Arial"/>
          <w:sz w:val="16"/>
          <w:szCs w:val="16"/>
          <w:lang w:val="es-MX"/>
        </w:rPr>
        <w:t xml:space="preserve">Al tratarse de un contrato abierto de adquisición y suministro de Aparatos de Ortopedia y Prótesis la cantidad de bienes facturados será en relación a las solicitudes realizadas por los médicos para cubrir las necesidades de los derechohabientes de esta Unidad Médica de Alta Especialidad sin </w:t>
      </w:r>
      <w:proofErr w:type="gramStart"/>
      <w:r w:rsidRPr="001A26C2">
        <w:rPr>
          <w:rFonts w:ascii="Arial" w:hAnsi="Arial" w:cs="Arial"/>
          <w:sz w:val="16"/>
          <w:szCs w:val="16"/>
          <w:lang w:val="es-MX"/>
        </w:rPr>
        <w:t>sobrepasar</w:t>
      </w:r>
      <w:proofErr w:type="gramEnd"/>
      <w:r w:rsidRPr="001A26C2">
        <w:rPr>
          <w:rFonts w:ascii="Arial" w:hAnsi="Arial" w:cs="Arial"/>
          <w:sz w:val="16"/>
          <w:szCs w:val="16"/>
          <w:lang w:val="es-MX"/>
        </w:rPr>
        <w:t xml:space="preserve"> el importe máximo de este instrumento jurídico.</w:t>
      </w:r>
    </w:p>
    <w:p w:rsidR="007E5168" w:rsidRPr="003C72C8" w:rsidRDefault="007E5168" w:rsidP="007E5168">
      <w:pPr>
        <w:jc w:val="center"/>
        <w:rPr>
          <w:rFonts w:ascii="Arial" w:hAnsi="Arial" w:cs="Arial"/>
          <w:b/>
          <w:sz w:val="22"/>
          <w:szCs w:val="22"/>
          <w:lang w:val="es-MX"/>
        </w:rPr>
        <w:sectPr w:rsidR="007E5168" w:rsidRPr="003C72C8" w:rsidSect="00694FA3">
          <w:headerReference w:type="default" r:id="rId13"/>
          <w:footerReference w:type="default" r:id="rId14"/>
          <w:footnotePr>
            <w:pos w:val="beneathText"/>
          </w:footnotePr>
          <w:pgSz w:w="12240" w:h="15840"/>
          <w:pgMar w:top="851" w:right="567" w:bottom="851" w:left="851" w:header="709" w:footer="709" w:gutter="0"/>
          <w:cols w:space="720"/>
          <w:docGrid w:linePitch="360"/>
        </w:sectPr>
      </w:pPr>
    </w:p>
    <w:p w:rsidR="007E5168" w:rsidRPr="00352CC6" w:rsidRDefault="007E5168" w:rsidP="007E5168">
      <w:pPr>
        <w:pStyle w:val="Ttulo7"/>
        <w:tabs>
          <w:tab w:val="clear" w:pos="1296"/>
        </w:tabs>
        <w:overflowPunct w:val="0"/>
        <w:autoSpaceDE w:val="0"/>
        <w:ind w:left="0" w:firstLine="0"/>
        <w:contextualSpacing/>
        <w:jc w:val="center"/>
        <w:textAlignment w:val="baseline"/>
        <w:rPr>
          <w:rFonts w:ascii="Soberana Sans" w:hAnsi="Soberana Sans" w:cs="Arial"/>
          <w:b/>
          <w:bCs/>
          <w:i/>
          <w:iCs/>
          <w:color w:val="000000"/>
        </w:rPr>
      </w:pPr>
      <w:r w:rsidRPr="00352CC6">
        <w:rPr>
          <w:rFonts w:ascii="Soberana Sans" w:hAnsi="Soberana Sans" w:cs="Arial"/>
          <w:b/>
          <w:bCs/>
          <w:i/>
          <w:iCs/>
        </w:rPr>
        <w:lastRenderedPageBreak/>
        <w:t>ANEXO 1.1</w:t>
      </w:r>
    </w:p>
    <w:p w:rsidR="007E5168" w:rsidRPr="00352CC6" w:rsidRDefault="007E5168" w:rsidP="007E5168">
      <w:pPr>
        <w:pStyle w:val="Ttulo7"/>
        <w:numPr>
          <w:ilvl w:val="6"/>
          <w:numId w:val="1"/>
        </w:numPr>
        <w:overflowPunct w:val="0"/>
        <w:autoSpaceDE w:val="0"/>
        <w:ind w:left="1298" w:hanging="1298"/>
        <w:contextualSpacing/>
        <w:jc w:val="center"/>
        <w:textAlignment w:val="baseline"/>
        <w:rPr>
          <w:rFonts w:ascii="Soberana Sans" w:hAnsi="Soberana Sans" w:cs="Arial"/>
          <w:b/>
          <w:bCs/>
          <w:i/>
          <w:iCs/>
          <w:color w:val="000000"/>
        </w:rPr>
      </w:pPr>
      <w:r w:rsidRPr="00352CC6">
        <w:rPr>
          <w:rFonts w:ascii="Soberana Sans" w:hAnsi="Soberana Sans" w:cs="Arial"/>
          <w:b/>
          <w:bCs/>
          <w:i/>
          <w:iCs/>
          <w:color w:val="000000"/>
        </w:rPr>
        <w:t>PROPUESTA TÉCNICA-ECONÓMICA</w:t>
      </w:r>
    </w:p>
    <w:p w:rsidR="007E5168" w:rsidRPr="00162543" w:rsidRDefault="007E5168" w:rsidP="007E5168">
      <w:pPr>
        <w:rPr>
          <w:sz w:val="6"/>
        </w:rPr>
      </w:pPr>
    </w:p>
    <w:p w:rsidR="007E5168" w:rsidRPr="006D0A10" w:rsidRDefault="00334C94" w:rsidP="007E5168">
      <w:pPr>
        <w:jc w:val="center"/>
        <w:rPr>
          <w:rFonts w:ascii="Soberana Sans" w:hAnsi="Soberana Sans" w:cs="Arial"/>
          <w:color w:val="000000"/>
          <w:sz w:val="20"/>
        </w:rPr>
      </w:pPr>
      <w:r>
        <w:rPr>
          <w:rFonts w:ascii="Soberana Sans" w:hAnsi="Soberana Sans" w:cs="Arial"/>
          <w:b/>
          <w:bCs/>
          <w:color w:val="000000"/>
          <w:sz w:val="20"/>
        </w:rPr>
        <w:t>ADJUDICACIÓN DIRECTA</w:t>
      </w:r>
      <w:r w:rsidR="007E5168">
        <w:rPr>
          <w:rFonts w:ascii="Soberana Sans" w:hAnsi="Soberana Sans" w:cs="Arial"/>
          <w:b/>
          <w:bCs/>
          <w:color w:val="000000"/>
          <w:sz w:val="20"/>
        </w:rPr>
        <w:t xml:space="preserve"> No. </w:t>
      </w:r>
      <w:r w:rsidR="007E5168" w:rsidRPr="006D0A10">
        <w:rPr>
          <w:rFonts w:ascii="Soberana Sans" w:hAnsi="Soberana Sans" w:cs="Arial"/>
          <w:color w:val="000000"/>
          <w:sz w:val="20"/>
        </w:rPr>
        <w:t xml:space="preserve"> ______________</w:t>
      </w:r>
    </w:p>
    <w:p w:rsidR="007E5168" w:rsidRPr="006D0A10" w:rsidRDefault="007E5168" w:rsidP="007E5168">
      <w:pPr>
        <w:jc w:val="center"/>
        <w:rPr>
          <w:rFonts w:ascii="Soberana Sans" w:hAnsi="Soberana Sans" w:cs="Arial"/>
          <w:color w:val="000000"/>
          <w:sz w:val="20"/>
        </w:rPr>
      </w:pPr>
    </w:p>
    <w:tbl>
      <w:tblPr>
        <w:tblW w:w="5000" w:type="pct"/>
        <w:jc w:val="center"/>
        <w:tblInd w:w="-1" w:type="dxa"/>
        <w:tblCellMar>
          <w:left w:w="70" w:type="dxa"/>
          <w:right w:w="70" w:type="dxa"/>
        </w:tblCellMar>
        <w:tblLook w:val="0000" w:firstRow="0" w:lastRow="0" w:firstColumn="0" w:lastColumn="0" w:noHBand="0" w:noVBand="0"/>
      </w:tblPr>
      <w:tblGrid>
        <w:gridCol w:w="7836"/>
        <w:gridCol w:w="6442"/>
      </w:tblGrid>
      <w:tr w:rsidR="007E5168" w:rsidRPr="007219B0" w:rsidTr="00694FA3">
        <w:trPr>
          <w:jc w:val="center"/>
        </w:trPr>
        <w:tc>
          <w:tcPr>
            <w:tcW w:w="2744" w:type="pct"/>
            <w:tcBorders>
              <w:top w:val="single" w:sz="6" w:space="0" w:color="auto"/>
              <w:left w:val="single" w:sz="6" w:space="0" w:color="auto"/>
              <w:right w:val="single" w:sz="6" w:space="0" w:color="auto"/>
            </w:tcBorders>
          </w:tcPr>
          <w:p w:rsidR="007E5168" w:rsidRPr="007219B0" w:rsidRDefault="007E5168" w:rsidP="00694FA3">
            <w:pPr>
              <w:tabs>
                <w:tab w:val="left" w:pos="9876"/>
                <w:tab w:val="left" w:pos="10596"/>
                <w:tab w:val="left" w:pos="11316"/>
                <w:tab w:val="left" w:pos="12036"/>
                <w:tab w:val="left" w:pos="12756"/>
                <w:tab w:val="left" w:pos="13476"/>
                <w:tab w:val="left" w:pos="14196"/>
                <w:tab w:val="left" w:pos="14916"/>
              </w:tabs>
              <w:rPr>
                <w:rFonts w:ascii="Soberana Sans" w:hAnsi="Soberana Sans" w:cs="Arial"/>
                <w:b/>
                <w:color w:val="000000"/>
                <w:sz w:val="12"/>
              </w:rPr>
            </w:pPr>
          </w:p>
          <w:p w:rsidR="007E5168" w:rsidRPr="007219B0" w:rsidRDefault="007E5168" w:rsidP="00694FA3">
            <w:pPr>
              <w:tabs>
                <w:tab w:val="left" w:pos="9876"/>
                <w:tab w:val="left" w:pos="10596"/>
                <w:tab w:val="left" w:pos="11316"/>
                <w:tab w:val="left" w:pos="12036"/>
                <w:tab w:val="left" w:pos="12756"/>
                <w:tab w:val="left" w:pos="13476"/>
                <w:tab w:val="left" w:pos="14196"/>
                <w:tab w:val="left" w:pos="14916"/>
              </w:tabs>
              <w:rPr>
                <w:rFonts w:ascii="Soberana Sans" w:hAnsi="Soberana Sans" w:cs="Arial"/>
                <w:b/>
                <w:color w:val="000000"/>
                <w:sz w:val="12"/>
              </w:rPr>
            </w:pPr>
            <w:r w:rsidRPr="007219B0">
              <w:rPr>
                <w:rFonts w:ascii="Soberana Sans" w:hAnsi="Soberana Sans" w:cs="Arial"/>
                <w:b/>
                <w:color w:val="000000"/>
                <w:sz w:val="12"/>
              </w:rPr>
              <w:t>NOMBRE DEL LICITANTE __________________________________________________</w:t>
            </w:r>
          </w:p>
        </w:tc>
        <w:tc>
          <w:tcPr>
            <w:tcW w:w="2256" w:type="pct"/>
            <w:tcBorders>
              <w:top w:val="single" w:sz="6" w:space="0" w:color="auto"/>
              <w:left w:val="nil"/>
              <w:right w:val="single" w:sz="6" w:space="0" w:color="auto"/>
            </w:tcBorders>
          </w:tcPr>
          <w:p w:rsidR="007E5168" w:rsidRPr="007219B0" w:rsidRDefault="007E5168" w:rsidP="00694FA3">
            <w:pPr>
              <w:tabs>
                <w:tab w:val="left" w:pos="9876"/>
                <w:tab w:val="left" w:pos="10596"/>
                <w:tab w:val="left" w:pos="11316"/>
                <w:tab w:val="left" w:pos="12036"/>
                <w:tab w:val="left" w:pos="12756"/>
                <w:tab w:val="left" w:pos="13476"/>
                <w:tab w:val="left" w:pos="14196"/>
                <w:tab w:val="left" w:pos="14916"/>
              </w:tabs>
              <w:jc w:val="center"/>
              <w:rPr>
                <w:rFonts w:ascii="Soberana Sans" w:hAnsi="Soberana Sans" w:cs="Arial"/>
                <w:b/>
                <w:color w:val="000000"/>
                <w:sz w:val="12"/>
              </w:rPr>
            </w:pPr>
          </w:p>
        </w:tc>
      </w:tr>
      <w:tr w:rsidR="007E5168" w:rsidRPr="007219B0" w:rsidTr="00694FA3">
        <w:trPr>
          <w:trHeight w:val="359"/>
          <w:jc w:val="center"/>
        </w:trPr>
        <w:tc>
          <w:tcPr>
            <w:tcW w:w="2744" w:type="pct"/>
            <w:tcBorders>
              <w:left w:val="single" w:sz="6" w:space="0" w:color="auto"/>
              <w:bottom w:val="single" w:sz="6" w:space="0" w:color="auto"/>
              <w:right w:val="single" w:sz="6" w:space="0" w:color="auto"/>
            </w:tcBorders>
          </w:tcPr>
          <w:p w:rsidR="007E5168" w:rsidRPr="007219B0" w:rsidRDefault="007E5168" w:rsidP="00694FA3">
            <w:pPr>
              <w:tabs>
                <w:tab w:val="left" w:pos="9876"/>
                <w:tab w:val="left" w:pos="10596"/>
                <w:tab w:val="left" w:pos="11316"/>
                <w:tab w:val="left" w:pos="12036"/>
                <w:tab w:val="left" w:pos="12756"/>
                <w:tab w:val="left" w:pos="13476"/>
                <w:tab w:val="left" w:pos="14196"/>
                <w:tab w:val="left" w:pos="14916"/>
              </w:tabs>
              <w:rPr>
                <w:rFonts w:ascii="Soberana Sans" w:hAnsi="Soberana Sans" w:cs="Arial"/>
                <w:b/>
                <w:color w:val="000000"/>
                <w:sz w:val="12"/>
              </w:rPr>
            </w:pPr>
          </w:p>
          <w:p w:rsidR="007E5168" w:rsidRPr="007219B0" w:rsidRDefault="007E5168" w:rsidP="00694FA3">
            <w:pPr>
              <w:tabs>
                <w:tab w:val="left" w:pos="9876"/>
                <w:tab w:val="left" w:pos="10596"/>
                <w:tab w:val="left" w:pos="11316"/>
                <w:tab w:val="left" w:pos="12036"/>
                <w:tab w:val="left" w:pos="12756"/>
                <w:tab w:val="left" w:pos="13476"/>
                <w:tab w:val="left" w:pos="14196"/>
                <w:tab w:val="left" w:pos="14916"/>
              </w:tabs>
              <w:rPr>
                <w:rFonts w:ascii="Soberana Sans" w:hAnsi="Soberana Sans" w:cs="Arial"/>
                <w:b/>
                <w:color w:val="000000"/>
                <w:sz w:val="12"/>
              </w:rPr>
            </w:pPr>
            <w:r w:rsidRPr="007219B0">
              <w:rPr>
                <w:rFonts w:ascii="Soberana Sans" w:hAnsi="Soberana Sans" w:cs="Arial"/>
                <w:b/>
                <w:color w:val="000000"/>
                <w:sz w:val="12"/>
              </w:rPr>
              <w:t>FABRICANTE_______________DISTRIBUIDOR_____________</w:t>
            </w:r>
          </w:p>
          <w:p w:rsidR="007E5168" w:rsidRPr="007219B0" w:rsidRDefault="007E5168" w:rsidP="00694FA3">
            <w:pPr>
              <w:tabs>
                <w:tab w:val="left" w:pos="9876"/>
                <w:tab w:val="left" w:pos="10596"/>
                <w:tab w:val="left" w:pos="11316"/>
                <w:tab w:val="left" w:pos="12036"/>
                <w:tab w:val="left" w:pos="12756"/>
                <w:tab w:val="left" w:pos="13476"/>
                <w:tab w:val="left" w:pos="14196"/>
                <w:tab w:val="left" w:pos="14916"/>
              </w:tabs>
              <w:rPr>
                <w:rFonts w:ascii="Soberana Sans" w:hAnsi="Soberana Sans" w:cs="Arial"/>
                <w:b/>
                <w:color w:val="000000"/>
                <w:sz w:val="12"/>
              </w:rPr>
            </w:pPr>
          </w:p>
          <w:p w:rsidR="007E5168" w:rsidRPr="007219B0" w:rsidRDefault="007E5168" w:rsidP="00694FA3">
            <w:pPr>
              <w:tabs>
                <w:tab w:val="left" w:pos="9876"/>
                <w:tab w:val="left" w:pos="10596"/>
                <w:tab w:val="left" w:pos="11316"/>
                <w:tab w:val="left" w:pos="12036"/>
                <w:tab w:val="left" w:pos="12756"/>
                <w:tab w:val="left" w:pos="13476"/>
                <w:tab w:val="left" w:pos="14196"/>
                <w:tab w:val="left" w:pos="14916"/>
              </w:tabs>
              <w:rPr>
                <w:rFonts w:ascii="Soberana Sans" w:hAnsi="Soberana Sans" w:cs="Arial"/>
                <w:b/>
                <w:color w:val="000000"/>
                <w:sz w:val="12"/>
              </w:rPr>
            </w:pPr>
            <w:r w:rsidRPr="007219B0">
              <w:rPr>
                <w:rFonts w:ascii="Soberana Sans" w:hAnsi="Soberana Sans" w:cs="Arial"/>
                <w:b/>
                <w:color w:val="000000"/>
                <w:sz w:val="12"/>
              </w:rPr>
              <w:t>NUMERO DE PROVEEDOR IMSS______________________________________________</w:t>
            </w:r>
          </w:p>
        </w:tc>
        <w:tc>
          <w:tcPr>
            <w:tcW w:w="2256" w:type="pct"/>
            <w:tcBorders>
              <w:left w:val="nil"/>
              <w:bottom w:val="single" w:sz="6" w:space="0" w:color="auto"/>
              <w:right w:val="single" w:sz="6" w:space="0" w:color="auto"/>
            </w:tcBorders>
          </w:tcPr>
          <w:p w:rsidR="007E5168" w:rsidRPr="007219B0" w:rsidRDefault="007E5168" w:rsidP="00694FA3">
            <w:pPr>
              <w:tabs>
                <w:tab w:val="left" w:pos="9876"/>
                <w:tab w:val="left" w:pos="10596"/>
                <w:tab w:val="left" w:pos="11316"/>
                <w:tab w:val="left" w:pos="12036"/>
                <w:tab w:val="left" w:pos="12756"/>
                <w:tab w:val="left" w:pos="13476"/>
                <w:tab w:val="left" w:pos="14196"/>
                <w:tab w:val="left" w:pos="14916"/>
              </w:tabs>
              <w:rPr>
                <w:rFonts w:ascii="Soberana Sans" w:hAnsi="Soberana Sans" w:cs="Arial"/>
                <w:b/>
                <w:color w:val="000000"/>
                <w:sz w:val="12"/>
              </w:rPr>
            </w:pPr>
            <w:r w:rsidRPr="007219B0">
              <w:rPr>
                <w:rFonts w:ascii="Soberana Sans" w:hAnsi="Soberana Sans" w:cs="Arial"/>
                <w:b/>
                <w:color w:val="000000"/>
                <w:sz w:val="12"/>
              </w:rPr>
              <w:t>LUGAR DE ENTREGA: __________________________________</w:t>
            </w:r>
          </w:p>
          <w:p w:rsidR="007E5168" w:rsidRPr="007219B0" w:rsidRDefault="007E5168" w:rsidP="00694FA3">
            <w:pPr>
              <w:tabs>
                <w:tab w:val="left" w:pos="9876"/>
                <w:tab w:val="left" w:pos="10596"/>
                <w:tab w:val="left" w:pos="11316"/>
                <w:tab w:val="left" w:pos="12036"/>
                <w:tab w:val="left" w:pos="12756"/>
                <w:tab w:val="left" w:pos="13476"/>
                <w:tab w:val="left" w:pos="14196"/>
                <w:tab w:val="left" w:pos="14916"/>
              </w:tabs>
              <w:rPr>
                <w:rFonts w:ascii="Soberana Sans" w:hAnsi="Soberana Sans" w:cs="Arial"/>
                <w:b/>
                <w:color w:val="000000"/>
                <w:sz w:val="12"/>
              </w:rPr>
            </w:pPr>
          </w:p>
          <w:p w:rsidR="007E5168" w:rsidRPr="007219B0" w:rsidRDefault="007E5168" w:rsidP="00694FA3">
            <w:pPr>
              <w:tabs>
                <w:tab w:val="left" w:pos="9876"/>
                <w:tab w:val="left" w:pos="10596"/>
                <w:tab w:val="left" w:pos="11316"/>
                <w:tab w:val="left" w:pos="12036"/>
                <w:tab w:val="left" w:pos="12756"/>
                <w:tab w:val="left" w:pos="13476"/>
                <w:tab w:val="left" w:pos="14196"/>
                <w:tab w:val="left" w:pos="14916"/>
              </w:tabs>
              <w:rPr>
                <w:rFonts w:ascii="Soberana Sans" w:hAnsi="Soberana Sans" w:cs="Arial"/>
                <w:b/>
                <w:color w:val="000000"/>
                <w:sz w:val="12"/>
              </w:rPr>
            </w:pPr>
            <w:r w:rsidRPr="007219B0">
              <w:rPr>
                <w:rFonts w:ascii="Soberana Sans" w:hAnsi="Soberana Sans" w:cs="Arial"/>
                <w:b/>
                <w:color w:val="000000"/>
                <w:sz w:val="12"/>
              </w:rPr>
              <w:t>FECHA :_______________________</w:t>
            </w:r>
          </w:p>
        </w:tc>
      </w:tr>
    </w:tbl>
    <w:p w:rsidR="007E5168" w:rsidRDefault="007E5168" w:rsidP="007E5168">
      <w:pPr>
        <w:jc w:val="center"/>
        <w:rPr>
          <w:rFonts w:ascii="Arial" w:hAnsi="Arial" w:cs="Arial"/>
          <w:color w:val="000000"/>
          <w:sz w:val="14"/>
          <w:szCs w:val="22"/>
          <w:lang w:eastAsia="es-MX"/>
        </w:rPr>
      </w:pPr>
    </w:p>
    <w:p w:rsidR="007E5168" w:rsidRDefault="007E5168" w:rsidP="007E5168">
      <w:pPr>
        <w:jc w:val="center"/>
        <w:rPr>
          <w:rFonts w:ascii="Arial" w:hAnsi="Arial" w:cs="Arial"/>
          <w:color w:val="000000"/>
          <w:sz w:val="14"/>
          <w:szCs w:val="22"/>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63"/>
        <w:gridCol w:w="932"/>
        <w:gridCol w:w="857"/>
        <w:gridCol w:w="968"/>
        <w:gridCol w:w="351"/>
        <w:gridCol w:w="354"/>
        <w:gridCol w:w="363"/>
        <w:gridCol w:w="591"/>
        <w:gridCol w:w="1128"/>
        <w:gridCol w:w="851"/>
        <w:gridCol w:w="1276"/>
        <w:gridCol w:w="680"/>
        <w:gridCol w:w="1051"/>
        <w:gridCol w:w="871"/>
        <w:gridCol w:w="871"/>
        <w:gridCol w:w="817"/>
        <w:gridCol w:w="777"/>
        <w:gridCol w:w="777"/>
      </w:tblGrid>
      <w:tr w:rsidR="007E5168" w:rsidRPr="00833802" w:rsidTr="00694FA3">
        <w:trPr>
          <w:trHeight w:val="360"/>
          <w:tblHeader/>
        </w:trPr>
        <w:tc>
          <w:tcPr>
            <w:tcW w:w="267" w:type="pct"/>
            <w:shd w:val="clear" w:color="000000" w:fill="BFBFBF"/>
            <w:vAlign w:val="center"/>
            <w:hideMark/>
          </w:tcPr>
          <w:p w:rsidR="007E5168" w:rsidRPr="005E64DC" w:rsidRDefault="007E5168" w:rsidP="00694FA3">
            <w:pPr>
              <w:jc w:val="center"/>
              <w:rPr>
                <w:rFonts w:ascii="Arial" w:hAnsi="Arial" w:cs="Arial"/>
                <w:b/>
                <w:bCs/>
                <w:color w:val="FF0000"/>
                <w:sz w:val="12"/>
                <w:szCs w:val="14"/>
                <w:lang w:val="es-MX" w:eastAsia="es-MX"/>
              </w:rPr>
            </w:pPr>
            <w:r w:rsidRPr="005E64DC">
              <w:rPr>
                <w:rFonts w:ascii="Arial" w:hAnsi="Arial" w:cs="Arial"/>
                <w:b/>
                <w:bCs/>
                <w:color w:val="FF0000"/>
                <w:sz w:val="12"/>
                <w:szCs w:val="14"/>
                <w:lang w:val="es-MX" w:eastAsia="es-MX"/>
              </w:rPr>
              <w:t>PARTIDA</w:t>
            </w:r>
          </w:p>
        </w:tc>
        <w:tc>
          <w:tcPr>
            <w:tcW w:w="326" w:type="pct"/>
            <w:shd w:val="clear" w:color="000000" w:fill="BFBFBF"/>
          </w:tcPr>
          <w:p w:rsidR="007E5168" w:rsidRPr="005E64DC" w:rsidRDefault="007E5168" w:rsidP="00694FA3">
            <w:pPr>
              <w:jc w:val="center"/>
              <w:rPr>
                <w:rFonts w:ascii="Arial" w:hAnsi="Arial" w:cs="Arial"/>
                <w:b/>
                <w:bCs/>
                <w:color w:val="FF0000"/>
                <w:sz w:val="12"/>
                <w:szCs w:val="14"/>
                <w:lang w:val="es-MX" w:eastAsia="es-MX"/>
              </w:rPr>
            </w:pPr>
            <w:r w:rsidRPr="005E64DC">
              <w:rPr>
                <w:rFonts w:ascii="Arial" w:hAnsi="Arial" w:cs="Arial"/>
                <w:b/>
                <w:bCs/>
                <w:color w:val="FF0000"/>
                <w:sz w:val="12"/>
                <w:szCs w:val="14"/>
                <w:lang w:val="es-MX" w:eastAsia="es-MX"/>
              </w:rPr>
              <w:t>No. de Paquete</w:t>
            </w:r>
          </w:p>
        </w:tc>
        <w:tc>
          <w:tcPr>
            <w:tcW w:w="300" w:type="pct"/>
            <w:shd w:val="clear" w:color="000000" w:fill="BFBFBF"/>
            <w:vAlign w:val="center"/>
            <w:hideMark/>
          </w:tcPr>
          <w:p w:rsidR="007E5168" w:rsidRPr="005E64DC" w:rsidRDefault="007E5168" w:rsidP="00694FA3">
            <w:pPr>
              <w:jc w:val="center"/>
              <w:rPr>
                <w:rFonts w:ascii="Arial" w:hAnsi="Arial" w:cs="Arial"/>
                <w:b/>
                <w:bCs/>
                <w:color w:val="FF0000"/>
                <w:sz w:val="12"/>
                <w:szCs w:val="14"/>
                <w:lang w:val="es-MX" w:eastAsia="es-MX"/>
              </w:rPr>
            </w:pPr>
            <w:r w:rsidRPr="005E64DC">
              <w:rPr>
                <w:rFonts w:ascii="Arial" w:hAnsi="Arial" w:cs="Arial"/>
                <w:b/>
                <w:bCs/>
                <w:color w:val="FF0000"/>
                <w:sz w:val="12"/>
                <w:szCs w:val="14"/>
                <w:lang w:val="es-MX" w:eastAsia="es-MX"/>
              </w:rPr>
              <w:t>CLAVE</w:t>
            </w:r>
          </w:p>
        </w:tc>
        <w:tc>
          <w:tcPr>
            <w:tcW w:w="920" w:type="pct"/>
            <w:gridSpan w:val="5"/>
            <w:shd w:val="clear" w:color="000000" w:fill="BFBFBF"/>
            <w:vAlign w:val="center"/>
            <w:hideMark/>
          </w:tcPr>
          <w:p w:rsidR="007E5168" w:rsidRPr="005E64DC" w:rsidRDefault="007E5168" w:rsidP="00694FA3">
            <w:pPr>
              <w:jc w:val="center"/>
              <w:rPr>
                <w:rFonts w:ascii="Arial" w:hAnsi="Arial" w:cs="Arial"/>
                <w:b/>
                <w:bCs/>
                <w:color w:val="FF0000"/>
                <w:sz w:val="12"/>
                <w:szCs w:val="14"/>
                <w:lang w:val="es-MX" w:eastAsia="es-MX"/>
              </w:rPr>
            </w:pPr>
            <w:r w:rsidRPr="005E64DC">
              <w:rPr>
                <w:rFonts w:ascii="Arial" w:hAnsi="Arial" w:cs="Arial"/>
                <w:b/>
                <w:bCs/>
                <w:color w:val="FF0000"/>
                <w:sz w:val="12"/>
                <w:szCs w:val="14"/>
                <w:lang w:val="es-MX" w:eastAsia="es-MX"/>
              </w:rPr>
              <w:t>DESCRIPCION AMPLIA Y DETALLADA DE LOS BIENES</w:t>
            </w:r>
          </w:p>
        </w:tc>
        <w:tc>
          <w:tcPr>
            <w:tcW w:w="395" w:type="pct"/>
            <w:shd w:val="clear" w:color="000000" w:fill="BFBFBF"/>
            <w:vAlign w:val="center"/>
            <w:hideMark/>
          </w:tcPr>
          <w:p w:rsidR="007E5168" w:rsidRPr="005E64DC" w:rsidRDefault="007E5168" w:rsidP="00694FA3">
            <w:pPr>
              <w:jc w:val="center"/>
              <w:rPr>
                <w:rFonts w:ascii="Arial" w:hAnsi="Arial" w:cs="Arial"/>
                <w:b/>
                <w:bCs/>
                <w:color w:val="FF0000"/>
                <w:sz w:val="12"/>
                <w:szCs w:val="14"/>
                <w:lang w:val="es-MX" w:eastAsia="es-MX"/>
              </w:rPr>
            </w:pPr>
            <w:r w:rsidRPr="005E64DC">
              <w:rPr>
                <w:rFonts w:ascii="Arial" w:hAnsi="Arial" w:cs="Arial"/>
                <w:b/>
                <w:bCs/>
                <w:color w:val="FF0000"/>
                <w:sz w:val="12"/>
                <w:szCs w:val="14"/>
                <w:lang w:val="es-MX" w:eastAsia="es-MX"/>
              </w:rPr>
              <w:t>PRESENTACIÓN</w:t>
            </w:r>
          </w:p>
        </w:tc>
        <w:tc>
          <w:tcPr>
            <w:tcW w:w="298" w:type="pct"/>
            <w:shd w:val="clear" w:color="000000" w:fill="BFBFBF"/>
            <w:vAlign w:val="center"/>
            <w:hideMark/>
          </w:tcPr>
          <w:p w:rsidR="007E5168" w:rsidRPr="005E64DC" w:rsidRDefault="007E5168" w:rsidP="00694FA3">
            <w:pPr>
              <w:jc w:val="center"/>
              <w:rPr>
                <w:rFonts w:ascii="Arial" w:hAnsi="Arial" w:cs="Arial"/>
                <w:b/>
                <w:bCs/>
                <w:color w:val="FF0000"/>
                <w:sz w:val="12"/>
                <w:szCs w:val="14"/>
                <w:lang w:val="es-MX" w:eastAsia="es-MX"/>
              </w:rPr>
            </w:pPr>
            <w:r w:rsidRPr="005E64DC">
              <w:rPr>
                <w:rFonts w:ascii="Arial" w:hAnsi="Arial" w:cs="Arial"/>
                <w:b/>
                <w:bCs/>
                <w:color w:val="FF0000"/>
                <w:sz w:val="12"/>
                <w:szCs w:val="14"/>
                <w:lang w:val="es-MX" w:eastAsia="es-MX"/>
              </w:rPr>
              <w:t xml:space="preserve">LICITANTE </w:t>
            </w:r>
          </w:p>
        </w:tc>
        <w:tc>
          <w:tcPr>
            <w:tcW w:w="447" w:type="pct"/>
            <w:shd w:val="clear" w:color="000000" w:fill="BFBFBF"/>
            <w:vAlign w:val="center"/>
            <w:hideMark/>
          </w:tcPr>
          <w:p w:rsidR="007E5168" w:rsidRPr="005E64DC" w:rsidRDefault="007E5168" w:rsidP="00694FA3">
            <w:pPr>
              <w:jc w:val="center"/>
              <w:rPr>
                <w:rFonts w:ascii="Arial" w:hAnsi="Arial" w:cs="Arial"/>
                <w:b/>
                <w:bCs/>
                <w:color w:val="FF0000"/>
                <w:sz w:val="12"/>
                <w:szCs w:val="14"/>
                <w:lang w:val="es-MX" w:eastAsia="es-MX"/>
              </w:rPr>
            </w:pPr>
            <w:r w:rsidRPr="005E64DC">
              <w:rPr>
                <w:rFonts w:ascii="Arial" w:hAnsi="Arial" w:cs="Arial"/>
                <w:b/>
                <w:bCs/>
                <w:color w:val="FF0000"/>
                <w:sz w:val="12"/>
                <w:szCs w:val="14"/>
                <w:lang w:val="es-MX" w:eastAsia="es-MX"/>
              </w:rPr>
              <w:t>NOMBRE Y R.F.C. FABRICANTE</w:t>
            </w:r>
          </w:p>
        </w:tc>
        <w:tc>
          <w:tcPr>
            <w:tcW w:w="238" w:type="pct"/>
            <w:shd w:val="clear" w:color="000000" w:fill="BFBFBF"/>
            <w:vAlign w:val="center"/>
            <w:hideMark/>
          </w:tcPr>
          <w:p w:rsidR="007E5168" w:rsidRPr="005E64DC" w:rsidRDefault="007E5168" w:rsidP="00694FA3">
            <w:pPr>
              <w:jc w:val="center"/>
              <w:rPr>
                <w:rFonts w:ascii="Arial" w:hAnsi="Arial" w:cs="Arial"/>
                <w:b/>
                <w:bCs/>
                <w:color w:val="FF0000"/>
                <w:sz w:val="12"/>
                <w:szCs w:val="14"/>
                <w:lang w:val="es-MX" w:eastAsia="es-MX"/>
              </w:rPr>
            </w:pPr>
            <w:r w:rsidRPr="005E64DC">
              <w:rPr>
                <w:rFonts w:ascii="Arial" w:hAnsi="Arial" w:cs="Arial"/>
                <w:b/>
                <w:bCs/>
                <w:color w:val="FF0000"/>
                <w:sz w:val="12"/>
                <w:szCs w:val="14"/>
                <w:lang w:val="es-MX" w:eastAsia="es-MX"/>
              </w:rPr>
              <w:t>MARCA</w:t>
            </w:r>
          </w:p>
        </w:tc>
        <w:tc>
          <w:tcPr>
            <w:tcW w:w="368" w:type="pct"/>
            <w:shd w:val="clear" w:color="000000" w:fill="BFBFBF"/>
            <w:vAlign w:val="center"/>
            <w:hideMark/>
          </w:tcPr>
          <w:p w:rsidR="007E5168" w:rsidRPr="005E64DC" w:rsidRDefault="007E5168" w:rsidP="00694FA3">
            <w:pPr>
              <w:jc w:val="center"/>
              <w:rPr>
                <w:rFonts w:ascii="Arial" w:hAnsi="Arial" w:cs="Arial"/>
                <w:b/>
                <w:bCs/>
                <w:color w:val="FF0000"/>
                <w:sz w:val="12"/>
                <w:szCs w:val="14"/>
                <w:lang w:val="es-MX" w:eastAsia="es-MX"/>
              </w:rPr>
            </w:pPr>
            <w:r w:rsidRPr="005E64DC">
              <w:rPr>
                <w:rFonts w:ascii="Arial" w:hAnsi="Arial" w:cs="Arial"/>
                <w:b/>
                <w:bCs/>
                <w:color w:val="FF0000"/>
                <w:sz w:val="12"/>
                <w:szCs w:val="14"/>
                <w:lang w:val="es-MX" w:eastAsia="es-MX"/>
              </w:rPr>
              <w:t>PAÍS DE PROCEDENCIA</w:t>
            </w:r>
          </w:p>
        </w:tc>
        <w:tc>
          <w:tcPr>
            <w:tcW w:w="305" w:type="pct"/>
            <w:shd w:val="clear" w:color="000000" w:fill="BFBFBF"/>
            <w:vAlign w:val="center"/>
            <w:hideMark/>
          </w:tcPr>
          <w:p w:rsidR="007E5168" w:rsidRPr="005E64DC" w:rsidRDefault="007E5168" w:rsidP="00694FA3">
            <w:pPr>
              <w:jc w:val="center"/>
              <w:rPr>
                <w:rFonts w:ascii="Arial" w:hAnsi="Arial" w:cs="Arial"/>
                <w:b/>
                <w:bCs/>
                <w:color w:val="FF0000"/>
                <w:sz w:val="12"/>
                <w:szCs w:val="14"/>
                <w:lang w:val="es-MX" w:eastAsia="es-MX"/>
              </w:rPr>
            </w:pPr>
            <w:r w:rsidRPr="005E64DC">
              <w:rPr>
                <w:rFonts w:ascii="Arial" w:hAnsi="Arial" w:cs="Arial"/>
                <w:b/>
                <w:bCs/>
                <w:color w:val="FF0000"/>
                <w:sz w:val="12"/>
                <w:szCs w:val="14"/>
                <w:lang w:val="es-MX" w:eastAsia="es-MX"/>
              </w:rPr>
              <w:t>CANTIDAD MÍNIMA</w:t>
            </w:r>
          </w:p>
        </w:tc>
        <w:tc>
          <w:tcPr>
            <w:tcW w:w="305" w:type="pct"/>
            <w:shd w:val="clear" w:color="000000" w:fill="BFBFBF"/>
            <w:vAlign w:val="center"/>
            <w:hideMark/>
          </w:tcPr>
          <w:p w:rsidR="007E5168" w:rsidRPr="005E64DC" w:rsidRDefault="007E5168" w:rsidP="00694FA3">
            <w:pPr>
              <w:jc w:val="center"/>
              <w:rPr>
                <w:rFonts w:ascii="Arial" w:hAnsi="Arial" w:cs="Arial"/>
                <w:b/>
                <w:bCs/>
                <w:color w:val="FF0000"/>
                <w:sz w:val="12"/>
                <w:szCs w:val="14"/>
                <w:lang w:val="es-MX" w:eastAsia="es-MX"/>
              </w:rPr>
            </w:pPr>
            <w:r w:rsidRPr="005E64DC">
              <w:rPr>
                <w:rFonts w:ascii="Arial" w:hAnsi="Arial" w:cs="Arial"/>
                <w:b/>
                <w:bCs/>
                <w:color w:val="FF0000"/>
                <w:sz w:val="12"/>
                <w:szCs w:val="14"/>
                <w:lang w:val="es-MX" w:eastAsia="es-MX"/>
              </w:rPr>
              <w:t>CANTIDAD MÁXIMA</w:t>
            </w:r>
          </w:p>
        </w:tc>
        <w:tc>
          <w:tcPr>
            <w:tcW w:w="286" w:type="pct"/>
            <w:shd w:val="clear" w:color="000000" w:fill="BFBFBF"/>
            <w:vAlign w:val="center"/>
            <w:hideMark/>
          </w:tcPr>
          <w:p w:rsidR="007E5168" w:rsidRPr="005E64DC" w:rsidRDefault="007E5168" w:rsidP="00694FA3">
            <w:pPr>
              <w:jc w:val="center"/>
              <w:rPr>
                <w:rFonts w:ascii="Arial" w:hAnsi="Arial" w:cs="Arial"/>
                <w:b/>
                <w:bCs/>
                <w:color w:val="FF0000"/>
                <w:sz w:val="12"/>
                <w:szCs w:val="14"/>
                <w:lang w:val="es-MX" w:eastAsia="es-MX"/>
              </w:rPr>
            </w:pPr>
            <w:r w:rsidRPr="005E64DC">
              <w:rPr>
                <w:rFonts w:ascii="Arial" w:hAnsi="Arial" w:cs="Arial"/>
                <w:b/>
                <w:bCs/>
                <w:color w:val="FF0000"/>
                <w:sz w:val="12"/>
                <w:szCs w:val="14"/>
                <w:lang w:val="es-MX" w:eastAsia="es-MX"/>
              </w:rPr>
              <w:t>PRECIO UNITARIO</w:t>
            </w:r>
          </w:p>
        </w:tc>
        <w:tc>
          <w:tcPr>
            <w:tcW w:w="272" w:type="pct"/>
            <w:shd w:val="clear" w:color="000000" w:fill="BFBFBF"/>
            <w:vAlign w:val="center"/>
            <w:hideMark/>
          </w:tcPr>
          <w:p w:rsidR="007E5168" w:rsidRPr="005E64DC" w:rsidRDefault="007E5168" w:rsidP="00694FA3">
            <w:pPr>
              <w:jc w:val="center"/>
              <w:rPr>
                <w:rFonts w:ascii="Arial" w:hAnsi="Arial" w:cs="Arial"/>
                <w:b/>
                <w:bCs/>
                <w:color w:val="FF0000"/>
                <w:sz w:val="12"/>
                <w:szCs w:val="14"/>
                <w:lang w:val="es-MX" w:eastAsia="es-MX"/>
              </w:rPr>
            </w:pPr>
            <w:r w:rsidRPr="005E64DC">
              <w:rPr>
                <w:rFonts w:ascii="Arial" w:hAnsi="Arial" w:cs="Arial"/>
                <w:b/>
                <w:bCs/>
                <w:color w:val="FF0000"/>
                <w:sz w:val="12"/>
                <w:szCs w:val="14"/>
                <w:lang w:val="es-MX" w:eastAsia="es-MX"/>
              </w:rPr>
              <w:t>IMPORTE MÍNIMO</w:t>
            </w:r>
          </w:p>
        </w:tc>
        <w:tc>
          <w:tcPr>
            <w:tcW w:w="272" w:type="pct"/>
            <w:shd w:val="clear" w:color="000000" w:fill="BFBFBF"/>
            <w:vAlign w:val="center"/>
            <w:hideMark/>
          </w:tcPr>
          <w:p w:rsidR="007E5168" w:rsidRPr="005E64DC" w:rsidRDefault="007E5168" w:rsidP="00694FA3">
            <w:pPr>
              <w:jc w:val="center"/>
              <w:rPr>
                <w:rFonts w:ascii="Arial" w:hAnsi="Arial" w:cs="Arial"/>
                <w:b/>
                <w:bCs/>
                <w:color w:val="FF0000"/>
                <w:sz w:val="12"/>
                <w:szCs w:val="14"/>
                <w:lang w:val="es-MX" w:eastAsia="es-MX"/>
              </w:rPr>
            </w:pPr>
            <w:r w:rsidRPr="005E64DC">
              <w:rPr>
                <w:rFonts w:ascii="Arial" w:hAnsi="Arial" w:cs="Arial"/>
                <w:b/>
                <w:bCs/>
                <w:color w:val="FF0000"/>
                <w:sz w:val="12"/>
                <w:szCs w:val="14"/>
                <w:lang w:val="es-MX" w:eastAsia="es-MX"/>
              </w:rPr>
              <w:t>IMPORTE MÁXIMO</w:t>
            </w:r>
          </w:p>
        </w:tc>
      </w:tr>
      <w:tr w:rsidR="007E5168" w:rsidRPr="00833802" w:rsidTr="00694FA3">
        <w:trPr>
          <w:trHeight w:val="255"/>
        </w:trPr>
        <w:tc>
          <w:tcPr>
            <w:tcW w:w="267" w:type="pct"/>
            <w:shd w:val="clear" w:color="auto" w:fill="auto"/>
            <w:noWrap/>
            <w:vAlign w:val="center"/>
          </w:tcPr>
          <w:p w:rsidR="007E5168" w:rsidRPr="005E64DC" w:rsidRDefault="007E5168" w:rsidP="00694FA3">
            <w:pPr>
              <w:jc w:val="center"/>
              <w:rPr>
                <w:rFonts w:ascii="Arial" w:hAnsi="Arial" w:cs="Arial"/>
                <w:color w:val="FF0000"/>
                <w:sz w:val="10"/>
                <w:szCs w:val="14"/>
              </w:rPr>
            </w:pPr>
            <w:r w:rsidRPr="005E64DC">
              <w:rPr>
                <w:rFonts w:ascii="Arial" w:hAnsi="Arial" w:cs="Arial"/>
                <w:color w:val="FF0000"/>
                <w:sz w:val="10"/>
                <w:szCs w:val="14"/>
              </w:rPr>
              <w:t>XX</w:t>
            </w:r>
          </w:p>
        </w:tc>
        <w:tc>
          <w:tcPr>
            <w:tcW w:w="326" w:type="pct"/>
            <w:vAlign w:val="center"/>
          </w:tcPr>
          <w:p w:rsidR="007E5168" w:rsidRPr="005E64DC" w:rsidRDefault="007E5168" w:rsidP="00694FA3">
            <w:pPr>
              <w:jc w:val="center"/>
              <w:rPr>
                <w:rFonts w:ascii="Arial" w:hAnsi="Arial" w:cs="Arial"/>
                <w:b/>
                <w:bCs/>
                <w:color w:val="FF0000"/>
                <w:sz w:val="10"/>
                <w:szCs w:val="14"/>
              </w:rPr>
            </w:pPr>
            <w:r w:rsidRPr="005E64DC">
              <w:rPr>
                <w:rFonts w:ascii="Arial" w:hAnsi="Arial" w:cs="Arial"/>
                <w:b/>
                <w:bCs/>
                <w:color w:val="FF0000"/>
                <w:sz w:val="10"/>
                <w:szCs w:val="14"/>
              </w:rPr>
              <w:t>PAQUETE 1</w:t>
            </w:r>
          </w:p>
        </w:tc>
        <w:tc>
          <w:tcPr>
            <w:tcW w:w="300" w:type="pct"/>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920" w:type="pct"/>
            <w:gridSpan w:val="5"/>
            <w:shd w:val="clear" w:color="auto" w:fill="auto"/>
            <w:vAlign w:val="bottom"/>
          </w:tcPr>
          <w:p w:rsidR="007E5168" w:rsidRPr="005E64DC" w:rsidRDefault="007E5168" w:rsidP="00694FA3">
            <w:pPr>
              <w:jc w:val="both"/>
              <w:rPr>
                <w:rFonts w:ascii="Arial" w:hAnsi="Arial" w:cs="Arial"/>
                <w:color w:val="FF0000"/>
                <w:sz w:val="10"/>
                <w:szCs w:val="14"/>
              </w:rPr>
            </w:pPr>
          </w:p>
        </w:tc>
        <w:tc>
          <w:tcPr>
            <w:tcW w:w="395" w:type="pct"/>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298" w:type="pct"/>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447" w:type="pct"/>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238" w:type="pct"/>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368" w:type="pct"/>
            <w:shd w:val="clear" w:color="auto" w:fill="auto"/>
            <w:noWrap/>
            <w:vAlign w:val="center"/>
          </w:tcPr>
          <w:p w:rsidR="007E5168" w:rsidRPr="005E64DC" w:rsidRDefault="007E5168" w:rsidP="00694FA3">
            <w:pPr>
              <w:jc w:val="center"/>
              <w:rPr>
                <w:rFonts w:ascii="Arial" w:hAnsi="Arial" w:cs="Arial"/>
                <w:b/>
                <w:bCs/>
                <w:color w:val="FF0000"/>
                <w:sz w:val="10"/>
                <w:szCs w:val="14"/>
              </w:rPr>
            </w:pPr>
          </w:p>
        </w:tc>
        <w:tc>
          <w:tcPr>
            <w:tcW w:w="305" w:type="pct"/>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305" w:type="pct"/>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286" w:type="pct"/>
            <w:shd w:val="clear" w:color="auto" w:fill="auto"/>
            <w:noWrap/>
            <w:vAlign w:val="center"/>
            <w:hideMark/>
          </w:tcPr>
          <w:p w:rsidR="007E5168" w:rsidRPr="005E64DC" w:rsidRDefault="007E5168" w:rsidP="00694FA3">
            <w:pPr>
              <w:jc w:val="center"/>
              <w:rPr>
                <w:rFonts w:ascii="Arial" w:hAnsi="Arial" w:cs="Arial"/>
                <w:color w:val="FF0000"/>
                <w:sz w:val="12"/>
                <w:szCs w:val="14"/>
                <w:lang w:val="es-MX" w:eastAsia="es-MX"/>
              </w:rPr>
            </w:pPr>
            <w:r w:rsidRPr="005E64DC">
              <w:rPr>
                <w:rFonts w:ascii="Arial" w:hAnsi="Arial" w:cs="Arial"/>
                <w:color w:val="FF0000"/>
                <w:sz w:val="12"/>
                <w:szCs w:val="14"/>
                <w:lang w:val="es-MX" w:eastAsia="es-MX"/>
              </w:rPr>
              <w:t> </w:t>
            </w:r>
          </w:p>
        </w:tc>
        <w:tc>
          <w:tcPr>
            <w:tcW w:w="272" w:type="pct"/>
            <w:shd w:val="clear" w:color="auto" w:fill="auto"/>
            <w:noWrap/>
            <w:vAlign w:val="center"/>
            <w:hideMark/>
          </w:tcPr>
          <w:p w:rsidR="007E5168" w:rsidRPr="005E64DC" w:rsidRDefault="007E5168" w:rsidP="00694FA3">
            <w:pPr>
              <w:jc w:val="center"/>
              <w:rPr>
                <w:rFonts w:ascii="Arial" w:hAnsi="Arial" w:cs="Arial"/>
                <w:color w:val="FF0000"/>
                <w:sz w:val="12"/>
                <w:szCs w:val="14"/>
                <w:lang w:val="es-MX" w:eastAsia="es-MX"/>
              </w:rPr>
            </w:pPr>
            <w:r w:rsidRPr="005E64DC">
              <w:rPr>
                <w:rFonts w:ascii="Arial" w:hAnsi="Arial" w:cs="Arial"/>
                <w:color w:val="FF0000"/>
                <w:sz w:val="12"/>
                <w:szCs w:val="14"/>
                <w:lang w:val="es-MX" w:eastAsia="es-MX"/>
              </w:rPr>
              <w:t> </w:t>
            </w:r>
          </w:p>
        </w:tc>
        <w:tc>
          <w:tcPr>
            <w:tcW w:w="272" w:type="pct"/>
            <w:shd w:val="clear" w:color="auto" w:fill="auto"/>
            <w:noWrap/>
            <w:vAlign w:val="center"/>
            <w:hideMark/>
          </w:tcPr>
          <w:p w:rsidR="007E5168" w:rsidRPr="005E64DC" w:rsidRDefault="007E5168" w:rsidP="00694FA3">
            <w:pPr>
              <w:jc w:val="center"/>
              <w:rPr>
                <w:rFonts w:ascii="Arial" w:hAnsi="Arial" w:cs="Arial"/>
                <w:color w:val="FF0000"/>
                <w:sz w:val="12"/>
                <w:szCs w:val="14"/>
                <w:lang w:val="es-MX" w:eastAsia="es-MX"/>
              </w:rPr>
            </w:pPr>
            <w:r w:rsidRPr="005E64DC">
              <w:rPr>
                <w:rFonts w:ascii="Arial" w:hAnsi="Arial" w:cs="Arial"/>
                <w:color w:val="FF0000"/>
                <w:sz w:val="12"/>
                <w:szCs w:val="14"/>
                <w:lang w:val="es-MX" w:eastAsia="es-MX"/>
              </w:rPr>
              <w:t> </w:t>
            </w:r>
          </w:p>
        </w:tc>
      </w:tr>
      <w:tr w:rsidR="007E5168" w:rsidRPr="00833802" w:rsidTr="00694FA3">
        <w:trPr>
          <w:trHeight w:val="275"/>
        </w:trPr>
        <w:tc>
          <w:tcPr>
            <w:tcW w:w="267"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0"/>
                <w:szCs w:val="14"/>
              </w:rPr>
            </w:pPr>
            <w:r w:rsidRPr="005E64DC">
              <w:rPr>
                <w:rFonts w:ascii="Arial" w:hAnsi="Arial" w:cs="Arial"/>
                <w:color w:val="FF0000"/>
                <w:sz w:val="10"/>
                <w:szCs w:val="14"/>
              </w:rPr>
              <w:t>XX</w:t>
            </w:r>
          </w:p>
        </w:tc>
        <w:tc>
          <w:tcPr>
            <w:tcW w:w="326" w:type="pct"/>
            <w:tcBorders>
              <w:bottom w:val="single" w:sz="4" w:space="0" w:color="auto"/>
            </w:tcBorders>
            <w:vAlign w:val="center"/>
          </w:tcPr>
          <w:p w:rsidR="007E5168" w:rsidRPr="005E64DC" w:rsidRDefault="007E5168" w:rsidP="00694FA3">
            <w:pPr>
              <w:jc w:val="center"/>
              <w:rPr>
                <w:rFonts w:ascii="Arial" w:hAnsi="Arial" w:cs="Arial"/>
                <w:b/>
                <w:bCs/>
                <w:color w:val="FF0000"/>
                <w:sz w:val="10"/>
                <w:szCs w:val="14"/>
              </w:rPr>
            </w:pPr>
            <w:r w:rsidRPr="005E64DC">
              <w:rPr>
                <w:rFonts w:ascii="Arial" w:hAnsi="Arial" w:cs="Arial"/>
                <w:b/>
                <w:bCs/>
                <w:color w:val="FF0000"/>
                <w:sz w:val="10"/>
                <w:szCs w:val="14"/>
              </w:rPr>
              <w:t>PAQUETE 2</w:t>
            </w:r>
          </w:p>
        </w:tc>
        <w:tc>
          <w:tcPr>
            <w:tcW w:w="300"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920" w:type="pct"/>
            <w:gridSpan w:val="5"/>
            <w:tcBorders>
              <w:bottom w:val="single" w:sz="4" w:space="0" w:color="auto"/>
            </w:tcBorders>
            <w:shd w:val="clear" w:color="auto" w:fill="auto"/>
            <w:vAlign w:val="bottom"/>
          </w:tcPr>
          <w:p w:rsidR="007E5168" w:rsidRPr="005E64DC" w:rsidRDefault="007E5168" w:rsidP="00694FA3">
            <w:pPr>
              <w:jc w:val="both"/>
              <w:rPr>
                <w:rFonts w:ascii="Arial" w:hAnsi="Arial" w:cs="Arial"/>
                <w:color w:val="FF0000"/>
                <w:sz w:val="10"/>
                <w:szCs w:val="14"/>
              </w:rPr>
            </w:pPr>
          </w:p>
        </w:tc>
        <w:tc>
          <w:tcPr>
            <w:tcW w:w="395"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298"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447"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238"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368"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b/>
                <w:bCs/>
                <w:color w:val="FF0000"/>
                <w:sz w:val="10"/>
                <w:szCs w:val="14"/>
              </w:rPr>
            </w:pPr>
          </w:p>
        </w:tc>
        <w:tc>
          <w:tcPr>
            <w:tcW w:w="305"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305"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286" w:type="pct"/>
            <w:shd w:val="clear" w:color="auto" w:fill="auto"/>
            <w:noWrap/>
            <w:vAlign w:val="center"/>
          </w:tcPr>
          <w:p w:rsidR="007E5168" w:rsidRPr="005E64DC" w:rsidRDefault="007E5168" w:rsidP="00694FA3">
            <w:pPr>
              <w:jc w:val="center"/>
              <w:rPr>
                <w:rFonts w:ascii="Arial" w:hAnsi="Arial" w:cs="Arial"/>
                <w:color w:val="FF0000"/>
                <w:sz w:val="12"/>
                <w:szCs w:val="14"/>
                <w:lang w:val="es-MX" w:eastAsia="es-MX"/>
              </w:rPr>
            </w:pPr>
          </w:p>
        </w:tc>
        <w:tc>
          <w:tcPr>
            <w:tcW w:w="272" w:type="pct"/>
            <w:shd w:val="clear" w:color="auto" w:fill="auto"/>
            <w:noWrap/>
            <w:vAlign w:val="center"/>
          </w:tcPr>
          <w:p w:rsidR="007E5168" w:rsidRPr="005E64DC" w:rsidRDefault="007E5168" w:rsidP="00694FA3">
            <w:pPr>
              <w:jc w:val="center"/>
              <w:rPr>
                <w:rFonts w:ascii="Arial" w:hAnsi="Arial" w:cs="Arial"/>
                <w:color w:val="FF0000"/>
                <w:sz w:val="12"/>
                <w:szCs w:val="14"/>
                <w:lang w:val="es-MX" w:eastAsia="es-MX"/>
              </w:rPr>
            </w:pPr>
          </w:p>
        </w:tc>
        <w:tc>
          <w:tcPr>
            <w:tcW w:w="272" w:type="pct"/>
            <w:shd w:val="clear" w:color="auto" w:fill="auto"/>
            <w:noWrap/>
            <w:vAlign w:val="center"/>
          </w:tcPr>
          <w:p w:rsidR="007E5168" w:rsidRPr="005E64DC" w:rsidRDefault="007E5168" w:rsidP="00694FA3">
            <w:pPr>
              <w:jc w:val="center"/>
              <w:rPr>
                <w:rFonts w:ascii="Arial" w:hAnsi="Arial" w:cs="Arial"/>
                <w:color w:val="FF0000"/>
                <w:sz w:val="12"/>
                <w:szCs w:val="14"/>
                <w:lang w:val="es-MX" w:eastAsia="es-MX"/>
              </w:rPr>
            </w:pPr>
          </w:p>
        </w:tc>
      </w:tr>
      <w:tr w:rsidR="007E5168" w:rsidRPr="00833802" w:rsidTr="00694FA3">
        <w:trPr>
          <w:trHeight w:val="111"/>
        </w:trPr>
        <w:tc>
          <w:tcPr>
            <w:tcW w:w="267"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0"/>
                <w:szCs w:val="14"/>
              </w:rPr>
            </w:pPr>
            <w:r w:rsidRPr="005E64DC">
              <w:rPr>
                <w:rFonts w:ascii="Arial" w:hAnsi="Arial" w:cs="Arial"/>
                <w:color w:val="FF0000"/>
                <w:sz w:val="10"/>
                <w:szCs w:val="14"/>
              </w:rPr>
              <w:t>XX</w:t>
            </w:r>
          </w:p>
        </w:tc>
        <w:tc>
          <w:tcPr>
            <w:tcW w:w="326" w:type="pct"/>
            <w:tcBorders>
              <w:bottom w:val="single" w:sz="4" w:space="0" w:color="auto"/>
            </w:tcBorders>
            <w:vAlign w:val="center"/>
          </w:tcPr>
          <w:p w:rsidR="007E5168" w:rsidRPr="005E64DC" w:rsidRDefault="007E5168" w:rsidP="00694FA3">
            <w:pPr>
              <w:jc w:val="center"/>
              <w:rPr>
                <w:rFonts w:ascii="Arial" w:hAnsi="Arial" w:cs="Arial"/>
                <w:b/>
                <w:bCs/>
                <w:color w:val="FF0000"/>
                <w:sz w:val="10"/>
                <w:szCs w:val="14"/>
              </w:rPr>
            </w:pPr>
            <w:r w:rsidRPr="005E64DC">
              <w:rPr>
                <w:rFonts w:ascii="Arial" w:hAnsi="Arial" w:cs="Arial"/>
                <w:b/>
                <w:bCs/>
                <w:color w:val="FF0000"/>
                <w:sz w:val="10"/>
                <w:szCs w:val="14"/>
              </w:rPr>
              <w:t>PAQUETE 3</w:t>
            </w:r>
          </w:p>
        </w:tc>
        <w:tc>
          <w:tcPr>
            <w:tcW w:w="300"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920" w:type="pct"/>
            <w:gridSpan w:val="5"/>
            <w:tcBorders>
              <w:bottom w:val="single" w:sz="4" w:space="0" w:color="auto"/>
            </w:tcBorders>
            <w:shd w:val="clear" w:color="auto" w:fill="auto"/>
            <w:vAlign w:val="bottom"/>
          </w:tcPr>
          <w:p w:rsidR="007E5168" w:rsidRPr="005E64DC" w:rsidRDefault="007E5168" w:rsidP="00694FA3">
            <w:pPr>
              <w:jc w:val="both"/>
              <w:rPr>
                <w:rFonts w:ascii="Arial" w:hAnsi="Arial" w:cs="Arial"/>
                <w:color w:val="FF0000"/>
                <w:sz w:val="10"/>
                <w:szCs w:val="14"/>
              </w:rPr>
            </w:pPr>
          </w:p>
        </w:tc>
        <w:tc>
          <w:tcPr>
            <w:tcW w:w="395"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298"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447"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238"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368"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b/>
                <w:bCs/>
                <w:color w:val="FF0000"/>
                <w:sz w:val="10"/>
                <w:szCs w:val="14"/>
              </w:rPr>
            </w:pPr>
          </w:p>
        </w:tc>
        <w:tc>
          <w:tcPr>
            <w:tcW w:w="305"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305"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286" w:type="pct"/>
            <w:shd w:val="clear" w:color="auto" w:fill="auto"/>
            <w:noWrap/>
            <w:vAlign w:val="center"/>
          </w:tcPr>
          <w:p w:rsidR="007E5168" w:rsidRPr="005E64DC" w:rsidRDefault="007E5168" w:rsidP="00694FA3">
            <w:pPr>
              <w:jc w:val="center"/>
              <w:rPr>
                <w:rFonts w:ascii="Arial" w:hAnsi="Arial" w:cs="Arial"/>
                <w:color w:val="FF0000"/>
                <w:sz w:val="12"/>
                <w:szCs w:val="14"/>
                <w:lang w:val="es-MX" w:eastAsia="es-MX"/>
              </w:rPr>
            </w:pPr>
          </w:p>
        </w:tc>
        <w:tc>
          <w:tcPr>
            <w:tcW w:w="272" w:type="pct"/>
            <w:shd w:val="clear" w:color="auto" w:fill="auto"/>
            <w:noWrap/>
            <w:vAlign w:val="center"/>
          </w:tcPr>
          <w:p w:rsidR="007E5168" w:rsidRPr="005E64DC" w:rsidRDefault="007E5168" w:rsidP="00694FA3">
            <w:pPr>
              <w:jc w:val="center"/>
              <w:rPr>
                <w:rFonts w:ascii="Arial" w:hAnsi="Arial" w:cs="Arial"/>
                <w:color w:val="FF0000"/>
                <w:sz w:val="12"/>
                <w:szCs w:val="14"/>
                <w:lang w:val="es-MX" w:eastAsia="es-MX"/>
              </w:rPr>
            </w:pPr>
          </w:p>
        </w:tc>
        <w:tc>
          <w:tcPr>
            <w:tcW w:w="272" w:type="pct"/>
            <w:shd w:val="clear" w:color="auto" w:fill="auto"/>
            <w:noWrap/>
            <w:vAlign w:val="center"/>
          </w:tcPr>
          <w:p w:rsidR="007E5168" w:rsidRPr="005E64DC" w:rsidRDefault="007E5168" w:rsidP="00694FA3">
            <w:pPr>
              <w:jc w:val="center"/>
              <w:rPr>
                <w:rFonts w:ascii="Arial" w:hAnsi="Arial" w:cs="Arial"/>
                <w:color w:val="FF0000"/>
                <w:sz w:val="12"/>
                <w:szCs w:val="14"/>
                <w:lang w:val="es-MX" w:eastAsia="es-MX"/>
              </w:rPr>
            </w:pPr>
          </w:p>
        </w:tc>
      </w:tr>
      <w:tr w:rsidR="007E5168" w:rsidRPr="00833802" w:rsidTr="00694FA3">
        <w:trPr>
          <w:trHeight w:val="343"/>
        </w:trPr>
        <w:tc>
          <w:tcPr>
            <w:tcW w:w="267"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0"/>
                <w:szCs w:val="14"/>
              </w:rPr>
            </w:pPr>
            <w:r w:rsidRPr="005E64DC">
              <w:rPr>
                <w:rFonts w:ascii="Arial" w:hAnsi="Arial" w:cs="Arial"/>
                <w:color w:val="FF0000"/>
                <w:sz w:val="10"/>
                <w:szCs w:val="14"/>
              </w:rPr>
              <w:t>XX</w:t>
            </w:r>
          </w:p>
        </w:tc>
        <w:tc>
          <w:tcPr>
            <w:tcW w:w="326" w:type="pct"/>
            <w:tcBorders>
              <w:bottom w:val="single" w:sz="4" w:space="0" w:color="auto"/>
            </w:tcBorders>
            <w:vAlign w:val="center"/>
          </w:tcPr>
          <w:p w:rsidR="007E5168" w:rsidRPr="005E64DC" w:rsidRDefault="007E5168" w:rsidP="00694FA3">
            <w:pPr>
              <w:jc w:val="center"/>
              <w:rPr>
                <w:rFonts w:ascii="Arial" w:hAnsi="Arial" w:cs="Arial"/>
                <w:b/>
                <w:bCs/>
                <w:color w:val="FF0000"/>
                <w:sz w:val="10"/>
                <w:szCs w:val="14"/>
              </w:rPr>
            </w:pPr>
            <w:r w:rsidRPr="005E64DC">
              <w:rPr>
                <w:rFonts w:ascii="Arial" w:hAnsi="Arial" w:cs="Arial"/>
                <w:b/>
                <w:bCs/>
                <w:color w:val="FF0000"/>
                <w:sz w:val="10"/>
                <w:szCs w:val="14"/>
              </w:rPr>
              <w:t>PAQUETE 4</w:t>
            </w:r>
          </w:p>
        </w:tc>
        <w:tc>
          <w:tcPr>
            <w:tcW w:w="300"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920" w:type="pct"/>
            <w:gridSpan w:val="5"/>
            <w:tcBorders>
              <w:bottom w:val="single" w:sz="4" w:space="0" w:color="auto"/>
            </w:tcBorders>
            <w:shd w:val="clear" w:color="auto" w:fill="auto"/>
            <w:vAlign w:val="bottom"/>
          </w:tcPr>
          <w:p w:rsidR="007E5168" w:rsidRPr="005E64DC" w:rsidRDefault="007E5168" w:rsidP="00694FA3">
            <w:pPr>
              <w:jc w:val="both"/>
              <w:rPr>
                <w:rFonts w:ascii="Arial" w:hAnsi="Arial" w:cs="Arial"/>
                <w:color w:val="FF0000"/>
                <w:sz w:val="10"/>
                <w:szCs w:val="14"/>
              </w:rPr>
            </w:pPr>
          </w:p>
        </w:tc>
        <w:tc>
          <w:tcPr>
            <w:tcW w:w="395"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298"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447"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238"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368"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b/>
                <w:bCs/>
                <w:color w:val="FF0000"/>
                <w:sz w:val="10"/>
                <w:szCs w:val="14"/>
              </w:rPr>
            </w:pPr>
          </w:p>
        </w:tc>
        <w:tc>
          <w:tcPr>
            <w:tcW w:w="305"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305"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0"/>
                <w:szCs w:val="14"/>
              </w:rPr>
            </w:pPr>
          </w:p>
        </w:tc>
        <w:tc>
          <w:tcPr>
            <w:tcW w:w="286" w:type="pct"/>
            <w:shd w:val="clear" w:color="auto" w:fill="auto"/>
            <w:noWrap/>
            <w:vAlign w:val="center"/>
            <w:hideMark/>
          </w:tcPr>
          <w:p w:rsidR="007E5168" w:rsidRPr="005E64DC" w:rsidRDefault="007E5168" w:rsidP="00694FA3">
            <w:pPr>
              <w:jc w:val="center"/>
              <w:rPr>
                <w:rFonts w:ascii="Arial" w:hAnsi="Arial" w:cs="Arial"/>
                <w:color w:val="FF0000"/>
                <w:sz w:val="12"/>
                <w:szCs w:val="14"/>
                <w:lang w:val="es-MX" w:eastAsia="es-MX"/>
              </w:rPr>
            </w:pPr>
            <w:r w:rsidRPr="005E64DC">
              <w:rPr>
                <w:rFonts w:ascii="Arial" w:hAnsi="Arial" w:cs="Arial"/>
                <w:color w:val="FF0000"/>
                <w:sz w:val="12"/>
                <w:szCs w:val="14"/>
                <w:lang w:val="es-MX" w:eastAsia="es-MX"/>
              </w:rPr>
              <w:t> </w:t>
            </w:r>
          </w:p>
        </w:tc>
        <w:tc>
          <w:tcPr>
            <w:tcW w:w="272" w:type="pct"/>
            <w:shd w:val="clear" w:color="auto" w:fill="auto"/>
            <w:noWrap/>
            <w:vAlign w:val="center"/>
            <w:hideMark/>
          </w:tcPr>
          <w:p w:rsidR="007E5168" w:rsidRPr="005E64DC" w:rsidRDefault="007E5168" w:rsidP="00694FA3">
            <w:pPr>
              <w:jc w:val="center"/>
              <w:rPr>
                <w:rFonts w:ascii="Arial" w:hAnsi="Arial" w:cs="Arial"/>
                <w:color w:val="FF0000"/>
                <w:sz w:val="12"/>
                <w:szCs w:val="14"/>
                <w:lang w:val="es-MX" w:eastAsia="es-MX"/>
              </w:rPr>
            </w:pPr>
            <w:r w:rsidRPr="005E64DC">
              <w:rPr>
                <w:rFonts w:ascii="Arial" w:hAnsi="Arial" w:cs="Arial"/>
                <w:color w:val="FF0000"/>
                <w:sz w:val="12"/>
                <w:szCs w:val="14"/>
                <w:lang w:val="es-MX" w:eastAsia="es-MX"/>
              </w:rPr>
              <w:t> </w:t>
            </w:r>
          </w:p>
        </w:tc>
        <w:tc>
          <w:tcPr>
            <w:tcW w:w="272" w:type="pct"/>
            <w:shd w:val="clear" w:color="auto" w:fill="auto"/>
            <w:noWrap/>
            <w:vAlign w:val="center"/>
            <w:hideMark/>
          </w:tcPr>
          <w:p w:rsidR="007E5168" w:rsidRPr="005E64DC" w:rsidRDefault="007E5168" w:rsidP="00694FA3">
            <w:pPr>
              <w:jc w:val="center"/>
              <w:rPr>
                <w:rFonts w:ascii="Arial" w:hAnsi="Arial" w:cs="Arial"/>
                <w:color w:val="FF0000"/>
                <w:sz w:val="12"/>
                <w:szCs w:val="14"/>
                <w:lang w:val="es-MX" w:eastAsia="es-MX"/>
              </w:rPr>
            </w:pPr>
            <w:r w:rsidRPr="005E64DC">
              <w:rPr>
                <w:rFonts w:ascii="Arial" w:hAnsi="Arial" w:cs="Arial"/>
                <w:color w:val="FF0000"/>
                <w:sz w:val="12"/>
                <w:szCs w:val="14"/>
                <w:lang w:val="es-MX" w:eastAsia="es-MX"/>
              </w:rPr>
              <w:t> </w:t>
            </w:r>
          </w:p>
        </w:tc>
      </w:tr>
      <w:tr w:rsidR="007E5168" w:rsidRPr="00833802" w:rsidTr="00694FA3">
        <w:trPr>
          <w:trHeight w:val="265"/>
        </w:trPr>
        <w:tc>
          <w:tcPr>
            <w:tcW w:w="267"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2"/>
                <w:szCs w:val="14"/>
              </w:rPr>
            </w:pPr>
          </w:p>
        </w:tc>
        <w:tc>
          <w:tcPr>
            <w:tcW w:w="326" w:type="pct"/>
            <w:tcBorders>
              <w:bottom w:val="single" w:sz="4" w:space="0" w:color="auto"/>
            </w:tcBorders>
            <w:vAlign w:val="center"/>
          </w:tcPr>
          <w:p w:rsidR="007E5168" w:rsidRPr="005E64DC" w:rsidRDefault="007E5168" w:rsidP="00694FA3">
            <w:pPr>
              <w:jc w:val="center"/>
              <w:rPr>
                <w:rFonts w:ascii="Arial" w:hAnsi="Arial" w:cs="Arial"/>
                <w:b/>
                <w:bCs/>
                <w:color w:val="FF0000"/>
                <w:sz w:val="12"/>
                <w:szCs w:val="14"/>
              </w:rPr>
            </w:pPr>
            <w:proofErr w:type="spellStart"/>
            <w:r w:rsidRPr="005E64DC">
              <w:rPr>
                <w:rFonts w:ascii="Arial" w:hAnsi="Arial" w:cs="Arial"/>
                <w:b/>
                <w:bCs/>
                <w:color w:val="FF0000"/>
                <w:sz w:val="12"/>
                <w:szCs w:val="14"/>
              </w:rPr>
              <w:t>etc</w:t>
            </w:r>
            <w:proofErr w:type="spellEnd"/>
          </w:p>
        </w:tc>
        <w:tc>
          <w:tcPr>
            <w:tcW w:w="300"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2"/>
                <w:szCs w:val="14"/>
              </w:rPr>
            </w:pPr>
          </w:p>
        </w:tc>
        <w:tc>
          <w:tcPr>
            <w:tcW w:w="920" w:type="pct"/>
            <w:gridSpan w:val="5"/>
            <w:tcBorders>
              <w:bottom w:val="single" w:sz="4" w:space="0" w:color="auto"/>
            </w:tcBorders>
            <w:shd w:val="clear" w:color="auto" w:fill="auto"/>
            <w:vAlign w:val="bottom"/>
          </w:tcPr>
          <w:p w:rsidR="007E5168" w:rsidRPr="005E64DC" w:rsidRDefault="007E5168" w:rsidP="00694FA3">
            <w:pPr>
              <w:jc w:val="both"/>
              <w:rPr>
                <w:rFonts w:ascii="Arial" w:hAnsi="Arial" w:cs="Arial"/>
                <w:b/>
                <w:color w:val="FF0000"/>
                <w:sz w:val="12"/>
                <w:szCs w:val="14"/>
              </w:rPr>
            </w:pPr>
            <w:r w:rsidRPr="005E64DC">
              <w:rPr>
                <w:rFonts w:ascii="Arial" w:hAnsi="Arial" w:cs="Arial"/>
                <w:b/>
                <w:color w:val="FF0000"/>
                <w:sz w:val="12"/>
                <w:szCs w:val="14"/>
              </w:rPr>
              <w:t>Incluir los renglones necesarios para cada uno de los paquetes</w:t>
            </w:r>
          </w:p>
        </w:tc>
        <w:tc>
          <w:tcPr>
            <w:tcW w:w="395"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2"/>
                <w:szCs w:val="14"/>
              </w:rPr>
            </w:pPr>
          </w:p>
        </w:tc>
        <w:tc>
          <w:tcPr>
            <w:tcW w:w="298"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2"/>
                <w:szCs w:val="14"/>
              </w:rPr>
            </w:pPr>
          </w:p>
        </w:tc>
        <w:tc>
          <w:tcPr>
            <w:tcW w:w="447"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2"/>
                <w:szCs w:val="14"/>
              </w:rPr>
            </w:pPr>
          </w:p>
        </w:tc>
        <w:tc>
          <w:tcPr>
            <w:tcW w:w="238"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2"/>
                <w:szCs w:val="14"/>
              </w:rPr>
            </w:pPr>
          </w:p>
        </w:tc>
        <w:tc>
          <w:tcPr>
            <w:tcW w:w="368"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b/>
                <w:bCs/>
                <w:color w:val="FF0000"/>
                <w:sz w:val="12"/>
                <w:szCs w:val="14"/>
              </w:rPr>
            </w:pPr>
          </w:p>
        </w:tc>
        <w:tc>
          <w:tcPr>
            <w:tcW w:w="305"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2"/>
                <w:szCs w:val="14"/>
              </w:rPr>
            </w:pPr>
          </w:p>
        </w:tc>
        <w:tc>
          <w:tcPr>
            <w:tcW w:w="305" w:type="pct"/>
            <w:tcBorders>
              <w:bottom w:val="single" w:sz="4" w:space="0" w:color="auto"/>
            </w:tcBorders>
            <w:shd w:val="clear" w:color="auto" w:fill="auto"/>
            <w:noWrap/>
            <w:vAlign w:val="center"/>
          </w:tcPr>
          <w:p w:rsidR="007E5168" w:rsidRPr="005E64DC" w:rsidRDefault="007E5168" w:rsidP="00694FA3">
            <w:pPr>
              <w:jc w:val="center"/>
              <w:rPr>
                <w:rFonts w:ascii="Arial" w:hAnsi="Arial" w:cs="Arial"/>
                <w:color w:val="FF0000"/>
                <w:sz w:val="12"/>
                <w:szCs w:val="14"/>
              </w:rPr>
            </w:pPr>
          </w:p>
        </w:tc>
        <w:tc>
          <w:tcPr>
            <w:tcW w:w="286" w:type="pct"/>
            <w:shd w:val="clear" w:color="auto" w:fill="auto"/>
            <w:noWrap/>
            <w:vAlign w:val="center"/>
          </w:tcPr>
          <w:p w:rsidR="007E5168" w:rsidRPr="005E64DC" w:rsidRDefault="007E5168" w:rsidP="00694FA3">
            <w:pPr>
              <w:jc w:val="center"/>
              <w:rPr>
                <w:rFonts w:ascii="Arial" w:hAnsi="Arial" w:cs="Arial"/>
                <w:color w:val="FF0000"/>
                <w:sz w:val="12"/>
                <w:szCs w:val="14"/>
                <w:lang w:val="es-MX" w:eastAsia="es-MX"/>
              </w:rPr>
            </w:pPr>
          </w:p>
        </w:tc>
        <w:tc>
          <w:tcPr>
            <w:tcW w:w="272" w:type="pct"/>
            <w:shd w:val="clear" w:color="auto" w:fill="auto"/>
            <w:noWrap/>
            <w:vAlign w:val="center"/>
          </w:tcPr>
          <w:p w:rsidR="007E5168" w:rsidRPr="005E64DC" w:rsidRDefault="007E5168" w:rsidP="00694FA3">
            <w:pPr>
              <w:jc w:val="center"/>
              <w:rPr>
                <w:rFonts w:ascii="Arial" w:hAnsi="Arial" w:cs="Arial"/>
                <w:color w:val="FF0000"/>
                <w:sz w:val="12"/>
                <w:szCs w:val="14"/>
                <w:lang w:val="es-MX" w:eastAsia="es-MX"/>
              </w:rPr>
            </w:pPr>
          </w:p>
        </w:tc>
        <w:tc>
          <w:tcPr>
            <w:tcW w:w="272" w:type="pct"/>
            <w:shd w:val="clear" w:color="auto" w:fill="auto"/>
            <w:noWrap/>
            <w:vAlign w:val="center"/>
          </w:tcPr>
          <w:p w:rsidR="007E5168" w:rsidRPr="005E64DC" w:rsidRDefault="007E5168" w:rsidP="00694FA3">
            <w:pPr>
              <w:jc w:val="center"/>
              <w:rPr>
                <w:rFonts w:ascii="Arial" w:hAnsi="Arial" w:cs="Arial"/>
                <w:color w:val="FF0000"/>
                <w:sz w:val="12"/>
                <w:szCs w:val="14"/>
                <w:lang w:val="es-MX" w:eastAsia="es-MX"/>
              </w:rPr>
            </w:pPr>
          </w:p>
        </w:tc>
      </w:tr>
      <w:tr w:rsidR="007E5168" w:rsidRPr="00833802" w:rsidTr="00694FA3">
        <w:trPr>
          <w:trHeight w:val="163"/>
        </w:trPr>
        <w:tc>
          <w:tcPr>
            <w:tcW w:w="267" w:type="pct"/>
            <w:tcBorders>
              <w:left w:val="nil"/>
              <w:bottom w:val="nil"/>
              <w:right w:val="nil"/>
            </w:tcBorders>
            <w:shd w:val="clear" w:color="auto" w:fill="auto"/>
            <w:noWrap/>
            <w:vAlign w:val="center"/>
            <w:hideMark/>
          </w:tcPr>
          <w:p w:rsidR="007E5168" w:rsidRPr="005E64DC" w:rsidRDefault="007E5168" w:rsidP="00694FA3">
            <w:pPr>
              <w:jc w:val="center"/>
              <w:rPr>
                <w:rFonts w:ascii="Calibri" w:hAnsi="Calibri" w:cs="Calibri"/>
                <w:color w:val="FF0000"/>
                <w:sz w:val="12"/>
                <w:szCs w:val="14"/>
                <w:lang w:val="es-MX" w:eastAsia="es-MX"/>
              </w:rPr>
            </w:pPr>
          </w:p>
        </w:tc>
        <w:tc>
          <w:tcPr>
            <w:tcW w:w="326" w:type="pct"/>
            <w:tcBorders>
              <w:left w:val="nil"/>
              <w:bottom w:val="nil"/>
              <w:right w:val="nil"/>
            </w:tcBorders>
          </w:tcPr>
          <w:p w:rsidR="007E5168" w:rsidRPr="005E64DC" w:rsidRDefault="007E5168" w:rsidP="00694FA3">
            <w:pPr>
              <w:jc w:val="center"/>
              <w:rPr>
                <w:rFonts w:ascii="Calibri" w:hAnsi="Calibri" w:cs="Calibri"/>
                <w:color w:val="FF0000"/>
                <w:sz w:val="12"/>
                <w:szCs w:val="14"/>
                <w:lang w:val="es-MX" w:eastAsia="es-MX"/>
              </w:rPr>
            </w:pPr>
          </w:p>
        </w:tc>
        <w:tc>
          <w:tcPr>
            <w:tcW w:w="300" w:type="pct"/>
            <w:tcBorders>
              <w:left w:val="nil"/>
              <w:bottom w:val="nil"/>
              <w:right w:val="nil"/>
            </w:tcBorders>
            <w:shd w:val="clear" w:color="auto" w:fill="auto"/>
            <w:noWrap/>
            <w:vAlign w:val="center"/>
            <w:hideMark/>
          </w:tcPr>
          <w:p w:rsidR="007E5168" w:rsidRPr="005E64DC" w:rsidRDefault="007E5168" w:rsidP="00694FA3">
            <w:pPr>
              <w:jc w:val="center"/>
              <w:rPr>
                <w:rFonts w:ascii="Calibri" w:hAnsi="Calibri" w:cs="Calibri"/>
                <w:color w:val="FF0000"/>
                <w:sz w:val="12"/>
                <w:szCs w:val="14"/>
                <w:lang w:val="es-MX" w:eastAsia="es-MX"/>
              </w:rPr>
            </w:pPr>
          </w:p>
        </w:tc>
        <w:tc>
          <w:tcPr>
            <w:tcW w:w="339" w:type="pct"/>
            <w:tcBorders>
              <w:left w:val="nil"/>
              <w:bottom w:val="nil"/>
              <w:right w:val="nil"/>
            </w:tcBorders>
            <w:shd w:val="clear" w:color="auto" w:fill="auto"/>
            <w:vAlign w:val="center"/>
            <w:hideMark/>
          </w:tcPr>
          <w:p w:rsidR="007E5168" w:rsidRPr="005E64DC" w:rsidRDefault="007E5168" w:rsidP="00694FA3">
            <w:pPr>
              <w:jc w:val="both"/>
              <w:rPr>
                <w:rFonts w:ascii="Calibri" w:hAnsi="Calibri" w:cs="Calibri"/>
                <w:color w:val="FF0000"/>
                <w:sz w:val="12"/>
                <w:szCs w:val="14"/>
                <w:lang w:val="es-MX" w:eastAsia="es-MX"/>
              </w:rPr>
            </w:pPr>
          </w:p>
        </w:tc>
        <w:tc>
          <w:tcPr>
            <w:tcW w:w="123" w:type="pct"/>
            <w:tcBorders>
              <w:left w:val="nil"/>
              <w:bottom w:val="nil"/>
              <w:right w:val="nil"/>
            </w:tcBorders>
            <w:shd w:val="clear" w:color="auto" w:fill="auto"/>
            <w:vAlign w:val="center"/>
            <w:hideMark/>
          </w:tcPr>
          <w:p w:rsidR="007E5168" w:rsidRPr="005E64DC" w:rsidRDefault="007E5168" w:rsidP="00694FA3">
            <w:pPr>
              <w:jc w:val="both"/>
              <w:rPr>
                <w:rFonts w:ascii="Calibri" w:hAnsi="Calibri" w:cs="Calibri"/>
                <w:color w:val="FF0000"/>
                <w:sz w:val="12"/>
                <w:szCs w:val="14"/>
                <w:lang w:val="es-MX" w:eastAsia="es-MX"/>
              </w:rPr>
            </w:pPr>
          </w:p>
        </w:tc>
        <w:tc>
          <w:tcPr>
            <w:tcW w:w="124" w:type="pct"/>
            <w:tcBorders>
              <w:left w:val="nil"/>
              <w:bottom w:val="nil"/>
              <w:right w:val="nil"/>
            </w:tcBorders>
            <w:shd w:val="clear" w:color="auto" w:fill="auto"/>
            <w:vAlign w:val="center"/>
            <w:hideMark/>
          </w:tcPr>
          <w:p w:rsidR="007E5168" w:rsidRPr="005E64DC" w:rsidRDefault="007E5168" w:rsidP="00694FA3">
            <w:pPr>
              <w:jc w:val="both"/>
              <w:rPr>
                <w:rFonts w:ascii="Calibri" w:hAnsi="Calibri" w:cs="Calibri"/>
                <w:color w:val="FF0000"/>
                <w:sz w:val="12"/>
                <w:szCs w:val="14"/>
                <w:lang w:val="es-MX" w:eastAsia="es-MX"/>
              </w:rPr>
            </w:pPr>
          </w:p>
        </w:tc>
        <w:tc>
          <w:tcPr>
            <w:tcW w:w="127" w:type="pct"/>
            <w:tcBorders>
              <w:left w:val="nil"/>
              <w:bottom w:val="nil"/>
              <w:right w:val="nil"/>
            </w:tcBorders>
            <w:shd w:val="clear" w:color="auto" w:fill="auto"/>
            <w:vAlign w:val="center"/>
            <w:hideMark/>
          </w:tcPr>
          <w:p w:rsidR="007E5168" w:rsidRPr="005E64DC" w:rsidRDefault="007E5168" w:rsidP="00694FA3">
            <w:pPr>
              <w:jc w:val="both"/>
              <w:rPr>
                <w:rFonts w:ascii="Calibri" w:hAnsi="Calibri" w:cs="Calibri"/>
                <w:color w:val="FF0000"/>
                <w:sz w:val="12"/>
                <w:szCs w:val="14"/>
                <w:lang w:val="es-MX" w:eastAsia="es-MX"/>
              </w:rPr>
            </w:pPr>
          </w:p>
        </w:tc>
        <w:tc>
          <w:tcPr>
            <w:tcW w:w="207" w:type="pct"/>
            <w:tcBorders>
              <w:left w:val="nil"/>
              <w:bottom w:val="nil"/>
              <w:right w:val="nil"/>
            </w:tcBorders>
            <w:shd w:val="clear" w:color="auto" w:fill="auto"/>
            <w:vAlign w:val="center"/>
            <w:hideMark/>
          </w:tcPr>
          <w:p w:rsidR="007E5168" w:rsidRPr="005E64DC" w:rsidRDefault="007E5168" w:rsidP="00694FA3">
            <w:pPr>
              <w:jc w:val="both"/>
              <w:rPr>
                <w:rFonts w:ascii="Calibri" w:hAnsi="Calibri" w:cs="Calibri"/>
                <w:color w:val="FF0000"/>
                <w:sz w:val="12"/>
                <w:szCs w:val="14"/>
                <w:lang w:val="es-MX" w:eastAsia="es-MX"/>
              </w:rPr>
            </w:pPr>
          </w:p>
        </w:tc>
        <w:tc>
          <w:tcPr>
            <w:tcW w:w="395" w:type="pct"/>
            <w:tcBorders>
              <w:left w:val="nil"/>
              <w:bottom w:val="nil"/>
              <w:right w:val="nil"/>
            </w:tcBorders>
            <w:shd w:val="clear" w:color="auto" w:fill="auto"/>
            <w:noWrap/>
            <w:vAlign w:val="center"/>
            <w:hideMark/>
          </w:tcPr>
          <w:p w:rsidR="007E5168" w:rsidRPr="005E64DC" w:rsidRDefault="007E5168" w:rsidP="00694FA3">
            <w:pPr>
              <w:jc w:val="center"/>
              <w:rPr>
                <w:rFonts w:ascii="Calibri" w:hAnsi="Calibri" w:cs="Calibri"/>
                <w:color w:val="FF0000"/>
                <w:sz w:val="12"/>
                <w:szCs w:val="14"/>
                <w:lang w:val="es-MX" w:eastAsia="es-MX"/>
              </w:rPr>
            </w:pPr>
          </w:p>
        </w:tc>
        <w:tc>
          <w:tcPr>
            <w:tcW w:w="298" w:type="pct"/>
            <w:tcBorders>
              <w:left w:val="nil"/>
              <w:bottom w:val="nil"/>
              <w:right w:val="nil"/>
            </w:tcBorders>
            <w:shd w:val="clear" w:color="auto" w:fill="auto"/>
            <w:noWrap/>
            <w:vAlign w:val="center"/>
            <w:hideMark/>
          </w:tcPr>
          <w:p w:rsidR="007E5168" w:rsidRPr="005E64DC" w:rsidRDefault="007E5168" w:rsidP="00694FA3">
            <w:pPr>
              <w:jc w:val="center"/>
              <w:rPr>
                <w:rFonts w:ascii="Calibri" w:hAnsi="Calibri" w:cs="Calibri"/>
                <w:color w:val="FF0000"/>
                <w:sz w:val="12"/>
                <w:szCs w:val="14"/>
                <w:lang w:val="es-MX" w:eastAsia="es-MX"/>
              </w:rPr>
            </w:pPr>
          </w:p>
        </w:tc>
        <w:tc>
          <w:tcPr>
            <w:tcW w:w="447" w:type="pct"/>
            <w:tcBorders>
              <w:left w:val="nil"/>
              <w:bottom w:val="nil"/>
              <w:right w:val="nil"/>
            </w:tcBorders>
            <w:shd w:val="clear" w:color="auto" w:fill="auto"/>
            <w:noWrap/>
            <w:vAlign w:val="center"/>
            <w:hideMark/>
          </w:tcPr>
          <w:p w:rsidR="007E5168" w:rsidRPr="005E64DC" w:rsidRDefault="007E5168" w:rsidP="00694FA3">
            <w:pPr>
              <w:jc w:val="center"/>
              <w:rPr>
                <w:rFonts w:ascii="Calibri" w:hAnsi="Calibri" w:cs="Calibri"/>
                <w:color w:val="FF0000"/>
                <w:sz w:val="12"/>
                <w:szCs w:val="14"/>
                <w:lang w:val="es-MX" w:eastAsia="es-MX"/>
              </w:rPr>
            </w:pPr>
          </w:p>
        </w:tc>
        <w:tc>
          <w:tcPr>
            <w:tcW w:w="238" w:type="pct"/>
            <w:tcBorders>
              <w:left w:val="nil"/>
              <w:bottom w:val="nil"/>
              <w:right w:val="nil"/>
            </w:tcBorders>
            <w:shd w:val="clear" w:color="auto" w:fill="auto"/>
            <w:noWrap/>
            <w:vAlign w:val="center"/>
            <w:hideMark/>
          </w:tcPr>
          <w:p w:rsidR="007E5168" w:rsidRPr="005E64DC" w:rsidRDefault="007E5168" w:rsidP="00694FA3">
            <w:pPr>
              <w:jc w:val="center"/>
              <w:rPr>
                <w:rFonts w:ascii="Calibri" w:hAnsi="Calibri" w:cs="Calibri"/>
                <w:color w:val="FF0000"/>
                <w:sz w:val="12"/>
                <w:szCs w:val="14"/>
                <w:lang w:val="es-MX" w:eastAsia="es-MX"/>
              </w:rPr>
            </w:pPr>
          </w:p>
        </w:tc>
        <w:tc>
          <w:tcPr>
            <w:tcW w:w="368" w:type="pct"/>
            <w:tcBorders>
              <w:left w:val="nil"/>
              <w:bottom w:val="nil"/>
              <w:right w:val="nil"/>
            </w:tcBorders>
            <w:shd w:val="clear" w:color="auto" w:fill="auto"/>
            <w:noWrap/>
            <w:vAlign w:val="center"/>
            <w:hideMark/>
          </w:tcPr>
          <w:p w:rsidR="007E5168" w:rsidRPr="005E64DC" w:rsidRDefault="007E5168" w:rsidP="00694FA3">
            <w:pPr>
              <w:jc w:val="center"/>
              <w:rPr>
                <w:rFonts w:ascii="Calibri" w:hAnsi="Calibri" w:cs="Calibri"/>
                <w:color w:val="FF0000"/>
                <w:sz w:val="12"/>
                <w:szCs w:val="14"/>
                <w:lang w:val="es-MX" w:eastAsia="es-MX"/>
              </w:rPr>
            </w:pPr>
          </w:p>
        </w:tc>
        <w:tc>
          <w:tcPr>
            <w:tcW w:w="305" w:type="pct"/>
            <w:tcBorders>
              <w:left w:val="nil"/>
              <w:bottom w:val="nil"/>
              <w:right w:val="nil"/>
            </w:tcBorders>
            <w:shd w:val="clear" w:color="auto" w:fill="auto"/>
            <w:noWrap/>
            <w:vAlign w:val="center"/>
            <w:hideMark/>
          </w:tcPr>
          <w:p w:rsidR="007E5168" w:rsidRPr="005E64DC" w:rsidRDefault="007E5168" w:rsidP="00694FA3">
            <w:pPr>
              <w:jc w:val="center"/>
              <w:rPr>
                <w:rFonts w:ascii="Calibri" w:hAnsi="Calibri" w:cs="Calibri"/>
                <w:color w:val="FF0000"/>
                <w:sz w:val="12"/>
                <w:szCs w:val="14"/>
                <w:lang w:val="es-MX" w:eastAsia="es-MX"/>
              </w:rPr>
            </w:pPr>
          </w:p>
        </w:tc>
        <w:tc>
          <w:tcPr>
            <w:tcW w:w="305" w:type="pct"/>
            <w:tcBorders>
              <w:left w:val="nil"/>
              <w:bottom w:val="nil"/>
            </w:tcBorders>
            <w:shd w:val="clear" w:color="auto" w:fill="auto"/>
            <w:noWrap/>
            <w:vAlign w:val="center"/>
            <w:hideMark/>
          </w:tcPr>
          <w:p w:rsidR="007E5168" w:rsidRPr="005E64DC" w:rsidRDefault="007E5168" w:rsidP="00694FA3">
            <w:pPr>
              <w:jc w:val="center"/>
              <w:rPr>
                <w:rFonts w:ascii="Calibri" w:hAnsi="Calibri" w:cs="Calibri"/>
                <w:b/>
                <w:bCs/>
                <w:color w:val="FF0000"/>
                <w:sz w:val="12"/>
                <w:szCs w:val="14"/>
                <w:lang w:val="es-MX" w:eastAsia="es-MX"/>
              </w:rPr>
            </w:pPr>
          </w:p>
        </w:tc>
        <w:tc>
          <w:tcPr>
            <w:tcW w:w="286" w:type="pct"/>
            <w:shd w:val="clear" w:color="auto" w:fill="auto"/>
            <w:noWrap/>
            <w:vAlign w:val="center"/>
            <w:hideMark/>
          </w:tcPr>
          <w:p w:rsidR="007E5168" w:rsidRPr="005E64DC" w:rsidRDefault="007E5168" w:rsidP="00694FA3">
            <w:pPr>
              <w:jc w:val="center"/>
              <w:rPr>
                <w:rFonts w:ascii="Calibri" w:hAnsi="Calibri" w:cs="Calibri"/>
                <w:b/>
                <w:bCs/>
                <w:color w:val="FF0000"/>
                <w:sz w:val="12"/>
                <w:szCs w:val="14"/>
                <w:lang w:val="es-MX" w:eastAsia="es-MX"/>
              </w:rPr>
            </w:pPr>
            <w:r w:rsidRPr="005E64DC">
              <w:rPr>
                <w:rFonts w:ascii="Calibri" w:hAnsi="Calibri" w:cs="Calibri"/>
                <w:b/>
                <w:bCs/>
                <w:color w:val="FF0000"/>
                <w:sz w:val="12"/>
                <w:szCs w:val="14"/>
                <w:lang w:val="es-MX" w:eastAsia="es-MX"/>
              </w:rPr>
              <w:t>SUBOTAL</w:t>
            </w:r>
          </w:p>
        </w:tc>
        <w:tc>
          <w:tcPr>
            <w:tcW w:w="272" w:type="pct"/>
            <w:shd w:val="clear" w:color="auto" w:fill="auto"/>
            <w:noWrap/>
            <w:vAlign w:val="center"/>
            <w:hideMark/>
          </w:tcPr>
          <w:p w:rsidR="007E5168" w:rsidRPr="005E64DC" w:rsidRDefault="007E5168" w:rsidP="00694FA3">
            <w:pPr>
              <w:jc w:val="center"/>
              <w:rPr>
                <w:rFonts w:ascii="Calibri" w:hAnsi="Calibri" w:cs="Calibri"/>
                <w:color w:val="FF0000"/>
                <w:sz w:val="12"/>
                <w:lang w:val="es-MX" w:eastAsia="es-MX"/>
              </w:rPr>
            </w:pPr>
            <w:r w:rsidRPr="005E64DC">
              <w:rPr>
                <w:rFonts w:ascii="Calibri" w:hAnsi="Calibri" w:cs="Calibri"/>
                <w:color w:val="FF0000"/>
                <w:sz w:val="12"/>
                <w:lang w:val="es-MX" w:eastAsia="es-MX"/>
              </w:rPr>
              <w:t> </w:t>
            </w:r>
          </w:p>
        </w:tc>
        <w:tc>
          <w:tcPr>
            <w:tcW w:w="272" w:type="pct"/>
            <w:shd w:val="clear" w:color="auto" w:fill="auto"/>
            <w:noWrap/>
            <w:vAlign w:val="center"/>
            <w:hideMark/>
          </w:tcPr>
          <w:p w:rsidR="007E5168" w:rsidRPr="005E64DC" w:rsidRDefault="007E5168" w:rsidP="00694FA3">
            <w:pPr>
              <w:jc w:val="center"/>
              <w:rPr>
                <w:rFonts w:ascii="Calibri" w:hAnsi="Calibri" w:cs="Calibri"/>
                <w:color w:val="FF0000"/>
                <w:sz w:val="12"/>
                <w:lang w:val="es-MX" w:eastAsia="es-MX"/>
              </w:rPr>
            </w:pPr>
            <w:r w:rsidRPr="005E64DC">
              <w:rPr>
                <w:rFonts w:ascii="Calibri" w:hAnsi="Calibri" w:cs="Calibri"/>
                <w:color w:val="FF0000"/>
                <w:sz w:val="12"/>
                <w:lang w:val="es-MX" w:eastAsia="es-MX"/>
              </w:rPr>
              <w:t> </w:t>
            </w:r>
          </w:p>
        </w:tc>
      </w:tr>
      <w:tr w:rsidR="007E5168" w:rsidRPr="00833802" w:rsidTr="00694FA3">
        <w:trPr>
          <w:trHeight w:val="137"/>
        </w:trPr>
        <w:tc>
          <w:tcPr>
            <w:tcW w:w="267" w:type="pct"/>
            <w:tcBorders>
              <w:top w:val="nil"/>
              <w:left w:val="nil"/>
              <w:bottom w:val="nil"/>
              <w:right w:val="nil"/>
            </w:tcBorders>
            <w:shd w:val="clear" w:color="auto" w:fill="auto"/>
            <w:noWrap/>
            <w:vAlign w:val="center"/>
            <w:hideMark/>
          </w:tcPr>
          <w:p w:rsidR="007E5168" w:rsidRPr="005E64DC" w:rsidRDefault="007E5168" w:rsidP="00694FA3">
            <w:pPr>
              <w:rPr>
                <w:rFonts w:ascii="Calibri" w:hAnsi="Calibri" w:cs="Calibri"/>
                <w:color w:val="FF0000"/>
                <w:sz w:val="12"/>
                <w:szCs w:val="22"/>
                <w:lang w:val="es-MX" w:eastAsia="es-MX"/>
              </w:rPr>
            </w:pPr>
          </w:p>
        </w:tc>
        <w:tc>
          <w:tcPr>
            <w:tcW w:w="326" w:type="pct"/>
            <w:tcBorders>
              <w:top w:val="nil"/>
              <w:left w:val="nil"/>
              <w:bottom w:val="nil"/>
              <w:right w:val="nil"/>
            </w:tcBorders>
          </w:tcPr>
          <w:p w:rsidR="007E5168" w:rsidRPr="005E64DC" w:rsidRDefault="007E5168" w:rsidP="00694FA3">
            <w:pPr>
              <w:rPr>
                <w:rFonts w:ascii="Calibri" w:hAnsi="Calibri" w:cs="Calibri"/>
                <w:color w:val="FF0000"/>
                <w:sz w:val="12"/>
                <w:szCs w:val="22"/>
                <w:lang w:val="es-MX" w:eastAsia="es-MX"/>
              </w:rPr>
            </w:pPr>
          </w:p>
        </w:tc>
        <w:tc>
          <w:tcPr>
            <w:tcW w:w="300" w:type="pct"/>
            <w:tcBorders>
              <w:top w:val="nil"/>
              <w:left w:val="nil"/>
              <w:bottom w:val="nil"/>
              <w:right w:val="nil"/>
            </w:tcBorders>
            <w:shd w:val="clear" w:color="auto" w:fill="auto"/>
            <w:noWrap/>
            <w:vAlign w:val="center"/>
          </w:tcPr>
          <w:p w:rsidR="007E5168" w:rsidRPr="005E64DC" w:rsidRDefault="007E5168" w:rsidP="00694FA3">
            <w:pPr>
              <w:rPr>
                <w:rFonts w:ascii="Calibri" w:hAnsi="Calibri" w:cs="Calibri"/>
                <w:color w:val="FF0000"/>
                <w:sz w:val="12"/>
                <w:szCs w:val="22"/>
                <w:lang w:val="es-MX" w:eastAsia="es-MX"/>
              </w:rPr>
            </w:pPr>
          </w:p>
        </w:tc>
        <w:tc>
          <w:tcPr>
            <w:tcW w:w="339" w:type="pct"/>
            <w:tcBorders>
              <w:top w:val="nil"/>
              <w:left w:val="nil"/>
              <w:bottom w:val="nil"/>
              <w:right w:val="nil"/>
            </w:tcBorders>
            <w:shd w:val="clear" w:color="auto" w:fill="auto"/>
            <w:vAlign w:val="center"/>
          </w:tcPr>
          <w:p w:rsidR="007E5168" w:rsidRPr="005E64DC" w:rsidRDefault="007E5168" w:rsidP="00694FA3">
            <w:pPr>
              <w:jc w:val="both"/>
              <w:rPr>
                <w:rFonts w:ascii="Arial" w:hAnsi="Arial" w:cs="Arial"/>
                <w:color w:val="FF0000"/>
                <w:sz w:val="12"/>
                <w:szCs w:val="14"/>
              </w:rPr>
            </w:pPr>
          </w:p>
        </w:tc>
        <w:tc>
          <w:tcPr>
            <w:tcW w:w="123" w:type="pct"/>
            <w:tcBorders>
              <w:top w:val="nil"/>
              <w:left w:val="nil"/>
              <w:bottom w:val="nil"/>
              <w:right w:val="nil"/>
            </w:tcBorders>
            <w:shd w:val="clear" w:color="auto" w:fill="auto"/>
            <w:vAlign w:val="center"/>
            <w:hideMark/>
          </w:tcPr>
          <w:p w:rsidR="007E5168" w:rsidRPr="005E64DC" w:rsidRDefault="007E5168" w:rsidP="00694FA3">
            <w:pPr>
              <w:jc w:val="both"/>
              <w:rPr>
                <w:rFonts w:ascii="Arial" w:hAnsi="Arial" w:cs="Arial"/>
                <w:color w:val="FF0000"/>
                <w:sz w:val="12"/>
                <w:szCs w:val="14"/>
              </w:rPr>
            </w:pPr>
          </w:p>
        </w:tc>
        <w:tc>
          <w:tcPr>
            <w:tcW w:w="124" w:type="pct"/>
            <w:tcBorders>
              <w:top w:val="nil"/>
              <w:left w:val="nil"/>
              <w:bottom w:val="nil"/>
              <w:right w:val="nil"/>
            </w:tcBorders>
            <w:shd w:val="clear" w:color="auto" w:fill="auto"/>
            <w:vAlign w:val="center"/>
            <w:hideMark/>
          </w:tcPr>
          <w:p w:rsidR="007E5168" w:rsidRPr="005E64DC" w:rsidRDefault="007E5168" w:rsidP="00694FA3">
            <w:pPr>
              <w:jc w:val="both"/>
              <w:rPr>
                <w:rFonts w:ascii="Calibri" w:hAnsi="Calibri" w:cs="Calibri"/>
                <w:color w:val="FF0000"/>
                <w:sz w:val="12"/>
                <w:szCs w:val="22"/>
                <w:lang w:val="es-MX" w:eastAsia="es-MX"/>
              </w:rPr>
            </w:pPr>
          </w:p>
        </w:tc>
        <w:tc>
          <w:tcPr>
            <w:tcW w:w="127" w:type="pct"/>
            <w:tcBorders>
              <w:top w:val="nil"/>
              <w:left w:val="nil"/>
              <w:bottom w:val="nil"/>
              <w:right w:val="nil"/>
            </w:tcBorders>
            <w:shd w:val="clear" w:color="auto" w:fill="auto"/>
            <w:vAlign w:val="center"/>
            <w:hideMark/>
          </w:tcPr>
          <w:p w:rsidR="007E5168" w:rsidRPr="005E64DC" w:rsidRDefault="007E5168" w:rsidP="00694FA3">
            <w:pPr>
              <w:jc w:val="both"/>
              <w:rPr>
                <w:rFonts w:ascii="Calibri" w:hAnsi="Calibri" w:cs="Calibri"/>
                <w:color w:val="FF0000"/>
                <w:sz w:val="12"/>
                <w:szCs w:val="22"/>
                <w:lang w:val="es-MX" w:eastAsia="es-MX"/>
              </w:rPr>
            </w:pPr>
          </w:p>
        </w:tc>
        <w:tc>
          <w:tcPr>
            <w:tcW w:w="207" w:type="pct"/>
            <w:tcBorders>
              <w:top w:val="nil"/>
              <w:left w:val="nil"/>
              <w:bottom w:val="nil"/>
              <w:right w:val="nil"/>
            </w:tcBorders>
            <w:shd w:val="clear" w:color="auto" w:fill="auto"/>
            <w:vAlign w:val="center"/>
            <w:hideMark/>
          </w:tcPr>
          <w:p w:rsidR="007E5168" w:rsidRPr="005E64DC" w:rsidRDefault="007E5168" w:rsidP="00694FA3">
            <w:pPr>
              <w:jc w:val="both"/>
              <w:rPr>
                <w:rFonts w:ascii="Calibri" w:hAnsi="Calibri" w:cs="Calibri"/>
                <w:color w:val="FF0000"/>
                <w:sz w:val="12"/>
                <w:szCs w:val="22"/>
                <w:lang w:val="es-MX" w:eastAsia="es-MX"/>
              </w:rPr>
            </w:pPr>
          </w:p>
        </w:tc>
        <w:tc>
          <w:tcPr>
            <w:tcW w:w="395" w:type="pct"/>
            <w:tcBorders>
              <w:top w:val="nil"/>
              <w:left w:val="nil"/>
              <w:bottom w:val="nil"/>
              <w:right w:val="nil"/>
            </w:tcBorders>
            <w:shd w:val="clear" w:color="auto" w:fill="auto"/>
            <w:noWrap/>
            <w:vAlign w:val="center"/>
            <w:hideMark/>
          </w:tcPr>
          <w:p w:rsidR="007E5168" w:rsidRPr="005E64DC" w:rsidRDefault="007E5168" w:rsidP="00694FA3">
            <w:pPr>
              <w:rPr>
                <w:rFonts w:ascii="Calibri" w:hAnsi="Calibri" w:cs="Calibri"/>
                <w:color w:val="FF0000"/>
                <w:sz w:val="12"/>
                <w:szCs w:val="22"/>
                <w:lang w:val="es-MX" w:eastAsia="es-MX"/>
              </w:rPr>
            </w:pPr>
          </w:p>
        </w:tc>
        <w:tc>
          <w:tcPr>
            <w:tcW w:w="298" w:type="pct"/>
            <w:tcBorders>
              <w:top w:val="nil"/>
              <w:left w:val="nil"/>
              <w:bottom w:val="nil"/>
              <w:right w:val="nil"/>
            </w:tcBorders>
            <w:shd w:val="clear" w:color="auto" w:fill="auto"/>
            <w:noWrap/>
            <w:vAlign w:val="center"/>
            <w:hideMark/>
          </w:tcPr>
          <w:p w:rsidR="007E5168" w:rsidRPr="005E64DC" w:rsidRDefault="007E5168" w:rsidP="00694FA3">
            <w:pPr>
              <w:rPr>
                <w:rFonts w:ascii="Calibri" w:hAnsi="Calibri" w:cs="Calibri"/>
                <w:color w:val="FF0000"/>
                <w:sz w:val="12"/>
                <w:szCs w:val="22"/>
                <w:lang w:val="es-MX" w:eastAsia="es-MX"/>
              </w:rPr>
            </w:pPr>
          </w:p>
        </w:tc>
        <w:tc>
          <w:tcPr>
            <w:tcW w:w="447" w:type="pct"/>
            <w:tcBorders>
              <w:top w:val="nil"/>
              <w:left w:val="nil"/>
              <w:bottom w:val="nil"/>
              <w:right w:val="nil"/>
            </w:tcBorders>
            <w:shd w:val="clear" w:color="auto" w:fill="auto"/>
            <w:noWrap/>
            <w:vAlign w:val="center"/>
            <w:hideMark/>
          </w:tcPr>
          <w:p w:rsidR="007E5168" w:rsidRPr="005E64DC" w:rsidRDefault="007E5168" w:rsidP="00694FA3">
            <w:pPr>
              <w:rPr>
                <w:rFonts w:ascii="Calibri" w:hAnsi="Calibri" w:cs="Calibri"/>
                <w:color w:val="FF0000"/>
                <w:sz w:val="12"/>
                <w:szCs w:val="22"/>
                <w:lang w:val="es-MX" w:eastAsia="es-MX"/>
              </w:rPr>
            </w:pPr>
          </w:p>
        </w:tc>
        <w:tc>
          <w:tcPr>
            <w:tcW w:w="238" w:type="pct"/>
            <w:tcBorders>
              <w:top w:val="nil"/>
              <w:left w:val="nil"/>
              <w:bottom w:val="nil"/>
              <w:right w:val="nil"/>
            </w:tcBorders>
            <w:shd w:val="clear" w:color="auto" w:fill="auto"/>
            <w:noWrap/>
            <w:vAlign w:val="center"/>
            <w:hideMark/>
          </w:tcPr>
          <w:p w:rsidR="007E5168" w:rsidRPr="005E64DC" w:rsidRDefault="007E5168" w:rsidP="00694FA3">
            <w:pPr>
              <w:rPr>
                <w:rFonts w:ascii="Calibri" w:hAnsi="Calibri" w:cs="Calibri"/>
                <w:color w:val="FF0000"/>
                <w:sz w:val="12"/>
                <w:szCs w:val="22"/>
                <w:lang w:val="es-MX" w:eastAsia="es-MX"/>
              </w:rPr>
            </w:pPr>
          </w:p>
        </w:tc>
        <w:tc>
          <w:tcPr>
            <w:tcW w:w="368" w:type="pct"/>
            <w:tcBorders>
              <w:top w:val="nil"/>
              <w:left w:val="nil"/>
              <w:bottom w:val="nil"/>
              <w:right w:val="nil"/>
            </w:tcBorders>
            <w:shd w:val="clear" w:color="auto" w:fill="auto"/>
            <w:noWrap/>
            <w:vAlign w:val="center"/>
            <w:hideMark/>
          </w:tcPr>
          <w:p w:rsidR="007E5168" w:rsidRPr="005E64DC" w:rsidRDefault="007E5168" w:rsidP="00694FA3">
            <w:pPr>
              <w:rPr>
                <w:rFonts w:ascii="Calibri" w:hAnsi="Calibri" w:cs="Calibri"/>
                <w:color w:val="FF0000"/>
                <w:sz w:val="12"/>
                <w:szCs w:val="22"/>
                <w:lang w:val="es-MX" w:eastAsia="es-MX"/>
              </w:rPr>
            </w:pPr>
          </w:p>
        </w:tc>
        <w:tc>
          <w:tcPr>
            <w:tcW w:w="305" w:type="pct"/>
            <w:tcBorders>
              <w:top w:val="nil"/>
              <w:left w:val="nil"/>
              <w:bottom w:val="nil"/>
              <w:right w:val="nil"/>
            </w:tcBorders>
            <w:shd w:val="clear" w:color="auto" w:fill="auto"/>
            <w:noWrap/>
            <w:vAlign w:val="center"/>
            <w:hideMark/>
          </w:tcPr>
          <w:p w:rsidR="007E5168" w:rsidRPr="005E64DC" w:rsidRDefault="007E5168" w:rsidP="00694FA3">
            <w:pPr>
              <w:jc w:val="center"/>
              <w:rPr>
                <w:rFonts w:ascii="Calibri" w:hAnsi="Calibri" w:cs="Calibri"/>
                <w:color w:val="FF0000"/>
                <w:sz w:val="12"/>
                <w:szCs w:val="14"/>
                <w:lang w:val="es-MX" w:eastAsia="es-MX"/>
              </w:rPr>
            </w:pPr>
          </w:p>
        </w:tc>
        <w:tc>
          <w:tcPr>
            <w:tcW w:w="305" w:type="pct"/>
            <w:tcBorders>
              <w:top w:val="nil"/>
              <w:left w:val="nil"/>
              <w:bottom w:val="nil"/>
            </w:tcBorders>
            <w:shd w:val="clear" w:color="auto" w:fill="auto"/>
            <w:noWrap/>
            <w:vAlign w:val="center"/>
            <w:hideMark/>
          </w:tcPr>
          <w:p w:rsidR="007E5168" w:rsidRPr="005E64DC" w:rsidRDefault="007E5168" w:rsidP="00694FA3">
            <w:pPr>
              <w:jc w:val="center"/>
              <w:rPr>
                <w:rFonts w:ascii="Calibri" w:hAnsi="Calibri" w:cs="Calibri"/>
                <w:b/>
                <w:bCs/>
                <w:color w:val="FF0000"/>
                <w:sz w:val="12"/>
                <w:szCs w:val="14"/>
                <w:lang w:val="es-MX" w:eastAsia="es-MX"/>
              </w:rPr>
            </w:pPr>
          </w:p>
        </w:tc>
        <w:tc>
          <w:tcPr>
            <w:tcW w:w="286" w:type="pct"/>
            <w:shd w:val="clear" w:color="auto" w:fill="auto"/>
            <w:noWrap/>
            <w:vAlign w:val="center"/>
            <w:hideMark/>
          </w:tcPr>
          <w:p w:rsidR="007E5168" w:rsidRPr="005E64DC" w:rsidRDefault="007E5168" w:rsidP="00694FA3">
            <w:pPr>
              <w:jc w:val="center"/>
              <w:rPr>
                <w:rFonts w:ascii="Calibri" w:hAnsi="Calibri" w:cs="Calibri"/>
                <w:b/>
                <w:bCs/>
                <w:color w:val="FF0000"/>
                <w:sz w:val="12"/>
                <w:szCs w:val="14"/>
                <w:lang w:val="es-MX" w:eastAsia="es-MX"/>
              </w:rPr>
            </w:pPr>
            <w:r w:rsidRPr="005E64DC">
              <w:rPr>
                <w:rFonts w:ascii="Calibri" w:hAnsi="Calibri" w:cs="Calibri"/>
                <w:b/>
                <w:bCs/>
                <w:color w:val="FF0000"/>
                <w:sz w:val="12"/>
                <w:szCs w:val="14"/>
                <w:lang w:val="es-MX" w:eastAsia="es-MX"/>
              </w:rPr>
              <w:t>IVA</w:t>
            </w:r>
          </w:p>
        </w:tc>
        <w:tc>
          <w:tcPr>
            <w:tcW w:w="272" w:type="pct"/>
            <w:shd w:val="clear" w:color="auto" w:fill="auto"/>
            <w:noWrap/>
            <w:vAlign w:val="center"/>
            <w:hideMark/>
          </w:tcPr>
          <w:p w:rsidR="007E5168" w:rsidRPr="005E64DC" w:rsidRDefault="007E5168" w:rsidP="00694FA3">
            <w:pPr>
              <w:jc w:val="center"/>
              <w:rPr>
                <w:rFonts w:ascii="Calibri" w:hAnsi="Calibri" w:cs="Calibri"/>
                <w:color w:val="FF0000"/>
                <w:sz w:val="12"/>
                <w:lang w:val="es-MX" w:eastAsia="es-MX"/>
              </w:rPr>
            </w:pPr>
            <w:r w:rsidRPr="005E64DC">
              <w:rPr>
                <w:rFonts w:ascii="Calibri" w:hAnsi="Calibri" w:cs="Calibri"/>
                <w:color w:val="FF0000"/>
                <w:sz w:val="12"/>
                <w:lang w:val="es-MX" w:eastAsia="es-MX"/>
              </w:rPr>
              <w:t> </w:t>
            </w:r>
          </w:p>
        </w:tc>
        <w:tc>
          <w:tcPr>
            <w:tcW w:w="272" w:type="pct"/>
            <w:shd w:val="clear" w:color="auto" w:fill="auto"/>
            <w:noWrap/>
            <w:vAlign w:val="center"/>
            <w:hideMark/>
          </w:tcPr>
          <w:p w:rsidR="007E5168" w:rsidRPr="005E64DC" w:rsidRDefault="007E5168" w:rsidP="00694FA3">
            <w:pPr>
              <w:jc w:val="center"/>
              <w:rPr>
                <w:rFonts w:ascii="Calibri" w:hAnsi="Calibri" w:cs="Calibri"/>
                <w:color w:val="FF0000"/>
                <w:sz w:val="12"/>
                <w:lang w:val="es-MX" w:eastAsia="es-MX"/>
              </w:rPr>
            </w:pPr>
            <w:r w:rsidRPr="005E64DC">
              <w:rPr>
                <w:rFonts w:ascii="Calibri" w:hAnsi="Calibri" w:cs="Calibri"/>
                <w:color w:val="FF0000"/>
                <w:sz w:val="12"/>
                <w:lang w:val="es-MX" w:eastAsia="es-MX"/>
              </w:rPr>
              <w:t> </w:t>
            </w:r>
          </w:p>
        </w:tc>
      </w:tr>
      <w:tr w:rsidR="007E5168" w:rsidRPr="00833802" w:rsidTr="00694FA3">
        <w:trPr>
          <w:trHeight w:val="111"/>
        </w:trPr>
        <w:tc>
          <w:tcPr>
            <w:tcW w:w="267" w:type="pct"/>
            <w:tcBorders>
              <w:top w:val="nil"/>
              <w:left w:val="nil"/>
              <w:bottom w:val="nil"/>
              <w:right w:val="nil"/>
            </w:tcBorders>
            <w:shd w:val="clear" w:color="auto" w:fill="auto"/>
            <w:noWrap/>
            <w:vAlign w:val="center"/>
            <w:hideMark/>
          </w:tcPr>
          <w:p w:rsidR="007E5168" w:rsidRPr="005E64DC" w:rsidRDefault="007E5168" w:rsidP="00694FA3">
            <w:pPr>
              <w:jc w:val="center"/>
              <w:rPr>
                <w:rFonts w:ascii="Calibri" w:hAnsi="Calibri" w:cs="Calibri"/>
                <w:color w:val="FF0000"/>
                <w:sz w:val="12"/>
                <w:szCs w:val="14"/>
                <w:lang w:val="es-MX" w:eastAsia="es-MX"/>
              </w:rPr>
            </w:pPr>
            <w:r w:rsidRPr="005E64DC">
              <w:rPr>
                <w:rFonts w:ascii="Calibri" w:hAnsi="Calibri" w:cs="Calibri"/>
                <w:color w:val="FF0000"/>
                <w:sz w:val="12"/>
                <w:szCs w:val="14"/>
                <w:lang w:val="es-MX" w:eastAsia="es-MX"/>
              </w:rPr>
              <w:t> </w:t>
            </w:r>
          </w:p>
        </w:tc>
        <w:tc>
          <w:tcPr>
            <w:tcW w:w="326" w:type="pct"/>
            <w:tcBorders>
              <w:top w:val="nil"/>
              <w:left w:val="nil"/>
              <w:bottom w:val="nil"/>
              <w:right w:val="nil"/>
            </w:tcBorders>
          </w:tcPr>
          <w:p w:rsidR="007E5168" w:rsidRPr="005E64DC" w:rsidRDefault="007E5168" w:rsidP="00694FA3">
            <w:pPr>
              <w:jc w:val="center"/>
              <w:rPr>
                <w:rFonts w:ascii="Calibri" w:hAnsi="Calibri" w:cs="Calibri"/>
                <w:color w:val="FF0000"/>
                <w:sz w:val="12"/>
                <w:szCs w:val="14"/>
                <w:lang w:val="es-MX" w:eastAsia="es-MX"/>
              </w:rPr>
            </w:pPr>
          </w:p>
        </w:tc>
        <w:tc>
          <w:tcPr>
            <w:tcW w:w="300" w:type="pct"/>
            <w:tcBorders>
              <w:top w:val="nil"/>
              <w:left w:val="nil"/>
              <w:bottom w:val="nil"/>
              <w:right w:val="nil"/>
            </w:tcBorders>
            <w:shd w:val="clear" w:color="auto" w:fill="auto"/>
            <w:noWrap/>
            <w:vAlign w:val="center"/>
            <w:hideMark/>
          </w:tcPr>
          <w:p w:rsidR="007E5168" w:rsidRPr="005E64DC" w:rsidRDefault="007E5168" w:rsidP="00694FA3">
            <w:pPr>
              <w:jc w:val="center"/>
              <w:rPr>
                <w:rFonts w:ascii="Calibri" w:hAnsi="Calibri" w:cs="Calibri"/>
                <w:color w:val="FF0000"/>
                <w:sz w:val="12"/>
                <w:szCs w:val="14"/>
                <w:lang w:val="es-MX" w:eastAsia="es-MX"/>
              </w:rPr>
            </w:pPr>
            <w:r w:rsidRPr="005E64DC">
              <w:rPr>
                <w:rFonts w:ascii="Calibri" w:hAnsi="Calibri" w:cs="Calibri"/>
                <w:color w:val="FF0000"/>
                <w:sz w:val="12"/>
                <w:szCs w:val="14"/>
                <w:lang w:val="es-MX" w:eastAsia="es-MX"/>
              </w:rPr>
              <w:t> </w:t>
            </w:r>
          </w:p>
        </w:tc>
        <w:tc>
          <w:tcPr>
            <w:tcW w:w="339" w:type="pct"/>
            <w:tcBorders>
              <w:top w:val="nil"/>
              <w:left w:val="nil"/>
              <w:bottom w:val="nil"/>
              <w:right w:val="nil"/>
            </w:tcBorders>
            <w:shd w:val="clear" w:color="auto" w:fill="auto"/>
            <w:vAlign w:val="center"/>
            <w:hideMark/>
          </w:tcPr>
          <w:p w:rsidR="007E5168" w:rsidRPr="005E64DC" w:rsidRDefault="007E5168" w:rsidP="00694FA3">
            <w:pPr>
              <w:jc w:val="both"/>
              <w:rPr>
                <w:rFonts w:ascii="Calibri" w:hAnsi="Calibri" w:cs="Calibri"/>
                <w:color w:val="FF0000"/>
                <w:sz w:val="12"/>
                <w:szCs w:val="14"/>
                <w:lang w:val="es-MX" w:eastAsia="es-MX"/>
              </w:rPr>
            </w:pPr>
            <w:r w:rsidRPr="005E64DC">
              <w:rPr>
                <w:rFonts w:ascii="Calibri" w:hAnsi="Calibri" w:cs="Calibri"/>
                <w:color w:val="FF0000"/>
                <w:sz w:val="12"/>
                <w:szCs w:val="14"/>
                <w:lang w:val="es-MX" w:eastAsia="es-MX"/>
              </w:rPr>
              <w:t> </w:t>
            </w:r>
          </w:p>
        </w:tc>
        <w:tc>
          <w:tcPr>
            <w:tcW w:w="123" w:type="pct"/>
            <w:tcBorders>
              <w:top w:val="nil"/>
              <w:left w:val="nil"/>
              <w:bottom w:val="nil"/>
              <w:right w:val="nil"/>
            </w:tcBorders>
            <w:shd w:val="clear" w:color="auto" w:fill="auto"/>
            <w:vAlign w:val="center"/>
            <w:hideMark/>
          </w:tcPr>
          <w:p w:rsidR="007E5168" w:rsidRPr="005E64DC" w:rsidRDefault="007E5168" w:rsidP="00694FA3">
            <w:pPr>
              <w:jc w:val="both"/>
              <w:rPr>
                <w:rFonts w:ascii="Calibri" w:hAnsi="Calibri" w:cs="Calibri"/>
                <w:color w:val="FF0000"/>
                <w:sz w:val="12"/>
                <w:szCs w:val="14"/>
                <w:lang w:val="es-MX" w:eastAsia="es-MX"/>
              </w:rPr>
            </w:pPr>
            <w:r w:rsidRPr="005E64DC">
              <w:rPr>
                <w:rFonts w:ascii="Calibri" w:hAnsi="Calibri" w:cs="Calibri"/>
                <w:color w:val="FF0000"/>
                <w:sz w:val="12"/>
                <w:szCs w:val="14"/>
                <w:lang w:val="es-MX" w:eastAsia="es-MX"/>
              </w:rPr>
              <w:t> </w:t>
            </w:r>
          </w:p>
        </w:tc>
        <w:tc>
          <w:tcPr>
            <w:tcW w:w="124" w:type="pct"/>
            <w:tcBorders>
              <w:top w:val="nil"/>
              <w:left w:val="nil"/>
              <w:bottom w:val="nil"/>
              <w:right w:val="nil"/>
            </w:tcBorders>
            <w:shd w:val="clear" w:color="auto" w:fill="auto"/>
            <w:vAlign w:val="center"/>
            <w:hideMark/>
          </w:tcPr>
          <w:p w:rsidR="007E5168" w:rsidRPr="005E64DC" w:rsidRDefault="007E5168" w:rsidP="00694FA3">
            <w:pPr>
              <w:jc w:val="both"/>
              <w:rPr>
                <w:rFonts w:ascii="Calibri" w:hAnsi="Calibri" w:cs="Calibri"/>
                <w:color w:val="FF0000"/>
                <w:sz w:val="12"/>
                <w:szCs w:val="14"/>
                <w:lang w:val="es-MX" w:eastAsia="es-MX"/>
              </w:rPr>
            </w:pPr>
            <w:r w:rsidRPr="005E64DC">
              <w:rPr>
                <w:rFonts w:ascii="Calibri" w:hAnsi="Calibri" w:cs="Calibri"/>
                <w:color w:val="FF0000"/>
                <w:sz w:val="12"/>
                <w:szCs w:val="14"/>
                <w:lang w:val="es-MX" w:eastAsia="es-MX"/>
              </w:rPr>
              <w:t> </w:t>
            </w:r>
          </w:p>
        </w:tc>
        <w:tc>
          <w:tcPr>
            <w:tcW w:w="127" w:type="pct"/>
            <w:tcBorders>
              <w:top w:val="nil"/>
              <w:left w:val="nil"/>
              <w:bottom w:val="nil"/>
              <w:right w:val="nil"/>
            </w:tcBorders>
            <w:shd w:val="clear" w:color="auto" w:fill="auto"/>
            <w:vAlign w:val="center"/>
            <w:hideMark/>
          </w:tcPr>
          <w:p w:rsidR="007E5168" w:rsidRPr="005E64DC" w:rsidRDefault="007E5168" w:rsidP="00694FA3">
            <w:pPr>
              <w:jc w:val="both"/>
              <w:rPr>
                <w:rFonts w:ascii="Calibri" w:hAnsi="Calibri" w:cs="Calibri"/>
                <w:color w:val="FF0000"/>
                <w:sz w:val="12"/>
                <w:szCs w:val="14"/>
                <w:lang w:val="es-MX" w:eastAsia="es-MX"/>
              </w:rPr>
            </w:pPr>
            <w:r w:rsidRPr="005E64DC">
              <w:rPr>
                <w:rFonts w:ascii="Calibri" w:hAnsi="Calibri" w:cs="Calibri"/>
                <w:color w:val="FF0000"/>
                <w:sz w:val="12"/>
                <w:szCs w:val="14"/>
                <w:lang w:val="es-MX" w:eastAsia="es-MX"/>
              </w:rPr>
              <w:t> </w:t>
            </w:r>
          </w:p>
        </w:tc>
        <w:tc>
          <w:tcPr>
            <w:tcW w:w="207" w:type="pct"/>
            <w:tcBorders>
              <w:top w:val="nil"/>
              <w:left w:val="nil"/>
              <w:bottom w:val="nil"/>
              <w:right w:val="nil"/>
            </w:tcBorders>
            <w:shd w:val="clear" w:color="auto" w:fill="auto"/>
            <w:vAlign w:val="center"/>
            <w:hideMark/>
          </w:tcPr>
          <w:p w:rsidR="007E5168" w:rsidRPr="005E64DC" w:rsidRDefault="007E5168" w:rsidP="00694FA3">
            <w:pPr>
              <w:jc w:val="both"/>
              <w:rPr>
                <w:rFonts w:ascii="Calibri" w:hAnsi="Calibri" w:cs="Calibri"/>
                <w:color w:val="FF0000"/>
                <w:sz w:val="12"/>
                <w:szCs w:val="14"/>
                <w:lang w:val="es-MX" w:eastAsia="es-MX"/>
              </w:rPr>
            </w:pPr>
            <w:r w:rsidRPr="005E64DC">
              <w:rPr>
                <w:rFonts w:ascii="Calibri" w:hAnsi="Calibri" w:cs="Calibri"/>
                <w:color w:val="FF0000"/>
                <w:sz w:val="12"/>
                <w:szCs w:val="14"/>
                <w:lang w:val="es-MX" w:eastAsia="es-MX"/>
              </w:rPr>
              <w:t> </w:t>
            </w:r>
          </w:p>
        </w:tc>
        <w:tc>
          <w:tcPr>
            <w:tcW w:w="395" w:type="pct"/>
            <w:tcBorders>
              <w:top w:val="nil"/>
              <w:left w:val="nil"/>
              <w:bottom w:val="nil"/>
              <w:right w:val="nil"/>
            </w:tcBorders>
            <w:shd w:val="clear" w:color="auto" w:fill="auto"/>
            <w:noWrap/>
            <w:vAlign w:val="center"/>
            <w:hideMark/>
          </w:tcPr>
          <w:p w:rsidR="007E5168" w:rsidRPr="005E64DC" w:rsidRDefault="007E5168" w:rsidP="00694FA3">
            <w:pPr>
              <w:jc w:val="center"/>
              <w:rPr>
                <w:rFonts w:ascii="Calibri" w:hAnsi="Calibri" w:cs="Calibri"/>
                <w:color w:val="FF0000"/>
                <w:sz w:val="12"/>
                <w:szCs w:val="14"/>
                <w:lang w:val="es-MX" w:eastAsia="es-MX"/>
              </w:rPr>
            </w:pPr>
            <w:r w:rsidRPr="005E64DC">
              <w:rPr>
                <w:rFonts w:ascii="Calibri" w:hAnsi="Calibri" w:cs="Calibri"/>
                <w:color w:val="FF0000"/>
                <w:sz w:val="12"/>
                <w:szCs w:val="14"/>
                <w:lang w:val="es-MX" w:eastAsia="es-MX"/>
              </w:rPr>
              <w:t> </w:t>
            </w:r>
          </w:p>
        </w:tc>
        <w:tc>
          <w:tcPr>
            <w:tcW w:w="298" w:type="pct"/>
            <w:tcBorders>
              <w:top w:val="nil"/>
              <w:left w:val="nil"/>
              <w:bottom w:val="nil"/>
              <w:right w:val="nil"/>
            </w:tcBorders>
            <w:shd w:val="clear" w:color="auto" w:fill="auto"/>
            <w:noWrap/>
            <w:vAlign w:val="center"/>
            <w:hideMark/>
          </w:tcPr>
          <w:p w:rsidR="007E5168" w:rsidRPr="005E64DC" w:rsidRDefault="007E5168" w:rsidP="00694FA3">
            <w:pPr>
              <w:jc w:val="center"/>
              <w:rPr>
                <w:rFonts w:ascii="Calibri" w:hAnsi="Calibri" w:cs="Calibri"/>
                <w:color w:val="FF0000"/>
                <w:sz w:val="12"/>
                <w:szCs w:val="14"/>
                <w:lang w:val="es-MX" w:eastAsia="es-MX"/>
              </w:rPr>
            </w:pPr>
            <w:r w:rsidRPr="005E64DC">
              <w:rPr>
                <w:rFonts w:ascii="Calibri" w:hAnsi="Calibri" w:cs="Calibri"/>
                <w:color w:val="FF0000"/>
                <w:sz w:val="12"/>
                <w:szCs w:val="14"/>
                <w:lang w:val="es-MX" w:eastAsia="es-MX"/>
              </w:rPr>
              <w:t> </w:t>
            </w:r>
          </w:p>
        </w:tc>
        <w:tc>
          <w:tcPr>
            <w:tcW w:w="447" w:type="pct"/>
            <w:tcBorders>
              <w:top w:val="nil"/>
              <w:left w:val="nil"/>
              <w:bottom w:val="nil"/>
              <w:right w:val="nil"/>
            </w:tcBorders>
            <w:shd w:val="clear" w:color="auto" w:fill="auto"/>
            <w:noWrap/>
            <w:vAlign w:val="center"/>
            <w:hideMark/>
          </w:tcPr>
          <w:p w:rsidR="007E5168" w:rsidRPr="005E64DC" w:rsidRDefault="007E5168" w:rsidP="00694FA3">
            <w:pPr>
              <w:jc w:val="center"/>
              <w:rPr>
                <w:rFonts w:ascii="Calibri" w:hAnsi="Calibri" w:cs="Calibri"/>
                <w:color w:val="FF0000"/>
                <w:sz w:val="12"/>
                <w:szCs w:val="14"/>
                <w:lang w:val="es-MX" w:eastAsia="es-MX"/>
              </w:rPr>
            </w:pPr>
            <w:r w:rsidRPr="005E64DC">
              <w:rPr>
                <w:rFonts w:ascii="Calibri" w:hAnsi="Calibri" w:cs="Calibri"/>
                <w:color w:val="FF0000"/>
                <w:sz w:val="12"/>
                <w:szCs w:val="14"/>
                <w:lang w:val="es-MX" w:eastAsia="es-MX"/>
              </w:rPr>
              <w:t> </w:t>
            </w:r>
          </w:p>
        </w:tc>
        <w:tc>
          <w:tcPr>
            <w:tcW w:w="238" w:type="pct"/>
            <w:tcBorders>
              <w:top w:val="nil"/>
              <w:left w:val="nil"/>
              <w:bottom w:val="nil"/>
              <w:right w:val="nil"/>
            </w:tcBorders>
            <w:shd w:val="clear" w:color="auto" w:fill="auto"/>
            <w:noWrap/>
            <w:vAlign w:val="center"/>
            <w:hideMark/>
          </w:tcPr>
          <w:p w:rsidR="007E5168" w:rsidRPr="005E64DC" w:rsidRDefault="007E5168" w:rsidP="00694FA3">
            <w:pPr>
              <w:jc w:val="center"/>
              <w:rPr>
                <w:rFonts w:ascii="Calibri" w:hAnsi="Calibri" w:cs="Calibri"/>
                <w:color w:val="FF0000"/>
                <w:sz w:val="12"/>
                <w:szCs w:val="14"/>
                <w:lang w:val="es-MX" w:eastAsia="es-MX"/>
              </w:rPr>
            </w:pPr>
            <w:r w:rsidRPr="005E64DC">
              <w:rPr>
                <w:rFonts w:ascii="Calibri" w:hAnsi="Calibri" w:cs="Calibri"/>
                <w:color w:val="FF0000"/>
                <w:sz w:val="12"/>
                <w:szCs w:val="14"/>
                <w:lang w:val="es-MX" w:eastAsia="es-MX"/>
              </w:rPr>
              <w:t> </w:t>
            </w:r>
          </w:p>
        </w:tc>
        <w:tc>
          <w:tcPr>
            <w:tcW w:w="368" w:type="pct"/>
            <w:tcBorders>
              <w:top w:val="nil"/>
              <w:left w:val="nil"/>
              <w:bottom w:val="nil"/>
              <w:right w:val="nil"/>
            </w:tcBorders>
            <w:shd w:val="clear" w:color="auto" w:fill="auto"/>
            <w:noWrap/>
            <w:vAlign w:val="center"/>
            <w:hideMark/>
          </w:tcPr>
          <w:p w:rsidR="007E5168" w:rsidRPr="005E64DC" w:rsidRDefault="007E5168" w:rsidP="00694FA3">
            <w:pPr>
              <w:jc w:val="center"/>
              <w:rPr>
                <w:rFonts w:ascii="Calibri" w:hAnsi="Calibri" w:cs="Calibri"/>
                <w:color w:val="FF0000"/>
                <w:sz w:val="12"/>
                <w:szCs w:val="14"/>
                <w:lang w:val="es-MX" w:eastAsia="es-MX"/>
              </w:rPr>
            </w:pPr>
            <w:r w:rsidRPr="005E64DC">
              <w:rPr>
                <w:rFonts w:ascii="Calibri" w:hAnsi="Calibri" w:cs="Calibri"/>
                <w:color w:val="FF0000"/>
                <w:sz w:val="12"/>
                <w:szCs w:val="14"/>
                <w:lang w:val="es-MX" w:eastAsia="es-MX"/>
              </w:rPr>
              <w:t> </w:t>
            </w:r>
          </w:p>
        </w:tc>
        <w:tc>
          <w:tcPr>
            <w:tcW w:w="305" w:type="pct"/>
            <w:tcBorders>
              <w:top w:val="nil"/>
              <w:left w:val="nil"/>
              <w:bottom w:val="nil"/>
              <w:right w:val="nil"/>
            </w:tcBorders>
            <w:shd w:val="clear" w:color="auto" w:fill="auto"/>
            <w:noWrap/>
            <w:vAlign w:val="center"/>
            <w:hideMark/>
          </w:tcPr>
          <w:p w:rsidR="007E5168" w:rsidRPr="005E64DC" w:rsidRDefault="007E5168" w:rsidP="00694FA3">
            <w:pPr>
              <w:jc w:val="center"/>
              <w:rPr>
                <w:rFonts w:ascii="Calibri" w:hAnsi="Calibri" w:cs="Calibri"/>
                <w:color w:val="FF0000"/>
                <w:sz w:val="12"/>
                <w:szCs w:val="14"/>
                <w:lang w:val="es-MX" w:eastAsia="es-MX"/>
              </w:rPr>
            </w:pPr>
            <w:r w:rsidRPr="005E64DC">
              <w:rPr>
                <w:rFonts w:ascii="Calibri" w:hAnsi="Calibri" w:cs="Calibri"/>
                <w:color w:val="FF0000"/>
                <w:sz w:val="12"/>
                <w:szCs w:val="14"/>
                <w:lang w:val="es-MX" w:eastAsia="es-MX"/>
              </w:rPr>
              <w:t> </w:t>
            </w:r>
          </w:p>
        </w:tc>
        <w:tc>
          <w:tcPr>
            <w:tcW w:w="305" w:type="pct"/>
            <w:tcBorders>
              <w:top w:val="nil"/>
              <w:left w:val="nil"/>
              <w:bottom w:val="nil"/>
            </w:tcBorders>
            <w:shd w:val="clear" w:color="auto" w:fill="auto"/>
            <w:noWrap/>
            <w:vAlign w:val="center"/>
            <w:hideMark/>
          </w:tcPr>
          <w:p w:rsidR="007E5168" w:rsidRPr="005E64DC" w:rsidRDefault="007E5168" w:rsidP="00694FA3">
            <w:pPr>
              <w:jc w:val="center"/>
              <w:rPr>
                <w:rFonts w:ascii="Calibri" w:hAnsi="Calibri" w:cs="Calibri"/>
                <w:b/>
                <w:bCs/>
                <w:color w:val="FF0000"/>
                <w:sz w:val="12"/>
                <w:szCs w:val="14"/>
                <w:lang w:val="es-MX" w:eastAsia="es-MX"/>
              </w:rPr>
            </w:pPr>
            <w:r w:rsidRPr="005E64DC">
              <w:rPr>
                <w:rFonts w:ascii="Calibri" w:hAnsi="Calibri" w:cs="Calibri"/>
                <w:b/>
                <w:bCs/>
                <w:color w:val="FF0000"/>
                <w:sz w:val="12"/>
                <w:szCs w:val="14"/>
                <w:lang w:val="es-MX" w:eastAsia="es-MX"/>
              </w:rPr>
              <w:t> </w:t>
            </w:r>
          </w:p>
        </w:tc>
        <w:tc>
          <w:tcPr>
            <w:tcW w:w="286" w:type="pct"/>
            <w:shd w:val="clear" w:color="auto" w:fill="auto"/>
            <w:noWrap/>
            <w:vAlign w:val="center"/>
            <w:hideMark/>
          </w:tcPr>
          <w:p w:rsidR="007E5168" w:rsidRPr="005E64DC" w:rsidRDefault="007E5168" w:rsidP="00694FA3">
            <w:pPr>
              <w:jc w:val="center"/>
              <w:rPr>
                <w:rFonts w:ascii="Calibri" w:hAnsi="Calibri" w:cs="Calibri"/>
                <w:b/>
                <w:bCs/>
                <w:color w:val="FF0000"/>
                <w:sz w:val="12"/>
                <w:szCs w:val="14"/>
                <w:lang w:val="es-MX" w:eastAsia="es-MX"/>
              </w:rPr>
            </w:pPr>
            <w:r w:rsidRPr="005E64DC">
              <w:rPr>
                <w:rFonts w:ascii="Calibri" w:hAnsi="Calibri" w:cs="Calibri"/>
                <w:b/>
                <w:bCs/>
                <w:color w:val="FF0000"/>
                <w:sz w:val="12"/>
                <w:szCs w:val="14"/>
                <w:lang w:val="es-MX" w:eastAsia="es-MX"/>
              </w:rPr>
              <w:t>TOTAL</w:t>
            </w:r>
          </w:p>
        </w:tc>
        <w:tc>
          <w:tcPr>
            <w:tcW w:w="272" w:type="pct"/>
            <w:shd w:val="clear" w:color="auto" w:fill="auto"/>
            <w:noWrap/>
            <w:vAlign w:val="center"/>
            <w:hideMark/>
          </w:tcPr>
          <w:p w:rsidR="007E5168" w:rsidRPr="005E64DC" w:rsidRDefault="007E5168" w:rsidP="00694FA3">
            <w:pPr>
              <w:jc w:val="center"/>
              <w:rPr>
                <w:rFonts w:ascii="Calibri" w:hAnsi="Calibri" w:cs="Calibri"/>
                <w:color w:val="FF0000"/>
                <w:sz w:val="12"/>
                <w:lang w:val="es-MX" w:eastAsia="es-MX"/>
              </w:rPr>
            </w:pPr>
            <w:r w:rsidRPr="005E64DC">
              <w:rPr>
                <w:rFonts w:ascii="Calibri" w:hAnsi="Calibri" w:cs="Calibri"/>
                <w:color w:val="FF0000"/>
                <w:sz w:val="12"/>
                <w:lang w:val="es-MX" w:eastAsia="es-MX"/>
              </w:rPr>
              <w:t> </w:t>
            </w:r>
          </w:p>
        </w:tc>
        <w:tc>
          <w:tcPr>
            <w:tcW w:w="272" w:type="pct"/>
            <w:shd w:val="clear" w:color="auto" w:fill="auto"/>
            <w:noWrap/>
            <w:vAlign w:val="center"/>
            <w:hideMark/>
          </w:tcPr>
          <w:p w:rsidR="007E5168" w:rsidRPr="005E64DC" w:rsidRDefault="007E5168" w:rsidP="00694FA3">
            <w:pPr>
              <w:jc w:val="center"/>
              <w:rPr>
                <w:rFonts w:ascii="Calibri" w:hAnsi="Calibri" w:cs="Calibri"/>
                <w:color w:val="FF0000"/>
                <w:sz w:val="12"/>
                <w:lang w:val="es-MX" w:eastAsia="es-MX"/>
              </w:rPr>
            </w:pPr>
            <w:r w:rsidRPr="005E64DC">
              <w:rPr>
                <w:rFonts w:ascii="Calibri" w:hAnsi="Calibri" w:cs="Calibri"/>
                <w:color w:val="FF0000"/>
                <w:sz w:val="12"/>
                <w:lang w:val="es-MX" w:eastAsia="es-MX"/>
              </w:rPr>
              <w:t> </w:t>
            </w:r>
          </w:p>
        </w:tc>
      </w:tr>
    </w:tbl>
    <w:p w:rsidR="007E5168" w:rsidRPr="00162543" w:rsidRDefault="007E5168" w:rsidP="007E5168">
      <w:pPr>
        <w:ind w:left="720" w:hanging="720"/>
        <w:jc w:val="both"/>
        <w:rPr>
          <w:rFonts w:ascii="Arial" w:hAnsi="Arial" w:cs="Arial"/>
          <w:b/>
          <w:bCs/>
          <w:sz w:val="14"/>
          <w:szCs w:val="16"/>
          <w:lang w:val="es-MX"/>
        </w:rPr>
      </w:pPr>
      <w:r w:rsidRPr="00162543">
        <w:rPr>
          <w:rFonts w:ascii="Arial" w:hAnsi="Arial" w:cs="Arial"/>
          <w:b/>
          <w:bCs/>
          <w:sz w:val="14"/>
          <w:szCs w:val="16"/>
          <w:lang w:val="es-MX"/>
        </w:rPr>
        <w:t xml:space="preserve">Notas: </w:t>
      </w:r>
    </w:p>
    <w:p w:rsidR="007E5168" w:rsidRPr="00162543" w:rsidRDefault="007E5168" w:rsidP="007E5168">
      <w:pPr>
        <w:numPr>
          <w:ilvl w:val="0"/>
          <w:numId w:val="2"/>
        </w:numPr>
        <w:tabs>
          <w:tab w:val="clear" w:pos="420"/>
          <w:tab w:val="num" w:pos="720"/>
        </w:tabs>
        <w:suppressAutoHyphens/>
        <w:ind w:left="720" w:hanging="360"/>
        <w:jc w:val="both"/>
        <w:rPr>
          <w:rFonts w:ascii="Arial" w:hAnsi="Arial" w:cs="Arial"/>
          <w:b/>
          <w:bCs/>
          <w:sz w:val="12"/>
          <w:szCs w:val="16"/>
          <w:lang w:val="es-MX"/>
        </w:rPr>
      </w:pPr>
      <w:r w:rsidRPr="00162543">
        <w:rPr>
          <w:rFonts w:ascii="Arial" w:hAnsi="Arial" w:cs="Arial"/>
          <w:b/>
          <w:bCs/>
          <w:sz w:val="12"/>
          <w:szCs w:val="16"/>
          <w:lang w:val="es-MX"/>
        </w:rPr>
        <w:t>Expresar en letra el precio total de la propuesta</w:t>
      </w:r>
    </w:p>
    <w:p w:rsidR="007E5168" w:rsidRPr="00162543" w:rsidRDefault="007E5168" w:rsidP="007E5168">
      <w:pPr>
        <w:numPr>
          <w:ilvl w:val="0"/>
          <w:numId w:val="2"/>
        </w:numPr>
        <w:tabs>
          <w:tab w:val="clear" w:pos="420"/>
          <w:tab w:val="num" w:pos="720"/>
        </w:tabs>
        <w:suppressAutoHyphens/>
        <w:ind w:left="720" w:hanging="360"/>
        <w:jc w:val="both"/>
        <w:rPr>
          <w:rFonts w:ascii="Arial" w:hAnsi="Arial" w:cs="Arial"/>
          <w:b/>
          <w:bCs/>
          <w:sz w:val="12"/>
          <w:szCs w:val="16"/>
          <w:lang w:val="es-MX"/>
        </w:rPr>
      </w:pPr>
      <w:r w:rsidRPr="00162543">
        <w:rPr>
          <w:rFonts w:ascii="Arial" w:hAnsi="Arial" w:cs="Arial"/>
          <w:b/>
          <w:bCs/>
          <w:sz w:val="12"/>
          <w:szCs w:val="16"/>
          <w:lang w:val="es-MX"/>
        </w:rPr>
        <w:t>Los precios  serán  fijos durante la vigencia del contrato.</w:t>
      </w:r>
    </w:p>
    <w:p w:rsidR="007E5168" w:rsidRPr="00162543" w:rsidRDefault="007E5168" w:rsidP="007E5168">
      <w:pPr>
        <w:tabs>
          <w:tab w:val="num" w:pos="720"/>
        </w:tabs>
        <w:jc w:val="both"/>
        <w:rPr>
          <w:rFonts w:ascii="Arial" w:hAnsi="Arial" w:cs="Arial"/>
          <w:b/>
          <w:bCs/>
          <w:sz w:val="12"/>
          <w:szCs w:val="16"/>
          <w:lang w:val="es-MX"/>
        </w:rPr>
      </w:pPr>
    </w:p>
    <w:p w:rsidR="007E5168" w:rsidRDefault="007E5168" w:rsidP="007E5168">
      <w:pPr>
        <w:tabs>
          <w:tab w:val="num" w:pos="720"/>
        </w:tabs>
        <w:jc w:val="both"/>
        <w:rPr>
          <w:rFonts w:ascii="Arial" w:hAnsi="Arial" w:cs="Arial"/>
          <w:b/>
          <w:bCs/>
          <w:sz w:val="14"/>
          <w:szCs w:val="16"/>
          <w:lang w:val="es-MX"/>
        </w:rPr>
      </w:pPr>
      <w:r w:rsidRPr="00162543">
        <w:rPr>
          <w:rFonts w:ascii="Arial" w:hAnsi="Arial" w:cs="Arial"/>
          <w:b/>
          <w:bCs/>
          <w:sz w:val="14"/>
          <w:szCs w:val="16"/>
          <w:lang w:val="es-MX"/>
        </w:rPr>
        <w:t>Lugar y Fecha:________</w:t>
      </w:r>
    </w:p>
    <w:p w:rsidR="007E5168" w:rsidRPr="00162543" w:rsidRDefault="007E5168" w:rsidP="007E5168">
      <w:pPr>
        <w:rPr>
          <w:rFonts w:ascii="Arial" w:hAnsi="Arial" w:cs="Arial"/>
          <w:sz w:val="14"/>
          <w:szCs w:val="16"/>
          <w:lang w:val="es-MX"/>
        </w:rPr>
      </w:pPr>
    </w:p>
    <w:tbl>
      <w:tblPr>
        <w:tblpPr w:leftFromText="141" w:rightFromText="141" w:vertAnchor="text" w:tblpY="1"/>
        <w:tblOverlap w:val="never"/>
        <w:tblW w:w="0" w:type="auto"/>
        <w:tblInd w:w="-35" w:type="dxa"/>
        <w:tblLayout w:type="fixed"/>
        <w:tblCellMar>
          <w:left w:w="71" w:type="dxa"/>
          <w:right w:w="71" w:type="dxa"/>
        </w:tblCellMar>
        <w:tblLook w:val="0000" w:firstRow="0" w:lastRow="0" w:firstColumn="0" w:lastColumn="0" w:noHBand="0" w:noVBand="0"/>
      </w:tblPr>
      <w:tblGrid>
        <w:gridCol w:w="8762"/>
        <w:gridCol w:w="5034"/>
      </w:tblGrid>
      <w:tr w:rsidR="007E5168" w:rsidRPr="009E438C" w:rsidTr="00694FA3">
        <w:trPr>
          <w:cantSplit/>
          <w:trHeight w:val="199"/>
        </w:trPr>
        <w:tc>
          <w:tcPr>
            <w:tcW w:w="13796" w:type="dxa"/>
            <w:gridSpan w:val="2"/>
            <w:tcBorders>
              <w:top w:val="single" w:sz="4" w:space="0" w:color="000000"/>
              <w:left w:val="single" w:sz="4" w:space="0" w:color="000000"/>
              <w:bottom w:val="single" w:sz="4" w:space="0" w:color="000000"/>
              <w:right w:val="single" w:sz="4" w:space="0" w:color="000000"/>
            </w:tcBorders>
          </w:tcPr>
          <w:p w:rsidR="007E5168" w:rsidRPr="009E438C" w:rsidRDefault="007E5168" w:rsidP="00694FA3">
            <w:pPr>
              <w:tabs>
                <w:tab w:val="left" w:pos="9876"/>
                <w:tab w:val="left" w:pos="10596"/>
                <w:tab w:val="left" w:pos="11316"/>
                <w:tab w:val="left" w:pos="12036"/>
                <w:tab w:val="left" w:pos="12756"/>
                <w:tab w:val="left" w:pos="13476"/>
                <w:tab w:val="left" w:pos="14196"/>
                <w:tab w:val="left" w:pos="14916"/>
              </w:tabs>
              <w:snapToGrid w:val="0"/>
              <w:jc w:val="both"/>
              <w:rPr>
                <w:rFonts w:ascii="Arial" w:hAnsi="Arial" w:cs="Arial"/>
                <w:sz w:val="14"/>
                <w:szCs w:val="16"/>
                <w:lang w:val="es-MX"/>
              </w:rPr>
            </w:pPr>
            <w:r w:rsidRPr="009E438C">
              <w:rPr>
                <w:rFonts w:ascii="Arial" w:hAnsi="Arial" w:cs="Arial"/>
                <w:sz w:val="14"/>
                <w:szCs w:val="16"/>
                <w:lang w:val="es-MX"/>
              </w:rPr>
              <w:t xml:space="preserve">Los bienes que contiene la presente cotización, corresponden justa, exacta y cabalmente a la descripción y presentación solicitada en el </w:t>
            </w:r>
            <w:r w:rsidRPr="009E438C">
              <w:rPr>
                <w:rFonts w:ascii="Arial" w:hAnsi="Arial" w:cs="Arial"/>
                <w:b/>
                <w:sz w:val="14"/>
                <w:szCs w:val="16"/>
                <w:lang w:val="es-MX"/>
              </w:rPr>
              <w:t xml:space="preserve">Anexo 1, </w:t>
            </w:r>
            <w:r w:rsidRPr="009E438C">
              <w:rPr>
                <w:rFonts w:ascii="Arial" w:hAnsi="Arial" w:cs="Arial"/>
                <w:sz w:val="14"/>
                <w:szCs w:val="16"/>
                <w:lang w:val="es-MX"/>
              </w:rPr>
              <w:t xml:space="preserve">conforme a los 4 paquetes solicitados para esta </w:t>
            </w:r>
            <w:r w:rsidR="00F51D28">
              <w:rPr>
                <w:rFonts w:ascii="Arial" w:hAnsi="Arial" w:cs="Arial"/>
                <w:sz w:val="14"/>
                <w:szCs w:val="16"/>
                <w:lang w:val="es-MX"/>
              </w:rPr>
              <w:t>Adjudicación Directa</w:t>
            </w:r>
          </w:p>
          <w:p w:rsidR="007E5168" w:rsidRPr="009E438C" w:rsidRDefault="007E5168" w:rsidP="00694FA3">
            <w:pPr>
              <w:tabs>
                <w:tab w:val="left" w:pos="9876"/>
                <w:tab w:val="left" w:pos="10596"/>
                <w:tab w:val="left" w:pos="11316"/>
                <w:tab w:val="left" w:pos="12036"/>
                <w:tab w:val="left" w:pos="12756"/>
                <w:tab w:val="left" w:pos="13476"/>
                <w:tab w:val="left" w:pos="14196"/>
                <w:tab w:val="left" w:pos="14916"/>
              </w:tabs>
              <w:jc w:val="both"/>
              <w:rPr>
                <w:rFonts w:ascii="Arial" w:hAnsi="Arial" w:cs="Arial"/>
                <w:sz w:val="14"/>
                <w:szCs w:val="16"/>
                <w:lang w:val="es-MX"/>
              </w:rPr>
            </w:pPr>
            <w:r w:rsidRPr="009E438C">
              <w:rPr>
                <w:rFonts w:ascii="Arial" w:hAnsi="Arial" w:cs="Arial"/>
                <w:sz w:val="14"/>
                <w:szCs w:val="16"/>
                <w:lang w:val="es-MX"/>
              </w:rPr>
              <w:t>En el caso de que el Instituto Mexicano del Seguro Social, me otorgue la adjudicación de la demanda solicitada, me obligo en nombre de mi representada a suscribir el contrato que se derive en los términos, condiciones y porcentajes</w:t>
            </w:r>
            <w:r w:rsidR="00F51D28">
              <w:rPr>
                <w:rFonts w:ascii="Arial" w:hAnsi="Arial" w:cs="Arial"/>
                <w:sz w:val="14"/>
                <w:szCs w:val="16"/>
                <w:lang w:val="es-MX"/>
              </w:rPr>
              <w:t xml:space="preserve"> establecidos en esta adjudicación</w:t>
            </w:r>
            <w:r w:rsidRPr="009E438C">
              <w:rPr>
                <w:rFonts w:ascii="Arial" w:hAnsi="Arial" w:cs="Arial"/>
                <w:sz w:val="14"/>
                <w:szCs w:val="16"/>
                <w:lang w:val="es-MX"/>
              </w:rPr>
              <w:t>.</w:t>
            </w:r>
          </w:p>
        </w:tc>
      </w:tr>
      <w:tr w:rsidR="007E5168" w:rsidRPr="009E438C" w:rsidTr="00694FA3">
        <w:tblPrEx>
          <w:tblCellMar>
            <w:left w:w="70" w:type="dxa"/>
            <w:right w:w="70" w:type="dxa"/>
          </w:tblCellMar>
        </w:tblPrEx>
        <w:trPr>
          <w:trHeight w:val="178"/>
        </w:trPr>
        <w:tc>
          <w:tcPr>
            <w:tcW w:w="8762" w:type="dxa"/>
            <w:tcBorders>
              <w:top w:val="single" w:sz="4" w:space="0" w:color="000000"/>
              <w:left w:val="single" w:sz="4" w:space="0" w:color="000000"/>
              <w:bottom w:val="single" w:sz="4" w:space="0" w:color="000000"/>
            </w:tcBorders>
          </w:tcPr>
          <w:p w:rsidR="007E5168" w:rsidRPr="009E438C" w:rsidRDefault="007E5168" w:rsidP="00694FA3">
            <w:pPr>
              <w:tabs>
                <w:tab w:val="left" w:pos="9876"/>
                <w:tab w:val="left" w:pos="10596"/>
                <w:tab w:val="left" w:pos="11316"/>
                <w:tab w:val="left" w:pos="12036"/>
                <w:tab w:val="left" w:pos="12756"/>
                <w:tab w:val="left" w:pos="13476"/>
                <w:tab w:val="left" w:pos="14196"/>
                <w:tab w:val="left" w:pos="14916"/>
              </w:tabs>
              <w:snapToGrid w:val="0"/>
              <w:jc w:val="both"/>
              <w:rPr>
                <w:rFonts w:ascii="Arial" w:hAnsi="Arial" w:cs="Arial"/>
                <w:b/>
                <w:sz w:val="14"/>
                <w:szCs w:val="16"/>
                <w:lang w:val="es-MX"/>
              </w:rPr>
            </w:pPr>
          </w:p>
          <w:p w:rsidR="007E5168" w:rsidRPr="009E438C" w:rsidRDefault="007E5168" w:rsidP="00694FA3">
            <w:pPr>
              <w:tabs>
                <w:tab w:val="left" w:pos="9876"/>
                <w:tab w:val="left" w:pos="10596"/>
                <w:tab w:val="left" w:pos="11316"/>
                <w:tab w:val="left" w:pos="12036"/>
                <w:tab w:val="left" w:pos="12756"/>
                <w:tab w:val="left" w:pos="13476"/>
                <w:tab w:val="left" w:pos="14196"/>
                <w:tab w:val="left" w:pos="14916"/>
              </w:tabs>
              <w:jc w:val="both"/>
              <w:rPr>
                <w:rFonts w:ascii="Arial" w:hAnsi="Arial" w:cs="Arial"/>
                <w:sz w:val="14"/>
                <w:szCs w:val="16"/>
                <w:lang w:val="es-MX"/>
              </w:rPr>
            </w:pPr>
            <w:r w:rsidRPr="009E438C">
              <w:rPr>
                <w:rFonts w:ascii="Arial" w:hAnsi="Arial" w:cs="Arial"/>
                <w:sz w:val="14"/>
                <w:szCs w:val="16"/>
                <w:lang w:val="es-MX"/>
              </w:rPr>
              <w:t>Bajo protesta de decir verdad, manifiesto que los productos que estoy proponiendo, no contravienen a la ley federal de derecho de autor ni a la ley de la propiedad industrial</w:t>
            </w:r>
          </w:p>
        </w:tc>
        <w:tc>
          <w:tcPr>
            <w:tcW w:w="5034" w:type="dxa"/>
            <w:tcBorders>
              <w:top w:val="single" w:sz="4" w:space="0" w:color="000000"/>
              <w:left w:val="single" w:sz="4" w:space="0" w:color="000000"/>
              <w:bottom w:val="single" w:sz="4" w:space="0" w:color="000000"/>
              <w:right w:val="single" w:sz="4" w:space="0" w:color="000000"/>
            </w:tcBorders>
          </w:tcPr>
          <w:p w:rsidR="007E5168" w:rsidRPr="009E438C" w:rsidRDefault="007E5168" w:rsidP="00694FA3">
            <w:pPr>
              <w:tabs>
                <w:tab w:val="left" w:pos="9876"/>
                <w:tab w:val="left" w:pos="10596"/>
                <w:tab w:val="left" w:pos="11316"/>
                <w:tab w:val="left" w:pos="12036"/>
                <w:tab w:val="left" w:pos="12756"/>
                <w:tab w:val="left" w:pos="13476"/>
                <w:tab w:val="left" w:pos="14196"/>
                <w:tab w:val="left" w:pos="14916"/>
              </w:tabs>
              <w:snapToGrid w:val="0"/>
              <w:rPr>
                <w:rFonts w:ascii="Arial" w:hAnsi="Arial" w:cs="Arial"/>
                <w:sz w:val="12"/>
                <w:szCs w:val="16"/>
                <w:lang w:val="es-MX"/>
              </w:rPr>
            </w:pPr>
          </w:p>
          <w:p w:rsidR="007E5168" w:rsidRPr="009E438C" w:rsidRDefault="007E5168" w:rsidP="00694FA3">
            <w:pPr>
              <w:tabs>
                <w:tab w:val="left" w:pos="9876"/>
                <w:tab w:val="left" w:pos="10596"/>
                <w:tab w:val="left" w:pos="11316"/>
                <w:tab w:val="left" w:pos="12036"/>
                <w:tab w:val="left" w:pos="12756"/>
                <w:tab w:val="left" w:pos="13476"/>
                <w:tab w:val="left" w:pos="14196"/>
                <w:tab w:val="left" w:pos="14916"/>
              </w:tabs>
              <w:jc w:val="center"/>
              <w:rPr>
                <w:rFonts w:ascii="Arial" w:hAnsi="Arial" w:cs="Arial"/>
                <w:sz w:val="12"/>
                <w:szCs w:val="16"/>
                <w:lang w:val="es-MX"/>
              </w:rPr>
            </w:pPr>
            <w:r w:rsidRPr="009E438C">
              <w:rPr>
                <w:rFonts w:ascii="Arial" w:hAnsi="Arial" w:cs="Arial"/>
                <w:sz w:val="12"/>
                <w:szCs w:val="16"/>
                <w:lang w:val="es-MX"/>
              </w:rPr>
              <w:t>______________________________________</w:t>
            </w:r>
          </w:p>
          <w:p w:rsidR="007E5168" w:rsidRPr="009E438C" w:rsidRDefault="007E5168" w:rsidP="00694FA3">
            <w:pPr>
              <w:tabs>
                <w:tab w:val="left" w:pos="9876"/>
                <w:tab w:val="left" w:pos="10596"/>
                <w:tab w:val="left" w:pos="11316"/>
                <w:tab w:val="left" w:pos="12036"/>
                <w:tab w:val="left" w:pos="12756"/>
                <w:tab w:val="left" w:pos="13476"/>
                <w:tab w:val="left" w:pos="14196"/>
                <w:tab w:val="left" w:pos="14916"/>
              </w:tabs>
              <w:jc w:val="center"/>
              <w:rPr>
                <w:rFonts w:ascii="Arial" w:hAnsi="Arial" w:cs="Arial"/>
                <w:sz w:val="12"/>
                <w:szCs w:val="16"/>
                <w:lang w:val="es-MX"/>
              </w:rPr>
            </w:pPr>
            <w:r w:rsidRPr="009E438C">
              <w:rPr>
                <w:rFonts w:ascii="Arial" w:hAnsi="Arial" w:cs="Arial"/>
                <w:sz w:val="12"/>
                <w:szCs w:val="16"/>
                <w:lang w:val="es-MX"/>
              </w:rPr>
              <w:t>Nombre y firma del</w:t>
            </w:r>
          </w:p>
          <w:p w:rsidR="007E5168" w:rsidRPr="009E438C" w:rsidRDefault="007E5168" w:rsidP="00694FA3">
            <w:pPr>
              <w:tabs>
                <w:tab w:val="left" w:pos="9876"/>
                <w:tab w:val="left" w:pos="10596"/>
                <w:tab w:val="left" w:pos="11316"/>
                <w:tab w:val="left" w:pos="12036"/>
                <w:tab w:val="left" w:pos="12756"/>
                <w:tab w:val="left" w:pos="13476"/>
                <w:tab w:val="left" w:pos="14196"/>
                <w:tab w:val="left" w:pos="14916"/>
              </w:tabs>
              <w:jc w:val="center"/>
              <w:rPr>
                <w:rFonts w:ascii="Arial" w:hAnsi="Arial" w:cs="Arial"/>
                <w:sz w:val="12"/>
                <w:szCs w:val="16"/>
                <w:lang w:val="es-MX"/>
              </w:rPr>
            </w:pPr>
            <w:r w:rsidRPr="009E438C">
              <w:rPr>
                <w:rFonts w:ascii="Arial" w:hAnsi="Arial" w:cs="Arial"/>
                <w:sz w:val="12"/>
                <w:szCs w:val="16"/>
                <w:lang w:val="es-MX"/>
              </w:rPr>
              <w:t>Representante legal o apoderado y/o persona física</w:t>
            </w:r>
          </w:p>
        </w:tc>
      </w:tr>
    </w:tbl>
    <w:p w:rsidR="007E5168" w:rsidRPr="002E1CE7" w:rsidRDefault="007E5168" w:rsidP="007E5168">
      <w:pPr>
        <w:jc w:val="center"/>
        <w:rPr>
          <w:rFonts w:ascii="Arial" w:hAnsi="Arial" w:cs="Arial"/>
          <w:color w:val="000000"/>
          <w:sz w:val="14"/>
          <w:szCs w:val="22"/>
          <w:lang w:eastAsia="es-MX"/>
        </w:rPr>
        <w:sectPr w:rsidR="007E5168" w:rsidRPr="002E1CE7" w:rsidSect="00694FA3">
          <w:footnotePr>
            <w:pos w:val="beneathText"/>
          </w:footnotePr>
          <w:pgSz w:w="15840" w:h="12240" w:orient="landscape"/>
          <w:pgMar w:top="851" w:right="851" w:bottom="568" w:left="851" w:header="709" w:footer="709" w:gutter="0"/>
          <w:cols w:space="720"/>
          <w:docGrid w:linePitch="360"/>
        </w:sectPr>
      </w:pPr>
    </w:p>
    <w:p w:rsidR="007E5168" w:rsidRPr="002F22CE" w:rsidRDefault="007E5168" w:rsidP="007E5168">
      <w:pPr>
        <w:autoSpaceDE w:val="0"/>
        <w:autoSpaceDN w:val="0"/>
        <w:jc w:val="center"/>
        <w:rPr>
          <w:rFonts w:ascii="Arial" w:hAnsi="Arial" w:cs="Arial"/>
          <w:b/>
          <w:sz w:val="22"/>
          <w:szCs w:val="22"/>
        </w:rPr>
      </w:pPr>
      <w:r w:rsidRPr="002F22CE">
        <w:rPr>
          <w:rFonts w:ascii="Arial" w:hAnsi="Arial" w:cs="Arial"/>
          <w:b/>
          <w:sz w:val="22"/>
          <w:szCs w:val="22"/>
        </w:rPr>
        <w:lastRenderedPageBreak/>
        <w:t xml:space="preserve">ANEXO </w:t>
      </w:r>
      <w:r>
        <w:rPr>
          <w:rFonts w:ascii="Arial" w:hAnsi="Arial" w:cs="Arial"/>
          <w:b/>
          <w:sz w:val="22"/>
          <w:szCs w:val="22"/>
        </w:rPr>
        <w:t>2</w:t>
      </w:r>
    </w:p>
    <w:p w:rsidR="007E5168" w:rsidRPr="002F22CE" w:rsidRDefault="007E5168" w:rsidP="007E5168">
      <w:pPr>
        <w:rPr>
          <w:rFonts w:ascii="Arial" w:hAnsi="Arial" w:cs="Arial"/>
          <w:sz w:val="22"/>
          <w:szCs w:val="22"/>
          <w:lang w:val="es-ES_tradnl"/>
        </w:rPr>
      </w:pPr>
    </w:p>
    <w:p w:rsidR="007E5168" w:rsidRPr="002F22CE" w:rsidRDefault="007E5168" w:rsidP="007E5168">
      <w:pPr>
        <w:jc w:val="center"/>
        <w:rPr>
          <w:rFonts w:ascii="Arial" w:hAnsi="Arial" w:cs="Arial"/>
          <w:b/>
          <w:sz w:val="22"/>
          <w:szCs w:val="22"/>
        </w:rPr>
      </w:pPr>
    </w:p>
    <w:p w:rsidR="00F40405" w:rsidRPr="00BC08F6" w:rsidRDefault="00F40405" w:rsidP="00F40405">
      <w:pPr>
        <w:pStyle w:val="Textoindependiente21"/>
        <w:spacing w:line="276" w:lineRule="auto"/>
        <w:rPr>
          <w:rFonts w:ascii="Arial" w:hAnsi="Arial" w:cs="Arial"/>
          <w:b/>
          <w:sz w:val="20"/>
        </w:rPr>
      </w:pPr>
      <w:r w:rsidRPr="00BC08F6">
        <w:rPr>
          <w:rFonts w:ascii="Arial" w:hAnsi="Arial" w:cs="Arial"/>
          <w:b/>
          <w:sz w:val="20"/>
        </w:rPr>
        <w:t>INSTITUTO MEXICANO DEL SEGURO SOCIAL</w:t>
      </w:r>
    </w:p>
    <w:p w:rsidR="00F40405" w:rsidRPr="00BC08F6" w:rsidRDefault="00F40405" w:rsidP="00F40405">
      <w:pPr>
        <w:pStyle w:val="Textoindependiente21"/>
        <w:spacing w:line="276" w:lineRule="auto"/>
        <w:rPr>
          <w:rFonts w:ascii="Arial" w:hAnsi="Arial" w:cs="Arial"/>
          <w:b/>
          <w:sz w:val="20"/>
        </w:rPr>
      </w:pPr>
      <w:r w:rsidRPr="00BC08F6">
        <w:rPr>
          <w:rFonts w:ascii="Arial" w:hAnsi="Arial" w:cs="Arial"/>
          <w:b/>
          <w:sz w:val="20"/>
        </w:rPr>
        <w:t>CONVOCANTE</w:t>
      </w:r>
    </w:p>
    <w:p w:rsidR="007E5168" w:rsidRPr="00F40405" w:rsidRDefault="007E5168" w:rsidP="007E5168">
      <w:pPr>
        <w:overflowPunct w:val="0"/>
        <w:autoSpaceDE w:val="0"/>
        <w:autoSpaceDN w:val="0"/>
        <w:adjustRightInd w:val="0"/>
        <w:ind w:right="-94"/>
        <w:rPr>
          <w:rFonts w:ascii="Arial" w:hAnsi="Arial" w:cs="Arial"/>
          <w:sz w:val="22"/>
          <w:szCs w:val="22"/>
          <w:lang w:val="es-ES_tradnl"/>
        </w:rPr>
      </w:pPr>
    </w:p>
    <w:p w:rsidR="007E5168" w:rsidRPr="00500545" w:rsidRDefault="007E5168" w:rsidP="007E5168">
      <w:pPr>
        <w:jc w:val="both"/>
        <w:rPr>
          <w:rFonts w:ascii="Arial" w:hAnsi="Arial" w:cs="Arial"/>
          <w:sz w:val="22"/>
          <w:szCs w:val="22"/>
        </w:rPr>
      </w:pPr>
      <w:r w:rsidRPr="002F22CE">
        <w:rPr>
          <w:rFonts w:ascii="Arial" w:hAnsi="Arial" w:cs="Arial"/>
          <w:b/>
          <w:bCs/>
          <w:sz w:val="22"/>
          <w:szCs w:val="22"/>
        </w:rPr>
        <w:t xml:space="preserve"> (__________</w:t>
      </w:r>
      <w:r w:rsidRPr="002F22CE">
        <w:rPr>
          <w:rFonts w:ascii="Arial" w:hAnsi="Arial" w:cs="Arial"/>
          <w:b/>
          <w:bCs/>
          <w:sz w:val="22"/>
          <w:szCs w:val="22"/>
          <w:u w:val="single"/>
        </w:rPr>
        <w:t>NOMBRE</w:t>
      </w:r>
      <w:r w:rsidRPr="002F22CE">
        <w:rPr>
          <w:rFonts w:ascii="Arial" w:hAnsi="Arial" w:cs="Arial"/>
          <w:b/>
          <w:bCs/>
          <w:sz w:val="22"/>
          <w:szCs w:val="22"/>
        </w:rPr>
        <w:t>________)</w:t>
      </w:r>
      <w:r w:rsidRPr="002F22CE">
        <w:rPr>
          <w:rFonts w:ascii="Arial" w:hAnsi="Arial" w:cs="Arial"/>
          <w:sz w:val="22"/>
          <w:szCs w:val="22"/>
        </w:rPr>
        <w:t xml:space="preserve"> EN MI CARÁCTER DE REPRESENTANTE LEGAL DE LA </w:t>
      </w:r>
      <w:r w:rsidRPr="002F22CE">
        <w:rPr>
          <w:rFonts w:ascii="Arial" w:hAnsi="Arial" w:cs="Arial"/>
          <w:b/>
          <w:bCs/>
          <w:sz w:val="22"/>
          <w:szCs w:val="22"/>
        </w:rPr>
        <w:t>(__________</w:t>
      </w:r>
      <w:r w:rsidRPr="002F22CE">
        <w:rPr>
          <w:rFonts w:ascii="Arial" w:hAnsi="Arial" w:cs="Arial"/>
          <w:b/>
          <w:bCs/>
          <w:sz w:val="22"/>
          <w:szCs w:val="22"/>
          <w:u w:val="single"/>
        </w:rPr>
        <w:t>NOMBRE O RAZÓN SOCIAL DE LA EMPRESA</w:t>
      </w:r>
      <w:r w:rsidRPr="002F22CE">
        <w:rPr>
          <w:rFonts w:ascii="Arial" w:hAnsi="Arial" w:cs="Arial"/>
          <w:b/>
          <w:bCs/>
          <w:sz w:val="22"/>
          <w:szCs w:val="22"/>
        </w:rPr>
        <w:t>________)</w:t>
      </w:r>
      <w:r w:rsidRPr="002F22CE">
        <w:rPr>
          <w:rFonts w:ascii="Arial" w:hAnsi="Arial" w:cs="Arial"/>
          <w:sz w:val="22"/>
          <w:szCs w:val="22"/>
        </w:rPr>
        <w:t xml:space="preserve">, Y EN TÉRMINOS DEL </w:t>
      </w:r>
      <w:r w:rsidRPr="00500545">
        <w:rPr>
          <w:rFonts w:ascii="Arial" w:hAnsi="Arial" w:cs="Arial"/>
          <w:sz w:val="22"/>
          <w:szCs w:val="22"/>
        </w:rPr>
        <w:t xml:space="preserve">NUMERAL 6, INCISOS C), D), E),F),G) DOCUMENTOS QUE DEBERÁN PRESENTAR QUIENES DESEEN PARTICIPAR EN LA </w:t>
      </w:r>
      <w:r w:rsidR="00F51D28" w:rsidRPr="00F51D28">
        <w:rPr>
          <w:rFonts w:ascii="Arial" w:hAnsi="Arial" w:cs="Arial"/>
          <w:sz w:val="22"/>
          <w:szCs w:val="22"/>
        </w:rPr>
        <w:t>ADJUDICACIÓN DIRECTA</w:t>
      </w:r>
      <w:r>
        <w:rPr>
          <w:rFonts w:ascii="Soberana Sans" w:hAnsi="Soberana Sans" w:cs="Arial"/>
          <w:b/>
          <w:bCs/>
          <w:color w:val="000000"/>
          <w:sz w:val="20"/>
        </w:rPr>
        <w:t xml:space="preserve"> No</w:t>
      </w:r>
      <w:r w:rsidRPr="00500545">
        <w:rPr>
          <w:rFonts w:ascii="Arial" w:hAnsi="Arial" w:cs="Arial"/>
          <w:sz w:val="22"/>
          <w:szCs w:val="22"/>
        </w:rPr>
        <w:t>.______________________________, MANIFIESTO LO SIGUIENTE:</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p>
    <w:p w:rsidR="007E5168" w:rsidRPr="002F22CE" w:rsidRDefault="007E5168" w:rsidP="007E5168">
      <w:pPr>
        <w:pStyle w:val="Textoindependiente"/>
        <w:tabs>
          <w:tab w:val="num" w:pos="720"/>
        </w:tabs>
        <w:ind w:left="284"/>
        <w:rPr>
          <w:rFonts w:ascii="Arial" w:hAnsi="Arial" w:cs="Arial"/>
          <w:bCs/>
          <w:sz w:val="22"/>
          <w:szCs w:val="22"/>
        </w:rPr>
      </w:pPr>
      <w:r>
        <w:rPr>
          <w:rFonts w:ascii="Arial" w:hAnsi="Arial" w:cs="Arial"/>
          <w:sz w:val="22"/>
          <w:szCs w:val="22"/>
        </w:rPr>
        <w:t>C)</w:t>
      </w:r>
      <w:r w:rsidRPr="002F22CE">
        <w:rPr>
          <w:rFonts w:ascii="Arial" w:hAnsi="Arial" w:cs="Arial"/>
          <w:sz w:val="22"/>
          <w:szCs w:val="22"/>
        </w:rPr>
        <w:t xml:space="preserve">Declaración bajo protesta de decir verdad, no encontrarse en alguno de los supuestos establecidos por los artículos 50 y 60, antepenúltimo párrafo, de </w:t>
      </w:r>
      <w:smartTag w:uri="urn:schemas-microsoft-com:office:smarttags" w:element="PersonName">
        <w:smartTagPr>
          <w:attr w:name="ProductID" w:val="la LAASSP"/>
        </w:smartTagPr>
        <w:r w:rsidRPr="002F22CE">
          <w:rPr>
            <w:rFonts w:ascii="Arial" w:hAnsi="Arial" w:cs="Arial"/>
            <w:sz w:val="22"/>
            <w:szCs w:val="22"/>
          </w:rPr>
          <w:t>la LAASSP</w:t>
        </w:r>
      </w:smartTag>
      <w:r w:rsidRPr="002F22CE">
        <w:rPr>
          <w:rFonts w:ascii="Arial" w:hAnsi="Arial" w:cs="Arial"/>
          <w:sz w:val="22"/>
          <w:szCs w:val="22"/>
        </w:rPr>
        <w:t xml:space="preserve">, </w:t>
      </w:r>
      <w:r w:rsidRPr="002F22CE">
        <w:rPr>
          <w:rFonts w:ascii="Arial" w:hAnsi="Arial" w:cs="Arial"/>
          <w:bCs/>
          <w:sz w:val="22"/>
          <w:szCs w:val="22"/>
        </w:rPr>
        <w:t>de conformidad con lo que establece el artículo 39, fracción VI inciso e) del Reglamento.</w:t>
      </w:r>
    </w:p>
    <w:p w:rsidR="007E5168" w:rsidRPr="002F22CE" w:rsidRDefault="007E5168" w:rsidP="007E5168">
      <w:pPr>
        <w:pStyle w:val="Textoindependiente"/>
        <w:tabs>
          <w:tab w:val="num" w:pos="720"/>
        </w:tabs>
        <w:ind w:left="308"/>
        <w:rPr>
          <w:rFonts w:ascii="Arial" w:hAnsi="Arial" w:cs="Arial"/>
          <w:bCs/>
          <w:sz w:val="22"/>
          <w:szCs w:val="22"/>
        </w:rPr>
      </w:pPr>
    </w:p>
    <w:p w:rsidR="007E5168" w:rsidRPr="002F22CE" w:rsidRDefault="007E5168" w:rsidP="007E5168">
      <w:pPr>
        <w:ind w:left="284"/>
        <w:jc w:val="both"/>
        <w:rPr>
          <w:rFonts w:ascii="Arial" w:hAnsi="Arial" w:cs="Arial"/>
          <w:b/>
          <w:bCs/>
          <w:sz w:val="22"/>
          <w:szCs w:val="22"/>
        </w:rPr>
      </w:pPr>
      <w:r>
        <w:rPr>
          <w:rFonts w:ascii="Arial" w:hAnsi="Arial" w:cs="Arial"/>
          <w:sz w:val="22"/>
          <w:szCs w:val="22"/>
        </w:rPr>
        <w:t xml:space="preserve">D) </w:t>
      </w:r>
      <w:r w:rsidRPr="002F22CE">
        <w:rPr>
          <w:rFonts w:ascii="Arial" w:hAnsi="Arial" w:cs="Arial"/>
          <w:sz w:val="22"/>
          <w:szCs w:val="22"/>
        </w:rPr>
        <w:t>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2F22CE">
        <w:rPr>
          <w:rFonts w:ascii="Arial" w:hAnsi="Arial" w:cs="Arial"/>
          <w:b/>
          <w:bCs/>
          <w:sz w:val="22"/>
          <w:szCs w:val="22"/>
        </w:rPr>
        <w:t xml:space="preserve">. </w:t>
      </w:r>
    </w:p>
    <w:p w:rsidR="007E5168" w:rsidRPr="002F22CE" w:rsidRDefault="007E5168" w:rsidP="007E5168">
      <w:pPr>
        <w:tabs>
          <w:tab w:val="num" w:pos="567"/>
        </w:tabs>
        <w:ind w:left="567" w:hanging="283"/>
        <w:jc w:val="both"/>
        <w:rPr>
          <w:rFonts w:ascii="Arial" w:hAnsi="Arial" w:cs="Arial"/>
          <w:sz w:val="22"/>
          <w:szCs w:val="22"/>
        </w:rPr>
      </w:pPr>
    </w:p>
    <w:p w:rsidR="007E5168" w:rsidRPr="002F22CE" w:rsidRDefault="007E5168" w:rsidP="007E5168">
      <w:pPr>
        <w:tabs>
          <w:tab w:val="num" w:pos="720"/>
        </w:tabs>
        <w:ind w:left="284"/>
        <w:jc w:val="both"/>
        <w:rPr>
          <w:rFonts w:ascii="Arial" w:hAnsi="Arial" w:cs="Arial"/>
          <w:sz w:val="22"/>
          <w:szCs w:val="22"/>
        </w:rPr>
      </w:pPr>
      <w:r>
        <w:rPr>
          <w:rFonts w:ascii="Arial" w:hAnsi="Arial" w:cs="Arial"/>
          <w:sz w:val="22"/>
          <w:szCs w:val="22"/>
        </w:rPr>
        <w:t xml:space="preserve">E) </w:t>
      </w:r>
      <w:r w:rsidRPr="002F22CE">
        <w:rPr>
          <w:rFonts w:ascii="Arial" w:hAnsi="Arial" w:cs="Arial"/>
          <w:sz w:val="22"/>
          <w:szCs w:val="22"/>
        </w:rPr>
        <w:t>En caso de resultar adjudicada, mi representada se obliga a liberar al Instituto de toda responsabilidad de carácter civil, mercantil, penal o administrativa, que en su caso, se ocasione con motivo de la infracción de derechos de autor, patentes, marcas y otros derechos de propiedad industrial o intelectual a nivel Nacional o Internacional.</w:t>
      </w:r>
    </w:p>
    <w:p w:rsidR="007E5168" w:rsidRPr="002F22CE" w:rsidRDefault="007E5168" w:rsidP="007E5168">
      <w:pPr>
        <w:jc w:val="both"/>
        <w:rPr>
          <w:rFonts w:ascii="Arial" w:hAnsi="Arial" w:cs="Arial"/>
          <w:sz w:val="22"/>
          <w:szCs w:val="22"/>
        </w:rPr>
      </w:pPr>
    </w:p>
    <w:p w:rsidR="007E5168" w:rsidRPr="002F22CE" w:rsidRDefault="007E5168" w:rsidP="007E5168">
      <w:pPr>
        <w:pStyle w:val="Sangra3detindependiente1"/>
        <w:tabs>
          <w:tab w:val="num" w:pos="720"/>
        </w:tabs>
        <w:spacing w:after="120"/>
        <w:ind w:firstLine="0"/>
        <w:rPr>
          <w:sz w:val="22"/>
          <w:szCs w:val="22"/>
        </w:rPr>
      </w:pPr>
      <w:r>
        <w:rPr>
          <w:sz w:val="22"/>
          <w:szCs w:val="22"/>
        </w:rPr>
        <w:t xml:space="preserve">F) </w:t>
      </w:r>
      <w:r w:rsidRPr="002F22CE">
        <w:rPr>
          <w:sz w:val="22"/>
          <w:szCs w:val="22"/>
        </w:rPr>
        <w:t xml:space="preserve">Conocer el contenido de la Ley de Adquisiciones, Arrendamientos y Servicios del Sector Público, su Reglamento, la presente </w:t>
      </w:r>
      <w:r w:rsidR="00F51D28">
        <w:rPr>
          <w:sz w:val="22"/>
          <w:szCs w:val="22"/>
        </w:rPr>
        <w:t>adjudicación</w:t>
      </w:r>
      <w:r w:rsidRPr="002F22CE">
        <w:rPr>
          <w:sz w:val="22"/>
          <w:szCs w:val="22"/>
        </w:rPr>
        <w:t>, sus anexos y las modificaciones derivadas de la junta de aclaraciones.</w:t>
      </w:r>
    </w:p>
    <w:p w:rsidR="007E5168" w:rsidRPr="002F22CE" w:rsidRDefault="007E5168" w:rsidP="007E5168">
      <w:pPr>
        <w:pStyle w:val="Sangra3detindependiente1"/>
        <w:tabs>
          <w:tab w:val="num" w:pos="720"/>
        </w:tabs>
        <w:spacing w:after="120"/>
        <w:ind w:firstLine="0"/>
        <w:rPr>
          <w:sz w:val="22"/>
          <w:szCs w:val="22"/>
        </w:rPr>
      </w:pPr>
      <w:r>
        <w:rPr>
          <w:sz w:val="22"/>
          <w:szCs w:val="22"/>
        </w:rPr>
        <w:t xml:space="preserve">G) </w:t>
      </w:r>
      <w:r w:rsidRPr="002F22CE">
        <w:rPr>
          <w:sz w:val="22"/>
          <w:szCs w:val="22"/>
        </w:rPr>
        <w:t>Que mi representada no se encuentra sancionada como empresa o producto por la Secretaria de Salud.</w:t>
      </w:r>
    </w:p>
    <w:p w:rsidR="007E5168" w:rsidRPr="002F22CE" w:rsidRDefault="007E5168" w:rsidP="007E5168">
      <w:pPr>
        <w:pStyle w:val="Sangra3detindependiente1"/>
        <w:tabs>
          <w:tab w:val="num" w:pos="720"/>
        </w:tabs>
        <w:spacing w:after="120"/>
        <w:rPr>
          <w:sz w:val="22"/>
          <w:szCs w:val="22"/>
        </w:rPr>
      </w:pPr>
      <w:r>
        <w:rPr>
          <w:sz w:val="22"/>
          <w:szCs w:val="22"/>
        </w:rPr>
        <w:t xml:space="preserve">     H) </w:t>
      </w:r>
      <w:r w:rsidRPr="002F22CE">
        <w:rPr>
          <w:sz w:val="22"/>
          <w:szCs w:val="22"/>
        </w:rPr>
        <w:t>Bajo Protesta de Decir Verdad que los precios de mi propuesta no se cotizan en condiciones de prácticas desleales de comercio internacional, de conformidad con lo previsto en el artículo 37 del Reglamento de la LAASSP.</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LUGAR Y FECHA</w:t>
      </w:r>
    </w:p>
    <w:p w:rsidR="007E5168" w:rsidRPr="002F22CE" w:rsidRDefault="007E5168" w:rsidP="007E5168">
      <w:pPr>
        <w:jc w:val="both"/>
        <w:rPr>
          <w:rFonts w:ascii="Arial" w:hAnsi="Arial" w:cs="Arial"/>
          <w:sz w:val="22"/>
          <w:szCs w:val="22"/>
        </w:rPr>
      </w:pPr>
    </w:p>
    <w:p w:rsidR="007E5168" w:rsidRPr="002F22CE" w:rsidRDefault="007E5168" w:rsidP="007E5168">
      <w:pPr>
        <w:pStyle w:val="Textoindependiente21"/>
        <w:overflowPunct/>
        <w:jc w:val="center"/>
        <w:textAlignment w:val="auto"/>
        <w:rPr>
          <w:rFonts w:cs="Arial"/>
          <w:szCs w:val="22"/>
        </w:rPr>
      </w:pPr>
      <w:r w:rsidRPr="002F22CE">
        <w:rPr>
          <w:rFonts w:cs="Arial"/>
          <w:szCs w:val="22"/>
        </w:rPr>
        <w:t>_______________________________________________________________</w:t>
      </w:r>
    </w:p>
    <w:p w:rsidR="007E5168" w:rsidRPr="002F22CE" w:rsidRDefault="007E5168" w:rsidP="007E5168">
      <w:pPr>
        <w:jc w:val="center"/>
        <w:rPr>
          <w:rFonts w:ascii="Arial" w:hAnsi="Arial" w:cs="Arial"/>
          <w:b/>
          <w:sz w:val="22"/>
          <w:szCs w:val="22"/>
        </w:rPr>
      </w:pPr>
      <w:r w:rsidRPr="002F22CE">
        <w:rPr>
          <w:rFonts w:ascii="Arial" w:hAnsi="Arial" w:cs="Arial"/>
          <w:b/>
          <w:bCs/>
          <w:sz w:val="22"/>
          <w:szCs w:val="22"/>
        </w:rPr>
        <w:t>(NOMBRE Y FIRMA DEL REPRESENTANTE LEGAL)</w:t>
      </w:r>
    </w:p>
    <w:p w:rsidR="007E5168" w:rsidRPr="002F22CE" w:rsidRDefault="007E5168" w:rsidP="007E5168">
      <w:pPr>
        <w:pStyle w:val="Ttulo5"/>
        <w:pageBreakBefore/>
        <w:tabs>
          <w:tab w:val="clear" w:pos="1008"/>
        </w:tabs>
        <w:spacing w:before="0" w:after="0"/>
        <w:ind w:left="0" w:firstLine="0"/>
        <w:jc w:val="center"/>
        <w:rPr>
          <w:rFonts w:ascii="Arial" w:hAnsi="Arial" w:cs="Arial"/>
          <w:bCs w:val="0"/>
          <w:i w:val="0"/>
          <w:sz w:val="22"/>
          <w:szCs w:val="22"/>
        </w:rPr>
      </w:pPr>
      <w:r w:rsidRPr="002F22CE">
        <w:rPr>
          <w:rFonts w:ascii="Arial" w:hAnsi="Arial" w:cs="Arial"/>
          <w:bCs w:val="0"/>
          <w:i w:val="0"/>
          <w:sz w:val="22"/>
          <w:szCs w:val="22"/>
        </w:rPr>
        <w:lastRenderedPageBreak/>
        <w:t xml:space="preserve">ANEXO </w:t>
      </w:r>
      <w:r>
        <w:rPr>
          <w:rFonts w:ascii="Arial" w:hAnsi="Arial" w:cs="Arial"/>
          <w:bCs w:val="0"/>
          <w:i w:val="0"/>
          <w:sz w:val="22"/>
          <w:szCs w:val="22"/>
        </w:rPr>
        <w:t>3</w:t>
      </w:r>
    </w:p>
    <w:p w:rsidR="007E5168" w:rsidRPr="002F22CE" w:rsidRDefault="007E5168" w:rsidP="007E5168">
      <w:pPr>
        <w:rPr>
          <w:rFonts w:ascii="Arial" w:hAnsi="Arial" w:cs="Arial"/>
          <w:sz w:val="20"/>
        </w:rPr>
      </w:pPr>
    </w:p>
    <w:p w:rsidR="007E5168" w:rsidRPr="002F22CE" w:rsidRDefault="007E5168" w:rsidP="007E5168">
      <w:pPr>
        <w:widowControl w:val="0"/>
        <w:pBdr>
          <w:top w:val="single" w:sz="4" w:space="1" w:color="000000"/>
          <w:left w:val="single" w:sz="4" w:space="4" w:color="000000"/>
          <w:bottom w:val="single" w:sz="4" w:space="1" w:color="000000"/>
          <w:right w:val="single" w:sz="4" w:space="4" w:color="000000"/>
        </w:pBdr>
        <w:autoSpaceDE w:val="0"/>
        <w:jc w:val="both"/>
        <w:rPr>
          <w:rFonts w:ascii="Arial" w:hAnsi="Arial" w:cs="Arial"/>
          <w:sz w:val="22"/>
          <w:szCs w:val="22"/>
        </w:rPr>
      </w:pPr>
      <w:r w:rsidRPr="002F22CE">
        <w:rPr>
          <w:rFonts w:ascii="Arial" w:hAnsi="Arial" w:cs="Arial"/>
          <w:sz w:val="22"/>
          <w:szCs w:val="22"/>
        </w:rPr>
        <w:t xml:space="preserve">FORMATO PARA </w:t>
      </w:r>
      <w:smartTag w:uri="urn:schemas-microsoft-com:office:smarttags" w:element="PersonName">
        <w:smartTagPr>
          <w:attr w:name="ProductID" w:val="LA MANIFESTACIￓN QUE"/>
        </w:smartTagPr>
        <w:r w:rsidRPr="002F22CE">
          <w:rPr>
            <w:rFonts w:ascii="Arial" w:hAnsi="Arial" w:cs="Arial"/>
            <w:sz w:val="22"/>
            <w:szCs w:val="22"/>
          </w:rPr>
          <w:t>LA MANIFESTACIÓN QUE</w:t>
        </w:r>
      </w:smartTag>
      <w:r w:rsidRPr="002F22CE">
        <w:rPr>
          <w:rFonts w:ascii="Arial" w:hAnsi="Arial" w:cs="Arial"/>
          <w:sz w:val="22"/>
          <w:szCs w:val="22"/>
        </w:rPr>
        <w:t xml:space="preserve"> DEBERÁN PRESENTAR LAS MICRO, PEQUEÑAS y MEDIANAS EMPRESAS, QUE PARTICIPEN CON TAL CARÁCTER EN LOS PROCEDIMIENTOS DE CONTRATACIÓN, PARA DAR CUMPLIMIENTO A LO DISPUESTO EN EL ARTICULO 34 DEL REGLAMENTO DE </w:t>
      </w:r>
      <w:smartTag w:uri="urn:schemas-microsoft-com:office:smarttags" w:element="PersonName">
        <w:smartTagPr>
          <w:attr w:name="ProductID" w:val="la Ley."/>
        </w:smartTagPr>
        <w:r w:rsidRPr="002F22CE">
          <w:rPr>
            <w:rFonts w:ascii="Arial" w:hAnsi="Arial" w:cs="Arial"/>
            <w:sz w:val="22"/>
            <w:szCs w:val="22"/>
          </w:rPr>
          <w:t>LA LEY.</w:t>
        </w:r>
      </w:smartTag>
    </w:p>
    <w:p w:rsidR="007E5168" w:rsidRPr="002F22CE" w:rsidRDefault="007E5168" w:rsidP="007E5168">
      <w:pPr>
        <w:widowControl w:val="0"/>
        <w:autoSpaceDE w:val="0"/>
        <w:jc w:val="both"/>
        <w:rPr>
          <w:rFonts w:ascii="Arial" w:hAnsi="Arial" w:cs="Arial"/>
          <w:b/>
          <w:sz w:val="20"/>
        </w:rPr>
      </w:pPr>
    </w:p>
    <w:p w:rsidR="007E5168" w:rsidRPr="002F22CE" w:rsidRDefault="007E5168" w:rsidP="007E5168">
      <w:pPr>
        <w:widowControl w:val="0"/>
        <w:autoSpaceDE w:val="0"/>
        <w:ind w:left="850" w:hanging="850"/>
        <w:jc w:val="both"/>
        <w:rPr>
          <w:rFonts w:ascii="Arial" w:hAnsi="Arial" w:cs="Arial"/>
          <w:b/>
          <w:sz w:val="22"/>
          <w:szCs w:val="22"/>
          <w:u w:val="single"/>
        </w:rPr>
      </w:pPr>
      <w:r w:rsidRPr="002F22CE">
        <w:rPr>
          <w:rFonts w:ascii="Arial" w:hAnsi="Arial" w:cs="Arial"/>
          <w:b/>
          <w:sz w:val="22"/>
          <w:szCs w:val="22"/>
          <w:u w:val="single"/>
        </w:rPr>
        <w:t>NOTA:  El licitante presentará este  manifiesto bajo protesta de decir verdad, en el caso de que no presente el documento expedido por autoridad competente que determine su estratificación como MIPYMES.</w:t>
      </w:r>
    </w:p>
    <w:p w:rsidR="007E5168" w:rsidRPr="002F22CE" w:rsidRDefault="007E5168" w:rsidP="007E5168">
      <w:pPr>
        <w:widowControl w:val="0"/>
        <w:autoSpaceDE w:val="0"/>
        <w:ind w:left="1701" w:hanging="850"/>
        <w:jc w:val="both"/>
        <w:rPr>
          <w:rFonts w:ascii="Arial" w:hAnsi="Arial" w:cs="Arial"/>
          <w:b/>
          <w:sz w:val="20"/>
        </w:rPr>
      </w:pPr>
    </w:p>
    <w:p w:rsidR="007E5168" w:rsidRPr="002F22CE" w:rsidRDefault="007E5168" w:rsidP="007E5168">
      <w:pPr>
        <w:widowControl w:val="0"/>
        <w:autoSpaceDE w:val="0"/>
        <w:jc w:val="both"/>
        <w:rPr>
          <w:rFonts w:ascii="Arial" w:hAnsi="Arial" w:cs="Arial"/>
          <w:sz w:val="22"/>
          <w:szCs w:val="22"/>
        </w:rPr>
      </w:pPr>
    </w:p>
    <w:p w:rsidR="007E5168" w:rsidRPr="002F22CE" w:rsidRDefault="007E5168" w:rsidP="007E5168">
      <w:pPr>
        <w:widowControl w:val="0"/>
        <w:autoSpaceDE w:val="0"/>
        <w:jc w:val="both"/>
        <w:rPr>
          <w:rFonts w:ascii="Arial" w:hAnsi="Arial" w:cs="Arial"/>
          <w:sz w:val="22"/>
          <w:szCs w:val="22"/>
        </w:rPr>
      </w:pPr>
      <w:r w:rsidRPr="002F22CE">
        <w:rPr>
          <w:rFonts w:ascii="Arial" w:hAnsi="Arial" w:cs="Arial"/>
          <w:sz w:val="22"/>
          <w:szCs w:val="22"/>
        </w:rPr>
        <w:t>______de ___________de_____________</w:t>
      </w:r>
    </w:p>
    <w:p w:rsidR="007E5168" w:rsidRPr="002F22CE" w:rsidRDefault="007E5168" w:rsidP="007E5168">
      <w:pPr>
        <w:widowControl w:val="0"/>
        <w:autoSpaceDE w:val="0"/>
        <w:jc w:val="both"/>
        <w:rPr>
          <w:rFonts w:ascii="Arial" w:hAnsi="Arial" w:cs="Arial"/>
          <w:sz w:val="22"/>
          <w:szCs w:val="22"/>
        </w:rPr>
      </w:pPr>
    </w:p>
    <w:p w:rsidR="00F40405" w:rsidRPr="00BC08F6" w:rsidRDefault="00F40405" w:rsidP="00F40405">
      <w:pPr>
        <w:pStyle w:val="Textoindependiente21"/>
        <w:spacing w:line="276" w:lineRule="auto"/>
        <w:rPr>
          <w:rFonts w:ascii="Arial" w:hAnsi="Arial" w:cs="Arial"/>
          <w:b/>
          <w:sz w:val="20"/>
        </w:rPr>
      </w:pPr>
      <w:r w:rsidRPr="00BC08F6">
        <w:rPr>
          <w:rFonts w:ascii="Arial" w:hAnsi="Arial" w:cs="Arial"/>
          <w:b/>
          <w:sz w:val="20"/>
        </w:rPr>
        <w:t>INSTITUTO MEXICANO DEL SEGURO SOCIAL</w:t>
      </w:r>
    </w:p>
    <w:p w:rsidR="00F40405" w:rsidRPr="00BC08F6" w:rsidRDefault="00F40405" w:rsidP="00F40405">
      <w:pPr>
        <w:pStyle w:val="Textoindependiente21"/>
        <w:spacing w:line="276" w:lineRule="auto"/>
        <w:rPr>
          <w:rFonts w:ascii="Arial" w:hAnsi="Arial" w:cs="Arial"/>
          <w:b/>
          <w:sz w:val="20"/>
        </w:rPr>
      </w:pPr>
      <w:r w:rsidRPr="00BC08F6">
        <w:rPr>
          <w:rFonts w:ascii="Arial" w:hAnsi="Arial" w:cs="Arial"/>
          <w:b/>
          <w:sz w:val="20"/>
        </w:rPr>
        <w:t>CONVOCANTE</w:t>
      </w:r>
    </w:p>
    <w:p w:rsidR="007E5168" w:rsidRPr="00F40405" w:rsidRDefault="007E5168" w:rsidP="007E5168">
      <w:pPr>
        <w:overflowPunct w:val="0"/>
        <w:autoSpaceDE w:val="0"/>
        <w:autoSpaceDN w:val="0"/>
        <w:adjustRightInd w:val="0"/>
        <w:ind w:right="-94"/>
        <w:rPr>
          <w:rFonts w:ascii="Arial" w:hAnsi="Arial" w:cs="Arial"/>
          <w:sz w:val="22"/>
          <w:szCs w:val="22"/>
          <w:lang w:val="es-ES_tradnl"/>
        </w:rPr>
      </w:pPr>
    </w:p>
    <w:p w:rsidR="007E5168" w:rsidRPr="002F22CE" w:rsidRDefault="007E5168" w:rsidP="007E5168">
      <w:pPr>
        <w:widowControl w:val="0"/>
        <w:autoSpaceDE w:val="0"/>
        <w:autoSpaceDN w:val="0"/>
        <w:adjustRightInd w:val="0"/>
        <w:jc w:val="both"/>
        <w:rPr>
          <w:rFonts w:ascii="Arial" w:hAnsi="Arial" w:cs="Arial"/>
          <w:sz w:val="22"/>
          <w:szCs w:val="22"/>
        </w:rPr>
      </w:pPr>
      <w:r w:rsidRPr="002F22CE">
        <w:rPr>
          <w:rFonts w:ascii="Arial" w:hAnsi="Arial" w:cs="Arial"/>
          <w:sz w:val="22"/>
          <w:szCs w:val="22"/>
        </w:rPr>
        <w:t>Presente.</w:t>
      </w:r>
    </w:p>
    <w:p w:rsidR="007E5168" w:rsidRPr="002F22CE" w:rsidRDefault="007E5168" w:rsidP="007E5168">
      <w:pPr>
        <w:widowControl w:val="0"/>
        <w:autoSpaceDE w:val="0"/>
        <w:jc w:val="both"/>
        <w:rPr>
          <w:rFonts w:ascii="Arial" w:hAnsi="Arial" w:cs="Arial"/>
          <w:sz w:val="22"/>
          <w:szCs w:val="22"/>
        </w:rPr>
      </w:pPr>
    </w:p>
    <w:p w:rsidR="007E5168" w:rsidRPr="002F22CE" w:rsidRDefault="007E5168" w:rsidP="007E5168">
      <w:pPr>
        <w:widowControl w:val="0"/>
        <w:autoSpaceDE w:val="0"/>
        <w:jc w:val="both"/>
        <w:rPr>
          <w:rFonts w:ascii="Arial" w:hAnsi="Arial" w:cs="Arial"/>
          <w:sz w:val="22"/>
          <w:szCs w:val="22"/>
        </w:rPr>
      </w:pPr>
      <w:r w:rsidRPr="002F22CE">
        <w:rPr>
          <w:rFonts w:ascii="Arial" w:hAnsi="Arial" w:cs="Arial"/>
          <w:sz w:val="22"/>
          <w:szCs w:val="22"/>
        </w:rPr>
        <w:t xml:space="preserve">Me refiero al procedimiento de </w:t>
      </w:r>
      <w:r w:rsidR="00F51D28">
        <w:rPr>
          <w:rFonts w:ascii="Soberana Sans" w:hAnsi="Soberana Sans" w:cs="Arial"/>
          <w:b/>
          <w:bCs/>
          <w:color w:val="000000"/>
          <w:sz w:val="20"/>
        </w:rPr>
        <w:t>ADJUDICACIÓN DIRECTA</w:t>
      </w:r>
      <w:r>
        <w:rPr>
          <w:rFonts w:ascii="Soberana Sans" w:hAnsi="Soberana Sans" w:cs="Arial"/>
          <w:b/>
          <w:bCs/>
          <w:color w:val="000000"/>
          <w:sz w:val="20"/>
        </w:rPr>
        <w:t xml:space="preserve"> No</w:t>
      </w:r>
      <w:r w:rsidRPr="002F22CE">
        <w:rPr>
          <w:rFonts w:ascii="Arial" w:hAnsi="Arial" w:cs="Arial"/>
          <w:sz w:val="22"/>
          <w:szCs w:val="22"/>
        </w:rPr>
        <w:t xml:space="preserve"> __________________en el que mi representada, la empresa _______________________ participa a través de la propuesta que se contiene en el presente sobre.</w:t>
      </w:r>
    </w:p>
    <w:p w:rsidR="007E5168" w:rsidRPr="002F22CE" w:rsidRDefault="007E5168" w:rsidP="007E5168">
      <w:pPr>
        <w:widowControl w:val="0"/>
        <w:autoSpaceDE w:val="0"/>
        <w:jc w:val="both"/>
        <w:rPr>
          <w:rFonts w:ascii="Arial" w:hAnsi="Arial" w:cs="Arial"/>
          <w:sz w:val="22"/>
          <w:szCs w:val="22"/>
        </w:rPr>
      </w:pPr>
    </w:p>
    <w:p w:rsidR="007E5168" w:rsidRPr="002F22CE" w:rsidRDefault="007E5168" w:rsidP="007E5168">
      <w:pPr>
        <w:widowControl w:val="0"/>
        <w:autoSpaceDE w:val="0"/>
        <w:ind w:firstLine="648"/>
        <w:jc w:val="both"/>
        <w:rPr>
          <w:rFonts w:ascii="Arial" w:hAnsi="Arial" w:cs="Arial"/>
          <w:sz w:val="22"/>
          <w:szCs w:val="22"/>
          <w:u w:val="single"/>
        </w:rPr>
      </w:pPr>
      <w:r w:rsidRPr="002F22CE">
        <w:rPr>
          <w:rFonts w:ascii="Arial" w:hAnsi="Arial" w:cs="Arial"/>
          <w:sz w:val="22"/>
          <w:szCs w:val="22"/>
        </w:rPr>
        <w:t xml:space="preserve">Sobre el particular y en los términos de lo previsto en el artículo 34 del Reglamento de </w:t>
      </w:r>
      <w:smartTag w:uri="urn:schemas-microsoft-com:office:smarttags" w:element="PersonName">
        <w:smartTagPr>
          <w:attr w:name="ProductID" w:val="la Ley"/>
        </w:smartTagPr>
        <w:r w:rsidRPr="002F22CE">
          <w:rPr>
            <w:rFonts w:ascii="Arial" w:hAnsi="Arial" w:cs="Arial"/>
            <w:sz w:val="22"/>
            <w:szCs w:val="22"/>
          </w:rPr>
          <w:t>la Ley</w:t>
        </w:r>
      </w:smartTag>
      <w:r w:rsidRPr="002F22CE">
        <w:rPr>
          <w:rFonts w:ascii="Arial" w:hAnsi="Arial" w:cs="Arial"/>
          <w:sz w:val="22"/>
          <w:szCs w:val="22"/>
        </w:rPr>
        <w:t xml:space="preserve"> de Adquisiciones, Arrendamientos y Servicios del Sector Público, </w:t>
      </w:r>
      <w:r w:rsidRPr="002F22CE">
        <w:rPr>
          <w:rFonts w:ascii="Arial" w:hAnsi="Arial" w:cs="Arial"/>
          <w:i/>
          <w:iCs/>
          <w:sz w:val="22"/>
          <w:szCs w:val="22"/>
        </w:rPr>
        <w:t xml:space="preserve">relativo a la participación de las micro, pequeñas </w:t>
      </w:r>
      <w:r w:rsidRPr="002F22CE">
        <w:rPr>
          <w:rFonts w:ascii="Arial" w:hAnsi="Arial" w:cs="Arial"/>
          <w:i/>
          <w:sz w:val="22"/>
          <w:szCs w:val="22"/>
        </w:rPr>
        <w:t xml:space="preserve">y </w:t>
      </w:r>
      <w:r w:rsidRPr="002F22CE">
        <w:rPr>
          <w:rFonts w:ascii="Arial" w:hAnsi="Arial" w:cs="Arial"/>
          <w:i/>
          <w:iCs/>
          <w:sz w:val="22"/>
          <w:szCs w:val="22"/>
        </w:rPr>
        <w:t xml:space="preserve">medianas empresas en los procedimientos de adquisición y arrendamiento de bienes muebles así como la contratación de servicios que realicen las dependencias y entidades de </w:t>
      </w:r>
      <w:smartTag w:uri="urn:schemas-microsoft-com:office:smarttags" w:element="PersonName">
        <w:smartTagPr>
          <w:attr w:name="ProductID" w:val="la Administraci￳n P￺blica"/>
        </w:smartTagPr>
        <w:r w:rsidRPr="002F22CE">
          <w:rPr>
            <w:rFonts w:ascii="Arial" w:hAnsi="Arial" w:cs="Arial"/>
            <w:i/>
            <w:iCs/>
            <w:sz w:val="22"/>
            <w:szCs w:val="22"/>
          </w:rPr>
          <w:t>la Administración Pública</w:t>
        </w:r>
      </w:smartTag>
      <w:r w:rsidRPr="002F22CE">
        <w:rPr>
          <w:rFonts w:ascii="Arial" w:hAnsi="Arial" w:cs="Arial"/>
          <w:i/>
          <w:iCs/>
          <w:sz w:val="22"/>
          <w:szCs w:val="22"/>
        </w:rPr>
        <w:t xml:space="preserve"> Federal, </w:t>
      </w:r>
      <w:r w:rsidRPr="002F22CE">
        <w:rPr>
          <w:rFonts w:ascii="Arial" w:hAnsi="Arial" w:cs="Arial"/>
          <w:sz w:val="22"/>
          <w:szCs w:val="22"/>
        </w:rPr>
        <w:t>declaro bajo protesta decir verdad, que mi representada pertenece al sector</w:t>
      </w:r>
      <w:r w:rsidRPr="002F22CE">
        <w:rPr>
          <w:rFonts w:ascii="Arial" w:hAnsi="Arial" w:cs="Arial"/>
          <w:sz w:val="22"/>
          <w:szCs w:val="22"/>
          <w:u w:val="single"/>
        </w:rPr>
        <w:t xml:space="preserve"> </w:t>
      </w:r>
      <w:r w:rsidRPr="002F22CE">
        <w:rPr>
          <w:rFonts w:ascii="Arial" w:hAnsi="Arial" w:cs="Arial"/>
          <w:sz w:val="22"/>
          <w:szCs w:val="22"/>
        </w:rPr>
        <w:t>___________________ tamaño _________</w:t>
      </w:r>
      <w:r w:rsidRPr="002F22CE">
        <w:rPr>
          <w:rFonts w:ascii="Arial" w:hAnsi="Arial" w:cs="Arial"/>
          <w:sz w:val="22"/>
          <w:szCs w:val="22"/>
          <w:u w:val="single"/>
        </w:rPr>
        <w:t>.</w:t>
      </w:r>
      <w:r w:rsidRPr="002F22CE">
        <w:rPr>
          <w:rFonts w:ascii="Arial" w:hAnsi="Arial" w:cs="Arial"/>
          <w:sz w:val="22"/>
          <w:szCs w:val="22"/>
        </w:rPr>
        <w:t xml:space="preserve">    (Elegir entre: micro, pequeña o mediana empresa).</w:t>
      </w:r>
    </w:p>
    <w:p w:rsidR="007E5168" w:rsidRPr="002F22CE" w:rsidRDefault="007E5168" w:rsidP="007E5168">
      <w:pPr>
        <w:widowControl w:val="0"/>
        <w:autoSpaceDE w:val="0"/>
        <w:ind w:firstLine="1512"/>
        <w:rPr>
          <w:rFonts w:ascii="Arial" w:hAnsi="Arial" w:cs="Arial"/>
          <w:sz w:val="22"/>
          <w:szCs w:val="22"/>
        </w:rPr>
      </w:pPr>
    </w:p>
    <w:p w:rsidR="007E5168" w:rsidRPr="002F22CE" w:rsidRDefault="007E5168" w:rsidP="007E5168">
      <w:pPr>
        <w:widowControl w:val="0"/>
        <w:autoSpaceDE w:val="0"/>
        <w:jc w:val="both"/>
        <w:rPr>
          <w:rFonts w:ascii="Arial" w:hAnsi="Arial" w:cs="Arial"/>
          <w:sz w:val="22"/>
          <w:szCs w:val="22"/>
        </w:rPr>
      </w:pPr>
      <w:r w:rsidRPr="002F22CE">
        <w:rPr>
          <w:rFonts w:ascii="Arial" w:hAnsi="Arial" w:cs="Arial"/>
          <w:sz w:val="22"/>
          <w:szCs w:val="22"/>
        </w:rPr>
        <w:t>Asimismo, manifiesto, bajo protesta de decir verdad, que el Registro Federal de Contribuyentes de mi representada es:</w:t>
      </w:r>
      <w:r w:rsidRPr="002F22CE">
        <w:rPr>
          <w:rFonts w:ascii="Arial" w:hAnsi="Arial" w:cs="Arial"/>
          <w:sz w:val="22"/>
          <w:szCs w:val="22"/>
          <w:u w:val="single"/>
        </w:rPr>
        <w:t xml:space="preserve"> </w:t>
      </w:r>
      <w:r w:rsidRPr="002F22CE">
        <w:rPr>
          <w:rFonts w:ascii="Arial" w:hAnsi="Arial" w:cs="Arial"/>
          <w:sz w:val="22"/>
          <w:szCs w:val="22"/>
        </w:rPr>
        <w:t>___________</w:t>
      </w:r>
    </w:p>
    <w:p w:rsidR="007E5168" w:rsidRPr="002F22CE" w:rsidRDefault="007E5168" w:rsidP="007E5168">
      <w:pPr>
        <w:widowControl w:val="0"/>
        <w:autoSpaceDE w:val="0"/>
        <w:ind w:firstLine="3816"/>
        <w:rPr>
          <w:rFonts w:ascii="Arial" w:hAnsi="Arial" w:cs="Arial"/>
          <w:sz w:val="22"/>
          <w:szCs w:val="22"/>
        </w:rPr>
      </w:pPr>
    </w:p>
    <w:p w:rsidR="007E5168" w:rsidRPr="002F22CE" w:rsidRDefault="007E5168" w:rsidP="007E5168">
      <w:pPr>
        <w:widowControl w:val="0"/>
        <w:autoSpaceDE w:val="0"/>
        <w:ind w:firstLine="3816"/>
        <w:rPr>
          <w:rFonts w:ascii="Arial" w:hAnsi="Arial" w:cs="Arial"/>
          <w:sz w:val="22"/>
          <w:szCs w:val="22"/>
        </w:rPr>
      </w:pPr>
    </w:p>
    <w:p w:rsidR="007E5168" w:rsidRPr="002F22CE" w:rsidRDefault="007E5168" w:rsidP="007E5168">
      <w:pPr>
        <w:widowControl w:val="0"/>
        <w:autoSpaceDE w:val="0"/>
        <w:ind w:firstLine="3816"/>
        <w:rPr>
          <w:rFonts w:ascii="Arial" w:hAnsi="Arial" w:cs="Arial"/>
          <w:sz w:val="22"/>
          <w:szCs w:val="22"/>
        </w:rPr>
      </w:pPr>
    </w:p>
    <w:p w:rsidR="007E5168" w:rsidRPr="002F22CE" w:rsidRDefault="007E5168" w:rsidP="007E5168">
      <w:pPr>
        <w:widowControl w:val="0"/>
        <w:autoSpaceDE w:val="0"/>
        <w:ind w:firstLine="4536"/>
        <w:rPr>
          <w:rFonts w:ascii="Arial" w:hAnsi="Arial" w:cs="Arial"/>
          <w:sz w:val="22"/>
          <w:szCs w:val="22"/>
        </w:rPr>
      </w:pPr>
      <w:r w:rsidRPr="002F22CE">
        <w:rPr>
          <w:rFonts w:ascii="Arial" w:hAnsi="Arial" w:cs="Arial"/>
          <w:sz w:val="22"/>
          <w:szCs w:val="22"/>
        </w:rPr>
        <w:t>ATENTAMENTE</w:t>
      </w:r>
    </w:p>
    <w:p w:rsidR="007E5168" w:rsidRPr="002F22CE" w:rsidRDefault="007E5168" w:rsidP="007E5168">
      <w:pPr>
        <w:jc w:val="center"/>
        <w:rPr>
          <w:rFonts w:ascii="Arial" w:hAnsi="Arial" w:cs="Arial"/>
          <w:b/>
          <w:sz w:val="22"/>
          <w:szCs w:val="22"/>
        </w:rPr>
      </w:pPr>
    </w:p>
    <w:p w:rsidR="007E5168" w:rsidRPr="002F22CE" w:rsidRDefault="007E5168" w:rsidP="007E5168">
      <w:pPr>
        <w:jc w:val="center"/>
        <w:rPr>
          <w:rFonts w:ascii="Arial" w:hAnsi="Arial" w:cs="Arial"/>
          <w:b/>
          <w:sz w:val="22"/>
          <w:szCs w:val="22"/>
        </w:rPr>
      </w:pPr>
    </w:p>
    <w:p w:rsidR="007E5168" w:rsidRPr="002F22CE" w:rsidRDefault="007E5168" w:rsidP="007E5168">
      <w:pPr>
        <w:jc w:val="center"/>
        <w:rPr>
          <w:rFonts w:ascii="Arial" w:hAnsi="Arial" w:cs="Arial"/>
          <w:b/>
          <w:sz w:val="22"/>
          <w:szCs w:val="22"/>
        </w:rPr>
      </w:pPr>
    </w:p>
    <w:p w:rsidR="007E5168" w:rsidRPr="002F22CE" w:rsidRDefault="007E5168" w:rsidP="007E5168">
      <w:pPr>
        <w:jc w:val="center"/>
        <w:rPr>
          <w:rFonts w:ascii="Arial" w:hAnsi="Arial" w:cs="Arial"/>
          <w:b/>
          <w:sz w:val="22"/>
          <w:szCs w:val="22"/>
        </w:rPr>
      </w:pPr>
      <w:r w:rsidRPr="002F22CE">
        <w:rPr>
          <w:rFonts w:ascii="Arial" w:hAnsi="Arial" w:cs="Arial"/>
          <w:b/>
          <w:sz w:val="22"/>
          <w:szCs w:val="22"/>
        </w:rPr>
        <w:t>_____________________________________________</w:t>
      </w:r>
    </w:p>
    <w:p w:rsidR="007E5168" w:rsidRPr="002F22CE" w:rsidRDefault="007E5168" w:rsidP="007E5168">
      <w:pPr>
        <w:jc w:val="center"/>
        <w:rPr>
          <w:rFonts w:ascii="Arial" w:hAnsi="Arial" w:cs="Arial"/>
          <w:sz w:val="20"/>
        </w:rPr>
      </w:pPr>
      <w:r w:rsidRPr="002F22CE">
        <w:rPr>
          <w:rFonts w:ascii="Arial" w:hAnsi="Arial" w:cs="Arial"/>
          <w:b/>
          <w:sz w:val="22"/>
          <w:szCs w:val="22"/>
        </w:rPr>
        <w:t>NOMBRE Y FIRMA DEL REPRESENTANTE LEGAL</w:t>
      </w:r>
    </w:p>
    <w:p w:rsidR="00B3752C" w:rsidRDefault="00B3752C" w:rsidP="007E5168">
      <w:pPr>
        <w:tabs>
          <w:tab w:val="left" w:pos="4678"/>
        </w:tabs>
        <w:jc w:val="center"/>
        <w:rPr>
          <w:rFonts w:ascii="Arial" w:hAnsi="Arial" w:cs="Arial"/>
          <w:b/>
          <w:sz w:val="22"/>
          <w:szCs w:val="22"/>
        </w:rPr>
      </w:pPr>
    </w:p>
    <w:p w:rsidR="00B3752C" w:rsidRDefault="00B3752C" w:rsidP="007E5168">
      <w:pPr>
        <w:tabs>
          <w:tab w:val="left" w:pos="4678"/>
        </w:tabs>
        <w:jc w:val="center"/>
        <w:rPr>
          <w:rFonts w:ascii="Arial" w:hAnsi="Arial" w:cs="Arial"/>
          <w:b/>
          <w:sz w:val="22"/>
          <w:szCs w:val="22"/>
        </w:rPr>
      </w:pPr>
    </w:p>
    <w:p w:rsidR="00B3752C" w:rsidRDefault="00B3752C" w:rsidP="007E5168">
      <w:pPr>
        <w:tabs>
          <w:tab w:val="left" w:pos="4678"/>
        </w:tabs>
        <w:jc w:val="center"/>
        <w:rPr>
          <w:rFonts w:ascii="Arial" w:hAnsi="Arial" w:cs="Arial"/>
          <w:b/>
          <w:sz w:val="22"/>
          <w:szCs w:val="22"/>
        </w:rPr>
      </w:pPr>
    </w:p>
    <w:p w:rsidR="00B3752C" w:rsidRDefault="00B3752C" w:rsidP="007E5168">
      <w:pPr>
        <w:tabs>
          <w:tab w:val="left" w:pos="4678"/>
        </w:tabs>
        <w:jc w:val="center"/>
        <w:rPr>
          <w:rFonts w:ascii="Arial" w:hAnsi="Arial" w:cs="Arial"/>
          <w:b/>
          <w:sz w:val="22"/>
          <w:szCs w:val="22"/>
        </w:rPr>
      </w:pPr>
    </w:p>
    <w:p w:rsidR="00D05839" w:rsidRDefault="00D05839" w:rsidP="007E5168">
      <w:pPr>
        <w:tabs>
          <w:tab w:val="left" w:pos="4678"/>
        </w:tabs>
        <w:jc w:val="center"/>
        <w:rPr>
          <w:rFonts w:ascii="Arial" w:hAnsi="Arial" w:cs="Arial"/>
          <w:b/>
          <w:sz w:val="22"/>
          <w:szCs w:val="22"/>
        </w:rPr>
      </w:pPr>
    </w:p>
    <w:p w:rsidR="0096549C" w:rsidRDefault="0096549C" w:rsidP="007E5168">
      <w:pPr>
        <w:tabs>
          <w:tab w:val="left" w:pos="4678"/>
        </w:tabs>
        <w:jc w:val="center"/>
        <w:rPr>
          <w:rFonts w:ascii="Arial" w:hAnsi="Arial" w:cs="Arial"/>
          <w:b/>
          <w:sz w:val="22"/>
          <w:szCs w:val="22"/>
        </w:rPr>
      </w:pPr>
    </w:p>
    <w:p w:rsidR="007E5168" w:rsidRPr="002F22CE" w:rsidRDefault="007E5168" w:rsidP="007E5168">
      <w:pPr>
        <w:tabs>
          <w:tab w:val="left" w:pos="4678"/>
        </w:tabs>
        <w:jc w:val="center"/>
        <w:rPr>
          <w:rFonts w:ascii="Arial" w:hAnsi="Arial" w:cs="Arial"/>
          <w:b/>
          <w:sz w:val="22"/>
          <w:szCs w:val="22"/>
        </w:rPr>
      </w:pPr>
      <w:r w:rsidRPr="002F22CE">
        <w:rPr>
          <w:rFonts w:ascii="Arial" w:hAnsi="Arial" w:cs="Arial"/>
          <w:b/>
          <w:sz w:val="22"/>
          <w:szCs w:val="22"/>
        </w:rPr>
        <w:lastRenderedPageBreak/>
        <w:t xml:space="preserve">ANEXO </w:t>
      </w:r>
      <w:r>
        <w:rPr>
          <w:rFonts w:ascii="Arial" w:hAnsi="Arial" w:cs="Arial"/>
          <w:b/>
          <w:sz w:val="22"/>
          <w:szCs w:val="22"/>
        </w:rPr>
        <w:t>4</w:t>
      </w:r>
    </w:p>
    <w:p w:rsidR="007E5168" w:rsidRPr="002F22CE" w:rsidRDefault="007E5168" w:rsidP="007E5168">
      <w:pPr>
        <w:rPr>
          <w:rFonts w:ascii="Arial" w:hAnsi="Arial" w:cs="Arial"/>
        </w:rPr>
      </w:pPr>
    </w:p>
    <w:tbl>
      <w:tblPr>
        <w:tblW w:w="0" w:type="auto"/>
        <w:tblBorders>
          <w:top w:val="single" w:sz="4" w:space="0" w:color="auto"/>
          <w:left w:val="single" w:sz="4" w:space="0" w:color="auto"/>
          <w:right w:val="single" w:sz="4" w:space="0" w:color="auto"/>
        </w:tblBorders>
        <w:tblLook w:val="04A0" w:firstRow="1" w:lastRow="0" w:firstColumn="1" w:lastColumn="0" w:noHBand="0" w:noVBand="1"/>
      </w:tblPr>
      <w:tblGrid>
        <w:gridCol w:w="10281"/>
      </w:tblGrid>
      <w:tr w:rsidR="007E5168" w:rsidRPr="002F22CE" w:rsidTr="00694FA3">
        <w:trPr>
          <w:trHeight w:val="1234"/>
        </w:trPr>
        <w:tc>
          <w:tcPr>
            <w:tcW w:w="10346" w:type="dxa"/>
            <w:shd w:val="clear" w:color="auto" w:fill="auto"/>
          </w:tcPr>
          <w:p w:rsidR="007E5168" w:rsidRPr="002F22CE" w:rsidRDefault="007E5168" w:rsidP="00694FA3">
            <w:pPr>
              <w:jc w:val="both"/>
              <w:rPr>
                <w:rFonts w:ascii="Arial" w:hAnsi="Arial" w:cs="Arial"/>
                <w:sz w:val="22"/>
                <w:szCs w:val="22"/>
                <w:lang w:eastAsia="es-MX"/>
              </w:rPr>
            </w:pPr>
            <w:r w:rsidRPr="002F22CE">
              <w:rPr>
                <w:rFonts w:ascii="Arial" w:hAnsi="Arial" w:cs="Arial"/>
                <w:sz w:val="22"/>
                <w:szCs w:val="22"/>
                <w:lang w:eastAsia="es-MX"/>
              </w:rPr>
              <w:t xml:space="preserve">FORMATO PARA </w:t>
            </w:r>
            <w:smartTag w:uri="urn:schemas-microsoft-com:office:smarttags" w:element="PersonName">
              <w:smartTagPr>
                <w:attr w:name="ProductID" w:val="LA MANIFESTACIￓN QUE"/>
              </w:smartTagPr>
              <w:r w:rsidRPr="002F22CE">
                <w:rPr>
                  <w:rFonts w:ascii="Arial" w:hAnsi="Arial" w:cs="Arial"/>
                  <w:sz w:val="22"/>
                  <w:szCs w:val="22"/>
                  <w:lang w:eastAsia="es-MX"/>
                </w:rPr>
                <w:t>LA MANIFESTACIÓN QUE</w:t>
              </w:r>
            </w:smartTag>
            <w:r w:rsidRPr="002F22CE">
              <w:rPr>
                <w:rFonts w:ascii="Arial" w:hAnsi="Arial" w:cs="Arial"/>
                <w:sz w:val="22"/>
                <w:szCs w:val="22"/>
                <w:lang w:eastAsia="es-MX"/>
              </w:rPr>
              <w:t xml:space="preserve"> DEBERÁN PRESENTAR LOS PROVEEDORES QUE PARTICIPEN EN LICITACIONES  INTERNACIONALES BAJO </w:t>
            </w:r>
            <w:smartTag w:uri="urn:schemas-microsoft-com:office:smarttags" w:element="PersonName">
              <w:smartTagPr>
                <w:attr w:name="ProductID" w:val="LA COBERTURA DE"/>
              </w:smartTagPr>
              <w:r w:rsidRPr="002F22CE">
                <w:rPr>
                  <w:rFonts w:ascii="Arial" w:hAnsi="Arial" w:cs="Arial"/>
                  <w:sz w:val="22"/>
                  <w:szCs w:val="22"/>
                  <w:lang w:eastAsia="es-MX"/>
                </w:rPr>
                <w:t>LA COBERTURA DE</w:t>
              </w:r>
            </w:smartTag>
            <w:r w:rsidRPr="002F22CE">
              <w:rPr>
                <w:rFonts w:ascii="Arial" w:hAnsi="Arial" w:cs="Arial"/>
                <w:sz w:val="22"/>
                <w:szCs w:val="22"/>
                <w:lang w:eastAsia="es-MX"/>
              </w:rPr>
              <w:t xml:space="preserve"> TRATADOS PARA </w:t>
            </w:r>
            <w:smartTag w:uri="urn:schemas-microsoft-com:office:smarttags" w:element="PersonName">
              <w:smartTagPr>
                <w:attr w:name="ProductID" w:val="LA ADQUISICION DE"/>
              </w:smartTagPr>
              <w:r w:rsidRPr="002F22CE">
                <w:rPr>
                  <w:rFonts w:ascii="Arial" w:hAnsi="Arial" w:cs="Arial"/>
                  <w:sz w:val="22"/>
                  <w:szCs w:val="22"/>
                  <w:lang w:eastAsia="es-MX"/>
                </w:rPr>
                <w:t>LA ADQUISICION DE</w:t>
              </w:r>
            </w:smartTag>
            <w:r w:rsidRPr="002F22CE">
              <w:rPr>
                <w:rFonts w:ascii="Arial" w:hAnsi="Arial" w:cs="Arial"/>
                <w:sz w:val="22"/>
                <w:szCs w:val="22"/>
                <w:lang w:eastAsia="es-MX"/>
              </w:rPr>
              <w:t xml:space="preserve"> BIENES, Y DAR CUMPLIMIENTO A LO DISPUESTO EN LA REGLA 5.2, PUBLICADAS EL 28 DE DICIEMBRE DE 2010. </w:t>
            </w:r>
            <w:r w:rsidRPr="002F22CE">
              <w:rPr>
                <w:rFonts w:ascii="Arial" w:hAnsi="Arial" w:cs="Arial"/>
                <w:b/>
                <w:sz w:val="22"/>
                <w:szCs w:val="22"/>
                <w:lang w:eastAsia="es-MX"/>
              </w:rPr>
              <w:t>(TRATÁNDOSE DE BIENES DE ORIGEN NACIONAL).</w:t>
            </w:r>
          </w:p>
        </w:tc>
      </w:tr>
    </w:tbl>
    <w:p w:rsidR="007E5168" w:rsidRPr="002F22CE" w:rsidRDefault="007E5168" w:rsidP="007E5168">
      <w:pPr>
        <w:overflowPunct w:val="0"/>
        <w:autoSpaceDE w:val="0"/>
        <w:autoSpaceDN w:val="0"/>
        <w:adjustRightInd w:val="0"/>
        <w:ind w:right="-94"/>
        <w:jc w:val="center"/>
        <w:rPr>
          <w:rFonts w:ascii="Arial" w:hAnsi="Arial" w:cs="Arial"/>
          <w:sz w:val="22"/>
          <w:szCs w:val="22"/>
        </w:rPr>
      </w:pPr>
    </w:p>
    <w:p w:rsidR="007E5168" w:rsidRPr="002F22CE" w:rsidRDefault="007E5168" w:rsidP="007E5168">
      <w:pPr>
        <w:jc w:val="right"/>
        <w:rPr>
          <w:rFonts w:ascii="Arial" w:hAnsi="Arial" w:cs="Arial"/>
          <w:sz w:val="22"/>
          <w:szCs w:val="22"/>
          <w:lang w:eastAsia="es-MX"/>
        </w:rPr>
      </w:pPr>
      <w:r w:rsidRPr="002F22CE">
        <w:rPr>
          <w:rFonts w:ascii="Arial" w:hAnsi="Arial" w:cs="Arial"/>
          <w:sz w:val="22"/>
          <w:szCs w:val="22"/>
          <w:lang w:eastAsia="es-MX"/>
        </w:rPr>
        <w:t xml:space="preserve">____ de _______________ </w:t>
      </w:r>
      <w:proofErr w:type="spellStart"/>
      <w:r w:rsidRPr="002F22CE">
        <w:rPr>
          <w:rFonts w:ascii="Arial" w:hAnsi="Arial" w:cs="Arial"/>
          <w:sz w:val="22"/>
          <w:szCs w:val="22"/>
          <w:lang w:eastAsia="es-MX"/>
        </w:rPr>
        <w:t>de</w:t>
      </w:r>
      <w:proofErr w:type="spellEnd"/>
      <w:r w:rsidRPr="002F22CE">
        <w:rPr>
          <w:rFonts w:ascii="Arial" w:hAnsi="Arial" w:cs="Arial"/>
          <w:sz w:val="22"/>
          <w:szCs w:val="22"/>
          <w:lang w:eastAsia="es-MX"/>
        </w:rPr>
        <w:t xml:space="preserve"> ______ (1)</w:t>
      </w:r>
    </w:p>
    <w:p w:rsidR="007E5168" w:rsidRPr="002F22CE" w:rsidRDefault="007E5168" w:rsidP="007E5168">
      <w:pPr>
        <w:rPr>
          <w:rFonts w:ascii="Arial" w:hAnsi="Arial" w:cs="Arial"/>
          <w:sz w:val="22"/>
          <w:szCs w:val="22"/>
          <w:lang w:eastAsia="es-MX"/>
        </w:rPr>
      </w:pPr>
    </w:p>
    <w:p w:rsidR="00F40405" w:rsidRPr="00BC08F6" w:rsidRDefault="00F40405" w:rsidP="00F40405">
      <w:pPr>
        <w:pStyle w:val="Textoindependiente21"/>
        <w:spacing w:line="276" w:lineRule="auto"/>
        <w:rPr>
          <w:rFonts w:ascii="Arial" w:hAnsi="Arial" w:cs="Arial"/>
          <w:b/>
          <w:sz w:val="20"/>
        </w:rPr>
      </w:pPr>
      <w:r w:rsidRPr="00BC08F6">
        <w:rPr>
          <w:rFonts w:ascii="Arial" w:hAnsi="Arial" w:cs="Arial"/>
          <w:b/>
          <w:sz w:val="20"/>
        </w:rPr>
        <w:t>INSTITUTO MEXICANO DEL SEGURO SOCIAL</w:t>
      </w:r>
    </w:p>
    <w:p w:rsidR="00F40405" w:rsidRPr="00BC08F6" w:rsidRDefault="00F40405" w:rsidP="00F40405">
      <w:pPr>
        <w:pStyle w:val="Textoindependiente21"/>
        <w:spacing w:line="276" w:lineRule="auto"/>
        <w:rPr>
          <w:rFonts w:ascii="Arial" w:hAnsi="Arial" w:cs="Arial"/>
          <w:b/>
          <w:sz w:val="20"/>
        </w:rPr>
      </w:pPr>
      <w:r w:rsidRPr="00BC08F6">
        <w:rPr>
          <w:rFonts w:ascii="Arial" w:hAnsi="Arial" w:cs="Arial"/>
          <w:b/>
          <w:sz w:val="20"/>
        </w:rPr>
        <w:t>CONVOCANTE</w:t>
      </w:r>
    </w:p>
    <w:p w:rsidR="007E5168" w:rsidRPr="002F22CE" w:rsidRDefault="007E5168" w:rsidP="007E5168">
      <w:pPr>
        <w:overflowPunct w:val="0"/>
        <w:autoSpaceDE w:val="0"/>
        <w:autoSpaceDN w:val="0"/>
        <w:adjustRightInd w:val="0"/>
        <w:ind w:right="-94"/>
        <w:rPr>
          <w:rFonts w:ascii="Arial" w:hAnsi="Arial" w:cs="Arial"/>
          <w:sz w:val="22"/>
          <w:szCs w:val="22"/>
        </w:rPr>
      </w:pPr>
    </w:p>
    <w:p w:rsidR="007E5168" w:rsidRPr="002F22CE" w:rsidRDefault="007E5168" w:rsidP="007E5168">
      <w:pPr>
        <w:widowControl w:val="0"/>
        <w:autoSpaceDE w:val="0"/>
        <w:autoSpaceDN w:val="0"/>
        <w:adjustRightInd w:val="0"/>
        <w:jc w:val="both"/>
        <w:rPr>
          <w:rFonts w:ascii="Arial" w:hAnsi="Arial" w:cs="Arial"/>
          <w:sz w:val="22"/>
          <w:szCs w:val="22"/>
        </w:rPr>
      </w:pPr>
      <w:r w:rsidRPr="002F22CE">
        <w:rPr>
          <w:rFonts w:ascii="Arial" w:hAnsi="Arial" w:cs="Arial"/>
          <w:sz w:val="22"/>
          <w:szCs w:val="22"/>
        </w:rPr>
        <w:t>Presente.</w:t>
      </w:r>
    </w:p>
    <w:p w:rsidR="007E5168" w:rsidRPr="002F22CE" w:rsidRDefault="007E5168" w:rsidP="007E5168">
      <w:pPr>
        <w:rPr>
          <w:rFonts w:ascii="Arial" w:hAnsi="Arial" w:cs="Arial"/>
          <w:sz w:val="22"/>
          <w:szCs w:val="22"/>
          <w:lang w:eastAsia="es-MX"/>
        </w:rPr>
      </w:pPr>
    </w:p>
    <w:p w:rsidR="007E5168" w:rsidRPr="002F22CE" w:rsidRDefault="007E5168" w:rsidP="007E5168">
      <w:pPr>
        <w:jc w:val="both"/>
        <w:rPr>
          <w:rFonts w:ascii="Arial" w:hAnsi="Arial" w:cs="Arial"/>
          <w:sz w:val="22"/>
          <w:szCs w:val="22"/>
          <w:lang w:eastAsia="es-MX"/>
        </w:rPr>
      </w:pPr>
      <w:r w:rsidRPr="002F22CE">
        <w:rPr>
          <w:rFonts w:ascii="Arial" w:hAnsi="Arial" w:cs="Arial"/>
          <w:sz w:val="22"/>
          <w:szCs w:val="22"/>
          <w:lang w:eastAsia="es-MX"/>
        </w:rPr>
        <w:t>Me refiero al procedimiento _________(3)_________ No._____(4)____ en el que mi representada, la empresa __________________(5)_____________participa a través de la presente propuesta.</w:t>
      </w:r>
    </w:p>
    <w:p w:rsidR="007E5168" w:rsidRPr="002F22CE" w:rsidRDefault="007E5168" w:rsidP="007E5168">
      <w:pPr>
        <w:jc w:val="both"/>
        <w:rPr>
          <w:rFonts w:ascii="Arial" w:hAnsi="Arial" w:cs="Arial"/>
          <w:sz w:val="22"/>
          <w:szCs w:val="22"/>
          <w:lang w:eastAsia="es-MX"/>
        </w:rPr>
      </w:pPr>
    </w:p>
    <w:p w:rsidR="007E5168" w:rsidRPr="002F22CE" w:rsidRDefault="007E5168" w:rsidP="007E5168">
      <w:pPr>
        <w:jc w:val="both"/>
        <w:rPr>
          <w:rFonts w:ascii="Arial" w:hAnsi="Arial" w:cs="Arial"/>
          <w:sz w:val="22"/>
          <w:szCs w:val="22"/>
          <w:lang w:eastAsia="es-MX"/>
        </w:rPr>
      </w:pPr>
      <w:r w:rsidRPr="002F22CE">
        <w:rPr>
          <w:rFonts w:ascii="Arial" w:hAnsi="Arial" w:cs="Arial"/>
          <w:sz w:val="22"/>
          <w:szCs w:val="22"/>
          <w:lang w:eastAsia="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 o __(7)___% como caso de excepción.</w:t>
      </w:r>
    </w:p>
    <w:p w:rsidR="007E5168" w:rsidRPr="002F22CE" w:rsidRDefault="007E5168" w:rsidP="007E5168">
      <w:pPr>
        <w:jc w:val="both"/>
        <w:rPr>
          <w:rFonts w:ascii="Arial" w:hAnsi="Arial" w:cs="Arial"/>
          <w:sz w:val="22"/>
          <w:szCs w:val="22"/>
          <w:lang w:eastAsia="es-MX"/>
        </w:rPr>
      </w:pPr>
    </w:p>
    <w:p w:rsidR="007E5168" w:rsidRPr="002F22CE" w:rsidRDefault="007E5168" w:rsidP="007E5168">
      <w:pPr>
        <w:jc w:val="both"/>
        <w:rPr>
          <w:rFonts w:ascii="Arial" w:hAnsi="Arial" w:cs="Arial"/>
          <w:sz w:val="22"/>
          <w:szCs w:val="22"/>
          <w:lang w:eastAsia="es-MX"/>
        </w:rPr>
      </w:pPr>
      <w:r w:rsidRPr="002F22CE">
        <w:rPr>
          <w:rFonts w:ascii="Arial" w:hAnsi="Arial" w:cs="Arial"/>
          <w:sz w:val="22"/>
          <w:szCs w:val="22"/>
          <w:lang w:eastAsia="es-MX"/>
        </w:rPr>
        <w:t xml:space="preserve">De igual forma, manifiesto bajo protesta de decir verdad, que tengo conocimiento de lo previsto en el artículo 57 de </w:t>
      </w:r>
      <w:smartTag w:uri="urn:schemas-microsoft-com:office:smarttags" w:element="PersonName">
        <w:smartTagPr>
          <w:attr w:name="ProductID" w:val="la Ley"/>
        </w:smartTagPr>
        <w:r w:rsidRPr="002F22CE">
          <w:rPr>
            <w:rFonts w:ascii="Arial" w:hAnsi="Arial" w:cs="Arial"/>
            <w:sz w:val="22"/>
            <w:szCs w:val="22"/>
            <w:lang w:eastAsia="es-MX"/>
          </w:rPr>
          <w:t>la Ley</w:t>
        </w:r>
      </w:smartTag>
      <w:r w:rsidRPr="002F22CE">
        <w:rPr>
          <w:rFonts w:ascii="Arial" w:hAnsi="Arial" w:cs="Arial"/>
          <w:sz w:val="22"/>
          <w:szCs w:val="22"/>
          <w:lang w:eastAsia="es-MX"/>
        </w:rPr>
        <w:t xml:space="preserve">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rsidR="007E5168" w:rsidRPr="002F22CE" w:rsidRDefault="007E5168" w:rsidP="007E5168">
      <w:pPr>
        <w:jc w:val="both"/>
        <w:rPr>
          <w:rFonts w:ascii="Arial" w:hAnsi="Arial" w:cs="Arial"/>
          <w:sz w:val="22"/>
          <w:szCs w:val="22"/>
          <w:lang w:eastAsia="es-MX"/>
        </w:rPr>
      </w:pPr>
    </w:p>
    <w:p w:rsidR="007E5168" w:rsidRPr="002F22CE" w:rsidRDefault="007E5168" w:rsidP="007E5168">
      <w:pPr>
        <w:rPr>
          <w:rFonts w:ascii="Arial" w:hAnsi="Arial" w:cs="Arial"/>
          <w:sz w:val="22"/>
          <w:szCs w:val="22"/>
          <w:lang w:eastAsia="es-MX"/>
        </w:rPr>
      </w:pPr>
      <w:r w:rsidRPr="002F22CE">
        <w:rPr>
          <w:rFonts w:ascii="Arial" w:hAnsi="Arial" w:cs="Arial"/>
          <w:sz w:val="22"/>
          <w:szCs w:val="22"/>
          <w:lang w:eastAsia="es-MX"/>
        </w:rPr>
        <w:t>ATENTAMENTE</w:t>
      </w:r>
    </w:p>
    <w:p w:rsidR="007E5168" w:rsidRPr="002F22CE" w:rsidRDefault="007E5168" w:rsidP="007E5168">
      <w:pPr>
        <w:rPr>
          <w:rFonts w:ascii="Arial" w:hAnsi="Arial" w:cs="Arial"/>
          <w:sz w:val="22"/>
          <w:szCs w:val="22"/>
          <w:lang w:eastAsia="es-MX"/>
        </w:rPr>
      </w:pPr>
    </w:p>
    <w:p w:rsidR="007E5168" w:rsidRPr="002F22CE" w:rsidRDefault="007E5168" w:rsidP="007E5168">
      <w:pPr>
        <w:rPr>
          <w:rFonts w:ascii="Arial" w:hAnsi="Arial" w:cs="Arial"/>
          <w:sz w:val="22"/>
          <w:szCs w:val="22"/>
          <w:lang w:eastAsia="es-MX"/>
        </w:rPr>
      </w:pPr>
    </w:p>
    <w:p w:rsidR="007E5168" w:rsidRPr="002F22CE" w:rsidRDefault="007E5168" w:rsidP="007E5168">
      <w:pPr>
        <w:rPr>
          <w:rFonts w:ascii="Arial" w:hAnsi="Arial" w:cs="Arial"/>
          <w:sz w:val="22"/>
          <w:szCs w:val="22"/>
          <w:lang w:eastAsia="es-MX"/>
        </w:rPr>
      </w:pPr>
      <w:r w:rsidRPr="002F22CE">
        <w:rPr>
          <w:rFonts w:ascii="Arial" w:hAnsi="Arial" w:cs="Arial"/>
          <w:sz w:val="22"/>
          <w:szCs w:val="22"/>
          <w:lang w:eastAsia="es-MX"/>
        </w:rPr>
        <w:t>________________(8)_____________</w:t>
      </w:r>
    </w:p>
    <w:p w:rsidR="007E5168" w:rsidRPr="002F22CE" w:rsidRDefault="007E5168" w:rsidP="007E5168">
      <w:pPr>
        <w:rPr>
          <w:rFonts w:ascii="Arial" w:hAnsi="Arial" w:cs="Arial"/>
          <w:sz w:val="22"/>
          <w:szCs w:val="22"/>
          <w:lang w:eastAsia="es-MX"/>
        </w:rPr>
      </w:pPr>
      <w:r w:rsidRPr="002F22CE">
        <w:rPr>
          <w:rFonts w:ascii="Arial" w:hAnsi="Arial" w:cs="Arial"/>
          <w:sz w:val="22"/>
          <w:szCs w:val="22"/>
          <w:lang w:eastAsia="es-MX"/>
        </w:rPr>
        <w:t>LICITANTE</w:t>
      </w:r>
    </w:p>
    <w:p w:rsidR="007E5168" w:rsidRPr="002F22CE" w:rsidRDefault="007E5168" w:rsidP="007E5168">
      <w:pPr>
        <w:rPr>
          <w:rFonts w:ascii="Arial" w:hAnsi="Arial" w:cs="Arial"/>
          <w:sz w:val="22"/>
          <w:szCs w:val="22"/>
          <w:lang w:eastAsia="es-MX"/>
        </w:rPr>
      </w:pPr>
      <w:r w:rsidRPr="002F22CE">
        <w:rPr>
          <w:rFonts w:ascii="Arial" w:hAnsi="Arial" w:cs="Arial"/>
          <w:sz w:val="22"/>
          <w:szCs w:val="22"/>
          <w:lang w:eastAsia="es-MX"/>
        </w:rPr>
        <w:t xml:space="preserve"> </w:t>
      </w:r>
    </w:p>
    <w:p w:rsidR="007E5168" w:rsidRPr="002F22CE" w:rsidRDefault="007E5168" w:rsidP="007E5168">
      <w:pPr>
        <w:jc w:val="both"/>
        <w:rPr>
          <w:rFonts w:ascii="Arial" w:hAnsi="Arial" w:cs="Arial"/>
          <w:sz w:val="18"/>
          <w:szCs w:val="18"/>
          <w:lang w:eastAsia="es-MX"/>
        </w:rPr>
      </w:pPr>
      <w:r w:rsidRPr="002F22CE">
        <w:rPr>
          <w:rFonts w:ascii="Arial" w:hAnsi="Arial" w:cs="Arial"/>
          <w:sz w:val="18"/>
          <w:szCs w:val="18"/>
          <w:lang w:eastAsia="es-MX"/>
        </w:rPr>
        <w:t xml:space="preserve">*Este porcentaje deberá adecuarse conforme a los incrementos previstos en la cuarta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celebran las dependencias y entidades de </w:t>
      </w:r>
      <w:smartTag w:uri="urn:schemas-microsoft-com:office:smarttags" w:element="PersonName">
        <w:smartTagPr>
          <w:attr w:name="ProductID" w:val="la Administraci￳n P￺blica"/>
        </w:smartTagPr>
        <w:r w:rsidRPr="002F22CE">
          <w:rPr>
            <w:rFonts w:ascii="Arial" w:hAnsi="Arial" w:cs="Arial"/>
            <w:sz w:val="18"/>
            <w:szCs w:val="18"/>
            <w:lang w:eastAsia="es-MX"/>
          </w:rPr>
          <w:t>la Administración Pública</w:t>
        </w:r>
      </w:smartTag>
      <w:r w:rsidRPr="002F22CE">
        <w:rPr>
          <w:rFonts w:ascii="Arial" w:hAnsi="Arial" w:cs="Arial"/>
          <w:sz w:val="18"/>
          <w:szCs w:val="18"/>
          <w:lang w:eastAsia="es-MX"/>
        </w:rPr>
        <w:t xml:space="preserve"> Federal</w:t>
      </w:r>
    </w:p>
    <w:p w:rsidR="007E5168" w:rsidRPr="002F22CE" w:rsidRDefault="007E5168" w:rsidP="007E5168">
      <w:pPr>
        <w:jc w:val="both"/>
        <w:rPr>
          <w:rFonts w:ascii="Arial" w:hAnsi="Arial" w:cs="Arial"/>
          <w:sz w:val="18"/>
          <w:szCs w:val="18"/>
          <w:lang w:eastAsia="es-MX"/>
        </w:rPr>
      </w:pPr>
      <w:r w:rsidRPr="002F22CE">
        <w:rPr>
          <w:rFonts w:ascii="Arial" w:hAnsi="Arial" w:cs="Arial"/>
          <w:sz w:val="18"/>
          <w:szCs w:val="18"/>
          <w:lang w:eastAsia="es-MX"/>
        </w:rPr>
        <w:t xml:space="preserve"> </w:t>
      </w:r>
    </w:p>
    <w:p w:rsidR="007E5168" w:rsidRPr="002F22CE" w:rsidRDefault="007E5168" w:rsidP="007E5168">
      <w:pPr>
        <w:jc w:val="both"/>
        <w:rPr>
          <w:rFonts w:ascii="Arial" w:hAnsi="Arial" w:cs="Arial"/>
          <w:sz w:val="22"/>
          <w:szCs w:val="22"/>
        </w:rPr>
      </w:pPr>
      <w:r w:rsidRPr="002F22CE">
        <w:rPr>
          <w:rFonts w:ascii="Arial" w:hAnsi="Arial" w:cs="Arial"/>
          <w:sz w:val="18"/>
          <w:szCs w:val="18"/>
          <w:lang w:eastAsia="es-MX"/>
        </w:rPr>
        <w:t>A partir del 28 de junio de 2012</w:t>
      </w:r>
      <w:r w:rsidRPr="002F22CE">
        <w:rPr>
          <w:rFonts w:ascii="Arial" w:hAnsi="Arial" w:cs="Arial"/>
          <w:sz w:val="18"/>
          <w:szCs w:val="18"/>
          <w:lang w:eastAsia="es-MX"/>
        </w:rPr>
        <w:tab/>
        <w:t>65%</w:t>
      </w:r>
    </w:p>
    <w:p w:rsidR="007E5168" w:rsidRPr="002F22CE" w:rsidRDefault="007E5168" w:rsidP="007E5168">
      <w:pPr>
        <w:jc w:val="both"/>
        <w:rPr>
          <w:rFonts w:ascii="Arial" w:hAnsi="Arial" w:cs="Arial"/>
          <w:sz w:val="22"/>
          <w:szCs w:val="22"/>
          <w:lang w:eastAsia="es-MX"/>
        </w:rPr>
      </w:pPr>
      <w:r w:rsidRPr="002F22CE">
        <w:rPr>
          <w:rFonts w:ascii="Arial" w:hAnsi="Arial" w:cs="Arial"/>
          <w:sz w:val="22"/>
          <w:szCs w:val="22"/>
          <w:lang w:eastAsia="es-MX"/>
        </w:rPr>
        <w:br w:type="page"/>
      </w:r>
    </w:p>
    <w:p w:rsidR="007E5168" w:rsidRPr="002F22CE" w:rsidRDefault="007E5168" w:rsidP="007E5168">
      <w:pPr>
        <w:jc w:val="both"/>
        <w:rPr>
          <w:rFonts w:ascii="Arial" w:hAnsi="Arial" w:cs="Arial"/>
          <w:sz w:val="22"/>
          <w:szCs w:val="22"/>
          <w:lang w:eastAsia="es-MX"/>
        </w:rPr>
      </w:pPr>
      <w:r w:rsidRPr="002F22CE">
        <w:rPr>
          <w:rFonts w:ascii="Arial" w:hAnsi="Arial" w:cs="Arial"/>
          <w:sz w:val="22"/>
          <w:szCs w:val="22"/>
          <w:lang w:eastAsia="es-MX"/>
        </w:rPr>
        <w:lastRenderedPageBreak/>
        <w:t xml:space="preserve">INSTRUCTIVO PARA EL LLENADO DEL FORMATO PARA </w:t>
      </w:r>
      <w:smartTag w:uri="urn:schemas-microsoft-com:office:smarttags" w:element="PersonName">
        <w:smartTagPr>
          <w:attr w:name="ProductID" w:val="LA MANIFESTACION QUE"/>
        </w:smartTagPr>
        <w:r w:rsidRPr="002F22CE">
          <w:rPr>
            <w:rFonts w:ascii="Arial" w:hAnsi="Arial" w:cs="Arial"/>
            <w:sz w:val="22"/>
            <w:szCs w:val="22"/>
            <w:lang w:eastAsia="es-MX"/>
          </w:rPr>
          <w:t>LA MANIFESTACION QUE</w:t>
        </w:r>
      </w:smartTag>
      <w:r w:rsidRPr="002F22CE">
        <w:rPr>
          <w:rFonts w:ascii="Arial" w:hAnsi="Arial" w:cs="Arial"/>
          <w:sz w:val="22"/>
          <w:szCs w:val="22"/>
          <w:lang w:eastAsia="es-MX"/>
        </w:rPr>
        <w:t xml:space="preserve"> DEBERAN PRESENTAR LOS PROVEEDORES QUE PARTICIPEN EN LICITACIONES PUBLICAS INTERNACIONALES BAJO </w:t>
      </w:r>
      <w:smartTag w:uri="urn:schemas-microsoft-com:office:smarttags" w:element="PersonName">
        <w:smartTagPr>
          <w:attr w:name="ProductID" w:val="LA COBERTURA DE"/>
        </w:smartTagPr>
        <w:r w:rsidRPr="002F22CE">
          <w:rPr>
            <w:rFonts w:ascii="Arial" w:hAnsi="Arial" w:cs="Arial"/>
            <w:sz w:val="22"/>
            <w:szCs w:val="22"/>
            <w:lang w:eastAsia="es-MX"/>
          </w:rPr>
          <w:t>LA COBERTURA DE</w:t>
        </w:r>
      </w:smartTag>
      <w:r w:rsidRPr="002F22CE">
        <w:rPr>
          <w:rFonts w:ascii="Arial" w:hAnsi="Arial" w:cs="Arial"/>
          <w:sz w:val="22"/>
          <w:szCs w:val="22"/>
          <w:lang w:eastAsia="es-MX"/>
        </w:rPr>
        <w:t xml:space="preserve"> TRATADOS PARA </w:t>
      </w:r>
      <w:smartTag w:uri="urn:schemas-microsoft-com:office:smarttags" w:element="PersonName">
        <w:smartTagPr>
          <w:attr w:name="ProductID" w:val="LA ADQUISICION DE"/>
        </w:smartTagPr>
        <w:r w:rsidRPr="002F22CE">
          <w:rPr>
            <w:rFonts w:ascii="Arial" w:hAnsi="Arial" w:cs="Arial"/>
            <w:sz w:val="22"/>
            <w:szCs w:val="22"/>
            <w:lang w:eastAsia="es-MX"/>
          </w:rPr>
          <w:t>LA ADQUISICION DE</w:t>
        </w:r>
      </w:smartTag>
      <w:r w:rsidRPr="002F22CE">
        <w:rPr>
          <w:rFonts w:ascii="Arial" w:hAnsi="Arial" w:cs="Arial"/>
          <w:sz w:val="22"/>
          <w:szCs w:val="22"/>
          <w:lang w:eastAsia="es-MX"/>
        </w:rPr>
        <w:t xml:space="preserve"> BIENES, Y DAR CUMPLIMIENTO A LO DISPUESTO EN </w:t>
      </w:r>
      <w:smartTag w:uri="urn:schemas-microsoft-com:office:smarttags" w:element="PersonName">
        <w:smartTagPr>
          <w:attr w:name="ProductID" w:val="la Regla"/>
        </w:smartTagPr>
        <w:r w:rsidRPr="002F22CE">
          <w:rPr>
            <w:rFonts w:ascii="Arial" w:hAnsi="Arial" w:cs="Arial"/>
            <w:sz w:val="22"/>
            <w:szCs w:val="22"/>
            <w:lang w:eastAsia="es-MX"/>
          </w:rPr>
          <w:t>LA REGLA</w:t>
        </w:r>
      </w:smartTag>
      <w:r w:rsidRPr="002F22CE">
        <w:rPr>
          <w:rFonts w:ascii="Arial" w:hAnsi="Arial" w:cs="Arial"/>
          <w:sz w:val="22"/>
          <w:szCs w:val="22"/>
          <w:lang w:eastAsia="es-MX"/>
        </w:rPr>
        <w:t xml:space="preserve"> 5.2 (TRATANDOSE DE BIENES DE ORIGEN NACIONAL).</w:t>
      </w:r>
    </w:p>
    <w:p w:rsidR="007E5168" w:rsidRPr="002F22CE" w:rsidRDefault="007E5168" w:rsidP="007E5168">
      <w:pPr>
        <w:jc w:val="both"/>
        <w:rPr>
          <w:rFonts w:ascii="Arial" w:hAnsi="Arial" w:cs="Arial"/>
          <w:sz w:val="22"/>
          <w:szCs w:val="22"/>
          <w:lang w:eastAsia="es-MX"/>
        </w:rPr>
      </w:pPr>
    </w:p>
    <w:p w:rsidR="007E5168" w:rsidRPr="002F22CE" w:rsidRDefault="007E5168" w:rsidP="007E5168">
      <w:pPr>
        <w:jc w:val="both"/>
        <w:rPr>
          <w:rFonts w:ascii="Arial" w:hAnsi="Arial" w:cs="Arial"/>
          <w:sz w:val="22"/>
          <w:szCs w:val="22"/>
          <w:lang w:eastAsia="es-MX"/>
        </w:rPr>
      </w:pPr>
    </w:p>
    <w:p w:rsidR="007E5168" w:rsidRPr="002F22CE" w:rsidRDefault="007E5168" w:rsidP="007E5168">
      <w:pPr>
        <w:rPr>
          <w:rFonts w:ascii="Arial" w:hAnsi="Arial" w:cs="Arial"/>
          <w:sz w:val="22"/>
          <w:szCs w:val="22"/>
          <w:lang w:eastAsia="es-MX"/>
        </w:rPr>
      </w:pPr>
      <w:r w:rsidRPr="002F22CE">
        <w:rPr>
          <w:rFonts w:ascii="Arial" w:hAnsi="Arial" w:cs="Arial"/>
          <w:sz w:val="22"/>
          <w:szCs w:val="22"/>
          <w:lang w:eastAsia="es-MX"/>
        </w:rPr>
        <w:t>NUMERO</w:t>
      </w:r>
      <w:r w:rsidRPr="002F22CE">
        <w:rPr>
          <w:rFonts w:ascii="Arial" w:hAnsi="Arial" w:cs="Arial"/>
          <w:sz w:val="22"/>
          <w:szCs w:val="22"/>
          <w:lang w:eastAsia="es-MX"/>
        </w:rPr>
        <w:tab/>
        <w:t>DESCRIPCION</w:t>
      </w:r>
    </w:p>
    <w:p w:rsidR="007E5168" w:rsidRPr="002F22CE" w:rsidRDefault="007E5168" w:rsidP="007E5168">
      <w:pPr>
        <w:jc w:val="both"/>
        <w:rPr>
          <w:rFonts w:ascii="Arial" w:hAnsi="Arial" w:cs="Arial"/>
          <w:sz w:val="22"/>
          <w:szCs w:val="22"/>
          <w:lang w:eastAsia="es-MX"/>
        </w:rPr>
      </w:pPr>
      <w:r w:rsidRPr="002F22CE">
        <w:rPr>
          <w:rFonts w:ascii="Arial" w:hAnsi="Arial" w:cs="Arial"/>
          <w:sz w:val="22"/>
          <w:szCs w:val="22"/>
          <w:lang w:eastAsia="es-MX"/>
        </w:rPr>
        <w:t>1</w:t>
      </w:r>
      <w:r w:rsidRPr="002F22CE">
        <w:rPr>
          <w:rFonts w:ascii="Arial" w:hAnsi="Arial" w:cs="Arial"/>
          <w:sz w:val="22"/>
          <w:szCs w:val="22"/>
          <w:lang w:eastAsia="es-MX"/>
        </w:rPr>
        <w:tab/>
      </w:r>
      <w:r w:rsidRPr="002F22CE">
        <w:rPr>
          <w:rFonts w:ascii="Arial" w:hAnsi="Arial" w:cs="Arial"/>
          <w:sz w:val="22"/>
          <w:szCs w:val="22"/>
          <w:lang w:eastAsia="es-MX"/>
        </w:rPr>
        <w:tab/>
      </w:r>
      <w:r w:rsidRPr="002F22CE">
        <w:rPr>
          <w:rFonts w:ascii="Arial" w:hAnsi="Arial" w:cs="Arial"/>
          <w:sz w:val="22"/>
          <w:szCs w:val="22"/>
          <w:lang w:eastAsia="es-MX"/>
        </w:rPr>
        <w:tab/>
        <w:t>Señalar la fecha de suscripción del documento.</w:t>
      </w:r>
    </w:p>
    <w:p w:rsidR="007E5168" w:rsidRPr="002F22CE" w:rsidRDefault="007E5168" w:rsidP="007E5168">
      <w:pPr>
        <w:jc w:val="both"/>
        <w:rPr>
          <w:rFonts w:ascii="Arial" w:hAnsi="Arial" w:cs="Arial"/>
          <w:sz w:val="22"/>
          <w:szCs w:val="22"/>
          <w:lang w:eastAsia="es-MX"/>
        </w:rPr>
      </w:pPr>
      <w:r w:rsidRPr="002F22CE">
        <w:rPr>
          <w:rFonts w:ascii="Arial" w:hAnsi="Arial" w:cs="Arial"/>
          <w:sz w:val="22"/>
          <w:szCs w:val="22"/>
          <w:lang w:eastAsia="es-MX"/>
        </w:rPr>
        <w:t>2</w:t>
      </w:r>
      <w:r w:rsidRPr="002F22CE">
        <w:rPr>
          <w:rFonts w:ascii="Arial" w:hAnsi="Arial" w:cs="Arial"/>
          <w:sz w:val="22"/>
          <w:szCs w:val="22"/>
          <w:lang w:eastAsia="es-MX"/>
        </w:rPr>
        <w:tab/>
      </w:r>
      <w:r w:rsidRPr="002F22CE">
        <w:rPr>
          <w:rFonts w:ascii="Arial" w:hAnsi="Arial" w:cs="Arial"/>
          <w:sz w:val="22"/>
          <w:szCs w:val="22"/>
          <w:lang w:eastAsia="es-MX"/>
        </w:rPr>
        <w:tab/>
      </w:r>
      <w:r w:rsidRPr="002F22CE">
        <w:rPr>
          <w:rFonts w:ascii="Arial" w:hAnsi="Arial" w:cs="Arial"/>
          <w:sz w:val="22"/>
          <w:szCs w:val="22"/>
          <w:lang w:eastAsia="es-MX"/>
        </w:rPr>
        <w:tab/>
        <w:t>Anotar el nombre de la dependencia o entidad que invita o convoca.</w:t>
      </w:r>
    </w:p>
    <w:p w:rsidR="007E5168" w:rsidRPr="002F22CE" w:rsidRDefault="007E5168" w:rsidP="007E5168">
      <w:pPr>
        <w:jc w:val="both"/>
        <w:rPr>
          <w:rFonts w:ascii="Arial" w:hAnsi="Arial" w:cs="Arial"/>
          <w:sz w:val="22"/>
          <w:szCs w:val="22"/>
          <w:lang w:eastAsia="es-MX"/>
        </w:rPr>
      </w:pPr>
      <w:r w:rsidRPr="002F22CE">
        <w:rPr>
          <w:rFonts w:ascii="Arial" w:hAnsi="Arial" w:cs="Arial"/>
          <w:sz w:val="22"/>
          <w:szCs w:val="22"/>
          <w:lang w:eastAsia="es-MX"/>
        </w:rPr>
        <w:t>3</w:t>
      </w:r>
      <w:r w:rsidRPr="002F22CE">
        <w:rPr>
          <w:rFonts w:ascii="Arial" w:hAnsi="Arial" w:cs="Arial"/>
          <w:sz w:val="22"/>
          <w:szCs w:val="22"/>
          <w:lang w:eastAsia="es-MX"/>
        </w:rPr>
        <w:tab/>
      </w:r>
      <w:r w:rsidRPr="002F22CE">
        <w:rPr>
          <w:rFonts w:ascii="Arial" w:hAnsi="Arial" w:cs="Arial"/>
          <w:sz w:val="22"/>
          <w:szCs w:val="22"/>
          <w:lang w:eastAsia="es-MX"/>
        </w:rPr>
        <w:tab/>
      </w:r>
      <w:r w:rsidRPr="002F22CE">
        <w:rPr>
          <w:rFonts w:ascii="Arial" w:hAnsi="Arial" w:cs="Arial"/>
          <w:sz w:val="22"/>
          <w:szCs w:val="22"/>
          <w:lang w:eastAsia="es-MX"/>
        </w:rPr>
        <w:tab/>
        <w:t>Precisar el procedimiento de contratación de qu</w:t>
      </w:r>
      <w:r w:rsidR="00F51D28">
        <w:rPr>
          <w:rFonts w:ascii="Arial" w:hAnsi="Arial" w:cs="Arial"/>
          <w:sz w:val="22"/>
          <w:szCs w:val="22"/>
          <w:lang w:eastAsia="es-MX"/>
        </w:rPr>
        <w:t>e se trate, licitación pública,</w:t>
      </w:r>
      <w:r w:rsidRPr="002F22CE">
        <w:rPr>
          <w:rFonts w:ascii="Arial" w:hAnsi="Arial" w:cs="Arial"/>
          <w:sz w:val="22"/>
          <w:szCs w:val="22"/>
          <w:lang w:eastAsia="es-MX"/>
        </w:rPr>
        <w:t xml:space="preserve"> invitación a cuando menos tres personas</w:t>
      </w:r>
      <w:r w:rsidR="00F51D28">
        <w:rPr>
          <w:rFonts w:ascii="Arial" w:hAnsi="Arial" w:cs="Arial"/>
          <w:sz w:val="22"/>
          <w:szCs w:val="22"/>
          <w:lang w:eastAsia="es-MX"/>
        </w:rPr>
        <w:t xml:space="preserve"> o adjudicación directa</w:t>
      </w:r>
      <w:r w:rsidRPr="002F22CE">
        <w:rPr>
          <w:rFonts w:ascii="Arial" w:hAnsi="Arial" w:cs="Arial"/>
          <w:sz w:val="22"/>
          <w:szCs w:val="22"/>
          <w:lang w:eastAsia="es-MX"/>
        </w:rPr>
        <w:t>.</w:t>
      </w:r>
    </w:p>
    <w:p w:rsidR="007E5168" w:rsidRPr="002F22CE" w:rsidRDefault="007E5168" w:rsidP="007E5168">
      <w:pPr>
        <w:jc w:val="both"/>
        <w:rPr>
          <w:rFonts w:ascii="Arial" w:hAnsi="Arial" w:cs="Arial"/>
          <w:sz w:val="22"/>
          <w:szCs w:val="22"/>
          <w:lang w:eastAsia="es-MX"/>
        </w:rPr>
      </w:pPr>
      <w:r w:rsidRPr="002F22CE">
        <w:rPr>
          <w:rFonts w:ascii="Arial" w:hAnsi="Arial" w:cs="Arial"/>
          <w:sz w:val="22"/>
          <w:szCs w:val="22"/>
          <w:lang w:eastAsia="es-MX"/>
        </w:rPr>
        <w:t>4</w:t>
      </w:r>
      <w:r w:rsidRPr="002F22CE">
        <w:rPr>
          <w:rFonts w:ascii="Arial" w:hAnsi="Arial" w:cs="Arial"/>
          <w:sz w:val="22"/>
          <w:szCs w:val="22"/>
          <w:lang w:eastAsia="es-MX"/>
        </w:rPr>
        <w:tab/>
      </w:r>
      <w:r w:rsidRPr="002F22CE">
        <w:rPr>
          <w:rFonts w:ascii="Arial" w:hAnsi="Arial" w:cs="Arial"/>
          <w:sz w:val="22"/>
          <w:szCs w:val="22"/>
          <w:lang w:eastAsia="es-MX"/>
        </w:rPr>
        <w:tab/>
      </w:r>
      <w:r w:rsidRPr="002F22CE">
        <w:rPr>
          <w:rFonts w:ascii="Arial" w:hAnsi="Arial" w:cs="Arial"/>
          <w:sz w:val="22"/>
          <w:szCs w:val="22"/>
          <w:lang w:eastAsia="es-MX"/>
        </w:rPr>
        <w:tab/>
        <w:t>Indicar el número respectivo.</w:t>
      </w:r>
    </w:p>
    <w:p w:rsidR="007E5168" w:rsidRPr="002F22CE" w:rsidRDefault="007E5168" w:rsidP="007E5168">
      <w:pPr>
        <w:jc w:val="both"/>
        <w:rPr>
          <w:rFonts w:ascii="Arial" w:hAnsi="Arial" w:cs="Arial"/>
          <w:sz w:val="22"/>
          <w:szCs w:val="22"/>
          <w:lang w:eastAsia="es-MX"/>
        </w:rPr>
      </w:pPr>
      <w:r w:rsidRPr="002F22CE">
        <w:rPr>
          <w:rFonts w:ascii="Arial" w:hAnsi="Arial" w:cs="Arial"/>
          <w:sz w:val="22"/>
          <w:szCs w:val="22"/>
          <w:lang w:eastAsia="es-MX"/>
        </w:rPr>
        <w:t>5</w:t>
      </w:r>
      <w:r w:rsidRPr="002F22CE">
        <w:rPr>
          <w:rFonts w:ascii="Arial" w:hAnsi="Arial" w:cs="Arial"/>
          <w:sz w:val="22"/>
          <w:szCs w:val="22"/>
          <w:lang w:eastAsia="es-MX"/>
        </w:rPr>
        <w:tab/>
      </w:r>
      <w:r w:rsidRPr="002F22CE">
        <w:rPr>
          <w:rFonts w:ascii="Arial" w:hAnsi="Arial" w:cs="Arial"/>
          <w:sz w:val="22"/>
          <w:szCs w:val="22"/>
          <w:lang w:eastAsia="es-MX"/>
        </w:rPr>
        <w:tab/>
      </w:r>
      <w:r w:rsidRPr="002F22CE">
        <w:rPr>
          <w:rFonts w:ascii="Arial" w:hAnsi="Arial" w:cs="Arial"/>
          <w:sz w:val="22"/>
          <w:szCs w:val="22"/>
          <w:lang w:eastAsia="es-MX"/>
        </w:rPr>
        <w:tab/>
        <w:t>Citar el nombre o razón social o denominación de la empresa licitante.</w:t>
      </w:r>
    </w:p>
    <w:p w:rsidR="007E5168" w:rsidRPr="002F22CE" w:rsidRDefault="007E5168" w:rsidP="007E5168">
      <w:pPr>
        <w:jc w:val="both"/>
        <w:rPr>
          <w:rFonts w:ascii="Arial" w:hAnsi="Arial" w:cs="Arial"/>
          <w:sz w:val="22"/>
          <w:szCs w:val="22"/>
          <w:lang w:eastAsia="es-MX"/>
        </w:rPr>
      </w:pPr>
      <w:r w:rsidRPr="002F22CE">
        <w:rPr>
          <w:rFonts w:ascii="Arial" w:hAnsi="Arial" w:cs="Arial"/>
          <w:sz w:val="22"/>
          <w:szCs w:val="22"/>
          <w:lang w:eastAsia="es-MX"/>
        </w:rPr>
        <w:t>6</w:t>
      </w:r>
      <w:r w:rsidRPr="002F22CE">
        <w:rPr>
          <w:rFonts w:ascii="Arial" w:hAnsi="Arial" w:cs="Arial"/>
          <w:sz w:val="22"/>
          <w:szCs w:val="22"/>
          <w:lang w:eastAsia="es-MX"/>
        </w:rPr>
        <w:tab/>
      </w:r>
      <w:r w:rsidRPr="002F22CE">
        <w:rPr>
          <w:rFonts w:ascii="Arial" w:hAnsi="Arial" w:cs="Arial"/>
          <w:sz w:val="22"/>
          <w:szCs w:val="22"/>
          <w:lang w:eastAsia="es-MX"/>
        </w:rPr>
        <w:tab/>
      </w:r>
      <w:r w:rsidRPr="002F22CE">
        <w:rPr>
          <w:rFonts w:ascii="Arial" w:hAnsi="Arial" w:cs="Arial"/>
          <w:sz w:val="22"/>
          <w:szCs w:val="22"/>
          <w:lang w:eastAsia="es-MX"/>
        </w:rPr>
        <w:tab/>
        <w:t>Señalar el número de partida que corresponda.</w:t>
      </w:r>
    </w:p>
    <w:p w:rsidR="007E5168" w:rsidRPr="002F22CE" w:rsidRDefault="007E5168" w:rsidP="007E5168">
      <w:pPr>
        <w:jc w:val="both"/>
        <w:rPr>
          <w:rFonts w:ascii="Arial" w:hAnsi="Arial" w:cs="Arial"/>
          <w:sz w:val="22"/>
          <w:szCs w:val="22"/>
          <w:lang w:eastAsia="es-MX"/>
        </w:rPr>
      </w:pPr>
      <w:r w:rsidRPr="002F22CE">
        <w:rPr>
          <w:rFonts w:ascii="Arial" w:hAnsi="Arial" w:cs="Arial"/>
          <w:sz w:val="22"/>
          <w:szCs w:val="22"/>
          <w:lang w:eastAsia="es-MX"/>
        </w:rPr>
        <w:t>7</w:t>
      </w:r>
      <w:r w:rsidRPr="002F22CE">
        <w:rPr>
          <w:rFonts w:ascii="Arial" w:hAnsi="Arial" w:cs="Arial"/>
          <w:sz w:val="22"/>
          <w:szCs w:val="22"/>
          <w:lang w:eastAsia="es-MX"/>
        </w:rPr>
        <w:tab/>
      </w:r>
      <w:r w:rsidRPr="002F22CE">
        <w:rPr>
          <w:rFonts w:ascii="Arial" w:hAnsi="Arial" w:cs="Arial"/>
          <w:sz w:val="22"/>
          <w:szCs w:val="22"/>
          <w:lang w:eastAsia="es-MX"/>
        </w:rPr>
        <w:tab/>
      </w:r>
      <w:r w:rsidRPr="002F22CE">
        <w:rPr>
          <w:rFonts w:ascii="Arial" w:hAnsi="Arial" w:cs="Arial"/>
          <w:sz w:val="22"/>
          <w:szCs w:val="22"/>
          <w:lang w:eastAsia="es-MX"/>
        </w:rPr>
        <w:tab/>
        <w:t xml:space="preserve">Establecer el porcentaje correspondiente al Capítulo III, de los casos de excepción al contenido nacional,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w:t>
      </w:r>
      <w:smartTag w:uri="urn:schemas-microsoft-com:office:smarttags" w:element="PersonName">
        <w:smartTagPr>
          <w:attr w:name="ProductID" w:val="la Administraci￳n P￺blica"/>
        </w:smartTagPr>
        <w:r w:rsidRPr="002F22CE">
          <w:rPr>
            <w:rFonts w:ascii="Arial" w:hAnsi="Arial" w:cs="Arial"/>
            <w:sz w:val="22"/>
            <w:szCs w:val="22"/>
            <w:lang w:eastAsia="es-MX"/>
          </w:rPr>
          <w:t>la Administración Pública</w:t>
        </w:r>
      </w:smartTag>
      <w:r w:rsidRPr="002F22CE">
        <w:rPr>
          <w:rFonts w:ascii="Arial" w:hAnsi="Arial" w:cs="Arial"/>
          <w:sz w:val="22"/>
          <w:szCs w:val="22"/>
          <w:lang w:eastAsia="es-MX"/>
        </w:rPr>
        <w:t xml:space="preserve"> Federal".</w:t>
      </w:r>
    </w:p>
    <w:p w:rsidR="007E5168" w:rsidRPr="002F22CE" w:rsidRDefault="007E5168" w:rsidP="007E5168">
      <w:pPr>
        <w:jc w:val="both"/>
        <w:rPr>
          <w:rFonts w:ascii="Arial" w:hAnsi="Arial" w:cs="Arial"/>
          <w:sz w:val="22"/>
          <w:szCs w:val="22"/>
          <w:lang w:eastAsia="es-MX"/>
        </w:rPr>
      </w:pPr>
      <w:r w:rsidRPr="002F22CE">
        <w:rPr>
          <w:rFonts w:ascii="Arial" w:hAnsi="Arial" w:cs="Arial"/>
          <w:sz w:val="22"/>
          <w:szCs w:val="22"/>
          <w:lang w:eastAsia="es-MX"/>
        </w:rPr>
        <w:t>8</w:t>
      </w:r>
      <w:r w:rsidRPr="002F22CE">
        <w:rPr>
          <w:rFonts w:ascii="Arial" w:hAnsi="Arial" w:cs="Arial"/>
          <w:sz w:val="22"/>
          <w:szCs w:val="22"/>
          <w:lang w:eastAsia="es-MX"/>
        </w:rPr>
        <w:tab/>
      </w:r>
      <w:r w:rsidRPr="002F22CE">
        <w:rPr>
          <w:rFonts w:ascii="Arial" w:hAnsi="Arial" w:cs="Arial"/>
          <w:sz w:val="22"/>
          <w:szCs w:val="22"/>
          <w:lang w:eastAsia="es-MX"/>
        </w:rPr>
        <w:tab/>
      </w:r>
      <w:r w:rsidRPr="002F22CE">
        <w:rPr>
          <w:rFonts w:ascii="Arial" w:hAnsi="Arial" w:cs="Arial"/>
          <w:sz w:val="22"/>
          <w:szCs w:val="22"/>
          <w:lang w:eastAsia="es-MX"/>
        </w:rPr>
        <w:tab/>
        <w:t>Anotar el nombre y firma del representante de la empresa licitante.</w:t>
      </w:r>
    </w:p>
    <w:p w:rsidR="007E5168" w:rsidRPr="002F22CE" w:rsidRDefault="007E5168" w:rsidP="007E5168">
      <w:pPr>
        <w:jc w:val="both"/>
        <w:rPr>
          <w:rFonts w:ascii="Arial" w:hAnsi="Arial" w:cs="Arial"/>
          <w:sz w:val="22"/>
          <w:szCs w:val="22"/>
          <w:lang w:eastAsia="es-MX"/>
        </w:rPr>
      </w:pPr>
    </w:p>
    <w:p w:rsidR="007E5168" w:rsidRPr="002F22CE" w:rsidRDefault="007E5168" w:rsidP="007E5168">
      <w:pPr>
        <w:jc w:val="both"/>
        <w:rPr>
          <w:rFonts w:ascii="Arial" w:hAnsi="Arial" w:cs="Arial"/>
          <w:sz w:val="22"/>
          <w:szCs w:val="22"/>
          <w:lang w:eastAsia="es-MX"/>
        </w:rPr>
      </w:pPr>
      <w:r w:rsidRPr="002F22CE">
        <w:rPr>
          <w:rFonts w:ascii="Arial" w:hAnsi="Arial" w:cs="Arial"/>
          <w:sz w:val="22"/>
          <w:szCs w:val="22"/>
          <w:lang w:eastAsia="es-MX"/>
        </w:rPr>
        <w:t>NOTA: Si el licitante es una persona física, se podrá ajustar el presente formato en su parte conducente.</w:t>
      </w:r>
    </w:p>
    <w:p w:rsidR="007E5168" w:rsidRPr="002F22CE" w:rsidRDefault="007E5168" w:rsidP="007E5168">
      <w:pPr>
        <w:pStyle w:val="Ttulo5"/>
        <w:numPr>
          <w:ilvl w:val="4"/>
          <w:numId w:val="1"/>
        </w:numPr>
        <w:overflowPunct w:val="0"/>
        <w:autoSpaceDE w:val="0"/>
        <w:jc w:val="center"/>
        <w:textAlignment w:val="baseline"/>
        <w:rPr>
          <w:rFonts w:ascii="Arial" w:hAnsi="Arial" w:cs="Arial"/>
          <w:b w:val="0"/>
          <w:bCs w:val="0"/>
          <w:sz w:val="24"/>
          <w:szCs w:val="24"/>
        </w:rPr>
      </w:pPr>
    </w:p>
    <w:p w:rsidR="007E5168" w:rsidRPr="002F22CE" w:rsidRDefault="007E5168" w:rsidP="007E5168">
      <w:pPr>
        <w:pStyle w:val="Ttulo5"/>
        <w:numPr>
          <w:ilvl w:val="4"/>
          <w:numId w:val="1"/>
        </w:numPr>
        <w:overflowPunct w:val="0"/>
        <w:autoSpaceDE w:val="0"/>
        <w:jc w:val="center"/>
        <w:textAlignment w:val="baseline"/>
        <w:rPr>
          <w:rFonts w:ascii="Arial" w:hAnsi="Arial" w:cs="Arial"/>
          <w:b w:val="0"/>
          <w:bCs w:val="0"/>
          <w:sz w:val="24"/>
          <w:szCs w:val="24"/>
        </w:rPr>
      </w:pPr>
    </w:p>
    <w:p w:rsidR="007E5168" w:rsidRPr="002F22CE" w:rsidRDefault="007E5168" w:rsidP="0083433E">
      <w:pPr>
        <w:pStyle w:val="Ttulo5"/>
        <w:numPr>
          <w:ilvl w:val="1"/>
          <w:numId w:val="1"/>
        </w:numPr>
        <w:overflowPunct w:val="0"/>
        <w:autoSpaceDE w:val="0"/>
        <w:jc w:val="center"/>
        <w:textAlignment w:val="baseline"/>
        <w:rPr>
          <w:rFonts w:ascii="Arial" w:hAnsi="Arial" w:cs="Arial"/>
          <w:b w:val="0"/>
          <w:bCs w:val="0"/>
          <w:sz w:val="24"/>
          <w:szCs w:val="24"/>
        </w:rPr>
      </w:pPr>
    </w:p>
    <w:p w:rsidR="007E5168" w:rsidRPr="002F22CE" w:rsidRDefault="007E5168" w:rsidP="007E5168">
      <w:pPr>
        <w:pStyle w:val="Ttulo5"/>
        <w:numPr>
          <w:ilvl w:val="4"/>
          <w:numId w:val="1"/>
        </w:numPr>
        <w:overflowPunct w:val="0"/>
        <w:autoSpaceDE w:val="0"/>
        <w:jc w:val="center"/>
        <w:textAlignment w:val="baseline"/>
        <w:rPr>
          <w:rFonts w:ascii="Arial" w:hAnsi="Arial" w:cs="Arial"/>
          <w:b w:val="0"/>
          <w:bCs w:val="0"/>
          <w:sz w:val="24"/>
          <w:szCs w:val="24"/>
        </w:rPr>
      </w:pPr>
    </w:p>
    <w:p w:rsidR="007E5168" w:rsidRPr="002F22CE" w:rsidRDefault="007E5168" w:rsidP="007E5168">
      <w:pPr>
        <w:pStyle w:val="Ttulo5"/>
        <w:numPr>
          <w:ilvl w:val="4"/>
          <w:numId w:val="1"/>
        </w:numPr>
        <w:overflowPunct w:val="0"/>
        <w:autoSpaceDE w:val="0"/>
        <w:jc w:val="center"/>
        <w:textAlignment w:val="baseline"/>
        <w:rPr>
          <w:rFonts w:ascii="Arial" w:hAnsi="Arial" w:cs="Arial"/>
          <w:b w:val="0"/>
          <w:bCs w:val="0"/>
          <w:sz w:val="24"/>
          <w:szCs w:val="24"/>
        </w:rPr>
      </w:pPr>
    </w:p>
    <w:p w:rsidR="007E5168" w:rsidRPr="002F22CE" w:rsidRDefault="007E5168" w:rsidP="007E5168">
      <w:pPr>
        <w:pStyle w:val="Ttulo5"/>
        <w:numPr>
          <w:ilvl w:val="4"/>
          <w:numId w:val="1"/>
        </w:numPr>
        <w:overflowPunct w:val="0"/>
        <w:autoSpaceDE w:val="0"/>
        <w:jc w:val="center"/>
        <w:textAlignment w:val="baseline"/>
        <w:rPr>
          <w:rFonts w:ascii="Arial" w:hAnsi="Arial" w:cs="Arial"/>
          <w:b w:val="0"/>
          <w:bCs w:val="0"/>
          <w:sz w:val="24"/>
          <w:szCs w:val="24"/>
        </w:rPr>
      </w:pPr>
    </w:p>
    <w:p w:rsidR="007E5168" w:rsidRDefault="007E5168" w:rsidP="0083433E">
      <w:pPr>
        <w:pStyle w:val="Ttulo5"/>
        <w:tabs>
          <w:tab w:val="clear" w:pos="1008"/>
        </w:tabs>
        <w:overflowPunct w:val="0"/>
        <w:autoSpaceDE w:val="0"/>
        <w:jc w:val="center"/>
        <w:textAlignment w:val="baseline"/>
        <w:rPr>
          <w:rFonts w:ascii="Arial" w:hAnsi="Arial" w:cs="Arial"/>
          <w:b w:val="0"/>
          <w:bCs w:val="0"/>
          <w:sz w:val="24"/>
          <w:szCs w:val="24"/>
        </w:rPr>
      </w:pPr>
    </w:p>
    <w:p w:rsidR="00334C94" w:rsidRDefault="00334C94" w:rsidP="00334C94">
      <w:pPr>
        <w:rPr>
          <w:lang w:eastAsia="ar-SA"/>
        </w:rPr>
      </w:pPr>
    </w:p>
    <w:p w:rsidR="00334C94" w:rsidRDefault="00334C94" w:rsidP="00334C94">
      <w:pPr>
        <w:rPr>
          <w:lang w:eastAsia="ar-SA"/>
        </w:rPr>
      </w:pPr>
    </w:p>
    <w:p w:rsidR="00334C94" w:rsidRDefault="00334C94" w:rsidP="00334C94">
      <w:pPr>
        <w:rPr>
          <w:lang w:eastAsia="ar-SA"/>
        </w:rPr>
      </w:pPr>
    </w:p>
    <w:p w:rsidR="00334C94" w:rsidRPr="00334C94" w:rsidRDefault="00334C94" w:rsidP="00334C94">
      <w:pPr>
        <w:rPr>
          <w:lang w:eastAsia="ar-SA"/>
        </w:rPr>
      </w:pPr>
    </w:p>
    <w:p w:rsidR="007E5168" w:rsidRDefault="007E5168" w:rsidP="0096549C">
      <w:pPr>
        <w:pStyle w:val="Ttulo5"/>
        <w:tabs>
          <w:tab w:val="clear" w:pos="1008"/>
        </w:tabs>
        <w:overflowPunct w:val="0"/>
        <w:autoSpaceDE w:val="0"/>
        <w:jc w:val="center"/>
        <w:textAlignment w:val="baseline"/>
        <w:rPr>
          <w:rFonts w:ascii="Arial" w:hAnsi="Arial" w:cs="Arial"/>
          <w:b w:val="0"/>
          <w:bCs w:val="0"/>
          <w:sz w:val="24"/>
          <w:szCs w:val="24"/>
        </w:rPr>
      </w:pPr>
    </w:p>
    <w:p w:rsidR="0096549C" w:rsidRPr="0096549C" w:rsidRDefault="0096549C" w:rsidP="0096549C">
      <w:pPr>
        <w:rPr>
          <w:lang w:eastAsia="ar-SA"/>
        </w:rPr>
      </w:pPr>
    </w:p>
    <w:p w:rsidR="007E5168" w:rsidRPr="002F22CE" w:rsidRDefault="007E5168" w:rsidP="007E5168">
      <w:pPr>
        <w:overflowPunct w:val="0"/>
        <w:autoSpaceDE w:val="0"/>
        <w:autoSpaceDN w:val="0"/>
        <w:adjustRightInd w:val="0"/>
        <w:jc w:val="center"/>
        <w:rPr>
          <w:rFonts w:ascii="Arial" w:hAnsi="Arial" w:cs="Arial"/>
          <w:b/>
          <w:sz w:val="22"/>
          <w:szCs w:val="22"/>
        </w:rPr>
      </w:pPr>
    </w:p>
    <w:p w:rsidR="00D05839" w:rsidRDefault="00D05839" w:rsidP="007E5168">
      <w:pPr>
        <w:overflowPunct w:val="0"/>
        <w:autoSpaceDE w:val="0"/>
        <w:autoSpaceDN w:val="0"/>
        <w:adjustRightInd w:val="0"/>
        <w:jc w:val="center"/>
        <w:rPr>
          <w:rFonts w:ascii="Arial" w:hAnsi="Arial" w:cs="Arial"/>
          <w:b/>
          <w:sz w:val="22"/>
          <w:szCs w:val="22"/>
        </w:rPr>
      </w:pPr>
    </w:p>
    <w:p w:rsidR="007E5168" w:rsidRPr="002F22CE" w:rsidRDefault="007E5168" w:rsidP="007E5168">
      <w:pPr>
        <w:overflowPunct w:val="0"/>
        <w:autoSpaceDE w:val="0"/>
        <w:autoSpaceDN w:val="0"/>
        <w:adjustRightInd w:val="0"/>
        <w:jc w:val="center"/>
        <w:rPr>
          <w:rFonts w:ascii="Arial" w:hAnsi="Arial" w:cs="Arial"/>
          <w:b/>
          <w:sz w:val="22"/>
          <w:szCs w:val="22"/>
        </w:rPr>
      </w:pPr>
      <w:r w:rsidRPr="002F22CE">
        <w:rPr>
          <w:rFonts w:ascii="Arial" w:hAnsi="Arial" w:cs="Arial"/>
          <w:b/>
          <w:sz w:val="22"/>
          <w:szCs w:val="22"/>
        </w:rPr>
        <w:lastRenderedPageBreak/>
        <w:t>ANEXO 5</w:t>
      </w:r>
    </w:p>
    <w:p w:rsidR="007E5168" w:rsidRPr="002F22CE" w:rsidRDefault="007E5168" w:rsidP="007E5168">
      <w:pPr>
        <w:jc w:val="center"/>
        <w:rPr>
          <w:rFonts w:ascii="Arial" w:hAnsi="Arial" w:cs="Arial"/>
          <w:b/>
          <w:sz w:val="22"/>
          <w:szCs w:val="22"/>
        </w:rPr>
      </w:pPr>
    </w:p>
    <w:p w:rsidR="007E5168" w:rsidRPr="002F22CE" w:rsidRDefault="007E5168" w:rsidP="007E5168">
      <w:pPr>
        <w:overflowPunct w:val="0"/>
        <w:autoSpaceDE w:val="0"/>
        <w:autoSpaceDN w:val="0"/>
        <w:adjustRightInd w:val="0"/>
        <w:ind w:right="-94"/>
        <w:jc w:val="righ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1"/>
      </w:tblGrid>
      <w:tr w:rsidR="007E5168" w:rsidRPr="002F22CE" w:rsidTr="00694FA3">
        <w:tc>
          <w:tcPr>
            <w:tcW w:w="10346" w:type="dxa"/>
            <w:shd w:val="clear" w:color="auto" w:fill="auto"/>
          </w:tcPr>
          <w:p w:rsidR="007E5168" w:rsidRPr="002F22CE" w:rsidRDefault="007E5168" w:rsidP="00694FA3">
            <w:pPr>
              <w:jc w:val="both"/>
              <w:rPr>
                <w:rFonts w:ascii="Arial" w:hAnsi="Arial" w:cs="Arial"/>
                <w:sz w:val="22"/>
                <w:szCs w:val="22"/>
              </w:rPr>
            </w:pPr>
            <w:r w:rsidRPr="002F22CE">
              <w:rPr>
                <w:rFonts w:ascii="Arial" w:hAnsi="Arial" w:cs="Arial"/>
                <w:sz w:val="22"/>
                <w:szCs w:val="22"/>
                <w:lang w:eastAsia="es-MX"/>
              </w:rPr>
              <w:t xml:space="preserve">FORMATO PARA </w:t>
            </w:r>
            <w:smartTag w:uri="urn:schemas-microsoft-com:office:smarttags" w:element="PersonName">
              <w:smartTagPr>
                <w:attr w:name="ProductID" w:val="LA MANIFESTACION QUE"/>
              </w:smartTagPr>
              <w:r w:rsidRPr="002F22CE">
                <w:rPr>
                  <w:rFonts w:ascii="Arial" w:hAnsi="Arial" w:cs="Arial"/>
                  <w:sz w:val="22"/>
                  <w:szCs w:val="22"/>
                  <w:lang w:eastAsia="es-MX"/>
                </w:rPr>
                <w:t>LA MANIFESTACION QUE</w:t>
              </w:r>
            </w:smartTag>
            <w:r w:rsidRPr="002F22CE">
              <w:rPr>
                <w:rFonts w:ascii="Arial" w:hAnsi="Arial" w:cs="Arial"/>
                <w:sz w:val="22"/>
                <w:szCs w:val="22"/>
                <w:lang w:eastAsia="es-MX"/>
              </w:rPr>
              <w:t xml:space="preserve"> DEBERAN PRESENTAR LOS PROVEEDORES QUE PARTICIPEN EN INVITACIONES INTERNACIONALES BAJO </w:t>
            </w:r>
            <w:smartTag w:uri="urn:schemas-microsoft-com:office:smarttags" w:element="PersonName">
              <w:smartTagPr>
                <w:attr w:name="ProductID" w:val="LA COBERTURA DE"/>
              </w:smartTagPr>
              <w:r w:rsidRPr="002F22CE">
                <w:rPr>
                  <w:rFonts w:ascii="Arial" w:hAnsi="Arial" w:cs="Arial"/>
                  <w:sz w:val="22"/>
                  <w:szCs w:val="22"/>
                  <w:lang w:eastAsia="es-MX"/>
                </w:rPr>
                <w:t>LA COBERTURA DE</w:t>
              </w:r>
            </w:smartTag>
            <w:r w:rsidRPr="002F22CE">
              <w:rPr>
                <w:rFonts w:ascii="Arial" w:hAnsi="Arial" w:cs="Arial"/>
                <w:sz w:val="22"/>
                <w:szCs w:val="22"/>
                <w:lang w:eastAsia="es-MX"/>
              </w:rPr>
              <w:t xml:space="preserve"> TRATADOS PARA </w:t>
            </w:r>
            <w:smartTag w:uri="urn:schemas-microsoft-com:office:smarttags" w:element="PersonName">
              <w:smartTagPr>
                <w:attr w:name="ProductID" w:val="LA ADQUISICION DE"/>
              </w:smartTagPr>
              <w:r w:rsidRPr="002F22CE">
                <w:rPr>
                  <w:rFonts w:ascii="Arial" w:hAnsi="Arial" w:cs="Arial"/>
                  <w:sz w:val="22"/>
                  <w:szCs w:val="22"/>
                  <w:lang w:eastAsia="es-MX"/>
                </w:rPr>
                <w:t>LA ADQUISICION DE</w:t>
              </w:r>
            </w:smartTag>
            <w:r w:rsidRPr="002F22CE">
              <w:rPr>
                <w:rFonts w:ascii="Arial" w:hAnsi="Arial" w:cs="Arial"/>
                <w:sz w:val="22"/>
                <w:szCs w:val="22"/>
                <w:lang w:eastAsia="es-MX"/>
              </w:rPr>
              <w:t xml:space="preserve"> BIENES, Y DAR CUMPLIMIENTO A LO DISPUESTO EN LA REGLA 5.2, PUBLICADAS EL 28 DE DICIEMBRE DE 2010. </w:t>
            </w:r>
            <w:r w:rsidRPr="002F22CE">
              <w:rPr>
                <w:rFonts w:ascii="Arial" w:hAnsi="Arial" w:cs="Arial"/>
                <w:b/>
                <w:sz w:val="22"/>
                <w:szCs w:val="22"/>
                <w:lang w:eastAsia="es-MX"/>
              </w:rPr>
              <w:t>(TRATÁNDOSE DE BIENES DE IMPORTACIÓN).</w:t>
            </w:r>
          </w:p>
        </w:tc>
      </w:tr>
    </w:tbl>
    <w:p w:rsidR="007E5168" w:rsidRPr="002F22CE" w:rsidRDefault="007E5168" w:rsidP="007E5168">
      <w:pPr>
        <w:rPr>
          <w:rFonts w:ascii="Arial" w:hAnsi="Arial" w:cs="Arial"/>
          <w:b/>
          <w:szCs w:val="22"/>
          <w:lang w:eastAsia="es-MX"/>
        </w:rPr>
      </w:pPr>
      <w:r w:rsidRPr="002F22CE">
        <w:rPr>
          <w:rFonts w:ascii="Arial" w:hAnsi="Arial" w:cs="Arial"/>
          <w:b/>
          <w:sz w:val="20"/>
          <w:lang w:eastAsia="es-MX"/>
        </w:rPr>
        <w:t xml:space="preserve"> </w:t>
      </w:r>
      <w:r w:rsidRPr="002F22CE">
        <w:rPr>
          <w:rFonts w:ascii="Arial" w:hAnsi="Arial" w:cs="Arial"/>
          <w:b/>
          <w:bCs/>
          <w:sz w:val="22"/>
          <w:szCs w:val="22"/>
          <w:lang w:eastAsia="es-MX"/>
        </w:rPr>
        <w:t xml:space="preserve"> </w:t>
      </w:r>
    </w:p>
    <w:p w:rsidR="007E5168" w:rsidRPr="002F22CE" w:rsidRDefault="007E5168" w:rsidP="007E5168">
      <w:pPr>
        <w:overflowPunct w:val="0"/>
        <w:autoSpaceDE w:val="0"/>
        <w:autoSpaceDN w:val="0"/>
        <w:adjustRightInd w:val="0"/>
        <w:ind w:right="-94"/>
        <w:jc w:val="right"/>
        <w:rPr>
          <w:rFonts w:ascii="Arial" w:hAnsi="Arial" w:cs="Arial"/>
          <w:sz w:val="22"/>
          <w:szCs w:val="22"/>
        </w:rPr>
      </w:pPr>
    </w:p>
    <w:p w:rsidR="007E5168" w:rsidRPr="002F22CE" w:rsidRDefault="007E5168" w:rsidP="007E5168">
      <w:pPr>
        <w:rPr>
          <w:rFonts w:ascii="Arial" w:hAnsi="Arial" w:cs="Arial"/>
          <w:sz w:val="22"/>
          <w:szCs w:val="22"/>
          <w:lang w:eastAsia="es-MX"/>
        </w:rPr>
      </w:pPr>
      <w:r w:rsidRPr="002F22CE">
        <w:rPr>
          <w:rFonts w:ascii="Arial" w:hAnsi="Arial" w:cs="Arial"/>
          <w:sz w:val="22"/>
          <w:szCs w:val="22"/>
          <w:lang w:eastAsia="es-MX"/>
        </w:rPr>
        <w:t xml:space="preserve">____ de _______________ </w:t>
      </w:r>
      <w:proofErr w:type="spellStart"/>
      <w:r w:rsidRPr="002F22CE">
        <w:rPr>
          <w:rFonts w:ascii="Arial" w:hAnsi="Arial" w:cs="Arial"/>
          <w:sz w:val="22"/>
          <w:szCs w:val="22"/>
          <w:lang w:eastAsia="es-MX"/>
        </w:rPr>
        <w:t>de</w:t>
      </w:r>
      <w:proofErr w:type="spellEnd"/>
      <w:r w:rsidRPr="002F22CE">
        <w:rPr>
          <w:rFonts w:ascii="Arial" w:hAnsi="Arial" w:cs="Arial"/>
          <w:sz w:val="22"/>
          <w:szCs w:val="22"/>
          <w:lang w:eastAsia="es-MX"/>
        </w:rPr>
        <w:t xml:space="preserve"> ______ (1)</w:t>
      </w:r>
    </w:p>
    <w:p w:rsidR="007E5168" w:rsidRPr="002F22CE" w:rsidRDefault="007E5168" w:rsidP="007E5168">
      <w:pPr>
        <w:rPr>
          <w:rFonts w:ascii="Arial" w:hAnsi="Arial" w:cs="Arial"/>
          <w:sz w:val="22"/>
          <w:szCs w:val="22"/>
          <w:lang w:eastAsia="es-MX"/>
        </w:rPr>
      </w:pPr>
    </w:p>
    <w:p w:rsidR="00F40405" w:rsidRPr="00BC08F6" w:rsidRDefault="00F40405" w:rsidP="00F40405">
      <w:pPr>
        <w:pStyle w:val="Textoindependiente21"/>
        <w:spacing w:line="276" w:lineRule="auto"/>
        <w:rPr>
          <w:rFonts w:ascii="Arial" w:hAnsi="Arial" w:cs="Arial"/>
          <w:b/>
          <w:sz w:val="20"/>
        </w:rPr>
      </w:pPr>
      <w:r w:rsidRPr="00BC08F6">
        <w:rPr>
          <w:rFonts w:ascii="Arial" w:hAnsi="Arial" w:cs="Arial"/>
          <w:b/>
          <w:sz w:val="20"/>
        </w:rPr>
        <w:t>INSTITUTO MEXICANO DEL SEGURO SOCIAL</w:t>
      </w:r>
    </w:p>
    <w:p w:rsidR="00F40405" w:rsidRPr="00BC08F6" w:rsidRDefault="00F40405" w:rsidP="00F40405">
      <w:pPr>
        <w:pStyle w:val="Textoindependiente21"/>
        <w:spacing w:line="276" w:lineRule="auto"/>
        <w:rPr>
          <w:rFonts w:ascii="Arial" w:hAnsi="Arial" w:cs="Arial"/>
          <w:b/>
          <w:sz w:val="20"/>
        </w:rPr>
      </w:pPr>
      <w:r w:rsidRPr="00BC08F6">
        <w:rPr>
          <w:rFonts w:ascii="Arial" w:hAnsi="Arial" w:cs="Arial"/>
          <w:b/>
          <w:sz w:val="20"/>
        </w:rPr>
        <w:t>CONVOCANTE</w:t>
      </w:r>
    </w:p>
    <w:p w:rsidR="007E5168" w:rsidRPr="002F22CE" w:rsidRDefault="007E5168" w:rsidP="007E5168">
      <w:pPr>
        <w:overflowPunct w:val="0"/>
        <w:autoSpaceDE w:val="0"/>
        <w:autoSpaceDN w:val="0"/>
        <w:adjustRightInd w:val="0"/>
        <w:ind w:right="-94"/>
        <w:rPr>
          <w:rFonts w:ascii="Arial" w:hAnsi="Arial" w:cs="Arial"/>
          <w:sz w:val="22"/>
          <w:szCs w:val="22"/>
        </w:rPr>
      </w:pPr>
    </w:p>
    <w:p w:rsidR="007E5168" w:rsidRPr="002F22CE" w:rsidRDefault="007E5168" w:rsidP="007E5168">
      <w:pPr>
        <w:widowControl w:val="0"/>
        <w:autoSpaceDE w:val="0"/>
        <w:autoSpaceDN w:val="0"/>
        <w:adjustRightInd w:val="0"/>
        <w:jc w:val="both"/>
        <w:rPr>
          <w:rFonts w:ascii="Arial" w:hAnsi="Arial" w:cs="Arial"/>
          <w:sz w:val="22"/>
          <w:szCs w:val="22"/>
        </w:rPr>
      </w:pPr>
      <w:r w:rsidRPr="002F22CE">
        <w:rPr>
          <w:rFonts w:ascii="Arial" w:hAnsi="Arial" w:cs="Arial"/>
          <w:sz w:val="22"/>
          <w:szCs w:val="22"/>
        </w:rPr>
        <w:t>Presente.</w:t>
      </w:r>
    </w:p>
    <w:p w:rsidR="007E5168" w:rsidRPr="002F22CE" w:rsidRDefault="007E5168" w:rsidP="007E5168">
      <w:pPr>
        <w:rPr>
          <w:rFonts w:ascii="Arial" w:hAnsi="Arial" w:cs="Arial"/>
          <w:sz w:val="22"/>
          <w:szCs w:val="22"/>
          <w:lang w:eastAsia="es-MX"/>
        </w:rPr>
      </w:pPr>
    </w:p>
    <w:p w:rsidR="007E5168" w:rsidRPr="002F22CE" w:rsidRDefault="007E5168" w:rsidP="007E5168">
      <w:pPr>
        <w:jc w:val="both"/>
        <w:rPr>
          <w:rFonts w:ascii="Arial" w:hAnsi="Arial" w:cs="Arial"/>
          <w:sz w:val="22"/>
          <w:szCs w:val="22"/>
          <w:lang w:eastAsia="es-MX"/>
        </w:rPr>
      </w:pPr>
      <w:r w:rsidRPr="002F22CE">
        <w:rPr>
          <w:rFonts w:ascii="Arial" w:hAnsi="Arial" w:cs="Arial"/>
          <w:sz w:val="22"/>
          <w:szCs w:val="22"/>
          <w:lang w:eastAsia="es-MX"/>
        </w:rPr>
        <w:t>Me refiero al procedimiento _________(3)_________ No._____(4)____ en el que mi representada, la empresa __________________(5)_____________participa a través de la presente propuesta.</w:t>
      </w:r>
    </w:p>
    <w:p w:rsidR="007E5168" w:rsidRPr="002F22CE" w:rsidRDefault="007E5168" w:rsidP="007E5168">
      <w:pPr>
        <w:jc w:val="both"/>
        <w:rPr>
          <w:rFonts w:ascii="Arial" w:hAnsi="Arial" w:cs="Arial"/>
          <w:sz w:val="22"/>
          <w:szCs w:val="22"/>
          <w:lang w:eastAsia="es-MX"/>
        </w:rPr>
      </w:pPr>
    </w:p>
    <w:p w:rsidR="007E5168" w:rsidRPr="002F22CE" w:rsidRDefault="007E5168" w:rsidP="007E5168">
      <w:pPr>
        <w:jc w:val="both"/>
        <w:rPr>
          <w:rFonts w:ascii="Arial" w:hAnsi="Arial" w:cs="Arial"/>
          <w:sz w:val="22"/>
          <w:szCs w:val="22"/>
          <w:lang w:eastAsia="es-MX"/>
        </w:rPr>
      </w:pPr>
      <w:r w:rsidRPr="002F22CE">
        <w:rPr>
          <w:rFonts w:ascii="Arial" w:hAnsi="Arial" w:cs="Arial"/>
          <w:sz w:val="22"/>
          <w:szCs w:val="22"/>
          <w:lang w:eastAsia="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w:t>
      </w:r>
    </w:p>
    <w:p w:rsidR="007E5168" w:rsidRPr="002F22CE" w:rsidRDefault="007E5168" w:rsidP="007E5168">
      <w:pPr>
        <w:jc w:val="both"/>
        <w:rPr>
          <w:rFonts w:ascii="Arial" w:hAnsi="Arial" w:cs="Arial"/>
          <w:sz w:val="22"/>
          <w:szCs w:val="22"/>
          <w:lang w:eastAsia="es-MX"/>
        </w:rPr>
      </w:pPr>
    </w:p>
    <w:p w:rsidR="007E5168" w:rsidRPr="002F22CE" w:rsidRDefault="007E5168" w:rsidP="007E5168">
      <w:pPr>
        <w:jc w:val="both"/>
        <w:rPr>
          <w:rFonts w:ascii="Arial" w:hAnsi="Arial" w:cs="Arial"/>
          <w:sz w:val="22"/>
          <w:szCs w:val="22"/>
          <w:lang w:eastAsia="es-MX"/>
        </w:rPr>
      </w:pPr>
      <w:r w:rsidRPr="002F22CE">
        <w:rPr>
          <w:rFonts w:ascii="Arial" w:hAnsi="Arial" w:cs="Arial"/>
          <w:sz w:val="22"/>
          <w:szCs w:val="22"/>
          <w:lang w:eastAsia="es-MX"/>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rsidR="007E5168" w:rsidRPr="002F22CE" w:rsidRDefault="007E5168" w:rsidP="007E5168">
      <w:pPr>
        <w:jc w:val="both"/>
        <w:rPr>
          <w:rFonts w:ascii="Arial" w:hAnsi="Arial" w:cs="Arial"/>
          <w:sz w:val="22"/>
          <w:szCs w:val="22"/>
          <w:lang w:eastAsia="es-MX"/>
        </w:rPr>
      </w:pPr>
    </w:p>
    <w:p w:rsidR="007E5168" w:rsidRPr="002F22CE" w:rsidRDefault="007E5168" w:rsidP="007E5168">
      <w:pPr>
        <w:jc w:val="both"/>
        <w:rPr>
          <w:rFonts w:ascii="Arial" w:hAnsi="Arial" w:cs="Arial"/>
          <w:sz w:val="22"/>
          <w:szCs w:val="22"/>
          <w:lang w:eastAsia="es-MX"/>
        </w:rPr>
      </w:pPr>
    </w:p>
    <w:p w:rsidR="007E5168" w:rsidRPr="002F22CE" w:rsidRDefault="007E5168" w:rsidP="007E5168">
      <w:pPr>
        <w:jc w:val="both"/>
        <w:rPr>
          <w:rFonts w:ascii="Arial" w:hAnsi="Arial" w:cs="Arial"/>
          <w:sz w:val="22"/>
          <w:szCs w:val="22"/>
          <w:lang w:eastAsia="es-MX"/>
        </w:rPr>
      </w:pPr>
      <w:r w:rsidRPr="002F22CE">
        <w:rPr>
          <w:rFonts w:ascii="Arial" w:hAnsi="Arial" w:cs="Arial"/>
          <w:sz w:val="22"/>
          <w:szCs w:val="22"/>
          <w:lang w:eastAsia="es-MX"/>
        </w:rPr>
        <w:t>ATENTAMENTE</w:t>
      </w:r>
    </w:p>
    <w:p w:rsidR="007E5168" w:rsidRPr="002F22CE" w:rsidRDefault="007E5168" w:rsidP="007E5168">
      <w:pPr>
        <w:jc w:val="both"/>
        <w:rPr>
          <w:rFonts w:ascii="Arial" w:hAnsi="Arial" w:cs="Arial"/>
          <w:sz w:val="22"/>
          <w:szCs w:val="22"/>
          <w:lang w:eastAsia="es-MX"/>
        </w:rPr>
      </w:pPr>
    </w:p>
    <w:p w:rsidR="007E5168" w:rsidRPr="002F22CE" w:rsidRDefault="007E5168" w:rsidP="007E5168">
      <w:pPr>
        <w:jc w:val="both"/>
        <w:rPr>
          <w:rFonts w:ascii="Arial" w:hAnsi="Arial" w:cs="Arial"/>
          <w:sz w:val="22"/>
          <w:szCs w:val="22"/>
          <w:lang w:eastAsia="es-MX"/>
        </w:rPr>
      </w:pPr>
    </w:p>
    <w:p w:rsidR="007E5168" w:rsidRPr="002F22CE" w:rsidRDefault="007E5168" w:rsidP="007E5168">
      <w:pPr>
        <w:jc w:val="both"/>
        <w:rPr>
          <w:rFonts w:ascii="Arial" w:hAnsi="Arial" w:cs="Arial"/>
          <w:sz w:val="22"/>
          <w:szCs w:val="22"/>
          <w:lang w:eastAsia="es-MX"/>
        </w:rPr>
      </w:pPr>
      <w:r w:rsidRPr="002F22CE">
        <w:rPr>
          <w:rFonts w:ascii="Arial" w:hAnsi="Arial" w:cs="Arial"/>
          <w:sz w:val="22"/>
          <w:szCs w:val="22"/>
          <w:lang w:eastAsia="es-MX"/>
        </w:rPr>
        <w:t>______________(9)______________</w:t>
      </w:r>
    </w:p>
    <w:p w:rsidR="007E5168" w:rsidRDefault="007E5168" w:rsidP="007E5168">
      <w:pPr>
        <w:tabs>
          <w:tab w:val="left" w:pos="9356"/>
        </w:tabs>
        <w:spacing w:after="101"/>
        <w:ind w:right="135"/>
        <w:jc w:val="center"/>
        <w:rPr>
          <w:rFonts w:ascii="Arial" w:hAnsi="Arial" w:cs="Arial"/>
          <w:b/>
          <w:bCs/>
          <w:sz w:val="22"/>
          <w:szCs w:val="22"/>
          <w:lang w:eastAsia="es-MX"/>
        </w:rPr>
      </w:pPr>
    </w:p>
    <w:p w:rsidR="007E5168" w:rsidRDefault="007E5168" w:rsidP="007E5168">
      <w:pPr>
        <w:tabs>
          <w:tab w:val="left" w:pos="9356"/>
        </w:tabs>
        <w:spacing w:after="101"/>
        <w:ind w:right="135"/>
        <w:jc w:val="center"/>
        <w:rPr>
          <w:rFonts w:ascii="Arial" w:hAnsi="Arial" w:cs="Arial"/>
          <w:b/>
          <w:bCs/>
          <w:sz w:val="22"/>
          <w:szCs w:val="22"/>
          <w:lang w:eastAsia="es-MX"/>
        </w:rPr>
      </w:pPr>
    </w:p>
    <w:p w:rsidR="00334C94" w:rsidRDefault="00334C94" w:rsidP="007E5168">
      <w:pPr>
        <w:tabs>
          <w:tab w:val="left" w:pos="9356"/>
        </w:tabs>
        <w:spacing w:after="101"/>
        <w:ind w:right="135"/>
        <w:jc w:val="center"/>
        <w:rPr>
          <w:rFonts w:ascii="Arial" w:hAnsi="Arial" w:cs="Arial"/>
          <w:b/>
          <w:bCs/>
          <w:sz w:val="22"/>
          <w:szCs w:val="22"/>
          <w:lang w:eastAsia="es-MX"/>
        </w:rPr>
      </w:pPr>
    </w:p>
    <w:p w:rsidR="00334C94" w:rsidRDefault="00334C94" w:rsidP="007E5168">
      <w:pPr>
        <w:tabs>
          <w:tab w:val="left" w:pos="9356"/>
        </w:tabs>
        <w:spacing w:after="101"/>
        <w:ind w:right="135"/>
        <w:jc w:val="center"/>
        <w:rPr>
          <w:rFonts w:ascii="Arial" w:hAnsi="Arial" w:cs="Arial"/>
          <w:b/>
          <w:bCs/>
          <w:sz w:val="22"/>
          <w:szCs w:val="22"/>
          <w:lang w:eastAsia="es-MX"/>
        </w:rPr>
      </w:pPr>
    </w:p>
    <w:p w:rsidR="00334C94" w:rsidRDefault="00334C94" w:rsidP="007E5168">
      <w:pPr>
        <w:tabs>
          <w:tab w:val="left" w:pos="9356"/>
        </w:tabs>
        <w:spacing w:after="101"/>
        <w:ind w:right="135"/>
        <w:jc w:val="center"/>
        <w:rPr>
          <w:rFonts w:ascii="Arial" w:hAnsi="Arial" w:cs="Arial"/>
          <w:b/>
          <w:bCs/>
          <w:sz w:val="22"/>
          <w:szCs w:val="22"/>
          <w:lang w:eastAsia="es-MX"/>
        </w:rPr>
      </w:pPr>
    </w:p>
    <w:p w:rsidR="007E5168" w:rsidRDefault="007E5168" w:rsidP="007E5168">
      <w:pPr>
        <w:tabs>
          <w:tab w:val="left" w:pos="9356"/>
        </w:tabs>
        <w:spacing w:after="101"/>
        <w:ind w:right="135"/>
        <w:jc w:val="center"/>
        <w:rPr>
          <w:rFonts w:ascii="Arial" w:hAnsi="Arial" w:cs="Arial"/>
          <w:b/>
          <w:bCs/>
          <w:sz w:val="22"/>
          <w:szCs w:val="22"/>
          <w:lang w:eastAsia="es-MX"/>
        </w:rPr>
      </w:pPr>
    </w:p>
    <w:p w:rsidR="007E5168" w:rsidRDefault="007E5168" w:rsidP="007E5168">
      <w:pPr>
        <w:tabs>
          <w:tab w:val="left" w:pos="9356"/>
        </w:tabs>
        <w:spacing w:after="101"/>
        <w:ind w:right="135"/>
        <w:jc w:val="center"/>
        <w:rPr>
          <w:rFonts w:ascii="Arial" w:hAnsi="Arial" w:cs="Arial"/>
          <w:b/>
          <w:bCs/>
          <w:sz w:val="22"/>
          <w:szCs w:val="22"/>
          <w:lang w:eastAsia="es-MX"/>
        </w:rPr>
      </w:pPr>
    </w:p>
    <w:p w:rsidR="007E5168" w:rsidRPr="002F22CE" w:rsidRDefault="007E5168" w:rsidP="007E5168">
      <w:pPr>
        <w:tabs>
          <w:tab w:val="left" w:pos="9356"/>
        </w:tabs>
        <w:spacing w:after="101"/>
        <w:ind w:right="135"/>
        <w:jc w:val="center"/>
        <w:rPr>
          <w:rFonts w:ascii="Arial" w:hAnsi="Arial" w:cs="Arial"/>
          <w:b/>
          <w:bCs/>
          <w:sz w:val="22"/>
          <w:szCs w:val="22"/>
          <w:lang w:eastAsia="es-MX"/>
        </w:rPr>
      </w:pPr>
      <w:r w:rsidRPr="002F22CE">
        <w:rPr>
          <w:rFonts w:ascii="Arial" w:hAnsi="Arial" w:cs="Arial"/>
          <w:b/>
          <w:bCs/>
          <w:sz w:val="22"/>
          <w:szCs w:val="22"/>
          <w:lang w:eastAsia="es-MX"/>
        </w:rPr>
        <w:lastRenderedPageBreak/>
        <w:t>INSTRUCTIVO PARA EL LLENADO DEL ANEXO 5</w:t>
      </w:r>
    </w:p>
    <w:p w:rsidR="007E5168" w:rsidRPr="002F22CE" w:rsidRDefault="007E5168" w:rsidP="007E5168">
      <w:pPr>
        <w:tabs>
          <w:tab w:val="left" w:pos="9356"/>
        </w:tabs>
        <w:spacing w:after="101"/>
        <w:ind w:right="135"/>
        <w:jc w:val="both"/>
        <w:rPr>
          <w:rFonts w:ascii="Arial" w:hAnsi="Arial" w:cs="Arial"/>
          <w:b/>
          <w:bCs/>
          <w:sz w:val="22"/>
          <w:szCs w:val="22"/>
          <w:lang w:eastAsia="es-MX"/>
        </w:rPr>
      </w:pPr>
    </w:p>
    <w:p w:rsidR="007E5168" w:rsidRPr="002F22CE" w:rsidRDefault="007E5168" w:rsidP="007E5168">
      <w:pPr>
        <w:jc w:val="both"/>
        <w:rPr>
          <w:rFonts w:ascii="Arial" w:hAnsi="Arial" w:cs="Arial"/>
          <w:b/>
          <w:sz w:val="22"/>
          <w:szCs w:val="22"/>
          <w:lang w:eastAsia="es-MX"/>
        </w:rPr>
      </w:pPr>
      <w:r w:rsidRPr="002F22CE">
        <w:rPr>
          <w:rFonts w:ascii="Arial" w:hAnsi="Arial" w:cs="Arial"/>
          <w:b/>
          <w:sz w:val="22"/>
          <w:szCs w:val="22"/>
          <w:lang w:eastAsia="es-MX"/>
        </w:rPr>
        <w:t xml:space="preserve">INSTRUCTIVO PARA EL LLENADO DEL FORMATO PARA </w:t>
      </w:r>
      <w:smartTag w:uri="urn:schemas-microsoft-com:office:smarttags" w:element="PersonName">
        <w:smartTagPr>
          <w:attr w:name="ProductID" w:val="LA MANIFESTACION QUE"/>
        </w:smartTagPr>
        <w:r w:rsidRPr="002F22CE">
          <w:rPr>
            <w:rFonts w:ascii="Arial" w:hAnsi="Arial" w:cs="Arial"/>
            <w:b/>
            <w:sz w:val="22"/>
            <w:szCs w:val="22"/>
            <w:lang w:eastAsia="es-MX"/>
          </w:rPr>
          <w:t>LA MANIFESTACION QUE</w:t>
        </w:r>
      </w:smartTag>
      <w:r w:rsidRPr="002F22CE">
        <w:rPr>
          <w:rFonts w:ascii="Arial" w:hAnsi="Arial" w:cs="Arial"/>
          <w:b/>
          <w:sz w:val="22"/>
          <w:szCs w:val="22"/>
          <w:lang w:eastAsia="es-MX"/>
        </w:rPr>
        <w:t xml:space="preserve"> DEBERAN PRESENTAR LOS PROVEEDORES QUE PARTICIPEN EN LA LICITACION PUBLICA  INTERNACIONALES BAJO </w:t>
      </w:r>
      <w:smartTag w:uri="urn:schemas-microsoft-com:office:smarttags" w:element="PersonName">
        <w:smartTagPr>
          <w:attr w:name="ProductID" w:val="LA COBERTURA DE"/>
        </w:smartTagPr>
        <w:r w:rsidRPr="002F22CE">
          <w:rPr>
            <w:rFonts w:ascii="Arial" w:hAnsi="Arial" w:cs="Arial"/>
            <w:b/>
            <w:sz w:val="22"/>
            <w:szCs w:val="22"/>
            <w:lang w:eastAsia="es-MX"/>
          </w:rPr>
          <w:t>LA COBERTURA DE</w:t>
        </w:r>
      </w:smartTag>
      <w:r w:rsidRPr="002F22CE">
        <w:rPr>
          <w:rFonts w:ascii="Arial" w:hAnsi="Arial" w:cs="Arial"/>
          <w:b/>
          <w:sz w:val="22"/>
          <w:szCs w:val="22"/>
          <w:lang w:eastAsia="es-MX"/>
        </w:rPr>
        <w:t xml:space="preserve"> TRATADOS PARA </w:t>
      </w:r>
      <w:smartTag w:uri="urn:schemas-microsoft-com:office:smarttags" w:element="PersonName">
        <w:smartTagPr>
          <w:attr w:name="ProductID" w:val="LA ADQUISICION DE"/>
        </w:smartTagPr>
        <w:r w:rsidRPr="002F22CE">
          <w:rPr>
            <w:rFonts w:ascii="Arial" w:hAnsi="Arial" w:cs="Arial"/>
            <w:b/>
            <w:sz w:val="22"/>
            <w:szCs w:val="22"/>
            <w:lang w:eastAsia="es-MX"/>
          </w:rPr>
          <w:t>LA ADQUISICION DE</w:t>
        </w:r>
      </w:smartTag>
      <w:r w:rsidRPr="002F22CE">
        <w:rPr>
          <w:rFonts w:ascii="Arial" w:hAnsi="Arial" w:cs="Arial"/>
          <w:b/>
          <w:sz w:val="22"/>
          <w:szCs w:val="22"/>
          <w:lang w:eastAsia="es-MX"/>
        </w:rPr>
        <w:t xml:space="preserve"> BIENES, Y DAR CUMPLIMIENTO A LO DISPUESTO EN </w:t>
      </w:r>
      <w:smartTag w:uri="urn:schemas-microsoft-com:office:smarttags" w:element="PersonName">
        <w:smartTagPr>
          <w:attr w:name="ProductID" w:val="la Regla"/>
        </w:smartTagPr>
        <w:r w:rsidRPr="002F22CE">
          <w:rPr>
            <w:rFonts w:ascii="Arial" w:hAnsi="Arial" w:cs="Arial"/>
            <w:b/>
            <w:sz w:val="22"/>
            <w:szCs w:val="22"/>
            <w:lang w:eastAsia="es-MX"/>
          </w:rPr>
          <w:t>LA REGLA</w:t>
        </w:r>
      </w:smartTag>
      <w:r w:rsidRPr="002F22CE">
        <w:rPr>
          <w:rFonts w:ascii="Arial" w:hAnsi="Arial" w:cs="Arial"/>
          <w:b/>
          <w:sz w:val="22"/>
          <w:szCs w:val="22"/>
          <w:lang w:eastAsia="es-MX"/>
        </w:rPr>
        <w:t xml:space="preserve"> 5.2 DE ESTE INSTRUMENTO.</w:t>
      </w:r>
    </w:p>
    <w:p w:rsidR="007E5168" w:rsidRPr="002F22CE" w:rsidRDefault="007E5168" w:rsidP="007E5168">
      <w:pPr>
        <w:jc w:val="center"/>
        <w:rPr>
          <w:rFonts w:ascii="Arial" w:hAnsi="Arial" w:cs="Arial"/>
          <w:b/>
          <w:sz w:val="22"/>
          <w:szCs w:val="22"/>
        </w:rPr>
      </w:pPr>
    </w:p>
    <w:p w:rsidR="007E5168" w:rsidRPr="002F22CE" w:rsidRDefault="007E5168" w:rsidP="007E5168">
      <w:pPr>
        <w:rPr>
          <w:rFonts w:ascii="Arial" w:hAnsi="Arial" w:cs="Arial"/>
          <w:sz w:val="20"/>
        </w:rPr>
      </w:pPr>
    </w:p>
    <w:tbl>
      <w:tblPr>
        <w:tblW w:w="0" w:type="auto"/>
        <w:tblInd w:w="72" w:type="dxa"/>
        <w:tblCellMar>
          <w:top w:w="15" w:type="dxa"/>
          <w:left w:w="15" w:type="dxa"/>
          <w:bottom w:w="15" w:type="dxa"/>
          <w:right w:w="15" w:type="dxa"/>
        </w:tblCellMar>
        <w:tblLook w:val="00A0" w:firstRow="1" w:lastRow="0" w:firstColumn="1" w:lastColumn="0" w:noHBand="0" w:noVBand="0"/>
      </w:tblPr>
      <w:tblGrid>
        <w:gridCol w:w="1257"/>
        <w:gridCol w:w="8880"/>
      </w:tblGrid>
      <w:tr w:rsidR="007E5168" w:rsidRPr="002F22CE" w:rsidTr="00694FA3">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tcPr>
          <w:p w:rsidR="007E5168" w:rsidRPr="002F22CE" w:rsidRDefault="007E5168" w:rsidP="00694FA3">
            <w:pPr>
              <w:tabs>
                <w:tab w:val="left" w:pos="9356"/>
              </w:tabs>
              <w:spacing w:after="40"/>
              <w:ind w:left="77" w:right="135" w:hanging="77"/>
              <w:jc w:val="center"/>
              <w:rPr>
                <w:rFonts w:ascii="Arial" w:hAnsi="Arial" w:cs="Arial"/>
                <w:color w:val="000000"/>
                <w:szCs w:val="22"/>
                <w:lang w:eastAsia="es-MX"/>
              </w:rPr>
            </w:pPr>
            <w:r w:rsidRPr="002F22CE">
              <w:rPr>
                <w:rFonts w:ascii="Arial" w:hAnsi="Arial" w:cs="Arial"/>
                <w:b/>
                <w:bCs/>
                <w:color w:val="000000"/>
                <w:sz w:val="22"/>
                <w:szCs w:val="22"/>
                <w:lang w:eastAsia="es-MX"/>
              </w:rPr>
              <w:t>NUMERO</w:t>
            </w:r>
          </w:p>
        </w:tc>
        <w:tc>
          <w:tcPr>
            <w:tcW w:w="0" w:type="auto"/>
            <w:tcBorders>
              <w:top w:val="single" w:sz="6" w:space="0" w:color="000000"/>
              <w:left w:val="single" w:sz="6" w:space="0" w:color="000000"/>
              <w:bottom w:val="single" w:sz="6" w:space="0" w:color="000000"/>
              <w:right w:val="single" w:sz="6" w:space="0" w:color="000000"/>
            </w:tcBorders>
            <w:shd w:val="clear" w:color="auto" w:fill="E0E0E0"/>
            <w:tcMar>
              <w:top w:w="15" w:type="dxa"/>
              <w:left w:w="72" w:type="dxa"/>
              <w:bottom w:w="15" w:type="dxa"/>
              <w:right w:w="72" w:type="dxa"/>
            </w:tcMar>
          </w:tcPr>
          <w:p w:rsidR="007E5168" w:rsidRPr="002F22CE" w:rsidRDefault="007E5168" w:rsidP="00694FA3">
            <w:pPr>
              <w:tabs>
                <w:tab w:val="left" w:pos="9356"/>
              </w:tabs>
              <w:spacing w:after="40"/>
              <w:ind w:left="77" w:right="135" w:hanging="77"/>
              <w:jc w:val="center"/>
              <w:rPr>
                <w:rFonts w:ascii="Arial" w:hAnsi="Arial" w:cs="Arial"/>
                <w:color w:val="000000"/>
                <w:szCs w:val="22"/>
                <w:lang w:eastAsia="es-MX"/>
              </w:rPr>
            </w:pPr>
            <w:r w:rsidRPr="002F22CE">
              <w:rPr>
                <w:rFonts w:ascii="Arial" w:hAnsi="Arial" w:cs="Arial"/>
                <w:b/>
                <w:bCs/>
                <w:color w:val="000000"/>
                <w:sz w:val="22"/>
                <w:szCs w:val="22"/>
                <w:lang w:eastAsia="es-MX"/>
              </w:rPr>
              <w:t>DESCRIPCION</w:t>
            </w:r>
          </w:p>
        </w:tc>
      </w:tr>
      <w:tr w:rsidR="007E5168" w:rsidRPr="002F22CE" w:rsidTr="00694FA3">
        <w:trPr>
          <w:trHeight w:val="240"/>
        </w:trPr>
        <w:tc>
          <w:tcPr>
            <w:tcW w:w="0" w:type="auto"/>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7E5168" w:rsidRPr="002F22CE" w:rsidRDefault="007E5168" w:rsidP="00694FA3">
            <w:pPr>
              <w:tabs>
                <w:tab w:val="left" w:pos="9356"/>
              </w:tabs>
              <w:spacing w:after="40"/>
              <w:ind w:left="77" w:right="135" w:hanging="77"/>
              <w:jc w:val="center"/>
              <w:rPr>
                <w:rFonts w:ascii="Arial" w:hAnsi="Arial" w:cs="Arial"/>
                <w:color w:val="000000"/>
                <w:szCs w:val="22"/>
                <w:lang w:eastAsia="es-MX"/>
              </w:rPr>
            </w:pPr>
            <w:r w:rsidRPr="002F22CE">
              <w:rPr>
                <w:rFonts w:ascii="Arial" w:hAnsi="Arial" w:cs="Arial"/>
                <w:color w:val="000000"/>
                <w:sz w:val="22"/>
                <w:szCs w:val="22"/>
                <w:lang w:eastAsia="es-MX"/>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7E5168" w:rsidRPr="002F22CE" w:rsidRDefault="007E5168" w:rsidP="00694FA3">
            <w:pPr>
              <w:tabs>
                <w:tab w:val="left" w:pos="9356"/>
              </w:tabs>
              <w:spacing w:after="40"/>
              <w:ind w:left="77" w:right="135" w:hanging="77"/>
              <w:jc w:val="both"/>
              <w:rPr>
                <w:rFonts w:ascii="Arial" w:hAnsi="Arial" w:cs="Arial"/>
                <w:color w:val="000000"/>
                <w:szCs w:val="22"/>
                <w:lang w:eastAsia="es-MX"/>
              </w:rPr>
            </w:pPr>
            <w:r w:rsidRPr="002F22CE">
              <w:rPr>
                <w:rFonts w:ascii="Arial" w:hAnsi="Arial" w:cs="Arial"/>
                <w:color w:val="000000"/>
                <w:sz w:val="22"/>
                <w:szCs w:val="22"/>
                <w:lang w:eastAsia="es-MX"/>
              </w:rPr>
              <w:t>Señalar la fecha de suscripción del documento.</w:t>
            </w:r>
          </w:p>
        </w:tc>
      </w:tr>
      <w:tr w:rsidR="007E5168" w:rsidRPr="002F22CE" w:rsidTr="00694FA3">
        <w:trPr>
          <w:trHeight w:val="240"/>
        </w:trPr>
        <w:tc>
          <w:tcPr>
            <w:tcW w:w="0" w:type="auto"/>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7E5168" w:rsidRPr="002F22CE" w:rsidRDefault="007E5168" w:rsidP="00694FA3">
            <w:pPr>
              <w:tabs>
                <w:tab w:val="left" w:pos="9356"/>
              </w:tabs>
              <w:spacing w:after="40"/>
              <w:ind w:left="77" w:right="135" w:hanging="77"/>
              <w:jc w:val="center"/>
              <w:rPr>
                <w:rFonts w:ascii="Arial" w:hAnsi="Arial" w:cs="Arial"/>
                <w:color w:val="000000"/>
                <w:szCs w:val="22"/>
                <w:lang w:eastAsia="es-MX"/>
              </w:rPr>
            </w:pPr>
            <w:r w:rsidRPr="002F22CE">
              <w:rPr>
                <w:rFonts w:ascii="Arial" w:hAnsi="Arial" w:cs="Arial"/>
                <w:color w:val="000000"/>
                <w:sz w:val="22"/>
                <w:szCs w:val="22"/>
                <w:lang w:eastAsia="es-MX"/>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7E5168" w:rsidRPr="002F22CE" w:rsidRDefault="007E5168" w:rsidP="00694FA3">
            <w:pPr>
              <w:tabs>
                <w:tab w:val="left" w:pos="9356"/>
              </w:tabs>
              <w:spacing w:after="40"/>
              <w:ind w:left="77" w:right="135" w:hanging="77"/>
              <w:jc w:val="both"/>
              <w:rPr>
                <w:rFonts w:ascii="Arial" w:hAnsi="Arial" w:cs="Arial"/>
                <w:color w:val="000000"/>
                <w:szCs w:val="22"/>
                <w:lang w:eastAsia="es-MX"/>
              </w:rPr>
            </w:pPr>
            <w:r w:rsidRPr="002F22CE">
              <w:rPr>
                <w:rFonts w:ascii="Arial" w:hAnsi="Arial" w:cs="Arial"/>
                <w:color w:val="000000"/>
                <w:sz w:val="22"/>
                <w:szCs w:val="22"/>
                <w:lang w:eastAsia="es-MX"/>
              </w:rPr>
              <w:t>Anotar el nombre de la dependencia o entidad convocante.</w:t>
            </w:r>
          </w:p>
        </w:tc>
      </w:tr>
      <w:tr w:rsidR="007E5168" w:rsidRPr="002F22CE" w:rsidTr="00694FA3">
        <w:trPr>
          <w:trHeight w:val="440"/>
        </w:trPr>
        <w:tc>
          <w:tcPr>
            <w:tcW w:w="0" w:type="auto"/>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7E5168" w:rsidRPr="002F22CE" w:rsidRDefault="007E5168" w:rsidP="00694FA3">
            <w:pPr>
              <w:tabs>
                <w:tab w:val="left" w:pos="9356"/>
              </w:tabs>
              <w:spacing w:after="40"/>
              <w:ind w:left="77" w:right="135" w:hanging="77"/>
              <w:jc w:val="center"/>
              <w:rPr>
                <w:rFonts w:ascii="Arial" w:hAnsi="Arial" w:cs="Arial"/>
                <w:color w:val="000000"/>
                <w:szCs w:val="22"/>
                <w:lang w:eastAsia="es-MX"/>
              </w:rPr>
            </w:pPr>
            <w:r w:rsidRPr="002F22CE">
              <w:rPr>
                <w:rFonts w:ascii="Arial" w:hAnsi="Arial" w:cs="Arial"/>
                <w:color w:val="000000"/>
                <w:sz w:val="22"/>
                <w:szCs w:val="22"/>
                <w:lang w:eastAsia="es-MX"/>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7E5168" w:rsidRPr="002F22CE" w:rsidRDefault="007E5168" w:rsidP="00694FA3">
            <w:pPr>
              <w:tabs>
                <w:tab w:val="left" w:pos="9356"/>
              </w:tabs>
              <w:spacing w:after="40"/>
              <w:ind w:left="77" w:right="135" w:hanging="77"/>
              <w:jc w:val="both"/>
              <w:rPr>
                <w:rFonts w:ascii="Arial" w:hAnsi="Arial" w:cs="Arial"/>
                <w:color w:val="000000"/>
                <w:szCs w:val="22"/>
                <w:lang w:eastAsia="es-MX"/>
              </w:rPr>
            </w:pPr>
            <w:r w:rsidRPr="002F22CE">
              <w:rPr>
                <w:rFonts w:ascii="Arial" w:hAnsi="Arial" w:cs="Arial"/>
                <w:color w:val="000000"/>
                <w:sz w:val="22"/>
                <w:szCs w:val="22"/>
                <w:lang w:eastAsia="es-MX"/>
              </w:rPr>
              <w:t>Precisar el procedimiento de contratación de qu</w:t>
            </w:r>
            <w:r w:rsidR="00F51D28">
              <w:rPr>
                <w:rFonts w:ascii="Arial" w:hAnsi="Arial" w:cs="Arial"/>
                <w:color w:val="000000"/>
                <w:sz w:val="22"/>
                <w:szCs w:val="22"/>
                <w:lang w:eastAsia="es-MX"/>
              </w:rPr>
              <w:t>e se trate, licitación pública,</w:t>
            </w:r>
            <w:r w:rsidRPr="002F22CE">
              <w:rPr>
                <w:rFonts w:ascii="Arial" w:hAnsi="Arial" w:cs="Arial"/>
                <w:color w:val="000000"/>
                <w:sz w:val="22"/>
                <w:szCs w:val="22"/>
                <w:lang w:eastAsia="es-MX"/>
              </w:rPr>
              <w:t xml:space="preserve"> invitación a cuando menos tres personas</w:t>
            </w:r>
            <w:r w:rsidR="00F51D28">
              <w:rPr>
                <w:rFonts w:ascii="Arial" w:hAnsi="Arial" w:cs="Arial"/>
                <w:color w:val="000000"/>
                <w:sz w:val="22"/>
                <w:szCs w:val="22"/>
                <w:lang w:eastAsia="es-MX"/>
              </w:rPr>
              <w:t xml:space="preserve"> o adjudicación directa.</w:t>
            </w:r>
          </w:p>
        </w:tc>
      </w:tr>
      <w:tr w:rsidR="007E5168" w:rsidRPr="002F22CE" w:rsidTr="00694FA3">
        <w:trPr>
          <w:trHeight w:val="240"/>
        </w:trPr>
        <w:tc>
          <w:tcPr>
            <w:tcW w:w="0" w:type="auto"/>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7E5168" w:rsidRPr="002F22CE" w:rsidRDefault="007E5168" w:rsidP="00694FA3">
            <w:pPr>
              <w:tabs>
                <w:tab w:val="left" w:pos="9356"/>
              </w:tabs>
              <w:spacing w:after="40"/>
              <w:ind w:left="77" w:right="135" w:hanging="77"/>
              <w:jc w:val="center"/>
              <w:rPr>
                <w:rFonts w:ascii="Arial" w:hAnsi="Arial" w:cs="Arial"/>
                <w:color w:val="000000"/>
                <w:szCs w:val="22"/>
                <w:lang w:eastAsia="es-MX"/>
              </w:rPr>
            </w:pPr>
            <w:r w:rsidRPr="002F22CE">
              <w:rPr>
                <w:rFonts w:ascii="Arial" w:hAnsi="Arial" w:cs="Arial"/>
                <w:color w:val="000000"/>
                <w:sz w:val="22"/>
                <w:szCs w:val="22"/>
                <w:lang w:eastAsia="es-MX"/>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7E5168" w:rsidRPr="002F22CE" w:rsidRDefault="007E5168" w:rsidP="00694FA3">
            <w:pPr>
              <w:tabs>
                <w:tab w:val="left" w:pos="9356"/>
              </w:tabs>
              <w:spacing w:after="40"/>
              <w:ind w:left="77" w:right="135" w:hanging="77"/>
              <w:jc w:val="both"/>
              <w:rPr>
                <w:rFonts w:ascii="Arial" w:hAnsi="Arial" w:cs="Arial"/>
                <w:color w:val="000000"/>
                <w:szCs w:val="22"/>
                <w:lang w:eastAsia="es-MX"/>
              </w:rPr>
            </w:pPr>
            <w:r w:rsidRPr="002F22CE">
              <w:rPr>
                <w:rFonts w:ascii="Arial" w:hAnsi="Arial" w:cs="Arial"/>
                <w:color w:val="000000"/>
                <w:sz w:val="22"/>
                <w:szCs w:val="22"/>
                <w:lang w:eastAsia="es-MX"/>
              </w:rPr>
              <w:t>Indicar el número de procedimiento respectivo.</w:t>
            </w:r>
          </w:p>
        </w:tc>
      </w:tr>
      <w:tr w:rsidR="007E5168" w:rsidRPr="002F22CE" w:rsidTr="00694FA3">
        <w:trPr>
          <w:trHeight w:val="240"/>
        </w:trPr>
        <w:tc>
          <w:tcPr>
            <w:tcW w:w="0" w:type="auto"/>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7E5168" w:rsidRPr="002F22CE" w:rsidRDefault="007E5168" w:rsidP="00694FA3">
            <w:pPr>
              <w:tabs>
                <w:tab w:val="left" w:pos="9356"/>
              </w:tabs>
              <w:spacing w:after="40"/>
              <w:ind w:left="77" w:right="135" w:hanging="77"/>
              <w:jc w:val="center"/>
              <w:rPr>
                <w:rFonts w:ascii="Arial" w:hAnsi="Arial" w:cs="Arial"/>
                <w:color w:val="000000"/>
                <w:szCs w:val="22"/>
                <w:lang w:eastAsia="es-MX"/>
              </w:rPr>
            </w:pPr>
            <w:r w:rsidRPr="002F22CE">
              <w:rPr>
                <w:rFonts w:ascii="Arial" w:hAnsi="Arial" w:cs="Arial"/>
                <w:color w:val="000000"/>
                <w:sz w:val="22"/>
                <w:szCs w:val="22"/>
                <w:lang w:eastAsia="es-MX"/>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7E5168" w:rsidRPr="002F22CE" w:rsidRDefault="007E5168" w:rsidP="00694FA3">
            <w:pPr>
              <w:tabs>
                <w:tab w:val="left" w:pos="9356"/>
              </w:tabs>
              <w:spacing w:after="40"/>
              <w:ind w:left="77" w:right="135" w:hanging="77"/>
              <w:jc w:val="both"/>
              <w:rPr>
                <w:rFonts w:ascii="Arial" w:hAnsi="Arial" w:cs="Arial"/>
                <w:color w:val="000000"/>
                <w:szCs w:val="22"/>
                <w:lang w:eastAsia="es-MX"/>
              </w:rPr>
            </w:pPr>
            <w:r w:rsidRPr="002F22CE">
              <w:rPr>
                <w:rFonts w:ascii="Arial" w:hAnsi="Arial" w:cs="Arial"/>
                <w:color w:val="000000"/>
                <w:sz w:val="22"/>
                <w:szCs w:val="22"/>
                <w:lang w:eastAsia="es-MX"/>
              </w:rPr>
              <w:t>Citar el nombre o razón social o denominación del licitante.</w:t>
            </w:r>
          </w:p>
        </w:tc>
      </w:tr>
      <w:tr w:rsidR="007E5168" w:rsidRPr="002F22CE" w:rsidTr="00694FA3">
        <w:trPr>
          <w:trHeight w:val="240"/>
        </w:trPr>
        <w:tc>
          <w:tcPr>
            <w:tcW w:w="0" w:type="auto"/>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7E5168" w:rsidRPr="002F22CE" w:rsidRDefault="007E5168" w:rsidP="00694FA3">
            <w:pPr>
              <w:tabs>
                <w:tab w:val="left" w:pos="9356"/>
              </w:tabs>
              <w:spacing w:after="40"/>
              <w:ind w:left="77" w:right="135" w:hanging="77"/>
              <w:jc w:val="center"/>
              <w:rPr>
                <w:rFonts w:ascii="Arial" w:hAnsi="Arial" w:cs="Arial"/>
                <w:color w:val="000000"/>
                <w:szCs w:val="22"/>
                <w:lang w:eastAsia="es-MX"/>
              </w:rPr>
            </w:pPr>
            <w:r w:rsidRPr="002F22CE">
              <w:rPr>
                <w:rFonts w:ascii="Arial" w:hAnsi="Arial" w:cs="Arial"/>
                <w:color w:val="000000"/>
                <w:sz w:val="22"/>
                <w:szCs w:val="22"/>
                <w:lang w:eastAsia="es-MX"/>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7E5168" w:rsidRPr="002F22CE" w:rsidRDefault="007E5168" w:rsidP="00694FA3">
            <w:pPr>
              <w:tabs>
                <w:tab w:val="left" w:pos="9356"/>
              </w:tabs>
              <w:spacing w:after="40"/>
              <w:ind w:left="77" w:right="135" w:hanging="77"/>
              <w:jc w:val="both"/>
              <w:rPr>
                <w:rFonts w:ascii="Arial" w:hAnsi="Arial" w:cs="Arial"/>
                <w:color w:val="000000"/>
                <w:szCs w:val="22"/>
                <w:lang w:eastAsia="es-MX"/>
              </w:rPr>
            </w:pPr>
            <w:r w:rsidRPr="002F22CE">
              <w:rPr>
                <w:rFonts w:ascii="Arial" w:hAnsi="Arial" w:cs="Arial"/>
                <w:color w:val="000000"/>
                <w:sz w:val="22"/>
                <w:szCs w:val="22"/>
                <w:lang w:eastAsia="es-MX"/>
              </w:rPr>
              <w:t>Señalar el número de partida que corresponda.</w:t>
            </w:r>
          </w:p>
        </w:tc>
      </w:tr>
      <w:tr w:rsidR="007E5168" w:rsidRPr="002F22CE" w:rsidTr="00694FA3">
        <w:trPr>
          <w:trHeight w:val="269"/>
        </w:trPr>
        <w:tc>
          <w:tcPr>
            <w:tcW w:w="0" w:type="auto"/>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7E5168" w:rsidRPr="002F22CE" w:rsidRDefault="007E5168" w:rsidP="00694FA3">
            <w:pPr>
              <w:tabs>
                <w:tab w:val="left" w:pos="9356"/>
              </w:tabs>
              <w:spacing w:after="40"/>
              <w:ind w:left="77" w:right="135" w:hanging="77"/>
              <w:jc w:val="center"/>
              <w:rPr>
                <w:rFonts w:ascii="Arial" w:hAnsi="Arial" w:cs="Arial"/>
                <w:color w:val="000000"/>
                <w:szCs w:val="22"/>
                <w:lang w:eastAsia="es-MX"/>
              </w:rPr>
            </w:pPr>
            <w:r w:rsidRPr="002F22CE">
              <w:rPr>
                <w:rFonts w:ascii="Arial" w:hAnsi="Arial" w:cs="Arial"/>
                <w:color w:val="000000"/>
                <w:sz w:val="22"/>
                <w:szCs w:val="22"/>
                <w:lang w:eastAsia="es-MX"/>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7E5168" w:rsidRPr="002F22CE" w:rsidRDefault="007E5168" w:rsidP="00694FA3">
            <w:pPr>
              <w:tabs>
                <w:tab w:val="left" w:pos="9356"/>
              </w:tabs>
              <w:spacing w:after="40"/>
              <w:ind w:left="77" w:right="135" w:hanging="77"/>
              <w:jc w:val="both"/>
              <w:rPr>
                <w:rFonts w:ascii="Arial" w:hAnsi="Arial" w:cs="Arial"/>
                <w:color w:val="000000"/>
                <w:sz w:val="22"/>
                <w:szCs w:val="22"/>
                <w:lang w:eastAsia="es-MX"/>
              </w:rPr>
            </w:pPr>
            <w:r w:rsidRPr="002F22CE">
              <w:rPr>
                <w:rFonts w:ascii="Arial" w:hAnsi="Arial" w:cs="Arial"/>
                <w:sz w:val="22"/>
                <w:szCs w:val="22"/>
                <w:lang w:eastAsia="es-MX"/>
              </w:rPr>
              <w:t>Anotar el nombre del país de origen del bien.</w:t>
            </w:r>
          </w:p>
        </w:tc>
      </w:tr>
      <w:tr w:rsidR="007E5168" w:rsidRPr="002F22CE" w:rsidTr="00694FA3">
        <w:trPr>
          <w:trHeight w:val="255"/>
        </w:trPr>
        <w:tc>
          <w:tcPr>
            <w:tcW w:w="0" w:type="auto"/>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7E5168" w:rsidRPr="002F22CE" w:rsidRDefault="007E5168" w:rsidP="00694FA3">
            <w:pPr>
              <w:tabs>
                <w:tab w:val="left" w:pos="9356"/>
              </w:tabs>
              <w:spacing w:after="40"/>
              <w:ind w:left="77" w:right="135" w:hanging="77"/>
              <w:jc w:val="center"/>
              <w:rPr>
                <w:rFonts w:ascii="Arial" w:hAnsi="Arial" w:cs="Arial"/>
                <w:color w:val="000000"/>
                <w:sz w:val="22"/>
                <w:szCs w:val="22"/>
                <w:lang w:eastAsia="es-MX"/>
              </w:rPr>
            </w:pPr>
            <w:r w:rsidRPr="002F22CE">
              <w:rPr>
                <w:rFonts w:ascii="Arial" w:hAnsi="Arial" w:cs="Arial"/>
                <w:color w:val="000000"/>
                <w:sz w:val="22"/>
                <w:szCs w:val="22"/>
                <w:lang w:eastAsia="es-MX"/>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7E5168" w:rsidRPr="002F22CE" w:rsidRDefault="007E5168" w:rsidP="00694FA3">
            <w:pPr>
              <w:tabs>
                <w:tab w:val="left" w:pos="9356"/>
              </w:tabs>
              <w:spacing w:after="40"/>
              <w:ind w:left="77" w:right="135" w:hanging="77"/>
              <w:jc w:val="both"/>
              <w:rPr>
                <w:rFonts w:ascii="Arial" w:hAnsi="Arial" w:cs="Arial"/>
                <w:color w:val="000000"/>
                <w:sz w:val="22"/>
                <w:szCs w:val="22"/>
                <w:lang w:eastAsia="es-MX"/>
              </w:rPr>
            </w:pPr>
            <w:r w:rsidRPr="002F22CE">
              <w:rPr>
                <w:rFonts w:ascii="Arial" w:hAnsi="Arial" w:cs="Arial"/>
                <w:sz w:val="22"/>
                <w:szCs w:val="22"/>
                <w:lang w:eastAsia="es-MX"/>
              </w:rPr>
              <w:t>Indicar el tratado bajo cuya cobertura se realiza el procedimiento de contratación.</w:t>
            </w:r>
          </w:p>
        </w:tc>
      </w:tr>
      <w:tr w:rsidR="007E5168" w:rsidRPr="002F22CE" w:rsidTr="00694FA3">
        <w:trPr>
          <w:trHeight w:val="255"/>
        </w:trPr>
        <w:tc>
          <w:tcPr>
            <w:tcW w:w="0" w:type="auto"/>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7E5168" w:rsidRPr="002F22CE" w:rsidRDefault="007E5168" w:rsidP="00694FA3">
            <w:pPr>
              <w:tabs>
                <w:tab w:val="left" w:pos="9356"/>
              </w:tabs>
              <w:spacing w:after="40"/>
              <w:ind w:left="77" w:right="135" w:hanging="77"/>
              <w:jc w:val="center"/>
              <w:rPr>
                <w:rFonts w:ascii="Arial" w:hAnsi="Arial" w:cs="Arial"/>
                <w:color w:val="000000"/>
                <w:szCs w:val="22"/>
                <w:lang w:eastAsia="es-MX"/>
              </w:rPr>
            </w:pPr>
            <w:r w:rsidRPr="002F22CE">
              <w:rPr>
                <w:rFonts w:ascii="Arial" w:hAnsi="Arial" w:cs="Arial"/>
                <w:color w:val="000000"/>
                <w:sz w:val="22"/>
                <w:szCs w:val="22"/>
                <w:lang w:eastAsia="es-MX"/>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rsidR="007E5168" w:rsidRPr="002F22CE" w:rsidRDefault="007E5168" w:rsidP="00694FA3">
            <w:pPr>
              <w:tabs>
                <w:tab w:val="left" w:pos="9356"/>
              </w:tabs>
              <w:spacing w:after="40"/>
              <w:ind w:left="77" w:right="135" w:hanging="77"/>
              <w:jc w:val="both"/>
              <w:rPr>
                <w:rFonts w:ascii="Arial" w:hAnsi="Arial" w:cs="Arial"/>
                <w:color w:val="000000"/>
                <w:szCs w:val="22"/>
                <w:lang w:eastAsia="es-MX"/>
              </w:rPr>
            </w:pPr>
            <w:r w:rsidRPr="002F22CE">
              <w:rPr>
                <w:rFonts w:ascii="Arial" w:hAnsi="Arial" w:cs="Arial"/>
                <w:color w:val="000000"/>
                <w:sz w:val="22"/>
                <w:szCs w:val="22"/>
                <w:lang w:eastAsia="es-MX"/>
              </w:rPr>
              <w:t>Anotar el nombre y firma del representante de la empresa licitante.</w:t>
            </w:r>
          </w:p>
        </w:tc>
      </w:tr>
    </w:tbl>
    <w:p w:rsidR="007E5168" w:rsidRPr="002F22CE" w:rsidRDefault="007E5168" w:rsidP="007E5168">
      <w:pPr>
        <w:rPr>
          <w:rFonts w:ascii="Arial" w:hAnsi="Arial" w:cs="Arial"/>
          <w:sz w:val="20"/>
        </w:rPr>
      </w:pPr>
    </w:p>
    <w:p w:rsidR="007E5168" w:rsidRPr="002F22CE" w:rsidRDefault="007E5168" w:rsidP="007E5168">
      <w:pPr>
        <w:jc w:val="both"/>
        <w:rPr>
          <w:rFonts w:ascii="Arial" w:hAnsi="Arial" w:cs="Arial"/>
          <w:b/>
          <w:sz w:val="22"/>
          <w:szCs w:val="22"/>
          <w:lang w:eastAsia="es-MX"/>
        </w:rPr>
      </w:pPr>
      <w:r w:rsidRPr="002F22CE">
        <w:rPr>
          <w:rFonts w:ascii="Arial" w:hAnsi="Arial" w:cs="Arial"/>
          <w:b/>
          <w:sz w:val="22"/>
          <w:szCs w:val="22"/>
          <w:lang w:eastAsia="es-MX"/>
        </w:rPr>
        <w:t>NOTA: Si el licitante es una persona física, se podrá ajustar el presente formato en su parte conducente.</w:t>
      </w:r>
    </w:p>
    <w:p w:rsidR="007E5168" w:rsidRPr="002F22CE" w:rsidRDefault="007E5168" w:rsidP="007E5168">
      <w:pPr>
        <w:jc w:val="center"/>
        <w:rPr>
          <w:rFonts w:ascii="Arial" w:hAnsi="Arial" w:cs="Arial"/>
          <w:b/>
          <w:sz w:val="22"/>
          <w:szCs w:val="22"/>
        </w:rPr>
      </w:pPr>
      <w:r w:rsidRPr="002F22CE">
        <w:rPr>
          <w:rFonts w:ascii="Arial" w:hAnsi="Arial" w:cs="Arial"/>
          <w:sz w:val="20"/>
        </w:rPr>
        <w:br w:type="page"/>
      </w:r>
      <w:r w:rsidRPr="002F22CE">
        <w:rPr>
          <w:rFonts w:ascii="Arial" w:hAnsi="Arial" w:cs="Arial"/>
          <w:b/>
          <w:sz w:val="22"/>
          <w:szCs w:val="22"/>
        </w:rPr>
        <w:lastRenderedPageBreak/>
        <w:t>ANEXO 6</w:t>
      </w:r>
    </w:p>
    <w:p w:rsidR="007E5168" w:rsidRPr="002F22CE" w:rsidRDefault="007E5168" w:rsidP="007E5168">
      <w:pPr>
        <w:jc w:val="center"/>
        <w:rPr>
          <w:rFonts w:ascii="Arial" w:hAnsi="Arial" w:cs="Arial"/>
          <w:b/>
          <w:sz w:val="22"/>
          <w:szCs w:val="22"/>
        </w:rPr>
      </w:pPr>
    </w:p>
    <w:p w:rsidR="007E5168" w:rsidRPr="002F22CE" w:rsidRDefault="007E5168" w:rsidP="007E5168">
      <w:pPr>
        <w:jc w:val="center"/>
        <w:rPr>
          <w:rFonts w:ascii="Arial" w:hAnsi="Arial" w:cs="Arial"/>
          <w:b/>
          <w:sz w:val="22"/>
          <w:szCs w:val="22"/>
        </w:rPr>
      </w:pPr>
      <w:r>
        <w:rPr>
          <w:rFonts w:ascii="Arial" w:hAnsi="Arial" w:cs="Arial"/>
          <w:b/>
          <w:sz w:val="22"/>
          <w:szCs w:val="22"/>
        </w:rPr>
        <w:t>CARTA RESPALDO DEL FABRICANTE O DISTRIBUIDOR MAYORITARIO</w:t>
      </w:r>
    </w:p>
    <w:p w:rsidR="007E5168" w:rsidRPr="002F22CE" w:rsidRDefault="007E5168" w:rsidP="007E5168">
      <w:pPr>
        <w:jc w:val="center"/>
        <w:rPr>
          <w:rFonts w:ascii="Arial" w:hAnsi="Arial" w:cs="Arial"/>
          <w:b/>
          <w:sz w:val="22"/>
          <w:szCs w:val="22"/>
        </w:rPr>
      </w:pPr>
      <w:r w:rsidRPr="002F22CE">
        <w:rPr>
          <w:rFonts w:ascii="Arial" w:hAnsi="Arial" w:cs="Arial"/>
          <w:b/>
          <w:sz w:val="22"/>
          <w:szCs w:val="22"/>
        </w:rPr>
        <w:t xml:space="preserve">(Carta en original, papel </w:t>
      </w:r>
      <w:proofErr w:type="spellStart"/>
      <w:r w:rsidRPr="002F22CE">
        <w:rPr>
          <w:rFonts w:ascii="Arial" w:hAnsi="Arial" w:cs="Arial"/>
          <w:b/>
          <w:sz w:val="22"/>
          <w:szCs w:val="22"/>
        </w:rPr>
        <w:t>membreteado</w:t>
      </w:r>
      <w:proofErr w:type="spellEnd"/>
      <w:r w:rsidRPr="002F22CE">
        <w:rPr>
          <w:rFonts w:ascii="Arial" w:hAnsi="Arial" w:cs="Arial"/>
          <w:b/>
          <w:sz w:val="22"/>
          <w:szCs w:val="22"/>
        </w:rPr>
        <w:t xml:space="preserve"> y firma autógrafa del fabricante</w:t>
      </w:r>
      <w:r>
        <w:rPr>
          <w:rFonts w:ascii="Arial" w:hAnsi="Arial" w:cs="Arial"/>
          <w:b/>
          <w:sz w:val="22"/>
          <w:szCs w:val="22"/>
        </w:rPr>
        <w:t xml:space="preserve"> y/o Distribuidor Mayoritario</w:t>
      </w:r>
      <w:r w:rsidRPr="002F22CE">
        <w:rPr>
          <w:rFonts w:ascii="Arial" w:hAnsi="Arial" w:cs="Arial"/>
          <w:b/>
          <w:sz w:val="22"/>
          <w:szCs w:val="22"/>
        </w:rPr>
        <w:t>)</w:t>
      </w:r>
    </w:p>
    <w:p w:rsidR="007E5168" w:rsidRPr="002F22CE" w:rsidRDefault="007E5168" w:rsidP="007E5168">
      <w:pPr>
        <w:rPr>
          <w:rFonts w:ascii="Arial" w:hAnsi="Arial" w:cs="Arial"/>
          <w:b/>
          <w:sz w:val="22"/>
          <w:szCs w:val="22"/>
        </w:rPr>
      </w:pPr>
    </w:p>
    <w:p w:rsidR="007E5168" w:rsidRPr="002F22CE" w:rsidRDefault="007E5168" w:rsidP="007E5168">
      <w:pPr>
        <w:rPr>
          <w:rFonts w:ascii="Arial" w:hAnsi="Arial" w:cs="Arial"/>
          <w:b/>
          <w:sz w:val="22"/>
          <w:szCs w:val="22"/>
        </w:rPr>
      </w:pPr>
    </w:p>
    <w:p w:rsidR="00F40405" w:rsidRPr="00BC08F6" w:rsidRDefault="00F40405" w:rsidP="00F40405">
      <w:pPr>
        <w:pStyle w:val="Textoindependiente21"/>
        <w:spacing w:line="276" w:lineRule="auto"/>
        <w:rPr>
          <w:rFonts w:ascii="Arial" w:hAnsi="Arial" w:cs="Arial"/>
          <w:b/>
          <w:sz w:val="20"/>
        </w:rPr>
      </w:pPr>
      <w:r w:rsidRPr="00BC08F6">
        <w:rPr>
          <w:rFonts w:ascii="Arial" w:hAnsi="Arial" w:cs="Arial"/>
          <w:b/>
          <w:sz w:val="20"/>
        </w:rPr>
        <w:t>INSTITUTO MEXICANO DEL SEGURO SOCIAL</w:t>
      </w:r>
    </w:p>
    <w:p w:rsidR="00F40405" w:rsidRPr="00BC08F6" w:rsidRDefault="00F40405" w:rsidP="00F40405">
      <w:pPr>
        <w:pStyle w:val="Textoindependiente21"/>
        <w:spacing w:line="276" w:lineRule="auto"/>
        <w:rPr>
          <w:rFonts w:ascii="Arial" w:hAnsi="Arial" w:cs="Arial"/>
          <w:b/>
          <w:sz w:val="20"/>
        </w:rPr>
      </w:pPr>
      <w:r w:rsidRPr="00BC08F6">
        <w:rPr>
          <w:rFonts w:ascii="Arial" w:hAnsi="Arial" w:cs="Arial"/>
          <w:b/>
          <w:sz w:val="20"/>
        </w:rPr>
        <w:t>CONVOCANTE</w:t>
      </w:r>
    </w:p>
    <w:p w:rsidR="007E5168" w:rsidRPr="00F40405" w:rsidRDefault="007E5168" w:rsidP="007E5168">
      <w:pPr>
        <w:overflowPunct w:val="0"/>
        <w:autoSpaceDE w:val="0"/>
        <w:autoSpaceDN w:val="0"/>
        <w:adjustRightInd w:val="0"/>
        <w:ind w:right="-94"/>
        <w:rPr>
          <w:rFonts w:ascii="Arial" w:hAnsi="Arial" w:cs="Arial"/>
          <w:sz w:val="22"/>
          <w:szCs w:val="22"/>
          <w:lang w:val="es-ES_tradnl"/>
        </w:rPr>
      </w:pPr>
    </w:p>
    <w:p w:rsidR="007E5168" w:rsidRDefault="00F51D28" w:rsidP="007E5168">
      <w:pPr>
        <w:spacing w:line="360" w:lineRule="auto"/>
        <w:jc w:val="both"/>
        <w:rPr>
          <w:rFonts w:ascii="Arial" w:hAnsi="Arial" w:cs="Arial"/>
          <w:bCs/>
          <w:color w:val="000000"/>
          <w:sz w:val="22"/>
          <w:szCs w:val="22"/>
        </w:rPr>
      </w:pPr>
      <w:r>
        <w:rPr>
          <w:rFonts w:ascii="Arial" w:hAnsi="Arial" w:cs="Arial"/>
          <w:bCs/>
          <w:color w:val="000000"/>
          <w:sz w:val="22"/>
          <w:szCs w:val="22"/>
        </w:rPr>
        <w:t xml:space="preserve">Adjudicación Directa </w:t>
      </w:r>
      <w:r w:rsidR="007E5168" w:rsidRPr="00F127DB">
        <w:rPr>
          <w:rFonts w:ascii="Arial" w:hAnsi="Arial" w:cs="Arial"/>
          <w:bCs/>
          <w:color w:val="000000"/>
          <w:sz w:val="22"/>
          <w:szCs w:val="22"/>
        </w:rPr>
        <w:t xml:space="preserve"> No</w:t>
      </w:r>
      <w:r w:rsidR="007E5168">
        <w:rPr>
          <w:rFonts w:ascii="Arial" w:hAnsi="Arial" w:cs="Arial"/>
          <w:bCs/>
          <w:color w:val="000000"/>
          <w:sz w:val="22"/>
          <w:szCs w:val="22"/>
        </w:rPr>
        <w:t>________</w:t>
      </w:r>
    </w:p>
    <w:p w:rsidR="007E5168" w:rsidRPr="00F127DB" w:rsidRDefault="007E5168" w:rsidP="007E5168">
      <w:pPr>
        <w:spacing w:line="360" w:lineRule="auto"/>
        <w:jc w:val="both"/>
        <w:rPr>
          <w:rFonts w:ascii="Arial" w:hAnsi="Arial" w:cs="Arial"/>
          <w:bCs/>
          <w:sz w:val="22"/>
          <w:szCs w:val="22"/>
        </w:rPr>
      </w:pPr>
    </w:p>
    <w:p w:rsidR="007E5168" w:rsidRDefault="007E5168" w:rsidP="007E5168">
      <w:pPr>
        <w:spacing w:line="360" w:lineRule="auto"/>
        <w:jc w:val="both"/>
        <w:rPr>
          <w:rFonts w:ascii="Arial" w:hAnsi="Arial" w:cs="Arial"/>
          <w:sz w:val="22"/>
          <w:szCs w:val="22"/>
        </w:rPr>
      </w:pPr>
      <w:r w:rsidRPr="002F22CE">
        <w:rPr>
          <w:rFonts w:ascii="Arial" w:hAnsi="Arial" w:cs="Arial"/>
          <w:b/>
          <w:bCs/>
          <w:sz w:val="22"/>
          <w:szCs w:val="22"/>
        </w:rPr>
        <w:t>__________</w:t>
      </w:r>
      <w:proofErr w:type="gramStart"/>
      <w:r w:rsidRPr="002F22CE">
        <w:rPr>
          <w:rFonts w:ascii="Arial" w:hAnsi="Arial" w:cs="Arial"/>
          <w:b/>
          <w:bCs/>
          <w:sz w:val="22"/>
          <w:szCs w:val="22"/>
          <w:u w:val="single"/>
        </w:rPr>
        <w:t>_(</w:t>
      </w:r>
      <w:proofErr w:type="gramEnd"/>
      <w:r w:rsidRPr="002F22CE">
        <w:rPr>
          <w:rFonts w:ascii="Arial" w:hAnsi="Arial" w:cs="Arial"/>
          <w:b/>
          <w:bCs/>
          <w:sz w:val="22"/>
          <w:szCs w:val="22"/>
          <w:u w:val="single"/>
        </w:rPr>
        <w:t xml:space="preserve">NOMBRE) </w:t>
      </w:r>
      <w:r w:rsidRPr="002F22CE">
        <w:rPr>
          <w:rFonts w:ascii="Arial" w:hAnsi="Arial" w:cs="Arial"/>
          <w:b/>
          <w:bCs/>
          <w:sz w:val="22"/>
          <w:szCs w:val="22"/>
        </w:rPr>
        <w:t>____________</w:t>
      </w:r>
      <w:r w:rsidRPr="002F22CE">
        <w:rPr>
          <w:rFonts w:ascii="Arial" w:hAnsi="Arial" w:cs="Arial"/>
          <w:sz w:val="22"/>
          <w:szCs w:val="22"/>
        </w:rPr>
        <w:t xml:space="preserve">, EN MI CARÁCTER DE REPRESENTANTE LEGAL DE LA EMPRESA </w:t>
      </w:r>
      <w:r w:rsidRPr="002F22CE">
        <w:rPr>
          <w:rFonts w:ascii="Arial" w:hAnsi="Arial" w:cs="Arial"/>
          <w:b/>
          <w:bCs/>
          <w:sz w:val="22"/>
          <w:szCs w:val="22"/>
          <w:u w:val="single"/>
        </w:rPr>
        <w:t>_____(NOMBRE O RAZÓN SOCIAL DEL FABRICANTE</w:t>
      </w:r>
      <w:r>
        <w:rPr>
          <w:rFonts w:ascii="Arial" w:hAnsi="Arial" w:cs="Arial"/>
          <w:b/>
          <w:bCs/>
          <w:sz w:val="22"/>
          <w:szCs w:val="22"/>
          <w:u w:val="single"/>
        </w:rPr>
        <w:t xml:space="preserve"> O DISTRIBUIDOR MAYORITARIO</w:t>
      </w:r>
      <w:r w:rsidRPr="002F22CE">
        <w:rPr>
          <w:rFonts w:ascii="Arial" w:hAnsi="Arial" w:cs="Arial"/>
          <w:b/>
          <w:bCs/>
          <w:sz w:val="22"/>
          <w:szCs w:val="22"/>
          <w:u w:val="single"/>
        </w:rPr>
        <w:t>)</w:t>
      </w:r>
      <w:r w:rsidRPr="002F22CE">
        <w:rPr>
          <w:rFonts w:ascii="Arial" w:hAnsi="Arial" w:cs="Arial"/>
          <w:sz w:val="22"/>
          <w:szCs w:val="22"/>
        </w:rPr>
        <w:t>, MANIFIESTO QUE RESPALDO LA PROPOSICION TÉCNICA QUE PRESENTE __</w:t>
      </w:r>
      <w:r w:rsidRPr="002F22CE">
        <w:rPr>
          <w:rFonts w:ascii="Arial" w:hAnsi="Arial" w:cs="Arial"/>
          <w:sz w:val="22"/>
          <w:szCs w:val="22"/>
          <w:u w:val="single"/>
        </w:rPr>
        <w:t>_(</w:t>
      </w:r>
      <w:r w:rsidRPr="002F22CE">
        <w:rPr>
          <w:rFonts w:ascii="Arial" w:hAnsi="Arial" w:cs="Arial"/>
          <w:b/>
          <w:bCs/>
          <w:sz w:val="22"/>
          <w:szCs w:val="22"/>
          <w:u w:val="single"/>
        </w:rPr>
        <w:t>NOMBRE O RAZÓN SOCIAL DEL DISTRIBUIDOR)</w:t>
      </w:r>
      <w:r w:rsidRPr="002F22CE">
        <w:rPr>
          <w:rFonts w:ascii="Arial" w:hAnsi="Arial" w:cs="Arial"/>
          <w:sz w:val="22"/>
          <w:szCs w:val="22"/>
        </w:rPr>
        <w:t xml:space="preserve">____ POR LOS BIENES OFERTADOS EN LA </w:t>
      </w:r>
      <w:r w:rsidR="00F51D28">
        <w:rPr>
          <w:rFonts w:ascii="Arial" w:hAnsi="Arial" w:cs="Arial"/>
          <w:bCs/>
          <w:color w:val="000000"/>
          <w:sz w:val="22"/>
          <w:szCs w:val="22"/>
        </w:rPr>
        <w:t>ADJUDICACION DIRECTA</w:t>
      </w:r>
      <w:r w:rsidRPr="002F22CE">
        <w:rPr>
          <w:rFonts w:ascii="Arial" w:hAnsi="Arial" w:cs="Arial"/>
          <w:sz w:val="22"/>
          <w:szCs w:val="22"/>
        </w:rPr>
        <w:t xml:space="preserve"> No. ___________ Y QUE A CONTINUACIÓN SE RELACIONAN:</w:t>
      </w:r>
    </w:p>
    <w:p w:rsidR="007E5168" w:rsidRDefault="007E5168" w:rsidP="007E5168">
      <w:pPr>
        <w:spacing w:line="360" w:lineRule="auto"/>
        <w:jc w:val="both"/>
        <w:rPr>
          <w:rFonts w:ascii="Arial" w:hAnsi="Arial" w:cs="Arial"/>
          <w:sz w:val="22"/>
          <w:szCs w:val="22"/>
        </w:rPr>
      </w:pPr>
    </w:p>
    <w:p w:rsidR="007E5168" w:rsidRPr="002F22CE" w:rsidRDefault="007E5168" w:rsidP="007E5168">
      <w:pPr>
        <w:spacing w:line="360" w:lineRule="auto"/>
        <w:jc w:val="both"/>
        <w:rPr>
          <w:rFonts w:ascii="Arial" w:hAnsi="Arial" w:cs="Arial"/>
          <w:sz w:val="22"/>
          <w:szCs w:val="22"/>
        </w:rPr>
      </w:pPr>
    </w:p>
    <w:tbl>
      <w:tblPr>
        <w:tblW w:w="5000" w:type="pct"/>
        <w:tblCellMar>
          <w:left w:w="70" w:type="dxa"/>
          <w:right w:w="70" w:type="dxa"/>
        </w:tblCellMar>
        <w:tblLook w:val="04A0" w:firstRow="1" w:lastRow="0" w:firstColumn="1" w:lastColumn="0" w:noHBand="0" w:noVBand="1"/>
      </w:tblPr>
      <w:tblGrid>
        <w:gridCol w:w="747"/>
        <w:gridCol w:w="810"/>
        <w:gridCol w:w="601"/>
        <w:gridCol w:w="5090"/>
        <w:gridCol w:w="1245"/>
        <w:gridCol w:w="856"/>
        <w:gridCol w:w="856"/>
      </w:tblGrid>
      <w:tr w:rsidR="007E5168" w:rsidRPr="00F127DB" w:rsidTr="00694FA3">
        <w:trPr>
          <w:trHeight w:val="540"/>
        </w:trPr>
        <w:tc>
          <w:tcPr>
            <w:tcW w:w="347" w:type="pct"/>
            <w:tcBorders>
              <w:top w:val="single" w:sz="4" w:space="0" w:color="auto"/>
              <w:left w:val="single" w:sz="4" w:space="0" w:color="auto"/>
              <w:bottom w:val="nil"/>
              <w:right w:val="single" w:sz="4" w:space="0" w:color="auto"/>
            </w:tcBorders>
            <w:shd w:val="clear" w:color="000000" w:fill="BFBFBF"/>
            <w:vAlign w:val="center"/>
            <w:hideMark/>
          </w:tcPr>
          <w:p w:rsidR="007E5168" w:rsidRPr="00F127DB" w:rsidRDefault="007E5168" w:rsidP="00694FA3">
            <w:pPr>
              <w:jc w:val="center"/>
              <w:rPr>
                <w:rFonts w:ascii="Arial" w:hAnsi="Arial" w:cs="Arial"/>
                <w:color w:val="000000"/>
                <w:sz w:val="14"/>
                <w:szCs w:val="22"/>
                <w:lang w:val="es-MX" w:eastAsia="es-MX"/>
              </w:rPr>
            </w:pPr>
            <w:r w:rsidRPr="00F127DB">
              <w:rPr>
                <w:rFonts w:ascii="Arial" w:hAnsi="Arial" w:cs="Arial"/>
                <w:color w:val="000000"/>
                <w:sz w:val="14"/>
                <w:szCs w:val="22"/>
                <w:lang w:val="es-MX" w:eastAsia="es-MX"/>
              </w:rPr>
              <w:t>PARTIDA</w:t>
            </w:r>
          </w:p>
        </w:tc>
        <w:tc>
          <w:tcPr>
            <w:tcW w:w="376" w:type="pct"/>
            <w:tcBorders>
              <w:top w:val="single" w:sz="4" w:space="0" w:color="auto"/>
              <w:left w:val="nil"/>
              <w:bottom w:val="nil"/>
              <w:right w:val="single" w:sz="4" w:space="0" w:color="auto"/>
            </w:tcBorders>
            <w:shd w:val="clear" w:color="000000" w:fill="BFBFBF"/>
            <w:vAlign w:val="center"/>
            <w:hideMark/>
          </w:tcPr>
          <w:p w:rsidR="007E5168" w:rsidRPr="00F127DB" w:rsidRDefault="007E5168" w:rsidP="00694FA3">
            <w:pPr>
              <w:jc w:val="center"/>
              <w:rPr>
                <w:rFonts w:ascii="Arial" w:hAnsi="Arial" w:cs="Arial"/>
                <w:color w:val="000000"/>
                <w:sz w:val="14"/>
                <w:szCs w:val="22"/>
                <w:lang w:val="es-MX" w:eastAsia="es-MX"/>
              </w:rPr>
            </w:pPr>
            <w:r w:rsidRPr="00F127DB">
              <w:rPr>
                <w:rFonts w:ascii="Arial" w:hAnsi="Arial" w:cs="Arial"/>
                <w:color w:val="000000"/>
                <w:sz w:val="14"/>
                <w:szCs w:val="22"/>
                <w:lang w:val="es-MX" w:eastAsia="es-MX"/>
              </w:rPr>
              <w:t>PAQUETE</w:t>
            </w:r>
          </w:p>
        </w:tc>
        <w:tc>
          <w:tcPr>
            <w:tcW w:w="353" w:type="pct"/>
            <w:tcBorders>
              <w:top w:val="single" w:sz="4" w:space="0" w:color="auto"/>
              <w:left w:val="nil"/>
              <w:bottom w:val="nil"/>
              <w:right w:val="single" w:sz="4" w:space="0" w:color="auto"/>
            </w:tcBorders>
            <w:shd w:val="clear" w:color="000000" w:fill="BFBFBF"/>
            <w:vAlign w:val="center"/>
            <w:hideMark/>
          </w:tcPr>
          <w:p w:rsidR="007E5168" w:rsidRPr="00F127DB" w:rsidRDefault="007E5168" w:rsidP="00694FA3">
            <w:pPr>
              <w:jc w:val="center"/>
              <w:rPr>
                <w:rFonts w:ascii="Arial" w:hAnsi="Arial" w:cs="Arial"/>
                <w:color w:val="000000"/>
                <w:sz w:val="14"/>
                <w:szCs w:val="22"/>
                <w:lang w:val="es-MX" w:eastAsia="es-MX"/>
              </w:rPr>
            </w:pPr>
            <w:r>
              <w:rPr>
                <w:rFonts w:ascii="Arial" w:hAnsi="Arial" w:cs="Arial"/>
                <w:color w:val="000000"/>
                <w:sz w:val="14"/>
                <w:szCs w:val="22"/>
                <w:lang w:val="es-MX" w:eastAsia="es-MX"/>
              </w:rPr>
              <w:t>CLAVE</w:t>
            </w:r>
          </w:p>
        </w:tc>
        <w:tc>
          <w:tcPr>
            <w:tcW w:w="2551" w:type="pct"/>
            <w:tcBorders>
              <w:top w:val="single" w:sz="4" w:space="0" w:color="auto"/>
              <w:left w:val="nil"/>
              <w:bottom w:val="single" w:sz="4" w:space="0" w:color="auto"/>
              <w:right w:val="nil"/>
            </w:tcBorders>
            <w:shd w:val="clear" w:color="000000" w:fill="BFBFBF"/>
            <w:vAlign w:val="center"/>
            <w:hideMark/>
          </w:tcPr>
          <w:p w:rsidR="007E5168" w:rsidRPr="00F127DB" w:rsidRDefault="007E5168" w:rsidP="00694FA3">
            <w:pPr>
              <w:jc w:val="center"/>
              <w:rPr>
                <w:rFonts w:ascii="Arial" w:hAnsi="Arial" w:cs="Arial"/>
                <w:sz w:val="14"/>
                <w:lang w:val="es-MX" w:eastAsia="es-MX"/>
              </w:rPr>
            </w:pPr>
            <w:r w:rsidRPr="00F127DB">
              <w:rPr>
                <w:rFonts w:ascii="Arial" w:hAnsi="Arial" w:cs="Arial"/>
                <w:b/>
                <w:bCs/>
                <w:sz w:val="14"/>
                <w:lang w:val="es-MX" w:eastAsia="es-MX"/>
              </w:rPr>
              <w:t xml:space="preserve">DESCRIPCIÓN  </w:t>
            </w:r>
            <w:r>
              <w:rPr>
                <w:rFonts w:ascii="Arial" w:hAnsi="Arial" w:cs="Arial"/>
                <w:b/>
                <w:bCs/>
                <w:sz w:val="14"/>
                <w:lang w:val="es-MX" w:eastAsia="es-MX"/>
              </w:rPr>
              <w:t>DEL BIEN</w:t>
            </w:r>
          </w:p>
        </w:tc>
        <w:tc>
          <w:tcPr>
            <w:tcW w:w="578" w:type="pct"/>
            <w:tcBorders>
              <w:top w:val="single" w:sz="4" w:space="0" w:color="auto"/>
              <w:left w:val="single" w:sz="4" w:space="0" w:color="auto"/>
              <w:bottom w:val="nil"/>
              <w:right w:val="single" w:sz="4" w:space="0" w:color="auto"/>
            </w:tcBorders>
            <w:shd w:val="clear" w:color="000000" w:fill="BFBFBF"/>
            <w:vAlign w:val="center"/>
            <w:hideMark/>
          </w:tcPr>
          <w:p w:rsidR="007E5168" w:rsidRPr="00F127DB" w:rsidRDefault="007E5168" w:rsidP="00694FA3">
            <w:pPr>
              <w:jc w:val="center"/>
              <w:rPr>
                <w:rFonts w:ascii="Arial" w:hAnsi="Arial" w:cs="Arial"/>
                <w:sz w:val="14"/>
                <w:lang w:val="es-MX" w:eastAsia="es-MX"/>
              </w:rPr>
            </w:pPr>
            <w:r w:rsidRPr="00F127DB">
              <w:rPr>
                <w:rFonts w:ascii="Arial" w:hAnsi="Arial" w:cs="Arial"/>
                <w:sz w:val="14"/>
                <w:lang w:val="es-MX" w:eastAsia="es-MX"/>
              </w:rPr>
              <w:t>PRESENTACIÓN</w:t>
            </w:r>
          </w:p>
        </w:tc>
        <w:tc>
          <w:tcPr>
            <w:tcW w:w="397" w:type="pct"/>
            <w:tcBorders>
              <w:top w:val="single" w:sz="4" w:space="0" w:color="auto"/>
              <w:left w:val="nil"/>
              <w:bottom w:val="nil"/>
              <w:right w:val="single" w:sz="4" w:space="0" w:color="auto"/>
            </w:tcBorders>
            <w:shd w:val="clear" w:color="000000" w:fill="BFBFBF"/>
            <w:vAlign w:val="center"/>
            <w:hideMark/>
          </w:tcPr>
          <w:p w:rsidR="007E5168" w:rsidRPr="00F127DB" w:rsidRDefault="007E5168" w:rsidP="00694FA3">
            <w:pPr>
              <w:jc w:val="center"/>
              <w:rPr>
                <w:rFonts w:ascii="Arial" w:hAnsi="Arial" w:cs="Arial"/>
                <w:sz w:val="14"/>
                <w:lang w:val="es-MX" w:eastAsia="es-MX"/>
              </w:rPr>
            </w:pPr>
            <w:r w:rsidRPr="00F127DB">
              <w:rPr>
                <w:rFonts w:ascii="Arial" w:hAnsi="Arial" w:cs="Arial"/>
                <w:sz w:val="14"/>
                <w:lang w:val="es-MX" w:eastAsia="es-MX"/>
              </w:rPr>
              <w:t>CANTIDAD MINIMA</w:t>
            </w:r>
          </w:p>
        </w:tc>
        <w:tc>
          <w:tcPr>
            <w:tcW w:w="397" w:type="pct"/>
            <w:tcBorders>
              <w:top w:val="single" w:sz="4" w:space="0" w:color="auto"/>
              <w:left w:val="nil"/>
              <w:bottom w:val="nil"/>
              <w:right w:val="single" w:sz="4" w:space="0" w:color="auto"/>
            </w:tcBorders>
            <w:shd w:val="clear" w:color="000000" w:fill="BFBFBF"/>
            <w:vAlign w:val="center"/>
            <w:hideMark/>
          </w:tcPr>
          <w:p w:rsidR="007E5168" w:rsidRPr="00F127DB" w:rsidRDefault="007E5168" w:rsidP="00694FA3">
            <w:pPr>
              <w:jc w:val="center"/>
              <w:rPr>
                <w:rFonts w:ascii="Arial" w:hAnsi="Arial" w:cs="Arial"/>
                <w:sz w:val="14"/>
                <w:lang w:val="es-MX" w:eastAsia="es-MX"/>
              </w:rPr>
            </w:pPr>
            <w:r w:rsidRPr="00F127DB">
              <w:rPr>
                <w:rFonts w:ascii="Arial" w:hAnsi="Arial" w:cs="Arial"/>
                <w:sz w:val="14"/>
                <w:lang w:val="es-MX" w:eastAsia="es-MX"/>
              </w:rPr>
              <w:t>CANTIDAD MAXIMA</w:t>
            </w:r>
          </w:p>
        </w:tc>
      </w:tr>
      <w:tr w:rsidR="007E5168" w:rsidRPr="00F127DB" w:rsidTr="00694FA3">
        <w:trPr>
          <w:trHeight w:val="630"/>
        </w:trPr>
        <w:tc>
          <w:tcPr>
            <w:tcW w:w="347"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5168" w:rsidRPr="00F127DB" w:rsidRDefault="007E5168" w:rsidP="00694FA3">
            <w:pPr>
              <w:jc w:val="center"/>
              <w:rPr>
                <w:rFonts w:ascii="Calibri" w:hAnsi="Calibri" w:cs="Calibri"/>
                <w:color w:val="000000"/>
                <w:sz w:val="14"/>
                <w:lang w:val="es-MX" w:eastAsia="es-MX"/>
              </w:rPr>
            </w:pPr>
          </w:p>
        </w:tc>
        <w:tc>
          <w:tcPr>
            <w:tcW w:w="376" w:type="pct"/>
            <w:tcBorders>
              <w:top w:val="single" w:sz="4" w:space="0" w:color="auto"/>
              <w:left w:val="nil"/>
              <w:bottom w:val="single" w:sz="4" w:space="0" w:color="auto"/>
              <w:right w:val="single" w:sz="4" w:space="0" w:color="auto"/>
            </w:tcBorders>
            <w:shd w:val="clear" w:color="auto" w:fill="auto"/>
            <w:noWrap/>
            <w:vAlign w:val="center"/>
          </w:tcPr>
          <w:p w:rsidR="007E5168" w:rsidRPr="00F127DB" w:rsidRDefault="007E5168" w:rsidP="00694FA3">
            <w:pPr>
              <w:jc w:val="center"/>
              <w:rPr>
                <w:rFonts w:ascii="Calibri" w:hAnsi="Calibri" w:cs="Calibri"/>
                <w:color w:val="000000"/>
                <w:sz w:val="14"/>
                <w:lang w:val="es-MX" w:eastAsia="es-MX"/>
              </w:rPr>
            </w:pPr>
          </w:p>
        </w:tc>
        <w:tc>
          <w:tcPr>
            <w:tcW w:w="353" w:type="pct"/>
            <w:tcBorders>
              <w:top w:val="single" w:sz="4" w:space="0" w:color="auto"/>
              <w:left w:val="nil"/>
              <w:bottom w:val="single" w:sz="4" w:space="0" w:color="auto"/>
              <w:right w:val="single" w:sz="4" w:space="0" w:color="auto"/>
            </w:tcBorders>
            <w:shd w:val="clear" w:color="auto" w:fill="auto"/>
            <w:noWrap/>
            <w:vAlign w:val="center"/>
          </w:tcPr>
          <w:p w:rsidR="007E5168" w:rsidRPr="00F127DB" w:rsidRDefault="007E5168" w:rsidP="00694FA3">
            <w:pPr>
              <w:jc w:val="center"/>
              <w:rPr>
                <w:rFonts w:ascii="Calibri" w:hAnsi="Calibri" w:cs="Calibri"/>
                <w:color w:val="000000"/>
                <w:sz w:val="14"/>
                <w:lang w:val="es-MX" w:eastAsia="es-MX"/>
              </w:rPr>
            </w:pPr>
          </w:p>
        </w:tc>
        <w:tc>
          <w:tcPr>
            <w:tcW w:w="2551" w:type="pct"/>
            <w:tcBorders>
              <w:top w:val="nil"/>
              <w:left w:val="nil"/>
              <w:bottom w:val="single" w:sz="4" w:space="0" w:color="auto"/>
              <w:right w:val="nil"/>
            </w:tcBorders>
            <w:shd w:val="clear" w:color="auto" w:fill="auto"/>
            <w:vAlign w:val="bottom"/>
          </w:tcPr>
          <w:p w:rsidR="007E5168" w:rsidRPr="00F127DB" w:rsidRDefault="007E5168" w:rsidP="00694FA3">
            <w:pPr>
              <w:jc w:val="both"/>
              <w:rPr>
                <w:rFonts w:ascii="Calibri" w:hAnsi="Calibri" w:cs="Calibri"/>
                <w:color w:val="000000"/>
                <w:sz w:val="14"/>
                <w:lang w:val="es-MX" w:eastAsia="es-MX"/>
              </w:rPr>
            </w:pP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tcPr>
          <w:p w:rsidR="007E5168" w:rsidRPr="00F127DB" w:rsidRDefault="007E5168" w:rsidP="00694FA3">
            <w:pPr>
              <w:jc w:val="center"/>
              <w:rPr>
                <w:rFonts w:ascii="Calibri" w:hAnsi="Calibri" w:cs="Calibri"/>
                <w:color w:val="000000"/>
                <w:sz w:val="14"/>
                <w:lang w:val="es-MX" w:eastAsia="es-MX"/>
              </w:rPr>
            </w:pPr>
          </w:p>
        </w:tc>
        <w:tc>
          <w:tcPr>
            <w:tcW w:w="397" w:type="pct"/>
            <w:tcBorders>
              <w:top w:val="single" w:sz="4" w:space="0" w:color="auto"/>
              <w:left w:val="nil"/>
              <w:bottom w:val="single" w:sz="4" w:space="0" w:color="auto"/>
              <w:right w:val="single" w:sz="4" w:space="0" w:color="auto"/>
            </w:tcBorders>
            <w:shd w:val="clear" w:color="auto" w:fill="auto"/>
            <w:vAlign w:val="center"/>
          </w:tcPr>
          <w:p w:rsidR="007E5168" w:rsidRPr="00F127DB" w:rsidRDefault="007E5168" w:rsidP="00694FA3">
            <w:pPr>
              <w:jc w:val="center"/>
              <w:rPr>
                <w:rFonts w:ascii="Calibri" w:hAnsi="Calibri" w:cs="Calibri"/>
                <w:color w:val="000000"/>
                <w:sz w:val="14"/>
                <w:lang w:val="es-MX" w:eastAsia="es-MX"/>
              </w:rPr>
            </w:pPr>
          </w:p>
        </w:tc>
        <w:tc>
          <w:tcPr>
            <w:tcW w:w="397" w:type="pct"/>
            <w:tcBorders>
              <w:top w:val="single" w:sz="4" w:space="0" w:color="auto"/>
              <w:left w:val="nil"/>
              <w:bottom w:val="single" w:sz="4" w:space="0" w:color="auto"/>
              <w:right w:val="single" w:sz="4" w:space="0" w:color="auto"/>
            </w:tcBorders>
            <w:shd w:val="clear" w:color="auto" w:fill="auto"/>
            <w:noWrap/>
            <w:vAlign w:val="center"/>
          </w:tcPr>
          <w:p w:rsidR="007E5168" w:rsidRPr="00F127DB" w:rsidRDefault="007E5168" w:rsidP="00694FA3">
            <w:pPr>
              <w:jc w:val="center"/>
              <w:rPr>
                <w:rFonts w:ascii="Calibri" w:hAnsi="Calibri" w:cs="Calibri"/>
                <w:color w:val="000000"/>
                <w:sz w:val="14"/>
                <w:lang w:val="es-MX" w:eastAsia="es-MX"/>
              </w:rPr>
            </w:pPr>
          </w:p>
        </w:tc>
      </w:tr>
    </w:tbl>
    <w:p w:rsidR="007E5168" w:rsidRPr="0078239A" w:rsidRDefault="007E5168" w:rsidP="007E5168">
      <w:pPr>
        <w:spacing w:line="360" w:lineRule="auto"/>
        <w:jc w:val="both"/>
        <w:rPr>
          <w:rFonts w:ascii="Arial" w:hAnsi="Arial" w:cs="Arial"/>
          <w:sz w:val="28"/>
          <w:szCs w:val="22"/>
        </w:rPr>
      </w:pPr>
      <w:r w:rsidRPr="0078239A">
        <w:rPr>
          <w:rFonts w:ascii="Arial" w:hAnsi="Arial" w:cs="Arial"/>
          <w:b/>
          <w:color w:val="000000"/>
          <w:sz w:val="16"/>
          <w:szCs w:val="14"/>
        </w:rPr>
        <w:t>Incluir los renglones necesarios para cada uno de los paquetes</w:t>
      </w:r>
    </w:p>
    <w:p w:rsidR="007E5168" w:rsidRDefault="007E5168" w:rsidP="007E5168">
      <w:pPr>
        <w:spacing w:line="360" w:lineRule="auto"/>
        <w:jc w:val="both"/>
        <w:rPr>
          <w:rFonts w:ascii="Arial" w:hAnsi="Arial" w:cs="Arial"/>
          <w:sz w:val="22"/>
          <w:szCs w:val="22"/>
        </w:rPr>
      </w:pPr>
    </w:p>
    <w:p w:rsidR="007E5168" w:rsidRDefault="007E5168" w:rsidP="007E5168">
      <w:pPr>
        <w:spacing w:line="360" w:lineRule="auto"/>
        <w:jc w:val="both"/>
        <w:rPr>
          <w:rFonts w:ascii="Arial" w:hAnsi="Arial" w:cs="Arial"/>
          <w:sz w:val="22"/>
          <w:szCs w:val="22"/>
        </w:rPr>
      </w:pPr>
    </w:p>
    <w:p w:rsidR="007E5168" w:rsidRPr="002F22CE" w:rsidRDefault="007E5168" w:rsidP="007E5168">
      <w:pPr>
        <w:spacing w:line="360" w:lineRule="auto"/>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LUGAR Y FECHA</w:t>
      </w:r>
    </w:p>
    <w:p w:rsidR="007E5168" w:rsidRPr="002F22CE" w:rsidRDefault="007E5168" w:rsidP="007E5168">
      <w:pPr>
        <w:jc w:val="both"/>
        <w:rPr>
          <w:rFonts w:ascii="Arial" w:hAnsi="Arial" w:cs="Arial"/>
          <w:sz w:val="22"/>
          <w:szCs w:val="22"/>
        </w:rPr>
      </w:pPr>
    </w:p>
    <w:p w:rsidR="007E5168" w:rsidRPr="002F22CE" w:rsidRDefault="007E5168" w:rsidP="007E5168">
      <w:pPr>
        <w:pStyle w:val="Textoindependiente21"/>
        <w:overflowPunct/>
        <w:jc w:val="center"/>
        <w:textAlignment w:val="auto"/>
        <w:rPr>
          <w:rFonts w:cs="Arial"/>
          <w:b/>
          <w:szCs w:val="22"/>
        </w:rPr>
      </w:pPr>
      <w:r w:rsidRPr="002F22CE">
        <w:rPr>
          <w:rFonts w:cs="Arial"/>
          <w:b/>
          <w:szCs w:val="22"/>
        </w:rPr>
        <w:t>___________________________________________________________</w:t>
      </w:r>
    </w:p>
    <w:p w:rsidR="007E5168" w:rsidRDefault="007E5168" w:rsidP="007E5168">
      <w:pPr>
        <w:jc w:val="center"/>
        <w:rPr>
          <w:rFonts w:ascii="Arial" w:hAnsi="Arial" w:cs="Arial"/>
          <w:b/>
          <w:sz w:val="22"/>
          <w:szCs w:val="22"/>
        </w:rPr>
      </w:pPr>
      <w:r w:rsidRPr="002F22CE">
        <w:rPr>
          <w:rFonts w:ascii="Arial" w:hAnsi="Arial" w:cs="Arial"/>
          <w:b/>
          <w:sz w:val="22"/>
          <w:szCs w:val="22"/>
        </w:rPr>
        <w:t xml:space="preserve">        NOMBRE Y FIRMA DEL REPRESENTANTE LEGAL DEL FABRICANTE</w:t>
      </w:r>
    </w:p>
    <w:p w:rsidR="007E5168" w:rsidRPr="002F22CE" w:rsidRDefault="007E5168" w:rsidP="007E5168">
      <w:pPr>
        <w:jc w:val="center"/>
        <w:rPr>
          <w:rFonts w:ascii="Arial" w:hAnsi="Arial" w:cs="Arial"/>
          <w:b/>
          <w:bCs/>
          <w:i/>
          <w:sz w:val="22"/>
          <w:szCs w:val="22"/>
        </w:rPr>
      </w:pPr>
      <w:r>
        <w:rPr>
          <w:rFonts w:ascii="Arial" w:hAnsi="Arial" w:cs="Arial"/>
          <w:b/>
          <w:sz w:val="22"/>
          <w:szCs w:val="22"/>
        </w:rPr>
        <w:t>Y/O DISTRIBUIDOR MAYORITARIO</w:t>
      </w:r>
    </w:p>
    <w:p w:rsidR="007E5168" w:rsidRPr="002F22CE" w:rsidRDefault="007E5168" w:rsidP="007E5168">
      <w:pPr>
        <w:pStyle w:val="Ttulo5"/>
        <w:numPr>
          <w:ilvl w:val="4"/>
          <w:numId w:val="1"/>
        </w:numPr>
        <w:overflowPunct w:val="0"/>
        <w:autoSpaceDE w:val="0"/>
        <w:jc w:val="center"/>
        <w:textAlignment w:val="baseline"/>
        <w:rPr>
          <w:rFonts w:ascii="Arial" w:hAnsi="Arial" w:cs="Arial"/>
          <w:b w:val="0"/>
          <w:bCs w:val="0"/>
          <w:sz w:val="24"/>
          <w:szCs w:val="24"/>
        </w:rPr>
      </w:pPr>
    </w:p>
    <w:p w:rsidR="007E5168" w:rsidRPr="005E64DC" w:rsidRDefault="007E5168" w:rsidP="007E5168">
      <w:pPr>
        <w:pStyle w:val="Ttulo5"/>
        <w:numPr>
          <w:ilvl w:val="4"/>
          <w:numId w:val="1"/>
        </w:numPr>
        <w:overflowPunct w:val="0"/>
        <w:autoSpaceDE w:val="0"/>
        <w:textAlignment w:val="baseline"/>
        <w:rPr>
          <w:rFonts w:ascii="Arial" w:hAnsi="Arial" w:cs="Arial"/>
          <w:b w:val="0"/>
          <w:bCs w:val="0"/>
          <w:sz w:val="24"/>
          <w:szCs w:val="24"/>
        </w:rPr>
      </w:pPr>
    </w:p>
    <w:p w:rsidR="00B3752C" w:rsidRDefault="00B3752C" w:rsidP="007E5168">
      <w:pPr>
        <w:jc w:val="center"/>
        <w:rPr>
          <w:rFonts w:ascii="Arial" w:hAnsi="Arial" w:cs="Arial"/>
          <w:b/>
          <w:sz w:val="22"/>
          <w:szCs w:val="22"/>
        </w:rPr>
      </w:pPr>
    </w:p>
    <w:p w:rsidR="00B3752C" w:rsidRDefault="00B3752C" w:rsidP="007E5168">
      <w:pPr>
        <w:jc w:val="center"/>
        <w:rPr>
          <w:rFonts w:ascii="Arial" w:hAnsi="Arial" w:cs="Arial"/>
          <w:b/>
          <w:sz w:val="22"/>
          <w:szCs w:val="22"/>
        </w:rPr>
      </w:pPr>
    </w:p>
    <w:p w:rsidR="0096549C" w:rsidRDefault="0096549C" w:rsidP="007E5168">
      <w:pPr>
        <w:jc w:val="center"/>
        <w:rPr>
          <w:rFonts w:ascii="Arial" w:hAnsi="Arial" w:cs="Arial"/>
          <w:b/>
          <w:sz w:val="22"/>
          <w:szCs w:val="22"/>
        </w:rPr>
      </w:pPr>
    </w:p>
    <w:p w:rsidR="00B3752C" w:rsidRDefault="00B3752C" w:rsidP="007E5168">
      <w:pPr>
        <w:jc w:val="center"/>
        <w:rPr>
          <w:rFonts w:ascii="Arial" w:hAnsi="Arial" w:cs="Arial"/>
          <w:b/>
          <w:sz w:val="22"/>
          <w:szCs w:val="22"/>
        </w:rPr>
      </w:pPr>
    </w:p>
    <w:p w:rsidR="001D1F51" w:rsidRDefault="001D1F51" w:rsidP="007E5168">
      <w:pPr>
        <w:jc w:val="center"/>
        <w:rPr>
          <w:rFonts w:ascii="Arial" w:hAnsi="Arial" w:cs="Arial"/>
          <w:b/>
          <w:sz w:val="22"/>
          <w:szCs w:val="22"/>
        </w:rPr>
      </w:pPr>
    </w:p>
    <w:p w:rsidR="007E5168" w:rsidRPr="002F22CE" w:rsidRDefault="007E5168" w:rsidP="007E5168">
      <w:pPr>
        <w:jc w:val="center"/>
        <w:rPr>
          <w:rFonts w:ascii="Arial" w:hAnsi="Arial" w:cs="Arial"/>
          <w:b/>
          <w:sz w:val="22"/>
          <w:szCs w:val="22"/>
        </w:rPr>
      </w:pPr>
      <w:r w:rsidRPr="002F22CE">
        <w:rPr>
          <w:rFonts w:ascii="Arial" w:hAnsi="Arial" w:cs="Arial"/>
          <w:b/>
          <w:sz w:val="22"/>
          <w:szCs w:val="22"/>
        </w:rPr>
        <w:lastRenderedPageBreak/>
        <w:t>ANEXO 7</w:t>
      </w:r>
    </w:p>
    <w:p w:rsidR="007E5168" w:rsidRPr="002F22CE" w:rsidRDefault="007E5168" w:rsidP="007E5168">
      <w:pPr>
        <w:jc w:val="center"/>
        <w:rPr>
          <w:rFonts w:ascii="Arial" w:hAnsi="Arial" w:cs="Arial"/>
          <w:b/>
          <w:sz w:val="22"/>
          <w:szCs w:val="22"/>
        </w:rPr>
      </w:pPr>
    </w:p>
    <w:p w:rsidR="007E5168" w:rsidRPr="002F22CE" w:rsidRDefault="007E5168" w:rsidP="007E5168">
      <w:pPr>
        <w:jc w:val="both"/>
        <w:rPr>
          <w:rFonts w:ascii="Arial" w:hAnsi="Arial" w:cs="Arial"/>
        </w:rPr>
      </w:pPr>
    </w:p>
    <w:p w:rsidR="00F40405" w:rsidRPr="00BC08F6" w:rsidRDefault="00F40405" w:rsidP="00F40405">
      <w:pPr>
        <w:pStyle w:val="Textoindependiente21"/>
        <w:spacing w:line="276" w:lineRule="auto"/>
        <w:rPr>
          <w:rFonts w:ascii="Arial" w:hAnsi="Arial" w:cs="Arial"/>
          <w:b/>
          <w:sz w:val="20"/>
        </w:rPr>
      </w:pPr>
      <w:r w:rsidRPr="00BC08F6">
        <w:rPr>
          <w:rFonts w:ascii="Arial" w:hAnsi="Arial" w:cs="Arial"/>
          <w:b/>
          <w:sz w:val="20"/>
        </w:rPr>
        <w:t>INSTITUTO MEXICANO DEL SEGURO SOCIAL</w:t>
      </w:r>
    </w:p>
    <w:p w:rsidR="00F40405" w:rsidRPr="00BC08F6" w:rsidRDefault="00F40405" w:rsidP="00F40405">
      <w:pPr>
        <w:pStyle w:val="Textoindependiente21"/>
        <w:spacing w:line="276" w:lineRule="auto"/>
        <w:rPr>
          <w:rFonts w:ascii="Arial" w:hAnsi="Arial" w:cs="Arial"/>
          <w:b/>
          <w:sz w:val="20"/>
        </w:rPr>
      </w:pPr>
      <w:r w:rsidRPr="00BC08F6">
        <w:rPr>
          <w:rFonts w:ascii="Arial" w:hAnsi="Arial" w:cs="Arial"/>
          <w:b/>
          <w:sz w:val="20"/>
        </w:rPr>
        <w:t>CONVOCANTE</w:t>
      </w:r>
    </w:p>
    <w:p w:rsidR="007E5168" w:rsidRPr="00F40405" w:rsidRDefault="007E5168" w:rsidP="007E5168">
      <w:pPr>
        <w:overflowPunct w:val="0"/>
        <w:autoSpaceDE w:val="0"/>
        <w:autoSpaceDN w:val="0"/>
        <w:adjustRightInd w:val="0"/>
        <w:ind w:right="-94"/>
        <w:rPr>
          <w:rFonts w:ascii="Arial" w:hAnsi="Arial" w:cs="Arial"/>
          <w:sz w:val="22"/>
          <w:szCs w:val="22"/>
          <w:lang w:val="es-ES_tradnl"/>
        </w:rPr>
      </w:pPr>
    </w:p>
    <w:p w:rsidR="007E5168" w:rsidRPr="002F22CE" w:rsidRDefault="007E5168" w:rsidP="007E5168">
      <w:pPr>
        <w:pStyle w:val="Textoindependiente21"/>
        <w:rPr>
          <w:rFonts w:cs="Arial"/>
          <w:b/>
          <w:szCs w:val="24"/>
        </w:rPr>
      </w:pPr>
      <w:r w:rsidRPr="002F22CE">
        <w:rPr>
          <w:rFonts w:cs="Arial"/>
          <w:b/>
          <w:szCs w:val="24"/>
        </w:rPr>
        <w:t xml:space="preserve"> </w:t>
      </w:r>
    </w:p>
    <w:p w:rsidR="007E5168" w:rsidRPr="002F22CE" w:rsidRDefault="007E5168" w:rsidP="007E5168">
      <w:pPr>
        <w:pStyle w:val="Textoindependiente21"/>
        <w:rPr>
          <w:rFonts w:cs="Arial"/>
          <w:b/>
          <w:szCs w:val="24"/>
        </w:rPr>
      </w:pPr>
    </w:p>
    <w:p w:rsidR="007E5168" w:rsidRPr="002F22CE" w:rsidRDefault="007E5168" w:rsidP="007E5168">
      <w:pPr>
        <w:pStyle w:val="Textoindependiente21"/>
        <w:rPr>
          <w:rFonts w:cs="Arial"/>
          <w:szCs w:val="24"/>
        </w:rPr>
      </w:pPr>
      <w:r w:rsidRPr="002F22CE">
        <w:rPr>
          <w:rFonts w:cs="Arial"/>
          <w:b/>
          <w:bCs/>
          <w:szCs w:val="24"/>
        </w:rPr>
        <w:t>(__________</w:t>
      </w:r>
      <w:r w:rsidRPr="002F22CE">
        <w:rPr>
          <w:rFonts w:cs="Arial"/>
          <w:b/>
          <w:bCs/>
          <w:szCs w:val="24"/>
          <w:u w:val="single"/>
        </w:rPr>
        <w:t>nombre</w:t>
      </w:r>
      <w:r w:rsidRPr="002F22CE">
        <w:rPr>
          <w:rFonts w:cs="Arial"/>
          <w:b/>
          <w:bCs/>
          <w:szCs w:val="24"/>
        </w:rPr>
        <w:t>________)</w:t>
      </w:r>
      <w:r w:rsidRPr="002F22CE">
        <w:rPr>
          <w:rFonts w:cs="Arial"/>
          <w:szCs w:val="24"/>
        </w:rPr>
        <w:t xml:space="preserve"> en mi carácter de representante legal de la </w:t>
      </w:r>
      <w:r w:rsidRPr="002F22CE">
        <w:rPr>
          <w:rFonts w:cs="Arial"/>
          <w:b/>
          <w:bCs/>
          <w:szCs w:val="24"/>
        </w:rPr>
        <w:t>(__________</w:t>
      </w:r>
      <w:r w:rsidRPr="002F22CE">
        <w:rPr>
          <w:rFonts w:cs="Arial"/>
          <w:b/>
          <w:bCs/>
          <w:szCs w:val="24"/>
          <w:u w:val="single"/>
        </w:rPr>
        <w:t>nombre o razón social de la empresa</w:t>
      </w:r>
      <w:r w:rsidRPr="002F22CE">
        <w:rPr>
          <w:rFonts w:cs="Arial"/>
          <w:b/>
          <w:bCs/>
          <w:szCs w:val="24"/>
        </w:rPr>
        <w:t>________)</w:t>
      </w:r>
      <w:r w:rsidRPr="002F22CE">
        <w:rPr>
          <w:rFonts w:cs="Arial"/>
          <w:szCs w:val="24"/>
        </w:rPr>
        <w:t xml:space="preserve">, </w:t>
      </w:r>
      <w:r w:rsidRPr="002F22CE">
        <w:rPr>
          <w:rFonts w:cs="Arial"/>
          <w:b/>
          <w:szCs w:val="24"/>
        </w:rPr>
        <w:t>MANIFIESTO BAJO PROTESTA DE DECIR VERDAD QUE</w:t>
      </w:r>
      <w:r w:rsidRPr="002F22CE">
        <w:rPr>
          <w:rFonts w:cs="Arial"/>
          <w:szCs w:val="24"/>
        </w:rPr>
        <w:t>:</w:t>
      </w:r>
    </w:p>
    <w:p w:rsidR="007E5168" w:rsidRPr="002F22CE" w:rsidRDefault="007E5168" w:rsidP="007E5168">
      <w:pPr>
        <w:pStyle w:val="Sangra2detindependiente11"/>
        <w:tabs>
          <w:tab w:val="left" w:pos="0"/>
          <w:tab w:val="num" w:pos="567"/>
          <w:tab w:val="num" w:pos="6030"/>
          <w:tab w:val="left" w:pos="10065"/>
        </w:tabs>
        <w:suppressAutoHyphens w:val="0"/>
        <w:overflowPunct w:val="0"/>
        <w:autoSpaceDE w:val="0"/>
        <w:autoSpaceDN w:val="0"/>
        <w:adjustRightInd w:val="0"/>
        <w:spacing w:after="0" w:line="240" w:lineRule="auto"/>
        <w:ind w:left="2340" w:hanging="2340"/>
        <w:jc w:val="both"/>
        <w:textAlignment w:val="baseline"/>
        <w:rPr>
          <w:rFonts w:ascii="Arial" w:hAnsi="Arial" w:cs="Arial"/>
          <w:sz w:val="22"/>
          <w:szCs w:val="22"/>
          <w:lang w:eastAsia="es-MX"/>
        </w:rPr>
      </w:pPr>
    </w:p>
    <w:p w:rsidR="007E5168" w:rsidRPr="002B4190" w:rsidRDefault="007E5168" w:rsidP="007E5168">
      <w:pPr>
        <w:pStyle w:val="Sangra2detindependiente11"/>
        <w:tabs>
          <w:tab w:val="left" w:pos="0"/>
          <w:tab w:val="num" w:pos="567"/>
          <w:tab w:val="num" w:pos="6030"/>
          <w:tab w:val="left" w:pos="10065"/>
        </w:tabs>
        <w:suppressAutoHyphens w:val="0"/>
        <w:overflowPunct w:val="0"/>
        <w:autoSpaceDE w:val="0"/>
        <w:autoSpaceDN w:val="0"/>
        <w:adjustRightInd w:val="0"/>
        <w:spacing w:after="0" w:line="240" w:lineRule="auto"/>
        <w:ind w:left="0"/>
        <w:jc w:val="both"/>
        <w:textAlignment w:val="baseline"/>
        <w:rPr>
          <w:rFonts w:ascii="Arial" w:hAnsi="Arial" w:cs="Arial"/>
          <w:sz w:val="22"/>
          <w:szCs w:val="22"/>
        </w:rPr>
      </w:pPr>
      <w:r w:rsidRPr="002B4190">
        <w:rPr>
          <w:rFonts w:ascii="Arial" w:hAnsi="Arial" w:cs="Arial"/>
          <w:sz w:val="22"/>
          <w:szCs w:val="22"/>
          <w:lang w:eastAsia="es-MX"/>
        </w:rPr>
        <w:t xml:space="preserve">Los bienes  que se ofertan en el procedimiento de </w:t>
      </w:r>
      <w:r>
        <w:rPr>
          <w:rFonts w:ascii="Arial" w:hAnsi="Arial" w:cs="Arial"/>
          <w:sz w:val="22"/>
          <w:szCs w:val="22"/>
          <w:lang w:eastAsia="es-MX"/>
        </w:rPr>
        <w:t>l</w:t>
      </w:r>
      <w:r w:rsidRPr="002B4190">
        <w:rPr>
          <w:rFonts w:ascii="Arial" w:hAnsi="Arial" w:cs="Arial"/>
          <w:sz w:val="22"/>
          <w:szCs w:val="22"/>
          <w:lang w:eastAsia="es-MX"/>
        </w:rPr>
        <w:t xml:space="preserve">a </w:t>
      </w:r>
      <w:r w:rsidR="00F51D28">
        <w:rPr>
          <w:rFonts w:ascii="Arial" w:hAnsi="Arial" w:cs="Arial"/>
          <w:sz w:val="22"/>
          <w:szCs w:val="22"/>
          <w:lang w:eastAsia="es-MX"/>
        </w:rPr>
        <w:t>Adjudicación Directa</w:t>
      </w:r>
      <w:r>
        <w:rPr>
          <w:rFonts w:ascii="Arial" w:hAnsi="Arial" w:cs="Arial"/>
          <w:bCs/>
          <w:color w:val="000000"/>
          <w:sz w:val="22"/>
          <w:szCs w:val="22"/>
        </w:rPr>
        <w:t xml:space="preserve"> No.</w:t>
      </w:r>
      <w:r w:rsidRPr="002B4190">
        <w:rPr>
          <w:rFonts w:ascii="Arial" w:hAnsi="Arial" w:cs="Arial"/>
          <w:sz w:val="22"/>
          <w:szCs w:val="22"/>
          <w:lang w:eastAsia="es-MX"/>
        </w:rPr>
        <w:t>_______ cumplen  a lo ordenado por la NOM-015-SSA3-2012</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LUGAR Y FECHA</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p>
    <w:p w:rsidR="007E5168" w:rsidRPr="002F22CE" w:rsidRDefault="007E5168" w:rsidP="007E5168">
      <w:pPr>
        <w:pStyle w:val="Textoindependiente24"/>
        <w:overflowPunct/>
        <w:jc w:val="center"/>
        <w:textAlignment w:val="auto"/>
        <w:rPr>
          <w:rFonts w:cs="Arial"/>
          <w:b/>
          <w:sz w:val="22"/>
          <w:szCs w:val="22"/>
        </w:rPr>
      </w:pPr>
      <w:r w:rsidRPr="002F22CE">
        <w:rPr>
          <w:rFonts w:cs="Arial"/>
          <w:b/>
          <w:sz w:val="22"/>
          <w:szCs w:val="22"/>
        </w:rPr>
        <w:t>___________________________________________________________</w:t>
      </w:r>
    </w:p>
    <w:p w:rsidR="007E5168" w:rsidRPr="002F22CE" w:rsidRDefault="007E5168" w:rsidP="007E5168">
      <w:pPr>
        <w:jc w:val="center"/>
        <w:rPr>
          <w:rFonts w:ascii="Arial" w:hAnsi="Arial" w:cs="Arial"/>
          <w:sz w:val="22"/>
          <w:szCs w:val="22"/>
        </w:rPr>
      </w:pPr>
      <w:r w:rsidRPr="002F22CE">
        <w:rPr>
          <w:rFonts w:ascii="Arial" w:hAnsi="Arial" w:cs="Arial"/>
        </w:rPr>
        <w:t xml:space="preserve">NOMBRE Y FIRMA DEL REPRESENTANTE LEGAL </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p>
    <w:p w:rsidR="007E5168" w:rsidRPr="002F22CE" w:rsidRDefault="007E5168" w:rsidP="007E5168">
      <w:pPr>
        <w:jc w:val="center"/>
        <w:rPr>
          <w:rFonts w:ascii="Arial" w:hAnsi="Arial" w:cs="Arial"/>
          <w:b/>
          <w:sz w:val="18"/>
          <w:szCs w:val="18"/>
        </w:rPr>
      </w:pPr>
    </w:p>
    <w:p w:rsidR="007E5168" w:rsidRPr="002F22CE" w:rsidRDefault="007E5168" w:rsidP="007E5168">
      <w:pPr>
        <w:jc w:val="center"/>
        <w:rPr>
          <w:rFonts w:ascii="Arial" w:hAnsi="Arial" w:cs="Arial"/>
          <w:b/>
          <w:sz w:val="18"/>
          <w:szCs w:val="18"/>
        </w:rPr>
      </w:pPr>
    </w:p>
    <w:p w:rsidR="007E5168" w:rsidRPr="002F22CE" w:rsidRDefault="007E5168" w:rsidP="007E5168">
      <w:pPr>
        <w:jc w:val="center"/>
        <w:rPr>
          <w:rFonts w:ascii="Arial" w:hAnsi="Arial" w:cs="Arial"/>
          <w:b/>
          <w:sz w:val="18"/>
          <w:szCs w:val="18"/>
        </w:rPr>
      </w:pPr>
    </w:p>
    <w:p w:rsidR="007E5168" w:rsidRPr="002F22CE" w:rsidRDefault="007E5168" w:rsidP="007E5168">
      <w:pPr>
        <w:jc w:val="center"/>
        <w:rPr>
          <w:rFonts w:ascii="Arial" w:hAnsi="Arial" w:cs="Arial"/>
          <w:b/>
          <w:sz w:val="18"/>
          <w:szCs w:val="18"/>
        </w:rPr>
      </w:pPr>
    </w:p>
    <w:p w:rsidR="007E5168" w:rsidRPr="002F22CE" w:rsidRDefault="007E5168" w:rsidP="007E5168">
      <w:pPr>
        <w:jc w:val="center"/>
        <w:rPr>
          <w:rFonts w:ascii="Arial" w:hAnsi="Arial" w:cs="Arial"/>
          <w:b/>
          <w:sz w:val="18"/>
          <w:szCs w:val="18"/>
        </w:rPr>
      </w:pPr>
    </w:p>
    <w:p w:rsidR="007E5168" w:rsidRPr="002F22CE" w:rsidRDefault="007E5168" w:rsidP="007E5168">
      <w:pPr>
        <w:jc w:val="center"/>
        <w:rPr>
          <w:rFonts w:ascii="Arial" w:hAnsi="Arial" w:cs="Arial"/>
          <w:b/>
          <w:sz w:val="18"/>
          <w:szCs w:val="18"/>
        </w:rPr>
      </w:pPr>
    </w:p>
    <w:p w:rsidR="007E5168" w:rsidRPr="002F22CE" w:rsidRDefault="007E5168" w:rsidP="007E5168">
      <w:pPr>
        <w:jc w:val="center"/>
        <w:rPr>
          <w:rFonts w:ascii="Arial" w:hAnsi="Arial" w:cs="Arial"/>
          <w:b/>
          <w:sz w:val="18"/>
          <w:szCs w:val="18"/>
        </w:rPr>
      </w:pPr>
    </w:p>
    <w:p w:rsidR="007E5168" w:rsidRPr="002F22CE" w:rsidRDefault="007E5168" w:rsidP="007E5168">
      <w:pPr>
        <w:jc w:val="center"/>
        <w:rPr>
          <w:rFonts w:ascii="Arial" w:hAnsi="Arial" w:cs="Arial"/>
          <w:b/>
          <w:sz w:val="18"/>
          <w:szCs w:val="18"/>
        </w:rPr>
      </w:pPr>
    </w:p>
    <w:p w:rsidR="007E5168" w:rsidRPr="002F22CE" w:rsidRDefault="007E5168" w:rsidP="007E5168">
      <w:pPr>
        <w:jc w:val="center"/>
        <w:rPr>
          <w:rFonts w:ascii="Arial" w:hAnsi="Arial" w:cs="Arial"/>
          <w:b/>
          <w:sz w:val="18"/>
          <w:szCs w:val="18"/>
        </w:rPr>
      </w:pPr>
    </w:p>
    <w:p w:rsidR="007E5168" w:rsidRPr="002F22CE" w:rsidRDefault="007E5168" w:rsidP="007E5168">
      <w:pPr>
        <w:jc w:val="center"/>
        <w:rPr>
          <w:rFonts w:ascii="Arial" w:hAnsi="Arial" w:cs="Arial"/>
          <w:b/>
          <w:sz w:val="18"/>
          <w:szCs w:val="18"/>
        </w:rPr>
      </w:pPr>
    </w:p>
    <w:p w:rsidR="007E5168" w:rsidRPr="002F22CE" w:rsidRDefault="007E5168" w:rsidP="007E5168">
      <w:pPr>
        <w:jc w:val="center"/>
        <w:rPr>
          <w:rFonts w:ascii="Arial" w:hAnsi="Arial" w:cs="Arial"/>
          <w:b/>
          <w:sz w:val="18"/>
          <w:szCs w:val="18"/>
        </w:rPr>
      </w:pPr>
    </w:p>
    <w:p w:rsidR="007E5168" w:rsidRDefault="007E5168" w:rsidP="007E5168">
      <w:pPr>
        <w:jc w:val="center"/>
        <w:rPr>
          <w:rFonts w:ascii="Arial" w:hAnsi="Arial" w:cs="Arial"/>
          <w:b/>
          <w:sz w:val="18"/>
          <w:szCs w:val="18"/>
        </w:rPr>
      </w:pPr>
    </w:p>
    <w:p w:rsidR="007E5168" w:rsidRDefault="007E5168" w:rsidP="007E5168">
      <w:pPr>
        <w:jc w:val="center"/>
        <w:rPr>
          <w:rFonts w:ascii="Arial" w:hAnsi="Arial" w:cs="Arial"/>
          <w:b/>
          <w:sz w:val="18"/>
          <w:szCs w:val="18"/>
        </w:rPr>
      </w:pPr>
    </w:p>
    <w:p w:rsidR="007E5168" w:rsidRDefault="007E5168" w:rsidP="007E5168">
      <w:pPr>
        <w:jc w:val="center"/>
        <w:rPr>
          <w:rFonts w:ascii="Arial" w:hAnsi="Arial" w:cs="Arial"/>
          <w:b/>
          <w:sz w:val="18"/>
          <w:szCs w:val="18"/>
        </w:rPr>
      </w:pPr>
    </w:p>
    <w:p w:rsidR="00334C94" w:rsidRDefault="00334C94" w:rsidP="007E5168">
      <w:pPr>
        <w:jc w:val="center"/>
        <w:rPr>
          <w:rFonts w:ascii="Arial" w:hAnsi="Arial" w:cs="Arial"/>
          <w:b/>
          <w:sz w:val="18"/>
          <w:szCs w:val="18"/>
        </w:rPr>
      </w:pPr>
    </w:p>
    <w:p w:rsidR="00334C94" w:rsidRDefault="00334C94" w:rsidP="007E5168">
      <w:pPr>
        <w:jc w:val="center"/>
        <w:rPr>
          <w:rFonts w:ascii="Arial" w:hAnsi="Arial" w:cs="Arial"/>
          <w:b/>
          <w:sz w:val="18"/>
          <w:szCs w:val="18"/>
        </w:rPr>
      </w:pPr>
    </w:p>
    <w:p w:rsidR="00334C94" w:rsidRDefault="00334C94" w:rsidP="007E5168">
      <w:pPr>
        <w:jc w:val="center"/>
        <w:rPr>
          <w:rFonts w:ascii="Arial" w:hAnsi="Arial" w:cs="Arial"/>
          <w:b/>
          <w:sz w:val="18"/>
          <w:szCs w:val="18"/>
        </w:rPr>
      </w:pPr>
    </w:p>
    <w:p w:rsidR="00334C94" w:rsidRDefault="00334C94" w:rsidP="007E5168">
      <w:pPr>
        <w:jc w:val="center"/>
        <w:rPr>
          <w:rFonts w:ascii="Arial" w:hAnsi="Arial" w:cs="Arial"/>
          <w:b/>
          <w:sz w:val="18"/>
          <w:szCs w:val="18"/>
        </w:rPr>
      </w:pPr>
    </w:p>
    <w:p w:rsidR="00334C94" w:rsidRDefault="00334C94" w:rsidP="007E5168">
      <w:pPr>
        <w:jc w:val="center"/>
        <w:rPr>
          <w:rFonts w:ascii="Arial" w:hAnsi="Arial" w:cs="Arial"/>
          <w:b/>
          <w:sz w:val="18"/>
          <w:szCs w:val="18"/>
        </w:rPr>
      </w:pPr>
    </w:p>
    <w:p w:rsidR="00334C94" w:rsidRDefault="00334C94" w:rsidP="007E5168">
      <w:pPr>
        <w:jc w:val="center"/>
        <w:rPr>
          <w:rFonts w:ascii="Arial" w:hAnsi="Arial" w:cs="Arial"/>
          <w:b/>
          <w:sz w:val="18"/>
          <w:szCs w:val="18"/>
        </w:rPr>
      </w:pPr>
    </w:p>
    <w:p w:rsidR="007E5168" w:rsidRPr="002F22CE" w:rsidRDefault="007E5168" w:rsidP="007E5168">
      <w:pPr>
        <w:jc w:val="center"/>
        <w:rPr>
          <w:rFonts w:ascii="Arial" w:hAnsi="Arial" w:cs="Arial"/>
          <w:b/>
          <w:sz w:val="18"/>
          <w:szCs w:val="18"/>
        </w:rPr>
      </w:pPr>
    </w:p>
    <w:p w:rsidR="007E5168" w:rsidRDefault="007E5168" w:rsidP="007E5168">
      <w:pPr>
        <w:jc w:val="center"/>
        <w:rPr>
          <w:rFonts w:ascii="Arial" w:hAnsi="Arial" w:cs="Arial"/>
          <w:b/>
          <w:sz w:val="18"/>
          <w:szCs w:val="18"/>
        </w:rPr>
      </w:pPr>
    </w:p>
    <w:p w:rsidR="007E5168" w:rsidRDefault="007E5168" w:rsidP="007E5168">
      <w:pPr>
        <w:jc w:val="center"/>
        <w:rPr>
          <w:rFonts w:ascii="Arial" w:hAnsi="Arial" w:cs="Arial"/>
          <w:b/>
          <w:sz w:val="18"/>
          <w:szCs w:val="18"/>
        </w:rPr>
      </w:pPr>
    </w:p>
    <w:p w:rsidR="007E5168" w:rsidRDefault="007E5168" w:rsidP="007E5168">
      <w:pPr>
        <w:jc w:val="center"/>
        <w:rPr>
          <w:rFonts w:ascii="Arial" w:hAnsi="Arial" w:cs="Arial"/>
          <w:b/>
          <w:sz w:val="18"/>
          <w:szCs w:val="18"/>
        </w:rPr>
      </w:pPr>
    </w:p>
    <w:p w:rsidR="007E5168" w:rsidRDefault="007E5168" w:rsidP="007E5168">
      <w:pPr>
        <w:jc w:val="center"/>
        <w:rPr>
          <w:rFonts w:ascii="Arial" w:hAnsi="Arial" w:cs="Arial"/>
          <w:b/>
          <w:sz w:val="18"/>
          <w:szCs w:val="18"/>
        </w:rPr>
      </w:pPr>
    </w:p>
    <w:p w:rsidR="0096549C" w:rsidRDefault="0096549C" w:rsidP="007E5168">
      <w:pPr>
        <w:jc w:val="center"/>
        <w:rPr>
          <w:rFonts w:ascii="Arial" w:hAnsi="Arial" w:cs="Arial"/>
          <w:b/>
          <w:sz w:val="18"/>
          <w:szCs w:val="18"/>
        </w:rPr>
      </w:pPr>
    </w:p>
    <w:p w:rsidR="0096549C" w:rsidRDefault="0096549C" w:rsidP="007E5168">
      <w:pPr>
        <w:jc w:val="center"/>
        <w:rPr>
          <w:rFonts w:ascii="Arial" w:hAnsi="Arial" w:cs="Arial"/>
          <w:b/>
          <w:sz w:val="18"/>
          <w:szCs w:val="18"/>
        </w:rPr>
      </w:pPr>
    </w:p>
    <w:p w:rsidR="0096549C" w:rsidRDefault="0096549C" w:rsidP="007E5168">
      <w:pPr>
        <w:jc w:val="center"/>
        <w:rPr>
          <w:rFonts w:ascii="Arial" w:hAnsi="Arial" w:cs="Arial"/>
          <w:b/>
          <w:sz w:val="18"/>
          <w:szCs w:val="18"/>
        </w:rPr>
      </w:pPr>
    </w:p>
    <w:p w:rsidR="0096549C" w:rsidRDefault="0096549C" w:rsidP="007E5168">
      <w:pPr>
        <w:jc w:val="center"/>
        <w:rPr>
          <w:rFonts w:ascii="Arial" w:hAnsi="Arial" w:cs="Arial"/>
          <w:b/>
          <w:sz w:val="18"/>
          <w:szCs w:val="18"/>
        </w:rPr>
      </w:pPr>
    </w:p>
    <w:p w:rsidR="0096549C" w:rsidRDefault="0096549C" w:rsidP="007E5168">
      <w:pPr>
        <w:jc w:val="center"/>
        <w:rPr>
          <w:rFonts w:ascii="Arial" w:hAnsi="Arial" w:cs="Arial"/>
          <w:b/>
          <w:sz w:val="18"/>
          <w:szCs w:val="18"/>
        </w:rPr>
      </w:pPr>
    </w:p>
    <w:p w:rsidR="007E5168" w:rsidRDefault="007E5168" w:rsidP="007E5168">
      <w:pPr>
        <w:jc w:val="center"/>
        <w:rPr>
          <w:rFonts w:ascii="Arial" w:hAnsi="Arial" w:cs="Arial"/>
          <w:b/>
          <w:sz w:val="18"/>
          <w:szCs w:val="18"/>
        </w:rPr>
      </w:pPr>
    </w:p>
    <w:p w:rsidR="007E5168" w:rsidRPr="002F22CE" w:rsidRDefault="007E5168" w:rsidP="007E5168">
      <w:pPr>
        <w:jc w:val="center"/>
        <w:rPr>
          <w:rFonts w:ascii="Arial" w:hAnsi="Arial" w:cs="Arial"/>
          <w:b/>
          <w:sz w:val="18"/>
          <w:szCs w:val="18"/>
        </w:rPr>
      </w:pPr>
      <w:r w:rsidRPr="002F22CE">
        <w:rPr>
          <w:rFonts w:ascii="Arial" w:hAnsi="Arial" w:cs="Arial"/>
          <w:b/>
          <w:sz w:val="18"/>
          <w:szCs w:val="18"/>
        </w:rPr>
        <w:t>ANEXO 8</w:t>
      </w:r>
    </w:p>
    <w:p w:rsidR="007E5168" w:rsidRPr="00F127DB" w:rsidRDefault="007E5168" w:rsidP="007E5168">
      <w:pPr>
        <w:rPr>
          <w:rFonts w:ascii="Arial" w:hAnsi="Arial" w:cs="Arial"/>
          <w:sz w:val="10"/>
          <w:szCs w:val="18"/>
        </w:rPr>
      </w:pPr>
    </w:p>
    <w:p w:rsidR="007E5168" w:rsidRPr="002F22CE" w:rsidRDefault="007E5168" w:rsidP="007E5168">
      <w:pPr>
        <w:pBdr>
          <w:top w:val="single" w:sz="4" w:space="1" w:color="000000"/>
          <w:left w:val="single" w:sz="4" w:space="4" w:color="000000"/>
          <w:bottom w:val="single" w:sz="4" w:space="1" w:color="000000"/>
          <w:right w:val="single" w:sz="4" w:space="4" w:color="000000"/>
        </w:pBdr>
        <w:shd w:val="clear" w:color="auto" w:fill="D9D9D9"/>
        <w:jc w:val="center"/>
        <w:outlineLvl w:val="8"/>
        <w:rPr>
          <w:rFonts w:ascii="Arial" w:hAnsi="Arial" w:cs="Arial"/>
          <w:b/>
          <w:sz w:val="18"/>
          <w:szCs w:val="18"/>
        </w:rPr>
      </w:pPr>
      <w:r w:rsidRPr="002F22CE">
        <w:rPr>
          <w:rFonts w:ascii="Arial" w:hAnsi="Arial" w:cs="Arial"/>
          <w:b/>
          <w:sz w:val="18"/>
          <w:szCs w:val="18"/>
        </w:rPr>
        <w:t>MODELO DE CONVENIO DE PARTICIPACIÓN CONJUNTA</w:t>
      </w:r>
    </w:p>
    <w:p w:rsidR="007E5168" w:rsidRPr="002F22CE" w:rsidRDefault="007E5168" w:rsidP="007E5168">
      <w:pPr>
        <w:tabs>
          <w:tab w:val="center" w:pos="4419"/>
          <w:tab w:val="right" w:pos="8838"/>
        </w:tabs>
        <w:rPr>
          <w:rFonts w:ascii="Arial" w:hAnsi="Arial" w:cs="Arial"/>
          <w:sz w:val="18"/>
          <w:szCs w:val="18"/>
        </w:rPr>
      </w:pPr>
    </w:p>
    <w:p w:rsidR="007E5168" w:rsidRPr="002F22CE" w:rsidRDefault="007E5168" w:rsidP="007E5168">
      <w:pPr>
        <w:spacing w:after="120"/>
        <w:jc w:val="both"/>
        <w:rPr>
          <w:rFonts w:ascii="Arial" w:hAnsi="Arial" w:cs="Arial"/>
          <w:b/>
          <w:sz w:val="18"/>
          <w:szCs w:val="18"/>
        </w:rPr>
      </w:pPr>
      <w:r w:rsidRPr="002F22CE">
        <w:rPr>
          <w:rFonts w:ascii="Arial" w:hAnsi="Arial" w:cs="Arial"/>
          <w:b/>
          <w:sz w:val="18"/>
          <w:szCs w:val="18"/>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7E5168" w:rsidRPr="006F0BC2" w:rsidRDefault="007E5168" w:rsidP="007E5168">
      <w:pPr>
        <w:widowControl w:val="0"/>
        <w:overflowPunct w:val="0"/>
        <w:autoSpaceDE w:val="0"/>
        <w:jc w:val="both"/>
        <w:textAlignment w:val="baseline"/>
        <w:rPr>
          <w:rFonts w:ascii="Arial" w:hAnsi="Arial" w:cs="Arial"/>
          <w:sz w:val="8"/>
          <w:szCs w:val="18"/>
        </w:rPr>
      </w:pPr>
    </w:p>
    <w:p w:rsidR="007E5168" w:rsidRPr="002F22CE" w:rsidRDefault="007E5168" w:rsidP="0068026C">
      <w:pPr>
        <w:numPr>
          <w:ilvl w:val="1"/>
          <w:numId w:val="33"/>
        </w:numPr>
        <w:tabs>
          <w:tab w:val="clear" w:pos="720"/>
          <w:tab w:val="num" w:pos="567"/>
          <w:tab w:val="left" w:pos="3933"/>
        </w:tabs>
        <w:suppressAutoHyphens/>
        <w:ind w:left="567" w:hanging="567"/>
        <w:jc w:val="both"/>
        <w:rPr>
          <w:rFonts w:ascii="Arial" w:hAnsi="Arial" w:cs="Arial"/>
          <w:sz w:val="18"/>
          <w:szCs w:val="18"/>
        </w:rPr>
      </w:pPr>
      <w:r w:rsidRPr="002F22CE">
        <w:rPr>
          <w:rFonts w:ascii="Arial" w:hAnsi="Arial" w:cs="Arial"/>
          <w:b/>
          <w:sz w:val="18"/>
          <w:szCs w:val="18"/>
        </w:rPr>
        <w:t>“EL PARTICIPANTE A”</w:t>
      </w:r>
      <w:r w:rsidRPr="002F22CE">
        <w:rPr>
          <w:rFonts w:ascii="Arial" w:hAnsi="Arial" w:cs="Arial"/>
          <w:sz w:val="18"/>
          <w:szCs w:val="18"/>
        </w:rPr>
        <w:t>, DECLARA QUE:</w:t>
      </w:r>
    </w:p>
    <w:p w:rsidR="007E5168" w:rsidRPr="002F22CE" w:rsidRDefault="007E5168" w:rsidP="007E5168">
      <w:pPr>
        <w:tabs>
          <w:tab w:val="left" w:pos="7912"/>
        </w:tabs>
        <w:ind w:left="993" w:hanging="851"/>
        <w:jc w:val="both"/>
        <w:rPr>
          <w:rFonts w:ascii="Arial" w:hAnsi="Arial" w:cs="Arial"/>
          <w:sz w:val="18"/>
          <w:szCs w:val="18"/>
        </w:rPr>
      </w:pPr>
      <w:r w:rsidRPr="002F22CE">
        <w:rPr>
          <w:rFonts w:ascii="Arial" w:hAnsi="Arial" w:cs="Arial"/>
          <w:b/>
          <w:bCs/>
          <w:sz w:val="18"/>
          <w:szCs w:val="18"/>
        </w:rPr>
        <w:t>1.1.1</w:t>
      </w:r>
      <w:r w:rsidRPr="002F22CE">
        <w:rPr>
          <w:rFonts w:ascii="Arial" w:hAnsi="Arial" w:cs="Arial"/>
          <w:b/>
          <w:bCs/>
          <w:sz w:val="18"/>
          <w:szCs w:val="18"/>
        </w:rPr>
        <w:tab/>
      </w:r>
      <w:r w:rsidRPr="002F22CE">
        <w:rPr>
          <w:rFonts w:ascii="Arial" w:hAnsi="Arial" w:cs="Arial"/>
          <w:sz w:val="18"/>
          <w:szCs w:val="18"/>
        </w:rPr>
        <w:t xml:space="preserve">ES UNA SOCIEDAD LEGALMENTE CONSTITUIDA, DE CONFORMIDAD CON LAS LEYES MEXICANAS, SEGÚN CONSTA EN EL TESTIMONIO DE LA ESCRITURA PÚBLICA </w:t>
      </w:r>
      <w:r w:rsidRPr="002F22CE">
        <w:rPr>
          <w:rFonts w:ascii="Arial" w:hAnsi="Arial" w:cs="Arial"/>
          <w:b/>
          <w:i/>
          <w:sz w:val="18"/>
          <w:szCs w:val="18"/>
          <w:u w:val="single"/>
        </w:rPr>
        <w:t>(PÓLIZA)</w:t>
      </w:r>
      <w:r w:rsidRPr="002F22CE">
        <w:rPr>
          <w:rFonts w:ascii="Arial" w:hAnsi="Arial" w:cs="Arial"/>
          <w:sz w:val="18"/>
          <w:szCs w:val="18"/>
        </w:rPr>
        <w:t xml:space="preserve"> NÚMERO ____, DE FECHA ____, OTORGADA ANTE LA FE DEL LIC. ____ NOTARIO </w:t>
      </w:r>
      <w:r w:rsidRPr="002F22CE">
        <w:rPr>
          <w:rFonts w:ascii="Arial" w:hAnsi="Arial" w:cs="Arial"/>
          <w:b/>
          <w:i/>
          <w:sz w:val="18"/>
          <w:szCs w:val="18"/>
          <w:u w:val="single"/>
        </w:rPr>
        <w:t>(CORREDOR)</w:t>
      </w:r>
      <w:r w:rsidRPr="002F22CE">
        <w:rPr>
          <w:rFonts w:ascii="Arial" w:hAnsi="Arial" w:cs="Arial"/>
          <w:sz w:val="18"/>
          <w:szCs w:val="18"/>
        </w:rPr>
        <w:t xml:space="preserve"> PÚBLICO NÚMERO ____, DEL ____, E INSCRITA EN EL REGISTRO PÚBLICO DE LA PROPIEDAD Y DE COMERCIO DE ______, EN EL FOLIO MERCANTIL ____ DE FECHA _____.</w:t>
      </w:r>
    </w:p>
    <w:p w:rsidR="007E5168" w:rsidRPr="002F22CE" w:rsidRDefault="007E5168" w:rsidP="007E5168">
      <w:pPr>
        <w:tabs>
          <w:tab w:val="left" w:pos="7912"/>
        </w:tabs>
        <w:ind w:left="993" w:hanging="851"/>
        <w:jc w:val="both"/>
        <w:rPr>
          <w:rFonts w:ascii="Arial" w:hAnsi="Arial" w:cs="Arial"/>
          <w:b/>
          <w:sz w:val="18"/>
          <w:szCs w:val="18"/>
        </w:rPr>
      </w:pPr>
    </w:p>
    <w:p w:rsidR="007E5168" w:rsidRPr="002F22CE" w:rsidRDefault="007E5168" w:rsidP="007E5168">
      <w:pPr>
        <w:tabs>
          <w:tab w:val="left" w:pos="7897"/>
        </w:tabs>
        <w:ind w:left="993" w:hanging="851"/>
        <w:jc w:val="both"/>
        <w:rPr>
          <w:rFonts w:ascii="Arial" w:hAnsi="Arial" w:cs="Arial"/>
          <w:sz w:val="18"/>
          <w:szCs w:val="18"/>
        </w:rPr>
      </w:pPr>
      <w:r w:rsidRPr="002F22CE">
        <w:rPr>
          <w:rFonts w:ascii="Arial" w:hAnsi="Arial" w:cs="Arial"/>
          <w:sz w:val="18"/>
          <w:szCs w:val="18"/>
        </w:rPr>
        <w:t xml:space="preserve">EL ACTA CONSTITUTIVA DE LA SOCIEDAD ____ </w:t>
      </w:r>
      <w:r w:rsidRPr="002F22CE">
        <w:rPr>
          <w:rFonts w:ascii="Arial" w:hAnsi="Arial" w:cs="Arial"/>
          <w:b/>
          <w:i/>
          <w:sz w:val="18"/>
          <w:szCs w:val="18"/>
          <w:u w:val="single"/>
        </w:rPr>
        <w:t>(SI/NO)</w:t>
      </w:r>
      <w:r w:rsidRPr="002F22CE">
        <w:rPr>
          <w:rFonts w:ascii="Arial" w:hAnsi="Arial" w:cs="Arial"/>
          <w:sz w:val="18"/>
          <w:szCs w:val="18"/>
        </w:rPr>
        <w:t xml:space="preserve"> HA TENIDO REFORMAS Y MODIFICACIONES.</w:t>
      </w:r>
    </w:p>
    <w:p w:rsidR="007E5168" w:rsidRPr="002F22CE" w:rsidRDefault="007E5168" w:rsidP="007E5168">
      <w:pPr>
        <w:tabs>
          <w:tab w:val="left" w:pos="7897"/>
        </w:tabs>
        <w:ind w:left="993" w:hanging="851"/>
        <w:jc w:val="both"/>
        <w:rPr>
          <w:rFonts w:ascii="Arial" w:hAnsi="Arial" w:cs="Arial"/>
          <w:sz w:val="18"/>
          <w:szCs w:val="18"/>
        </w:rPr>
      </w:pPr>
    </w:p>
    <w:p w:rsidR="007E5168" w:rsidRPr="002F22CE" w:rsidRDefault="007E5168" w:rsidP="007E5168">
      <w:pPr>
        <w:tabs>
          <w:tab w:val="left" w:pos="7897"/>
        </w:tabs>
        <w:ind w:left="993" w:hanging="851"/>
        <w:jc w:val="both"/>
        <w:rPr>
          <w:rFonts w:ascii="Arial" w:hAnsi="Arial" w:cs="Arial"/>
          <w:i/>
          <w:sz w:val="18"/>
          <w:szCs w:val="18"/>
          <w:u w:val="single"/>
        </w:rPr>
      </w:pPr>
      <w:r w:rsidRPr="002F22CE">
        <w:rPr>
          <w:rFonts w:ascii="Arial" w:hAnsi="Arial" w:cs="Arial"/>
          <w:i/>
          <w:sz w:val="18"/>
          <w:szCs w:val="18"/>
          <w:u w:val="single"/>
        </w:rPr>
        <w:t>Nota: En su caso, se deberán relacionar las escrituras en que consten las reformas o modificaciones de la sociedad.</w:t>
      </w:r>
    </w:p>
    <w:p w:rsidR="007E5168" w:rsidRPr="002F22CE" w:rsidRDefault="007E5168" w:rsidP="007E5168">
      <w:pPr>
        <w:tabs>
          <w:tab w:val="left" w:pos="7897"/>
        </w:tabs>
        <w:ind w:left="993" w:hanging="851"/>
        <w:jc w:val="both"/>
        <w:rPr>
          <w:rFonts w:ascii="Arial" w:hAnsi="Arial" w:cs="Arial"/>
          <w:sz w:val="18"/>
          <w:szCs w:val="18"/>
        </w:rPr>
      </w:pPr>
      <w:r w:rsidRPr="002F22CE">
        <w:rPr>
          <w:rFonts w:ascii="Arial" w:hAnsi="Arial" w:cs="Arial"/>
          <w:sz w:val="18"/>
          <w:szCs w:val="18"/>
        </w:rPr>
        <w:t>LOS NOMBRES DE SUS SOCIOS SON:</w:t>
      </w:r>
    </w:p>
    <w:p w:rsidR="007E5168" w:rsidRPr="002F22CE" w:rsidRDefault="007E5168" w:rsidP="007E5168">
      <w:pPr>
        <w:tabs>
          <w:tab w:val="left" w:pos="7897"/>
        </w:tabs>
        <w:ind w:left="993" w:hanging="851"/>
        <w:jc w:val="both"/>
        <w:rPr>
          <w:rFonts w:ascii="Arial" w:hAnsi="Arial" w:cs="Arial"/>
          <w:sz w:val="18"/>
          <w:szCs w:val="18"/>
        </w:rPr>
      </w:pPr>
    </w:p>
    <w:p w:rsidR="007E5168" w:rsidRPr="002F22CE" w:rsidRDefault="007E5168" w:rsidP="007E5168">
      <w:pPr>
        <w:tabs>
          <w:tab w:val="left" w:pos="7897"/>
        </w:tabs>
        <w:ind w:left="993" w:hanging="851"/>
        <w:jc w:val="both"/>
        <w:rPr>
          <w:rFonts w:ascii="Arial" w:hAnsi="Arial" w:cs="Arial"/>
          <w:sz w:val="18"/>
          <w:szCs w:val="18"/>
        </w:rPr>
      </w:pPr>
      <w:r w:rsidRPr="002F22CE">
        <w:rPr>
          <w:rFonts w:ascii="Arial" w:hAnsi="Arial" w:cs="Arial"/>
          <w:sz w:val="18"/>
          <w:szCs w:val="18"/>
        </w:rPr>
        <w:t>_____________________ CON REGISTRO FEDERAL DE CONTRIBUYENTES _____________.</w:t>
      </w:r>
    </w:p>
    <w:p w:rsidR="007E5168" w:rsidRPr="002F22CE" w:rsidRDefault="007E5168" w:rsidP="007E5168">
      <w:pPr>
        <w:tabs>
          <w:tab w:val="left" w:pos="7884"/>
        </w:tabs>
        <w:overflowPunct w:val="0"/>
        <w:autoSpaceDE w:val="0"/>
        <w:ind w:left="993" w:hanging="851"/>
        <w:jc w:val="both"/>
        <w:textAlignment w:val="baseline"/>
        <w:rPr>
          <w:rFonts w:ascii="Arial" w:hAnsi="Arial" w:cs="Arial"/>
          <w:sz w:val="18"/>
          <w:szCs w:val="18"/>
        </w:rPr>
      </w:pPr>
    </w:p>
    <w:p w:rsidR="007E5168" w:rsidRPr="002F22CE" w:rsidRDefault="007E5168" w:rsidP="007E5168">
      <w:pPr>
        <w:tabs>
          <w:tab w:val="left" w:pos="7926"/>
        </w:tabs>
        <w:ind w:left="993" w:hanging="851"/>
        <w:jc w:val="both"/>
        <w:rPr>
          <w:rFonts w:ascii="Arial" w:hAnsi="Arial" w:cs="Arial"/>
          <w:sz w:val="18"/>
          <w:szCs w:val="18"/>
        </w:rPr>
      </w:pPr>
      <w:r w:rsidRPr="002F22CE">
        <w:rPr>
          <w:rFonts w:ascii="Arial" w:hAnsi="Arial" w:cs="Arial"/>
          <w:b/>
          <w:bCs/>
          <w:sz w:val="18"/>
          <w:szCs w:val="18"/>
        </w:rPr>
        <w:t>1.1.2</w:t>
      </w:r>
      <w:r w:rsidRPr="002F22CE">
        <w:rPr>
          <w:rFonts w:ascii="Arial" w:hAnsi="Arial" w:cs="Arial"/>
          <w:b/>
          <w:bCs/>
          <w:sz w:val="18"/>
          <w:szCs w:val="18"/>
        </w:rPr>
        <w:tab/>
      </w:r>
      <w:r w:rsidRPr="002F22CE">
        <w:rPr>
          <w:rFonts w:ascii="Arial" w:hAnsi="Arial" w:cs="Arial"/>
          <w:sz w:val="18"/>
          <w:szCs w:val="18"/>
        </w:rPr>
        <w:t>TIENE LOS SIGUIENTES REGISTROS OFICIALES: REGISTRO FEDERAL DE CONTRIBUYENTES NÚMERO __________ Y REGISTRO PATRONAL ANTE EL INSTITUTO MEXICANO DEL SEGURO SOCIAL NÚMERO _____.</w:t>
      </w:r>
    </w:p>
    <w:p w:rsidR="007E5168" w:rsidRPr="002F22CE" w:rsidRDefault="007E5168" w:rsidP="007E5168">
      <w:pPr>
        <w:tabs>
          <w:tab w:val="left" w:pos="7884"/>
        </w:tabs>
        <w:overflowPunct w:val="0"/>
        <w:autoSpaceDE w:val="0"/>
        <w:ind w:left="993" w:hanging="851"/>
        <w:jc w:val="both"/>
        <w:textAlignment w:val="baseline"/>
        <w:rPr>
          <w:rFonts w:ascii="Arial" w:hAnsi="Arial" w:cs="Arial"/>
          <w:sz w:val="18"/>
          <w:szCs w:val="18"/>
        </w:rPr>
      </w:pPr>
    </w:p>
    <w:p w:rsidR="007E5168" w:rsidRPr="002F22CE" w:rsidRDefault="007E5168" w:rsidP="007E5168">
      <w:pPr>
        <w:tabs>
          <w:tab w:val="left" w:pos="7926"/>
        </w:tabs>
        <w:ind w:left="993" w:hanging="851"/>
        <w:jc w:val="both"/>
        <w:rPr>
          <w:rFonts w:ascii="Arial" w:hAnsi="Arial" w:cs="Arial"/>
          <w:sz w:val="18"/>
          <w:szCs w:val="18"/>
        </w:rPr>
      </w:pPr>
      <w:r w:rsidRPr="002F22CE">
        <w:rPr>
          <w:rFonts w:ascii="Arial" w:hAnsi="Arial" w:cs="Arial"/>
          <w:b/>
          <w:bCs/>
          <w:sz w:val="18"/>
          <w:szCs w:val="18"/>
        </w:rPr>
        <w:t>1.1.3</w:t>
      </w:r>
      <w:r w:rsidRPr="002F22CE">
        <w:rPr>
          <w:rFonts w:ascii="Arial" w:hAnsi="Arial" w:cs="Arial"/>
          <w:b/>
          <w:bCs/>
          <w:sz w:val="18"/>
          <w:szCs w:val="18"/>
        </w:rPr>
        <w:tab/>
      </w:r>
      <w:r w:rsidRPr="002F22CE">
        <w:rPr>
          <w:rFonts w:ascii="Arial" w:hAnsi="Arial"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2F22CE">
        <w:rPr>
          <w:rFonts w:ascii="Arial" w:hAnsi="Arial" w:cs="Arial"/>
          <w:b/>
          <w:sz w:val="18"/>
          <w:szCs w:val="18"/>
        </w:rPr>
        <w:t>“BAJO PROTESTA DE DECIR VERDAD”</w:t>
      </w:r>
      <w:r w:rsidRPr="002F22CE">
        <w:rPr>
          <w:rFonts w:ascii="Arial" w:hAnsi="Arial" w:cs="Arial"/>
          <w:sz w:val="18"/>
          <w:szCs w:val="18"/>
        </w:rPr>
        <w:t>, QUE DICHAS FACULTADES NO LE HAN SIDO REVOCADAS, NI LIMITADAS O MODIFICADAS EN FORMA ALGUNA, A LA FECHA EN QUE SE SUSCRIBE EL PRESENTE INSTRUMENTO JURÍDICO.</w:t>
      </w:r>
    </w:p>
    <w:p w:rsidR="007E5168" w:rsidRPr="002F22CE" w:rsidRDefault="007E5168" w:rsidP="007E5168">
      <w:pPr>
        <w:tabs>
          <w:tab w:val="left" w:pos="7926"/>
        </w:tabs>
        <w:ind w:left="1985" w:hanging="851"/>
        <w:jc w:val="both"/>
        <w:rPr>
          <w:rFonts w:ascii="Arial" w:hAnsi="Arial" w:cs="Arial"/>
          <w:sz w:val="18"/>
          <w:szCs w:val="18"/>
        </w:rPr>
      </w:pPr>
    </w:p>
    <w:p w:rsidR="007E5168" w:rsidRPr="002F22CE" w:rsidRDefault="007E5168" w:rsidP="007E5168">
      <w:pPr>
        <w:tabs>
          <w:tab w:val="left" w:pos="7926"/>
        </w:tabs>
        <w:ind w:left="993" w:hanging="851"/>
        <w:jc w:val="both"/>
        <w:rPr>
          <w:rFonts w:ascii="Arial" w:hAnsi="Arial" w:cs="Arial"/>
          <w:sz w:val="18"/>
          <w:szCs w:val="18"/>
        </w:rPr>
      </w:pPr>
      <w:r w:rsidRPr="002F22CE">
        <w:rPr>
          <w:rFonts w:ascii="Arial" w:hAnsi="Arial" w:cs="Arial"/>
          <w:sz w:val="18"/>
          <w:szCs w:val="18"/>
        </w:rPr>
        <w:tab/>
        <w:t>EL DOMICILIO DEL REPRESENTANTE LEGAL ES EL UBICADO EN ______________.</w:t>
      </w:r>
    </w:p>
    <w:p w:rsidR="007E5168" w:rsidRPr="002F22CE" w:rsidRDefault="007E5168" w:rsidP="007E5168">
      <w:pPr>
        <w:tabs>
          <w:tab w:val="left" w:pos="1854"/>
        </w:tabs>
        <w:overflowPunct w:val="0"/>
        <w:autoSpaceDE w:val="0"/>
        <w:ind w:left="993" w:hanging="851"/>
        <w:jc w:val="both"/>
        <w:textAlignment w:val="baseline"/>
        <w:rPr>
          <w:rFonts w:ascii="Arial" w:hAnsi="Arial" w:cs="Arial"/>
          <w:sz w:val="18"/>
          <w:szCs w:val="18"/>
        </w:rPr>
      </w:pPr>
    </w:p>
    <w:p w:rsidR="007E5168" w:rsidRPr="002F22CE" w:rsidRDefault="007E5168" w:rsidP="007E5168">
      <w:pPr>
        <w:tabs>
          <w:tab w:val="left" w:pos="7926"/>
        </w:tabs>
        <w:ind w:left="993" w:hanging="851"/>
        <w:jc w:val="both"/>
        <w:rPr>
          <w:rFonts w:ascii="Arial" w:hAnsi="Arial" w:cs="Arial"/>
          <w:sz w:val="18"/>
          <w:szCs w:val="18"/>
        </w:rPr>
      </w:pPr>
      <w:r w:rsidRPr="002F22CE">
        <w:rPr>
          <w:rFonts w:ascii="Arial" w:hAnsi="Arial" w:cs="Arial"/>
          <w:b/>
          <w:bCs/>
          <w:sz w:val="18"/>
          <w:szCs w:val="18"/>
        </w:rPr>
        <w:t>1.1.4</w:t>
      </w:r>
      <w:r w:rsidRPr="002F22CE">
        <w:rPr>
          <w:rFonts w:ascii="Arial" w:hAnsi="Arial" w:cs="Arial"/>
          <w:b/>
          <w:bCs/>
          <w:sz w:val="18"/>
          <w:szCs w:val="18"/>
        </w:rPr>
        <w:tab/>
      </w:r>
      <w:r w:rsidRPr="002F22CE">
        <w:rPr>
          <w:rFonts w:ascii="Arial" w:hAnsi="Arial" w:cs="Arial"/>
          <w:sz w:val="18"/>
          <w:szCs w:val="18"/>
        </w:rPr>
        <w:t>SU OBJETO SOCIAL, ENTRE OTROS CORRESPONDE A: ___________; POR LO QUE CUENTA CON LOS RECURSOS FINANCIEROS, TÉCNICOS, ADMINISTRATIVOS Y HUMANOS PARA OBLIGARSE, EN LOS TÉRMINOS Y CONDICIONES QUE SE ESTIPULAN EN EL PRESENTE CONVENIO.</w:t>
      </w:r>
    </w:p>
    <w:p w:rsidR="007E5168" w:rsidRPr="002F22CE" w:rsidRDefault="007E5168" w:rsidP="007E5168">
      <w:pPr>
        <w:tabs>
          <w:tab w:val="left" w:pos="1854"/>
        </w:tabs>
        <w:overflowPunct w:val="0"/>
        <w:autoSpaceDE w:val="0"/>
        <w:ind w:left="993" w:hanging="851"/>
        <w:jc w:val="both"/>
        <w:textAlignment w:val="baseline"/>
        <w:rPr>
          <w:rFonts w:ascii="Arial" w:hAnsi="Arial" w:cs="Arial"/>
          <w:sz w:val="18"/>
          <w:szCs w:val="18"/>
        </w:rPr>
      </w:pPr>
    </w:p>
    <w:p w:rsidR="007E5168" w:rsidRPr="002F22CE" w:rsidRDefault="007E5168" w:rsidP="007E5168">
      <w:pPr>
        <w:tabs>
          <w:tab w:val="left" w:pos="7954"/>
        </w:tabs>
        <w:ind w:left="993" w:hanging="851"/>
        <w:jc w:val="both"/>
        <w:rPr>
          <w:rFonts w:ascii="Arial" w:hAnsi="Arial" w:cs="Arial"/>
          <w:sz w:val="18"/>
          <w:szCs w:val="18"/>
        </w:rPr>
      </w:pPr>
      <w:r w:rsidRPr="002F22CE">
        <w:rPr>
          <w:rFonts w:ascii="Arial" w:hAnsi="Arial" w:cs="Arial"/>
          <w:b/>
          <w:bCs/>
          <w:sz w:val="18"/>
          <w:szCs w:val="18"/>
        </w:rPr>
        <w:t>1.1.5</w:t>
      </w:r>
      <w:r w:rsidRPr="002F22CE">
        <w:rPr>
          <w:rFonts w:ascii="Arial" w:hAnsi="Arial" w:cs="Arial"/>
          <w:b/>
          <w:bCs/>
          <w:sz w:val="18"/>
          <w:szCs w:val="18"/>
        </w:rPr>
        <w:tab/>
      </w:r>
      <w:r w:rsidRPr="002F22CE">
        <w:rPr>
          <w:rFonts w:ascii="Arial" w:hAnsi="Arial" w:cs="Arial"/>
          <w:sz w:val="18"/>
          <w:szCs w:val="18"/>
        </w:rPr>
        <w:t>SEÑALA COMO DOMICILIO LEGAL PARA TODOS LOS EFECTOS QUE DERIVEN DEL PRESENTE CONVENIO, EL UBICADO EN:</w:t>
      </w:r>
    </w:p>
    <w:p w:rsidR="007E5168" w:rsidRPr="002F22CE" w:rsidRDefault="007E5168" w:rsidP="007E5168">
      <w:pPr>
        <w:tabs>
          <w:tab w:val="left" w:pos="7954"/>
        </w:tabs>
        <w:ind w:left="993" w:hanging="851"/>
        <w:jc w:val="both"/>
        <w:rPr>
          <w:rFonts w:ascii="Arial" w:hAnsi="Arial" w:cs="Arial"/>
          <w:b/>
          <w:sz w:val="18"/>
          <w:szCs w:val="18"/>
        </w:rPr>
      </w:pPr>
    </w:p>
    <w:p w:rsidR="007E5168" w:rsidRPr="002F22CE" w:rsidRDefault="007E5168" w:rsidP="007E5168">
      <w:pPr>
        <w:tabs>
          <w:tab w:val="left" w:pos="4479"/>
        </w:tabs>
        <w:ind w:left="993" w:hanging="851"/>
        <w:jc w:val="both"/>
        <w:rPr>
          <w:rFonts w:ascii="Arial" w:hAnsi="Arial" w:cs="Arial"/>
          <w:sz w:val="18"/>
          <w:szCs w:val="18"/>
        </w:rPr>
      </w:pPr>
      <w:r w:rsidRPr="002F22CE">
        <w:rPr>
          <w:rFonts w:ascii="Arial" w:hAnsi="Arial" w:cs="Arial"/>
          <w:b/>
          <w:sz w:val="18"/>
          <w:szCs w:val="18"/>
        </w:rPr>
        <w:t>2.1</w:t>
      </w:r>
      <w:r w:rsidRPr="002F22CE">
        <w:rPr>
          <w:rFonts w:ascii="Arial" w:hAnsi="Arial" w:cs="Arial"/>
          <w:b/>
          <w:sz w:val="18"/>
          <w:szCs w:val="18"/>
        </w:rPr>
        <w:tab/>
        <w:t>“EL PARTICIPANTE B”</w:t>
      </w:r>
      <w:r w:rsidRPr="002F22CE">
        <w:rPr>
          <w:rFonts w:ascii="Arial" w:hAnsi="Arial" w:cs="Arial"/>
          <w:bCs/>
          <w:sz w:val="18"/>
          <w:szCs w:val="18"/>
        </w:rPr>
        <w:t>,</w:t>
      </w:r>
      <w:r w:rsidRPr="002F22CE">
        <w:rPr>
          <w:rFonts w:ascii="Arial" w:hAnsi="Arial" w:cs="Arial"/>
          <w:sz w:val="18"/>
          <w:szCs w:val="18"/>
        </w:rPr>
        <w:t xml:space="preserve"> DECLARA QUE:</w:t>
      </w:r>
    </w:p>
    <w:p w:rsidR="007E5168" w:rsidRPr="002F22CE" w:rsidRDefault="007E5168" w:rsidP="007E5168">
      <w:pPr>
        <w:tabs>
          <w:tab w:val="left" w:pos="7954"/>
        </w:tabs>
        <w:ind w:left="993" w:hanging="851"/>
        <w:jc w:val="both"/>
        <w:rPr>
          <w:rFonts w:ascii="Arial" w:hAnsi="Arial" w:cs="Arial"/>
          <w:b/>
          <w:bCs/>
          <w:sz w:val="18"/>
          <w:szCs w:val="18"/>
        </w:rPr>
      </w:pPr>
    </w:p>
    <w:p w:rsidR="007E5168" w:rsidRPr="002F22CE" w:rsidRDefault="007E5168" w:rsidP="007E5168">
      <w:pPr>
        <w:tabs>
          <w:tab w:val="left" w:pos="7954"/>
        </w:tabs>
        <w:ind w:left="993" w:hanging="851"/>
        <w:jc w:val="both"/>
        <w:rPr>
          <w:rFonts w:ascii="Arial" w:hAnsi="Arial" w:cs="Arial"/>
          <w:sz w:val="18"/>
          <w:szCs w:val="18"/>
        </w:rPr>
      </w:pPr>
      <w:r w:rsidRPr="002F22CE">
        <w:rPr>
          <w:rFonts w:ascii="Arial" w:hAnsi="Arial" w:cs="Arial"/>
          <w:b/>
          <w:bCs/>
          <w:sz w:val="18"/>
          <w:szCs w:val="18"/>
        </w:rPr>
        <w:t>2.1.1</w:t>
      </w:r>
      <w:r w:rsidRPr="002F22CE">
        <w:rPr>
          <w:rFonts w:ascii="Arial" w:hAnsi="Arial" w:cs="Arial"/>
          <w:b/>
          <w:bCs/>
          <w:sz w:val="18"/>
          <w:szCs w:val="18"/>
        </w:rPr>
        <w:tab/>
      </w:r>
      <w:r w:rsidRPr="002F22CE">
        <w:rPr>
          <w:rFonts w:ascii="Arial" w:hAnsi="Arial" w:cs="Arial"/>
          <w:sz w:val="18"/>
          <w:szCs w:val="18"/>
        </w:rPr>
        <w:t xml:space="preserve">ES UNA SOCIEDAD LEGALMENTE CONSTITUIDA DE CONFORMIDAD CON LAS LEYES DE LOS ESTADOS UNIDOS MEXICANOS, SEGÚN CONSTA EL TESTIMONIO </w:t>
      </w:r>
      <w:r w:rsidRPr="002F22CE">
        <w:rPr>
          <w:rFonts w:ascii="Arial" w:hAnsi="Arial" w:cs="Arial"/>
          <w:b/>
          <w:i/>
          <w:sz w:val="18"/>
          <w:szCs w:val="18"/>
          <w:u w:val="single"/>
        </w:rPr>
        <w:t>(PÓLIZA)</w:t>
      </w:r>
      <w:r w:rsidRPr="002F22CE">
        <w:rPr>
          <w:rFonts w:ascii="Arial" w:hAnsi="Arial" w:cs="Arial"/>
          <w:sz w:val="18"/>
          <w:szCs w:val="18"/>
        </w:rPr>
        <w:t xml:space="preserve"> DE LA ESCRITURA PÚBLICA NÚMERO ___, DE FECHA ___, PASADA ANTE LA FE DEL LIC. ____ NOTARIO </w:t>
      </w:r>
      <w:r w:rsidRPr="002F22CE">
        <w:rPr>
          <w:rFonts w:ascii="Arial" w:hAnsi="Arial" w:cs="Arial"/>
          <w:b/>
          <w:i/>
          <w:sz w:val="18"/>
          <w:szCs w:val="18"/>
          <w:u w:val="single"/>
        </w:rPr>
        <w:t>(CORREDOR)</w:t>
      </w:r>
      <w:r w:rsidRPr="002F22CE">
        <w:rPr>
          <w:rFonts w:ascii="Arial" w:hAnsi="Arial" w:cs="Arial"/>
          <w:sz w:val="18"/>
          <w:szCs w:val="18"/>
        </w:rPr>
        <w:t xml:space="preserve"> PÚBLICO NÚMERO ___, DEL __, E INSCRITA EN EL REGISTRO PÚBLICO DE LA PROPIEDAD Y DEL COMERCIO, EN EL FOLIO MERCANTIL NÚMERO ____ DE FECHA ____.</w:t>
      </w:r>
    </w:p>
    <w:p w:rsidR="007E5168" w:rsidRPr="002F22CE" w:rsidRDefault="007E5168" w:rsidP="007E5168">
      <w:pPr>
        <w:tabs>
          <w:tab w:val="left" w:pos="7954"/>
        </w:tabs>
        <w:ind w:left="993" w:hanging="851"/>
        <w:jc w:val="both"/>
        <w:rPr>
          <w:rFonts w:ascii="Arial" w:hAnsi="Arial" w:cs="Arial"/>
          <w:b/>
          <w:sz w:val="18"/>
          <w:szCs w:val="18"/>
        </w:rPr>
      </w:pPr>
    </w:p>
    <w:p w:rsidR="007E5168" w:rsidRPr="002F22CE" w:rsidRDefault="007E5168" w:rsidP="007E5168">
      <w:pPr>
        <w:tabs>
          <w:tab w:val="left" w:pos="7897"/>
        </w:tabs>
        <w:ind w:left="993" w:hanging="851"/>
        <w:jc w:val="both"/>
        <w:rPr>
          <w:rFonts w:ascii="Arial" w:hAnsi="Arial" w:cs="Arial"/>
          <w:sz w:val="18"/>
          <w:szCs w:val="18"/>
        </w:rPr>
      </w:pPr>
      <w:r w:rsidRPr="002F22CE">
        <w:rPr>
          <w:rFonts w:ascii="Arial" w:hAnsi="Arial" w:cs="Arial"/>
          <w:sz w:val="18"/>
          <w:szCs w:val="18"/>
        </w:rPr>
        <w:t xml:space="preserve">EL ACTA CONSTITUTIVA DE LA SOCIEDAD __ </w:t>
      </w:r>
      <w:r w:rsidRPr="002F22CE">
        <w:rPr>
          <w:rFonts w:ascii="Arial" w:hAnsi="Arial" w:cs="Arial"/>
          <w:b/>
          <w:i/>
          <w:sz w:val="18"/>
          <w:szCs w:val="18"/>
          <w:u w:val="single"/>
        </w:rPr>
        <w:t>(SI/NO)</w:t>
      </w:r>
      <w:r w:rsidRPr="002F22CE">
        <w:rPr>
          <w:rFonts w:ascii="Arial" w:hAnsi="Arial" w:cs="Arial"/>
          <w:sz w:val="18"/>
          <w:szCs w:val="18"/>
        </w:rPr>
        <w:t xml:space="preserve"> HA TENIDO REFORMAS Y MODIFICACIONES.</w:t>
      </w:r>
    </w:p>
    <w:p w:rsidR="007E5168" w:rsidRPr="002F22CE" w:rsidRDefault="007E5168" w:rsidP="007E5168">
      <w:pPr>
        <w:tabs>
          <w:tab w:val="left" w:pos="7897"/>
        </w:tabs>
        <w:ind w:left="993" w:hanging="851"/>
        <w:jc w:val="both"/>
        <w:rPr>
          <w:rFonts w:ascii="Arial" w:hAnsi="Arial" w:cs="Arial"/>
          <w:sz w:val="18"/>
          <w:szCs w:val="18"/>
        </w:rPr>
      </w:pPr>
    </w:p>
    <w:p w:rsidR="007E5168" w:rsidRPr="002F22CE" w:rsidRDefault="007E5168" w:rsidP="007E5168">
      <w:pPr>
        <w:tabs>
          <w:tab w:val="left" w:pos="7897"/>
        </w:tabs>
        <w:ind w:left="993" w:hanging="851"/>
        <w:jc w:val="both"/>
        <w:rPr>
          <w:rFonts w:ascii="Arial" w:hAnsi="Arial" w:cs="Arial"/>
          <w:i/>
          <w:sz w:val="18"/>
          <w:szCs w:val="18"/>
          <w:u w:val="single"/>
        </w:rPr>
      </w:pPr>
      <w:r w:rsidRPr="002F22CE">
        <w:rPr>
          <w:rFonts w:ascii="Arial" w:hAnsi="Arial" w:cs="Arial"/>
          <w:i/>
          <w:sz w:val="18"/>
          <w:szCs w:val="18"/>
          <w:u w:val="single"/>
        </w:rPr>
        <w:t>Nota: En su caso, se deberán relacionar las escrituras en que consten las reformas o modificaciones de la sociedad.</w:t>
      </w:r>
    </w:p>
    <w:p w:rsidR="007E5168" w:rsidRPr="002F22CE" w:rsidRDefault="007E5168" w:rsidP="007E5168">
      <w:pPr>
        <w:tabs>
          <w:tab w:val="left" w:pos="1957"/>
        </w:tabs>
        <w:jc w:val="both"/>
        <w:rPr>
          <w:rFonts w:ascii="Arial" w:hAnsi="Arial" w:cs="Arial"/>
          <w:sz w:val="18"/>
          <w:szCs w:val="18"/>
        </w:rPr>
      </w:pPr>
    </w:p>
    <w:p w:rsidR="007E5168" w:rsidRPr="002F22CE" w:rsidRDefault="007E5168" w:rsidP="007E5168">
      <w:pPr>
        <w:tabs>
          <w:tab w:val="left" w:pos="7897"/>
        </w:tabs>
        <w:ind w:left="1980"/>
        <w:jc w:val="both"/>
        <w:rPr>
          <w:rFonts w:ascii="Arial" w:hAnsi="Arial" w:cs="Arial"/>
          <w:sz w:val="18"/>
          <w:szCs w:val="18"/>
        </w:rPr>
      </w:pPr>
      <w:r w:rsidRPr="002F22CE">
        <w:rPr>
          <w:rFonts w:ascii="Arial" w:hAnsi="Arial" w:cs="Arial"/>
          <w:sz w:val="18"/>
          <w:szCs w:val="18"/>
        </w:rPr>
        <w:lastRenderedPageBreak/>
        <w:t>LOS NOMBRES DE SUS SOCIOS SON:</w:t>
      </w:r>
    </w:p>
    <w:p w:rsidR="007E5168" w:rsidRPr="002F22CE" w:rsidRDefault="007E5168" w:rsidP="007E5168">
      <w:pPr>
        <w:tabs>
          <w:tab w:val="left" w:pos="7897"/>
        </w:tabs>
        <w:ind w:left="1980"/>
        <w:jc w:val="both"/>
        <w:rPr>
          <w:rFonts w:ascii="Arial" w:hAnsi="Arial" w:cs="Arial"/>
          <w:sz w:val="18"/>
          <w:szCs w:val="18"/>
        </w:rPr>
      </w:pPr>
      <w:r w:rsidRPr="002F22CE">
        <w:rPr>
          <w:rFonts w:ascii="Arial" w:hAnsi="Arial" w:cs="Arial"/>
          <w:sz w:val="18"/>
          <w:szCs w:val="18"/>
        </w:rPr>
        <w:t>_____________________ CON REGISTRO FEDERAL DE CONTRIBUYENTES ____.</w:t>
      </w:r>
    </w:p>
    <w:p w:rsidR="007E5168" w:rsidRPr="002F22CE" w:rsidRDefault="007E5168" w:rsidP="007E5168">
      <w:pPr>
        <w:tabs>
          <w:tab w:val="left" w:pos="7996"/>
        </w:tabs>
        <w:overflowPunct w:val="0"/>
        <w:autoSpaceDE w:val="0"/>
        <w:ind w:left="851" w:hanging="851"/>
        <w:jc w:val="both"/>
        <w:textAlignment w:val="baseline"/>
        <w:rPr>
          <w:rFonts w:ascii="Arial" w:hAnsi="Arial" w:cs="Arial"/>
          <w:sz w:val="18"/>
          <w:szCs w:val="18"/>
        </w:rPr>
      </w:pPr>
    </w:p>
    <w:p w:rsidR="007E5168" w:rsidRPr="002F22CE" w:rsidRDefault="007E5168" w:rsidP="007E5168">
      <w:pPr>
        <w:tabs>
          <w:tab w:val="left" w:pos="7954"/>
        </w:tabs>
        <w:ind w:left="851" w:hanging="851"/>
        <w:jc w:val="both"/>
        <w:rPr>
          <w:rFonts w:ascii="Arial" w:hAnsi="Arial" w:cs="Arial"/>
          <w:sz w:val="18"/>
          <w:szCs w:val="18"/>
        </w:rPr>
      </w:pPr>
      <w:r w:rsidRPr="002F22CE">
        <w:rPr>
          <w:rFonts w:ascii="Arial" w:hAnsi="Arial" w:cs="Arial"/>
          <w:b/>
          <w:bCs/>
          <w:sz w:val="18"/>
          <w:szCs w:val="18"/>
        </w:rPr>
        <w:t>2.1.2</w:t>
      </w:r>
      <w:r w:rsidRPr="002F22CE">
        <w:rPr>
          <w:rFonts w:ascii="Arial" w:hAnsi="Arial" w:cs="Arial"/>
          <w:b/>
          <w:bCs/>
          <w:sz w:val="18"/>
          <w:szCs w:val="18"/>
        </w:rPr>
        <w:tab/>
      </w:r>
      <w:r w:rsidRPr="002F22CE">
        <w:rPr>
          <w:rFonts w:ascii="Arial" w:hAnsi="Arial" w:cs="Arial"/>
          <w:sz w:val="18"/>
          <w:szCs w:val="18"/>
        </w:rPr>
        <w:t>TIENE LOS SIGUIENTES REGISTROS OFICIALES: REGISTRO FEDERAL DE CONTRIBUYENTES NÚMERO __________ Y REGISTRO PATRONAL ANTE EL INSTITUTO MEXICANO DEL SEGURO SOCIAL NÚMERO _____.</w:t>
      </w:r>
    </w:p>
    <w:p w:rsidR="007E5168" w:rsidRPr="002F22CE" w:rsidRDefault="007E5168" w:rsidP="007E5168">
      <w:pPr>
        <w:tabs>
          <w:tab w:val="left" w:pos="1854"/>
        </w:tabs>
        <w:overflowPunct w:val="0"/>
        <w:autoSpaceDE w:val="0"/>
        <w:ind w:left="851" w:hanging="851"/>
        <w:jc w:val="both"/>
        <w:textAlignment w:val="baseline"/>
        <w:rPr>
          <w:rFonts w:ascii="Arial" w:hAnsi="Arial" w:cs="Arial"/>
          <w:sz w:val="18"/>
          <w:szCs w:val="18"/>
        </w:rPr>
      </w:pPr>
    </w:p>
    <w:p w:rsidR="007E5168" w:rsidRPr="002F22CE" w:rsidRDefault="007E5168" w:rsidP="007E5168">
      <w:pPr>
        <w:tabs>
          <w:tab w:val="left" w:pos="7926"/>
        </w:tabs>
        <w:ind w:left="851" w:hanging="851"/>
        <w:jc w:val="both"/>
        <w:rPr>
          <w:rFonts w:ascii="Arial" w:hAnsi="Arial" w:cs="Arial"/>
          <w:sz w:val="18"/>
          <w:szCs w:val="18"/>
        </w:rPr>
      </w:pPr>
      <w:r w:rsidRPr="002F22CE">
        <w:rPr>
          <w:rFonts w:ascii="Arial" w:hAnsi="Arial" w:cs="Arial"/>
          <w:b/>
          <w:bCs/>
          <w:sz w:val="18"/>
          <w:szCs w:val="18"/>
        </w:rPr>
        <w:t>2.1.3</w:t>
      </w:r>
      <w:r w:rsidRPr="002F22CE">
        <w:rPr>
          <w:rFonts w:ascii="Arial" w:hAnsi="Arial" w:cs="Arial"/>
          <w:b/>
          <w:bCs/>
          <w:sz w:val="18"/>
          <w:szCs w:val="18"/>
        </w:rPr>
        <w:tab/>
      </w:r>
      <w:r w:rsidRPr="002F22CE">
        <w:rPr>
          <w:rFonts w:ascii="Arial" w:hAnsi="Arial" w:cs="Arial"/>
          <w:sz w:val="18"/>
          <w:szCs w:val="18"/>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2F22CE">
        <w:rPr>
          <w:rFonts w:ascii="Arial" w:hAnsi="Arial" w:cs="Arial"/>
          <w:b/>
          <w:sz w:val="18"/>
          <w:szCs w:val="18"/>
        </w:rPr>
        <w:t>“BAJO PROTESTA DE DECIR VERDAD”</w:t>
      </w:r>
      <w:r w:rsidRPr="002F22CE">
        <w:rPr>
          <w:rFonts w:ascii="Arial" w:hAnsi="Arial" w:cs="Arial"/>
          <w:sz w:val="18"/>
          <w:szCs w:val="18"/>
        </w:rPr>
        <w:t xml:space="preserve"> QUE DICHAS FACULTADES NO LE HAN SIDO REVOCADAS, NI LIMITADAS O MODIFICADAS EN FORMA ALGUNA, A LA FECHA EN QUE SE SUSCRIBE EL PRESENTE INSTRUMENTO JURÍDICO.</w:t>
      </w:r>
    </w:p>
    <w:p w:rsidR="007E5168" w:rsidRPr="002F22CE" w:rsidRDefault="007E5168" w:rsidP="007E5168">
      <w:pPr>
        <w:tabs>
          <w:tab w:val="left" w:pos="7926"/>
        </w:tabs>
        <w:ind w:left="1985" w:hanging="851"/>
        <w:jc w:val="both"/>
        <w:rPr>
          <w:rFonts w:ascii="Arial" w:hAnsi="Arial" w:cs="Arial"/>
          <w:b/>
          <w:sz w:val="18"/>
          <w:szCs w:val="18"/>
        </w:rPr>
      </w:pPr>
    </w:p>
    <w:p w:rsidR="007E5168" w:rsidRPr="002F22CE" w:rsidRDefault="007E5168" w:rsidP="007E5168">
      <w:pPr>
        <w:tabs>
          <w:tab w:val="left" w:pos="7911"/>
        </w:tabs>
        <w:ind w:left="851" w:hanging="851"/>
        <w:jc w:val="both"/>
        <w:rPr>
          <w:rFonts w:ascii="Arial" w:hAnsi="Arial" w:cs="Arial"/>
          <w:sz w:val="18"/>
          <w:szCs w:val="18"/>
        </w:rPr>
      </w:pPr>
      <w:r w:rsidRPr="002F22CE">
        <w:rPr>
          <w:rFonts w:ascii="Arial" w:hAnsi="Arial" w:cs="Arial"/>
          <w:sz w:val="18"/>
          <w:szCs w:val="18"/>
        </w:rPr>
        <w:t>EL DOMICILIO DE SU REPRESENTANTE LEGAL ES EL UBICADO EN _____.</w:t>
      </w:r>
    </w:p>
    <w:p w:rsidR="007E5168" w:rsidRPr="002F22CE" w:rsidRDefault="007E5168" w:rsidP="007E5168">
      <w:pPr>
        <w:tabs>
          <w:tab w:val="left" w:pos="1854"/>
        </w:tabs>
        <w:overflowPunct w:val="0"/>
        <w:autoSpaceDE w:val="0"/>
        <w:ind w:left="851" w:hanging="851"/>
        <w:jc w:val="both"/>
        <w:textAlignment w:val="baseline"/>
        <w:rPr>
          <w:rFonts w:ascii="Arial" w:hAnsi="Arial" w:cs="Arial"/>
          <w:sz w:val="18"/>
          <w:szCs w:val="18"/>
        </w:rPr>
      </w:pPr>
    </w:p>
    <w:p w:rsidR="007E5168" w:rsidRPr="002F22CE" w:rsidRDefault="007E5168" w:rsidP="007E5168">
      <w:pPr>
        <w:tabs>
          <w:tab w:val="left" w:pos="7926"/>
        </w:tabs>
        <w:ind w:left="851" w:hanging="851"/>
        <w:jc w:val="both"/>
        <w:rPr>
          <w:rFonts w:ascii="Arial" w:hAnsi="Arial" w:cs="Arial"/>
          <w:sz w:val="18"/>
          <w:szCs w:val="18"/>
        </w:rPr>
      </w:pPr>
      <w:r w:rsidRPr="002F22CE">
        <w:rPr>
          <w:rFonts w:ascii="Arial" w:hAnsi="Arial" w:cs="Arial"/>
          <w:b/>
          <w:bCs/>
          <w:sz w:val="18"/>
          <w:szCs w:val="18"/>
        </w:rPr>
        <w:t>2.1.4</w:t>
      </w:r>
      <w:r w:rsidRPr="002F22CE">
        <w:rPr>
          <w:rFonts w:ascii="Arial" w:hAnsi="Arial" w:cs="Arial"/>
          <w:b/>
          <w:bCs/>
          <w:sz w:val="18"/>
          <w:szCs w:val="18"/>
        </w:rPr>
        <w:tab/>
      </w:r>
      <w:r w:rsidRPr="002F22CE">
        <w:rPr>
          <w:rFonts w:ascii="Arial" w:hAnsi="Arial" w:cs="Arial"/>
          <w:sz w:val="18"/>
          <w:szCs w:val="18"/>
        </w:rPr>
        <w:t>SU OBJETO SOCIAL, ENTRE OTROS CORRESPONDE A: ___________; POR LO QUE CUENTA CON LOS RECURSOS FINANCIEROS, TÉCNICOS, ADMINISTRATIVOS Y HUMANOS PARA OBLIGARSE, EN LOS TÉRMINOS Y CONDICIONES QUE SE ESTIPULAN EN EL PRESENTE CONVENIO.</w:t>
      </w:r>
    </w:p>
    <w:p w:rsidR="007E5168" w:rsidRPr="002F22CE" w:rsidRDefault="007E5168" w:rsidP="007E5168">
      <w:pPr>
        <w:tabs>
          <w:tab w:val="left" w:pos="1854"/>
        </w:tabs>
        <w:overflowPunct w:val="0"/>
        <w:autoSpaceDE w:val="0"/>
        <w:ind w:left="851" w:hanging="851"/>
        <w:jc w:val="both"/>
        <w:textAlignment w:val="baseline"/>
        <w:rPr>
          <w:rFonts w:ascii="Arial" w:hAnsi="Arial" w:cs="Arial"/>
          <w:sz w:val="18"/>
          <w:szCs w:val="18"/>
        </w:rPr>
      </w:pPr>
    </w:p>
    <w:p w:rsidR="007E5168" w:rsidRPr="002F22CE" w:rsidRDefault="007E5168" w:rsidP="007E5168">
      <w:pPr>
        <w:widowControl w:val="0"/>
        <w:tabs>
          <w:tab w:val="left" w:pos="7898"/>
        </w:tabs>
        <w:overflowPunct w:val="0"/>
        <w:autoSpaceDE w:val="0"/>
        <w:ind w:left="851" w:hanging="851"/>
        <w:jc w:val="both"/>
        <w:textAlignment w:val="baseline"/>
        <w:rPr>
          <w:rFonts w:ascii="Arial" w:hAnsi="Arial" w:cs="Arial"/>
          <w:sz w:val="18"/>
          <w:szCs w:val="18"/>
        </w:rPr>
      </w:pPr>
      <w:r w:rsidRPr="002F22CE">
        <w:rPr>
          <w:rFonts w:ascii="Arial" w:hAnsi="Arial" w:cs="Arial"/>
          <w:b/>
          <w:bCs/>
          <w:sz w:val="18"/>
          <w:szCs w:val="18"/>
        </w:rPr>
        <w:t>2.1.5</w:t>
      </w:r>
      <w:r w:rsidRPr="002F22CE">
        <w:rPr>
          <w:rFonts w:ascii="Arial" w:hAnsi="Arial" w:cs="Arial"/>
          <w:b/>
          <w:bCs/>
          <w:sz w:val="18"/>
          <w:szCs w:val="18"/>
        </w:rPr>
        <w:tab/>
      </w:r>
      <w:r w:rsidRPr="002F22CE">
        <w:rPr>
          <w:rFonts w:ascii="Arial" w:hAnsi="Arial" w:cs="Arial"/>
          <w:sz w:val="18"/>
          <w:szCs w:val="18"/>
        </w:rPr>
        <w:t>SEÑALA COMO DOMICILIO LEGAL PARA TODOS LOS EFECTOS QUE DERIVEN DEL PRESENTE CONVENIO, EL UBICADO EN: ___________________________</w:t>
      </w:r>
    </w:p>
    <w:p w:rsidR="007E5168" w:rsidRPr="002F22CE" w:rsidRDefault="007E5168" w:rsidP="007E5168">
      <w:pPr>
        <w:widowControl w:val="0"/>
        <w:overflowPunct w:val="0"/>
        <w:autoSpaceDE w:val="0"/>
        <w:ind w:left="851" w:hanging="851"/>
        <w:jc w:val="both"/>
        <w:textAlignment w:val="baseline"/>
        <w:rPr>
          <w:rFonts w:ascii="Arial" w:hAnsi="Arial" w:cs="Arial"/>
          <w:sz w:val="18"/>
          <w:szCs w:val="18"/>
        </w:rPr>
      </w:pPr>
    </w:p>
    <w:p w:rsidR="007E5168" w:rsidRPr="002F22CE" w:rsidRDefault="007E5168" w:rsidP="007E5168">
      <w:pPr>
        <w:widowControl w:val="0"/>
        <w:overflowPunct w:val="0"/>
        <w:autoSpaceDE w:val="0"/>
        <w:ind w:left="851" w:hanging="851"/>
        <w:jc w:val="both"/>
        <w:textAlignment w:val="baseline"/>
        <w:rPr>
          <w:rFonts w:ascii="Arial" w:hAnsi="Arial" w:cs="Arial"/>
          <w:b/>
          <w:sz w:val="18"/>
          <w:szCs w:val="18"/>
        </w:rPr>
      </w:pPr>
      <w:r w:rsidRPr="002F22CE">
        <w:rPr>
          <w:rFonts w:ascii="Arial" w:hAnsi="Arial" w:cs="Arial"/>
          <w:b/>
          <w:i/>
          <w:sz w:val="18"/>
          <w:szCs w:val="18"/>
        </w:rPr>
        <w:t xml:space="preserve">(MENCIONAR E IDENTIFICAR A CUÁNTOS INTEGRANTES CONFORMAN LA PARTICIPACIÓN CONJUNTA PARA LA PRESENTACIÓN </w:t>
      </w:r>
      <w:r w:rsidRPr="002F22CE">
        <w:rPr>
          <w:rFonts w:ascii="Arial" w:hAnsi="Arial" w:cs="Arial"/>
          <w:b/>
          <w:sz w:val="18"/>
          <w:szCs w:val="18"/>
        </w:rPr>
        <w:t>DE PROPOSICIONES).</w:t>
      </w:r>
    </w:p>
    <w:p w:rsidR="007E5168" w:rsidRPr="002F22CE" w:rsidRDefault="007E5168" w:rsidP="007E5168">
      <w:pPr>
        <w:ind w:left="851" w:hanging="851"/>
        <w:jc w:val="both"/>
        <w:rPr>
          <w:rFonts w:ascii="Arial" w:hAnsi="Arial" w:cs="Arial"/>
          <w:sz w:val="18"/>
          <w:szCs w:val="18"/>
        </w:rPr>
      </w:pPr>
    </w:p>
    <w:p w:rsidR="007E5168" w:rsidRPr="002F22CE" w:rsidRDefault="007E5168" w:rsidP="0068026C">
      <w:pPr>
        <w:numPr>
          <w:ilvl w:val="1"/>
          <w:numId w:val="8"/>
        </w:numPr>
        <w:tabs>
          <w:tab w:val="clear" w:pos="1080"/>
          <w:tab w:val="num" w:pos="0"/>
          <w:tab w:val="left" w:pos="851"/>
        </w:tabs>
        <w:suppressAutoHyphens/>
        <w:ind w:left="851" w:hanging="851"/>
        <w:jc w:val="both"/>
        <w:rPr>
          <w:rFonts w:ascii="Arial" w:hAnsi="Arial" w:cs="Arial"/>
          <w:sz w:val="18"/>
          <w:szCs w:val="18"/>
        </w:rPr>
      </w:pPr>
      <w:r w:rsidRPr="002F22CE">
        <w:rPr>
          <w:rFonts w:ascii="Arial" w:hAnsi="Arial" w:cs="Arial"/>
          <w:b/>
          <w:sz w:val="18"/>
          <w:szCs w:val="18"/>
        </w:rPr>
        <w:t>“LAS PARTES”</w:t>
      </w:r>
      <w:r w:rsidRPr="002F22CE">
        <w:rPr>
          <w:rFonts w:ascii="Arial" w:hAnsi="Arial" w:cs="Arial"/>
          <w:sz w:val="18"/>
          <w:szCs w:val="18"/>
        </w:rPr>
        <w:t xml:space="preserve"> DECLARAN QUE:</w:t>
      </w:r>
    </w:p>
    <w:p w:rsidR="007E5168" w:rsidRPr="002F22CE" w:rsidRDefault="007E5168" w:rsidP="007E5168">
      <w:pPr>
        <w:tabs>
          <w:tab w:val="left" w:pos="1272"/>
        </w:tabs>
        <w:overflowPunct w:val="0"/>
        <w:autoSpaceDE w:val="0"/>
        <w:ind w:left="851" w:hanging="851"/>
        <w:jc w:val="both"/>
        <w:textAlignment w:val="baseline"/>
        <w:rPr>
          <w:rFonts w:ascii="Arial" w:hAnsi="Arial" w:cs="Arial"/>
          <w:sz w:val="18"/>
          <w:szCs w:val="18"/>
        </w:rPr>
      </w:pPr>
    </w:p>
    <w:p w:rsidR="007E5168" w:rsidRPr="002F22CE" w:rsidRDefault="007E5168" w:rsidP="0068026C">
      <w:pPr>
        <w:numPr>
          <w:ilvl w:val="2"/>
          <w:numId w:val="8"/>
        </w:numPr>
        <w:tabs>
          <w:tab w:val="clear" w:pos="1440"/>
          <w:tab w:val="num" w:pos="0"/>
          <w:tab w:val="left" w:pos="6319"/>
        </w:tabs>
        <w:suppressAutoHyphens/>
        <w:ind w:left="851" w:hanging="851"/>
        <w:jc w:val="both"/>
        <w:rPr>
          <w:rFonts w:ascii="Arial" w:hAnsi="Arial" w:cs="Arial"/>
          <w:sz w:val="18"/>
          <w:szCs w:val="18"/>
        </w:rPr>
      </w:pPr>
      <w:r w:rsidRPr="002F22CE">
        <w:rPr>
          <w:rFonts w:ascii="Arial" w:hAnsi="Arial" w:cs="Arial"/>
          <w:sz w:val="18"/>
          <w:szCs w:val="18"/>
        </w:rPr>
        <w:t xml:space="preserve">CONOCEN LOS REQUISITOS Y CONDICIONES ESTIPULADAS EN LAS BASES DE LA CONVOCATORIA A LA </w:t>
      </w:r>
      <w:r w:rsidR="00F51D28">
        <w:rPr>
          <w:rFonts w:ascii="Arial" w:hAnsi="Arial" w:cs="Arial"/>
          <w:sz w:val="18"/>
          <w:szCs w:val="18"/>
        </w:rPr>
        <w:t>ADJUDICACIÓN DIRECTA</w:t>
      </w:r>
      <w:r w:rsidRPr="002F22CE">
        <w:rPr>
          <w:rFonts w:ascii="Arial" w:hAnsi="Arial" w:cs="Arial"/>
          <w:sz w:val="18"/>
          <w:szCs w:val="18"/>
        </w:rPr>
        <w:t>____________.</w:t>
      </w:r>
    </w:p>
    <w:p w:rsidR="007E5168" w:rsidRPr="002F22CE" w:rsidRDefault="007E5168" w:rsidP="007E5168">
      <w:pPr>
        <w:tabs>
          <w:tab w:val="left" w:pos="1854"/>
        </w:tabs>
        <w:overflowPunct w:val="0"/>
        <w:autoSpaceDE w:val="0"/>
        <w:jc w:val="both"/>
        <w:textAlignment w:val="baseline"/>
        <w:rPr>
          <w:rFonts w:ascii="Arial" w:hAnsi="Arial" w:cs="Arial"/>
          <w:sz w:val="18"/>
          <w:szCs w:val="18"/>
        </w:rPr>
      </w:pPr>
    </w:p>
    <w:p w:rsidR="007E5168" w:rsidRPr="002F22CE" w:rsidRDefault="007E5168" w:rsidP="007E5168">
      <w:pPr>
        <w:tabs>
          <w:tab w:val="left" w:pos="5760"/>
        </w:tabs>
        <w:ind w:left="851" w:hanging="851"/>
        <w:jc w:val="both"/>
        <w:rPr>
          <w:rFonts w:ascii="Arial" w:hAnsi="Arial" w:cs="Arial"/>
          <w:sz w:val="18"/>
          <w:szCs w:val="18"/>
        </w:rPr>
      </w:pPr>
      <w:r w:rsidRPr="002F22CE">
        <w:rPr>
          <w:rFonts w:ascii="Arial" w:hAnsi="Arial" w:cs="Arial"/>
          <w:b/>
          <w:sz w:val="18"/>
          <w:szCs w:val="18"/>
        </w:rPr>
        <w:t>3.1.2</w:t>
      </w:r>
      <w:r w:rsidRPr="002F22CE">
        <w:rPr>
          <w:rFonts w:ascii="Arial" w:hAnsi="Arial" w:cs="Arial"/>
          <w:b/>
          <w:sz w:val="18"/>
          <w:szCs w:val="18"/>
        </w:rPr>
        <w:tab/>
      </w:r>
      <w:r w:rsidRPr="002F22CE">
        <w:rPr>
          <w:rFonts w:ascii="Arial" w:hAnsi="Arial" w:cs="Arial"/>
          <w:sz w:val="18"/>
          <w:szCs w:val="18"/>
        </w:rPr>
        <w:t xml:space="preserve">MANIFIESTAN SU CONFORMIDAD EN FORMALIZAR EL PRESENTE CONVENIO, CON EL OBJETO DE PARTICIPAR CONJUNTAMENTE EN LA </w:t>
      </w:r>
      <w:r w:rsidR="00F51D28">
        <w:rPr>
          <w:rFonts w:ascii="Arial" w:hAnsi="Arial" w:cs="Arial"/>
          <w:sz w:val="18"/>
          <w:szCs w:val="18"/>
        </w:rPr>
        <w:t>ADJUDICACIÓN</w:t>
      </w:r>
      <w:r w:rsidRPr="002F22CE">
        <w:rPr>
          <w:rFonts w:ascii="Arial" w:hAnsi="Arial" w:cs="Arial"/>
          <w:sz w:val="18"/>
          <w:szCs w:val="18"/>
        </w:rPr>
        <w:t xml:space="preserve">, PRESENTANDO PROPOSICIÓN TÉCNICA Y ECONÓMICA, CUMPLIENDO CON LO ESTABLECIDO EN LAS BASES </w:t>
      </w:r>
      <w:r w:rsidR="00F51D28">
        <w:rPr>
          <w:rFonts w:ascii="Arial" w:hAnsi="Arial" w:cs="Arial"/>
          <w:sz w:val="18"/>
          <w:szCs w:val="18"/>
        </w:rPr>
        <w:t>ADJUDICACIÓN</w:t>
      </w:r>
      <w:r w:rsidRPr="002F22CE">
        <w:rPr>
          <w:rFonts w:ascii="Arial" w:hAnsi="Arial" w:cs="Arial"/>
          <w:sz w:val="18"/>
          <w:szCs w:val="18"/>
        </w:rPr>
        <w:t xml:space="preserve"> Y CON LO DISPUESTO EN LOS ARTÍCULOS 34, DE LA LEY DE ADQUISICIONES, ARRENDAMIENTOS Y SERVICIOS DEL SECTOR PÚBLICO Y 31 DE SU REGLAMENTO.</w:t>
      </w:r>
    </w:p>
    <w:p w:rsidR="007E5168" w:rsidRPr="002F22CE" w:rsidRDefault="007E5168" w:rsidP="007E5168">
      <w:pPr>
        <w:tabs>
          <w:tab w:val="left" w:pos="1800"/>
        </w:tabs>
        <w:overflowPunct w:val="0"/>
        <w:autoSpaceDE w:val="0"/>
        <w:ind w:left="851" w:hanging="851"/>
        <w:jc w:val="both"/>
        <w:textAlignment w:val="baseline"/>
        <w:rPr>
          <w:rFonts w:ascii="Arial" w:hAnsi="Arial" w:cs="Arial"/>
          <w:sz w:val="18"/>
          <w:szCs w:val="18"/>
        </w:rPr>
      </w:pPr>
    </w:p>
    <w:p w:rsidR="007E5168" w:rsidRPr="002F22CE" w:rsidRDefault="007E5168" w:rsidP="007E5168">
      <w:pPr>
        <w:widowControl w:val="0"/>
        <w:overflowPunct w:val="0"/>
        <w:autoSpaceDE w:val="0"/>
        <w:ind w:left="851" w:hanging="851"/>
        <w:jc w:val="both"/>
        <w:textAlignment w:val="baseline"/>
        <w:rPr>
          <w:rFonts w:ascii="Arial" w:hAnsi="Arial" w:cs="Arial"/>
          <w:sz w:val="18"/>
          <w:szCs w:val="18"/>
        </w:rPr>
      </w:pPr>
      <w:r w:rsidRPr="002F22CE">
        <w:rPr>
          <w:rFonts w:ascii="Arial" w:hAnsi="Arial" w:cs="Arial"/>
          <w:sz w:val="18"/>
          <w:szCs w:val="18"/>
        </w:rPr>
        <w:t>EXPUESTO LO ANTERIOR, LAS PARTES OTORGAN LAS SIGUIENTES:</w:t>
      </w:r>
    </w:p>
    <w:p w:rsidR="007E5168" w:rsidRPr="006F0BC2" w:rsidRDefault="007E5168" w:rsidP="007E5168">
      <w:pPr>
        <w:widowControl w:val="0"/>
        <w:overflowPunct w:val="0"/>
        <w:autoSpaceDE w:val="0"/>
        <w:ind w:left="851" w:hanging="851"/>
        <w:jc w:val="both"/>
        <w:textAlignment w:val="baseline"/>
        <w:rPr>
          <w:rFonts w:ascii="Arial" w:hAnsi="Arial" w:cs="Arial"/>
          <w:sz w:val="10"/>
          <w:szCs w:val="18"/>
        </w:rPr>
      </w:pPr>
    </w:p>
    <w:p w:rsidR="007E5168" w:rsidRPr="002F22CE" w:rsidRDefault="007E5168" w:rsidP="007E5168">
      <w:pPr>
        <w:widowControl w:val="0"/>
        <w:overflowPunct w:val="0"/>
        <w:autoSpaceDE w:val="0"/>
        <w:ind w:left="851" w:hanging="851"/>
        <w:jc w:val="center"/>
        <w:textAlignment w:val="baseline"/>
        <w:rPr>
          <w:rFonts w:ascii="Arial" w:hAnsi="Arial" w:cs="Arial"/>
          <w:b/>
          <w:sz w:val="18"/>
          <w:szCs w:val="18"/>
        </w:rPr>
      </w:pPr>
      <w:r w:rsidRPr="002F22CE">
        <w:rPr>
          <w:rFonts w:ascii="Arial" w:hAnsi="Arial" w:cs="Arial"/>
          <w:b/>
          <w:sz w:val="18"/>
          <w:szCs w:val="18"/>
        </w:rPr>
        <w:t>CLÁUSULAS</w:t>
      </w:r>
    </w:p>
    <w:p w:rsidR="007E5168" w:rsidRPr="002F22CE" w:rsidRDefault="007E5168" w:rsidP="007E5168">
      <w:pPr>
        <w:widowControl w:val="0"/>
        <w:overflowPunct w:val="0"/>
        <w:autoSpaceDE w:val="0"/>
        <w:ind w:left="851" w:hanging="851"/>
        <w:jc w:val="both"/>
        <w:textAlignment w:val="baseline"/>
        <w:rPr>
          <w:rFonts w:ascii="Arial" w:hAnsi="Arial" w:cs="Arial"/>
          <w:b/>
          <w:sz w:val="18"/>
          <w:szCs w:val="18"/>
        </w:rPr>
      </w:pPr>
      <w:r w:rsidRPr="002F22CE">
        <w:rPr>
          <w:rFonts w:ascii="Arial" w:hAnsi="Arial" w:cs="Arial"/>
          <w:b/>
          <w:sz w:val="18"/>
          <w:szCs w:val="18"/>
        </w:rPr>
        <w:t>PRIMERA.-</w:t>
      </w:r>
      <w:r w:rsidRPr="002F22CE">
        <w:rPr>
          <w:rFonts w:ascii="Arial" w:hAnsi="Arial" w:cs="Arial"/>
          <w:b/>
          <w:sz w:val="18"/>
          <w:szCs w:val="18"/>
        </w:rPr>
        <w:tab/>
        <w:t>OBJETO.- “PARTICIPACIÓN CONJUNTA”.</w:t>
      </w:r>
    </w:p>
    <w:p w:rsidR="007E5168" w:rsidRPr="002F22CE" w:rsidRDefault="007E5168" w:rsidP="007E5168">
      <w:pPr>
        <w:widowControl w:val="0"/>
        <w:overflowPunct w:val="0"/>
        <w:autoSpaceDE w:val="0"/>
        <w:ind w:left="851" w:hanging="851"/>
        <w:jc w:val="both"/>
        <w:textAlignment w:val="baseline"/>
        <w:rPr>
          <w:rFonts w:ascii="Arial" w:hAnsi="Arial" w:cs="Arial"/>
          <w:sz w:val="18"/>
          <w:szCs w:val="18"/>
        </w:rPr>
      </w:pPr>
    </w:p>
    <w:p w:rsidR="007E5168" w:rsidRPr="002F22CE" w:rsidRDefault="007E5168" w:rsidP="007E5168">
      <w:pPr>
        <w:widowControl w:val="0"/>
        <w:overflowPunct w:val="0"/>
        <w:autoSpaceDE w:val="0"/>
        <w:jc w:val="both"/>
        <w:textAlignment w:val="baseline"/>
        <w:rPr>
          <w:rFonts w:ascii="Arial" w:hAnsi="Arial" w:cs="Arial"/>
          <w:sz w:val="18"/>
          <w:szCs w:val="18"/>
        </w:rPr>
      </w:pPr>
      <w:r w:rsidRPr="002F22CE">
        <w:rPr>
          <w:rFonts w:ascii="Arial" w:hAnsi="Arial" w:cs="Arial"/>
          <w:b/>
          <w:sz w:val="18"/>
          <w:szCs w:val="18"/>
        </w:rPr>
        <w:t>“LAS PARTES”</w:t>
      </w:r>
      <w:r w:rsidRPr="002F22CE">
        <w:rPr>
          <w:rFonts w:ascii="Arial" w:hAnsi="Arial" w:cs="Arial"/>
          <w:sz w:val="18"/>
          <w:szCs w:val="18"/>
        </w:rPr>
        <w:t xml:space="preserve"> CONVIENEN, EN CONJUNTAR SUS RECURSOS TÉCNICOS, LEGALES, ADMINISTRATIVOS, ECONÓMICOS Y FINANCIEROS PARA PRESENTAR PROPOSICIÓN TÉCNICA Y ECONÓMICA EN LA </w:t>
      </w:r>
      <w:r w:rsidR="00F51D28">
        <w:rPr>
          <w:rFonts w:ascii="Arial" w:hAnsi="Arial" w:cs="Arial"/>
          <w:sz w:val="18"/>
          <w:szCs w:val="18"/>
        </w:rPr>
        <w:t>ADJUDICACIÓN DIRECTA</w:t>
      </w:r>
      <w:r>
        <w:rPr>
          <w:rFonts w:ascii="Arial" w:hAnsi="Arial" w:cs="Arial"/>
          <w:sz w:val="18"/>
          <w:szCs w:val="18"/>
        </w:rPr>
        <w:t xml:space="preserve"> </w:t>
      </w:r>
      <w:r w:rsidRPr="002F22CE">
        <w:rPr>
          <w:rFonts w:ascii="Arial" w:hAnsi="Arial" w:cs="Arial"/>
          <w:sz w:val="18"/>
          <w:szCs w:val="18"/>
        </w:rPr>
        <w:t>NÚMERO _________ Y EN CASO DE SER ADJUDICATARIO DEL CONTRATO, SE OBLIGAN A PRESTAR EL SERVICIO OBJETO DEL CONVENIO, CON LA PARTICIPACIÓN SIGUIENTE:</w:t>
      </w:r>
    </w:p>
    <w:p w:rsidR="007E5168" w:rsidRPr="002F22CE" w:rsidRDefault="007E5168" w:rsidP="007E5168">
      <w:pPr>
        <w:widowControl w:val="0"/>
        <w:overflowPunct w:val="0"/>
        <w:autoSpaceDE w:val="0"/>
        <w:ind w:left="851" w:hanging="851"/>
        <w:jc w:val="both"/>
        <w:textAlignment w:val="baseline"/>
        <w:rPr>
          <w:rFonts w:ascii="Arial" w:hAnsi="Arial" w:cs="Arial"/>
          <w:sz w:val="18"/>
          <w:szCs w:val="18"/>
        </w:rPr>
      </w:pPr>
    </w:p>
    <w:p w:rsidR="007E5168" w:rsidRPr="002F22CE" w:rsidRDefault="007E5168" w:rsidP="007E5168">
      <w:pPr>
        <w:widowControl w:val="0"/>
        <w:overflowPunct w:val="0"/>
        <w:autoSpaceDE w:val="0"/>
        <w:ind w:left="851" w:hanging="851"/>
        <w:jc w:val="both"/>
        <w:textAlignment w:val="baseline"/>
        <w:rPr>
          <w:rFonts w:ascii="Arial" w:hAnsi="Arial" w:cs="Arial"/>
          <w:sz w:val="18"/>
          <w:szCs w:val="18"/>
        </w:rPr>
      </w:pPr>
      <w:r w:rsidRPr="002F22CE">
        <w:rPr>
          <w:rFonts w:ascii="Arial" w:hAnsi="Arial" w:cs="Arial"/>
          <w:b/>
          <w:sz w:val="18"/>
          <w:szCs w:val="18"/>
        </w:rPr>
        <w:t>PARTICIPANTE “A”:</w:t>
      </w:r>
      <w:r w:rsidRPr="002F22CE">
        <w:rPr>
          <w:rFonts w:ascii="Arial" w:hAnsi="Arial" w:cs="Arial"/>
          <w:sz w:val="18"/>
          <w:szCs w:val="18"/>
        </w:rPr>
        <w:t xml:space="preserve"> </w:t>
      </w:r>
      <w:r w:rsidRPr="002F22CE">
        <w:rPr>
          <w:rFonts w:ascii="Arial" w:hAnsi="Arial" w:cs="Arial"/>
          <w:b/>
          <w:i/>
          <w:sz w:val="18"/>
          <w:szCs w:val="18"/>
          <w:u w:val="single"/>
        </w:rPr>
        <w:t>(DESCRIBIR LA PARTE QUE SE OBLIGA A SUMINISTRAR)</w:t>
      </w:r>
      <w:r w:rsidRPr="002F22CE">
        <w:rPr>
          <w:rFonts w:ascii="Arial" w:hAnsi="Arial" w:cs="Arial"/>
          <w:sz w:val="18"/>
          <w:szCs w:val="18"/>
        </w:rPr>
        <w:t>.</w:t>
      </w:r>
    </w:p>
    <w:p w:rsidR="007E5168" w:rsidRPr="002F22CE" w:rsidRDefault="007E5168" w:rsidP="007E5168">
      <w:pPr>
        <w:widowControl w:val="0"/>
        <w:overflowPunct w:val="0"/>
        <w:autoSpaceDE w:val="0"/>
        <w:ind w:left="851" w:hanging="851"/>
        <w:jc w:val="both"/>
        <w:textAlignment w:val="baseline"/>
        <w:rPr>
          <w:rFonts w:ascii="Arial" w:hAnsi="Arial" w:cs="Arial"/>
          <w:sz w:val="18"/>
          <w:szCs w:val="18"/>
        </w:rPr>
      </w:pPr>
    </w:p>
    <w:p w:rsidR="007E5168" w:rsidRPr="002F22CE" w:rsidRDefault="007E5168" w:rsidP="007E5168">
      <w:pPr>
        <w:widowControl w:val="0"/>
        <w:overflowPunct w:val="0"/>
        <w:autoSpaceDE w:val="0"/>
        <w:ind w:left="851" w:hanging="851"/>
        <w:jc w:val="both"/>
        <w:textAlignment w:val="baseline"/>
        <w:rPr>
          <w:rFonts w:ascii="Arial" w:hAnsi="Arial" w:cs="Arial"/>
          <w:sz w:val="18"/>
          <w:szCs w:val="18"/>
        </w:rPr>
      </w:pPr>
      <w:r w:rsidRPr="002F22CE">
        <w:rPr>
          <w:rFonts w:ascii="Arial" w:hAnsi="Arial" w:cs="Arial"/>
          <w:i/>
          <w:sz w:val="18"/>
          <w:szCs w:val="18"/>
          <w:u w:val="single"/>
        </w:rPr>
        <w:t xml:space="preserve">(CADA UNO DE LOS INTEGRANTES QUE CONFORMAN LA PARTICIPACIÓN CONJUNTA PARA LA PRESENTACIÓN </w:t>
      </w:r>
      <w:r w:rsidRPr="002F22CE">
        <w:rPr>
          <w:rFonts w:ascii="Arial" w:hAnsi="Arial" w:cs="Arial"/>
          <w:i/>
          <w:sz w:val="18"/>
          <w:szCs w:val="18"/>
        </w:rPr>
        <w:t xml:space="preserve">DE </w:t>
      </w:r>
      <w:r w:rsidRPr="002F22CE">
        <w:rPr>
          <w:rFonts w:ascii="Arial" w:hAnsi="Arial" w:cs="Arial"/>
          <w:sz w:val="18"/>
          <w:szCs w:val="18"/>
        </w:rPr>
        <w:t>PROPOSICIONES DEBERÁ DESCRIBIR LA PARTE QUE SE OBLIGA A ENTREGAR).</w:t>
      </w:r>
    </w:p>
    <w:p w:rsidR="007E5168" w:rsidRDefault="007E5168" w:rsidP="007E5168">
      <w:pPr>
        <w:widowControl w:val="0"/>
        <w:overflowPunct w:val="0"/>
        <w:autoSpaceDE w:val="0"/>
        <w:ind w:left="851" w:hanging="851"/>
        <w:jc w:val="both"/>
        <w:textAlignment w:val="baseline"/>
        <w:rPr>
          <w:rFonts w:ascii="Arial" w:hAnsi="Arial" w:cs="Arial"/>
          <w:b/>
          <w:sz w:val="18"/>
          <w:szCs w:val="18"/>
        </w:rPr>
      </w:pPr>
      <w:r w:rsidRPr="002F22CE">
        <w:rPr>
          <w:rFonts w:ascii="Arial" w:hAnsi="Arial" w:cs="Arial"/>
          <w:b/>
          <w:sz w:val="18"/>
          <w:szCs w:val="18"/>
        </w:rPr>
        <w:t>SEGUNDA.-</w:t>
      </w:r>
      <w:r w:rsidRPr="002F22CE">
        <w:rPr>
          <w:rFonts w:ascii="Arial" w:hAnsi="Arial" w:cs="Arial"/>
          <w:b/>
          <w:sz w:val="18"/>
          <w:szCs w:val="18"/>
        </w:rPr>
        <w:tab/>
        <w:t>REPRESENTANTE COMÚN Y OBLIGADO SOLIDARIO.</w:t>
      </w:r>
    </w:p>
    <w:p w:rsidR="007E5168" w:rsidRDefault="007E5168" w:rsidP="007E5168">
      <w:pPr>
        <w:widowControl w:val="0"/>
        <w:overflowPunct w:val="0"/>
        <w:autoSpaceDE w:val="0"/>
        <w:ind w:left="851" w:hanging="851"/>
        <w:jc w:val="both"/>
        <w:textAlignment w:val="baseline"/>
        <w:rPr>
          <w:rFonts w:ascii="Arial" w:hAnsi="Arial" w:cs="Arial"/>
          <w:b/>
          <w:sz w:val="18"/>
          <w:szCs w:val="18"/>
        </w:rPr>
      </w:pPr>
    </w:p>
    <w:p w:rsidR="007E5168" w:rsidRPr="002F22CE" w:rsidRDefault="007E5168" w:rsidP="007E5168">
      <w:pPr>
        <w:widowControl w:val="0"/>
        <w:overflowPunct w:val="0"/>
        <w:autoSpaceDE w:val="0"/>
        <w:jc w:val="both"/>
        <w:textAlignment w:val="baseline"/>
        <w:rPr>
          <w:rFonts w:ascii="Arial" w:hAnsi="Arial" w:cs="Arial"/>
          <w:sz w:val="18"/>
          <w:szCs w:val="18"/>
        </w:rPr>
      </w:pPr>
      <w:r w:rsidRPr="002F22CE">
        <w:rPr>
          <w:rFonts w:ascii="Arial" w:hAnsi="Arial" w:cs="Arial"/>
          <w:b/>
          <w:sz w:val="18"/>
          <w:szCs w:val="18"/>
        </w:rPr>
        <w:t xml:space="preserve">“LAS PARTES” </w:t>
      </w:r>
      <w:r w:rsidRPr="002F22CE">
        <w:rPr>
          <w:rFonts w:ascii="Arial" w:hAnsi="Arial" w:cs="Arial"/>
          <w:sz w:val="18"/>
          <w:szCs w:val="18"/>
        </w:rPr>
        <w:t xml:space="preserve">ACEPTAN EXPRESAMENTE EN DESIGNAR COMO REPRESENTANTE COMÚN AL ____________, A TRAVÉS DEL PRESENTE INSTRUMENTO, OTORGÁNDOLE PODER AMPLIO Y SUFICIENTE, PARA ATENDER TODO LO RELACIONADO CON LAS PROPOSICIONES TÉCNICA Y ECONÓMICA EN EL PROCEDIMIENTO DE </w:t>
      </w:r>
      <w:r w:rsidR="00F51D28">
        <w:rPr>
          <w:rFonts w:ascii="Arial" w:hAnsi="Arial" w:cs="Arial"/>
          <w:sz w:val="18"/>
          <w:szCs w:val="18"/>
        </w:rPr>
        <w:t>ADJUDICACIÓN</w:t>
      </w:r>
      <w:r w:rsidRPr="002F22CE">
        <w:rPr>
          <w:rFonts w:ascii="Arial" w:hAnsi="Arial" w:cs="Arial"/>
          <w:sz w:val="18"/>
          <w:szCs w:val="18"/>
        </w:rPr>
        <w:t>, ASÍ COMO PARA SUSCRIBIR DICHAS PROPOSICIONES.</w:t>
      </w:r>
    </w:p>
    <w:p w:rsidR="007E5168" w:rsidRPr="002F22CE" w:rsidRDefault="007E5168" w:rsidP="007E5168">
      <w:pPr>
        <w:widowControl w:val="0"/>
        <w:overflowPunct w:val="0"/>
        <w:autoSpaceDE w:val="0"/>
        <w:jc w:val="both"/>
        <w:textAlignment w:val="baseline"/>
        <w:rPr>
          <w:rFonts w:ascii="Arial" w:hAnsi="Arial" w:cs="Arial"/>
          <w:sz w:val="18"/>
          <w:szCs w:val="18"/>
        </w:rPr>
      </w:pPr>
    </w:p>
    <w:p w:rsidR="007E5168" w:rsidRPr="002F22CE" w:rsidRDefault="007E5168" w:rsidP="007E5168">
      <w:pPr>
        <w:widowControl w:val="0"/>
        <w:overflowPunct w:val="0"/>
        <w:autoSpaceDE w:val="0"/>
        <w:jc w:val="both"/>
        <w:textAlignment w:val="baseline"/>
        <w:rPr>
          <w:rFonts w:ascii="Arial" w:hAnsi="Arial" w:cs="Arial"/>
          <w:sz w:val="18"/>
          <w:szCs w:val="18"/>
        </w:rPr>
      </w:pPr>
      <w:r w:rsidRPr="002F22CE">
        <w:rPr>
          <w:rFonts w:ascii="Arial" w:hAnsi="Arial" w:cs="Arial"/>
          <w:sz w:val="18"/>
          <w:szCs w:val="18"/>
        </w:rPr>
        <w:lastRenderedPageBreak/>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7E5168" w:rsidRPr="002F22CE" w:rsidRDefault="007E5168" w:rsidP="007E5168">
      <w:pPr>
        <w:widowControl w:val="0"/>
        <w:overflowPunct w:val="0"/>
        <w:autoSpaceDE w:val="0"/>
        <w:ind w:left="851" w:hanging="851"/>
        <w:jc w:val="both"/>
        <w:textAlignment w:val="baseline"/>
        <w:rPr>
          <w:rFonts w:ascii="Arial" w:hAnsi="Arial" w:cs="Arial"/>
          <w:sz w:val="18"/>
          <w:szCs w:val="18"/>
        </w:rPr>
      </w:pPr>
    </w:p>
    <w:p w:rsidR="007E5168" w:rsidRPr="002F22CE" w:rsidRDefault="007E5168" w:rsidP="007E5168">
      <w:pPr>
        <w:widowControl w:val="0"/>
        <w:overflowPunct w:val="0"/>
        <w:autoSpaceDE w:val="0"/>
        <w:ind w:left="851" w:hanging="851"/>
        <w:jc w:val="both"/>
        <w:textAlignment w:val="baseline"/>
        <w:rPr>
          <w:rFonts w:ascii="Arial" w:hAnsi="Arial" w:cs="Arial"/>
          <w:b/>
          <w:sz w:val="18"/>
          <w:szCs w:val="18"/>
        </w:rPr>
      </w:pPr>
      <w:r w:rsidRPr="002F22CE">
        <w:rPr>
          <w:rFonts w:ascii="Arial" w:hAnsi="Arial" w:cs="Arial"/>
          <w:b/>
          <w:sz w:val="18"/>
          <w:szCs w:val="18"/>
        </w:rPr>
        <w:t xml:space="preserve">TERCERA.- </w:t>
      </w:r>
      <w:r w:rsidRPr="002F22CE">
        <w:rPr>
          <w:rFonts w:ascii="Arial" w:hAnsi="Arial" w:cs="Arial"/>
          <w:b/>
          <w:sz w:val="18"/>
          <w:szCs w:val="18"/>
        </w:rPr>
        <w:tab/>
        <w:t>DEL COBRO DE LAS FACTURAS.</w:t>
      </w:r>
    </w:p>
    <w:p w:rsidR="007E5168" w:rsidRPr="002F22CE" w:rsidRDefault="007E5168" w:rsidP="007E5168">
      <w:pPr>
        <w:widowControl w:val="0"/>
        <w:overflowPunct w:val="0"/>
        <w:autoSpaceDE w:val="0"/>
        <w:ind w:left="851" w:hanging="851"/>
        <w:jc w:val="both"/>
        <w:textAlignment w:val="baseline"/>
        <w:rPr>
          <w:rFonts w:ascii="Arial" w:hAnsi="Arial" w:cs="Arial"/>
          <w:sz w:val="18"/>
          <w:szCs w:val="18"/>
        </w:rPr>
      </w:pPr>
    </w:p>
    <w:p w:rsidR="007E5168" w:rsidRPr="002F22CE" w:rsidRDefault="007E5168" w:rsidP="007E5168">
      <w:pPr>
        <w:widowControl w:val="0"/>
        <w:overflowPunct w:val="0"/>
        <w:autoSpaceDE w:val="0"/>
        <w:jc w:val="both"/>
        <w:textAlignment w:val="baseline"/>
        <w:rPr>
          <w:rFonts w:ascii="Arial" w:hAnsi="Arial" w:cs="Arial"/>
          <w:sz w:val="18"/>
          <w:szCs w:val="18"/>
        </w:rPr>
      </w:pPr>
      <w:r w:rsidRPr="002F22CE">
        <w:rPr>
          <w:rFonts w:ascii="Arial" w:hAnsi="Arial" w:cs="Arial"/>
          <w:b/>
          <w:sz w:val="18"/>
          <w:szCs w:val="18"/>
        </w:rPr>
        <w:t>“LAS PARTES”</w:t>
      </w:r>
      <w:r w:rsidRPr="002F22CE">
        <w:rPr>
          <w:rFonts w:ascii="Arial" w:hAnsi="Arial" w:cs="Arial"/>
          <w:sz w:val="18"/>
          <w:szCs w:val="18"/>
        </w:rPr>
        <w:t xml:space="preserve"> CONVIENEN EXPRESAMENTE, QUE “EL PARTICIPANTE______ </w:t>
      </w:r>
      <w:r w:rsidRPr="002F22CE">
        <w:rPr>
          <w:rFonts w:ascii="Arial" w:hAnsi="Arial" w:cs="Arial"/>
          <w:b/>
          <w:i/>
          <w:sz w:val="18"/>
          <w:szCs w:val="18"/>
          <w:u w:val="single"/>
        </w:rPr>
        <w:t>(LOS PARTICIPANTES, DEBERÁN INDICAR CUÁL DE ELLOS ESTARÁ FACULTADO PARA REALIZAR EL COBRO)</w:t>
      </w:r>
      <w:r w:rsidRPr="002F22CE">
        <w:rPr>
          <w:rFonts w:ascii="Arial" w:hAnsi="Arial" w:cs="Arial"/>
          <w:sz w:val="18"/>
          <w:szCs w:val="18"/>
        </w:rPr>
        <w:t xml:space="preserve">, PARA EFECTUAR EL COBRO DE LAS FACTURAS RELATIVAS AL SERVICIO QUE SE PRESTE AL IMSS, CON MOTIVO DEL CONTRATO QUE SE DERIVE DE LA </w:t>
      </w:r>
      <w:r w:rsidR="00F51D28">
        <w:rPr>
          <w:rFonts w:ascii="Arial" w:hAnsi="Arial" w:cs="Arial"/>
          <w:sz w:val="18"/>
          <w:szCs w:val="18"/>
        </w:rPr>
        <w:t>ADJUDICACIÓN DIRECTA</w:t>
      </w:r>
      <w:r w:rsidRPr="002F22CE">
        <w:rPr>
          <w:rFonts w:ascii="Arial" w:hAnsi="Arial" w:cs="Arial"/>
          <w:sz w:val="18"/>
          <w:szCs w:val="18"/>
        </w:rPr>
        <w:t xml:space="preserve"> NÚMERO _________.</w:t>
      </w:r>
    </w:p>
    <w:p w:rsidR="007E5168" w:rsidRPr="002F22CE" w:rsidRDefault="007E5168" w:rsidP="007E5168">
      <w:pPr>
        <w:widowControl w:val="0"/>
        <w:overflowPunct w:val="0"/>
        <w:autoSpaceDE w:val="0"/>
        <w:ind w:left="851" w:hanging="851"/>
        <w:jc w:val="both"/>
        <w:textAlignment w:val="baseline"/>
        <w:rPr>
          <w:rFonts w:ascii="Arial" w:hAnsi="Arial" w:cs="Arial"/>
          <w:bCs/>
          <w:sz w:val="18"/>
          <w:szCs w:val="18"/>
        </w:rPr>
      </w:pPr>
    </w:p>
    <w:p w:rsidR="007E5168" w:rsidRPr="002F22CE" w:rsidRDefault="007E5168" w:rsidP="007E5168">
      <w:pPr>
        <w:widowControl w:val="0"/>
        <w:overflowPunct w:val="0"/>
        <w:autoSpaceDE w:val="0"/>
        <w:ind w:left="851" w:hanging="851"/>
        <w:jc w:val="both"/>
        <w:textAlignment w:val="baseline"/>
        <w:rPr>
          <w:rFonts w:ascii="Arial" w:hAnsi="Arial" w:cs="Arial"/>
          <w:b/>
          <w:sz w:val="18"/>
          <w:szCs w:val="18"/>
        </w:rPr>
      </w:pPr>
      <w:r w:rsidRPr="002F22CE">
        <w:rPr>
          <w:rFonts w:ascii="Arial" w:hAnsi="Arial" w:cs="Arial"/>
          <w:b/>
          <w:sz w:val="18"/>
          <w:szCs w:val="18"/>
        </w:rPr>
        <w:t xml:space="preserve">CUARTA.- </w:t>
      </w:r>
      <w:r w:rsidRPr="002F22CE">
        <w:rPr>
          <w:rFonts w:ascii="Arial" w:hAnsi="Arial" w:cs="Arial"/>
          <w:b/>
          <w:sz w:val="18"/>
          <w:szCs w:val="18"/>
        </w:rPr>
        <w:tab/>
        <w:t>VIGENCIA.</w:t>
      </w:r>
    </w:p>
    <w:p w:rsidR="007E5168" w:rsidRPr="002F22CE" w:rsidRDefault="007E5168" w:rsidP="007E5168">
      <w:pPr>
        <w:widowControl w:val="0"/>
        <w:overflowPunct w:val="0"/>
        <w:autoSpaceDE w:val="0"/>
        <w:ind w:left="851" w:hanging="851"/>
        <w:jc w:val="both"/>
        <w:textAlignment w:val="baseline"/>
        <w:rPr>
          <w:rFonts w:ascii="Arial" w:hAnsi="Arial" w:cs="Arial"/>
          <w:bCs/>
          <w:sz w:val="18"/>
          <w:szCs w:val="18"/>
        </w:rPr>
      </w:pPr>
    </w:p>
    <w:p w:rsidR="007E5168" w:rsidRPr="002F22CE" w:rsidRDefault="007E5168" w:rsidP="007E5168">
      <w:pPr>
        <w:widowControl w:val="0"/>
        <w:overflowPunct w:val="0"/>
        <w:autoSpaceDE w:val="0"/>
        <w:jc w:val="both"/>
        <w:textAlignment w:val="baseline"/>
        <w:rPr>
          <w:rFonts w:ascii="Arial" w:hAnsi="Arial" w:cs="Arial"/>
          <w:sz w:val="18"/>
          <w:szCs w:val="18"/>
        </w:rPr>
      </w:pPr>
      <w:r w:rsidRPr="002F22CE">
        <w:rPr>
          <w:rFonts w:ascii="Arial" w:hAnsi="Arial" w:cs="Arial"/>
          <w:b/>
          <w:sz w:val="18"/>
          <w:szCs w:val="18"/>
        </w:rPr>
        <w:t>“LAS PARTES“</w:t>
      </w:r>
      <w:r w:rsidRPr="002F22CE">
        <w:rPr>
          <w:rFonts w:ascii="Arial" w:hAnsi="Arial" w:cs="Arial"/>
          <w:sz w:val="18"/>
          <w:szCs w:val="18"/>
        </w:rPr>
        <w:t xml:space="preserve">CONVIENEN, EN QUE LA VIGENCIA DEL PRESENTE CONVENIO SERÁ EL DEL PERÍODO DURANTE EL CUAL SE DESARROLLE EL PROCEDIMIENTO DE </w:t>
      </w:r>
      <w:r w:rsidR="00F51D28">
        <w:rPr>
          <w:rFonts w:ascii="Arial" w:hAnsi="Arial" w:cs="Arial"/>
          <w:sz w:val="18"/>
          <w:szCs w:val="18"/>
        </w:rPr>
        <w:t>ADJUDICACIÓN DIRECTA</w:t>
      </w:r>
      <w:r>
        <w:rPr>
          <w:rFonts w:ascii="Arial" w:hAnsi="Arial" w:cs="Arial"/>
          <w:sz w:val="18"/>
          <w:szCs w:val="18"/>
        </w:rPr>
        <w:t xml:space="preserve"> </w:t>
      </w:r>
      <w:r w:rsidRPr="002F22CE">
        <w:rPr>
          <w:rFonts w:ascii="Arial" w:hAnsi="Arial" w:cs="Arial"/>
          <w:sz w:val="18"/>
          <w:szCs w:val="18"/>
        </w:rPr>
        <w:t>NÚMERO __________, INCLUYENDO, EN SU CASO, DE RESULTAR ADJUDICADOS DEL CONTRATO, EL PLAZO QUE SE ESTIPULE EN ÉSTE Y EL QUE PUDIERA RESULTAR DE CONVENIOS DE MODIFICACIÓN.</w:t>
      </w:r>
    </w:p>
    <w:p w:rsidR="007E5168" w:rsidRPr="002F22CE" w:rsidRDefault="007E5168" w:rsidP="007E5168">
      <w:pPr>
        <w:widowControl w:val="0"/>
        <w:overflowPunct w:val="0"/>
        <w:autoSpaceDE w:val="0"/>
        <w:ind w:left="851" w:hanging="851"/>
        <w:jc w:val="both"/>
        <w:textAlignment w:val="baseline"/>
        <w:rPr>
          <w:rFonts w:ascii="Arial" w:hAnsi="Arial" w:cs="Arial"/>
          <w:sz w:val="18"/>
          <w:szCs w:val="18"/>
        </w:rPr>
      </w:pPr>
    </w:p>
    <w:p w:rsidR="007E5168" w:rsidRPr="002F22CE" w:rsidRDefault="007E5168" w:rsidP="007E5168">
      <w:pPr>
        <w:widowControl w:val="0"/>
        <w:overflowPunct w:val="0"/>
        <w:autoSpaceDE w:val="0"/>
        <w:ind w:left="851" w:hanging="851"/>
        <w:jc w:val="both"/>
        <w:textAlignment w:val="baseline"/>
        <w:rPr>
          <w:rFonts w:ascii="Arial" w:hAnsi="Arial" w:cs="Arial"/>
          <w:b/>
          <w:sz w:val="18"/>
          <w:szCs w:val="18"/>
        </w:rPr>
      </w:pPr>
      <w:r w:rsidRPr="002F22CE">
        <w:rPr>
          <w:rFonts w:ascii="Arial" w:hAnsi="Arial" w:cs="Arial"/>
          <w:b/>
          <w:sz w:val="18"/>
          <w:szCs w:val="18"/>
        </w:rPr>
        <w:t>QUINTA.-</w:t>
      </w:r>
      <w:r w:rsidRPr="002F22CE">
        <w:rPr>
          <w:rFonts w:ascii="Arial" w:hAnsi="Arial" w:cs="Arial"/>
          <w:b/>
          <w:sz w:val="18"/>
          <w:szCs w:val="18"/>
        </w:rPr>
        <w:tab/>
        <w:t>OBLIGACIONES.</w:t>
      </w:r>
    </w:p>
    <w:p w:rsidR="007E5168" w:rsidRPr="002F22CE" w:rsidRDefault="007E5168" w:rsidP="007E5168">
      <w:pPr>
        <w:widowControl w:val="0"/>
        <w:overflowPunct w:val="0"/>
        <w:autoSpaceDE w:val="0"/>
        <w:ind w:left="851" w:hanging="851"/>
        <w:jc w:val="both"/>
        <w:textAlignment w:val="baseline"/>
        <w:rPr>
          <w:rFonts w:ascii="Arial" w:hAnsi="Arial" w:cs="Arial"/>
          <w:sz w:val="18"/>
          <w:szCs w:val="18"/>
        </w:rPr>
      </w:pPr>
    </w:p>
    <w:p w:rsidR="007E5168" w:rsidRPr="002F22CE" w:rsidRDefault="007E5168" w:rsidP="007E5168">
      <w:pPr>
        <w:widowControl w:val="0"/>
        <w:overflowPunct w:val="0"/>
        <w:autoSpaceDE w:val="0"/>
        <w:jc w:val="both"/>
        <w:textAlignment w:val="baseline"/>
        <w:rPr>
          <w:rFonts w:ascii="Arial" w:hAnsi="Arial" w:cs="Arial"/>
          <w:sz w:val="18"/>
          <w:szCs w:val="18"/>
        </w:rPr>
      </w:pPr>
      <w:r w:rsidRPr="002F22CE">
        <w:rPr>
          <w:rFonts w:ascii="Arial" w:hAnsi="Arial" w:cs="Arial"/>
          <w:b/>
          <w:sz w:val="18"/>
          <w:szCs w:val="18"/>
        </w:rPr>
        <w:t>“LAS PARTES”</w:t>
      </w:r>
      <w:r w:rsidRPr="002F22CE">
        <w:rPr>
          <w:rFonts w:ascii="Arial" w:hAnsi="Arial" w:cs="Arial"/>
          <w:sz w:val="18"/>
          <w:szCs w:val="18"/>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7E5168" w:rsidRPr="002F22CE" w:rsidRDefault="007E5168" w:rsidP="007E5168">
      <w:pPr>
        <w:widowControl w:val="0"/>
        <w:overflowPunct w:val="0"/>
        <w:autoSpaceDE w:val="0"/>
        <w:jc w:val="both"/>
        <w:textAlignment w:val="baseline"/>
        <w:rPr>
          <w:rFonts w:ascii="Arial" w:hAnsi="Arial" w:cs="Arial"/>
          <w:sz w:val="18"/>
          <w:szCs w:val="18"/>
        </w:rPr>
      </w:pPr>
    </w:p>
    <w:p w:rsidR="007E5168" w:rsidRPr="002F22CE" w:rsidRDefault="007E5168" w:rsidP="007E5168">
      <w:pPr>
        <w:widowControl w:val="0"/>
        <w:overflowPunct w:val="0"/>
        <w:autoSpaceDE w:val="0"/>
        <w:jc w:val="both"/>
        <w:textAlignment w:val="baseline"/>
        <w:rPr>
          <w:rFonts w:ascii="Arial" w:hAnsi="Arial" w:cs="Arial"/>
          <w:sz w:val="18"/>
          <w:szCs w:val="18"/>
        </w:rPr>
      </w:pPr>
      <w:r w:rsidRPr="002F22CE">
        <w:rPr>
          <w:rFonts w:ascii="Arial" w:hAnsi="Arial" w:cs="Arial"/>
          <w:b/>
          <w:sz w:val="18"/>
          <w:szCs w:val="18"/>
        </w:rPr>
        <w:t>“LAS PARTES”</w:t>
      </w:r>
      <w:r w:rsidRPr="002F22CE">
        <w:rPr>
          <w:rFonts w:ascii="Arial" w:hAnsi="Arial" w:cs="Arial"/>
          <w:sz w:val="18"/>
          <w:szCs w:val="18"/>
        </w:rPr>
        <w:t xml:space="preserve"> ACEPTAN Y SE OBLIGAN A PROTOCOLIZAR ANTE NOTARIO PÚBLICO EL PRESENTE CONVENIO, EN CASO DE RESULTAR ADJUDICADOS DEL CONTRATO QUE SE DERIVE DEL FALLO EMITIDO EN LA </w:t>
      </w:r>
      <w:r w:rsidR="00F51D28">
        <w:rPr>
          <w:rFonts w:ascii="Arial" w:hAnsi="Arial" w:cs="Arial"/>
          <w:sz w:val="18"/>
          <w:szCs w:val="18"/>
        </w:rPr>
        <w:t>ADJUDICACIÓN DIRECTA</w:t>
      </w:r>
      <w:r>
        <w:rPr>
          <w:rFonts w:ascii="Arial" w:hAnsi="Arial" w:cs="Arial"/>
          <w:sz w:val="18"/>
          <w:szCs w:val="18"/>
        </w:rPr>
        <w:t xml:space="preserve"> </w:t>
      </w:r>
      <w:r w:rsidRPr="002F22CE">
        <w:rPr>
          <w:rFonts w:ascii="Arial" w:hAnsi="Arial" w:cs="Arial"/>
          <w:sz w:val="18"/>
          <w:szCs w:val="18"/>
        </w:rPr>
        <w:t xml:space="preserve">NÚMERO _________ EN QUE PARTICIPAN Y, QUE EL PRESENTE INSTRUMENTO, DEBIDAMENTE PROTOCOLIZADO, FORMARÁ PARTE INTEGRANTE  DEL CONTRATO QUE SUSCRIBAN LOS REPRESENTANTES LEGALES DE CADA INTEGRANTE Y EL IMSS. </w:t>
      </w:r>
    </w:p>
    <w:p w:rsidR="007E5168" w:rsidRPr="002F22CE" w:rsidRDefault="007E5168" w:rsidP="007E5168">
      <w:pPr>
        <w:widowControl w:val="0"/>
        <w:overflowPunct w:val="0"/>
        <w:autoSpaceDE w:val="0"/>
        <w:ind w:left="851" w:hanging="851"/>
        <w:jc w:val="both"/>
        <w:textAlignment w:val="baseline"/>
        <w:rPr>
          <w:rFonts w:ascii="Arial" w:hAnsi="Arial" w:cs="Arial"/>
          <w:sz w:val="18"/>
          <w:szCs w:val="18"/>
        </w:rPr>
      </w:pPr>
    </w:p>
    <w:p w:rsidR="007E5168" w:rsidRPr="002F22CE" w:rsidRDefault="007E5168" w:rsidP="007E5168">
      <w:pPr>
        <w:widowControl w:val="0"/>
        <w:overflowPunct w:val="0"/>
        <w:autoSpaceDE w:val="0"/>
        <w:jc w:val="both"/>
        <w:textAlignment w:val="baseline"/>
        <w:rPr>
          <w:rFonts w:ascii="Arial" w:hAnsi="Arial" w:cs="Arial"/>
          <w:sz w:val="18"/>
          <w:szCs w:val="18"/>
        </w:rPr>
      </w:pPr>
      <w:r w:rsidRPr="002F22CE">
        <w:rPr>
          <w:rFonts w:ascii="Arial" w:hAnsi="Arial" w:cs="Arial"/>
          <w:sz w:val="18"/>
          <w:szCs w:val="18"/>
        </w:rPr>
        <w:t xml:space="preserve">LEÍDO QUE FUE EL PRESENTE CONVENIO POR </w:t>
      </w:r>
      <w:r w:rsidRPr="002F22CE">
        <w:rPr>
          <w:rFonts w:ascii="Arial" w:hAnsi="Arial" w:cs="Arial"/>
          <w:b/>
          <w:sz w:val="18"/>
          <w:szCs w:val="18"/>
        </w:rPr>
        <w:t>“LAS PARTES”</w:t>
      </w:r>
      <w:r w:rsidRPr="002F22CE">
        <w:rPr>
          <w:rFonts w:ascii="Arial" w:hAnsi="Arial" w:cs="Arial"/>
          <w:sz w:val="18"/>
          <w:szCs w:val="18"/>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2F22CE">
        <w:rPr>
          <w:rFonts w:ascii="Arial" w:hAnsi="Arial" w:cs="Arial"/>
          <w:sz w:val="18"/>
          <w:szCs w:val="18"/>
        </w:rPr>
        <w:t>DE</w:t>
      </w:r>
      <w:proofErr w:type="spellEnd"/>
      <w:r w:rsidRPr="002F22CE">
        <w:rPr>
          <w:rFonts w:ascii="Arial" w:hAnsi="Arial" w:cs="Arial"/>
          <w:sz w:val="18"/>
          <w:szCs w:val="18"/>
        </w:rPr>
        <w:t xml:space="preserve"> 20___.</w:t>
      </w:r>
    </w:p>
    <w:p w:rsidR="007E5168" w:rsidRPr="002F22CE" w:rsidRDefault="007E5168" w:rsidP="007E5168">
      <w:pPr>
        <w:widowControl w:val="0"/>
        <w:overflowPunct w:val="0"/>
        <w:autoSpaceDE w:val="0"/>
        <w:ind w:left="851" w:hanging="851"/>
        <w:jc w:val="both"/>
        <w:textAlignment w:val="baseline"/>
        <w:rPr>
          <w:rFonts w:ascii="Arial" w:hAnsi="Arial" w:cs="Arial"/>
          <w:sz w:val="18"/>
          <w:szCs w:val="18"/>
        </w:rPr>
      </w:pPr>
    </w:p>
    <w:p w:rsidR="007E5168" w:rsidRPr="002F22CE" w:rsidRDefault="007E5168" w:rsidP="007E5168">
      <w:pPr>
        <w:widowControl w:val="0"/>
        <w:overflowPunct w:val="0"/>
        <w:autoSpaceDE w:val="0"/>
        <w:ind w:left="851" w:hanging="851"/>
        <w:jc w:val="both"/>
        <w:textAlignment w:val="baseline"/>
        <w:rPr>
          <w:rFonts w:ascii="Arial" w:hAnsi="Arial" w:cs="Arial"/>
          <w:sz w:val="18"/>
          <w:szCs w:val="18"/>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7E5168" w:rsidRPr="002F22CE" w:rsidTr="00694FA3">
        <w:tc>
          <w:tcPr>
            <w:tcW w:w="3600" w:type="dxa"/>
            <w:tcBorders>
              <w:bottom w:val="single" w:sz="4" w:space="0" w:color="000000"/>
            </w:tcBorders>
          </w:tcPr>
          <w:p w:rsidR="007E5168" w:rsidRPr="002F22CE" w:rsidRDefault="007E5168" w:rsidP="00694FA3">
            <w:pPr>
              <w:widowControl w:val="0"/>
              <w:overflowPunct w:val="0"/>
              <w:autoSpaceDE w:val="0"/>
              <w:snapToGrid w:val="0"/>
              <w:ind w:left="851" w:hanging="851"/>
              <w:jc w:val="center"/>
              <w:textAlignment w:val="baseline"/>
              <w:rPr>
                <w:rFonts w:ascii="Arial" w:hAnsi="Arial" w:cs="Arial"/>
                <w:b/>
                <w:sz w:val="18"/>
                <w:szCs w:val="18"/>
              </w:rPr>
            </w:pPr>
            <w:r w:rsidRPr="002F22CE">
              <w:rPr>
                <w:rFonts w:ascii="Arial" w:hAnsi="Arial" w:cs="Arial"/>
                <w:sz w:val="18"/>
                <w:szCs w:val="18"/>
              </w:rPr>
              <w:t>“</w:t>
            </w:r>
            <w:r w:rsidRPr="002F22CE">
              <w:rPr>
                <w:rFonts w:ascii="Arial" w:hAnsi="Arial" w:cs="Arial"/>
                <w:b/>
                <w:sz w:val="18"/>
                <w:szCs w:val="18"/>
              </w:rPr>
              <w:t>EL PARTICIPANTE A”</w:t>
            </w:r>
          </w:p>
        </w:tc>
        <w:tc>
          <w:tcPr>
            <w:tcW w:w="720" w:type="dxa"/>
          </w:tcPr>
          <w:p w:rsidR="007E5168" w:rsidRPr="002F22CE" w:rsidRDefault="007E5168" w:rsidP="00694FA3">
            <w:pPr>
              <w:widowControl w:val="0"/>
              <w:overflowPunct w:val="0"/>
              <w:autoSpaceDE w:val="0"/>
              <w:snapToGrid w:val="0"/>
              <w:ind w:left="851" w:hanging="851"/>
              <w:jc w:val="center"/>
              <w:textAlignment w:val="baseline"/>
              <w:rPr>
                <w:rFonts w:ascii="Arial" w:hAnsi="Arial" w:cs="Arial"/>
                <w:sz w:val="18"/>
                <w:szCs w:val="18"/>
              </w:rPr>
            </w:pPr>
          </w:p>
          <w:p w:rsidR="007E5168" w:rsidRPr="002F22CE" w:rsidRDefault="007E5168" w:rsidP="00694FA3">
            <w:pPr>
              <w:widowControl w:val="0"/>
              <w:overflowPunct w:val="0"/>
              <w:autoSpaceDE w:val="0"/>
              <w:ind w:left="851" w:hanging="851"/>
              <w:jc w:val="center"/>
              <w:textAlignment w:val="baseline"/>
              <w:rPr>
                <w:rFonts w:ascii="Arial" w:hAnsi="Arial" w:cs="Arial"/>
                <w:sz w:val="18"/>
                <w:szCs w:val="18"/>
              </w:rPr>
            </w:pPr>
          </w:p>
        </w:tc>
        <w:tc>
          <w:tcPr>
            <w:tcW w:w="3240" w:type="dxa"/>
            <w:tcBorders>
              <w:bottom w:val="single" w:sz="4" w:space="0" w:color="000000"/>
            </w:tcBorders>
          </w:tcPr>
          <w:p w:rsidR="007E5168" w:rsidRPr="002F22CE" w:rsidRDefault="007E5168" w:rsidP="00694FA3">
            <w:pPr>
              <w:widowControl w:val="0"/>
              <w:overflowPunct w:val="0"/>
              <w:autoSpaceDE w:val="0"/>
              <w:snapToGrid w:val="0"/>
              <w:ind w:left="851" w:hanging="851"/>
              <w:jc w:val="center"/>
              <w:textAlignment w:val="baseline"/>
              <w:rPr>
                <w:rFonts w:ascii="Arial" w:hAnsi="Arial" w:cs="Arial"/>
                <w:b/>
                <w:sz w:val="18"/>
                <w:szCs w:val="18"/>
              </w:rPr>
            </w:pPr>
            <w:r w:rsidRPr="002F22CE">
              <w:rPr>
                <w:rFonts w:ascii="Arial" w:hAnsi="Arial" w:cs="Arial"/>
                <w:b/>
                <w:sz w:val="18"/>
                <w:szCs w:val="18"/>
              </w:rPr>
              <w:t xml:space="preserve">     “EL PARTICIPANTE B”</w:t>
            </w:r>
          </w:p>
          <w:p w:rsidR="007E5168" w:rsidRPr="002F22CE" w:rsidRDefault="007E5168" w:rsidP="00694FA3">
            <w:pPr>
              <w:widowControl w:val="0"/>
              <w:overflowPunct w:val="0"/>
              <w:autoSpaceDE w:val="0"/>
              <w:ind w:left="851" w:hanging="851"/>
              <w:jc w:val="center"/>
              <w:textAlignment w:val="baseline"/>
              <w:rPr>
                <w:rFonts w:ascii="Arial" w:hAnsi="Arial" w:cs="Arial"/>
                <w:b/>
                <w:sz w:val="18"/>
                <w:szCs w:val="18"/>
              </w:rPr>
            </w:pPr>
          </w:p>
        </w:tc>
      </w:tr>
      <w:tr w:rsidR="007E5168" w:rsidRPr="002F22CE" w:rsidTr="00694FA3">
        <w:tc>
          <w:tcPr>
            <w:tcW w:w="3600" w:type="dxa"/>
            <w:tcBorders>
              <w:top w:val="single" w:sz="4" w:space="0" w:color="000000"/>
            </w:tcBorders>
          </w:tcPr>
          <w:p w:rsidR="007E5168" w:rsidRPr="002F22CE" w:rsidRDefault="007E5168" w:rsidP="00694FA3">
            <w:pPr>
              <w:keepNext/>
              <w:snapToGrid w:val="0"/>
              <w:ind w:left="851" w:hanging="851"/>
              <w:jc w:val="center"/>
              <w:outlineLvl w:val="2"/>
              <w:rPr>
                <w:rFonts w:ascii="Arial" w:hAnsi="Arial" w:cs="Arial"/>
                <w:b/>
                <w:bCs/>
                <w:sz w:val="18"/>
                <w:szCs w:val="18"/>
              </w:rPr>
            </w:pPr>
            <w:r w:rsidRPr="002F22CE">
              <w:rPr>
                <w:rFonts w:ascii="Arial" w:hAnsi="Arial" w:cs="Arial"/>
                <w:b/>
                <w:bCs/>
                <w:sz w:val="18"/>
                <w:szCs w:val="18"/>
              </w:rPr>
              <w:t>NOMBRE Y CARGO</w:t>
            </w:r>
          </w:p>
          <w:p w:rsidR="007E5168" w:rsidRPr="002F22CE" w:rsidRDefault="007E5168" w:rsidP="00694FA3">
            <w:pPr>
              <w:ind w:left="851" w:hanging="851"/>
              <w:jc w:val="center"/>
              <w:rPr>
                <w:rFonts w:ascii="Arial" w:hAnsi="Arial" w:cs="Arial"/>
                <w:b/>
                <w:sz w:val="18"/>
                <w:szCs w:val="18"/>
              </w:rPr>
            </w:pPr>
            <w:r w:rsidRPr="002F22CE">
              <w:rPr>
                <w:rFonts w:ascii="Arial" w:hAnsi="Arial" w:cs="Arial"/>
                <w:b/>
                <w:sz w:val="18"/>
                <w:szCs w:val="18"/>
              </w:rPr>
              <w:t>DEL APODERADO LEGAL</w:t>
            </w:r>
          </w:p>
        </w:tc>
        <w:tc>
          <w:tcPr>
            <w:tcW w:w="720" w:type="dxa"/>
          </w:tcPr>
          <w:p w:rsidR="007E5168" w:rsidRPr="002F22CE" w:rsidRDefault="007E5168" w:rsidP="00694FA3">
            <w:pPr>
              <w:widowControl w:val="0"/>
              <w:overflowPunct w:val="0"/>
              <w:autoSpaceDE w:val="0"/>
              <w:snapToGrid w:val="0"/>
              <w:ind w:left="851" w:hanging="851"/>
              <w:jc w:val="center"/>
              <w:textAlignment w:val="baseline"/>
              <w:rPr>
                <w:rFonts w:ascii="Arial" w:hAnsi="Arial" w:cs="Arial"/>
                <w:sz w:val="18"/>
                <w:szCs w:val="18"/>
              </w:rPr>
            </w:pPr>
          </w:p>
        </w:tc>
        <w:tc>
          <w:tcPr>
            <w:tcW w:w="3240" w:type="dxa"/>
            <w:tcBorders>
              <w:top w:val="single" w:sz="4" w:space="0" w:color="000000"/>
            </w:tcBorders>
          </w:tcPr>
          <w:p w:rsidR="007E5168" w:rsidRPr="002F22CE" w:rsidRDefault="007E5168" w:rsidP="00694FA3">
            <w:pPr>
              <w:snapToGrid w:val="0"/>
              <w:ind w:left="851" w:hanging="851"/>
              <w:jc w:val="center"/>
              <w:rPr>
                <w:rFonts w:ascii="Arial" w:hAnsi="Arial" w:cs="Arial"/>
                <w:b/>
                <w:sz w:val="18"/>
                <w:szCs w:val="18"/>
              </w:rPr>
            </w:pPr>
            <w:r w:rsidRPr="002F22CE">
              <w:rPr>
                <w:rFonts w:ascii="Arial" w:hAnsi="Arial" w:cs="Arial"/>
                <w:b/>
                <w:sz w:val="18"/>
                <w:szCs w:val="18"/>
              </w:rPr>
              <w:t xml:space="preserve">NOMBRE Y CARGO </w:t>
            </w:r>
          </w:p>
          <w:p w:rsidR="007E5168" w:rsidRPr="002F22CE" w:rsidRDefault="007E5168" w:rsidP="00694FA3">
            <w:pPr>
              <w:ind w:left="851" w:hanging="851"/>
              <w:jc w:val="center"/>
              <w:rPr>
                <w:rFonts w:ascii="Arial" w:hAnsi="Arial" w:cs="Arial"/>
                <w:b/>
                <w:sz w:val="18"/>
                <w:szCs w:val="18"/>
              </w:rPr>
            </w:pPr>
            <w:r w:rsidRPr="002F22CE">
              <w:rPr>
                <w:rFonts w:ascii="Arial" w:hAnsi="Arial" w:cs="Arial"/>
                <w:b/>
                <w:sz w:val="18"/>
                <w:szCs w:val="18"/>
              </w:rPr>
              <w:t>DEL APODERADO LEGAL</w:t>
            </w:r>
          </w:p>
        </w:tc>
      </w:tr>
    </w:tbl>
    <w:p w:rsidR="007E5168" w:rsidRDefault="007E5168" w:rsidP="007E5168">
      <w:pPr>
        <w:jc w:val="center"/>
        <w:rPr>
          <w:rFonts w:ascii="Arial" w:hAnsi="Arial" w:cs="Arial"/>
          <w:b/>
          <w:sz w:val="22"/>
          <w:szCs w:val="22"/>
        </w:rPr>
      </w:pPr>
    </w:p>
    <w:p w:rsidR="0083433E" w:rsidRDefault="0083433E" w:rsidP="007E5168">
      <w:pPr>
        <w:jc w:val="center"/>
        <w:rPr>
          <w:rFonts w:ascii="Arial" w:hAnsi="Arial" w:cs="Arial"/>
          <w:b/>
          <w:sz w:val="22"/>
          <w:szCs w:val="22"/>
        </w:rPr>
      </w:pPr>
    </w:p>
    <w:p w:rsidR="00421FA6" w:rsidRDefault="00421FA6" w:rsidP="007E5168">
      <w:pPr>
        <w:jc w:val="center"/>
        <w:rPr>
          <w:rFonts w:ascii="Arial" w:hAnsi="Arial" w:cs="Arial"/>
          <w:b/>
          <w:sz w:val="22"/>
          <w:szCs w:val="22"/>
        </w:rPr>
      </w:pPr>
    </w:p>
    <w:p w:rsidR="00421FA6" w:rsidRDefault="00421FA6" w:rsidP="007E5168">
      <w:pPr>
        <w:jc w:val="center"/>
        <w:rPr>
          <w:rFonts w:ascii="Arial" w:hAnsi="Arial" w:cs="Arial"/>
          <w:b/>
          <w:sz w:val="22"/>
          <w:szCs w:val="22"/>
        </w:rPr>
      </w:pPr>
    </w:p>
    <w:p w:rsidR="00421FA6" w:rsidRDefault="00421FA6" w:rsidP="007E5168">
      <w:pPr>
        <w:jc w:val="center"/>
        <w:rPr>
          <w:rFonts w:ascii="Arial" w:hAnsi="Arial" w:cs="Arial"/>
          <w:b/>
          <w:sz w:val="22"/>
          <w:szCs w:val="22"/>
        </w:rPr>
      </w:pPr>
    </w:p>
    <w:p w:rsidR="00421FA6" w:rsidRDefault="00421FA6" w:rsidP="007E5168">
      <w:pPr>
        <w:jc w:val="center"/>
        <w:rPr>
          <w:rFonts w:ascii="Arial" w:hAnsi="Arial" w:cs="Arial"/>
          <w:b/>
          <w:sz w:val="22"/>
          <w:szCs w:val="22"/>
        </w:rPr>
      </w:pPr>
    </w:p>
    <w:p w:rsidR="00421FA6" w:rsidRDefault="00421FA6" w:rsidP="007E5168">
      <w:pPr>
        <w:jc w:val="center"/>
        <w:rPr>
          <w:rFonts w:ascii="Arial" w:hAnsi="Arial" w:cs="Arial"/>
          <w:b/>
          <w:sz w:val="22"/>
          <w:szCs w:val="22"/>
        </w:rPr>
      </w:pPr>
    </w:p>
    <w:p w:rsidR="00421FA6" w:rsidRDefault="00421FA6" w:rsidP="007E5168">
      <w:pPr>
        <w:jc w:val="center"/>
        <w:rPr>
          <w:rFonts w:ascii="Arial" w:hAnsi="Arial" w:cs="Arial"/>
          <w:b/>
          <w:sz w:val="22"/>
          <w:szCs w:val="22"/>
        </w:rPr>
      </w:pPr>
    </w:p>
    <w:p w:rsidR="00421FA6" w:rsidRDefault="00421FA6" w:rsidP="007E5168">
      <w:pPr>
        <w:jc w:val="center"/>
        <w:rPr>
          <w:rFonts w:ascii="Arial" w:hAnsi="Arial" w:cs="Arial"/>
          <w:b/>
          <w:sz w:val="22"/>
          <w:szCs w:val="22"/>
        </w:rPr>
      </w:pPr>
    </w:p>
    <w:p w:rsidR="00421FA6" w:rsidRDefault="00421FA6" w:rsidP="007E5168">
      <w:pPr>
        <w:jc w:val="center"/>
        <w:rPr>
          <w:rFonts w:ascii="Arial" w:hAnsi="Arial" w:cs="Arial"/>
          <w:b/>
          <w:sz w:val="22"/>
          <w:szCs w:val="22"/>
        </w:rPr>
      </w:pPr>
    </w:p>
    <w:p w:rsidR="0096549C" w:rsidRDefault="0096549C" w:rsidP="007E5168">
      <w:pPr>
        <w:jc w:val="center"/>
        <w:rPr>
          <w:rFonts w:ascii="Arial" w:hAnsi="Arial" w:cs="Arial"/>
          <w:b/>
          <w:sz w:val="22"/>
          <w:szCs w:val="22"/>
        </w:rPr>
      </w:pPr>
    </w:p>
    <w:p w:rsidR="0096549C" w:rsidRPr="002F22CE" w:rsidRDefault="0096549C" w:rsidP="007E5168">
      <w:pPr>
        <w:jc w:val="center"/>
        <w:rPr>
          <w:rFonts w:ascii="Arial" w:hAnsi="Arial" w:cs="Arial"/>
          <w:b/>
          <w:sz w:val="22"/>
          <w:szCs w:val="22"/>
        </w:rPr>
      </w:pPr>
    </w:p>
    <w:p w:rsidR="007E5168" w:rsidRPr="002F22CE" w:rsidRDefault="007E5168" w:rsidP="007E5168">
      <w:pPr>
        <w:jc w:val="center"/>
        <w:rPr>
          <w:rFonts w:ascii="Arial" w:hAnsi="Arial" w:cs="Arial"/>
          <w:b/>
          <w:sz w:val="22"/>
          <w:szCs w:val="22"/>
        </w:rPr>
      </w:pPr>
      <w:r w:rsidRPr="002F22CE">
        <w:rPr>
          <w:rFonts w:ascii="Arial" w:hAnsi="Arial" w:cs="Arial"/>
          <w:b/>
          <w:sz w:val="22"/>
          <w:szCs w:val="22"/>
        </w:rPr>
        <w:lastRenderedPageBreak/>
        <w:t>ANEXO 9</w:t>
      </w:r>
    </w:p>
    <w:p w:rsidR="007E5168" w:rsidRPr="002F22CE" w:rsidRDefault="007E5168" w:rsidP="007E5168">
      <w:pPr>
        <w:jc w:val="center"/>
        <w:rPr>
          <w:rFonts w:ascii="Arial" w:hAnsi="Arial" w:cs="Arial"/>
          <w:b/>
          <w:sz w:val="22"/>
          <w:szCs w:val="22"/>
        </w:rPr>
      </w:pPr>
    </w:p>
    <w:p w:rsidR="007E5168" w:rsidRPr="002F22CE" w:rsidRDefault="007E5168" w:rsidP="007E5168">
      <w:pPr>
        <w:jc w:val="center"/>
        <w:rPr>
          <w:rFonts w:ascii="Arial" w:hAnsi="Arial" w:cs="Arial"/>
          <w:b/>
        </w:rPr>
      </w:pPr>
      <w:r w:rsidRPr="002F22CE">
        <w:rPr>
          <w:rFonts w:ascii="Arial" w:hAnsi="Arial" w:cs="Arial"/>
          <w:b/>
        </w:rPr>
        <w:t>Trabajadores Inscritos en el Régimen Obligatorio del Seguro Social</w:t>
      </w:r>
    </w:p>
    <w:p w:rsidR="007E5168" w:rsidRPr="002F22CE" w:rsidRDefault="007E5168" w:rsidP="007E5168">
      <w:pPr>
        <w:jc w:val="both"/>
        <w:rPr>
          <w:rFonts w:ascii="Arial" w:hAnsi="Arial" w:cs="Arial"/>
        </w:rPr>
      </w:pPr>
      <w:r w:rsidRPr="002F22CE">
        <w:rPr>
          <w:rFonts w:ascii="Arial" w:hAnsi="Arial" w:cs="Arial"/>
        </w:rPr>
        <w:t xml:space="preserve"> </w:t>
      </w:r>
    </w:p>
    <w:p w:rsidR="00F40405" w:rsidRPr="00BC08F6" w:rsidRDefault="00F40405" w:rsidP="00F40405">
      <w:pPr>
        <w:pStyle w:val="Textoindependiente21"/>
        <w:spacing w:line="276" w:lineRule="auto"/>
        <w:rPr>
          <w:rFonts w:ascii="Arial" w:hAnsi="Arial" w:cs="Arial"/>
          <w:b/>
          <w:sz w:val="20"/>
        </w:rPr>
      </w:pPr>
      <w:r w:rsidRPr="00BC08F6">
        <w:rPr>
          <w:rFonts w:ascii="Arial" w:hAnsi="Arial" w:cs="Arial"/>
          <w:b/>
          <w:sz w:val="20"/>
        </w:rPr>
        <w:t>INSTITUTO MEXICANO DEL SEGURO SOCIAL</w:t>
      </w:r>
    </w:p>
    <w:p w:rsidR="00F40405" w:rsidRPr="00BC08F6" w:rsidRDefault="00F40405" w:rsidP="00F40405">
      <w:pPr>
        <w:pStyle w:val="Textoindependiente21"/>
        <w:spacing w:line="276" w:lineRule="auto"/>
        <w:rPr>
          <w:rFonts w:ascii="Arial" w:hAnsi="Arial" w:cs="Arial"/>
          <w:b/>
          <w:sz w:val="20"/>
        </w:rPr>
      </w:pPr>
      <w:r w:rsidRPr="00BC08F6">
        <w:rPr>
          <w:rFonts w:ascii="Arial" w:hAnsi="Arial" w:cs="Arial"/>
          <w:b/>
          <w:sz w:val="20"/>
        </w:rPr>
        <w:t>CONVOCANTE</w:t>
      </w:r>
    </w:p>
    <w:p w:rsidR="007E5168" w:rsidRPr="00F40405" w:rsidRDefault="007E5168" w:rsidP="007E5168">
      <w:pPr>
        <w:overflowPunct w:val="0"/>
        <w:autoSpaceDE w:val="0"/>
        <w:autoSpaceDN w:val="0"/>
        <w:adjustRightInd w:val="0"/>
        <w:ind w:right="-94"/>
        <w:rPr>
          <w:rFonts w:ascii="Arial" w:hAnsi="Arial" w:cs="Arial"/>
          <w:sz w:val="22"/>
          <w:szCs w:val="22"/>
          <w:lang w:val="es-ES_tradnl"/>
        </w:rPr>
      </w:pPr>
    </w:p>
    <w:p w:rsidR="007E5168" w:rsidRPr="002B4190" w:rsidRDefault="007E5168" w:rsidP="007E5168">
      <w:pPr>
        <w:pStyle w:val="Textoindependiente21"/>
        <w:rPr>
          <w:rFonts w:cs="Arial"/>
          <w:szCs w:val="22"/>
        </w:rPr>
      </w:pPr>
      <w:r w:rsidRPr="002B4190">
        <w:rPr>
          <w:rFonts w:cs="Arial"/>
          <w:szCs w:val="22"/>
        </w:rPr>
        <w:t xml:space="preserve">No. </w:t>
      </w:r>
      <w:r>
        <w:rPr>
          <w:rFonts w:cs="Arial"/>
          <w:szCs w:val="22"/>
        </w:rPr>
        <w:t>d</w:t>
      </w:r>
      <w:r w:rsidRPr="002B4190">
        <w:rPr>
          <w:rFonts w:cs="Arial"/>
          <w:szCs w:val="22"/>
        </w:rPr>
        <w:t xml:space="preserve">e </w:t>
      </w:r>
      <w:r w:rsidR="00F51D28">
        <w:rPr>
          <w:rFonts w:cs="Arial"/>
          <w:bCs/>
          <w:color w:val="000000"/>
          <w:szCs w:val="22"/>
        </w:rPr>
        <w:t xml:space="preserve">Adjudicación Directa </w:t>
      </w:r>
      <w:r>
        <w:rPr>
          <w:rFonts w:cs="Arial"/>
          <w:bCs/>
          <w:color w:val="000000"/>
          <w:szCs w:val="22"/>
        </w:rPr>
        <w:t>________</w:t>
      </w:r>
      <w:r w:rsidRPr="002B4190">
        <w:rPr>
          <w:rFonts w:cs="Arial"/>
          <w:szCs w:val="22"/>
        </w:rPr>
        <w:t xml:space="preserve">: </w:t>
      </w:r>
    </w:p>
    <w:p w:rsidR="007E5168" w:rsidRPr="002F22CE" w:rsidRDefault="007E5168" w:rsidP="007E5168">
      <w:pPr>
        <w:pStyle w:val="Textoindependiente21"/>
        <w:rPr>
          <w:rFonts w:cs="Arial"/>
          <w:b/>
          <w:szCs w:val="24"/>
        </w:rPr>
      </w:pPr>
    </w:p>
    <w:p w:rsidR="007E5168" w:rsidRPr="002F22CE" w:rsidRDefault="007E5168" w:rsidP="007E5168">
      <w:pPr>
        <w:pStyle w:val="Textoindependiente21"/>
        <w:rPr>
          <w:rFonts w:cs="Arial"/>
          <w:szCs w:val="24"/>
        </w:rPr>
      </w:pPr>
      <w:r w:rsidRPr="002F22CE">
        <w:rPr>
          <w:rFonts w:cs="Arial"/>
          <w:b/>
          <w:bCs/>
          <w:szCs w:val="24"/>
        </w:rPr>
        <w:t>(__________</w:t>
      </w:r>
      <w:r w:rsidRPr="002F22CE">
        <w:rPr>
          <w:rFonts w:cs="Arial"/>
          <w:b/>
          <w:bCs/>
          <w:szCs w:val="24"/>
          <w:u w:val="single"/>
        </w:rPr>
        <w:t>nombre</w:t>
      </w:r>
      <w:r w:rsidRPr="002F22CE">
        <w:rPr>
          <w:rFonts w:cs="Arial"/>
          <w:b/>
          <w:bCs/>
          <w:szCs w:val="24"/>
        </w:rPr>
        <w:t>________)</w:t>
      </w:r>
      <w:r w:rsidRPr="002F22CE">
        <w:rPr>
          <w:rFonts w:cs="Arial"/>
          <w:szCs w:val="24"/>
        </w:rPr>
        <w:t xml:space="preserve"> en mi carácter de representante legal de la </w:t>
      </w:r>
      <w:r w:rsidRPr="002F22CE">
        <w:rPr>
          <w:rFonts w:cs="Arial"/>
          <w:b/>
          <w:bCs/>
          <w:szCs w:val="24"/>
        </w:rPr>
        <w:t>(__________</w:t>
      </w:r>
      <w:r w:rsidRPr="002F22CE">
        <w:rPr>
          <w:rFonts w:cs="Arial"/>
          <w:b/>
          <w:bCs/>
          <w:szCs w:val="24"/>
          <w:u w:val="single"/>
        </w:rPr>
        <w:t>nombre o razón social de la empresa</w:t>
      </w:r>
      <w:r w:rsidRPr="002F22CE">
        <w:rPr>
          <w:rFonts w:cs="Arial"/>
          <w:b/>
          <w:bCs/>
          <w:szCs w:val="24"/>
        </w:rPr>
        <w:t>________)</w:t>
      </w:r>
      <w:r w:rsidRPr="002F22CE">
        <w:rPr>
          <w:rFonts w:cs="Arial"/>
          <w:szCs w:val="24"/>
        </w:rPr>
        <w:t xml:space="preserve">, </w:t>
      </w:r>
      <w:r w:rsidRPr="002F22CE">
        <w:rPr>
          <w:rFonts w:cs="Arial"/>
          <w:b/>
          <w:szCs w:val="24"/>
        </w:rPr>
        <w:t>MANIFIESTO BAJO PROTESTA DE DECIR VERDAD QUE</w:t>
      </w:r>
      <w:r w:rsidRPr="002F22CE">
        <w:rPr>
          <w:rFonts w:cs="Arial"/>
          <w:szCs w:val="24"/>
        </w:rPr>
        <w:t>:</w:t>
      </w:r>
    </w:p>
    <w:p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Mis trabajadores que se encuentran inscritos en el Régimen obligatorio del Seguro Social, conforme a lo siguiente: </w:t>
      </w:r>
    </w:p>
    <w:p w:rsidR="007E5168" w:rsidRPr="002F22CE" w:rsidRDefault="007E5168" w:rsidP="007E5168">
      <w:pPr>
        <w:jc w:val="both"/>
        <w:rPr>
          <w:rFonts w:ascii="Arial" w:hAnsi="Arial" w:cs="Arial"/>
          <w:sz w:val="22"/>
          <w:szCs w:val="22"/>
        </w:rPr>
      </w:pPr>
    </w:p>
    <w:p w:rsidR="007E5168" w:rsidRDefault="007E5168" w:rsidP="0068026C">
      <w:pPr>
        <w:numPr>
          <w:ilvl w:val="0"/>
          <w:numId w:val="35"/>
        </w:numPr>
        <w:suppressAutoHyphens/>
        <w:jc w:val="both"/>
        <w:rPr>
          <w:rFonts w:ascii="Arial" w:hAnsi="Arial" w:cs="Arial"/>
          <w:sz w:val="22"/>
          <w:szCs w:val="22"/>
        </w:rPr>
      </w:pPr>
      <w:r w:rsidRPr="002F22CE">
        <w:rPr>
          <w:rFonts w:ascii="Arial" w:hAnsi="Arial" w:cs="Arial"/>
          <w:sz w:val="22"/>
          <w:szCs w:val="22"/>
        </w:rPr>
        <w:t>Los  trabajadores se encuentran inscritos en el régimen obligatorio del Seguro Social, y que se encuentran al corriente en el pago de las cuotas obrero patronales a que haya lugar, conforme a lo dispuesto en la Ley del Seguro Social, para tal efecto, se exhibe en este acto las constancias debidamente emitidas por “EL INSTITUTO”, para lo cual se adjunta el presente.  (  comprobante de pago y cedu</w:t>
      </w:r>
      <w:r>
        <w:rPr>
          <w:rFonts w:ascii="Arial" w:hAnsi="Arial" w:cs="Arial"/>
          <w:sz w:val="22"/>
          <w:szCs w:val="22"/>
        </w:rPr>
        <w:t>la de determinación de cuotas).</w:t>
      </w:r>
    </w:p>
    <w:p w:rsidR="007E5168" w:rsidRPr="002F22CE" w:rsidRDefault="007E5168" w:rsidP="007E5168">
      <w:pPr>
        <w:ind w:left="720"/>
        <w:jc w:val="both"/>
        <w:rPr>
          <w:rFonts w:ascii="Arial" w:hAnsi="Arial" w:cs="Arial"/>
          <w:sz w:val="22"/>
          <w:szCs w:val="22"/>
        </w:rPr>
      </w:pPr>
    </w:p>
    <w:p w:rsidR="007E5168" w:rsidRPr="0098153F" w:rsidRDefault="007E5168" w:rsidP="0068026C">
      <w:pPr>
        <w:keepNext/>
        <w:keepLines/>
        <w:numPr>
          <w:ilvl w:val="0"/>
          <w:numId w:val="35"/>
        </w:numPr>
        <w:spacing w:line="276" w:lineRule="auto"/>
        <w:contextualSpacing/>
        <w:jc w:val="both"/>
        <w:rPr>
          <w:rFonts w:ascii="Arial" w:hAnsi="Arial" w:cs="Arial"/>
          <w:sz w:val="22"/>
          <w:szCs w:val="22"/>
        </w:rPr>
      </w:pPr>
      <w:r>
        <w:rPr>
          <w:rFonts w:ascii="Arial" w:hAnsi="Arial" w:cs="Arial"/>
          <w:sz w:val="22"/>
          <w:szCs w:val="22"/>
        </w:rPr>
        <w:t xml:space="preserve"> </w:t>
      </w:r>
      <w:r w:rsidRPr="0098153F">
        <w:rPr>
          <w:rFonts w:ascii="Arial" w:hAnsi="Arial" w:cs="Arial"/>
          <w:sz w:val="22"/>
          <w:szCs w:val="22"/>
        </w:rPr>
        <w:t>En caso de que el personal del licitante participante se encuentre subcontratado por otra empresa (</w:t>
      </w:r>
      <w:proofErr w:type="spellStart"/>
      <w:r w:rsidRPr="0098153F">
        <w:rPr>
          <w:rFonts w:ascii="Arial" w:hAnsi="Arial" w:cs="Arial"/>
          <w:sz w:val="22"/>
          <w:szCs w:val="22"/>
        </w:rPr>
        <w:t>Outsourcing</w:t>
      </w:r>
      <w:proofErr w:type="spellEnd"/>
      <w:r w:rsidRPr="0098153F">
        <w:rPr>
          <w:rFonts w:ascii="Arial" w:hAnsi="Arial" w:cs="Arial"/>
          <w:sz w:val="22"/>
          <w:szCs w:val="22"/>
        </w:rPr>
        <w:t xml:space="preserve"> de nómina), deberá presentar copias de los documentos que acrediten el convenio entre ambas partes así como copias del registro patronal, listado de trabajadores subcontratados, constancia de pago y cedula de determinación de cuotas de la empresa subcontratada, , (cedula de cuotas obrero patronal y/o SUA, que contenga la relación de trabajadores, nombre, numero de seguridad social, salario diario integrado para lo cual deberá para lo cual deberá agregarlo al Anexo  </w:t>
      </w:r>
      <w:r>
        <w:rPr>
          <w:rFonts w:ascii="Arial" w:hAnsi="Arial" w:cs="Arial"/>
          <w:sz w:val="22"/>
          <w:szCs w:val="22"/>
        </w:rPr>
        <w:t>9</w:t>
      </w:r>
    </w:p>
    <w:p w:rsidR="007E5168" w:rsidRDefault="007E5168" w:rsidP="007E5168">
      <w:pPr>
        <w:ind w:left="360"/>
        <w:jc w:val="both"/>
        <w:rPr>
          <w:rFonts w:ascii="Arial" w:hAnsi="Arial" w:cs="Arial"/>
          <w:sz w:val="22"/>
          <w:szCs w:val="22"/>
        </w:rPr>
      </w:pP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LUGAR Y FECHA</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p>
    <w:p w:rsidR="007E5168" w:rsidRPr="002F22CE" w:rsidRDefault="007E5168" w:rsidP="007E5168">
      <w:pPr>
        <w:pStyle w:val="Textoindependiente24"/>
        <w:overflowPunct/>
        <w:jc w:val="center"/>
        <w:textAlignment w:val="auto"/>
        <w:rPr>
          <w:rFonts w:cs="Arial"/>
          <w:b/>
          <w:sz w:val="22"/>
          <w:szCs w:val="22"/>
        </w:rPr>
      </w:pPr>
      <w:r w:rsidRPr="002F22CE">
        <w:rPr>
          <w:rFonts w:cs="Arial"/>
          <w:b/>
          <w:sz w:val="22"/>
          <w:szCs w:val="22"/>
        </w:rPr>
        <w:t>___________________________________________________________</w:t>
      </w:r>
    </w:p>
    <w:p w:rsidR="007E5168" w:rsidRPr="002F22CE" w:rsidRDefault="007E5168" w:rsidP="007E5168">
      <w:pPr>
        <w:jc w:val="center"/>
        <w:rPr>
          <w:rFonts w:ascii="Arial" w:hAnsi="Arial" w:cs="Arial"/>
          <w:sz w:val="22"/>
          <w:szCs w:val="22"/>
        </w:rPr>
      </w:pPr>
      <w:r w:rsidRPr="002F22CE">
        <w:rPr>
          <w:rFonts w:ascii="Arial" w:hAnsi="Arial" w:cs="Arial"/>
        </w:rPr>
        <w:t xml:space="preserve">NOMBRE Y FIRMA DEL REPRESENTANTE LEGAL </w:t>
      </w:r>
    </w:p>
    <w:p w:rsidR="007E5168" w:rsidRPr="002F22CE" w:rsidRDefault="007E5168" w:rsidP="007E5168">
      <w:pPr>
        <w:jc w:val="center"/>
        <w:rPr>
          <w:rFonts w:ascii="Arial" w:hAnsi="Arial" w:cs="Arial"/>
          <w:b/>
          <w:sz w:val="22"/>
          <w:szCs w:val="22"/>
        </w:rPr>
      </w:pPr>
    </w:p>
    <w:p w:rsidR="007E5168" w:rsidRDefault="007E5168" w:rsidP="007E5168">
      <w:pPr>
        <w:jc w:val="center"/>
        <w:rPr>
          <w:rFonts w:ascii="Arial" w:hAnsi="Arial" w:cs="Arial"/>
          <w:b/>
          <w:sz w:val="22"/>
          <w:szCs w:val="22"/>
        </w:rPr>
      </w:pPr>
    </w:p>
    <w:p w:rsidR="007E5168" w:rsidRDefault="007E5168" w:rsidP="007E5168">
      <w:pPr>
        <w:jc w:val="center"/>
        <w:rPr>
          <w:rFonts w:ascii="Arial" w:hAnsi="Arial" w:cs="Arial"/>
          <w:b/>
          <w:sz w:val="22"/>
          <w:szCs w:val="22"/>
        </w:rPr>
      </w:pPr>
    </w:p>
    <w:p w:rsidR="0083433E" w:rsidRDefault="0083433E" w:rsidP="007E5168">
      <w:pPr>
        <w:jc w:val="center"/>
        <w:rPr>
          <w:rFonts w:ascii="Arial" w:hAnsi="Arial" w:cs="Arial"/>
          <w:b/>
          <w:sz w:val="22"/>
          <w:szCs w:val="22"/>
        </w:rPr>
      </w:pPr>
    </w:p>
    <w:p w:rsidR="0083433E" w:rsidRDefault="0083433E" w:rsidP="007E5168">
      <w:pPr>
        <w:jc w:val="center"/>
        <w:rPr>
          <w:rFonts w:ascii="Arial" w:hAnsi="Arial" w:cs="Arial"/>
          <w:b/>
          <w:sz w:val="22"/>
          <w:szCs w:val="22"/>
        </w:rPr>
      </w:pPr>
    </w:p>
    <w:p w:rsidR="0083433E" w:rsidRDefault="0083433E" w:rsidP="007E5168">
      <w:pPr>
        <w:jc w:val="center"/>
        <w:rPr>
          <w:rFonts w:ascii="Arial" w:hAnsi="Arial" w:cs="Arial"/>
          <w:b/>
          <w:sz w:val="22"/>
          <w:szCs w:val="22"/>
        </w:rPr>
      </w:pPr>
    </w:p>
    <w:p w:rsidR="0083433E" w:rsidRDefault="0083433E" w:rsidP="007E5168">
      <w:pPr>
        <w:jc w:val="center"/>
        <w:rPr>
          <w:rFonts w:ascii="Arial" w:hAnsi="Arial" w:cs="Arial"/>
          <w:b/>
          <w:sz w:val="22"/>
          <w:szCs w:val="22"/>
        </w:rPr>
      </w:pPr>
    </w:p>
    <w:p w:rsidR="0096549C" w:rsidRDefault="0096549C" w:rsidP="007E5168">
      <w:pPr>
        <w:jc w:val="center"/>
        <w:rPr>
          <w:rFonts w:ascii="Arial" w:hAnsi="Arial" w:cs="Arial"/>
          <w:b/>
          <w:sz w:val="22"/>
          <w:szCs w:val="22"/>
        </w:rPr>
      </w:pPr>
    </w:p>
    <w:p w:rsidR="0096549C" w:rsidRDefault="0096549C" w:rsidP="007E5168">
      <w:pPr>
        <w:jc w:val="center"/>
        <w:rPr>
          <w:rFonts w:ascii="Arial" w:hAnsi="Arial" w:cs="Arial"/>
          <w:b/>
          <w:sz w:val="22"/>
          <w:szCs w:val="22"/>
        </w:rPr>
      </w:pPr>
    </w:p>
    <w:p w:rsidR="00B3752C" w:rsidRDefault="00B3752C" w:rsidP="00F40405">
      <w:pPr>
        <w:rPr>
          <w:rFonts w:ascii="Arial" w:hAnsi="Arial" w:cs="Arial"/>
          <w:b/>
          <w:sz w:val="22"/>
          <w:szCs w:val="22"/>
        </w:rPr>
      </w:pPr>
    </w:p>
    <w:p w:rsidR="007E5168" w:rsidRPr="002F22CE" w:rsidRDefault="007E5168" w:rsidP="007E5168">
      <w:pPr>
        <w:jc w:val="center"/>
        <w:rPr>
          <w:rFonts w:ascii="Arial" w:hAnsi="Arial" w:cs="Arial"/>
          <w:b/>
          <w:sz w:val="22"/>
          <w:szCs w:val="22"/>
        </w:rPr>
      </w:pPr>
      <w:r w:rsidRPr="002F22CE">
        <w:rPr>
          <w:rFonts w:ascii="Arial" w:hAnsi="Arial" w:cs="Arial"/>
          <w:b/>
          <w:sz w:val="22"/>
          <w:szCs w:val="22"/>
        </w:rPr>
        <w:lastRenderedPageBreak/>
        <w:t xml:space="preserve">ANEXO </w:t>
      </w:r>
      <w:r>
        <w:rPr>
          <w:rFonts w:ascii="Arial" w:hAnsi="Arial" w:cs="Arial"/>
          <w:b/>
          <w:sz w:val="22"/>
          <w:szCs w:val="22"/>
        </w:rPr>
        <w:t>10</w:t>
      </w:r>
    </w:p>
    <w:p w:rsidR="007E5168" w:rsidRPr="002F22CE" w:rsidRDefault="007E5168" w:rsidP="007E5168">
      <w:pPr>
        <w:jc w:val="both"/>
        <w:rPr>
          <w:rFonts w:ascii="Arial" w:hAnsi="Arial" w:cs="Arial"/>
          <w:sz w:val="20"/>
          <w:u w:val="single"/>
        </w:rPr>
      </w:pPr>
    </w:p>
    <w:p w:rsidR="007E5168" w:rsidRPr="002F22CE" w:rsidRDefault="007E5168" w:rsidP="007E5168">
      <w:pPr>
        <w:jc w:val="both"/>
        <w:rPr>
          <w:rFonts w:ascii="Arial" w:hAnsi="Arial" w:cs="Arial"/>
          <w:sz w:val="20"/>
          <w:u w:val="single"/>
        </w:rPr>
      </w:pPr>
      <w:r w:rsidRPr="002F22CE">
        <w:rPr>
          <w:rFonts w:ascii="Arial" w:hAnsi="Arial" w:cs="Arial"/>
          <w:sz w:val="20"/>
          <w:u w:val="single"/>
        </w:rPr>
        <w:t>________(nombre)             ,</w:t>
      </w:r>
      <w:r w:rsidRPr="002F22CE">
        <w:rPr>
          <w:rFonts w:ascii="Arial" w:hAnsi="Arial" w:cs="Arial"/>
          <w:sz w:val="20"/>
        </w:rPr>
        <w:t xml:space="preserve"> manifiesto bajo protesta a decir verdad, que los datos aquí asentados son ciertos, así como que cuento con facultades suficientes para suscribir las proposiciones en la presente </w:t>
      </w:r>
      <w:r w:rsidR="00F51D28">
        <w:rPr>
          <w:rFonts w:ascii="Arial" w:hAnsi="Arial" w:cs="Arial"/>
          <w:bCs/>
          <w:color w:val="000000"/>
          <w:sz w:val="20"/>
        </w:rPr>
        <w:t>Adjudicación Directa</w:t>
      </w:r>
      <w:r>
        <w:rPr>
          <w:rFonts w:ascii="Arial" w:hAnsi="Arial" w:cs="Arial"/>
          <w:bCs/>
          <w:color w:val="000000"/>
          <w:sz w:val="20"/>
        </w:rPr>
        <w:t xml:space="preserve"> No.____</w:t>
      </w:r>
      <w:r w:rsidRPr="002B4190">
        <w:rPr>
          <w:rFonts w:ascii="Arial" w:hAnsi="Arial" w:cs="Arial"/>
          <w:sz w:val="20"/>
        </w:rPr>
        <w:t xml:space="preserve">, </w:t>
      </w:r>
      <w:r w:rsidRPr="002F22CE">
        <w:rPr>
          <w:rFonts w:ascii="Arial" w:hAnsi="Arial" w:cs="Arial"/>
          <w:sz w:val="20"/>
        </w:rPr>
        <w:t xml:space="preserve">a nombre y representación de: </w:t>
      </w:r>
      <w:r w:rsidRPr="002F22CE">
        <w:rPr>
          <w:rFonts w:ascii="Arial" w:hAnsi="Arial" w:cs="Arial"/>
          <w:sz w:val="20"/>
          <w:u w:val="single"/>
        </w:rPr>
        <w:t>___(persona física o moral)___.</w:t>
      </w:r>
    </w:p>
    <w:p w:rsidR="007E5168" w:rsidRPr="002F22CE" w:rsidRDefault="007E5168" w:rsidP="007E5168">
      <w:pPr>
        <w:jc w:val="both"/>
        <w:rPr>
          <w:rFonts w:ascii="Arial" w:hAnsi="Arial" w:cs="Arial"/>
          <w:sz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0"/>
        <w:gridCol w:w="5072"/>
        <w:gridCol w:w="49"/>
      </w:tblGrid>
      <w:tr w:rsidR="007E5168" w:rsidRPr="002F22CE" w:rsidTr="00694FA3">
        <w:tc>
          <w:tcPr>
            <w:tcW w:w="5385" w:type="dxa"/>
          </w:tcPr>
          <w:p w:rsidR="007E5168" w:rsidRPr="002F22CE" w:rsidRDefault="007E5168" w:rsidP="00694FA3">
            <w:pPr>
              <w:jc w:val="both"/>
              <w:rPr>
                <w:rFonts w:ascii="Arial" w:hAnsi="Arial" w:cs="Arial"/>
                <w:sz w:val="20"/>
              </w:rPr>
            </w:pPr>
            <w:r w:rsidRPr="002F22CE">
              <w:rPr>
                <w:rFonts w:ascii="Arial" w:hAnsi="Arial" w:cs="Arial"/>
                <w:sz w:val="20"/>
              </w:rPr>
              <w:t xml:space="preserve">No. </w:t>
            </w:r>
            <w:r w:rsidR="00F51D28">
              <w:rPr>
                <w:rFonts w:ascii="Arial" w:hAnsi="Arial" w:cs="Arial"/>
                <w:sz w:val="20"/>
              </w:rPr>
              <w:t>Adjudicación Directa</w:t>
            </w:r>
            <w:r w:rsidRPr="002F22CE">
              <w:rPr>
                <w:rFonts w:ascii="Arial" w:hAnsi="Arial" w:cs="Arial"/>
                <w:sz w:val="20"/>
              </w:rPr>
              <w:t>:</w:t>
            </w:r>
          </w:p>
        </w:tc>
        <w:tc>
          <w:tcPr>
            <w:tcW w:w="5386" w:type="dxa"/>
            <w:gridSpan w:val="2"/>
          </w:tcPr>
          <w:p w:rsidR="007E5168" w:rsidRPr="002F22CE" w:rsidRDefault="007E5168" w:rsidP="00694FA3">
            <w:pPr>
              <w:jc w:val="both"/>
              <w:rPr>
                <w:rFonts w:ascii="Arial" w:hAnsi="Arial" w:cs="Arial"/>
                <w:sz w:val="20"/>
              </w:rPr>
            </w:pPr>
            <w:r w:rsidRPr="002F22CE">
              <w:rPr>
                <w:rFonts w:ascii="Arial" w:hAnsi="Arial" w:cs="Arial"/>
                <w:sz w:val="20"/>
              </w:rPr>
              <w:t>No proveedor IMSS</w:t>
            </w:r>
          </w:p>
        </w:tc>
      </w:tr>
      <w:tr w:rsidR="007E5168" w:rsidRPr="002F22CE" w:rsidTr="00B375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1"/>
          <w:wAfter w:w="49" w:type="dxa"/>
          <w:trHeight w:val="6259"/>
        </w:trPr>
        <w:tc>
          <w:tcPr>
            <w:tcW w:w="10719" w:type="dxa"/>
            <w:gridSpan w:val="2"/>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rPr>
                <w:rFonts w:ascii="Arial" w:hAnsi="Arial" w:cs="Arial"/>
                <w:sz w:val="20"/>
              </w:rPr>
            </w:pPr>
            <w:r w:rsidRPr="002F22CE">
              <w:rPr>
                <w:rFonts w:ascii="Arial" w:hAnsi="Arial" w:cs="Arial"/>
                <w:sz w:val="20"/>
              </w:rPr>
              <w:t>Registro Federal de Contribuyentes:___________________</w:t>
            </w:r>
          </w:p>
          <w:p w:rsidR="007E5168" w:rsidRPr="002F22CE" w:rsidRDefault="007E5168" w:rsidP="00694FA3">
            <w:pPr>
              <w:rPr>
                <w:rFonts w:ascii="Arial" w:hAnsi="Arial" w:cs="Arial"/>
                <w:sz w:val="20"/>
              </w:rPr>
            </w:pPr>
            <w:r w:rsidRPr="002F22CE">
              <w:rPr>
                <w:rFonts w:ascii="Arial" w:hAnsi="Arial" w:cs="Arial"/>
                <w:sz w:val="20"/>
              </w:rPr>
              <w:t>Registro Patronal: ___________________</w:t>
            </w:r>
          </w:p>
          <w:p w:rsidR="007E5168" w:rsidRPr="002F22CE" w:rsidRDefault="007E5168" w:rsidP="00694FA3">
            <w:pPr>
              <w:rPr>
                <w:rFonts w:ascii="Arial" w:hAnsi="Arial" w:cs="Arial"/>
                <w:sz w:val="20"/>
              </w:rPr>
            </w:pPr>
            <w:r w:rsidRPr="002F22CE">
              <w:rPr>
                <w:rFonts w:ascii="Arial" w:hAnsi="Arial" w:cs="Arial"/>
                <w:sz w:val="20"/>
              </w:rPr>
              <w:t>Domicilio.- Los datos aquí registrados corresponderán al del domicilio fiscal del proveedor o prestador de servicios)</w:t>
            </w:r>
          </w:p>
          <w:p w:rsidR="007E5168" w:rsidRPr="002F22CE" w:rsidRDefault="007E5168" w:rsidP="00694FA3">
            <w:pPr>
              <w:rPr>
                <w:rFonts w:ascii="Arial" w:hAnsi="Arial" w:cs="Arial"/>
                <w:sz w:val="20"/>
              </w:rPr>
            </w:pPr>
          </w:p>
          <w:p w:rsidR="007E5168" w:rsidRPr="00B3752C" w:rsidRDefault="007E5168" w:rsidP="00694FA3">
            <w:pPr>
              <w:rPr>
                <w:rFonts w:ascii="Arial" w:hAnsi="Arial" w:cs="Arial"/>
                <w:sz w:val="18"/>
              </w:rPr>
            </w:pPr>
            <w:r w:rsidRPr="00B3752C">
              <w:rPr>
                <w:rFonts w:ascii="Arial" w:hAnsi="Arial" w:cs="Arial"/>
                <w:sz w:val="18"/>
              </w:rPr>
              <w:t>Calle y número:</w:t>
            </w:r>
          </w:p>
          <w:p w:rsidR="007E5168" w:rsidRPr="00B3752C" w:rsidRDefault="007E5168" w:rsidP="00694FA3">
            <w:pPr>
              <w:rPr>
                <w:rFonts w:ascii="Arial" w:hAnsi="Arial" w:cs="Arial"/>
                <w:sz w:val="18"/>
              </w:rPr>
            </w:pPr>
          </w:p>
          <w:p w:rsidR="007E5168" w:rsidRPr="00B3752C" w:rsidRDefault="007E5168" w:rsidP="00694FA3">
            <w:pPr>
              <w:pStyle w:val="Encabezado"/>
              <w:tabs>
                <w:tab w:val="left" w:pos="4536"/>
              </w:tabs>
              <w:rPr>
                <w:sz w:val="22"/>
              </w:rPr>
            </w:pPr>
            <w:r w:rsidRPr="00B3752C">
              <w:rPr>
                <w:sz w:val="22"/>
              </w:rPr>
              <w:t>Colonia:                                                    Delegación o Municipio:</w:t>
            </w:r>
          </w:p>
          <w:p w:rsidR="007E5168" w:rsidRPr="00B3752C" w:rsidRDefault="007E5168" w:rsidP="00694FA3">
            <w:pPr>
              <w:pStyle w:val="Encabezado"/>
              <w:tabs>
                <w:tab w:val="left" w:pos="4536"/>
              </w:tabs>
              <w:rPr>
                <w:sz w:val="22"/>
              </w:rPr>
            </w:pPr>
          </w:p>
          <w:p w:rsidR="007E5168" w:rsidRPr="00B3752C" w:rsidRDefault="007E5168" w:rsidP="00694FA3">
            <w:pPr>
              <w:pStyle w:val="Encabezado"/>
              <w:tabs>
                <w:tab w:val="left" w:pos="4536"/>
              </w:tabs>
              <w:rPr>
                <w:sz w:val="22"/>
              </w:rPr>
            </w:pPr>
            <w:r w:rsidRPr="00B3752C">
              <w:rPr>
                <w:sz w:val="22"/>
              </w:rPr>
              <w:t>Código Postal:                                          Entidad federativa:</w:t>
            </w:r>
          </w:p>
          <w:p w:rsidR="007E5168" w:rsidRPr="00B3752C" w:rsidRDefault="007E5168" w:rsidP="00694FA3">
            <w:pPr>
              <w:pStyle w:val="Encabezado"/>
              <w:tabs>
                <w:tab w:val="left" w:pos="4536"/>
              </w:tabs>
              <w:rPr>
                <w:sz w:val="22"/>
              </w:rPr>
            </w:pPr>
          </w:p>
          <w:p w:rsidR="007E5168" w:rsidRPr="00B3752C" w:rsidRDefault="007E5168" w:rsidP="00694FA3">
            <w:pPr>
              <w:pStyle w:val="Encabezado"/>
              <w:tabs>
                <w:tab w:val="left" w:pos="4536"/>
              </w:tabs>
              <w:rPr>
                <w:sz w:val="22"/>
              </w:rPr>
            </w:pPr>
            <w:r w:rsidRPr="00B3752C">
              <w:rPr>
                <w:sz w:val="22"/>
              </w:rPr>
              <w:t>Teléfonos:                                                Fax:</w:t>
            </w:r>
          </w:p>
          <w:p w:rsidR="007E5168" w:rsidRPr="00B3752C" w:rsidRDefault="007E5168" w:rsidP="00694FA3">
            <w:pPr>
              <w:pStyle w:val="Encabezado"/>
              <w:tabs>
                <w:tab w:val="left" w:pos="4536"/>
              </w:tabs>
              <w:rPr>
                <w:sz w:val="22"/>
              </w:rPr>
            </w:pPr>
          </w:p>
          <w:p w:rsidR="007E5168" w:rsidRPr="00B3752C" w:rsidRDefault="007E5168" w:rsidP="00694FA3">
            <w:pPr>
              <w:pStyle w:val="Encabezado"/>
              <w:tabs>
                <w:tab w:val="left" w:pos="4536"/>
              </w:tabs>
              <w:rPr>
                <w:sz w:val="22"/>
              </w:rPr>
            </w:pPr>
            <w:r w:rsidRPr="00B3752C">
              <w:rPr>
                <w:sz w:val="22"/>
              </w:rPr>
              <w:t>Correo electrónico:</w:t>
            </w:r>
          </w:p>
          <w:p w:rsidR="007E5168" w:rsidRPr="00B3752C" w:rsidRDefault="007E5168" w:rsidP="00694FA3">
            <w:pPr>
              <w:pStyle w:val="Encabezado"/>
              <w:tabs>
                <w:tab w:val="left" w:pos="4536"/>
              </w:tabs>
              <w:jc w:val="center"/>
              <w:rPr>
                <w:b/>
                <w:sz w:val="22"/>
              </w:rPr>
            </w:pPr>
            <w:r w:rsidRPr="00B3752C">
              <w:rPr>
                <w:b/>
                <w:sz w:val="22"/>
              </w:rPr>
              <w:t>----------------------------EN CASO DE SER PERSONA MORAL LLENAR LO SIGUIENTES DATOS--------------------------</w:t>
            </w:r>
          </w:p>
          <w:p w:rsidR="007E5168" w:rsidRPr="00B3752C" w:rsidRDefault="007E5168" w:rsidP="00694FA3">
            <w:pPr>
              <w:pStyle w:val="Encabezado"/>
              <w:tabs>
                <w:tab w:val="left" w:pos="4536"/>
              </w:tabs>
              <w:rPr>
                <w:sz w:val="22"/>
              </w:rPr>
            </w:pPr>
            <w:r w:rsidRPr="00B3752C">
              <w:rPr>
                <w:sz w:val="22"/>
              </w:rPr>
              <w:t xml:space="preserve">No. de la escritura pública en la que consta su acta constitutiva:                Fecha             Duración              </w:t>
            </w:r>
          </w:p>
          <w:p w:rsidR="007E5168" w:rsidRPr="00B3752C" w:rsidRDefault="007E5168" w:rsidP="00694FA3">
            <w:pPr>
              <w:pStyle w:val="Encabezado"/>
              <w:tabs>
                <w:tab w:val="left" w:pos="4536"/>
              </w:tabs>
              <w:rPr>
                <w:sz w:val="22"/>
              </w:rPr>
            </w:pPr>
          </w:p>
          <w:p w:rsidR="007E5168" w:rsidRPr="00B3752C" w:rsidRDefault="007E5168" w:rsidP="00694FA3">
            <w:pPr>
              <w:pStyle w:val="Encabezado"/>
              <w:tabs>
                <w:tab w:val="left" w:pos="4536"/>
              </w:tabs>
              <w:rPr>
                <w:sz w:val="22"/>
              </w:rPr>
            </w:pPr>
            <w:r w:rsidRPr="00B3752C">
              <w:rPr>
                <w:sz w:val="22"/>
              </w:rPr>
              <w:t>Nombre, número y lugar del Notario Público ante el cual se protocolizó la misma:</w:t>
            </w:r>
          </w:p>
          <w:p w:rsidR="007E5168" w:rsidRPr="00B3752C" w:rsidRDefault="007E5168" w:rsidP="00694FA3">
            <w:pPr>
              <w:pStyle w:val="Encabezado"/>
              <w:tabs>
                <w:tab w:val="left" w:pos="4536"/>
              </w:tabs>
              <w:rPr>
                <w:sz w:val="22"/>
              </w:rPr>
            </w:pPr>
          </w:p>
          <w:p w:rsidR="007E5168" w:rsidRPr="00B3752C" w:rsidRDefault="007E5168" w:rsidP="00694FA3">
            <w:pPr>
              <w:pStyle w:val="Encabezado"/>
              <w:tabs>
                <w:tab w:val="left" w:pos="4536"/>
              </w:tabs>
              <w:rPr>
                <w:sz w:val="22"/>
              </w:rPr>
            </w:pPr>
            <w:r w:rsidRPr="00B3752C">
              <w:rPr>
                <w:sz w:val="22"/>
              </w:rPr>
              <w:t>Relación de socios o asociados.-</w:t>
            </w:r>
          </w:p>
          <w:p w:rsidR="007E5168" w:rsidRPr="00B3752C" w:rsidRDefault="007E5168" w:rsidP="00694FA3">
            <w:pPr>
              <w:pStyle w:val="Encabezado"/>
              <w:tabs>
                <w:tab w:val="left" w:pos="4536"/>
              </w:tabs>
              <w:rPr>
                <w:sz w:val="22"/>
              </w:rPr>
            </w:pPr>
            <w:r w:rsidRPr="00B3752C">
              <w:rPr>
                <w:sz w:val="22"/>
              </w:rPr>
              <w:t>Apellido Paterno:                                    Apellido Materno:                           Nombre(s):</w:t>
            </w:r>
          </w:p>
          <w:p w:rsidR="007E5168" w:rsidRPr="00B3752C" w:rsidRDefault="007E5168" w:rsidP="00694FA3">
            <w:pPr>
              <w:pStyle w:val="Encabezado"/>
              <w:tabs>
                <w:tab w:val="left" w:pos="4536"/>
              </w:tabs>
              <w:rPr>
                <w:sz w:val="22"/>
              </w:rPr>
            </w:pPr>
          </w:p>
          <w:p w:rsidR="007E5168" w:rsidRPr="00B3752C" w:rsidRDefault="007E5168" w:rsidP="00694FA3">
            <w:pPr>
              <w:pStyle w:val="Encabezado"/>
              <w:tabs>
                <w:tab w:val="left" w:pos="4536"/>
              </w:tabs>
              <w:rPr>
                <w:sz w:val="22"/>
              </w:rPr>
            </w:pPr>
            <w:r w:rsidRPr="00B3752C">
              <w:rPr>
                <w:sz w:val="22"/>
              </w:rPr>
              <w:t>Descripción del objeto social:</w:t>
            </w:r>
          </w:p>
          <w:p w:rsidR="007E5168" w:rsidRPr="00B3752C" w:rsidRDefault="007E5168" w:rsidP="00694FA3">
            <w:pPr>
              <w:pStyle w:val="Encabezado"/>
              <w:tabs>
                <w:tab w:val="left" w:pos="4536"/>
              </w:tabs>
              <w:rPr>
                <w:sz w:val="22"/>
              </w:rPr>
            </w:pPr>
          </w:p>
          <w:p w:rsidR="007E5168" w:rsidRPr="00B3752C" w:rsidRDefault="007E5168" w:rsidP="00694FA3">
            <w:pPr>
              <w:pStyle w:val="Encabezado"/>
              <w:tabs>
                <w:tab w:val="left" w:pos="4536"/>
              </w:tabs>
              <w:rPr>
                <w:sz w:val="22"/>
              </w:rPr>
            </w:pPr>
            <w:r w:rsidRPr="00B3752C">
              <w:rPr>
                <w:sz w:val="22"/>
              </w:rPr>
              <w:t>Reformas al acta constitutiva que incidan con el objeto del procedimiento.</w:t>
            </w:r>
          </w:p>
          <w:p w:rsidR="007E5168" w:rsidRPr="00B3752C" w:rsidRDefault="007E5168" w:rsidP="00694FA3">
            <w:pPr>
              <w:rPr>
                <w:rFonts w:ascii="Arial" w:hAnsi="Arial" w:cs="Arial"/>
                <w:sz w:val="18"/>
              </w:rPr>
            </w:pPr>
          </w:p>
          <w:p w:rsidR="007E5168" w:rsidRPr="002F22CE" w:rsidRDefault="007E5168" w:rsidP="00694FA3">
            <w:pPr>
              <w:pStyle w:val="Encabezado"/>
              <w:tabs>
                <w:tab w:val="left" w:pos="4536"/>
              </w:tabs>
            </w:pPr>
            <w:r w:rsidRPr="00B3752C">
              <w:rPr>
                <w:sz w:val="22"/>
              </w:rPr>
              <w:t>Fecha y datos de inscripción en el Registro Público correspondiente.</w:t>
            </w:r>
          </w:p>
        </w:tc>
      </w:tr>
    </w:tbl>
    <w:p w:rsidR="007E5168" w:rsidRPr="002F22CE" w:rsidRDefault="007E5168" w:rsidP="007E5168">
      <w:pPr>
        <w:rPr>
          <w:rFonts w:ascii="Arial" w:hAnsi="Arial" w:cs="Arial"/>
          <w:sz w:val="10"/>
          <w:szCs w:val="10"/>
        </w:rPr>
      </w:pPr>
    </w:p>
    <w:tbl>
      <w:tblPr>
        <w:tblW w:w="0" w:type="auto"/>
        <w:tblInd w:w="-17" w:type="dxa"/>
        <w:tblLayout w:type="fixed"/>
        <w:tblCellMar>
          <w:left w:w="70" w:type="dxa"/>
          <w:right w:w="70" w:type="dxa"/>
        </w:tblCellMar>
        <w:tblLook w:val="0000" w:firstRow="0" w:lastRow="0" w:firstColumn="0" w:lastColumn="0" w:noHBand="0" w:noVBand="0"/>
      </w:tblPr>
      <w:tblGrid>
        <w:gridCol w:w="10152"/>
      </w:tblGrid>
      <w:tr w:rsidR="007E5168" w:rsidRPr="002F22CE" w:rsidTr="0083433E">
        <w:tc>
          <w:tcPr>
            <w:tcW w:w="10152" w:type="dxa"/>
            <w:tcBorders>
              <w:top w:val="single" w:sz="4" w:space="0" w:color="000000"/>
              <w:left w:val="single" w:sz="4" w:space="0" w:color="000000"/>
              <w:bottom w:val="single" w:sz="4" w:space="0" w:color="000000"/>
              <w:right w:val="single" w:sz="4" w:space="0" w:color="000000"/>
            </w:tcBorders>
          </w:tcPr>
          <w:p w:rsidR="007E5168" w:rsidRPr="00B3752C" w:rsidRDefault="007E5168" w:rsidP="00694FA3">
            <w:pPr>
              <w:snapToGrid w:val="0"/>
              <w:rPr>
                <w:rFonts w:ascii="Arial" w:hAnsi="Arial" w:cs="Arial"/>
                <w:sz w:val="18"/>
              </w:rPr>
            </w:pPr>
            <w:r w:rsidRPr="00B3752C">
              <w:rPr>
                <w:rFonts w:ascii="Arial" w:hAnsi="Arial" w:cs="Arial"/>
                <w:sz w:val="18"/>
              </w:rPr>
              <w:t>Nombre del apoderado o representante:</w:t>
            </w:r>
          </w:p>
          <w:p w:rsidR="007E5168" w:rsidRPr="00B3752C" w:rsidRDefault="007E5168" w:rsidP="00694FA3">
            <w:pPr>
              <w:rPr>
                <w:rFonts w:ascii="Arial" w:hAnsi="Arial" w:cs="Arial"/>
                <w:sz w:val="18"/>
              </w:rPr>
            </w:pPr>
          </w:p>
          <w:p w:rsidR="007E5168" w:rsidRPr="00B3752C" w:rsidRDefault="007E5168" w:rsidP="00694FA3">
            <w:pPr>
              <w:rPr>
                <w:rFonts w:ascii="Arial" w:hAnsi="Arial" w:cs="Arial"/>
                <w:sz w:val="18"/>
              </w:rPr>
            </w:pPr>
            <w:r w:rsidRPr="00B3752C">
              <w:rPr>
                <w:rFonts w:ascii="Arial" w:hAnsi="Arial" w:cs="Arial"/>
                <w:sz w:val="18"/>
              </w:rPr>
              <w:t>Datos del documento mediante el cual acredita su personalidad y facultades.-</w:t>
            </w:r>
          </w:p>
          <w:p w:rsidR="007E5168" w:rsidRPr="00B3752C" w:rsidRDefault="007E5168" w:rsidP="00694FA3">
            <w:pPr>
              <w:rPr>
                <w:rFonts w:ascii="Arial" w:hAnsi="Arial" w:cs="Arial"/>
                <w:sz w:val="18"/>
              </w:rPr>
            </w:pPr>
          </w:p>
          <w:p w:rsidR="007E5168" w:rsidRPr="00B3752C" w:rsidRDefault="007E5168" w:rsidP="00694FA3">
            <w:pPr>
              <w:rPr>
                <w:rFonts w:ascii="Arial" w:hAnsi="Arial" w:cs="Arial"/>
                <w:sz w:val="18"/>
              </w:rPr>
            </w:pPr>
            <w:r w:rsidRPr="00B3752C">
              <w:rPr>
                <w:rFonts w:ascii="Arial" w:hAnsi="Arial" w:cs="Arial"/>
                <w:sz w:val="18"/>
              </w:rPr>
              <w:t>Escritura pública número:                                           Fecha:</w:t>
            </w:r>
          </w:p>
          <w:p w:rsidR="007E5168" w:rsidRPr="00B3752C" w:rsidRDefault="007E5168" w:rsidP="00694FA3">
            <w:pPr>
              <w:pStyle w:val="Piedepgina"/>
              <w:rPr>
                <w:rFonts w:ascii="Arial" w:hAnsi="Arial" w:cs="Arial"/>
                <w:sz w:val="22"/>
              </w:rPr>
            </w:pPr>
          </w:p>
          <w:p w:rsidR="007E5168" w:rsidRPr="002F22CE" w:rsidRDefault="007E5168" w:rsidP="00694FA3">
            <w:pPr>
              <w:pStyle w:val="Encabezado"/>
            </w:pPr>
            <w:r w:rsidRPr="00B3752C">
              <w:rPr>
                <w:sz w:val="22"/>
              </w:rPr>
              <w:t>Nombre, número y lugar del Notario Público ante el cual se protocolizó la misma:</w:t>
            </w:r>
          </w:p>
        </w:tc>
      </w:tr>
    </w:tbl>
    <w:p w:rsidR="007E5168" w:rsidRPr="002F22CE" w:rsidRDefault="007E5168" w:rsidP="007E5168">
      <w:pPr>
        <w:jc w:val="both"/>
        <w:rPr>
          <w:rFonts w:ascii="Arial" w:hAnsi="Arial" w:cs="Arial"/>
          <w:sz w:val="18"/>
          <w:szCs w:val="18"/>
        </w:rPr>
      </w:pPr>
      <w:r w:rsidRPr="002F22CE">
        <w:rPr>
          <w:rFonts w:ascii="Arial" w:hAnsi="Arial" w:cs="Arial"/>
          <w:sz w:val="18"/>
          <w:szCs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7E5168" w:rsidRPr="002F22CE" w:rsidRDefault="007E5168" w:rsidP="007E5168">
      <w:pPr>
        <w:jc w:val="center"/>
        <w:rPr>
          <w:rFonts w:ascii="Arial" w:hAnsi="Arial" w:cs="Arial"/>
          <w:sz w:val="20"/>
        </w:rPr>
      </w:pPr>
    </w:p>
    <w:p w:rsidR="007E5168" w:rsidRPr="002F22CE" w:rsidRDefault="007E5168" w:rsidP="007E5168">
      <w:pPr>
        <w:jc w:val="center"/>
        <w:rPr>
          <w:rFonts w:ascii="Arial" w:hAnsi="Arial" w:cs="Arial"/>
          <w:sz w:val="20"/>
        </w:rPr>
      </w:pPr>
      <w:r w:rsidRPr="002F22CE">
        <w:rPr>
          <w:rFonts w:ascii="Arial" w:hAnsi="Arial" w:cs="Arial"/>
          <w:sz w:val="20"/>
        </w:rPr>
        <w:t>(Lugar y fecha)</w:t>
      </w:r>
    </w:p>
    <w:p w:rsidR="007E5168" w:rsidRPr="002F22CE" w:rsidRDefault="007E5168" w:rsidP="007E5168">
      <w:pPr>
        <w:jc w:val="center"/>
        <w:rPr>
          <w:rFonts w:ascii="Arial" w:hAnsi="Arial" w:cs="Arial"/>
          <w:sz w:val="20"/>
        </w:rPr>
      </w:pPr>
      <w:r w:rsidRPr="002F22CE">
        <w:rPr>
          <w:rFonts w:ascii="Arial" w:hAnsi="Arial" w:cs="Arial"/>
          <w:sz w:val="20"/>
        </w:rPr>
        <w:t>Protesto lo necesario</w:t>
      </w:r>
    </w:p>
    <w:p w:rsidR="007E5168" w:rsidRPr="002F22CE" w:rsidRDefault="007E5168" w:rsidP="007E5168">
      <w:pPr>
        <w:jc w:val="center"/>
        <w:rPr>
          <w:rFonts w:ascii="Arial" w:hAnsi="Arial" w:cs="Arial"/>
          <w:sz w:val="20"/>
        </w:rPr>
      </w:pPr>
      <w:r w:rsidRPr="002F22CE">
        <w:rPr>
          <w:rFonts w:ascii="Arial" w:hAnsi="Arial" w:cs="Arial"/>
          <w:sz w:val="20"/>
        </w:rPr>
        <w:t>(Nombre y firma)</w:t>
      </w:r>
    </w:p>
    <w:p w:rsidR="007E5168" w:rsidRPr="00BB193E" w:rsidRDefault="007E5168" w:rsidP="007E5168">
      <w:pPr>
        <w:jc w:val="center"/>
        <w:rPr>
          <w:rFonts w:ascii="Arial" w:hAnsi="Arial" w:cs="Arial"/>
          <w:b/>
          <w:bCs/>
          <w:sz w:val="22"/>
          <w:szCs w:val="22"/>
        </w:rPr>
      </w:pPr>
      <w:r w:rsidRPr="002F22CE">
        <w:rPr>
          <w:rFonts w:ascii="Arial" w:hAnsi="Arial" w:cs="Arial"/>
          <w:b/>
          <w:sz w:val="22"/>
          <w:szCs w:val="22"/>
        </w:rPr>
        <w:br w:type="page"/>
      </w:r>
      <w:r w:rsidRPr="00BB193E">
        <w:rPr>
          <w:rFonts w:ascii="Arial" w:hAnsi="Arial" w:cs="Arial"/>
          <w:b/>
          <w:bCs/>
          <w:sz w:val="22"/>
          <w:szCs w:val="22"/>
        </w:rPr>
        <w:lastRenderedPageBreak/>
        <w:t>ANEXO 11</w:t>
      </w:r>
    </w:p>
    <w:p w:rsidR="007E5168" w:rsidRPr="002F22CE" w:rsidRDefault="007E5168" w:rsidP="007E5168">
      <w:pPr>
        <w:rPr>
          <w:rFonts w:ascii="Arial" w:hAnsi="Arial" w:cs="Arial"/>
        </w:rPr>
      </w:pPr>
    </w:p>
    <w:p w:rsidR="007E5168" w:rsidRPr="002F22CE" w:rsidRDefault="007E5168" w:rsidP="007E5168">
      <w:pPr>
        <w:pStyle w:val="Sangradetextonormal"/>
        <w:ind w:right="51"/>
        <w:jc w:val="center"/>
        <w:rPr>
          <w:rFonts w:ascii="Arial" w:hAnsi="Arial" w:cs="Arial"/>
          <w:b/>
          <w:bCs/>
          <w:szCs w:val="24"/>
        </w:rPr>
      </w:pPr>
      <w:r w:rsidRPr="002F22CE">
        <w:rPr>
          <w:rFonts w:ascii="Arial" w:hAnsi="Arial" w:cs="Arial"/>
          <w:b/>
          <w:bCs/>
          <w:szCs w:val="24"/>
        </w:rPr>
        <w:t>UBICACIÓN</w:t>
      </w:r>
      <w:smartTag w:uri="urn:schemas-microsoft-com:office:smarttags" w:element="PersonName">
        <w:r w:rsidRPr="002F22CE">
          <w:rPr>
            <w:rFonts w:ascii="Arial" w:hAnsi="Arial" w:cs="Arial"/>
            <w:b/>
            <w:bCs/>
            <w:szCs w:val="24"/>
          </w:rPr>
          <w:t xml:space="preserve"> </w:t>
        </w:r>
      </w:smartTag>
      <w:r w:rsidRPr="002F22CE">
        <w:rPr>
          <w:rFonts w:ascii="Arial" w:hAnsi="Arial" w:cs="Arial"/>
          <w:b/>
          <w:bCs/>
          <w:szCs w:val="24"/>
        </w:rPr>
        <w:t>DE</w:t>
      </w:r>
      <w:smartTag w:uri="urn:schemas-microsoft-com:office:smarttags" w:element="PersonName">
        <w:r w:rsidRPr="002F22CE">
          <w:rPr>
            <w:rFonts w:ascii="Arial" w:hAnsi="Arial" w:cs="Arial"/>
            <w:b/>
            <w:bCs/>
            <w:szCs w:val="24"/>
          </w:rPr>
          <w:t xml:space="preserve"> </w:t>
        </w:r>
      </w:smartTag>
      <w:r w:rsidRPr="002F22CE">
        <w:rPr>
          <w:rFonts w:ascii="Arial" w:hAnsi="Arial" w:cs="Arial"/>
          <w:b/>
          <w:bCs/>
          <w:szCs w:val="24"/>
        </w:rPr>
        <w:t>LA UNIDAD HOSPITALARIA A</w:t>
      </w:r>
      <w:smartTag w:uri="urn:schemas-microsoft-com:office:smarttags" w:element="PersonName">
        <w:r w:rsidRPr="002F22CE">
          <w:rPr>
            <w:rFonts w:ascii="Arial" w:hAnsi="Arial" w:cs="Arial"/>
            <w:b/>
            <w:bCs/>
            <w:szCs w:val="24"/>
          </w:rPr>
          <w:t xml:space="preserve"> </w:t>
        </w:r>
      </w:smartTag>
      <w:r w:rsidRPr="002F22CE">
        <w:rPr>
          <w:rFonts w:ascii="Arial" w:hAnsi="Arial" w:cs="Arial"/>
          <w:b/>
          <w:bCs/>
          <w:szCs w:val="24"/>
        </w:rPr>
        <w:t>LA QUE</w:t>
      </w:r>
      <w:smartTag w:uri="urn:schemas-microsoft-com:office:smarttags" w:element="PersonName">
        <w:r w:rsidRPr="002F22CE">
          <w:rPr>
            <w:rFonts w:ascii="Arial" w:hAnsi="Arial" w:cs="Arial"/>
            <w:b/>
            <w:bCs/>
            <w:szCs w:val="24"/>
          </w:rPr>
          <w:t xml:space="preserve"> </w:t>
        </w:r>
      </w:smartTag>
      <w:r w:rsidRPr="002F22CE">
        <w:rPr>
          <w:rFonts w:ascii="Arial" w:hAnsi="Arial" w:cs="Arial"/>
          <w:b/>
          <w:bCs/>
          <w:szCs w:val="24"/>
        </w:rPr>
        <w:t>SE</w:t>
      </w:r>
      <w:smartTag w:uri="urn:schemas-microsoft-com:office:smarttags" w:element="PersonName">
        <w:r w:rsidRPr="002F22CE">
          <w:rPr>
            <w:rFonts w:ascii="Arial" w:hAnsi="Arial" w:cs="Arial"/>
            <w:b/>
            <w:bCs/>
            <w:szCs w:val="24"/>
          </w:rPr>
          <w:t xml:space="preserve"> </w:t>
        </w:r>
      </w:smartTag>
      <w:r w:rsidRPr="002F22CE">
        <w:rPr>
          <w:rFonts w:ascii="Arial" w:hAnsi="Arial" w:cs="Arial"/>
          <w:b/>
          <w:bCs/>
          <w:szCs w:val="24"/>
        </w:rPr>
        <w:t>DOTARÁ</w:t>
      </w:r>
      <w:smartTag w:uri="urn:schemas-microsoft-com:office:smarttags" w:element="PersonName">
        <w:r w:rsidRPr="002F22CE">
          <w:rPr>
            <w:rFonts w:ascii="Arial" w:hAnsi="Arial" w:cs="Arial"/>
            <w:b/>
            <w:bCs/>
            <w:szCs w:val="24"/>
          </w:rPr>
          <w:t xml:space="preserve"> </w:t>
        </w:r>
      </w:smartTag>
      <w:r w:rsidRPr="002F22CE">
        <w:rPr>
          <w:rFonts w:ascii="Arial" w:hAnsi="Arial" w:cs="Arial"/>
          <w:b/>
          <w:bCs/>
          <w:szCs w:val="24"/>
        </w:rPr>
        <w:t>DEL</w:t>
      </w:r>
      <w:smartTag w:uri="urn:schemas-microsoft-com:office:smarttags" w:element="PersonName">
        <w:r w:rsidRPr="002F22CE">
          <w:rPr>
            <w:rFonts w:ascii="Arial" w:hAnsi="Arial" w:cs="Arial"/>
            <w:b/>
            <w:bCs/>
            <w:szCs w:val="24"/>
          </w:rPr>
          <w:t xml:space="preserve"> </w:t>
        </w:r>
      </w:smartTag>
      <w:r w:rsidRPr="002F22CE">
        <w:rPr>
          <w:rFonts w:ascii="Arial" w:hAnsi="Arial" w:cs="Arial"/>
          <w:b/>
          <w:bCs/>
          <w:szCs w:val="24"/>
        </w:rPr>
        <w:t>SERVICIO.</w:t>
      </w:r>
    </w:p>
    <w:p w:rsidR="007E5168" w:rsidRPr="002F22CE" w:rsidRDefault="007E5168" w:rsidP="007E5168">
      <w:pPr>
        <w:pStyle w:val="Sangradetextonormal"/>
        <w:ind w:right="51"/>
        <w:jc w:val="center"/>
        <w:rPr>
          <w:rFonts w:ascii="Arial" w:hAnsi="Arial" w:cs="Arial"/>
          <w:b/>
          <w:bCs/>
          <w:szCs w:val="24"/>
        </w:rPr>
      </w:pPr>
    </w:p>
    <w:p w:rsidR="007E5168" w:rsidRPr="002F22CE" w:rsidRDefault="007E5168" w:rsidP="007E5168">
      <w:pPr>
        <w:jc w:val="center"/>
        <w:rPr>
          <w:rFonts w:ascii="Arial" w:hAnsi="Arial" w:cs="Arial"/>
          <w:b/>
          <w:lang w:val="es-MX"/>
        </w:rPr>
      </w:pPr>
    </w:p>
    <w:tbl>
      <w:tblPr>
        <w:tblW w:w="4701" w:type="pct"/>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74"/>
        <w:gridCol w:w="5277"/>
        <w:gridCol w:w="2444"/>
      </w:tblGrid>
      <w:tr w:rsidR="007E5168" w:rsidRPr="002F22CE" w:rsidTr="00694FA3">
        <w:trPr>
          <w:trHeight w:val="451"/>
          <w:tblHeader/>
        </w:trPr>
        <w:tc>
          <w:tcPr>
            <w:tcW w:w="942" w:type="pct"/>
            <w:shd w:val="solid" w:color="C0C0C0" w:fill="auto"/>
            <w:vAlign w:val="center"/>
          </w:tcPr>
          <w:p w:rsidR="007E5168" w:rsidRPr="002F22CE" w:rsidRDefault="007E5168" w:rsidP="00694FA3">
            <w:pPr>
              <w:adjustRightInd w:val="0"/>
              <w:jc w:val="center"/>
              <w:rPr>
                <w:rFonts w:ascii="Arial" w:hAnsi="Arial" w:cs="Arial"/>
                <w:b/>
                <w:bCs/>
                <w:sz w:val="20"/>
              </w:rPr>
            </w:pPr>
            <w:r w:rsidRPr="002F22CE">
              <w:rPr>
                <w:rFonts w:ascii="Arial" w:hAnsi="Arial" w:cs="Arial"/>
                <w:b/>
                <w:bCs/>
                <w:sz w:val="20"/>
              </w:rPr>
              <w:t>UNIDAD</w:t>
            </w:r>
          </w:p>
        </w:tc>
        <w:tc>
          <w:tcPr>
            <w:tcW w:w="2767" w:type="pct"/>
            <w:shd w:val="solid" w:color="C0C0C0" w:fill="auto"/>
            <w:vAlign w:val="center"/>
          </w:tcPr>
          <w:p w:rsidR="007E5168" w:rsidRPr="002F22CE" w:rsidRDefault="007E5168" w:rsidP="00694FA3">
            <w:pPr>
              <w:adjustRightInd w:val="0"/>
              <w:jc w:val="center"/>
              <w:rPr>
                <w:rFonts w:ascii="Arial" w:hAnsi="Arial" w:cs="Arial"/>
                <w:b/>
                <w:bCs/>
                <w:sz w:val="20"/>
              </w:rPr>
            </w:pPr>
            <w:r w:rsidRPr="002F22CE">
              <w:rPr>
                <w:rFonts w:ascii="Arial" w:hAnsi="Arial" w:cs="Arial"/>
                <w:b/>
                <w:bCs/>
                <w:sz w:val="20"/>
              </w:rPr>
              <w:t>DIRECCIÓN</w:t>
            </w:r>
          </w:p>
        </w:tc>
        <w:tc>
          <w:tcPr>
            <w:tcW w:w="1291" w:type="pct"/>
            <w:shd w:val="solid" w:color="C0C0C0" w:fill="auto"/>
            <w:vAlign w:val="center"/>
          </w:tcPr>
          <w:p w:rsidR="007E5168" w:rsidRPr="002F22CE" w:rsidRDefault="007E5168" w:rsidP="00694FA3">
            <w:pPr>
              <w:adjustRightInd w:val="0"/>
              <w:jc w:val="center"/>
              <w:rPr>
                <w:rFonts w:ascii="Arial" w:hAnsi="Arial" w:cs="Arial"/>
                <w:b/>
                <w:bCs/>
                <w:sz w:val="20"/>
              </w:rPr>
            </w:pPr>
            <w:r w:rsidRPr="002F22CE">
              <w:rPr>
                <w:rFonts w:ascii="Arial" w:hAnsi="Arial" w:cs="Arial"/>
                <w:b/>
                <w:bCs/>
                <w:sz w:val="20"/>
              </w:rPr>
              <w:t>TELEFONO</w:t>
            </w:r>
          </w:p>
        </w:tc>
      </w:tr>
      <w:tr w:rsidR="007E5168" w:rsidRPr="002F22CE" w:rsidTr="00694FA3">
        <w:trPr>
          <w:trHeight w:val="360"/>
        </w:trPr>
        <w:tc>
          <w:tcPr>
            <w:tcW w:w="942" w:type="pct"/>
            <w:vAlign w:val="center"/>
          </w:tcPr>
          <w:p w:rsidR="0083433E" w:rsidRDefault="0083433E" w:rsidP="00694FA3">
            <w:pPr>
              <w:jc w:val="center"/>
              <w:rPr>
                <w:rFonts w:ascii="Arial" w:hAnsi="Arial" w:cs="Arial"/>
                <w:color w:val="000000"/>
                <w:sz w:val="20"/>
              </w:rPr>
            </w:pPr>
            <w:r>
              <w:rPr>
                <w:rFonts w:ascii="Arial" w:hAnsi="Arial" w:cs="Arial"/>
                <w:color w:val="000000"/>
                <w:sz w:val="20"/>
              </w:rPr>
              <w:t xml:space="preserve">UMAE </w:t>
            </w:r>
          </w:p>
          <w:p w:rsidR="007E5168" w:rsidRPr="002F22CE" w:rsidRDefault="0083433E" w:rsidP="00694FA3">
            <w:pPr>
              <w:jc w:val="center"/>
              <w:rPr>
                <w:rFonts w:ascii="Arial" w:hAnsi="Arial" w:cs="Arial"/>
                <w:color w:val="000000"/>
                <w:sz w:val="20"/>
              </w:rPr>
            </w:pPr>
            <w:r>
              <w:rPr>
                <w:rFonts w:ascii="Arial" w:hAnsi="Arial" w:cs="Arial"/>
                <w:color w:val="000000"/>
                <w:sz w:val="20"/>
              </w:rPr>
              <w:t>HOSPITAL DE TRAUMATOLOGIA Y ORTOPEDIA</w:t>
            </w:r>
          </w:p>
          <w:p w:rsidR="007E5168" w:rsidRPr="002F22CE" w:rsidRDefault="007E5168" w:rsidP="00694FA3">
            <w:pPr>
              <w:adjustRightInd w:val="0"/>
              <w:jc w:val="center"/>
              <w:rPr>
                <w:rFonts w:ascii="Arial" w:hAnsi="Arial" w:cs="Arial"/>
                <w:sz w:val="20"/>
              </w:rPr>
            </w:pPr>
          </w:p>
        </w:tc>
        <w:tc>
          <w:tcPr>
            <w:tcW w:w="2767" w:type="pct"/>
            <w:vAlign w:val="center"/>
          </w:tcPr>
          <w:p w:rsidR="007E5168" w:rsidRPr="002F22CE" w:rsidRDefault="0083433E" w:rsidP="00694FA3">
            <w:pPr>
              <w:adjustRightInd w:val="0"/>
              <w:jc w:val="center"/>
              <w:rPr>
                <w:rFonts w:ascii="Arial" w:hAnsi="Arial" w:cs="Arial"/>
                <w:sz w:val="20"/>
              </w:rPr>
            </w:pPr>
            <w:r w:rsidRPr="00602DBC">
              <w:rPr>
                <w:rFonts w:ascii="Calibri" w:hAnsi="Calibri" w:cs="Calibri"/>
                <w:sz w:val="18"/>
                <w:szCs w:val="18"/>
              </w:rPr>
              <w:t>Departamento de Abastecimiento de la UMAE CMN “Gral. Manuel Ávila Camacho” Hospital de Traumatología y Ortopedia, sita en Diagonal Defensores de la República Esquina 6 Poniente S/N, Colonia Amor, CP. 72140 Puebla, Puebla</w:t>
            </w:r>
          </w:p>
        </w:tc>
        <w:tc>
          <w:tcPr>
            <w:tcW w:w="1291" w:type="pct"/>
            <w:vAlign w:val="center"/>
          </w:tcPr>
          <w:p w:rsidR="007E5168" w:rsidRPr="002F22CE" w:rsidRDefault="007E5168" w:rsidP="00694FA3">
            <w:pPr>
              <w:jc w:val="center"/>
              <w:rPr>
                <w:rFonts w:ascii="Arial" w:hAnsi="Arial" w:cs="Arial"/>
                <w:color w:val="000000"/>
                <w:sz w:val="20"/>
              </w:rPr>
            </w:pPr>
            <w:r w:rsidRPr="002F22CE">
              <w:rPr>
                <w:rFonts w:ascii="Arial" w:hAnsi="Arial" w:cs="Arial"/>
                <w:color w:val="000000"/>
                <w:sz w:val="20"/>
              </w:rPr>
              <w:t>(222)2-</w:t>
            </w:r>
            <w:r w:rsidR="0041304E">
              <w:rPr>
                <w:rFonts w:ascii="Arial" w:hAnsi="Arial" w:cs="Arial"/>
                <w:color w:val="000000"/>
                <w:sz w:val="20"/>
              </w:rPr>
              <w:t>49-30-99</w:t>
            </w:r>
          </w:p>
          <w:p w:rsidR="007E5168" w:rsidRPr="002F22CE" w:rsidRDefault="007E5168" w:rsidP="00694FA3">
            <w:pPr>
              <w:adjustRightInd w:val="0"/>
              <w:jc w:val="center"/>
              <w:rPr>
                <w:rFonts w:ascii="Arial" w:hAnsi="Arial" w:cs="Arial"/>
                <w:sz w:val="20"/>
              </w:rPr>
            </w:pPr>
          </w:p>
        </w:tc>
      </w:tr>
    </w:tbl>
    <w:p w:rsidR="007E5168" w:rsidRPr="002F22CE" w:rsidRDefault="007E5168" w:rsidP="007E5168">
      <w:pPr>
        <w:pStyle w:val="Ttulo1"/>
        <w:overflowPunct w:val="0"/>
        <w:autoSpaceDE w:val="0"/>
        <w:ind w:left="432"/>
        <w:textAlignment w:val="baseline"/>
        <w:rPr>
          <w:bCs w:val="0"/>
          <w:sz w:val="22"/>
          <w:lang w:val="es-MX"/>
        </w:rPr>
      </w:pPr>
    </w:p>
    <w:p w:rsidR="007E5168" w:rsidRPr="002F22CE" w:rsidRDefault="007E5168" w:rsidP="007E5168">
      <w:pPr>
        <w:overflowPunct w:val="0"/>
        <w:autoSpaceDE w:val="0"/>
        <w:autoSpaceDN w:val="0"/>
        <w:adjustRightInd w:val="0"/>
        <w:jc w:val="center"/>
        <w:rPr>
          <w:rFonts w:ascii="Arial" w:hAnsi="Arial" w:cs="Arial"/>
          <w:b/>
          <w:bCs/>
          <w:sz w:val="22"/>
          <w:lang w:val="es-MX"/>
        </w:rPr>
      </w:pPr>
      <w:r w:rsidRPr="002F22CE">
        <w:rPr>
          <w:rFonts w:ascii="Arial" w:hAnsi="Arial" w:cs="Arial"/>
          <w:sz w:val="22"/>
          <w:szCs w:val="22"/>
          <w:lang w:eastAsia="es-MX"/>
        </w:rPr>
        <w:t xml:space="preserve"> </w:t>
      </w:r>
      <w:r w:rsidRPr="002F22CE">
        <w:rPr>
          <w:rFonts w:ascii="Arial" w:hAnsi="Arial" w:cs="Arial"/>
          <w:b/>
          <w:sz w:val="22"/>
          <w:szCs w:val="22"/>
        </w:rPr>
        <w:br w:type="page"/>
      </w:r>
      <w:r w:rsidRPr="002F22CE">
        <w:rPr>
          <w:rFonts w:ascii="Arial" w:hAnsi="Arial" w:cs="Arial"/>
          <w:b/>
          <w:bCs/>
          <w:sz w:val="22"/>
          <w:lang w:val="es-MX"/>
        </w:rPr>
        <w:lastRenderedPageBreak/>
        <w:t xml:space="preserve">ANEXO </w:t>
      </w:r>
      <w:r>
        <w:rPr>
          <w:rFonts w:ascii="Arial" w:hAnsi="Arial" w:cs="Arial"/>
          <w:b/>
          <w:bCs/>
          <w:sz w:val="22"/>
          <w:lang w:val="es-MX"/>
        </w:rPr>
        <w:t>12</w:t>
      </w:r>
    </w:p>
    <w:p w:rsidR="007E5168" w:rsidRPr="002F22CE" w:rsidRDefault="007E5168" w:rsidP="007E5168">
      <w:pPr>
        <w:rPr>
          <w:rFonts w:ascii="Arial" w:hAnsi="Arial" w:cs="Arial"/>
          <w:lang w:val="es-MX"/>
        </w:rPr>
      </w:pPr>
    </w:p>
    <w:p w:rsidR="007E5168" w:rsidRPr="002F22CE" w:rsidRDefault="007E5168" w:rsidP="007E5168">
      <w:pPr>
        <w:tabs>
          <w:tab w:val="left" w:pos="10596"/>
          <w:tab w:val="left" w:pos="10632"/>
          <w:tab w:val="left" w:pos="11316"/>
          <w:tab w:val="left" w:pos="12036"/>
          <w:tab w:val="left" w:pos="12756"/>
          <w:tab w:val="left" w:pos="13476"/>
          <w:tab w:val="left" w:pos="14196"/>
          <w:tab w:val="left" w:pos="14916"/>
        </w:tabs>
        <w:spacing w:line="240" w:lineRule="atLeast"/>
        <w:ind w:left="9072" w:right="51" w:hanging="9072"/>
        <w:jc w:val="center"/>
        <w:rPr>
          <w:rFonts w:ascii="Arial" w:hAnsi="Arial" w:cs="Arial"/>
          <w:b/>
          <w:sz w:val="22"/>
          <w:szCs w:val="22"/>
        </w:rPr>
      </w:pPr>
      <w:r w:rsidRPr="002F22CE">
        <w:rPr>
          <w:rFonts w:ascii="Arial" w:hAnsi="Arial" w:cs="Arial"/>
          <w:b/>
          <w:sz w:val="22"/>
          <w:szCs w:val="22"/>
        </w:rPr>
        <w:t>ORDEN</w:t>
      </w:r>
      <w:smartTag w:uri="urn:schemas-microsoft-com:office:smarttags" w:element="PersonName">
        <w:r w:rsidRPr="002F22CE">
          <w:rPr>
            <w:rFonts w:ascii="Arial" w:hAnsi="Arial" w:cs="Arial"/>
            <w:b/>
            <w:sz w:val="22"/>
            <w:szCs w:val="22"/>
          </w:rPr>
          <w:t xml:space="preserve"> </w:t>
        </w:r>
      </w:smartTag>
      <w:r w:rsidRPr="002F22CE">
        <w:rPr>
          <w:rFonts w:ascii="Arial" w:hAnsi="Arial" w:cs="Arial"/>
          <w:b/>
          <w:sz w:val="22"/>
          <w:szCs w:val="22"/>
        </w:rPr>
        <w:t>PARA</w:t>
      </w:r>
      <w:smartTag w:uri="urn:schemas-microsoft-com:office:smarttags" w:element="PersonName">
        <w:r w:rsidRPr="002F22CE">
          <w:rPr>
            <w:rFonts w:ascii="Arial" w:hAnsi="Arial" w:cs="Arial"/>
            <w:b/>
            <w:sz w:val="22"/>
            <w:szCs w:val="22"/>
          </w:rPr>
          <w:t xml:space="preserve"> </w:t>
        </w:r>
      </w:smartTag>
      <w:smartTag w:uri="urn:schemas-microsoft-com:office:smarttags" w:element="PersonName">
        <w:smartTagPr>
          <w:attr w:name="ProductID" w:val="LA DOTACIￓN O"/>
        </w:smartTagPr>
        <w:r w:rsidRPr="002F22CE">
          <w:rPr>
            <w:rFonts w:ascii="Arial" w:hAnsi="Arial" w:cs="Arial"/>
            <w:b/>
            <w:sz w:val="22"/>
            <w:szCs w:val="22"/>
          </w:rPr>
          <w:t>LA</w:t>
        </w:r>
        <w:smartTag w:uri="urn:schemas-microsoft-com:office:smarttags" w:element="PersonName">
          <w:r w:rsidRPr="002F22CE">
            <w:rPr>
              <w:rFonts w:ascii="Arial" w:hAnsi="Arial" w:cs="Arial"/>
              <w:b/>
              <w:sz w:val="22"/>
              <w:szCs w:val="22"/>
            </w:rPr>
            <w:t xml:space="preserve"> </w:t>
          </w:r>
        </w:smartTag>
        <w:r w:rsidRPr="002F22CE">
          <w:rPr>
            <w:rFonts w:ascii="Arial" w:hAnsi="Arial" w:cs="Arial"/>
            <w:b/>
            <w:sz w:val="22"/>
            <w:szCs w:val="22"/>
          </w:rPr>
          <w:t>DOTACIÓN</w:t>
        </w:r>
        <w:smartTag w:uri="urn:schemas-microsoft-com:office:smarttags" w:element="PersonName">
          <w:r w:rsidRPr="002F22CE">
            <w:rPr>
              <w:rFonts w:ascii="Arial" w:hAnsi="Arial" w:cs="Arial"/>
              <w:b/>
              <w:sz w:val="22"/>
              <w:szCs w:val="22"/>
            </w:rPr>
            <w:t xml:space="preserve"> </w:t>
          </w:r>
        </w:smartTag>
        <w:r w:rsidRPr="002F22CE">
          <w:rPr>
            <w:rFonts w:ascii="Arial" w:hAnsi="Arial" w:cs="Arial"/>
            <w:b/>
            <w:sz w:val="22"/>
            <w:szCs w:val="22"/>
          </w:rPr>
          <w:t>O</w:t>
        </w:r>
      </w:smartTag>
      <w:smartTag w:uri="urn:schemas-microsoft-com:office:smarttags" w:element="PersonName">
        <w:r w:rsidRPr="002F22CE">
          <w:rPr>
            <w:rFonts w:ascii="Arial" w:hAnsi="Arial" w:cs="Arial"/>
            <w:b/>
            <w:sz w:val="22"/>
            <w:szCs w:val="22"/>
          </w:rPr>
          <w:t xml:space="preserve"> </w:t>
        </w:r>
      </w:smartTag>
      <w:r w:rsidRPr="002F22CE">
        <w:rPr>
          <w:rFonts w:ascii="Arial" w:hAnsi="Arial" w:cs="Arial"/>
          <w:b/>
          <w:sz w:val="22"/>
          <w:szCs w:val="22"/>
        </w:rPr>
        <w:t>REPARACIÓN</w:t>
      </w:r>
      <w:smartTag w:uri="urn:schemas-microsoft-com:office:smarttags" w:element="PersonName">
        <w:r w:rsidRPr="002F22CE">
          <w:rPr>
            <w:rFonts w:ascii="Arial" w:hAnsi="Arial" w:cs="Arial"/>
            <w:b/>
            <w:sz w:val="22"/>
            <w:szCs w:val="22"/>
          </w:rPr>
          <w:t xml:space="preserve"> </w:t>
        </w:r>
      </w:smartTag>
      <w:r w:rsidRPr="002F22CE">
        <w:rPr>
          <w:rFonts w:ascii="Arial" w:hAnsi="Arial" w:cs="Arial"/>
          <w:b/>
          <w:sz w:val="22"/>
          <w:szCs w:val="22"/>
        </w:rPr>
        <w:t>DE</w:t>
      </w:r>
      <w:smartTag w:uri="urn:schemas-microsoft-com:office:smarttags" w:element="PersonName">
        <w:r w:rsidRPr="002F22CE">
          <w:rPr>
            <w:rFonts w:ascii="Arial" w:hAnsi="Arial" w:cs="Arial"/>
            <w:b/>
            <w:sz w:val="22"/>
            <w:szCs w:val="22"/>
          </w:rPr>
          <w:t xml:space="preserve"> </w:t>
        </w:r>
      </w:smartTag>
      <w:r w:rsidRPr="002F22CE">
        <w:rPr>
          <w:rFonts w:ascii="Arial" w:hAnsi="Arial" w:cs="Arial"/>
          <w:b/>
          <w:sz w:val="22"/>
          <w:szCs w:val="22"/>
        </w:rPr>
        <w:t>PRÓTESIS,</w:t>
      </w:r>
      <w:smartTag w:uri="urn:schemas-microsoft-com:office:smarttags" w:element="PersonName">
        <w:r w:rsidRPr="002F22CE">
          <w:rPr>
            <w:rFonts w:ascii="Arial" w:hAnsi="Arial" w:cs="Arial"/>
            <w:b/>
            <w:sz w:val="22"/>
            <w:szCs w:val="22"/>
          </w:rPr>
          <w:t xml:space="preserve"> </w:t>
        </w:r>
      </w:smartTag>
      <w:r w:rsidRPr="002F22CE">
        <w:rPr>
          <w:rFonts w:ascii="Arial" w:hAnsi="Arial" w:cs="Arial"/>
          <w:b/>
          <w:sz w:val="22"/>
          <w:szCs w:val="22"/>
        </w:rPr>
        <w:t>DE</w:t>
      </w:r>
      <w:smartTag w:uri="urn:schemas-microsoft-com:office:smarttags" w:element="PersonName">
        <w:r w:rsidRPr="002F22CE">
          <w:rPr>
            <w:rFonts w:ascii="Arial" w:hAnsi="Arial" w:cs="Arial"/>
            <w:b/>
            <w:sz w:val="22"/>
            <w:szCs w:val="22"/>
          </w:rPr>
          <w:t xml:space="preserve"> </w:t>
        </w:r>
      </w:smartTag>
      <w:r w:rsidRPr="002F22CE">
        <w:rPr>
          <w:rFonts w:ascii="Arial" w:hAnsi="Arial" w:cs="Arial"/>
          <w:b/>
          <w:sz w:val="22"/>
          <w:szCs w:val="22"/>
        </w:rPr>
        <w:t>ORTOPEDIA</w:t>
      </w:r>
      <w:smartTag w:uri="urn:schemas-microsoft-com:office:smarttags" w:element="PersonName">
        <w:r w:rsidRPr="002F22CE">
          <w:rPr>
            <w:rFonts w:ascii="Arial" w:hAnsi="Arial" w:cs="Arial"/>
            <w:b/>
            <w:sz w:val="22"/>
            <w:szCs w:val="22"/>
          </w:rPr>
          <w:t xml:space="preserve"> </w:t>
        </w:r>
      </w:smartTag>
      <w:r w:rsidRPr="002F22CE">
        <w:rPr>
          <w:rFonts w:ascii="Arial" w:hAnsi="Arial" w:cs="Arial"/>
          <w:b/>
          <w:sz w:val="22"/>
          <w:szCs w:val="22"/>
        </w:rPr>
        <w:t>O</w:t>
      </w:r>
      <w:smartTag w:uri="urn:schemas-microsoft-com:office:smarttags" w:element="PersonName">
        <w:r w:rsidRPr="002F22CE">
          <w:rPr>
            <w:rFonts w:ascii="Arial" w:hAnsi="Arial" w:cs="Arial"/>
            <w:b/>
            <w:sz w:val="22"/>
            <w:szCs w:val="22"/>
          </w:rPr>
          <w:t xml:space="preserve"> </w:t>
        </w:r>
      </w:smartTag>
    </w:p>
    <w:p w:rsidR="007E5168" w:rsidRPr="002F22CE" w:rsidRDefault="007E5168" w:rsidP="007E5168">
      <w:pPr>
        <w:tabs>
          <w:tab w:val="left" w:pos="10596"/>
          <w:tab w:val="left" w:pos="10632"/>
          <w:tab w:val="left" w:pos="11316"/>
          <w:tab w:val="left" w:pos="12036"/>
          <w:tab w:val="left" w:pos="12756"/>
          <w:tab w:val="left" w:pos="13476"/>
          <w:tab w:val="left" w:pos="14196"/>
          <w:tab w:val="left" w:pos="14916"/>
        </w:tabs>
        <w:spacing w:line="240" w:lineRule="atLeast"/>
        <w:ind w:left="9072" w:right="51" w:hanging="9072"/>
        <w:jc w:val="center"/>
        <w:rPr>
          <w:rFonts w:ascii="Arial" w:hAnsi="Arial" w:cs="Arial"/>
          <w:b/>
          <w:sz w:val="22"/>
          <w:szCs w:val="22"/>
        </w:rPr>
      </w:pPr>
      <w:r w:rsidRPr="002F22CE">
        <w:rPr>
          <w:rFonts w:ascii="Arial" w:hAnsi="Arial" w:cs="Arial"/>
          <w:b/>
          <w:sz w:val="22"/>
          <w:szCs w:val="22"/>
        </w:rPr>
        <w:t>ADITAMENTOS</w:t>
      </w:r>
      <w:smartTag w:uri="urn:schemas-microsoft-com:office:smarttags" w:element="PersonName">
        <w:r w:rsidRPr="002F22CE">
          <w:rPr>
            <w:rFonts w:ascii="Arial" w:hAnsi="Arial" w:cs="Arial"/>
            <w:b/>
            <w:sz w:val="22"/>
            <w:szCs w:val="22"/>
          </w:rPr>
          <w:t xml:space="preserve"> </w:t>
        </w:r>
      </w:smartTag>
      <w:r w:rsidRPr="002F22CE">
        <w:rPr>
          <w:rFonts w:ascii="Arial" w:hAnsi="Arial" w:cs="Arial"/>
          <w:b/>
          <w:sz w:val="22"/>
          <w:szCs w:val="22"/>
        </w:rPr>
        <w:t>ESPECIALES</w:t>
      </w:r>
    </w:p>
    <w:p w:rsidR="007E5168" w:rsidRPr="002F22CE" w:rsidRDefault="007E5168" w:rsidP="007E5168">
      <w:pPr>
        <w:tabs>
          <w:tab w:val="left" w:pos="9876"/>
          <w:tab w:val="left" w:pos="10596"/>
          <w:tab w:val="left" w:pos="11316"/>
          <w:tab w:val="left" w:pos="12036"/>
          <w:tab w:val="left" w:pos="12756"/>
          <w:tab w:val="left" w:pos="13476"/>
          <w:tab w:val="left" w:pos="14196"/>
          <w:tab w:val="left" w:pos="14916"/>
        </w:tabs>
        <w:spacing w:line="240" w:lineRule="atLeast"/>
        <w:ind w:left="9072" w:right="51" w:hanging="9072"/>
        <w:jc w:val="right"/>
        <w:rPr>
          <w:rFonts w:ascii="Arial" w:hAnsi="Arial" w:cs="Arial"/>
          <w:b/>
          <w:sz w:val="22"/>
          <w:szCs w:val="22"/>
        </w:rPr>
      </w:pPr>
    </w:p>
    <w:p w:rsidR="007E5168" w:rsidRPr="002F22CE" w:rsidRDefault="007E5168" w:rsidP="007E5168">
      <w:pPr>
        <w:tabs>
          <w:tab w:val="left" w:pos="9876"/>
          <w:tab w:val="left" w:pos="10596"/>
          <w:tab w:val="left" w:pos="11316"/>
          <w:tab w:val="left" w:pos="12036"/>
          <w:tab w:val="left" w:pos="12756"/>
          <w:tab w:val="left" w:pos="13476"/>
          <w:tab w:val="left" w:pos="14196"/>
          <w:tab w:val="left" w:pos="14916"/>
        </w:tabs>
        <w:spacing w:line="240" w:lineRule="atLeast"/>
        <w:ind w:left="9072" w:right="51" w:hanging="9072"/>
        <w:jc w:val="right"/>
        <w:rPr>
          <w:rFonts w:ascii="Arial" w:hAnsi="Arial" w:cs="Arial"/>
          <w:b/>
          <w:sz w:val="22"/>
          <w:szCs w:val="22"/>
        </w:rPr>
      </w:pPr>
      <w:r w:rsidRPr="002F22CE">
        <w:rPr>
          <w:rFonts w:ascii="Arial" w:hAnsi="Arial" w:cs="Arial"/>
          <w:b/>
          <w:sz w:val="22"/>
          <w:szCs w:val="22"/>
        </w:rPr>
        <w:t>ANVERSO</w:t>
      </w:r>
    </w:p>
    <w:p w:rsidR="007E5168" w:rsidRPr="002F22CE" w:rsidRDefault="007E5168" w:rsidP="007E5168">
      <w:pPr>
        <w:tabs>
          <w:tab w:val="left" w:pos="10596"/>
          <w:tab w:val="left" w:pos="10632"/>
          <w:tab w:val="left" w:pos="11316"/>
          <w:tab w:val="left" w:pos="12036"/>
          <w:tab w:val="left" w:pos="12756"/>
          <w:tab w:val="left" w:pos="13476"/>
          <w:tab w:val="left" w:pos="14196"/>
          <w:tab w:val="left" w:pos="14916"/>
        </w:tabs>
        <w:spacing w:line="240" w:lineRule="atLeast"/>
        <w:ind w:left="9072" w:right="51" w:hanging="9072"/>
        <w:jc w:val="center"/>
        <w:rPr>
          <w:rFonts w:ascii="Arial" w:hAnsi="Arial" w:cs="Arial"/>
          <w:b/>
          <w:sz w:val="22"/>
          <w:szCs w:val="22"/>
        </w:rPr>
      </w:pPr>
    </w:p>
    <w:tbl>
      <w:tblPr>
        <w:tblW w:w="10206" w:type="dxa"/>
        <w:tblInd w:w="70" w:type="dxa"/>
        <w:tblLayout w:type="fixed"/>
        <w:tblCellMar>
          <w:left w:w="70" w:type="dxa"/>
          <w:right w:w="70" w:type="dxa"/>
        </w:tblCellMar>
        <w:tblLook w:val="0000" w:firstRow="0" w:lastRow="0" w:firstColumn="0" w:lastColumn="0" w:noHBand="0" w:noVBand="0"/>
      </w:tblPr>
      <w:tblGrid>
        <w:gridCol w:w="2409"/>
        <w:gridCol w:w="709"/>
        <w:gridCol w:w="1843"/>
        <w:gridCol w:w="95"/>
        <w:gridCol w:w="683"/>
        <w:gridCol w:w="284"/>
        <w:gridCol w:w="425"/>
        <w:gridCol w:w="639"/>
        <w:gridCol w:w="3119"/>
      </w:tblGrid>
      <w:tr w:rsidR="007E5168" w:rsidRPr="004019C8" w:rsidTr="00694FA3">
        <w:tc>
          <w:tcPr>
            <w:tcW w:w="6448" w:type="dxa"/>
            <w:gridSpan w:val="7"/>
          </w:tcPr>
          <w:p w:rsidR="007E5168" w:rsidRPr="004019C8" w:rsidRDefault="007E5168" w:rsidP="00694FA3">
            <w:pPr>
              <w:tabs>
                <w:tab w:val="left" w:pos="10596"/>
                <w:tab w:val="left" w:pos="10632"/>
                <w:tab w:val="left" w:pos="11316"/>
                <w:tab w:val="left" w:pos="12036"/>
                <w:tab w:val="left" w:pos="12756"/>
                <w:tab w:val="left" w:pos="13476"/>
                <w:tab w:val="left" w:pos="14196"/>
                <w:tab w:val="left" w:pos="14916"/>
              </w:tabs>
              <w:spacing w:line="240" w:lineRule="atLeast"/>
              <w:ind w:left="567"/>
              <w:rPr>
                <w:rFonts w:ascii="Arial" w:hAnsi="Arial" w:cs="Arial"/>
                <w:sz w:val="18"/>
                <w:szCs w:val="22"/>
              </w:rPr>
            </w:pPr>
            <w:r w:rsidRPr="004019C8">
              <w:rPr>
                <w:rFonts w:ascii="Arial" w:hAnsi="Arial" w:cs="Arial"/>
                <w:sz w:val="18"/>
                <w:szCs w:val="22"/>
              </w:rPr>
              <w:t>I.</w:t>
            </w:r>
            <w:smartTag w:uri="urn:schemas-microsoft-com:office:smarttags" w:element="PersonName">
              <w:r w:rsidRPr="004019C8">
                <w:rPr>
                  <w:rFonts w:ascii="Arial" w:hAnsi="Arial" w:cs="Arial"/>
                  <w:sz w:val="18"/>
                  <w:szCs w:val="22"/>
                </w:rPr>
                <w:t xml:space="preserve"> </w:t>
              </w:r>
            </w:smartTag>
            <w:smartTag w:uri="urn:schemas-microsoft-com:office:smarttags" w:element="PersonName">
              <w:r w:rsidRPr="004019C8">
                <w:rPr>
                  <w:rFonts w:ascii="Arial" w:hAnsi="Arial" w:cs="Arial"/>
                  <w:sz w:val="18"/>
                  <w:szCs w:val="22"/>
                </w:rPr>
                <w:t xml:space="preserve"> </w:t>
              </w:r>
            </w:smartTag>
            <w:smartTag w:uri="urn:schemas-microsoft-com:office:smarttags" w:element="PersonName">
              <w:r w:rsidRPr="004019C8">
                <w:rPr>
                  <w:rFonts w:ascii="Arial" w:hAnsi="Arial" w:cs="Arial"/>
                  <w:sz w:val="18"/>
                  <w:szCs w:val="22"/>
                </w:rPr>
                <w:t xml:space="preserve"> </w:t>
              </w:r>
            </w:smartTag>
            <w:smartTag w:uri="urn:schemas-microsoft-com:office:smarttags" w:element="PersonName">
              <w:r w:rsidRPr="004019C8">
                <w:rPr>
                  <w:rFonts w:ascii="Arial" w:hAnsi="Arial" w:cs="Arial"/>
                  <w:sz w:val="18"/>
                  <w:szCs w:val="22"/>
                </w:rPr>
                <w:t xml:space="preserve"> </w:t>
              </w:r>
            </w:smartTag>
            <w:r w:rsidRPr="004019C8">
              <w:rPr>
                <w:rFonts w:ascii="Arial" w:hAnsi="Arial" w:cs="Arial"/>
                <w:sz w:val="18"/>
                <w:szCs w:val="22"/>
              </w:rPr>
              <w:t>DATOS</w:t>
            </w:r>
            <w:smartTag w:uri="urn:schemas-microsoft-com:office:smarttags" w:element="PersonName">
              <w:r w:rsidRPr="004019C8">
                <w:rPr>
                  <w:rFonts w:ascii="Arial" w:hAnsi="Arial" w:cs="Arial"/>
                  <w:sz w:val="18"/>
                  <w:szCs w:val="22"/>
                </w:rPr>
                <w:t xml:space="preserve"> </w:t>
              </w:r>
            </w:smartTag>
            <w:r w:rsidRPr="004019C8">
              <w:rPr>
                <w:rFonts w:ascii="Arial" w:hAnsi="Arial" w:cs="Arial"/>
                <w:sz w:val="18"/>
                <w:szCs w:val="22"/>
              </w:rPr>
              <w:t>GENERALES</w:t>
            </w:r>
          </w:p>
        </w:tc>
        <w:tc>
          <w:tcPr>
            <w:tcW w:w="3758" w:type="dxa"/>
            <w:gridSpan w:val="2"/>
          </w:tcPr>
          <w:p w:rsidR="007E5168" w:rsidRPr="004019C8" w:rsidRDefault="007E5168" w:rsidP="00694FA3">
            <w:pPr>
              <w:tabs>
                <w:tab w:val="left" w:pos="10596"/>
                <w:tab w:val="left" w:pos="10632"/>
                <w:tab w:val="left" w:pos="11316"/>
                <w:tab w:val="left" w:pos="12036"/>
                <w:tab w:val="left" w:pos="12756"/>
                <w:tab w:val="left" w:pos="13476"/>
                <w:tab w:val="left" w:pos="14196"/>
                <w:tab w:val="left" w:pos="14916"/>
              </w:tabs>
              <w:spacing w:line="240" w:lineRule="atLeast"/>
              <w:rPr>
                <w:rFonts w:ascii="Arial" w:hAnsi="Arial" w:cs="Arial"/>
                <w:sz w:val="18"/>
                <w:szCs w:val="22"/>
              </w:rPr>
            </w:pPr>
            <w:r w:rsidRPr="004019C8">
              <w:rPr>
                <w:rFonts w:ascii="Arial" w:hAnsi="Arial" w:cs="Arial"/>
                <w:sz w:val="18"/>
                <w:szCs w:val="22"/>
              </w:rPr>
              <w:t>FECHA:</w:t>
            </w:r>
            <w:smartTag w:uri="urn:schemas-microsoft-com:office:smarttags" w:element="PersonName">
              <w:r w:rsidRPr="004019C8">
                <w:rPr>
                  <w:rFonts w:ascii="Arial" w:hAnsi="Arial" w:cs="Arial"/>
                  <w:sz w:val="18"/>
                  <w:szCs w:val="22"/>
                </w:rPr>
                <w:t xml:space="preserve"> </w:t>
              </w:r>
            </w:smartTag>
            <w:r w:rsidRPr="004019C8">
              <w:rPr>
                <w:rFonts w:ascii="Arial" w:hAnsi="Arial" w:cs="Arial"/>
                <w:sz w:val="18"/>
                <w:szCs w:val="22"/>
              </w:rPr>
              <w:t>_______________________</w:t>
            </w:r>
          </w:p>
        </w:tc>
      </w:tr>
      <w:tr w:rsidR="007E5168" w:rsidRPr="004019C8" w:rsidTr="00694FA3">
        <w:trPr>
          <w:trHeight w:val="280"/>
        </w:trPr>
        <w:tc>
          <w:tcPr>
            <w:tcW w:w="6023" w:type="dxa"/>
            <w:gridSpan w:val="6"/>
          </w:tcPr>
          <w:p w:rsidR="007E5168" w:rsidRPr="004019C8" w:rsidRDefault="007E5168" w:rsidP="00694FA3">
            <w:pPr>
              <w:tabs>
                <w:tab w:val="left" w:pos="10596"/>
                <w:tab w:val="left" w:pos="10632"/>
                <w:tab w:val="left" w:pos="11316"/>
                <w:tab w:val="left" w:pos="12036"/>
                <w:tab w:val="left" w:pos="12756"/>
                <w:tab w:val="left" w:pos="13476"/>
                <w:tab w:val="left" w:pos="14196"/>
                <w:tab w:val="left" w:pos="14916"/>
              </w:tabs>
              <w:spacing w:line="240" w:lineRule="atLeast"/>
              <w:rPr>
                <w:rFonts w:ascii="Arial" w:hAnsi="Arial" w:cs="Arial"/>
                <w:sz w:val="18"/>
              </w:rPr>
            </w:pPr>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r w:rsidRPr="004019C8">
              <w:rPr>
                <w:rFonts w:ascii="Arial" w:hAnsi="Arial" w:cs="Arial"/>
                <w:sz w:val="18"/>
              </w:rPr>
              <w:t>UNIDAD</w:t>
            </w:r>
            <w:smartTag w:uri="urn:schemas-microsoft-com:office:smarttags" w:element="PersonName">
              <w:r w:rsidRPr="004019C8">
                <w:rPr>
                  <w:rFonts w:ascii="Arial" w:hAnsi="Arial" w:cs="Arial"/>
                  <w:sz w:val="18"/>
                </w:rPr>
                <w:t xml:space="preserve"> </w:t>
              </w:r>
            </w:smartTag>
            <w:r w:rsidRPr="004019C8">
              <w:rPr>
                <w:rFonts w:ascii="Arial" w:hAnsi="Arial" w:cs="Arial"/>
                <w:sz w:val="18"/>
              </w:rPr>
              <w:t>DE</w:t>
            </w:r>
            <w:smartTag w:uri="urn:schemas-microsoft-com:office:smarttags" w:element="PersonName">
              <w:r w:rsidRPr="004019C8">
                <w:rPr>
                  <w:rFonts w:ascii="Arial" w:hAnsi="Arial" w:cs="Arial"/>
                  <w:sz w:val="18"/>
                </w:rPr>
                <w:t xml:space="preserve"> </w:t>
              </w:r>
            </w:smartTag>
            <w:r w:rsidRPr="004019C8">
              <w:rPr>
                <w:rFonts w:ascii="Arial" w:hAnsi="Arial" w:cs="Arial"/>
                <w:sz w:val="18"/>
              </w:rPr>
              <w:t>ATENCION</w:t>
            </w:r>
            <w:smartTag w:uri="urn:schemas-microsoft-com:office:smarttags" w:element="PersonName">
              <w:r w:rsidRPr="004019C8">
                <w:rPr>
                  <w:rFonts w:ascii="Arial" w:hAnsi="Arial" w:cs="Arial"/>
                  <w:sz w:val="18"/>
                </w:rPr>
                <w:t xml:space="preserve"> </w:t>
              </w:r>
            </w:smartTag>
            <w:r w:rsidRPr="004019C8">
              <w:rPr>
                <w:rFonts w:ascii="Arial" w:hAnsi="Arial" w:cs="Arial"/>
                <w:sz w:val="18"/>
              </w:rPr>
              <w:t>MEDICA</w:t>
            </w:r>
            <w:smartTag w:uri="urn:schemas-microsoft-com:office:smarttags" w:element="PersonName">
              <w:r w:rsidRPr="004019C8">
                <w:rPr>
                  <w:rFonts w:ascii="Arial" w:hAnsi="Arial" w:cs="Arial"/>
                  <w:sz w:val="18"/>
                </w:rPr>
                <w:t xml:space="preserve"> </w:t>
              </w:r>
            </w:smartTag>
            <w:r w:rsidRPr="004019C8">
              <w:rPr>
                <w:rFonts w:ascii="Arial" w:hAnsi="Arial" w:cs="Arial"/>
                <w:sz w:val="18"/>
              </w:rPr>
              <w:t>QUE</w:t>
            </w:r>
            <w:smartTag w:uri="urn:schemas-microsoft-com:office:smarttags" w:element="PersonName">
              <w:r w:rsidRPr="004019C8">
                <w:rPr>
                  <w:rFonts w:ascii="Arial" w:hAnsi="Arial" w:cs="Arial"/>
                  <w:sz w:val="18"/>
                </w:rPr>
                <w:t xml:space="preserve"> </w:t>
              </w:r>
            </w:smartTag>
            <w:r w:rsidRPr="004019C8">
              <w:rPr>
                <w:rFonts w:ascii="Arial" w:hAnsi="Arial" w:cs="Arial"/>
                <w:sz w:val="18"/>
              </w:rPr>
              <w:t>PRESCRIBE:</w:t>
            </w:r>
            <w:smartTag w:uri="urn:schemas-microsoft-com:office:smarttags" w:element="PersonName">
              <w:r w:rsidRPr="004019C8">
                <w:rPr>
                  <w:rFonts w:ascii="Arial" w:hAnsi="Arial" w:cs="Arial"/>
                  <w:sz w:val="18"/>
                </w:rPr>
                <w:t xml:space="preserve"> </w:t>
              </w:r>
            </w:smartTag>
            <w:r w:rsidRPr="004019C8">
              <w:rPr>
                <w:rFonts w:ascii="Arial" w:hAnsi="Arial" w:cs="Arial"/>
                <w:sz w:val="18"/>
              </w:rPr>
              <w:t>_____________________</w:t>
            </w:r>
          </w:p>
        </w:tc>
        <w:tc>
          <w:tcPr>
            <w:tcW w:w="4183" w:type="dxa"/>
            <w:gridSpan w:val="3"/>
          </w:tcPr>
          <w:p w:rsidR="007E5168" w:rsidRPr="004019C8" w:rsidRDefault="007E5168" w:rsidP="00694FA3">
            <w:pPr>
              <w:tabs>
                <w:tab w:val="left" w:pos="10596"/>
                <w:tab w:val="left" w:pos="10632"/>
                <w:tab w:val="left" w:pos="11316"/>
                <w:tab w:val="left" w:pos="12036"/>
                <w:tab w:val="left" w:pos="12756"/>
                <w:tab w:val="left" w:pos="13476"/>
                <w:tab w:val="left" w:pos="14196"/>
                <w:tab w:val="left" w:pos="14916"/>
              </w:tabs>
              <w:spacing w:line="240" w:lineRule="atLeast"/>
              <w:rPr>
                <w:rFonts w:ascii="Arial" w:hAnsi="Arial" w:cs="Arial"/>
                <w:sz w:val="18"/>
              </w:rPr>
            </w:pPr>
            <w:r w:rsidRPr="004019C8">
              <w:rPr>
                <w:rFonts w:ascii="Arial" w:hAnsi="Arial" w:cs="Arial"/>
                <w:sz w:val="18"/>
              </w:rPr>
              <w:t>DELEGACION:</w:t>
            </w:r>
            <w:smartTag w:uri="urn:schemas-microsoft-com:office:smarttags" w:element="PersonName">
              <w:r w:rsidRPr="004019C8">
                <w:rPr>
                  <w:rFonts w:ascii="Arial" w:hAnsi="Arial" w:cs="Arial"/>
                  <w:sz w:val="18"/>
                </w:rPr>
                <w:t xml:space="preserve"> </w:t>
              </w:r>
            </w:smartTag>
            <w:r w:rsidRPr="004019C8">
              <w:rPr>
                <w:rFonts w:ascii="Arial" w:hAnsi="Arial" w:cs="Arial"/>
                <w:sz w:val="18"/>
              </w:rPr>
              <w:t>_______________________________</w:t>
            </w:r>
          </w:p>
        </w:tc>
      </w:tr>
      <w:tr w:rsidR="007E5168" w:rsidRPr="004019C8" w:rsidTr="00694FA3">
        <w:trPr>
          <w:trHeight w:val="280"/>
        </w:trPr>
        <w:tc>
          <w:tcPr>
            <w:tcW w:w="5056" w:type="dxa"/>
            <w:gridSpan w:val="4"/>
          </w:tcPr>
          <w:p w:rsidR="007E5168" w:rsidRPr="004019C8" w:rsidRDefault="007E5168" w:rsidP="00694FA3">
            <w:pPr>
              <w:tabs>
                <w:tab w:val="left" w:pos="10596"/>
                <w:tab w:val="left" w:pos="10632"/>
                <w:tab w:val="left" w:pos="11316"/>
                <w:tab w:val="left" w:pos="12036"/>
                <w:tab w:val="left" w:pos="12756"/>
                <w:tab w:val="left" w:pos="13476"/>
                <w:tab w:val="left" w:pos="14196"/>
                <w:tab w:val="left" w:pos="14916"/>
              </w:tabs>
              <w:spacing w:line="240" w:lineRule="atLeast"/>
              <w:rPr>
                <w:rFonts w:ascii="Arial" w:hAnsi="Arial" w:cs="Arial"/>
                <w:sz w:val="18"/>
              </w:rPr>
            </w:pPr>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r w:rsidRPr="004019C8">
              <w:rPr>
                <w:rFonts w:ascii="Arial" w:hAnsi="Arial" w:cs="Arial"/>
                <w:sz w:val="18"/>
              </w:rPr>
              <w:t>NOMBRE</w:t>
            </w:r>
            <w:smartTag w:uri="urn:schemas-microsoft-com:office:smarttags" w:element="PersonName">
              <w:r w:rsidRPr="004019C8">
                <w:rPr>
                  <w:rFonts w:ascii="Arial" w:hAnsi="Arial" w:cs="Arial"/>
                  <w:sz w:val="18"/>
                </w:rPr>
                <w:t xml:space="preserve"> </w:t>
              </w:r>
            </w:smartTag>
            <w:r w:rsidRPr="004019C8">
              <w:rPr>
                <w:rFonts w:ascii="Arial" w:hAnsi="Arial" w:cs="Arial"/>
                <w:sz w:val="18"/>
              </w:rPr>
              <w:t>DEL</w:t>
            </w:r>
            <w:smartTag w:uri="urn:schemas-microsoft-com:office:smarttags" w:element="PersonName">
              <w:r w:rsidRPr="004019C8">
                <w:rPr>
                  <w:rFonts w:ascii="Arial" w:hAnsi="Arial" w:cs="Arial"/>
                  <w:sz w:val="18"/>
                </w:rPr>
                <w:t xml:space="preserve"> </w:t>
              </w:r>
            </w:smartTag>
            <w:r w:rsidRPr="004019C8">
              <w:rPr>
                <w:rFonts w:ascii="Arial" w:hAnsi="Arial" w:cs="Arial"/>
                <w:sz w:val="18"/>
              </w:rPr>
              <w:t>PACIENTE:</w:t>
            </w:r>
            <w:smartTag w:uri="urn:schemas-microsoft-com:office:smarttags" w:element="PersonName">
              <w:r w:rsidRPr="004019C8">
                <w:rPr>
                  <w:rFonts w:ascii="Arial" w:hAnsi="Arial" w:cs="Arial"/>
                  <w:sz w:val="18"/>
                </w:rPr>
                <w:t xml:space="preserve"> </w:t>
              </w:r>
            </w:smartTag>
            <w:r w:rsidRPr="004019C8">
              <w:rPr>
                <w:rFonts w:ascii="Arial" w:hAnsi="Arial" w:cs="Arial"/>
                <w:sz w:val="18"/>
              </w:rPr>
              <w:t>_______________________________</w:t>
            </w:r>
          </w:p>
        </w:tc>
        <w:tc>
          <w:tcPr>
            <w:tcW w:w="5150" w:type="dxa"/>
            <w:gridSpan w:val="5"/>
          </w:tcPr>
          <w:p w:rsidR="007E5168" w:rsidRPr="004019C8" w:rsidRDefault="007E5168" w:rsidP="00694FA3">
            <w:pPr>
              <w:tabs>
                <w:tab w:val="left" w:pos="10596"/>
                <w:tab w:val="left" w:pos="10632"/>
                <w:tab w:val="left" w:pos="11316"/>
                <w:tab w:val="left" w:pos="12036"/>
                <w:tab w:val="left" w:pos="12756"/>
                <w:tab w:val="left" w:pos="13476"/>
                <w:tab w:val="left" w:pos="14196"/>
                <w:tab w:val="left" w:pos="14916"/>
              </w:tabs>
              <w:spacing w:line="240" w:lineRule="atLeast"/>
              <w:rPr>
                <w:rFonts w:ascii="Arial" w:hAnsi="Arial" w:cs="Arial"/>
                <w:b/>
                <w:sz w:val="18"/>
              </w:rPr>
            </w:pPr>
            <w:r w:rsidRPr="004019C8">
              <w:rPr>
                <w:rFonts w:ascii="Arial" w:hAnsi="Arial" w:cs="Arial"/>
                <w:sz w:val="18"/>
              </w:rPr>
              <w:t>NUMERO</w:t>
            </w:r>
            <w:smartTag w:uri="urn:schemas-microsoft-com:office:smarttags" w:element="PersonName">
              <w:r w:rsidRPr="004019C8">
                <w:rPr>
                  <w:rFonts w:ascii="Arial" w:hAnsi="Arial" w:cs="Arial"/>
                  <w:sz w:val="18"/>
                </w:rPr>
                <w:t xml:space="preserve"> </w:t>
              </w:r>
            </w:smartTag>
            <w:r w:rsidRPr="004019C8">
              <w:rPr>
                <w:rFonts w:ascii="Arial" w:hAnsi="Arial" w:cs="Arial"/>
                <w:sz w:val="18"/>
              </w:rPr>
              <w:t>DE</w:t>
            </w:r>
            <w:smartTag w:uri="urn:schemas-microsoft-com:office:smarttags" w:element="PersonName">
              <w:r w:rsidRPr="004019C8">
                <w:rPr>
                  <w:rFonts w:ascii="Arial" w:hAnsi="Arial" w:cs="Arial"/>
                  <w:sz w:val="18"/>
                </w:rPr>
                <w:t xml:space="preserve"> </w:t>
              </w:r>
            </w:smartTag>
            <w:r w:rsidRPr="004019C8">
              <w:rPr>
                <w:rFonts w:ascii="Arial" w:hAnsi="Arial" w:cs="Arial"/>
                <w:sz w:val="18"/>
              </w:rPr>
              <w:t>AFILIACION:_________________________________</w:t>
            </w:r>
          </w:p>
        </w:tc>
      </w:tr>
      <w:tr w:rsidR="007E5168" w:rsidRPr="004019C8" w:rsidTr="00694FA3">
        <w:trPr>
          <w:trHeight w:val="280"/>
        </w:trPr>
        <w:tc>
          <w:tcPr>
            <w:tcW w:w="5739" w:type="dxa"/>
            <w:gridSpan w:val="5"/>
          </w:tcPr>
          <w:p w:rsidR="007E5168" w:rsidRPr="004019C8" w:rsidRDefault="007E5168" w:rsidP="00694FA3">
            <w:pPr>
              <w:tabs>
                <w:tab w:val="left" w:pos="10596"/>
                <w:tab w:val="left" w:pos="10632"/>
                <w:tab w:val="left" w:pos="11316"/>
                <w:tab w:val="left" w:pos="12036"/>
                <w:tab w:val="left" w:pos="12756"/>
                <w:tab w:val="left" w:pos="13476"/>
                <w:tab w:val="left" w:pos="14196"/>
                <w:tab w:val="left" w:pos="14916"/>
              </w:tabs>
              <w:spacing w:line="240" w:lineRule="atLeast"/>
              <w:rPr>
                <w:rFonts w:ascii="Arial" w:hAnsi="Arial" w:cs="Arial"/>
                <w:sz w:val="18"/>
              </w:rPr>
            </w:pPr>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r w:rsidRPr="004019C8">
              <w:rPr>
                <w:rFonts w:ascii="Arial" w:hAnsi="Arial" w:cs="Arial"/>
                <w:sz w:val="18"/>
              </w:rPr>
              <w:t>UNIDAD</w:t>
            </w:r>
            <w:smartTag w:uri="urn:schemas-microsoft-com:office:smarttags" w:element="PersonName">
              <w:r w:rsidRPr="004019C8">
                <w:rPr>
                  <w:rFonts w:ascii="Arial" w:hAnsi="Arial" w:cs="Arial"/>
                  <w:sz w:val="18"/>
                </w:rPr>
                <w:t xml:space="preserve"> </w:t>
              </w:r>
            </w:smartTag>
            <w:r w:rsidRPr="004019C8">
              <w:rPr>
                <w:rFonts w:ascii="Arial" w:hAnsi="Arial" w:cs="Arial"/>
                <w:sz w:val="18"/>
              </w:rPr>
              <w:t>DE</w:t>
            </w:r>
            <w:smartTag w:uri="urn:schemas-microsoft-com:office:smarttags" w:element="PersonName">
              <w:r w:rsidRPr="004019C8">
                <w:rPr>
                  <w:rFonts w:ascii="Arial" w:hAnsi="Arial" w:cs="Arial"/>
                  <w:sz w:val="18"/>
                </w:rPr>
                <w:t xml:space="preserve"> </w:t>
              </w:r>
            </w:smartTag>
            <w:r w:rsidRPr="004019C8">
              <w:rPr>
                <w:rFonts w:ascii="Arial" w:hAnsi="Arial" w:cs="Arial"/>
                <w:sz w:val="18"/>
              </w:rPr>
              <w:t>MEDICINA</w:t>
            </w:r>
            <w:smartTag w:uri="urn:schemas-microsoft-com:office:smarttags" w:element="PersonName">
              <w:r w:rsidRPr="004019C8">
                <w:rPr>
                  <w:rFonts w:ascii="Arial" w:hAnsi="Arial" w:cs="Arial"/>
                  <w:sz w:val="18"/>
                </w:rPr>
                <w:t xml:space="preserve"> </w:t>
              </w:r>
            </w:smartTag>
            <w:r w:rsidRPr="004019C8">
              <w:rPr>
                <w:rFonts w:ascii="Arial" w:hAnsi="Arial" w:cs="Arial"/>
                <w:sz w:val="18"/>
              </w:rPr>
              <w:t>FAMILIAR</w:t>
            </w:r>
            <w:smartTag w:uri="urn:schemas-microsoft-com:office:smarttags" w:element="PersonName">
              <w:r w:rsidRPr="004019C8">
                <w:rPr>
                  <w:rFonts w:ascii="Arial" w:hAnsi="Arial" w:cs="Arial"/>
                  <w:sz w:val="18"/>
                </w:rPr>
                <w:t xml:space="preserve"> </w:t>
              </w:r>
            </w:smartTag>
            <w:r w:rsidRPr="004019C8">
              <w:rPr>
                <w:rFonts w:ascii="Arial" w:hAnsi="Arial" w:cs="Arial"/>
                <w:sz w:val="18"/>
              </w:rPr>
              <w:t>DE</w:t>
            </w:r>
            <w:smartTag w:uri="urn:schemas-microsoft-com:office:smarttags" w:element="PersonName">
              <w:r w:rsidRPr="004019C8">
                <w:rPr>
                  <w:rFonts w:ascii="Arial" w:hAnsi="Arial" w:cs="Arial"/>
                  <w:sz w:val="18"/>
                </w:rPr>
                <w:t xml:space="preserve"> </w:t>
              </w:r>
            </w:smartTag>
            <w:r w:rsidRPr="004019C8">
              <w:rPr>
                <w:rFonts w:ascii="Arial" w:hAnsi="Arial" w:cs="Arial"/>
                <w:sz w:val="18"/>
              </w:rPr>
              <w:t>ADSCRIPCION:</w:t>
            </w:r>
            <w:smartTag w:uri="urn:schemas-microsoft-com:office:smarttags" w:element="PersonName">
              <w:r w:rsidRPr="004019C8">
                <w:rPr>
                  <w:rFonts w:ascii="Arial" w:hAnsi="Arial" w:cs="Arial"/>
                  <w:sz w:val="18"/>
                </w:rPr>
                <w:t xml:space="preserve"> </w:t>
              </w:r>
            </w:smartTag>
            <w:r w:rsidRPr="004019C8">
              <w:rPr>
                <w:rFonts w:ascii="Arial" w:hAnsi="Arial" w:cs="Arial"/>
                <w:sz w:val="18"/>
              </w:rPr>
              <w:t>________________</w:t>
            </w:r>
          </w:p>
        </w:tc>
        <w:tc>
          <w:tcPr>
            <w:tcW w:w="4467" w:type="dxa"/>
            <w:gridSpan w:val="4"/>
          </w:tcPr>
          <w:p w:rsidR="007E5168" w:rsidRPr="004019C8" w:rsidRDefault="007E5168" w:rsidP="00694FA3">
            <w:pPr>
              <w:tabs>
                <w:tab w:val="left" w:pos="10596"/>
                <w:tab w:val="left" w:pos="10632"/>
                <w:tab w:val="left" w:pos="11316"/>
                <w:tab w:val="left" w:pos="12036"/>
                <w:tab w:val="left" w:pos="12756"/>
                <w:tab w:val="left" w:pos="13476"/>
                <w:tab w:val="left" w:pos="14196"/>
                <w:tab w:val="left" w:pos="14916"/>
              </w:tabs>
              <w:spacing w:line="240" w:lineRule="atLeast"/>
              <w:rPr>
                <w:rFonts w:ascii="Arial" w:hAnsi="Arial" w:cs="Arial"/>
                <w:sz w:val="18"/>
              </w:rPr>
            </w:pPr>
            <w:r w:rsidRPr="004019C8">
              <w:rPr>
                <w:rFonts w:ascii="Arial" w:hAnsi="Arial" w:cs="Arial"/>
                <w:sz w:val="18"/>
              </w:rPr>
              <w:t>SU</w:t>
            </w:r>
            <w:smartTag w:uri="urn:schemas-microsoft-com:office:smarttags" w:element="PersonName">
              <w:r w:rsidRPr="004019C8">
                <w:rPr>
                  <w:rFonts w:ascii="Arial" w:hAnsi="Arial" w:cs="Arial"/>
                  <w:sz w:val="18"/>
                </w:rPr>
                <w:t xml:space="preserve"> </w:t>
              </w:r>
            </w:smartTag>
            <w:r w:rsidRPr="004019C8">
              <w:rPr>
                <w:rFonts w:ascii="Arial" w:hAnsi="Arial" w:cs="Arial"/>
                <w:sz w:val="18"/>
              </w:rPr>
              <w:t>CLAVE</w:t>
            </w:r>
            <w:smartTag w:uri="urn:schemas-microsoft-com:office:smarttags" w:element="PersonName">
              <w:r w:rsidRPr="004019C8">
                <w:rPr>
                  <w:rFonts w:ascii="Arial" w:hAnsi="Arial" w:cs="Arial"/>
                  <w:sz w:val="18"/>
                </w:rPr>
                <w:t xml:space="preserve"> </w:t>
              </w:r>
            </w:smartTag>
            <w:r w:rsidRPr="004019C8">
              <w:rPr>
                <w:rFonts w:ascii="Arial" w:hAnsi="Arial" w:cs="Arial"/>
                <w:sz w:val="18"/>
              </w:rPr>
              <w:t>PRESUPUESTAL:</w:t>
            </w:r>
            <w:smartTag w:uri="urn:schemas-microsoft-com:office:smarttags" w:element="PersonName">
              <w:r w:rsidRPr="004019C8">
                <w:rPr>
                  <w:rFonts w:ascii="Arial" w:hAnsi="Arial" w:cs="Arial"/>
                  <w:sz w:val="18"/>
                </w:rPr>
                <w:t xml:space="preserve"> </w:t>
              </w:r>
            </w:smartTag>
            <w:r w:rsidRPr="004019C8">
              <w:rPr>
                <w:rFonts w:ascii="Arial" w:hAnsi="Arial" w:cs="Arial"/>
                <w:sz w:val="18"/>
              </w:rPr>
              <w:t>______________________</w:t>
            </w:r>
          </w:p>
        </w:tc>
      </w:tr>
      <w:tr w:rsidR="007E5168" w:rsidRPr="004019C8" w:rsidTr="00694FA3">
        <w:trPr>
          <w:trHeight w:val="280"/>
        </w:trPr>
        <w:tc>
          <w:tcPr>
            <w:tcW w:w="10206" w:type="dxa"/>
            <w:gridSpan w:val="9"/>
          </w:tcPr>
          <w:p w:rsidR="007E5168" w:rsidRPr="004019C8" w:rsidRDefault="007E5168" w:rsidP="00694FA3">
            <w:pPr>
              <w:tabs>
                <w:tab w:val="left" w:pos="10596"/>
                <w:tab w:val="left" w:pos="10632"/>
                <w:tab w:val="left" w:pos="11316"/>
                <w:tab w:val="left" w:pos="12036"/>
                <w:tab w:val="left" w:pos="12756"/>
                <w:tab w:val="left" w:pos="13476"/>
                <w:tab w:val="left" w:pos="14196"/>
                <w:tab w:val="left" w:pos="14916"/>
              </w:tabs>
              <w:spacing w:line="240" w:lineRule="atLeast"/>
              <w:rPr>
                <w:rFonts w:ascii="Arial" w:hAnsi="Arial" w:cs="Arial"/>
                <w:sz w:val="18"/>
              </w:rPr>
            </w:pPr>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r w:rsidRPr="004019C8">
              <w:rPr>
                <w:rFonts w:ascii="Arial" w:hAnsi="Arial" w:cs="Arial"/>
                <w:sz w:val="18"/>
              </w:rPr>
              <w:t>DOMICILIO</w:t>
            </w:r>
            <w:smartTag w:uri="urn:schemas-microsoft-com:office:smarttags" w:element="PersonName">
              <w:r w:rsidRPr="004019C8">
                <w:rPr>
                  <w:rFonts w:ascii="Arial" w:hAnsi="Arial" w:cs="Arial"/>
                  <w:sz w:val="18"/>
                </w:rPr>
                <w:t xml:space="preserve"> </w:t>
              </w:r>
            </w:smartTag>
            <w:r w:rsidRPr="004019C8">
              <w:rPr>
                <w:rFonts w:ascii="Arial" w:hAnsi="Arial" w:cs="Arial"/>
                <w:sz w:val="18"/>
              </w:rPr>
              <w:t>PARTICULAR:</w:t>
            </w:r>
            <w:smartTag w:uri="urn:schemas-microsoft-com:office:smarttags" w:element="PersonName">
              <w:r w:rsidRPr="004019C8">
                <w:rPr>
                  <w:rFonts w:ascii="Arial" w:hAnsi="Arial" w:cs="Arial"/>
                  <w:sz w:val="18"/>
                </w:rPr>
                <w:t xml:space="preserve"> </w:t>
              </w:r>
            </w:smartTag>
            <w:r w:rsidRPr="004019C8">
              <w:rPr>
                <w:rFonts w:ascii="Arial" w:hAnsi="Arial" w:cs="Arial"/>
                <w:sz w:val="18"/>
              </w:rPr>
              <w:t>________________________________________________________________________________________</w:t>
            </w:r>
          </w:p>
        </w:tc>
      </w:tr>
      <w:tr w:rsidR="007E5168" w:rsidRPr="004019C8" w:rsidTr="00694FA3">
        <w:trPr>
          <w:trHeight w:val="280"/>
        </w:trPr>
        <w:tc>
          <w:tcPr>
            <w:tcW w:w="10206" w:type="dxa"/>
            <w:gridSpan w:val="9"/>
          </w:tcPr>
          <w:p w:rsidR="007E5168" w:rsidRPr="004019C8" w:rsidRDefault="007E5168" w:rsidP="00694FA3">
            <w:pPr>
              <w:tabs>
                <w:tab w:val="left" w:pos="10596"/>
                <w:tab w:val="left" w:pos="10632"/>
                <w:tab w:val="left" w:pos="11316"/>
                <w:tab w:val="left" w:pos="12036"/>
                <w:tab w:val="left" w:pos="12756"/>
                <w:tab w:val="left" w:pos="13476"/>
                <w:tab w:val="left" w:pos="14196"/>
                <w:tab w:val="left" w:pos="14916"/>
              </w:tabs>
              <w:spacing w:line="240" w:lineRule="atLeast"/>
              <w:rPr>
                <w:rFonts w:ascii="Arial" w:hAnsi="Arial" w:cs="Arial"/>
                <w:sz w:val="18"/>
              </w:rPr>
            </w:pPr>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r w:rsidRPr="004019C8">
              <w:rPr>
                <w:rFonts w:ascii="Arial" w:hAnsi="Arial" w:cs="Arial"/>
                <w:sz w:val="18"/>
              </w:rPr>
              <w:t>(CALLE</w:t>
            </w:r>
            <w:smartTag w:uri="urn:schemas-microsoft-com:office:smarttags" w:element="PersonName">
              <w:r w:rsidRPr="004019C8">
                <w:rPr>
                  <w:rFonts w:ascii="Arial" w:hAnsi="Arial" w:cs="Arial"/>
                  <w:sz w:val="18"/>
                </w:rPr>
                <w:t xml:space="preserve"> </w:t>
              </w:r>
            </w:smartTag>
            <w:r w:rsidRPr="004019C8">
              <w:rPr>
                <w:rFonts w:ascii="Arial" w:hAnsi="Arial" w:cs="Arial"/>
                <w:sz w:val="18"/>
              </w:rPr>
              <w:t>Y</w:t>
            </w:r>
            <w:smartTag w:uri="urn:schemas-microsoft-com:office:smarttags" w:element="PersonName">
              <w:r w:rsidRPr="004019C8">
                <w:rPr>
                  <w:rFonts w:ascii="Arial" w:hAnsi="Arial" w:cs="Arial"/>
                  <w:sz w:val="18"/>
                </w:rPr>
                <w:t xml:space="preserve"> </w:t>
              </w:r>
            </w:smartTag>
            <w:r w:rsidRPr="004019C8">
              <w:rPr>
                <w:rFonts w:ascii="Arial" w:hAnsi="Arial" w:cs="Arial"/>
                <w:sz w:val="18"/>
              </w:rPr>
              <w:t>NUMERO)</w:t>
            </w:r>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r w:rsidRPr="004019C8">
              <w:rPr>
                <w:rFonts w:ascii="Arial" w:hAnsi="Arial" w:cs="Arial"/>
                <w:sz w:val="18"/>
              </w:rPr>
              <w:t>(COLONIA)</w:t>
            </w:r>
          </w:p>
        </w:tc>
      </w:tr>
      <w:tr w:rsidR="007E5168" w:rsidRPr="004019C8" w:rsidTr="00694FA3">
        <w:trPr>
          <w:trHeight w:val="280"/>
        </w:trPr>
        <w:tc>
          <w:tcPr>
            <w:tcW w:w="10206" w:type="dxa"/>
            <w:gridSpan w:val="9"/>
          </w:tcPr>
          <w:p w:rsidR="007E5168" w:rsidRPr="004019C8" w:rsidRDefault="007E5168" w:rsidP="00694FA3">
            <w:pPr>
              <w:tabs>
                <w:tab w:val="left" w:pos="10596"/>
                <w:tab w:val="left" w:pos="10632"/>
                <w:tab w:val="left" w:pos="11316"/>
                <w:tab w:val="left" w:pos="12036"/>
                <w:tab w:val="left" w:pos="12756"/>
                <w:tab w:val="left" w:pos="13476"/>
                <w:tab w:val="left" w:pos="14196"/>
                <w:tab w:val="left" w:pos="14916"/>
              </w:tabs>
              <w:spacing w:line="240" w:lineRule="atLeast"/>
              <w:rPr>
                <w:rFonts w:ascii="Arial" w:hAnsi="Arial" w:cs="Arial"/>
                <w:sz w:val="18"/>
              </w:rPr>
            </w:pPr>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r w:rsidRPr="004019C8">
              <w:rPr>
                <w:rFonts w:ascii="Arial" w:hAnsi="Arial" w:cs="Arial"/>
                <w:sz w:val="18"/>
              </w:rPr>
              <w:t>______________________________________________________________________________________________________________</w:t>
            </w:r>
          </w:p>
        </w:tc>
      </w:tr>
      <w:tr w:rsidR="007E5168" w:rsidRPr="004019C8" w:rsidTr="00694FA3">
        <w:trPr>
          <w:trHeight w:val="280"/>
        </w:trPr>
        <w:tc>
          <w:tcPr>
            <w:tcW w:w="10206" w:type="dxa"/>
            <w:gridSpan w:val="9"/>
          </w:tcPr>
          <w:p w:rsidR="007E5168" w:rsidRPr="004019C8" w:rsidRDefault="007E5168" w:rsidP="00694FA3">
            <w:pPr>
              <w:tabs>
                <w:tab w:val="left" w:pos="10596"/>
                <w:tab w:val="left" w:pos="10632"/>
                <w:tab w:val="left" w:pos="11316"/>
                <w:tab w:val="left" w:pos="12036"/>
                <w:tab w:val="left" w:pos="12756"/>
                <w:tab w:val="left" w:pos="13476"/>
                <w:tab w:val="left" w:pos="14196"/>
                <w:tab w:val="left" w:pos="14916"/>
              </w:tabs>
              <w:spacing w:line="240" w:lineRule="atLeast"/>
              <w:rPr>
                <w:rFonts w:ascii="Arial" w:hAnsi="Arial" w:cs="Arial"/>
                <w:sz w:val="18"/>
              </w:rPr>
            </w:pPr>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r w:rsidRPr="004019C8">
              <w:rPr>
                <w:rFonts w:ascii="Arial" w:hAnsi="Arial" w:cs="Arial"/>
                <w:sz w:val="18"/>
              </w:rPr>
              <w:t>(CIUDAD)</w:t>
            </w:r>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r w:rsidRPr="004019C8">
              <w:rPr>
                <w:rFonts w:ascii="Arial" w:hAnsi="Arial" w:cs="Arial"/>
                <w:sz w:val="18"/>
              </w:rPr>
              <w:t>(CODIGO</w:t>
            </w:r>
            <w:smartTag w:uri="urn:schemas-microsoft-com:office:smarttags" w:element="PersonName">
              <w:r w:rsidRPr="004019C8">
                <w:rPr>
                  <w:rFonts w:ascii="Arial" w:hAnsi="Arial" w:cs="Arial"/>
                  <w:sz w:val="18"/>
                </w:rPr>
                <w:t xml:space="preserve"> </w:t>
              </w:r>
            </w:smartTag>
            <w:r w:rsidRPr="004019C8">
              <w:rPr>
                <w:rFonts w:ascii="Arial" w:hAnsi="Arial" w:cs="Arial"/>
                <w:sz w:val="18"/>
              </w:rPr>
              <w:t>POSTAL)</w:t>
            </w:r>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r w:rsidRPr="004019C8">
              <w:rPr>
                <w:rFonts w:ascii="Arial" w:hAnsi="Arial" w:cs="Arial"/>
                <w:sz w:val="18"/>
              </w:rPr>
              <w:t>(TELEFONO)</w:t>
            </w:r>
          </w:p>
        </w:tc>
      </w:tr>
      <w:tr w:rsidR="007E5168" w:rsidRPr="004019C8" w:rsidTr="00694FA3">
        <w:trPr>
          <w:trHeight w:val="285"/>
        </w:trPr>
        <w:tc>
          <w:tcPr>
            <w:tcW w:w="10206" w:type="dxa"/>
            <w:gridSpan w:val="9"/>
          </w:tcPr>
          <w:p w:rsidR="007E5168" w:rsidRPr="004019C8" w:rsidRDefault="007E5168" w:rsidP="00694FA3">
            <w:pPr>
              <w:rPr>
                <w:rFonts w:ascii="Arial" w:hAnsi="Arial" w:cs="Arial"/>
                <w:sz w:val="18"/>
              </w:rPr>
            </w:pPr>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r w:rsidRPr="004019C8">
              <w:rPr>
                <w:rFonts w:ascii="Arial" w:hAnsi="Arial" w:cs="Arial"/>
                <w:sz w:val="18"/>
              </w:rPr>
              <w:t>TRABAJADOR</w:t>
            </w:r>
            <w:smartTag w:uri="urn:schemas-microsoft-com:office:smarttags" w:element="PersonName">
              <w:r w:rsidRPr="004019C8">
                <w:rPr>
                  <w:rFonts w:ascii="Arial" w:hAnsi="Arial" w:cs="Arial"/>
                  <w:sz w:val="18"/>
                </w:rPr>
                <w:t xml:space="preserve"> </w:t>
              </w:r>
            </w:smartTag>
            <w:r w:rsidRPr="004019C8">
              <w:rPr>
                <w:rFonts w:ascii="Arial" w:hAnsi="Arial" w:cs="Arial"/>
                <w:sz w:val="18"/>
              </w:rPr>
              <w:t>IMSS:</w:t>
            </w:r>
          </w:p>
        </w:tc>
      </w:tr>
      <w:tr w:rsidR="007E5168" w:rsidRPr="004019C8" w:rsidTr="00694FA3">
        <w:trPr>
          <w:trHeight w:val="416"/>
        </w:trPr>
        <w:tc>
          <w:tcPr>
            <w:tcW w:w="2409" w:type="dxa"/>
            <w:vAlign w:val="center"/>
          </w:tcPr>
          <w:p w:rsidR="007E5168" w:rsidRPr="004019C8" w:rsidRDefault="007E5168" w:rsidP="00694FA3">
            <w:pPr>
              <w:jc w:val="center"/>
              <w:rPr>
                <w:rFonts w:ascii="Arial" w:hAnsi="Arial" w:cs="Arial"/>
                <w:sz w:val="18"/>
              </w:rPr>
            </w:pPr>
            <w:r w:rsidRPr="004019C8">
              <w:rPr>
                <w:rFonts w:ascii="Arial" w:hAnsi="Arial" w:cs="Arial"/>
                <w:sz w:val="18"/>
              </w:rPr>
              <w:t>JUBILADO:</w:t>
            </w:r>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r w:rsidRPr="004019C8">
              <w:rPr>
                <w:rFonts w:ascii="Arial" w:hAnsi="Arial" w:cs="Arial"/>
                <w:sz w:val="18"/>
              </w:rPr>
              <w:t>(</w:t>
            </w:r>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r w:rsidRPr="004019C8">
              <w:rPr>
                <w:rFonts w:ascii="Arial" w:hAnsi="Arial" w:cs="Arial"/>
                <w:sz w:val="18"/>
              </w:rPr>
              <w:t>)</w:t>
            </w:r>
          </w:p>
        </w:tc>
        <w:tc>
          <w:tcPr>
            <w:tcW w:w="2552" w:type="dxa"/>
            <w:gridSpan w:val="2"/>
            <w:vAlign w:val="center"/>
          </w:tcPr>
          <w:p w:rsidR="007E5168" w:rsidRPr="004019C8" w:rsidRDefault="007E5168" w:rsidP="00694FA3">
            <w:pPr>
              <w:jc w:val="center"/>
              <w:rPr>
                <w:rFonts w:ascii="Arial" w:hAnsi="Arial" w:cs="Arial"/>
                <w:sz w:val="18"/>
              </w:rPr>
            </w:pPr>
            <w:r w:rsidRPr="004019C8">
              <w:rPr>
                <w:rFonts w:ascii="Arial" w:hAnsi="Arial" w:cs="Arial"/>
                <w:sz w:val="18"/>
              </w:rPr>
              <w:t>PENSIONADO:</w:t>
            </w:r>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r w:rsidRPr="004019C8">
              <w:rPr>
                <w:rFonts w:ascii="Arial" w:hAnsi="Arial" w:cs="Arial"/>
                <w:sz w:val="18"/>
              </w:rPr>
              <w:t>(</w:t>
            </w:r>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r w:rsidRPr="004019C8">
              <w:rPr>
                <w:rFonts w:ascii="Arial" w:hAnsi="Arial" w:cs="Arial"/>
                <w:sz w:val="18"/>
              </w:rPr>
              <w:t>)</w:t>
            </w:r>
          </w:p>
        </w:tc>
        <w:tc>
          <w:tcPr>
            <w:tcW w:w="5245" w:type="dxa"/>
            <w:gridSpan w:val="6"/>
            <w:vAlign w:val="center"/>
          </w:tcPr>
          <w:p w:rsidR="007E5168" w:rsidRPr="004019C8" w:rsidRDefault="007E5168" w:rsidP="00694FA3">
            <w:pPr>
              <w:jc w:val="center"/>
              <w:rPr>
                <w:rFonts w:ascii="Arial" w:hAnsi="Arial" w:cs="Arial"/>
                <w:sz w:val="18"/>
              </w:rPr>
            </w:pPr>
            <w:r w:rsidRPr="004019C8">
              <w:rPr>
                <w:rFonts w:ascii="Arial" w:hAnsi="Arial" w:cs="Arial"/>
                <w:sz w:val="18"/>
              </w:rPr>
              <w:t>ACTIVO:</w:t>
            </w:r>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r w:rsidRPr="004019C8">
              <w:rPr>
                <w:rFonts w:ascii="Arial" w:hAnsi="Arial" w:cs="Arial"/>
                <w:sz w:val="18"/>
              </w:rPr>
              <w:t>(</w:t>
            </w:r>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r w:rsidRPr="004019C8">
              <w:rPr>
                <w:rFonts w:ascii="Arial" w:hAnsi="Arial" w:cs="Arial"/>
                <w:sz w:val="18"/>
              </w:rPr>
              <w:t>)</w:t>
            </w:r>
          </w:p>
        </w:tc>
      </w:tr>
      <w:tr w:rsidR="007E5168" w:rsidRPr="004019C8" w:rsidTr="00694FA3">
        <w:trPr>
          <w:trHeight w:val="280"/>
        </w:trPr>
        <w:tc>
          <w:tcPr>
            <w:tcW w:w="3118" w:type="dxa"/>
            <w:gridSpan w:val="2"/>
            <w:vAlign w:val="center"/>
          </w:tcPr>
          <w:p w:rsidR="007E5168" w:rsidRPr="004019C8" w:rsidRDefault="007E5168" w:rsidP="00694FA3">
            <w:pPr>
              <w:jc w:val="center"/>
              <w:rPr>
                <w:rFonts w:ascii="Arial" w:hAnsi="Arial" w:cs="Arial"/>
                <w:sz w:val="18"/>
              </w:rPr>
            </w:pPr>
            <w:r w:rsidRPr="004019C8">
              <w:rPr>
                <w:rFonts w:ascii="Arial" w:hAnsi="Arial" w:cs="Arial"/>
                <w:sz w:val="18"/>
              </w:rPr>
              <w:t>MATRICULA:</w:t>
            </w:r>
            <w:smartTag w:uri="urn:schemas-microsoft-com:office:smarttags" w:element="PersonName">
              <w:r w:rsidRPr="004019C8">
                <w:rPr>
                  <w:rFonts w:ascii="Arial" w:hAnsi="Arial" w:cs="Arial"/>
                  <w:sz w:val="18"/>
                </w:rPr>
                <w:t xml:space="preserve"> </w:t>
              </w:r>
            </w:smartTag>
            <w:r w:rsidRPr="004019C8">
              <w:rPr>
                <w:rFonts w:ascii="Arial" w:hAnsi="Arial" w:cs="Arial"/>
                <w:sz w:val="18"/>
              </w:rPr>
              <w:t>______________________</w:t>
            </w:r>
          </w:p>
        </w:tc>
        <w:tc>
          <w:tcPr>
            <w:tcW w:w="3969" w:type="dxa"/>
            <w:gridSpan w:val="6"/>
            <w:vAlign w:val="center"/>
          </w:tcPr>
          <w:p w:rsidR="007E5168" w:rsidRPr="004019C8" w:rsidRDefault="007E5168" w:rsidP="00694FA3">
            <w:pPr>
              <w:jc w:val="center"/>
              <w:rPr>
                <w:rFonts w:ascii="Arial" w:hAnsi="Arial" w:cs="Arial"/>
                <w:sz w:val="18"/>
              </w:rPr>
            </w:pPr>
            <w:r w:rsidRPr="004019C8">
              <w:rPr>
                <w:rFonts w:ascii="Arial" w:hAnsi="Arial" w:cs="Arial"/>
                <w:sz w:val="18"/>
              </w:rPr>
              <w:t>ADSCRIPCION</w:t>
            </w:r>
            <w:smartTag w:uri="urn:schemas-microsoft-com:office:smarttags" w:element="PersonName">
              <w:r w:rsidRPr="004019C8">
                <w:rPr>
                  <w:rFonts w:ascii="Arial" w:hAnsi="Arial" w:cs="Arial"/>
                  <w:sz w:val="18"/>
                </w:rPr>
                <w:t xml:space="preserve"> </w:t>
              </w:r>
            </w:smartTag>
            <w:r w:rsidRPr="004019C8">
              <w:rPr>
                <w:rFonts w:ascii="Arial" w:hAnsi="Arial" w:cs="Arial"/>
                <w:sz w:val="18"/>
              </w:rPr>
              <w:t>LABORAL:</w:t>
            </w:r>
            <w:smartTag w:uri="urn:schemas-microsoft-com:office:smarttags" w:element="PersonName">
              <w:r w:rsidRPr="004019C8">
                <w:rPr>
                  <w:rFonts w:ascii="Arial" w:hAnsi="Arial" w:cs="Arial"/>
                  <w:sz w:val="18"/>
                </w:rPr>
                <w:t xml:space="preserve"> </w:t>
              </w:r>
            </w:smartTag>
            <w:r w:rsidRPr="004019C8">
              <w:rPr>
                <w:rFonts w:ascii="Arial" w:hAnsi="Arial" w:cs="Arial"/>
                <w:sz w:val="18"/>
              </w:rPr>
              <w:t>______________________</w:t>
            </w:r>
          </w:p>
        </w:tc>
        <w:tc>
          <w:tcPr>
            <w:tcW w:w="3119" w:type="dxa"/>
            <w:vAlign w:val="center"/>
          </w:tcPr>
          <w:p w:rsidR="007E5168" w:rsidRPr="004019C8" w:rsidRDefault="007E5168" w:rsidP="00694FA3">
            <w:pPr>
              <w:jc w:val="center"/>
              <w:rPr>
                <w:rFonts w:ascii="Arial" w:hAnsi="Arial" w:cs="Arial"/>
                <w:sz w:val="18"/>
              </w:rPr>
            </w:pPr>
            <w:r w:rsidRPr="004019C8">
              <w:rPr>
                <w:rFonts w:ascii="Arial" w:hAnsi="Arial" w:cs="Arial"/>
                <w:sz w:val="18"/>
              </w:rPr>
              <w:t>CATEGORIA:</w:t>
            </w:r>
            <w:smartTag w:uri="urn:schemas-microsoft-com:office:smarttags" w:element="PersonName">
              <w:r w:rsidRPr="004019C8">
                <w:rPr>
                  <w:rFonts w:ascii="Arial" w:hAnsi="Arial" w:cs="Arial"/>
                  <w:sz w:val="18"/>
                </w:rPr>
                <w:t xml:space="preserve"> </w:t>
              </w:r>
            </w:smartTag>
            <w:r w:rsidRPr="004019C8">
              <w:rPr>
                <w:rFonts w:ascii="Arial" w:hAnsi="Arial" w:cs="Arial"/>
                <w:sz w:val="18"/>
              </w:rPr>
              <w:t>___________________</w:t>
            </w:r>
          </w:p>
        </w:tc>
      </w:tr>
      <w:tr w:rsidR="007E5168" w:rsidRPr="004019C8" w:rsidTr="00694FA3">
        <w:tc>
          <w:tcPr>
            <w:tcW w:w="10206" w:type="dxa"/>
            <w:gridSpan w:val="9"/>
          </w:tcPr>
          <w:p w:rsidR="007E5168" w:rsidRPr="004019C8" w:rsidRDefault="007E5168" w:rsidP="00694FA3">
            <w:pPr>
              <w:tabs>
                <w:tab w:val="left" w:pos="9876"/>
                <w:tab w:val="left" w:pos="10596"/>
                <w:tab w:val="left" w:pos="11316"/>
                <w:tab w:val="left" w:pos="12036"/>
                <w:tab w:val="left" w:pos="12756"/>
                <w:tab w:val="left" w:pos="13476"/>
                <w:tab w:val="left" w:pos="14196"/>
                <w:tab w:val="left" w:pos="14916"/>
              </w:tabs>
              <w:spacing w:line="240" w:lineRule="atLeast"/>
              <w:ind w:left="567"/>
              <w:rPr>
                <w:rFonts w:ascii="Arial" w:hAnsi="Arial" w:cs="Arial"/>
                <w:b/>
                <w:i/>
                <w:sz w:val="18"/>
                <w:szCs w:val="22"/>
              </w:rPr>
            </w:pPr>
            <w:r w:rsidRPr="004019C8">
              <w:rPr>
                <w:rFonts w:ascii="Arial" w:hAnsi="Arial" w:cs="Arial"/>
                <w:sz w:val="18"/>
                <w:szCs w:val="22"/>
              </w:rPr>
              <w:t>II.</w:t>
            </w:r>
            <w:smartTag w:uri="urn:schemas-microsoft-com:office:smarttags" w:element="PersonName">
              <w:r w:rsidRPr="004019C8">
                <w:rPr>
                  <w:rFonts w:ascii="Arial" w:hAnsi="Arial" w:cs="Arial"/>
                  <w:sz w:val="18"/>
                  <w:szCs w:val="22"/>
                </w:rPr>
                <w:t xml:space="preserve"> </w:t>
              </w:r>
            </w:smartTag>
            <w:smartTag w:uri="urn:schemas-microsoft-com:office:smarttags" w:element="PersonName">
              <w:r w:rsidRPr="004019C8">
                <w:rPr>
                  <w:rFonts w:ascii="Arial" w:hAnsi="Arial" w:cs="Arial"/>
                  <w:sz w:val="18"/>
                  <w:szCs w:val="22"/>
                </w:rPr>
                <w:t xml:space="preserve"> </w:t>
              </w:r>
            </w:smartTag>
            <w:smartTag w:uri="urn:schemas-microsoft-com:office:smarttags" w:element="PersonName">
              <w:r w:rsidRPr="004019C8">
                <w:rPr>
                  <w:rFonts w:ascii="Arial" w:hAnsi="Arial" w:cs="Arial"/>
                  <w:sz w:val="18"/>
                  <w:szCs w:val="22"/>
                </w:rPr>
                <w:t xml:space="preserve"> </w:t>
              </w:r>
            </w:smartTag>
            <w:smartTag w:uri="urn:schemas-microsoft-com:office:smarttags" w:element="PersonName">
              <w:r w:rsidRPr="004019C8">
                <w:rPr>
                  <w:rFonts w:ascii="Arial" w:hAnsi="Arial" w:cs="Arial"/>
                  <w:sz w:val="18"/>
                  <w:szCs w:val="22"/>
                </w:rPr>
                <w:t xml:space="preserve"> </w:t>
              </w:r>
            </w:smartTag>
            <w:r w:rsidRPr="004019C8">
              <w:rPr>
                <w:rFonts w:ascii="Arial" w:hAnsi="Arial" w:cs="Arial"/>
                <w:sz w:val="18"/>
                <w:szCs w:val="22"/>
              </w:rPr>
              <w:t>DIAGNOSTICO</w:t>
            </w:r>
            <w:smartTag w:uri="urn:schemas-microsoft-com:office:smarttags" w:element="PersonName">
              <w:r w:rsidRPr="004019C8">
                <w:rPr>
                  <w:rFonts w:ascii="Arial" w:hAnsi="Arial" w:cs="Arial"/>
                  <w:sz w:val="18"/>
                  <w:szCs w:val="22"/>
                </w:rPr>
                <w:t xml:space="preserve"> </w:t>
              </w:r>
            </w:smartTag>
            <w:r w:rsidRPr="004019C8">
              <w:rPr>
                <w:rFonts w:ascii="Arial" w:hAnsi="Arial" w:cs="Arial"/>
                <w:sz w:val="18"/>
                <w:szCs w:val="22"/>
              </w:rPr>
              <w:t>Y</w:t>
            </w:r>
            <w:smartTag w:uri="urn:schemas-microsoft-com:office:smarttags" w:element="PersonName">
              <w:r w:rsidRPr="004019C8">
                <w:rPr>
                  <w:rFonts w:ascii="Arial" w:hAnsi="Arial" w:cs="Arial"/>
                  <w:sz w:val="18"/>
                  <w:szCs w:val="22"/>
                </w:rPr>
                <w:t xml:space="preserve"> </w:t>
              </w:r>
            </w:smartTag>
            <w:r w:rsidRPr="004019C8">
              <w:rPr>
                <w:rFonts w:ascii="Arial" w:hAnsi="Arial" w:cs="Arial"/>
                <w:sz w:val="18"/>
                <w:szCs w:val="22"/>
              </w:rPr>
              <w:t>PRESCRIPCIÓN</w:t>
            </w:r>
          </w:p>
        </w:tc>
      </w:tr>
      <w:tr w:rsidR="007E5168" w:rsidRPr="004019C8" w:rsidTr="00694FA3">
        <w:tc>
          <w:tcPr>
            <w:tcW w:w="10206" w:type="dxa"/>
            <w:gridSpan w:val="9"/>
          </w:tcPr>
          <w:p w:rsidR="007E5168" w:rsidRPr="004019C8" w:rsidRDefault="007E5168" w:rsidP="00694FA3">
            <w:pPr>
              <w:tabs>
                <w:tab w:val="left" w:pos="9876"/>
                <w:tab w:val="left" w:pos="10596"/>
                <w:tab w:val="left" w:pos="11316"/>
                <w:tab w:val="left" w:pos="12036"/>
                <w:tab w:val="left" w:pos="12756"/>
                <w:tab w:val="left" w:pos="13476"/>
                <w:tab w:val="left" w:pos="14196"/>
                <w:tab w:val="left" w:pos="14916"/>
              </w:tabs>
              <w:spacing w:line="240" w:lineRule="atLeast"/>
              <w:ind w:left="567"/>
              <w:rPr>
                <w:rFonts w:ascii="Arial" w:hAnsi="Arial" w:cs="Arial"/>
                <w:sz w:val="18"/>
                <w:szCs w:val="22"/>
              </w:rPr>
            </w:pPr>
          </w:p>
        </w:tc>
      </w:tr>
      <w:tr w:rsidR="007E5168" w:rsidRPr="004019C8" w:rsidTr="00694FA3">
        <w:trPr>
          <w:trHeight w:val="280"/>
        </w:trPr>
        <w:tc>
          <w:tcPr>
            <w:tcW w:w="10206" w:type="dxa"/>
            <w:gridSpan w:val="9"/>
          </w:tcPr>
          <w:p w:rsidR="007E5168" w:rsidRPr="004019C8" w:rsidRDefault="007E5168" w:rsidP="00694FA3">
            <w:pPr>
              <w:ind w:right="-84"/>
              <w:rPr>
                <w:rFonts w:ascii="Arial" w:hAnsi="Arial" w:cs="Arial"/>
                <w:sz w:val="18"/>
              </w:rPr>
            </w:pPr>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r w:rsidRPr="004019C8">
              <w:rPr>
                <w:rFonts w:ascii="Arial" w:hAnsi="Arial" w:cs="Arial"/>
                <w:sz w:val="18"/>
              </w:rPr>
              <w:t>DIAGNOSTICO:</w:t>
            </w:r>
            <w:smartTag w:uri="urn:schemas-microsoft-com:office:smarttags" w:element="PersonName">
              <w:r w:rsidRPr="004019C8">
                <w:rPr>
                  <w:rFonts w:ascii="Arial" w:hAnsi="Arial" w:cs="Arial"/>
                  <w:sz w:val="18"/>
                </w:rPr>
                <w:t xml:space="preserve"> </w:t>
              </w:r>
            </w:smartTag>
            <w:r w:rsidRPr="004019C8">
              <w:rPr>
                <w:rFonts w:ascii="Arial" w:hAnsi="Arial" w:cs="Arial"/>
                <w:sz w:val="18"/>
              </w:rPr>
              <w:t>_______________________________________________________________________________________________</w:t>
            </w:r>
          </w:p>
        </w:tc>
      </w:tr>
      <w:tr w:rsidR="007E5168" w:rsidRPr="004019C8" w:rsidTr="00694FA3">
        <w:trPr>
          <w:trHeight w:val="280"/>
        </w:trPr>
        <w:tc>
          <w:tcPr>
            <w:tcW w:w="10206" w:type="dxa"/>
            <w:gridSpan w:val="9"/>
          </w:tcPr>
          <w:p w:rsidR="007E5168" w:rsidRPr="004019C8" w:rsidRDefault="007E5168" w:rsidP="00694FA3">
            <w:pPr>
              <w:ind w:right="-84"/>
              <w:rPr>
                <w:rFonts w:ascii="Arial" w:hAnsi="Arial" w:cs="Arial"/>
                <w:sz w:val="18"/>
              </w:rPr>
            </w:pPr>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r w:rsidRPr="004019C8">
              <w:rPr>
                <w:rFonts w:ascii="Arial" w:hAnsi="Arial" w:cs="Arial"/>
                <w:sz w:val="18"/>
              </w:rPr>
              <w:t>_____________________________________________________________________________________________________________</w:t>
            </w:r>
          </w:p>
        </w:tc>
      </w:tr>
      <w:tr w:rsidR="007E5168" w:rsidRPr="004019C8" w:rsidTr="00694FA3">
        <w:trPr>
          <w:trHeight w:val="280"/>
        </w:trPr>
        <w:tc>
          <w:tcPr>
            <w:tcW w:w="10206" w:type="dxa"/>
            <w:gridSpan w:val="9"/>
          </w:tcPr>
          <w:p w:rsidR="007E5168" w:rsidRPr="004019C8" w:rsidRDefault="007E5168" w:rsidP="00694FA3">
            <w:pPr>
              <w:ind w:right="-84"/>
              <w:rPr>
                <w:rFonts w:ascii="Arial" w:hAnsi="Arial" w:cs="Arial"/>
                <w:sz w:val="18"/>
              </w:rPr>
            </w:pPr>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r w:rsidRPr="004019C8">
              <w:rPr>
                <w:rFonts w:ascii="Arial" w:hAnsi="Arial" w:cs="Arial"/>
                <w:sz w:val="18"/>
              </w:rPr>
              <w:t>AREA</w:t>
            </w:r>
            <w:smartTag w:uri="urn:schemas-microsoft-com:office:smarttags" w:element="PersonName">
              <w:r w:rsidRPr="004019C8">
                <w:rPr>
                  <w:rFonts w:ascii="Arial" w:hAnsi="Arial" w:cs="Arial"/>
                  <w:sz w:val="18"/>
                </w:rPr>
                <w:t xml:space="preserve"> </w:t>
              </w:r>
            </w:smartTag>
            <w:r w:rsidRPr="004019C8">
              <w:rPr>
                <w:rFonts w:ascii="Arial" w:hAnsi="Arial" w:cs="Arial"/>
                <w:sz w:val="18"/>
              </w:rPr>
              <w:t>AFECTADA:</w:t>
            </w:r>
            <w:smartTag w:uri="urn:schemas-microsoft-com:office:smarttags" w:element="PersonName">
              <w:r w:rsidRPr="004019C8">
                <w:rPr>
                  <w:rFonts w:ascii="Arial" w:hAnsi="Arial" w:cs="Arial"/>
                  <w:sz w:val="18"/>
                </w:rPr>
                <w:t xml:space="preserve"> </w:t>
              </w:r>
            </w:smartTag>
            <w:r w:rsidRPr="004019C8">
              <w:rPr>
                <w:rFonts w:ascii="Arial" w:hAnsi="Arial" w:cs="Arial"/>
                <w:sz w:val="18"/>
              </w:rPr>
              <w:t>_____________________________________________________________________________________________</w:t>
            </w:r>
          </w:p>
        </w:tc>
      </w:tr>
      <w:tr w:rsidR="007E5168" w:rsidRPr="004019C8" w:rsidTr="00694FA3">
        <w:trPr>
          <w:trHeight w:val="280"/>
        </w:trPr>
        <w:tc>
          <w:tcPr>
            <w:tcW w:w="10206" w:type="dxa"/>
            <w:gridSpan w:val="9"/>
          </w:tcPr>
          <w:p w:rsidR="007E5168" w:rsidRPr="004019C8" w:rsidRDefault="007E5168" w:rsidP="00694FA3">
            <w:pPr>
              <w:ind w:right="-84"/>
              <w:rPr>
                <w:rFonts w:ascii="Arial" w:hAnsi="Arial" w:cs="Arial"/>
                <w:sz w:val="18"/>
              </w:rPr>
            </w:pPr>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r w:rsidRPr="004019C8">
              <w:rPr>
                <w:rFonts w:ascii="Arial" w:hAnsi="Arial" w:cs="Arial"/>
                <w:sz w:val="18"/>
              </w:rPr>
              <w:t>_____________________________________________________________________________________________________________</w:t>
            </w:r>
          </w:p>
        </w:tc>
      </w:tr>
      <w:tr w:rsidR="007E5168" w:rsidRPr="004019C8" w:rsidTr="00694FA3">
        <w:trPr>
          <w:trHeight w:val="280"/>
        </w:trPr>
        <w:tc>
          <w:tcPr>
            <w:tcW w:w="10206" w:type="dxa"/>
            <w:gridSpan w:val="9"/>
          </w:tcPr>
          <w:p w:rsidR="007E5168" w:rsidRPr="004019C8" w:rsidRDefault="007E5168" w:rsidP="00694FA3">
            <w:pPr>
              <w:ind w:right="-84"/>
              <w:rPr>
                <w:rFonts w:ascii="Arial" w:hAnsi="Arial" w:cs="Arial"/>
                <w:sz w:val="18"/>
              </w:rPr>
            </w:pPr>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r w:rsidRPr="004019C8">
              <w:rPr>
                <w:rFonts w:ascii="Arial" w:hAnsi="Arial" w:cs="Arial"/>
                <w:sz w:val="18"/>
              </w:rPr>
              <w:t>MOTIVO</w:t>
            </w:r>
            <w:smartTag w:uri="urn:schemas-microsoft-com:office:smarttags" w:element="PersonName">
              <w:r w:rsidRPr="004019C8">
                <w:rPr>
                  <w:rFonts w:ascii="Arial" w:hAnsi="Arial" w:cs="Arial"/>
                  <w:sz w:val="18"/>
                </w:rPr>
                <w:t xml:space="preserve"> </w:t>
              </w:r>
            </w:smartTag>
            <w:r w:rsidRPr="004019C8">
              <w:rPr>
                <w:rFonts w:ascii="Arial" w:hAnsi="Arial" w:cs="Arial"/>
                <w:sz w:val="18"/>
              </w:rPr>
              <w:t>DE</w:t>
            </w:r>
            <w:smartTag w:uri="urn:schemas-microsoft-com:office:smarttags" w:element="PersonName">
              <w:r w:rsidRPr="004019C8">
                <w:rPr>
                  <w:rFonts w:ascii="Arial" w:hAnsi="Arial" w:cs="Arial"/>
                  <w:sz w:val="18"/>
                </w:rPr>
                <w:t xml:space="preserve"> </w:t>
              </w:r>
            </w:smartTag>
            <w:smartTag w:uri="urn:schemas-microsoft-com:office:smarttags" w:element="PersonName">
              <w:smartTagPr>
                <w:attr w:name="ProductID" w:val="LA PRESCRIPCION"/>
              </w:smartTagPr>
              <w:r w:rsidRPr="004019C8">
                <w:rPr>
                  <w:rFonts w:ascii="Arial" w:hAnsi="Arial" w:cs="Arial"/>
                  <w:sz w:val="18"/>
                </w:rPr>
                <w:t>LA</w:t>
              </w:r>
              <w:smartTag w:uri="urn:schemas-microsoft-com:office:smarttags" w:element="PersonName">
                <w:r w:rsidRPr="004019C8">
                  <w:rPr>
                    <w:rFonts w:ascii="Arial" w:hAnsi="Arial" w:cs="Arial"/>
                    <w:sz w:val="18"/>
                  </w:rPr>
                  <w:t xml:space="preserve"> </w:t>
                </w:r>
              </w:smartTag>
              <w:r w:rsidRPr="004019C8">
                <w:rPr>
                  <w:rFonts w:ascii="Arial" w:hAnsi="Arial" w:cs="Arial"/>
                  <w:sz w:val="18"/>
                </w:rPr>
                <w:t>PRESCRIPCION</w:t>
              </w:r>
            </w:smartTag>
            <w:r w:rsidRPr="004019C8">
              <w:rPr>
                <w:rFonts w:ascii="Arial" w:hAnsi="Arial" w:cs="Arial"/>
                <w:sz w:val="18"/>
              </w:rPr>
              <w:t>:</w:t>
            </w:r>
            <w:smartTag w:uri="urn:schemas-microsoft-com:office:smarttags" w:element="PersonName">
              <w:r w:rsidRPr="004019C8">
                <w:rPr>
                  <w:rFonts w:ascii="Arial" w:hAnsi="Arial" w:cs="Arial"/>
                  <w:sz w:val="18"/>
                </w:rPr>
                <w:t xml:space="preserve"> </w:t>
              </w:r>
            </w:smartTag>
            <w:r w:rsidRPr="004019C8">
              <w:rPr>
                <w:rFonts w:ascii="Arial" w:hAnsi="Arial" w:cs="Arial"/>
                <w:sz w:val="18"/>
              </w:rPr>
              <w:t>_________________________________________________________________________________</w:t>
            </w:r>
          </w:p>
        </w:tc>
      </w:tr>
      <w:tr w:rsidR="007E5168" w:rsidRPr="004019C8" w:rsidTr="00694FA3">
        <w:trPr>
          <w:trHeight w:val="280"/>
        </w:trPr>
        <w:tc>
          <w:tcPr>
            <w:tcW w:w="10206" w:type="dxa"/>
            <w:gridSpan w:val="9"/>
          </w:tcPr>
          <w:p w:rsidR="007E5168" w:rsidRPr="004019C8" w:rsidRDefault="007E5168" w:rsidP="00694FA3">
            <w:pPr>
              <w:ind w:right="-84"/>
              <w:rPr>
                <w:rFonts w:ascii="Arial" w:hAnsi="Arial" w:cs="Arial"/>
                <w:sz w:val="18"/>
              </w:rPr>
            </w:pPr>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r w:rsidRPr="004019C8">
              <w:rPr>
                <w:rFonts w:ascii="Arial" w:hAnsi="Arial" w:cs="Arial"/>
                <w:sz w:val="18"/>
              </w:rPr>
              <w:t>_____________________________________________________________________________________________________________</w:t>
            </w:r>
          </w:p>
        </w:tc>
      </w:tr>
      <w:tr w:rsidR="007E5168" w:rsidRPr="004019C8" w:rsidTr="00694FA3">
        <w:trPr>
          <w:trHeight w:val="280"/>
        </w:trPr>
        <w:tc>
          <w:tcPr>
            <w:tcW w:w="10206" w:type="dxa"/>
            <w:gridSpan w:val="9"/>
          </w:tcPr>
          <w:p w:rsidR="007E5168" w:rsidRPr="004019C8" w:rsidRDefault="007E5168" w:rsidP="00694FA3">
            <w:pPr>
              <w:ind w:right="-84"/>
              <w:rPr>
                <w:rFonts w:ascii="Arial" w:hAnsi="Arial" w:cs="Arial"/>
                <w:sz w:val="18"/>
              </w:rPr>
            </w:pPr>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smartTag w:uri="urn:schemas-microsoft-com:office:smarttags" w:element="PersonName">
              <w:r w:rsidRPr="004019C8">
                <w:rPr>
                  <w:rFonts w:ascii="Arial" w:hAnsi="Arial" w:cs="Arial"/>
                  <w:sz w:val="18"/>
                </w:rPr>
                <w:t xml:space="preserve"> </w:t>
              </w:r>
            </w:smartTag>
            <w:r w:rsidRPr="004019C8">
              <w:rPr>
                <w:rFonts w:ascii="Arial" w:hAnsi="Arial" w:cs="Arial"/>
                <w:sz w:val="18"/>
              </w:rPr>
              <w:t>PRESCRIPCION</w:t>
            </w:r>
            <w:smartTag w:uri="urn:schemas-microsoft-com:office:smarttags" w:element="PersonName">
              <w:r w:rsidRPr="004019C8">
                <w:rPr>
                  <w:rFonts w:ascii="Arial" w:hAnsi="Arial" w:cs="Arial"/>
                  <w:sz w:val="18"/>
                </w:rPr>
                <w:t xml:space="preserve"> </w:t>
              </w:r>
            </w:smartTag>
            <w:r w:rsidRPr="004019C8">
              <w:rPr>
                <w:rFonts w:ascii="Arial" w:hAnsi="Arial" w:cs="Arial"/>
                <w:sz w:val="18"/>
              </w:rPr>
              <w:t>MEDICA:</w:t>
            </w:r>
            <w:smartTag w:uri="urn:schemas-microsoft-com:office:smarttags" w:element="PersonName">
              <w:r w:rsidRPr="004019C8">
                <w:rPr>
                  <w:rFonts w:ascii="Arial" w:hAnsi="Arial" w:cs="Arial"/>
                  <w:sz w:val="18"/>
                </w:rPr>
                <w:t xml:space="preserve"> </w:t>
              </w:r>
            </w:smartTag>
            <w:r w:rsidRPr="004019C8">
              <w:rPr>
                <w:rFonts w:ascii="Arial" w:hAnsi="Arial" w:cs="Arial"/>
                <w:sz w:val="18"/>
              </w:rPr>
              <w:t>_______________________________________________________________________________________</w:t>
            </w:r>
          </w:p>
        </w:tc>
      </w:tr>
    </w:tbl>
    <w:p w:rsidR="007E5168" w:rsidRPr="002F22CE" w:rsidRDefault="007E5168" w:rsidP="007E5168">
      <w:pPr>
        <w:ind w:right="-84"/>
        <w:rPr>
          <w:rFonts w:ascii="Arial" w:hAnsi="Arial" w:cs="Arial"/>
          <w:sz w:val="16"/>
        </w:rPr>
      </w:pPr>
    </w:p>
    <w:tbl>
      <w:tblPr>
        <w:tblW w:w="10206" w:type="dxa"/>
        <w:tblInd w:w="70" w:type="dxa"/>
        <w:tblLayout w:type="fixed"/>
        <w:tblCellMar>
          <w:left w:w="70" w:type="dxa"/>
          <w:right w:w="70" w:type="dxa"/>
        </w:tblCellMar>
        <w:tblLook w:val="0000" w:firstRow="0" w:lastRow="0" w:firstColumn="0" w:lastColumn="0" w:noHBand="0" w:noVBand="0"/>
      </w:tblPr>
      <w:tblGrid>
        <w:gridCol w:w="5048"/>
        <w:gridCol w:w="5158"/>
      </w:tblGrid>
      <w:tr w:rsidR="007E5168" w:rsidRPr="002F22CE" w:rsidTr="00694FA3">
        <w:tc>
          <w:tcPr>
            <w:tcW w:w="5048" w:type="dxa"/>
          </w:tcPr>
          <w:p w:rsidR="007E5168" w:rsidRPr="002F22CE" w:rsidRDefault="007E5168" w:rsidP="00694FA3">
            <w:pPr>
              <w:ind w:right="-84"/>
              <w:rPr>
                <w:rFonts w:ascii="Arial" w:hAnsi="Arial" w:cs="Arial"/>
                <w:sz w:val="16"/>
              </w:rPr>
            </w:pPr>
          </w:p>
        </w:tc>
        <w:tc>
          <w:tcPr>
            <w:tcW w:w="5158" w:type="dxa"/>
            <w:tcBorders>
              <w:bottom w:val="single" w:sz="6" w:space="0" w:color="auto"/>
            </w:tcBorders>
          </w:tcPr>
          <w:p w:rsidR="007E5168" w:rsidRPr="002F22CE" w:rsidRDefault="007E5168" w:rsidP="00694FA3">
            <w:pPr>
              <w:ind w:right="-84"/>
              <w:rPr>
                <w:rFonts w:ascii="Arial" w:hAnsi="Arial" w:cs="Arial"/>
                <w:sz w:val="16"/>
              </w:rPr>
            </w:pPr>
          </w:p>
        </w:tc>
      </w:tr>
      <w:tr w:rsidR="007E5168" w:rsidRPr="002F22CE" w:rsidTr="00694FA3">
        <w:tc>
          <w:tcPr>
            <w:tcW w:w="5048" w:type="dxa"/>
          </w:tcPr>
          <w:p w:rsidR="007E5168" w:rsidRPr="002F22CE" w:rsidRDefault="007E5168" w:rsidP="00694FA3">
            <w:pPr>
              <w:ind w:right="-84"/>
              <w:rPr>
                <w:rFonts w:ascii="Arial" w:hAnsi="Arial" w:cs="Arial"/>
                <w:sz w:val="16"/>
              </w:rPr>
            </w:pPr>
          </w:p>
        </w:tc>
        <w:tc>
          <w:tcPr>
            <w:tcW w:w="5158" w:type="dxa"/>
          </w:tcPr>
          <w:p w:rsidR="007E5168" w:rsidRPr="002F22CE" w:rsidRDefault="007E5168" w:rsidP="00694FA3">
            <w:pPr>
              <w:ind w:right="-84"/>
              <w:jc w:val="center"/>
              <w:rPr>
                <w:rFonts w:ascii="Arial" w:hAnsi="Arial" w:cs="Arial"/>
                <w:sz w:val="16"/>
              </w:rPr>
            </w:pPr>
            <w:r w:rsidRPr="002F22CE">
              <w:rPr>
                <w:rFonts w:ascii="Arial" w:hAnsi="Arial" w:cs="Arial"/>
                <w:sz w:val="16"/>
              </w:rPr>
              <w:t>(NOMBRE,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MATRICULA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Y</w:t>
            </w:r>
            <w:smartTag w:uri="urn:schemas-microsoft-com:office:smarttags" w:element="PersonName">
              <w:r w:rsidRPr="002F22CE">
                <w:rPr>
                  <w:rFonts w:ascii="Arial" w:hAnsi="Arial" w:cs="Arial"/>
                  <w:sz w:val="16"/>
                </w:rPr>
                <w:t xml:space="preserve"> </w:t>
              </w:r>
            </w:smartTag>
            <w:r w:rsidRPr="002F22CE">
              <w:rPr>
                <w:rFonts w:ascii="Arial" w:hAnsi="Arial" w:cs="Arial"/>
                <w:sz w:val="16"/>
              </w:rPr>
              <w:t>FIRMA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DEL</w:t>
            </w:r>
            <w:smartTag w:uri="urn:schemas-microsoft-com:office:smarttags" w:element="PersonName">
              <w:r w:rsidRPr="002F22CE">
                <w:rPr>
                  <w:rFonts w:ascii="Arial" w:hAnsi="Arial" w:cs="Arial"/>
                  <w:sz w:val="16"/>
                </w:rPr>
                <w:t xml:space="preserve"> </w:t>
              </w:r>
            </w:smartTag>
            <w:r w:rsidRPr="002F22CE">
              <w:rPr>
                <w:rFonts w:ascii="Arial" w:hAnsi="Arial" w:cs="Arial"/>
                <w:sz w:val="16"/>
              </w:rPr>
              <w:t>MEDICO)</w:t>
            </w:r>
          </w:p>
        </w:tc>
      </w:tr>
      <w:tr w:rsidR="007E5168" w:rsidRPr="002F22CE" w:rsidTr="00694FA3">
        <w:tc>
          <w:tcPr>
            <w:tcW w:w="10206" w:type="dxa"/>
            <w:gridSpan w:val="2"/>
          </w:tcPr>
          <w:p w:rsidR="007E5168" w:rsidRDefault="007E5168" w:rsidP="00694FA3">
            <w:pPr>
              <w:tabs>
                <w:tab w:val="left" w:pos="9876"/>
                <w:tab w:val="left" w:pos="10596"/>
                <w:tab w:val="left" w:pos="11316"/>
                <w:tab w:val="left" w:pos="12036"/>
                <w:tab w:val="left" w:pos="12756"/>
                <w:tab w:val="left" w:pos="13476"/>
                <w:tab w:val="left" w:pos="14196"/>
                <w:tab w:val="left" w:pos="14916"/>
              </w:tabs>
              <w:spacing w:line="240" w:lineRule="atLeast"/>
              <w:ind w:left="567"/>
              <w:rPr>
                <w:rFonts w:ascii="Arial" w:hAnsi="Arial" w:cs="Arial"/>
                <w:sz w:val="22"/>
                <w:szCs w:val="22"/>
              </w:rPr>
            </w:pPr>
          </w:p>
          <w:p w:rsidR="0041304E" w:rsidRPr="002F22CE" w:rsidRDefault="0041304E" w:rsidP="00694FA3">
            <w:pPr>
              <w:tabs>
                <w:tab w:val="left" w:pos="9876"/>
                <w:tab w:val="left" w:pos="10596"/>
                <w:tab w:val="left" w:pos="11316"/>
                <w:tab w:val="left" w:pos="12036"/>
                <w:tab w:val="left" w:pos="12756"/>
                <w:tab w:val="left" w:pos="13476"/>
                <w:tab w:val="left" w:pos="14196"/>
                <w:tab w:val="left" w:pos="14916"/>
              </w:tabs>
              <w:spacing w:line="240" w:lineRule="atLeast"/>
              <w:ind w:left="567"/>
              <w:rPr>
                <w:rFonts w:ascii="Arial" w:hAnsi="Arial" w:cs="Arial"/>
                <w:sz w:val="22"/>
                <w:szCs w:val="22"/>
              </w:rPr>
            </w:pPr>
          </w:p>
          <w:p w:rsidR="007E5168" w:rsidRPr="002F22CE" w:rsidRDefault="007E5168" w:rsidP="00694FA3">
            <w:pPr>
              <w:tabs>
                <w:tab w:val="left" w:pos="9876"/>
                <w:tab w:val="left" w:pos="10596"/>
                <w:tab w:val="left" w:pos="11316"/>
                <w:tab w:val="left" w:pos="12036"/>
                <w:tab w:val="left" w:pos="12756"/>
                <w:tab w:val="left" w:pos="13476"/>
                <w:tab w:val="left" w:pos="14196"/>
                <w:tab w:val="left" w:pos="14916"/>
              </w:tabs>
              <w:spacing w:line="240" w:lineRule="atLeast"/>
              <w:ind w:left="567"/>
              <w:rPr>
                <w:rFonts w:ascii="Arial" w:hAnsi="Arial" w:cs="Arial"/>
                <w:b/>
                <w:i/>
                <w:sz w:val="22"/>
                <w:szCs w:val="22"/>
              </w:rPr>
            </w:pPr>
            <w:r w:rsidRPr="002F22CE">
              <w:rPr>
                <w:rFonts w:ascii="Arial" w:hAnsi="Arial" w:cs="Arial"/>
                <w:sz w:val="22"/>
                <w:szCs w:val="22"/>
              </w:rPr>
              <w:t>III.</w:t>
            </w:r>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BASE</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LEGAL</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PARA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LA</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PRESCRIPCIÓN</w:t>
            </w:r>
          </w:p>
        </w:tc>
      </w:tr>
      <w:tr w:rsidR="007E5168" w:rsidRPr="002F22CE" w:rsidTr="00694FA3">
        <w:tc>
          <w:tcPr>
            <w:tcW w:w="10206" w:type="dxa"/>
            <w:gridSpan w:val="2"/>
          </w:tcPr>
          <w:p w:rsidR="007E5168" w:rsidRPr="002F22CE" w:rsidRDefault="007E5168" w:rsidP="00694FA3">
            <w:pPr>
              <w:tabs>
                <w:tab w:val="left" w:pos="9876"/>
                <w:tab w:val="left" w:pos="10596"/>
                <w:tab w:val="left" w:pos="11316"/>
                <w:tab w:val="left" w:pos="12036"/>
                <w:tab w:val="left" w:pos="12756"/>
                <w:tab w:val="left" w:pos="13476"/>
                <w:tab w:val="left" w:pos="14196"/>
                <w:tab w:val="left" w:pos="14916"/>
              </w:tabs>
              <w:spacing w:line="240" w:lineRule="atLeast"/>
              <w:ind w:left="567"/>
              <w:rPr>
                <w:rFonts w:ascii="Arial" w:hAnsi="Arial" w:cs="Arial"/>
                <w:sz w:val="22"/>
                <w:szCs w:val="22"/>
              </w:rPr>
            </w:pPr>
          </w:p>
        </w:tc>
      </w:tr>
    </w:tbl>
    <w:p w:rsidR="007E5168" w:rsidRPr="002F22CE" w:rsidRDefault="007E5168" w:rsidP="007E5168">
      <w:pPr>
        <w:rPr>
          <w:rFonts w:ascii="Arial" w:hAnsi="Arial" w:cs="Arial"/>
          <w:sz w:val="16"/>
        </w:rPr>
      </w:pPr>
      <w:r>
        <w:rPr>
          <w:rFonts w:ascii="Arial" w:hAnsi="Arial" w:cs="Arial"/>
          <w:noProof/>
          <w:lang w:val="es-MX" w:eastAsia="es-MX"/>
        </w:rPr>
        <mc:AlternateContent>
          <mc:Choice Requires="wps">
            <w:drawing>
              <wp:anchor distT="0" distB="0" distL="114300" distR="114300" simplePos="0" relativeHeight="251659264" behindDoc="0" locked="0" layoutInCell="0" allowOverlap="1">
                <wp:simplePos x="0" y="0"/>
                <wp:positionH relativeFrom="column">
                  <wp:posOffset>-26670</wp:posOffset>
                </wp:positionH>
                <wp:positionV relativeFrom="paragraph">
                  <wp:posOffset>3175</wp:posOffset>
                </wp:positionV>
                <wp:extent cx="6504305" cy="196850"/>
                <wp:effectExtent l="0" t="0" r="10795" b="1270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4305" cy="19685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D5285" w:rsidRDefault="00DD5285" w:rsidP="007E5168">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r>
                              <w:rPr>
                                <w:rFonts w:ascii="Arial" w:hAnsi="Arial"/>
                                <w:sz w:val="16"/>
                              </w:rPr>
                              <w:t>RAMA</w:t>
                            </w:r>
                            <w:smartTag w:uri="urn:schemas-microsoft-com:office:smarttags" w:element="PersonName">
                              <w:r>
                                <w:rPr>
                                  <w:rFonts w:ascii="Arial" w:hAnsi="Arial"/>
                                  <w:sz w:val="16"/>
                                </w:rPr>
                                <w:t xml:space="preserve"> </w:t>
                              </w:r>
                            </w:smartTag>
                            <w:r>
                              <w:rPr>
                                <w:rFonts w:ascii="Arial" w:hAnsi="Arial"/>
                                <w:sz w:val="16"/>
                              </w:rPr>
                              <w:t>DE</w:t>
                            </w:r>
                            <w:smartTag w:uri="urn:schemas-microsoft-com:office:smarttags" w:element="PersonName">
                              <w:r>
                                <w:rPr>
                                  <w:rFonts w:ascii="Arial" w:hAnsi="Arial"/>
                                  <w:sz w:val="16"/>
                                </w:rPr>
                                <w:t xml:space="preserve"> </w:t>
                              </w:r>
                            </w:smartTag>
                            <w:r>
                              <w:rPr>
                                <w:rFonts w:ascii="Arial" w:hAnsi="Arial"/>
                                <w:sz w:val="16"/>
                              </w:rPr>
                              <w:t>SEGURO:</w:t>
                            </w:r>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r>
                              <w:rPr>
                                <w:rFonts w:ascii="Arial" w:hAnsi="Arial"/>
                                <w:sz w:val="16"/>
                              </w:rPr>
                              <w:t>RIESGO</w:t>
                            </w:r>
                            <w:smartTag w:uri="urn:schemas-microsoft-com:office:smarttags" w:element="PersonName">
                              <w:r>
                                <w:rPr>
                                  <w:rFonts w:ascii="Arial" w:hAnsi="Arial"/>
                                  <w:sz w:val="16"/>
                                </w:rPr>
                                <w:t xml:space="preserve"> </w:t>
                              </w:r>
                            </w:smartTag>
                            <w:r>
                              <w:rPr>
                                <w:rFonts w:ascii="Arial" w:hAnsi="Arial"/>
                                <w:sz w:val="16"/>
                              </w:rPr>
                              <w:t>DE</w:t>
                            </w:r>
                            <w:smartTag w:uri="urn:schemas-microsoft-com:office:smarttags" w:element="PersonName">
                              <w:r>
                                <w:rPr>
                                  <w:rFonts w:ascii="Arial" w:hAnsi="Arial"/>
                                  <w:sz w:val="16"/>
                                </w:rPr>
                                <w:t xml:space="preserve"> </w:t>
                              </w:r>
                            </w:smartTag>
                            <w:r>
                              <w:rPr>
                                <w:rFonts w:ascii="Arial" w:hAnsi="Arial"/>
                                <w:sz w:val="16"/>
                              </w:rPr>
                              <w:t>TRABAJO</w:t>
                            </w:r>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r>
                              <w:rPr>
                                <w:rFonts w:ascii="Arial" w:hAnsi="Arial"/>
                                <w:sz w:val="16"/>
                              </w:rPr>
                              <w:t>(</w:t>
                            </w:r>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r>
                              <w:rPr>
                                <w:rFonts w:ascii="Arial" w:hAnsi="Arial"/>
                                <w:sz w:val="16"/>
                              </w:rPr>
                              <w:t>)</w:t>
                            </w:r>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r>
                              <w:rPr>
                                <w:rFonts w:ascii="Arial" w:hAnsi="Arial"/>
                                <w:sz w:val="16"/>
                              </w:rPr>
                              <w:t>ENFERMEDAD</w:t>
                            </w:r>
                            <w:smartTag w:uri="urn:schemas-microsoft-com:office:smarttags" w:element="PersonName">
                              <w:r>
                                <w:rPr>
                                  <w:rFonts w:ascii="Arial" w:hAnsi="Arial"/>
                                  <w:sz w:val="16"/>
                                </w:rPr>
                                <w:t xml:space="preserve"> </w:t>
                              </w:r>
                            </w:smartTag>
                            <w:r>
                              <w:rPr>
                                <w:rFonts w:ascii="Arial" w:hAnsi="Arial"/>
                                <w:sz w:val="16"/>
                              </w:rPr>
                              <w:t>GENERAL</w:t>
                            </w:r>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r>
                              <w:rPr>
                                <w:rFonts w:ascii="Arial" w:hAnsi="Arial"/>
                                <w:sz w:val="16"/>
                              </w:rPr>
                              <w:t>(</w:t>
                            </w:r>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r>
                              <w:rPr>
                                <w:rFonts w:ascii="Arial" w:hAnsi="Arial"/>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5" o:spid="_x0000_s1026" style="position:absolute;margin-left:-2.1pt;margin-top:.25pt;width:512.15pt;height: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" o:allowincell="f" strokeweight="1pt">
                <v:textbox inset="0,0,0,0">
                  <w:txbxContent>
                    <w:p w:rsidR="00DD5285" w:rsidRDefault="00DD5285" w:rsidP="007E5168">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r>
                        <w:rPr>
                          <w:rFonts w:ascii="Arial" w:hAnsi="Arial"/>
                          <w:sz w:val="16"/>
                        </w:rPr>
                        <w:t>RAMA</w:t>
                      </w:r>
                      <w:smartTag w:uri="urn:schemas-microsoft-com:office:smarttags" w:element="PersonName">
                        <w:r>
                          <w:rPr>
                            <w:rFonts w:ascii="Arial" w:hAnsi="Arial"/>
                            <w:sz w:val="16"/>
                          </w:rPr>
                          <w:t xml:space="preserve"> </w:t>
                        </w:r>
                      </w:smartTag>
                      <w:r>
                        <w:rPr>
                          <w:rFonts w:ascii="Arial" w:hAnsi="Arial"/>
                          <w:sz w:val="16"/>
                        </w:rPr>
                        <w:t>DE</w:t>
                      </w:r>
                      <w:smartTag w:uri="urn:schemas-microsoft-com:office:smarttags" w:element="PersonName">
                        <w:r>
                          <w:rPr>
                            <w:rFonts w:ascii="Arial" w:hAnsi="Arial"/>
                            <w:sz w:val="16"/>
                          </w:rPr>
                          <w:t xml:space="preserve"> </w:t>
                        </w:r>
                      </w:smartTag>
                      <w:r>
                        <w:rPr>
                          <w:rFonts w:ascii="Arial" w:hAnsi="Arial"/>
                          <w:sz w:val="16"/>
                        </w:rPr>
                        <w:t>SEGURO:</w:t>
                      </w:r>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r>
                        <w:rPr>
                          <w:rFonts w:ascii="Arial" w:hAnsi="Arial"/>
                          <w:sz w:val="16"/>
                        </w:rPr>
                        <w:t>RIESGO</w:t>
                      </w:r>
                      <w:smartTag w:uri="urn:schemas-microsoft-com:office:smarttags" w:element="PersonName">
                        <w:r>
                          <w:rPr>
                            <w:rFonts w:ascii="Arial" w:hAnsi="Arial"/>
                            <w:sz w:val="16"/>
                          </w:rPr>
                          <w:t xml:space="preserve"> </w:t>
                        </w:r>
                      </w:smartTag>
                      <w:r>
                        <w:rPr>
                          <w:rFonts w:ascii="Arial" w:hAnsi="Arial"/>
                          <w:sz w:val="16"/>
                        </w:rPr>
                        <w:t>DE</w:t>
                      </w:r>
                      <w:smartTag w:uri="urn:schemas-microsoft-com:office:smarttags" w:element="PersonName">
                        <w:r>
                          <w:rPr>
                            <w:rFonts w:ascii="Arial" w:hAnsi="Arial"/>
                            <w:sz w:val="16"/>
                          </w:rPr>
                          <w:t xml:space="preserve"> </w:t>
                        </w:r>
                      </w:smartTag>
                      <w:r>
                        <w:rPr>
                          <w:rFonts w:ascii="Arial" w:hAnsi="Arial"/>
                          <w:sz w:val="16"/>
                        </w:rPr>
                        <w:t>TRABAJO</w:t>
                      </w:r>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r>
                        <w:rPr>
                          <w:rFonts w:ascii="Arial" w:hAnsi="Arial"/>
                          <w:sz w:val="16"/>
                        </w:rPr>
                        <w:t>(</w:t>
                      </w:r>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r>
                        <w:rPr>
                          <w:rFonts w:ascii="Arial" w:hAnsi="Arial"/>
                          <w:sz w:val="16"/>
                        </w:rPr>
                        <w:t>)</w:t>
                      </w:r>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r>
                        <w:rPr>
                          <w:rFonts w:ascii="Arial" w:hAnsi="Arial"/>
                          <w:sz w:val="16"/>
                        </w:rPr>
                        <w:t>ENFERMEDAD</w:t>
                      </w:r>
                      <w:smartTag w:uri="urn:schemas-microsoft-com:office:smarttags" w:element="PersonName">
                        <w:r>
                          <w:rPr>
                            <w:rFonts w:ascii="Arial" w:hAnsi="Arial"/>
                            <w:sz w:val="16"/>
                          </w:rPr>
                          <w:t xml:space="preserve"> </w:t>
                        </w:r>
                      </w:smartTag>
                      <w:r>
                        <w:rPr>
                          <w:rFonts w:ascii="Arial" w:hAnsi="Arial"/>
                          <w:sz w:val="16"/>
                        </w:rPr>
                        <w:t>GENERAL</w:t>
                      </w:r>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r>
                        <w:rPr>
                          <w:rFonts w:ascii="Arial" w:hAnsi="Arial"/>
                          <w:sz w:val="16"/>
                        </w:rPr>
                        <w:t>(</w:t>
                      </w:r>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smartTag w:uri="urn:schemas-microsoft-com:office:smarttags" w:element="PersonName">
                        <w:r>
                          <w:rPr>
                            <w:rFonts w:ascii="Arial" w:hAnsi="Arial"/>
                            <w:sz w:val="16"/>
                          </w:rPr>
                          <w:t xml:space="preserve"> </w:t>
                        </w:r>
                      </w:smartTag>
                      <w:r>
                        <w:rPr>
                          <w:rFonts w:ascii="Arial" w:hAnsi="Arial"/>
                          <w:sz w:val="16"/>
                        </w:rPr>
                        <w:t>)</w:t>
                      </w:r>
                    </w:p>
                  </w:txbxContent>
                </v:textbox>
              </v:rect>
            </w:pict>
          </mc:Fallback>
        </mc:AlternateContent>
      </w:r>
    </w:p>
    <w:p w:rsidR="007E5168" w:rsidRPr="002F22CE" w:rsidRDefault="007E5168" w:rsidP="007E5168">
      <w:pPr>
        <w:rPr>
          <w:rFonts w:ascii="Arial" w:hAnsi="Arial" w:cs="Arial"/>
        </w:rPr>
      </w:pPr>
    </w:p>
    <w:p w:rsidR="007E5168" w:rsidRPr="002F22CE" w:rsidRDefault="007E5168" w:rsidP="007E5168">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tLeast"/>
        <w:rPr>
          <w:rFonts w:ascii="Arial" w:hAnsi="Arial" w:cs="Arial"/>
          <w:sz w:val="16"/>
        </w:rPr>
      </w:pPr>
      <w:r w:rsidRPr="002F22CE">
        <w:rPr>
          <w:rFonts w:ascii="Arial" w:hAnsi="Arial" w:cs="Arial"/>
          <w:sz w:val="16"/>
        </w:rPr>
        <w:t>BASE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LEGAL:</w:t>
      </w: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ARTICULO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63</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w:t>
      </w:r>
      <w:smartTag w:uri="urn:schemas-microsoft-com:office:smarttags" w:element="PersonName">
        <w:r w:rsidRPr="002F22CE">
          <w:rPr>
            <w:rFonts w:ascii="Arial" w:hAnsi="Arial" w:cs="Arial"/>
            <w:sz w:val="16"/>
          </w:rPr>
          <w:t xml:space="preserve"> </w:t>
        </w:r>
      </w:smartTag>
      <w:smartTag w:uri="urn:schemas-microsoft-com:office:smarttags" w:element="PersonName">
        <w:smartTagPr>
          <w:attr w:name="ProductID" w:val="LA LEY DEL"/>
        </w:smartTagPr>
        <w:r w:rsidRPr="002F22CE">
          <w:rPr>
            <w:rFonts w:ascii="Arial" w:hAnsi="Arial" w:cs="Arial"/>
            <w:sz w:val="16"/>
          </w:rPr>
          <w:t>LA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LEY</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DEL</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SEGURO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SOCIAL</w:t>
      </w: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w:t>
      </w: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w:t>
      </w:r>
    </w:p>
    <w:p w:rsidR="007E5168" w:rsidRPr="002F22CE" w:rsidRDefault="007E5168" w:rsidP="007E5168">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tLeast"/>
        <w:rPr>
          <w:rFonts w:ascii="Arial" w:hAnsi="Arial" w:cs="Arial"/>
          <w:sz w:val="16"/>
        </w:rPr>
      </w:pP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CLAUSULA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90</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DEL</w:t>
      </w:r>
      <w:smartTag w:uri="urn:schemas-microsoft-com:office:smarttags" w:element="PersonName">
        <w:r w:rsidRPr="002F22CE">
          <w:rPr>
            <w:rFonts w:ascii="Arial" w:hAnsi="Arial" w:cs="Arial"/>
            <w:sz w:val="16"/>
          </w:rPr>
          <w:t xml:space="preserve"> </w:t>
        </w:r>
      </w:smartTag>
      <w:r w:rsidRPr="002F22CE">
        <w:rPr>
          <w:rFonts w:ascii="Arial" w:hAnsi="Arial" w:cs="Arial"/>
          <w:sz w:val="16"/>
        </w:rPr>
        <w:t>CONTRATO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COLECTIVO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TRABAJO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IMSS/SNTSS</w:t>
      </w: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w:t>
      </w: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w:t>
      </w:r>
    </w:p>
    <w:p w:rsidR="007E5168" w:rsidRPr="002F22CE" w:rsidRDefault="007E5168" w:rsidP="007E5168">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tLeast"/>
        <w:ind w:left="1418" w:hanging="1418"/>
        <w:rPr>
          <w:rFonts w:ascii="Arial" w:hAnsi="Arial" w:cs="Arial"/>
          <w:sz w:val="16"/>
        </w:rPr>
      </w:pP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ARTICULO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12</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DEL</w:t>
      </w:r>
      <w:smartTag w:uri="urn:schemas-microsoft-com:office:smarttags" w:element="PersonName">
        <w:r w:rsidRPr="002F22CE">
          <w:rPr>
            <w:rFonts w:ascii="Arial" w:hAnsi="Arial" w:cs="Arial"/>
            <w:sz w:val="16"/>
          </w:rPr>
          <w:t xml:space="preserve"> </w:t>
        </w:r>
      </w:smartTag>
      <w:r w:rsidRPr="002F22CE">
        <w:rPr>
          <w:rFonts w:ascii="Arial" w:hAnsi="Arial" w:cs="Arial"/>
          <w:sz w:val="16"/>
        </w:rPr>
        <w:t>REGIMEN</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JUBILACIONES</w:t>
      </w:r>
      <w:smartTag w:uri="urn:schemas-microsoft-com:office:smarttags" w:element="PersonName">
        <w:r w:rsidRPr="002F22CE">
          <w:rPr>
            <w:rFonts w:ascii="Arial" w:hAnsi="Arial" w:cs="Arial"/>
            <w:sz w:val="16"/>
          </w:rPr>
          <w:t xml:space="preserve"> </w:t>
        </w:r>
      </w:smartTag>
      <w:r w:rsidRPr="002F22CE">
        <w:rPr>
          <w:rFonts w:ascii="Arial" w:hAnsi="Arial" w:cs="Arial"/>
          <w:sz w:val="16"/>
        </w:rPr>
        <w:t>Y</w:t>
      </w:r>
      <w:smartTag w:uri="urn:schemas-microsoft-com:office:smarttags" w:element="PersonName">
        <w:r w:rsidRPr="002F22CE">
          <w:rPr>
            <w:rFonts w:ascii="Arial" w:hAnsi="Arial" w:cs="Arial"/>
            <w:sz w:val="16"/>
          </w:rPr>
          <w:t xml:space="preserve"> </w:t>
        </w:r>
      </w:smartTag>
      <w:r w:rsidRPr="002F22CE">
        <w:rPr>
          <w:rFonts w:ascii="Arial" w:hAnsi="Arial" w:cs="Arial"/>
          <w:sz w:val="16"/>
        </w:rPr>
        <w:t>PENSIONES</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DEL</w:t>
      </w:r>
      <w:smartTag w:uri="urn:schemas-microsoft-com:office:smarttags" w:element="PersonName">
        <w:r w:rsidRPr="002F22CE">
          <w:rPr>
            <w:rFonts w:ascii="Arial" w:hAnsi="Arial" w:cs="Arial"/>
            <w:sz w:val="16"/>
          </w:rPr>
          <w:t xml:space="preserve"> </w:t>
        </w:r>
      </w:smartTag>
      <w:r w:rsidRPr="002F22CE">
        <w:rPr>
          <w:rFonts w:ascii="Arial" w:hAnsi="Arial" w:cs="Arial"/>
          <w:sz w:val="16"/>
        </w:rPr>
        <w:t>CONTRATO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COLECTIVO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TRABAJO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IMSS/SNTSS</w:t>
      </w: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w:t>
      </w: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w:t>
      </w:r>
    </w:p>
    <w:p w:rsidR="007E5168" w:rsidRPr="002F22CE" w:rsidRDefault="007E5168" w:rsidP="007E5168">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tLeast"/>
        <w:ind w:left="1418" w:hanging="1418"/>
        <w:rPr>
          <w:rFonts w:ascii="Arial" w:hAnsi="Arial" w:cs="Arial"/>
          <w:sz w:val="16"/>
        </w:rPr>
      </w:pP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AUTORIZACION</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DEL</w:t>
      </w:r>
      <w:smartTag w:uri="urn:schemas-microsoft-com:office:smarttags" w:element="PersonName">
        <w:r w:rsidRPr="002F22CE">
          <w:rPr>
            <w:rFonts w:ascii="Arial" w:hAnsi="Arial" w:cs="Arial"/>
            <w:sz w:val="16"/>
          </w:rPr>
          <w:t xml:space="preserve"> </w:t>
        </w:r>
      </w:smartTag>
      <w:r w:rsidRPr="002F22CE">
        <w:rPr>
          <w:rFonts w:ascii="Arial" w:hAnsi="Arial" w:cs="Arial"/>
          <w:sz w:val="16"/>
        </w:rPr>
        <w:t>HONORABLE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CONSEJO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TECNICO</w:t>
      </w: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w:t>
      </w: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w:t>
      </w:r>
    </w:p>
    <w:p w:rsidR="007E5168" w:rsidRPr="002F22CE" w:rsidRDefault="007E5168" w:rsidP="007E516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smartTag w:uri="urn:schemas-microsoft-com:office:smarttags" w:element="PersonName">
        <w:r w:rsidRPr="002F22CE">
          <w:rPr>
            <w:rFonts w:ascii="Arial" w:hAnsi="Arial" w:cs="Arial"/>
            <w:sz w:val="16"/>
          </w:rPr>
          <w:t xml:space="preserve"> </w:t>
        </w:r>
      </w:smartTag>
      <w:r w:rsidRPr="002F22CE">
        <w:rPr>
          <w:rFonts w:ascii="Arial" w:hAnsi="Arial" w:cs="Arial"/>
          <w:sz w:val="16"/>
        </w:rPr>
        <w:t>SOLICITUD</w:t>
      </w:r>
      <w:smartTag w:uri="urn:schemas-microsoft-com:office:smarttags" w:element="PersonName">
        <w:r w:rsidRPr="002F22CE">
          <w:rPr>
            <w:rFonts w:ascii="Arial" w:hAnsi="Arial" w:cs="Arial"/>
            <w:sz w:val="16"/>
          </w:rPr>
          <w:t xml:space="preserve"> </w:t>
        </w:r>
      </w:smartTag>
      <w:r w:rsidRPr="002F22CE">
        <w:rPr>
          <w:rFonts w:ascii="Arial" w:hAnsi="Arial" w:cs="Arial"/>
          <w:sz w:val="16"/>
        </w:rPr>
        <w:t>PARA:</w:t>
      </w: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APARATO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PROTESIS</w:t>
      </w: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w:t>
      </w: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w:t>
      </w: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APARATO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ORTOPEDIA</w:t>
      </w: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w:t>
      </w: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w:t>
      </w: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ADITAMENTO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ESPECIAL</w:t>
      </w: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w:t>
      </w: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w:t>
      </w:r>
    </w:p>
    <w:p w:rsidR="007E5168" w:rsidRPr="002F22CE" w:rsidRDefault="007E5168" w:rsidP="007E516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smartTag w:uri="urn:schemas-microsoft-com:office:smarttags" w:element="PersonName">
        <w:r w:rsidRPr="002F22CE">
          <w:rPr>
            <w:rFonts w:ascii="Arial" w:hAnsi="Arial" w:cs="Arial"/>
          </w:rPr>
          <w:t xml:space="preserve"> </w:t>
        </w:r>
      </w:smartTag>
      <w:smartTag w:uri="urn:schemas-microsoft-com:office:smarttags" w:element="PersonName">
        <w:r w:rsidRPr="002F22CE">
          <w:rPr>
            <w:rFonts w:ascii="Arial" w:hAnsi="Arial" w:cs="Arial"/>
          </w:rPr>
          <w:t xml:space="preserve"> </w:t>
        </w:r>
      </w:smartTag>
      <w:smartTag w:uri="urn:schemas-microsoft-com:office:smarttags" w:element="PersonName">
        <w:r w:rsidRPr="002F22CE">
          <w:rPr>
            <w:rFonts w:ascii="Arial" w:hAnsi="Arial" w:cs="Arial"/>
          </w:rPr>
          <w:t xml:space="preserve"> </w:t>
        </w:r>
      </w:smartTag>
    </w:p>
    <w:p w:rsidR="007E5168" w:rsidRPr="002F22CE" w:rsidRDefault="007E5168" w:rsidP="007E516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r w:rsidRPr="002F22CE">
        <w:rPr>
          <w:rFonts w:ascii="Arial" w:hAnsi="Arial" w:cs="Arial"/>
          <w:sz w:val="16"/>
        </w:rPr>
        <w:t>SE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REQUIERE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w:t>
      </w: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FABRICACION</w:t>
      </w: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w:t>
      </w: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w:t>
      </w: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REPARACION</w:t>
      </w: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w:t>
      </w: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w:t>
      </w:r>
    </w:p>
    <w:p w:rsidR="007E5168" w:rsidRPr="002F22CE" w:rsidRDefault="007E5168" w:rsidP="007E5168">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rPr>
      </w:pPr>
    </w:p>
    <w:p w:rsidR="007E5168" w:rsidRPr="002F22CE" w:rsidRDefault="007E5168" w:rsidP="007E5168">
      <w:pPr>
        <w:tabs>
          <w:tab w:val="left" w:pos="9876"/>
          <w:tab w:val="left" w:pos="10596"/>
          <w:tab w:val="left" w:pos="11316"/>
          <w:tab w:val="left" w:pos="12036"/>
          <w:tab w:val="left" w:pos="12756"/>
          <w:tab w:val="left" w:pos="13476"/>
          <w:tab w:val="left" w:pos="14196"/>
          <w:tab w:val="left" w:pos="14916"/>
        </w:tabs>
        <w:spacing w:line="240" w:lineRule="atLeast"/>
        <w:ind w:left="9072" w:right="51" w:hanging="9072"/>
        <w:jc w:val="right"/>
        <w:rPr>
          <w:rFonts w:ascii="Arial" w:hAnsi="Arial" w:cs="Arial"/>
          <w:b/>
          <w:sz w:val="22"/>
          <w:szCs w:val="22"/>
        </w:rPr>
      </w:pPr>
      <w:r w:rsidRPr="002F22CE">
        <w:rPr>
          <w:rFonts w:ascii="Arial" w:hAnsi="Arial" w:cs="Arial"/>
          <w:b/>
          <w:sz w:val="22"/>
          <w:szCs w:val="22"/>
        </w:rPr>
        <w:br w:type="page"/>
      </w:r>
      <w:r w:rsidRPr="002F22CE">
        <w:rPr>
          <w:rFonts w:ascii="Arial" w:hAnsi="Arial" w:cs="Arial"/>
          <w:b/>
          <w:sz w:val="22"/>
          <w:szCs w:val="22"/>
        </w:rPr>
        <w:lastRenderedPageBreak/>
        <w:t>REVERSO</w:t>
      </w:r>
    </w:p>
    <w:p w:rsidR="007E5168" w:rsidRPr="002F22CE" w:rsidRDefault="007E5168" w:rsidP="007E5168">
      <w:pPr>
        <w:tabs>
          <w:tab w:val="left" w:pos="9876"/>
          <w:tab w:val="left" w:pos="10596"/>
          <w:tab w:val="left" w:pos="11316"/>
          <w:tab w:val="left" w:pos="12036"/>
          <w:tab w:val="left" w:pos="12756"/>
          <w:tab w:val="left" w:pos="13476"/>
          <w:tab w:val="left" w:pos="14196"/>
          <w:tab w:val="left" w:pos="14916"/>
        </w:tabs>
        <w:spacing w:line="240" w:lineRule="atLeast"/>
        <w:ind w:left="9072" w:right="51" w:hanging="9072"/>
        <w:jc w:val="right"/>
        <w:rPr>
          <w:rFonts w:ascii="Arial" w:hAnsi="Arial" w:cs="Arial"/>
          <w:b/>
          <w:sz w:val="22"/>
          <w:szCs w:val="22"/>
        </w:rPr>
      </w:pPr>
    </w:p>
    <w:p w:rsidR="007E5168" w:rsidRPr="002F22CE" w:rsidRDefault="007E5168" w:rsidP="007E5168">
      <w:pPr>
        <w:pBdr>
          <w:top w:val="single" w:sz="4" w:space="1" w:color="auto"/>
          <w:left w:val="single" w:sz="4" w:space="0" w:color="auto"/>
          <w:bottom w:val="single" w:sz="4" w:space="1" w:color="auto"/>
          <w:right w:val="single" w:sz="4" w:space="4" w:color="auto"/>
          <w:between w:val="single" w:sz="4" w:space="1" w:color="auto"/>
          <w:bar w:val="single" w:sz="4" w:color="auto"/>
        </w:pBdr>
        <w:tabs>
          <w:tab w:val="left" w:pos="10596"/>
          <w:tab w:val="left" w:pos="10632"/>
          <w:tab w:val="left" w:pos="11316"/>
          <w:tab w:val="left" w:pos="12036"/>
          <w:tab w:val="left" w:pos="12756"/>
          <w:tab w:val="left" w:pos="13476"/>
          <w:tab w:val="left" w:pos="14196"/>
          <w:tab w:val="left" w:pos="14916"/>
        </w:tabs>
        <w:spacing w:line="240" w:lineRule="atLeast"/>
        <w:ind w:left="567" w:right="-85" w:hanging="567"/>
        <w:rPr>
          <w:rFonts w:ascii="Arial" w:hAnsi="Arial" w:cs="Arial"/>
          <w:sz w:val="22"/>
          <w:szCs w:val="22"/>
        </w:rPr>
      </w:pPr>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IV.</w:t>
      </w:r>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DATOS</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DEL</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PROVEEDOR</w:t>
      </w:r>
    </w:p>
    <w:p w:rsidR="007E5168" w:rsidRPr="002F22CE" w:rsidRDefault="007E5168" w:rsidP="007E5168">
      <w:pPr>
        <w:tabs>
          <w:tab w:val="left" w:pos="9876"/>
          <w:tab w:val="left" w:pos="10596"/>
          <w:tab w:val="left" w:pos="11316"/>
          <w:tab w:val="left" w:pos="12036"/>
          <w:tab w:val="left" w:pos="12756"/>
          <w:tab w:val="left" w:pos="13476"/>
          <w:tab w:val="left" w:pos="14196"/>
          <w:tab w:val="left" w:pos="14916"/>
        </w:tabs>
        <w:spacing w:line="240" w:lineRule="atLeast"/>
        <w:ind w:left="9072" w:right="51" w:hanging="9072"/>
        <w:jc w:val="right"/>
        <w:rPr>
          <w:rFonts w:ascii="Arial" w:hAnsi="Arial" w:cs="Arial"/>
          <w:b/>
          <w:sz w:val="22"/>
          <w:szCs w:val="22"/>
        </w:rPr>
      </w:pPr>
    </w:p>
    <w:tbl>
      <w:tblPr>
        <w:tblW w:w="10208"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3762"/>
        <w:gridCol w:w="916"/>
        <w:gridCol w:w="4254"/>
      </w:tblGrid>
      <w:tr w:rsidR="007E5168" w:rsidRPr="002F22CE" w:rsidTr="00694FA3">
        <w:trPr>
          <w:trHeight w:val="280"/>
        </w:trPr>
        <w:tc>
          <w:tcPr>
            <w:tcW w:w="10208" w:type="dxa"/>
            <w:gridSpan w:val="4"/>
          </w:tcPr>
          <w:p w:rsidR="007E5168" w:rsidRPr="002F22CE" w:rsidRDefault="007E5168" w:rsidP="00694FA3">
            <w:pPr>
              <w:rPr>
                <w:rFonts w:ascii="Arial" w:hAnsi="Arial" w:cs="Arial"/>
                <w:sz w:val="16"/>
              </w:rPr>
            </w:pP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NOMBRE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Y</w:t>
            </w:r>
            <w:smartTag w:uri="urn:schemas-microsoft-com:office:smarttags" w:element="PersonName">
              <w:r w:rsidRPr="002F22CE">
                <w:rPr>
                  <w:rFonts w:ascii="Arial" w:hAnsi="Arial" w:cs="Arial"/>
                  <w:sz w:val="16"/>
                </w:rPr>
                <w:t xml:space="preserve"> </w:t>
              </w:r>
            </w:smartTag>
            <w:r w:rsidRPr="002F22CE">
              <w:rPr>
                <w:rFonts w:ascii="Arial" w:hAnsi="Arial" w:cs="Arial"/>
                <w:sz w:val="16"/>
              </w:rPr>
              <w:t>RAZON</w:t>
            </w:r>
            <w:smartTag w:uri="urn:schemas-microsoft-com:office:smarttags" w:element="PersonName">
              <w:r w:rsidRPr="002F22CE">
                <w:rPr>
                  <w:rFonts w:ascii="Arial" w:hAnsi="Arial" w:cs="Arial"/>
                  <w:sz w:val="16"/>
                </w:rPr>
                <w:t xml:space="preserve"> </w:t>
              </w:r>
            </w:smartTag>
            <w:r w:rsidRPr="002F22CE">
              <w:rPr>
                <w:rFonts w:ascii="Arial" w:hAnsi="Arial" w:cs="Arial"/>
                <w:sz w:val="16"/>
              </w:rPr>
              <w:t>SOCIAL:</w:t>
            </w:r>
            <w:smartTag w:uri="urn:schemas-microsoft-com:office:smarttags" w:element="PersonName">
              <w:r w:rsidRPr="002F22CE">
                <w:rPr>
                  <w:rFonts w:ascii="Arial" w:hAnsi="Arial" w:cs="Arial"/>
                  <w:sz w:val="16"/>
                </w:rPr>
                <w:t xml:space="preserve"> </w:t>
              </w:r>
            </w:smartTag>
            <w:r w:rsidRPr="002F22CE">
              <w:rPr>
                <w:rFonts w:ascii="Arial" w:hAnsi="Arial" w:cs="Arial"/>
                <w:sz w:val="16"/>
              </w:rPr>
              <w:t>_____________________________________________________________________________________</w:t>
            </w:r>
          </w:p>
        </w:tc>
      </w:tr>
      <w:tr w:rsidR="007E5168" w:rsidRPr="002F22CE" w:rsidTr="00694FA3">
        <w:trPr>
          <w:trHeight w:val="280"/>
        </w:trPr>
        <w:tc>
          <w:tcPr>
            <w:tcW w:w="5038" w:type="dxa"/>
            <w:gridSpan w:val="2"/>
          </w:tcPr>
          <w:p w:rsidR="007E5168" w:rsidRPr="002F22CE" w:rsidRDefault="007E5168" w:rsidP="00694FA3">
            <w:pPr>
              <w:rPr>
                <w:rFonts w:ascii="Arial" w:hAnsi="Arial" w:cs="Arial"/>
                <w:sz w:val="16"/>
              </w:rPr>
            </w:pP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REGISTRO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FEDERAL</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CONTRIBUYENTES:</w:t>
            </w:r>
            <w:smartTag w:uri="urn:schemas-microsoft-com:office:smarttags" w:element="PersonName">
              <w:r w:rsidRPr="002F22CE">
                <w:rPr>
                  <w:rFonts w:ascii="Arial" w:hAnsi="Arial" w:cs="Arial"/>
                  <w:sz w:val="16"/>
                </w:rPr>
                <w:t xml:space="preserve"> </w:t>
              </w:r>
            </w:smartTag>
            <w:r w:rsidRPr="002F22CE">
              <w:rPr>
                <w:rFonts w:ascii="Arial" w:hAnsi="Arial" w:cs="Arial"/>
                <w:sz w:val="16"/>
              </w:rPr>
              <w:t>______________</w:t>
            </w:r>
          </w:p>
        </w:tc>
        <w:tc>
          <w:tcPr>
            <w:tcW w:w="5170" w:type="dxa"/>
            <w:gridSpan w:val="2"/>
          </w:tcPr>
          <w:p w:rsidR="007E5168" w:rsidRPr="002F22CE" w:rsidRDefault="007E5168" w:rsidP="00694FA3">
            <w:pPr>
              <w:rPr>
                <w:rFonts w:ascii="Arial" w:hAnsi="Arial" w:cs="Arial"/>
                <w:sz w:val="16"/>
              </w:rPr>
            </w:pPr>
            <w:r w:rsidRPr="002F22CE">
              <w:rPr>
                <w:rFonts w:ascii="Arial" w:hAnsi="Arial" w:cs="Arial"/>
                <w:sz w:val="16"/>
              </w:rPr>
              <w:t>DOMICILIO: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____________________________________________</w:t>
            </w:r>
          </w:p>
        </w:tc>
      </w:tr>
      <w:tr w:rsidR="007E5168" w:rsidRPr="002F22CE" w:rsidTr="00694FA3">
        <w:trPr>
          <w:trHeight w:val="280"/>
        </w:trPr>
        <w:tc>
          <w:tcPr>
            <w:tcW w:w="5954" w:type="dxa"/>
            <w:gridSpan w:val="3"/>
          </w:tcPr>
          <w:p w:rsidR="007E5168" w:rsidRPr="002F22CE" w:rsidRDefault="007E5168" w:rsidP="00694FA3">
            <w:pPr>
              <w:rPr>
                <w:rFonts w:ascii="Arial" w:hAnsi="Arial" w:cs="Arial"/>
                <w:sz w:val="16"/>
              </w:rPr>
            </w:pPr>
          </w:p>
        </w:tc>
        <w:tc>
          <w:tcPr>
            <w:tcW w:w="4254" w:type="dxa"/>
          </w:tcPr>
          <w:p w:rsidR="007E5168" w:rsidRPr="002F22CE" w:rsidRDefault="007E5168" w:rsidP="00694FA3">
            <w:pPr>
              <w:jc w:val="center"/>
              <w:rPr>
                <w:rFonts w:ascii="Arial" w:hAnsi="Arial" w:cs="Arial"/>
                <w:sz w:val="16"/>
              </w:rPr>
            </w:pPr>
            <w:r w:rsidRPr="002F22CE">
              <w:rPr>
                <w:rFonts w:ascii="Arial" w:hAnsi="Arial" w:cs="Arial"/>
                <w:sz w:val="16"/>
              </w:rPr>
              <w:t>(CALLE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Y</w:t>
            </w:r>
            <w:smartTag w:uri="urn:schemas-microsoft-com:office:smarttags" w:element="PersonName">
              <w:r w:rsidRPr="002F22CE">
                <w:rPr>
                  <w:rFonts w:ascii="Arial" w:hAnsi="Arial" w:cs="Arial"/>
                  <w:sz w:val="16"/>
                </w:rPr>
                <w:t xml:space="preserve"> </w:t>
              </w:r>
            </w:smartTag>
            <w:r w:rsidRPr="002F22CE">
              <w:rPr>
                <w:rFonts w:ascii="Arial" w:hAnsi="Arial" w:cs="Arial"/>
                <w:sz w:val="16"/>
              </w:rPr>
              <w:t>NUMERO)</w:t>
            </w:r>
          </w:p>
        </w:tc>
      </w:tr>
      <w:tr w:rsidR="007E5168" w:rsidRPr="002F22CE" w:rsidTr="00694FA3">
        <w:trPr>
          <w:trHeight w:val="280"/>
        </w:trPr>
        <w:tc>
          <w:tcPr>
            <w:tcW w:w="10208" w:type="dxa"/>
            <w:gridSpan w:val="4"/>
          </w:tcPr>
          <w:p w:rsidR="007E5168" w:rsidRPr="002F22CE" w:rsidRDefault="007E5168" w:rsidP="00694FA3">
            <w:pPr>
              <w:rPr>
                <w:rFonts w:ascii="Arial" w:hAnsi="Arial" w:cs="Arial"/>
                <w:sz w:val="16"/>
              </w:rPr>
            </w:pP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______________________________________________________________________________________________________________</w:t>
            </w:r>
          </w:p>
        </w:tc>
      </w:tr>
      <w:tr w:rsidR="007E5168" w:rsidRPr="002F22CE" w:rsidTr="00694FA3">
        <w:trPr>
          <w:trHeight w:val="280"/>
        </w:trPr>
        <w:tc>
          <w:tcPr>
            <w:tcW w:w="10208" w:type="dxa"/>
            <w:gridSpan w:val="4"/>
          </w:tcPr>
          <w:p w:rsidR="007E5168" w:rsidRPr="002F22CE" w:rsidRDefault="007E5168" w:rsidP="00694FA3">
            <w:pPr>
              <w:rPr>
                <w:rFonts w:ascii="Arial" w:hAnsi="Arial" w:cs="Arial"/>
                <w:sz w:val="16"/>
              </w:rPr>
            </w:pP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(COLONIA)</w:t>
            </w: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(CIUDAD)</w:t>
            </w: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(CODIGO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POSTAL)</w:t>
            </w: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(TELEFONO)</w:t>
            </w:r>
          </w:p>
        </w:tc>
      </w:tr>
      <w:tr w:rsidR="007E5168" w:rsidRPr="002F22CE" w:rsidTr="00694FA3">
        <w:trPr>
          <w:trHeight w:val="280"/>
        </w:trPr>
        <w:tc>
          <w:tcPr>
            <w:tcW w:w="10208" w:type="dxa"/>
            <w:gridSpan w:val="4"/>
            <w:tcBorders>
              <w:bottom w:val="nil"/>
            </w:tcBorders>
          </w:tcPr>
          <w:p w:rsidR="007E5168" w:rsidRPr="002F22CE" w:rsidRDefault="007E5168" w:rsidP="00694FA3">
            <w:pPr>
              <w:rPr>
                <w:rFonts w:ascii="Arial" w:hAnsi="Arial" w:cs="Arial"/>
                <w:sz w:val="16"/>
              </w:rPr>
            </w:pPr>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PRESUPUESTO: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_______________________________________________________________________________________________</w:t>
            </w:r>
          </w:p>
        </w:tc>
      </w:tr>
      <w:tr w:rsidR="007E5168" w:rsidRPr="002F22CE" w:rsidTr="00694FA3">
        <w:trPr>
          <w:trHeight w:val="280"/>
        </w:trPr>
        <w:tc>
          <w:tcPr>
            <w:tcW w:w="1276" w:type="dxa"/>
            <w:tcBorders>
              <w:top w:val="nil"/>
              <w:left w:val="nil"/>
              <w:bottom w:val="nil"/>
              <w:right w:val="nil"/>
            </w:tcBorders>
          </w:tcPr>
          <w:p w:rsidR="007E5168" w:rsidRPr="002F22CE" w:rsidRDefault="007E5168" w:rsidP="00694FA3">
            <w:pPr>
              <w:rPr>
                <w:rFonts w:ascii="Arial" w:hAnsi="Arial" w:cs="Arial"/>
                <w:sz w:val="16"/>
              </w:rPr>
            </w:pPr>
          </w:p>
        </w:tc>
        <w:tc>
          <w:tcPr>
            <w:tcW w:w="8932" w:type="dxa"/>
            <w:gridSpan w:val="3"/>
            <w:tcBorders>
              <w:top w:val="nil"/>
              <w:left w:val="nil"/>
              <w:bottom w:val="nil"/>
              <w:right w:val="nil"/>
            </w:tcBorders>
          </w:tcPr>
          <w:p w:rsidR="007E5168" w:rsidRPr="002F22CE" w:rsidRDefault="007E5168" w:rsidP="00694FA3">
            <w:pPr>
              <w:jc w:val="center"/>
              <w:rPr>
                <w:rFonts w:ascii="Arial" w:hAnsi="Arial" w:cs="Arial"/>
                <w:sz w:val="16"/>
              </w:rPr>
            </w:pPr>
            <w:r w:rsidRPr="002F22CE">
              <w:rPr>
                <w:rFonts w:ascii="Arial" w:hAnsi="Arial" w:cs="Arial"/>
                <w:sz w:val="16"/>
              </w:rPr>
              <w:t>(CON</w:t>
            </w:r>
            <w:smartTag w:uri="urn:schemas-microsoft-com:office:smarttags" w:element="PersonName">
              <w:r w:rsidRPr="002F22CE">
                <w:rPr>
                  <w:rFonts w:ascii="Arial" w:hAnsi="Arial" w:cs="Arial"/>
                  <w:sz w:val="16"/>
                </w:rPr>
                <w:t xml:space="preserve"> </w:t>
              </w:r>
            </w:smartTag>
            <w:r w:rsidRPr="002F22CE">
              <w:rPr>
                <w:rFonts w:ascii="Arial" w:hAnsi="Arial" w:cs="Arial"/>
                <w:sz w:val="16"/>
              </w:rPr>
              <w:t>NUMERO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Y</w:t>
            </w:r>
            <w:smartTag w:uri="urn:schemas-microsoft-com:office:smarttags" w:element="PersonName">
              <w:r w:rsidRPr="002F22CE">
                <w:rPr>
                  <w:rFonts w:ascii="Arial" w:hAnsi="Arial" w:cs="Arial"/>
                  <w:sz w:val="16"/>
                </w:rPr>
                <w:t xml:space="preserve"> </w:t>
              </w:r>
            </w:smartTag>
            <w:r w:rsidRPr="002F22CE">
              <w:rPr>
                <w:rFonts w:ascii="Arial" w:hAnsi="Arial" w:cs="Arial"/>
                <w:sz w:val="16"/>
              </w:rPr>
              <w:t>LETRA)</w:t>
            </w:r>
          </w:p>
        </w:tc>
      </w:tr>
    </w:tbl>
    <w:p w:rsidR="007E5168" w:rsidRPr="002F22CE" w:rsidRDefault="007E5168" w:rsidP="007E5168">
      <w:pPr>
        <w:rPr>
          <w:rFonts w:ascii="Arial" w:hAnsi="Arial" w:cs="Arial"/>
          <w:sz w:val="16"/>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7E5168" w:rsidRPr="002F22CE" w:rsidTr="00694FA3">
        <w:tc>
          <w:tcPr>
            <w:tcW w:w="10206" w:type="dxa"/>
          </w:tcPr>
          <w:p w:rsidR="007E5168" w:rsidRPr="002F22CE" w:rsidRDefault="007E5168" w:rsidP="00694FA3">
            <w:pPr>
              <w:tabs>
                <w:tab w:val="left" w:pos="10596"/>
                <w:tab w:val="left" w:pos="10632"/>
                <w:tab w:val="left" w:pos="11316"/>
                <w:tab w:val="left" w:pos="12036"/>
                <w:tab w:val="left" w:pos="12756"/>
                <w:tab w:val="left" w:pos="13476"/>
                <w:tab w:val="left" w:pos="14196"/>
                <w:tab w:val="left" w:pos="14916"/>
              </w:tabs>
              <w:spacing w:line="240" w:lineRule="atLeast"/>
              <w:ind w:left="567" w:hanging="567"/>
              <w:rPr>
                <w:rFonts w:ascii="Arial" w:hAnsi="Arial" w:cs="Arial"/>
                <w:sz w:val="22"/>
                <w:szCs w:val="22"/>
              </w:rPr>
            </w:pPr>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V.</w:t>
            </w:r>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PAGO</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DE</w:t>
            </w:r>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FACTURA</w:t>
            </w:r>
          </w:p>
        </w:tc>
      </w:tr>
      <w:tr w:rsidR="007E5168" w:rsidRPr="002F22CE" w:rsidTr="00694FA3">
        <w:tc>
          <w:tcPr>
            <w:tcW w:w="10206" w:type="dxa"/>
            <w:tcBorders>
              <w:bottom w:val="nil"/>
            </w:tcBorders>
          </w:tcPr>
          <w:p w:rsidR="007E5168" w:rsidRPr="002F22CE" w:rsidRDefault="007E5168" w:rsidP="00694FA3">
            <w:pPr>
              <w:tabs>
                <w:tab w:val="left" w:pos="10596"/>
                <w:tab w:val="left" w:pos="10632"/>
                <w:tab w:val="left" w:pos="11316"/>
                <w:tab w:val="left" w:pos="12036"/>
                <w:tab w:val="left" w:pos="12756"/>
                <w:tab w:val="left" w:pos="13476"/>
                <w:tab w:val="left" w:pos="14196"/>
                <w:tab w:val="left" w:pos="14916"/>
              </w:tabs>
              <w:spacing w:line="240" w:lineRule="atLeast"/>
              <w:ind w:left="567"/>
              <w:rPr>
                <w:rFonts w:ascii="Arial" w:hAnsi="Arial" w:cs="Arial"/>
                <w:sz w:val="22"/>
                <w:szCs w:val="22"/>
              </w:rPr>
            </w:pPr>
          </w:p>
        </w:tc>
      </w:tr>
      <w:tr w:rsidR="007E5168" w:rsidRPr="002F22CE" w:rsidTr="00694FA3">
        <w:tc>
          <w:tcPr>
            <w:tcW w:w="10206" w:type="dxa"/>
            <w:tcBorders>
              <w:top w:val="nil"/>
              <w:left w:val="nil"/>
              <w:bottom w:val="nil"/>
              <w:right w:val="nil"/>
            </w:tcBorders>
          </w:tcPr>
          <w:p w:rsidR="007E5168" w:rsidRPr="002F22CE" w:rsidRDefault="007E5168" w:rsidP="00694FA3">
            <w:pPr>
              <w:pBdr>
                <w:top w:val="single" w:sz="4" w:space="1" w:color="auto"/>
                <w:left w:val="single" w:sz="4" w:space="0" w:color="auto"/>
                <w:bottom w:val="single" w:sz="4" w:space="1" w:color="auto"/>
                <w:right w:val="single" w:sz="4" w:space="4" w:color="auto"/>
                <w:between w:val="single" w:sz="4" w:space="1" w:color="auto"/>
                <w:bar w:val="single" w:sz="4" w:color="auto"/>
              </w:pBdr>
              <w:spacing w:line="280" w:lineRule="atLeast"/>
              <w:ind w:left="-70" w:right="-226" w:firstLine="70"/>
              <w:jc w:val="both"/>
              <w:rPr>
                <w:rFonts w:ascii="Arial" w:hAnsi="Arial" w:cs="Arial"/>
                <w:sz w:val="16"/>
              </w:rPr>
            </w:pPr>
            <w:smartTag w:uri="urn:schemas-microsoft-com:office:smarttags" w:element="PersonName">
              <w:smartTagPr>
                <w:attr w:name="ProductID" w:val="LA AUTORIZACIￓN PARA"/>
              </w:smartTagPr>
              <w:r w:rsidRPr="002F22CE">
                <w:rPr>
                  <w:rFonts w:ascii="Arial" w:hAnsi="Arial" w:cs="Arial"/>
                  <w:sz w:val="16"/>
                </w:rPr>
                <w:t>LA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AUTORIZACIÓN</w:t>
              </w:r>
              <w:smartTag w:uri="urn:schemas-microsoft-com:office:smarttags" w:element="PersonName">
                <w:r w:rsidRPr="002F22CE">
                  <w:rPr>
                    <w:rFonts w:ascii="Arial" w:hAnsi="Arial" w:cs="Arial"/>
                    <w:sz w:val="16"/>
                  </w:rPr>
                  <w:t xml:space="preserve"> </w:t>
                </w:r>
              </w:smartTag>
              <w:r w:rsidRPr="002F22CE">
                <w:rPr>
                  <w:rFonts w:ascii="Arial" w:hAnsi="Arial" w:cs="Arial"/>
                  <w:sz w:val="16"/>
                </w:rPr>
                <w:t>PARA</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EL</w:t>
            </w:r>
            <w:smartTag w:uri="urn:schemas-microsoft-com:office:smarttags" w:element="PersonName">
              <w:r w:rsidRPr="002F22CE">
                <w:rPr>
                  <w:rFonts w:ascii="Arial" w:hAnsi="Arial" w:cs="Arial"/>
                  <w:sz w:val="16"/>
                </w:rPr>
                <w:t xml:space="preserve"> </w:t>
              </w:r>
            </w:smartTag>
            <w:r w:rsidRPr="002F22CE">
              <w:rPr>
                <w:rFonts w:ascii="Arial" w:hAnsi="Arial" w:cs="Arial"/>
                <w:sz w:val="16"/>
              </w:rPr>
              <w:t>PAGO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w:t>
            </w:r>
            <w:smartTag w:uri="urn:schemas-microsoft-com:office:smarttags" w:element="PersonName">
              <w:r w:rsidRPr="002F22CE">
                <w:rPr>
                  <w:rFonts w:ascii="Arial" w:hAnsi="Arial" w:cs="Arial"/>
                  <w:sz w:val="16"/>
                </w:rPr>
                <w:t xml:space="preserve"> </w:t>
              </w:r>
            </w:smartTag>
            <w:smartTag w:uri="urn:schemas-microsoft-com:office:smarttags" w:element="PersonName">
              <w:smartTagPr>
                <w:attr w:name="ProductID" w:val="LA FACTURA AL"/>
              </w:smartTagPr>
              <w:r w:rsidRPr="002F22CE">
                <w:rPr>
                  <w:rFonts w:ascii="Arial" w:hAnsi="Arial" w:cs="Arial"/>
                  <w:sz w:val="16"/>
                </w:rPr>
                <w:t>LA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FACTURA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AL</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PROVEEDORA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SE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EFECTUARA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EN</w:t>
            </w:r>
            <w:smartTag w:uri="urn:schemas-microsoft-com:office:smarttags" w:element="PersonName">
              <w:r w:rsidRPr="002F22CE">
                <w:rPr>
                  <w:rFonts w:ascii="Arial" w:hAnsi="Arial" w:cs="Arial"/>
                  <w:sz w:val="16"/>
                </w:rPr>
                <w:t xml:space="preserve"> </w:t>
              </w:r>
            </w:smartTag>
            <w:smartTag w:uri="urn:schemas-microsoft-com:office:smarttags" w:element="PersonName">
              <w:smartTagPr>
                <w:attr w:name="ProductID" w:val="LA DELEGACIￓN"/>
              </w:smartTagPr>
              <w:r w:rsidRPr="002F22CE">
                <w:rPr>
                  <w:rFonts w:ascii="Arial" w:hAnsi="Arial" w:cs="Arial"/>
                  <w:sz w:val="16"/>
                </w:rPr>
                <w:t>LA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DELEGACIÓN</w:t>
              </w:r>
            </w:smartTag>
            <w:r w:rsidRPr="002F22CE">
              <w:rPr>
                <w:rFonts w:ascii="Arial" w:hAnsi="Arial" w:cs="Arial"/>
                <w:sz w:val="16"/>
              </w:rPr>
              <w:t>:</w:t>
            </w:r>
            <w:smartTag w:uri="urn:schemas-microsoft-com:office:smarttags" w:element="PersonName">
              <w:r w:rsidRPr="002F22CE">
                <w:rPr>
                  <w:rFonts w:ascii="Arial" w:hAnsi="Arial" w:cs="Arial"/>
                  <w:sz w:val="16"/>
                </w:rPr>
                <w:t xml:space="preserve"> </w:t>
              </w:r>
            </w:smartTag>
            <w:r w:rsidRPr="002F22CE">
              <w:rPr>
                <w:rFonts w:ascii="Arial" w:hAnsi="Arial" w:cs="Arial"/>
                <w:sz w:val="16"/>
              </w:rPr>
              <w:t>_____</w:t>
            </w:r>
          </w:p>
          <w:p w:rsidR="007E5168" w:rsidRPr="002F22CE" w:rsidRDefault="007E5168" w:rsidP="00694FA3">
            <w:pPr>
              <w:pBdr>
                <w:top w:val="single" w:sz="4" w:space="1" w:color="auto"/>
                <w:left w:val="single" w:sz="4" w:space="0" w:color="auto"/>
                <w:bottom w:val="single" w:sz="4" w:space="1" w:color="auto"/>
                <w:right w:val="single" w:sz="4" w:space="4" w:color="auto"/>
                <w:between w:val="single" w:sz="4" w:space="1" w:color="auto"/>
                <w:bar w:val="single" w:sz="4" w:color="auto"/>
              </w:pBdr>
              <w:spacing w:line="280" w:lineRule="atLeast"/>
              <w:jc w:val="both"/>
              <w:rPr>
                <w:rFonts w:ascii="Arial" w:hAnsi="Arial" w:cs="Arial"/>
              </w:rPr>
            </w:pPr>
            <w:r w:rsidRPr="002F22CE">
              <w:rPr>
                <w:rFonts w:ascii="Arial" w:hAnsi="Arial" w:cs="Arial"/>
                <w:sz w:val="16"/>
              </w:rPr>
              <w:t>______________________PRESENTANDO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ESTA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ORDEN</w:t>
            </w:r>
            <w:smartTag w:uri="urn:schemas-microsoft-com:office:smarttags" w:element="PersonName">
              <w:r w:rsidRPr="002F22CE">
                <w:rPr>
                  <w:rFonts w:ascii="Arial" w:hAnsi="Arial" w:cs="Arial"/>
                  <w:sz w:val="16"/>
                </w:rPr>
                <w:t xml:space="preserve"> </w:t>
              </w:r>
            </w:smartTag>
            <w:r w:rsidRPr="002F22CE">
              <w:rPr>
                <w:rFonts w:ascii="Arial" w:hAnsi="Arial" w:cs="Arial"/>
                <w:sz w:val="16"/>
              </w:rPr>
              <w:t>Y</w:t>
            </w:r>
            <w:smartTag w:uri="urn:schemas-microsoft-com:office:smarttags" w:element="PersonName">
              <w:r w:rsidRPr="002F22CE">
                <w:rPr>
                  <w:rFonts w:ascii="Arial" w:hAnsi="Arial" w:cs="Arial"/>
                  <w:sz w:val="16"/>
                </w:rPr>
                <w:t xml:space="preserve"> </w:t>
              </w:r>
            </w:smartTag>
            <w:smartTag w:uri="urn:schemas-microsoft-com:office:smarttags" w:element="PersonName">
              <w:smartTagPr>
                <w:attr w:name="ProductID" w:val="LA FACTURA CORRESPONDIENTE"/>
              </w:smartTagPr>
              <w:r w:rsidRPr="002F22CE">
                <w:rPr>
                  <w:rFonts w:ascii="Arial" w:hAnsi="Arial" w:cs="Arial"/>
                  <w:sz w:val="16"/>
                </w:rPr>
                <w:t>LA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FACTURA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CORRESPONDIENTE</w:t>
              </w:r>
            </w:smartTag>
            <w:r w:rsidRPr="002F22CE">
              <w:rPr>
                <w:rFonts w:ascii="Arial" w:hAnsi="Arial" w:cs="Arial"/>
                <w:sz w:val="16"/>
              </w:rPr>
              <w:t>,</w:t>
            </w:r>
            <w:smartTag w:uri="urn:schemas-microsoft-com:office:smarttags" w:element="PersonName">
              <w:r w:rsidRPr="002F22CE">
                <w:rPr>
                  <w:rFonts w:ascii="Arial" w:hAnsi="Arial" w:cs="Arial"/>
                  <w:sz w:val="16"/>
                </w:rPr>
                <w:t xml:space="preserve"> </w:t>
              </w:r>
            </w:smartTag>
            <w:r w:rsidRPr="002F22CE">
              <w:rPr>
                <w:rFonts w:ascii="Arial" w:hAnsi="Arial" w:cs="Arial"/>
                <w:sz w:val="16"/>
              </w:rPr>
              <w:t>PARA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EFECTOS</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COBRO,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EL</w:t>
            </w:r>
            <w:smartTag w:uri="urn:schemas-microsoft-com:office:smarttags" w:element="PersonName">
              <w:r w:rsidRPr="002F22CE">
                <w:rPr>
                  <w:rFonts w:ascii="Arial" w:hAnsi="Arial" w:cs="Arial"/>
                  <w:sz w:val="16"/>
                </w:rPr>
                <w:t xml:space="preserve"> </w:t>
              </w:r>
            </w:smartTag>
            <w:r w:rsidRPr="002F22CE">
              <w:rPr>
                <w:rFonts w:ascii="Arial" w:hAnsi="Arial" w:cs="Arial"/>
                <w:sz w:val="16"/>
              </w:rPr>
              <w:t>ORIGINAL</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ESTA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ORDEN</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DEBERA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CONTENER</w:t>
            </w:r>
            <w:smartTag w:uri="urn:schemas-microsoft-com:office:smarttags" w:element="PersonName">
              <w:r w:rsidRPr="002F22CE">
                <w:rPr>
                  <w:rFonts w:ascii="Arial" w:hAnsi="Arial" w:cs="Arial"/>
                  <w:sz w:val="16"/>
                </w:rPr>
                <w:t xml:space="preserve"> </w:t>
              </w:r>
            </w:smartTag>
            <w:smartTag w:uri="urn:schemas-microsoft-com:office:smarttags" w:element="PersonName">
              <w:smartTagPr>
                <w:attr w:name="ProductID" w:val="LA FIRMA DEL"/>
              </w:smartTagPr>
              <w:r w:rsidRPr="002F22CE">
                <w:rPr>
                  <w:rFonts w:ascii="Arial" w:hAnsi="Arial" w:cs="Arial"/>
                  <w:sz w:val="16"/>
                </w:rPr>
                <w:t>LA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FIRMA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DEL</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DIRECTOR</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w:t>
            </w:r>
            <w:smartTag w:uri="urn:schemas-microsoft-com:office:smarttags" w:element="PersonName">
              <w:r w:rsidRPr="002F22CE">
                <w:rPr>
                  <w:rFonts w:ascii="Arial" w:hAnsi="Arial" w:cs="Arial"/>
                  <w:sz w:val="16"/>
                </w:rPr>
                <w:t xml:space="preserve"> </w:t>
              </w:r>
            </w:smartTag>
            <w:smartTag w:uri="urn:schemas-microsoft-com:office:smarttags" w:element="PersonName">
              <w:smartTagPr>
                <w:attr w:name="ProductID" w:val="LA UNIDAD DE"/>
              </w:smartTagPr>
              <w:r w:rsidRPr="002F22CE">
                <w:rPr>
                  <w:rFonts w:ascii="Arial" w:hAnsi="Arial" w:cs="Arial"/>
                  <w:sz w:val="16"/>
                </w:rPr>
                <w:t>LA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UNIDAD</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ATENCION</w:t>
            </w:r>
            <w:smartTag w:uri="urn:schemas-microsoft-com:office:smarttags" w:element="PersonName">
              <w:r w:rsidRPr="002F22CE">
                <w:rPr>
                  <w:rFonts w:ascii="Arial" w:hAnsi="Arial" w:cs="Arial"/>
                  <w:sz w:val="16"/>
                </w:rPr>
                <w:t xml:space="preserve"> </w:t>
              </w:r>
            </w:smartTag>
            <w:r w:rsidRPr="002F22CE">
              <w:rPr>
                <w:rFonts w:ascii="Arial" w:hAnsi="Arial" w:cs="Arial"/>
                <w:sz w:val="16"/>
              </w:rPr>
              <w:t>MEDICA,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DEL</w:t>
            </w:r>
            <w:smartTag w:uri="urn:schemas-microsoft-com:office:smarttags" w:element="PersonName">
              <w:r w:rsidRPr="002F22CE">
                <w:rPr>
                  <w:rFonts w:ascii="Arial" w:hAnsi="Arial" w:cs="Arial"/>
                  <w:sz w:val="16"/>
                </w:rPr>
                <w:t xml:space="preserve"> </w:t>
              </w:r>
            </w:smartTag>
            <w:r w:rsidRPr="002F22CE">
              <w:rPr>
                <w:rFonts w:ascii="Arial" w:hAnsi="Arial" w:cs="Arial"/>
                <w:sz w:val="16"/>
              </w:rPr>
              <w:t>MEDICO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QUE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PRESCRIBIO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Y</w:t>
            </w:r>
            <w:smartTag w:uri="urn:schemas-microsoft-com:office:smarttags" w:element="PersonName">
              <w:r w:rsidRPr="002F22CE">
                <w:rPr>
                  <w:rFonts w:ascii="Arial" w:hAnsi="Arial" w:cs="Arial"/>
                  <w:sz w:val="16"/>
                </w:rPr>
                <w:t xml:space="preserve"> </w:t>
              </w:r>
            </w:smartTag>
            <w:r w:rsidRPr="002F22CE">
              <w:rPr>
                <w:rFonts w:ascii="Arial" w:hAnsi="Arial" w:cs="Arial"/>
                <w:sz w:val="16"/>
              </w:rPr>
              <w:t>REALIZO</w:t>
            </w:r>
            <w:smartTag w:uri="urn:schemas-microsoft-com:office:smarttags" w:element="PersonName">
              <w:r w:rsidRPr="002F22CE">
                <w:rPr>
                  <w:rFonts w:ascii="Arial" w:hAnsi="Arial" w:cs="Arial"/>
                  <w:sz w:val="16"/>
                </w:rPr>
                <w:t xml:space="preserve"> </w:t>
              </w:r>
            </w:smartTag>
            <w:smartTag w:uri="urn:schemas-microsoft-com:office:smarttags" w:element="PersonName">
              <w:smartTagPr>
                <w:attr w:name="ProductID" w:val="LA VALORACION FUNCIONAL"/>
              </w:smartTagPr>
              <w:r w:rsidRPr="002F22CE">
                <w:rPr>
                  <w:rFonts w:ascii="Arial" w:hAnsi="Arial" w:cs="Arial"/>
                  <w:sz w:val="16"/>
                </w:rPr>
                <w:t>LA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VALORACION</w:t>
              </w:r>
              <w:smartTag w:uri="urn:schemas-microsoft-com:office:smarttags" w:element="PersonName">
                <w:r w:rsidRPr="002F22CE">
                  <w:rPr>
                    <w:rFonts w:ascii="Arial" w:hAnsi="Arial" w:cs="Arial"/>
                    <w:sz w:val="16"/>
                  </w:rPr>
                  <w:t xml:space="preserve"> </w:t>
                </w:r>
              </w:smartTag>
              <w:r w:rsidRPr="002F22CE">
                <w:rPr>
                  <w:rFonts w:ascii="Arial" w:hAnsi="Arial" w:cs="Arial"/>
                  <w:sz w:val="16"/>
                </w:rPr>
                <w:t>FUNCIONAL</w:t>
              </w:r>
            </w:smartTag>
            <w:r w:rsidRPr="002F22CE">
              <w:rPr>
                <w:rFonts w:ascii="Arial" w:hAnsi="Arial" w:cs="Arial"/>
                <w:sz w:val="16"/>
              </w:rPr>
              <w:t>,</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DEL</w:t>
            </w:r>
            <w:smartTag w:uri="urn:schemas-microsoft-com:office:smarttags" w:element="PersonName">
              <w:r w:rsidRPr="002F22CE">
                <w:rPr>
                  <w:rFonts w:ascii="Arial" w:hAnsi="Arial" w:cs="Arial"/>
                  <w:sz w:val="16"/>
                </w:rPr>
                <w:t xml:space="preserve"> </w:t>
              </w:r>
            </w:smartTag>
            <w:r w:rsidRPr="002F22CE">
              <w:rPr>
                <w:rFonts w:ascii="Arial" w:hAnsi="Arial" w:cs="Arial"/>
                <w:sz w:val="16"/>
              </w:rPr>
              <w:t>PACIENTE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AL</w:t>
            </w:r>
            <w:smartTag w:uri="urn:schemas-microsoft-com:office:smarttags" w:element="PersonName">
              <w:r w:rsidRPr="002F22CE">
                <w:rPr>
                  <w:rFonts w:ascii="Arial" w:hAnsi="Arial" w:cs="Arial"/>
                  <w:sz w:val="16"/>
                </w:rPr>
                <w:t xml:space="preserve"> </w:t>
              </w:r>
            </w:smartTag>
            <w:r w:rsidRPr="002F22CE">
              <w:rPr>
                <w:rFonts w:ascii="Arial" w:hAnsi="Arial" w:cs="Arial"/>
                <w:sz w:val="16"/>
              </w:rPr>
              <w:t>RECIBIR</w:t>
            </w:r>
            <w:smartTag w:uri="urn:schemas-microsoft-com:office:smarttags" w:element="PersonName">
              <w:r w:rsidRPr="002F22CE">
                <w:rPr>
                  <w:rFonts w:ascii="Arial" w:hAnsi="Arial" w:cs="Arial"/>
                  <w:sz w:val="16"/>
                </w:rPr>
                <w:t xml:space="preserve"> </w:t>
              </w:r>
            </w:smartTag>
            <w:r w:rsidRPr="002F22CE">
              <w:rPr>
                <w:rFonts w:ascii="Arial" w:hAnsi="Arial" w:cs="Arial"/>
                <w:sz w:val="16"/>
              </w:rPr>
              <w:t>EL</w:t>
            </w:r>
            <w:smartTag w:uri="urn:schemas-microsoft-com:office:smarttags" w:element="PersonName">
              <w:r w:rsidRPr="002F22CE">
                <w:rPr>
                  <w:rFonts w:ascii="Arial" w:hAnsi="Arial" w:cs="Arial"/>
                  <w:sz w:val="16"/>
                </w:rPr>
                <w:t xml:space="preserve"> </w:t>
              </w:r>
            </w:smartTag>
            <w:r w:rsidRPr="002F22CE">
              <w:rPr>
                <w:rFonts w:ascii="Arial" w:hAnsi="Arial" w:cs="Arial"/>
                <w:sz w:val="16"/>
              </w:rPr>
              <w:t>APARATO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TERMINADO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Y</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DEL</w:t>
            </w:r>
            <w:smartTag w:uri="urn:schemas-microsoft-com:office:smarttags" w:element="PersonName">
              <w:r w:rsidRPr="002F22CE">
                <w:rPr>
                  <w:rFonts w:ascii="Arial" w:hAnsi="Arial" w:cs="Arial"/>
                  <w:sz w:val="16"/>
                </w:rPr>
                <w:t xml:space="preserve"> </w:t>
              </w:r>
            </w:smartTag>
            <w:r w:rsidRPr="002F22CE">
              <w:rPr>
                <w:rFonts w:ascii="Arial" w:hAnsi="Arial" w:cs="Arial"/>
                <w:sz w:val="16"/>
              </w:rPr>
              <w:t>JEFE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DELEGACIONAL</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SERVICIOS</w:t>
            </w:r>
            <w:smartTag w:uri="urn:schemas-microsoft-com:office:smarttags" w:element="PersonName">
              <w:r w:rsidRPr="002F22CE">
                <w:rPr>
                  <w:rFonts w:ascii="Arial" w:hAnsi="Arial" w:cs="Arial"/>
                  <w:sz w:val="16"/>
                </w:rPr>
                <w:t xml:space="preserve"> </w:t>
              </w:r>
            </w:smartTag>
            <w:r w:rsidRPr="002F22CE">
              <w:rPr>
                <w:rFonts w:ascii="Arial" w:hAnsi="Arial" w:cs="Arial"/>
                <w:sz w:val="16"/>
              </w:rPr>
              <w:t>MEDICOS.</w:t>
            </w:r>
          </w:p>
          <w:p w:rsidR="007E5168" w:rsidRPr="002F22CE" w:rsidRDefault="007E5168" w:rsidP="00694FA3">
            <w:pPr>
              <w:tabs>
                <w:tab w:val="left" w:pos="10596"/>
                <w:tab w:val="left" w:pos="10632"/>
                <w:tab w:val="left" w:pos="11316"/>
                <w:tab w:val="left" w:pos="12036"/>
                <w:tab w:val="left" w:pos="12756"/>
                <w:tab w:val="left" w:pos="13476"/>
                <w:tab w:val="left" w:pos="14196"/>
                <w:tab w:val="left" w:pos="14916"/>
              </w:tabs>
              <w:spacing w:line="240" w:lineRule="atLeast"/>
              <w:ind w:left="567"/>
              <w:rPr>
                <w:rFonts w:ascii="Arial" w:hAnsi="Arial" w:cs="Arial"/>
                <w:sz w:val="22"/>
                <w:szCs w:val="22"/>
              </w:rPr>
            </w:pPr>
          </w:p>
        </w:tc>
      </w:tr>
    </w:tbl>
    <w:p w:rsidR="007E5168" w:rsidRPr="002F22CE" w:rsidRDefault="007E5168" w:rsidP="007E5168">
      <w:pPr>
        <w:rPr>
          <w:rFonts w:ascii="Arial" w:hAnsi="Arial" w:cs="Arial"/>
          <w:sz w:val="16"/>
        </w:rPr>
      </w:pPr>
      <w:smartTag w:uri="urn:schemas-microsoft-com:office:smarttags" w:element="PersonName">
        <w:r w:rsidRPr="002F22CE">
          <w:rPr>
            <w:rFonts w:ascii="Arial" w:hAnsi="Arial" w:cs="Arial"/>
            <w:sz w:val="16"/>
          </w:rPr>
          <w:t xml:space="preserve"> </w:t>
        </w:r>
      </w:smartTag>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7E5168" w:rsidRPr="002F22CE" w:rsidTr="00694FA3">
        <w:tc>
          <w:tcPr>
            <w:tcW w:w="10206" w:type="dxa"/>
          </w:tcPr>
          <w:p w:rsidR="007E5168" w:rsidRPr="002F22CE" w:rsidRDefault="007E5168" w:rsidP="00694FA3">
            <w:pPr>
              <w:tabs>
                <w:tab w:val="left" w:pos="10596"/>
                <w:tab w:val="left" w:pos="10632"/>
                <w:tab w:val="left" w:pos="11316"/>
                <w:tab w:val="left" w:pos="12036"/>
                <w:tab w:val="left" w:pos="12756"/>
                <w:tab w:val="left" w:pos="13476"/>
                <w:tab w:val="left" w:pos="14196"/>
                <w:tab w:val="left" w:pos="14916"/>
              </w:tabs>
              <w:spacing w:line="240" w:lineRule="atLeast"/>
              <w:rPr>
                <w:rFonts w:ascii="Arial" w:hAnsi="Arial" w:cs="Arial"/>
                <w:sz w:val="22"/>
                <w:szCs w:val="22"/>
              </w:rPr>
            </w:pPr>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VI.</w:t>
            </w:r>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smartTag w:uri="urn:schemas-microsoft-com:office:smarttags" w:element="PersonName">
              <w:r w:rsidRPr="002F22CE">
                <w:rPr>
                  <w:rFonts w:ascii="Arial" w:hAnsi="Arial" w:cs="Arial"/>
                  <w:sz w:val="22"/>
                  <w:szCs w:val="22"/>
                </w:rPr>
                <w:t xml:space="preserve"> </w:t>
              </w:r>
            </w:smartTag>
            <w:r w:rsidRPr="002F22CE">
              <w:rPr>
                <w:rFonts w:ascii="Arial" w:hAnsi="Arial" w:cs="Arial"/>
                <w:sz w:val="22"/>
                <w:szCs w:val="22"/>
              </w:rPr>
              <w:t>FIRMAS</w:t>
            </w:r>
          </w:p>
        </w:tc>
      </w:tr>
      <w:tr w:rsidR="007E5168" w:rsidRPr="002F22CE" w:rsidTr="00694FA3">
        <w:tc>
          <w:tcPr>
            <w:tcW w:w="10206" w:type="dxa"/>
          </w:tcPr>
          <w:p w:rsidR="007E5168" w:rsidRPr="002F22CE" w:rsidRDefault="007E5168" w:rsidP="00694FA3">
            <w:pPr>
              <w:tabs>
                <w:tab w:val="left" w:pos="10596"/>
                <w:tab w:val="left" w:pos="10632"/>
                <w:tab w:val="left" w:pos="11316"/>
                <w:tab w:val="left" w:pos="12036"/>
                <w:tab w:val="left" w:pos="12756"/>
                <w:tab w:val="left" w:pos="13476"/>
                <w:tab w:val="left" w:pos="14196"/>
                <w:tab w:val="left" w:pos="14916"/>
              </w:tabs>
              <w:spacing w:line="240" w:lineRule="atLeast"/>
              <w:ind w:left="567"/>
              <w:rPr>
                <w:rFonts w:ascii="Arial" w:hAnsi="Arial" w:cs="Arial"/>
                <w:sz w:val="22"/>
                <w:szCs w:val="22"/>
              </w:rPr>
            </w:pPr>
          </w:p>
        </w:tc>
      </w:tr>
    </w:tbl>
    <w:p w:rsidR="007E5168" w:rsidRPr="002F22CE" w:rsidRDefault="007E5168" w:rsidP="007E5168">
      <w:pPr>
        <w:rPr>
          <w:rFonts w:ascii="Arial" w:hAnsi="Arial" w:cs="Arial"/>
          <w:sz w:val="16"/>
        </w:rPr>
      </w:pPr>
    </w:p>
    <w:p w:rsidR="007E5168" w:rsidRPr="002F22CE" w:rsidRDefault="007E5168" w:rsidP="007E5168">
      <w:pPr>
        <w:rPr>
          <w:rFonts w:ascii="Arial" w:hAnsi="Arial" w:cs="Arial"/>
          <w:sz w:val="16"/>
        </w:rPr>
      </w:pPr>
      <w:r w:rsidRPr="002F22CE">
        <w:rPr>
          <w:rFonts w:ascii="Arial" w:hAnsi="Arial" w:cs="Arial"/>
          <w:sz w:val="16"/>
        </w:rPr>
        <w:t>AUTORIZACIÓN</w:t>
      </w:r>
      <w:smartTag w:uri="urn:schemas-microsoft-com:office:smarttags" w:element="PersonName">
        <w:r w:rsidRPr="002F22CE">
          <w:rPr>
            <w:rFonts w:ascii="Arial" w:hAnsi="Arial" w:cs="Arial"/>
            <w:sz w:val="16"/>
          </w:rPr>
          <w:t xml:space="preserve"> </w:t>
        </w:r>
      </w:smartTag>
      <w:r w:rsidRPr="002F22CE">
        <w:rPr>
          <w:rFonts w:ascii="Arial" w:hAnsi="Arial" w:cs="Arial"/>
          <w:sz w:val="16"/>
        </w:rPr>
        <w:t>PARA</w:t>
      </w:r>
      <w:smartTag w:uri="urn:schemas-microsoft-com:office:smarttags" w:element="PersonName">
        <w:r w:rsidRPr="002F22CE">
          <w:rPr>
            <w:rFonts w:ascii="Arial" w:hAnsi="Arial" w:cs="Arial"/>
            <w:sz w:val="16"/>
          </w:rPr>
          <w:t xml:space="preserve"> </w:t>
        </w:r>
      </w:smartTag>
      <w:smartTag w:uri="urn:schemas-microsoft-com:office:smarttags" w:element="PersonName">
        <w:smartTagPr>
          <w:attr w:name="ProductID" w:val="LA DOTACIￓN O"/>
        </w:smartTagPr>
        <w:r w:rsidRPr="002F22CE">
          <w:rPr>
            <w:rFonts w:ascii="Arial" w:hAnsi="Arial" w:cs="Arial"/>
            <w:sz w:val="16"/>
          </w:rPr>
          <w:t>LA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DOTACIÓN</w:t>
        </w:r>
        <w:smartTag w:uri="urn:schemas-microsoft-com:office:smarttags" w:element="PersonName">
          <w:r w:rsidRPr="002F22CE">
            <w:rPr>
              <w:rFonts w:ascii="Arial" w:hAnsi="Arial" w:cs="Arial"/>
              <w:sz w:val="16"/>
            </w:rPr>
            <w:t xml:space="preserve"> </w:t>
          </w:r>
        </w:smartTag>
        <w:r w:rsidRPr="002F22CE">
          <w:rPr>
            <w:rFonts w:ascii="Arial" w:hAnsi="Arial" w:cs="Arial"/>
            <w:sz w:val="16"/>
          </w:rPr>
          <w:t>O</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REPARACIÓN</w:t>
      </w:r>
    </w:p>
    <w:p w:rsidR="007E5168" w:rsidRPr="002F22CE" w:rsidRDefault="007E5168" w:rsidP="007E5168">
      <w:pPr>
        <w:rPr>
          <w:rFonts w:ascii="Arial" w:hAnsi="Arial" w:cs="Arial"/>
          <w:sz w:val="16"/>
        </w:rPr>
      </w:pPr>
    </w:p>
    <w:tbl>
      <w:tblPr>
        <w:tblW w:w="10206" w:type="dxa"/>
        <w:tblInd w:w="70" w:type="dxa"/>
        <w:tblLayout w:type="fixed"/>
        <w:tblCellMar>
          <w:left w:w="70" w:type="dxa"/>
          <w:right w:w="70" w:type="dxa"/>
        </w:tblCellMar>
        <w:tblLook w:val="0000" w:firstRow="0" w:lastRow="0" w:firstColumn="0" w:lastColumn="0" w:noHBand="0" w:noVBand="0"/>
      </w:tblPr>
      <w:tblGrid>
        <w:gridCol w:w="5033"/>
        <w:gridCol w:w="5173"/>
      </w:tblGrid>
      <w:tr w:rsidR="007E5168" w:rsidRPr="002F22CE" w:rsidTr="00694FA3">
        <w:trPr>
          <w:trHeight w:val="280"/>
        </w:trPr>
        <w:tc>
          <w:tcPr>
            <w:tcW w:w="5033" w:type="dxa"/>
            <w:tcBorders>
              <w:top w:val="single" w:sz="4" w:space="0" w:color="auto"/>
              <w:left w:val="single" w:sz="4" w:space="0" w:color="auto"/>
              <w:bottom w:val="single" w:sz="4" w:space="0" w:color="auto"/>
              <w:right w:val="single" w:sz="4" w:space="0" w:color="auto"/>
            </w:tcBorders>
          </w:tcPr>
          <w:p w:rsidR="007E5168" w:rsidRPr="002F22CE" w:rsidRDefault="007E5168" w:rsidP="00694FA3">
            <w:pPr>
              <w:jc w:val="center"/>
              <w:rPr>
                <w:rFonts w:ascii="Arial" w:hAnsi="Arial" w:cs="Arial"/>
                <w:sz w:val="16"/>
              </w:rPr>
            </w:pPr>
          </w:p>
          <w:p w:rsidR="007E5168" w:rsidRPr="002F22CE" w:rsidRDefault="007E5168" w:rsidP="00694FA3">
            <w:pPr>
              <w:jc w:val="center"/>
              <w:rPr>
                <w:rFonts w:ascii="Arial" w:hAnsi="Arial" w:cs="Arial"/>
                <w:sz w:val="16"/>
              </w:rPr>
            </w:pPr>
          </w:p>
        </w:tc>
        <w:tc>
          <w:tcPr>
            <w:tcW w:w="5173" w:type="dxa"/>
            <w:tcBorders>
              <w:top w:val="single" w:sz="4" w:space="0" w:color="auto"/>
              <w:left w:val="single" w:sz="4" w:space="0" w:color="auto"/>
              <w:bottom w:val="single" w:sz="4" w:space="0" w:color="auto"/>
              <w:right w:val="single" w:sz="4" w:space="0" w:color="auto"/>
            </w:tcBorders>
          </w:tcPr>
          <w:p w:rsidR="007E5168" w:rsidRPr="002F22CE" w:rsidRDefault="007E5168" w:rsidP="00694FA3">
            <w:pPr>
              <w:jc w:val="center"/>
              <w:rPr>
                <w:rFonts w:ascii="Arial" w:hAnsi="Arial" w:cs="Arial"/>
                <w:sz w:val="16"/>
              </w:rPr>
            </w:pPr>
          </w:p>
        </w:tc>
      </w:tr>
      <w:tr w:rsidR="007E5168" w:rsidRPr="002F22CE" w:rsidTr="00694FA3">
        <w:trPr>
          <w:trHeight w:val="698"/>
        </w:trPr>
        <w:tc>
          <w:tcPr>
            <w:tcW w:w="5033" w:type="dxa"/>
            <w:tcBorders>
              <w:top w:val="single" w:sz="4" w:space="0" w:color="auto"/>
              <w:left w:val="single" w:sz="4" w:space="0" w:color="auto"/>
              <w:bottom w:val="single" w:sz="4" w:space="0" w:color="auto"/>
              <w:right w:val="single" w:sz="4" w:space="0" w:color="auto"/>
            </w:tcBorders>
          </w:tcPr>
          <w:p w:rsidR="007E5168" w:rsidRPr="002F22CE" w:rsidRDefault="007E5168" w:rsidP="00694FA3">
            <w:pPr>
              <w:spacing w:line="240" w:lineRule="atLeast"/>
              <w:jc w:val="center"/>
              <w:rPr>
                <w:rFonts w:ascii="Arial" w:hAnsi="Arial" w:cs="Arial"/>
                <w:sz w:val="16"/>
              </w:rPr>
            </w:pPr>
            <w:r w:rsidRPr="002F22CE">
              <w:rPr>
                <w:rFonts w:ascii="Arial" w:hAnsi="Arial" w:cs="Arial"/>
                <w:sz w:val="16"/>
              </w:rPr>
              <w:t>(NOMBRE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Y</w:t>
            </w:r>
            <w:smartTag w:uri="urn:schemas-microsoft-com:office:smarttags" w:element="PersonName">
              <w:r w:rsidRPr="002F22CE">
                <w:rPr>
                  <w:rFonts w:ascii="Arial" w:hAnsi="Arial" w:cs="Arial"/>
                  <w:sz w:val="16"/>
                </w:rPr>
                <w:t xml:space="preserve"> </w:t>
              </w:r>
            </w:smartTag>
            <w:r w:rsidRPr="002F22CE">
              <w:rPr>
                <w:rFonts w:ascii="Arial" w:hAnsi="Arial" w:cs="Arial"/>
                <w:sz w:val="16"/>
              </w:rPr>
              <w:t>FIRMA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DEL</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DIRECTOR</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w:t>
            </w:r>
            <w:smartTag w:uri="urn:schemas-microsoft-com:office:smarttags" w:element="PersonName">
              <w:r w:rsidRPr="002F22CE">
                <w:rPr>
                  <w:rFonts w:ascii="Arial" w:hAnsi="Arial" w:cs="Arial"/>
                  <w:sz w:val="16"/>
                </w:rPr>
                <w:t xml:space="preserve"> </w:t>
              </w:r>
            </w:smartTag>
            <w:smartTag w:uri="urn:schemas-microsoft-com:office:smarttags" w:element="PersonName">
              <w:smartTagPr>
                <w:attr w:name="ProductID" w:val="LA UNIDAD DE"/>
              </w:smartTagPr>
              <w:r w:rsidRPr="002F22CE">
                <w:rPr>
                  <w:rFonts w:ascii="Arial" w:hAnsi="Arial" w:cs="Arial"/>
                  <w:sz w:val="16"/>
                </w:rPr>
                <w:t>LA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UNIDAD</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w:t>
              </w:r>
            </w:smartTag>
            <w:smartTag w:uri="urn:schemas-microsoft-com:office:smarttags" w:element="PersonName">
              <w:r w:rsidRPr="002F22CE">
                <w:rPr>
                  <w:rFonts w:ascii="Arial" w:hAnsi="Arial" w:cs="Arial"/>
                  <w:sz w:val="16"/>
                </w:rPr>
                <w:t xml:space="preserve"> </w:t>
              </w:r>
            </w:smartTag>
            <w:r w:rsidRPr="002F22CE">
              <w:rPr>
                <w:rFonts w:ascii="Arial" w:hAnsi="Arial" w:cs="Arial"/>
                <w:sz w:val="16"/>
              </w:rPr>
              <w:t>ATENCION</w:t>
            </w:r>
            <w:smartTag w:uri="urn:schemas-microsoft-com:office:smarttags" w:element="PersonName">
              <w:r w:rsidRPr="002F22CE">
                <w:rPr>
                  <w:rFonts w:ascii="Arial" w:hAnsi="Arial" w:cs="Arial"/>
                  <w:sz w:val="16"/>
                </w:rPr>
                <w:t xml:space="preserve"> </w:t>
              </w:r>
            </w:smartTag>
            <w:r w:rsidRPr="002F22CE">
              <w:rPr>
                <w:rFonts w:ascii="Arial" w:hAnsi="Arial" w:cs="Arial"/>
                <w:sz w:val="16"/>
              </w:rPr>
              <w:t>MEDICA)</w:t>
            </w:r>
          </w:p>
        </w:tc>
        <w:tc>
          <w:tcPr>
            <w:tcW w:w="5173" w:type="dxa"/>
            <w:tcBorders>
              <w:top w:val="single" w:sz="4" w:space="0" w:color="auto"/>
              <w:left w:val="single" w:sz="4" w:space="0" w:color="auto"/>
              <w:bottom w:val="single" w:sz="4" w:space="0" w:color="auto"/>
              <w:right w:val="single" w:sz="4" w:space="0" w:color="auto"/>
            </w:tcBorders>
          </w:tcPr>
          <w:p w:rsidR="007E5168" w:rsidRPr="002F22CE" w:rsidRDefault="007E5168" w:rsidP="00694FA3">
            <w:pPr>
              <w:spacing w:line="240" w:lineRule="exact"/>
              <w:ind w:left="284" w:right="318"/>
              <w:jc w:val="center"/>
              <w:rPr>
                <w:rFonts w:ascii="Arial" w:hAnsi="Arial" w:cs="Arial"/>
                <w:sz w:val="16"/>
              </w:rPr>
            </w:pPr>
            <w:r w:rsidRPr="002F22CE">
              <w:rPr>
                <w:rFonts w:ascii="Arial" w:hAnsi="Arial" w:cs="Arial"/>
                <w:sz w:val="16"/>
              </w:rPr>
              <w:t>MEDICO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QUE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REALIZO</w:t>
            </w:r>
            <w:smartTag w:uri="urn:schemas-microsoft-com:office:smarttags" w:element="PersonName">
              <w:r w:rsidRPr="002F22CE">
                <w:rPr>
                  <w:rFonts w:ascii="Arial" w:hAnsi="Arial" w:cs="Arial"/>
                  <w:sz w:val="16"/>
                </w:rPr>
                <w:t xml:space="preserve"> </w:t>
              </w:r>
            </w:smartTag>
            <w:smartTag w:uri="urn:schemas-microsoft-com:office:smarttags" w:element="PersonName">
              <w:smartTagPr>
                <w:attr w:name="ProductID" w:val="LA VALORACION FUNCIONAL"/>
              </w:smartTagPr>
              <w:r w:rsidRPr="002F22CE">
                <w:rPr>
                  <w:rFonts w:ascii="Arial" w:hAnsi="Arial" w:cs="Arial"/>
                  <w:sz w:val="16"/>
                </w:rPr>
                <w:t>LA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VALORACION</w:t>
              </w:r>
              <w:smartTag w:uri="urn:schemas-microsoft-com:office:smarttags" w:element="PersonName">
                <w:r w:rsidRPr="002F22CE">
                  <w:rPr>
                    <w:rFonts w:ascii="Arial" w:hAnsi="Arial" w:cs="Arial"/>
                    <w:sz w:val="16"/>
                  </w:rPr>
                  <w:t xml:space="preserve"> </w:t>
                </w:r>
              </w:smartTag>
              <w:r w:rsidRPr="002F22CE">
                <w:rPr>
                  <w:rFonts w:ascii="Arial" w:hAnsi="Arial" w:cs="Arial"/>
                  <w:sz w:val="16"/>
                </w:rPr>
                <w:t>FUNCIONAL</w:t>
              </w:r>
            </w:smartTag>
            <w:smartTag w:uri="urn:schemas-microsoft-com:office:smarttags" w:element="PersonName">
              <w:r w:rsidRPr="002F22CE">
                <w:rPr>
                  <w:rFonts w:ascii="Arial" w:hAnsi="Arial" w:cs="Arial"/>
                  <w:sz w:val="16"/>
                </w:rPr>
                <w:t xml:space="preserve"> </w:t>
              </w:r>
            </w:smartTag>
          </w:p>
          <w:p w:rsidR="007E5168" w:rsidRPr="002F22CE" w:rsidRDefault="007E5168" w:rsidP="00694FA3">
            <w:pPr>
              <w:spacing w:line="240" w:lineRule="exact"/>
              <w:ind w:left="284" w:right="318"/>
              <w:jc w:val="center"/>
              <w:rPr>
                <w:rFonts w:ascii="Arial" w:hAnsi="Arial" w:cs="Arial"/>
                <w:sz w:val="16"/>
              </w:rPr>
            </w:pPr>
            <w:r w:rsidRPr="002F22CE">
              <w:rPr>
                <w:rFonts w:ascii="Arial" w:hAnsi="Arial" w:cs="Arial"/>
                <w:sz w:val="16"/>
              </w:rPr>
              <w:t>DEL</w:t>
            </w:r>
            <w:smartTag w:uri="urn:schemas-microsoft-com:office:smarttags" w:element="PersonName">
              <w:r w:rsidRPr="002F22CE">
                <w:rPr>
                  <w:rFonts w:ascii="Arial" w:hAnsi="Arial" w:cs="Arial"/>
                  <w:sz w:val="16"/>
                </w:rPr>
                <w:t xml:space="preserve"> </w:t>
              </w:r>
            </w:smartTag>
            <w:r w:rsidRPr="002F22CE">
              <w:rPr>
                <w:rFonts w:ascii="Arial" w:hAnsi="Arial" w:cs="Arial"/>
                <w:sz w:val="16"/>
              </w:rPr>
              <w:t>APARATO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PROTESIS,</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ORTOPEDIA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O</w:t>
            </w:r>
            <w:smartTag w:uri="urn:schemas-microsoft-com:office:smarttags" w:element="PersonName">
              <w:r w:rsidRPr="002F22CE">
                <w:rPr>
                  <w:rFonts w:ascii="Arial" w:hAnsi="Arial" w:cs="Arial"/>
                  <w:sz w:val="16"/>
                </w:rPr>
                <w:t xml:space="preserve"> </w:t>
              </w:r>
            </w:smartTag>
          </w:p>
          <w:p w:rsidR="007E5168" w:rsidRPr="002F22CE" w:rsidRDefault="007E5168" w:rsidP="00694FA3">
            <w:pPr>
              <w:spacing w:line="240" w:lineRule="exact"/>
              <w:ind w:left="284" w:right="318"/>
              <w:jc w:val="center"/>
              <w:rPr>
                <w:rFonts w:ascii="Arial" w:hAnsi="Arial" w:cs="Arial"/>
                <w:sz w:val="16"/>
              </w:rPr>
            </w:pPr>
            <w:r w:rsidRPr="002F22CE">
              <w:rPr>
                <w:rFonts w:ascii="Arial" w:hAnsi="Arial" w:cs="Arial"/>
                <w:sz w:val="16"/>
              </w:rPr>
              <w:t>ADITAMENTO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ESPECIAL</w:t>
            </w:r>
          </w:p>
          <w:p w:rsidR="007E5168" w:rsidRPr="002F22CE" w:rsidRDefault="007E5168" w:rsidP="00694FA3">
            <w:pPr>
              <w:spacing w:line="240" w:lineRule="atLeast"/>
              <w:jc w:val="center"/>
              <w:rPr>
                <w:rFonts w:ascii="Arial" w:hAnsi="Arial" w:cs="Arial"/>
                <w:sz w:val="16"/>
              </w:rPr>
            </w:pPr>
          </w:p>
        </w:tc>
      </w:tr>
      <w:tr w:rsidR="007E5168" w:rsidRPr="002F22CE" w:rsidTr="00694FA3">
        <w:trPr>
          <w:trHeight w:val="280"/>
        </w:trPr>
        <w:tc>
          <w:tcPr>
            <w:tcW w:w="5033" w:type="dxa"/>
            <w:tcBorders>
              <w:top w:val="single" w:sz="4" w:space="0" w:color="auto"/>
              <w:left w:val="single" w:sz="4" w:space="0" w:color="auto"/>
              <w:bottom w:val="single" w:sz="4" w:space="0" w:color="auto"/>
              <w:right w:val="single" w:sz="4" w:space="0" w:color="auto"/>
            </w:tcBorders>
          </w:tcPr>
          <w:p w:rsidR="007E5168" w:rsidRPr="002F22CE" w:rsidRDefault="007E5168" w:rsidP="00694FA3">
            <w:pPr>
              <w:spacing w:line="240" w:lineRule="atLeast"/>
              <w:jc w:val="center"/>
              <w:rPr>
                <w:rFonts w:ascii="Arial" w:hAnsi="Arial" w:cs="Arial"/>
                <w:sz w:val="16"/>
              </w:rPr>
            </w:pPr>
          </w:p>
        </w:tc>
        <w:tc>
          <w:tcPr>
            <w:tcW w:w="5173" w:type="dxa"/>
            <w:tcBorders>
              <w:top w:val="single" w:sz="4" w:space="0" w:color="auto"/>
              <w:left w:val="single" w:sz="4" w:space="0" w:color="auto"/>
              <w:bottom w:val="single" w:sz="4" w:space="0" w:color="auto"/>
              <w:right w:val="single" w:sz="4" w:space="0" w:color="auto"/>
            </w:tcBorders>
          </w:tcPr>
          <w:p w:rsidR="007E5168" w:rsidRPr="002F22CE" w:rsidRDefault="007E5168" w:rsidP="00694FA3">
            <w:pPr>
              <w:spacing w:line="240" w:lineRule="atLeast"/>
              <w:jc w:val="center"/>
              <w:rPr>
                <w:rFonts w:ascii="Arial" w:hAnsi="Arial" w:cs="Arial"/>
                <w:sz w:val="16"/>
              </w:rPr>
            </w:pPr>
          </w:p>
        </w:tc>
      </w:tr>
      <w:tr w:rsidR="007E5168" w:rsidRPr="002F22CE" w:rsidTr="00694FA3">
        <w:trPr>
          <w:trHeight w:val="280"/>
        </w:trPr>
        <w:tc>
          <w:tcPr>
            <w:tcW w:w="5033" w:type="dxa"/>
            <w:tcBorders>
              <w:top w:val="single" w:sz="4" w:space="0" w:color="auto"/>
              <w:left w:val="single" w:sz="4" w:space="0" w:color="auto"/>
              <w:bottom w:val="single" w:sz="4" w:space="0" w:color="auto"/>
              <w:right w:val="single" w:sz="4" w:space="0" w:color="auto"/>
            </w:tcBorders>
          </w:tcPr>
          <w:p w:rsidR="007E5168" w:rsidRPr="002F22CE" w:rsidRDefault="007E5168" w:rsidP="00694FA3">
            <w:pPr>
              <w:spacing w:line="240" w:lineRule="atLeast"/>
              <w:rPr>
                <w:rFonts w:ascii="Arial" w:hAnsi="Arial" w:cs="Arial"/>
                <w:sz w:val="16"/>
              </w:rPr>
            </w:pPr>
            <w:r w:rsidRPr="002F22CE">
              <w:rPr>
                <w:rFonts w:ascii="Arial" w:hAnsi="Arial" w:cs="Arial"/>
                <w:sz w:val="16"/>
              </w:rPr>
              <w:t>FECHA: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(DIA,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MES</w:t>
            </w:r>
            <w:smartTag w:uri="urn:schemas-microsoft-com:office:smarttags" w:element="PersonName">
              <w:r w:rsidRPr="002F22CE">
                <w:rPr>
                  <w:rFonts w:ascii="Arial" w:hAnsi="Arial" w:cs="Arial"/>
                  <w:sz w:val="16"/>
                </w:rPr>
                <w:t xml:space="preserve"> </w:t>
              </w:r>
            </w:smartTag>
            <w:r w:rsidRPr="002F22CE">
              <w:rPr>
                <w:rFonts w:ascii="Arial" w:hAnsi="Arial" w:cs="Arial"/>
                <w:sz w:val="16"/>
              </w:rPr>
              <w:t>Y</w:t>
            </w:r>
            <w:smartTag w:uri="urn:schemas-microsoft-com:office:smarttags" w:element="PersonName">
              <w:r w:rsidRPr="002F22CE">
                <w:rPr>
                  <w:rFonts w:ascii="Arial" w:hAnsi="Arial" w:cs="Arial"/>
                  <w:sz w:val="16"/>
                </w:rPr>
                <w:t xml:space="preserve"> </w:t>
              </w:r>
            </w:smartTag>
            <w:r w:rsidRPr="002F22CE">
              <w:rPr>
                <w:rFonts w:ascii="Arial" w:hAnsi="Arial" w:cs="Arial"/>
                <w:sz w:val="16"/>
              </w:rPr>
              <w:t>AÑO)</w:t>
            </w:r>
          </w:p>
        </w:tc>
        <w:tc>
          <w:tcPr>
            <w:tcW w:w="5173" w:type="dxa"/>
            <w:tcBorders>
              <w:top w:val="single" w:sz="4" w:space="0" w:color="auto"/>
              <w:left w:val="single" w:sz="4" w:space="0" w:color="auto"/>
              <w:bottom w:val="single" w:sz="4" w:space="0" w:color="auto"/>
              <w:right w:val="single" w:sz="4" w:space="0" w:color="auto"/>
            </w:tcBorders>
          </w:tcPr>
          <w:p w:rsidR="007E5168" w:rsidRPr="002F22CE" w:rsidRDefault="007E5168" w:rsidP="00694FA3">
            <w:pPr>
              <w:spacing w:line="240" w:lineRule="atLeast"/>
              <w:rPr>
                <w:rFonts w:ascii="Arial" w:hAnsi="Arial" w:cs="Arial"/>
                <w:sz w:val="16"/>
              </w:rPr>
            </w:pPr>
            <w:r w:rsidRPr="002F22CE">
              <w:rPr>
                <w:rFonts w:ascii="Arial" w:hAnsi="Arial" w:cs="Arial"/>
                <w:sz w:val="16"/>
              </w:rPr>
              <w:t>FECHA: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(DIA,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MES</w:t>
            </w:r>
            <w:smartTag w:uri="urn:schemas-microsoft-com:office:smarttags" w:element="PersonName">
              <w:r w:rsidRPr="002F22CE">
                <w:rPr>
                  <w:rFonts w:ascii="Arial" w:hAnsi="Arial" w:cs="Arial"/>
                  <w:sz w:val="16"/>
                </w:rPr>
                <w:t xml:space="preserve"> </w:t>
              </w:r>
            </w:smartTag>
            <w:r w:rsidRPr="002F22CE">
              <w:rPr>
                <w:rFonts w:ascii="Arial" w:hAnsi="Arial" w:cs="Arial"/>
                <w:sz w:val="16"/>
              </w:rPr>
              <w:t>Y</w:t>
            </w:r>
            <w:smartTag w:uri="urn:schemas-microsoft-com:office:smarttags" w:element="PersonName">
              <w:r w:rsidRPr="002F22CE">
                <w:rPr>
                  <w:rFonts w:ascii="Arial" w:hAnsi="Arial" w:cs="Arial"/>
                  <w:sz w:val="16"/>
                </w:rPr>
                <w:t xml:space="preserve"> </w:t>
              </w:r>
            </w:smartTag>
            <w:r w:rsidRPr="002F22CE">
              <w:rPr>
                <w:rFonts w:ascii="Arial" w:hAnsi="Arial" w:cs="Arial"/>
                <w:sz w:val="16"/>
              </w:rPr>
              <w:t>AÑO)</w:t>
            </w:r>
          </w:p>
        </w:tc>
      </w:tr>
      <w:tr w:rsidR="007E5168" w:rsidRPr="002F22CE" w:rsidTr="00694FA3">
        <w:trPr>
          <w:trHeight w:val="280"/>
        </w:trPr>
        <w:tc>
          <w:tcPr>
            <w:tcW w:w="10206" w:type="dxa"/>
            <w:gridSpan w:val="2"/>
            <w:tcBorders>
              <w:top w:val="single" w:sz="4" w:space="0" w:color="auto"/>
              <w:left w:val="single" w:sz="4" w:space="0" w:color="auto"/>
              <w:bottom w:val="single" w:sz="4" w:space="0" w:color="auto"/>
              <w:right w:val="single" w:sz="4" w:space="0" w:color="auto"/>
            </w:tcBorders>
          </w:tcPr>
          <w:p w:rsidR="007E5168" w:rsidRPr="002F22CE" w:rsidRDefault="007E5168" w:rsidP="00694FA3">
            <w:pPr>
              <w:jc w:val="center"/>
              <w:rPr>
                <w:rFonts w:ascii="Arial" w:hAnsi="Arial" w:cs="Arial"/>
                <w:sz w:val="16"/>
              </w:rPr>
            </w:pPr>
          </w:p>
        </w:tc>
      </w:tr>
    </w:tbl>
    <w:p w:rsidR="007E5168" w:rsidRPr="002F22CE" w:rsidRDefault="007E5168" w:rsidP="007E5168">
      <w:pPr>
        <w:rPr>
          <w:rFonts w:ascii="Arial" w:hAnsi="Arial" w:cs="Arial"/>
          <w:sz w:val="16"/>
        </w:rPr>
      </w:pPr>
    </w:p>
    <w:tbl>
      <w:tblPr>
        <w:tblW w:w="10206" w:type="dxa"/>
        <w:tblInd w:w="70" w:type="dxa"/>
        <w:tblLayout w:type="fixed"/>
        <w:tblCellMar>
          <w:left w:w="70" w:type="dxa"/>
          <w:right w:w="70" w:type="dxa"/>
        </w:tblCellMar>
        <w:tblLook w:val="0000" w:firstRow="0" w:lastRow="0" w:firstColumn="0" w:lastColumn="0" w:noHBand="0" w:noVBand="0"/>
      </w:tblPr>
      <w:tblGrid>
        <w:gridCol w:w="5033"/>
        <w:gridCol w:w="5173"/>
      </w:tblGrid>
      <w:tr w:rsidR="007E5168" w:rsidRPr="002F22CE" w:rsidTr="00694FA3">
        <w:trPr>
          <w:trHeight w:val="280"/>
        </w:trPr>
        <w:tc>
          <w:tcPr>
            <w:tcW w:w="5033" w:type="dxa"/>
            <w:tcBorders>
              <w:top w:val="single" w:sz="4" w:space="0" w:color="auto"/>
              <w:left w:val="single" w:sz="4" w:space="0" w:color="auto"/>
              <w:bottom w:val="single" w:sz="4" w:space="0" w:color="auto"/>
              <w:right w:val="single" w:sz="4" w:space="0" w:color="auto"/>
            </w:tcBorders>
          </w:tcPr>
          <w:p w:rsidR="007E5168" w:rsidRPr="002F22CE" w:rsidRDefault="007E5168" w:rsidP="00694FA3">
            <w:pPr>
              <w:jc w:val="center"/>
              <w:rPr>
                <w:rFonts w:ascii="Arial" w:hAnsi="Arial" w:cs="Arial"/>
                <w:sz w:val="16"/>
              </w:rPr>
            </w:pPr>
            <w:r w:rsidRPr="002F22CE">
              <w:rPr>
                <w:rFonts w:ascii="Arial" w:hAnsi="Arial" w:cs="Arial"/>
                <w:sz w:val="16"/>
              </w:rPr>
              <w:t>RECIBI</w:t>
            </w:r>
            <w:smartTag w:uri="urn:schemas-microsoft-com:office:smarttags" w:element="PersonName">
              <w:r w:rsidRPr="002F22CE">
                <w:rPr>
                  <w:rFonts w:ascii="Arial" w:hAnsi="Arial" w:cs="Arial"/>
                  <w:sz w:val="16"/>
                </w:rPr>
                <w:t xml:space="preserve"> </w:t>
              </w:r>
            </w:smartTag>
            <w:r w:rsidRPr="002F22CE">
              <w:rPr>
                <w:rFonts w:ascii="Arial" w:hAnsi="Arial" w:cs="Arial"/>
                <w:sz w:val="16"/>
              </w:rPr>
              <w:t>APARATO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TERMINADO</w:t>
            </w:r>
            <w:smartTag w:uri="urn:schemas-microsoft-com:office:smarttags" w:element="PersonName">
              <w:r w:rsidRPr="002F22CE">
                <w:rPr>
                  <w:rFonts w:ascii="Arial" w:hAnsi="Arial" w:cs="Arial"/>
                  <w:sz w:val="16"/>
                </w:rPr>
                <w:t xml:space="preserve"> </w:t>
              </w:r>
            </w:smartTag>
            <w:r w:rsidRPr="002F22CE">
              <w:rPr>
                <w:rFonts w:ascii="Arial" w:hAnsi="Arial" w:cs="Arial"/>
                <w:sz w:val="16"/>
              </w:rPr>
              <w:t>Y</w:t>
            </w:r>
            <w:smartTag w:uri="urn:schemas-microsoft-com:office:smarttags" w:element="PersonName">
              <w:r w:rsidRPr="002F22CE">
                <w:rPr>
                  <w:rFonts w:ascii="Arial" w:hAnsi="Arial" w:cs="Arial"/>
                  <w:sz w:val="16"/>
                </w:rPr>
                <w:t xml:space="preserve"> </w:t>
              </w:r>
            </w:smartTag>
            <w:r w:rsidRPr="002F22CE">
              <w:rPr>
                <w:rFonts w:ascii="Arial" w:hAnsi="Arial" w:cs="Arial"/>
                <w:sz w:val="16"/>
              </w:rPr>
              <w:t>FUNCIONAL</w:t>
            </w:r>
          </w:p>
          <w:p w:rsidR="007E5168" w:rsidRPr="002F22CE" w:rsidRDefault="007E5168" w:rsidP="00694FA3">
            <w:pPr>
              <w:jc w:val="center"/>
              <w:rPr>
                <w:rFonts w:ascii="Arial" w:hAnsi="Arial" w:cs="Arial"/>
                <w:sz w:val="16"/>
              </w:rPr>
            </w:pPr>
          </w:p>
          <w:p w:rsidR="007E5168" w:rsidRPr="002F22CE" w:rsidRDefault="007E5168" w:rsidP="00694FA3">
            <w:pPr>
              <w:jc w:val="center"/>
              <w:rPr>
                <w:rFonts w:ascii="Arial" w:hAnsi="Arial" w:cs="Arial"/>
                <w:sz w:val="16"/>
              </w:rPr>
            </w:pPr>
          </w:p>
          <w:p w:rsidR="007E5168" w:rsidRPr="002F22CE" w:rsidRDefault="007E5168" w:rsidP="00694FA3">
            <w:pPr>
              <w:jc w:val="center"/>
              <w:rPr>
                <w:rFonts w:ascii="Arial" w:hAnsi="Arial" w:cs="Arial"/>
                <w:sz w:val="16"/>
              </w:rPr>
            </w:pPr>
          </w:p>
          <w:p w:rsidR="007E5168" w:rsidRPr="002F22CE" w:rsidRDefault="007E5168" w:rsidP="00694FA3">
            <w:pPr>
              <w:jc w:val="center"/>
              <w:rPr>
                <w:rFonts w:ascii="Arial" w:hAnsi="Arial" w:cs="Arial"/>
                <w:sz w:val="16"/>
              </w:rPr>
            </w:pPr>
          </w:p>
        </w:tc>
        <w:tc>
          <w:tcPr>
            <w:tcW w:w="5173" w:type="dxa"/>
            <w:tcBorders>
              <w:top w:val="single" w:sz="4" w:space="0" w:color="auto"/>
              <w:left w:val="single" w:sz="4" w:space="0" w:color="auto"/>
              <w:bottom w:val="single" w:sz="4" w:space="0" w:color="auto"/>
              <w:right w:val="single" w:sz="4" w:space="0" w:color="auto"/>
            </w:tcBorders>
          </w:tcPr>
          <w:p w:rsidR="007E5168" w:rsidRPr="002F22CE" w:rsidRDefault="007E5168" w:rsidP="00694FA3">
            <w:pPr>
              <w:jc w:val="center"/>
              <w:rPr>
                <w:rFonts w:ascii="Arial" w:hAnsi="Arial" w:cs="Arial"/>
                <w:sz w:val="16"/>
              </w:rPr>
            </w:pPr>
            <w:r w:rsidRPr="002F22CE">
              <w:rPr>
                <w:rFonts w:ascii="Arial" w:hAnsi="Arial" w:cs="Arial"/>
                <w:sz w:val="16"/>
              </w:rPr>
              <w:t>AUTORIZACION</w:t>
            </w:r>
            <w:smartTag w:uri="urn:schemas-microsoft-com:office:smarttags" w:element="PersonName">
              <w:r w:rsidRPr="002F22CE">
                <w:rPr>
                  <w:rFonts w:ascii="Arial" w:hAnsi="Arial" w:cs="Arial"/>
                  <w:sz w:val="16"/>
                </w:rPr>
                <w:t xml:space="preserve"> </w:t>
              </w:r>
            </w:smartTag>
            <w:r w:rsidRPr="002F22CE">
              <w:rPr>
                <w:rFonts w:ascii="Arial" w:hAnsi="Arial" w:cs="Arial"/>
                <w:sz w:val="16"/>
              </w:rPr>
              <w:t>PARA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EL</w:t>
            </w:r>
            <w:smartTag w:uri="urn:schemas-microsoft-com:office:smarttags" w:element="PersonName">
              <w:r w:rsidRPr="002F22CE">
                <w:rPr>
                  <w:rFonts w:ascii="Arial" w:hAnsi="Arial" w:cs="Arial"/>
                  <w:sz w:val="16"/>
                </w:rPr>
                <w:t xml:space="preserve"> </w:t>
              </w:r>
            </w:smartTag>
            <w:r w:rsidRPr="002F22CE">
              <w:rPr>
                <w:rFonts w:ascii="Arial" w:hAnsi="Arial" w:cs="Arial"/>
                <w:sz w:val="16"/>
              </w:rPr>
              <w:t>TRAMITE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PAGO</w:t>
            </w:r>
          </w:p>
          <w:p w:rsidR="007E5168" w:rsidRPr="002F22CE" w:rsidRDefault="007E5168" w:rsidP="00694FA3">
            <w:pPr>
              <w:jc w:val="center"/>
              <w:rPr>
                <w:rFonts w:ascii="Arial" w:hAnsi="Arial" w:cs="Arial"/>
                <w:sz w:val="16"/>
              </w:rPr>
            </w:pPr>
          </w:p>
          <w:p w:rsidR="007E5168" w:rsidRPr="002F22CE" w:rsidRDefault="007E5168" w:rsidP="00694FA3">
            <w:pPr>
              <w:jc w:val="center"/>
              <w:rPr>
                <w:rFonts w:ascii="Arial" w:hAnsi="Arial" w:cs="Arial"/>
                <w:sz w:val="16"/>
              </w:rPr>
            </w:pPr>
          </w:p>
        </w:tc>
      </w:tr>
      <w:tr w:rsidR="007E5168" w:rsidRPr="002F22CE" w:rsidTr="00694FA3">
        <w:trPr>
          <w:trHeight w:val="280"/>
        </w:trPr>
        <w:tc>
          <w:tcPr>
            <w:tcW w:w="5033" w:type="dxa"/>
            <w:tcBorders>
              <w:top w:val="single" w:sz="4" w:space="0" w:color="auto"/>
              <w:left w:val="single" w:sz="4" w:space="0" w:color="auto"/>
              <w:bottom w:val="single" w:sz="4" w:space="0" w:color="auto"/>
              <w:right w:val="single" w:sz="4" w:space="0" w:color="auto"/>
            </w:tcBorders>
          </w:tcPr>
          <w:p w:rsidR="007E5168" w:rsidRPr="002F22CE" w:rsidRDefault="007E5168" w:rsidP="00694FA3">
            <w:pPr>
              <w:spacing w:line="240" w:lineRule="atLeast"/>
              <w:jc w:val="center"/>
              <w:rPr>
                <w:rFonts w:ascii="Arial" w:hAnsi="Arial" w:cs="Arial"/>
                <w:sz w:val="16"/>
              </w:rPr>
            </w:pPr>
            <w:r w:rsidRPr="002F22CE">
              <w:rPr>
                <w:rFonts w:ascii="Arial" w:hAnsi="Arial" w:cs="Arial"/>
                <w:sz w:val="16"/>
              </w:rPr>
              <w:t>(NOMBRE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Y</w:t>
            </w:r>
            <w:smartTag w:uri="urn:schemas-microsoft-com:office:smarttags" w:element="PersonName">
              <w:r w:rsidRPr="002F22CE">
                <w:rPr>
                  <w:rFonts w:ascii="Arial" w:hAnsi="Arial" w:cs="Arial"/>
                  <w:sz w:val="16"/>
                </w:rPr>
                <w:t xml:space="preserve"> </w:t>
              </w:r>
            </w:smartTag>
            <w:r w:rsidRPr="002F22CE">
              <w:rPr>
                <w:rFonts w:ascii="Arial" w:hAnsi="Arial" w:cs="Arial"/>
                <w:sz w:val="16"/>
              </w:rPr>
              <w:t>FIRMA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DEL</w:t>
            </w:r>
            <w:smartTag w:uri="urn:schemas-microsoft-com:office:smarttags" w:element="PersonName">
              <w:r w:rsidRPr="002F22CE">
                <w:rPr>
                  <w:rFonts w:ascii="Arial" w:hAnsi="Arial" w:cs="Arial"/>
                  <w:sz w:val="16"/>
                </w:rPr>
                <w:t xml:space="preserve"> </w:t>
              </w:r>
            </w:smartTag>
            <w:r w:rsidRPr="002F22CE">
              <w:rPr>
                <w:rFonts w:ascii="Arial" w:hAnsi="Arial" w:cs="Arial"/>
                <w:sz w:val="16"/>
              </w:rPr>
              <w:t>PACIENTE)</w:t>
            </w:r>
          </w:p>
        </w:tc>
        <w:tc>
          <w:tcPr>
            <w:tcW w:w="5173" w:type="dxa"/>
            <w:tcBorders>
              <w:top w:val="single" w:sz="4" w:space="0" w:color="auto"/>
              <w:left w:val="single" w:sz="4" w:space="0" w:color="auto"/>
              <w:bottom w:val="single" w:sz="4" w:space="0" w:color="auto"/>
              <w:right w:val="single" w:sz="4" w:space="0" w:color="auto"/>
            </w:tcBorders>
          </w:tcPr>
          <w:p w:rsidR="007E5168" w:rsidRPr="002F22CE" w:rsidRDefault="007E5168" w:rsidP="00694FA3">
            <w:pPr>
              <w:spacing w:line="240" w:lineRule="atLeast"/>
              <w:jc w:val="center"/>
              <w:rPr>
                <w:rFonts w:ascii="Arial" w:hAnsi="Arial" w:cs="Arial"/>
                <w:sz w:val="16"/>
              </w:rPr>
            </w:pPr>
            <w:r w:rsidRPr="002F22CE">
              <w:rPr>
                <w:rFonts w:ascii="Arial" w:hAnsi="Arial" w:cs="Arial"/>
                <w:sz w:val="16"/>
              </w:rPr>
              <w:t>(NOMBRE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Y</w:t>
            </w:r>
            <w:smartTag w:uri="urn:schemas-microsoft-com:office:smarttags" w:element="PersonName">
              <w:r w:rsidRPr="002F22CE">
                <w:rPr>
                  <w:rFonts w:ascii="Arial" w:hAnsi="Arial" w:cs="Arial"/>
                  <w:sz w:val="16"/>
                </w:rPr>
                <w:t xml:space="preserve"> </w:t>
              </w:r>
            </w:smartTag>
            <w:r w:rsidRPr="002F22CE">
              <w:rPr>
                <w:rFonts w:ascii="Arial" w:hAnsi="Arial" w:cs="Arial"/>
                <w:sz w:val="16"/>
              </w:rPr>
              <w:t>FIRMA</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DEL</w:t>
            </w:r>
            <w:smartTag w:uri="urn:schemas-microsoft-com:office:smarttags" w:element="PersonName">
              <w:r w:rsidRPr="002F22CE">
                <w:rPr>
                  <w:rFonts w:ascii="Arial" w:hAnsi="Arial" w:cs="Arial"/>
                  <w:sz w:val="16"/>
                </w:rPr>
                <w:t xml:space="preserve"> </w:t>
              </w:r>
            </w:smartTag>
            <w:r w:rsidRPr="002F22CE">
              <w:rPr>
                <w:rFonts w:ascii="Arial" w:hAnsi="Arial" w:cs="Arial"/>
                <w:sz w:val="16"/>
              </w:rPr>
              <w:t>JEFE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DELEGACIONAL</w:t>
            </w:r>
            <w:smartTag w:uri="urn:schemas-microsoft-com:office:smarttags" w:element="PersonName">
              <w:r w:rsidRPr="002F22CE">
                <w:rPr>
                  <w:rFonts w:ascii="Arial" w:hAnsi="Arial" w:cs="Arial"/>
                  <w:sz w:val="16"/>
                </w:rPr>
                <w:t xml:space="preserve"> </w:t>
              </w:r>
            </w:smartTag>
            <w:r w:rsidRPr="002F22CE">
              <w:rPr>
                <w:rFonts w:ascii="Arial" w:hAnsi="Arial" w:cs="Arial"/>
                <w:sz w:val="16"/>
              </w:rPr>
              <w:t>DE</w:t>
            </w:r>
            <w:smartTag w:uri="urn:schemas-microsoft-com:office:smarttags" w:element="PersonName">
              <w:r w:rsidRPr="002F22CE">
                <w:rPr>
                  <w:rFonts w:ascii="Arial" w:hAnsi="Arial" w:cs="Arial"/>
                  <w:sz w:val="16"/>
                </w:rPr>
                <w:t xml:space="preserve"> </w:t>
              </w:r>
            </w:smartTag>
            <w:r w:rsidRPr="002F22CE">
              <w:rPr>
                <w:rFonts w:ascii="Arial" w:hAnsi="Arial" w:cs="Arial"/>
                <w:sz w:val="16"/>
              </w:rPr>
              <w:t>SERVICIOS</w:t>
            </w:r>
            <w:smartTag w:uri="urn:schemas-microsoft-com:office:smarttags" w:element="PersonName">
              <w:r w:rsidRPr="002F22CE">
                <w:rPr>
                  <w:rFonts w:ascii="Arial" w:hAnsi="Arial" w:cs="Arial"/>
                  <w:sz w:val="16"/>
                </w:rPr>
                <w:t xml:space="preserve"> </w:t>
              </w:r>
            </w:smartTag>
            <w:r w:rsidRPr="002F22CE">
              <w:rPr>
                <w:rFonts w:ascii="Arial" w:hAnsi="Arial" w:cs="Arial"/>
                <w:sz w:val="16"/>
              </w:rPr>
              <w:t>MEDICOS)</w:t>
            </w:r>
          </w:p>
        </w:tc>
      </w:tr>
      <w:tr w:rsidR="007E5168" w:rsidRPr="002F22CE" w:rsidTr="00694FA3">
        <w:trPr>
          <w:trHeight w:val="280"/>
        </w:trPr>
        <w:tc>
          <w:tcPr>
            <w:tcW w:w="5033" w:type="dxa"/>
            <w:tcBorders>
              <w:top w:val="single" w:sz="4" w:space="0" w:color="auto"/>
              <w:left w:val="single" w:sz="4" w:space="0" w:color="auto"/>
              <w:bottom w:val="single" w:sz="4" w:space="0" w:color="auto"/>
              <w:right w:val="single" w:sz="4" w:space="0" w:color="auto"/>
            </w:tcBorders>
          </w:tcPr>
          <w:p w:rsidR="007E5168" w:rsidRPr="002F22CE" w:rsidRDefault="007E5168" w:rsidP="00694FA3">
            <w:pPr>
              <w:spacing w:line="240" w:lineRule="atLeast"/>
              <w:jc w:val="center"/>
              <w:rPr>
                <w:rFonts w:ascii="Arial" w:hAnsi="Arial" w:cs="Arial"/>
                <w:sz w:val="16"/>
              </w:rPr>
            </w:pPr>
          </w:p>
        </w:tc>
        <w:tc>
          <w:tcPr>
            <w:tcW w:w="5173" w:type="dxa"/>
            <w:tcBorders>
              <w:top w:val="single" w:sz="4" w:space="0" w:color="auto"/>
              <w:left w:val="single" w:sz="4" w:space="0" w:color="auto"/>
              <w:bottom w:val="single" w:sz="4" w:space="0" w:color="auto"/>
              <w:right w:val="single" w:sz="4" w:space="0" w:color="auto"/>
            </w:tcBorders>
          </w:tcPr>
          <w:p w:rsidR="007E5168" w:rsidRPr="002F22CE" w:rsidRDefault="007E5168" w:rsidP="00694FA3">
            <w:pPr>
              <w:spacing w:line="240" w:lineRule="atLeast"/>
              <w:jc w:val="center"/>
              <w:rPr>
                <w:rFonts w:ascii="Arial" w:hAnsi="Arial" w:cs="Arial"/>
                <w:sz w:val="16"/>
              </w:rPr>
            </w:pPr>
          </w:p>
        </w:tc>
      </w:tr>
    </w:tbl>
    <w:p w:rsidR="0041304E" w:rsidRDefault="0041304E" w:rsidP="007E5168">
      <w:pPr>
        <w:jc w:val="center"/>
        <w:rPr>
          <w:rFonts w:ascii="Arial" w:hAnsi="Arial" w:cs="Arial"/>
          <w:b/>
          <w:bCs/>
          <w:sz w:val="22"/>
          <w:szCs w:val="22"/>
          <w:lang w:val="es-MX"/>
        </w:rPr>
      </w:pPr>
    </w:p>
    <w:p w:rsidR="0041304E" w:rsidRDefault="0041304E" w:rsidP="007E5168">
      <w:pPr>
        <w:jc w:val="center"/>
        <w:rPr>
          <w:rFonts w:ascii="Arial" w:hAnsi="Arial" w:cs="Arial"/>
          <w:b/>
          <w:bCs/>
          <w:sz w:val="22"/>
          <w:szCs w:val="22"/>
          <w:lang w:val="es-MX"/>
        </w:rPr>
      </w:pPr>
    </w:p>
    <w:p w:rsidR="00334C94" w:rsidRDefault="00334C94" w:rsidP="007E5168">
      <w:pPr>
        <w:jc w:val="center"/>
        <w:rPr>
          <w:rFonts w:ascii="Arial" w:hAnsi="Arial" w:cs="Arial"/>
          <w:b/>
          <w:bCs/>
          <w:sz w:val="22"/>
          <w:szCs w:val="22"/>
          <w:lang w:val="es-MX"/>
        </w:rPr>
      </w:pPr>
    </w:p>
    <w:p w:rsidR="0096549C" w:rsidRDefault="0096549C" w:rsidP="007E5168">
      <w:pPr>
        <w:jc w:val="center"/>
        <w:rPr>
          <w:rFonts w:ascii="Arial" w:hAnsi="Arial" w:cs="Arial"/>
          <w:b/>
          <w:bCs/>
          <w:sz w:val="22"/>
          <w:szCs w:val="22"/>
          <w:lang w:val="es-MX"/>
        </w:rPr>
      </w:pPr>
    </w:p>
    <w:p w:rsidR="0096549C" w:rsidRDefault="0096549C" w:rsidP="007E5168">
      <w:pPr>
        <w:jc w:val="center"/>
        <w:rPr>
          <w:rFonts w:ascii="Arial" w:hAnsi="Arial" w:cs="Arial"/>
          <w:b/>
          <w:bCs/>
          <w:sz w:val="22"/>
          <w:szCs w:val="22"/>
          <w:lang w:val="es-MX"/>
        </w:rPr>
      </w:pPr>
    </w:p>
    <w:p w:rsidR="007E5168" w:rsidRPr="003D1CB0" w:rsidRDefault="007E5168" w:rsidP="007E5168">
      <w:pPr>
        <w:jc w:val="center"/>
        <w:rPr>
          <w:rFonts w:ascii="Arial" w:hAnsi="Arial" w:cs="Arial"/>
          <w:b/>
          <w:bCs/>
          <w:sz w:val="22"/>
          <w:szCs w:val="22"/>
          <w:lang w:val="es-MX"/>
        </w:rPr>
      </w:pPr>
      <w:r w:rsidRPr="003D1CB0">
        <w:rPr>
          <w:rFonts w:ascii="Arial" w:hAnsi="Arial" w:cs="Arial"/>
          <w:b/>
          <w:bCs/>
          <w:sz w:val="22"/>
          <w:szCs w:val="22"/>
          <w:lang w:val="es-MX"/>
        </w:rPr>
        <w:lastRenderedPageBreak/>
        <w:t xml:space="preserve">ANEXO </w:t>
      </w:r>
      <w:r>
        <w:rPr>
          <w:rFonts w:ascii="Arial" w:hAnsi="Arial" w:cs="Arial"/>
          <w:b/>
          <w:bCs/>
          <w:sz w:val="22"/>
          <w:szCs w:val="22"/>
          <w:lang w:val="es-MX"/>
        </w:rPr>
        <w:t>13</w:t>
      </w:r>
    </w:p>
    <w:p w:rsidR="007E5168" w:rsidRPr="003D1CB0" w:rsidRDefault="007E5168" w:rsidP="007E5168">
      <w:pPr>
        <w:jc w:val="center"/>
        <w:rPr>
          <w:rFonts w:ascii="Arial" w:hAnsi="Arial" w:cs="Arial"/>
          <w:b/>
          <w:sz w:val="22"/>
          <w:szCs w:val="22"/>
          <w:u w:val="single"/>
          <w:lang w:val="es-MX"/>
        </w:rPr>
      </w:pPr>
    </w:p>
    <w:p w:rsidR="003C72C8" w:rsidRPr="001A26C2" w:rsidRDefault="003C72C8" w:rsidP="003C72C8">
      <w:pPr>
        <w:numPr>
          <w:ilvl w:val="12"/>
          <w:numId w:val="0"/>
        </w:numPr>
        <w:tabs>
          <w:tab w:val="left" w:pos="576"/>
          <w:tab w:val="left" w:pos="709"/>
          <w:tab w:val="left" w:pos="864"/>
          <w:tab w:val="left" w:pos="1152"/>
          <w:tab w:val="left" w:pos="1440"/>
          <w:tab w:val="left" w:pos="4450"/>
        </w:tabs>
        <w:rPr>
          <w:rFonts w:ascii="Arial" w:hAnsi="Arial" w:cs="Arial"/>
          <w:b/>
          <w:sz w:val="16"/>
          <w:szCs w:val="16"/>
          <w:lang w:val="es-MX"/>
        </w:rPr>
      </w:pPr>
      <w:r w:rsidRPr="001A26C2">
        <w:rPr>
          <w:rFonts w:ascii="Arial" w:hAnsi="Arial" w:cs="Arial"/>
          <w:b/>
          <w:sz w:val="16"/>
          <w:szCs w:val="16"/>
          <w:lang w:val="es-MX"/>
        </w:rPr>
        <w:t xml:space="preserve">CONTRATO </w:t>
      </w:r>
      <w:r w:rsidRPr="001A26C2">
        <w:rPr>
          <w:rFonts w:ascii="Arial" w:hAnsi="Arial" w:cs="Arial"/>
          <w:b/>
          <w:sz w:val="16"/>
          <w:szCs w:val="16"/>
        </w:rPr>
        <w:t>ABTA2</w:t>
      </w:r>
      <w:r>
        <w:rPr>
          <w:rFonts w:ascii="Arial" w:hAnsi="Arial" w:cs="Arial"/>
          <w:b/>
          <w:sz w:val="16"/>
          <w:szCs w:val="16"/>
        </w:rPr>
        <w:t>2</w:t>
      </w:r>
      <w:r w:rsidRPr="001A26C2">
        <w:rPr>
          <w:rFonts w:ascii="Arial" w:hAnsi="Arial" w:cs="Arial"/>
          <w:b/>
          <w:sz w:val="16"/>
          <w:szCs w:val="16"/>
        </w:rPr>
        <w:t>TP040500</w:t>
      </w:r>
      <w:r>
        <w:rPr>
          <w:rFonts w:ascii="Arial" w:hAnsi="Arial" w:cs="Arial"/>
          <w:b/>
          <w:sz w:val="16"/>
          <w:szCs w:val="16"/>
        </w:rPr>
        <w:t>XX</w:t>
      </w:r>
    </w:p>
    <w:p w:rsidR="003C72C8" w:rsidRPr="001A26C2" w:rsidRDefault="003C72C8" w:rsidP="003C72C8">
      <w:pPr>
        <w:numPr>
          <w:ilvl w:val="12"/>
          <w:numId w:val="0"/>
        </w:numPr>
        <w:tabs>
          <w:tab w:val="left" w:pos="576"/>
          <w:tab w:val="left" w:pos="709"/>
          <w:tab w:val="left" w:pos="864"/>
          <w:tab w:val="left" w:pos="1152"/>
          <w:tab w:val="left" w:pos="1440"/>
          <w:tab w:val="left" w:pos="4450"/>
        </w:tabs>
        <w:ind w:hanging="4"/>
        <w:jc w:val="both"/>
        <w:rPr>
          <w:rFonts w:ascii="Arial" w:hAnsi="Arial" w:cs="Arial"/>
          <w:b/>
          <w:sz w:val="16"/>
          <w:szCs w:val="16"/>
          <w:lang w:val="es-MX"/>
        </w:rPr>
      </w:pPr>
    </w:p>
    <w:p w:rsidR="003C72C8" w:rsidRPr="00001B1B" w:rsidRDefault="003C72C8" w:rsidP="003C72C8">
      <w:pPr>
        <w:numPr>
          <w:ilvl w:val="12"/>
          <w:numId w:val="0"/>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hanging="4"/>
        <w:jc w:val="both"/>
        <w:rPr>
          <w:rFonts w:ascii="Arial" w:hAnsi="Arial" w:cs="Arial"/>
          <w:sz w:val="16"/>
          <w:szCs w:val="16"/>
          <w:lang w:val="es-MX"/>
        </w:rPr>
      </w:pPr>
      <w:r w:rsidRPr="001A26C2">
        <w:rPr>
          <w:rFonts w:ascii="Arial" w:hAnsi="Arial" w:cs="Arial"/>
          <w:sz w:val="16"/>
          <w:szCs w:val="16"/>
          <w:lang w:val="es-MX"/>
        </w:rPr>
        <w:t>Contrato abierto de adquisición y suministro de Aparatos de Ortopedia y Prótesis, que celebran por una parte</w:t>
      </w:r>
      <w:r w:rsidRPr="001A26C2">
        <w:rPr>
          <w:rFonts w:ascii="Arial" w:hAnsi="Arial" w:cs="Arial"/>
          <w:b/>
          <w:sz w:val="16"/>
          <w:szCs w:val="16"/>
          <w:lang w:val="es-MX"/>
        </w:rPr>
        <w:t xml:space="preserve"> </w:t>
      </w:r>
      <w:r w:rsidRPr="001A26C2">
        <w:rPr>
          <w:rFonts w:ascii="Arial" w:hAnsi="Arial" w:cs="Arial"/>
          <w:sz w:val="16"/>
          <w:szCs w:val="16"/>
          <w:lang w:val="es-MX"/>
        </w:rPr>
        <w:t xml:space="preserve">el </w:t>
      </w:r>
      <w:r w:rsidRPr="001A26C2">
        <w:rPr>
          <w:rFonts w:ascii="Arial" w:hAnsi="Arial" w:cs="Arial"/>
          <w:b/>
          <w:sz w:val="16"/>
          <w:szCs w:val="16"/>
          <w:lang w:val="es-MX"/>
        </w:rPr>
        <w:t>Instituto Mexicano del Seguro Social</w:t>
      </w:r>
      <w:r w:rsidRPr="001A26C2">
        <w:rPr>
          <w:rFonts w:ascii="Arial" w:hAnsi="Arial" w:cs="Arial"/>
          <w:sz w:val="16"/>
          <w:szCs w:val="16"/>
          <w:lang w:val="es-MX"/>
        </w:rPr>
        <w:t>, a través</w:t>
      </w:r>
      <w:r w:rsidRPr="001A26C2">
        <w:rPr>
          <w:rFonts w:ascii="Arial" w:hAnsi="Arial" w:cs="Arial"/>
          <w:b/>
          <w:sz w:val="16"/>
          <w:szCs w:val="16"/>
          <w:lang w:val="es-MX"/>
        </w:rPr>
        <w:t xml:space="preserve"> </w:t>
      </w:r>
      <w:r w:rsidRPr="001A26C2">
        <w:rPr>
          <w:rFonts w:ascii="Arial" w:hAnsi="Arial" w:cs="Arial"/>
          <w:sz w:val="16"/>
          <w:szCs w:val="16"/>
          <w:lang w:val="es-MX"/>
        </w:rPr>
        <w:t xml:space="preserve">de </w:t>
      </w:r>
      <w:smartTag w:uri="urn:schemas-microsoft-com:office:smarttags" w:element="PersonName">
        <w:smartTagPr>
          <w:attr w:name="ProductID" w:val="la Unidad M￩dica"/>
        </w:smartTagPr>
        <w:r w:rsidRPr="001A26C2">
          <w:rPr>
            <w:rFonts w:ascii="Arial" w:hAnsi="Arial" w:cs="Arial"/>
            <w:sz w:val="16"/>
            <w:szCs w:val="16"/>
            <w:lang w:val="es-MX"/>
          </w:rPr>
          <w:t>la</w:t>
        </w:r>
        <w:r w:rsidRPr="001A26C2">
          <w:rPr>
            <w:rFonts w:ascii="Arial" w:hAnsi="Arial" w:cs="Arial"/>
            <w:b/>
            <w:sz w:val="16"/>
            <w:szCs w:val="16"/>
            <w:lang w:val="es-MX"/>
          </w:rPr>
          <w:t xml:space="preserve"> Unidad Médica</w:t>
        </w:r>
      </w:smartTag>
      <w:r w:rsidRPr="001A26C2">
        <w:rPr>
          <w:rFonts w:ascii="Arial" w:hAnsi="Arial" w:cs="Arial"/>
          <w:b/>
          <w:sz w:val="16"/>
          <w:szCs w:val="16"/>
          <w:lang w:val="es-MX"/>
        </w:rPr>
        <w:t xml:space="preserve"> de Alta Especialidad, Hospital de Traumatología y Ortopedia de Puebla “Centro Médico Nacional General Manuel Ávila Camacho”</w:t>
      </w:r>
      <w:r w:rsidRPr="001A26C2">
        <w:rPr>
          <w:rFonts w:ascii="Arial" w:hAnsi="Arial" w:cs="Arial"/>
          <w:sz w:val="16"/>
          <w:szCs w:val="16"/>
          <w:lang w:val="es-MX"/>
        </w:rPr>
        <w:t>,</w:t>
      </w:r>
      <w:r w:rsidRPr="001A26C2">
        <w:rPr>
          <w:rFonts w:ascii="Arial" w:hAnsi="Arial" w:cs="Arial"/>
          <w:b/>
          <w:sz w:val="16"/>
          <w:szCs w:val="16"/>
          <w:lang w:val="es-MX"/>
        </w:rPr>
        <w:t xml:space="preserve"> </w:t>
      </w:r>
      <w:r w:rsidRPr="001A26C2">
        <w:rPr>
          <w:rFonts w:ascii="Arial" w:hAnsi="Arial" w:cs="Arial"/>
          <w:sz w:val="16"/>
          <w:szCs w:val="16"/>
          <w:lang w:val="es-MX"/>
        </w:rPr>
        <w:t xml:space="preserve">que en lo sucesivo se denominará </w:t>
      </w:r>
      <w:r w:rsidRPr="001A26C2">
        <w:rPr>
          <w:rFonts w:ascii="Arial" w:hAnsi="Arial" w:cs="Arial"/>
          <w:b/>
          <w:sz w:val="16"/>
          <w:szCs w:val="16"/>
          <w:lang w:val="es-MX"/>
        </w:rPr>
        <w:t>“</w:t>
      </w:r>
      <w:r w:rsidRPr="001A26C2">
        <w:rPr>
          <w:rFonts w:ascii="Arial" w:hAnsi="Arial" w:cs="Arial"/>
          <w:b/>
          <w:bCs/>
          <w:sz w:val="16"/>
          <w:szCs w:val="16"/>
          <w:lang w:val="es-MX"/>
        </w:rPr>
        <w:t>EL INSTITUTO”</w:t>
      </w:r>
      <w:r w:rsidRPr="001A26C2">
        <w:rPr>
          <w:rFonts w:ascii="Arial" w:hAnsi="Arial" w:cs="Arial"/>
          <w:b/>
          <w:sz w:val="16"/>
          <w:szCs w:val="16"/>
          <w:lang w:val="es-MX"/>
        </w:rPr>
        <w:t>,</w:t>
      </w:r>
      <w:r w:rsidRPr="001A26C2">
        <w:rPr>
          <w:rFonts w:ascii="Arial" w:hAnsi="Arial" w:cs="Arial"/>
          <w:sz w:val="16"/>
          <w:szCs w:val="16"/>
          <w:lang w:val="es-MX"/>
        </w:rPr>
        <w:t xml:space="preserve"> representado en este acto por el </w:t>
      </w:r>
      <w:r w:rsidRPr="001A26C2">
        <w:rPr>
          <w:rFonts w:ascii="Arial" w:hAnsi="Arial" w:cs="Arial"/>
          <w:b/>
          <w:sz w:val="16"/>
          <w:szCs w:val="16"/>
          <w:lang w:val="es-MX"/>
        </w:rPr>
        <w:t xml:space="preserve">Doctor </w:t>
      </w:r>
      <w:r>
        <w:rPr>
          <w:rFonts w:ascii="Arial" w:hAnsi="Arial" w:cs="Arial"/>
          <w:b/>
          <w:sz w:val="16"/>
          <w:szCs w:val="16"/>
          <w:lang w:val="es-MX"/>
        </w:rPr>
        <w:t>XXXXXXXXXXXXXXXXXXXXXX</w:t>
      </w:r>
      <w:r w:rsidRPr="001A26C2">
        <w:rPr>
          <w:rFonts w:ascii="Arial" w:hAnsi="Arial" w:cs="Arial"/>
          <w:b/>
          <w:sz w:val="16"/>
          <w:szCs w:val="16"/>
          <w:lang w:val="es-MX"/>
        </w:rPr>
        <w:t xml:space="preserve">, </w:t>
      </w:r>
      <w:r w:rsidRPr="001A26C2">
        <w:rPr>
          <w:rFonts w:ascii="Arial" w:hAnsi="Arial" w:cs="Arial"/>
          <w:sz w:val="16"/>
          <w:szCs w:val="16"/>
          <w:lang w:val="es-MX"/>
        </w:rPr>
        <w:t xml:space="preserve">en su carácter de Director y Apoderado Legal; y por la otra el </w:t>
      </w:r>
      <w:r>
        <w:rPr>
          <w:rFonts w:ascii="Arial" w:hAnsi="Arial" w:cs="Arial"/>
          <w:b/>
          <w:sz w:val="16"/>
          <w:szCs w:val="16"/>
          <w:lang w:val="es-MX"/>
        </w:rPr>
        <w:t>XXXXXXXXXXXXXXXXXXXXX</w:t>
      </w:r>
      <w:r w:rsidRPr="001A26C2">
        <w:rPr>
          <w:rFonts w:ascii="Arial" w:hAnsi="Arial" w:cs="Arial"/>
          <w:bCs/>
          <w:sz w:val="16"/>
          <w:szCs w:val="16"/>
        </w:rPr>
        <w:t xml:space="preserve">, persona física con actividad empresarial, a quien en lo sucesivo se le denominará </w:t>
      </w:r>
      <w:r w:rsidRPr="001A26C2">
        <w:rPr>
          <w:rFonts w:ascii="Arial" w:hAnsi="Arial" w:cs="Arial"/>
          <w:b/>
          <w:bCs/>
          <w:sz w:val="16"/>
          <w:szCs w:val="16"/>
        </w:rPr>
        <w:t>“EL PROVEEDOR”</w:t>
      </w:r>
      <w:r w:rsidRPr="001A26C2">
        <w:rPr>
          <w:rFonts w:ascii="Arial" w:hAnsi="Arial" w:cs="Arial"/>
          <w:b/>
          <w:sz w:val="16"/>
          <w:szCs w:val="16"/>
        </w:rPr>
        <w:t>,</w:t>
      </w:r>
      <w:r w:rsidRPr="001A26C2">
        <w:rPr>
          <w:rFonts w:ascii="Arial" w:hAnsi="Arial" w:cs="Arial"/>
          <w:sz w:val="16"/>
          <w:szCs w:val="16"/>
        </w:rPr>
        <w:t xml:space="preserve"> </w:t>
      </w:r>
      <w:r w:rsidRPr="001A26C2">
        <w:rPr>
          <w:rFonts w:ascii="Arial" w:hAnsi="Arial" w:cs="Arial"/>
          <w:sz w:val="16"/>
          <w:szCs w:val="16"/>
          <w:lang w:val="es-MX"/>
        </w:rPr>
        <w:t>al tenor de las siguientes declaraciones y cláusulas:</w:t>
      </w:r>
    </w:p>
    <w:p w:rsidR="003C72C8" w:rsidRPr="00001B1B" w:rsidRDefault="003C72C8" w:rsidP="003C72C8">
      <w:pPr>
        <w:numPr>
          <w:ilvl w:val="12"/>
          <w:numId w:val="0"/>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ind w:hanging="4"/>
        <w:jc w:val="both"/>
        <w:rPr>
          <w:rFonts w:ascii="Arial" w:hAnsi="Arial" w:cs="Arial"/>
          <w:sz w:val="16"/>
          <w:szCs w:val="16"/>
          <w:lang w:val="es-MX"/>
        </w:rPr>
      </w:pPr>
    </w:p>
    <w:p w:rsidR="003C72C8" w:rsidRPr="002E2495" w:rsidRDefault="003C72C8" w:rsidP="003C72C8">
      <w:pPr>
        <w:numPr>
          <w:ilvl w:val="12"/>
          <w:numId w:val="0"/>
        </w:numPr>
        <w:tabs>
          <w:tab w:val="center" w:pos="4752"/>
        </w:tabs>
        <w:ind w:firstLine="284"/>
        <w:jc w:val="center"/>
        <w:rPr>
          <w:rFonts w:ascii="Arial" w:hAnsi="Arial" w:cs="Arial"/>
          <w:b/>
          <w:sz w:val="16"/>
          <w:szCs w:val="16"/>
          <w:lang w:val="es-MX"/>
        </w:rPr>
      </w:pPr>
      <w:r w:rsidRPr="002E2495">
        <w:rPr>
          <w:rFonts w:ascii="Arial" w:hAnsi="Arial" w:cs="Arial"/>
          <w:b/>
          <w:sz w:val="16"/>
          <w:szCs w:val="16"/>
          <w:lang w:val="es-MX"/>
        </w:rPr>
        <w:t>D E C L A R A C I O N E S</w:t>
      </w:r>
    </w:p>
    <w:p w:rsidR="003C72C8" w:rsidRPr="002E2495" w:rsidRDefault="003C72C8" w:rsidP="003C72C8">
      <w:pPr>
        <w:numPr>
          <w:ilvl w:val="12"/>
          <w:numId w:val="0"/>
        </w:numPr>
        <w:tabs>
          <w:tab w:val="center" w:pos="4752"/>
        </w:tabs>
        <w:ind w:firstLine="284"/>
        <w:jc w:val="center"/>
        <w:rPr>
          <w:rFonts w:ascii="Arial" w:hAnsi="Arial" w:cs="Arial"/>
          <w:b/>
          <w:sz w:val="16"/>
          <w:szCs w:val="16"/>
          <w:lang w:val="es-MX"/>
        </w:rPr>
      </w:pPr>
    </w:p>
    <w:p w:rsidR="003C72C8" w:rsidRPr="002E2495" w:rsidRDefault="003C72C8" w:rsidP="003C72C8">
      <w:pPr>
        <w:pStyle w:val="Ttulo1"/>
        <w:rPr>
          <w:b w:val="0"/>
          <w:sz w:val="16"/>
          <w:szCs w:val="16"/>
          <w:lang w:val="es-MX"/>
        </w:rPr>
      </w:pPr>
      <w:r w:rsidRPr="002E2495">
        <w:rPr>
          <w:b w:val="0"/>
          <w:sz w:val="16"/>
          <w:szCs w:val="16"/>
          <w:lang w:val="es-MX"/>
        </w:rPr>
        <w:t>Declara</w:t>
      </w:r>
      <w:r w:rsidRPr="002E2495">
        <w:rPr>
          <w:sz w:val="16"/>
          <w:szCs w:val="16"/>
          <w:lang w:val="es-MX"/>
        </w:rPr>
        <w:t xml:space="preserve"> </w:t>
      </w:r>
      <w:r w:rsidRPr="002E2495">
        <w:rPr>
          <w:bCs w:val="0"/>
          <w:sz w:val="16"/>
          <w:szCs w:val="16"/>
          <w:lang w:val="es-MX"/>
        </w:rPr>
        <w:t>“EL INSTITUTO”</w:t>
      </w:r>
      <w:r w:rsidRPr="002E2495">
        <w:rPr>
          <w:sz w:val="16"/>
          <w:szCs w:val="16"/>
          <w:lang w:val="es-MX"/>
        </w:rPr>
        <w:t xml:space="preserve"> </w:t>
      </w:r>
      <w:r w:rsidRPr="002E2495">
        <w:rPr>
          <w:b w:val="0"/>
          <w:sz w:val="16"/>
          <w:szCs w:val="16"/>
          <w:lang w:val="es-MX"/>
        </w:rPr>
        <w:t>por conducto de su Apoderado Legal, que:</w:t>
      </w:r>
    </w:p>
    <w:p w:rsidR="003C72C8" w:rsidRPr="002E2495" w:rsidRDefault="003C72C8" w:rsidP="003C72C8">
      <w:pPr>
        <w:rPr>
          <w:rFonts w:ascii="Arial" w:hAnsi="Arial" w:cs="Arial"/>
          <w:sz w:val="16"/>
          <w:szCs w:val="16"/>
          <w:lang w:val="es-MX"/>
        </w:rPr>
      </w:pPr>
    </w:p>
    <w:p w:rsidR="003C72C8" w:rsidRPr="002E2495" w:rsidRDefault="003C72C8" w:rsidP="003C72C8">
      <w:pPr>
        <w:pStyle w:val="Ttulo1"/>
        <w:ind w:left="702" w:hanging="560"/>
        <w:jc w:val="both"/>
        <w:rPr>
          <w:b w:val="0"/>
          <w:bCs w:val="0"/>
          <w:sz w:val="16"/>
          <w:szCs w:val="16"/>
          <w:lang w:val="es-MX"/>
        </w:rPr>
      </w:pPr>
      <w:r w:rsidRPr="002E2495">
        <w:rPr>
          <w:sz w:val="16"/>
          <w:szCs w:val="16"/>
          <w:lang w:val="es-MX"/>
        </w:rPr>
        <w:t xml:space="preserve">I.1 </w:t>
      </w:r>
      <w:r w:rsidRPr="002E2495">
        <w:rPr>
          <w:sz w:val="16"/>
          <w:szCs w:val="16"/>
          <w:lang w:val="es-MX"/>
        </w:rPr>
        <w:tab/>
      </w:r>
      <w:r w:rsidRPr="002E2495">
        <w:rPr>
          <w:b w:val="0"/>
          <w:bCs w:val="0"/>
          <w:sz w:val="16"/>
          <w:szCs w:val="16"/>
          <w:lang w:val="es-MX"/>
        </w:rPr>
        <w:t xml:space="preserve">Es un organismo público descentralizado de </w:t>
      </w:r>
      <w:smartTag w:uri="urn:schemas-microsoft-com:office:smarttags" w:element="PersonName">
        <w:smartTagPr>
          <w:attr w:name="ProductID" w:val="la Administraci￳n P￺blica"/>
        </w:smartTagPr>
        <w:r w:rsidRPr="002E2495">
          <w:rPr>
            <w:b w:val="0"/>
            <w:bCs w:val="0"/>
            <w:sz w:val="16"/>
            <w:szCs w:val="16"/>
            <w:lang w:val="es-MX"/>
          </w:rPr>
          <w:t>la Administración Pública</w:t>
        </w:r>
      </w:smartTag>
      <w:r w:rsidRPr="002E2495">
        <w:rPr>
          <w:b w:val="0"/>
          <w:bCs w:val="0"/>
          <w:sz w:val="16"/>
          <w:szCs w:val="16"/>
          <w:lang w:val="es-MX"/>
        </w:rPr>
        <w:t xml:space="preserve"> Federal, con personalidad jurídica y patrimonio propios, que tiene a su cargo la organización y administración del Seguro Social, como un servicio público de carácter nacional, en términos del artículo 5° de </w:t>
      </w:r>
      <w:smartTag w:uri="urn:schemas-microsoft-com:office:smarttags" w:element="PersonName">
        <w:smartTagPr>
          <w:attr w:name="ProductID" w:val="la Ley"/>
        </w:smartTagPr>
        <w:r w:rsidRPr="002E2495">
          <w:rPr>
            <w:b w:val="0"/>
            <w:bCs w:val="0"/>
            <w:sz w:val="16"/>
            <w:szCs w:val="16"/>
            <w:lang w:val="es-MX"/>
          </w:rPr>
          <w:t>la Ley</w:t>
        </w:r>
      </w:smartTag>
      <w:r w:rsidRPr="002E2495">
        <w:rPr>
          <w:b w:val="0"/>
          <w:bCs w:val="0"/>
          <w:sz w:val="16"/>
          <w:szCs w:val="16"/>
          <w:lang w:val="es-MX"/>
        </w:rPr>
        <w:t xml:space="preserve"> del Seguro Social.</w:t>
      </w:r>
    </w:p>
    <w:p w:rsidR="003C72C8" w:rsidRPr="002E2495" w:rsidRDefault="003C72C8" w:rsidP="003C72C8">
      <w:pPr>
        <w:tabs>
          <w:tab w:val="left" w:pos="284"/>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left="390" w:right="51" w:hanging="560"/>
        <w:jc w:val="both"/>
        <w:rPr>
          <w:rFonts w:ascii="Arial" w:hAnsi="Arial" w:cs="Arial"/>
          <w:sz w:val="16"/>
          <w:szCs w:val="16"/>
          <w:lang w:val="es-MX"/>
        </w:rPr>
      </w:pPr>
    </w:p>
    <w:p w:rsidR="003C72C8" w:rsidRPr="002E2495" w:rsidRDefault="003C72C8" w:rsidP="003C72C8">
      <w:pPr>
        <w:tabs>
          <w:tab w:val="left" w:pos="702"/>
        </w:tabs>
        <w:ind w:left="702" w:hanging="560"/>
        <w:jc w:val="both"/>
        <w:rPr>
          <w:rFonts w:ascii="Arial" w:hAnsi="Arial" w:cs="Arial"/>
          <w:bCs/>
          <w:sz w:val="16"/>
          <w:szCs w:val="16"/>
          <w:lang w:val="es-MX"/>
        </w:rPr>
      </w:pPr>
      <w:r w:rsidRPr="002E2495">
        <w:rPr>
          <w:rFonts w:ascii="Arial" w:hAnsi="Arial" w:cs="Arial"/>
          <w:b/>
          <w:sz w:val="16"/>
          <w:szCs w:val="16"/>
          <w:lang w:val="es-MX"/>
        </w:rPr>
        <w:t>I.2</w:t>
      </w:r>
      <w:r w:rsidRPr="002E2495">
        <w:rPr>
          <w:rFonts w:ascii="Arial" w:hAnsi="Arial" w:cs="Arial"/>
          <w:b/>
          <w:bCs/>
          <w:sz w:val="16"/>
          <w:szCs w:val="16"/>
          <w:lang w:val="es-MX"/>
        </w:rPr>
        <w:t xml:space="preserve"> </w:t>
      </w:r>
      <w:r w:rsidRPr="002E2495">
        <w:rPr>
          <w:rFonts w:ascii="Arial" w:hAnsi="Arial" w:cs="Arial"/>
          <w:b/>
          <w:bCs/>
          <w:sz w:val="16"/>
          <w:szCs w:val="16"/>
          <w:lang w:val="es-MX"/>
        </w:rPr>
        <w:tab/>
      </w:r>
      <w:r w:rsidRPr="002E2495">
        <w:rPr>
          <w:rFonts w:ascii="Arial" w:hAnsi="Arial" w:cs="Arial"/>
          <w:bCs/>
          <w:sz w:val="16"/>
          <w:szCs w:val="16"/>
          <w:lang w:val="es-MX"/>
        </w:rPr>
        <w:t xml:space="preserve">Está facultado para realizar todo tipo de actos jurídicos necesarios para el cumplimiento de sus fines, de conformidad con el Artículo 251 Fracción </w:t>
      </w:r>
      <w:proofErr w:type="spellStart"/>
      <w:r w:rsidRPr="002E2495">
        <w:rPr>
          <w:rFonts w:ascii="Arial" w:hAnsi="Arial" w:cs="Arial"/>
          <w:bCs/>
          <w:sz w:val="16"/>
          <w:szCs w:val="16"/>
          <w:lang w:val="es-MX"/>
        </w:rPr>
        <w:t>lV</w:t>
      </w:r>
      <w:proofErr w:type="spellEnd"/>
      <w:r w:rsidRPr="002E2495">
        <w:rPr>
          <w:rFonts w:ascii="Arial" w:hAnsi="Arial" w:cs="Arial"/>
          <w:bCs/>
          <w:sz w:val="16"/>
          <w:szCs w:val="16"/>
          <w:lang w:val="es-MX"/>
        </w:rPr>
        <w:t xml:space="preserve"> de </w:t>
      </w:r>
      <w:smartTag w:uri="urn:schemas-microsoft-com:office:smarttags" w:element="PersonName">
        <w:smartTagPr>
          <w:attr w:name="ProductID" w:val="la Ley"/>
        </w:smartTagPr>
        <w:r w:rsidRPr="002E2495">
          <w:rPr>
            <w:rFonts w:ascii="Arial" w:hAnsi="Arial" w:cs="Arial"/>
            <w:bCs/>
            <w:sz w:val="16"/>
            <w:szCs w:val="16"/>
            <w:lang w:val="es-MX"/>
          </w:rPr>
          <w:t>la Ley</w:t>
        </w:r>
      </w:smartTag>
      <w:r w:rsidRPr="002E2495">
        <w:rPr>
          <w:rFonts w:ascii="Arial" w:hAnsi="Arial" w:cs="Arial"/>
          <w:bCs/>
          <w:sz w:val="16"/>
          <w:szCs w:val="16"/>
          <w:lang w:val="es-MX"/>
        </w:rPr>
        <w:t xml:space="preserve"> del Seguro Social.</w:t>
      </w:r>
    </w:p>
    <w:p w:rsidR="003C72C8" w:rsidRPr="002E2495" w:rsidRDefault="003C72C8" w:rsidP="003C72C8">
      <w:pPr>
        <w:tabs>
          <w:tab w:val="left" w:pos="284"/>
        </w:tabs>
        <w:ind w:left="390" w:hanging="560"/>
        <w:jc w:val="both"/>
        <w:rPr>
          <w:rFonts w:ascii="Arial" w:hAnsi="Arial" w:cs="Arial"/>
          <w:bCs/>
          <w:sz w:val="16"/>
          <w:szCs w:val="16"/>
          <w:lang w:val="es-MX"/>
        </w:rPr>
      </w:pPr>
      <w:r w:rsidRPr="002E2495">
        <w:rPr>
          <w:rFonts w:ascii="Arial" w:hAnsi="Arial" w:cs="Arial"/>
          <w:bCs/>
          <w:sz w:val="16"/>
          <w:szCs w:val="16"/>
          <w:lang w:val="es-MX"/>
        </w:rPr>
        <w:t xml:space="preserve"> </w:t>
      </w:r>
    </w:p>
    <w:p w:rsidR="003C72C8" w:rsidRPr="00D47A31" w:rsidRDefault="003C72C8" w:rsidP="003C72C8">
      <w:pPr>
        <w:tabs>
          <w:tab w:val="left" w:pos="702"/>
        </w:tabs>
        <w:ind w:left="702" w:hanging="560"/>
        <w:jc w:val="both"/>
        <w:rPr>
          <w:rFonts w:ascii="Arial" w:hAnsi="Arial" w:cs="Arial"/>
          <w:sz w:val="16"/>
          <w:szCs w:val="16"/>
          <w:lang w:val="es-ES_tradnl"/>
        </w:rPr>
      </w:pPr>
      <w:r w:rsidRPr="002E2495">
        <w:rPr>
          <w:rFonts w:ascii="Arial" w:hAnsi="Arial" w:cs="Arial"/>
          <w:b/>
          <w:sz w:val="16"/>
          <w:szCs w:val="16"/>
          <w:lang w:val="es-MX"/>
        </w:rPr>
        <w:t xml:space="preserve">I.3 </w:t>
      </w:r>
      <w:r w:rsidRPr="002E2495">
        <w:rPr>
          <w:rFonts w:ascii="Arial" w:hAnsi="Arial" w:cs="Arial"/>
          <w:b/>
          <w:sz w:val="16"/>
          <w:szCs w:val="16"/>
          <w:lang w:val="es-MX"/>
        </w:rPr>
        <w:tab/>
      </w:r>
      <w:r w:rsidRPr="002E2495">
        <w:rPr>
          <w:rFonts w:ascii="Arial" w:hAnsi="Arial" w:cs="Arial"/>
          <w:b/>
          <w:sz w:val="16"/>
          <w:szCs w:val="16"/>
          <w:lang w:val="es-MX"/>
        </w:rPr>
        <w:tab/>
      </w:r>
      <w:r w:rsidRPr="002E2495">
        <w:rPr>
          <w:rFonts w:ascii="Arial" w:hAnsi="Arial" w:cs="Arial"/>
          <w:sz w:val="16"/>
          <w:szCs w:val="16"/>
          <w:lang w:val="es-MX"/>
        </w:rPr>
        <w:t xml:space="preserve">Que su representante el Dr. </w:t>
      </w:r>
      <w:r>
        <w:rPr>
          <w:rFonts w:ascii="Arial" w:hAnsi="Arial" w:cs="Arial"/>
          <w:sz w:val="16"/>
          <w:szCs w:val="16"/>
          <w:lang w:val="es-MX"/>
        </w:rPr>
        <w:t>XXXXXXXXXXXXXXXXXXXXXX</w:t>
      </w:r>
      <w:r w:rsidRPr="002E2495">
        <w:rPr>
          <w:rFonts w:ascii="Arial" w:hAnsi="Arial" w:cs="Arial"/>
          <w:sz w:val="16"/>
          <w:szCs w:val="16"/>
          <w:lang w:val="es-MX"/>
        </w:rPr>
        <w:t xml:space="preserve">, Titular de la Dirección de Unidad Médica de Alta Especialidad, Hospital de Traumatología y Ortopedia del Centro Médico Nacional “General Manuel Ávila Camacho”, del Instituto Mexicano del Seguro Social, </w:t>
      </w:r>
      <w:r w:rsidRPr="00D47A31">
        <w:rPr>
          <w:rFonts w:ascii="Arial" w:hAnsi="Arial" w:cs="Arial"/>
          <w:sz w:val="16"/>
          <w:szCs w:val="16"/>
          <w:lang w:val="es-MX"/>
        </w:rPr>
        <w:t>órgano de operación administrativa desconcentrada, cuenta con las facultades suficientes para intervenir en el presente instrumento jurídico en su carácter de Representante Legal del Instituto Mexicano del Seguro Social, de conformidad con lo establecido en el artículo 251 A de la ley del Seguro Social;  artículos 2 fracciones II, III inciso b, IV i</w:t>
      </w:r>
      <w:r>
        <w:rPr>
          <w:rFonts w:ascii="Arial" w:hAnsi="Arial" w:cs="Arial"/>
          <w:sz w:val="16"/>
          <w:szCs w:val="16"/>
          <w:lang w:val="es-MX"/>
        </w:rPr>
        <w:t>nciso b,  3, 5, 6 fracción I, 7</w:t>
      </w:r>
      <w:r w:rsidRPr="00D47A31">
        <w:rPr>
          <w:rFonts w:ascii="Arial" w:hAnsi="Arial" w:cs="Arial"/>
          <w:sz w:val="16"/>
          <w:szCs w:val="16"/>
          <w:lang w:val="es-MX"/>
        </w:rPr>
        <w:t xml:space="preserve">, 82, 146, 147 y 148 fracción I del Reglamento Interior del Instituto Mexicano del Seguro Social, y acredita su personalidad, con el testimonio notarial de la escritura pública número </w:t>
      </w:r>
      <w:r>
        <w:rPr>
          <w:rFonts w:ascii="Arial" w:hAnsi="Arial" w:cs="Arial"/>
          <w:sz w:val="16"/>
          <w:szCs w:val="16"/>
          <w:lang w:val="es-MX"/>
        </w:rPr>
        <w:t>XXXXXX</w:t>
      </w:r>
      <w:r w:rsidRPr="00D47A31">
        <w:rPr>
          <w:rFonts w:ascii="Arial" w:hAnsi="Arial" w:cs="Arial"/>
          <w:sz w:val="16"/>
          <w:szCs w:val="16"/>
          <w:lang w:val="es-MX"/>
        </w:rPr>
        <w:t xml:space="preserve"> de fecha </w:t>
      </w:r>
      <w:r>
        <w:rPr>
          <w:rFonts w:ascii="Arial" w:hAnsi="Arial" w:cs="Arial"/>
          <w:sz w:val="16"/>
          <w:szCs w:val="16"/>
          <w:lang w:val="es-MX"/>
        </w:rPr>
        <w:t>XX</w:t>
      </w:r>
      <w:r w:rsidRPr="00D47A31">
        <w:rPr>
          <w:rFonts w:ascii="Arial" w:hAnsi="Arial" w:cs="Arial"/>
          <w:sz w:val="16"/>
          <w:szCs w:val="16"/>
          <w:lang w:val="es-MX"/>
        </w:rPr>
        <w:t xml:space="preserve"> de Enero del </w:t>
      </w:r>
      <w:r>
        <w:rPr>
          <w:rFonts w:ascii="Arial" w:hAnsi="Arial" w:cs="Arial"/>
          <w:sz w:val="16"/>
          <w:szCs w:val="16"/>
          <w:lang w:val="es-MX"/>
        </w:rPr>
        <w:t>XXXX</w:t>
      </w:r>
      <w:r w:rsidRPr="00D47A31">
        <w:rPr>
          <w:rFonts w:ascii="Arial" w:hAnsi="Arial" w:cs="Arial"/>
          <w:sz w:val="16"/>
          <w:szCs w:val="16"/>
          <w:lang w:val="es-MX"/>
        </w:rPr>
        <w:t xml:space="preserve">, Otorgada ante la fe del Lic. </w:t>
      </w:r>
      <w:r>
        <w:rPr>
          <w:rFonts w:ascii="Arial" w:hAnsi="Arial" w:cs="Arial"/>
          <w:sz w:val="16"/>
          <w:szCs w:val="16"/>
          <w:lang w:val="es-MX"/>
        </w:rPr>
        <w:t>XXXXXXXXXXXXXXXXXXXXXXXXXX</w:t>
      </w:r>
      <w:r w:rsidRPr="00D47A31">
        <w:rPr>
          <w:rFonts w:ascii="Arial" w:hAnsi="Arial" w:cs="Arial"/>
          <w:sz w:val="16"/>
          <w:szCs w:val="16"/>
          <w:lang w:val="es-MX"/>
        </w:rPr>
        <w:t xml:space="preserve">, Titular de la Notaria Publica número </w:t>
      </w:r>
      <w:r>
        <w:rPr>
          <w:rFonts w:ascii="Arial" w:hAnsi="Arial" w:cs="Arial"/>
          <w:sz w:val="16"/>
          <w:szCs w:val="16"/>
          <w:lang w:val="es-MX"/>
        </w:rPr>
        <w:t>XXX</w:t>
      </w:r>
      <w:r w:rsidRPr="00D47A31">
        <w:rPr>
          <w:rFonts w:ascii="Arial" w:hAnsi="Arial" w:cs="Arial"/>
          <w:sz w:val="16"/>
          <w:szCs w:val="16"/>
          <w:lang w:val="es-MX"/>
        </w:rPr>
        <w:t xml:space="preserve"> de la </w:t>
      </w:r>
      <w:r>
        <w:rPr>
          <w:rFonts w:ascii="Arial" w:hAnsi="Arial" w:cs="Arial"/>
          <w:sz w:val="16"/>
          <w:szCs w:val="16"/>
          <w:lang w:val="es-MX"/>
        </w:rPr>
        <w:t>XXXXXX</w:t>
      </w:r>
      <w:r w:rsidRPr="00D47A31">
        <w:rPr>
          <w:rFonts w:ascii="Arial" w:hAnsi="Arial" w:cs="Arial"/>
          <w:sz w:val="16"/>
          <w:szCs w:val="16"/>
          <w:lang w:val="es-MX"/>
        </w:rPr>
        <w:t xml:space="preserve">, </w:t>
      </w:r>
      <w:r>
        <w:rPr>
          <w:rFonts w:ascii="Arial" w:hAnsi="Arial" w:cs="Arial"/>
          <w:sz w:val="16"/>
          <w:szCs w:val="16"/>
          <w:lang w:val="es-MX"/>
        </w:rPr>
        <w:t>XXXXXX</w:t>
      </w:r>
      <w:r w:rsidRPr="00D47A31">
        <w:rPr>
          <w:rFonts w:ascii="Arial" w:hAnsi="Arial" w:cs="Arial"/>
          <w:sz w:val="16"/>
          <w:szCs w:val="16"/>
          <w:lang w:val="es-MX"/>
        </w:rPr>
        <w:t xml:space="preserve">, por lo que tiene facultades suficientes para suscribir en representación del </w:t>
      </w:r>
      <w:r w:rsidRPr="00D47A31">
        <w:rPr>
          <w:rFonts w:ascii="Arial" w:hAnsi="Arial" w:cs="Arial"/>
          <w:b/>
          <w:sz w:val="16"/>
          <w:szCs w:val="16"/>
          <w:lang w:val="es-MX"/>
        </w:rPr>
        <w:t>“INSTITUTO”</w:t>
      </w:r>
      <w:r w:rsidRPr="00D47A31">
        <w:rPr>
          <w:rFonts w:ascii="Arial" w:hAnsi="Arial" w:cs="Arial"/>
          <w:sz w:val="16"/>
          <w:szCs w:val="16"/>
          <w:lang w:val="es-MX"/>
        </w:rPr>
        <w:t xml:space="preserve"> en los términos y condiciones del presente contrato.</w:t>
      </w:r>
    </w:p>
    <w:p w:rsidR="003C72C8" w:rsidRPr="00D47A31" w:rsidRDefault="003C72C8" w:rsidP="003C72C8">
      <w:pPr>
        <w:tabs>
          <w:tab w:val="left" w:pos="702"/>
        </w:tabs>
        <w:ind w:left="702" w:hanging="560"/>
        <w:jc w:val="both"/>
        <w:rPr>
          <w:rFonts w:ascii="Arial" w:hAnsi="Arial" w:cs="Arial"/>
          <w:b/>
          <w:sz w:val="16"/>
          <w:szCs w:val="16"/>
          <w:lang w:val="es-ES_tradnl"/>
        </w:rPr>
      </w:pPr>
    </w:p>
    <w:p w:rsidR="003C72C8" w:rsidRPr="001A26C2" w:rsidRDefault="003C72C8" w:rsidP="003C72C8">
      <w:pPr>
        <w:ind w:left="702" w:hanging="560"/>
        <w:jc w:val="both"/>
        <w:rPr>
          <w:rFonts w:ascii="Arial" w:hAnsi="Arial" w:cs="Arial"/>
          <w:bCs/>
          <w:sz w:val="16"/>
          <w:szCs w:val="16"/>
          <w:lang w:val="es-MX"/>
        </w:rPr>
      </w:pPr>
      <w:r w:rsidRPr="00D47A31">
        <w:rPr>
          <w:rFonts w:ascii="Arial" w:hAnsi="Arial" w:cs="Arial"/>
          <w:b/>
          <w:sz w:val="16"/>
          <w:szCs w:val="16"/>
          <w:lang w:val="es-MX"/>
        </w:rPr>
        <w:t xml:space="preserve">I.4 </w:t>
      </w:r>
      <w:r w:rsidRPr="00D47A31">
        <w:rPr>
          <w:rFonts w:ascii="Arial" w:hAnsi="Arial" w:cs="Arial"/>
          <w:b/>
          <w:sz w:val="16"/>
          <w:szCs w:val="16"/>
          <w:lang w:val="es-MX"/>
        </w:rPr>
        <w:tab/>
      </w:r>
      <w:r w:rsidRPr="00D47A31">
        <w:rPr>
          <w:rFonts w:ascii="Arial" w:hAnsi="Arial" w:cs="Arial"/>
          <w:bCs/>
          <w:sz w:val="16"/>
          <w:szCs w:val="16"/>
          <w:lang w:val="es-MX"/>
        </w:rPr>
        <w:t xml:space="preserve">Para el cumplimiento de sus funciones establecidas en los artículos 1, 2, 3, 4, 5, 251 fracciones </w:t>
      </w:r>
      <w:proofErr w:type="spellStart"/>
      <w:r w:rsidRPr="00D47A31">
        <w:rPr>
          <w:rFonts w:ascii="Arial" w:hAnsi="Arial" w:cs="Arial"/>
          <w:bCs/>
          <w:sz w:val="16"/>
          <w:szCs w:val="16"/>
          <w:lang w:val="es-MX"/>
        </w:rPr>
        <w:t>VIl</w:t>
      </w:r>
      <w:proofErr w:type="spellEnd"/>
      <w:r w:rsidRPr="00D47A31">
        <w:rPr>
          <w:rFonts w:ascii="Arial" w:hAnsi="Arial" w:cs="Arial"/>
          <w:bCs/>
          <w:sz w:val="16"/>
          <w:szCs w:val="16"/>
          <w:lang w:val="es-MX"/>
        </w:rPr>
        <w:t>, VIII, 251 “A” de la Ley del Seguro Social, así como los artículos 1, 2 fracciones II y III inciso b), 4, 5, 7, 67, 69 fracción X y último párrafo, 84, 112, 113, 115, 117, 118, 119, 146 y 148 fracciones I</w:t>
      </w:r>
      <w:r w:rsidRPr="00141FC4">
        <w:rPr>
          <w:rFonts w:ascii="Arial" w:hAnsi="Arial" w:cs="Arial"/>
          <w:bCs/>
          <w:sz w:val="16"/>
          <w:szCs w:val="16"/>
          <w:lang w:val="es-MX"/>
        </w:rPr>
        <w:t>, II y III</w:t>
      </w:r>
      <w:r w:rsidRPr="001A26C2">
        <w:rPr>
          <w:rFonts w:ascii="Arial" w:hAnsi="Arial" w:cs="Arial"/>
          <w:bCs/>
          <w:sz w:val="16"/>
          <w:szCs w:val="16"/>
          <w:lang w:val="es-MX"/>
        </w:rPr>
        <w:t xml:space="preserve">, el Reglamento Interior del Instituto Mexicano del Seguro Social y la Ley del Seguro Social; y la realización de sus actividades, </w:t>
      </w:r>
      <w:r w:rsidRPr="001A26C2">
        <w:rPr>
          <w:rFonts w:ascii="Arial" w:hAnsi="Arial" w:cs="Arial"/>
          <w:bCs/>
          <w:sz w:val="16"/>
          <w:szCs w:val="32"/>
          <w:lang w:val="es-MX"/>
        </w:rPr>
        <w:t>requiere de la adquisición de Aparatos de Ortopedia y Prótesis</w:t>
      </w:r>
      <w:r w:rsidRPr="001A26C2">
        <w:rPr>
          <w:rFonts w:ascii="Arial" w:hAnsi="Arial" w:cs="Arial"/>
          <w:bCs/>
          <w:sz w:val="14"/>
          <w:szCs w:val="32"/>
          <w:lang w:val="es-MX"/>
        </w:rPr>
        <w:t xml:space="preserve">, </w:t>
      </w:r>
      <w:r w:rsidRPr="001A26C2">
        <w:rPr>
          <w:rFonts w:ascii="Arial" w:hAnsi="Arial" w:cs="Arial"/>
          <w:bCs/>
          <w:sz w:val="16"/>
          <w:szCs w:val="16"/>
          <w:lang w:val="es-MX"/>
        </w:rPr>
        <w:t>en los términos y condiciones de este contrato y sus anexos.</w:t>
      </w:r>
    </w:p>
    <w:p w:rsidR="003C72C8" w:rsidRPr="001A26C2" w:rsidRDefault="003C72C8" w:rsidP="003C72C8">
      <w:pPr>
        <w:ind w:left="708" w:hanging="560"/>
        <w:jc w:val="both"/>
        <w:rPr>
          <w:rFonts w:ascii="Arial" w:hAnsi="Arial" w:cs="Arial"/>
          <w:sz w:val="16"/>
          <w:szCs w:val="16"/>
        </w:rPr>
      </w:pPr>
    </w:p>
    <w:p w:rsidR="003C72C8" w:rsidRPr="001A26C2" w:rsidRDefault="003C72C8" w:rsidP="003C72C8">
      <w:pPr>
        <w:tabs>
          <w:tab w:val="left" w:pos="702"/>
        </w:tabs>
        <w:ind w:left="702" w:hanging="418"/>
        <w:jc w:val="both"/>
        <w:rPr>
          <w:rFonts w:ascii="Arial" w:hAnsi="Arial" w:cs="Arial"/>
          <w:sz w:val="16"/>
          <w:szCs w:val="16"/>
        </w:rPr>
      </w:pPr>
      <w:r w:rsidRPr="001A26C2">
        <w:rPr>
          <w:rFonts w:ascii="Arial" w:hAnsi="Arial" w:cs="Arial"/>
          <w:b/>
          <w:sz w:val="16"/>
          <w:szCs w:val="16"/>
          <w:lang w:val="es-MX"/>
        </w:rPr>
        <w:t>I.5</w:t>
      </w:r>
      <w:r w:rsidRPr="001A26C2">
        <w:rPr>
          <w:rFonts w:ascii="Arial" w:hAnsi="Arial" w:cs="Arial"/>
          <w:b/>
          <w:sz w:val="16"/>
          <w:szCs w:val="16"/>
          <w:lang w:val="es-MX"/>
        </w:rPr>
        <w:tab/>
      </w:r>
      <w:r w:rsidRPr="001A26C2">
        <w:rPr>
          <w:rFonts w:ascii="Arial" w:hAnsi="Arial" w:cs="Arial"/>
          <w:b/>
          <w:sz w:val="16"/>
          <w:szCs w:val="16"/>
          <w:lang w:val="es-MX"/>
        </w:rPr>
        <w:tab/>
      </w:r>
      <w:r w:rsidRPr="001A26C2">
        <w:rPr>
          <w:rFonts w:ascii="Arial" w:hAnsi="Arial" w:cs="Arial"/>
          <w:sz w:val="16"/>
          <w:szCs w:val="16"/>
        </w:rPr>
        <w:t xml:space="preserve">Para cubrir las erogaciones que se deriven del presente contrato, cuenta con los recursos disponibles suficientes, no comprometidos, en la partida presupuestal número 42060405, a través del dictamen presupuestal con folio </w:t>
      </w:r>
      <w:r>
        <w:rPr>
          <w:rFonts w:ascii="Arial" w:hAnsi="Arial" w:cs="Arial"/>
          <w:sz w:val="16"/>
          <w:szCs w:val="16"/>
        </w:rPr>
        <w:t>XXXXXXXXX</w:t>
      </w:r>
      <w:r w:rsidRPr="001A26C2">
        <w:rPr>
          <w:rFonts w:ascii="Arial" w:hAnsi="Arial" w:cs="Arial"/>
          <w:sz w:val="16"/>
          <w:szCs w:val="16"/>
        </w:rPr>
        <w:t>-202</w:t>
      </w:r>
      <w:r>
        <w:rPr>
          <w:rFonts w:ascii="Arial" w:hAnsi="Arial" w:cs="Arial"/>
          <w:sz w:val="16"/>
          <w:szCs w:val="16"/>
        </w:rPr>
        <w:t>2</w:t>
      </w:r>
      <w:r w:rsidRPr="001A26C2">
        <w:rPr>
          <w:rFonts w:ascii="Arial" w:hAnsi="Arial" w:cs="Arial"/>
          <w:sz w:val="16"/>
          <w:szCs w:val="16"/>
        </w:rPr>
        <w:t xml:space="preserve">, de fecha </w:t>
      </w:r>
      <w:r>
        <w:rPr>
          <w:rFonts w:ascii="Arial" w:hAnsi="Arial" w:cs="Arial"/>
          <w:sz w:val="16"/>
          <w:szCs w:val="16"/>
        </w:rPr>
        <w:t>XX</w:t>
      </w:r>
      <w:r w:rsidRPr="001A26C2">
        <w:rPr>
          <w:rFonts w:ascii="Arial" w:hAnsi="Arial" w:cs="Arial"/>
          <w:sz w:val="16"/>
          <w:szCs w:val="16"/>
        </w:rPr>
        <w:t xml:space="preserve"> de Febrero de </w:t>
      </w:r>
      <w:r>
        <w:rPr>
          <w:rFonts w:ascii="Arial" w:hAnsi="Arial" w:cs="Arial"/>
          <w:sz w:val="16"/>
          <w:szCs w:val="16"/>
        </w:rPr>
        <w:t>XXXX</w:t>
      </w:r>
      <w:r w:rsidRPr="001A26C2">
        <w:rPr>
          <w:rFonts w:ascii="Arial" w:hAnsi="Arial" w:cs="Arial"/>
          <w:sz w:val="16"/>
          <w:szCs w:val="16"/>
        </w:rPr>
        <w:t xml:space="preserve"> emitidos por el Sistema de Planeación de Recursos Institucionales (PREI) y autorizado por la Directora Administrativa. </w:t>
      </w:r>
    </w:p>
    <w:p w:rsidR="003C72C8" w:rsidRPr="001A26C2" w:rsidRDefault="003C72C8" w:rsidP="003C72C8">
      <w:pPr>
        <w:tabs>
          <w:tab w:val="left" w:pos="702"/>
        </w:tabs>
        <w:ind w:left="708" w:hanging="424"/>
        <w:jc w:val="both"/>
        <w:rPr>
          <w:rFonts w:ascii="Arial" w:hAnsi="Arial" w:cs="Arial"/>
          <w:sz w:val="16"/>
          <w:szCs w:val="16"/>
        </w:rPr>
      </w:pPr>
    </w:p>
    <w:p w:rsidR="003C72C8" w:rsidRPr="00141FC4" w:rsidRDefault="003C72C8" w:rsidP="003C72C8">
      <w:pPr>
        <w:tabs>
          <w:tab w:val="left" w:pos="702"/>
        </w:tabs>
        <w:ind w:left="702" w:hanging="418"/>
        <w:jc w:val="both"/>
        <w:rPr>
          <w:rFonts w:ascii="Arial" w:hAnsi="Arial" w:cs="Arial"/>
          <w:bCs/>
          <w:sz w:val="16"/>
          <w:szCs w:val="16"/>
          <w:lang w:val="es-MX"/>
        </w:rPr>
      </w:pPr>
      <w:r w:rsidRPr="001A26C2">
        <w:rPr>
          <w:rFonts w:ascii="Arial" w:hAnsi="Arial" w:cs="Arial"/>
          <w:color w:val="FF0000"/>
        </w:rPr>
        <w:tab/>
      </w:r>
      <w:r w:rsidRPr="001A26C2">
        <w:rPr>
          <w:rFonts w:ascii="Arial" w:hAnsi="Arial" w:cs="Arial"/>
          <w:bCs/>
          <w:sz w:val="16"/>
          <w:szCs w:val="16"/>
          <w:lang w:val="es-MX"/>
        </w:rPr>
        <w:t>"El presupuesto definitivo a ejercer está sujeto a la aprobación del Presupuesto de Egresos de la Federación para el Ejercicio Fiscal 202</w:t>
      </w:r>
      <w:r>
        <w:rPr>
          <w:rFonts w:ascii="Arial" w:hAnsi="Arial" w:cs="Arial"/>
          <w:bCs/>
          <w:sz w:val="16"/>
          <w:szCs w:val="16"/>
          <w:lang w:val="es-MX"/>
        </w:rPr>
        <w:t>2</w:t>
      </w:r>
      <w:r w:rsidRPr="001A26C2">
        <w:rPr>
          <w:rFonts w:ascii="Arial" w:hAnsi="Arial" w:cs="Arial"/>
          <w:bCs/>
          <w:sz w:val="16"/>
          <w:szCs w:val="16"/>
          <w:lang w:val="es-MX"/>
        </w:rPr>
        <w:t xml:space="preserve"> por parte de la H. Cámara de Diputados del Congreso de la Unión, por lo que el cumplimiento de las obligaciones de esta licitación queda sujeta para fines de ejecución y pago a la disponibilidad presupuestaria con la que cuente el Instituto Mexicano del Seguro Social, conforme al Presupuesto de Egresos de la Federación que para el ejercicio fiscal 202</w:t>
      </w:r>
      <w:r>
        <w:rPr>
          <w:rFonts w:ascii="Arial" w:hAnsi="Arial" w:cs="Arial"/>
          <w:bCs/>
          <w:sz w:val="16"/>
          <w:szCs w:val="16"/>
          <w:lang w:val="es-MX"/>
        </w:rPr>
        <w:t>2</w:t>
      </w:r>
      <w:r w:rsidRPr="001A26C2">
        <w:rPr>
          <w:rFonts w:ascii="Arial" w:hAnsi="Arial" w:cs="Arial"/>
          <w:bCs/>
          <w:sz w:val="16"/>
          <w:szCs w:val="16"/>
          <w:lang w:val="es-MX"/>
        </w:rPr>
        <w:t xml:space="preserve"> se apruebe, sin responsabilidad alguna para el Instituto Mexicano del Seguro Social".</w:t>
      </w:r>
    </w:p>
    <w:p w:rsidR="003C72C8" w:rsidRPr="00141FC4" w:rsidRDefault="003C72C8" w:rsidP="003C72C8">
      <w:pPr>
        <w:tabs>
          <w:tab w:val="left" w:pos="702"/>
        </w:tabs>
        <w:ind w:left="702" w:hanging="418"/>
        <w:jc w:val="both"/>
        <w:rPr>
          <w:rFonts w:ascii="Arial" w:hAnsi="Arial" w:cs="Arial"/>
          <w:color w:val="FF0000"/>
        </w:rPr>
      </w:pPr>
    </w:p>
    <w:p w:rsidR="003C72C8" w:rsidRPr="000B253F" w:rsidRDefault="003C72C8" w:rsidP="003C72C8">
      <w:pPr>
        <w:pStyle w:val="Encabezado"/>
        <w:tabs>
          <w:tab w:val="center" w:pos="142"/>
        </w:tabs>
        <w:ind w:left="709" w:hanging="425"/>
        <w:jc w:val="both"/>
        <w:rPr>
          <w:rFonts w:ascii="Arial" w:hAnsi="Arial" w:cs="Arial"/>
          <w:b/>
          <w:sz w:val="16"/>
          <w:szCs w:val="16"/>
          <w:lang w:val="es-MX"/>
        </w:rPr>
      </w:pPr>
      <w:r w:rsidRPr="00141FC4">
        <w:rPr>
          <w:rFonts w:ascii="Arial" w:hAnsi="Arial" w:cs="Arial"/>
          <w:b/>
          <w:sz w:val="16"/>
          <w:szCs w:val="16"/>
          <w:lang w:val="es-MX"/>
        </w:rPr>
        <w:t xml:space="preserve">I.6 </w:t>
      </w:r>
      <w:r w:rsidRPr="00141FC4">
        <w:rPr>
          <w:rFonts w:ascii="Arial" w:hAnsi="Arial" w:cs="Arial"/>
          <w:b/>
          <w:sz w:val="16"/>
          <w:szCs w:val="16"/>
          <w:lang w:val="es-MX"/>
        </w:rPr>
        <w:tab/>
      </w:r>
      <w:r w:rsidRPr="001A26C2">
        <w:rPr>
          <w:rFonts w:ascii="Arial" w:hAnsi="Arial" w:cs="Arial"/>
          <w:sz w:val="16"/>
          <w:szCs w:val="16"/>
          <w:lang w:val="es-MX"/>
        </w:rPr>
        <w:t xml:space="preserve">El presente contrato fue adjudicado a </w:t>
      </w:r>
      <w:r w:rsidRPr="001A26C2">
        <w:rPr>
          <w:rFonts w:ascii="Arial" w:hAnsi="Arial" w:cs="Arial"/>
          <w:b/>
          <w:sz w:val="16"/>
          <w:szCs w:val="16"/>
          <w:lang w:val="es-MX"/>
        </w:rPr>
        <w:t>"EL PROVEEDOR</w:t>
      </w:r>
      <w:r w:rsidRPr="001A26C2">
        <w:rPr>
          <w:rFonts w:ascii="Arial" w:hAnsi="Arial" w:cs="Arial"/>
          <w:sz w:val="16"/>
          <w:szCs w:val="16"/>
          <w:lang w:val="es-MX"/>
        </w:rPr>
        <w:t xml:space="preserve">" </w:t>
      </w:r>
      <w:r>
        <w:rPr>
          <w:rFonts w:ascii="Arial" w:hAnsi="Arial" w:cs="Arial"/>
          <w:b/>
          <w:sz w:val="16"/>
          <w:szCs w:val="16"/>
        </w:rPr>
        <w:t xml:space="preserve">XXXXXXXXXXXXXXXXXXX </w:t>
      </w:r>
      <w:r w:rsidRPr="001A26C2">
        <w:rPr>
          <w:rFonts w:ascii="Arial" w:hAnsi="Arial" w:cs="Arial"/>
          <w:sz w:val="16"/>
          <w:szCs w:val="16"/>
          <w:lang w:val="es-MX"/>
        </w:rPr>
        <w:t xml:space="preserve">mediante el procedimiento de </w:t>
      </w:r>
      <w:r w:rsidRPr="001A26C2">
        <w:rPr>
          <w:rFonts w:ascii="Arial" w:hAnsi="Arial" w:cs="Arial"/>
          <w:b/>
          <w:sz w:val="16"/>
          <w:szCs w:val="16"/>
          <w:lang w:val="es-MX"/>
        </w:rPr>
        <w:t>Adjudicación Directa</w:t>
      </w:r>
      <w:r w:rsidRPr="001A26C2">
        <w:rPr>
          <w:rFonts w:ascii="Arial" w:hAnsi="Arial" w:cs="Arial"/>
          <w:sz w:val="16"/>
          <w:szCs w:val="16"/>
          <w:lang w:val="es-MX"/>
        </w:rPr>
        <w:t xml:space="preserve">, previamente publicado en el portal de </w:t>
      </w:r>
      <w:proofErr w:type="spellStart"/>
      <w:r w:rsidRPr="001A26C2">
        <w:rPr>
          <w:rFonts w:ascii="Arial" w:hAnsi="Arial" w:cs="Arial"/>
          <w:b/>
          <w:sz w:val="16"/>
          <w:szCs w:val="16"/>
          <w:lang w:val="es-MX"/>
        </w:rPr>
        <w:t>CompraNet</w:t>
      </w:r>
      <w:proofErr w:type="spellEnd"/>
      <w:r w:rsidRPr="001A26C2">
        <w:rPr>
          <w:rFonts w:ascii="Arial" w:hAnsi="Arial" w:cs="Arial"/>
          <w:b/>
          <w:sz w:val="16"/>
          <w:szCs w:val="16"/>
          <w:lang w:val="es-MX"/>
        </w:rPr>
        <w:t xml:space="preserve"> </w:t>
      </w:r>
      <w:r w:rsidRPr="001A26C2">
        <w:rPr>
          <w:rFonts w:ascii="Arial" w:hAnsi="Arial" w:cs="Arial"/>
          <w:sz w:val="16"/>
          <w:szCs w:val="16"/>
          <w:lang w:val="es-MX"/>
        </w:rPr>
        <w:t>con el número de Evento</w:t>
      </w:r>
      <w:r w:rsidRPr="001A26C2">
        <w:rPr>
          <w:rFonts w:ascii="Arial" w:hAnsi="Arial" w:cs="Arial"/>
          <w:b/>
          <w:sz w:val="16"/>
          <w:szCs w:val="16"/>
          <w:lang w:val="es-MX"/>
        </w:rPr>
        <w:t xml:space="preserve"> AA-050GYR091-E</w:t>
      </w:r>
      <w:r>
        <w:rPr>
          <w:rFonts w:ascii="Arial" w:hAnsi="Arial" w:cs="Arial"/>
          <w:b/>
          <w:sz w:val="16"/>
          <w:szCs w:val="16"/>
          <w:lang w:val="es-MX"/>
        </w:rPr>
        <w:t>32</w:t>
      </w:r>
      <w:r w:rsidRPr="001A26C2">
        <w:rPr>
          <w:rFonts w:ascii="Arial" w:hAnsi="Arial" w:cs="Arial"/>
          <w:b/>
          <w:sz w:val="16"/>
          <w:szCs w:val="16"/>
          <w:lang w:val="es-MX"/>
        </w:rPr>
        <w:t>-202</w:t>
      </w:r>
      <w:r>
        <w:rPr>
          <w:rFonts w:ascii="Arial" w:hAnsi="Arial" w:cs="Arial"/>
          <w:b/>
          <w:sz w:val="16"/>
          <w:szCs w:val="16"/>
          <w:lang w:val="es-MX"/>
        </w:rPr>
        <w:t>2</w:t>
      </w:r>
      <w:r w:rsidRPr="001A26C2">
        <w:rPr>
          <w:rFonts w:ascii="Arial" w:hAnsi="Arial" w:cs="Arial"/>
          <w:sz w:val="16"/>
          <w:szCs w:val="16"/>
          <w:lang w:val="es-MX"/>
        </w:rPr>
        <w:t xml:space="preserve"> con fundamento en lo dispuesto por los artículos 134 de la Constitución Política de los Estados Unidos Mexicanos, 26 Fracción III, 26 Bis fracción II, 28 fracción I, 29, 30, 32, 33, 33 Bis, 34, 35, 39, 40 Párrafo quinto, 41 Fracción V, 47 y 48 de la Ley de Adquisiciones, Arrendamiento y Servicios del Sector Público; y los artículos 28, 29, 30, 39, 42, 46, 48, 71 fracción </w:t>
      </w:r>
      <w:proofErr w:type="spellStart"/>
      <w:r w:rsidRPr="001A26C2">
        <w:rPr>
          <w:rFonts w:ascii="Arial" w:hAnsi="Arial" w:cs="Arial"/>
          <w:sz w:val="16"/>
          <w:szCs w:val="16"/>
          <w:lang w:val="es-MX"/>
        </w:rPr>
        <w:t>lll</w:t>
      </w:r>
      <w:proofErr w:type="spellEnd"/>
      <w:r w:rsidRPr="001A26C2">
        <w:rPr>
          <w:rFonts w:ascii="Arial" w:hAnsi="Arial" w:cs="Arial"/>
          <w:sz w:val="16"/>
          <w:szCs w:val="16"/>
          <w:lang w:val="es-MX"/>
        </w:rPr>
        <w:t xml:space="preserve"> y 72 fracción V del Reglamento de la Ley de Adquisiciones, Arrendamiento y Servicios del Sector Público. Resultante de la necesidad detectada por el </w:t>
      </w:r>
      <w:r>
        <w:rPr>
          <w:rFonts w:ascii="Arial" w:hAnsi="Arial" w:cs="Arial"/>
          <w:b/>
          <w:sz w:val="16"/>
          <w:szCs w:val="16"/>
          <w:lang w:val="es-MX"/>
        </w:rPr>
        <w:t>XXXXXXXXXXXXXXXXXXXXXXXX</w:t>
      </w:r>
      <w:r w:rsidRPr="001A26C2">
        <w:rPr>
          <w:rFonts w:ascii="Arial" w:hAnsi="Arial" w:cs="Arial"/>
          <w:b/>
          <w:sz w:val="16"/>
          <w:szCs w:val="16"/>
          <w:lang w:val="es-MX"/>
        </w:rPr>
        <w:t xml:space="preserve">, </w:t>
      </w:r>
      <w:r w:rsidRPr="001A26C2">
        <w:rPr>
          <w:rFonts w:ascii="Arial" w:hAnsi="Arial" w:cs="Arial"/>
          <w:sz w:val="16"/>
          <w:szCs w:val="16"/>
          <w:lang w:val="es-MX"/>
        </w:rPr>
        <w:t>Jefe de la División de Traumatología</w:t>
      </w:r>
      <w:r w:rsidRPr="001A26C2">
        <w:rPr>
          <w:rFonts w:ascii="Arial" w:hAnsi="Arial" w:cs="Arial"/>
          <w:b/>
          <w:sz w:val="16"/>
          <w:szCs w:val="16"/>
          <w:lang w:val="es-MX"/>
        </w:rPr>
        <w:t xml:space="preserve"> </w:t>
      </w:r>
      <w:r w:rsidRPr="001A26C2">
        <w:rPr>
          <w:rFonts w:ascii="Arial" w:hAnsi="Arial" w:cs="Arial"/>
          <w:sz w:val="16"/>
          <w:szCs w:val="16"/>
        </w:rPr>
        <w:t>de la Unidad Médica de Alta Especialidad Hospital de Traumatología y Ortopedia de Puebla, Centro Médico Nacional “General Manuel Ávila Camacho” del Instituto Mexicano del Seguro Social</w:t>
      </w:r>
      <w:r w:rsidRPr="001A26C2">
        <w:rPr>
          <w:rFonts w:ascii="Arial" w:hAnsi="Arial" w:cs="Arial"/>
          <w:sz w:val="16"/>
          <w:szCs w:val="16"/>
          <w:lang w:val="es-MX"/>
        </w:rPr>
        <w:t xml:space="preserve">; en este sentido realiza requerimiento con número de referencia </w:t>
      </w:r>
      <w:r>
        <w:rPr>
          <w:rFonts w:ascii="Arial" w:hAnsi="Arial" w:cs="Arial"/>
          <w:sz w:val="16"/>
          <w:szCs w:val="16"/>
          <w:lang w:val="es-MX"/>
        </w:rPr>
        <w:t>XXXXXXXXXXXXXXXXXXXXXX</w:t>
      </w:r>
      <w:r w:rsidRPr="001A26C2">
        <w:rPr>
          <w:rFonts w:ascii="Arial" w:hAnsi="Arial" w:cs="Arial"/>
          <w:sz w:val="16"/>
          <w:szCs w:val="16"/>
          <w:lang w:val="es-MX"/>
        </w:rPr>
        <w:t xml:space="preserve">, recibido el día </w:t>
      </w:r>
      <w:r>
        <w:rPr>
          <w:rFonts w:ascii="Arial" w:hAnsi="Arial" w:cs="Arial"/>
          <w:sz w:val="16"/>
          <w:szCs w:val="16"/>
          <w:lang w:val="es-MX"/>
        </w:rPr>
        <w:t>XXXXX</w:t>
      </w:r>
      <w:r w:rsidRPr="001A26C2">
        <w:rPr>
          <w:rFonts w:ascii="Arial" w:hAnsi="Arial" w:cs="Arial"/>
          <w:sz w:val="16"/>
          <w:szCs w:val="16"/>
          <w:lang w:val="es-MX"/>
        </w:rPr>
        <w:t xml:space="preserve"> de </w:t>
      </w:r>
      <w:r>
        <w:rPr>
          <w:rFonts w:ascii="Arial" w:hAnsi="Arial" w:cs="Arial"/>
          <w:sz w:val="16"/>
          <w:szCs w:val="16"/>
          <w:lang w:val="es-MX"/>
        </w:rPr>
        <w:t>XXXXXX</w:t>
      </w:r>
      <w:r w:rsidRPr="001A26C2">
        <w:rPr>
          <w:rFonts w:ascii="Arial" w:hAnsi="Arial" w:cs="Arial"/>
          <w:sz w:val="16"/>
          <w:szCs w:val="16"/>
          <w:lang w:val="es-MX"/>
        </w:rPr>
        <w:t xml:space="preserve"> de dos mil </w:t>
      </w:r>
      <w:proofErr w:type="spellStart"/>
      <w:r w:rsidRPr="001A26C2">
        <w:rPr>
          <w:rFonts w:ascii="Arial" w:hAnsi="Arial" w:cs="Arial"/>
          <w:sz w:val="16"/>
          <w:szCs w:val="16"/>
          <w:lang w:val="es-MX"/>
        </w:rPr>
        <w:t>veinti</w:t>
      </w:r>
      <w:r>
        <w:rPr>
          <w:rFonts w:ascii="Arial" w:hAnsi="Arial" w:cs="Arial"/>
          <w:sz w:val="16"/>
          <w:szCs w:val="16"/>
          <w:lang w:val="es-MX"/>
        </w:rPr>
        <w:t>dos</w:t>
      </w:r>
      <w:proofErr w:type="spellEnd"/>
      <w:r w:rsidRPr="001A26C2">
        <w:rPr>
          <w:rFonts w:ascii="Arial" w:hAnsi="Arial" w:cs="Arial"/>
          <w:sz w:val="16"/>
          <w:szCs w:val="16"/>
          <w:lang w:val="es-MX"/>
        </w:rPr>
        <w:t xml:space="preserve">, solicitando la adquisición de Aparatos de Ortopedia y Prótesis, para cubrir necesidades de los derechohabientes de esta Unidad Médica de Alta Especialidad para el ejercicio </w:t>
      </w:r>
      <w:r w:rsidRPr="001A26C2">
        <w:rPr>
          <w:rFonts w:ascii="Arial" w:hAnsi="Arial" w:cs="Arial"/>
          <w:sz w:val="16"/>
          <w:szCs w:val="16"/>
        </w:rPr>
        <w:t>dos mil veintiuno</w:t>
      </w:r>
      <w:r w:rsidRPr="001A26C2">
        <w:rPr>
          <w:rFonts w:ascii="Arial" w:hAnsi="Arial" w:cs="Arial"/>
          <w:sz w:val="16"/>
          <w:szCs w:val="16"/>
          <w:lang w:val="es-MX"/>
        </w:rPr>
        <w:t xml:space="preserve"> dicho material, no se cuenta existente en el Departamento de Almacén. Situación por la cual el </w:t>
      </w:r>
      <w:r w:rsidRPr="001A26C2">
        <w:rPr>
          <w:rFonts w:ascii="Arial" w:hAnsi="Arial" w:cs="Arial"/>
          <w:b/>
          <w:sz w:val="16"/>
          <w:szCs w:val="16"/>
          <w:lang w:val="es-MX"/>
        </w:rPr>
        <w:t>Área Contratante</w:t>
      </w:r>
      <w:r w:rsidRPr="001A26C2">
        <w:rPr>
          <w:rFonts w:ascii="Arial" w:hAnsi="Arial" w:cs="Arial"/>
          <w:sz w:val="16"/>
          <w:szCs w:val="16"/>
          <w:lang w:val="es-MX"/>
        </w:rPr>
        <w:t xml:space="preserve">, previa </w:t>
      </w:r>
      <w:r w:rsidRPr="001A26C2">
        <w:rPr>
          <w:rFonts w:ascii="Arial" w:hAnsi="Arial" w:cs="Arial"/>
          <w:b/>
          <w:bCs/>
          <w:sz w:val="16"/>
          <w:szCs w:val="16"/>
          <w:lang w:val="es-MX"/>
        </w:rPr>
        <w:t>Investigación de Mercado,</w:t>
      </w:r>
      <w:r w:rsidRPr="001A26C2">
        <w:rPr>
          <w:rFonts w:ascii="Arial" w:hAnsi="Arial" w:cs="Arial"/>
          <w:bCs/>
          <w:sz w:val="16"/>
          <w:szCs w:val="16"/>
          <w:lang w:val="es-MX"/>
        </w:rPr>
        <w:t xml:space="preserve"> con la cual se verificara la existencia de éstos bienes, entre los proveedores, así como el precio estimado, conforme a la información obtenida por esta Unidad Médica, en la producción y venta de estos bienes, realizado en términos de lo dispuesto en los</w:t>
      </w:r>
      <w:r w:rsidRPr="001A26C2">
        <w:rPr>
          <w:rFonts w:ascii="Arial" w:hAnsi="Arial" w:cs="Arial"/>
          <w:b/>
          <w:bCs/>
          <w:sz w:val="16"/>
          <w:szCs w:val="16"/>
          <w:lang w:val="es-MX"/>
        </w:rPr>
        <w:t xml:space="preserve"> </w:t>
      </w:r>
      <w:r w:rsidRPr="001A26C2">
        <w:rPr>
          <w:rFonts w:ascii="Arial" w:hAnsi="Arial" w:cs="Arial"/>
          <w:bCs/>
          <w:sz w:val="16"/>
          <w:szCs w:val="16"/>
          <w:lang w:val="es-MX"/>
        </w:rPr>
        <w:t xml:space="preserve">artículos 2 fracción X, 26 párrafo sexto de la </w:t>
      </w:r>
      <w:r w:rsidRPr="001A26C2">
        <w:rPr>
          <w:rFonts w:ascii="Arial" w:hAnsi="Arial" w:cs="Arial"/>
          <w:sz w:val="16"/>
          <w:szCs w:val="16"/>
          <w:lang w:val="es-MX"/>
        </w:rPr>
        <w:t>Ley de Adquisiciones, Arrendamiento y Servicios del Sector Público</w:t>
      </w:r>
      <w:r w:rsidRPr="001A26C2">
        <w:rPr>
          <w:rFonts w:ascii="Arial" w:hAnsi="Arial" w:cs="Arial"/>
          <w:bCs/>
          <w:sz w:val="16"/>
          <w:szCs w:val="16"/>
          <w:lang w:val="es-MX"/>
        </w:rPr>
        <w:t xml:space="preserve">; 28 fracciones I y </w:t>
      </w:r>
      <w:proofErr w:type="spellStart"/>
      <w:r w:rsidRPr="001A26C2">
        <w:rPr>
          <w:rFonts w:ascii="Arial" w:hAnsi="Arial" w:cs="Arial"/>
          <w:bCs/>
          <w:sz w:val="16"/>
          <w:szCs w:val="16"/>
          <w:lang w:val="es-MX"/>
        </w:rPr>
        <w:t>lll</w:t>
      </w:r>
      <w:proofErr w:type="spellEnd"/>
      <w:r w:rsidRPr="001A26C2">
        <w:rPr>
          <w:rFonts w:ascii="Arial" w:hAnsi="Arial" w:cs="Arial"/>
          <w:bCs/>
          <w:sz w:val="16"/>
          <w:szCs w:val="16"/>
          <w:lang w:val="es-MX"/>
        </w:rPr>
        <w:t xml:space="preserve">, 29 fracción I, 30, 71, 72 del </w:t>
      </w:r>
      <w:r w:rsidRPr="001A26C2">
        <w:rPr>
          <w:rFonts w:ascii="Arial" w:hAnsi="Arial" w:cs="Arial"/>
          <w:sz w:val="16"/>
          <w:szCs w:val="16"/>
          <w:lang w:val="es-MX"/>
        </w:rPr>
        <w:t>Reglamento de la Ley de Adquisiciones, Arrendamiento y Servicios del Sector Público</w:t>
      </w:r>
      <w:r w:rsidRPr="001A26C2">
        <w:rPr>
          <w:rFonts w:ascii="Arial" w:hAnsi="Arial" w:cs="Arial"/>
          <w:bCs/>
          <w:sz w:val="16"/>
          <w:szCs w:val="16"/>
          <w:lang w:val="es-MX"/>
        </w:rPr>
        <w:t xml:space="preserve">; optó </w:t>
      </w:r>
      <w:r w:rsidRPr="001A26C2">
        <w:rPr>
          <w:rFonts w:ascii="Arial" w:hAnsi="Arial" w:cs="Arial"/>
          <w:sz w:val="16"/>
          <w:szCs w:val="16"/>
          <w:lang w:val="es-MX"/>
        </w:rPr>
        <w:t xml:space="preserve">solicitarle al proveedor </w:t>
      </w:r>
      <w:r>
        <w:rPr>
          <w:rFonts w:ascii="Arial" w:hAnsi="Arial" w:cs="Arial"/>
          <w:b/>
          <w:sz w:val="16"/>
          <w:szCs w:val="16"/>
        </w:rPr>
        <w:t>XXXXXXXXXXXXXXXXXXXXXXXXX</w:t>
      </w:r>
      <w:r w:rsidRPr="001A26C2">
        <w:rPr>
          <w:rFonts w:ascii="Arial" w:hAnsi="Arial" w:cs="Arial"/>
          <w:sz w:val="16"/>
          <w:szCs w:val="16"/>
        </w:rPr>
        <w:t xml:space="preserve"> ya que es el proveedor que ofertó un resultado técnico y económico satisfactorio, </w:t>
      </w:r>
      <w:r w:rsidRPr="001A26C2">
        <w:rPr>
          <w:rFonts w:ascii="Arial" w:hAnsi="Arial" w:cs="Arial"/>
          <w:sz w:val="16"/>
          <w:szCs w:val="16"/>
        </w:rPr>
        <w:lastRenderedPageBreak/>
        <w:t xml:space="preserve">además cuenta con la capacidad de entrega del material, asistencia técnica y calidad en el servicio, con el propósito de prever el suministro oportuno del material de ortopedia y prótesis a otorgar en términos del fallo </w:t>
      </w:r>
      <w:r w:rsidRPr="001A26C2">
        <w:rPr>
          <w:rFonts w:ascii="Arial" w:hAnsi="Arial" w:cs="Arial"/>
          <w:bCs/>
          <w:sz w:val="16"/>
          <w:szCs w:val="16"/>
          <w:lang w:val="es-MX"/>
        </w:rPr>
        <w:t xml:space="preserve">de fecha </w:t>
      </w:r>
      <w:r>
        <w:rPr>
          <w:rFonts w:ascii="Arial" w:hAnsi="Arial" w:cs="Arial"/>
          <w:bCs/>
          <w:sz w:val="16"/>
          <w:szCs w:val="16"/>
          <w:lang w:val="es-MX"/>
        </w:rPr>
        <w:t>XXXXX</w:t>
      </w:r>
      <w:r w:rsidRPr="001A26C2">
        <w:rPr>
          <w:rFonts w:ascii="Arial" w:hAnsi="Arial" w:cs="Arial"/>
          <w:bCs/>
          <w:sz w:val="16"/>
          <w:szCs w:val="16"/>
          <w:lang w:val="es-MX"/>
        </w:rPr>
        <w:t xml:space="preserve"> de </w:t>
      </w:r>
      <w:r>
        <w:rPr>
          <w:rFonts w:ascii="Arial" w:hAnsi="Arial" w:cs="Arial"/>
          <w:bCs/>
          <w:sz w:val="16"/>
          <w:szCs w:val="16"/>
          <w:lang w:val="es-MX"/>
        </w:rPr>
        <w:t>XXXXXXX</w:t>
      </w:r>
      <w:r w:rsidRPr="001A26C2">
        <w:rPr>
          <w:rFonts w:ascii="Arial" w:hAnsi="Arial" w:cs="Arial"/>
          <w:bCs/>
          <w:sz w:val="16"/>
          <w:szCs w:val="16"/>
          <w:lang w:val="es-MX"/>
        </w:rPr>
        <w:t xml:space="preserve"> del dos mil </w:t>
      </w:r>
      <w:proofErr w:type="spellStart"/>
      <w:r w:rsidRPr="001A26C2">
        <w:rPr>
          <w:rFonts w:ascii="Arial" w:hAnsi="Arial" w:cs="Arial"/>
          <w:bCs/>
          <w:sz w:val="16"/>
          <w:szCs w:val="16"/>
          <w:lang w:val="es-MX"/>
        </w:rPr>
        <w:t>veinti</w:t>
      </w:r>
      <w:r>
        <w:rPr>
          <w:rFonts w:ascii="Arial" w:hAnsi="Arial" w:cs="Arial"/>
          <w:bCs/>
          <w:sz w:val="16"/>
          <w:szCs w:val="16"/>
          <w:lang w:val="es-MX"/>
        </w:rPr>
        <w:t>dos</w:t>
      </w:r>
      <w:proofErr w:type="spellEnd"/>
      <w:r w:rsidRPr="001A26C2">
        <w:rPr>
          <w:rFonts w:ascii="Arial" w:hAnsi="Arial" w:cs="Arial"/>
          <w:bCs/>
          <w:sz w:val="16"/>
          <w:szCs w:val="16"/>
          <w:lang w:val="es-MX"/>
        </w:rPr>
        <w:t>.</w:t>
      </w:r>
    </w:p>
    <w:p w:rsidR="003C72C8" w:rsidRDefault="003C72C8" w:rsidP="003C72C8">
      <w:pPr>
        <w:pStyle w:val="Encabezado"/>
        <w:tabs>
          <w:tab w:val="center" w:pos="142"/>
        </w:tabs>
        <w:ind w:left="709" w:hanging="425"/>
        <w:jc w:val="both"/>
        <w:rPr>
          <w:rFonts w:ascii="Arial" w:hAnsi="Arial" w:cs="Arial"/>
          <w:sz w:val="16"/>
          <w:szCs w:val="16"/>
        </w:rPr>
      </w:pPr>
      <w:r w:rsidRPr="00141FC4">
        <w:rPr>
          <w:rFonts w:ascii="Arial" w:hAnsi="Arial" w:cs="Arial"/>
          <w:bCs/>
          <w:sz w:val="16"/>
          <w:szCs w:val="16"/>
          <w:lang w:val="es-MX"/>
        </w:rPr>
        <w:t xml:space="preserve"> </w:t>
      </w:r>
    </w:p>
    <w:p w:rsidR="003C72C8" w:rsidRDefault="003C72C8" w:rsidP="003C72C8">
      <w:pPr>
        <w:pStyle w:val="Encabezado"/>
        <w:tabs>
          <w:tab w:val="center" w:pos="142"/>
        </w:tabs>
        <w:ind w:left="709" w:hanging="425"/>
        <w:jc w:val="both"/>
        <w:rPr>
          <w:rFonts w:ascii="Arial" w:hAnsi="Arial" w:cs="Arial"/>
          <w:sz w:val="16"/>
          <w:szCs w:val="16"/>
        </w:rPr>
      </w:pPr>
    </w:p>
    <w:p w:rsidR="003C72C8" w:rsidRPr="00FE33FD" w:rsidRDefault="003C72C8" w:rsidP="003C72C8">
      <w:pPr>
        <w:numPr>
          <w:ilvl w:val="12"/>
          <w:numId w:val="0"/>
        </w:numPr>
        <w:tabs>
          <w:tab w:val="left" w:pos="540"/>
        </w:tabs>
        <w:ind w:left="708" w:hanging="424"/>
        <w:jc w:val="both"/>
        <w:rPr>
          <w:rFonts w:ascii="Arial" w:hAnsi="Arial" w:cs="Arial"/>
          <w:sz w:val="16"/>
          <w:szCs w:val="16"/>
        </w:rPr>
      </w:pPr>
      <w:r>
        <w:rPr>
          <w:rFonts w:ascii="Arial" w:hAnsi="Arial" w:cs="Arial"/>
          <w:b/>
          <w:sz w:val="16"/>
          <w:szCs w:val="16"/>
        </w:rPr>
        <w:t>I.7</w:t>
      </w:r>
      <w:r w:rsidRPr="003D7E52">
        <w:rPr>
          <w:rFonts w:ascii="Arial" w:hAnsi="Arial" w:cs="Arial"/>
          <w:b/>
          <w:sz w:val="16"/>
          <w:szCs w:val="16"/>
        </w:rPr>
        <w:tab/>
      </w:r>
      <w:r w:rsidRPr="003D7E52">
        <w:rPr>
          <w:rFonts w:ascii="Arial" w:hAnsi="Arial" w:cs="Arial"/>
          <w:b/>
          <w:sz w:val="16"/>
          <w:szCs w:val="16"/>
        </w:rPr>
        <w:tab/>
      </w:r>
      <w:r w:rsidRPr="00141FC4">
        <w:rPr>
          <w:rFonts w:ascii="Arial" w:hAnsi="Arial" w:cs="Arial"/>
          <w:sz w:val="16"/>
          <w:szCs w:val="16"/>
        </w:rPr>
        <w:t xml:space="preserve">Con fecha </w:t>
      </w:r>
      <w:r>
        <w:rPr>
          <w:rFonts w:ascii="Arial" w:hAnsi="Arial" w:cs="Arial"/>
          <w:sz w:val="16"/>
          <w:szCs w:val="16"/>
        </w:rPr>
        <w:t>XX</w:t>
      </w:r>
      <w:r w:rsidRPr="00141FC4">
        <w:rPr>
          <w:rFonts w:ascii="Arial" w:hAnsi="Arial" w:cs="Arial"/>
          <w:sz w:val="16"/>
          <w:szCs w:val="16"/>
        </w:rPr>
        <w:t xml:space="preserve"> de </w:t>
      </w:r>
      <w:r>
        <w:rPr>
          <w:rFonts w:ascii="Arial" w:hAnsi="Arial" w:cs="Arial"/>
          <w:sz w:val="16"/>
          <w:szCs w:val="16"/>
        </w:rPr>
        <w:t>XXXXXX</w:t>
      </w:r>
      <w:r w:rsidRPr="00141FC4">
        <w:rPr>
          <w:rFonts w:ascii="Arial" w:hAnsi="Arial" w:cs="Arial"/>
          <w:sz w:val="16"/>
          <w:szCs w:val="16"/>
        </w:rPr>
        <w:t xml:space="preserve"> de 202</w:t>
      </w:r>
      <w:r>
        <w:rPr>
          <w:rFonts w:ascii="Arial" w:hAnsi="Arial" w:cs="Arial"/>
          <w:sz w:val="16"/>
          <w:szCs w:val="16"/>
        </w:rPr>
        <w:t>2</w:t>
      </w:r>
      <w:r w:rsidRPr="00141FC4">
        <w:rPr>
          <w:rFonts w:ascii="Arial" w:hAnsi="Arial" w:cs="Arial"/>
          <w:sz w:val="16"/>
          <w:szCs w:val="16"/>
        </w:rPr>
        <w:t xml:space="preserve">, la </w:t>
      </w:r>
      <w:r w:rsidRPr="00141FC4">
        <w:rPr>
          <w:rFonts w:ascii="Arial" w:hAnsi="Arial" w:cs="Arial"/>
          <w:sz w:val="16"/>
          <w:szCs w:val="16"/>
          <w:lang w:val="es-MX"/>
        </w:rPr>
        <w:t>Unidad</w:t>
      </w:r>
      <w:r w:rsidRPr="003D7E52">
        <w:rPr>
          <w:rFonts w:ascii="Arial" w:hAnsi="Arial" w:cs="Arial"/>
          <w:sz w:val="16"/>
          <w:szCs w:val="16"/>
          <w:lang w:val="es-MX"/>
        </w:rPr>
        <w:t xml:space="preserve"> Médica de Alta Especialidad, Hospital de Traumatología y Ortopedia de Puebla “C.M.N. General Manuel Ávila Camacho”,</w:t>
      </w:r>
      <w:r w:rsidRPr="003D7E52">
        <w:rPr>
          <w:rFonts w:ascii="Arial" w:hAnsi="Arial" w:cs="Arial"/>
          <w:sz w:val="16"/>
          <w:szCs w:val="16"/>
        </w:rPr>
        <w:t xml:space="preserve"> a través de su Departamento de Abastecimiento, emitió el acta correspondiente a la notificación de Fallo del procedimiento de contratación mencionado en la Declaración que antecede.</w:t>
      </w:r>
    </w:p>
    <w:p w:rsidR="003C72C8" w:rsidRPr="003D7E52" w:rsidRDefault="003C72C8" w:rsidP="003C72C8">
      <w:pPr>
        <w:ind w:left="702" w:hanging="418"/>
        <w:jc w:val="both"/>
        <w:rPr>
          <w:rFonts w:ascii="Arial" w:hAnsi="Arial" w:cs="Arial"/>
          <w:b/>
          <w:sz w:val="16"/>
          <w:szCs w:val="16"/>
          <w:lang w:val="es-MX"/>
        </w:rPr>
      </w:pPr>
    </w:p>
    <w:p w:rsidR="003C72C8" w:rsidRPr="00FE33FD" w:rsidRDefault="003C72C8" w:rsidP="003C72C8">
      <w:pPr>
        <w:ind w:left="702" w:hanging="418"/>
        <w:jc w:val="both"/>
        <w:rPr>
          <w:rFonts w:ascii="Arial" w:hAnsi="Arial" w:cs="Arial"/>
          <w:sz w:val="16"/>
          <w:szCs w:val="16"/>
          <w:lang w:val="es-MX"/>
        </w:rPr>
      </w:pPr>
      <w:r w:rsidRPr="003D7E52">
        <w:rPr>
          <w:rFonts w:ascii="Arial" w:hAnsi="Arial" w:cs="Arial"/>
          <w:b/>
          <w:sz w:val="16"/>
          <w:szCs w:val="16"/>
          <w:lang w:val="es-MX"/>
        </w:rPr>
        <w:t>I</w:t>
      </w:r>
      <w:r>
        <w:rPr>
          <w:rFonts w:ascii="Arial" w:hAnsi="Arial" w:cs="Arial"/>
          <w:b/>
          <w:sz w:val="16"/>
          <w:szCs w:val="16"/>
          <w:lang w:val="es-MX"/>
        </w:rPr>
        <w:t>.8</w:t>
      </w:r>
      <w:r w:rsidRPr="003D7E52">
        <w:rPr>
          <w:rFonts w:ascii="Arial" w:hAnsi="Arial" w:cs="Arial"/>
          <w:sz w:val="16"/>
          <w:szCs w:val="16"/>
          <w:lang w:val="es-MX"/>
        </w:rPr>
        <w:t xml:space="preserve"> </w:t>
      </w:r>
      <w:r w:rsidRPr="003D7E52">
        <w:rPr>
          <w:rFonts w:ascii="Arial" w:hAnsi="Arial" w:cs="Arial"/>
          <w:sz w:val="16"/>
          <w:szCs w:val="16"/>
          <w:lang w:val="es-MX"/>
        </w:rPr>
        <w:tab/>
        <w:t xml:space="preserve">En términos del penúltimo párrafo del artículo 45 de la Ley de Adquisiciones, Arrendamientos y Servicios del Sector Público, la convocatoria a la </w:t>
      </w:r>
      <w:r>
        <w:rPr>
          <w:rFonts w:ascii="Arial" w:hAnsi="Arial" w:cs="Arial"/>
          <w:sz w:val="16"/>
          <w:szCs w:val="16"/>
          <w:lang w:val="es-MX"/>
        </w:rPr>
        <w:t>Adjudicación Directa</w:t>
      </w:r>
      <w:r w:rsidRPr="003D7E52">
        <w:rPr>
          <w:rFonts w:ascii="Arial" w:hAnsi="Arial" w:cs="Arial"/>
          <w:sz w:val="16"/>
          <w:szCs w:val="16"/>
          <w:lang w:val="es-MX"/>
        </w:rPr>
        <w:t xml:space="preserve">, el contrato y sus anexos son los instrumentos que vinculan a las partes en sus derechos y obligaciones, las estipulaciones que se establezcan en el contrato no deberán modificar las condiciones previstas en la convocatoria a la </w:t>
      </w:r>
      <w:r>
        <w:rPr>
          <w:rFonts w:ascii="Arial" w:hAnsi="Arial" w:cs="Arial"/>
          <w:sz w:val="16"/>
          <w:szCs w:val="16"/>
          <w:lang w:val="es-MX"/>
        </w:rPr>
        <w:t>Adjudicación Directa</w:t>
      </w:r>
      <w:r w:rsidRPr="003D7E52">
        <w:rPr>
          <w:rFonts w:ascii="Arial" w:hAnsi="Arial" w:cs="Arial"/>
          <w:sz w:val="16"/>
          <w:szCs w:val="16"/>
          <w:lang w:val="es-MX"/>
        </w:rPr>
        <w:t xml:space="preserve"> y sus juntas de aclaraciones; en caso de discrepancia, prevalecerá lo estipulado en éstas, asimismo de conformidad con el artículo 81 fracción IV del Reglamento de la Ley de Adquisiciones, Arrendamientos y Servicios del Sector Público, en caso de discrepancia entre el contenido de la convocatoria y el presente instrumento, prevalecerá lo establecido en la convocatoria. </w:t>
      </w:r>
    </w:p>
    <w:p w:rsidR="003C72C8" w:rsidRPr="002E2495" w:rsidRDefault="003C72C8" w:rsidP="003C72C8">
      <w:pPr>
        <w:jc w:val="both"/>
        <w:rPr>
          <w:rFonts w:ascii="Arial" w:hAnsi="Arial" w:cs="Arial"/>
          <w:sz w:val="16"/>
          <w:szCs w:val="16"/>
          <w:lang w:val="es-MX"/>
        </w:rPr>
      </w:pPr>
    </w:p>
    <w:p w:rsidR="003C72C8" w:rsidRPr="0093527C" w:rsidRDefault="003C72C8" w:rsidP="003C72C8">
      <w:pPr>
        <w:ind w:left="702" w:hanging="418"/>
        <w:jc w:val="both"/>
        <w:rPr>
          <w:rFonts w:ascii="Arial" w:hAnsi="Arial" w:cs="Arial"/>
          <w:bCs/>
          <w:sz w:val="16"/>
          <w:szCs w:val="16"/>
        </w:rPr>
      </w:pPr>
      <w:r>
        <w:rPr>
          <w:rFonts w:ascii="Arial" w:hAnsi="Arial" w:cs="Arial"/>
          <w:b/>
          <w:bCs/>
          <w:color w:val="000000"/>
          <w:sz w:val="16"/>
          <w:szCs w:val="16"/>
        </w:rPr>
        <w:t>I.9</w:t>
      </w:r>
      <w:r w:rsidRPr="002E2495">
        <w:rPr>
          <w:rFonts w:ascii="Arial" w:hAnsi="Arial" w:cs="Arial"/>
          <w:b/>
          <w:bCs/>
          <w:color w:val="000000"/>
          <w:sz w:val="16"/>
          <w:szCs w:val="16"/>
        </w:rPr>
        <w:t xml:space="preserve"> </w:t>
      </w:r>
      <w:r w:rsidRPr="002E2495">
        <w:rPr>
          <w:rFonts w:ascii="Arial" w:hAnsi="Arial" w:cs="Arial"/>
          <w:b/>
          <w:bCs/>
          <w:color w:val="000000"/>
          <w:sz w:val="16"/>
          <w:szCs w:val="16"/>
        </w:rPr>
        <w:tab/>
      </w:r>
      <w:r w:rsidRPr="00D55762">
        <w:rPr>
          <w:rFonts w:ascii="Arial" w:hAnsi="Arial" w:cs="Arial"/>
          <w:sz w:val="16"/>
          <w:szCs w:val="16"/>
        </w:rPr>
        <w:t xml:space="preserve">En atención a lo dispuesto por el artículo 8 de la Ley Federal de Responsabilidades Administrativas de los Servidores Públicos y 84 Séptimo párrafo del Reglamento de la Ley de Adquisiciones, Arrendamientos y Servicios del Sector Público, recaen las responsabilidades contraídas en el presente contrato en aquellos servidores públicos que instrumentan el mismo, a </w:t>
      </w:r>
      <w:r w:rsidRPr="001A26C2">
        <w:rPr>
          <w:rFonts w:ascii="Arial" w:hAnsi="Arial" w:cs="Arial"/>
          <w:sz w:val="16"/>
          <w:szCs w:val="16"/>
        </w:rPr>
        <w:t xml:space="preserve">través de las áreas requirente, técnica y contratante administrativa correspondiente, debiendo cumplir invariablemente con la normatividad vigente en la materia, por lo que desde este momento, es de determinarse, que el Doctor </w:t>
      </w:r>
      <w:r>
        <w:rPr>
          <w:rFonts w:ascii="Arial" w:hAnsi="Arial" w:cs="Arial"/>
          <w:sz w:val="16"/>
          <w:szCs w:val="16"/>
        </w:rPr>
        <w:t>XXXXXXXXXXXXXXXXXXXXXXXXXXXX</w:t>
      </w:r>
      <w:r w:rsidRPr="001A26C2">
        <w:rPr>
          <w:rFonts w:ascii="Arial" w:hAnsi="Arial" w:cs="Arial"/>
          <w:sz w:val="16"/>
          <w:szCs w:val="16"/>
        </w:rPr>
        <w:t xml:space="preserve">, suscribe el presente contrato única y exclusivamente como Representante Legal de la Unidad Médica de Alta Especialidad Hospital de Traumatología y Ortopedia Centro Médico Nacional “General Manuel Ávila Camacho” del Instituto Mexicano del Seguro Social, servidor público que no interviene en la instrumentación del presente contrato, deslindándosele expresamente de cualquier responsabilidad legal, administrativa, penal, civil o de cualquier otra índole, respecto al contenido, conformación o administración del presente instrumento jurídico, recayendo en las áreas que a continuación se señalan, quienes intervinieron en la instrumentación del mismo, como son las áreas requirentes, técnicas, contratantes y administradores del Contrato; conforme y términos, de lo dispuesto en los numerales  </w:t>
      </w:r>
      <w:r w:rsidRPr="001A26C2">
        <w:rPr>
          <w:rFonts w:ascii="Arial" w:hAnsi="Arial" w:cs="Arial"/>
          <w:bCs/>
          <w:sz w:val="16"/>
          <w:szCs w:val="16"/>
        </w:rPr>
        <w:t xml:space="preserve">4.24.6, 5.3 inciso “c”, 5.3.1, 5.3.8 inciso “c”, 5.3.12 y 5.3.15 inciso “c” </w:t>
      </w:r>
      <w:r w:rsidRPr="001A26C2">
        <w:rPr>
          <w:rFonts w:ascii="Arial" w:hAnsi="Arial" w:cs="Arial"/>
          <w:sz w:val="16"/>
          <w:szCs w:val="16"/>
        </w:rPr>
        <w:t xml:space="preserve">de las Políticas, Bases y Lineamientos en Materia de Adquisiciones, Arrendamientos y Prestación de Servicios del Instituto Mexicano del Seguro Social; por lo que en observancia a lo antes fundamentado y en cumplimiento a lo dispuesto en los numerales </w:t>
      </w:r>
      <w:r w:rsidRPr="001A26C2">
        <w:rPr>
          <w:rFonts w:ascii="Arial" w:hAnsi="Arial" w:cs="Arial"/>
          <w:bCs/>
          <w:sz w:val="16"/>
          <w:szCs w:val="16"/>
        </w:rPr>
        <w:t xml:space="preserve">4.17, 4.24.6, 5.3 inciso “c”, 5.3.15 inciso “c” </w:t>
      </w:r>
      <w:r w:rsidRPr="001A26C2">
        <w:rPr>
          <w:rFonts w:ascii="Arial" w:hAnsi="Arial" w:cs="Arial"/>
          <w:sz w:val="16"/>
          <w:szCs w:val="16"/>
        </w:rPr>
        <w:t xml:space="preserve">de las Políticas, Bases y Lineamientos en Materia de Adquisiciones, Arrendamientos y Prestación de Servicios, antes señaladas, </w:t>
      </w:r>
      <w:r w:rsidRPr="001A26C2">
        <w:rPr>
          <w:rFonts w:ascii="Arial" w:hAnsi="Arial" w:cs="Arial"/>
          <w:bCs/>
          <w:sz w:val="16"/>
          <w:szCs w:val="16"/>
        </w:rPr>
        <w:t xml:space="preserve">señaladas “Como supervisores del contrato el Dr. </w:t>
      </w:r>
      <w:r>
        <w:rPr>
          <w:rFonts w:ascii="Arial" w:hAnsi="Arial" w:cs="Arial"/>
          <w:bCs/>
          <w:sz w:val="16"/>
          <w:szCs w:val="16"/>
        </w:rPr>
        <w:t>XXXXXXXXXXXXXXXXXXXXXXXXXXXXXX</w:t>
      </w:r>
      <w:r w:rsidRPr="001A26C2">
        <w:rPr>
          <w:rFonts w:ascii="Arial" w:hAnsi="Arial" w:cs="Arial"/>
          <w:bCs/>
          <w:sz w:val="16"/>
          <w:szCs w:val="16"/>
        </w:rPr>
        <w:t xml:space="preserve">, Director Médico, la </w:t>
      </w:r>
      <w:r>
        <w:rPr>
          <w:rFonts w:ascii="Arial" w:hAnsi="Arial" w:cs="Arial"/>
          <w:bCs/>
          <w:sz w:val="16"/>
          <w:szCs w:val="16"/>
        </w:rPr>
        <w:t>XXXXXXXXXXXXXXXXXXXXX</w:t>
      </w:r>
      <w:r w:rsidRPr="001A26C2">
        <w:rPr>
          <w:rFonts w:ascii="Arial" w:hAnsi="Arial" w:cs="Arial"/>
          <w:bCs/>
          <w:sz w:val="16"/>
          <w:szCs w:val="16"/>
        </w:rPr>
        <w:t xml:space="preserve">, Directora Administrativa, como área contratante el </w:t>
      </w:r>
      <w:r>
        <w:rPr>
          <w:rFonts w:ascii="Arial" w:hAnsi="Arial" w:cs="Arial"/>
          <w:bCs/>
          <w:sz w:val="16"/>
          <w:szCs w:val="16"/>
        </w:rPr>
        <w:t>XXXXXXXXXXXXXXXXXX</w:t>
      </w:r>
      <w:r w:rsidRPr="001A26C2">
        <w:rPr>
          <w:rFonts w:ascii="Arial" w:hAnsi="Arial" w:cs="Arial"/>
          <w:bCs/>
          <w:sz w:val="16"/>
          <w:szCs w:val="16"/>
        </w:rPr>
        <w:t xml:space="preserve">, Jefe del Departamento de Abastecimiento y el </w:t>
      </w:r>
      <w:r>
        <w:rPr>
          <w:rFonts w:ascii="Arial" w:hAnsi="Arial" w:cs="Arial"/>
          <w:bCs/>
          <w:sz w:val="16"/>
          <w:szCs w:val="16"/>
        </w:rPr>
        <w:t>XXXXXXXXXXXXXXXXXXX</w:t>
      </w:r>
      <w:r w:rsidRPr="001A26C2">
        <w:rPr>
          <w:rFonts w:ascii="Arial" w:hAnsi="Arial" w:cs="Arial"/>
          <w:bCs/>
          <w:sz w:val="16"/>
          <w:szCs w:val="16"/>
        </w:rPr>
        <w:t xml:space="preserve">, </w:t>
      </w:r>
      <w:r>
        <w:rPr>
          <w:rFonts w:ascii="Arial" w:hAnsi="Arial" w:cs="Arial"/>
          <w:bCs/>
          <w:sz w:val="16"/>
          <w:szCs w:val="16"/>
        </w:rPr>
        <w:t xml:space="preserve">Jefe </w:t>
      </w:r>
      <w:r w:rsidRPr="001A26C2">
        <w:rPr>
          <w:rFonts w:ascii="Arial" w:hAnsi="Arial" w:cs="Arial"/>
          <w:bCs/>
          <w:sz w:val="16"/>
          <w:szCs w:val="16"/>
        </w:rPr>
        <w:t xml:space="preserve">de la Oficina de Adquisiciones, como área requirente y técnica el </w:t>
      </w:r>
      <w:proofErr w:type="spellStart"/>
      <w:r>
        <w:rPr>
          <w:rFonts w:ascii="Arial" w:hAnsi="Arial" w:cs="Arial"/>
          <w:bCs/>
          <w:sz w:val="16"/>
          <w:szCs w:val="16"/>
        </w:rPr>
        <w:t>xxxxxxxxxxxxxxxxxxxxxxx</w:t>
      </w:r>
      <w:proofErr w:type="spellEnd"/>
      <w:r w:rsidRPr="001A26C2">
        <w:rPr>
          <w:rFonts w:ascii="Arial" w:hAnsi="Arial" w:cs="Arial"/>
          <w:bCs/>
          <w:sz w:val="16"/>
          <w:szCs w:val="16"/>
        </w:rPr>
        <w:t>, Jefe de la División de Traumatología todos adscritos a la Unidad Médica de Alta Especialidad</w:t>
      </w:r>
      <w:r w:rsidRPr="00141FC4">
        <w:rPr>
          <w:rFonts w:ascii="Arial" w:hAnsi="Arial" w:cs="Arial"/>
          <w:bCs/>
          <w:sz w:val="16"/>
          <w:szCs w:val="16"/>
        </w:rPr>
        <w:t xml:space="preserve"> Hospital de Traumatología y Ortopedia de Puebla Centro Médico Nacional “General Manuel Ávila Camacho” del Instituto Mexicano del Seguro Social; se designará al servidor público que fungirá como Administrador del contrato, el cual tendrá como nivel jerárquico, los Directores Médico, Administrativo o quienes designen éstos con nivel inmediato inferior a ellos, constando documentalmente en el expediente adquisitorio respecto la designación hecha y que en el presente caso </w:t>
      </w:r>
      <w:r w:rsidRPr="001A26C2">
        <w:rPr>
          <w:rFonts w:ascii="Arial" w:hAnsi="Arial" w:cs="Arial"/>
          <w:bCs/>
          <w:sz w:val="16"/>
          <w:szCs w:val="16"/>
        </w:rPr>
        <w:t xml:space="preserve">el servidor público </w:t>
      </w:r>
      <w:r>
        <w:rPr>
          <w:rFonts w:ascii="Arial" w:hAnsi="Arial" w:cs="Arial"/>
          <w:bCs/>
          <w:sz w:val="16"/>
          <w:szCs w:val="16"/>
        </w:rPr>
        <w:t>XXXXXXXXXXXXXXXXXX</w:t>
      </w:r>
      <w:r w:rsidRPr="001A26C2">
        <w:rPr>
          <w:rFonts w:ascii="Arial" w:hAnsi="Arial" w:cs="Arial"/>
          <w:bCs/>
          <w:sz w:val="16"/>
          <w:szCs w:val="16"/>
        </w:rPr>
        <w:t xml:space="preserve">, en su carácter de Director Médico de esta Unidad Médica de Alta Especialidad nombra como Administrador del Instrumento Jurídico al </w:t>
      </w:r>
      <w:r>
        <w:rPr>
          <w:rFonts w:ascii="Arial" w:hAnsi="Arial" w:cs="Arial"/>
          <w:bCs/>
          <w:sz w:val="16"/>
          <w:szCs w:val="16"/>
        </w:rPr>
        <w:t>XXXXXXXXXXXXXXXXXXXXX</w:t>
      </w:r>
      <w:r w:rsidRPr="001A26C2">
        <w:rPr>
          <w:rFonts w:ascii="Arial" w:hAnsi="Arial" w:cs="Arial"/>
          <w:bCs/>
          <w:sz w:val="16"/>
          <w:szCs w:val="16"/>
        </w:rPr>
        <w:t>, Jefe de la División de Traumatología, en ese orden de ideas y en términos del Numeral 5.3.15 inciso c) de las Políticas en cita, el servidor público acepta desempeñar fielmente el cargo conferido en su persona como Administrador, con las obligaciones y responsabilidades</w:t>
      </w:r>
      <w:r w:rsidRPr="00560E40">
        <w:rPr>
          <w:rFonts w:ascii="Arial" w:hAnsi="Arial" w:cs="Arial"/>
          <w:bCs/>
          <w:sz w:val="16"/>
          <w:szCs w:val="16"/>
        </w:rPr>
        <w:t xml:space="preserve"> contenidas en</w:t>
      </w:r>
      <w:r w:rsidRPr="00D50F99">
        <w:rPr>
          <w:rFonts w:ascii="Arial" w:hAnsi="Arial" w:cs="Arial"/>
          <w:bCs/>
          <w:sz w:val="16"/>
          <w:szCs w:val="16"/>
        </w:rPr>
        <w:t xml:space="preserve"> términos de lo dispuesto por los numerales aplicables al administrador de contrato. Aceptando la responsabilidad del cargo conferido en su persona como Administrador del Contrato, obligado a dar cumplimiento con el cargo conferido, en términos de lo dispuesto por los numerales </w:t>
      </w:r>
      <w:r w:rsidRPr="003D7E52">
        <w:rPr>
          <w:rFonts w:ascii="Arial" w:hAnsi="Arial" w:cs="Arial"/>
          <w:bCs/>
          <w:sz w:val="16"/>
          <w:szCs w:val="16"/>
        </w:rPr>
        <w:t xml:space="preserve">4.17, 5.3.15 inciso c) y 5.1 </w:t>
      </w:r>
      <w:r w:rsidRPr="00D50F99">
        <w:rPr>
          <w:rFonts w:ascii="Arial" w:hAnsi="Arial" w:cs="Arial"/>
          <w:bCs/>
          <w:sz w:val="16"/>
          <w:szCs w:val="16"/>
        </w:rPr>
        <w:t>de las Políticas, Bases y Lineamientos en Materia de Adquisiciones, Arrendamientos</w:t>
      </w:r>
      <w:r w:rsidRPr="0093527C">
        <w:rPr>
          <w:rFonts w:ascii="Arial" w:hAnsi="Arial" w:cs="Arial"/>
          <w:bCs/>
          <w:sz w:val="16"/>
          <w:szCs w:val="16"/>
        </w:rPr>
        <w:t xml:space="preserve"> y Prestación de Servicios del Instituto Mexicano del Seguro Social.</w:t>
      </w:r>
    </w:p>
    <w:p w:rsidR="003C72C8" w:rsidRPr="00A072CC" w:rsidRDefault="003C72C8" w:rsidP="003C72C8">
      <w:pPr>
        <w:ind w:left="702" w:hanging="418"/>
        <w:jc w:val="both"/>
        <w:rPr>
          <w:rFonts w:ascii="Arial" w:hAnsi="Arial" w:cs="Arial"/>
          <w:sz w:val="16"/>
          <w:szCs w:val="16"/>
        </w:rPr>
      </w:pPr>
    </w:p>
    <w:p w:rsidR="003C72C8" w:rsidRPr="006A1A2C" w:rsidRDefault="003C72C8" w:rsidP="003C72C8">
      <w:pPr>
        <w:ind w:left="702"/>
        <w:jc w:val="both"/>
        <w:rPr>
          <w:rFonts w:ascii="Arial" w:hAnsi="Arial" w:cs="Arial"/>
          <w:sz w:val="16"/>
          <w:szCs w:val="16"/>
        </w:rPr>
      </w:pPr>
      <w:r w:rsidRPr="006A1A2C">
        <w:rPr>
          <w:rFonts w:ascii="Arial" w:hAnsi="Arial" w:cs="Arial"/>
          <w:sz w:val="16"/>
          <w:szCs w:val="16"/>
        </w:rPr>
        <w:t>Todos y cada uno del Personal que intervienen en la instrumentación, formalización seguimiento de cumplimiento y supervisión del presente Instrumento Jurídico,  realizarán sus labores con apego al Código de Conducta y de Prevención de Conflictos de Interés en los casos debidamente aplicados, de los Servidores Públicos del Instituto Mexicano del Seguro Social, utilizando lenguaje incluyente y salvaguardando los principios de igualdad, legalidad, honradez, lealtad, imparcialidad y eficiencia que rigen el servicio público, así como con pleno respeto a los derechos humanos y a la no discriminación.</w:t>
      </w:r>
    </w:p>
    <w:p w:rsidR="003C72C8" w:rsidRPr="006A1A2C" w:rsidRDefault="003C72C8" w:rsidP="003C72C8">
      <w:pPr>
        <w:ind w:left="702" w:hanging="418"/>
        <w:jc w:val="both"/>
        <w:rPr>
          <w:rFonts w:ascii="Arial" w:hAnsi="Arial" w:cs="Arial"/>
          <w:b/>
          <w:sz w:val="16"/>
          <w:szCs w:val="16"/>
        </w:rPr>
      </w:pPr>
    </w:p>
    <w:p w:rsidR="003C72C8" w:rsidRPr="006A1A2C" w:rsidRDefault="003C72C8" w:rsidP="003C72C8">
      <w:pPr>
        <w:numPr>
          <w:ilvl w:val="12"/>
          <w:numId w:val="0"/>
        </w:numPr>
        <w:tabs>
          <w:tab w:val="left" w:pos="540"/>
        </w:tabs>
        <w:ind w:left="702" w:hanging="411"/>
        <w:jc w:val="both"/>
        <w:rPr>
          <w:rFonts w:ascii="Arial" w:hAnsi="Arial" w:cs="Arial"/>
          <w:bCs/>
          <w:sz w:val="16"/>
          <w:szCs w:val="16"/>
          <w:lang w:val="es-MX"/>
        </w:rPr>
      </w:pPr>
      <w:r w:rsidRPr="006A1A2C">
        <w:rPr>
          <w:rFonts w:ascii="Arial" w:hAnsi="Arial" w:cs="Arial"/>
          <w:b/>
          <w:sz w:val="16"/>
          <w:szCs w:val="16"/>
          <w:lang w:val="es-MX"/>
        </w:rPr>
        <w:t>I.</w:t>
      </w:r>
      <w:r>
        <w:rPr>
          <w:rFonts w:ascii="Arial" w:hAnsi="Arial" w:cs="Arial"/>
          <w:b/>
          <w:sz w:val="16"/>
          <w:szCs w:val="16"/>
          <w:lang w:val="es-MX"/>
        </w:rPr>
        <w:t>10</w:t>
      </w:r>
      <w:r w:rsidRPr="006A1A2C">
        <w:rPr>
          <w:rFonts w:ascii="Arial" w:hAnsi="Arial" w:cs="Arial"/>
          <w:b/>
          <w:sz w:val="16"/>
          <w:szCs w:val="16"/>
          <w:lang w:val="es-MX"/>
        </w:rPr>
        <w:t xml:space="preserve"> </w:t>
      </w:r>
      <w:r w:rsidRPr="006A1A2C">
        <w:rPr>
          <w:rFonts w:ascii="Arial" w:hAnsi="Arial" w:cs="Arial"/>
          <w:b/>
          <w:sz w:val="16"/>
          <w:szCs w:val="16"/>
          <w:lang w:val="es-MX"/>
        </w:rPr>
        <w:tab/>
      </w:r>
      <w:r w:rsidRPr="006A1A2C">
        <w:rPr>
          <w:rFonts w:ascii="Arial" w:hAnsi="Arial" w:cs="Arial"/>
          <w:b/>
          <w:sz w:val="16"/>
          <w:szCs w:val="16"/>
          <w:lang w:val="es-MX"/>
        </w:rPr>
        <w:tab/>
      </w:r>
      <w:r w:rsidRPr="006A1A2C">
        <w:rPr>
          <w:rFonts w:ascii="Arial" w:hAnsi="Arial" w:cs="Arial"/>
          <w:bCs/>
          <w:sz w:val="16"/>
          <w:szCs w:val="16"/>
          <w:lang w:val="es-MX"/>
        </w:rPr>
        <w:t xml:space="preserve">Señala como domicilio para todos los efectos de este acto jurídico el ubicado en Calle 6 Poniente S/N, esquina con Diagonal Defensores de </w:t>
      </w:r>
      <w:smartTag w:uri="urn:schemas-microsoft-com:office:smarttags" w:element="PersonName">
        <w:smartTagPr>
          <w:attr w:name="ProductID" w:val="la Republica"/>
        </w:smartTagPr>
        <w:r w:rsidRPr="006A1A2C">
          <w:rPr>
            <w:rFonts w:ascii="Arial" w:hAnsi="Arial" w:cs="Arial"/>
            <w:bCs/>
            <w:sz w:val="16"/>
            <w:szCs w:val="16"/>
            <w:lang w:val="es-MX"/>
          </w:rPr>
          <w:t>la Republica</w:t>
        </w:r>
      </w:smartTag>
      <w:r w:rsidRPr="006A1A2C">
        <w:rPr>
          <w:rFonts w:ascii="Arial" w:hAnsi="Arial" w:cs="Arial"/>
          <w:bCs/>
          <w:sz w:val="16"/>
          <w:szCs w:val="16"/>
          <w:lang w:val="es-MX"/>
        </w:rPr>
        <w:t>, Colonia Amor, C.P. 72140, en la ciudad de Puebla, Puebla.</w:t>
      </w:r>
    </w:p>
    <w:p w:rsidR="003C72C8" w:rsidRPr="006A1A2C" w:rsidRDefault="003C72C8" w:rsidP="003C72C8">
      <w:pPr>
        <w:pStyle w:val="Textodebloque"/>
        <w:tabs>
          <w:tab w:val="left" w:pos="702"/>
        </w:tabs>
        <w:ind w:left="702" w:right="-93" w:hanging="702"/>
        <w:rPr>
          <w:sz w:val="16"/>
          <w:szCs w:val="16"/>
          <w:lang w:val="es-MX"/>
        </w:rPr>
      </w:pPr>
      <w:r w:rsidRPr="006A1A2C">
        <w:rPr>
          <w:sz w:val="16"/>
          <w:szCs w:val="16"/>
          <w:lang w:val="es-MX"/>
        </w:rPr>
        <w:t xml:space="preserve"> </w:t>
      </w:r>
    </w:p>
    <w:p w:rsidR="003C72C8" w:rsidRPr="006A1A2C" w:rsidRDefault="003C72C8" w:rsidP="003C72C8">
      <w:pPr>
        <w:tabs>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8" w:right="-93" w:hanging="708"/>
        <w:jc w:val="both"/>
        <w:rPr>
          <w:rFonts w:ascii="Arial" w:hAnsi="Arial" w:cs="Arial"/>
          <w:b/>
          <w:sz w:val="16"/>
          <w:szCs w:val="16"/>
          <w:lang w:val="es-MX"/>
        </w:rPr>
      </w:pPr>
      <w:r w:rsidRPr="006A1A2C">
        <w:rPr>
          <w:rFonts w:ascii="Arial" w:hAnsi="Arial" w:cs="Arial"/>
          <w:b/>
          <w:sz w:val="16"/>
          <w:szCs w:val="16"/>
          <w:lang w:val="es-MX"/>
        </w:rPr>
        <w:t xml:space="preserve">II. </w:t>
      </w:r>
      <w:r w:rsidRPr="006A1A2C">
        <w:rPr>
          <w:rFonts w:ascii="Arial" w:hAnsi="Arial" w:cs="Arial"/>
          <w:b/>
          <w:sz w:val="16"/>
          <w:szCs w:val="16"/>
          <w:lang w:val="es-MX"/>
        </w:rPr>
        <w:tab/>
        <w:t xml:space="preserve">"EL PROVEEDOR" </w:t>
      </w:r>
      <w:r w:rsidRPr="006A1A2C">
        <w:rPr>
          <w:rFonts w:ascii="Arial" w:hAnsi="Arial" w:cs="Arial"/>
          <w:sz w:val="16"/>
          <w:szCs w:val="16"/>
          <w:lang w:val="es-MX"/>
        </w:rPr>
        <w:t>declara por conducto de su Representante Legal, bajo protesta de decir verdad, lo siguiente</w:t>
      </w:r>
      <w:r>
        <w:rPr>
          <w:rFonts w:ascii="Arial" w:hAnsi="Arial" w:cs="Arial"/>
          <w:sz w:val="16"/>
          <w:szCs w:val="16"/>
          <w:lang w:val="es-MX"/>
        </w:rPr>
        <w:t>:</w:t>
      </w:r>
    </w:p>
    <w:p w:rsidR="003C72C8" w:rsidRPr="006A1A2C" w:rsidRDefault="003C72C8" w:rsidP="003C72C8">
      <w:pPr>
        <w:tabs>
          <w:tab w:val="left" w:pos="288"/>
          <w:tab w:val="left" w:pos="567"/>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567" w:right="-93"/>
        <w:jc w:val="both"/>
        <w:rPr>
          <w:rFonts w:ascii="Arial" w:hAnsi="Arial" w:cs="Arial"/>
          <w:sz w:val="16"/>
          <w:szCs w:val="16"/>
          <w:lang w:val="es-MX"/>
        </w:rPr>
      </w:pPr>
    </w:p>
    <w:p w:rsidR="003C72C8" w:rsidRPr="006A1A2C" w:rsidRDefault="003C72C8" w:rsidP="003C72C8">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18"/>
        <w:jc w:val="both"/>
        <w:rPr>
          <w:rFonts w:ascii="Arial" w:hAnsi="Arial" w:cs="Arial"/>
          <w:sz w:val="16"/>
          <w:szCs w:val="16"/>
        </w:rPr>
      </w:pPr>
      <w:r w:rsidRPr="006A1A2C">
        <w:rPr>
          <w:rFonts w:ascii="Arial" w:hAnsi="Arial" w:cs="Arial"/>
          <w:b/>
          <w:sz w:val="16"/>
          <w:szCs w:val="16"/>
          <w:lang w:val="es-MX"/>
        </w:rPr>
        <w:t>II.1</w:t>
      </w:r>
      <w:r w:rsidRPr="006A1A2C">
        <w:rPr>
          <w:rFonts w:ascii="Arial" w:hAnsi="Arial" w:cs="Arial"/>
          <w:sz w:val="16"/>
          <w:szCs w:val="16"/>
          <w:lang w:val="es-MX"/>
        </w:rPr>
        <w:t xml:space="preserve"> </w:t>
      </w:r>
      <w:r w:rsidRPr="006A1A2C">
        <w:rPr>
          <w:rFonts w:ascii="Arial" w:hAnsi="Arial" w:cs="Arial"/>
          <w:sz w:val="16"/>
          <w:szCs w:val="16"/>
          <w:lang w:val="es-MX"/>
        </w:rPr>
        <w:tab/>
      </w:r>
      <w:r w:rsidRPr="006A1A2C">
        <w:rPr>
          <w:rFonts w:ascii="Arial" w:hAnsi="Arial" w:cs="Arial"/>
          <w:sz w:val="16"/>
          <w:szCs w:val="16"/>
        </w:rPr>
        <w:t>Es una persona física, se identifica con</w:t>
      </w:r>
      <w:r>
        <w:rPr>
          <w:rFonts w:ascii="Arial" w:hAnsi="Arial" w:cs="Arial"/>
          <w:sz w:val="16"/>
          <w:szCs w:val="16"/>
        </w:rPr>
        <w:t xml:space="preserve"> su</w:t>
      </w:r>
      <w:r w:rsidRPr="006A1A2C">
        <w:rPr>
          <w:rFonts w:ascii="Arial" w:hAnsi="Arial" w:cs="Arial"/>
          <w:sz w:val="16"/>
          <w:szCs w:val="16"/>
        </w:rPr>
        <w:t xml:space="preserve"> credencial para votar con </w:t>
      </w:r>
      <w:r>
        <w:rPr>
          <w:rFonts w:ascii="Arial" w:hAnsi="Arial" w:cs="Arial"/>
          <w:sz w:val="16"/>
          <w:szCs w:val="16"/>
        </w:rPr>
        <w:t>número de folio XXXXXXXXXXXXXXX</w:t>
      </w:r>
      <w:r w:rsidRPr="006A1A2C">
        <w:rPr>
          <w:rFonts w:ascii="Arial" w:hAnsi="Arial" w:cs="Arial"/>
          <w:sz w:val="16"/>
          <w:szCs w:val="16"/>
        </w:rPr>
        <w:t>, emitida por el Instituto Nacional Electoral.</w:t>
      </w:r>
    </w:p>
    <w:p w:rsidR="003C72C8" w:rsidRPr="006A1A2C" w:rsidRDefault="003C72C8" w:rsidP="003C72C8">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18"/>
        <w:jc w:val="both"/>
        <w:rPr>
          <w:rFonts w:ascii="Arial" w:hAnsi="Arial" w:cs="Arial"/>
          <w:sz w:val="16"/>
          <w:szCs w:val="16"/>
        </w:rPr>
      </w:pPr>
    </w:p>
    <w:p w:rsidR="003C72C8" w:rsidRPr="00141FC4" w:rsidRDefault="003C72C8" w:rsidP="003C72C8">
      <w:pPr>
        <w:autoSpaceDE w:val="0"/>
        <w:autoSpaceDN w:val="0"/>
        <w:adjustRightInd w:val="0"/>
        <w:ind w:left="702" w:hanging="418"/>
        <w:jc w:val="both"/>
        <w:rPr>
          <w:rFonts w:ascii="Arial" w:hAnsi="Arial" w:cs="Arial"/>
          <w:sz w:val="16"/>
          <w:szCs w:val="16"/>
        </w:rPr>
      </w:pPr>
      <w:r w:rsidRPr="006A1A2C">
        <w:rPr>
          <w:rFonts w:ascii="Arial" w:hAnsi="Arial" w:cs="Arial"/>
          <w:b/>
          <w:sz w:val="16"/>
          <w:szCs w:val="16"/>
        </w:rPr>
        <w:t>II.2</w:t>
      </w:r>
      <w:r w:rsidRPr="006A1A2C">
        <w:rPr>
          <w:rFonts w:ascii="Arial" w:hAnsi="Arial" w:cs="Arial"/>
          <w:sz w:val="16"/>
          <w:szCs w:val="16"/>
        </w:rPr>
        <w:tab/>
        <w:t xml:space="preserve">Su objeto social consiste entre otras actividades, en: </w:t>
      </w:r>
      <w:r>
        <w:rPr>
          <w:rFonts w:ascii="Arial" w:hAnsi="Arial" w:cs="Arial"/>
          <w:sz w:val="16"/>
          <w:szCs w:val="16"/>
        </w:rPr>
        <w:t>XXXXXXXXXXXXXXXXXXXXXXXXXXXXXXXXXXXXXXXXXXXXXXXXXXXXXXXXXXXXXXXXXXXXXX</w:t>
      </w:r>
      <w:r w:rsidRPr="00141FC4">
        <w:rPr>
          <w:rFonts w:ascii="Arial" w:hAnsi="Arial" w:cs="Arial"/>
          <w:sz w:val="16"/>
          <w:szCs w:val="16"/>
        </w:rPr>
        <w:t>,</w:t>
      </w:r>
      <w:r>
        <w:rPr>
          <w:rFonts w:ascii="Arial" w:hAnsi="Arial" w:cs="Arial"/>
          <w:sz w:val="16"/>
          <w:szCs w:val="16"/>
        </w:rPr>
        <w:t xml:space="preserve"> </w:t>
      </w:r>
      <w:r w:rsidRPr="00141FC4">
        <w:rPr>
          <w:rFonts w:ascii="Arial" w:hAnsi="Arial" w:cs="Arial"/>
          <w:sz w:val="16"/>
          <w:szCs w:val="16"/>
        </w:rPr>
        <w:t>así como con la capacidad suficiente para satisfacer de manera eficiente y adecuada las necesidades de “EL INSTITUTO”.</w:t>
      </w:r>
    </w:p>
    <w:p w:rsidR="003C72C8" w:rsidRPr="00141FC4" w:rsidRDefault="003C72C8" w:rsidP="003C72C8">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18"/>
        <w:jc w:val="both"/>
        <w:rPr>
          <w:rFonts w:ascii="Arial" w:hAnsi="Arial" w:cs="Arial"/>
          <w:sz w:val="16"/>
          <w:szCs w:val="16"/>
        </w:rPr>
      </w:pPr>
    </w:p>
    <w:p w:rsidR="003C72C8" w:rsidRPr="00141FC4" w:rsidRDefault="003C72C8" w:rsidP="003C72C8">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68"/>
        <w:jc w:val="both"/>
        <w:rPr>
          <w:rFonts w:ascii="Arial" w:hAnsi="Arial" w:cs="Arial"/>
          <w:sz w:val="16"/>
          <w:szCs w:val="16"/>
        </w:rPr>
      </w:pPr>
      <w:r w:rsidRPr="00141FC4">
        <w:rPr>
          <w:rFonts w:ascii="Arial" w:hAnsi="Arial" w:cs="Arial"/>
          <w:b/>
          <w:sz w:val="16"/>
          <w:szCs w:val="16"/>
        </w:rPr>
        <w:lastRenderedPageBreak/>
        <w:t>II.3</w:t>
      </w:r>
      <w:r w:rsidRPr="00141FC4">
        <w:rPr>
          <w:rFonts w:ascii="Arial" w:hAnsi="Arial" w:cs="Arial"/>
          <w:sz w:val="16"/>
          <w:szCs w:val="16"/>
        </w:rPr>
        <w:tab/>
        <w:t xml:space="preserve">Que su Registro Federal de Contribuyentes es el Número </w:t>
      </w:r>
      <w:r>
        <w:rPr>
          <w:rFonts w:ascii="Arial" w:hAnsi="Arial" w:cs="Arial"/>
          <w:sz w:val="16"/>
          <w:szCs w:val="16"/>
        </w:rPr>
        <w:t>XXXXXXXXX</w:t>
      </w:r>
      <w:r w:rsidRPr="00141FC4">
        <w:rPr>
          <w:rFonts w:ascii="Arial" w:hAnsi="Arial" w:cs="Arial"/>
          <w:sz w:val="16"/>
          <w:szCs w:val="16"/>
        </w:rPr>
        <w:t xml:space="preserve">, su número de proveedor ante el IMSS es el </w:t>
      </w:r>
      <w:r>
        <w:rPr>
          <w:rFonts w:ascii="Arial" w:hAnsi="Arial" w:cs="Arial"/>
          <w:sz w:val="16"/>
          <w:szCs w:val="16"/>
        </w:rPr>
        <w:t>XXXXXX</w:t>
      </w:r>
      <w:r w:rsidRPr="00141FC4">
        <w:rPr>
          <w:rFonts w:ascii="Arial" w:hAnsi="Arial" w:cs="Arial"/>
          <w:sz w:val="16"/>
          <w:szCs w:val="16"/>
        </w:rPr>
        <w:t xml:space="preserve">. </w:t>
      </w:r>
    </w:p>
    <w:p w:rsidR="003C72C8" w:rsidRDefault="003C72C8" w:rsidP="003C72C8">
      <w:pPr>
        <w:numPr>
          <w:ilvl w:val="12"/>
          <w:numId w:val="0"/>
        </w:numPr>
        <w:jc w:val="both"/>
        <w:rPr>
          <w:rFonts w:ascii="Arial" w:hAnsi="Arial" w:cs="Arial"/>
          <w:sz w:val="16"/>
          <w:szCs w:val="16"/>
        </w:rPr>
      </w:pPr>
    </w:p>
    <w:p w:rsidR="003C72C8" w:rsidRPr="00141FC4" w:rsidRDefault="003C72C8" w:rsidP="003C72C8">
      <w:pPr>
        <w:numPr>
          <w:ilvl w:val="12"/>
          <w:numId w:val="0"/>
        </w:numPr>
        <w:jc w:val="both"/>
        <w:rPr>
          <w:rFonts w:ascii="Arial" w:hAnsi="Arial" w:cs="Arial"/>
          <w:sz w:val="16"/>
          <w:szCs w:val="16"/>
        </w:rPr>
      </w:pPr>
    </w:p>
    <w:p w:rsidR="003C72C8" w:rsidRPr="00141FC4" w:rsidRDefault="003C72C8" w:rsidP="003C72C8">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18"/>
        <w:jc w:val="both"/>
        <w:rPr>
          <w:rFonts w:ascii="Arial" w:hAnsi="Arial" w:cs="Arial"/>
          <w:sz w:val="16"/>
          <w:szCs w:val="16"/>
        </w:rPr>
      </w:pPr>
      <w:r w:rsidRPr="00141FC4">
        <w:rPr>
          <w:rFonts w:ascii="Arial" w:hAnsi="Arial" w:cs="Arial"/>
          <w:b/>
          <w:sz w:val="16"/>
          <w:szCs w:val="16"/>
        </w:rPr>
        <w:t>II.4</w:t>
      </w:r>
      <w:r w:rsidRPr="00141FC4">
        <w:rPr>
          <w:rFonts w:ascii="Arial" w:hAnsi="Arial" w:cs="Arial"/>
          <w:sz w:val="16"/>
          <w:szCs w:val="16"/>
        </w:rPr>
        <w:tab/>
        <w:t xml:space="preserve">Manifiesta bajo protesta de decir verdad, que dispone de la organización, experiencia, elementos técnicos, humanos y económicos necesarios, así como con la capacidad suficiente para cumplir con las obligaciones que asume con </w:t>
      </w:r>
      <w:r w:rsidRPr="00141FC4">
        <w:rPr>
          <w:rFonts w:ascii="Arial" w:hAnsi="Arial" w:cs="Arial"/>
          <w:b/>
          <w:sz w:val="16"/>
          <w:szCs w:val="16"/>
        </w:rPr>
        <w:t>"EL INSTITUTO"</w:t>
      </w:r>
      <w:r w:rsidRPr="00141FC4">
        <w:rPr>
          <w:rFonts w:ascii="Arial" w:hAnsi="Arial" w:cs="Arial"/>
          <w:sz w:val="16"/>
          <w:szCs w:val="16"/>
        </w:rPr>
        <w:t xml:space="preserve"> por virtud del presente contrato.</w:t>
      </w:r>
    </w:p>
    <w:p w:rsidR="003C72C8" w:rsidRPr="00141FC4" w:rsidRDefault="003C72C8" w:rsidP="003C72C8">
      <w:pPr>
        <w:autoSpaceDE w:val="0"/>
        <w:autoSpaceDN w:val="0"/>
        <w:adjustRightInd w:val="0"/>
        <w:ind w:left="702" w:hanging="418"/>
        <w:jc w:val="both"/>
        <w:rPr>
          <w:rFonts w:ascii="Arial" w:hAnsi="Arial" w:cs="Arial"/>
          <w:sz w:val="16"/>
          <w:szCs w:val="16"/>
        </w:rPr>
      </w:pPr>
    </w:p>
    <w:p w:rsidR="003C72C8" w:rsidRPr="001A26C2" w:rsidRDefault="003C72C8" w:rsidP="003C72C8">
      <w:pPr>
        <w:autoSpaceDE w:val="0"/>
        <w:autoSpaceDN w:val="0"/>
        <w:adjustRightInd w:val="0"/>
        <w:ind w:left="699" w:hanging="418"/>
        <w:jc w:val="both"/>
        <w:rPr>
          <w:rFonts w:ascii="Arial" w:hAnsi="Arial" w:cs="Arial"/>
          <w:sz w:val="16"/>
          <w:szCs w:val="16"/>
        </w:rPr>
      </w:pPr>
      <w:r w:rsidRPr="00141FC4">
        <w:rPr>
          <w:rFonts w:ascii="Arial" w:hAnsi="Arial" w:cs="Arial"/>
          <w:b/>
          <w:sz w:val="16"/>
          <w:szCs w:val="16"/>
        </w:rPr>
        <w:t>II.5</w:t>
      </w:r>
      <w:r w:rsidRPr="00141FC4">
        <w:rPr>
          <w:rFonts w:ascii="Arial" w:hAnsi="Arial" w:cs="Arial"/>
          <w:sz w:val="16"/>
          <w:szCs w:val="16"/>
        </w:rPr>
        <w:t xml:space="preserve"> </w:t>
      </w:r>
      <w:r w:rsidRPr="00141FC4">
        <w:rPr>
          <w:rFonts w:ascii="Arial" w:hAnsi="Arial" w:cs="Arial"/>
          <w:sz w:val="16"/>
          <w:szCs w:val="16"/>
        </w:rPr>
        <w:tab/>
        <w:t xml:space="preserve">Que </w:t>
      </w:r>
      <w:r w:rsidRPr="001A26C2">
        <w:rPr>
          <w:rFonts w:ascii="Arial" w:hAnsi="Arial" w:cs="Arial"/>
          <w:sz w:val="16"/>
          <w:szCs w:val="16"/>
        </w:rPr>
        <w:t>no cuenta con Reporte emitido por el Portal de la Secretaria de la Función Pública de proveedores inhabilitados para realizar contratos o pedidos con Entidades Públicas por Resolución de la Secretaría de la Función Pública, en términos de la Ley de Adquisiciones, Arrendamientos y Servicio, tal como lo establecen los artículos 50 y 60 penúltimo párrafo de la Ley.</w:t>
      </w:r>
    </w:p>
    <w:p w:rsidR="003C72C8" w:rsidRPr="001A26C2" w:rsidRDefault="003C72C8" w:rsidP="003C72C8">
      <w:pPr>
        <w:autoSpaceDE w:val="0"/>
        <w:autoSpaceDN w:val="0"/>
        <w:adjustRightInd w:val="0"/>
        <w:ind w:left="702" w:hanging="418"/>
        <w:jc w:val="both"/>
        <w:rPr>
          <w:rFonts w:ascii="Arial" w:hAnsi="Arial" w:cs="Arial"/>
          <w:sz w:val="16"/>
          <w:szCs w:val="16"/>
        </w:rPr>
      </w:pPr>
    </w:p>
    <w:p w:rsidR="003C72C8" w:rsidRPr="001A26C2" w:rsidRDefault="003C72C8" w:rsidP="003C72C8">
      <w:pPr>
        <w:ind w:left="699" w:hanging="557"/>
        <w:jc w:val="both"/>
        <w:rPr>
          <w:rFonts w:ascii="Arial" w:hAnsi="Arial" w:cs="Arial"/>
          <w:sz w:val="16"/>
          <w:szCs w:val="16"/>
        </w:rPr>
      </w:pPr>
      <w:r w:rsidRPr="001A26C2">
        <w:rPr>
          <w:rFonts w:ascii="Arial" w:hAnsi="Arial" w:cs="Arial"/>
          <w:b/>
          <w:sz w:val="16"/>
          <w:szCs w:val="16"/>
        </w:rPr>
        <w:t xml:space="preserve">    II.6</w:t>
      </w:r>
      <w:r w:rsidRPr="001A26C2">
        <w:rPr>
          <w:rFonts w:ascii="Arial" w:hAnsi="Arial" w:cs="Arial"/>
          <w:sz w:val="16"/>
          <w:szCs w:val="16"/>
        </w:rPr>
        <w:tab/>
        <w:t xml:space="preserve">Asimismo, </w:t>
      </w:r>
      <w:r w:rsidRPr="001A26C2">
        <w:rPr>
          <w:rFonts w:ascii="Arial" w:hAnsi="Arial" w:cs="Arial"/>
          <w:b/>
          <w:sz w:val="16"/>
          <w:szCs w:val="16"/>
        </w:rPr>
        <w:t>“EL PROVEEDOR”</w:t>
      </w:r>
      <w:r w:rsidRPr="001A26C2">
        <w:rPr>
          <w:rFonts w:ascii="Arial" w:hAnsi="Arial" w:cs="Arial"/>
          <w:sz w:val="16"/>
          <w:szCs w:val="16"/>
        </w:rPr>
        <w:t xml:space="preserve"> autoriza expresamente a </w:t>
      </w:r>
      <w:r w:rsidRPr="001A26C2">
        <w:rPr>
          <w:rFonts w:ascii="Arial" w:hAnsi="Arial" w:cs="Arial"/>
          <w:b/>
          <w:sz w:val="16"/>
          <w:szCs w:val="16"/>
        </w:rPr>
        <w:t>“EL INSTITUTO”</w:t>
      </w:r>
      <w:r w:rsidRPr="001A26C2">
        <w:rPr>
          <w:rFonts w:ascii="Arial" w:hAnsi="Arial" w:cs="Arial"/>
          <w:sz w:val="16"/>
          <w:szCs w:val="16"/>
        </w:rPr>
        <w:t xml:space="preserve"> y este a su vez acepta, que en el supuesto de que </w:t>
      </w:r>
      <w:r w:rsidRPr="001A26C2">
        <w:rPr>
          <w:rFonts w:ascii="Arial" w:hAnsi="Arial" w:cs="Arial"/>
          <w:b/>
          <w:sz w:val="16"/>
          <w:szCs w:val="16"/>
        </w:rPr>
        <w:t>“EL PROVEEDOR”</w:t>
      </w:r>
      <w:r w:rsidRPr="001A26C2">
        <w:rPr>
          <w:rFonts w:ascii="Arial" w:hAnsi="Arial" w:cs="Arial"/>
          <w:sz w:val="16"/>
          <w:szCs w:val="16"/>
        </w:rPr>
        <w:t xml:space="preserve"> haya incumplido con sus Obligaciones en Materia de Seguridad Social que tuviere éste, autoriza expresamente a </w:t>
      </w:r>
      <w:r w:rsidRPr="001A26C2">
        <w:rPr>
          <w:rFonts w:ascii="Arial" w:hAnsi="Arial" w:cs="Arial"/>
          <w:b/>
          <w:sz w:val="16"/>
          <w:szCs w:val="16"/>
        </w:rPr>
        <w:t>“EL INSTITUTO”</w:t>
      </w:r>
      <w:r w:rsidRPr="001A26C2">
        <w:rPr>
          <w:rFonts w:ascii="Arial" w:hAnsi="Arial" w:cs="Arial"/>
          <w:sz w:val="16"/>
          <w:szCs w:val="16"/>
        </w:rPr>
        <w:t xml:space="preserve"> se apliquen los recursos derivados del contrato contra los adeudos que, en su caso tuviera a favor de </w:t>
      </w:r>
      <w:r w:rsidRPr="001A26C2">
        <w:rPr>
          <w:rFonts w:ascii="Arial" w:hAnsi="Arial" w:cs="Arial"/>
          <w:b/>
          <w:sz w:val="16"/>
          <w:szCs w:val="16"/>
        </w:rPr>
        <w:t>“EL INSTITUTO”.</w:t>
      </w:r>
    </w:p>
    <w:p w:rsidR="003C72C8" w:rsidRPr="001A26C2" w:rsidRDefault="003C72C8" w:rsidP="003C72C8">
      <w:pPr>
        <w:ind w:right="-93"/>
        <w:jc w:val="both"/>
        <w:rPr>
          <w:rFonts w:ascii="Arial" w:hAnsi="Arial" w:cs="Arial"/>
          <w:sz w:val="16"/>
          <w:szCs w:val="16"/>
        </w:rPr>
      </w:pPr>
    </w:p>
    <w:p w:rsidR="003C72C8" w:rsidRPr="001A26C2" w:rsidRDefault="003C72C8" w:rsidP="003C72C8">
      <w:pPr>
        <w:ind w:left="702" w:right="-93" w:hanging="525"/>
        <w:jc w:val="both"/>
        <w:rPr>
          <w:rFonts w:ascii="Arial" w:hAnsi="Arial" w:cs="Arial"/>
          <w:sz w:val="16"/>
          <w:szCs w:val="16"/>
        </w:rPr>
      </w:pPr>
      <w:r w:rsidRPr="001A26C2">
        <w:rPr>
          <w:rFonts w:ascii="Arial" w:hAnsi="Arial" w:cs="Arial"/>
          <w:sz w:val="16"/>
          <w:szCs w:val="16"/>
        </w:rPr>
        <w:t xml:space="preserve">   </w:t>
      </w:r>
      <w:r w:rsidRPr="001A26C2">
        <w:rPr>
          <w:rFonts w:ascii="Arial" w:hAnsi="Arial" w:cs="Arial"/>
          <w:b/>
          <w:sz w:val="16"/>
          <w:szCs w:val="16"/>
        </w:rPr>
        <w:t>II.7</w:t>
      </w:r>
      <w:r w:rsidRPr="001A26C2">
        <w:rPr>
          <w:rFonts w:ascii="Arial" w:hAnsi="Arial" w:cs="Arial"/>
          <w:sz w:val="16"/>
          <w:szCs w:val="16"/>
        </w:rPr>
        <w:tab/>
        <w:t xml:space="preserve">Cuenta con el documento “Opinión de Cumplimiento de Obligaciones Fiscales en Materia de Seguridad Social” vigente y positiva, documento que ha(n) sido validado(s) por el(los) Administrador(es) del Contrato, en los términos del punto 1.7 de Declaraciones de </w:t>
      </w:r>
      <w:r w:rsidRPr="001A26C2">
        <w:rPr>
          <w:rFonts w:ascii="Arial" w:hAnsi="Arial" w:cs="Arial"/>
          <w:b/>
          <w:sz w:val="16"/>
          <w:szCs w:val="16"/>
        </w:rPr>
        <w:t>“EL INSTITUTO</w:t>
      </w:r>
      <w:r w:rsidRPr="001A26C2">
        <w:rPr>
          <w:rFonts w:ascii="Arial" w:hAnsi="Arial" w:cs="Arial"/>
          <w:sz w:val="16"/>
          <w:szCs w:val="16"/>
        </w:rPr>
        <w:t>” y que corre agregado al presente instrumento jurídico.</w:t>
      </w:r>
    </w:p>
    <w:p w:rsidR="003C72C8" w:rsidRPr="001A26C2" w:rsidRDefault="003C72C8" w:rsidP="003C72C8">
      <w:pPr>
        <w:ind w:left="702" w:right="-93" w:hanging="525"/>
        <w:jc w:val="both"/>
        <w:rPr>
          <w:rFonts w:ascii="Arial" w:hAnsi="Arial" w:cs="Arial"/>
          <w:sz w:val="16"/>
          <w:szCs w:val="16"/>
        </w:rPr>
      </w:pPr>
    </w:p>
    <w:p w:rsidR="003C72C8" w:rsidRPr="001A26C2" w:rsidRDefault="003C72C8" w:rsidP="003C72C8">
      <w:pPr>
        <w:ind w:left="702" w:right="-93" w:hanging="525"/>
        <w:jc w:val="both"/>
        <w:rPr>
          <w:rFonts w:ascii="Arial" w:hAnsi="Arial" w:cs="Arial"/>
          <w:sz w:val="16"/>
          <w:szCs w:val="16"/>
        </w:rPr>
      </w:pPr>
      <w:r w:rsidRPr="001A26C2">
        <w:rPr>
          <w:rFonts w:ascii="Arial" w:hAnsi="Arial" w:cs="Arial"/>
          <w:sz w:val="16"/>
          <w:szCs w:val="16"/>
        </w:rPr>
        <w:t xml:space="preserve">   </w:t>
      </w:r>
      <w:r w:rsidRPr="001A26C2">
        <w:rPr>
          <w:rFonts w:ascii="Arial" w:hAnsi="Arial" w:cs="Arial"/>
          <w:b/>
          <w:sz w:val="16"/>
          <w:szCs w:val="16"/>
        </w:rPr>
        <w:t>II.8</w:t>
      </w:r>
      <w:r w:rsidRPr="001A26C2">
        <w:rPr>
          <w:rFonts w:ascii="Arial" w:hAnsi="Arial" w:cs="Arial"/>
          <w:sz w:val="16"/>
          <w:szCs w:val="16"/>
        </w:rPr>
        <w:t xml:space="preserve"> </w:t>
      </w:r>
      <w:r w:rsidRPr="001A26C2">
        <w:rPr>
          <w:rFonts w:ascii="Arial" w:hAnsi="Arial" w:cs="Arial"/>
          <w:sz w:val="16"/>
          <w:szCs w:val="16"/>
        </w:rPr>
        <w:tab/>
        <w:t xml:space="preserve">Que para los fines y efectos legales de este contrato, señala como domicilio el ubicado en Calle </w:t>
      </w:r>
      <w:r>
        <w:rPr>
          <w:rFonts w:ascii="Arial" w:hAnsi="Arial" w:cs="Arial"/>
          <w:sz w:val="16"/>
          <w:szCs w:val="16"/>
        </w:rPr>
        <w:t>XXXXXXXXXX</w:t>
      </w:r>
      <w:r w:rsidRPr="001A26C2">
        <w:rPr>
          <w:rFonts w:ascii="Arial" w:hAnsi="Arial" w:cs="Arial"/>
          <w:sz w:val="16"/>
          <w:szCs w:val="16"/>
        </w:rPr>
        <w:t xml:space="preserve">, número </w:t>
      </w:r>
      <w:r>
        <w:rPr>
          <w:rFonts w:ascii="Arial" w:hAnsi="Arial" w:cs="Arial"/>
          <w:sz w:val="16"/>
          <w:szCs w:val="16"/>
        </w:rPr>
        <w:t>XXXXXX</w:t>
      </w:r>
      <w:r w:rsidRPr="001A26C2">
        <w:rPr>
          <w:rFonts w:ascii="Arial" w:hAnsi="Arial" w:cs="Arial"/>
          <w:sz w:val="16"/>
          <w:szCs w:val="16"/>
        </w:rPr>
        <w:t xml:space="preserve">, colonia </w:t>
      </w:r>
      <w:r>
        <w:rPr>
          <w:rFonts w:ascii="Arial" w:hAnsi="Arial" w:cs="Arial"/>
          <w:sz w:val="16"/>
          <w:szCs w:val="16"/>
        </w:rPr>
        <w:t>XXXXXX</w:t>
      </w:r>
      <w:r w:rsidRPr="001A26C2">
        <w:rPr>
          <w:rFonts w:ascii="Arial" w:hAnsi="Arial" w:cs="Arial"/>
          <w:sz w:val="16"/>
          <w:szCs w:val="16"/>
        </w:rPr>
        <w:t xml:space="preserve">, Puebla, Puebla, código postal </w:t>
      </w:r>
      <w:r>
        <w:rPr>
          <w:rFonts w:ascii="Arial" w:hAnsi="Arial" w:cs="Arial"/>
          <w:sz w:val="16"/>
          <w:szCs w:val="16"/>
        </w:rPr>
        <w:t>XXXXX</w:t>
      </w:r>
      <w:r w:rsidRPr="001A26C2">
        <w:rPr>
          <w:rFonts w:ascii="Arial" w:hAnsi="Arial" w:cs="Arial"/>
          <w:sz w:val="16"/>
          <w:szCs w:val="16"/>
        </w:rPr>
        <w:t>.</w:t>
      </w:r>
    </w:p>
    <w:p w:rsidR="003C72C8" w:rsidRPr="001A26C2" w:rsidRDefault="003C72C8" w:rsidP="003C72C8">
      <w:pPr>
        <w:ind w:left="702" w:right="-93" w:hanging="525"/>
        <w:jc w:val="center"/>
        <w:rPr>
          <w:rFonts w:ascii="Arial" w:hAnsi="Arial" w:cs="Arial"/>
          <w:sz w:val="16"/>
          <w:szCs w:val="16"/>
        </w:rPr>
      </w:pPr>
    </w:p>
    <w:p w:rsidR="003C72C8" w:rsidRPr="00141FC4" w:rsidRDefault="003C72C8" w:rsidP="003C72C8">
      <w:pPr>
        <w:ind w:left="702" w:right="-93" w:hanging="418"/>
        <w:jc w:val="both"/>
        <w:rPr>
          <w:rFonts w:ascii="Arial" w:hAnsi="Arial" w:cs="Arial"/>
          <w:sz w:val="16"/>
          <w:szCs w:val="16"/>
          <w:lang w:val="es-MX"/>
        </w:rPr>
      </w:pPr>
      <w:r w:rsidRPr="001A26C2">
        <w:rPr>
          <w:rFonts w:ascii="Arial" w:hAnsi="Arial" w:cs="Arial"/>
          <w:b/>
          <w:sz w:val="16"/>
          <w:szCs w:val="16"/>
        </w:rPr>
        <w:t>II.9</w:t>
      </w:r>
      <w:r w:rsidRPr="001A26C2">
        <w:rPr>
          <w:rFonts w:ascii="Arial" w:hAnsi="Arial" w:cs="Arial"/>
          <w:sz w:val="16"/>
          <w:szCs w:val="16"/>
        </w:rPr>
        <w:t xml:space="preserve"> </w:t>
      </w:r>
      <w:r w:rsidRPr="001A26C2">
        <w:rPr>
          <w:rFonts w:ascii="Arial" w:hAnsi="Arial" w:cs="Arial"/>
          <w:sz w:val="16"/>
          <w:szCs w:val="16"/>
        </w:rPr>
        <w:tab/>
      </w:r>
      <w:r w:rsidRPr="001A26C2">
        <w:rPr>
          <w:rFonts w:ascii="Arial" w:hAnsi="Arial" w:cs="Arial"/>
          <w:sz w:val="16"/>
          <w:szCs w:val="16"/>
          <w:lang w:val="es-MX"/>
        </w:rPr>
        <w:t>De acuerdo a lo previsto en el Artículo 32D, del Código Fiscal de la Federación, el licitante con el que se vaya a celebrar contrato deberá presentar documento actualizado expedido por el SAT, en el que se emita opinión sobre el cumplimiento de sus obligaciones fiscales, conforme a la RMF</w:t>
      </w:r>
      <w:r w:rsidRPr="001A26C2">
        <w:rPr>
          <w:rFonts w:ascii="Arial" w:hAnsi="Arial" w:cs="Arial"/>
          <w:b/>
          <w:sz w:val="16"/>
          <w:szCs w:val="16"/>
          <w:lang w:val="es-MX"/>
        </w:rPr>
        <w:t xml:space="preserve"> </w:t>
      </w:r>
      <w:r w:rsidRPr="001A26C2">
        <w:rPr>
          <w:rFonts w:ascii="Arial" w:hAnsi="Arial" w:cs="Arial"/>
          <w:sz w:val="16"/>
          <w:szCs w:val="16"/>
          <w:lang w:val="es-MX"/>
        </w:rPr>
        <w:t>No. I.2.1.16, publicada</w:t>
      </w:r>
      <w:r w:rsidRPr="00141FC4">
        <w:rPr>
          <w:rFonts w:ascii="Arial" w:hAnsi="Arial" w:cs="Arial"/>
          <w:sz w:val="16"/>
          <w:szCs w:val="16"/>
          <w:lang w:val="es-MX"/>
        </w:rPr>
        <w:t xml:space="preserve"> en el Diario Oficial de la Federación del día 27 de Mayo del 2008 cuarta sección.</w:t>
      </w:r>
    </w:p>
    <w:p w:rsidR="003C72C8" w:rsidRPr="00141FC4" w:rsidRDefault="003C72C8" w:rsidP="003C72C8">
      <w:pPr>
        <w:ind w:left="720" w:right="-93" w:hanging="525"/>
        <w:jc w:val="both"/>
        <w:rPr>
          <w:rFonts w:ascii="Arial" w:hAnsi="Arial" w:cs="Arial"/>
          <w:b/>
          <w:sz w:val="16"/>
          <w:szCs w:val="16"/>
          <w:lang w:val="es-MX"/>
        </w:rPr>
      </w:pPr>
    </w:p>
    <w:p w:rsidR="003C72C8" w:rsidRPr="00141FC4" w:rsidRDefault="003C72C8" w:rsidP="003C72C8">
      <w:pPr>
        <w:autoSpaceDE w:val="0"/>
        <w:autoSpaceDN w:val="0"/>
        <w:adjustRightInd w:val="0"/>
        <w:ind w:left="702" w:hanging="525"/>
        <w:jc w:val="both"/>
        <w:rPr>
          <w:rFonts w:ascii="Arial" w:hAnsi="Arial" w:cs="Arial"/>
          <w:sz w:val="16"/>
          <w:szCs w:val="16"/>
          <w:lang w:val="es-MX"/>
        </w:rPr>
      </w:pPr>
      <w:r w:rsidRPr="00141FC4">
        <w:rPr>
          <w:rFonts w:ascii="Arial" w:hAnsi="Arial" w:cs="Arial"/>
          <w:bCs/>
          <w:sz w:val="16"/>
          <w:szCs w:val="16"/>
          <w:lang w:val="es-MX"/>
        </w:rPr>
        <w:t xml:space="preserve">        </w:t>
      </w:r>
      <w:r w:rsidRPr="00141FC4">
        <w:rPr>
          <w:rFonts w:ascii="Arial" w:hAnsi="Arial" w:cs="Arial"/>
          <w:bCs/>
          <w:sz w:val="16"/>
          <w:szCs w:val="16"/>
          <w:lang w:val="es-MX"/>
        </w:rPr>
        <w:tab/>
        <w:t xml:space="preserve">En caso de que al momento de suscribir el contrato, el licitante no haya recibido por parte del SAT, la respuesta a su solicitud, deberá  presentar </w:t>
      </w:r>
      <w:r w:rsidRPr="00141FC4">
        <w:rPr>
          <w:rFonts w:ascii="Arial" w:hAnsi="Arial" w:cs="Arial"/>
          <w:sz w:val="16"/>
          <w:szCs w:val="16"/>
          <w:lang w:val="es-MX"/>
        </w:rPr>
        <w:t>el “acuse de recepción” con el que compruebe que realizó la solicitud de opinión prevista en la Regla I2.1.16 de la Resolución Miscelánea Fiscal.</w:t>
      </w:r>
    </w:p>
    <w:p w:rsidR="003C72C8" w:rsidRPr="00141FC4" w:rsidRDefault="003C72C8" w:rsidP="003C72C8">
      <w:pPr>
        <w:jc w:val="both"/>
        <w:rPr>
          <w:rFonts w:ascii="Arial" w:hAnsi="Arial" w:cs="Arial"/>
          <w:sz w:val="16"/>
          <w:szCs w:val="16"/>
        </w:rPr>
      </w:pPr>
    </w:p>
    <w:p w:rsidR="003C72C8" w:rsidRPr="00141FC4" w:rsidRDefault="003C72C8" w:rsidP="003C72C8">
      <w:pPr>
        <w:ind w:left="702" w:hanging="418"/>
        <w:jc w:val="both"/>
        <w:rPr>
          <w:rFonts w:ascii="Arial" w:hAnsi="Arial" w:cs="Arial"/>
          <w:sz w:val="16"/>
          <w:szCs w:val="16"/>
        </w:rPr>
      </w:pPr>
      <w:r w:rsidRPr="00141FC4">
        <w:rPr>
          <w:rFonts w:ascii="Arial" w:hAnsi="Arial" w:cs="Arial"/>
          <w:b/>
          <w:sz w:val="16"/>
          <w:szCs w:val="16"/>
        </w:rPr>
        <w:t>II.10</w:t>
      </w:r>
      <w:r w:rsidRPr="00141FC4">
        <w:rPr>
          <w:rFonts w:ascii="Arial" w:hAnsi="Arial" w:cs="Arial"/>
          <w:sz w:val="16"/>
          <w:szCs w:val="16"/>
        </w:rPr>
        <w:t xml:space="preserve">  Conforme a lo previsto en el Artículo 107 del Reglamento de la Ley de Adquisiciones, Arrendamientos y Servicios del Sector Público, “EL PROVEEDOR” en caso de auditorías, visitas o inspecciones que practiquen la Secretaría de la Función Pública y el Órgano Interno de Control, deben proporcionar la información que en su momento requiera, relativa al presente contrato. </w:t>
      </w:r>
    </w:p>
    <w:p w:rsidR="003C72C8" w:rsidRPr="00141FC4" w:rsidRDefault="003C72C8" w:rsidP="003C72C8">
      <w:pPr>
        <w:ind w:left="702" w:hanging="418"/>
        <w:jc w:val="both"/>
        <w:rPr>
          <w:rFonts w:ascii="Arial" w:hAnsi="Arial" w:cs="Arial"/>
          <w:sz w:val="16"/>
          <w:szCs w:val="16"/>
        </w:rPr>
      </w:pPr>
    </w:p>
    <w:p w:rsidR="003C72C8" w:rsidRPr="00141FC4" w:rsidRDefault="003C72C8" w:rsidP="003C72C8">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68"/>
        <w:jc w:val="both"/>
        <w:rPr>
          <w:rFonts w:ascii="Arial" w:hAnsi="Arial" w:cs="Arial"/>
          <w:sz w:val="16"/>
          <w:szCs w:val="16"/>
        </w:rPr>
      </w:pPr>
      <w:r w:rsidRPr="00141FC4">
        <w:rPr>
          <w:rFonts w:ascii="Arial" w:hAnsi="Arial" w:cs="Arial"/>
          <w:b/>
          <w:sz w:val="16"/>
          <w:szCs w:val="16"/>
        </w:rPr>
        <w:t>II.11</w:t>
      </w:r>
      <w:r w:rsidRPr="00141FC4">
        <w:rPr>
          <w:rFonts w:ascii="Arial" w:hAnsi="Arial" w:cs="Arial"/>
          <w:sz w:val="16"/>
          <w:szCs w:val="16"/>
        </w:rPr>
        <w:tab/>
        <w:t xml:space="preserve">El proveedor deberá expedir sus comprobantes fiscales digitales en el esquema de facturación electrónica, con las especificaciones normadas por el SAT a nombre del Instituto Mexicano del Seguro Social, con Registro Federal de Contribuyentes IMS421231I45, domicilio en Avenida paseo de la Reforma, número 476, colonia Juárez, Código Postal 06600, Delegación Cuauhtémoc Ciudad de México. </w:t>
      </w:r>
    </w:p>
    <w:p w:rsidR="003C72C8" w:rsidRPr="00141FC4" w:rsidRDefault="003C72C8" w:rsidP="003C72C8">
      <w:pPr>
        <w:tabs>
          <w:tab w:val="left" w:pos="288"/>
          <w:tab w:val="left" w:pos="702"/>
          <w:tab w:val="left" w:pos="864"/>
          <w:tab w:val="left" w:pos="1152"/>
          <w:tab w:val="left" w:pos="1440"/>
          <w:tab w:val="left" w:pos="2016"/>
          <w:tab w:val="left" w:pos="2304"/>
          <w:tab w:val="left" w:pos="2592"/>
          <w:tab w:val="left" w:pos="2880"/>
          <w:tab w:val="left" w:pos="3168"/>
          <w:tab w:val="left" w:pos="3456"/>
          <w:tab w:val="left" w:pos="3744"/>
          <w:tab w:val="left" w:pos="4032"/>
          <w:tab w:val="left" w:pos="4320"/>
          <w:tab w:val="left" w:pos="4608"/>
        </w:tabs>
        <w:ind w:left="702" w:right="-93" w:hanging="468"/>
        <w:jc w:val="both"/>
        <w:rPr>
          <w:rFonts w:ascii="Arial" w:hAnsi="Arial" w:cs="Arial"/>
          <w:sz w:val="16"/>
          <w:szCs w:val="16"/>
        </w:rPr>
      </w:pPr>
    </w:p>
    <w:p w:rsidR="003C72C8" w:rsidRPr="00141FC4" w:rsidRDefault="003C72C8" w:rsidP="003C72C8">
      <w:pPr>
        <w:ind w:left="708" w:hanging="424"/>
        <w:jc w:val="both"/>
        <w:rPr>
          <w:rFonts w:ascii="Arial" w:hAnsi="Arial" w:cs="Arial"/>
          <w:sz w:val="16"/>
          <w:szCs w:val="16"/>
          <w:lang w:val="es-MX"/>
        </w:rPr>
      </w:pPr>
      <w:r w:rsidRPr="00141FC4">
        <w:rPr>
          <w:rFonts w:ascii="Arial" w:hAnsi="Arial" w:cs="Arial"/>
          <w:b/>
          <w:sz w:val="16"/>
          <w:szCs w:val="16"/>
        </w:rPr>
        <w:t>II.12</w:t>
      </w:r>
      <w:r w:rsidRPr="00141FC4">
        <w:rPr>
          <w:rFonts w:ascii="Arial" w:hAnsi="Arial" w:cs="Arial"/>
          <w:sz w:val="16"/>
          <w:szCs w:val="16"/>
        </w:rPr>
        <w:t xml:space="preserve"> </w:t>
      </w:r>
      <w:r w:rsidRPr="00141FC4">
        <w:rPr>
          <w:rFonts w:ascii="Arial" w:hAnsi="Arial" w:cs="Arial"/>
          <w:sz w:val="16"/>
          <w:szCs w:val="16"/>
        </w:rPr>
        <w:tab/>
      </w:r>
      <w:r w:rsidRPr="00141FC4">
        <w:rPr>
          <w:rFonts w:ascii="Arial" w:hAnsi="Arial" w:cs="Arial"/>
          <w:b/>
          <w:sz w:val="16"/>
          <w:szCs w:val="16"/>
        </w:rPr>
        <w:t>“EL PROVEEDOR”</w:t>
      </w:r>
      <w:r w:rsidRPr="00141FC4">
        <w:rPr>
          <w:rFonts w:ascii="Arial" w:hAnsi="Arial" w:cs="Arial"/>
          <w:sz w:val="16"/>
          <w:szCs w:val="16"/>
        </w:rPr>
        <w:t xml:space="preserve"> se obliga a presentar la constancia de situación fiscal emitida por el INFONAVIT</w:t>
      </w:r>
      <w:r>
        <w:rPr>
          <w:rFonts w:ascii="Arial" w:hAnsi="Arial" w:cs="Arial"/>
          <w:sz w:val="16"/>
          <w:szCs w:val="16"/>
        </w:rPr>
        <w:t xml:space="preserve"> vigente y positiva</w:t>
      </w:r>
      <w:r w:rsidRPr="00141FC4">
        <w:rPr>
          <w:rFonts w:ascii="Arial" w:hAnsi="Arial" w:cs="Arial"/>
          <w:sz w:val="16"/>
          <w:szCs w:val="16"/>
        </w:rPr>
        <w:t xml:space="preserve">, en los términos del </w:t>
      </w:r>
      <w:r w:rsidRPr="00141FC4">
        <w:rPr>
          <w:rFonts w:ascii="Arial" w:hAnsi="Arial" w:cs="Arial"/>
          <w:i/>
          <w:iCs/>
          <w:sz w:val="16"/>
          <w:szCs w:val="16"/>
        </w:rPr>
        <w:t xml:space="preserve">“Acuerdo Del H. Consejo de Administración del Instituto del Fondo Nacional de la Vivienda para los Trabajadores por el que se emiten las Reglas para la obtención de la constancia de situación fiscal en materia de aportaciones patronales y entero de amortizaciones”, </w:t>
      </w:r>
      <w:r w:rsidRPr="00141FC4">
        <w:rPr>
          <w:rFonts w:ascii="Arial" w:hAnsi="Arial" w:cs="Arial"/>
          <w:sz w:val="16"/>
          <w:szCs w:val="16"/>
        </w:rPr>
        <w:t>publicado en el Diario Oficial de la Federación el 28 de junio del 2017, aplicable</w:t>
      </w:r>
      <w:r w:rsidRPr="00141FC4">
        <w:rPr>
          <w:rFonts w:ascii="Arial" w:hAnsi="Arial" w:cs="Arial"/>
          <w:i/>
          <w:iCs/>
          <w:sz w:val="16"/>
          <w:szCs w:val="16"/>
        </w:rPr>
        <w:t xml:space="preserve"> a </w:t>
      </w:r>
      <w:r w:rsidRPr="00141FC4">
        <w:rPr>
          <w:rFonts w:ascii="Arial" w:hAnsi="Arial" w:cs="Arial"/>
          <w:sz w:val="16"/>
          <w:szCs w:val="16"/>
        </w:rPr>
        <w:t>esta Paraestatal al ser un organismo público descentralizado conforme al artículo 5 de la Ley del Seguro Social en relación</w:t>
      </w:r>
      <w:r>
        <w:rPr>
          <w:rFonts w:ascii="Arial" w:hAnsi="Arial" w:cs="Arial"/>
          <w:sz w:val="16"/>
          <w:szCs w:val="16"/>
        </w:rPr>
        <w:t xml:space="preserve"> a lo</w:t>
      </w:r>
      <w:r w:rsidRPr="00141FC4">
        <w:rPr>
          <w:rFonts w:ascii="Arial" w:hAnsi="Arial" w:cs="Arial"/>
          <w:sz w:val="16"/>
          <w:szCs w:val="16"/>
        </w:rPr>
        <w:t xml:space="preserve"> </w:t>
      </w:r>
      <w:r w:rsidRPr="000B253F">
        <w:rPr>
          <w:rFonts w:ascii="Arial" w:hAnsi="Arial" w:cs="Arial"/>
          <w:sz w:val="16"/>
          <w:szCs w:val="16"/>
        </w:rPr>
        <w:t>que establece el artículo 32D del Código Fiscal de la Federación y la Resolución Miscelánea Fiscal para 2022</w:t>
      </w:r>
      <w:r w:rsidRPr="00141FC4">
        <w:rPr>
          <w:rFonts w:ascii="Arial" w:hAnsi="Arial" w:cs="Arial"/>
          <w:sz w:val="16"/>
          <w:szCs w:val="16"/>
        </w:rPr>
        <w:t xml:space="preserve">, </w:t>
      </w:r>
      <w:r w:rsidRPr="000B253F">
        <w:rPr>
          <w:rFonts w:ascii="Arial" w:hAnsi="Arial" w:cs="Arial"/>
          <w:sz w:val="16"/>
          <w:szCs w:val="16"/>
        </w:rPr>
        <w:t>en términos de lo dispuesto por el numeral 4.19 de las Políticas, Bases y Lineamientos en Materia de Adquisiciones, Arrendamientos</w:t>
      </w:r>
      <w:r w:rsidRPr="00141FC4">
        <w:rPr>
          <w:rFonts w:ascii="Arial" w:hAnsi="Arial" w:cs="Arial"/>
          <w:bCs/>
          <w:sz w:val="16"/>
          <w:szCs w:val="16"/>
          <w:lang w:val="es-MX"/>
        </w:rPr>
        <w:t xml:space="preserve">  y  Prestación  de  Servicios  del  Instituto Mexicano del Seguro Social.</w:t>
      </w:r>
    </w:p>
    <w:p w:rsidR="003C72C8" w:rsidRPr="00141FC4" w:rsidRDefault="003C72C8" w:rsidP="003C72C8">
      <w:pPr>
        <w:jc w:val="both"/>
        <w:rPr>
          <w:rFonts w:ascii="Arial" w:hAnsi="Arial" w:cs="Arial"/>
          <w:color w:val="FF0000"/>
          <w:sz w:val="16"/>
          <w:szCs w:val="16"/>
          <w:lang w:val="es-MX"/>
        </w:rPr>
      </w:pPr>
    </w:p>
    <w:p w:rsidR="003C72C8" w:rsidRPr="00141FC4" w:rsidRDefault="003C72C8" w:rsidP="003C72C8">
      <w:pPr>
        <w:autoSpaceDE w:val="0"/>
        <w:autoSpaceDN w:val="0"/>
        <w:adjustRightInd w:val="0"/>
        <w:ind w:left="702" w:hanging="468"/>
        <w:jc w:val="both"/>
        <w:rPr>
          <w:rFonts w:ascii="Arial" w:hAnsi="Arial" w:cs="Arial"/>
          <w:color w:val="FF0000"/>
          <w:sz w:val="16"/>
          <w:szCs w:val="16"/>
        </w:rPr>
      </w:pPr>
    </w:p>
    <w:p w:rsidR="003C72C8" w:rsidRPr="00141FC4" w:rsidRDefault="003C72C8" w:rsidP="003C72C8">
      <w:pPr>
        <w:autoSpaceDE w:val="0"/>
        <w:autoSpaceDN w:val="0"/>
        <w:adjustRightInd w:val="0"/>
        <w:ind w:left="702" w:hanging="468"/>
        <w:jc w:val="both"/>
        <w:rPr>
          <w:rFonts w:ascii="Arial" w:hAnsi="Arial" w:cs="Arial"/>
          <w:sz w:val="16"/>
          <w:szCs w:val="16"/>
          <w:lang w:val="es-MX"/>
        </w:rPr>
      </w:pPr>
      <w:r w:rsidRPr="00141FC4">
        <w:rPr>
          <w:rFonts w:ascii="Arial" w:hAnsi="Arial" w:cs="Arial"/>
          <w:sz w:val="16"/>
          <w:szCs w:val="16"/>
          <w:lang w:val="es-MX"/>
        </w:rPr>
        <w:tab/>
        <w:t>Expuesto lo anterior, las partes otorgan las siguientes:</w:t>
      </w:r>
    </w:p>
    <w:p w:rsidR="003C72C8" w:rsidRPr="00141FC4" w:rsidRDefault="003C72C8" w:rsidP="003C72C8">
      <w:pPr>
        <w:autoSpaceDE w:val="0"/>
        <w:autoSpaceDN w:val="0"/>
        <w:adjustRightInd w:val="0"/>
        <w:ind w:left="702" w:hanging="468"/>
        <w:jc w:val="center"/>
        <w:rPr>
          <w:rFonts w:ascii="Arial" w:hAnsi="Arial" w:cs="Arial"/>
          <w:b/>
          <w:sz w:val="16"/>
          <w:szCs w:val="16"/>
          <w:lang w:val="es-MX"/>
        </w:rPr>
      </w:pPr>
    </w:p>
    <w:p w:rsidR="003C72C8" w:rsidRPr="00141FC4" w:rsidRDefault="003C72C8" w:rsidP="003C72C8">
      <w:pPr>
        <w:autoSpaceDE w:val="0"/>
        <w:autoSpaceDN w:val="0"/>
        <w:adjustRightInd w:val="0"/>
        <w:ind w:left="702" w:hanging="468"/>
        <w:jc w:val="center"/>
        <w:rPr>
          <w:rFonts w:ascii="Arial" w:hAnsi="Arial" w:cs="Arial"/>
          <w:b/>
          <w:sz w:val="16"/>
          <w:szCs w:val="16"/>
          <w:lang w:val="es-MX"/>
        </w:rPr>
      </w:pPr>
    </w:p>
    <w:p w:rsidR="003C72C8" w:rsidRPr="00141FC4" w:rsidRDefault="003C72C8" w:rsidP="003C72C8">
      <w:pPr>
        <w:autoSpaceDE w:val="0"/>
        <w:autoSpaceDN w:val="0"/>
        <w:adjustRightInd w:val="0"/>
        <w:ind w:left="702" w:hanging="468"/>
        <w:jc w:val="center"/>
        <w:rPr>
          <w:rFonts w:ascii="Arial" w:hAnsi="Arial" w:cs="Arial"/>
          <w:b/>
          <w:sz w:val="16"/>
          <w:szCs w:val="16"/>
          <w:lang w:val="es-MX"/>
        </w:rPr>
      </w:pPr>
    </w:p>
    <w:p w:rsidR="003C72C8" w:rsidRPr="00141FC4" w:rsidRDefault="003C72C8" w:rsidP="003C72C8">
      <w:pPr>
        <w:autoSpaceDE w:val="0"/>
        <w:autoSpaceDN w:val="0"/>
        <w:adjustRightInd w:val="0"/>
        <w:ind w:left="702" w:hanging="468"/>
        <w:jc w:val="center"/>
        <w:rPr>
          <w:rFonts w:ascii="Arial" w:hAnsi="Arial" w:cs="Arial"/>
          <w:b/>
          <w:sz w:val="16"/>
          <w:szCs w:val="16"/>
          <w:lang w:val="es-MX"/>
        </w:rPr>
      </w:pPr>
      <w:r w:rsidRPr="00141FC4">
        <w:rPr>
          <w:rFonts w:ascii="Arial" w:hAnsi="Arial" w:cs="Arial"/>
          <w:b/>
          <w:sz w:val="16"/>
          <w:szCs w:val="16"/>
          <w:lang w:val="es-MX"/>
        </w:rPr>
        <w:t>C L Á U S U L A S</w:t>
      </w:r>
    </w:p>
    <w:p w:rsidR="003C72C8" w:rsidRPr="00141FC4" w:rsidRDefault="003C72C8" w:rsidP="003C72C8">
      <w:pPr>
        <w:autoSpaceDE w:val="0"/>
        <w:autoSpaceDN w:val="0"/>
        <w:adjustRightInd w:val="0"/>
        <w:ind w:left="702" w:hanging="468"/>
        <w:jc w:val="center"/>
        <w:rPr>
          <w:rFonts w:ascii="Arial" w:hAnsi="Arial" w:cs="Arial"/>
          <w:b/>
          <w:sz w:val="16"/>
          <w:szCs w:val="16"/>
          <w:lang w:val="es-MX"/>
        </w:rPr>
      </w:pPr>
    </w:p>
    <w:p w:rsidR="003C72C8" w:rsidRPr="001A26C2" w:rsidRDefault="003C72C8" w:rsidP="003C72C8">
      <w:pPr>
        <w:tabs>
          <w:tab w:val="left" w:pos="993"/>
        </w:tabs>
        <w:autoSpaceDE w:val="0"/>
        <w:autoSpaceDN w:val="0"/>
        <w:adjustRightInd w:val="0"/>
        <w:ind w:left="1410" w:right="-93" w:hanging="1410"/>
        <w:jc w:val="both"/>
        <w:rPr>
          <w:rFonts w:ascii="Arial" w:hAnsi="Arial" w:cs="Arial"/>
          <w:bCs/>
          <w:sz w:val="16"/>
          <w:szCs w:val="16"/>
          <w:lang w:val="es-MX"/>
        </w:rPr>
      </w:pPr>
      <w:r w:rsidRPr="00141FC4">
        <w:rPr>
          <w:rFonts w:ascii="Arial" w:hAnsi="Arial" w:cs="Arial"/>
          <w:b/>
          <w:bCs/>
          <w:sz w:val="16"/>
          <w:szCs w:val="16"/>
          <w:lang w:val="es-MX"/>
        </w:rPr>
        <w:t xml:space="preserve">PRIMERA.- </w:t>
      </w:r>
      <w:r w:rsidRPr="00141FC4">
        <w:rPr>
          <w:rFonts w:ascii="Arial" w:hAnsi="Arial" w:cs="Arial"/>
          <w:b/>
          <w:bCs/>
          <w:sz w:val="16"/>
          <w:szCs w:val="16"/>
          <w:lang w:val="es-MX"/>
        </w:rPr>
        <w:tab/>
      </w:r>
      <w:r w:rsidRPr="00141FC4">
        <w:rPr>
          <w:rFonts w:ascii="Arial" w:hAnsi="Arial" w:cs="Arial"/>
          <w:b/>
          <w:bCs/>
          <w:sz w:val="16"/>
          <w:szCs w:val="16"/>
          <w:lang w:val="es-MX"/>
        </w:rPr>
        <w:tab/>
      </w:r>
      <w:r w:rsidRPr="001A26C2">
        <w:rPr>
          <w:rFonts w:ascii="Arial" w:hAnsi="Arial" w:cs="Arial"/>
          <w:b/>
          <w:bCs/>
          <w:sz w:val="16"/>
          <w:szCs w:val="16"/>
          <w:lang w:val="es-MX"/>
        </w:rPr>
        <w:t>OBJETO DEL CONTRATO.- "EL INSTITUTO"</w:t>
      </w:r>
      <w:r w:rsidRPr="001A26C2">
        <w:rPr>
          <w:rFonts w:ascii="Arial" w:hAnsi="Arial" w:cs="Arial"/>
          <w:sz w:val="16"/>
          <w:szCs w:val="16"/>
          <w:lang w:val="es-MX"/>
        </w:rPr>
        <w:t xml:space="preserve"> se obliga a adquirir de </w:t>
      </w:r>
      <w:r w:rsidRPr="001A26C2">
        <w:rPr>
          <w:rFonts w:ascii="Arial" w:hAnsi="Arial" w:cs="Arial"/>
          <w:b/>
          <w:bCs/>
          <w:sz w:val="16"/>
          <w:szCs w:val="16"/>
          <w:lang w:val="es-MX"/>
        </w:rPr>
        <w:t>"EL PROVEEDOR"</w:t>
      </w:r>
      <w:r w:rsidRPr="001A26C2">
        <w:rPr>
          <w:rFonts w:ascii="Arial" w:hAnsi="Arial" w:cs="Arial"/>
          <w:sz w:val="16"/>
          <w:szCs w:val="16"/>
          <w:lang w:val="es-MX"/>
        </w:rPr>
        <w:t xml:space="preserve"> y éste se obliga a suministrar los bienes cuyas características, especificaciones y cantidades de Aparatos de Ortopedia y Prótesis que se describen en el </w:t>
      </w:r>
      <w:r w:rsidRPr="001A26C2">
        <w:rPr>
          <w:rFonts w:ascii="Arial" w:hAnsi="Arial" w:cs="Arial"/>
          <w:b/>
          <w:bCs/>
          <w:sz w:val="16"/>
          <w:szCs w:val="16"/>
          <w:lang w:val="es-MX"/>
        </w:rPr>
        <w:t>Anexo 1 (uno)</w:t>
      </w:r>
      <w:r w:rsidRPr="001A26C2">
        <w:rPr>
          <w:rFonts w:ascii="Arial" w:hAnsi="Arial" w:cs="Arial"/>
          <w:bCs/>
          <w:sz w:val="16"/>
          <w:szCs w:val="16"/>
          <w:lang w:val="es-MX"/>
        </w:rPr>
        <w:t>, que se refiere a las claves contenidas en el mismo, y de las que se desprende clave, descripción, precio unitario, cantidad mínima, cantidad máxima, importe mínimo e importe máximo,</w:t>
      </w:r>
      <w:r w:rsidRPr="001A26C2">
        <w:rPr>
          <w:rFonts w:ascii="Arial" w:hAnsi="Arial" w:cs="Arial"/>
          <w:b/>
          <w:bCs/>
          <w:sz w:val="16"/>
          <w:szCs w:val="16"/>
          <w:lang w:val="es-MX"/>
        </w:rPr>
        <w:t xml:space="preserve"> </w:t>
      </w:r>
      <w:r w:rsidRPr="001A26C2">
        <w:rPr>
          <w:rFonts w:ascii="Arial" w:hAnsi="Arial" w:cs="Arial"/>
          <w:bCs/>
          <w:sz w:val="16"/>
          <w:szCs w:val="16"/>
          <w:lang w:val="es-MX"/>
        </w:rPr>
        <w:t>el cual forma parte integral del presente contrato</w:t>
      </w:r>
      <w:r w:rsidRPr="001A26C2">
        <w:rPr>
          <w:rFonts w:ascii="Arial" w:hAnsi="Arial" w:cs="Arial"/>
          <w:i/>
          <w:iCs/>
          <w:sz w:val="16"/>
          <w:szCs w:val="16"/>
          <w:lang w:val="es-MX"/>
        </w:rPr>
        <w:t>.</w:t>
      </w:r>
      <w:r w:rsidRPr="001A26C2">
        <w:rPr>
          <w:rFonts w:ascii="Arial" w:hAnsi="Arial" w:cs="Arial"/>
          <w:bCs/>
          <w:sz w:val="16"/>
          <w:szCs w:val="16"/>
          <w:lang w:val="es-MX"/>
        </w:rPr>
        <w:t xml:space="preserve"> A fin de continuar la prestación de los servicios a la población derechohabiente. Lo anterior tiene su fundamento legal en lo dispuesto por los artículos 29, 45 y demás relativos a la Ley de Adquisiciones, Arrendamientos y Servicios del Sector Público.</w:t>
      </w:r>
    </w:p>
    <w:p w:rsidR="003C72C8" w:rsidRPr="001A26C2" w:rsidRDefault="003C72C8" w:rsidP="003C72C8">
      <w:pPr>
        <w:tabs>
          <w:tab w:val="left" w:pos="993"/>
        </w:tabs>
        <w:autoSpaceDE w:val="0"/>
        <w:autoSpaceDN w:val="0"/>
        <w:adjustRightInd w:val="0"/>
        <w:ind w:right="-93"/>
        <w:jc w:val="both"/>
        <w:rPr>
          <w:rFonts w:ascii="Arial" w:hAnsi="Arial" w:cs="Arial"/>
          <w:bCs/>
          <w:sz w:val="16"/>
          <w:szCs w:val="16"/>
          <w:lang w:val="es-MX"/>
        </w:rPr>
      </w:pPr>
    </w:p>
    <w:p w:rsidR="003C72C8" w:rsidRPr="001A26C2" w:rsidRDefault="003C72C8" w:rsidP="003C72C8">
      <w:pPr>
        <w:tabs>
          <w:tab w:val="left" w:pos="993"/>
        </w:tabs>
        <w:autoSpaceDE w:val="0"/>
        <w:autoSpaceDN w:val="0"/>
        <w:adjustRightInd w:val="0"/>
        <w:ind w:left="1410" w:right="-93" w:hanging="1410"/>
        <w:jc w:val="both"/>
        <w:rPr>
          <w:rFonts w:ascii="Arial" w:hAnsi="Arial" w:cs="Arial"/>
          <w:iCs/>
          <w:sz w:val="16"/>
          <w:szCs w:val="16"/>
          <w:lang w:val="es-MX"/>
        </w:rPr>
      </w:pPr>
    </w:p>
    <w:p w:rsidR="003C72C8" w:rsidRPr="00141FC4" w:rsidRDefault="003C72C8" w:rsidP="003C72C8">
      <w:pPr>
        <w:numPr>
          <w:ilvl w:val="12"/>
          <w:numId w:val="0"/>
        </w:numPr>
        <w:tabs>
          <w:tab w:val="left" w:pos="-1701"/>
          <w:tab w:val="left" w:pos="-142"/>
        </w:tabs>
        <w:ind w:left="1410" w:right="-93" w:hanging="1410"/>
        <w:jc w:val="both"/>
        <w:rPr>
          <w:rFonts w:ascii="Arial" w:hAnsi="Arial" w:cs="Arial"/>
          <w:sz w:val="16"/>
          <w:szCs w:val="16"/>
        </w:rPr>
      </w:pPr>
      <w:r w:rsidRPr="001A26C2">
        <w:rPr>
          <w:rFonts w:ascii="Arial" w:hAnsi="Arial" w:cs="Arial"/>
          <w:b/>
          <w:bCs/>
          <w:sz w:val="16"/>
          <w:szCs w:val="16"/>
          <w:lang w:val="es-MX"/>
        </w:rPr>
        <w:t xml:space="preserve">SEGUNDA.- </w:t>
      </w:r>
      <w:r w:rsidRPr="001A26C2">
        <w:rPr>
          <w:rFonts w:ascii="Arial" w:hAnsi="Arial" w:cs="Arial"/>
          <w:b/>
          <w:bCs/>
          <w:sz w:val="16"/>
          <w:szCs w:val="16"/>
          <w:lang w:val="es-MX"/>
        </w:rPr>
        <w:tab/>
      </w:r>
      <w:r w:rsidRPr="001A26C2">
        <w:rPr>
          <w:rFonts w:ascii="Arial" w:hAnsi="Arial" w:cs="Arial"/>
          <w:b/>
          <w:sz w:val="16"/>
          <w:szCs w:val="16"/>
        </w:rPr>
        <w:t>IMPORTE DEL CONTRATO.- “EL INSTITUTO”</w:t>
      </w:r>
      <w:r w:rsidRPr="001A26C2">
        <w:rPr>
          <w:rFonts w:ascii="Arial" w:hAnsi="Arial" w:cs="Arial"/>
          <w:sz w:val="16"/>
          <w:szCs w:val="16"/>
        </w:rPr>
        <w:t xml:space="preserve"> cuenta con un presupuesto como compromiso de pago por los bienes objeto del presente contrato, por un importe mínimo de</w:t>
      </w:r>
      <w:r w:rsidRPr="001A26C2">
        <w:rPr>
          <w:rFonts w:ascii="Arial" w:hAnsi="Arial" w:cs="Arial"/>
          <w:b/>
          <w:sz w:val="16"/>
          <w:szCs w:val="16"/>
        </w:rPr>
        <w:t xml:space="preserve"> $</w:t>
      </w:r>
      <w:r>
        <w:rPr>
          <w:rFonts w:ascii="Arial" w:hAnsi="Arial" w:cs="Arial"/>
          <w:b/>
          <w:sz w:val="16"/>
          <w:szCs w:val="16"/>
        </w:rPr>
        <w:t>XXXXXXXX</w:t>
      </w:r>
      <w:r w:rsidRPr="001A26C2">
        <w:rPr>
          <w:rFonts w:ascii="Arial" w:hAnsi="Arial" w:cs="Arial"/>
          <w:b/>
          <w:sz w:val="16"/>
          <w:szCs w:val="16"/>
        </w:rPr>
        <w:t xml:space="preserve"> </w:t>
      </w:r>
      <w:r w:rsidRPr="001A26C2">
        <w:rPr>
          <w:rFonts w:ascii="Arial" w:hAnsi="Arial" w:cs="Arial"/>
          <w:b/>
          <w:sz w:val="16"/>
          <w:szCs w:val="16"/>
        </w:rPr>
        <w:lastRenderedPageBreak/>
        <w:t>(</w:t>
      </w:r>
      <w:r>
        <w:rPr>
          <w:rFonts w:ascii="Arial" w:hAnsi="Arial" w:cs="Arial"/>
          <w:b/>
          <w:sz w:val="16"/>
          <w:szCs w:val="16"/>
        </w:rPr>
        <w:t>XXXXXXXXXXXXXXXXXXXXXXXXXXXXXXXXXXXXXXX</w:t>
      </w:r>
      <w:r w:rsidRPr="001A26C2">
        <w:rPr>
          <w:rFonts w:ascii="Arial" w:hAnsi="Arial" w:cs="Arial"/>
          <w:b/>
          <w:sz w:val="16"/>
          <w:szCs w:val="16"/>
        </w:rPr>
        <w:t xml:space="preserve"> PESOS </w:t>
      </w:r>
      <w:r>
        <w:rPr>
          <w:rFonts w:ascii="Arial" w:hAnsi="Arial" w:cs="Arial"/>
          <w:b/>
          <w:sz w:val="16"/>
          <w:szCs w:val="16"/>
        </w:rPr>
        <w:t>XX</w:t>
      </w:r>
      <w:r w:rsidRPr="001A26C2">
        <w:rPr>
          <w:rFonts w:ascii="Arial" w:hAnsi="Arial" w:cs="Arial"/>
          <w:b/>
          <w:sz w:val="16"/>
          <w:szCs w:val="16"/>
        </w:rPr>
        <w:t xml:space="preserve">/100 M.N.) </w:t>
      </w:r>
      <w:r w:rsidRPr="001A26C2">
        <w:rPr>
          <w:rFonts w:ascii="Arial" w:hAnsi="Arial" w:cs="Arial"/>
          <w:sz w:val="16"/>
          <w:szCs w:val="16"/>
        </w:rPr>
        <w:t xml:space="preserve">más el Impuesto al Valor Agregado (I.V.A.) y un importe máximo </w:t>
      </w:r>
      <w:r w:rsidRPr="001A26C2">
        <w:rPr>
          <w:rFonts w:ascii="Arial" w:hAnsi="Arial" w:cs="Arial"/>
          <w:b/>
          <w:sz w:val="16"/>
          <w:szCs w:val="16"/>
        </w:rPr>
        <w:t>$</w:t>
      </w:r>
      <w:r>
        <w:rPr>
          <w:rFonts w:ascii="Arial" w:hAnsi="Arial" w:cs="Arial"/>
          <w:b/>
          <w:sz w:val="16"/>
          <w:szCs w:val="16"/>
        </w:rPr>
        <w:t>XXXXXXXX</w:t>
      </w:r>
      <w:r w:rsidRPr="001A26C2">
        <w:rPr>
          <w:rFonts w:ascii="Arial" w:hAnsi="Arial" w:cs="Arial"/>
          <w:bCs/>
          <w:sz w:val="16"/>
          <w:szCs w:val="16"/>
        </w:rPr>
        <w:t xml:space="preserve"> </w:t>
      </w:r>
      <w:r w:rsidRPr="001A26C2">
        <w:rPr>
          <w:rFonts w:ascii="Arial" w:hAnsi="Arial" w:cs="Arial"/>
          <w:b/>
          <w:bCs/>
          <w:sz w:val="16"/>
          <w:szCs w:val="16"/>
        </w:rPr>
        <w:t>(</w:t>
      </w:r>
      <w:r>
        <w:rPr>
          <w:rFonts w:ascii="Arial" w:hAnsi="Arial" w:cs="Arial"/>
          <w:b/>
          <w:bCs/>
          <w:sz w:val="16"/>
          <w:szCs w:val="16"/>
        </w:rPr>
        <w:t>XXXXXXXXXXXXXXXXXXXXXXXXXXXXXXXXXXX</w:t>
      </w:r>
      <w:r w:rsidRPr="001A26C2">
        <w:rPr>
          <w:rFonts w:ascii="Arial" w:hAnsi="Arial" w:cs="Arial"/>
          <w:b/>
          <w:bCs/>
          <w:sz w:val="16"/>
          <w:szCs w:val="16"/>
        </w:rPr>
        <w:t xml:space="preserve"> PESOS </w:t>
      </w:r>
      <w:r>
        <w:rPr>
          <w:rFonts w:ascii="Arial" w:hAnsi="Arial" w:cs="Arial"/>
          <w:b/>
          <w:bCs/>
          <w:sz w:val="16"/>
          <w:szCs w:val="16"/>
        </w:rPr>
        <w:t>XX</w:t>
      </w:r>
      <w:r w:rsidRPr="001A26C2">
        <w:rPr>
          <w:rFonts w:ascii="Arial" w:hAnsi="Arial" w:cs="Arial"/>
          <w:b/>
          <w:bCs/>
          <w:sz w:val="16"/>
          <w:szCs w:val="16"/>
        </w:rPr>
        <w:t xml:space="preserve">/00 M.N.) </w:t>
      </w:r>
      <w:r w:rsidRPr="001A26C2">
        <w:rPr>
          <w:rFonts w:ascii="Arial" w:hAnsi="Arial" w:cs="Arial"/>
          <w:sz w:val="16"/>
          <w:szCs w:val="16"/>
        </w:rPr>
        <w:t xml:space="preserve">más el Impuesto al Valor Agregado (I.V.A.) </w:t>
      </w:r>
      <w:r w:rsidRPr="001A26C2">
        <w:rPr>
          <w:rFonts w:ascii="Arial" w:hAnsi="Arial" w:cs="Arial"/>
          <w:bCs/>
          <w:sz w:val="16"/>
          <w:szCs w:val="16"/>
        </w:rPr>
        <w:t xml:space="preserve">de conformidad con los precios unitarios que se relacionan en el </w:t>
      </w:r>
      <w:r w:rsidRPr="001A26C2">
        <w:rPr>
          <w:rFonts w:ascii="Arial" w:hAnsi="Arial" w:cs="Arial"/>
          <w:b/>
          <w:bCs/>
          <w:sz w:val="16"/>
          <w:szCs w:val="16"/>
        </w:rPr>
        <w:t xml:space="preserve">Anexo 1 (uno) </w:t>
      </w:r>
      <w:r w:rsidRPr="001A26C2">
        <w:rPr>
          <w:rFonts w:ascii="Arial" w:hAnsi="Arial" w:cs="Arial"/>
          <w:bCs/>
          <w:sz w:val="16"/>
          <w:szCs w:val="16"/>
        </w:rPr>
        <w:t>mismo que forma parte integral del presente contrato.</w:t>
      </w:r>
      <w:r w:rsidRPr="00141FC4">
        <w:rPr>
          <w:rFonts w:ascii="Arial" w:hAnsi="Arial" w:cs="Arial"/>
          <w:bCs/>
          <w:sz w:val="16"/>
          <w:szCs w:val="16"/>
        </w:rPr>
        <w:t xml:space="preserve">  </w:t>
      </w:r>
    </w:p>
    <w:p w:rsidR="003C72C8" w:rsidRPr="00141FC4" w:rsidRDefault="003C72C8" w:rsidP="003C72C8">
      <w:pPr>
        <w:tabs>
          <w:tab w:val="left" w:pos="-1701"/>
          <w:tab w:val="left" w:pos="-142"/>
        </w:tabs>
        <w:overflowPunct w:val="0"/>
        <w:autoSpaceDE w:val="0"/>
        <w:autoSpaceDN w:val="0"/>
        <w:adjustRightInd w:val="0"/>
        <w:ind w:left="1410" w:right="-93"/>
        <w:jc w:val="both"/>
        <w:rPr>
          <w:rFonts w:ascii="Arial" w:hAnsi="Arial" w:cs="Arial"/>
          <w:sz w:val="16"/>
          <w:szCs w:val="16"/>
          <w:lang w:val="es-MX"/>
        </w:rPr>
      </w:pPr>
    </w:p>
    <w:p w:rsidR="003C72C8" w:rsidRPr="00141FC4" w:rsidRDefault="003C72C8" w:rsidP="003C72C8">
      <w:pPr>
        <w:tabs>
          <w:tab w:val="left" w:pos="-1701"/>
          <w:tab w:val="left" w:pos="-142"/>
        </w:tabs>
        <w:overflowPunct w:val="0"/>
        <w:autoSpaceDE w:val="0"/>
        <w:autoSpaceDN w:val="0"/>
        <w:adjustRightInd w:val="0"/>
        <w:ind w:left="1410" w:right="-93"/>
        <w:jc w:val="both"/>
        <w:rPr>
          <w:rFonts w:ascii="Arial" w:hAnsi="Arial" w:cs="Arial"/>
          <w:sz w:val="16"/>
          <w:szCs w:val="16"/>
          <w:lang w:val="es-MX"/>
        </w:rPr>
      </w:pPr>
      <w:r w:rsidRPr="00141FC4">
        <w:rPr>
          <w:rFonts w:ascii="Arial" w:hAnsi="Arial" w:cs="Arial"/>
          <w:sz w:val="16"/>
          <w:szCs w:val="16"/>
          <w:lang w:val="es-MX"/>
        </w:rPr>
        <w:tab/>
        <w:t xml:space="preserve">Las partes convienen que el presente contrato se celebra bajo la modalidad de </w:t>
      </w:r>
      <w:r w:rsidRPr="00141FC4">
        <w:rPr>
          <w:rFonts w:ascii="Arial" w:hAnsi="Arial" w:cs="Arial"/>
          <w:b/>
          <w:sz w:val="16"/>
          <w:szCs w:val="16"/>
          <w:lang w:val="es-MX"/>
        </w:rPr>
        <w:t>precios fijos</w:t>
      </w:r>
      <w:r w:rsidRPr="00141FC4">
        <w:rPr>
          <w:rFonts w:ascii="Arial" w:hAnsi="Arial" w:cs="Arial"/>
          <w:sz w:val="16"/>
          <w:szCs w:val="16"/>
          <w:lang w:val="es-MX"/>
        </w:rPr>
        <w:t>, por lo que el monto de los mismos no cambiará durante la vigencia del presente Contrato. Lo anterior tiene su fundamento en términos del artículo 44 de la Ley de Adquisiciones, Arrendamientos y Servicios del Sector Público.</w:t>
      </w:r>
    </w:p>
    <w:p w:rsidR="003C72C8" w:rsidRPr="00141FC4" w:rsidRDefault="003C72C8" w:rsidP="003C72C8">
      <w:pPr>
        <w:tabs>
          <w:tab w:val="left" w:pos="-1701"/>
          <w:tab w:val="left" w:pos="-142"/>
        </w:tabs>
        <w:overflowPunct w:val="0"/>
        <w:autoSpaceDE w:val="0"/>
        <w:autoSpaceDN w:val="0"/>
        <w:adjustRightInd w:val="0"/>
        <w:ind w:left="1410" w:right="-93"/>
        <w:jc w:val="both"/>
        <w:rPr>
          <w:rFonts w:ascii="Arial" w:hAnsi="Arial" w:cs="Arial"/>
          <w:sz w:val="16"/>
          <w:szCs w:val="16"/>
          <w:lang w:val="es-MX"/>
        </w:rPr>
      </w:pPr>
    </w:p>
    <w:p w:rsidR="003C72C8" w:rsidRPr="00141FC4" w:rsidRDefault="003C72C8" w:rsidP="003C72C8">
      <w:pPr>
        <w:tabs>
          <w:tab w:val="left" w:pos="1440"/>
          <w:tab w:val="left" w:pos="9498"/>
        </w:tabs>
        <w:autoSpaceDE w:val="0"/>
        <w:autoSpaceDN w:val="0"/>
        <w:adjustRightInd w:val="0"/>
        <w:ind w:left="1440" w:hanging="1440"/>
        <w:jc w:val="both"/>
        <w:rPr>
          <w:rFonts w:ascii="Arial" w:hAnsi="Arial" w:cs="Arial"/>
          <w:sz w:val="16"/>
          <w:szCs w:val="16"/>
          <w:lang w:val="es-MX"/>
        </w:rPr>
      </w:pPr>
      <w:r w:rsidRPr="00141FC4">
        <w:rPr>
          <w:rFonts w:ascii="Arial" w:hAnsi="Arial" w:cs="Arial"/>
          <w:b/>
          <w:bCs/>
          <w:sz w:val="16"/>
          <w:szCs w:val="16"/>
          <w:lang w:val="es-MX"/>
        </w:rPr>
        <w:t xml:space="preserve">TERCERA.- </w:t>
      </w:r>
      <w:r w:rsidRPr="00141FC4">
        <w:rPr>
          <w:rFonts w:ascii="Arial" w:hAnsi="Arial" w:cs="Arial"/>
          <w:b/>
          <w:bCs/>
          <w:sz w:val="16"/>
          <w:szCs w:val="16"/>
          <w:lang w:val="es-MX"/>
        </w:rPr>
        <w:tab/>
        <w:t xml:space="preserve">FORMA DE PAGO.- "EL INSTITUTO" </w:t>
      </w:r>
      <w:r w:rsidRPr="00141FC4">
        <w:rPr>
          <w:rFonts w:ascii="Arial" w:hAnsi="Arial" w:cs="Arial"/>
          <w:sz w:val="16"/>
          <w:szCs w:val="16"/>
          <w:lang w:val="es-MX"/>
        </w:rPr>
        <w:t xml:space="preserve">se obliga a pagar a </w:t>
      </w:r>
      <w:r w:rsidRPr="00141FC4">
        <w:rPr>
          <w:rFonts w:ascii="Arial" w:hAnsi="Arial" w:cs="Arial"/>
          <w:b/>
          <w:bCs/>
          <w:sz w:val="16"/>
          <w:szCs w:val="16"/>
          <w:lang w:val="es-MX"/>
        </w:rPr>
        <w:t>"EL PROVEEDOR"</w:t>
      </w:r>
      <w:r w:rsidRPr="00141FC4">
        <w:rPr>
          <w:rFonts w:ascii="Arial" w:hAnsi="Arial" w:cs="Arial"/>
          <w:sz w:val="16"/>
          <w:szCs w:val="16"/>
          <w:lang w:val="es-MX"/>
        </w:rPr>
        <w:t xml:space="preserve">, la cantidad señalada en </w:t>
      </w:r>
      <w:smartTag w:uri="urn:schemas-microsoft-com:office:smarttags" w:element="PersonName">
        <w:smartTagPr>
          <w:attr w:name="ProductID" w:val="la Cl￡usula"/>
        </w:smartTagPr>
        <w:r w:rsidRPr="00141FC4">
          <w:rPr>
            <w:rFonts w:ascii="Arial" w:hAnsi="Arial" w:cs="Arial"/>
            <w:sz w:val="16"/>
            <w:szCs w:val="16"/>
            <w:lang w:val="es-MX"/>
          </w:rPr>
          <w:t>la Cláusula</w:t>
        </w:r>
      </w:smartTag>
      <w:r w:rsidRPr="00141FC4">
        <w:rPr>
          <w:rFonts w:ascii="Arial" w:hAnsi="Arial" w:cs="Arial"/>
          <w:sz w:val="16"/>
          <w:szCs w:val="16"/>
          <w:lang w:val="es-MX"/>
        </w:rPr>
        <w:t xml:space="preserve"> inmediata anterior en moneda nacional, </w:t>
      </w:r>
      <w:r w:rsidRPr="001A26C2">
        <w:rPr>
          <w:rFonts w:ascii="Arial" w:hAnsi="Arial" w:cs="Arial"/>
          <w:sz w:val="16"/>
          <w:szCs w:val="16"/>
          <w:lang w:val="es-MX"/>
        </w:rPr>
        <w:t xml:space="preserve">dentro de los </w:t>
      </w:r>
      <w:r w:rsidRPr="001A26C2">
        <w:rPr>
          <w:rFonts w:ascii="Arial" w:hAnsi="Arial" w:cs="Arial"/>
          <w:b/>
          <w:sz w:val="16"/>
          <w:szCs w:val="16"/>
          <w:lang w:val="es-MX"/>
        </w:rPr>
        <w:t>20 días naturales</w:t>
      </w:r>
      <w:r w:rsidRPr="001A26C2">
        <w:rPr>
          <w:rFonts w:ascii="Arial" w:hAnsi="Arial" w:cs="Arial"/>
          <w:sz w:val="16"/>
          <w:szCs w:val="16"/>
          <w:lang w:val="es-MX"/>
        </w:rPr>
        <w:t xml:space="preserve"> posteriores a la entrega por parte de </w:t>
      </w:r>
      <w:r w:rsidRPr="001A26C2">
        <w:rPr>
          <w:rFonts w:ascii="Arial" w:hAnsi="Arial" w:cs="Arial"/>
          <w:b/>
          <w:bCs/>
          <w:sz w:val="16"/>
          <w:szCs w:val="16"/>
          <w:lang w:val="es-MX"/>
        </w:rPr>
        <w:t>"EL PROVEEDOR"</w:t>
      </w:r>
      <w:r w:rsidRPr="001A26C2">
        <w:rPr>
          <w:rFonts w:ascii="Arial" w:hAnsi="Arial" w:cs="Arial"/>
          <w:sz w:val="16"/>
          <w:szCs w:val="16"/>
          <w:lang w:val="es-MX"/>
        </w:rPr>
        <w:t>, de los siguientes documento</w:t>
      </w:r>
      <w:r w:rsidRPr="00141FC4">
        <w:rPr>
          <w:rFonts w:ascii="Arial" w:hAnsi="Arial" w:cs="Arial"/>
          <w:sz w:val="16"/>
          <w:szCs w:val="16"/>
          <w:lang w:val="es-MX"/>
        </w:rPr>
        <w:t>s:</w:t>
      </w:r>
    </w:p>
    <w:p w:rsidR="003C72C8" w:rsidRPr="00141FC4" w:rsidRDefault="003C72C8" w:rsidP="003C72C8">
      <w:pPr>
        <w:tabs>
          <w:tab w:val="left" w:pos="1440"/>
          <w:tab w:val="left" w:pos="9498"/>
        </w:tabs>
        <w:autoSpaceDE w:val="0"/>
        <w:autoSpaceDN w:val="0"/>
        <w:adjustRightInd w:val="0"/>
        <w:ind w:left="1440" w:hanging="1440"/>
        <w:jc w:val="both"/>
        <w:rPr>
          <w:rFonts w:ascii="Arial" w:hAnsi="Arial" w:cs="Arial"/>
          <w:sz w:val="16"/>
          <w:szCs w:val="16"/>
          <w:lang w:val="es-MX"/>
        </w:rPr>
      </w:pPr>
    </w:p>
    <w:p w:rsidR="003C72C8" w:rsidRDefault="003C72C8" w:rsidP="003C72C8">
      <w:pPr>
        <w:autoSpaceDE w:val="0"/>
        <w:autoSpaceDN w:val="0"/>
        <w:adjustRightInd w:val="0"/>
        <w:spacing w:after="120"/>
        <w:ind w:left="1416"/>
        <w:jc w:val="both"/>
        <w:rPr>
          <w:rFonts w:ascii="Arial" w:hAnsi="Arial" w:cs="Arial"/>
          <w:sz w:val="16"/>
          <w:szCs w:val="16"/>
          <w:lang w:val="es-MX"/>
        </w:rPr>
      </w:pPr>
      <w:r w:rsidRPr="00141FC4">
        <w:rPr>
          <w:rFonts w:ascii="Arial" w:hAnsi="Arial" w:cs="Arial"/>
          <w:sz w:val="16"/>
          <w:szCs w:val="16"/>
          <w:lang w:val="es-MX"/>
        </w:rPr>
        <w:t>Original y copia de la factura que reúna los requisitos fiscales respectivos, en la que se indique los bienes entregados y el número de contrato, que</w:t>
      </w:r>
      <w:r w:rsidRPr="002E2495">
        <w:rPr>
          <w:rFonts w:ascii="Arial" w:hAnsi="Arial" w:cs="Arial"/>
          <w:sz w:val="16"/>
          <w:szCs w:val="16"/>
          <w:lang w:val="es-MX"/>
        </w:rPr>
        <w:t xml:space="preserve"> ampara(n) dichos bienes, sellada </w:t>
      </w:r>
      <w:r>
        <w:rPr>
          <w:rFonts w:ascii="Arial" w:hAnsi="Arial" w:cs="Arial"/>
          <w:sz w:val="16"/>
          <w:szCs w:val="16"/>
          <w:lang w:val="es-MX"/>
        </w:rPr>
        <w:t xml:space="preserve">y firmada por el administrador del contrato, </w:t>
      </w:r>
      <w:r w:rsidRPr="002E2495">
        <w:rPr>
          <w:rFonts w:ascii="Arial" w:hAnsi="Arial" w:cs="Arial"/>
          <w:sz w:val="16"/>
          <w:szCs w:val="16"/>
          <w:lang w:val="es-MX"/>
        </w:rPr>
        <w:t xml:space="preserve">misma que deberá ser entregada en el Departamento de Finanzas con domicilio en Diagonal Defensores de </w:t>
      </w:r>
      <w:smartTag w:uri="urn:schemas-microsoft-com:office:smarttags" w:element="PersonName">
        <w:smartTagPr>
          <w:attr w:name="ProductID" w:val="la Rep￺blica"/>
        </w:smartTagPr>
        <w:r w:rsidRPr="002E2495">
          <w:rPr>
            <w:rFonts w:ascii="Arial" w:hAnsi="Arial" w:cs="Arial"/>
            <w:sz w:val="16"/>
            <w:szCs w:val="16"/>
            <w:lang w:val="es-MX"/>
          </w:rPr>
          <w:t>la República</w:t>
        </w:r>
      </w:smartTag>
      <w:r w:rsidRPr="002E2495">
        <w:rPr>
          <w:rFonts w:ascii="Arial" w:hAnsi="Arial" w:cs="Arial"/>
          <w:sz w:val="16"/>
          <w:szCs w:val="16"/>
          <w:lang w:val="es-MX"/>
        </w:rPr>
        <w:t xml:space="preserve"> esquina 6 Poniente, Colonia Amor, en esta ciudad de Puebla, Puebla.</w:t>
      </w:r>
    </w:p>
    <w:p w:rsidR="003C72C8" w:rsidRPr="002E2495" w:rsidRDefault="003C72C8" w:rsidP="003C72C8">
      <w:pPr>
        <w:autoSpaceDE w:val="0"/>
        <w:autoSpaceDN w:val="0"/>
        <w:adjustRightInd w:val="0"/>
        <w:spacing w:after="120"/>
        <w:ind w:left="1416"/>
        <w:jc w:val="both"/>
        <w:rPr>
          <w:rFonts w:ascii="Arial" w:hAnsi="Arial" w:cs="Arial"/>
          <w:sz w:val="16"/>
          <w:szCs w:val="16"/>
          <w:lang w:val="es-MX"/>
        </w:rPr>
      </w:pPr>
      <w:r>
        <w:rPr>
          <w:rFonts w:ascii="Arial" w:hAnsi="Arial" w:cs="Arial"/>
          <w:sz w:val="16"/>
          <w:szCs w:val="16"/>
          <w:lang w:val="es-MX"/>
        </w:rPr>
        <w:t xml:space="preserve">Al tratarse de un contrato abierto </w:t>
      </w:r>
      <w:r w:rsidRPr="00001B1B">
        <w:rPr>
          <w:rFonts w:ascii="Arial" w:hAnsi="Arial" w:cs="Arial"/>
          <w:sz w:val="16"/>
          <w:szCs w:val="16"/>
          <w:lang w:val="es-MX"/>
        </w:rPr>
        <w:t>de adquisición y suministro de Aparatos de Ortopedia y Prótesis</w:t>
      </w:r>
      <w:r>
        <w:rPr>
          <w:rFonts w:ascii="Arial" w:hAnsi="Arial" w:cs="Arial"/>
          <w:sz w:val="16"/>
          <w:szCs w:val="16"/>
          <w:lang w:val="es-MX"/>
        </w:rPr>
        <w:t xml:space="preserve"> la cantidad de bienes facturados será en relación a las solicitudes realizadas por los médicos para cubrir las necesidades de los derechohabientes de esta Unidad Médica de Alta Especialidad sin sobrepasar el importe máximo de este instrumento jurídico.</w:t>
      </w:r>
    </w:p>
    <w:p w:rsidR="003C72C8" w:rsidRPr="002E2495" w:rsidRDefault="003C72C8" w:rsidP="003C72C8">
      <w:pPr>
        <w:tabs>
          <w:tab w:val="left" w:pos="2552"/>
          <w:tab w:val="left" w:pos="9498"/>
        </w:tabs>
        <w:autoSpaceDE w:val="0"/>
        <w:autoSpaceDN w:val="0"/>
        <w:adjustRightInd w:val="0"/>
        <w:spacing w:after="120"/>
        <w:ind w:left="1440"/>
        <w:jc w:val="both"/>
        <w:rPr>
          <w:rFonts w:ascii="Arial" w:hAnsi="Arial" w:cs="Arial"/>
          <w:color w:val="000000"/>
          <w:sz w:val="16"/>
          <w:szCs w:val="16"/>
          <w:lang w:val="es-MX"/>
        </w:rPr>
      </w:pPr>
      <w:r w:rsidRPr="002E2495">
        <w:rPr>
          <w:rFonts w:ascii="Arial" w:hAnsi="Arial" w:cs="Arial"/>
          <w:sz w:val="16"/>
          <w:szCs w:val="16"/>
          <w:lang w:val="es-MX"/>
        </w:rPr>
        <w:t xml:space="preserve">En caso de que </w:t>
      </w:r>
      <w:r w:rsidRPr="002E2495">
        <w:rPr>
          <w:rFonts w:ascii="Arial" w:hAnsi="Arial" w:cs="Arial"/>
          <w:b/>
          <w:bCs/>
          <w:sz w:val="16"/>
          <w:szCs w:val="16"/>
          <w:lang w:val="es-MX"/>
        </w:rPr>
        <w:t>"EL PROVEEDOR"</w:t>
      </w:r>
      <w:r w:rsidRPr="002E2495">
        <w:rPr>
          <w:rFonts w:ascii="Arial" w:hAnsi="Arial" w:cs="Arial"/>
          <w:sz w:val="16"/>
          <w:szCs w:val="16"/>
          <w:lang w:val="es-MX"/>
        </w:rPr>
        <w:t xml:space="preserve"> presente su factura con errores o deficiencias, el plazo de pago se ajustará en términos del artículo 90</w:t>
      </w:r>
      <w:r w:rsidRPr="002E2495">
        <w:rPr>
          <w:rFonts w:ascii="Arial" w:hAnsi="Arial" w:cs="Arial"/>
          <w:color w:val="000000"/>
          <w:sz w:val="16"/>
          <w:szCs w:val="16"/>
          <w:lang w:val="es-MX"/>
        </w:rPr>
        <w:t xml:space="preserve"> del Reglamento de </w:t>
      </w:r>
      <w:smartTag w:uri="urn:schemas-microsoft-com:office:smarttags" w:element="PersonName">
        <w:smartTagPr>
          <w:attr w:name="ProductID" w:val="la Ley"/>
        </w:smartTagPr>
        <w:r w:rsidRPr="002E2495">
          <w:rPr>
            <w:rFonts w:ascii="Arial" w:hAnsi="Arial" w:cs="Arial"/>
            <w:color w:val="000000"/>
            <w:sz w:val="16"/>
            <w:szCs w:val="16"/>
            <w:lang w:val="es-MX"/>
          </w:rPr>
          <w:t>la Ley</w:t>
        </w:r>
      </w:smartTag>
      <w:r w:rsidRPr="002E2495">
        <w:rPr>
          <w:rFonts w:ascii="Arial" w:hAnsi="Arial" w:cs="Arial"/>
          <w:color w:val="000000"/>
          <w:sz w:val="16"/>
          <w:szCs w:val="16"/>
          <w:lang w:val="es-MX"/>
        </w:rPr>
        <w:t xml:space="preserve"> de Adquisiciones, Arrendamientos y Servicios del Sector Público.</w:t>
      </w:r>
    </w:p>
    <w:p w:rsidR="003C72C8" w:rsidRPr="002E2495" w:rsidRDefault="003C72C8" w:rsidP="003C72C8">
      <w:pPr>
        <w:tabs>
          <w:tab w:val="left" w:pos="9498"/>
        </w:tabs>
        <w:autoSpaceDE w:val="0"/>
        <w:autoSpaceDN w:val="0"/>
        <w:adjustRightInd w:val="0"/>
        <w:spacing w:after="120"/>
        <w:ind w:left="1440"/>
        <w:jc w:val="both"/>
        <w:rPr>
          <w:rFonts w:ascii="Arial" w:hAnsi="Arial" w:cs="Arial"/>
          <w:color w:val="000000"/>
          <w:sz w:val="16"/>
          <w:szCs w:val="16"/>
          <w:lang w:val="es-MX"/>
        </w:rPr>
      </w:pPr>
      <w:r w:rsidRPr="002E2495">
        <w:rPr>
          <w:rFonts w:ascii="Arial" w:hAnsi="Arial" w:cs="Arial"/>
          <w:b/>
          <w:bCs/>
          <w:color w:val="000000"/>
          <w:sz w:val="16"/>
          <w:szCs w:val="16"/>
          <w:lang w:val="es-MX"/>
        </w:rPr>
        <w:t>"EL PROVEEDOR"</w:t>
      </w:r>
      <w:r w:rsidRPr="002E2495">
        <w:rPr>
          <w:rFonts w:ascii="Arial" w:hAnsi="Arial" w:cs="Arial"/>
          <w:color w:val="000000"/>
          <w:sz w:val="16"/>
          <w:szCs w:val="16"/>
          <w:lang w:val="es-MX"/>
        </w:rPr>
        <w:t xml:space="preserve"> podrá optar porque </w:t>
      </w:r>
      <w:r w:rsidRPr="002E2495">
        <w:rPr>
          <w:rFonts w:ascii="Arial" w:hAnsi="Arial" w:cs="Arial"/>
          <w:b/>
          <w:bCs/>
          <w:color w:val="000000"/>
          <w:sz w:val="16"/>
          <w:szCs w:val="16"/>
          <w:lang w:val="es-MX"/>
        </w:rPr>
        <w:t>"EL INSTITUTO"</w:t>
      </w:r>
      <w:r w:rsidRPr="002E2495">
        <w:rPr>
          <w:rFonts w:ascii="Arial" w:hAnsi="Arial" w:cs="Arial"/>
          <w:color w:val="000000"/>
          <w:sz w:val="16"/>
          <w:szCs w:val="16"/>
          <w:lang w:val="es-MX"/>
        </w:rPr>
        <w:t xml:space="preserve"> efectúe el pago de los bienes suministrados a través del esquema electrónico interbancario que el IMSS tiene en operación, con las instituciones bancarias siguientes: BBV-Bancomer, Banamex, S.A., Banorte, S.A. y </w:t>
      </w:r>
      <w:proofErr w:type="spellStart"/>
      <w:r w:rsidRPr="002E2495">
        <w:rPr>
          <w:rFonts w:ascii="Arial" w:hAnsi="Arial" w:cs="Arial"/>
          <w:color w:val="000000"/>
          <w:sz w:val="16"/>
          <w:szCs w:val="16"/>
          <w:lang w:val="es-MX"/>
        </w:rPr>
        <w:t>Scotiabank</w:t>
      </w:r>
      <w:proofErr w:type="spellEnd"/>
      <w:r w:rsidRPr="002E2495">
        <w:rPr>
          <w:rFonts w:ascii="Arial" w:hAnsi="Arial" w:cs="Arial"/>
          <w:color w:val="000000"/>
          <w:sz w:val="16"/>
          <w:szCs w:val="16"/>
          <w:lang w:val="es-MX"/>
        </w:rPr>
        <w:t xml:space="preserve"> Inverlat, S.A., para tal efecto deberá presentar en el Departamento de Finanzas de </w:t>
      </w:r>
      <w:smartTag w:uri="urn:schemas-microsoft-com:office:smarttags" w:element="PersonName">
        <w:smartTagPr>
          <w:attr w:name="ProductID" w:val="la U.M"/>
        </w:smartTagPr>
        <w:r w:rsidRPr="002E2495">
          <w:rPr>
            <w:rFonts w:ascii="Arial" w:hAnsi="Arial" w:cs="Arial"/>
            <w:color w:val="000000"/>
            <w:sz w:val="16"/>
            <w:szCs w:val="16"/>
            <w:lang w:val="es-MX"/>
          </w:rPr>
          <w:t>la U.M</w:t>
        </w:r>
      </w:smartTag>
      <w:r w:rsidRPr="002E2495">
        <w:rPr>
          <w:rFonts w:ascii="Arial" w:hAnsi="Arial" w:cs="Arial"/>
          <w:color w:val="000000"/>
          <w:sz w:val="16"/>
          <w:szCs w:val="16"/>
          <w:lang w:val="es-MX"/>
        </w:rPr>
        <w:t xml:space="preserve">.A.E. Hospital de Traumatología y Ortopedia sito en Diagonal Defensores de </w:t>
      </w:r>
      <w:smartTag w:uri="urn:schemas-microsoft-com:office:smarttags" w:element="PersonName">
        <w:smartTagPr>
          <w:attr w:name="ProductID" w:val="la Rep￺blica"/>
        </w:smartTagPr>
        <w:r w:rsidRPr="002E2495">
          <w:rPr>
            <w:rFonts w:ascii="Arial" w:hAnsi="Arial" w:cs="Arial"/>
            <w:color w:val="000000"/>
            <w:sz w:val="16"/>
            <w:szCs w:val="16"/>
            <w:lang w:val="es-MX"/>
          </w:rPr>
          <w:t>la República</w:t>
        </w:r>
      </w:smartTag>
      <w:r w:rsidRPr="002E2495">
        <w:rPr>
          <w:rFonts w:ascii="Arial" w:hAnsi="Arial" w:cs="Arial"/>
          <w:color w:val="000000"/>
          <w:sz w:val="16"/>
          <w:szCs w:val="16"/>
          <w:lang w:val="es-MX"/>
        </w:rPr>
        <w:t xml:space="preserve"> esquina 6 Poniente, Colonia Amor, en esta ciudad de Puebla, Puebla, a petición escrita indicando: razón social, domicilio fiscal, número telefónico y fax, nombre completo del apoderado legal con facultades de cobro y su firma, número de cuenta de cheques, sucursal y plaza, así como, número de proveedor asignado por el IMSS. Anexo a la solicitud </w:t>
      </w:r>
      <w:r w:rsidRPr="002E2495">
        <w:rPr>
          <w:rFonts w:ascii="Arial" w:hAnsi="Arial" w:cs="Arial"/>
          <w:b/>
          <w:bCs/>
          <w:color w:val="000000"/>
          <w:sz w:val="16"/>
          <w:szCs w:val="16"/>
          <w:lang w:val="es-MX"/>
        </w:rPr>
        <w:t>"EL PROVEEDOR"</w:t>
      </w:r>
      <w:r w:rsidRPr="002E2495">
        <w:rPr>
          <w:rFonts w:ascii="Arial" w:hAnsi="Arial" w:cs="Arial"/>
          <w:color w:val="000000"/>
          <w:sz w:val="16"/>
          <w:szCs w:val="16"/>
          <w:lang w:val="es-MX"/>
        </w:rPr>
        <w:t xml:space="preserve"> deberá presentar original y copia de la cédula del Registro Federal de Contribuyentes, Poder Notarial e identificación oficial; los originales se solicitan únicamente para cotejar los datos y les serán devueltos en el mismo acto.</w:t>
      </w:r>
    </w:p>
    <w:p w:rsidR="003C72C8" w:rsidRPr="002E2495" w:rsidRDefault="003C72C8" w:rsidP="003C72C8">
      <w:pPr>
        <w:tabs>
          <w:tab w:val="left" w:pos="9498"/>
        </w:tabs>
        <w:autoSpaceDE w:val="0"/>
        <w:autoSpaceDN w:val="0"/>
        <w:adjustRightInd w:val="0"/>
        <w:ind w:left="1440"/>
        <w:jc w:val="both"/>
        <w:rPr>
          <w:rFonts w:ascii="Arial" w:hAnsi="Arial" w:cs="Arial"/>
          <w:color w:val="000000"/>
          <w:sz w:val="16"/>
          <w:szCs w:val="16"/>
          <w:lang w:val="es-MX"/>
        </w:rPr>
      </w:pPr>
      <w:r w:rsidRPr="002E2495">
        <w:rPr>
          <w:rFonts w:ascii="Arial" w:hAnsi="Arial" w:cs="Arial"/>
          <w:color w:val="000000"/>
          <w:sz w:val="16"/>
          <w:szCs w:val="16"/>
          <w:lang w:val="es-MX"/>
        </w:rPr>
        <w:t xml:space="preserve">Asimismo, </w:t>
      </w:r>
      <w:r w:rsidRPr="002E2495">
        <w:rPr>
          <w:rFonts w:ascii="Arial" w:hAnsi="Arial" w:cs="Arial"/>
          <w:b/>
          <w:bCs/>
          <w:color w:val="000000"/>
          <w:sz w:val="16"/>
          <w:szCs w:val="16"/>
          <w:lang w:val="es-MX"/>
        </w:rPr>
        <w:t>"EL INSTITUTO"</w:t>
      </w:r>
      <w:r w:rsidRPr="002E2495">
        <w:rPr>
          <w:rFonts w:ascii="Arial" w:hAnsi="Arial" w:cs="Arial"/>
          <w:color w:val="000000"/>
          <w:sz w:val="16"/>
          <w:szCs w:val="16"/>
          <w:lang w:val="es-MX"/>
        </w:rPr>
        <w:t xml:space="preserve"> aceptará de </w:t>
      </w:r>
      <w:r w:rsidRPr="002E2495">
        <w:rPr>
          <w:rFonts w:ascii="Arial" w:hAnsi="Arial" w:cs="Arial"/>
          <w:b/>
          <w:bCs/>
          <w:color w:val="000000"/>
          <w:sz w:val="16"/>
          <w:szCs w:val="16"/>
          <w:lang w:val="es-MX"/>
        </w:rPr>
        <w:t>"EL PROVEEDOR"</w:t>
      </w:r>
      <w:r w:rsidRPr="002E2495">
        <w:rPr>
          <w:rFonts w:ascii="Arial" w:hAnsi="Arial" w:cs="Arial"/>
          <w:color w:val="000000"/>
          <w:sz w:val="16"/>
          <w:szCs w:val="16"/>
          <w:lang w:val="es-MX"/>
        </w:rPr>
        <w:t xml:space="preserve">, que en el supuesto de que tenga cuentas liquidas y exigibles a su cargo, aplicarlas contra los adeudos que, en su caso, tuviera por concepto de cuotas obrero patronales, conforme a lo previsto en el artículo 40 B, de </w:t>
      </w:r>
      <w:smartTag w:uri="urn:schemas-microsoft-com:office:smarttags" w:element="PersonName">
        <w:smartTagPr>
          <w:attr w:name="ProductID" w:val="la Ley"/>
        </w:smartTagPr>
        <w:r w:rsidRPr="002E2495">
          <w:rPr>
            <w:rFonts w:ascii="Arial" w:hAnsi="Arial" w:cs="Arial"/>
            <w:color w:val="000000"/>
            <w:sz w:val="16"/>
            <w:szCs w:val="16"/>
            <w:lang w:val="es-MX"/>
          </w:rPr>
          <w:t>la Ley</w:t>
        </w:r>
      </w:smartTag>
      <w:r w:rsidRPr="002E2495">
        <w:rPr>
          <w:rFonts w:ascii="Arial" w:hAnsi="Arial" w:cs="Arial"/>
          <w:color w:val="000000"/>
          <w:sz w:val="16"/>
          <w:szCs w:val="16"/>
          <w:lang w:val="es-MX"/>
        </w:rPr>
        <w:t xml:space="preserve"> del Seguro Social.</w:t>
      </w:r>
    </w:p>
    <w:p w:rsidR="003C72C8" w:rsidRPr="002E2495" w:rsidRDefault="003C72C8" w:rsidP="003C72C8">
      <w:pPr>
        <w:tabs>
          <w:tab w:val="left" w:pos="9498"/>
        </w:tabs>
        <w:autoSpaceDE w:val="0"/>
        <w:autoSpaceDN w:val="0"/>
        <w:adjustRightInd w:val="0"/>
        <w:ind w:left="1440"/>
        <w:jc w:val="both"/>
        <w:rPr>
          <w:rFonts w:ascii="Arial" w:hAnsi="Arial" w:cs="Arial"/>
          <w:color w:val="000000"/>
          <w:sz w:val="16"/>
          <w:szCs w:val="16"/>
          <w:lang w:val="es-MX"/>
        </w:rPr>
      </w:pPr>
    </w:p>
    <w:p w:rsidR="003C72C8" w:rsidRPr="002E2495" w:rsidRDefault="003C72C8" w:rsidP="003C72C8">
      <w:pPr>
        <w:ind w:left="1418" w:right="48"/>
        <w:jc w:val="both"/>
        <w:rPr>
          <w:rFonts w:ascii="Arial" w:hAnsi="Arial" w:cs="Arial"/>
          <w:color w:val="000000"/>
          <w:sz w:val="16"/>
          <w:szCs w:val="16"/>
          <w:lang w:val="x-none"/>
        </w:rPr>
      </w:pPr>
      <w:r w:rsidRPr="002E2495">
        <w:rPr>
          <w:rFonts w:ascii="Arial" w:hAnsi="Arial" w:cs="Arial"/>
          <w:b/>
          <w:bCs/>
          <w:color w:val="000000"/>
          <w:sz w:val="16"/>
          <w:szCs w:val="16"/>
          <w:lang w:val="x-none"/>
        </w:rPr>
        <w:t>“EL PROVEEDOR”</w:t>
      </w:r>
      <w:r w:rsidRPr="002E2495">
        <w:rPr>
          <w:rFonts w:ascii="Arial" w:hAnsi="Arial" w:cs="Arial"/>
          <w:color w:val="000000"/>
          <w:sz w:val="16"/>
          <w:szCs w:val="16"/>
          <w:lang w:val="x-none"/>
        </w:rPr>
        <w:t xml:space="preserve">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w:t>
      </w:r>
      <w:r w:rsidRPr="002E2495">
        <w:rPr>
          <w:rFonts w:ascii="Arial" w:hAnsi="Arial" w:cs="Arial"/>
          <w:b/>
          <w:bCs/>
          <w:color w:val="000000"/>
          <w:sz w:val="16"/>
          <w:szCs w:val="16"/>
          <w:lang w:val="x-none"/>
        </w:rPr>
        <w:t>“EL PROVEEDOR”</w:t>
      </w:r>
      <w:r w:rsidRPr="002E2495">
        <w:rPr>
          <w:rFonts w:ascii="Arial" w:hAnsi="Arial" w:cs="Arial"/>
          <w:color w:val="000000"/>
          <w:sz w:val="16"/>
          <w:szCs w:val="16"/>
          <w:lang w:val="x-none"/>
        </w:rPr>
        <w:t xml:space="preserve">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3C72C8" w:rsidRPr="002E2495" w:rsidRDefault="003C72C8" w:rsidP="003C72C8">
      <w:pPr>
        <w:ind w:left="1418" w:right="48"/>
        <w:jc w:val="both"/>
        <w:rPr>
          <w:rFonts w:ascii="Arial" w:hAnsi="Arial" w:cs="Arial"/>
          <w:color w:val="000000"/>
          <w:sz w:val="16"/>
          <w:szCs w:val="16"/>
        </w:rPr>
      </w:pPr>
    </w:p>
    <w:p w:rsidR="003C72C8" w:rsidRPr="002E2495" w:rsidRDefault="003C72C8" w:rsidP="003C72C8">
      <w:pPr>
        <w:ind w:left="1418"/>
        <w:jc w:val="both"/>
        <w:rPr>
          <w:rFonts w:ascii="Arial" w:eastAsia="Calibri" w:hAnsi="Arial" w:cs="Arial"/>
          <w:color w:val="000000"/>
          <w:sz w:val="16"/>
          <w:szCs w:val="16"/>
          <w:lang w:eastAsia="es-MX"/>
        </w:rPr>
      </w:pPr>
      <w:r w:rsidRPr="002E2495">
        <w:rPr>
          <w:rFonts w:ascii="Arial" w:eastAsia="Calibri" w:hAnsi="Arial" w:cs="Arial"/>
          <w:b/>
          <w:bCs/>
          <w:color w:val="000000"/>
          <w:sz w:val="16"/>
          <w:szCs w:val="16"/>
          <w:lang w:eastAsia="es-MX"/>
        </w:rPr>
        <w:t>“EL PROVEEDOR”</w:t>
      </w:r>
      <w:r w:rsidRPr="002E2495">
        <w:rPr>
          <w:rFonts w:ascii="Arial" w:eastAsia="Calibri" w:hAnsi="Arial" w:cs="Arial"/>
          <w:color w:val="000000"/>
          <w:sz w:val="16"/>
          <w:szCs w:val="16"/>
          <w:lang w:eastAsia="es-MX"/>
        </w:rPr>
        <w:t xml:space="preserve"> se obliga a no cancelar ante el Servicio de Administración Tributaria (SAT) los comprobantes fiscales digitales a favor de </w:t>
      </w:r>
      <w:r w:rsidRPr="002E2495">
        <w:rPr>
          <w:rFonts w:ascii="Arial" w:eastAsia="Calibri" w:hAnsi="Arial" w:cs="Arial"/>
          <w:b/>
          <w:bCs/>
          <w:color w:val="000000"/>
          <w:sz w:val="16"/>
          <w:szCs w:val="16"/>
          <w:lang w:eastAsia="es-MX"/>
        </w:rPr>
        <w:t>“EL INSTITUTO”</w:t>
      </w:r>
      <w:r w:rsidRPr="002E2495">
        <w:rPr>
          <w:rFonts w:ascii="Arial" w:eastAsia="Calibri" w:hAnsi="Arial" w:cs="Arial"/>
          <w:color w:val="000000"/>
          <w:sz w:val="16"/>
          <w:szCs w:val="16"/>
          <w:lang w:eastAsia="es-MX"/>
        </w:rPr>
        <w:t xml:space="preserve"> previamente validados en el Portal de Servicios a Proveedores, salvo justificación y comunicación por parte del mismo al Administrador del presente Contrato para su autorización expresa, debiendo este informar a las Áreas de Trámite de Erogaciones de dicha justificación y reposición del comprobante fiscal digital en su caso. </w:t>
      </w:r>
    </w:p>
    <w:p w:rsidR="003C72C8" w:rsidRPr="002E2495" w:rsidRDefault="003C72C8" w:rsidP="003C72C8">
      <w:pPr>
        <w:ind w:left="1418" w:right="48"/>
        <w:jc w:val="both"/>
        <w:rPr>
          <w:rFonts w:ascii="Arial" w:hAnsi="Arial" w:cs="Arial"/>
          <w:color w:val="000000"/>
          <w:sz w:val="16"/>
          <w:szCs w:val="16"/>
        </w:rPr>
      </w:pPr>
    </w:p>
    <w:p w:rsidR="003C72C8" w:rsidRPr="002E2495" w:rsidRDefault="003C72C8" w:rsidP="003C72C8">
      <w:pPr>
        <w:ind w:left="1418"/>
        <w:jc w:val="both"/>
        <w:rPr>
          <w:rFonts w:ascii="Arial" w:eastAsia="Calibri" w:hAnsi="Arial" w:cs="Arial"/>
          <w:color w:val="000000"/>
          <w:sz w:val="16"/>
          <w:szCs w:val="16"/>
          <w:lang w:eastAsia="es-MX"/>
        </w:rPr>
      </w:pPr>
      <w:r w:rsidRPr="002E2495">
        <w:rPr>
          <w:rFonts w:ascii="Arial" w:eastAsia="Calibri" w:hAnsi="Arial" w:cs="Arial"/>
          <w:color w:val="000000"/>
          <w:sz w:val="16"/>
          <w:szCs w:val="16"/>
          <w:lang w:eastAsia="es-MX"/>
        </w:rPr>
        <w:t xml:space="preserve">En caso de que </w:t>
      </w:r>
      <w:r w:rsidRPr="002E2495">
        <w:rPr>
          <w:rFonts w:ascii="Arial" w:eastAsia="Calibri" w:hAnsi="Arial" w:cs="Arial"/>
          <w:b/>
          <w:bCs/>
          <w:color w:val="000000"/>
          <w:sz w:val="16"/>
          <w:szCs w:val="16"/>
          <w:lang w:eastAsia="es-MX"/>
        </w:rPr>
        <w:t xml:space="preserve">“EL PROVEEDOR” </w:t>
      </w:r>
      <w:r w:rsidRPr="002E2495">
        <w:rPr>
          <w:rFonts w:ascii="Arial" w:eastAsia="Calibri" w:hAnsi="Arial" w:cs="Arial"/>
          <w:color w:val="000000"/>
          <w:sz w:val="16"/>
          <w:szCs w:val="16"/>
          <w:lang w:eastAsia="es-MX"/>
        </w:rPr>
        <w:t xml:space="preserve">presente su (CFDI) o factura con errores o deficiencias, conforme a lo previsto en los artículos 89 y 90 del Reglamento de la Ley de Adquisiciones, Arrendamientos y Servicios del Sector Público, </w:t>
      </w:r>
      <w:r w:rsidRPr="002E2495">
        <w:rPr>
          <w:rFonts w:ascii="Arial" w:eastAsia="Calibri" w:hAnsi="Arial" w:cs="Arial"/>
          <w:b/>
          <w:bCs/>
          <w:color w:val="000000"/>
          <w:sz w:val="16"/>
          <w:szCs w:val="16"/>
          <w:lang w:eastAsia="es-MX"/>
        </w:rPr>
        <w:t xml:space="preserve">“EL INSTITUTO” </w:t>
      </w:r>
      <w:r w:rsidRPr="002E2495">
        <w:rPr>
          <w:rFonts w:ascii="Arial" w:eastAsia="Calibri" w:hAnsi="Arial" w:cs="Arial"/>
          <w:color w:val="000000"/>
          <w:sz w:val="16"/>
          <w:szCs w:val="16"/>
          <w:lang w:eastAsia="es-MX"/>
        </w:rPr>
        <w:t xml:space="preserve">dentro de los 3 (tres) días hábiles siguientes a la recepción de la misma, indicará por escrito a </w:t>
      </w:r>
      <w:r w:rsidRPr="002E2495">
        <w:rPr>
          <w:rFonts w:ascii="Arial" w:eastAsia="Calibri" w:hAnsi="Arial" w:cs="Arial"/>
          <w:b/>
          <w:bCs/>
          <w:color w:val="000000"/>
          <w:sz w:val="16"/>
          <w:szCs w:val="16"/>
          <w:lang w:eastAsia="es-MX"/>
        </w:rPr>
        <w:t>“EL PROVEEDOR”</w:t>
      </w:r>
      <w:r w:rsidRPr="002E2495">
        <w:rPr>
          <w:rFonts w:ascii="Arial" w:eastAsia="Calibri" w:hAnsi="Arial" w:cs="Arial"/>
          <w:color w:val="000000"/>
          <w:sz w:val="16"/>
          <w:szCs w:val="16"/>
          <w:lang w:eastAsia="es-MX"/>
        </w:rPr>
        <w:t xml:space="preserve"> las deficiencias o errores que deberá corregir. El periodo que transcurra a partir de la entrega del citado escrito y hasta que </w:t>
      </w:r>
      <w:r w:rsidRPr="002E2495">
        <w:rPr>
          <w:rFonts w:ascii="Arial" w:eastAsia="Calibri" w:hAnsi="Arial" w:cs="Arial"/>
          <w:b/>
          <w:bCs/>
          <w:color w:val="000000"/>
          <w:sz w:val="16"/>
          <w:szCs w:val="16"/>
          <w:lang w:eastAsia="es-MX"/>
        </w:rPr>
        <w:t xml:space="preserve">“EL PROVEEDOR” </w:t>
      </w:r>
      <w:r w:rsidRPr="002E2495">
        <w:rPr>
          <w:rFonts w:ascii="Arial" w:eastAsia="Calibri" w:hAnsi="Arial" w:cs="Arial"/>
          <w:color w:val="000000"/>
          <w:sz w:val="16"/>
          <w:szCs w:val="16"/>
          <w:lang w:eastAsia="es-MX"/>
        </w:rPr>
        <w:t>presente las correcciones no se computará dentro del plazo estipulado para el pago.</w:t>
      </w:r>
    </w:p>
    <w:p w:rsidR="003C72C8" w:rsidRPr="002E2495" w:rsidRDefault="003C72C8" w:rsidP="003C72C8">
      <w:pPr>
        <w:ind w:left="1418" w:right="48"/>
        <w:jc w:val="both"/>
        <w:rPr>
          <w:rFonts w:ascii="Arial" w:eastAsia="Calibri" w:hAnsi="Arial" w:cs="Arial"/>
          <w:color w:val="000000"/>
          <w:sz w:val="16"/>
          <w:szCs w:val="16"/>
          <w:lang w:eastAsia="es-MX"/>
        </w:rPr>
      </w:pPr>
    </w:p>
    <w:p w:rsidR="003C72C8" w:rsidRPr="002E2495" w:rsidRDefault="003C72C8" w:rsidP="003C72C8">
      <w:pPr>
        <w:ind w:left="1418"/>
        <w:jc w:val="both"/>
        <w:rPr>
          <w:rFonts w:ascii="Arial" w:eastAsia="Calibri" w:hAnsi="Arial" w:cs="Arial"/>
          <w:color w:val="000000"/>
          <w:sz w:val="16"/>
          <w:szCs w:val="16"/>
          <w:lang w:eastAsia="es-MX"/>
        </w:rPr>
      </w:pPr>
      <w:r w:rsidRPr="002E2495">
        <w:rPr>
          <w:rFonts w:ascii="Arial" w:eastAsia="Calibri" w:hAnsi="Arial" w:cs="Arial"/>
          <w:b/>
          <w:bCs/>
          <w:color w:val="000000"/>
          <w:sz w:val="16"/>
          <w:szCs w:val="16"/>
          <w:lang w:eastAsia="es-MX"/>
        </w:rPr>
        <w:t xml:space="preserve">“EL PROVEEDOR” </w:t>
      </w:r>
      <w:r w:rsidRPr="002E2495">
        <w:rPr>
          <w:rFonts w:ascii="Arial" w:eastAsia="Calibri" w:hAnsi="Arial" w:cs="Arial"/>
          <w:color w:val="000000"/>
          <w:sz w:val="16"/>
          <w:szCs w:val="16"/>
          <w:lang w:eastAsia="es-MX"/>
        </w:rPr>
        <w:t xml:space="preserve">para efectos de transferir los derechos de cobro deberá contar con el consentimiento de </w:t>
      </w:r>
      <w:r w:rsidRPr="002E2495">
        <w:rPr>
          <w:rFonts w:ascii="Arial" w:eastAsia="Calibri" w:hAnsi="Arial" w:cs="Arial"/>
          <w:b/>
          <w:bCs/>
          <w:color w:val="000000"/>
          <w:sz w:val="16"/>
          <w:szCs w:val="16"/>
          <w:lang w:eastAsia="es-MX"/>
        </w:rPr>
        <w:t>“EL INSTITUTO”</w:t>
      </w:r>
      <w:r w:rsidRPr="002E2495">
        <w:rPr>
          <w:rFonts w:ascii="Arial" w:eastAsia="Calibri" w:hAnsi="Arial" w:cs="Arial"/>
          <w:color w:val="000000"/>
          <w:sz w:val="16"/>
          <w:szCs w:val="16"/>
          <w:lang w:eastAsia="es-MX"/>
        </w:rPr>
        <w:t xml:space="preserve"> para lo cual</w:t>
      </w:r>
      <w:r w:rsidRPr="002E2495">
        <w:rPr>
          <w:rFonts w:ascii="Arial" w:eastAsia="Calibri" w:hAnsi="Arial" w:cs="Arial"/>
          <w:b/>
          <w:bCs/>
          <w:color w:val="000000"/>
          <w:sz w:val="16"/>
          <w:szCs w:val="16"/>
          <w:lang w:eastAsia="es-MX"/>
        </w:rPr>
        <w:t xml:space="preserve"> </w:t>
      </w:r>
      <w:r w:rsidRPr="002E2495">
        <w:rPr>
          <w:rFonts w:ascii="Arial" w:eastAsia="Calibri" w:hAnsi="Arial" w:cs="Arial"/>
          <w:color w:val="000000"/>
          <w:sz w:val="16"/>
          <w:szCs w:val="16"/>
          <w:lang w:eastAsia="es-MX"/>
        </w:rPr>
        <w:t xml:space="preserve">deberá notificarlo por escrito a </w:t>
      </w:r>
      <w:r w:rsidRPr="002E2495">
        <w:rPr>
          <w:rFonts w:ascii="Arial" w:eastAsia="Calibri" w:hAnsi="Arial" w:cs="Arial"/>
          <w:b/>
          <w:bCs/>
          <w:color w:val="000000"/>
          <w:sz w:val="16"/>
          <w:szCs w:val="16"/>
          <w:lang w:eastAsia="es-MX"/>
        </w:rPr>
        <w:t>“EL INSTITUTO”</w:t>
      </w:r>
      <w:r w:rsidRPr="002E2495">
        <w:rPr>
          <w:rFonts w:ascii="Arial" w:eastAsia="Calibri" w:hAnsi="Arial" w:cs="Arial"/>
          <w:color w:val="000000"/>
          <w:sz w:val="16"/>
          <w:szCs w:val="16"/>
          <w:lang w:eastAsia="es-MX"/>
        </w:rPr>
        <w:t xml:space="preserve"> con un mínimo de </w:t>
      </w:r>
      <w:r w:rsidRPr="002E2495">
        <w:rPr>
          <w:rFonts w:ascii="Arial" w:eastAsia="Calibri" w:hAnsi="Arial" w:cs="Arial"/>
          <w:b/>
          <w:bCs/>
          <w:color w:val="000000"/>
          <w:sz w:val="16"/>
          <w:szCs w:val="16"/>
          <w:lang w:eastAsia="es-MX"/>
        </w:rPr>
        <w:t>5 (cinco)</w:t>
      </w:r>
      <w:r w:rsidRPr="002E2495">
        <w:rPr>
          <w:rFonts w:ascii="Arial" w:eastAsia="Calibri" w:hAnsi="Arial" w:cs="Arial"/>
          <w:color w:val="000000"/>
          <w:sz w:val="16"/>
          <w:szCs w:val="16"/>
          <w:lang w:eastAsia="es-MX"/>
        </w:rPr>
        <w:t xml:space="preserve"> días naturales anteriores a la fecha de pago programada, entregando invariablemente una copia de los contra-recibos cuyo importe se cede, además de los documentos sustantivos de dicha cesión. El mismo procedimiento aplicará en caso de que </w:t>
      </w:r>
      <w:r w:rsidRPr="002E2495">
        <w:rPr>
          <w:rFonts w:ascii="Arial" w:eastAsia="Calibri" w:hAnsi="Arial" w:cs="Arial"/>
          <w:b/>
          <w:bCs/>
          <w:color w:val="000000"/>
          <w:sz w:val="16"/>
          <w:szCs w:val="16"/>
          <w:lang w:eastAsia="es-MX"/>
        </w:rPr>
        <w:t xml:space="preserve">“EL PROVEEDOR” </w:t>
      </w:r>
      <w:r w:rsidRPr="002E2495">
        <w:rPr>
          <w:rFonts w:ascii="Arial" w:eastAsia="Calibri" w:hAnsi="Arial" w:cs="Arial"/>
          <w:color w:val="000000"/>
          <w:sz w:val="16"/>
          <w:szCs w:val="16"/>
          <w:lang w:eastAsia="es-MX"/>
        </w:rPr>
        <w:t>celebre Contrato de cesión de derechos de cobro a través de factoraje financiero conforme al Programa de Cadenas Productivas de Nacional Financiera, S.N.C. Institución de Banca de Desarrollo.</w:t>
      </w:r>
    </w:p>
    <w:p w:rsidR="003C72C8" w:rsidRPr="002E2495" w:rsidRDefault="003C72C8" w:rsidP="003C72C8">
      <w:pPr>
        <w:ind w:left="1418"/>
        <w:jc w:val="both"/>
        <w:rPr>
          <w:rFonts w:ascii="Arial" w:eastAsia="Calibri" w:hAnsi="Arial" w:cs="Arial"/>
          <w:color w:val="000000"/>
          <w:sz w:val="16"/>
          <w:szCs w:val="16"/>
          <w:lang w:eastAsia="es-MX"/>
        </w:rPr>
      </w:pPr>
    </w:p>
    <w:p w:rsidR="003C72C8" w:rsidRPr="002E2495" w:rsidRDefault="003C72C8" w:rsidP="003C72C8">
      <w:pPr>
        <w:ind w:left="1418"/>
        <w:jc w:val="both"/>
        <w:rPr>
          <w:rFonts w:ascii="Arial" w:eastAsia="Calibri" w:hAnsi="Arial" w:cs="Arial"/>
          <w:b/>
          <w:bCs/>
          <w:color w:val="000000"/>
          <w:sz w:val="16"/>
          <w:szCs w:val="16"/>
          <w:lang w:eastAsia="es-MX"/>
        </w:rPr>
      </w:pPr>
      <w:r w:rsidRPr="002E2495">
        <w:rPr>
          <w:rFonts w:ascii="Arial" w:eastAsia="Calibri" w:hAnsi="Arial" w:cs="Arial"/>
          <w:color w:val="000000"/>
          <w:sz w:val="16"/>
          <w:szCs w:val="16"/>
          <w:lang w:eastAsia="es-MX"/>
        </w:rPr>
        <w:t xml:space="preserve">En caso de que </w:t>
      </w:r>
      <w:r w:rsidRPr="002E2495">
        <w:rPr>
          <w:rFonts w:ascii="Arial" w:eastAsia="Calibri" w:hAnsi="Arial" w:cs="Arial"/>
          <w:b/>
          <w:bCs/>
          <w:color w:val="000000"/>
          <w:sz w:val="16"/>
          <w:szCs w:val="16"/>
          <w:lang w:eastAsia="es-MX"/>
        </w:rPr>
        <w:t>“EL PROVEEDOR”</w:t>
      </w:r>
      <w:r w:rsidRPr="002E2495">
        <w:rPr>
          <w:rFonts w:ascii="Arial" w:eastAsia="Calibri" w:hAnsi="Arial" w:cs="Arial"/>
          <w:color w:val="000000"/>
          <w:sz w:val="16"/>
          <w:szCs w:val="16"/>
          <w:lang w:eastAsia="es-MX"/>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2E2495">
        <w:rPr>
          <w:rFonts w:ascii="Arial" w:eastAsia="Calibri" w:hAnsi="Arial" w:cs="Arial"/>
          <w:b/>
          <w:bCs/>
          <w:color w:val="000000"/>
          <w:sz w:val="16"/>
          <w:szCs w:val="16"/>
          <w:lang w:eastAsia="es-MX"/>
        </w:rPr>
        <w:t>“EL INSTITUTO”</w:t>
      </w:r>
      <w:r w:rsidRPr="002E2495">
        <w:rPr>
          <w:rFonts w:ascii="Arial" w:eastAsia="Calibri" w:hAnsi="Arial" w:cs="Arial"/>
          <w:color w:val="000000"/>
          <w:sz w:val="16"/>
          <w:szCs w:val="16"/>
          <w:lang w:eastAsia="es-MX"/>
        </w:rPr>
        <w:t>.</w:t>
      </w:r>
    </w:p>
    <w:p w:rsidR="003C72C8" w:rsidRPr="002E2495" w:rsidRDefault="003C72C8" w:rsidP="003C72C8">
      <w:pPr>
        <w:ind w:left="1418"/>
        <w:jc w:val="both"/>
        <w:rPr>
          <w:rFonts w:ascii="Arial" w:eastAsia="Calibri" w:hAnsi="Arial" w:cs="Arial"/>
          <w:color w:val="000000"/>
          <w:sz w:val="16"/>
          <w:szCs w:val="16"/>
          <w:lang w:eastAsia="es-MX"/>
        </w:rPr>
      </w:pPr>
    </w:p>
    <w:p w:rsidR="003C72C8" w:rsidRPr="002E2495" w:rsidRDefault="003C72C8" w:rsidP="003C72C8">
      <w:pPr>
        <w:ind w:left="1418"/>
        <w:jc w:val="both"/>
        <w:rPr>
          <w:rFonts w:ascii="Arial" w:eastAsia="Calibri" w:hAnsi="Arial" w:cs="Arial"/>
          <w:color w:val="000000"/>
          <w:sz w:val="16"/>
          <w:szCs w:val="16"/>
          <w:bdr w:val="none" w:sz="0" w:space="0" w:color="auto" w:frame="1"/>
          <w:lang w:val="es-ES_tradnl" w:eastAsia="es-MX"/>
        </w:rPr>
      </w:pPr>
      <w:r w:rsidRPr="002E2495">
        <w:rPr>
          <w:rFonts w:ascii="Arial" w:eastAsia="Calibri" w:hAnsi="Arial" w:cs="Arial"/>
          <w:color w:val="000000"/>
          <w:sz w:val="16"/>
          <w:szCs w:val="16"/>
          <w:lang w:eastAsia="es-MX"/>
        </w:rPr>
        <w:t xml:space="preserve">El pago de los servicios y/o bienes </w:t>
      </w:r>
      <w:r w:rsidRPr="002E2495">
        <w:rPr>
          <w:rFonts w:ascii="Arial" w:eastAsia="Calibri" w:hAnsi="Arial" w:cs="Arial"/>
          <w:color w:val="000000"/>
          <w:sz w:val="16"/>
          <w:szCs w:val="16"/>
          <w:bdr w:val="none" w:sz="0" w:space="0" w:color="auto" w:frame="1"/>
          <w:lang w:val="es-ES_tradnl" w:eastAsia="es-MX"/>
        </w:rPr>
        <w:t xml:space="preserve">quedará condicionado al descuento que </w:t>
      </w:r>
      <w:r w:rsidRPr="002E2495">
        <w:rPr>
          <w:rFonts w:ascii="Arial" w:eastAsia="Calibri" w:hAnsi="Arial" w:cs="Arial"/>
          <w:b/>
          <w:bCs/>
          <w:color w:val="000000"/>
          <w:sz w:val="16"/>
          <w:szCs w:val="16"/>
          <w:lang w:eastAsia="es-MX"/>
        </w:rPr>
        <w:t>“EL INSTITUTO”</w:t>
      </w:r>
      <w:r w:rsidRPr="002E2495">
        <w:rPr>
          <w:rFonts w:ascii="Arial" w:eastAsia="Calibri" w:hAnsi="Arial" w:cs="Arial"/>
          <w:color w:val="000000"/>
          <w:sz w:val="16"/>
          <w:szCs w:val="16"/>
          <w:lang w:eastAsia="es-MX"/>
        </w:rPr>
        <w:t xml:space="preserve"> </w:t>
      </w:r>
      <w:r w:rsidRPr="002E2495">
        <w:rPr>
          <w:rFonts w:ascii="Arial" w:eastAsia="Calibri" w:hAnsi="Arial" w:cs="Arial"/>
          <w:color w:val="000000"/>
          <w:sz w:val="16"/>
          <w:szCs w:val="16"/>
          <w:bdr w:val="none" w:sz="0" w:space="0" w:color="auto" w:frame="1"/>
          <w:lang w:val="es-ES_tradnl" w:eastAsia="es-MX"/>
        </w:rPr>
        <w:t xml:space="preserve">efectuará a </w:t>
      </w:r>
      <w:r w:rsidRPr="002E2495">
        <w:rPr>
          <w:rFonts w:ascii="Arial" w:eastAsia="Calibri" w:hAnsi="Arial" w:cs="Arial"/>
          <w:b/>
          <w:bCs/>
          <w:color w:val="000000"/>
          <w:sz w:val="16"/>
          <w:szCs w:val="16"/>
          <w:bdr w:val="none" w:sz="0" w:space="0" w:color="auto" w:frame="1"/>
          <w:lang w:val="es-ES_tradnl" w:eastAsia="es-MX"/>
        </w:rPr>
        <w:t>“EL PROVEEDOR”</w:t>
      </w:r>
      <w:r w:rsidRPr="002E2495">
        <w:rPr>
          <w:rFonts w:ascii="Arial" w:eastAsia="Calibri" w:hAnsi="Arial" w:cs="Arial"/>
          <w:color w:val="000000"/>
          <w:sz w:val="16"/>
          <w:szCs w:val="16"/>
          <w:bdr w:val="none" w:sz="0" w:space="0" w:color="auto" w:frame="1"/>
          <w:lang w:val="es-ES_tradnl" w:eastAsia="es-MX"/>
        </w:rPr>
        <w:t xml:space="preserve"> por concepto de penas convencionales y/o deducciones aplicables,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3C72C8" w:rsidRPr="002E2495" w:rsidRDefault="003C72C8" w:rsidP="003C72C8">
      <w:pPr>
        <w:tabs>
          <w:tab w:val="left" w:pos="1440"/>
          <w:tab w:val="left" w:pos="9498"/>
        </w:tabs>
        <w:autoSpaceDE w:val="0"/>
        <w:autoSpaceDN w:val="0"/>
        <w:adjustRightInd w:val="0"/>
        <w:ind w:left="1440" w:hanging="1440"/>
        <w:jc w:val="both"/>
        <w:rPr>
          <w:rFonts w:ascii="Arial" w:hAnsi="Arial" w:cs="Arial"/>
          <w:sz w:val="16"/>
          <w:szCs w:val="16"/>
          <w:lang w:val="es-ES_tradnl"/>
        </w:rPr>
      </w:pPr>
    </w:p>
    <w:p w:rsidR="003C72C8" w:rsidRPr="002E2495" w:rsidRDefault="003C72C8" w:rsidP="003C72C8">
      <w:pPr>
        <w:tabs>
          <w:tab w:val="left" w:pos="9498"/>
        </w:tabs>
        <w:autoSpaceDE w:val="0"/>
        <w:autoSpaceDN w:val="0"/>
        <w:adjustRightInd w:val="0"/>
        <w:ind w:left="1440" w:hanging="1440"/>
        <w:jc w:val="both"/>
        <w:rPr>
          <w:rFonts w:ascii="Arial" w:hAnsi="Arial" w:cs="Arial"/>
          <w:i/>
          <w:iCs/>
          <w:sz w:val="16"/>
          <w:szCs w:val="16"/>
          <w:u w:val="single"/>
          <w:lang w:val="es-MX"/>
        </w:rPr>
      </w:pPr>
      <w:r w:rsidRPr="002E2495">
        <w:rPr>
          <w:rFonts w:ascii="Arial" w:hAnsi="Arial" w:cs="Arial"/>
          <w:b/>
          <w:bCs/>
          <w:sz w:val="16"/>
          <w:szCs w:val="16"/>
          <w:lang w:val="es-MX"/>
        </w:rPr>
        <w:t xml:space="preserve">CUARTA.- </w:t>
      </w:r>
      <w:r w:rsidRPr="002E2495">
        <w:rPr>
          <w:rFonts w:ascii="Arial" w:hAnsi="Arial" w:cs="Arial"/>
          <w:b/>
          <w:bCs/>
          <w:sz w:val="16"/>
          <w:szCs w:val="16"/>
          <w:lang w:val="es-MX"/>
        </w:rPr>
        <w:tab/>
        <w:t>PLAZO, LUGAR Y CONDICIONES DE ENTREGA.-</w:t>
      </w:r>
      <w:r w:rsidRPr="002E2495">
        <w:rPr>
          <w:rFonts w:ascii="Arial" w:hAnsi="Arial" w:cs="Arial"/>
          <w:sz w:val="16"/>
          <w:szCs w:val="16"/>
          <w:lang w:val="es-MX"/>
        </w:rPr>
        <w:t xml:space="preserve"> </w:t>
      </w:r>
      <w:r w:rsidRPr="002E2495">
        <w:rPr>
          <w:rFonts w:ascii="Arial" w:hAnsi="Arial" w:cs="Arial"/>
          <w:b/>
          <w:bCs/>
          <w:sz w:val="16"/>
          <w:szCs w:val="16"/>
          <w:lang w:val="es-MX"/>
        </w:rPr>
        <w:t>"EL PROVEEDOR"</w:t>
      </w:r>
      <w:r w:rsidRPr="002E2495">
        <w:rPr>
          <w:rFonts w:ascii="Arial" w:hAnsi="Arial" w:cs="Arial"/>
          <w:sz w:val="16"/>
          <w:szCs w:val="16"/>
          <w:lang w:val="es-MX"/>
        </w:rPr>
        <w:t xml:space="preserve"> se compromete a entregar en forma continua y permanente a partir de la vigencia del presente contrato a </w:t>
      </w:r>
      <w:r w:rsidRPr="002E2495">
        <w:rPr>
          <w:rFonts w:ascii="Arial" w:hAnsi="Arial" w:cs="Arial"/>
          <w:b/>
          <w:bCs/>
          <w:sz w:val="16"/>
          <w:szCs w:val="16"/>
          <w:lang w:val="es-MX"/>
        </w:rPr>
        <w:t>"EL INSTITUTO"</w:t>
      </w:r>
      <w:r w:rsidRPr="002E2495">
        <w:rPr>
          <w:rFonts w:ascii="Arial" w:hAnsi="Arial" w:cs="Arial"/>
          <w:sz w:val="16"/>
          <w:szCs w:val="16"/>
          <w:lang w:val="es-MX"/>
        </w:rPr>
        <w:t xml:space="preserve"> los bienes que se mencionan en el </w:t>
      </w:r>
      <w:r w:rsidRPr="002E2495">
        <w:rPr>
          <w:rFonts w:ascii="Arial" w:hAnsi="Arial" w:cs="Arial"/>
          <w:b/>
          <w:bCs/>
          <w:sz w:val="16"/>
          <w:szCs w:val="16"/>
          <w:lang w:val="es-MX"/>
        </w:rPr>
        <w:t>Anexo 1 (uno)</w:t>
      </w:r>
      <w:r w:rsidRPr="002E2495">
        <w:rPr>
          <w:rFonts w:ascii="Arial" w:hAnsi="Arial" w:cs="Arial"/>
          <w:bCs/>
          <w:sz w:val="16"/>
          <w:szCs w:val="16"/>
          <w:lang w:val="es-MX"/>
        </w:rPr>
        <w:t xml:space="preserve"> y que forma parte integral del presente contrato, estipulado en </w:t>
      </w:r>
      <w:smartTag w:uri="urn:schemas-microsoft-com:office:smarttags" w:element="PersonName">
        <w:smartTagPr>
          <w:attr w:name="ProductID" w:val="la Cl￡usula Primera."/>
        </w:smartTagPr>
        <w:r w:rsidRPr="002E2495">
          <w:rPr>
            <w:rFonts w:ascii="Arial" w:hAnsi="Arial" w:cs="Arial"/>
            <w:sz w:val="16"/>
            <w:szCs w:val="16"/>
            <w:lang w:val="es-MX"/>
          </w:rPr>
          <w:t>la Cláusula Primera.</w:t>
        </w:r>
      </w:smartTag>
    </w:p>
    <w:p w:rsidR="003C72C8" w:rsidRPr="002E2495" w:rsidRDefault="003C72C8" w:rsidP="003C72C8">
      <w:pPr>
        <w:tabs>
          <w:tab w:val="left" w:pos="9498"/>
        </w:tabs>
        <w:autoSpaceDE w:val="0"/>
        <w:autoSpaceDN w:val="0"/>
        <w:adjustRightInd w:val="0"/>
        <w:jc w:val="both"/>
        <w:rPr>
          <w:rFonts w:ascii="Arial" w:hAnsi="Arial" w:cs="Arial"/>
          <w:sz w:val="16"/>
          <w:szCs w:val="16"/>
          <w:lang w:val="es-MX"/>
        </w:rPr>
      </w:pPr>
    </w:p>
    <w:p w:rsidR="003C72C8" w:rsidRPr="002E2495" w:rsidRDefault="003C72C8" w:rsidP="003C72C8">
      <w:pPr>
        <w:tabs>
          <w:tab w:val="left" w:pos="9498"/>
        </w:tabs>
        <w:autoSpaceDE w:val="0"/>
        <w:autoSpaceDN w:val="0"/>
        <w:adjustRightInd w:val="0"/>
        <w:ind w:left="1440"/>
        <w:jc w:val="both"/>
        <w:rPr>
          <w:rFonts w:ascii="Arial" w:hAnsi="Arial" w:cs="Arial"/>
          <w:sz w:val="16"/>
          <w:szCs w:val="16"/>
          <w:lang w:val="es-MX"/>
        </w:rPr>
      </w:pPr>
      <w:r w:rsidRPr="002E2495">
        <w:rPr>
          <w:rFonts w:ascii="Arial" w:hAnsi="Arial" w:cs="Arial"/>
          <w:b/>
          <w:bCs/>
          <w:sz w:val="16"/>
          <w:szCs w:val="16"/>
          <w:lang w:val="es-MX"/>
        </w:rPr>
        <w:t>"EL PROVEEDOR"</w:t>
      </w:r>
      <w:r w:rsidRPr="002E2495">
        <w:rPr>
          <w:rFonts w:ascii="Arial" w:hAnsi="Arial" w:cs="Arial"/>
          <w:sz w:val="16"/>
          <w:szCs w:val="16"/>
          <w:lang w:val="es-MX"/>
        </w:rPr>
        <w:t xml:space="preserve"> podrá entregar los bienes antes del vencimiento del plazo establecido para tal efecto, previa conformidad de </w:t>
      </w:r>
      <w:r w:rsidRPr="002E2495">
        <w:rPr>
          <w:rFonts w:ascii="Arial" w:hAnsi="Arial" w:cs="Arial"/>
          <w:b/>
          <w:bCs/>
          <w:sz w:val="16"/>
          <w:szCs w:val="16"/>
          <w:lang w:val="es-MX"/>
        </w:rPr>
        <w:t>"EL INSTITUTO"</w:t>
      </w:r>
      <w:r w:rsidRPr="002E2495">
        <w:rPr>
          <w:rFonts w:ascii="Arial" w:hAnsi="Arial" w:cs="Arial"/>
          <w:sz w:val="16"/>
          <w:szCs w:val="16"/>
          <w:lang w:val="es-MX"/>
        </w:rPr>
        <w:t xml:space="preserve">. </w:t>
      </w:r>
    </w:p>
    <w:p w:rsidR="003C72C8" w:rsidRPr="002E2495" w:rsidRDefault="003C72C8" w:rsidP="003C72C8">
      <w:pPr>
        <w:autoSpaceDE w:val="0"/>
        <w:autoSpaceDN w:val="0"/>
        <w:adjustRightInd w:val="0"/>
        <w:spacing w:before="100" w:after="100"/>
        <w:ind w:left="1440"/>
        <w:jc w:val="both"/>
        <w:rPr>
          <w:rFonts w:ascii="Arial" w:hAnsi="Arial" w:cs="Arial"/>
          <w:b/>
          <w:bCs/>
          <w:color w:val="FF0000"/>
          <w:sz w:val="16"/>
          <w:szCs w:val="16"/>
          <w:lang w:val="es-MX"/>
        </w:rPr>
      </w:pPr>
      <w:r w:rsidRPr="002E2495">
        <w:rPr>
          <w:rFonts w:ascii="Arial" w:hAnsi="Arial" w:cs="Arial"/>
          <w:sz w:val="16"/>
          <w:szCs w:val="16"/>
          <w:lang w:val="es-MX"/>
        </w:rPr>
        <w:t>"</w:t>
      </w:r>
      <w:r w:rsidRPr="002E2495">
        <w:rPr>
          <w:rFonts w:ascii="Arial" w:hAnsi="Arial" w:cs="Arial"/>
          <w:b/>
          <w:bCs/>
          <w:sz w:val="16"/>
          <w:szCs w:val="16"/>
          <w:lang w:val="es-MX"/>
        </w:rPr>
        <w:t>EL PROVEEDOR</w:t>
      </w:r>
      <w:r w:rsidRPr="002E2495">
        <w:rPr>
          <w:rFonts w:ascii="Arial" w:hAnsi="Arial" w:cs="Arial"/>
          <w:sz w:val="16"/>
          <w:szCs w:val="16"/>
          <w:lang w:val="es-MX"/>
        </w:rPr>
        <w:t>" se obliga a entregar los bienes perfectamente empacados, con las envolturas originales del fabricante y en condiciones de embalaje que los resguarden del polvo y la humedad.</w:t>
      </w:r>
    </w:p>
    <w:p w:rsidR="003C72C8" w:rsidRPr="002E2495" w:rsidRDefault="003C72C8" w:rsidP="003C72C8">
      <w:pPr>
        <w:tabs>
          <w:tab w:val="left" w:pos="1985"/>
          <w:tab w:val="left" w:pos="9498"/>
        </w:tabs>
        <w:autoSpaceDE w:val="0"/>
        <w:autoSpaceDN w:val="0"/>
        <w:adjustRightInd w:val="0"/>
        <w:ind w:left="1440"/>
        <w:jc w:val="both"/>
        <w:rPr>
          <w:rFonts w:ascii="Arial" w:hAnsi="Arial" w:cs="Arial"/>
          <w:sz w:val="16"/>
          <w:szCs w:val="16"/>
          <w:lang w:val="es-MX"/>
        </w:rPr>
      </w:pPr>
      <w:r w:rsidRPr="002E2495">
        <w:rPr>
          <w:rFonts w:ascii="Arial" w:hAnsi="Arial" w:cs="Arial"/>
          <w:sz w:val="16"/>
          <w:szCs w:val="16"/>
          <w:lang w:val="es-MX"/>
        </w:rPr>
        <w:t xml:space="preserve">Los gastos de transportación de los bienes, las maniobras de carga y descarga en el andén del lugar de entrega, así como el aseguramiento de los mismos, serán a cargo de </w:t>
      </w:r>
      <w:r w:rsidRPr="002E2495">
        <w:rPr>
          <w:rFonts w:ascii="Arial" w:hAnsi="Arial" w:cs="Arial"/>
          <w:b/>
          <w:bCs/>
          <w:sz w:val="16"/>
          <w:szCs w:val="16"/>
          <w:lang w:val="es-MX"/>
        </w:rPr>
        <w:t>"EL PROVEEDOR"</w:t>
      </w:r>
      <w:r w:rsidRPr="002E2495">
        <w:rPr>
          <w:rFonts w:ascii="Arial" w:hAnsi="Arial" w:cs="Arial"/>
          <w:sz w:val="16"/>
          <w:szCs w:val="16"/>
          <w:lang w:val="es-MX"/>
        </w:rPr>
        <w:t>,</w:t>
      </w:r>
      <w:r w:rsidRPr="002E2495">
        <w:rPr>
          <w:rFonts w:ascii="Arial" w:hAnsi="Arial" w:cs="Arial"/>
          <w:b/>
          <w:bCs/>
          <w:sz w:val="16"/>
          <w:szCs w:val="16"/>
          <w:lang w:val="es-MX"/>
        </w:rPr>
        <w:t xml:space="preserve"> </w:t>
      </w:r>
      <w:r w:rsidRPr="002E2495">
        <w:rPr>
          <w:rFonts w:ascii="Arial" w:hAnsi="Arial" w:cs="Arial"/>
          <w:sz w:val="16"/>
          <w:szCs w:val="16"/>
          <w:lang w:val="es-MX"/>
        </w:rPr>
        <w:t xml:space="preserve">hasta que estos sean recibidos de conformidad por </w:t>
      </w:r>
      <w:r w:rsidRPr="002E2495">
        <w:rPr>
          <w:rFonts w:ascii="Arial" w:hAnsi="Arial" w:cs="Arial"/>
          <w:b/>
          <w:bCs/>
          <w:sz w:val="16"/>
          <w:szCs w:val="16"/>
          <w:lang w:val="es-MX"/>
        </w:rPr>
        <w:t>"EL INSTITUTO"</w:t>
      </w:r>
      <w:r w:rsidRPr="002E2495">
        <w:rPr>
          <w:rFonts w:ascii="Arial" w:hAnsi="Arial" w:cs="Arial"/>
          <w:sz w:val="16"/>
          <w:szCs w:val="16"/>
          <w:lang w:val="es-MX"/>
        </w:rPr>
        <w:t>.</w:t>
      </w:r>
    </w:p>
    <w:p w:rsidR="003C72C8" w:rsidRPr="002E2495" w:rsidRDefault="003C72C8" w:rsidP="003C72C8">
      <w:pPr>
        <w:tabs>
          <w:tab w:val="left" w:pos="1985"/>
          <w:tab w:val="left" w:pos="9498"/>
        </w:tabs>
        <w:autoSpaceDE w:val="0"/>
        <w:autoSpaceDN w:val="0"/>
        <w:adjustRightInd w:val="0"/>
        <w:ind w:left="1440"/>
        <w:jc w:val="both"/>
        <w:rPr>
          <w:rFonts w:ascii="Arial" w:hAnsi="Arial" w:cs="Arial"/>
          <w:sz w:val="16"/>
          <w:szCs w:val="16"/>
          <w:lang w:val="es-MX"/>
        </w:rPr>
      </w:pPr>
    </w:p>
    <w:p w:rsidR="003C72C8" w:rsidRPr="002E2495" w:rsidRDefault="003C72C8" w:rsidP="003C72C8">
      <w:pPr>
        <w:tabs>
          <w:tab w:val="left" w:pos="1440"/>
          <w:tab w:val="left" w:pos="9498"/>
        </w:tabs>
        <w:autoSpaceDE w:val="0"/>
        <w:autoSpaceDN w:val="0"/>
        <w:adjustRightInd w:val="0"/>
        <w:ind w:left="1416"/>
        <w:jc w:val="both"/>
        <w:rPr>
          <w:rFonts w:ascii="Arial" w:hAnsi="Arial" w:cs="Arial"/>
          <w:sz w:val="16"/>
          <w:szCs w:val="16"/>
          <w:lang w:val="es-MX"/>
        </w:rPr>
      </w:pPr>
      <w:r w:rsidRPr="002E2495">
        <w:rPr>
          <w:rFonts w:ascii="Arial" w:hAnsi="Arial" w:cs="Arial"/>
          <w:sz w:val="16"/>
          <w:szCs w:val="16"/>
          <w:lang w:val="es-MX"/>
        </w:rPr>
        <w:t xml:space="preserve">Todos los bienes que entregue </w:t>
      </w:r>
      <w:r w:rsidRPr="002E2495">
        <w:rPr>
          <w:rFonts w:ascii="Arial" w:hAnsi="Arial" w:cs="Arial"/>
          <w:b/>
          <w:bCs/>
          <w:sz w:val="16"/>
          <w:szCs w:val="16"/>
          <w:lang w:val="es-MX"/>
        </w:rPr>
        <w:t>"EL PROVEEDOR"</w:t>
      </w:r>
      <w:r w:rsidRPr="002E2495">
        <w:rPr>
          <w:rFonts w:ascii="Arial" w:hAnsi="Arial" w:cs="Arial"/>
          <w:sz w:val="16"/>
          <w:szCs w:val="16"/>
          <w:lang w:val="es-MX"/>
        </w:rPr>
        <w:t xml:space="preserve"> deberán contener el Código de Barras UPC-A, UPC-E, EAN-13, o EAN-A8, de acuerdo a las normas internacionales de codificación, el que no deberá modificarse durante la vigencia del presente instrumento jurídico.</w:t>
      </w:r>
    </w:p>
    <w:p w:rsidR="003C72C8" w:rsidRPr="002E2495" w:rsidRDefault="003C72C8" w:rsidP="003C72C8">
      <w:pPr>
        <w:tabs>
          <w:tab w:val="left" w:pos="9498"/>
        </w:tabs>
        <w:autoSpaceDE w:val="0"/>
        <w:autoSpaceDN w:val="0"/>
        <w:adjustRightInd w:val="0"/>
        <w:jc w:val="both"/>
        <w:rPr>
          <w:rFonts w:ascii="Arial" w:hAnsi="Arial" w:cs="Arial"/>
          <w:sz w:val="16"/>
          <w:szCs w:val="16"/>
          <w:lang w:val="es-MX"/>
        </w:rPr>
      </w:pPr>
    </w:p>
    <w:p w:rsidR="003C72C8" w:rsidRPr="002E2495" w:rsidRDefault="003C72C8" w:rsidP="003C72C8">
      <w:pPr>
        <w:tabs>
          <w:tab w:val="left" w:pos="1440"/>
          <w:tab w:val="left" w:pos="9498"/>
        </w:tabs>
        <w:autoSpaceDE w:val="0"/>
        <w:autoSpaceDN w:val="0"/>
        <w:adjustRightInd w:val="0"/>
        <w:ind w:left="1416"/>
        <w:jc w:val="both"/>
        <w:rPr>
          <w:rFonts w:ascii="Arial" w:hAnsi="Arial" w:cs="Arial"/>
          <w:sz w:val="16"/>
          <w:szCs w:val="16"/>
          <w:lang w:val="es-MX"/>
        </w:rPr>
      </w:pPr>
      <w:r w:rsidRPr="002E2495">
        <w:rPr>
          <w:rFonts w:ascii="Arial" w:hAnsi="Arial" w:cs="Arial"/>
          <w:sz w:val="16"/>
          <w:szCs w:val="16"/>
          <w:lang w:val="es-MX"/>
        </w:rPr>
        <w:tab/>
        <w:t xml:space="preserve">Los bienes que se entreguen deberán apegarse estrictamente a las especificaciones, descripciones, presentaciones y demás características que se indican en el </w:t>
      </w:r>
      <w:r w:rsidRPr="002E2495">
        <w:rPr>
          <w:rFonts w:ascii="Arial" w:hAnsi="Arial" w:cs="Arial"/>
          <w:b/>
          <w:sz w:val="16"/>
          <w:szCs w:val="16"/>
          <w:lang w:val="es-MX"/>
        </w:rPr>
        <w:t>Anexo 1 (Uno)</w:t>
      </w:r>
      <w:r w:rsidRPr="002E2495">
        <w:rPr>
          <w:rFonts w:ascii="Arial" w:hAnsi="Arial" w:cs="Arial"/>
          <w:sz w:val="16"/>
          <w:szCs w:val="16"/>
          <w:lang w:val="es-MX"/>
        </w:rPr>
        <w:t>, a las Normas Oficiales, y disposiciones legales, reglamentarias y administrativas que emita la autoridad competente.</w:t>
      </w:r>
    </w:p>
    <w:p w:rsidR="003C72C8" w:rsidRPr="002E2495" w:rsidRDefault="003C72C8" w:rsidP="003C72C8">
      <w:pPr>
        <w:tabs>
          <w:tab w:val="left" w:pos="1985"/>
          <w:tab w:val="left" w:pos="9498"/>
        </w:tabs>
        <w:autoSpaceDE w:val="0"/>
        <w:autoSpaceDN w:val="0"/>
        <w:adjustRightInd w:val="0"/>
        <w:jc w:val="both"/>
        <w:rPr>
          <w:rFonts w:ascii="Arial" w:hAnsi="Arial" w:cs="Arial"/>
          <w:sz w:val="16"/>
          <w:szCs w:val="16"/>
          <w:lang w:val="es-MX"/>
        </w:rPr>
      </w:pPr>
    </w:p>
    <w:p w:rsidR="003C72C8" w:rsidRPr="002E2495" w:rsidRDefault="003C72C8" w:rsidP="003C72C8">
      <w:pPr>
        <w:tabs>
          <w:tab w:val="left" w:pos="1440"/>
          <w:tab w:val="left" w:pos="9498"/>
        </w:tabs>
        <w:autoSpaceDE w:val="0"/>
        <w:autoSpaceDN w:val="0"/>
        <w:adjustRightInd w:val="0"/>
        <w:ind w:left="1416"/>
        <w:jc w:val="both"/>
        <w:rPr>
          <w:rFonts w:ascii="Arial" w:hAnsi="Arial" w:cs="Arial"/>
          <w:sz w:val="16"/>
          <w:szCs w:val="16"/>
          <w:lang w:val="es-MX"/>
        </w:rPr>
      </w:pPr>
      <w:r w:rsidRPr="002E2495">
        <w:rPr>
          <w:rFonts w:ascii="Arial" w:hAnsi="Arial" w:cs="Arial"/>
          <w:b/>
          <w:bCs/>
          <w:sz w:val="16"/>
          <w:szCs w:val="16"/>
          <w:lang w:val="es-MX"/>
        </w:rPr>
        <w:tab/>
        <w:t>"EL PROVEEDOR"</w:t>
      </w:r>
      <w:r w:rsidRPr="002E2495">
        <w:rPr>
          <w:rFonts w:ascii="Arial" w:hAnsi="Arial" w:cs="Arial"/>
          <w:sz w:val="16"/>
          <w:szCs w:val="16"/>
          <w:lang w:val="es-MX"/>
        </w:rPr>
        <w:t xml:space="preserve"> deberá entregar junto con los bienes: copia del programa de entregas, remisión en la que se indique el número de contrato, número de lote, número de piezas y descripción de los bienes.</w:t>
      </w:r>
    </w:p>
    <w:p w:rsidR="003C72C8" w:rsidRPr="002E2495" w:rsidRDefault="003C72C8" w:rsidP="003C72C8">
      <w:pPr>
        <w:tabs>
          <w:tab w:val="left" w:pos="1440"/>
          <w:tab w:val="left" w:pos="9498"/>
        </w:tabs>
        <w:autoSpaceDE w:val="0"/>
        <w:autoSpaceDN w:val="0"/>
        <w:adjustRightInd w:val="0"/>
        <w:ind w:left="1416"/>
        <w:jc w:val="both"/>
        <w:rPr>
          <w:rFonts w:ascii="Arial" w:hAnsi="Arial" w:cs="Arial"/>
          <w:sz w:val="16"/>
          <w:szCs w:val="16"/>
          <w:lang w:val="es-MX"/>
        </w:rPr>
      </w:pPr>
    </w:p>
    <w:p w:rsidR="003C72C8" w:rsidRPr="001A26C2" w:rsidRDefault="003C72C8" w:rsidP="003C72C8">
      <w:pPr>
        <w:tabs>
          <w:tab w:val="left" w:pos="1440"/>
          <w:tab w:val="left" w:pos="9498"/>
        </w:tabs>
        <w:autoSpaceDE w:val="0"/>
        <w:autoSpaceDN w:val="0"/>
        <w:adjustRightInd w:val="0"/>
        <w:ind w:left="1416"/>
        <w:jc w:val="both"/>
        <w:rPr>
          <w:rFonts w:ascii="Arial" w:hAnsi="Arial" w:cs="Arial"/>
          <w:sz w:val="16"/>
          <w:szCs w:val="16"/>
          <w:lang w:val="es-MX"/>
        </w:rPr>
      </w:pPr>
      <w:r w:rsidRPr="002E2495">
        <w:rPr>
          <w:rFonts w:ascii="Arial" w:hAnsi="Arial" w:cs="Arial"/>
          <w:sz w:val="16"/>
          <w:szCs w:val="16"/>
          <w:lang w:val="es-MX"/>
        </w:rPr>
        <w:t xml:space="preserve">Las condiciones específicas para la entrega de los bienes o prestación de servicios según sea el caso, así como los criterios generales que deberán atenderse para acreditar la recepción a satisfacción de </w:t>
      </w:r>
      <w:r w:rsidRPr="002E2495">
        <w:rPr>
          <w:rFonts w:ascii="Arial" w:hAnsi="Arial" w:cs="Arial"/>
          <w:b/>
          <w:bCs/>
          <w:sz w:val="16"/>
          <w:szCs w:val="16"/>
          <w:lang w:val="es-MX"/>
        </w:rPr>
        <w:t>"EL INSTITUTO"</w:t>
      </w:r>
      <w:r w:rsidRPr="002E2495">
        <w:rPr>
          <w:rFonts w:ascii="Arial" w:hAnsi="Arial" w:cs="Arial"/>
          <w:sz w:val="16"/>
          <w:szCs w:val="16"/>
          <w:lang w:val="es-MX"/>
        </w:rPr>
        <w:t xml:space="preserve"> de dichos bienes o servicios, atendiendo a lo dispuesto por el artículo 51 primer párrafo de la LAASSP, SERÁ RESPONSABILIDAD DEL ÁREA REQUIRENTE, en términos de lo que dispone el numeral 5.5.3 de las de las Políticas, Bases y Lineamientos en Materia de Adquisiciones, Arrendamientos y Prestación de Servicios del Instituto Mexicano del Seguro Social.</w:t>
      </w:r>
    </w:p>
    <w:p w:rsidR="003C72C8" w:rsidRPr="002E2495" w:rsidRDefault="003C72C8" w:rsidP="003C72C8">
      <w:pPr>
        <w:autoSpaceDE w:val="0"/>
        <w:autoSpaceDN w:val="0"/>
        <w:adjustRightInd w:val="0"/>
        <w:ind w:right="-93"/>
        <w:jc w:val="both"/>
        <w:rPr>
          <w:rFonts w:ascii="Arial" w:hAnsi="Arial" w:cs="Arial"/>
          <w:b/>
          <w:bCs/>
          <w:sz w:val="16"/>
          <w:szCs w:val="16"/>
          <w:lang w:val="es-MX"/>
        </w:rPr>
      </w:pPr>
    </w:p>
    <w:p w:rsidR="003C72C8" w:rsidRPr="002E2495" w:rsidRDefault="003C72C8" w:rsidP="003C72C8">
      <w:pPr>
        <w:autoSpaceDE w:val="0"/>
        <w:autoSpaceDN w:val="0"/>
        <w:adjustRightInd w:val="0"/>
        <w:ind w:left="1410" w:right="-93" w:hanging="1410"/>
        <w:jc w:val="both"/>
        <w:rPr>
          <w:rFonts w:ascii="Arial" w:hAnsi="Arial" w:cs="Arial"/>
          <w:sz w:val="16"/>
          <w:szCs w:val="16"/>
          <w:lang w:val="es-MX"/>
        </w:rPr>
      </w:pPr>
      <w:r w:rsidRPr="002E2495">
        <w:rPr>
          <w:rFonts w:ascii="Arial" w:hAnsi="Arial" w:cs="Arial"/>
          <w:b/>
          <w:bCs/>
          <w:sz w:val="16"/>
          <w:szCs w:val="16"/>
          <w:lang w:val="es-MX"/>
        </w:rPr>
        <w:t xml:space="preserve">QUINTA.- </w:t>
      </w:r>
      <w:r w:rsidRPr="002E2495">
        <w:rPr>
          <w:rFonts w:ascii="Arial" w:hAnsi="Arial" w:cs="Arial"/>
          <w:b/>
          <w:bCs/>
          <w:sz w:val="16"/>
          <w:szCs w:val="16"/>
          <w:lang w:val="es-MX"/>
        </w:rPr>
        <w:tab/>
        <w:t>CANJE O DEVOLUCIÓN DE LOS BIENES.- "EL INSTITUTO"</w:t>
      </w:r>
      <w:r w:rsidRPr="002E2495">
        <w:rPr>
          <w:rFonts w:ascii="Arial" w:hAnsi="Arial" w:cs="Arial"/>
          <w:sz w:val="16"/>
          <w:szCs w:val="16"/>
          <w:lang w:val="es-MX"/>
        </w:rPr>
        <w:t xml:space="preserve"> podrá solicitar el canje o devolución de los bienes que presenten defectos a simple vista, especificaciones distintas a las establecidas en el contrato o sus anexos o vicios ocultos, notificando a </w:t>
      </w:r>
      <w:r w:rsidRPr="002E2495">
        <w:rPr>
          <w:rFonts w:ascii="Arial" w:hAnsi="Arial" w:cs="Arial"/>
          <w:b/>
          <w:bCs/>
          <w:sz w:val="16"/>
          <w:szCs w:val="16"/>
          <w:lang w:val="es-MX"/>
        </w:rPr>
        <w:t>"EL PROVEEDOR"</w:t>
      </w:r>
      <w:r w:rsidRPr="002E2495">
        <w:rPr>
          <w:rFonts w:ascii="Arial" w:hAnsi="Arial" w:cs="Arial"/>
          <w:sz w:val="16"/>
          <w:szCs w:val="16"/>
          <w:lang w:val="es-MX"/>
        </w:rPr>
        <w:t xml:space="preserve"> dentro de los 10 (diez) días hábiles siguientes al momento en que se haya percatado del vicio o defecto.</w:t>
      </w:r>
    </w:p>
    <w:p w:rsidR="003C72C8" w:rsidRPr="002E2495" w:rsidRDefault="003C72C8" w:rsidP="003C72C8">
      <w:pPr>
        <w:tabs>
          <w:tab w:val="left" w:pos="9498"/>
        </w:tabs>
        <w:autoSpaceDE w:val="0"/>
        <w:autoSpaceDN w:val="0"/>
        <w:adjustRightInd w:val="0"/>
        <w:jc w:val="both"/>
        <w:rPr>
          <w:rFonts w:ascii="Arial" w:hAnsi="Arial" w:cs="Arial"/>
          <w:sz w:val="16"/>
          <w:szCs w:val="16"/>
          <w:lang w:val="es-MX"/>
        </w:rPr>
      </w:pPr>
    </w:p>
    <w:p w:rsidR="003C72C8" w:rsidRPr="002E2495" w:rsidRDefault="003C72C8" w:rsidP="003C72C8">
      <w:pPr>
        <w:tabs>
          <w:tab w:val="left" w:pos="1440"/>
          <w:tab w:val="left" w:pos="9498"/>
        </w:tabs>
        <w:autoSpaceDE w:val="0"/>
        <w:autoSpaceDN w:val="0"/>
        <w:adjustRightInd w:val="0"/>
        <w:ind w:left="1410"/>
        <w:jc w:val="both"/>
        <w:rPr>
          <w:rFonts w:ascii="Arial" w:hAnsi="Arial" w:cs="Arial"/>
          <w:sz w:val="16"/>
          <w:szCs w:val="16"/>
          <w:lang w:val="es-MX"/>
        </w:rPr>
      </w:pPr>
      <w:r w:rsidRPr="002E2495">
        <w:rPr>
          <w:rFonts w:ascii="Arial" w:hAnsi="Arial" w:cs="Arial"/>
          <w:b/>
          <w:bCs/>
          <w:sz w:val="16"/>
          <w:szCs w:val="16"/>
          <w:lang w:val="es-MX"/>
        </w:rPr>
        <w:tab/>
        <w:t>"EL PROVEEDOR"</w:t>
      </w:r>
      <w:r w:rsidRPr="002E2495">
        <w:rPr>
          <w:rFonts w:ascii="Arial" w:hAnsi="Arial" w:cs="Arial"/>
          <w:sz w:val="16"/>
          <w:szCs w:val="16"/>
          <w:lang w:val="es-MX"/>
        </w:rPr>
        <w:t xml:space="preserve"> deberá reponer los bienes sujetos a canje o devolución, en un plazo que no excederá de 15 (quince) días hábiles, contados a partir de la fecha de su notificación.</w:t>
      </w:r>
    </w:p>
    <w:p w:rsidR="003C72C8" w:rsidRPr="002E2495" w:rsidRDefault="003C72C8" w:rsidP="003C72C8">
      <w:pPr>
        <w:tabs>
          <w:tab w:val="left" w:pos="1440"/>
          <w:tab w:val="left" w:pos="9498"/>
        </w:tabs>
        <w:autoSpaceDE w:val="0"/>
        <w:autoSpaceDN w:val="0"/>
        <w:adjustRightInd w:val="0"/>
        <w:ind w:left="1410"/>
        <w:jc w:val="both"/>
        <w:rPr>
          <w:rFonts w:ascii="Arial" w:hAnsi="Arial" w:cs="Arial"/>
          <w:sz w:val="16"/>
          <w:szCs w:val="16"/>
          <w:lang w:val="es-MX"/>
        </w:rPr>
      </w:pPr>
    </w:p>
    <w:p w:rsidR="003C72C8" w:rsidRPr="002E2495" w:rsidRDefault="003C72C8" w:rsidP="003C72C8">
      <w:pPr>
        <w:tabs>
          <w:tab w:val="left" w:pos="9498"/>
        </w:tabs>
        <w:autoSpaceDE w:val="0"/>
        <w:autoSpaceDN w:val="0"/>
        <w:adjustRightInd w:val="0"/>
        <w:ind w:left="1410" w:firstLine="30"/>
        <w:jc w:val="both"/>
        <w:rPr>
          <w:rFonts w:ascii="Arial" w:hAnsi="Arial" w:cs="Arial"/>
          <w:sz w:val="16"/>
          <w:szCs w:val="16"/>
          <w:lang w:val="es-MX"/>
        </w:rPr>
      </w:pPr>
      <w:r w:rsidRPr="002E2495">
        <w:rPr>
          <w:rFonts w:ascii="Arial" w:hAnsi="Arial" w:cs="Arial"/>
          <w:sz w:val="16"/>
          <w:szCs w:val="16"/>
          <w:lang w:val="es-MX"/>
        </w:rPr>
        <w:t xml:space="preserve">Todos los gastos que se generen por motivo del canje o devolución, correrán por cuenta de </w:t>
      </w:r>
      <w:r w:rsidRPr="002E2495">
        <w:rPr>
          <w:rFonts w:ascii="Arial" w:hAnsi="Arial" w:cs="Arial"/>
          <w:b/>
          <w:bCs/>
          <w:sz w:val="16"/>
          <w:szCs w:val="16"/>
          <w:lang w:val="es-MX"/>
        </w:rPr>
        <w:t>"EL PROVEEDOR"</w:t>
      </w:r>
      <w:r w:rsidRPr="002E2495">
        <w:rPr>
          <w:rFonts w:ascii="Arial" w:hAnsi="Arial" w:cs="Arial"/>
          <w:sz w:val="16"/>
          <w:szCs w:val="16"/>
          <w:lang w:val="es-MX"/>
        </w:rPr>
        <w:t>.</w:t>
      </w:r>
    </w:p>
    <w:p w:rsidR="003C72C8" w:rsidRPr="002E2495" w:rsidRDefault="003C72C8" w:rsidP="003C72C8">
      <w:pPr>
        <w:tabs>
          <w:tab w:val="left" w:pos="9498"/>
        </w:tabs>
        <w:autoSpaceDE w:val="0"/>
        <w:autoSpaceDN w:val="0"/>
        <w:adjustRightInd w:val="0"/>
        <w:jc w:val="both"/>
        <w:rPr>
          <w:rFonts w:ascii="Arial" w:hAnsi="Arial" w:cs="Arial"/>
          <w:sz w:val="16"/>
          <w:szCs w:val="16"/>
          <w:lang w:val="es-MX"/>
        </w:rPr>
      </w:pPr>
    </w:p>
    <w:p w:rsidR="003C72C8" w:rsidRPr="002E2495" w:rsidRDefault="003C72C8" w:rsidP="003C72C8">
      <w:pPr>
        <w:tabs>
          <w:tab w:val="left" w:pos="1440"/>
        </w:tabs>
        <w:autoSpaceDE w:val="0"/>
        <w:autoSpaceDN w:val="0"/>
        <w:adjustRightInd w:val="0"/>
        <w:ind w:left="1410"/>
        <w:jc w:val="both"/>
        <w:rPr>
          <w:rFonts w:ascii="Arial" w:hAnsi="Arial" w:cs="Arial"/>
          <w:sz w:val="16"/>
          <w:szCs w:val="16"/>
          <w:lang w:val="es-MX"/>
        </w:rPr>
      </w:pPr>
      <w:r w:rsidRPr="002E2495">
        <w:rPr>
          <w:rFonts w:ascii="Arial" w:hAnsi="Arial" w:cs="Arial"/>
          <w:sz w:val="16"/>
          <w:szCs w:val="16"/>
          <w:lang w:val="es-MX"/>
        </w:rPr>
        <w:tab/>
      </w:r>
      <w:r w:rsidRPr="002E2495">
        <w:rPr>
          <w:rFonts w:ascii="Arial" w:hAnsi="Arial" w:cs="Arial"/>
          <w:b/>
          <w:bCs/>
          <w:sz w:val="16"/>
          <w:szCs w:val="16"/>
          <w:lang w:val="es-MX"/>
        </w:rPr>
        <w:t>"EL PROVEEDOR"</w:t>
      </w:r>
      <w:r w:rsidRPr="002E2495">
        <w:rPr>
          <w:rFonts w:ascii="Arial" w:hAnsi="Arial" w:cs="Arial"/>
          <w:sz w:val="16"/>
          <w:szCs w:val="16"/>
          <w:lang w:val="es-MX"/>
        </w:rPr>
        <w:t xml:space="preserve"> acepta realizar el canje o devolución de los bienes objeto del presente contrato, dentro del plazo a que se hace referencia en la presente Cláusula, cuando durante su vida útil, es decir, antes de su fecha de caducidad, o bien, durante la vigencia del presente instrumento jurídico, presenten algún defecto o se tenga algún reporte por el que se dé a conocer que el uso del bien puede poner en riesgo la salud de los derechohabientes. </w:t>
      </w:r>
      <w:r w:rsidRPr="002E2495">
        <w:rPr>
          <w:rFonts w:ascii="Arial" w:hAnsi="Arial" w:cs="Arial"/>
          <w:b/>
          <w:bCs/>
          <w:sz w:val="16"/>
          <w:szCs w:val="16"/>
          <w:lang w:val="es-MX"/>
        </w:rPr>
        <w:t>"EL INSTITUTO"</w:t>
      </w:r>
      <w:r w:rsidRPr="002E2495">
        <w:rPr>
          <w:rFonts w:ascii="Arial" w:hAnsi="Arial" w:cs="Arial"/>
          <w:sz w:val="16"/>
          <w:szCs w:val="16"/>
          <w:lang w:val="es-MX"/>
        </w:rPr>
        <w:t xml:space="preserve"> notificará dicha circunstancia a </w:t>
      </w:r>
      <w:smartTag w:uri="urn:schemas-microsoft-com:office:smarttags" w:element="PersonName">
        <w:smartTagPr>
          <w:attr w:name="ProductID" w:val="la Secretar￭a"/>
        </w:smartTagPr>
        <w:r w:rsidRPr="002E2495">
          <w:rPr>
            <w:rFonts w:ascii="Arial" w:hAnsi="Arial" w:cs="Arial"/>
            <w:sz w:val="16"/>
            <w:szCs w:val="16"/>
            <w:lang w:val="es-MX"/>
          </w:rPr>
          <w:t>la Secretaría</w:t>
        </w:r>
      </w:smartTag>
      <w:r w:rsidRPr="002E2495">
        <w:rPr>
          <w:rFonts w:ascii="Arial" w:hAnsi="Arial" w:cs="Arial"/>
          <w:sz w:val="16"/>
          <w:szCs w:val="16"/>
          <w:lang w:val="es-MX"/>
        </w:rPr>
        <w:t xml:space="preserve"> de Salud. </w:t>
      </w:r>
    </w:p>
    <w:p w:rsidR="003C72C8" w:rsidRPr="002E2495" w:rsidRDefault="003C72C8" w:rsidP="003C72C8">
      <w:pPr>
        <w:tabs>
          <w:tab w:val="left" w:pos="1440"/>
          <w:tab w:val="left" w:pos="9498"/>
        </w:tabs>
        <w:autoSpaceDE w:val="0"/>
        <w:autoSpaceDN w:val="0"/>
        <w:adjustRightInd w:val="0"/>
        <w:ind w:left="1440" w:hanging="1440"/>
        <w:jc w:val="both"/>
        <w:rPr>
          <w:rFonts w:ascii="Arial" w:hAnsi="Arial" w:cs="Arial"/>
          <w:b/>
          <w:sz w:val="16"/>
          <w:szCs w:val="16"/>
          <w:lang w:val="es-MX"/>
        </w:rPr>
      </w:pPr>
      <w:r w:rsidRPr="002E2495">
        <w:rPr>
          <w:rFonts w:ascii="Arial" w:hAnsi="Arial" w:cs="Arial"/>
          <w:b/>
          <w:sz w:val="16"/>
          <w:szCs w:val="16"/>
          <w:lang w:val="es-MX"/>
        </w:rPr>
        <w:tab/>
      </w:r>
    </w:p>
    <w:p w:rsidR="003C72C8" w:rsidRPr="002E2495" w:rsidRDefault="003C72C8" w:rsidP="003C72C8">
      <w:pPr>
        <w:tabs>
          <w:tab w:val="left" w:pos="1440"/>
          <w:tab w:val="left" w:pos="9498"/>
        </w:tabs>
        <w:autoSpaceDE w:val="0"/>
        <w:autoSpaceDN w:val="0"/>
        <w:adjustRightInd w:val="0"/>
        <w:ind w:left="1440" w:hanging="1440"/>
        <w:jc w:val="both"/>
        <w:rPr>
          <w:rFonts w:ascii="Arial" w:hAnsi="Arial" w:cs="Arial"/>
          <w:sz w:val="16"/>
          <w:szCs w:val="16"/>
          <w:lang w:val="es-MX"/>
        </w:rPr>
      </w:pPr>
      <w:r w:rsidRPr="002E2495">
        <w:rPr>
          <w:rFonts w:ascii="Arial" w:hAnsi="Arial" w:cs="Arial"/>
          <w:b/>
          <w:sz w:val="16"/>
          <w:szCs w:val="16"/>
          <w:lang w:val="es-MX"/>
        </w:rPr>
        <w:tab/>
        <w:t>“EL INSTITUTO”</w:t>
      </w:r>
      <w:r w:rsidRPr="002E2495">
        <w:rPr>
          <w:rFonts w:ascii="Arial" w:hAnsi="Arial" w:cs="Arial"/>
          <w:sz w:val="16"/>
          <w:szCs w:val="16"/>
          <w:lang w:val="es-MX"/>
        </w:rPr>
        <w:t xml:space="preserve"> no aceptará bienes fabricados con la leyenda “</w:t>
      </w:r>
      <w:proofErr w:type="spellStart"/>
      <w:r w:rsidRPr="002E2495">
        <w:rPr>
          <w:rFonts w:ascii="Arial" w:hAnsi="Arial" w:cs="Arial"/>
          <w:sz w:val="16"/>
          <w:szCs w:val="16"/>
          <w:lang w:val="es-MX"/>
        </w:rPr>
        <w:t>Only</w:t>
      </w:r>
      <w:proofErr w:type="spellEnd"/>
      <w:r w:rsidRPr="002E2495">
        <w:rPr>
          <w:rFonts w:ascii="Arial" w:hAnsi="Arial" w:cs="Arial"/>
          <w:sz w:val="16"/>
          <w:szCs w:val="16"/>
          <w:lang w:val="es-MX"/>
        </w:rPr>
        <w:t xml:space="preserve"> </w:t>
      </w:r>
      <w:proofErr w:type="spellStart"/>
      <w:r w:rsidRPr="002E2495">
        <w:rPr>
          <w:rFonts w:ascii="Arial" w:hAnsi="Arial" w:cs="Arial"/>
          <w:sz w:val="16"/>
          <w:szCs w:val="16"/>
          <w:lang w:val="es-MX"/>
        </w:rPr>
        <w:t>export</w:t>
      </w:r>
      <w:proofErr w:type="spellEnd"/>
      <w:r w:rsidRPr="002E2495">
        <w:rPr>
          <w:rFonts w:ascii="Arial" w:hAnsi="Arial" w:cs="Arial"/>
          <w:sz w:val="16"/>
          <w:szCs w:val="16"/>
          <w:lang w:val="es-MX"/>
        </w:rPr>
        <w:t>”, ni “</w:t>
      </w:r>
      <w:proofErr w:type="spellStart"/>
      <w:r w:rsidRPr="002E2495">
        <w:rPr>
          <w:rFonts w:ascii="Arial" w:hAnsi="Arial" w:cs="Arial"/>
          <w:sz w:val="16"/>
          <w:szCs w:val="16"/>
          <w:lang w:val="es-MX"/>
        </w:rPr>
        <w:t>Only</w:t>
      </w:r>
      <w:proofErr w:type="spellEnd"/>
      <w:r w:rsidRPr="002E2495">
        <w:rPr>
          <w:rFonts w:ascii="Arial" w:hAnsi="Arial" w:cs="Arial"/>
          <w:sz w:val="16"/>
          <w:szCs w:val="16"/>
          <w:lang w:val="es-MX"/>
        </w:rPr>
        <w:t xml:space="preserve"> </w:t>
      </w:r>
      <w:proofErr w:type="spellStart"/>
      <w:r w:rsidRPr="002E2495">
        <w:rPr>
          <w:rFonts w:ascii="Arial" w:hAnsi="Arial" w:cs="Arial"/>
          <w:sz w:val="16"/>
          <w:szCs w:val="16"/>
          <w:lang w:val="es-MX"/>
        </w:rPr>
        <w:t>investigation</w:t>
      </w:r>
      <w:proofErr w:type="spellEnd"/>
      <w:r w:rsidRPr="002E2495">
        <w:rPr>
          <w:rFonts w:ascii="Arial" w:hAnsi="Arial" w:cs="Arial"/>
          <w:sz w:val="16"/>
          <w:szCs w:val="16"/>
          <w:lang w:val="es-MX"/>
        </w:rPr>
        <w:t>”.</w:t>
      </w:r>
    </w:p>
    <w:p w:rsidR="003C72C8" w:rsidRPr="002E2495" w:rsidRDefault="003C72C8" w:rsidP="003C72C8">
      <w:pPr>
        <w:autoSpaceDE w:val="0"/>
        <w:autoSpaceDN w:val="0"/>
        <w:adjustRightInd w:val="0"/>
        <w:ind w:right="-93"/>
        <w:jc w:val="both"/>
        <w:rPr>
          <w:rFonts w:ascii="Arial" w:hAnsi="Arial" w:cs="Arial"/>
          <w:b/>
          <w:bCs/>
          <w:sz w:val="16"/>
          <w:szCs w:val="16"/>
          <w:lang w:val="es-MX"/>
        </w:rPr>
      </w:pPr>
    </w:p>
    <w:p w:rsidR="003C72C8" w:rsidRPr="001A26C2" w:rsidRDefault="003C72C8" w:rsidP="003C72C8">
      <w:pPr>
        <w:tabs>
          <w:tab w:val="left" w:pos="1440"/>
        </w:tabs>
        <w:autoSpaceDE w:val="0"/>
        <w:autoSpaceDN w:val="0"/>
        <w:adjustRightInd w:val="0"/>
        <w:ind w:left="1410" w:right="-93" w:hanging="1410"/>
        <w:jc w:val="both"/>
        <w:rPr>
          <w:rFonts w:ascii="Arial" w:hAnsi="Arial" w:cs="Arial"/>
          <w:sz w:val="16"/>
          <w:szCs w:val="16"/>
          <w:lang w:val="es-MX"/>
        </w:rPr>
      </w:pPr>
      <w:r w:rsidRPr="001A26C2">
        <w:rPr>
          <w:rFonts w:ascii="Arial" w:hAnsi="Arial" w:cs="Arial"/>
          <w:b/>
          <w:bCs/>
          <w:sz w:val="16"/>
          <w:szCs w:val="16"/>
          <w:lang w:val="es-MX"/>
        </w:rPr>
        <w:t xml:space="preserve">SEXTA.- </w:t>
      </w:r>
      <w:r w:rsidRPr="001A26C2">
        <w:rPr>
          <w:rFonts w:ascii="Arial" w:hAnsi="Arial" w:cs="Arial"/>
          <w:b/>
          <w:bCs/>
          <w:sz w:val="16"/>
          <w:szCs w:val="16"/>
          <w:lang w:val="es-MX"/>
        </w:rPr>
        <w:tab/>
        <w:t xml:space="preserve">VIGENCIA.- </w:t>
      </w:r>
      <w:r w:rsidRPr="001A26C2">
        <w:rPr>
          <w:rFonts w:ascii="Arial" w:hAnsi="Arial" w:cs="Arial"/>
          <w:sz w:val="16"/>
          <w:szCs w:val="16"/>
          <w:lang w:val="es-MX"/>
        </w:rPr>
        <w:t xml:space="preserve">Las partes convienen en que la vigencia del presente contrato comprenderá del </w:t>
      </w:r>
      <w:r>
        <w:rPr>
          <w:rFonts w:ascii="Arial" w:hAnsi="Arial" w:cs="Arial"/>
          <w:sz w:val="16"/>
          <w:szCs w:val="16"/>
          <w:lang w:val="es-MX"/>
        </w:rPr>
        <w:t>XX</w:t>
      </w:r>
      <w:r w:rsidRPr="001A26C2">
        <w:rPr>
          <w:rFonts w:ascii="Arial" w:hAnsi="Arial" w:cs="Arial"/>
          <w:sz w:val="16"/>
          <w:szCs w:val="16"/>
          <w:lang w:val="es-MX"/>
        </w:rPr>
        <w:t xml:space="preserve"> de </w:t>
      </w:r>
      <w:r>
        <w:rPr>
          <w:rFonts w:ascii="Arial" w:hAnsi="Arial" w:cs="Arial"/>
          <w:sz w:val="16"/>
          <w:szCs w:val="16"/>
          <w:lang w:val="es-MX"/>
        </w:rPr>
        <w:t>XXXXXX</w:t>
      </w:r>
      <w:r w:rsidRPr="001A26C2">
        <w:rPr>
          <w:rFonts w:ascii="Arial" w:hAnsi="Arial" w:cs="Arial"/>
          <w:sz w:val="16"/>
          <w:szCs w:val="16"/>
          <w:lang w:val="es-MX"/>
        </w:rPr>
        <w:t xml:space="preserve"> al 31 de Diciembre del 202</w:t>
      </w:r>
      <w:r>
        <w:rPr>
          <w:rFonts w:ascii="Arial" w:hAnsi="Arial" w:cs="Arial"/>
          <w:sz w:val="16"/>
          <w:szCs w:val="16"/>
          <w:lang w:val="es-MX"/>
        </w:rPr>
        <w:t>2</w:t>
      </w:r>
      <w:r w:rsidRPr="001A26C2">
        <w:rPr>
          <w:rFonts w:ascii="Arial" w:hAnsi="Arial" w:cs="Arial"/>
          <w:sz w:val="16"/>
          <w:szCs w:val="16"/>
          <w:lang w:val="es-MX"/>
        </w:rPr>
        <w:t xml:space="preserve">. </w:t>
      </w:r>
    </w:p>
    <w:p w:rsidR="003C72C8" w:rsidRPr="001A26C2" w:rsidRDefault="003C72C8" w:rsidP="003C72C8">
      <w:pPr>
        <w:tabs>
          <w:tab w:val="left" w:pos="1440"/>
        </w:tabs>
        <w:autoSpaceDE w:val="0"/>
        <w:autoSpaceDN w:val="0"/>
        <w:adjustRightInd w:val="0"/>
        <w:ind w:left="1410" w:right="-93" w:hanging="1410"/>
        <w:jc w:val="both"/>
        <w:rPr>
          <w:rFonts w:ascii="Arial" w:hAnsi="Arial" w:cs="Arial"/>
          <w:b/>
          <w:bCs/>
          <w:sz w:val="16"/>
          <w:szCs w:val="16"/>
          <w:lang w:val="es-MX"/>
        </w:rPr>
      </w:pPr>
      <w:r w:rsidRPr="001A26C2">
        <w:rPr>
          <w:rFonts w:ascii="Arial" w:hAnsi="Arial" w:cs="Arial"/>
          <w:b/>
          <w:bCs/>
          <w:sz w:val="16"/>
          <w:szCs w:val="16"/>
          <w:lang w:val="es-MX"/>
        </w:rPr>
        <w:tab/>
      </w:r>
      <w:r w:rsidRPr="001A26C2">
        <w:rPr>
          <w:rFonts w:ascii="Arial" w:hAnsi="Arial" w:cs="Arial"/>
          <w:b/>
          <w:bCs/>
          <w:sz w:val="16"/>
          <w:szCs w:val="16"/>
          <w:lang w:val="es-MX"/>
        </w:rPr>
        <w:tab/>
      </w:r>
    </w:p>
    <w:p w:rsidR="003C72C8" w:rsidRPr="002E2495" w:rsidRDefault="003C72C8" w:rsidP="003C72C8">
      <w:pPr>
        <w:autoSpaceDE w:val="0"/>
        <w:autoSpaceDN w:val="0"/>
        <w:adjustRightInd w:val="0"/>
        <w:ind w:left="1410" w:right="-93" w:hanging="1410"/>
        <w:jc w:val="both"/>
        <w:rPr>
          <w:rFonts w:ascii="Arial" w:hAnsi="Arial" w:cs="Arial"/>
          <w:sz w:val="16"/>
          <w:szCs w:val="16"/>
          <w:lang w:val="es-MX"/>
        </w:rPr>
      </w:pPr>
      <w:r w:rsidRPr="001A26C2">
        <w:rPr>
          <w:rFonts w:ascii="Arial" w:hAnsi="Arial" w:cs="Arial"/>
          <w:b/>
          <w:bCs/>
          <w:sz w:val="16"/>
          <w:szCs w:val="16"/>
          <w:lang w:val="es-MX"/>
        </w:rPr>
        <w:t xml:space="preserve">SÉPTIMA.- </w:t>
      </w:r>
      <w:r w:rsidRPr="001A26C2">
        <w:rPr>
          <w:rFonts w:ascii="Arial" w:hAnsi="Arial" w:cs="Arial"/>
          <w:b/>
          <w:bCs/>
          <w:sz w:val="16"/>
          <w:szCs w:val="16"/>
          <w:lang w:val="es-MX"/>
        </w:rPr>
        <w:tab/>
        <w:t>PROHIBICIÓN DE CESIÓN DE DERECHOS Y OBLIGACIONES.-</w:t>
      </w:r>
      <w:r w:rsidRPr="001A26C2">
        <w:rPr>
          <w:rFonts w:ascii="Arial" w:hAnsi="Arial" w:cs="Arial"/>
          <w:sz w:val="16"/>
          <w:szCs w:val="16"/>
          <w:lang w:val="es-MX"/>
        </w:rPr>
        <w:t xml:space="preserve"> </w:t>
      </w:r>
      <w:r w:rsidRPr="001A26C2">
        <w:rPr>
          <w:rFonts w:ascii="Arial" w:hAnsi="Arial" w:cs="Arial"/>
          <w:b/>
          <w:bCs/>
          <w:sz w:val="16"/>
          <w:szCs w:val="16"/>
          <w:lang w:val="es-MX"/>
        </w:rPr>
        <w:t>"EL PROVEEDOR"</w:t>
      </w:r>
      <w:r w:rsidRPr="001A26C2">
        <w:rPr>
          <w:rFonts w:ascii="Arial" w:hAnsi="Arial" w:cs="Arial"/>
          <w:sz w:val="16"/>
          <w:szCs w:val="16"/>
          <w:lang w:val="es-MX"/>
        </w:rPr>
        <w:t xml:space="preserve"> se obliga a no ceder en forma parcial ni</w:t>
      </w:r>
      <w:r w:rsidRPr="002E2495">
        <w:rPr>
          <w:rFonts w:ascii="Arial" w:hAnsi="Arial" w:cs="Arial"/>
          <w:sz w:val="16"/>
          <w:szCs w:val="16"/>
          <w:lang w:val="es-MX"/>
        </w:rPr>
        <w:t xml:space="preserve"> total, a favor de cualquier otra persona física o moral, los derechos y obligaciones que se deriven del presente contrato. En términos de lo dispuesto por el artículo 46 último párrafo de la Ley.</w:t>
      </w:r>
    </w:p>
    <w:p w:rsidR="003C72C8" w:rsidRPr="002E2495" w:rsidRDefault="003C72C8" w:rsidP="003C72C8">
      <w:pPr>
        <w:autoSpaceDE w:val="0"/>
        <w:autoSpaceDN w:val="0"/>
        <w:adjustRightInd w:val="0"/>
        <w:ind w:right="-93"/>
        <w:jc w:val="both"/>
        <w:rPr>
          <w:rFonts w:ascii="Arial" w:hAnsi="Arial" w:cs="Arial"/>
          <w:sz w:val="16"/>
          <w:szCs w:val="16"/>
          <w:lang w:val="es-MX"/>
        </w:rPr>
      </w:pPr>
    </w:p>
    <w:p w:rsidR="003C72C8" w:rsidRPr="002E2495" w:rsidRDefault="003C72C8" w:rsidP="003C72C8">
      <w:pPr>
        <w:tabs>
          <w:tab w:val="left" w:pos="1440"/>
        </w:tabs>
        <w:autoSpaceDE w:val="0"/>
        <w:autoSpaceDN w:val="0"/>
        <w:adjustRightInd w:val="0"/>
        <w:ind w:left="1410" w:right="-93"/>
        <w:jc w:val="both"/>
        <w:rPr>
          <w:rFonts w:ascii="Arial" w:hAnsi="Arial" w:cs="Arial"/>
          <w:b/>
          <w:bCs/>
          <w:sz w:val="16"/>
          <w:szCs w:val="16"/>
          <w:lang w:val="es-MX"/>
        </w:rPr>
      </w:pPr>
      <w:r w:rsidRPr="002E2495">
        <w:rPr>
          <w:rFonts w:ascii="Arial" w:hAnsi="Arial" w:cs="Arial"/>
          <w:b/>
          <w:bCs/>
          <w:sz w:val="16"/>
          <w:szCs w:val="16"/>
          <w:lang w:val="es-MX"/>
        </w:rPr>
        <w:tab/>
        <w:t>"EL PROVEEDOR"</w:t>
      </w:r>
      <w:r w:rsidRPr="002E2495">
        <w:rPr>
          <w:rFonts w:ascii="Arial" w:hAnsi="Arial" w:cs="Arial"/>
          <w:sz w:val="16"/>
          <w:szCs w:val="16"/>
          <w:lang w:val="es-MX"/>
        </w:rPr>
        <w:t xml:space="preserve"> sólo podrá ceder los derechos de cobro que se deriven del presente contrato, previa autorización por escrito de </w:t>
      </w:r>
      <w:r w:rsidRPr="002E2495">
        <w:rPr>
          <w:rFonts w:ascii="Arial" w:hAnsi="Arial" w:cs="Arial"/>
          <w:b/>
          <w:bCs/>
          <w:sz w:val="16"/>
          <w:szCs w:val="16"/>
          <w:lang w:val="es-MX"/>
        </w:rPr>
        <w:t>"EL INSTITUTO"</w:t>
      </w:r>
      <w:r w:rsidRPr="002E2495">
        <w:rPr>
          <w:rFonts w:ascii="Arial" w:hAnsi="Arial" w:cs="Arial"/>
          <w:sz w:val="16"/>
          <w:szCs w:val="16"/>
          <w:lang w:val="es-MX"/>
        </w:rPr>
        <w:t>, para lo cual deberá presentar la solicitud correspondiente dentro de los 5 (cinco) días naturales anteriores a la fecha de pago programada, a la que deberá adjuntar una copia de los contra-recibos cuyo importe se cede, además de los documentos sustantivos de dicha cesión.</w:t>
      </w:r>
    </w:p>
    <w:p w:rsidR="003C72C8" w:rsidRPr="002E2495" w:rsidRDefault="003C72C8" w:rsidP="003C72C8">
      <w:pPr>
        <w:autoSpaceDE w:val="0"/>
        <w:autoSpaceDN w:val="0"/>
        <w:adjustRightInd w:val="0"/>
        <w:ind w:left="1410" w:hanging="1410"/>
        <w:jc w:val="both"/>
        <w:rPr>
          <w:rFonts w:ascii="Arial" w:hAnsi="Arial" w:cs="Arial"/>
          <w:b/>
          <w:bCs/>
          <w:sz w:val="16"/>
          <w:szCs w:val="16"/>
          <w:lang w:val="es-MX"/>
        </w:rPr>
      </w:pPr>
    </w:p>
    <w:p w:rsidR="003C72C8" w:rsidRPr="00A40E97" w:rsidRDefault="003C72C8" w:rsidP="003C72C8">
      <w:pPr>
        <w:autoSpaceDE w:val="0"/>
        <w:autoSpaceDN w:val="0"/>
        <w:adjustRightInd w:val="0"/>
        <w:ind w:left="1410" w:hanging="1410"/>
        <w:jc w:val="both"/>
        <w:rPr>
          <w:rFonts w:ascii="Arial" w:hAnsi="Arial" w:cs="Arial"/>
          <w:sz w:val="16"/>
          <w:szCs w:val="16"/>
          <w:lang w:val="es-MX"/>
        </w:rPr>
      </w:pPr>
      <w:r w:rsidRPr="002E2495">
        <w:rPr>
          <w:rFonts w:ascii="Arial" w:hAnsi="Arial" w:cs="Arial"/>
          <w:b/>
          <w:bCs/>
          <w:sz w:val="16"/>
          <w:szCs w:val="16"/>
          <w:lang w:val="es-MX"/>
        </w:rPr>
        <w:t xml:space="preserve">OCTAVA.- </w:t>
      </w:r>
      <w:r w:rsidRPr="002E2495">
        <w:rPr>
          <w:rFonts w:ascii="Arial" w:hAnsi="Arial" w:cs="Arial"/>
          <w:b/>
          <w:bCs/>
          <w:sz w:val="16"/>
          <w:szCs w:val="16"/>
          <w:lang w:val="es-MX"/>
        </w:rPr>
        <w:tab/>
        <w:t>RESPONSABILIDAD.-</w:t>
      </w:r>
      <w:r w:rsidRPr="002E2495">
        <w:rPr>
          <w:rFonts w:ascii="Arial" w:hAnsi="Arial" w:cs="Arial"/>
          <w:sz w:val="16"/>
          <w:szCs w:val="16"/>
          <w:lang w:val="es-MX"/>
        </w:rPr>
        <w:t xml:space="preserve"> </w:t>
      </w:r>
      <w:r w:rsidRPr="002E2495">
        <w:rPr>
          <w:rFonts w:ascii="Arial" w:hAnsi="Arial" w:cs="Arial"/>
          <w:b/>
          <w:bCs/>
          <w:sz w:val="16"/>
          <w:szCs w:val="16"/>
          <w:lang w:val="es-MX"/>
        </w:rPr>
        <w:t>"EL PROVEEDOR"</w:t>
      </w:r>
      <w:r w:rsidRPr="002E2495">
        <w:rPr>
          <w:rFonts w:ascii="Arial" w:hAnsi="Arial" w:cs="Arial"/>
          <w:sz w:val="16"/>
          <w:szCs w:val="16"/>
          <w:lang w:val="es-MX"/>
        </w:rPr>
        <w:t xml:space="preserve"> se obliga a responder por su cuenta y riesgo de los daños y/o perjuicios que por inobservancia o negligencia de su parte, lleguen a causar a </w:t>
      </w:r>
      <w:r w:rsidRPr="002E2495">
        <w:rPr>
          <w:rFonts w:ascii="Arial" w:hAnsi="Arial" w:cs="Arial"/>
          <w:b/>
          <w:bCs/>
          <w:sz w:val="16"/>
          <w:szCs w:val="16"/>
          <w:lang w:val="es-MX"/>
        </w:rPr>
        <w:t>"EL INSTITUTO"</w:t>
      </w:r>
      <w:r w:rsidRPr="002E2495">
        <w:rPr>
          <w:rFonts w:ascii="Arial" w:hAnsi="Arial" w:cs="Arial"/>
          <w:sz w:val="16"/>
          <w:szCs w:val="16"/>
          <w:lang w:val="es-MX"/>
        </w:rPr>
        <w:t xml:space="preserve"> y/o a terceros, con motivo de las obligaciones pactadas en este instrumento jurídico, o bien por los defectos o vicios ocultos en los bienes entregados, de conformidad con lo establecido en el artículo 53, de </w:t>
      </w:r>
      <w:smartTag w:uri="urn:schemas-microsoft-com:office:smarttags" w:element="PersonName">
        <w:smartTagPr>
          <w:attr w:name="ProductID" w:val="la Ley"/>
        </w:smartTagPr>
        <w:r w:rsidRPr="002E2495">
          <w:rPr>
            <w:rFonts w:ascii="Arial" w:hAnsi="Arial" w:cs="Arial"/>
            <w:sz w:val="16"/>
            <w:szCs w:val="16"/>
            <w:lang w:val="es-MX"/>
          </w:rPr>
          <w:t>la Ley</w:t>
        </w:r>
      </w:smartTag>
      <w:r w:rsidRPr="002E2495">
        <w:rPr>
          <w:rFonts w:ascii="Arial" w:hAnsi="Arial" w:cs="Arial"/>
          <w:sz w:val="16"/>
          <w:szCs w:val="16"/>
          <w:lang w:val="es-MX"/>
        </w:rPr>
        <w:t xml:space="preserve"> de Adquisiciones, Arrendamientos y Servicios del Sector Público.</w:t>
      </w:r>
    </w:p>
    <w:p w:rsidR="003C72C8" w:rsidRPr="002E2495" w:rsidRDefault="003C72C8" w:rsidP="003C72C8">
      <w:pPr>
        <w:autoSpaceDE w:val="0"/>
        <w:autoSpaceDN w:val="0"/>
        <w:adjustRightInd w:val="0"/>
        <w:ind w:left="1410" w:hanging="1410"/>
        <w:jc w:val="both"/>
        <w:rPr>
          <w:rFonts w:ascii="Arial" w:hAnsi="Arial" w:cs="Arial"/>
          <w:sz w:val="16"/>
          <w:szCs w:val="16"/>
          <w:lang w:val="es-MX"/>
        </w:rPr>
      </w:pPr>
      <w:r w:rsidRPr="002E2495">
        <w:rPr>
          <w:rFonts w:ascii="Arial" w:hAnsi="Arial" w:cs="Arial"/>
          <w:b/>
          <w:bCs/>
          <w:sz w:val="16"/>
          <w:szCs w:val="16"/>
          <w:lang w:val="es-MX"/>
        </w:rPr>
        <w:t xml:space="preserve">NOVENA.- </w:t>
      </w:r>
      <w:r w:rsidRPr="002E2495">
        <w:rPr>
          <w:rFonts w:ascii="Arial" w:hAnsi="Arial" w:cs="Arial"/>
          <w:b/>
          <w:bCs/>
          <w:sz w:val="16"/>
          <w:szCs w:val="16"/>
          <w:lang w:val="es-MX"/>
        </w:rPr>
        <w:tab/>
        <w:t xml:space="preserve">IMPUESTOS Y/O DERECHOS.- </w:t>
      </w:r>
      <w:r w:rsidRPr="002E2495">
        <w:rPr>
          <w:rFonts w:ascii="Arial" w:hAnsi="Arial" w:cs="Arial"/>
          <w:sz w:val="16"/>
          <w:szCs w:val="16"/>
          <w:lang w:val="es-MX"/>
        </w:rPr>
        <w:t xml:space="preserve">Los impuestos y derechos que procedan con motivo del bien objeto del presente contrato, serán pagados por </w:t>
      </w:r>
      <w:r w:rsidRPr="002E2495">
        <w:rPr>
          <w:rFonts w:ascii="Arial" w:hAnsi="Arial" w:cs="Arial"/>
          <w:b/>
          <w:bCs/>
          <w:sz w:val="16"/>
          <w:szCs w:val="16"/>
          <w:lang w:val="es-MX"/>
        </w:rPr>
        <w:t>"EL PROVEEDOR"</w:t>
      </w:r>
      <w:r w:rsidRPr="002E2495">
        <w:rPr>
          <w:rFonts w:ascii="Arial" w:hAnsi="Arial" w:cs="Arial"/>
          <w:sz w:val="16"/>
          <w:szCs w:val="16"/>
          <w:lang w:val="es-MX"/>
        </w:rPr>
        <w:t xml:space="preserve"> conforme a la legislación aplicable en la materia.</w:t>
      </w:r>
    </w:p>
    <w:p w:rsidR="003C72C8" w:rsidRPr="002E2495" w:rsidRDefault="003C72C8" w:rsidP="003C72C8">
      <w:pPr>
        <w:autoSpaceDE w:val="0"/>
        <w:autoSpaceDN w:val="0"/>
        <w:adjustRightInd w:val="0"/>
        <w:jc w:val="both"/>
        <w:rPr>
          <w:rFonts w:ascii="Arial" w:hAnsi="Arial" w:cs="Arial"/>
          <w:sz w:val="16"/>
          <w:szCs w:val="16"/>
          <w:lang w:val="es-MX"/>
        </w:rPr>
      </w:pPr>
    </w:p>
    <w:p w:rsidR="003C72C8" w:rsidRPr="002E2495" w:rsidRDefault="003C72C8" w:rsidP="003C72C8">
      <w:pPr>
        <w:tabs>
          <w:tab w:val="left" w:pos="1440"/>
          <w:tab w:val="left" w:pos="9498"/>
        </w:tabs>
        <w:autoSpaceDE w:val="0"/>
        <w:autoSpaceDN w:val="0"/>
        <w:adjustRightInd w:val="0"/>
        <w:ind w:left="1410"/>
        <w:jc w:val="both"/>
        <w:rPr>
          <w:rFonts w:ascii="Arial" w:hAnsi="Arial" w:cs="Arial"/>
          <w:sz w:val="16"/>
          <w:szCs w:val="16"/>
          <w:lang w:val="es-MX"/>
        </w:rPr>
      </w:pPr>
      <w:r w:rsidRPr="002E2495">
        <w:rPr>
          <w:rFonts w:ascii="Arial" w:hAnsi="Arial" w:cs="Arial"/>
          <w:b/>
          <w:bCs/>
          <w:sz w:val="16"/>
          <w:szCs w:val="16"/>
          <w:lang w:val="es-MX"/>
        </w:rPr>
        <w:tab/>
        <w:t>"EL INSTITUTO"</w:t>
      </w:r>
      <w:r w:rsidRPr="002E2495">
        <w:rPr>
          <w:rFonts w:ascii="Arial" w:hAnsi="Arial" w:cs="Arial"/>
          <w:sz w:val="16"/>
          <w:szCs w:val="16"/>
          <w:lang w:val="es-MX"/>
        </w:rPr>
        <w:t xml:space="preserve"> sólo cubrirá el Impuesto al Valor Agregado, de acuerdo a lo establecido en las disposiciones fiscales vigentes en la materia.</w:t>
      </w:r>
    </w:p>
    <w:p w:rsidR="003C72C8" w:rsidRPr="002E2495" w:rsidRDefault="003C72C8" w:rsidP="003C72C8">
      <w:pPr>
        <w:widowControl w:val="0"/>
        <w:autoSpaceDE w:val="0"/>
        <w:autoSpaceDN w:val="0"/>
        <w:adjustRightInd w:val="0"/>
        <w:jc w:val="both"/>
        <w:rPr>
          <w:rFonts w:ascii="Arial" w:hAnsi="Arial" w:cs="Arial"/>
          <w:b/>
          <w:bCs/>
          <w:sz w:val="16"/>
          <w:szCs w:val="16"/>
          <w:lang w:val="es-MX"/>
        </w:rPr>
      </w:pPr>
    </w:p>
    <w:p w:rsidR="003C72C8" w:rsidRPr="002E2495" w:rsidRDefault="003C72C8" w:rsidP="003C72C8">
      <w:pPr>
        <w:autoSpaceDE w:val="0"/>
        <w:autoSpaceDN w:val="0"/>
        <w:adjustRightInd w:val="0"/>
        <w:ind w:left="1410" w:hanging="1410"/>
        <w:jc w:val="both"/>
        <w:rPr>
          <w:rFonts w:ascii="Arial" w:hAnsi="Arial" w:cs="Arial"/>
          <w:sz w:val="16"/>
          <w:szCs w:val="16"/>
          <w:lang w:val="es-MX"/>
        </w:rPr>
      </w:pPr>
      <w:r w:rsidRPr="002E2495">
        <w:rPr>
          <w:rFonts w:ascii="Arial" w:hAnsi="Arial" w:cs="Arial"/>
          <w:b/>
          <w:bCs/>
          <w:sz w:val="16"/>
          <w:szCs w:val="16"/>
          <w:lang w:val="es-MX"/>
        </w:rPr>
        <w:t xml:space="preserve">DÉCIMA.- </w:t>
      </w:r>
      <w:r w:rsidRPr="002E2495">
        <w:rPr>
          <w:rFonts w:ascii="Arial" w:hAnsi="Arial" w:cs="Arial"/>
          <w:b/>
          <w:bCs/>
          <w:sz w:val="16"/>
          <w:szCs w:val="16"/>
          <w:lang w:val="es-MX"/>
        </w:rPr>
        <w:tab/>
        <w:t>PATENTES Y/O MARCAS.- "EL PROVEEDOR"</w:t>
      </w:r>
      <w:r w:rsidRPr="002E2495">
        <w:rPr>
          <w:rFonts w:ascii="Arial" w:hAnsi="Arial" w:cs="Arial"/>
          <w:sz w:val="16"/>
          <w:szCs w:val="16"/>
          <w:lang w:val="es-MX"/>
        </w:rPr>
        <w:t xml:space="preserve"> se obliga para con </w:t>
      </w:r>
      <w:r w:rsidRPr="002E2495">
        <w:rPr>
          <w:rFonts w:ascii="Arial" w:hAnsi="Arial" w:cs="Arial"/>
          <w:b/>
          <w:bCs/>
          <w:sz w:val="16"/>
          <w:szCs w:val="16"/>
          <w:lang w:val="es-MX"/>
        </w:rPr>
        <w:t>"EL INSTITUTO"</w:t>
      </w:r>
      <w:r w:rsidRPr="002E2495">
        <w:rPr>
          <w:rFonts w:ascii="Arial" w:hAnsi="Arial" w:cs="Arial"/>
          <w:sz w:val="16"/>
          <w:szCs w:val="16"/>
          <w:lang w:val="es-MX"/>
        </w:rPr>
        <w:t xml:space="preserve">, a responder por los daños y/o perjuicios que pudiera causar a </w:t>
      </w:r>
      <w:r w:rsidRPr="002E2495">
        <w:rPr>
          <w:rFonts w:ascii="Arial" w:hAnsi="Arial" w:cs="Arial"/>
          <w:b/>
          <w:bCs/>
          <w:sz w:val="16"/>
          <w:szCs w:val="16"/>
          <w:lang w:val="es-MX"/>
        </w:rPr>
        <w:t>"EL INSTITUTO"</w:t>
      </w:r>
      <w:r w:rsidRPr="002E2495">
        <w:rPr>
          <w:rFonts w:ascii="Arial" w:hAnsi="Arial" w:cs="Arial"/>
          <w:sz w:val="16"/>
          <w:szCs w:val="16"/>
          <w:lang w:val="es-MX"/>
        </w:rPr>
        <w:t xml:space="preserve"> y/o a terceros, si con motivo de la entrega del bien adquirido viola derechos de autor, de patentes y/o marcas u otro derecho reservado a nivel Nacional o Internacional.</w:t>
      </w:r>
    </w:p>
    <w:p w:rsidR="003C72C8" w:rsidRPr="002E2495" w:rsidRDefault="003C72C8" w:rsidP="003C72C8">
      <w:pPr>
        <w:autoSpaceDE w:val="0"/>
        <w:autoSpaceDN w:val="0"/>
        <w:adjustRightInd w:val="0"/>
        <w:jc w:val="both"/>
        <w:rPr>
          <w:rFonts w:ascii="Arial" w:hAnsi="Arial" w:cs="Arial"/>
          <w:sz w:val="16"/>
          <w:szCs w:val="16"/>
          <w:lang w:val="es-MX"/>
        </w:rPr>
      </w:pPr>
    </w:p>
    <w:p w:rsidR="003C72C8" w:rsidRPr="002E2495" w:rsidRDefault="003C72C8" w:rsidP="003C72C8">
      <w:pPr>
        <w:tabs>
          <w:tab w:val="left" w:pos="1440"/>
        </w:tabs>
        <w:autoSpaceDE w:val="0"/>
        <w:autoSpaceDN w:val="0"/>
        <w:adjustRightInd w:val="0"/>
        <w:ind w:left="1410"/>
        <w:jc w:val="both"/>
        <w:rPr>
          <w:rFonts w:ascii="Arial" w:hAnsi="Arial" w:cs="Arial"/>
          <w:sz w:val="16"/>
          <w:szCs w:val="16"/>
          <w:lang w:val="es-MX"/>
        </w:rPr>
      </w:pPr>
      <w:r w:rsidRPr="002E2495">
        <w:rPr>
          <w:rFonts w:ascii="Arial" w:hAnsi="Arial" w:cs="Arial"/>
          <w:sz w:val="16"/>
          <w:szCs w:val="16"/>
          <w:lang w:val="es-MX"/>
        </w:rPr>
        <w:tab/>
        <w:t xml:space="preserve">Por lo anterior, </w:t>
      </w:r>
      <w:r w:rsidRPr="002E2495">
        <w:rPr>
          <w:rFonts w:ascii="Arial" w:hAnsi="Arial" w:cs="Arial"/>
          <w:b/>
          <w:bCs/>
          <w:sz w:val="16"/>
          <w:szCs w:val="16"/>
          <w:lang w:val="es-MX"/>
        </w:rPr>
        <w:t>"EL PROVEEDOR"</w:t>
      </w:r>
      <w:r w:rsidRPr="002E2495">
        <w:rPr>
          <w:rFonts w:ascii="Arial" w:hAnsi="Arial" w:cs="Arial"/>
          <w:sz w:val="16"/>
          <w:szCs w:val="16"/>
          <w:lang w:val="es-MX"/>
        </w:rPr>
        <w:t xml:space="preserve"> manifiesta en este acto bajo protesta de decir verdad, no encontrarse en ninguno de los supuestos de infracción a </w:t>
      </w:r>
      <w:smartTag w:uri="urn:schemas-microsoft-com:office:smarttags" w:element="PersonName">
        <w:smartTagPr>
          <w:attr w:name="ProductID" w:val="la Ley Federal"/>
        </w:smartTagPr>
        <w:r w:rsidRPr="002E2495">
          <w:rPr>
            <w:rFonts w:ascii="Arial" w:hAnsi="Arial" w:cs="Arial"/>
            <w:sz w:val="16"/>
            <w:szCs w:val="16"/>
            <w:lang w:val="es-MX"/>
          </w:rPr>
          <w:t>la Ley Federal</w:t>
        </w:r>
      </w:smartTag>
      <w:r w:rsidRPr="002E2495">
        <w:rPr>
          <w:rFonts w:ascii="Arial" w:hAnsi="Arial" w:cs="Arial"/>
          <w:sz w:val="16"/>
          <w:szCs w:val="16"/>
          <w:lang w:val="es-MX"/>
        </w:rPr>
        <w:t xml:space="preserve"> de Derechos de Autor, ni a </w:t>
      </w:r>
      <w:smartTag w:uri="urn:schemas-microsoft-com:office:smarttags" w:element="PersonName">
        <w:smartTagPr>
          <w:attr w:name="ProductID" w:val="la Ley"/>
        </w:smartTagPr>
        <w:r w:rsidRPr="002E2495">
          <w:rPr>
            <w:rFonts w:ascii="Arial" w:hAnsi="Arial" w:cs="Arial"/>
            <w:sz w:val="16"/>
            <w:szCs w:val="16"/>
            <w:lang w:val="es-MX"/>
          </w:rPr>
          <w:t>la Ley</w:t>
        </w:r>
      </w:smartTag>
      <w:r w:rsidRPr="002E2495">
        <w:rPr>
          <w:rFonts w:ascii="Arial" w:hAnsi="Arial" w:cs="Arial"/>
          <w:sz w:val="16"/>
          <w:szCs w:val="16"/>
          <w:lang w:val="es-MX"/>
        </w:rPr>
        <w:t xml:space="preserve"> de </w:t>
      </w:r>
      <w:smartTag w:uri="urn:schemas-microsoft-com:office:smarttags" w:element="PersonName">
        <w:smartTagPr>
          <w:attr w:name="ProductID" w:val="la Propiedad Industrial."/>
        </w:smartTagPr>
        <w:r w:rsidRPr="002E2495">
          <w:rPr>
            <w:rFonts w:ascii="Arial" w:hAnsi="Arial" w:cs="Arial"/>
            <w:sz w:val="16"/>
            <w:szCs w:val="16"/>
            <w:lang w:val="es-MX"/>
          </w:rPr>
          <w:t>la Propiedad Industrial.</w:t>
        </w:r>
      </w:smartTag>
    </w:p>
    <w:p w:rsidR="003C72C8" w:rsidRPr="002E2495" w:rsidRDefault="003C72C8" w:rsidP="003C72C8">
      <w:pPr>
        <w:autoSpaceDE w:val="0"/>
        <w:autoSpaceDN w:val="0"/>
        <w:adjustRightInd w:val="0"/>
        <w:jc w:val="both"/>
        <w:rPr>
          <w:rFonts w:ascii="Arial" w:hAnsi="Arial" w:cs="Arial"/>
          <w:sz w:val="16"/>
          <w:szCs w:val="16"/>
          <w:lang w:val="es-MX"/>
        </w:rPr>
      </w:pPr>
    </w:p>
    <w:p w:rsidR="003C72C8" w:rsidRPr="002E2495" w:rsidRDefault="003C72C8" w:rsidP="003C72C8">
      <w:pPr>
        <w:tabs>
          <w:tab w:val="left" w:pos="1440"/>
        </w:tabs>
        <w:autoSpaceDE w:val="0"/>
        <w:autoSpaceDN w:val="0"/>
        <w:adjustRightInd w:val="0"/>
        <w:ind w:left="1410"/>
        <w:jc w:val="both"/>
        <w:rPr>
          <w:rFonts w:ascii="Arial" w:hAnsi="Arial" w:cs="Arial"/>
          <w:b/>
          <w:bCs/>
          <w:sz w:val="16"/>
          <w:szCs w:val="16"/>
          <w:lang w:val="es-MX"/>
        </w:rPr>
      </w:pPr>
      <w:r w:rsidRPr="002E2495">
        <w:rPr>
          <w:rFonts w:ascii="Arial" w:hAnsi="Arial" w:cs="Arial"/>
          <w:sz w:val="16"/>
          <w:szCs w:val="16"/>
          <w:lang w:val="es-MX"/>
        </w:rPr>
        <w:tab/>
        <w:t xml:space="preserve">En caso de que sobreviniera alguna reclamación en contra de </w:t>
      </w:r>
      <w:r w:rsidRPr="002E2495">
        <w:rPr>
          <w:rFonts w:ascii="Arial" w:hAnsi="Arial" w:cs="Arial"/>
          <w:b/>
          <w:bCs/>
          <w:sz w:val="16"/>
          <w:szCs w:val="16"/>
          <w:lang w:val="es-MX"/>
        </w:rPr>
        <w:t>"EL INSTITUTO"</w:t>
      </w:r>
      <w:r w:rsidRPr="002E2495">
        <w:rPr>
          <w:rFonts w:ascii="Arial" w:hAnsi="Arial" w:cs="Arial"/>
          <w:sz w:val="16"/>
          <w:szCs w:val="16"/>
          <w:lang w:val="es-MX"/>
        </w:rPr>
        <w:t xml:space="preserve"> por cualquiera de las causas antes mencionadas, la única obligación de éste será la de dar aviso en el domicilio previsto en éste instrumento a </w:t>
      </w:r>
      <w:r w:rsidRPr="002E2495">
        <w:rPr>
          <w:rFonts w:ascii="Arial" w:hAnsi="Arial" w:cs="Arial"/>
          <w:b/>
          <w:bCs/>
          <w:sz w:val="16"/>
          <w:szCs w:val="16"/>
          <w:lang w:val="es-MX"/>
        </w:rPr>
        <w:t>"EL PROVEEDOR"</w:t>
      </w:r>
      <w:r w:rsidRPr="002E2495">
        <w:rPr>
          <w:rFonts w:ascii="Arial" w:hAnsi="Arial" w:cs="Arial"/>
          <w:sz w:val="16"/>
          <w:szCs w:val="16"/>
          <w:lang w:val="es-MX"/>
        </w:rPr>
        <w:t xml:space="preserve">, para que éste lleve a cabo las acciones necesarias que garanticen la liberación de </w:t>
      </w:r>
      <w:r w:rsidRPr="002E2495">
        <w:rPr>
          <w:rFonts w:ascii="Arial" w:hAnsi="Arial" w:cs="Arial"/>
          <w:b/>
          <w:bCs/>
          <w:sz w:val="16"/>
          <w:szCs w:val="16"/>
          <w:lang w:val="es-MX"/>
        </w:rPr>
        <w:t>"EL INSTITUTO"</w:t>
      </w:r>
      <w:r w:rsidRPr="002E2495">
        <w:rPr>
          <w:rFonts w:ascii="Arial" w:hAnsi="Arial" w:cs="Arial"/>
          <w:sz w:val="16"/>
          <w:szCs w:val="16"/>
          <w:lang w:val="es-MX"/>
        </w:rPr>
        <w:t xml:space="preserve"> de cualquier controversia o responsabilidad de carácter civil, mercantil, penal o administrativa que, en su caso, se ocasione</w:t>
      </w:r>
      <w:r w:rsidRPr="002E2495">
        <w:rPr>
          <w:rFonts w:ascii="Arial" w:hAnsi="Arial" w:cs="Arial"/>
          <w:b/>
          <w:bCs/>
          <w:sz w:val="16"/>
          <w:szCs w:val="16"/>
          <w:lang w:val="es-MX"/>
        </w:rPr>
        <w:t>.</w:t>
      </w:r>
    </w:p>
    <w:p w:rsidR="003C72C8" w:rsidRPr="002E2495" w:rsidRDefault="003C72C8" w:rsidP="003C72C8">
      <w:pPr>
        <w:autoSpaceDE w:val="0"/>
        <w:autoSpaceDN w:val="0"/>
        <w:adjustRightInd w:val="0"/>
        <w:jc w:val="both"/>
        <w:rPr>
          <w:rFonts w:ascii="Arial" w:hAnsi="Arial" w:cs="Arial"/>
          <w:b/>
          <w:bCs/>
          <w:sz w:val="16"/>
          <w:szCs w:val="16"/>
          <w:lang w:val="es-MX"/>
        </w:rPr>
      </w:pPr>
    </w:p>
    <w:p w:rsidR="003C72C8" w:rsidRPr="002E2495" w:rsidRDefault="003C72C8" w:rsidP="003C72C8">
      <w:pPr>
        <w:autoSpaceDE w:val="0"/>
        <w:autoSpaceDN w:val="0"/>
        <w:adjustRightInd w:val="0"/>
        <w:jc w:val="both"/>
        <w:rPr>
          <w:rFonts w:ascii="Arial" w:hAnsi="Arial" w:cs="Arial"/>
          <w:b/>
          <w:bCs/>
          <w:sz w:val="16"/>
          <w:szCs w:val="16"/>
          <w:lang w:val="es-MX"/>
        </w:rPr>
      </w:pPr>
      <w:r w:rsidRPr="002E2495">
        <w:rPr>
          <w:rFonts w:ascii="Arial" w:hAnsi="Arial" w:cs="Arial"/>
          <w:b/>
          <w:bCs/>
          <w:sz w:val="16"/>
          <w:szCs w:val="16"/>
          <w:lang w:val="es-MX"/>
        </w:rPr>
        <w:t xml:space="preserve">DÉCIMA </w:t>
      </w:r>
    </w:p>
    <w:p w:rsidR="003C72C8" w:rsidRPr="002E2495" w:rsidRDefault="003C72C8" w:rsidP="003C72C8">
      <w:pPr>
        <w:ind w:left="1418" w:right="50" w:hanging="1418"/>
        <w:jc w:val="both"/>
        <w:rPr>
          <w:rFonts w:ascii="Arial" w:hAnsi="Arial" w:cs="Arial"/>
          <w:sz w:val="16"/>
          <w:szCs w:val="16"/>
        </w:rPr>
      </w:pPr>
      <w:r w:rsidRPr="002E2495">
        <w:rPr>
          <w:rFonts w:ascii="Arial" w:hAnsi="Arial" w:cs="Arial"/>
          <w:b/>
          <w:bCs/>
          <w:sz w:val="16"/>
          <w:szCs w:val="16"/>
          <w:lang w:val="es-MX"/>
        </w:rPr>
        <w:t xml:space="preserve">PRIMERA.- </w:t>
      </w:r>
      <w:r w:rsidRPr="002E2495">
        <w:rPr>
          <w:rFonts w:ascii="Arial" w:hAnsi="Arial" w:cs="Arial"/>
          <w:b/>
          <w:bCs/>
          <w:sz w:val="16"/>
          <w:szCs w:val="16"/>
          <w:lang w:val="es-MX"/>
        </w:rPr>
        <w:tab/>
      </w:r>
      <w:r w:rsidRPr="00141FC4">
        <w:rPr>
          <w:rFonts w:ascii="Arial" w:hAnsi="Arial" w:cs="Arial"/>
          <w:b/>
          <w:bCs/>
          <w:sz w:val="16"/>
          <w:szCs w:val="16"/>
        </w:rPr>
        <w:t>GARANTÍA DE CUMPLIMIENTO DEL CONTRATO.- "EL PROVEEDOR"</w:t>
      </w:r>
      <w:r w:rsidRPr="00141FC4">
        <w:rPr>
          <w:rFonts w:ascii="Arial" w:hAnsi="Arial" w:cs="Arial"/>
          <w:sz w:val="16"/>
          <w:szCs w:val="16"/>
        </w:rPr>
        <w:t xml:space="preserve"> se obliga a otorgar, dentro de un plazo de 10 (diez) días naturales contados a partir de la firma de este instrumento, una garantía de cumplimiento de todas y cada una de las obligaciones a su cargo derivadas del presente Contrato, al 100% de las obligaciones contraídas por “</w:t>
      </w:r>
      <w:r w:rsidRPr="00141FC4">
        <w:rPr>
          <w:rFonts w:ascii="Arial" w:hAnsi="Arial" w:cs="Arial"/>
          <w:b/>
          <w:bCs/>
          <w:sz w:val="16"/>
          <w:szCs w:val="16"/>
        </w:rPr>
        <w:t>"</w:t>
      </w:r>
      <w:r w:rsidRPr="006A1A2C">
        <w:rPr>
          <w:rFonts w:ascii="Arial" w:hAnsi="Arial" w:cs="Arial"/>
          <w:b/>
          <w:bCs/>
          <w:sz w:val="16"/>
          <w:szCs w:val="16"/>
        </w:rPr>
        <w:t xml:space="preserve">EL PROVEEDOR" </w:t>
      </w:r>
      <w:r w:rsidRPr="006A1A2C">
        <w:rPr>
          <w:rFonts w:ascii="Arial" w:hAnsi="Arial" w:cs="Arial"/>
          <w:sz w:val="16"/>
          <w:szCs w:val="16"/>
        </w:rPr>
        <w:t xml:space="preserve">mediante fianza expedida por compañía autorizada en los términos de la </w:t>
      </w:r>
      <w:r w:rsidRPr="003D7E52">
        <w:rPr>
          <w:rFonts w:ascii="Arial" w:hAnsi="Arial" w:cs="Arial"/>
          <w:sz w:val="16"/>
          <w:szCs w:val="16"/>
        </w:rPr>
        <w:t>Ley de Instituciones de Seguros y de Fianzas</w:t>
      </w:r>
      <w:r w:rsidRPr="006A1A2C">
        <w:rPr>
          <w:rFonts w:ascii="Arial" w:hAnsi="Arial" w:cs="Arial"/>
          <w:sz w:val="16"/>
          <w:szCs w:val="16"/>
        </w:rPr>
        <w:t xml:space="preserve">, y a favor de </w:t>
      </w:r>
      <w:r w:rsidRPr="006A1A2C">
        <w:rPr>
          <w:rFonts w:ascii="Arial" w:hAnsi="Arial" w:cs="Arial"/>
          <w:b/>
          <w:bCs/>
          <w:sz w:val="16"/>
          <w:szCs w:val="16"/>
        </w:rPr>
        <w:t>"EL INSTITUTO"</w:t>
      </w:r>
      <w:r w:rsidRPr="006A1A2C">
        <w:rPr>
          <w:rFonts w:ascii="Arial" w:hAnsi="Arial" w:cs="Arial"/>
          <w:sz w:val="16"/>
          <w:szCs w:val="16"/>
        </w:rPr>
        <w:t>, por un monto equivalente al 10% (diez por ciento) sobre el importe máximo del presente instrumento jurídico, en Moneda Nacional, sin incluir el Impuesto al Valor Agregado (IVA).</w:t>
      </w:r>
    </w:p>
    <w:p w:rsidR="003C72C8" w:rsidRPr="002E2495" w:rsidRDefault="003C72C8" w:rsidP="003C72C8">
      <w:pPr>
        <w:ind w:left="1418" w:right="50"/>
        <w:jc w:val="both"/>
        <w:rPr>
          <w:rFonts w:ascii="Arial" w:hAnsi="Arial" w:cs="Arial"/>
          <w:b/>
          <w:bCs/>
          <w:sz w:val="16"/>
          <w:szCs w:val="16"/>
        </w:rPr>
      </w:pPr>
    </w:p>
    <w:p w:rsidR="003C72C8" w:rsidRPr="002E2495" w:rsidRDefault="003C72C8" w:rsidP="003C72C8">
      <w:pPr>
        <w:ind w:left="1418" w:right="50"/>
        <w:jc w:val="both"/>
        <w:rPr>
          <w:rFonts w:ascii="Arial" w:hAnsi="Arial" w:cs="Arial"/>
          <w:sz w:val="16"/>
          <w:szCs w:val="16"/>
        </w:rPr>
      </w:pPr>
      <w:r w:rsidRPr="002E2495">
        <w:rPr>
          <w:rFonts w:ascii="Arial" w:hAnsi="Arial" w:cs="Arial"/>
          <w:sz w:val="16"/>
          <w:szCs w:val="16"/>
        </w:rPr>
        <w:t xml:space="preserve">Dicha póliza de garantía de cumplimiento del instrumento jurídico será devuelta a </w:t>
      </w:r>
      <w:r w:rsidRPr="002E2495">
        <w:rPr>
          <w:rFonts w:ascii="Arial" w:hAnsi="Arial" w:cs="Arial"/>
          <w:b/>
          <w:bCs/>
          <w:sz w:val="16"/>
          <w:szCs w:val="16"/>
        </w:rPr>
        <w:t>"EL PROVEEDOR"</w:t>
      </w:r>
      <w:r w:rsidRPr="002E2495">
        <w:rPr>
          <w:rFonts w:ascii="Arial" w:hAnsi="Arial" w:cs="Arial"/>
          <w:sz w:val="16"/>
          <w:szCs w:val="16"/>
        </w:rPr>
        <w:t xml:space="preserve"> una vez que </w:t>
      </w:r>
      <w:r w:rsidRPr="002E2495">
        <w:rPr>
          <w:rFonts w:ascii="Arial" w:hAnsi="Arial" w:cs="Arial"/>
          <w:b/>
          <w:bCs/>
          <w:sz w:val="16"/>
          <w:szCs w:val="16"/>
        </w:rPr>
        <w:t>"EL INSTITUTO"</w:t>
      </w:r>
      <w:r w:rsidRPr="002E2495">
        <w:rPr>
          <w:rFonts w:ascii="Arial" w:hAnsi="Arial" w:cs="Arial"/>
          <w:sz w:val="16"/>
          <w:szCs w:val="16"/>
        </w:rPr>
        <w:t xml:space="preserve">, le otorgue autorización por escrito, para que éste pueda solicitar a la afianzadora correspondiente la cancelación de la fianza, autorización que se entregará a </w:t>
      </w:r>
      <w:r w:rsidRPr="002E2495">
        <w:rPr>
          <w:rFonts w:ascii="Arial" w:hAnsi="Arial" w:cs="Arial"/>
          <w:b/>
          <w:bCs/>
          <w:sz w:val="16"/>
          <w:szCs w:val="16"/>
        </w:rPr>
        <w:t>"EL PROVEEDOR"</w:t>
      </w:r>
      <w:r w:rsidRPr="002E2495">
        <w:rPr>
          <w:rFonts w:ascii="Arial" w:hAnsi="Arial" w:cs="Arial"/>
          <w:sz w:val="16"/>
          <w:szCs w:val="16"/>
        </w:rPr>
        <w:t>, siempre que demuestre haber cumplido con la totalidad de las obligaciones adquiridas por virtud del presente instrumento jurídico; para lo cual deberá presentar mediante escrito la solicitud de liberación de la fianza en el Departamento de Abastecimiento, misma que llevará a cabo el procedimiento para la liberación y entrega de fianza.</w:t>
      </w:r>
    </w:p>
    <w:p w:rsidR="003C72C8" w:rsidRPr="002E2495" w:rsidRDefault="003C72C8" w:rsidP="003C72C8">
      <w:pPr>
        <w:ind w:left="1418" w:right="50"/>
        <w:jc w:val="both"/>
        <w:rPr>
          <w:rFonts w:ascii="Arial" w:hAnsi="Arial" w:cs="Arial"/>
          <w:sz w:val="16"/>
          <w:szCs w:val="16"/>
        </w:rPr>
      </w:pPr>
    </w:p>
    <w:p w:rsidR="003C72C8" w:rsidRPr="002E2495" w:rsidRDefault="003C72C8" w:rsidP="003C72C8">
      <w:pPr>
        <w:ind w:left="1418" w:right="50"/>
        <w:jc w:val="both"/>
        <w:rPr>
          <w:rFonts w:ascii="Arial" w:hAnsi="Arial" w:cs="Arial"/>
          <w:sz w:val="16"/>
          <w:szCs w:val="16"/>
        </w:rPr>
      </w:pPr>
      <w:r w:rsidRPr="002E2495">
        <w:rPr>
          <w:rFonts w:ascii="Arial" w:hAnsi="Arial" w:cs="Arial"/>
          <w:sz w:val="16"/>
          <w:szCs w:val="16"/>
        </w:rPr>
        <w:t>De conformidad con el artículo 81 fracción II del Reglamento de la Ley de Adquisiciones, Arrendamientos y Servicios del Sector Público, la aplicación de la garantía de cumplimiento se hará efectiva por el monto total de la obligación garantizada.</w:t>
      </w:r>
    </w:p>
    <w:p w:rsidR="003C72C8" w:rsidRPr="002E2495" w:rsidRDefault="003C72C8" w:rsidP="003C72C8">
      <w:pPr>
        <w:ind w:left="1418" w:right="50"/>
        <w:jc w:val="both"/>
        <w:rPr>
          <w:rFonts w:ascii="Arial" w:hAnsi="Arial" w:cs="Arial"/>
          <w:sz w:val="16"/>
          <w:szCs w:val="16"/>
        </w:rPr>
      </w:pPr>
    </w:p>
    <w:p w:rsidR="003C72C8" w:rsidRPr="002E2495" w:rsidRDefault="003C72C8" w:rsidP="003C72C8">
      <w:pPr>
        <w:tabs>
          <w:tab w:val="left" w:pos="8931"/>
          <w:tab w:val="left" w:pos="9072"/>
          <w:tab w:val="left" w:pos="10774"/>
        </w:tabs>
        <w:ind w:left="1418" w:right="50"/>
        <w:jc w:val="both"/>
        <w:rPr>
          <w:rFonts w:ascii="Arial" w:hAnsi="Arial" w:cs="Arial"/>
          <w:sz w:val="16"/>
          <w:szCs w:val="16"/>
        </w:rPr>
      </w:pPr>
      <w:r w:rsidRPr="002E2495">
        <w:rPr>
          <w:rFonts w:ascii="Arial" w:hAnsi="Arial" w:cs="Arial"/>
          <w:bCs/>
          <w:sz w:val="16"/>
          <w:szCs w:val="16"/>
        </w:rPr>
        <w:t xml:space="preserve">No obstante lo anterior, en el supuesto de que el monto del contrato adjudicado sea igual o menor a </w:t>
      </w:r>
      <w:r w:rsidRPr="003D7E52">
        <w:rPr>
          <w:rFonts w:ascii="Arial" w:hAnsi="Arial" w:cs="Arial"/>
          <w:bCs/>
          <w:sz w:val="16"/>
          <w:szCs w:val="16"/>
        </w:rPr>
        <w:t>900 días de UMA</w:t>
      </w:r>
      <w:r w:rsidRPr="002E2495">
        <w:rPr>
          <w:rFonts w:ascii="Arial" w:hAnsi="Arial" w:cs="Arial"/>
          <w:bCs/>
          <w:sz w:val="16"/>
          <w:szCs w:val="16"/>
        </w:rPr>
        <w:t xml:space="preserve">, </w:t>
      </w:r>
      <w:r w:rsidRPr="002E2495">
        <w:rPr>
          <w:rFonts w:ascii="Arial" w:hAnsi="Arial" w:cs="Arial"/>
          <w:b/>
          <w:bCs/>
          <w:sz w:val="16"/>
          <w:szCs w:val="16"/>
        </w:rPr>
        <w:t>"EL PROVEEDOR"</w:t>
      </w:r>
      <w:r w:rsidRPr="002E2495">
        <w:rPr>
          <w:rFonts w:ascii="Arial" w:hAnsi="Arial" w:cs="Arial"/>
          <w:bCs/>
          <w:sz w:val="16"/>
          <w:szCs w:val="16"/>
        </w:rPr>
        <w:t xml:space="preserve"> podrá presentar la garantía de cumplimiento de las obligaciones estipuladas en el presente contrato, mediante cheque certificado, por un importe equivalente al 10% (diez por ciento), del monto máximo total del contrato, sin considerar el Impuesto al Valor Agregado, a favor de </w:t>
      </w:r>
      <w:r w:rsidRPr="002E2495">
        <w:rPr>
          <w:rFonts w:ascii="Arial" w:hAnsi="Arial" w:cs="Arial"/>
          <w:b/>
          <w:bCs/>
          <w:sz w:val="16"/>
          <w:szCs w:val="16"/>
        </w:rPr>
        <w:t>"EL INSTITUTO"</w:t>
      </w:r>
      <w:r w:rsidRPr="002E2495">
        <w:rPr>
          <w:rFonts w:ascii="Arial" w:hAnsi="Arial" w:cs="Arial"/>
          <w:sz w:val="16"/>
          <w:szCs w:val="16"/>
        </w:rPr>
        <w:t>, de acuerdo con el procedimiento siguiente:</w:t>
      </w:r>
    </w:p>
    <w:p w:rsidR="003C72C8" w:rsidRPr="002E2495" w:rsidRDefault="003C72C8" w:rsidP="003C72C8">
      <w:pPr>
        <w:tabs>
          <w:tab w:val="left" w:pos="8931"/>
          <w:tab w:val="left" w:pos="9072"/>
          <w:tab w:val="left" w:pos="10774"/>
        </w:tabs>
        <w:ind w:left="1418" w:right="50"/>
        <w:jc w:val="both"/>
        <w:rPr>
          <w:rFonts w:ascii="Arial" w:hAnsi="Arial" w:cs="Arial"/>
          <w:sz w:val="16"/>
          <w:szCs w:val="16"/>
        </w:rPr>
      </w:pPr>
    </w:p>
    <w:p w:rsidR="003C72C8" w:rsidRPr="002E2495" w:rsidRDefault="003C72C8" w:rsidP="0068026C">
      <w:pPr>
        <w:numPr>
          <w:ilvl w:val="0"/>
          <w:numId w:val="44"/>
        </w:numPr>
        <w:tabs>
          <w:tab w:val="left" w:pos="1701"/>
          <w:tab w:val="left" w:pos="9072"/>
          <w:tab w:val="left" w:pos="10774"/>
        </w:tabs>
        <w:suppressAutoHyphens/>
        <w:autoSpaceDE w:val="0"/>
        <w:ind w:left="1701" w:right="50" w:hanging="283"/>
        <w:jc w:val="both"/>
        <w:rPr>
          <w:rFonts w:ascii="Arial" w:hAnsi="Arial" w:cs="Arial"/>
          <w:sz w:val="16"/>
          <w:szCs w:val="16"/>
        </w:rPr>
      </w:pPr>
      <w:r w:rsidRPr="002E2495">
        <w:rPr>
          <w:rFonts w:ascii="Arial" w:hAnsi="Arial" w:cs="Arial"/>
          <w:sz w:val="16"/>
          <w:szCs w:val="16"/>
        </w:rPr>
        <w:t>El cheque certificado debe expedirse a nombre del Instituto Mexicano del Seguro Social, en los términos y requisitos que señalan los artículos 175,176, 179, 199 de la Ley General de Títulos y Operaciones de Crédito.</w:t>
      </w:r>
    </w:p>
    <w:p w:rsidR="003C72C8" w:rsidRPr="002E2495" w:rsidRDefault="003C72C8" w:rsidP="0068026C">
      <w:pPr>
        <w:numPr>
          <w:ilvl w:val="0"/>
          <w:numId w:val="44"/>
        </w:numPr>
        <w:tabs>
          <w:tab w:val="left" w:pos="1701"/>
          <w:tab w:val="left" w:pos="9072"/>
          <w:tab w:val="left" w:pos="10774"/>
        </w:tabs>
        <w:suppressAutoHyphens/>
        <w:autoSpaceDE w:val="0"/>
        <w:ind w:left="1418" w:right="50" w:firstLine="0"/>
        <w:jc w:val="both"/>
        <w:rPr>
          <w:rFonts w:ascii="Arial" w:hAnsi="Arial" w:cs="Arial"/>
          <w:sz w:val="16"/>
          <w:szCs w:val="16"/>
        </w:rPr>
      </w:pPr>
      <w:r w:rsidRPr="002E2495">
        <w:rPr>
          <w:rFonts w:ascii="Arial" w:hAnsi="Arial" w:cs="Arial"/>
          <w:sz w:val="16"/>
          <w:szCs w:val="16"/>
        </w:rPr>
        <w:t>Dicho cheque certificado deberá ser resguardado, a título de garantía, en las Oficinas de Contratos de la UMAE.</w:t>
      </w:r>
    </w:p>
    <w:p w:rsidR="003C72C8" w:rsidRPr="002E2495" w:rsidRDefault="003C72C8" w:rsidP="0068026C">
      <w:pPr>
        <w:numPr>
          <w:ilvl w:val="0"/>
          <w:numId w:val="44"/>
        </w:numPr>
        <w:tabs>
          <w:tab w:val="left" w:pos="1701"/>
          <w:tab w:val="left" w:pos="9072"/>
          <w:tab w:val="left" w:pos="10774"/>
        </w:tabs>
        <w:suppressAutoHyphens/>
        <w:autoSpaceDE w:val="0"/>
        <w:ind w:left="1701" w:right="50" w:hanging="283"/>
        <w:jc w:val="both"/>
        <w:rPr>
          <w:rFonts w:ascii="Arial" w:hAnsi="Arial" w:cs="Arial"/>
          <w:sz w:val="16"/>
          <w:szCs w:val="16"/>
        </w:rPr>
      </w:pPr>
      <w:r w:rsidRPr="002E2495">
        <w:rPr>
          <w:rFonts w:ascii="Arial" w:hAnsi="Arial" w:cs="Arial"/>
          <w:sz w:val="16"/>
          <w:szCs w:val="16"/>
        </w:rPr>
        <w:t xml:space="preserve">El cheque será devuelto a más tardar el segundo día hábil posterior a que </w:t>
      </w:r>
      <w:r w:rsidRPr="002E2495">
        <w:rPr>
          <w:rFonts w:ascii="Arial" w:hAnsi="Arial" w:cs="Arial"/>
          <w:b/>
          <w:bCs/>
          <w:sz w:val="16"/>
          <w:szCs w:val="16"/>
        </w:rPr>
        <w:t>"EL INSTITUTO"</w:t>
      </w:r>
      <w:r w:rsidRPr="002E2495">
        <w:rPr>
          <w:rFonts w:ascii="Arial" w:hAnsi="Arial" w:cs="Arial"/>
          <w:sz w:val="16"/>
          <w:szCs w:val="16"/>
        </w:rPr>
        <w:t xml:space="preserve"> constate el cumplimiento del contrato. En este caso, la verificación del cumplimiento del contrato por parte de </w:t>
      </w:r>
      <w:r w:rsidRPr="002E2495">
        <w:rPr>
          <w:rFonts w:ascii="Arial" w:hAnsi="Arial" w:cs="Arial"/>
          <w:b/>
          <w:bCs/>
          <w:sz w:val="16"/>
          <w:szCs w:val="16"/>
        </w:rPr>
        <w:t>"EL INSTITUTO"</w:t>
      </w:r>
      <w:r w:rsidRPr="002E2495">
        <w:rPr>
          <w:rFonts w:ascii="Arial" w:hAnsi="Arial" w:cs="Arial"/>
          <w:sz w:val="16"/>
          <w:szCs w:val="16"/>
        </w:rPr>
        <w:t xml:space="preserve"> deberá hacerse a más tardar el tercer día hábil posterior a aquél en que </w:t>
      </w:r>
      <w:r w:rsidRPr="002E2495">
        <w:rPr>
          <w:rFonts w:ascii="Arial" w:hAnsi="Arial" w:cs="Arial"/>
          <w:b/>
          <w:bCs/>
          <w:sz w:val="16"/>
          <w:szCs w:val="16"/>
        </w:rPr>
        <w:t>"EL PROVEEDOR"</w:t>
      </w:r>
      <w:r w:rsidRPr="002E2495">
        <w:rPr>
          <w:rFonts w:ascii="Arial" w:hAnsi="Arial" w:cs="Arial"/>
          <w:sz w:val="16"/>
          <w:szCs w:val="16"/>
        </w:rPr>
        <w:t xml:space="preserve"> dé aviso de la entrega de los bienes correspondientes.</w:t>
      </w:r>
    </w:p>
    <w:p w:rsidR="003C72C8" w:rsidRPr="002E2495" w:rsidRDefault="003C72C8" w:rsidP="003C72C8">
      <w:pPr>
        <w:tabs>
          <w:tab w:val="left" w:pos="1701"/>
          <w:tab w:val="left" w:pos="9072"/>
          <w:tab w:val="left" w:pos="10774"/>
        </w:tabs>
        <w:suppressAutoHyphens/>
        <w:autoSpaceDE w:val="0"/>
        <w:ind w:left="1701" w:right="50"/>
        <w:jc w:val="both"/>
        <w:rPr>
          <w:rFonts w:ascii="Arial" w:hAnsi="Arial" w:cs="Arial"/>
          <w:sz w:val="16"/>
          <w:szCs w:val="16"/>
        </w:rPr>
      </w:pPr>
    </w:p>
    <w:p w:rsidR="003C72C8" w:rsidRPr="002E2495" w:rsidRDefault="003C72C8" w:rsidP="003C72C8">
      <w:pPr>
        <w:autoSpaceDE w:val="0"/>
        <w:autoSpaceDN w:val="0"/>
        <w:adjustRightInd w:val="0"/>
        <w:ind w:left="1440" w:hanging="24"/>
        <w:jc w:val="both"/>
        <w:rPr>
          <w:rFonts w:ascii="Arial" w:hAnsi="Arial" w:cs="Arial"/>
          <w:sz w:val="16"/>
          <w:szCs w:val="16"/>
        </w:rPr>
      </w:pPr>
      <w:r w:rsidRPr="002E2495">
        <w:rPr>
          <w:rFonts w:ascii="Arial" w:hAnsi="Arial" w:cs="Arial"/>
          <w:sz w:val="16"/>
          <w:szCs w:val="16"/>
        </w:rPr>
        <w:t>Esta garantía deberá presentarse a más tardar, dentro de los 10 (diez) días naturales siguientes a la fecha de firma del contrato, en términos del artículo 48 de la Ley de Adquisiciones, Arrendamientos y Servicios del Sector Público.</w:t>
      </w:r>
    </w:p>
    <w:p w:rsidR="003C72C8" w:rsidRPr="002E2495" w:rsidRDefault="003C72C8" w:rsidP="003C72C8">
      <w:pPr>
        <w:autoSpaceDE w:val="0"/>
        <w:autoSpaceDN w:val="0"/>
        <w:adjustRightInd w:val="0"/>
        <w:ind w:left="1440" w:hanging="24"/>
        <w:jc w:val="both"/>
        <w:rPr>
          <w:rFonts w:ascii="Arial" w:hAnsi="Arial" w:cs="Arial"/>
          <w:sz w:val="16"/>
          <w:szCs w:val="16"/>
        </w:rPr>
      </w:pPr>
    </w:p>
    <w:p w:rsidR="003C72C8" w:rsidRPr="002E2495" w:rsidRDefault="003C72C8" w:rsidP="003C72C8">
      <w:pPr>
        <w:ind w:left="1416"/>
        <w:jc w:val="both"/>
        <w:rPr>
          <w:rFonts w:ascii="Arial" w:hAnsi="Arial" w:cs="Arial"/>
          <w:bCs/>
          <w:sz w:val="16"/>
          <w:szCs w:val="16"/>
          <w:lang w:val="es-MX"/>
        </w:rPr>
      </w:pPr>
      <w:r w:rsidRPr="002E2495">
        <w:rPr>
          <w:rFonts w:ascii="Arial" w:hAnsi="Arial" w:cs="Arial"/>
          <w:bCs/>
          <w:sz w:val="16"/>
          <w:szCs w:val="16"/>
          <w:lang w:val="es-MX"/>
        </w:rPr>
        <w:t xml:space="preserve">De acuerdo a lo estipulado en el artículo 48 segundo párrafo de la Ley de Adquisiciones, Arrendamientos y Servicios del Sector Público, se podrá exceptuar al proveedor de la presentación de la garantía de cumplimiento del contrato, cuando la entrega de los bienes se realice dentro de los diez primeros días naturales siguientes a la firma del contrato. </w:t>
      </w:r>
    </w:p>
    <w:p w:rsidR="003C72C8" w:rsidRPr="002E2495" w:rsidRDefault="003C72C8" w:rsidP="003C72C8">
      <w:pPr>
        <w:ind w:left="1416"/>
        <w:jc w:val="both"/>
        <w:rPr>
          <w:rFonts w:ascii="Arial" w:hAnsi="Arial" w:cs="Arial"/>
          <w:bCs/>
          <w:sz w:val="16"/>
          <w:szCs w:val="16"/>
          <w:lang w:val="es-MX"/>
        </w:rPr>
      </w:pPr>
    </w:p>
    <w:p w:rsidR="003C72C8" w:rsidRPr="002E2495" w:rsidRDefault="003C72C8" w:rsidP="003C72C8">
      <w:pPr>
        <w:pStyle w:val="Texto0"/>
        <w:spacing w:after="38" w:line="240" w:lineRule="auto"/>
        <w:ind w:left="1416" w:firstLine="0"/>
        <w:rPr>
          <w:bCs/>
          <w:sz w:val="16"/>
          <w:szCs w:val="16"/>
          <w:lang w:eastAsia="es-ES"/>
        </w:rPr>
      </w:pPr>
      <w:r w:rsidRPr="002E2495">
        <w:rPr>
          <w:bCs/>
          <w:sz w:val="16"/>
          <w:szCs w:val="16"/>
          <w:lang w:eastAsia="es-ES"/>
        </w:rPr>
        <w:t xml:space="preserve">Una  vez cumplidas las obligaciones del proveedor a satisfacción de </w:t>
      </w:r>
      <w:smartTag w:uri="urn:schemas-microsoft-com:office:smarttags" w:element="PersonName">
        <w:smartTagPr>
          <w:attr w:name="ProductID" w:val="la Unidad M￩dica"/>
        </w:smartTagPr>
        <w:r w:rsidRPr="002E2495">
          <w:rPr>
            <w:bCs/>
            <w:sz w:val="16"/>
            <w:szCs w:val="16"/>
            <w:lang w:eastAsia="es-ES"/>
          </w:rPr>
          <w:t>la Unidad Médica</w:t>
        </w:r>
      </w:smartTag>
      <w:r w:rsidRPr="002E2495">
        <w:rPr>
          <w:bCs/>
          <w:sz w:val="16"/>
          <w:szCs w:val="16"/>
          <w:lang w:eastAsia="es-ES"/>
        </w:rPr>
        <w:t xml:space="preserve"> de Alta Especialidad, Hospital de Traumatología y Ortopedia de Puebla “C.M.N. General Manuel Ávila Camacho” del IMSS, el servidor público facultado procederá inmediatamente a extender la constancia de cumplimiento de las obligaciones contractuales para que se dé inicio a los trámites para la cancelación de la garantía de  cumplimiento del contrato, en términos de lo dispuesto por la fracción VIII del artículo 81 del Reglamento de la Ley de la materia.</w:t>
      </w:r>
    </w:p>
    <w:p w:rsidR="003C72C8" w:rsidRPr="002E2495" w:rsidRDefault="003C72C8" w:rsidP="003C72C8">
      <w:pPr>
        <w:pStyle w:val="Texto0"/>
        <w:spacing w:after="38" w:line="240" w:lineRule="auto"/>
        <w:ind w:left="1416" w:firstLine="0"/>
        <w:rPr>
          <w:bCs/>
          <w:sz w:val="16"/>
          <w:szCs w:val="16"/>
          <w:lang w:eastAsia="es-ES"/>
        </w:rPr>
      </w:pPr>
    </w:p>
    <w:p w:rsidR="003C72C8" w:rsidRPr="002E2495" w:rsidRDefault="003C72C8" w:rsidP="003C72C8">
      <w:pPr>
        <w:pStyle w:val="Texto0"/>
        <w:spacing w:after="38" w:line="240" w:lineRule="auto"/>
        <w:ind w:left="1416" w:firstLine="0"/>
        <w:rPr>
          <w:bCs/>
          <w:sz w:val="16"/>
          <w:szCs w:val="16"/>
          <w:lang w:eastAsia="es-ES"/>
        </w:rPr>
      </w:pPr>
      <w:r w:rsidRPr="002E2495">
        <w:rPr>
          <w:bCs/>
          <w:sz w:val="16"/>
          <w:szCs w:val="16"/>
          <w:lang w:eastAsia="es-ES"/>
        </w:rPr>
        <w:t>Las dependencias que lleven a cabo la cancelación de garantías, deberán comunicarlo a la Tesorería de la Federación dentro de los quince días hábiles siguientes a la cancelación.</w:t>
      </w:r>
    </w:p>
    <w:p w:rsidR="003C72C8" w:rsidRPr="002E2495" w:rsidRDefault="003C72C8" w:rsidP="003C72C8">
      <w:pPr>
        <w:pStyle w:val="Texto0"/>
        <w:spacing w:after="38" w:line="240" w:lineRule="auto"/>
        <w:ind w:left="1416" w:firstLine="0"/>
        <w:rPr>
          <w:b/>
          <w:bCs/>
          <w:sz w:val="16"/>
          <w:szCs w:val="16"/>
        </w:rPr>
      </w:pPr>
    </w:p>
    <w:p w:rsidR="003C72C8" w:rsidRPr="002E2495" w:rsidRDefault="003C72C8" w:rsidP="003C72C8">
      <w:pPr>
        <w:autoSpaceDE w:val="0"/>
        <w:autoSpaceDN w:val="0"/>
        <w:adjustRightInd w:val="0"/>
        <w:jc w:val="both"/>
        <w:rPr>
          <w:rFonts w:ascii="Arial" w:hAnsi="Arial" w:cs="Arial"/>
          <w:b/>
          <w:bCs/>
          <w:sz w:val="16"/>
          <w:szCs w:val="16"/>
          <w:lang w:val="es-MX"/>
        </w:rPr>
      </w:pPr>
      <w:r w:rsidRPr="002E2495">
        <w:rPr>
          <w:rFonts w:ascii="Arial" w:hAnsi="Arial" w:cs="Arial"/>
          <w:b/>
          <w:bCs/>
          <w:sz w:val="16"/>
          <w:szCs w:val="16"/>
          <w:lang w:val="es-MX"/>
        </w:rPr>
        <w:t>DÉCIMA</w:t>
      </w:r>
    </w:p>
    <w:p w:rsidR="003C72C8" w:rsidRPr="002E2495" w:rsidRDefault="003C72C8" w:rsidP="003C72C8">
      <w:pPr>
        <w:autoSpaceDE w:val="0"/>
        <w:autoSpaceDN w:val="0"/>
        <w:adjustRightInd w:val="0"/>
        <w:ind w:left="1440" w:hanging="1440"/>
        <w:jc w:val="both"/>
        <w:rPr>
          <w:rFonts w:ascii="Arial" w:hAnsi="Arial" w:cs="Arial"/>
          <w:sz w:val="16"/>
          <w:szCs w:val="16"/>
          <w:lang w:val="es-MX"/>
        </w:rPr>
      </w:pPr>
      <w:r w:rsidRPr="002E2495">
        <w:rPr>
          <w:rFonts w:ascii="Arial" w:hAnsi="Arial" w:cs="Arial"/>
          <w:b/>
          <w:bCs/>
          <w:sz w:val="16"/>
          <w:szCs w:val="16"/>
          <w:lang w:val="es-MX"/>
        </w:rPr>
        <w:t xml:space="preserve">SEGUNDA.- </w:t>
      </w:r>
      <w:r w:rsidRPr="002E2495">
        <w:rPr>
          <w:rFonts w:ascii="Arial" w:hAnsi="Arial" w:cs="Arial"/>
          <w:b/>
          <w:bCs/>
          <w:sz w:val="16"/>
          <w:szCs w:val="16"/>
          <w:lang w:val="es-MX"/>
        </w:rPr>
        <w:tab/>
        <w:t xml:space="preserve">EJECUCIÓN DE </w:t>
      </w:r>
      <w:smartTag w:uri="urn:schemas-microsoft-com:office:smarttags" w:element="PersonName">
        <w:smartTagPr>
          <w:attr w:name="ProductID" w:val="LA PￓLIZA DE"/>
        </w:smartTagPr>
        <w:r w:rsidRPr="002E2495">
          <w:rPr>
            <w:rFonts w:ascii="Arial" w:hAnsi="Arial" w:cs="Arial"/>
            <w:b/>
            <w:bCs/>
            <w:sz w:val="16"/>
            <w:szCs w:val="16"/>
            <w:lang w:val="es-MX"/>
          </w:rPr>
          <w:t>LA PÓLIZA DE</w:t>
        </w:r>
      </w:smartTag>
      <w:r w:rsidRPr="002E2495">
        <w:rPr>
          <w:rFonts w:ascii="Arial" w:hAnsi="Arial" w:cs="Arial"/>
          <w:b/>
          <w:bCs/>
          <w:sz w:val="16"/>
          <w:szCs w:val="16"/>
          <w:lang w:val="es-MX"/>
        </w:rPr>
        <w:t xml:space="preserve"> FIANZA DE CUMPLIMENTO DE ESTE CONTRATO.- "EL INSTITUTO"</w:t>
      </w:r>
      <w:r w:rsidRPr="002E2495">
        <w:rPr>
          <w:rFonts w:ascii="Arial" w:hAnsi="Arial" w:cs="Arial"/>
          <w:sz w:val="16"/>
          <w:szCs w:val="16"/>
          <w:lang w:val="es-MX"/>
        </w:rPr>
        <w:t xml:space="preserve"> llevará a cabo la ejecución de la garantía de cumplimiento de contrato cuando:</w:t>
      </w:r>
    </w:p>
    <w:p w:rsidR="003C72C8" w:rsidRPr="002E2495" w:rsidRDefault="003C72C8" w:rsidP="003C72C8">
      <w:pPr>
        <w:autoSpaceDE w:val="0"/>
        <w:autoSpaceDN w:val="0"/>
        <w:adjustRightInd w:val="0"/>
        <w:ind w:left="1440" w:hanging="1440"/>
        <w:jc w:val="both"/>
        <w:rPr>
          <w:rFonts w:ascii="Arial" w:hAnsi="Arial" w:cs="Arial"/>
          <w:sz w:val="16"/>
          <w:szCs w:val="16"/>
          <w:lang w:val="es-MX"/>
        </w:rPr>
      </w:pPr>
    </w:p>
    <w:p w:rsidR="003C72C8" w:rsidRPr="002E2495" w:rsidRDefault="003C72C8" w:rsidP="003C72C8">
      <w:pPr>
        <w:autoSpaceDE w:val="0"/>
        <w:autoSpaceDN w:val="0"/>
        <w:adjustRightInd w:val="0"/>
        <w:ind w:left="1800" w:hanging="360"/>
        <w:jc w:val="both"/>
        <w:rPr>
          <w:rFonts w:ascii="Arial" w:hAnsi="Arial" w:cs="Arial"/>
          <w:sz w:val="16"/>
          <w:szCs w:val="16"/>
          <w:lang w:val="es-MX"/>
        </w:rPr>
      </w:pPr>
      <w:r w:rsidRPr="002E2495">
        <w:rPr>
          <w:rFonts w:ascii="Arial" w:hAnsi="Arial" w:cs="Arial"/>
          <w:sz w:val="16"/>
          <w:szCs w:val="16"/>
          <w:lang w:val="es-MX"/>
        </w:rPr>
        <w:t>a)</w:t>
      </w:r>
      <w:r w:rsidRPr="002E2495">
        <w:rPr>
          <w:rFonts w:ascii="Arial" w:hAnsi="Arial" w:cs="Arial"/>
          <w:sz w:val="16"/>
          <w:szCs w:val="16"/>
          <w:lang w:val="es-MX"/>
        </w:rPr>
        <w:tab/>
        <w:t>Se rescinda administrativamente este contrato.</w:t>
      </w:r>
    </w:p>
    <w:p w:rsidR="003C72C8" w:rsidRPr="002E2495" w:rsidRDefault="003C72C8" w:rsidP="003C72C8">
      <w:pPr>
        <w:autoSpaceDE w:val="0"/>
        <w:autoSpaceDN w:val="0"/>
        <w:adjustRightInd w:val="0"/>
        <w:ind w:left="1800" w:hanging="360"/>
        <w:jc w:val="both"/>
        <w:rPr>
          <w:rFonts w:ascii="Arial" w:hAnsi="Arial" w:cs="Arial"/>
          <w:sz w:val="16"/>
          <w:szCs w:val="16"/>
          <w:lang w:val="es-MX"/>
        </w:rPr>
      </w:pPr>
      <w:r w:rsidRPr="002E2495">
        <w:rPr>
          <w:rFonts w:ascii="Arial" w:hAnsi="Arial" w:cs="Arial"/>
          <w:sz w:val="16"/>
          <w:szCs w:val="16"/>
          <w:lang w:val="es-MX"/>
        </w:rPr>
        <w:t>b)</w:t>
      </w:r>
      <w:r w:rsidRPr="002E2495">
        <w:rPr>
          <w:rFonts w:ascii="Arial" w:hAnsi="Arial" w:cs="Arial"/>
          <w:sz w:val="16"/>
          <w:szCs w:val="16"/>
          <w:lang w:val="es-MX"/>
        </w:rPr>
        <w:tab/>
        <w:t>Durante la vigencia de este contrato se detecten deficiencias, fallas o calidad inferior a la propuesta, de los servicios prestados.</w:t>
      </w:r>
    </w:p>
    <w:p w:rsidR="003C72C8" w:rsidRPr="002E2495" w:rsidRDefault="003C72C8" w:rsidP="003C72C8">
      <w:pPr>
        <w:autoSpaceDE w:val="0"/>
        <w:autoSpaceDN w:val="0"/>
        <w:adjustRightInd w:val="0"/>
        <w:ind w:left="1800" w:hanging="360"/>
        <w:jc w:val="both"/>
        <w:rPr>
          <w:rFonts w:ascii="Arial" w:hAnsi="Arial" w:cs="Arial"/>
          <w:sz w:val="16"/>
          <w:szCs w:val="16"/>
          <w:lang w:val="es-MX"/>
        </w:rPr>
      </w:pPr>
      <w:r w:rsidRPr="002E2495">
        <w:rPr>
          <w:rFonts w:ascii="Arial" w:hAnsi="Arial" w:cs="Arial"/>
          <w:sz w:val="16"/>
          <w:szCs w:val="16"/>
          <w:lang w:val="es-MX"/>
        </w:rPr>
        <w:t>c)</w:t>
      </w:r>
      <w:r w:rsidRPr="002E2495">
        <w:rPr>
          <w:rFonts w:ascii="Arial" w:hAnsi="Arial" w:cs="Arial"/>
          <w:sz w:val="16"/>
          <w:szCs w:val="16"/>
          <w:lang w:val="es-MX"/>
        </w:rPr>
        <w:tab/>
        <w:t>Cuando en el supuesto de que se realicen modificaciones al contrato, no entregue en el plazo pactado, el endoso o la nueva garantía, que ampare el porcentaje de la garantía de cumplimiento.</w:t>
      </w:r>
    </w:p>
    <w:p w:rsidR="003C72C8" w:rsidRPr="002E2495" w:rsidRDefault="003C72C8" w:rsidP="003C72C8">
      <w:pPr>
        <w:autoSpaceDE w:val="0"/>
        <w:autoSpaceDN w:val="0"/>
        <w:adjustRightInd w:val="0"/>
        <w:ind w:left="1800" w:hanging="360"/>
        <w:jc w:val="both"/>
        <w:rPr>
          <w:rFonts w:ascii="Arial" w:hAnsi="Arial" w:cs="Arial"/>
          <w:sz w:val="16"/>
          <w:szCs w:val="16"/>
          <w:lang w:val="es-MX"/>
        </w:rPr>
      </w:pPr>
      <w:r w:rsidRPr="002E2495">
        <w:rPr>
          <w:rFonts w:ascii="Arial" w:hAnsi="Arial" w:cs="Arial"/>
          <w:sz w:val="16"/>
          <w:szCs w:val="16"/>
          <w:lang w:val="es-MX"/>
        </w:rPr>
        <w:t>d)</w:t>
      </w:r>
      <w:r w:rsidRPr="002E2495">
        <w:rPr>
          <w:rFonts w:ascii="Arial" w:hAnsi="Arial" w:cs="Arial"/>
          <w:sz w:val="16"/>
          <w:szCs w:val="16"/>
          <w:lang w:val="es-MX"/>
        </w:rPr>
        <w:tab/>
        <w:t>Por cualquier otro incumplimiento de las obligaciones contraídas en este contrato.</w:t>
      </w:r>
    </w:p>
    <w:p w:rsidR="003C72C8" w:rsidRPr="002E2495" w:rsidRDefault="003C72C8" w:rsidP="003C72C8">
      <w:pPr>
        <w:autoSpaceDE w:val="0"/>
        <w:autoSpaceDN w:val="0"/>
        <w:adjustRightInd w:val="0"/>
        <w:ind w:left="1800" w:hanging="360"/>
        <w:jc w:val="both"/>
        <w:rPr>
          <w:rFonts w:ascii="Arial" w:hAnsi="Arial" w:cs="Arial"/>
          <w:sz w:val="16"/>
          <w:szCs w:val="16"/>
          <w:lang w:val="es-MX"/>
        </w:rPr>
      </w:pPr>
    </w:p>
    <w:p w:rsidR="003C72C8" w:rsidRPr="002E2495" w:rsidRDefault="003C72C8" w:rsidP="003C72C8">
      <w:pPr>
        <w:autoSpaceDE w:val="0"/>
        <w:autoSpaceDN w:val="0"/>
        <w:adjustRightInd w:val="0"/>
        <w:ind w:left="1418" w:firstLine="22"/>
        <w:jc w:val="both"/>
        <w:rPr>
          <w:rFonts w:ascii="Arial" w:hAnsi="Arial" w:cs="Arial"/>
          <w:sz w:val="16"/>
          <w:szCs w:val="16"/>
        </w:rPr>
      </w:pPr>
      <w:r w:rsidRPr="002E2495">
        <w:rPr>
          <w:rFonts w:ascii="Arial" w:hAnsi="Arial" w:cs="Arial"/>
          <w:sz w:val="16"/>
          <w:szCs w:val="16"/>
        </w:rPr>
        <w:t>De conformidad con el artículo 81 fracción II del Reglamento de la Ley de Adquisiciones, Arrendamientos y Servicios del Sector Público, la aplicación de la garantía de cumplimiento se hará efectiva por el monto total del 100% de la obligación garantizada.</w:t>
      </w:r>
    </w:p>
    <w:p w:rsidR="003C72C8" w:rsidRPr="002E2495" w:rsidRDefault="003C72C8" w:rsidP="003C72C8">
      <w:pPr>
        <w:autoSpaceDE w:val="0"/>
        <w:autoSpaceDN w:val="0"/>
        <w:adjustRightInd w:val="0"/>
        <w:ind w:left="1418" w:firstLine="22"/>
        <w:jc w:val="both"/>
        <w:rPr>
          <w:rFonts w:ascii="Arial" w:hAnsi="Arial" w:cs="Arial"/>
          <w:sz w:val="16"/>
          <w:szCs w:val="16"/>
          <w:lang w:val="es-MX"/>
        </w:rPr>
      </w:pPr>
    </w:p>
    <w:p w:rsidR="003C72C8" w:rsidRPr="002E2495" w:rsidRDefault="003C72C8" w:rsidP="003C72C8">
      <w:pPr>
        <w:autoSpaceDE w:val="0"/>
        <w:autoSpaceDN w:val="0"/>
        <w:adjustRightInd w:val="0"/>
        <w:jc w:val="both"/>
        <w:rPr>
          <w:rFonts w:ascii="Arial" w:hAnsi="Arial" w:cs="Arial"/>
          <w:b/>
          <w:bCs/>
          <w:sz w:val="16"/>
          <w:szCs w:val="16"/>
          <w:lang w:val="es-MX"/>
        </w:rPr>
      </w:pPr>
      <w:r w:rsidRPr="002E2495">
        <w:rPr>
          <w:rFonts w:ascii="Arial" w:hAnsi="Arial" w:cs="Arial"/>
          <w:b/>
          <w:bCs/>
          <w:sz w:val="16"/>
          <w:szCs w:val="16"/>
          <w:lang w:val="es-MX"/>
        </w:rPr>
        <w:t xml:space="preserve">DÉCIMA </w:t>
      </w:r>
    </w:p>
    <w:p w:rsidR="003C72C8" w:rsidRPr="00141FC4" w:rsidRDefault="003C72C8" w:rsidP="003C72C8">
      <w:pPr>
        <w:ind w:left="1418" w:right="49" w:hanging="1418"/>
        <w:jc w:val="both"/>
        <w:rPr>
          <w:rFonts w:ascii="Arial" w:eastAsia="Batang" w:hAnsi="Arial" w:cs="Arial"/>
          <w:sz w:val="16"/>
          <w:szCs w:val="16"/>
        </w:rPr>
      </w:pPr>
      <w:r w:rsidRPr="002E2495">
        <w:rPr>
          <w:rFonts w:ascii="Arial" w:hAnsi="Arial" w:cs="Arial"/>
          <w:b/>
          <w:bCs/>
          <w:sz w:val="16"/>
          <w:szCs w:val="16"/>
          <w:lang w:val="es-MX"/>
        </w:rPr>
        <w:t xml:space="preserve">TERCERA.- </w:t>
      </w:r>
      <w:r w:rsidRPr="002E2495">
        <w:rPr>
          <w:rFonts w:ascii="Arial" w:hAnsi="Arial" w:cs="Arial"/>
          <w:b/>
          <w:bCs/>
          <w:sz w:val="16"/>
          <w:szCs w:val="16"/>
          <w:lang w:val="es-MX"/>
        </w:rPr>
        <w:tab/>
      </w:r>
      <w:r w:rsidRPr="00141FC4">
        <w:rPr>
          <w:rFonts w:ascii="Arial" w:hAnsi="Arial" w:cs="Arial"/>
          <w:b/>
          <w:bCs/>
          <w:sz w:val="16"/>
          <w:szCs w:val="16"/>
          <w:lang w:val="es-MX"/>
        </w:rPr>
        <w:t xml:space="preserve">PENAS CONVENCIONALES POR ATRASO </w:t>
      </w:r>
      <w:r w:rsidRPr="00141FC4">
        <w:rPr>
          <w:rFonts w:ascii="Arial" w:hAnsi="Arial" w:cs="Arial"/>
          <w:b/>
          <w:sz w:val="16"/>
          <w:szCs w:val="16"/>
        </w:rPr>
        <w:t>EN LA ENTREGA DEL BIEN</w:t>
      </w:r>
      <w:r w:rsidRPr="00141FC4">
        <w:rPr>
          <w:rFonts w:ascii="Arial" w:hAnsi="Arial" w:cs="Arial"/>
          <w:b/>
          <w:bCs/>
          <w:sz w:val="16"/>
          <w:szCs w:val="16"/>
          <w:lang w:val="es-MX"/>
        </w:rPr>
        <w:t>.-</w:t>
      </w:r>
      <w:r w:rsidRPr="00141FC4">
        <w:rPr>
          <w:rFonts w:ascii="Arial" w:hAnsi="Arial" w:cs="Arial"/>
          <w:sz w:val="16"/>
          <w:szCs w:val="16"/>
          <w:lang w:val="es-MX"/>
        </w:rPr>
        <w:t xml:space="preserve"> De conformidad con lo establecido en el artículo 53 de la Ley de Adquisiciones, Arrendamientos y Servicios del Sector Público, la pena convencional aplicable a </w:t>
      </w:r>
      <w:r w:rsidRPr="00141FC4">
        <w:rPr>
          <w:rFonts w:ascii="Arial" w:eastAsia="Batang" w:hAnsi="Arial" w:cs="Arial"/>
          <w:b/>
          <w:color w:val="000000"/>
          <w:sz w:val="16"/>
          <w:szCs w:val="16"/>
        </w:rPr>
        <w:t>“EL PROVEEDOR”</w:t>
      </w:r>
      <w:r w:rsidRPr="00141FC4">
        <w:rPr>
          <w:rFonts w:ascii="Arial" w:eastAsia="Batang" w:hAnsi="Arial" w:cs="Arial"/>
          <w:color w:val="000000"/>
          <w:sz w:val="16"/>
          <w:szCs w:val="16"/>
        </w:rPr>
        <w:t xml:space="preserve"> </w:t>
      </w:r>
      <w:r w:rsidRPr="00141FC4">
        <w:rPr>
          <w:rFonts w:ascii="Arial" w:eastAsia="Batang" w:hAnsi="Arial" w:cs="Arial"/>
          <w:sz w:val="16"/>
          <w:szCs w:val="16"/>
        </w:rPr>
        <w:t xml:space="preserve">por cada día de atraso será calculada sobre el valor del bien no entregado en tiempo y hasta la recepción del mismo a entera satisfacción de </w:t>
      </w:r>
      <w:r w:rsidRPr="00141FC4">
        <w:rPr>
          <w:rFonts w:ascii="Arial" w:eastAsia="Batang" w:hAnsi="Arial" w:cs="Arial"/>
          <w:b/>
          <w:sz w:val="16"/>
          <w:szCs w:val="16"/>
        </w:rPr>
        <w:t>“EL INSTITUTO”</w:t>
      </w:r>
      <w:r w:rsidRPr="00141FC4">
        <w:rPr>
          <w:rFonts w:ascii="Arial" w:eastAsia="Batang" w:hAnsi="Arial" w:cs="Arial"/>
          <w:color w:val="000000"/>
          <w:sz w:val="16"/>
          <w:szCs w:val="16"/>
        </w:rPr>
        <w:t xml:space="preserve"> </w:t>
      </w:r>
      <w:r w:rsidRPr="00141FC4">
        <w:rPr>
          <w:rFonts w:ascii="Arial" w:eastAsia="Batang" w:hAnsi="Arial" w:cs="Arial"/>
          <w:sz w:val="16"/>
          <w:szCs w:val="16"/>
        </w:rPr>
        <w:t>sin considerar el Impuesto al Valor Agregado.</w:t>
      </w:r>
    </w:p>
    <w:p w:rsidR="003C72C8" w:rsidRPr="00141FC4" w:rsidRDefault="003C72C8" w:rsidP="003C72C8">
      <w:pPr>
        <w:tabs>
          <w:tab w:val="left" w:pos="1440"/>
        </w:tabs>
        <w:autoSpaceDE w:val="0"/>
        <w:autoSpaceDN w:val="0"/>
        <w:adjustRightInd w:val="0"/>
        <w:ind w:left="1416" w:hanging="1416"/>
        <w:jc w:val="both"/>
        <w:rPr>
          <w:rFonts w:ascii="Arial" w:hAnsi="Arial" w:cs="Arial"/>
          <w:sz w:val="16"/>
          <w:szCs w:val="16"/>
        </w:rPr>
      </w:pPr>
    </w:p>
    <w:p w:rsidR="003C72C8" w:rsidRPr="00141FC4" w:rsidRDefault="003C72C8" w:rsidP="003C72C8">
      <w:pPr>
        <w:tabs>
          <w:tab w:val="left" w:pos="1440"/>
        </w:tabs>
        <w:autoSpaceDE w:val="0"/>
        <w:autoSpaceDN w:val="0"/>
        <w:adjustRightInd w:val="0"/>
        <w:ind w:left="1416" w:hanging="1416"/>
        <w:jc w:val="both"/>
        <w:rPr>
          <w:rFonts w:ascii="Arial" w:hAnsi="Arial" w:cs="Arial"/>
          <w:sz w:val="16"/>
          <w:szCs w:val="16"/>
        </w:rPr>
      </w:pPr>
      <w:r w:rsidRPr="00141FC4">
        <w:rPr>
          <w:rFonts w:ascii="Arial" w:hAnsi="Arial" w:cs="Arial"/>
          <w:sz w:val="16"/>
          <w:szCs w:val="16"/>
        </w:rPr>
        <w:tab/>
        <w:t>La pena convencional por atraso, se calculará por cada día de incumplimiento hasta un máximo de 4 (cuatro) días naturales, de acuerdo con el porcentaje de penalización establecido, aplicado al valor de los bienes suministrados con atraso y de manera proporcional al importe de la garantía de cumplimiento que corresponda a la partida que se trate. La suma de las penas convencionales no deberá exceder el importe de dicha garantía.</w:t>
      </w:r>
    </w:p>
    <w:p w:rsidR="003C72C8" w:rsidRPr="00141FC4" w:rsidRDefault="003C72C8" w:rsidP="003C72C8">
      <w:pPr>
        <w:tabs>
          <w:tab w:val="left" w:pos="1440"/>
        </w:tabs>
        <w:autoSpaceDE w:val="0"/>
        <w:autoSpaceDN w:val="0"/>
        <w:adjustRightInd w:val="0"/>
        <w:ind w:left="1416" w:hanging="1416"/>
        <w:jc w:val="both"/>
        <w:rPr>
          <w:rFonts w:ascii="Arial" w:hAnsi="Arial" w:cs="Arial"/>
          <w:sz w:val="16"/>
          <w:szCs w:val="16"/>
        </w:rPr>
      </w:pPr>
    </w:p>
    <w:p w:rsidR="003C72C8" w:rsidRPr="00141FC4" w:rsidRDefault="003C72C8" w:rsidP="003C72C8">
      <w:pPr>
        <w:tabs>
          <w:tab w:val="left" w:pos="1440"/>
        </w:tabs>
        <w:autoSpaceDE w:val="0"/>
        <w:autoSpaceDN w:val="0"/>
        <w:adjustRightInd w:val="0"/>
        <w:ind w:left="1416" w:hanging="1416"/>
        <w:jc w:val="both"/>
        <w:rPr>
          <w:rFonts w:ascii="Arial" w:hAnsi="Arial" w:cs="Arial"/>
          <w:b/>
          <w:sz w:val="16"/>
          <w:szCs w:val="16"/>
        </w:rPr>
      </w:pPr>
      <w:r w:rsidRPr="00141FC4">
        <w:rPr>
          <w:rFonts w:ascii="Arial" w:hAnsi="Arial" w:cs="Arial"/>
          <w:sz w:val="16"/>
          <w:szCs w:val="16"/>
        </w:rPr>
        <w:tab/>
        <w:t xml:space="preserve">Cuando </w:t>
      </w:r>
      <w:r w:rsidRPr="00141FC4">
        <w:rPr>
          <w:rFonts w:ascii="Arial" w:eastAsia="Batang" w:hAnsi="Arial" w:cs="Arial"/>
          <w:b/>
          <w:sz w:val="16"/>
          <w:szCs w:val="16"/>
        </w:rPr>
        <w:t>“EL PROVEEDOR”</w:t>
      </w:r>
      <w:r w:rsidRPr="00141FC4">
        <w:rPr>
          <w:rFonts w:ascii="Arial" w:eastAsia="Batang" w:hAnsi="Arial" w:cs="Arial"/>
          <w:sz w:val="16"/>
          <w:szCs w:val="16"/>
        </w:rPr>
        <w:t xml:space="preserve"> no reponga el bien que </w:t>
      </w:r>
      <w:r w:rsidRPr="00141FC4">
        <w:rPr>
          <w:rFonts w:ascii="Arial" w:eastAsia="Batang" w:hAnsi="Arial" w:cs="Arial"/>
          <w:b/>
          <w:sz w:val="16"/>
          <w:szCs w:val="16"/>
        </w:rPr>
        <w:t xml:space="preserve">“EL INSTITUTO” </w:t>
      </w:r>
      <w:r w:rsidRPr="00141FC4">
        <w:rPr>
          <w:rFonts w:ascii="Arial" w:eastAsia="Batang" w:hAnsi="Arial" w:cs="Arial"/>
          <w:sz w:val="16"/>
          <w:szCs w:val="16"/>
        </w:rPr>
        <w:t>haya solicitado para su canje, una vez concluido el plazo señalado en la Cláusula</w:t>
      </w:r>
      <w:r w:rsidRPr="00141FC4">
        <w:rPr>
          <w:rFonts w:ascii="Arial" w:hAnsi="Arial" w:cs="Arial"/>
          <w:sz w:val="16"/>
          <w:szCs w:val="16"/>
        </w:rPr>
        <w:t xml:space="preserve"> Quinta del presente contrato, el administrador del contrato aplicará una pena convencional del 2.5% (dos punto cinco por ciento). La aplicación de la pena podrá ser hasta por un máximo de 4 días naturales, por el atraso en el cumplimiento de la obligación señalada.</w:t>
      </w:r>
    </w:p>
    <w:p w:rsidR="003C72C8" w:rsidRPr="00141FC4" w:rsidRDefault="003C72C8" w:rsidP="003C72C8">
      <w:pPr>
        <w:tabs>
          <w:tab w:val="left" w:pos="1440"/>
        </w:tabs>
        <w:autoSpaceDE w:val="0"/>
        <w:autoSpaceDN w:val="0"/>
        <w:adjustRightInd w:val="0"/>
        <w:ind w:left="1416" w:hanging="1416"/>
        <w:jc w:val="both"/>
        <w:rPr>
          <w:rFonts w:ascii="Arial" w:hAnsi="Arial" w:cs="Arial"/>
          <w:sz w:val="16"/>
          <w:szCs w:val="16"/>
        </w:rPr>
      </w:pPr>
    </w:p>
    <w:p w:rsidR="003C72C8" w:rsidRPr="00141FC4" w:rsidRDefault="003C72C8" w:rsidP="003C72C8">
      <w:pPr>
        <w:tabs>
          <w:tab w:val="left" w:pos="1440"/>
        </w:tabs>
        <w:autoSpaceDE w:val="0"/>
        <w:autoSpaceDN w:val="0"/>
        <w:adjustRightInd w:val="0"/>
        <w:ind w:left="1416" w:hanging="1416"/>
        <w:jc w:val="both"/>
        <w:rPr>
          <w:rFonts w:ascii="Arial" w:eastAsia="Batang" w:hAnsi="Arial" w:cs="Arial"/>
          <w:sz w:val="16"/>
          <w:szCs w:val="16"/>
        </w:rPr>
      </w:pPr>
      <w:r w:rsidRPr="00141FC4">
        <w:rPr>
          <w:rFonts w:ascii="Arial" w:hAnsi="Arial" w:cs="Arial"/>
          <w:sz w:val="16"/>
          <w:szCs w:val="16"/>
        </w:rPr>
        <w:tab/>
      </w:r>
      <w:r w:rsidRPr="00141FC4">
        <w:rPr>
          <w:rFonts w:ascii="Arial" w:eastAsia="Batang" w:hAnsi="Arial" w:cs="Arial"/>
          <w:b/>
          <w:color w:val="000000"/>
          <w:sz w:val="16"/>
          <w:szCs w:val="16"/>
        </w:rPr>
        <w:tab/>
        <w:t>“EL INSTITUTO”</w:t>
      </w:r>
      <w:r w:rsidRPr="00141FC4">
        <w:rPr>
          <w:rFonts w:ascii="Arial" w:eastAsia="Batang" w:hAnsi="Arial" w:cs="Arial"/>
          <w:color w:val="000000"/>
          <w:sz w:val="16"/>
          <w:szCs w:val="16"/>
        </w:rPr>
        <w:t xml:space="preserve"> descontará las cantidades que resulten de aplicar la pena convencional, sobre los pagos que deba cubrir </w:t>
      </w:r>
      <w:r w:rsidRPr="00141FC4">
        <w:rPr>
          <w:rFonts w:ascii="Arial" w:eastAsia="Batang" w:hAnsi="Arial" w:cs="Arial"/>
          <w:b/>
          <w:sz w:val="16"/>
          <w:szCs w:val="16"/>
        </w:rPr>
        <w:t>“EL PROVEEDOR”</w:t>
      </w:r>
      <w:r w:rsidRPr="00141FC4">
        <w:rPr>
          <w:rFonts w:ascii="Arial" w:eastAsia="Batang" w:hAnsi="Arial" w:cs="Arial"/>
          <w:sz w:val="16"/>
          <w:szCs w:val="16"/>
        </w:rPr>
        <w:t xml:space="preserve">. Por lo tanto </w:t>
      </w:r>
      <w:r w:rsidRPr="00141FC4">
        <w:rPr>
          <w:rFonts w:ascii="Arial" w:eastAsia="Batang" w:hAnsi="Arial" w:cs="Arial"/>
          <w:b/>
          <w:sz w:val="16"/>
          <w:szCs w:val="16"/>
        </w:rPr>
        <w:t>“EL PROVEEDOR”</w:t>
      </w:r>
      <w:r w:rsidRPr="00141FC4">
        <w:rPr>
          <w:rFonts w:ascii="Arial" w:eastAsia="Batang" w:hAnsi="Arial" w:cs="Arial"/>
          <w:sz w:val="16"/>
          <w:szCs w:val="16"/>
        </w:rPr>
        <w:t xml:space="preserve"> autoriza a descontar las cantidades que resulten de aplicar las cantidades que resulten de aplicar las sanciones señaladas en los párrafos anteriores, sobre los pagos que a éste deba cubrirle a </w:t>
      </w:r>
      <w:r w:rsidRPr="00141FC4">
        <w:rPr>
          <w:rFonts w:ascii="Arial" w:eastAsia="Batang" w:hAnsi="Arial" w:cs="Arial"/>
          <w:b/>
          <w:sz w:val="16"/>
          <w:szCs w:val="16"/>
        </w:rPr>
        <w:t>“EL INSTITUTO”</w:t>
      </w:r>
      <w:r w:rsidRPr="00141FC4">
        <w:rPr>
          <w:rFonts w:ascii="Arial" w:eastAsia="Batang" w:hAnsi="Arial" w:cs="Arial"/>
          <w:sz w:val="16"/>
          <w:szCs w:val="16"/>
        </w:rPr>
        <w:t xml:space="preserve"> durante el periodo en que incurra y/o se mantenga en incumplimiento con motivo del suministro del bien.</w:t>
      </w:r>
    </w:p>
    <w:p w:rsidR="003C72C8" w:rsidRPr="00141FC4" w:rsidRDefault="003C72C8" w:rsidP="003C72C8">
      <w:pPr>
        <w:tabs>
          <w:tab w:val="left" w:pos="1440"/>
        </w:tabs>
        <w:autoSpaceDE w:val="0"/>
        <w:autoSpaceDN w:val="0"/>
        <w:adjustRightInd w:val="0"/>
        <w:ind w:left="1416" w:hanging="1416"/>
        <w:jc w:val="both"/>
        <w:rPr>
          <w:rFonts w:ascii="Arial" w:hAnsi="Arial" w:cs="Arial"/>
          <w:sz w:val="16"/>
          <w:szCs w:val="16"/>
        </w:rPr>
      </w:pPr>
    </w:p>
    <w:p w:rsidR="003C72C8" w:rsidRPr="00141FC4" w:rsidRDefault="003C72C8" w:rsidP="003C72C8">
      <w:pPr>
        <w:tabs>
          <w:tab w:val="left" w:pos="1440"/>
        </w:tabs>
        <w:autoSpaceDE w:val="0"/>
        <w:autoSpaceDN w:val="0"/>
        <w:adjustRightInd w:val="0"/>
        <w:ind w:left="1416" w:hanging="1416"/>
        <w:jc w:val="both"/>
        <w:rPr>
          <w:rFonts w:ascii="Arial" w:hAnsi="Arial" w:cs="Arial"/>
          <w:bCs/>
          <w:sz w:val="16"/>
          <w:szCs w:val="16"/>
          <w:lang w:val="es-MX"/>
        </w:rPr>
      </w:pPr>
      <w:r w:rsidRPr="00141FC4">
        <w:rPr>
          <w:rFonts w:ascii="Arial" w:hAnsi="Arial" w:cs="Arial"/>
          <w:sz w:val="16"/>
          <w:szCs w:val="16"/>
        </w:rPr>
        <w:tab/>
        <w:t xml:space="preserve">Para autorizar el pago del bien, previamente </w:t>
      </w:r>
      <w:r w:rsidRPr="00141FC4">
        <w:rPr>
          <w:rFonts w:ascii="Arial" w:eastAsia="Batang" w:hAnsi="Arial" w:cs="Arial"/>
          <w:b/>
          <w:sz w:val="16"/>
          <w:szCs w:val="16"/>
        </w:rPr>
        <w:t>“EL PROVEEDOR”</w:t>
      </w:r>
      <w:r w:rsidRPr="00141FC4">
        <w:rPr>
          <w:rFonts w:ascii="Arial" w:eastAsia="Batang" w:hAnsi="Arial" w:cs="Arial"/>
          <w:sz w:val="16"/>
          <w:szCs w:val="16"/>
        </w:rPr>
        <w:t xml:space="preserve"> tiene que haber cubierto las penas convencionales aplicadas conforme a lo dispuesto en el contrato. El administrador del contrato será el responsable de verificar que se cumpla esta obligación, dentro de los 5 días hábiles siguientes a la conclusión del incumplimiento.</w:t>
      </w:r>
      <w:r w:rsidRPr="00141FC4">
        <w:rPr>
          <w:rFonts w:ascii="Arial" w:hAnsi="Arial" w:cs="Arial"/>
          <w:bCs/>
          <w:sz w:val="16"/>
          <w:szCs w:val="16"/>
          <w:lang w:val="es-MX"/>
        </w:rPr>
        <w:t xml:space="preserve">  </w:t>
      </w:r>
    </w:p>
    <w:p w:rsidR="003C72C8" w:rsidRPr="00141FC4" w:rsidRDefault="003C72C8" w:rsidP="003C72C8">
      <w:pPr>
        <w:tabs>
          <w:tab w:val="left" w:pos="1134"/>
        </w:tabs>
        <w:autoSpaceDE w:val="0"/>
        <w:autoSpaceDN w:val="0"/>
        <w:adjustRightInd w:val="0"/>
        <w:ind w:right="-93"/>
        <w:jc w:val="both"/>
        <w:rPr>
          <w:rFonts w:ascii="Arial" w:hAnsi="Arial" w:cs="Arial"/>
          <w:b/>
          <w:bCs/>
          <w:sz w:val="16"/>
          <w:szCs w:val="16"/>
          <w:lang w:val="es-MX"/>
        </w:rPr>
      </w:pPr>
    </w:p>
    <w:p w:rsidR="003C72C8" w:rsidRPr="002E2495" w:rsidRDefault="003C72C8" w:rsidP="003C72C8">
      <w:pPr>
        <w:tabs>
          <w:tab w:val="left" w:pos="1440"/>
        </w:tabs>
        <w:autoSpaceDE w:val="0"/>
        <w:autoSpaceDN w:val="0"/>
        <w:adjustRightInd w:val="0"/>
        <w:ind w:left="1416" w:hanging="708"/>
        <w:jc w:val="both"/>
        <w:rPr>
          <w:rFonts w:ascii="Arial" w:eastAsia="Batang" w:hAnsi="Arial" w:cs="Arial"/>
          <w:color w:val="000000"/>
          <w:sz w:val="16"/>
          <w:szCs w:val="16"/>
        </w:rPr>
      </w:pPr>
      <w:r w:rsidRPr="00141FC4">
        <w:rPr>
          <w:rFonts w:ascii="Arial" w:eastAsia="Batang" w:hAnsi="Arial" w:cs="Arial"/>
          <w:sz w:val="16"/>
          <w:szCs w:val="16"/>
        </w:rPr>
        <w:tab/>
      </w:r>
      <w:r w:rsidRPr="00141FC4">
        <w:rPr>
          <w:rFonts w:ascii="Arial" w:hAnsi="Arial" w:cs="Arial"/>
          <w:color w:val="000000"/>
          <w:sz w:val="16"/>
          <w:szCs w:val="16"/>
        </w:rPr>
        <w:t xml:space="preserve">El administrador del presente contrato será el Servidor Público instruida para tal efecto, recayendo como </w:t>
      </w:r>
      <w:r w:rsidRPr="001A26C2">
        <w:rPr>
          <w:rFonts w:ascii="Arial" w:hAnsi="Arial" w:cs="Arial"/>
          <w:bCs/>
          <w:sz w:val="16"/>
          <w:szCs w:val="16"/>
        </w:rPr>
        <w:t>Dr. Miguel Angel Sánchez Duran, Jefe de la División de Traumatología</w:t>
      </w:r>
      <w:r w:rsidRPr="00141FC4">
        <w:rPr>
          <w:rFonts w:ascii="Arial" w:hAnsi="Arial" w:cs="Arial"/>
          <w:color w:val="000000"/>
          <w:sz w:val="16"/>
          <w:szCs w:val="16"/>
        </w:rPr>
        <w:t xml:space="preserve"> de </w:t>
      </w:r>
      <w:r w:rsidRPr="00141FC4">
        <w:rPr>
          <w:rFonts w:ascii="Arial" w:hAnsi="Arial" w:cs="Arial"/>
          <w:sz w:val="16"/>
          <w:szCs w:val="16"/>
        </w:rPr>
        <w:t xml:space="preserve">la Unidad Médica de Alta Especialidad Hospital de Traumatología y Ortopedia Centro Médico Nacional “General Manuel Ávila Camacho” del Instituto Mexicano del Seguro Social </w:t>
      </w:r>
      <w:r w:rsidRPr="00141FC4">
        <w:rPr>
          <w:rFonts w:ascii="Arial" w:hAnsi="Arial" w:cs="Arial"/>
          <w:color w:val="000000"/>
          <w:sz w:val="16"/>
          <w:szCs w:val="16"/>
        </w:rPr>
        <w:t xml:space="preserve">de determinar, calcular y notificar a </w:t>
      </w:r>
      <w:r w:rsidRPr="00141FC4">
        <w:rPr>
          <w:rFonts w:ascii="Arial" w:eastAsia="Batang" w:hAnsi="Arial" w:cs="Arial"/>
          <w:b/>
          <w:color w:val="000000"/>
          <w:sz w:val="16"/>
          <w:szCs w:val="16"/>
        </w:rPr>
        <w:t>“EL PROVEEDOR”</w:t>
      </w:r>
      <w:r w:rsidRPr="00141FC4">
        <w:rPr>
          <w:rFonts w:ascii="Arial" w:eastAsia="Batang" w:hAnsi="Arial" w:cs="Arial"/>
          <w:color w:val="000000"/>
          <w:sz w:val="16"/>
          <w:szCs w:val="16"/>
        </w:rPr>
        <w:t xml:space="preserve"> las penas convencionales; así como de vigilar el registro o captura y validar en el sistema PREI </w:t>
      </w:r>
      <w:proofErr w:type="spellStart"/>
      <w:r w:rsidRPr="00141FC4">
        <w:rPr>
          <w:rFonts w:ascii="Arial" w:eastAsia="Batang" w:hAnsi="Arial" w:cs="Arial"/>
          <w:color w:val="000000"/>
          <w:sz w:val="16"/>
          <w:szCs w:val="16"/>
        </w:rPr>
        <w:t>Millenium</w:t>
      </w:r>
      <w:proofErr w:type="spellEnd"/>
      <w:r w:rsidRPr="00141FC4">
        <w:rPr>
          <w:rFonts w:ascii="Arial" w:eastAsia="Batang" w:hAnsi="Arial" w:cs="Arial"/>
          <w:color w:val="000000"/>
          <w:sz w:val="16"/>
          <w:szCs w:val="16"/>
        </w:rPr>
        <w:t>, dentro de los 5 días hábiles siguientes a la conclusión del incumplimiento, la aplicación de las penas convencionales, objeto del presente instrumento jurídico, y comunicar los incumplimientos. Asimismo, el servidor Público nombrado como Administrador del presente instrumento jurídico, recibe un ejemplar del contrato debidamente formalizado, a fin de desempeñar el cargo conferido en su persona, en términos del numeral 5.3.1.5 de las Políticas, Bases y Lineamientos en Materia de Adquisiciones</w:t>
      </w:r>
      <w:r w:rsidRPr="002E2495">
        <w:rPr>
          <w:rFonts w:ascii="Arial" w:eastAsia="Batang" w:hAnsi="Arial" w:cs="Arial"/>
          <w:color w:val="000000"/>
          <w:sz w:val="16"/>
          <w:szCs w:val="16"/>
        </w:rPr>
        <w:t>, Arrendamientos y Prestación de Servicios del IMSS, quien firma el presente contrato en señal de aceptación y de haber recibido un ejemplar del contrato formalizado suscrito por este servidor público, negándole validez a cualquier acuerdo o manifestación contraria a lo aquí aceptado.</w:t>
      </w:r>
    </w:p>
    <w:p w:rsidR="003C72C8" w:rsidRPr="002E2495" w:rsidRDefault="003C72C8" w:rsidP="003C72C8">
      <w:pPr>
        <w:tabs>
          <w:tab w:val="left" w:pos="1440"/>
        </w:tabs>
        <w:autoSpaceDE w:val="0"/>
        <w:autoSpaceDN w:val="0"/>
        <w:adjustRightInd w:val="0"/>
        <w:ind w:left="1416" w:hanging="1416"/>
        <w:jc w:val="both"/>
        <w:rPr>
          <w:rFonts w:eastAsia="Batang"/>
          <w:sz w:val="16"/>
          <w:szCs w:val="16"/>
        </w:rPr>
      </w:pPr>
    </w:p>
    <w:p w:rsidR="003C72C8" w:rsidRPr="002E2495" w:rsidRDefault="003C72C8" w:rsidP="003C72C8">
      <w:pPr>
        <w:pStyle w:val="Texto0"/>
        <w:spacing w:after="0" w:line="240" w:lineRule="auto"/>
        <w:ind w:left="1416" w:firstLine="0"/>
        <w:rPr>
          <w:rFonts w:eastAsia="Batang"/>
          <w:sz w:val="16"/>
          <w:szCs w:val="16"/>
          <w:lang w:eastAsia="es-ES"/>
        </w:rPr>
      </w:pPr>
      <w:r w:rsidRPr="002E2495">
        <w:rPr>
          <w:rFonts w:eastAsia="Batang"/>
          <w:sz w:val="16"/>
          <w:szCs w:val="16"/>
          <w:lang w:eastAsia="es-ES"/>
        </w:rPr>
        <w:t xml:space="preserve">Sin perjuicio de lo dispuesto en el segundo párrafo del artículo 51 de la Ley, en ningún caso se aceptará la estipulación de penas convencionales a cargo de la Unidad Médica de Alta Especialidad, Hospital de Traumatología y Ortopedia de </w:t>
      </w:r>
      <w:r w:rsidRPr="002E2495">
        <w:rPr>
          <w:rFonts w:eastAsia="Batang"/>
          <w:sz w:val="16"/>
          <w:szCs w:val="16"/>
          <w:lang w:eastAsia="es-ES"/>
        </w:rPr>
        <w:lastRenderedPageBreak/>
        <w:t>Puebla “C.M.N. General Manuel Ávila Camacho” en términos de lo señalado por el último párrafo del artículo 96 del Reglamento de la Ley de la Materia.</w:t>
      </w:r>
    </w:p>
    <w:p w:rsidR="003C72C8" w:rsidRPr="002E2495" w:rsidRDefault="003C72C8" w:rsidP="003C72C8">
      <w:pPr>
        <w:pStyle w:val="Texto0"/>
        <w:spacing w:after="0" w:line="240" w:lineRule="auto"/>
        <w:ind w:firstLine="0"/>
        <w:rPr>
          <w:rFonts w:eastAsia="Batang"/>
          <w:sz w:val="16"/>
          <w:szCs w:val="16"/>
          <w:lang w:eastAsia="es-ES"/>
        </w:rPr>
      </w:pPr>
    </w:p>
    <w:p w:rsidR="003C72C8" w:rsidRPr="002E2495" w:rsidRDefault="003C72C8" w:rsidP="003C72C8">
      <w:pPr>
        <w:tabs>
          <w:tab w:val="left" w:pos="1134"/>
        </w:tabs>
        <w:autoSpaceDE w:val="0"/>
        <w:autoSpaceDN w:val="0"/>
        <w:adjustRightInd w:val="0"/>
        <w:ind w:right="-93"/>
        <w:jc w:val="both"/>
        <w:rPr>
          <w:rFonts w:ascii="Arial" w:hAnsi="Arial" w:cs="Arial"/>
          <w:b/>
          <w:bCs/>
          <w:sz w:val="16"/>
          <w:szCs w:val="16"/>
          <w:lang w:val="es-MX"/>
        </w:rPr>
      </w:pPr>
      <w:r w:rsidRPr="002E2495">
        <w:rPr>
          <w:rFonts w:ascii="Arial" w:hAnsi="Arial" w:cs="Arial"/>
          <w:b/>
          <w:bCs/>
          <w:sz w:val="16"/>
          <w:szCs w:val="16"/>
          <w:lang w:val="es-MX"/>
        </w:rPr>
        <w:t xml:space="preserve">DÉCIMA </w:t>
      </w:r>
    </w:p>
    <w:p w:rsidR="003C72C8" w:rsidRPr="002E2495" w:rsidRDefault="003C72C8" w:rsidP="003C72C8">
      <w:pPr>
        <w:tabs>
          <w:tab w:val="left" w:pos="1134"/>
        </w:tabs>
        <w:autoSpaceDE w:val="0"/>
        <w:autoSpaceDN w:val="0"/>
        <w:adjustRightInd w:val="0"/>
        <w:ind w:left="1410" w:right="-93" w:hanging="1410"/>
        <w:jc w:val="both"/>
        <w:rPr>
          <w:rFonts w:ascii="Arial" w:hAnsi="Arial" w:cs="Arial"/>
          <w:sz w:val="16"/>
          <w:szCs w:val="16"/>
          <w:lang w:val="es-MX"/>
        </w:rPr>
      </w:pPr>
      <w:r w:rsidRPr="002E2495">
        <w:rPr>
          <w:rFonts w:ascii="Arial" w:hAnsi="Arial" w:cs="Arial"/>
          <w:b/>
          <w:bCs/>
          <w:sz w:val="16"/>
          <w:szCs w:val="16"/>
          <w:lang w:val="es-MX"/>
        </w:rPr>
        <w:t xml:space="preserve">CUARTA.- </w:t>
      </w:r>
      <w:r w:rsidRPr="002E2495">
        <w:rPr>
          <w:rFonts w:ascii="Arial" w:hAnsi="Arial" w:cs="Arial"/>
          <w:b/>
          <w:bCs/>
          <w:sz w:val="16"/>
          <w:szCs w:val="16"/>
          <w:lang w:val="es-MX"/>
        </w:rPr>
        <w:tab/>
      </w:r>
      <w:r w:rsidRPr="002E2495">
        <w:rPr>
          <w:rFonts w:ascii="Arial" w:hAnsi="Arial" w:cs="Arial"/>
          <w:b/>
          <w:bCs/>
          <w:sz w:val="16"/>
          <w:szCs w:val="16"/>
          <w:lang w:val="es-MX"/>
        </w:rPr>
        <w:tab/>
      </w:r>
      <w:r w:rsidRPr="006A1A2C">
        <w:rPr>
          <w:rFonts w:ascii="Arial" w:hAnsi="Arial" w:cs="Arial"/>
          <w:b/>
          <w:bCs/>
          <w:sz w:val="16"/>
          <w:szCs w:val="16"/>
          <w:lang w:val="es-MX"/>
        </w:rPr>
        <w:t xml:space="preserve">TERMINACIÓN ANTICIPADA.- </w:t>
      </w:r>
      <w:r w:rsidRPr="006A1A2C">
        <w:rPr>
          <w:rFonts w:ascii="Arial" w:hAnsi="Arial" w:cs="Arial"/>
          <w:sz w:val="16"/>
          <w:szCs w:val="16"/>
          <w:lang w:val="es-MX"/>
        </w:rPr>
        <w:t>De conformidad</w:t>
      </w:r>
      <w:r w:rsidRPr="002E2495">
        <w:rPr>
          <w:rFonts w:ascii="Arial" w:hAnsi="Arial" w:cs="Arial"/>
          <w:sz w:val="16"/>
          <w:szCs w:val="16"/>
          <w:lang w:val="es-MX"/>
        </w:rPr>
        <w:t xml:space="preserve"> con lo establecido en el último párrafo del artículo 54 de </w:t>
      </w:r>
      <w:smartTag w:uri="urn:schemas-microsoft-com:office:smarttags" w:element="PersonName">
        <w:smartTagPr>
          <w:attr w:name="ProductID" w:val="la Ley"/>
        </w:smartTagPr>
        <w:r w:rsidRPr="002E2495">
          <w:rPr>
            <w:rFonts w:ascii="Arial" w:hAnsi="Arial" w:cs="Arial"/>
            <w:sz w:val="16"/>
            <w:szCs w:val="16"/>
            <w:lang w:val="es-MX"/>
          </w:rPr>
          <w:t>la Ley</w:t>
        </w:r>
      </w:smartTag>
      <w:r w:rsidRPr="002E2495">
        <w:rPr>
          <w:rFonts w:ascii="Arial" w:hAnsi="Arial" w:cs="Arial"/>
          <w:sz w:val="16"/>
          <w:szCs w:val="16"/>
          <w:lang w:val="es-MX"/>
        </w:rPr>
        <w:t xml:space="preserve"> de Adquisiciones, Arrendamientos y Servicios del Sector Público, </w:t>
      </w:r>
      <w:r w:rsidRPr="002E2495">
        <w:rPr>
          <w:rFonts w:ascii="Arial" w:hAnsi="Arial" w:cs="Arial"/>
          <w:b/>
          <w:bCs/>
          <w:sz w:val="16"/>
          <w:szCs w:val="16"/>
          <w:lang w:val="es-MX"/>
        </w:rPr>
        <w:t>"EL INSTITUTO"</w:t>
      </w:r>
      <w:r w:rsidRPr="002E2495">
        <w:rPr>
          <w:rFonts w:ascii="Arial" w:hAnsi="Arial" w:cs="Arial"/>
          <w:sz w:val="16"/>
          <w:szCs w:val="16"/>
          <w:lang w:val="es-MX"/>
        </w:rPr>
        <w:t xml:space="preserve"> podrá dar por terminado anticipadamente el presente Contrato sin responsabilidad para éste y sin necesidad de que medie resolución judicial alguna, cuando concurran razones de interés general dando aviso por escrito a </w:t>
      </w:r>
      <w:r w:rsidRPr="002E2495">
        <w:rPr>
          <w:rFonts w:ascii="Arial" w:hAnsi="Arial" w:cs="Arial"/>
          <w:b/>
          <w:bCs/>
          <w:sz w:val="16"/>
          <w:szCs w:val="16"/>
          <w:lang w:val="es-MX"/>
        </w:rPr>
        <w:t>"EL</w:t>
      </w:r>
      <w:r w:rsidRPr="002E2495">
        <w:rPr>
          <w:rFonts w:ascii="Arial" w:hAnsi="Arial" w:cs="Arial"/>
          <w:sz w:val="16"/>
          <w:szCs w:val="16"/>
          <w:lang w:val="es-MX"/>
        </w:rPr>
        <w:t xml:space="preserve"> </w:t>
      </w:r>
      <w:r w:rsidRPr="002E2495">
        <w:rPr>
          <w:rFonts w:ascii="Arial" w:hAnsi="Arial" w:cs="Arial"/>
          <w:b/>
          <w:bCs/>
          <w:sz w:val="16"/>
          <w:szCs w:val="16"/>
          <w:lang w:val="es-MX"/>
        </w:rPr>
        <w:t>PROVEEDOR"</w:t>
      </w:r>
      <w:r w:rsidRPr="002E2495">
        <w:rPr>
          <w:rFonts w:ascii="Arial" w:hAnsi="Arial" w:cs="Arial"/>
          <w:sz w:val="16"/>
          <w:szCs w:val="16"/>
          <w:lang w:val="es-MX"/>
        </w:rPr>
        <w:t xml:space="preserve"> con cinco días hábiles de anticipación a la fecha efectiva de terminación, o bien, cuando por causas justificadas se extinga la necesidad de requerir los servicios objeto del presente Contrato, y se demuestre que de continuar con el cumplimiento de las obligaciones pactadas, se ocasionaría algún daño o perjuicio a </w:t>
      </w:r>
      <w:r w:rsidRPr="002E2495">
        <w:rPr>
          <w:rFonts w:ascii="Arial" w:hAnsi="Arial" w:cs="Arial"/>
          <w:b/>
          <w:bCs/>
          <w:sz w:val="16"/>
          <w:szCs w:val="16"/>
          <w:lang w:val="es-MX"/>
        </w:rPr>
        <w:t>"EL INSTITUTO"</w:t>
      </w:r>
      <w:r w:rsidRPr="002E2495">
        <w:rPr>
          <w:rFonts w:ascii="Arial" w:hAnsi="Arial" w:cs="Arial"/>
          <w:sz w:val="16"/>
          <w:szCs w:val="16"/>
          <w:lang w:val="es-MX"/>
        </w:rPr>
        <w:t xml:space="preserve"> o se determine la nulidad total o parcial de los actos que dieron origen al presente instrumento jurídico, con motivo de la resolución de una inconformidad emitida por </w:t>
      </w:r>
      <w:smartTag w:uri="urn:schemas-microsoft-com:office:smarttags" w:element="PersonName">
        <w:smartTagPr>
          <w:attr w:name="ProductID" w:val="la Secretar￭a"/>
        </w:smartTagPr>
        <w:r w:rsidRPr="002E2495">
          <w:rPr>
            <w:rFonts w:ascii="Arial" w:hAnsi="Arial" w:cs="Arial"/>
            <w:sz w:val="16"/>
            <w:szCs w:val="16"/>
            <w:lang w:val="es-MX"/>
          </w:rPr>
          <w:t>la Secretaría</w:t>
        </w:r>
      </w:smartTag>
      <w:r w:rsidRPr="002E2495">
        <w:rPr>
          <w:rFonts w:ascii="Arial" w:hAnsi="Arial" w:cs="Arial"/>
          <w:sz w:val="16"/>
          <w:szCs w:val="16"/>
          <w:lang w:val="es-MX"/>
        </w:rPr>
        <w:t xml:space="preserve"> de </w:t>
      </w:r>
      <w:smartTag w:uri="urn:schemas-microsoft-com:office:smarttags" w:element="PersonName">
        <w:smartTagPr>
          <w:attr w:name="ProductID" w:val="la Funci￳n P￺blica."/>
        </w:smartTagPr>
        <w:r w:rsidRPr="002E2495">
          <w:rPr>
            <w:rFonts w:ascii="Arial" w:hAnsi="Arial" w:cs="Arial"/>
            <w:sz w:val="16"/>
            <w:szCs w:val="16"/>
            <w:lang w:val="es-MX"/>
          </w:rPr>
          <w:t>la Función Pública.</w:t>
        </w:r>
      </w:smartTag>
    </w:p>
    <w:p w:rsidR="003C72C8" w:rsidRPr="002E2495" w:rsidRDefault="003C72C8" w:rsidP="003C72C8">
      <w:pPr>
        <w:tabs>
          <w:tab w:val="left" w:pos="1134"/>
        </w:tabs>
        <w:autoSpaceDE w:val="0"/>
        <w:autoSpaceDN w:val="0"/>
        <w:adjustRightInd w:val="0"/>
        <w:ind w:right="-93"/>
        <w:jc w:val="both"/>
        <w:rPr>
          <w:rFonts w:ascii="Arial" w:hAnsi="Arial" w:cs="Arial"/>
          <w:sz w:val="16"/>
          <w:szCs w:val="16"/>
          <w:lang w:val="es-MX"/>
        </w:rPr>
      </w:pPr>
    </w:p>
    <w:p w:rsidR="003C72C8" w:rsidRPr="002E2495" w:rsidRDefault="003C72C8" w:rsidP="003C72C8">
      <w:pPr>
        <w:autoSpaceDE w:val="0"/>
        <w:autoSpaceDN w:val="0"/>
        <w:adjustRightInd w:val="0"/>
        <w:ind w:left="1410" w:firstLine="6"/>
        <w:jc w:val="both"/>
        <w:rPr>
          <w:rFonts w:ascii="Arial" w:hAnsi="Arial" w:cs="Arial"/>
          <w:sz w:val="16"/>
          <w:szCs w:val="16"/>
          <w:lang w:val="es-MX"/>
        </w:rPr>
      </w:pPr>
      <w:r w:rsidRPr="002E2495">
        <w:rPr>
          <w:rFonts w:ascii="Arial" w:hAnsi="Arial" w:cs="Arial"/>
          <w:sz w:val="16"/>
          <w:szCs w:val="16"/>
          <w:lang w:val="es-MX"/>
        </w:rPr>
        <w:t xml:space="preserve">En este caso </w:t>
      </w:r>
      <w:r w:rsidRPr="002E2495">
        <w:rPr>
          <w:rFonts w:ascii="Arial" w:hAnsi="Arial" w:cs="Arial"/>
          <w:b/>
          <w:bCs/>
          <w:sz w:val="16"/>
          <w:szCs w:val="16"/>
          <w:lang w:val="es-MX"/>
        </w:rPr>
        <w:t xml:space="preserve">"EL INSTITUTO" </w:t>
      </w:r>
      <w:r w:rsidRPr="002E2495">
        <w:rPr>
          <w:rFonts w:ascii="Arial" w:hAnsi="Arial" w:cs="Arial"/>
          <w:sz w:val="16"/>
          <w:szCs w:val="16"/>
          <w:lang w:val="es-MX"/>
        </w:rPr>
        <w:t xml:space="preserve">reembolsará a </w:t>
      </w:r>
      <w:r w:rsidRPr="002E2495">
        <w:rPr>
          <w:rFonts w:ascii="Arial" w:hAnsi="Arial" w:cs="Arial"/>
          <w:b/>
          <w:bCs/>
          <w:sz w:val="16"/>
          <w:szCs w:val="16"/>
          <w:lang w:val="es-MX"/>
        </w:rPr>
        <w:t xml:space="preserve">"EL PROVEEDOR" </w:t>
      </w:r>
      <w:r w:rsidRPr="002E2495">
        <w:rPr>
          <w:rFonts w:ascii="Arial" w:hAnsi="Arial" w:cs="Arial"/>
          <w:sz w:val="16"/>
          <w:szCs w:val="16"/>
          <w:lang w:val="es-MX"/>
        </w:rPr>
        <w:t>los gastos no recuperables en que haya incurrido, siempre que estos sean razonables, estén comprobados y se relacionen directamente con el presente instrumento jurídico.</w:t>
      </w:r>
    </w:p>
    <w:p w:rsidR="003C72C8" w:rsidRPr="002E2495" w:rsidRDefault="003C72C8" w:rsidP="003C72C8">
      <w:pPr>
        <w:autoSpaceDE w:val="0"/>
        <w:autoSpaceDN w:val="0"/>
        <w:adjustRightInd w:val="0"/>
        <w:ind w:left="1410" w:firstLine="6"/>
        <w:jc w:val="both"/>
        <w:rPr>
          <w:rFonts w:ascii="Arial" w:hAnsi="Arial" w:cs="Arial"/>
          <w:sz w:val="16"/>
          <w:szCs w:val="16"/>
          <w:lang w:val="es-MX"/>
        </w:rPr>
      </w:pPr>
    </w:p>
    <w:p w:rsidR="003C72C8" w:rsidRPr="002E2495" w:rsidRDefault="003C72C8" w:rsidP="003C72C8">
      <w:pPr>
        <w:autoSpaceDE w:val="0"/>
        <w:autoSpaceDN w:val="0"/>
        <w:adjustRightInd w:val="0"/>
        <w:ind w:left="1410" w:firstLine="6"/>
        <w:jc w:val="both"/>
        <w:rPr>
          <w:rFonts w:ascii="Arial" w:hAnsi="Arial" w:cs="Arial"/>
          <w:sz w:val="16"/>
          <w:szCs w:val="16"/>
        </w:rPr>
      </w:pPr>
      <w:r w:rsidRPr="002E2495">
        <w:rPr>
          <w:rFonts w:ascii="Arial" w:hAnsi="Arial" w:cs="Arial"/>
          <w:sz w:val="16"/>
          <w:szCs w:val="16"/>
        </w:rPr>
        <w:t xml:space="preserve">El(los) administrador(es) solicitará(n) al área contratante (Departamento de Abastecimiento, a través de la Oficina de Adquisiciones), de conformidad a los servidores públicos señalados en el numeral 5.3.20 de las Políticas, Bases y Lineamientos en Materia de Adquisiciones, Arrendamientos y Servicios, se dé por terminado anticipadamente el presente contrato, cuando concurran razones de interés general o bien cuando por causas justificadas se extinga la necesidad de los bienes o servicios contratados, conforme a lo previsto en el artículo 54 de la Ley de Adquisiciones, Arrendamientos y Servicios del Sector Público.  </w:t>
      </w:r>
    </w:p>
    <w:p w:rsidR="003C72C8" w:rsidRPr="002E2495" w:rsidRDefault="003C72C8" w:rsidP="003C72C8">
      <w:pPr>
        <w:tabs>
          <w:tab w:val="left" w:pos="1134"/>
        </w:tabs>
        <w:autoSpaceDE w:val="0"/>
        <w:autoSpaceDN w:val="0"/>
        <w:adjustRightInd w:val="0"/>
        <w:ind w:right="-93"/>
        <w:jc w:val="both"/>
        <w:rPr>
          <w:rFonts w:ascii="Arial" w:hAnsi="Arial" w:cs="Arial"/>
          <w:b/>
          <w:bCs/>
          <w:sz w:val="16"/>
          <w:szCs w:val="16"/>
          <w:lang w:val="es-MX"/>
        </w:rPr>
      </w:pPr>
    </w:p>
    <w:p w:rsidR="003C72C8" w:rsidRPr="002E2495" w:rsidRDefault="003C72C8" w:rsidP="003C72C8">
      <w:pPr>
        <w:tabs>
          <w:tab w:val="left" w:pos="702"/>
        </w:tabs>
        <w:jc w:val="both"/>
        <w:rPr>
          <w:rFonts w:ascii="Arial" w:hAnsi="Arial" w:cs="Arial"/>
          <w:b/>
          <w:sz w:val="16"/>
          <w:szCs w:val="16"/>
        </w:rPr>
      </w:pPr>
      <w:r w:rsidRPr="002E2495">
        <w:rPr>
          <w:rFonts w:ascii="Arial" w:hAnsi="Arial" w:cs="Arial"/>
          <w:b/>
          <w:sz w:val="16"/>
          <w:szCs w:val="16"/>
        </w:rPr>
        <w:t>DÉCIMA</w:t>
      </w:r>
    </w:p>
    <w:p w:rsidR="003C72C8" w:rsidRPr="00141FC4" w:rsidRDefault="003C72C8" w:rsidP="003C72C8">
      <w:pPr>
        <w:tabs>
          <w:tab w:val="left" w:pos="702"/>
        </w:tabs>
        <w:ind w:left="1410" w:hanging="1410"/>
        <w:jc w:val="both"/>
        <w:rPr>
          <w:rFonts w:ascii="Arial" w:hAnsi="Arial" w:cs="Arial"/>
          <w:sz w:val="16"/>
          <w:szCs w:val="16"/>
          <w:lang w:val="es-MX"/>
        </w:rPr>
      </w:pPr>
      <w:r w:rsidRPr="002E2495">
        <w:rPr>
          <w:rFonts w:ascii="Arial" w:hAnsi="Arial" w:cs="Arial"/>
          <w:b/>
          <w:sz w:val="16"/>
          <w:szCs w:val="16"/>
        </w:rPr>
        <w:t>QUINTA.-</w:t>
      </w:r>
      <w:r w:rsidRPr="002E2495">
        <w:rPr>
          <w:rFonts w:ascii="Arial" w:hAnsi="Arial" w:cs="Arial"/>
          <w:sz w:val="16"/>
          <w:szCs w:val="16"/>
        </w:rPr>
        <w:tab/>
      </w:r>
      <w:r w:rsidRPr="002E2495">
        <w:rPr>
          <w:rFonts w:ascii="Arial" w:hAnsi="Arial" w:cs="Arial"/>
          <w:sz w:val="16"/>
          <w:szCs w:val="16"/>
        </w:rPr>
        <w:tab/>
        <w:t xml:space="preserve"> </w:t>
      </w:r>
      <w:r w:rsidRPr="002E2495">
        <w:rPr>
          <w:rFonts w:ascii="Arial" w:hAnsi="Arial" w:cs="Arial"/>
          <w:b/>
          <w:bCs/>
          <w:sz w:val="16"/>
          <w:szCs w:val="16"/>
          <w:lang w:val="es-MX"/>
        </w:rPr>
        <w:t xml:space="preserve">RESCISIÓN ADMINISTRATIVA.- </w:t>
      </w:r>
      <w:r w:rsidRPr="002E2495">
        <w:rPr>
          <w:rFonts w:ascii="Arial" w:hAnsi="Arial" w:cs="Arial"/>
          <w:sz w:val="16"/>
          <w:szCs w:val="16"/>
          <w:lang w:val="es-MX"/>
        </w:rPr>
        <w:t xml:space="preserve">Con fundamento en el primer párrafo del artículo 54 de </w:t>
      </w:r>
      <w:smartTag w:uri="urn:schemas-microsoft-com:office:smarttags" w:element="PersonName">
        <w:smartTagPr>
          <w:attr w:name="ProductID" w:val="la Ley"/>
        </w:smartTagPr>
        <w:r w:rsidRPr="002E2495">
          <w:rPr>
            <w:rFonts w:ascii="Arial" w:hAnsi="Arial" w:cs="Arial"/>
            <w:sz w:val="16"/>
            <w:szCs w:val="16"/>
            <w:lang w:val="es-MX"/>
          </w:rPr>
          <w:t>la Ley</w:t>
        </w:r>
      </w:smartTag>
      <w:r w:rsidRPr="002E2495">
        <w:rPr>
          <w:rFonts w:ascii="Arial" w:hAnsi="Arial" w:cs="Arial"/>
          <w:sz w:val="16"/>
          <w:szCs w:val="16"/>
          <w:lang w:val="es-MX"/>
        </w:rPr>
        <w:t xml:space="preserve"> de Adquisiciones, Arrendamientos y Servicios del Sector Público, </w:t>
      </w:r>
      <w:r w:rsidRPr="002E2495">
        <w:rPr>
          <w:rFonts w:ascii="Arial" w:hAnsi="Arial" w:cs="Arial"/>
          <w:b/>
          <w:bCs/>
          <w:sz w:val="16"/>
          <w:szCs w:val="16"/>
          <w:lang w:val="es-MX"/>
        </w:rPr>
        <w:t>"EL INSTITUTO"</w:t>
      </w:r>
      <w:r w:rsidRPr="002E2495">
        <w:rPr>
          <w:rFonts w:ascii="Arial" w:hAnsi="Arial" w:cs="Arial"/>
          <w:sz w:val="16"/>
          <w:szCs w:val="16"/>
          <w:lang w:val="es-MX"/>
        </w:rPr>
        <w:t xml:space="preserve"> podrá rescindir </w:t>
      </w:r>
      <w:r w:rsidRPr="00141FC4">
        <w:rPr>
          <w:rFonts w:ascii="Arial" w:hAnsi="Arial" w:cs="Arial"/>
          <w:sz w:val="16"/>
          <w:szCs w:val="16"/>
          <w:lang w:val="es-MX"/>
        </w:rPr>
        <w:t xml:space="preserve">administrativamente el presente contrato en caso de incumplimiento por parte de </w:t>
      </w:r>
      <w:r w:rsidRPr="00141FC4">
        <w:rPr>
          <w:rFonts w:ascii="Arial" w:hAnsi="Arial" w:cs="Arial"/>
          <w:b/>
          <w:bCs/>
          <w:sz w:val="16"/>
          <w:szCs w:val="16"/>
          <w:lang w:val="es-MX"/>
        </w:rPr>
        <w:t>"EL PROVEEDOR"</w:t>
      </w:r>
      <w:r w:rsidRPr="00141FC4">
        <w:rPr>
          <w:rFonts w:ascii="Arial" w:hAnsi="Arial" w:cs="Arial"/>
          <w:sz w:val="16"/>
          <w:szCs w:val="16"/>
          <w:lang w:val="es-MX"/>
        </w:rPr>
        <w:t>, a cualquiera de las obligaciones contraídas por virtud de la celebración de este instrumento jurídico, sin necesidad de acudir a los tribunales competentes.</w:t>
      </w:r>
    </w:p>
    <w:p w:rsidR="003C72C8" w:rsidRPr="00141FC4" w:rsidRDefault="003C72C8" w:rsidP="003C72C8">
      <w:pPr>
        <w:tabs>
          <w:tab w:val="left" w:pos="702"/>
        </w:tabs>
        <w:jc w:val="both"/>
        <w:rPr>
          <w:rFonts w:ascii="Arial" w:hAnsi="Arial" w:cs="Arial"/>
          <w:b/>
          <w:sz w:val="16"/>
          <w:szCs w:val="16"/>
        </w:rPr>
      </w:pPr>
      <w:r w:rsidRPr="00141FC4">
        <w:rPr>
          <w:rFonts w:ascii="Arial" w:hAnsi="Arial" w:cs="Arial"/>
          <w:b/>
          <w:sz w:val="16"/>
          <w:szCs w:val="16"/>
        </w:rPr>
        <w:t>DÉCIMA</w:t>
      </w:r>
    </w:p>
    <w:p w:rsidR="003C72C8" w:rsidRPr="00141FC4" w:rsidRDefault="003C72C8" w:rsidP="003C72C8">
      <w:pPr>
        <w:ind w:left="1418" w:hanging="1418"/>
        <w:jc w:val="both"/>
        <w:rPr>
          <w:rFonts w:ascii="Arial" w:hAnsi="Arial" w:cs="Arial"/>
          <w:sz w:val="16"/>
          <w:szCs w:val="16"/>
        </w:rPr>
      </w:pPr>
      <w:r w:rsidRPr="00141FC4">
        <w:rPr>
          <w:rFonts w:ascii="Arial" w:hAnsi="Arial" w:cs="Arial"/>
          <w:b/>
          <w:sz w:val="16"/>
          <w:szCs w:val="16"/>
        </w:rPr>
        <w:t>SEXTA.-</w:t>
      </w:r>
      <w:r w:rsidRPr="00141FC4">
        <w:rPr>
          <w:rFonts w:ascii="Arial" w:hAnsi="Arial" w:cs="Arial"/>
          <w:b/>
          <w:sz w:val="16"/>
          <w:szCs w:val="16"/>
        </w:rPr>
        <w:tab/>
      </w:r>
      <w:r w:rsidRPr="001A26C2">
        <w:rPr>
          <w:rFonts w:ascii="Arial" w:hAnsi="Arial" w:cs="Arial"/>
          <w:b/>
          <w:bCs/>
          <w:sz w:val="16"/>
          <w:szCs w:val="16"/>
        </w:rPr>
        <w:t xml:space="preserve">PROCEDIMIENTO DE CONCILIACIÓN.- </w:t>
      </w:r>
      <w:r w:rsidRPr="001A26C2">
        <w:rPr>
          <w:rFonts w:ascii="Arial" w:hAnsi="Arial" w:cs="Arial"/>
          <w:sz w:val="16"/>
          <w:szCs w:val="16"/>
        </w:rPr>
        <w:t xml:space="preserve">En cualquier momento durante la vigencia del presente contrato, </w:t>
      </w:r>
      <w:r w:rsidRPr="001A26C2">
        <w:rPr>
          <w:rFonts w:ascii="Arial" w:hAnsi="Arial" w:cs="Arial"/>
          <w:b/>
          <w:bCs/>
          <w:sz w:val="16"/>
          <w:szCs w:val="16"/>
        </w:rPr>
        <w:t xml:space="preserve">“EL PROVEEDOR” </w:t>
      </w:r>
      <w:r w:rsidRPr="001A26C2">
        <w:rPr>
          <w:rFonts w:ascii="Arial" w:hAnsi="Arial" w:cs="Arial"/>
          <w:sz w:val="16"/>
          <w:szCs w:val="16"/>
        </w:rPr>
        <w:t xml:space="preserve">o </w:t>
      </w:r>
      <w:r w:rsidRPr="001A26C2">
        <w:rPr>
          <w:rFonts w:ascii="Arial" w:hAnsi="Arial" w:cs="Arial"/>
          <w:b/>
          <w:bCs/>
          <w:sz w:val="16"/>
          <w:szCs w:val="16"/>
        </w:rPr>
        <w:t xml:space="preserve">“EL INSTITUTO” </w:t>
      </w:r>
      <w:r w:rsidRPr="001A26C2">
        <w:rPr>
          <w:rFonts w:ascii="Arial" w:hAnsi="Arial" w:cs="Arial"/>
          <w:sz w:val="16"/>
          <w:szCs w:val="16"/>
        </w:rPr>
        <w:t xml:space="preserve">podrán presentar ante el Órgano Interno de Control en </w:t>
      </w:r>
      <w:r w:rsidRPr="001A26C2">
        <w:rPr>
          <w:rFonts w:ascii="Arial" w:hAnsi="Arial" w:cs="Arial"/>
          <w:b/>
          <w:bCs/>
          <w:sz w:val="16"/>
          <w:szCs w:val="16"/>
        </w:rPr>
        <w:t>“EL INSTITUTO”</w:t>
      </w:r>
      <w:r w:rsidRPr="001A26C2">
        <w:rPr>
          <w:rFonts w:ascii="Arial" w:hAnsi="Arial" w:cs="Arial"/>
          <w:sz w:val="16"/>
          <w:szCs w:val="16"/>
        </w:rPr>
        <w:t xml:space="preserve"> solicitud de conciliación</w:t>
      </w:r>
      <w:r w:rsidRPr="00141FC4">
        <w:rPr>
          <w:rFonts w:ascii="Arial" w:hAnsi="Arial" w:cs="Arial"/>
          <w:sz w:val="16"/>
          <w:szCs w:val="16"/>
        </w:rPr>
        <w:t xml:space="preserve"> por desavenencias, derivadas del presente instrumento jurídico, conforme a lo dispuesto por la Ley de Adquisiciones, Arrendamientos y Servicios del Sector Público y su Reglamento.</w:t>
      </w:r>
    </w:p>
    <w:p w:rsidR="003C72C8" w:rsidRPr="00141FC4" w:rsidRDefault="003C72C8" w:rsidP="003C72C8">
      <w:pPr>
        <w:ind w:left="1418"/>
        <w:jc w:val="both"/>
        <w:rPr>
          <w:rFonts w:ascii="Arial" w:hAnsi="Arial" w:cs="Arial"/>
          <w:sz w:val="16"/>
          <w:szCs w:val="16"/>
        </w:rPr>
      </w:pPr>
    </w:p>
    <w:p w:rsidR="003C72C8" w:rsidRPr="00141FC4" w:rsidRDefault="003C72C8" w:rsidP="003C72C8">
      <w:pPr>
        <w:tabs>
          <w:tab w:val="left" w:pos="1134"/>
        </w:tabs>
        <w:autoSpaceDE w:val="0"/>
        <w:autoSpaceDN w:val="0"/>
        <w:adjustRightInd w:val="0"/>
        <w:ind w:left="1416" w:right="-93"/>
        <w:jc w:val="both"/>
        <w:rPr>
          <w:rFonts w:ascii="Arial" w:hAnsi="Arial" w:cs="Arial"/>
          <w:sz w:val="16"/>
          <w:szCs w:val="16"/>
        </w:rPr>
      </w:pPr>
      <w:r w:rsidRPr="00141FC4">
        <w:rPr>
          <w:rFonts w:ascii="Arial" w:hAnsi="Arial" w:cs="Arial"/>
          <w:sz w:val="16"/>
          <w:szCs w:val="16"/>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3C72C8" w:rsidRPr="00141FC4" w:rsidRDefault="003C72C8" w:rsidP="003C72C8">
      <w:pPr>
        <w:tabs>
          <w:tab w:val="left" w:pos="1134"/>
        </w:tabs>
        <w:autoSpaceDE w:val="0"/>
        <w:autoSpaceDN w:val="0"/>
        <w:adjustRightInd w:val="0"/>
        <w:ind w:right="-93"/>
        <w:jc w:val="both"/>
        <w:rPr>
          <w:rFonts w:ascii="Arial" w:hAnsi="Arial" w:cs="Arial"/>
          <w:b/>
          <w:bCs/>
          <w:sz w:val="16"/>
          <w:szCs w:val="16"/>
        </w:rPr>
      </w:pPr>
    </w:p>
    <w:p w:rsidR="003C72C8" w:rsidRPr="002E2495" w:rsidRDefault="003C72C8" w:rsidP="003C72C8">
      <w:pPr>
        <w:tabs>
          <w:tab w:val="left" w:pos="1134"/>
        </w:tabs>
        <w:autoSpaceDE w:val="0"/>
        <w:autoSpaceDN w:val="0"/>
        <w:adjustRightInd w:val="0"/>
        <w:ind w:right="-93"/>
        <w:jc w:val="both"/>
        <w:rPr>
          <w:rFonts w:ascii="Arial" w:hAnsi="Arial" w:cs="Arial"/>
          <w:b/>
          <w:bCs/>
          <w:sz w:val="16"/>
          <w:szCs w:val="16"/>
          <w:lang w:val="es-MX"/>
        </w:rPr>
      </w:pPr>
      <w:r w:rsidRPr="00141FC4">
        <w:rPr>
          <w:rFonts w:ascii="Arial" w:hAnsi="Arial" w:cs="Arial"/>
          <w:b/>
          <w:bCs/>
          <w:sz w:val="16"/>
          <w:szCs w:val="16"/>
          <w:lang w:val="es-MX"/>
        </w:rPr>
        <w:t>DÉCIMA</w:t>
      </w:r>
      <w:r w:rsidRPr="002E2495">
        <w:rPr>
          <w:rFonts w:ascii="Arial" w:hAnsi="Arial" w:cs="Arial"/>
          <w:b/>
          <w:bCs/>
          <w:sz w:val="16"/>
          <w:szCs w:val="16"/>
          <w:lang w:val="es-MX"/>
        </w:rPr>
        <w:t xml:space="preserve"> </w:t>
      </w:r>
    </w:p>
    <w:p w:rsidR="003C72C8" w:rsidRPr="002E2495" w:rsidRDefault="003C72C8" w:rsidP="003C72C8">
      <w:pPr>
        <w:tabs>
          <w:tab w:val="left" w:pos="1134"/>
        </w:tabs>
        <w:autoSpaceDE w:val="0"/>
        <w:autoSpaceDN w:val="0"/>
        <w:adjustRightInd w:val="0"/>
        <w:ind w:left="1440" w:right="-93" w:hanging="1440"/>
        <w:jc w:val="both"/>
        <w:rPr>
          <w:rFonts w:ascii="Arial" w:hAnsi="Arial" w:cs="Arial"/>
          <w:sz w:val="16"/>
          <w:szCs w:val="16"/>
          <w:lang w:val="es-MX"/>
        </w:rPr>
      </w:pPr>
      <w:r w:rsidRPr="002E2495">
        <w:rPr>
          <w:rFonts w:ascii="Arial" w:hAnsi="Arial" w:cs="Arial"/>
          <w:b/>
          <w:bCs/>
          <w:sz w:val="16"/>
          <w:szCs w:val="16"/>
          <w:lang w:val="es-MX"/>
        </w:rPr>
        <w:t>S</w:t>
      </w:r>
      <w:r>
        <w:rPr>
          <w:rFonts w:ascii="Arial" w:hAnsi="Arial" w:cs="Arial"/>
          <w:b/>
          <w:bCs/>
          <w:sz w:val="16"/>
          <w:szCs w:val="16"/>
          <w:lang w:val="es-MX"/>
        </w:rPr>
        <w:t>EPTIMA</w:t>
      </w:r>
      <w:r w:rsidRPr="002E2495">
        <w:rPr>
          <w:rFonts w:ascii="Arial" w:hAnsi="Arial" w:cs="Arial"/>
          <w:b/>
          <w:bCs/>
          <w:sz w:val="16"/>
          <w:szCs w:val="16"/>
          <w:lang w:val="es-MX"/>
        </w:rPr>
        <w:t xml:space="preserve">.-  </w:t>
      </w:r>
      <w:r w:rsidRPr="002E2495">
        <w:rPr>
          <w:rFonts w:ascii="Arial" w:hAnsi="Arial" w:cs="Arial"/>
          <w:b/>
          <w:bCs/>
          <w:sz w:val="16"/>
          <w:szCs w:val="16"/>
          <w:lang w:val="es-MX"/>
        </w:rPr>
        <w:tab/>
      </w:r>
      <w:r w:rsidRPr="002E2495">
        <w:rPr>
          <w:rFonts w:ascii="Arial" w:hAnsi="Arial" w:cs="Arial"/>
          <w:b/>
          <w:bCs/>
          <w:sz w:val="16"/>
          <w:szCs w:val="16"/>
          <w:lang w:val="es-MX"/>
        </w:rPr>
        <w:tab/>
        <w:t xml:space="preserve">CAUSAS DE RESCISION ADMINISTRATIVA DEL CONTRATO.- "EL INSTITUTO" </w:t>
      </w:r>
      <w:r w:rsidRPr="002E2495">
        <w:rPr>
          <w:rFonts w:ascii="Arial" w:hAnsi="Arial" w:cs="Arial"/>
          <w:sz w:val="16"/>
          <w:szCs w:val="16"/>
          <w:lang w:val="es-MX"/>
        </w:rPr>
        <w:t>podrá rescindir administrativamente este contrato sin más responsabilidad para el mismo y sin necesidad de resolución judicial, cuando</w:t>
      </w:r>
      <w:r w:rsidRPr="002E2495">
        <w:rPr>
          <w:rFonts w:ascii="Arial" w:hAnsi="Arial" w:cs="Arial"/>
          <w:b/>
          <w:bCs/>
          <w:sz w:val="16"/>
          <w:szCs w:val="16"/>
          <w:lang w:val="es-MX"/>
        </w:rPr>
        <w:t xml:space="preserve"> "EL PROVEEDOR" </w:t>
      </w:r>
      <w:r w:rsidRPr="002E2495">
        <w:rPr>
          <w:rFonts w:ascii="Arial" w:hAnsi="Arial" w:cs="Arial"/>
          <w:sz w:val="16"/>
          <w:szCs w:val="16"/>
          <w:lang w:val="es-MX"/>
        </w:rPr>
        <w:t>incurra en cualquiera de las causales siguientes:</w:t>
      </w:r>
    </w:p>
    <w:p w:rsidR="003C72C8" w:rsidRPr="002E2495" w:rsidRDefault="003C72C8" w:rsidP="003C72C8">
      <w:pPr>
        <w:tabs>
          <w:tab w:val="left" w:pos="1134"/>
        </w:tabs>
        <w:autoSpaceDE w:val="0"/>
        <w:autoSpaceDN w:val="0"/>
        <w:adjustRightInd w:val="0"/>
        <w:ind w:left="1440" w:right="-93" w:hanging="1440"/>
        <w:jc w:val="both"/>
        <w:rPr>
          <w:rFonts w:ascii="Arial" w:hAnsi="Arial" w:cs="Arial"/>
          <w:b/>
          <w:bCs/>
          <w:sz w:val="16"/>
          <w:szCs w:val="16"/>
          <w:lang w:val="es-MX"/>
        </w:rPr>
      </w:pPr>
    </w:p>
    <w:p w:rsidR="003C72C8" w:rsidRPr="002E2495" w:rsidRDefault="003C72C8" w:rsidP="003C72C8">
      <w:pPr>
        <w:tabs>
          <w:tab w:val="left" w:pos="1440"/>
        </w:tabs>
        <w:autoSpaceDE w:val="0"/>
        <w:autoSpaceDN w:val="0"/>
        <w:adjustRightInd w:val="0"/>
        <w:ind w:left="1800" w:hanging="360"/>
        <w:jc w:val="both"/>
        <w:rPr>
          <w:rFonts w:ascii="Arial" w:hAnsi="Arial" w:cs="Arial"/>
          <w:sz w:val="16"/>
          <w:szCs w:val="16"/>
          <w:lang w:val="es-MX"/>
        </w:rPr>
      </w:pPr>
      <w:r w:rsidRPr="002E2495">
        <w:rPr>
          <w:rFonts w:ascii="Arial" w:hAnsi="Arial" w:cs="Arial"/>
          <w:sz w:val="16"/>
          <w:szCs w:val="16"/>
          <w:lang w:val="es-MX"/>
        </w:rPr>
        <w:t>1.</w:t>
      </w:r>
      <w:r w:rsidRPr="002E2495">
        <w:rPr>
          <w:rFonts w:ascii="Arial" w:hAnsi="Arial" w:cs="Arial"/>
          <w:sz w:val="16"/>
          <w:szCs w:val="16"/>
          <w:lang w:val="es-MX"/>
        </w:rPr>
        <w:tab/>
        <w:t>Cuando no entregue la garantía de cumplimiento del contrato, dentro del término de 10 (diez) días naturales posteriores a la firma del mismo.</w:t>
      </w:r>
    </w:p>
    <w:p w:rsidR="003C72C8" w:rsidRPr="002E2495" w:rsidRDefault="003C72C8" w:rsidP="003C72C8">
      <w:pPr>
        <w:tabs>
          <w:tab w:val="left" w:pos="1440"/>
        </w:tabs>
        <w:autoSpaceDE w:val="0"/>
        <w:autoSpaceDN w:val="0"/>
        <w:adjustRightInd w:val="0"/>
        <w:ind w:left="1800" w:hanging="360"/>
        <w:jc w:val="both"/>
        <w:rPr>
          <w:rFonts w:ascii="Arial" w:hAnsi="Arial" w:cs="Arial"/>
          <w:sz w:val="16"/>
          <w:szCs w:val="16"/>
          <w:lang w:val="es-MX"/>
        </w:rPr>
      </w:pPr>
      <w:r w:rsidRPr="002E2495">
        <w:rPr>
          <w:rFonts w:ascii="Arial" w:hAnsi="Arial" w:cs="Arial"/>
          <w:sz w:val="16"/>
          <w:szCs w:val="16"/>
          <w:lang w:val="es-MX"/>
        </w:rPr>
        <w:t>2.</w:t>
      </w:r>
      <w:r w:rsidRPr="002E2495">
        <w:rPr>
          <w:rFonts w:ascii="Arial" w:hAnsi="Arial" w:cs="Arial"/>
          <w:sz w:val="16"/>
          <w:szCs w:val="16"/>
          <w:lang w:val="es-MX"/>
        </w:rPr>
        <w:tab/>
        <w:t xml:space="preserve">En caso de que </w:t>
      </w:r>
      <w:r w:rsidRPr="002E2495">
        <w:rPr>
          <w:rFonts w:ascii="Arial" w:hAnsi="Arial" w:cs="Arial"/>
          <w:b/>
          <w:bCs/>
          <w:sz w:val="16"/>
          <w:szCs w:val="16"/>
          <w:lang w:val="es-MX"/>
        </w:rPr>
        <w:t>"EL PROVEEDOR"</w:t>
      </w:r>
      <w:r w:rsidRPr="002E2495">
        <w:rPr>
          <w:rFonts w:ascii="Arial" w:hAnsi="Arial" w:cs="Arial"/>
          <w:sz w:val="16"/>
          <w:szCs w:val="16"/>
          <w:lang w:val="es-MX"/>
        </w:rPr>
        <w:t xml:space="preserve"> no reponga los bienes que le hayan sido devueltos para canje o devolución, por problemas de calidad, defectos o vicios ocultos de acuerdo a lo estipulado en el presente contrato.</w:t>
      </w:r>
    </w:p>
    <w:p w:rsidR="003C72C8" w:rsidRPr="002E2495" w:rsidRDefault="003C72C8" w:rsidP="003C72C8">
      <w:pPr>
        <w:tabs>
          <w:tab w:val="left" w:pos="1440"/>
        </w:tabs>
        <w:autoSpaceDE w:val="0"/>
        <w:autoSpaceDN w:val="0"/>
        <w:adjustRightInd w:val="0"/>
        <w:ind w:left="1800" w:hanging="360"/>
        <w:jc w:val="both"/>
        <w:rPr>
          <w:rFonts w:ascii="Arial" w:hAnsi="Arial" w:cs="Arial"/>
          <w:sz w:val="16"/>
          <w:szCs w:val="16"/>
          <w:lang w:val="es-MX"/>
        </w:rPr>
      </w:pPr>
      <w:r w:rsidRPr="002E2495">
        <w:rPr>
          <w:rFonts w:ascii="Arial" w:hAnsi="Arial" w:cs="Arial"/>
          <w:sz w:val="16"/>
          <w:szCs w:val="16"/>
          <w:lang w:val="es-MX"/>
        </w:rPr>
        <w:t>3.</w:t>
      </w:r>
      <w:r w:rsidRPr="002E2495">
        <w:rPr>
          <w:rFonts w:ascii="Arial" w:hAnsi="Arial" w:cs="Arial"/>
          <w:sz w:val="16"/>
          <w:szCs w:val="16"/>
          <w:lang w:val="es-MX"/>
        </w:rPr>
        <w:tab/>
        <w:t xml:space="preserve">Cuando se compruebe que </w:t>
      </w:r>
      <w:r w:rsidRPr="002E2495">
        <w:rPr>
          <w:rFonts w:ascii="Arial" w:hAnsi="Arial" w:cs="Arial"/>
          <w:b/>
          <w:bCs/>
          <w:sz w:val="16"/>
          <w:szCs w:val="16"/>
          <w:lang w:val="es-MX"/>
        </w:rPr>
        <w:t>"EL PROVEEDOR"</w:t>
      </w:r>
      <w:r w:rsidRPr="002E2495">
        <w:rPr>
          <w:rFonts w:ascii="Arial" w:hAnsi="Arial" w:cs="Arial"/>
          <w:sz w:val="16"/>
          <w:szCs w:val="16"/>
          <w:lang w:val="es-MX"/>
        </w:rPr>
        <w:t xml:space="preserve"> haya entregado bienes con descripciones y características distintas a las pactadas en el presente instrumento jurídico.</w:t>
      </w:r>
    </w:p>
    <w:p w:rsidR="003C72C8" w:rsidRPr="002E2495" w:rsidRDefault="003C72C8" w:rsidP="003C72C8">
      <w:pPr>
        <w:tabs>
          <w:tab w:val="left" w:pos="1440"/>
        </w:tabs>
        <w:autoSpaceDE w:val="0"/>
        <w:autoSpaceDN w:val="0"/>
        <w:adjustRightInd w:val="0"/>
        <w:ind w:left="1800" w:hanging="360"/>
        <w:jc w:val="both"/>
        <w:rPr>
          <w:rFonts w:ascii="Arial" w:hAnsi="Arial" w:cs="Arial"/>
          <w:sz w:val="16"/>
          <w:szCs w:val="16"/>
          <w:lang w:val="es-MX"/>
        </w:rPr>
      </w:pPr>
      <w:r w:rsidRPr="002E2495">
        <w:rPr>
          <w:rFonts w:ascii="Arial" w:hAnsi="Arial" w:cs="Arial"/>
          <w:sz w:val="16"/>
          <w:szCs w:val="16"/>
          <w:lang w:val="es-MX"/>
        </w:rPr>
        <w:t>4.</w:t>
      </w:r>
      <w:r w:rsidRPr="002E2495">
        <w:rPr>
          <w:rFonts w:ascii="Arial" w:hAnsi="Arial" w:cs="Arial"/>
          <w:sz w:val="16"/>
          <w:szCs w:val="16"/>
          <w:lang w:val="es-MX"/>
        </w:rPr>
        <w:tab/>
        <w:t>Cuando incurra en falta de veracidad total o parcial respecto a la información proporcionada para la celebración del contrato.</w:t>
      </w:r>
    </w:p>
    <w:p w:rsidR="003C72C8" w:rsidRPr="002E2495" w:rsidRDefault="003C72C8" w:rsidP="003C72C8">
      <w:pPr>
        <w:tabs>
          <w:tab w:val="left" w:pos="1440"/>
        </w:tabs>
        <w:autoSpaceDE w:val="0"/>
        <w:autoSpaceDN w:val="0"/>
        <w:adjustRightInd w:val="0"/>
        <w:ind w:left="1800" w:hanging="360"/>
        <w:jc w:val="both"/>
        <w:rPr>
          <w:rFonts w:ascii="Arial" w:hAnsi="Arial" w:cs="Arial"/>
          <w:sz w:val="16"/>
          <w:szCs w:val="16"/>
          <w:lang w:val="es-MX"/>
        </w:rPr>
      </w:pPr>
      <w:r w:rsidRPr="002E2495">
        <w:rPr>
          <w:rFonts w:ascii="Arial" w:hAnsi="Arial" w:cs="Arial"/>
          <w:sz w:val="16"/>
          <w:szCs w:val="16"/>
          <w:lang w:val="es-MX"/>
        </w:rPr>
        <w:t>5.</w:t>
      </w:r>
      <w:r w:rsidRPr="002E2495">
        <w:rPr>
          <w:rFonts w:ascii="Arial" w:hAnsi="Arial" w:cs="Arial"/>
          <w:sz w:val="16"/>
          <w:szCs w:val="16"/>
          <w:lang w:val="es-MX"/>
        </w:rPr>
        <w:tab/>
        <w:t>Cuando se incumpla, total o parcialmente, con cualesquiera de las obligaciones establecidas en el contrato y sus anexos.</w:t>
      </w:r>
    </w:p>
    <w:p w:rsidR="003C72C8" w:rsidRPr="002E2495" w:rsidRDefault="003C72C8" w:rsidP="003C72C8">
      <w:pPr>
        <w:tabs>
          <w:tab w:val="left" w:pos="1800"/>
        </w:tabs>
        <w:autoSpaceDE w:val="0"/>
        <w:autoSpaceDN w:val="0"/>
        <w:adjustRightInd w:val="0"/>
        <w:ind w:left="1800" w:hanging="360"/>
        <w:jc w:val="both"/>
        <w:rPr>
          <w:rFonts w:ascii="Arial" w:hAnsi="Arial" w:cs="Arial"/>
          <w:sz w:val="16"/>
          <w:szCs w:val="16"/>
          <w:lang w:val="es-MX"/>
        </w:rPr>
      </w:pPr>
      <w:r w:rsidRPr="002E2495">
        <w:rPr>
          <w:rFonts w:ascii="Arial" w:hAnsi="Arial" w:cs="Arial"/>
          <w:sz w:val="16"/>
          <w:szCs w:val="16"/>
          <w:lang w:val="es-MX"/>
        </w:rPr>
        <w:t>6.</w:t>
      </w:r>
      <w:r w:rsidRPr="002E2495">
        <w:rPr>
          <w:rFonts w:ascii="Arial" w:hAnsi="Arial" w:cs="Arial"/>
          <w:sz w:val="16"/>
          <w:szCs w:val="16"/>
          <w:lang w:val="es-MX"/>
        </w:rPr>
        <w:tab/>
        <w:t xml:space="preserve">Cuando se transmitan total o parcialmente, bajo cualquier título, los derechos y obligaciones pactadas en el presente instrumento jurídico, con excepción de los derechos de cobro, previa autorización de </w:t>
      </w:r>
      <w:r w:rsidRPr="002E2495">
        <w:rPr>
          <w:rFonts w:ascii="Arial" w:hAnsi="Arial" w:cs="Arial"/>
          <w:b/>
          <w:bCs/>
          <w:sz w:val="16"/>
          <w:szCs w:val="16"/>
          <w:lang w:val="es-MX"/>
        </w:rPr>
        <w:t>"EL INSTITUTO"</w:t>
      </w:r>
      <w:r w:rsidRPr="002E2495">
        <w:rPr>
          <w:rFonts w:ascii="Arial" w:hAnsi="Arial" w:cs="Arial"/>
          <w:sz w:val="16"/>
          <w:szCs w:val="16"/>
          <w:lang w:val="es-MX"/>
        </w:rPr>
        <w:t>.</w:t>
      </w:r>
    </w:p>
    <w:p w:rsidR="003C72C8" w:rsidRPr="002E2495" w:rsidRDefault="003C72C8" w:rsidP="003C72C8">
      <w:pPr>
        <w:tabs>
          <w:tab w:val="left" w:pos="1800"/>
        </w:tabs>
        <w:autoSpaceDE w:val="0"/>
        <w:autoSpaceDN w:val="0"/>
        <w:adjustRightInd w:val="0"/>
        <w:ind w:left="1800" w:hanging="360"/>
        <w:jc w:val="both"/>
        <w:rPr>
          <w:rFonts w:ascii="Arial" w:hAnsi="Arial" w:cs="Arial"/>
          <w:sz w:val="16"/>
          <w:szCs w:val="16"/>
          <w:lang w:val="es-MX"/>
        </w:rPr>
      </w:pPr>
      <w:r w:rsidRPr="002E2495">
        <w:rPr>
          <w:rFonts w:ascii="Arial" w:hAnsi="Arial" w:cs="Arial"/>
          <w:sz w:val="16"/>
          <w:szCs w:val="16"/>
          <w:lang w:val="es-MX"/>
        </w:rPr>
        <w:t>7.</w:t>
      </w:r>
      <w:r w:rsidRPr="002E2495">
        <w:rPr>
          <w:rFonts w:ascii="Arial" w:hAnsi="Arial" w:cs="Arial"/>
          <w:sz w:val="16"/>
          <w:szCs w:val="16"/>
          <w:lang w:val="es-MX"/>
        </w:rPr>
        <w:tab/>
        <w:t xml:space="preserve">Si la autoridad competente declara el concurso mercantil o cualquier situación análoga o equivalente que afecte el patrimonio de </w:t>
      </w:r>
      <w:r w:rsidRPr="002E2495">
        <w:rPr>
          <w:rFonts w:ascii="Arial" w:hAnsi="Arial" w:cs="Arial"/>
          <w:b/>
          <w:bCs/>
          <w:sz w:val="16"/>
          <w:szCs w:val="16"/>
          <w:lang w:val="es-MX"/>
        </w:rPr>
        <w:t>"EL PROVEEDOR"</w:t>
      </w:r>
      <w:r w:rsidRPr="002E2495">
        <w:rPr>
          <w:rFonts w:ascii="Arial" w:hAnsi="Arial" w:cs="Arial"/>
          <w:sz w:val="16"/>
          <w:szCs w:val="16"/>
          <w:lang w:val="es-MX"/>
        </w:rPr>
        <w:t>.</w:t>
      </w:r>
    </w:p>
    <w:p w:rsidR="003C72C8" w:rsidRPr="002E2495" w:rsidRDefault="003C72C8" w:rsidP="003C72C8">
      <w:pPr>
        <w:tabs>
          <w:tab w:val="left" w:pos="1843"/>
        </w:tabs>
        <w:autoSpaceDE w:val="0"/>
        <w:autoSpaceDN w:val="0"/>
        <w:adjustRightInd w:val="0"/>
        <w:ind w:left="1800" w:right="-93" w:hanging="382"/>
        <w:jc w:val="both"/>
        <w:rPr>
          <w:rFonts w:ascii="Arial" w:hAnsi="Arial" w:cs="Arial"/>
          <w:sz w:val="16"/>
          <w:szCs w:val="16"/>
          <w:lang w:val="es-MX"/>
        </w:rPr>
      </w:pPr>
      <w:r w:rsidRPr="002E2495">
        <w:rPr>
          <w:rFonts w:ascii="Arial" w:hAnsi="Arial" w:cs="Arial"/>
          <w:sz w:val="16"/>
          <w:szCs w:val="16"/>
          <w:lang w:val="es-MX"/>
        </w:rPr>
        <w:t xml:space="preserve">8. </w:t>
      </w:r>
      <w:r w:rsidRPr="002E2495">
        <w:rPr>
          <w:rFonts w:ascii="Arial" w:hAnsi="Arial" w:cs="Arial"/>
          <w:sz w:val="16"/>
          <w:szCs w:val="16"/>
          <w:lang w:val="es-MX"/>
        </w:rPr>
        <w:tab/>
        <w:t xml:space="preserve">En caso de que durante la vigencia del contrato se reciba comunicado por parte de </w:t>
      </w:r>
      <w:smartTag w:uri="urn:schemas-microsoft-com:office:smarttags" w:element="PersonName">
        <w:smartTagPr>
          <w:attr w:name="ProductID" w:val="la Secretar￭a"/>
        </w:smartTagPr>
        <w:r w:rsidRPr="002E2495">
          <w:rPr>
            <w:rFonts w:ascii="Arial" w:hAnsi="Arial" w:cs="Arial"/>
            <w:sz w:val="16"/>
            <w:szCs w:val="16"/>
            <w:lang w:val="es-MX"/>
          </w:rPr>
          <w:t>la Secretaría</w:t>
        </w:r>
      </w:smartTag>
      <w:r w:rsidRPr="002E2495">
        <w:rPr>
          <w:rFonts w:ascii="Arial" w:hAnsi="Arial" w:cs="Arial"/>
          <w:sz w:val="16"/>
          <w:szCs w:val="16"/>
          <w:lang w:val="es-MX"/>
        </w:rPr>
        <w:t xml:space="preserve"> de Salud, en el sentido de que </w:t>
      </w:r>
      <w:r w:rsidRPr="002E2495">
        <w:rPr>
          <w:rFonts w:ascii="Arial" w:hAnsi="Arial" w:cs="Arial"/>
          <w:b/>
          <w:bCs/>
          <w:sz w:val="16"/>
          <w:szCs w:val="16"/>
          <w:lang w:val="es-MX"/>
        </w:rPr>
        <w:t xml:space="preserve">"EL PROVEEDOR" </w:t>
      </w:r>
      <w:r w:rsidRPr="002E2495">
        <w:rPr>
          <w:rFonts w:ascii="Arial" w:hAnsi="Arial" w:cs="Arial"/>
          <w:sz w:val="16"/>
          <w:szCs w:val="16"/>
          <w:lang w:val="es-MX"/>
        </w:rPr>
        <w:t>ha sido sancionado o se le ha revocado el Registro Sanitario.</w:t>
      </w:r>
    </w:p>
    <w:p w:rsidR="003C72C8" w:rsidRPr="002E2495" w:rsidRDefault="003C72C8" w:rsidP="003C72C8">
      <w:pPr>
        <w:tabs>
          <w:tab w:val="left" w:pos="1843"/>
        </w:tabs>
        <w:autoSpaceDE w:val="0"/>
        <w:autoSpaceDN w:val="0"/>
        <w:adjustRightInd w:val="0"/>
        <w:ind w:right="-93"/>
        <w:jc w:val="both"/>
        <w:rPr>
          <w:rFonts w:ascii="Arial" w:hAnsi="Arial" w:cs="Arial"/>
          <w:sz w:val="16"/>
          <w:szCs w:val="16"/>
          <w:lang w:val="es-MX"/>
        </w:rPr>
      </w:pPr>
    </w:p>
    <w:p w:rsidR="003C72C8" w:rsidRPr="002E2495" w:rsidRDefault="003C72C8" w:rsidP="003C72C8">
      <w:pPr>
        <w:tabs>
          <w:tab w:val="left" w:pos="1134"/>
        </w:tabs>
        <w:autoSpaceDE w:val="0"/>
        <w:autoSpaceDN w:val="0"/>
        <w:adjustRightInd w:val="0"/>
        <w:ind w:right="-93"/>
        <w:jc w:val="both"/>
        <w:rPr>
          <w:rFonts w:ascii="Arial" w:hAnsi="Arial" w:cs="Arial"/>
          <w:b/>
          <w:bCs/>
          <w:sz w:val="16"/>
          <w:szCs w:val="16"/>
          <w:lang w:val="es-MX"/>
        </w:rPr>
      </w:pPr>
      <w:r w:rsidRPr="002E2495">
        <w:rPr>
          <w:rFonts w:ascii="Arial" w:hAnsi="Arial" w:cs="Arial"/>
          <w:b/>
          <w:bCs/>
          <w:sz w:val="16"/>
          <w:szCs w:val="16"/>
          <w:lang w:val="es-MX"/>
        </w:rPr>
        <w:t xml:space="preserve">DÉCIMA </w:t>
      </w:r>
    </w:p>
    <w:p w:rsidR="003C72C8" w:rsidRPr="002E2495" w:rsidRDefault="003C72C8" w:rsidP="003C72C8">
      <w:pPr>
        <w:tabs>
          <w:tab w:val="left" w:pos="1134"/>
        </w:tabs>
        <w:autoSpaceDE w:val="0"/>
        <w:autoSpaceDN w:val="0"/>
        <w:adjustRightInd w:val="0"/>
        <w:ind w:left="1410" w:right="-93" w:hanging="1410"/>
        <w:jc w:val="both"/>
        <w:rPr>
          <w:rFonts w:ascii="Arial" w:hAnsi="Arial" w:cs="Arial"/>
          <w:sz w:val="16"/>
          <w:szCs w:val="16"/>
          <w:lang w:val="es-MX"/>
        </w:rPr>
      </w:pPr>
      <w:r>
        <w:rPr>
          <w:rFonts w:ascii="Arial" w:hAnsi="Arial" w:cs="Arial"/>
          <w:b/>
          <w:bCs/>
          <w:sz w:val="16"/>
          <w:szCs w:val="16"/>
          <w:lang w:val="es-MX"/>
        </w:rPr>
        <w:t>OCTAVA</w:t>
      </w:r>
      <w:r w:rsidRPr="002E2495">
        <w:rPr>
          <w:rFonts w:ascii="Arial" w:hAnsi="Arial" w:cs="Arial"/>
          <w:b/>
          <w:bCs/>
          <w:sz w:val="16"/>
          <w:szCs w:val="16"/>
          <w:lang w:val="es-MX"/>
        </w:rPr>
        <w:t xml:space="preserve">.- </w:t>
      </w:r>
      <w:r w:rsidRPr="002E2495">
        <w:rPr>
          <w:rFonts w:ascii="Arial" w:hAnsi="Arial" w:cs="Arial"/>
          <w:b/>
          <w:bCs/>
          <w:sz w:val="16"/>
          <w:szCs w:val="16"/>
          <w:lang w:val="es-MX"/>
        </w:rPr>
        <w:tab/>
      </w:r>
      <w:r w:rsidRPr="002E2495">
        <w:rPr>
          <w:rFonts w:ascii="Arial" w:hAnsi="Arial" w:cs="Arial"/>
          <w:b/>
          <w:bCs/>
          <w:sz w:val="16"/>
          <w:szCs w:val="16"/>
          <w:lang w:val="es-MX"/>
        </w:rPr>
        <w:tab/>
        <w:t xml:space="preserve">PROCEDIMIENTO DE RESCISIÓN.- </w:t>
      </w:r>
      <w:r w:rsidRPr="002E2495">
        <w:rPr>
          <w:rFonts w:ascii="Arial" w:hAnsi="Arial" w:cs="Arial"/>
          <w:sz w:val="16"/>
          <w:szCs w:val="16"/>
          <w:lang w:val="es-MX"/>
        </w:rPr>
        <w:t>Para el caso de rescisión administrativa las partes convienen en someterse al siguiente procedimiento:</w:t>
      </w:r>
    </w:p>
    <w:p w:rsidR="003C72C8" w:rsidRPr="002E2495" w:rsidRDefault="003C72C8" w:rsidP="003C72C8">
      <w:pPr>
        <w:tabs>
          <w:tab w:val="left" w:pos="1134"/>
        </w:tabs>
        <w:autoSpaceDE w:val="0"/>
        <w:autoSpaceDN w:val="0"/>
        <w:adjustRightInd w:val="0"/>
        <w:ind w:left="1410" w:right="-93" w:hanging="1410"/>
        <w:jc w:val="both"/>
        <w:rPr>
          <w:rFonts w:ascii="Arial" w:hAnsi="Arial" w:cs="Arial"/>
          <w:b/>
          <w:bCs/>
          <w:sz w:val="16"/>
          <w:szCs w:val="16"/>
          <w:lang w:val="es-MX"/>
        </w:rPr>
      </w:pPr>
    </w:p>
    <w:p w:rsidR="003C72C8" w:rsidRPr="002E2495" w:rsidRDefault="003C72C8" w:rsidP="0068026C">
      <w:pPr>
        <w:numPr>
          <w:ilvl w:val="0"/>
          <w:numId w:val="45"/>
        </w:numPr>
        <w:tabs>
          <w:tab w:val="left" w:pos="1440"/>
        </w:tabs>
        <w:autoSpaceDE w:val="0"/>
        <w:autoSpaceDN w:val="0"/>
        <w:adjustRightInd w:val="0"/>
        <w:jc w:val="both"/>
        <w:rPr>
          <w:rFonts w:ascii="Arial" w:hAnsi="Arial" w:cs="Arial"/>
          <w:sz w:val="16"/>
          <w:szCs w:val="16"/>
          <w:lang w:val="es-MX"/>
        </w:rPr>
      </w:pPr>
      <w:r w:rsidRPr="002E2495">
        <w:rPr>
          <w:rFonts w:ascii="Arial" w:hAnsi="Arial" w:cs="Arial"/>
          <w:sz w:val="16"/>
          <w:szCs w:val="16"/>
          <w:lang w:val="es-MX"/>
        </w:rPr>
        <w:lastRenderedPageBreak/>
        <w:t xml:space="preserve">Si </w:t>
      </w:r>
      <w:r w:rsidRPr="002E2495">
        <w:rPr>
          <w:rFonts w:ascii="Arial" w:hAnsi="Arial" w:cs="Arial"/>
          <w:b/>
          <w:bCs/>
          <w:sz w:val="16"/>
          <w:szCs w:val="16"/>
          <w:lang w:val="es-MX"/>
        </w:rPr>
        <w:t>"EL INSTITUTO"</w:t>
      </w:r>
      <w:r w:rsidRPr="002E2495">
        <w:rPr>
          <w:rFonts w:ascii="Arial" w:hAnsi="Arial" w:cs="Arial"/>
          <w:sz w:val="16"/>
          <w:szCs w:val="16"/>
          <w:lang w:val="es-MX"/>
        </w:rPr>
        <w:t xml:space="preserve"> considera que </w:t>
      </w:r>
      <w:r w:rsidRPr="002E2495">
        <w:rPr>
          <w:rFonts w:ascii="Arial" w:hAnsi="Arial" w:cs="Arial"/>
          <w:b/>
          <w:bCs/>
          <w:sz w:val="16"/>
          <w:szCs w:val="16"/>
          <w:lang w:val="es-MX"/>
        </w:rPr>
        <w:t>"EL PROVEEDOR"</w:t>
      </w:r>
      <w:r w:rsidRPr="002E2495">
        <w:rPr>
          <w:rFonts w:ascii="Arial" w:hAnsi="Arial" w:cs="Arial"/>
          <w:sz w:val="16"/>
          <w:szCs w:val="16"/>
          <w:lang w:val="es-MX"/>
        </w:rPr>
        <w:t xml:space="preserve"> ha incurrido en alguna de las causales de rescisión que se consignan en </w:t>
      </w:r>
      <w:smartTag w:uri="urn:schemas-microsoft-com:office:smarttags" w:element="PersonName">
        <w:smartTagPr>
          <w:attr w:name="ProductID" w:val="la Cl￡usula"/>
        </w:smartTagPr>
        <w:r w:rsidRPr="002E2495">
          <w:rPr>
            <w:rFonts w:ascii="Arial" w:hAnsi="Arial" w:cs="Arial"/>
            <w:sz w:val="16"/>
            <w:szCs w:val="16"/>
            <w:lang w:val="es-MX"/>
          </w:rPr>
          <w:t>la Cláusula</w:t>
        </w:r>
      </w:smartTag>
      <w:r w:rsidRPr="002E2495">
        <w:rPr>
          <w:rFonts w:ascii="Arial" w:hAnsi="Arial" w:cs="Arial"/>
          <w:sz w:val="16"/>
          <w:szCs w:val="16"/>
          <w:lang w:val="es-MX"/>
        </w:rPr>
        <w:t xml:space="preserve"> que antecede, lo hará saber a </w:t>
      </w:r>
      <w:r w:rsidRPr="002E2495">
        <w:rPr>
          <w:rFonts w:ascii="Arial" w:hAnsi="Arial" w:cs="Arial"/>
          <w:b/>
          <w:bCs/>
          <w:sz w:val="16"/>
          <w:szCs w:val="16"/>
          <w:lang w:val="es-MX"/>
        </w:rPr>
        <w:t>"EL PROVEEDOR"</w:t>
      </w:r>
      <w:r w:rsidRPr="002E2495">
        <w:rPr>
          <w:rFonts w:ascii="Arial" w:hAnsi="Arial" w:cs="Arial"/>
          <w:sz w:val="16"/>
          <w:szCs w:val="16"/>
          <w:lang w:val="es-MX"/>
        </w:rPr>
        <w:t xml:space="preserve"> de forma indubitable por escrito a efecto de que éste exponga lo que a su derecho convenga y aporte, en su caso, las pruebas que estime pertinente, en un término de 5 (cinco) días hábiles, a partir de la notificación de la comunicación de referencia.</w:t>
      </w:r>
    </w:p>
    <w:p w:rsidR="003C72C8" w:rsidRPr="002E2495" w:rsidRDefault="003C72C8" w:rsidP="003C72C8">
      <w:pPr>
        <w:tabs>
          <w:tab w:val="left" w:pos="1440"/>
        </w:tabs>
        <w:autoSpaceDE w:val="0"/>
        <w:autoSpaceDN w:val="0"/>
        <w:adjustRightInd w:val="0"/>
        <w:ind w:left="1776"/>
        <w:jc w:val="both"/>
        <w:rPr>
          <w:rFonts w:ascii="Arial" w:hAnsi="Arial" w:cs="Arial"/>
          <w:b/>
          <w:bCs/>
          <w:sz w:val="16"/>
          <w:szCs w:val="16"/>
          <w:lang w:val="es-MX"/>
        </w:rPr>
      </w:pPr>
    </w:p>
    <w:p w:rsidR="003C72C8" w:rsidRPr="002E2495" w:rsidRDefault="003C72C8" w:rsidP="003C72C8">
      <w:pPr>
        <w:tabs>
          <w:tab w:val="left" w:pos="1440"/>
        </w:tabs>
        <w:autoSpaceDE w:val="0"/>
        <w:autoSpaceDN w:val="0"/>
        <w:adjustRightInd w:val="0"/>
        <w:ind w:left="1800" w:hanging="384"/>
        <w:jc w:val="both"/>
        <w:rPr>
          <w:rFonts w:ascii="Arial" w:hAnsi="Arial" w:cs="Arial"/>
          <w:b/>
          <w:bCs/>
          <w:sz w:val="16"/>
          <w:szCs w:val="16"/>
          <w:lang w:val="es-MX"/>
        </w:rPr>
      </w:pPr>
      <w:r w:rsidRPr="002E2495">
        <w:rPr>
          <w:rFonts w:ascii="Arial" w:hAnsi="Arial" w:cs="Arial"/>
          <w:sz w:val="16"/>
          <w:szCs w:val="16"/>
          <w:lang w:val="es-MX"/>
        </w:rPr>
        <w:t>b)</w:t>
      </w:r>
      <w:r w:rsidRPr="002E2495">
        <w:rPr>
          <w:rFonts w:ascii="Arial" w:hAnsi="Arial" w:cs="Arial"/>
          <w:sz w:val="16"/>
          <w:szCs w:val="16"/>
          <w:lang w:val="es-MX"/>
        </w:rPr>
        <w:tab/>
        <w:t>Transcurrido el término a que se refiere el párrafo anterior, se resolverá considerando los argumentos y pruebas que hubiere hecho valer.</w:t>
      </w:r>
    </w:p>
    <w:p w:rsidR="003C72C8" w:rsidRPr="002E2495" w:rsidRDefault="003C72C8" w:rsidP="003C72C8">
      <w:pPr>
        <w:tabs>
          <w:tab w:val="left" w:pos="1440"/>
        </w:tabs>
        <w:autoSpaceDE w:val="0"/>
        <w:autoSpaceDN w:val="0"/>
        <w:adjustRightInd w:val="0"/>
        <w:ind w:left="1800" w:hanging="360"/>
        <w:jc w:val="both"/>
        <w:rPr>
          <w:rFonts w:ascii="Arial" w:hAnsi="Arial" w:cs="Arial"/>
          <w:b/>
          <w:bCs/>
          <w:sz w:val="16"/>
          <w:szCs w:val="16"/>
          <w:lang w:val="es-MX"/>
        </w:rPr>
      </w:pPr>
      <w:r w:rsidRPr="002E2495">
        <w:rPr>
          <w:rFonts w:ascii="Arial" w:hAnsi="Arial" w:cs="Arial"/>
          <w:sz w:val="16"/>
          <w:szCs w:val="16"/>
          <w:lang w:val="es-MX"/>
        </w:rPr>
        <w:t>c)</w:t>
      </w:r>
      <w:r w:rsidRPr="002E2495">
        <w:rPr>
          <w:rFonts w:ascii="Arial" w:hAnsi="Arial" w:cs="Arial"/>
          <w:sz w:val="16"/>
          <w:szCs w:val="16"/>
          <w:lang w:val="es-MX"/>
        </w:rPr>
        <w:tab/>
        <w:t xml:space="preserve">La determinación de dar o no por rescindido administrativamente el contrato, deberá ser debidamente fundada, motivada y comunicada por escrito a </w:t>
      </w:r>
      <w:r w:rsidRPr="002E2495">
        <w:rPr>
          <w:rFonts w:ascii="Arial" w:hAnsi="Arial" w:cs="Arial"/>
          <w:b/>
          <w:bCs/>
          <w:sz w:val="16"/>
          <w:szCs w:val="16"/>
          <w:lang w:val="es-MX"/>
        </w:rPr>
        <w:t>"EL PROVEEDOR"</w:t>
      </w:r>
      <w:r w:rsidRPr="002E2495">
        <w:rPr>
          <w:rFonts w:ascii="Arial" w:hAnsi="Arial" w:cs="Arial"/>
          <w:sz w:val="16"/>
          <w:szCs w:val="16"/>
          <w:lang w:val="es-MX"/>
        </w:rPr>
        <w:t>, dentro de los 15 (quince) días hábiles siguientes, al vencimiento del plazo señalado en el inciso a), de esta Cláusula.</w:t>
      </w:r>
    </w:p>
    <w:p w:rsidR="003C72C8" w:rsidRPr="002E2495" w:rsidRDefault="003C72C8" w:rsidP="003C72C8">
      <w:pPr>
        <w:autoSpaceDE w:val="0"/>
        <w:autoSpaceDN w:val="0"/>
        <w:adjustRightInd w:val="0"/>
        <w:ind w:left="420" w:hanging="420"/>
        <w:jc w:val="both"/>
        <w:rPr>
          <w:rFonts w:ascii="Arial" w:hAnsi="Arial" w:cs="Arial"/>
          <w:b/>
          <w:bCs/>
          <w:sz w:val="16"/>
          <w:szCs w:val="16"/>
          <w:lang w:val="es-MX"/>
        </w:rPr>
      </w:pPr>
    </w:p>
    <w:p w:rsidR="003C72C8" w:rsidRPr="002E2495" w:rsidRDefault="003C72C8" w:rsidP="003C72C8">
      <w:pPr>
        <w:autoSpaceDE w:val="0"/>
        <w:autoSpaceDN w:val="0"/>
        <w:adjustRightInd w:val="0"/>
        <w:ind w:left="1416"/>
        <w:jc w:val="both"/>
        <w:rPr>
          <w:rFonts w:ascii="Arial" w:hAnsi="Arial" w:cs="Arial"/>
          <w:sz w:val="16"/>
          <w:szCs w:val="16"/>
          <w:lang w:val="es-MX"/>
        </w:rPr>
      </w:pPr>
      <w:r w:rsidRPr="002E2495">
        <w:rPr>
          <w:rFonts w:ascii="Arial" w:hAnsi="Arial" w:cs="Arial"/>
          <w:sz w:val="16"/>
          <w:szCs w:val="16"/>
          <w:lang w:val="es-MX"/>
        </w:rPr>
        <w:t xml:space="preserve">En el supuesto de que se rescinda el contrato </w:t>
      </w:r>
      <w:r w:rsidRPr="002E2495">
        <w:rPr>
          <w:rFonts w:ascii="Arial" w:hAnsi="Arial" w:cs="Arial"/>
          <w:b/>
          <w:bCs/>
          <w:sz w:val="16"/>
          <w:szCs w:val="16"/>
          <w:lang w:val="es-MX"/>
        </w:rPr>
        <w:t>"EL INSTITUTO"</w:t>
      </w:r>
      <w:r w:rsidRPr="002E2495">
        <w:rPr>
          <w:rFonts w:ascii="Arial" w:hAnsi="Arial" w:cs="Arial"/>
          <w:sz w:val="16"/>
          <w:szCs w:val="16"/>
          <w:lang w:val="es-MX"/>
        </w:rPr>
        <w:t xml:space="preserve"> no procederá la aplicación de penas convencionales ni su contabilización para hacer efectiva la garantía de cumplimiento de contrato.</w:t>
      </w:r>
    </w:p>
    <w:p w:rsidR="003C72C8" w:rsidRPr="002E2495" w:rsidRDefault="003C72C8" w:rsidP="003C72C8">
      <w:pPr>
        <w:autoSpaceDE w:val="0"/>
        <w:autoSpaceDN w:val="0"/>
        <w:adjustRightInd w:val="0"/>
        <w:ind w:left="1416"/>
        <w:jc w:val="both"/>
        <w:rPr>
          <w:rFonts w:ascii="Arial" w:hAnsi="Arial" w:cs="Arial"/>
          <w:sz w:val="16"/>
          <w:szCs w:val="16"/>
          <w:lang w:val="es-MX"/>
        </w:rPr>
      </w:pPr>
    </w:p>
    <w:p w:rsidR="003C72C8" w:rsidRPr="002E2495" w:rsidRDefault="003C72C8" w:rsidP="003C72C8">
      <w:pPr>
        <w:ind w:left="1410"/>
        <w:jc w:val="both"/>
        <w:rPr>
          <w:rFonts w:ascii="Arial" w:hAnsi="Arial" w:cs="Arial"/>
          <w:sz w:val="16"/>
          <w:szCs w:val="16"/>
        </w:rPr>
      </w:pPr>
      <w:r w:rsidRPr="002E2495">
        <w:rPr>
          <w:rFonts w:ascii="Arial" w:hAnsi="Arial" w:cs="Arial"/>
          <w:sz w:val="16"/>
          <w:szCs w:val="16"/>
        </w:rPr>
        <w:t>Corresponderá a las áreas contratantes llevar a cabo los procedimientos administrativos de rescisión, terminación anticipada de contratos, así como de suspensión de la prestación de servicios, conforme a lo previsto en los artículos 54, 54 Bis y 55 Bis de la Ley; 98, 99 y 102 de su Reglamento, en términos de los numerales 5.3.20 y 5.3.21 de las Políticas, Bases y Lineamientos en Materia de Adquisiciones, Arrendamientos y Servicios.</w:t>
      </w:r>
    </w:p>
    <w:p w:rsidR="003C72C8" w:rsidRPr="002E2495" w:rsidRDefault="003C72C8" w:rsidP="003C72C8">
      <w:pPr>
        <w:ind w:left="1410"/>
        <w:jc w:val="both"/>
        <w:rPr>
          <w:rFonts w:ascii="Arial" w:hAnsi="Arial" w:cs="Arial"/>
          <w:b/>
          <w:sz w:val="16"/>
          <w:szCs w:val="16"/>
        </w:rPr>
      </w:pPr>
    </w:p>
    <w:p w:rsidR="003C72C8" w:rsidRPr="002E2495" w:rsidRDefault="003C72C8" w:rsidP="003C72C8">
      <w:pPr>
        <w:ind w:left="1410"/>
        <w:jc w:val="both"/>
        <w:rPr>
          <w:rFonts w:ascii="Arial" w:hAnsi="Arial" w:cs="Arial"/>
          <w:sz w:val="16"/>
          <w:szCs w:val="16"/>
        </w:rPr>
      </w:pPr>
      <w:r w:rsidRPr="002E2495">
        <w:rPr>
          <w:rFonts w:ascii="Arial" w:hAnsi="Arial" w:cs="Arial"/>
          <w:sz w:val="16"/>
          <w:szCs w:val="16"/>
        </w:rPr>
        <w:t xml:space="preserve">Cuando </w:t>
      </w:r>
      <w:r w:rsidRPr="002E2495">
        <w:rPr>
          <w:rFonts w:ascii="Arial" w:hAnsi="Arial" w:cs="Arial"/>
          <w:b/>
          <w:bCs/>
          <w:sz w:val="16"/>
          <w:szCs w:val="16"/>
          <w:lang w:val="es-MX"/>
        </w:rPr>
        <w:t>"EL PROVEEDOR"</w:t>
      </w:r>
      <w:r w:rsidRPr="002E2495">
        <w:rPr>
          <w:rFonts w:ascii="Arial" w:hAnsi="Arial" w:cs="Arial"/>
          <w:sz w:val="16"/>
          <w:szCs w:val="16"/>
          <w:lang w:val="es-MX"/>
        </w:rPr>
        <w:t xml:space="preserve"> </w:t>
      </w:r>
      <w:r w:rsidRPr="002E2495">
        <w:rPr>
          <w:rFonts w:ascii="Arial" w:hAnsi="Arial" w:cs="Arial"/>
          <w:b/>
          <w:sz w:val="16"/>
          <w:szCs w:val="16"/>
        </w:rPr>
        <w:t xml:space="preserve"> </w:t>
      </w:r>
      <w:r w:rsidRPr="002E2495">
        <w:rPr>
          <w:rFonts w:ascii="Arial" w:hAnsi="Arial" w:cs="Arial"/>
          <w:sz w:val="16"/>
          <w:szCs w:val="16"/>
        </w:rPr>
        <w:t>tengan un domicilio fuera  del área de circunscripción del área contratante, se podrá en su caso,  solicitar a la Coordinación de Abastecimiento y Equipamiento correspondiente, la intervención para llevar a cabo la  notificación de todos aquellos  documentos que se deriven del procedimiento administrativo de rescisión de contrato previsto en el artículo 54 de la Ley.</w:t>
      </w:r>
    </w:p>
    <w:p w:rsidR="003C72C8" w:rsidRPr="002E2495" w:rsidRDefault="003C72C8" w:rsidP="003C72C8">
      <w:pPr>
        <w:ind w:left="1410"/>
        <w:jc w:val="both"/>
        <w:rPr>
          <w:rFonts w:ascii="Arial" w:hAnsi="Arial" w:cs="Arial"/>
          <w:sz w:val="16"/>
          <w:szCs w:val="16"/>
        </w:rPr>
      </w:pPr>
      <w:r w:rsidRPr="002E2495">
        <w:rPr>
          <w:rFonts w:ascii="Arial" w:hAnsi="Arial" w:cs="Arial"/>
          <w:sz w:val="16"/>
          <w:szCs w:val="16"/>
        </w:rPr>
        <w:t xml:space="preserve">   </w:t>
      </w:r>
    </w:p>
    <w:p w:rsidR="003C72C8" w:rsidRPr="002E2495" w:rsidRDefault="003C72C8" w:rsidP="003C72C8">
      <w:pPr>
        <w:ind w:left="1410"/>
        <w:jc w:val="both"/>
        <w:rPr>
          <w:rFonts w:ascii="Arial" w:hAnsi="Arial" w:cs="Arial"/>
          <w:sz w:val="16"/>
          <w:szCs w:val="16"/>
        </w:rPr>
      </w:pPr>
      <w:r w:rsidRPr="002E2495">
        <w:rPr>
          <w:rFonts w:ascii="Arial" w:hAnsi="Arial" w:cs="Arial"/>
          <w:sz w:val="16"/>
          <w:szCs w:val="16"/>
        </w:rPr>
        <w:t xml:space="preserve">En el supuesto de que </w:t>
      </w:r>
      <w:r w:rsidRPr="002E2495">
        <w:rPr>
          <w:rFonts w:ascii="Arial" w:hAnsi="Arial" w:cs="Arial"/>
          <w:b/>
          <w:bCs/>
          <w:sz w:val="16"/>
          <w:szCs w:val="16"/>
          <w:lang w:val="es-MX"/>
        </w:rPr>
        <w:t>"EL PROVEEDOR"</w:t>
      </w:r>
      <w:r w:rsidRPr="002E2495">
        <w:rPr>
          <w:rFonts w:ascii="Arial" w:hAnsi="Arial" w:cs="Arial"/>
          <w:sz w:val="16"/>
          <w:szCs w:val="16"/>
          <w:lang w:val="es-MX"/>
        </w:rPr>
        <w:t xml:space="preserve"> </w:t>
      </w:r>
      <w:r w:rsidRPr="002E2495">
        <w:rPr>
          <w:rFonts w:ascii="Arial" w:hAnsi="Arial" w:cs="Arial"/>
          <w:sz w:val="16"/>
          <w:szCs w:val="16"/>
        </w:rPr>
        <w:t>hiciera entrega del bien o prestara los servicios, el procedimiento iniciado quedará sin efecto, previa aceptación y verificación del(los) Administrador(es) del contrato que continúa vigente la necesidad, informándolo al área contratante, a efecto de que suspenda el procedimiento de rescisión. Lo anterior sin perjuicio de la aplicación, en su caso, de las penas convencionales correspondientes.</w:t>
      </w:r>
    </w:p>
    <w:p w:rsidR="003C72C8" w:rsidRPr="002E2495" w:rsidRDefault="003C72C8" w:rsidP="003C72C8">
      <w:pPr>
        <w:ind w:left="1410"/>
        <w:jc w:val="both"/>
        <w:rPr>
          <w:rFonts w:ascii="Arial" w:hAnsi="Arial" w:cs="Arial"/>
          <w:b/>
          <w:sz w:val="16"/>
          <w:szCs w:val="16"/>
        </w:rPr>
      </w:pPr>
    </w:p>
    <w:p w:rsidR="003C72C8" w:rsidRPr="002E2495" w:rsidRDefault="003C72C8" w:rsidP="003C72C8">
      <w:pPr>
        <w:ind w:left="1410"/>
        <w:jc w:val="both"/>
        <w:rPr>
          <w:rFonts w:ascii="Arial" w:hAnsi="Arial" w:cs="Arial"/>
          <w:sz w:val="16"/>
          <w:szCs w:val="16"/>
        </w:rPr>
      </w:pPr>
      <w:r w:rsidRPr="002E2495">
        <w:rPr>
          <w:rFonts w:ascii="Arial" w:hAnsi="Arial" w:cs="Arial"/>
          <w:sz w:val="16"/>
          <w:szCs w:val="16"/>
        </w:rPr>
        <w:t xml:space="preserve">En tratándose de procedimientos realizados a nivel normativo, el área concentradora será la receptora de la información relativa a los incumplimientos de </w:t>
      </w:r>
      <w:r w:rsidRPr="002E2495">
        <w:rPr>
          <w:rFonts w:ascii="Arial" w:hAnsi="Arial" w:cs="Arial"/>
          <w:b/>
          <w:bCs/>
          <w:sz w:val="16"/>
          <w:szCs w:val="16"/>
          <w:lang w:val="es-MX"/>
        </w:rPr>
        <w:t>"EL PROVEEDOR"</w:t>
      </w:r>
      <w:r w:rsidRPr="002E2495">
        <w:rPr>
          <w:rFonts w:ascii="Arial" w:hAnsi="Arial" w:cs="Arial"/>
          <w:sz w:val="16"/>
          <w:szCs w:val="16"/>
          <w:lang w:val="es-MX"/>
        </w:rPr>
        <w:t xml:space="preserve"> </w:t>
      </w:r>
      <w:r w:rsidRPr="002E2495">
        <w:rPr>
          <w:rFonts w:ascii="Arial" w:hAnsi="Arial" w:cs="Arial"/>
          <w:sz w:val="16"/>
          <w:szCs w:val="16"/>
        </w:rPr>
        <w:t>por parte del (los) Administrador (es) del Contrato, e integrará(n) la misma, a efecto de informarlo a la CABCS, debiendo precisar en qué consisten las obligaciones contractuales incumplidas, relacionándolas con la(s) cláusula(s) correspondientes y acompañando la documentación que soporte el incumplimiento, únicamente en lo que corresponda a la(s) partida(s) incumplida(s), para iniciar el procedimiento de rescisión.</w:t>
      </w:r>
    </w:p>
    <w:p w:rsidR="003C72C8" w:rsidRPr="002E2495" w:rsidRDefault="003C72C8" w:rsidP="003C72C8">
      <w:pPr>
        <w:ind w:left="1410"/>
        <w:jc w:val="both"/>
        <w:rPr>
          <w:rFonts w:ascii="Arial" w:hAnsi="Arial" w:cs="Arial"/>
          <w:b/>
          <w:sz w:val="16"/>
          <w:szCs w:val="16"/>
        </w:rPr>
      </w:pPr>
    </w:p>
    <w:p w:rsidR="003C72C8" w:rsidRPr="002E2495" w:rsidRDefault="003C72C8" w:rsidP="003C72C8">
      <w:pPr>
        <w:tabs>
          <w:tab w:val="left" w:pos="1440"/>
        </w:tabs>
        <w:autoSpaceDE w:val="0"/>
        <w:autoSpaceDN w:val="0"/>
        <w:adjustRightInd w:val="0"/>
        <w:ind w:left="1440"/>
        <w:jc w:val="both"/>
        <w:rPr>
          <w:rFonts w:ascii="Arial" w:hAnsi="Arial" w:cs="Arial"/>
          <w:sz w:val="16"/>
          <w:szCs w:val="16"/>
        </w:rPr>
      </w:pPr>
      <w:r w:rsidRPr="002E2495">
        <w:rPr>
          <w:rFonts w:ascii="Arial" w:hAnsi="Arial" w:cs="Arial"/>
          <w:sz w:val="16"/>
          <w:szCs w:val="16"/>
        </w:rPr>
        <w:t xml:space="preserve">En caso de ser determinada la rescisión del contrato, el(los) Administrador(es) del mismo, de conformidad con lo señalado en el artículo 99 del Reglamento de la Ley, formulará el finiquito dentro de los veinte días naturales siguientes a la fecha en que se notifique la rescisión, a efecto de hacer constar los pagos que se deban efectuar por concepto de los bienes recibidos o los servicios prestados hasta el momento de la rescisión y demás circunstancias del caso, haciéndolo del conocimiento del área contratante y de la coordinación de trámite de erogaciones, para su tramitación correspondiente, en términos de lo dispuesto por los numerales 5.3.22 y 5.3.23 de las Políticas, Bases y Lineamientos en Materia de Adquisiciones, Arrendamientos y Servicios. </w:t>
      </w:r>
    </w:p>
    <w:p w:rsidR="003C72C8" w:rsidRPr="002E2495" w:rsidRDefault="003C72C8" w:rsidP="003C72C8">
      <w:pPr>
        <w:tabs>
          <w:tab w:val="left" w:pos="1440"/>
        </w:tabs>
        <w:autoSpaceDE w:val="0"/>
        <w:autoSpaceDN w:val="0"/>
        <w:adjustRightInd w:val="0"/>
        <w:ind w:left="1440"/>
        <w:jc w:val="both"/>
        <w:rPr>
          <w:rFonts w:ascii="Arial" w:hAnsi="Arial" w:cs="Arial"/>
          <w:sz w:val="16"/>
          <w:szCs w:val="16"/>
        </w:rPr>
      </w:pPr>
    </w:p>
    <w:p w:rsidR="003C72C8" w:rsidRPr="002E2495" w:rsidRDefault="003C72C8" w:rsidP="003C72C8">
      <w:pPr>
        <w:ind w:left="1410"/>
        <w:jc w:val="both"/>
        <w:rPr>
          <w:rFonts w:ascii="Arial" w:hAnsi="Arial" w:cs="Arial"/>
          <w:sz w:val="16"/>
          <w:szCs w:val="16"/>
        </w:rPr>
      </w:pPr>
      <w:r w:rsidRPr="002E2495">
        <w:rPr>
          <w:rFonts w:ascii="Arial" w:hAnsi="Arial" w:cs="Arial"/>
          <w:sz w:val="16"/>
          <w:szCs w:val="16"/>
        </w:rPr>
        <w:t>Si durante el procedimiento de rescisión del contrato, el(los) Administrador(es) del mismo, advierte que de determinarse la rescisión pudiera ocasionase algún año o afectación a las funciones que se tienen encomendadas, podrá no darse por rescindido, de conformidad con lo estipulado en el artículo 54 de la Ley. El Administrador del contrato designado por el área requirente, podrá solicitar al área contratante suspender el trámite del procedimiento de rescisión, cuando se hubiere iniciado un procedimiento de conciliación respecto del contrato materia de la rescisión; para tal efecto deberá motivar su determinación.</w:t>
      </w:r>
    </w:p>
    <w:p w:rsidR="003C72C8" w:rsidRPr="002E2495" w:rsidRDefault="003C72C8" w:rsidP="003C72C8">
      <w:pPr>
        <w:autoSpaceDE w:val="0"/>
        <w:autoSpaceDN w:val="0"/>
        <w:adjustRightInd w:val="0"/>
        <w:jc w:val="both"/>
        <w:rPr>
          <w:rFonts w:ascii="Arial" w:hAnsi="Arial" w:cs="Arial"/>
          <w:b/>
          <w:bCs/>
          <w:sz w:val="16"/>
          <w:szCs w:val="16"/>
          <w:lang w:val="es-MX"/>
        </w:rPr>
      </w:pPr>
    </w:p>
    <w:p w:rsidR="003C72C8" w:rsidRPr="002E2495" w:rsidRDefault="003C72C8" w:rsidP="003C72C8">
      <w:pPr>
        <w:autoSpaceDE w:val="0"/>
        <w:autoSpaceDN w:val="0"/>
        <w:adjustRightInd w:val="0"/>
        <w:ind w:left="1416"/>
        <w:jc w:val="both"/>
        <w:rPr>
          <w:rFonts w:ascii="Arial" w:hAnsi="Arial" w:cs="Arial"/>
          <w:sz w:val="16"/>
          <w:szCs w:val="16"/>
          <w:lang w:val="es-MX"/>
        </w:rPr>
      </w:pPr>
      <w:r w:rsidRPr="002E2495">
        <w:rPr>
          <w:rFonts w:ascii="Arial" w:hAnsi="Arial" w:cs="Arial"/>
          <w:sz w:val="16"/>
          <w:szCs w:val="16"/>
          <w:lang w:val="es-MX"/>
        </w:rPr>
        <w:t xml:space="preserve">En caso de que </w:t>
      </w:r>
      <w:r w:rsidRPr="002E2495">
        <w:rPr>
          <w:rFonts w:ascii="Arial" w:hAnsi="Arial" w:cs="Arial"/>
          <w:b/>
          <w:bCs/>
          <w:sz w:val="16"/>
          <w:szCs w:val="16"/>
          <w:lang w:val="es-MX"/>
        </w:rPr>
        <w:t>"EL INSTITUTO"</w:t>
      </w:r>
      <w:r w:rsidRPr="002E2495">
        <w:rPr>
          <w:rFonts w:ascii="Arial" w:hAnsi="Arial" w:cs="Arial"/>
          <w:sz w:val="16"/>
          <w:szCs w:val="16"/>
          <w:lang w:val="es-MX"/>
        </w:rPr>
        <w:t xml:space="preserve"> determine dar por rescindido el presente contrato, se deberá formular un finiquito en el que se hagan constar los pagos que, en su caso, deba efectuar </w:t>
      </w:r>
      <w:r w:rsidRPr="002E2495">
        <w:rPr>
          <w:rFonts w:ascii="Arial" w:hAnsi="Arial" w:cs="Arial"/>
          <w:b/>
          <w:bCs/>
          <w:sz w:val="16"/>
          <w:szCs w:val="16"/>
          <w:lang w:val="es-MX"/>
        </w:rPr>
        <w:t>"EL INSTITUTO"</w:t>
      </w:r>
      <w:r w:rsidRPr="002E2495">
        <w:rPr>
          <w:rFonts w:ascii="Arial" w:hAnsi="Arial" w:cs="Arial"/>
          <w:sz w:val="16"/>
          <w:szCs w:val="16"/>
          <w:lang w:val="es-MX"/>
        </w:rPr>
        <w:t xml:space="preserve"> por concepto de los bienes entregados por </w:t>
      </w:r>
      <w:r w:rsidRPr="002E2495">
        <w:rPr>
          <w:rFonts w:ascii="Arial" w:hAnsi="Arial" w:cs="Arial"/>
          <w:b/>
          <w:bCs/>
          <w:sz w:val="16"/>
          <w:szCs w:val="16"/>
          <w:lang w:val="es-MX"/>
        </w:rPr>
        <w:t>"EL PROVEEDOR"</w:t>
      </w:r>
      <w:r w:rsidRPr="002E2495">
        <w:rPr>
          <w:rFonts w:ascii="Arial" w:hAnsi="Arial" w:cs="Arial"/>
          <w:sz w:val="16"/>
          <w:szCs w:val="16"/>
          <w:lang w:val="es-MX"/>
        </w:rPr>
        <w:t xml:space="preserve"> hasta el momento en que se determine la rescisión administrativa.</w:t>
      </w:r>
    </w:p>
    <w:p w:rsidR="003C72C8" w:rsidRPr="002E2495" w:rsidRDefault="003C72C8" w:rsidP="003C72C8">
      <w:pPr>
        <w:autoSpaceDE w:val="0"/>
        <w:autoSpaceDN w:val="0"/>
        <w:adjustRightInd w:val="0"/>
        <w:jc w:val="both"/>
        <w:rPr>
          <w:rFonts w:ascii="Arial" w:hAnsi="Arial" w:cs="Arial"/>
          <w:b/>
          <w:bCs/>
          <w:sz w:val="16"/>
          <w:szCs w:val="16"/>
          <w:lang w:val="es-MX"/>
        </w:rPr>
      </w:pPr>
    </w:p>
    <w:p w:rsidR="003C72C8" w:rsidRPr="002E2495" w:rsidRDefault="003C72C8" w:rsidP="003C72C8">
      <w:pPr>
        <w:autoSpaceDE w:val="0"/>
        <w:autoSpaceDN w:val="0"/>
        <w:adjustRightInd w:val="0"/>
        <w:ind w:left="1416"/>
        <w:jc w:val="both"/>
        <w:rPr>
          <w:rFonts w:ascii="Arial" w:hAnsi="Arial" w:cs="Arial"/>
          <w:sz w:val="16"/>
          <w:szCs w:val="16"/>
          <w:lang w:val="es-MX"/>
        </w:rPr>
      </w:pPr>
      <w:r w:rsidRPr="002E2495">
        <w:rPr>
          <w:rFonts w:ascii="Arial" w:hAnsi="Arial" w:cs="Arial"/>
          <w:sz w:val="16"/>
          <w:szCs w:val="16"/>
          <w:lang w:val="es-MX"/>
        </w:rPr>
        <w:t>Si previamente a la determinación de dar por rescindido el contrato,</w:t>
      </w:r>
      <w:r w:rsidRPr="002E2495">
        <w:rPr>
          <w:rFonts w:ascii="Arial" w:hAnsi="Arial" w:cs="Arial"/>
          <w:b/>
          <w:bCs/>
          <w:sz w:val="16"/>
          <w:szCs w:val="16"/>
          <w:lang w:val="es-MX"/>
        </w:rPr>
        <w:t xml:space="preserve"> "EL PROVEEDOR" </w:t>
      </w:r>
      <w:r w:rsidRPr="002E2495">
        <w:rPr>
          <w:rFonts w:ascii="Arial" w:hAnsi="Arial" w:cs="Arial"/>
          <w:sz w:val="16"/>
          <w:szCs w:val="16"/>
          <w:lang w:val="es-MX"/>
        </w:rPr>
        <w:t>entrega los bienes, el procedimiento iniciado quedará sin efecto, previa aceptación y verificación de</w:t>
      </w:r>
      <w:r w:rsidRPr="002E2495">
        <w:rPr>
          <w:rFonts w:ascii="Arial" w:hAnsi="Arial" w:cs="Arial"/>
          <w:b/>
          <w:bCs/>
          <w:sz w:val="16"/>
          <w:szCs w:val="16"/>
          <w:lang w:val="es-MX"/>
        </w:rPr>
        <w:t xml:space="preserve"> "EL INSTITUTO" </w:t>
      </w:r>
      <w:r w:rsidRPr="002E2495">
        <w:rPr>
          <w:rFonts w:ascii="Arial" w:hAnsi="Arial" w:cs="Arial"/>
          <w:sz w:val="16"/>
          <w:szCs w:val="16"/>
          <w:lang w:val="es-MX"/>
        </w:rPr>
        <w:t>por escrito, de que continúa vigente la necesidad de contar con los bienes y aplicando, en su caso, las penas convencionales correspondientes.</w:t>
      </w:r>
    </w:p>
    <w:p w:rsidR="003C72C8" w:rsidRPr="002E2495" w:rsidRDefault="003C72C8" w:rsidP="003C72C8">
      <w:pPr>
        <w:autoSpaceDE w:val="0"/>
        <w:autoSpaceDN w:val="0"/>
        <w:adjustRightInd w:val="0"/>
        <w:jc w:val="both"/>
        <w:rPr>
          <w:rFonts w:ascii="Arial" w:hAnsi="Arial" w:cs="Arial"/>
          <w:sz w:val="16"/>
          <w:szCs w:val="16"/>
          <w:lang w:val="es-MX"/>
        </w:rPr>
      </w:pPr>
    </w:p>
    <w:p w:rsidR="003C72C8" w:rsidRPr="002E2495" w:rsidRDefault="003C72C8" w:rsidP="003C72C8">
      <w:pPr>
        <w:autoSpaceDE w:val="0"/>
        <w:autoSpaceDN w:val="0"/>
        <w:adjustRightInd w:val="0"/>
        <w:ind w:left="1416"/>
        <w:jc w:val="both"/>
        <w:rPr>
          <w:rFonts w:ascii="Arial" w:hAnsi="Arial" w:cs="Arial"/>
          <w:sz w:val="16"/>
          <w:szCs w:val="16"/>
          <w:lang w:val="es-MX"/>
        </w:rPr>
      </w:pPr>
      <w:r w:rsidRPr="002E2495">
        <w:rPr>
          <w:rFonts w:ascii="Arial" w:hAnsi="Arial" w:cs="Arial"/>
          <w:b/>
          <w:bCs/>
          <w:sz w:val="16"/>
          <w:szCs w:val="16"/>
          <w:lang w:val="es-MX"/>
        </w:rPr>
        <w:t>"EL INSTITUTO"</w:t>
      </w:r>
      <w:r w:rsidRPr="002E2495">
        <w:rPr>
          <w:rFonts w:ascii="Arial" w:hAnsi="Arial" w:cs="Arial"/>
          <w:sz w:val="16"/>
          <w:szCs w:val="16"/>
          <w:lang w:val="es-MX"/>
        </w:rPr>
        <w:t xml:space="preserve"> podrá determinar no dar por rescindido el contrato, cuando durante el procedimiento advierta que dicha rescisión pudiera ocasionar algún daño o afectación a las funciones que tiene encomendadas. En este supuesto,</w:t>
      </w:r>
      <w:r w:rsidRPr="002E2495">
        <w:rPr>
          <w:rFonts w:ascii="Arial" w:hAnsi="Arial" w:cs="Arial"/>
          <w:b/>
          <w:bCs/>
          <w:sz w:val="16"/>
          <w:szCs w:val="16"/>
          <w:lang w:val="es-MX"/>
        </w:rPr>
        <w:t xml:space="preserve"> "EL INSTITUTO</w:t>
      </w:r>
      <w:r w:rsidRPr="002E2495">
        <w:rPr>
          <w:rFonts w:ascii="Arial" w:hAnsi="Arial" w:cs="Arial"/>
          <w:sz w:val="16"/>
          <w:szCs w:val="16"/>
          <w:lang w:val="es-MX"/>
        </w:rPr>
        <w:t>" elaborará un dictamen en el cual justifique que los impactos económicos o de operación que se ocasionarían con la rescisión del contrato resultarían más inconvenientes.</w:t>
      </w:r>
    </w:p>
    <w:p w:rsidR="003C72C8" w:rsidRPr="002E2495" w:rsidRDefault="003C72C8" w:rsidP="003C72C8">
      <w:pPr>
        <w:autoSpaceDE w:val="0"/>
        <w:autoSpaceDN w:val="0"/>
        <w:adjustRightInd w:val="0"/>
        <w:jc w:val="both"/>
        <w:rPr>
          <w:rFonts w:ascii="Arial" w:hAnsi="Arial" w:cs="Arial"/>
          <w:sz w:val="16"/>
          <w:szCs w:val="16"/>
          <w:lang w:val="es-MX"/>
        </w:rPr>
      </w:pPr>
    </w:p>
    <w:p w:rsidR="003C72C8" w:rsidRPr="002E2495" w:rsidRDefault="003C72C8" w:rsidP="003C72C8">
      <w:pPr>
        <w:tabs>
          <w:tab w:val="left" w:pos="1134"/>
        </w:tabs>
        <w:autoSpaceDE w:val="0"/>
        <w:autoSpaceDN w:val="0"/>
        <w:adjustRightInd w:val="0"/>
        <w:ind w:left="1440" w:right="-93" w:hanging="1440"/>
        <w:jc w:val="both"/>
        <w:rPr>
          <w:rFonts w:ascii="Arial" w:hAnsi="Arial" w:cs="Arial"/>
          <w:sz w:val="16"/>
          <w:szCs w:val="16"/>
          <w:lang w:val="es-MX"/>
        </w:rPr>
      </w:pPr>
      <w:r w:rsidRPr="002E2495">
        <w:rPr>
          <w:rFonts w:ascii="Arial" w:hAnsi="Arial" w:cs="Arial"/>
          <w:sz w:val="16"/>
          <w:szCs w:val="16"/>
          <w:lang w:val="es-MX"/>
        </w:rPr>
        <w:tab/>
      </w:r>
      <w:r w:rsidRPr="002E2495">
        <w:rPr>
          <w:rFonts w:ascii="Arial" w:hAnsi="Arial" w:cs="Arial"/>
          <w:sz w:val="16"/>
          <w:szCs w:val="16"/>
          <w:lang w:val="es-MX"/>
        </w:rPr>
        <w:tab/>
        <w:t>De no darse por rescindido el contrato,</w:t>
      </w:r>
      <w:r w:rsidRPr="002E2495">
        <w:rPr>
          <w:rFonts w:ascii="Arial" w:hAnsi="Arial" w:cs="Arial"/>
          <w:b/>
          <w:bCs/>
          <w:sz w:val="16"/>
          <w:szCs w:val="16"/>
          <w:lang w:val="es-MX"/>
        </w:rPr>
        <w:t xml:space="preserve"> "EL INSTITUTO" </w:t>
      </w:r>
      <w:r w:rsidRPr="002E2495">
        <w:rPr>
          <w:rFonts w:ascii="Arial" w:hAnsi="Arial" w:cs="Arial"/>
          <w:sz w:val="16"/>
          <w:szCs w:val="16"/>
          <w:lang w:val="es-MX"/>
        </w:rPr>
        <w:t xml:space="preserve">establecerá, de conformidad con </w:t>
      </w:r>
      <w:r w:rsidRPr="002E2495">
        <w:rPr>
          <w:rFonts w:ascii="Arial" w:hAnsi="Arial" w:cs="Arial"/>
          <w:b/>
          <w:bCs/>
          <w:sz w:val="16"/>
          <w:szCs w:val="16"/>
          <w:lang w:val="es-MX"/>
        </w:rPr>
        <w:t>"EL PROVEEDOR</w:t>
      </w:r>
      <w:r w:rsidRPr="002E2495">
        <w:rPr>
          <w:rFonts w:ascii="Arial" w:hAnsi="Arial" w:cs="Arial"/>
          <w:sz w:val="16"/>
          <w:szCs w:val="16"/>
          <w:lang w:val="es-MX"/>
        </w:rPr>
        <w:t xml:space="preserve">" un nuevo plazo para el cumplimiento de aquellas obligaciones que se hubiesen dejado de cumplir, a efecto de que </w:t>
      </w:r>
      <w:r w:rsidRPr="002E2495">
        <w:rPr>
          <w:rFonts w:ascii="Arial" w:hAnsi="Arial" w:cs="Arial"/>
          <w:b/>
          <w:bCs/>
          <w:sz w:val="16"/>
          <w:szCs w:val="16"/>
          <w:lang w:val="es-MX"/>
        </w:rPr>
        <w:t xml:space="preserve">"EL </w:t>
      </w:r>
      <w:r w:rsidRPr="002E2495">
        <w:rPr>
          <w:rFonts w:ascii="Arial" w:hAnsi="Arial" w:cs="Arial"/>
          <w:b/>
          <w:bCs/>
          <w:sz w:val="16"/>
          <w:szCs w:val="16"/>
          <w:lang w:val="es-MX"/>
        </w:rPr>
        <w:lastRenderedPageBreak/>
        <w:t xml:space="preserve">PROVEEDOR" </w:t>
      </w:r>
      <w:r w:rsidRPr="002E2495">
        <w:rPr>
          <w:rFonts w:ascii="Arial" w:hAnsi="Arial" w:cs="Arial"/>
          <w:sz w:val="16"/>
          <w:szCs w:val="16"/>
          <w:lang w:val="es-MX"/>
        </w:rPr>
        <w:t xml:space="preserve">subsane el incumplimiento que hubiere motivado el inicio del procedimiento de rescisión. Lo anterior, se llevará a cabo a través de un convenio modificatorio en el que se considere lo dispuesto en los dos últimos párrafos del artículo 52 de </w:t>
      </w:r>
      <w:smartTag w:uri="urn:schemas-microsoft-com:office:smarttags" w:element="PersonName">
        <w:smartTagPr>
          <w:attr w:name="ProductID" w:val="la Ley"/>
        </w:smartTagPr>
        <w:r w:rsidRPr="002E2495">
          <w:rPr>
            <w:rFonts w:ascii="Arial" w:hAnsi="Arial" w:cs="Arial"/>
            <w:sz w:val="16"/>
            <w:szCs w:val="16"/>
            <w:lang w:val="es-MX"/>
          </w:rPr>
          <w:t>la Ley</w:t>
        </w:r>
      </w:smartTag>
      <w:r w:rsidRPr="002E2495">
        <w:rPr>
          <w:rFonts w:ascii="Arial" w:hAnsi="Arial" w:cs="Arial"/>
          <w:sz w:val="16"/>
          <w:szCs w:val="16"/>
          <w:lang w:val="es-MX"/>
        </w:rPr>
        <w:t xml:space="preserve"> de Adquisiciones, Arrendamientos y Servicios del Sector Público.</w:t>
      </w:r>
    </w:p>
    <w:p w:rsidR="003C72C8" w:rsidRPr="002E2495" w:rsidRDefault="003C72C8" w:rsidP="003C72C8">
      <w:pPr>
        <w:autoSpaceDE w:val="0"/>
        <w:autoSpaceDN w:val="0"/>
        <w:adjustRightInd w:val="0"/>
        <w:ind w:right="-93"/>
        <w:jc w:val="both"/>
        <w:rPr>
          <w:rFonts w:ascii="Arial" w:hAnsi="Arial" w:cs="Arial"/>
          <w:b/>
          <w:bCs/>
          <w:sz w:val="16"/>
          <w:szCs w:val="16"/>
          <w:lang w:val="es-MX"/>
        </w:rPr>
      </w:pPr>
      <w:r w:rsidRPr="002E2495">
        <w:rPr>
          <w:rFonts w:ascii="Arial" w:hAnsi="Arial" w:cs="Arial"/>
          <w:b/>
          <w:bCs/>
          <w:sz w:val="16"/>
          <w:szCs w:val="16"/>
          <w:lang w:val="es-MX"/>
        </w:rPr>
        <w:t xml:space="preserve">DÉCIMA </w:t>
      </w:r>
    </w:p>
    <w:p w:rsidR="003C72C8" w:rsidRDefault="003C72C8" w:rsidP="003C72C8">
      <w:pPr>
        <w:ind w:left="1410" w:hanging="1410"/>
        <w:jc w:val="both"/>
        <w:rPr>
          <w:rFonts w:ascii="Arial" w:hAnsi="Arial" w:cs="Arial"/>
          <w:sz w:val="16"/>
          <w:szCs w:val="16"/>
          <w:lang w:val="es-MX"/>
        </w:rPr>
      </w:pPr>
      <w:r>
        <w:rPr>
          <w:rFonts w:ascii="Arial" w:hAnsi="Arial" w:cs="Arial"/>
          <w:b/>
          <w:bCs/>
          <w:sz w:val="16"/>
          <w:szCs w:val="16"/>
          <w:lang w:val="es-MX"/>
        </w:rPr>
        <w:t>NOVENA</w:t>
      </w:r>
      <w:r w:rsidRPr="002E2495">
        <w:rPr>
          <w:rFonts w:ascii="Arial" w:hAnsi="Arial" w:cs="Arial"/>
          <w:b/>
          <w:bCs/>
          <w:sz w:val="16"/>
          <w:szCs w:val="16"/>
          <w:lang w:val="es-MX"/>
        </w:rPr>
        <w:t xml:space="preserve">.- </w:t>
      </w:r>
      <w:r w:rsidRPr="002E2495">
        <w:rPr>
          <w:rFonts w:ascii="Arial" w:hAnsi="Arial" w:cs="Arial"/>
          <w:b/>
          <w:bCs/>
          <w:sz w:val="16"/>
          <w:szCs w:val="16"/>
          <w:lang w:val="es-MX"/>
        </w:rPr>
        <w:tab/>
      </w:r>
      <w:r w:rsidRPr="002E2495">
        <w:rPr>
          <w:rFonts w:ascii="Arial" w:hAnsi="Arial" w:cs="Arial"/>
          <w:b/>
          <w:sz w:val="16"/>
          <w:szCs w:val="16"/>
          <w:lang w:val="es-MX"/>
        </w:rPr>
        <w:t>CONFIDENCIALIDAD</w:t>
      </w:r>
      <w:r w:rsidRPr="002E2495">
        <w:rPr>
          <w:rFonts w:ascii="Arial" w:hAnsi="Arial" w:cs="Arial"/>
          <w:sz w:val="16"/>
          <w:szCs w:val="16"/>
          <w:lang w:val="es-MX"/>
        </w:rPr>
        <w:t xml:space="preserve">.- Ambas partes están de acuerdo en que en todo momento prevalecerá LA CONFIDENCIALIDAD del contenido del presente contrato en todas y cada una de sus cláusulas, requerido por </w:t>
      </w:r>
      <w:r w:rsidRPr="002E2495">
        <w:rPr>
          <w:rFonts w:ascii="Arial" w:hAnsi="Arial" w:cs="Arial"/>
          <w:b/>
          <w:sz w:val="16"/>
          <w:szCs w:val="16"/>
          <w:lang w:val="es-MX"/>
        </w:rPr>
        <w:t>“EL INSTITUTO”</w:t>
      </w:r>
      <w:r w:rsidRPr="002E2495">
        <w:rPr>
          <w:rFonts w:ascii="Arial" w:hAnsi="Arial" w:cs="Arial"/>
          <w:sz w:val="16"/>
          <w:szCs w:val="16"/>
          <w:lang w:val="es-MX"/>
        </w:rPr>
        <w:t xml:space="preserve">, a lo que se le considerará información confidencial, por lo que </w:t>
      </w:r>
      <w:r w:rsidRPr="002E2495">
        <w:rPr>
          <w:rFonts w:ascii="Arial" w:hAnsi="Arial" w:cs="Arial"/>
          <w:b/>
          <w:sz w:val="16"/>
          <w:szCs w:val="16"/>
          <w:lang w:val="es-MX"/>
        </w:rPr>
        <w:t>“EL PROVEEDOR”</w:t>
      </w:r>
      <w:r w:rsidRPr="002E2495">
        <w:rPr>
          <w:rFonts w:ascii="Arial" w:hAnsi="Arial" w:cs="Arial"/>
          <w:sz w:val="16"/>
          <w:szCs w:val="16"/>
          <w:lang w:val="es-MX"/>
        </w:rPr>
        <w:t xml:space="preserve">, se obliga a no hacer uso indebido de la misma, en caso contrario será responsable de los daños y perjuicios ocasionados a </w:t>
      </w:r>
      <w:r w:rsidRPr="002E2495">
        <w:rPr>
          <w:rFonts w:ascii="Arial" w:hAnsi="Arial" w:cs="Arial"/>
          <w:b/>
          <w:sz w:val="16"/>
          <w:szCs w:val="16"/>
          <w:lang w:val="es-MX"/>
        </w:rPr>
        <w:t>“EL INSTITUTO”</w:t>
      </w:r>
      <w:r w:rsidRPr="002E2495">
        <w:rPr>
          <w:rFonts w:ascii="Arial" w:hAnsi="Arial" w:cs="Arial"/>
          <w:sz w:val="16"/>
          <w:szCs w:val="16"/>
          <w:lang w:val="es-MX"/>
        </w:rPr>
        <w:t>, ya sean de naturaleza civil, penal o administrativa, u de cualquier otra índole legal.</w:t>
      </w:r>
    </w:p>
    <w:p w:rsidR="003C72C8" w:rsidRPr="002E2495" w:rsidRDefault="003C72C8" w:rsidP="003C72C8">
      <w:pPr>
        <w:ind w:left="1410" w:hanging="1410"/>
        <w:jc w:val="both"/>
        <w:rPr>
          <w:rFonts w:ascii="Arial" w:hAnsi="Arial" w:cs="Arial"/>
          <w:b/>
          <w:bCs/>
          <w:sz w:val="16"/>
          <w:szCs w:val="16"/>
          <w:lang w:val="es-MX"/>
        </w:rPr>
      </w:pPr>
    </w:p>
    <w:p w:rsidR="003C72C8" w:rsidRPr="002E2495" w:rsidRDefault="003C72C8" w:rsidP="003C72C8">
      <w:pPr>
        <w:ind w:left="1410" w:hanging="1410"/>
        <w:jc w:val="both"/>
        <w:rPr>
          <w:rFonts w:ascii="Arial" w:hAnsi="Arial" w:cs="Arial"/>
          <w:sz w:val="16"/>
          <w:szCs w:val="16"/>
          <w:lang w:val="es-MX"/>
        </w:rPr>
      </w:pPr>
      <w:r w:rsidRPr="002E2495">
        <w:rPr>
          <w:rFonts w:ascii="Arial" w:hAnsi="Arial" w:cs="Arial"/>
          <w:b/>
          <w:bCs/>
          <w:sz w:val="16"/>
          <w:szCs w:val="16"/>
          <w:lang w:val="es-MX"/>
        </w:rPr>
        <w:t>VIGÉSIMA.-</w:t>
      </w:r>
      <w:r w:rsidRPr="002E2495">
        <w:rPr>
          <w:rFonts w:ascii="Arial" w:hAnsi="Arial" w:cs="Arial"/>
          <w:b/>
          <w:bCs/>
          <w:sz w:val="16"/>
          <w:szCs w:val="16"/>
          <w:lang w:val="es-MX"/>
        </w:rPr>
        <w:tab/>
      </w:r>
      <w:r w:rsidRPr="002E2495">
        <w:rPr>
          <w:rFonts w:ascii="Arial" w:hAnsi="Arial" w:cs="Arial"/>
          <w:b/>
          <w:sz w:val="16"/>
          <w:szCs w:val="16"/>
        </w:rPr>
        <w:t xml:space="preserve">PROPIEDAD INTELECTUAL.- </w:t>
      </w:r>
      <w:r w:rsidRPr="002E2495">
        <w:rPr>
          <w:rFonts w:ascii="Arial" w:hAnsi="Arial" w:cs="Arial"/>
          <w:sz w:val="16"/>
          <w:szCs w:val="16"/>
        </w:rPr>
        <w:t xml:space="preserve">La información, los programas de cómputo, las bases de datos y los archivos generados en la Operación de los Servicios Contratados, serán propiedad de </w:t>
      </w:r>
      <w:r w:rsidRPr="002E2495">
        <w:rPr>
          <w:rFonts w:ascii="Arial" w:hAnsi="Arial" w:cs="Arial"/>
          <w:b/>
          <w:sz w:val="16"/>
          <w:szCs w:val="16"/>
        </w:rPr>
        <w:t xml:space="preserve">“EL INSTITUTO”, </w:t>
      </w:r>
      <w:r w:rsidRPr="002E2495">
        <w:rPr>
          <w:rFonts w:ascii="Arial" w:hAnsi="Arial" w:cs="Arial"/>
          <w:sz w:val="16"/>
          <w:szCs w:val="16"/>
        </w:rPr>
        <w:t xml:space="preserve">los cuales se conservarán en el área solicitante donde se prestó el servicio y sólo podrán ser utilizados por un tercero, con el consentimiento expreso de </w:t>
      </w:r>
      <w:r w:rsidRPr="002E2495">
        <w:rPr>
          <w:rFonts w:ascii="Arial" w:hAnsi="Arial" w:cs="Arial"/>
          <w:b/>
          <w:sz w:val="16"/>
          <w:szCs w:val="16"/>
        </w:rPr>
        <w:t xml:space="preserve">“EL INSTITUTO”, </w:t>
      </w:r>
      <w:r w:rsidRPr="002E2495">
        <w:rPr>
          <w:rFonts w:ascii="Arial" w:hAnsi="Arial" w:cs="Arial"/>
          <w:sz w:val="16"/>
          <w:szCs w:val="16"/>
        </w:rPr>
        <w:t>y bajo las disposiciones de la Ley Federal de Transparencia y Acceso a la Información Pública Gubernamental.</w:t>
      </w:r>
    </w:p>
    <w:p w:rsidR="003C72C8" w:rsidRPr="002E2495" w:rsidRDefault="003C72C8" w:rsidP="003C72C8">
      <w:pPr>
        <w:autoSpaceDE w:val="0"/>
        <w:autoSpaceDN w:val="0"/>
        <w:adjustRightInd w:val="0"/>
        <w:ind w:right="-93"/>
        <w:jc w:val="both"/>
        <w:rPr>
          <w:rFonts w:ascii="Arial" w:hAnsi="Arial" w:cs="Arial"/>
          <w:b/>
          <w:bCs/>
          <w:sz w:val="16"/>
          <w:szCs w:val="16"/>
          <w:lang w:val="es-MX"/>
        </w:rPr>
      </w:pPr>
    </w:p>
    <w:p w:rsidR="003C72C8" w:rsidRPr="002E2495" w:rsidRDefault="003C72C8" w:rsidP="003C72C8">
      <w:pPr>
        <w:autoSpaceDE w:val="0"/>
        <w:autoSpaceDN w:val="0"/>
        <w:adjustRightInd w:val="0"/>
        <w:ind w:left="1410" w:right="-93" w:hanging="1410"/>
        <w:jc w:val="both"/>
        <w:rPr>
          <w:rFonts w:ascii="Arial" w:hAnsi="Arial" w:cs="Arial"/>
          <w:b/>
          <w:bCs/>
          <w:sz w:val="16"/>
          <w:szCs w:val="16"/>
          <w:lang w:val="es-MX"/>
        </w:rPr>
      </w:pPr>
      <w:r w:rsidRPr="002E2495">
        <w:rPr>
          <w:rFonts w:ascii="Arial" w:hAnsi="Arial" w:cs="Arial"/>
          <w:b/>
          <w:bCs/>
          <w:sz w:val="16"/>
          <w:szCs w:val="16"/>
          <w:lang w:val="es-MX"/>
        </w:rPr>
        <w:t>VIGÉSIMA</w:t>
      </w:r>
    </w:p>
    <w:p w:rsidR="003C72C8" w:rsidRPr="002E2495" w:rsidRDefault="003C72C8" w:rsidP="003C72C8">
      <w:pPr>
        <w:autoSpaceDE w:val="0"/>
        <w:autoSpaceDN w:val="0"/>
        <w:adjustRightInd w:val="0"/>
        <w:ind w:left="1410" w:right="-93" w:hanging="1410"/>
        <w:jc w:val="both"/>
        <w:rPr>
          <w:rFonts w:ascii="Arial" w:hAnsi="Arial" w:cs="Arial"/>
          <w:b/>
          <w:bCs/>
          <w:sz w:val="16"/>
          <w:szCs w:val="16"/>
          <w:lang w:val="es-MX"/>
        </w:rPr>
      </w:pPr>
      <w:r w:rsidRPr="002E2495">
        <w:rPr>
          <w:rFonts w:ascii="Arial" w:hAnsi="Arial" w:cs="Arial"/>
          <w:b/>
          <w:bCs/>
          <w:sz w:val="16"/>
          <w:szCs w:val="16"/>
          <w:lang w:val="es-MX"/>
        </w:rPr>
        <w:t xml:space="preserve">PRIMERA.-  </w:t>
      </w:r>
      <w:r w:rsidRPr="002E2495">
        <w:rPr>
          <w:rFonts w:ascii="Arial" w:hAnsi="Arial" w:cs="Arial"/>
          <w:b/>
          <w:bCs/>
          <w:sz w:val="16"/>
          <w:szCs w:val="16"/>
          <w:lang w:val="es-MX"/>
        </w:rPr>
        <w:tab/>
      </w:r>
      <w:r w:rsidRPr="002E2495">
        <w:rPr>
          <w:rFonts w:ascii="Arial" w:hAnsi="Arial" w:cs="Arial"/>
          <w:b/>
          <w:sz w:val="16"/>
          <w:szCs w:val="16"/>
        </w:rPr>
        <w:t>RESPONSABILIDAD LABORAL.-</w:t>
      </w:r>
      <w:r w:rsidRPr="002E2495">
        <w:rPr>
          <w:rFonts w:ascii="Arial" w:hAnsi="Arial" w:cs="Arial"/>
          <w:sz w:val="16"/>
          <w:szCs w:val="16"/>
        </w:rPr>
        <w:t xml:space="preserve"> Los recursos humanos que reciban cada una de </w:t>
      </w:r>
      <w:r w:rsidRPr="002E2495">
        <w:rPr>
          <w:rFonts w:ascii="Arial" w:hAnsi="Arial" w:cs="Arial"/>
          <w:b/>
          <w:sz w:val="16"/>
          <w:szCs w:val="16"/>
        </w:rPr>
        <w:t>“LAS PARTES</w:t>
      </w:r>
      <w:r w:rsidRPr="002E2495">
        <w:rPr>
          <w:rFonts w:ascii="Arial" w:hAnsi="Arial" w:cs="Arial"/>
          <w:sz w:val="16"/>
          <w:szCs w:val="16"/>
        </w:rPr>
        <w:t>”, para la ejecución del Presente Contrato quedarán bajo su absoluta responsabilidad jurídica y administrativa y no existirá relación laboral alguna entre éstos y la otra parte, por lo que en ningún caso se entenderán como patrones sustitutos o solidarios; quedando eximido de cualquier reclamación directa o indirecta que pudieran presentar los colaboradores o sus beneficiarios, ya sea del orden civil, laboral, mercantil, penal o de cualquier otra naturaleza jurídica, derivado de las disposiciones legales y demás ordenamientos en materia de trabajo y de seguridad social.</w:t>
      </w:r>
    </w:p>
    <w:p w:rsidR="003C72C8" w:rsidRPr="002E2495" w:rsidRDefault="003C72C8" w:rsidP="003C72C8">
      <w:pPr>
        <w:autoSpaceDE w:val="0"/>
        <w:autoSpaceDN w:val="0"/>
        <w:adjustRightInd w:val="0"/>
        <w:ind w:left="1410" w:right="-93" w:hanging="1410"/>
        <w:jc w:val="both"/>
        <w:rPr>
          <w:rFonts w:ascii="Arial" w:hAnsi="Arial" w:cs="Arial"/>
          <w:b/>
          <w:bCs/>
          <w:sz w:val="16"/>
          <w:szCs w:val="16"/>
          <w:lang w:val="es-MX"/>
        </w:rPr>
      </w:pPr>
      <w:r w:rsidRPr="002E2495">
        <w:rPr>
          <w:rFonts w:ascii="Arial" w:hAnsi="Arial" w:cs="Arial"/>
          <w:b/>
          <w:bCs/>
          <w:sz w:val="16"/>
          <w:szCs w:val="16"/>
          <w:lang w:val="es-MX"/>
        </w:rPr>
        <w:t>VIGÉSIMA</w:t>
      </w:r>
    </w:p>
    <w:p w:rsidR="003C72C8" w:rsidRPr="00141FC4" w:rsidRDefault="003C72C8" w:rsidP="003C72C8">
      <w:pPr>
        <w:autoSpaceDE w:val="0"/>
        <w:autoSpaceDN w:val="0"/>
        <w:adjustRightInd w:val="0"/>
        <w:ind w:left="1410" w:right="-93" w:hanging="1410"/>
        <w:jc w:val="both"/>
        <w:rPr>
          <w:rFonts w:ascii="Arial" w:hAnsi="Arial" w:cs="Arial"/>
          <w:b/>
          <w:bCs/>
          <w:sz w:val="16"/>
          <w:szCs w:val="16"/>
          <w:lang w:val="es-MX"/>
        </w:rPr>
      </w:pPr>
      <w:r>
        <w:rPr>
          <w:rFonts w:ascii="Arial" w:hAnsi="Arial" w:cs="Arial"/>
          <w:b/>
          <w:bCs/>
          <w:sz w:val="16"/>
          <w:szCs w:val="16"/>
          <w:lang w:val="es-MX"/>
        </w:rPr>
        <w:t>SEGUNDA</w:t>
      </w:r>
      <w:r w:rsidRPr="002E2495">
        <w:rPr>
          <w:rFonts w:ascii="Arial" w:hAnsi="Arial" w:cs="Arial"/>
          <w:b/>
          <w:bCs/>
          <w:sz w:val="16"/>
          <w:szCs w:val="16"/>
          <w:lang w:val="es-MX"/>
        </w:rPr>
        <w:t xml:space="preserve">.- </w:t>
      </w:r>
      <w:r w:rsidRPr="002E2495">
        <w:rPr>
          <w:rFonts w:ascii="Arial" w:hAnsi="Arial" w:cs="Arial"/>
          <w:b/>
          <w:bCs/>
          <w:sz w:val="16"/>
          <w:szCs w:val="16"/>
          <w:lang w:val="es-MX"/>
        </w:rPr>
        <w:tab/>
      </w:r>
      <w:r w:rsidRPr="00141FC4">
        <w:rPr>
          <w:rFonts w:ascii="Arial" w:hAnsi="Arial" w:cs="Arial"/>
          <w:b/>
          <w:sz w:val="16"/>
          <w:szCs w:val="16"/>
        </w:rPr>
        <w:t xml:space="preserve">RESPONSABILIDAD CIVIL, CASO FORTUITO O FUERZA MAYOR.- </w:t>
      </w:r>
      <w:r w:rsidRPr="00141FC4">
        <w:rPr>
          <w:rFonts w:ascii="Arial" w:hAnsi="Arial" w:cs="Arial"/>
          <w:sz w:val="16"/>
          <w:szCs w:val="16"/>
        </w:rPr>
        <w:t>Ambas partes estarán exentas de toda responsabilidad civil por los daños y perjuicios que se puedan ocasionar en caso de incumplimiento total o parcial del presente contrato, derivado de caso fortuito o fuerza mayor, entendiéndose por esto a todo acontecimiento presente o futuro, ya sea fenómeno de la naturaleza o no, que esté fuera del dominio de la voluntad, que no pueda preverse o que aun previéndose no pueda evitarse, incluyendo la huelga de labores académicas y administrativas.</w:t>
      </w:r>
    </w:p>
    <w:p w:rsidR="003C72C8" w:rsidRPr="00141FC4" w:rsidRDefault="003C72C8" w:rsidP="003C72C8">
      <w:pPr>
        <w:autoSpaceDE w:val="0"/>
        <w:autoSpaceDN w:val="0"/>
        <w:adjustRightInd w:val="0"/>
        <w:ind w:left="1440" w:right="-93" w:hanging="1440"/>
        <w:jc w:val="both"/>
        <w:rPr>
          <w:rFonts w:ascii="Arial" w:hAnsi="Arial" w:cs="Arial"/>
          <w:b/>
          <w:bCs/>
          <w:sz w:val="16"/>
          <w:szCs w:val="16"/>
          <w:lang w:val="es-MX"/>
        </w:rPr>
      </w:pPr>
      <w:r w:rsidRPr="00141FC4">
        <w:rPr>
          <w:rFonts w:ascii="Arial" w:hAnsi="Arial" w:cs="Arial"/>
          <w:b/>
          <w:bCs/>
          <w:sz w:val="16"/>
          <w:szCs w:val="16"/>
          <w:lang w:val="es-MX"/>
        </w:rPr>
        <w:t>VIGÉSIMA</w:t>
      </w:r>
    </w:p>
    <w:p w:rsidR="003C72C8" w:rsidRPr="00141FC4" w:rsidRDefault="003C72C8" w:rsidP="003C72C8">
      <w:pPr>
        <w:ind w:left="1410" w:hanging="1410"/>
        <w:jc w:val="both"/>
        <w:rPr>
          <w:rFonts w:ascii="Arial" w:hAnsi="Arial" w:cs="Arial"/>
          <w:b/>
          <w:bCs/>
          <w:sz w:val="16"/>
          <w:szCs w:val="16"/>
          <w:lang w:val="es-MX"/>
        </w:rPr>
      </w:pPr>
      <w:r w:rsidRPr="00141FC4">
        <w:rPr>
          <w:rFonts w:ascii="Arial" w:hAnsi="Arial" w:cs="Arial"/>
          <w:b/>
          <w:bCs/>
          <w:sz w:val="16"/>
          <w:szCs w:val="16"/>
          <w:lang w:val="es-MX"/>
        </w:rPr>
        <w:t xml:space="preserve">TERCERA - </w:t>
      </w:r>
      <w:r w:rsidRPr="00141FC4">
        <w:rPr>
          <w:rFonts w:ascii="Arial" w:hAnsi="Arial" w:cs="Arial"/>
          <w:b/>
          <w:bCs/>
          <w:sz w:val="16"/>
          <w:szCs w:val="16"/>
          <w:lang w:val="es-MX"/>
        </w:rPr>
        <w:tab/>
      </w:r>
      <w:r w:rsidRPr="00141FC4">
        <w:rPr>
          <w:rFonts w:ascii="Arial" w:hAnsi="Arial" w:cs="Arial"/>
          <w:b/>
          <w:bCs/>
          <w:sz w:val="16"/>
          <w:szCs w:val="16"/>
        </w:rPr>
        <w:t>COMPENSACIÓN DE ADEUDOS.- “</w:t>
      </w:r>
      <w:r w:rsidRPr="00141FC4">
        <w:rPr>
          <w:rFonts w:ascii="Arial" w:hAnsi="Arial" w:cs="Arial"/>
          <w:b/>
          <w:sz w:val="16"/>
          <w:szCs w:val="16"/>
          <w:lang w:val="es-MX"/>
        </w:rPr>
        <w:t>EL PROVEEDOR</w:t>
      </w:r>
      <w:r w:rsidRPr="00141FC4">
        <w:rPr>
          <w:rFonts w:ascii="Arial" w:hAnsi="Arial" w:cs="Arial"/>
          <w:b/>
          <w:bCs/>
          <w:sz w:val="16"/>
          <w:szCs w:val="16"/>
        </w:rPr>
        <w:t>”</w:t>
      </w:r>
      <w:r w:rsidRPr="00141FC4">
        <w:rPr>
          <w:rFonts w:ascii="Arial" w:hAnsi="Arial" w:cs="Arial"/>
          <w:sz w:val="16"/>
          <w:szCs w:val="16"/>
        </w:rPr>
        <w:t xml:space="preserve"> </w:t>
      </w:r>
      <w:r w:rsidRPr="00141FC4">
        <w:rPr>
          <w:rFonts w:ascii="Arial" w:hAnsi="Arial" w:cs="Arial"/>
          <w:sz w:val="16"/>
          <w:szCs w:val="16"/>
          <w:lang w:val="es-MX"/>
        </w:rPr>
        <w:t xml:space="preserve">autoriza expresamente a </w:t>
      </w:r>
      <w:r w:rsidRPr="00141FC4">
        <w:rPr>
          <w:rFonts w:ascii="Arial" w:hAnsi="Arial" w:cs="Arial"/>
          <w:b/>
          <w:sz w:val="16"/>
          <w:szCs w:val="16"/>
          <w:lang w:val="es-MX"/>
        </w:rPr>
        <w:t>“EL INSTITUTO”</w:t>
      </w:r>
      <w:r w:rsidRPr="00141FC4">
        <w:rPr>
          <w:rFonts w:ascii="Arial" w:hAnsi="Arial" w:cs="Arial"/>
          <w:bCs/>
          <w:sz w:val="16"/>
          <w:szCs w:val="16"/>
          <w:lang w:val="es-MX"/>
        </w:rPr>
        <w:t xml:space="preserve"> y este a su vez acepta</w:t>
      </w:r>
      <w:r w:rsidRPr="00141FC4">
        <w:rPr>
          <w:rFonts w:ascii="Arial" w:hAnsi="Arial" w:cs="Arial"/>
          <w:sz w:val="16"/>
          <w:szCs w:val="16"/>
          <w:lang w:val="es-MX"/>
        </w:rPr>
        <w:t xml:space="preserve">, que en el supuesto de que </w:t>
      </w:r>
      <w:r w:rsidRPr="00141FC4">
        <w:rPr>
          <w:rFonts w:ascii="Arial" w:hAnsi="Arial" w:cs="Arial"/>
          <w:b/>
          <w:sz w:val="16"/>
          <w:szCs w:val="16"/>
          <w:lang w:val="es-MX"/>
        </w:rPr>
        <w:t>“EL PROVEEDOR”</w:t>
      </w:r>
      <w:r w:rsidRPr="00141FC4">
        <w:rPr>
          <w:rFonts w:ascii="Arial" w:hAnsi="Arial" w:cs="Arial"/>
          <w:sz w:val="16"/>
          <w:szCs w:val="16"/>
          <w:lang w:val="es-MX"/>
        </w:rPr>
        <w:t xml:space="preserve"> tenga cuentas liquidas y exigibles a su cargo, </w:t>
      </w:r>
      <w:r w:rsidRPr="00141FC4">
        <w:rPr>
          <w:rFonts w:ascii="Arial" w:hAnsi="Arial" w:cs="Arial"/>
          <w:b/>
          <w:sz w:val="16"/>
          <w:szCs w:val="16"/>
          <w:lang w:val="es-MX"/>
        </w:rPr>
        <w:t>“EL INSTITUTO”</w:t>
      </w:r>
      <w:r w:rsidRPr="00141FC4">
        <w:rPr>
          <w:rFonts w:ascii="Arial" w:hAnsi="Arial" w:cs="Arial"/>
          <w:sz w:val="16"/>
          <w:szCs w:val="16"/>
          <w:lang w:val="es-MX"/>
        </w:rPr>
        <w:t xml:space="preserve"> las aplicará contra los adeudos que, en su caso, tuviera por concepto de cuotas obrero patronales, conforme a lo previsto en el artículo 40 B, de la Ley del Seguro Social. Y numeral 5.3.8 de las Políticas, Bases y Lineamientos en Materia de Adquisiciones, Arrendamientos y Prestación de Servicios del IMSS.</w:t>
      </w:r>
    </w:p>
    <w:p w:rsidR="003C72C8" w:rsidRPr="001A26C2" w:rsidRDefault="003C72C8" w:rsidP="003C72C8">
      <w:pPr>
        <w:autoSpaceDE w:val="0"/>
        <w:autoSpaceDN w:val="0"/>
        <w:adjustRightInd w:val="0"/>
        <w:ind w:right="-93"/>
        <w:jc w:val="both"/>
        <w:rPr>
          <w:rFonts w:ascii="Arial" w:hAnsi="Arial" w:cs="Arial"/>
          <w:b/>
          <w:bCs/>
          <w:sz w:val="16"/>
          <w:szCs w:val="16"/>
          <w:lang w:val="es-MX"/>
        </w:rPr>
      </w:pPr>
      <w:r w:rsidRPr="001A26C2">
        <w:rPr>
          <w:rFonts w:ascii="Arial" w:hAnsi="Arial" w:cs="Arial"/>
          <w:b/>
          <w:bCs/>
          <w:sz w:val="16"/>
          <w:szCs w:val="16"/>
          <w:lang w:val="es-MX"/>
        </w:rPr>
        <w:t>VIGÉSIMA</w:t>
      </w:r>
    </w:p>
    <w:p w:rsidR="003C72C8" w:rsidRPr="00141FC4" w:rsidRDefault="003C72C8" w:rsidP="003C72C8">
      <w:pPr>
        <w:autoSpaceDE w:val="0"/>
        <w:autoSpaceDN w:val="0"/>
        <w:adjustRightInd w:val="0"/>
        <w:ind w:left="1410" w:right="-93" w:hanging="1410"/>
        <w:jc w:val="both"/>
        <w:rPr>
          <w:rFonts w:ascii="Arial" w:hAnsi="Arial" w:cs="Arial"/>
          <w:b/>
          <w:bCs/>
          <w:color w:val="FF0000"/>
          <w:sz w:val="16"/>
          <w:szCs w:val="16"/>
          <w:lang w:val="es-MX"/>
        </w:rPr>
      </w:pPr>
      <w:r w:rsidRPr="001A26C2">
        <w:rPr>
          <w:rFonts w:ascii="Arial" w:hAnsi="Arial" w:cs="Arial"/>
          <w:b/>
          <w:bCs/>
          <w:sz w:val="16"/>
          <w:szCs w:val="16"/>
          <w:lang w:val="es-MX"/>
        </w:rPr>
        <w:t xml:space="preserve">CUARTA.- </w:t>
      </w:r>
      <w:r w:rsidRPr="001A26C2">
        <w:rPr>
          <w:rFonts w:ascii="Arial" w:hAnsi="Arial" w:cs="Arial"/>
          <w:b/>
          <w:bCs/>
          <w:sz w:val="16"/>
          <w:szCs w:val="16"/>
          <w:lang w:val="es-MX"/>
        </w:rPr>
        <w:tab/>
        <w:t xml:space="preserve">MODIFICACIONES.- </w:t>
      </w:r>
      <w:r w:rsidRPr="001A26C2">
        <w:rPr>
          <w:rFonts w:ascii="Arial" w:hAnsi="Arial" w:cs="Arial"/>
          <w:sz w:val="16"/>
          <w:szCs w:val="16"/>
          <w:lang w:val="es-MX"/>
        </w:rPr>
        <w:t>De conformidad con lo establecido en el artículo 52 de la Ley de Adquisiciones, Arrendamientos y Servicios</w:t>
      </w:r>
      <w:r w:rsidRPr="00141FC4">
        <w:rPr>
          <w:rFonts w:ascii="Arial" w:hAnsi="Arial" w:cs="Arial"/>
          <w:sz w:val="16"/>
          <w:szCs w:val="16"/>
          <w:lang w:val="es-MX"/>
        </w:rPr>
        <w:t xml:space="preserve"> del Sector Público y el artículo 91 del Reglamento de la Ley de Adquisiciones, Arrendamientos y Servicios del Sector Público,</w:t>
      </w:r>
      <w:r w:rsidRPr="00141FC4">
        <w:rPr>
          <w:rFonts w:ascii="Arial" w:hAnsi="Arial" w:cs="Arial"/>
          <w:b/>
          <w:bCs/>
          <w:sz w:val="16"/>
          <w:szCs w:val="16"/>
          <w:lang w:val="es-MX"/>
        </w:rPr>
        <w:t xml:space="preserve"> "EL INSTITUTO" </w:t>
      </w:r>
      <w:r w:rsidRPr="00141FC4">
        <w:rPr>
          <w:rFonts w:ascii="Arial" w:hAnsi="Arial" w:cs="Arial"/>
          <w:sz w:val="16"/>
          <w:szCs w:val="16"/>
          <w:lang w:val="es-MX"/>
        </w:rPr>
        <w:t xml:space="preserve">podrá celebrar por escrito convenio modificatorio al presente contrato dentro de la vigencia del mismo. Para tal efecto, </w:t>
      </w:r>
      <w:r w:rsidRPr="00141FC4">
        <w:rPr>
          <w:rFonts w:ascii="Arial" w:hAnsi="Arial" w:cs="Arial"/>
          <w:b/>
          <w:bCs/>
          <w:sz w:val="16"/>
          <w:szCs w:val="16"/>
          <w:lang w:val="es-MX"/>
        </w:rPr>
        <w:t>"EL PROVEEDOR"</w:t>
      </w:r>
      <w:r w:rsidRPr="00141FC4">
        <w:rPr>
          <w:rFonts w:ascii="Arial" w:hAnsi="Arial" w:cs="Arial"/>
          <w:sz w:val="16"/>
          <w:szCs w:val="16"/>
          <w:lang w:val="es-MX"/>
        </w:rPr>
        <w:t xml:space="preserve"> se obliga a presentar, en su caso, la modificación de la garantía, en términos del artículo 103 fracción II del Reglamento de la Ley de Adquisiciones, Arrendamientos y Servicios del Sector Público.</w:t>
      </w:r>
    </w:p>
    <w:p w:rsidR="003C72C8" w:rsidRPr="00141FC4" w:rsidRDefault="003C72C8" w:rsidP="003C72C8">
      <w:pPr>
        <w:autoSpaceDE w:val="0"/>
        <w:autoSpaceDN w:val="0"/>
        <w:adjustRightInd w:val="0"/>
        <w:ind w:left="1440" w:right="-93" w:hanging="1440"/>
        <w:jc w:val="both"/>
        <w:rPr>
          <w:rFonts w:ascii="Arial" w:hAnsi="Arial" w:cs="Arial"/>
          <w:b/>
          <w:bCs/>
          <w:sz w:val="16"/>
          <w:szCs w:val="16"/>
          <w:lang w:val="es-MX"/>
        </w:rPr>
      </w:pPr>
      <w:r w:rsidRPr="00141FC4">
        <w:rPr>
          <w:rFonts w:ascii="Arial" w:hAnsi="Arial" w:cs="Arial"/>
          <w:b/>
          <w:bCs/>
          <w:sz w:val="16"/>
          <w:szCs w:val="16"/>
          <w:lang w:val="es-MX"/>
        </w:rPr>
        <w:t>VIGÉSIMA</w:t>
      </w:r>
    </w:p>
    <w:p w:rsidR="003C72C8" w:rsidRPr="002E2495" w:rsidRDefault="003C72C8" w:rsidP="003C72C8">
      <w:pPr>
        <w:numPr>
          <w:ilvl w:val="12"/>
          <w:numId w:val="0"/>
        </w:numPr>
        <w:ind w:left="1410" w:right="-93" w:hanging="1410"/>
        <w:jc w:val="both"/>
        <w:rPr>
          <w:rFonts w:ascii="Arial" w:hAnsi="Arial" w:cs="Arial"/>
          <w:sz w:val="16"/>
          <w:szCs w:val="16"/>
          <w:lang w:val="es-MX"/>
        </w:rPr>
      </w:pPr>
      <w:r w:rsidRPr="00141FC4">
        <w:rPr>
          <w:rFonts w:ascii="Arial" w:hAnsi="Arial" w:cs="Arial"/>
          <w:b/>
          <w:bCs/>
          <w:sz w:val="16"/>
          <w:szCs w:val="16"/>
          <w:lang w:val="es-MX"/>
        </w:rPr>
        <w:t xml:space="preserve">QUINTA.- </w:t>
      </w:r>
      <w:r w:rsidRPr="00141FC4">
        <w:rPr>
          <w:rFonts w:ascii="Arial" w:hAnsi="Arial" w:cs="Arial"/>
          <w:b/>
          <w:bCs/>
          <w:sz w:val="16"/>
          <w:szCs w:val="16"/>
          <w:lang w:val="es-MX"/>
        </w:rPr>
        <w:tab/>
      </w:r>
      <w:r w:rsidRPr="00141FC4">
        <w:rPr>
          <w:rFonts w:ascii="Arial" w:hAnsi="Arial" w:cs="Arial"/>
          <w:b/>
          <w:sz w:val="16"/>
          <w:szCs w:val="16"/>
          <w:lang w:val="es-MX"/>
        </w:rPr>
        <w:t>INSPECCIONES DE CALIDAD</w:t>
      </w:r>
      <w:r w:rsidRPr="00141FC4">
        <w:rPr>
          <w:rFonts w:ascii="Arial" w:hAnsi="Arial" w:cs="Arial"/>
          <w:sz w:val="16"/>
          <w:szCs w:val="16"/>
          <w:lang w:val="es-MX"/>
        </w:rPr>
        <w:t>.- Son las acciones encaminadas, a evaluar, medir, contrastar o ensayar las características la calidad de un producto o servicio para determinar su conformidad con los requisitos establecidos en los procedimientos de contratación. La Secretaría de la Función Pública podrá verificar la calidad de los bienes muebles a través de la propia dependencia o entidad de que se trate</w:t>
      </w:r>
      <w:r w:rsidRPr="00141FC4">
        <w:rPr>
          <w:rFonts w:ascii="Arial" w:hAnsi="Arial" w:cs="Arial"/>
          <w:color w:val="000000"/>
          <w:sz w:val="16"/>
          <w:szCs w:val="16"/>
          <w:lang w:val="es-MX"/>
        </w:rPr>
        <w:t xml:space="preserve">, o mediante las personas acreditadas en los </w:t>
      </w:r>
      <w:r w:rsidRPr="001A26C2">
        <w:rPr>
          <w:rFonts w:ascii="Arial" w:hAnsi="Arial" w:cs="Arial"/>
          <w:sz w:val="16"/>
          <w:szCs w:val="16"/>
          <w:lang w:val="es-MX"/>
        </w:rPr>
        <w:t xml:space="preserve">términos que establece la Ley Federal sobre Metrología y Normalización. En términos de lo anterior, el Administrador del Contrato como Área Requirente el </w:t>
      </w:r>
      <w:r>
        <w:rPr>
          <w:rFonts w:ascii="Arial" w:hAnsi="Arial" w:cs="Arial"/>
          <w:sz w:val="16"/>
          <w:szCs w:val="16"/>
          <w:lang w:val="es-MX"/>
        </w:rPr>
        <w:t>XXXXXXXXXXXXXXX</w:t>
      </w:r>
      <w:r w:rsidRPr="001A26C2">
        <w:rPr>
          <w:rFonts w:ascii="Arial" w:hAnsi="Arial" w:cs="Arial"/>
          <w:sz w:val="16"/>
          <w:szCs w:val="16"/>
          <w:lang w:val="es-MX"/>
        </w:rPr>
        <w:t>, Jefe de la División de Traumatología de la Unidad Médica de Alta Especialidad Hospital de Traumatología y Ortopedia</w:t>
      </w:r>
      <w:r w:rsidRPr="00141FC4">
        <w:rPr>
          <w:rFonts w:ascii="Arial" w:hAnsi="Arial" w:cs="Arial"/>
          <w:sz w:val="16"/>
          <w:szCs w:val="16"/>
        </w:rPr>
        <w:t xml:space="preserve"> Centro Médico Nacional “General Manuel Ávila Camacho” del Instituto Mexicano del Seguro Social</w:t>
      </w:r>
      <w:r w:rsidRPr="00141FC4">
        <w:rPr>
          <w:rFonts w:ascii="Arial" w:hAnsi="Arial" w:cs="Arial"/>
          <w:color w:val="000000"/>
          <w:sz w:val="16"/>
          <w:szCs w:val="16"/>
        </w:rPr>
        <w:t xml:space="preserve"> como Área Técnica</w:t>
      </w:r>
      <w:r w:rsidRPr="00141FC4">
        <w:rPr>
          <w:rFonts w:ascii="Arial" w:hAnsi="Arial" w:cs="Arial"/>
          <w:color w:val="000000"/>
          <w:sz w:val="16"/>
          <w:szCs w:val="16"/>
          <w:lang w:val="es-MX"/>
        </w:rPr>
        <w:t>, quien a su vez suscribe el presente contrato con las obligaciones y responsabilidades administrativas inherentes a la designación hecha en su persona y que deberá de llevar</w:t>
      </w:r>
      <w:r w:rsidRPr="00141FC4">
        <w:rPr>
          <w:rFonts w:ascii="Arial" w:hAnsi="Arial" w:cs="Arial"/>
          <w:sz w:val="16"/>
          <w:szCs w:val="16"/>
          <w:lang w:val="es-MX"/>
        </w:rPr>
        <w:t xml:space="preserve"> documentalmente a cabo la calendarización de los tiempos de fechas según sea el caso aplicable de los servicios, mantenimientos preventivo, correctivo, o entrega de bienes o servicios, a fin de que en el supuesto caso de incumplimiento del proveedor o prestador de servicios sea aplicado correctamente las penas convencionales</w:t>
      </w:r>
      <w:r w:rsidRPr="002E2495">
        <w:rPr>
          <w:rFonts w:ascii="Arial" w:hAnsi="Arial" w:cs="Arial"/>
          <w:sz w:val="16"/>
          <w:szCs w:val="16"/>
          <w:lang w:val="es-MX"/>
        </w:rPr>
        <w:t xml:space="preserve"> debidamente señaladas en el presente contrato, con las responsabilidades administrativas señaladas en la Ley Federal de Responsabilidades Administrativas de los Servidores Públicos, en caso de omisión.</w:t>
      </w:r>
    </w:p>
    <w:p w:rsidR="003C72C8" w:rsidRPr="002E2495" w:rsidRDefault="003C72C8" w:rsidP="003C72C8">
      <w:pPr>
        <w:overflowPunct w:val="0"/>
        <w:autoSpaceDE w:val="0"/>
        <w:autoSpaceDN w:val="0"/>
        <w:ind w:left="1418" w:hanging="8"/>
        <w:jc w:val="both"/>
        <w:rPr>
          <w:rFonts w:ascii="Arial" w:hAnsi="Arial" w:cs="Arial"/>
          <w:sz w:val="16"/>
          <w:szCs w:val="16"/>
          <w:lang w:val="es-MX"/>
        </w:rPr>
      </w:pPr>
    </w:p>
    <w:p w:rsidR="003C72C8" w:rsidRPr="002E2495" w:rsidRDefault="003C72C8" w:rsidP="003C72C8">
      <w:pPr>
        <w:overflowPunct w:val="0"/>
        <w:autoSpaceDN w:val="0"/>
        <w:ind w:left="1410" w:firstLine="6"/>
        <w:jc w:val="both"/>
        <w:rPr>
          <w:rFonts w:ascii="Arial" w:hAnsi="Arial" w:cs="Arial"/>
          <w:color w:val="000000"/>
          <w:sz w:val="16"/>
          <w:szCs w:val="16"/>
          <w:lang w:val="es-MX"/>
        </w:rPr>
      </w:pPr>
      <w:r w:rsidRPr="002E2495">
        <w:rPr>
          <w:rFonts w:ascii="Arial" w:hAnsi="Arial" w:cs="Arial"/>
          <w:sz w:val="16"/>
          <w:szCs w:val="16"/>
          <w:lang w:val="es-MX"/>
        </w:rPr>
        <w:t xml:space="preserve">En términos de lo anterior el servidor público responsable designado para supervisar el cumplimiento del presente contrato, deberá llevar a cabo un calendario en donde se señalen las fechas de mantenimiento preventivo, correctivo o entrega de bienes o servicios, mismo que deberá de correr como </w:t>
      </w:r>
      <w:r w:rsidRPr="002E2495">
        <w:rPr>
          <w:rFonts w:ascii="Arial" w:hAnsi="Arial" w:cs="Arial"/>
          <w:color w:val="000000"/>
          <w:sz w:val="16"/>
          <w:szCs w:val="16"/>
          <w:lang w:val="es-MX"/>
        </w:rPr>
        <w:t>anexo, que forma parte integral del presente contrato. El servidor público designado como administrador del contrato, será el responsable de poner del conocimiento a través del Departamento de Finanzas para la aplicación de las penas convencionales y deducciones, hecho que deberá estar debidamente documentado, señalando las causas u omisiones por parte del prestador de servicios previamente a la aplicación de las penas convencionales.</w:t>
      </w:r>
    </w:p>
    <w:p w:rsidR="003C72C8" w:rsidRPr="002E2495" w:rsidRDefault="003C72C8" w:rsidP="003C72C8">
      <w:pPr>
        <w:overflowPunct w:val="0"/>
        <w:autoSpaceDE w:val="0"/>
        <w:autoSpaceDN w:val="0"/>
        <w:ind w:left="1418" w:hanging="8"/>
        <w:jc w:val="both"/>
        <w:rPr>
          <w:rFonts w:ascii="Arial" w:hAnsi="Arial" w:cs="Arial"/>
          <w:sz w:val="16"/>
          <w:szCs w:val="16"/>
          <w:lang w:val="es-MX"/>
        </w:rPr>
      </w:pPr>
    </w:p>
    <w:p w:rsidR="003C72C8" w:rsidRPr="002E2495" w:rsidRDefault="003C72C8" w:rsidP="003C72C8">
      <w:pPr>
        <w:overflowPunct w:val="0"/>
        <w:autoSpaceDN w:val="0"/>
        <w:ind w:left="1410" w:firstLine="6"/>
        <w:jc w:val="both"/>
        <w:rPr>
          <w:rFonts w:ascii="Arial" w:hAnsi="Arial" w:cs="Arial"/>
          <w:color w:val="000000"/>
          <w:sz w:val="16"/>
          <w:szCs w:val="16"/>
        </w:rPr>
      </w:pPr>
      <w:r w:rsidRPr="002E2495">
        <w:rPr>
          <w:rFonts w:ascii="Arial" w:hAnsi="Arial" w:cs="Arial"/>
          <w:color w:val="000000"/>
          <w:sz w:val="16"/>
          <w:szCs w:val="16"/>
        </w:rPr>
        <w:lastRenderedPageBreak/>
        <w:t>El Administrador del contrato será el responsable de supervisar y dar seguimiento al correcto, oportuno y puntual cumplimiento de los compromisos contraídos por los proveedores de bienes o prestadores de servicios, en los contratos o pedidos formalizados, así como, de las acciones a emprender por el incumplimiento de estos, para lo cual pondrá del conocimiento por escrito y documentalmente al área administrativa correspondiente de las omisiones por parte del prestador de servicios o proveedor, para la aplicación de las penas convencionales y deductivas, negándole validez a cualquier acuerdo verbal que pretenda hacerse efectivo al respecto.</w:t>
      </w:r>
    </w:p>
    <w:p w:rsidR="003C72C8" w:rsidRPr="002E2495" w:rsidRDefault="003C72C8" w:rsidP="003C72C8">
      <w:pPr>
        <w:overflowPunct w:val="0"/>
        <w:autoSpaceDN w:val="0"/>
        <w:ind w:left="1418" w:hanging="8"/>
        <w:jc w:val="both"/>
        <w:rPr>
          <w:rFonts w:ascii="Arial" w:hAnsi="Arial" w:cs="Arial"/>
          <w:color w:val="000000"/>
          <w:sz w:val="16"/>
          <w:szCs w:val="16"/>
        </w:rPr>
      </w:pPr>
    </w:p>
    <w:p w:rsidR="003C72C8" w:rsidRPr="002E2495" w:rsidRDefault="003C72C8" w:rsidP="003C72C8">
      <w:pPr>
        <w:numPr>
          <w:ilvl w:val="12"/>
          <w:numId w:val="0"/>
        </w:numPr>
        <w:ind w:left="1410" w:right="-93"/>
        <w:jc w:val="both"/>
        <w:rPr>
          <w:rFonts w:ascii="Arial" w:hAnsi="Arial" w:cs="Arial"/>
          <w:color w:val="000000"/>
          <w:sz w:val="16"/>
          <w:szCs w:val="16"/>
        </w:rPr>
      </w:pPr>
      <w:r w:rsidRPr="002E2495">
        <w:rPr>
          <w:rFonts w:ascii="Arial" w:hAnsi="Arial" w:cs="Arial"/>
          <w:color w:val="000000"/>
          <w:sz w:val="16"/>
          <w:szCs w:val="16"/>
        </w:rPr>
        <w:t>El titular del área técnica, quien suscribe el presente contrato, podrá disponer, durante la vigencia del presente contrato, de las muestras necesarias de los bienes para evaluar su conformidad en cumplimiento con la Norma Oficial Mexicana, Norma Mexicana, Norma Internacional, Norma de Referencia o Especificación Técnica aplicable, ante una persona acreditada por EMA; de igual forma, en los casos que detecten problemas de calidad;  los gastos que se generen y las muestras que se utilicen para efectos de Inspecciones de calidad, correrán por cuenta del proveedor.</w:t>
      </w:r>
    </w:p>
    <w:p w:rsidR="003C72C8" w:rsidRDefault="003C72C8" w:rsidP="003C72C8">
      <w:pPr>
        <w:jc w:val="both"/>
        <w:rPr>
          <w:rFonts w:ascii="Arial" w:hAnsi="Arial" w:cs="Arial"/>
          <w:b/>
          <w:sz w:val="16"/>
          <w:szCs w:val="16"/>
        </w:rPr>
      </w:pPr>
    </w:p>
    <w:p w:rsidR="003C72C8" w:rsidRPr="002E2495" w:rsidRDefault="003C72C8" w:rsidP="003C72C8">
      <w:pPr>
        <w:jc w:val="both"/>
        <w:rPr>
          <w:rFonts w:ascii="Arial" w:hAnsi="Arial" w:cs="Arial"/>
          <w:b/>
          <w:sz w:val="16"/>
          <w:szCs w:val="16"/>
        </w:rPr>
      </w:pPr>
      <w:r w:rsidRPr="002E2495">
        <w:rPr>
          <w:rFonts w:ascii="Arial" w:hAnsi="Arial" w:cs="Arial"/>
          <w:b/>
          <w:sz w:val="16"/>
          <w:szCs w:val="16"/>
        </w:rPr>
        <w:t xml:space="preserve">VIGÉSIMA </w:t>
      </w:r>
    </w:p>
    <w:p w:rsidR="003C72C8" w:rsidRPr="00BA0B87" w:rsidRDefault="003C72C8" w:rsidP="003C72C8">
      <w:pPr>
        <w:ind w:left="1410" w:hanging="1410"/>
        <w:jc w:val="both"/>
        <w:rPr>
          <w:rFonts w:ascii="Arial" w:hAnsi="Arial" w:cs="Arial"/>
          <w:sz w:val="16"/>
          <w:szCs w:val="16"/>
        </w:rPr>
      </w:pPr>
      <w:r>
        <w:rPr>
          <w:rFonts w:ascii="Arial" w:hAnsi="Arial" w:cs="Arial"/>
          <w:b/>
          <w:bCs/>
          <w:sz w:val="16"/>
          <w:szCs w:val="16"/>
          <w:lang w:val="es-MX"/>
        </w:rPr>
        <w:t>SEXTA</w:t>
      </w:r>
      <w:r w:rsidRPr="002E2495">
        <w:rPr>
          <w:rFonts w:ascii="Arial" w:hAnsi="Arial" w:cs="Arial"/>
          <w:b/>
          <w:sz w:val="16"/>
          <w:szCs w:val="16"/>
        </w:rPr>
        <w:t>.-</w:t>
      </w:r>
      <w:r w:rsidRPr="002E2495">
        <w:rPr>
          <w:rFonts w:ascii="Arial" w:hAnsi="Arial" w:cs="Arial"/>
          <w:sz w:val="16"/>
          <w:szCs w:val="16"/>
        </w:rPr>
        <w:t xml:space="preserve"> </w:t>
      </w:r>
      <w:r w:rsidRPr="002E2495">
        <w:rPr>
          <w:rFonts w:ascii="Arial" w:hAnsi="Arial" w:cs="Arial"/>
          <w:sz w:val="16"/>
          <w:szCs w:val="16"/>
        </w:rPr>
        <w:tab/>
      </w:r>
      <w:r w:rsidRPr="002E2495">
        <w:rPr>
          <w:rFonts w:ascii="Arial" w:hAnsi="Arial" w:cs="Arial"/>
          <w:b/>
          <w:sz w:val="16"/>
          <w:szCs w:val="16"/>
          <w:lang w:val="es-MX"/>
        </w:rPr>
        <w:t>“EL PROVEEDOR”</w:t>
      </w:r>
      <w:r w:rsidRPr="002E2495">
        <w:rPr>
          <w:rFonts w:ascii="Arial" w:hAnsi="Arial" w:cs="Arial"/>
          <w:sz w:val="16"/>
          <w:szCs w:val="16"/>
        </w:rPr>
        <w:t xml:space="preserve"> deberá dar cabal cumplimiento a lo estipulado en la cláusula que antecede y de la que autoriza expresamente a que el </w:t>
      </w:r>
      <w:r w:rsidRPr="002E2495">
        <w:rPr>
          <w:rFonts w:ascii="Arial" w:hAnsi="Arial" w:cs="Arial"/>
          <w:b/>
          <w:sz w:val="16"/>
          <w:szCs w:val="16"/>
        </w:rPr>
        <w:t>“EL INSTITUTO”</w:t>
      </w:r>
      <w:r w:rsidRPr="002E2495">
        <w:rPr>
          <w:rFonts w:ascii="Arial" w:hAnsi="Arial" w:cs="Arial"/>
          <w:sz w:val="16"/>
          <w:szCs w:val="16"/>
        </w:rPr>
        <w:t xml:space="preserve"> a través de su Administrador del presente Contrato y del Área Técnica correspondiente; con objeto de que constate la calidad de los bienes o servicios, sujetándose </w:t>
      </w:r>
      <w:r w:rsidRPr="002E2495">
        <w:rPr>
          <w:rFonts w:ascii="Arial" w:hAnsi="Arial" w:cs="Arial"/>
          <w:b/>
          <w:sz w:val="16"/>
          <w:szCs w:val="16"/>
          <w:lang w:val="es-MX"/>
        </w:rPr>
        <w:t>“EL PROVEEDOR”</w:t>
      </w:r>
      <w:r w:rsidRPr="002E2495">
        <w:rPr>
          <w:rFonts w:ascii="Arial" w:hAnsi="Arial" w:cs="Arial"/>
          <w:sz w:val="16"/>
          <w:szCs w:val="16"/>
        </w:rPr>
        <w:t xml:space="preserve"> a las recomendaciones que en su caso llegare a hacer el Administrador del Contrato, tomando las previsiones relativas a los términos y condiciones a las que se sujetará la devolución y reposición en su caso, de bienes por motivos de falla de calidad o cumplimiento de especificaciones originalmente convenidas</w:t>
      </w:r>
      <w:r w:rsidRPr="002E2495">
        <w:rPr>
          <w:rFonts w:ascii="Arial" w:hAnsi="Arial" w:cs="Arial"/>
          <w:color w:val="FF0000"/>
          <w:sz w:val="16"/>
          <w:szCs w:val="16"/>
        </w:rPr>
        <w:t xml:space="preserve"> </w:t>
      </w:r>
      <w:r w:rsidRPr="002E2495">
        <w:rPr>
          <w:rFonts w:ascii="Arial" w:hAnsi="Arial" w:cs="Arial"/>
          <w:sz w:val="16"/>
          <w:szCs w:val="16"/>
        </w:rPr>
        <w:t xml:space="preserve">de las Normas Oficiales Mexicanas aplicadas al presente contrato, en caso de omisión por parte de </w:t>
      </w:r>
      <w:r w:rsidRPr="002E2495">
        <w:rPr>
          <w:rFonts w:ascii="Arial" w:hAnsi="Arial" w:cs="Arial"/>
          <w:b/>
          <w:sz w:val="16"/>
          <w:szCs w:val="16"/>
          <w:lang w:val="es-MX"/>
        </w:rPr>
        <w:t>“EL PROVEEDOR”</w:t>
      </w:r>
      <w:r w:rsidRPr="002E2495">
        <w:rPr>
          <w:rFonts w:ascii="Arial" w:hAnsi="Arial" w:cs="Arial"/>
          <w:sz w:val="16"/>
          <w:szCs w:val="16"/>
        </w:rPr>
        <w:t xml:space="preserve"> se aplicarán en su caso las penas convencionales, así como también a sujetarse al proceso de rescisión señalados en el presente contrato.</w:t>
      </w:r>
    </w:p>
    <w:p w:rsidR="003C72C8" w:rsidRPr="002E2495" w:rsidRDefault="003C72C8" w:rsidP="003C72C8">
      <w:pPr>
        <w:autoSpaceDE w:val="0"/>
        <w:autoSpaceDN w:val="0"/>
        <w:adjustRightInd w:val="0"/>
        <w:ind w:left="1440" w:hanging="1440"/>
        <w:jc w:val="both"/>
        <w:rPr>
          <w:rFonts w:ascii="Arial" w:hAnsi="Arial" w:cs="Arial"/>
          <w:b/>
          <w:bCs/>
          <w:sz w:val="16"/>
          <w:szCs w:val="16"/>
          <w:lang w:val="es-MX"/>
        </w:rPr>
      </w:pPr>
      <w:r w:rsidRPr="002E2495">
        <w:rPr>
          <w:rFonts w:ascii="Arial" w:hAnsi="Arial" w:cs="Arial"/>
          <w:b/>
          <w:bCs/>
          <w:sz w:val="16"/>
          <w:szCs w:val="16"/>
          <w:lang w:val="es-MX"/>
        </w:rPr>
        <w:t>VIGÉSIMA</w:t>
      </w:r>
    </w:p>
    <w:p w:rsidR="003C72C8" w:rsidRPr="001B1FF8" w:rsidRDefault="003C72C8" w:rsidP="003C72C8">
      <w:pPr>
        <w:ind w:left="1410" w:hanging="1410"/>
        <w:jc w:val="both"/>
        <w:rPr>
          <w:rFonts w:ascii="Arial" w:hAnsi="Arial" w:cs="Arial"/>
          <w:sz w:val="16"/>
          <w:szCs w:val="16"/>
        </w:rPr>
      </w:pPr>
      <w:r>
        <w:rPr>
          <w:rFonts w:ascii="Arial" w:hAnsi="Arial" w:cs="Arial"/>
          <w:b/>
          <w:bCs/>
          <w:sz w:val="16"/>
          <w:szCs w:val="16"/>
          <w:lang w:val="es-MX"/>
        </w:rPr>
        <w:t>SEPTIMA</w:t>
      </w:r>
      <w:r w:rsidRPr="002E2495">
        <w:rPr>
          <w:rFonts w:ascii="Arial" w:hAnsi="Arial" w:cs="Arial"/>
          <w:b/>
          <w:bCs/>
          <w:sz w:val="16"/>
          <w:szCs w:val="16"/>
          <w:lang w:val="es-MX"/>
        </w:rPr>
        <w:t xml:space="preserve">.- </w:t>
      </w:r>
      <w:r w:rsidRPr="002E2495">
        <w:rPr>
          <w:rFonts w:ascii="Arial" w:hAnsi="Arial" w:cs="Arial"/>
          <w:b/>
          <w:bCs/>
          <w:sz w:val="16"/>
          <w:szCs w:val="16"/>
          <w:lang w:val="es-MX"/>
        </w:rPr>
        <w:tab/>
      </w:r>
      <w:r w:rsidRPr="002E2495">
        <w:rPr>
          <w:rFonts w:ascii="Arial" w:hAnsi="Arial" w:cs="Arial"/>
          <w:b/>
          <w:sz w:val="16"/>
          <w:szCs w:val="16"/>
          <w:lang w:val="es-MX"/>
        </w:rPr>
        <w:t>“EL PROVEEDOR”</w:t>
      </w:r>
      <w:r w:rsidRPr="002E2495">
        <w:rPr>
          <w:rFonts w:ascii="Arial" w:hAnsi="Arial" w:cs="Arial"/>
          <w:sz w:val="16"/>
          <w:szCs w:val="16"/>
        </w:rPr>
        <w:t xml:space="preserve"> se obliga mediante la presente Cláusula a NO cancelar ante el SAT los CFDI a favor del IMSS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CFDI en su caso, en términos de lo dispuesto por el numeral 5.5.1.1 de las Políticas, Bases y Lineamientos en Materia de Adquisiciones, Arrendamientos y Prestación de Servicios del Institu</w:t>
      </w:r>
      <w:r>
        <w:rPr>
          <w:rFonts w:ascii="Arial" w:hAnsi="Arial" w:cs="Arial"/>
          <w:sz w:val="16"/>
          <w:szCs w:val="16"/>
        </w:rPr>
        <w:t xml:space="preserve">to Mexicano del Seguro Social. </w:t>
      </w:r>
    </w:p>
    <w:p w:rsidR="003C72C8" w:rsidRPr="002E2495" w:rsidRDefault="003C72C8" w:rsidP="003C72C8">
      <w:pPr>
        <w:autoSpaceDE w:val="0"/>
        <w:autoSpaceDN w:val="0"/>
        <w:adjustRightInd w:val="0"/>
        <w:ind w:left="1440" w:right="-93" w:hanging="1440"/>
        <w:jc w:val="both"/>
        <w:rPr>
          <w:rFonts w:ascii="Arial" w:hAnsi="Arial" w:cs="Arial"/>
          <w:b/>
          <w:bCs/>
          <w:sz w:val="16"/>
          <w:szCs w:val="16"/>
          <w:lang w:val="es-MX"/>
        </w:rPr>
      </w:pPr>
      <w:r w:rsidRPr="002E2495">
        <w:rPr>
          <w:rFonts w:ascii="Arial" w:hAnsi="Arial" w:cs="Arial"/>
          <w:b/>
          <w:bCs/>
          <w:sz w:val="16"/>
          <w:szCs w:val="16"/>
          <w:lang w:val="es-MX"/>
        </w:rPr>
        <w:t>VIGÉSIMA</w:t>
      </w:r>
    </w:p>
    <w:p w:rsidR="003C72C8" w:rsidRPr="001A26C2" w:rsidRDefault="003C72C8" w:rsidP="003C72C8">
      <w:pPr>
        <w:autoSpaceDE w:val="0"/>
        <w:autoSpaceDN w:val="0"/>
        <w:adjustRightInd w:val="0"/>
        <w:ind w:left="1440" w:hanging="1440"/>
        <w:jc w:val="both"/>
        <w:rPr>
          <w:rFonts w:ascii="Arial" w:hAnsi="Arial" w:cs="Arial"/>
          <w:b/>
          <w:bCs/>
          <w:sz w:val="16"/>
          <w:szCs w:val="16"/>
          <w:lang w:val="es-MX"/>
        </w:rPr>
      </w:pPr>
      <w:r>
        <w:rPr>
          <w:rFonts w:ascii="Arial" w:hAnsi="Arial" w:cs="Arial"/>
          <w:b/>
          <w:bCs/>
          <w:sz w:val="16"/>
          <w:szCs w:val="16"/>
          <w:lang w:val="es-MX"/>
        </w:rPr>
        <w:t>OCTAVA</w:t>
      </w:r>
      <w:r w:rsidRPr="002E2495">
        <w:rPr>
          <w:rFonts w:ascii="Arial" w:hAnsi="Arial" w:cs="Arial"/>
          <w:b/>
          <w:bCs/>
          <w:sz w:val="16"/>
          <w:szCs w:val="16"/>
          <w:lang w:val="es-MX"/>
        </w:rPr>
        <w:t xml:space="preserve">.- </w:t>
      </w:r>
      <w:r w:rsidRPr="002E2495">
        <w:rPr>
          <w:rFonts w:ascii="Arial" w:hAnsi="Arial" w:cs="Arial"/>
          <w:b/>
          <w:bCs/>
          <w:sz w:val="16"/>
          <w:szCs w:val="16"/>
          <w:lang w:val="es-MX"/>
        </w:rPr>
        <w:tab/>
      </w:r>
      <w:r w:rsidRPr="001A26C2">
        <w:rPr>
          <w:rFonts w:ascii="Arial" w:hAnsi="Arial" w:cs="Arial"/>
          <w:b/>
          <w:bCs/>
          <w:sz w:val="16"/>
          <w:szCs w:val="16"/>
          <w:lang w:val="es-MX"/>
        </w:rPr>
        <w:t xml:space="preserve">LEGISLACIÓN APLICABLE.- </w:t>
      </w:r>
      <w:r w:rsidRPr="001A26C2">
        <w:rPr>
          <w:rFonts w:ascii="Arial" w:hAnsi="Arial" w:cs="Arial"/>
          <w:sz w:val="16"/>
          <w:szCs w:val="16"/>
          <w:lang w:val="es-MX"/>
        </w:rPr>
        <w:t xml:space="preserve">Las partes se obligan a sujetarse estrictamente para el cumplimiento del presente contrato, a todas y cada una de las cláusulas del mismo, a las bases de las que deriva el presente contrato, así como a lo establecido en </w:t>
      </w:r>
      <w:smartTag w:uri="urn:schemas-microsoft-com:office:smarttags" w:element="PersonName">
        <w:smartTagPr>
          <w:attr w:name="ProductID" w:val="la Ley"/>
        </w:smartTagPr>
        <w:r w:rsidRPr="001A26C2">
          <w:rPr>
            <w:rFonts w:ascii="Arial" w:hAnsi="Arial" w:cs="Arial"/>
            <w:sz w:val="16"/>
            <w:szCs w:val="16"/>
            <w:lang w:val="es-MX"/>
          </w:rPr>
          <w:t>la Ley</w:t>
        </w:r>
      </w:smartTag>
      <w:r w:rsidRPr="001A26C2">
        <w:rPr>
          <w:rFonts w:ascii="Arial" w:hAnsi="Arial" w:cs="Arial"/>
          <w:sz w:val="16"/>
          <w:szCs w:val="16"/>
          <w:lang w:val="es-MX"/>
        </w:rPr>
        <w:t xml:space="preserve"> de Adquisiciones, Arrendamientos y Servicios del Sector Público, su Reglamento, el Código Civil Federal, el Código Federal de Procedimientos Civiles, </w:t>
      </w:r>
      <w:smartTag w:uri="urn:schemas-microsoft-com:office:smarttags" w:element="PersonName">
        <w:smartTagPr>
          <w:attr w:name="ProductID" w:val="la Ley Federal"/>
        </w:smartTagPr>
        <w:r w:rsidRPr="001A26C2">
          <w:rPr>
            <w:rFonts w:ascii="Arial" w:hAnsi="Arial" w:cs="Arial"/>
            <w:sz w:val="16"/>
            <w:szCs w:val="16"/>
            <w:lang w:val="es-MX"/>
          </w:rPr>
          <w:t>la Ley Federal</w:t>
        </w:r>
      </w:smartTag>
      <w:r w:rsidRPr="001A26C2">
        <w:rPr>
          <w:rFonts w:ascii="Arial" w:hAnsi="Arial" w:cs="Arial"/>
          <w:sz w:val="16"/>
          <w:szCs w:val="16"/>
          <w:lang w:val="es-MX"/>
        </w:rPr>
        <w:t xml:space="preserve"> de Procedimiento Administrativo y las disposiciones administrativas aplicables en la materia. </w:t>
      </w:r>
    </w:p>
    <w:p w:rsidR="003C72C8" w:rsidRPr="001A26C2" w:rsidRDefault="003C72C8" w:rsidP="003C72C8">
      <w:pPr>
        <w:autoSpaceDE w:val="0"/>
        <w:autoSpaceDN w:val="0"/>
        <w:adjustRightInd w:val="0"/>
        <w:ind w:left="1440" w:right="-93" w:hanging="1440"/>
        <w:jc w:val="both"/>
        <w:rPr>
          <w:rFonts w:ascii="Arial" w:hAnsi="Arial" w:cs="Arial"/>
          <w:b/>
          <w:bCs/>
          <w:sz w:val="16"/>
          <w:szCs w:val="16"/>
          <w:lang w:val="es-MX"/>
        </w:rPr>
      </w:pPr>
      <w:r w:rsidRPr="001A26C2">
        <w:rPr>
          <w:rFonts w:ascii="Arial" w:hAnsi="Arial" w:cs="Arial"/>
          <w:b/>
          <w:bCs/>
          <w:sz w:val="16"/>
          <w:szCs w:val="16"/>
          <w:lang w:val="es-MX"/>
        </w:rPr>
        <w:t>VIGÉSIMA</w:t>
      </w:r>
    </w:p>
    <w:p w:rsidR="003C72C8" w:rsidRPr="001A26C2" w:rsidRDefault="003C72C8" w:rsidP="003C72C8">
      <w:pPr>
        <w:autoSpaceDE w:val="0"/>
        <w:autoSpaceDN w:val="0"/>
        <w:adjustRightInd w:val="0"/>
        <w:ind w:left="1440" w:right="-93" w:hanging="1440"/>
        <w:jc w:val="both"/>
        <w:rPr>
          <w:rFonts w:ascii="Arial" w:hAnsi="Arial" w:cs="Arial"/>
          <w:sz w:val="16"/>
          <w:szCs w:val="16"/>
          <w:lang w:val="es-MX"/>
        </w:rPr>
      </w:pPr>
      <w:r w:rsidRPr="001A26C2">
        <w:rPr>
          <w:rFonts w:ascii="Arial" w:hAnsi="Arial" w:cs="Arial"/>
          <w:b/>
          <w:bCs/>
          <w:sz w:val="16"/>
          <w:szCs w:val="16"/>
          <w:lang w:val="es-MX"/>
        </w:rPr>
        <w:t xml:space="preserve">NOVENA.- </w:t>
      </w:r>
      <w:r w:rsidRPr="001A26C2">
        <w:rPr>
          <w:rFonts w:ascii="Arial" w:hAnsi="Arial" w:cs="Arial"/>
          <w:b/>
          <w:bCs/>
          <w:sz w:val="16"/>
          <w:szCs w:val="16"/>
          <w:lang w:val="es-MX"/>
        </w:rPr>
        <w:tab/>
        <w:t>JURISDICCIÓN</w:t>
      </w:r>
      <w:r w:rsidRPr="001A26C2">
        <w:rPr>
          <w:rFonts w:ascii="Arial" w:hAnsi="Arial" w:cs="Arial"/>
          <w:sz w:val="16"/>
          <w:szCs w:val="16"/>
          <w:lang w:val="es-MX"/>
        </w:rPr>
        <w:t xml:space="preserve">.- Para la interpretación y cumplimiento de este instrumento jurídico, así como para todo aquello que no esté expresamente estipulado en el mismo, las partes se someten a la jurisdicción de los tribunales federales competentes de </w:t>
      </w:r>
      <w:smartTag w:uri="urn:schemas-microsoft-com:office:smarttags" w:element="PersonName">
        <w:smartTagPr>
          <w:attr w:name="ProductID" w:val="la Ciudad"/>
        </w:smartTagPr>
        <w:r w:rsidRPr="001A26C2">
          <w:rPr>
            <w:rFonts w:ascii="Arial" w:hAnsi="Arial" w:cs="Arial"/>
            <w:sz w:val="16"/>
            <w:szCs w:val="16"/>
            <w:lang w:val="es-MX"/>
          </w:rPr>
          <w:t>la Ciudad</w:t>
        </w:r>
      </w:smartTag>
      <w:r w:rsidRPr="001A26C2">
        <w:rPr>
          <w:rFonts w:ascii="Arial" w:hAnsi="Arial" w:cs="Arial"/>
          <w:sz w:val="16"/>
          <w:szCs w:val="16"/>
          <w:lang w:val="es-MX"/>
        </w:rPr>
        <w:t xml:space="preserve"> de Puebla, Puebla, renunciando a cualquier otro fuero presente o futuro que por razón de domicilio les pudiera corresponder.</w:t>
      </w:r>
    </w:p>
    <w:p w:rsidR="003C72C8" w:rsidRPr="001A26C2" w:rsidRDefault="003C72C8" w:rsidP="003C72C8">
      <w:pPr>
        <w:pStyle w:val="Sangradetextonormal"/>
        <w:ind w:left="0" w:right="-91"/>
        <w:rPr>
          <w:rFonts w:cs="Arial"/>
          <w:b/>
          <w:bCs/>
          <w:sz w:val="16"/>
          <w:szCs w:val="16"/>
        </w:rPr>
      </w:pPr>
    </w:p>
    <w:p w:rsidR="003C72C8" w:rsidRPr="001A26C2" w:rsidRDefault="003C72C8" w:rsidP="003C72C8">
      <w:pPr>
        <w:pStyle w:val="Sangradetextonormal"/>
        <w:ind w:left="0" w:right="-91"/>
        <w:rPr>
          <w:rFonts w:cs="Arial"/>
          <w:b/>
          <w:bCs/>
          <w:sz w:val="16"/>
          <w:szCs w:val="16"/>
        </w:rPr>
      </w:pPr>
    </w:p>
    <w:p w:rsidR="003C72C8" w:rsidRPr="003C72C8" w:rsidRDefault="003C72C8" w:rsidP="003C72C8">
      <w:pPr>
        <w:pStyle w:val="Sangradetextonormal"/>
        <w:ind w:left="0" w:right="-91"/>
        <w:jc w:val="both"/>
        <w:rPr>
          <w:rFonts w:cs="Arial"/>
          <w:bCs/>
          <w:sz w:val="16"/>
          <w:szCs w:val="16"/>
        </w:rPr>
      </w:pPr>
      <w:r w:rsidRPr="003C72C8">
        <w:rPr>
          <w:rFonts w:cs="Arial"/>
          <w:bCs/>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triplicado, en </w:t>
      </w:r>
      <w:smartTag w:uri="urn:schemas-microsoft-com:office:smarttags" w:element="PersonName">
        <w:smartTagPr>
          <w:attr w:name="ProductID" w:val="la Ciudad"/>
        </w:smartTagPr>
        <w:r w:rsidRPr="003C72C8">
          <w:rPr>
            <w:rFonts w:cs="Arial"/>
            <w:bCs/>
            <w:sz w:val="16"/>
            <w:szCs w:val="16"/>
          </w:rPr>
          <w:t>la Ciudad</w:t>
        </w:r>
      </w:smartTag>
      <w:r w:rsidRPr="003C72C8">
        <w:rPr>
          <w:rFonts w:cs="Arial"/>
          <w:bCs/>
          <w:sz w:val="16"/>
          <w:szCs w:val="16"/>
        </w:rPr>
        <w:t xml:space="preserve"> de Puebla, Puebla, el XX de XXXXXXXX de 2022.</w:t>
      </w:r>
    </w:p>
    <w:p w:rsidR="003C72C8" w:rsidRPr="002D49C1" w:rsidRDefault="003C72C8" w:rsidP="003C72C8">
      <w:pPr>
        <w:pStyle w:val="Sangradetextonormal"/>
        <w:ind w:left="0" w:right="-91"/>
        <w:rPr>
          <w:rFonts w:cs="Arial"/>
          <w:b/>
          <w:bCs/>
          <w:sz w:val="16"/>
          <w:szCs w:val="16"/>
        </w:rPr>
      </w:pPr>
    </w:p>
    <w:p w:rsidR="003C72C8" w:rsidRPr="002D49C1" w:rsidRDefault="003C72C8" w:rsidP="003C72C8">
      <w:pPr>
        <w:pStyle w:val="Sangradetextonormal"/>
        <w:ind w:left="0" w:right="-91"/>
        <w:rPr>
          <w:rFonts w:cs="Arial"/>
          <w:b/>
          <w:bCs/>
          <w:sz w:val="16"/>
          <w:szCs w:val="16"/>
        </w:rPr>
      </w:pPr>
    </w:p>
    <w:tbl>
      <w:tblPr>
        <w:tblW w:w="6925" w:type="dxa"/>
        <w:jc w:val="center"/>
        <w:tblInd w:w="108" w:type="dxa"/>
        <w:tblLook w:val="01E0" w:firstRow="1" w:lastRow="1" w:firstColumn="1" w:lastColumn="1" w:noHBand="0" w:noVBand="0"/>
      </w:tblPr>
      <w:tblGrid>
        <w:gridCol w:w="3353"/>
        <w:gridCol w:w="513"/>
        <w:gridCol w:w="3059"/>
      </w:tblGrid>
      <w:tr w:rsidR="003C72C8" w:rsidRPr="001034F4" w:rsidTr="001F0C69">
        <w:trPr>
          <w:jc w:val="center"/>
        </w:trPr>
        <w:tc>
          <w:tcPr>
            <w:tcW w:w="3353" w:type="dxa"/>
            <w:vAlign w:val="center"/>
          </w:tcPr>
          <w:p w:rsidR="003C72C8" w:rsidRPr="002E2495" w:rsidRDefault="003C72C8" w:rsidP="001F0C69">
            <w:pPr>
              <w:numPr>
                <w:ilvl w:val="12"/>
                <w:numId w:val="0"/>
              </w:numPr>
              <w:ind w:right="-93"/>
              <w:jc w:val="center"/>
              <w:rPr>
                <w:rFonts w:ascii="Arial" w:hAnsi="Arial" w:cs="Arial"/>
                <w:b/>
                <w:i/>
                <w:sz w:val="16"/>
                <w:szCs w:val="16"/>
                <w:u w:val="single"/>
                <w:lang w:val="es-MX"/>
              </w:rPr>
            </w:pPr>
            <w:r w:rsidRPr="002E2495">
              <w:rPr>
                <w:rFonts w:ascii="Arial" w:hAnsi="Arial" w:cs="Arial"/>
                <w:b/>
                <w:i/>
                <w:sz w:val="16"/>
                <w:szCs w:val="16"/>
                <w:u w:val="single"/>
                <w:lang w:val="es-MX"/>
              </w:rPr>
              <w:t>“El Instituto”</w:t>
            </w:r>
          </w:p>
          <w:p w:rsidR="003C72C8" w:rsidRPr="002E2495" w:rsidRDefault="003C72C8" w:rsidP="001F0C69">
            <w:pPr>
              <w:numPr>
                <w:ilvl w:val="12"/>
                <w:numId w:val="0"/>
              </w:numPr>
              <w:ind w:right="-93"/>
              <w:jc w:val="center"/>
              <w:rPr>
                <w:rFonts w:ascii="Arial" w:hAnsi="Arial" w:cs="Arial"/>
                <w:b/>
                <w:sz w:val="16"/>
                <w:szCs w:val="16"/>
                <w:lang w:val="es-MX"/>
              </w:rPr>
            </w:pPr>
          </w:p>
          <w:p w:rsidR="003C72C8" w:rsidRPr="002E2495" w:rsidRDefault="003C72C8" w:rsidP="001F0C69">
            <w:pPr>
              <w:numPr>
                <w:ilvl w:val="12"/>
                <w:numId w:val="0"/>
              </w:numPr>
              <w:ind w:right="-93"/>
              <w:jc w:val="center"/>
              <w:rPr>
                <w:rFonts w:ascii="Arial" w:hAnsi="Arial" w:cs="Arial"/>
                <w:b/>
                <w:sz w:val="16"/>
                <w:szCs w:val="16"/>
                <w:lang w:val="es-MX"/>
              </w:rPr>
            </w:pPr>
          </w:p>
          <w:p w:rsidR="003C72C8" w:rsidRPr="002E2495" w:rsidRDefault="003C72C8" w:rsidP="001F0C69">
            <w:pPr>
              <w:numPr>
                <w:ilvl w:val="12"/>
                <w:numId w:val="0"/>
              </w:numPr>
              <w:ind w:right="-93"/>
              <w:jc w:val="center"/>
              <w:rPr>
                <w:rFonts w:ascii="Arial" w:hAnsi="Arial" w:cs="Arial"/>
                <w:b/>
                <w:sz w:val="16"/>
                <w:szCs w:val="16"/>
                <w:lang w:val="es-MX"/>
              </w:rPr>
            </w:pPr>
            <w:r w:rsidRPr="002E2495">
              <w:rPr>
                <w:rFonts w:ascii="Arial" w:hAnsi="Arial" w:cs="Arial"/>
                <w:b/>
                <w:sz w:val="16"/>
                <w:szCs w:val="16"/>
                <w:lang w:val="es-MX"/>
              </w:rPr>
              <w:t>_________________________</w:t>
            </w:r>
          </w:p>
        </w:tc>
        <w:tc>
          <w:tcPr>
            <w:tcW w:w="513" w:type="dxa"/>
            <w:vAlign w:val="center"/>
          </w:tcPr>
          <w:p w:rsidR="003C72C8" w:rsidRPr="002E2495" w:rsidRDefault="003C72C8" w:rsidP="001F0C69">
            <w:pPr>
              <w:numPr>
                <w:ilvl w:val="12"/>
                <w:numId w:val="0"/>
              </w:numPr>
              <w:ind w:right="-93"/>
              <w:jc w:val="center"/>
              <w:rPr>
                <w:rFonts w:ascii="Arial" w:hAnsi="Arial" w:cs="Arial"/>
                <w:sz w:val="16"/>
                <w:szCs w:val="16"/>
                <w:lang w:val="es-MX"/>
              </w:rPr>
            </w:pPr>
          </w:p>
        </w:tc>
        <w:tc>
          <w:tcPr>
            <w:tcW w:w="3059" w:type="dxa"/>
            <w:vAlign w:val="center"/>
          </w:tcPr>
          <w:p w:rsidR="003C72C8" w:rsidRPr="002E2495" w:rsidRDefault="003C72C8" w:rsidP="001F0C69">
            <w:pPr>
              <w:numPr>
                <w:ilvl w:val="12"/>
                <w:numId w:val="0"/>
              </w:numPr>
              <w:ind w:right="-93"/>
              <w:jc w:val="center"/>
              <w:rPr>
                <w:rFonts w:ascii="Arial" w:hAnsi="Arial" w:cs="Arial"/>
                <w:b/>
                <w:sz w:val="16"/>
                <w:szCs w:val="16"/>
                <w:lang w:val="es-MX"/>
              </w:rPr>
            </w:pPr>
            <w:r w:rsidRPr="002E2495">
              <w:rPr>
                <w:rFonts w:ascii="Arial" w:hAnsi="Arial" w:cs="Arial"/>
                <w:b/>
                <w:i/>
                <w:sz w:val="16"/>
                <w:szCs w:val="16"/>
                <w:u w:val="single"/>
                <w:lang w:val="es-MX"/>
              </w:rPr>
              <w:t>“El Proveedor”</w:t>
            </w:r>
          </w:p>
          <w:p w:rsidR="003C72C8" w:rsidRPr="002E2495" w:rsidRDefault="003C72C8" w:rsidP="001F0C69">
            <w:pPr>
              <w:numPr>
                <w:ilvl w:val="12"/>
                <w:numId w:val="0"/>
              </w:numPr>
              <w:ind w:right="-93"/>
              <w:jc w:val="center"/>
              <w:rPr>
                <w:rFonts w:ascii="Arial" w:hAnsi="Arial" w:cs="Arial"/>
                <w:b/>
                <w:sz w:val="16"/>
                <w:szCs w:val="16"/>
                <w:lang w:val="es-MX"/>
              </w:rPr>
            </w:pPr>
          </w:p>
          <w:p w:rsidR="003C72C8" w:rsidRPr="002E2495" w:rsidRDefault="003C72C8" w:rsidP="001F0C69">
            <w:pPr>
              <w:numPr>
                <w:ilvl w:val="12"/>
                <w:numId w:val="0"/>
              </w:numPr>
              <w:ind w:right="-93"/>
              <w:jc w:val="center"/>
              <w:rPr>
                <w:rFonts w:ascii="Arial" w:hAnsi="Arial" w:cs="Arial"/>
                <w:b/>
                <w:sz w:val="16"/>
                <w:szCs w:val="16"/>
                <w:lang w:val="es-MX"/>
              </w:rPr>
            </w:pPr>
          </w:p>
          <w:p w:rsidR="003C72C8" w:rsidRPr="002E2495" w:rsidRDefault="003C72C8" w:rsidP="001F0C69">
            <w:pPr>
              <w:numPr>
                <w:ilvl w:val="12"/>
                <w:numId w:val="0"/>
              </w:numPr>
              <w:ind w:right="-93"/>
              <w:jc w:val="center"/>
              <w:rPr>
                <w:rFonts w:ascii="Arial" w:hAnsi="Arial" w:cs="Arial"/>
                <w:b/>
                <w:sz w:val="16"/>
                <w:szCs w:val="16"/>
                <w:lang w:val="es-MX"/>
              </w:rPr>
            </w:pPr>
            <w:r w:rsidRPr="002E2495">
              <w:rPr>
                <w:rFonts w:ascii="Arial" w:hAnsi="Arial" w:cs="Arial"/>
                <w:b/>
                <w:sz w:val="16"/>
                <w:szCs w:val="16"/>
                <w:lang w:val="es-MX"/>
              </w:rPr>
              <w:t>_________________________</w:t>
            </w:r>
          </w:p>
        </w:tc>
      </w:tr>
      <w:tr w:rsidR="003C72C8" w:rsidRPr="002E2495" w:rsidTr="001F0C69">
        <w:trPr>
          <w:jc w:val="center"/>
        </w:trPr>
        <w:tc>
          <w:tcPr>
            <w:tcW w:w="3353" w:type="dxa"/>
            <w:vAlign w:val="center"/>
          </w:tcPr>
          <w:p w:rsidR="003C72C8" w:rsidRPr="002E2495" w:rsidRDefault="003C72C8" w:rsidP="001F0C69">
            <w:pPr>
              <w:numPr>
                <w:ilvl w:val="12"/>
                <w:numId w:val="0"/>
              </w:numPr>
              <w:ind w:right="-93"/>
              <w:jc w:val="center"/>
              <w:rPr>
                <w:rFonts w:ascii="Arial" w:hAnsi="Arial" w:cs="Arial"/>
                <w:b/>
                <w:sz w:val="16"/>
                <w:szCs w:val="16"/>
              </w:rPr>
            </w:pPr>
            <w:r>
              <w:rPr>
                <w:rFonts w:ascii="Arial" w:hAnsi="Arial" w:cs="Arial"/>
                <w:b/>
                <w:sz w:val="16"/>
                <w:szCs w:val="16"/>
                <w:lang w:val="es-MX"/>
              </w:rPr>
              <w:t>XXXXXXXXXXXXXXXXXXXXXXX</w:t>
            </w:r>
          </w:p>
          <w:p w:rsidR="003C72C8" w:rsidRPr="002E2495" w:rsidRDefault="003C72C8" w:rsidP="001F0C69">
            <w:pPr>
              <w:numPr>
                <w:ilvl w:val="12"/>
                <w:numId w:val="0"/>
              </w:numPr>
              <w:ind w:right="-93"/>
              <w:jc w:val="center"/>
              <w:rPr>
                <w:rFonts w:ascii="Arial" w:hAnsi="Arial" w:cs="Arial"/>
                <w:b/>
                <w:sz w:val="16"/>
                <w:szCs w:val="16"/>
                <w:lang w:val="es-MX"/>
              </w:rPr>
            </w:pPr>
            <w:r w:rsidRPr="002E2495">
              <w:rPr>
                <w:rFonts w:ascii="Arial" w:hAnsi="Arial" w:cs="Arial"/>
                <w:sz w:val="16"/>
                <w:szCs w:val="16"/>
                <w:lang w:val="es-MX"/>
              </w:rPr>
              <w:t>Director UMAE</w:t>
            </w:r>
          </w:p>
        </w:tc>
        <w:tc>
          <w:tcPr>
            <w:tcW w:w="513" w:type="dxa"/>
            <w:vAlign w:val="center"/>
          </w:tcPr>
          <w:p w:rsidR="003C72C8" w:rsidRPr="002E2495" w:rsidRDefault="003C72C8" w:rsidP="001F0C69">
            <w:pPr>
              <w:numPr>
                <w:ilvl w:val="12"/>
                <w:numId w:val="0"/>
              </w:numPr>
              <w:ind w:right="-93"/>
              <w:jc w:val="center"/>
              <w:rPr>
                <w:rFonts w:ascii="Arial" w:hAnsi="Arial" w:cs="Arial"/>
                <w:sz w:val="16"/>
                <w:szCs w:val="16"/>
                <w:lang w:val="es-MX"/>
              </w:rPr>
            </w:pPr>
          </w:p>
        </w:tc>
        <w:tc>
          <w:tcPr>
            <w:tcW w:w="3059" w:type="dxa"/>
            <w:vAlign w:val="center"/>
          </w:tcPr>
          <w:p w:rsidR="003C72C8" w:rsidRDefault="003C72C8" w:rsidP="001F0C69">
            <w:pPr>
              <w:numPr>
                <w:ilvl w:val="12"/>
                <w:numId w:val="0"/>
              </w:numPr>
              <w:ind w:right="-93"/>
              <w:jc w:val="center"/>
              <w:rPr>
                <w:rFonts w:ascii="Arial" w:hAnsi="Arial" w:cs="Arial"/>
                <w:b/>
                <w:bCs/>
                <w:sz w:val="16"/>
                <w:szCs w:val="16"/>
              </w:rPr>
            </w:pPr>
            <w:r>
              <w:rPr>
                <w:rFonts w:ascii="Arial" w:hAnsi="Arial" w:cs="Arial"/>
                <w:b/>
                <w:bCs/>
                <w:sz w:val="16"/>
                <w:szCs w:val="16"/>
              </w:rPr>
              <w:t>XXXXXXXXXXXXXXXXXXX</w:t>
            </w:r>
          </w:p>
          <w:p w:rsidR="003C72C8" w:rsidRPr="002E2495" w:rsidRDefault="003C72C8" w:rsidP="001F0C69">
            <w:pPr>
              <w:numPr>
                <w:ilvl w:val="12"/>
                <w:numId w:val="0"/>
              </w:numPr>
              <w:ind w:right="-93"/>
              <w:jc w:val="center"/>
              <w:rPr>
                <w:rFonts w:ascii="Arial" w:hAnsi="Arial" w:cs="Arial"/>
                <w:b/>
                <w:sz w:val="16"/>
                <w:szCs w:val="16"/>
                <w:lang w:val="es-MX"/>
              </w:rPr>
            </w:pPr>
            <w:r w:rsidRPr="002E2495">
              <w:rPr>
                <w:rFonts w:ascii="Arial" w:hAnsi="Arial" w:cs="Arial"/>
                <w:sz w:val="16"/>
                <w:szCs w:val="16"/>
              </w:rPr>
              <w:t xml:space="preserve"> </w:t>
            </w:r>
            <w:r>
              <w:rPr>
                <w:rFonts w:ascii="Arial" w:hAnsi="Arial" w:cs="Arial"/>
                <w:sz w:val="16"/>
                <w:szCs w:val="16"/>
              </w:rPr>
              <w:t>Persona física</w:t>
            </w:r>
          </w:p>
          <w:p w:rsidR="003C72C8" w:rsidRPr="002E2495" w:rsidRDefault="003C72C8" w:rsidP="001F0C69">
            <w:pPr>
              <w:numPr>
                <w:ilvl w:val="12"/>
                <w:numId w:val="0"/>
              </w:numPr>
              <w:ind w:right="-93"/>
              <w:jc w:val="center"/>
              <w:rPr>
                <w:rFonts w:ascii="Arial" w:hAnsi="Arial" w:cs="Arial"/>
                <w:b/>
                <w:sz w:val="16"/>
                <w:szCs w:val="16"/>
                <w:lang w:val="es-MX"/>
              </w:rPr>
            </w:pPr>
          </w:p>
        </w:tc>
      </w:tr>
    </w:tbl>
    <w:p w:rsidR="003C72C8" w:rsidRPr="002E2495" w:rsidRDefault="003C72C8" w:rsidP="003C72C8">
      <w:pPr>
        <w:pStyle w:val="Sangradetextonormal"/>
        <w:ind w:left="0" w:right="-91"/>
        <w:rPr>
          <w:rFonts w:cs="Arial"/>
          <w:b/>
          <w:bCs/>
          <w:sz w:val="16"/>
          <w:szCs w:val="16"/>
        </w:rPr>
      </w:pPr>
    </w:p>
    <w:tbl>
      <w:tblPr>
        <w:tblW w:w="8796" w:type="dxa"/>
        <w:jc w:val="center"/>
        <w:tblInd w:w="-1335" w:type="dxa"/>
        <w:tblLook w:val="01E0" w:firstRow="1" w:lastRow="1" w:firstColumn="1" w:lastColumn="1" w:noHBand="0" w:noVBand="0"/>
      </w:tblPr>
      <w:tblGrid>
        <w:gridCol w:w="1443"/>
        <w:gridCol w:w="1814"/>
        <w:gridCol w:w="1044"/>
        <w:gridCol w:w="1979"/>
        <w:gridCol w:w="435"/>
        <w:gridCol w:w="407"/>
        <w:gridCol w:w="299"/>
        <w:gridCol w:w="1375"/>
      </w:tblGrid>
      <w:tr w:rsidR="003C72C8" w:rsidRPr="002E2495" w:rsidTr="001F0C69">
        <w:trPr>
          <w:gridBefore w:val="1"/>
          <w:wBefore w:w="1443" w:type="dxa"/>
          <w:jc w:val="center"/>
        </w:trPr>
        <w:tc>
          <w:tcPr>
            <w:tcW w:w="7353" w:type="dxa"/>
            <w:gridSpan w:val="7"/>
            <w:vAlign w:val="center"/>
          </w:tcPr>
          <w:p w:rsidR="003C72C8" w:rsidRPr="002E2495" w:rsidRDefault="003C72C8" w:rsidP="001F0C69">
            <w:pPr>
              <w:numPr>
                <w:ilvl w:val="12"/>
                <w:numId w:val="0"/>
              </w:numPr>
              <w:ind w:right="-93"/>
              <w:jc w:val="center"/>
              <w:rPr>
                <w:rFonts w:ascii="Arial" w:hAnsi="Arial" w:cs="Arial"/>
                <w:b/>
                <w:i/>
                <w:sz w:val="16"/>
                <w:szCs w:val="16"/>
                <w:u w:val="single"/>
                <w:lang w:val="es-MX"/>
              </w:rPr>
            </w:pPr>
          </w:p>
          <w:p w:rsidR="003C72C8" w:rsidRDefault="003C72C8" w:rsidP="001F0C69">
            <w:pPr>
              <w:numPr>
                <w:ilvl w:val="12"/>
                <w:numId w:val="0"/>
              </w:numPr>
              <w:ind w:right="-93"/>
              <w:jc w:val="center"/>
              <w:rPr>
                <w:rFonts w:ascii="Arial" w:hAnsi="Arial" w:cs="Arial"/>
                <w:b/>
                <w:i/>
                <w:sz w:val="16"/>
                <w:szCs w:val="16"/>
                <w:u w:val="single"/>
                <w:lang w:val="es-MX"/>
              </w:rPr>
            </w:pPr>
            <w:r>
              <w:rPr>
                <w:rFonts w:ascii="Arial" w:hAnsi="Arial" w:cs="Arial"/>
                <w:b/>
                <w:i/>
                <w:sz w:val="16"/>
                <w:szCs w:val="16"/>
                <w:u w:val="single"/>
                <w:lang w:val="es-MX"/>
              </w:rPr>
              <w:t>“Supervisora</w:t>
            </w:r>
            <w:r w:rsidRPr="002E2495">
              <w:rPr>
                <w:rFonts w:ascii="Arial" w:hAnsi="Arial" w:cs="Arial"/>
                <w:b/>
                <w:i/>
                <w:sz w:val="16"/>
                <w:szCs w:val="16"/>
                <w:u w:val="single"/>
                <w:lang w:val="es-MX"/>
              </w:rPr>
              <w:t xml:space="preserve"> del Contrato”</w:t>
            </w:r>
          </w:p>
          <w:p w:rsidR="003C72C8" w:rsidRDefault="003C72C8" w:rsidP="001F0C69">
            <w:pPr>
              <w:numPr>
                <w:ilvl w:val="12"/>
                <w:numId w:val="0"/>
              </w:numPr>
              <w:ind w:right="-93"/>
              <w:jc w:val="center"/>
              <w:rPr>
                <w:rFonts w:ascii="Arial" w:hAnsi="Arial" w:cs="Arial"/>
                <w:b/>
                <w:i/>
                <w:sz w:val="16"/>
                <w:szCs w:val="16"/>
                <w:u w:val="single"/>
                <w:lang w:val="es-MX"/>
              </w:rPr>
            </w:pPr>
          </w:p>
          <w:p w:rsidR="003C72C8" w:rsidRDefault="003C72C8" w:rsidP="001F0C69">
            <w:pPr>
              <w:numPr>
                <w:ilvl w:val="12"/>
                <w:numId w:val="0"/>
              </w:numPr>
              <w:ind w:right="-93"/>
              <w:jc w:val="center"/>
              <w:rPr>
                <w:rFonts w:ascii="Arial" w:hAnsi="Arial" w:cs="Arial"/>
                <w:b/>
                <w:i/>
                <w:sz w:val="16"/>
                <w:szCs w:val="16"/>
                <w:u w:val="single"/>
                <w:lang w:val="es-MX"/>
              </w:rPr>
            </w:pPr>
          </w:p>
          <w:p w:rsidR="003C72C8" w:rsidRDefault="003C72C8" w:rsidP="001F0C69">
            <w:pPr>
              <w:numPr>
                <w:ilvl w:val="12"/>
                <w:numId w:val="0"/>
              </w:numPr>
              <w:ind w:right="-93"/>
              <w:jc w:val="center"/>
              <w:rPr>
                <w:rFonts w:ascii="Arial" w:hAnsi="Arial" w:cs="Arial"/>
                <w:b/>
                <w:i/>
                <w:sz w:val="16"/>
                <w:szCs w:val="16"/>
                <w:u w:val="single"/>
                <w:lang w:val="es-MX"/>
              </w:rPr>
            </w:pPr>
          </w:p>
          <w:p w:rsidR="003C72C8" w:rsidRDefault="003C72C8" w:rsidP="001F0C69">
            <w:pPr>
              <w:numPr>
                <w:ilvl w:val="12"/>
                <w:numId w:val="0"/>
              </w:numPr>
              <w:ind w:right="-93"/>
              <w:jc w:val="center"/>
              <w:rPr>
                <w:rFonts w:ascii="Arial" w:hAnsi="Arial" w:cs="Arial"/>
                <w:b/>
                <w:i/>
                <w:sz w:val="16"/>
                <w:szCs w:val="16"/>
                <w:u w:val="single"/>
                <w:lang w:val="es-MX"/>
              </w:rPr>
            </w:pPr>
          </w:p>
          <w:p w:rsidR="003C72C8" w:rsidRDefault="003C72C8" w:rsidP="001F0C69">
            <w:pPr>
              <w:numPr>
                <w:ilvl w:val="12"/>
                <w:numId w:val="0"/>
              </w:numPr>
              <w:ind w:right="-93"/>
              <w:jc w:val="center"/>
              <w:rPr>
                <w:rFonts w:ascii="Arial" w:hAnsi="Arial" w:cs="Arial"/>
                <w:b/>
                <w:i/>
                <w:sz w:val="16"/>
                <w:szCs w:val="16"/>
                <w:u w:val="single"/>
                <w:lang w:val="es-MX"/>
              </w:rPr>
            </w:pPr>
          </w:p>
          <w:p w:rsidR="003C72C8" w:rsidRDefault="003C72C8" w:rsidP="001F0C69">
            <w:pPr>
              <w:numPr>
                <w:ilvl w:val="12"/>
                <w:numId w:val="0"/>
              </w:numPr>
              <w:ind w:right="-93"/>
              <w:jc w:val="center"/>
              <w:rPr>
                <w:rFonts w:ascii="Arial" w:hAnsi="Arial" w:cs="Arial"/>
                <w:b/>
                <w:i/>
                <w:sz w:val="16"/>
                <w:szCs w:val="16"/>
                <w:u w:val="single"/>
                <w:lang w:val="es-MX"/>
              </w:rPr>
            </w:pPr>
          </w:p>
          <w:p w:rsidR="003C72C8" w:rsidRDefault="003C72C8" w:rsidP="001F0C69">
            <w:pPr>
              <w:numPr>
                <w:ilvl w:val="12"/>
                <w:numId w:val="0"/>
              </w:numPr>
              <w:ind w:right="-93"/>
              <w:jc w:val="center"/>
              <w:rPr>
                <w:rFonts w:ascii="Arial" w:hAnsi="Arial" w:cs="Arial"/>
                <w:b/>
                <w:i/>
                <w:sz w:val="16"/>
                <w:szCs w:val="16"/>
                <w:u w:val="single"/>
                <w:lang w:val="es-MX"/>
              </w:rPr>
            </w:pPr>
          </w:p>
          <w:p w:rsidR="003C72C8" w:rsidRPr="002E2495" w:rsidRDefault="003C72C8" w:rsidP="001F0C69">
            <w:pPr>
              <w:numPr>
                <w:ilvl w:val="12"/>
                <w:numId w:val="0"/>
              </w:numPr>
              <w:ind w:right="-93"/>
              <w:jc w:val="center"/>
              <w:rPr>
                <w:rFonts w:ascii="Arial" w:hAnsi="Arial" w:cs="Arial"/>
                <w:b/>
                <w:i/>
                <w:sz w:val="16"/>
                <w:szCs w:val="16"/>
                <w:u w:val="single"/>
                <w:lang w:val="es-MX"/>
              </w:rPr>
            </w:pPr>
          </w:p>
        </w:tc>
      </w:tr>
      <w:tr w:rsidR="003C72C8" w:rsidRPr="002E2495" w:rsidTr="001F0C69">
        <w:trPr>
          <w:gridAfter w:val="2"/>
          <w:wAfter w:w="1674" w:type="dxa"/>
          <w:trHeight w:val="1656"/>
          <w:jc w:val="center"/>
        </w:trPr>
        <w:tc>
          <w:tcPr>
            <w:tcW w:w="3257" w:type="dxa"/>
            <w:gridSpan w:val="2"/>
            <w:vAlign w:val="center"/>
          </w:tcPr>
          <w:p w:rsidR="003C72C8" w:rsidRPr="00E60785" w:rsidRDefault="003C72C8" w:rsidP="001F0C69">
            <w:pPr>
              <w:numPr>
                <w:ilvl w:val="12"/>
                <w:numId w:val="0"/>
              </w:numPr>
              <w:ind w:right="-93"/>
              <w:jc w:val="center"/>
              <w:rPr>
                <w:rFonts w:ascii="Arial" w:hAnsi="Arial" w:cs="Arial"/>
                <w:b/>
                <w:sz w:val="16"/>
                <w:szCs w:val="16"/>
                <w:lang w:val="es-MX"/>
              </w:rPr>
            </w:pPr>
            <w:r w:rsidRPr="002E2495">
              <w:rPr>
                <w:rFonts w:ascii="Arial" w:hAnsi="Arial" w:cs="Arial"/>
                <w:b/>
                <w:sz w:val="16"/>
                <w:szCs w:val="16"/>
                <w:lang w:val="es-MX"/>
              </w:rPr>
              <w:lastRenderedPageBreak/>
              <w:t>_______________________________</w:t>
            </w:r>
          </w:p>
          <w:p w:rsidR="003C72C8" w:rsidRPr="00D879E8" w:rsidRDefault="003C72C8" w:rsidP="001F0C69">
            <w:pPr>
              <w:numPr>
                <w:ilvl w:val="12"/>
                <w:numId w:val="0"/>
              </w:numPr>
              <w:ind w:right="-93"/>
              <w:jc w:val="center"/>
              <w:rPr>
                <w:rFonts w:ascii="Arial" w:hAnsi="Arial" w:cs="Arial"/>
                <w:b/>
                <w:sz w:val="16"/>
                <w:szCs w:val="16"/>
              </w:rPr>
            </w:pPr>
            <w:r>
              <w:rPr>
                <w:rFonts w:ascii="Arial" w:hAnsi="Arial" w:cs="Arial"/>
                <w:b/>
                <w:sz w:val="16"/>
                <w:szCs w:val="16"/>
              </w:rPr>
              <w:t>XXXXXXXXXXXXXXXXXXX</w:t>
            </w:r>
          </w:p>
          <w:p w:rsidR="003C72C8" w:rsidRPr="00D879E8" w:rsidRDefault="003C72C8" w:rsidP="001F0C69">
            <w:pPr>
              <w:numPr>
                <w:ilvl w:val="12"/>
                <w:numId w:val="0"/>
              </w:numPr>
              <w:ind w:right="-93"/>
              <w:jc w:val="center"/>
              <w:rPr>
                <w:rFonts w:ascii="Arial" w:hAnsi="Arial" w:cs="Arial"/>
                <w:b/>
                <w:sz w:val="16"/>
                <w:szCs w:val="16"/>
              </w:rPr>
            </w:pPr>
            <w:r w:rsidRPr="00D879E8">
              <w:rPr>
                <w:rFonts w:ascii="Arial" w:hAnsi="Arial" w:cs="Arial"/>
                <w:sz w:val="16"/>
                <w:szCs w:val="16"/>
              </w:rPr>
              <w:t>Director Médico</w:t>
            </w:r>
          </w:p>
        </w:tc>
        <w:tc>
          <w:tcPr>
            <w:tcW w:w="3865" w:type="dxa"/>
            <w:gridSpan w:val="4"/>
            <w:vAlign w:val="center"/>
          </w:tcPr>
          <w:p w:rsidR="003C72C8" w:rsidRPr="002E2495" w:rsidRDefault="003C72C8" w:rsidP="001F0C69">
            <w:pPr>
              <w:numPr>
                <w:ilvl w:val="12"/>
                <w:numId w:val="0"/>
              </w:numPr>
              <w:ind w:right="-93"/>
              <w:jc w:val="center"/>
              <w:rPr>
                <w:rFonts w:ascii="Arial" w:hAnsi="Arial" w:cs="Arial"/>
                <w:b/>
                <w:sz w:val="16"/>
                <w:szCs w:val="16"/>
                <w:lang w:val="es-MX"/>
              </w:rPr>
            </w:pPr>
          </w:p>
          <w:p w:rsidR="003C72C8" w:rsidRDefault="003C72C8" w:rsidP="001F0C69">
            <w:pPr>
              <w:numPr>
                <w:ilvl w:val="12"/>
                <w:numId w:val="0"/>
              </w:numPr>
              <w:ind w:right="-93"/>
              <w:jc w:val="center"/>
              <w:rPr>
                <w:rFonts w:ascii="Arial" w:hAnsi="Arial" w:cs="Arial"/>
                <w:b/>
                <w:sz w:val="16"/>
                <w:szCs w:val="16"/>
                <w:lang w:val="es-MX"/>
              </w:rPr>
            </w:pPr>
          </w:p>
          <w:p w:rsidR="003C72C8" w:rsidRDefault="003C72C8" w:rsidP="001F0C69">
            <w:pPr>
              <w:numPr>
                <w:ilvl w:val="12"/>
                <w:numId w:val="0"/>
              </w:numPr>
              <w:ind w:right="-93"/>
              <w:jc w:val="center"/>
              <w:rPr>
                <w:rFonts w:ascii="Arial" w:hAnsi="Arial" w:cs="Arial"/>
                <w:b/>
                <w:sz w:val="16"/>
                <w:szCs w:val="16"/>
                <w:lang w:val="es-MX"/>
              </w:rPr>
            </w:pPr>
          </w:p>
          <w:p w:rsidR="003C72C8" w:rsidRPr="002E2495" w:rsidRDefault="003C72C8" w:rsidP="001F0C69">
            <w:pPr>
              <w:numPr>
                <w:ilvl w:val="12"/>
                <w:numId w:val="0"/>
              </w:numPr>
              <w:ind w:right="-93"/>
              <w:jc w:val="center"/>
              <w:rPr>
                <w:rFonts w:ascii="Arial" w:hAnsi="Arial" w:cs="Arial"/>
                <w:b/>
                <w:sz w:val="16"/>
                <w:szCs w:val="16"/>
                <w:lang w:val="es-MX"/>
              </w:rPr>
            </w:pPr>
          </w:p>
          <w:p w:rsidR="003C72C8" w:rsidRPr="002E2495" w:rsidRDefault="003C72C8" w:rsidP="001F0C69">
            <w:pPr>
              <w:numPr>
                <w:ilvl w:val="12"/>
                <w:numId w:val="0"/>
              </w:numPr>
              <w:ind w:right="-93"/>
              <w:jc w:val="center"/>
              <w:rPr>
                <w:rFonts w:ascii="Arial" w:hAnsi="Arial" w:cs="Arial"/>
                <w:b/>
                <w:sz w:val="16"/>
                <w:szCs w:val="16"/>
                <w:lang w:val="es-MX"/>
              </w:rPr>
            </w:pPr>
            <w:r w:rsidRPr="002E2495">
              <w:rPr>
                <w:rFonts w:ascii="Arial" w:hAnsi="Arial" w:cs="Arial"/>
                <w:b/>
                <w:sz w:val="16"/>
                <w:szCs w:val="16"/>
                <w:lang w:val="es-MX"/>
              </w:rPr>
              <w:t>_______________________________</w:t>
            </w:r>
          </w:p>
          <w:p w:rsidR="003C72C8" w:rsidRPr="002E2495" w:rsidRDefault="003C72C8" w:rsidP="001F0C69">
            <w:pPr>
              <w:numPr>
                <w:ilvl w:val="12"/>
                <w:numId w:val="0"/>
              </w:numPr>
              <w:ind w:right="-93"/>
              <w:jc w:val="center"/>
              <w:rPr>
                <w:rFonts w:ascii="Arial" w:hAnsi="Arial" w:cs="Arial"/>
                <w:b/>
                <w:sz w:val="16"/>
                <w:szCs w:val="16"/>
              </w:rPr>
            </w:pPr>
            <w:r>
              <w:rPr>
                <w:rFonts w:ascii="Arial" w:hAnsi="Arial" w:cs="Arial"/>
                <w:b/>
                <w:sz w:val="16"/>
                <w:szCs w:val="16"/>
              </w:rPr>
              <w:t>XXXXXXXXXXXXXXXXXXXXX</w:t>
            </w:r>
          </w:p>
          <w:p w:rsidR="003C72C8" w:rsidRDefault="003C72C8" w:rsidP="001F0C69">
            <w:pPr>
              <w:numPr>
                <w:ilvl w:val="12"/>
                <w:numId w:val="0"/>
              </w:numPr>
              <w:ind w:right="-93"/>
              <w:jc w:val="center"/>
              <w:rPr>
                <w:rFonts w:ascii="Arial" w:hAnsi="Arial" w:cs="Arial"/>
                <w:sz w:val="16"/>
                <w:szCs w:val="16"/>
              </w:rPr>
            </w:pPr>
            <w:r w:rsidRPr="002E2495">
              <w:rPr>
                <w:rFonts w:ascii="Arial" w:hAnsi="Arial" w:cs="Arial"/>
                <w:sz w:val="16"/>
                <w:szCs w:val="16"/>
              </w:rPr>
              <w:t>Director</w:t>
            </w:r>
            <w:r>
              <w:rPr>
                <w:rFonts w:ascii="Arial" w:hAnsi="Arial" w:cs="Arial"/>
                <w:sz w:val="16"/>
                <w:szCs w:val="16"/>
              </w:rPr>
              <w:t>a Administrativa</w:t>
            </w:r>
          </w:p>
          <w:p w:rsidR="003C72C8" w:rsidRDefault="003C72C8" w:rsidP="001F0C69">
            <w:pPr>
              <w:numPr>
                <w:ilvl w:val="12"/>
                <w:numId w:val="0"/>
              </w:numPr>
              <w:ind w:right="-93"/>
              <w:jc w:val="center"/>
              <w:rPr>
                <w:rFonts w:ascii="Arial" w:hAnsi="Arial" w:cs="Arial"/>
                <w:sz w:val="16"/>
                <w:szCs w:val="16"/>
              </w:rPr>
            </w:pPr>
          </w:p>
          <w:p w:rsidR="003C72C8" w:rsidRDefault="003C72C8" w:rsidP="001F0C69">
            <w:pPr>
              <w:numPr>
                <w:ilvl w:val="12"/>
                <w:numId w:val="0"/>
              </w:numPr>
              <w:ind w:right="-93"/>
              <w:jc w:val="center"/>
              <w:rPr>
                <w:rFonts w:ascii="Arial" w:hAnsi="Arial" w:cs="Arial"/>
                <w:sz w:val="16"/>
                <w:szCs w:val="16"/>
                <w:lang w:val="es-MX"/>
              </w:rPr>
            </w:pPr>
          </w:p>
          <w:p w:rsidR="003C72C8" w:rsidRDefault="003C72C8" w:rsidP="001F0C69">
            <w:pPr>
              <w:numPr>
                <w:ilvl w:val="12"/>
                <w:numId w:val="0"/>
              </w:numPr>
              <w:ind w:right="-93"/>
              <w:jc w:val="center"/>
              <w:rPr>
                <w:rFonts w:ascii="Arial" w:hAnsi="Arial" w:cs="Arial"/>
                <w:sz w:val="16"/>
                <w:szCs w:val="16"/>
                <w:lang w:val="es-MX"/>
              </w:rPr>
            </w:pPr>
          </w:p>
          <w:p w:rsidR="003C72C8" w:rsidRPr="002E2495" w:rsidRDefault="003C72C8" w:rsidP="001F0C69">
            <w:pPr>
              <w:numPr>
                <w:ilvl w:val="12"/>
                <w:numId w:val="0"/>
              </w:numPr>
              <w:ind w:right="-93"/>
              <w:jc w:val="center"/>
              <w:rPr>
                <w:rFonts w:ascii="Arial" w:hAnsi="Arial" w:cs="Arial"/>
                <w:b/>
                <w:sz w:val="16"/>
                <w:szCs w:val="16"/>
                <w:lang w:val="es-MX"/>
              </w:rPr>
            </w:pPr>
          </w:p>
        </w:tc>
      </w:tr>
      <w:tr w:rsidR="003C72C8" w:rsidRPr="002E2495" w:rsidTr="001F0C69">
        <w:trPr>
          <w:gridBefore w:val="3"/>
          <w:gridAfter w:val="1"/>
          <w:wBefore w:w="4301" w:type="dxa"/>
          <w:wAfter w:w="1375" w:type="dxa"/>
          <w:jc w:val="center"/>
        </w:trPr>
        <w:tc>
          <w:tcPr>
            <w:tcW w:w="3120" w:type="dxa"/>
            <w:gridSpan w:val="4"/>
            <w:vAlign w:val="center"/>
          </w:tcPr>
          <w:p w:rsidR="003C72C8" w:rsidRDefault="003C72C8" w:rsidP="001F0C69">
            <w:pPr>
              <w:numPr>
                <w:ilvl w:val="12"/>
                <w:numId w:val="0"/>
              </w:numPr>
              <w:ind w:right="-93"/>
              <w:jc w:val="center"/>
              <w:rPr>
                <w:rFonts w:ascii="Arial" w:hAnsi="Arial" w:cs="Arial"/>
                <w:b/>
                <w:sz w:val="16"/>
                <w:szCs w:val="16"/>
              </w:rPr>
            </w:pPr>
          </w:p>
          <w:p w:rsidR="003C72C8" w:rsidRDefault="003C72C8" w:rsidP="001F0C69">
            <w:pPr>
              <w:numPr>
                <w:ilvl w:val="12"/>
                <w:numId w:val="0"/>
              </w:numPr>
              <w:ind w:right="-93"/>
              <w:jc w:val="center"/>
              <w:rPr>
                <w:rFonts w:ascii="Arial" w:hAnsi="Arial" w:cs="Arial"/>
                <w:b/>
                <w:sz w:val="16"/>
                <w:szCs w:val="16"/>
              </w:rPr>
            </w:pPr>
          </w:p>
          <w:p w:rsidR="003C72C8" w:rsidRPr="00D879E8" w:rsidRDefault="003C72C8" w:rsidP="001F0C69">
            <w:pPr>
              <w:numPr>
                <w:ilvl w:val="12"/>
                <w:numId w:val="0"/>
              </w:numPr>
              <w:ind w:right="-93"/>
              <w:jc w:val="center"/>
              <w:rPr>
                <w:rFonts w:ascii="Arial" w:hAnsi="Arial" w:cs="Arial"/>
                <w:b/>
                <w:sz w:val="16"/>
                <w:szCs w:val="16"/>
              </w:rPr>
            </w:pPr>
          </w:p>
        </w:tc>
      </w:tr>
      <w:tr w:rsidR="003C72C8" w:rsidRPr="002E2495" w:rsidTr="001F0C69">
        <w:trPr>
          <w:gridBefore w:val="1"/>
          <w:wBefore w:w="1443" w:type="dxa"/>
          <w:jc w:val="center"/>
        </w:trPr>
        <w:tc>
          <w:tcPr>
            <w:tcW w:w="7353" w:type="dxa"/>
            <w:gridSpan w:val="7"/>
            <w:vAlign w:val="center"/>
          </w:tcPr>
          <w:p w:rsidR="003C72C8" w:rsidRPr="002E2495" w:rsidRDefault="003C72C8" w:rsidP="001F0C69">
            <w:pPr>
              <w:numPr>
                <w:ilvl w:val="12"/>
                <w:numId w:val="0"/>
              </w:numPr>
              <w:ind w:right="-93"/>
              <w:jc w:val="center"/>
              <w:rPr>
                <w:rFonts w:ascii="Arial" w:hAnsi="Arial" w:cs="Arial"/>
                <w:b/>
                <w:sz w:val="16"/>
                <w:szCs w:val="16"/>
              </w:rPr>
            </w:pPr>
          </w:p>
          <w:p w:rsidR="003C72C8" w:rsidRDefault="003C72C8" w:rsidP="001F0C69">
            <w:pPr>
              <w:numPr>
                <w:ilvl w:val="12"/>
                <w:numId w:val="0"/>
              </w:numPr>
              <w:ind w:right="-93"/>
              <w:jc w:val="center"/>
              <w:rPr>
                <w:rFonts w:ascii="Arial" w:hAnsi="Arial" w:cs="Arial"/>
                <w:b/>
                <w:i/>
                <w:sz w:val="16"/>
                <w:szCs w:val="16"/>
                <w:u w:val="single"/>
                <w:lang w:val="es-MX"/>
              </w:rPr>
            </w:pPr>
            <w:r>
              <w:rPr>
                <w:rFonts w:ascii="Arial" w:hAnsi="Arial" w:cs="Arial"/>
                <w:b/>
                <w:i/>
                <w:sz w:val="16"/>
                <w:szCs w:val="16"/>
                <w:u w:val="single"/>
                <w:lang w:val="es-MX"/>
              </w:rPr>
              <w:t>“</w:t>
            </w:r>
            <w:r w:rsidRPr="002E2495">
              <w:rPr>
                <w:rFonts w:ascii="Arial" w:hAnsi="Arial" w:cs="Arial"/>
                <w:b/>
                <w:i/>
                <w:sz w:val="16"/>
                <w:szCs w:val="16"/>
                <w:u w:val="single"/>
                <w:lang w:val="es-MX"/>
              </w:rPr>
              <w:t>Área Técnica</w:t>
            </w:r>
            <w:r>
              <w:rPr>
                <w:rFonts w:ascii="Arial" w:hAnsi="Arial" w:cs="Arial"/>
                <w:b/>
                <w:i/>
                <w:sz w:val="16"/>
                <w:szCs w:val="16"/>
                <w:u w:val="single"/>
                <w:lang w:val="es-MX"/>
              </w:rPr>
              <w:t xml:space="preserve"> y Administrador</w:t>
            </w:r>
            <w:r w:rsidRPr="002E2495">
              <w:rPr>
                <w:rFonts w:ascii="Arial" w:hAnsi="Arial" w:cs="Arial"/>
                <w:b/>
                <w:i/>
                <w:sz w:val="16"/>
                <w:szCs w:val="16"/>
                <w:u w:val="single"/>
                <w:lang w:val="es-MX"/>
              </w:rPr>
              <w:t>”</w:t>
            </w:r>
          </w:p>
          <w:p w:rsidR="003C72C8" w:rsidRDefault="003C72C8" w:rsidP="001F0C69">
            <w:pPr>
              <w:numPr>
                <w:ilvl w:val="12"/>
                <w:numId w:val="0"/>
              </w:numPr>
              <w:ind w:right="-93"/>
              <w:jc w:val="center"/>
              <w:rPr>
                <w:rFonts w:ascii="Arial" w:hAnsi="Arial" w:cs="Arial"/>
                <w:b/>
                <w:i/>
                <w:sz w:val="16"/>
                <w:szCs w:val="16"/>
                <w:u w:val="single"/>
                <w:lang w:val="es-MX"/>
              </w:rPr>
            </w:pPr>
          </w:p>
          <w:p w:rsidR="003C72C8" w:rsidRPr="002E2495" w:rsidRDefault="003C72C8" w:rsidP="001F0C69">
            <w:pPr>
              <w:numPr>
                <w:ilvl w:val="12"/>
                <w:numId w:val="0"/>
              </w:numPr>
              <w:ind w:right="-93"/>
              <w:rPr>
                <w:rFonts w:ascii="Arial" w:hAnsi="Arial" w:cs="Arial"/>
                <w:b/>
                <w:sz w:val="16"/>
                <w:szCs w:val="16"/>
              </w:rPr>
            </w:pPr>
          </w:p>
        </w:tc>
      </w:tr>
      <w:tr w:rsidR="003C72C8" w:rsidRPr="002E2495" w:rsidTr="001F0C69">
        <w:trPr>
          <w:gridBefore w:val="1"/>
          <w:wBefore w:w="1443" w:type="dxa"/>
          <w:jc w:val="center"/>
        </w:trPr>
        <w:tc>
          <w:tcPr>
            <w:tcW w:w="4837" w:type="dxa"/>
            <w:gridSpan w:val="3"/>
            <w:vAlign w:val="center"/>
          </w:tcPr>
          <w:p w:rsidR="003C72C8" w:rsidRPr="00D879E8" w:rsidRDefault="003C72C8" w:rsidP="001F0C69">
            <w:pPr>
              <w:numPr>
                <w:ilvl w:val="12"/>
                <w:numId w:val="0"/>
              </w:numPr>
              <w:ind w:right="-93"/>
              <w:jc w:val="center"/>
              <w:rPr>
                <w:rFonts w:ascii="Arial" w:hAnsi="Arial" w:cs="Arial"/>
                <w:b/>
                <w:sz w:val="16"/>
                <w:szCs w:val="16"/>
              </w:rPr>
            </w:pPr>
          </w:p>
        </w:tc>
        <w:tc>
          <w:tcPr>
            <w:tcW w:w="435" w:type="dxa"/>
            <w:vAlign w:val="center"/>
          </w:tcPr>
          <w:p w:rsidR="003C72C8" w:rsidRPr="00D879E8" w:rsidRDefault="003C72C8" w:rsidP="001F0C69">
            <w:pPr>
              <w:numPr>
                <w:ilvl w:val="12"/>
                <w:numId w:val="0"/>
              </w:numPr>
              <w:ind w:right="-93"/>
              <w:jc w:val="center"/>
              <w:rPr>
                <w:rFonts w:ascii="Arial" w:hAnsi="Arial" w:cs="Arial"/>
                <w:sz w:val="16"/>
                <w:szCs w:val="16"/>
                <w:lang w:val="es-MX"/>
              </w:rPr>
            </w:pPr>
          </w:p>
        </w:tc>
        <w:tc>
          <w:tcPr>
            <w:tcW w:w="2081" w:type="dxa"/>
            <w:gridSpan w:val="3"/>
            <w:vAlign w:val="center"/>
          </w:tcPr>
          <w:p w:rsidR="003C72C8" w:rsidRPr="00D879E8" w:rsidRDefault="003C72C8" w:rsidP="001F0C69">
            <w:pPr>
              <w:numPr>
                <w:ilvl w:val="12"/>
                <w:numId w:val="0"/>
              </w:numPr>
              <w:ind w:right="-93"/>
              <w:jc w:val="center"/>
              <w:rPr>
                <w:rFonts w:ascii="Arial" w:hAnsi="Arial" w:cs="Arial"/>
                <w:b/>
                <w:sz w:val="16"/>
                <w:szCs w:val="16"/>
              </w:rPr>
            </w:pPr>
          </w:p>
          <w:p w:rsidR="003C72C8" w:rsidRPr="00D879E8" w:rsidRDefault="003C72C8" w:rsidP="001F0C69">
            <w:pPr>
              <w:numPr>
                <w:ilvl w:val="12"/>
                <w:numId w:val="0"/>
              </w:numPr>
              <w:ind w:right="-93"/>
              <w:jc w:val="center"/>
              <w:rPr>
                <w:rFonts w:ascii="Arial" w:hAnsi="Arial" w:cs="Arial"/>
                <w:b/>
                <w:sz w:val="16"/>
                <w:szCs w:val="16"/>
              </w:rPr>
            </w:pPr>
          </w:p>
        </w:tc>
      </w:tr>
      <w:tr w:rsidR="003C72C8" w:rsidRPr="002E2495" w:rsidTr="001F0C69">
        <w:trPr>
          <w:gridBefore w:val="1"/>
          <w:wBefore w:w="1443" w:type="dxa"/>
          <w:jc w:val="center"/>
        </w:trPr>
        <w:tc>
          <w:tcPr>
            <w:tcW w:w="7353" w:type="dxa"/>
            <w:gridSpan w:val="7"/>
            <w:vAlign w:val="center"/>
          </w:tcPr>
          <w:p w:rsidR="003C72C8" w:rsidRPr="00D879E8" w:rsidRDefault="003C72C8" w:rsidP="001F0C69">
            <w:pPr>
              <w:numPr>
                <w:ilvl w:val="12"/>
                <w:numId w:val="0"/>
              </w:numPr>
              <w:ind w:right="-93"/>
              <w:jc w:val="center"/>
              <w:rPr>
                <w:rFonts w:ascii="Arial" w:hAnsi="Arial" w:cs="Arial"/>
                <w:b/>
                <w:sz w:val="16"/>
                <w:szCs w:val="16"/>
              </w:rPr>
            </w:pPr>
            <w:r w:rsidRPr="00D879E8">
              <w:rPr>
                <w:rFonts w:ascii="Arial" w:hAnsi="Arial" w:cs="Arial"/>
                <w:b/>
                <w:sz w:val="16"/>
                <w:szCs w:val="16"/>
              </w:rPr>
              <w:t>__________________________________</w:t>
            </w:r>
          </w:p>
        </w:tc>
      </w:tr>
      <w:tr w:rsidR="003C72C8" w:rsidRPr="002E2495" w:rsidTr="001F0C69">
        <w:trPr>
          <w:gridBefore w:val="1"/>
          <w:wBefore w:w="1443" w:type="dxa"/>
          <w:jc w:val="center"/>
        </w:trPr>
        <w:tc>
          <w:tcPr>
            <w:tcW w:w="7353" w:type="dxa"/>
            <w:gridSpan w:val="7"/>
            <w:vAlign w:val="center"/>
          </w:tcPr>
          <w:p w:rsidR="003C72C8" w:rsidRPr="00D879E8" w:rsidRDefault="003C72C8" w:rsidP="001F0C69">
            <w:pPr>
              <w:numPr>
                <w:ilvl w:val="12"/>
                <w:numId w:val="0"/>
              </w:numPr>
              <w:ind w:right="-93"/>
              <w:jc w:val="center"/>
              <w:rPr>
                <w:rFonts w:ascii="Arial" w:hAnsi="Arial" w:cs="Arial"/>
                <w:b/>
                <w:sz w:val="16"/>
                <w:szCs w:val="16"/>
              </w:rPr>
            </w:pPr>
            <w:r>
              <w:rPr>
                <w:rFonts w:ascii="Arial" w:hAnsi="Arial" w:cs="Arial"/>
                <w:b/>
                <w:sz w:val="16"/>
                <w:szCs w:val="16"/>
              </w:rPr>
              <w:t>XXXXXXXXXXXXXXXXXX</w:t>
            </w:r>
          </w:p>
          <w:p w:rsidR="003C72C8" w:rsidRPr="00D879E8" w:rsidRDefault="003C72C8" w:rsidP="001F0C69">
            <w:pPr>
              <w:numPr>
                <w:ilvl w:val="12"/>
                <w:numId w:val="0"/>
              </w:numPr>
              <w:ind w:right="-93"/>
              <w:jc w:val="center"/>
              <w:rPr>
                <w:rFonts w:ascii="Arial" w:hAnsi="Arial" w:cs="Arial"/>
                <w:b/>
                <w:sz w:val="16"/>
                <w:szCs w:val="16"/>
              </w:rPr>
            </w:pPr>
            <w:r>
              <w:rPr>
                <w:rFonts w:ascii="Arial" w:hAnsi="Arial" w:cs="Arial"/>
                <w:sz w:val="16"/>
                <w:szCs w:val="16"/>
              </w:rPr>
              <w:t>Jefe de la División de Traumatología</w:t>
            </w:r>
          </w:p>
        </w:tc>
      </w:tr>
    </w:tbl>
    <w:p w:rsidR="003C72C8" w:rsidRPr="002E2495" w:rsidRDefault="003C72C8" w:rsidP="003C72C8">
      <w:pPr>
        <w:jc w:val="both"/>
        <w:rPr>
          <w:rFonts w:ascii="Arial" w:hAnsi="Arial" w:cs="Arial"/>
          <w:sz w:val="16"/>
          <w:szCs w:val="16"/>
        </w:rPr>
      </w:pPr>
    </w:p>
    <w:p w:rsidR="003C72C8" w:rsidRDefault="003C72C8" w:rsidP="003C72C8">
      <w:pPr>
        <w:jc w:val="both"/>
        <w:rPr>
          <w:rFonts w:ascii="Arial" w:hAnsi="Arial" w:cs="Arial"/>
          <w:sz w:val="16"/>
          <w:szCs w:val="16"/>
        </w:rPr>
      </w:pPr>
    </w:p>
    <w:p w:rsidR="003C72C8" w:rsidRDefault="003C72C8" w:rsidP="003C72C8">
      <w:pPr>
        <w:jc w:val="both"/>
        <w:rPr>
          <w:rFonts w:ascii="Arial" w:hAnsi="Arial" w:cs="Arial"/>
          <w:sz w:val="16"/>
          <w:szCs w:val="16"/>
        </w:rPr>
      </w:pPr>
    </w:p>
    <w:p w:rsidR="003C72C8" w:rsidRDefault="003C72C8" w:rsidP="003C72C8">
      <w:pPr>
        <w:jc w:val="both"/>
        <w:rPr>
          <w:rFonts w:ascii="Arial" w:hAnsi="Arial" w:cs="Arial"/>
          <w:sz w:val="16"/>
          <w:szCs w:val="16"/>
        </w:rPr>
      </w:pPr>
    </w:p>
    <w:p w:rsidR="003C72C8" w:rsidRDefault="003C72C8" w:rsidP="003C72C8">
      <w:pPr>
        <w:jc w:val="both"/>
        <w:rPr>
          <w:rFonts w:ascii="Arial" w:hAnsi="Arial" w:cs="Arial"/>
          <w:sz w:val="16"/>
          <w:szCs w:val="16"/>
        </w:rPr>
      </w:pPr>
    </w:p>
    <w:p w:rsidR="003C72C8" w:rsidRDefault="003C72C8" w:rsidP="003C72C8">
      <w:pPr>
        <w:jc w:val="both"/>
        <w:rPr>
          <w:rFonts w:ascii="Arial" w:hAnsi="Arial" w:cs="Arial"/>
          <w:sz w:val="16"/>
          <w:szCs w:val="16"/>
        </w:rPr>
      </w:pPr>
    </w:p>
    <w:p w:rsidR="003C72C8" w:rsidRPr="002E2495" w:rsidRDefault="003C72C8" w:rsidP="003C72C8">
      <w:pPr>
        <w:jc w:val="center"/>
        <w:rPr>
          <w:rFonts w:ascii="Arial" w:hAnsi="Arial" w:cs="Arial"/>
          <w:sz w:val="16"/>
          <w:szCs w:val="16"/>
        </w:rPr>
      </w:pPr>
    </w:p>
    <w:p w:rsidR="003C72C8" w:rsidRPr="002E2495" w:rsidRDefault="003C72C8" w:rsidP="003C72C8">
      <w:pPr>
        <w:jc w:val="both"/>
        <w:rPr>
          <w:rFonts w:ascii="Arial" w:hAnsi="Arial" w:cs="Arial"/>
          <w:b/>
          <w:sz w:val="16"/>
          <w:szCs w:val="16"/>
        </w:rPr>
      </w:pPr>
    </w:p>
    <w:tbl>
      <w:tblPr>
        <w:tblW w:w="7353" w:type="dxa"/>
        <w:jc w:val="center"/>
        <w:tblInd w:w="108" w:type="dxa"/>
        <w:tblLook w:val="01E0" w:firstRow="1" w:lastRow="1" w:firstColumn="1" w:lastColumn="1" w:noHBand="0" w:noVBand="0"/>
      </w:tblPr>
      <w:tblGrid>
        <w:gridCol w:w="3648"/>
        <w:gridCol w:w="55"/>
        <w:gridCol w:w="432"/>
        <w:gridCol w:w="3218"/>
      </w:tblGrid>
      <w:tr w:rsidR="003C72C8" w:rsidRPr="002E2495" w:rsidTr="001F0C69">
        <w:trPr>
          <w:gridAfter w:val="2"/>
          <w:wAfter w:w="3617" w:type="dxa"/>
          <w:jc w:val="center"/>
        </w:trPr>
        <w:tc>
          <w:tcPr>
            <w:tcW w:w="3736" w:type="dxa"/>
            <w:gridSpan w:val="2"/>
            <w:vAlign w:val="center"/>
          </w:tcPr>
          <w:p w:rsidR="003C72C8" w:rsidRPr="002E2495" w:rsidRDefault="003C72C8" w:rsidP="001F0C69">
            <w:pPr>
              <w:numPr>
                <w:ilvl w:val="12"/>
                <w:numId w:val="0"/>
              </w:numPr>
              <w:ind w:right="-93"/>
              <w:jc w:val="center"/>
              <w:rPr>
                <w:rFonts w:ascii="Arial" w:hAnsi="Arial" w:cs="Arial"/>
                <w:b/>
                <w:i/>
                <w:sz w:val="16"/>
                <w:szCs w:val="16"/>
                <w:u w:val="single"/>
                <w:lang w:val="es-MX"/>
              </w:rPr>
            </w:pPr>
            <w:r w:rsidRPr="002E2495">
              <w:rPr>
                <w:rFonts w:ascii="Arial" w:hAnsi="Arial" w:cs="Arial"/>
                <w:b/>
                <w:i/>
                <w:sz w:val="16"/>
                <w:szCs w:val="16"/>
                <w:u w:val="single"/>
                <w:lang w:val="es-MX"/>
              </w:rPr>
              <w:t xml:space="preserve"> “Área Contratante”</w:t>
            </w:r>
          </w:p>
          <w:p w:rsidR="003C72C8" w:rsidRPr="002E2495" w:rsidRDefault="003C72C8" w:rsidP="001F0C69">
            <w:pPr>
              <w:numPr>
                <w:ilvl w:val="12"/>
                <w:numId w:val="0"/>
              </w:numPr>
              <w:ind w:right="-93"/>
              <w:jc w:val="center"/>
              <w:rPr>
                <w:rFonts w:ascii="Arial" w:hAnsi="Arial" w:cs="Arial"/>
                <w:b/>
                <w:i/>
                <w:sz w:val="16"/>
                <w:szCs w:val="16"/>
                <w:u w:val="single"/>
                <w:lang w:val="es-MX"/>
              </w:rPr>
            </w:pPr>
          </w:p>
          <w:p w:rsidR="003C72C8" w:rsidRPr="002E2495" w:rsidRDefault="003C72C8" w:rsidP="001F0C69">
            <w:pPr>
              <w:numPr>
                <w:ilvl w:val="12"/>
                <w:numId w:val="0"/>
              </w:numPr>
              <w:ind w:right="-93"/>
              <w:jc w:val="both"/>
              <w:rPr>
                <w:rFonts w:ascii="Arial" w:hAnsi="Arial" w:cs="Arial"/>
                <w:b/>
                <w:i/>
                <w:sz w:val="16"/>
                <w:szCs w:val="16"/>
                <w:u w:val="single"/>
                <w:lang w:val="es-MX"/>
              </w:rPr>
            </w:pPr>
            <w:r w:rsidRPr="002E2495">
              <w:rPr>
                <w:rFonts w:ascii="Arial" w:hAnsi="Arial" w:cs="Arial"/>
                <w:sz w:val="16"/>
                <w:szCs w:val="16"/>
                <w:lang w:val="es-MX"/>
              </w:rPr>
              <w:t xml:space="preserve">Área responsable de la contratación, de conformidad con lo dispuesto en los artículos 40, 41 fracción III y demás relativos de la Ley de Adquisiciones, Arrendamientos y Servicios del Sector Público; artículos 2 fracción I, 4 último párrafo, 15 último párrafo, 19, 71, 73, 74, 75 y demás relativos del Reglamento de la Ley de Adquisiciones, Arrendamientos y Servicios del Sector Público; así como en los numerales </w:t>
            </w:r>
            <w:r w:rsidRPr="002E2495">
              <w:rPr>
                <w:rFonts w:ascii="Arial" w:hAnsi="Arial" w:cs="Arial"/>
                <w:sz w:val="16"/>
                <w:szCs w:val="16"/>
              </w:rPr>
              <w:t xml:space="preserve">4.17, 5.3.15 inciso c) y 5.1 </w:t>
            </w:r>
            <w:r w:rsidRPr="002E2495">
              <w:rPr>
                <w:rFonts w:ascii="Arial" w:hAnsi="Arial" w:cs="Arial"/>
                <w:color w:val="000000"/>
                <w:sz w:val="16"/>
                <w:szCs w:val="16"/>
              </w:rPr>
              <w:t>de las Políticas, Bases y Lineamientos en Materia de Adquisiciones, Arrendamientos y Prestación de Servicios del Instituto Mexicano del Seguro Social.</w:t>
            </w:r>
          </w:p>
          <w:p w:rsidR="003C72C8" w:rsidRDefault="003C72C8" w:rsidP="001F0C69">
            <w:pPr>
              <w:numPr>
                <w:ilvl w:val="12"/>
                <w:numId w:val="0"/>
              </w:numPr>
              <w:ind w:right="-93"/>
              <w:jc w:val="both"/>
              <w:rPr>
                <w:rFonts w:ascii="Arial" w:hAnsi="Arial" w:cs="Arial"/>
                <w:sz w:val="16"/>
                <w:szCs w:val="16"/>
                <w:lang w:val="es-MX"/>
              </w:rPr>
            </w:pPr>
          </w:p>
          <w:p w:rsidR="003C72C8" w:rsidRDefault="003C72C8" w:rsidP="001F0C69">
            <w:pPr>
              <w:numPr>
                <w:ilvl w:val="12"/>
                <w:numId w:val="0"/>
              </w:numPr>
              <w:ind w:right="-93"/>
              <w:jc w:val="both"/>
              <w:rPr>
                <w:rFonts w:ascii="Arial" w:hAnsi="Arial" w:cs="Arial"/>
                <w:sz w:val="16"/>
                <w:szCs w:val="16"/>
                <w:lang w:val="es-MX"/>
              </w:rPr>
            </w:pPr>
          </w:p>
          <w:p w:rsidR="003C72C8" w:rsidRPr="002E2495" w:rsidRDefault="003C72C8" w:rsidP="001F0C69">
            <w:pPr>
              <w:numPr>
                <w:ilvl w:val="12"/>
                <w:numId w:val="0"/>
              </w:numPr>
              <w:ind w:right="-93"/>
              <w:jc w:val="both"/>
              <w:rPr>
                <w:rFonts w:ascii="Arial" w:hAnsi="Arial" w:cs="Arial"/>
                <w:sz w:val="16"/>
                <w:szCs w:val="16"/>
                <w:lang w:val="es-MX"/>
              </w:rPr>
            </w:pPr>
          </w:p>
          <w:p w:rsidR="003C72C8" w:rsidRPr="002E2495" w:rsidRDefault="003C72C8" w:rsidP="001F0C69">
            <w:pPr>
              <w:numPr>
                <w:ilvl w:val="12"/>
                <w:numId w:val="0"/>
              </w:numPr>
              <w:ind w:right="-93"/>
              <w:jc w:val="center"/>
              <w:rPr>
                <w:rFonts w:ascii="Arial" w:hAnsi="Arial" w:cs="Arial"/>
                <w:b/>
                <w:i/>
                <w:sz w:val="16"/>
                <w:szCs w:val="16"/>
                <w:u w:val="single"/>
                <w:lang w:val="es-MX"/>
              </w:rPr>
            </w:pPr>
          </w:p>
        </w:tc>
      </w:tr>
      <w:tr w:rsidR="003C72C8" w:rsidRPr="002E2495" w:rsidTr="001F0C69">
        <w:trPr>
          <w:trHeight w:val="152"/>
          <w:jc w:val="center"/>
        </w:trPr>
        <w:tc>
          <w:tcPr>
            <w:tcW w:w="3680" w:type="dxa"/>
            <w:vAlign w:val="center"/>
          </w:tcPr>
          <w:p w:rsidR="003C72C8" w:rsidRPr="002E2495" w:rsidRDefault="003C72C8" w:rsidP="001F0C69">
            <w:pPr>
              <w:numPr>
                <w:ilvl w:val="12"/>
                <w:numId w:val="0"/>
              </w:numPr>
              <w:ind w:right="-93"/>
              <w:jc w:val="center"/>
              <w:rPr>
                <w:rFonts w:ascii="Arial" w:hAnsi="Arial" w:cs="Arial"/>
                <w:b/>
                <w:sz w:val="16"/>
                <w:szCs w:val="16"/>
                <w:lang w:val="es-MX"/>
              </w:rPr>
            </w:pPr>
            <w:r w:rsidRPr="002E2495">
              <w:rPr>
                <w:rFonts w:ascii="Arial" w:hAnsi="Arial" w:cs="Arial"/>
                <w:b/>
                <w:sz w:val="16"/>
                <w:szCs w:val="16"/>
                <w:lang w:val="es-MX"/>
              </w:rPr>
              <w:t>____________________________________</w:t>
            </w:r>
          </w:p>
        </w:tc>
        <w:tc>
          <w:tcPr>
            <w:tcW w:w="513" w:type="dxa"/>
            <w:gridSpan w:val="2"/>
            <w:vAlign w:val="center"/>
          </w:tcPr>
          <w:p w:rsidR="003C72C8" w:rsidRPr="002E2495" w:rsidRDefault="003C72C8" w:rsidP="001F0C69">
            <w:pPr>
              <w:numPr>
                <w:ilvl w:val="12"/>
                <w:numId w:val="0"/>
              </w:numPr>
              <w:ind w:right="-93"/>
              <w:jc w:val="center"/>
              <w:rPr>
                <w:rFonts w:ascii="Arial" w:hAnsi="Arial" w:cs="Arial"/>
                <w:b/>
                <w:sz w:val="16"/>
                <w:szCs w:val="16"/>
                <w:lang w:val="es-MX"/>
              </w:rPr>
            </w:pPr>
          </w:p>
        </w:tc>
        <w:tc>
          <w:tcPr>
            <w:tcW w:w="3160" w:type="dxa"/>
            <w:vAlign w:val="center"/>
          </w:tcPr>
          <w:p w:rsidR="003C72C8" w:rsidRPr="002E2495" w:rsidRDefault="003C72C8" w:rsidP="001F0C69">
            <w:pPr>
              <w:numPr>
                <w:ilvl w:val="12"/>
                <w:numId w:val="0"/>
              </w:numPr>
              <w:ind w:right="-93"/>
              <w:jc w:val="center"/>
              <w:rPr>
                <w:rFonts w:ascii="Arial" w:hAnsi="Arial" w:cs="Arial"/>
                <w:b/>
                <w:sz w:val="16"/>
                <w:szCs w:val="16"/>
                <w:lang w:val="es-MX"/>
              </w:rPr>
            </w:pPr>
            <w:r w:rsidRPr="002E2495">
              <w:rPr>
                <w:rFonts w:ascii="Arial" w:hAnsi="Arial" w:cs="Arial"/>
                <w:b/>
                <w:sz w:val="16"/>
                <w:szCs w:val="16"/>
                <w:lang w:val="es-MX"/>
              </w:rPr>
              <w:t>__________________________________</w:t>
            </w:r>
          </w:p>
        </w:tc>
      </w:tr>
      <w:tr w:rsidR="003C72C8" w:rsidRPr="002E2495" w:rsidTr="001F0C69">
        <w:trPr>
          <w:jc w:val="center"/>
        </w:trPr>
        <w:tc>
          <w:tcPr>
            <w:tcW w:w="3680" w:type="dxa"/>
            <w:vAlign w:val="center"/>
          </w:tcPr>
          <w:p w:rsidR="003C72C8" w:rsidRPr="002E2495" w:rsidRDefault="003C72C8" w:rsidP="001F0C69">
            <w:pPr>
              <w:numPr>
                <w:ilvl w:val="12"/>
                <w:numId w:val="0"/>
              </w:numPr>
              <w:ind w:right="-93"/>
              <w:jc w:val="center"/>
              <w:rPr>
                <w:rFonts w:ascii="Arial" w:hAnsi="Arial" w:cs="Arial"/>
                <w:b/>
                <w:sz w:val="16"/>
                <w:szCs w:val="16"/>
              </w:rPr>
            </w:pPr>
            <w:r>
              <w:rPr>
                <w:rFonts w:ascii="Arial" w:hAnsi="Arial" w:cs="Arial"/>
                <w:b/>
                <w:sz w:val="16"/>
                <w:szCs w:val="16"/>
              </w:rPr>
              <w:t>XXXXXXXXXXXXXXXXXXXXXXXXXXX</w:t>
            </w:r>
          </w:p>
          <w:p w:rsidR="003C72C8" w:rsidRPr="002E2495" w:rsidRDefault="003C72C8" w:rsidP="001F0C69">
            <w:pPr>
              <w:numPr>
                <w:ilvl w:val="12"/>
                <w:numId w:val="0"/>
              </w:numPr>
              <w:ind w:right="-93"/>
              <w:jc w:val="center"/>
              <w:rPr>
                <w:rFonts w:ascii="Arial" w:hAnsi="Arial" w:cs="Arial"/>
                <w:sz w:val="16"/>
                <w:szCs w:val="16"/>
                <w:lang w:val="es-MX"/>
              </w:rPr>
            </w:pPr>
            <w:r w:rsidRPr="002E2495">
              <w:rPr>
                <w:rFonts w:ascii="Arial" w:hAnsi="Arial" w:cs="Arial"/>
                <w:sz w:val="16"/>
                <w:szCs w:val="16"/>
              </w:rPr>
              <w:t>Jefe del Departamento de Abastecimiento</w:t>
            </w:r>
          </w:p>
        </w:tc>
        <w:tc>
          <w:tcPr>
            <w:tcW w:w="513" w:type="dxa"/>
            <w:gridSpan w:val="2"/>
            <w:vAlign w:val="center"/>
          </w:tcPr>
          <w:p w:rsidR="003C72C8" w:rsidRPr="002E2495" w:rsidRDefault="003C72C8" w:rsidP="001F0C69">
            <w:pPr>
              <w:numPr>
                <w:ilvl w:val="12"/>
                <w:numId w:val="0"/>
              </w:numPr>
              <w:ind w:right="-93"/>
              <w:jc w:val="center"/>
              <w:rPr>
                <w:rFonts w:ascii="Arial" w:hAnsi="Arial" w:cs="Arial"/>
                <w:sz w:val="16"/>
                <w:szCs w:val="16"/>
                <w:lang w:val="es-MX"/>
              </w:rPr>
            </w:pPr>
          </w:p>
        </w:tc>
        <w:tc>
          <w:tcPr>
            <w:tcW w:w="3160" w:type="dxa"/>
            <w:vAlign w:val="center"/>
          </w:tcPr>
          <w:p w:rsidR="003C72C8" w:rsidRPr="002E2495" w:rsidRDefault="003C72C8" w:rsidP="001F0C69">
            <w:pPr>
              <w:numPr>
                <w:ilvl w:val="12"/>
                <w:numId w:val="0"/>
              </w:numPr>
              <w:ind w:right="-93"/>
              <w:jc w:val="center"/>
              <w:rPr>
                <w:rFonts w:ascii="Arial" w:hAnsi="Arial" w:cs="Arial"/>
                <w:b/>
                <w:sz w:val="16"/>
                <w:szCs w:val="16"/>
              </w:rPr>
            </w:pPr>
            <w:r>
              <w:rPr>
                <w:rFonts w:ascii="Arial" w:hAnsi="Arial" w:cs="Arial"/>
                <w:b/>
                <w:sz w:val="16"/>
                <w:szCs w:val="16"/>
              </w:rPr>
              <w:t>XXXXXXXXXXXXXXXXXXXXXXXXXXXXX</w:t>
            </w:r>
          </w:p>
          <w:p w:rsidR="003C72C8" w:rsidRPr="002E2495" w:rsidRDefault="003C72C8" w:rsidP="001F0C69">
            <w:pPr>
              <w:numPr>
                <w:ilvl w:val="12"/>
                <w:numId w:val="0"/>
              </w:numPr>
              <w:ind w:right="-93"/>
              <w:jc w:val="center"/>
              <w:rPr>
                <w:rFonts w:ascii="Arial" w:hAnsi="Arial" w:cs="Arial"/>
                <w:sz w:val="16"/>
                <w:szCs w:val="16"/>
                <w:lang w:val="es-MX"/>
              </w:rPr>
            </w:pPr>
            <w:r>
              <w:rPr>
                <w:rFonts w:ascii="Arial" w:hAnsi="Arial" w:cs="Arial"/>
                <w:sz w:val="16"/>
                <w:szCs w:val="16"/>
              </w:rPr>
              <w:t xml:space="preserve">Jefe </w:t>
            </w:r>
            <w:r w:rsidRPr="002E2495">
              <w:rPr>
                <w:rFonts w:ascii="Arial" w:hAnsi="Arial" w:cs="Arial"/>
                <w:sz w:val="16"/>
                <w:szCs w:val="16"/>
              </w:rPr>
              <w:t>de la Oficina de Adquisiciones</w:t>
            </w:r>
          </w:p>
        </w:tc>
      </w:tr>
      <w:tr w:rsidR="003C72C8" w:rsidRPr="002E2495" w:rsidTr="001F0C69">
        <w:trPr>
          <w:jc w:val="center"/>
        </w:trPr>
        <w:tc>
          <w:tcPr>
            <w:tcW w:w="7353" w:type="dxa"/>
            <w:gridSpan w:val="4"/>
            <w:vAlign w:val="center"/>
          </w:tcPr>
          <w:p w:rsidR="003C72C8" w:rsidRPr="002E2495" w:rsidRDefault="003C72C8" w:rsidP="001F0C69">
            <w:pPr>
              <w:numPr>
                <w:ilvl w:val="12"/>
                <w:numId w:val="0"/>
              </w:numPr>
              <w:ind w:right="-93"/>
              <w:jc w:val="center"/>
              <w:rPr>
                <w:rFonts w:ascii="Arial" w:hAnsi="Arial" w:cs="Arial"/>
                <w:b/>
                <w:i/>
                <w:sz w:val="16"/>
                <w:szCs w:val="16"/>
                <w:u w:val="single"/>
              </w:rPr>
            </w:pPr>
          </w:p>
        </w:tc>
      </w:tr>
    </w:tbl>
    <w:p w:rsidR="003C72C8" w:rsidRPr="002E2495" w:rsidRDefault="003C72C8" w:rsidP="003C72C8">
      <w:pPr>
        <w:jc w:val="both"/>
        <w:rPr>
          <w:rFonts w:ascii="Arial" w:hAnsi="Arial" w:cs="Arial"/>
          <w:sz w:val="16"/>
          <w:szCs w:val="16"/>
        </w:rPr>
      </w:pPr>
    </w:p>
    <w:p w:rsidR="003C72C8" w:rsidRPr="002E2495" w:rsidRDefault="003C72C8" w:rsidP="003C72C8">
      <w:pPr>
        <w:jc w:val="both"/>
        <w:rPr>
          <w:rFonts w:ascii="Arial" w:hAnsi="Arial" w:cs="Arial"/>
          <w:sz w:val="16"/>
          <w:szCs w:val="16"/>
        </w:rPr>
      </w:pPr>
    </w:p>
    <w:p w:rsidR="003C72C8" w:rsidRPr="002E2495" w:rsidRDefault="003C72C8" w:rsidP="003C72C8">
      <w:pPr>
        <w:jc w:val="both"/>
        <w:rPr>
          <w:rFonts w:ascii="Arial" w:hAnsi="Arial" w:cs="Arial"/>
          <w:sz w:val="16"/>
          <w:szCs w:val="16"/>
        </w:rPr>
      </w:pPr>
    </w:p>
    <w:p w:rsidR="003C72C8" w:rsidRPr="002E2495" w:rsidRDefault="003C72C8" w:rsidP="003C72C8">
      <w:pPr>
        <w:jc w:val="both"/>
        <w:rPr>
          <w:rFonts w:ascii="Arial" w:hAnsi="Arial" w:cs="Arial"/>
          <w:sz w:val="16"/>
          <w:szCs w:val="16"/>
        </w:rPr>
      </w:pPr>
    </w:p>
    <w:p w:rsidR="003C72C8" w:rsidRPr="002E2495" w:rsidRDefault="003C72C8" w:rsidP="003C72C8">
      <w:pPr>
        <w:jc w:val="both"/>
        <w:rPr>
          <w:rFonts w:ascii="Arial" w:hAnsi="Arial" w:cs="Arial"/>
          <w:sz w:val="16"/>
          <w:szCs w:val="16"/>
        </w:rPr>
      </w:pPr>
      <w:r w:rsidRPr="001A26C2">
        <w:rPr>
          <w:rFonts w:ascii="Arial" w:hAnsi="Arial" w:cs="Arial"/>
          <w:sz w:val="16"/>
          <w:szCs w:val="16"/>
        </w:rPr>
        <w:t xml:space="preserve">“Las firmas que anteceden, forman parte del contrato </w:t>
      </w:r>
      <w:r w:rsidRPr="001A26C2">
        <w:rPr>
          <w:rFonts w:ascii="Arial" w:hAnsi="Arial" w:cs="Arial"/>
          <w:sz w:val="16"/>
          <w:szCs w:val="16"/>
          <w:lang w:val="es-MX"/>
        </w:rPr>
        <w:t>de adquisición de Aparatos de Ortopedia y Prótesis</w:t>
      </w:r>
      <w:r w:rsidRPr="001A26C2">
        <w:rPr>
          <w:rFonts w:ascii="Arial" w:hAnsi="Arial" w:cs="Arial"/>
          <w:sz w:val="16"/>
          <w:szCs w:val="16"/>
        </w:rPr>
        <w:t xml:space="preserve"> número </w:t>
      </w:r>
      <w:r w:rsidRPr="001A26C2">
        <w:rPr>
          <w:rFonts w:ascii="Arial" w:hAnsi="Arial" w:cs="Arial"/>
          <w:b/>
          <w:sz w:val="14"/>
          <w:szCs w:val="14"/>
        </w:rPr>
        <w:t>ABTA2</w:t>
      </w:r>
      <w:r>
        <w:rPr>
          <w:rFonts w:ascii="Arial" w:hAnsi="Arial" w:cs="Arial"/>
          <w:b/>
          <w:sz w:val="14"/>
          <w:szCs w:val="14"/>
        </w:rPr>
        <w:t>2</w:t>
      </w:r>
      <w:r w:rsidRPr="001A26C2">
        <w:rPr>
          <w:rFonts w:ascii="Arial" w:hAnsi="Arial" w:cs="Arial"/>
          <w:b/>
          <w:sz w:val="14"/>
          <w:szCs w:val="14"/>
        </w:rPr>
        <w:t>TP040500</w:t>
      </w:r>
      <w:r>
        <w:rPr>
          <w:rFonts w:ascii="Arial" w:hAnsi="Arial" w:cs="Arial"/>
          <w:b/>
          <w:sz w:val="14"/>
          <w:szCs w:val="14"/>
        </w:rPr>
        <w:t>XX</w:t>
      </w:r>
      <w:r w:rsidRPr="001A26C2">
        <w:rPr>
          <w:rFonts w:ascii="Arial" w:hAnsi="Arial" w:cs="Arial"/>
          <w:sz w:val="16"/>
          <w:szCs w:val="16"/>
          <w:lang w:val="es-MX"/>
        </w:rPr>
        <w:t>,</w:t>
      </w:r>
      <w:r w:rsidRPr="001A26C2">
        <w:rPr>
          <w:rFonts w:ascii="Arial" w:hAnsi="Arial" w:cs="Arial"/>
          <w:sz w:val="16"/>
          <w:szCs w:val="16"/>
        </w:rPr>
        <w:t xml:space="preserve"> por un importe de </w:t>
      </w:r>
      <w:r w:rsidRPr="001A26C2">
        <w:rPr>
          <w:rFonts w:ascii="Arial" w:hAnsi="Arial" w:cs="Arial"/>
          <w:b/>
          <w:sz w:val="16"/>
          <w:szCs w:val="16"/>
        </w:rPr>
        <w:t>$</w:t>
      </w:r>
      <w:r>
        <w:rPr>
          <w:rFonts w:ascii="Arial" w:hAnsi="Arial" w:cs="Arial"/>
          <w:b/>
          <w:sz w:val="16"/>
          <w:szCs w:val="16"/>
        </w:rPr>
        <w:t>XXXXXXX</w:t>
      </w:r>
      <w:r w:rsidRPr="001A26C2">
        <w:rPr>
          <w:rFonts w:ascii="Arial" w:hAnsi="Arial" w:cs="Arial"/>
          <w:b/>
          <w:sz w:val="16"/>
          <w:szCs w:val="16"/>
        </w:rPr>
        <w:t xml:space="preserve"> (</w:t>
      </w:r>
      <w:r>
        <w:rPr>
          <w:rFonts w:ascii="Arial" w:hAnsi="Arial" w:cs="Arial"/>
          <w:b/>
          <w:sz w:val="16"/>
          <w:szCs w:val="16"/>
        </w:rPr>
        <w:t>XXXXXXXXXXXXXXXXXXXXXXXXXXXXXXX</w:t>
      </w:r>
      <w:r w:rsidRPr="001A26C2">
        <w:rPr>
          <w:rFonts w:ascii="Arial" w:hAnsi="Arial" w:cs="Arial"/>
          <w:b/>
          <w:sz w:val="16"/>
          <w:szCs w:val="16"/>
        </w:rPr>
        <w:t xml:space="preserve"> PESOS </w:t>
      </w:r>
      <w:r>
        <w:rPr>
          <w:rFonts w:ascii="Arial" w:hAnsi="Arial" w:cs="Arial"/>
          <w:b/>
          <w:sz w:val="16"/>
          <w:szCs w:val="16"/>
        </w:rPr>
        <w:t>XX</w:t>
      </w:r>
      <w:r w:rsidRPr="001A26C2">
        <w:rPr>
          <w:rFonts w:ascii="Arial" w:hAnsi="Arial" w:cs="Arial"/>
          <w:b/>
          <w:sz w:val="16"/>
          <w:szCs w:val="16"/>
        </w:rPr>
        <w:t xml:space="preserve">/100 M.N.) </w:t>
      </w:r>
      <w:r w:rsidRPr="001A26C2">
        <w:rPr>
          <w:rFonts w:ascii="Arial" w:hAnsi="Arial" w:cs="Arial"/>
          <w:sz w:val="16"/>
          <w:szCs w:val="16"/>
        </w:rPr>
        <w:t xml:space="preserve">más el Impuesto al Valor Agregado (I.V.A.) y un importe máximo </w:t>
      </w:r>
      <w:r w:rsidRPr="001A26C2">
        <w:rPr>
          <w:rFonts w:ascii="Arial" w:hAnsi="Arial" w:cs="Arial"/>
          <w:b/>
          <w:sz w:val="16"/>
          <w:szCs w:val="16"/>
        </w:rPr>
        <w:t>$</w:t>
      </w:r>
      <w:r>
        <w:rPr>
          <w:rFonts w:ascii="Arial" w:hAnsi="Arial" w:cs="Arial"/>
          <w:b/>
          <w:sz w:val="16"/>
          <w:szCs w:val="16"/>
        </w:rPr>
        <w:t>XXXXXXX</w:t>
      </w:r>
      <w:r w:rsidRPr="001A26C2">
        <w:rPr>
          <w:rFonts w:ascii="Arial" w:hAnsi="Arial" w:cs="Arial"/>
          <w:bCs/>
          <w:sz w:val="16"/>
          <w:szCs w:val="16"/>
        </w:rPr>
        <w:t xml:space="preserve"> </w:t>
      </w:r>
      <w:r w:rsidRPr="001A26C2">
        <w:rPr>
          <w:rFonts w:ascii="Arial" w:hAnsi="Arial" w:cs="Arial"/>
          <w:b/>
          <w:bCs/>
          <w:sz w:val="16"/>
          <w:szCs w:val="16"/>
        </w:rPr>
        <w:t>(</w:t>
      </w:r>
      <w:r>
        <w:rPr>
          <w:rFonts w:ascii="Arial" w:hAnsi="Arial" w:cs="Arial"/>
          <w:b/>
          <w:bCs/>
          <w:sz w:val="16"/>
          <w:szCs w:val="16"/>
        </w:rPr>
        <w:t>XXXXXXXXXXXXXXXXXXXXX</w:t>
      </w:r>
      <w:r w:rsidRPr="001A26C2">
        <w:rPr>
          <w:rFonts w:ascii="Arial" w:hAnsi="Arial" w:cs="Arial"/>
          <w:b/>
          <w:bCs/>
          <w:sz w:val="16"/>
          <w:szCs w:val="16"/>
        </w:rPr>
        <w:t xml:space="preserve"> PESOS </w:t>
      </w:r>
      <w:r>
        <w:rPr>
          <w:rFonts w:ascii="Arial" w:hAnsi="Arial" w:cs="Arial"/>
          <w:b/>
          <w:bCs/>
          <w:sz w:val="16"/>
          <w:szCs w:val="16"/>
        </w:rPr>
        <w:t>XX</w:t>
      </w:r>
      <w:r w:rsidRPr="001A26C2">
        <w:rPr>
          <w:rFonts w:ascii="Arial" w:hAnsi="Arial" w:cs="Arial"/>
          <w:b/>
          <w:bCs/>
          <w:sz w:val="16"/>
          <w:szCs w:val="16"/>
        </w:rPr>
        <w:t xml:space="preserve">/00 M.N.) </w:t>
      </w:r>
      <w:r w:rsidRPr="001A26C2">
        <w:rPr>
          <w:rFonts w:ascii="Arial" w:hAnsi="Arial" w:cs="Arial"/>
          <w:sz w:val="16"/>
          <w:szCs w:val="16"/>
        </w:rPr>
        <w:t xml:space="preserve">más el Impuesto al Valor Agregado (I.V.A.), celebrado con fecha </w:t>
      </w:r>
      <w:r>
        <w:rPr>
          <w:rFonts w:ascii="Arial" w:hAnsi="Arial" w:cs="Arial"/>
          <w:b/>
          <w:sz w:val="16"/>
          <w:szCs w:val="16"/>
        </w:rPr>
        <w:t>XX</w:t>
      </w:r>
      <w:r w:rsidRPr="001A26C2">
        <w:rPr>
          <w:rFonts w:ascii="Arial" w:hAnsi="Arial" w:cs="Arial"/>
          <w:b/>
          <w:sz w:val="16"/>
          <w:szCs w:val="16"/>
        </w:rPr>
        <w:t xml:space="preserve"> </w:t>
      </w:r>
      <w:r w:rsidRPr="001A26C2">
        <w:rPr>
          <w:rFonts w:ascii="Arial" w:hAnsi="Arial" w:cs="Arial"/>
          <w:b/>
          <w:bCs/>
          <w:sz w:val="16"/>
          <w:szCs w:val="16"/>
        </w:rPr>
        <w:t xml:space="preserve">de </w:t>
      </w:r>
      <w:r>
        <w:rPr>
          <w:rFonts w:ascii="Arial" w:hAnsi="Arial" w:cs="Arial"/>
          <w:b/>
          <w:bCs/>
          <w:sz w:val="16"/>
          <w:szCs w:val="16"/>
        </w:rPr>
        <w:t xml:space="preserve">XXXXXX </w:t>
      </w:r>
      <w:r w:rsidRPr="001A26C2">
        <w:rPr>
          <w:rFonts w:ascii="Arial" w:hAnsi="Arial" w:cs="Arial"/>
          <w:b/>
          <w:sz w:val="16"/>
          <w:szCs w:val="16"/>
        </w:rPr>
        <w:t>de 202</w:t>
      </w:r>
      <w:r>
        <w:rPr>
          <w:rFonts w:ascii="Arial" w:hAnsi="Arial" w:cs="Arial"/>
          <w:b/>
          <w:sz w:val="16"/>
          <w:szCs w:val="16"/>
        </w:rPr>
        <w:t>2</w:t>
      </w:r>
      <w:r w:rsidRPr="001A26C2">
        <w:rPr>
          <w:rFonts w:ascii="Arial" w:hAnsi="Arial" w:cs="Arial"/>
          <w:sz w:val="16"/>
          <w:szCs w:val="16"/>
        </w:rPr>
        <w:t xml:space="preserve">, entre el Instituto Mexicano del Seguro Social, representado en este acto por el </w:t>
      </w:r>
      <w:r w:rsidRPr="001A26C2">
        <w:rPr>
          <w:rFonts w:ascii="Arial" w:hAnsi="Arial" w:cs="Arial"/>
          <w:b/>
          <w:sz w:val="16"/>
          <w:szCs w:val="16"/>
        </w:rPr>
        <w:t xml:space="preserve">Dr. </w:t>
      </w:r>
      <w:r>
        <w:rPr>
          <w:rFonts w:ascii="Arial" w:hAnsi="Arial" w:cs="Arial"/>
          <w:b/>
          <w:sz w:val="16"/>
          <w:szCs w:val="16"/>
        </w:rPr>
        <w:t>XXXXXXXXXXXX</w:t>
      </w:r>
      <w:r w:rsidRPr="001A26C2">
        <w:rPr>
          <w:rFonts w:ascii="Arial" w:hAnsi="Arial" w:cs="Arial"/>
          <w:sz w:val="16"/>
          <w:szCs w:val="16"/>
        </w:rPr>
        <w:t>, en su carácter de Apoderado Legal del IMSS, y la persona física el</w:t>
      </w:r>
      <w:r w:rsidRPr="001A26C2">
        <w:rPr>
          <w:rFonts w:ascii="Arial" w:hAnsi="Arial" w:cs="Arial"/>
          <w:b/>
          <w:sz w:val="16"/>
          <w:szCs w:val="16"/>
        </w:rPr>
        <w:t xml:space="preserve"> </w:t>
      </w:r>
      <w:r>
        <w:rPr>
          <w:rFonts w:ascii="Arial" w:hAnsi="Arial" w:cs="Arial"/>
          <w:b/>
          <w:sz w:val="16"/>
          <w:szCs w:val="16"/>
        </w:rPr>
        <w:t>XXXXXXXXXXXXXXXXXXX</w:t>
      </w:r>
      <w:r w:rsidRPr="001A26C2">
        <w:rPr>
          <w:rFonts w:ascii="Arial" w:hAnsi="Arial" w:cs="Arial"/>
          <w:b/>
          <w:sz w:val="16"/>
          <w:szCs w:val="16"/>
        </w:rPr>
        <w:t xml:space="preserve"> </w:t>
      </w:r>
      <w:r w:rsidRPr="001A26C2">
        <w:rPr>
          <w:rFonts w:ascii="Arial" w:hAnsi="Arial" w:cs="Arial"/>
          <w:sz w:val="16"/>
          <w:szCs w:val="16"/>
        </w:rPr>
        <w:t xml:space="preserve">; el cual se deriva del procedimiento de </w:t>
      </w:r>
      <w:r w:rsidRPr="001A26C2">
        <w:rPr>
          <w:rFonts w:ascii="Arial" w:hAnsi="Arial" w:cs="Arial"/>
          <w:bCs/>
          <w:sz w:val="16"/>
          <w:szCs w:val="16"/>
          <w:lang w:val="es-MX"/>
        </w:rPr>
        <w:t xml:space="preserve">Adjudicación Directa </w:t>
      </w:r>
      <w:r w:rsidRPr="001A26C2">
        <w:rPr>
          <w:rFonts w:ascii="Arial" w:hAnsi="Arial" w:cs="Arial"/>
          <w:b/>
          <w:bCs/>
          <w:sz w:val="16"/>
          <w:szCs w:val="16"/>
          <w:lang w:val="es-MX"/>
        </w:rPr>
        <w:t>AA-050GYR091-E</w:t>
      </w:r>
      <w:r>
        <w:rPr>
          <w:rFonts w:ascii="Arial" w:hAnsi="Arial" w:cs="Arial"/>
          <w:b/>
          <w:bCs/>
          <w:sz w:val="16"/>
          <w:szCs w:val="16"/>
          <w:lang w:val="es-MX"/>
        </w:rPr>
        <w:t>32</w:t>
      </w:r>
      <w:r w:rsidRPr="001A26C2">
        <w:rPr>
          <w:rFonts w:ascii="Arial" w:hAnsi="Arial" w:cs="Arial"/>
          <w:b/>
          <w:bCs/>
          <w:sz w:val="16"/>
          <w:szCs w:val="16"/>
          <w:lang w:val="es-MX"/>
        </w:rPr>
        <w:t>-202</w:t>
      </w:r>
      <w:r>
        <w:rPr>
          <w:rFonts w:ascii="Arial" w:hAnsi="Arial" w:cs="Arial"/>
          <w:b/>
          <w:bCs/>
          <w:sz w:val="16"/>
          <w:szCs w:val="16"/>
          <w:lang w:val="es-MX"/>
        </w:rPr>
        <w:t>2</w:t>
      </w:r>
      <w:r w:rsidRPr="001A26C2">
        <w:rPr>
          <w:rFonts w:ascii="Arial" w:hAnsi="Arial" w:cs="Arial"/>
          <w:sz w:val="16"/>
          <w:szCs w:val="16"/>
        </w:rPr>
        <w:t>”.</w:t>
      </w:r>
    </w:p>
    <w:p w:rsidR="003C72C8" w:rsidRDefault="003C72C8" w:rsidP="003C72C8">
      <w:pPr>
        <w:rPr>
          <w:rFonts w:ascii="Arial" w:hAnsi="Arial" w:cs="Arial"/>
          <w:b/>
          <w:bCs/>
          <w:color w:val="000000"/>
          <w:sz w:val="16"/>
          <w:szCs w:val="16"/>
          <w:lang w:eastAsia="es-MX"/>
        </w:rPr>
      </w:pPr>
    </w:p>
    <w:p w:rsidR="003C72C8" w:rsidRDefault="003C72C8" w:rsidP="003C72C8">
      <w:pPr>
        <w:rPr>
          <w:rFonts w:ascii="Arial" w:hAnsi="Arial" w:cs="Arial"/>
          <w:b/>
          <w:bCs/>
          <w:color w:val="000000"/>
          <w:sz w:val="16"/>
          <w:szCs w:val="16"/>
          <w:lang w:eastAsia="es-MX"/>
        </w:rPr>
      </w:pPr>
    </w:p>
    <w:p w:rsidR="003C72C8" w:rsidRPr="002E2495" w:rsidRDefault="003C72C8" w:rsidP="003C72C8">
      <w:pPr>
        <w:rPr>
          <w:rFonts w:ascii="Arial" w:hAnsi="Arial" w:cs="Arial"/>
          <w:b/>
          <w:bCs/>
          <w:color w:val="000000"/>
          <w:sz w:val="16"/>
          <w:szCs w:val="16"/>
          <w:lang w:eastAsia="es-MX"/>
        </w:rPr>
      </w:pPr>
    </w:p>
    <w:p w:rsidR="003C72C8" w:rsidRPr="002E2495" w:rsidRDefault="003C72C8" w:rsidP="003C72C8">
      <w:pPr>
        <w:jc w:val="center"/>
        <w:rPr>
          <w:rFonts w:ascii="Arial" w:hAnsi="Arial" w:cs="Arial"/>
          <w:b/>
          <w:bCs/>
          <w:color w:val="000000"/>
          <w:sz w:val="16"/>
          <w:szCs w:val="16"/>
          <w:lang w:eastAsia="es-MX"/>
        </w:rPr>
      </w:pPr>
    </w:p>
    <w:p w:rsidR="003C72C8" w:rsidRPr="003B6145" w:rsidRDefault="003C72C8" w:rsidP="003C72C8">
      <w:pPr>
        <w:jc w:val="center"/>
        <w:rPr>
          <w:rFonts w:ascii="Arial" w:hAnsi="Arial" w:cs="Arial"/>
          <w:b/>
          <w:bCs/>
          <w:color w:val="000000"/>
          <w:sz w:val="16"/>
          <w:szCs w:val="16"/>
          <w:lang w:eastAsia="es-MX"/>
        </w:rPr>
      </w:pPr>
      <w:r w:rsidRPr="002E2495">
        <w:rPr>
          <w:rFonts w:ascii="Arial" w:hAnsi="Arial" w:cs="Arial"/>
          <w:b/>
          <w:bCs/>
          <w:color w:val="000000"/>
          <w:sz w:val="16"/>
          <w:szCs w:val="16"/>
          <w:lang w:eastAsia="es-MX"/>
        </w:rPr>
        <w:t>ANEXO 1 (UNO)</w:t>
      </w:r>
      <w:r>
        <w:rPr>
          <w:rFonts w:ascii="Arial" w:hAnsi="Arial" w:cs="Arial"/>
          <w:b/>
          <w:bCs/>
          <w:color w:val="000000"/>
          <w:sz w:val="16"/>
          <w:szCs w:val="16"/>
          <w:lang w:eastAsia="es-MX"/>
        </w:rPr>
        <w:t xml:space="preserve"> DEL MODELO DEL CONTRATO</w:t>
      </w:r>
    </w:p>
    <w:p w:rsidR="003C72C8" w:rsidRPr="002E2495" w:rsidRDefault="003C72C8" w:rsidP="003C72C8">
      <w:pPr>
        <w:jc w:val="both"/>
        <w:rPr>
          <w:rFonts w:ascii="Arial" w:hAnsi="Arial" w:cs="Arial"/>
          <w:sz w:val="16"/>
          <w:szCs w:val="16"/>
        </w:rPr>
      </w:pPr>
    </w:p>
    <w:p w:rsidR="003C72C8" w:rsidRPr="002E2495" w:rsidRDefault="003C72C8" w:rsidP="003C72C8">
      <w:pPr>
        <w:jc w:val="both"/>
        <w:rPr>
          <w:rFonts w:ascii="Arial" w:hAnsi="Arial" w:cs="Arial"/>
          <w:sz w:val="16"/>
          <w:szCs w:val="16"/>
        </w:rPr>
      </w:pPr>
    </w:p>
    <w:tbl>
      <w:tblPr>
        <w:tblW w:w="5000" w:type="pct"/>
        <w:tblCellMar>
          <w:left w:w="70" w:type="dxa"/>
          <w:right w:w="70" w:type="dxa"/>
        </w:tblCellMar>
        <w:tblLook w:val="04A0" w:firstRow="1" w:lastRow="0" w:firstColumn="1" w:lastColumn="0" w:noHBand="0" w:noVBand="1"/>
      </w:tblPr>
      <w:tblGrid>
        <w:gridCol w:w="279"/>
        <w:gridCol w:w="948"/>
        <w:gridCol w:w="3686"/>
        <w:gridCol w:w="747"/>
        <w:gridCol w:w="1036"/>
        <w:gridCol w:w="980"/>
        <w:gridCol w:w="921"/>
        <w:gridCol w:w="462"/>
        <w:gridCol w:w="689"/>
        <w:gridCol w:w="457"/>
      </w:tblGrid>
      <w:tr w:rsidR="00D239EC" w:rsidRPr="00D239EC" w:rsidTr="00D239EC">
        <w:trPr>
          <w:trHeight w:val="900"/>
        </w:trPr>
        <w:tc>
          <w:tcPr>
            <w:tcW w:w="108"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D239EC" w:rsidRPr="00D239EC" w:rsidRDefault="00D239EC">
            <w:pPr>
              <w:jc w:val="center"/>
              <w:rPr>
                <w:rFonts w:ascii="Calibri" w:hAnsi="Calibri"/>
                <w:b/>
                <w:bCs/>
                <w:sz w:val="16"/>
                <w:szCs w:val="22"/>
              </w:rPr>
            </w:pPr>
            <w:r w:rsidRPr="00D239EC">
              <w:rPr>
                <w:rFonts w:ascii="Calibri" w:hAnsi="Calibri"/>
                <w:b/>
                <w:bCs/>
                <w:sz w:val="16"/>
                <w:szCs w:val="22"/>
              </w:rPr>
              <w:t>No.</w:t>
            </w:r>
          </w:p>
        </w:tc>
        <w:tc>
          <w:tcPr>
            <w:tcW w:w="471" w:type="pct"/>
            <w:tcBorders>
              <w:top w:val="single" w:sz="4" w:space="0" w:color="auto"/>
              <w:left w:val="nil"/>
              <w:bottom w:val="single" w:sz="4" w:space="0" w:color="auto"/>
              <w:right w:val="single" w:sz="4" w:space="0" w:color="auto"/>
            </w:tcBorders>
            <w:shd w:val="clear" w:color="000000" w:fill="F2F2F2"/>
            <w:vAlign w:val="center"/>
            <w:hideMark/>
          </w:tcPr>
          <w:p w:rsidR="00D239EC" w:rsidRPr="00D239EC" w:rsidRDefault="00D239EC">
            <w:pPr>
              <w:jc w:val="center"/>
              <w:rPr>
                <w:rFonts w:ascii="Calibri" w:hAnsi="Calibri"/>
                <w:b/>
                <w:bCs/>
                <w:sz w:val="16"/>
                <w:szCs w:val="22"/>
              </w:rPr>
            </w:pPr>
            <w:r w:rsidRPr="00D239EC">
              <w:rPr>
                <w:rFonts w:ascii="Calibri" w:hAnsi="Calibri"/>
                <w:b/>
                <w:bCs/>
                <w:sz w:val="16"/>
                <w:szCs w:val="22"/>
              </w:rPr>
              <w:t>ID_REQUERIMIENTO</w:t>
            </w:r>
          </w:p>
        </w:tc>
        <w:tc>
          <w:tcPr>
            <w:tcW w:w="1932" w:type="pct"/>
            <w:tcBorders>
              <w:top w:val="single" w:sz="4" w:space="0" w:color="auto"/>
              <w:left w:val="nil"/>
              <w:bottom w:val="single" w:sz="4" w:space="0" w:color="auto"/>
              <w:right w:val="single" w:sz="4" w:space="0" w:color="auto"/>
            </w:tcBorders>
            <w:shd w:val="clear" w:color="000000" w:fill="F2F2F2"/>
            <w:vAlign w:val="center"/>
            <w:hideMark/>
          </w:tcPr>
          <w:p w:rsidR="00D239EC" w:rsidRPr="00D239EC" w:rsidRDefault="00D239EC">
            <w:pPr>
              <w:jc w:val="center"/>
              <w:rPr>
                <w:rFonts w:ascii="Calibri" w:hAnsi="Calibri"/>
                <w:b/>
                <w:bCs/>
                <w:sz w:val="16"/>
                <w:szCs w:val="22"/>
              </w:rPr>
            </w:pPr>
            <w:r w:rsidRPr="00D239EC">
              <w:rPr>
                <w:rFonts w:ascii="Calibri" w:hAnsi="Calibri"/>
                <w:b/>
                <w:bCs/>
                <w:sz w:val="16"/>
                <w:szCs w:val="22"/>
              </w:rPr>
              <w:t>DESCRIPCION</w:t>
            </w:r>
          </w:p>
        </w:tc>
        <w:tc>
          <w:tcPr>
            <w:tcW w:w="362" w:type="pct"/>
            <w:tcBorders>
              <w:top w:val="single" w:sz="4" w:space="0" w:color="auto"/>
              <w:left w:val="nil"/>
              <w:bottom w:val="single" w:sz="4" w:space="0" w:color="auto"/>
              <w:right w:val="single" w:sz="4" w:space="0" w:color="auto"/>
            </w:tcBorders>
            <w:shd w:val="clear" w:color="000000" w:fill="F2F2F2"/>
            <w:vAlign w:val="center"/>
            <w:hideMark/>
          </w:tcPr>
          <w:p w:rsidR="00D239EC" w:rsidRPr="00D239EC" w:rsidRDefault="00D239EC">
            <w:pPr>
              <w:jc w:val="center"/>
              <w:rPr>
                <w:rFonts w:ascii="Calibri" w:hAnsi="Calibri"/>
                <w:b/>
                <w:bCs/>
                <w:sz w:val="16"/>
                <w:szCs w:val="22"/>
              </w:rPr>
            </w:pPr>
            <w:r w:rsidRPr="00D239EC">
              <w:rPr>
                <w:rFonts w:ascii="Calibri" w:hAnsi="Calibri"/>
                <w:b/>
                <w:bCs/>
                <w:sz w:val="16"/>
                <w:szCs w:val="22"/>
              </w:rPr>
              <w:t>PRESENTACION</w:t>
            </w:r>
          </w:p>
        </w:tc>
        <w:tc>
          <w:tcPr>
            <w:tcW w:w="519" w:type="pct"/>
            <w:tcBorders>
              <w:top w:val="single" w:sz="4" w:space="0" w:color="auto"/>
              <w:left w:val="nil"/>
              <w:bottom w:val="single" w:sz="4" w:space="0" w:color="auto"/>
              <w:right w:val="single" w:sz="4" w:space="0" w:color="auto"/>
            </w:tcBorders>
            <w:shd w:val="clear" w:color="000000" w:fill="F2F2F2"/>
            <w:vAlign w:val="center"/>
            <w:hideMark/>
          </w:tcPr>
          <w:p w:rsidR="00D239EC" w:rsidRPr="00D239EC" w:rsidRDefault="00D239EC">
            <w:pPr>
              <w:jc w:val="center"/>
              <w:rPr>
                <w:rFonts w:ascii="Calibri" w:hAnsi="Calibri"/>
                <w:b/>
                <w:bCs/>
                <w:sz w:val="16"/>
                <w:szCs w:val="22"/>
              </w:rPr>
            </w:pPr>
            <w:r w:rsidRPr="00D239EC">
              <w:rPr>
                <w:rFonts w:ascii="Calibri" w:hAnsi="Calibri"/>
                <w:b/>
                <w:bCs/>
                <w:sz w:val="16"/>
                <w:szCs w:val="22"/>
              </w:rPr>
              <w:t>CANT._PRESENTACION</w:t>
            </w:r>
          </w:p>
        </w:tc>
        <w:tc>
          <w:tcPr>
            <w:tcW w:w="489" w:type="pct"/>
            <w:tcBorders>
              <w:top w:val="single" w:sz="4" w:space="0" w:color="auto"/>
              <w:left w:val="nil"/>
              <w:bottom w:val="single" w:sz="4" w:space="0" w:color="auto"/>
              <w:right w:val="single" w:sz="4" w:space="0" w:color="auto"/>
            </w:tcBorders>
            <w:shd w:val="clear" w:color="000000" w:fill="F2F2F2"/>
            <w:vAlign w:val="center"/>
            <w:hideMark/>
          </w:tcPr>
          <w:p w:rsidR="00D239EC" w:rsidRPr="00D239EC" w:rsidRDefault="00D239EC">
            <w:pPr>
              <w:jc w:val="center"/>
              <w:rPr>
                <w:rFonts w:ascii="Calibri" w:hAnsi="Calibri"/>
                <w:b/>
                <w:bCs/>
                <w:sz w:val="16"/>
                <w:szCs w:val="22"/>
              </w:rPr>
            </w:pPr>
            <w:r w:rsidRPr="00D239EC">
              <w:rPr>
                <w:rFonts w:ascii="Calibri" w:hAnsi="Calibri"/>
                <w:b/>
                <w:bCs/>
                <w:sz w:val="16"/>
                <w:szCs w:val="22"/>
              </w:rPr>
              <w:t>TIPO_PRESENTACION</w:t>
            </w:r>
          </w:p>
        </w:tc>
        <w:tc>
          <w:tcPr>
            <w:tcW w:w="456" w:type="pct"/>
            <w:tcBorders>
              <w:top w:val="single" w:sz="4" w:space="0" w:color="auto"/>
              <w:left w:val="nil"/>
              <w:bottom w:val="single" w:sz="4" w:space="0" w:color="auto"/>
              <w:right w:val="single" w:sz="4" w:space="0" w:color="auto"/>
            </w:tcBorders>
            <w:shd w:val="clear" w:color="000000" w:fill="F2F2F2"/>
            <w:vAlign w:val="center"/>
            <w:hideMark/>
          </w:tcPr>
          <w:p w:rsidR="00D239EC" w:rsidRPr="00D239EC" w:rsidRDefault="00D239EC">
            <w:pPr>
              <w:jc w:val="center"/>
              <w:rPr>
                <w:rFonts w:ascii="Calibri" w:hAnsi="Calibri"/>
                <w:b/>
                <w:bCs/>
                <w:sz w:val="16"/>
                <w:szCs w:val="22"/>
              </w:rPr>
            </w:pPr>
            <w:r w:rsidRPr="00D239EC">
              <w:rPr>
                <w:rFonts w:ascii="Calibri" w:hAnsi="Calibri"/>
                <w:b/>
                <w:bCs/>
                <w:sz w:val="16"/>
                <w:szCs w:val="22"/>
              </w:rPr>
              <w:t>PZAS._REQUERIDAS</w:t>
            </w:r>
          </w:p>
        </w:tc>
        <w:tc>
          <w:tcPr>
            <w:tcW w:w="208" w:type="pct"/>
            <w:tcBorders>
              <w:top w:val="single" w:sz="4" w:space="0" w:color="auto"/>
              <w:left w:val="nil"/>
              <w:bottom w:val="single" w:sz="4" w:space="0" w:color="auto"/>
              <w:right w:val="single" w:sz="4" w:space="0" w:color="auto"/>
            </w:tcBorders>
            <w:shd w:val="clear" w:color="000000" w:fill="F2F2F2"/>
            <w:vAlign w:val="center"/>
            <w:hideMark/>
          </w:tcPr>
          <w:p w:rsidR="00D239EC" w:rsidRPr="00D239EC" w:rsidRDefault="00D239EC">
            <w:pPr>
              <w:jc w:val="center"/>
              <w:rPr>
                <w:rFonts w:ascii="Calibri" w:hAnsi="Calibri"/>
                <w:b/>
                <w:bCs/>
                <w:sz w:val="16"/>
                <w:szCs w:val="22"/>
              </w:rPr>
            </w:pPr>
            <w:r w:rsidRPr="00D239EC">
              <w:rPr>
                <w:rFonts w:ascii="Calibri" w:hAnsi="Calibri"/>
                <w:b/>
                <w:bCs/>
                <w:sz w:val="16"/>
                <w:szCs w:val="22"/>
              </w:rPr>
              <w:t xml:space="preserve">Precio Unitario </w:t>
            </w:r>
          </w:p>
        </w:tc>
        <w:tc>
          <w:tcPr>
            <w:tcW w:w="251" w:type="pct"/>
            <w:tcBorders>
              <w:top w:val="single" w:sz="4" w:space="0" w:color="auto"/>
              <w:left w:val="nil"/>
              <w:bottom w:val="single" w:sz="4" w:space="0" w:color="auto"/>
              <w:right w:val="single" w:sz="4" w:space="0" w:color="auto"/>
            </w:tcBorders>
            <w:shd w:val="clear" w:color="000000" w:fill="F2F2F2"/>
            <w:vAlign w:val="center"/>
            <w:hideMark/>
          </w:tcPr>
          <w:p w:rsidR="00D239EC" w:rsidRPr="00D239EC" w:rsidRDefault="00D239EC">
            <w:pPr>
              <w:jc w:val="center"/>
              <w:rPr>
                <w:rFonts w:ascii="Calibri" w:hAnsi="Calibri"/>
                <w:b/>
                <w:bCs/>
                <w:sz w:val="16"/>
                <w:szCs w:val="22"/>
              </w:rPr>
            </w:pPr>
            <w:r w:rsidRPr="00D239EC">
              <w:rPr>
                <w:rFonts w:ascii="Calibri" w:hAnsi="Calibri"/>
                <w:b/>
                <w:bCs/>
                <w:sz w:val="16"/>
                <w:szCs w:val="22"/>
              </w:rPr>
              <w:t>IVA</w:t>
            </w:r>
          </w:p>
        </w:tc>
        <w:tc>
          <w:tcPr>
            <w:tcW w:w="205" w:type="pct"/>
            <w:tcBorders>
              <w:top w:val="single" w:sz="4" w:space="0" w:color="auto"/>
              <w:left w:val="nil"/>
              <w:bottom w:val="single" w:sz="4" w:space="0" w:color="auto"/>
              <w:right w:val="single" w:sz="4" w:space="0" w:color="auto"/>
            </w:tcBorders>
            <w:shd w:val="clear" w:color="000000" w:fill="F2F2F2"/>
            <w:vAlign w:val="center"/>
            <w:hideMark/>
          </w:tcPr>
          <w:p w:rsidR="00D239EC" w:rsidRPr="00D239EC" w:rsidRDefault="00D239EC">
            <w:pPr>
              <w:jc w:val="center"/>
              <w:rPr>
                <w:rFonts w:ascii="Calibri" w:hAnsi="Calibri"/>
                <w:b/>
                <w:bCs/>
                <w:sz w:val="16"/>
                <w:szCs w:val="22"/>
              </w:rPr>
            </w:pPr>
            <w:r w:rsidRPr="00D239EC">
              <w:rPr>
                <w:rFonts w:ascii="Calibri" w:hAnsi="Calibri"/>
                <w:b/>
                <w:bCs/>
                <w:sz w:val="16"/>
                <w:szCs w:val="22"/>
              </w:rPr>
              <w:t xml:space="preserve">Importe </w:t>
            </w:r>
          </w:p>
        </w:tc>
      </w:tr>
      <w:tr w:rsidR="00D239EC" w:rsidRPr="00D239EC" w:rsidTr="00D239EC">
        <w:trPr>
          <w:trHeight w:val="600"/>
        </w:trPr>
        <w:tc>
          <w:tcPr>
            <w:tcW w:w="108" w:type="pct"/>
            <w:tcBorders>
              <w:top w:val="nil"/>
              <w:left w:val="single" w:sz="4" w:space="0" w:color="auto"/>
              <w:bottom w:val="single" w:sz="4" w:space="0" w:color="auto"/>
              <w:right w:val="single" w:sz="4" w:space="0" w:color="auto"/>
            </w:tcBorders>
            <w:shd w:val="clear" w:color="auto" w:fill="auto"/>
            <w:noWrap/>
            <w:vAlign w:val="bottom"/>
            <w:hideMark/>
          </w:tcPr>
          <w:p w:rsidR="00D239EC" w:rsidRPr="00D239EC" w:rsidRDefault="00D239EC">
            <w:pPr>
              <w:jc w:val="right"/>
              <w:rPr>
                <w:rFonts w:ascii="Calibri" w:hAnsi="Calibri"/>
                <w:color w:val="000000"/>
                <w:sz w:val="16"/>
                <w:szCs w:val="22"/>
              </w:rPr>
            </w:pPr>
            <w:r w:rsidRPr="00D239EC">
              <w:rPr>
                <w:rFonts w:ascii="Calibri" w:hAnsi="Calibri"/>
                <w:color w:val="000000"/>
                <w:sz w:val="16"/>
                <w:szCs w:val="22"/>
              </w:rPr>
              <w:t>1</w:t>
            </w:r>
          </w:p>
        </w:tc>
        <w:tc>
          <w:tcPr>
            <w:tcW w:w="471"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22"/>
              </w:rPr>
            </w:pPr>
            <w:r w:rsidRPr="00D239EC">
              <w:rPr>
                <w:rFonts w:ascii="Calibri" w:hAnsi="Calibri"/>
                <w:color w:val="000000"/>
                <w:sz w:val="16"/>
                <w:szCs w:val="22"/>
              </w:rPr>
              <w:t>CntrAbst-0011-2022</w:t>
            </w:r>
          </w:p>
        </w:tc>
        <w:tc>
          <w:tcPr>
            <w:tcW w:w="1932" w:type="pct"/>
            <w:tcBorders>
              <w:top w:val="nil"/>
              <w:left w:val="nil"/>
              <w:bottom w:val="single" w:sz="4" w:space="0" w:color="auto"/>
              <w:right w:val="single" w:sz="4" w:space="0" w:color="auto"/>
            </w:tcBorders>
            <w:shd w:val="clear" w:color="auto" w:fill="auto"/>
            <w:vAlign w:val="bottom"/>
            <w:hideMark/>
          </w:tcPr>
          <w:p w:rsidR="00D239EC" w:rsidRPr="00D239EC" w:rsidRDefault="00D239EC">
            <w:pPr>
              <w:rPr>
                <w:rFonts w:ascii="Calibri" w:hAnsi="Calibri"/>
                <w:color w:val="000000"/>
                <w:sz w:val="16"/>
                <w:szCs w:val="22"/>
              </w:rPr>
            </w:pPr>
            <w:r w:rsidRPr="00D239EC">
              <w:rPr>
                <w:rFonts w:ascii="Calibri" w:hAnsi="Calibri"/>
                <w:color w:val="000000"/>
                <w:sz w:val="16"/>
                <w:szCs w:val="22"/>
              </w:rPr>
              <w:t xml:space="preserve">Plantillas </w:t>
            </w:r>
            <w:proofErr w:type="spellStart"/>
            <w:r w:rsidRPr="00D239EC">
              <w:rPr>
                <w:rFonts w:ascii="Calibri" w:hAnsi="Calibri"/>
                <w:color w:val="000000"/>
                <w:sz w:val="16"/>
                <w:szCs w:val="22"/>
              </w:rPr>
              <w:t>Ortopedicas</w:t>
            </w:r>
            <w:proofErr w:type="spellEnd"/>
            <w:r w:rsidRPr="00D239EC">
              <w:rPr>
                <w:rFonts w:ascii="Calibri" w:hAnsi="Calibri"/>
                <w:color w:val="000000"/>
                <w:sz w:val="16"/>
                <w:szCs w:val="22"/>
              </w:rPr>
              <w:t xml:space="preserve"> con Indicaciones según Médico</w:t>
            </w:r>
          </w:p>
        </w:tc>
        <w:tc>
          <w:tcPr>
            <w:tcW w:w="362"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22"/>
              </w:rPr>
            </w:pPr>
            <w:r w:rsidRPr="00D239EC">
              <w:rPr>
                <w:rFonts w:ascii="Calibri" w:hAnsi="Calibri"/>
                <w:color w:val="000000"/>
                <w:sz w:val="16"/>
                <w:szCs w:val="22"/>
              </w:rPr>
              <w:t>PZA</w:t>
            </w:r>
          </w:p>
        </w:tc>
        <w:tc>
          <w:tcPr>
            <w:tcW w:w="519"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jc w:val="right"/>
              <w:rPr>
                <w:rFonts w:ascii="Calibri" w:hAnsi="Calibri"/>
                <w:color w:val="000000"/>
                <w:sz w:val="16"/>
                <w:szCs w:val="22"/>
              </w:rPr>
            </w:pPr>
            <w:r w:rsidRPr="00D239EC">
              <w:rPr>
                <w:rFonts w:ascii="Calibri" w:hAnsi="Calibri"/>
                <w:color w:val="000000"/>
                <w:sz w:val="16"/>
                <w:szCs w:val="22"/>
              </w:rPr>
              <w:t>1</w:t>
            </w:r>
          </w:p>
        </w:tc>
        <w:tc>
          <w:tcPr>
            <w:tcW w:w="489"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22"/>
              </w:rPr>
            </w:pPr>
            <w:r w:rsidRPr="00D239EC">
              <w:rPr>
                <w:rFonts w:ascii="Calibri" w:hAnsi="Calibri"/>
                <w:color w:val="000000"/>
                <w:sz w:val="16"/>
                <w:szCs w:val="22"/>
              </w:rPr>
              <w:t>PZA</w:t>
            </w:r>
          </w:p>
        </w:tc>
        <w:tc>
          <w:tcPr>
            <w:tcW w:w="456"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jc w:val="right"/>
              <w:rPr>
                <w:rFonts w:ascii="Calibri" w:hAnsi="Calibri"/>
                <w:color w:val="000000"/>
                <w:sz w:val="16"/>
                <w:szCs w:val="22"/>
              </w:rPr>
            </w:pPr>
            <w:r w:rsidRPr="00D239EC">
              <w:rPr>
                <w:rFonts w:ascii="Calibri" w:hAnsi="Calibri"/>
                <w:color w:val="000000"/>
                <w:sz w:val="16"/>
                <w:szCs w:val="22"/>
              </w:rPr>
              <w:t>1</w:t>
            </w:r>
          </w:p>
        </w:tc>
        <w:tc>
          <w:tcPr>
            <w:tcW w:w="208"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18"/>
              </w:rPr>
            </w:pPr>
            <w:r w:rsidRPr="00D239EC">
              <w:rPr>
                <w:rFonts w:ascii="Calibri" w:hAnsi="Calibri"/>
                <w:color w:val="000000"/>
                <w:sz w:val="16"/>
                <w:szCs w:val="18"/>
              </w:rPr>
              <w:t> </w:t>
            </w:r>
          </w:p>
        </w:tc>
        <w:tc>
          <w:tcPr>
            <w:tcW w:w="251"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18"/>
              </w:rPr>
            </w:pPr>
            <w:r w:rsidRPr="00D239EC">
              <w:rPr>
                <w:rFonts w:ascii="Calibri" w:hAnsi="Calibri"/>
                <w:color w:val="000000"/>
                <w:sz w:val="16"/>
                <w:szCs w:val="18"/>
              </w:rPr>
              <w:t> </w:t>
            </w:r>
          </w:p>
        </w:tc>
        <w:tc>
          <w:tcPr>
            <w:tcW w:w="205"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18"/>
              </w:rPr>
            </w:pPr>
            <w:r w:rsidRPr="00D239EC">
              <w:rPr>
                <w:rFonts w:ascii="Calibri" w:hAnsi="Calibri"/>
                <w:color w:val="000000"/>
                <w:sz w:val="16"/>
                <w:szCs w:val="18"/>
              </w:rPr>
              <w:t> </w:t>
            </w:r>
          </w:p>
        </w:tc>
      </w:tr>
      <w:tr w:rsidR="00D239EC" w:rsidRPr="00D239EC" w:rsidTr="00D239EC">
        <w:trPr>
          <w:trHeight w:val="900"/>
        </w:trPr>
        <w:tc>
          <w:tcPr>
            <w:tcW w:w="108" w:type="pct"/>
            <w:tcBorders>
              <w:top w:val="nil"/>
              <w:left w:val="single" w:sz="4" w:space="0" w:color="auto"/>
              <w:bottom w:val="single" w:sz="4" w:space="0" w:color="auto"/>
              <w:right w:val="single" w:sz="4" w:space="0" w:color="auto"/>
            </w:tcBorders>
            <w:shd w:val="clear" w:color="auto" w:fill="auto"/>
            <w:noWrap/>
            <w:vAlign w:val="bottom"/>
            <w:hideMark/>
          </w:tcPr>
          <w:p w:rsidR="00D239EC" w:rsidRPr="00D239EC" w:rsidRDefault="00D239EC">
            <w:pPr>
              <w:jc w:val="right"/>
              <w:rPr>
                <w:rFonts w:ascii="Calibri" w:hAnsi="Calibri"/>
                <w:color w:val="000000"/>
                <w:sz w:val="16"/>
                <w:szCs w:val="22"/>
              </w:rPr>
            </w:pPr>
            <w:r w:rsidRPr="00D239EC">
              <w:rPr>
                <w:rFonts w:ascii="Calibri" w:hAnsi="Calibri"/>
                <w:color w:val="000000"/>
                <w:sz w:val="16"/>
                <w:szCs w:val="22"/>
              </w:rPr>
              <w:t>2</w:t>
            </w:r>
          </w:p>
        </w:tc>
        <w:tc>
          <w:tcPr>
            <w:tcW w:w="471"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22"/>
              </w:rPr>
            </w:pPr>
            <w:r w:rsidRPr="00D239EC">
              <w:rPr>
                <w:rFonts w:ascii="Calibri" w:hAnsi="Calibri"/>
                <w:color w:val="000000"/>
                <w:sz w:val="16"/>
                <w:szCs w:val="22"/>
              </w:rPr>
              <w:t>CntrAbst-0011-2022</w:t>
            </w:r>
          </w:p>
        </w:tc>
        <w:tc>
          <w:tcPr>
            <w:tcW w:w="1932" w:type="pct"/>
            <w:tcBorders>
              <w:top w:val="nil"/>
              <w:left w:val="nil"/>
              <w:bottom w:val="single" w:sz="4" w:space="0" w:color="auto"/>
              <w:right w:val="single" w:sz="4" w:space="0" w:color="auto"/>
            </w:tcBorders>
            <w:shd w:val="clear" w:color="auto" w:fill="auto"/>
            <w:vAlign w:val="bottom"/>
            <w:hideMark/>
          </w:tcPr>
          <w:p w:rsidR="00D239EC" w:rsidRPr="00D239EC" w:rsidRDefault="00D239EC">
            <w:pPr>
              <w:rPr>
                <w:rFonts w:ascii="Calibri" w:hAnsi="Calibri"/>
                <w:color w:val="000000"/>
                <w:sz w:val="16"/>
                <w:szCs w:val="22"/>
              </w:rPr>
            </w:pPr>
            <w:r w:rsidRPr="00D239EC">
              <w:rPr>
                <w:rFonts w:ascii="Calibri" w:hAnsi="Calibri"/>
                <w:color w:val="000000"/>
                <w:sz w:val="16"/>
                <w:szCs w:val="22"/>
              </w:rPr>
              <w:t xml:space="preserve">Plantilla Unilateral </w:t>
            </w:r>
            <w:proofErr w:type="spellStart"/>
            <w:r w:rsidRPr="00D239EC">
              <w:rPr>
                <w:rFonts w:ascii="Calibri" w:hAnsi="Calibri"/>
                <w:color w:val="000000"/>
                <w:sz w:val="16"/>
                <w:szCs w:val="22"/>
              </w:rPr>
              <w:t>Ortopedica</w:t>
            </w:r>
            <w:proofErr w:type="spellEnd"/>
            <w:r w:rsidRPr="00D239EC">
              <w:rPr>
                <w:rFonts w:ascii="Calibri" w:hAnsi="Calibri"/>
                <w:color w:val="000000"/>
                <w:sz w:val="16"/>
                <w:szCs w:val="22"/>
              </w:rPr>
              <w:t xml:space="preserve"> con </w:t>
            </w:r>
            <w:proofErr w:type="spellStart"/>
            <w:r w:rsidRPr="00D239EC">
              <w:rPr>
                <w:rFonts w:ascii="Calibri" w:hAnsi="Calibri"/>
                <w:color w:val="000000"/>
                <w:sz w:val="16"/>
                <w:szCs w:val="22"/>
              </w:rPr>
              <w:t>indicacion</w:t>
            </w:r>
            <w:proofErr w:type="spellEnd"/>
            <w:r w:rsidRPr="00D239EC">
              <w:rPr>
                <w:rFonts w:ascii="Calibri" w:hAnsi="Calibri"/>
                <w:color w:val="000000"/>
                <w:sz w:val="16"/>
                <w:szCs w:val="22"/>
              </w:rPr>
              <w:t xml:space="preserve"> Según Medico</w:t>
            </w:r>
          </w:p>
        </w:tc>
        <w:tc>
          <w:tcPr>
            <w:tcW w:w="362"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22"/>
              </w:rPr>
            </w:pPr>
            <w:r w:rsidRPr="00D239EC">
              <w:rPr>
                <w:rFonts w:ascii="Calibri" w:hAnsi="Calibri"/>
                <w:color w:val="000000"/>
                <w:sz w:val="16"/>
                <w:szCs w:val="22"/>
              </w:rPr>
              <w:t>PZA</w:t>
            </w:r>
          </w:p>
        </w:tc>
        <w:tc>
          <w:tcPr>
            <w:tcW w:w="519"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jc w:val="right"/>
              <w:rPr>
                <w:rFonts w:ascii="Calibri" w:hAnsi="Calibri"/>
                <w:color w:val="000000"/>
                <w:sz w:val="16"/>
                <w:szCs w:val="22"/>
              </w:rPr>
            </w:pPr>
            <w:r w:rsidRPr="00D239EC">
              <w:rPr>
                <w:rFonts w:ascii="Calibri" w:hAnsi="Calibri"/>
                <w:color w:val="000000"/>
                <w:sz w:val="16"/>
                <w:szCs w:val="22"/>
              </w:rPr>
              <w:t>1</w:t>
            </w:r>
          </w:p>
        </w:tc>
        <w:tc>
          <w:tcPr>
            <w:tcW w:w="489"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22"/>
              </w:rPr>
            </w:pPr>
            <w:r w:rsidRPr="00D239EC">
              <w:rPr>
                <w:rFonts w:ascii="Calibri" w:hAnsi="Calibri"/>
                <w:color w:val="000000"/>
                <w:sz w:val="16"/>
                <w:szCs w:val="22"/>
              </w:rPr>
              <w:t>PZA</w:t>
            </w:r>
          </w:p>
        </w:tc>
        <w:tc>
          <w:tcPr>
            <w:tcW w:w="456"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jc w:val="right"/>
              <w:rPr>
                <w:rFonts w:ascii="Calibri" w:hAnsi="Calibri"/>
                <w:color w:val="000000"/>
                <w:sz w:val="16"/>
                <w:szCs w:val="22"/>
              </w:rPr>
            </w:pPr>
            <w:r w:rsidRPr="00D239EC">
              <w:rPr>
                <w:rFonts w:ascii="Calibri" w:hAnsi="Calibri"/>
                <w:color w:val="000000"/>
                <w:sz w:val="16"/>
                <w:szCs w:val="22"/>
              </w:rPr>
              <w:t>2</w:t>
            </w:r>
          </w:p>
        </w:tc>
        <w:tc>
          <w:tcPr>
            <w:tcW w:w="208"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18"/>
              </w:rPr>
            </w:pPr>
            <w:r w:rsidRPr="00D239EC">
              <w:rPr>
                <w:rFonts w:ascii="Calibri" w:hAnsi="Calibri"/>
                <w:color w:val="000000"/>
                <w:sz w:val="16"/>
                <w:szCs w:val="18"/>
              </w:rPr>
              <w:t> </w:t>
            </w:r>
          </w:p>
        </w:tc>
        <w:tc>
          <w:tcPr>
            <w:tcW w:w="251"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18"/>
              </w:rPr>
            </w:pPr>
            <w:r w:rsidRPr="00D239EC">
              <w:rPr>
                <w:rFonts w:ascii="Calibri" w:hAnsi="Calibri"/>
                <w:color w:val="000000"/>
                <w:sz w:val="16"/>
                <w:szCs w:val="18"/>
              </w:rPr>
              <w:t> </w:t>
            </w:r>
          </w:p>
        </w:tc>
        <w:tc>
          <w:tcPr>
            <w:tcW w:w="205"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18"/>
              </w:rPr>
            </w:pPr>
            <w:r w:rsidRPr="00D239EC">
              <w:rPr>
                <w:rFonts w:ascii="Calibri" w:hAnsi="Calibri"/>
                <w:color w:val="000000"/>
                <w:sz w:val="16"/>
                <w:szCs w:val="18"/>
              </w:rPr>
              <w:t> </w:t>
            </w:r>
          </w:p>
        </w:tc>
      </w:tr>
      <w:tr w:rsidR="00D239EC" w:rsidRPr="00D239EC" w:rsidTr="00D239EC">
        <w:trPr>
          <w:trHeight w:val="600"/>
        </w:trPr>
        <w:tc>
          <w:tcPr>
            <w:tcW w:w="108" w:type="pct"/>
            <w:tcBorders>
              <w:top w:val="nil"/>
              <w:left w:val="single" w:sz="4" w:space="0" w:color="auto"/>
              <w:bottom w:val="single" w:sz="4" w:space="0" w:color="auto"/>
              <w:right w:val="single" w:sz="4" w:space="0" w:color="auto"/>
            </w:tcBorders>
            <w:shd w:val="clear" w:color="auto" w:fill="auto"/>
            <w:noWrap/>
            <w:vAlign w:val="bottom"/>
            <w:hideMark/>
          </w:tcPr>
          <w:p w:rsidR="00D239EC" w:rsidRPr="00D239EC" w:rsidRDefault="00D239EC">
            <w:pPr>
              <w:jc w:val="right"/>
              <w:rPr>
                <w:rFonts w:ascii="Calibri" w:hAnsi="Calibri"/>
                <w:color w:val="000000"/>
                <w:sz w:val="16"/>
                <w:szCs w:val="22"/>
              </w:rPr>
            </w:pPr>
            <w:r w:rsidRPr="00D239EC">
              <w:rPr>
                <w:rFonts w:ascii="Calibri" w:hAnsi="Calibri"/>
                <w:color w:val="000000"/>
                <w:sz w:val="16"/>
                <w:szCs w:val="22"/>
              </w:rPr>
              <w:t>3</w:t>
            </w:r>
          </w:p>
        </w:tc>
        <w:tc>
          <w:tcPr>
            <w:tcW w:w="471"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22"/>
              </w:rPr>
            </w:pPr>
            <w:r w:rsidRPr="00D239EC">
              <w:rPr>
                <w:rFonts w:ascii="Calibri" w:hAnsi="Calibri"/>
                <w:color w:val="000000"/>
                <w:sz w:val="16"/>
                <w:szCs w:val="22"/>
              </w:rPr>
              <w:t>CntrAbst-0011-2022</w:t>
            </w:r>
          </w:p>
        </w:tc>
        <w:tc>
          <w:tcPr>
            <w:tcW w:w="1932" w:type="pct"/>
            <w:tcBorders>
              <w:top w:val="nil"/>
              <w:left w:val="nil"/>
              <w:bottom w:val="single" w:sz="4" w:space="0" w:color="auto"/>
              <w:right w:val="single" w:sz="4" w:space="0" w:color="auto"/>
            </w:tcBorders>
            <w:shd w:val="clear" w:color="auto" w:fill="auto"/>
            <w:vAlign w:val="bottom"/>
            <w:hideMark/>
          </w:tcPr>
          <w:p w:rsidR="00D239EC" w:rsidRPr="00D239EC" w:rsidRDefault="00D239EC">
            <w:pPr>
              <w:rPr>
                <w:rFonts w:ascii="Calibri" w:hAnsi="Calibri"/>
                <w:color w:val="000000"/>
                <w:sz w:val="16"/>
                <w:szCs w:val="22"/>
              </w:rPr>
            </w:pPr>
            <w:proofErr w:type="spellStart"/>
            <w:r w:rsidRPr="00D239EC">
              <w:rPr>
                <w:rFonts w:ascii="Calibri" w:hAnsi="Calibri"/>
                <w:color w:val="000000"/>
                <w:sz w:val="16"/>
                <w:szCs w:val="22"/>
              </w:rPr>
              <w:t>Elevacion</w:t>
            </w:r>
            <w:proofErr w:type="spellEnd"/>
            <w:r w:rsidRPr="00D239EC">
              <w:rPr>
                <w:rFonts w:ascii="Calibri" w:hAnsi="Calibri"/>
                <w:color w:val="000000"/>
                <w:sz w:val="16"/>
                <w:szCs w:val="22"/>
              </w:rPr>
              <w:t xml:space="preserve"> por cm en el Zapato</w:t>
            </w:r>
          </w:p>
        </w:tc>
        <w:tc>
          <w:tcPr>
            <w:tcW w:w="362"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22"/>
              </w:rPr>
            </w:pPr>
            <w:r w:rsidRPr="00D239EC">
              <w:rPr>
                <w:rFonts w:ascii="Calibri" w:hAnsi="Calibri"/>
                <w:color w:val="000000"/>
                <w:sz w:val="16"/>
                <w:szCs w:val="22"/>
              </w:rPr>
              <w:t>PZA</w:t>
            </w:r>
          </w:p>
        </w:tc>
        <w:tc>
          <w:tcPr>
            <w:tcW w:w="519"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jc w:val="right"/>
              <w:rPr>
                <w:rFonts w:ascii="Calibri" w:hAnsi="Calibri"/>
                <w:color w:val="000000"/>
                <w:sz w:val="16"/>
                <w:szCs w:val="22"/>
              </w:rPr>
            </w:pPr>
            <w:r w:rsidRPr="00D239EC">
              <w:rPr>
                <w:rFonts w:ascii="Calibri" w:hAnsi="Calibri"/>
                <w:color w:val="000000"/>
                <w:sz w:val="16"/>
                <w:szCs w:val="22"/>
              </w:rPr>
              <w:t>1</w:t>
            </w:r>
          </w:p>
        </w:tc>
        <w:tc>
          <w:tcPr>
            <w:tcW w:w="489"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22"/>
              </w:rPr>
            </w:pPr>
            <w:r w:rsidRPr="00D239EC">
              <w:rPr>
                <w:rFonts w:ascii="Calibri" w:hAnsi="Calibri"/>
                <w:color w:val="000000"/>
                <w:sz w:val="16"/>
                <w:szCs w:val="22"/>
              </w:rPr>
              <w:t>PZA</w:t>
            </w:r>
          </w:p>
        </w:tc>
        <w:tc>
          <w:tcPr>
            <w:tcW w:w="456"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jc w:val="right"/>
              <w:rPr>
                <w:rFonts w:ascii="Calibri" w:hAnsi="Calibri"/>
                <w:color w:val="000000"/>
                <w:sz w:val="16"/>
                <w:szCs w:val="22"/>
              </w:rPr>
            </w:pPr>
            <w:r w:rsidRPr="00D239EC">
              <w:rPr>
                <w:rFonts w:ascii="Calibri" w:hAnsi="Calibri"/>
                <w:color w:val="000000"/>
                <w:sz w:val="16"/>
                <w:szCs w:val="22"/>
              </w:rPr>
              <w:t>1</w:t>
            </w:r>
          </w:p>
        </w:tc>
        <w:tc>
          <w:tcPr>
            <w:tcW w:w="208"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18"/>
              </w:rPr>
            </w:pPr>
            <w:r w:rsidRPr="00D239EC">
              <w:rPr>
                <w:rFonts w:ascii="Calibri" w:hAnsi="Calibri"/>
                <w:color w:val="000000"/>
                <w:sz w:val="16"/>
                <w:szCs w:val="18"/>
              </w:rPr>
              <w:t> </w:t>
            </w:r>
          </w:p>
        </w:tc>
        <w:tc>
          <w:tcPr>
            <w:tcW w:w="251"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18"/>
              </w:rPr>
            </w:pPr>
            <w:r w:rsidRPr="00D239EC">
              <w:rPr>
                <w:rFonts w:ascii="Calibri" w:hAnsi="Calibri"/>
                <w:color w:val="000000"/>
                <w:sz w:val="16"/>
                <w:szCs w:val="18"/>
              </w:rPr>
              <w:t> </w:t>
            </w:r>
          </w:p>
        </w:tc>
        <w:tc>
          <w:tcPr>
            <w:tcW w:w="205"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18"/>
              </w:rPr>
            </w:pPr>
            <w:r w:rsidRPr="00D239EC">
              <w:rPr>
                <w:rFonts w:ascii="Calibri" w:hAnsi="Calibri"/>
                <w:color w:val="000000"/>
                <w:sz w:val="16"/>
                <w:szCs w:val="18"/>
              </w:rPr>
              <w:t> </w:t>
            </w:r>
          </w:p>
        </w:tc>
      </w:tr>
      <w:tr w:rsidR="00D239EC" w:rsidRPr="00D239EC" w:rsidTr="00D239EC">
        <w:trPr>
          <w:trHeight w:val="600"/>
        </w:trPr>
        <w:tc>
          <w:tcPr>
            <w:tcW w:w="108" w:type="pct"/>
            <w:tcBorders>
              <w:top w:val="nil"/>
              <w:left w:val="single" w:sz="4" w:space="0" w:color="auto"/>
              <w:bottom w:val="single" w:sz="4" w:space="0" w:color="auto"/>
              <w:right w:val="single" w:sz="4" w:space="0" w:color="auto"/>
            </w:tcBorders>
            <w:shd w:val="clear" w:color="auto" w:fill="auto"/>
            <w:noWrap/>
            <w:vAlign w:val="bottom"/>
            <w:hideMark/>
          </w:tcPr>
          <w:p w:rsidR="00D239EC" w:rsidRPr="00D239EC" w:rsidRDefault="00D239EC">
            <w:pPr>
              <w:jc w:val="right"/>
              <w:rPr>
                <w:rFonts w:ascii="Calibri" w:hAnsi="Calibri"/>
                <w:color w:val="000000"/>
                <w:sz w:val="16"/>
                <w:szCs w:val="22"/>
              </w:rPr>
            </w:pPr>
            <w:r w:rsidRPr="00D239EC">
              <w:rPr>
                <w:rFonts w:ascii="Calibri" w:hAnsi="Calibri"/>
                <w:color w:val="000000"/>
                <w:sz w:val="16"/>
                <w:szCs w:val="22"/>
              </w:rPr>
              <w:t>4</w:t>
            </w:r>
          </w:p>
        </w:tc>
        <w:tc>
          <w:tcPr>
            <w:tcW w:w="471"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22"/>
              </w:rPr>
            </w:pPr>
            <w:r w:rsidRPr="00D239EC">
              <w:rPr>
                <w:rFonts w:ascii="Calibri" w:hAnsi="Calibri"/>
                <w:color w:val="000000"/>
                <w:sz w:val="16"/>
                <w:szCs w:val="22"/>
              </w:rPr>
              <w:t>CntrAbst-0011-2022</w:t>
            </w:r>
          </w:p>
        </w:tc>
        <w:tc>
          <w:tcPr>
            <w:tcW w:w="1932" w:type="pct"/>
            <w:tcBorders>
              <w:top w:val="nil"/>
              <w:left w:val="nil"/>
              <w:bottom w:val="single" w:sz="4" w:space="0" w:color="auto"/>
              <w:right w:val="single" w:sz="4" w:space="0" w:color="auto"/>
            </w:tcBorders>
            <w:shd w:val="clear" w:color="auto" w:fill="auto"/>
            <w:vAlign w:val="bottom"/>
            <w:hideMark/>
          </w:tcPr>
          <w:p w:rsidR="00D239EC" w:rsidRPr="00D239EC" w:rsidRDefault="00D239EC">
            <w:pPr>
              <w:rPr>
                <w:rFonts w:ascii="Calibri" w:hAnsi="Calibri"/>
                <w:color w:val="000000"/>
                <w:sz w:val="16"/>
                <w:szCs w:val="22"/>
              </w:rPr>
            </w:pPr>
            <w:proofErr w:type="spellStart"/>
            <w:r w:rsidRPr="00D239EC">
              <w:rPr>
                <w:rFonts w:ascii="Calibri" w:hAnsi="Calibri"/>
                <w:color w:val="000000"/>
                <w:sz w:val="16"/>
                <w:szCs w:val="22"/>
              </w:rPr>
              <w:t>Elevacion</w:t>
            </w:r>
            <w:proofErr w:type="spellEnd"/>
            <w:r w:rsidRPr="00D239EC">
              <w:rPr>
                <w:rFonts w:ascii="Calibri" w:hAnsi="Calibri"/>
                <w:color w:val="000000"/>
                <w:sz w:val="16"/>
                <w:szCs w:val="22"/>
              </w:rPr>
              <w:t xml:space="preserve"> por medio cm en el zapato</w:t>
            </w:r>
          </w:p>
        </w:tc>
        <w:tc>
          <w:tcPr>
            <w:tcW w:w="362"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22"/>
              </w:rPr>
            </w:pPr>
            <w:r w:rsidRPr="00D239EC">
              <w:rPr>
                <w:rFonts w:ascii="Calibri" w:hAnsi="Calibri"/>
                <w:color w:val="000000"/>
                <w:sz w:val="16"/>
                <w:szCs w:val="22"/>
              </w:rPr>
              <w:t>PZA</w:t>
            </w:r>
          </w:p>
        </w:tc>
        <w:tc>
          <w:tcPr>
            <w:tcW w:w="519"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jc w:val="right"/>
              <w:rPr>
                <w:rFonts w:ascii="Calibri" w:hAnsi="Calibri"/>
                <w:color w:val="000000"/>
                <w:sz w:val="16"/>
                <w:szCs w:val="22"/>
              </w:rPr>
            </w:pPr>
            <w:r w:rsidRPr="00D239EC">
              <w:rPr>
                <w:rFonts w:ascii="Calibri" w:hAnsi="Calibri"/>
                <w:color w:val="000000"/>
                <w:sz w:val="16"/>
                <w:szCs w:val="22"/>
              </w:rPr>
              <w:t>1</w:t>
            </w:r>
          </w:p>
        </w:tc>
        <w:tc>
          <w:tcPr>
            <w:tcW w:w="489"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22"/>
              </w:rPr>
            </w:pPr>
            <w:r w:rsidRPr="00D239EC">
              <w:rPr>
                <w:rFonts w:ascii="Calibri" w:hAnsi="Calibri"/>
                <w:color w:val="000000"/>
                <w:sz w:val="16"/>
                <w:szCs w:val="22"/>
              </w:rPr>
              <w:t>PZA</w:t>
            </w:r>
          </w:p>
        </w:tc>
        <w:tc>
          <w:tcPr>
            <w:tcW w:w="456"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jc w:val="right"/>
              <w:rPr>
                <w:rFonts w:ascii="Calibri" w:hAnsi="Calibri"/>
                <w:color w:val="000000"/>
                <w:sz w:val="16"/>
                <w:szCs w:val="22"/>
              </w:rPr>
            </w:pPr>
            <w:r w:rsidRPr="00D239EC">
              <w:rPr>
                <w:rFonts w:ascii="Calibri" w:hAnsi="Calibri"/>
                <w:color w:val="000000"/>
                <w:sz w:val="16"/>
                <w:szCs w:val="22"/>
              </w:rPr>
              <w:t>1</w:t>
            </w:r>
          </w:p>
        </w:tc>
        <w:tc>
          <w:tcPr>
            <w:tcW w:w="208"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18"/>
              </w:rPr>
            </w:pPr>
            <w:r w:rsidRPr="00D239EC">
              <w:rPr>
                <w:rFonts w:ascii="Calibri" w:hAnsi="Calibri"/>
                <w:color w:val="000000"/>
                <w:sz w:val="16"/>
                <w:szCs w:val="18"/>
              </w:rPr>
              <w:t> </w:t>
            </w:r>
          </w:p>
        </w:tc>
        <w:tc>
          <w:tcPr>
            <w:tcW w:w="251"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18"/>
              </w:rPr>
            </w:pPr>
            <w:r w:rsidRPr="00D239EC">
              <w:rPr>
                <w:rFonts w:ascii="Calibri" w:hAnsi="Calibri"/>
                <w:color w:val="000000"/>
                <w:sz w:val="16"/>
                <w:szCs w:val="18"/>
              </w:rPr>
              <w:t> </w:t>
            </w:r>
          </w:p>
        </w:tc>
        <w:tc>
          <w:tcPr>
            <w:tcW w:w="205"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18"/>
              </w:rPr>
            </w:pPr>
            <w:r w:rsidRPr="00D239EC">
              <w:rPr>
                <w:rFonts w:ascii="Calibri" w:hAnsi="Calibri"/>
                <w:color w:val="000000"/>
                <w:sz w:val="16"/>
                <w:szCs w:val="18"/>
              </w:rPr>
              <w:t> </w:t>
            </w:r>
          </w:p>
        </w:tc>
      </w:tr>
      <w:tr w:rsidR="00D239EC" w:rsidRPr="00D239EC" w:rsidTr="00D239EC">
        <w:trPr>
          <w:trHeight w:val="300"/>
        </w:trPr>
        <w:tc>
          <w:tcPr>
            <w:tcW w:w="108" w:type="pct"/>
            <w:tcBorders>
              <w:top w:val="nil"/>
              <w:left w:val="single" w:sz="4" w:space="0" w:color="auto"/>
              <w:bottom w:val="single" w:sz="4" w:space="0" w:color="auto"/>
              <w:right w:val="single" w:sz="4" w:space="0" w:color="auto"/>
            </w:tcBorders>
            <w:shd w:val="clear" w:color="auto" w:fill="auto"/>
            <w:noWrap/>
            <w:vAlign w:val="bottom"/>
            <w:hideMark/>
          </w:tcPr>
          <w:p w:rsidR="00D239EC" w:rsidRPr="00D239EC" w:rsidRDefault="00D239EC">
            <w:pPr>
              <w:jc w:val="right"/>
              <w:rPr>
                <w:rFonts w:ascii="Calibri" w:hAnsi="Calibri"/>
                <w:color w:val="000000"/>
                <w:sz w:val="16"/>
                <w:szCs w:val="22"/>
              </w:rPr>
            </w:pPr>
            <w:r w:rsidRPr="00D239EC">
              <w:rPr>
                <w:rFonts w:ascii="Calibri" w:hAnsi="Calibri"/>
                <w:color w:val="000000"/>
                <w:sz w:val="16"/>
                <w:szCs w:val="22"/>
              </w:rPr>
              <w:t>5</w:t>
            </w:r>
          </w:p>
        </w:tc>
        <w:tc>
          <w:tcPr>
            <w:tcW w:w="471"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22"/>
              </w:rPr>
            </w:pPr>
            <w:r w:rsidRPr="00D239EC">
              <w:rPr>
                <w:rFonts w:ascii="Calibri" w:hAnsi="Calibri"/>
                <w:color w:val="000000"/>
                <w:sz w:val="16"/>
                <w:szCs w:val="22"/>
              </w:rPr>
              <w:t>CntrAbst-0011-2022</w:t>
            </w:r>
          </w:p>
        </w:tc>
        <w:tc>
          <w:tcPr>
            <w:tcW w:w="1932"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22"/>
              </w:rPr>
            </w:pPr>
            <w:r w:rsidRPr="00D239EC">
              <w:rPr>
                <w:rFonts w:ascii="Calibri" w:hAnsi="Calibri"/>
                <w:color w:val="000000"/>
                <w:sz w:val="16"/>
                <w:szCs w:val="22"/>
              </w:rPr>
              <w:t>Zapato tipo Bota alta, hechos sobre medida, fabricados en piel suave y suela de cuero adulto</w:t>
            </w:r>
          </w:p>
        </w:tc>
        <w:tc>
          <w:tcPr>
            <w:tcW w:w="362"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22"/>
              </w:rPr>
            </w:pPr>
            <w:r w:rsidRPr="00D239EC">
              <w:rPr>
                <w:rFonts w:ascii="Calibri" w:hAnsi="Calibri"/>
                <w:color w:val="000000"/>
                <w:sz w:val="16"/>
                <w:szCs w:val="22"/>
              </w:rPr>
              <w:t>PZA</w:t>
            </w:r>
          </w:p>
        </w:tc>
        <w:tc>
          <w:tcPr>
            <w:tcW w:w="519"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jc w:val="right"/>
              <w:rPr>
                <w:rFonts w:ascii="Calibri" w:hAnsi="Calibri"/>
                <w:color w:val="000000"/>
                <w:sz w:val="16"/>
                <w:szCs w:val="22"/>
              </w:rPr>
            </w:pPr>
            <w:r w:rsidRPr="00D239EC">
              <w:rPr>
                <w:rFonts w:ascii="Calibri" w:hAnsi="Calibri"/>
                <w:color w:val="000000"/>
                <w:sz w:val="16"/>
                <w:szCs w:val="22"/>
              </w:rPr>
              <w:t>1</w:t>
            </w:r>
          </w:p>
        </w:tc>
        <w:tc>
          <w:tcPr>
            <w:tcW w:w="489"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22"/>
              </w:rPr>
            </w:pPr>
            <w:r w:rsidRPr="00D239EC">
              <w:rPr>
                <w:rFonts w:ascii="Calibri" w:hAnsi="Calibri"/>
                <w:color w:val="000000"/>
                <w:sz w:val="16"/>
                <w:szCs w:val="22"/>
              </w:rPr>
              <w:t>PZA</w:t>
            </w:r>
          </w:p>
        </w:tc>
        <w:tc>
          <w:tcPr>
            <w:tcW w:w="456"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jc w:val="right"/>
              <w:rPr>
                <w:rFonts w:ascii="Calibri" w:hAnsi="Calibri"/>
                <w:color w:val="000000"/>
                <w:sz w:val="16"/>
                <w:szCs w:val="22"/>
              </w:rPr>
            </w:pPr>
            <w:r w:rsidRPr="00D239EC">
              <w:rPr>
                <w:rFonts w:ascii="Calibri" w:hAnsi="Calibri"/>
                <w:color w:val="000000"/>
                <w:sz w:val="16"/>
                <w:szCs w:val="22"/>
              </w:rPr>
              <w:t>8</w:t>
            </w:r>
          </w:p>
        </w:tc>
        <w:tc>
          <w:tcPr>
            <w:tcW w:w="208"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18"/>
              </w:rPr>
            </w:pPr>
            <w:r w:rsidRPr="00D239EC">
              <w:rPr>
                <w:rFonts w:ascii="Calibri" w:hAnsi="Calibri"/>
                <w:color w:val="000000"/>
                <w:sz w:val="16"/>
                <w:szCs w:val="18"/>
              </w:rPr>
              <w:t> </w:t>
            </w:r>
          </w:p>
        </w:tc>
        <w:tc>
          <w:tcPr>
            <w:tcW w:w="251"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18"/>
              </w:rPr>
            </w:pPr>
            <w:r w:rsidRPr="00D239EC">
              <w:rPr>
                <w:rFonts w:ascii="Calibri" w:hAnsi="Calibri"/>
                <w:color w:val="000000"/>
                <w:sz w:val="16"/>
                <w:szCs w:val="18"/>
              </w:rPr>
              <w:t> </w:t>
            </w:r>
          </w:p>
        </w:tc>
        <w:tc>
          <w:tcPr>
            <w:tcW w:w="205"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18"/>
              </w:rPr>
            </w:pPr>
            <w:r w:rsidRPr="00D239EC">
              <w:rPr>
                <w:rFonts w:ascii="Calibri" w:hAnsi="Calibri"/>
                <w:color w:val="000000"/>
                <w:sz w:val="16"/>
                <w:szCs w:val="18"/>
              </w:rPr>
              <w:t> </w:t>
            </w:r>
          </w:p>
        </w:tc>
      </w:tr>
      <w:tr w:rsidR="00D239EC" w:rsidRPr="00D239EC" w:rsidTr="00D239EC">
        <w:trPr>
          <w:trHeight w:val="300"/>
        </w:trPr>
        <w:tc>
          <w:tcPr>
            <w:tcW w:w="108" w:type="pct"/>
            <w:tcBorders>
              <w:top w:val="nil"/>
              <w:left w:val="single" w:sz="4" w:space="0" w:color="auto"/>
              <w:bottom w:val="single" w:sz="4" w:space="0" w:color="auto"/>
              <w:right w:val="single" w:sz="4" w:space="0" w:color="auto"/>
            </w:tcBorders>
            <w:shd w:val="clear" w:color="auto" w:fill="auto"/>
            <w:noWrap/>
            <w:vAlign w:val="bottom"/>
            <w:hideMark/>
          </w:tcPr>
          <w:p w:rsidR="00D239EC" w:rsidRPr="00D239EC" w:rsidRDefault="00D239EC">
            <w:pPr>
              <w:jc w:val="right"/>
              <w:rPr>
                <w:rFonts w:ascii="Calibri" w:hAnsi="Calibri"/>
                <w:color w:val="000000"/>
                <w:sz w:val="16"/>
                <w:szCs w:val="22"/>
              </w:rPr>
            </w:pPr>
            <w:r w:rsidRPr="00D239EC">
              <w:rPr>
                <w:rFonts w:ascii="Calibri" w:hAnsi="Calibri"/>
                <w:color w:val="000000"/>
                <w:sz w:val="16"/>
                <w:szCs w:val="22"/>
              </w:rPr>
              <w:t>6</w:t>
            </w:r>
          </w:p>
        </w:tc>
        <w:tc>
          <w:tcPr>
            <w:tcW w:w="471"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22"/>
              </w:rPr>
            </w:pPr>
            <w:r w:rsidRPr="00D239EC">
              <w:rPr>
                <w:rFonts w:ascii="Calibri" w:hAnsi="Calibri"/>
                <w:color w:val="000000"/>
                <w:sz w:val="16"/>
                <w:szCs w:val="22"/>
              </w:rPr>
              <w:t>CntrAbst-0011-2022</w:t>
            </w:r>
          </w:p>
        </w:tc>
        <w:tc>
          <w:tcPr>
            <w:tcW w:w="1932"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22"/>
              </w:rPr>
            </w:pPr>
            <w:proofErr w:type="spellStart"/>
            <w:r w:rsidRPr="00D239EC">
              <w:rPr>
                <w:rFonts w:ascii="Calibri" w:hAnsi="Calibri"/>
                <w:color w:val="000000"/>
                <w:sz w:val="16"/>
                <w:szCs w:val="22"/>
              </w:rPr>
              <w:t>Ortesis</w:t>
            </w:r>
            <w:proofErr w:type="spellEnd"/>
            <w:r w:rsidRPr="00D239EC">
              <w:rPr>
                <w:rFonts w:ascii="Calibri" w:hAnsi="Calibri"/>
                <w:color w:val="000000"/>
                <w:sz w:val="16"/>
                <w:szCs w:val="22"/>
              </w:rPr>
              <w:t xml:space="preserve"> Tipo Sarmiento para pierna, con tobillo fijo</w:t>
            </w:r>
          </w:p>
        </w:tc>
        <w:tc>
          <w:tcPr>
            <w:tcW w:w="362"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22"/>
              </w:rPr>
            </w:pPr>
            <w:r w:rsidRPr="00D239EC">
              <w:rPr>
                <w:rFonts w:ascii="Calibri" w:hAnsi="Calibri"/>
                <w:color w:val="000000"/>
                <w:sz w:val="16"/>
                <w:szCs w:val="22"/>
              </w:rPr>
              <w:t>PZA</w:t>
            </w:r>
          </w:p>
        </w:tc>
        <w:tc>
          <w:tcPr>
            <w:tcW w:w="519"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jc w:val="right"/>
              <w:rPr>
                <w:rFonts w:ascii="Calibri" w:hAnsi="Calibri"/>
                <w:color w:val="000000"/>
                <w:sz w:val="16"/>
                <w:szCs w:val="22"/>
              </w:rPr>
            </w:pPr>
            <w:r w:rsidRPr="00D239EC">
              <w:rPr>
                <w:rFonts w:ascii="Calibri" w:hAnsi="Calibri"/>
                <w:color w:val="000000"/>
                <w:sz w:val="16"/>
                <w:szCs w:val="22"/>
              </w:rPr>
              <w:t>1</w:t>
            </w:r>
          </w:p>
        </w:tc>
        <w:tc>
          <w:tcPr>
            <w:tcW w:w="489"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22"/>
              </w:rPr>
            </w:pPr>
            <w:r w:rsidRPr="00D239EC">
              <w:rPr>
                <w:rFonts w:ascii="Calibri" w:hAnsi="Calibri"/>
                <w:color w:val="000000"/>
                <w:sz w:val="16"/>
                <w:szCs w:val="22"/>
              </w:rPr>
              <w:t>PZA</w:t>
            </w:r>
          </w:p>
        </w:tc>
        <w:tc>
          <w:tcPr>
            <w:tcW w:w="456"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jc w:val="right"/>
              <w:rPr>
                <w:rFonts w:ascii="Calibri" w:hAnsi="Calibri"/>
                <w:color w:val="000000"/>
                <w:sz w:val="16"/>
                <w:szCs w:val="22"/>
              </w:rPr>
            </w:pPr>
            <w:r w:rsidRPr="00D239EC">
              <w:rPr>
                <w:rFonts w:ascii="Calibri" w:hAnsi="Calibri"/>
                <w:color w:val="000000"/>
                <w:sz w:val="16"/>
                <w:szCs w:val="22"/>
              </w:rPr>
              <w:t>1</w:t>
            </w:r>
          </w:p>
        </w:tc>
        <w:tc>
          <w:tcPr>
            <w:tcW w:w="208"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18"/>
              </w:rPr>
            </w:pPr>
            <w:r w:rsidRPr="00D239EC">
              <w:rPr>
                <w:rFonts w:ascii="Calibri" w:hAnsi="Calibri"/>
                <w:color w:val="000000"/>
                <w:sz w:val="16"/>
                <w:szCs w:val="18"/>
              </w:rPr>
              <w:t> </w:t>
            </w:r>
          </w:p>
        </w:tc>
        <w:tc>
          <w:tcPr>
            <w:tcW w:w="251"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18"/>
              </w:rPr>
            </w:pPr>
            <w:r w:rsidRPr="00D239EC">
              <w:rPr>
                <w:rFonts w:ascii="Calibri" w:hAnsi="Calibri"/>
                <w:color w:val="000000"/>
                <w:sz w:val="16"/>
                <w:szCs w:val="18"/>
              </w:rPr>
              <w:t> </w:t>
            </w:r>
          </w:p>
        </w:tc>
        <w:tc>
          <w:tcPr>
            <w:tcW w:w="205"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18"/>
              </w:rPr>
            </w:pPr>
            <w:r w:rsidRPr="00D239EC">
              <w:rPr>
                <w:rFonts w:ascii="Calibri" w:hAnsi="Calibri"/>
                <w:color w:val="000000"/>
                <w:sz w:val="16"/>
                <w:szCs w:val="18"/>
              </w:rPr>
              <w:t> </w:t>
            </w:r>
          </w:p>
        </w:tc>
      </w:tr>
      <w:tr w:rsidR="00D239EC" w:rsidRPr="00D239EC" w:rsidTr="00D239EC">
        <w:trPr>
          <w:trHeight w:val="300"/>
        </w:trPr>
        <w:tc>
          <w:tcPr>
            <w:tcW w:w="108" w:type="pct"/>
            <w:tcBorders>
              <w:top w:val="nil"/>
              <w:left w:val="nil"/>
              <w:bottom w:val="nil"/>
              <w:right w:val="nil"/>
            </w:tcBorders>
            <w:shd w:val="clear" w:color="auto" w:fill="auto"/>
            <w:noWrap/>
            <w:vAlign w:val="bottom"/>
            <w:hideMark/>
          </w:tcPr>
          <w:p w:rsidR="00D239EC" w:rsidRPr="00D239EC" w:rsidRDefault="00D239EC">
            <w:pPr>
              <w:rPr>
                <w:rFonts w:ascii="Calibri" w:hAnsi="Calibri"/>
                <w:color w:val="000000"/>
                <w:sz w:val="16"/>
                <w:szCs w:val="22"/>
              </w:rPr>
            </w:pPr>
          </w:p>
        </w:tc>
        <w:tc>
          <w:tcPr>
            <w:tcW w:w="471" w:type="pct"/>
            <w:tcBorders>
              <w:top w:val="nil"/>
              <w:left w:val="nil"/>
              <w:bottom w:val="nil"/>
              <w:right w:val="nil"/>
            </w:tcBorders>
            <w:shd w:val="clear" w:color="auto" w:fill="auto"/>
            <w:noWrap/>
            <w:vAlign w:val="bottom"/>
            <w:hideMark/>
          </w:tcPr>
          <w:p w:rsidR="00D239EC" w:rsidRPr="00D239EC" w:rsidRDefault="00D239EC">
            <w:pPr>
              <w:rPr>
                <w:rFonts w:ascii="Calibri" w:hAnsi="Calibri"/>
                <w:color w:val="000000"/>
                <w:sz w:val="16"/>
                <w:szCs w:val="22"/>
              </w:rPr>
            </w:pPr>
          </w:p>
        </w:tc>
        <w:tc>
          <w:tcPr>
            <w:tcW w:w="1932" w:type="pct"/>
            <w:tcBorders>
              <w:top w:val="nil"/>
              <w:left w:val="nil"/>
              <w:bottom w:val="nil"/>
              <w:right w:val="nil"/>
            </w:tcBorders>
            <w:shd w:val="clear" w:color="auto" w:fill="auto"/>
            <w:noWrap/>
            <w:vAlign w:val="bottom"/>
            <w:hideMark/>
          </w:tcPr>
          <w:p w:rsidR="00D239EC" w:rsidRPr="00D239EC" w:rsidRDefault="00D239EC">
            <w:pPr>
              <w:rPr>
                <w:rFonts w:ascii="Calibri" w:hAnsi="Calibri"/>
                <w:color w:val="000000"/>
                <w:sz w:val="16"/>
                <w:szCs w:val="22"/>
              </w:rPr>
            </w:pPr>
          </w:p>
        </w:tc>
        <w:tc>
          <w:tcPr>
            <w:tcW w:w="362" w:type="pct"/>
            <w:tcBorders>
              <w:top w:val="nil"/>
              <w:left w:val="nil"/>
              <w:bottom w:val="nil"/>
              <w:right w:val="nil"/>
            </w:tcBorders>
            <w:shd w:val="clear" w:color="auto" w:fill="auto"/>
            <w:noWrap/>
            <w:vAlign w:val="bottom"/>
            <w:hideMark/>
          </w:tcPr>
          <w:p w:rsidR="00D239EC" w:rsidRPr="00D239EC" w:rsidRDefault="00D239EC">
            <w:pPr>
              <w:rPr>
                <w:rFonts w:ascii="Calibri" w:hAnsi="Calibri"/>
                <w:color w:val="000000"/>
                <w:sz w:val="16"/>
                <w:szCs w:val="22"/>
              </w:rPr>
            </w:pPr>
          </w:p>
        </w:tc>
        <w:tc>
          <w:tcPr>
            <w:tcW w:w="519" w:type="pct"/>
            <w:tcBorders>
              <w:top w:val="nil"/>
              <w:left w:val="nil"/>
              <w:bottom w:val="nil"/>
              <w:right w:val="nil"/>
            </w:tcBorders>
            <w:shd w:val="clear" w:color="auto" w:fill="auto"/>
            <w:noWrap/>
            <w:vAlign w:val="bottom"/>
            <w:hideMark/>
          </w:tcPr>
          <w:p w:rsidR="00D239EC" w:rsidRPr="00D239EC" w:rsidRDefault="00D239EC">
            <w:pPr>
              <w:rPr>
                <w:rFonts w:ascii="Calibri" w:hAnsi="Calibri"/>
                <w:color w:val="000000"/>
                <w:sz w:val="16"/>
                <w:szCs w:val="22"/>
              </w:rPr>
            </w:pPr>
          </w:p>
        </w:tc>
        <w:tc>
          <w:tcPr>
            <w:tcW w:w="489" w:type="pct"/>
            <w:tcBorders>
              <w:top w:val="nil"/>
              <w:left w:val="nil"/>
              <w:bottom w:val="nil"/>
              <w:right w:val="nil"/>
            </w:tcBorders>
            <w:shd w:val="clear" w:color="auto" w:fill="auto"/>
            <w:noWrap/>
            <w:vAlign w:val="bottom"/>
            <w:hideMark/>
          </w:tcPr>
          <w:p w:rsidR="00D239EC" w:rsidRPr="00D239EC" w:rsidRDefault="00D239EC">
            <w:pPr>
              <w:rPr>
                <w:rFonts w:ascii="Calibri" w:hAnsi="Calibri"/>
                <w:color w:val="000000"/>
                <w:sz w:val="16"/>
                <w:szCs w:val="22"/>
              </w:rPr>
            </w:pPr>
          </w:p>
        </w:tc>
        <w:tc>
          <w:tcPr>
            <w:tcW w:w="456" w:type="pct"/>
            <w:tcBorders>
              <w:top w:val="nil"/>
              <w:left w:val="nil"/>
              <w:bottom w:val="nil"/>
              <w:right w:val="nil"/>
            </w:tcBorders>
            <w:shd w:val="clear" w:color="auto" w:fill="auto"/>
            <w:noWrap/>
            <w:vAlign w:val="bottom"/>
            <w:hideMark/>
          </w:tcPr>
          <w:p w:rsidR="00D239EC" w:rsidRPr="00D239EC" w:rsidRDefault="00D239EC">
            <w:pPr>
              <w:rPr>
                <w:rFonts w:ascii="Calibri" w:hAnsi="Calibri"/>
                <w:color w:val="000000"/>
                <w:sz w:val="16"/>
                <w:szCs w:val="22"/>
              </w:rPr>
            </w:pPr>
          </w:p>
        </w:tc>
        <w:tc>
          <w:tcPr>
            <w:tcW w:w="208" w:type="pct"/>
            <w:tcBorders>
              <w:top w:val="nil"/>
              <w:left w:val="nil"/>
              <w:bottom w:val="nil"/>
              <w:right w:val="nil"/>
            </w:tcBorders>
            <w:shd w:val="clear" w:color="auto" w:fill="auto"/>
            <w:noWrap/>
            <w:vAlign w:val="bottom"/>
            <w:hideMark/>
          </w:tcPr>
          <w:p w:rsidR="00D239EC" w:rsidRPr="00D239EC" w:rsidRDefault="00D239EC">
            <w:pPr>
              <w:rPr>
                <w:rFonts w:ascii="Calibri" w:hAnsi="Calibri"/>
                <w:color w:val="000000"/>
                <w:sz w:val="16"/>
                <w:szCs w:val="18"/>
              </w:rPr>
            </w:pPr>
          </w:p>
        </w:tc>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18"/>
              </w:rPr>
            </w:pPr>
            <w:r w:rsidRPr="00D239EC">
              <w:rPr>
                <w:rFonts w:ascii="Calibri" w:hAnsi="Calibri"/>
                <w:color w:val="000000"/>
                <w:sz w:val="16"/>
                <w:szCs w:val="18"/>
              </w:rPr>
              <w:t>SUBTOTAL</w:t>
            </w:r>
          </w:p>
        </w:tc>
        <w:tc>
          <w:tcPr>
            <w:tcW w:w="205"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18"/>
              </w:rPr>
            </w:pPr>
            <w:r w:rsidRPr="00D239EC">
              <w:rPr>
                <w:rFonts w:ascii="Calibri" w:hAnsi="Calibri"/>
                <w:color w:val="000000"/>
                <w:sz w:val="16"/>
                <w:szCs w:val="18"/>
              </w:rPr>
              <w:t> </w:t>
            </w:r>
          </w:p>
        </w:tc>
      </w:tr>
      <w:tr w:rsidR="00D239EC" w:rsidRPr="00D239EC" w:rsidTr="00D239EC">
        <w:trPr>
          <w:trHeight w:val="240"/>
        </w:trPr>
        <w:tc>
          <w:tcPr>
            <w:tcW w:w="108" w:type="pct"/>
            <w:tcBorders>
              <w:top w:val="nil"/>
              <w:left w:val="nil"/>
              <w:bottom w:val="nil"/>
              <w:right w:val="nil"/>
            </w:tcBorders>
            <w:shd w:val="clear" w:color="auto" w:fill="auto"/>
            <w:noWrap/>
            <w:vAlign w:val="bottom"/>
            <w:hideMark/>
          </w:tcPr>
          <w:p w:rsidR="00D239EC" w:rsidRPr="00D239EC" w:rsidRDefault="00D239EC">
            <w:pPr>
              <w:rPr>
                <w:rFonts w:ascii="Calibri" w:hAnsi="Calibri"/>
                <w:color w:val="000000"/>
                <w:sz w:val="16"/>
                <w:szCs w:val="18"/>
              </w:rPr>
            </w:pPr>
          </w:p>
        </w:tc>
        <w:tc>
          <w:tcPr>
            <w:tcW w:w="471" w:type="pct"/>
            <w:tcBorders>
              <w:top w:val="nil"/>
              <w:left w:val="nil"/>
              <w:bottom w:val="nil"/>
              <w:right w:val="nil"/>
            </w:tcBorders>
            <w:shd w:val="clear" w:color="auto" w:fill="auto"/>
            <w:noWrap/>
            <w:vAlign w:val="bottom"/>
            <w:hideMark/>
          </w:tcPr>
          <w:p w:rsidR="00D239EC" w:rsidRPr="00D239EC" w:rsidRDefault="00D239EC">
            <w:pPr>
              <w:rPr>
                <w:rFonts w:ascii="Calibri" w:hAnsi="Calibri"/>
                <w:color w:val="000000"/>
                <w:sz w:val="16"/>
                <w:szCs w:val="18"/>
              </w:rPr>
            </w:pPr>
          </w:p>
        </w:tc>
        <w:tc>
          <w:tcPr>
            <w:tcW w:w="1932" w:type="pct"/>
            <w:tcBorders>
              <w:top w:val="nil"/>
              <w:left w:val="nil"/>
              <w:bottom w:val="nil"/>
              <w:right w:val="nil"/>
            </w:tcBorders>
            <w:shd w:val="clear" w:color="auto" w:fill="auto"/>
            <w:noWrap/>
            <w:vAlign w:val="bottom"/>
            <w:hideMark/>
          </w:tcPr>
          <w:p w:rsidR="00D239EC" w:rsidRPr="00D239EC" w:rsidRDefault="00D239EC">
            <w:pPr>
              <w:rPr>
                <w:rFonts w:ascii="Calibri" w:hAnsi="Calibri"/>
                <w:color w:val="000000"/>
                <w:sz w:val="16"/>
                <w:szCs w:val="18"/>
              </w:rPr>
            </w:pPr>
          </w:p>
        </w:tc>
        <w:tc>
          <w:tcPr>
            <w:tcW w:w="362" w:type="pct"/>
            <w:tcBorders>
              <w:top w:val="nil"/>
              <w:left w:val="nil"/>
              <w:bottom w:val="nil"/>
              <w:right w:val="nil"/>
            </w:tcBorders>
            <w:shd w:val="clear" w:color="auto" w:fill="auto"/>
            <w:noWrap/>
            <w:vAlign w:val="bottom"/>
            <w:hideMark/>
          </w:tcPr>
          <w:p w:rsidR="00D239EC" w:rsidRPr="00D239EC" w:rsidRDefault="00D239EC">
            <w:pPr>
              <w:rPr>
                <w:rFonts w:ascii="Calibri" w:hAnsi="Calibri"/>
                <w:color w:val="000000"/>
                <w:sz w:val="16"/>
                <w:szCs w:val="18"/>
              </w:rPr>
            </w:pPr>
          </w:p>
        </w:tc>
        <w:tc>
          <w:tcPr>
            <w:tcW w:w="519" w:type="pct"/>
            <w:tcBorders>
              <w:top w:val="nil"/>
              <w:left w:val="nil"/>
              <w:bottom w:val="nil"/>
              <w:right w:val="nil"/>
            </w:tcBorders>
            <w:shd w:val="clear" w:color="auto" w:fill="auto"/>
            <w:noWrap/>
            <w:vAlign w:val="bottom"/>
            <w:hideMark/>
          </w:tcPr>
          <w:p w:rsidR="00D239EC" w:rsidRPr="00D239EC" w:rsidRDefault="00D239EC">
            <w:pPr>
              <w:rPr>
                <w:rFonts w:ascii="Calibri" w:hAnsi="Calibri"/>
                <w:color w:val="000000"/>
                <w:sz w:val="16"/>
                <w:szCs w:val="18"/>
              </w:rPr>
            </w:pPr>
          </w:p>
        </w:tc>
        <w:tc>
          <w:tcPr>
            <w:tcW w:w="489" w:type="pct"/>
            <w:tcBorders>
              <w:top w:val="nil"/>
              <w:left w:val="nil"/>
              <w:bottom w:val="nil"/>
              <w:right w:val="nil"/>
            </w:tcBorders>
            <w:shd w:val="clear" w:color="auto" w:fill="auto"/>
            <w:noWrap/>
            <w:vAlign w:val="bottom"/>
            <w:hideMark/>
          </w:tcPr>
          <w:p w:rsidR="00D239EC" w:rsidRPr="00D239EC" w:rsidRDefault="00D239EC">
            <w:pPr>
              <w:rPr>
                <w:rFonts w:ascii="Calibri" w:hAnsi="Calibri"/>
                <w:color w:val="000000"/>
                <w:sz w:val="16"/>
                <w:szCs w:val="18"/>
              </w:rPr>
            </w:pPr>
          </w:p>
        </w:tc>
        <w:tc>
          <w:tcPr>
            <w:tcW w:w="456" w:type="pct"/>
            <w:tcBorders>
              <w:top w:val="nil"/>
              <w:left w:val="nil"/>
              <w:bottom w:val="nil"/>
              <w:right w:val="nil"/>
            </w:tcBorders>
            <w:shd w:val="clear" w:color="auto" w:fill="auto"/>
            <w:noWrap/>
            <w:vAlign w:val="bottom"/>
            <w:hideMark/>
          </w:tcPr>
          <w:p w:rsidR="00D239EC" w:rsidRPr="00D239EC" w:rsidRDefault="00D239EC">
            <w:pPr>
              <w:rPr>
                <w:rFonts w:ascii="Calibri" w:hAnsi="Calibri"/>
                <w:color w:val="000000"/>
                <w:sz w:val="16"/>
                <w:szCs w:val="18"/>
              </w:rPr>
            </w:pPr>
          </w:p>
        </w:tc>
        <w:tc>
          <w:tcPr>
            <w:tcW w:w="208" w:type="pct"/>
            <w:tcBorders>
              <w:top w:val="nil"/>
              <w:left w:val="nil"/>
              <w:bottom w:val="nil"/>
              <w:right w:val="nil"/>
            </w:tcBorders>
            <w:shd w:val="clear" w:color="auto" w:fill="auto"/>
            <w:noWrap/>
            <w:vAlign w:val="bottom"/>
            <w:hideMark/>
          </w:tcPr>
          <w:p w:rsidR="00D239EC" w:rsidRPr="00D239EC" w:rsidRDefault="00D239EC">
            <w:pPr>
              <w:rPr>
                <w:rFonts w:ascii="Calibri" w:hAnsi="Calibri"/>
                <w:color w:val="000000"/>
                <w:sz w:val="16"/>
                <w:szCs w:val="18"/>
              </w:rPr>
            </w:pPr>
          </w:p>
        </w:tc>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18"/>
              </w:rPr>
            </w:pPr>
            <w:r w:rsidRPr="00D239EC">
              <w:rPr>
                <w:rFonts w:ascii="Calibri" w:hAnsi="Calibri"/>
                <w:color w:val="000000"/>
                <w:sz w:val="16"/>
                <w:szCs w:val="18"/>
              </w:rPr>
              <w:t>IVA</w:t>
            </w:r>
          </w:p>
        </w:tc>
        <w:tc>
          <w:tcPr>
            <w:tcW w:w="205"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18"/>
              </w:rPr>
            </w:pPr>
            <w:r w:rsidRPr="00D239EC">
              <w:rPr>
                <w:rFonts w:ascii="Calibri" w:hAnsi="Calibri"/>
                <w:color w:val="000000"/>
                <w:sz w:val="16"/>
                <w:szCs w:val="18"/>
              </w:rPr>
              <w:t> </w:t>
            </w:r>
          </w:p>
        </w:tc>
      </w:tr>
      <w:tr w:rsidR="00D239EC" w:rsidRPr="00D239EC" w:rsidTr="00D239EC">
        <w:trPr>
          <w:trHeight w:val="300"/>
        </w:trPr>
        <w:tc>
          <w:tcPr>
            <w:tcW w:w="108" w:type="pct"/>
            <w:tcBorders>
              <w:top w:val="nil"/>
              <w:left w:val="nil"/>
              <w:bottom w:val="nil"/>
              <w:right w:val="nil"/>
            </w:tcBorders>
            <w:shd w:val="clear" w:color="auto" w:fill="auto"/>
            <w:noWrap/>
            <w:vAlign w:val="center"/>
            <w:hideMark/>
          </w:tcPr>
          <w:p w:rsidR="00D239EC" w:rsidRPr="00D239EC" w:rsidRDefault="00D239EC">
            <w:pPr>
              <w:rPr>
                <w:rFonts w:ascii="Montserrat" w:hAnsi="Montserrat"/>
                <w:b/>
                <w:bCs/>
                <w:color w:val="000000"/>
                <w:sz w:val="16"/>
                <w:szCs w:val="20"/>
              </w:rPr>
            </w:pPr>
          </w:p>
        </w:tc>
        <w:tc>
          <w:tcPr>
            <w:tcW w:w="471" w:type="pct"/>
            <w:tcBorders>
              <w:top w:val="nil"/>
              <w:left w:val="nil"/>
              <w:bottom w:val="nil"/>
              <w:right w:val="nil"/>
            </w:tcBorders>
            <w:shd w:val="clear" w:color="auto" w:fill="auto"/>
            <w:noWrap/>
            <w:vAlign w:val="bottom"/>
            <w:hideMark/>
          </w:tcPr>
          <w:p w:rsidR="00D239EC" w:rsidRPr="00D239EC" w:rsidRDefault="00D239EC">
            <w:pPr>
              <w:rPr>
                <w:rFonts w:ascii="Calibri" w:hAnsi="Calibri"/>
                <w:color w:val="000000"/>
                <w:sz w:val="16"/>
                <w:szCs w:val="18"/>
              </w:rPr>
            </w:pPr>
          </w:p>
        </w:tc>
        <w:tc>
          <w:tcPr>
            <w:tcW w:w="1932" w:type="pct"/>
            <w:tcBorders>
              <w:top w:val="nil"/>
              <w:left w:val="nil"/>
              <w:bottom w:val="nil"/>
              <w:right w:val="nil"/>
            </w:tcBorders>
            <w:shd w:val="clear" w:color="auto" w:fill="auto"/>
            <w:noWrap/>
            <w:vAlign w:val="bottom"/>
            <w:hideMark/>
          </w:tcPr>
          <w:p w:rsidR="00D239EC" w:rsidRPr="00D239EC" w:rsidRDefault="00D239EC">
            <w:pPr>
              <w:rPr>
                <w:rFonts w:ascii="Calibri" w:hAnsi="Calibri"/>
                <w:color w:val="000000"/>
                <w:sz w:val="16"/>
                <w:szCs w:val="18"/>
              </w:rPr>
            </w:pPr>
          </w:p>
        </w:tc>
        <w:tc>
          <w:tcPr>
            <w:tcW w:w="362" w:type="pct"/>
            <w:tcBorders>
              <w:top w:val="nil"/>
              <w:left w:val="nil"/>
              <w:bottom w:val="nil"/>
              <w:right w:val="nil"/>
            </w:tcBorders>
            <w:shd w:val="clear" w:color="auto" w:fill="auto"/>
            <w:noWrap/>
            <w:vAlign w:val="bottom"/>
            <w:hideMark/>
          </w:tcPr>
          <w:p w:rsidR="00D239EC" w:rsidRPr="00D239EC" w:rsidRDefault="00D239EC">
            <w:pPr>
              <w:rPr>
                <w:rFonts w:ascii="Calibri" w:hAnsi="Calibri"/>
                <w:color w:val="000000"/>
                <w:sz w:val="16"/>
                <w:szCs w:val="18"/>
              </w:rPr>
            </w:pPr>
          </w:p>
        </w:tc>
        <w:tc>
          <w:tcPr>
            <w:tcW w:w="519" w:type="pct"/>
            <w:tcBorders>
              <w:top w:val="nil"/>
              <w:left w:val="nil"/>
              <w:bottom w:val="nil"/>
              <w:right w:val="nil"/>
            </w:tcBorders>
            <w:shd w:val="clear" w:color="auto" w:fill="auto"/>
            <w:noWrap/>
            <w:vAlign w:val="bottom"/>
            <w:hideMark/>
          </w:tcPr>
          <w:p w:rsidR="00D239EC" w:rsidRPr="00D239EC" w:rsidRDefault="00D239EC">
            <w:pPr>
              <w:rPr>
                <w:rFonts w:ascii="Calibri" w:hAnsi="Calibri"/>
                <w:color w:val="000000"/>
                <w:sz w:val="16"/>
                <w:szCs w:val="18"/>
              </w:rPr>
            </w:pPr>
          </w:p>
        </w:tc>
        <w:tc>
          <w:tcPr>
            <w:tcW w:w="489" w:type="pct"/>
            <w:tcBorders>
              <w:top w:val="nil"/>
              <w:left w:val="nil"/>
              <w:bottom w:val="nil"/>
              <w:right w:val="nil"/>
            </w:tcBorders>
            <w:shd w:val="clear" w:color="auto" w:fill="auto"/>
            <w:noWrap/>
            <w:vAlign w:val="bottom"/>
            <w:hideMark/>
          </w:tcPr>
          <w:p w:rsidR="00D239EC" w:rsidRPr="00D239EC" w:rsidRDefault="00D239EC">
            <w:pPr>
              <w:rPr>
                <w:rFonts w:ascii="Calibri" w:hAnsi="Calibri"/>
                <w:color w:val="000000"/>
                <w:sz w:val="16"/>
                <w:szCs w:val="18"/>
              </w:rPr>
            </w:pPr>
          </w:p>
        </w:tc>
        <w:tc>
          <w:tcPr>
            <w:tcW w:w="456" w:type="pct"/>
            <w:tcBorders>
              <w:top w:val="nil"/>
              <w:left w:val="nil"/>
              <w:bottom w:val="nil"/>
              <w:right w:val="nil"/>
            </w:tcBorders>
            <w:shd w:val="clear" w:color="auto" w:fill="auto"/>
            <w:noWrap/>
            <w:vAlign w:val="bottom"/>
            <w:hideMark/>
          </w:tcPr>
          <w:p w:rsidR="00D239EC" w:rsidRPr="00D239EC" w:rsidRDefault="00D239EC">
            <w:pPr>
              <w:rPr>
                <w:rFonts w:ascii="Calibri" w:hAnsi="Calibri"/>
                <w:color w:val="000000"/>
                <w:sz w:val="16"/>
                <w:szCs w:val="18"/>
              </w:rPr>
            </w:pPr>
          </w:p>
        </w:tc>
        <w:tc>
          <w:tcPr>
            <w:tcW w:w="208" w:type="pct"/>
            <w:tcBorders>
              <w:top w:val="nil"/>
              <w:left w:val="nil"/>
              <w:bottom w:val="nil"/>
              <w:right w:val="nil"/>
            </w:tcBorders>
            <w:shd w:val="clear" w:color="auto" w:fill="auto"/>
            <w:noWrap/>
            <w:vAlign w:val="bottom"/>
            <w:hideMark/>
          </w:tcPr>
          <w:p w:rsidR="00D239EC" w:rsidRPr="00D239EC" w:rsidRDefault="00D239EC">
            <w:pPr>
              <w:rPr>
                <w:rFonts w:ascii="Calibri" w:hAnsi="Calibri"/>
                <w:color w:val="000000"/>
                <w:sz w:val="16"/>
                <w:szCs w:val="18"/>
              </w:rPr>
            </w:pPr>
          </w:p>
        </w:tc>
        <w:tc>
          <w:tcPr>
            <w:tcW w:w="251" w:type="pct"/>
            <w:tcBorders>
              <w:top w:val="nil"/>
              <w:left w:val="single" w:sz="4" w:space="0" w:color="auto"/>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18"/>
              </w:rPr>
            </w:pPr>
            <w:r w:rsidRPr="00D239EC">
              <w:rPr>
                <w:rFonts w:ascii="Calibri" w:hAnsi="Calibri"/>
                <w:color w:val="000000"/>
                <w:sz w:val="16"/>
                <w:szCs w:val="18"/>
              </w:rPr>
              <w:t>MONTO NETO</w:t>
            </w:r>
          </w:p>
        </w:tc>
        <w:tc>
          <w:tcPr>
            <w:tcW w:w="205" w:type="pct"/>
            <w:tcBorders>
              <w:top w:val="nil"/>
              <w:left w:val="nil"/>
              <w:bottom w:val="single" w:sz="4" w:space="0" w:color="auto"/>
              <w:right w:val="single" w:sz="4" w:space="0" w:color="auto"/>
            </w:tcBorders>
            <w:shd w:val="clear" w:color="auto" w:fill="auto"/>
            <w:noWrap/>
            <w:vAlign w:val="bottom"/>
            <w:hideMark/>
          </w:tcPr>
          <w:p w:rsidR="00D239EC" w:rsidRPr="00D239EC" w:rsidRDefault="00D239EC">
            <w:pPr>
              <w:rPr>
                <w:rFonts w:ascii="Calibri" w:hAnsi="Calibri"/>
                <w:color w:val="000000"/>
                <w:sz w:val="16"/>
                <w:szCs w:val="18"/>
              </w:rPr>
            </w:pPr>
            <w:r w:rsidRPr="00D239EC">
              <w:rPr>
                <w:rFonts w:ascii="Calibri" w:hAnsi="Calibri"/>
                <w:color w:val="000000"/>
                <w:sz w:val="16"/>
                <w:szCs w:val="18"/>
              </w:rPr>
              <w:t> </w:t>
            </w:r>
          </w:p>
        </w:tc>
      </w:tr>
    </w:tbl>
    <w:p w:rsidR="003C72C8" w:rsidRPr="002E2495" w:rsidRDefault="003C72C8" w:rsidP="003C72C8">
      <w:pPr>
        <w:jc w:val="both"/>
        <w:rPr>
          <w:rFonts w:ascii="Arial" w:hAnsi="Arial" w:cs="Arial"/>
          <w:sz w:val="16"/>
          <w:szCs w:val="16"/>
        </w:rPr>
      </w:pPr>
    </w:p>
    <w:p w:rsidR="003C72C8" w:rsidRPr="002E2495" w:rsidRDefault="003C72C8" w:rsidP="003C72C8">
      <w:pPr>
        <w:jc w:val="both"/>
        <w:rPr>
          <w:rFonts w:ascii="Arial" w:hAnsi="Arial" w:cs="Arial"/>
          <w:sz w:val="16"/>
          <w:szCs w:val="16"/>
        </w:rPr>
      </w:pPr>
    </w:p>
    <w:p w:rsidR="003C72C8" w:rsidRPr="001A26C2" w:rsidRDefault="003C72C8" w:rsidP="003C72C8">
      <w:pPr>
        <w:autoSpaceDE w:val="0"/>
        <w:autoSpaceDN w:val="0"/>
        <w:adjustRightInd w:val="0"/>
        <w:spacing w:after="120"/>
        <w:ind w:left="142"/>
        <w:jc w:val="both"/>
        <w:rPr>
          <w:rFonts w:ascii="Arial" w:hAnsi="Arial" w:cs="Arial"/>
          <w:sz w:val="16"/>
          <w:szCs w:val="16"/>
          <w:lang w:val="es-MX"/>
        </w:rPr>
      </w:pPr>
      <w:r w:rsidRPr="001A26C2">
        <w:rPr>
          <w:rFonts w:ascii="Arial" w:hAnsi="Arial" w:cs="Arial"/>
          <w:sz w:val="16"/>
          <w:szCs w:val="16"/>
          <w:lang w:val="es-MX"/>
        </w:rPr>
        <w:t>Al tratarse de un contrato abierto de adquisición y suministro de Aparatos de Ortopedia y Prótesis la cantidad de bienes facturados será en relación a las solicitudes realizadas por los médicos para cubrir las necesidades de los derechohabientes de esta Unidad Médica de Alta Especialidad sin sobrepasar el importe máximo de este instrumento jurídico.</w:t>
      </w:r>
    </w:p>
    <w:p w:rsidR="003C72C8" w:rsidRPr="001A26C2" w:rsidRDefault="003C72C8" w:rsidP="003C72C8">
      <w:pPr>
        <w:jc w:val="both"/>
        <w:rPr>
          <w:rFonts w:ascii="Arial" w:hAnsi="Arial" w:cs="Arial"/>
          <w:sz w:val="16"/>
          <w:szCs w:val="16"/>
        </w:rPr>
      </w:pPr>
    </w:p>
    <w:p w:rsidR="003C72C8" w:rsidRPr="001A26C2" w:rsidRDefault="003C72C8" w:rsidP="003C72C8">
      <w:pPr>
        <w:jc w:val="both"/>
        <w:rPr>
          <w:rFonts w:ascii="Arial" w:hAnsi="Arial" w:cs="Arial"/>
          <w:sz w:val="16"/>
          <w:szCs w:val="16"/>
        </w:rPr>
      </w:pPr>
    </w:p>
    <w:p w:rsidR="003C72C8" w:rsidRPr="002E2495" w:rsidRDefault="003C72C8" w:rsidP="003C72C8">
      <w:pPr>
        <w:jc w:val="both"/>
        <w:rPr>
          <w:rFonts w:ascii="Arial" w:hAnsi="Arial" w:cs="Arial"/>
          <w:sz w:val="16"/>
          <w:szCs w:val="16"/>
        </w:rPr>
      </w:pPr>
      <w:r w:rsidRPr="001A26C2">
        <w:rPr>
          <w:rFonts w:ascii="Arial" w:hAnsi="Arial" w:cs="Arial"/>
          <w:sz w:val="16"/>
          <w:szCs w:val="16"/>
        </w:rPr>
        <w:t xml:space="preserve">“El anexo que antecede, forma parte del contrato </w:t>
      </w:r>
      <w:r w:rsidRPr="001A26C2">
        <w:rPr>
          <w:rFonts w:ascii="Arial" w:hAnsi="Arial" w:cs="Arial"/>
          <w:sz w:val="16"/>
          <w:szCs w:val="16"/>
          <w:lang w:val="es-MX"/>
        </w:rPr>
        <w:t>de adquisición de Aparatos de Ortopedia y Prótesis</w:t>
      </w:r>
      <w:r w:rsidRPr="001A26C2">
        <w:rPr>
          <w:rFonts w:ascii="Arial" w:hAnsi="Arial" w:cs="Arial"/>
          <w:sz w:val="16"/>
          <w:szCs w:val="16"/>
        </w:rPr>
        <w:t xml:space="preserve"> número </w:t>
      </w:r>
      <w:r w:rsidRPr="001A26C2">
        <w:rPr>
          <w:rFonts w:ascii="Arial" w:hAnsi="Arial" w:cs="Arial"/>
          <w:b/>
          <w:sz w:val="14"/>
          <w:szCs w:val="14"/>
        </w:rPr>
        <w:t>ABTA2</w:t>
      </w:r>
      <w:r>
        <w:rPr>
          <w:rFonts w:ascii="Arial" w:hAnsi="Arial" w:cs="Arial"/>
          <w:b/>
          <w:sz w:val="14"/>
          <w:szCs w:val="14"/>
        </w:rPr>
        <w:t>2</w:t>
      </w:r>
      <w:r w:rsidRPr="001A26C2">
        <w:rPr>
          <w:rFonts w:ascii="Arial" w:hAnsi="Arial" w:cs="Arial"/>
          <w:b/>
          <w:sz w:val="14"/>
          <w:szCs w:val="14"/>
        </w:rPr>
        <w:t>TP040500</w:t>
      </w:r>
      <w:r>
        <w:rPr>
          <w:rFonts w:ascii="Arial" w:hAnsi="Arial" w:cs="Arial"/>
          <w:b/>
          <w:sz w:val="14"/>
          <w:szCs w:val="14"/>
        </w:rPr>
        <w:t>XX</w:t>
      </w:r>
      <w:r w:rsidRPr="001A26C2">
        <w:rPr>
          <w:rFonts w:ascii="Arial" w:hAnsi="Arial" w:cs="Arial"/>
          <w:sz w:val="16"/>
          <w:szCs w:val="16"/>
          <w:lang w:val="es-MX"/>
        </w:rPr>
        <w:t>,</w:t>
      </w:r>
      <w:r w:rsidRPr="001A26C2">
        <w:rPr>
          <w:rFonts w:ascii="Arial" w:hAnsi="Arial" w:cs="Arial"/>
          <w:sz w:val="16"/>
          <w:szCs w:val="16"/>
        </w:rPr>
        <w:t xml:space="preserve"> por un importe de </w:t>
      </w:r>
      <w:r w:rsidRPr="001A26C2">
        <w:rPr>
          <w:rFonts w:ascii="Arial" w:hAnsi="Arial" w:cs="Arial"/>
          <w:b/>
          <w:sz w:val="16"/>
          <w:szCs w:val="16"/>
        </w:rPr>
        <w:t>$</w:t>
      </w:r>
      <w:r>
        <w:rPr>
          <w:rFonts w:ascii="Arial" w:hAnsi="Arial" w:cs="Arial"/>
          <w:b/>
          <w:sz w:val="16"/>
          <w:szCs w:val="16"/>
        </w:rPr>
        <w:t>XXXXXXX</w:t>
      </w:r>
      <w:r w:rsidRPr="001A26C2">
        <w:rPr>
          <w:rFonts w:ascii="Arial" w:hAnsi="Arial" w:cs="Arial"/>
          <w:b/>
          <w:sz w:val="16"/>
          <w:szCs w:val="16"/>
        </w:rPr>
        <w:t xml:space="preserve"> (</w:t>
      </w:r>
      <w:r>
        <w:rPr>
          <w:rFonts w:ascii="Arial" w:hAnsi="Arial" w:cs="Arial"/>
          <w:b/>
          <w:sz w:val="16"/>
          <w:szCs w:val="16"/>
        </w:rPr>
        <w:t>XXXXXXXXXXXXXXXXXXXXXXXXXXXXXXX</w:t>
      </w:r>
      <w:r w:rsidRPr="001A26C2">
        <w:rPr>
          <w:rFonts w:ascii="Arial" w:hAnsi="Arial" w:cs="Arial"/>
          <w:b/>
          <w:sz w:val="16"/>
          <w:szCs w:val="16"/>
        </w:rPr>
        <w:t xml:space="preserve"> PESOS </w:t>
      </w:r>
      <w:r>
        <w:rPr>
          <w:rFonts w:ascii="Arial" w:hAnsi="Arial" w:cs="Arial"/>
          <w:b/>
          <w:sz w:val="16"/>
          <w:szCs w:val="16"/>
        </w:rPr>
        <w:t>XX</w:t>
      </w:r>
      <w:r w:rsidRPr="001A26C2">
        <w:rPr>
          <w:rFonts w:ascii="Arial" w:hAnsi="Arial" w:cs="Arial"/>
          <w:b/>
          <w:sz w:val="16"/>
          <w:szCs w:val="16"/>
        </w:rPr>
        <w:t xml:space="preserve">/100 M.N.) </w:t>
      </w:r>
      <w:r w:rsidRPr="001A26C2">
        <w:rPr>
          <w:rFonts w:ascii="Arial" w:hAnsi="Arial" w:cs="Arial"/>
          <w:sz w:val="16"/>
          <w:szCs w:val="16"/>
        </w:rPr>
        <w:t xml:space="preserve">más el Impuesto al Valor Agregado (I.V.A.) y un importe máximo </w:t>
      </w:r>
      <w:r w:rsidRPr="001A26C2">
        <w:rPr>
          <w:rFonts w:ascii="Arial" w:hAnsi="Arial" w:cs="Arial"/>
          <w:b/>
          <w:sz w:val="16"/>
          <w:szCs w:val="16"/>
        </w:rPr>
        <w:t>$</w:t>
      </w:r>
      <w:r>
        <w:rPr>
          <w:rFonts w:ascii="Arial" w:hAnsi="Arial" w:cs="Arial"/>
          <w:b/>
          <w:sz w:val="16"/>
          <w:szCs w:val="16"/>
        </w:rPr>
        <w:t>XXXXXXX</w:t>
      </w:r>
      <w:r w:rsidRPr="001A26C2">
        <w:rPr>
          <w:rFonts w:ascii="Arial" w:hAnsi="Arial" w:cs="Arial"/>
          <w:bCs/>
          <w:sz w:val="16"/>
          <w:szCs w:val="16"/>
        </w:rPr>
        <w:t xml:space="preserve"> </w:t>
      </w:r>
      <w:r w:rsidRPr="001A26C2">
        <w:rPr>
          <w:rFonts w:ascii="Arial" w:hAnsi="Arial" w:cs="Arial"/>
          <w:b/>
          <w:bCs/>
          <w:sz w:val="16"/>
          <w:szCs w:val="16"/>
        </w:rPr>
        <w:t>(</w:t>
      </w:r>
      <w:r>
        <w:rPr>
          <w:rFonts w:ascii="Arial" w:hAnsi="Arial" w:cs="Arial"/>
          <w:b/>
          <w:bCs/>
          <w:sz w:val="16"/>
          <w:szCs w:val="16"/>
        </w:rPr>
        <w:t>XXXXXXXXXXXXXXXXXXXXX</w:t>
      </w:r>
      <w:r w:rsidRPr="001A26C2">
        <w:rPr>
          <w:rFonts w:ascii="Arial" w:hAnsi="Arial" w:cs="Arial"/>
          <w:b/>
          <w:bCs/>
          <w:sz w:val="16"/>
          <w:szCs w:val="16"/>
        </w:rPr>
        <w:t xml:space="preserve"> PESOS </w:t>
      </w:r>
      <w:r>
        <w:rPr>
          <w:rFonts w:ascii="Arial" w:hAnsi="Arial" w:cs="Arial"/>
          <w:b/>
          <w:bCs/>
          <w:sz w:val="16"/>
          <w:szCs w:val="16"/>
        </w:rPr>
        <w:t>XX</w:t>
      </w:r>
      <w:r w:rsidRPr="001A26C2">
        <w:rPr>
          <w:rFonts w:ascii="Arial" w:hAnsi="Arial" w:cs="Arial"/>
          <w:b/>
          <w:bCs/>
          <w:sz w:val="16"/>
          <w:szCs w:val="16"/>
        </w:rPr>
        <w:t xml:space="preserve">/00 M.N.) </w:t>
      </w:r>
      <w:r w:rsidRPr="001A26C2">
        <w:rPr>
          <w:rFonts w:ascii="Arial" w:hAnsi="Arial" w:cs="Arial"/>
          <w:sz w:val="16"/>
          <w:szCs w:val="16"/>
        </w:rPr>
        <w:t xml:space="preserve">más el Impuesto al Valor Agregado (I.V.A.), celebrado con fecha </w:t>
      </w:r>
      <w:r>
        <w:rPr>
          <w:rFonts w:ascii="Arial" w:hAnsi="Arial" w:cs="Arial"/>
          <w:b/>
          <w:sz w:val="16"/>
          <w:szCs w:val="16"/>
        </w:rPr>
        <w:t>XX</w:t>
      </w:r>
      <w:r w:rsidRPr="001A26C2">
        <w:rPr>
          <w:rFonts w:ascii="Arial" w:hAnsi="Arial" w:cs="Arial"/>
          <w:b/>
          <w:sz w:val="16"/>
          <w:szCs w:val="16"/>
        </w:rPr>
        <w:t xml:space="preserve"> </w:t>
      </w:r>
      <w:r w:rsidRPr="001A26C2">
        <w:rPr>
          <w:rFonts w:ascii="Arial" w:hAnsi="Arial" w:cs="Arial"/>
          <w:b/>
          <w:bCs/>
          <w:sz w:val="16"/>
          <w:szCs w:val="16"/>
        </w:rPr>
        <w:t xml:space="preserve">de </w:t>
      </w:r>
      <w:r>
        <w:rPr>
          <w:rFonts w:ascii="Arial" w:hAnsi="Arial" w:cs="Arial"/>
          <w:b/>
          <w:bCs/>
          <w:sz w:val="16"/>
          <w:szCs w:val="16"/>
        </w:rPr>
        <w:t xml:space="preserve">XXXXXX </w:t>
      </w:r>
      <w:r w:rsidRPr="001A26C2">
        <w:rPr>
          <w:rFonts w:ascii="Arial" w:hAnsi="Arial" w:cs="Arial"/>
          <w:b/>
          <w:sz w:val="16"/>
          <w:szCs w:val="16"/>
        </w:rPr>
        <w:t>de 202</w:t>
      </w:r>
      <w:r>
        <w:rPr>
          <w:rFonts w:ascii="Arial" w:hAnsi="Arial" w:cs="Arial"/>
          <w:b/>
          <w:sz w:val="16"/>
          <w:szCs w:val="16"/>
        </w:rPr>
        <w:t>2</w:t>
      </w:r>
      <w:r w:rsidRPr="001A26C2">
        <w:rPr>
          <w:rFonts w:ascii="Arial" w:hAnsi="Arial" w:cs="Arial"/>
          <w:sz w:val="16"/>
          <w:szCs w:val="16"/>
        </w:rPr>
        <w:t xml:space="preserve">, entre el Instituto Mexicano del Seguro Social, representado en este acto por el </w:t>
      </w:r>
      <w:r w:rsidRPr="001A26C2">
        <w:rPr>
          <w:rFonts w:ascii="Arial" w:hAnsi="Arial" w:cs="Arial"/>
          <w:b/>
          <w:sz w:val="16"/>
          <w:szCs w:val="16"/>
        </w:rPr>
        <w:t xml:space="preserve">Dr. </w:t>
      </w:r>
      <w:r>
        <w:rPr>
          <w:rFonts w:ascii="Arial" w:hAnsi="Arial" w:cs="Arial"/>
          <w:b/>
          <w:sz w:val="16"/>
          <w:szCs w:val="16"/>
        </w:rPr>
        <w:t>XXXXXXXXXXXX</w:t>
      </w:r>
      <w:r w:rsidRPr="001A26C2">
        <w:rPr>
          <w:rFonts w:ascii="Arial" w:hAnsi="Arial" w:cs="Arial"/>
          <w:sz w:val="16"/>
          <w:szCs w:val="16"/>
        </w:rPr>
        <w:t>, en su carácter de Apoderado Legal del IMSS, y la persona física el</w:t>
      </w:r>
      <w:r w:rsidRPr="001A26C2">
        <w:rPr>
          <w:rFonts w:ascii="Arial" w:hAnsi="Arial" w:cs="Arial"/>
          <w:b/>
          <w:sz w:val="16"/>
          <w:szCs w:val="16"/>
        </w:rPr>
        <w:t xml:space="preserve"> </w:t>
      </w:r>
      <w:r>
        <w:rPr>
          <w:rFonts w:ascii="Arial" w:hAnsi="Arial" w:cs="Arial"/>
          <w:b/>
          <w:sz w:val="16"/>
          <w:szCs w:val="16"/>
        </w:rPr>
        <w:t>XXXXXXXXXXXXXXXXXXX</w:t>
      </w:r>
      <w:r w:rsidRPr="001A26C2">
        <w:rPr>
          <w:rFonts w:ascii="Arial" w:hAnsi="Arial" w:cs="Arial"/>
          <w:b/>
          <w:sz w:val="16"/>
          <w:szCs w:val="16"/>
        </w:rPr>
        <w:t xml:space="preserve"> </w:t>
      </w:r>
      <w:r w:rsidRPr="001A26C2">
        <w:rPr>
          <w:rFonts w:ascii="Arial" w:hAnsi="Arial" w:cs="Arial"/>
          <w:sz w:val="16"/>
          <w:szCs w:val="16"/>
        </w:rPr>
        <w:t xml:space="preserve">; el cual se deriva del procedimiento de </w:t>
      </w:r>
      <w:r w:rsidRPr="001A26C2">
        <w:rPr>
          <w:rFonts w:ascii="Arial" w:hAnsi="Arial" w:cs="Arial"/>
          <w:bCs/>
          <w:sz w:val="16"/>
          <w:szCs w:val="16"/>
          <w:lang w:val="es-MX"/>
        </w:rPr>
        <w:t xml:space="preserve">Adjudicación Directa </w:t>
      </w:r>
      <w:r w:rsidRPr="001A26C2">
        <w:rPr>
          <w:rFonts w:ascii="Arial" w:hAnsi="Arial" w:cs="Arial"/>
          <w:b/>
          <w:bCs/>
          <w:sz w:val="16"/>
          <w:szCs w:val="16"/>
          <w:lang w:val="es-MX"/>
        </w:rPr>
        <w:t>AA-050GYR091-E</w:t>
      </w:r>
      <w:r>
        <w:rPr>
          <w:rFonts w:ascii="Arial" w:hAnsi="Arial" w:cs="Arial"/>
          <w:b/>
          <w:bCs/>
          <w:sz w:val="16"/>
          <w:szCs w:val="16"/>
          <w:lang w:val="es-MX"/>
        </w:rPr>
        <w:t>32</w:t>
      </w:r>
      <w:r w:rsidRPr="001A26C2">
        <w:rPr>
          <w:rFonts w:ascii="Arial" w:hAnsi="Arial" w:cs="Arial"/>
          <w:b/>
          <w:bCs/>
          <w:sz w:val="16"/>
          <w:szCs w:val="16"/>
          <w:lang w:val="es-MX"/>
        </w:rPr>
        <w:t>-202</w:t>
      </w:r>
      <w:r>
        <w:rPr>
          <w:rFonts w:ascii="Arial" w:hAnsi="Arial" w:cs="Arial"/>
          <w:b/>
          <w:bCs/>
          <w:sz w:val="16"/>
          <w:szCs w:val="16"/>
          <w:lang w:val="es-MX"/>
        </w:rPr>
        <w:t>2</w:t>
      </w:r>
      <w:r w:rsidRPr="001A26C2">
        <w:rPr>
          <w:rFonts w:ascii="Arial" w:hAnsi="Arial" w:cs="Arial"/>
          <w:sz w:val="16"/>
          <w:szCs w:val="16"/>
        </w:rPr>
        <w:t>”.</w:t>
      </w:r>
    </w:p>
    <w:p w:rsidR="003C72C8" w:rsidRPr="002E2495" w:rsidRDefault="003C72C8" w:rsidP="003C72C8">
      <w:pPr>
        <w:jc w:val="both"/>
        <w:rPr>
          <w:rFonts w:ascii="Arial" w:hAnsi="Arial" w:cs="Arial"/>
          <w:sz w:val="16"/>
          <w:szCs w:val="16"/>
        </w:rPr>
      </w:pPr>
    </w:p>
    <w:p w:rsidR="003C72C8" w:rsidRPr="002E2495" w:rsidRDefault="003C72C8" w:rsidP="003C72C8">
      <w:pPr>
        <w:jc w:val="both"/>
        <w:rPr>
          <w:rFonts w:ascii="Arial" w:hAnsi="Arial" w:cs="Arial"/>
          <w:sz w:val="16"/>
          <w:szCs w:val="16"/>
        </w:rPr>
      </w:pPr>
    </w:p>
    <w:p w:rsidR="003C72C8" w:rsidRPr="002E2495" w:rsidRDefault="003C72C8" w:rsidP="003C72C8">
      <w:pPr>
        <w:jc w:val="both"/>
        <w:rPr>
          <w:rFonts w:ascii="Arial" w:hAnsi="Arial" w:cs="Arial"/>
          <w:sz w:val="16"/>
          <w:szCs w:val="16"/>
        </w:rPr>
      </w:pPr>
    </w:p>
    <w:p w:rsidR="00B3752C" w:rsidRDefault="00B3752C" w:rsidP="00B3752C">
      <w:pPr>
        <w:autoSpaceDE w:val="0"/>
        <w:autoSpaceDN w:val="0"/>
        <w:adjustRightInd w:val="0"/>
        <w:spacing w:before="60"/>
        <w:jc w:val="both"/>
        <w:rPr>
          <w:sz w:val="16"/>
          <w:szCs w:val="16"/>
        </w:rPr>
      </w:pPr>
    </w:p>
    <w:p w:rsidR="00B3752C" w:rsidRDefault="00B3752C" w:rsidP="00B3752C">
      <w:pPr>
        <w:autoSpaceDE w:val="0"/>
        <w:autoSpaceDN w:val="0"/>
        <w:adjustRightInd w:val="0"/>
        <w:spacing w:before="60"/>
        <w:jc w:val="both"/>
        <w:rPr>
          <w:sz w:val="16"/>
          <w:szCs w:val="16"/>
        </w:rPr>
      </w:pPr>
    </w:p>
    <w:p w:rsidR="003C72C8" w:rsidRDefault="003C72C8" w:rsidP="00B3752C">
      <w:pPr>
        <w:autoSpaceDE w:val="0"/>
        <w:autoSpaceDN w:val="0"/>
        <w:adjustRightInd w:val="0"/>
        <w:spacing w:before="60"/>
        <w:jc w:val="both"/>
        <w:rPr>
          <w:sz w:val="16"/>
          <w:szCs w:val="16"/>
        </w:rPr>
      </w:pPr>
    </w:p>
    <w:p w:rsidR="003C72C8" w:rsidRDefault="003C72C8" w:rsidP="00B3752C">
      <w:pPr>
        <w:autoSpaceDE w:val="0"/>
        <w:autoSpaceDN w:val="0"/>
        <w:adjustRightInd w:val="0"/>
        <w:spacing w:before="60"/>
        <w:jc w:val="both"/>
        <w:rPr>
          <w:sz w:val="16"/>
          <w:szCs w:val="16"/>
        </w:rPr>
      </w:pPr>
    </w:p>
    <w:p w:rsidR="003C72C8" w:rsidRDefault="003C72C8" w:rsidP="00B3752C">
      <w:pPr>
        <w:autoSpaceDE w:val="0"/>
        <w:autoSpaceDN w:val="0"/>
        <w:adjustRightInd w:val="0"/>
        <w:spacing w:before="60"/>
        <w:jc w:val="both"/>
        <w:rPr>
          <w:sz w:val="16"/>
          <w:szCs w:val="16"/>
        </w:rPr>
      </w:pPr>
    </w:p>
    <w:p w:rsidR="003C72C8" w:rsidRDefault="003C72C8" w:rsidP="00B3752C">
      <w:pPr>
        <w:autoSpaceDE w:val="0"/>
        <w:autoSpaceDN w:val="0"/>
        <w:adjustRightInd w:val="0"/>
        <w:spacing w:before="60"/>
        <w:jc w:val="both"/>
        <w:rPr>
          <w:sz w:val="16"/>
          <w:szCs w:val="16"/>
        </w:rPr>
      </w:pPr>
    </w:p>
    <w:p w:rsidR="003C72C8" w:rsidRDefault="003C72C8" w:rsidP="00B3752C">
      <w:pPr>
        <w:autoSpaceDE w:val="0"/>
        <w:autoSpaceDN w:val="0"/>
        <w:adjustRightInd w:val="0"/>
        <w:spacing w:before="60"/>
        <w:jc w:val="both"/>
        <w:rPr>
          <w:sz w:val="16"/>
          <w:szCs w:val="16"/>
        </w:rPr>
      </w:pPr>
    </w:p>
    <w:p w:rsidR="003C72C8" w:rsidRDefault="003C72C8" w:rsidP="00B3752C">
      <w:pPr>
        <w:autoSpaceDE w:val="0"/>
        <w:autoSpaceDN w:val="0"/>
        <w:adjustRightInd w:val="0"/>
        <w:spacing w:before="60"/>
        <w:jc w:val="both"/>
        <w:rPr>
          <w:sz w:val="16"/>
          <w:szCs w:val="16"/>
        </w:rPr>
      </w:pPr>
    </w:p>
    <w:p w:rsidR="003C72C8" w:rsidRDefault="003C72C8" w:rsidP="00B3752C">
      <w:pPr>
        <w:autoSpaceDE w:val="0"/>
        <w:autoSpaceDN w:val="0"/>
        <w:adjustRightInd w:val="0"/>
        <w:spacing w:before="60"/>
        <w:jc w:val="both"/>
        <w:rPr>
          <w:sz w:val="16"/>
          <w:szCs w:val="16"/>
        </w:rPr>
      </w:pPr>
    </w:p>
    <w:p w:rsidR="00D239EC" w:rsidRDefault="00D239EC" w:rsidP="00B3752C">
      <w:pPr>
        <w:autoSpaceDE w:val="0"/>
        <w:autoSpaceDN w:val="0"/>
        <w:adjustRightInd w:val="0"/>
        <w:spacing w:before="60"/>
        <w:jc w:val="both"/>
        <w:rPr>
          <w:sz w:val="16"/>
          <w:szCs w:val="16"/>
        </w:rPr>
      </w:pPr>
    </w:p>
    <w:p w:rsidR="00D239EC" w:rsidRPr="00B3752C" w:rsidRDefault="00D239EC" w:rsidP="00B3752C">
      <w:pPr>
        <w:autoSpaceDE w:val="0"/>
        <w:autoSpaceDN w:val="0"/>
        <w:adjustRightInd w:val="0"/>
        <w:spacing w:before="60"/>
        <w:jc w:val="both"/>
        <w:rPr>
          <w:sz w:val="16"/>
          <w:szCs w:val="16"/>
        </w:rPr>
      </w:pPr>
    </w:p>
    <w:p w:rsidR="007E5168" w:rsidRPr="002F22CE" w:rsidRDefault="007E5168" w:rsidP="007E5168">
      <w:pPr>
        <w:jc w:val="center"/>
        <w:rPr>
          <w:rFonts w:ascii="Arial" w:hAnsi="Arial" w:cs="Arial"/>
          <w:sz w:val="22"/>
          <w:szCs w:val="22"/>
          <w:shd w:val="clear" w:color="auto" w:fill="00FF00"/>
          <w:lang w:val="es-ES_tradnl"/>
        </w:rPr>
      </w:pPr>
      <w:r w:rsidRPr="002F22CE">
        <w:rPr>
          <w:rFonts w:ascii="Arial" w:hAnsi="Arial" w:cs="Arial"/>
          <w:b/>
          <w:sz w:val="22"/>
          <w:szCs w:val="22"/>
        </w:rPr>
        <w:lastRenderedPageBreak/>
        <w:t xml:space="preserve">ANEXO </w:t>
      </w:r>
      <w:r>
        <w:rPr>
          <w:rFonts w:ascii="Arial" w:hAnsi="Arial" w:cs="Arial"/>
          <w:b/>
          <w:sz w:val="22"/>
          <w:szCs w:val="22"/>
        </w:rPr>
        <w:t>14</w:t>
      </w:r>
    </w:p>
    <w:p w:rsidR="007E5168" w:rsidRPr="002F22CE" w:rsidRDefault="007E5168" w:rsidP="007E5168">
      <w:pPr>
        <w:pStyle w:val="Ttulo"/>
        <w:rPr>
          <w:rFonts w:ascii="Arial" w:hAnsi="Arial" w:cs="Arial"/>
          <w:sz w:val="22"/>
          <w:szCs w:val="22"/>
        </w:rPr>
      </w:pPr>
      <w:r w:rsidRPr="002F22CE">
        <w:rPr>
          <w:rFonts w:ascii="Arial" w:hAnsi="Arial" w:cs="Arial"/>
          <w:sz w:val="22"/>
          <w:szCs w:val="22"/>
        </w:rPr>
        <w:t>FORMATO PARA FIANZA DE CUMPLIMIENTO DE CONTRATO</w:t>
      </w:r>
    </w:p>
    <w:p w:rsidR="007E5168" w:rsidRPr="002F22CE" w:rsidRDefault="007E5168" w:rsidP="007E5168">
      <w:pPr>
        <w:rPr>
          <w:rFonts w:ascii="Arial" w:hAnsi="Arial" w:cs="Arial"/>
          <w:sz w:val="22"/>
          <w:szCs w:val="22"/>
        </w:rPr>
      </w:pPr>
    </w:p>
    <w:p w:rsidR="007E5168" w:rsidRPr="002F22CE" w:rsidRDefault="007E5168" w:rsidP="007E5168">
      <w:pPr>
        <w:jc w:val="both"/>
        <w:rPr>
          <w:rFonts w:ascii="Arial" w:hAnsi="Arial" w:cs="Arial"/>
          <w:color w:val="000000"/>
          <w:sz w:val="18"/>
          <w:szCs w:val="18"/>
        </w:rPr>
      </w:pPr>
      <w:r w:rsidRPr="002F22CE">
        <w:rPr>
          <w:rFonts w:ascii="Arial" w:hAnsi="Arial" w:cs="Arial"/>
          <w:b/>
          <w:color w:val="000000"/>
          <w:sz w:val="18"/>
          <w:szCs w:val="18"/>
        </w:rPr>
        <w:t>(NOMBRE DE LA AFIANZADORA)</w:t>
      </w:r>
      <w:r w:rsidRPr="002F22CE">
        <w:rPr>
          <w:rFonts w:ascii="Arial" w:hAnsi="Arial" w:cs="Arial"/>
          <w:color w:val="000000"/>
          <w:sz w:val="18"/>
          <w:szCs w:val="18"/>
        </w:rPr>
        <w:t xml:space="preserve">, EN EJERCICIO DE LA AUTORIZACIÓN QUE LE OTORGÓ EL GOBIERNO FEDERAL, POR CONDUCTO DE LA SECRETARÍA DE HACIENDA Y CRÉDITO PÚBLICO, EN LOS TÉRMINOS DE LOS ARTÍCULOS 5° Y 6° DE </w:t>
      </w:r>
      <w:r w:rsidR="00A16197" w:rsidRPr="00A16197">
        <w:rPr>
          <w:rFonts w:ascii="Arial" w:hAnsi="Arial" w:cs="Arial"/>
          <w:color w:val="000000"/>
          <w:sz w:val="18"/>
          <w:szCs w:val="18"/>
        </w:rPr>
        <w:t>LEY DE INSTITUCIONES DE SEGUROS Y DE FIANZAS</w:t>
      </w:r>
      <w:r w:rsidRPr="002F22CE">
        <w:rPr>
          <w:rFonts w:ascii="Arial" w:hAnsi="Arial" w:cs="Arial"/>
          <w:color w:val="000000"/>
          <w:sz w:val="18"/>
          <w:szCs w:val="18"/>
        </w:rPr>
        <w:t xml:space="preserve">, SE CONSTITUYE FIADORA POR LA SUMA DE: </w:t>
      </w:r>
      <w:r w:rsidRPr="002F22CE">
        <w:rPr>
          <w:rFonts w:ascii="Arial" w:hAnsi="Arial" w:cs="Arial"/>
          <w:b/>
          <w:color w:val="000000"/>
          <w:sz w:val="18"/>
          <w:szCs w:val="18"/>
        </w:rPr>
        <w:t>(ANOTAR EL IMPORTE QUE PROCEDA DEPENDIENDO DEL PORCENTAJE AL CONTRATO SIN INCLUIR EL IVA.)</w:t>
      </w:r>
      <w:r w:rsidRPr="002F22CE">
        <w:rPr>
          <w:rFonts w:ascii="Arial" w:hAnsi="Arial" w:cs="Arial"/>
          <w:color w:val="000000"/>
          <w:sz w:val="18"/>
          <w:szCs w:val="18"/>
        </w:rPr>
        <w:t>-----</w:t>
      </w:r>
    </w:p>
    <w:p w:rsidR="007E5168" w:rsidRPr="002F22CE" w:rsidRDefault="007E5168" w:rsidP="007E5168">
      <w:pPr>
        <w:jc w:val="both"/>
        <w:rPr>
          <w:rFonts w:ascii="Arial" w:hAnsi="Arial" w:cs="Arial"/>
          <w:sz w:val="18"/>
          <w:szCs w:val="18"/>
        </w:rPr>
      </w:pPr>
      <w:r w:rsidRPr="002F22CE">
        <w:rPr>
          <w:rFonts w:ascii="Arial" w:hAnsi="Arial" w:cs="Arial"/>
          <w:sz w:val="18"/>
          <w:szCs w:val="18"/>
        </w:rPr>
        <w:t xml:space="preserve">ANTE: EL INSTITUTO MEXICANO DEL SEGURO SOCIAL, PARA GARANTIZAR POR </w:t>
      </w:r>
      <w:r w:rsidRPr="002F22CE">
        <w:rPr>
          <w:rFonts w:ascii="Arial" w:hAnsi="Arial" w:cs="Arial"/>
          <w:sz w:val="18"/>
          <w:szCs w:val="18"/>
          <w:u w:val="single"/>
        </w:rPr>
        <w:t>(nombre o denominación social de la empresa).</w:t>
      </w:r>
      <w:r w:rsidRPr="002F22CE">
        <w:rPr>
          <w:rFonts w:ascii="Arial" w:hAnsi="Arial" w:cs="Arial"/>
          <w:sz w:val="18"/>
          <w:szCs w:val="18"/>
        </w:rPr>
        <w:t xml:space="preserve">  CON DOMICILIO EN </w:t>
      </w:r>
      <w:r w:rsidRPr="002F22CE">
        <w:rPr>
          <w:rFonts w:ascii="Arial" w:hAnsi="Arial" w:cs="Arial"/>
          <w:sz w:val="18"/>
          <w:szCs w:val="18"/>
          <w:u w:val="single"/>
        </w:rPr>
        <w:t>(domicilio de la empresa)</w:t>
      </w:r>
      <w:r w:rsidRPr="002F22CE">
        <w:rPr>
          <w:rFonts w:ascii="Arial" w:hAnsi="Arial" w:cs="Arial"/>
          <w:sz w:val="18"/>
          <w:szCs w:val="18"/>
        </w:rPr>
        <w:t>, EL FIEL Y</w:t>
      </w:r>
      <w:r w:rsidRPr="002F22CE">
        <w:rPr>
          <w:rFonts w:ascii="Arial" w:hAnsi="Arial" w:cs="Arial"/>
          <w:color w:val="FF9900"/>
          <w:sz w:val="18"/>
          <w:szCs w:val="18"/>
        </w:rPr>
        <w:t xml:space="preserve"> </w:t>
      </w:r>
      <w:r w:rsidRPr="002F22CE">
        <w:rPr>
          <w:rFonts w:ascii="Arial" w:hAnsi="Arial" w:cs="Arial"/>
          <w:sz w:val="18"/>
          <w:szCs w:val="18"/>
        </w:rPr>
        <w:t xml:space="preserve">EXACTO CUMPLIMIENTO DE TODAS Y CADA UNA DE LAS OBLIGACIONES A SU CARGO, DERIVADAS DEL CONTRATO DE  </w:t>
      </w:r>
      <w:r w:rsidRPr="002F22CE">
        <w:rPr>
          <w:rFonts w:ascii="Arial" w:hAnsi="Arial" w:cs="Arial"/>
          <w:sz w:val="18"/>
          <w:szCs w:val="18"/>
          <w:u w:val="single"/>
        </w:rPr>
        <w:t xml:space="preserve">(especificar </w:t>
      </w:r>
      <w:proofErr w:type="spellStart"/>
      <w:r w:rsidRPr="002F22CE">
        <w:rPr>
          <w:rFonts w:ascii="Arial" w:hAnsi="Arial" w:cs="Arial"/>
          <w:sz w:val="18"/>
          <w:szCs w:val="18"/>
          <w:u w:val="single"/>
        </w:rPr>
        <w:t>que</w:t>
      </w:r>
      <w:proofErr w:type="spellEnd"/>
      <w:r w:rsidRPr="002F22CE">
        <w:rPr>
          <w:rFonts w:ascii="Arial" w:hAnsi="Arial" w:cs="Arial"/>
          <w:sz w:val="18"/>
          <w:szCs w:val="18"/>
          <w:u w:val="single"/>
        </w:rPr>
        <w:t xml:space="preserve"> tipo de contrato, si es de adquisición, prestación de servicio, </w:t>
      </w:r>
      <w:proofErr w:type="spellStart"/>
      <w:r w:rsidRPr="002F22CE">
        <w:rPr>
          <w:rFonts w:ascii="Arial" w:hAnsi="Arial" w:cs="Arial"/>
          <w:sz w:val="18"/>
          <w:szCs w:val="18"/>
          <w:u w:val="single"/>
        </w:rPr>
        <w:t>etc</w:t>
      </w:r>
      <w:proofErr w:type="spellEnd"/>
      <w:r w:rsidRPr="002F22CE">
        <w:rPr>
          <w:rFonts w:ascii="Arial" w:hAnsi="Arial" w:cs="Arial"/>
          <w:sz w:val="18"/>
          <w:szCs w:val="18"/>
          <w:u w:val="single"/>
        </w:rPr>
        <w:t xml:space="preserve">) </w:t>
      </w:r>
      <w:r w:rsidRPr="002F22CE">
        <w:rPr>
          <w:rFonts w:ascii="Arial" w:hAnsi="Arial" w:cs="Arial"/>
          <w:sz w:val="18"/>
          <w:szCs w:val="18"/>
        </w:rPr>
        <w:t xml:space="preserve"> NÚMERO </w:t>
      </w:r>
      <w:r w:rsidRPr="002F22CE">
        <w:rPr>
          <w:rFonts w:ascii="Arial" w:hAnsi="Arial" w:cs="Arial"/>
          <w:sz w:val="18"/>
          <w:szCs w:val="18"/>
          <w:u w:val="single"/>
        </w:rPr>
        <w:t xml:space="preserve">(número de contrato) </w:t>
      </w:r>
      <w:r w:rsidRPr="002F22CE">
        <w:rPr>
          <w:rFonts w:ascii="Arial" w:hAnsi="Arial" w:cs="Arial"/>
          <w:sz w:val="18"/>
          <w:szCs w:val="18"/>
        </w:rPr>
        <w:t xml:space="preserve"> DE FECHA </w:t>
      </w:r>
      <w:r w:rsidRPr="002F22CE">
        <w:rPr>
          <w:rFonts w:ascii="Arial" w:hAnsi="Arial" w:cs="Arial"/>
          <w:sz w:val="18"/>
          <w:szCs w:val="18"/>
          <w:u w:val="single"/>
        </w:rPr>
        <w:t xml:space="preserve">(fecha de suscripción), </w:t>
      </w:r>
      <w:r w:rsidRPr="002F22CE">
        <w:rPr>
          <w:rFonts w:ascii="Arial" w:hAnsi="Arial" w:cs="Arial"/>
          <w:sz w:val="18"/>
          <w:szCs w:val="18"/>
        </w:rPr>
        <w:t xml:space="preserve"> QUE SE ADJUDICÓ A DICHA EMPRESA CON MOTIVO DEL </w:t>
      </w:r>
      <w:r w:rsidRPr="002F22CE">
        <w:rPr>
          <w:rFonts w:ascii="Arial" w:hAnsi="Arial" w:cs="Arial"/>
          <w:sz w:val="18"/>
          <w:szCs w:val="18"/>
          <w:u w:val="single"/>
        </w:rPr>
        <w:t xml:space="preserve">(especificar el procedimiento de contratación que se llevó a cabo, licitación pública, invitación a cuando menos tres personas, adjudicación directa, y en su caso, el número de ésta), </w:t>
      </w:r>
      <w:r w:rsidRPr="002F22CE">
        <w:rPr>
          <w:rFonts w:ascii="Arial" w:hAnsi="Arial" w:cs="Arial"/>
          <w:sz w:val="18"/>
          <w:szCs w:val="18"/>
        </w:rPr>
        <w:t xml:space="preserve"> RELATIVO A </w:t>
      </w:r>
      <w:r w:rsidRPr="002F22CE">
        <w:rPr>
          <w:rFonts w:ascii="Arial" w:hAnsi="Arial" w:cs="Arial"/>
          <w:sz w:val="18"/>
          <w:szCs w:val="18"/>
          <w:u w:val="single"/>
        </w:rPr>
        <w:t xml:space="preserve"> (objeto del contrato)</w:t>
      </w:r>
      <w:r w:rsidRPr="002F22CE">
        <w:rPr>
          <w:rFonts w:ascii="Arial" w:hAnsi="Arial" w:cs="Arial"/>
          <w:sz w:val="18"/>
          <w:szCs w:val="18"/>
        </w:rPr>
        <w:t xml:space="preserve">;  </w:t>
      </w:r>
      <w:smartTag w:uri="urn:schemas-microsoft-com:office:smarttags" w:element="PersonName">
        <w:smartTagPr>
          <w:attr w:name="ProductID" w:val="LA PRESENTE FIANZA"/>
        </w:smartTagPr>
        <w:r w:rsidRPr="002F22CE">
          <w:rPr>
            <w:rFonts w:ascii="Arial" w:hAnsi="Arial" w:cs="Arial"/>
            <w:sz w:val="18"/>
            <w:szCs w:val="18"/>
          </w:rPr>
          <w:t>LA PRESENTE FIANZA</w:t>
        </w:r>
      </w:smartTag>
      <w:r w:rsidRPr="002F22CE">
        <w:rPr>
          <w:rFonts w:ascii="Arial" w:hAnsi="Arial" w:cs="Arial"/>
          <w:sz w:val="18"/>
          <w:szCs w:val="18"/>
        </w:rPr>
        <w:t xml:space="preserve">, </w:t>
      </w:r>
      <w:r w:rsidRPr="002F22CE">
        <w:rPr>
          <w:rFonts w:ascii="Arial" w:hAnsi="Arial" w:cs="Arial"/>
          <w:b/>
          <w:sz w:val="18"/>
          <w:szCs w:val="18"/>
        </w:rPr>
        <w:t>TENDRÁ UNA VIGENCIA DE</w:t>
      </w:r>
      <w:r w:rsidRPr="002F22CE">
        <w:rPr>
          <w:rFonts w:ascii="Arial" w:hAnsi="Arial" w:cs="Arial"/>
          <w:sz w:val="18"/>
          <w:szCs w:val="18"/>
        </w:rPr>
        <w:t xml:space="preserve"> </w:t>
      </w:r>
      <w:r w:rsidRPr="002F22CE">
        <w:rPr>
          <w:rFonts w:ascii="Arial" w:hAnsi="Arial" w:cs="Arial"/>
          <w:b/>
          <w:sz w:val="18"/>
          <w:szCs w:val="18"/>
        </w:rPr>
        <w:t>(</w:t>
      </w:r>
      <w:r w:rsidRPr="002F22CE">
        <w:rPr>
          <w:rFonts w:ascii="Arial" w:hAnsi="Arial" w:cs="Arial"/>
          <w:b/>
          <w:sz w:val="18"/>
          <w:szCs w:val="18"/>
          <w:u w:val="single"/>
        </w:rPr>
        <w:t>se deberá insertar el lapso de vigencia que se haya establecido en el contrato)</w:t>
      </w:r>
      <w:r w:rsidRPr="002F22CE">
        <w:rPr>
          <w:rFonts w:ascii="Arial" w:hAnsi="Arial" w:cs="Arial"/>
          <w:sz w:val="18"/>
          <w:szCs w:val="18"/>
        </w:rPr>
        <w:t xml:space="preserve">, CONTADOS A PARTIR DE </w:t>
      </w:r>
      <w:smartTag w:uri="urn:schemas-microsoft-com:office:smarttags" w:element="PersonName">
        <w:smartTagPr>
          <w:attr w:name="ProductID" w:val="LA SUSCRIPCIￓN DEL"/>
        </w:smartTagPr>
        <w:r w:rsidRPr="002F22CE">
          <w:rPr>
            <w:rFonts w:ascii="Arial" w:hAnsi="Arial" w:cs="Arial"/>
            <w:sz w:val="18"/>
            <w:szCs w:val="18"/>
          </w:rPr>
          <w:t>LA SUSCRIPCIÓN DEL</w:t>
        </w:r>
      </w:smartTag>
      <w:r w:rsidRPr="002F22CE">
        <w:rPr>
          <w:rFonts w:ascii="Arial" w:hAnsi="Arial" w:cs="Arial"/>
          <w:sz w:val="18"/>
          <w:szCs w:val="18"/>
        </w:rPr>
        <w:t xml:space="preserve"> CONTRATO, ASÍ COMO DURANTE </w:t>
      </w:r>
      <w:smartTag w:uri="urn:schemas-microsoft-com:office:smarttags" w:element="PersonName">
        <w:smartTagPr>
          <w:attr w:name="ProductID" w:val="LA SUBSTANCIACIￓN DE"/>
        </w:smartTagPr>
        <w:r w:rsidRPr="002F22CE">
          <w:rPr>
            <w:rFonts w:ascii="Arial" w:hAnsi="Arial" w:cs="Arial"/>
            <w:sz w:val="18"/>
            <w:szCs w:val="18"/>
          </w:rPr>
          <w:t>LA SUBSTANCIACIÓN DE</w:t>
        </w:r>
      </w:smartTag>
      <w:r w:rsidRPr="002F22CE">
        <w:rPr>
          <w:rFonts w:ascii="Arial" w:hAnsi="Arial" w:cs="Arial"/>
          <w:sz w:val="18"/>
          <w:szCs w:val="18"/>
        </w:rPr>
        <w:t xml:space="preserve"> TODOS LOS RECURSOS Y MEDIOS DE DEFENSA LEGALES QUE, EN SU CASO, SEAN INTERPUESTOS POR CUALQUIERA DE LAS PARTES Y HASTA QUE SE DICTE </w:t>
      </w:r>
      <w:smartTag w:uri="urn:schemas-microsoft-com:office:smarttags" w:element="PersonName">
        <w:smartTagPr>
          <w:attr w:name="ProductID" w:val="LA RESOLUCIￓN DEFINITIVA"/>
        </w:smartTagPr>
        <w:r w:rsidRPr="002F22CE">
          <w:rPr>
            <w:rFonts w:ascii="Arial" w:hAnsi="Arial" w:cs="Arial"/>
            <w:sz w:val="18"/>
            <w:szCs w:val="18"/>
          </w:rPr>
          <w:t>LA RESOLUCIÓN DEFINITIVA</w:t>
        </w:r>
      </w:smartTag>
      <w:r w:rsidRPr="002F22CE">
        <w:rPr>
          <w:rFonts w:ascii="Arial" w:hAnsi="Arial" w:cs="Arial"/>
          <w:sz w:val="18"/>
          <w:szCs w:val="18"/>
        </w:rPr>
        <w:t xml:space="preserve"> POR AUTORIDAD COMPETENTE; AFIANZADORA </w:t>
      </w:r>
      <w:r w:rsidRPr="002F22CE">
        <w:rPr>
          <w:rFonts w:ascii="Arial" w:hAnsi="Arial" w:cs="Arial"/>
          <w:sz w:val="18"/>
          <w:szCs w:val="18"/>
          <w:u w:val="single"/>
        </w:rPr>
        <w:t>(especificar la institución afianzadora que expide la garantía)</w:t>
      </w:r>
      <w:r w:rsidRPr="002F22CE">
        <w:rPr>
          <w:rFonts w:ascii="Arial" w:hAnsi="Arial" w:cs="Arial"/>
          <w:sz w:val="18"/>
          <w:szCs w:val="18"/>
        </w:rPr>
        <w:t xml:space="preserve">, EXPRESAMENTE SE OBLIGA A PAGAR AL INSTITUTO </w:t>
      </w:r>
      <w:smartTag w:uri="urn:schemas-microsoft-com:office:smarttags" w:element="PersonName">
        <w:smartTagPr>
          <w:attr w:name="ProductID" w:val="LA CANTIDAD GARANTIZADA"/>
        </w:smartTagPr>
        <w:r w:rsidRPr="002F22CE">
          <w:rPr>
            <w:rFonts w:ascii="Arial" w:hAnsi="Arial" w:cs="Arial"/>
            <w:sz w:val="18"/>
            <w:szCs w:val="18"/>
          </w:rPr>
          <w:t>LA CANTIDAD GARANTIZADA</w:t>
        </w:r>
      </w:smartTag>
      <w:r w:rsidRPr="002F22CE">
        <w:rPr>
          <w:rFonts w:ascii="Arial" w:hAnsi="Arial" w:cs="Arial"/>
          <w:sz w:val="18"/>
          <w:szCs w:val="18"/>
        </w:rPr>
        <w:t xml:space="preserve"> O </w:t>
      </w:r>
      <w:smartTag w:uri="urn:schemas-microsoft-com:office:smarttags" w:element="PersonName">
        <w:smartTagPr>
          <w:attr w:name="ProductID" w:val="LA PARTE PROPORCIONAL"/>
        </w:smartTagPr>
        <w:r w:rsidRPr="002F22CE">
          <w:rPr>
            <w:rFonts w:ascii="Arial" w:hAnsi="Arial" w:cs="Arial"/>
            <w:sz w:val="18"/>
            <w:szCs w:val="18"/>
          </w:rPr>
          <w:t>LA PARTE PROPORCIONAL</w:t>
        </w:r>
      </w:smartTag>
      <w:r w:rsidRPr="002F22CE">
        <w:rPr>
          <w:rFonts w:ascii="Arial" w:hAnsi="Arial" w:cs="Arial"/>
          <w:sz w:val="18"/>
          <w:szCs w:val="18"/>
        </w:rPr>
        <w:t xml:space="preserve"> DE </w:t>
      </w:r>
      <w:smartTag w:uri="urn:schemas-microsoft-com:office:smarttags" w:element="PersonName">
        <w:smartTagPr>
          <w:attr w:name="ProductID" w:val="LA MISMA"/>
        </w:smartTagPr>
        <w:r w:rsidRPr="002F22CE">
          <w:rPr>
            <w:rFonts w:ascii="Arial" w:hAnsi="Arial" w:cs="Arial"/>
            <w:sz w:val="18"/>
            <w:szCs w:val="18"/>
          </w:rPr>
          <w:t>LA MISMA</w:t>
        </w:r>
      </w:smartTag>
      <w:r w:rsidRPr="002F22CE">
        <w:rPr>
          <w:rFonts w:ascii="Arial" w:hAnsi="Arial" w:cs="Arial"/>
          <w:sz w:val="18"/>
          <w:szCs w:val="18"/>
        </w:rPr>
        <w:t xml:space="preserve">, POSTERIORMENTE A QUE SE LE HAYAN APLICADO AL </w:t>
      </w:r>
      <w:r w:rsidRPr="002F22CE">
        <w:rPr>
          <w:rFonts w:ascii="Arial" w:hAnsi="Arial" w:cs="Arial"/>
          <w:sz w:val="18"/>
          <w:szCs w:val="18"/>
          <w:u w:val="single"/>
        </w:rPr>
        <w:t>(proveedor, prestador de servicio, etc.)</w:t>
      </w:r>
      <w:r w:rsidRPr="002F22CE">
        <w:rPr>
          <w:rFonts w:ascii="Arial" w:hAnsi="Arial" w:cs="Arial"/>
          <w:sz w:val="18"/>
          <w:szCs w:val="18"/>
        </w:rPr>
        <w:t xml:space="preserve"> </w:t>
      </w:r>
      <w:smartTag w:uri="urn:schemas-microsoft-com:office:smarttags" w:element="PersonName">
        <w:smartTagPr>
          <w:attr w:name="ProductID" w:val="LA TOTALIDAD DE"/>
        </w:smartTagPr>
        <w:r w:rsidRPr="002F22CE">
          <w:rPr>
            <w:rFonts w:ascii="Arial" w:hAnsi="Arial" w:cs="Arial"/>
            <w:sz w:val="18"/>
            <w:szCs w:val="18"/>
          </w:rPr>
          <w:t>LA TOTALIDAD DE</w:t>
        </w:r>
      </w:smartTag>
      <w:r w:rsidRPr="002F22CE">
        <w:rPr>
          <w:rFonts w:ascii="Arial" w:hAnsi="Arial" w:cs="Arial"/>
          <w:sz w:val="18"/>
          <w:szCs w:val="18"/>
        </w:rPr>
        <w:t xml:space="preserve"> LAS PENAS CONVENCIONALES ESTABLECIDAS EN </w:t>
      </w:r>
      <w:smartTag w:uri="urn:schemas-microsoft-com:office:smarttags" w:element="PersonName">
        <w:smartTagPr>
          <w:attr w:name="ProductID" w:val="la Cl￡usula"/>
        </w:smartTagPr>
        <w:r w:rsidRPr="002F22CE">
          <w:rPr>
            <w:rFonts w:ascii="Arial" w:hAnsi="Arial" w:cs="Arial"/>
            <w:sz w:val="18"/>
            <w:szCs w:val="18"/>
          </w:rPr>
          <w:t>LA CLÁUSULA</w:t>
        </w:r>
      </w:smartTag>
      <w:r w:rsidRPr="002F22CE">
        <w:rPr>
          <w:rFonts w:ascii="Arial" w:hAnsi="Arial" w:cs="Arial"/>
          <w:sz w:val="18"/>
          <w:szCs w:val="18"/>
        </w:rPr>
        <w:t xml:space="preserve"> </w:t>
      </w:r>
      <w:r w:rsidRPr="002F22CE">
        <w:rPr>
          <w:rFonts w:ascii="Arial" w:hAnsi="Arial" w:cs="Arial"/>
          <w:sz w:val="18"/>
          <w:szCs w:val="18"/>
          <w:u w:val="single"/>
        </w:rPr>
        <w:t>(número de cláusula del contrato en que se estipulen las penas convencionales que en su caso deba pagar el fiado)</w:t>
      </w:r>
      <w:r w:rsidRPr="002F22CE">
        <w:rPr>
          <w:rFonts w:ascii="Arial" w:hAnsi="Arial" w:cs="Arial"/>
          <w:sz w:val="18"/>
          <w:szCs w:val="18"/>
        </w:rPr>
        <w:t xml:space="preserve"> DEL CONTRATO DE REFERENCIA, MISMAS QUE NO PODRÁN SER SUPERIORES A </w:t>
      </w:r>
      <w:smartTag w:uri="urn:schemas-microsoft-com:office:smarttags" w:element="PersonName">
        <w:smartTagPr>
          <w:attr w:name="ProductID" w:val="LA SUMA QUE"/>
        </w:smartTagPr>
        <w:r w:rsidRPr="002F22CE">
          <w:rPr>
            <w:rFonts w:ascii="Arial" w:hAnsi="Arial" w:cs="Arial"/>
            <w:sz w:val="18"/>
            <w:szCs w:val="18"/>
          </w:rPr>
          <w:t>LA SUMA QUE</w:t>
        </w:r>
      </w:smartTag>
      <w:r w:rsidRPr="002F22CE">
        <w:rPr>
          <w:rFonts w:ascii="Arial" w:hAnsi="Arial" w:cs="Arial"/>
          <w:sz w:val="18"/>
          <w:szCs w:val="18"/>
        </w:rPr>
        <w:t xml:space="preserve"> SE AFIANZA Y/O POR CUALQUIER OTRO INCUMPLIMIENTO EN QUE INCURRA EL FIADO, ASÍ MISMO, </w:t>
      </w:r>
      <w:smartTag w:uri="urn:schemas-microsoft-com:office:smarttags" w:element="PersonName">
        <w:smartTagPr>
          <w:attr w:name="ProductID" w:val="LA PRESENTE GARANTￍA"/>
        </w:smartTagPr>
        <w:r w:rsidRPr="002F22CE">
          <w:rPr>
            <w:rFonts w:ascii="Arial" w:hAnsi="Arial" w:cs="Arial"/>
            <w:sz w:val="18"/>
            <w:szCs w:val="18"/>
          </w:rPr>
          <w:t>LA PRESENTE GARANTÍA</w:t>
        </w:r>
      </w:smartTag>
      <w:r w:rsidRPr="002F22CE">
        <w:rPr>
          <w:rFonts w:ascii="Arial" w:hAnsi="Arial" w:cs="Arial"/>
          <w:sz w:val="18"/>
          <w:szCs w:val="18"/>
        </w:rPr>
        <w:t xml:space="preserve"> SOLO PODRÁ SER CANCELADA A SOLICITUD EXPRESA Y PREVIA AUTORIZACIÓN POR ESCRITO DEL INSTITUTO MEXICANO DEL SEGURO SOCIAL; AFIANZADORA </w:t>
      </w:r>
      <w:r w:rsidRPr="002F22CE">
        <w:rPr>
          <w:rFonts w:ascii="Arial" w:hAnsi="Arial" w:cs="Arial"/>
          <w:sz w:val="18"/>
          <w:szCs w:val="18"/>
          <w:u w:val="single"/>
        </w:rPr>
        <w:t>(especificar la institución afianzadora que expide la garantía)</w:t>
      </w:r>
      <w:r w:rsidRPr="002F22CE">
        <w:rPr>
          <w:rFonts w:ascii="Arial" w:hAnsi="Arial" w:cs="Arial"/>
          <w:sz w:val="18"/>
          <w:szCs w:val="18"/>
        </w:rPr>
        <w:t xml:space="preserve">, EXPRESAMENTE CONSIENTE: </w:t>
      </w:r>
      <w:r w:rsidRPr="002F22CE">
        <w:rPr>
          <w:rFonts w:ascii="Arial" w:hAnsi="Arial" w:cs="Arial"/>
          <w:b/>
          <w:bCs/>
          <w:sz w:val="18"/>
          <w:szCs w:val="18"/>
        </w:rPr>
        <w:t>A</w:t>
      </w:r>
      <w:r w:rsidRPr="002F22CE">
        <w:rPr>
          <w:rFonts w:ascii="Arial" w:hAnsi="Arial" w:cs="Arial"/>
          <w:sz w:val="18"/>
          <w:szCs w:val="18"/>
        </w:rPr>
        <w:t xml:space="preserve">) QUE </w:t>
      </w:r>
      <w:smartTag w:uri="urn:schemas-microsoft-com:office:smarttags" w:element="PersonName">
        <w:smartTagPr>
          <w:attr w:name="ProductID" w:val="LA PRESENTE FIANZA"/>
        </w:smartTagPr>
        <w:r w:rsidRPr="002F22CE">
          <w:rPr>
            <w:rFonts w:ascii="Arial" w:hAnsi="Arial" w:cs="Arial"/>
            <w:sz w:val="18"/>
            <w:szCs w:val="18"/>
          </w:rPr>
          <w:t>LA PRESENTE FIANZA</w:t>
        </w:r>
      </w:smartTag>
      <w:r w:rsidRPr="002F22CE">
        <w:rPr>
          <w:rFonts w:ascii="Arial" w:hAnsi="Arial" w:cs="Arial"/>
          <w:sz w:val="18"/>
          <w:szCs w:val="18"/>
        </w:rPr>
        <w:t xml:space="preserve"> SE OTORGA DE CONFORMIDAD CON LO ESTIPULADO EN EL CONTRATO ARRIBA INDICADO; </w:t>
      </w:r>
      <w:r w:rsidRPr="002F22CE">
        <w:rPr>
          <w:rFonts w:ascii="Arial" w:hAnsi="Arial" w:cs="Arial"/>
          <w:b/>
          <w:bCs/>
          <w:sz w:val="18"/>
          <w:szCs w:val="18"/>
        </w:rPr>
        <w:t xml:space="preserve">B) </w:t>
      </w:r>
      <w:r w:rsidRPr="002F22CE">
        <w:rPr>
          <w:rFonts w:ascii="Arial" w:hAnsi="Arial" w:cs="Arial"/>
          <w:sz w:val="18"/>
          <w:szCs w:val="18"/>
        </w:rPr>
        <w:t xml:space="preserve">QUE EN CASO DE INCUMPLIMIENTO POR PARTE DEL </w:t>
      </w:r>
      <w:r w:rsidRPr="002F22CE">
        <w:rPr>
          <w:rFonts w:ascii="Arial" w:hAnsi="Arial" w:cs="Arial"/>
          <w:sz w:val="18"/>
          <w:szCs w:val="18"/>
          <w:u w:val="single"/>
        </w:rPr>
        <w:t>(proveedor, prestador de servicio, etc.)</w:t>
      </w:r>
      <w:r w:rsidRPr="002F22CE">
        <w:rPr>
          <w:rFonts w:ascii="Arial" w:hAnsi="Arial" w:cs="Arial"/>
          <w:sz w:val="18"/>
          <w:szCs w:val="18"/>
        </w:rPr>
        <w:t xml:space="preserve">, A CUALQUIERA DE LAS OBLIGACIONES CONTENIDAS EN EL CONTRATO, EL INSTITUTO PODRÁ PRESENTAR RECLAMACIÓN DE </w:t>
      </w:r>
      <w:smartTag w:uri="urn:schemas-microsoft-com:office:smarttags" w:element="PersonName">
        <w:smartTagPr>
          <w:attr w:name="ProductID" w:val="LA MISMA DENTRO"/>
        </w:smartTagPr>
        <w:r w:rsidRPr="002F22CE">
          <w:rPr>
            <w:rFonts w:ascii="Arial" w:hAnsi="Arial" w:cs="Arial"/>
            <w:sz w:val="18"/>
            <w:szCs w:val="18"/>
          </w:rPr>
          <w:t>LA MISMA DENTRO</w:t>
        </w:r>
      </w:smartTag>
      <w:r w:rsidRPr="002F22CE">
        <w:rPr>
          <w:rFonts w:ascii="Arial" w:hAnsi="Arial" w:cs="Arial"/>
          <w:sz w:val="18"/>
          <w:szCs w:val="18"/>
        </w:rPr>
        <w:t xml:space="preserve"> DEL PERIODO DE VIGENCIA ESTABLECIDO EN EL MISMO, E INCLUSO, DENTRO DEL PLAZO DE </w:t>
      </w:r>
      <w:r w:rsidRPr="002F22CE">
        <w:rPr>
          <w:rFonts w:ascii="Arial" w:hAnsi="Arial" w:cs="Arial"/>
          <w:b/>
          <w:sz w:val="18"/>
          <w:szCs w:val="18"/>
        </w:rPr>
        <w:t>DIEZ MESES</w:t>
      </w:r>
      <w:r w:rsidRPr="002F22CE">
        <w:rPr>
          <w:rFonts w:ascii="Arial" w:hAnsi="Arial" w:cs="Arial"/>
          <w:sz w:val="18"/>
          <w:szCs w:val="18"/>
        </w:rPr>
        <w:t xml:space="preserve">, CONTADOS A PARTIR DEL DÍA SIGUIENTE EN QUE CONCLUYA </w:t>
      </w:r>
      <w:smartTag w:uri="urn:schemas-microsoft-com:office:smarttags" w:element="PersonName">
        <w:smartTagPr>
          <w:attr w:name="ProductID" w:val="LA VIGENCIA DEL"/>
        </w:smartTagPr>
        <w:r w:rsidRPr="002F22CE">
          <w:rPr>
            <w:rFonts w:ascii="Arial" w:hAnsi="Arial" w:cs="Arial"/>
            <w:sz w:val="18"/>
            <w:szCs w:val="18"/>
          </w:rPr>
          <w:t>LA VIGENCIA DEL</w:t>
        </w:r>
      </w:smartTag>
      <w:r w:rsidRPr="002F22CE">
        <w:rPr>
          <w:rFonts w:ascii="Arial" w:hAnsi="Arial" w:cs="Arial"/>
          <w:sz w:val="18"/>
          <w:szCs w:val="18"/>
        </w:rPr>
        <w:t xml:space="preserve"> CONTRATO, O BIEN, A PARTIR DEL DÍA SIGUIENTE EN QUE EL INSTITUTO NOTIFIQUE POR ESCRITO AL </w:t>
      </w:r>
      <w:r w:rsidRPr="002F22CE">
        <w:rPr>
          <w:rFonts w:ascii="Arial" w:hAnsi="Arial" w:cs="Arial"/>
          <w:sz w:val="18"/>
          <w:szCs w:val="18"/>
          <w:u w:val="single"/>
        </w:rPr>
        <w:t>(proveedor, prestador de servicio, etc.)</w:t>
      </w:r>
      <w:r w:rsidRPr="002F22CE">
        <w:rPr>
          <w:rFonts w:ascii="Arial" w:hAnsi="Arial" w:cs="Arial"/>
          <w:sz w:val="18"/>
          <w:szCs w:val="18"/>
        </w:rPr>
        <w:t xml:space="preserve">, </w:t>
      </w:r>
      <w:smartTag w:uri="urn:schemas-microsoft-com:office:smarttags" w:element="PersonName">
        <w:smartTagPr>
          <w:attr w:name="ProductID" w:val="LA RESCISIￓN DEL"/>
        </w:smartTagPr>
        <w:r w:rsidRPr="002F22CE">
          <w:rPr>
            <w:rFonts w:ascii="Arial" w:hAnsi="Arial" w:cs="Arial"/>
            <w:sz w:val="18"/>
            <w:szCs w:val="18"/>
          </w:rPr>
          <w:t>LA RESCISIÓN DEL</w:t>
        </w:r>
      </w:smartTag>
      <w:r w:rsidRPr="002F22CE">
        <w:rPr>
          <w:rFonts w:ascii="Arial" w:hAnsi="Arial" w:cs="Arial"/>
          <w:sz w:val="18"/>
          <w:szCs w:val="18"/>
        </w:rPr>
        <w:t xml:space="preserve"> INSTRUMENTO JURÍDICO; </w:t>
      </w:r>
      <w:r w:rsidRPr="002F22CE">
        <w:rPr>
          <w:rFonts w:ascii="Arial" w:hAnsi="Arial" w:cs="Arial"/>
          <w:b/>
          <w:bCs/>
          <w:sz w:val="18"/>
          <w:szCs w:val="18"/>
        </w:rPr>
        <w:t xml:space="preserve">C) </w:t>
      </w:r>
      <w:r w:rsidRPr="002F22CE">
        <w:rPr>
          <w:rFonts w:ascii="Arial" w:hAnsi="Arial" w:cs="Arial"/>
          <w:sz w:val="18"/>
          <w:szCs w:val="18"/>
        </w:rPr>
        <w:t xml:space="preserve">QUE PAGARÁ AL INSTITUTO </w:t>
      </w:r>
      <w:smartTag w:uri="urn:schemas-microsoft-com:office:smarttags" w:element="PersonName">
        <w:smartTagPr>
          <w:attr w:name="ProductID" w:val="LA CANTIDAD GARANTIZADA"/>
        </w:smartTagPr>
        <w:r w:rsidRPr="002F22CE">
          <w:rPr>
            <w:rFonts w:ascii="Arial" w:hAnsi="Arial" w:cs="Arial"/>
            <w:sz w:val="18"/>
            <w:szCs w:val="18"/>
          </w:rPr>
          <w:t>LA CANTIDAD GARANTIZADA</w:t>
        </w:r>
      </w:smartTag>
      <w:r w:rsidRPr="002F22CE">
        <w:rPr>
          <w:rFonts w:ascii="Arial" w:hAnsi="Arial" w:cs="Arial"/>
          <w:sz w:val="18"/>
          <w:szCs w:val="18"/>
        </w:rPr>
        <w:t xml:space="preserve"> O </w:t>
      </w:r>
      <w:smartTag w:uri="urn:schemas-microsoft-com:office:smarttags" w:element="PersonName">
        <w:smartTagPr>
          <w:attr w:name="ProductID" w:val="LA PARTE PROPORCIONAL"/>
        </w:smartTagPr>
        <w:r w:rsidRPr="002F22CE">
          <w:rPr>
            <w:rFonts w:ascii="Arial" w:hAnsi="Arial" w:cs="Arial"/>
            <w:sz w:val="18"/>
            <w:szCs w:val="18"/>
          </w:rPr>
          <w:t>LA PARTE PROPORCIONAL</w:t>
        </w:r>
      </w:smartTag>
      <w:r w:rsidRPr="002F22CE">
        <w:rPr>
          <w:rFonts w:ascii="Arial" w:hAnsi="Arial" w:cs="Arial"/>
          <w:sz w:val="18"/>
          <w:szCs w:val="18"/>
        </w:rPr>
        <w:t xml:space="preserve"> DE </w:t>
      </w:r>
      <w:smartTag w:uri="urn:schemas-microsoft-com:office:smarttags" w:element="PersonName">
        <w:smartTagPr>
          <w:attr w:name="ProductID" w:val="LA MISMA"/>
        </w:smartTagPr>
        <w:r w:rsidRPr="002F22CE">
          <w:rPr>
            <w:rFonts w:ascii="Arial" w:hAnsi="Arial" w:cs="Arial"/>
            <w:sz w:val="18"/>
            <w:szCs w:val="18"/>
          </w:rPr>
          <w:t>LA MISMA</w:t>
        </w:r>
      </w:smartTag>
      <w:r w:rsidRPr="002F22CE">
        <w:rPr>
          <w:rFonts w:ascii="Arial" w:hAnsi="Arial" w:cs="Arial"/>
          <w:sz w:val="18"/>
          <w:szCs w:val="18"/>
        </w:rPr>
        <w:t xml:space="preserve">, POSTERIORMENTE A QUE SE LE HAYAN APLICADO AL </w:t>
      </w:r>
      <w:r w:rsidRPr="002F22CE">
        <w:rPr>
          <w:rFonts w:ascii="Arial" w:hAnsi="Arial" w:cs="Arial"/>
          <w:sz w:val="18"/>
          <w:szCs w:val="18"/>
          <w:u w:val="single"/>
        </w:rPr>
        <w:t>(proveedor, prestador de servicio, etc.)</w:t>
      </w:r>
      <w:r w:rsidRPr="002F22CE">
        <w:rPr>
          <w:rFonts w:ascii="Arial" w:hAnsi="Arial" w:cs="Arial"/>
          <w:sz w:val="18"/>
          <w:szCs w:val="18"/>
        </w:rPr>
        <w:t xml:space="preserve"> </w:t>
      </w:r>
      <w:smartTag w:uri="urn:schemas-microsoft-com:office:smarttags" w:element="PersonName">
        <w:smartTagPr>
          <w:attr w:name="ProductID" w:val="LA TOTALIDAD DE"/>
        </w:smartTagPr>
        <w:r w:rsidRPr="002F22CE">
          <w:rPr>
            <w:rFonts w:ascii="Arial" w:hAnsi="Arial" w:cs="Arial"/>
            <w:sz w:val="18"/>
            <w:szCs w:val="18"/>
          </w:rPr>
          <w:t>LA TOTALIDAD DE</w:t>
        </w:r>
      </w:smartTag>
      <w:r w:rsidRPr="002F22CE">
        <w:rPr>
          <w:rFonts w:ascii="Arial" w:hAnsi="Arial" w:cs="Arial"/>
          <w:sz w:val="18"/>
          <w:szCs w:val="18"/>
        </w:rPr>
        <w:t xml:space="preserve"> LAS PENAS CONVENCIONALES ESTABLECIDAS EN </w:t>
      </w:r>
      <w:smartTag w:uri="urn:schemas-microsoft-com:office:smarttags" w:element="PersonName">
        <w:smartTagPr>
          <w:attr w:name="ProductID" w:val="la Cl￡usula"/>
        </w:smartTagPr>
        <w:r w:rsidRPr="002F22CE">
          <w:rPr>
            <w:rFonts w:ascii="Arial" w:hAnsi="Arial" w:cs="Arial"/>
            <w:sz w:val="18"/>
            <w:szCs w:val="18"/>
          </w:rPr>
          <w:t>LA CLÁUSULA</w:t>
        </w:r>
      </w:smartTag>
      <w:r w:rsidRPr="002F22CE">
        <w:rPr>
          <w:rFonts w:ascii="Arial" w:hAnsi="Arial" w:cs="Arial"/>
          <w:sz w:val="18"/>
          <w:szCs w:val="18"/>
        </w:rPr>
        <w:t xml:space="preserve"> </w:t>
      </w:r>
      <w:r w:rsidRPr="002F22CE">
        <w:rPr>
          <w:rFonts w:ascii="Arial" w:hAnsi="Arial" w:cs="Arial"/>
          <w:sz w:val="18"/>
          <w:szCs w:val="18"/>
          <w:u w:val="single"/>
        </w:rPr>
        <w:t>(número de cláusula del contrato en que se estipulen las penas convencionales que en su caso deba pagar el fiado)</w:t>
      </w:r>
      <w:r w:rsidRPr="002F22CE">
        <w:rPr>
          <w:rFonts w:ascii="Arial" w:hAnsi="Arial" w:cs="Arial"/>
          <w:sz w:val="18"/>
          <w:szCs w:val="18"/>
        </w:rPr>
        <w:t xml:space="preserve"> DEL CONTRATO DE REFERENCIA, MISMAS QUE NO PODRÁN SER SUPERIORES A </w:t>
      </w:r>
      <w:smartTag w:uri="urn:schemas-microsoft-com:office:smarttags" w:element="PersonName">
        <w:smartTagPr>
          <w:attr w:name="ProductID" w:val="LA SUMA QUE"/>
        </w:smartTagPr>
        <w:r w:rsidRPr="002F22CE">
          <w:rPr>
            <w:rFonts w:ascii="Arial" w:hAnsi="Arial" w:cs="Arial"/>
            <w:sz w:val="18"/>
            <w:szCs w:val="18"/>
          </w:rPr>
          <w:t>LA SUMA QUE</w:t>
        </w:r>
      </w:smartTag>
      <w:r w:rsidRPr="002F22CE">
        <w:rPr>
          <w:rFonts w:ascii="Arial" w:hAnsi="Arial" w:cs="Arial"/>
          <w:sz w:val="18"/>
          <w:szCs w:val="18"/>
        </w:rPr>
        <w:t xml:space="preserve"> SE AFIANZA Y/O POR CUALQUIER OTRO INCUMPLIMIENTO EN QUE INCURRA EL FIADO; </w:t>
      </w:r>
      <w:r w:rsidRPr="002F22CE">
        <w:rPr>
          <w:rFonts w:ascii="Arial" w:hAnsi="Arial" w:cs="Arial"/>
          <w:b/>
          <w:bCs/>
          <w:sz w:val="18"/>
          <w:szCs w:val="18"/>
        </w:rPr>
        <w:t xml:space="preserve">D) </w:t>
      </w:r>
      <w:r w:rsidRPr="002F22CE">
        <w:rPr>
          <w:rFonts w:ascii="Arial" w:hAnsi="Arial" w:cs="Arial"/>
          <w:sz w:val="18"/>
          <w:szCs w:val="18"/>
        </w:rPr>
        <w:t xml:space="preserve">QUE </w:t>
      </w:r>
      <w:smartTag w:uri="urn:schemas-microsoft-com:office:smarttags" w:element="PersonName">
        <w:smartTagPr>
          <w:attr w:name="ProductID" w:val="LA FIANZA SOLO"/>
        </w:smartTagPr>
        <w:r w:rsidRPr="002F22CE">
          <w:rPr>
            <w:rFonts w:ascii="Arial" w:hAnsi="Arial" w:cs="Arial"/>
            <w:sz w:val="18"/>
            <w:szCs w:val="18"/>
          </w:rPr>
          <w:t>LA FIANZA SOLO</w:t>
        </w:r>
      </w:smartTag>
      <w:r w:rsidRPr="002F22CE">
        <w:rPr>
          <w:rFonts w:ascii="Arial" w:hAnsi="Arial" w:cs="Arial"/>
          <w:sz w:val="18"/>
          <w:szCs w:val="18"/>
        </w:rPr>
        <w:t xml:space="preserve"> PODRÁ SER CANCELADA A SOLICITUD  EXPRESA Y PREVIA AUTORIZACIÓN POR ESCRITO DEL INSTITUTO MEXICANO DEL SEGURO SOCIAL; </w:t>
      </w:r>
      <w:r w:rsidRPr="002F22CE">
        <w:rPr>
          <w:rFonts w:ascii="Arial" w:hAnsi="Arial" w:cs="Arial"/>
          <w:b/>
          <w:bCs/>
          <w:sz w:val="18"/>
          <w:szCs w:val="18"/>
        </w:rPr>
        <w:t xml:space="preserve">E) </w:t>
      </w:r>
      <w:r w:rsidRPr="002F22CE">
        <w:rPr>
          <w:rFonts w:ascii="Arial" w:hAnsi="Arial" w:cs="Arial"/>
          <w:sz w:val="18"/>
          <w:szCs w:val="18"/>
        </w:rPr>
        <w:t xml:space="preserve"> QUE DA SU CONSENTIMIENTO AL INSTITUTO EN LO REFERENTE AL ARTÍCULO 119 DE </w:t>
      </w:r>
      <w:smartTag w:uri="urn:schemas-microsoft-com:office:smarttags" w:element="PersonName">
        <w:smartTagPr>
          <w:attr w:name="ProductID" w:val="la Ley Federal"/>
        </w:smartTagPr>
        <w:r w:rsidRPr="002F22CE">
          <w:rPr>
            <w:rFonts w:ascii="Arial" w:hAnsi="Arial" w:cs="Arial"/>
            <w:sz w:val="18"/>
            <w:szCs w:val="18"/>
          </w:rPr>
          <w:t>LA LEY FEDERAL</w:t>
        </w:r>
      </w:smartTag>
      <w:r w:rsidRPr="002F22CE">
        <w:rPr>
          <w:rFonts w:ascii="Arial" w:hAnsi="Arial" w:cs="Arial"/>
          <w:sz w:val="18"/>
          <w:szCs w:val="18"/>
        </w:rPr>
        <w:t xml:space="preserve"> DE INSTITUCIONES DE FIANZAS PARA  EL CUMPLIMIENTO DE LAS OBLIGACIONES QUE SE AFIANZAN; </w:t>
      </w:r>
      <w:r w:rsidRPr="002F22CE">
        <w:rPr>
          <w:rFonts w:ascii="Arial" w:hAnsi="Arial" w:cs="Arial"/>
          <w:b/>
          <w:bCs/>
          <w:sz w:val="18"/>
          <w:szCs w:val="18"/>
        </w:rPr>
        <w:t xml:space="preserve">F) </w:t>
      </w:r>
      <w:r w:rsidRPr="002F22CE">
        <w:rPr>
          <w:rFonts w:ascii="Arial" w:hAnsi="Arial" w:cs="Arial"/>
          <w:sz w:val="18"/>
          <w:szCs w:val="18"/>
        </w:rPr>
        <w:t xml:space="preserve">QUE </w:t>
      </w:r>
      <w:r w:rsidRPr="002F22CE">
        <w:rPr>
          <w:rFonts w:ascii="Arial" w:hAnsi="Arial" w:cs="Arial"/>
          <w:caps/>
          <w:sz w:val="18"/>
          <w:szCs w:val="18"/>
        </w:rPr>
        <w:t xml:space="preserve">si es prorrogado el plazo establecido para EL CUMPLIMIENTO DEL CONTRATO, o exista espera, </w:t>
      </w:r>
      <w:smartTag w:uri="urn:schemas-microsoft-com:office:smarttags" w:element="PersonName">
        <w:smartTagPr>
          <w:attr w:name="ProductID" w:val="LA VIGENCIA DE"/>
        </w:smartTagPr>
        <w:r w:rsidRPr="002F22CE">
          <w:rPr>
            <w:rFonts w:ascii="Arial" w:hAnsi="Arial" w:cs="Arial"/>
            <w:caps/>
            <w:sz w:val="18"/>
            <w:szCs w:val="18"/>
          </w:rPr>
          <w:t>la vigencia de</w:t>
        </w:r>
      </w:smartTag>
      <w:r w:rsidRPr="002F22CE">
        <w:rPr>
          <w:rFonts w:ascii="Arial" w:hAnsi="Arial" w:cs="Arial"/>
          <w:caps/>
          <w:sz w:val="18"/>
          <w:szCs w:val="18"/>
        </w:rPr>
        <w:t xml:space="preserve"> esta fianza quedarÁ AUTOMÁTICAMENTE prorrogada en concordancia con dicha prÓrroga o espera;</w:t>
      </w:r>
      <w:r w:rsidRPr="002F22CE">
        <w:rPr>
          <w:rFonts w:ascii="Arial" w:hAnsi="Arial" w:cs="Arial"/>
          <w:b/>
          <w:caps/>
          <w:sz w:val="18"/>
          <w:szCs w:val="18"/>
        </w:rPr>
        <w:t xml:space="preserve"> G) </w:t>
      </w:r>
      <w:r w:rsidRPr="002F22CE">
        <w:rPr>
          <w:rFonts w:ascii="Arial" w:hAnsi="Arial" w:cs="Arial"/>
          <w:sz w:val="18"/>
          <w:szCs w:val="18"/>
        </w:rPr>
        <w:t xml:space="preserve">QUE </w:t>
      </w:r>
      <w:smartTag w:uri="urn:schemas-microsoft-com:office:smarttags" w:element="PersonName">
        <w:smartTagPr>
          <w:attr w:name="ProductID" w:val="LA FIANZA CONTINUAR￁"/>
        </w:smartTagPr>
        <w:r w:rsidRPr="002F22CE">
          <w:rPr>
            <w:rFonts w:ascii="Arial" w:hAnsi="Arial" w:cs="Arial"/>
            <w:sz w:val="18"/>
            <w:szCs w:val="18"/>
          </w:rPr>
          <w:t>LA FIANZA CONTINUARÁ</w:t>
        </w:r>
      </w:smartTag>
      <w:r w:rsidRPr="002F22CE">
        <w:rPr>
          <w:rFonts w:ascii="Arial" w:hAnsi="Arial" w:cs="Arial"/>
          <w:sz w:val="18"/>
          <w:szCs w:val="18"/>
        </w:rPr>
        <w:t xml:space="preserve"> VIGENTE DURANTE </w:t>
      </w:r>
      <w:smartTag w:uri="urn:schemas-microsoft-com:office:smarttags" w:element="PersonName">
        <w:smartTagPr>
          <w:attr w:name="ProductID" w:val="LA SUBSTANCIACIￓN DE"/>
        </w:smartTagPr>
        <w:r w:rsidRPr="002F22CE">
          <w:rPr>
            <w:rFonts w:ascii="Arial" w:hAnsi="Arial" w:cs="Arial"/>
            <w:sz w:val="18"/>
            <w:szCs w:val="18"/>
          </w:rPr>
          <w:t>LA SUBSTANCIACIÓN DE</w:t>
        </w:r>
      </w:smartTag>
      <w:r w:rsidRPr="002F22CE">
        <w:rPr>
          <w:rFonts w:ascii="Arial" w:hAnsi="Arial" w:cs="Arial"/>
          <w:sz w:val="18"/>
          <w:szCs w:val="18"/>
        </w:rPr>
        <w:t xml:space="preserve"> TODOS LOS RECURSOS Y MEDIOS DE DEFENSA LEGALES QUE, EN SU CASO, SEAN INTERPUESTOS POR CUALQUIERA DE LAS PARTES, HASTA QUE SE DICTE </w:t>
      </w:r>
      <w:smartTag w:uri="urn:schemas-microsoft-com:office:smarttags" w:element="PersonName">
        <w:smartTagPr>
          <w:attr w:name="ProductID" w:val="LA RESOLUCIￓN DEFINITIVA"/>
        </w:smartTagPr>
        <w:r w:rsidRPr="002F22CE">
          <w:rPr>
            <w:rFonts w:ascii="Arial" w:hAnsi="Arial" w:cs="Arial"/>
            <w:sz w:val="18"/>
            <w:szCs w:val="18"/>
          </w:rPr>
          <w:t>LA RESOLUCIÓN DEFINITIVA</w:t>
        </w:r>
      </w:smartTag>
      <w:r w:rsidRPr="002F22CE">
        <w:rPr>
          <w:rFonts w:ascii="Arial" w:hAnsi="Arial" w:cs="Arial"/>
          <w:sz w:val="18"/>
          <w:szCs w:val="18"/>
        </w:rPr>
        <w:t xml:space="preserve"> POR AUTORIDAD COMPETENTE, AFIANZADORA </w:t>
      </w:r>
      <w:r w:rsidRPr="002F22CE">
        <w:rPr>
          <w:rFonts w:ascii="Arial" w:hAnsi="Arial" w:cs="Arial"/>
          <w:sz w:val="18"/>
          <w:szCs w:val="18"/>
          <w:u w:val="single"/>
        </w:rPr>
        <w:t>(especificar la institución afianzadora que expide la garantía)</w:t>
      </w:r>
      <w:r w:rsidRPr="002F22CE">
        <w:rPr>
          <w:rFonts w:ascii="Arial" w:hAnsi="Arial" w:cs="Arial"/>
          <w:sz w:val="18"/>
          <w:szCs w:val="18"/>
        </w:rPr>
        <w:t xml:space="preserve">, ADMITE EXPRESAMENTE SOMETERSE INDISTINTAMENTE, Y A ELECCIÓN DEL BENEFICIARIO, A CUALESQUIERA DE LOS PROCEDIMIENTOS LEGALES ESTABLECIDOS EN LOS ARTÍCULOS  93 Y/O 94 DE </w:t>
      </w:r>
      <w:smartTag w:uri="urn:schemas-microsoft-com:office:smarttags" w:element="PersonName">
        <w:smartTagPr>
          <w:attr w:name="ProductID" w:val="la Ley Federal"/>
        </w:smartTagPr>
        <w:r w:rsidRPr="002F22CE">
          <w:rPr>
            <w:rFonts w:ascii="Arial" w:hAnsi="Arial" w:cs="Arial"/>
            <w:sz w:val="18"/>
            <w:szCs w:val="18"/>
          </w:rPr>
          <w:t>LA LEY FEDERAL</w:t>
        </w:r>
      </w:smartTag>
      <w:r w:rsidRPr="002F22CE">
        <w:rPr>
          <w:rFonts w:ascii="Arial" w:hAnsi="Arial" w:cs="Arial"/>
          <w:sz w:val="18"/>
          <w:szCs w:val="18"/>
        </w:rPr>
        <w:t xml:space="preserve"> DE INSTITUCIONES DE FIANZAS EN VIGOR O, EN SU CASO, A TRAVÉS DEL PROCEDIMIENTO QUE ESTABLECE EL ARTÍCULO 63 DE </w:t>
      </w:r>
      <w:smartTag w:uri="urn:schemas-microsoft-com:office:smarttags" w:element="PersonName">
        <w:smartTagPr>
          <w:attr w:name="ProductID" w:val="LA LEY DE"/>
        </w:smartTagPr>
        <w:r w:rsidRPr="002F22CE">
          <w:rPr>
            <w:rFonts w:ascii="Arial" w:hAnsi="Arial" w:cs="Arial"/>
            <w:sz w:val="18"/>
            <w:szCs w:val="18"/>
          </w:rPr>
          <w:t>LA LEY DE</w:t>
        </w:r>
      </w:smartTag>
      <w:r w:rsidRPr="002F22CE">
        <w:rPr>
          <w:rFonts w:ascii="Arial" w:hAnsi="Arial" w:cs="Arial"/>
          <w:sz w:val="18"/>
          <w:szCs w:val="18"/>
        </w:rPr>
        <w:t xml:space="preserve"> PROTECCIÓN Y DEFENSA AL USUARIO DE SERVICIOS FINANCIEROS VIGENTE. FIN DE TEXTO.</w:t>
      </w:r>
    </w:p>
    <w:p w:rsidR="007E5168" w:rsidRDefault="007E5168" w:rsidP="007E5168">
      <w:pPr>
        <w:pStyle w:val="Textoindependiente320"/>
        <w:rPr>
          <w:rFonts w:ascii="Arial" w:hAnsi="Arial" w:cs="Arial"/>
          <w:sz w:val="22"/>
          <w:szCs w:val="22"/>
        </w:rPr>
      </w:pPr>
    </w:p>
    <w:p w:rsidR="00B3752C" w:rsidRDefault="00B3752C" w:rsidP="007E5168">
      <w:pPr>
        <w:pStyle w:val="Textoindependiente320"/>
        <w:rPr>
          <w:rFonts w:ascii="Arial" w:hAnsi="Arial" w:cs="Arial"/>
          <w:sz w:val="22"/>
          <w:szCs w:val="22"/>
        </w:rPr>
      </w:pPr>
    </w:p>
    <w:p w:rsidR="00B3752C" w:rsidRDefault="00B3752C" w:rsidP="007E5168">
      <w:pPr>
        <w:pStyle w:val="Textoindependiente320"/>
        <w:rPr>
          <w:rFonts w:ascii="Arial" w:hAnsi="Arial" w:cs="Arial"/>
          <w:sz w:val="22"/>
          <w:szCs w:val="22"/>
        </w:rPr>
      </w:pPr>
    </w:p>
    <w:p w:rsidR="0096549C" w:rsidRPr="002F22CE" w:rsidRDefault="0096549C" w:rsidP="007E5168">
      <w:pPr>
        <w:pStyle w:val="Textoindependiente320"/>
        <w:rPr>
          <w:rFonts w:ascii="Arial" w:hAnsi="Arial" w:cs="Arial"/>
          <w:sz w:val="22"/>
          <w:szCs w:val="22"/>
        </w:rPr>
      </w:pPr>
    </w:p>
    <w:p w:rsidR="007E5168" w:rsidRPr="002F22CE" w:rsidRDefault="007E5168" w:rsidP="007E5168">
      <w:pPr>
        <w:rPr>
          <w:rFonts w:ascii="Arial" w:hAnsi="Arial" w:cs="Arial"/>
          <w:b/>
          <w:bCs/>
          <w:sz w:val="22"/>
          <w:szCs w:val="22"/>
        </w:rPr>
      </w:pPr>
    </w:p>
    <w:p w:rsidR="007E5168" w:rsidRDefault="007E5168" w:rsidP="007E5168">
      <w:pPr>
        <w:jc w:val="center"/>
        <w:rPr>
          <w:rFonts w:ascii="Arial" w:hAnsi="Arial" w:cs="Arial"/>
          <w:b/>
        </w:rPr>
      </w:pPr>
      <w:r>
        <w:rPr>
          <w:rFonts w:ascii="Arial" w:hAnsi="Arial" w:cs="Arial"/>
          <w:b/>
        </w:rPr>
        <w:lastRenderedPageBreak/>
        <w:t>ANEXO 15</w:t>
      </w:r>
    </w:p>
    <w:p w:rsidR="007E5168" w:rsidRPr="002F22CE" w:rsidRDefault="007E5168" w:rsidP="007E5168">
      <w:pPr>
        <w:jc w:val="center"/>
        <w:rPr>
          <w:rFonts w:ascii="Arial" w:hAnsi="Arial" w:cs="Arial"/>
          <w:b/>
        </w:rPr>
      </w:pPr>
      <w:r w:rsidRPr="002F22CE">
        <w:rPr>
          <w:rFonts w:ascii="Arial" w:hAnsi="Arial" w:cs="Arial"/>
          <w:b/>
        </w:rPr>
        <w:t xml:space="preserve">Nota informativa para licitantes de países miembros de </w:t>
      </w:r>
      <w:smartTag w:uri="urn:schemas-microsoft-com:office:smarttags" w:element="PersonName">
        <w:smartTagPr>
          <w:attr w:name="ProductID" w:val="la Organizaci￳n"/>
        </w:smartTagPr>
        <w:r w:rsidRPr="002F22CE">
          <w:rPr>
            <w:rFonts w:ascii="Arial" w:hAnsi="Arial" w:cs="Arial"/>
            <w:b/>
          </w:rPr>
          <w:t>la Organización</w:t>
        </w:r>
      </w:smartTag>
    </w:p>
    <w:p w:rsidR="007E5168" w:rsidRPr="002F22CE" w:rsidRDefault="007E5168" w:rsidP="007E5168">
      <w:pPr>
        <w:jc w:val="center"/>
        <w:rPr>
          <w:rFonts w:ascii="Arial" w:hAnsi="Arial" w:cs="Arial"/>
          <w:b/>
        </w:rPr>
      </w:pPr>
      <w:r w:rsidRPr="002F22CE">
        <w:rPr>
          <w:rFonts w:ascii="Arial" w:hAnsi="Arial" w:cs="Arial"/>
          <w:b/>
        </w:rPr>
        <w:t>para la cooperación y el Desarrollo Económico (OCDE)</w:t>
      </w:r>
    </w:p>
    <w:p w:rsidR="007E5168" w:rsidRPr="002F22CE" w:rsidRDefault="007E5168" w:rsidP="007E5168">
      <w:pPr>
        <w:rPr>
          <w:rFonts w:ascii="Arial" w:hAnsi="Arial" w:cs="Arial"/>
        </w:rPr>
      </w:pPr>
    </w:p>
    <w:p w:rsidR="007E5168" w:rsidRPr="002F22CE" w:rsidRDefault="007E5168" w:rsidP="007E5168">
      <w:pPr>
        <w:pStyle w:val="Textoindependiente"/>
        <w:rPr>
          <w:rFonts w:ascii="Arial" w:hAnsi="Arial" w:cs="Arial"/>
          <w:sz w:val="22"/>
          <w:szCs w:val="22"/>
        </w:rPr>
      </w:pPr>
      <w:r w:rsidRPr="002F22CE">
        <w:rPr>
          <w:rFonts w:ascii="Arial" w:hAnsi="Arial" w:cs="Arial"/>
          <w:sz w:val="22"/>
          <w:szCs w:val="22"/>
        </w:rPr>
        <w:t xml:space="preserve">El compromiso de México en el combate a la corrupción ha trascendido nuestras fronteras y el ámbito de acción del gobierno federal. En el plano internacional y como miembro de </w:t>
      </w:r>
      <w:smartTag w:uri="urn:schemas-microsoft-com:office:smarttags" w:element="PersonName">
        <w:smartTagPr>
          <w:attr w:name="ProductID" w:val="la Organizaci￳n"/>
        </w:smartTagPr>
        <w:r w:rsidRPr="002F22CE">
          <w:rPr>
            <w:rFonts w:ascii="Arial" w:hAnsi="Arial" w:cs="Arial"/>
            <w:sz w:val="22"/>
            <w:szCs w:val="22"/>
          </w:rPr>
          <w:t>la Organización</w:t>
        </w:r>
      </w:smartTag>
      <w:r w:rsidRPr="002F22CE">
        <w:rPr>
          <w:rFonts w:ascii="Arial" w:hAnsi="Arial" w:cs="Arial"/>
          <w:sz w:val="22"/>
          <w:szCs w:val="22"/>
        </w:rPr>
        <w:t xml:space="preserve"> para </w:t>
      </w:r>
      <w:smartTag w:uri="urn:schemas-microsoft-com:office:smarttags" w:element="PersonName">
        <w:smartTagPr>
          <w:attr w:name="ProductID" w:val="la Cooperaci￳n"/>
        </w:smartTagPr>
        <w:r w:rsidRPr="002F22CE">
          <w:rPr>
            <w:rFonts w:ascii="Arial" w:hAnsi="Arial" w:cs="Arial"/>
            <w:sz w:val="22"/>
            <w:szCs w:val="22"/>
          </w:rPr>
          <w:t>la Cooperación</w:t>
        </w:r>
      </w:smartTag>
      <w:r w:rsidRPr="002F22CE">
        <w:rPr>
          <w:rFonts w:ascii="Arial" w:hAnsi="Arial" w:cs="Arial"/>
          <w:sz w:val="22"/>
          <w:szCs w:val="22"/>
        </w:rPr>
        <w:t xml:space="preserve"> y el Desarrollo Económico  (OCDE) y firmante de </w:t>
      </w:r>
      <w:smartTag w:uri="urn:schemas-microsoft-com:office:smarttags" w:element="PersonName">
        <w:smartTagPr>
          <w:attr w:name="ProductID" w:val="la Convenci￳n"/>
        </w:smartTagPr>
        <w:r w:rsidRPr="002F22CE">
          <w:rPr>
            <w:rFonts w:ascii="Arial" w:hAnsi="Arial" w:cs="Arial"/>
            <w:sz w:val="22"/>
            <w:szCs w:val="22"/>
          </w:rPr>
          <w:t xml:space="preserve">la </w:t>
        </w:r>
        <w:r w:rsidRPr="002F22CE">
          <w:rPr>
            <w:rFonts w:ascii="Arial" w:hAnsi="Arial" w:cs="Arial"/>
            <w:b/>
            <w:bCs/>
            <w:sz w:val="22"/>
            <w:szCs w:val="22"/>
          </w:rPr>
          <w:t>Convención</w:t>
        </w:r>
      </w:smartTag>
      <w:r w:rsidRPr="002F22CE">
        <w:rPr>
          <w:rFonts w:ascii="Arial" w:hAnsi="Arial" w:cs="Arial"/>
          <w:b/>
          <w:bCs/>
          <w:sz w:val="22"/>
          <w:szCs w:val="22"/>
        </w:rPr>
        <w:t xml:space="preserve"> para combatir el cohecho de servidores públicos extranjeros en transacciones comerciales internacionales</w:t>
      </w:r>
      <w:r w:rsidRPr="002F22CE">
        <w:rPr>
          <w:rFonts w:ascii="Arial" w:hAnsi="Arial" w:cs="Arial"/>
          <w:sz w:val="22"/>
          <w:szCs w:val="22"/>
        </w:rPr>
        <w:t>, hemos adquirido responsabilidades que involucran a los sectores público y privado.</w:t>
      </w:r>
    </w:p>
    <w:p w:rsidR="007E5168" w:rsidRPr="002F22CE" w:rsidRDefault="007E5168" w:rsidP="007E5168">
      <w:pPr>
        <w:jc w:val="both"/>
        <w:rPr>
          <w:rFonts w:ascii="Arial" w:hAnsi="Arial" w:cs="Arial"/>
          <w:sz w:val="22"/>
          <w:szCs w:val="22"/>
        </w:rPr>
      </w:pPr>
    </w:p>
    <w:p w:rsidR="007E5168" w:rsidRPr="002F22CE" w:rsidRDefault="007E5168" w:rsidP="007E5168">
      <w:pPr>
        <w:pStyle w:val="Textoindependiente"/>
        <w:rPr>
          <w:rFonts w:ascii="Arial" w:hAnsi="Arial" w:cs="Arial"/>
          <w:sz w:val="22"/>
          <w:szCs w:val="22"/>
        </w:rPr>
      </w:pPr>
      <w:r w:rsidRPr="002F22CE">
        <w:rPr>
          <w:rFonts w:ascii="Arial" w:hAnsi="Arial" w:cs="Arial"/>
          <w:sz w:val="22"/>
          <w:szCs w:val="22"/>
        </w:rPr>
        <w:t>Esta Convención busca establecer medidas para prevenir y penalizar a las personas y a las empresas que prometan o den gratificaciones a funcionarios públicos extranjeros que participan en transacciones comerciales internacionales. Su objetivo es eliminar la competencia desleal y crear igualdad de oportunidades para las empresas que compiten por las contrataciones gubernamentales.</w:t>
      </w:r>
    </w:p>
    <w:p w:rsidR="007E5168" w:rsidRPr="002F22CE" w:rsidRDefault="007E5168" w:rsidP="007E5168">
      <w:pPr>
        <w:pStyle w:val="Textoindependiente320"/>
        <w:overflowPunct/>
        <w:autoSpaceDE/>
        <w:textAlignment w:val="auto"/>
        <w:rPr>
          <w:rFonts w:ascii="Arial" w:hAnsi="Arial" w:cs="Arial"/>
          <w:sz w:val="22"/>
          <w:szCs w:val="22"/>
        </w:rPr>
      </w:pPr>
    </w:p>
    <w:p w:rsidR="007E5168" w:rsidRPr="002F22CE" w:rsidRDefault="007E5168" w:rsidP="007E5168">
      <w:pPr>
        <w:jc w:val="both"/>
        <w:rPr>
          <w:rFonts w:ascii="Arial" w:hAnsi="Arial" w:cs="Arial"/>
          <w:sz w:val="22"/>
          <w:szCs w:val="22"/>
        </w:rPr>
      </w:pPr>
      <w:smartTag w:uri="urn:schemas-microsoft-com:office:smarttags" w:element="PersonName">
        <w:smartTagPr>
          <w:attr w:name="ProductID" w:val="La OCDE"/>
        </w:smartTagPr>
        <w:r w:rsidRPr="002F22CE">
          <w:rPr>
            <w:rFonts w:ascii="Arial" w:hAnsi="Arial" w:cs="Arial"/>
            <w:sz w:val="22"/>
            <w:szCs w:val="22"/>
          </w:rPr>
          <w:t>La OCDE</w:t>
        </w:r>
      </w:smartTag>
      <w:r w:rsidRPr="002F22CE">
        <w:rPr>
          <w:rFonts w:ascii="Arial" w:hAnsi="Arial" w:cs="Arial"/>
          <w:sz w:val="22"/>
          <w:szCs w:val="22"/>
        </w:rPr>
        <w:t xml:space="preserve"> ha establecido mecanismos muy claros para que los países firmantes de </w:t>
      </w:r>
      <w:smartTag w:uri="urn:schemas-microsoft-com:office:smarttags" w:element="PersonName">
        <w:smartTagPr>
          <w:attr w:name="ProductID" w:val="la Convenci￳n"/>
        </w:smartTagPr>
        <w:r w:rsidRPr="002F22CE">
          <w:rPr>
            <w:rFonts w:ascii="Arial" w:hAnsi="Arial" w:cs="Arial"/>
            <w:sz w:val="22"/>
            <w:szCs w:val="22"/>
          </w:rPr>
          <w:t>la Convención</w:t>
        </w:r>
      </w:smartTag>
      <w:r w:rsidRPr="002F22CE">
        <w:rPr>
          <w:rFonts w:ascii="Arial" w:hAnsi="Arial" w:cs="Arial"/>
          <w:sz w:val="22"/>
          <w:szCs w:val="22"/>
        </w:rPr>
        <w:t xml:space="preserve"> cumplan con las recomendaciones emitidas por ésta y en caso de México, iniciará en </w:t>
      </w:r>
      <w:r w:rsidRPr="002F22CE">
        <w:rPr>
          <w:rFonts w:ascii="Arial" w:hAnsi="Arial" w:cs="Arial"/>
          <w:b/>
          <w:bCs/>
          <w:sz w:val="22"/>
          <w:szCs w:val="22"/>
        </w:rPr>
        <w:t>noviembre de 2003</w:t>
      </w:r>
      <w:r w:rsidRPr="002F22CE">
        <w:rPr>
          <w:rFonts w:ascii="Arial" w:hAnsi="Arial" w:cs="Arial"/>
          <w:sz w:val="22"/>
          <w:szCs w:val="22"/>
        </w:rPr>
        <w:t xml:space="preserve"> una segunda fase de </w:t>
      </w:r>
      <w:r w:rsidRPr="002F22CE">
        <w:rPr>
          <w:rFonts w:ascii="Arial" w:hAnsi="Arial" w:cs="Arial"/>
          <w:b/>
          <w:bCs/>
          <w:sz w:val="22"/>
          <w:szCs w:val="22"/>
        </w:rPr>
        <w:t>evaluación</w:t>
      </w:r>
      <w:r w:rsidRPr="002F22CE">
        <w:rPr>
          <w:rFonts w:ascii="Arial" w:hAnsi="Arial" w:cs="Arial"/>
          <w:sz w:val="22"/>
          <w:szCs w:val="22"/>
        </w:rPr>
        <w:t xml:space="preserve"> –la primera ya fue aprobada- en donde un grupo de expertos verificará, entre otros:</w:t>
      </w:r>
    </w:p>
    <w:p w:rsidR="007E5168" w:rsidRPr="002F22CE" w:rsidRDefault="007E5168" w:rsidP="007E5168">
      <w:pPr>
        <w:jc w:val="both"/>
        <w:rPr>
          <w:rFonts w:ascii="Arial" w:hAnsi="Arial" w:cs="Arial"/>
          <w:sz w:val="22"/>
          <w:szCs w:val="22"/>
        </w:rPr>
      </w:pPr>
    </w:p>
    <w:p w:rsidR="007E5168" w:rsidRPr="002F22CE" w:rsidRDefault="007E5168" w:rsidP="0068026C">
      <w:pPr>
        <w:numPr>
          <w:ilvl w:val="0"/>
          <w:numId w:val="28"/>
        </w:numPr>
        <w:jc w:val="both"/>
        <w:rPr>
          <w:rFonts w:ascii="Arial" w:hAnsi="Arial" w:cs="Arial"/>
          <w:sz w:val="22"/>
          <w:szCs w:val="22"/>
        </w:rPr>
      </w:pPr>
      <w:r w:rsidRPr="002F22CE">
        <w:rPr>
          <w:rFonts w:ascii="Arial" w:hAnsi="Arial" w:cs="Arial"/>
          <w:sz w:val="22"/>
          <w:szCs w:val="22"/>
        </w:rPr>
        <w:t xml:space="preserve">La compatibilidad de nuestro marco jurídico con las disposiciones de </w:t>
      </w:r>
      <w:smartTag w:uri="urn:schemas-microsoft-com:office:smarttags" w:element="PersonName">
        <w:smartTagPr>
          <w:attr w:name="ProductID" w:val="la Convenci￳n."/>
        </w:smartTagPr>
        <w:r w:rsidRPr="002F22CE">
          <w:rPr>
            <w:rFonts w:ascii="Arial" w:hAnsi="Arial" w:cs="Arial"/>
            <w:sz w:val="22"/>
            <w:szCs w:val="22"/>
          </w:rPr>
          <w:t>la Convención.</w:t>
        </w:r>
      </w:smartTag>
    </w:p>
    <w:p w:rsidR="007E5168" w:rsidRPr="002F22CE" w:rsidRDefault="007E5168" w:rsidP="007E5168">
      <w:pPr>
        <w:jc w:val="both"/>
        <w:rPr>
          <w:rFonts w:ascii="Arial" w:hAnsi="Arial" w:cs="Arial"/>
          <w:sz w:val="22"/>
          <w:szCs w:val="22"/>
        </w:rPr>
      </w:pPr>
    </w:p>
    <w:p w:rsidR="007E5168" w:rsidRPr="002F22CE" w:rsidRDefault="007E5168" w:rsidP="0068026C">
      <w:pPr>
        <w:numPr>
          <w:ilvl w:val="0"/>
          <w:numId w:val="28"/>
        </w:numPr>
        <w:jc w:val="both"/>
        <w:rPr>
          <w:rFonts w:ascii="Arial" w:hAnsi="Arial" w:cs="Arial"/>
          <w:sz w:val="22"/>
          <w:szCs w:val="22"/>
        </w:rPr>
      </w:pPr>
      <w:r w:rsidRPr="002F22CE">
        <w:rPr>
          <w:rFonts w:ascii="Arial" w:hAnsi="Arial" w:cs="Arial"/>
          <w:sz w:val="22"/>
          <w:szCs w:val="22"/>
        </w:rPr>
        <w:t xml:space="preserve">El conocimiento que tengan los sectores público y privado de las recomendaciones de </w:t>
      </w:r>
      <w:smartTag w:uri="urn:schemas-microsoft-com:office:smarttags" w:element="PersonName">
        <w:smartTagPr>
          <w:attr w:name="ProductID" w:val="la Convenci￳n."/>
        </w:smartTagPr>
        <w:r w:rsidRPr="002F22CE">
          <w:rPr>
            <w:rFonts w:ascii="Arial" w:hAnsi="Arial" w:cs="Arial"/>
            <w:sz w:val="22"/>
            <w:szCs w:val="22"/>
          </w:rPr>
          <w:t>la Convención.</w:t>
        </w:r>
      </w:smartTag>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El resultado de esta evaluación </w:t>
      </w:r>
      <w:r w:rsidRPr="002F22CE">
        <w:rPr>
          <w:rFonts w:ascii="Arial" w:hAnsi="Arial" w:cs="Arial"/>
          <w:b/>
          <w:bCs/>
          <w:sz w:val="22"/>
          <w:szCs w:val="22"/>
        </w:rPr>
        <w:t>impactará</w:t>
      </w:r>
      <w:r w:rsidRPr="002F22CE">
        <w:rPr>
          <w:rFonts w:ascii="Arial" w:hAnsi="Arial" w:cs="Arial"/>
          <w:sz w:val="22"/>
          <w:szCs w:val="22"/>
        </w:rPr>
        <w:t xml:space="preserve"> el grado de inversión otorgado a México por las agencias calificadores y la atracción de inversión extranjera.</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Las </w:t>
      </w:r>
      <w:r w:rsidRPr="002F22CE">
        <w:rPr>
          <w:rFonts w:ascii="Arial" w:hAnsi="Arial" w:cs="Arial"/>
          <w:b/>
          <w:bCs/>
          <w:sz w:val="22"/>
          <w:szCs w:val="22"/>
        </w:rPr>
        <w:t>responsabilidades del sector público</w:t>
      </w:r>
      <w:r w:rsidRPr="002F22CE">
        <w:rPr>
          <w:rFonts w:ascii="Arial" w:hAnsi="Arial" w:cs="Arial"/>
          <w:sz w:val="22"/>
          <w:szCs w:val="22"/>
        </w:rPr>
        <w:t xml:space="preserve"> se centran en:</w:t>
      </w:r>
    </w:p>
    <w:p w:rsidR="007E5168" w:rsidRPr="002F22CE" w:rsidRDefault="007E5168" w:rsidP="007E5168">
      <w:pPr>
        <w:jc w:val="both"/>
        <w:rPr>
          <w:rFonts w:ascii="Arial" w:hAnsi="Arial" w:cs="Arial"/>
          <w:sz w:val="22"/>
          <w:szCs w:val="22"/>
        </w:rPr>
      </w:pPr>
    </w:p>
    <w:p w:rsidR="007E5168" w:rsidRPr="002F22CE" w:rsidRDefault="007E5168" w:rsidP="0068026C">
      <w:pPr>
        <w:numPr>
          <w:ilvl w:val="0"/>
          <w:numId w:val="29"/>
        </w:numPr>
        <w:jc w:val="both"/>
        <w:rPr>
          <w:rFonts w:ascii="Arial" w:hAnsi="Arial" w:cs="Arial"/>
          <w:sz w:val="22"/>
          <w:szCs w:val="22"/>
        </w:rPr>
      </w:pPr>
      <w:r w:rsidRPr="002F22CE">
        <w:rPr>
          <w:rFonts w:ascii="Arial" w:hAnsi="Arial" w:cs="Arial"/>
          <w:sz w:val="22"/>
          <w:szCs w:val="22"/>
        </w:rPr>
        <w:t>Profundizar las reformas legales que inició en 1999.</w:t>
      </w:r>
    </w:p>
    <w:p w:rsidR="007E5168" w:rsidRPr="002F22CE" w:rsidRDefault="007E5168" w:rsidP="0068026C">
      <w:pPr>
        <w:numPr>
          <w:ilvl w:val="0"/>
          <w:numId w:val="29"/>
        </w:numPr>
        <w:jc w:val="both"/>
        <w:rPr>
          <w:rFonts w:ascii="Arial" w:hAnsi="Arial" w:cs="Arial"/>
          <w:sz w:val="22"/>
          <w:szCs w:val="22"/>
        </w:rPr>
      </w:pPr>
      <w:r w:rsidRPr="002F22CE">
        <w:rPr>
          <w:rFonts w:ascii="Arial" w:hAnsi="Arial" w:cs="Arial"/>
          <w:sz w:val="22"/>
          <w:szCs w:val="22"/>
        </w:rPr>
        <w:t xml:space="preserve">Difundir las recomendaciones de </w:t>
      </w:r>
      <w:smartTag w:uri="urn:schemas-microsoft-com:office:smarttags" w:element="PersonName">
        <w:smartTagPr>
          <w:attr w:name="ProductID" w:val="la Convenci￳n"/>
        </w:smartTagPr>
        <w:r w:rsidRPr="002F22CE">
          <w:rPr>
            <w:rFonts w:ascii="Arial" w:hAnsi="Arial" w:cs="Arial"/>
            <w:sz w:val="22"/>
            <w:szCs w:val="22"/>
          </w:rPr>
          <w:t>la Convención</w:t>
        </w:r>
      </w:smartTag>
      <w:r w:rsidRPr="002F22CE">
        <w:rPr>
          <w:rFonts w:ascii="Arial" w:hAnsi="Arial" w:cs="Arial"/>
          <w:sz w:val="22"/>
          <w:szCs w:val="22"/>
        </w:rPr>
        <w:t xml:space="preserve"> y las obligaciones de cada uno de los actores comprometidos en su cumplimiento.</w:t>
      </w:r>
    </w:p>
    <w:p w:rsidR="007E5168" w:rsidRPr="002F22CE" w:rsidRDefault="007E5168" w:rsidP="0068026C">
      <w:pPr>
        <w:numPr>
          <w:ilvl w:val="0"/>
          <w:numId w:val="29"/>
        </w:numPr>
        <w:jc w:val="both"/>
        <w:rPr>
          <w:rFonts w:ascii="Arial" w:hAnsi="Arial" w:cs="Arial"/>
          <w:sz w:val="22"/>
          <w:szCs w:val="22"/>
        </w:rPr>
      </w:pPr>
      <w:r w:rsidRPr="002F22CE">
        <w:rPr>
          <w:rFonts w:ascii="Arial" w:hAnsi="Arial" w:cs="Arial"/>
          <w:sz w:val="22"/>
          <w:szCs w:val="22"/>
        </w:rPr>
        <w:t>Presentar casos de cohecho en proceso y concluidos (incluyendo aquellos relacionados con lavado de dinero y extradición).</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Las </w:t>
      </w:r>
      <w:r w:rsidRPr="002F22CE">
        <w:rPr>
          <w:rFonts w:ascii="Arial" w:hAnsi="Arial" w:cs="Arial"/>
          <w:b/>
          <w:bCs/>
          <w:sz w:val="22"/>
          <w:szCs w:val="22"/>
        </w:rPr>
        <w:t>responsabilidades</w:t>
      </w:r>
      <w:r w:rsidRPr="002F22CE">
        <w:rPr>
          <w:rFonts w:ascii="Arial" w:hAnsi="Arial" w:cs="Arial"/>
          <w:sz w:val="22"/>
          <w:szCs w:val="22"/>
        </w:rPr>
        <w:t xml:space="preserve"> del sector privado contemplan:</w:t>
      </w:r>
    </w:p>
    <w:p w:rsidR="007E5168" w:rsidRDefault="007E5168" w:rsidP="0068026C">
      <w:pPr>
        <w:numPr>
          <w:ilvl w:val="0"/>
          <w:numId w:val="30"/>
        </w:numPr>
        <w:jc w:val="both"/>
        <w:rPr>
          <w:rFonts w:ascii="Arial" w:hAnsi="Arial" w:cs="Arial"/>
          <w:sz w:val="22"/>
          <w:szCs w:val="22"/>
        </w:rPr>
      </w:pPr>
      <w:r w:rsidRPr="002F22CE">
        <w:rPr>
          <w:rFonts w:ascii="Arial" w:hAnsi="Arial" w:cs="Arial"/>
          <w:b/>
          <w:bCs/>
          <w:sz w:val="22"/>
          <w:szCs w:val="22"/>
        </w:rPr>
        <w:t>Las empresas</w:t>
      </w:r>
      <w:r w:rsidRPr="002F22CE">
        <w:rPr>
          <w:rFonts w:ascii="Arial" w:hAnsi="Arial" w:cs="Arial"/>
          <w:sz w:val="22"/>
          <w:szCs w:val="22"/>
        </w:rPr>
        <w:t>: adoptar esquemas preventivos como el establecimiento de códigos de conducta, de mejores prácticas corporativas (controles internos, monitoreo, información financiera pública, auditorías externas) y de mecanismos que prevengan el ofrecimiento y otorgamiento de recursos o bienes a servidores públicos, para obtener beneficios particulares o para la empresa.</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p>
    <w:p w:rsidR="007E5168" w:rsidRPr="002F22CE" w:rsidRDefault="007E5168" w:rsidP="0068026C">
      <w:pPr>
        <w:numPr>
          <w:ilvl w:val="0"/>
          <w:numId w:val="30"/>
        </w:numPr>
        <w:jc w:val="both"/>
        <w:rPr>
          <w:rFonts w:ascii="Arial" w:hAnsi="Arial" w:cs="Arial"/>
          <w:sz w:val="22"/>
          <w:szCs w:val="22"/>
        </w:rPr>
      </w:pPr>
      <w:r w:rsidRPr="002F22CE">
        <w:rPr>
          <w:rFonts w:ascii="Arial" w:hAnsi="Arial" w:cs="Arial"/>
          <w:b/>
          <w:bCs/>
          <w:sz w:val="22"/>
          <w:szCs w:val="22"/>
        </w:rPr>
        <w:t>Los contadores públicos</w:t>
      </w:r>
      <w:r w:rsidRPr="002F22CE">
        <w:rPr>
          <w:rFonts w:ascii="Arial" w:hAnsi="Arial" w:cs="Arial"/>
          <w:sz w:val="22"/>
          <w:szCs w:val="22"/>
        </w:rPr>
        <w:t xml:space="preserve">: realizar auditorías: no encubrir actividades ilícitas (doble contabilidad y transacciones indebidas, como asientos contables falsificados, informes financieros fraudulentos, transferencias sin autorización, acceso a los activos sin </w:t>
      </w:r>
      <w:r w:rsidRPr="002F22CE">
        <w:rPr>
          <w:rFonts w:ascii="Arial" w:hAnsi="Arial" w:cs="Arial"/>
          <w:sz w:val="22"/>
          <w:szCs w:val="22"/>
        </w:rPr>
        <w:lastRenderedPageBreak/>
        <w:t>consentimiento de la gerencia); utilizar registros contables precisos; informar a los directivos sobre conductas ilegales.</w:t>
      </w:r>
    </w:p>
    <w:p w:rsidR="007E5168" w:rsidRPr="002F22CE" w:rsidRDefault="007E5168" w:rsidP="007E5168">
      <w:pPr>
        <w:jc w:val="both"/>
        <w:rPr>
          <w:rFonts w:ascii="Arial" w:hAnsi="Arial" w:cs="Arial"/>
          <w:sz w:val="22"/>
          <w:szCs w:val="22"/>
        </w:rPr>
      </w:pPr>
    </w:p>
    <w:p w:rsidR="007E5168" w:rsidRPr="002F22CE" w:rsidRDefault="007E5168" w:rsidP="0068026C">
      <w:pPr>
        <w:numPr>
          <w:ilvl w:val="0"/>
          <w:numId w:val="30"/>
        </w:numPr>
        <w:jc w:val="both"/>
        <w:rPr>
          <w:rFonts w:ascii="Arial" w:hAnsi="Arial" w:cs="Arial"/>
          <w:sz w:val="22"/>
          <w:szCs w:val="22"/>
        </w:rPr>
      </w:pPr>
      <w:r w:rsidRPr="002F22CE">
        <w:rPr>
          <w:rFonts w:ascii="Arial" w:hAnsi="Arial" w:cs="Arial"/>
          <w:b/>
          <w:bCs/>
          <w:sz w:val="22"/>
          <w:szCs w:val="22"/>
        </w:rPr>
        <w:t>Los abogados</w:t>
      </w:r>
      <w:r w:rsidRPr="002F22CE">
        <w:rPr>
          <w:rFonts w:ascii="Arial" w:hAnsi="Arial" w:cs="Arial"/>
          <w:sz w:val="22"/>
          <w:szCs w:val="22"/>
        </w:rPr>
        <w:t xml:space="preserve">: promover el cumplimiento y revisión de </w:t>
      </w:r>
      <w:smartTag w:uri="urn:schemas-microsoft-com:office:smarttags" w:element="PersonName">
        <w:smartTagPr>
          <w:attr w:name="ProductID" w:val="la Convenci￳n"/>
        </w:smartTagPr>
        <w:r w:rsidRPr="002F22CE">
          <w:rPr>
            <w:rFonts w:ascii="Arial" w:hAnsi="Arial" w:cs="Arial"/>
            <w:sz w:val="22"/>
            <w:szCs w:val="22"/>
          </w:rPr>
          <w:t>la Convención</w:t>
        </w:r>
      </w:smartTag>
      <w:r w:rsidRPr="002F22CE">
        <w:rPr>
          <w:rFonts w:ascii="Arial" w:hAnsi="Arial" w:cs="Arial"/>
          <w:sz w:val="22"/>
          <w:szCs w:val="22"/>
        </w:rPr>
        <w:t xml:space="preserve"> (imprimir el carácter vinculatorio entre ésta y la legislación nacional); impulsar los esquemas preventivos que deben adoptar las empresas.</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Las </w:t>
      </w:r>
      <w:r w:rsidRPr="002F22CE">
        <w:rPr>
          <w:rFonts w:ascii="Arial" w:hAnsi="Arial" w:cs="Arial"/>
          <w:b/>
          <w:bCs/>
          <w:sz w:val="22"/>
          <w:szCs w:val="22"/>
        </w:rPr>
        <w:t>sanciones</w:t>
      </w:r>
      <w:r w:rsidRPr="002F22CE">
        <w:rPr>
          <w:rFonts w:ascii="Arial" w:hAnsi="Arial" w:cs="Arial"/>
          <w:sz w:val="22"/>
          <w:szCs w:val="22"/>
        </w:rPr>
        <w:t xml:space="preserve"> impuestas a las personas físicas o morales (privados) y a los servidores públicos que incumplan las recomendaciones de </w:t>
      </w:r>
      <w:smartTag w:uri="urn:schemas-microsoft-com:office:smarttags" w:element="PersonName">
        <w:smartTagPr>
          <w:attr w:name="ProductID" w:val="la Convenci￳n"/>
        </w:smartTagPr>
        <w:r w:rsidRPr="002F22CE">
          <w:rPr>
            <w:rFonts w:ascii="Arial" w:hAnsi="Arial" w:cs="Arial"/>
            <w:sz w:val="22"/>
            <w:szCs w:val="22"/>
          </w:rPr>
          <w:t>la Convención</w:t>
        </w:r>
      </w:smartTag>
      <w:r w:rsidRPr="002F22CE">
        <w:rPr>
          <w:rFonts w:ascii="Arial" w:hAnsi="Arial" w:cs="Arial"/>
          <w:sz w:val="22"/>
          <w:szCs w:val="22"/>
        </w:rPr>
        <w:t>, implican entre otras, privación de la libertad, extradición, decomiso y/o embargo de dinero o bienes.</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El culpable puede ser perseguido en cualquier país firmante de </w:t>
      </w:r>
      <w:smartTag w:uri="urn:schemas-microsoft-com:office:smarttags" w:element="PersonName">
        <w:smartTagPr>
          <w:attr w:name="ProductID" w:val="la Convenci￳n"/>
        </w:smartTagPr>
        <w:r w:rsidRPr="002F22CE">
          <w:rPr>
            <w:rFonts w:ascii="Arial" w:hAnsi="Arial" w:cs="Arial"/>
            <w:sz w:val="22"/>
            <w:szCs w:val="22"/>
          </w:rPr>
          <w:t>la Convención</w:t>
        </w:r>
      </w:smartTag>
      <w:r w:rsidRPr="002F22CE">
        <w:rPr>
          <w:rFonts w:ascii="Arial" w:hAnsi="Arial" w:cs="Arial"/>
          <w:sz w:val="22"/>
          <w:szCs w:val="22"/>
        </w:rPr>
        <w:t>, independientemente del lugar donde el acto de cohecho haya sido cometido.</w:t>
      </w:r>
    </w:p>
    <w:p w:rsidR="007E5168" w:rsidRPr="002F22CE" w:rsidRDefault="007E5168" w:rsidP="007E5168">
      <w:pPr>
        <w:jc w:val="both"/>
        <w:rPr>
          <w:rFonts w:ascii="Arial" w:hAnsi="Arial" w:cs="Arial"/>
          <w:sz w:val="22"/>
          <w:szCs w:val="22"/>
        </w:rPr>
      </w:pPr>
    </w:p>
    <w:p w:rsidR="007E5168" w:rsidRPr="002F22CE" w:rsidRDefault="007E5168" w:rsidP="007E5168">
      <w:pPr>
        <w:pStyle w:val="Textoindependiente"/>
        <w:rPr>
          <w:rFonts w:ascii="Arial" w:hAnsi="Arial" w:cs="Arial"/>
          <w:sz w:val="22"/>
          <w:szCs w:val="22"/>
        </w:rPr>
      </w:pPr>
      <w:r w:rsidRPr="002F22CE">
        <w:rPr>
          <w:rFonts w:ascii="Arial" w:hAnsi="Arial" w:cs="Arial"/>
          <w:sz w:val="22"/>
          <w:szCs w:val="22"/>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Por otra parte, es de señalar que el Código Penal Federal sanciona el cohecho en los siguientes términos:</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“Artículo 222</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Cometen el delito de cohecho:</w:t>
      </w:r>
    </w:p>
    <w:p w:rsidR="007E5168" w:rsidRPr="002F22CE" w:rsidRDefault="007E5168" w:rsidP="007E5168">
      <w:pPr>
        <w:jc w:val="both"/>
        <w:rPr>
          <w:rFonts w:ascii="Arial" w:hAnsi="Arial" w:cs="Arial"/>
          <w:sz w:val="22"/>
          <w:szCs w:val="22"/>
        </w:rPr>
      </w:pPr>
    </w:p>
    <w:p w:rsidR="007E5168" w:rsidRPr="002F22CE" w:rsidRDefault="007E5168" w:rsidP="0068026C">
      <w:pPr>
        <w:numPr>
          <w:ilvl w:val="0"/>
          <w:numId w:val="32"/>
        </w:numPr>
        <w:ind w:left="786" w:hanging="360"/>
        <w:jc w:val="both"/>
        <w:rPr>
          <w:rFonts w:ascii="Arial" w:hAnsi="Arial" w:cs="Arial"/>
          <w:sz w:val="22"/>
          <w:szCs w:val="22"/>
        </w:rPr>
      </w:pPr>
      <w:r w:rsidRPr="002F22CE">
        <w:rPr>
          <w:rFonts w:ascii="Arial" w:hAnsi="Arial" w:cs="Arial"/>
          <w:sz w:val="22"/>
          <w:szCs w:val="22"/>
        </w:rPr>
        <w:t xml:space="preserve">El servidor público que por sí, o por interpósita persona solicite o reciba indebidamente para sí o para otro, dinero o cualquiera otra dádiva, o acepte una promesa, para hacer o dejar de hacer algo justo o injusto relacionado con sus funciones, y </w:t>
      </w:r>
    </w:p>
    <w:p w:rsidR="007E5168" w:rsidRPr="002F22CE" w:rsidRDefault="007E5168" w:rsidP="007E5168">
      <w:pPr>
        <w:jc w:val="both"/>
        <w:rPr>
          <w:rFonts w:ascii="Arial" w:hAnsi="Arial" w:cs="Arial"/>
          <w:sz w:val="22"/>
          <w:szCs w:val="22"/>
        </w:rPr>
      </w:pPr>
    </w:p>
    <w:p w:rsidR="007E5168" w:rsidRPr="002F22CE" w:rsidRDefault="007E5168" w:rsidP="0068026C">
      <w:pPr>
        <w:numPr>
          <w:ilvl w:val="0"/>
          <w:numId w:val="32"/>
        </w:numPr>
        <w:ind w:left="786" w:hanging="360"/>
        <w:jc w:val="both"/>
        <w:rPr>
          <w:rFonts w:ascii="Arial" w:hAnsi="Arial" w:cs="Arial"/>
          <w:sz w:val="22"/>
          <w:szCs w:val="22"/>
        </w:rPr>
      </w:pPr>
      <w:r w:rsidRPr="002F22CE">
        <w:rPr>
          <w:rFonts w:ascii="Arial" w:hAnsi="Arial" w:cs="Arial"/>
          <w:sz w:val="22"/>
          <w:szCs w:val="22"/>
        </w:rPr>
        <w:t>El que de manera espontánea dé u ofrezca dinero o cualquier otra dádiva a alguna de las personas que se mencionan en la fracción anterior, para que cualquier servidor público haga u omita un acto justo o injusto relacionado con sus funciones.</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Al que comete el delito de cohecho se le impondrán las siguientes sanciones:</w:t>
      </w:r>
    </w:p>
    <w:p w:rsidR="007E5168" w:rsidRPr="002F22CE" w:rsidRDefault="007E5168" w:rsidP="007E5168">
      <w:pPr>
        <w:jc w:val="both"/>
        <w:rPr>
          <w:rFonts w:ascii="Arial" w:hAnsi="Arial" w:cs="Arial"/>
          <w:sz w:val="22"/>
          <w:szCs w:val="22"/>
        </w:rPr>
      </w:pPr>
    </w:p>
    <w:p w:rsidR="007E5168" w:rsidRDefault="007E5168" w:rsidP="007E5168">
      <w:pPr>
        <w:jc w:val="both"/>
        <w:rPr>
          <w:rFonts w:ascii="Arial" w:hAnsi="Arial" w:cs="Arial"/>
          <w:sz w:val="22"/>
          <w:szCs w:val="22"/>
        </w:rPr>
      </w:pPr>
    </w:p>
    <w:p w:rsidR="007E5168"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Cuando la cantidad o el valor de la dádiva o promesa no exceda del equivalente de quinientas veces el salario mínimo diario vigente en el Distrito Federal en el momento de cometerse el delito, o no sea </w:t>
      </w:r>
      <w:proofErr w:type="spellStart"/>
      <w:r w:rsidRPr="002F22CE">
        <w:rPr>
          <w:rFonts w:ascii="Arial" w:hAnsi="Arial" w:cs="Arial"/>
          <w:sz w:val="22"/>
          <w:szCs w:val="22"/>
        </w:rPr>
        <w:t>valuable</w:t>
      </w:r>
      <w:proofErr w:type="spellEnd"/>
      <w:r w:rsidRPr="002F22CE">
        <w:rPr>
          <w:rFonts w:ascii="Arial" w:hAnsi="Arial" w:cs="Arial"/>
          <w:sz w:val="22"/>
          <w:szCs w:val="22"/>
        </w:rPr>
        <w:t>, se impondrán de tres meses a dos años de prisión, multa de treinta a trescientas veces el salario mínimo diario vigente en el Distrito Federal en el momento de cometerse el delito y destitución e inhabilitación de tres meses a dos años para desempeñar otro empleo, cargo o comisión públicos.</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Cuando la cantidad o el valor de la dádiva, promesa o prestación exceda de quinientas veces el salario mínimo diario vigente en el Distrito Federal en el momento de cometerse el delito, se impondrán de dos años a catorce años de prisión, multa de trescientas a quinientas veces el salario mínimo diario vigente en el Distrito Federal en el momento de cometerse el delito y destitución e inhabilitación de dos años a catorce años para desempeñar otro empleo, cargo o comisión públicos.</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En ningún caso se devolverá a los responsables del delito de cohecho, el dinero o dádivas entregadas, las mismas se aplicarán en beneficio del Estado.</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Capítulo XI</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Cohecho a servidores públicos extranjeros</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Artículo 222 bis</w:t>
      </w:r>
    </w:p>
    <w:p w:rsidR="007E5168" w:rsidRPr="002F22CE" w:rsidRDefault="007E5168" w:rsidP="007E5168">
      <w:pPr>
        <w:jc w:val="both"/>
        <w:rPr>
          <w:rFonts w:ascii="Arial" w:hAnsi="Arial" w:cs="Arial"/>
          <w:sz w:val="22"/>
          <w:szCs w:val="22"/>
        </w:rPr>
      </w:pPr>
    </w:p>
    <w:p w:rsidR="007E5168" w:rsidRPr="002F22CE" w:rsidRDefault="007E5168" w:rsidP="007E5168">
      <w:pPr>
        <w:pStyle w:val="Textoindependiente"/>
        <w:rPr>
          <w:rFonts w:ascii="Arial" w:hAnsi="Arial" w:cs="Arial"/>
          <w:sz w:val="22"/>
          <w:szCs w:val="22"/>
        </w:rPr>
      </w:pPr>
      <w:r w:rsidRPr="002F22CE">
        <w:rPr>
          <w:rFonts w:ascii="Arial" w:hAnsi="Arial" w:cs="Arial"/>
          <w:sz w:val="22"/>
          <w:szCs w:val="22"/>
        </w:rPr>
        <w:t>Se impondrán las penas previstas en el artículo anterior al que con el propósito de obtener o retener para sí o para otra persona ventajas indebidas en el desarrollo o conducción de transacciones comerciales internacionales, ofrezca, prometa o dé, por sí o por interpósita persona, dinero o cualquiera otra dádiva, ya sea en bienes o servicios:</w:t>
      </w:r>
    </w:p>
    <w:p w:rsidR="007E5168" w:rsidRPr="002F22CE" w:rsidRDefault="007E5168" w:rsidP="007E5168">
      <w:pPr>
        <w:jc w:val="both"/>
        <w:rPr>
          <w:rFonts w:ascii="Arial" w:hAnsi="Arial" w:cs="Arial"/>
          <w:sz w:val="22"/>
          <w:szCs w:val="22"/>
        </w:rPr>
      </w:pPr>
    </w:p>
    <w:p w:rsidR="007E5168" w:rsidRPr="002F22CE" w:rsidRDefault="007E5168" w:rsidP="0068026C">
      <w:pPr>
        <w:numPr>
          <w:ilvl w:val="0"/>
          <w:numId w:val="31"/>
        </w:numPr>
        <w:ind w:hanging="720"/>
        <w:jc w:val="both"/>
        <w:rPr>
          <w:rFonts w:ascii="Arial" w:hAnsi="Arial" w:cs="Arial"/>
          <w:sz w:val="22"/>
          <w:szCs w:val="22"/>
        </w:rPr>
      </w:pPr>
      <w:r w:rsidRPr="002F22CE">
        <w:rPr>
          <w:rFonts w:ascii="Arial" w:hAnsi="Arial" w:cs="Arial"/>
          <w:sz w:val="22"/>
          <w:szCs w:val="22"/>
        </w:rPr>
        <w:t>A un servidor público extranjero para que gestione o se abstenga de gestionar la tramitación o resolución de asuntos relacionados con las funciones inherentes a su empleo, cargo o comisión:</w:t>
      </w:r>
    </w:p>
    <w:p w:rsidR="007E5168" w:rsidRPr="002F22CE" w:rsidRDefault="007E5168" w:rsidP="007E5168">
      <w:pPr>
        <w:jc w:val="both"/>
        <w:rPr>
          <w:rFonts w:ascii="Arial" w:hAnsi="Arial" w:cs="Arial"/>
          <w:sz w:val="22"/>
          <w:szCs w:val="22"/>
        </w:rPr>
      </w:pPr>
    </w:p>
    <w:p w:rsidR="007E5168" w:rsidRPr="002F22CE" w:rsidRDefault="007E5168" w:rsidP="0068026C">
      <w:pPr>
        <w:numPr>
          <w:ilvl w:val="0"/>
          <w:numId w:val="31"/>
        </w:numPr>
        <w:ind w:hanging="720"/>
        <w:jc w:val="both"/>
        <w:rPr>
          <w:rFonts w:ascii="Arial" w:hAnsi="Arial" w:cs="Arial"/>
          <w:sz w:val="22"/>
          <w:szCs w:val="22"/>
        </w:rPr>
      </w:pPr>
      <w:r w:rsidRPr="002F22CE">
        <w:rPr>
          <w:rFonts w:ascii="Arial" w:hAnsi="Arial" w:cs="Arial"/>
          <w:sz w:val="22"/>
          <w:szCs w:val="22"/>
        </w:rPr>
        <w:t>A un servidor público extranjero para llevar a cabo la tramitación o  resolución de cualquier asunto que se encuentre fuera del ámbito de las funciones inherentes a su empleo, cargo o comisión, o</w:t>
      </w:r>
    </w:p>
    <w:p w:rsidR="007E5168" w:rsidRPr="002F22CE" w:rsidRDefault="007E5168" w:rsidP="007E5168">
      <w:pPr>
        <w:jc w:val="both"/>
        <w:rPr>
          <w:rFonts w:ascii="Arial" w:hAnsi="Arial" w:cs="Arial"/>
          <w:sz w:val="22"/>
          <w:szCs w:val="22"/>
        </w:rPr>
      </w:pPr>
    </w:p>
    <w:p w:rsidR="007E5168" w:rsidRPr="002F22CE" w:rsidRDefault="007E5168" w:rsidP="0068026C">
      <w:pPr>
        <w:numPr>
          <w:ilvl w:val="0"/>
          <w:numId w:val="31"/>
        </w:numPr>
        <w:ind w:hanging="720"/>
        <w:jc w:val="both"/>
        <w:rPr>
          <w:rFonts w:ascii="Arial" w:hAnsi="Arial" w:cs="Arial"/>
          <w:sz w:val="22"/>
          <w:szCs w:val="22"/>
        </w:rPr>
      </w:pPr>
      <w:r w:rsidRPr="002F22CE">
        <w:rPr>
          <w:rFonts w:ascii="Arial" w:hAnsi="Arial" w:cs="Arial"/>
          <w:sz w:val="22"/>
          <w:szCs w:val="22"/>
        </w:rPr>
        <w:t>A cualquier persona para que acuda ante un servidor público extranjero y le requiera o le proponga llevar a cabo la tramitación o resolución de cualquier asunto relacionado con las funciones inherentes al empleo, cargo o comisión de este último.</w:t>
      </w:r>
    </w:p>
    <w:p w:rsidR="007E5168" w:rsidRPr="002F22CE" w:rsidRDefault="007E5168" w:rsidP="007E5168">
      <w:pPr>
        <w:jc w:val="both"/>
        <w:rPr>
          <w:rFonts w:ascii="Arial" w:hAnsi="Arial" w:cs="Arial"/>
          <w:sz w:val="22"/>
          <w:szCs w:val="22"/>
        </w:rPr>
      </w:pPr>
    </w:p>
    <w:p w:rsidR="007E5168" w:rsidRPr="002F22CE" w:rsidRDefault="007E5168" w:rsidP="007E5168">
      <w:pPr>
        <w:jc w:val="both"/>
        <w:rPr>
          <w:rFonts w:ascii="Arial" w:hAnsi="Arial" w:cs="Arial"/>
          <w:sz w:val="22"/>
          <w:szCs w:val="22"/>
        </w:rPr>
      </w:pPr>
      <w:r w:rsidRPr="002F22CE">
        <w:rPr>
          <w:rFonts w:ascii="Arial" w:hAnsi="Arial" w:cs="Arial"/>
          <w:sz w:val="22"/>
          <w:szCs w:val="22"/>
        </w:rPr>
        <w:t xml:space="preserve">Para los efectos de este artículo se entiende por servidor público extranjero, toda persona que ostente </w:t>
      </w:r>
      <w:proofErr w:type="spellStart"/>
      <w:r w:rsidRPr="002F22CE">
        <w:rPr>
          <w:rFonts w:ascii="Arial" w:hAnsi="Arial" w:cs="Arial"/>
          <w:sz w:val="22"/>
          <w:szCs w:val="22"/>
        </w:rPr>
        <w:t>o</w:t>
      </w:r>
      <w:proofErr w:type="spellEnd"/>
      <w:r w:rsidRPr="002F22CE">
        <w:rPr>
          <w:rFonts w:ascii="Arial" w:hAnsi="Arial" w:cs="Arial"/>
          <w:sz w:val="22"/>
          <w:szCs w:val="22"/>
        </w:rPr>
        <w:t xml:space="preserve"> ocupe un cargo público considerado así por la ley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rsidR="007E5168" w:rsidRPr="002F22CE" w:rsidRDefault="007E5168" w:rsidP="007E5168">
      <w:pPr>
        <w:jc w:val="both"/>
        <w:rPr>
          <w:rFonts w:ascii="Arial" w:hAnsi="Arial" w:cs="Arial"/>
          <w:sz w:val="22"/>
          <w:szCs w:val="22"/>
        </w:rPr>
      </w:pPr>
    </w:p>
    <w:p w:rsidR="007E5168" w:rsidRDefault="007E5168" w:rsidP="007E5168">
      <w:pPr>
        <w:jc w:val="both"/>
        <w:rPr>
          <w:rFonts w:ascii="Arial" w:hAnsi="Arial" w:cs="Arial"/>
          <w:sz w:val="22"/>
          <w:szCs w:val="22"/>
        </w:rPr>
      </w:pPr>
    </w:p>
    <w:p w:rsidR="007E5168" w:rsidRDefault="007E5168" w:rsidP="00334C94">
      <w:pPr>
        <w:jc w:val="both"/>
        <w:rPr>
          <w:rFonts w:ascii="Arial" w:hAnsi="Arial" w:cs="Arial"/>
          <w:sz w:val="22"/>
          <w:szCs w:val="22"/>
        </w:rPr>
      </w:pPr>
      <w:r w:rsidRPr="002F22CE">
        <w:rPr>
          <w:rFonts w:ascii="Arial" w:hAnsi="Arial" w:cs="Arial"/>
          <w:sz w:val="22"/>
          <w:szCs w:val="22"/>
        </w:rPr>
        <w:t>Cuando alguno de los delitos comprendidos en este artículo se cometa en los supuestos a que se refiere el artículo 11 de este Código, el juez impondrá a la persona moral hasta quinientos días multa y podrá decretar su suspensión o disolución, tomando en consideración el grado de conocimiento de los órganos de administración respecto del cohecho en la transacción internacional y el daño causado o el beneficio obtenido por la persona moral</w:t>
      </w:r>
      <w:r w:rsidR="00334C94">
        <w:rPr>
          <w:rFonts w:ascii="Arial" w:hAnsi="Arial" w:cs="Arial"/>
          <w:sz w:val="22"/>
          <w:szCs w:val="22"/>
        </w:rPr>
        <w:t>.</w:t>
      </w:r>
    </w:p>
    <w:p w:rsidR="00334C94" w:rsidRDefault="00334C94" w:rsidP="00334C94">
      <w:pPr>
        <w:jc w:val="both"/>
        <w:rPr>
          <w:rFonts w:ascii="Arial" w:hAnsi="Arial" w:cs="Arial"/>
          <w:sz w:val="22"/>
          <w:szCs w:val="22"/>
        </w:rPr>
      </w:pPr>
    </w:p>
    <w:p w:rsidR="0096549C" w:rsidRDefault="0096549C" w:rsidP="00334C94">
      <w:pPr>
        <w:jc w:val="both"/>
        <w:rPr>
          <w:rFonts w:ascii="Arial" w:hAnsi="Arial" w:cs="Arial"/>
          <w:sz w:val="22"/>
          <w:szCs w:val="22"/>
        </w:rPr>
      </w:pPr>
    </w:p>
    <w:p w:rsidR="0096549C" w:rsidRDefault="0096549C" w:rsidP="00334C94">
      <w:pPr>
        <w:jc w:val="both"/>
        <w:rPr>
          <w:rFonts w:ascii="Arial" w:hAnsi="Arial" w:cs="Arial"/>
          <w:sz w:val="22"/>
          <w:szCs w:val="22"/>
        </w:rPr>
      </w:pPr>
    </w:p>
    <w:p w:rsidR="0096549C" w:rsidRDefault="0096549C" w:rsidP="00334C94">
      <w:pPr>
        <w:jc w:val="both"/>
        <w:rPr>
          <w:rFonts w:ascii="Arial" w:hAnsi="Arial" w:cs="Arial"/>
          <w:sz w:val="22"/>
          <w:szCs w:val="22"/>
        </w:rPr>
      </w:pPr>
    </w:p>
    <w:p w:rsidR="0096549C" w:rsidRDefault="0096549C" w:rsidP="00334C94">
      <w:pPr>
        <w:jc w:val="both"/>
        <w:rPr>
          <w:rFonts w:ascii="Arial" w:hAnsi="Arial" w:cs="Arial"/>
          <w:sz w:val="22"/>
          <w:szCs w:val="22"/>
        </w:rPr>
      </w:pPr>
    </w:p>
    <w:p w:rsidR="0096549C" w:rsidRPr="00334C94" w:rsidRDefault="0096549C" w:rsidP="00334C94">
      <w:pPr>
        <w:jc w:val="both"/>
        <w:rPr>
          <w:rFonts w:ascii="Arial" w:hAnsi="Arial" w:cs="Arial"/>
          <w:sz w:val="22"/>
          <w:szCs w:val="22"/>
        </w:rPr>
      </w:pPr>
    </w:p>
    <w:p w:rsidR="007E5168" w:rsidRDefault="007E5168" w:rsidP="007E5168">
      <w:pPr>
        <w:jc w:val="center"/>
        <w:rPr>
          <w:rFonts w:ascii="Arial" w:hAnsi="Arial" w:cs="Arial"/>
          <w:b/>
          <w:sz w:val="20"/>
        </w:rPr>
      </w:pPr>
      <w:r>
        <w:rPr>
          <w:rFonts w:ascii="Arial" w:hAnsi="Arial" w:cs="Arial"/>
          <w:b/>
          <w:sz w:val="20"/>
        </w:rPr>
        <w:t>ANEXO 17</w:t>
      </w:r>
    </w:p>
    <w:p w:rsidR="007E5168" w:rsidRDefault="007E5168" w:rsidP="007E5168">
      <w:pPr>
        <w:jc w:val="center"/>
        <w:rPr>
          <w:rFonts w:ascii="Arial" w:hAnsi="Arial" w:cs="Arial"/>
          <w:b/>
          <w:sz w:val="20"/>
        </w:rPr>
      </w:pPr>
      <w:r>
        <w:rPr>
          <w:rFonts w:ascii="Arial" w:hAnsi="Arial" w:cs="Arial"/>
          <w:b/>
          <w:sz w:val="20"/>
        </w:rPr>
        <w:t>LISTA  VERIFICACIÓN DE DOCUMENTOS</w:t>
      </w:r>
    </w:p>
    <w:p w:rsidR="007E5168" w:rsidRDefault="007E5168" w:rsidP="007E5168">
      <w:pPr>
        <w:jc w:val="both"/>
        <w:rPr>
          <w:rFonts w:ascii="Arial" w:hAnsi="Arial" w:cs="Arial"/>
          <w:sz w:val="22"/>
          <w:szCs w:val="22"/>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376"/>
        <w:gridCol w:w="1314"/>
        <w:gridCol w:w="765"/>
        <w:gridCol w:w="765"/>
      </w:tblGrid>
      <w:tr w:rsidR="007E5168" w:rsidRPr="00567884" w:rsidTr="00694FA3">
        <w:trPr>
          <w:tblHeader/>
        </w:trPr>
        <w:tc>
          <w:tcPr>
            <w:tcW w:w="0" w:type="auto"/>
            <w:shd w:val="clear" w:color="auto" w:fill="D9D9D9"/>
            <w:vAlign w:val="center"/>
          </w:tcPr>
          <w:p w:rsidR="007E5168" w:rsidRPr="00567884" w:rsidRDefault="007E5168" w:rsidP="00694FA3">
            <w:pPr>
              <w:keepNext/>
              <w:numPr>
                <w:ilvl w:val="0"/>
                <w:numId w:val="1"/>
              </w:numPr>
              <w:snapToGrid w:val="0"/>
              <w:ind w:right="-143"/>
              <w:jc w:val="center"/>
              <w:outlineLvl w:val="0"/>
              <w:rPr>
                <w:rFonts w:ascii="Arial" w:hAnsi="Arial" w:cs="Arial"/>
                <w:b/>
                <w:bCs/>
                <w:kern w:val="1"/>
                <w:sz w:val="20"/>
              </w:rPr>
            </w:pPr>
            <w:r w:rsidRPr="00567884">
              <w:rPr>
                <w:rFonts w:ascii="Arial" w:hAnsi="Arial" w:cs="Arial"/>
                <w:b/>
                <w:bCs/>
                <w:kern w:val="1"/>
                <w:sz w:val="20"/>
              </w:rPr>
              <w:t>DOCUMENTO LEGAL-ADMINISTRATIVO</w:t>
            </w:r>
          </w:p>
        </w:tc>
        <w:tc>
          <w:tcPr>
            <w:tcW w:w="0" w:type="auto"/>
            <w:shd w:val="clear" w:color="auto" w:fill="D9D9D9"/>
            <w:vAlign w:val="center"/>
          </w:tcPr>
          <w:p w:rsidR="007E5168" w:rsidRPr="00567884" w:rsidRDefault="007E5168" w:rsidP="00694FA3">
            <w:pPr>
              <w:snapToGrid w:val="0"/>
              <w:ind w:right="-143"/>
              <w:jc w:val="center"/>
              <w:rPr>
                <w:rFonts w:ascii="Arial" w:hAnsi="Arial" w:cs="Arial"/>
                <w:b/>
                <w:bCs/>
                <w:sz w:val="20"/>
              </w:rPr>
            </w:pPr>
          </w:p>
          <w:p w:rsidR="007E5168" w:rsidRPr="00567884" w:rsidRDefault="007E5168" w:rsidP="00694FA3">
            <w:pPr>
              <w:ind w:right="-143"/>
              <w:jc w:val="center"/>
              <w:rPr>
                <w:rFonts w:ascii="Arial" w:hAnsi="Arial" w:cs="Arial"/>
                <w:b/>
                <w:bCs/>
                <w:sz w:val="20"/>
              </w:rPr>
            </w:pPr>
            <w:r w:rsidRPr="00567884">
              <w:rPr>
                <w:rFonts w:ascii="Arial" w:hAnsi="Arial" w:cs="Arial"/>
                <w:b/>
                <w:bCs/>
                <w:sz w:val="20"/>
              </w:rPr>
              <w:t>PUNTO EN EL QUE SE SOLICITA</w:t>
            </w:r>
          </w:p>
        </w:tc>
        <w:tc>
          <w:tcPr>
            <w:tcW w:w="0" w:type="auto"/>
            <w:gridSpan w:val="2"/>
            <w:tcBorders>
              <w:bottom w:val="single" w:sz="4" w:space="0" w:color="auto"/>
            </w:tcBorders>
            <w:shd w:val="clear" w:color="auto" w:fill="D9D9D9"/>
            <w:vAlign w:val="center"/>
          </w:tcPr>
          <w:p w:rsidR="007E5168" w:rsidRPr="00567884" w:rsidRDefault="007E5168" w:rsidP="00694FA3">
            <w:pPr>
              <w:snapToGrid w:val="0"/>
              <w:ind w:right="-143"/>
              <w:jc w:val="center"/>
              <w:rPr>
                <w:rFonts w:ascii="Arial" w:hAnsi="Arial" w:cs="Arial"/>
                <w:b/>
                <w:bCs/>
                <w:sz w:val="20"/>
              </w:rPr>
            </w:pPr>
          </w:p>
          <w:p w:rsidR="007E5168" w:rsidRPr="00567884" w:rsidRDefault="007E5168" w:rsidP="00694FA3">
            <w:pPr>
              <w:ind w:right="-143"/>
              <w:jc w:val="center"/>
              <w:rPr>
                <w:rFonts w:ascii="Arial" w:hAnsi="Arial" w:cs="Arial"/>
                <w:b/>
                <w:bCs/>
                <w:sz w:val="18"/>
              </w:rPr>
            </w:pPr>
            <w:r w:rsidRPr="00567884">
              <w:rPr>
                <w:rFonts w:ascii="Arial" w:hAnsi="Arial" w:cs="Arial"/>
                <w:b/>
                <w:bCs/>
                <w:sz w:val="18"/>
              </w:rPr>
              <w:t>PRESENTADO</w:t>
            </w:r>
          </w:p>
          <w:p w:rsidR="007E5168" w:rsidRPr="00567884" w:rsidRDefault="007E5168" w:rsidP="00694FA3">
            <w:pPr>
              <w:ind w:right="-143"/>
              <w:jc w:val="center"/>
              <w:rPr>
                <w:rFonts w:ascii="Arial" w:hAnsi="Arial" w:cs="Arial"/>
                <w:b/>
                <w:bCs/>
                <w:sz w:val="20"/>
              </w:rPr>
            </w:pPr>
            <w:r w:rsidRPr="00567884">
              <w:rPr>
                <w:rFonts w:ascii="Arial" w:hAnsi="Arial" w:cs="Arial"/>
                <w:b/>
                <w:bCs/>
                <w:sz w:val="20"/>
              </w:rPr>
              <w:t>SI          NO</w:t>
            </w:r>
          </w:p>
        </w:tc>
      </w:tr>
      <w:tr w:rsidR="007E5168" w:rsidRPr="00567884" w:rsidTr="00694FA3">
        <w:tc>
          <w:tcPr>
            <w:tcW w:w="0" w:type="auto"/>
          </w:tcPr>
          <w:p w:rsidR="007E5168" w:rsidRPr="00567884" w:rsidRDefault="007E5168" w:rsidP="00694FA3">
            <w:pPr>
              <w:snapToGrid w:val="0"/>
              <w:ind w:right="72"/>
              <w:jc w:val="both"/>
              <w:rPr>
                <w:rFonts w:ascii="Arial" w:hAnsi="Arial" w:cs="Arial"/>
                <w:b/>
                <w:bCs/>
                <w:sz w:val="20"/>
                <w:lang w:val="es-MX"/>
              </w:rPr>
            </w:pPr>
            <w:r w:rsidRPr="00567884">
              <w:rPr>
                <w:rFonts w:ascii="Arial" w:hAnsi="Arial" w:cs="Arial"/>
                <w:sz w:val="20"/>
              </w:rPr>
              <w:t xml:space="preserve">Escrito en el que su firmante manifieste, bajo protesta de decir verdad, que cuenta con facultades suficientes para comprometerse por sí o por su representada, </w:t>
            </w:r>
            <w:r w:rsidRPr="00567884">
              <w:rPr>
                <w:rFonts w:ascii="Arial" w:hAnsi="Arial" w:cs="Arial"/>
                <w:bCs/>
                <w:sz w:val="20"/>
                <w:lang w:val="es-MX"/>
              </w:rPr>
              <w:t xml:space="preserve">sin que resulte necesario acreditar su personalidad jurídica. </w:t>
            </w:r>
            <w:r w:rsidRPr="00567884">
              <w:rPr>
                <w:rFonts w:ascii="Arial" w:hAnsi="Arial" w:cs="Arial"/>
                <w:b/>
                <w:bCs/>
                <w:sz w:val="20"/>
                <w:lang w:val="es-MX"/>
              </w:rPr>
              <w:t>Anexo número 2 (DOS)</w:t>
            </w:r>
          </w:p>
        </w:tc>
        <w:tc>
          <w:tcPr>
            <w:tcW w:w="0" w:type="auto"/>
            <w:tcBorders>
              <w:right w:val="single" w:sz="4" w:space="0" w:color="auto"/>
            </w:tcBorders>
            <w:vAlign w:val="center"/>
          </w:tcPr>
          <w:p w:rsidR="007E5168" w:rsidRPr="00567884" w:rsidRDefault="007E5168" w:rsidP="00694FA3">
            <w:pPr>
              <w:snapToGrid w:val="0"/>
              <w:ind w:right="-143"/>
              <w:jc w:val="center"/>
              <w:rPr>
                <w:rFonts w:ascii="Arial" w:hAnsi="Arial" w:cs="Arial"/>
                <w:sz w:val="20"/>
              </w:rPr>
            </w:pPr>
            <w:r w:rsidRPr="00567884">
              <w:rPr>
                <w:rFonts w:ascii="Arial" w:hAnsi="Arial" w:cs="Arial"/>
                <w:sz w:val="20"/>
              </w:rPr>
              <w:t>7.1 y 7.2</w:t>
            </w:r>
          </w:p>
        </w:tc>
        <w:tc>
          <w:tcPr>
            <w:tcW w:w="0" w:type="auto"/>
            <w:tcBorders>
              <w:top w:val="single" w:sz="4" w:space="0" w:color="auto"/>
              <w:left w:val="single" w:sz="4" w:space="0" w:color="auto"/>
              <w:bottom w:val="single" w:sz="4" w:space="0" w:color="auto"/>
              <w:right w:val="single" w:sz="4" w:space="0" w:color="auto"/>
            </w:tcBorders>
          </w:tcPr>
          <w:p w:rsidR="007E5168" w:rsidRPr="00567884" w:rsidRDefault="007E5168" w:rsidP="00694FA3">
            <w:pPr>
              <w:snapToGrid w:val="0"/>
              <w:ind w:right="-143"/>
              <w:jc w:val="cente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rsidR="007E5168" w:rsidRPr="00567884" w:rsidRDefault="007E5168" w:rsidP="00694FA3">
            <w:pPr>
              <w:snapToGrid w:val="0"/>
              <w:ind w:right="-143"/>
              <w:jc w:val="center"/>
              <w:rPr>
                <w:rFonts w:ascii="Arial" w:hAnsi="Arial" w:cs="Arial"/>
                <w:sz w:val="20"/>
              </w:rPr>
            </w:pPr>
          </w:p>
        </w:tc>
      </w:tr>
      <w:tr w:rsidR="007E5168" w:rsidRPr="00567884" w:rsidTr="00694FA3">
        <w:tc>
          <w:tcPr>
            <w:tcW w:w="0" w:type="auto"/>
          </w:tcPr>
          <w:p w:rsidR="007E5168" w:rsidRPr="00567884" w:rsidRDefault="007E5168" w:rsidP="00694FA3">
            <w:pPr>
              <w:snapToGrid w:val="0"/>
              <w:ind w:right="72"/>
              <w:jc w:val="both"/>
              <w:rPr>
                <w:rFonts w:ascii="Arial" w:hAnsi="Arial" w:cs="Arial"/>
                <w:sz w:val="20"/>
              </w:rPr>
            </w:pPr>
            <w:r w:rsidRPr="00567884">
              <w:rPr>
                <w:rFonts w:ascii="Arial" w:hAnsi="Arial" w:cs="Arial"/>
                <w:sz w:val="20"/>
              </w:rPr>
              <w:t>Copia simple por ambos lados de su identificación oficial vigente con fotografía, (cartilla del servicio militar nacional, pasaporte, credencial para votar con fotografía o cédula profesional), tratándose de personas físicas; y, en el caso de personas morales, de la persona que firme la proposición.</w:t>
            </w:r>
          </w:p>
        </w:tc>
        <w:tc>
          <w:tcPr>
            <w:tcW w:w="0" w:type="auto"/>
            <w:tcBorders>
              <w:right w:val="single" w:sz="4" w:space="0" w:color="auto"/>
            </w:tcBorders>
            <w:vAlign w:val="center"/>
          </w:tcPr>
          <w:p w:rsidR="007E5168" w:rsidRPr="00567884" w:rsidRDefault="007E5168" w:rsidP="00694FA3">
            <w:pPr>
              <w:snapToGrid w:val="0"/>
              <w:ind w:right="-143"/>
              <w:jc w:val="center"/>
              <w:rPr>
                <w:rFonts w:ascii="Arial" w:hAnsi="Arial" w:cs="Arial"/>
                <w:sz w:val="20"/>
              </w:rPr>
            </w:pPr>
            <w:r w:rsidRPr="00567884">
              <w:rPr>
                <w:rFonts w:ascii="Arial" w:hAnsi="Arial" w:cs="Arial"/>
                <w:sz w:val="20"/>
              </w:rPr>
              <w:t>6.1 inciso I.</w:t>
            </w:r>
          </w:p>
        </w:tc>
        <w:tc>
          <w:tcPr>
            <w:tcW w:w="0" w:type="auto"/>
            <w:tcBorders>
              <w:top w:val="single" w:sz="4" w:space="0" w:color="auto"/>
              <w:left w:val="single" w:sz="4" w:space="0" w:color="auto"/>
              <w:bottom w:val="single" w:sz="4" w:space="0" w:color="auto"/>
              <w:right w:val="single" w:sz="4" w:space="0" w:color="auto"/>
            </w:tcBorders>
          </w:tcPr>
          <w:p w:rsidR="007E5168" w:rsidRPr="00567884" w:rsidRDefault="007E5168" w:rsidP="00694FA3">
            <w:pPr>
              <w:snapToGrid w:val="0"/>
              <w:ind w:right="-143"/>
              <w:jc w:val="cente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rsidR="007E5168" w:rsidRPr="00567884" w:rsidRDefault="007E5168" w:rsidP="00694FA3">
            <w:pPr>
              <w:snapToGrid w:val="0"/>
              <w:ind w:right="-143"/>
              <w:jc w:val="center"/>
              <w:rPr>
                <w:rFonts w:ascii="Arial" w:hAnsi="Arial" w:cs="Arial"/>
                <w:sz w:val="20"/>
              </w:rPr>
            </w:pPr>
          </w:p>
        </w:tc>
      </w:tr>
      <w:tr w:rsidR="007E5168" w:rsidRPr="00567884" w:rsidTr="00694FA3">
        <w:tc>
          <w:tcPr>
            <w:tcW w:w="0" w:type="auto"/>
          </w:tcPr>
          <w:p w:rsidR="007E5168" w:rsidRPr="00567884" w:rsidRDefault="007E5168" w:rsidP="00694FA3">
            <w:pPr>
              <w:snapToGrid w:val="0"/>
              <w:ind w:right="72"/>
              <w:jc w:val="both"/>
              <w:rPr>
                <w:rFonts w:ascii="Arial" w:hAnsi="Arial" w:cs="Arial"/>
                <w:sz w:val="20"/>
              </w:rPr>
            </w:pPr>
            <w:r w:rsidRPr="00567884">
              <w:rPr>
                <w:rFonts w:ascii="Arial" w:hAnsi="Arial" w:cs="Arial"/>
                <w:sz w:val="20"/>
              </w:rPr>
              <w:t>Los licitantes para intervenir en el acto de presentación y apertura de proposiciones, deberán entregar un escrito (escrito libre  en hoja membretada de la empresa) en el que su firmante manifieste, bajo protesta de decir verdad, que cuenta con facultades suficientes para comprometerse por sí o por su representada</w:t>
            </w:r>
          </w:p>
        </w:tc>
        <w:tc>
          <w:tcPr>
            <w:tcW w:w="0" w:type="auto"/>
            <w:tcBorders>
              <w:right w:val="single" w:sz="4" w:space="0" w:color="auto"/>
            </w:tcBorders>
            <w:vAlign w:val="center"/>
          </w:tcPr>
          <w:p w:rsidR="007E5168" w:rsidRPr="00567884" w:rsidRDefault="007E5168" w:rsidP="00694FA3">
            <w:pPr>
              <w:snapToGrid w:val="0"/>
              <w:ind w:right="-143"/>
              <w:jc w:val="center"/>
              <w:rPr>
                <w:rFonts w:ascii="Arial" w:hAnsi="Arial" w:cs="Arial"/>
                <w:sz w:val="20"/>
              </w:rPr>
            </w:pPr>
            <w:r w:rsidRPr="00567884">
              <w:rPr>
                <w:rFonts w:ascii="Arial" w:hAnsi="Arial" w:cs="Arial"/>
                <w:sz w:val="20"/>
              </w:rPr>
              <w:t>7.1</w:t>
            </w:r>
          </w:p>
        </w:tc>
        <w:tc>
          <w:tcPr>
            <w:tcW w:w="0" w:type="auto"/>
            <w:tcBorders>
              <w:top w:val="single" w:sz="4" w:space="0" w:color="auto"/>
              <w:left w:val="single" w:sz="4" w:space="0" w:color="auto"/>
              <w:bottom w:val="single" w:sz="4" w:space="0" w:color="auto"/>
              <w:right w:val="single" w:sz="4" w:space="0" w:color="auto"/>
            </w:tcBorders>
          </w:tcPr>
          <w:p w:rsidR="007E5168" w:rsidRPr="00567884" w:rsidRDefault="007E5168" w:rsidP="00694FA3">
            <w:pPr>
              <w:snapToGrid w:val="0"/>
              <w:ind w:right="-143"/>
              <w:jc w:val="center"/>
              <w:rPr>
                <w:rFonts w:ascii="Arial" w:hAnsi="Arial" w:cs="Arial"/>
                <w:sz w:val="20"/>
              </w:rPr>
            </w:pPr>
          </w:p>
        </w:tc>
        <w:tc>
          <w:tcPr>
            <w:tcW w:w="0" w:type="auto"/>
            <w:tcBorders>
              <w:top w:val="single" w:sz="4" w:space="0" w:color="auto"/>
              <w:left w:val="single" w:sz="4" w:space="0" w:color="auto"/>
              <w:bottom w:val="single" w:sz="4" w:space="0" w:color="auto"/>
              <w:right w:val="single" w:sz="4" w:space="0" w:color="auto"/>
            </w:tcBorders>
          </w:tcPr>
          <w:p w:rsidR="007E5168" w:rsidRPr="00567884" w:rsidRDefault="007E5168" w:rsidP="00694FA3">
            <w:pPr>
              <w:snapToGrid w:val="0"/>
              <w:ind w:right="-143"/>
              <w:jc w:val="center"/>
              <w:rPr>
                <w:rFonts w:ascii="Arial" w:hAnsi="Arial" w:cs="Arial"/>
                <w:sz w:val="20"/>
              </w:rPr>
            </w:pPr>
          </w:p>
        </w:tc>
      </w:tr>
      <w:tr w:rsidR="007E5168" w:rsidRPr="00567884" w:rsidTr="00694FA3">
        <w:trPr>
          <w:tblHeader/>
        </w:trPr>
        <w:tc>
          <w:tcPr>
            <w:tcW w:w="0" w:type="auto"/>
            <w:shd w:val="clear" w:color="auto" w:fill="D9D9D9"/>
            <w:vAlign w:val="center"/>
          </w:tcPr>
          <w:p w:rsidR="007E5168" w:rsidRPr="00567884" w:rsidRDefault="007E5168" w:rsidP="00694FA3">
            <w:pPr>
              <w:snapToGrid w:val="0"/>
              <w:jc w:val="center"/>
              <w:rPr>
                <w:rFonts w:ascii="Arial" w:hAnsi="Arial" w:cs="Arial"/>
                <w:b/>
                <w:bCs/>
                <w:sz w:val="20"/>
              </w:rPr>
            </w:pPr>
            <w:r w:rsidRPr="00567884">
              <w:rPr>
                <w:rFonts w:ascii="Arial" w:hAnsi="Arial" w:cs="Arial"/>
                <w:b/>
                <w:bCs/>
                <w:sz w:val="20"/>
              </w:rPr>
              <w:t>DOCUMENTO SOLICITADO</w:t>
            </w:r>
          </w:p>
        </w:tc>
        <w:tc>
          <w:tcPr>
            <w:tcW w:w="0" w:type="auto"/>
            <w:shd w:val="clear" w:color="auto" w:fill="D9D9D9"/>
            <w:vAlign w:val="center"/>
          </w:tcPr>
          <w:p w:rsidR="007E5168" w:rsidRPr="00567884" w:rsidRDefault="007E5168" w:rsidP="00694FA3">
            <w:pPr>
              <w:snapToGrid w:val="0"/>
              <w:jc w:val="center"/>
              <w:rPr>
                <w:rFonts w:ascii="Arial" w:hAnsi="Arial" w:cs="Arial"/>
                <w:b/>
                <w:bCs/>
                <w:sz w:val="20"/>
              </w:rPr>
            </w:pPr>
          </w:p>
          <w:p w:rsidR="007E5168" w:rsidRPr="00567884" w:rsidRDefault="007E5168" w:rsidP="00694FA3">
            <w:pPr>
              <w:jc w:val="center"/>
              <w:rPr>
                <w:rFonts w:ascii="Arial" w:hAnsi="Arial" w:cs="Arial"/>
                <w:b/>
                <w:bCs/>
                <w:sz w:val="20"/>
              </w:rPr>
            </w:pPr>
            <w:r w:rsidRPr="00567884">
              <w:rPr>
                <w:rFonts w:ascii="Arial" w:hAnsi="Arial" w:cs="Arial"/>
                <w:b/>
                <w:bCs/>
                <w:sz w:val="20"/>
              </w:rPr>
              <w:t>PUNTO EN EL QUE SE SOLICITA</w:t>
            </w:r>
          </w:p>
        </w:tc>
        <w:tc>
          <w:tcPr>
            <w:tcW w:w="0" w:type="auto"/>
            <w:gridSpan w:val="2"/>
            <w:tcBorders>
              <w:top w:val="single" w:sz="4" w:space="0" w:color="auto"/>
            </w:tcBorders>
            <w:shd w:val="clear" w:color="auto" w:fill="D9D9D9"/>
            <w:vAlign w:val="center"/>
          </w:tcPr>
          <w:p w:rsidR="007E5168" w:rsidRPr="00567884" w:rsidRDefault="007E5168" w:rsidP="00694FA3">
            <w:pPr>
              <w:snapToGrid w:val="0"/>
              <w:jc w:val="center"/>
              <w:rPr>
                <w:rFonts w:ascii="Arial" w:hAnsi="Arial" w:cs="Arial"/>
                <w:b/>
                <w:bCs/>
                <w:sz w:val="20"/>
              </w:rPr>
            </w:pPr>
          </w:p>
          <w:p w:rsidR="007E5168" w:rsidRPr="00567884" w:rsidRDefault="007E5168" w:rsidP="00694FA3">
            <w:pPr>
              <w:jc w:val="center"/>
              <w:rPr>
                <w:rFonts w:ascii="Arial" w:hAnsi="Arial" w:cs="Arial"/>
                <w:b/>
                <w:bCs/>
                <w:sz w:val="20"/>
              </w:rPr>
            </w:pPr>
            <w:r w:rsidRPr="00567884">
              <w:rPr>
                <w:rFonts w:ascii="Arial" w:hAnsi="Arial" w:cs="Arial"/>
                <w:b/>
                <w:bCs/>
                <w:sz w:val="20"/>
              </w:rPr>
              <w:t>PRESENTADO</w:t>
            </w:r>
          </w:p>
          <w:p w:rsidR="007E5168" w:rsidRPr="00567884" w:rsidRDefault="007E5168" w:rsidP="00694FA3">
            <w:pPr>
              <w:jc w:val="center"/>
              <w:rPr>
                <w:rFonts w:ascii="Arial" w:hAnsi="Arial" w:cs="Arial"/>
                <w:b/>
                <w:bCs/>
                <w:sz w:val="20"/>
              </w:rPr>
            </w:pPr>
            <w:r w:rsidRPr="00567884">
              <w:rPr>
                <w:rFonts w:ascii="Arial" w:hAnsi="Arial" w:cs="Arial"/>
                <w:b/>
                <w:bCs/>
                <w:sz w:val="20"/>
              </w:rPr>
              <w:t>SI             NO</w:t>
            </w:r>
          </w:p>
        </w:tc>
      </w:tr>
      <w:tr w:rsidR="007E5168" w:rsidRPr="00567884" w:rsidTr="00694FA3">
        <w:tc>
          <w:tcPr>
            <w:tcW w:w="0" w:type="auto"/>
          </w:tcPr>
          <w:p w:rsidR="007E5168" w:rsidRPr="00567884" w:rsidRDefault="007E5168" w:rsidP="00694FA3">
            <w:pPr>
              <w:widowControl w:val="0"/>
              <w:overflowPunct w:val="0"/>
              <w:autoSpaceDE w:val="0"/>
              <w:snapToGrid w:val="0"/>
              <w:spacing w:line="276" w:lineRule="auto"/>
              <w:jc w:val="both"/>
              <w:textAlignment w:val="baseline"/>
              <w:rPr>
                <w:rFonts w:ascii="Arial" w:hAnsi="Arial" w:cs="Arial"/>
                <w:sz w:val="20"/>
                <w:lang w:val="es-MX"/>
              </w:rPr>
            </w:pPr>
            <w:r w:rsidRPr="00567884">
              <w:rPr>
                <w:rFonts w:ascii="Arial" w:hAnsi="Arial" w:cs="Arial"/>
                <w:sz w:val="20"/>
                <w:lang w:val="es-MX"/>
              </w:rPr>
              <w:t>Anexo mediante el que los participantes acreditaran su personalidad jurídica, conforme al Anexo número 10(diez).</w:t>
            </w:r>
          </w:p>
        </w:tc>
        <w:tc>
          <w:tcPr>
            <w:tcW w:w="0" w:type="auto"/>
            <w:vAlign w:val="center"/>
          </w:tcPr>
          <w:p w:rsidR="007E5168" w:rsidRPr="00567884" w:rsidRDefault="007E5168" w:rsidP="00694FA3">
            <w:pPr>
              <w:snapToGrid w:val="0"/>
              <w:spacing w:line="276" w:lineRule="auto"/>
              <w:jc w:val="center"/>
              <w:rPr>
                <w:rFonts w:ascii="Arial" w:hAnsi="Arial" w:cs="Arial"/>
                <w:sz w:val="20"/>
              </w:rPr>
            </w:pPr>
            <w:r w:rsidRPr="00567884">
              <w:rPr>
                <w:rFonts w:ascii="Arial" w:hAnsi="Arial" w:cs="Arial"/>
                <w:sz w:val="20"/>
              </w:rPr>
              <w:t xml:space="preserve">7.2 </w:t>
            </w:r>
          </w:p>
        </w:tc>
        <w:tc>
          <w:tcPr>
            <w:tcW w:w="0" w:type="auto"/>
          </w:tcPr>
          <w:p w:rsidR="007E5168" w:rsidRPr="00567884" w:rsidRDefault="007E5168" w:rsidP="00694FA3">
            <w:pPr>
              <w:snapToGrid w:val="0"/>
              <w:spacing w:line="276" w:lineRule="auto"/>
              <w:jc w:val="center"/>
              <w:rPr>
                <w:rFonts w:ascii="Arial" w:hAnsi="Arial" w:cs="Arial"/>
                <w:sz w:val="20"/>
              </w:rPr>
            </w:pPr>
          </w:p>
        </w:tc>
        <w:tc>
          <w:tcPr>
            <w:tcW w:w="0" w:type="auto"/>
          </w:tcPr>
          <w:p w:rsidR="007E5168" w:rsidRPr="00567884" w:rsidRDefault="007E5168" w:rsidP="00694FA3">
            <w:pPr>
              <w:snapToGrid w:val="0"/>
              <w:spacing w:line="276" w:lineRule="auto"/>
              <w:jc w:val="center"/>
              <w:rPr>
                <w:rFonts w:ascii="Arial" w:hAnsi="Arial" w:cs="Arial"/>
                <w:sz w:val="20"/>
              </w:rPr>
            </w:pPr>
          </w:p>
        </w:tc>
      </w:tr>
      <w:tr w:rsidR="007E5168" w:rsidRPr="00567884" w:rsidTr="00694FA3">
        <w:tc>
          <w:tcPr>
            <w:tcW w:w="0" w:type="auto"/>
          </w:tcPr>
          <w:p w:rsidR="007E5168" w:rsidRPr="00567884" w:rsidRDefault="007E5168" w:rsidP="00694FA3">
            <w:pPr>
              <w:snapToGrid w:val="0"/>
              <w:jc w:val="both"/>
              <w:rPr>
                <w:rFonts w:ascii="Arial" w:hAnsi="Arial" w:cs="Arial"/>
                <w:sz w:val="20"/>
              </w:rPr>
            </w:pPr>
            <w:r w:rsidRPr="00567884">
              <w:rPr>
                <w:rFonts w:ascii="Arial" w:hAnsi="Arial" w:cs="Arial"/>
                <w:sz w:val="20"/>
              </w:rPr>
              <w:t xml:space="preserve">Presentar Anexo 1.1 </w:t>
            </w:r>
            <w:proofErr w:type="spellStart"/>
            <w:r w:rsidRPr="00567884">
              <w:rPr>
                <w:rFonts w:ascii="Arial" w:hAnsi="Arial" w:cs="Arial"/>
                <w:sz w:val="20"/>
              </w:rPr>
              <w:t>requisitado</w:t>
            </w:r>
            <w:proofErr w:type="spellEnd"/>
            <w:r w:rsidRPr="00567884">
              <w:rPr>
                <w:rFonts w:ascii="Arial" w:hAnsi="Arial" w:cs="Arial"/>
                <w:sz w:val="20"/>
              </w:rPr>
              <w:t xml:space="preserve"> con descripción amplia y detallada de los bienes ofertados, el cual forma parte de estas bases, el participante deberá presentar su oferta por partida, con la firma autógrafa del representante legal cumpliendo estrictamente con lo solicitado en el Anexo 1 (Requerimiento).</w:t>
            </w:r>
          </w:p>
        </w:tc>
        <w:tc>
          <w:tcPr>
            <w:tcW w:w="0" w:type="auto"/>
            <w:vAlign w:val="center"/>
          </w:tcPr>
          <w:p w:rsidR="007E5168" w:rsidRPr="00567884" w:rsidRDefault="007E5168" w:rsidP="00694FA3">
            <w:pPr>
              <w:snapToGrid w:val="0"/>
              <w:jc w:val="center"/>
              <w:rPr>
                <w:rFonts w:ascii="Arial" w:hAnsi="Arial" w:cs="Arial"/>
                <w:sz w:val="20"/>
              </w:rPr>
            </w:pPr>
            <w:r w:rsidRPr="00567884">
              <w:rPr>
                <w:rFonts w:ascii="Arial" w:hAnsi="Arial" w:cs="Arial"/>
                <w:sz w:val="20"/>
              </w:rPr>
              <w:t>6 Inciso A)</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c>
          <w:tcPr>
            <w:tcW w:w="0" w:type="auto"/>
          </w:tcPr>
          <w:p w:rsidR="007E5168" w:rsidRPr="00567884" w:rsidRDefault="007E5168" w:rsidP="00694FA3">
            <w:pPr>
              <w:tabs>
                <w:tab w:val="left" w:pos="0"/>
                <w:tab w:val="left" w:pos="10065"/>
              </w:tabs>
              <w:overflowPunct w:val="0"/>
              <w:autoSpaceDE w:val="0"/>
              <w:autoSpaceDN w:val="0"/>
              <w:adjustRightInd w:val="0"/>
              <w:ind w:left="283"/>
              <w:jc w:val="both"/>
              <w:textAlignment w:val="baseline"/>
              <w:rPr>
                <w:rFonts w:ascii="Arial" w:hAnsi="Arial" w:cs="Arial"/>
                <w:color w:val="0F243E"/>
                <w:sz w:val="20"/>
              </w:rPr>
            </w:pPr>
            <w:r w:rsidRPr="00567884">
              <w:rPr>
                <w:rFonts w:ascii="Arial" w:hAnsi="Arial" w:cs="Arial"/>
                <w:color w:val="0F243E"/>
                <w:sz w:val="20"/>
              </w:rPr>
              <w:t>Presentar muestras físicas de todas las partidas correspondientes a los paquetes 1, 2 y 3, así como folletos, catálogos y/o fotografías de todas las partidas correspondientes a los 4 paquetes solicitados, necesarios para corroborar las especificaciones y características de los bienes de todos y cada uno de los bienes ofertados.</w:t>
            </w:r>
          </w:p>
          <w:p w:rsidR="007E5168" w:rsidRPr="00567884" w:rsidRDefault="007E5168" w:rsidP="00694FA3">
            <w:pPr>
              <w:tabs>
                <w:tab w:val="left" w:pos="0"/>
                <w:tab w:val="num" w:pos="567"/>
                <w:tab w:val="num" w:pos="6030"/>
                <w:tab w:val="left" w:pos="10065"/>
              </w:tabs>
              <w:overflowPunct w:val="0"/>
              <w:autoSpaceDE w:val="0"/>
              <w:autoSpaceDN w:val="0"/>
              <w:adjustRightInd w:val="0"/>
              <w:jc w:val="both"/>
              <w:textAlignment w:val="baseline"/>
              <w:rPr>
                <w:rFonts w:ascii="Arial" w:hAnsi="Arial" w:cs="Arial"/>
                <w:sz w:val="20"/>
              </w:rPr>
            </w:pPr>
          </w:p>
        </w:tc>
        <w:tc>
          <w:tcPr>
            <w:tcW w:w="0" w:type="auto"/>
            <w:vAlign w:val="center"/>
          </w:tcPr>
          <w:p w:rsidR="007E5168" w:rsidRPr="00567884" w:rsidRDefault="007E5168" w:rsidP="00694FA3">
            <w:pPr>
              <w:snapToGrid w:val="0"/>
              <w:jc w:val="center"/>
              <w:rPr>
                <w:rFonts w:ascii="Arial" w:hAnsi="Arial" w:cs="Arial"/>
                <w:sz w:val="20"/>
              </w:rPr>
            </w:pPr>
            <w:r w:rsidRPr="00567884">
              <w:rPr>
                <w:rFonts w:ascii="Arial" w:hAnsi="Arial" w:cs="Arial"/>
                <w:sz w:val="20"/>
              </w:rPr>
              <w:t>6 Inciso B)</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c>
          <w:tcPr>
            <w:tcW w:w="0" w:type="auto"/>
          </w:tcPr>
          <w:p w:rsidR="007E5168" w:rsidRPr="00567884" w:rsidRDefault="007E5168" w:rsidP="00694FA3">
            <w:pPr>
              <w:snapToGrid w:val="0"/>
              <w:jc w:val="both"/>
              <w:rPr>
                <w:rFonts w:ascii="Arial" w:hAnsi="Arial" w:cs="Arial"/>
                <w:sz w:val="20"/>
              </w:rPr>
            </w:pPr>
            <w:r w:rsidRPr="00567884">
              <w:rPr>
                <w:rFonts w:ascii="Arial" w:hAnsi="Arial" w:cs="Arial"/>
                <w:sz w:val="20"/>
              </w:rPr>
              <w:t xml:space="preserve">Una declaración firmada en forma autógrafa por el propio licitante o su representante legal, por el que manifieste bajo protesta de decir verdad, no encontrarse en alguno de los supuestos establecidos por los artículos 50 y 60, antepenúltimo párrafo, de </w:t>
            </w:r>
            <w:smartTag w:uri="urn:schemas-microsoft-com:office:smarttags" w:element="PersonName">
              <w:smartTagPr>
                <w:attr w:name="ProductID" w:val="la LAASSP"/>
              </w:smartTagPr>
              <w:r w:rsidRPr="00567884">
                <w:rPr>
                  <w:rFonts w:ascii="Arial" w:hAnsi="Arial" w:cs="Arial"/>
                  <w:sz w:val="20"/>
                </w:rPr>
                <w:t>la LAASSP</w:t>
              </w:r>
            </w:smartTag>
            <w:r w:rsidRPr="00567884">
              <w:rPr>
                <w:rFonts w:ascii="Arial" w:hAnsi="Arial" w:cs="Arial"/>
                <w:sz w:val="20"/>
              </w:rPr>
              <w:t>, de conformidad con lo que establece el artículo 39, fracción VI inciso e) del Reglamento. Anexo Número 2 (dos).</w:t>
            </w:r>
          </w:p>
        </w:tc>
        <w:tc>
          <w:tcPr>
            <w:tcW w:w="0" w:type="auto"/>
            <w:vAlign w:val="center"/>
          </w:tcPr>
          <w:p w:rsidR="007E5168" w:rsidRPr="00567884" w:rsidRDefault="007E5168" w:rsidP="00694FA3">
            <w:pPr>
              <w:snapToGrid w:val="0"/>
              <w:jc w:val="center"/>
              <w:rPr>
                <w:rFonts w:ascii="Arial" w:hAnsi="Arial" w:cs="Arial"/>
                <w:sz w:val="20"/>
              </w:rPr>
            </w:pPr>
            <w:r w:rsidRPr="00567884">
              <w:rPr>
                <w:rFonts w:ascii="Arial" w:hAnsi="Arial" w:cs="Arial"/>
                <w:sz w:val="20"/>
              </w:rPr>
              <w:t>6 Inciso C)</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c>
          <w:tcPr>
            <w:tcW w:w="0" w:type="auto"/>
          </w:tcPr>
          <w:p w:rsidR="007E5168" w:rsidRPr="00567884" w:rsidRDefault="007E5168" w:rsidP="00694FA3">
            <w:pPr>
              <w:tabs>
                <w:tab w:val="left" w:pos="-3828"/>
                <w:tab w:val="num" w:pos="3905"/>
              </w:tabs>
              <w:autoSpaceDE w:val="0"/>
              <w:spacing w:after="120"/>
              <w:ind w:left="15"/>
              <w:jc w:val="both"/>
              <w:rPr>
                <w:rFonts w:ascii="Arial" w:hAnsi="Arial" w:cs="Arial"/>
                <w:sz w:val="20"/>
                <w:lang w:val="es-ES_tradnl"/>
              </w:rPr>
            </w:pPr>
            <w:r w:rsidRPr="00567884">
              <w:rPr>
                <w:rFonts w:ascii="Arial" w:hAnsi="Arial" w:cs="Arial"/>
                <w:sz w:val="20"/>
              </w:rPr>
              <w:t xml:space="preserve">Escrito de declaración de integridad, a través del cual el licitante o su representante legal manifieste bajo protesta de decir verdad, que por </w:t>
            </w:r>
            <w:proofErr w:type="spellStart"/>
            <w:r w:rsidRPr="00567884">
              <w:rPr>
                <w:rFonts w:ascii="Arial" w:hAnsi="Arial" w:cs="Arial"/>
                <w:sz w:val="20"/>
              </w:rPr>
              <w:t>si</w:t>
            </w:r>
            <w:proofErr w:type="spellEnd"/>
            <w:r w:rsidRPr="00567884">
              <w:rPr>
                <w:rFonts w:ascii="Arial" w:hAnsi="Arial" w:cs="Arial"/>
                <w:sz w:val="20"/>
              </w:rPr>
              <w:t xml:space="preserve"> mismo o a través de interpósita</w:t>
            </w:r>
            <w:r w:rsidRPr="00567884">
              <w:rPr>
                <w:rFonts w:ascii="Arial" w:hAnsi="Arial" w:cs="Arial"/>
                <w:sz w:val="20"/>
                <w:lang w:val="es-ES_tradnl"/>
              </w:rPr>
              <w:t xml:space="preserve">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conforme al </w:t>
            </w:r>
            <w:r w:rsidRPr="00567884">
              <w:rPr>
                <w:rFonts w:ascii="Arial" w:hAnsi="Arial" w:cs="Arial"/>
                <w:b/>
                <w:sz w:val="20"/>
                <w:lang w:val="es-ES_tradnl"/>
              </w:rPr>
              <w:t>Anexo 2,</w:t>
            </w:r>
            <w:r w:rsidRPr="00567884">
              <w:rPr>
                <w:rFonts w:ascii="Arial" w:hAnsi="Arial" w:cs="Arial"/>
                <w:sz w:val="20"/>
                <w:lang w:val="es-ES_tradnl"/>
              </w:rPr>
              <w:t xml:space="preserve"> de la presente convocatoria.</w:t>
            </w:r>
          </w:p>
        </w:tc>
        <w:tc>
          <w:tcPr>
            <w:tcW w:w="0" w:type="auto"/>
            <w:vAlign w:val="center"/>
          </w:tcPr>
          <w:p w:rsidR="007E5168" w:rsidRPr="00567884" w:rsidRDefault="007E5168" w:rsidP="00694FA3">
            <w:pPr>
              <w:snapToGrid w:val="0"/>
              <w:jc w:val="center"/>
              <w:rPr>
                <w:rFonts w:ascii="Arial" w:hAnsi="Arial" w:cs="Arial"/>
                <w:sz w:val="20"/>
              </w:rPr>
            </w:pPr>
            <w:r w:rsidRPr="00567884">
              <w:rPr>
                <w:rFonts w:ascii="Arial" w:hAnsi="Arial" w:cs="Arial"/>
                <w:sz w:val="20"/>
              </w:rPr>
              <w:t>6 Inciso D)</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rPr>
          <w:trHeight w:val="362"/>
        </w:trPr>
        <w:tc>
          <w:tcPr>
            <w:tcW w:w="0" w:type="auto"/>
          </w:tcPr>
          <w:p w:rsidR="007E5168" w:rsidRPr="00567884" w:rsidRDefault="007E5168" w:rsidP="00694FA3">
            <w:pPr>
              <w:suppressLineNumbers/>
              <w:tabs>
                <w:tab w:val="left" w:pos="284"/>
                <w:tab w:val="num" w:pos="3905"/>
              </w:tabs>
              <w:spacing w:after="120"/>
              <w:jc w:val="both"/>
              <w:rPr>
                <w:rFonts w:ascii="Arial" w:hAnsi="Arial" w:cs="Arial"/>
                <w:sz w:val="20"/>
              </w:rPr>
            </w:pPr>
            <w:r w:rsidRPr="00567884">
              <w:rPr>
                <w:rFonts w:ascii="Arial" w:hAnsi="Arial" w:cs="Arial"/>
                <w:sz w:val="20"/>
              </w:rPr>
              <w:t xml:space="preserve">Escrito por el que se obliga, en caso de resultar adjudicado, a liberar al Instituto de toda responsabilidad de carácter civil, mercantil, penal o administrativa que, en su caso, se ocasione con motivo de la infracción de derechos de autor, </w:t>
            </w:r>
            <w:r w:rsidRPr="00567884">
              <w:rPr>
                <w:rFonts w:ascii="Arial" w:hAnsi="Arial" w:cs="Arial"/>
                <w:sz w:val="20"/>
              </w:rPr>
              <w:lastRenderedPageBreak/>
              <w:t xml:space="preserve">patentes, marcas u otros derechos de propiedad industrial o intelectual a nivel Nacional o Internacional, conforme al </w:t>
            </w:r>
            <w:r w:rsidRPr="00567884">
              <w:rPr>
                <w:rFonts w:ascii="Arial" w:hAnsi="Arial" w:cs="Arial"/>
                <w:b/>
                <w:sz w:val="20"/>
              </w:rPr>
              <w:t>Anexo 2,</w:t>
            </w:r>
            <w:r w:rsidRPr="00567884">
              <w:rPr>
                <w:rFonts w:ascii="Arial" w:hAnsi="Arial" w:cs="Arial"/>
                <w:sz w:val="20"/>
              </w:rPr>
              <w:t xml:space="preserve"> de la presente convocatoria.</w:t>
            </w:r>
          </w:p>
        </w:tc>
        <w:tc>
          <w:tcPr>
            <w:tcW w:w="0" w:type="auto"/>
            <w:vAlign w:val="center"/>
          </w:tcPr>
          <w:p w:rsidR="007E5168" w:rsidRPr="00567884" w:rsidRDefault="007E5168" w:rsidP="00694FA3">
            <w:pPr>
              <w:snapToGrid w:val="0"/>
              <w:jc w:val="center"/>
              <w:rPr>
                <w:rFonts w:ascii="Arial" w:hAnsi="Arial" w:cs="Arial"/>
                <w:sz w:val="20"/>
              </w:rPr>
            </w:pPr>
            <w:r w:rsidRPr="00567884">
              <w:rPr>
                <w:rFonts w:ascii="Arial" w:hAnsi="Arial" w:cs="Arial"/>
                <w:sz w:val="20"/>
              </w:rPr>
              <w:lastRenderedPageBreak/>
              <w:t>6 Inciso E)</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c>
          <w:tcPr>
            <w:tcW w:w="0" w:type="auto"/>
          </w:tcPr>
          <w:p w:rsidR="007E5168" w:rsidRPr="00567884" w:rsidRDefault="007E5168" w:rsidP="008A47A6">
            <w:pPr>
              <w:suppressLineNumbers/>
              <w:tabs>
                <w:tab w:val="left" w:pos="284"/>
                <w:tab w:val="num" w:pos="3905"/>
              </w:tabs>
              <w:spacing w:after="120"/>
              <w:jc w:val="both"/>
              <w:rPr>
                <w:rFonts w:ascii="Arial" w:hAnsi="Arial" w:cs="Arial"/>
                <w:b/>
                <w:sz w:val="20"/>
              </w:rPr>
            </w:pPr>
            <w:r w:rsidRPr="00567884">
              <w:rPr>
                <w:rFonts w:ascii="Arial" w:hAnsi="Arial" w:cs="Arial"/>
                <w:sz w:val="20"/>
              </w:rPr>
              <w:lastRenderedPageBreak/>
              <w:t>F)</w:t>
            </w:r>
            <w:r w:rsidRPr="00567884">
              <w:rPr>
                <w:rFonts w:ascii="Arial" w:hAnsi="Arial" w:cs="Arial"/>
                <w:sz w:val="20"/>
              </w:rPr>
              <w:tab/>
              <w:t xml:space="preserve">Conocer el contenido de la Ley de Adquisiciones, Arrendamientos y Servicios del Sector Público, su Reglamento, la presente </w:t>
            </w:r>
            <w:r w:rsidR="008A47A6">
              <w:rPr>
                <w:rFonts w:ascii="Arial" w:hAnsi="Arial" w:cs="Arial"/>
                <w:sz w:val="20"/>
              </w:rPr>
              <w:t>adjudicación</w:t>
            </w:r>
            <w:r w:rsidRPr="00567884">
              <w:rPr>
                <w:rFonts w:ascii="Arial" w:hAnsi="Arial" w:cs="Arial"/>
                <w:sz w:val="20"/>
              </w:rPr>
              <w:t xml:space="preserve">, sus anexos y las modificaciones derivadas de la junta de aclaraciones conforme al Anexo 2. </w:t>
            </w:r>
          </w:p>
        </w:tc>
        <w:tc>
          <w:tcPr>
            <w:tcW w:w="0" w:type="auto"/>
            <w:vAlign w:val="center"/>
          </w:tcPr>
          <w:p w:rsidR="007E5168" w:rsidRPr="00567884" w:rsidRDefault="007E5168" w:rsidP="00694FA3">
            <w:pPr>
              <w:snapToGrid w:val="0"/>
              <w:jc w:val="center"/>
              <w:rPr>
                <w:rFonts w:ascii="Arial" w:hAnsi="Arial" w:cs="Arial"/>
                <w:sz w:val="20"/>
              </w:rPr>
            </w:pPr>
            <w:r w:rsidRPr="00567884">
              <w:rPr>
                <w:rFonts w:ascii="Arial" w:hAnsi="Arial" w:cs="Arial"/>
                <w:sz w:val="20"/>
              </w:rPr>
              <w:t>6 Inciso F)</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c>
          <w:tcPr>
            <w:tcW w:w="0" w:type="auto"/>
          </w:tcPr>
          <w:p w:rsidR="007E5168" w:rsidRPr="00567884" w:rsidRDefault="007E5168" w:rsidP="00694FA3">
            <w:pPr>
              <w:tabs>
                <w:tab w:val="num" w:pos="3905"/>
              </w:tabs>
              <w:jc w:val="both"/>
              <w:rPr>
                <w:rFonts w:ascii="Arial" w:hAnsi="Arial" w:cs="Arial"/>
                <w:sz w:val="20"/>
              </w:rPr>
            </w:pPr>
            <w:r w:rsidRPr="00567884">
              <w:rPr>
                <w:rFonts w:ascii="Arial" w:hAnsi="Arial" w:cs="Arial"/>
                <w:sz w:val="20"/>
              </w:rPr>
              <w:t xml:space="preserve">Escrito en el que su representada no se encuentra sancionada como empresa o producto por la Secretaria de Salud, </w:t>
            </w:r>
            <w:r w:rsidRPr="00567884">
              <w:rPr>
                <w:rFonts w:ascii="Arial" w:hAnsi="Arial" w:cs="Arial"/>
                <w:bCs/>
                <w:sz w:val="20"/>
              </w:rPr>
              <w:t xml:space="preserve">conforme al </w:t>
            </w:r>
            <w:r w:rsidRPr="00567884">
              <w:rPr>
                <w:rFonts w:ascii="Arial" w:hAnsi="Arial" w:cs="Arial"/>
                <w:b/>
                <w:sz w:val="20"/>
              </w:rPr>
              <w:t>Anexo 2.</w:t>
            </w:r>
          </w:p>
        </w:tc>
        <w:tc>
          <w:tcPr>
            <w:tcW w:w="0" w:type="auto"/>
            <w:vAlign w:val="center"/>
          </w:tcPr>
          <w:p w:rsidR="007E5168" w:rsidRPr="00567884" w:rsidRDefault="007E5168" w:rsidP="00694FA3">
            <w:pPr>
              <w:snapToGrid w:val="0"/>
              <w:jc w:val="center"/>
              <w:rPr>
                <w:rFonts w:ascii="Arial" w:hAnsi="Arial" w:cs="Arial"/>
                <w:sz w:val="20"/>
              </w:rPr>
            </w:pPr>
            <w:r w:rsidRPr="00567884">
              <w:rPr>
                <w:rFonts w:ascii="Arial" w:hAnsi="Arial" w:cs="Arial"/>
                <w:sz w:val="20"/>
              </w:rPr>
              <w:t>6 Inciso G)</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rPr>
          <w:trHeight w:val="277"/>
        </w:trPr>
        <w:tc>
          <w:tcPr>
            <w:tcW w:w="0" w:type="auto"/>
          </w:tcPr>
          <w:p w:rsidR="007E5168" w:rsidRPr="00567884" w:rsidRDefault="007E5168" w:rsidP="00694FA3">
            <w:pPr>
              <w:suppressLineNumbers/>
              <w:tabs>
                <w:tab w:val="left" w:pos="284"/>
                <w:tab w:val="num" w:pos="3905"/>
              </w:tabs>
              <w:spacing w:after="120"/>
              <w:jc w:val="both"/>
              <w:rPr>
                <w:rFonts w:ascii="Arial" w:hAnsi="Arial" w:cs="Arial"/>
                <w:sz w:val="20"/>
              </w:rPr>
            </w:pPr>
            <w:r w:rsidRPr="00567884">
              <w:rPr>
                <w:rFonts w:ascii="Arial" w:hAnsi="Arial" w:cs="Arial"/>
                <w:sz w:val="20"/>
              </w:rPr>
              <w:t xml:space="preserve">Escrito bajo protesta de decir verdad, en el que el licitante manifiesta que los precios de su propuesta no se cotizan en condiciones de prácticas desleales de comercio internacional, de conformidad con lo previsto en el artículo 37 del Reglamento de la LAASSP, conforme al </w:t>
            </w:r>
            <w:r w:rsidRPr="00567884">
              <w:rPr>
                <w:rFonts w:ascii="Arial" w:hAnsi="Arial" w:cs="Arial"/>
                <w:b/>
                <w:sz w:val="20"/>
              </w:rPr>
              <w:t xml:space="preserve">Anexo 2 </w:t>
            </w:r>
            <w:r w:rsidRPr="00567884">
              <w:rPr>
                <w:rFonts w:ascii="Arial" w:hAnsi="Arial" w:cs="Arial"/>
                <w:sz w:val="20"/>
              </w:rPr>
              <w:t>de la presente convocatoria.</w:t>
            </w:r>
          </w:p>
        </w:tc>
        <w:tc>
          <w:tcPr>
            <w:tcW w:w="0" w:type="auto"/>
            <w:vAlign w:val="center"/>
          </w:tcPr>
          <w:p w:rsidR="007E5168" w:rsidRPr="00567884" w:rsidRDefault="007E5168" w:rsidP="00694FA3">
            <w:pPr>
              <w:snapToGrid w:val="0"/>
              <w:jc w:val="center"/>
              <w:rPr>
                <w:rFonts w:ascii="Arial" w:hAnsi="Arial" w:cs="Arial"/>
                <w:sz w:val="20"/>
              </w:rPr>
            </w:pPr>
            <w:r w:rsidRPr="00567884">
              <w:rPr>
                <w:rFonts w:ascii="Arial" w:hAnsi="Arial" w:cs="Arial"/>
                <w:sz w:val="20"/>
              </w:rPr>
              <w:t>6 Inciso H)</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c>
          <w:tcPr>
            <w:tcW w:w="0" w:type="auto"/>
          </w:tcPr>
          <w:p w:rsidR="007E5168" w:rsidRPr="00567884" w:rsidRDefault="007E5168" w:rsidP="00694FA3">
            <w:pPr>
              <w:tabs>
                <w:tab w:val="num" w:pos="3905"/>
              </w:tabs>
              <w:jc w:val="both"/>
              <w:rPr>
                <w:rFonts w:ascii="Arial" w:hAnsi="Arial" w:cs="Arial"/>
                <w:sz w:val="20"/>
              </w:rPr>
            </w:pPr>
            <w:r w:rsidRPr="00567884">
              <w:rPr>
                <w:rFonts w:ascii="Arial" w:hAnsi="Arial" w:cs="Arial"/>
                <w:sz w:val="20"/>
                <w:lang w:val="es-ES_tradnl"/>
              </w:rPr>
              <w:t xml:space="preserve">Los licitantes </w:t>
            </w:r>
            <w:r w:rsidRPr="00567884">
              <w:rPr>
                <w:rFonts w:ascii="Arial" w:hAnsi="Arial" w:cs="Arial"/>
                <w:sz w:val="20"/>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567884">
              <w:rPr>
                <w:rFonts w:ascii="Arial" w:hAnsi="Arial" w:cs="Arial"/>
                <w:b/>
                <w:sz w:val="20"/>
              </w:rPr>
              <w:t xml:space="preserve"> Anexo 3</w:t>
            </w:r>
            <w:r w:rsidRPr="00567884">
              <w:rPr>
                <w:rFonts w:ascii="Arial" w:hAnsi="Arial" w:cs="Arial"/>
                <w:sz w:val="20"/>
              </w:rPr>
              <w:t xml:space="preserve"> de la presente convocatoria.</w:t>
            </w:r>
          </w:p>
        </w:tc>
        <w:tc>
          <w:tcPr>
            <w:tcW w:w="0" w:type="auto"/>
            <w:vAlign w:val="center"/>
          </w:tcPr>
          <w:p w:rsidR="007E5168" w:rsidRPr="00567884" w:rsidRDefault="007E5168" w:rsidP="00694FA3">
            <w:pPr>
              <w:snapToGrid w:val="0"/>
              <w:jc w:val="center"/>
              <w:rPr>
                <w:rFonts w:ascii="Arial" w:hAnsi="Arial" w:cs="Arial"/>
                <w:sz w:val="20"/>
              </w:rPr>
            </w:pPr>
            <w:r w:rsidRPr="00567884">
              <w:rPr>
                <w:rFonts w:ascii="Arial" w:hAnsi="Arial" w:cs="Arial"/>
                <w:sz w:val="20"/>
              </w:rPr>
              <w:t>6 Inciso I)</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c>
          <w:tcPr>
            <w:tcW w:w="0" w:type="auto"/>
          </w:tcPr>
          <w:p w:rsidR="007E5168" w:rsidRPr="00567884" w:rsidRDefault="007E5168" w:rsidP="00694FA3">
            <w:pPr>
              <w:tabs>
                <w:tab w:val="num" w:pos="3905"/>
              </w:tabs>
              <w:spacing w:after="120"/>
              <w:jc w:val="both"/>
              <w:rPr>
                <w:rFonts w:ascii="Arial" w:hAnsi="Arial" w:cs="Arial"/>
                <w:sz w:val="20"/>
              </w:rPr>
            </w:pPr>
            <w:r w:rsidRPr="00567884">
              <w:rPr>
                <w:rFonts w:ascii="Arial" w:hAnsi="Arial" w:cs="Arial"/>
                <w:sz w:val="20"/>
              </w:rPr>
              <w:t xml:space="preserve">Tratándose de bienes de origen nacional, los licitantes deberán presentar escrito bajo protesta de decir verdad, manifestando dar cumplimiento a lo dispuesto en la Regla 5.2, publicadas el 28 de diciembre de 2010 en el Diario Oficial de </w:t>
            </w:r>
            <w:smartTag w:uri="urn:schemas-microsoft-com:office:smarttags" w:element="PersonName">
              <w:smartTagPr>
                <w:attr w:name="ProductID" w:val="la Federaci￳n. Podr￡n"/>
              </w:smartTagPr>
              <w:r w:rsidRPr="00567884">
                <w:rPr>
                  <w:rFonts w:ascii="Arial" w:hAnsi="Arial" w:cs="Arial"/>
                  <w:sz w:val="20"/>
                </w:rPr>
                <w:t>la Federación. Podrán</w:t>
              </w:r>
            </w:smartTag>
            <w:r w:rsidRPr="00567884">
              <w:rPr>
                <w:rFonts w:ascii="Arial" w:hAnsi="Arial" w:cs="Arial"/>
                <w:sz w:val="20"/>
              </w:rPr>
              <w:t xml:space="preserve"> presentar escrito libre o el </w:t>
            </w:r>
            <w:r w:rsidRPr="00567884">
              <w:rPr>
                <w:rFonts w:ascii="Arial" w:hAnsi="Arial" w:cs="Arial"/>
                <w:b/>
                <w:sz w:val="20"/>
              </w:rPr>
              <w:t xml:space="preserve">Anexo 4 </w:t>
            </w:r>
            <w:r w:rsidRPr="00567884">
              <w:rPr>
                <w:rFonts w:ascii="Arial" w:hAnsi="Arial" w:cs="Arial"/>
                <w:sz w:val="20"/>
              </w:rPr>
              <w:t>de la presente Convocatoria.</w:t>
            </w:r>
          </w:p>
        </w:tc>
        <w:tc>
          <w:tcPr>
            <w:tcW w:w="0" w:type="auto"/>
            <w:vAlign w:val="center"/>
          </w:tcPr>
          <w:p w:rsidR="007E5168" w:rsidRPr="00567884" w:rsidRDefault="007E5168" w:rsidP="00694FA3">
            <w:pPr>
              <w:snapToGrid w:val="0"/>
              <w:jc w:val="center"/>
              <w:rPr>
                <w:rFonts w:ascii="Arial" w:hAnsi="Arial" w:cs="Arial"/>
                <w:sz w:val="20"/>
              </w:rPr>
            </w:pPr>
            <w:r w:rsidRPr="00567884">
              <w:rPr>
                <w:rFonts w:ascii="Arial" w:hAnsi="Arial" w:cs="Arial"/>
                <w:sz w:val="20"/>
              </w:rPr>
              <w:t>6 Inciso J)</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rPr>
          <w:trHeight w:val="313"/>
        </w:trPr>
        <w:tc>
          <w:tcPr>
            <w:tcW w:w="0" w:type="auto"/>
          </w:tcPr>
          <w:p w:rsidR="007E5168" w:rsidRPr="00567884" w:rsidRDefault="007E5168" w:rsidP="00694FA3">
            <w:pPr>
              <w:tabs>
                <w:tab w:val="num" w:pos="3905"/>
                <w:tab w:val="num" w:pos="6030"/>
              </w:tabs>
              <w:spacing w:after="120"/>
              <w:jc w:val="both"/>
              <w:rPr>
                <w:rFonts w:ascii="Arial" w:hAnsi="Arial" w:cs="Arial"/>
                <w:sz w:val="20"/>
              </w:rPr>
            </w:pPr>
            <w:r w:rsidRPr="00567884">
              <w:rPr>
                <w:rFonts w:ascii="Arial" w:hAnsi="Arial" w:cs="Arial"/>
                <w:sz w:val="20"/>
              </w:rPr>
              <w:t xml:space="preserve">Tratándose de bienes de importación, los licitantes deberán presentar escrito bajo protesta de decir verdad, manifestando dar cumplimiento a lo dispuesto en la Regla 5.2, publicadas el 28 de diciembre de 2010 en el Diario Oficial de </w:t>
            </w:r>
            <w:smartTag w:uri="urn:schemas-microsoft-com:office:smarttags" w:element="PersonName">
              <w:smartTagPr>
                <w:attr w:name="ProductID" w:val="la Federaci￳n. Podr￡n"/>
              </w:smartTagPr>
              <w:r w:rsidRPr="00567884">
                <w:rPr>
                  <w:rFonts w:ascii="Arial" w:hAnsi="Arial" w:cs="Arial"/>
                  <w:sz w:val="20"/>
                </w:rPr>
                <w:t>la Federación. Podrán</w:t>
              </w:r>
            </w:smartTag>
            <w:r w:rsidRPr="00567884">
              <w:rPr>
                <w:rFonts w:ascii="Arial" w:hAnsi="Arial" w:cs="Arial"/>
                <w:sz w:val="20"/>
              </w:rPr>
              <w:t xml:space="preserve"> presentar escrito libre o el </w:t>
            </w:r>
            <w:r w:rsidRPr="00567884">
              <w:rPr>
                <w:rFonts w:ascii="Arial" w:hAnsi="Arial" w:cs="Arial"/>
                <w:b/>
                <w:sz w:val="20"/>
              </w:rPr>
              <w:t xml:space="preserve">Anexo 5 </w:t>
            </w:r>
            <w:r w:rsidRPr="00567884">
              <w:rPr>
                <w:rFonts w:ascii="Arial" w:hAnsi="Arial" w:cs="Arial"/>
                <w:sz w:val="20"/>
              </w:rPr>
              <w:t>de la presente Convocatoria.</w:t>
            </w:r>
          </w:p>
        </w:tc>
        <w:tc>
          <w:tcPr>
            <w:tcW w:w="0" w:type="auto"/>
            <w:vAlign w:val="center"/>
          </w:tcPr>
          <w:p w:rsidR="007E5168" w:rsidRPr="00567884" w:rsidRDefault="007E5168" w:rsidP="00694FA3">
            <w:pPr>
              <w:snapToGrid w:val="0"/>
              <w:jc w:val="center"/>
              <w:rPr>
                <w:rFonts w:ascii="Arial" w:hAnsi="Arial" w:cs="Arial"/>
                <w:sz w:val="20"/>
              </w:rPr>
            </w:pPr>
            <w:r w:rsidRPr="00567884">
              <w:rPr>
                <w:rFonts w:ascii="Arial" w:hAnsi="Arial" w:cs="Arial"/>
                <w:sz w:val="20"/>
              </w:rPr>
              <w:t>6 Inciso K)</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c>
          <w:tcPr>
            <w:tcW w:w="0" w:type="auto"/>
          </w:tcPr>
          <w:p w:rsidR="007E5168" w:rsidRPr="00567884" w:rsidRDefault="007E5168" w:rsidP="008A47A6">
            <w:pPr>
              <w:tabs>
                <w:tab w:val="num" w:pos="3905"/>
                <w:tab w:val="num" w:pos="6030"/>
              </w:tabs>
              <w:spacing w:after="120"/>
              <w:jc w:val="both"/>
              <w:rPr>
                <w:rFonts w:ascii="Arial" w:hAnsi="Arial" w:cs="Arial"/>
                <w:sz w:val="20"/>
              </w:rPr>
            </w:pPr>
            <w:r w:rsidRPr="00567884">
              <w:rPr>
                <w:rFonts w:ascii="Arial" w:hAnsi="Arial" w:cs="Arial"/>
                <w:sz w:val="20"/>
              </w:rPr>
              <w:t xml:space="preserve">Los licitantes deberán entregar carta de respaldo del fabricante o distribuidor mayoritario en original, en papel membretado y con firma autógrafa del mismo, en la que éste manifieste ser fabricante o distribuidor mayoritario de los bienes y respaldar la proposición técnica que se presente, por la(s) clave(s) en la(s) que participe, indicando el número de </w:t>
            </w:r>
            <w:r w:rsidR="008A47A6">
              <w:rPr>
                <w:rFonts w:ascii="Arial" w:hAnsi="Arial" w:cs="Arial"/>
                <w:sz w:val="20"/>
              </w:rPr>
              <w:t>Adjudicación Directa</w:t>
            </w:r>
            <w:r w:rsidRPr="00567884">
              <w:rPr>
                <w:rFonts w:ascii="Arial" w:hAnsi="Arial" w:cs="Arial"/>
                <w:sz w:val="20"/>
              </w:rPr>
              <w:t xml:space="preserve">, conforme al </w:t>
            </w:r>
            <w:r w:rsidRPr="00567884">
              <w:rPr>
                <w:rFonts w:ascii="Arial" w:hAnsi="Arial" w:cs="Arial"/>
                <w:b/>
                <w:sz w:val="20"/>
              </w:rPr>
              <w:t>Anexo 6</w:t>
            </w:r>
            <w:r w:rsidRPr="00567884">
              <w:rPr>
                <w:rFonts w:ascii="Arial" w:hAnsi="Arial" w:cs="Arial"/>
                <w:sz w:val="20"/>
              </w:rPr>
              <w:t xml:space="preserve"> En caso de ser distribuidor secundario presentar carta de respaldo de distribuidor autorizado en el que manifiesta que respalda su propuesta técnica acompañada de la identificación oficial del representante legal certificada ante notario público, el no hacerlo será motivo de </w:t>
            </w:r>
            <w:proofErr w:type="spellStart"/>
            <w:r w:rsidRPr="00567884">
              <w:rPr>
                <w:rFonts w:ascii="Arial" w:hAnsi="Arial" w:cs="Arial"/>
                <w:sz w:val="20"/>
              </w:rPr>
              <w:t>desechamiento</w:t>
            </w:r>
            <w:proofErr w:type="spellEnd"/>
            <w:r w:rsidRPr="00567884">
              <w:rPr>
                <w:rFonts w:ascii="Arial" w:hAnsi="Arial" w:cs="Arial"/>
                <w:sz w:val="20"/>
              </w:rPr>
              <w:t>.</w:t>
            </w:r>
          </w:p>
        </w:tc>
        <w:tc>
          <w:tcPr>
            <w:tcW w:w="0" w:type="auto"/>
            <w:vAlign w:val="center"/>
          </w:tcPr>
          <w:p w:rsidR="007E5168" w:rsidRPr="00567884" w:rsidRDefault="007E5168" w:rsidP="00694FA3">
            <w:pPr>
              <w:snapToGrid w:val="0"/>
              <w:jc w:val="center"/>
              <w:rPr>
                <w:rFonts w:ascii="Arial" w:hAnsi="Arial" w:cs="Arial"/>
                <w:sz w:val="20"/>
              </w:rPr>
            </w:pPr>
            <w:r w:rsidRPr="00567884">
              <w:rPr>
                <w:rFonts w:ascii="Arial" w:hAnsi="Arial" w:cs="Arial"/>
                <w:sz w:val="20"/>
              </w:rPr>
              <w:t>6 Inciso L)</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c>
          <w:tcPr>
            <w:tcW w:w="0" w:type="auto"/>
          </w:tcPr>
          <w:p w:rsidR="007E5168" w:rsidRPr="00567884" w:rsidRDefault="007E5168" w:rsidP="00694FA3">
            <w:pPr>
              <w:tabs>
                <w:tab w:val="num" w:pos="3905"/>
                <w:tab w:val="num" w:pos="6030"/>
              </w:tabs>
              <w:spacing w:after="120"/>
              <w:jc w:val="both"/>
              <w:rPr>
                <w:rFonts w:ascii="Arial" w:hAnsi="Arial" w:cs="Arial"/>
                <w:sz w:val="20"/>
              </w:rPr>
            </w:pPr>
            <w:r w:rsidRPr="00567884">
              <w:rPr>
                <w:rFonts w:ascii="Arial" w:hAnsi="Arial" w:cs="Arial"/>
                <w:sz w:val="20"/>
              </w:rPr>
              <w:t>Carta bajo protesta de decir verdad que en caso de resultar adjudicado, la importación de los bienes se  realizara al amparo de la legislación aduanera. Escrito libre firmado y en hoja membretada de preferencia.</w:t>
            </w:r>
          </w:p>
        </w:tc>
        <w:tc>
          <w:tcPr>
            <w:tcW w:w="0" w:type="auto"/>
            <w:vAlign w:val="center"/>
          </w:tcPr>
          <w:p w:rsidR="007E5168" w:rsidRPr="00567884" w:rsidRDefault="007E5168" w:rsidP="00694FA3">
            <w:pPr>
              <w:snapToGrid w:val="0"/>
              <w:jc w:val="center"/>
              <w:rPr>
                <w:rFonts w:ascii="Arial" w:hAnsi="Arial" w:cs="Arial"/>
                <w:sz w:val="20"/>
              </w:rPr>
            </w:pPr>
            <w:r w:rsidRPr="00567884">
              <w:rPr>
                <w:rFonts w:ascii="Arial" w:hAnsi="Arial" w:cs="Arial"/>
                <w:sz w:val="20"/>
              </w:rPr>
              <w:t>6 Inciso M)</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c>
          <w:tcPr>
            <w:tcW w:w="0" w:type="auto"/>
          </w:tcPr>
          <w:p w:rsidR="007E5168" w:rsidRPr="00567884" w:rsidRDefault="007E5168" w:rsidP="00694FA3">
            <w:pPr>
              <w:tabs>
                <w:tab w:val="num" w:pos="3905"/>
                <w:tab w:val="num" w:pos="6030"/>
              </w:tabs>
              <w:spacing w:after="120"/>
              <w:jc w:val="both"/>
              <w:rPr>
                <w:rFonts w:ascii="Arial" w:hAnsi="Arial" w:cs="Arial"/>
                <w:sz w:val="20"/>
              </w:rPr>
            </w:pPr>
            <w:r w:rsidRPr="00567884">
              <w:rPr>
                <w:rFonts w:ascii="Arial" w:hAnsi="Arial" w:cs="Arial"/>
                <w:sz w:val="20"/>
                <w:lang w:eastAsia="es-MX"/>
              </w:rPr>
              <w:t xml:space="preserve">Carta bajo protesta de decir verdad que los bienes cumplen  a lo ordenado por la NOM-015-SSA3-2012. </w:t>
            </w:r>
            <w:r w:rsidRPr="00567884">
              <w:rPr>
                <w:rFonts w:ascii="Arial" w:hAnsi="Arial" w:cs="Arial"/>
                <w:b/>
                <w:sz w:val="20"/>
              </w:rPr>
              <w:t>Anexo 7.</w:t>
            </w:r>
          </w:p>
        </w:tc>
        <w:tc>
          <w:tcPr>
            <w:tcW w:w="0" w:type="auto"/>
            <w:vAlign w:val="center"/>
          </w:tcPr>
          <w:p w:rsidR="007E5168" w:rsidRPr="00567884" w:rsidRDefault="007E5168" w:rsidP="00694FA3">
            <w:pPr>
              <w:snapToGrid w:val="0"/>
              <w:jc w:val="center"/>
              <w:rPr>
                <w:rFonts w:ascii="Arial" w:hAnsi="Arial" w:cs="Arial"/>
                <w:sz w:val="20"/>
              </w:rPr>
            </w:pPr>
            <w:r w:rsidRPr="00567884">
              <w:rPr>
                <w:rFonts w:ascii="Arial" w:hAnsi="Arial" w:cs="Arial"/>
                <w:sz w:val="20"/>
              </w:rPr>
              <w:t>6 Inciso N)</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c>
          <w:tcPr>
            <w:tcW w:w="0" w:type="auto"/>
          </w:tcPr>
          <w:p w:rsidR="007E5168" w:rsidRPr="00567884" w:rsidRDefault="007E5168" w:rsidP="00694FA3">
            <w:pPr>
              <w:tabs>
                <w:tab w:val="left" w:pos="0"/>
                <w:tab w:val="num" w:pos="3905"/>
                <w:tab w:val="num" w:pos="6030"/>
                <w:tab w:val="left" w:pos="10065"/>
              </w:tabs>
              <w:overflowPunct w:val="0"/>
              <w:autoSpaceDE w:val="0"/>
              <w:autoSpaceDN w:val="0"/>
              <w:adjustRightInd w:val="0"/>
              <w:jc w:val="both"/>
              <w:textAlignment w:val="baseline"/>
              <w:rPr>
                <w:rFonts w:ascii="Arial" w:hAnsi="Arial" w:cs="Arial"/>
                <w:sz w:val="20"/>
              </w:rPr>
            </w:pPr>
            <w:r w:rsidRPr="00567884">
              <w:rPr>
                <w:rFonts w:ascii="Arial" w:hAnsi="Arial" w:cs="Arial"/>
                <w:sz w:val="20"/>
                <w:lang w:eastAsia="es-MX"/>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567884">
              <w:rPr>
                <w:rFonts w:ascii="Arial" w:hAnsi="Arial" w:cs="Arial"/>
                <w:b/>
                <w:sz w:val="20"/>
                <w:lang w:eastAsia="es-MX"/>
              </w:rPr>
              <w:t xml:space="preserve">Anexo 8, </w:t>
            </w:r>
            <w:r w:rsidRPr="00567884">
              <w:rPr>
                <w:rFonts w:ascii="Arial" w:hAnsi="Arial" w:cs="Arial"/>
                <w:sz w:val="20"/>
                <w:lang w:eastAsia="es-MX"/>
              </w:rPr>
              <w:t>de las presentes bases.</w:t>
            </w:r>
          </w:p>
        </w:tc>
        <w:tc>
          <w:tcPr>
            <w:tcW w:w="0" w:type="auto"/>
            <w:vAlign w:val="center"/>
          </w:tcPr>
          <w:p w:rsidR="007E5168" w:rsidRPr="00567884" w:rsidRDefault="007E5168" w:rsidP="00694FA3">
            <w:pPr>
              <w:snapToGrid w:val="0"/>
              <w:jc w:val="center"/>
              <w:rPr>
                <w:rFonts w:ascii="Arial" w:hAnsi="Arial" w:cs="Arial"/>
                <w:sz w:val="20"/>
              </w:rPr>
            </w:pPr>
            <w:r w:rsidRPr="00567884">
              <w:rPr>
                <w:rFonts w:ascii="Arial" w:hAnsi="Arial" w:cs="Arial"/>
                <w:sz w:val="20"/>
              </w:rPr>
              <w:t>6 Inciso O)</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c>
          <w:tcPr>
            <w:tcW w:w="0" w:type="auto"/>
          </w:tcPr>
          <w:p w:rsidR="007E5168" w:rsidRPr="00567884" w:rsidRDefault="007E5168" w:rsidP="00694FA3">
            <w:pPr>
              <w:tabs>
                <w:tab w:val="left" w:pos="0"/>
                <w:tab w:val="num" w:pos="3905"/>
                <w:tab w:val="num" w:pos="6030"/>
                <w:tab w:val="left" w:pos="10065"/>
              </w:tabs>
              <w:overflowPunct w:val="0"/>
              <w:autoSpaceDE w:val="0"/>
              <w:autoSpaceDN w:val="0"/>
              <w:adjustRightInd w:val="0"/>
              <w:jc w:val="both"/>
              <w:textAlignment w:val="baseline"/>
              <w:rPr>
                <w:rFonts w:ascii="Arial" w:hAnsi="Arial" w:cs="Arial"/>
                <w:sz w:val="20"/>
                <w:lang w:eastAsia="es-MX"/>
              </w:rPr>
            </w:pPr>
            <w:r w:rsidRPr="00567884">
              <w:rPr>
                <w:rFonts w:ascii="Arial" w:hAnsi="Arial" w:cs="Arial"/>
                <w:sz w:val="20"/>
              </w:rPr>
              <w:lastRenderedPageBreak/>
              <w:t>Deberá presentar la totalidad de la propuesta técnico-económica (folletos, catálogos, cartas protestadas, propuesta técnica y propuesta económica, dividida en archivos no mayores de 20 MG en formato PDF, Word Excel, en medio magnético, USB O CD).</w:t>
            </w:r>
          </w:p>
        </w:tc>
        <w:tc>
          <w:tcPr>
            <w:tcW w:w="0" w:type="auto"/>
            <w:vAlign w:val="center"/>
          </w:tcPr>
          <w:p w:rsidR="007E5168" w:rsidRPr="00567884" w:rsidRDefault="007E5168" w:rsidP="00694FA3">
            <w:pPr>
              <w:snapToGrid w:val="0"/>
              <w:jc w:val="center"/>
              <w:rPr>
                <w:rFonts w:ascii="Arial" w:hAnsi="Arial" w:cs="Arial"/>
                <w:sz w:val="20"/>
              </w:rPr>
            </w:pPr>
            <w:r w:rsidRPr="00567884">
              <w:rPr>
                <w:rFonts w:ascii="Arial" w:hAnsi="Arial" w:cs="Arial"/>
                <w:sz w:val="20"/>
              </w:rPr>
              <w:t>6 Inciso P)</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c>
          <w:tcPr>
            <w:tcW w:w="0" w:type="auto"/>
          </w:tcPr>
          <w:p w:rsidR="007E5168" w:rsidRPr="00567884" w:rsidRDefault="007E5168" w:rsidP="00694FA3">
            <w:pPr>
              <w:tabs>
                <w:tab w:val="left" w:pos="0"/>
                <w:tab w:val="left" w:pos="10065"/>
              </w:tabs>
              <w:overflowPunct w:val="0"/>
              <w:autoSpaceDE w:val="0"/>
              <w:autoSpaceDN w:val="0"/>
              <w:adjustRightInd w:val="0"/>
              <w:jc w:val="both"/>
              <w:textAlignment w:val="baseline"/>
              <w:rPr>
                <w:rFonts w:ascii="Arial" w:hAnsi="Arial" w:cs="Arial"/>
                <w:color w:val="0F243E"/>
                <w:sz w:val="20"/>
              </w:rPr>
            </w:pPr>
            <w:r w:rsidRPr="00567884">
              <w:rPr>
                <w:rFonts w:ascii="Arial" w:hAnsi="Arial" w:cs="Arial"/>
                <w:color w:val="0F243E"/>
                <w:sz w:val="20"/>
              </w:rPr>
              <w:t xml:space="preserve">Presentar Copia simple de constancia vigente de pertenecer a alguna Sociedad o Colegio de </w:t>
            </w:r>
            <w:proofErr w:type="spellStart"/>
            <w:r w:rsidRPr="00567884">
              <w:rPr>
                <w:rFonts w:ascii="Arial" w:hAnsi="Arial" w:cs="Arial"/>
                <w:color w:val="0F243E"/>
                <w:sz w:val="20"/>
              </w:rPr>
              <w:t>Protesistas</w:t>
            </w:r>
            <w:proofErr w:type="spellEnd"/>
            <w:r w:rsidRPr="00567884">
              <w:rPr>
                <w:rFonts w:ascii="Arial" w:hAnsi="Arial" w:cs="Arial"/>
                <w:color w:val="0F243E"/>
                <w:sz w:val="20"/>
              </w:rPr>
              <w:t xml:space="preserve"> y </w:t>
            </w:r>
            <w:proofErr w:type="spellStart"/>
            <w:r w:rsidRPr="00567884">
              <w:rPr>
                <w:rFonts w:ascii="Arial" w:hAnsi="Arial" w:cs="Arial"/>
                <w:color w:val="0F243E"/>
                <w:sz w:val="20"/>
              </w:rPr>
              <w:t>Ortesistas</w:t>
            </w:r>
            <w:proofErr w:type="spellEnd"/>
            <w:r w:rsidRPr="00567884">
              <w:rPr>
                <w:rFonts w:ascii="Arial" w:hAnsi="Arial" w:cs="Arial"/>
                <w:color w:val="0F243E"/>
                <w:sz w:val="20"/>
              </w:rPr>
              <w:t xml:space="preserve">. (El no presentar documento que lo acredite como  integrante de un Colegio de </w:t>
            </w:r>
            <w:proofErr w:type="spellStart"/>
            <w:r w:rsidRPr="00567884">
              <w:rPr>
                <w:rFonts w:ascii="Arial" w:hAnsi="Arial" w:cs="Arial"/>
                <w:color w:val="0F243E"/>
                <w:sz w:val="20"/>
              </w:rPr>
              <w:t>Protesis</w:t>
            </w:r>
            <w:proofErr w:type="spellEnd"/>
            <w:r w:rsidRPr="00567884">
              <w:rPr>
                <w:rFonts w:ascii="Arial" w:hAnsi="Arial" w:cs="Arial"/>
                <w:color w:val="0F243E"/>
                <w:sz w:val="20"/>
              </w:rPr>
              <w:t xml:space="preserve"> y/o </w:t>
            </w:r>
            <w:proofErr w:type="spellStart"/>
            <w:r w:rsidRPr="00567884">
              <w:rPr>
                <w:rFonts w:ascii="Arial" w:hAnsi="Arial" w:cs="Arial"/>
                <w:color w:val="0F243E"/>
                <w:sz w:val="20"/>
              </w:rPr>
              <w:t>Ortesis</w:t>
            </w:r>
            <w:proofErr w:type="spellEnd"/>
            <w:r w:rsidRPr="00567884">
              <w:rPr>
                <w:rFonts w:ascii="Arial" w:hAnsi="Arial" w:cs="Arial"/>
                <w:color w:val="0F243E"/>
                <w:sz w:val="20"/>
              </w:rPr>
              <w:t xml:space="preserve"> será causa de descalificación.)  </w:t>
            </w:r>
          </w:p>
        </w:tc>
        <w:tc>
          <w:tcPr>
            <w:tcW w:w="0" w:type="auto"/>
            <w:vAlign w:val="center"/>
          </w:tcPr>
          <w:p w:rsidR="007E5168" w:rsidRPr="00567884" w:rsidRDefault="007E5168" w:rsidP="00694FA3">
            <w:pPr>
              <w:snapToGrid w:val="0"/>
              <w:jc w:val="center"/>
              <w:rPr>
                <w:rFonts w:ascii="Arial" w:hAnsi="Arial" w:cs="Arial"/>
                <w:sz w:val="20"/>
              </w:rPr>
            </w:pPr>
            <w:r w:rsidRPr="00567884">
              <w:rPr>
                <w:rFonts w:ascii="Arial" w:hAnsi="Arial" w:cs="Arial"/>
                <w:sz w:val="20"/>
              </w:rPr>
              <w:t>6 Inciso Q)</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c>
          <w:tcPr>
            <w:tcW w:w="0" w:type="auto"/>
          </w:tcPr>
          <w:p w:rsidR="007E5168" w:rsidRPr="00567884" w:rsidRDefault="007E5168" w:rsidP="00694FA3">
            <w:pPr>
              <w:tabs>
                <w:tab w:val="left" w:pos="0"/>
                <w:tab w:val="num" w:pos="3905"/>
                <w:tab w:val="num" w:pos="6030"/>
                <w:tab w:val="left" w:pos="10065"/>
              </w:tabs>
              <w:overflowPunct w:val="0"/>
              <w:autoSpaceDE w:val="0"/>
              <w:autoSpaceDN w:val="0"/>
              <w:adjustRightInd w:val="0"/>
              <w:jc w:val="both"/>
              <w:textAlignment w:val="baseline"/>
              <w:rPr>
                <w:rFonts w:ascii="Arial" w:hAnsi="Arial" w:cs="Arial"/>
                <w:sz w:val="20"/>
                <w:lang w:eastAsia="es-MX"/>
              </w:rPr>
            </w:pPr>
            <w:r w:rsidRPr="00567884">
              <w:rPr>
                <w:rFonts w:ascii="Arial" w:hAnsi="Arial" w:cs="Arial"/>
                <w:sz w:val="20"/>
              </w:rPr>
              <w:t>Presentar carta bajo protesta de decir verdad en la que manifieste que cuenta con el Equipo necesario para la prestación del servicio.</w:t>
            </w:r>
          </w:p>
        </w:tc>
        <w:tc>
          <w:tcPr>
            <w:tcW w:w="0" w:type="auto"/>
            <w:vAlign w:val="center"/>
          </w:tcPr>
          <w:p w:rsidR="007E5168" w:rsidRPr="00567884" w:rsidRDefault="007E5168" w:rsidP="00694FA3">
            <w:pPr>
              <w:snapToGrid w:val="0"/>
              <w:jc w:val="center"/>
              <w:rPr>
                <w:rFonts w:ascii="Arial" w:hAnsi="Arial" w:cs="Arial"/>
                <w:sz w:val="20"/>
              </w:rPr>
            </w:pPr>
            <w:r w:rsidRPr="00567884">
              <w:rPr>
                <w:rFonts w:ascii="Arial" w:hAnsi="Arial" w:cs="Arial"/>
                <w:sz w:val="20"/>
              </w:rPr>
              <w:t>6 Inciso R)</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rPr>
          <w:trHeight w:val="351"/>
        </w:trPr>
        <w:tc>
          <w:tcPr>
            <w:tcW w:w="0" w:type="auto"/>
          </w:tcPr>
          <w:p w:rsidR="007E5168" w:rsidRPr="00567884" w:rsidRDefault="007E5168" w:rsidP="00694FA3">
            <w:pPr>
              <w:tabs>
                <w:tab w:val="left" w:pos="0"/>
                <w:tab w:val="num" w:pos="3905"/>
                <w:tab w:val="num" w:pos="6030"/>
                <w:tab w:val="left" w:pos="10065"/>
              </w:tabs>
              <w:overflowPunct w:val="0"/>
              <w:autoSpaceDE w:val="0"/>
              <w:autoSpaceDN w:val="0"/>
              <w:adjustRightInd w:val="0"/>
              <w:jc w:val="both"/>
              <w:textAlignment w:val="baseline"/>
              <w:rPr>
                <w:rFonts w:ascii="Arial" w:hAnsi="Arial" w:cs="Arial"/>
                <w:sz w:val="20"/>
              </w:rPr>
            </w:pPr>
            <w:r w:rsidRPr="00567884">
              <w:rPr>
                <w:rFonts w:ascii="Arial" w:hAnsi="Arial" w:cs="Arial"/>
                <w:color w:val="0F243E"/>
                <w:sz w:val="20"/>
              </w:rPr>
              <w:t xml:space="preserve">Carta bajo protesta de decir verdad que cuenta con los recursos humanos para una evolución integral de la etapa protésica y post protésica. Para lo cual deberá adjuntar título y cedula profesional del personal especializado en fisioterapia, además de contar con los cursos necesarios de posgrado en ayudas funcionales en </w:t>
            </w:r>
            <w:proofErr w:type="spellStart"/>
            <w:r w:rsidRPr="00567884">
              <w:rPr>
                <w:rFonts w:ascii="Arial" w:hAnsi="Arial" w:cs="Arial"/>
                <w:color w:val="0F243E"/>
                <w:sz w:val="20"/>
              </w:rPr>
              <w:t>ortesis</w:t>
            </w:r>
            <w:proofErr w:type="spellEnd"/>
            <w:r w:rsidRPr="00567884">
              <w:rPr>
                <w:rFonts w:ascii="Arial" w:hAnsi="Arial" w:cs="Arial"/>
                <w:color w:val="0F243E"/>
                <w:sz w:val="20"/>
              </w:rPr>
              <w:t xml:space="preserve"> y prótesis lo cual deberá ser avalado con los certificados y/o diplomas correspondientes, así como constancia vigente de pertenecer a alguna Sociedad o Colegio de Profesionales en la materia (La no presentación será motivo de descalificación).</w:t>
            </w:r>
          </w:p>
        </w:tc>
        <w:tc>
          <w:tcPr>
            <w:tcW w:w="0" w:type="auto"/>
            <w:vAlign w:val="center"/>
          </w:tcPr>
          <w:p w:rsidR="007E5168" w:rsidRPr="00567884" w:rsidRDefault="007E5168" w:rsidP="00694FA3">
            <w:pPr>
              <w:snapToGrid w:val="0"/>
              <w:jc w:val="center"/>
              <w:rPr>
                <w:rFonts w:ascii="Arial" w:hAnsi="Arial" w:cs="Arial"/>
                <w:sz w:val="20"/>
              </w:rPr>
            </w:pPr>
            <w:r w:rsidRPr="00567884">
              <w:rPr>
                <w:rFonts w:ascii="Arial" w:hAnsi="Arial" w:cs="Arial"/>
                <w:sz w:val="20"/>
              </w:rPr>
              <w:t>6 Inciso S)</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rPr>
          <w:trHeight w:val="455"/>
        </w:trPr>
        <w:tc>
          <w:tcPr>
            <w:tcW w:w="0" w:type="auto"/>
          </w:tcPr>
          <w:p w:rsidR="007E5168" w:rsidRPr="00567884" w:rsidRDefault="007E5168" w:rsidP="00694FA3">
            <w:pPr>
              <w:ind w:left="582"/>
              <w:jc w:val="both"/>
              <w:rPr>
                <w:rFonts w:ascii="Arial" w:hAnsi="Arial" w:cs="Arial"/>
                <w:b/>
                <w:sz w:val="20"/>
              </w:rPr>
            </w:pPr>
            <w:r w:rsidRPr="00567884">
              <w:rPr>
                <w:rFonts w:ascii="Arial" w:hAnsi="Arial" w:cs="Arial"/>
                <w:b/>
                <w:sz w:val="20"/>
              </w:rPr>
              <w:t>2.1 CALIDAD.</w:t>
            </w:r>
          </w:p>
          <w:p w:rsidR="007E5168" w:rsidRPr="00567884" w:rsidRDefault="007E5168" w:rsidP="00694FA3">
            <w:pPr>
              <w:tabs>
                <w:tab w:val="left" w:pos="5562"/>
                <w:tab w:val="left" w:pos="7332"/>
              </w:tabs>
              <w:ind w:left="299" w:right="12"/>
              <w:rPr>
                <w:rFonts w:ascii="Arial" w:hAnsi="Arial" w:cs="Arial"/>
                <w:sz w:val="20"/>
                <w:lang w:val="es-MX"/>
              </w:rPr>
            </w:pPr>
          </w:p>
          <w:p w:rsidR="007E5168" w:rsidRPr="00567884" w:rsidRDefault="007E5168" w:rsidP="00694FA3">
            <w:pPr>
              <w:tabs>
                <w:tab w:val="left" w:pos="5562"/>
                <w:tab w:val="left" w:pos="7332"/>
              </w:tabs>
              <w:ind w:right="12"/>
              <w:rPr>
                <w:rFonts w:ascii="Arial" w:hAnsi="Arial" w:cs="Arial"/>
                <w:sz w:val="20"/>
                <w:lang w:val="es-MX"/>
              </w:rPr>
            </w:pPr>
            <w:r w:rsidRPr="00567884">
              <w:rPr>
                <w:rFonts w:ascii="Arial" w:hAnsi="Arial" w:cs="Arial"/>
                <w:b/>
                <w:sz w:val="20"/>
                <w:lang w:val="es-MX"/>
              </w:rPr>
              <w:t>1.</w:t>
            </w:r>
            <w:r w:rsidRPr="00567884">
              <w:rPr>
                <w:rFonts w:ascii="Arial" w:hAnsi="Arial" w:cs="Arial"/>
                <w:sz w:val="20"/>
              </w:rPr>
              <w:t xml:space="preserve">Carta protestada en la que manifiesta que </w:t>
            </w:r>
            <w:r w:rsidRPr="00567884">
              <w:rPr>
                <w:rFonts w:ascii="Arial" w:hAnsi="Arial" w:cs="Arial"/>
                <w:sz w:val="20"/>
                <w:lang w:val="es-MX"/>
              </w:rPr>
              <w:t>da cumplimiento con la Norma Oficial Mexicana, Norma Mexicana, Norma Internacional o Especificación Técnica aplicable.</w:t>
            </w:r>
          </w:p>
          <w:p w:rsidR="007E5168" w:rsidRPr="00567884" w:rsidRDefault="007E5168" w:rsidP="00694FA3">
            <w:pPr>
              <w:ind w:left="299"/>
              <w:jc w:val="both"/>
              <w:rPr>
                <w:rFonts w:ascii="Arial" w:hAnsi="Arial" w:cs="Arial"/>
                <w:b/>
                <w:sz w:val="20"/>
                <w:lang w:val="es-MX"/>
              </w:rPr>
            </w:pPr>
          </w:p>
          <w:p w:rsidR="007E5168" w:rsidRPr="00567884" w:rsidRDefault="007E5168" w:rsidP="00694FA3">
            <w:pPr>
              <w:tabs>
                <w:tab w:val="left" w:pos="5532"/>
                <w:tab w:val="left" w:pos="5562"/>
                <w:tab w:val="left" w:pos="5772"/>
                <w:tab w:val="left" w:pos="7332"/>
              </w:tabs>
              <w:ind w:right="12"/>
              <w:jc w:val="both"/>
              <w:rPr>
                <w:rFonts w:ascii="Arial" w:hAnsi="Arial" w:cs="Arial"/>
                <w:sz w:val="20"/>
              </w:rPr>
            </w:pPr>
            <w:r w:rsidRPr="00567884">
              <w:rPr>
                <w:rFonts w:ascii="Arial" w:hAnsi="Arial" w:cs="Arial"/>
                <w:b/>
                <w:sz w:val="20"/>
                <w:lang w:val="es-MX"/>
              </w:rPr>
              <w:t>2</w:t>
            </w:r>
            <w:r w:rsidRPr="00567884">
              <w:rPr>
                <w:rFonts w:ascii="Arial" w:hAnsi="Arial" w:cs="Arial"/>
                <w:sz w:val="20"/>
                <w:lang w:val="es-MX"/>
              </w:rPr>
              <w:t xml:space="preserve">. </w:t>
            </w:r>
            <w:r w:rsidRPr="00567884">
              <w:rPr>
                <w:rFonts w:ascii="Arial" w:hAnsi="Arial" w:cs="Arial"/>
                <w:sz w:val="20"/>
              </w:rPr>
              <w:t>En caso de que el origen de los productos sea nacional e internacional, el licitante deberá presentar registro de marca registrado ante el IMPI, (Instituto Mexicano de la Propiedad Industrial).</w:t>
            </w:r>
          </w:p>
          <w:p w:rsidR="007E5168" w:rsidRPr="00567884" w:rsidRDefault="007E5168" w:rsidP="00694FA3">
            <w:pPr>
              <w:tabs>
                <w:tab w:val="left" w:pos="5532"/>
                <w:tab w:val="left" w:pos="5562"/>
                <w:tab w:val="left" w:pos="5772"/>
                <w:tab w:val="left" w:pos="7332"/>
              </w:tabs>
              <w:ind w:left="659" w:right="12"/>
              <w:jc w:val="both"/>
              <w:rPr>
                <w:rFonts w:ascii="Arial" w:hAnsi="Arial" w:cs="Arial"/>
                <w:sz w:val="20"/>
              </w:rPr>
            </w:pPr>
          </w:p>
          <w:p w:rsidR="007E5168" w:rsidRPr="00567884" w:rsidRDefault="007E5168" w:rsidP="00694FA3">
            <w:pPr>
              <w:tabs>
                <w:tab w:val="left" w:pos="5532"/>
                <w:tab w:val="left" w:pos="5562"/>
                <w:tab w:val="left" w:pos="5772"/>
                <w:tab w:val="left" w:pos="7332"/>
              </w:tabs>
              <w:ind w:right="12"/>
              <w:jc w:val="both"/>
              <w:rPr>
                <w:rFonts w:ascii="Arial" w:hAnsi="Arial" w:cs="Arial"/>
                <w:sz w:val="20"/>
                <w:lang w:val="es-MX"/>
              </w:rPr>
            </w:pPr>
            <w:r w:rsidRPr="00567884">
              <w:rPr>
                <w:rFonts w:ascii="Arial" w:hAnsi="Arial" w:cs="Arial"/>
                <w:b/>
                <w:sz w:val="20"/>
              </w:rPr>
              <w:t>3</w:t>
            </w:r>
            <w:r w:rsidRPr="00567884">
              <w:rPr>
                <w:rFonts w:ascii="Arial" w:hAnsi="Arial" w:cs="Arial"/>
                <w:sz w:val="20"/>
              </w:rPr>
              <w:t>.En caso de  no existir Organismos de Certificación para cumplir con lo solicitado, deberá presentar  en hoja membretada y firmada por el representante legal, carta bajo protesta de decir verdad que los bienes cumplen exacta y cabalmente con lo solicitado en el Anexo 1, de la presente convocatoria y que serán de buena calidad en todos sus materiales.</w:t>
            </w:r>
          </w:p>
          <w:p w:rsidR="007E5168" w:rsidRPr="00567884" w:rsidRDefault="007E5168" w:rsidP="00694FA3">
            <w:pPr>
              <w:jc w:val="both"/>
              <w:rPr>
                <w:rFonts w:ascii="Arial" w:hAnsi="Arial" w:cs="Arial"/>
                <w:sz w:val="20"/>
              </w:rPr>
            </w:pPr>
          </w:p>
        </w:tc>
        <w:tc>
          <w:tcPr>
            <w:tcW w:w="0" w:type="auto"/>
          </w:tcPr>
          <w:p w:rsidR="007E5168" w:rsidRPr="00567884" w:rsidRDefault="007E5168" w:rsidP="00694FA3">
            <w:pPr>
              <w:snapToGrid w:val="0"/>
              <w:jc w:val="center"/>
              <w:rPr>
                <w:rFonts w:ascii="Arial" w:hAnsi="Arial" w:cs="Arial"/>
                <w:sz w:val="20"/>
              </w:rPr>
            </w:pPr>
          </w:p>
          <w:p w:rsidR="007E5168" w:rsidRPr="00567884" w:rsidRDefault="007E5168" w:rsidP="00694FA3">
            <w:pPr>
              <w:snapToGrid w:val="0"/>
              <w:jc w:val="center"/>
              <w:rPr>
                <w:rFonts w:ascii="Arial" w:hAnsi="Arial" w:cs="Arial"/>
                <w:sz w:val="20"/>
              </w:rPr>
            </w:pPr>
          </w:p>
          <w:p w:rsidR="007E5168" w:rsidRPr="00567884" w:rsidRDefault="007E5168" w:rsidP="00694FA3">
            <w:pPr>
              <w:snapToGrid w:val="0"/>
              <w:jc w:val="center"/>
              <w:rPr>
                <w:rFonts w:ascii="Arial" w:hAnsi="Arial" w:cs="Arial"/>
                <w:sz w:val="20"/>
              </w:rPr>
            </w:pPr>
          </w:p>
          <w:p w:rsidR="007E5168" w:rsidRPr="00567884" w:rsidRDefault="007E5168" w:rsidP="00694FA3">
            <w:pPr>
              <w:snapToGrid w:val="0"/>
              <w:jc w:val="center"/>
              <w:rPr>
                <w:rFonts w:ascii="Arial" w:hAnsi="Arial" w:cs="Arial"/>
                <w:sz w:val="20"/>
              </w:rPr>
            </w:pPr>
          </w:p>
          <w:p w:rsidR="007E5168" w:rsidRPr="00567884" w:rsidRDefault="007E5168" w:rsidP="00694FA3">
            <w:pPr>
              <w:snapToGrid w:val="0"/>
              <w:jc w:val="center"/>
              <w:rPr>
                <w:rFonts w:ascii="Arial" w:hAnsi="Arial" w:cs="Arial"/>
                <w:sz w:val="20"/>
              </w:rPr>
            </w:pPr>
          </w:p>
          <w:p w:rsidR="007E5168" w:rsidRPr="00567884" w:rsidRDefault="007E5168" w:rsidP="00694FA3">
            <w:pPr>
              <w:snapToGrid w:val="0"/>
              <w:jc w:val="center"/>
              <w:rPr>
                <w:rFonts w:ascii="Arial" w:hAnsi="Arial" w:cs="Arial"/>
                <w:sz w:val="20"/>
              </w:rPr>
            </w:pPr>
          </w:p>
          <w:p w:rsidR="007E5168" w:rsidRPr="00567884" w:rsidRDefault="007E5168" w:rsidP="00694FA3">
            <w:pPr>
              <w:snapToGrid w:val="0"/>
              <w:jc w:val="center"/>
              <w:rPr>
                <w:rFonts w:ascii="Arial" w:hAnsi="Arial" w:cs="Arial"/>
                <w:sz w:val="20"/>
              </w:rPr>
            </w:pPr>
          </w:p>
          <w:p w:rsidR="007E5168" w:rsidRPr="00567884" w:rsidRDefault="007E5168" w:rsidP="00694FA3">
            <w:pPr>
              <w:snapToGrid w:val="0"/>
              <w:jc w:val="center"/>
              <w:rPr>
                <w:rFonts w:ascii="Arial" w:hAnsi="Arial" w:cs="Arial"/>
                <w:sz w:val="20"/>
              </w:rPr>
            </w:pPr>
          </w:p>
          <w:p w:rsidR="007E5168" w:rsidRPr="00567884" w:rsidRDefault="007E5168" w:rsidP="00694FA3">
            <w:pPr>
              <w:snapToGrid w:val="0"/>
              <w:jc w:val="center"/>
              <w:rPr>
                <w:rFonts w:ascii="Arial" w:hAnsi="Arial" w:cs="Arial"/>
                <w:sz w:val="20"/>
              </w:rPr>
            </w:pPr>
            <w:r w:rsidRPr="00567884">
              <w:rPr>
                <w:rFonts w:ascii="Arial" w:hAnsi="Arial" w:cs="Arial"/>
                <w:sz w:val="20"/>
              </w:rPr>
              <w:t>2.1</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c>
          <w:tcPr>
            <w:tcW w:w="0" w:type="auto"/>
          </w:tcPr>
          <w:p w:rsidR="007E5168" w:rsidRPr="00567884" w:rsidRDefault="007E5168" w:rsidP="00694FA3">
            <w:pPr>
              <w:tabs>
                <w:tab w:val="left" w:pos="10257"/>
                <w:tab w:val="left" w:pos="10287"/>
                <w:tab w:val="left" w:pos="10497"/>
                <w:tab w:val="left" w:pos="12057"/>
              </w:tabs>
              <w:ind w:right="12"/>
              <w:jc w:val="both"/>
              <w:rPr>
                <w:rFonts w:ascii="Arial" w:hAnsi="Arial" w:cs="Arial"/>
                <w:sz w:val="20"/>
                <w:lang w:val="es-MX"/>
              </w:rPr>
            </w:pPr>
          </w:p>
          <w:p w:rsidR="007E5168" w:rsidRPr="00567884" w:rsidRDefault="007E5168" w:rsidP="00694FA3">
            <w:pPr>
              <w:tabs>
                <w:tab w:val="left" w:pos="10257"/>
                <w:tab w:val="left" w:pos="10287"/>
                <w:tab w:val="left" w:pos="10497"/>
                <w:tab w:val="left" w:pos="12057"/>
              </w:tabs>
              <w:ind w:right="12"/>
              <w:jc w:val="both"/>
              <w:rPr>
                <w:rFonts w:ascii="Arial" w:hAnsi="Arial" w:cs="Arial"/>
                <w:sz w:val="20"/>
                <w:lang w:val="es-MX"/>
              </w:rPr>
            </w:pPr>
            <w:r w:rsidRPr="00567884">
              <w:rPr>
                <w:rFonts w:ascii="Arial" w:hAnsi="Arial" w:cs="Arial"/>
                <w:b/>
                <w:sz w:val="20"/>
              </w:rPr>
              <w:t>2.2. LICENCIAS, AUTORIZACIONES Y PERMISOS.</w:t>
            </w:r>
          </w:p>
          <w:p w:rsidR="007E5168" w:rsidRPr="00567884" w:rsidRDefault="007E5168" w:rsidP="00694FA3">
            <w:pPr>
              <w:tabs>
                <w:tab w:val="left" w:pos="10257"/>
                <w:tab w:val="left" w:pos="10287"/>
                <w:tab w:val="left" w:pos="10497"/>
                <w:tab w:val="left" w:pos="12057"/>
              </w:tabs>
              <w:ind w:right="12"/>
              <w:jc w:val="both"/>
              <w:rPr>
                <w:rFonts w:ascii="Arial" w:hAnsi="Arial" w:cs="Arial"/>
                <w:sz w:val="20"/>
                <w:lang w:val="es-MX"/>
              </w:rPr>
            </w:pPr>
          </w:p>
          <w:p w:rsidR="007E5168" w:rsidRPr="00567884" w:rsidRDefault="007E5168" w:rsidP="00694FA3">
            <w:pPr>
              <w:tabs>
                <w:tab w:val="left" w:pos="10257"/>
                <w:tab w:val="left" w:pos="10287"/>
                <w:tab w:val="left" w:pos="10497"/>
                <w:tab w:val="left" w:pos="12057"/>
              </w:tabs>
              <w:ind w:right="12"/>
              <w:jc w:val="both"/>
              <w:rPr>
                <w:rFonts w:ascii="Arial" w:hAnsi="Arial" w:cs="Arial"/>
                <w:sz w:val="20"/>
                <w:lang w:val="es-MX"/>
              </w:rPr>
            </w:pPr>
            <w:r w:rsidRPr="00567884">
              <w:rPr>
                <w:rFonts w:ascii="Arial" w:hAnsi="Arial" w:cs="Arial"/>
                <w:sz w:val="20"/>
                <w:lang w:val="es-MX"/>
              </w:rPr>
              <w:t xml:space="preserve">I.- Copia del Registro Sanitario (ANVERSO Y REVERSO) expedido por la COFEPRIS, debidamente identificado por el número de partida y clave propuesta, así como los Anexos correspondientes al marbete, que acredite fehacientemente que el producto ofertado cumple con la descripción del Cuadro Básico. </w:t>
            </w:r>
          </w:p>
          <w:p w:rsidR="007E5168" w:rsidRPr="00567884" w:rsidRDefault="007E5168" w:rsidP="00694FA3">
            <w:pPr>
              <w:jc w:val="both"/>
              <w:rPr>
                <w:rFonts w:ascii="Arial" w:hAnsi="Arial" w:cs="Arial"/>
                <w:sz w:val="20"/>
                <w:lang w:val="es-MX"/>
              </w:rPr>
            </w:pPr>
          </w:p>
        </w:tc>
        <w:tc>
          <w:tcPr>
            <w:tcW w:w="0" w:type="auto"/>
            <w:vAlign w:val="center"/>
          </w:tcPr>
          <w:p w:rsidR="007E5168" w:rsidRPr="00567884" w:rsidRDefault="007E5168" w:rsidP="00694FA3">
            <w:pPr>
              <w:snapToGrid w:val="0"/>
              <w:jc w:val="center"/>
              <w:rPr>
                <w:rFonts w:ascii="Arial" w:hAnsi="Arial" w:cs="Arial"/>
                <w:sz w:val="20"/>
              </w:rPr>
            </w:pPr>
            <w:r w:rsidRPr="00567884">
              <w:rPr>
                <w:rFonts w:ascii="Arial" w:hAnsi="Arial" w:cs="Arial"/>
                <w:sz w:val="20"/>
              </w:rPr>
              <w:t>2.2</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c>
          <w:tcPr>
            <w:tcW w:w="0" w:type="auto"/>
          </w:tcPr>
          <w:p w:rsidR="007E5168" w:rsidRPr="00567884" w:rsidRDefault="007E5168" w:rsidP="00694FA3">
            <w:pPr>
              <w:tabs>
                <w:tab w:val="left" w:pos="5385"/>
                <w:tab w:val="left" w:pos="15450"/>
              </w:tabs>
              <w:overflowPunct w:val="0"/>
              <w:autoSpaceDE w:val="0"/>
              <w:jc w:val="both"/>
              <w:textAlignment w:val="baseline"/>
              <w:rPr>
                <w:rFonts w:ascii="Arial" w:hAnsi="Arial" w:cs="Arial"/>
                <w:sz w:val="20"/>
              </w:rPr>
            </w:pPr>
            <w:r w:rsidRPr="00567884">
              <w:rPr>
                <w:rFonts w:ascii="Arial" w:hAnsi="Arial" w:cs="Arial"/>
                <w:sz w:val="20"/>
              </w:rPr>
              <w:t>II.- En caso de que los bienes ofertados no requieran de Registro Sanitario, deberá presentar constancia oficial, expedida por la SSA, con firma autógrafa y cargo del servidor público que la emite, que lo exima del mismo y/o documento expedido por COFEPRIS publicado en el Diario Oficial de la Federación.</w:t>
            </w:r>
          </w:p>
          <w:p w:rsidR="007E5168" w:rsidRPr="00567884" w:rsidRDefault="007E5168" w:rsidP="00694FA3">
            <w:pPr>
              <w:jc w:val="both"/>
              <w:rPr>
                <w:rFonts w:ascii="Arial" w:hAnsi="Arial" w:cs="Arial"/>
                <w:sz w:val="20"/>
              </w:rPr>
            </w:pPr>
          </w:p>
        </w:tc>
        <w:tc>
          <w:tcPr>
            <w:tcW w:w="0" w:type="auto"/>
            <w:vAlign w:val="center"/>
          </w:tcPr>
          <w:p w:rsidR="007E5168" w:rsidRPr="00567884" w:rsidRDefault="007E5168" w:rsidP="00694FA3">
            <w:pPr>
              <w:snapToGrid w:val="0"/>
              <w:jc w:val="center"/>
              <w:rPr>
                <w:rFonts w:ascii="Arial" w:hAnsi="Arial" w:cs="Arial"/>
                <w:sz w:val="20"/>
              </w:rPr>
            </w:pPr>
            <w:r w:rsidRPr="00567884">
              <w:rPr>
                <w:rFonts w:ascii="Arial" w:hAnsi="Arial" w:cs="Arial"/>
                <w:sz w:val="20"/>
              </w:rPr>
              <w:t>2.2</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c>
          <w:tcPr>
            <w:tcW w:w="0" w:type="auto"/>
          </w:tcPr>
          <w:p w:rsidR="007E5168" w:rsidRPr="00567884" w:rsidRDefault="007E5168" w:rsidP="00694FA3">
            <w:pPr>
              <w:tabs>
                <w:tab w:val="left" w:pos="5385"/>
                <w:tab w:val="left" w:pos="15450"/>
              </w:tabs>
              <w:overflowPunct w:val="0"/>
              <w:autoSpaceDE w:val="0"/>
              <w:jc w:val="both"/>
              <w:textAlignment w:val="baseline"/>
              <w:rPr>
                <w:rFonts w:ascii="Arial" w:hAnsi="Arial" w:cs="Arial"/>
                <w:sz w:val="20"/>
              </w:rPr>
            </w:pPr>
            <w:r w:rsidRPr="00567884">
              <w:rPr>
                <w:rFonts w:ascii="Arial" w:hAnsi="Arial" w:cs="Arial"/>
                <w:sz w:val="20"/>
              </w:rPr>
              <w:t>III.- Licencia Sanitaria (Solo para Fabricantes)</w:t>
            </w:r>
          </w:p>
          <w:p w:rsidR="007E5168" w:rsidRPr="00567884" w:rsidRDefault="007E5168" w:rsidP="00694FA3">
            <w:pPr>
              <w:jc w:val="both"/>
              <w:rPr>
                <w:rFonts w:ascii="Arial" w:hAnsi="Arial" w:cs="Arial"/>
                <w:sz w:val="20"/>
              </w:rPr>
            </w:pPr>
          </w:p>
        </w:tc>
        <w:tc>
          <w:tcPr>
            <w:tcW w:w="0" w:type="auto"/>
            <w:vAlign w:val="center"/>
          </w:tcPr>
          <w:p w:rsidR="007E5168" w:rsidRPr="00567884" w:rsidRDefault="007E5168" w:rsidP="00694FA3">
            <w:pPr>
              <w:snapToGrid w:val="0"/>
              <w:jc w:val="center"/>
              <w:rPr>
                <w:rFonts w:ascii="Arial" w:hAnsi="Arial" w:cs="Arial"/>
                <w:sz w:val="20"/>
              </w:rPr>
            </w:pPr>
            <w:r w:rsidRPr="00567884">
              <w:rPr>
                <w:rFonts w:ascii="Arial" w:hAnsi="Arial" w:cs="Arial"/>
                <w:sz w:val="20"/>
              </w:rPr>
              <w:lastRenderedPageBreak/>
              <w:t>2.2</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c>
          <w:tcPr>
            <w:tcW w:w="0" w:type="auto"/>
          </w:tcPr>
          <w:p w:rsidR="007E5168" w:rsidRPr="00567884" w:rsidRDefault="007E5168" w:rsidP="00694FA3">
            <w:pPr>
              <w:tabs>
                <w:tab w:val="left" w:pos="5385"/>
                <w:tab w:val="left" w:pos="15450"/>
              </w:tabs>
              <w:overflowPunct w:val="0"/>
              <w:autoSpaceDE w:val="0"/>
              <w:jc w:val="both"/>
              <w:textAlignment w:val="baseline"/>
              <w:rPr>
                <w:rFonts w:ascii="Arial" w:hAnsi="Arial" w:cs="Arial"/>
                <w:sz w:val="20"/>
              </w:rPr>
            </w:pPr>
            <w:r w:rsidRPr="00567884">
              <w:rPr>
                <w:rFonts w:ascii="Arial" w:hAnsi="Arial" w:cs="Arial"/>
                <w:sz w:val="20"/>
              </w:rPr>
              <w:lastRenderedPageBreak/>
              <w:t>IV.- Aviso de Funcionamiento vigente del laboratorio y del distribuidor en la Ciudad de Puebla.</w:t>
            </w:r>
          </w:p>
          <w:p w:rsidR="007E5168" w:rsidRPr="00567884" w:rsidRDefault="007E5168" w:rsidP="00694FA3">
            <w:pPr>
              <w:jc w:val="both"/>
              <w:rPr>
                <w:rFonts w:ascii="Arial" w:hAnsi="Arial" w:cs="Arial"/>
                <w:sz w:val="20"/>
              </w:rPr>
            </w:pPr>
          </w:p>
        </w:tc>
        <w:tc>
          <w:tcPr>
            <w:tcW w:w="0" w:type="auto"/>
            <w:vAlign w:val="center"/>
          </w:tcPr>
          <w:p w:rsidR="007E5168" w:rsidRPr="00567884" w:rsidRDefault="007E5168" w:rsidP="00694FA3">
            <w:pPr>
              <w:snapToGrid w:val="0"/>
              <w:jc w:val="center"/>
              <w:rPr>
                <w:rFonts w:ascii="Arial" w:hAnsi="Arial" w:cs="Arial"/>
                <w:sz w:val="20"/>
              </w:rPr>
            </w:pPr>
            <w:r w:rsidRPr="00567884">
              <w:rPr>
                <w:rFonts w:ascii="Arial" w:hAnsi="Arial" w:cs="Arial"/>
                <w:sz w:val="20"/>
              </w:rPr>
              <w:t>2.2</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c>
          <w:tcPr>
            <w:tcW w:w="0" w:type="auto"/>
          </w:tcPr>
          <w:p w:rsidR="007E5168" w:rsidRPr="00567884" w:rsidRDefault="007E5168" w:rsidP="00694FA3">
            <w:pPr>
              <w:tabs>
                <w:tab w:val="num" w:pos="1134"/>
                <w:tab w:val="left" w:pos="5385"/>
                <w:tab w:val="left" w:pos="15450"/>
              </w:tabs>
              <w:overflowPunct w:val="0"/>
              <w:autoSpaceDE w:val="0"/>
              <w:jc w:val="both"/>
              <w:textAlignment w:val="baseline"/>
              <w:rPr>
                <w:rFonts w:ascii="Arial" w:hAnsi="Arial" w:cs="Arial"/>
                <w:color w:val="0F243E"/>
                <w:kern w:val="1"/>
                <w:sz w:val="20"/>
                <w:lang w:val="es-MX"/>
              </w:rPr>
            </w:pPr>
            <w:r w:rsidRPr="00567884">
              <w:rPr>
                <w:rFonts w:ascii="Arial" w:hAnsi="Arial" w:cs="Arial"/>
                <w:sz w:val="20"/>
              </w:rPr>
              <w:t xml:space="preserve">V.- </w:t>
            </w:r>
            <w:r w:rsidRPr="00567884">
              <w:rPr>
                <w:rFonts w:ascii="Arial" w:hAnsi="Arial" w:cs="Arial"/>
                <w:color w:val="0F243E"/>
                <w:kern w:val="1"/>
                <w:sz w:val="20"/>
                <w:lang w:val="es-MX"/>
              </w:rPr>
              <w:t xml:space="preserve">Cédula Profesional, Título de Técnico </w:t>
            </w:r>
            <w:proofErr w:type="spellStart"/>
            <w:r w:rsidRPr="00567884">
              <w:rPr>
                <w:rFonts w:ascii="Arial" w:hAnsi="Arial" w:cs="Arial"/>
                <w:color w:val="0F243E"/>
                <w:kern w:val="1"/>
                <w:sz w:val="20"/>
                <w:lang w:val="es-MX"/>
              </w:rPr>
              <w:t>Protesista</w:t>
            </w:r>
            <w:proofErr w:type="spellEnd"/>
            <w:r w:rsidRPr="00567884">
              <w:rPr>
                <w:rFonts w:ascii="Arial" w:hAnsi="Arial" w:cs="Arial"/>
                <w:color w:val="0F243E"/>
                <w:kern w:val="1"/>
                <w:sz w:val="20"/>
                <w:lang w:val="es-MX"/>
              </w:rPr>
              <w:t xml:space="preserve"> y/o </w:t>
            </w:r>
            <w:proofErr w:type="spellStart"/>
            <w:r w:rsidRPr="00567884">
              <w:rPr>
                <w:rFonts w:ascii="Arial" w:hAnsi="Arial" w:cs="Arial"/>
                <w:color w:val="0F243E"/>
                <w:kern w:val="1"/>
                <w:sz w:val="20"/>
                <w:lang w:val="es-MX"/>
              </w:rPr>
              <w:t>Ortesista</w:t>
            </w:r>
            <w:proofErr w:type="spellEnd"/>
            <w:r w:rsidRPr="00567884">
              <w:rPr>
                <w:rFonts w:ascii="Arial" w:hAnsi="Arial" w:cs="Arial"/>
                <w:color w:val="0F243E"/>
                <w:kern w:val="1"/>
                <w:sz w:val="20"/>
                <w:lang w:val="es-MX"/>
              </w:rPr>
              <w:t xml:space="preserve">, Constancia de ser miembro activo de una Asociación o Colegio de </w:t>
            </w:r>
            <w:proofErr w:type="spellStart"/>
            <w:r w:rsidRPr="00567884">
              <w:rPr>
                <w:rFonts w:ascii="Arial" w:hAnsi="Arial" w:cs="Arial"/>
                <w:color w:val="0F243E"/>
                <w:kern w:val="1"/>
                <w:sz w:val="20"/>
                <w:lang w:val="es-MX"/>
              </w:rPr>
              <w:t>Protesistas</w:t>
            </w:r>
            <w:proofErr w:type="spellEnd"/>
            <w:r w:rsidRPr="00567884">
              <w:rPr>
                <w:rFonts w:ascii="Arial" w:hAnsi="Arial" w:cs="Arial"/>
                <w:color w:val="0F243E"/>
                <w:kern w:val="1"/>
                <w:sz w:val="20"/>
                <w:lang w:val="es-MX"/>
              </w:rPr>
              <w:t xml:space="preserve"> y/o </w:t>
            </w:r>
            <w:proofErr w:type="spellStart"/>
            <w:r w:rsidRPr="00567884">
              <w:rPr>
                <w:rFonts w:ascii="Arial" w:hAnsi="Arial" w:cs="Arial"/>
                <w:color w:val="0F243E"/>
                <w:kern w:val="1"/>
                <w:sz w:val="20"/>
                <w:lang w:val="es-MX"/>
              </w:rPr>
              <w:t>Ortesistas</w:t>
            </w:r>
            <w:proofErr w:type="spellEnd"/>
            <w:r w:rsidRPr="00567884">
              <w:rPr>
                <w:rFonts w:ascii="Arial" w:hAnsi="Arial" w:cs="Arial"/>
                <w:color w:val="0F243E"/>
                <w:kern w:val="1"/>
                <w:sz w:val="20"/>
                <w:lang w:val="es-MX"/>
              </w:rPr>
              <w:t xml:space="preserve"> vigente en copia certificada ante notario público. (El no presentar la totalidad los documentos solicitados en este punto será causa de descalificación del licitante).</w:t>
            </w:r>
          </w:p>
          <w:p w:rsidR="007E5168" w:rsidRPr="00567884" w:rsidRDefault="007E5168" w:rsidP="00694FA3">
            <w:pPr>
              <w:jc w:val="both"/>
              <w:rPr>
                <w:rFonts w:ascii="Arial" w:hAnsi="Arial" w:cs="Arial"/>
                <w:sz w:val="20"/>
                <w:lang w:val="es-MX"/>
              </w:rPr>
            </w:pPr>
          </w:p>
        </w:tc>
        <w:tc>
          <w:tcPr>
            <w:tcW w:w="0" w:type="auto"/>
            <w:vAlign w:val="center"/>
          </w:tcPr>
          <w:p w:rsidR="007E5168" w:rsidRPr="00567884" w:rsidRDefault="007E5168" w:rsidP="00694FA3">
            <w:pPr>
              <w:snapToGrid w:val="0"/>
              <w:jc w:val="center"/>
              <w:rPr>
                <w:rFonts w:ascii="Arial" w:hAnsi="Arial" w:cs="Arial"/>
                <w:sz w:val="20"/>
              </w:rPr>
            </w:pPr>
            <w:r w:rsidRPr="00567884">
              <w:rPr>
                <w:rFonts w:ascii="Arial" w:hAnsi="Arial" w:cs="Arial"/>
                <w:sz w:val="20"/>
              </w:rPr>
              <w:t>2.2</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c>
          <w:tcPr>
            <w:tcW w:w="0" w:type="auto"/>
          </w:tcPr>
          <w:p w:rsidR="007E5168" w:rsidRPr="00567884" w:rsidRDefault="007E5168" w:rsidP="00694FA3">
            <w:pPr>
              <w:jc w:val="both"/>
              <w:rPr>
                <w:rFonts w:ascii="Arial" w:hAnsi="Arial" w:cs="Arial"/>
                <w:sz w:val="20"/>
              </w:rPr>
            </w:pPr>
            <w:r w:rsidRPr="00567884">
              <w:rPr>
                <w:rFonts w:ascii="Arial" w:hAnsi="Arial" w:cs="Arial"/>
                <w:sz w:val="20"/>
              </w:rPr>
              <w:t xml:space="preserve">Registro patronal del IMSS (persona física o moral) </w:t>
            </w:r>
          </w:p>
          <w:p w:rsidR="007E5168" w:rsidRPr="00567884" w:rsidRDefault="007E5168" w:rsidP="00694FA3">
            <w:pPr>
              <w:tabs>
                <w:tab w:val="left" w:pos="0"/>
                <w:tab w:val="num" w:pos="3905"/>
                <w:tab w:val="num" w:pos="6030"/>
                <w:tab w:val="left" w:pos="10065"/>
              </w:tabs>
              <w:overflowPunct w:val="0"/>
              <w:autoSpaceDE w:val="0"/>
              <w:autoSpaceDN w:val="0"/>
              <w:adjustRightInd w:val="0"/>
              <w:jc w:val="both"/>
              <w:textAlignment w:val="baseline"/>
              <w:rPr>
                <w:rFonts w:ascii="Arial" w:hAnsi="Arial" w:cs="Arial"/>
                <w:sz w:val="20"/>
                <w:lang w:eastAsia="es-MX"/>
              </w:rPr>
            </w:pPr>
          </w:p>
        </w:tc>
        <w:tc>
          <w:tcPr>
            <w:tcW w:w="0" w:type="auto"/>
            <w:vAlign w:val="center"/>
          </w:tcPr>
          <w:p w:rsidR="007E5168" w:rsidRPr="00567884" w:rsidRDefault="007E5168" w:rsidP="00694FA3">
            <w:pPr>
              <w:snapToGrid w:val="0"/>
              <w:jc w:val="center"/>
              <w:rPr>
                <w:rFonts w:ascii="Arial" w:hAnsi="Arial" w:cs="Arial"/>
                <w:sz w:val="20"/>
              </w:rPr>
            </w:pPr>
            <w:r w:rsidRPr="00567884">
              <w:rPr>
                <w:rFonts w:ascii="Arial" w:hAnsi="Arial" w:cs="Arial"/>
                <w:sz w:val="20"/>
              </w:rPr>
              <w:t>6.1 INCISO III)</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c>
          <w:tcPr>
            <w:tcW w:w="0" w:type="auto"/>
          </w:tcPr>
          <w:p w:rsidR="007E5168" w:rsidRPr="00567884" w:rsidRDefault="007E5168" w:rsidP="00694FA3">
            <w:pPr>
              <w:jc w:val="both"/>
              <w:rPr>
                <w:rFonts w:ascii="Arial" w:hAnsi="Arial" w:cs="Arial"/>
                <w:sz w:val="20"/>
              </w:rPr>
            </w:pPr>
            <w:r w:rsidRPr="00567884">
              <w:rPr>
                <w:rFonts w:ascii="Arial" w:hAnsi="Arial" w:cs="Arial"/>
                <w:sz w:val="20"/>
              </w:rPr>
              <w:t>Registro INFONAVIT de la persona física o moral.</w:t>
            </w:r>
          </w:p>
          <w:p w:rsidR="007E5168" w:rsidRPr="00567884" w:rsidRDefault="007E5168" w:rsidP="00694FA3">
            <w:pPr>
              <w:tabs>
                <w:tab w:val="left" w:pos="0"/>
                <w:tab w:val="num" w:pos="3905"/>
                <w:tab w:val="num" w:pos="6030"/>
                <w:tab w:val="left" w:pos="10065"/>
              </w:tabs>
              <w:overflowPunct w:val="0"/>
              <w:autoSpaceDE w:val="0"/>
              <w:autoSpaceDN w:val="0"/>
              <w:adjustRightInd w:val="0"/>
              <w:jc w:val="both"/>
              <w:textAlignment w:val="baseline"/>
              <w:rPr>
                <w:rFonts w:ascii="Arial" w:hAnsi="Arial" w:cs="Arial"/>
                <w:sz w:val="20"/>
                <w:lang w:eastAsia="es-MX"/>
              </w:rPr>
            </w:pPr>
          </w:p>
        </w:tc>
        <w:tc>
          <w:tcPr>
            <w:tcW w:w="0" w:type="auto"/>
            <w:vAlign w:val="center"/>
          </w:tcPr>
          <w:p w:rsidR="007E5168" w:rsidRPr="00567884" w:rsidRDefault="007E5168" w:rsidP="00694FA3">
            <w:pPr>
              <w:snapToGrid w:val="0"/>
              <w:jc w:val="center"/>
              <w:rPr>
                <w:rFonts w:ascii="Arial" w:hAnsi="Arial" w:cs="Arial"/>
                <w:sz w:val="20"/>
              </w:rPr>
            </w:pPr>
            <w:r w:rsidRPr="00567884">
              <w:rPr>
                <w:rFonts w:ascii="Arial" w:hAnsi="Arial" w:cs="Arial"/>
                <w:sz w:val="20"/>
              </w:rPr>
              <w:t>6.1 INCISO IV)</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c>
          <w:tcPr>
            <w:tcW w:w="0" w:type="auto"/>
          </w:tcPr>
          <w:p w:rsidR="007E5168" w:rsidRPr="00567884" w:rsidRDefault="007E5168" w:rsidP="00694FA3">
            <w:pPr>
              <w:jc w:val="both"/>
              <w:rPr>
                <w:rFonts w:ascii="Arial" w:hAnsi="Arial" w:cs="Arial"/>
                <w:sz w:val="20"/>
              </w:rPr>
            </w:pPr>
            <w:r w:rsidRPr="00567884">
              <w:rPr>
                <w:rFonts w:ascii="Arial" w:hAnsi="Arial" w:cs="Arial"/>
                <w:sz w:val="20"/>
              </w:rPr>
              <w:t>Acta constitutiva y poder notarial del presentante legal. ( en caso de ser persona moral)</w:t>
            </w:r>
          </w:p>
          <w:p w:rsidR="007E5168" w:rsidRPr="00567884" w:rsidRDefault="007E5168" w:rsidP="00694FA3">
            <w:pPr>
              <w:tabs>
                <w:tab w:val="left" w:pos="0"/>
                <w:tab w:val="num" w:pos="3905"/>
                <w:tab w:val="num" w:pos="6030"/>
                <w:tab w:val="left" w:pos="10065"/>
              </w:tabs>
              <w:overflowPunct w:val="0"/>
              <w:autoSpaceDE w:val="0"/>
              <w:autoSpaceDN w:val="0"/>
              <w:adjustRightInd w:val="0"/>
              <w:jc w:val="both"/>
              <w:textAlignment w:val="baseline"/>
              <w:rPr>
                <w:rFonts w:ascii="Arial" w:hAnsi="Arial" w:cs="Arial"/>
                <w:sz w:val="20"/>
                <w:lang w:eastAsia="es-MX"/>
              </w:rPr>
            </w:pPr>
          </w:p>
        </w:tc>
        <w:tc>
          <w:tcPr>
            <w:tcW w:w="0" w:type="auto"/>
            <w:vAlign w:val="center"/>
          </w:tcPr>
          <w:p w:rsidR="007E5168" w:rsidRPr="00567884" w:rsidRDefault="007E5168" w:rsidP="00694FA3">
            <w:pPr>
              <w:snapToGrid w:val="0"/>
              <w:jc w:val="center"/>
              <w:rPr>
                <w:rFonts w:ascii="Arial" w:hAnsi="Arial" w:cs="Arial"/>
                <w:sz w:val="20"/>
              </w:rPr>
            </w:pPr>
            <w:r w:rsidRPr="00567884">
              <w:rPr>
                <w:rFonts w:ascii="Arial" w:hAnsi="Arial" w:cs="Arial"/>
                <w:sz w:val="20"/>
              </w:rPr>
              <w:t>6.1 INCISO V)</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c>
          <w:tcPr>
            <w:tcW w:w="0" w:type="auto"/>
          </w:tcPr>
          <w:p w:rsidR="007E5168" w:rsidRPr="00567884" w:rsidRDefault="007E5168" w:rsidP="00694FA3">
            <w:pPr>
              <w:keepNext/>
              <w:keepLines/>
              <w:tabs>
                <w:tab w:val="left" w:pos="8931"/>
                <w:tab w:val="left" w:pos="9356"/>
                <w:tab w:val="left" w:pos="9498"/>
              </w:tabs>
              <w:spacing w:after="200" w:line="276" w:lineRule="auto"/>
              <w:contextualSpacing/>
              <w:jc w:val="both"/>
              <w:rPr>
                <w:rFonts w:ascii="Arial" w:hAnsi="Arial" w:cs="Arial"/>
                <w:sz w:val="20"/>
                <w:lang w:eastAsia="es-MX"/>
              </w:rPr>
            </w:pPr>
            <w:r w:rsidRPr="00567884">
              <w:rPr>
                <w:rFonts w:ascii="Arial" w:hAnsi="Arial" w:cs="Arial"/>
                <w:sz w:val="20"/>
              </w:rPr>
              <w:t>Copia del último pago de cuotas obrero patronales (SUA y comprobante de pago).</w:t>
            </w:r>
          </w:p>
        </w:tc>
        <w:tc>
          <w:tcPr>
            <w:tcW w:w="0" w:type="auto"/>
            <w:vAlign w:val="center"/>
          </w:tcPr>
          <w:p w:rsidR="007E5168" w:rsidRPr="00567884" w:rsidRDefault="007E5168" w:rsidP="00694FA3">
            <w:pPr>
              <w:snapToGrid w:val="0"/>
              <w:jc w:val="center"/>
              <w:rPr>
                <w:rFonts w:ascii="Arial" w:hAnsi="Arial" w:cs="Arial"/>
                <w:sz w:val="20"/>
              </w:rPr>
            </w:pPr>
            <w:r w:rsidRPr="00567884">
              <w:rPr>
                <w:rFonts w:ascii="Arial" w:hAnsi="Arial" w:cs="Arial"/>
                <w:sz w:val="20"/>
              </w:rPr>
              <w:t>6.1 INCISO VI)</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c>
          <w:tcPr>
            <w:tcW w:w="0" w:type="auto"/>
          </w:tcPr>
          <w:p w:rsidR="007E5168" w:rsidRPr="00567884" w:rsidRDefault="007E5168" w:rsidP="00694FA3">
            <w:pPr>
              <w:keepNext/>
              <w:keepLines/>
              <w:tabs>
                <w:tab w:val="left" w:pos="8931"/>
                <w:tab w:val="left" w:pos="9356"/>
                <w:tab w:val="left" w:pos="9498"/>
              </w:tabs>
              <w:spacing w:after="200" w:line="276" w:lineRule="auto"/>
              <w:contextualSpacing/>
              <w:jc w:val="both"/>
              <w:rPr>
                <w:rFonts w:ascii="Arial" w:hAnsi="Arial" w:cs="Arial"/>
                <w:sz w:val="20"/>
                <w:lang w:eastAsia="es-MX"/>
              </w:rPr>
            </w:pPr>
            <w:r w:rsidRPr="00567884">
              <w:rPr>
                <w:rFonts w:ascii="Arial" w:hAnsi="Arial" w:cs="Arial"/>
                <w:sz w:val="20"/>
              </w:rPr>
              <w:t>Comprobante de domicilio del licitante, no mayor a tres meses.</w:t>
            </w:r>
          </w:p>
        </w:tc>
        <w:tc>
          <w:tcPr>
            <w:tcW w:w="0" w:type="auto"/>
            <w:vAlign w:val="center"/>
          </w:tcPr>
          <w:p w:rsidR="007E5168" w:rsidRPr="00567884" w:rsidRDefault="007E5168" w:rsidP="00694FA3">
            <w:pPr>
              <w:snapToGrid w:val="0"/>
              <w:jc w:val="center"/>
              <w:rPr>
                <w:rFonts w:ascii="Arial" w:hAnsi="Arial" w:cs="Arial"/>
                <w:sz w:val="20"/>
              </w:rPr>
            </w:pPr>
            <w:r w:rsidRPr="00567884">
              <w:rPr>
                <w:rFonts w:ascii="Arial" w:hAnsi="Arial" w:cs="Arial"/>
                <w:sz w:val="20"/>
              </w:rPr>
              <w:t>6.1 INCISO VII)</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rPr>
          <w:trHeight w:val="211"/>
        </w:trPr>
        <w:tc>
          <w:tcPr>
            <w:tcW w:w="0" w:type="auto"/>
          </w:tcPr>
          <w:p w:rsidR="007E5168" w:rsidRPr="00567884" w:rsidRDefault="007E5168" w:rsidP="00694FA3">
            <w:pPr>
              <w:keepNext/>
              <w:keepLines/>
              <w:tabs>
                <w:tab w:val="left" w:pos="8931"/>
                <w:tab w:val="left" w:pos="9356"/>
                <w:tab w:val="left" w:pos="9498"/>
              </w:tabs>
              <w:spacing w:after="200" w:line="276" w:lineRule="auto"/>
              <w:contextualSpacing/>
              <w:jc w:val="both"/>
              <w:rPr>
                <w:rFonts w:ascii="Arial" w:hAnsi="Arial" w:cs="Arial"/>
                <w:sz w:val="20"/>
                <w:lang w:eastAsia="es-MX"/>
              </w:rPr>
            </w:pPr>
            <w:r w:rsidRPr="00567884">
              <w:rPr>
                <w:rFonts w:ascii="Arial" w:eastAsia="Batang" w:hAnsi="Arial" w:cs="Arial"/>
                <w:sz w:val="20"/>
              </w:rPr>
              <w:t>Registro Federal de Contribuyentes</w:t>
            </w:r>
          </w:p>
        </w:tc>
        <w:tc>
          <w:tcPr>
            <w:tcW w:w="0" w:type="auto"/>
            <w:vAlign w:val="center"/>
          </w:tcPr>
          <w:p w:rsidR="007E5168" w:rsidRPr="00567884" w:rsidRDefault="007E5168" w:rsidP="00694FA3">
            <w:pPr>
              <w:snapToGrid w:val="0"/>
              <w:jc w:val="center"/>
              <w:rPr>
                <w:rFonts w:ascii="Arial" w:hAnsi="Arial" w:cs="Arial"/>
                <w:sz w:val="20"/>
              </w:rPr>
            </w:pPr>
            <w:r w:rsidRPr="00567884">
              <w:rPr>
                <w:rFonts w:ascii="Arial" w:hAnsi="Arial" w:cs="Arial"/>
                <w:sz w:val="20"/>
              </w:rPr>
              <w:t>6.1 INCISO VIII)</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rPr>
          <w:trHeight w:val="1170"/>
        </w:trPr>
        <w:tc>
          <w:tcPr>
            <w:tcW w:w="0" w:type="auto"/>
          </w:tcPr>
          <w:p w:rsidR="007E5168" w:rsidRPr="00567884" w:rsidRDefault="007E5168" w:rsidP="00694FA3">
            <w:pPr>
              <w:tabs>
                <w:tab w:val="num" w:pos="1031"/>
              </w:tabs>
              <w:ind w:left="142"/>
              <w:jc w:val="both"/>
              <w:rPr>
                <w:rFonts w:ascii="Arial" w:hAnsi="Arial" w:cs="Arial"/>
                <w:sz w:val="20"/>
              </w:rPr>
            </w:pPr>
            <w:r w:rsidRPr="00567884">
              <w:rPr>
                <w:rFonts w:ascii="Arial" w:hAnsi="Arial" w:cs="Arial"/>
                <w:b/>
                <w:sz w:val="20"/>
              </w:rPr>
              <w:t>Anexo 9</w:t>
            </w:r>
            <w:r w:rsidRPr="00567884">
              <w:rPr>
                <w:rFonts w:ascii="Arial" w:hAnsi="Arial" w:cs="Arial"/>
                <w:sz w:val="20"/>
              </w:rPr>
              <w:t xml:space="preserve">, escrito bajo protesta de decir verdad en el que manifiesta que sus trabajadores se encuentran inscritos en el Régimen obligatorio del Seguro Social, conforme a lo siguiente: </w:t>
            </w:r>
          </w:p>
          <w:p w:rsidR="007E5168" w:rsidRPr="00567884" w:rsidRDefault="007E5168" w:rsidP="00694FA3">
            <w:pPr>
              <w:tabs>
                <w:tab w:val="num" w:pos="1031"/>
              </w:tabs>
              <w:ind w:left="142"/>
              <w:jc w:val="both"/>
              <w:rPr>
                <w:rFonts w:ascii="Arial" w:hAnsi="Arial" w:cs="Arial"/>
                <w:sz w:val="20"/>
              </w:rPr>
            </w:pPr>
          </w:p>
          <w:p w:rsidR="007E5168" w:rsidRPr="00567884" w:rsidRDefault="007E5168" w:rsidP="0068026C">
            <w:pPr>
              <w:numPr>
                <w:ilvl w:val="0"/>
                <w:numId w:val="34"/>
              </w:numPr>
              <w:jc w:val="both"/>
              <w:rPr>
                <w:rFonts w:ascii="Arial" w:hAnsi="Arial" w:cs="Arial"/>
                <w:sz w:val="20"/>
              </w:rPr>
            </w:pPr>
            <w:r w:rsidRPr="00567884">
              <w:rPr>
                <w:rFonts w:ascii="Arial" w:hAnsi="Arial" w:cs="Arial"/>
                <w:sz w:val="20"/>
              </w:rPr>
              <w:t xml:space="preserve">Que sus trabajadores se encuentran inscritos en el régimen obligatorio del Seguro Social, y que se encuentran al corriente en el pago de las cuotas obrero patronales a que haya lugar, conforme a lo dispuesto en la Ley del Seguro Social, para tal efecto, exhibe en este acto las constancias correspondientes, debidamente emitidas por “EL INSTITUTO”, las cuales deben agregarse al Anexo </w:t>
            </w:r>
            <w:r w:rsidRPr="00567884">
              <w:rPr>
                <w:rFonts w:ascii="Arial" w:hAnsi="Arial" w:cs="Arial"/>
                <w:b/>
                <w:sz w:val="20"/>
              </w:rPr>
              <w:t>Número 9</w:t>
            </w:r>
            <w:r w:rsidRPr="00567884">
              <w:rPr>
                <w:rFonts w:ascii="Arial" w:hAnsi="Arial" w:cs="Arial"/>
                <w:sz w:val="20"/>
              </w:rPr>
              <w:t>.</w:t>
            </w:r>
          </w:p>
          <w:p w:rsidR="007E5168" w:rsidRPr="00567884" w:rsidRDefault="007E5168" w:rsidP="00694FA3">
            <w:pPr>
              <w:ind w:left="720"/>
              <w:jc w:val="both"/>
              <w:rPr>
                <w:rFonts w:ascii="Arial" w:hAnsi="Arial" w:cs="Arial"/>
                <w:sz w:val="20"/>
              </w:rPr>
            </w:pPr>
          </w:p>
          <w:p w:rsidR="007E5168" w:rsidRPr="00567884" w:rsidRDefault="007E5168" w:rsidP="0068026C">
            <w:pPr>
              <w:numPr>
                <w:ilvl w:val="0"/>
                <w:numId w:val="34"/>
              </w:numPr>
              <w:jc w:val="both"/>
              <w:rPr>
                <w:rFonts w:ascii="Arial" w:hAnsi="Arial" w:cs="Arial"/>
                <w:sz w:val="20"/>
              </w:rPr>
            </w:pPr>
            <w:r w:rsidRPr="00567884">
              <w:rPr>
                <w:rFonts w:ascii="Arial" w:hAnsi="Arial" w:cs="Arial"/>
                <w:sz w:val="20"/>
              </w:rPr>
              <w:t>En caso de que el personal del licitante participante se encuentre subcontratado por otra empresa (</w:t>
            </w:r>
            <w:proofErr w:type="spellStart"/>
            <w:r w:rsidRPr="00567884">
              <w:rPr>
                <w:rFonts w:ascii="Arial" w:hAnsi="Arial" w:cs="Arial"/>
                <w:sz w:val="20"/>
              </w:rPr>
              <w:t>Outsourcing</w:t>
            </w:r>
            <w:proofErr w:type="spellEnd"/>
            <w:r w:rsidRPr="00567884">
              <w:rPr>
                <w:rFonts w:ascii="Arial" w:hAnsi="Arial" w:cs="Arial"/>
                <w:sz w:val="20"/>
              </w:rPr>
              <w:t xml:space="preserve"> de nómina), deberá presentar copias de los documentos que acrediten el convenio entre ambas partes, así como copias del registro patronal, relación de trabajadores subcontratados adscritos al IMSS, constancia de pago y cedula de determinación de cuotas de la empresa subcontratada. </w:t>
            </w:r>
          </w:p>
        </w:tc>
        <w:tc>
          <w:tcPr>
            <w:tcW w:w="0" w:type="auto"/>
            <w:vAlign w:val="center"/>
          </w:tcPr>
          <w:p w:rsidR="007E5168" w:rsidRPr="00567884" w:rsidRDefault="007E5168" w:rsidP="00694FA3">
            <w:pPr>
              <w:snapToGrid w:val="0"/>
              <w:jc w:val="center"/>
              <w:rPr>
                <w:rFonts w:ascii="Arial" w:hAnsi="Arial" w:cs="Arial"/>
                <w:sz w:val="20"/>
              </w:rPr>
            </w:pPr>
            <w:r w:rsidRPr="00567884">
              <w:rPr>
                <w:rFonts w:ascii="Arial" w:hAnsi="Arial" w:cs="Arial"/>
                <w:sz w:val="20"/>
              </w:rPr>
              <w:t>6.1 INCISO IX)</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r w:rsidR="007E5168" w:rsidRPr="00567884" w:rsidTr="00694FA3">
        <w:tc>
          <w:tcPr>
            <w:tcW w:w="0" w:type="auto"/>
          </w:tcPr>
          <w:p w:rsidR="007E5168" w:rsidRPr="00567884" w:rsidRDefault="007E5168" w:rsidP="00694FA3">
            <w:pPr>
              <w:jc w:val="both"/>
              <w:rPr>
                <w:rFonts w:ascii="Arial" w:hAnsi="Arial" w:cs="Arial"/>
                <w:sz w:val="20"/>
              </w:rPr>
            </w:pPr>
            <w:r w:rsidRPr="00567884">
              <w:rPr>
                <w:rFonts w:ascii="Arial" w:hAnsi="Arial" w:cs="Arial"/>
                <w:sz w:val="20"/>
              </w:rPr>
              <w:t xml:space="preserve">Deberá Presentar documento de “Opinión del Cumplimiento de Obligaciones en materia de Seguridad Social”, vigente y positiva, cuyo monto de adjudicación sea superior a </w:t>
            </w:r>
          </w:p>
          <w:p w:rsidR="007E5168" w:rsidRPr="00567884" w:rsidRDefault="007E5168" w:rsidP="00694FA3">
            <w:pPr>
              <w:jc w:val="both"/>
              <w:rPr>
                <w:rFonts w:ascii="Arial" w:hAnsi="Arial" w:cs="Arial"/>
                <w:sz w:val="20"/>
              </w:rPr>
            </w:pPr>
          </w:p>
          <w:p w:rsidR="007E5168" w:rsidRPr="00567884" w:rsidRDefault="007E5168" w:rsidP="00694FA3">
            <w:pPr>
              <w:jc w:val="both"/>
              <w:rPr>
                <w:rFonts w:ascii="Arial" w:hAnsi="Arial" w:cs="Arial"/>
                <w:sz w:val="20"/>
              </w:rPr>
            </w:pPr>
            <w:r w:rsidRPr="00567884">
              <w:rPr>
                <w:rFonts w:ascii="Arial" w:hAnsi="Arial" w:cs="Arial"/>
                <w:sz w:val="20"/>
              </w:rPr>
              <w:t xml:space="preserve">$300,000.00 (Trescientos mil pesos 00/100 M.N.), sin incluir el Impuesto al Valor Agregado (I.V.A.), para la contratación correspondiente, misma que podrá obtenerla a través de la página </w:t>
            </w:r>
            <w:hyperlink r:id="rId15" w:history="1">
              <w:r w:rsidR="00A60086" w:rsidRPr="004B6B56">
                <w:rPr>
                  <w:rStyle w:val="Hipervnculo"/>
                  <w:rFonts w:ascii="Arial" w:hAnsi="Arial" w:cs="Arial"/>
                  <w:sz w:val="20"/>
                </w:rPr>
                <w:t>https://www.imss.gob.mx/tramites/cumplimiento-obligaciones</w:t>
              </w:r>
            </w:hyperlink>
            <w:r w:rsidRPr="00567884">
              <w:rPr>
                <w:rFonts w:ascii="Arial" w:hAnsi="Arial" w:cs="Arial"/>
                <w:sz w:val="20"/>
              </w:rPr>
              <w:t xml:space="preserve">, la cual tendrá una vigencia de 30 días naturales a partir del día de </w:t>
            </w:r>
            <w:r w:rsidRPr="00567884">
              <w:rPr>
                <w:rFonts w:ascii="Arial" w:hAnsi="Arial" w:cs="Arial"/>
                <w:sz w:val="20"/>
              </w:rPr>
              <w:lastRenderedPageBreak/>
              <w:t>su emisión, lo anterior en correlación con la propuesta económica presentad</w:t>
            </w:r>
          </w:p>
          <w:p w:rsidR="007E5168" w:rsidRPr="00567884" w:rsidRDefault="007E5168" w:rsidP="00694FA3">
            <w:pPr>
              <w:jc w:val="both"/>
              <w:rPr>
                <w:rFonts w:ascii="Arial" w:hAnsi="Arial" w:cs="Arial"/>
                <w:sz w:val="20"/>
              </w:rPr>
            </w:pPr>
          </w:p>
        </w:tc>
        <w:tc>
          <w:tcPr>
            <w:tcW w:w="0" w:type="auto"/>
            <w:vAlign w:val="center"/>
          </w:tcPr>
          <w:p w:rsidR="007E5168" w:rsidRPr="00567884" w:rsidRDefault="007E5168" w:rsidP="00694FA3">
            <w:pPr>
              <w:snapToGrid w:val="0"/>
              <w:jc w:val="center"/>
              <w:rPr>
                <w:rFonts w:ascii="Arial" w:hAnsi="Arial" w:cs="Arial"/>
                <w:sz w:val="20"/>
              </w:rPr>
            </w:pPr>
            <w:r w:rsidRPr="00567884">
              <w:rPr>
                <w:rFonts w:ascii="Arial" w:hAnsi="Arial" w:cs="Arial"/>
                <w:sz w:val="20"/>
              </w:rPr>
              <w:lastRenderedPageBreak/>
              <w:t>6.1 INCISO X)</w:t>
            </w:r>
          </w:p>
        </w:tc>
        <w:tc>
          <w:tcPr>
            <w:tcW w:w="0" w:type="auto"/>
          </w:tcPr>
          <w:p w:rsidR="007E5168" w:rsidRPr="00567884" w:rsidRDefault="007E5168" w:rsidP="00694FA3">
            <w:pPr>
              <w:snapToGrid w:val="0"/>
              <w:jc w:val="both"/>
              <w:rPr>
                <w:rFonts w:ascii="Arial" w:hAnsi="Arial" w:cs="Arial"/>
                <w:sz w:val="20"/>
              </w:rPr>
            </w:pPr>
          </w:p>
        </w:tc>
        <w:tc>
          <w:tcPr>
            <w:tcW w:w="0" w:type="auto"/>
          </w:tcPr>
          <w:p w:rsidR="007E5168" w:rsidRPr="00567884" w:rsidRDefault="007E5168" w:rsidP="00694FA3">
            <w:pPr>
              <w:snapToGrid w:val="0"/>
              <w:jc w:val="both"/>
              <w:rPr>
                <w:rFonts w:ascii="Arial" w:hAnsi="Arial" w:cs="Arial"/>
                <w:sz w:val="20"/>
              </w:rPr>
            </w:pPr>
          </w:p>
        </w:tc>
      </w:tr>
    </w:tbl>
    <w:p w:rsidR="007E5168" w:rsidRDefault="007E5168" w:rsidP="007E5168">
      <w:pPr>
        <w:jc w:val="both"/>
        <w:rPr>
          <w:rFonts w:ascii="Arial" w:hAnsi="Arial" w:cs="Arial"/>
          <w:sz w:val="22"/>
          <w:szCs w:val="22"/>
        </w:rPr>
      </w:pPr>
    </w:p>
    <w:p w:rsidR="007E5168" w:rsidRDefault="007E5168" w:rsidP="007E5168">
      <w:pPr>
        <w:pStyle w:val="Ttulo2"/>
        <w:numPr>
          <w:ilvl w:val="1"/>
          <w:numId w:val="1"/>
        </w:numPr>
        <w:tabs>
          <w:tab w:val="left" w:pos="0"/>
        </w:tabs>
        <w:suppressAutoHyphens/>
        <w:jc w:val="center"/>
        <w:rPr>
          <w:i/>
          <w:sz w:val="22"/>
          <w:szCs w:val="22"/>
        </w:rPr>
      </w:pPr>
    </w:p>
    <w:p w:rsidR="007E5168" w:rsidRDefault="007E5168" w:rsidP="007E5168">
      <w:pPr>
        <w:pStyle w:val="Ttulo2"/>
        <w:numPr>
          <w:ilvl w:val="1"/>
          <w:numId w:val="1"/>
        </w:numPr>
        <w:tabs>
          <w:tab w:val="left" w:pos="0"/>
        </w:tabs>
        <w:suppressAutoHyphens/>
        <w:jc w:val="center"/>
        <w:rPr>
          <w:i/>
          <w:sz w:val="22"/>
          <w:szCs w:val="22"/>
        </w:rPr>
      </w:pPr>
    </w:p>
    <w:p w:rsidR="007E5168" w:rsidRDefault="007E5168" w:rsidP="007E5168">
      <w:pPr>
        <w:pStyle w:val="Ttulo2"/>
        <w:numPr>
          <w:ilvl w:val="1"/>
          <w:numId w:val="1"/>
        </w:numPr>
        <w:tabs>
          <w:tab w:val="left" w:pos="0"/>
        </w:tabs>
        <w:suppressAutoHyphens/>
        <w:jc w:val="center"/>
        <w:rPr>
          <w:i/>
          <w:sz w:val="22"/>
          <w:szCs w:val="22"/>
        </w:rPr>
      </w:pPr>
    </w:p>
    <w:p w:rsidR="007E5168" w:rsidRDefault="007E5168" w:rsidP="007E5168">
      <w:pPr>
        <w:pStyle w:val="Ttulo2"/>
        <w:numPr>
          <w:ilvl w:val="1"/>
          <w:numId w:val="1"/>
        </w:numPr>
        <w:tabs>
          <w:tab w:val="left" w:pos="0"/>
        </w:tabs>
        <w:suppressAutoHyphens/>
        <w:jc w:val="center"/>
        <w:rPr>
          <w:i/>
          <w:sz w:val="22"/>
          <w:szCs w:val="22"/>
        </w:rPr>
      </w:pPr>
      <w:r w:rsidRPr="002F22CE">
        <w:rPr>
          <w:i/>
          <w:sz w:val="22"/>
          <w:szCs w:val="22"/>
        </w:rPr>
        <w:t>DOCUMENTACIÓN CORRESPONDIENTE A LA PROPOSICION ECONÓMICA</w:t>
      </w:r>
    </w:p>
    <w:p w:rsidR="007E5168" w:rsidRDefault="007E5168" w:rsidP="007E5168"/>
    <w:tbl>
      <w:tblPr>
        <w:tblW w:w="0" w:type="auto"/>
        <w:tblInd w:w="-15" w:type="dxa"/>
        <w:tblLayout w:type="fixed"/>
        <w:tblCellMar>
          <w:left w:w="70" w:type="dxa"/>
          <w:right w:w="70" w:type="dxa"/>
        </w:tblCellMar>
        <w:tblLook w:val="0000" w:firstRow="0" w:lastRow="0" w:firstColumn="0" w:lastColumn="0" w:noHBand="0" w:noVBand="0"/>
      </w:tblPr>
      <w:tblGrid>
        <w:gridCol w:w="6039"/>
        <w:gridCol w:w="1984"/>
        <w:gridCol w:w="1276"/>
        <w:gridCol w:w="1286"/>
      </w:tblGrid>
      <w:tr w:rsidR="007E5168" w:rsidRPr="002F22CE" w:rsidTr="00694FA3">
        <w:tc>
          <w:tcPr>
            <w:tcW w:w="6039" w:type="dxa"/>
            <w:tcBorders>
              <w:top w:val="single" w:sz="4" w:space="0" w:color="000000"/>
              <w:left w:val="single" w:sz="4" w:space="0" w:color="000000"/>
              <w:bottom w:val="single" w:sz="4" w:space="0" w:color="000000"/>
            </w:tcBorders>
            <w:shd w:val="clear" w:color="auto" w:fill="D9D9D9"/>
          </w:tcPr>
          <w:p w:rsidR="007E5168" w:rsidRPr="002F22CE" w:rsidRDefault="007E5168" w:rsidP="00694FA3">
            <w:pPr>
              <w:snapToGrid w:val="0"/>
              <w:jc w:val="center"/>
              <w:rPr>
                <w:rFonts w:ascii="Arial" w:hAnsi="Arial" w:cs="Arial"/>
                <w:b/>
                <w:sz w:val="18"/>
                <w:szCs w:val="18"/>
              </w:rPr>
            </w:pPr>
          </w:p>
          <w:p w:rsidR="007E5168" w:rsidRPr="002F22CE" w:rsidRDefault="007E5168" w:rsidP="00694FA3">
            <w:pPr>
              <w:snapToGrid w:val="0"/>
              <w:jc w:val="center"/>
              <w:rPr>
                <w:rFonts w:ascii="Arial" w:hAnsi="Arial" w:cs="Arial"/>
                <w:b/>
                <w:sz w:val="18"/>
                <w:szCs w:val="18"/>
              </w:rPr>
            </w:pPr>
            <w:r w:rsidRPr="002F22CE">
              <w:rPr>
                <w:rFonts w:ascii="Arial" w:hAnsi="Arial" w:cs="Arial"/>
                <w:b/>
                <w:sz w:val="18"/>
                <w:szCs w:val="18"/>
              </w:rPr>
              <w:t>DOCUMENTO SOLICITADO</w:t>
            </w:r>
          </w:p>
        </w:tc>
        <w:tc>
          <w:tcPr>
            <w:tcW w:w="1984" w:type="dxa"/>
            <w:tcBorders>
              <w:top w:val="single" w:sz="4" w:space="0" w:color="000000"/>
              <w:left w:val="single" w:sz="4" w:space="0" w:color="000000"/>
              <w:bottom w:val="single" w:sz="4" w:space="0" w:color="000000"/>
            </w:tcBorders>
            <w:shd w:val="clear" w:color="auto" w:fill="D9D9D9"/>
          </w:tcPr>
          <w:p w:rsidR="007E5168" w:rsidRPr="002F22CE" w:rsidRDefault="007E5168" w:rsidP="00694FA3">
            <w:pPr>
              <w:snapToGrid w:val="0"/>
              <w:jc w:val="center"/>
              <w:rPr>
                <w:rFonts w:ascii="Arial" w:hAnsi="Arial" w:cs="Arial"/>
                <w:b/>
                <w:sz w:val="18"/>
                <w:szCs w:val="18"/>
              </w:rPr>
            </w:pPr>
          </w:p>
          <w:p w:rsidR="007E5168" w:rsidRPr="002F22CE" w:rsidRDefault="007E5168" w:rsidP="00694FA3">
            <w:pPr>
              <w:snapToGrid w:val="0"/>
              <w:jc w:val="center"/>
              <w:rPr>
                <w:rFonts w:ascii="Arial" w:hAnsi="Arial" w:cs="Arial"/>
                <w:b/>
                <w:sz w:val="18"/>
                <w:szCs w:val="18"/>
              </w:rPr>
            </w:pPr>
            <w:r w:rsidRPr="002F22CE">
              <w:rPr>
                <w:rFonts w:ascii="Arial" w:hAnsi="Arial" w:cs="Arial"/>
                <w:b/>
                <w:sz w:val="18"/>
                <w:szCs w:val="18"/>
              </w:rPr>
              <w:t>PUNTO EN EL QUE SE SOLICITA</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D9D9D9"/>
          </w:tcPr>
          <w:p w:rsidR="007E5168" w:rsidRPr="002F22CE" w:rsidRDefault="007E5168" w:rsidP="00694FA3">
            <w:pPr>
              <w:snapToGrid w:val="0"/>
              <w:jc w:val="center"/>
              <w:rPr>
                <w:rFonts w:ascii="Arial" w:hAnsi="Arial" w:cs="Arial"/>
                <w:b/>
                <w:sz w:val="18"/>
                <w:szCs w:val="18"/>
              </w:rPr>
            </w:pPr>
          </w:p>
          <w:p w:rsidR="007E5168" w:rsidRPr="002F22CE" w:rsidRDefault="007E5168" w:rsidP="00694FA3">
            <w:pPr>
              <w:snapToGrid w:val="0"/>
              <w:jc w:val="center"/>
              <w:rPr>
                <w:rFonts w:ascii="Arial" w:hAnsi="Arial" w:cs="Arial"/>
                <w:b/>
                <w:sz w:val="18"/>
                <w:szCs w:val="18"/>
              </w:rPr>
            </w:pPr>
            <w:r w:rsidRPr="002F22CE">
              <w:rPr>
                <w:rFonts w:ascii="Arial" w:hAnsi="Arial" w:cs="Arial"/>
                <w:b/>
                <w:sz w:val="18"/>
                <w:szCs w:val="18"/>
              </w:rPr>
              <w:t>PRESENTADO</w:t>
            </w:r>
          </w:p>
          <w:p w:rsidR="007E5168" w:rsidRPr="002F22CE" w:rsidRDefault="007E5168" w:rsidP="00694FA3">
            <w:pPr>
              <w:snapToGrid w:val="0"/>
              <w:jc w:val="center"/>
              <w:rPr>
                <w:rFonts w:ascii="Arial" w:hAnsi="Arial" w:cs="Arial"/>
                <w:b/>
                <w:sz w:val="18"/>
                <w:szCs w:val="18"/>
              </w:rPr>
            </w:pPr>
            <w:r w:rsidRPr="002F22CE">
              <w:rPr>
                <w:rFonts w:ascii="Arial" w:hAnsi="Arial" w:cs="Arial"/>
                <w:b/>
                <w:sz w:val="18"/>
                <w:szCs w:val="18"/>
              </w:rPr>
              <w:t>SI            NO</w:t>
            </w:r>
          </w:p>
        </w:tc>
      </w:tr>
      <w:tr w:rsidR="007E5168" w:rsidRPr="002F22CE" w:rsidTr="00694FA3">
        <w:tc>
          <w:tcPr>
            <w:tcW w:w="6039" w:type="dxa"/>
            <w:tcBorders>
              <w:top w:val="single" w:sz="4" w:space="0" w:color="000000"/>
              <w:left w:val="single" w:sz="4" w:space="0" w:color="000000"/>
              <w:bottom w:val="single" w:sz="4" w:space="0" w:color="000000"/>
            </w:tcBorders>
          </w:tcPr>
          <w:p w:rsidR="007E5168" w:rsidRPr="007F1E92" w:rsidRDefault="007E5168" w:rsidP="00694FA3">
            <w:pPr>
              <w:spacing w:line="276" w:lineRule="auto"/>
              <w:jc w:val="both"/>
              <w:rPr>
                <w:rFonts w:ascii="Arial" w:hAnsi="Arial" w:cs="Arial"/>
                <w:sz w:val="16"/>
                <w:szCs w:val="16"/>
              </w:rPr>
            </w:pPr>
            <w:r w:rsidRPr="007F1E92">
              <w:rPr>
                <w:rFonts w:ascii="Arial" w:hAnsi="Arial" w:cs="Arial"/>
                <w:sz w:val="16"/>
                <w:szCs w:val="16"/>
              </w:rPr>
              <w:t xml:space="preserve">Original de la cotización de los bienes ofertados, indicando la partida, No. de Paquete, clave, descripción, presentación, marca, país de procedencia, nombre del fabricante, RFC del Fabricante, cantidad mínima, cantidad máxima, precio unitario, importe máximo, importe mínimo, subtotal, </w:t>
            </w:r>
            <w:proofErr w:type="spellStart"/>
            <w:r w:rsidRPr="007F1E92">
              <w:rPr>
                <w:rFonts w:ascii="Arial" w:hAnsi="Arial" w:cs="Arial"/>
                <w:sz w:val="16"/>
                <w:szCs w:val="16"/>
              </w:rPr>
              <w:t>Iva</w:t>
            </w:r>
            <w:proofErr w:type="spellEnd"/>
            <w:r w:rsidRPr="007F1E92">
              <w:rPr>
                <w:rFonts w:ascii="Arial" w:hAnsi="Arial" w:cs="Arial"/>
                <w:sz w:val="16"/>
                <w:szCs w:val="16"/>
              </w:rPr>
              <w:t xml:space="preserve"> y total de los bienes ofertados, conforme al </w:t>
            </w:r>
            <w:r w:rsidRPr="007F1E92">
              <w:rPr>
                <w:rFonts w:ascii="Arial" w:hAnsi="Arial" w:cs="Arial"/>
                <w:b/>
                <w:bCs/>
                <w:sz w:val="16"/>
                <w:szCs w:val="16"/>
              </w:rPr>
              <w:t>Anexo 1.1,</w:t>
            </w:r>
            <w:r w:rsidRPr="007F1E92">
              <w:rPr>
                <w:rFonts w:ascii="Arial" w:hAnsi="Arial" w:cs="Arial"/>
                <w:sz w:val="16"/>
                <w:szCs w:val="16"/>
              </w:rPr>
              <w:t xml:space="preserve"> el cual forma parte de la presente convocatoria a las bases. </w:t>
            </w:r>
          </w:p>
          <w:p w:rsidR="007E5168" w:rsidRPr="007F1E92" w:rsidRDefault="007E5168" w:rsidP="00694FA3">
            <w:pPr>
              <w:jc w:val="both"/>
              <w:rPr>
                <w:rStyle w:val="Textoennegrita"/>
                <w:sz w:val="16"/>
                <w:szCs w:val="16"/>
              </w:rPr>
            </w:pPr>
          </w:p>
        </w:tc>
        <w:tc>
          <w:tcPr>
            <w:tcW w:w="1984" w:type="dxa"/>
            <w:tcBorders>
              <w:top w:val="single" w:sz="4" w:space="0" w:color="000000"/>
              <w:left w:val="single" w:sz="4" w:space="0" w:color="000000"/>
              <w:bottom w:val="single" w:sz="4" w:space="0" w:color="000000"/>
            </w:tcBorders>
          </w:tcPr>
          <w:p w:rsidR="007E5168" w:rsidRPr="007F1E92" w:rsidRDefault="007E5168" w:rsidP="00694FA3">
            <w:pPr>
              <w:snapToGrid w:val="0"/>
              <w:jc w:val="center"/>
              <w:rPr>
                <w:rFonts w:ascii="Arial" w:hAnsi="Arial" w:cs="Arial"/>
                <w:sz w:val="16"/>
                <w:szCs w:val="16"/>
              </w:rPr>
            </w:pPr>
          </w:p>
          <w:p w:rsidR="007E5168" w:rsidRPr="007F1E92" w:rsidRDefault="007E5168" w:rsidP="00694FA3">
            <w:pPr>
              <w:jc w:val="center"/>
              <w:rPr>
                <w:rFonts w:ascii="Arial" w:hAnsi="Arial" w:cs="Arial"/>
                <w:sz w:val="16"/>
                <w:szCs w:val="16"/>
              </w:rPr>
            </w:pPr>
            <w:r w:rsidRPr="007F1E92">
              <w:rPr>
                <w:rFonts w:ascii="Arial" w:hAnsi="Arial" w:cs="Arial"/>
                <w:sz w:val="16"/>
                <w:szCs w:val="16"/>
              </w:rPr>
              <w:t>6.2</w:t>
            </w:r>
          </w:p>
        </w:tc>
        <w:tc>
          <w:tcPr>
            <w:tcW w:w="1276" w:type="dxa"/>
            <w:tcBorders>
              <w:top w:val="single" w:sz="4" w:space="0" w:color="000000"/>
              <w:left w:val="single" w:sz="4" w:space="0" w:color="000000"/>
              <w:bottom w:val="single" w:sz="4" w:space="0" w:color="000000"/>
            </w:tcBorders>
          </w:tcPr>
          <w:p w:rsidR="007E5168" w:rsidRPr="002F22CE" w:rsidRDefault="007E5168" w:rsidP="00694FA3">
            <w:pPr>
              <w:snapToGrid w:val="0"/>
              <w:jc w:val="both"/>
              <w:rPr>
                <w:rFonts w:ascii="Arial" w:hAnsi="Arial" w:cs="Arial"/>
                <w:sz w:val="20"/>
              </w:rPr>
            </w:pPr>
          </w:p>
        </w:tc>
        <w:tc>
          <w:tcPr>
            <w:tcW w:w="1286" w:type="dxa"/>
            <w:tcBorders>
              <w:top w:val="single" w:sz="4" w:space="0" w:color="000000"/>
              <w:left w:val="single" w:sz="4" w:space="0" w:color="000000"/>
              <w:bottom w:val="single" w:sz="4" w:space="0" w:color="000000"/>
              <w:right w:val="single" w:sz="4" w:space="0" w:color="000000"/>
            </w:tcBorders>
          </w:tcPr>
          <w:p w:rsidR="007E5168" w:rsidRPr="002F22CE" w:rsidRDefault="007E5168" w:rsidP="00694FA3">
            <w:pPr>
              <w:snapToGrid w:val="0"/>
              <w:jc w:val="both"/>
              <w:rPr>
                <w:rFonts w:ascii="Arial" w:hAnsi="Arial" w:cs="Arial"/>
                <w:sz w:val="20"/>
              </w:rPr>
            </w:pPr>
          </w:p>
        </w:tc>
      </w:tr>
    </w:tbl>
    <w:p w:rsidR="007E5168" w:rsidRPr="008065C0" w:rsidRDefault="007E5168" w:rsidP="007E5168">
      <w:pPr>
        <w:spacing w:line="276" w:lineRule="auto"/>
        <w:ind w:left="993" w:hanging="993"/>
        <w:rPr>
          <w:rFonts w:ascii="Soberana Sans" w:hAnsi="Soberana Sans"/>
          <w:sz w:val="20"/>
        </w:rPr>
      </w:pPr>
    </w:p>
    <w:p w:rsidR="007E5168" w:rsidRPr="00895B54" w:rsidRDefault="007E5168" w:rsidP="0041304E">
      <w:pPr>
        <w:pStyle w:val="Ttulo2"/>
        <w:numPr>
          <w:ilvl w:val="1"/>
          <w:numId w:val="1"/>
        </w:numPr>
        <w:tabs>
          <w:tab w:val="left" w:pos="0"/>
        </w:tabs>
        <w:suppressAutoHyphens/>
        <w:jc w:val="center"/>
        <w:rPr>
          <w:sz w:val="22"/>
          <w:szCs w:val="22"/>
        </w:rPr>
      </w:pPr>
      <w:r w:rsidRPr="0041304E">
        <w:rPr>
          <w:sz w:val="16"/>
          <w:szCs w:val="22"/>
        </w:rPr>
        <w:t>Nota: En caso de que falte relacionar algún formato o anexo de las bases favor de incluirlo</w:t>
      </w:r>
      <w:r w:rsidRPr="0041304E">
        <w:rPr>
          <w:sz w:val="22"/>
          <w:szCs w:val="22"/>
        </w:rPr>
        <w:t>.</w:t>
      </w:r>
    </w:p>
    <w:sectPr w:rsidR="007E5168" w:rsidRPr="00895B54" w:rsidSect="002000E7">
      <w:headerReference w:type="default" r:id="rId16"/>
      <w:footerReference w:type="default" r:id="rId17"/>
      <w:pgSz w:w="12242" w:h="15842" w:code="1"/>
      <w:pgMar w:top="1134" w:right="1043" w:bottom="899" w:left="1134" w:header="567" w:footer="2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26C" w:rsidRDefault="0068026C">
      <w:r>
        <w:separator/>
      </w:r>
    </w:p>
  </w:endnote>
  <w:endnote w:type="continuationSeparator" w:id="0">
    <w:p w:rsidR="0068026C" w:rsidRDefault="00680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ZapfDingbat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ontserrat">
    <w:panose1 w:val="00000500000000000000"/>
    <w:charset w:val="00"/>
    <w:family w:val="auto"/>
    <w:pitch w:val="variable"/>
    <w:sig w:usb0="2000020F" w:usb1="00000003" w:usb2="00000000" w:usb3="00000000" w:csb0="00000197"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285" w:rsidRDefault="00DD5285">
    <w:pPr>
      <w:pStyle w:val="Piedepgina"/>
    </w:pPr>
  </w:p>
  <w:p w:rsidR="00DD5285" w:rsidRPr="003B1C3C" w:rsidRDefault="00DD5285" w:rsidP="00694FA3">
    <w:pPr>
      <w:tabs>
        <w:tab w:val="center" w:pos="4419"/>
        <w:tab w:val="right" w:pos="8838"/>
      </w:tabs>
      <w:overflowPunct w:val="0"/>
      <w:autoSpaceDE w:val="0"/>
      <w:jc w:val="right"/>
      <w:textAlignment w:val="baseline"/>
      <w:rPr>
        <w:rFonts w:ascii="Tahoma" w:hAnsi="Tahoma" w:cs="Tahoma"/>
        <w:sz w:val="16"/>
        <w:szCs w:val="16"/>
        <w:lang w:val="es-ES_tradnl"/>
      </w:rPr>
    </w:pPr>
    <w:r w:rsidRPr="003B1C3C">
      <w:rPr>
        <w:rFonts w:ascii="Tahoma" w:hAnsi="Tahoma" w:cs="Tahoma"/>
        <w:sz w:val="16"/>
        <w:szCs w:val="16"/>
        <w:lang w:val="es-ES_tradnl"/>
      </w:rPr>
      <w:t>Página</w:t>
    </w:r>
    <w:smartTag w:uri="urn:schemas-microsoft-com:office:smarttags" w:element="PersonName">
      <w:r w:rsidRPr="003B1C3C">
        <w:rPr>
          <w:rFonts w:ascii="Tahoma" w:hAnsi="Tahoma" w:cs="Tahoma"/>
          <w:sz w:val="16"/>
          <w:szCs w:val="16"/>
          <w:lang w:val="es-ES_tradnl"/>
        </w:rPr>
        <w:t xml:space="preserve"> </w:t>
      </w:r>
    </w:smartTag>
    <w:r w:rsidRPr="003B1C3C">
      <w:rPr>
        <w:rFonts w:ascii="Tahoma" w:hAnsi="Tahoma" w:cs="Tahoma"/>
        <w:sz w:val="16"/>
        <w:szCs w:val="16"/>
        <w:lang w:val="es-ES_tradnl"/>
      </w:rPr>
      <w:fldChar w:fldCharType="begin"/>
    </w:r>
    <w:r w:rsidRPr="003B1C3C">
      <w:rPr>
        <w:rFonts w:ascii="Tahoma" w:hAnsi="Tahoma" w:cs="Tahoma"/>
        <w:sz w:val="16"/>
        <w:szCs w:val="16"/>
        <w:lang w:val="es-ES_tradnl"/>
      </w:rPr>
      <w:instrText xml:space="preserve"> PAGE </w:instrText>
    </w:r>
    <w:r w:rsidRPr="003B1C3C">
      <w:rPr>
        <w:rFonts w:ascii="Tahoma" w:hAnsi="Tahoma" w:cs="Tahoma"/>
        <w:sz w:val="16"/>
        <w:szCs w:val="16"/>
        <w:lang w:val="es-ES_tradnl"/>
      </w:rPr>
      <w:fldChar w:fldCharType="separate"/>
    </w:r>
    <w:r w:rsidR="0096549C">
      <w:rPr>
        <w:rFonts w:ascii="Tahoma" w:hAnsi="Tahoma" w:cs="Tahoma"/>
        <w:noProof/>
        <w:sz w:val="16"/>
        <w:szCs w:val="16"/>
        <w:lang w:val="es-ES_tradnl"/>
      </w:rPr>
      <w:t>1</w:t>
    </w:r>
    <w:r w:rsidRPr="003B1C3C">
      <w:rPr>
        <w:rFonts w:ascii="Tahoma" w:hAnsi="Tahoma" w:cs="Tahoma"/>
        <w:sz w:val="16"/>
        <w:szCs w:val="16"/>
        <w:lang w:val="es-ES_tradnl"/>
      </w:rPr>
      <w:fldChar w:fldCharType="end"/>
    </w:r>
    <w:smartTag w:uri="urn:schemas-microsoft-com:office:smarttags" w:element="PersonName">
      <w:r w:rsidRPr="003B1C3C">
        <w:rPr>
          <w:rFonts w:ascii="Tahoma" w:hAnsi="Tahoma" w:cs="Tahoma"/>
          <w:sz w:val="16"/>
          <w:szCs w:val="16"/>
          <w:lang w:val="es-ES_tradnl"/>
        </w:rPr>
        <w:t xml:space="preserve"> </w:t>
      </w:r>
    </w:smartTag>
    <w:r w:rsidRPr="003B1C3C">
      <w:rPr>
        <w:rFonts w:ascii="Tahoma" w:hAnsi="Tahoma" w:cs="Tahoma"/>
        <w:sz w:val="16"/>
        <w:szCs w:val="16"/>
        <w:lang w:val="es-ES_tradnl"/>
      </w:rPr>
      <w:t>de</w:t>
    </w:r>
    <w:smartTag w:uri="urn:schemas-microsoft-com:office:smarttags" w:element="PersonName">
      <w:r w:rsidRPr="003B1C3C">
        <w:rPr>
          <w:rFonts w:ascii="Tahoma" w:hAnsi="Tahoma" w:cs="Tahoma"/>
          <w:sz w:val="16"/>
          <w:szCs w:val="16"/>
          <w:lang w:val="es-ES_tradnl"/>
        </w:rPr>
        <w:t xml:space="preserve"> </w:t>
      </w:r>
    </w:smartTag>
    <w:r w:rsidRPr="003B1C3C">
      <w:rPr>
        <w:rFonts w:ascii="Tahoma" w:hAnsi="Tahoma" w:cs="Tahoma"/>
        <w:sz w:val="16"/>
        <w:szCs w:val="16"/>
        <w:lang w:val="es-ES_tradnl"/>
      </w:rPr>
      <w:fldChar w:fldCharType="begin"/>
    </w:r>
    <w:r w:rsidRPr="003B1C3C">
      <w:rPr>
        <w:rFonts w:ascii="Tahoma" w:hAnsi="Tahoma" w:cs="Tahoma"/>
        <w:sz w:val="16"/>
        <w:szCs w:val="16"/>
        <w:lang w:val="es-ES_tradnl"/>
      </w:rPr>
      <w:instrText xml:space="preserve"> NUMPAGES </w:instrText>
    </w:r>
    <w:r w:rsidRPr="003B1C3C">
      <w:rPr>
        <w:rFonts w:ascii="Tahoma" w:hAnsi="Tahoma" w:cs="Tahoma"/>
        <w:sz w:val="16"/>
        <w:szCs w:val="16"/>
        <w:lang w:val="es-ES_tradnl"/>
      </w:rPr>
      <w:fldChar w:fldCharType="separate"/>
    </w:r>
    <w:r w:rsidR="0096549C">
      <w:rPr>
        <w:rFonts w:ascii="Tahoma" w:hAnsi="Tahoma" w:cs="Tahoma"/>
        <w:noProof/>
        <w:sz w:val="16"/>
        <w:szCs w:val="16"/>
        <w:lang w:val="es-ES_tradnl"/>
      </w:rPr>
      <w:t>71</w:t>
    </w:r>
    <w:r w:rsidRPr="003B1C3C">
      <w:rPr>
        <w:rFonts w:ascii="Tahoma" w:hAnsi="Tahoma" w:cs="Tahoma"/>
        <w:sz w:val="16"/>
        <w:szCs w:val="16"/>
        <w:lang w:val="es-ES_tradnl"/>
      </w:rPr>
      <w:fldChar w:fldCharType="end"/>
    </w:r>
  </w:p>
  <w:p w:rsidR="00DD5285" w:rsidRDefault="00DD528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345867"/>
      <w:docPartObj>
        <w:docPartGallery w:val="Page Numbers (Bottom of Page)"/>
        <w:docPartUnique/>
      </w:docPartObj>
    </w:sdtPr>
    <w:sdtEndPr>
      <w:rPr>
        <w:rFonts w:asciiTheme="minorHAnsi" w:hAnsiTheme="minorHAnsi"/>
        <w:sz w:val="16"/>
        <w:szCs w:val="16"/>
      </w:rPr>
    </w:sdtEndPr>
    <w:sdtContent>
      <w:p w:rsidR="00DD5285" w:rsidRPr="00FB6220" w:rsidRDefault="00DD5285">
        <w:pPr>
          <w:pStyle w:val="Piedepgina"/>
          <w:jc w:val="right"/>
          <w:rPr>
            <w:rFonts w:asciiTheme="minorHAnsi" w:hAnsiTheme="minorHAnsi"/>
            <w:sz w:val="16"/>
            <w:szCs w:val="16"/>
          </w:rPr>
        </w:pPr>
        <w:r w:rsidRPr="00FB6220">
          <w:rPr>
            <w:rFonts w:asciiTheme="minorHAnsi" w:hAnsiTheme="minorHAnsi"/>
            <w:sz w:val="16"/>
            <w:szCs w:val="16"/>
          </w:rPr>
          <w:fldChar w:fldCharType="begin"/>
        </w:r>
        <w:r w:rsidRPr="00FB6220">
          <w:rPr>
            <w:rFonts w:asciiTheme="minorHAnsi" w:hAnsiTheme="minorHAnsi"/>
            <w:sz w:val="16"/>
            <w:szCs w:val="16"/>
          </w:rPr>
          <w:instrText>PAGE   \* MERGEFORMAT</w:instrText>
        </w:r>
        <w:r w:rsidRPr="00FB6220">
          <w:rPr>
            <w:rFonts w:asciiTheme="minorHAnsi" w:hAnsiTheme="minorHAnsi"/>
            <w:sz w:val="16"/>
            <w:szCs w:val="16"/>
          </w:rPr>
          <w:fldChar w:fldCharType="separate"/>
        </w:r>
        <w:r w:rsidR="0096549C">
          <w:rPr>
            <w:rFonts w:asciiTheme="minorHAnsi" w:hAnsiTheme="minorHAnsi"/>
            <w:noProof/>
            <w:sz w:val="16"/>
            <w:szCs w:val="16"/>
          </w:rPr>
          <w:t>71</w:t>
        </w:r>
        <w:r w:rsidRPr="00FB6220">
          <w:rPr>
            <w:rFonts w:asciiTheme="minorHAnsi" w:hAnsiTheme="minorHAnsi"/>
            <w:sz w:val="16"/>
            <w:szCs w:val="16"/>
          </w:rPr>
          <w:fldChar w:fldCharType="end"/>
        </w:r>
      </w:p>
    </w:sdtContent>
  </w:sdt>
  <w:p w:rsidR="00DD5285" w:rsidRDefault="00DD5285">
    <w:pPr>
      <w:pStyle w:val="Piedepgina"/>
    </w:pPr>
  </w:p>
  <w:p w:rsidR="00DD5285" w:rsidRDefault="00DD5285"/>
  <w:p w:rsidR="00DD5285" w:rsidRDefault="00DD528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26C" w:rsidRDefault="0068026C">
      <w:r>
        <w:separator/>
      </w:r>
    </w:p>
  </w:footnote>
  <w:footnote w:type="continuationSeparator" w:id="0">
    <w:p w:rsidR="0068026C" w:rsidRDefault="006802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49C" w:rsidRDefault="0096549C" w:rsidP="0096549C">
    <w:pPr>
      <w:pStyle w:val="Encabezado"/>
      <w:ind w:left="-354"/>
      <w:rPr>
        <w:sz w:val="26"/>
        <w:lang w:val="en-US"/>
      </w:rPr>
    </w:pPr>
    <w:r>
      <w:rPr>
        <w:noProof/>
        <w:lang w:val="es-MX" w:eastAsia="es-MX"/>
      </w:rPr>
      <w:drawing>
        <wp:anchor distT="0" distB="0" distL="114300" distR="114300" simplePos="0" relativeHeight="251670528" behindDoc="1" locked="0" layoutInCell="1" allowOverlap="1" wp14:anchorId="50C04D0A" wp14:editId="7C586739">
          <wp:simplePos x="0" y="0"/>
          <wp:positionH relativeFrom="column">
            <wp:posOffset>-362585</wp:posOffset>
          </wp:positionH>
          <wp:positionV relativeFrom="paragraph">
            <wp:posOffset>285750</wp:posOffset>
          </wp:positionV>
          <wp:extent cx="2569845" cy="530860"/>
          <wp:effectExtent l="0" t="0" r="1905" b="2540"/>
          <wp:wrapThrough wrapText="bothSides">
            <wp:wrapPolygon edited="0">
              <wp:start x="0" y="0"/>
              <wp:lineTo x="0" y="20928"/>
              <wp:lineTo x="21456" y="20928"/>
              <wp:lineTo x="21456"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8308" t="45695" r="52179" b="6514"/>
                  <a:stretch>
                    <a:fillRect/>
                  </a:stretch>
                </pic:blipFill>
                <pic:spPr bwMode="auto">
                  <a:xfrm>
                    <a:off x="0" y="0"/>
                    <a:ext cx="2569845" cy="530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inline distT="0" distB="0" distL="0" distR="0" wp14:anchorId="667CF9CE" wp14:editId="638836AA">
          <wp:extent cx="7620" cy="7620"/>
          <wp:effectExtent l="0" t="0" r="0" b="0"/>
          <wp:docPr id="7" name="Imagen 7" descr="http://11.254.16.75:8080/mensajes_director/solicitud/imagenes/pt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1.254.16.75:8080/mensajes_director/solicitud/imagenes/pto.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96549C" w:rsidRPr="00CA734B" w:rsidRDefault="0096549C" w:rsidP="0096549C">
    <w:pPr>
      <w:jc w:val="right"/>
      <w:rPr>
        <w:rFonts w:ascii="Arial" w:hAnsi="Arial" w:cs="Arial"/>
        <w:b/>
        <w:sz w:val="16"/>
      </w:rPr>
    </w:pPr>
    <w:r w:rsidRPr="00CA734B">
      <w:rPr>
        <w:rFonts w:ascii="Arial" w:hAnsi="Arial" w:cs="Arial"/>
        <w:b/>
        <w:sz w:val="16"/>
      </w:rPr>
      <w:t>INSTITUTO MEXICANO DEL SEGURO SOCIAL</w:t>
    </w:r>
  </w:p>
  <w:p w:rsidR="0096549C" w:rsidRPr="00CA734B" w:rsidRDefault="0096549C" w:rsidP="0096549C">
    <w:pPr>
      <w:jc w:val="right"/>
      <w:rPr>
        <w:rFonts w:ascii="Arial" w:hAnsi="Arial" w:cs="Arial"/>
        <w:b/>
        <w:sz w:val="16"/>
      </w:rPr>
    </w:pPr>
    <w:r>
      <w:rPr>
        <w:rFonts w:ascii="Arial" w:hAnsi="Arial" w:cs="Arial"/>
        <w:b/>
        <w:sz w:val="16"/>
      </w:rPr>
      <w:t xml:space="preserve">                                                 </w:t>
    </w:r>
    <w:r w:rsidRPr="00CA734B">
      <w:rPr>
        <w:rFonts w:ascii="Arial" w:hAnsi="Arial" w:cs="Arial"/>
        <w:b/>
        <w:sz w:val="16"/>
      </w:rPr>
      <w:t>UNIDAD MEDICA DE ALTA ESPECIALIDAD</w:t>
    </w:r>
  </w:p>
  <w:p w:rsidR="0096549C" w:rsidRPr="003B465C" w:rsidRDefault="0096549C" w:rsidP="0096549C">
    <w:pPr>
      <w:jc w:val="right"/>
      <w:rPr>
        <w:rFonts w:ascii="Arial" w:hAnsi="Arial" w:cs="Arial"/>
        <w:b/>
        <w:sz w:val="18"/>
      </w:rPr>
    </w:pPr>
    <w:r>
      <w:rPr>
        <w:rFonts w:ascii="Arial" w:hAnsi="Arial" w:cs="Arial"/>
        <w:b/>
        <w:sz w:val="16"/>
      </w:rPr>
      <w:t xml:space="preserve">                  </w:t>
    </w:r>
    <w:r w:rsidRPr="00CA734B">
      <w:rPr>
        <w:rFonts w:ascii="Arial" w:hAnsi="Arial" w:cs="Arial"/>
        <w:b/>
        <w:sz w:val="16"/>
      </w:rPr>
      <w:t>HOSPITAL DE TRAUMATOLOGIA Y ORTOPEDIA DE PUEBLA</w:t>
    </w:r>
  </w:p>
  <w:p w:rsidR="0096549C" w:rsidRPr="002D185C" w:rsidRDefault="0096549C" w:rsidP="0096549C">
    <w:pPr>
      <w:jc w:val="right"/>
      <w:rPr>
        <w:rFonts w:ascii="Arial" w:hAnsi="Arial" w:cs="Arial"/>
        <w:b/>
        <w:sz w:val="6"/>
        <w:szCs w:val="18"/>
        <w:lang w:val="es-ES_tradnl"/>
      </w:rPr>
    </w:pPr>
    <w:r>
      <w:rPr>
        <w:rFonts w:ascii="Arial" w:hAnsi="Arial" w:cs="Arial"/>
        <w:b/>
        <w:sz w:val="16"/>
        <w:szCs w:val="18"/>
        <w:lang w:val="es-ES_tradnl"/>
      </w:rPr>
      <w:t xml:space="preserve">                                   </w:t>
    </w:r>
  </w:p>
  <w:p w:rsidR="0096549C" w:rsidRDefault="0096549C" w:rsidP="0096549C">
    <w:pPr>
      <w:jc w:val="right"/>
      <w:rPr>
        <w:rFonts w:ascii="Arial" w:hAnsi="Arial" w:cs="Arial"/>
        <w:b/>
        <w:sz w:val="16"/>
        <w:szCs w:val="18"/>
        <w:lang w:val="es-ES_tradnl"/>
      </w:rPr>
    </w:pPr>
    <w:r>
      <w:rPr>
        <w:rFonts w:ascii="Arial" w:hAnsi="Arial" w:cs="Arial"/>
        <w:b/>
        <w:sz w:val="16"/>
        <w:szCs w:val="18"/>
        <w:lang w:val="es-ES_tradnl"/>
      </w:rPr>
      <w:t xml:space="preserve">                  CONVOCATORIA</w:t>
    </w:r>
  </w:p>
  <w:p w:rsidR="0096549C" w:rsidRDefault="0096549C" w:rsidP="0096549C">
    <w:pPr>
      <w:jc w:val="right"/>
      <w:rPr>
        <w:rFonts w:ascii="Arial" w:hAnsi="Arial" w:cs="Arial"/>
        <w:b/>
        <w:sz w:val="16"/>
        <w:szCs w:val="18"/>
        <w:lang w:val="es-ES_tradnl"/>
      </w:rPr>
    </w:pPr>
    <w:r>
      <w:rPr>
        <w:rFonts w:ascii="Arial" w:hAnsi="Arial" w:cs="Arial"/>
        <w:b/>
        <w:sz w:val="16"/>
        <w:szCs w:val="18"/>
        <w:lang w:val="es-ES_tradnl"/>
      </w:rPr>
      <w:t>ADJUDICACIÓN DIRECTA</w:t>
    </w:r>
  </w:p>
  <w:p w:rsidR="0096549C" w:rsidRPr="00CA734B" w:rsidRDefault="0096549C" w:rsidP="0096549C">
    <w:pPr>
      <w:jc w:val="right"/>
      <w:rPr>
        <w:rFonts w:ascii="Arial" w:hAnsi="Arial" w:cs="Arial"/>
        <w:b/>
        <w:sz w:val="16"/>
        <w:szCs w:val="18"/>
        <w:lang w:val="es-ES_tradnl"/>
      </w:rPr>
    </w:pPr>
    <w:r>
      <w:rPr>
        <w:rFonts w:ascii="Arial" w:hAnsi="Arial" w:cs="Arial"/>
        <w:b/>
        <w:sz w:val="16"/>
        <w:szCs w:val="18"/>
        <w:lang w:val="es-ES_tradnl"/>
      </w:rPr>
      <w:t xml:space="preserve">                                                                                                                                                        NO. </w:t>
    </w:r>
    <w:r>
      <w:rPr>
        <w:rFonts w:ascii="Arial" w:hAnsi="Arial" w:cs="Arial"/>
        <w:b/>
        <w:sz w:val="16"/>
        <w:szCs w:val="18"/>
        <w:lang w:val="es-ES_tradnl"/>
      </w:rPr>
      <w:t>A</w:t>
    </w:r>
    <w:r w:rsidRPr="003F2373">
      <w:rPr>
        <w:rFonts w:ascii="Arial" w:hAnsi="Arial" w:cs="Arial"/>
        <w:b/>
        <w:sz w:val="16"/>
        <w:szCs w:val="18"/>
        <w:lang w:val="es-ES_tradnl"/>
      </w:rPr>
      <w:t>A-050GYR091-E</w:t>
    </w:r>
    <w:r>
      <w:rPr>
        <w:rFonts w:ascii="Arial" w:hAnsi="Arial" w:cs="Arial"/>
        <w:b/>
        <w:sz w:val="16"/>
        <w:szCs w:val="18"/>
        <w:lang w:val="es-ES_tradnl"/>
      </w:rPr>
      <w:t>3</w:t>
    </w:r>
    <w:r>
      <w:rPr>
        <w:rFonts w:ascii="Arial" w:hAnsi="Arial" w:cs="Arial"/>
        <w:b/>
        <w:sz w:val="16"/>
        <w:szCs w:val="18"/>
        <w:lang w:val="es-ES_tradnl"/>
      </w:rPr>
      <w:t>2</w:t>
    </w:r>
    <w:r w:rsidRPr="003F2373">
      <w:rPr>
        <w:rFonts w:ascii="Arial" w:hAnsi="Arial" w:cs="Arial"/>
        <w:b/>
        <w:sz w:val="16"/>
        <w:szCs w:val="18"/>
        <w:lang w:val="es-ES_tradnl"/>
      </w:rPr>
      <w:t>-2022</w:t>
    </w:r>
  </w:p>
  <w:p w:rsidR="00DD5285" w:rsidRDefault="0096549C" w:rsidP="0096549C">
    <w:pPr>
      <w:pStyle w:val="Encabezado"/>
      <w:jc w:val="right"/>
      <w:rPr>
        <w:b/>
        <w:sz w:val="16"/>
        <w:szCs w:val="18"/>
      </w:rPr>
    </w:pPr>
    <w:r>
      <w:rPr>
        <w:b/>
        <w:sz w:val="16"/>
        <w:szCs w:val="18"/>
      </w:rPr>
      <w:t xml:space="preserve">                                                                                                                     </w:t>
    </w:r>
    <w:r>
      <w:rPr>
        <w:b/>
        <w:sz w:val="16"/>
        <w:szCs w:val="18"/>
      </w:rPr>
      <w:t>APARATOS DE ORTOPEDIA Y PROTESIS</w:t>
    </w:r>
    <w:r>
      <w:rPr>
        <w:b/>
        <w:sz w:val="16"/>
        <w:szCs w:val="18"/>
      </w:rPr>
      <w:t xml:space="preserve"> 2022</w:t>
    </w:r>
  </w:p>
  <w:p w:rsidR="0096549C" w:rsidRPr="0096549C" w:rsidRDefault="0096549C" w:rsidP="0096549C">
    <w:pPr>
      <w:pStyle w:val="Encabezado"/>
      <w:jc w:val="right"/>
      <w:rPr>
        <w:b/>
        <w:sz w:val="16"/>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49C" w:rsidRDefault="0096549C" w:rsidP="0096549C">
    <w:pPr>
      <w:pStyle w:val="Encabezado"/>
      <w:ind w:left="-354"/>
      <w:rPr>
        <w:sz w:val="26"/>
        <w:lang w:val="en-US"/>
      </w:rPr>
    </w:pPr>
    <w:r>
      <w:rPr>
        <w:noProof/>
        <w:lang w:val="es-MX" w:eastAsia="es-MX"/>
      </w:rPr>
      <w:drawing>
        <wp:anchor distT="0" distB="0" distL="114300" distR="114300" simplePos="0" relativeHeight="251668480" behindDoc="1" locked="0" layoutInCell="1" allowOverlap="1" wp14:anchorId="2546100D" wp14:editId="0BE28A35">
          <wp:simplePos x="0" y="0"/>
          <wp:positionH relativeFrom="column">
            <wp:posOffset>-362585</wp:posOffset>
          </wp:positionH>
          <wp:positionV relativeFrom="paragraph">
            <wp:posOffset>285750</wp:posOffset>
          </wp:positionV>
          <wp:extent cx="2569845" cy="530860"/>
          <wp:effectExtent l="0" t="0" r="1905" b="2540"/>
          <wp:wrapThrough wrapText="bothSides">
            <wp:wrapPolygon edited="0">
              <wp:start x="0" y="0"/>
              <wp:lineTo x="0" y="20928"/>
              <wp:lineTo x="21456" y="20928"/>
              <wp:lineTo x="2145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l="8308" t="45695" r="52179" b="6514"/>
                  <a:stretch>
                    <a:fillRect/>
                  </a:stretch>
                </pic:blipFill>
                <pic:spPr bwMode="auto">
                  <a:xfrm>
                    <a:off x="0" y="0"/>
                    <a:ext cx="2569845" cy="530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inline distT="0" distB="0" distL="0" distR="0" wp14:anchorId="0CDCD1AC" wp14:editId="0E6472BA">
          <wp:extent cx="7620" cy="7620"/>
          <wp:effectExtent l="0" t="0" r="0" b="0"/>
          <wp:docPr id="3" name="Imagen 3" descr="http://11.254.16.75:8080/mensajes_director/solicitud/imagenes/pt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1.254.16.75:8080/mensajes_director/solicitud/imagenes/pto.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96549C" w:rsidRPr="00CA734B" w:rsidRDefault="0096549C" w:rsidP="0096549C">
    <w:pPr>
      <w:jc w:val="right"/>
      <w:rPr>
        <w:rFonts w:ascii="Arial" w:hAnsi="Arial" w:cs="Arial"/>
        <w:b/>
        <w:sz w:val="16"/>
      </w:rPr>
    </w:pPr>
    <w:r w:rsidRPr="00CA734B">
      <w:rPr>
        <w:rFonts w:ascii="Arial" w:hAnsi="Arial" w:cs="Arial"/>
        <w:b/>
        <w:sz w:val="16"/>
      </w:rPr>
      <w:t>INSTITUTO MEXICANO DEL SEGURO SOCIAL</w:t>
    </w:r>
  </w:p>
  <w:p w:rsidR="0096549C" w:rsidRPr="00CA734B" w:rsidRDefault="0096549C" w:rsidP="0096549C">
    <w:pPr>
      <w:jc w:val="right"/>
      <w:rPr>
        <w:rFonts w:ascii="Arial" w:hAnsi="Arial" w:cs="Arial"/>
        <w:b/>
        <w:sz w:val="16"/>
      </w:rPr>
    </w:pPr>
    <w:r>
      <w:rPr>
        <w:rFonts w:ascii="Arial" w:hAnsi="Arial" w:cs="Arial"/>
        <w:b/>
        <w:sz w:val="16"/>
      </w:rPr>
      <w:t xml:space="preserve">                                                 </w:t>
    </w:r>
    <w:r w:rsidRPr="00CA734B">
      <w:rPr>
        <w:rFonts w:ascii="Arial" w:hAnsi="Arial" w:cs="Arial"/>
        <w:b/>
        <w:sz w:val="16"/>
      </w:rPr>
      <w:t>UNIDAD MEDICA DE ALTA ESPECIALIDAD</w:t>
    </w:r>
  </w:p>
  <w:p w:rsidR="0096549C" w:rsidRPr="003B465C" w:rsidRDefault="0096549C" w:rsidP="0096549C">
    <w:pPr>
      <w:jc w:val="right"/>
      <w:rPr>
        <w:rFonts w:ascii="Arial" w:hAnsi="Arial" w:cs="Arial"/>
        <w:b/>
        <w:sz w:val="18"/>
      </w:rPr>
    </w:pPr>
    <w:r>
      <w:rPr>
        <w:rFonts w:ascii="Arial" w:hAnsi="Arial" w:cs="Arial"/>
        <w:b/>
        <w:sz w:val="16"/>
      </w:rPr>
      <w:t xml:space="preserve">                  </w:t>
    </w:r>
    <w:r w:rsidRPr="00CA734B">
      <w:rPr>
        <w:rFonts w:ascii="Arial" w:hAnsi="Arial" w:cs="Arial"/>
        <w:b/>
        <w:sz w:val="16"/>
      </w:rPr>
      <w:t>HOSPITAL DE TRAUMATOLOGIA Y ORTOPEDIA DE PUEBLA</w:t>
    </w:r>
  </w:p>
  <w:p w:rsidR="0096549C" w:rsidRPr="002D185C" w:rsidRDefault="0096549C" w:rsidP="0096549C">
    <w:pPr>
      <w:jc w:val="right"/>
      <w:rPr>
        <w:rFonts w:ascii="Arial" w:hAnsi="Arial" w:cs="Arial"/>
        <w:b/>
        <w:sz w:val="6"/>
        <w:szCs w:val="18"/>
        <w:lang w:val="es-ES_tradnl"/>
      </w:rPr>
    </w:pPr>
    <w:r>
      <w:rPr>
        <w:rFonts w:ascii="Arial" w:hAnsi="Arial" w:cs="Arial"/>
        <w:b/>
        <w:sz w:val="16"/>
        <w:szCs w:val="18"/>
        <w:lang w:val="es-ES_tradnl"/>
      </w:rPr>
      <w:t xml:space="preserve">                                   </w:t>
    </w:r>
  </w:p>
  <w:p w:rsidR="0096549C" w:rsidRDefault="0096549C" w:rsidP="0096549C">
    <w:pPr>
      <w:jc w:val="right"/>
      <w:rPr>
        <w:rFonts w:ascii="Arial" w:hAnsi="Arial" w:cs="Arial"/>
        <w:b/>
        <w:sz w:val="16"/>
        <w:szCs w:val="18"/>
        <w:lang w:val="es-ES_tradnl"/>
      </w:rPr>
    </w:pPr>
    <w:r>
      <w:rPr>
        <w:rFonts w:ascii="Arial" w:hAnsi="Arial" w:cs="Arial"/>
        <w:b/>
        <w:sz w:val="16"/>
        <w:szCs w:val="18"/>
        <w:lang w:val="es-ES_tradnl"/>
      </w:rPr>
      <w:t xml:space="preserve">                  CONVOCATORIA</w:t>
    </w:r>
  </w:p>
  <w:p w:rsidR="0096549C" w:rsidRDefault="0096549C" w:rsidP="0096549C">
    <w:pPr>
      <w:jc w:val="right"/>
      <w:rPr>
        <w:rFonts w:ascii="Arial" w:hAnsi="Arial" w:cs="Arial"/>
        <w:b/>
        <w:sz w:val="16"/>
        <w:szCs w:val="18"/>
        <w:lang w:val="es-ES_tradnl"/>
      </w:rPr>
    </w:pPr>
    <w:r>
      <w:rPr>
        <w:rFonts w:ascii="Arial" w:hAnsi="Arial" w:cs="Arial"/>
        <w:b/>
        <w:sz w:val="16"/>
        <w:szCs w:val="18"/>
        <w:lang w:val="es-ES_tradnl"/>
      </w:rPr>
      <w:t>ADJUDICACIÓN DIRECTA</w:t>
    </w:r>
  </w:p>
  <w:p w:rsidR="0096549C" w:rsidRPr="00CA734B" w:rsidRDefault="0096549C" w:rsidP="0096549C">
    <w:pPr>
      <w:jc w:val="right"/>
      <w:rPr>
        <w:rFonts w:ascii="Arial" w:hAnsi="Arial" w:cs="Arial"/>
        <w:b/>
        <w:sz w:val="16"/>
        <w:szCs w:val="18"/>
        <w:lang w:val="es-ES_tradnl"/>
      </w:rPr>
    </w:pPr>
    <w:r>
      <w:rPr>
        <w:rFonts w:ascii="Arial" w:hAnsi="Arial" w:cs="Arial"/>
        <w:b/>
        <w:sz w:val="16"/>
        <w:szCs w:val="18"/>
        <w:lang w:val="es-ES_tradnl"/>
      </w:rPr>
      <w:t xml:space="preserve">                                                                                                                                                        NO. </w:t>
    </w:r>
    <w:r>
      <w:rPr>
        <w:rFonts w:ascii="Arial" w:hAnsi="Arial" w:cs="Arial"/>
        <w:b/>
        <w:sz w:val="16"/>
        <w:szCs w:val="18"/>
        <w:lang w:val="es-ES_tradnl"/>
      </w:rPr>
      <w:t>A</w:t>
    </w:r>
    <w:r w:rsidRPr="003F2373">
      <w:rPr>
        <w:rFonts w:ascii="Arial" w:hAnsi="Arial" w:cs="Arial"/>
        <w:b/>
        <w:sz w:val="16"/>
        <w:szCs w:val="18"/>
        <w:lang w:val="es-ES_tradnl"/>
      </w:rPr>
      <w:t>A-050GYR091-E</w:t>
    </w:r>
    <w:r>
      <w:rPr>
        <w:rFonts w:ascii="Arial" w:hAnsi="Arial" w:cs="Arial"/>
        <w:b/>
        <w:sz w:val="16"/>
        <w:szCs w:val="18"/>
        <w:lang w:val="es-ES_tradnl"/>
      </w:rPr>
      <w:t>32</w:t>
    </w:r>
    <w:r w:rsidRPr="003F2373">
      <w:rPr>
        <w:rFonts w:ascii="Arial" w:hAnsi="Arial" w:cs="Arial"/>
        <w:b/>
        <w:sz w:val="16"/>
        <w:szCs w:val="18"/>
        <w:lang w:val="es-ES_tradnl"/>
      </w:rPr>
      <w:t>-2022</w:t>
    </w:r>
  </w:p>
  <w:p w:rsidR="00DD5285" w:rsidRPr="0096549C" w:rsidRDefault="0096549C" w:rsidP="0096549C">
    <w:pPr>
      <w:pStyle w:val="Encabezado"/>
      <w:jc w:val="right"/>
      <w:rPr>
        <w:b/>
        <w:sz w:val="16"/>
        <w:szCs w:val="18"/>
      </w:rPr>
    </w:pPr>
    <w:r>
      <w:rPr>
        <w:b/>
        <w:sz w:val="16"/>
        <w:szCs w:val="18"/>
      </w:rPr>
      <w:t xml:space="preserve">                                                                                                                     </w:t>
    </w:r>
    <w:r>
      <w:rPr>
        <w:b/>
        <w:sz w:val="16"/>
        <w:szCs w:val="18"/>
      </w:rPr>
      <w:t>APARATOS DE ORTOPEDIA Y PROTESIS</w:t>
    </w:r>
    <w:r>
      <w:rPr>
        <w:b/>
        <w:sz w:val="16"/>
        <w:szCs w:val="18"/>
      </w:rPr>
      <w:t xml:space="preserve">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5929A3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3">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4"/>
    <w:multiLevelType w:val="multilevel"/>
    <w:tmpl w:val="00000004"/>
    <w:name w:val="WW8Num4"/>
    <w:lvl w:ilvl="0">
      <w:start w:val="1"/>
      <w:numFmt w:val="bullet"/>
      <w:lvlText w:val=""/>
      <w:lvlJc w:val="left"/>
      <w:pPr>
        <w:tabs>
          <w:tab w:val="num" w:pos="360"/>
        </w:tabs>
        <w:ind w:left="360" w:hanging="360"/>
      </w:pPr>
      <w:rPr>
        <w:rFonts w:ascii="Symbol" w:hAnsi="Symbol"/>
        <w:b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00000005"/>
    <w:multiLevelType w:val="singleLevel"/>
    <w:tmpl w:val="00000005"/>
    <w:name w:val="WW8Num5"/>
    <w:lvl w:ilvl="0">
      <w:start w:val="1"/>
      <w:numFmt w:val="lowerLetter"/>
      <w:lvlText w:val="%1)"/>
      <w:lvlJc w:val="left"/>
      <w:pPr>
        <w:tabs>
          <w:tab w:val="num" w:pos="397"/>
        </w:tabs>
        <w:ind w:left="397" w:hanging="397"/>
      </w:pPr>
      <w:rPr>
        <w:rFonts w:ascii="Symbol" w:hAnsi="Symbol"/>
      </w:rPr>
    </w:lvl>
  </w:abstractNum>
  <w:abstractNum w:abstractNumId="6">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5"/>
    <w:lvl w:ilvl="0">
      <w:start w:val="1"/>
      <w:numFmt w:val="bullet"/>
      <w:lvlText w:val=""/>
      <w:lvlJc w:val="left"/>
      <w:pPr>
        <w:tabs>
          <w:tab w:val="num" w:pos="720"/>
        </w:tabs>
        <w:ind w:left="720" w:hanging="360"/>
      </w:pPr>
      <w:rPr>
        <w:rFonts w:ascii="Symbol" w:hAnsi="Symbol"/>
      </w:rPr>
    </w:lvl>
  </w:abstractNum>
  <w:abstractNum w:abstractNumId="10">
    <w:nsid w:val="0000000B"/>
    <w:multiLevelType w:val="singleLevel"/>
    <w:tmpl w:val="0000000B"/>
    <w:name w:val="WW8Num19"/>
    <w:lvl w:ilvl="0">
      <w:start w:val="1"/>
      <w:numFmt w:val="bullet"/>
      <w:lvlText w:val=""/>
      <w:lvlJc w:val="left"/>
      <w:pPr>
        <w:tabs>
          <w:tab w:val="num" w:pos="360"/>
        </w:tabs>
        <w:ind w:left="360" w:hanging="360"/>
      </w:pPr>
      <w:rPr>
        <w:rFonts w:ascii="Symbol" w:hAnsi="Symbol"/>
      </w:rPr>
    </w:lvl>
  </w:abstractNum>
  <w:abstractNum w:abstractNumId="11">
    <w:nsid w:val="0000000C"/>
    <w:multiLevelType w:val="multilevel"/>
    <w:tmpl w:val="0000000C"/>
    <w:name w:val="WW8Num1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
    <w:nsid w:val="0000000D"/>
    <w:multiLevelType w:val="multilevel"/>
    <w:tmpl w:val="FCEC7BFC"/>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lvl w:ilvl="0">
      <w:start w:val="1"/>
      <w:numFmt w:val="bullet"/>
      <w:lvlText w:val=""/>
      <w:lvlJc w:val="left"/>
      <w:pPr>
        <w:tabs>
          <w:tab w:val="num" w:pos="748"/>
        </w:tabs>
        <w:ind w:left="748" w:hanging="360"/>
      </w:pPr>
      <w:rPr>
        <w:rFonts w:ascii="Symbol" w:hAnsi="Symbol"/>
      </w:rPr>
    </w:lvl>
  </w:abstractNum>
  <w:abstractNum w:abstractNumId="14">
    <w:nsid w:val="0000000F"/>
    <w:multiLevelType w:val="singleLevel"/>
    <w:tmpl w:val="0000000F"/>
    <w:name w:val="WW8Num29"/>
    <w:lvl w:ilvl="0">
      <w:start w:val="1"/>
      <w:numFmt w:val="bullet"/>
      <w:lvlText w:val=""/>
      <w:lvlJc w:val="left"/>
      <w:pPr>
        <w:tabs>
          <w:tab w:val="num" w:pos="720"/>
        </w:tabs>
        <w:ind w:left="720" w:hanging="360"/>
      </w:pPr>
      <w:rPr>
        <w:rFonts w:ascii="Symbol" w:hAnsi="Symbol"/>
        <w:b/>
      </w:rPr>
    </w:lvl>
  </w:abstractNum>
  <w:abstractNum w:abstractNumId="15">
    <w:nsid w:val="00000011"/>
    <w:multiLevelType w:val="singleLevel"/>
    <w:tmpl w:val="00000011"/>
    <w:name w:val="WW8Num18"/>
    <w:lvl w:ilvl="0">
      <w:start w:val="1"/>
      <w:numFmt w:val="lowerLetter"/>
      <w:lvlText w:val="%1)"/>
      <w:lvlJc w:val="left"/>
      <w:pPr>
        <w:tabs>
          <w:tab w:val="num" w:pos="720"/>
        </w:tabs>
        <w:ind w:left="720" w:hanging="360"/>
      </w:pPr>
      <w:rPr>
        <w:rFonts w:ascii="Symbol" w:hAnsi="Symbol" w:cs="Times New Roman"/>
      </w:rPr>
    </w:lvl>
  </w:abstractNum>
  <w:abstractNum w:abstractNumId="16">
    <w:nsid w:val="00000012"/>
    <w:multiLevelType w:val="singleLevel"/>
    <w:tmpl w:val="00000012"/>
    <w:name w:val="WW8Num23"/>
    <w:lvl w:ilvl="0">
      <w:start w:val="1"/>
      <w:numFmt w:val="bullet"/>
      <w:lvlText w:val=""/>
      <w:lvlJc w:val="left"/>
      <w:pPr>
        <w:tabs>
          <w:tab w:val="num" w:pos="360"/>
        </w:tabs>
        <w:ind w:left="360" w:hanging="360"/>
      </w:pPr>
      <w:rPr>
        <w:rFonts w:ascii="Symbol" w:hAnsi="Symbol"/>
      </w:rPr>
    </w:lvl>
  </w:abstractNum>
  <w:abstractNum w:abstractNumId="17">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8">
    <w:nsid w:val="00000015"/>
    <w:multiLevelType w:val="singleLevel"/>
    <w:tmpl w:val="4CCA4FF6"/>
    <w:name w:val="WW8Num36"/>
    <w:lvl w:ilvl="0">
      <w:start w:val="1"/>
      <w:numFmt w:val="lowerLetter"/>
      <w:lvlText w:val="%1)"/>
      <w:lvlJc w:val="left"/>
      <w:pPr>
        <w:tabs>
          <w:tab w:val="num" w:pos="397"/>
        </w:tabs>
        <w:ind w:left="397" w:hanging="397"/>
      </w:pPr>
      <w:rPr>
        <w:rFonts w:asciiTheme="minorHAnsi" w:hAnsiTheme="minorHAnsi" w:hint="default"/>
        <w:b w:val="0"/>
        <w:i w:val="0"/>
        <w:sz w:val="22"/>
        <w:szCs w:val="22"/>
      </w:rPr>
    </w:lvl>
  </w:abstractNum>
  <w:abstractNum w:abstractNumId="19">
    <w:nsid w:val="00000016"/>
    <w:multiLevelType w:val="singleLevel"/>
    <w:tmpl w:val="00000016"/>
    <w:name w:val="WW8Num37"/>
    <w:lvl w:ilvl="0">
      <w:start w:val="1"/>
      <w:numFmt w:val="bullet"/>
      <w:lvlText w:val=""/>
      <w:lvlJc w:val="left"/>
      <w:pPr>
        <w:tabs>
          <w:tab w:val="num" w:pos="360"/>
        </w:tabs>
        <w:ind w:left="360" w:hanging="360"/>
      </w:pPr>
      <w:rPr>
        <w:rFonts w:ascii="Symbol" w:hAnsi="Symbol"/>
      </w:rPr>
    </w:lvl>
  </w:abstractNum>
  <w:abstractNum w:abstractNumId="20">
    <w:nsid w:val="00000017"/>
    <w:multiLevelType w:val="singleLevel"/>
    <w:tmpl w:val="00000017"/>
    <w:name w:val="WW8Num38"/>
    <w:lvl w:ilvl="0">
      <w:start w:val="1"/>
      <w:numFmt w:val="decimal"/>
      <w:lvlText w:val="%1."/>
      <w:lvlJc w:val="left"/>
      <w:pPr>
        <w:tabs>
          <w:tab w:val="num" w:pos="720"/>
        </w:tabs>
        <w:ind w:left="720" w:hanging="360"/>
      </w:pPr>
      <w:rPr>
        <w:b/>
      </w:rPr>
    </w:lvl>
  </w:abstractNum>
  <w:abstractNum w:abstractNumId="21">
    <w:nsid w:val="00000018"/>
    <w:multiLevelType w:val="singleLevel"/>
    <w:tmpl w:val="00000018"/>
    <w:name w:val="WW8Num30"/>
    <w:lvl w:ilvl="0">
      <w:start w:val="1"/>
      <w:numFmt w:val="bullet"/>
      <w:lvlText w:val=""/>
      <w:lvlJc w:val="left"/>
      <w:pPr>
        <w:tabs>
          <w:tab w:val="num" w:pos="862"/>
        </w:tabs>
        <w:ind w:left="862" w:hanging="360"/>
      </w:pPr>
      <w:rPr>
        <w:rFonts w:ascii="Symbol" w:hAnsi="Symbol"/>
      </w:rPr>
    </w:lvl>
  </w:abstractNum>
  <w:abstractNum w:abstractNumId="22">
    <w:nsid w:val="00000019"/>
    <w:multiLevelType w:val="singleLevel"/>
    <w:tmpl w:val="00000019"/>
    <w:name w:val="WW8Num42"/>
    <w:lvl w:ilvl="0">
      <w:start w:val="1"/>
      <w:numFmt w:val="bullet"/>
      <w:lvlText w:val=""/>
      <w:lvlJc w:val="left"/>
      <w:pPr>
        <w:tabs>
          <w:tab w:val="num" w:pos="720"/>
        </w:tabs>
        <w:ind w:left="720" w:hanging="360"/>
      </w:pPr>
      <w:rPr>
        <w:rFonts w:ascii="Symbol" w:hAnsi="Symbol"/>
      </w:rPr>
    </w:lvl>
  </w:abstractNum>
  <w:abstractNum w:abstractNumId="23">
    <w:nsid w:val="0000001A"/>
    <w:multiLevelType w:val="multilevel"/>
    <w:tmpl w:val="0000001A"/>
    <w:lvl w:ilvl="0">
      <w:start w:val="1"/>
      <w:numFmt w:val="bullet"/>
      <w:lvlText w:val=""/>
      <w:lvlJc w:val="left"/>
      <w:pPr>
        <w:tabs>
          <w:tab w:val="num" w:pos="900"/>
        </w:tabs>
        <w:ind w:left="90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4">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5">
    <w:nsid w:val="0000001D"/>
    <w:multiLevelType w:val="multilevel"/>
    <w:tmpl w:val="0000001D"/>
    <w:name w:val="WW8Num3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6">
    <w:nsid w:val="0000001E"/>
    <w:multiLevelType w:val="singleLevel"/>
    <w:tmpl w:val="0000001E"/>
    <w:name w:val="WW8Num50"/>
    <w:lvl w:ilvl="0">
      <w:start w:val="4"/>
      <w:numFmt w:val="lowerLetter"/>
      <w:lvlText w:val="%1."/>
      <w:lvlJc w:val="left"/>
      <w:pPr>
        <w:tabs>
          <w:tab w:val="num" w:pos="720"/>
        </w:tabs>
        <w:ind w:left="720" w:hanging="360"/>
      </w:pPr>
    </w:lvl>
  </w:abstractNum>
  <w:abstractNum w:abstractNumId="27">
    <w:nsid w:val="0000001F"/>
    <w:multiLevelType w:val="singleLevel"/>
    <w:tmpl w:val="0000001F"/>
    <w:lvl w:ilvl="0">
      <w:start w:val="1"/>
      <w:numFmt w:val="bullet"/>
      <w:lvlText w:val=""/>
      <w:lvlJc w:val="left"/>
      <w:pPr>
        <w:tabs>
          <w:tab w:val="num" w:pos="720"/>
        </w:tabs>
        <w:ind w:left="720" w:hanging="360"/>
      </w:pPr>
      <w:rPr>
        <w:rFonts w:ascii="Symbol" w:hAnsi="Symbol"/>
      </w:rPr>
    </w:lvl>
  </w:abstractNum>
  <w:abstractNum w:abstractNumId="28">
    <w:nsid w:val="00000020"/>
    <w:multiLevelType w:val="multilevel"/>
    <w:tmpl w:val="00000020"/>
    <w:name w:val="WW8Num39"/>
    <w:lvl w:ilvl="0">
      <w:start w:val="6"/>
      <w:numFmt w:val="decimal"/>
      <w:lvlText w:val="%1."/>
      <w:lvlJc w:val="left"/>
      <w:pPr>
        <w:tabs>
          <w:tab w:val="num" w:pos="375"/>
        </w:tabs>
        <w:ind w:left="375" w:hanging="375"/>
      </w:pPr>
      <w:rPr>
        <w:rFonts w:cs="Times New Roman"/>
      </w:rPr>
    </w:lvl>
    <w:lvl w:ilvl="1">
      <w:start w:val="1"/>
      <w:numFmt w:val="decimal"/>
      <w:lvlText w:val="%1.%2."/>
      <w:lvlJc w:val="left"/>
      <w:pPr>
        <w:tabs>
          <w:tab w:val="num" w:pos="900"/>
        </w:tabs>
        <w:ind w:left="900" w:hanging="72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620"/>
        </w:tabs>
        <w:ind w:left="1620" w:hanging="108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2340"/>
        </w:tabs>
        <w:ind w:left="2340" w:hanging="144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3060"/>
        </w:tabs>
        <w:ind w:left="3060" w:hanging="180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29">
    <w:nsid w:val="00000023"/>
    <w:multiLevelType w:val="singleLevel"/>
    <w:tmpl w:val="00000023"/>
    <w:name w:val="WW8Num41"/>
    <w:lvl w:ilvl="0">
      <w:start w:val="1"/>
      <w:numFmt w:val="bullet"/>
      <w:lvlText w:val=""/>
      <w:lvlJc w:val="left"/>
      <w:pPr>
        <w:tabs>
          <w:tab w:val="num" w:pos="720"/>
        </w:tabs>
        <w:ind w:left="720" w:hanging="360"/>
      </w:pPr>
      <w:rPr>
        <w:rFonts w:ascii="Symbol" w:hAnsi="Symbol"/>
        <w:b/>
      </w:rPr>
    </w:lvl>
  </w:abstractNum>
  <w:abstractNum w:abstractNumId="30">
    <w:nsid w:val="00000025"/>
    <w:multiLevelType w:val="singleLevel"/>
    <w:tmpl w:val="00000025"/>
    <w:name w:val="WW8Num43"/>
    <w:lvl w:ilvl="0">
      <w:start w:val="1"/>
      <w:numFmt w:val="bullet"/>
      <w:lvlText w:val=""/>
      <w:lvlJc w:val="left"/>
      <w:pPr>
        <w:tabs>
          <w:tab w:val="num" w:pos="720"/>
        </w:tabs>
        <w:ind w:left="720" w:hanging="360"/>
      </w:pPr>
      <w:rPr>
        <w:rFonts w:ascii="Symbol" w:hAnsi="Symbol"/>
      </w:rPr>
    </w:lvl>
  </w:abstractNum>
  <w:abstractNum w:abstractNumId="31">
    <w:nsid w:val="00000028"/>
    <w:multiLevelType w:val="multilevel"/>
    <w:tmpl w:val="00000028"/>
    <w:name w:val="WW8Num46"/>
    <w:lvl w:ilvl="0">
      <w:start w:val="1"/>
      <w:numFmt w:val="bullet"/>
      <w:lvlText w:val=""/>
      <w:lvlJc w:val="left"/>
      <w:pPr>
        <w:tabs>
          <w:tab w:val="num" w:pos="720"/>
        </w:tabs>
        <w:ind w:left="720" w:hanging="360"/>
      </w:pPr>
      <w:rPr>
        <w:rFonts w:ascii="Symbol" w:hAnsi="Symbol"/>
        <w:b/>
      </w:rPr>
    </w:lvl>
    <w:lvl w:ilvl="1">
      <w:start w:val="1"/>
      <w:numFmt w:val="bullet"/>
      <w:lvlText w:val="o"/>
      <w:lvlJc w:val="left"/>
      <w:pPr>
        <w:tabs>
          <w:tab w:val="num" w:pos="1440"/>
        </w:tabs>
        <w:ind w:left="1440" w:hanging="360"/>
      </w:pPr>
      <w:rPr>
        <w:rFonts w:ascii="Courier New" w:hAnsi="Courier New"/>
        <w:b/>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2">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33">
    <w:nsid w:val="00000030"/>
    <w:multiLevelType w:val="singleLevel"/>
    <w:tmpl w:val="00000030"/>
    <w:name w:val="WW8Num54"/>
    <w:lvl w:ilvl="0">
      <w:start w:val="1"/>
      <w:numFmt w:val="bullet"/>
      <w:lvlText w:val=""/>
      <w:lvlJc w:val="left"/>
      <w:pPr>
        <w:tabs>
          <w:tab w:val="num" w:pos="928"/>
        </w:tabs>
        <w:ind w:left="928" w:hanging="360"/>
      </w:pPr>
      <w:rPr>
        <w:rFonts w:ascii="Symbol" w:hAnsi="Symbol"/>
      </w:rPr>
    </w:lvl>
  </w:abstractNum>
  <w:abstractNum w:abstractNumId="34">
    <w:nsid w:val="00000032"/>
    <w:multiLevelType w:val="singleLevel"/>
    <w:tmpl w:val="00000032"/>
    <w:name w:val="WW8Num56"/>
    <w:lvl w:ilvl="0">
      <w:start w:val="1"/>
      <w:numFmt w:val="bullet"/>
      <w:lvlText w:val=""/>
      <w:lvlJc w:val="left"/>
      <w:pPr>
        <w:tabs>
          <w:tab w:val="num" w:pos="862"/>
        </w:tabs>
        <w:ind w:left="862" w:hanging="360"/>
      </w:pPr>
      <w:rPr>
        <w:rFonts w:ascii="Symbol" w:hAnsi="Symbol"/>
        <w:b/>
      </w:rPr>
    </w:lvl>
  </w:abstractNum>
  <w:abstractNum w:abstractNumId="35">
    <w:nsid w:val="00000036"/>
    <w:multiLevelType w:val="singleLevel"/>
    <w:tmpl w:val="00000036"/>
    <w:name w:val="WW8Num60"/>
    <w:lvl w:ilvl="0">
      <w:start w:val="1"/>
      <w:numFmt w:val="bullet"/>
      <w:lvlText w:val=""/>
      <w:lvlJc w:val="left"/>
      <w:pPr>
        <w:tabs>
          <w:tab w:val="num" w:pos="720"/>
        </w:tabs>
        <w:ind w:left="720" w:hanging="360"/>
      </w:pPr>
      <w:rPr>
        <w:rFonts w:ascii="Symbol" w:hAnsi="Symbol"/>
      </w:rPr>
    </w:lvl>
  </w:abstractNum>
  <w:abstractNum w:abstractNumId="36">
    <w:nsid w:val="00000037"/>
    <w:multiLevelType w:val="singleLevel"/>
    <w:tmpl w:val="00000037"/>
    <w:name w:val="WW8Num61"/>
    <w:lvl w:ilvl="0">
      <w:start w:val="1"/>
      <w:numFmt w:val="bullet"/>
      <w:lvlText w:val=""/>
      <w:lvlJc w:val="left"/>
      <w:pPr>
        <w:tabs>
          <w:tab w:val="num" w:pos="928"/>
        </w:tabs>
        <w:ind w:left="928" w:hanging="360"/>
      </w:pPr>
      <w:rPr>
        <w:rFonts w:ascii="Symbol" w:hAnsi="Symbol"/>
      </w:rPr>
    </w:lvl>
  </w:abstractNum>
  <w:abstractNum w:abstractNumId="37">
    <w:nsid w:val="0000003B"/>
    <w:multiLevelType w:val="multilevel"/>
    <w:tmpl w:val="0000003B"/>
    <w:name w:val="WW8Num6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8">
    <w:nsid w:val="00000041"/>
    <w:multiLevelType w:val="singleLevel"/>
    <w:tmpl w:val="00000041"/>
    <w:name w:val="WW8Num71"/>
    <w:lvl w:ilvl="0">
      <w:start w:val="1"/>
      <w:numFmt w:val="bullet"/>
      <w:lvlText w:val=""/>
      <w:lvlJc w:val="left"/>
      <w:pPr>
        <w:tabs>
          <w:tab w:val="num" w:pos="862"/>
        </w:tabs>
        <w:ind w:left="862" w:hanging="360"/>
      </w:pPr>
      <w:rPr>
        <w:rFonts w:ascii="Symbol" w:hAnsi="Symbol"/>
      </w:rPr>
    </w:lvl>
  </w:abstractNum>
  <w:abstractNum w:abstractNumId="39">
    <w:nsid w:val="03E04EBA"/>
    <w:multiLevelType w:val="hybridMultilevel"/>
    <w:tmpl w:val="521458A0"/>
    <w:lvl w:ilvl="0" w:tplc="A920AF8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nsid w:val="03FD353B"/>
    <w:multiLevelType w:val="multilevel"/>
    <w:tmpl w:val="9D0C62AE"/>
    <w:name w:val="WW8Num26"/>
    <w:lvl w:ilvl="0">
      <w:start w:val="1"/>
      <w:numFmt w:val="upperRoman"/>
      <w:lvlText w:val="%1."/>
      <w:lvlJc w:val="right"/>
      <w:pPr>
        <w:tabs>
          <w:tab w:val="num" w:pos="1635"/>
        </w:tabs>
        <w:ind w:left="1635" w:hanging="180"/>
      </w:pPr>
      <w:rPr>
        <w:rFonts w:hint="default"/>
      </w:rPr>
    </w:lvl>
    <w:lvl w:ilvl="1">
      <w:start w:val="2"/>
      <w:numFmt w:val="decimal"/>
      <w:isLgl/>
      <w:lvlText w:val="%1.%2"/>
      <w:lvlJc w:val="left"/>
      <w:pPr>
        <w:ind w:left="1830" w:hanging="375"/>
      </w:pPr>
      <w:rPr>
        <w:rFonts w:hint="default"/>
      </w:rPr>
    </w:lvl>
    <w:lvl w:ilvl="2">
      <w:start w:val="1"/>
      <w:numFmt w:val="decimal"/>
      <w:isLgl/>
      <w:lvlText w:val="%1.%2.%3"/>
      <w:lvlJc w:val="left"/>
      <w:pPr>
        <w:ind w:left="2175" w:hanging="720"/>
      </w:pPr>
      <w:rPr>
        <w:rFonts w:hint="default"/>
      </w:rPr>
    </w:lvl>
    <w:lvl w:ilvl="3">
      <w:start w:val="1"/>
      <w:numFmt w:val="decimal"/>
      <w:isLgl/>
      <w:lvlText w:val="%1.%2.%3.%4"/>
      <w:lvlJc w:val="left"/>
      <w:pPr>
        <w:ind w:left="2175" w:hanging="720"/>
      </w:pPr>
      <w:rPr>
        <w:rFonts w:hint="default"/>
      </w:rPr>
    </w:lvl>
    <w:lvl w:ilvl="4">
      <w:start w:val="1"/>
      <w:numFmt w:val="decimal"/>
      <w:isLgl/>
      <w:lvlText w:val="%1.%2.%3.%4.%5"/>
      <w:lvlJc w:val="left"/>
      <w:pPr>
        <w:ind w:left="2535" w:hanging="1080"/>
      </w:pPr>
      <w:rPr>
        <w:rFonts w:hint="default"/>
      </w:rPr>
    </w:lvl>
    <w:lvl w:ilvl="5">
      <w:start w:val="1"/>
      <w:numFmt w:val="decimal"/>
      <w:isLgl/>
      <w:lvlText w:val="%1.%2.%3.%4.%5.%6"/>
      <w:lvlJc w:val="left"/>
      <w:pPr>
        <w:ind w:left="2535" w:hanging="1080"/>
      </w:pPr>
      <w:rPr>
        <w:rFonts w:hint="default"/>
      </w:rPr>
    </w:lvl>
    <w:lvl w:ilvl="6">
      <w:start w:val="1"/>
      <w:numFmt w:val="decimal"/>
      <w:isLgl/>
      <w:lvlText w:val="%1.%2.%3.%4.%5.%6.%7"/>
      <w:lvlJc w:val="left"/>
      <w:pPr>
        <w:ind w:left="2895" w:hanging="1440"/>
      </w:pPr>
      <w:rPr>
        <w:rFonts w:hint="default"/>
      </w:rPr>
    </w:lvl>
    <w:lvl w:ilvl="7">
      <w:start w:val="1"/>
      <w:numFmt w:val="decimal"/>
      <w:isLgl/>
      <w:lvlText w:val="%1.%2.%3.%4.%5.%6.%7.%8"/>
      <w:lvlJc w:val="left"/>
      <w:pPr>
        <w:ind w:left="2895" w:hanging="1440"/>
      </w:pPr>
      <w:rPr>
        <w:rFonts w:hint="default"/>
      </w:rPr>
    </w:lvl>
    <w:lvl w:ilvl="8">
      <w:start w:val="1"/>
      <w:numFmt w:val="decimal"/>
      <w:isLgl/>
      <w:lvlText w:val="%1.%2.%3.%4.%5.%6.%7.%8.%9"/>
      <w:lvlJc w:val="left"/>
      <w:pPr>
        <w:ind w:left="3255" w:hanging="1800"/>
      </w:pPr>
      <w:rPr>
        <w:rFonts w:hint="default"/>
      </w:rPr>
    </w:lvl>
  </w:abstractNum>
  <w:abstractNum w:abstractNumId="41">
    <w:nsid w:val="046D75BE"/>
    <w:multiLevelType w:val="hybridMultilevel"/>
    <w:tmpl w:val="9CD66CD8"/>
    <w:name w:val="WW8Num62"/>
    <w:lvl w:ilvl="0" w:tplc="DEB8B29E">
      <w:start w:val="1"/>
      <w:numFmt w:val="upperLetter"/>
      <w:lvlText w:val="%1)"/>
      <w:lvlJc w:val="left"/>
      <w:pPr>
        <w:tabs>
          <w:tab w:val="num" w:pos="720"/>
        </w:tabs>
        <w:ind w:left="720" w:hanging="360"/>
      </w:pPr>
      <w:rPr>
        <w:rFonts w:cs="Times New Roman" w:hint="default"/>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2">
    <w:nsid w:val="054B31C2"/>
    <w:multiLevelType w:val="hybridMultilevel"/>
    <w:tmpl w:val="561E13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061D3843"/>
    <w:multiLevelType w:val="hybridMultilevel"/>
    <w:tmpl w:val="C1766B6A"/>
    <w:name w:val="WW8Num622"/>
    <w:lvl w:ilvl="0" w:tplc="0680BAF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07F91A7B"/>
    <w:multiLevelType w:val="hybridMultilevel"/>
    <w:tmpl w:val="41D857D6"/>
    <w:lvl w:ilvl="0" w:tplc="C5725714">
      <w:start w:val="1"/>
      <w:numFmt w:val="upperRoman"/>
      <w:lvlText w:val="%1."/>
      <w:lvlJc w:val="left"/>
      <w:pPr>
        <w:tabs>
          <w:tab w:val="num" w:pos="720"/>
        </w:tabs>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5">
    <w:nsid w:val="118A046C"/>
    <w:multiLevelType w:val="hybridMultilevel"/>
    <w:tmpl w:val="8E0ABC44"/>
    <w:lvl w:ilvl="0" w:tplc="0C0A000B">
      <w:start w:val="1"/>
      <w:numFmt w:val="bullet"/>
      <w:lvlText w:val=""/>
      <w:lvlJc w:val="left"/>
      <w:pPr>
        <w:tabs>
          <w:tab w:val="num" w:pos="1287"/>
        </w:tabs>
        <w:ind w:left="1287" w:hanging="360"/>
      </w:pPr>
      <w:rPr>
        <w:rFonts w:ascii="Wingdings" w:hAnsi="Wingdings" w:hint="default"/>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46">
    <w:nsid w:val="119C3300"/>
    <w:multiLevelType w:val="hybridMultilevel"/>
    <w:tmpl w:val="16BEC784"/>
    <w:lvl w:ilvl="0" w:tplc="3080F51E">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7">
    <w:nsid w:val="13085665"/>
    <w:multiLevelType w:val="hybridMultilevel"/>
    <w:tmpl w:val="5362488A"/>
    <w:lvl w:ilvl="0" w:tplc="F6A810A2">
      <w:start w:val="1"/>
      <w:numFmt w:val="upperLetter"/>
      <w:lvlText w:val="%1)"/>
      <w:lvlJc w:val="left"/>
      <w:pPr>
        <w:tabs>
          <w:tab w:val="num" w:pos="786"/>
        </w:tabs>
        <w:ind w:left="786" w:hanging="360"/>
      </w:pPr>
      <w:rPr>
        <w:rFonts w:ascii="Times New Roman" w:eastAsia="Times New Roman" w:hAnsi="Times New Roman" w:cs="Times New Roman"/>
      </w:rPr>
    </w:lvl>
    <w:lvl w:ilvl="1" w:tplc="5D0E72B0">
      <w:start w:val="1"/>
      <w:numFmt w:val="lowerLetter"/>
      <w:lvlText w:val="%2)"/>
      <w:lvlJc w:val="left"/>
      <w:pPr>
        <w:tabs>
          <w:tab w:val="num" w:pos="1440"/>
        </w:tabs>
        <w:ind w:left="1440" w:hanging="360"/>
      </w:pPr>
      <w:rPr>
        <w:rFonts w:cs="Times New Roman" w:hint="default"/>
      </w:rPr>
    </w:lvl>
    <w:lvl w:ilvl="2" w:tplc="2F70547A">
      <w:start w:val="1"/>
      <w:numFmt w:val="upperLetter"/>
      <w:lvlText w:val="%3)"/>
      <w:lvlJc w:val="left"/>
      <w:pPr>
        <w:tabs>
          <w:tab w:val="num" w:pos="3905"/>
        </w:tabs>
        <w:ind w:left="3905" w:hanging="360"/>
      </w:pPr>
      <w:rPr>
        <w:rFonts w:cs="Times New Roman" w:hint="default"/>
        <w:b w:val="0"/>
      </w:rPr>
    </w:lvl>
    <w:lvl w:ilvl="3" w:tplc="2DD0EF1C">
      <w:start w:val="1"/>
      <w:numFmt w:val="upperRoman"/>
      <w:lvlText w:val="%4."/>
      <w:lvlJc w:val="left"/>
      <w:pPr>
        <w:tabs>
          <w:tab w:val="num" w:pos="3240"/>
        </w:tabs>
        <w:ind w:left="3240" w:hanging="720"/>
      </w:pPr>
      <w:rPr>
        <w:rFonts w:cs="Times New Roman" w:hint="default"/>
      </w:rPr>
    </w:lvl>
    <w:lvl w:ilvl="4" w:tplc="9E9C4294">
      <w:start w:val="8"/>
      <w:numFmt w:val="upperRoman"/>
      <w:lvlText w:val="%5)"/>
      <w:lvlJc w:val="left"/>
      <w:pPr>
        <w:ind w:left="3960" w:hanging="720"/>
      </w:pPr>
      <w:rPr>
        <w:rFonts w:eastAsia="Batang" w:hint="default"/>
      </w:rPr>
    </w:lvl>
    <w:lvl w:ilvl="5" w:tplc="3688534A">
      <w:start w:val="2"/>
      <w:numFmt w:val="decimal"/>
      <w:lvlText w:val="%6."/>
      <w:lvlJc w:val="left"/>
      <w:pPr>
        <w:ind w:left="4500" w:hanging="360"/>
      </w:pPr>
      <w:rPr>
        <w:rFonts w:hint="default"/>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8">
    <w:nsid w:val="15046402"/>
    <w:multiLevelType w:val="hybridMultilevel"/>
    <w:tmpl w:val="F6E40BDA"/>
    <w:lvl w:ilvl="0" w:tplc="046624CE">
      <w:start w:val="1"/>
      <w:numFmt w:val="bullet"/>
      <w:lvlText w:val=""/>
      <w:lvlJc w:val="left"/>
      <w:pPr>
        <w:tabs>
          <w:tab w:val="num" w:pos="720"/>
        </w:tabs>
        <w:ind w:left="720" w:hanging="360"/>
      </w:pPr>
      <w:rPr>
        <w:rFonts w:ascii="Monotype Sorts" w:hAnsi="Monotype Sort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9">
    <w:nsid w:val="18AE7E45"/>
    <w:multiLevelType w:val="hybridMultilevel"/>
    <w:tmpl w:val="D564FC8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0">
    <w:nsid w:val="1F292A3E"/>
    <w:multiLevelType w:val="hybridMultilevel"/>
    <w:tmpl w:val="7C147700"/>
    <w:lvl w:ilvl="0" w:tplc="76668CA0">
      <w:start w:val="19"/>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1">
    <w:nsid w:val="3D1C100B"/>
    <w:multiLevelType w:val="hybridMultilevel"/>
    <w:tmpl w:val="46DE174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3E527F27"/>
    <w:multiLevelType w:val="hybridMultilevel"/>
    <w:tmpl w:val="A72CF014"/>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3">
    <w:nsid w:val="4AC766F3"/>
    <w:multiLevelType w:val="hybridMultilevel"/>
    <w:tmpl w:val="C07AA3E2"/>
    <w:lvl w:ilvl="0" w:tplc="0C0A0019">
      <w:start w:val="1"/>
      <w:numFmt w:val="lowerLetter"/>
      <w:lvlText w:val="%1."/>
      <w:lvlJc w:val="left"/>
      <w:pPr>
        <w:ind w:left="1117" w:hanging="360"/>
      </w:pPr>
      <w:rPr>
        <w:rFonts w:hint="default"/>
        <w:b/>
        <w:lang w:val="es-ES"/>
      </w:rPr>
    </w:lvl>
    <w:lvl w:ilvl="1" w:tplc="080A0019">
      <w:start w:val="1"/>
      <w:numFmt w:val="lowerLetter"/>
      <w:lvlText w:val="%2."/>
      <w:lvlJc w:val="left"/>
      <w:pPr>
        <w:ind w:left="1837" w:hanging="360"/>
      </w:pPr>
    </w:lvl>
    <w:lvl w:ilvl="2" w:tplc="080A001B" w:tentative="1">
      <w:start w:val="1"/>
      <w:numFmt w:val="lowerRoman"/>
      <w:lvlText w:val="%3."/>
      <w:lvlJc w:val="right"/>
      <w:pPr>
        <w:ind w:left="2557" w:hanging="180"/>
      </w:pPr>
    </w:lvl>
    <w:lvl w:ilvl="3" w:tplc="080A000F" w:tentative="1">
      <w:start w:val="1"/>
      <w:numFmt w:val="decimal"/>
      <w:lvlText w:val="%4."/>
      <w:lvlJc w:val="left"/>
      <w:pPr>
        <w:ind w:left="3277" w:hanging="360"/>
      </w:pPr>
    </w:lvl>
    <w:lvl w:ilvl="4" w:tplc="080A0019" w:tentative="1">
      <w:start w:val="1"/>
      <w:numFmt w:val="lowerLetter"/>
      <w:lvlText w:val="%5."/>
      <w:lvlJc w:val="left"/>
      <w:pPr>
        <w:ind w:left="3997" w:hanging="360"/>
      </w:pPr>
    </w:lvl>
    <w:lvl w:ilvl="5" w:tplc="080A001B" w:tentative="1">
      <w:start w:val="1"/>
      <w:numFmt w:val="lowerRoman"/>
      <w:lvlText w:val="%6."/>
      <w:lvlJc w:val="right"/>
      <w:pPr>
        <w:ind w:left="4717" w:hanging="180"/>
      </w:pPr>
    </w:lvl>
    <w:lvl w:ilvl="6" w:tplc="080A000F" w:tentative="1">
      <w:start w:val="1"/>
      <w:numFmt w:val="decimal"/>
      <w:lvlText w:val="%7."/>
      <w:lvlJc w:val="left"/>
      <w:pPr>
        <w:ind w:left="5437" w:hanging="360"/>
      </w:pPr>
    </w:lvl>
    <w:lvl w:ilvl="7" w:tplc="080A0019" w:tentative="1">
      <w:start w:val="1"/>
      <w:numFmt w:val="lowerLetter"/>
      <w:lvlText w:val="%8."/>
      <w:lvlJc w:val="left"/>
      <w:pPr>
        <w:ind w:left="6157" w:hanging="360"/>
      </w:pPr>
    </w:lvl>
    <w:lvl w:ilvl="8" w:tplc="080A001B" w:tentative="1">
      <w:start w:val="1"/>
      <w:numFmt w:val="lowerRoman"/>
      <w:lvlText w:val="%9."/>
      <w:lvlJc w:val="right"/>
      <w:pPr>
        <w:ind w:left="6877" w:hanging="180"/>
      </w:pPr>
    </w:lvl>
  </w:abstractNum>
  <w:abstractNum w:abstractNumId="54">
    <w:nsid w:val="51A61466"/>
    <w:multiLevelType w:val="hybridMultilevel"/>
    <w:tmpl w:val="B6E05AB4"/>
    <w:lvl w:ilvl="0" w:tplc="15B632A2">
      <w:start w:val="2"/>
      <w:numFmt w:val="upperRoman"/>
      <w:lvlText w:val="%1."/>
      <w:lvlJc w:val="left"/>
      <w:pPr>
        <w:tabs>
          <w:tab w:val="num" w:pos="1429"/>
        </w:tabs>
        <w:ind w:left="1429" w:hanging="720"/>
      </w:pPr>
      <w:rPr>
        <w:rFonts w:cs="Times New Roman" w:hint="default"/>
      </w:rPr>
    </w:lvl>
    <w:lvl w:ilvl="1" w:tplc="2996B6AE">
      <w:start w:val="3"/>
      <w:numFmt w:val="decimal"/>
      <w:lvlText w:val="%2."/>
      <w:lvlJc w:val="left"/>
      <w:pPr>
        <w:tabs>
          <w:tab w:val="num" w:pos="1789"/>
        </w:tabs>
        <w:ind w:left="1789" w:hanging="360"/>
      </w:pPr>
      <w:rPr>
        <w:rFonts w:cs="Times New Roman" w:hint="default"/>
      </w:rPr>
    </w:lvl>
    <w:lvl w:ilvl="2" w:tplc="0C0A001B" w:tentative="1">
      <w:start w:val="1"/>
      <w:numFmt w:val="lowerRoman"/>
      <w:lvlText w:val="%3."/>
      <w:lvlJc w:val="right"/>
      <w:pPr>
        <w:tabs>
          <w:tab w:val="num" w:pos="2509"/>
        </w:tabs>
        <w:ind w:left="2509" w:hanging="180"/>
      </w:pPr>
      <w:rPr>
        <w:rFonts w:cs="Times New Roman"/>
      </w:rPr>
    </w:lvl>
    <w:lvl w:ilvl="3" w:tplc="0C0A000F" w:tentative="1">
      <w:start w:val="1"/>
      <w:numFmt w:val="decimal"/>
      <w:lvlText w:val="%4."/>
      <w:lvlJc w:val="left"/>
      <w:pPr>
        <w:tabs>
          <w:tab w:val="num" w:pos="3229"/>
        </w:tabs>
        <w:ind w:left="3229" w:hanging="360"/>
      </w:pPr>
      <w:rPr>
        <w:rFonts w:cs="Times New Roman"/>
      </w:rPr>
    </w:lvl>
    <w:lvl w:ilvl="4" w:tplc="0C0A0019" w:tentative="1">
      <w:start w:val="1"/>
      <w:numFmt w:val="lowerLetter"/>
      <w:lvlText w:val="%5."/>
      <w:lvlJc w:val="left"/>
      <w:pPr>
        <w:tabs>
          <w:tab w:val="num" w:pos="3949"/>
        </w:tabs>
        <w:ind w:left="3949" w:hanging="360"/>
      </w:pPr>
      <w:rPr>
        <w:rFonts w:cs="Times New Roman"/>
      </w:rPr>
    </w:lvl>
    <w:lvl w:ilvl="5" w:tplc="0C0A001B" w:tentative="1">
      <w:start w:val="1"/>
      <w:numFmt w:val="lowerRoman"/>
      <w:lvlText w:val="%6."/>
      <w:lvlJc w:val="right"/>
      <w:pPr>
        <w:tabs>
          <w:tab w:val="num" w:pos="4669"/>
        </w:tabs>
        <w:ind w:left="4669" w:hanging="180"/>
      </w:pPr>
      <w:rPr>
        <w:rFonts w:cs="Times New Roman"/>
      </w:rPr>
    </w:lvl>
    <w:lvl w:ilvl="6" w:tplc="0C0A000F" w:tentative="1">
      <w:start w:val="1"/>
      <w:numFmt w:val="decimal"/>
      <w:lvlText w:val="%7."/>
      <w:lvlJc w:val="left"/>
      <w:pPr>
        <w:tabs>
          <w:tab w:val="num" w:pos="5389"/>
        </w:tabs>
        <w:ind w:left="5389" w:hanging="360"/>
      </w:pPr>
      <w:rPr>
        <w:rFonts w:cs="Times New Roman"/>
      </w:rPr>
    </w:lvl>
    <w:lvl w:ilvl="7" w:tplc="0C0A0019" w:tentative="1">
      <w:start w:val="1"/>
      <w:numFmt w:val="lowerLetter"/>
      <w:lvlText w:val="%8."/>
      <w:lvlJc w:val="left"/>
      <w:pPr>
        <w:tabs>
          <w:tab w:val="num" w:pos="6109"/>
        </w:tabs>
        <w:ind w:left="6109" w:hanging="360"/>
      </w:pPr>
      <w:rPr>
        <w:rFonts w:cs="Times New Roman"/>
      </w:rPr>
    </w:lvl>
    <w:lvl w:ilvl="8" w:tplc="0C0A001B" w:tentative="1">
      <w:start w:val="1"/>
      <w:numFmt w:val="lowerRoman"/>
      <w:lvlText w:val="%9."/>
      <w:lvlJc w:val="right"/>
      <w:pPr>
        <w:tabs>
          <w:tab w:val="num" w:pos="6829"/>
        </w:tabs>
        <w:ind w:left="6829" w:hanging="180"/>
      </w:pPr>
      <w:rPr>
        <w:rFonts w:cs="Times New Roman"/>
      </w:rPr>
    </w:lvl>
  </w:abstractNum>
  <w:abstractNum w:abstractNumId="55">
    <w:nsid w:val="51FE4EC0"/>
    <w:multiLevelType w:val="hybridMultilevel"/>
    <w:tmpl w:val="B13CD15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nsid w:val="59D172E4"/>
    <w:multiLevelType w:val="hybridMultilevel"/>
    <w:tmpl w:val="2F6CB19E"/>
    <w:lvl w:ilvl="0" w:tplc="7FD0B2C2">
      <w:start w:val="1"/>
      <w:numFmt w:val="upperLetter"/>
      <w:lvlText w:val="%1)"/>
      <w:lvlJc w:val="left"/>
      <w:pPr>
        <w:ind w:left="5464" w:hanging="360"/>
      </w:pPr>
    </w:lvl>
    <w:lvl w:ilvl="1" w:tplc="080A0019">
      <w:start w:val="1"/>
      <w:numFmt w:val="lowerLetter"/>
      <w:lvlText w:val="%2."/>
      <w:lvlJc w:val="left"/>
      <w:pPr>
        <w:ind w:left="6184" w:hanging="360"/>
      </w:pPr>
    </w:lvl>
    <w:lvl w:ilvl="2" w:tplc="080A001B">
      <w:start w:val="1"/>
      <w:numFmt w:val="lowerRoman"/>
      <w:lvlText w:val="%3."/>
      <w:lvlJc w:val="right"/>
      <w:pPr>
        <w:ind w:left="6904" w:hanging="180"/>
      </w:pPr>
    </w:lvl>
    <w:lvl w:ilvl="3" w:tplc="080A000F">
      <w:start w:val="1"/>
      <w:numFmt w:val="decimal"/>
      <w:lvlText w:val="%4."/>
      <w:lvlJc w:val="left"/>
      <w:pPr>
        <w:ind w:left="7624" w:hanging="360"/>
      </w:pPr>
    </w:lvl>
    <w:lvl w:ilvl="4" w:tplc="080A0019">
      <w:start w:val="1"/>
      <w:numFmt w:val="lowerLetter"/>
      <w:lvlText w:val="%5."/>
      <w:lvlJc w:val="left"/>
      <w:pPr>
        <w:ind w:left="8344" w:hanging="360"/>
      </w:pPr>
    </w:lvl>
    <w:lvl w:ilvl="5" w:tplc="080A001B">
      <w:start w:val="1"/>
      <w:numFmt w:val="lowerRoman"/>
      <w:lvlText w:val="%6."/>
      <w:lvlJc w:val="right"/>
      <w:pPr>
        <w:ind w:left="9064" w:hanging="180"/>
      </w:pPr>
    </w:lvl>
    <w:lvl w:ilvl="6" w:tplc="080A000F">
      <w:start w:val="1"/>
      <w:numFmt w:val="decimal"/>
      <w:lvlText w:val="%7."/>
      <w:lvlJc w:val="left"/>
      <w:pPr>
        <w:ind w:left="9784" w:hanging="360"/>
      </w:pPr>
    </w:lvl>
    <w:lvl w:ilvl="7" w:tplc="080A0019">
      <w:start w:val="1"/>
      <w:numFmt w:val="lowerLetter"/>
      <w:lvlText w:val="%8."/>
      <w:lvlJc w:val="left"/>
      <w:pPr>
        <w:ind w:left="10504" w:hanging="360"/>
      </w:pPr>
    </w:lvl>
    <w:lvl w:ilvl="8" w:tplc="080A001B">
      <w:start w:val="1"/>
      <w:numFmt w:val="lowerRoman"/>
      <w:lvlText w:val="%9."/>
      <w:lvlJc w:val="right"/>
      <w:pPr>
        <w:ind w:left="11224" w:hanging="180"/>
      </w:pPr>
    </w:lvl>
  </w:abstractNum>
  <w:abstractNum w:abstractNumId="57">
    <w:nsid w:val="5E3F7214"/>
    <w:multiLevelType w:val="hybridMultilevel"/>
    <w:tmpl w:val="5AF4B590"/>
    <w:lvl w:ilvl="0" w:tplc="242C0D2C">
      <w:start w:val="1"/>
      <w:numFmt w:val="upperRoman"/>
      <w:lvlText w:val="%1."/>
      <w:lvlJc w:val="left"/>
      <w:pPr>
        <w:tabs>
          <w:tab w:val="num" w:pos="1077"/>
        </w:tabs>
        <w:ind w:left="357"/>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8">
    <w:nsid w:val="5F7B2FAE"/>
    <w:multiLevelType w:val="hybridMultilevel"/>
    <w:tmpl w:val="D8FE3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5FCD0CA1"/>
    <w:multiLevelType w:val="hybridMultilevel"/>
    <w:tmpl w:val="7324C77C"/>
    <w:lvl w:ilvl="0" w:tplc="0C0A000B">
      <w:start w:val="1"/>
      <w:numFmt w:val="bullet"/>
      <w:lvlText w:val=""/>
      <w:lvlJc w:val="left"/>
      <w:pPr>
        <w:tabs>
          <w:tab w:val="num" w:pos="644"/>
        </w:tabs>
        <w:ind w:left="644" w:hanging="360"/>
      </w:pPr>
      <w:rPr>
        <w:rFonts w:ascii="Wingdings" w:hAnsi="Wingdings" w:hint="default"/>
      </w:rPr>
    </w:lvl>
    <w:lvl w:ilvl="1" w:tplc="0C0A0003" w:tentative="1">
      <w:start w:val="1"/>
      <w:numFmt w:val="bullet"/>
      <w:lvlText w:val="o"/>
      <w:lvlJc w:val="left"/>
      <w:pPr>
        <w:tabs>
          <w:tab w:val="num" w:pos="1364"/>
        </w:tabs>
        <w:ind w:left="1364" w:hanging="360"/>
      </w:pPr>
      <w:rPr>
        <w:rFonts w:ascii="Courier New" w:hAnsi="Courier New" w:hint="default"/>
      </w:rPr>
    </w:lvl>
    <w:lvl w:ilvl="2" w:tplc="0C0A0005" w:tentative="1">
      <w:start w:val="1"/>
      <w:numFmt w:val="bullet"/>
      <w:lvlText w:val=""/>
      <w:lvlJc w:val="left"/>
      <w:pPr>
        <w:tabs>
          <w:tab w:val="num" w:pos="2084"/>
        </w:tabs>
        <w:ind w:left="2084" w:hanging="360"/>
      </w:pPr>
      <w:rPr>
        <w:rFonts w:ascii="Wingdings" w:hAnsi="Wingdings" w:hint="default"/>
      </w:rPr>
    </w:lvl>
    <w:lvl w:ilvl="3" w:tplc="0C0A0001" w:tentative="1">
      <w:start w:val="1"/>
      <w:numFmt w:val="bullet"/>
      <w:lvlText w:val=""/>
      <w:lvlJc w:val="left"/>
      <w:pPr>
        <w:tabs>
          <w:tab w:val="num" w:pos="2804"/>
        </w:tabs>
        <w:ind w:left="2804" w:hanging="360"/>
      </w:pPr>
      <w:rPr>
        <w:rFonts w:ascii="Symbol" w:hAnsi="Symbol" w:hint="default"/>
      </w:rPr>
    </w:lvl>
    <w:lvl w:ilvl="4" w:tplc="0C0A0003" w:tentative="1">
      <w:start w:val="1"/>
      <w:numFmt w:val="bullet"/>
      <w:lvlText w:val="o"/>
      <w:lvlJc w:val="left"/>
      <w:pPr>
        <w:tabs>
          <w:tab w:val="num" w:pos="3524"/>
        </w:tabs>
        <w:ind w:left="3524" w:hanging="360"/>
      </w:pPr>
      <w:rPr>
        <w:rFonts w:ascii="Courier New" w:hAnsi="Courier New" w:hint="default"/>
      </w:rPr>
    </w:lvl>
    <w:lvl w:ilvl="5" w:tplc="0C0A0005" w:tentative="1">
      <w:start w:val="1"/>
      <w:numFmt w:val="bullet"/>
      <w:lvlText w:val=""/>
      <w:lvlJc w:val="left"/>
      <w:pPr>
        <w:tabs>
          <w:tab w:val="num" w:pos="4244"/>
        </w:tabs>
        <w:ind w:left="4244" w:hanging="360"/>
      </w:pPr>
      <w:rPr>
        <w:rFonts w:ascii="Wingdings" w:hAnsi="Wingdings" w:hint="default"/>
      </w:rPr>
    </w:lvl>
    <w:lvl w:ilvl="6" w:tplc="0C0A0001" w:tentative="1">
      <w:start w:val="1"/>
      <w:numFmt w:val="bullet"/>
      <w:lvlText w:val=""/>
      <w:lvlJc w:val="left"/>
      <w:pPr>
        <w:tabs>
          <w:tab w:val="num" w:pos="4964"/>
        </w:tabs>
        <w:ind w:left="4964" w:hanging="360"/>
      </w:pPr>
      <w:rPr>
        <w:rFonts w:ascii="Symbol" w:hAnsi="Symbol" w:hint="default"/>
      </w:rPr>
    </w:lvl>
    <w:lvl w:ilvl="7" w:tplc="0C0A0003" w:tentative="1">
      <w:start w:val="1"/>
      <w:numFmt w:val="bullet"/>
      <w:lvlText w:val="o"/>
      <w:lvlJc w:val="left"/>
      <w:pPr>
        <w:tabs>
          <w:tab w:val="num" w:pos="5684"/>
        </w:tabs>
        <w:ind w:left="5684" w:hanging="360"/>
      </w:pPr>
      <w:rPr>
        <w:rFonts w:ascii="Courier New" w:hAnsi="Courier New" w:hint="default"/>
      </w:rPr>
    </w:lvl>
    <w:lvl w:ilvl="8" w:tplc="0C0A0005" w:tentative="1">
      <w:start w:val="1"/>
      <w:numFmt w:val="bullet"/>
      <w:lvlText w:val=""/>
      <w:lvlJc w:val="left"/>
      <w:pPr>
        <w:tabs>
          <w:tab w:val="num" w:pos="6404"/>
        </w:tabs>
        <w:ind w:left="6404" w:hanging="360"/>
      </w:pPr>
      <w:rPr>
        <w:rFonts w:ascii="Wingdings" w:hAnsi="Wingdings" w:hint="default"/>
      </w:rPr>
    </w:lvl>
  </w:abstractNum>
  <w:abstractNum w:abstractNumId="60">
    <w:nsid w:val="66C27195"/>
    <w:multiLevelType w:val="hybridMultilevel"/>
    <w:tmpl w:val="70F862C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1">
    <w:nsid w:val="69117EE5"/>
    <w:multiLevelType w:val="hybridMultilevel"/>
    <w:tmpl w:val="A6AE0DB8"/>
    <w:lvl w:ilvl="0" w:tplc="080A000F">
      <w:start w:val="1"/>
      <w:numFmt w:val="decimal"/>
      <w:lvlText w:val="%1."/>
      <w:lvlJc w:val="left"/>
      <w:pPr>
        <w:ind w:left="360" w:hanging="360"/>
      </w:pPr>
    </w:lvl>
    <w:lvl w:ilvl="1" w:tplc="B2EA26E8">
      <w:start w:val="1"/>
      <w:numFmt w:val="lowerLetter"/>
      <w:lvlText w:val="%2."/>
      <w:lvlJc w:val="left"/>
      <w:pPr>
        <w:ind w:left="1080" w:hanging="360"/>
      </w:pPr>
      <w:rPr>
        <w:b w:val="0"/>
      </w:r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62">
    <w:nsid w:val="6CEF58E6"/>
    <w:multiLevelType w:val="hybridMultilevel"/>
    <w:tmpl w:val="5582C5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6E214838"/>
    <w:multiLevelType w:val="hybridMultilevel"/>
    <w:tmpl w:val="BC6E391A"/>
    <w:lvl w:ilvl="0" w:tplc="046624CE">
      <w:start w:val="1"/>
      <w:numFmt w:val="bullet"/>
      <w:lvlText w:val=""/>
      <w:lvlJc w:val="left"/>
      <w:pPr>
        <w:tabs>
          <w:tab w:val="num" w:pos="720"/>
        </w:tabs>
        <w:ind w:left="720" w:hanging="360"/>
      </w:pPr>
      <w:rPr>
        <w:rFonts w:ascii="Monotype Sorts" w:hAnsi="Monotype Sort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4">
    <w:nsid w:val="6EE76ED0"/>
    <w:multiLevelType w:val="hybridMultilevel"/>
    <w:tmpl w:val="73503000"/>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5">
    <w:nsid w:val="75E35015"/>
    <w:multiLevelType w:val="hybridMultilevel"/>
    <w:tmpl w:val="79BE1188"/>
    <w:lvl w:ilvl="0" w:tplc="7B92F57E">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num w:numId="1">
    <w:abstractNumId w:val="1"/>
  </w:num>
  <w:num w:numId="2">
    <w:abstractNumId w:val="2"/>
  </w:num>
  <w:num w:numId="3">
    <w:abstractNumId w:val="3"/>
  </w:num>
  <w:num w:numId="4">
    <w:abstractNumId w:val="6"/>
  </w:num>
  <w:num w:numId="5">
    <w:abstractNumId w:val="24"/>
  </w:num>
  <w:num w:numId="6">
    <w:abstractNumId w:val="17"/>
  </w:num>
  <w:num w:numId="7">
    <w:abstractNumId w:val="7"/>
  </w:num>
  <w:num w:numId="8">
    <w:abstractNumId w:val="4"/>
  </w:num>
  <w:num w:numId="9">
    <w:abstractNumId w:val="13"/>
  </w:num>
  <w:num w:numId="10">
    <w:abstractNumId w:val="25"/>
  </w:num>
  <w:num w:numId="11">
    <w:abstractNumId w:val="19"/>
  </w:num>
  <w:num w:numId="12">
    <w:abstractNumId w:val="23"/>
  </w:num>
  <w:num w:numId="13">
    <w:abstractNumId w:val="0"/>
  </w:num>
  <w:num w:numId="14">
    <w:abstractNumId w:val="26"/>
  </w:num>
  <w:num w:numId="15">
    <w:abstractNumId w:val="54"/>
  </w:num>
  <w:num w:numId="16">
    <w:abstractNumId w:val="47"/>
  </w:num>
  <w:num w:numId="17">
    <w:abstractNumId w:val="28"/>
  </w:num>
  <w:num w:numId="18">
    <w:abstractNumId w:val="27"/>
  </w:num>
  <w:num w:numId="19">
    <w:abstractNumId w:val="41"/>
  </w:num>
  <w:num w:numId="20">
    <w:abstractNumId w:val="40"/>
  </w:num>
  <w:num w:numId="21">
    <w:abstractNumId w:val="59"/>
  </w:num>
  <w:num w:numId="22">
    <w:abstractNumId w:val="45"/>
  </w:num>
  <w:num w:numId="23">
    <w:abstractNumId w:val="55"/>
  </w:num>
  <w:num w:numId="2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1"/>
  </w:num>
  <w:num w:numId="26">
    <w:abstractNumId w:val="53"/>
  </w:num>
  <w:num w:numId="27">
    <w:abstractNumId w:val="50"/>
  </w:num>
  <w:num w:numId="28">
    <w:abstractNumId w:val="52"/>
  </w:num>
  <w:num w:numId="29">
    <w:abstractNumId w:val="63"/>
  </w:num>
  <w:num w:numId="30">
    <w:abstractNumId w:val="48"/>
  </w:num>
  <w:num w:numId="31">
    <w:abstractNumId w:val="57"/>
  </w:num>
  <w:num w:numId="32">
    <w:abstractNumId w:val="44"/>
  </w:num>
  <w:num w:numId="33">
    <w:abstractNumId w:val="15"/>
  </w:num>
  <w:num w:numId="34">
    <w:abstractNumId w:val="46"/>
  </w:num>
  <w:num w:numId="35">
    <w:abstractNumId w:val="43"/>
  </w:num>
  <w:num w:numId="36">
    <w:abstractNumId w:val="49"/>
  </w:num>
  <w:num w:numId="37">
    <w:abstractNumId w:val="42"/>
  </w:num>
  <w:num w:numId="38">
    <w:abstractNumId w:val="58"/>
  </w:num>
  <w:num w:numId="39">
    <w:abstractNumId w:val="61"/>
  </w:num>
  <w:num w:numId="40">
    <w:abstractNumId w:val="60"/>
  </w:num>
  <w:num w:numId="41">
    <w:abstractNumId w:val="64"/>
  </w:num>
  <w:num w:numId="42">
    <w:abstractNumId w:val="39"/>
  </w:num>
  <w:num w:numId="43">
    <w:abstractNumId w:val="62"/>
  </w:num>
  <w:num w:numId="44">
    <w:abstractNumId w:val="16"/>
  </w:num>
  <w:num w:numId="45">
    <w:abstractNumId w:val="6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430"/>
    <w:rsid w:val="00002FA5"/>
    <w:rsid w:val="00011C6F"/>
    <w:rsid w:val="00024F25"/>
    <w:rsid w:val="000275C3"/>
    <w:rsid w:val="000377C9"/>
    <w:rsid w:val="0003792D"/>
    <w:rsid w:val="00037EFD"/>
    <w:rsid w:val="00043001"/>
    <w:rsid w:val="00043C15"/>
    <w:rsid w:val="00044798"/>
    <w:rsid w:val="0004678F"/>
    <w:rsid w:val="000525F3"/>
    <w:rsid w:val="00062C79"/>
    <w:rsid w:val="00070D97"/>
    <w:rsid w:val="00072E5A"/>
    <w:rsid w:val="000743B6"/>
    <w:rsid w:val="000747F9"/>
    <w:rsid w:val="00074E0E"/>
    <w:rsid w:val="000755AC"/>
    <w:rsid w:val="0007756B"/>
    <w:rsid w:val="00083098"/>
    <w:rsid w:val="000842DE"/>
    <w:rsid w:val="0008546E"/>
    <w:rsid w:val="00095E36"/>
    <w:rsid w:val="000A173E"/>
    <w:rsid w:val="000A31BE"/>
    <w:rsid w:val="000A556B"/>
    <w:rsid w:val="000B03FB"/>
    <w:rsid w:val="000B2FE1"/>
    <w:rsid w:val="000C1A1B"/>
    <w:rsid w:val="000C23B2"/>
    <w:rsid w:val="000C7CFB"/>
    <w:rsid w:val="000D23FA"/>
    <w:rsid w:val="000D6BF5"/>
    <w:rsid w:val="000D6E69"/>
    <w:rsid w:val="000F0EC2"/>
    <w:rsid w:val="000F3491"/>
    <w:rsid w:val="00111D12"/>
    <w:rsid w:val="001203CB"/>
    <w:rsid w:val="00130C1C"/>
    <w:rsid w:val="0013213E"/>
    <w:rsid w:val="0013434A"/>
    <w:rsid w:val="001400D9"/>
    <w:rsid w:val="00142368"/>
    <w:rsid w:val="00143649"/>
    <w:rsid w:val="00147013"/>
    <w:rsid w:val="00147B0C"/>
    <w:rsid w:val="001603A2"/>
    <w:rsid w:val="00162819"/>
    <w:rsid w:val="00162BA3"/>
    <w:rsid w:val="00162F0E"/>
    <w:rsid w:val="00163E15"/>
    <w:rsid w:val="001657B4"/>
    <w:rsid w:val="0018797A"/>
    <w:rsid w:val="00191B34"/>
    <w:rsid w:val="00192463"/>
    <w:rsid w:val="0019291F"/>
    <w:rsid w:val="001B17A1"/>
    <w:rsid w:val="001B7A78"/>
    <w:rsid w:val="001C5585"/>
    <w:rsid w:val="001D1B70"/>
    <w:rsid w:val="001D1F51"/>
    <w:rsid w:val="001D5CD3"/>
    <w:rsid w:val="001E0D55"/>
    <w:rsid w:val="001E133E"/>
    <w:rsid w:val="001E154A"/>
    <w:rsid w:val="001E2CE6"/>
    <w:rsid w:val="001E6C2D"/>
    <w:rsid w:val="001F3727"/>
    <w:rsid w:val="001F4080"/>
    <w:rsid w:val="001F7DDF"/>
    <w:rsid w:val="002000E7"/>
    <w:rsid w:val="00202707"/>
    <w:rsid w:val="00203067"/>
    <w:rsid w:val="00205C2C"/>
    <w:rsid w:val="002069F4"/>
    <w:rsid w:val="0021181E"/>
    <w:rsid w:val="002122D7"/>
    <w:rsid w:val="00216457"/>
    <w:rsid w:val="002207B9"/>
    <w:rsid w:val="00222E84"/>
    <w:rsid w:val="00224DBE"/>
    <w:rsid w:val="002272B6"/>
    <w:rsid w:val="002275E4"/>
    <w:rsid w:val="0023177B"/>
    <w:rsid w:val="0024487F"/>
    <w:rsid w:val="0024493C"/>
    <w:rsid w:val="00244B10"/>
    <w:rsid w:val="002500BC"/>
    <w:rsid w:val="00253DFE"/>
    <w:rsid w:val="00266CFC"/>
    <w:rsid w:val="0027355F"/>
    <w:rsid w:val="00275B78"/>
    <w:rsid w:val="0027691B"/>
    <w:rsid w:val="00281831"/>
    <w:rsid w:val="00282EE8"/>
    <w:rsid w:val="0028545E"/>
    <w:rsid w:val="002858EB"/>
    <w:rsid w:val="00294559"/>
    <w:rsid w:val="00295B38"/>
    <w:rsid w:val="002A0D9E"/>
    <w:rsid w:val="002A32C1"/>
    <w:rsid w:val="002A7776"/>
    <w:rsid w:val="002B1A73"/>
    <w:rsid w:val="002B34C4"/>
    <w:rsid w:val="002B4338"/>
    <w:rsid w:val="002B6612"/>
    <w:rsid w:val="002D2256"/>
    <w:rsid w:val="002D4409"/>
    <w:rsid w:val="002D6079"/>
    <w:rsid w:val="002D6AC8"/>
    <w:rsid w:val="002D7305"/>
    <w:rsid w:val="002E18CD"/>
    <w:rsid w:val="002E3EE4"/>
    <w:rsid w:val="002E5F88"/>
    <w:rsid w:val="002E641E"/>
    <w:rsid w:val="002E67B4"/>
    <w:rsid w:val="002E7C46"/>
    <w:rsid w:val="002F77D3"/>
    <w:rsid w:val="00301414"/>
    <w:rsid w:val="0030431B"/>
    <w:rsid w:val="003050B7"/>
    <w:rsid w:val="00320490"/>
    <w:rsid w:val="003207A3"/>
    <w:rsid w:val="00321EDA"/>
    <w:rsid w:val="00327BD9"/>
    <w:rsid w:val="0033472D"/>
    <w:rsid w:val="00334C94"/>
    <w:rsid w:val="00336DC2"/>
    <w:rsid w:val="00341ECB"/>
    <w:rsid w:val="00345C21"/>
    <w:rsid w:val="0035160A"/>
    <w:rsid w:val="00352610"/>
    <w:rsid w:val="00363C78"/>
    <w:rsid w:val="003649BF"/>
    <w:rsid w:val="003742E9"/>
    <w:rsid w:val="003757D0"/>
    <w:rsid w:val="00377E46"/>
    <w:rsid w:val="00382929"/>
    <w:rsid w:val="003920C4"/>
    <w:rsid w:val="003941FF"/>
    <w:rsid w:val="003A06BA"/>
    <w:rsid w:val="003A078D"/>
    <w:rsid w:val="003A157B"/>
    <w:rsid w:val="003A5BCF"/>
    <w:rsid w:val="003B78C1"/>
    <w:rsid w:val="003C72C8"/>
    <w:rsid w:val="003D47A5"/>
    <w:rsid w:val="003D68CD"/>
    <w:rsid w:val="003E52D8"/>
    <w:rsid w:val="003E55A4"/>
    <w:rsid w:val="003E6038"/>
    <w:rsid w:val="003E7C69"/>
    <w:rsid w:val="003F2E31"/>
    <w:rsid w:val="003F3180"/>
    <w:rsid w:val="003F34AE"/>
    <w:rsid w:val="003F4641"/>
    <w:rsid w:val="003F4E3D"/>
    <w:rsid w:val="003F553D"/>
    <w:rsid w:val="003F591E"/>
    <w:rsid w:val="003F7F9A"/>
    <w:rsid w:val="0040590E"/>
    <w:rsid w:val="004065C5"/>
    <w:rsid w:val="0041134E"/>
    <w:rsid w:val="00412700"/>
    <w:rsid w:val="0041304E"/>
    <w:rsid w:val="004207DB"/>
    <w:rsid w:val="00421DE9"/>
    <w:rsid w:val="00421FA6"/>
    <w:rsid w:val="004221C7"/>
    <w:rsid w:val="00422325"/>
    <w:rsid w:val="0042298D"/>
    <w:rsid w:val="004247B7"/>
    <w:rsid w:val="00432515"/>
    <w:rsid w:val="00434B08"/>
    <w:rsid w:val="004525AA"/>
    <w:rsid w:val="004533A9"/>
    <w:rsid w:val="00453690"/>
    <w:rsid w:val="00456804"/>
    <w:rsid w:val="00460B27"/>
    <w:rsid w:val="0046358F"/>
    <w:rsid w:val="004741C9"/>
    <w:rsid w:val="00474860"/>
    <w:rsid w:val="004765C0"/>
    <w:rsid w:val="0048032F"/>
    <w:rsid w:val="00480E0A"/>
    <w:rsid w:val="004829E0"/>
    <w:rsid w:val="004843FE"/>
    <w:rsid w:val="00484C3D"/>
    <w:rsid w:val="00494320"/>
    <w:rsid w:val="00494FCF"/>
    <w:rsid w:val="004A70E1"/>
    <w:rsid w:val="004A71D5"/>
    <w:rsid w:val="004A7BEE"/>
    <w:rsid w:val="004B1E55"/>
    <w:rsid w:val="004B51EC"/>
    <w:rsid w:val="004B55F2"/>
    <w:rsid w:val="004C421D"/>
    <w:rsid w:val="004C4CB5"/>
    <w:rsid w:val="004D6DBF"/>
    <w:rsid w:val="004D77AF"/>
    <w:rsid w:val="004D7BA5"/>
    <w:rsid w:val="004E41C0"/>
    <w:rsid w:val="004E6611"/>
    <w:rsid w:val="004E6E9B"/>
    <w:rsid w:val="004F00FB"/>
    <w:rsid w:val="004F4674"/>
    <w:rsid w:val="004F6C2A"/>
    <w:rsid w:val="00507420"/>
    <w:rsid w:val="0051254B"/>
    <w:rsid w:val="00525814"/>
    <w:rsid w:val="005259B4"/>
    <w:rsid w:val="00530A6F"/>
    <w:rsid w:val="00541793"/>
    <w:rsid w:val="00543AEF"/>
    <w:rsid w:val="00545697"/>
    <w:rsid w:val="00546CDF"/>
    <w:rsid w:val="00550D1D"/>
    <w:rsid w:val="00550FAE"/>
    <w:rsid w:val="00553E73"/>
    <w:rsid w:val="00555DD5"/>
    <w:rsid w:val="005604E7"/>
    <w:rsid w:val="005634C2"/>
    <w:rsid w:val="005676B4"/>
    <w:rsid w:val="00581B28"/>
    <w:rsid w:val="00587660"/>
    <w:rsid w:val="00591C13"/>
    <w:rsid w:val="005929BD"/>
    <w:rsid w:val="0059349D"/>
    <w:rsid w:val="00593A09"/>
    <w:rsid w:val="005A1754"/>
    <w:rsid w:val="005A2AEE"/>
    <w:rsid w:val="005A34F4"/>
    <w:rsid w:val="005A5F1C"/>
    <w:rsid w:val="005B3119"/>
    <w:rsid w:val="005B4262"/>
    <w:rsid w:val="005B5BC6"/>
    <w:rsid w:val="005C2EF0"/>
    <w:rsid w:val="005D4194"/>
    <w:rsid w:val="005E0095"/>
    <w:rsid w:val="005E0579"/>
    <w:rsid w:val="005E2C1A"/>
    <w:rsid w:val="005F1C45"/>
    <w:rsid w:val="005F4B06"/>
    <w:rsid w:val="00603D43"/>
    <w:rsid w:val="006108C7"/>
    <w:rsid w:val="00615B2C"/>
    <w:rsid w:val="006219CA"/>
    <w:rsid w:val="00636877"/>
    <w:rsid w:val="00641ED9"/>
    <w:rsid w:val="006420F7"/>
    <w:rsid w:val="00642CA5"/>
    <w:rsid w:val="00644989"/>
    <w:rsid w:val="00644A77"/>
    <w:rsid w:val="00647826"/>
    <w:rsid w:val="00647D43"/>
    <w:rsid w:val="00656ED1"/>
    <w:rsid w:val="0066359E"/>
    <w:rsid w:val="00670FFF"/>
    <w:rsid w:val="0068026C"/>
    <w:rsid w:val="00680B3D"/>
    <w:rsid w:val="00684196"/>
    <w:rsid w:val="00685ACD"/>
    <w:rsid w:val="006877BC"/>
    <w:rsid w:val="00687C98"/>
    <w:rsid w:val="00694454"/>
    <w:rsid w:val="00694A4A"/>
    <w:rsid w:val="00694FA3"/>
    <w:rsid w:val="006A4597"/>
    <w:rsid w:val="006A531A"/>
    <w:rsid w:val="006A6207"/>
    <w:rsid w:val="006B0095"/>
    <w:rsid w:val="006B1BD5"/>
    <w:rsid w:val="006B2CB6"/>
    <w:rsid w:val="006B3273"/>
    <w:rsid w:val="006B529E"/>
    <w:rsid w:val="006B5D5B"/>
    <w:rsid w:val="006C0611"/>
    <w:rsid w:val="006C1CB9"/>
    <w:rsid w:val="006C3C9E"/>
    <w:rsid w:val="006C4622"/>
    <w:rsid w:val="006C6A90"/>
    <w:rsid w:val="006D1DCA"/>
    <w:rsid w:val="006D5430"/>
    <w:rsid w:val="006D5DD4"/>
    <w:rsid w:val="006E1A82"/>
    <w:rsid w:val="006E329B"/>
    <w:rsid w:val="006E56C7"/>
    <w:rsid w:val="006F2A92"/>
    <w:rsid w:val="006F60E6"/>
    <w:rsid w:val="006F71FE"/>
    <w:rsid w:val="006F7781"/>
    <w:rsid w:val="0070437D"/>
    <w:rsid w:val="00711B40"/>
    <w:rsid w:val="0072150E"/>
    <w:rsid w:val="00723838"/>
    <w:rsid w:val="00723AFA"/>
    <w:rsid w:val="00725B7F"/>
    <w:rsid w:val="0072716F"/>
    <w:rsid w:val="007336EE"/>
    <w:rsid w:val="007345A0"/>
    <w:rsid w:val="007514E0"/>
    <w:rsid w:val="00760028"/>
    <w:rsid w:val="00762517"/>
    <w:rsid w:val="00765F0B"/>
    <w:rsid w:val="00766AA4"/>
    <w:rsid w:val="007739C4"/>
    <w:rsid w:val="00775DC8"/>
    <w:rsid w:val="00776057"/>
    <w:rsid w:val="0077748B"/>
    <w:rsid w:val="00781129"/>
    <w:rsid w:val="0078118B"/>
    <w:rsid w:val="00783594"/>
    <w:rsid w:val="007851A3"/>
    <w:rsid w:val="00790A1B"/>
    <w:rsid w:val="00792B2B"/>
    <w:rsid w:val="00793FDA"/>
    <w:rsid w:val="007A1642"/>
    <w:rsid w:val="007B68D8"/>
    <w:rsid w:val="007C0F72"/>
    <w:rsid w:val="007C35B9"/>
    <w:rsid w:val="007C72E7"/>
    <w:rsid w:val="007D32B4"/>
    <w:rsid w:val="007D3A0E"/>
    <w:rsid w:val="007D47F4"/>
    <w:rsid w:val="007E5168"/>
    <w:rsid w:val="007E6732"/>
    <w:rsid w:val="007F1CDD"/>
    <w:rsid w:val="007F3635"/>
    <w:rsid w:val="007F522F"/>
    <w:rsid w:val="007F6D0E"/>
    <w:rsid w:val="0080108D"/>
    <w:rsid w:val="00801725"/>
    <w:rsid w:val="008040CE"/>
    <w:rsid w:val="00805794"/>
    <w:rsid w:val="00805881"/>
    <w:rsid w:val="00814064"/>
    <w:rsid w:val="00815687"/>
    <w:rsid w:val="00817F63"/>
    <w:rsid w:val="0082116E"/>
    <w:rsid w:val="0082757B"/>
    <w:rsid w:val="008304AA"/>
    <w:rsid w:val="00830711"/>
    <w:rsid w:val="0083433E"/>
    <w:rsid w:val="00840AB4"/>
    <w:rsid w:val="008426D2"/>
    <w:rsid w:val="008459A3"/>
    <w:rsid w:val="0085758B"/>
    <w:rsid w:val="00857E18"/>
    <w:rsid w:val="008637E7"/>
    <w:rsid w:val="00865E0D"/>
    <w:rsid w:val="00866AE0"/>
    <w:rsid w:val="0087283A"/>
    <w:rsid w:val="00872D63"/>
    <w:rsid w:val="00876CF8"/>
    <w:rsid w:val="008849F8"/>
    <w:rsid w:val="00897D43"/>
    <w:rsid w:val="008A47A6"/>
    <w:rsid w:val="008A5184"/>
    <w:rsid w:val="008A72A2"/>
    <w:rsid w:val="008B5309"/>
    <w:rsid w:val="008C5C51"/>
    <w:rsid w:val="008D09D0"/>
    <w:rsid w:val="008D7D38"/>
    <w:rsid w:val="008E01B8"/>
    <w:rsid w:val="008E26F6"/>
    <w:rsid w:val="008E3C8C"/>
    <w:rsid w:val="008E3EAD"/>
    <w:rsid w:val="008E48E4"/>
    <w:rsid w:val="008E5980"/>
    <w:rsid w:val="008E6910"/>
    <w:rsid w:val="008E7A7B"/>
    <w:rsid w:val="008F1501"/>
    <w:rsid w:val="008F53BE"/>
    <w:rsid w:val="008F601C"/>
    <w:rsid w:val="008F69C8"/>
    <w:rsid w:val="008F79FD"/>
    <w:rsid w:val="008F7B26"/>
    <w:rsid w:val="00902FC0"/>
    <w:rsid w:val="0090311A"/>
    <w:rsid w:val="00910D94"/>
    <w:rsid w:val="00922473"/>
    <w:rsid w:val="00925726"/>
    <w:rsid w:val="0093135D"/>
    <w:rsid w:val="00933629"/>
    <w:rsid w:val="009339C7"/>
    <w:rsid w:val="00936EB2"/>
    <w:rsid w:val="00937580"/>
    <w:rsid w:val="009408E8"/>
    <w:rsid w:val="00950895"/>
    <w:rsid w:val="00951410"/>
    <w:rsid w:val="00963641"/>
    <w:rsid w:val="00964DB3"/>
    <w:rsid w:val="0096549C"/>
    <w:rsid w:val="009725D1"/>
    <w:rsid w:val="00981A17"/>
    <w:rsid w:val="00983D40"/>
    <w:rsid w:val="00985334"/>
    <w:rsid w:val="009A30BE"/>
    <w:rsid w:val="009A713C"/>
    <w:rsid w:val="009B4B66"/>
    <w:rsid w:val="009B69C8"/>
    <w:rsid w:val="009B76CA"/>
    <w:rsid w:val="009C0FCE"/>
    <w:rsid w:val="009C1D7E"/>
    <w:rsid w:val="009C47C1"/>
    <w:rsid w:val="009C557E"/>
    <w:rsid w:val="009C7B23"/>
    <w:rsid w:val="009C7D3B"/>
    <w:rsid w:val="009D0A71"/>
    <w:rsid w:val="009D1E15"/>
    <w:rsid w:val="009D349F"/>
    <w:rsid w:val="009D3A3C"/>
    <w:rsid w:val="009D5AFF"/>
    <w:rsid w:val="009D65FC"/>
    <w:rsid w:val="009F55C2"/>
    <w:rsid w:val="009F68AD"/>
    <w:rsid w:val="00A07114"/>
    <w:rsid w:val="00A10AE0"/>
    <w:rsid w:val="00A1245A"/>
    <w:rsid w:val="00A137CB"/>
    <w:rsid w:val="00A137F5"/>
    <w:rsid w:val="00A16197"/>
    <w:rsid w:val="00A25B40"/>
    <w:rsid w:val="00A328CF"/>
    <w:rsid w:val="00A36B94"/>
    <w:rsid w:val="00A428BF"/>
    <w:rsid w:val="00A504A2"/>
    <w:rsid w:val="00A5190D"/>
    <w:rsid w:val="00A53824"/>
    <w:rsid w:val="00A60086"/>
    <w:rsid w:val="00A6510A"/>
    <w:rsid w:val="00A652AB"/>
    <w:rsid w:val="00A66517"/>
    <w:rsid w:val="00A66E09"/>
    <w:rsid w:val="00A670BF"/>
    <w:rsid w:val="00A71829"/>
    <w:rsid w:val="00A80712"/>
    <w:rsid w:val="00A81DDF"/>
    <w:rsid w:val="00A82E71"/>
    <w:rsid w:val="00A843D6"/>
    <w:rsid w:val="00A8553F"/>
    <w:rsid w:val="00A86D1D"/>
    <w:rsid w:val="00A875E0"/>
    <w:rsid w:val="00A90059"/>
    <w:rsid w:val="00A90623"/>
    <w:rsid w:val="00A90B19"/>
    <w:rsid w:val="00A92869"/>
    <w:rsid w:val="00A931C4"/>
    <w:rsid w:val="00A9587C"/>
    <w:rsid w:val="00AA2055"/>
    <w:rsid w:val="00AA2AE9"/>
    <w:rsid w:val="00AA70C3"/>
    <w:rsid w:val="00AC0565"/>
    <w:rsid w:val="00AD2B4B"/>
    <w:rsid w:val="00AD399D"/>
    <w:rsid w:val="00AD3EF5"/>
    <w:rsid w:val="00AD5937"/>
    <w:rsid w:val="00AD6B5F"/>
    <w:rsid w:val="00AE2320"/>
    <w:rsid w:val="00AE61CB"/>
    <w:rsid w:val="00AE6664"/>
    <w:rsid w:val="00B0204A"/>
    <w:rsid w:val="00B0254A"/>
    <w:rsid w:val="00B03E99"/>
    <w:rsid w:val="00B0459B"/>
    <w:rsid w:val="00B0513D"/>
    <w:rsid w:val="00B05F68"/>
    <w:rsid w:val="00B069EC"/>
    <w:rsid w:val="00B07CD0"/>
    <w:rsid w:val="00B1450B"/>
    <w:rsid w:val="00B168DD"/>
    <w:rsid w:val="00B26738"/>
    <w:rsid w:val="00B32987"/>
    <w:rsid w:val="00B3429A"/>
    <w:rsid w:val="00B3752C"/>
    <w:rsid w:val="00B4451C"/>
    <w:rsid w:val="00B47347"/>
    <w:rsid w:val="00B47896"/>
    <w:rsid w:val="00B54832"/>
    <w:rsid w:val="00B54A29"/>
    <w:rsid w:val="00B628BE"/>
    <w:rsid w:val="00B64C64"/>
    <w:rsid w:val="00B65816"/>
    <w:rsid w:val="00B75A86"/>
    <w:rsid w:val="00B82E76"/>
    <w:rsid w:val="00B85E89"/>
    <w:rsid w:val="00B860C6"/>
    <w:rsid w:val="00B877DE"/>
    <w:rsid w:val="00B90F7B"/>
    <w:rsid w:val="00B96955"/>
    <w:rsid w:val="00BA00C9"/>
    <w:rsid w:val="00BA4E8F"/>
    <w:rsid w:val="00BB0433"/>
    <w:rsid w:val="00BB39CC"/>
    <w:rsid w:val="00BC3335"/>
    <w:rsid w:val="00BE0F8C"/>
    <w:rsid w:val="00BE1B68"/>
    <w:rsid w:val="00BE314B"/>
    <w:rsid w:val="00BE43C3"/>
    <w:rsid w:val="00BE4FCE"/>
    <w:rsid w:val="00BE5F06"/>
    <w:rsid w:val="00BE5F8F"/>
    <w:rsid w:val="00BF1DD8"/>
    <w:rsid w:val="00BF3E19"/>
    <w:rsid w:val="00BF5137"/>
    <w:rsid w:val="00BF6DCD"/>
    <w:rsid w:val="00C0144C"/>
    <w:rsid w:val="00C07E69"/>
    <w:rsid w:val="00C10E48"/>
    <w:rsid w:val="00C11621"/>
    <w:rsid w:val="00C1213F"/>
    <w:rsid w:val="00C126BB"/>
    <w:rsid w:val="00C127FB"/>
    <w:rsid w:val="00C12A3E"/>
    <w:rsid w:val="00C14E24"/>
    <w:rsid w:val="00C209FD"/>
    <w:rsid w:val="00C22167"/>
    <w:rsid w:val="00C26081"/>
    <w:rsid w:val="00C31F3D"/>
    <w:rsid w:val="00C330B4"/>
    <w:rsid w:val="00C361B7"/>
    <w:rsid w:val="00C44C32"/>
    <w:rsid w:val="00C53F6F"/>
    <w:rsid w:val="00C54A6E"/>
    <w:rsid w:val="00C70F9C"/>
    <w:rsid w:val="00C72F56"/>
    <w:rsid w:val="00C80481"/>
    <w:rsid w:val="00C82C98"/>
    <w:rsid w:val="00C84532"/>
    <w:rsid w:val="00C85BD9"/>
    <w:rsid w:val="00C91075"/>
    <w:rsid w:val="00C94ED3"/>
    <w:rsid w:val="00CA0838"/>
    <w:rsid w:val="00CA2003"/>
    <w:rsid w:val="00CA27B1"/>
    <w:rsid w:val="00CB21B6"/>
    <w:rsid w:val="00CB21F5"/>
    <w:rsid w:val="00CB461B"/>
    <w:rsid w:val="00CB67F7"/>
    <w:rsid w:val="00CB6A76"/>
    <w:rsid w:val="00CB7856"/>
    <w:rsid w:val="00CC2CE5"/>
    <w:rsid w:val="00CD1448"/>
    <w:rsid w:val="00CD2DD2"/>
    <w:rsid w:val="00CE3A71"/>
    <w:rsid w:val="00CE3FB6"/>
    <w:rsid w:val="00CE67E4"/>
    <w:rsid w:val="00CE6CE5"/>
    <w:rsid w:val="00CF753E"/>
    <w:rsid w:val="00D05839"/>
    <w:rsid w:val="00D2030D"/>
    <w:rsid w:val="00D22CC2"/>
    <w:rsid w:val="00D239EC"/>
    <w:rsid w:val="00D254E0"/>
    <w:rsid w:val="00D348B4"/>
    <w:rsid w:val="00D36860"/>
    <w:rsid w:val="00D4000D"/>
    <w:rsid w:val="00D4000F"/>
    <w:rsid w:val="00D42BA5"/>
    <w:rsid w:val="00D43FD4"/>
    <w:rsid w:val="00D4735B"/>
    <w:rsid w:val="00D504AB"/>
    <w:rsid w:val="00D52FF9"/>
    <w:rsid w:val="00D54466"/>
    <w:rsid w:val="00D55EB8"/>
    <w:rsid w:val="00D57527"/>
    <w:rsid w:val="00D6781D"/>
    <w:rsid w:val="00D70AA7"/>
    <w:rsid w:val="00D71726"/>
    <w:rsid w:val="00D7275F"/>
    <w:rsid w:val="00D7482F"/>
    <w:rsid w:val="00D77754"/>
    <w:rsid w:val="00D77C65"/>
    <w:rsid w:val="00D85548"/>
    <w:rsid w:val="00D87D59"/>
    <w:rsid w:val="00D9115C"/>
    <w:rsid w:val="00D91B7B"/>
    <w:rsid w:val="00D93F23"/>
    <w:rsid w:val="00D94D81"/>
    <w:rsid w:val="00DB0A33"/>
    <w:rsid w:val="00DB1EE7"/>
    <w:rsid w:val="00DB4757"/>
    <w:rsid w:val="00DC6B17"/>
    <w:rsid w:val="00DC71B3"/>
    <w:rsid w:val="00DC7B6F"/>
    <w:rsid w:val="00DD5285"/>
    <w:rsid w:val="00DD5379"/>
    <w:rsid w:val="00DD74F7"/>
    <w:rsid w:val="00DE1305"/>
    <w:rsid w:val="00DE44BF"/>
    <w:rsid w:val="00DE5594"/>
    <w:rsid w:val="00DF0941"/>
    <w:rsid w:val="00DF458D"/>
    <w:rsid w:val="00DF5FC2"/>
    <w:rsid w:val="00E03190"/>
    <w:rsid w:val="00E04D3B"/>
    <w:rsid w:val="00E04E00"/>
    <w:rsid w:val="00E05177"/>
    <w:rsid w:val="00E21E9F"/>
    <w:rsid w:val="00E25A7C"/>
    <w:rsid w:val="00E30532"/>
    <w:rsid w:val="00E30984"/>
    <w:rsid w:val="00E31FB0"/>
    <w:rsid w:val="00E33068"/>
    <w:rsid w:val="00E433D9"/>
    <w:rsid w:val="00E469D8"/>
    <w:rsid w:val="00E62262"/>
    <w:rsid w:val="00E671B5"/>
    <w:rsid w:val="00E71AB8"/>
    <w:rsid w:val="00E81E46"/>
    <w:rsid w:val="00E821DB"/>
    <w:rsid w:val="00E8372D"/>
    <w:rsid w:val="00E8579C"/>
    <w:rsid w:val="00E868BB"/>
    <w:rsid w:val="00E90823"/>
    <w:rsid w:val="00E90C49"/>
    <w:rsid w:val="00E940D2"/>
    <w:rsid w:val="00EA0E06"/>
    <w:rsid w:val="00EA37B8"/>
    <w:rsid w:val="00EA5087"/>
    <w:rsid w:val="00EA7F69"/>
    <w:rsid w:val="00EB1691"/>
    <w:rsid w:val="00EB1967"/>
    <w:rsid w:val="00EB6170"/>
    <w:rsid w:val="00EC1274"/>
    <w:rsid w:val="00EC478A"/>
    <w:rsid w:val="00ED3D13"/>
    <w:rsid w:val="00ED434B"/>
    <w:rsid w:val="00ED67D9"/>
    <w:rsid w:val="00ED7F40"/>
    <w:rsid w:val="00EE1DC3"/>
    <w:rsid w:val="00EE2FE3"/>
    <w:rsid w:val="00EF1326"/>
    <w:rsid w:val="00EF1D5D"/>
    <w:rsid w:val="00EF3711"/>
    <w:rsid w:val="00EF6695"/>
    <w:rsid w:val="00F02DE3"/>
    <w:rsid w:val="00F0547A"/>
    <w:rsid w:val="00F05DC4"/>
    <w:rsid w:val="00F07A3B"/>
    <w:rsid w:val="00F11FB5"/>
    <w:rsid w:val="00F147AB"/>
    <w:rsid w:val="00F17DF4"/>
    <w:rsid w:val="00F21310"/>
    <w:rsid w:val="00F216A1"/>
    <w:rsid w:val="00F24C6A"/>
    <w:rsid w:val="00F25404"/>
    <w:rsid w:val="00F302CE"/>
    <w:rsid w:val="00F307B8"/>
    <w:rsid w:val="00F36A9F"/>
    <w:rsid w:val="00F37946"/>
    <w:rsid w:val="00F37B8B"/>
    <w:rsid w:val="00F40405"/>
    <w:rsid w:val="00F51D28"/>
    <w:rsid w:val="00F53B5C"/>
    <w:rsid w:val="00F53C4A"/>
    <w:rsid w:val="00F80AE5"/>
    <w:rsid w:val="00F821FF"/>
    <w:rsid w:val="00F84130"/>
    <w:rsid w:val="00F8651A"/>
    <w:rsid w:val="00F90C94"/>
    <w:rsid w:val="00F90D0A"/>
    <w:rsid w:val="00F92CBA"/>
    <w:rsid w:val="00FA2ECB"/>
    <w:rsid w:val="00FA386C"/>
    <w:rsid w:val="00FB6220"/>
    <w:rsid w:val="00FC4512"/>
    <w:rsid w:val="00FC6C3C"/>
    <w:rsid w:val="00FC7EAB"/>
    <w:rsid w:val="00FD7849"/>
    <w:rsid w:val="00FF0E0C"/>
    <w:rsid w:val="00FF483A"/>
    <w:rsid w:val="00FF5467"/>
    <w:rsid w:val="00FF55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Body Text 3" w:uiPriority="99"/>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outlineLvl w:val="0"/>
    </w:pPr>
    <w:rPr>
      <w:rFonts w:ascii="Arial" w:hAnsi="Arial" w:cs="Arial"/>
      <w:b/>
      <w:bCs/>
      <w:sz w:val="20"/>
      <w:szCs w:val="20"/>
    </w:rPr>
  </w:style>
  <w:style w:type="paragraph" w:styleId="Ttulo2">
    <w:name w:val="heading 2"/>
    <w:basedOn w:val="Normal"/>
    <w:next w:val="Normal"/>
    <w:link w:val="Ttulo2Car"/>
    <w:qFormat/>
    <w:pPr>
      <w:keepNext/>
      <w:jc w:val="both"/>
      <w:outlineLvl w:val="1"/>
    </w:pPr>
    <w:rPr>
      <w:rFonts w:ascii="Arial" w:hAnsi="Arial" w:cs="Arial"/>
      <w:b/>
      <w:sz w:val="20"/>
      <w:szCs w:val="20"/>
    </w:rPr>
  </w:style>
  <w:style w:type="paragraph" w:styleId="Ttulo3">
    <w:name w:val="heading 3"/>
    <w:basedOn w:val="Normal"/>
    <w:next w:val="Normal"/>
    <w:link w:val="Ttulo3Car"/>
    <w:qFormat/>
    <w:rsid w:val="007514E0"/>
    <w:pPr>
      <w:keepNext/>
      <w:tabs>
        <w:tab w:val="num" w:pos="720"/>
      </w:tabs>
      <w:suppressAutoHyphens/>
      <w:spacing w:before="240" w:after="60"/>
      <w:ind w:left="720" w:hanging="720"/>
      <w:outlineLvl w:val="2"/>
    </w:pPr>
    <w:rPr>
      <w:rFonts w:ascii="Arial" w:hAnsi="Arial"/>
      <w:b/>
      <w:bCs/>
      <w:sz w:val="26"/>
      <w:szCs w:val="26"/>
      <w:lang w:eastAsia="ar-SA"/>
    </w:rPr>
  </w:style>
  <w:style w:type="paragraph" w:styleId="Ttulo4">
    <w:name w:val="heading 4"/>
    <w:basedOn w:val="Normal"/>
    <w:next w:val="Normal"/>
    <w:link w:val="Ttulo4Car"/>
    <w:qFormat/>
    <w:rsid w:val="007514E0"/>
    <w:pPr>
      <w:keepNext/>
      <w:tabs>
        <w:tab w:val="num" w:pos="864"/>
      </w:tabs>
      <w:suppressAutoHyphens/>
      <w:spacing w:before="240" w:after="60"/>
      <w:ind w:left="864" w:hanging="864"/>
      <w:outlineLvl w:val="3"/>
    </w:pPr>
    <w:rPr>
      <w:b/>
      <w:bCs/>
      <w:sz w:val="28"/>
      <w:szCs w:val="28"/>
      <w:lang w:eastAsia="ar-SA"/>
    </w:rPr>
  </w:style>
  <w:style w:type="paragraph" w:styleId="Ttulo5">
    <w:name w:val="heading 5"/>
    <w:basedOn w:val="Normal"/>
    <w:next w:val="Normal"/>
    <w:link w:val="Ttulo5Car"/>
    <w:qFormat/>
    <w:rsid w:val="007514E0"/>
    <w:pPr>
      <w:tabs>
        <w:tab w:val="num" w:pos="1008"/>
      </w:tabs>
      <w:suppressAutoHyphens/>
      <w:spacing w:before="240" w:after="60"/>
      <w:ind w:left="1008" w:hanging="1008"/>
      <w:outlineLvl w:val="4"/>
    </w:pPr>
    <w:rPr>
      <w:b/>
      <w:bCs/>
      <w:i/>
      <w:iCs/>
      <w:sz w:val="26"/>
      <w:szCs w:val="26"/>
      <w:lang w:eastAsia="ar-SA"/>
    </w:rPr>
  </w:style>
  <w:style w:type="paragraph" w:styleId="Ttulo6">
    <w:name w:val="heading 6"/>
    <w:basedOn w:val="Normal"/>
    <w:next w:val="Normal"/>
    <w:link w:val="Ttulo6Car"/>
    <w:uiPriority w:val="9"/>
    <w:qFormat/>
    <w:rsid w:val="007514E0"/>
    <w:pPr>
      <w:tabs>
        <w:tab w:val="num" w:pos="1152"/>
      </w:tabs>
      <w:suppressAutoHyphens/>
      <w:spacing w:before="240" w:after="60"/>
      <w:ind w:left="1152" w:hanging="1152"/>
      <w:outlineLvl w:val="5"/>
    </w:pPr>
    <w:rPr>
      <w:b/>
      <w:bCs/>
      <w:sz w:val="22"/>
      <w:szCs w:val="22"/>
      <w:lang w:val="es-MX" w:eastAsia="ar-SA"/>
    </w:rPr>
  </w:style>
  <w:style w:type="paragraph" w:styleId="Ttulo7">
    <w:name w:val="heading 7"/>
    <w:basedOn w:val="Normal"/>
    <w:next w:val="Normal"/>
    <w:link w:val="Ttulo7Car"/>
    <w:uiPriority w:val="9"/>
    <w:qFormat/>
    <w:rsid w:val="007514E0"/>
    <w:pPr>
      <w:tabs>
        <w:tab w:val="num" w:pos="1296"/>
      </w:tabs>
      <w:suppressAutoHyphens/>
      <w:spacing w:before="240" w:after="60"/>
      <w:ind w:left="1296" w:hanging="1296"/>
      <w:outlineLvl w:val="6"/>
    </w:pPr>
    <w:rPr>
      <w:lang w:eastAsia="ar-SA"/>
    </w:rPr>
  </w:style>
  <w:style w:type="paragraph" w:styleId="Ttulo8">
    <w:name w:val="heading 8"/>
    <w:basedOn w:val="Normal"/>
    <w:next w:val="Normal"/>
    <w:link w:val="Ttulo8Car"/>
    <w:uiPriority w:val="9"/>
    <w:qFormat/>
    <w:rsid w:val="007514E0"/>
    <w:pPr>
      <w:tabs>
        <w:tab w:val="left" w:pos="0"/>
        <w:tab w:val="num" w:pos="1440"/>
      </w:tabs>
      <w:suppressAutoHyphens/>
      <w:spacing w:before="240" w:after="60"/>
      <w:ind w:left="1440" w:hanging="1440"/>
      <w:outlineLvl w:val="7"/>
    </w:pPr>
    <w:rPr>
      <w:rFonts w:ascii="Arial" w:hAnsi="Arial"/>
      <w:i/>
      <w:sz w:val="20"/>
      <w:szCs w:val="20"/>
      <w:lang w:val="es-ES_tradnl" w:eastAsia="ar-SA"/>
    </w:rPr>
  </w:style>
  <w:style w:type="paragraph" w:styleId="Ttulo9">
    <w:name w:val="heading 9"/>
    <w:basedOn w:val="Normal"/>
    <w:next w:val="Normal"/>
    <w:link w:val="Ttulo9Car"/>
    <w:qFormat/>
    <w:rsid w:val="007514E0"/>
    <w:pPr>
      <w:tabs>
        <w:tab w:val="num" w:pos="1584"/>
      </w:tabs>
      <w:suppressAutoHyphens/>
      <w:spacing w:before="240" w:after="60"/>
      <w:ind w:left="1584" w:hanging="1584"/>
      <w:outlineLvl w:val="8"/>
    </w:pPr>
    <w:rPr>
      <w:rFonts w:ascii="Arial" w:hAnsi="Arial" w:cs="Arial"/>
      <w:sz w:val="22"/>
      <w:szCs w:val="22"/>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7514E0"/>
    <w:rPr>
      <w:rFonts w:ascii="Arial" w:hAnsi="Arial" w:cs="Arial"/>
      <w:b/>
      <w:bCs/>
      <w:lang w:val="es-ES" w:eastAsia="es-ES"/>
    </w:rPr>
  </w:style>
  <w:style w:type="character" w:customStyle="1" w:styleId="Ttulo2Car">
    <w:name w:val="Título 2 Car"/>
    <w:link w:val="Ttulo2"/>
    <w:uiPriority w:val="9"/>
    <w:rsid w:val="007514E0"/>
    <w:rPr>
      <w:rFonts w:ascii="Arial" w:hAnsi="Arial" w:cs="Arial"/>
      <w:b/>
      <w:lang w:val="es-ES" w:eastAsia="es-ES"/>
    </w:rPr>
  </w:style>
  <w:style w:type="character" w:customStyle="1" w:styleId="Ttulo3Car">
    <w:name w:val="Título 3 Car"/>
    <w:basedOn w:val="Fuentedeprrafopredeter"/>
    <w:link w:val="Ttulo3"/>
    <w:uiPriority w:val="9"/>
    <w:rsid w:val="007514E0"/>
    <w:rPr>
      <w:rFonts w:ascii="Arial" w:hAnsi="Arial"/>
      <w:b/>
      <w:bCs/>
      <w:sz w:val="26"/>
      <w:szCs w:val="26"/>
      <w:lang w:val="es-ES" w:eastAsia="ar-SA"/>
    </w:rPr>
  </w:style>
  <w:style w:type="character" w:customStyle="1" w:styleId="Ttulo4Car">
    <w:name w:val="Título 4 Car"/>
    <w:basedOn w:val="Fuentedeprrafopredeter"/>
    <w:link w:val="Ttulo4"/>
    <w:uiPriority w:val="9"/>
    <w:rsid w:val="007514E0"/>
    <w:rPr>
      <w:b/>
      <w:bCs/>
      <w:sz w:val="28"/>
      <w:szCs w:val="28"/>
      <w:lang w:val="es-ES" w:eastAsia="ar-SA"/>
    </w:rPr>
  </w:style>
  <w:style w:type="character" w:customStyle="1" w:styleId="Ttulo5Car">
    <w:name w:val="Título 5 Car"/>
    <w:basedOn w:val="Fuentedeprrafopredeter"/>
    <w:link w:val="Ttulo5"/>
    <w:rsid w:val="007514E0"/>
    <w:rPr>
      <w:b/>
      <w:bCs/>
      <w:i/>
      <w:iCs/>
      <w:sz w:val="26"/>
      <w:szCs w:val="26"/>
      <w:lang w:val="es-ES" w:eastAsia="ar-SA"/>
    </w:rPr>
  </w:style>
  <w:style w:type="character" w:customStyle="1" w:styleId="Ttulo6Car">
    <w:name w:val="Título 6 Car"/>
    <w:basedOn w:val="Fuentedeprrafopredeter"/>
    <w:link w:val="Ttulo6"/>
    <w:uiPriority w:val="9"/>
    <w:rsid w:val="007514E0"/>
    <w:rPr>
      <w:b/>
      <w:bCs/>
      <w:sz w:val="22"/>
      <w:szCs w:val="22"/>
      <w:lang w:eastAsia="ar-SA"/>
    </w:rPr>
  </w:style>
  <w:style w:type="character" w:customStyle="1" w:styleId="Ttulo7Car">
    <w:name w:val="Título 7 Car"/>
    <w:basedOn w:val="Fuentedeprrafopredeter"/>
    <w:link w:val="Ttulo7"/>
    <w:uiPriority w:val="9"/>
    <w:rsid w:val="007514E0"/>
    <w:rPr>
      <w:sz w:val="24"/>
      <w:szCs w:val="24"/>
      <w:lang w:val="es-ES" w:eastAsia="ar-SA"/>
    </w:rPr>
  </w:style>
  <w:style w:type="character" w:customStyle="1" w:styleId="Ttulo8Car">
    <w:name w:val="Título 8 Car"/>
    <w:basedOn w:val="Fuentedeprrafopredeter"/>
    <w:link w:val="Ttulo8"/>
    <w:uiPriority w:val="9"/>
    <w:rsid w:val="007514E0"/>
    <w:rPr>
      <w:rFonts w:ascii="Arial" w:hAnsi="Arial"/>
      <w:i/>
      <w:lang w:val="es-ES_tradnl" w:eastAsia="ar-SA"/>
    </w:rPr>
  </w:style>
  <w:style w:type="character" w:customStyle="1" w:styleId="Ttulo9Car">
    <w:name w:val="Título 9 Car"/>
    <w:basedOn w:val="Fuentedeprrafopredeter"/>
    <w:link w:val="Ttulo9"/>
    <w:uiPriority w:val="9"/>
    <w:rsid w:val="007514E0"/>
    <w:rPr>
      <w:rFonts w:ascii="Arial" w:hAnsi="Arial" w:cs="Arial"/>
      <w:sz w:val="22"/>
      <w:szCs w:val="22"/>
      <w:lang w:eastAsia="ar-SA"/>
    </w:rPr>
  </w:style>
  <w:style w:type="paragraph" w:styleId="Encabezado">
    <w:name w:val="header"/>
    <w:aliases w:val="*Header"/>
    <w:basedOn w:val="Normal"/>
    <w:link w:val="EncabezadoCar"/>
    <w:pPr>
      <w:tabs>
        <w:tab w:val="center" w:pos="4252"/>
        <w:tab w:val="right" w:pos="8504"/>
      </w:tabs>
    </w:pPr>
  </w:style>
  <w:style w:type="character" w:customStyle="1" w:styleId="EncabezadoCar">
    <w:name w:val="Encabezado Car"/>
    <w:aliases w:val="*Header Car,Encabezado1 Car"/>
    <w:link w:val="Encabezado"/>
    <w:rsid w:val="00FF0E0C"/>
    <w:rPr>
      <w:sz w:val="24"/>
      <w:szCs w:val="24"/>
      <w:lang w:val="es-ES" w:eastAsia="es-ES"/>
    </w:rPr>
  </w:style>
  <w:style w:type="paragraph" w:styleId="Piedepgina">
    <w:name w:val="footer"/>
    <w:basedOn w:val="Normal"/>
    <w:link w:val="PiedepginaCar"/>
    <w:pPr>
      <w:tabs>
        <w:tab w:val="center" w:pos="4252"/>
        <w:tab w:val="right" w:pos="8504"/>
      </w:tabs>
    </w:pPr>
  </w:style>
  <w:style w:type="character" w:customStyle="1" w:styleId="PiedepginaCar">
    <w:name w:val="Pie de página Car"/>
    <w:link w:val="Piedepgina"/>
    <w:rsid w:val="007514E0"/>
    <w:rPr>
      <w:sz w:val="24"/>
      <w:szCs w:val="24"/>
      <w:lang w:val="es-ES" w:eastAsia="es-ES"/>
    </w:rPr>
  </w:style>
  <w:style w:type="paragraph" w:styleId="Textodeglobo">
    <w:name w:val="Balloon Text"/>
    <w:basedOn w:val="Normal"/>
    <w:link w:val="TextodegloboCar"/>
    <w:rPr>
      <w:rFonts w:ascii="Tahoma" w:hAnsi="Tahoma" w:cs="Tahoma"/>
      <w:sz w:val="16"/>
      <w:szCs w:val="16"/>
    </w:rPr>
  </w:style>
  <w:style w:type="character" w:customStyle="1" w:styleId="TextodegloboCar">
    <w:name w:val="Texto de globo Car"/>
    <w:link w:val="Textodeglobo"/>
    <w:uiPriority w:val="99"/>
    <w:rsid w:val="007514E0"/>
    <w:rPr>
      <w:rFonts w:ascii="Tahoma" w:hAnsi="Tahoma" w:cs="Tahoma"/>
      <w:sz w:val="16"/>
      <w:szCs w:val="16"/>
      <w:lang w:val="es-ES" w:eastAsia="es-ES"/>
    </w:rPr>
  </w:style>
  <w:style w:type="table" w:styleId="Tablaconcuadrcula">
    <w:name w:val="Table Grid"/>
    <w:basedOn w:val="Tablanormal"/>
    <w:rsid w:val="006C46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rsid w:val="00670FFF"/>
    <w:pPr>
      <w:tabs>
        <w:tab w:val="left" w:pos="1276"/>
        <w:tab w:val="left" w:pos="2410"/>
        <w:tab w:val="left" w:pos="4536"/>
      </w:tabs>
      <w:overflowPunct w:val="0"/>
      <w:autoSpaceDE w:val="0"/>
      <w:autoSpaceDN w:val="0"/>
      <w:adjustRightInd w:val="0"/>
      <w:jc w:val="both"/>
      <w:textAlignment w:val="baseline"/>
    </w:pPr>
    <w:rPr>
      <w:sz w:val="20"/>
      <w:szCs w:val="20"/>
      <w:lang w:val="es-ES_tradnl"/>
    </w:rPr>
  </w:style>
  <w:style w:type="character" w:customStyle="1" w:styleId="TextoindependienteCar">
    <w:name w:val="Texto independiente Car"/>
    <w:link w:val="Textoindependiente"/>
    <w:uiPriority w:val="99"/>
    <w:rsid w:val="007514E0"/>
    <w:rPr>
      <w:lang w:val="es-ES_tradnl" w:eastAsia="es-ES"/>
    </w:rPr>
  </w:style>
  <w:style w:type="character" w:styleId="Hipervnculo">
    <w:name w:val="Hyperlink"/>
    <w:aliases w:val="Hipervínculo1,Hipervínculo11,Hipervínculo12,Hipervínculo13,Hipervínculo14,Hipervínculo15"/>
    <w:uiPriority w:val="99"/>
    <w:rsid w:val="00C84532"/>
    <w:rPr>
      <w:color w:val="0000FF"/>
      <w:u w:val="single"/>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9D5AFF"/>
    <w:pPr>
      <w:spacing w:after="160" w:line="240" w:lineRule="exact"/>
    </w:pPr>
    <w:rPr>
      <w:rFonts w:ascii="Tahoma" w:hAnsi="Tahoma"/>
      <w:sz w:val="20"/>
      <w:szCs w:val="20"/>
      <w:lang w:val="en-US" w:eastAsia="en-US"/>
    </w:rPr>
  </w:style>
  <w:style w:type="paragraph" w:customStyle="1" w:styleId="Textoindependiente21">
    <w:name w:val="Texto independiente 21"/>
    <w:aliases w:val="Sangría de t. independiente,Body Text 2"/>
    <w:basedOn w:val="Normal"/>
    <w:rsid w:val="00790A1B"/>
    <w:pPr>
      <w:overflowPunct w:val="0"/>
      <w:autoSpaceDE w:val="0"/>
      <w:autoSpaceDN w:val="0"/>
      <w:adjustRightInd w:val="0"/>
      <w:jc w:val="both"/>
      <w:textAlignment w:val="baseline"/>
    </w:pPr>
    <w:rPr>
      <w:rFonts w:ascii="Arial Narrow" w:hAnsi="Arial Narrow"/>
      <w:sz w:val="22"/>
      <w:szCs w:val="20"/>
      <w:lang w:val="es-ES_tradnl"/>
    </w:rPr>
  </w:style>
  <w:style w:type="character" w:customStyle="1" w:styleId="WW8Num2z0">
    <w:name w:val="WW8Num2z0"/>
    <w:rsid w:val="007514E0"/>
    <w:rPr>
      <w:rFonts w:ascii="Arial" w:hAnsi="Arial"/>
      <w:b/>
      <w:i w:val="0"/>
      <w:sz w:val="24"/>
      <w:szCs w:val="24"/>
    </w:rPr>
  </w:style>
  <w:style w:type="character" w:customStyle="1" w:styleId="WW8Num3z1">
    <w:name w:val="WW8Num3z1"/>
    <w:rsid w:val="007514E0"/>
    <w:rPr>
      <w:b w:val="0"/>
    </w:rPr>
  </w:style>
  <w:style w:type="character" w:customStyle="1" w:styleId="WW8Num5z0">
    <w:name w:val="WW8Num5z0"/>
    <w:rsid w:val="007514E0"/>
    <w:rPr>
      <w:rFonts w:ascii="Symbol" w:hAnsi="Symbol"/>
    </w:rPr>
  </w:style>
  <w:style w:type="character" w:customStyle="1" w:styleId="WW8Num6z0">
    <w:name w:val="WW8Num6z0"/>
    <w:rsid w:val="007514E0"/>
    <w:rPr>
      <w:rFonts w:ascii="Symbol" w:hAnsi="Symbol"/>
    </w:rPr>
  </w:style>
  <w:style w:type="character" w:customStyle="1" w:styleId="WW8Num7z0">
    <w:name w:val="WW8Num7z0"/>
    <w:rsid w:val="007514E0"/>
    <w:rPr>
      <w:b/>
    </w:rPr>
  </w:style>
  <w:style w:type="character" w:customStyle="1" w:styleId="WW8Num8z0">
    <w:name w:val="WW8Num8z0"/>
    <w:rsid w:val="007514E0"/>
    <w:rPr>
      <w:rFonts w:ascii="Wingdings" w:hAnsi="Wingdings"/>
    </w:rPr>
  </w:style>
  <w:style w:type="character" w:customStyle="1" w:styleId="WW8Num9z0">
    <w:name w:val="WW8Num9z0"/>
    <w:rsid w:val="007514E0"/>
    <w:rPr>
      <w:b/>
    </w:rPr>
  </w:style>
  <w:style w:type="character" w:customStyle="1" w:styleId="WW8Num10z0">
    <w:name w:val="WW8Num10z0"/>
    <w:rsid w:val="007514E0"/>
    <w:rPr>
      <w:rFonts w:ascii="Symbol" w:hAnsi="Symbol"/>
    </w:rPr>
  </w:style>
  <w:style w:type="character" w:customStyle="1" w:styleId="WW8Num12z0">
    <w:name w:val="WW8Num12z0"/>
    <w:rsid w:val="007514E0"/>
    <w:rPr>
      <w:rFonts w:ascii="Symbol" w:hAnsi="Symbol"/>
    </w:rPr>
  </w:style>
  <w:style w:type="character" w:customStyle="1" w:styleId="WW8Num13z0">
    <w:name w:val="WW8Num13z0"/>
    <w:rsid w:val="007514E0"/>
    <w:rPr>
      <w:rFonts w:ascii="Symbol" w:hAnsi="Symbol"/>
    </w:rPr>
  </w:style>
  <w:style w:type="character" w:customStyle="1" w:styleId="WW8Num14z0">
    <w:name w:val="WW8Num14z0"/>
    <w:rsid w:val="007514E0"/>
    <w:rPr>
      <w:b w:val="0"/>
      <w:i w:val="0"/>
    </w:rPr>
  </w:style>
  <w:style w:type="character" w:customStyle="1" w:styleId="WW8Num15z0">
    <w:name w:val="WW8Num15z0"/>
    <w:rsid w:val="007514E0"/>
    <w:rPr>
      <w:rFonts w:ascii="Symbol" w:hAnsi="Symbol"/>
    </w:rPr>
  </w:style>
  <w:style w:type="character" w:customStyle="1" w:styleId="WW8Num16z0">
    <w:name w:val="WW8Num16z0"/>
    <w:rsid w:val="007514E0"/>
    <w:rPr>
      <w:b w:val="0"/>
    </w:rPr>
  </w:style>
  <w:style w:type="character" w:customStyle="1" w:styleId="WW8Num17z0">
    <w:name w:val="WW8Num17z0"/>
    <w:rsid w:val="007514E0"/>
    <w:rPr>
      <w:rFonts w:ascii="Symbol" w:hAnsi="Symbol"/>
    </w:rPr>
  </w:style>
  <w:style w:type="character" w:customStyle="1" w:styleId="WW8Num18z0">
    <w:name w:val="WW8Num18z0"/>
    <w:rsid w:val="007514E0"/>
    <w:rPr>
      <w:rFonts w:ascii="Symbol" w:hAnsi="Symbol"/>
    </w:rPr>
  </w:style>
  <w:style w:type="character" w:customStyle="1" w:styleId="WW8Num20z0">
    <w:name w:val="WW8Num20z0"/>
    <w:rsid w:val="007514E0"/>
    <w:rPr>
      <w:rFonts w:ascii="Symbol" w:hAnsi="Symbol"/>
    </w:rPr>
  </w:style>
  <w:style w:type="character" w:customStyle="1" w:styleId="WW8Num21z0">
    <w:name w:val="WW8Num21z0"/>
    <w:rsid w:val="007514E0"/>
    <w:rPr>
      <w:rFonts w:ascii="Wingdings" w:hAnsi="Wingdings"/>
    </w:rPr>
  </w:style>
  <w:style w:type="character" w:customStyle="1" w:styleId="WW8Num22z0">
    <w:name w:val="WW8Num22z0"/>
    <w:rsid w:val="007514E0"/>
    <w:rPr>
      <w:b/>
    </w:rPr>
  </w:style>
  <w:style w:type="character" w:customStyle="1" w:styleId="WW8Num24z0">
    <w:name w:val="WW8Num24z0"/>
    <w:rsid w:val="007514E0"/>
    <w:rPr>
      <w:rFonts w:ascii="Symbol" w:hAnsi="Symbol"/>
    </w:rPr>
  </w:style>
  <w:style w:type="character" w:customStyle="1" w:styleId="WW8Num25z0">
    <w:name w:val="WW8Num25z0"/>
    <w:rsid w:val="007514E0"/>
    <w:rPr>
      <w:rFonts w:ascii="Wingdings" w:hAnsi="Wingdings"/>
    </w:rPr>
  </w:style>
  <w:style w:type="character" w:customStyle="1" w:styleId="Absatz-Standardschriftart">
    <w:name w:val="Absatz-Standardschriftart"/>
    <w:rsid w:val="007514E0"/>
  </w:style>
  <w:style w:type="character" w:customStyle="1" w:styleId="WW8Num1z0">
    <w:name w:val="WW8Num1z0"/>
    <w:rsid w:val="007514E0"/>
    <w:rPr>
      <w:rFonts w:ascii="Arial" w:hAnsi="Arial"/>
      <w:b/>
      <w:i w:val="0"/>
      <w:sz w:val="24"/>
      <w:szCs w:val="24"/>
    </w:rPr>
  </w:style>
  <w:style w:type="character" w:customStyle="1" w:styleId="WW8Num2z1">
    <w:name w:val="WW8Num2z1"/>
    <w:rsid w:val="007514E0"/>
    <w:rPr>
      <w:b w:val="0"/>
    </w:rPr>
  </w:style>
  <w:style w:type="character" w:customStyle="1" w:styleId="WW8Num4z0">
    <w:name w:val="WW8Num4z0"/>
    <w:rsid w:val="007514E0"/>
    <w:rPr>
      <w:b w:val="0"/>
    </w:rPr>
  </w:style>
  <w:style w:type="character" w:customStyle="1" w:styleId="WW8Num4z1">
    <w:name w:val="WW8Num4z1"/>
    <w:rsid w:val="007514E0"/>
    <w:rPr>
      <w:rFonts w:ascii="Courier New" w:hAnsi="Courier New" w:cs="Courier New"/>
    </w:rPr>
  </w:style>
  <w:style w:type="character" w:customStyle="1" w:styleId="WW8Num4z2">
    <w:name w:val="WW8Num4z2"/>
    <w:rsid w:val="007514E0"/>
    <w:rPr>
      <w:rFonts w:ascii="Wingdings" w:hAnsi="Wingdings"/>
    </w:rPr>
  </w:style>
  <w:style w:type="character" w:customStyle="1" w:styleId="WW8Num4z3">
    <w:name w:val="WW8Num4z3"/>
    <w:rsid w:val="007514E0"/>
    <w:rPr>
      <w:rFonts w:ascii="Symbol" w:hAnsi="Symbol"/>
    </w:rPr>
  </w:style>
  <w:style w:type="character" w:customStyle="1" w:styleId="WW8Num5z1">
    <w:name w:val="WW8Num5z1"/>
    <w:rsid w:val="007514E0"/>
    <w:rPr>
      <w:rFonts w:ascii="Courier New" w:hAnsi="Courier New" w:cs="Courier New"/>
    </w:rPr>
  </w:style>
  <w:style w:type="character" w:customStyle="1" w:styleId="WW8Num5z2">
    <w:name w:val="WW8Num5z2"/>
    <w:rsid w:val="007514E0"/>
    <w:rPr>
      <w:rFonts w:ascii="Wingdings" w:hAnsi="Wingdings"/>
    </w:rPr>
  </w:style>
  <w:style w:type="character" w:customStyle="1" w:styleId="WW8Num6z1">
    <w:name w:val="WW8Num6z1"/>
    <w:rsid w:val="007514E0"/>
    <w:rPr>
      <w:rFonts w:ascii="Courier New" w:hAnsi="Courier New" w:cs="Courier New"/>
    </w:rPr>
  </w:style>
  <w:style w:type="character" w:customStyle="1" w:styleId="WW8Num6z2">
    <w:name w:val="WW8Num6z2"/>
    <w:rsid w:val="007514E0"/>
    <w:rPr>
      <w:rFonts w:ascii="Wingdings" w:hAnsi="Wingdings"/>
    </w:rPr>
  </w:style>
  <w:style w:type="character" w:customStyle="1" w:styleId="WW8Num8z1">
    <w:name w:val="WW8Num8z1"/>
    <w:rsid w:val="007514E0"/>
    <w:rPr>
      <w:rFonts w:ascii="Courier New" w:hAnsi="Courier New" w:cs="Courier New"/>
    </w:rPr>
  </w:style>
  <w:style w:type="character" w:customStyle="1" w:styleId="WW8Num8z3">
    <w:name w:val="WW8Num8z3"/>
    <w:rsid w:val="007514E0"/>
    <w:rPr>
      <w:rFonts w:ascii="Symbol" w:hAnsi="Symbol"/>
    </w:rPr>
  </w:style>
  <w:style w:type="character" w:customStyle="1" w:styleId="WW8Num10z1">
    <w:name w:val="WW8Num10z1"/>
    <w:rsid w:val="007514E0"/>
    <w:rPr>
      <w:rFonts w:ascii="Courier New" w:hAnsi="Courier New" w:cs="Courier New"/>
    </w:rPr>
  </w:style>
  <w:style w:type="character" w:customStyle="1" w:styleId="WW8Num10z2">
    <w:name w:val="WW8Num10z2"/>
    <w:rsid w:val="007514E0"/>
    <w:rPr>
      <w:rFonts w:ascii="Wingdings" w:hAnsi="Wingdings"/>
    </w:rPr>
  </w:style>
  <w:style w:type="character" w:customStyle="1" w:styleId="WW8Num11z0">
    <w:name w:val="WW8Num11z0"/>
    <w:rsid w:val="007514E0"/>
    <w:rPr>
      <w:b/>
    </w:rPr>
  </w:style>
  <w:style w:type="character" w:customStyle="1" w:styleId="WW8Num12z1">
    <w:name w:val="WW8Num12z1"/>
    <w:rsid w:val="007514E0"/>
    <w:rPr>
      <w:rFonts w:ascii="Courier New" w:hAnsi="Courier New" w:cs="Courier New"/>
    </w:rPr>
  </w:style>
  <w:style w:type="character" w:customStyle="1" w:styleId="WW8Num12z2">
    <w:name w:val="WW8Num12z2"/>
    <w:rsid w:val="007514E0"/>
    <w:rPr>
      <w:rFonts w:ascii="Wingdings" w:hAnsi="Wingdings"/>
    </w:rPr>
  </w:style>
  <w:style w:type="character" w:customStyle="1" w:styleId="WW8Num15z1">
    <w:name w:val="WW8Num15z1"/>
    <w:rsid w:val="007514E0"/>
    <w:rPr>
      <w:rFonts w:ascii="Courier New" w:hAnsi="Courier New" w:cs="Courier New"/>
    </w:rPr>
  </w:style>
  <w:style w:type="character" w:customStyle="1" w:styleId="WW8Num15z2">
    <w:name w:val="WW8Num15z2"/>
    <w:rsid w:val="007514E0"/>
    <w:rPr>
      <w:rFonts w:ascii="Wingdings" w:hAnsi="Wingdings"/>
    </w:rPr>
  </w:style>
  <w:style w:type="character" w:customStyle="1" w:styleId="WW8Num17z1">
    <w:name w:val="WW8Num17z1"/>
    <w:rsid w:val="007514E0"/>
    <w:rPr>
      <w:rFonts w:ascii="Courier New" w:hAnsi="Courier New" w:cs="Courier New"/>
    </w:rPr>
  </w:style>
  <w:style w:type="character" w:customStyle="1" w:styleId="WW8Num17z2">
    <w:name w:val="WW8Num17z2"/>
    <w:rsid w:val="007514E0"/>
    <w:rPr>
      <w:rFonts w:ascii="Wingdings" w:hAnsi="Wingdings"/>
    </w:rPr>
  </w:style>
  <w:style w:type="character" w:customStyle="1" w:styleId="WW8Num18z1">
    <w:name w:val="WW8Num18z1"/>
    <w:rsid w:val="007514E0"/>
    <w:rPr>
      <w:rFonts w:ascii="Courier New" w:hAnsi="Courier New" w:cs="Courier New"/>
    </w:rPr>
  </w:style>
  <w:style w:type="character" w:customStyle="1" w:styleId="WW8Num18z2">
    <w:name w:val="WW8Num18z2"/>
    <w:rsid w:val="007514E0"/>
    <w:rPr>
      <w:rFonts w:ascii="Wingdings" w:hAnsi="Wingdings"/>
    </w:rPr>
  </w:style>
  <w:style w:type="character" w:customStyle="1" w:styleId="WW8Num19z0">
    <w:name w:val="WW8Num19z0"/>
    <w:rsid w:val="007514E0"/>
    <w:rPr>
      <w:rFonts w:ascii="Symbol" w:hAnsi="Symbol"/>
    </w:rPr>
  </w:style>
  <w:style w:type="character" w:customStyle="1" w:styleId="WW8Num19z1">
    <w:name w:val="WW8Num19z1"/>
    <w:rsid w:val="007514E0"/>
    <w:rPr>
      <w:rFonts w:ascii="Courier New" w:hAnsi="Courier New" w:cs="Courier New"/>
    </w:rPr>
  </w:style>
  <w:style w:type="character" w:customStyle="1" w:styleId="WW8Num19z2">
    <w:name w:val="WW8Num19z2"/>
    <w:rsid w:val="007514E0"/>
    <w:rPr>
      <w:rFonts w:ascii="Wingdings" w:hAnsi="Wingdings"/>
    </w:rPr>
  </w:style>
  <w:style w:type="character" w:customStyle="1" w:styleId="WW8Num20z1">
    <w:name w:val="WW8Num20z1"/>
    <w:rsid w:val="007514E0"/>
    <w:rPr>
      <w:rFonts w:ascii="Courier New" w:hAnsi="Courier New" w:cs="Courier New"/>
    </w:rPr>
  </w:style>
  <w:style w:type="character" w:customStyle="1" w:styleId="WW8Num20z2">
    <w:name w:val="WW8Num20z2"/>
    <w:rsid w:val="007514E0"/>
    <w:rPr>
      <w:rFonts w:ascii="Wingdings" w:hAnsi="Wingdings"/>
    </w:rPr>
  </w:style>
  <w:style w:type="character" w:customStyle="1" w:styleId="WW8Num23z1">
    <w:name w:val="WW8Num23z1"/>
    <w:rsid w:val="007514E0"/>
    <w:rPr>
      <w:b/>
    </w:rPr>
  </w:style>
  <w:style w:type="character" w:customStyle="1" w:styleId="WW8Num24z1">
    <w:name w:val="WW8Num24z1"/>
    <w:rsid w:val="007514E0"/>
    <w:rPr>
      <w:rFonts w:ascii="Courier New" w:hAnsi="Courier New" w:cs="Courier New"/>
    </w:rPr>
  </w:style>
  <w:style w:type="character" w:customStyle="1" w:styleId="WW8Num24z2">
    <w:name w:val="WW8Num24z2"/>
    <w:rsid w:val="007514E0"/>
    <w:rPr>
      <w:rFonts w:ascii="Wingdings" w:hAnsi="Wingdings"/>
    </w:rPr>
  </w:style>
  <w:style w:type="character" w:customStyle="1" w:styleId="WW8Num25z1">
    <w:name w:val="WW8Num25z1"/>
    <w:rsid w:val="007514E0"/>
    <w:rPr>
      <w:rFonts w:ascii="Courier New" w:hAnsi="Courier New" w:cs="Courier New"/>
    </w:rPr>
  </w:style>
  <w:style w:type="character" w:customStyle="1" w:styleId="WW8Num25z3">
    <w:name w:val="WW8Num25z3"/>
    <w:rsid w:val="007514E0"/>
    <w:rPr>
      <w:rFonts w:ascii="Symbol" w:hAnsi="Symbol"/>
    </w:rPr>
  </w:style>
  <w:style w:type="character" w:customStyle="1" w:styleId="WW8Num26z0">
    <w:name w:val="WW8Num26z0"/>
    <w:rsid w:val="007514E0"/>
    <w:rPr>
      <w:rFonts w:ascii="Symbol" w:hAnsi="Symbol"/>
    </w:rPr>
  </w:style>
  <w:style w:type="character" w:customStyle="1" w:styleId="WW8Num26z1">
    <w:name w:val="WW8Num26z1"/>
    <w:rsid w:val="007514E0"/>
    <w:rPr>
      <w:rFonts w:ascii="Courier New" w:hAnsi="Courier New" w:cs="Courier New"/>
    </w:rPr>
  </w:style>
  <w:style w:type="character" w:customStyle="1" w:styleId="WW8Num26z2">
    <w:name w:val="WW8Num26z2"/>
    <w:rsid w:val="007514E0"/>
    <w:rPr>
      <w:rFonts w:ascii="Wingdings" w:hAnsi="Wingdings"/>
    </w:rPr>
  </w:style>
  <w:style w:type="character" w:customStyle="1" w:styleId="WW8Num28z0">
    <w:name w:val="WW8Num28z0"/>
    <w:rsid w:val="007514E0"/>
    <w:rPr>
      <w:b/>
    </w:rPr>
  </w:style>
  <w:style w:type="character" w:customStyle="1" w:styleId="WW8Num29z0">
    <w:name w:val="WW8Num29z0"/>
    <w:rsid w:val="007514E0"/>
    <w:rPr>
      <w:b/>
    </w:rPr>
  </w:style>
  <w:style w:type="character" w:customStyle="1" w:styleId="Fuentedeprrafopredeter1">
    <w:name w:val="Fuente de párrafo predeter.1"/>
    <w:rsid w:val="007514E0"/>
  </w:style>
  <w:style w:type="character" w:customStyle="1" w:styleId="DeltaViewInsertion">
    <w:name w:val="DeltaView Insertion"/>
    <w:rsid w:val="007514E0"/>
    <w:rPr>
      <w:color w:val="0000FF"/>
      <w:spacing w:val="0"/>
      <w:u w:val="double"/>
    </w:rPr>
  </w:style>
  <w:style w:type="character" w:styleId="Nmerodepgina">
    <w:name w:val="page number"/>
    <w:basedOn w:val="Fuentedeprrafopredeter1"/>
    <w:rsid w:val="007514E0"/>
  </w:style>
  <w:style w:type="character" w:styleId="Textoennegrita">
    <w:name w:val="Strong"/>
    <w:qFormat/>
    <w:rsid w:val="007514E0"/>
    <w:rPr>
      <w:b/>
      <w:bCs/>
    </w:rPr>
  </w:style>
  <w:style w:type="character" w:customStyle="1" w:styleId="Carcterdenumeracin">
    <w:name w:val="Carácter de numeración"/>
    <w:rsid w:val="007514E0"/>
  </w:style>
  <w:style w:type="paragraph" w:customStyle="1" w:styleId="Encabezado3">
    <w:name w:val="Encabezado3"/>
    <w:basedOn w:val="Normal"/>
    <w:next w:val="Textoindependiente"/>
    <w:rsid w:val="007514E0"/>
    <w:pPr>
      <w:keepNext/>
      <w:suppressAutoHyphens/>
      <w:spacing w:before="240" w:after="120"/>
    </w:pPr>
    <w:rPr>
      <w:rFonts w:ascii="Arial" w:eastAsia="MS Mincho" w:hAnsi="Arial" w:cs="Tahoma"/>
      <w:sz w:val="28"/>
      <w:szCs w:val="28"/>
      <w:lang w:val="es-MX" w:eastAsia="ar-SA"/>
    </w:rPr>
  </w:style>
  <w:style w:type="paragraph" w:styleId="Lista">
    <w:name w:val="List"/>
    <w:basedOn w:val="Textoindependiente"/>
    <w:rsid w:val="007514E0"/>
    <w:pPr>
      <w:tabs>
        <w:tab w:val="clear" w:pos="1276"/>
        <w:tab w:val="clear" w:pos="2410"/>
        <w:tab w:val="clear" w:pos="4536"/>
      </w:tabs>
      <w:suppressAutoHyphens/>
      <w:overflowPunct/>
      <w:autoSpaceDE/>
      <w:autoSpaceDN/>
      <w:adjustRightInd/>
      <w:spacing w:after="120"/>
      <w:jc w:val="left"/>
      <w:textAlignment w:val="auto"/>
    </w:pPr>
    <w:rPr>
      <w:rFonts w:cs="Tahoma"/>
      <w:sz w:val="24"/>
      <w:lang w:val="es-ES" w:eastAsia="ar-SA"/>
    </w:rPr>
  </w:style>
  <w:style w:type="paragraph" w:customStyle="1" w:styleId="Etiqueta">
    <w:name w:val="Etiqueta"/>
    <w:basedOn w:val="Normal"/>
    <w:rsid w:val="007514E0"/>
    <w:pPr>
      <w:suppressLineNumbers/>
      <w:suppressAutoHyphens/>
      <w:spacing w:before="120" w:after="120"/>
    </w:pPr>
    <w:rPr>
      <w:i/>
      <w:szCs w:val="20"/>
      <w:lang w:val="es-MX" w:eastAsia="ar-SA"/>
    </w:rPr>
  </w:style>
  <w:style w:type="paragraph" w:customStyle="1" w:styleId="ndice">
    <w:name w:val="Índice"/>
    <w:basedOn w:val="Normal"/>
    <w:rsid w:val="007514E0"/>
    <w:pPr>
      <w:suppressLineNumbers/>
      <w:suppressAutoHyphens/>
    </w:pPr>
    <w:rPr>
      <w:szCs w:val="20"/>
      <w:lang w:val="es-MX" w:eastAsia="ar-SA"/>
    </w:rPr>
  </w:style>
  <w:style w:type="paragraph" w:customStyle="1" w:styleId="Encabezado2">
    <w:name w:val="Encabezado2"/>
    <w:basedOn w:val="Normal"/>
    <w:next w:val="Textonormal"/>
    <w:rsid w:val="007514E0"/>
    <w:pPr>
      <w:keepNext/>
      <w:suppressAutoHyphens/>
      <w:spacing w:before="240" w:after="120"/>
    </w:pPr>
    <w:rPr>
      <w:rFonts w:ascii="Arial" w:hAnsi="Arial" w:cs="Arial"/>
      <w:sz w:val="28"/>
      <w:szCs w:val="20"/>
      <w:lang w:val="es-MX" w:eastAsia="ar-SA"/>
    </w:rPr>
  </w:style>
  <w:style w:type="paragraph" w:customStyle="1" w:styleId="Textonormal">
    <w:name w:val="Texto normal"/>
    <w:basedOn w:val="Normal"/>
    <w:rsid w:val="007514E0"/>
    <w:pPr>
      <w:suppressAutoHyphens/>
      <w:spacing w:after="120"/>
    </w:pPr>
    <w:rPr>
      <w:szCs w:val="20"/>
      <w:lang w:val="es-MX" w:eastAsia="ar-SA"/>
    </w:rPr>
  </w:style>
  <w:style w:type="paragraph" w:customStyle="1" w:styleId="Lista21">
    <w:name w:val="Lista 21"/>
    <w:basedOn w:val="Textonormal"/>
    <w:rsid w:val="007514E0"/>
  </w:style>
  <w:style w:type="paragraph" w:customStyle="1" w:styleId="Encabezado1">
    <w:name w:val="Encabezado1"/>
    <w:basedOn w:val="Normal"/>
    <w:next w:val="Textonormal"/>
    <w:rsid w:val="007514E0"/>
    <w:pPr>
      <w:keepNext/>
      <w:suppressAutoHyphens/>
      <w:spacing w:before="240" w:after="120"/>
    </w:pPr>
    <w:rPr>
      <w:rFonts w:ascii="Arial" w:hAnsi="Arial" w:cs="Arial"/>
      <w:sz w:val="28"/>
      <w:szCs w:val="20"/>
      <w:lang w:val="es-MX" w:eastAsia="ar-SA"/>
    </w:rPr>
  </w:style>
  <w:style w:type="paragraph" w:styleId="Ttulo">
    <w:name w:val="Title"/>
    <w:basedOn w:val="Normal"/>
    <w:next w:val="Subttulo"/>
    <w:link w:val="TtuloCar"/>
    <w:qFormat/>
    <w:rsid w:val="007514E0"/>
    <w:pPr>
      <w:suppressAutoHyphens/>
      <w:jc w:val="center"/>
    </w:pPr>
    <w:rPr>
      <w:b/>
      <w:sz w:val="28"/>
      <w:szCs w:val="20"/>
      <w:lang w:eastAsia="ar-SA"/>
    </w:rPr>
  </w:style>
  <w:style w:type="paragraph" w:styleId="Subttulo">
    <w:name w:val="Subtitle"/>
    <w:basedOn w:val="Encabezado1"/>
    <w:next w:val="Textonormal"/>
    <w:link w:val="SubttuloCar"/>
    <w:qFormat/>
    <w:rsid w:val="007514E0"/>
    <w:pPr>
      <w:jc w:val="center"/>
    </w:pPr>
    <w:rPr>
      <w:i/>
    </w:rPr>
  </w:style>
  <w:style w:type="character" w:customStyle="1" w:styleId="SubttuloCar">
    <w:name w:val="Subtítulo Car"/>
    <w:basedOn w:val="Fuentedeprrafopredeter"/>
    <w:link w:val="Subttulo"/>
    <w:rsid w:val="007514E0"/>
    <w:rPr>
      <w:rFonts w:ascii="Arial" w:hAnsi="Arial" w:cs="Arial"/>
      <w:i/>
      <w:sz w:val="28"/>
      <w:lang w:eastAsia="ar-SA"/>
    </w:rPr>
  </w:style>
  <w:style w:type="character" w:customStyle="1" w:styleId="TtuloCar">
    <w:name w:val="Título Car"/>
    <w:basedOn w:val="Fuentedeprrafopredeter"/>
    <w:link w:val="Ttulo"/>
    <w:rsid w:val="007514E0"/>
    <w:rPr>
      <w:b/>
      <w:sz w:val="28"/>
      <w:lang w:val="es-ES" w:eastAsia="ar-SA"/>
    </w:rPr>
  </w:style>
  <w:style w:type="paragraph" w:customStyle="1" w:styleId="Textodeglobo1">
    <w:name w:val="Texto de globo1"/>
    <w:basedOn w:val="Normal"/>
    <w:rsid w:val="007514E0"/>
    <w:pPr>
      <w:suppressAutoHyphens/>
    </w:pPr>
    <w:rPr>
      <w:rFonts w:ascii="Tahoma" w:hAnsi="Tahoma" w:cs="Tahoma"/>
      <w:sz w:val="16"/>
      <w:szCs w:val="20"/>
      <w:lang w:val="es-MX" w:eastAsia="ar-SA"/>
    </w:rPr>
  </w:style>
  <w:style w:type="paragraph" w:customStyle="1" w:styleId="Contenidodelatabla">
    <w:name w:val="Contenido de la tabla"/>
    <w:basedOn w:val="Normal"/>
    <w:rsid w:val="007514E0"/>
    <w:pPr>
      <w:suppressLineNumbers/>
      <w:suppressAutoHyphens/>
    </w:pPr>
    <w:rPr>
      <w:szCs w:val="20"/>
      <w:lang w:val="es-MX" w:eastAsia="ar-SA"/>
    </w:rPr>
  </w:style>
  <w:style w:type="paragraph" w:customStyle="1" w:styleId="Encabezadodelatabla">
    <w:name w:val="Encabezado de la tabla"/>
    <w:basedOn w:val="Contenidodelatabla"/>
    <w:rsid w:val="007514E0"/>
    <w:pPr>
      <w:jc w:val="center"/>
    </w:pPr>
    <w:rPr>
      <w:b/>
    </w:rPr>
  </w:style>
  <w:style w:type="paragraph" w:customStyle="1" w:styleId="Sangra3detindependiente1">
    <w:name w:val="Sangría 3 de t. independiente1"/>
    <w:basedOn w:val="Normal"/>
    <w:rsid w:val="007514E0"/>
    <w:pPr>
      <w:suppressAutoHyphens/>
      <w:autoSpaceDE w:val="0"/>
      <w:ind w:left="284" w:hanging="284"/>
      <w:jc w:val="both"/>
    </w:pPr>
    <w:rPr>
      <w:rFonts w:ascii="Arial" w:hAnsi="Arial" w:cs="Arial"/>
      <w:sz w:val="20"/>
      <w:szCs w:val="20"/>
      <w:lang w:val="es-ES_tradnl" w:eastAsia="ar-SA"/>
    </w:rPr>
  </w:style>
  <w:style w:type="paragraph" w:styleId="Sangradetextonormal">
    <w:name w:val="Body Text Indent"/>
    <w:basedOn w:val="Normal"/>
    <w:link w:val="SangradetextonormalCar"/>
    <w:rsid w:val="007514E0"/>
    <w:pPr>
      <w:suppressAutoHyphens/>
      <w:spacing w:after="120"/>
      <w:ind w:left="283"/>
    </w:pPr>
    <w:rPr>
      <w:szCs w:val="20"/>
      <w:lang w:val="es-MX" w:eastAsia="ar-SA"/>
    </w:rPr>
  </w:style>
  <w:style w:type="character" w:customStyle="1" w:styleId="SangradetextonormalCar">
    <w:name w:val="Sangría de texto normal Car"/>
    <w:basedOn w:val="Fuentedeprrafopredeter"/>
    <w:link w:val="Sangradetextonormal"/>
    <w:rsid w:val="007514E0"/>
    <w:rPr>
      <w:sz w:val="24"/>
      <w:lang w:eastAsia="ar-SA"/>
    </w:rPr>
  </w:style>
  <w:style w:type="paragraph" w:customStyle="1" w:styleId="Sangra2detindependiente1">
    <w:name w:val="Sangría 2 de t. independiente1"/>
    <w:basedOn w:val="Normal"/>
    <w:rsid w:val="007514E0"/>
    <w:pPr>
      <w:suppressAutoHyphens/>
      <w:overflowPunct w:val="0"/>
      <w:autoSpaceDE w:val="0"/>
      <w:spacing w:before="100"/>
      <w:ind w:left="1985"/>
      <w:jc w:val="both"/>
      <w:textAlignment w:val="baseline"/>
    </w:pPr>
    <w:rPr>
      <w:rFonts w:ascii="Arial" w:hAnsi="Arial"/>
      <w:sz w:val="22"/>
      <w:szCs w:val="20"/>
      <w:lang w:val="es-MX" w:eastAsia="ar-SA"/>
    </w:rPr>
  </w:style>
  <w:style w:type="paragraph" w:customStyle="1" w:styleId="TextoCar">
    <w:name w:val="Texto Car"/>
    <w:basedOn w:val="Normal"/>
    <w:rsid w:val="007514E0"/>
    <w:pPr>
      <w:suppressAutoHyphens/>
      <w:spacing w:after="101" w:line="216" w:lineRule="exact"/>
      <w:ind w:firstLine="288"/>
      <w:jc w:val="both"/>
    </w:pPr>
    <w:rPr>
      <w:rFonts w:ascii="Arial" w:hAnsi="Arial"/>
      <w:sz w:val="18"/>
      <w:szCs w:val="20"/>
      <w:lang w:val="es-MX" w:eastAsia="ar-SA"/>
    </w:rPr>
  </w:style>
  <w:style w:type="paragraph" w:customStyle="1" w:styleId="ROMANOS">
    <w:name w:val="ROMANOS"/>
    <w:basedOn w:val="Normal"/>
    <w:rsid w:val="007514E0"/>
    <w:pPr>
      <w:tabs>
        <w:tab w:val="left" w:pos="2160"/>
      </w:tabs>
      <w:suppressAutoHyphens/>
      <w:autoSpaceDE w:val="0"/>
      <w:spacing w:after="101" w:line="216" w:lineRule="atLeast"/>
      <w:ind w:left="720" w:hanging="432"/>
      <w:jc w:val="both"/>
    </w:pPr>
    <w:rPr>
      <w:rFonts w:ascii="Arial" w:hAnsi="Arial"/>
      <w:sz w:val="18"/>
      <w:szCs w:val="20"/>
      <w:lang w:val="es-ES_tradnl" w:eastAsia="ar-SA"/>
    </w:rPr>
  </w:style>
  <w:style w:type="paragraph" w:customStyle="1" w:styleId="Sangra2detindependiente10">
    <w:name w:val="Sangría 2 de t. independiente1"/>
    <w:basedOn w:val="Normal"/>
    <w:rsid w:val="007514E0"/>
    <w:pPr>
      <w:suppressAutoHyphens/>
      <w:spacing w:after="120" w:line="480" w:lineRule="auto"/>
      <w:ind w:left="283"/>
    </w:pPr>
    <w:rPr>
      <w:lang w:val="es-MX" w:eastAsia="ar-SA"/>
    </w:rPr>
  </w:style>
  <w:style w:type="paragraph" w:customStyle="1" w:styleId="Textoindependiente22">
    <w:name w:val="Texto independiente 22"/>
    <w:basedOn w:val="Normal"/>
    <w:rsid w:val="007514E0"/>
    <w:pPr>
      <w:widowControl w:val="0"/>
      <w:suppressAutoHyphens/>
      <w:overflowPunct w:val="0"/>
      <w:autoSpaceDE w:val="0"/>
      <w:jc w:val="both"/>
      <w:textAlignment w:val="baseline"/>
    </w:pPr>
    <w:rPr>
      <w:rFonts w:ascii="Arial" w:hAnsi="Arial"/>
      <w:sz w:val="20"/>
      <w:szCs w:val="20"/>
      <w:lang w:val="es-MX" w:eastAsia="ar-SA"/>
    </w:rPr>
  </w:style>
  <w:style w:type="paragraph" w:customStyle="1" w:styleId="Textoindependiente31">
    <w:name w:val="Texto independiente 31"/>
    <w:basedOn w:val="Normal"/>
    <w:rsid w:val="007514E0"/>
    <w:pPr>
      <w:suppressAutoHyphens/>
      <w:autoSpaceDE w:val="0"/>
      <w:jc w:val="both"/>
    </w:pPr>
    <w:rPr>
      <w:rFonts w:ascii="Arial" w:hAnsi="Arial" w:cs="Arial"/>
      <w:sz w:val="20"/>
      <w:szCs w:val="20"/>
      <w:lang w:val="es-ES_tradnl" w:eastAsia="ar-SA"/>
    </w:rPr>
  </w:style>
  <w:style w:type="paragraph" w:customStyle="1" w:styleId="ACUERDO">
    <w:name w:val="ACUERDO"/>
    <w:basedOn w:val="Normal"/>
    <w:rsid w:val="007514E0"/>
    <w:pPr>
      <w:widowControl w:val="0"/>
      <w:suppressAutoHyphens/>
      <w:jc w:val="both"/>
    </w:pPr>
    <w:rPr>
      <w:rFonts w:ascii="Arial" w:hAnsi="Arial"/>
      <w:b/>
      <w:sz w:val="28"/>
      <w:szCs w:val="20"/>
      <w:lang w:val="en-US" w:eastAsia="ar-SA"/>
    </w:rPr>
  </w:style>
  <w:style w:type="paragraph" w:customStyle="1" w:styleId="Textoindependiente32">
    <w:name w:val="Texto independiente 32"/>
    <w:basedOn w:val="Normal"/>
    <w:rsid w:val="007514E0"/>
    <w:pPr>
      <w:suppressAutoHyphens/>
      <w:overflowPunct w:val="0"/>
      <w:autoSpaceDE w:val="0"/>
      <w:jc w:val="both"/>
      <w:textAlignment w:val="baseline"/>
    </w:pPr>
    <w:rPr>
      <w:szCs w:val="20"/>
      <w:lang w:val="es-MX" w:eastAsia="ar-SA"/>
    </w:rPr>
  </w:style>
  <w:style w:type="paragraph" w:styleId="NormalWeb">
    <w:name w:val="Normal (Web)"/>
    <w:basedOn w:val="Normal"/>
    <w:uiPriority w:val="99"/>
    <w:rsid w:val="007514E0"/>
    <w:pPr>
      <w:suppressAutoHyphens/>
      <w:spacing w:before="100" w:after="100"/>
    </w:pPr>
    <w:rPr>
      <w:rFonts w:ascii="Arial Unicode MS" w:eastAsia="Arial Unicode MS" w:hAnsi="Arial Unicode MS" w:cs="Arial Unicode MS"/>
      <w:lang w:val="es-MX" w:eastAsia="ar-SA"/>
    </w:rPr>
  </w:style>
  <w:style w:type="paragraph" w:customStyle="1" w:styleId="xl25">
    <w:name w:val="xl25"/>
    <w:basedOn w:val="Normal"/>
    <w:rsid w:val="007514E0"/>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26">
    <w:name w:val="xl26"/>
    <w:basedOn w:val="Normal"/>
    <w:rsid w:val="007514E0"/>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27">
    <w:name w:val="xl27"/>
    <w:basedOn w:val="Normal"/>
    <w:rsid w:val="007514E0"/>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28">
    <w:name w:val="xl28"/>
    <w:basedOn w:val="Normal"/>
    <w:rsid w:val="007514E0"/>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29">
    <w:name w:val="xl29"/>
    <w:basedOn w:val="Normal"/>
    <w:rsid w:val="007514E0"/>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30">
    <w:name w:val="xl30"/>
    <w:basedOn w:val="Normal"/>
    <w:rsid w:val="007514E0"/>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31">
    <w:name w:val="xl31"/>
    <w:basedOn w:val="Normal"/>
    <w:rsid w:val="007514E0"/>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MX" w:eastAsia="ar-SA"/>
    </w:rPr>
  </w:style>
  <w:style w:type="paragraph" w:customStyle="1" w:styleId="xl32">
    <w:name w:val="xl32"/>
    <w:basedOn w:val="Normal"/>
    <w:rsid w:val="007514E0"/>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MX" w:eastAsia="ar-SA"/>
    </w:rPr>
  </w:style>
  <w:style w:type="paragraph" w:customStyle="1" w:styleId="xl33">
    <w:name w:val="xl33"/>
    <w:basedOn w:val="Normal"/>
    <w:rsid w:val="007514E0"/>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34">
    <w:name w:val="xl34"/>
    <w:basedOn w:val="Normal"/>
    <w:rsid w:val="007514E0"/>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35">
    <w:name w:val="xl35"/>
    <w:basedOn w:val="Normal"/>
    <w:rsid w:val="007514E0"/>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36">
    <w:name w:val="xl36"/>
    <w:basedOn w:val="Normal"/>
    <w:rsid w:val="007514E0"/>
    <w:pPr>
      <w:pBdr>
        <w:lef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37">
    <w:name w:val="xl37"/>
    <w:basedOn w:val="Normal"/>
    <w:rsid w:val="007514E0"/>
    <w:pPr>
      <w:pBdr>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38">
    <w:name w:val="xl38"/>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MX" w:eastAsia="ar-SA"/>
    </w:rPr>
  </w:style>
  <w:style w:type="paragraph" w:customStyle="1" w:styleId="xl39">
    <w:name w:val="xl39"/>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MX" w:eastAsia="ar-SA"/>
    </w:rPr>
  </w:style>
  <w:style w:type="paragraph" w:customStyle="1" w:styleId="xl40">
    <w:name w:val="xl40"/>
    <w:basedOn w:val="Normal"/>
    <w:rsid w:val="007514E0"/>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41">
    <w:name w:val="xl41"/>
    <w:basedOn w:val="Normal"/>
    <w:rsid w:val="007514E0"/>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42">
    <w:name w:val="xl42"/>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MX" w:eastAsia="ar-SA"/>
    </w:rPr>
  </w:style>
  <w:style w:type="paragraph" w:customStyle="1" w:styleId="xl43">
    <w:name w:val="xl43"/>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MX" w:eastAsia="ar-SA"/>
    </w:rPr>
  </w:style>
  <w:style w:type="paragraph" w:customStyle="1" w:styleId="xl44">
    <w:name w:val="xl44"/>
    <w:basedOn w:val="Normal"/>
    <w:rsid w:val="007514E0"/>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45">
    <w:name w:val="xl45"/>
    <w:basedOn w:val="Normal"/>
    <w:rsid w:val="007514E0"/>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46">
    <w:name w:val="xl46"/>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47">
    <w:name w:val="xl47"/>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48">
    <w:name w:val="xl48"/>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MX" w:eastAsia="ar-SA"/>
    </w:rPr>
  </w:style>
  <w:style w:type="paragraph" w:customStyle="1" w:styleId="xl49">
    <w:name w:val="xl49"/>
    <w:basedOn w:val="Normal"/>
    <w:rsid w:val="007514E0"/>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50">
    <w:name w:val="xl50"/>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MX" w:eastAsia="ar-SA"/>
    </w:rPr>
  </w:style>
  <w:style w:type="paragraph" w:customStyle="1" w:styleId="xl51">
    <w:name w:val="xl51"/>
    <w:basedOn w:val="Normal"/>
    <w:rsid w:val="007514E0"/>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52">
    <w:name w:val="xl52"/>
    <w:basedOn w:val="Normal"/>
    <w:rsid w:val="007514E0"/>
    <w:pPr>
      <w:pBdr>
        <w:top w:val="single" w:sz="4" w:space="0" w:color="000000"/>
      </w:pBd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53">
    <w:name w:val="xl53"/>
    <w:basedOn w:val="Normal"/>
    <w:rsid w:val="007514E0"/>
    <w:pPr>
      <w:pBdr>
        <w:top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54">
    <w:name w:val="xl54"/>
    <w:basedOn w:val="Normal"/>
    <w:rsid w:val="007514E0"/>
    <w:pPr>
      <w:pBdr>
        <w:top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55">
    <w:name w:val="xl55"/>
    <w:basedOn w:val="Normal"/>
    <w:rsid w:val="007514E0"/>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56">
    <w:name w:val="xl56"/>
    <w:basedOn w:val="Normal"/>
    <w:rsid w:val="007514E0"/>
    <w:pPr>
      <w:suppressAutoHyphens/>
      <w:spacing w:before="100" w:after="100"/>
      <w:textAlignment w:val="center"/>
    </w:pPr>
    <w:rPr>
      <w:rFonts w:ascii="Arial" w:eastAsia="Arial Unicode MS" w:hAnsi="Arial" w:cs="Arial"/>
      <w:sz w:val="14"/>
      <w:szCs w:val="14"/>
      <w:lang w:val="es-MX" w:eastAsia="ar-SA"/>
    </w:rPr>
  </w:style>
  <w:style w:type="paragraph" w:customStyle="1" w:styleId="xl57">
    <w:name w:val="xl57"/>
    <w:basedOn w:val="Normal"/>
    <w:rsid w:val="007514E0"/>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MX" w:eastAsia="ar-SA"/>
    </w:rPr>
  </w:style>
  <w:style w:type="paragraph" w:customStyle="1" w:styleId="xl58">
    <w:name w:val="xl58"/>
    <w:basedOn w:val="Normal"/>
    <w:rsid w:val="007514E0"/>
    <w:pP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59">
    <w:name w:val="xl59"/>
    <w:basedOn w:val="Normal"/>
    <w:rsid w:val="007514E0"/>
    <w:pP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60">
    <w:name w:val="xl60"/>
    <w:basedOn w:val="Normal"/>
    <w:rsid w:val="007514E0"/>
    <w:pPr>
      <w:pBdr>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61">
    <w:name w:val="xl61"/>
    <w:basedOn w:val="Normal"/>
    <w:rsid w:val="007514E0"/>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MX" w:eastAsia="ar-SA"/>
    </w:rPr>
  </w:style>
  <w:style w:type="paragraph" w:customStyle="1" w:styleId="xl62">
    <w:name w:val="xl62"/>
    <w:basedOn w:val="Normal"/>
    <w:rsid w:val="007514E0"/>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MX" w:eastAsia="ar-SA"/>
    </w:rPr>
  </w:style>
  <w:style w:type="paragraph" w:customStyle="1" w:styleId="xl63">
    <w:name w:val="xl63"/>
    <w:basedOn w:val="Normal"/>
    <w:rsid w:val="007514E0"/>
    <w:pPr>
      <w:pBdr>
        <w:bottom w:val="single" w:sz="4" w:space="0" w:color="000000"/>
      </w:pBd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64">
    <w:name w:val="xl64"/>
    <w:basedOn w:val="Normal"/>
    <w:rsid w:val="007514E0"/>
    <w:pPr>
      <w:pBdr>
        <w:bottom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65">
    <w:name w:val="xl65"/>
    <w:basedOn w:val="Normal"/>
    <w:rsid w:val="007514E0"/>
    <w:pPr>
      <w:pBdr>
        <w:bottom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66">
    <w:name w:val="xl66"/>
    <w:basedOn w:val="Normal"/>
    <w:rsid w:val="007514E0"/>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67">
    <w:name w:val="xl67"/>
    <w:basedOn w:val="Normal"/>
    <w:rsid w:val="007514E0"/>
    <w:pPr>
      <w:suppressAutoHyphens/>
      <w:spacing w:before="100" w:after="100"/>
      <w:jc w:val="center"/>
    </w:pPr>
    <w:rPr>
      <w:rFonts w:ascii="Arial" w:eastAsia="Arial Unicode MS" w:hAnsi="Arial" w:cs="Arial"/>
      <w:b/>
      <w:bCs/>
      <w:sz w:val="22"/>
      <w:szCs w:val="22"/>
      <w:lang w:val="es-MX" w:eastAsia="ar-SA"/>
    </w:rPr>
  </w:style>
  <w:style w:type="paragraph" w:customStyle="1" w:styleId="xl68">
    <w:name w:val="xl68"/>
    <w:basedOn w:val="Normal"/>
    <w:rsid w:val="007514E0"/>
    <w:pPr>
      <w:pBdr>
        <w:bottom w:val="single" w:sz="4" w:space="0" w:color="000000"/>
      </w:pBdr>
      <w:suppressAutoHyphens/>
      <w:spacing w:before="100" w:after="100"/>
      <w:jc w:val="center"/>
    </w:pPr>
    <w:rPr>
      <w:rFonts w:ascii="Arial" w:eastAsia="Arial Unicode MS" w:hAnsi="Arial" w:cs="Arial"/>
      <w:b/>
      <w:bCs/>
      <w:sz w:val="22"/>
      <w:szCs w:val="22"/>
      <w:lang w:val="es-MX" w:eastAsia="ar-SA"/>
    </w:rPr>
  </w:style>
  <w:style w:type="paragraph" w:customStyle="1" w:styleId="xl69">
    <w:name w:val="xl69"/>
    <w:basedOn w:val="Normal"/>
    <w:rsid w:val="007514E0"/>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70">
    <w:name w:val="xl70"/>
    <w:basedOn w:val="Normal"/>
    <w:rsid w:val="007514E0"/>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71">
    <w:name w:val="xl71"/>
    <w:basedOn w:val="Normal"/>
    <w:rsid w:val="007514E0"/>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72">
    <w:name w:val="xl72"/>
    <w:basedOn w:val="Normal"/>
    <w:rsid w:val="007514E0"/>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73">
    <w:name w:val="xl73"/>
    <w:basedOn w:val="Normal"/>
    <w:rsid w:val="007514E0"/>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74">
    <w:name w:val="xl74"/>
    <w:basedOn w:val="Normal"/>
    <w:rsid w:val="007514E0"/>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75">
    <w:name w:val="xl75"/>
    <w:basedOn w:val="Normal"/>
    <w:rsid w:val="007514E0"/>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76">
    <w:name w:val="xl76"/>
    <w:basedOn w:val="Normal"/>
    <w:rsid w:val="007514E0"/>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77">
    <w:name w:val="xl77"/>
    <w:basedOn w:val="Normal"/>
    <w:rsid w:val="007514E0"/>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78">
    <w:name w:val="xl78"/>
    <w:basedOn w:val="Normal"/>
    <w:rsid w:val="007514E0"/>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79">
    <w:name w:val="xl79"/>
    <w:basedOn w:val="Normal"/>
    <w:rsid w:val="007514E0"/>
    <w:pPr>
      <w:suppressAutoHyphens/>
      <w:spacing w:before="100" w:after="100"/>
      <w:textAlignment w:val="center"/>
    </w:pPr>
    <w:rPr>
      <w:rFonts w:ascii="Arial" w:eastAsia="Arial Unicode MS" w:hAnsi="Arial" w:cs="Arial"/>
      <w:sz w:val="14"/>
      <w:szCs w:val="14"/>
      <w:lang w:val="es-MX" w:eastAsia="ar-SA"/>
    </w:rPr>
  </w:style>
  <w:style w:type="paragraph" w:customStyle="1" w:styleId="xl80">
    <w:name w:val="xl80"/>
    <w:basedOn w:val="Normal"/>
    <w:rsid w:val="007514E0"/>
    <w:pPr>
      <w:pBdr>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81">
    <w:name w:val="xl81"/>
    <w:basedOn w:val="Normal"/>
    <w:rsid w:val="007514E0"/>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82">
    <w:name w:val="xl82"/>
    <w:basedOn w:val="Normal"/>
    <w:rsid w:val="007514E0"/>
    <w:pPr>
      <w:suppressAutoHyphens/>
      <w:spacing w:before="100" w:after="100"/>
      <w:jc w:val="center"/>
    </w:pPr>
    <w:rPr>
      <w:rFonts w:ascii="Arial" w:eastAsia="Arial Unicode MS" w:hAnsi="Arial" w:cs="Arial"/>
      <w:b/>
      <w:bCs/>
      <w:sz w:val="22"/>
      <w:szCs w:val="22"/>
      <w:lang w:val="es-MX" w:eastAsia="ar-SA"/>
    </w:rPr>
  </w:style>
  <w:style w:type="paragraph" w:customStyle="1" w:styleId="xl83">
    <w:name w:val="xl83"/>
    <w:basedOn w:val="Normal"/>
    <w:rsid w:val="007514E0"/>
    <w:pPr>
      <w:pBdr>
        <w:bottom w:val="single" w:sz="4" w:space="0" w:color="000000"/>
      </w:pBdr>
      <w:suppressAutoHyphens/>
      <w:spacing w:before="100" w:after="100"/>
      <w:jc w:val="center"/>
    </w:pPr>
    <w:rPr>
      <w:rFonts w:ascii="Arial" w:eastAsia="Arial Unicode MS" w:hAnsi="Arial" w:cs="Arial"/>
      <w:b/>
      <w:bCs/>
      <w:sz w:val="22"/>
      <w:szCs w:val="22"/>
      <w:lang w:val="es-MX" w:eastAsia="ar-SA"/>
    </w:rPr>
  </w:style>
  <w:style w:type="paragraph" w:customStyle="1" w:styleId="xl84">
    <w:name w:val="xl84"/>
    <w:basedOn w:val="Normal"/>
    <w:rsid w:val="007514E0"/>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85">
    <w:name w:val="xl85"/>
    <w:basedOn w:val="Normal"/>
    <w:rsid w:val="007514E0"/>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86">
    <w:name w:val="xl86"/>
    <w:basedOn w:val="Normal"/>
    <w:rsid w:val="007514E0"/>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87">
    <w:name w:val="xl87"/>
    <w:basedOn w:val="Normal"/>
    <w:rsid w:val="007514E0"/>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88">
    <w:name w:val="xl88"/>
    <w:basedOn w:val="Normal"/>
    <w:rsid w:val="007514E0"/>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89">
    <w:name w:val="xl89"/>
    <w:basedOn w:val="Normal"/>
    <w:rsid w:val="007514E0"/>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CABEZA">
    <w:name w:val="CABEZA"/>
    <w:basedOn w:val="Ttulo1"/>
    <w:rsid w:val="007514E0"/>
    <w:pPr>
      <w:keepNext w:val="0"/>
      <w:suppressAutoHyphens/>
      <w:autoSpaceDE w:val="0"/>
      <w:spacing w:line="216" w:lineRule="atLeast"/>
      <w:jc w:val="center"/>
    </w:pPr>
    <w:rPr>
      <w:rFonts w:ascii="CG Palacio (WN)" w:hAnsi="CG Palacio (WN)" w:cs="Times New Roman"/>
      <w:bCs w:val="0"/>
      <w:kern w:val="1"/>
      <w:sz w:val="28"/>
      <w:lang w:val="es-ES_tradnl" w:eastAsia="ar-SA"/>
    </w:rPr>
  </w:style>
  <w:style w:type="paragraph" w:customStyle="1" w:styleId="texto">
    <w:name w:val="texto"/>
    <w:basedOn w:val="Normal"/>
    <w:rsid w:val="007514E0"/>
    <w:pPr>
      <w:suppressAutoHyphens/>
      <w:spacing w:after="101" w:line="216" w:lineRule="atLeast"/>
      <w:ind w:firstLine="288"/>
      <w:jc w:val="both"/>
    </w:pPr>
    <w:rPr>
      <w:rFonts w:ascii="Arial" w:hAnsi="Arial"/>
      <w:sz w:val="18"/>
      <w:szCs w:val="20"/>
      <w:lang w:val="es-ES_tradnl" w:eastAsia="ar-SA"/>
    </w:rPr>
  </w:style>
  <w:style w:type="paragraph" w:customStyle="1" w:styleId="ANOTACION">
    <w:name w:val="ANOTACION"/>
    <w:basedOn w:val="Normal"/>
    <w:rsid w:val="007514E0"/>
    <w:pPr>
      <w:suppressAutoHyphens/>
      <w:autoSpaceDE w:val="0"/>
      <w:spacing w:after="101" w:line="216" w:lineRule="atLeast"/>
      <w:jc w:val="center"/>
    </w:pPr>
    <w:rPr>
      <w:rFonts w:ascii="Arial" w:hAnsi="Arial"/>
      <w:b/>
      <w:sz w:val="18"/>
      <w:szCs w:val="20"/>
      <w:lang w:val="es-ES_tradnl" w:eastAsia="ar-SA"/>
    </w:rPr>
  </w:style>
  <w:style w:type="paragraph" w:customStyle="1" w:styleId="Texto0">
    <w:name w:val="Texto"/>
    <w:basedOn w:val="Normal"/>
    <w:rsid w:val="007514E0"/>
    <w:pPr>
      <w:suppressAutoHyphens/>
      <w:spacing w:after="101" w:line="216" w:lineRule="exact"/>
      <w:ind w:firstLine="288"/>
      <w:jc w:val="both"/>
    </w:pPr>
    <w:rPr>
      <w:rFonts w:ascii="Arial" w:hAnsi="Arial"/>
      <w:sz w:val="18"/>
      <w:szCs w:val="20"/>
      <w:lang w:val="es-MX" w:eastAsia="ar-SA"/>
    </w:rPr>
  </w:style>
  <w:style w:type="paragraph" w:customStyle="1" w:styleId="Car">
    <w:name w:val="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
    <w:name w:val="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CarCar">
    <w:name w:val="Car Car 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Textocomentario1">
    <w:name w:val="Texto comentario1"/>
    <w:basedOn w:val="Normal"/>
    <w:rsid w:val="007514E0"/>
    <w:pPr>
      <w:suppressAutoHyphens/>
    </w:pPr>
    <w:rPr>
      <w:sz w:val="20"/>
      <w:szCs w:val="20"/>
      <w:lang w:val="es-MX" w:eastAsia="ar-SA"/>
    </w:rPr>
  </w:style>
  <w:style w:type="paragraph" w:customStyle="1" w:styleId="CarCarCarCarCarCarCar">
    <w:name w:val="Car Car Car 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Textosinformato1">
    <w:name w:val="Texto sin formato1"/>
    <w:basedOn w:val="Normal"/>
    <w:rsid w:val="007514E0"/>
    <w:pPr>
      <w:suppressAutoHyphens/>
    </w:pPr>
    <w:rPr>
      <w:rFonts w:ascii="Courier New" w:hAnsi="Courier New" w:cs="Courier New"/>
      <w:sz w:val="20"/>
      <w:szCs w:val="20"/>
      <w:lang w:val="es-MX" w:eastAsia="ar-SA"/>
    </w:rPr>
  </w:style>
  <w:style w:type="paragraph" w:customStyle="1" w:styleId="Contenidodelmarco">
    <w:name w:val="Contenido del marco"/>
    <w:basedOn w:val="Textoindependiente"/>
    <w:rsid w:val="007514E0"/>
    <w:pPr>
      <w:tabs>
        <w:tab w:val="clear" w:pos="1276"/>
        <w:tab w:val="clear" w:pos="2410"/>
        <w:tab w:val="clear" w:pos="4536"/>
      </w:tabs>
      <w:suppressAutoHyphens/>
      <w:overflowPunct/>
      <w:autoSpaceDE/>
      <w:autoSpaceDN/>
      <w:adjustRightInd/>
      <w:spacing w:after="120"/>
      <w:jc w:val="left"/>
      <w:textAlignment w:val="auto"/>
    </w:pPr>
    <w:rPr>
      <w:sz w:val="24"/>
      <w:lang w:val="es-ES" w:eastAsia="ar-SA"/>
    </w:rPr>
  </w:style>
  <w:style w:type="paragraph" w:customStyle="1" w:styleId="INCISO">
    <w:name w:val="INCISO"/>
    <w:basedOn w:val="Normal"/>
    <w:rsid w:val="007514E0"/>
    <w:pPr>
      <w:tabs>
        <w:tab w:val="left" w:pos="1152"/>
      </w:tabs>
      <w:spacing w:after="101" w:line="216" w:lineRule="atLeast"/>
      <w:ind w:left="1152" w:hanging="432"/>
      <w:jc w:val="both"/>
    </w:pPr>
    <w:rPr>
      <w:rFonts w:ascii="Arial" w:eastAsia="Calibri" w:hAnsi="Arial"/>
      <w:sz w:val="18"/>
      <w:szCs w:val="20"/>
      <w:lang w:val="es-ES_tradnl"/>
    </w:rPr>
  </w:style>
  <w:style w:type="paragraph" w:styleId="Textoindependiente2">
    <w:name w:val="Body Text 2"/>
    <w:basedOn w:val="Normal"/>
    <w:link w:val="Textoindependiente2Car"/>
    <w:uiPriority w:val="99"/>
    <w:rsid w:val="007514E0"/>
    <w:pPr>
      <w:suppressAutoHyphens/>
      <w:spacing w:after="120" w:line="480" w:lineRule="auto"/>
    </w:pPr>
    <w:rPr>
      <w:szCs w:val="20"/>
      <w:lang w:eastAsia="ar-SA"/>
    </w:rPr>
  </w:style>
  <w:style w:type="character" w:customStyle="1" w:styleId="Textoindependiente2Car">
    <w:name w:val="Texto independiente 2 Car"/>
    <w:basedOn w:val="Fuentedeprrafopredeter"/>
    <w:link w:val="Textoindependiente2"/>
    <w:uiPriority w:val="99"/>
    <w:rsid w:val="007514E0"/>
    <w:rPr>
      <w:sz w:val="24"/>
      <w:lang w:val="es-ES" w:eastAsia="ar-SA"/>
    </w:rPr>
  </w:style>
  <w:style w:type="paragraph" w:styleId="Textosinformato">
    <w:name w:val="Plain Text"/>
    <w:basedOn w:val="Normal"/>
    <w:link w:val="TextosinformatoCar"/>
    <w:rsid w:val="007514E0"/>
    <w:rPr>
      <w:rFonts w:ascii="Courier New" w:hAnsi="Courier New" w:cs="Courier New"/>
      <w:sz w:val="20"/>
      <w:szCs w:val="20"/>
      <w:lang w:val="es-MX"/>
    </w:rPr>
  </w:style>
  <w:style w:type="character" w:customStyle="1" w:styleId="TextosinformatoCar">
    <w:name w:val="Texto sin formato Car"/>
    <w:basedOn w:val="Fuentedeprrafopredeter"/>
    <w:link w:val="Textosinformato"/>
    <w:rsid w:val="007514E0"/>
    <w:rPr>
      <w:rFonts w:ascii="Courier New" w:hAnsi="Courier New" w:cs="Courier New"/>
      <w:lang w:eastAsia="es-ES"/>
    </w:rPr>
  </w:style>
  <w:style w:type="paragraph" w:styleId="Lista2">
    <w:name w:val="List 2"/>
    <w:basedOn w:val="Normal"/>
    <w:rsid w:val="007514E0"/>
    <w:pPr>
      <w:suppressAutoHyphens/>
      <w:ind w:left="566" w:hanging="283"/>
    </w:pPr>
    <w:rPr>
      <w:szCs w:val="20"/>
      <w:lang w:val="es-MX" w:eastAsia="ar-SA"/>
    </w:rPr>
  </w:style>
  <w:style w:type="paragraph" w:styleId="Prrafodelista">
    <w:name w:val="List Paragraph"/>
    <w:aliases w:val="lp1,List Paragraph11,Scitum normal,Bullet List,FooterText,numbered,Paragraphe de liste1,Bulletr List Paragraph,列出段落,列出段落1,Listas,Colorful List - Accent 11,List Paragraph1"/>
    <w:basedOn w:val="Normal"/>
    <w:link w:val="PrrafodelistaCar"/>
    <w:uiPriority w:val="99"/>
    <w:qFormat/>
    <w:rsid w:val="007514E0"/>
    <w:pPr>
      <w:suppressAutoHyphens/>
      <w:ind w:left="708"/>
    </w:pPr>
    <w:rPr>
      <w:szCs w:val="20"/>
      <w:lang w:val="es-MX" w:eastAsia="ar-SA"/>
    </w:rPr>
  </w:style>
  <w:style w:type="paragraph" w:styleId="Sangra3detindependiente">
    <w:name w:val="Body Text Indent 3"/>
    <w:basedOn w:val="Normal"/>
    <w:link w:val="Sangra3detindependienteCar"/>
    <w:rsid w:val="007514E0"/>
    <w:pPr>
      <w:suppressAutoHyphens/>
      <w:spacing w:after="120"/>
      <w:ind w:left="283"/>
    </w:pPr>
    <w:rPr>
      <w:sz w:val="16"/>
      <w:szCs w:val="16"/>
      <w:lang w:eastAsia="ar-SA"/>
    </w:rPr>
  </w:style>
  <w:style w:type="character" w:customStyle="1" w:styleId="Sangra3detindependienteCar">
    <w:name w:val="Sangría 3 de t. independiente Car"/>
    <w:basedOn w:val="Fuentedeprrafopredeter"/>
    <w:link w:val="Sangra3detindependiente"/>
    <w:rsid w:val="007514E0"/>
    <w:rPr>
      <w:sz w:val="16"/>
      <w:szCs w:val="16"/>
      <w:lang w:val="es-ES" w:eastAsia="ar-SA"/>
    </w:rPr>
  </w:style>
  <w:style w:type="paragraph" w:customStyle="1" w:styleId="CharCharCarCarCharCharCarCarCharCharCarCarCharChar0">
    <w:name w:val="Char Char Car Car Char Char Car Car Char Char Car Car Char Char"/>
    <w:basedOn w:val="Normal"/>
    <w:rsid w:val="007514E0"/>
    <w:pPr>
      <w:spacing w:before="60" w:after="160" w:line="240" w:lineRule="exact"/>
    </w:pPr>
    <w:rPr>
      <w:rFonts w:ascii="Verdana" w:hAnsi="Verdana"/>
      <w:color w:val="FF00FF"/>
      <w:sz w:val="20"/>
      <w:szCs w:val="20"/>
      <w:lang w:val="en-US" w:eastAsia="en-US"/>
    </w:rPr>
  </w:style>
  <w:style w:type="paragraph" w:customStyle="1" w:styleId="Textoindependiente220">
    <w:name w:val="Texto independiente 22"/>
    <w:basedOn w:val="Normal"/>
    <w:rsid w:val="007514E0"/>
    <w:pPr>
      <w:suppressAutoHyphens/>
      <w:spacing w:after="120" w:line="480" w:lineRule="auto"/>
    </w:pPr>
    <w:rPr>
      <w:szCs w:val="20"/>
      <w:lang w:val="es-MX" w:eastAsia="ar-SA"/>
    </w:rPr>
  </w:style>
  <w:style w:type="character" w:customStyle="1" w:styleId="WW8Num23z0">
    <w:name w:val="WW8Num23z0"/>
    <w:rsid w:val="007514E0"/>
    <w:rPr>
      <w:rFonts w:ascii="Wingdings" w:hAnsi="Wingdings"/>
    </w:rPr>
  </w:style>
  <w:style w:type="character" w:customStyle="1" w:styleId="WW8Num26z3">
    <w:name w:val="WW8Num26z3"/>
    <w:rsid w:val="007514E0"/>
    <w:rPr>
      <w:rFonts w:ascii="Symbol" w:hAnsi="Symbol"/>
    </w:rPr>
  </w:style>
  <w:style w:type="character" w:customStyle="1" w:styleId="WW8Num29z2">
    <w:name w:val="WW8Num29z2"/>
    <w:rsid w:val="007514E0"/>
    <w:rPr>
      <w:b w:val="0"/>
    </w:rPr>
  </w:style>
  <w:style w:type="character" w:customStyle="1" w:styleId="WW8Num31z0">
    <w:name w:val="WW8Num31z0"/>
    <w:rsid w:val="007514E0"/>
    <w:rPr>
      <w:rFonts w:ascii="Symbol" w:hAnsi="Symbol"/>
    </w:rPr>
  </w:style>
  <w:style w:type="character" w:customStyle="1" w:styleId="WW8Num31z1">
    <w:name w:val="WW8Num31z1"/>
    <w:rsid w:val="007514E0"/>
    <w:rPr>
      <w:rFonts w:ascii="Courier New" w:hAnsi="Courier New" w:cs="Courier New"/>
    </w:rPr>
  </w:style>
  <w:style w:type="character" w:customStyle="1" w:styleId="WW8Num31z2">
    <w:name w:val="WW8Num31z2"/>
    <w:rsid w:val="007514E0"/>
    <w:rPr>
      <w:rFonts w:ascii="Wingdings" w:hAnsi="Wingdings"/>
    </w:rPr>
  </w:style>
  <w:style w:type="character" w:customStyle="1" w:styleId="WW8Num32z0">
    <w:name w:val="WW8Num32z0"/>
    <w:rsid w:val="007514E0"/>
    <w:rPr>
      <w:rFonts w:ascii="Symbol" w:hAnsi="Symbol"/>
    </w:rPr>
  </w:style>
  <w:style w:type="character" w:customStyle="1" w:styleId="WW8Num32z1">
    <w:name w:val="WW8Num32z1"/>
    <w:rsid w:val="007514E0"/>
    <w:rPr>
      <w:rFonts w:ascii="Courier New" w:hAnsi="Courier New" w:cs="Courier New"/>
    </w:rPr>
  </w:style>
  <w:style w:type="character" w:customStyle="1" w:styleId="WW8Num32z2">
    <w:name w:val="WW8Num32z2"/>
    <w:rsid w:val="007514E0"/>
    <w:rPr>
      <w:rFonts w:ascii="Wingdings" w:hAnsi="Wingdings"/>
    </w:rPr>
  </w:style>
  <w:style w:type="character" w:customStyle="1" w:styleId="WW8Num33z0">
    <w:name w:val="WW8Num33z0"/>
    <w:rsid w:val="007514E0"/>
    <w:rPr>
      <w:rFonts w:cs="Times New Roman"/>
    </w:rPr>
  </w:style>
  <w:style w:type="character" w:customStyle="1" w:styleId="WW8Num34z0">
    <w:name w:val="WW8Num34z0"/>
    <w:rsid w:val="007514E0"/>
    <w:rPr>
      <w:rFonts w:ascii="Symbol" w:hAnsi="Symbol"/>
      <w:b/>
    </w:rPr>
  </w:style>
  <w:style w:type="character" w:customStyle="1" w:styleId="WW8Num34z1">
    <w:name w:val="WW8Num34z1"/>
    <w:rsid w:val="007514E0"/>
    <w:rPr>
      <w:rFonts w:ascii="Courier New" w:hAnsi="Courier New" w:cs="Courier New"/>
    </w:rPr>
  </w:style>
  <w:style w:type="character" w:customStyle="1" w:styleId="WW8Num34z2">
    <w:name w:val="WW8Num34z2"/>
    <w:rsid w:val="007514E0"/>
    <w:rPr>
      <w:rFonts w:ascii="Wingdings" w:hAnsi="Wingdings"/>
    </w:rPr>
  </w:style>
  <w:style w:type="character" w:customStyle="1" w:styleId="WW8Num34z3">
    <w:name w:val="WW8Num34z3"/>
    <w:rsid w:val="007514E0"/>
    <w:rPr>
      <w:rFonts w:ascii="Symbol" w:hAnsi="Symbol"/>
    </w:rPr>
  </w:style>
  <w:style w:type="character" w:customStyle="1" w:styleId="WW8Num35z0">
    <w:name w:val="WW8Num35z0"/>
    <w:rsid w:val="007514E0"/>
    <w:rPr>
      <w:rFonts w:ascii="Symbol" w:hAnsi="Symbol"/>
    </w:rPr>
  </w:style>
  <w:style w:type="character" w:customStyle="1" w:styleId="WW8Num35z1">
    <w:name w:val="WW8Num35z1"/>
    <w:rsid w:val="007514E0"/>
    <w:rPr>
      <w:rFonts w:ascii="Courier New" w:hAnsi="Courier New" w:cs="Courier New"/>
    </w:rPr>
  </w:style>
  <w:style w:type="character" w:customStyle="1" w:styleId="WW8Num35z2">
    <w:name w:val="WW8Num35z2"/>
    <w:rsid w:val="007514E0"/>
    <w:rPr>
      <w:rFonts w:ascii="Wingdings" w:hAnsi="Wingdings"/>
    </w:rPr>
  </w:style>
  <w:style w:type="character" w:customStyle="1" w:styleId="WW8Num36z0">
    <w:name w:val="WW8Num36z0"/>
    <w:rsid w:val="007514E0"/>
    <w:rPr>
      <w:b/>
    </w:rPr>
  </w:style>
  <w:style w:type="character" w:customStyle="1" w:styleId="WW8Num37z0">
    <w:name w:val="WW8Num37z0"/>
    <w:rsid w:val="007514E0"/>
    <w:rPr>
      <w:b/>
      <w:i w:val="0"/>
    </w:rPr>
  </w:style>
  <w:style w:type="character" w:customStyle="1" w:styleId="WW8Num38z0">
    <w:name w:val="WW8Num38z0"/>
    <w:rsid w:val="007514E0"/>
    <w:rPr>
      <w:rFonts w:ascii="Symbol" w:hAnsi="Symbol"/>
    </w:rPr>
  </w:style>
  <w:style w:type="character" w:customStyle="1" w:styleId="WW8Num38z1">
    <w:name w:val="WW8Num38z1"/>
    <w:rsid w:val="007514E0"/>
    <w:rPr>
      <w:rFonts w:ascii="Courier New" w:hAnsi="Courier New" w:cs="Courier New"/>
    </w:rPr>
  </w:style>
  <w:style w:type="character" w:customStyle="1" w:styleId="WW8Num38z2">
    <w:name w:val="WW8Num38z2"/>
    <w:rsid w:val="007514E0"/>
    <w:rPr>
      <w:rFonts w:ascii="Wingdings" w:hAnsi="Wingdings"/>
    </w:rPr>
  </w:style>
  <w:style w:type="character" w:customStyle="1" w:styleId="WW8Num40z0">
    <w:name w:val="WW8Num40z0"/>
    <w:rsid w:val="007514E0"/>
    <w:rPr>
      <w:rFonts w:cs="Times New Roman"/>
      <w:b/>
      <w:i w:val="0"/>
    </w:rPr>
  </w:style>
  <w:style w:type="character" w:customStyle="1" w:styleId="WW8Num45z0">
    <w:name w:val="WW8Num45z0"/>
    <w:rsid w:val="007514E0"/>
    <w:rPr>
      <w:b w:val="0"/>
    </w:rPr>
  </w:style>
  <w:style w:type="character" w:customStyle="1" w:styleId="WW8Num46z0">
    <w:name w:val="WW8Num46z0"/>
    <w:rsid w:val="007514E0"/>
    <w:rPr>
      <w:b w:val="0"/>
    </w:rPr>
  </w:style>
  <w:style w:type="character" w:customStyle="1" w:styleId="WW8Num48z0">
    <w:name w:val="WW8Num48z0"/>
    <w:rsid w:val="007514E0"/>
    <w:rPr>
      <w:rFonts w:ascii="Symbol" w:hAnsi="Symbol"/>
      <w:b/>
    </w:rPr>
  </w:style>
  <w:style w:type="character" w:customStyle="1" w:styleId="WW8Num48z1">
    <w:name w:val="WW8Num48z1"/>
    <w:rsid w:val="007514E0"/>
    <w:rPr>
      <w:rFonts w:ascii="Courier New" w:hAnsi="Courier New" w:cs="Courier New"/>
    </w:rPr>
  </w:style>
  <w:style w:type="character" w:customStyle="1" w:styleId="WW8Num48z2">
    <w:name w:val="WW8Num48z2"/>
    <w:rsid w:val="007514E0"/>
    <w:rPr>
      <w:rFonts w:ascii="Wingdings" w:hAnsi="Wingdings"/>
    </w:rPr>
  </w:style>
  <w:style w:type="character" w:customStyle="1" w:styleId="WW8Num48z3">
    <w:name w:val="WW8Num48z3"/>
    <w:rsid w:val="007514E0"/>
    <w:rPr>
      <w:rFonts w:ascii="Symbol" w:hAnsi="Symbol"/>
    </w:rPr>
  </w:style>
  <w:style w:type="character" w:customStyle="1" w:styleId="Fuentedeprrafopredeter2">
    <w:name w:val="Fuente de párrafo predeter.2"/>
    <w:rsid w:val="007514E0"/>
  </w:style>
  <w:style w:type="paragraph" w:customStyle="1" w:styleId="Encabezado4">
    <w:name w:val="Encabezado4"/>
    <w:basedOn w:val="Normal"/>
    <w:next w:val="Textoindependiente"/>
    <w:rsid w:val="007514E0"/>
    <w:pPr>
      <w:keepNext/>
      <w:suppressAutoHyphens/>
      <w:spacing w:before="240" w:after="120"/>
    </w:pPr>
    <w:rPr>
      <w:rFonts w:ascii="Arial" w:eastAsia="MS Mincho" w:hAnsi="Arial" w:cs="Tahoma"/>
      <w:sz w:val="28"/>
      <w:szCs w:val="28"/>
      <w:lang w:val="es-MX" w:eastAsia="ar-SA"/>
    </w:rPr>
  </w:style>
  <w:style w:type="paragraph" w:customStyle="1" w:styleId="Textosinformato2">
    <w:name w:val="Texto sin formato2"/>
    <w:basedOn w:val="Normal"/>
    <w:rsid w:val="007514E0"/>
    <w:rPr>
      <w:rFonts w:ascii="Courier New" w:hAnsi="Courier New" w:cs="Courier New"/>
      <w:sz w:val="20"/>
      <w:szCs w:val="20"/>
      <w:lang w:val="es-MX" w:eastAsia="ar-SA"/>
    </w:rPr>
  </w:style>
  <w:style w:type="paragraph" w:customStyle="1" w:styleId="Encabezado10">
    <w:name w:val="Encabezado 10"/>
    <w:basedOn w:val="Encabezado4"/>
    <w:next w:val="Textoindependiente"/>
    <w:rsid w:val="007514E0"/>
    <w:pPr>
      <w:tabs>
        <w:tab w:val="num" w:pos="6480"/>
      </w:tabs>
      <w:ind w:left="6480" w:hanging="360"/>
      <w:outlineLvl w:val="8"/>
    </w:pPr>
    <w:rPr>
      <w:b/>
      <w:bCs/>
      <w:sz w:val="21"/>
      <w:szCs w:val="21"/>
    </w:rPr>
  </w:style>
  <w:style w:type="paragraph" w:styleId="Textoindependiente3">
    <w:name w:val="Body Text 3"/>
    <w:basedOn w:val="Normal"/>
    <w:link w:val="Textoindependiente3Car"/>
    <w:uiPriority w:val="99"/>
    <w:rsid w:val="007514E0"/>
    <w:pPr>
      <w:suppressAutoHyphens/>
      <w:spacing w:after="120"/>
    </w:pPr>
    <w:rPr>
      <w:sz w:val="16"/>
      <w:szCs w:val="16"/>
      <w:lang w:val="es-MX" w:eastAsia="ar-SA"/>
    </w:rPr>
  </w:style>
  <w:style w:type="character" w:customStyle="1" w:styleId="Textoindependiente3Car">
    <w:name w:val="Texto independiente 3 Car"/>
    <w:basedOn w:val="Fuentedeprrafopredeter"/>
    <w:link w:val="Textoindependiente3"/>
    <w:uiPriority w:val="99"/>
    <w:rsid w:val="007514E0"/>
    <w:rPr>
      <w:sz w:val="16"/>
      <w:szCs w:val="16"/>
      <w:lang w:eastAsia="ar-SA"/>
    </w:rPr>
  </w:style>
  <w:style w:type="character" w:customStyle="1" w:styleId="CarCar4">
    <w:name w:val="Car Car4"/>
    <w:rsid w:val="007514E0"/>
    <w:rPr>
      <w:sz w:val="24"/>
      <w:lang w:val="es-ES" w:eastAsia="ar-SA"/>
    </w:rPr>
  </w:style>
  <w:style w:type="paragraph" w:styleId="Sangra2detindependiente">
    <w:name w:val="Body Text Indent 2"/>
    <w:basedOn w:val="Normal"/>
    <w:link w:val="Sangra2detindependienteCar"/>
    <w:rsid w:val="007514E0"/>
    <w:pPr>
      <w:suppressAutoHyphens/>
      <w:spacing w:after="120" w:line="480" w:lineRule="auto"/>
      <w:ind w:left="283"/>
    </w:pPr>
    <w:rPr>
      <w:szCs w:val="20"/>
      <w:lang w:val="es-MX" w:eastAsia="ar-SA"/>
    </w:rPr>
  </w:style>
  <w:style w:type="character" w:customStyle="1" w:styleId="Sangra2detindependienteCar">
    <w:name w:val="Sangría 2 de t. independiente Car"/>
    <w:basedOn w:val="Fuentedeprrafopredeter"/>
    <w:link w:val="Sangra2detindependiente"/>
    <w:rsid w:val="007514E0"/>
    <w:rPr>
      <w:sz w:val="24"/>
      <w:lang w:eastAsia="ar-SA"/>
    </w:rPr>
  </w:style>
  <w:style w:type="character" w:styleId="Hipervnculovisitado">
    <w:name w:val="FollowedHyperlink"/>
    <w:uiPriority w:val="99"/>
    <w:rsid w:val="007514E0"/>
    <w:rPr>
      <w:color w:val="800080"/>
      <w:u w:val="single"/>
    </w:rPr>
  </w:style>
  <w:style w:type="paragraph" w:customStyle="1" w:styleId="xl24">
    <w:name w:val="xl24"/>
    <w:basedOn w:val="Normal"/>
    <w:rsid w:val="007514E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sz w:val="12"/>
      <w:szCs w:val="12"/>
      <w:lang w:val="es-MX"/>
    </w:rPr>
  </w:style>
  <w:style w:type="paragraph" w:customStyle="1" w:styleId="Sangra2detindependiente4">
    <w:name w:val="Sangría 2 de t. independiente4"/>
    <w:basedOn w:val="Normal"/>
    <w:rsid w:val="007514E0"/>
    <w:pPr>
      <w:suppressAutoHyphens/>
      <w:overflowPunct w:val="0"/>
      <w:autoSpaceDE w:val="0"/>
      <w:spacing w:before="100"/>
      <w:ind w:left="1985"/>
      <w:jc w:val="both"/>
      <w:textAlignment w:val="baseline"/>
    </w:pPr>
    <w:rPr>
      <w:rFonts w:ascii="Arial" w:hAnsi="Arial"/>
      <w:sz w:val="22"/>
      <w:szCs w:val="20"/>
      <w:lang w:val="es-MX" w:eastAsia="ar-SA"/>
    </w:rPr>
  </w:style>
  <w:style w:type="paragraph" w:customStyle="1" w:styleId="Textoindependiente24">
    <w:name w:val="Texto independiente 24"/>
    <w:basedOn w:val="Normal"/>
    <w:rsid w:val="007514E0"/>
    <w:pPr>
      <w:widowControl w:val="0"/>
      <w:suppressAutoHyphens/>
      <w:overflowPunct w:val="0"/>
      <w:autoSpaceDE w:val="0"/>
      <w:jc w:val="both"/>
      <w:textAlignment w:val="baseline"/>
    </w:pPr>
    <w:rPr>
      <w:rFonts w:ascii="Arial" w:hAnsi="Arial"/>
      <w:sz w:val="20"/>
      <w:szCs w:val="20"/>
      <w:lang w:val="es-MX" w:eastAsia="ar-SA"/>
    </w:rPr>
  </w:style>
  <w:style w:type="paragraph" w:styleId="Epgrafe">
    <w:name w:val="caption"/>
    <w:basedOn w:val="Normal"/>
    <w:next w:val="Normal"/>
    <w:qFormat/>
    <w:rsid w:val="007514E0"/>
    <w:pPr>
      <w:jc w:val="right"/>
    </w:pPr>
    <w:rPr>
      <w:rFonts w:ascii="Comic Sans MS" w:hAnsi="Comic Sans MS"/>
      <w:b/>
      <w:sz w:val="20"/>
      <w:szCs w:val="20"/>
      <w:lang w:val="es-MX"/>
    </w:rPr>
  </w:style>
  <w:style w:type="paragraph" w:customStyle="1" w:styleId="Textodeglobo10">
    <w:name w:val="Texto de globo1"/>
    <w:basedOn w:val="Normal"/>
    <w:rsid w:val="007514E0"/>
    <w:pPr>
      <w:suppressAutoHyphens/>
    </w:pPr>
    <w:rPr>
      <w:rFonts w:ascii="Tahoma" w:hAnsi="Tahoma" w:cs="Tahoma"/>
      <w:sz w:val="16"/>
      <w:szCs w:val="20"/>
      <w:lang w:val="es-MX" w:eastAsia="ar-SA"/>
    </w:rPr>
  </w:style>
  <w:style w:type="paragraph" w:customStyle="1" w:styleId="Textoindependiente320">
    <w:name w:val="Texto independiente 32"/>
    <w:basedOn w:val="Normal"/>
    <w:rsid w:val="007514E0"/>
    <w:pPr>
      <w:suppressAutoHyphens/>
      <w:overflowPunct w:val="0"/>
      <w:autoSpaceDE w:val="0"/>
      <w:jc w:val="both"/>
      <w:textAlignment w:val="baseline"/>
    </w:pPr>
    <w:rPr>
      <w:szCs w:val="20"/>
      <w:lang w:val="es-MX" w:eastAsia="ar-SA"/>
    </w:rPr>
  </w:style>
  <w:style w:type="paragraph" w:customStyle="1" w:styleId="Car0">
    <w:name w:val="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0">
    <w:name w:val="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CarCar0">
    <w:name w:val="Car Car 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CarCarCar0">
    <w:name w:val="Car Car Car 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CarCar1CarCarCarCarCarCarCarCarCarCarCarCarCar0">
    <w:name w:val="Car Car Car Car Car Car1 Car Car Car Car Car Car Car Car Car Car Car Car Car"/>
    <w:basedOn w:val="Normal"/>
    <w:rsid w:val="007514E0"/>
    <w:pPr>
      <w:suppressAutoHyphens/>
      <w:spacing w:before="60" w:after="160" w:line="240" w:lineRule="exact"/>
    </w:pPr>
    <w:rPr>
      <w:rFonts w:ascii="Verdana" w:hAnsi="Verdana"/>
      <w:color w:val="FF00FF"/>
      <w:sz w:val="20"/>
      <w:szCs w:val="20"/>
      <w:lang w:val="en-US" w:eastAsia="ar-SA"/>
    </w:rPr>
  </w:style>
  <w:style w:type="table" w:styleId="Tablabsica1">
    <w:name w:val="Table Simple 1"/>
    <w:basedOn w:val="Tablanormal"/>
    <w:rsid w:val="007514E0"/>
    <w:pPr>
      <w:suppressAutoHyphens/>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lsica2">
    <w:name w:val="Table Classic 2"/>
    <w:basedOn w:val="Tablanormal"/>
    <w:rsid w:val="007514E0"/>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1">
    <w:name w:val="Table Classic 1"/>
    <w:basedOn w:val="Tablanormal"/>
    <w:rsid w:val="007514E0"/>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3">
    <w:name w:val="Table Classic 3"/>
    <w:basedOn w:val="Tablanormal"/>
    <w:rsid w:val="007514E0"/>
    <w:pPr>
      <w:suppressAutoHyphens/>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Sangra2detindependiente3">
    <w:name w:val="Sangría 2 de t. independiente3"/>
    <w:basedOn w:val="Normal"/>
    <w:uiPriority w:val="99"/>
    <w:rsid w:val="007514E0"/>
    <w:pPr>
      <w:spacing w:after="120" w:line="480" w:lineRule="auto"/>
      <w:ind w:left="283"/>
    </w:pPr>
    <w:rPr>
      <w:rFonts w:ascii="Arial" w:hAnsi="Arial" w:cs="Arial"/>
      <w:sz w:val="20"/>
      <w:lang w:val="es-MX" w:eastAsia="ar-SA"/>
    </w:rPr>
  </w:style>
  <w:style w:type="paragraph" w:customStyle="1" w:styleId="Sangra2detindependiente2">
    <w:name w:val="Sangría 2 de t. independiente2"/>
    <w:basedOn w:val="Normal"/>
    <w:rsid w:val="007514E0"/>
    <w:pPr>
      <w:suppressAutoHyphens/>
      <w:overflowPunct w:val="0"/>
      <w:autoSpaceDE w:val="0"/>
      <w:spacing w:before="100"/>
      <w:ind w:left="1985"/>
      <w:jc w:val="both"/>
      <w:textAlignment w:val="baseline"/>
    </w:pPr>
    <w:rPr>
      <w:rFonts w:ascii="Arial" w:hAnsi="Arial"/>
      <w:sz w:val="22"/>
      <w:szCs w:val="20"/>
      <w:lang w:val="es-MX" w:eastAsia="ar-SA"/>
    </w:rPr>
  </w:style>
  <w:style w:type="character" w:customStyle="1" w:styleId="WW8Num3z0">
    <w:name w:val="WW8Num3z0"/>
    <w:uiPriority w:val="99"/>
    <w:rsid w:val="007514E0"/>
    <w:rPr>
      <w:rFonts w:ascii="Wingdings" w:hAnsi="Wingdings"/>
      <w:b/>
    </w:rPr>
  </w:style>
  <w:style w:type="character" w:customStyle="1" w:styleId="WW8Num13z1">
    <w:name w:val="WW8Num13z1"/>
    <w:uiPriority w:val="99"/>
    <w:rsid w:val="007514E0"/>
    <w:rPr>
      <w:rFonts w:ascii="Courier New" w:hAnsi="Courier New"/>
      <w:sz w:val="20"/>
    </w:rPr>
  </w:style>
  <w:style w:type="character" w:customStyle="1" w:styleId="WW8Num13z2">
    <w:name w:val="WW8Num13z2"/>
    <w:uiPriority w:val="99"/>
    <w:rsid w:val="007514E0"/>
    <w:rPr>
      <w:rFonts w:ascii="Wingdings" w:hAnsi="Wingdings"/>
      <w:sz w:val="20"/>
    </w:rPr>
  </w:style>
  <w:style w:type="character" w:customStyle="1" w:styleId="WW8Num14z1">
    <w:name w:val="WW8Num14z1"/>
    <w:uiPriority w:val="99"/>
    <w:rsid w:val="007514E0"/>
    <w:rPr>
      <w:rFonts w:ascii="Courier New" w:hAnsi="Courier New"/>
      <w:sz w:val="20"/>
    </w:rPr>
  </w:style>
  <w:style w:type="character" w:customStyle="1" w:styleId="WW8Num14z2">
    <w:name w:val="WW8Num14z2"/>
    <w:uiPriority w:val="99"/>
    <w:rsid w:val="007514E0"/>
    <w:rPr>
      <w:rFonts w:ascii="Wingdings" w:hAnsi="Wingdings"/>
      <w:sz w:val="20"/>
    </w:rPr>
  </w:style>
  <w:style w:type="character" w:customStyle="1" w:styleId="WW8Num22z1">
    <w:name w:val="WW8Num22z1"/>
    <w:uiPriority w:val="99"/>
    <w:rsid w:val="007514E0"/>
    <w:rPr>
      <w:rFonts w:ascii="Wingdings" w:hAnsi="Wingdings"/>
      <w:b/>
    </w:rPr>
  </w:style>
  <w:style w:type="character" w:customStyle="1" w:styleId="WW8Num22z2">
    <w:name w:val="WW8Num22z2"/>
    <w:uiPriority w:val="99"/>
    <w:rsid w:val="007514E0"/>
    <w:rPr>
      <w:rFonts w:ascii="Arial" w:hAnsi="Arial"/>
      <w:b/>
      <w:color w:val="auto"/>
      <w:sz w:val="20"/>
    </w:rPr>
  </w:style>
  <w:style w:type="character" w:customStyle="1" w:styleId="WW8Num27z0">
    <w:name w:val="WW8Num27z0"/>
    <w:rsid w:val="007514E0"/>
    <w:rPr>
      <w:sz w:val="18"/>
    </w:rPr>
  </w:style>
  <w:style w:type="character" w:customStyle="1" w:styleId="WW8Num29z1">
    <w:name w:val="WW8Num29z1"/>
    <w:rsid w:val="007514E0"/>
    <w:rPr>
      <w:rFonts w:ascii="Courier New" w:hAnsi="Courier New"/>
    </w:rPr>
  </w:style>
  <w:style w:type="character" w:customStyle="1" w:styleId="WW8Num30z0">
    <w:name w:val="WW8Num30z0"/>
    <w:rsid w:val="007514E0"/>
    <w:rPr>
      <w:rFonts w:ascii="Symbol" w:hAnsi="Symbol"/>
    </w:rPr>
  </w:style>
  <w:style w:type="character" w:customStyle="1" w:styleId="WW8Num30z1">
    <w:name w:val="WW8Num30z1"/>
    <w:rsid w:val="007514E0"/>
    <w:rPr>
      <w:rFonts w:ascii="Courier New" w:hAnsi="Courier New"/>
    </w:rPr>
  </w:style>
  <w:style w:type="character" w:customStyle="1" w:styleId="WW8Num30z2">
    <w:name w:val="WW8Num30z2"/>
    <w:rsid w:val="007514E0"/>
    <w:rPr>
      <w:rFonts w:ascii="Wingdings" w:hAnsi="Wingdings"/>
    </w:rPr>
  </w:style>
  <w:style w:type="character" w:customStyle="1" w:styleId="WW8Num36z1">
    <w:name w:val="WW8Num36z1"/>
    <w:uiPriority w:val="99"/>
    <w:rsid w:val="007514E0"/>
    <w:rPr>
      <w:rFonts w:ascii="Courier New" w:hAnsi="Courier New"/>
      <w:sz w:val="20"/>
    </w:rPr>
  </w:style>
  <w:style w:type="character" w:customStyle="1" w:styleId="WW8Num36z2">
    <w:name w:val="WW8Num36z2"/>
    <w:uiPriority w:val="99"/>
    <w:rsid w:val="007514E0"/>
    <w:rPr>
      <w:rFonts w:ascii="Wingdings" w:hAnsi="Wingdings"/>
      <w:sz w:val="20"/>
    </w:rPr>
  </w:style>
  <w:style w:type="character" w:customStyle="1" w:styleId="WW8Num40z1">
    <w:name w:val="WW8Num40z1"/>
    <w:rsid w:val="007514E0"/>
    <w:rPr>
      <w:b/>
    </w:rPr>
  </w:style>
  <w:style w:type="character" w:customStyle="1" w:styleId="WW8Num40z2">
    <w:name w:val="WW8Num40z2"/>
    <w:uiPriority w:val="99"/>
    <w:rsid w:val="007514E0"/>
    <w:rPr>
      <w:rFonts w:ascii="Wingdings" w:hAnsi="Wingdings"/>
      <w:sz w:val="20"/>
    </w:rPr>
  </w:style>
  <w:style w:type="character" w:customStyle="1" w:styleId="WW8Num41z0">
    <w:name w:val="WW8Num41z0"/>
    <w:rsid w:val="007514E0"/>
    <w:rPr>
      <w:b/>
    </w:rPr>
  </w:style>
  <w:style w:type="character" w:customStyle="1" w:styleId="WW8Num41z1">
    <w:name w:val="WW8Num41z1"/>
    <w:uiPriority w:val="99"/>
    <w:rsid w:val="007514E0"/>
    <w:rPr>
      <w:rFonts w:ascii="Courier New" w:hAnsi="Courier New"/>
      <w:sz w:val="20"/>
    </w:rPr>
  </w:style>
  <w:style w:type="character" w:customStyle="1" w:styleId="WW8Num41z2">
    <w:name w:val="WW8Num41z2"/>
    <w:uiPriority w:val="99"/>
    <w:rsid w:val="007514E0"/>
    <w:rPr>
      <w:rFonts w:ascii="Wingdings" w:hAnsi="Wingdings"/>
      <w:sz w:val="20"/>
    </w:rPr>
  </w:style>
  <w:style w:type="character" w:customStyle="1" w:styleId="WW8Num42z0">
    <w:name w:val="WW8Num42z0"/>
    <w:rsid w:val="007514E0"/>
    <w:rPr>
      <w:rFonts w:ascii="Symbol" w:hAnsi="Symbol"/>
    </w:rPr>
  </w:style>
  <w:style w:type="character" w:customStyle="1" w:styleId="WW8Num42z1">
    <w:name w:val="WW8Num42z1"/>
    <w:rsid w:val="007514E0"/>
    <w:rPr>
      <w:rFonts w:ascii="Courier New" w:hAnsi="Courier New"/>
    </w:rPr>
  </w:style>
  <w:style w:type="character" w:customStyle="1" w:styleId="WW8Num42z2">
    <w:name w:val="WW8Num42z2"/>
    <w:rsid w:val="007514E0"/>
    <w:rPr>
      <w:rFonts w:ascii="Wingdings" w:hAnsi="Wingdings"/>
    </w:rPr>
  </w:style>
  <w:style w:type="character" w:customStyle="1" w:styleId="WW8Num43z0">
    <w:name w:val="WW8Num43z0"/>
    <w:rsid w:val="007514E0"/>
    <w:rPr>
      <w:rFonts w:ascii="Wingdings" w:hAnsi="Wingdings"/>
    </w:rPr>
  </w:style>
  <w:style w:type="character" w:customStyle="1" w:styleId="WW8Num43z1">
    <w:name w:val="WW8Num43z1"/>
    <w:rsid w:val="007514E0"/>
    <w:rPr>
      <w:rFonts w:ascii="Courier New" w:hAnsi="Courier New"/>
    </w:rPr>
  </w:style>
  <w:style w:type="character" w:customStyle="1" w:styleId="WW8Num43z2">
    <w:name w:val="WW8Num43z2"/>
    <w:uiPriority w:val="99"/>
    <w:rsid w:val="007514E0"/>
    <w:rPr>
      <w:rFonts w:ascii="Wingdings" w:hAnsi="Wingdings"/>
      <w:sz w:val="20"/>
    </w:rPr>
  </w:style>
  <w:style w:type="character" w:customStyle="1" w:styleId="WW8Num44z0">
    <w:name w:val="WW8Num44z0"/>
    <w:rsid w:val="007514E0"/>
    <w:rPr>
      <w:b/>
      <w:u w:val="none"/>
    </w:rPr>
  </w:style>
  <w:style w:type="character" w:customStyle="1" w:styleId="WW8Num44z1">
    <w:name w:val="WW8Num44z1"/>
    <w:uiPriority w:val="99"/>
    <w:rsid w:val="007514E0"/>
    <w:rPr>
      <w:rFonts w:ascii="Courier New" w:hAnsi="Courier New"/>
      <w:sz w:val="20"/>
    </w:rPr>
  </w:style>
  <w:style w:type="character" w:customStyle="1" w:styleId="WW8Num44z2">
    <w:name w:val="WW8Num44z2"/>
    <w:uiPriority w:val="99"/>
    <w:rsid w:val="007514E0"/>
    <w:rPr>
      <w:rFonts w:ascii="Wingdings" w:hAnsi="Wingdings"/>
      <w:sz w:val="20"/>
    </w:rPr>
  </w:style>
  <w:style w:type="character" w:customStyle="1" w:styleId="WW8Num45z1">
    <w:name w:val="WW8Num45z1"/>
    <w:rsid w:val="007514E0"/>
    <w:rPr>
      <w:rFonts w:ascii="Courier New" w:hAnsi="Courier New"/>
    </w:rPr>
  </w:style>
  <w:style w:type="character" w:customStyle="1" w:styleId="WW8Num45z2">
    <w:name w:val="WW8Num45z2"/>
    <w:uiPriority w:val="99"/>
    <w:rsid w:val="007514E0"/>
    <w:rPr>
      <w:rFonts w:ascii="Wingdings" w:hAnsi="Wingdings"/>
      <w:sz w:val="20"/>
    </w:rPr>
  </w:style>
  <w:style w:type="character" w:customStyle="1" w:styleId="WW8Num46z1">
    <w:name w:val="WW8Num46z1"/>
    <w:uiPriority w:val="99"/>
    <w:rsid w:val="007514E0"/>
    <w:rPr>
      <w:b/>
    </w:rPr>
  </w:style>
  <w:style w:type="character" w:customStyle="1" w:styleId="WW8Num46z2">
    <w:name w:val="WW8Num46z2"/>
    <w:uiPriority w:val="99"/>
    <w:rsid w:val="007514E0"/>
    <w:rPr>
      <w:rFonts w:ascii="Wingdings" w:hAnsi="Wingdings"/>
      <w:sz w:val="20"/>
    </w:rPr>
  </w:style>
  <w:style w:type="character" w:customStyle="1" w:styleId="WW8Num47z0">
    <w:name w:val="WW8Num47z0"/>
    <w:rsid w:val="007514E0"/>
    <w:rPr>
      <w:rFonts w:ascii="Wingdings" w:hAnsi="Wingdings"/>
    </w:rPr>
  </w:style>
  <w:style w:type="character" w:customStyle="1" w:styleId="WW8Num47z1">
    <w:name w:val="WW8Num47z1"/>
    <w:rsid w:val="007514E0"/>
    <w:rPr>
      <w:rFonts w:ascii="Courier New" w:hAnsi="Courier New"/>
    </w:rPr>
  </w:style>
  <w:style w:type="character" w:customStyle="1" w:styleId="WW8Num47z2">
    <w:name w:val="WW8Num47z2"/>
    <w:uiPriority w:val="99"/>
    <w:rsid w:val="007514E0"/>
    <w:rPr>
      <w:rFonts w:ascii="Wingdings" w:hAnsi="Wingdings"/>
    </w:rPr>
  </w:style>
  <w:style w:type="character" w:customStyle="1" w:styleId="WW8Num49z0">
    <w:name w:val="WW8Num49z0"/>
    <w:rsid w:val="007514E0"/>
  </w:style>
  <w:style w:type="character" w:customStyle="1" w:styleId="WW8Num49z1">
    <w:name w:val="WW8Num49z1"/>
    <w:uiPriority w:val="99"/>
    <w:rsid w:val="007514E0"/>
    <w:rPr>
      <w:rFonts w:ascii="Courier New" w:hAnsi="Courier New"/>
      <w:sz w:val="20"/>
    </w:rPr>
  </w:style>
  <w:style w:type="character" w:customStyle="1" w:styleId="WW8Num49z2">
    <w:name w:val="WW8Num49z2"/>
    <w:uiPriority w:val="99"/>
    <w:rsid w:val="007514E0"/>
    <w:rPr>
      <w:rFonts w:ascii="Wingdings" w:hAnsi="Wingdings"/>
      <w:sz w:val="20"/>
    </w:rPr>
  </w:style>
  <w:style w:type="character" w:customStyle="1" w:styleId="WW8Num50z0">
    <w:name w:val="WW8Num50z0"/>
    <w:uiPriority w:val="99"/>
    <w:rsid w:val="007514E0"/>
    <w:rPr>
      <w:rFonts w:ascii="Symbol" w:hAnsi="Symbol"/>
    </w:rPr>
  </w:style>
  <w:style w:type="character" w:customStyle="1" w:styleId="WW8Num50z1">
    <w:name w:val="WW8Num50z1"/>
    <w:uiPriority w:val="99"/>
    <w:rsid w:val="007514E0"/>
    <w:rPr>
      <w:rFonts w:ascii="Courier New" w:hAnsi="Courier New"/>
      <w:sz w:val="20"/>
    </w:rPr>
  </w:style>
  <w:style w:type="character" w:customStyle="1" w:styleId="WW8Num50z2">
    <w:name w:val="WW8Num50z2"/>
    <w:uiPriority w:val="99"/>
    <w:rsid w:val="007514E0"/>
    <w:rPr>
      <w:rFonts w:ascii="Wingdings" w:hAnsi="Wingdings"/>
      <w:sz w:val="20"/>
    </w:rPr>
  </w:style>
  <w:style w:type="character" w:customStyle="1" w:styleId="WW8Num51z0">
    <w:name w:val="WW8Num51z0"/>
    <w:uiPriority w:val="99"/>
    <w:rsid w:val="007514E0"/>
    <w:rPr>
      <w:rFonts w:ascii="Symbol" w:hAnsi="Symbol"/>
    </w:rPr>
  </w:style>
  <w:style w:type="character" w:customStyle="1" w:styleId="WW8Num51z1">
    <w:name w:val="WW8Num51z1"/>
    <w:uiPriority w:val="99"/>
    <w:rsid w:val="007514E0"/>
    <w:rPr>
      <w:rFonts w:ascii="Courier New" w:hAnsi="Courier New"/>
    </w:rPr>
  </w:style>
  <w:style w:type="character" w:customStyle="1" w:styleId="WW8Num51z3">
    <w:name w:val="WW8Num51z3"/>
    <w:uiPriority w:val="99"/>
    <w:rsid w:val="007514E0"/>
    <w:rPr>
      <w:rFonts w:ascii="Symbol" w:hAnsi="Symbol"/>
    </w:rPr>
  </w:style>
  <w:style w:type="character" w:customStyle="1" w:styleId="WW8Num52z0">
    <w:name w:val="WW8Num52z0"/>
    <w:uiPriority w:val="99"/>
    <w:rsid w:val="007514E0"/>
    <w:rPr>
      <w:rFonts w:ascii="Symbol" w:hAnsi="Symbol"/>
    </w:rPr>
  </w:style>
  <w:style w:type="character" w:customStyle="1" w:styleId="WW8Num52z1">
    <w:name w:val="WW8Num52z1"/>
    <w:uiPriority w:val="99"/>
    <w:rsid w:val="007514E0"/>
    <w:rPr>
      <w:rFonts w:ascii="Courier New" w:hAnsi="Courier New"/>
    </w:rPr>
  </w:style>
  <w:style w:type="character" w:customStyle="1" w:styleId="WW8Num52z2">
    <w:name w:val="WW8Num52z2"/>
    <w:uiPriority w:val="99"/>
    <w:rsid w:val="007514E0"/>
    <w:rPr>
      <w:rFonts w:ascii="Wingdings" w:hAnsi="Wingdings"/>
    </w:rPr>
  </w:style>
  <w:style w:type="character" w:customStyle="1" w:styleId="WW8Num54z0">
    <w:name w:val="WW8Num54z0"/>
    <w:uiPriority w:val="99"/>
    <w:rsid w:val="007514E0"/>
    <w:rPr>
      <w:rFonts w:ascii="Symbol" w:hAnsi="Symbol"/>
    </w:rPr>
  </w:style>
  <w:style w:type="character" w:customStyle="1" w:styleId="WW8Num54z1">
    <w:name w:val="WW8Num54z1"/>
    <w:uiPriority w:val="99"/>
    <w:rsid w:val="007514E0"/>
    <w:rPr>
      <w:rFonts w:ascii="Courier New" w:hAnsi="Courier New"/>
    </w:rPr>
  </w:style>
  <w:style w:type="character" w:customStyle="1" w:styleId="WW8Num54z2">
    <w:name w:val="WW8Num54z2"/>
    <w:uiPriority w:val="99"/>
    <w:rsid w:val="007514E0"/>
    <w:rPr>
      <w:rFonts w:ascii="Wingdings" w:hAnsi="Wingdings"/>
    </w:rPr>
  </w:style>
  <w:style w:type="character" w:customStyle="1" w:styleId="WW8Num55z0">
    <w:name w:val="WW8Num55z0"/>
    <w:uiPriority w:val="99"/>
    <w:rsid w:val="007514E0"/>
    <w:rPr>
      <w:rFonts w:ascii="Arial" w:hAnsi="Arial"/>
    </w:rPr>
  </w:style>
  <w:style w:type="character" w:customStyle="1" w:styleId="WW8Num55z1">
    <w:name w:val="WW8Num55z1"/>
    <w:uiPriority w:val="99"/>
    <w:rsid w:val="007514E0"/>
    <w:rPr>
      <w:rFonts w:ascii="Courier New" w:hAnsi="Courier New"/>
    </w:rPr>
  </w:style>
  <w:style w:type="character" w:customStyle="1" w:styleId="WW8Num55z2">
    <w:name w:val="WW8Num55z2"/>
    <w:uiPriority w:val="99"/>
    <w:rsid w:val="007514E0"/>
    <w:rPr>
      <w:rFonts w:ascii="Wingdings" w:hAnsi="Wingdings"/>
    </w:rPr>
  </w:style>
  <w:style w:type="character" w:customStyle="1" w:styleId="WW8Num56z0">
    <w:name w:val="WW8Num56z0"/>
    <w:uiPriority w:val="99"/>
    <w:rsid w:val="007514E0"/>
    <w:rPr>
      <w:b/>
    </w:rPr>
  </w:style>
  <w:style w:type="character" w:customStyle="1" w:styleId="WW8Num56z1">
    <w:name w:val="WW8Num56z1"/>
    <w:uiPriority w:val="99"/>
    <w:rsid w:val="007514E0"/>
    <w:rPr>
      <w:rFonts w:ascii="Symbol" w:hAnsi="Symbol"/>
    </w:rPr>
  </w:style>
  <w:style w:type="character" w:customStyle="1" w:styleId="WW8Num56z2">
    <w:name w:val="WW8Num56z2"/>
    <w:uiPriority w:val="99"/>
    <w:rsid w:val="007514E0"/>
    <w:rPr>
      <w:rFonts w:ascii="Wingdings" w:hAnsi="Wingdings"/>
    </w:rPr>
  </w:style>
  <w:style w:type="character" w:customStyle="1" w:styleId="WW8Num57z0">
    <w:name w:val="WW8Num57z0"/>
    <w:uiPriority w:val="99"/>
    <w:rsid w:val="007514E0"/>
    <w:rPr>
      <w:rFonts w:ascii="Symbol" w:hAnsi="Symbol"/>
      <w:b/>
      <w:color w:val="auto"/>
    </w:rPr>
  </w:style>
  <w:style w:type="character" w:customStyle="1" w:styleId="WW8Num57z1">
    <w:name w:val="WW8Num57z1"/>
    <w:uiPriority w:val="99"/>
    <w:rsid w:val="007514E0"/>
    <w:rPr>
      <w:rFonts w:ascii="Wingdings" w:hAnsi="Wingdings"/>
      <w:b/>
    </w:rPr>
  </w:style>
  <w:style w:type="character" w:customStyle="1" w:styleId="WW8Num57z2">
    <w:name w:val="WW8Num57z2"/>
    <w:uiPriority w:val="99"/>
    <w:rsid w:val="007514E0"/>
    <w:rPr>
      <w:rFonts w:ascii="Arial" w:hAnsi="Arial"/>
      <w:b/>
      <w:color w:val="auto"/>
      <w:sz w:val="20"/>
    </w:rPr>
  </w:style>
  <w:style w:type="character" w:customStyle="1" w:styleId="WW8Num58z0">
    <w:name w:val="WW8Num58z0"/>
    <w:uiPriority w:val="99"/>
    <w:rsid w:val="007514E0"/>
    <w:rPr>
      <w:rFonts w:ascii="Symbol" w:hAnsi="Symbol"/>
      <w:sz w:val="20"/>
    </w:rPr>
  </w:style>
  <w:style w:type="character" w:customStyle="1" w:styleId="WW8Num58z1">
    <w:name w:val="WW8Num58z1"/>
    <w:uiPriority w:val="99"/>
    <w:rsid w:val="007514E0"/>
    <w:rPr>
      <w:rFonts w:ascii="Courier New" w:hAnsi="Courier New"/>
      <w:sz w:val="20"/>
    </w:rPr>
  </w:style>
  <w:style w:type="character" w:customStyle="1" w:styleId="WW8Num58z2">
    <w:name w:val="WW8Num58z2"/>
    <w:uiPriority w:val="99"/>
    <w:rsid w:val="007514E0"/>
    <w:rPr>
      <w:rFonts w:ascii="Wingdings" w:hAnsi="Wingdings"/>
      <w:sz w:val="20"/>
    </w:rPr>
  </w:style>
  <w:style w:type="character" w:customStyle="1" w:styleId="WW8Num59z0">
    <w:name w:val="WW8Num59z0"/>
    <w:uiPriority w:val="99"/>
    <w:rsid w:val="007514E0"/>
    <w:rPr>
      <w:rFonts w:ascii="Symbol" w:hAnsi="Symbol"/>
    </w:rPr>
  </w:style>
  <w:style w:type="character" w:customStyle="1" w:styleId="WW8Num59z1">
    <w:name w:val="WW8Num59z1"/>
    <w:uiPriority w:val="99"/>
    <w:rsid w:val="007514E0"/>
    <w:rPr>
      <w:rFonts w:ascii="Courier New" w:hAnsi="Courier New"/>
    </w:rPr>
  </w:style>
  <w:style w:type="character" w:customStyle="1" w:styleId="WW8Num59z2">
    <w:name w:val="WW8Num59z2"/>
    <w:uiPriority w:val="99"/>
    <w:rsid w:val="007514E0"/>
    <w:rPr>
      <w:rFonts w:ascii="Wingdings" w:hAnsi="Wingdings"/>
    </w:rPr>
  </w:style>
  <w:style w:type="character" w:customStyle="1" w:styleId="WW8Num60z0">
    <w:name w:val="WW8Num60z0"/>
    <w:uiPriority w:val="99"/>
    <w:rsid w:val="007514E0"/>
    <w:rPr>
      <w:rFonts w:ascii="Wingdings" w:hAnsi="Wingdings"/>
    </w:rPr>
  </w:style>
  <w:style w:type="character" w:customStyle="1" w:styleId="WW8Num60z1">
    <w:name w:val="WW8Num60z1"/>
    <w:uiPriority w:val="99"/>
    <w:rsid w:val="007514E0"/>
    <w:rPr>
      <w:b/>
    </w:rPr>
  </w:style>
  <w:style w:type="character" w:customStyle="1" w:styleId="WW8Num60z2">
    <w:name w:val="WW8Num60z2"/>
    <w:uiPriority w:val="99"/>
    <w:rsid w:val="007514E0"/>
    <w:rPr>
      <w:rFonts w:ascii="Wingdings" w:hAnsi="Wingdings"/>
    </w:rPr>
  </w:style>
  <w:style w:type="character" w:customStyle="1" w:styleId="WW8Num61z0">
    <w:name w:val="WW8Num61z0"/>
    <w:uiPriority w:val="99"/>
    <w:rsid w:val="007514E0"/>
    <w:rPr>
      <w:rFonts w:ascii="Wingdings" w:hAnsi="Wingdings"/>
    </w:rPr>
  </w:style>
  <w:style w:type="character" w:customStyle="1" w:styleId="WW8Num61z1">
    <w:name w:val="WW8Num61z1"/>
    <w:uiPriority w:val="99"/>
    <w:rsid w:val="007514E0"/>
    <w:rPr>
      <w:rFonts w:ascii="Courier New" w:hAnsi="Courier New"/>
    </w:rPr>
  </w:style>
  <w:style w:type="character" w:customStyle="1" w:styleId="WW8Num61z2">
    <w:name w:val="WW8Num61z2"/>
    <w:uiPriority w:val="99"/>
    <w:rsid w:val="007514E0"/>
    <w:rPr>
      <w:rFonts w:ascii="Wingdings" w:hAnsi="Wingdings"/>
    </w:rPr>
  </w:style>
  <w:style w:type="character" w:customStyle="1" w:styleId="WW8Num64z0">
    <w:name w:val="WW8Num64z0"/>
    <w:uiPriority w:val="99"/>
    <w:rsid w:val="007514E0"/>
    <w:rPr>
      <w:rFonts w:ascii="Symbol" w:hAnsi="Symbol"/>
      <w:sz w:val="20"/>
    </w:rPr>
  </w:style>
  <w:style w:type="character" w:customStyle="1" w:styleId="WW8Num64z1">
    <w:name w:val="WW8Num64z1"/>
    <w:uiPriority w:val="99"/>
    <w:rsid w:val="007514E0"/>
    <w:rPr>
      <w:rFonts w:ascii="Courier New" w:hAnsi="Courier New"/>
      <w:sz w:val="20"/>
    </w:rPr>
  </w:style>
  <w:style w:type="character" w:customStyle="1" w:styleId="WW8Num64z2">
    <w:name w:val="WW8Num64z2"/>
    <w:uiPriority w:val="99"/>
    <w:rsid w:val="007514E0"/>
    <w:rPr>
      <w:rFonts w:ascii="Wingdings" w:hAnsi="Wingdings"/>
      <w:sz w:val="20"/>
    </w:rPr>
  </w:style>
  <w:style w:type="character" w:customStyle="1" w:styleId="WW8Num65z0">
    <w:name w:val="WW8Num65z0"/>
    <w:uiPriority w:val="99"/>
    <w:rsid w:val="007514E0"/>
    <w:rPr>
      <w:rFonts w:ascii="Symbol" w:hAnsi="Symbol"/>
      <w:sz w:val="20"/>
    </w:rPr>
  </w:style>
  <w:style w:type="character" w:customStyle="1" w:styleId="WW8Num65z1">
    <w:name w:val="WW8Num65z1"/>
    <w:uiPriority w:val="99"/>
    <w:rsid w:val="007514E0"/>
    <w:rPr>
      <w:rFonts w:ascii="Courier New" w:hAnsi="Courier New"/>
      <w:sz w:val="20"/>
    </w:rPr>
  </w:style>
  <w:style w:type="character" w:customStyle="1" w:styleId="WW8Num65z2">
    <w:name w:val="WW8Num65z2"/>
    <w:uiPriority w:val="99"/>
    <w:rsid w:val="007514E0"/>
    <w:rPr>
      <w:rFonts w:ascii="Wingdings" w:hAnsi="Wingdings"/>
      <w:sz w:val="20"/>
    </w:rPr>
  </w:style>
  <w:style w:type="character" w:customStyle="1" w:styleId="WW8Num68z0">
    <w:name w:val="WW8Num68z0"/>
    <w:uiPriority w:val="99"/>
    <w:rsid w:val="007514E0"/>
    <w:rPr>
      <w:rFonts w:ascii="Symbol" w:hAnsi="Symbol"/>
    </w:rPr>
  </w:style>
  <w:style w:type="character" w:customStyle="1" w:styleId="WW8Num68z1">
    <w:name w:val="WW8Num68z1"/>
    <w:uiPriority w:val="99"/>
    <w:rsid w:val="007514E0"/>
    <w:rPr>
      <w:rFonts w:ascii="Courier New" w:hAnsi="Courier New"/>
    </w:rPr>
  </w:style>
  <w:style w:type="character" w:customStyle="1" w:styleId="WW8Num68z2">
    <w:name w:val="WW8Num68z2"/>
    <w:uiPriority w:val="99"/>
    <w:rsid w:val="007514E0"/>
    <w:rPr>
      <w:rFonts w:ascii="Wingdings" w:hAnsi="Wingdings"/>
    </w:rPr>
  </w:style>
  <w:style w:type="character" w:customStyle="1" w:styleId="WW8Num69z0">
    <w:name w:val="WW8Num69z0"/>
    <w:uiPriority w:val="99"/>
    <w:rsid w:val="007514E0"/>
    <w:rPr>
      <w:rFonts w:ascii="Symbol" w:hAnsi="Symbol"/>
      <w:sz w:val="20"/>
    </w:rPr>
  </w:style>
  <w:style w:type="character" w:customStyle="1" w:styleId="WW8Num69z1">
    <w:name w:val="WW8Num69z1"/>
    <w:uiPriority w:val="99"/>
    <w:rsid w:val="007514E0"/>
    <w:rPr>
      <w:rFonts w:ascii="Courier New" w:hAnsi="Courier New"/>
      <w:sz w:val="20"/>
    </w:rPr>
  </w:style>
  <w:style w:type="character" w:customStyle="1" w:styleId="WW8Num69z2">
    <w:name w:val="WW8Num69z2"/>
    <w:uiPriority w:val="99"/>
    <w:rsid w:val="007514E0"/>
    <w:rPr>
      <w:rFonts w:ascii="Wingdings" w:hAnsi="Wingdings"/>
      <w:sz w:val="20"/>
    </w:rPr>
  </w:style>
  <w:style w:type="character" w:customStyle="1" w:styleId="WW8Num70z0">
    <w:name w:val="WW8Num70z0"/>
    <w:uiPriority w:val="99"/>
    <w:rsid w:val="007514E0"/>
    <w:rPr>
      <w:rFonts w:ascii="Symbol" w:hAnsi="Symbol"/>
      <w:sz w:val="20"/>
    </w:rPr>
  </w:style>
  <w:style w:type="character" w:customStyle="1" w:styleId="WW8Num70z1">
    <w:name w:val="WW8Num70z1"/>
    <w:uiPriority w:val="99"/>
    <w:rsid w:val="007514E0"/>
    <w:rPr>
      <w:rFonts w:ascii="Courier New" w:hAnsi="Courier New"/>
      <w:sz w:val="20"/>
    </w:rPr>
  </w:style>
  <w:style w:type="character" w:customStyle="1" w:styleId="WW8Num70z2">
    <w:name w:val="WW8Num70z2"/>
    <w:uiPriority w:val="99"/>
    <w:rsid w:val="007514E0"/>
    <w:rPr>
      <w:rFonts w:ascii="Wingdings" w:hAnsi="Wingdings"/>
      <w:sz w:val="20"/>
    </w:rPr>
  </w:style>
  <w:style w:type="character" w:customStyle="1" w:styleId="WW8Num71z0">
    <w:name w:val="WW8Num71z0"/>
    <w:uiPriority w:val="99"/>
    <w:rsid w:val="007514E0"/>
    <w:rPr>
      <w:rFonts w:ascii="Symbol" w:hAnsi="Symbol"/>
    </w:rPr>
  </w:style>
  <w:style w:type="character" w:customStyle="1" w:styleId="WW8Num71z1">
    <w:name w:val="WW8Num71z1"/>
    <w:uiPriority w:val="99"/>
    <w:rsid w:val="007514E0"/>
    <w:rPr>
      <w:rFonts w:ascii="Courier New" w:hAnsi="Courier New"/>
    </w:rPr>
  </w:style>
  <w:style w:type="character" w:customStyle="1" w:styleId="WW8Num71z2">
    <w:name w:val="WW8Num71z2"/>
    <w:uiPriority w:val="99"/>
    <w:rsid w:val="007514E0"/>
    <w:rPr>
      <w:rFonts w:ascii="Wingdings" w:hAnsi="Wingdings"/>
    </w:rPr>
  </w:style>
  <w:style w:type="character" w:customStyle="1" w:styleId="WW8Num72z0">
    <w:name w:val="WW8Num72z0"/>
    <w:uiPriority w:val="99"/>
    <w:rsid w:val="007514E0"/>
    <w:rPr>
      <w:rFonts w:ascii="Symbol" w:hAnsi="Symbol"/>
    </w:rPr>
  </w:style>
  <w:style w:type="character" w:customStyle="1" w:styleId="WW8Num72z1">
    <w:name w:val="WW8Num72z1"/>
    <w:uiPriority w:val="99"/>
    <w:rsid w:val="007514E0"/>
    <w:rPr>
      <w:rFonts w:ascii="Courier New" w:hAnsi="Courier New"/>
    </w:rPr>
  </w:style>
  <w:style w:type="character" w:customStyle="1" w:styleId="WW8Num72z2">
    <w:name w:val="WW8Num72z2"/>
    <w:uiPriority w:val="99"/>
    <w:rsid w:val="007514E0"/>
    <w:rPr>
      <w:rFonts w:ascii="Wingdings" w:hAnsi="Wingdings"/>
    </w:rPr>
  </w:style>
  <w:style w:type="character" w:customStyle="1" w:styleId="Fuentedeprrafopredeter6">
    <w:name w:val="Fuente de párrafo predeter.6"/>
    <w:uiPriority w:val="99"/>
    <w:rsid w:val="007514E0"/>
  </w:style>
  <w:style w:type="character" w:customStyle="1" w:styleId="WW8Num28z1">
    <w:name w:val="WW8Num28z1"/>
    <w:rsid w:val="007514E0"/>
  </w:style>
  <w:style w:type="character" w:customStyle="1" w:styleId="WW8Num28z3">
    <w:name w:val="WW8Num28z3"/>
    <w:uiPriority w:val="99"/>
    <w:rsid w:val="007514E0"/>
    <w:rPr>
      <w:rFonts w:ascii="Symbol" w:hAnsi="Symbol"/>
    </w:rPr>
  </w:style>
  <w:style w:type="character" w:customStyle="1" w:styleId="WW8Num37z1">
    <w:name w:val="WW8Num37z1"/>
    <w:rsid w:val="007514E0"/>
    <w:rPr>
      <w:rFonts w:ascii="Courier New" w:hAnsi="Courier New"/>
    </w:rPr>
  </w:style>
  <w:style w:type="character" w:customStyle="1" w:styleId="WW8Num37z2">
    <w:name w:val="WW8Num37z2"/>
    <w:rsid w:val="007514E0"/>
    <w:rPr>
      <w:rFonts w:ascii="Wingdings" w:hAnsi="Wingdings"/>
    </w:rPr>
  </w:style>
  <w:style w:type="character" w:customStyle="1" w:styleId="WW8Num39z0">
    <w:name w:val="WW8Num39z0"/>
    <w:rsid w:val="007514E0"/>
  </w:style>
  <w:style w:type="character" w:customStyle="1" w:styleId="WW8Num39z1">
    <w:name w:val="WW8Num39z1"/>
    <w:uiPriority w:val="99"/>
    <w:rsid w:val="007514E0"/>
    <w:rPr>
      <w:rFonts w:ascii="Courier New" w:hAnsi="Courier New"/>
      <w:sz w:val="20"/>
    </w:rPr>
  </w:style>
  <w:style w:type="character" w:customStyle="1" w:styleId="WW8Num39z2">
    <w:name w:val="WW8Num39z2"/>
    <w:uiPriority w:val="99"/>
    <w:rsid w:val="007514E0"/>
    <w:rPr>
      <w:rFonts w:ascii="Wingdings" w:hAnsi="Wingdings"/>
      <w:sz w:val="20"/>
    </w:rPr>
  </w:style>
  <w:style w:type="character" w:customStyle="1" w:styleId="WW8Num51z2">
    <w:name w:val="WW8Num51z2"/>
    <w:uiPriority w:val="99"/>
    <w:rsid w:val="007514E0"/>
    <w:rPr>
      <w:rFonts w:ascii="Wingdings" w:hAnsi="Wingdings"/>
    </w:rPr>
  </w:style>
  <w:style w:type="character" w:customStyle="1" w:styleId="WW8Num53z1">
    <w:name w:val="WW8Num53z1"/>
    <w:uiPriority w:val="99"/>
    <w:rsid w:val="007514E0"/>
    <w:rPr>
      <w:b/>
    </w:rPr>
  </w:style>
  <w:style w:type="character" w:customStyle="1" w:styleId="WW8Num55z3">
    <w:name w:val="WW8Num55z3"/>
    <w:uiPriority w:val="99"/>
    <w:rsid w:val="007514E0"/>
    <w:rPr>
      <w:rFonts w:ascii="Symbol" w:hAnsi="Symbol"/>
    </w:rPr>
  </w:style>
  <w:style w:type="character" w:customStyle="1" w:styleId="WW8Num60z3">
    <w:name w:val="WW8Num60z3"/>
    <w:uiPriority w:val="99"/>
    <w:rsid w:val="007514E0"/>
    <w:rPr>
      <w:rFonts w:ascii="Symbol" w:hAnsi="Symbol"/>
    </w:rPr>
  </w:style>
  <w:style w:type="character" w:customStyle="1" w:styleId="WW8Num60z4">
    <w:name w:val="WW8Num60z4"/>
    <w:uiPriority w:val="99"/>
    <w:rsid w:val="007514E0"/>
    <w:rPr>
      <w:rFonts w:ascii="Courier New" w:hAnsi="Courier New"/>
    </w:rPr>
  </w:style>
  <w:style w:type="character" w:customStyle="1" w:styleId="WW8Num61z3">
    <w:name w:val="WW8Num61z3"/>
    <w:uiPriority w:val="99"/>
    <w:rsid w:val="007514E0"/>
    <w:rPr>
      <w:rFonts w:ascii="Symbol" w:hAnsi="Symbol"/>
    </w:rPr>
  </w:style>
  <w:style w:type="character" w:customStyle="1" w:styleId="WW8Num62z0">
    <w:name w:val="WW8Num62z0"/>
    <w:uiPriority w:val="99"/>
    <w:rsid w:val="007514E0"/>
    <w:rPr>
      <w:rFonts w:ascii="Wingdings" w:hAnsi="Wingdings"/>
    </w:rPr>
  </w:style>
  <w:style w:type="character" w:customStyle="1" w:styleId="WW8Num62z1">
    <w:name w:val="WW8Num62z1"/>
    <w:uiPriority w:val="99"/>
    <w:rsid w:val="007514E0"/>
    <w:rPr>
      <w:rFonts w:ascii="Courier New" w:hAnsi="Courier New"/>
    </w:rPr>
  </w:style>
  <w:style w:type="character" w:customStyle="1" w:styleId="WW8Num62z3">
    <w:name w:val="WW8Num62z3"/>
    <w:uiPriority w:val="99"/>
    <w:rsid w:val="007514E0"/>
    <w:rPr>
      <w:rFonts w:ascii="Symbol" w:hAnsi="Symbol"/>
    </w:rPr>
  </w:style>
  <w:style w:type="character" w:customStyle="1" w:styleId="WW8Num63z0">
    <w:name w:val="WW8Num63z0"/>
    <w:uiPriority w:val="99"/>
    <w:rsid w:val="007514E0"/>
    <w:rPr>
      <w:b/>
    </w:rPr>
  </w:style>
  <w:style w:type="character" w:customStyle="1" w:styleId="Fuentedeprrafopredeter5">
    <w:name w:val="Fuente de párrafo predeter.5"/>
    <w:uiPriority w:val="99"/>
    <w:rsid w:val="007514E0"/>
  </w:style>
  <w:style w:type="character" w:customStyle="1" w:styleId="Fuentedeprrafopredeter4">
    <w:name w:val="Fuente de párrafo predeter.4"/>
    <w:uiPriority w:val="99"/>
    <w:rsid w:val="007514E0"/>
  </w:style>
  <w:style w:type="character" w:customStyle="1" w:styleId="WW-Absatz-Standardschriftart">
    <w:name w:val="WW-Absatz-Standardschriftart"/>
    <w:uiPriority w:val="99"/>
    <w:rsid w:val="007514E0"/>
  </w:style>
  <w:style w:type="character" w:customStyle="1" w:styleId="WW-Absatz-Standardschriftart1">
    <w:name w:val="WW-Absatz-Standardschriftart1"/>
    <w:uiPriority w:val="99"/>
    <w:rsid w:val="007514E0"/>
  </w:style>
  <w:style w:type="character" w:customStyle="1" w:styleId="WW8Num27z1">
    <w:name w:val="WW8Num27z1"/>
    <w:rsid w:val="007514E0"/>
    <w:rPr>
      <w:b/>
      <w:sz w:val="22"/>
    </w:rPr>
  </w:style>
  <w:style w:type="character" w:customStyle="1" w:styleId="WW8Num27z3">
    <w:name w:val="WW8Num27z3"/>
    <w:uiPriority w:val="99"/>
    <w:rsid w:val="007514E0"/>
    <w:rPr>
      <w:rFonts w:ascii="Symbol" w:hAnsi="Symbol"/>
    </w:rPr>
  </w:style>
  <w:style w:type="character" w:customStyle="1" w:styleId="WW8Num29z3">
    <w:name w:val="WW8Num29z3"/>
    <w:uiPriority w:val="99"/>
    <w:rsid w:val="007514E0"/>
    <w:rPr>
      <w:rFonts w:ascii="Symbol" w:hAnsi="Symbol"/>
    </w:rPr>
  </w:style>
  <w:style w:type="character" w:customStyle="1" w:styleId="Fuentedeprrafopredeter3">
    <w:name w:val="Fuente de párrafo predeter.3"/>
    <w:uiPriority w:val="99"/>
    <w:rsid w:val="007514E0"/>
  </w:style>
  <w:style w:type="character" w:customStyle="1" w:styleId="WW8Num40z3">
    <w:name w:val="WW8Num40z3"/>
    <w:rsid w:val="007514E0"/>
    <w:rPr>
      <w:rFonts w:ascii="Symbol" w:hAnsi="Symbol"/>
    </w:rPr>
  </w:style>
  <w:style w:type="character" w:customStyle="1" w:styleId="WW8Num40z4">
    <w:name w:val="WW8Num40z4"/>
    <w:rsid w:val="007514E0"/>
    <w:rPr>
      <w:rFonts w:ascii="Courier New" w:hAnsi="Courier New"/>
    </w:rPr>
  </w:style>
  <w:style w:type="character" w:customStyle="1" w:styleId="WW8Num43z3">
    <w:name w:val="WW8Num43z3"/>
    <w:rsid w:val="007514E0"/>
    <w:rPr>
      <w:rFonts w:ascii="Symbol" w:hAnsi="Symbol"/>
    </w:rPr>
  </w:style>
  <w:style w:type="character" w:customStyle="1" w:styleId="WW8Num45z3">
    <w:name w:val="WW8Num45z3"/>
    <w:rsid w:val="007514E0"/>
    <w:rPr>
      <w:rFonts w:ascii="Symbol" w:hAnsi="Symbol"/>
    </w:rPr>
  </w:style>
  <w:style w:type="character" w:customStyle="1" w:styleId="WW8Num47z3">
    <w:name w:val="WW8Num47z3"/>
    <w:rsid w:val="007514E0"/>
    <w:rPr>
      <w:rFonts w:ascii="Symbol" w:hAnsi="Symbol"/>
    </w:rPr>
  </w:style>
  <w:style w:type="character" w:customStyle="1" w:styleId="WW-Absatz-Standardschriftart11">
    <w:name w:val="WW-Absatz-Standardschriftart11"/>
    <w:uiPriority w:val="99"/>
    <w:rsid w:val="007514E0"/>
  </w:style>
  <w:style w:type="paragraph" w:customStyle="1" w:styleId="Encabezado8">
    <w:name w:val="Encabezado8"/>
    <w:basedOn w:val="Normal"/>
    <w:next w:val="Textoindependiente"/>
    <w:uiPriority w:val="99"/>
    <w:rsid w:val="007514E0"/>
    <w:pPr>
      <w:keepNext/>
      <w:suppressAutoHyphens/>
      <w:spacing w:before="240" w:after="120"/>
    </w:pPr>
    <w:rPr>
      <w:rFonts w:ascii="Arial" w:eastAsia="MS Mincho" w:hAnsi="Arial" w:cs="Tahoma"/>
      <w:sz w:val="28"/>
      <w:szCs w:val="28"/>
      <w:lang w:val="es-MX" w:eastAsia="ar-SA"/>
    </w:rPr>
  </w:style>
  <w:style w:type="paragraph" w:customStyle="1" w:styleId="Encabezado7">
    <w:name w:val="Encabezado7"/>
    <w:basedOn w:val="Normal"/>
    <w:next w:val="Textoindependiente"/>
    <w:uiPriority w:val="99"/>
    <w:rsid w:val="007514E0"/>
    <w:pPr>
      <w:keepNext/>
      <w:suppressAutoHyphens/>
      <w:spacing w:before="240" w:after="120"/>
    </w:pPr>
    <w:rPr>
      <w:rFonts w:ascii="Arial" w:eastAsia="MS Mincho" w:hAnsi="Arial" w:cs="Tahoma"/>
      <w:sz w:val="28"/>
      <w:szCs w:val="28"/>
      <w:lang w:val="es-MX" w:eastAsia="ar-SA"/>
    </w:rPr>
  </w:style>
  <w:style w:type="paragraph" w:customStyle="1" w:styleId="Encabezado6">
    <w:name w:val="Encabezado6"/>
    <w:basedOn w:val="Normal"/>
    <w:next w:val="Textoindependiente"/>
    <w:uiPriority w:val="99"/>
    <w:rsid w:val="007514E0"/>
    <w:pPr>
      <w:keepNext/>
      <w:suppressAutoHyphens/>
      <w:spacing w:before="240" w:after="120"/>
    </w:pPr>
    <w:rPr>
      <w:rFonts w:ascii="Arial" w:eastAsia="MS Mincho" w:hAnsi="Arial" w:cs="Tahoma"/>
      <w:sz w:val="28"/>
      <w:szCs w:val="28"/>
      <w:lang w:val="es-MX" w:eastAsia="ar-SA"/>
    </w:rPr>
  </w:style>
  <w:style w:type="paragraph" w:customStyle="1" w:styleId="Encabezado5">
    <w:name w:val="Encabezado5"/>
    <w:basedOn w:val="Normal"/>
    <w:next w:val="Textoindependiente"/>
    <w:uiPriority w:val="99"/>
    <w:rsid w:val="007514E0"/>
    <w:pPr>
      <w:keepNext/>
      <w:suppressAutoHyphens/>
      <w:spacing w:before="240" w:after="120"/>
    </w:pPr>
    <w:rPr>
      <w:rFonts w:ascii="Arial" w:eastAsia="MS Mincho" w:hAnsi="Arial" w:cs="Tahoma"/>
      <w:sz w:val="28"/>
      <w:szCs w:val="28"/>
      <w:lang w:val="es-MX" w:eastAsia="ar-SA"/>
    </w:rPr>
  </w:style>
  <w:style w:type="paragraph" w:customStyle="1" w:styleId="BalloonText1">
    <w:name w:val="Balloon Text1"/>
    <w:basedOn w:val="Normal"/>
    <w:uiPriority w:val="99"/>
    <w:rsid w:val="007514E0"/>
    <w:pPr>
      <w:suppressAutoHyphens/>
    </w:pPr>
    <w:rPr>
      <w:rFonts w:ascii="Tahoma" w:hAnsi="Tahoma" w:cs="Tahoma"/>
      <w:sz w:val="16"/>
      <w:szCs w:val="20"/>
      <w:lang w:val="es-MX" w:eastAsia="ar-SA"/>
    </w:rPr>
  </w:style>
  <w:style w:type="paragraph" w:customStyle="1" w:styleId="BodyTextIndent21">
    <w:name w:val="Body Text Indent 21"/>
    <w:basedOn w:val="Normal"/>
    <w:rsid w:val="007514E0"/>
    <w:pPr>
      <w:suppressAutoHyphens/>
      <w:overflowPunct w:val="0"/>
      <w:autoSpaceDE w:val="0"/>
      <w:spacing w:before="100"/>
      <w:ind w:left="1985"/>
      <w:jc w:val="both"/>
      <w:textAlignment w:val="baseline"/>
    </w:pPr>
    <w:rPr>
      <w:rFonts w:ascii="Arial" w:hAnsi="Arial"/>
      <w:sz w:val="22"/>
      <w:szCs w:val="20"/>
      <w:lang w:val="es-MX" w:eastAsia="ar-SA"/>
    </w:rPr>
  </w:style>
  <w:style w:type="paragraph" w:customStyle="1" w:styleId="BodyText21">
    <w:name w:val="Body Text 21"/>
    <w:basedOn w:val="Normal"/>
    <w:uiPriority w:val="99"/>
    <w:rsid w:val="007514E0"/>
    <w:pPr>
      <w:widowControl w:val="0"/>
      <w:suppressAutoHyphens/>
      <w:overflowPunct w:val="0"/>
      <w:autoSpaceDE w:val="0"/>
      <w:jc w:val="both"/>
      <w:textAlignment w:val="baseline"/>
    </w:pPr>
    <w:rPr>
      <w:rFonts w:ascii="Arial" w:hAnsi="Arial"/>
      <w:sz w:val="20"/>
      <w:szCs w:val="20"/>
      <w:lang w:val="es-MX" w:eastAsia="ar-SA"/>
    </w:rPr>
  </w:style>
  <w:style w:type="paragraph" w:customStyle="1" w:styleId="BodyText31">
    <w:name w:val="Body Text 31"/>
    <w:basedOn w:val="Normal"/>
    <w:uiPriority w:val="99"/>
    <w:rsid w:val="007514E0"/>
    <w:pPr>
      <w:suppressAutoHyphens/>
      <w:overflowPunct w:val="0"/>
      <w:autoSpaceDE w:val="0"/>
      <w:jc w:val="both"/>
      <w:textAlignment w:val="baseline"/>
    </w:pPr>
    <w:rPr>
      <w:szCs w:val="20"/>
      <w:lang w:val="es-MX" w:eastAsia="ar-SA"/>
    </w:rPr>
  </w:style>
  <w:style w:type="paragraph" w:customStyle="1" w:styleId="Lista22">
    <w:name w:val="Lista 22"/>
    <w:basedOn w:val="Normal"/>
    <w:rsid w:val="007514E0"/>
    <w:pPr>
      <w:suppressAutoHyphens/>
      <w:ind w:left="566" w:hanging="283"/>
    </w:pPr>
    <w:rPr>
      <w:szCs w:val="20"/>
      <w:lang w:val="es-MX" w:eastAsia="ar-SA"/>
    </w:rPr>
  </w:style>
  <w:style w:type="paragraph" w:customStyle="1" w:styleId="Sangra3detindependiente2">
    <w:name w:val="Sangría 3 de t. independiente2"/>
    <w:basedOn w:val="Normal"/>
    <w:rsid w:val="007514E0"/>
    <w:pPr>
      <w:suppressAutoHyphens/>
      <w:spacing w:after="120"/>
      <w:ind w:left="283"/>
    </w:pPr>
    <w:rPr>
      <w:sz w:val="16"/>
      <w:szCs w:val="16"/>
      <w:lang w:val="es-MX" w:eastAsia="ar-SA"/>
    </w:rPr>
  </w:style>
  <w:style w:type="paragraph" w:customStyle="1" w:styleId="bodytextindent2">
    <w:name w:val="bodytextindent2"/>
    <w:basedOn w:val="Normal"/>
    <w:rsid w:val="007514E0"/>
    <w:pPr>
      <w:spacing w:before="100"/>
      <w:ind w:left="1985"/>
      <w:jc w:val="both"/>
    </w:pPr>
    <w:rPr>
      <w:rFonts w:ascii="Arial" w:hAnsi="Arial" w:cs="Arial"/>
      <w:sz w:val="22"/>
      <w:szCs w:val="22"/>
      <w:lang w:val="es-MX" w:eastAsia="ar-SA"/>
    </w:rPr>
  </w:style>
  <w:style w:type="paragraph" w:customStyle="1" w:styleId="Textocomentario2">
    <w:name w:val="Texto comentario2"/>
    <w:basedOn w:val="Normal"/>
    <w:rsid w:val="007514E0"/>
    <w:rPr>
      <w:sz w:val="20"/>
      <w:szCs w:val="20"/>
      <w:lang w:val="es-MX" w:eastAsia="ar-SA"/>
    </w:rPr>
  </w:style>
  <w:style w:type="paragraph" w:customStyle="1" w:styleId="CarCarCarCarCarCarCarCarCarCarCarCarCar">
    <w:name w:val="Car Car Car Car Car Car Car Car Car Car Car Car Car"/>
    <w:basedOn w:val="Normal"/>
    <w:next w:val="Normal"/>
    <w:uiPriority w:val="99"/>
    <w:rsid w:val="007514E0"/>
    <w:pPr>
      <w:spacing w:after="160" w:line="240" w:lineRule="exact"/>
    </w:pPr>
    <w:rPr>
      <w:rFonts w:ascii="Tahoma" w:hAnsi="Tahoma"/>
      <w:sz w:val="20"/>
      <w:szCs w:val="20"/>
      <w:lang w:val="en-US" w:eastAsia="ar-SA"/>
    </w:rPr>
  </w:style>
  <w:style w:type="paragraph" w:customStyle="1" w:styleId="Listavistosa-nfasis11">
    <w:name w:val="Lista vistosa - Énfasis 11"/>
    <w:basedOn w:val="Normal"/>
    <w:uiPriority w:val="99"/>
    <w:rsid w:val="007514E0"/>
    <w:pPr>
      <w:ind w:left="708"/>
    </w:pPr>
    <w:rPr>
      <w:lang w:val="es-MX" w:eastAsia="ar-SA"/>
    </w:rPr>
  </w:style>
  <w:style w:type="paragraph" w:customStyle="1" w:styleId="Sangra3detindependiente3">
    <w:name w:val="Sangría 3 de t. independiente3"/>
    <w:basedOn w:val="Normal"/>
    <w:uiPriority w:val="99"/>
    <w:rsid w:val="007514E0"/>
    <w:pPr>
      <w:suppressAutoHyphens/>
      <w:spacing w:after="120"/>
      <w:ind w:left="283"/>
    </w:pPr>
    <w:rPr>
      <w:sz w:val="16"/>
      <w:szCs w:val="16"/>
      <w:lang w:val="es-MX" w:eastAsia="ar-SA"/>
    </w:rPr>
  </w:style>
  <w:style w:type="paragraph" w:customStyle="1" w:styleId="Lista23">
    <w:name w:val="Lista 23"/>
    <w:basedOn w:val="Normal"/>
    <w:uiPriority w:val="99"/>
    <w:rsid w:val="007514E0"/>
    <w:pPr>
      <w:ind w:left="566" w:hanging="283"/>
    </w:pPr>
    <w:rPr>
      <w:lang w:val="es-MX" w:eastAsia="ar-SA"/>
    </w:rPr>
  </w:style>
  <w:style w:type="paragraph" w:customStyle="1" w:styleId="CarCarCarCarCarCar1Car">
    <w:name w:val="Car Car Car Car Car Car1 Car"/>
    <w:basedOn w:val="Normal"/>
    <w:uiPriority w:val="99"/>
    <w:rsid w:val="007514E0"/>
    <w:pPr>
      <w:spacing w:before="60" w:after="160" w:line="240" w:lineRule="exact"/>
    </w:pPr>
    <w:rPr>
      <w:rFonts w:ascii="Verdana" w:hAnsi="Verdana"/>
      <w:color w:val="FF00FF"/>
      <w:sz w:val="20"/>
      <w:szCs w:val="20"/>
      <w:lang w:val="en-US" w:eastAsia="ar-SA"/>
    </w:rPr>
  </w:style>
  <w:style w:type="paragraph" w:customStyle="1" w:styleId="Textocomentario3">
    <w:name w:val="Texto comentario3"/>
    <w:basedOn w:val="Normal"/>
    <w:uiPriority w:val="99"/>
    <w:rsid w:val="007514E0"/>
    <w:rPr>
      <w:sz w:val="20"/>
      <w:szCs w:val="20"/>
      <w:lang w:val="es-MX" w:eastAsia="ar-SA"/>
    </w:rPr>
  </w:style>
  <w:style w:type="paragraph" w:styleId="Textocomentario">
    <w:name w:val="annotation text"/>
    <w:basedOn w:val="Normal"/>
    <w:link w:val="TextocomentarioCar"/>
    <w:rsid w:val="007514E0"/>
    <w:pPr>
      <w:suppressAutoHyphens/>
    </w:pPr>
    <w:rPr>
      <w:sz w:val="20"/>
      <w:szCs w:val="20"/>
      <w:lang w:val="es-MX" w:eastAsia="ar-SA"/>
    </w:rPr>
  </w:style>
  <w:style w:type="character" w:customStyle="1" w:styleId="TextocomentarioCar">
    <w:name w:val="Texto comentario Car"/>
    <w:basedOn w:val="Fuentedeprrafopredeter"/>
    <w:link w:val="Textocomentario"/>
    <w:rsid w:val="007514E0"/>
    <w:rPr>
      <w:lang w:eastAsia="ar-SA"/>
    </w:rPr>
  </w:style>
  <w:style w:type="paragraph" w:styleId="Asuntodelcomentario">
    <w:name w:val="annotation subject"/>
    <w:basedOn w:val="Textocomentario3"/>
    <w:next w:val="Textocomentario3"/>
    <w:link w:val="AsuntodelcomentarioCar"/>
    <w:uiPriority w:val="99"/>
    <w:rsid w:val="007514E0"/>
    <w:rPr>
      <w:b/>
      <w:bCs/>
    </w:rPr>
  </w:style>
  <w:style w:type="character" w:customStyle="1" w:styleId="AsuntodelcomentarioCar">
    <w:name w:val="Asunto del comentario Car"/>
    <w:basedOn w:val="TextocomentarioCar"/>
    <w:link w:val="Asuntodelcomentario"/>
    <w:uiPriority w:val="99"/>
    <w:rsid w:val="007514E0"/>
    <w:rPr>
      <w:b/>
      <w:bCs/>
      <w:lang w:eastAsia="ar-SA"/>
    </w:rPr>
  </w:style>
  <w:style w:type="paragraph" w:customStyle="1" w:styleId="BodyTextIndent31">
    <w:name w:val="Body Text Indent 31"/>
    <w:basedOn w:val="Normal"/>
    <w:uiPriority w:val="99"/>
    <w:rsid w:val="007514E0"/>
    <w:pPr>
      <w:ind w:left="1800" w:hanging="720"/>
      <w:jc w:val="both"/>
    </w:pPr>
    <w:rPr>
      <w:rFonts w:ascii="Arial" w:hAnsi="Arial"/>
      <w:sz w:val="22"/>
      <w:szCs w:val="20"/>
      <w:lang w:val="es-MX" w:eastAsia="ar-SA"/>
    </w:rPr>
  </w:style>
  <w:style w:type="paragraph" w:customStyle="1" w:styleId="toa">
    <w:name w:val="toa"/>
    <w:basedOn w:val="Normal"/>
    <w:uiPriority w:val="99"/>
    <w:rsid w:val="007514E0"/>
    <w:pPr>
      <w:tabs>
        <w:tab w:val="left" w:pos="9000"/>
        <w:tab w:val="right" w:pos="9360"/>
      </w:tabs>
      <w:suppressAutoHyphens/>
    </w:pPr>
    <w:rPr>
      <w:szCs w:val="20"/>
      <w:lang w:val="en-US" w:eastAsia="ar-SA"/>
    </w:rPr>
  </w:style>
  <w:style w:type="paragraph" w:customStyle="1" w:styleId="Mapadeldocumento1">
    <w:name w:val="Mapa del documento1"/>
    <w:basedOn w:val="Normal"/>
    <w:uiPriority w:val="99"/>
    <w:rsid w:val="007514E0"/>
    <w:pPr>
      <w:shd w:val="clear" w:color="auto" w:fill="000080"/>
      <w:suppressAutoHyphens/>
    </w:pPr>
    <w:rPr>
      <w:rFonts w:ascii="Tahoma" w:hAnsi="Tahoma" w:cs="Tahoma"/>
      <w:sz w:val="20"/>
      <w:szCs w:val="20"/>
      <w:lang w:val="es-MX" w:eastAsia="ar-SA"/>
    </w:rPr>
  </w:style>
  <w:style w:type="paragraph" w:customStyle="1" w:styleId="NormalARIAL">
    <w:name w:val="Normal  + ARIAL"/>
    <w:basedOn w:val="Texto0"/>
    <w:uiPriority w:val="99"/>
    <w:rsid w:val="007514E0"/>
    <w:pPr>
      <w:tabs>
        <w:tab w:val="left" w:pos="11340"/>
      </w:tabs>
      <w:spacing w:after="40" w:line="213" w:lineRule="exact"/>
      <w:ind w:left="567" w:right="1078" w:hanging="4"/>
    </w:pPr>
    <w:rPr>
      <w:rFonts w:cs="Arial"/>
      <w:sz w:val="24"/>
      <w:szCs w:val="24"/>
    </w:rPr>
  </w:style>
  <w:style w:type="paragraph" w:customStyle="1" w:styleId="NormalArial0">
    <w:name w:val="Normal + Arial"/>
    <w:basedOn w:val="Texto0"/>
    <w:uiPriority w:val="99"/>
    <w:rsid w:val="007514E0"/>
    <w:pPr>
      <w:tabs>
        <w:tab w:val="left" w:pos="11340"/>
      </w:tabs>
      <w:spacing w:after="40" w:line="213" w:lineRule="exact"/>
      <w:ind w:left="567" w:right="1078" w:hanging="4"/>
    </w:pPr>
    <w:rPr>
      <w:rFonts w:cs="Arial"/>
      <w:sz w:val="24"/>
      <w:szCs w:val="24"/>
    </w:rPr>
  </w:style>
  <w:style w:type="paragraph" w:customStyle="1" w:styleId="Textodebloque1">
    <w:name w:val="Texto de bloque1"/>
    <w:basedOn w:val="Normal"/>
    <w:uiPriority w:val="99"/>
    <w:rsid w:val="007514E0"/>
    <w:pPr>
      <w:tabs>
        <w:tab w:val="left" w:pos="4604"/>
        <w:tab w:val="left" w:pos="4735"/>
        <w:tab w:val="left" w:pos="8931"/>
        <w:tab w:val="left" w:pos="9356"/>
        <w:tab w:val="left" w:pos="9498"/>
      </w:tabs>
      <w:suppressAutoHyphens/>
      <w:ind w:left="142" w:right="191"/>
      <w:jc w:val="both"/>
    </w:pPr>
    <w:rPr>
      <w:rFonts w:ascii="Arial" w:hAnsi="Arial" w:cs="Arial"/>
      <w:b/>
      <w:bCs/>
      <w:sz w:val="22"/>
      <w:szCs w:val="22"/>
      <w:lang w:val="es-MX" w:eastAsia="ar-SA"/>
    </w:rPr>
  </w:style>
  <w:style w:type="paragraph" w:customStyle="1" w:styleId="western">
    <w:name w:val="western"/>
    <w:basedOn w:val="Normal"/>
    <w:rsid w:val="007514E0"/>
    <w:pPr>
      <w:spacing w:before="100" w:line="360" w:lineRule="auto"/>
      <w:jc w:val="center"/>
    </w:pPr>
    <w:rPr>
      <w:rFonts w:ascii="Arial" w:hAnsi="Arial" w:cs="Arial"/>
      <w:b/>
      <w:bCs/>
      <w:lang w:val="es-MX" w:eastAsia="ar-SA"/>
    </w:rPr>
  </w:style>
  <w:style w:type="paragraph" w:customStyle="1" w:styleId="CarCarCarCarCarCarCarCarCarCar">
    <w:name w:val="Car Car Car Car Car Car Car Car Car Car"/>
    <w:basedOn w:val="Normal"/>
    <w:uiPriority w:val="99"/>
    <w:rsid w:val="007514E0"/>
    <w:pPr>
      <w:spacing w:after="160" w:line="240" w:lineRule="exact"/>
    </w:pPr>
    <w:rPr>
      <w:rFonts w:ascii="Tahoma" w:hAnsi="Tahoma"/>
      <w:sz w:val="20"/>
      <w:szCs w:val="20"/>
      <w:lang w:val="en-US" w:eastAsia="ar-SA"/>
    </w:rPr>
  </w:style>
  <w:style w:type="paragraph" w:customStyle="1" w:styleId="Textoindependiente23">
    <w:name w:val="Texto independiente 23"/>
    <w:basedOn w:val="Normal"/>
    <w:uiPriority w:val="99"/>
    <w:rsid w:val="007514E0"/>
    <w:pPr>
      <w:suppressAutoHyphens/>
      <w:snapToGrid w:val="0"/>
      <w:jc w:val="both"/>
    </w:pPr>
    <w:rPr>
      <w:rFonts w:ascii="Arial" w:hAnsi="Arial" w:cs="Arial"/>
      <w:b/>
      <w:bCs/>
      <w:iCs/>
      <w:sz w:val="22"/>
      <w:szCs w:val="22"/>
      <w:lang w:val="es-ES_tradnl" w:eastAsia="ar-SA"/>
    </w:rPr>
  </w:style>
  <w:style w:type="paragraph" w:customStyle="1" w:styleId="Textoindependiente33">
    <w:name w:val="Texto independiente 33"/>
    <w:basedOn w:val="Normal"/>
    <w:rsid w:val="007514E0"/>
    <w:pPr>
      <w:spacing w:before="100"/>
      <w:ind w:right="49"/>
      <w:jc w:val="both"/>
    </w:pPr>
    <w:rPr>
      <w:rFonts w:ascii="Arial" w:hAnsi="Arial" w:cs="Arial"/>
      <w:sz w:val="22"/>
      <w:szCs w:val="22"/>
      <w:lang w:val="es-MX" w:eastAsia="ar-SA"/>
    </w:rPr>
  </w:style>
  <w:style w:type="character" w:styleId="nfasis">
    <w:name w:val="Emphasis"/>
    <w:qFormat/>
    <w:rsid w:val="007514E0"/>
    <w:rPr>
      <w:i/>
    </w:rPr>
  </w:style>
  <w:style w:type="paragraph" w:customStyle="1" w:styleId="Default">
    <w:name w:val="Default"/>
    <w:rsid w:val="007514E0"/>
    <w:pPr>
      <w:autoSpaceDE w:val="0"/>
      <w:autoSpaceDN w:val="0"/>
      <w:adjustRightInd w:val="0"/>
    </w:pPr>
    <w:rPr>
      <w:rFonts w:ascii="Arial" w:hAnsi="Arial" w:cs="Arial"/>
      <w:color w:val="000000"/>
      <w:sz w:val="24"/>
      <w:szCs w:val="24"/>
      <w:lang w:val="es-ES" w:eastAsia="es-ES"/>
    </w:rPr>
  </w:style>
  <w:style w:type="paragraph" w:customStyle="1" w:styleId="Car2">
    <w:name w:val="Car2"/>
    <w:basedOn w:val="Normal"/>
    <w:rsid w:val="002B34C4"/>
    <w:pPr>
      <w:spacing w:after="160" w:line="240" w:lineRule="exact"/>
    </w:pPr>
    <w:rPr>
      <w:rFonts w:ascii="Tahoma" w:hAnsi="Tahoma"/>
      <w:sz w:val="20"/>
      <w:szCs w:val="20"/>
      <w:lang w:val="en-US" w:eastAsia="en-US"/>
    </w:rPr>
  </w:style>
  <w:style w:type="paragraph" w:customStyle="1" w:styleId="Textodeglobo2">
    <w:name w:val="Texto de globo2"/>
    <w:basedOn w:val="Normal"/>
    <w:rsid w:val="002B34C4"/>
    <w:pPr>
      <w:suppressAutoHyphens/>
    </w:pPr>
    <w:rPr>
      <w:rFonts w:ascii="Tahoma" w:hAnsi="Tahoma" w:cs="Tahoma"/>
      <w:sz w:val="16"/>
      <w:szCs w:val="20"/>
      <w:lang w:eastAsia="ar-SA"/>
    </w:rPr>
  </w:style>
  <w:style w:type="paragraph" w:customStyle="1" w:styleId="Sangra2detindependiente5">
    <w:name w:val="Sangría 2 de t. independiente5"/>
    <w:basedOn w:val="Normal"/>
    <w:rsid w:val="002B34C4"/>
    <w:pPr>
      <w:suppressAutoHyphens/>
      <w:overflowPunct w:val="0"/>
      <w:autoSpaceDE w:val="0"/>
      <w:spacing w:before="100"/>
      <w:ind w:left="1985"/>
      <w:jc w:val="both"/>
      <w:textAlignment w:val="baseline"/>
    </w:pPr>
    <w:rPr>
      <w:rFonts w:ascii="Arial" w:hAnsi="Arial"/>
      <w:sz w:val="22"/>
      <w:szCs w:val="20"/>
      <w:lang w:eastAsia="ar-SA"/>
    </w:rPr>
  </w:style>
  <w:style w:type="paragraph" w:customStyle="1" w:styleId="Textoindependiente25">
    <w:name w:val="Texto independiente 25"/>
    <w:basedOn w:val="Normal"/>
    <w:rsid w:val="002B34C4"/>
    <w:pPr>
      <w:widowControl w:val="0"/>
      <w:suppressAutoHyphens/>
      <w:overflowPunct w:val="0"/>
      <w:autoSpaceDE w:val="0"/>
      <w:jc w:val="both"/>
      <w:textAlignment w:val="baseline"/>
    </w:pPr>
    <w:rPr>
      <w:rFonts w:ascii="Arial" w:hAnsi="Arial"/>
      <w:sz w:val="20"/>
      <w:szCs w:val="20"/>
      <w:lang w:eastAsia="ar-SA"/>
    </w:rPr>
  </w:style>
  <w:style w:type="paragraph" w:customStyle="1" w:styleId="Textoindependiente34">
    <w:name w:val="Texto independiente 34"/>
    <w:basedOn w:val="Normal"/>
    <w:rsid w:val="002B34C4"/>
    <w:pPr>
      <w:suppressAutoHyphens/>
      <w:overflowPunct w:val="0"/>
      <w:autoSpaceDE w:val="0"/>
      <w:jc w:val="both"/>
      <w:textAlignment w:val="baseline"/>
    </w:pPr>
    <w:rPr>
      <w:szCs w:val="20"/>
      <w:lang w:eastAsia="ar-SA"/>
    </w:rPr>
  </w:style>
  <w:style w:type="paragraph" w:customStyle="1" w:styleId="Car1">
    <w:name w:val="Car"/>
    <w:basedOn w:val="Normal"/>
    <w:rsid w:val="002B34C4"/>
    <w:pPr>
      <w:suppressAutoHyphens/>
      <w:spacing w:before="60" w:after="160" w:line="240" w:lineRule="exact"/>
    </w:pPr>
    <w:rPr>
      <w:rFonts w:ascii="Verdana" w:hAnsi="Verdana"/>
      <w:color w:val="FF00FF"/>
      <w:sz w:val="20"/>
      <w:szCs w:val="20"/>
      <w:lang w:val="en-US" w:eastAsia="ar-SA"/>
    </w:rPr>
  </w:style>
  <w:style w:type="paragraph" w:customStyle="1" w:styleId="CarCarCarCar1">
    <w:name w:val="Car Car Car Car"/>
    <w:basedOn w:val="Normal"/>
    <w:rsid w:val="002B34C4"/>
    <w:pPr>
      <w:suppressAutoHyphens/>
      <w:spacing w:before="60" w:after="160" w:line="240" w:lineRule="exact"/>
    </w:pPr>
    <w:rPr>
      <w:rFonts w:ascii="Verdana" w:hAnsi="Verdana"/>
      <w:color w:val="FF00FF"/>
      <w:sz w:val="20"/>
      <w:szCs w:val="20"/>
      <w:lang w:val="en-US" w:eastAsia="ar-SA"/>
    </w:rPr>
  </w:style>
  <w:style w:type="paragraph" w:customStyle="1" w:styleId="CarCarCarCarCarCar1">
    <w:name w:val="Car Car Car Car Car Car"/>
    <w:basedOn w:val="Normal"/>
    <w:rsid w:val="002B34C4"/>
    <w:pPr>
      <w:suppressAutoHyphens/>
      <w:spacing w:before="60" w:after="160" w:line="240" w:lineRule="exact"/>
    </w:pPr>
    <w:rPr>
      <w:rFonts w:ascii="Verdana" w:hAnsi="Verdana"/>
      <w:color w:val="FF00FF"/>
      <w:sz w:val="20"/>
      <w:szCs w:val="20"/>
      <w:lang w:val="en-US" w:eastAsia="ar-SA"/>
    </w:rPr>
  </w:style>
  <w:style w:type="paragraph" w:customStyle="1" w:styleId="CharCharCarCarCharCharCarCarCharCharCarCarCharChar1">
    <w:name w:val="Char Char Car Car Char Char Car Car Char Char Car Car Char Char"/>
    <w:basedOn w:val="Normal"/>
    <w:rsid w:val="002B34C4"/>
    <w:pPr>
      <w:suppressAutoHyphens/>
      <w:spacing w:before="60" w:after="160" w:line="240" w:lineRule="exact"/>
    </w:pPr>
    <w:rPr>
      <w:rFonts w:ascii="Verdana" w:hAnsi="Verdana"/>
      <w:color w:val="FF00FF"/>
      <w:sz w:val="20"/>
      <w:szCs w:val="20"/>
      <w:lang w:val="en-US" w:eastAsia="ar-SA"/>
    </w:rPr>
  </w:style>
  <w:style w:type="paragraph" w:customStyle="1" w:styleId="CarCarCarCarCarCarCar1">
    <w:name w:val="Car Car Car Car Car Car Car"/>
    <w:basedOn w:val="Normal"/>
    <w:rsid w:val="002B34C4"/>
    <w:pPr>
      <w:suppressAutoHyphens/>
      <w:spacing w:before="60" w:after="160" w:line="240" w:lineRule="exact"/>
    </w:pPr>
    <w:rPr>
      <w:rFonts w:ascii="Verdana" w:hAnsi="Verdana"/>
      <w:color w:val="FF00FF"/>
      <w:sz w:val="20"/>
      <w:szCs w:val="20"/>
      <w:lang w:val="en-US" w:eastAsia="ar-SA"/>
    </w:rPr>
  </w:style>
  <w:style w:type="paragraph" w:customStyle="1" w:styleId="CarCarCarCarCarCar1CarCarCarCarCarCarCarCarCarCarCarCarCar1">
    <w:name w:val="Car Car Car Car Car Car1 Car Car Car Car Car Car Car Car Car Car Car Car Car"/>
    <w:basedOn w:val="Normal"/>
    <w:rsid w:val="002B34C4"/>
    <w:pPr>
      <w:suppressAutoHyphens/>
      <w:spacing w:before="60" w:after="160" w:line="240" w:lineRule="exact"/>
    </w:pPr>
    <w:rPr>
      <w:rFonts w:ascii="Verdana" w:hAnsi="Verdana"/>
      <w:color w:val="FF00FF"/>
      <w:sz w:val="20"/>
      <w:szCs w:val="20"/>
      <w:lang w:val="en-US" w:eastAsia="ar-SA"/>
    </w:rPr>
  </w:style>
  <w:style w:type="paragraph" w:styleId="Listaconvietas2">
    <w:name w:val="List Bullet 2"/>
    <w:basedOn w:val="Normal"/>
    <w:rsid w:val="002B34C4"/>
    <w:pPr>
      <w:numPr>
        <w:numId w:val="13"/>
      </w:numPr>
    </w:p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2B34C4"/>
    <w:pPr>
      <w:spacing w:after="160" w:line="240" w:lineRule="exact"/>
    </w:pPr>
    <w:rPr>
      <w:rFonts w:ascii="Tahoma" w:hAnsi="Tahoma"/>
      <w:sz w:val="20"/>
      <w:szCs w:val="20"/>
      <w:lang w:val="en-US" w:eastAsia="en-US"/>
    </w:rPr>
  </w:style>
  <w:style w:type="paragraph" w:customStyle="1" w:styleId="CharChar3">
    <w:name w:val="Char Char3"/>
    <w:basedOn w:val="Normal"/>
    <w:rsid w:val="002B34C4"/>
    <w:pPr>
      <w:spacing w:after="160" w:line="240" w:lineRule="exact"/>
    </w:pPr>
    <w:rPr>
      <w:rFonts w:ascii="Tahoma" w:hAnsi="Tahoma"/>
      <w:sz w:val="20"/>
      <w:szCs w:val="20"/>
      <w:lang w:val="en-US" w:eastAsia="en-US"/>
    </w:rPr>
  </w:style>
  <w:style w:type="paragraph" w:customStyle="1" w:styleId="xl90">
    <w:name w:val="xl90"/>
    <w:basedOn w:val="Normal"/>
    <w:rsid w:val="00A6510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jc w:val="center"/>
    </w:pPr>
    <w:rPr>
      <w:lang w:val="es-MX" w:eastAsia="es-MX"/>
    </w:rPr>
  </w:style>
  <w:style w:type="paragraph" w:customStyle="1" w:styleId="xl91">
    <w:name w:val="xl91"/>
    <w:basedOn w:val="Normal"/>
    <w:rsid w:val="00A6510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jc w:val="center"/>
    </w:pPr>
    <w:rPr>
      <w:color w:val="FF0000"/>
      <w:lang w:val="es-MX" w:eastAsia="es-MX"/>
    </w:rPr>
  </w:style>
  <w:style w:type="paragraph" w:customStyle="1" w:styleId="xl92">
    <w:name w:val="xl92"/>
    <w:basedOn w:val="Normal"/>
    <w:rsid w:val="00A6510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pPr>
    <w:rPr>
      <w:lang w:val="es-MX" w:eastAsia="es-MX"/>
    </w:rPr>
  </w:style>
  <w:style w:type="paragraph" w:customStyle="1" w:styleId="xl93">
    <w:name w:val="xl93"/>
    <w:basedOn w:val="Normal"/>
    <w:rsid w:val="00A6510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pPr>
    <w:rPr>
      <w:lang w:val="es-MX" w:eastAsia="es-MX"/>
    </w:rPr>
  </w:style>
  <w:style w:type="paragraph" w:customStyle="1" w:styleId="xl94">
    <w:name w:val="xl94"/>
    <w:basedOn w:val="Normal"/>
    <w:rsid w:val="00A6510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pPr>
    <w:rPr>
      <w:lang w:val="es-MX" w:eastAsia="es-MX"/>
    </w:rPr>
  </w:style>
  <w:style w:type="paragraph" w:customStyle="1" w:styleId="xl95">
    <w:name w:val="xl95"/>
    <w:basedOn w:val="Normal"/>
    <w:rsid w:val="00A6510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pPr>
    <w:rPr>
      <w:lang w:val="es-MX" w:eastAsia="es-MX"/>
    </w:rPr>
  </w:style>
  <w:style w:type="paragraph" w:customStyle="1" w:styleId="xl96">
    <w:name w:val="xl96"/>
    <w:basedOn w:val="Normal"/>
    <w:rsid w:val="00A6510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pPr>
    <w:rPr>
      <w:color w:val="FF0000"/>
      <w:lang w:val="es-MX" w:eastAsia="es-MX"/>
    </w:rPr>
  </w:style>
  <w:style w:type="paragraph" w:customStyle="1" w:styleId="xl97">
    <w:name w:val="xl97"/>
    <w:basedOn w:val="Normal"/>
    <w:rsid w:val="00A651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val="es-MX" w:eastAsia="es-MX"/>
    </w:rPr>
  </w:style>
  <w:style w:type="paragraph" w:customStyle="1" w:styleId="xl98">
    <w:name w:val="xl98"/>
    <w:basedOn w:val="Normal"/>
    <w:rsid w:val="00A651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s-MX" w:eastAsia="es-MX"/>
    </w:rPr>
  </w:style>
  <w:style w:type="paragraph" w:customStyle="1" w:styleId="xl99">
    <w:name w:val="xl99"/>
    <w:basedOn w:val="Normal"/>
    <w:rsid w:val="00A651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MX" w:eastAsia="es-MX"/>
    </w:rPr>
  </w:style>
  <w:style w:type="paragraph" w:customStyle="1" w:styleId="xl100">
    <w:name w:val="xl100"/>
    <w:basedOn w:val="Normal"/>
    <w:rsid w:val="00A651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val="es-MX" w:eastAsia="es-MX"/>
    </w:rPr>
  </w:style>
  <w:style w:type="paragraph" w:customStyle="1" w:styleId="xl101">
    <w:name w:val="xl101"/>
    <w:basedOn w:val="Normal"/>
    <w:rsid w:val="00A6510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jc w:val="center"/>
    </w:pPr>
    <w:rPr>
      <w:lang w:val="es-MX" w:eastAsia="es-MX"/>
    </w:rPr>
  </w:style>
  <w:style w:type="paragraph" w:customStyle="1" w:styleId="xl102">
    <w:name w:val="xl102"/>
    <w:basedOn w:val="Normal"/>
    <w:rsid w:val="00A6510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pPr>
    <w:rPr>
      <w:lang w:val="es-MX" w:eastAsia="es-MX"/>
    </w:rPr>
  </w:style>
  <w:style w:type="paragraph" w:customStyle="1" w:styleId="xl103">
    <w:name w:val="xl103"/>
    <w:basedOn w:val="Normal"/>
    <w:rsid w:val="00A6510A"/>
    <w:pPr>
      <w:pBdr>
        <w:top w:val="single" w:sz="4" w:space="0" w:color="auto"/>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font5">
    <w:name w:val="font5"/>
    <w:basedOn w:val="Normal"/>
    <w:rsid w:val="00474860"/>
    <w:pPr>
      <w:spacing w:before="100" w:beforeAutospacing="1" w:after="100" w:afterAutospacing="1"/>
    </w:pPr>
    <w:rPr>
      <w:rFonts w:ascii="Calibri" w:hAnsi="Calibri"/>
      <w:b/>
      <w:bCs/>
      <w:color w:val="000000"/>
      <w:sz w:val="20"/>
      <w:szCs w:val="20"/>
      <w:lang w:val="es-MX" w:eastAsia="es-MX"/>
    </w:rPr>
  </w:style>
  <w:style w:type="paragraph" w:customStyle="1" w:styleId="font6">
    <w:name w:val="font6"/>
    <w:basedOn w:val="Normal"/>
    <w:rsid w:val="00474860"/>
    <w:pPr>
      <w:spacing w:before="100" w:beforeAutospacing="1" w:after="100" w:afterAutospacing="1"/>
    </w:pPr>
    <w:rPr>
      <w:rFonts w:ascii="Calibri" w:hAnsi="Calibri"/>
      <w:b/>
      <w:bCs/>
      <w:color w:val="000000"/>
      <w:sz w:val="20"/>
      <w:szCs w:val="20"/>
      <w:lang w:val="es-MX" w:eastAsia="es-MX"/>
    </w:rPr>
  </w:style>
  <w:style w:type="paragraph" w:customStyle="1" w:styleId="Sangra2detindependiente11">
    <w:name w:val="Sangría 2 de t. independiente11"/>
    <w:basedOn w:val="Normal"/>
    <w:rsid w:val="007E5168"/>
    <w:pPr>
      <w:suppressAutoHyphens/>
      <w:spacing w:after="120" w:line="480" w:lineRule="auto"/>
      <w:ind w:left="283"/>
    </w:pPr>
    <w:rPr>
      <w:lang w:eastAsia="ar-SA"/>
    </w:rPr>
  </w:style>
  <w:style w:type="paragraph" w:customStyle="1" w:styleId="Prrafodelista1">
    <w:name w:val="Párrafo de lista1"/>
    <w:basedOn w:val="Normal"/>
    <w:rsid w:val="007E5168"/>
    <w:pPr>
      <w:suppressAutoHyphens/>
      <w:ind w:left="708"/>
    </w:pPr>
    <w:rPr>
      <w:szCs w:val="20"/>
      <w:lang w:eastAsia="ar-SA"/>
    </w:rPr>
  </w:style>
  <w:style w:type="paragraph" w:customStyle="1" w:styleId="Sangra2detindependiente6">
    <w:name w:val="Sangría 2 de t. independiente6"/>
    <w:basedOn w:val="Normal"/>
    <w:rsid w:val="007E5168"/>
    <w:pPr>
      <w:suppressAutoHyphens/>
      <w:overflowPunct w:val="0"/>
      <w:autoSpaceDE w:val="0"/>
      <w:spacing w:before="100"/>
      <w:ind w:left="1985"/>
      <w:jc w:val="both"/>
      <w:textAlignment w:val="baseline"/>
    </w:pPr>
    <w:rPr>
      <w:rFonts w:ascii="Arial" w:hAnsi="Arial"/>
      <w:sz w:val="22"/>
      <w:szCs w:val="20"/>
      <w:lang w:val="es-ES_tradnl" w:eastAsia="ar-SA"/>
    </w:rPr>
  </w:style>
  <w:style w:type="paragraph" w:customStyle="1" w:styleId="Textodebloque2">
    <w:name w:val="Texto de bloque2"/>
    <w:basedOn w:val="Normal"/>
    <w:rsid w:val="007E5168"/>
    <w:pPr>
      <w:tabs>
        <w:tab w:val="left" w:pos="4252"/>
        <w:tab w:val="left" w:pos="14034"/>
      </w:tabs>
      <w:suppressAutoHyphens/>
      <w:overflowPunct w:val="0"/>
      <w:autoSpaceDE w:val="0"/>
      <w:ind w:left="1134" w:right="22" w:hanging="567"/>
      <w:jc w:val="both"/>
      <w:textAlignment w:val="baseline"/>
    </w:pPr>
    <w:rPr>
      <w:rFonts w:ascii="Arial" w:hAnsi="Arial"/>
      <w:sz w:val="20"/>
      <w:szCs w:val="20"/>
      <w:lang w:val="es-ES_tradnl" w:eastAsia="ar-SA"/>
    </w:rPr>
  </w:style>
  <w:style w:type="character" w:customStyle="1" w:styleId="PrrafodelistaCar">
    <w:name w:val="Párrafo de lista Car"/>
    <w:aliases w:val="lp1 Car,List Paragraph11 Car,Scitum normal Car,Bullet List Car,FooterText Car,numbered Car,Paragraphe de liste1 Car,Bulletr List Paragraph Car,列出段落 Car,列出段落1 Car,Listas Car,Colorful List - Accent 11 Car,List Paragraph1 Car"/>
    <w:link w:val="Prrafodelista"/>
    <w:uiPriority w:val="99"/>
    <w:locked/>
    <w:rsid w:val="007E5168"/>
    <w:rPr>
      <w:sz w:val="24"/>
      <w:lang w:eastAsia="ar-SA"/>
    </w:rPr>
  </w:style>
  <w:style w:type="paragraph" w:customStyle="1" w:styleId="Textoindependiente26">
    <w:name w:val="Texto independiente 26"/>
    <w:basedOn w:val="Normal"/>
    <w:rsid w:val="007E5168"/>
    <w:pPr>
      <w:suppressAutoHyphens/>
      <w:ind w:firstLine="360"/>
      <w:jc w:val="both"/>
    </w:pPr>
    <w:rPr>
      <w:rFonts w:ascii="Arial" w:hAnsi="Arial"/>
      <w:szCs w:val="20"/>
      <w:lang w:eastAsia="ar-SA"/>
    </w:rPr>
  </w:style>
  <w:style w:type="paragraph" w:customStyle="1" w:styleId="Textoindependiente211">
    <w:name w:val="Texto independiente 211"/>
    <w:basedOn w:val="Normal"/>
    <w:rsid w:val="007E5168"/>
    <w:pPr>
      <w:suppressAutoHyphens/>
      <w:spacing w:after="120" w:line="480" w:lineRule="auto"/>
    </w:pPr>
    <w:rPr>
      <w:szCs w:val="20"/>
      <w:lang w:eastAsia="ar-SA"/>
    </w:rPr>
  </w:style>
  <w:style w:type="paragraph" w:styleId="Listaconvietas">
    <w:name w:val="List Bullet"/>
    <w:basedOn w:val="Normal"/>
    <w:rsid w:val="007E5168"/>
    <w:pPr>
      <w:tabs>
        <w:tab w:val="num" w:pos="720"/>
      </w:tabs>
      <w:suppressAutoHyphens/>
      <w:ind w:left="720" w:hanging="360"/>
    </w:pPr>
    <w:rPr>
      <w:szCs w:val="20"/>
      <w:lang w:eastAsia="ar-SA"/>
    </w:rPr>
  </w:style>
  <w:style w:type="character" w:customStyle="1" w:styleId="CarCar">
    <w:name w:val="Car Car"/>
    <w:locked/>
    <w:rsid w:val="007E5168"/>
    <w:rPr>
      <w:sz w:val="24"/>
      <w:szCs w:val="24"/>
      <w:lang w:val="es-ES" w:eastAsia="ar-SA" w:bidi="ar-SA"/>
    </w:rPr>
  </w:style>
  <w:style w:type="paragraph" w:customStyle="1" w:styleId="Prrafodelista10">
    <w:name w:val="Párrafo de lista1"/>
    <w:basedOn w:val="Normal"/>
    <w:uiPriority w:val="99"/>
    <w:rsid w:val="007E5168"/>
    <w:pPr>
      <w:ind w:left="708"/>
    </w:pPr>
    <w:rPr>
      <w:lang w:val="es-MX"/>
    </w:rPr>
  </w:style>
  <w:style w:type="paragraph" w:customStyle="1" w:styleId="Epgrafe1">
    <w:name w:val="Epígrafe1"/>
    <w:basedOn w:val="Normal"/>
    <w:next w:val="Normal"/>
    <w:rsid w:val="007E5168"/>
    <w:pPr>
      <w:suppressAutoHyphens/>
      <w:ind w:left="561" w:hanging="561"/>
      <w:jc w:val="both"/>
    </w:pPr>
    <w:rPr>
      <w:rFonts w:ascii="Arial" w:hAnsi="Arial"/>
      <w:b/>
      <w:bCs/>
      <w:sz w:val="28"/>
      <w:szCs w:val="20"/>
      <w:lang w:val="es-MX" w:eastAsia="ar-SA"/>
    </w:rPr>
  </w:style>
  <w:style w:type="paragraph" w:styleId="Textodebloque">
    <w:name w:val="Block Text"/>
    <w:basedOn w:val="Normal"/>
    <w:rsid w:val="007E5168"/>
    <w:pPr>
      <w:ind w:left="-360" w:right="459"/>
      <w:jc w:val="both"/>
    </w:pPr>
    <w:rPr>
      <w:rFonts w:ascii="Arial" w:hAnsi="Arial" w:cs="Arial"/>
      <w:sz w:val="20"/>
    </w:rPr>
  </w:style>
  <w:style w:type="character" w:styleId="Textodelmarcadordeposicin">
    <w:name w:val="Placeholder Text"/>
    <w:uiPriority w:val="99"/>
    <w:semiHidden/>
    <w:rsid w:val="007E5168"/>
    <w:rPr>
      <w:color w:val="808080"/>
    </w:rPr>
  </w:style>
  <w:style w:type="paragraph" w:customStyle="1" w:styleId="2">
    <w:name w:val="2"/>
    <w:basedOn w:val="Normal"/>
    <w:next w:val="Sangradetextonormal"/>
    <w:rsid w:val="007E5168"/>
    <w:pPr>
      <w:autoSpaceDE w:val="0"/>
      <w:autoSpaceDN w:val="0"/>
      <w:spacing w:after="200" w:line="276" w:lineRule="auto"/>
      <w:jc w:val="both"/>
    </w:pPr>
    <w:rPr>
      <w:rFonts w:ascii="Arial Narrow" w:hAnsi="Arial Narrow"/>
      <w:sz w:val="22"/>
      <w:szCs w:val="22"/>
      <w:lang w:val="es-ES_tradnl" w:eastAsia="en-US" w:bidi="en-US"/>
    </w:rPr>
  </w:style>
  <w:style w:type="paragraph" w:styleId="Mapadeldocumento">
    <w:name w:val="Document Map"/>
    <w:basedOn w:val="Normal"/>
    <w:link w:val="MapadeldocumentoCar"/>
    <w:rsid w:val="007E5168"/>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rsid w:val="007E5168"/>
    <w:rPr>
      <w:rFonts w:ascii="Tahoma" w:hAnsi="Tahoma" w:cs="Tahoma"/>
      <w:shd w:val="clear" w:color="auto" w:fill="000080"/>
      <w:lang w:val="es-ES" w:eastAsia="es-ES"/>
    </w:rPr>
  </w:style>
  <w:style w:type="paragraph" w:customStyle="1" w:styleId="CharCharCarCarCharCharCarCarCharCharCarCarCharChar2">
    <w:name w:val="Char Char Car Car Char Char Car Car Char Char Car Car Char Char"/>
    <w:basedOn w:val="Normal"/>
    <w:rsid w:val="007E5168"/>
    <w:pPr>
      <w:spacing w:before="60" w:after="160" w:line="240" w:lineRule="exact"/>
    </w:pPr>
    <w:rPr>
      <w:rFonts w:ascii="Verdana" w:hAnsi="Verdana"/>
      <w:color w:val="FF00FF"/>
      <w:sz w:val="20"/>
      <w:szCs w:val="20"/>
      <w:lang w:val="en-US" w:eastAsia="en-US"/>
    </w:rPr>
  </w:style>
  <w:style w:type="paragraph" w:customStyle="1" w:styleId="CarCar40">
    <w:name w:val="Car Car4"/>
    <w:basedOn w:val="Normal"/>
    <w:rsid w:val="007E5168"/>
    <w:pPr>
      <w:spacing w:after="160" w:line="240" w:lineRule="exact"/>
    </w:pPr>
    <w:rPr>
      <w:rFonts w:ascii="Verdana" w:hAnsi="Verdana"/>
      <w:snapToGrid w:val="0"/>
      <w:sz w:val="20"/>
      <w:szCs w:val="20"/>
      <w:lang w:val="en-US" w:eastAsia="en-US"/>
    </w:rPr>
  </w:style>
  <w:style w:type="paragraph" w:customStyle="1" w:styleId="CarCarCarCar2">
    <w:name w:val="Car Car Car Car"/>
    <w:basedOn w:val="Normal"/>
    <w:rsid w:val="007E5168"/>
    <w:pPr>
      <w:spacing w:after="160" w:line="240" w:lineRule="exact"/>
    </w:pPr>
    <w:rPr>
      <w:rFonts w:ascii="Tahoma" w:hAnsi="Tahoma"/>
      <w:sz w:val="20"/>
      <w:szCs w:val="20"/>
      <w:lang w:val="en-US" w:eastAsia="en-US"/>
    </w:rPr>
  </w:style>
  <w:style w:type="paragraph" w:customStyle="1" w:styleId="ecxmsonormal">
    <w:name w:val="ecxmsonormal"/>
    <w:basedOn w:val="Normal"/>
    <w:rsid w:val="007E5168"/>
    <w:rPr>
      <w:lang w:val="es-MX" w:eastAsia="es-MX"/>
    </w:rPr>
  </w:style>
  <w:style w:type="paragraph" w:customStyle="1" w:styleId="ecxsangra3detindependiente1">
    <w:name w:val="ecxsangra3detindependiente1"/>
    <w:basedOn w:val="Normal"/>
    <w:rsid w:val="007E5168"/>
    <w:rPr>
      <w:lang w:val="es-MX" w:eastAsia="es-MX"/>
    </w:rPr>
  </w:style>
  <w:style w:type="paragraph" w:customStyle="1" w:styleId="Sangra3detindependiente4">
    <w:name w:val="Sangría 3 de t. independiente4"/>
    <w:basedOn w:val="Normal"/>
    <w:rsid w:val="007E5168"/>
    <w:pPr>
      <w:suppressAutoHyphens/>
      <w:overflowPunct w:val="0"/>
      <w:autoSpaceDE w:val="0"/>
      <w:ind w:left="284" w:hanging="284"/>
      <w:jc w:val="both"/>
      <w:textAlignment w:val="baseline"/>
    </w:pPr>
    <w:rPr>
      <w:rFonts w:ascii="Arial" w:hAnsi="Arial"/>
      <w:sz w:val="20"/>
      <w:szCs w:val="20"/>
      <w:lang w:val="es-ES_tradnl" w:eastAsia="ar-SA"/>
    </w:rPr>
  </w:style>
  <w:style w:type="paragraph" w:customStyle="1" w:styleId="CharChar30">
    <w:name w:val="Char Char3"/>
    <w:basedOn w:val="Normal"/>
    <w:rsid w:val="007E5168"/>
    <w:pPr>
      <w:spacing w:after="160" w:line="240" w:lineRule="exact"/>
    </w:pPr>
    <w:rPr>
      <w:rFonts w:ascii="Tahoma" w:hAnsi="Tahoma"/>
      <w:sz w:val="20"/>
      <w:szCs w:val="20"/>
      <w:lang w:val="en-US" w:eastAsia="en-US"/>
    </w:rPr>
  </w:style>
  <w:style w:type="table" w:customStyle="1" w:styleId="Tablaconcuadrcula1">
    <w:name w:val="Tabla con cuadrícula1"/>
    <w:basedOn w:val="Tablanormal"/>
    <w:next w:val="Tablaconcuadrcula"/>
    <w:uiPriority w:val="59"/>
    <w:rsid w:val="007E5168"/>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7E5168"/>
  </w:style>
  <w:style w:type="table" w:customStyle="1" w:styleId="Tablaconcuadrcula2">
    <w:name w:val="Tabla con cuadrícula2"/>
    <w:basedOn w:val="Tablanormal"/>
    <w:next w:val="Tablaconcuadrcula"/>
    <w:uiPriority w:val="59"/>
    <w:rsid w:val="007E5168"/>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4">
    <w:name w:val="xl104"/>
    <w:basedOn w:val="Normal"/>
    <w:rsid w:val="007E51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MX" w:eastAsia="es-MX"/>
    </w:rPr>
  </w:style>
  <w:style w:type="paragraph" w:customStyle="1" w:styleId="xl105">
    <w:name w:val="xl105"/>
    <w:basedOn w:val="Normal"/>
    <w:rsid w:val="007E5168"/>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MX" w:eastAsia="es-MX"/>
    </w:rPr>
  </w:style>
  <w:style w:type="paragraph" w:customStyle="1" w:styleId="xl106">
    <w:name w:val="xl106"/>
    <w:basedOn w:val="Normal"/>
    <w:rsid w:val="007E5168"/>
    <w:pPr>
      <w:pBdr>
        <w:top w:val="single" w:sz="4" w:space="0" w:color="auto"/>
        <w:bottom w:val="single" w:sz="4" w:space="0" w:color="auto"/>
        <w:right w:val="single" w:sz="4" w:space="0" w:color="auto"/>
      </w:pBdr>
      <w:spacing w:before="100" w:beforeAutospacing="1" w:after="100" w:afterAutospacing="1"/>
      <w:jc w:val="center"/>
    </w:pPr>
    <w:rPr>
      <w:b/>
      <w:bCs/>
      <w:lang w:val="es-MX" w:eastAsia="es-MX"/>
    </w:rPr>
  </w:style>
  <w:style w:type="paragraph" w:customStyle="1" w:styleId="xl107">
    <w:name w:val="xl107"/>
    <w:basedOn w:val="Normal"/>
    <w:rsid w:val="007E516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lang w:val="es-MX" w:eastAsia="es-MX"/>
    </w:rPr>
  </w:style>
  <w:style w:type="paragraph" w:customStyle="1" w:styleId="xl108">
    <w:name w:val="xl108"/>
    <w:basedOn w:val="Normal"/>
    <w:rsid w:val="007E5168"/>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lang w:val="es-MX" w:eastAsia="es-MX"/>
    </w:rPr>
  </w:style>
  <w:style w:type="paragraph" w:customStyle="1" w:styleId="xl109">
    <w:name w:val="xl109"/>
    <w:basedOn w:val="Normal"/>
    <w:rsid w:val="007E5168"/>
    <w:pPr>
      <w:pBdr>
        <w:top w:val="single" w:sz="4" w:space="0" w:color="auto"/>
        <w:left w:val="single" w:sz="4" w:space="0" w:color="auto"/>
      </w:pBdr>
      <w:spacing w:before="100" w:beforeAutospacing="1" w:after="100" w:afterAutospacing="1"/>
      <w:textAlignment w:val="center"/>
    </w:pPr>
    <w:rPr>
      <w:sz w:val="20"/>
      <w:szCs w:val="20"/>
      <w:lang w:val="es-MX" w:eastAsia="es-MX"/>
    </w:rPr>
  </w:style>
  <w:style w:type="paragraph" w:customStyle="1" w:styleId="xl110">
    <w:name w:val="xl110"/>
    <w:basedOn w:val="Normal"/>
    <w:rsid w:val="007E5168"/>
    <w:pPr>
      <w:pBdr>
        <w:top w:val="single" w:sz="4" w:space="0" w:color="auto"/>
        <w:left w:val="single" w:sz="4" w:space="0" w:color="auto"/>
      </w:pBdr>
      <w:spacing w:before="100" w:beforeAutospacing="1" w:after="100" w:afterAutospacing="1"/>
      <w:jc w:val="center"/>
      <w:textAlignment w:val="center"/>
    </w:pPr>
    <w:rPr>
      <w:sz w:val="20"/>
      <w:szCs w:val="20"/>
      <w:lang w:val="es-MX" w:eastAsia="es-MX"/>
    </w:rPr>
  </w:style>
  <w:style w:type="paragraph" w:customStyle="1" w:styleId="xl111">
    <w:name w:val="xl111"/>
    <w:basedOn w:val="Normal"/>
    <w:rsid w:val="007E5168"/>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Narrow" w:hAnsi="Arial Narrow"/>
      <w:b/>
      <w:bCs/>
      <w:sz w:val="28"/>
      <w:szCs w:val="28"/>
      <w:lang w:val="es-MX" w:eastAsia="es-MX"/>
    </w:rPr>
  </w:style>
  <w:style w:type="paragraph" w:customStyle="1" w:styleId="xl112">
    <w:name w:val="xl112"/>
    <w:basedOn w:val="Normal"/>
    <w:rsid w:val="007E5168"/>
    <w:pPr>
      <w:pBdr>
        <w:top w:val="single" w:sz="4" w:space="0" w:color="auto"/>
        <w:left w:val="single" w:sz="4" w:space="0" w:color="auto"/>
        <w:bottom w:val="single" w:sz="4" w:space="0" w:color="auto"/>
      </w:pBdr>
      <w:spacing w:before="100" w:beforeAutospacing="1" w:after="100" w:afterAutospacing="1"/>
    </w:pPr>
    <w:rPr>
      <w:b/>
      <w:bCs/>
      <w:lang w:val="es-MX" w:eastAsia="es-MX"/>
    </w:rPr>
  </w:style>
  <w:style w:type="paragraph" w:customStyle="1" w:styleId="xl113">
    <w:name w:val="xl113"/>
    <w:basedOn w:val="Normal"/>
    <w:rsid w:val="007E5168"/>
    <w:pPr>
      <w:pBdr>
        <w:top w:val="single" w:sz="4" w:space="0" w:color="auto"/>
        <w:bottom w:val="single" w:sz="4" w:space="0" w:color="auto"/>
      </w:pBdr>
      <w:spacing w:before="100" w:beforeAutospacing="1" w:after="100" w:afterAutospacing="1"/>
    </w:pPr>
    <w:rPr>
      <w:b/>
      <w:bCs/>
      <w:color w:val="000000"/>
      <w:lang w:val="es-MX" w:eastAsia="es-MX"/>
    </w:rPr>
  </w:style>
  <w:style w:type="paragraph" w:customStyle="1" w:styleId="xl114">
    <w:name w:val="xl114"/>
    <w:basedOn w:val="Normal"/>
    <w:rsid w:val="007E5168"/>
    <w:pPr>
      <w:pBdr>
        <w:top w:val="single" w:sz="4" w:space="0" w:color="auto"/>
        <w:bottom w:val="single" w:sz="4" w:space="0" w:color="auto"/>
        <w:right w:val="single" w:sz="4" w:space="0" w:color="auto"/>
      </w:pBdr>
      <w:spacing w:before="100" w:beforeAutospacing="1" w:after="100" w:afterAutospacing="1"/>
      <w:jc w:val="center"/>
    </w:pPr>
    <w:rPr>
      <w:b/>
      <w:bCs/>
      <w:lang w:val="es-MX" w:eastAsia="es-MX"/>
    </w:rPr>
  </w:style>
  <w:style w:type="paragraph" w:customStyle="1" w:styleId="xl115">
    <w:name w:val="xl115"/>
    <w:basedOn w:val="Normal"/>
    <w:rsid w:val="007E5168"/>
    <w:pPr>
      <w:pBdr>
        <w:left w:val="single" w:sz="4" w:space="0" w:color="auto"/>
        <w:bottom w:val="single" w:sz="4" w:space="0" w:color="auto"/>
      </w:pBdr>
      <w:spacing w:before="100" w:beforeAutospacing="1" w:after="100" w:afterAutospacing="1"/>
      <w:textAlignment w:val="center"/>
    </w:pPr>
    <w:rPr>
      <w:sz w:val="20"/>
      <w:szCs w:val="20"/>
      <w:lang w:val="es-MX" w:eastAsia="es-MX"/>
    </w:rPr>
  </w:style>
  <w:style w:type="paragraph" w:customStyle="1" w:styleId="xl116">
    <w:name w:val="xl116"/>
    <w:basedOn w:val="Normal"/>
    <w:rsid w:val="007E5168"/>
    <w:pPr>
      <w:pBdr>
        <w:top w:val="single" w:sz="4" w:space="0" w:color="auto"/>
        <w:bottom w:val="single" w:sz="4" w:space="0" w:color="auto"/>
        <w:right w:val="single" w:sz="4" w:space="0" w:color="auto"/>
      </w:pBdr>
      <w:spacing w:before="100" w:beforeAutospacing="1" w:after="100" w:afterAutospacing="1"/>
      <w:jc w:val="center"/>
    </w:pPr>
    <w:rPr>
      <w:sz w:val="20"/>
      <w:szCs w:val="20"/>
      <w:lang w:val="es-MX" w:eastAsia="es-MX"/>
    </w:rPr>
  </w:style>
  <w:style w:type="paragraph" w:customStyle="1" w:styleId="xl117">
    <w:name w:val="xl117"/>
    <w:basedOn w:val="Normal"/>
    <w:rsid w:val="007E51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s-MX" w:eastAsia="es-MX"/>
    </w:rPr>
  </w:style>
  <w:style w:type="paragraph" w:customStyle="1" w:styleId="xl118">
    <w:name w:val="xl118"/>
    <w:basedOn w:val="Normal"/>
    <w:rsid w:val="007E51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s-MX" w:eastAsia="es-MX"/>
    </w:rPr>
  </w:style>
  <w:style w:type="paragraph" w:customStyle="1" w:styleId="xl119">
    <w:name w:val="xl119"/>
    <w:basedOn w:val="Normal"/>
    <w:rsid w:val="007E516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120">
    <w:name w:val="xl120"/>
    <w:basedOn w:val="Normal"/>
    <w:rsid w:val="007E5168"/>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121">
    <w:name w:val="xl121"/>
    <w:basedOn w:val="Normal"/>
    <w:rsid w:val="007E5168"/>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122">
    <w:name w:val="xl122"/>
    <w:basedOn w:val="Normal"/>
    <w:rsid w:val="007E5168"/>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123">
    <w:name w:val="xl123"/>
    <w:basedOn w:val="Normal"/>
    <w:rsid w:val="007E5168"/>
    <w:pPr>
      <w:pBdr>
        <w:left w:val="single" w:sz="4" w:space="0" w:color="auto"/>
        <w:bottom w:val="single" w:sz="4" w:space="0" w:color="auto"/>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124">
    <w:name w:val="xl124"/>
    <w:basedOn w:val="Normal"/>
    <w:rsid w:val="007E5168"/>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customStyle="1" w:styleId="Estilo">
    <w:name w:val="Estilo"/>
    <w:rsid w:val="00B03E99"/>
    <w:pPr>
      <w:widowControl w:val="0"/>
      <w:autoSpaceDE w:val="0"/>
      <w:autoSpaceDN w:val="0"/>
      <w:adjustRightInd w:val="0"/>
    </w:pPr>
    <w:rPr>
      <w:rFonts w:ascii="SimSun" w:eastAsia="SimSun" w:hAnsi="Calibri" w:cs="SimSun"/>
      <w:sz w:val="24"/>
      <w:szCs w:val="24"/>
    </w:rPr>
  </w:style>
  <w:style w:type="paragraph" w:styleId="Sinespaciado">
    <w:name w:val="No Spacing"/>
    <w:link w:val="SinespaciadoCar"/>
    <w:uiPriority w:val="1"/>
    <w:qFormat/>
    <w:rsid w:val="00B03E99"/>
    <w:rPr>
      <w:rFonts w:ascii="Calibri" w:eastAsia="Calibri" w:hAnsi="Calibri"/>
      <w:sz w:val="22"/>
      <w:szCs w:val="22"/>
      <w:lang w:eastAsia="en-US"/>
    </w:rPr>
  </w:style>
  <w:style w:type="character" w:customStyle="1" w:styleId="SinespaciadoCar">
    <w:name w:val="Sin espaciado Car"/>
    <w:link w:val="Sinespaciado"/>
    <w:uiPriority w:val="1"/>
    <w:rsid w:val="00B03E99"/>
    <w:rPr>
      <w:rFonts w:ascii="Calibri" w:eastAsia="Calibri" w:hAnsi="Calibri"/>
      <w:sz w:val="22"/>
      <w:szCs w:val="22"/>
      <w:lang w:eastAsia="en-US"/>
    </w:rPr>
  </w:style>
  <w:style w:type="paragraph" w:customStyle="1" w:styleId="CarCarCarCarCarCarCarCarCarCarCarCarCarCarCarCarCarCarCarCarCarCarCarCarCarCarCarCarCarCarCarCarCarCarCarCarCarCarCarCar1">
    <w:name w:val=" Car Car Car Car Car Car Car Car Car Car Car Car Car Car Car Car Car Car Car Car Car Car Car Car Car Car Car Car Car Car Car Car Car Car Car Car Car Car Car Car"/>
    <w:basedOn w:val="Normal"/>
    <w:rsid w:val="003C72C8"/>
    <w:pPr>
      <w:spacing w:after="160" w:line="240" w:lineRule="exact"/>
    </w:pPr>
    <w:rPr>
      <w:rFonts w:ascii="Tahoma" w:hAnsi="Tahoma"/>
      <w:sz w:val="20"/>
      <w:szCs w:val="20"/>
      <w:lang w:val="en-US" w:eastAsia="en-US"/>
    </w:rPr>
  </w:style>
  <w:style w:type="paragraph" w:customStyle="1" w:styleId="CharCharCarCarCharCharCarCarCharCharCarCarCharChar3">
    <w:name w:val=" Char Char Car Car Char Char Car Car Char Char Car Car Char Char"/>
    <w:basedOn w:val="Normal"/>
    <w:rsid w:val="003C72C8"/>
    <w:pPr>
      <w:spacing w:before="60" w:after="160" w:line="240" w:lineRule="exact"/>
    </w:pPr>
    <w:rPr>
      <w:rFonts w:ascii="Verdana" w:hAnsi="Verdana"/>
      <w:color w:val="FF00FF"/>
      <w:sz w:val="20"/>
      <w:szCs w:val="20"/>
      <w:lang w:val="en-US" w:eastAsia="en-US"/>
    </w:rPr>
  </w:style>
  <w:style w:type="paragraph" w:customStyle="1" w:styleId="Car3">
    <w:name w:val=" Car"/>
    <w:basedOn w:val="Normal"/>
    <w:rsid w:val="003C72C8"/>
    <w:pPr>
      <w:spacing w:before="60" w:after="160" w:line="240" w:lineRule="exact"/>
    </w:pPr>
    <w:rPr>
      <w:rFonts w:ascii="Verdana" w:hAnsi="Verdana"/>
      <w:color w:val="FF00FF"/>
      <w:sz w:val="20"/>
      <w:szCs w:val="20"/>
      <w:lang w:val="en-US" w:eastAsia="en-US"/>
    </w:rPr>
  </w:style>
  <w:style w:type="paragraph" w:customStyle="1" w:styleId="BlockText">
    <w:name w:val="Block Text"/>
    <w:basedOn w:val="Normal"/>
    <w:rsid w:val="003C72C8"/>
    <w:pPr>
      <w:tabs>
        <w:tab w:val="left" w:pos="-284"/>
        <w:tab w:val="left" w:pos="9498"/>
      </w:tabs>
      <w:overflowPunct w:val="0"/>
      <w:autoSpaceDE w:val="0"/>
      <w:autoSpaceDN w:val="0"/>
      <w:adjustRightInd w:val="0"/>
      <w:ind w:left="1843" w:right="51"/>
      <w:jc w:val="both"/>
      <w:textAlignment w:val="baseline"/>
    </w:pPr>
    <w:rPr>
      <w:rFonts w:ascii="Arial" w:hAnsi="Arial"/>
      <w:szCs w:val="20"/>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Body Text 3" w:uiPriority="99"/>
    <w:lsdException w:name="Hyperlink" w:uiPriority="99"/>
    <w:lsdException w:name="FollowedHyperlink" w:uiPriority="99"/>
    <w:lsdException w:name="Strong"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outlineLvl w:val="0"/>
    </w:pPr>
    <w:rPr>
      <w:rFonts w:ascii="Arial" w:hAnsi="Arial" w:cs="Arial"/>
      <w:b/>
      <w:bCs/>
      <w:sz w:val="20"/>
      <w:szCs w:val="20"/>
    </w:rPr>
  </w:style>
  <w:style w:type="paragraph" w:styleId="Ttulo2">
    <w:name w:val="heading 2"/>
    <w:basedOn w:val="Normal"/>
    <w:next w:val="Normal"/>
    <w:link w:val="Ttulo2Car"/>
    <w:qFormat/>
    <w:pPr>
      <w:keepNext/>
      <w:jc w:val="both"/>
      <w:outlineLvl w:val="1"/>
    </w:pPr>
    <w:rPr>
      <w:rFonts w:ascii="Arial" w:hAnsi="Arial" w:cs="Arial"/>
      <w:b/>
      <w:sz w:val="20"/>
      <w:szCs w:val="20"/>
    </w:rPr>
  </w:style>
  <w:style w:type="paragraph" w:styleId="Ttulo3">
    <w:name w:val="heading 3"/>
    <w:basedOn w:val="Normal"/>
    <w:next w:val="Normal"/>
    <w:link w:val="Ttulo3Car"/>
    <w:qFormat/>
    <w:rsid w:val="007514E0"/>
    <w:pPr>
      <w:keepNext/>
      <w:tabs>
        <w:tab w:val="num" w:pos="720"/>
      </w:tabs>
      <w:suppressAutoHyphens/>
      <w:spacing w:before="240" w:after="60"/>
      <w:ind w:left="720" w:hanging="720"/>
      <w:outlineLvl w:val="2"/>
    </w:pPr>
    <w:rPr>
      <w:rFonts w:ascii="Arial" w:hAnsi="Arial"/>
      <w:b/>
      <w:bCs/>
      <w:sz w:val="26"/>
      <w:szCs w:val="26"/>
      <w:lang w:eastAsia="ar-SA"/>
    </w:rPr>
  </w:style>
  <w:style w:type="paragraph" w:styleId="Ttulo4">
    <w:name w:val="heading 4"/>
    <w:basedOn w:val="Normal"/>
    <w:next w:val="Normal"/>
    <w:link w:val="Ttulo4Car"/>
    <w:qFormat/>
    <w:rsid w:val="007514E0"/>
    <w:pPr>
      <w:keepNext/>
      <w:tabs>
        <w:tab w:val="num" w:pos="864"/>
      </w:tabs>
      <w:suppressAutoHyphens/>
      <w:spacing w:before="240" w:after="60"/>
      <w:ind w:left="864" w:hanging="864"/>
      <w:outlineLvl w:val="3"/>
    </w:pPr>
    <w:rPr>
      <w:b/>
      <w:bCs/>
      <w:sz w:val="28"/>
      <w:szCs w:val="28"/>
      <w:lang w:eastAsia="ar-SA"/>
    </w:rPr>
  </w:style>
  <w:style w:type="paragraph" w:styleId="Ttulo5">
    <w:name w:val="heading 5"/>
    <w:basedOn w:val="Normal"/>
    <w:next w:val="Normal"/>
    <w:link w:val="Ttulo5Car"/>
    <w:qFormat/>
    <w:rsid w:val="007514E0"/>
    <w:pPr>
      <w:tabs>
        <w:tab w:val="num" w:pos="1008"/>
      </w:tabs>
      <w:suppressAutoHyphens/>
      <w:spacing w:before="240" w:after="60"/>
      <w:ind w:left="1008" w:hanging="1008"/>
      <w:outlineLvl w:val="4"/>
    </w:pPr>
    <w:rPr>
      <w:b/>
      <w:bCs/>
      <w:i/>
      <w:iCs/>
      <w:sz w:val="26"/>
      <w:szCs w:val="26"/>
      <w:lang w:eastAsia="ar-SA"/>
    </w:rPr>
  </w:style>
  <w:style w:type="paragraph" w:styleId="Ttulo6">
    <w:name w:val="heading 6"/>
    <w:basedOn w:val="Normal"/>
    <w:next w:val="Normal"/>
    <w:link w:val="Ttulo6Car"/>
    <w:uiPriority w:val="9"/>
    <w:qFormat/>
    <w:rsid w:val="007514E0"/>
    <w:pPr>
      <w:tabs>
        <w:tab w:val="num" w:pos="1152"/>
      </w:tabs>
      <w:suppressAutoHyphens/>
      <w:spacing w:before="240" w:after="60"/>
      <w:ind w:left="1152" w:hanging="1152"/>
      <w:outlineLvl w:val="5"/>
    </w:pPr>
    <w:rPr>
      <w:b/>
      <w:bCs/>
      <w:sz w:val="22"/>
      <w:szCs w:val="22"/>
      <w:lang w:val="es-MX" w:eastAsia="ar-SA"/>
    </w:rPr>
  </w:style>
  <w:style w:type="paragraph" w:styleId="Ttulo7">
    <w:name w:val="heading 7"/>
    <w:basedOn w:val="Normal"/>
    <w:next w:val="Normal"/>
    <w:link w:val="Ttulo7Car"/>
    <w:uiPriority w:val="9"/>
    <w:qFormat/>
    <w:rsid w:val="007514E0"/>
    <w:pPr>
      <w:tabs>
        <w:tab w:val="num" w:pos="1296"/>
      </w:tabs>
      <w:suppressAutoHyphens/>
      <w:spacing w:before="240" w:after="60"/>
      <w:ind w:left="1296" w:hanging="1296"/>
      <w:outlineLvl w:val="6"/>
    </w:pPr>
    <w:rPr>
      <w:lang w:eastAsia="ar-SA"/>
    </w:rPr>
  </w:style>
  <w:style w:type="paragraph" w:styleId="Ttulo8">
    <w:name w:val="heading 8"/>
    <w:basedOn w:val="Normal"/>
    <w:next w:val="Normal"/>
    <w:link w:val="Ttulo8Car"/>
    <w:uiPriority w:val="9"/>
    <w:qFormat/>
    <w:rsid w:val="007514E0"/>
    <w:pPr>
      <w:tabs>
        <w:tab w:val="left" w:pos="0"/>
        <w:tab w:val="num" w:pos="1440"/>
      </w:tabs>
      <w:suppressAutoHyphens/>
      <w:spacing w:before="240" w:after="60"/>
      <w:ind w:left="1440" w:hanging="1440"/>
      <w:outlineLvl w:val="7"/>
    </w:pPr>
    <w:rPr>
      <w:rFonts w:ascii="Arial" w:hAnsi="Arial"/>
      <w:i/>
      <w:sz w:val="20"/>
      <w:szCs w:val="20"/>
      <w:lang w:val="es-ES_tradnl" w:eastAsia="ar-SA"/>
    </w:rPr>
  </w:style>
  <w:style w:type="paragraph" w:styleId="Ttulo9">
    <w:name w:val="heading 9"/>
    <w:basedOn w:val="Normal"/>
    <w:next w:val="Normal"/>
    <w:link w:val="Ttulo9Car"/>
    <w:qFormat/>
    <w:rsid w:val="007514E0"/>
    <w:pPr>
      <w:tabs>
        <w:tab w:val="num" w:pos="1584"/>
      </w:tabs>
      <w:suppressAutoHyphens/>
      <w:spacing w:before="240" w:after="60"/>
      <w:ind w:left="1584" w:hanging="1584"/>
      <w:outlineLvl w:val="8"/>
    </w:pPr>
    <w:rPr>
      <w:rFonts w:ascii="Arial" w:hAnsi="Arial" w:cs="Arial"/>
      <w:sz w:val="22"/>
      <w:szCs w:val="22"/>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7514E0"/>
    <w:rPr>
      <w:rFonts w:ascii="Arial" w:hAnsi="Arial" w:cs="Arial"/>
      <w:b/>
      <w:bCs/>
      <w:lang w:val="es-ES" w:eastAsia="es-ES"/>
    </w:rPr>
  </w:style>
  <w:style w:type="character" w:customStyle="1" w:styleId="Ttulo2Car">
    <w:name w:val="Título 2 Car"/>
    <w:link w:val="Ttulo2"/>
    <w:uiPriority w:val="9"/>
    <w:rsid w:val="007514E0"/>
    <w:rPr>
      <w:rFonts w:ascii="Arial" w:hAnsi="Arial" w:cs="Arial"/>
      <w:b/>
      <w:lang w:val="es-ES" w:eastAsia="es-ES"/>
    </w:rPr>
  </w:style>
  <w:style w:type="character" w:customStyle="1" w:styleId="Ttulo3Car">
    <w:name w:val="Título 3 Car"/>
    <w:basedOn w:val="Fuentedeprrafopredeter"/>
    <w:link w:val="Ttulo3"/>
    <w:uiPriority w:val="9"/>
    <w:rsid w:val="007514E0"/>
    <w:rPr>
      <w:rFonts w:ascii="Arial" w:hAnsi="Arial"/>
      <w:b/>
      <w:bCs/>
      <w:sz w:val="26"/>
      <w:szCs w:val="26"/>
      <w:lang w:val="es-ES" w:eastAsia="ar-SA"/>
    </w:rPr>
  </w:style>
  <w:style w:type="character" w:customStyle="1" w:styleId="Ttulo4Car">
    <w:name w:val="Título 4 Car"/>
    <w:basedOn w:val="Fuentedeprrafopredeter"/>
    <w:link w:val="Ttulo4"/>
    <w:uiPriority w:val="9"/>
    <w:rsid w:val="007514E0"/>
    <w:rPr>
      <w:b/>
      <w:bCs/>
      <w:sz w:val="28"/>
      <w:szCs w:val="28"/>
      <w:lang w:val="es-ES" w:eastAsia="ar-SA"/>
    </w:rPr>
  </w:style>
  <w:style w:type="character" w:customStyle="1" w:styleId="Ttulo5Car">
    <w:name w:val="Título 5 Car"/>
    <w:basedOn w:val="Fuentedeprrafopredeter"/>
    <w:link w:val="Ttulo5"/>
    <w:rsid w:val="007514E0"/>
    <w:rPr>
      <w:b/>
      <w:bCs/>
      <w:i/>
      <w:iCs/>
      <w:sz w:val="26"/>
      <w:szCs w:val="26"/>
      <w:lang w:val="es-ES" w:eastAsia="ar-SA"/>
    </w:rPr>
  </w:style>
  <w:style w:type="character" w:customStyle="1" w:styleId="Ttulo6Car">
    <w:name w:val="Título 6 Car"/>
    <w:basedOn w:val="Fuentedeprrafopredeter"/>
    <w:link w:val="Ttulo6"/>
    <w:uiPriority w:val="9"/>
    <w:rsid w:val="007514E0"/>
    <w:rPr>
      <w:b/>
      <w:bCs/>
      <w:sz w:val="22"/>
      <w:szCs w:val="22"/>
      <w:lang w:eastAsia="ar-SA"/>
    </w:rPr>
  </w:style>
  <w:style w:type="character" w:customStyle="1" w:styleId="Ttulo7Car">
    <w:name w:val="Título 7 Car"/>
    <w:basedOn w:val="Fuentedeprrafopredeter"/>
    <w:link w:val="Ttulo7"/>
    <w:uiPriority w:val="9"/>
    <w:rsid w:val="007514E0"/>
    <w:rPr>
      <w:sz w:val="24"/>
      <w:szCs w:val="24"/>
      <w:lang w:val="es-ES" w:eastAsia="ar-SA"/>
    </w:rPr>
  </w:style>
  <w:style w:type="character" w:customStyle="1" w:styleId="Ttulo8Car">
    <w:name w:val="Título 8 Car"/>
    <w:basedOn w:val="Fuentedeprrafopredeter"/>
    <w:link w:val="Ttulo8"/>
    <w:uiPriority w:val="9"/>
    <w:rsid w:val="007514E0"/>
    <w:rPr>
      <w:rFonts w:ascii="Arial" w:hAnsi="Arial"/>
      <w:i/>
      <w:lang w:val="es-ES_tradnl" w:eastAsia="ar-SA"/>
    </w:rPr>
  </w:style>
  <w:style w:type="character" w:customStyle="1" w:styleId="Ttulo9Car">
    <w:name w:val="Título 9 Car"/>
    <w:basedOn w:val="Fuentedeprrafopredeter"/>
    <w:link w:val="Ttulo9"/>
    <w:uiPriority w:val="9"/>
    <w:rsid w:val="007514E0"/>
    <w:rPr>
      <w:rFonts w:ascii="Arial" w:hAnsi="Arial" w:cs="Arial"/>
      <w:sz w:val="22"/>
      <w:szCs w:val="22"/>
      <w:lang w:eastAsia="ar-SA"/>
    </w:rPr>
  </w:style>
  <w:style w:type="paragraph" w:styleId="Encabezado">
    <w:name w:val="header"/>
    <w:aliases w:val="*Header"/>
    <w:basedOn w:val="Normal"/>
    <w:link w:val="EncabezadoCar"/>
    <w:pPr>
      <w:tabs>
        <w:tab w:val="center" w:pos="4252"/>
        <w:tab w:val="right" w:pos="8504"/>
      </w:tabs>
    </w:pPr>
  </w:style>
  <w:style w:type="character" w:customStyle="1" w:styleId="EncabezadoCar">
    <w:name w:val="Encabezado Car"/>
    <w:aliases w:val="*Header Car,Encabezado1 Car"/>
    <w:link w:val="Encabezado"/>
    <w:rsid w:val="00FF0E0C"/>
    <w:rPr>
      <w:sz w:val="24"/>
      <w:szCs w:val="24"/>
      <w:lang w:val="es-ES" w:eastAsia="es-ES"/>
    </w:rPr>
  </w:style>
  <w:style w:type="paragraph" w:styleId="Piedepgina">
    <w:name w:val="footer"/>
    <w:basedOn w:val="Normal"/>
    <w:link w:val="PiedepginaCar"/>
    <w:pPr>
      <w:tabs>
        <w:tab w:val="center" w:pos="4252"/>
        <w:tab w:val="right" w:pos="8504"/>
      </w:tabs>
    </w:pPr>
  </w:style>
  <w:style w:type="character" w:customStyle="1" w:styleId="PiedepginaCar">
    <w:name w:val="Pie de página Car"/>
    <w:link w:val="Piedepgina"/>
    <w:rsid w:val="007514E0"/>
    <w:rPr>
      <w:sz w:val="24"/>
      <w:szCs w:val="24"/>
      <w:lang w:val="es-ES" w:eastAsia="es-ES"/>
    </w:rPr>
  </w:style>
  <w:style w:type="paragraph" w:styleId="Textodeglobo">
    <w:name w:val="Balloon Text"/>
    <w:basedOn w:val="Normal"/>
    <w:link w:val="TextodegloboCar"/>
    <w:rPr>
      <w:rFonts w:ascii="Tahoma" w:hAnsi="Tahoma" w:cs="Tahoma"/>
      <w:sz w:val="16"/>
      <w:szCs w:val="16"/>
    </w:rPr>
  </w:style>
  <w:style w:type="character" w:customStyle="1" w:styleId="TextodegloboCar">
    <w:name w:val="Texto de globo Car"/>
    <w:link w:val="Textodeglobo"/>
    <w:uiPriority w:val="99"/>
    <w:rsid w:val="007514E0"/>
    <w:rPr>
      <w:rFonts w:ascii="Tahoma" w:hAnsi="Tahoma" w:cs="Tahoma"/>
      <w:sz w:val="16"/>
      <w:szCs w:val="16"/>
      <w:lang w:val="es-ES" w:eastAsia="es-ES"/>
    </w:rPr>
  </w:style>
  <w:style w:type="table" w:styleId="Tablaconcuadrcula">
    <w:name w:val="Table Grid"/>
    <w:basedOn w:val="Tablanormal"/>
    <w:rsid w:val="006C46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rsid w:val="00670FFF"/>
    <w:pPr>
      <w:tabs>
        <w:tab w:val="left" w:pos="1276"/>
        <w:tab w:val="left" w:pos="2410"/>
        <w:tab w:val="left" w:pos="4536"/>
      </w:tabs>
      <w:overflowPunct w:val="0"/>
      <w:autoSpaceDE w:val="0"/>
      <w:autoSpaceDN w:val="0"/>
      <w:adjustRightInd w:val="0"/>
      <w:jc w:val="both"/>
      <w:textAlignment w:val="baseline"/>
    </w:pPr>
    <w:rPr>
      <w:sz w:val="20"/>
      <w:szCs w:val="20"/>
      <w:lang w:val="es-ES_tradnl"/>
    </w:rPr>
  </w:style>
  <w:style w:type="character" w:customStyle="1" w:styleId="TextoindependienteCar">
    <w:name w:val="Texto independiente Car"/>
    <w:link w:val="Textoindependiente"/>
    <w:uiPriority w:val="99"/>
    <w:rsid w:val="007514E0"/>
    <w:rPr>
      <w:lang w:val="es-ES_tradnl" w:eastAsia="es-ES"/>
    </w:rPr>
  </w:style>
  <w:style w:type="character" w:styleId="Hipervnculo">
    <w:name w:val="Hyperlink"/>
    <w:aliases w:val="Hipervínculo1,Hipervínculo11,Hipervínculo12,Hipervínculo13,Hipervínculo14,Hipervínculo15"/>
    <w:uiPriority w:val="99"/>
    <w:rsid w:val="00C84532"/>
    <w:rPr>
      <w:color w:val="0000FF"/>
      <w:u w:val="single"/>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9D5AFF"/>
    <w:pPr>
      <w:spacing w:after="160" w:line="240" w:lineRule="exact"/>
    </w:pPr>
    <w:rPr>
      <w:rFonts w:ascii="Tahoma" w:hAnsi="Tahoma"/>
      <w:sz w:val="20"/>
      <w:szCs w:val="20"/>
      <w:lang w:val="en-US" w:eastAsia="en-US"/>
    </w:rPr>
  </w:style>
  <w:style w:type="paragraph" w:customStyle="1" w:styleId="Textoindependiente21">
    <w:name w:val="Texto independiente 21"/>
    <w:aliases w:val="Sangría de t. independiente,Body Text 2"/>
    <w:basedOn w:val="Normal"/>
    <w:rsid w:val="00790A1B"/>
    <w:pPr>
      <w:overflowPunct w:val="0"/>
      <w:autoSpaceDE w:val="0"/>
      <w:autoSpaceDN w:val="0"/>
      <w:adjustRightInd w:val="0"/>
      <w:jc w:val="both"/>
      <w:textAlignment w:val="baseline"/>
    </w:pPr>
    <w:rPr>
      <w:rFonts w:ascii="Arial Narrow" w:hAnsi="Arial Narrow"/>
      <w:sz w:val="22"/>
      <w:szCs w:val="20"/>
      <w:lang w:val="es-ES_tradnl"/>
    </w:rPr>
  </w:style>
  <w:style w:type="character" w:customStyle="1" w:styleId="WW8Num2z0">
    <w:name w:val="WW8Num2z0"/>
    <w:rsid w:val="007514E0"/>
    <w:rPr>
      <w:rFonts w:ascii="Arial" w:hAnsi="Arial"/>
      <w:b/>
      <w:i w:val="0"/>
      <w:sz w:val="24"/>
      <w:szCs w:val="24"/>
    </w:rPr>
  </w:style>
  <w:style w:type="character" w:customStyle="1" w:styleId="WW8Num3z1">
    <w:name w:val="WW8Num3z1"/>
    <w:rsid w:val="007514E0"/>
    <w:rPr>
      <w:b w:val="0"/>
    </w:rPr>
  </w:style>
  <w:style w:type="character" w:customStyle="1" w:styleId="WW8Num5z0">
    <w:name w:val="WW8Num5z0"/>
    <w:rsid w:val="007514E0"/>
    <w:rPr>
      <w:rFonts w:ascii="Symbol" w:hAnsi="Symbol"/>
    </w:rPr>
  </w:style>
  <w:style w:type="character" w:customStyle="1" w:styleId="WW8Num6z0">
    <w:name w:val="WW8Num6z0"/>
    <w:rsid w:val="007514E0"/>
    <w:rPr>
      <w:rFonts w:ascii="Symbol" w:hAnsi="Symbol"/>
    </w:rPr>
  </w:style>
  <w:style w:type="character" w:customStyle="1" w:styleId="WW8Num7z0">
    <w:name w:val="WW8Num7z0"/>
    <w:rsid w:val="007514E0"/>
    <w:rPr>
      <w:b/>
    </w:rPr>
  </w:style>
  <w:style w:type="character" w:customStyle="1" w:styleId="WW8Num8z0">
    <w:name w:val="WW8Num8z0"/>
    <w:rsid w:val="007514E0"/>
    <w:rPr>
      <w:rFonts w:ascii="Wingdings" w:hAnsi="Wingdings"/>
    </w:rPr>
  </w:style>
  <w:style w:type="character" w:customStyle="1" w:styleId="WW8Num9z0">
    <w:name w:val="WW8Num9z0"/>
    <w:rsid w:val="007514E0"/>
    <w:rPr>
      <w:b/>
    </w:rPr>
  </w:style>
  <w:style w:type="character" w:customStyle="1" w:styleId="WW8Num10z0">
    <w:name w:val="WW8Num10z0"/>
    <w:rsid w:val="007514E0"/>
    <w:rPr>
      <w:rFonts w:ascii="Symbol" w:hAnsi="Symbol"/>
    </w:rPr>
  </w:style>
  <w:style w:type="character" w:customStyle="1" w:styleId="WW8Num12z0">
    <w:name w:val="WW8Num12z0"/>
    <w:rsid w:val="007514E0"/>
    <w:rPr>
      <w:rFonts w:ascii="Symbol" w:hAnsi="Symbol"/>
    </w:rPr>
  </w:style>
  <w:style w:type="character" w:customStyle="1" w:styleId="WW8Num13z0">
    <w:name w:val="WW8Num13z0"/>
    <w:rsid w:val="007514E0"/>
    <w:rPr>
      <w:rFonts w:ascii="Symbol" w:hAnsi="Symbol"/>
    </w:rPr>
  </w:style>
  <w:style w:type="character" w:customStyle="1" w:styleId="WW8Num14z0">
    <w:name w:val="WW8Num14z0"/>
    <w:rsid w:val="007514E0"/>
    <w:rPr>
      <w:b w:val="0"/>
      <w:i w:val="0"/>
    </w:rPr>
  </w:style>
  <w:style w:type="character" w:customStyle="1" w:styleId="WW8Num15z0">
    <w:name w:val="WW8Num15z0"/>
    <w:rsid w:val="007514E0"/>
    <w:rPr>
      <w:rFonts w:ascii="Symbol" w:hAnsi="Symbol"/>
    </w:rPr>
  </w:style>
  <w:style w:type="character" w:customStyle="1" w:styleId="WW8Num16z0">
    <w:name w:val="WW8Num16z0"/>
    <w:rsid w:val="007514E0"/>
    <w:rPr>
      <w:b w:val="0"/>
    </w:rPr>
  </w:style>
  <w:style w:type="character" w:customStyle="1" w:styleId="WW8Num17z0">
    <w:name w:val="WW8Num17z0"/>
    <w:rsid w:val="007514E0"/>
    <w:rPr>
      <w:rFonts w:ascii="Symbol" w:hAnsi="Symbol"/>
    </w:rPr>
  </w:style>
  <w:style w:type="character" w:customStyle="1" w:styleId="WW8Num18z0">
    <w:name w:val="WW8Num18z0"/>
    <w:rsid w:val="007514E0"/>
    <w:rPr>
      <w:rFonts w:ascii="Symbol" w:hAnsi="Symbol"/>
    </w:rPr>
  </w:style>
  <w:style w:type="character" w:customStyle="1" w:styleId="WW8Num20z0">
    <w:name w:val="WW8Num20z0"/>
    <w:rsid w:val="007514E0"/>
    <w:rPr>
      <w:rFonts w:ascii="Symbol" w:hAnsi="Symbol"/>
    </w:rPr>
  </w:style>
  <w:style w:type="character" w:customStyle="1" w:styleId="WW8Num21z0">
    <w:name w:val="WW8Num21z0"/>
    <w:rsid w:val="007514E0"/>
    <w:rPr>
      <w:rFonts w:ascii="Wingdings" w:hAnsi="Wingdings"/>
    </w:rPr>
  </w:style>
  <w:style w:type="character" w:customStyle="1" w:styleId="WW8Num22z0">
    <w:name w:val="WW8Num22z0"/>
    <w:rsid w:val="007514E0"/>
    <w:rPr>
      <w:b/>
    </w:rPr>
  </w:style>
  <w:style w:type="character" w:customStyle="1" w:styleId="WW8Num24z0">
    <w:name w:val="WW8Num24z0"/>
    <w:rsid w:val="007514E0"/>
    <w:rPr>
      <w:rFonts w:ascii="Symbol" w:hAnsi="Symbol"/>
    </w:rPr>
  </w:style>
  <w:style w:type="character" w:customStyle="1" w:styleId="WW8Num25z0">
    <w:name w:val="WW8Num25z0"/>
    <w:rsid w:val="007514E0"/>
    <w:rPr>
      <w:rFonts w:ascii="Wingdings" w:hAnsi="Wingdings"/>
    </w:rPr>
  </w:style>
  <w:style w:type="character" w:customStyle="1" w:styleId="Absatz-Standardschriftart">
    <w:name w:val="Absatz-Standardschriftart"/>
    <w:rsid w:val="007514E0"/>
  </w:style>
  <w:style w:type="character" w:customStyle="1" w:styleId="WW8Num1z0">
    <w:name w:val="WW8Num1z0"/>
    <w:rsid w:val="007514E0"/>
    <w:rPr>
      <w:rFonts w:ascii="Arial" w:hAnsi="Arial"/>
      <w:b/>
      <w:i w:val="0"/>
      <w:sz w:val="24"/>
      <w:szCs w:val="24"/>
    </w:rPr>
  </w:style>
  <w:style w:type="character" w:customStyle="1" w:styleId="WW8Num2z1">
    <w:name w:val="WW8Num2z1"/>
    <w:rsid w:val="007514E0"/>
    <w:rPr>
      <w:b w:val="0"/>
    </w:rPr>
  </w:style>
  <w:style w:type="character" w:customStyle="1" w:styleId="WW8Num4z0">
    <w:name w:val="WW8Num4z0"/>
    <w:rsid w:val="007514E0"/>
    <w:rPr>
      <w:b w:val="0"/>
    </w:rPr>
  </w:style>
  <w:style w:type="character" w:customStyle="1" w:styleId="WW8Num4z1">
    <w:name w:val="WW8Num4z1"/>
    <w:rsid w:val="007514E0"/>
    <w:rPr>
      <w:rFonts w:ascii="Courier New" w:hAnsi="Courier New" w:cs="Courier New"/>
    </w:rPr>
  </w:style>
  <w:style w:type="character" w:customStyle="1" w:styleId="WW8Num4z2">
    <w:name w:val="WW8Num4z2"/>
    <w:rsid w:val="007514E0"/>
    <w:rPr>
      <w:rFonts w:ascii="Wingdings" w:hAnsi="Wingdings"/>
    </w:rPr>
  </w:style>
  <w:style w:type="character" w:customStyle="1" w:styleId="WW8Num4z3">
    <w:name w:val="WW8Num4z3"/>
    <w:rsid w:val="007514E0"/>
    <w:rPr>
      <w:rFonts w:ascii="Symbol" w:hAnsi="Symbol"/>
    </w:rPr>
  </w:style>
  <w:style w:type="character" w:customStyle="1" w:styleId="WW8Num5z1">
    <w:name w:val="WW8Num5z1"/>
    <w:rsid w:val="007514E0"/>
    <w:rPr>
      <w:rFonts w:ascii="Courier New" w:hAnsi="Courier New" w:cs="Courier New"/>
    </w:rPr>
  </w:style>
  <w:style w:type="character" w:customStyle="1" w:styleId="WW8Num5z2">
    <w:name w:val="WW8Num5z2"/>
    <w:rsid w:val="007514E0"/>
    <w:rPr>
      <w:rFonts w:ascii="Wingdings" w:hAnsi="Wingdings"/>
    </w:rPr>
  </w:style>
  <w:style w:type="character" w:customStyle="1" w:styleId="WW8Num6z1">
    <w:name w:val="WW8Num6z1"/>
    <w:rsid w:val="007514E0"/>
    <w:rPr>
      <w:rFonts w:ascii="Courier New" w:hAnsi="Courier New" w:cs="Courier New"/>
    </w:rPr>
  </w:style>
  <w:style w:type="character" w:customStyle="1" w:styleId="WW8Num6z2">
    <w:name w:val="WW8Num6z2"/>
    <w:rsid w:val="007514E0"/>
    <w:rPr>
      <w:rFonts w:ascii="Wingdings" w:hAnsi="Wingdings"/>
    </w:rPr>
  </w:style>
  <w:style w:type="character" w:customStyle="1" w:styleId="WW8Num8z1">
    <w:name w:val="WW8Num8z1"/>
    <w:rsid w:val="007514E0"/>
    <w:rPr>
      <w:rFonts w:ascii="Courier New" w:hAnsi="Courier New" w:cs="Courier New"/>
    </w:rPr>
  </w:style>
  <w:style w:type="character" w:customStyle="1" w:styleId="WW8Num8z3">
    <w:name w:val="WW8Num8z3"/>
    <w:rsid w:val="007514E0"/>
    <w:rPr>
      <w:rFonts w:ascii="Symbol" w:hAnsi="Symbol"/>
    </w:rPr>
  </w:style>
  <w:style w:type="character" w:customStyle="1" w:styleId="WW8Num10z1">
    <w:name w:val="WW8Num10z1"/>
    <w:rsid w:val="007514E0"/>
    <w:rPr>
      <w:rFonts w:ascii="Courier New" w:hAnsi="Courier New" w:cs="Courier New"/>
    </w:rPr>
  </w:style>
  <w:style w:type="character" w:customStyle="1" w:styleId="WW8Num10z2">
    <w:name w:val="WW8Num10z2"/>
    <w:rsid w:val="007514E0"/>
    <w:rPr>
      <w:rFonts w:ascii="Wingdings" w:hAnsi="Wingdings"/>
    </w:rPr>
  </w:style>
  <w:style w:type="character" w:customStyle="1" w:styleId="WW8Num11z0">
    <w:name w:val="WW8Num11z0"/>
    <w:rsid w:val="007514E0"/>
    <w:rPr>
      <w:b/>
    </w:rPr>
  </w:style>
  <w:style w:type="character" w:customStyle="1" w:styleId="WW8Num12z1">
    <w:name w:val="WW8Num12z1"/>
    <w:rsid w:val="007514E0"/>
    <w:rPr>
      <w:rFonts w:ascii="Courier New" w:hAnsi="Courier New" w:cs="Courier New"/>
    </w:rPr>
  </w:style>
  <w:style w:type="character" w:customStyle="1" w:styleId="WW8Num12z2">
    <w:name w:val="WW8Num12z2"/>
    <w:rsid w:val="007514E0"/>
    <w:rPr>
      <w:rFonts w:ascii="Wingdings" w:hAnsi="Wingdings"/>
    </w:rPr>
  </w:style>
  <w:style w:type="character" w:customStyle="1" w:styleId="WW8Num15z1">
    <w:name w:val="WW8Num15z1"/>
    <w:rsid w:val="007514E0"/>
    <w:rPr>
      <w:rFonts w:ascii="Courier New" w:hAnsi="Courier New" w:cs="Courier New"/>
    </w:rPr>
  </w:style>
  <w:style w:type="character" w:customStyle="1" w:styleId="WW8Num15z2">
    <w:name w:val="WW8Num15z2"/>
    <w:rsid w:val="007514E0"/>
    <w:rPr>
      <w:rFonts w:ascii="Wingdings" w:hAnsi="Wingdings"/>
    </w:rPr>
  </w:style>
  <w:style w:type="character" w:customStyle="1" w:styleId="WW8Num17z1">
    <w:name w:val="WW8Num17z1"/>
    <w:rsid w:val="007514E0"/>
    <w:rPr>
      <w:rFonts w:ascii="Courier New" w:hAnsi="Courier New" w:cs="Courier New"/>
    </w:rPr>
  </w:style>
  <w:style w:type="character" w:customStyle="1" w:styleId="WW8Num17z2">
    <w:name w:val="WW8Num17z2"/>
    <w:rsid w:val="007514E0"/>
    <w:rPr>
      <w:rFonts w:ascii="Wingdings" w:hAnsi="Wingdings"/>
    </w:rPr>
  </w:style>
  <w:style w:type="character" w:customStyle="1" w:styleId="WW8Num18z1">
    <w:name w:val="WW8Num18z1"/>
    <w:rsid w:val="007514E0"/>
    <w:rPr>
      <w:rFonts w:ascii="Courier New" w:hAnsi="Courier New" w:cs="Courier New"/>
    </w:rPr>
  </w:style>
  <w:style w:type="character" w:customStyle="1" w:styleId="WW8Num18z2">
    <w:name w:val="WW8Num18z2"/>
    <w:rsid w:val="007514E0"/>
    <w:rPr>
      <w:rFonts w:ascii="Wingdings" w:hAnsi="Wingdings"/>
    </w:rPr>
  </w:style>
  <w:style w:type="character" w:customStyle="1" w:styleId="WW8Num19z0">
    <w:name w:val="WW8Num19z0"/>
    <w:rsid w:val="007514E0"/>
    <w:rPr>
      <w:rFonts w:ascii="Symbol" w:hAnsi="Symbol"/>
    </w:rPr>
  </w:style>
  <w:style w:type="character" w:customStyle="1" w:styleId="WW8Num19z1">
    <w:name w:val="WW8Num19z1"/>
    <w:rsid w:val="007514E0"/>
    <w:rPr>
      <w:rFonts w:ascii="Courier New" w:hAnsi="Courier New" w:cs="Courier New"/>
    </w:rPr>
  </w:style>
  <w:style w:type="character" w:customStyle="1" w:styleId="WW8Num19z2">
    <w:name w:val="WW8Num19z2"/>
    <w:rsid w:val="007514E0"/>
    <w:rPr>
      <w:rFonts w:ascii="Wingdings" w:hAnsi="Wingdings"/>
    </w:rPr>
  </w:style>
  <w:style w:type="character" w:customStyle="1" w:styleId="WW8Num20z1">
    <w:name w:val="WW8Num20z1"/>
    <w:rsid w:val="007514E0"/>
    <w:rPr>
      <w:rFonts w:ascii="Courier New" w:hAnsi="Courier New" w:cs="Courier New"/>
    </w:rPr>
  </w:style>
  <w:style w:type="character" w:customStyle="1" w:styleId="WW8Num20z2">
    <w:name w:val="WW8Num20z2"/>
    <w:rsid w:val="007514E0"/>
    <w:rPr>
      <w:rFonts w:ascii="Wingdings" w:hAnsi="Wingdings"/>
    </w:rPr>
  </w:style>
  <w:style w:type="character" w:customStyle="1" w:styleId="WW8Num23z1">
    <w:name w:val="WW8Num23z1"/>
    <w:rsid w:val="007514E0"/>
    <w:rPr>
      <w:b/>
    </w:rPr>
  </w:style>
  <w:style w:type="character" w:customStyle="1" w:styleId="WW8Num24z1">
    <w:name w:val="WW8Num24z1"/>
    <w:rsid w:val="007514E0"/>
    <w:rPr>
      <w:rFonts w:ascii="Courier New" w:hAnsi="Courier New" w:cs="Courier New"/>
    </w:rPr>
  </w:style>
  <w:style w:type="character" w:customStyle="1" w:styleId="WW8Num24z2">
    <w:name w:val="WW8Num24z2"/>
    <w:rsid w:val="007514E0"/>
    <w:rPr>
      <w:rFonts w:ascii="Wingdings" w:hAnsi="Wingdings"/>
    </w:rPr>
  </w:style>
  <w:style w:type="character" w:customStyle="1" w:styleId="WW8Num25z1">
    <w:name w:val="WW8Num25z1"/>
    <w:rsid w:val="007514E0"/>
    <w:rPr>
      <w:rFonts w:ascii="Courier New" w:hAnsi="Courier New" w:cs="Courier New"/>
    </w:rPr>
  </w:style>
  <w:style w:type="character" w:customStyle="1" w:styleId="WW8Num25z3">
    <w:name w:val="WW8Num25z3"/>
    <w:rsid w:val="007514E0"/>
    <w:rPr>
      <w:rFonts w:ascii="Symbol" w:hAnsi="Symbol"/>
    </w:rPr>
  </w:style>
  <w:style w:type="character" w:customStyle="1" w:styleId="WW8Num26z0">
    <w:name w:val="WW8Num26z0"/>
    <w:rsid w:val="007514E0"/>
    <w:rPr>
      <w:rFonts w:ascii="Symbol" w:hAnsi="Symbol"/>
    </w:rPr>
  </w:style>
  <w:style w:type="character" w:customStyle="1" w:styleId="WW8Num26z1">
    <w:name w:val="WW8Num26z1"/>
    <w:rsid w:val="007514E0"/>
    <w:rPr>
      <w:rFonts w:ascii="Courier New" w:hAnsi="Courier New" w:cs="Courier New"/>
    </w:rPr>
  </w:style>
  <w:style w:type="character" w:customStyle="1" w:styleId="WW8Num26z2">
    <w:name w:val="WW8Num26z2"/>
    <w:rsid w:val="007514E0"/>
    <w:rPr>
      <w:rFonts w:ascii="Wingdings" w:hAnsi="Wingdings"/>
    </w:rPr>
  </w:style>
  <w:style w:type="character" w:customStyle="1" w:styleId="WW8Num28z0">
    <w:name w:val="WW8Num28z0"/>
    <w:rsid w:val="007514E0"/>
    <w:rPr>
      <w:b/>
    </w:rPr>
  </w:style>
  <w:style w:type="character" w:customStyle="1" w:styleId="WW8Num29z0">
    <w:name w:val="WW8Num29z0"/>
    <w:rsid w:val="007514E0"/>
    <w:rPr>
      <w:b/>
    </w:rPr>
  </w:style>
  <w:style w:type="character" w:customStyle="1" w:styleId="Fuentedeprrafopredeter1">
    <w:name w:val="Fuente de párrafo predeter.1"/>
    <w:rsid w:val="007514E0"/>
  </w:style>
  <w:style w:type="character" w:customStyle="1" w:styleId="DeltaViewInsertion">
    <w:name w:val="DeltaView Insertion"/>
    <w:rsid w:val="007514E0"/>
    <w:rPr>
      <w:color w:val="0000FF"/>
      <w:spacing w:val="0"/>
      <w:u w:val="double"/>
    </w:rPr>
  </w:style>
  <w:style w:type="character" w:styleId="Nmerodepgina">
    <w:name w:val="page number"/>
    <w:basedOn w:val="Fuentedeprrafopredeter1"/>
    <w:rsid w:val="007514E0"/>
  </w:style>
  <w:style w:type="character" w:styleId="Textoennegrita">
    <w:name w:val="Strong"/>
    <w:qFormat/>
    <w:rsid w:val="007514E0"/>
    <w:rPr>
      <w:b/>
      <w:bCs/>
    </w:rPr>
  </w:style>
  <w:style w:type="character" w:customStyle="1" w:styleId="Carcterdenumeracin">
    <w:name w:val="Carácter de numeración"/>
    <w:rsid w:val="007514E0"/>
  </w:style>
  <w:style w:type="paragraph" w:customStyle="1" w:styleId="Encabezado3">
    <w:name w:val="Encabezado3"/>
    <w:basedOn w:val="Normal"/>
    <w:next w:val="Textoindependiente"/>
    <w:rsid w:val="007514E0"/>
    <w:pPr>
      <w:keepNext/>
      <w:suppressAutoHyphens/>
      <w:spacing w:before="240" w:after="120"/>
    </w:pPr>
    <w:rPr>
      <w:rFonts w:ascii="Arial" w:eastAsia="MS Mincho" w:hAnsi="Arial" w:cs="Tahoma"/>
      <w:sz w:val="28"/>
      <w:szCs w:val="28"/>
      <w:lang w:val="es-MX" w:eastAsia="ar-SA"/>
    </w:rPr>
  </w:style>
  <w:style w:type="paragraph" w:styleId="Lista">
    <w:name w:val="List"/>
    <w:basedOn w:val="Textoindependiente"/>
    <w:rsid w:val="007514E0"/>
    <w:pPr>
      <w:tabs>
        <w:tab w:val="clear" w:pos="1276"/>
        <w:tab w:val="clear" w:pos="2410"/>
        <w:tab w:val="clear" w:pos="4536"/>
      </w:tabs>
      <w:suppressAutoHyphens/>
      <w:overflowPunct/>
      <w:autoSpaceDE/>
      <w:autoSpaceDN/>
      <w:adjustRightInd/>
      <w:spacing w:after="120"/>
      <w:jc w:val="left"/>
      <w:textAlignment w:val="auto"/>
    </w:pPr>
    <w:rPr>
      <w:rFonts w:cs="Tahoma"/>
      <w:sz w:val="24"/>
      <w:lang w:val="es-ES" w:eastAsia="ar-SA"/>
    </w:rPr>
  </w:style>
  <w:style w:type="paragraph" w:customStyle="1" w:styleId="Etiqueta">
    <w:name w:val="Etiqueta"/>
    <w:basedOn w:val="Normal"/>
    <w:rsid w:val="007514E0"/>
    <w:pPr>
      <w:suppressLineNumbers/>
      <w:suppressAutoHyphens/>
      <w:spacing w:before="120" w:after="120"/>
    </w:pPr>
    <w:rPr>
      <w:i/>
      <w:szCs w:val="20"/>
      <w:lang w:val="es-MX" w:eastAsia="ar-SA"/>
    </w:rPr>
  </w:style>
  <w:style w:type="paragraph" w:customStyle="1" w:styleId="ndice">
    <w:name w:val="Índice"/>
    <w:basedOn w:val="Normal"/>
    <w:rsid w:val="007514E0"/>
    <w:pPr>
      <w:suppressLineNumbers/>
      <w:suppressAutoHyphens/>
    </w:pPr>
    <w:rPr>
      <w:szCs w:val="20"/>
      <w:lang w:val="es-MX" w:eastAsia="ar-SA"/>
    </w:rPr>
  </w:style>
  <w:style w:type="paragraph" w:customStyle="1" w:styleId="Encabezado2">
    <w:name w:val="Encabezado2"/>
    <w:basedOn w:val="Normal"/>
    <w:next w:val="Textonormal"/>
    <w:rsid w:val="007514E0"/>
    <w:pPr>
      <w:keepNext/>
      <w:suppressAutoHyphens/>
      <w:spacing w:before="240" w:after="120"/>
    </w:pPr>
    <w:rPr>
      <w:rFonts w:ascii="Arial" w:hAnsi="Arial" w:cs="Arial"/>
      <w:sz w:val="28"/>
      <w:szCs w:val="20"/>
      <w:lang w:val="es-MX" w:eastAsia="ar-SA"/>
    </w:rPr>
  </w:style>
  <w:style w:type="paragraph" w:customStyle="1" w:styleId="Textonormal">
    <w:name w:val="Texto normal"/>
    <w:basedOn w:val="Normal"/>
    <w:rsid w:val="007514E0"/>
    <w:pPr>
      <w:suppressAutoHyphens/>
      <w:spacing w:after="120"/>
    </w:pPr>
    <w:rPr>
      <w:szCs w:val="20"/>
      <w:lang w:val="es-MX" w:eastAsia="ar-SA"/>
    </w:rPr>
  </w:style>
  <w:style w:type="paragraph" w:customStyle="1" w:styleId="Lista21">
    <w:name w:val="Lista 21"/>
    <w:basedOn w:val="Textonormal"/>
    <w:rsid w:val="007514E0"/>
  </w:style>
  <w:style w:type="paragraph" w:customStyle="1" w:styleId="Encabezado1">
    <w:name w:val="Encabezado1"/>
    <w:basedOn w:val="Normal"/>
    <w:next w:val="Textonormal"/>
    <w:rsid w:val="007514E0"/>
    <w:pPr>
      <w:keepNext/>
      <w:suppressAutoHyphens/>
      <w:spacing w:before="240" w:after="120"/>
    </w:pPr>
    <w:rPr>
      <w:rFonts w:ascii="Arial" w:hAnsi="Arial" w:cs="Arial"/>
      <w:sz w:val="28"/>
      <w:szCs w:val="20"/>
      <w:lang w:val="es-MX" w:eastAsia="ar-SA"/>
    </w:rPr>
  </w:style>
  <w:style w:type="paragraph" w:styleId="Ttulo">
    <w:name w:val="Title"/>
    <w:basedOn w:val="Normal"/>
    <w:next w:val="Subttulo"/>
    <w:link w:val="TtuloCar"/>
    <w:qFormat/>
    <w:rsid w:val="007514E0"/>
    <w:pPr>
      <w:suppressAutoHyphens/>
      <w:jc w:val="center"/>
    </w:pPr>
    <w:rPr>
      <w:b/>
      <w:sz w:val="28"/>
      <w:szCs w:val="20"/>
      <w:lang w:eastAsia="ar-SA"/>
    </w:rPr>
  </w:style>
  <w:style w:type="paragraph" w:styleId="Subttulo">
    <w:name w:val="Subtitle"/>
    <w:basedOn w:val="Encabezado1"/>
    <w:next w:val="Textonormal"/>
    <w:link w:val="SubttuloCar"/>
    <w:qFormat/>
    <w:rsid w:val="007514E0"/>
    <w:pPr>
      <w:jc w:val="center"/>
    </w:pPr>
    <w:rPr>
      <w:i/>
    </w:rPr>
  </w:style>
  <w:style w:type="character" w:customStyle="1" w:styleId="SubttuloCar">
    <w:name w:val="Subtítulo Car"/>
    <w:basedOn w:val="Fuentedeprrafopredeter"/>
    <w:link w:val="Subttulo"/>
    <w:rsid w:val="007514E0"/>
    <w:rPr>
      <w:rFonts w:ascii="Arial" w:hAnsi="Arial" w:cs="Arial"/>
      <w:i/>
      <w:sz w:val="28"/>
      <w:lang w:eastAsia="ar-SA"/>
    </w:rPr>
  </w:style>
  <w:style w:type="character" w:customStyle="1" w:styleId="TtuloCar">
    <w:name w:val="Título Car"/>
    <w:basedOn w:val="Fuentedeprrafopredeter"/>
    <w:link w:val="Ttulo"/>
    <w:rsid w:val="007514E0"/>
    <w:rPr>
      <w:b/>
      <w:sz w:val="28"/>
      <w:lang w:val="es-ES" w:eastAsia="ar-SA"/>
    </w:rPr>
  </w:style>
  <w:style w:type="paragraph" w:customStyle="1" w:styleId="Textodeglobo1">
    <w:name w:val="Texto de globo1"/>
    <w:basedOn w:val="Normal"/>
    <w:rsid w:val="007514E0"/>
    <w:pPr>
      <w:suppressAutoHyphens/>
    </w:pPr>
    <w:rPr>
      <w:rFonts w:ascii="Tahoma" w:hAnsi="Tahoma" w:cs="Tahoma"/>
      <w:sz w:val="16"/>
      <w:szCs w:val="20"/>
      <w:lang w:val="es-MX" w:eastAsia="ar-SA"/>
    </w:rPr>
  </w:style>
  <w:style w:type="paragraph" w:customStyle="1" w:styleId="Contenidodelatabla">
    <w:name w:val="Contenido de la tabla"/>
    <w:basedOn w:val="Normal"/>
    <w:rsid w:val="007514E0"/>
    <w:pPr>
      <w:suppressLineNumbers/>
      <w:suppressAutoHyphens/>
    </w:pPr>
    <w:rPr>
      <w:szCs w:val="20"/>
      <w:lang w:val="es-MX" w:eastAsia="ar-SA"/>
    </w:rPr>
  </w:style>
  <w:style w:type="paragraph" w:customStyle="1" w:styleId="Encabezadodelatabla">
    <w:name w:val="Encabezado de la tabla"/>
    <w:basedOn w:val="Contenidodelatabla"/>
    <w:rsid w:val="007514E0"/>
    <w:pPr>
      <w:jc w:val="center"/>
    </w:pPr>
    <w:rPr>
      <w:b/>
    </w:rPr>
  </w:style>
  <w:style w:type="paragraph" w:customStyle="1" w:styleId="Sangra3detindependiente1">
    <w:name w:val="Sangría 3 de t. independiente1"/>
    <w:basedOn w:val="Normal"/>
    <w:rsid w:val="007514E0"/>
    <w:pPr>
      <w:suppressAutoHyphens/>
      <w:autoSpaceDE w:val="0"/>
      <w:ind w:left="284" w:hanging="284"/>
      <w:jc w:val="both"/>
    </w:pPr>
    <w:rPr>
      <w:rFonts w:ascii="Arial" w:hAnsi="Arial" w:cs="Arial"/>
      <w:sz w:val="20"/>
      <w:szCs w:val="20"/>
      <w:lang w:val="es-ES_tradnl" w:eastAsia="ar-SA"/>
    </w:rPr>
  </w:style>
  <w:style w:type="paragraph" w:styleId="Sangradetextonormal">
    <w:name w:val="Body Text Indent"/>
    <w:basedOn w:val="Normal"/>
    <w:link w:val="SangradetextonormalCar"/>
    <w:rsid w:val="007514E0"/>
    <w:pPr>
      <w:suppressAutoHyphens/>
      <w:spacing w:after="120"/>
      <w:ind w:left="283"/>
    </w:pPr>
    <w:rPr>
      <w:szCs w:val="20"/>
      <w:lang w:val="es-MX" w:eastAsia="ar-SA"/>
    </w:rPr>
  </w:style>
  <w:style w:type="character" w:customStyle="1" w:styleId="SangradetextonormalCar">
    <w:name w:val="Sangría de texto normal Car"/>
    <w:basedOn w:val="Fuentedeprrafopredeter"/>
    <w:link w:val="Sangradetextonormal"/>
    <w:rsid w:val="007514E0"/>
    <w:rPr>
      <w:sz w:val="24"/>
      <w:lang w:eastAsia="ar-SA"/>
    </w:rPr>
  </w:style>
  <w:style w:type="paragraph" w:customStyle="1" w:styleId="Sangra2detindependiente1">
    <w:name w:val="Sangría 2 de t. independiente1"/>
    <w:basedOn w:val="Normal"/>
    <w:rsid w:val="007514E0"/>
    <w:pPr>
      <w:suppressAutoHyphens/>
      <w:overflowPunct w:val="0"/>
      <w:autoSpaceDE w:val="0"/>
      <w:spacing w:before="100"/>
      <w:ind w:left="1985"/>
      <w:jc w:val="both"/>
      <w:textAlignment w:val="baseline"/>
    </w:pPr>
    <w:rPr>
      <w:rFonts w:ascii="Arial" w:hAnsi="Arial"/>
      <w:sz w:val="22"/>
      <w:szCs w:val="20"/>
      <w:lang w:val="es-MX" w:eastAsia="ar-SA"/>
    </w:rPr>
  </w:style>
  <w:style w:type="paragraph" w:customStyle="1" w:styleId="TextoCar">
    <w:name w:val="Texto Car"/>
    <w:basedOn w:val="Normal"/>
    <w:rsid w:val="007514E0"/>
    <w:pPr>
      <w:suppressAutoHyphens/>
      <w:spacing w:after="101" w:line="216" w:lineRule="exact"/>
      <w:ind w:firstLine="288"/>
      <w:jc w:val="both"/>
    </w:pPr>
    <w:rPr>
      <w:rFonts w:ascii="Arial" w:hAnsi="Arial"/>
      <w:sz w:val="18"/>
      <w:szCs w:val="20"/>
      <w:lang w:val="es-MX" w:eastAsia="ar-SA"/>
    </w:rPr>
  </w:style>
  <w:style w:type="paragraph" w:customStyle="1" w:styleId="ROMANOS">
    <w:name w:val="ROMANOS"/>
    <w:basedOn w:val="Normal"/>
    <w:rsid w:val="007514E0"/>
    <w:pPr>
      <w:tabs>
        <w:tab w:val="left" w:pos="2160"/>
      </w:tabs>
      <w:suppressAutoHyphens/>
      <w:autoSpaceDE w:val="0"/>
      <w:spacing w:after="101" w:line="216" w:lineRule="atLeast"/>
      <w:ind w:left="720" w:hanging="432"/>
      <w:jc w:val="both"/>
    </w:pPr>
    <w:rPr>
      <w:rFonts w:ascii="Arial" w:hAnsi="Arial"/>
      <w:sz w:val="18"/>
      <w:szCs w:val="20"/>
      <w:lang w:val="es-ES_tradnl" w:eastAsia="ar-SA"/>
    </w:rPr>
  </w:style>
  <w:style w:type="paragraph" w:customStyle="1" w:styleId="Sangra2detindependiente10">
    <w:name w:val="Sangría 2 de t. independiente1"/>
    <w:basedOn w:val="Normal"/>
    <w:rsid w:val="007514E0"/>
    <w:pPr>
      <w:suppressAutoHyphens/>
      <w:spacing w:after="120" w:line="480" w:lineRule="auto"/>
      <w:ind w:left="283"/>
    </w:pPr>
    <w:rPr>
      <w:lang w:val="es-MX" w:eastAsia="ar-SA"/>
    </w:rPr>
  </w:style>
  <w:style w:type="paragraph" w:customStyle="1" w:styleId="Textoindependiente22">
    <w:name w:val="Texto independiente 22"/>
    <w:basedOn w:val="Normal"/>
    <w:rsid w:val="007514E0"/>
    <w:pPr>
      <w:widowControl w:val="0"/>
      <w:suppressAutoHyphens/>
      <w:overflowPunct w:val="0"/>
      <w:autoSpaceDE w:val="0"/>
      <w:jc w:val="both"/>
      <w:textAlignment w:val="baseline"/>
    </w:pPr>
    <w:rPr>
      <w:rFonts w:ascii="Arial" w:hAnsi="Arial"/>
      <w:sz w:val="20"/>
      <w:szCs w:val="20"/>
      <w:lang w:val="es-MX" w:eastAsia="ar-SA"/>
    </w:rPr>
  </w:style>
  <w:style w:type="paragraph" w:customStyle="1" w:styleId="Textoindependiente31">
    <w:name w:val="Texto independiente 31"/>
    <w:basedOn w:val="Normal"/>
    <w:rsid w:val="007514E0"/>
    <w:pPr>
      <w:suppressAutoHyphens/>
      <w:autoSpaceDE w:val="0"/>
      <w:jc w:val="both"/>
    </w:pPr>
    <w:rPr>
      <w:rFonts w:ascii="Arial" w:hAnsi="Arial" w:cs="Arial"/>
      <w:sz w:val="20"/>
      <w:szCs w:val="20"/>
      <w:lang w:val="es-ES_tradnl" w:eastAsia="ar-SA"/>
    </w:rPr>
  </w:style>
  <w:style w:type="paragraph" w:customStyle="1" w:styleId="ACUERDO">
    <w:name w:val="ACUERDO"/>
    <w:basedOn w:val="Normal"/>
    <w:rsid w:val="007514E0"/>
    <w:pPr>
      <w:widowControl w:val="0"/>
      <w:suppressAutoHyphens/>
      <w:jc w:val="both"/>
    </w:pPr>
    <w:rPr>
      <w:rFonts w:ascii="Arial" w:hAnsi="Arial"/>
      <w:b/>
      <w:sz w:val="28"/>
      <w:szCs w:val="20"/>
      <w:lang w:val="en-US" w:eastAsia="ar-SA"/>
    </w:rPr>
  </w:style>
  <w:style w:type="paragraph" w:customStyle="1" w:styleId="Textoindependiente32">
    <w:name w:val="Texto independiente 32"/>
    <w:basedOn w:val="Normal"/>
    <w:rsid w:val="007514E0"/>
    <w:pPr>
      <w:suppressAutoHyphens/>
      <w:overflowPunct w:val="0"/>
      <w:autoSpaceDE w:val="0"/>
      <w:jc w:val="both"/>
      <w:textAlignment w:val="baseline"/>
    </w:pPr>
    <w:rPr>
      <w:szCs w:val="20"/>
      <w:lang w:val="es-MX" w:eastAsia="ar-SA"/>
    </w:rPr>
  </w:style>
  <w:style w:type="paragraph" w:styleId="NormalWeb">
    <w:name w:val="Normal (Web)"/>
    <w:basedOn w:val="Normal"/>
    <w:uiPriority w:val="99"/>
    <w:rsid w:val="007514E0"/>
    <w:pPr>
      <w:suppressAutoHyphens/>
      <w:spacing w:before="100" w:after="100"/>
    </w:pPr>
    <w:rPr>
      <w:rFonts w:ascii="Arial Unicode MS" w:eastAsia="Arial Unicode MS" w:hAnsi="Arial Unicode MS" w:cs="Arial Unicode MS"/>
      <w:lang w:val="es-MX" w:eastAsia="ar-SA"/>
    </w:rPr>
  </w:style>
  <w:style w:type="paragraph" w:customStyle="1" w:styleId="xl25">
    <w:name w:val="xl25"/>
    <w:basedOn w:val="Normal"/>
    <w:rsid w:val="007514E0"/>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26">
    <w:name w:val="xl26"/>
    <w:basedOn w:val="Normal"/>
    <w:rsid w:val="007514E0"/>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27">
    <w:name w:val="xl27"/>
    <w:basedOn w:val="Normal"/>
    <w:rsid w:val="007514E0"/>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28">
    <w:name w:val="xl28"/>
    <w:basedOn w:val="Normal"/>
    <w:rsid w:val="007514E0"/>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29">
    <w:name w:val="xl29"/>
    <w:basedOn w:val="Normal"/>
    <w:rsid w:val="007514E0"/>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30">
    <w:name w:val="xl30"/>
    <w:basedOn w:val="Normal"/>
    <w:rsid w:val="007514E0"/>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31">
    <w:name w:val="xl31"/>
    <w:basedOn w:val="Normal"/>
    <w:rsid w:val="007514E0"/>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MX" w:eastAsia="ar-SA"/>
    </w:rPr>
  </w:style>
  <w:style w:type="paragraph" w:customStyle="1" w:styleId="xl32">
    <w:name w:val="xl32"/>
    <w:basedOn w:val="Normal"/>
    <w:rsid w:val="007514E0"/>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MX" w:eastAsia="ar-SA"/>
    </w:rPr>
  </w:style>
  <w:style w:type="paragraph" w:customStyle="1" w:styleId="xl33">
    <w:name w:val="xl33"/>
    <w:basedOn w:val="Normal"/>
    <w:rsid w:val="007514E0"/>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34">
    <w:name w:val="xl34"/>
    <w:basedOn w:val="Normal"/>
    <w:rsid w:val="007514E0"/>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35">
    <w:name w:val="xl35"/>
    <w:basedOn w:val="Normal"/>
    <w:rsid w:val="007514E0"/>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36">
    <w:name w:val="xl36"/>
    <w:basedOn w:val="Normal"/>
    <w:rsid w:val="007514E0"/>
    <w:pPr>
      <w:pBdr>
        <w:lef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37">
    <w:name w:val="xl37"/>
    <w:basedOn w:val="Normal"/>
    <w:rsid w:val="007514E0"/>
    <w:pPr>
      <w:pBdr>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38">
    <w:name w:val="xl38"/>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MX" w:eastAsia="ar-SA"/>
    </w:rPr>
  </w:style>
  <w:style w:type="paragraph" w:customStyle="1" w:styleId="xl39">
    <w:name w:val="xl39"/>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MX" w:eastAsia="ar-SA"/>
    </w:rPr>
  </w:style>
  <w:style w:type="paragraph" w:customStyle="1" w:styleId="xl40">
    <w:name w:val="xl40"/>
    <w:basedOn w:val="Normal"/>
    <w:rsid w:val="007514E0"/>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41">
    <w:name w:val="xl41"/>
    <w:basedOn w:val="Normal"/>
    <w:rsid w:val="007514E0"/>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42">
    <w:name w:val="xl42"/>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MX" w:eastAsia="ar-SA"/>
    </w:rPr>
  </w:style>
  <w:style w:type="paragraph" w:customStyle="1" w:styleId="xl43">
    <w:name w:val="xl43"/>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MX" w:eastAsia="ar-SA"/>
    </w:rPr>
  </w:style>
  <w:style w:type="paragraph" w:customStyle="1" w:styleId="xl44">
    <w:name w:val="xl44"/>
    <w:basedOn w:val="Normal"/>
    <w:rsid w:val="007514E0"/>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45">
    <w:name w:val="xl45"/>
    <w:basedOn w:val="Normal"/>
    <w:rsid w:val="007514E0"/>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46">
    <w:name w:val="xl46"/>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47">
    <w:name w:val="xl47"/>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48">
    <w:name w:val="xl48"/>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MX" w:eastAsia="ar-SA"/>
    </w:rPr>
  </w:style>
  <w:style w:type="paragraph" w:customStyle="1" w:styleId="xl49">
    <w:name w:val="xl49"/>
    <w:basedOn w:val="Normal"/>
    <w:rsid w:val="007514E0"/>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MX" w:eastAsia="ar-SA"/>
    </w:rPr>
  </w:style>
  <w:style w:type="paragraph" w:customStyle="1" w:styleId="xl50">
    <w:name w:val="xl50"/>
    <w:basedOn w:val="Normal"/>
    <w:rsid w:val="007514E0"/>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MX" w:eastAsia="ar-SA"/>
    </w:rPr>
  </w:style>
  <w:style w:type="paragraph" w:customStyle="1" w:styleId="xl51">
    <w:name w:val="xl51"/>
    <w:basedOn w:val="Normal"/>
    <w:rsid w:val="007514E0"/>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52">
    <w:name w:val="xl52"/>
    <w:basedOn w:val="Normal"/>
    <w:rsid w:val="007514E0"/>
    <w:pPr>
      <w:pBdr>
        <w:top w:val="single" w:sz="4" w:space="0" w:color="000000"/>
      </w:pBd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53">
    <w:name w:val="xl53"/>
    <w:basedOn w:val="Normal"/>
    <w:rsid w:val="007514E0"/>
    <w:pPr>
      <w:pBdr>
        <w:top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54">
    <w:name w:val="xl54"/>
    <w:basedOn w:val="Normal"/>
    <w:rsid w:val="007514E0"/>
    <w:pPr>
      <w:pBdr>
        <w:top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55">
    <w:name w:val="xl55"/>
    <w:basedOn w:val="Normal"/>
    <w:rsid w:val="007514E0"/>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56">
    <w:name w:val="xl56"/>
    <w:basedOn w:val="Normal"/>
    <w:rsid w:val="007514E0"/>
    <w:pPr>
      <w:suppressAutoHyphens/>
      <w:spacing w:before="100" w:after="100"/>
      <w:textAlignment w:val="center"/>
    </w:pPr>
    <w:rPr>
      <w:rFonts w:ascii="Arial" w:eastAsia="Arial Unicode MS" w:hAnsi="Arial" w:cs="Arial"/>
      <w:sz w:val="14"/>
      <w:szCs w:val="14"/>
      <w:lang w:val="es-MX" w:eastAsia="ar-SA"/>
    </w:rPr>
  </w:style>
  <w:style w:type="paragraph" w:customStyle="1" w:styleId="xl57">
    <w:name w:val="xl57"/>
    <w:basedOn w:val="Normal"/>
    <w:rsid w:val="007514E0"/>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MX" w:eastAsia="ar-SA"/>
    </w:rPr>
  </w:style>
  <w:style w:type="paragraph" w:customStyle="1" w:styleId="xl58">
    <w:name w:val="xl58"/>
    <w:basedOn w:val="Normal"/>
    <w:rsid w:val="007514E0"/>
    <w:pP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59">
    <w:name w:val="xl59"/>
    <w:basedOn w:val="Normal"/>
    <w:rsid w:val="007514E0"/>
    <w:pP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60">
    <w:name w:val="xl60"/>
    <w:basedOn w:val="Normal"/>
    <w:rsid w:val="007514E0"/>
    <w:pPr>
      <w:pBdr>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61">
    <w:name w:val="xl61"/>
    <w:basedOn w:val="Normal"/>
    <w:rsid w:val="007514E0"/>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MX" w:eastAsia="ar-SA"/>
    </w:rPr>
  </w:style>
  <w:style w:type="paragraph" w:customStyle="1" w:styleId="xl62">
    <w:name w:val="xl62"/>
    <w:basedOn w:val="Normal"/>
    <w:rsid w:val="007514E0"/>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MX" w:eastAsia="ar-SA"/>
    </w:rPr>
  </w:style>
  <w:style w:type="paragraph" w:customStyle="1" w:styleId="xl63">
    <w:name w:val="xl63"/>
    <w:basedOn w:val="Normal"/>
    <w:rsid w:val="007514E0"/>
    <w:pPr>
      <w:pBdr>
        <w:bottom w:val="single" w:sz="4" w:space="0" w:color="000000"/>
      </w:pBd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64">
    <w:name w:val="xl64"/>
    <w:basedOn w:val="Normal"/>
    <w:rsid w:val="007514E0"/>
    <w:pPr>
      <w:pBdr>
        <w:bottom w:val="single" w:sz="4" w:space="0" w:color="000000"/>
      </w:pBdr>
      <w:suppressAutoHyphens/>
      <w:spacing w:before="100" w:after="100"/>
      <w:jc w:val="center"/>
      <w:textAlignment w:val="center"/>
    </w:pPr>
    <w:rPr>
      <w:rFonts w:ascii="Arial" w:eastAsia="Arial Unicode MS" w:hAnsi="Arial" w:cs="Arial"/>
      <w:sz w:val="14"/>
      <w:szCs w:val="14"/>
      <w:lang w:val="es-MX" w:eastAsia="ar-SA"/>
    </w:rPr>
  </w:style>
  <w:style w:type="paragraph" w:customStyle="1" w:styleId="xl65">
    <w:name w:val="xl65"/>
    <w:basedOn w:val="Normal"/>
    <w:rsid w:val="007514E0"/>
    <w:pPr>
      <w:pBdr>
        <w:bottom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66">
    <w:name w:val="xl66"/>
    <w:basedOn w:val="Normal"/>
    <w:rsid w:val="007514E0"/>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67">
    <w:name w:val="xl67"/>
    <w:basedOn w:val="Normal"/>
    <w:rsid w:val="007514E0"/>
    <w:pPr>
      <w:suppressAutoHyphens/>
      <w:spacing w:before="100" w:after="100"/>
      <w:jc w:val="center"/>
    </w:pPr>
    <w:rPr>
      <w:rFonts w:ascii="Arial" w:eastAsia="Arial Unicode MS" w:hAnsi="Arial" w:cs="Arial"/>
      <w:b/>
      <w:bCs/>
      <w:sz w:val="22"/>
      <w:szCs w:val="22"/>
      <w:lang w:val="es-MX" w:eastAsia="ar-SA"/>
    </w:rPr>
  </w:style>
  <w:style w:type="paragraph" w:customStyle="1" w:styleId="xl68">
    <w:name w:val="xl68"/>
    <w:basedOn w:val="Normal"/>
    <w:rsid w:val="007514E0"/>
    <w:pPr>
      <w:pBdr>
        <w:bottom w:val="single" w:sz="4" w:space="0" w:color="000000"/>
      </w:pBdr>
      <w:suppressAutoHyphens/>
      <w:spacing w:before="100" w:after="100"/>
      <w:jc w:val="center"/>
    </w:pPr>
    <w:rPr>
      <w:rFonts w:ascii="Arial" w:eastAsia="Arial Unicode MS" w:hAnsi="Arial" w:cs="Arial"/>
      <w:b/>
      <w:bCs/>
      <w:sz w:val="22"/>
      <w:szCs w:val="22"/>
      <w:lang w:val="es-MX" w:eastAsia="ar-SA"/>
    </w:rPr>
  </w:style>
  <w:style w:type="paragraph" w:customStyle="1" w:styleId="xl69">
    <w:name w:val="xl69"/>
    <w:basedOn w:val="Normal"/>
    <w:rsid w:val="007514E0"/>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70">
    <w:name w:val="xl70"/>
    <w:basedOn w:val="Normal"/>
    <w:rsid w:val="007514E0"/>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71">
    <w:name w:val="xl71"/>
    <w:basedOn w:val="Normal"/>
    <w:rsid w:val="007514E0"/>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72">
    <w:name w:val="xl72"/>
    <w:basedOn w:val="Normal"/>
    <w:rsid w:val="007514E0"/>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73">
    <w:name w:val="xl73"/>
    <w:basedOn w:val="Normal"/>
    <w:rsid w:val="007514E0"/>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74">
    <w:name w:val="xl74"/>
    <w:basedOn w:val="Normal"/>
    <w:rsid w:val="007514E0"/>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75">
    <w:name w:val="xl75"/>
    <w:basedOn w:val="Normal"/>
    <w:rsid w:val="007514E0"/>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76">
    <w:name w:val="xl76"/>
    <w:basedOn w:val="Normal"/>
    <w:rsid w:val="007514E0"/>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77">
    <w:name w:val="xl77"/>
    <w:basedOn w:val="Normal"/>
    <w:rsid w:val="007514E0"/>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78">
    <w:name w:val="xl78"/>
    <w:basedOn w:val="Normal"/>
    <w:rsid w:val="007514E0"/>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79">
    <w:name w:val="xl79"/>
    <w:basedOn w:val="Normal"/>
    <w:rsid w:val="007514E0"/>
    <w:pPr>
      <w:suppressAutoHyphens/>
      <w:spacing w:before="100" w:after="100"/>
      <w:textAlignment w:val="center"/>
    </w:pPr>
    <w:rPr>
      <w:rFonts w:ascii="Arial" w:eastAsia="Arial Unicode MS" w:hAnsi="Arial" w:cs="Arial"/>
      <w:sz w:val="14"/>
      <w:szCs w:val="14"/>
      <w:lang w:val="es-MX" w:eastAsia="ar-SA"/>
    </w:rPr>
  </w:style>
  <w:style w:type="paragraph" w:customStyle="1" w:styleId="xl80">
    <w:name w:val="xl80"/>
    <w:basedOn w:val="Normal"/>
    <w:rsid w:val="007514E0"/>
    <w:pPr>
      <w:pBdr>
        <w:right w:val="single" w:sz="4" w:space="0" w:color="000000"/>
      </w:pBdr>
      <w:suppressAutoHyphens/>
      <w:spacing w:before="100" w:after="100"/>
      <w:textAlignment w:val="center"/>
    </w:pPr>
    <w:rPr>
      <w:rFonts w:ascii="Arial" w:eastAsia="Arial Unicode MS" w:hAnsi="Arial" w:cs="Arial"/>
      <w:sz w:val="14"/>
      <w:szCs w:val="14"/>
      <w:lang w:val="es-MX" w:eastAsia="ar-SA"/>
    </w:rPr>
  </w:style>
  <w:style w:type="paragraph" w:customStyle="1" w:styleId="xl81">
    <w:name w:val="xl81"/>
    <w:basedOn w:val="Normal"/>
    <w:rsid w:val="007514E0"/>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MX" w:eastAsia="ar-SA"/>
    </w:rPr>
  </w:style>
  <w:style w:type="paragraph" w:customStyle="1" w:styleId="xl82">
    <w:name w:val="xl82"/>
    <w:basedOn w:val="Normal"/>
    <w:rsid w:val="007514E0"/>
    <w:pPr>
      <w:suppressAutoHyphens/>
      <w:spacing w:before="100" w:after="100"/>
      <w:jc w:val="center"/>
    </w:pPr>
    <w:rPr>
      <w:rFonts w:ascii="Arial" w:eastAsia="Arial Unicode MS" w:hAnsi="Arial" w:cs="Arial"/>
      <w:b/>
      <w:bCs/>
      <w:sz w:val="22"/>
      <w:szCs w:val="22"/>
      <w:lang w:val="es-MX" w:eastAsia="ar-SA"/>
    </w:rPr>
  </w:style>
  <w:style w:type="paragraph" w:customStyle="1" w:styleId="xl83">
    <w:name w:val="xl83"/>
    <w:basedOn w:val="Normal"/>
    <w:rsid w:val="007514E0"/>
    <w:pPr>
      <w:pBdr>
        <w:bottom w:val="single" w:sz="4" w:space="0" w:color="000000"/>
      </w:pBdr>
      <w:suppressAutoHyphens/>
      <w:spacing w:before="100" w:after="100"/>
      <w:jc w:val="center"/>
    </w:pPr>
    <w:rPr>
      <w:rFonts w:ascii="Arial" w:eastAsia="Arial Unicode MS" w:hAnsi="Arial" w:cs="Arial"/>
      <w:b/>
      <w:bCs/>
      <w:sz w:val="22"/>
      <w:szCs w:val="22"/>
      <w:lang w:val="es-MX" w:eastAsia="ar-SA"/>
    </w:rPr>
  </w:style>
  <w:style w:type="paragraph" w:customStyle="1" w:styleId="xl84">
    <w:name w:val="xl84"/>
    <w:basedOn w:val="Normal"/>
    <w:rsid w:val="007514E0"/>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85">
    <w:name w:val="xl85"/>
    <w:basedOn w:val="Normal"/>
    <w:rsid w:val="007514E0"/>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86">
    <w:name w:val="xl86"/>
    <w:basedOn w:val="Normal"/>
    <w:rsid w:val="007514E0"/>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MX" w:eastAsia="ar-SA"/>
    </w:rPr>
  </w:style>
  <w:style w:type="paragraph" w:customStyle="1" w:styleId="xl87">
    <w:name w:val="xl87"/>
    <w:basedOn w:val="Normal"/>
    <w:rsid w:val="007514E0"/>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88">
    <w:name w:val="xl88"/>
    <w:basedOn w:val="Normal"/>
    <w:rsid w:val="007514E0"/>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xl89">
    <w:name w:val="xl89"/>
    <w:basedOn w:val="Normal"/>
    <w:rsid w:val="007514E0"/>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MX" w:eastAsia="ar-SA"/>
    </w:rPr>
  </w:style>
  <w:style w:type="paragraph" w:customStyle="1" w:styleId="CABEZA">
    <w:name w:val="CABEZA"/>
    <w:basedOn w:val="Ttulo1"/>
    <w:rsid w:val="007514E0"/>
    <w:pPr>
      <w:keepNext w:val="0"/>
      <w:suppressAutoHyphens/>
      <w:autoSpaceDE w:val="0"/>
      <w:spacing w:line="216" w:lineRule="atLeast"/>
      <w:jc w:val="center"/>
    </w:pPr>
    <w:rPr>
      <w:rFonts w:ascii="CG Palacio (WN)" w:hAnsi="CG Palacio (WN)" w:cs="Times New Roman"/>
      <w:bCs w:val="0"/>
      <w:kern w:val="1"/>
      <w:sz w:val="28"/>
      <w:lang w:val="es-ES_tradnl" w:eastAsia="ar-SA"/>
    </w:rPr>
  </w:style>
  <w:style w:type="paragraph" w:customStyle="1" w:styleId="texto">
    <w:name w:val="texto"/>
    <w:basedOn w:val="Normal"/>
    <w:rsid w:val="007514E0"/>
    <w:pPr>
      <w:suppressAutoHyphens/>
      <w:spacing w:after="101" w:line="216" w:lineRule="atLeast"/>
      <w:ind w:firstLine="288"/>
      <w:jc w:val="both"/>
    </w:pPr>
    <w:rPr>
      <w:rFonts w:ascii="Arial" w:hAnsi="Arial"/>
      <w:sz w:val="18"/>
      <w:szCs w:val="20"/>
      <w:lang w:val="es-ES_tradnl" w:eastAsia="ar-SA"/>
    </w:rPr>
  </w:style>
  <w:style w:type="paragraph" w:customStyle="1" w:styleId="ANOTACION">
    <w:name w:val="ANOTACION"/>
    <w:basedOn w:val="Normal"/>
    <w:rsid w:val="007514E0"/>
    <w:pPr>
      <w:suppressAutoHyphens/>
      <w:autoSpaceDE w:val="0"/>
      <w:spacing w:after="101" w:line="216" w:lineRule="atLeast"/>
      <w:jc w:val="center"/>
    </w:pPr>
    <w:rPr>
      <w:rFonts w:ascii="Arial" w:hAnsi="Arial"/>
      <w:b/>
      <w:sz w:val="18"/>
      <w:szCs w:val="20"/>
      <w:lang w:val="es-ES_tradnl" w:eastAsia="ar-SA"/>
    </w:rPr>
  </w:style>
  <w:style w:type="paragraph" w:customStyle="1" w:styleId="Texto0">
    <w:name w:val="Texto"/>
    <w:basedOn w:val="Normal"/>
    <w:rsid w:val="007514E0"/>
    <w:pPr>
      <w:suppressAutoHyphens/>
      <w:spacing w:after="101" w:line="216" w:lineRule="exact"/>
      <w:ind w:firstLine="288"/>
      <w:jc w:val="both"/>
    </w:pPr>
    <w:rPr>
      <w:rFonts w:ascii="Arial" w:hAnsi="Arial"/>
      <w:sz w:val="18"/>
      <w:szCs w:val="20"/>
      <w:lang w:val="es-MX" w:eastAsia="ar-SA"/>
    </w:rPr>
  </w:style>
  <w:style w:type="paragraph" w:customStyle="1" w:styleId="Car">
    <w:name w:val="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
    <w:name w:val="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CarCar">
    <w:name w:val="Car Car 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Textocomentario1">
    <w:name w:val="Texto comentario1"/>
    <w:basedOn w:val="Normal"/>
    <w:rsid w:val="007514E0"/>
    <w:pPr>
      <w:suppressAutoHyphens/>
    </w:pPr>
    <w:rPr>
      <w:sz w:val="20"/>
      <w:szCs w:val="20"/>
      <w:lang w:val="es-MX" w:eastAsia="ar-SA"/>
    </w:rPr>
  </w:style>
  <w:style w:type="paragraph" w:customStyle="1" w:styleId="CarCarCarCarCarCarCar">
    <w:name w:val="Car Car Car 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Textosinformato1">
    <w:name w:val="Texto sin formato1"/>
    <w:basedOn w:val="Normal"/>
    <w:rsid w:val="007514E0"/>
    <w:pPr>
      <w:suppressAutoHyphens/>
    </w:pPr>
    <w:rPr>
      <w:rFonts w:ascii="Courier New" w:hAnsi="Courier New" w:cs="Courier New"/>
      <w:sz w:val="20"/>
      <w:szCs w:val="20"/>
      <w:lang w:val="es-MX" w:eastAsia="ar-SA"/>
    </w:rPr>
  </w:style>
  <w:style w:type="paragraph" w:customStyle="1" w:styleId="Contenidodelmarco">
    <w:name w:val="Contenido del marco"/>
    <w:basedOn w:val="Textoindependiente"/>
    <w:rsid w:val="007514E0"/>
    <w:pPr>
      <w:tabs>
        <w:tab w:val="clear" w:pos="1276"/>
        <w:tab w:val="clear" w:pos="2410"/>
        <w:tab w:val="clear" w:pos="4536"/>
      </w:tabs>
      <w:suppressAutoHyphens/>
      <w:overflowPunct/>
      <w:autoSpaceDE/>
      <w:autoSpaceDN/>
      <w:adjustRightInd/>
      <w:spacing w:after="120"/>
      <w:jc w:val="left"/>
      <w:textAlignment w:val="auto"/>
    </w:pPr>
    <w:rPr>
      <w:sz w:val="24"/>
      <w:lang w:val="es-ES" w:eastAsia="ar-SA"/>
    </w:rPr>
  </w:style>
  <w:style w:type="paragraph" w:customStyle="1" w:styleId="INCISO">
    <w:name w:val="INCISO"/>
    <w:basedOn w:val="Normal"/>
    <w:rsid w:val="007514E0"/>
    <w:pPr>
      <w:tabs>
        <w:tab w:val="left" w:pos="1152"/>
      </w:tabs>
      <w:spacing w:after="101" w:line="216" w:lineRule="atLeast"/>
      <w:ind w:left="1152" w:hanging="432"/>
      <w:jc w:val="both"/>
    </w:pPr>
    <w:rPr>
      <w:rFonts w:ascii="Arial" w:eastAsia="Calibri" w:hAnsi="Arial"/>
      <w:sz w:val="18"/>
      <w:szCs w:val="20"/>
      <w:lang w:val="es-ES_tradnl"/>
    </w:rPr>
  </w:style>
  <w:style w:type="paragraph" w:styleId="Textoindependiente2">
    <w:name w:val="Body Text 2"/>
    <w:basedOn w:val="Normal"/>
    <w:link w:val="Textoindependiente2Car"/>
    <w:uiPriority w:val="99"/>
    <w:rsid w:val="007514E0"/>
    <w:pPr>
      <w:suppressAutoHyphens/>
      <w:spacing w:after="120" w:line="480" w:lineRule="auto"/>
    </w:pPr>
    <w:rPr>
      <w:szCs w:val="20"/>
      <w:lang w:eastAsia="ar-SA"/>
    </w:rPr>
  </w:style>
  <w:style w:type="character" w:customStyle="1" w:styleId="Textoindependiente2Car">
    <w:name w:val="Texto independiente 2 Car"/>
    <w:basedOn w:val="Fuentedeprrafopredeter"/>
    <w:link w:val="Textoindependiente2"/>
    <w:uiPriority w:val="99"/>
    <w:rsid w:val="007514E0"/>
    <w:rPr>
      <w:sz w:val="24"/>
      <w:lang w:val="es-ES" w:eastAsia="ar-SA"/>
    </w:rPr>
  </w:style>
  <w:style w:type="paragraph" w:styleId="Textosinformato">
    <w:name w:val="Plain Text"/>
    <w:basedOn w:val="Normal"/>
    <w:link w:val="TextosinformatoCar"/>
    <w:rsid w:val="007514E0"/>
    <w:rPr>
      <w:rFonts w:ascii="Courier New" w:hAnsi="Courier New" w:cs="Courier New"/>
      <w:sz w:val="20"/>
      <w:szCs w:val="20"/>
      <w:lang w:val="es-MX"/>
    </w:rPr>
  </w:style>
  <w:style w:type="character" w:customStyle="1" w:styleId="TextosinformatoCar">
    <w:name w:val="Texto sin formato Car"/>
    <w:basedOn w:val="Fuentedeprrafopredeter"/>
    <w:link w:val="Textosinformato"/>
    <w:rsid w:val="007514E0"/>
    <w:rPr>
      <w:rFonts w:ascii="Courier New" w:hAnsi="Courier New" w:cs="Courier New"/>
      <w:lang w:eastAsia="es-ES"/>
    </w:rPr>
  </w:style>
  <w:style w:type="paragraph" w:styleId="Lista2">
    <w:name w:val="List 2"/>
    <w:basedOn w:val="Normal"/>
    <w:rsid w:val="007514E0"/>
    <w:pPr>
      <w:suppressAutoHyphens/>
      <w:ind w:left="566" w:hanging="283"/>
    </w:pPr>
    <w:rPr>
      <w:szCs w:val="20"/>
      <w:lang w:val="es-MX" w:eastAsia="ar-SA"/>
    </w:rPr>
  </w:style>
  <w:style w:type="paragraph" w:styleId="Prrafodelista">
    <w:name w:val="List Paragraph"/>
    <w:aliases w:val="lp1,List Paragraph11,Scitum normal,Bullet List,FooterText,numbered,Paragraphe de liste1,Bulletr List Paragraph,列出段落,列出段落1,Listas,Colorful List - Accent 11,List Paragraph1"/>
    <w:basedOn w:val="Normal"/>
    <w:link w:val="PrrafodelistaCar"/>
    <w:uiPriority w:val="99"/>
    <w:qFormat/>
    <w:rsid w:val="007514E0"/>
    <w:pPr>
      <w:suppressAutoHyphens/>
      <w:ind w:left="708"/>
    </w:pPr>
    <w:rPr>
      <w:szCs w:val="20"/>
      <w:lang w:val="es-MX" w:eastAsia="ar-SA"/>
    </w:rPr>
  </w:style>
  <w:style w:type="paragraph" w:styleId="Sangra3detindependiente">
    <w:name w:val="Body Text Indent 3"/>
    <w:basedOn w:val="Normal"/>
    <w:link w:val="Sangra3detindependienteCar"/>
    <w:rsid w:val="007514E0"/>
    <w:pPr>
      <w:suppressAutoHyphens/>
      <w:spacing w:after="120"/>
      <w:ind w:left="283"/>
    </w:pPr>
    <w:rPr>
      <w:sz w:val="16"/>
      <w:szCs w:val="16"/>
      <w:lang w:eastAsia="ar-SA"/>
    </w:rPr>
  </w:style>
  <w:style w:type="character" w:customStyle="1" w:styleId="Sangra3detindependienteCar">
    <w:name w:val="Sangría 3 de t. independiente Car"/>
    <w:basedOn w:val="Fuentedeprrafopredeter"/>
    <w:link w:val="Sangra3detindependiente"/>
    <w:rsid w:val="007514E0"/>
    <w:rPr>
      <w:sz w:val="16"/>
      <w:szCs w:val="16"/>
      <w:lang w:val="es-ES" w:eastAsia="ar-SA"/>
    </w:rPr>
  </w:style>
  <w:style w:type="paragraph" w:customStyle="1" w:styleId="CharCharCarCarCharCharCarCarCharCharCarCarCharChar0">
    <w:name w:val="Char Char Car Car Char Char Car Car Char Char Car Car Char Char"/>
    <w:basedOn w:val="Normal"/>
    <w:rsid w:val="007514E0"/>
    <w:pPr>
      <w:spacing w:before="60" w:after="160" w:line="240" w:lineRule="exact"/>
    </w:pPr>
    <w:rPr>
      <w:rFonts w:ascii="Verdana" w:hAnsi="Verdana"/>
      <w:color w:val="FF00FF"/>
      <w:sz w:val="20"/>
      <w:szCs w:val="20"/>
      <w:lang w:val="en-US" w:eastAsia="en-US"/>
    </w:rPr>
  </w:style>
  <w:style w:type="paragraph" w:customStyle="1" w:styleId="Textoindependiente220">
    <w:name w:val="Texto independiente 22"/>
    <w:basedOn w:val="Normal"/>
    <w:rsid w:val="007514E0"/>
    <w:pPr>
      <w:suppressAutoHyphens/>
      <w:spacing w:after="120" w:line="480" w:lineRule="auto"/>
    </w:pPr>
    <w:rPr>
      <w:szCs w:val="20"/>
      <w:lang w:val="es-MX" w:eastAsia="ar-SA"/>
    </w:rPr>
  </w:style>
  <w:style w:type="character" w:customStyle="1" w:styleId="WW8Num23z0">
    <w:name w:val="WW8Num23z0"/>
    <w:rsid w:val="007514E0"/>
    <w:rPr>
      <w:rFonts w:ascii="Wingdings" w:hAnsi="Wingdings"/>
    </w:rPr>
  </w:style>
  <w:style w:type="character" w:customStyle="1" w:styleId="WW8Num26z3">
    <w:name w:val="WW8Num26z3"/>
    <w:rsid w:val="007514E0"/>
    <w:rPr>
      <w:rFonts w:ascii="Symbol" w:hAnsi="Symbol"/>
    </w:rPr>
  </w:style>
  <w:style w:type="character" w:customStyle="1" w:styleId="WW8Num29z2">
    <w:name w:val="WW8Num29z2"/>
    <w:rsid w:val="007514E0"/>
    <w:rPr>
      <w:b w:val="0"/>
    </w:rPr>
  </w:style>
  <w:style w:type="character" w:customStyle="1" w:styleId="WW8Num31z0">
    <w:name w:val="WW8Num31z0"/>
    <w:rsid w:val="007514E0"/>
    <w:rPr>
      <w:rFonts w:ascii="Symbol" w:hAnsi="Symbol"/>
    </w:rPr>
  </w:style>
  <w:style w:type="character" w:customStyle="1" w:styleId="WW8Num31z1">
    <w:name w:val="WW8Num31z1"/>
    <w:rsid w:val="007514E0"/>
    <w:rPr>
      <w:rFonts w:ascii="Courier New" w:hAnsi="Courier New" w:cs="Courier New"/>
    </w:rPr>
  </w:style>
  <w:style w:type="character" w:customStyle="1" w:styleId="WW8Num31z2">
    <w:name w:val="WW8Num31z2"/>
    <w:rsid w:val="007514E0"/>
    <w:rPr>
      <w:rFonts w:ascii="Wingdings" w:hAnsi="Wingdings"/>
    </w:rPr>
  </w:style>
  <w:style w:type="character" w:customStyle="1" w:styleId="WW8Num32z0">
    <w:name w:val="WW8Num32z0"/>
    <w:rsid w:val="007514E0"/>
    <w:rPr>
      <w:rFonts w:ascii="Symbol" w:hAnsi="Symbol"/>
    </w:rPr>
  </w:style>
  <w:style w:type="character" w:customStyle="1" w:styleId="WW8Num32z1">
    <w:name w:val="WW8Num32z1"/>
    <w:rsid w:val="007514E0"/>
    <w:rPr>
      <w:rFonts w:ascii="Courier New" w:hAnsi="Courier New" w:cs="Courier New"/>
    </w:rPr>
  </w:style>
  <w:style w:type="character" w:customStyle="1" w:styleId="WW8Num32z2">
    <w:name w:val="WW8Num32z2"/>
    <w:rsid w:val="007514E0"/>
    <w:rPr>
      <w:rFonts w:ascii="Wingdings" w:hAnsi="Wingdings"/>
    </w:rPr>
  </w:style>
  <w:style w:type="character" w:customStyle="1" w:styleId="WW8Num33z0">
    <w:name w:val="WW8Num33z0"/>
    <w:rsid w:val="007514E0"/>
    <w:rPr>
      <w:rFonts w:cs="Times New Roman"/>
    </w:rPr>
  </w:style>
  <w:style w:type="character" w:customStyle="1" w:styleId="WW8Num34z0">
    <w:name w:val="WW8Num34z0"/>
    <w:rsid w:val="007514E0"/>
    <w:rPr>
      <w:rFonts w:ascii="Symbol" w:hAnsi="Symbol"/>
      <w:b/>
    </w:rPr>
  </w:style>
  <w:style w:type="character" w:customStyle="1" w:styleId="WW8Num34z1">
    <w:name w:val="WW8Num34z1"/>
    <w:rsid w:val="007514E0"/>
    <w:rPr>
      <w:rFonts w:ascii="Courier New" w:hAnsi="Courier New" w:cs="Courier New"/>
    </w:rPr>
  </w:style>
  <w:style w:type="character" w:customStyle="1" w:styleId="WW8Num34z2">
    <w:name w:val="WW8Num34z2"/>
    <w:rsid w:val="007514E0"/>
    <w:rPr>
      <w:rFonts w:ascii="Wingdings" w:hAnsi="Wingdings"/>
    </w:rPr>
  </w:style>
  <w:style w:type="character" w:customStyle="1" w:styleId="WW8Num34z3">
    <w:name w:val="WW8Num34z3"/>
    <w:rsid w:val="007514E0"/>
    <w:rPr>
      <w:rFonts w:ascii="Symbol" w:hAnsi="Symbol"/>
    </w:rPr>
  </w:style>
  <w:style w:type="character" w:customStyle="1" w:styleId="WW8Num35z0">
    <w:name w:val="WW8Num35z0"/>
    <w:rsid w:val="007514E0"/>
    <w:rPr>
      <w:rFonts w:ascii="Symbol" w:hAnsi="Symbol"/>
    </w:rPr>
  </w:style>
  <w:style w:type="character" w:customStyle="1" w:styleId="WW8Num35z1">
    <w:name w:val="WW8Num35z1"/>
    <w:rsid w:val="007514E0"/>
    <w:rPr>
      <w:rFonts w:ascii="Courier New" w:hAnsi="Courier New" w:cs="Courier New"/>
    </w:rPr>
  </w:style>
  <w:style w:type="character" w:customStyle="1" w:styleId="WW8Num35z2">
    <w:name w:val="WW8Num35z2"/>
    <w:rsid w:val="007514E0"/>
    <w:rPr>
      <w:rFonts w:ascii="Wingdings" w:hAnsi="Wingdings"/>
    </w:rPr>
  </w:style>
  <w:style w:type="character" w:customStyle="1" w:styleId="WW8Num36z0">
    <w:name w:val="WW8Num36z0"/>
    <w:rsid w:val="007514E0"/>
    <w:rPr>
      <w:b/>
    </w:rPr>
  </w:style>
  <w:style w:type="character" w:customStyle="1" w:styleId="WW8Num37z0">
    <w:name w:val="WW8Num37z0"/>
    <w:rsid w:val="007514E0"/>
    <w:rPr>
      <w:b/>
      <w:i w:val="0"/>
    </w:rPr>
  </w:style>
  <w:style w:type="character" w:customStyle="1" w:styleId="WW8Num38z0">
    <w:name w:val="WW8Num38z0"/>
    <w:rsid w:val="007514E0"/>
    <w:rPr>
      <w:rFonts w:ascii="Symbol" w:hAnsi="Symbol"/>
    </w:rPr>
  </w:style>
  <w:style w:type="character" w:customStyle="1" w:styleId="WW8Num38z1">
    <w:name w:val="WW8Num38z1"/>
    <w:rsid w:val="007514E0"/>
    <w:rPr>
      <w:rFonts w:ascii="Courier New" w:hAnsi="Courier New" w:cs="Courier New"/>
    </w:rPr>
  </w:style>
  <w:style w:type="character" w:customStyle="1" w:styleId="WW8Num38z2">
    <w:name w:val="WW8Num38z2"/>
    <w:rsid w:val="007514E0"/>
    <w:rPr>
      <w:rFonts w:ascii="Wingdings" w:hAnsi="Wingdings"/>
    </w:rPr>
  </w:style>
  <w:style w:type="character" w:customStyle="1" w:styleId="WW8Num40z0">
    <w:name w:val="WW8Num40z0"/>
    <w:rsid w:val="007514E0"/>
    <w:rPr>
      <w:rFonts w:cs="Times New Roman"/>
      <w:b/>
      <w:i w:val="0"/>
    </w:rPr>
  </w:style>
  <w:style w:type="character" w:customStyle="1" w:styleId="WW8Num45z0">
    <w:name w:val="WW8Num45z0"/>
    <w:rsid w:val="007514E0"/>
    <w:rPr>
      <w:b w:val="0"/>
    </w:rPr>
  </w:style>
  <w:style w:type="character" w:customStyle="1" w:styleId="WW8Num46z0">
    <w:name w:val="WW8Num46z0"/>
    <w:rsid w:val="007514E0"/>
    <w:rPr>
      <w:b w:val="0"/>
    </w:rPr>
  </w:style>
  <w:style w:type="character" w:customStyle="1" w:styleId="WW8Num48z0">
    <w:name w:val="WW8Num48z0"/>
    <w:rsid w:val="007514E0"/>
    <w:rPr>
      <w:rFonts w:ascii="Symbol" w:hAnsi="Symbol"/>
      <w:b/>
    </w:rPr>
  </w:style>
  <w:style w:type="character" w:customStyle="1" w:styleId="WW8Num48z1">
    <w:name w:val="WW8Num48z1"/>
    <w:rsid w:val="007514E0"/>
    <w:rPr>
      <w:rFonts w:ascii="Courier New" w:hAnsi="Courier New" w:cs="Courier New"/>
    </w:rPr>
  </w:style>
  <w:style w:type="character" w:customStyle="1" w:styleId="WW8Num48z2">
    <w:name w:val="WW8Num48z2"/>
    <w:rsid w:val="007514E0"/>
    <w:rPr>
      <w:rFonts w:ascii="Wingdings" w:hAnsi="Wingdings"/>
    </w:rPr>
  </w:style>
  <w:style w:type="character" w:customStyle="1" w:styleId="WW8Num48z3">
    <w:name w:val="WW8Num48z3"/>
    <w:rsid w:val="007514E0"/>
    <w:rPr>
      <w:rFonts w:ascii="Symbol" w:hAnsi="Symbol"/>
    </w:rPr>
  </w:style>
  <w:style w:type="character" w:customStyle="1" w:styleId="Fuentedeprrafopredeter2">
    <w:name w:val="Fuente de párrafo predeter.2"/>
    <w:rsid w:val="007514E0"/>
  </w:style>
  <w:style w:type="paragraph" w:customStyle="1" w:styleId="Encabezado4">
    <w:name w:val="Encabezado4"/>
    <w:basedOn w:val="Normal"/>
    <w:next w:val="Textoindependiente"/>
    <w:rsid w:val="007514E0"/>
    <w:pPr>
      <w:keepNext/>
      <w:suppressAutoHyphens/>
      <w:spacing w:before="240" w:after="120"/>
    </w:pPr>
    <w:rPr>
      <w:rFonts w:ascii="Arial" w:eastAsia="MS Mincho" w:hAnsi="Arial" w:cs="Tahoma"/>
      <w:sz w:val="28"/>
      <w:szCs w:val="28"/>
      <w:lang w:val="es-MX" w:eastAsia="ar-SA"/>
    </w:rPr>
  </w:style>
  <w:style w:type="paragraph" w:customStyle="1" w:styleId="Textosinformato2">
    <w:name w:val="Texto sin formato2"/>
    <w:basedOn w:val="Normal"/>
    <w:rsid w:val="007514E0"/>
    <w:rPr>
      <w:rFonts w:ascii="Courier New" w:hAnsi="Courier New" w:cs="Courier New"/>
      <w:sz w:val="20"/>
      <w:szCs w:val="20"/>
      <w:lang w:val="es-MX" w:eastAsia="ar-SA"/>
    </w:rPr>
  </w:style>
  <w:style w:type="paragraph" w:customStyle="1" w:styleId="Encabezado10">
    <w:name w:val="Encabezado 10"/>
    <w:basedOn w:val="Encabezado4"/>
    <w:next w:val="Textoindependiente"/>
    <w:rsid w:val="007514E0"/>
    <w:pPr>
      <w:tabs>
        <w:tab w:val="num" w:pos="6480"/>
      </w:tabs>
      <w:ind w:left="6480" w:hanging="360"/>
      <w:outlineLvl w:val="8"/>
    </w:pPr>
    <w:rPr>
      <w:b/>
      <w:bCs/>
      <w:sz w:val="21"/>
      <w:szCs w:val="21"/>
    </w:rPr>
  </w:style>
  <w:style w:type="paragraph" w:styleId="Textoindependiente3">
    <w:name w:val="Body Text 3"/>
    <w:basedOn w:val="Normal"/>
    <w:link w:val="Textoindependiente3Car"/>
    <w:uiPriority w:val="99"/>
    <w:rsid w:val="007514E0"/>
    <w:pPr>
      <w:suppressAutoHyphens/>
      <w:spacing w:after="120"/>
    </w:pPr>
    <w:rPr>
      <w:sz w:val="16"/>
      <w:szCs w:val="16"/>
      <w:lang w:val="es-MX" w:eastAsia="ar-SA"/>
    </w:rPr>
  </w:style>
  <w:style w:type="character" w:customStyle="1" w:styleId="Textoindependiente3Car">
    <w:name w:val="Texto independiente 3 Car"/>
    <w:basedOn w:val="Fuentedeprrafopredeter"/>
    <w:link w:val="Textoindependiente3"/>
    <w:uiPriority w:val="99"/>
    <w:rsid w:val="007514E0"/>
    <w:rPr>
      <w:sz w:val="16"/>
      <w:szCs w:val="16"/>
      <w:lang w:eastAsia="ar-SA"/>
    </w:rPr>
  </w:style>
  <w:style w:type="character" w:customStyle="1" w:styleId="CarCar4">
    <w:name w:val="Car Car4"/>
    <w:rsid w:val="007514E0"/>
    <w:rPr>
      <w:sz w:val="24"/>
      <w:lang w:val="es-ES" w:eastAsia="ar-SA"/>
    </w:rPr>
  </w:style>
  <w:style w:type="paragraph" w:styleId="Sangra2detindependiente">
    <w:name w:val="Body Text Indent 2"/>
    <w:basedOn w:val="Normal"/>
    <w:link w:val="Sangra2detindependienteCar"/>
    <w:rsid w:val="007514E0"/>
    <w:pPr>
      <w:suppressAutoHyphens/>
      <w:spacing w:after="120" w:line="480" w:lineRule="auto"/>
      <w:ind w:left="283"/>
    </w:pPr>
    <w:rPr>
      <w:szCs w:val="20"/>
      <w:lang w:val="es-MX" w:eastAsia="ar-SA"/>
    </w:rPr>
  </w:style>
  <w:style w:type="character" w:customStyle="1" w:styleId="Sangra2detindependienteCar">
    <w:name w:val="Sangría 2 de t. independiente Car"/>
    <w:basedOn w:val="Fuentedeprrafopredeter"/>
    <w:link w:val="Sangra2detindependiente"/>
    <w:rsid w:val="007514E0"/>
    <w:rPr>
      <w:sz w:val="24"/>
      <w:lang w:eastAsia="ar-SA"/>
    </w:rPr>
  </w:style>
  <w:style w:type="character" w:styleId="Hipervnculovisitado">
    <w:name w:val="FollowedHyperlink"/>
    <w:uiPriority w:val="99"/>
    <w:rsid w:val="007514E0"/>
    <w:rPr>
      <w:color w:val="800080"/>
      <w:u w:val="single"/>
    </w:rPr>
  </w:style>
  <w:style w:type="paragraph" w:customStyle="1" w:styleId="xl24">
    <w:name w:val="xl24"/>
    <w:basedOn w:val="Normal"/>
    <w:rsid w:val="007514E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hAnsi="Arial" w:cs="Arial"/>
      <w:b/>
      <w:bCs/>
      <w:sz w:val="12"/>
      <w:szCs w:val="12"/>
      <w:lang w:val="es-MX"/>
    </w:rPr>
  </w:style>
  <w:style w:type="paragraph" w:customStyle="1" w:styleId="Sangra2detindependiente4">
    <w:name w:val="Sangría 2 de t. independiente4"/>
    <w:basedOn w:val="Normal"/>
    <w:rsid w:val="007514E0"/>
    <w:pPr>
      <w:suppressAutoHyphens/>
      <w:overflowPunct w:val="0"/>
      <w:autoSpaceDE w:val="0"/>
      <w:spacing w:before="100"/>
      <w:ind w:left="1985"/>
      <w:jc w:val="both"/>
      <w:textAlignment w:val="baseline"/>
    </w:pPr>
    <w:rPr>
      <w:rFonts w:ascii="Arial" w:hAnsi="Arial"/>
      <w:sz w:val="22"/>
      <w:szCs w:val="20"/>
      <w:lang w:val="es-MX" w:eastAsia="ar-SA"/>
    </w:rPr>
  </w:style>
  <w:style w:type="paragraph" w:customStyle="1" w:styleId="Textoindependiente24">
    <w:name w:val="Texto independiente 24"/>
    <w:basedOn w:val="Normal"/>
    <w:rsid w:val="007514E0"/>
    <w:pPr>
      <w:widowControl w:val="0"/>
      <w:suppressAutoHyphens/>
      <w:overflowPunct w:val="0"/>
      <w:autoSpaceDE w:val="0"/>
      <w:jc w:val="both"/>
      <w:textAlignment w:val="baseline"/>
    </w:pPr>
    <w:rPr>
      <w:rFonts w:ascii="Arial" w:hAnsi="Arial"/>
      <w:sz w:val="20"/>
      <w:szCs w:val="20"/>
      <w:lang w:val="es-MX" w:eastAsia="ar-SA"/>
    </w:rPr>
  </w:style>
  <w:style w:type="paragraph" w:styleId="Epgrafe">
    <w:name w:val="caption"/>
    <w:basedOn w:val="Normal"/>
    <w:next w:val="Normal"/>
    <w:qFormat/>
    <w:rsid w:val="007514E0"/>
    <w:pPr>
      <w:jc w:val="right"/>
    </w:pPr>
    <w:rPr>
      <w:rFonts w:ascii="Comic Sans MS" w:hAnsi="Comic Sans MS"/>
      <w:b/>
      <w:sz w:val="20"/>
      <w:szCs w:val="20"/>
      <w:lang w:val="es-MX"/>
    </w:rPr>
  </w:style>
  <w:style w:type="paragraph" w:customStyle="1" w:styleId="Textodeglobo10">
    <w:name w:val="Texto de globo1"/>
    <w:basedOn w:val="Normal"/>
    <w:rsid w:val="007514E0"/>
    <w:pPr>
      <w:suppressAutoHyphens/>
    </w:pPr>
    <w:rPr>
      <w:rFonts w:ascii="Tahoma" w:hAnsi="Tahoma" w:cs="Tahoma"/>
      <w:sz w:val="16"/>
      <w:szCs w:val="20"/>
      <w:lang w:val="es-MX" w:eastAsia="ar-SA"/>
    </w:rPr>
  </w:style>
  <w:style w:type="paragraph" w:customStyle="1" w:styleId="Textoindependiente320">
    <w:name w:val="Texto independiente 32"/>
    <w:basedOn w:val="Normal"/>
    <w:rsid w:val="007514E0"/>
    <w:pPr>
      <w:suppressAutoHyphens/>
      <w:overflowPunct w:val="0"/>
      <w:autoSpaceDE w:val="0"/>
      <w:jc w:val="both"/>
      <w:textAlignment w:val="baseline"/>
    </w:pPr>
    <w:rPr>
      <w:szCs w:val="20"/>
      <w:lang w:val="es-MX" w:eastAsia="ar-SA"/>
    </w:rPr>
  </w:style>
  <w:style w:type="paragraph" w:customStyle="1" w:styleId="Car0">
    <w:name w:val="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0">
    <w:name w:val="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CarCar0">
    <w:name w:val="Car Car 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CarCarCar0">
    <w:name w:val="Car Car Car Car Car Car Car"/>
    <w:basedOn w:val="Normal"/>
    <w:rsid w:val="007514E0"/>
    <w:pPr>
      <w:suppressAutoHyphens/>
      <w:spacing w:before="60" w:after="160" w:line="240" w:lineRule="exact"/>
    </w:pPr>
    <w:rPr>
      <w:rFonts w:ascii="Verdana" w:hAnsi="Verdana"/>
      <w:color w:val="FF00FF"/>
      <w:sz w:val="20"/>
      <w:szCs w:val="20"/>
      <w:lang w:val="en-US" w:eastAsia="ar-SA"/>
    </w:rPr>
  </w:style>
  <w:style w:type="paragraph" w:customStyle="1" w:styleId="CarCarCarCarCarCar1CarCarCarCarCarCarCarCarCarCarCarCarCar0">
    <w:name w:val="Car Car Car Car Car Car1 Car Car Car Car Car Car Car Car Car Car Car Car Car"/>
    <w:basedOn w:val="Normal"/>
    <w:rsid w:val="007514E0"/>
    <w:pPr>
      <w:suppressAutoHyphens/>
      <w:spacing w:before="60" w:after="160" w:line="240" w:lineRule="exact"/>
    </w:pPr>
    <w:rPr>
      <w:rFonts w:ascii="Verdana" w:hAnsi="Verdana"/>
      <w:color w:val="FF00FF"/>
      <w:sz w:val="20"/>
      <w:szCs w:val="20"/>
      <w:lang w:val="en-US" w:eastAsia="ar-SA"/>
    </w:rPr>
  </w:style>
  <w:style w:type="table" w:styleId="Tablabsica1">
    <w:name w:val="Table Simple 1"/>
    <w:basedOn w:val="Tablanormal"/>
    <w:rsid w:val="007514E0"/>
    <w:pPr>
      <w:suppressAutoHyphens/>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clsica2">
    <w:name w:val="Table Classic 2"/>
    <w:basedOn w:val="Tablanormal"/>
    <w:rsid w:val="007514E0"/>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lsica1">
    <w:name w:val="Table Classic 1"/>
    <w:basedOn w:val="Tablanormal"/>
    <w:rsid w:val="007514E0"/>
    <w:pPr>
      <w:suppressAutoHyphens/>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3">
    <w:name w:val="Table Classic 3"/>
    <w:basedOn w:val="Tablanormal"/>
    <w:rsid w:val="007514E0"/>
    <w:pPr>
      <w:suppressAutoHyphens/>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Sangra2detindependiente3">
    <w:name w:val="Sangría 2 de t. independiente3"/>
    <w:basedOn w:val="Normal"/>
    <w:uiPriority w:val="99"/>
    <w:rsid w:val="007514E0"/>
    <w:pPr>
      <w:spacing w:after="120" w:line="480" w:lineRule="auto"/>
      <w:ind w:left="283"/>
    </w:pPr>
    <w:rPr>
      <w:rFonts w:ascii="Arial" w:hAnsi="Arial" w:cs="Arial"/>
      <w:sz w:val="20"/>
      <w:lang w:val="es-MX" w:eastAsia="ar-SA"/>
    </w:rPr>
  </w:style>
  <w:style w:type="paragraph" w:customStyle="1" w:styleId="Sangra2detindependiente2">
    <w:name w:val="Sangría 2 de t. independiente2"/>
    <w:basedOn w:val="Normal"/>
    <w:rsid w:val="007514E0"/>
    <w:pPr>
      <w:suppressAutoHyphens/>
      <w:overflowPunct w:val="0"/>
      <w:autoSpaceDE w:val="0"/>
      <w:spacing w:before="100"/>
      <w:ind w:left="1985"/>
      <w:jc w:val="both"/>
      <w:textAlignment w:val="baseline"/>
    </w:pPr>
    <w:rPr>
      <w:rFonts w:ascii="Arial" w:hAnsi="Arial"/>
      <w:sz w:val="22"/>
      <w:szCs w:val="20"/>
      <w:lang w:val="es-MX" w:eastAsia="ar-SA"/>
    </w:rPr>
  </w:style>
  <w:style w:type="character" w:customStyle="1" w:styleId="WW8Num3z0">
    <w:name w:val="WW8Num3z0"/>
    <w:uiPriority w:val="99"/>
    <w:rsid w:val="007514E0"/>
    <w:rPr>
      <w:rFonts w:ascii="Wingdings" w:hAnsi="Wingdings"/>
      <w:b/>
    </w:rPr>
  </w:style>
  <w:style w:type="character" w:customStyle="1" w:styleId="WW8Num13z1">
    <w:name w:val="WW8Num13z1"/>
    <w:uiPriority w:val="99"/>
    <w:rsid w:val="007514E0"/>
    <w:rPr>
      <w:rFonts w:ascii="Courier New" w:hAnsi="Courier New"/>
      <w:sz w:val="20"/>
    </w:rPr>
  </w:style>
  <w:style w:type="character" w:customStyle="1" w:styleId="WW8Num13z2">
    <w:name w:val="WW8Num13z2"/>
    <w:uiPriority w:val="99"/>
    <w:rsid w:val="007514E0"/>
    <w:rPr>
      <w:rFonts w:ascii="Wingdings" w:hAnsi="Wingdings"/>
      <w:sz w:val="20"/>
    </w:rPr>
  </w:style>
  <w:style w:type="character" w:customStyle="1" w:styleId="WW8Num14z1">
    <w:name w:val="WW8Num14z1"/>
    <w:uiPriority w:val="99"/>
    <w:rsid w:val="007514E0"/>
    <w:rPr>
      <w:rFonts w:ascii="Courier New" w:hAnsi="Courier New"/>
      <w:sz w:val="20"/>
    </w:rPr>
  </w:style>
  <w:style w:type="character" w:customStyle="1" w:styleId="WW8Num14z2">
    <w:name w:val="WW8Num14z2"/>
    <w:uiPriority w:val="99"/>
    <w:rsid w:val="007514E0"/>
    <w:rPr>
      <w:rFonts w:ascii="Wingdings" w:hAnsi="Wingdings"/>
      <w:sz w:val="20"/>
    </w:rPr>
  </w:style>
  <w:style w:type="character" w:customStyle="1" w:styleId="WW8Num22z1">
    <w:name w:val="WW8Num22z1"/>
    <w:uiPriority w:val="99"/>
    <w:rsid w:val="007514E0"/>
    <w:rPr>
      <w:rFonts w:ascii="Wingdings" w:hAnsi="Wingdings"/>
      <w:b/>
    </w:rPr>
  </w:style>
  <w:style w:type="character" w:customStyle="1" w:styleId="WW8Num22z2">
    <w:name w:val="WW8Num22z2"/>
    <w:uiPriority w:val="99"/>
    <w:rsid w:val="007514E0"/>
    <w:rPr>
      <w:rFonts w:ascii="Arial" w:hAnsi="Arial"/>
      <w:b/>
      <w:color w:val="auto"/>
      <w:sz w:val="20"/>
    </w:rPr>
  </w:style>
  <w:style w:type="character" w:customStyle="1" w:styleId="WW8Num27z0">
    <w:name w:val="WW8Num27z0"/>
    <w:rsid w:val="007514E0"/>
    <w:rPr>
      <w:sz w:val="18"/>
    </w:rPr>
  </w:style>
  <w:style w:type="character" w:customStyle="1" w:styleId="WW8Num29z1">
    <w:name w:val="WW8Num29z1"/>
    <w:rsid w:val="007514E0"/>
    <w:rPr>
      <w:rFonts w:ascii="Courier New" w:hAnsi="Courier New"/>
    </w:rPr>
  </w:style>
  <w:style w:type="character" w:customStyle="1" w:styleId="WW8Num30z0">
    <w:name w:val="WW8Num30z0"/>
    <w:rsid w:val="007514E0"/>
    <w:rPr>
      <w:rFonts w:ascii="Symbol" w:hAnsi="Symbol"/>
    </w:rPr>
  </w:style>
  <w:style w:type="character" w:customStyle="1" w:styleId="WW8Num30z1">
    <w:name w:val="WW8Num30z1"/>
    <w:rsid w:val="007514E0"/>
    <w:rPr>
      <w:rFonts w:ascii="Courier New" w:hAnsi="Courier New"/>
    </w:rPr>
  </w:style>
  <w:style w:type="character" w:customStyle="1" w:styleId="WW8Num30z2">
    <w:name w:val="WW8Num30z2"/>
    <w:rsid w:val="007514E0"/>
    <w:rPr>
      <w:rFonts w:ascii="Wingdings" w:hAnsi="Wingdings"/>
    </w:rPr>
  </w:style>
  <w:style w:type="character" w:customStyle="1" w:styleId="WW8Num36z1">
    <w:name w:val="WW8Num36z1"/>
    <w:uiPriority w:val="99"/>
    <w:rsid w:val="007514E0"/>
    <w:rPr>
      <w:rFonts w:ascii="Courier New" w:hAnsi="Courier New"/>
      <w:sz w:val="20"/>
    </w:rPr>
  </w:style>
  <w:style w:type="character" w:customStyle="1" w:styleId="WW8Num36z2">
    <w:name w:val="WW8Num36z2"/>
    <w:uiPriority w:val="99"/>
    <w:rsid w:val="007514E0"/>
    <w:rPr>
      <w:rFonts w:ascii="Wingdings" w:hAnsi="Wingdings"/>
      <w:sz w:val="20"/>
    </w:rPr>
  </w:style>
  <w:style w:type="character" w:customStyle="1" w:styleId="WW8Num40z1">
    <w:name w:val="WW8Num40z1"/>
    <w:rsid w:val="007514E0"/>
    <w:rPr>
      <w:b/>
    </w:rPr>
  </w:style>
  <w:style w:type="character" w:customStyle="1" w:styleId="WW8Num40z2">
    <w:name w:val="WW8Num40z2"/>
    <w:uiPriority w:val="99"/>
    <w:rsid w:val="007514E0"/>
    <w:rPr>
      <w:rFonts w:ascii="Wingdings" w:hAnsi="Wingdings"/>
      <w:sz w:val="20"/>
    </w:rPr>
  </w:style>
  <w:style w:type="character" w:customStyle="1" w:styleId="WW8Num41z0">
    <w:name w:val="WW8Num41z0"/>
    <w:rsid w:val="007514E0"/>
    <w:rPr>
      <w:b/>
    </w:rPr>
  </w:style>
  <w:style w:type="character" w:customStyle="1" w:styleId="WW8Num41z1">
    <w:name w:val="WW8Num41z1"/>
    <w:uiPriority w:val="99"/>
    <w:rsid w:val="007514E0"/>
    <w:rPr>
      <w:rFonts w:ascii="Courier New" w:hAnsi="Courier New"/>
      <w:sz w:val="20"/>
    </w:rPr>
  </w:style>
  <w:style w:type="character" w:customStyle="1" w:styleId="WW8Num41z2">
    <w:name w:val="WW8Num41z2"/>
    <w:uiPriority w:val="99"/>
    <w:rsid w:val="007514E0"/>
    <w:rPr>
      <w:rFonts w:ascii="Wingdings" w:hAnsi="Wingdings"/>
      <w:sz w:val="20"/>
    </w:rPr>
  </w:style>
  <w:style w:type="character" w:customStyle="1" w:styleId="WW8Num42z0">
    <w:name w:val="WW8Num42z0"/>
    <w:rsid w:val="007514E0"/>
    <w:rPr>
      <w:rFonts w:ascii="Symbol" w:hAnsi="Symbol"/>
    </w:rPr>
  </w:style>
  <w:style w:type="character" w:customStyle="1" w:styleId="WW8Num42z1">
    <w:name w:val="WW8Num42z1"/>
    <w:rsid w:val="007514E0"/>
    <w:rPr>
      <w:rFonts w:ascii="Courier New" w:hAnsi="Courier New"/>
    </w:rPr>
  </w:style>
  <w:style w:type="character" w:customStyle="1" w:styleId="WW8Num42z2">
    <w:name w:val="WW8Num42z2"/>
    <w:rsid w:val="007514E0"/>
    <w:rPr>
      <w:rFonts w:ascii="Wingdings" w:hAnsi="Wingdings"/>
    </w:rPr>
  </w:style>
  <w:style w:type="character" w:customStyle="1" w:styleId="WW8Num43z0">
    <w:name w:val="WW8Num43z0"/>
    <w:rsid w:val="007514E0"/>
    <w:rPr>
      <w:rFonts w:ascii="Wingdings" w:hAnsi="Wingdings"/>
    </w:rPr>
  </w:style>
  <w:style w:type="character" w:customStyle="1" w:styleId="WW8Num43z1">
    <w:name w:val="WW8Num43z1"/>
    <w:rsid w:val="007514E0"/>
    <w:rPr>
      <w:rFonts w:ascii="Courier New" w:hAnsi="Courier New"/>
    </w:rPr>
  </w:style>
  <w:style w:type="character" w:customStyle="1" w:styleId="WW8Num43z2">
    <w:name w:val="WW8Num43z2"/>
    <w:uiPriority w:val="99"/>
    <w:rsid w:val="007514E0"/>
    <w:rPr>
      <w:rFonts w:ascii="Wingdings" w:hAnsi="Wingdings"/>
      <w:sz w:val="20"/>
    </w:rPr>
  </w:style>
  <w:style w:type="character" w:customStyle="1" w:styleId="WW8Num44z0">
    <w:name w:val="WW8Num44z0"/>
    <w:rsid w:val="007514E0"/>
    <w:rPr>
      <w:b/>
      <w:u w:val="none"/>
    </w:rPr>
  </w:style>
  <w:style w:type="character" w:customStyle="1" w:styleId="WW8Num44z1">
    <w:name w:val="WW8Num44z1"/>
    <w:uiPriority w:val="99"/>
    <w:rsid w:val="007514E0"/>
    <w:rPr>
      <w:rFonts w:ascii="Courier New" w:hAnsi="Courier New"/>
      <w:sz w:val="20"/>
    </w:rPr>
  </w:style>
  <w:style w:type="character" w:customStyle="1" w:styleId="WW8Num44z2">
    <w:name w:val="WW8Num44z2"/>
    <w:uiPriority w:val="99"/>
    <w:rsid w:val="007514E0"/>
    <w:rPr>
      <w:rFonts w:ascii="Wingdings" w:hAnsi="Wingdings"/>
      <w:sz w:val="20"/>
    </w:rPr>
  </w:style>
  <w:style w:type="character" w:customStyle="1" w:styleId="WW8Num45z1">
    <w:name w:val="WW8Num45z1"/>
    <w:rsid w:val="007514E0"/>
    <w:rPr>
      <w:rFonts w:ascii="Courier New" w:hAnsi="Courier New"/>
    </w:rPr>
  </w:style>
  <w:style w:type="character" w:customStyle="1" w:styleId="WW8Num45z2">
    <w:name w:val="WW8Num45z2"/>
    <w:uiPriority w:val="99"/>
    <w:rsid w:val="007514E0"/>
    <w:rPr>
      <w:rFonts w:ascii="Wingdings" w:hAnsi="Wingdings"/>
      <w:sz w:val="20"/>
    </w:rPr>
  </w:style>
  <w:style w:type="character" w:customStyle="1" w:styleId="WW8Num46z1">
    <w:name w:val="WW8Num46z1"/>
    <w:uiPriority w:val="99"/>
    <w:rsid w:val="007514E0"/>
    <w:rPr>
      <w:b/>
    </w:rPr>
  </w:style>
  <w:style w:type="character" w:customStyle="1" w:styleId="WW8Num46z2">
    <w:name w:val="WW8Num46z2"/>
    <w:uiPriority w:val="99"/>
    <w:rsid w:val="007514E0"/>
    <w:rPr>
      <w:rFonts w:ascii="Wingdings" w:hAnsi="Wingdings"/>
      <w:sz w:val="20"/>
    </w:rPr>
  </w:style>
  <w:style w:type="character" w:customStyle="1" w:styleId="WW8Num47z0">
    <w:name w:val="WW8Num47z0"/>
    <w:rsid w:val="007514E0"/>
    <w:rPr>
      <w:rFonts w:ascii="Wingdings" w:hAnsi="Wingdings"/>
    </w:rPr>
  </w:style>
  <w:style w:type="character" w:customStyle="1" w:styleId="WW8Num47z1">
    <w:name w:val="WW8Num47z1"/>
    <w:rsid w:val="007514E0"/>
    <w:rPr>
      <w:rFonts w:ascii="Courier New" w:hAnsi="Courier New"/>
    </w:rPr>
  </w:style>
  <w:style w:type="character" w:customStyle="1" w:styleId="WW8Num47z2">
    <w:name w:val="WW8Num47z2"/>
    <w:uiPriority w:val="99"/>
    <w:rsid w:val="007514E0"/>
    <w:rPr>
      <w:rFonts w:ascii="Wingdings" w:hAnsi="Wingdings"/>
    </w:rPr>
  </w:style>
  <w:style w:type="character" w:customStyle="1" w:styleId="WW8Num49z0">
    <w:name w:val="WW8Num49z0"/>
    <w:rsid w:val="007514E0"/>
  </w:style>
  <w:style w:type="character" w:customStyle="1" w:styleId="WW8Num49z1">
    <w:name w:val="WW8Num49z1"/>
    <w:uiPriority w:val="99"/>
    <w:rsid w:val="007514E0"/>
    <w:rPr>
      <w:rFonts w:ascii="Courier New" w:hAnsi="Courier New"/>
      <w:sz w:val="20"/>
    </w:rPr>
  </w:style>
  <w:style w:type="character" w:customStyle="1" w:styleId="WW8Num49z2">
    <w:name w:val="WW8Num49z2"/>
    <w:uiPriority w:val="99"/>
    <w:rsid w:val="007514E0"/>
    <w:rPr>
      <w:rFonts w:ascii="Wingdings" w:hAnsi="Wingdings"/>
      <w:sz w:val="20"/>
    </w:rPr>
  </w:style>
  <w:style w:type="character" w:customStyle="1" w:styleId="WW8Num50z0">
    <w:name w:val="WW8Num50z0"/>
    <w:uiPriority w:val="99"/>
    <w:rsid w:val="007514E0"/>
    <w:rPr>
      <w:rFonts w:ascii="Symbol" w:hAnsi="Symbol"/>
    </w:rPr>
  </w:style>
  <w:style w:type="character" w:customStyle="1" w:styleId="WW8Num50z1">
    <w:name w:val="WW8Num50z1"/>
    <w:uiPriority w:val="99"/>
    <w:rsid w:val="007514E0"/>
    <w:rPr>
      <w:rFonts w:ascii="Courier New" w:hAnsi="Courier New"/>
      <w:sz w:val="20"/>
    </w:rPr>
  </w:style>
  <w:style w:type="character" w:customStyle="1" w:styleId="WW8Num50z2">
    <w:name w:val="WW8Num50z2"/>
    <w:uiPriority w:val="99"/>
    <w:rsid w:val="007514E0"/>
    <w:rPr>
      <w:rFonts w:ascii="Wingdings" w:hAnsi="Wingdings"/>
      <w:sz w:val="20"/>
    </w:rPr>
  </w:style>
  <w:style w:type="character" w:customStyle="1" w:styleId="WW8Num51z0">
    <w:name w:val="WW8Num51z0"/>
    <w:uiPriority w:val="99"/>
    <w:rsid w:val="007514E0"/>
    <w:rPr>
      <w:rFonts w:ascii="Symbol" w:hAnsi="Symbol"/>
    </w:rPr>
  </w:style>
  <w:style w:type="character" w:customStyle="1" w:styleId="WW8Num51z1">
    <w:name w:val="WW8Num51z1"/>
    <w:uiPriority w:val="99"/>
    <w:rsid w:val="007514E0"/>
    <w:rPr>
      <w:rFonts w:ascii="Courier New" w:hAnsi="Courier New"/>
    </w:rPr>
  </w:style>
  <w:style w:type="character" w:customStyle="1" w:styleId="WW8Num51z3">
    <w:name w:val="WW8Num51z3"/>
    <w:uiPriority w:val="99"/>
    <w:rsid w:val="007514E0"/>
    <w:rPr>
      <w:rFonts w:ascii="Symbol" w:hAnsi="Symbol"/>
    </w:rPr>
  </w:style>
  <w:style w:type="character" w:customStyle="1" w:styleId="WW8Num52z0">
    <w:name w:val="WW8Num52z0"/>
    <w:uiPriority w:val="99"/>
    <w:rsid w:val="007514E0"/>
    <w:rPr>
      <w:rFonts w:ascii="Symbol" w:hAnsi="Symbol"/>
    </w:rPr>
  </w:style>
  <w:style w:type="character" w:customStyle="1" w:styleId="WW8Num52z1">
    <w:name w:val="WW8Num52z1"/>
    <w:uiPriority w:val="99"/>
    <w:rsid w:val="007514E0"/>
    <w:rPr>
      <w:rFonts w:ascii="Courier New" w:hAnsi="Courier New"/>
    </w:rPr>
  </w:style>
  <w:style w:type="character" w:customStyle="1" w:styleId="WW8Num52z2">
    <w:name w:val="WW8Num52z2"/>
    <w:uiPriority w:val="99"/>
    <w:rsid w:val="007514E0"/>
    <w:rPr>
      <w:rFonts w:ascii="Wingdings" w:hAnsi="Wingdings"/>
    </w:rPr>
  </w:style>
  <w:style w:type="character" w:customStyle="1" w:styleId="WW8Num54z0">
    <w:name w:val="WW8Num54z0"/>
    <w:uiPriority w:val="99"/>
    <w:rsid w:val="007514E0"/>
    <w:rPr>
      <w:rFonts w:ascii="Symbol" w:hAnsi="Symbol"/>
    </w:rPr>
  </w:style>
  <w:style w:type="character" w:customStyle="1" w:styleId="WW8Num54z1">
    <w:name w:val="WW8Num54z1"/>
    <w:uiPriority w:val="99"/>
    <w:rsid w:val="007514E0"/>
    <w:rPr>
      <w:rFonts w:ascii="Courier New" w:hAnsi="Courier New"/>
    </w:rPr>
  </w:style>
  <w:style w:type="character" w:customStyle="1" w:styleId="WW8Num54z2">
    <w:name w:val="WW8Num54z2"/>
    <w:uiPriority w:val="99"/>
    <w:rsid w:val="007514E0"/>
    <w:rPr>
      <w:rFonts w:ascii="Wingdings" w:hAnsi="Wingdings"/>
    </w:rPr>
  </w:style>
  <w:style w:type="character" w:customStyle="1" w:styleId="WW8Num55z0">
    <w:name w:val="WW8Num55z0"/>
    <w:uiPriority w:val="99"/>
    <w:rsid w:val="007514E0"/>
    <w:rPr>
      <w:rFonts w:ascii="Arial" w:hAnsi="Arial"/>
    </w:rPr>
  </w:style>
  <w:style w:type="character" w:customStyle="1" w:styleId="WW8Num55z1">
    <w:name w:val="WW8Num55z1"/>
    <w:uiPriority w:val="99"/>
    <w:rsid w:val="007514E0"/>
    <w:rPr>
      <w:rFonts w:ascii="Courier New" w:hAnsi="Courier New"/>
    </w:rPr>
  </w:style>
  <w:style w:type="character" w:customStyle="1" w:styleId="WW8Num55z2">
    <w:name w:val="WW8Num55z2"/>
    <w:uiPriority w:val="99"/>
    <w:rsid w:val="007514E0"/>
    <w:rPr>
      <w:rFonts w:ascii="Wingdings" w:hAnsi="Wingdings"/>
    </w:rPr>
  </w:style>
  <w:style w:type="character" w:customStyle="1" w:styleId="WW8Num56z0">
    <w:name w:val="WW8Num56z0"/>
    <w:uiPriority w:val="99"/>
    <w:rsid w:val="007514E0"/>
    <w:rPr>
      <w:b/>
    </w:rPr>
  </w:style>
  <w:style w:type="character" w:customStyle="1" w:styleId="WW8Num56z1">
    <w:name w:val="WW8Num56z1"/>
    <w:uiPriority w:val="99"/>
    <w:rsid w:val="007514E0"/>
    <w:rPr>
      <w:rFonts w:ascii="Symbol" w:hAnsi="Symbol"/>
    </w:rPr>
  </w:style>
  <w:style w:type="character" w:customStyle="1" w:styleId="WW8Num56z2">
    <w:name w:val="WW8Num56z2"/>
    <w:uiPriority w:val="99"/>
    <w:rsid w:val="007514E0"/>
    <w:rPr>
      <w:rFonts w:ascii="Wingdings" w:hAnsi="Wingdings"/>
    </w:rPr>
  </w:style>
  <w:style w:type="character" w:customStyle="1" w:styleId="WW8Num57z0">
    <w:name w:val="WW8Num57z0"/>
    <w:uiPriority w:val="99"/>
    <w:rsid w:val="007514E0"/>
    <w:rPr>
      <w:rFonts w:ascii="Symbol" w:hAnsi="Symbol"/>
      <w:b/>
      <w:color w:val="auto"/>
    </w:rPr>
  </w:style>
  <w:style w:type="character" w:customStyle="1" w:styleId="WW8Num57z1">
    <w:name w:val="WW8Num57z1"/>
    <w:uiPriority w:val="99"/>
    <w:rsid w:val="007514E0"/>
    <w:rPr>
      <w:rFonts w:ascii="Wingdings" w:hAnsi="Wingdings"/>
      <w:b/>
    </w:rPr>
  </w:style>
  <w:style w:type="character" w:customStyle="1" w:styleId="WW8Num57z2">
    <w:name w:val="WW8Num57z2"/>
    <w:uiPriority w:val="99"/>
    <w:rsid w:val="007514E0"/>
    <w:rPr>
      <w:rFonts w:ascii="Arial" w:hAnsi="Arial"/>
      <w:b/>
      <w:color w:val="auto"/>
      <w:sz w:val="20"/>
    </w:rPr>
  </w:style>
  <w:style w:type="character" w:customStyle="1" w:styleId="WW8Num58z0">
    <w:name w:val="WW8Num58z0"/>
    <w:uiPriority w:val="99"/>
    <w:rsid w:val="007514E0"/>
    <w:rPr>
      <w:rFonts w:ascii="Symbol" w:hAnsi="Symbol"/>
      <w:sz w:val="20"/>
    </w:rPr>
  </w:style>
  <w:style w:type="character" w:customStyle="1" w:styleId="WW8Num58z1">
    <w:name w:val="WW8Num58z1"/>
    <w:uiPriority w:val="99"/>
    <w:rsid w:val="007514E0"/>
    <w:rPr>
      <w:rFonts w:ascii="Courier New" w:hAnsi="Courier New"/>
      <w:sz w:val="20"/>
    </w:rPr>
  </w:style>
  <w:style w:type="character" w:customStyle="1" w:styleId="WW8Num58z2">
    <w:name w:val="WW8Num58z2"/>
    <w:uiPriority w:val="99"/>
    <w:rsid w:val="007514E0"/>
    <w:rPr>
      <w:rFonts w:ascii="Wingdings" w:hAnsi="Wingdings"/>
      <w:sz w:val="20"/>
    </w:rPr>
  </w:style>
  <w:style w:type="character" w:customStyle="1" w:styleId="WW8Num59z0">
    <w:name w:val="WW8Num59z0"/>
    <w:uiPriority w:val="99"/>
    <w:rsid w:val="007514E0"/>
    <w:rPr>
      <w:rFonts w:ascii="Symbol" w:hAnsi="Symbol"/>
    </w:rPr>
  </w:style>
  <w:style w:type="character" w:customStyle="1" w:styleId="WW8Num59z1">
    <w:name w:val="WW8Num59z1"/>
    <w:uiPriority w:val="99"/>
    <w:rsid w:val="007514E0"/>
    <w:rPr>
      <w:rFonts w:ascii="Courier New" w:hAnsi="Courier New"/>
    </w:rPr>
  </w:style>
  <w:style w:type="character" w:customStyle="1" w:styleId="WW8Num59z2">
    <w:name w:val="WW8Num59z2"/>
    <w:uiPriority w:val="99"/>
    <w:rsid w:val="007514E0"/>
    <w:rPr>
      <w:rFonts w:ascii="Wingdings" w:hAnsi="Wingdings"/>
    </w:rPr>
  </w:style>
  <w:style w:type="character" w:customStyle="1" w:styleId="WW8Num60z0">
    <w:name w:val="WW8Num60z0"/>
    <w:uiPriority w:val="99"/>
    <w:rsid w:val="007514E0"/>
    <w:rPr>
      <w:rFonts w:ascii="Wingdings" w:hAnsi="Wingdings"/>
    </w:rPr>
  </w:style>
  <w:style w:type="character" w:customStyle="1" w:styleId="WW8Num60z1">
    <w:name w:val="WW8Num60z1"/>
    <w:uiPriority w:val="99"/>
    <w:rsid w:val="007514E0"/>
    <w:rPr>
      <w:b/>
    </w:rPr>
  </w:style>
  <w:style w:type="character" w:customStyle="1" w:styleId="WW8Num60z2">
    <w:name w:val="WW8Num60z2"/>
    <w:uiPriority w:val="99"/>
    <w:rsid w:val="007514E0"/>
    <w:rPr>
      <w:rFonts w:ascii="Wingdings" w:hAnsi="Wingdings"/>
    </w:rPr>
  </w:style>
  <w:style w:type="character" w:customStyle="1" w:styleId="WW8Num61z0">
    <w:name w:val="WW8Num61z0"/>
    <w:uiPriority w:val="99"/>
    <w:rsid w:val="007514E0"/>
    <w:rPr>
      <w:rFonts w:ascii="Wingdings" w:hAnsi="Wingdings"/>
    </w:rPr>
  </w:style>
  <w:style w:type="character" w:customStyle="1" w:styleId="WW8Num61z1">
    <w:name w:val="WW8Num61z1"/>
    <w:uiPriority w:val="99"/>
    <w:rsid w:val="007514E0"/>
    <w:rPr>
      <w:rFonts w:ascii="Courier New" w:hAnsi="Courier New"/>
    </w:rPr>
  </w:style>
  <w:style w:type="character" w:customStyle="1" w:styleId="WW8Num61z2">
    <w:name w:val="WW8Num61z2"/>
    <w:uiPriority w:val="99"/>
    <w:rsid w:val="007514E0"/>
    <w:rPr>
      <w:rFonts w:ascii="Wingdings" w:hAnsi="Wingdings"/>
    </w:rPr>
  </w:style>
  <w:style w:type="character" w:customStyle="1" w:styleId="WW8Num64z0">
    <w:name w:val="WW8Num64z0"/>
    <w:uiPriority w:val="99"/>
    <w:rsid w:val="007514E0"/>
    <w:rPr>
      <w:rFonts w:ascii="Symbol" w:hAnsi="Symbol"/>
      <w:sz w:val="20"/>
    </w:rPr>
  </w:style>
  <w:style w:type="character" w:customStyle="1" w:styleId="WW8Num64z1">
    <w:name w:val="WW8Num64z1"/>
    <w:uiPriority w:val="99"/>
    <w:rsid w:val="007514E0"/>
    <w:rPr>
      <w:rFonts w:ascii="Courier New" w:hAnsi="Courier New"/>
      <w:sz w:val="20"/>
    </w:rPr>
  </w:style>
  <w:style w:type="character" w:customStyle="1" w:styleId="WW8Num64z2">
    <w:name w:val="WW8Num64z2"/>
    <w:uiPriority w:val="99"/>
    <w:rsid w:val="007514E0"/>
    <w:rPr>
      <w:rFonts w:ascii="Wingdings" w:hAnsi="Wingdings"/>
      <w:sz w:val="20"/>
    </w:rPr>
  </w:style>
  <w:style w:type="character" w:customStyle="1" w:styleId="WW8Num65z0">
    <w:name w:val="WW8Num65z0"/>
    <w:uiPriority w:val="99"/>
    <w:rsid w:val="007514E0"/>
    <w:rPr>
      <w:rFonts w:ascii="Symbol" w:hAnsi="Symbol"/>
      <w:sz w:val="20"/>
    </w:rPr>
  </w:style>
  <w:style w:type="character" w:customStyle="1" w:styleId="WW8Num65z1">
    <w:name w:val="WW8Num65z1"/>
    <w:uiPriority w:val="99"/>
    <w:rsid w:val="007514E0"/>
    <w:rPr>
      <w:rFonts w:ascii="Courier New" w:hAnsi="Courier New"/>
      <w:sz w:val="20"/>
    </w:rPr>
  </w:style>
  <w:style w:type="character" w:customStyle="1" w:styleId="WW8Num65z2">
    <w:name w:val="WW8Num65z2"/>
    <w:uiPriority w:val="99"/>
    <w:rsid w:val="007514E0"/>
    <w:rPr>
      <w:rFonts w:ascii="Wingdings" w:hAnsi="Wingdings"/>
      <w:sz w:val="20"/>
    </w:rPr>
  </w:style>
  <w:style w:type="character" w:customStyle="1" w:styleId="WW8Num68z0">
    <w:name w:val="WW8Num68z0"/>
    <w:uiPriority w:val="99"/>
    <w:rsid w:val="007514E0"/>
    <w:rPr>
      <w:rFonts w:ascii="Symbol" w:hAnsi="Symbol"/>
    </w:rPr>
  </w:style>
  <w:style w:type="character" w:customStyle="1" w:styleId="WW8Num68z1">
    <w:name w:val="WW8Num68z1"/>
    <w:uiPriority w:val="99"/>
    <w:rsid w:val="007514E0"/>
    <w:rPr>
      <w:rFonts w:ascii="Courier New" w:hAnsi="Courier New"/>
    </w:rPr>
  </w:style>
  <w:style w:type="character" w:customStyle="1" w:styleId="WW8Num68z2">
    <w:name w:val="WW8Num68z2"/>
    <w:uiPriority w:val="99"/>
    <w:rsid w:val="007514E0"/>
    <w:rPr>
      <w:rFonts w:ascii="Wingdings" w:hAnsi="Wingdings"/>
    </w:rPr>
  </w:style>
  <w:style w:type="character" w:customStyle="1" w:styleId="WW8Num69z0">
    <w:name w:val="WW8Num69z0"/>
    <w:uiPriority w:val="99"/>
    <w:rsid w:val="007514E0"/>
    <w:rPr>
      <w:rFonts w:ascii="Symbol" w:hAnsi="Symbol"/>
      <w:sz w:val="20"/>
    </w:rPr>
  </w:style>
  <w:style w:type="character" w:customStyle="1" w:styleId="WW8Num69z1">
    <w:name w:val="WW8Num69z1"/>
    <w:uiPriority w:val="99"/>
    <w:rsid w:val="007514E0"/>
    <w:rPr>
      <w:rFonts w:ascii="Courier New" w:hAnsi="Courier New"/>
      <w:sz w:val="20"/>
    </w:rPr>
  </w:style>
  <w:style w:type="character" w:customStyle="1" w:styleId="WW8Num69z2">
    <w:name w:val="WW8Num69z2"/>
    <w:uiPriority w:val="99"/>
    <w:rsid w:val="007514E0"/>
    <w:rPr>
      <w:rFonts w:ascii="Wingdings" w:hAnsi="Wingdings"/>
      <w:sz w:val="20"/>
    </w:rPr>
  </w:style>
  <w:style w:type="character" w:customStyle="1" w:styleId="WW8Num70z0">
    <w:name w:val="WW8Num70z0"/>
    <w:uiPriority w:val="99"/>
    <w:rsid w:val="007514E0"/>
    <w:rPr>
      <w:rFonts w:ascii="Symbol" w:hAnsi="Symbol"/>
      <w:sz w:val="20"/>
    </w:rPr>
  </w:style>
  <w:style w:type="character" w:customStyle="1" w:styleId="WW8Num70z1">
    <w:name w:val="WW8Num70z1"/>
    <w:uiPriority w:val="99"/>
    <w:rsid w:val="007514E0"/>
    <w:rPr>
      <w:rFonts w:ascii="Courier New" w:hAnsi="Courier New"/>
      <w:sz w:val="20"/>
    </w:rPr>
  </w:style>
  <w:style w:type="character" w:customStyle="1" w:styleId="WW8Num70z2">
    <w:name w:val="WW8Num70z2"/>
    <w:uiPriority w:val="99"/>
    <w:rsid w:val="007514E0"/>
    <w:rPr>
      <w:rFonts w:ascii="Wingdings" w:hAnsi="Wingdings"/>
      <w:sz w:val="20"/>
    </w:rPr>
  </w:style>
  <w:style w:type="character" w:customStyle="1" w:styleId="WW8Num71z0">
    <w:name w:val="WW8Num71z0"/>
    <w:uiPriority w:val="99"/>
    <w:rsid w:val="007514E0"/>
    <w:rPr>
      <w:rFonts w:ascii="Symbol" w:hAnsi="Symbol"/>
    </w:rPr>
  </w:style>
  <w:style w:type="character" w:customStyle="1" w:styleId="WW8Num71z1">
    <w:name w:val="WW8Num71z1"/>
    <w:uiPriority w:val="99"/>
    <w:rsid w:val="007514E0"/>
    <w:rPr>
      <w:rFonts w:ascii="Courier New" w:hAnsi="Courier New"/>
    </w:rPr>
  </w:style>
  <w:style w:type="character" w:customStyle="1" w:styleId="WW8Num71z2">
    <w:name w:val="WW8Num71z2"/>
    <w:uiPriority w:val="99"/>
    <w:rsid w:val="007514E0"/>
    <w:rPr>
      <w:rFonts w:ascii="Wingdings" w:hAnsi="Wingdings"/>
    </w:rPr>
  </w:style>
  <w:style w:type="character" w:customStyle="1" w:styleId="WW8Num72z0">
    <w:name w:val="WW8Num72z0"/>
    <w:uiPriority w:val="99"/>
    <w:rsid w:val="007514E0"/>
    <w:rPr>
      <w:rFonts w:ascii="Symbol" w:hAnsi="Symbol"/>
    </w:rPr>
  </w:style>
  <w:style w:type="character" w:customStyle="1" w:styleId="WW8Num72z1">
    <w:name w:val="WW8Num72z1"/>
    <w:uiPriority w:val="99"/>
    <w:rsid w:val="007514E0"/>
    <w:rPr>
      <w:rFonts w:ascii="Courier New" w:hAnsi="Courier New"/>
    </w:rPr>
  </w:style>
  <w:style w:type="character" w:customStyle="1" w:styleId="WW8Num72z2">
    <w:name w:val="WW8Num72z2"/>
    <w:uiPriority w:val="99"/>
    <w:rsid w:val="007514E0"/>
    <w:rPr>
      <w:rFonts w:ascii="Wingdings" w:hAnsi="Wingdings"/>
    </w:rPr>
  </w:style>
  <w:style w:type="character" w:customStyle="1" w:styleId="Fuentedeprrafopredeter6">
    <w:name w:val="Fuente de párrafo predeter.6"/>
    <w:uiPriority w:val="99"/>
    <w:rsid w:val="007514E0"/>
  </w:style>
  <w:style w:type="character" w:customStyle="1" w:styleId="WW8Num28z1">
    <w:name w:val="WW8Num28z1"/>
    <w:rsid w:val="007514E0"/>
  </w:style>
  <w:style w:type="character" w:customStyle="1" w:styleId="WW8Num28z3">
    <w:name w:val="WW8Num28z3"/>
    <w:uiPriority w:val="99"/>
    <w:rsid w:val="007514E0"/>
    <w:rPr>
      <w:rFonts w:ascii="Symbol" w:hAnsi="Symbol"/>
    </w:rPr>
  </w:style>
  <w:style w:type="character" w:customStyle="1" w:styleId="WW8Num37z1">
    <w:name w:val="WW8Num37z1"/>
    <w:rsid w:val="007514E0"/>
    <w:rPr>
      <w:rFonts w:ascii="Courier New" w:hAnsi="Courier New"/>
    </w:rPr>
  </w:style>
  <w:style w:type="character" w:customStyle="1" w:styleId="WW8Num37z2">
    <w:name w:val="WW8Num37z2"/>
    <w:rsid w:val="007514E0"/>
    <w:rPr>
      <w:rFonts w:ascii="Wingdings" w:hAnsi="Wingdings"/>
    </w:rPr>
  </w:style>
  <w:style w:type="character" w:customStyle="1" w:styleId="WW8Num39z0">
    <w:name w:val="WW8Num39z0"/>
    <w:rsid w:val="007514E0"/>
  </w:style>
  <w:style w:type="character" w:customStyle="1" w:styleId="WW8Num39z1">
    <w:name w:val="WW8Num39z1"/>
    <w:uiPriority w:val="99"/>
    <w:rsid w:val="007514E0"/>
    <w:rPr>
      <w:rFonts w:ascii="Courier New" w:hAnsi="Courier New"/>
      <w:sz w:val="20"/>
    </w:rPr>
  </w:style>
  <w:style w:type="character" w:customStyle="1" w:styleId="WW8Num39z2">
    <w:name w:val="WW8Num39z2"/>
    <w:uiPriority w:val="99"/>
    <w:rsid w:val="007514E0"/>
    <w:rPr>
      <w:rFonts w:ascii="Wingdings" w:hAnsi="Wingdings"/>
      <w:sz w:val="20"/>
    </w:rPr>
  </w:style>
  <w:style w:type="character" w:customStyle="1" w:styleId="WW8Num51z2">
    <w:name w:val="WW8Num51z2"/>
    <w:uiPriority w:val="99"/>
    <w:rsid w:val="007514E0"/>
    <w:rPr>
      <w:rFonts w:ascii="Wingdings" w:hAnsi="Wingdings"/>
    </w:rPr>
  </w:style>
  <w:style w:type="character" w:customStyle="1" w:styleId="WW8Num53z1">
    <w:name w:val="WW8Num53z1"/>
    <w:uiPriority w:val="99"/>
    <w:rsid w:val="007514E0"/>
    <w:rPr>
      <w:b/>
    </w:rPr>
  </w:style>
  <w:style w:type="character" w:customStyle="1" w:styleId="WW8Num55z3">
    <w:name w:val="WW8Num55z3"/>
    <w:uiPriority w:val="99"/>
    <w:rsid w:val="007514E0"/>
    <w:rPr>
      <w:rFonts w:ascii="Symbol" w:hAnsi="Symbol"/>
    </w:rPr>
  </w:style>
  <w:style w:type="character" w:customStyle="1" w:styleId="WW8Num60z3">
    <w:name w:val="WW8Num60z3"/>
    <w:uiPriority w:val="99"/>
    <w:rsid w:val="007514E0"/>
    <w:rPr>
      <w:rFonts w:ascii="Symbol" w:hAnsi="Symbol"/>
    </w:rPr>
  </w:style>
  <w:style w:type="character" w:customStyle="1" w:styleId="WW8Num60z4">
    <w:name w:val="WW8Num60z4"/>
    <w:uiPriority w:val="99"/>
    <w:rsid w:val="007514E0"/>
    <w:rPr>
      <w:rFonts w:ascii="Courier New" w:hAnsi="Courier New"/>
    </w:rPr>
  </w:style>
  <w:style w:type="character" w:customStyle="1" w:styleId="WW8Num61z3">
    <w:name w:val="WW8Num61z3"/>
    <w:uiPriority w:val="99"/>
    <w:rsid w:val="007514E0"/>
    <w:rPr>
      <w:rFonts w:ascii="Symbol" w:hAnsi="Symbol"/>
    </w:rPr>
  </w:style>
  <w:style w:type="character" w:customStyle="1" w:styleId="WW8Num62z0">
    <w:name w:val="WW8Num62z0"/>
    <w:uiPriority w:val="99"/>
    <w:rsid w:val="007514E0"/>
    <w:rPr>
      <w:rFonts w:ascii="Wingdings" w:hAnsi="Wingdings"/>
    </w:rPr>
  </w:style>
  <w:style w:type="character" w:customStyle="1" w:styleId="WW8Num62z1">
    <w:name w:val="WW8Num62z1"/>
    <w:uiPriority w:val="99"/>
    <w:rsid w:val="007514E0"/>
    <w:rPr>
      <w:rFonts w:ascii="Courier New" w:hAnsi="Courier New"/>
    </w:rPr>
  </w:style>
  <w:style w:type="character" w:customStyle="1" w:styleId="WW8Num62z3">
    <w:name w:val="WW8Num62z3"/>
    <w:uiPriority w:val="99"/>
    <w:rsid w:val="007514E0"/>
    <w:rPr>
      <w:rFonts w:ascii="Symbol" w:hAnsi="Symbol"/>
    </w:rPr>
  </w:style>
  <w:style w:type="character" w:customStyle="1" w:styleId="WW8Num63z0">
    <w:name w:val="WW8Num63z0"/>
    <w:uiPriority w:val="99"/>
    <w:rsid w:val="007514E0"/>
    <w:rPr>
      <w:b/>
    </w:rPr>
  </w:style>
  <w:style w:type="character" w:customStyle="1" w:styleId="Fuentedeprrafopredeter5">
    <w:name w:val="Fuente de párrafo predeter.5"/>
    <w:uiPriority w:val="99"/>
    <w:rsid w:val="007514E0"/>
  </w:style>
  <w:style w:type="character" w:customStyle="1" w:styleId="Fuentedeprrafopredeter4">
    <w:name w:val="Fuente de párrafo predeter.4"/>
    <w:uiPriority w:val="99"/>
    <w:rsid w:val="007514E0"/>
  </w:style>
  <w:style w:type="character" w:customStyle="1" w:styleId="WW-Absatz-Standardschriftart">
    <w:name w:val="WW-Absatz-Standardschriftart"/>
    <w:uiPriority w:val="99"/>
    <w:rsid w:val="007514E0"/>
  </w:style>
  <w:style w:type="character" w:customStyle="1" w:styleId="WW-Absatz-Standardschriftart1">
    <w:name w:val="WW-Absatz-Standardschriftart1"/>
    <w:uiPriority w:val="99"/>
    <w:rsid w:val="007514E0"/>
  </w:style>
  <w:style w:type="character" w:customStyle="1" w:styleId="WW8Num27z1">
    <w:name w:val="WW8Num27z1"/>
    <w:rsid w:val="007514E0"/>
    <w:rPr>
      <w:b/>
      <w:sz w:val="22"/>
    </w:rPr>
  </w:style>
  <w:style w:type="character" w:customStyle="1" w:styleId="WW8Num27z3">
    <w:name w:val="WW8Num27z3"/>
    <w:uiPriority w:val="99"/>
    <w:rsid w:val="007514E0"/>
    <w:rPr>
      <w:rFonts w:ascii="Symbol" w:hAnsi="Symbol"/>
    </w:rPr>
  </w:style>
  <w:style w:type="character" w:customStyle="1" w:styleId="WW8Num29z3">
    <w:name w:val="WW8Num29z3"/>
    <w:uiPriority w:val="99"/>
    <w:rsid w:val="007514E0"/>
    <w:rPr>
      <w:rFonts w:ascii="Symbol" w:hAnsi="Symbol"/>
    </w:rPr>
  </w:style>
  <w:style w:type="character" w:customStyle="1" w:styleId="Fuentedeprrafopredeter3">
    <w:name w:val="Fuente de párrafo predeter.3"/>
    <w:uiPriority w:val="99"/>
    <w:rsid w:val="007514E0"/>
  </w:style>
  <w:style w:type="character" w:customStyle="1" w:styleId="WW8Num40z3">
    <w:name w:val="WW8Num40z3"/>
    <w:rsid w:val="007514E0"/>
    <w:rPr>
      <w:rFonts w:ascii="Symbol" w:hAnsi="Symbol"/>
    </w:rPr>
  </w:style>
  <w:style w:type="character" w:customStyle="1" w:styleId="WW8Num40z4">
    <w:name w:val="WW8Num40z4"/>
    <w:rsid w:val="007514E0"/>
    <w:rPr>
      <w:rFonts w:ascii="Courier New" w:hAnsi="Courier New"/>
    </w:rPr>
  </w:style>
  <w:style w:type="character" w:customStyle="1" w:styleId="WW8Num43z3">
    <w:name w:val="WW8Num43z3"/>
    <w:rsid w:val="007514E0"/>
    <w:rPr>
      <w:rFonts w:ascii="Symbol" w:hAnsi="Symbol"/>
    </w:rPr>
  </w:style>
  <w:style w:type="character" w:customStyle="1" w:styleId="WW8Num45z3">
    <w:name w:val="WW8Num45z3"/>
    <w:rsid w:val="007514E0"/>
    <w:rPr>
      <w:rFonts w:ascii="Symbol" w:hAnsi="Symbol"/>
    </w:rPr>
  </w:style>
  <w:style w:type="character" w:customStyle="1" w:styleId="WW8Num47z3">
    <w:name w:val="WW8Num47z3"/>
    <w:rsid w:val="007514E0"/>
    <w:rPr>
      <w:rFonts w:ascii="Symbol" w:hAnsi="Symbol"/>
    </w:rPr>
  </w:style>
  <w:style w:type="character" w:customStyle="1" w:styleId="WW-Absatz-Standardschriftart11">
    <w:name w:val="WW-Absatz-Standardschriftart11"/>
    <w:uiPriority w:val="99"/>
    <w:rsid w:val="007514E0"/>
  </w:style>
  <w:style w:type="paragraph" w:customStyle="1" w:styleId="Encabezado8">
    <w:name w:val="Encabezado8"/>
    <w:basedOn w:val="Normal"/>
    <w:next w:val="Textoindependiente"/>
    <w:uiPriority w:val="99"/>
    <w:rsid w:val="007514E0"/>
    <w:pPr>
      <w:keepNext/>
      <w:suppressAutoHyphens/>
      <w:spacing w:before="240" w:after="120"/>
    </w:pPr>
    <w:rPr>
      <w:rFonts w:ascii="Arial" w:eastAsia="MS Mincho" w:hAnsi="Arial" w:cs="Tahoma"/>
      <w:sz w:val="28"/>
      <w:szCs w:val="28"/>
      <w:lang w:val="es-MX" w:eastAsia="ar-SA"/>
    </w:rPr>
  </w:style>
  <w:style w:type="paragraph" w:customStyle="1" w:styleId="Encabezado7">
    <w:name w:val="Encabezado7"/>
    <w:basedOn w:val="Normal"/>
    <w:next w:val="Textoindependiente"/>
    <w:uiPriority w:val="99"/>
    <w:rsid w:val="007514E0"/>
    <w:pPr>
      <w:keepNext/>
      <w:suppressAutoHyphens/>
      <w:spacing w:before="240" w:after="120"/>
    </w:pPr>
    <w:rPr>
      <w:rFonts w:ascii="Arial" w:eastAsia="MS Mincho" w:hAnsi="Arial" w:cs="Tahoma"/>
      <w:sz w:val="28"/>
      <w:szCs w:val="28"/>
      <w:lang w:val="es-MX" w:eastAsia="ar-SA"/>
    </w:rPr>
  </w:style>
  <w:style w:type="paragraph" w:customStyle="1" w:styleId="Encabezado6">
    <w:name w:val="Encabezado6"/>
    <w:basedOn w:val="Normal"/>
    <w:next w:val="Textoindependiente"/>
    <w:uiPriority w:val="99"/>
    <w:rsid w:val="007514E0"/>
    <w:pPr>
      <w:keepNext/>
      <w:suppressAutoHyphens/>
      <w:spacing w:before="240" w:after="120"/>
    </w:pPr>
    <w:rPr>
      <w:rFonts w:ascii="Arial" w:eastAsia="MS Mincho" w:hAnsi="Arial" w:cs="Tahoma"/>
      <w:sz w:val="28"/>
      <w:szCs w:val="28"/>
      <w:lang w:val="es-MX" w:eastAsia="ar-SA"/>
    </w:rPr>
  </w:style>
  <w:style w:type="paragraph" w:customStyle="1" w:styleId="Encabezado5">
    <w:name w:val="Encabezado5"/>
    <w:basedOn w:val="Normal"/>
    <w:next w:val="Textoindependiente"/>
    <w:uiPriority w:val="99"/>
    <w:rsid w:val="007514E0"/>
    <w:pPr>
      <w:keepNext/>
      <w:suppressAutoHyphens/>
      <w:spacing w:before="240" w:after="120"/>
    </w:pPr>
    <w:rPr>
      <w:rFonts w:ascii="Arial" w:eastAsia="MS Mincho" w:hAnsi="Arial" w:cs="Tahoma"/>
      <w:sz w:val="28"/>
      <w:szCs w:val="28"/>
      <w:lang w:val="es-MX" w:eastAsia="ar-SA"/>
    </w:rPr>
  </w:style>
  <w:style w:type="paragraph" w:customStyle="1" w:styleId="BalloonText1">
    <w:name w:val="Balloon Text1"/>
    <w:basedOn w:val="Normal"/>
    <w:uiPriority w:val="99"/>
    <w:rsid w:val="007514E0"/>
    <w:pPr>
      <w:suppressAutoHyphens/>
    </w:pPr>
    <w:rPr>
      <w:rFonts w:ascii="Tahoma" w:hAnsi="Tahoma" w:cs="Tahoma"/>
      <w:sz w:val="16"/>
      <w:szCs w:val="20"/>
      <w:lang w:val="es-MX" w:eastAsia="ar-SA"/>
    </w:rPr>
  </w:style>
  <w:style w:type="paragraph" w:customStyle="1" w:styleId="BodyTextIndent21">
    <w:name w:val="Body Text Indent 21"/>
    <w:basedOn w:val="Normal"/>
    <w:rsid w:val="007514E0"/>
    <w:pPr>
      <w:suppressAutoHyphens/>
      <w:overflowPunct w:val="0"/>
      <w:autoSpaceDE w:val="0"/>
      <w:spacing w:before="100"/>
      <w:ind w:left="1985"/>
      <w:jc w:val="both"/>
      <w:textAlignment w:val="baseline"/>
    </w:pPr>
    <w:rPr>
      <w:rFonts w:ascii="Arial" w:hAnsi="Arial"/>
      <w:sz w:val="22"/>
      <w:szCs w:val="20"/>
      <w:lang w:val="es-MX" w:eastAsia="ar-SA"/>
    </w:rPr>
  </w:style>
  <w:style w:type="paragraph" w:customStyle="1" w:styleId="BodyText21">
    <w:name w:val="Body Text 21"/>
    <w:basedOn w:val="Normal"/>
    <w:uiPriority w:val="99"/>
    <w:rsid w:val="007514E0"/>
    <w:pPr>
      <w:widowControl w:val="0"/>
      <w:suppressAutoHyphens/>
      <w:overflowPunct w:val="0"/>
      <w:autoSpaceDE w:val="0"/>
      <w:jc w:val="both"/>
      <w:textAlignment w:val="baseline"/>
    </w:pPr>
    <w:rPr>
      <w:rFonts w:ascii="Arial" w:hAnsi="Arial"/>
      <w:sz w:val="20"/>
      <w:szCs w:val="20"/>
      <w:lang w:val="es-MX" w:eastAsia="ar-SA"/>
    </w:rPr>
  </w:style>
  <w:style w:type="paragraph" w:customStyle="1" w:styleId="BodyText31">
    <w:name w:val="Body Text 31"/>
    <w:basedOn w:val="Normal"/>
    <w:uiPriority w:val="99"/>
    <w:rsid w:val="007514E0"/>
    <w:pPr>
      <w:suppressAutoHyphens/>
      <w:overflowPunct w:val="0"/>
      <w:autoSpaceDE w:val="0"/>
      <w:jc w:val="both"/>
      <w:textAlignment w:val="baseline"/>
    </w:pPr>
    <w:rPr>
      <w:szCs w:val="20"/>
      <w:lang w:val="es-MX" w:eastAsia="ar-SA"/>
    </w:rPr>
  </w:style>
  <w:style w:type="paragraph" w:customStyle="1" w:styleId="Lista22">
    <w:name w:val="Lista 22"/>
    <w:basedOn w:val="Normal"/>
    <w:rsid w:val="007514E0"/>
    <w:pPr>
      <w:suppressAutoHyphens/>
      <w:ind w:left="566" w:hanging="283"/>
    </w:pPr>
    <w:rPr>
      <w:szCs w:val="20"/>
      <w:lang w:val="es-MX" w:eastAsia="ar-SA"/>
    </w:rPr>
  </w:style>
  <w:style w:type="paragraph" w:customStyle="1" w:styleId="Sangra3detindependiente2">
    <w:name w:val="Sangría 3 de t. independiente2"/>
    <w:basedOn w:val="Normal"/>
    <w:rsid w:val="007514E0"/>
    <w:pPr>
      <w:suppressAutoHyphens/>
      <w:spacing w:after="120"/>
      <w:ind w:left="283"/>
    </w:pPr>
    <w:rPr>
      <w:sz w:val="16"/>
      <w:szCs w:val="16"/>
      <w:lang w:val="es-MX" w:eastAsia="ar-SA"/>
    </w:rPr>
  </w:style>
  <w:style w:type="paragraph" w:customStyle="1" w:styleId="bodytextindent2">
    <w:name w:val="bodytextindent2"/>
    <w:basedOn w:val="Normal"/>
    <w:rsid w:val="007514E0"/>
    <w:pPr>
      <w:spacing w:before="100"/>
      <w:ind w:left="1985"/>
      <w:jc w:val="both"/>
    </w:pPr>
    <w:rPr>
      <w:rFonts w:ascii="Arial" w:hAnsi="Arial" w:cs="Arial"/>
      <w:sz w:val="22"/>
      <w:szCs w:val="22"/>
      <w:lang w:val="es-MX" w:eastAsia="ar-SA"/>
    </w:rPr>
  </w:style>
  <w:style w:type="paragraph" w:customStyle="1" w:styleId="Textocomentario2">
    <w:name w:val="Texto comentario2"/>
    <w:basedOn w:val="Normal"/>
    <w:rsid w:val="007514E0"/>
    <w:rPr>
      <w:sz w:val="20"/>
      <w:szCs w:val="20"/>
      <w:lang w:val="es-MX" w:eastAsia="ar-SA"/>
    </w:rPr>
  </w:style>
  <w:style w:type="paragraph" w:customStyle="1" w:styleId="CarCarCarCarCarCarCarCarCarCarCarCarCar">
    <w:name w:val="Car Car Car Car Car Car Car Car Car Car Car Car Car"/>
    <w:basedOn w:val="Normal"/>
    <w:next w:val="Normal"/>
    <w:uiPriority w:val="99"/>
    <w:rsid w:val="007514E0"/>
    <w:pPr>
      <w:spacing w:after="160" w:line="240" w:lineRule="exact"/>
    </w:pPr>
    <w:rPr>
      <w:rFonts w:ascii="Tahoma" w:hAnsi="Tahoma"/>
      <w:sz w:val="20"/>
      <w:szCs w:val="20"/>
      <w:lang w:val="en-US" w:eastAsia="ar-SA"/>
    </w:rPr>
  </w:style>
  <w:style w:type="paragraph" w:customStyle="1" w:styleId="Listavistosa-nfasis11">
    <w:name w:val="Lista vistosa - Énfasis 11"/>
    <w:basedOn w:val="Normal"/>
    <w:uiPriority w:val="99"/>
    <w:rsid w:val="007514E0"/>
    <w:pPr>
      <w:ind w:left="708"/>
    </w:pPr>
    <w:rPr>
      <w:lang w:val="es-MX" w:eastAsia="ar-SA"/>
    </w:rPr>
  </w:style>
  <w:style w:type="paragraph" w:customStyle="1" w:styleId="Sangra3detindependiente3">
    <w:name w:val="Sangría 3 de t. independiente3"/>
    <w:basedOn w:val="Normal"/>
    <w:uiPriority w:val="99"/>
    <w:rsid w:val="007514E0"/>
    <w:pPr>
      <w:suppressAutoHyphens/>
      <w:spacing w:after="120"/>
      <w:ind w:left="283"/>
    </w:pPr>
    <w:rPr>
      <w:sz w:val="16"/>
      <w:szCs w:val="16"/>
      <w:lang w:val="es-MX" w:eastAsia="ar-SA"/>
    </w:rPr>
  </w:style>
  <w:style w:type="paragraph" w:customStyle="1" w:styleId="Lista23">
    <w:name w:val="Lista 23"/>
    <w:basedOn w:val="Normal"/>
    <w:uiPriority w:val="99"/>
    <w:rsid w:val="007514E0"/>
    <w:pPr>
      <w:ind w:left="566" w:hanging="283"/>
    </w:pPr>
    <w:rPr>
      <w:lang w:val="es-MX" w:eastAsia="ar-SA"/>
    </w:rPr>
  </w:style>
  <w:style w:type="paragraph" w:customStyle="1" w:styleId="CarCarCarCarCarCar1Car">
    <w:name w:val="Car Car Car Car Car Car1 Car"/>
    <w:basedOn w:val="Normal"/>
    <w:uiPriority w:val="99"/>
    <w:rsid w:val="007514E0"/>
    <w:pPr>
      <w:spacing w:before="60" w:after="160" w:line="240" w:lineRule="exact"/>
    </w:pPr>
    <w:rPr>
      <w:rFonts w:ascii="Verdana" w:hAnsi="Verdana"/>
      <w:color w:val="FF00FF"/>
      <w:sz w:val="20"/>
      <w:szCs w:val="20"/>
      <w:lang w:val="en-US" w:eastAsia="ar-SA"/>
    </w:rPr>
  </w:style>
  <w:style w:type="paragraph" w:customStyle="1" w:styleId="Textocomentario3">
    <w:name w:val="Texto comentario3"/>
    <w:basedOn w:val="Normal"/>
    <w:uiPriority w:val="99"/>
    <w:rsid w:val="007514E0"/>
    <w:rPr>
      <w:sz w:val="20"/>
      <w:szCs w:val="20"/>
      <w:lang w:val="es-MX" w:eastAsia="ar-SA"/>
    </w:rPr>
  </w:style>
  <w:style w:type="paragraph" w:styleId="Textocomentario">
    <w:name w:val="annotation text"/>
    <w:basedOn w:val="Normal"/>
    <w:link w:val="TextocomentarioCar"/>
    <w:rsid w:val="007514E0"/>
    <w:pPr>
      <w:suppressAutoHyphens/>
    </w:pPr>
    <w:rPr>
      <w:sz w:val="20"/>
      <w:szCs w:val="20"/>
      <w:lang w:val="es-MX" w:eastAsia="ar-SA"/>
    </w:rPr>
  </w:style>
  <w:style w:type="character" w:customStyle="1" w:styleId="TextocomentarioCar">
    <w:name w:val="Texto comentario Car"/>
    <w:basedOn w:val="Fuentedeprrafopredeter"/>
    <w:link w:val="Textocomentario"/>
    <w:rsid w:val="007514E0"/>
    <w:rPr>
      <w:lang w:eastAsia="ar-SA"/>
    </w:rPr>
  </w:style>
  <w:style w:type="paragraph" w:styleId="Asuntodelcomentario">
    <w:name w:val="annotation subject"/>
    <w:basedOn w:val="Textocomentario3"/>
    <w:next w:val="Textocomentario3"/>
    <w:link w:val="AsuntodelcomentarioCar"/>
    <w:uiPriority w:val="99"/>
    <w:rsid w:val="007514E0"/>
    <w:rPr>
      <w:b/>
      <w:bCs/>
    </w:rPr>
  </w:style>
  <w:style w:type="character" w:customStyle="1" w:styleId="AsuntodelcomentarioCar">
    <w:name w:val="Asunto del comentario Car"/>
    <w:basedOn w:val="TextocomentarioCar"/>
    <w:link w:val="Asuntodelcomentario"/>
    <w:uiPriority w:val="99"/>
    <w:rsid w:val="007514E0"/>
    <w:rPr>
      <w:b/>
      <w:bCs/>
      <w:lang w:eastAsia="ar-SA"/>
    </w:rPr>
  </w:style>
  <w:style w:type="paragraph" w:customStyle="1" w:styleId="BodyTextIndent31">
    <w:name w:val="Body Text Indent 31"/>
    <w:basedOn w:val="Normal"/>
    <w:uiPriority w:val="99"/>
    <w:rsid w:val="007514E0"/>
    <w:pPr>
      <w:ind w:left="1800" w:hanging="720"/>
      <w:jc w:val="both"/>
    </w:pPr>
    <w:rPr>
      <w:rFonts w:ascii="Arial" w:hAnsi="Arial"/>
      <w:sz w:val="22"/>
      <w:szCs w:val="20"/>
      <w:lang w:val="es-MX" w:eastAsia="ar-SA"/>
    </w:rPr>
  </w:style>
  <w:style w:type="paragraph" w:customStyle="1" w:styleId="toa">
    <w:name w:val="toa"/>
    <w:basedOn w:val="Normal"/>
    <w:uiPriority w:val="99"/>
    <w:rsid w:val="007514E0"/>
    <w:pPr>
      <w:tabs>
        <w:tab w:val="left" w:pos="9000"/>
        <w:tab w:val="right" w:pos="9360"/>
      </w:tabs>
      <w:suppressAutoHyphens/>
    </w:pPr>
    <w:rPr>
      <w:szCs w:val="20"/>
      <w:lang w:val="en-US" w:eastAsia="ar-SA"/>
    </w:rPr>
  </w:style>
  <w:style w:type="paragraph" w:customStyle="1" w:styleId="Mapadeldocumento1">
    <w:name w:val="Mapa del documento1"/>
    <w:basedOn w:val="Normal"/>
    <w:uiPriority w:val="99"/>
    <w:rsid w:val="007514E0"/>
    <w:pPr>
      <w:shd w:val="clear" w:color="auto" w:fill="000080"/>
      <w:suppressAutoHyphens/>
    </w:pPr>
    <w:rPr>
      <w:rFonts w:ascii="Tahoma" w:hAnsi="Tahoma" w:cs="Tahoma"/>
      <w:sz w:val="20"/>
      <w:szCs w:val="20"/>
      <w:lang w:val="es-MX" w:eastAsia="ar-SA"/>
    </w:rPr>
  </w:style>
  <w:style w:type="paragraph" w:customStyle="1" w:styleId="NormalARIAL">
    <w:name w:val="Normal  + ARIAL"/>
    <w:basedOn w:val="Texto0"/>
    <w:uiPriority w:val="99"/>
    <w:rsid w:val="007514E0"/>
    <w:pPr>
      <w:tabs>
        <w:tab w:val="left" w:pos="11340"/>
      </w:tabs>
      <w:spacing w:after="40" w:line="213" w:lineRule="exact"/>
      <w:ind w:left="567" w:right="1078" w:hanging="4"/>
    </w:pPr>
    <w:rPr>
      <w:rFonts w:cs="Arial"/>
      <w:sz w:val="24"/>
      <w:szCs w:val="24"/>
    </w:rPr>
  </w:style>
  <w:style w:type="paragraph" w:customStyle="1" w:styleId="NormalArial0">
    <w:name w:val="Normal + Arial"/>
    <w:basedOn w:val="Texto0"/>
    <w:uiPriority w:val="99"/>
    <w:rsid w:val="007514E0"/>
    <w:pPr>
      <w:tabs>
        <w:tab w:val="left" w:pos="11340"/>
      </w:tabs>
      <w:spacing w:after="40" w:line="213" w:lineRule="exact"/>
      <w:ind w:left="567" w:right="1078" w:hanging="4"/>
    </w:pPr>
    <w:rPr>
      <w:rFonts w:cs="Arial"/>
      <w:sz w:val="24"/>
      <w:szCs w:val="24"/>
    </w:rPr>
  </w:style>
  <w:style w:type="paragraph" w:customStyle="1" w:styleId="Textodebloque1">
    <w:name w:val="Texto de bloque1"/>
    <w:basedOn w:val="Normal"/>
    <w:uiPriority w:val="99"/>
    <w:rsid w:val="007514E0"/>
    <w:pPr>
      <w:tabs>
        <w:tab w:val="left" w:pos="4604"/>
        <w:tab w:val="left" w:pos="4735"/>
        <w:tab w:val="left" w:pos="8931"/>
        <w:tab w:val="left" w:pos="9356"/>
        <w:tab w:val="left" w:pos="9498"/>
      </w:tabs>
      <w:suppressAutoHyphens/>
      <w:ind w:left="142" w:right="191"/>
      <w:jc w:val="both"/>
    </w:pPr>
    <w:rPr>
      <w:rFonts w:ascii="Arial" w:hAnsi="Arial" w:cs="Arial"/>
      <w:b/>
      <w:bCs/>
      <w:sz w:val="22"/>
      <w:szCs w:val="22"/>
      <w:lang w:val="es-MX" w:eastAsia="ar-SA"/>
    </w:rPr>
  </w:style>
  <w:style w:type="paragraph" w:customStyle="1" w:styleId="western">
    <w:name w:val="western"/>
    <w:basedOn w:val="Normal"/>
    <w:rsid w:val="007514E0"/>
    <w:pPr>
      <w:spacing w:before="100" w:line="360" w:lineRule="auto"/>
      <w:jc w:val="center"/>
    </w:pPr>
    <w:rPr>
      <w:rFonts w:ascii="Arial" w:hAnsi="Arial" w:cs="Arial"/>
      <w:b/>
      <w:bCs/>
      <w:lang w:val="es-MX" w:eastAsia="ar-SA"/>
    </w:rPr>
  </w:style>
  <w:style w:type="paragraph" w:customStyle="1" w:styleId="CarCarCarCarCarCarCarCarCarCar">
    <w:name w:val="Car Car Car Car Car Car Car Car Car Car"/>
    <w:basedOn w:val="Normal"/>
    <w:uiPriority w:val="99"/>
    <w:rsid w:val="007514E0"/>
    <w:pPr>
      <w:spacing w:after="160" w:line="240" w:lineRule="exact"/>
    </w:pPr>
    <w:rPr>
      <w:rFonts w:ascii="Tahoma" w:hAnsi="Tahoma"/>
      <w:sz w:val="20"/>
      <w:szCs w:val="20"/>
      <w:lang w:val="en-US" w:eastAsia="ar-SA"/>
    </w:rPr>
  </w:style>
  <w:style w:type="paragraph" w:customStyle="1" w:styleId="Textoindependiente23">
    <w:name w:val="Texto independiente 23"/>
    <w:basedOn w:val="Normal"/>
    <w:uiPriority w:val="99"/>
    <w:rsid w:val="007514E0"/>
    <w:pPr>
      <w:suppressAutoHyphens/>
      <w:snapToGrid w:val="0"/>
      <w:jc w:val="both"/>
    </w:pPr>
    <w:rPr>
      <w:rFonts w:ascii="Arial" w:hAnsi="Arial" w:cs="Arial"/>
      <w:b/>
      <w:bCs/>
      <w:iCs/>
      <w:sz w:val="22"/>
      <w:szCs w:val="22"/>
      <w:lang w:val="es-ES_tradnl" w:eastAsia="ar-SA"/>
    </w:rPr>
  </w:style>
  <w:style w:type="paragraph" w:customStyle="1" w:styleId="Textoindependiente33">
    <w:name w:val="Texto independiente 33"/>
    <w:basedOn w:val="Normal"/>
    <w:rsid w:val="007514E0"/>
    <w:pPr>
      <w:spacing w:before="100"/>
      <w:ind w:right="49"/>
      <w:jc w:val="both"/>
    </w:pPr>
    <w:rPr>
      <w:rFonts w:ascii="Arial" w:hAnsi="Arial" w:cs="Arial"/>
      <w:sz w:val="22"/>
      <w:szCs w:val="22"/>
      <w:lang w:val="es-MX" w:eastAsia="ar-SA"/>
    </w:rPr>
  </w:style>
  <w:style w:type="character" w:styleId="nfasis">
    <w:name w:val="Emphasis"/>
    <w:qFormat/>
    <w:rsid w:val="007514E0"/>
    <w:rPr>
      <w:i/>
    </w:rPr>
  </w:style>
  <w:style w:type="paragraph" w:customStyle="1" w:styleId="Default">
    <w:name w:val="Default"/>
    <w:rsid w:val="007514E0"/>
    <w:pPr>
      <w:autoSpaceDE w:val="0"/>
      <w:autoSpaceDN w:val="0"/>
      <w:adjustRightInd w:val="0"/>
    </w:pPr>
    <w:rPr>
      <w:rFonts w:ascii="Arial" w:hAnsi="Arial" w:cs="Arial"/>
      <w:color w:val="000000"/>
      <w:sz w:val="24"/>
      <w:szCs w:val="24"/>
      <w:lang w:val="es-ES" w:eastAsia="es-ES"/>
    </w:rPr>
  </w:style>
  <w:style w:type="paragraph" w:customStyle="1" w:styleId="Car2">
    <w:name w:val="Car2"/>
    <w:basedOn w:val="Normal"/>
    <w:rsid w:val="002B34C4"/>
    <w:pPr>
      <w:spacing w:after="160" w:line="240" w:lineRule="exact"/>
    </w:pPr>
    <w:rPr>
      <w:rFonts w:ascii="Tahoma" w:hAnsi="Tahoma"/>
      <w:sz w:val="20"/>
      <w:szCs w:val="20"/>
      <w:lang w:val="en-US" w:eastAsia="en-US"/>
    </w:rPr>
  </w:style>
  <w:style w:type="paragraph" w:customStyle="1" w:styleId="Textodeglobo2">
    <w:name w:val="Texto de globo2"/>
    <w:basedOn w:val="Normal"/>
    <w:rsid w:val="002B34C4"/>
    <w:pPr>
      <w:suppressAutoHyphens/>
    </w:pPr>
    <w:rPr>
      <w:rFonts w:ascii="Tahoma" w:hAnsi="Tahoma" w:cs="Tahoma"/>
      <w:sz w:val="16"/>
      <w:szCs w:val="20"/>
      <w:lang w:eastAsia="ar-SA"/>
    </w:rPr>
  </w:style>
  <w:style w:type="paragraph" w:customStyle="1" w:styleId="Sangra2detindependiente5">
    <w:name w:val="Sangría 2 de t. independiente5"/>
    <w:basedOn w:val="Normal"/>
    <w:rsid w:val="002B34C4"/>
    <w:pPr>
      <w:suppressAutoHyphens/>
      <w:overflowPunct w:val="0"/>
      <w:autoSpaceDE w:val="0"/>
      <w:spacing w:before="100"/>
      <w:ind w:left="1985"/>
      <w:jc w:val="both"/>
      <w:textAlignment w:val="baseline"/>
    </w:pPr>
    <w:rPr>
      <w:rFonts w:ascii="Arial" w:hAnsi="Arial"/>
      <w:sz w:val="22"/>
      <w:szCs w:val="20"/>
      <w:lang w:eastAsia="ar-SA"/>
    </w:rPr>
  </w:style>
  <w:style w:type="paragraph" w:customStyle="1" w:styleId="Textoindependiente25">
    <w:name w:val="Texto independiente 25"/>
    <w:basedOn w:val="Normal"/>
    <w:rsid w:val="002B34C4"/>
    <w:pPr>
      <w:widowControl w:val="0"/>
      <w:suppressAutoHyphens/>
      <w:overflowPunct w:val="0"/>
      <w:autoSpaceDE w:val="0"/>
      <w:jc w:val="both"/>
      <w:textAlignment w:val="baseline"/>
    </w:pPr>
    <w:rPr>
      <w:rFonts w:ascii="Arial" w:hAnsi="Arial"/>
      <w:sz w:val="20"/>
      <w:szCs w:val="20"/>
      <w:lang w:eastAsia="ar-SA"/>
    </w:rPr>
  </w:style>
  <w:style w:type="paragraph" w:customStyle="1" w:styleId="Textoindependiente34">
    <w:name w:val="Texto independiente 34"/>
    <w:basedOn w:val="Normal"/>
    <w:rsid w:val="002B34C4"/>
    <w:pPr>
      <w:suppressAutoHyphens/>
      <w:overflowPunct w:val="0"/>
      <w:autoSpaceDE w:val="0"/>
      <w:jc w:val="both"/>
      <w:textAlignment w:val="baseline"/>
    </w:pPr>
    <w:rPr>
      <w:szCs w:val="20"/>
      <w:lang w:eastAsia="ar-SA"/>
    </w:rPr>
  </w:style>
  <w:style w:type="paragraph" w:customStyle="1" w:styleId="Car1">
    <w:name w:val="Car"/>
    <w:basedOn w:val="Normal"/>
    <w:rsid w:val="002B34C4"/>
    <w:pPr>
      <w:suppressAutoHyphens/>
      <w:spacing w:before="60" w:after="160" w:line="240" w:lineRule="exact"/>
    </w:pPr>
    <w:rPr>
      <w:rFonts w:ascii="Verdana" w:hAnsi="Verdana"/>
      <w:color w:val="FF00FF"/>
      <w:sz w:val="20"/>
      <w:szCs w:val="20"/>
      <w:lang w:val="en-US" w:eastAsia="ar-SA"/>
    </w:rPr>
  </w:style>
  <w:style w:type="paragraph" w:customStyle="1" w:styleId="CarCarCarCar1">
    <w:name w:val="Car Car Car Car"/>
    <w:basedOn w:val="Normal"/>
    <w:rsid w:val="002B34C4"/>
    <w:pPr>
      <w:suppressAutoHyphens/>
      <w:spacing w:before="60" w:after="160" w:line="240" w:lineRule="exact"/>
    </w:pPr>
    <w:rPr>
      <w:rFonts w:ascii="Verdana" w:hAnsi="Verdana"/>
      <w:color w:val="FF00FF"/>
      <w:sz w:val="20"/>
      <w:szCs w:val="20"/>
      <w:lang w:val="en-US" w:eastAsia="ar-SA"/>
    </w:rPr>
  </w:style>
  <w:style w:type="paragraph" w:customStyle="1" w:styleId="CarCarCarCarCarCar1">
    <w:name w:val="Car Car Car Car Car Car"/>
    <w:basedOn w:val="Normal"/>
    <w:rsid w:val="002B34C4"/>
    <w:pPr>
      <w:suppressAutoHyphens/>
      <w:spacing w:before="60" w:after="160" w:line="240" w:lineRule="exact"/>
    </w:pPr>
    <w:rPr>
      <w:rFonts w:ascii="Verdana" w:hAnsi="Verdana"/>
      <w:color w:val="FF00FF"/>
      <w:sz w:val="20"/>
      <w:szCs w:val="20"/>
      <w:lang w:val="en-US" w:eastAsia="ar-SA"/>
    </w:rPr>
  </w:style>
  <w:style w:type="paragraph" w:customStyle="1" w:styleId="CharCharCarCarCharCharCarCarCharCharCarCarCharChar1">
    <w:name w:val="Char Char Car Car Char Char Car Car Char Char Car Car Char Char"/>
    <w:basedOn w:val="Normal"/>
    <w:rsid w:val="002B34C4"/>
    <w:pPr>
      <w:suppressAutoHyphens/>
      <w:spacing w:before="60" w:after="160" w:line="240" w:lineRule="exact"/>
    </w:pPr>
    <w:rPr>
      <w:rFonts w:ascii="Verdana" w:hAnsi="Verdana"/>
      <w:color w:val="FF00FF"/>
      <w:sz w:val="20"/>
      <w:szCs w:val="20"/>
      <w:lang w:val="en-US" w:eastAsia="ar-SA"/>
    </w:rPr>
  </w:style>
  <w:style w:type="paragraph" w:customStyle="1" w:styleId="CarCarCarCarCarCarCar1">
    <w:name w:val="Car Car Car Car Car Car Car"/>
    <w:basedOn w:val="Normal"/>
    <w:rsid w:val="002B34C4"/>
    <w:pPr>
      <w:suppressAutoHyphens/>
      <w:spacing w:before="60" w:after="160" w:line="240" w:lineRule="exact"/>
    </w:pPr>
    <w:rPr>
      <w:rFonts w:ascii="Verdana" w:hAnsi="Verdana"/>
      <w:color w:val="FF00FF"/>
      <w:sz w:val="20"/>
      <w:szCs w:val="20"/>
      <w:lang w:val="en-US" w:eastAsia="ar-SA"/>
    </w:rPr>
  </w:style>
  <w:style w:type="paragraph" w:customStyle="1" w:styleId="CarCarCarCarCarCar1CarCarCarCarCarCarCarCarCarCarCarCarCar1">
    <w:name w:val="Car Car Car Car Car Car1 Car Car Car Car Car Car Car Car Car Car Car Car Car"/>
    <w:basedOn w:val="Normal"/>
    <w:rsid w:val="002B34C4"/>
    <w:pPr>
      <w:suppressAutoHyphens/>
      <w:spacing w:before="60" w:after="160" w:line="240" w:lineRule="exact"/>
    </w:pPr>
    <w:rPr>
      <w:rFonts w:ascii="Verdana" w:hAnsi="Verdana"/>
      <w:color w:val="FF00FF"/>
      <w:sz w:val="20"/>
      <w:szCs w:val="20"/>
      <w:lang w:val="en-US" w:eastAsia="ar-SA"/>
    </w:rPr>
  </w:style>
  <w:style w:type="paragraph" w:styleId="Listaconvietas2">
    <w:name w:val="List Bullet 2"/>
    <w:basedOn w:val="Normal"/>
    <w:rsid w:val="002B34C4"/>
    <w:pPr>
      <w:numPr>
        <w:numId w:val="13"/>
      </w:numPr>
    </w:pPr>
  </w:style>
  <w:style w:type="paragraph" w:customStyle="1" w:styleId="Car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Car"/>
    <w:basedOn w:val="Normal"/>
    <w:rsid w:val="002B34C4"/>
    <w:pPr>
      <w:spacing w:after="160" w:line="240" w:lineRule="exact"/>
    </w:pPr>
    <w:rPr>
      <w:rFonts w:ascii="Tahoma" w:hAnsi="Tahoma"/>
      <w:sz w:val="20"/>
      <w:szCs w:val="20"/>
      <w:lang w:val="en-US" w:eastAsia="en-US"/>
    </w:rPr>
  </w:style>
  <w:style w:type="paragraph" w:customStyle="1" w:styleId="CharChar3">
    <w:name w:val="Char Char3"/>
    <w:basedOn w:val="Normal"/>
    <w:rsid w:val="002B34C4"/>
    <w:pPr>
      <w:spacing w:after="160" w:line="240" w:lineRule="exact"/>
    </w:pPr>
    <w:rPr>
      <w:rFonts w:ascii="Tahoma" w:hAnsi="Tahoma"/>
      <w:sz w:val="20"/>
      <w:szCs w:val="20"/>
      <w:lang w:val="en-US" w:eastAsia="en-US"/>
    </w:rPr>
  </w:style>
  <w:style w:type="paragraph" w:customStyle="1" w:styleId="xl90">
    <w:name w:val="xl90"/>
    <w:basedOn w:val="Normal"/>
    <w:rsid w:val="00A6510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jc w:val="center"/>
    </w:pPr>
    <w:rPr>
      <w:lang w:val="es-MX" w:eastAsia="es-MX"/>
    </w:rPr>
  </w:style>
  <w:style w:type="paragraph" w:customStyle="1" w:styleId="xl91">
    <w:name w:val="xl91"/>
    <w:basedOn w:val="Normal"/>
    <w:rsid w:val="00A6510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jc w:val="center"/>
    </w:pPr>
    <w:rPr>
      <w:color w:val="FF0000"/>
      <w:lang w:val="es-MX" w:eastAsia="es-MX"/>
    </w:rPr>
  </w:style>
  <w:style w:type="paragraph" w:customStyle="1" w:styleId="xl92">
    <w:name w:val="xl92"/>
    <w:basedOn w:val="Normal"/>
    <w:rsid w:val="00A6510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pPr>
    <w:rPr>
      <w:lang w:val="es-MX" w:eastAsia="es-MX"/>
    </w:rPr>
  </w:style>
  <w:style w:type="paragraph" w:customStyle="1" w:styleId="xl93">
    <w:name w:val="xl93"/>
    <w:basedOn w:val="Normal"/>
    <w:rsid w:val="00A6510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pPr>
    <w:rPr>
      <w:lang w:val="es-MX" w:eastAsia="es-MX"/>
    </w:rPr>
  </w:style>
  <w:style w:type="paragraph" w:customStyle="1" w:styleId="xl94">
    <w:name w:val="xl94"/>
    <w:basedOn w:val="Normal"/>
    <w:rsid w:val="00A6510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pPr>
    <w:rPr>
      <w:lang w:val="es-MX" w:eastAsia="es-MX"/>
    </w:rPr>
  </w:style>
  <w:style w:type="paragraph" w:customStyle="1" w:styleId="xl95">
    <w:name w:val="xl95"/>
    <w:basedOn w:val="Normal"/>
    <w:rsid w:val="00A6510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pPr>
    <w:rPr>
      <w:lang w:val="es-MX" w:eastAsia="es-MX"/>
    </w:rPr>
  </w:style>
  <w:style w:type="paragraph" w:customStyle="1" w:styleId="xl96">
    <w:name w:val="xl96"/>
    <w:basedOn w:val="Normal"/>
    <w:rsid w:val="00A6510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pPr>
    <w:rPr>
      <w:color w:val="FF0000"/>
      <w:lang w:val="es-MX" w:eastAsia="es-MX"/>
    </w:rPr>
  </w:style>
  <w:style w:type="paragraph" w:customStyle="1" w:styleId="xl97">
    <w:name w:val="xl97"/>
    <w:basedOn w:val="Normal"/>
    <w:rsid w:val="00A651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val="es-MX" w:eastAsia="es-MX"/>
    </w:rPr>
  </w:style>
  <w:style w:type="paragraph" w:customStyle="1" w:styleId="xl98">
    <w:name w:val="xl98"/>
    <w:basedOn w:val="Normal"/>
    <w:rsid w:val="00A651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es-MX" w:eastAsia="es-MX"/>
    </w:rPr>
  </w:style>
  <w:style w:type="paragraph" w:customStyle="1" w:styleId="xl99">
    <w:name w:val="xl99"/>
    <w:basedOn w:val="Normal"/>
    <w:rsid w:val="00A6510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MX" w:eastAsia="es-MX"/>
    </w:rPr>
  </w:style>
  <w:style w:type="paragraph" w:customStyle="1" w:styleId="xl100">
    <w:name w:val="xl100"/>
    <w:basedOn w:val="Normal"/>
    <w:rsid w:val="00A6510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lang w:val="es-MX" w:eastAsia="es-MX"/>
    </w:rPr>
  </w:style>
  <w:style w:type="paragraph" w:customStyle="1" w:styleId="xl101">
    <w:name w:val="xl101"/>
    <w:basedOn w:val="Normal"/>
    <w:rsid w:val="00A6510A"/>
    <w:pPr>
      <w:pBdr>
        <w:top w:val="single" w:sz="4" w:space="0" w:color="auto"/>
        <w:left w:val="single" w:sz="4" w:space="0" w:color="auto"/>
        <w:bottom w:val="single" w:sz="4" w:space="0" w:color="auto"/>
        <w:right w:val="single" w:sz="4" w:space="0" w:color="auto"/>
      </w:pBdr>
      <w:shd w:val="clear" w:color="000000" w:fill="C0504D"/>
      <w:spacing w:before="100" w:beforeAutospacing="1" w:after="100" w:afterAutospacing="1"/>
      <w:jc w:val="center"/>
    </w:pPr>
    <w:rPr>
      <w:lang w:val="es-MX" w:eastAsia="es-MX"/>
    </w:rPr>
  </w:style>
  <w:style w:type="paragraph" w:customStyle="1" w:styleId="xl102">
    <w:name w:val="xl102"/>
    <w:basedOn w:val="Normal"/>
    <w:rsid w:val="00A6510A"/>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pPr>
    <w:rPr>
      <w:lang w:val="es-MX" w:eastAsia="es-MX"/>
    </w:rPr>
  </w:style>
  <w:style w:type="paragraph" w:customStyle="1" w:styleId="xl103">
    <w:name w:val="xl103"/>
    <w:basedOn w:val="Normal"/>
    <w:rsid w:val="00A6510A"/>
    <w:pPr>
      <w:pBdr>
        <w:top w:val="single" w:sz="4" w:space="0" w:color="auto"/>
        <w:left w:val="single" w:sz="4" w:space="0" w:color="auto"/>
        <w:bottom w:val="single" w:sz="4" w:space="0" w:color="auto"/>
        <w:right w:val="single" w:sz="4" w:space="0" w:color="auto"/>
      </w:pBdr>
      <w:spacing w:before="100" w:beforeAutospacing="1" w:after="100" w:afterAutospacing="1"/>
    </w:pPr>
    <w:rPr>
      <w:lang w:val="es-MX" w:eastAsia="es-MX"/>
    </w:rPr>
  </w:style>
  <w:style w:type="paragraph" w:customStyle="1" w:styleId="font5">
    <w:name w:val="font5"/>
    <w:basedOn w:val="Normal"/>
    <w:rsid w:val="00474860"/>
    <w:pPr>
      <w:spacing w:before="100" w:beforeAutospacing="1" w:after="100" w:afterAutospacing="1"/>
    </w:pPr>
    <w:rPr>
      <w:rFonts w:ascii="Calibri" w:hAnsi="Calibri"/>
      <w:b/>
      <w:bCs/>
      <w:color w:val="000000"/>
      <w:sz w:val="20"/>
      <w:szCs w:val="20"/>
      <w:lang w:val="es-MX" w:eastAsia="es-MX"/>
    </w:rPr>
  </w:style>
  <w:style w:type="paragraph" w:customStyle="1" w:styleId="font6">
    <w:name w:val="font6"/>
    <w:basedOn w:val="Normal"/>
    <w:rsid w:val="00474860"/>
    <w:pPr>
      <w:spacing w:before="100" w:beforeAutospacing="1" w:after="100" w:afterAutospacing="1"/>
    </w:pPr>
    <w:rPr>
      <w:rFonts w:ascii="Calibri" w:hAnsi="Calibri"/>
      <w:b/>
      <w:bCs/>
      <w:color w:val="000000"/>
      <w:sz w:val="20"/>
      <w:szCs w:val="20"/>
      <w:lang w:val="es-MX" w:eastAsia="es-MX"/>
    </w:rPr>
  </w:style>
  <w:style w:type="paragraph" w:customStyle="1" w:styleId="Sangra2detindependiente11">
    <w:name w:val="Sangría 2 de t. independiente11"/>
    <w:basedOn w:val="Normal"/>
    <w:rsid w:val="007E5168"/>
    <w:pPr>
      <w:suppressAutoHyphens/>
      <w:spacing w:after="120" w:line="480" w:lineRule="auto"/>
      <w:ind w:left="283"/>
    </w:pPr>
    <w:rPr>
      <w:lang w:eastAsia="ar-SA"/>
    </w:rPr>
  </w:style>
  <w:style w:type="paragraph" w:customStyle="1" w:styleId="Prrafodelista1">
    <w:name w:val="Párrafo de lista1"/>
    <w:basedOn w:val="Normal"/>
    <w:rsid w:val="007E5168"/>
    <w:pPr>
      <w:suppressAutoHyphens/>
      <w:ind w:left="708"/>
    </w:pPr>
    <w:rPr>
      <w:szCs w:val="20"/>
      <w:lang w:eastAsia="ar-SA"/>
    </w:rPr>
  </w:style>
  <w:style w:type="paragraph" w:customStyle="1" w:styleId="Sangra2detindependiente6">
    <w:name w:val="Sangría 2 de t. independiente6"/>
    <w:basedOn w:val="Normal"/>
    <w:rsid w:val="007E5168"/>
    <w:pPr>
      <w:suppressAutoHyphens/>
      <w:overflowPunct w:val="0"/>
      <w:autoSpaceDE w:val="0"/>
      <w:spacing w:before="100"/>
      <w:ind w:left="1985"/>
      <w:jc w:val="both"/>
      <w:textAlignment w:val="baseline"/>
    </w:pPr>
    <w:rPr>
      <w:rFonts w:ascii="Arial" w:hAnsi="Arial"/>
      <w:sz w:val="22"/>
      <w:szCs w:val="20"/>
      <w:lang w:val="es-ES_tradnl" w:eastAsia="ar-SA"/>
    </w:rPr>
  </w:style>
  <w:style w:type="paragraph" w:customStyle="1" w:styleId="Textodebloque2">
    <w:name w:val="Texto de bloque2"/>
    <w:basedOn w:val="Normal"/>
    <w:rsid w:val="007E5168"/>
    <w:pPr>
      <w:tabs>
        <w:tab w:val="left" w:pos="4252"/>
        <w:tab w:val="left" w:pos="14034"/>
      </w:tabs>
      <w:suppressAutoHyphens/>
      <w:overflowPunct w:val="0"/>
      <w:autoSpaceDE w:val="0"/>
      <w:ind w:left="1134" w:right="22" w:hanging="567"/>
      <w:jc w:val="both"/>
      <w:textAlignment w:val="baseline"/>
    </w:pPr>
    <w:rPr>
      <w:rFonts w:ascii="Arial" w:hAnsi="Arial"/>
      <w:sz w:val="20"/>
      <w:szCs w:val="20"/>
      <w:lang w:val="es-ES_tradnl" w:eastAsia="ar-SA"/>
    </w:rPr>
  </w:style>
  <w:style w:type="character" w:customStyle="1" w:styleId="PrrafodelistaCar">
    <w:name w:val="Párrafo de lista Car"/>
    <w:aliases w:val="lp1 Car,List Paragraph11 Car,Scitum normal Car,Bullet List Car,FooterText Car,numbered Car,Paragraphe de liste1 Car,Bulletr List Paragraph Car,列出段落 Car,列出段落1 Car,Listas Car,Colorful List - Accent 11 Car,List Paragraph1 Car"/>
    <w:link w:val="Prrafodelista"/>
    <w:uiPriority w:val="99"/>
    <w:locked/>
    <w:rsid w:val="007E5168"/>
    <w:rPr>
      <w:sz w:val="24"/>
      <w:lang w:eastAsia="ar-SA"/>
    </w:rPr>
  </w:style>
  <w:style w:type="paragraph" w:customStyle="1" w:styleId="Textoindependiente26">
    <w:name w:val="Texto independiente 26"/>
    <w:basedOn w:val="Normal"/>
    <w:rsid w:val="007E5168"/>
    <w:pPr>
      <w:suppressAutoHyphens/>
      <w:ind w:firstLine="360"/>
      <w:jc w:val="both"/>
    </w:pPr>
    <w:rPr>
      <w:rFonts w:ascii="Arial" w:hAnsi="Arial"/>
      <w:szCs w:val="20"/>
      <w:lang w:eastAsia="ar-SA"/>
    </w:rPr>
  </w:style>
  <w:style w:type="paragraph" w:customStyle="1" w:styleId="Textoindependiente211">
    <w:name w:val="Texto independiente 211"/>
    <w:basedOn w:val="Normal"/>
    <w:rsid w:val="007E5168"/>
    <w:pPr>
      <w:suppressAutoHyphens/>
      <w:spacing w:after="120" w:line="480" w:lineRule="auto"/>
    </w:pPr>
    <w:rPr>
      <w:szCs w:val="20"/>
      <w:lang w:eastAsia="ar-SA"/>
    </w:rPr>
  </w:style>
  <w:style w:type="paragraph" w:styleId="Listaconvietas">
    <w:name w:val="List Bullet"/>
    <w:basedOn w:val="Normal"/>
    <w:rsid w:val="007E5168"/>
    <w:pPr>
      <w:tabs>
        <w:tab w:val="num" w:pos="720"/>
      </w:tabs>
      <w:suppressAutoHyphens/>
      <w:ind w:left="720" w:hanging="360"/>
    </w:pPr>
    <w:rPr>
      <w:szCs w:val="20"/>
      <w:lang w:eastAsia="ar-SA"/>
    </w:rPr>
  </w:style>
  <w:style w:type="character" w:customStyle="1" w:styleId="CarCar">
    <w:name w:val="Car Car"/>
    <w:locked/>
    <w:rsid w:val="007E5168"/>
    <w:rPr>
      <w:sz w:val="24"/>
      <w:szCs w:val="24"/>
      <w:lang w:val="es-ES" w:eastAsia="ar-SA" w:bidi="ar-SA"/>
    </w:rPr>
  </w:style>
  <w:style w:type="paragraph" w:customStyle="1" w:styleId="Prrafodelista10">
    <w:name w:val="Párrafo de lista1"/>
    <w:basedOn w:val="Normal"/>
    <w:uiPriority w:val="99"/>
    <w:rsid w:val="007E5168"/>
    <w:pPr>
      <w:ind w:left="708"/>
    </w:pPr>
    <w:rPr>
      <w:lang w:val="es-MX"/>
    </w:rPr>
  </w:style>
  <w:style w:type="paragraph" w:customStyle="1" w:styleId="Epgrafe1">
    <w:name w:val="Epígrafe1"/>
    <w:basedOn w:val="Normal"/>
    <w:next w:val="Normal"/>
    <w:rsid w:val="007E5168"/>
    <w:pPr>
      <w:suppressAutoHyphens/>
      <w:ind w:left="561" w:hanging="561"/>
      <w:jc w:val="both"/>
    </w:pPr>
    <w:rPr>
      <w:rFonts w:ascii="Arial" w:hAnsi="Arial"/>
      <w:b/>
      <w:bCs/>
      <w:sz w:val="28"/>
      <w:szCs w:val="20"/>
      <w:lang w:val="es-MX" w:eastAsia="ar-SA"/>
    </w:rPr>
  </w:style>
  <w:style w:type="paragraph" w:styleId="Textodebloque">
    <w:name w:val="Block Text"/>
    <w:basedOn w:val="Normal"/>
    <w:rsid w:val="007E5168"/>
    <w:pPr>
      <w:ind w:left="-360" w:right="459"/>
      <w:jc w:val="both"/>
    </w:pPr>
    <w:rPr>
      <w:rFonts w:ascii="Arial" w:hAnsi="Arial" w:cs="Arial"/>
      <w:sz w:val="20"/>
    </w:rPr>
  </w:style>
  <w:style w:type="character" w:styleId="Textodelmarcadordeposicin">
    <w:name w:val="Placeholder Text"/>
    <w:uiPriority w:val="99"/>
    <w:semiHidden/>
    <w:rsid w:val="007E5168"/>
    <w:rPr>
      <w:color w:val="808080"/>
    </w:rPr>
  </w:style>
  <w:style w:type="paragraph" w:customStyle="1" w:styleId="2">
    <w:name w:val="2"/>
    <w:basedOn w:val="Normal"/>
    <w:next w:val="Sangradetextonormal"/>
    <w:rsid w:val="007E5168"/>
    <w:pPr>
      <w:autoSpaceDE w:val="0"/>
      <w:autoSpaceDN w:val="0"/>
      <w:spacing w:after="200" w:line="276" w:lineRule="auto"/>
      <w:jc w:val="both"/>
    </w:pPr>
    <w:rPr>
      <w:rFonts w:ascii="Arial Narrow" w:hAnsi="Arial Narrow"/>
      <w:sz w:val="22"/>
      <w:szCs w:val="22"/>
      <w:lang w:val="es-ES_tradnl" w:eastAsia="en-US" w:bidi="en-US"/>
    </w:rPr>
  </w:style>
  <w:style w:type="paragraph" w:styleId="Mapadeldocumento">
    <w:name w:val="Document Map"/>
    <w:basedOn w:val="Normal"/>
    <w:link w:val="MapadeldocumentoCar"/>
    <w:rsid w:val="007E5168"/>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rsid w:val="007E5168"/>
    <w:rPr>
      <w:rFonts w:ascii="Tahoma" w:hAnsi="Tahoma" w:cs="Tahoma"/>
      <w:shd w:val="clear" w:color="auto" w:fill="000080"/>
      <w:lang w:val="es-ES" w:eastAsia="es-ES"/>
    </w:rPr>
  </w:style>
  <w:style w:type="paragraph" w:customStyle="1" w:styleId="CharCharCarCarCharCharCarCarCharCharCarCarCharChar2">
    <w:name w:val="Char Char Car Car Char Char Car Car Char Char Car Car Char Char"/>
    <w:basedOn w:val="Normal"/>
    <w:rsid w:val="007E5168"/>
    <w:pPr>
      <w:spacing w:before="60" w:after="160" w:line="240" w:lineRule="exact"/>
    </w:pPr>
    <w:rPr>
      <w:rFonts w:ascii="Verdana" w:hAnsi="Verdana"/>
      <w:color w:val="FF00FF"/>
      <w:sz w:val="20"/>
      <w:szCs w:val="20"/>
      <w:lang w:val="en-US" w:eastAsia="en-US"/>
    </w:rPr>
  </w:style>
  <w:style w:type="paragraph" w:customStyle="1" w:styleId="CarCar40">
    <w:name w:val="Car Car4"/>
    <w:basedOn w:val="Normal"/>
    <w:rsid w:val="007E5168"/>
    <w:pPr>
      <w:spacing w:after="160" w:line="240" w:lineRule="exact"/>
    </w:pPr>
    <w:rPr>
      <w:rFonts w:ascii="Verdana" w:hAnsi="Verdana"/>
      <w:snapToGrid w:val="0"/>
      <w:sz w:val="20"/>
      <w:szCs w:val="20"/>
      <w:lang w:val="en-US" w:eastAsia="en-US"/>
    </w:rPr>
  </w:style>
  <w:style w:type="paragraph" w:customStyle="1" w:styleId="CarCarCarCar2">
    <w:name w:val="Car Car Car Car"/>
    <w:basedOn w:val="Normal"/>
    <w:rsid w:val="007E5168"/>
    <w:pPr>
      <w:spacing w:after="160" w:line="240" w:lineRule="exact"/>
    </w:pPr>
    <w:rPr>
      <w:rFonts w:ascii="Tahoma" w:hAnsi="Tahoma"/>
      <w:sz w:val="20"/>
      <w:szCs w:val="20"/>
      <w:lang w:val="en-US" w:eastAsia="en-US"/>
    </w:rPr>
  </w:style>
  <w:style w:type="paragraph" w:customStyle="1" w:styleId="ecxmsonormal">
    <w:name w:val="ecxmsonormal"/>
    <w:basedOn w:val="Normal"/>
    <w:rsid w:val="007E5168"/>
    <w:rPr>
      <w:lang w:val="es-MX" w:eastAsia="es-MX"/>
    </w:rPr>
  </w:style>
  <w:style w:type="paragraph" w:customStyle="1" w:styleId="ecxsangra3detindependiente1">
    <w:name w:val="ecxsangra3detindependiente1"/>
    <w:basedOn w:val="Normal"/>
    <w:rsid w:val="007E5168"/>
    <w:rPr>
      <w:lang w:val="es-MX" w:eastAsia="es-MX"/>
    </w:rPr>
  </w:style>
  <w:style w:type="paragraph" w:customStyle="1" w:styleId="Sangra3detindependiente4">
    <w:name w:val="Sangría 3 de t. independiente4"/>
    <w:basedOn w:val="Normal"/>
    <w:rsid w:val="007E5168"/>
    <w:pPr>
      <w:suppressAutoHyphens/>
      <w:overflowPunct w:val="0"/>
      <w:autoSpaceDE w:val="0"/>
      <w:ind w:left="284" w:hanging="284"/>
      <w:jc w:val="both"/>
      <w:textAlignment w:val="baseline"/>
    </w:pPr>
    <w:rPr>
      <w:rFonts w:ascii="Arial" w:hAnsi="Arial"/>
      <w:sz w:val="20"/>
      <w:szCs w:val="20"/>
      <w:lang w:val="es-ES_tradnl" w:eastAsia="ar-SA"/>
    </w:rPr>
  </w:style>
  <w:style w:type="paragraph" w:customStyle="1" w:styleId="CharChar30">
    <w:name w:val="Char Char3"/>
    <w:basedOn w:val="Normal"/>
    <w:rsid w:val="007E5168"/>
    <w:pPr>
      <w:spacing w:after="160" w:line="240" w:lineRule="exact"/>
    </w:pPr>
    <w:rPr>
      <w:rFonts w:ascii="Tahoma" w:hAnsi="Tahoma"/>
      <w:sz w:val="20"/>
      <w:szCs w:val="20"/>
      <w:lang w:val="en-US" w:eastAsia="en-US"/>
    </w:rPr>
  </w:style>
  <w:style w:type="table" w:customStyle="1" w:styleId="Tablaconcuadrcula1">
    <w:name w:val="Tabla con cuadrícula1"/>
    <w:basedOn w:val="Tablanormal"/>
    <w:next w:val="Tablaconcuadrcula"/>
    <w:uiPriority w:val="59"/>
    <w:rsid w:val="007E5168"/>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7E5168"/>
  </w:style>
  <w:style w:type="table" w:customStyle="1" w:styleId="Tablaconcuadrcula2">
    <w:name w:val="Tabla con cuadrícula2"/>
    <w:basedOn w:val="Tablanormal"/>
    <w:next w:val="Tablaconcuadrcula"/>
    <w:uiPriority w:val="59"/>
    <w:rsid w:val="007E5168"/>
    <w:rPr>
      <w:rFonts w:ascii="Calibri" w:eastAsia="Calibri" w:hAnsi="Calibri"/>
      <w:sz w:val="22"/>
      <w:szCs w:val="22"/>
      <w:lang w:val="es-E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4">
    <w:name w:val="xl104"/>
    <w:basedOn w:val="Normal"/>
    <w:rsid w:val="007E51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MX" w:eastAsia="es-MX"/>
    </w:rPr>
  </w:style>
  <w:style w:type="paragraph" w:customStyle="1" w:styleId="xl105">
    <w:name w:val="xl105"/>
    <w:basedOn w:val="Normal"/>
    <w:rsid w:val="007E5168"/>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val="es-MX" w:eastAsia="es-MX"/>
    </w:rPr>
  </w:style>
  <w:style w:type="paragraph" w:customStyle="1" w:styleId="xl106">
    <w:name w:val="xl106"/>
    <w:basedOn w:val="Normal"/>
    <w:rsid w:val="007E5168"/>
    <w:pPr>
      <w:pBdr>
        <w:top w:val="single" w:sz="4" w:space="0" w:color="auto"/>
        <w:bottom w:val="single" w:sz="4" w:space="0" w:color="auto"/>
        <w:right w:val="single" w:sz="4" w:space="0" w:color="auto"/>
      </w:pBdr>
      <w:spacing w:before="100" w:beforeAutospacing="1" w:after="100" w:afterAutospacing="1"/>
      <w:jc w:val="center"/>
    </w:pPr>
    <w:rPr>
      <w:b/>
      <w:bCs/>
      <w:lang w:val="es-MX" w:eastAsia="es-MX"/>
    </w:rPr>
  </w:style>
  <w:style w:type="paragraph" w:customStyle="1" w:styleId="xl107">
    <w:name w:val="xl107"/>
    <w:basedOn w:val="Normal"/>
    <w:rsid w:val="007E5168"/>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lang w:val="es-MX" w:eastAsia="es-MX"/>
    </w:rPr>
  </w:style>
  <w:style w:type="paragraph" w:customStyle="1" w:styleId="xl108">
    <w:name w:val="xl108"/>
    <w:basedOn w:val="Normal"/>
    <w:rsid w:val="007E5168"/>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lang w:val="es-MX" w:eastAsia="es-MX"/>
    </w:rPr>
  </w:style>
  <w:style w:type="paragraph" w:customStyle="1" w:styleId="xl109">
    <w:name w:val="xl109"/>
    <w:basedOn w:val="Normal"/>
    <w:rsid w:val="007E5168"/>
    <w:pPr>
      <w:pBdr>
        <w:top w:val="single" w:sz="4" w:space="0" w:color="auto"/>
        <w:left w:val="single" w:sz="4" w:space="0" w:color="auto"/>
      </w:pBdr>
      <w:spacing w:before="100" w:beforeAutospacing="1" w:after="100" w:afterAutospacing="1"/>
      <w:textAlignment w:val="center"/>
    </w:pPr>
    <w:rPr>
      <w:sz w:val="20"/>
      <w:szCs w:val="20"/>
      <w:lang w:val="es-MX" w:eastAsia="es-MX"/>
    </w:rPr>
  </w:style>
  <w:style w:type="paragraph" w:customStyle="1" w:styleId="xl110">
    <w:name w:val="xl110"/>
    <w:basedOn w:val="Normal"/>
    <w:rsid w:val="007E5168"/>
    <w:pPr>
      <w:pBdr>
        <w:top w:val="single" w:sz="4" w:space="0" w:color="auto"/>
        <w:left w:val="single" w:sz="4" w:space="0" w:color="auto"/>
      </w:pBdr>
      <w:spacing w:before="100" w:beforeAutospacing="1" w:after="100" w:afterAutospacing="1"/>
      <w:jc w:val="center"/>
      <w:textAlignment w:val="center"/>
    </w:pPr>
    <w:rPr>
      <w:sz w:val="20"/>
      <w:szCs w:val="20"/>
      <w:lang w:val="es-MX" w:eastAsia="es-MX"/>
    </w:rPr>
  </w:style>
  <w:style w:type="paragraph" w:customStyle="1" w:styleId="xl111">
    <w:name w:val="xl111"/>
    <w:basedOn w:val="Normal"/>
    <w:rsid w:val="007E5168"/>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Narrow" w:hAnsi="Arial Narrow"/>
      <w:b/>
      <w:bCs/>
      <w:sz w:val="28"/>
      <w:szCs w:val="28"/>
      <w:lang w:val="es-MX" w:eastAsia="es-MX"/>
    </w:rPr>
  </w:style>
  <w:style w:type="paragraph" w:customStyle="1" w:styleId="xl112">
    <w:name w:val="xl112"/>
    <w:basedOn w:val="Normal"/>
    <w:rsid w:val="007E5168"/>
    <w:pPr>
      <w:pBdr>
        <w:top w:val="single" w:sz="4" w:space="0" w:color="auto"/>
        <w:left w:val="single" w:sz="4" w:space="0" w:color="auto"/>
        <w:bottom w:val="single" w:sz="4" w:space="0" w:color="auto"/>
      </w:pBdr>
      <w:spacing w:before="100" w:beforeAutospacing="1" w:after="100" w:afterAutospacing="1"/>
    </w:pPr>
    <w:rPr>
      <w:b/>
      <w:bCs/>
      <w:lang w:val="es-MX" w:eastAsia="es-MX"/>
    </w:rPr>
  </w:style>
  <w:style w:type="paragraph" w:customStyle="1" w:styleId="xl113">
    <w:name w:val="xl113"/>
    <w:basedOn w:val="Normal"/>
    <w:rsid w:val="007E5168"/>
    <w:pPr>
      <w:pBdr>
        <w:top w:val="single" w:sz="4" w:space="0" w:color="auto"/>
        <w:bottom w:val="single" w:sz="4" w:space="0" w:color="auto"/>
      </w:pBdr>
      <w:spacing w:before="100" w:beforeAutospacing="1" w:after="100" w:afterAutospacing="1"/>
    </w:pPr>
    <w:rPr>
      <w:b/>
      <w:bCs/>
      <w:color w:val="000000"/>
      <w:lang w:val="es-MX" w:eastAsia="es-MX"/>
    </w:rPr>
  </w:style>
  <w:style w:type="paragraph" w:customStyle="1" w:styleId="xl114">
    <w:name w:val="xl114"/>
    <w:basedOn w:val="Normal"/>
    <w:rsid w:val="007E5168"/>
    <w:pPr>
      <w:pBdr>
        <w:top w:val="single" w:sz="4" w:space="0" w:color="auto"/>
        <w:bottom w:val="single" w:sz="4" w:space="0" w:color="auto"/>
        <w:right w:val="single" w:sz="4" w:space="0" w:color="auto"/>
      </w:pBdr>
      <w:spacing w:before="100" w:beforeAutospacing="1" w:after="100" w:afterAutospacing="1"/>
      <w:jc w:val="center"/>
    </w:pPr>
    <w:rPr>
      <w:b/>
      <w:bCs/>
      <w:lang w:val="es-MX" w:eastAsia="es-MX"/>
    </w:rPr>
  </w:style>
  <w:style w:type="paragraph" w:customStyle="1" w:styleId="xl115">
    <w:name w:val="xl115"/>
    <w:basedOn w:val="Normal"/>
    <w:rsid w:val="007E5168"/>
    <w:pPr>
      <w:pBdr>
        <w:left w:val="single" w:sz="4" w:space="0" w:color="auto"/>
        <w:bottom w:val="single" w:sz="4" w:space="0" w:color="auto"/>
      </w:pBdr>
      <w:spacing w:before="100" w:beforeAutospacing="1" w:after="100" w:afterAutospacing="1"/>
      <w:textAlignment w:val="center"/>
    </w:pPr>
    <w:rPr>
      <w:sz w:val="20"/>
      <w:szCs w:val="20"/>
      <w:lang w:val="es-MX" w:eastAsia="es-MX"/>
    </w:rPr>
  </w:style>
  <w:style w:type="paragraph" w:customStyle="1" w:styleId="xl116">
    <w:name w:val="xl116"/>
    <w:basedOn w:val="Normal"/>
    <w:rsid w:val="007E5168"/>
    <w:pPr>
      <w:pBdr>
        <w:top w:val="single" w:sz="4" w:space="0" w:color="auto"/>
        <w:bottom w:val="single" w:sz="4" w:space="0" w:color="auto"/>
        <w:right w:val="single" w:sz="4" w:space="0" w:color="auto"/>
      </w:pBdr>
      <w:spacing w:before="100" w:beforeAutospacing="1" w:after="100" w:afterAutospacing="1"/>
      <w:jc w:val="center"/>
    </w:pPr>
    <w:rPr>
      <w:sz w:val="20"/>
      <w:szCs w:val="20"/>
      <w:lang w:val="es-MX" w:eastAsia="es-MX"/>
    </w:rPr>
  </w:style>
  <w:style w:type="paragraph" w:customStyle="1" w:styleId="xl117">
    <w:name w:val="xl117"/>
    <w:basedOn w:val="Normal"/>
    <w:rsid w:val="007E51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es-MX" w:eastAsia="es-MX"/>
    </w:rPr>
  </w:style>
  <w:style w:type="paragraph" w:customStyle="1" w:styleId="xl118">
    <w:name w:val="xl118"/>
    <w:basedOn w:val="Normal"/>
    <w:rsid w:val="007E51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es-MX" w:eastAsia="es-MX"/>
    </w:rPr>
  </w:style>
  <w:style w:type="paragraph" w:customStyle="1" w:styleId="xl119">
    <w:name w:val="xl119"/>
    <w:basedOn w:val="Normal"/>
    <w:rsid w:val="007E5168"/>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120">
    <w:name w:val="xl120"/>
    <w:basedOn w:val="Normal"/>
    <w:rsid w:val="007E5168"/>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121">
    <w:name w:val="xl121"/>
    <w:basedOn w:val="Normal"/>
    <w:rsid w:val="007E5168"/>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122">
    <w:name w:val="xl122"/>
    <w:basedOn w:val="Normal"/>
    <w:rsid w:val="007E5168"/>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123">
    <w:name w:val="xl123"/>
    <w:basedOn w:val="Normal"/>
    <w:rsid w:val="007E5168"/>
    <w:pPr>
      <w:pBdr>
        <w:left w:val="single" w:sz="4" w:space="0" w:color="auto"/>
        <w:bottom w:val="single" w:sz="4" w:space="0" w:color="auto"/>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customStyle="1" w:styleId="xl124">
    <w:name w:val="xl124"/>
    <w:basedOn w:val="Normal"/>
    <w:rsid w:val="007E5168"/>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rFonts w:ascii="Arial" w:hAnsi="Arial" w:cs="Arial"/>
      <w:b/>
      <w:bCs/>
      <w:sz w:val="20"/>
      <w:szCs w:val="20"/>
      <w:lang w:val="es-MX" w:eastAsia="es-MX"/>
    </w:rPr>
  </w:style>
  <w:style w:type="paragraph" w:customStyle="1" w:styleId="Estilo">
    <w:name w:val="Estilo"/>
    <w:rsid w:val="00B03E99"/>
    <w:pPr>
      <w:widowControl w:val="0"/>
      <w:autoSpaceDE w:val="0"/>
      <w:autoSpaceDN w:val="0"/>
      <w:adjustRightInd w:val="0"/>
    </w:pPr>
    <w:rPr>
      <w:rFonts w:ascii="SimSun" w:eastAsia="SimSun" w:hAnsi="Calibri" w:cs="SimSun"/>
      <w:sz w:val="24"/>
      <w:szCs w:val="24"/>
    </w:rPr>
  </w:style>
  <w:style w:type="paragraph" w:styleId="Sinespaciado">
    <w:name w:val="No Spacing"/>
    <w:link w:val="SinespaciadoCar"/>
    <w:uiPriority w:val="1"/>
    <w:qFormat/>
    <w:rsid w:val="00B03E99"/>
    <w:rPr>
      <w:rFonts w:ascii="Calibri" w:eastAsia="Calibri" w:hAnsi="Calibri"/>
      <w:sz w:val="22"/>
      <w:szCs w:val="22"/>
      <w:lang w:eastAsia="en-US"/>
    </w:rPr>
  </w:style>
  <w:style w:type="character" w:customStyle="1" w:styleId="SinespaciadoCar">
    <w:name w:val="Sin espaciado Car"/>
    <w:link w:val="Sinespaciado"/>
    <w:uiPriority w:val="1"/>
    <w:rsid w:val="00B03E99"/>
    <w:rPr>
      <w:rFonts w:ascii="Calibri" w:eastAsia="Calibri" w:hAnsi="Calibri"/>
      <w:sz w:val="22"/>
      <w:szCs w:val="22"/>
      <w:lang w:eastAsia="en-US"/>
    </w:rPr>
  </w:style>
  <w:style w:type="paragraph" w:customStyle="1" w:styleId="CarCarCarCarCarCarCarCarCarCarCarCarCarCarCarCarCarCarCarCarCarCarCarCarCarCarCarCarCarCarCarCarCarCarCarCarCarCarCarCar1">
    <w:name w:val=" Car Car Car Car Car Car Car Car Car Car Car Car Car Car Car Car Car Car Car Car Car Car Car Car Car Car Car Car Car Car Car Car Car Car Car Car Car Car Car Car"/>
    <w:basedOn w:val="Normal"/>
    <w:rsid w:val="003C72C8"/>
    <w:pPr>
      <w:spacing w:after="160" w:line="240" w:lineRule="exact"/>
    </w:pPr>
    <w:rPr>
      <w:rFonts w:ascii="Tahoma" w:hAnsi="Tahoma"/>
      <w:sz w:val="20"/>
      <w:szCs w:val="20"/>
      <w:lang w:val="en-US" w:eastAsia="en-US"/>
    </w:rPr>
  </w:style>
  <w:style w:type="paragraph" w:customStyle="1" w:styleId="CharCharCarCarCharCharCarCarCharCharCarCarCharChar3">
    <w:name w:val=" Char Char Car Car Char Char Car Car Char Char Car Car Char Char"/>
    <w:basedOn w:val="Normal"/>
    <w:rsid w:val="003C72C8"/>
    <w:pPr>
      <w:spacing w:before="60" w:after="160" w:line="240" w:lineRule="exact"/>
    </w:pPr>
    <w:rPr>
      <w:rFonts w:ascii="Verdana" w:hAnsi="Verdana"/>
      <w:color w:val="FF00FF"/>
      <w:sz w:val="20"/>
      <w:szCs w:val="20"/>
      <w:lang w:val="en-US" w:eastAsia="en-US"/>
    </w:rPr>
  </w:style>
  <w:style w:type="paragraph" w:customStyle="1" w:styleId="Car3">
    <w:name w:val=" Car"/>
    <w:basedOn w:val="Normal"/>
    <w:rsid w:val="003C72C8"/>
    <w:pPr>
      <w:spacing w:before="60" w:after="160" w:line="240" w:lineRule="exact"/>
    </w:pPr>
    <w:rPr>
      <w:rFonts w:ascii="Verdana" w:hAnsi="Verdana"/>
      <w:color w:val="FF00FF"/>
      <w:sz w:val="20"/>
      <w:szCs w:val="20"/>
      <w:lang w:val="en-US" w:eastAsia="en-US"/>
    </w:rPr>
  </w:style>
  <w:style w:type="paragraph" w:customStyle="1" w:styleId="BlockText">
    <w:name w:val="Block Text"/>
    <w:basedOn w:val="Normal"/>
    <w:rsid w:val="003C72C8"/>
    <w:pPr>
      <w:tabs>
        <w:tab w:val="left" w:pos="-284"/>
        <w:tab w:val="left" w:pos="9498"/>
      </w:tabs>
      <w:overflowPunct w:val="0"/>
      <w:autoSpaceDE w:val="0"/>
      <w:autoSpaceDN w:val="0"/>
      <w:adjustRightInd w:val="0"/>
      <w:ind w:left="1843" w:right="51"/>
      <w:jc w:val="both"/>
      <w:textAlignment w:val="baseline"/>
    </w:pPr>
    <w:rPr>
      <w:rFonts w:ascii="Arial" w:hAnsi="Arial"/>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680414">
      <w:bodyDiv w:val="1"/>
      <w:marLeft w:val="0"/>
      <w:marRight w:val="0"/>
      <w:marTop w:val="0"/>
      <w:marBottom w:val="0"/>
      <w:divBdr>
        <w:top w:val="none" w:sz="0" w:space="0" w:color="auto"/>
        <w:left w:val="none" w:sz="0" w:space="0" w:color="auto"/>
        <w:bottom w:val="none" w:sz="0" w:space="0" w:color="auto"/>
        <w:right w:val="none" w:sz="0" w:space="0" w:color="auto"/>
      </w:divBdr>
    </w:div>
    <w:div w:id="313144665">
      <w:bodyDiv w:val="1"/>
      <w:marLeft w:val="0"/>
      <w:marRight w:val="0"/>
      <w:marTop w:val="0"/>
      <w:marBottom w:val="0"/>
      <w:divBdr>
        <w:top w:val="none" w:sz="0" w:space="0" w:color="auto"/>
        <w:left w:val="none" w:sz="0" w:space="0" w:color="auto"/>
        <w:bottom w:val="none" w:sz="0" w:space="0" w:color="auto"/>
        <w:right w:val="none" w:sz="0" w:space="0" w:color="auto"/>
      </w:divBdr>
    </w:div>
    <w:div w:id="325549544">
      <w:bodyDiv w:val="1"/>
      <w:marLeft w:val="0"/>
      <w:marRight w:val="0"/>
      <w:marTop w:val="0"/>
      <w:marBottom w:val="0"/>
      <w:divBdr>
        <w:top w:val="none" w:sz="0" w:space="0" w:color="auto"/>
        <w:left w:val="none" w:sz="0" w:space="0" w:color="auto"/>
        <w:bottom w:val="none" w:sz="0" w:space="0" w:color="auto"/>
        <w:right w:val="none" w:sz="0" w:space="0" w:color="auto"/>
      </w:divBdr>
    </w:div>
    <w:div w:id="340398512">
      <w:bodyDiv w:val="1"/>
      <w:marLeft w:val="0"/>
      <w:marRight w:val="0"/>
      <w:marTop w:val="0"/>
      <w:marBottom w:val="0"/>
      <w:divBdr>
        <w:top w:val="none" w:sz="0" w:space="0" w:color="auto"/>
        <w:left w:val="none" w:sz="0" w:space="0" w:color="auto"/>
        <w:bottom w:val="none" w:sz="0" w:space="0" w:color="auto"/>
        <w:right w:val="none" w:sz="0" w:space="0" w:color="auto"/>
      </w:divBdr>
    </w:div>
    <w:div w:id="621813567">
      <w:bodyDiv w:val="1"/>
      <w:marLeft w:val="0"/>
      <w:marRight w:val="0"/>
      <w:marTop w:val="0"/>
      <w:marBottom w:val="0"/>
      <w:divBdr>
        <w:top w:val="none" w:sz="0" w:space="0" w:color="auto"/>
        <w:left w:val="none" w:sz="0" w:space="0" w:color="auto"/>
        <w:bottom w:val="none" w:sz="0" w:space="0" w:color="auto"/>
        <w:right w:val="none" w:sz="0" w:space="0" w:color="auto"/>
      </w:divBdr>
    </w:div>
    <w:div w:id="812065501">
      <w:bodyDiv w:val="1"/>
      <w:marLeft w:val="0"/>
      <w:marRight w:val="0"/>
      <w:marTop w:val="0"/>
      <w:marBottom w:val="0"/>
      <w:divBdr>
        <w:top w:val="none" w:sz="0" w:space="0" w:color="auto"/>
        <w:left w:val="none" w:sz="0" w:space="0" w:color="auto"/>
        <w:bottom w:val="none" w:sz="0" w:space="0" w:color="auto"/>
        <w:right w:val="none" w:sz="0" w:space="0" w:color="auto"/>
      </w:divBdr>
    </w:div>
    <w:div w:id="821848407">
      <w:bodyDiv w:val="1"/>
      <w:marLeft w:val="0"/>
      <w:marRight w:val="0"/>
      <w:marTop w:val="0"/>
      <w:marBottom w:val="0"/>
      <w:divBdr>
        <w:top w:val="none" w:sz="0" w:space="0" w:color="auto"/>
        <w:left w:val="none" w:sz="0" w:space="0" w:color="auto"/>
        <w:bottom w:val="none" w:sz="0" w:space="0" w:color="auto"/>
        <w:right w:val="none" w:sz="0" w:space="0" w:color="auto"/>
      </w:divBdr>
    </w:div>
    <w:div w:id="975840431">
      <w:bodyDiv w:val="1"/>
      <w:marLeft w:val="0"/>
      <w:marRight w:val="0"/>
      <w:marTop w:val="0"/>
      <w:marBottom w:val="0"/>
      <w:divBdr>
        <w:top w:val="none" w:sz="0" w:space="0" w:color="auto"/>
        <w:left w:val="none" w:sz="0" w:space="0" w:color="auto"/>
        <w:bottom w:val="none" w:sz="0" w:space="0" w:color="auto"/>
        <w:right w:val="none" w:sz="0" w:space="0" w:color="auto"/>
      </w:divBdr>
    </w:div>
    <w:div w:id="1058362260">
      <w:bodyDiv w:val="1"/>
      <w:marLeft w:val="0"/>
      <w:marRight w:val="0"/>
      <w:marTop w:val="0"/>
      <w:marBottom w:val="0"/>
      <w:divBdr>
        <w:top w:val="none" w:sz="0" w:space="0" w:color="auto"/>
        <w:left w:val="none" w:sz="0" w:space="0" w:color="auto"/>
        <w:bottom w:val="none" w:sz="0" w:space="0" w:color="auto"/>
        <w:right w:val="none" w:sz="0" w:space="0" w:color="auto"/>
      </w:divBdr>
    </w:div>
    <w:div w:id="1107581920">
      <w:bodyDiv w:val="1"/>
      <w:marLeft w:val="0"/>
      <w:marRight w:val="0"/>
      <w:marTop w:val="0"/>
      <w:marBottom w:val="0"/>
      <w:divBdr>
        <w:top w:val="none" w:sz="0" w:space="0" w:color="auto"/>
        <w:left w:val="none" w:sz="0" w:space="0" w:color="auto"/>
        <w:bottom w:val="none" w:sz="0" w:space="0" w:color="auto"/>
        <w:right w:val="none" w:sz="0" w:space="0" w:color="auto"/>
      </w:divBdr>
    </w:div>
    <w:div w:id="1207180175">
      <w:bodyDiv w:val="1"/>
      <w:marLeft w:val="0"/>
      <w:marRight w:val="0"/>
      <w:marTop w:val="0"/>
      <w:marBottom w:val="0"/>
      <w:divBdr>
        <w:top w:val="none" w:sz="0" w:space="0" w:color="auto"/>
        <w:left w:val="none" w:sz="0" w:space="0" w:color="auto"/>
        <w:bottom w:val="none" w:sz="0" w:space="0" w:color="auto"/>
        <w:right w:val="none" w:sz="0" w:space="0" w:color="auto"/>
      </w:divBdr>
    </w:div>
    <w:div w:id="1272710120">
      <w:bodyDiv w:val="1"/>
      <w:marLeft w:val="0"/>
      <w:marRight w:val="0"/>
      <w:marTop w:val="0"/>
      <w:marBottom w:val="0"/>
      <w:divBdr>
        <w:top w:val="none" w:sz="0" w:space="0" w:color="auto"/>
        <w:left w:val="none" w:sz="0" w:space="0" w:color="auto"/>
        <w:bottom w:val="none" w:sz="0" w:space="0" w:color="auto"/>
        <w:right w:val="none" w:sz="0" w:space="0" w:color="auto"/>
      </w:divBdr>
    </w:div>
    <w:div w:id="1337466479">
      <w:bodyDiv w:val="1"/>
      <w:marLeft w:val="0"/>
      <w:marRight w:val="0"/>
      <w:marTop w:val="0"/>
      <w:marBottom w:val="0"/>
      <w:divBdr>
        <w:top w:val="none" w:sz="0" w:space="0" w:color="auto"/>
        <w:left w:val="none" w:sz="0" w:space="0" w:color="auto"/>
        <w:bottom w:val="none" w:sz="0" w:space="0" w:color="auto"/>
        <w:right w:val="none" w:sz="0" w:space="0" w:color="auto"/>
      </w:divBdr>
    </w:div>
    <w:div w:id="1472602025">
      <w:bodyDiv w:val="1"/>
      <w:marLeft w:val="0"/>
      <w:marRight w:val="0"/>
      <w:marTop w:val="0"/>
      <w:marBottom w:val="0"/>
      <w:divBdr>
        <w:top w:val="none" w:sz="0" w:space="0" w:color="auto"/>
        <w:left w:val="none" w:sz="0" w:space="0" w:color="auto"/>
        <w:bottom w:val="none" w:sz="0" w:space="0" w:color="auto"/>
        <w:right w:val="none" w:sz="0" w:space="0" w:color="auto"/>
      </w:divBdr>
    </w:div>
    <w:div w:id="1620140102">
      <w:bodyDiv w:val="1"/>
      <w:marLeft w:val="0"/>
      <w:marRight w:val="0"/>
      <w:marTop w:val="0"/>
      <w:marBottom w:val="0"/>
      <w:divBdr>
        <w:top w:val="none" w:sz="0" w:space="0" w:color="auto"/>
        <w:left w:val="none" w:sz="0" w:space="0" w:color="auto"/>
        <w:bottom w:val="none" w:sz="0" w:space="0" w:color="auto"/>
        <w:right w:val="none" w:sz="0" w:space="0" w:color="auto"/>
      </w:divBdr>
    </w:div>
    <w:div w:id="1626040962">
      <w:bodyDiv w:val="1"/>
      <w:marLeft w:val="0"/>
      <w:marRight w:val="0"/>
      <w:marTop w:val="0"/>
      <w:marBottom w:val="0"/>
      <w:divBdr>
        <w:top w:val="none" w:sz="0" w:space="0" w:color="auto"/>
        <w:left w:val="none" w:sz="0" w:space="0" w:color="auto"/>
        <w:bottom w:val="none" w:sz="0" w:space="0" w:color="auto"/>
        <w:right w:val="none" w:sz="0" w:space="0" w:color="auto"/>
      </w:divBdr>
    </w:div>
    <w:div w:id="1733314500">
      <w:bodyDiv w:val="1"/>
      <w:marLeft w:val="0"/>
      <w:marRight w:val="0"/>
      <w:marTop w:val="0"/>
      <w:marBottom w:val="0"/>
      <w:divBdr>
        <w:top w:val="none" w:sz="0" w:space="0" w:color="auto"/>
        <w:left w:val="none" w:sz="0" w:space="0" w:color="auto"/>
        <w:bottom w:val="none" w:sz="0" w:space="0" w:color="auto"/>
        <w:right w:val="none" w:sz="0" w:space="0" w:color="auto"/>
      </w:divBdr>
    </w:div>
    <w:div w:id="2005892838">
      <w:bodyDiv w:val="1"/>
      <w:marLeft w:val="0"/>
      <w:marRight w:val="0"/>
      <w:marTop w:val="0"/>
      <w:marBottom w:val="0"/>
      <w:divBdr>
        <w:top w:val="none" w:sz="0" w:space="0" w:color="auto"/>
        <w:left w:val="none" w:sz="0" w:space="0" w:color="auto"/>
        <w:bottom w:val="none" w:sz="0" w:space="0" w:color="auto"/>
        <w:right w:val="none" w:sz="0" w:space="0" w:color="auto"/>
      </w:divBdr>
    </w:div>
    <w:div w:id="2010984629">
      <w:bodyDiv w:val="1"/>
      <w:marLeft w:val="0"/>
      <w:marRight w:val="0"/>
      <w:marTop w:val="0"/>
      <w:marBottom w:val="0"/>
      <w:divBdr>
        <w:top w:val="none" w:sz="0" w:space="0" w:color="auto"/>
        <w:left w:val="none" w:sz="0" w:space="0" w:color="auto"/>
        <w:bottom w:val="none" w:sz="0" w:space="0" w:color="auto"/>
        <w:right w:val="none" w:sz="0" w:space="0" w:color="auto"/>
      </w:divBdr>
    </w:div>
    <w:div w:id="201873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mss.gob.m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mss.gob.mx/tramites/cumplimiento-obligaciones" TargetMode="External"/><Relationship Id="rId5" Type="http://schemas.openxmlformats.org/officeDocument/2006/relationships/settings" Target="settings.xml"/><Relationship Id="rId15" Type="http://schemas.openxmlformats.org/officeDocument/2006/relationships/hyperlink" Target="https://www.imss.gob.mx/tramites/cumplimiento-obligaciones" TargetMode="External"/><Relationship Id="rId10" Type="http://schemas.openxmlformats.org/officeDocument/2006/relationships/hyperlink" Target="https://compranet.funcionpublica.gob.mx/web/login.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compranet.funcionpublica.gob.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81803-C017-4C4F-883D-A572D59E9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1393</TotalTime>
  <Pages>71</Pages>
  <Words>30025</Words>
  <Characters>165140</Characters>
  <Application>Microsoft Office Word</Application>
  <DocSecurity>0</DocSecurity>
  <Lines>1376</Lines>
  <Paragraphs>389</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194776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sistemas</dc:creator>
  <cp:lastModifiedBy>Gabriela Garcia Sainos</cp:lastModifiedBy>
  <cp:revision>18</cp:revision>
  <cp:lastPrinted>2015-02-16T20:26:00Z</cp:lastPrinted>
  <dcterms:created xsi:type="dcterms:W3CDTF">2018-11-08T01:07:00Z</dcterms:created>
  <dcterms:modified xsi:type="dcterms:W3CDTF">2022-03-23T21:04:00Z</dcterms:modified>
</cp:coreProperties>
</file>