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C1A" w:rsidRPr="002B34C4" w:rsidRDefault="005E2C1A" w:rsidP="005E2C1A">
      <w:pPr>
        <w:jc w:val="center"/>
        <w:rPr>
          <w:rFonts w:asciiTheme="minorHAnsi" w:hAnsiTheme="minorHAnsi" w:cs="Tahoma"/>
          <w:b/>
          <w:bCs/>
          <w:sz w:val="22"/>
          <w:szCs w:val="22"/>
          <w:lang w:val="pt-BR"/>
        </w:rPr>
      </w:pPr>
    </w:p>
    <w:p w:rsidR="005E2C1A" w:rsidRPr="002B34C4" w:rsidRDefault="005E2C1A" w:rsidP="005E2C1A">
      <w:pPr>
        <w:jc w:val="center"/>
        <w:rPr>
          <w:rFonts w:asciiTheme="minorHAnsi" w:hAnsiTheme="minorHAnsi" w:cs="Tahoma"/>
          <w:b/>
          <w:bCs/>
          <w:sz w:val="22"/>
          <w:szCs w:val="22"/>
          <w:lang w:val="pt-BR"/>
        </w:rPr>
      </w:pPr>
    </w:p>
    <w:p w:rsidR="00541793" w:rsidRPr="00835E24" w:rsidRDefault="00B3752C" w:rsidP="00B3752C">
      <w:pPr>
        <w:tabs>
          <w:tab w:val="left" w:pos="6543"/>
        </w:tabs>
        <w:rPr>
          <w:rFonts w:ascii="Calibri" w:hAnsi="Calibri" w:cs="Tahoma"/>
          <w:b/>
          <w:bCs/>
          <w:sz w:val="22"/>
          <w:szCs w:val="22"/>
          <w:lang w:val="pt-BR"/>
        </w:rPr>
      </w:pPr>
      <w:r>
        <w:rPr>
          <w:rFonts w:ascii="Calibri" w:hAnsi="Calibri" w:cs="Tahoma"/>
          <w:b/>
          <w:bCs/>
          <w:sz w:val="22"/>
          <w:szCs w:val="22"/>
          <w:lang w:val="pt-BR"/>
        </w:rPr>
        <w:tab/>
      </w:r>
    </w:p>
    <w:p w:rsidR="007514E0" w:rsidRPr="002B34C4" w:rsidRDefault="007514E0" w:rsidP="005E2C1A">
      <w:pPr>
        <w:jc w:val="center"/>
        <w:rPr>
          <w:rFonts w:asciiTheme="minorHAnsi" w:hAnsiTheme="minorHAnsi" w:cs="Tahoma"/>
          <w:b/>
          <w:sz w:val="22"/>
          <w:szCs w:val="22"/>
        </w:rPr>
      </w:pPr>
    </w:p>
    <w:p w:rsidR="007514E0" w:rsidRPr="002B34C4" w:rsidRDefault="007514E0" w:rsidP="005E2C1A">
      <w:pPr>
        <w:jc w:val="center"/>
        <w:rPr>
          <w:rFonts w:asciiTheme="minorHAnsi" w:hAnsiTheme="minorHAnsi" w:cs="Tahoma"/>
          <w:b/>
          <w:sz w:val="22"/>
          <w:szCs w:val="22"/>
        </w:rPr>
      </w:pPr>
    </w:p>
    <w:p w:rsidR="005E2C1A" w:rsidRPr="002B34C4" w:rsidRDefault="005E2C1A" w:rsidP="005E2C1A">
      <w:pPr>
        <w:jc w:val="center"/>
        <w:rPr>
          <w:rFonts w:asciiTheme="minorHAnsi" w:hAnsiTheme="minorHAnsi" w:cs="Tahoma"/>
          <w:b/>
          <w:sz w:val="22"/>
          <w:szCs w:val="22"/>
        </w:rPr>
      </w:pPr>
    </w:p>
    <w:p w:rsidR="005E2C1A" w:rsidRPr="002B34C4" w:rsidRDefault="005E2C1A" w:rsidP="005E2C1A">
      <w:pPr>
        <w:jc w:val="center"/>
        <w:rPr>
          <w:rFonts w:asciiTheme="minorHAnsi" w:hAnsiTheme="minorHAnsi" w:cs="Tahoma"/>
          <w:b/>
          <w:sz w:val="22"/>
          <w:szCs w:val="22"/>
        </w:rPr>
      </w:pPr>
    </w:p>
    <w:p w:rsidR="005E2C1A" w:rsidRPr="002B34C4" w:rsidRDefault="005E2C1A" w:rsidP="005E2C1A">
      <w:pPr>
        <w:jc w:val="center"/>
        <w:rPr>
          <w:rFonts w:asciiTheme="minorHAnsi" w:hAnsiTheme="minorHAnsi" w:cs="Tahoma"/>
          <w:b/>
          <w:sz w:val="22"/>
          <w:szCs w:val="22"/>
        </w:rPr>
      </w:pPr>
    </w:p>
    <w:p w:rsidR="005E2C1A" w:rsidRPr="00F37B8B" w:rsidRDefault="005E2C1A" w:rsidP="002000E7">
      <w:pPr>
        <w:spacing w:line="360" w:lineRule="auto"/>
        <w:jc w:val="center"/>
        <w:rPr>
          <w:rFonts w:asciiTheme="minorHAnsi" w:hAnsiTheme="minorHAnsi" w:cs="Tahoma"/>
        </w:rPr>
      </w:pPr>
      <w:r w:rsidRPr="00F37B8B">
        <w:rPr>
          <w:rFonts w:asciiTheme="minorHAnsi" w:hAnsiTheme="minorHAnsi" w:cs="Tahoma"/>
        </w:rPr>
        <w:t>QUE EFECTÚA EL INSTITUTO MEXICANO DEL SEGURO SOCIAL, A TRAVES DE LA UNIDAD MÉDICA DE ALTA ESPECIALIDAD CENTRO MÉDICO NACIONAL “GENERAL MANUEL ÁVILA CAMACHO” HOSPITAL DE TRAUMATOLOGÍA Y ORTOPEDIA DE PUEBLA, POR CONDUCTO DEL DEPARTAMENTO DE ABASTECIMIENTO, PARA LA ADQUISICIÓN DE</w:t>
      </w:r>
      <w:r w:rsidR="0082757B">
        <w:rPr>
          <w:rFonts w:asciiTheme="minorHAnsi" w:hAnsiTheme="minorHAnsi" w:cs="Tahoma"/>
        </w:rPr>
        <w:t xml:space="preserve"> APAR</w:t>
      </w:r>
      <w:r w:rsidR="007201DA">
        <w:rPr>
          <w:rFonts w:asciiTheme="minorHAnsi" w:hAnsiTheme="minorHAnsi" w:cs="Tahoma"/>
        </w:rPr>
        <w:t>A</w:t>
      </w:r>
      <w:r w:rsidR="0082757B">
        <w:rPr>
          <w:rFonts w:asciiTheme="minorHAnsi" w:hAnsiTheme="minorHAnsi" w:cs="Tahoma"/>
        </w:rPr>
        <w:t xml:space="preserve">TOS DE ORTOPEDIA Y PROTESIS </w:t>
      </w:r>
      <w:r w:rsidRPr="00F37B8B">
        <w:rPr>
          <w:rFonts w:asciiTheme="minorHAnsi" w:hAnsiTheme="minorHAnsi" w:cs="Tahoma"/>
        </w:rPr>
        <w:t xml:space="preserve"> PARA ATENDER LAS NECESIDADES Y CUBRIR EL </w:t>
      </w:r>
      <w:r w:rsidR="00B85E89">
        <w:rPr>
          <w:rFonts w:asciiTheme="minorHAnsi" w:hAnsiTheme="minorHAnsi" w:cs="Tahoma"/>
        </w:rPr>
        <w:t>EJERCICIO 20</w:t>
      </w:r>
      <w:r w:rsidR="00F93DA0">
        <w:rPr>
          <w:rFonts w:asciiTheme="minorHAnsi" w:hAnsiTheme="minorHAnsi" w:cs="Tahoma"/>
        </w:rPr>
        <w:t>23</w:t>
      </w:r>
    </w:p>
    <w:p w:rsidR="005E2C1A" w:rsidRDefault="005E2C1A" w:rsidP="005E2C1A">
      <w:pPr>
        <w:jc w:val="center"/>
        <w:rPr>
          <w:rFonts w:asciiTheme="minorHAnsi" w:hAnsiTheme="minorHAnsi" w:cs="Tahoma"/>
          <w:sz w:val="22"/>
          <w:szCs w:val="22"/>
        </w:rPr>
      </w:pPr>
    </w:p>
    <w:p w:rsidR="00F37B8B" w:rsidRDefault="00F37B8B" w:rsidP="005E2C1A">
      <w:pPr>
        <w:jc w:val="center"/>
        <w:rPr>
          <w:rFonts w:asciiTheme="minorHAnsi" w:hAnsiTheme="minorHAnsi" w:cs="Tahoma"/>
          <w:sz w:val="22"/>
          <w:szCs w:val="22"/>
        </w:rPr>
      </w:pPr>
    </w:p>
    <w:p w:rsidR="00D042CC" w:rsidRPr="002B34C4" w:rsidRDefault="00D042CC" w:rsidP="005E2C1A">
      <w:pPr>
        <w:jc w:val="center"/>
        <w:rPr>
          <w:rFonts w:asciiTheme="minorHAnsi" w:hAnsiTheme="minorHAnsi" w:cs="Tahoma"/>
          <w:sz w:val="22"/>
          <w:szCs w:val="22"/>
        </w:rPr>
      </w:pPr>
    </w:p>
    <w:p w:rsidR="00F37B8B" w:rsidRPr="00F37B8B" w:rsidRDefault="00420EC3" w:rsidP="00F37B8B">
      <w:pPr>
        <w:jc w:val="center"/>
        <w:rPr>
          <w:rFonts w:asciiTheme="minorHAnsi" w:hAnsiTheme="minorHAnsi" w:cs="Tahoma"/>
          <w:b/>
          <w:sz w:val="28"/>
          <w:szCs w:val="28"/>
        </w:rPr>
      </w:pPr>
      <w:r>
        <w:rPr>
          <w:rFonts w:asciiTheme="minorHAnsi" w:hAnsiTheme="minorHAnsi" w:cs="Tahoma"/>
          <w:b/>
          <w:sz w:val="28"/>
          <w:szCs w:val="28"/>
        </w:rPr>
        <w:t>TERMINOS Y CONDICIONES</w:t>
      </w:r>
    </w:p>
    <w:p w:rsidR="00F37B8B" w:rsidRPr="00F37B8B" w:rsidRDefault="00F37B8B" w:rsidP="00F37B8B">
      <w:pPr>
        <w:jc w:val="center"/>
        <w:rPr>
          <w:rFonts w:asciiTheme="minorHAnsi" w:hAnsiTheme="minorHAnsi" w:cs="Tahoma"/>
          <w:sz w:val="28"/>
          <w:szCs w:val="28"/>
        </w:rPr>
      </w:pPr>
    </w:p>
    <w:p w:rsidR="00F37B8B" w:rsidRPr="00F37B8B" w:rsidRDefault="00F37B8B" w:rsidP="00F37B8B">
      <w:pPr>
        <w:jc w:val="center"/>
        <w:rPr>
          <w:rFonts w:asciiTheme="minorHAnsi" w:hAnsiTheme="minorHAnsi" w:cs="Tahoma"/>
          <w:sz w:val="28"/>
          <w:szCs w:val="28"/>
        </w:rPr>
      </w:pPr>
    </w:p>
    <w:p w:rsidR="00F37B8B" w:rsidRPr="00E13CDB" w:rsidRDefault="00F93DA0" w:rsidP="00F37B8B">
      <w:pPr>
        <w:jc w:val="center"/>
        <w:rPr>
          <w:rFonts w:asciiTheme="minorHAnsi" w:hAnsiTheme="minorHAnsi" w:cs="Tahoma"/>
          <w:b/>
          <w:sz w:val="28"/>
          <w:szCs w:val="28"/>
        </w:rPr>
      </w:pPr>
      <w:r w:rsidRPr="00E13CDB">
        <w:rPr>
          <w:rFonts w:asciiTheme="minorHAnsi" w:hAnsiTheme="minorHAnsi" w:cs="Tahoma"/>
          <w:b/>
          <w:sz w:val="28"/>
          <w:szCs w:val="28"/>
        </w:rPr>
        <w:t>INVITACIÓN A CUANDO MENOS TRES PERSONAS</w:t>
      </w:r>
    </w:p>
    <w:p w:rsidR="00F37B8B" w:rsidRPr="00E13CDB" w:rsidRDefault="00F37B8B" w:rsidP="00F37B8B">
      <w:pPr>
        <w:jc w:val="center"/>
        <w:rPr>
          <w:rFonts w:asciiTheme="minorHAnsi" w:hAnsiTheme="minorHAnsi" w:cs="Tahoma"/>
          <w:b/>
          <w:sz w:val="28"/>
          <w:szCs w:val="28"/>
        </w:rPr>
      </w:pPr>
    </w:p>
    <w:p w:rsidR="005E2C1A" w:rsidRPr="00E13CDB" w:rsidRDefault="00F93DA0" w:rsidP="005E2C1A">
      <w:pPr>
        <w:jc w:val="center"/>
        <w:rPr>
          <w:rFonts w:asciiTheme="minorHAnsi" w:hAnsiTheme="minorHAnsi" w:cs="Tahoma"/>
          <w:b/>
          <w:sz w:val="28"/>
          <w:szCs w:val="28"/>
        </w:rPr>
      </w:pPr>
      <w:r w:rsidRPr="00E13CDB">
        <w:rPr>
          <w:rFonts w:asciiTheme="minorHAnsi" w:hAnsiTheme="minorHAnsi" w:cs="Tahoma"/>
          <w:b/>
          <w:sz w:val="28"/>
          <w:szCs w:val="28"/>
        </w:rPr>
        <w:t>I</w:t>
      </w:r>
      <w:r w:rsidR="00DD5285" w:rsidRPr="00E13CDB">
        <w:rPr>
          <w:rFonts w:asciiTheme="minorHAnsi" w:hAnsiTheme="minorHAnsi" w:cs="Tahoma"/>
          <w:b/>
          <w:sz w:val="28"/>
          <w:szCs w:val="28"/>
        </w:rPr>
        <w:t>A-050GYR091-E</w:t>
      </w:r>
      <w:r w:rsidRPr="00E13CDB">
        <w:rPr>
          <w:rFonts w:asciiTheme="minorHAnsi" w:hAnsiTheme="minorHAnsi" w:cs="Tahoma"/>
          <w:b/>
          <w:sz w:val="28"/>
          <w:szCs w:val="28"/>
        </w:rPr>
        <w:t>153</w:t>
      </w:r>
      <w:r w:rsidR="00DD5285" w:rsidRPr="00E13CDB">
        <w:rPr>
          <w:rFonts w:asciiTheme="minorHAnsi" w:hAnsiTheme="minorHAnsi" w:cs="Tahoma"/>
          <w:b/>
          <w:sz w:val="28"/>
          <w:szCs w:val="28"/>
        </w:rPr>
        <w:t>-2022</w:t>
      </w:r>
    </w:p>
    <w:p w:rsidR="007514E0" w:rsidRDefault="007514E0" w:rsidP="005E2C1A">
      <w:pPr>
        <w:jc w:val="center"/>
        <w:rPr>
          <w:rFonts w:asciiTheme="minorHAnsi" w:hAnsiTheme="minorHAnsi" w:cs="Tahoma"/>
          <w:b/>
          <w:bCs/>
          <w:sz w:val="22"/>
          <w:szCs w:val="22"/>
        </w:rPr>
      </w:pPr>
    </w:p>
    <w:p w:rsidR="00541793" w:rsidRPr="002B34C4" w:rsidRDefault="00541793" w:rsidP="005E2C1A">
      <w:pPr>
        <w:jc w:val="center"/>
        <w:rPr>
          <w:rFonts w:asciiTheme="minorHAnsi" w:hAnsiTheme="minorHAnsi" w:cs="Tahoma"/>
          <w:b/>
          <w:bCs/>
          <w:sz w:val="22"/>
          <w:szCs w:val="22"/>
        </w:rPr>
      </w:pPr>
    </w:p>
    <w:p w:rsidR="007514E0" w:rsidRPr="002B34C4" w:rsidRDefault="007514E0" w:rsidP="005E2C1A">
      <w:pPr>
        <w:jc w:val="center"/>
        <w:rPr>
          <w:rFonts w:asciiTheme="minorHAnsi" w:hAnsiTheme="minorHAnsi" w:cs="Tahoma"/>
          <w:b/>
          <w:bCs/>
          <w:sz w:val="22"/>
          <w:szCs w:val="22"/>
        </w:rPr>
      </w:pPr>
    </w:p>
    <w:p w:rsidR="007514E0" w:rsidRPr="002B34C4" w:rsidRDefault="007514E0" w:rsidP="005E2C1A">
      <w:pPr>
        <w:jc w:val="center"/>
        <w:rPr>
          <w:rFonts w:asciiTheme="minorHAnsi" w:hAnsiTheme="minorHAnsi" w:cs="Tahoma"/>
          <w:b/>
          <w:bCs/>
          <w:sz w:val="22"/>
          <w:szCs w:val="22"/>
        </w:rPr>
      </w:pPr>
    </w:p>
    <w:p w:rsidR="007514E0" w:rsidRPr="002B34C4" w:rsidRDefault="007514E0" w:rsidP="005E2C1A">
      <w:pPr>
        <w:jc w:val="center"/>
        <w:rPr>
          <w:rFonts w:asciiTheme="minorHAnsi" w:hAnsiTheme="minorHAnsi" w:cs="Tahoma"/>
          <w:b/>
          <w:bCs/>
          <w:sz w:val="22"/>
          <w:szCs w:val="22"/>
        </w:rPr>
      </w:pPr>
    </w:p>
    <w:p w:rsidR="007514E0" w:rsidRPr="002B34C4" w:rsidRDefault="007514E0" w:rsidP="005E2C1A">
      <w:pPr>
        <w:jc w:val="center"/>
        <w:rPr>
          <w:rFonts w:asciiTheme="minorHAnsi" w:hAnsiTheme="minorHAnsi" w:cs="Tahoma"/>
          <w:b/>
          <w:bCs/>
          <w:sz w:val="22"/>
          <w:szCs w:val="22"/>
        </w:rPr>
      </w:pPr>
    </w:p>
    <w:p w:rsidR="007514E0" w:rsidRPr="002B34C4" w:rsidRDefault="007514E0" w:rsidP="005E2C1A">
      <w:pPr>
        <w:jc w:val="center"/>
        <w:rPr>
          <w:rFonts w:asciiTheme="minorHAnsi" w:hAnsiTheme="minorHAnsi" w:cs="Tahoma"/>
          <w:b/>
          <w:bCs/>
          <w:sz w:val="22"/>
          <w:szCs w:val="22"/>
        </w:rPr>
      </w:pPr>
    </w:p>
    <w:p w:rsidR="007514E0" w:rsidRDefault="007514E0" w:rsidP="005E2C1A">
      <w:pPr>
        <w:jc w:val="center"/>
        <w:rPr>
          <w:rFonts w:asciiTheme="minorHAnsi" w:hAnsiTheme="minorHAnsi" w:cs="Tahoma"/>
          <w:b/>
          <w:bCs/>
          <w:sz w:val="22"/>
          <w:szCs w:val="22"/>
        </w:rPr>
      </w:pPr>
    </w:p>
    <w:p w:rsidR="00F44AA0" w:rsidRDefault="00F44AA0" w:rsidP="005E2C1A">
      <w:pPr>
        <w:jc w:val="center"/>
        <w:rPr>
          <w:rFonts w:asciiTheme="minorHAnsi" w:hAnsiTheme="minorHAnsi" w:cs="Tahoma"/>
          <w:b/>
          <w:bCs/>
          <w:sz w:val="22"/>
          <w:szCs w:val="22"/>
        </w:rPr>
      </w:pPr>
    </w:p>
    <w:p w:rsidR="00F44AA0" w:rsidRDefault="00F44AA0" w:rsidP="005E2C1A">
      <w:pPr>
        <w:jc w:val="center"/>
        <w:rPr>
          <w:rFonts w:asciiTheme="minorHAnsi" w:hAnsiTheme="minorHAnsi" w:cs="Tahoma"/>
          <w:b/>
          <w:bCs/>
          <w:sz w:val="22"/>
          <w:szCs w:val="22"/>
        </w:rPr>
      </w:pPr>
    </w:p>
    <w:p w:rsidR="000743B6" w:rsidRDefault="000743B6" w:rsidP="005E2C1A">
      <w:pPr>
        <w:jc w:val="center"/>
        <w:rPr>
          <w:rFonts w:asciiTheme="minorHAnsi" w:hAnsiTheme="minorHAnsi" w:cs="Tahoma"/>
          <w:b/>
          <w:bCs/>
          <w:sz w:val="22"/>
          <w:szCs w:val="22"/>
        </w:rPr>
      </w:pPr>
    </w:p>
    <w:p w:rsidR="000743B6" w:rsidRDefault="000743B6" w:rsidP="005E2C1A">
      <w:pPr>
        <w:jc w:val="center"/>
        <w:rPr>
          <w:rFonts w:asciiTheme="minorHAnsi" w:hAnsiTheme="minorHAnsi" w:cs="Tahoma"/>
          <w:b/>
          <w:bCs/>
          <w:sz w:val="22"/>
          <w:szCs w:val="22"/>
        </w:rPr>
      </w:pPr>
    </w:p>
    <w:p w:rsidR="000743B6" w:rsidRDefault="000743B6" w:rsidP="005E2C1A">
      <w:pPr>
        <w:jc w:val="center"/>
        <w:rPr>
          <w:rFonts w:asciiTheme="minorHAnsi" w:hAnsiTheme="minorHAnsi" w:cs="Tahoma"/>
          <w:b/>
          <w:bCs/>
          <w:sz w:val="22"/>
          <w:szCs w:val="22"/>
        </w:rPr>
      </w:pPr>
    </w:p>
    <w:p w:rsidR="000743B6" w:rsidRDefault="000743B6" w:rsidP="005E2C1A">
      <w:pPr>
        <w:jc w:val="center"/>
        <w:rPr>
          <w:rFonts w:asciiTheme="minorHAnsi" w:hAnsiTheme="minorHAnsi" w:cs="Tahoma"/>
          <w:b/>
          <w:bCs/>
          <w:sz w:val="22"/>
          <w:szCs w:val="22"/>
        </w:rPr>
      </w:pPr>
    </w:p>
    <w:p w:rsidR="000743B6" w:rsidRPr="002B34C4" w:rsidRDefault="000743B6" w:rsidP="005E2C1A">
      <w:pPr>
        <w:jc w:val="center"/>
        <w:rPr>
          <w:rFonts w:asciiTheme="minorHAnsi" w:hAnsiTheme="minorHAnsi" w:cs="Tahoma"/>
          <w:b/>
          <w:bCs/>
          <w:sz w:val="22"/>
          <w:szCs w:val="22"/>
        </w:rPr>
      </w:pPr>
    </w:p>
    <w:p w:rsidR="0082757B" w:rsidRDefault="0082757B" w:rsidP="00F93DA0">
      <w:pPr>
        <w:tabs>
          <w:tab w:val="left" w:pos="11340"/>
        </w:tabs>
        <w:ind w:right="1078"/>
        <w:rPr>
          <w:rFonts w:asciiTheme="minorHAnsi" w:hAnsiTheme="minorHAnsi" w:cs="Arial"/>
          <w:b/>
          <w:bCs/>
          <w:sz w:val="22"/>
          <w:szCs w:val="22"/>
        </w:rPr>
      </w:pPr>
    </w:p>
    <w:p w:rsidR="007E5168" w:rsidRPr="00352CC6" w:rsidRDefault="007E5168" w:rsidP="007E5168">
      <w:pPr>
        <w:jc w:val="center"/>
        <w:rPr>
          <w:rFonts w:ascii="Arial" w:hAnsi="Arial" w:cs="Arial"/>
          <w:b/>
          <w:sz w:val="22"/>
          <w:szCs w:val="22"/>
          <w:lang w:val="es-MX"/>
        </w:rPr>
      </w:pPr>
      <w:r w:rsidRPr="00352CC6">
        <w:rPr>
          <w:rFonts w:ascii="Arial" w:hAnsi="Arial" w:cs="Arial"/>
          <w:b/>
          <w:sz w:val="22"/>
          <w:szCs w:val="22"/>
          <w:lang w:val="es-MX"/>
        </w:rPr>
        <w:lastRenderedPageBreak/>
        <w:t>INDICE:</w:t>
      </w:r>
    </w:p>
    <w:tbl>
      <w:tblPr>
        <w:tblW w:w="10445" w:type="dxa"/>
        <w:jc w:val="center"/>
        <w:tblInd w:w="-5" w:type="dxa"/>
        <w:tblLayout w:type="fixed"/>
        <w:tblLook w:val="0000" w:firstRow="0" w:lastRow="0" w:firstColumn="0" w:lastColumn="0" w:noHBand="0" w:noVBand="0"/>
      </w:tblPr>
      <w:tblGrid>
        <w:gridCol w:w="1167"/>
        <w:gridCol w:w="9278"/>
      </w:tblGrid>
      <w:tr w:rsidR="007E5168" w:rsidRPr="002F22CE" w:rsidTr="00694FA3">
        <w:trPr>
          <w:trHeight w:val="247"/>
          <w:tblHeader/>
          <w:jc w:val="center"/>
        </w:trPr>
        <w:tc>
          <w:tcPr>
            <w:tcW w:w="1167" w:type="dxa"/>
            <w:tcBorders>
              <w:top w:val="single" w:sz="4" w:space="0" w:color="000000"/>
              <w:left w:val="single" w:sz="4" w:space="0" w:color="000000"/>
              <w:bottom w:val="single" w:sz="4" w:space="0" w:color="000000"/>
            </w:tcBorders>
          </w:tcPr>
          <w:p w:rsidR="007E5168" w:rsidRPr="00352CC6" w:rsidRDefault="007E5168" w:rsidP="00694FA3">
            <w:pPr>
              <w:snapToGrid w:val="0"/>
              <w:rPr>
                <w:rFonts w:ascii="Arial" w:hAnsi="Arial" w:cs="Arial"/>
                <w:lang w:val="es-MX"/>
              </w:rPr>
            </w:pP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tabs>
                <w:tab w:val="left" w:pos="2859"/>
              </w:tabs>
              <w:snapToGrid w:val="0"/>
              <w:ind w:left="-1460" w:right="-1526"/>
              <w:jc w:val="center"/>
              <w:rPr>
                <w:rFonts w:ascii="Arial" w:hAnsi="Arial" w:cs="Arial"/>
                <w:b/>
                <w:sz w:val="22"/>
                <w:szCs w:val="22"/>
              </w:rPr>
            </w:pPr>
            <w:r w:rsidRPr="002F22CE">
              <w:rPr>
                <w:rFonts w:ascii="Arial" w:hAnsi="Arial" w:cs="Arial"/>
                <w:b/>
                <w:sz w:val="22"/>
                <w:szCs w:val="22"/>
              </w:rPr>
              <w:t>C O N T E N I D O :</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lang w:val="en-US"/>
              </w:rPr>
            </w:pP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ind w:right="-1526"/>
              <w:rPr>
                <w:rFonts w:ascii="Arial" w:hAnsi="Arial" w:cs="Arial"/>
                <w:b/>
                <w:sz w:val="22"/>
                <w:szCs w:val="22"/>
              </w:rPr>
            </w:pPr>
            <w:r w:rsidRPr="002F22CE">
              <w:rPr>
                <w:rFonts w:ascii="Arial" w:hAnsi="Arial" w:cs="Arial"/>
                <w:b/>
                <w:sz w:val="22"/>
                <w:szCs w:val="22"/>
              </w:rPr>
              <w:t>GLOSARIO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034D53" w:rsidP="00694FA3">
            <w:pPr>
              <w:snapToGrid w:val="0"/>
              <w:rPr>
                <w:rFonts w:ascii="Arial" w:hAnsi="Arial" w:cs="Arial"/>
                <w:b/>
                <w:sz w:val="22"/>
                <w:szCs w:val="22"/>
              </w:rPr>
            </w:pPr>
            <w:r w:rsidRPr="00034D53">
              <w:rPr>
                <w:rFonts w:ascii="Arial" w:hAnsi="Arial" w:cs="Arial"/>
                <w:b/>
                <w:sz w:val="20"/>
                <w:szCs w:val="22"/>
              </w:rPr>
              <w:t xml:space="preserve">Información Sobre La </w:t>
            </w:r>
            <w:r w:rsidR="001D02A6" w:rsidRPr="00034D53">
              <w:rPr>
                <w:rFonts w:ascii="Arial" w:hAnsi="Arial" w:cs="Arial"/>
                <w:b/>
                <w:sz w:val="20"/>
                <w:szCs w:val="22"/>
              </w:rPr>
              <w:t>Prestación</w:t>
            </w:r>
            <w:r w:rsidRPr="00034D53">
              <w:rPr>
                <w:rFonts w:ascii="Arial" w:hAnsi="Arial" w:cs="Arial"/>
                <w:b/>
                <w:sz w:val="20"/>
                <w:szCs w:val="22"/>
              </w:rPr>
              <w:t xml:space="preserve"> Del Servicio Objeto De Esta Invitación.</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1D02A6" w:rsidP="001D02A6">
            <w:pPr>
              <w:snapToGrid w:val="0"/>
              <w:jc w:val="both"/>
              <w:rPr>
                <w:rFonts w:ascii="Arial" w:hAnsi="Arial" w:cs="Arial"/>
                <w:sz w:val="22"/>
                <w:szCs w:val="22"/>
              </w:rPr>
            </w:pPr>
            <w:r>
              <w:rPr>
                <w:rFonts w:ascii="Arial" w:hAnsi="Arial" w:cs="Arial"/>
                <w:sz w:val="22"/>
                <w:szCs w:val="22"/>
              </w:rPr>
              <w:t>Descripción d</w:t>
            </w:r>
            <w:r w:rsidRPr="001D02A6">
              <w:rPr>
                <w:rFonts w:ascii="Arial" w:hAnsi="Arial" w:cs="Arial"/>
                <w:sz w:val="22"/>
                <w:szCs w:val="22"/>
              </w:rPr>
              <w:t xml:space="preserve">el Servicio </w:t>
            </w:r>
            <w:r>
              <w:rPr>
                <w:rFonts w:ascii="Arial" w:hAnsi="Arial" w:cs="Arial"/>
                <w:sz w:val="22"/>
                <w:szCs w:val="22"/>
              </w:rPr>
              <w:t>a</w:t>
            </w:r>
            <w:r w:rsidRPr="001D02A6">
              <w:rPr>
                <w:rFonts w:ascii="Arial" w:hAnsi="Arial" w:cs="Arial"/>
                <w:sz w:val="22"/>
                <w:szCs w:val="22"/>
              </w:rPr>
              <w:t xml:space="preserve"> Contratar</w:t>
            </w:r>
            <w:r>
              <w:rPr>
                <w:rFonts w:ascii="Arial" w:hAnsi="Arial" w:cs="Arial"/>
                <w:sz w:val="22"/>
                <w:szCs w:val="22"/>
              </w:rPr>
              <w:t>.</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Calidad</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2.1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Licencias, Autorizaciones y Permisos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b/>
                <w:sz w:val="22"/>
                <w:szCs w:val="22"/>
              </w:rPr>
            </w:pPr>
            <w:r>
              <w:rPr>
                <w:rFonts w:ascii="Arial" w:hAnsi="Arial" w:cs="Arial"/>
                <w:b/>
                <w:sz w:val="22"/>
                <w:szCs w:val="22"/>
              </w:rPr>
              <w:t>3.</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Presentación y Apertura de Proposiciones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b/>
                <w:sz w:val="22"/>
                <w:szCs w:val="22"/>
              </w:rPr>
            </w:pPr>
            <w:r>
              <w:rPr>
                <w:rFonts w:ascii="Arial" w:hAnsi="Arial" w:cs="Arial"/>
                <w:b/>
                <w:sz w:val="22"/>
                <w:szCs w:val="22"/>
              </w:rPr>
              <w:t>3.1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Pr>
                <w:rFonts w:ascii="Arial" w:hAnsi="Arial" w:cs="Arial"/>
                <w:b/>
                <w:sz w:val="22"/>
                <w:szCs w:val="22"/>
              </w:rPr>
              <w:t>Proposiciones Conjuntas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b/>
                <w:sz w:val="22"/>
                <w:szCs w:val="22"/>
              </w:rPr>
            </w:pPr>
            <w:r>
              <w:rPr>
                <w:rFonts w:ascii="Arial" w:hAnsi="Arial" w:cs="Arial"/>
                <w:b/>
                <w:sz w:val="22"/>
                <w:szCs w:val="22"/>
              </w:rPr>
              <w:t>4</w:t>
            </w:r>
            <w:r w:rsidR="007E5168" w:rsidRPr="002F22CE">
              <w:rPr>
                <w:rFonts w:ascii="Arial" w:hAnsi="Arial" w:cs="Arial"/>
                <w:b/>
                <w:sz w:val="22"/>
                <w:szCs w:val="22"/>
              </w:rPr>
              <w:t>.</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Documentos que deberán presentar quienes deseen participar en el procedimiento d</w:t>
            </w:r>
            <w:r w:rsidR="005B5BC6">
              <w:rPr>
                <w:rFonts w:ascii="Arial" w:hAnsi="Arial" w:cs="Arial"/>
                <w:b/>
                <w:sz w:val="22"/>
                <w:szCs w:val="22"/>
              </w:rPr>
              <w:t xml:space="preserve">e </w:t>
            </w:r>
            <w:r w:rsidR="00F93DA0">
              <w:rPr>
                <w:rFonts w:ascii="Arial" w:hAnsi="Arial" w:cs="Arial"/>
                <w:b/>
                <w:sz w:val="22"/>
                <w:szCs w:val="22"/>
              </w:rPr>
              <w:t>invitación</w:t>
            </w:r>
            <w:r w:rsidRPr="002F22CE">
              <w:rPr>
                <w:rFonts w:ascii="Arial" w:hAnsi="Arial" w:cs="Arial"/>
                <w:b/>
                <w:sz w:val="22"/>
                <w:szCs w:val="22"/>
              </w:rPr>
              <w:t xml:space="preserve"> y, entregar junto con el sobre cerrado relativo a la proposición técnica.</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4</w:t>
            </w:r>
            <w:r w:rsidR="007E5168" w:rsidRPr="002F22CE">
              <w:rPr>
                <w:rFonts w:ascii="Arial" w:hAnsi="Arial" w:cs="Arial"/>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Documentación Complementaria</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4</w:t>
            </w:r>
            <w:r w:rsidR="007E5168" w:rsidRPr="002F22CE">
              <w:rPr>
                <w:rFonts w:ascii="Arial" w:hAnsi="Arial" w:cs="Arial"/>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 xml:space="preserve">Proposición </w:t>
            </w:r>
            <w:r>
              <w:rPr>
                <w:rFonts w:ascii="Arial" w:hAnsi="Arial" w:cs="Arial"/>
                <w:sz w:val="22"/>
                <w:szCs w:val="22"/>
              </w:rPr>
              <w:t>Económica</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b/>
                <w:sz w:val="22"/>
                <w:szCs w:val="22"/>
              </w:rPr>
            </w:pPr>
            <w:r>
              <w:rPr>
                <w:rFonts w:ascii="Arial" w:hAnsi="Arial" w:cs="Arial"/>
                <w:b/>
                <w:sz w:val="22"/>
                <w:szCs w:val="22"/>
              </w:rPr>
              <w:t>5</w:t>
            </w:r>
            <w:r w:rsidR="007E5168" w:rsidRPr="002F22CE">
              <w:rPr>
                <w:rFonts w:ascii="Arial" w:hAnsi="Arial" w:cs="Arial"/>
                <w:b/>
                <w:sz w:val="22"/>
                <w:szCs w:val="22"/>
              </w:rPr>
              <w:t>.</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Acreditación de la Existencia Legal, Personalidad Jurídica del Licitante.</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5</w:t>
            </w:r>
            <w:r w:rsidR="007E5168" w:rsidRPr="002F22CE">
              <w:rPr>
                <w:rFonts w:ascii="Arial" w:hAnsi="Arial" w:cs="Arial"/>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En el acto de presentación y apertura de proposiciones.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5</w:t>
            </w:r>
            <w:r w:rsidR="007E5168" w:rsidRPr="002F22CE">
              <w:rPr>
                <w:rFonts w:ascii="Arial" w:hAnsi="Arial" w:cs="Arial"/>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En la suscripción de las Proposiciones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5</w:t>
            </w:r>
            <w:r w:rsidR="007E5168" w:rsidRPr="002F22CE">
              <w:rPr>
                <w:rFonts w:ascii="Arial" w:hAnsi="Arial" w:cs="Arial"/>
                <w:sz w:val="22"/>
                <w:szCs w:val="22"/>
              </w:rPr>
              <w:t>.3</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Previo a la firma del contrato.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5</w:t>
            </w:r>
            <w:r w:rsidR="007E5168" w:rsidRPr="002F22CE">
              <w:rPr>
                <w:rFonts w:ascii="Arial" w:hAnsi="Arial" w:cs="Arial"/>
                <w:sz w:val="22"/>
                <w:szCs w:val="22"/>
              </w:rPr>
              <w:t>.4</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En la firma del Contrato.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b/>
                <w:sz w:val="22"/>
                <w:szCs w:val="22"/>
              </w:rPr>
            </w:pPr>
            <w:r>
              <w:rPr>
                <w:rFonts w:ascii="Arial" w:hAnsi="Arial" w:cs="Arial"/>
                <w:b/>
                <w:sz w:val="22"/>
                <w:szCs w:val="22"/>
              </w:rPr>
              <w:t>6</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Acreditación de encontrarse al corriente en sus obligaciones fiscales.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b/>
                <w:bCs/>
                <w:sz w:val="22"/>
                <w:szCs w:val="22"/>
              </w:rPr>
            </w:pPr>
            <w:r>
              <w:rPr>
                <w:rFonts w:ascii="Arial" w:hAnsi="Arial" w:cs="Arial"/>
                <w:b/>
                <w:bCs/>
                <w:sz w:val="22"/>
                <w:szCs w:val="22"/>
              </w:rPr>
              <w:t>7</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bCs/>
                <w:sz w:val="22"/>
                <w:szCs w:val="22"/>
              </w:rPr>
            </w:pPr>
            <w:r w:rsidRPr="002F22CE">
              <w:rPr>
                <w:rFonts w:ascii="Arial" w:hAnsi="Arial" w:cs="Arial"/>
                <w:b/>
                <w:bCs/>
                <w:sz w:val="22"/>
                <w:szCs w:val="22"/>
              </w:rPr>
              <w:t xml:space="preserve">Criterios para </w:t>
            </w:r>
            <w:smartTag w:uri="urn:schemas-microsoft-com:office:smarttags" w:element="PersonName">
              <w:smartTagPr>
                <w:attr w:name="ProductID" w:val="la Evaluaci￳n"/>
              </w:smartTagPr>
              <w:r w:rsidRPr="002F22CE">
                <w:rPr>
                  <w:rFonts w:ascii="Arial" w:hAnsi="Arial" w:cs="Arial"/>
                  <w:b/>
                  <w:bCs/>
                  <w:sz w:val="22"/>
                  <w:szCs w:val="22"/>
                </w:rPr>
                <w:t>la Evaluación</w:t>
              </w:r>
            </w:smartTag>
            <w:r w:rsidRPr="002F22CE">
              <w:rPr>
                <w:rFonts w:ascii="Arial" w:hAnsi="Arial" w:cs="Arial"/>
                <w:b/>
                <w:bCs/>
                <w:sz w:val="22"/>
                <w:szCs w:val="22"/>
              </w:rPr>
              <w:t xml:space="preserve"> de las proposiciones </w:t>
            </w:r>
            <w:proofErr w:type="spellStart"/>
            <w:proofErr w:type="gramStart"/>
            <w:r w:rsidRPr="002F22CE">
              <w:rPr>
                <w:rFonts w:ascii="Arial" w:hAnsi="Arial" w:cs="Arial"/>
                <w:b/>
                <w:bCs/>
                <w:sz w:val="22"/>
                <w:szCs w:val="22"/>
              </w:rPr>
              <w:t>y</w:t>
            </w:r>
            <w:proofErr w:type="spellEnd"/>
            <w:proofErr w:type="gramEnd"/>
            <w:r w:rsidRPr="002F22CE">
              <w:rPr>
                <w:rFonts w:ascii="Arial" w:hAnsi="Arial" w:cs="Arial"/>
                <w:b/>
                <w:bCs/>
                <w:sz w:val="22"/>
                <w:szCs w:val="22"/>
              </w:rPr>
              <w:t xml:space="preserve"> </w:t>
            </w:r>
            <w:r w:rsidR="00F93DA0">
              <w:rPr>
                <w:rFonts w:ascii="Arial" w:hAnsi="Arial" w:cs="Arial"/>
                <w:b/>
                <w:bCs/>
                <w:sz w:val="22"/>
                <w:szCs w:val="22"/>
              </w:rPr>
              <w:t>Invitación</w:t>
            </w:r>
            <w:r w:rsidRPr="002F22CE">
              <w:rPr>
                <w:rFonts w:ascii="Arial" w:hAnsi="Arial" w:cs="Arial"/>
                <w:b/>
                <w:bCs/>
                <w:sz w:val="22"/>
                <w:szCs w:val="22"/>
              </w:rPr>
              <w:t xml:space="preserve"> de los contratos.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7</w:t>
            </w:r>
            <w:r w:rsidR="007E5168" w:rsidRPr="002F22CE">
              <w:rPr>
                <w:rFonts w:ascii="Arial" w:hAnsi="Arial" w:cs="Arial"/>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Evaluación de las proposiciones Técnicas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7</w:t>
            </w:r>
            <w:r w:rsidR="007E5168" w:rsidRPr="002F22CE">
              <w:rPr>
                <w:rFonts w:ascii="Arial" w:hAnsi="Arial" w:cs="Arial"/>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Evaluación de las proposiciones Económicas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7</w:t>
            </w:r>
            <w:r w:rsidR="007E5168" w:rsidRPr="002F22CE">
              <w:rPr>
                <w:rFonts w:ascii="Arial" w:hAnsi="Arial" w:cs="Arial"/>
                <w:sz w:val="22"/>
                <w:szCs w:val="22"/>
              </w:rPr>
              <w:t>.3</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 xml:space="preserve">Criterios de </w:t>
            </w:r>
            <w:r w:rsidR="00F93DA0">
              <w:rPr>
                <w:rFonts w:ascii="Arial" w:hAnsi="Arial" w:cs="Arial"/>
                <w:sz w:val="22"/>
                <w:szCs w:val="22"/>
              </w:rPr>
              <w:t>Invitación</w:t>
            </w:r>
            <w:r w:rsidRPr="002F22CE">
              <w:rPr>
                <w:rFonts w:ascii="Arial" w:hAnsi="Arial" w:cs="Arial"/>
                <w:sz w:val="22"/>
                <w:szCs w:val="22"/>
              </w:rPr>
              <w:t xml:space="preserve"> de los Contratos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b/>
                <w:sz w:val="22"/>
                <w:szCs w:val="22"/>
              </w:rPr>
            </w:pPr>
            <w:r>
              <w:rPr>
                <w:rFonts w:ascii="Arial" w:hAnsi="Arial" w:cs="Arial"/>
                <w:b/>
                <w:sz w:val="22"/>
                <w:szCs w:val="22"/>
              </w:rPr>
              <w:t>8</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 xml:space="preserve">Causas de </w:t>
            </w:r>
            <w:proofErr w:type="spellStart"/>
            <w:r w:rsidRPr="002F22CE">
              <w:rPr>
                <w:rFonts w:ascii="Arial" w:hAnsi="Arial" w:cs="Arial"/>
                <w:b/>
                <w:sz w:val="22"/>
                <w:szCs w:val="22"/>
              </w:rPr>
              <w:t>Desechamiento</w:t>
            </w:r>
            <w:proofErr w:type="spellEnd"/>
            <w:r w:rsidRPr="002F22CE">
              <w:rPr>
                <w:rFonts w:ascii="Arial" w:hAnsi="Arial" w:cs="Arial"/>
                <w:b/>
                <w:sz w:val="22"/>
                <w:szCs w:val="22"/>
              </w:rPr>
              <w:t>.</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b/>
                <w:sz w:val="22"/>
                <w:szCs w:val="22"/>
              </w:rPr>
            </w:pPr>
            <w:r>
              <w:rPr>
                <w:rFonts w:ascii="Arial" w:hAnsi="Arial" w:cs="Arial"/>
                <w:b/>
                <w:sz w:val="22"/>
                <w:szCs w:val="22"/>
              </w:rPr>
              <w:t>9</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Comunicación de Fallo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b/>
                <w:sz w:val="22"/>
                <w:szCs w:val="22"/>
              </w:rPr>
            </w:pPr>
            <w:r>
              <w:rPr>
                <w:rFonts w:ascii="Arial" w:hAnsi="Arial" w:cs="Arial"/>
                <w:b/>
                <w:sz w:val="22"/>
                <w:szCs w:val="22"/>
              </w:rPr>
              <w:t>10</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Modelo de Contrato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C21B69">
            <w:pPr>
              <w:snapToGrid w:val="0"/>
              <w:jc w:val="center"/>
              <w:rPr>
                <w:rFonts w:ascii="Arial" w:hAnsi="Arial" w:cs="Arial"/>
                <w:sz w:val="22"/>
                <w:szCs w:val="22"/>
              </w:rPr>
            </w:pPr>
            <w:r w:rsidRPr="002F22CE">
              <w:rPr>
                <w:rFonts w:ascii="Arial" w:hAnsi="Arial" w:cs="Arial"/>
                <w:sz w:val="22"/>
                <w:szCs w:val="22"/>
              </w:rPr>
              <w:t>1</w:t>
            </w:r>
            <w:r w:rsidR="00C21B69">
              <w:rPr>
                <w:rFonts w:ascii="Arial" w:hAnsi="Arial" w:cs="Arial"/>
                <w:sz w:val="22"/>
                <w:szCs w:val="22"/>
              </w:rPr>
              <w:t>0</w:t>
            </w:r>
            <w:r w:rsidRPr="002F22CE">
              <w:rPr>
                <w:rFonts w:ascii="Arial" w:hAnsi="Arial" w:cs="Arial"/>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Período de Contratación</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C21B69">
            <w:pPr>
              <w:snapToGrid w:val="0"/>
              <w:jc w:val="center"/>
              <w:rPr>
                <w:rFonts w:ascii="Arial" w:hAnsi="Arial" w:cs="Arial"/>
                <w:sz w:val="22"/>
                <w:szCs w:val="22"/>
              </w:rPr>
            </w:pPr>
            <w:r w:rsidRPr="002F22CE">
              <w:rPr>
                <w:rFonts w:ascii="Arial" w:hAnsi="Arial" w:cs="Arial"/>
                <w:sz w:val="22"/>
                <w:szCs w:val="22"/>
              </w:rPr>
              <w:t>1</w:t>
            </w:r>
            <w:r w:rsidR="00C21B69">
              <w:rPr>
                <w:rFonts w:ascii="Arial" w:hAnsi="Arial" w:cs="Arial"/>
                <w:sz w:val="22"/>
                <w:szCs w:val="22"/>
              </w:rPr>
              <w:t>0</w:t>
            </w:r>
            <w:r w:rsidRPr="002F22CE">
              <w:rPr>
                <w:rFonts w:ascii="Arial" w:hAnsi="Arial" w:cs="Arial"/>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Firma del Contrato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b/>
                <w:sz w:val="22"/>
                <w:szCs w:val="22"/>
              </w:rPr>
            </w:pPr>
            <w:r>
              <w:rPr>
                <w:rFonts w:ascii="Arial" w:hAnsi="Arial" w:cs="Arial"/>
                <w:b/>
                <w:sz w:val="22"/>
                <w:szCs w:val="22"/>
              </w:rPr>
              <w:t>11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Garantías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11</w:t>
            </w:r>
            <w:r w:rsidR="007E5168" w:rsidRPr="002F22CE">
              <w:rPr>
                <w:rFonts w:ascii="Arial" w:hAnsi="Arial" w:cs="Arial"/>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Garantía de los bienes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C21B69">
            <w:pPr>
              <w:snapToGrid w:val="0"/>
              <w:jc w:val="center"/>
              <w:rPr>
                <w:rFonts w:ascii="Arial" w:hAnsi="Arial" w:cs="Arial"/>
                <w:sz w:val="22"/>
                <w:szCs w:val="22"/>
              </w:rPr>
            </w:pPr>
            <w:r w:rsidRPr="002F22CE">
              <w:rPr>
                <w:rFonts w:ascii="Arial" w:hAnsi="Arial" w:cs="Arial"/>
                <w:sz w:val="22"/>
                <w:szCs w:val="22"/>
              </w:rPr>
              <w:t>1</w:t>
            </w:r>
            <w:r w:rsidR="00C21B69">
              <w:rPr>
                <w:rFonts w:ascii="Arial" w:hAnsi="Arial" w:cs="Arial"/>
                <w:sz w:val="22"/>
                <w:szCs w:val="22"/>
              </w:rPr>
              <w:t>1</w:t>
            </w:r>
            <w:r w:rsidRPr="002F22CE">
              <w:rPr>
                <w:rFonts w:ascii="Arial" w:hAnsi="Arial" w:cs="Arial"/>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Garantía de cumplimiento de contrato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C21B69">
            <w:pPr>
              <w:snapToGrid w:val="0"/>
              <w:jc w:val="center"/>
              <w:rPr>
                <w:rFonts w:ascii="Arial" w:hAnsi="Arial" w:cs="Arial"/>
                <w:sz w:val="22"/>
                <w:szCs w:val="22"/>
              </w:rPr>
            </w:pPr>
            <w:r w:rsidRPr="002F22CE">
              <w:rPr>
                <w:rFonts w:ascii="Arial" w:hAnsi="Arial" w:cs="Arial"/>
                <w:sz w:val="22"/>
                <w:szCs w:val="22"/>
              </w:rPr>
              <w:t>1</w:t>
            </w:r>
            <w:r w:rsidR="00C21B69">
              <w:rPr>
                <w:rFonts w:ascii="Arial" w:hAnsi="Arial" w:cs="Arial"/>
                <w:sz w:val="22"/>
                <w:szCs w:val="22"/>
              </w:rPr>
              <w:t>1</w:t>
            </w:r>
            <w:r w:rsidRPr="002F22CE">
              <w:rPr>
                <w:rFonts w:ascii="Arial" w:hAnsi="Arial" w:cs="Arial"/>
                <w:sz w:val="22"/>
                <w:szCs w:val="22"/>
              </w:rPr>
              <w:t xml:space="preserve">.3 </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Plazo, lugar, condiciones de entrega y canje o devolución.</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11.4</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Plazo y lugar de entrega.</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11.5</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Condiciones de entrega.</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11.6</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Canje</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12</w:t>
            </w:r>
            <w:r w:rsidR="007E5168" w:rsidRPr="002F22CE">
              <w:rPr>
                <w:rFonts w:ascii="Arial" w:hAnsi="Arial" w:cs="Arial"/>
                <w:sz w:val="22"/>
                <w:szCs w:val="22"/>
              </w:rPr>
              <w:t xml:space="preserve"> </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Penas convencionales por atraso en la entrega de los bienes.</w:t>
            </w:r>
          </w:p>
        </w:tc>
      </w:tr>
      <w:tr w:rsidR="007E5168" w:rsidRPr="002F22CE" w:rsidTr="00694FA3">
        <w:trPr>
          <w:jc w:val="center"/>
        </w:trPr>
        <w:tc>
          <w:tcPr>
            <w:tcW w:w="1167" w:type="dxa"/>
            <w:tcBorders>
              <w:left w:val="single" w:sz="4" w:space="0" w:color="000000"/>
              <w:bottom w:val="single" w:sz="4" w:space="0" w:color="auto"/>
            </w:tcBorders>
          </w:tcPr>
          <w:p w:rsidR="007E5168" w:rsidRPr="002F22CE" w:rsidRDefault="00C21B69" w:rsidP="00694FA3">
            <w:pPr>
              <w:snapToGrid w:val="0"/>
              <w:jc w:val="center"/>
              <w:rPr>
                <w:rFonts w:ascii="Arial" w:hAnsi="Arial" w:cs="Arial"/>
                <w:sz w:val="22"/>
                <w:szCs w:val="22"/>
              </w:rPr>
            </w:pPr>
            <w:r>
              <w:rPr>
                <w:rFonts w:ascii="Arial" w:hAnsi="Arial" w:cs="Arial"/>
                <w:sz w:val="22"/>
                <w:szCs w:val="22"/>
              </w:rPr>
              <w:t>13</w:t>
            </w:r>
          </w:p>
        </w:tc>
        <w:tc>
          <w:tcPr>
            <w:tcW w:w="9278" w:type="dxa"/>
            <w:tcBorders>
              <w:left w:val="single" w:sz="4" w:space="0" w:color="000000"/>
              <w:bottom w:val="single" w:sz="4" w:space="0" w:color="auto"/>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Pagos</w:t>
            </w:r>
          </w:p>
        </w:tc>
      </w:tr>
      <w:tr w:rsidR="007E5168" w:rsidRPr="002F22CE" w:rsidTr="00694FA3">
        <w:trPr>
          <w:jc w:val="center"/>
        </w:trPr>
        <w:tc>
          <w:tcPr>
            <w:tcW w:w="1167" w:type="dxa"/>
            <w:tcBorders>
              <w:top w:val="single" w:sz="4" w:space="0" w:color="auto"/>
              <w:left w:val="single" w:sz="4" w:space="0" w:color="auto"/>
              <w:bottom w:val="single" w:sz="4" w:space="0" w:color="auto"/>
              <w:right w:val="single" w:sz="4" w:space="0" w:color="auto"/>
            </w:tcBorders>
          </w:tcPr>
          <w:p w:rsidR="007E5168" w:rsidRPr="00702BD5" w:rsidRDefault="00C21B69" w:rsidP="00694FA3">
            <w:pPr>
              <w:snapToGrid w:val="0"/>
              <w:jc w:val="center"/>
              <w:rPr>
                <w:rFonts w:ascii="Arial" w:hAnsi="Arial" w:cs="Arial"/>
                <w:sz w:val="22"/>
                <w:szCs w:val="22"/>
              </w:rPr>
            </w:pPr>
            <w:r>
              <w:rPr>
                <w:rFonts w:ascii="Arial" w:hAnsi="Arial" w:cs="Arial"/>
                <w:sz w:val="22"/>
                <w:szCs w:val="22"/>
              </w:rPr>
              <w:t>14</w:t>
            </w:r>
          </w:p>
        </w:tc>
        <w:tc>
          <w:tcPr>
            <w:tcW w:w="9278" w:type="dxa"/>
            <w:tcBorders>
              <w:top w:val="single" w:sz="4" w:space="0" w:color="auto"/>
              <w:left w:val="single" w:sz="4" w:space="0" w:color="auto"/>
              <w:bottom w:val="single" w:sz="4" w:space="0" w:color="auto"/>
              <w:right w:val="single" w:sz="4" w:space="0" w:color="auto"/>
            </w:tcBorders>
          </w:tcPr>
          <w:p w:rsidR="007E5168" w:rsidRPr="00702BD5" w:rsidRDefault="007E5168" w:rsidP="00694FA3">
            <w:pPr>
              <w:snapToGrid w:val="0"/>
              <w:jc w:val="both"/>
              <w:rPr>
                <w:rFonts w:ascii="Arial" w:hAnsi="Arial" w:cs="Arial"/>
                <w:sz w:val="22"/>
                <w:szCs w:val="22"/>
              </w:rPr>
            </w:pPr>
            <w:r w:rsidRPr="00702BD5">
              <w:rPr>
                <w:rFonts w:ascii="Arial" w:hAnsi="Arial" w:cs="Arial"/>
                <w:sz w:val="22"/>
                <w:szCs w:val="22"/>
              </w:rPr>
              <w:t>Anexos.</w:t>
            </w:r>
          </w:p>
        </w:tc>
      </w:tr>
    </w:tbl>
    <w:p w:rsidR="007E5168" w:rsidRDefault="007E5168" w:rsidP="007514E0">
      <w:pPr>
        <w:tabs>
          <w:tab w:val="left" w:pos="11340"/>
        </w:tabs>
        <w:ind w:left="567" w:right="1078"/>
        <w:jc w:val="center"/>
        <w:rPr>
          <w:rFonts w:ascii="Arial" w:hAnsi="Arial" w:cs="Arial"/>
          <w:b/>
          <w:bCs/>
          <w:sz w:val="22"/>
          <w:szCs w:val="22"/>
        </w:rPr>
      </w:pPr>
    </w:p>
    <w:p w:rsidR="007E5168" w:rsidRDefault="007E5168" w:rsidP="007514E0">
      <w:pPr>
        <w:tabs>
          <w:tab w:val="left" w:pos="11340"/>
        </w:tabs>
        <w:ind w:left="567" w:right="1078"/>
        <w:jc w:val="center"/>
        <w:rPr>
          <w:rFonts w:ascii="Arial" w:hAnsi="Arial" w:cs="Arial"/>
          <w:b/>
          <w:bCs/>
          <w:sz w:val="22"/>
          <w:szCs w:val="22"/>
        </w:rPr>
      </w:pPr>
    </w:p>
    <w:p w:rsidR="00441A67" w:rsidRDefault="00441A67" w:rsidP="007E5168">
      <w:pPr>
        <w:pStyle w:val="Textoindependiente220"/>
        <w:tabs>
          <w:tab w:val="left" w:pos="3315"/>
        </w:tabs>
        <w:rPr>
          <w:rFonts w:ascii="Arial" w:hAnsi="Arial" w:cs="Arial"/>
          <w:b/>
          <w:bCs/>
          <w:sz w:val="22"/>
          <w:szCs w:val="22"/>
        </w:rPr>
      </w:pPr>
    </w:p>
    <w:p w:rsidR="00441A67" w:rsidRDefault="00441A67" w:rsidP="007E5168">
      <w:pPr>
        <w:pStyle w:val="Textoindependiente220"/>
        <w:tabs>
          <w:tab w:val="left" w:pos="3315"/>
        </w:tabs>
        <w:rPr>
          <w:rFonts w:ascii="Arial" w:hAnsi="Arial" w:cs="Arial"/>
          <w:b/>
          <w:bCs/>
          <w:sz w:val="22"/>
          <w:szCs w:val="22"/>
        </w:rPr>
      </w:pPr>
    </w:p>
    <w:p w:rsidR="007E5168" w:rsidRDefault="007E5168" w:rsidP="007E5168">
      <w:pPr>
        <w:pStyle w:val="Textoindependiente220"/>
        <w:tabs>
          <w:tab w:val="left" w:pos="3315"/>
        </w:tabs>
        <w:rPr>
          <w:rFonts w:ascii="Arial" w:hAnsi="Arial" w:cs="Arial"/>
          <w:b/>
          <w:bCs/>
          <w:sz w:val="22"/>
          <w:szCs w:val="22"/>
        </w:rPr>
      </w:pPr>
      <w:r w:rsidRPr="002F22CE">
        <w:rPr>
          <w:rFonts w:ascii="Arial" w:hAnsi="Arial" w:cs="Arial"/>
          <w:b/>
          <w:bCs/>
          <w:sz w:val="22"/>
          <w:szCs w:val="22"/>
        </w:rPr>
        <w:lastRenderedPageBreak/>
        <w:t>GLOSARIO DE TÉRMINOS.</w:t>
      </w:r>
      <w:r w:rsidRPr="002F22CE">
        <w:rPr>
          <w:rFonts w:ascii="Arial" w:hAnsi="Arial" w:cs="Arial"/>
          <w:b/>
          <w:bCs/>
          <w:sz w:val="22"/>
          <w:szCs w:val="22"/>
        </w:rPr>
        <w:tab/>
      </w:r>
    </w:p>
    <w:p w:rsidR="007E5168" w:rsidRPr="002F22CE" w:rsidRDefault="007E5168" w:rsidP="007E5168">
      <w:pPr>
        <w:pStyle w:val="Textoindependiente220"/>
        <w:tabs>
          <w:tab w:val="left" w:pos="3315"/>
        </w:tabs>
        <w:rPr>
          <w:rFonts w:ascii="Arial" w:hAnsi="Arial" w:cs="Arial"/>
          <w:b/>
          <w:sz w:val="22"/>
          <w:szCs w:val="22"/>
        </w:rPr>
      </w:pPr>
      <w:r w:rsidRPr="002F22CE">
        <w:rPr>
          <w:rFonts w:ascii="Arial" w:hAnsi="Arial" w:cs="Arial"/>
          <w:b/>
          <w:sz w:val="22"/>
          <w:szCs w:val="22"/>
        </w:rPr>
        <w:t>Para efectos de estas bases, se entenderá por:</w:t>
      </w:r>
    </w:p>
    <w:p w:rsidR="00F44AA0" w:rsidRPr="00F254B5" w:rsidRDefault="00F44AA0" w:rsidP="00F44AA0">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F254B5">
        <w:rPr>
          <w:rFonts w:ascii="Arial" w:hAnsi="Arial" w:cs="Arial"/>
          <w:b/>
          <w:sz w:val="22"/>
          <w:szCs w:val="22"/>
        </w:rPr>
        <w:t>Administrador del Contrato:</w:t>
      </w:r>
      <w:r w:rsidRPr="00F254B5">
        <w:rPr>
          <w:rFonts w:ascii="Arial" w:hAnsi="Arial" w:cs="Arial"/>
          <w:sz w:val="22"/>
          <w:szCs w:val="22"/>
        </w:rPr>
        <w:t xml:space="preserve"> Servidor(es) público(s) en quien recae la responsabilidad de dar seguimiento al cumplimiento de las obligaciones establecidas en el contrato.</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iCs/>
          <w:sz w:val="22"/>
          <w:szCs w:val="22"/>
        </w:rPr>
      </w:pPr>
    </w:p>
    <w:p w:rsidR="00F44AA0" w:rsidRPr="002F22CE" w:rsidRDefault="00F44AA0" w:rsidP="00F44AA0">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iCs/>
          <w:sz w:val="22"/>
          <w:szCs w:val="22"/>
        </w:rPr>
      </w:pPr>
      <w:r w:rsidRPr="002F22CE">
        <w:rPr>
          <w:rFonts w:ascii="Arial" w:hAnsi="Arial" w:cs="Arial"/>
          <w:b/>
          <w:iCs/>
          <w:sz w:val="22"/>
          <w:szCs w:val="22"/>
        </w:rPr>
        <w:t>ALSC:</w:t>
      </w:r>
      <w:r w:rsidRPr="002F22CE">
        <w:rPr>
          <w:rFonts w:ascii="Arial" w:hAnsi="Arial" w:cs="Arial"/>
          <w:iCs/>
          <w:sz w:val="22"/>
          <w:szCs w:val="22"/>
        </w:rPr>
        <w:t xml:space="preserve"> Administración Local de Servicios al Contribuyente.</w:t>
      </w:r>
    </w:p>
    <w:p w:rsidR="00F44AA0" w:rsidRPr="002F22CE" w:rsidRDefault="00F44AA0" w:rsidP="00F44AA0">
      <w:pPr>
        <w:tabs>
          <w:tab w:val="left" w:pos="76"/>
          <w:tab w:val="left" w:pos="1260"/>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iCs/>
          <w:sz w:val="22"/>
          <w:szCs w:val="22"/>
        </w:rPr>
      </w:pPr>
    </w:p>
    <w:p w:rsidR="00F44AA0" w:rsidRPr="002F22CE" w:rsidRDefault="00F44AA0" w:rsidP="00F44AA0">
      <w:pPr>
        <w:pStyle w:val="ROMANOS"/>
        <w:tabs>
          <w:tab w:val="clear" w:pos="2160"/>
          <w:tab w:val="left" w:pos="1702"/>
        </w:tabs>
        <w:suppressAutoHyphens w:val="0"/>
        <w:autoSpaceDE/>
        <w:spacing w:after="0" w:line="240" w:lineRule="auto"/>
        <w:ind w:left="360" w:firstLine="0"/>
        <w:rPr>
          <w:rFonts w:cs="Arial"/>
          <w:sz w:val="22"/>
          <w:szCs w:val="22"/>
        </w:rPr>
      </w:pPr>
      <w:r w:rsidRPr="002F22CE">
        <w:rPr>
          <w:rFonts w:cs="Arial"/>
          <w:b/>
          <w:sz w:val="22"/>
          <w:szCs w:val="22"/>
        </w:rPr>
        <w:t>Área contratante:</w:t>
      </w:r>
      <w:r w:rsidRPr="002F22CE">
        <w:rPr>
          <w:rFonts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rsidR="00F44AA0" w:rsidRPr="002F22CE" w:rsidRDefault="00F44AA0" w:rsidP="00F44AA0">
      <w:pPr>
        <w:tabs>
          <w:tab w:val="left" w:pos="76"/>
          <w:tab w:val="left" w:pos="1260"/>
          <w:tab w:val="left" w:pos="9858"/>
          <w:tab w:val="left" w:pos="10524"/>
          <w:tab w:val="left" w:pos="11244"/>
          <w:tab w:val="left" w:pos="11964"/>
          <w:tab w:val="left" w:pos="12684"/>
          <w:tab w:val="left" w:pos="13404"/>
          <w:tab w:val="left" w:pos="14124"/>
          <w:tab w:val="left" w:pos="14844"/>
        </w:tabs>
        <w:overflowPunct w:val="0"/>
        <w:autoSpaceDE w:val="0"/>
        <w:ind w:left="1134" w:right="51" w:hanging="425"/>
        <w:jc w:val="both"/>
        <w:textAlignment w:val="baseline"/>
        <w:rPr>
          <w:rFonts w:ascii="Arial" w:hAnsi="Arial" w:cs="Arial"/>
          <w:iCs/>
          <w:sz w:val="22"/>
          <w:szCs w:val="22"/>
        </w:rPr>
      </w:pPr>
    </w:p>
    <w:p w:rsidR="00F44AA0" w:rsidRPr="002F22CE" w:rsidRDefault="00F44AA0" w:rsidP="00F44AA0">
      <w:pPr>
        <w:pStyle w:val="ROMANOS"/>
        <w:tabs>
          <w:tab w:val="clear" w:pos="2160"/>
          <w:tab w:val="left" w:pos="1702"/>
        </w:tabs>
        <w:suppressAutoHyphens w:val="0"/>
        <w:autoSpaceDE/>
        <w:spacing w:after="0" w:line="240" w:lineRule="auto"/>
        <w:ind w:left="360" w:firstLine="0"/>
        <w:rPr>
          <w:rFonts w:cs="Arial"/>
          <w:sz w:val="22"/>
          <w:szCs w:val="22"/>
        </w:rPr>
      </w:pPr>
      <w:r w:rsidRPr="002F22CE">
        <w:rPr>
          <w:rFonts w:cs="Arial"/>
          <w:b/>
          <w:sz w:val="22"/>
          <w:szCs w:val="22"/>
        </w:rPr>
        <w:t>Área requirente</w:t>
      </w:r>
      <w:r w:rsidRPr="002F22CE">
        <w:rPr>
          <w:rFonts w:cs="Arial"/>
          <w:sz w:val="22"/>
          <w:szCs w:val="22"/>
        </w:rPr>
        <w:t>: la que en la dependencia o entidad, solicite o requiera formalmente la adquisición o arrendamiento de bienes o la prestación de servicios, o bien aquella que los utilizará;</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1134" w:right="51" w:hanging="425"/>
        <w:jc w:val="both"/>
        <w:textAlignment w:val="baseline"/>
        <w:rPr>
          <w:rFonts w:ascii="Arial" w:hAnsi="Arial" w:cs="Arial"/>
          <w:sz w:val="22"/>
          <w:szCs w:val="22"/>
          <w:lang w:val="es-ES_tradnl"/>
        </w:rPr>
      </w:pPr>
    </w:p>
    <w:p w:rsidR="00F44AA0" w:rsidRPr="002F22CE" w:rsidRDefault="00F44AA0" w:rsidP="00F44AA0">
      <w:pPr>
        <w:pStyle w:val="ROMANOS"/>
        <w:tabs>
          <w:tab w:val="clear" w:pos="2160"/>
          <w:tab w:val="left" w:pos="1702"/>
        </w:tabs>
        <w:suppressAutoHyphens w:val="0"/>
        <w:autoSpaceDE/>
        <w:spacing w:after="0" w:line="240" w:lineRule="auto"/>
        <w:ind w:left="360" w:firstLine="0"/>
        <w:rPr>
          <w:rFonts w:cs="Arial"/>
          <w:sz w:val="22"/>
          <w:szCs w:val="22"/>
        </w:rPr>
      </w:pPr>
      <w:r w:rsidRPr="002F22CE">
        <w:rPr>
          <w:rFonts w:cs="Arial"/>
          <w:b/>
          <w:sz w:val="22"/>
          <w:szCs w:val="22"/>
        </w:rPr>
        <w:t>Área técnica</w:t>
      </w:r>
      <w:r w:rsidRPr="002F22CE">
        <w:rPr>
          <w:rFonts w:cs="Arial"/>
          <w:sz w:val="22"/>
          <w:szCs w:val="22"/>
        </w:rPr>
        <w:t>: la responsable de elaborar las especificaciones técnicas que se deberán incluir en el procedimiento de contratación, evalúa la propuesta técnica de las proposiciones y es responsable de responder en la junta de aclaraciones las preguntas que sobre estos aspectos realicen los licitantes.</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709" w:right="51"/>
        <w:jc w:val="both"/>
        <w:textAlignment w:val="baseline"/>
        <w:rPr>
          <w:rFonts w:ascii="Arial" w:hAnsi="Arial" w:cs="Arial"/>
          <w:sz w:val="22"/>
          <w:szCs w:val="22"/>
          <w:lang w:val="es-ES_tradnl"/>
        </w:rPr>
      </w:pPr>
    </w:p>
    <w:p w:rsidR="00F44AA0" w:rsidRPr="002F22CE" w:rsidRDefault="00F44AA0" w:rsidP="00F44AA0">
      <w:p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 xml:space="preserve">Bienes de Inversión: </w:t>
      </w:r>
      <w:r w:rsidRPr="002F22CE">
        <w:rPr>
          <w:rFonts w:ascii="Arial" w:hAnsi="Arial" w:cs="Arial"/>
          <w:sz w:val="22"/>
          <w:szCs w:val="22"/>
        </w:rPr>
        <w:t>Es todo bien mueble susceptible de ser inventariado.</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F44AA0" w:rsidRPr="002F22CE" w:rsidRDefault="00F44AA0" w:rsidP="00F44AA0">
      <w:p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b/>
          <w:i/>
          <w:iCs/>
          <w:sz w:val="22"/>
          <w:szCs w:val="22"/>
        </w:rPr>
      </w:pPr>
      <w:r w:rsidRPr="002F22CE">
        <w:rPr>
          <w:rFonts w:ascii="Arial" w:hAnsi="Arial" w:cs="Arial"/>
          <w:b/>
          <w:sz w:val="22"/>
          <w:szCs w:val="22"/>
        </w:rPr>
        <w:t xml:space="preserve">Canje: </w:t>
      </w:r>
      <w:r w:rsidRPr="002F22CE">
        <w:rPr>
          <w:rFonts w:ascii="Arial" w:hAnsi="Arial" w:cs="Arial"/>
          <w:sz w:val="22"/>
          <w:szCs w:val="22"/>
        </w:rPr>
        <w:t>Es la obligación que contraen los proveedores con el Instituto, para sustituir  bienes con defectos de calidad, que no cumplen las especificaciones o con una vigencia menor a la establecida en el contrato.</w:t>
      </w:r>
    </w:p>
    <w:p w:rsidR="00F44AA0" w:rsidRPr="002F22CE" w:rsidRDefault="00F44AA0" w:rsidP="00F44AA0">
      <w:p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
          <w:i/>
          <w:iCs/>
          <w:sz w:val="22"/>
          <w:szCs w:val="22"/>
        </w:rPr>
      </w:pPr>
    </w:p>
    <w:p w:rsidR="00F44AA0" w:rsidRPr="002F22CE" w:rsidRDefault="00F44AA0" w:rsidP="00F44AA0">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Catálogo de Insumos:</w:t>
      </w:r>
      <w:r w:rsidRPr="002F22CE">
        <w:rPr>
          <w:rFonts w:ascii="Arial" w:hAnsi="Arial" w:cs="Arial"/>
          <w:sz w:val="22"/>
          <w:szCs w:val="22"/>
        </w:rPr>
        <w:t xml:space="preserve"> El expedido por el Consejo de Salubridad General.</w:t>
      </w:r>
    </w:p>
    <w:p w:rsidR="00F44AA0" w:rsidRPr="002F22CE" w:rsidRDefault="00F44AA0" w:rsidP="00F44AA0">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22"/>
          <w:szCs w:val="22"/>
        </w:rPr>
      </w:pPr>
    </w:p>
    <w:p w:rsidR="00F44AA0" w:rsidRPr="002F22CE" w:rsidRDefault="00F44AA0" w:rsidP="00F44AA0">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CECOBAN:</w:t>
      </w:r>
      <w:r w:rsidRPr="002F22CE">
        <w:rPr>
          <w:rFonts w:ascii="Arial" w:hAnsi="Arial" w:cs="Arial"/>
          <w:sz w:val="22"/>
          <w:szCs w:val="22"/>
        </w:rPr>
        <w:t xml:space="preserve"> Centro de Compensación Bancaria.</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b/>
          <w:i/>
          <w:sz w:val="22"/>
          <w:szCs w:val="22"/>
        </w:rPr>
      </w:pPr>
    </w:p>
    <w:p w:rsidR="00F44AA0" w:rsidRPr="002F22CE" w:rsidRDefault="00F44AA0" w:rsidP="00F44AA0">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COFEPRIS</w:t>
      </w:r>
      <w:r w:rsidRPr="002F22CE">
        <w:rPr>
          <w:rFonts w:ascii="Arial" w:hAnsi="Arial" w:cs="Arial"/>
          <w:sz w:val="22"/>
          <w:szCs w:val="22"/>
        </w:rPr>
        <w:t>: Comisión Federal para la Protección contra Riesgos Sanitarios.</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F44AA0" w:rsidRPr="002F22CE" w:rsidRDefault="00F44AA0" w:rsidP="00F44AA0">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b/>
          <w:sz w:val="22"/>
          <w:szCs w:val="22"/>
        </w:rPr>
      </w:pPr>
      <w:r w:rsidRPr="002F22CE">
        <w:rPr>
          <w:rFonts w:ascii="Arial" w:hAnsi="Arial" w:cs="Arial"/>
          <w:b/>
          <w:sz w:val="22"/>
          <w:szCs w:val="22"/>
        </w:rPr>
        <w:t>COMPRANET</w:t>
      </w:r>
      <w:r w:rsidRPr="002F22CE">
        <w:rPr>
          <w:rFonts w:ascii="Arial" w:hAnsi="Arial" w:cs="Arial"/>
          <w:sz w:val="22"/>
          <w:szCs w:val="22"/>
        </w:rPr>
        <w:t xml:space="preserve">: el Sistema Electrónico de información pública gubernamental sobre adquisiciones, arrendamientos y servicios. </w:t>
      </w:r>
      <w:proofErr w:type="gramStart"/>
      <w:r w:rsidRPr="002F22CE">
        <w:rPr>
          <w:rFonts w:ascii="Arial" w:hAnsi="Arial" w:cs="Arial"/>
          <w:sz w:val="22"/>
          <w:szCs w:val="22"/>
        </w:rPr>
        <w:t>con</w:t>
      </w:r>
      <w:proofErr w:type="gramEnd"/>
      <w:r w:rsidRPr="002F22CE">
        <w:rPr>
          <w:rFonts w:ascii="Arial" w:hAnsi="Arial" w:cs="Arial"/>
          <w:sz w:val="22"/>
          <w:szCs w:val="22"/>
        </w:rPr>
        <w:t xml:space="preserve"> dirección electrónica en Internet:</w:t>
      </w:r>
      <w:r w:rsidRPr="002F22CE">
        <w:rPr>
          <w:rFonts w:ascii="Arial" w:hAnsi="Arial" w:cs="Arial"/>
          <w:b/>
          <w:sz w:val="22"/>
          <w:szCs w:val="22"/>
        </w:rPr>
        <w:t xml:space="preserve"> </w:t>
      </w:r>
      <w:hyperlink r:id="rId9" w:history="1">
        <w:r w:rsidRPr="002F22CE">
          <w:rPr>
            <w:rStyle w:val="Hipervnculo"/>
            <w:rFonts w:ascii="Arial" w:hAnsi="Arial" w:cs="Arial"/>
            <w:b/>
            <w:bCs/>
            <w:sz w:val="22"/>
            <w:szCs w:val="22"/>
          </w:rPr>
          <w:t>https://compranet.funcionpublica.gob.mx</w:t>
        </w:r>
      </w:hyperlink>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b/>
          <w:sz w:val="22"/>
          <w:szCs w:val="22"/>
        </w:rPr>
      </w:pPr>
    </w:p>
    <w:p w:rsidR="00F44AA0" w:rsidRPr="002F22CE" w:rsidRDefault="00F44AA0" w:rsidP="00F44AA0">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 xml:space="preserve">Contrato: </w:t>
      </w:r>
      <w:r w:rsidRPr="002F22CE">
        <w:rPr>
          <w:rFonts w:ascii="Arial" w:hAnsi="Arial" w:cs="Arial"/>
          <w:sz w:val="22"/>
          <w:szCs w:val="22"/>
        </w:rPr>
        <w:t>documento a través del cual se formalizan los derechos y obligaciones derivados del fallo del procedimiento de contratación para la adquisición; arrendamiento de bienes  o la prestación de los servicios.</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F44AA0" w:rsidRPr="002F22CE" w:rsidRDefault="00F44AA0" w:rsidP="00F44AA0">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Cuadro Básico:</w:t>
      </w:r>
      <w:r w:rsidRPr="002F22CE">
        <w:rPr>
          <w:rFonts w:ascii="Arial" w:hAnsi="Arial" w:cs="Arial"/>
          <w:sz w:val="22"/>
          <w:szCs w:val="22"/>
        </w:rPr>
        <w:t xml:space="preserve"> El expedido por el Consejo de Salubridad General.</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F44AA0" w:rsidRPr="002F22CE" w:rsidRDefault="00F44AA0" w:rsidP="00F44AA0">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Instituto o IMSS:</w:t>
      </w:r>
      <w:r w:rsidRPr="002F22CE">
        <w:rPr>
          <w:rFonts w:ascii="Arial" w:hAnsi="Arial" w:cs="Arial"/>
          <w:sz w:val="22"/>
          <w:szCs w:val="22"/>
        </w:rPr>
        <w:t xml:space="preserve"> Instituto Mexicano del Seguro Social.</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F44AA0" w:rsidRPr="002F22CE" w:rsidRDefault="00F44AA0" w:rsidP="00F44AA0">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Investigación de mercado</w:t>
      </w:r>
      <w:r w:rsidRPr="002F22CE">
        <w:rPr>
          <w:rFonts w:ascii="Arial" w:hAnsi="Arial" w:cs="Arial"/>
          <w:sz w:val="22"/>
          <w:szCs w:val="22"/>
        </w:rPr>
        <w:t xml:space="preserve">: la verificación de la existencia de bienes, arrendamientos o servicios, de proveedores a nivel nacional o internacional y del precio estimado basado en la información que se </w:t>
      </w:r>
      <w:r w:rsidRPr="002F22CE">
        <w:rPr>
          <w:rFonts w:ascii="Arial" w:hAnsi="Arial" w:cs="Arial"/>
          <w:sz w:val="22"/>
          <w:szCs w:val="22"/>
        </w:rPr>
        <w:lastRenderedPageBreak/>
        <w:t>obtenga en la propia dependencia o entidad, de organismos públicos o privados, de fabricantes de bienes o prestadores del servicio, o una combinación de dichas fuentes de información;</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F44AA0" w:rsidRPr="002F22CE" w:rsidRDefault="00F44AA0" w:rsidP="00F44AA0">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IVA:</w:t>
      </w:r>
      <w:r w:rsidRPr="002F22CE">
        <w:rPr>
          <w:rFonts w:ascii="Arial" w:hAnsi="Arial" w:cs="Arial"/>
          <w:sz w:val="22"/>
          <w:szCs w:val="22"/>
        </w:rPr>
        <w:t xml:space="preserve"> Impuesto al Valor Agregado.</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F44AA0" w:rsidRPr="002F22CE" w:rsidRDefault="00F44AA0" w:rsidP="00F44AA0">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LAASSP o Ley:</w:t>
      </w:r>
      <w:r w:rsidRPr="002F22CE">
        <w:rPr>
          <w:rFonts w:ascii="Arial" w:hAnsi="Arial" w:cs="Arial"/>
          <w:sz w:val="22"/>
          <w:szCs w:val="22"/>
        </w:rPr>
        <w:t xml:space="preserve"> Ley de Adquisiciones, Arrendamientos y Servicios del Sector Público.</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F44AA0" w:rsidRPr="002F22CE" w:rsidRDefault="00F44AA0" w:rsidP="00F44AA0">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Licitante:</w:t>
      </w:r>
      <w:r w:rsidRPr="002F22CE">
        <w:rPr>
          <w:rFonts w:ascii="Arial" w:hAnsi="Arial" w:cs="Arial"/>
          <w:sz w:val="22"/>
          <w:szCs w:val="22"/>
        </w:rPr>
        <w:t xml:space="preserve"> La persona que participe en cualquier procedimiento de licitación pública o bien de invitaci</w:t>
      </w:r>
      <w:r>
        <w:rPr>
          <w:rFonts w:ascii="Arial" w:hAnsi="Arial" w:cs="Arial"/>
          <w:sz w:val="22"/>
          <w:szCs w:val="22"/>
        </w:rPr>
        <w:t xml:space="preserve">ón a cuando menos tres personas </w:t>
      </w:r>
      <w:proofErr w:type="spellStart"/>
      <w:r>
        <w:rPr>
          <w:rFonts w:ascii="Arial" w:hAnsi="Arial" w:cs="Arial"/>
          <w:sz w:val="22"/>
          <w:szCs w:val="22"/>
        </w:rPr>
        <w:t>y</w:t>
      </w:r>
      <w:proofErr w:type="spellEnd"/>
      <w:r>
        <w:rPr>
          <w:rFonts w:ascii="Arial" w:hAnsi="Arial" w:cs="Arial"/>
          <w:sz w:val="22"/>
          <w:szCs w:val="22"/>
        </w:rPr>
        <w:t xml:space="preserve"> invitación directa.</w:t>
      </w:r>
    </w:p>
    <w:p w:rsidR="00F44AA0" w:rsidRPr="002F22CE" w:rsidRDefault="00F44AA0" w:rsidP="00F44AA0">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22"/>
          <w:szCs w:val="22"/>
        </w:rPr>
      </w:pPr>
    </w:p>
    <w:p w:rsidR="00F44AA0" w:rsidRPr="002F22CE" w:rsidRDefault="00F44AA0" w:rsidP="00F44AA0">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bCs/>
          <w:sz w:val="22"/>
          <w:szCs w:val="22"/>
        </w:rPr>
      </w:pPr>
      <w:r w:rsidRPr="002F22CE">
        <w:rPr>
          <w:rFonts w:ascii="Arial" w:hAnsi="Arial" w:cs="Arial"/>
          <w:b/>
          <w:sz w:val="22"/>
          <w:szCs w:val="22"/>
        </w:rPr>
        <w:t>Medios Remotos de Comunicación Electrónica:</w:t>
      </w:r>
      <w:r w:rsidRPr="002F22CE">
        <w:rPr>
          <w:rFonts w:ascii="Arial" w:hAnsi="Arial" w:cs="Arial"/>
          <w:bCs/>
          <w:sz w:val="22"/>
          <w:szCs w:val="22"/>
        </w:rPr>
        <w:t xml:space="preserve"> Los dispositivos tecnológicos para efectuar transmisión de datos e información a través de computadoras, líneas telefónicas, enlaces dedicados, microondas y similares.</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F44AA0" w:rsidRPr="002F22CE" w:rsidRDefault="00F44AA0" w:rsidP="00F44AA0">
      <w:pPr>
        <w:pStyle w:val="ROMANOS"/>
        <w:tabs>
          <w:tab w:val="clear" w:pos="2160"/>
          <w:tab w:val="left" w:pos="1702"/>
        </w:tabs>
        <w:suppressAutoHyphens w:val="0"/>
        <w:autoSpaceDE/>
        <w:spacing w:after="0" w:line="240" w:lineRule="auto"/>
        <w:ind w:left="360" w:firstLine="0"/>
        <w:rPr>
          <w:rFonts w:cs="Arial"/>
          <w:sz w:val="22"/>
          <w:szCs w:val="22"/>
        </w:rPr>
      </w:pPr>
      <w:r w:rsidRPr="002F22CE">
        <w:rPr>
          <w:rFonts w:cs="Arial"/>
          <w:b/>
          <w:sz w:val="22"/>
          <w:szCs w:val="22"/>
        </w:rPr>
        <w:t>MIPYMES</w:t>
      </w:r>
      <w:r w:rsidRPr="002F22CE">
        <w:rPr>
          <w:rFonts w:cs="Arial"/>
          <w:sz w:val="22"/>
          <w:szCs w:val="22"/>
        </w:rPr>
        <w:t>: las micro, pequeñas y medianas empresas de nacionalidad mexicana a que hace referencia la Ley para el Desarrollo de la Competitividad de la Micro, Pequeña y Mediana Empresa;</w:t>
      </w:r>
    </w:p>
    <w:p w:rsidR="00F44AA0" w:rsidRPr="002F22CE" w:rsidRDefault="00F44AA0" w:rsidP="00F44AA0">
      <w:pPr>
        <w:pStyle w:val="ROMANOS"/>
        <w:tabs>
          <w:tab w:val="left" w:pos="1702"/>
        </w:tabs>
        <w:suppressAutoHyphens w:val="0"/>
        <w:autoSpaceDE/>
        <w:spacing w:after="0" w:line="240" w:lineRule="auto"/>
        <w:ind w:left="0" w:firstLine="0"/>
        <w:rPr>
          <w:rFonts w:cs="Arial"/>
          <w:sz w:val="22"/>
          <w:szCs w:val="22"/>
        </w:rPr>
      </w:pPr>
    </w:p>
    <w:p w:rsidR="00F44AA0" w:rsidRPr="002F22CE" w:rsidRDefault="00F44AA0" w:rsidP="00F44AA0">
      <w:pPr>
        <w:pStyle w:val="ROMANOS"/>
        <w:tabs>
          <w:tab w:val="clear" w:pos="2160"/>
          <w:tab w:val="left" w:pos="1702"/>
        </w:tabs>
        <w:suppressAutoHyphens w:val="0"/>
        <w:autoSpaceDE/>
        <w:spacing w:after="0" w:line="240" w:lineRule="auto"/>
        <w:ind w:left="360" w:firstLine="0"/>
        <w:rPr>
          <w:rFonts w:cs="Arial"/>
          <w:sz w:val="22"/>
          <w:szCs w:val="22"/>
        </w:rPr>
      </w:pPr>
      <w:r w:rsidRPr="002F22CE">
        <w:rPr>
          <w:rFonts w:cs="Arial"/>
          <w:b/>
          <w:sz w:val="22"/>
          <w:szCs w:val="22"/>
        </w:rPr>
        <w:t>Partida o concepto</w:t>
      </w:r>
      <w:r w:rsidRPr="002F22CE">
        <w:rPr>
          <w:rFonts w:cs="Arial"/>
          <w:sz w:val="22"/>
          <w:szCs w:val="22"/>
        </w:rPr>
        <w:t>: la división o desglose de los bienes a adquirir o arrendar o de los servicios a contratar, contenidos en un procedimiento de contratación o en un contrato, para diferenciarlos unos de otros, clasificarlos o agruparlos;</w:t>
      </w:r>
    </w:p>
    <w:p w:rsidR="00F44AA0" w:rsidRPr="002F22CE" w:rsidRDefault="00F44AA0" w:rsidP="00F44AA0">
      <w:pPr>
        <w:pStyle w:val="ROMANOS"/>
        <w:spacing w:after="0" w:line="240" w:lineRule="auto"/>
        <w:ind w:left="851" w:hanging="425"/>
        <w:rPr>
          <w:rFonts w:cs="Arial"/>
          <w:sz w:val="22"/>
          <w:szCs w:val="22"/>
        </w:rPr>
      </w:pPr>
    </w:p>
    <w:p w:rsidR="00F44AA0" w:rsidRPr="002F22CE" w:rsidRDefault="00F44AA0" w:rsidP="00F44AA0">
      <w:pPr>
        <w:pStyle w:val="ROMANOS"/>
        <w:tabs>
          <w:tab w:val="clear" w:pos="2160"/>
          <w:tab w:val="left" w:pos="1702"/>
        </w:tabs>
        <w:suppressAutoHyphens w:val="0"/>
        <w:autoSpaceDE/>
        <w:spacing w:after="0" w:line="240" w:lineRule="auto"/>
        <w:ind w:left="360" w:firstLine="0"/>
        <w:rPr>
          <w:rFonts w:cs="Arial"/>
          <w:sz w:val="22"/>
          <w:szCs w:val="22"/>
        </w:rPr>
      </w:pPr>
      <w:r w:rsidRPr="002F22CE">
        <w:rPr>
          <w:rFonts w:cs="Arial"/>
          <w:b/>
          <w:sz w:val="22"/>
          <w:szCs w:val="22"/>
        </w:rPr>
        <w:t>Precio no aceptable</w:t>
      </w:r>
      <w:r w:rsidRPr="002F22CE">
        <w:rPr>
          <w:rFonts w:cs="Arial"/>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F44AA0" w:rsidRPr="002F22CE" w:rsidRDefault="00F44AA0" w:rsidP="00F44AA0">
      <w:pPr>
        <w:pStyle w:val="ROMANOS"/>
        <w:spacing w:after="0" w:line="240" w:lineRule="auto"/>
        <w:ind w:left="851" w:hanging="425"/>
        <w:rPr>
          <w:rFonts w:cs="Arial"/>
          <w:b/>
          <w:sz w:val="22"/>
          <w:szCs w:val="22"/>
          <w:lang w:val="es-ES"/>
        </w:rPr>
      </w:pPr>
    </w:p>
    <w:p w:rsidR="00F44AA0" w:rsidRPr="002F22CE" w:rsidRDefault="00F44AA0" w:rsidP="00F44AA0">
      <w:pPr>
        <w:pStyle w:val="ROMANOS"/>
        <w:tabs>
          <w:tab w:val="clear" w:pos="2160"/>
          <w:tab w:val="left" w:pos="1702"/>
        </w:tabs>
        <w:suppressAutoHyphens w:val="0"/>
        <w:autoSpaceDE/>
        <w:spacing w:after="0" w:line="240" w:lineRule="auto"/>
        <w:ind w:left="360" w:firstLine="0"/>
        <w:rPr>
          <w:rFonts w:cs="Arial"/>
          <w:sz w:val="22"/>
          <w:szCs w:val="22"/>
        </w:rPr>
      </w:pPr>
      <w:r w:rsidRPr="002F22CE">
        <w:rPr>
          <w:rFonts w:cs="Arial"/>
          <w:b/>
          <w:sz w:val="22"/>
          <w:szCs w:val="22"/>
        </w:rPr>
        <w:t>Precio conveniente</w:t>
      </w:r>
      <w:r w:rsidRPr="002F22CE">
        <w:rPr>
          <w:rFonts w:cs="Arial"/>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F44AA0" w:rsidRPr="002F22CE" w:rsidRDefault="00F44AA0" w:rsidP="00F44AA0">
      <w:pPr>
        <w:pStyle w:val="ROMANOS"/>
        <w:tabs>
          <w:tab w:val="clear" w:pos="2160"/>
          <w:tab w:val="left" w:pos="1702"/>
        </w:tabs>
        <w:suppressAutoHyphens w:val="0"/>
        <w:autoSpaceDE/>
        <w:spacing w:after="0" w:line="240" w:lineRule="auto"/>
        <w:ind w:left="0" w:firstLine="0"/>
        <w:rPr>
          <w:rFonts w:cs="Arial"/>
          <w:sz w:val="22"/>
          <w:szCs w:val="22"/>
        </w:rPr>
      </w:pPr>
    </w:p>
    <w:p w:rsidR="00F44AA0" w:rsidRPr="002F22CE" w:rsidRDefault="00F44AA0" w:rsidP="00F44AA0">
      <w:pPr>
        <w:pStyle w:val="ROMANOS"/>
        <w:tabs>
          <w:tab w:val="clear" w:pos="2160"/>
          <w:tab w:val="left" w:pos="1702"/>
        </w:tabs>
        <w:suppressAutoHyphens w:val="0"/>
        <w:autoSpaceDE/>
        <w:spacing w:after="0" w:line="240" w:lineRule="auto"/>
        <w:ind w:left="360" w:firstLine="0"/>
        <w:rPr>
          <w:rFonts w:cs="Arial"/>
          <w:sz w:val="22"/>
          <w:szCs w:val="22"/>
        </w:rPr>
      </w:pPr>
      <w:r w:rsidRPr="002F22CE">
        <w:rPr>
          <w:rFonts w:cs="Arial"/>
          <w:b/>
          <w:sz w:val="22"/>
          <w:szCs w:val="22"/>
        </w:rPr>
        <w:t>PREI</w:t>
      </w:r>
      <w:r>
        <w:rPr>
          <w:rFonts w:cs="Arial"/>
          <w:sz w:val="22"/>
          <w:szCs w:val="22"/>
        </w:rPr>
        <w:t xml:space="preserve">: </w:t>
      </w:r>
      <w:r w:rsidRPr="002F22CE">
        <w:rPr>
          <w:rFonts w:cs="Arial"/>
          <w:sz w:val="22"/>
          <w:szCs w:val="22"/>
        </w:rPr>
        <w:t>Sistema de Planeación de Recursos Institucionales.</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F44AA0" w:rsidRPr="002F22CE" w:rsidRDefault="00F44AA0" w:rsidP="00F44AA0">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sz w:val="22"/>
          <w:szCs w:val="22"/>
        </w:rPr>
      </w:pPr>
      <w:r w:rsidRPr="002F22CE">
        <w:rPr>
          <w:rFonts w:ascii="Arial" w:hAnsi="Arial" w:cs="Arial"/>
          <w:b/>
          <w:sz w:val="22"/>
          <w:szCs w:val="22"/>
        </w:rPr>
        <w:t>Proveedor:</w:t>
      </w:r>
      <w:r w:rsidRPr="002F22CE">
        <w:rPr>
          <w:rFonts w:ascii="Arial" w:hAnsi="Arial" w:cs="Arial"/>
          <w:sz w:val="22"/>
          <w:szCs w:val="22"/>
        </w:rPr>
        <w:t xml:space="preserve"> La persona que celebre contratos de adquisiciones, arrendamientos o servicios. </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426" w:right="51"/>
        <w:jc w:val="both"/>
        <w:textAlignment w:val="baseline"/>
        <w:rPr>
          <w:rFonts w:ascii="Arial" w:hAnsi="Arial" w:cs="Arial"/>
          <w:sz w:val="22"/>
          <w:szCs w:val="22"/>
        </w:rPr>
      </w:pPr>
    </w:p>
    <w:p w:rsidR="00F44AA0" w:rsidRDefault="00F44AA0" w:rsidP="00F44AA0">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sz w:val="22"/>
          <w:szCs w:val="22"/>
        </w:rPr>
      </w:pPr>
      <w:r w:rsidRPr="002F22CE">
        <w:rPr>
          <w:rFonts w:ascii="Arial" w:hAnsi="Arial" w:cs="Arial"/>
          <w:b/>
          <w:sz w:val="22"/>
          <w:szCs w:val="22"/>
        </w:rPr>
        <w:t>Reglamento:</w:t>
      </w:r>
      <w:r w:rsidRPr="002F22CE">
        <w:rPr>
          <w:rFonts w:ascii="Arial" w:hAnsi="Arial" w:cs="Arial"/>
          <w:sz w:val="22"/>
          <w:szCs w:val="22"/>
        </w:rPr>
        <w:t xml:space="preserve"> Reglamento de la Ley de Adquisiciones, Arrendamientos y Servicios del Sector Público.</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426" w:right="51"/>
        <w:jc w:val="both"/>
        <w:textAlignment w:val="baseline"/>
        <w:rPr>
          <w:rFonts w:ascii="Arial" w:hAnsi="Arial" w:cs="Arial"/>
          <w:sz w:val="22"/>
          <w:szCs w:val="22"/>
        </w:rPr>
      </w:pPr>
    </w:p>
    <w:p w:rsidR="00F44AA0" w:rsidRPr="002F22CE" w:rsidRDefault="00F44AA0" w:rsidP="00F44AA0">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sz w:val="22"/>
          <w:szCs w:val="22"/>
        </w:rPr>
      </w:pPr>
      <w:r w:rsidRPr="002F22CE">
        <w:rPr>
          <w:rFonts w:ascii="Arial" w:hAnsi="Arial" w:cs="Arial"/>
          <w:b/>
          <w:sz w:val="22"/>
          <w:szCs w:val="22"/>
        </w:rPr>
        <w:t>SAI:</w:t>
      </w:r>
      <w:r w:rsidRPr="002F22CE">
        <w:rPr>
          <w:rFonts w:ascii="Arial" w:hAnsi="Arial"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rsidR="00F44AA0" w:rsidRPr="002F22CE" w:rsidRDefault="00F44AA0" w:rsidP="00F44AA0">
      <w:pPr>
        <w:tabs>
          <w:tab w:val="left" w:pos="76"/>
          <w:tab w:val="num" w:pos="720"/>
          <w:tab w:val="left" w:pos="1069"/>
          <w:tab w:val="left" w:pos="9858"/>
          <w:tab w:val="left" w:pos="10524"/>
          <w:tab w:val="left" w:pos="11244"/>
          <w:tab w:val="left" w:pos="11964"/>
          <w:tab w:val="left" w:pos="12684"/>
          <w:tab w:val="left" w:pos="13404"/>
          <w:tab w:val="left" w:pos="14124"/>
          <w:tab w:val="left" w:pos="14844"/>
        </w:tabs>
        <w:overflowPunct w:val="0"/>
        <w:autoSpaceDE w:val="0"/>
        <w:ind w:left="426" w:right="51" w:hanging="191"/>
        <w:jc w:val="both"/>
        <w:textAlignment w:val="baseline"/>
        <w:rPr>
          <w:rFonts w:ascii="Arial" w:hAnsi="Arial" w:cs="Arial"/>
          <w:sz w:val="22"/>
          <w:szCs w:val="22"/>
        </w:rPr>
      </w:pPr>
    </w:p>
    <w:p w:rsidR="00F44AA0" w:rsidRPr="002F22CE" w:rsidRDefault="00F44AA0" w:rsidP="00F44AA0">
      <w:pPr>
        <w:tabs>
          <w:tab w:val="left" w:pos="616"/>
          <w:tab w:val="left" w:pos="1134"/>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sz w:val="22"/>
          <w:szCs w:val="22"/>
        </w:rPr>
      </w:pPr>
      <w:r w:rsidRPr="002F22CE">
        <w:rPr>
          <w:rFonts w:ascii="Arial" w:hAnsi="Arial" w:cs="Arial"/>
          <w:b/>
          <w:sz w:val="22"/>
          <w:szCs w:val="22"/>
        </w:rPr>
        <w:t>SAT:</w:t>
      </w:r>
      <w:r w:rsidRPr="002F22CE">
        <w:rPr>
          <w:rFonts w:ascii="Arial" w:hAnsi="Arial" w:cs="Arial"/>
          <w:sz w:val="22"/>
          <w:szCs w:val="22"/>
        </w:rPr>
        <w:t xml:space="preserve"> el Servicio de Administración Tributaria.</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426" w:right="51" w:hanging="191"/>
        <w:jc w:val="both"/>
        <w:textAlignment w:val="baseline"/>
        <w:rPr>
          <w:rFonts w:ascii="Arial" w:hAnsi="Arial" w:cs="Arial"/>
          <w:sz w:val="22"/>
          <w:szCs w:val="22"/>
        </w:rPr>
      </w:pPr>
    </w:p>
    <w:p w:rsidR="00F44AA0" w:rsidRPr="002F22CE" w:rsidRDefault="00F44AA0" w:rsidP="00F44AA0">
      <w:pPr>
        <w:tabs>
          <w:tab w:val="left" w:pos="616"/>
          <w:tab w:val="left" w:pos="1134"/>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sz w:val="22"/>
          <w:szCs w:val="22"/>
        </w:rPr>
      </w:pPr>
      <w:r w:rsidRPr="002F22CE">
        <w:rPr>
          <w:rFonts w:ascii="Arial" w:hAnsi="Arial" w:cs="Arial"/>
          <w:b/>
          <w:sz w:val="22"/>
          <w:szCs w:val="22"/>
        </w:rPr>
        <w:t>SFP:</w:t>
      </w:r>
      <w:r w:rsidRPr="002F22CE">
        <w:rPr>
          <w:rFonts w:ascii="Arial" w:hAnsi="Arial" w:cs="Arial"/>
          <w:sz w:val="22"/>
          <w:szCs w:val="22"/>
        </w:rPr>
        <w:t xml:space="preserve"> Secretaría de la Función Pública.</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426" w:right="51" w:hanging="191"/>
        <w:jc w:val="both"/>
        <w:textAlignment w:val="baseline"/>
        <w:rPr>
          <w:rFonts w:ascii="Arial" w:hAnsi="Arial" w:cs="Arial"/>
          <w:sz w:val="22"/>
          <w:szCs w:val="22"/>
        </w:rPr>
      </w:pPr>
    </w:p>
    <w:p w:rsidR="00F44AA0" w:rsidRPr="002F22CE" w:rsidRDefault="00F44AA0" w:rsidP="00F44AA0">
      <w:pPr>
        <w:tabs>
          <w:tab w:val="left" w:pos="616"/>
          <w:tab w:val="left" w:pos="1134"/>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sz w:val="22"/>
          <w:szCs w:val="22"/>
        </w:rPr>
      </w:pPr>
      <w:r w:rsidRPr="002F22CE">
        <w:rPr>
          <w:rFonts w:ascii="Arial" w:hAnsi="Arial" w:cs="Arial"/>
          <w:b/>
          <w:sz w:val="22"/>
          <w:szCs w:val="22"/>
        </w:rPr>
        <w:t>SSA:</w:t>
      </w:r>
      <w:r w:rsidRPr="002F22CE">
        <w:rPr>
          <w:rFonts w:ascii="Arial" w:hAnsi="Arial" w:cs="Arial"/>
          <w:sz w:val="22"/>
          <w:szCs w:val="22"/>
        </w:rPr>
        <w:t xml:space="preserve"> Secretaría de Salud.</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426" w:right="51"/>
        <w:jc w:val="both"/>
        <w:textAlignment w:val="baseline"/>
        <w:rPr>
          <w:rFonts w:ascii="Arial" w:hAnsi="Arial" w:cs="Arial"/>
          <w:sz w:val="22"/>
          <w:szCs w:val="22"/>
        </w:rPr>
      </w:pPr>
    </w:p>
    <w:p w:rsidR="00F44AA0" w:rsidRPr="002F22CE" w:rsidRDefault="00F44AA0" w:rsidP="00F44AA0">
      <w:pPr>
        <w:tabs>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sz w:val="22"/>
          <w:szCs w:val="22"/>
          <w:lang w:val="es-ES_tradnl"/>
        </w:rPr>
      </w:pPr>
      <w:r w:rsidRPr="002F22CE">
        <w:rPr>
          <w:rFonts w:ascii="Arial" w:hAnsi="Arial" w:cs="Arial"/>
          <w:b/>
          <w:sz w:val="22"/>
          <w:szCs w:val="22"/>
          <w:lang w:val="es-ES_tradnl"/>
        </w:rPr>
        <w:lastRenderedPageBreak/>
        <w:t xml:space="preserve">Sobre cerrado: </w:t>
      </w:r>
      <w:r w:rsidRPr="002F22CE">
        <w:rPr>
          <w:rFonts w:ascii="Arial" w:hAnsi="Arial" w:cs="Arial"/>
          <w:sz w:val="22"/>
          <w:szCs w:val="22"/>
          <w:lang w:val="es-ES_tradnl"/>
        </w:rPr>
        <w:t>Cualquier medio que contenga la proposición del licitante, cuyo contenido solo puede ser conocido en el acto de presentación y apertura de proposiciones, en términos de la Ley.</w:t>
      </w:r>
    </w:p>
    <w:p w:rsidR="00F44AA0" w:rsidRPr="002F22CE" w:rsidRDefault="00F44AA0" w:rsidP="00F44AA0">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426" w:right="51"/>
        <w:jc w:val="both"/>
        <w:textAlignment w:val="baseline"/>
        <w:rPr>
          <w:rFonts w:ascii="Arial" w:hAnsi="Arial" w:cs="Arial"/>
          <w:sz w:val="22"/>
          <w:szCs w:val="22"/>
        </w:rPr>
      </w:pPr>
    </w:p>
    <w:p w:rsidR="00F44AA0" w:rsidRPr="002F22CE" w:rsidRDefault="00F44AA0" w:rsidP="00F44AA0">
      <w:pPr>
        <w:tabs>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b/>
          <w:sz w:val="22"/>
          <w:szCs w:val="22"/>
        </w:rPr>
      </w:pPr>
      <w:r w:rsidRPr="002F22CE">
        <w:rPr>
          <w:rFonts w:ascii="Arial" w:hAnsi="Arial" w:cs="Arial"/>
          <w:b/>
          <w:sz w:val="22"/>
          <w:szCs w:val="22"/>
        </w:rPr>
        <w:t>Unidad Almacenaría o Almacén:</w:t>
      </w:r>
      <w:r w:rsidRPr="002F22CE">
        <w:rPr>
          <w:rFonts w:ascii="Arial" w:hAnsi="Arial" w:cs="Arial"/>
          <w:sz w:val="22"/>
          <w:szCs w:val="22"/>
        </w:rPr>
        <w:t xml:space="preserve"> Es el área donde se reciben guardan, almacenan, controlan y despachan bienes de inversión, dentro de la circunscripción que le corresponde y donde se encuentra el responsable de firmar la Remisión del Proveedor y en su caso, la Remisión del Pedido, de los bienes recibidos.</w:t>
      </w:r>
    </w:p>
    <w:p w:rsidR="00F44AA0" w:rsidRPr="002F22CE" w:rsidRDefault="00F44AA0" w:rsidP="00F44AA0">
      <w:pPr>
        <w:ind w:left="426"/>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ind w:left="142" w:right="281" w:hanging="142"/>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Default="007E5168" w:rsidP="007E5168">
      <w:pPr>
        <w:jc w:val="both"/>
        <w:rPr>
          <w:rFonts w:ascii="Arial" w:hAnsi="Arial" w:cs="Arial"/>
          <w:b/>
          <w:sz w:val="22"/>
          <w:szCs w:val="22"/>
        </w:rPr>
      </w:pPr>
    </w:p>
    <w:p w:rsidR="003F34AE" w:rsidRDefault="003F34AE" w:rsidP="007E5168">
      <w:pPr>
        <w:jc w:val="both"/>
        <w:rPr>
          <w:rFonts w:ascii="Arial" w:hAnsi="Arial" w:cs="Arial"/>
          <w:b/>
          <w:sz w:val="22"/>
          <w:szCs w:val="22"/>
        </w:rPr>
      </w:pPr>
    </w:p>
    <w:p w:rsidR="003F34AE" w:rsidRPr="002F22CE" w:rsidRDefault="003F34AE"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Default="007E5168" w:rsidP="007E5168">
      <w:pPr>
        <w:jc w:val="both"/>
        <w:rPr>
          <w:rFonts w:ascii="Arial" w:hAnsi="Arial" w:cs="Arial"/>
          <w:b/>
          <w:sz w:val="22"/>
          <w:szCs w:val="22"/>
        </w:rPr>
      </w:pPr>
    </w:p>
    <w:p w:rsidR="000743B6" w:rsidRDefault="000743B6" w:rsidP="007E5168">
      <w:pPr>
        <w:jc w:val="both"/>
        <w:rPr>
          <w:rFonts w:ascii="Arial" w:hAnsi="Arial" w:cs="Arial"/>
          <w:b/>
          <w:sz w:val="22"/>
          <w:szCs w:val="22"/>
        </w:rPr>
      </w:pPr>
    </w:p>
    <w:p w:rsidR="000743B6" w:rsidRDefault="000743B6" w:rsidP="007E5168">
      <w:pPr>
        <w:jc w:val="both"/>
        <w:rPr>
          <w:rFonts w:ascii="Arial" w:hAnsi="Arial" w:cs="Arial"/>
          <w:b/>
          <w:sz w:val="22"/>
          <w:szCs w:val="22"/>
        </w:rPr>
      </w:pPr>
    </w:p>
    <w:p w:rsidR="0041304E" w:rsidRDefault="0041304E" w:rsidP="007E5168">
      <w:pPr>
        <w:jc w:val="both"/>
        <w:rPr>
          <w:rFonts w:ascii="Arial" w:hAnsi="Arial" w:cs="Arial"/>
          <w:b/>
          <w:sz w:val="22"/>
          <w:szCs w:val="22"/>
        </w:rPr>
      </w:pPr>
    </w:p>
    <w:p w:rsidR="0096549C" w:rsidRDefault="0096549C" w:rsidP="007E5168">
      <w:pPr>
        <w:jc w:val="both"/>
        <w:rPr>
          <w:rFonts w:ascii="Arial" w:hAnsi="Arial" w:cs="Arial"/>
          <w:b/>
          <w:sz w:val="22"/>
          <w:szCs w:val="22"/>
        </w:rPr>
      </w:pPr>
    </w:p>
    <w:p w:rsidR="00441A67" w:rsidRDefault="00441A67" w:rsidP="007E5168">
      <w:pPr>
        <w:jc w:val="both"/>
        <w:rPr>
          <w:rFonts w:ascii="Arial" w:hAnsi="Arial" w:cs="Arial"/>
          <w:b/>
          <w:sz w:val="22"/>
          <w:szCs w:val="22"/>
        </w:rPr>
      </w:pPr>
    </w:p>
    <w:p w:rsidR="00441A67" w:rsidRDefault="00441A67" w:rsidP="007E5168">
      <w:pPr>
        <w:jc w:val="both"/>
        <w:rPr>
          <w:rFonts w:ascii="Arial" w:hAnsi="Arial" w:cs="Arial"/>
          <w:b/>
          <w:sz w:val="22"/>
          <w:szCs w:val="22"/>
        </w:rPr>
      </w:pPr>
    </w:p>
    <w:p w:rsidR="00441A67" w:rsidRDefault="00441A67" w:rsidP="007E5168">
      <w:pPr>
        <w:jc w:val="both"/>
        <w:rPr>
          <w:rFonts w:ascii="Arial" w:hAnsi="Arial" w:cs="Arial"/>
          <w:b/>
          <w:sz w:val="22"/>
          <w:szCs w:val="22"/>
        </w:rPr>
      </w:pPr>
    </w:p>
    <w:p w:rsidR="00441A67" w:rsidRDefault="00441A67" w:rsidP="007E5168">
      <w:pPr>
        <w:jc w:val="both"/>
        <w:rPr>
          <w:rFonts w:ascii="Arial" w:hAnsi="Arial" w:cs="Arial"/>
          <w:b/>
          <w:sz w:val="22"/>
          <w:szCs w:val="22"/>
        </w:rPr>
      </w:pPr>
    </w:p>
    <w:p w:rsidR="00441A67" w:rsidRDefault="00441A67" w:rsidP="007E5168">
      <w:pPr>
        <w:jc w:val="both"/>
        <w:rPr>
          <w:rFonts w:ascii="Arial" w:hAnsi="Arial" w:cs="Arial"/>
          <w:b/>
          <w:sz w:val="22"/>
          <w:szCs w:val="22"/>
        </w:rPr>
      </w:pPr>
    </w:p>
    <w:p w:rsidR="00441A67" w:rsidRDefault="00441A67" w:rsidP="007E5168">
      <w:pPr>
        <w:jc w:val="both"/>
        <w:rPr>
          <w:rFonts w:ascii="Arial" w:hAnsi="Arial" w:cs="Arial"/>
          <w:b/>
          <w:sz w:val="22"/>
          <w:szCs w:val="22"/>
        </w:rPr>
      </w:pPr>
    </w:p>
    <w:p w:rsidR="00441A67" w:rsidRDefault="00441A67" w:rsidP="007E5168">
      <w:pPr>
        <w:jc w:val="both"/>
        <w:rPr>
          <w:rFonts w:ascii="Arial" w:hAnsi="Arial" w:cs="Arial"/>
          <w:b/>
          <w:sz w:val="22"/>
          <w:szCs w:val="22"/>
        </w:rPr>
      </w:pPr>
    </w:p>
    <w:p w:rsidR="00441A67" w:rsidRDefault="00441A67" w:rsidP="007E5168">
      <w:pPr>
        <w:jc w:val="both"/>
        <w:rPr>
          <w:rFonts w:ascii="Arial" w:hAnsi="Arial" w:cs="Arial"/>
          <w:b/>
          <w:sz w:val="22"/>
          <w:szCs w:val="22"/>
        </w:rPr>
      </w:pPr>
    </w:p>
    <w:p w:rsidR="00441A67" w:rsidRDefault="00441A67" w:rsidP="007E5168">
      <w:pPr>
        <w:jc w:val="both"/>
        <w:rPr>
          <w:rFonts w:ascii="Arial" w:hAnsi="Arial" w:cs="Arial"/>
          <w:b/>
          <w:sz w:val="22"/>
          <w:szCs w:val="22"/>
        </w:rPr>
      </w:pPr>
    </w:p>
    <w:p w:rsidR="00441A67" w:rsidRDefault="00441A67" w:rsidP="007E5168">
      <w:pPr>
        <w:jc w:val="both"/>
        <w:rPr>
          <w:rFonts w:ascii="Arial" w:hAnsi="Arial" w:cs="Arial"/>
          <w:b/>
          <w:sz w:val="22"/>
          <w:szCs w:val="22"/>
        </w:rPr>
      </w:pPr>
    </w:p>
    <w:p w:rsidR="00441A67" w:rsidRDefault="00441A67" w:rsidP="007E5168">
      <w:pPr>
        <w:jc w:val="both"/>
        <w:rPr>
          <w:rFonts w:ascii="Arial" w:hAnsi="Arial" w:cs="Arial"/>
          <w:b/>
          <w:sz w:val="22"/>
          <w:szCs w:val="22"/>
        </w:rPr>
      </w:pPr>
    </w:p>
    <w:p w:rsidR="00441A67" w:rsidRDefault="00441A67" w:rsidP="007E5168">
      <w:pPr>
        <w:jc w:val="both"/>
        <w:rPr>
          <w:rFonts w:ascii="Arial" w:hAnsi="Arial" w:cs="Arial"/>
          <w:b/>
          <w:sz w:val="22"/>
          <w:szCs w:val="22"/>
        </w:rPr>
      </w:pPr>
    </w:p>
    <w:p w:rsidR="00F93DA0" w:rsidRDefault="00F93DA0" w:rsidP="007E5168">
      <w:pPr>
        <w:jc w:val="both"/>
        <w:rPr>
          <w:rFonts w:ascii="Arial" w:hAnsi="Arial" w:cs="Arial"/>
          <w:b/>
          <w:sz w:val="22"/>
          <w:szCs w:val="22"/>
        </w:rPr>
      </w:pPr>
    </w:p>
    <w:p w:rsidR="00F44AA0" w:rsidRDefault="00F44AA0" w:rsidP="007E5168">
      <w:pPr>
        <w:jc w:val="both"/>
        <w:rPr>
          <w:rFonts w:ascii="Arial" w:hAnsi="Arial" w:cs="Arial"/>
          <w:b/>
          <w:sz w:val="22"/>
          <w:szCs w:val="22"/>
        </w:rPr>
      </w:pPr>
    </w:p>
    <w:p w:rsidR="00F44AA0" w:rsidRDefault="00F44AA0" w:rsidP="007E5168">
      <w:pPr>
        <w:jc w:val="both"/>
        <w:rPr>
          <w:rFonts w:ascii="Arial" w:hAnsi="Arial" w:cs="Arial"/>
          <w:b/>
          <w:sz w:val="22"/>
          <w:szCs w:val="22"/>
        </w:rPr>
      </w:pPr>
    </w:p>
    <w:p w:rsidR="00F44AA0" w:rsidRDefault="00F44AA0" w:rsidP="007E5168">
      <w:pPr>
        <w:jc w:val="both"/>
        <w:rPr>
          <w:rFonts w:ascii="Arial" w:hAnsi="Arial" w:cs="Arial"/>
          <w:b/>
          <w:sz w:val="22"/>
          <w:szCs w:val="22"/>
        </w:rPr>
      </w:pPr>
    </w:p>
    <w:p w:rsidR="00F93DA0" w:rsidRPr="002F22CE" w:rsidRDefault="00F93DA0"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420EC3" w:rsidRPr="00E13CDB" w:rsidRDefault="00D042CC" w:rsidP="00420EC3">
      <w:pPr>
        <w:jc w:val="both"/>
        <w:rPr>
          <w:rFonts w:ascii="Arial" w:hAnsi="Arial" w:cs="Arial"/>
          <w:b/>
          <w:sz w:val="22"/>
          <w:szCs w:val="22"/>
        </w:rPr>
      </w:pPr>
      <w:r w:rsidRPr="00E13CDB">
        <w:rPr>
          <w:rFonts w:ascii="Arial" w:hAnsi="Arial" w:cs="Arial"/>
          <w:b/>
          <w:sz w:val="22"/>
          <w:szCs w:val="22"/>
        </w:rPr>
        <w:lastRenderedPageBreak/>
        <w:t>1</w:t>
      </w:r>
      <w:r w:rsidR="00420EC3" w:rsidRPr="00E13CDB">
        <w:rPr>
          <w:rFonts w:ascii="Arial" w:hAnsi="Arial" w:cs="Arial"/>
          <w:b/>
          <w:sz w:val="22"/>
          <w:szCs w:val="22"/>
        </w:rPr>
        <w:t>.- INFORMACIÓN SOBRE LA PRESTACION DEL SERVICIO OBJETO DE ESTA INVITACIÓN.</w:t>
      </w:r>
    </w:p>
    <w:p w:rsidR="00420EC3" w:rsidRPr="00E13CDB" w:rsidRDefault="00420EC3" w:rsidP="00420EC3">
      <w:pPr>
        <w:pStyle w:val="Ttulo2"/>
        <w:numPr>
          <w:ilvl w:val="1"/>
          <w:numId w:val="0"/>
        </w:numPr>
        <w:tabs>
          <w:tab w:val="num" w:pos="576"/>
        </w:tabs>
        <w:suppressAutoHyphens/>
        <w:autoSpaceDE w:val="0"/>
        <w:spacing w:line="360" w:lineRule="auto"/>
        <w:ind w:left="576" w:hanging="576"/>
        <w:rPr>
          <w:bCs/>
          <w:lang w:val="es-MX"/>
        </w:rPr>
      </w:pPr>
      <w:bookmarkStart w:id="0" w:name="_Toc110061071"/>
      <w:bookmarkStart w:id="1" w:name="_Toc110064188"/>
      <w:bookmarkStart w:id="2" w:name="_Toc110074852"/>
    </w:p>
    <w:p w:rsidR="00420EC3" w:rsidRPr="00E13CDB" w:rsidRDefault="00D042CC" w:rsidP="00420EC3">
      <w:pPr>
        <w:pStyle w:val="Ttulo2"/>
        <w:numPr>
          <w:ilvl w:val="1"/>
          <w:numId w:val="0"/>
        </w:numPr>
        <w:tabs>
          <w:tab w:val="num" w:pos="576"/>
        </w:tabs>
        <w:suppressAutoHyphens/>
        <w:autoSpaceDE w:val="0"/>
        <w:spacing w:line="360" w:lineRule="auto"/>
        <w:ind w:left="576" w:hanging="576"/>
        <w:rPr>
          <w:bCs/>
          <w:i/>
          <w:sz w:val="22"/>
          <w:szCs w:val="22"/>
          <w:lang w:val="es-MX"/>
        </w:rPr>
      </w:pPr>
      <w:r w:rsidRPr="00E13CDB">
        <w:rPr>
          <w:bCs/>
          <w:i/>
          <w:sz w:val="22"/>
          <w:szCs w:val="22"/>
          <w:lang w:val="es-MX"/>
        </w:rPr>
        <w:t>1</w:t>
      </w:r>
      <w:r w:rsidR="00420EC3" w:rsidRPr="00E13CDB">
        <w:rPr>
          <w:bCs/>
          <w:i/>
          <w:sz w:val="22"/>
          <w:szCs w:val="22"/>
          <w:lang w:val="es-MX"/>
        </w:rPr>
        <w:t>.1.</w:t>
      </w:r>
      <w:bookmarkEnd w:id="0"/>
      <w:bookmarkEnd w:id="1"/>
      <w:bookmarkEnd w:id="2"/>
      <w:r w:rsidR="00420EC3" w:rsidRPr="00E13CDB">
        <w:rPr>
          <w:bCs/>
          <w:i/>
          <w:sz w:val="22"/>
          <w:szCs w:val="22"/>
          <w:lang w:val="es-MX"/>
        </w:rPr>
        <w:t xml:space="preserve"> </w:t>
      </w:r>
      <w:r w:rsidR="00420EC3" w:rsidRPr="00E13CDB">
        <w:rPr>
          <w:i/>
          <w:sz w:val="22"/>
          <w:szCs w:val="22"/>
        </w:rPr>
        <w:t>DESCRIPCIÓN</w:t>
      </w:r>
      <w:smartTag w:uri="urn:schemas-microsoft-com:office:smarttags" w:element="PersonName">
        <w:r w:rsidR="00420EC3" w:rsidRPr="00E13CDB">
          <w:rPr>
            <w:i/>
            <w:sz w:val="22"/>
            <w:szCs w:val="22"/>
          </w:rPr>
          <w:t xml:space="preserve"> </w:t>
        </w:r>
      </w:smartTag>
      <w:r w:rsidR="00420EC3" w:rsidRPr="00E13CDB">
        <w:rPr>
          <w:i/>
          <w:sz w:val="22"/>
          <w:szCs w:val="22"/>
        </w:rPr>
        <w:t>DEL</w:t>
      </w:r>
      <w:smartTag w:uri="urn:schemas-microsoft-com:office:smarttags" w:element="PersonName">
        <w:r w:rsidR="00420EC3" w:rsidRPr="00E13CDB">
          <w:rPr>
            <w:i/>
            <w:sz w:val="22"/>
            <w:szCs w:val="22"/>
          </w:rPr>
          <w:t xml:space="preserve"> </w:t>
        </w:r>
      </w:smartTag>
      <w:r w:rsidR="00420EC3" w:rsidRPr="00E13CDB">
        <w:rPr>
          <w:i/>
          <w:sz w:val="22"/>
          <w:szCs w:val="22"/>
        </w:rPr>
        <w:t>SERVICIO</w:t>
      </w:r>
      <w:smartTag w:uri="urn:schemas-microsoft-com:office:smarttags" w:element="PersonName">
        <w:r w:rsidR="00420EC3" w:rsidRPr="00E13CDB">
          <w:rPr>
            <w:i/>
            <w:sz w:val="22"/>
            <w:szCs w:val="22"/>
          </w:rPr>
          <w:t xml:space="preserve"> </w:t>
        </w:r>
      </w:smartTag>
      <w:r w:rsidR="00420EC3" w:rsidRPr="00E13CDB">
        <w:rPr>
          <w:i/>
          <w:sz w:val="22"/>
          <w:szCs w:val="22"/>
        </w:rPr>
        <w:t>A</w:t>
      </w:r>
      <w:smartTag w:uri="urn:schemas-microsoft-com:office:smarttags" w:element="PersonName">
        <w:r w:rsidR="00420EC3" w:rsidRPr="00E13CDB">
          <w:rPr>
            <w:i/>
            <w:sz w:val="22"/>
            <w:szCs w:val="22"/>
          </w:rPr>
          <w:t xml:space="preserve"> </w:t>
        </w:r>
      </w:smartTag>
      <w:r w:rsidR="00420EC3" w:rsidRPr="00E13CDB">
        <w:rPr>
          <w:i/>
          <w:sz w:val="22"/>
          <w:szCs w:val="22"/>
        </w:rPr>
        <w:t>CONTRATAR:</w:t>
      </w:r>
    </w:p>
    <w:p w:rsidR="00420EC3" w:rsidRPr="00E13CDB" w:rsidRDefault="00420EC3" w:rsidP="00420EC3">
      <w:pPr>
        <w:numPr>
          <w:ilvl w:val="0"/>
          <w:numId w:val="21"/>
        </w:numPr>
        <w:tabs>
          <w:tab w:val="left" w:pos="-284"/>
          <w:tab w:val="left" w:pos="9498"/>
        </w:tabs>
        <w:ind w:right="22"/>
        <w:jc w:val="both"/>
        <w:rPr>
          <w:rFonts w:ascii="Arial" w:hAnsi="Arial" w:cs="Arial"/>
          <w:sz w:val="22"/>
          <w:szCs w:val="22"/>
        </w:rPr>
      </w:pPr>
      <w:r w:rsidRPr="00E13CDB">
        <w:rPr>
          <w:rFonts w:ascii="Arial" w:hAnsi="Arial" w:cs="Arial"/>
          <w:sz w:val="20"/>
        </w:rPr>
        <w:t xml:space="preserve">El objeto de esta Invitación es el de contratar con proveedores para el abasto de </w:t>
      </w:r>
      <w:r w:rsidRPr="00E13CDB">
        <w:rPr>
          <w:rFonts w:ascii="Arial" w:hAnsi="Arial" w:cs="Arial"/>
          <w:b/>
          <w:sz w:val="20"/>
        </w:rPr>
        <w:t xml:space="preserve">Aparatos de Prótesis, </w:t>
      </w:r>
      <w:proofErr w:type="spellStart"/>
      <w:r w:rsidRPr="00E13CDB">
        <w:rPr>
          <w:rFonts w:ascii="Arial" w:hAnsi="Arial" w:cs="Arial"/>
          <w:b/>
          <w:sz w:val="20"/>
        </w:rPr>
        <w:t>Ortesis</w:t>
      </w:r>
      <w:proofErr w:type="spellEnd"/>
      <w:r w:rsidRPr="00E13CDB">
        <w:rPr>
          <w:rFonts w:ascii="Arial" w:hAnsi="Arial" w:cs="Arial"/>
          <w:b/>
          <w:sz w:val="20"/>
        </w:rPr>
        <w:t xml:space="preserve"> y reparaciones, </w:t>
      </w:r>
      <w:r w:rsidRPr="00E13CDB">
        <w:rPr>
          <w:rFonts w:ascii="Arial" w:hAnsi="Arial" w:cs="Arial"/>
          <w:sz w:val="20"/>
        </w:rPr>
        <w:t xml:space="preserve">y que estos bienes estén disponibles dentro de la Ciudad de Puebla, </w:t>
      </w:r>
      <w:proofErr w:type="spellStart"/>
      <w:r w:rsidRPr="00E13CDB">
        <w:rPr>
          <w:rFonts w:ascii="Arial" w:hAnsi="Arial" w:cs="Arial"/>
          <w:sz w:val="20"/>
        </w:rPr>
        <w:t>Pue</w:t>
      </w:r>
      <w:proofErr w:type="spellEnd"/>
      <w:r w:rsidRPr="00E13CDB">
        <w:rPr>
          <w:rFonts w:ascii="Arial" w:hAnsi="Arial" w:cs="Arial"/>
          <w:sz w:val="20"/>
        </w:rPr>
        <w:t xml:space="preserve">., que es donde se encuentra ubicada la unidad médica de alta especialidad del IMSS, relacionada en el </w:t>
      </w:r>
      <w:r w:rsidRPr="00E13CDB">
        <w:rPr>
          <w:rFonts w:ascii="Arial" w:hAnsi="Arial" w:cs="Arial"/>
          <w:b/>
          <w:sz w:val="20"/>
        </w:rPr>
        <w:t xml:space="preserve">Anexo 11.  </w:t>
      </w:r>
    </w:p>
    <w:p w:rsidR="00420EC3" w:rsidRPr="00E13CDB" w:rsidRDefault="00420EC3" w:rsidP="00420EC3">
      <w:pPr>
        <w:tabs>
          <w:tab w:val="left" w:pos="-284"/>
          <w:tab w:val="left" w:pos="9498"/>
        </w:tabs>
        <w:ind w:left="1134" w:right="22" w:hanging="567"/>
        <w:jc w:val="both"/>
        <w:rPr>
          <w:rFonts w:ascii="Arial" w:hAnsi="Arial" w:cs="Arial"/>
          <w:sz w:val="20"/>
        </w:rPr>
      </w:pPr>
    </w:p>
    <w:p w:rsidR="00420EC3" w:rsidRPr="00E13CDB" w:rsidRDefault="00420EC3" w:rsidP="00420EC3">
      <w:pPr>
        <w:numPr>
          <w:ilvl w:val="0"/>
          <w:numId w:val="21"/>
        </w:numPr>
        <w:tabs>
          <w:tab w:val="left" w:pos="-284"/>
          <w:tab w:val="left" w:pos="9498"/>
        </w:tabs>
        <w:ind w:right="22"/>
        <w:jc w:val="both"/>
        <w:rPr>
          <w:rFonts w:ascii="Arial" w:hAnsi="Arial" w:cs="Arial"/>
          <w:sz w:val="20"/>
        </w:rPr>
      </w:pPr>
      <w:r w:rsidRPr="00E13CDB">
        <w:rPr>
          <w:rFonts w:ascii="Arial" w:hAnsi="Arial" w:cs="Arial"/>
          <w:sz w:val="20"/>
        </w:rPr>
        <w:t xml:space="preserve">El abasto de </w:t>
      </w:r>
      <w:r w:rsidRPr="00E13CDB">
        <w:rPr>
          <w:rFonts w:ascii="Arial" w:hAnsi="Arial" w:cs="Arial"/>
          <w:b/>
          <w:sz w:val="20"/>
        </w:rPr>
        <w:t xml:space="preserve">Aparatos de Prótesis, </w:t>
      </w:r>
      <w:proofErr w:type="spellStart"/>
      <w:r w:rsidRPr="00E13CDB">
        <w:rPr>
          <w:rFonts w:ascii="Arial" w:hAnsi="Arial" w:cs="Arial"/>
          <w:b/>
          <w:sz w:val="20"/>
        </w:rPr>
        <w:t>Ortesis</w:t>
      </w:r>
      <w:proofErr w:type="spellEnd"/>
      <w:r w:rsidRPr="00E13CDB">
        <w:rPr>
          <w:rFonts w:ascii="Arial" w:hAnsi="Arial" w:cs="Arial"/>
          <w:b/>
          <w:sz w:val="20"/>
        </w:rPr>
        <w:t xml:space="preserve"> y reparaciones</w:t>
      </w:r>
      <w:r w:rsidRPr="00E13CDB">
        <w:rPr>
          <w:rFonts w:ascii="Arial" w:hAnsi="Arial" w:cs="Arial"/>
          <w:sz w:val="20"/>
        </w:rPr>
        <w:t xml:space="preserve">, lo realizará el proveedor directamente en su establecimiento comercial, el cual debe estar ubicada dentro de la Ciudad de Puebla, </w:t>
      </w:r>
      <w:proofErr w:type="spellStart"/>
      <w:r w:rsidRPr="00E13CDB">
        <w:rPr>
          <w:rFonts w:ascii="Arial" w:hAnsi="Arial" w:cs="Arial"/>
          <w:sz w:val="20"/>
        </w:rPr>
        <w:t>Pue</w:t>
      </w:r>
      <w:proofErr w:type="spellEnd"/>
      <w:r w:rsidRPr="00E13CDB">
        <w:rPr>
          <w:rFonts w:ascii="Arial" w:hAnsi="Arial" w:cs="Arial"/>
          <w:sz w:val="20"/>
        </w:rPr>
        <w:t xml:space="preserve">., (requisito indispensable que deberá cubrir el proveedor, una vez que el derechohabiente presente el documento </w:t>
      </w:r>
      <w:r w:rsidRPr="00E13CDB">
        <w:rPr>
          <w:rFonts w:ascii="Arial" w:hAnsi="Arial" w:cs="Arial"/>
          <w:b/>
          <w:sz w:val="20"/>
        </w:rPr>
        <w:t xml:space="preserve">“Orden para la Dotación o Reparación de Prótesis, de Ortopedia o Aditamentos Especiales” </w:t>
      </w:r>
      <w:r w:rsidRPr="00E13CDB">
        <w:rPr>
          <w:rFonts w:ascii="Arial" w:hAnsi="Arial" w:cs="Arial"/>
          <w:sz w:val="20"/>
        </w:rPr>
        <w:t xml:space="preserve">conforme al formato </w:t>
      </w:r>
      <w:r w:rsidRPr="00E13CDB">
        <w:rPr>
          <w:rFonts w:ascii="Arial" w:hAnsi="Arial" w:cs="Arial"/>
          <w:b/>
          <w:sz w:val="20"/>
        </w:rPr>
        <w:t xml:space="preserve">Anexo 12 </w:t>
      </w:r>
      <w:r w:rsidRPr="00E13CDB">
        <w:rPr>
          <w:rFonts w:ascii="Arial" w:hAnsi="Arial" w:cs="Arial"/>
          <w:sz w:val="20"/>
        </w:rPr>
        <w:t xml:space="preserve"> de esta convocatoria a las bases, el cual deberá ser emitido por la Unidad Médica Hospitalaria y deberá contener la firma y nombre del Director Médico, como autorización para la dotación de prótesis.</w:t>
      </w:r>
    </w:p>
    <w:p w:rsidR="00420EC3" w:rsidRPr="00E13CDB" w:rsidRDefault="00420EC3" w:rsidP="00420EC3">
      <w:pPr>
        <w:tabs>
          <w:tab w:val="left" w:pos="-284"/>
          <w:tab w:val="left" w:pos="9498"/>
        </w:tabs>
        <w:ind w:left="360" w:right="22"/>
        <w:jc w:val="both"/>
        <w:rPr>
          <w:rFonts w:ascii="Arial" w:hAnsi="Arial" w:cs="Arial"/>
          <w:sz w:val="20"/>
        </w:rPr>
      </w:pPr>
    </w:p>
    <w:p w:rsidR="00420EC3" w:rsidRPr="00E13CDB" w:rsidRDefault="00420EC3" w:rsidP="00420EC3">
      <w:pPr>
        <w:numPr>
          <w:ilvl w:val="0"/>
          <w:numId w:val="21"/>
        </w:numPr>
        <w:tabs>
          <w:tab w:val="left" w:pos="-284"/>
          <w:tab w:val="left" w:pos="9498"/>
        </w:tabs>
        <w:ind w:right="22"/>
        <w:jc w:val="both"/>
        <w:rPr>
          <w:rFonts w:ascii="Arial" w:hAnsi="Arial" w:cs="Arial"/>
          <w:sz w:val="20"/>
        </w:rPr>
      </w:pPr>
      <w:r w:rsidRPr="00E13CDB">
        <w:rPr>
          <w:rFonts w:ascii="Arial" w:hAnsi="Arial" w:cs="Arial"/>
          <w:sz w:val="20"/>
        </w:rPr>
        <w:t xml:space="preserve">El Instituto celebrará con el licitante ganador contrato abierto, en apego a lo dispuesto en el artículo 47 de la Ley, en el que se deberán identificar el presupuesto mínimo como compromiso de contratación y el presupuesto máximo como susceptible contratación, para cubrir las necesidades del año </w:t>
      </w:r>
      <w:r w:rsidRPr="00E13CDB">
        <w:rPr>
          <w:rFonts w:ascii="Arial" w:hAnsi="Arial" w:cs="Arial"/>
          <w:b/>
          <w:sz w:val="20"/>
        </w:rPr>
        <w:t>202</w:t>
      </w:r>
      <w:r w:rsidR="00441A67" w:rsidRPr="00E13CDB">
        <w:rPr>
          <w:rFonts w:ascii="Arial" w:hAnsi="Arial" w:cs="Arial"/>
          <w:b/>
          <w:sz w:val="20"/>
        </w:rPr>
        <w:t>3</w:t>
      </w:r>
      <w:r w:rsidRPr="00E13CDB">
        <w:rPr>
          <w:rFonts w:ascii="Arial" w:hAnsi="Arial" w:cs="Arial"/>
          <w:sz w:val="20"/>
        </w:rPr>
        <w:t xml:space="preserve"> de la Unidad Médica Hospitalaria del I.M.S.S, que se describe en el Anexo 11 de esta convocatoria a las bases.</w:t>
      </w:r>
    </w:p>
    <w:p w:rsidR="00420EC3" w:rsidRPr="00E13CDB" w:rsidRDefault="00420EC3" w:rsidP="00420EC3">
      <w:pPr>
        <w:tabs>
          <w:tab w:val="left" w:pos="-284"/>
          <w:tab w:val="left" w:pos="9498"/>
        </w:tabs>
        <w:ind w:left="1134" w:right="51" w:hanging="567"/>
        <w:jc w:val="both"/>
        <w:rPr>
          <w:rFonts w:ascii="Arial" w:hAnsi="Arial" w:cs="Arial"/>
          <w:sz w:val="20"/>
        </w:rPr>
      </w:pPr>
      <w:r w:rsidRPr="00E13CDB">
        <w:rPr>
          <w:rFonts w:ascii="Arial" w:hAnsi="Arial" w:cs="Arial"/>
          <w:sz w:val="20"/>
        </w:rPr>
        <w:tab/>
      </w:r>
    </w:p>
    <w:p w:rsidR="00420EC3" w:rsidRPr="00E13CDB" w:rsidRDefault="00420EC3" w:rsidP="00420EC3">
      <w:pPr>
        <w:numPr>
          <w:ilvl w:val="0"/>
          <w:numId w:val="21"/>
        </w:numPr>
        <w:tabs>
          <w:tab w:val="left" w:pos="-284"/>
          <w:tab w:val="left" w:pos="9498"/>
        </w:tabs>
        <w:ind w:right="51"/>
        <w:jc w:val="both"/>
        <w:rPr>
          <w:rFonts w:ascii="Arial" w:hAnsi="Arial" w:cs="Arial"/>
          <w:sz w:val="20"/>
        </w:rPr>
      </w:pPr>
      <w:r w:rsidRPr="00E13CDB">
        <w:rPr>
          <w:rFonts w:ascii="Arial" w:hAnsi="Arial" w:cs="Arial"/>
          <w:sz w:val="20"/>
        </w:rPr>
        <w:t>Los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bienes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propuestos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suministrar</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por</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el</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licitante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 xml:space="preserve">adjudicado, presentados en el </w:t>
      </w:r>
      <w:r w:rsidRPr="00E13CDB">
        <w:rPr>
          <w:rFonts w:ascii="Arial" w:hAnsi="Arial" w:cs="Arial"/>
          <w:b/>
          <w:sz w:val="20"/>
        </w:rPr>
        <w:t>Anexo 1.1</w:t>
      </w:r>
      <w:r w:rsidRPr="00E13CDB">
        <w:rPr>
          <w:rFonts w:ascii="Arial" w:hAnsi="Arial" w:cs="Arial"/>
          <w:sz w:val="20"/>
        </w:rPr>
        <w:t xml:space="preserve"> deberán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apegarse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justa,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exacta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y</w:t>
      </w:r>
      <w:smartTag w:uri="urn:schemas-microsoft-com:office:smarttags" w:element="PersonName">
        <w:r w:rsidRPr="00E13CDB">
          <w:rPr>
            <w:rFonts w:ascii="Arial" w:hAnsi="Arial" w:cs="Arial"/>
            <w:sz w:val="20"/>
          </w:rPr>
          <w:t xml:space="preserve"> </w:t>
        </w:r>
      </w:smartTag>
      <w:r w:rsidRPr="00E13CDB">
        <w:rPr>
          <w:rFonts w:ascii="Arial" w:hAnsi="Arial" w:cs="Arial"/>
          <w:sz w:val="20"/>
        </w:rPr>
        <w:t>cabalmente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descripción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y</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presentación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solicitada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por</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el Instituto en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el</w:t>
      </w:r>
      <w:smartTag w:uri="urn:schemas-microsoft-com:office:smarttags" w:element="PersonName">
        <w:r w:rsidRPr="00E13CDB">
          <w:rPr>
            <w:rFonts w:ascii="Arial" w:hAnsi="Arial" w:cs="Arial"/>
            <w:sz w:val="20"/>
          </w:rPr>
          <w:t xml:space="preserve"> </w:t>
        </w:r>
      </w:smartTag>
      <w:r w:rsidRPr="00E13CDB">
        <w:rPr>
          <w:rFonts w:ascii="Arial" w:hAnsi="Arial" w:cs="Arial"/>
          <w:b/>
          <w:sz w:val="20"/>
        </w:rPr>
        <w:t xml:space="preserve">Anexo 1 </w:t>
      </w:r>
      <w:r w:rsidRPr="00E13CDB">
        <w:rPr>
          <w:rFonts w:ascii="Arial" w:hAnsi="Arial" w:cs="Arial"/>
          <w:sz w:val="20"/>
        </w:rPr>
        <w:t>de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esta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convocatoria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las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bases,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para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la Unidad Médica Hospitalaria Del IMSS.</w:t>
      </w:r>
    </w:p>
    <w:p w:rsidR="00420EC3" w:rsidRPr="00E13CDB" w:rsidRDefault="00420EC3" w:rsidP="00420EC3">
      <w:pPr>
        <w:tabs>
          <w:tab w:val="left" w:pos="-284"/>
          <w:tab w:val="left" w:pos="9498"/>
        </w:tabs>
        <w:ind w:left="1134" w:right="51" w:hanging="567"/>
        <w:jc w:val="both"/>
        <w:rPr>
          <w:rFonts w:ascii="Arial" w:hAnsi="Arial" w:cs="Arial"/>
          <w:sz w:val="20"/>
        </w:rPr>
      </w:pPr>
    </w:p>
    <w:p w:rsidR="00420EC3" w:rsidRPr="00E13CDB" w:rsidRDefault="00420EC3" w:rsidP="00420EC3">
      <w:pPr>
        <w:numPr>
          <w:ilvl w:val="0"/>
          <w:numId w:val="21"/>
        </w:numPr>
        <w:tabs>
          <w:tab w:val="left" w:pos="-284"/>
          <w:tab w:val="left" w:pos="9498"/>
        </w:tabs>
        <w:ind w:right="51"/>
        <w:jc w:val="both"/>
        <w:rPr>
          <w:rFonts w:ascii="Arial" w:hAnsi="Arial" w:cs="Arial"/>
          <w:sz w:val="20"/>
        </w:rPr>
      </w:pPr>
      <w:r w:rsidRPr="00E13CDB">
        <w:rPr>
          <w:rFonts w:ascii="Arial" w:hAnsi="Arial" w:cs="Arial"/>
          <w:sz w:val="20"/>
        </w:rPr>
        <w:t>El</w:t>
      </w:r>
      <w:smartTag w:uri="urn:schemas-microsoft-com:office:smarttags" w:element="PersonName">
        <w:r w:rsidRPr="00E13CDB">
          <w:rPr>
            <w:rFonts w:ascii="Arial" w:hAnsi="Arial" w:cs="Arial"/>
            <w:sz w:val="20"/>
          </w:rPr>
          <w:t xml:space="preserve"> </w:t>
        </w:r>
      </w:smartTag>
      <w:r w:rsidRPr="00E13CDB">
        <w:rPr>
          <w:rFonts w:ascii="Arial" w:hAnsi="Arial" w:cs="Arial"/>
          <w:sz w:val="20"/>
        </w:rPr>
        <w:t>instituto</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podrá</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acordar</w:t>
      </w:r>
      <w:smartTag w:uri="urn:schemas-microsoft-com:office:smarttags" w:element="PersonName">
        <w:r w:rsidRPr="00E13CDB">
          <w:rPr>
            <w:rFonts w:ascii="Arial" w:hAnsi="Arial" w:cs="Arial"/>
            <w:sz w:val="20"/>
          </w:rPr>
          <w:t xml:space="preserve"> </w:t>
        </w:r>
      </w:smartTag>
      <w:r w:rsidRPr="00E13CDB">
        <w:rPr>
          <w:rFonts w:ascii="Arial" w:hAnsi="Arial" w:cs="Arial"/>
          <w:sz w:val="20"/>
        </w:rPr>
        <w:t>con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licitantes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ganadores,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el</w:t>
      </w:r>
      <w:smartTag w:uri="urn:schemas-microsoft-com:office:smarttags" w:element="PersonName">
        <w:r w:rsidRPr="00E13CDB">
          <w:rPr>
            <w:rFonts w:ascii="Arial" w:hAnsi="Arial" w:cs="Arial"/>
            <w:sz w:val="20"/>
          </w:rPr>
          <w:t xml:space="preserve"> </w:t>
        </w:r>
      </w:smartTag>
      <w:r w:rsidRPr="00E13CDB">
        <w:rPr>
          <w:rFonts w:ascii="Arial" w:hAnsi="Arial" w:cs="Arial"/>
          <w:sz w:val="20"/>
        </w:rPr>
        <w:t>incremento</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bienes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amparados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el</w:t>
      </w:r>
      <w:smartTag w:uri="urn:schemas-microsoft-com:office:smarttags" w:element="PersonName">
        <w:r w:rsidRPr="00E13CDB">
          <w:rPr>
            <w:rFonts w:ascii="Arial" w:hAnsi="Arial" w:cs="Arial"/>
            <w:sz w:val="20"/>
          </w:rPr>
          <w:t xml:space="preserve"> </w:t>
        </w:r>
      </w:smartTag>
      <w:r w:rsidRPr="00E13CDB">
        <w:rPr>
          <w:rFonts w:ascii="Arial" w:hAnsi="Arial" w:cs="Arial"/>
          <w:sz w:val="20"/>
        </w:rPr>
        <w:t>contrato</w:t>
      </w:r>
      <w:smartTag w:uri="urn:schemas-microsoft-com:office:smarttags" w:element="PersonName">
        <w:r w:rsidRPr="00E13CDB">
          <w:rPr>
            <w:rFonts w:ascii="Arial" w:hAnsi="Arial" w:cs="Arial"/>
            <w:sz w:val="20"/>
          </w:rPr>
          <w:t xml:space="preserve"> </w:t>
        </w:r>
      </w:smartTag>
      <w:r w:rsidRPr="00E13CDB">
        <w:rPr>
          <w:rFonts w:ascii="Arial" w:hAnsi="Arial" w:cs="Arial"/>
          <w:sz w:val="20"/>
        </w:rPr>
        <w:t>sin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rebasar</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el</w:t>
      </w:r>
      <w:smartTag w:uri="urn:schemas-microsoft-com:office:smarttags" w:element="PersonName">
        <w:r w:rsidRPr="00E13CDB">
          <w:rPr>
            <w:rFonts w:ascii="Arial" w:hAnsi="Arial" w:cs="Arial"/>
            <w:sz w:val="20"/>
          </w:rPr>
          <w:t xml:space="preserve"> </w:t>
        </w:r>
      </w:smartTag>
      <w:r w:rsidRPr="00E13CDB">
        <w:rPr>
          <w:rFonts w:ascii="Arial" w:hAnsi="Arial" w:cs="Arial"/>
          <w:sz w:val="20"/>
        </w:rPr>
        <w:t>20%,</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términos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establecidos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el</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artículo</w:t>
      </w:r>
      <w:smartTag w:uri="urn:schemas-microsoft-com:office:smarttags" w:element="PersonName">
        <w:r w:rsidRPr="00E13CDB">
          <w:rPr>
            <w:rFonts w:ascii="Arial" w:hAnsi="Arial" w:cs="Arial"/>
            <w:sz w:val="20"/>
          </w:rPr>
          <w:t xml:space="preserve"> </w:t>
        </w:r>
      </w:smartTag>
      <w:r w:rsidRPr="00E13CDB">
        <w:rPr>
          <w:rFonts w:ascii="Arial" w:hAnsi="Arial" w:cs="Arial"/>
          <w:sz w:val="20"/>
        </w:rPr>
        <w:t>52</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ley</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adquisiciones,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arrendamientos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y</w:t>
      </w:r>
      <w:smartTag w:uri="urn:schemas-microsoft-com:office:smarttags" w:element="PersonName">
        <w:r w:rsidRPr="00E13CDB">
          <w:rPr>
            <w:rFonts w:ascii="Arial" w:hAnsi="Arial" w:cs="Arial"/>
            <w:sz w:val="20"/>
          </w:rPr>
          <w:t xml:space="preserve"> </w:t>
        </w:r>
      </w:smartTag>
      <w:r w:rsidRPr="00E13CDB">
        <w:rPr>
          <w:rFonts w:ascii="Arial" w:hAnsi="Arial" w:cs="Arial"/>
          <w:sz w:val="20"/>
        </w:rPr>
        <w:t>servicios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del</w:t>
      </w:r>
      <w:smartTag w:uri="urn:schemas-microsoft-com:office:smarttags" w:element="PersonName">
        <w:r w:rsidRPr="00E13CDB">
          <w:rPr>
            <w:rFonts w:ascii="Arial" w:hAnsi="Arial" w:cs="Arial"/>
            <w:sz w:val="20"/>
          </w:rPr>
          <w:t xml:space="preserve"> </w:t>
        </w:r>
      </w:smartTag>
      <w:r w:rsidRPr="00E13CDB">
        <w:rPr>
          <w:rFonts w:ascii="Arial" w:hAnsi="Arial" w:cs="Arial"/>
          <w:sz w:val="20"/>
        </w:rPr>
        <w:t>sector</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público.</w:t>
      </w:r>
    </w:p>
    <w:p w:rsidR="00420EC3" w:rsidRPr="00E13CDB" w:rsidRDefault="00420EC3" w:rsidP="00420EC3">
      <w:pPr>
        <w:tabs>
          <w:tab w:val="left" w:pos="-284"/>
          <w:tab w:val="left" w:pos="9498"/>
        </w:tabs>
        <w:ind w:left="1134" w:right="51" w:hanging="567"/>
        <w:jc w:val="both"/>
        <w:rPr>
          <w:rFonts w:ascii="Arial" w:hAnsi="Arial" w:cs="Arial"/>
          <w:b/>
          <w:sz w:val="20"/>
        </w:rPr>
      </w:pPr>
    </w:p>
    <w:p w:rsidR="00420EC3" w:rsidRPr="00E13CDB" w:rsidRDefault="00420EC3" w:rsidP="00420EC3">
      <w:pPr>
        <w:pStyle w:val="Textodebloque2"/>
        <w:numPr>
          <w:ilvl w:val="0"/>
          <w:numId w:val="21"/>
        </w:numPr>
        <w:tabs>
          <w:tab w:val="clear" w:pos="4252"/>
          <w:tab w:val="clear" w:pos="14034"/>
          <w:tab w:val="left" w:pos="-284"/>
          <w:tab w:val="left" w:pos="9498"/>
        </w:tabs>
        <w:suppressAutoHyphens w:val="0"/>
        <w:autoSpaceDN w:val="0"/>
        <w:adjustRightInd w:val="0"/>
        <w:rPr>
          <w:rFonts w:cs="Arial"/>
        </w:rPr>
      </w:pPr>
      <w:r w:rsidRPr="00E13CDB">
        <w:rPr>
          <w:rFonts w:cs="Arial"/>
        </w:rPr>
        <w:t xml:space="preserve">El proveedor deberá contar con oficina o área de atención dentro de la Ciudad de Puebla, </w:t>
      </w:r>
      <w:proofErr w:type="spellStart"/>
      <w:r w:rsidRPr="00E13CDB">
        <w:rPr>
          <w:rFonts w:cs="Arial"/>
        </w:rPr>
        <w:t>Pue</w:t>
      </w:r>
      <w:proofErr w:type="spellEnd"/>
      <w:r w:rsidRPr="00E13CDB">
        <w:rPr>
          <w:rFonts w:cs="Arial"/>
        </w:rPr>
        <w:t xml:space="preserve">, para atender a la Unidad Médica de Alta Especialidad,  misma  que  se  encuentra  señalada  en  el  </w:t>
      </w:r>
      <w:r w:rsidRPr="00E13CDB">
        <w:rPr>
          <w:rFonts w:cs="Arial"/>
          <w:b/>
        </w:rPr>
        <w:t xml:space="preserve">Anexo 11 </w:t>
      </w:r>
      <w:r w:rsidRPr="00E13CDB">
        <w:rPr>
          <w:rFonts w:cs="Arial"/>
        </w:rPr>
        <w:t xml:space="preserve">de esta convocatoria a las bases, aspecto que también debe indicar al presentar su propuesta Anexo 1.1, ya que se requiere atender las solicitudes y entregarlas dentro de la Ciudad de Puebla, </w:t>
      </w:r>
      <w:proofErr w:type="spellStart"/>
      <w:r w:rsidRPr="00E13CDB">
        <w:rPr>
          <w:rFonts w:cs="Arial"/>
        </w:rPr>
        <w:t>Pue</w:t>
      </w:r>
      <w:proofErr w:type="spellEnd"/>
      <w:r w:rsidRPr="00E13CDB">
        <w:rPr>
          <w:rFonts w:cs="Arial"/>
        </w:rPr>
        <w:t xml:space="preserve">., como requisito indispensable. </w:t>
      </w:r>
    </w:p>
    <w:p w:rsidR="00420EC3" w:rsidRPr="00E13CDB" w:rsidRDefault="00420EC3" w:rsidP="00420EC3">
      <w:pPr>
        <w:tabs>
          <w:tab w:val="left" w:pos="-284"/>
          <w:tab w:val="left" w:pos="9498"/>
        </w:tabs>
        <w:ind w:left="1843" w:right="51" w:hanging="709"/>
        <w:jc w:val="both"/>
        <w:rPr>
          <w:rFonts w:ascii="Arial" w:hAnsi="Arial" w:cs="Arial"/>
          <w:sz w:val="20"/>
        </w:rPr>
      </w:pPr>
    </w:p>
    <w:p w:rsidR="00420EC3" w:rsidRPr="00E13CDB" w:rsidRDefault="00420EC3" w:rsidP="00420EC3">
      <w:pPr>
        <w:pStyle w:val="Textodebloque2"/>
        <w:numPr>
          <w:ilvl w:val="0"/>
          <w:numId w:val="21"/>
        </w:numPr>
        <w:tabs>
          <w:tab w:val="clear" w:pos="4252"/>
          <w:tab w:val="clear" w:pos="14034"/>
          <w:tab w:val="left" w:pos="-284"/>
          <w:tab w:val="left" w:pos="9498"/>
        </w:tabs>
        <w:suppressAutoHyphens w:val="0"/>
        <w:autoSpaceDN w:val="0"/>
        <w:adjustRightInd w:val="0"/>
        <w:rPr>
          <w:rFonts w:cs="Arial"/>
        </w:rPr>
      </w:pPr>
      <w:r w:rsidRPr="00E13CDB">
        <w:rPr>
          <w:rFonts w:cs="Arial"/>
          <w:lang w:val="es-ES"/>
        </w:rPr>
        <w:t>E</w:t>
      </w:r>
      <w:r w:rsidRPr="00E13CDB">
        <w:rPr>
          <w:rFonts w:cs="Arial"/>
        </w:rPr>
        <w:t>l</w:t>
      </w:r>
      <w:smartTag w:uri="urn:schemas-microsoft-com:office:smarttags" w:element="PersonName">
        <w:r w:rsidRPr="00E13CDB">
          <w:rPr>
            <w:rFonts w:cs="Arial"/>
          </w:rPr>
          <w:t xml:space="preserve"> </w:t>
        </w:r>
      </w:smartTag>
      <w:r w:rsidRPr="00E13CDB">
        <w:rPr>
          <w:rFonts w:cs="Arial"/>
        </w:rPr>
        <w:t>abasto</w:t>
      </w:r>
      <w:smartTag w:uri="urn:schemas-microsoft-com:office:smarttags" w:element="PersonName">
        <w:r w:rsidRPr="00E13CDB">
          <w:rPr>
            <w:rFonts w:cs="Arial"/>
          </w:rPr>
          <w:t xml:space="preserve"> </w:t>
        </w:r>
      </w:smartTag>
      <w:r w:rsidRPr="00E13CDB">
        <w:rPr>
          <w:rFonts w:cs="Arial"/>
        </w:rPr>
        <w:t>de</w:t>
      </w:r>
      <w:smartTag w:uri="urn:schemas-microsoft-com:office:smarttags" w:element="PersonName">
        <w:r w:rsidRPr="00E13CDB">
          <w:rPr>
            <w:rFonts w:cs="Arial"/>
            <w:b/>
          </w:rPr>
          <w:t xml:space="preserve"> </w:t>
        </w:r>
      </w:smartTag>
      <w:r w:rsidRPr="00E13CDB">
        <w:rPr>
          <w:rFonts w:cs="Arial"/>
          <w:b/>
        </w:rPr>
        <w:t>Aparatos</w:t>
      </w:r>
      <w:smartTag w:uri="urn:schemas-microsoft-com:office:smarttags" w:element="PersonName">
        <w:r w:rsidRPr="00E13CDB">
          <w:rPr>
            <w:rFonts w:cs="Arial"/>
            <w:b/>
          </w:rPr>
          <w:t xml:space="preserve"> </w:t>
        </w:r>
      </w:smartTag>
      <w:r w:rsidRPr="00E13CDB">
        <w:rPr>
          <w:rFonts w:cs="Arial"/>
          <w:b/>
        </w:rPr>
        <w:t>de</w:t>
      </w:r>
      <w:smartTag w:uri="urn:schemas-microsoft-com:office:smarttags" w:element="PersonName">
        <w:r w:rsidRPr="00E13CDB">
          <w:rPr>
            <w:rFonts w:cs="Arial"/>
            <w:b/>
          </w:rPr>
          <w:t xml:space="preserve"> </w:t>
        </w:r>
      </w:smartTag>
      <w:r w:rsidRPr="00E13CDB">
        <w:rPr>
          <w:rFonts w:cs="Arial"/>
          <w:b/>
        </w:rPr>
        <w:t>Prótesis,</w:t>
      </w:r>
      <w:smartTag w:uri="urn:schemas-microsoft-com:office:smarttags" w:element="PersonName">
        <w:r w:rsidRPr="00E13CDB">
          <w:rPr>
            <w:rFonts w:cs="Arial"/>
            <w:b/>
          </w:rPr>
          <w:t xml:space="preserve"> </w:t>
        </w:r>
      </w:smartTag>
      <w:proofErr w:type="spellStart"/>
      <w:r w:rsidRPr="00E13CDB">
        <w:rPr>
          <w:rFonts w:cs="Arial"/>
          <w:b/>
        </w:rPr>
        <w:t>Ortesis</w:t>
      </w:r>
      <w:proofErr w:type="spellEnd"/>
      <w:smartTag w:uri="urn:schemas-microsoft-com:office:smarttags" w:element="PersonName">
        <w:r w:rsidRPr="00E13CDB">
          <w:rPr>
            <w:rFonts w:cs="Arial"/>
            <w:b/>
          </w:rPr>
          <w:t xml:space="preserve"> </w:t>
        </w:r>
      </w:smartTag>
      <w:r w:rsidRPr="00E13CDB">
        <w:rPr>
          <w:rFonts w:cs="Arial"/>
          <w:b/>
        </w:rPr>
        <w:t>y</w:t>
      </w:r>
      <w:smartTag w:uri="urn:schemas-microsoft-com:office:smarttags" w:element="PersonName">
        <w:r w:rsidRPr="00E13CDB">
          <w:rPr>
            <w:rFonts w:cs="Arial"/>
            <w:b/>
          </w:rPr>
          <w:t xml:space="preserve"> </w:t>
        </w:r>
      </w:smartTag>
      <w:r w:rsidRPr="00E13CDB">
        <w:rPr>
          <w:rFonts w:cs="Arial"/>
          <w:b/>
        </w:rPr>
        <w:t>reparaciones,</w:t>
      </w:r>
      <w:smartTag w:uri="urn:schemas-microsoft-com:office:smarttags" w:element="PersonName">
        <w:r w:rsidRPr="00E13CDB">
          <w:rPr>
            <w:rFonts w:cs="Arial"/>
          </w:rPr>
          <w:t xml:space="preserve"> </w:t>
        </w:r>
      </w:smartTag>
      <w:r w:rsidRPr="00E13CDB">
        <w:rPr>
          <w:rFonts w:cs="Arial"/>
        </w:rPr>
        <w:t>solicitados</w:t>
      </w:r>
      <w:smartTag w:uri="urn:schemas-microsoft-com:office:smarttags" w:element="PersonName">
        <w:r w:rsidRPr="00E13CDB">
          <w:rPr>
            <w:rFonts w:cs="Arial"/>
          </w:rPr>
          <w:t xml:space="preserve"> </w:t>
        </w:r>
      </w:smartTag>
      <w:r w:rsidRPr="00E13CDB">
        <w:rPr>
          <w:rFonts w:cs="Arial"/>
        </w:rPr>
        <w:t>por</w:t>
      </w:r>
      <w:smartTag w:uri="urn:schemas-microsoft-com:office:smarttags" w:element="PersonName">
        <w:r w:rsidRPr="00E13CDB">
          <w:rPr>
            <w:rFonts w:cs="Arial"/>
          </w:rPr>
          <w:t xml:space="preserve"> </w:t>
        </w:r>
      </w:smartTag>
      <w:r w:rsidRPr="00E13CDB">
        <w:rPr>
          <w:rFonts w:cs="Arial"/>
        </w:rPr>
        <w:t>el Instituto,</w:t>
      </w:r>
      <w:smartTag w:uri="urn:schemas-microsoft-com:office:smarttags" w:element="PersonName">
        <w:r w:rsidRPr="00E13CDB">
          <w:rPr>
            <w:rFonts w:cs="Arial"/>
          </w:rPr>
          <w:t xml:space="preserve"> </w:t>
        </w:r>
      </w:smartTag>
      <w:r w:rsidRPr="00E13CDB">
        <w:rPr>
          <w:rFonts w:cs="Arial"/>
        </w:rPr>
        <w:t>estará</w:t>
      </w:r>
      <w:smartTag w:uri="urn:schemas-microsoft-com:office:smarttags" w:element="PersonName">
        <w:r w:rsidRPr="00E13CDB">
          <w:rPr>
            <w:rFonts w:cs="Arial"/>
          </w:rPr>
          <w:t xml:space="preserve"> </w:t>
        </w:r>
      </w:smartTag>
      <w:r w:rsidRPr="00E13CDB">
        <w:rPr>
          <w:rFonts w:cs="Arial"/>
        </w:rPr>
        <w:t>dado</w:t>
      </w:r>
      <w:smartTag w:uri="urn:schemas-microsoft-com:office:smarttags" w:element="PersonName">
        <w:r w:rsidRPr="00E13CDB">
          <w:rPr>
            <w:rFonts w:cs="Arial"/>
          </w:rPr>
          <w:t xml:space="preserve"> </w:t>
        </w:r>
      </w:smartTag>
      <w:r w:rsidRPr="00E13CDB">
        <w:rPr>
          <w:rFonts w:cs="Arial"/>
        </w:rPr>
        <w:t>en</w:t>
      </w:r>
      <w:smartTag w:uri="urn:schemas-microsoft-com:office:smarttags" w:element="PersonName">
        <w:r w:rsidRPr="00E13CDB">
          <w:rPr>
            <w:rFonts w:cs="Arial"/>
          </w:rPr>
          <w:t xml:space="preserve"> </w:t>
        </w:r>
      </w:smartTag>
      <w:r w:rsidRPr="00E13CDB">
        <w:rPr>
          <w:rFonts w:cs="Arial"/>
        </w:rPr>
        <w:t>función</w:t>
      </w:r>
      <w:smartTag w:uri="urn:schemas-microsoft-com:office:smarttags" w:element="PersonName">
        <w:r w:rsidRPr="00E13CDB">
          <w:rPr>
            <w:rFonts w:cs="Arial"/>
          </w:rPr>
          <w:t xml:space="preserve"> </w:t>
        </w:r>
      </w:smartTag>
      <w:r w:rsidRPr="00E13CDB">
        <w:rPr>
          <w:rFonts w:cs="Arial"/>
        </w:rPr>
        <w:t>de</w:t>
      </w:r>
      <w:smartTag w:uri="urn:schemas-microsoft-com:office:smarttags" w:element="PersonName">
        <w:r w:rsidRPr="00E13CDB">
          <w:rPr>
            <w:rFonts w:cs="Arial"/>
          </w:rPr>
          <w:t xml:space="preserve"> </w:t>
        </w:r>
      </w:smartTag>
      <w:r w:rsidRPr="00E13CDB">
        <w:rPr>
          <w:rFonts w:cs="Arial"/>
        </w:rPr>
        <w:t>la</w:t>
      </w:r>
      <w:smartTag w:uri="urn:schemas-microsoft-com:office:smarttags" w:element="PersonName">
        <w:r w:rsidRPr="00E13CDB">
          <w:rPr>
            <w:rFonts w:cs="Arial"/>
          </w:rPr>
          <w:t xml:space="preserve"> </w:t>
        </w:r>
      </w:smartTag>
      <w:r w:rsidRPr="00E13CDB">
        <w:rPr>
          <w:rFonts w:cs="Arial"/>
        </w:rPr>
        <w:t>estructura</w:t>
      </w:r>
      <w:smartTag w:uri="urn:schemas-microsoft-com:office:smarttags" w:element="PersonName">
        <w:r w:rsidRPr="00E13CDB">
          <w:rPr>
            <w:rFonts w:cs="Arial"/>
          </w:rPr>
          <w:t xml:space="preserve"> </w:t>
        </w:r>
      </w:smartTag>
      <w:r w:rsidRPr="00E13CDB">
        <w:rPr>
          <w:rFonts w:cs="Arial"/>
        </w:rPr>
        <w:t>operativa</w:t>
      </w:r>
      <w:smartTag w:uri="urn:schemas-microsoft-com:office:smarttags" w:element="PersonName">
        <w:r w:rsidRPr="00E13CDB">
          <w:rPr>
            <w:rFonts w:cs="Arial"/>
          </w:rPr>
          <w:t xml:space="preserve"> </w:t>
        </w:r>
      </w:smartTag>
      <w:r w:rsidRPr="00E13CDB">
        <w:rPr>
          <w:rFonts w:cs="Arial"/>
        </w:rPr>
        <w:t>del</w:t>
      </w:r>
      <w:smartTag w:uri="urn:schemas-microsoft-com:office:smarttags" w:element="PersonName">
        <w:r w:rsidRPr="00E13CDB">
          <w:rPr>
            <w:rFonts w:cs="Arial"/>
          </w:rPr>
          <w:t xml:space="preserve"> </w:t>
        </w:r>
      </w:smartTag>
      <w:r w:rsidRPr="00E13CDB">
        <w:rPr>
          <w:rFonts w:cs="Arial"/>
        </w:rPr>
        <w:t>IMSS,</w:t>
      </w:r>
      <w:smartTag w:uri="urn:schemas-microsoft-com:office:smarttags" w:element="PersonName">
        <w:r w:rsidRPr="00E13CDB">
          <w:rPr>
            <w:rFonts w:cs="Arial"/>
          </w:rPr>
          <w:t xml:space="preserve"> </w:t>
        </w:r>
      </w:smartTag>
      <w:r w:rsidRPr="00E13CDB">
        <w:rPr>
          <w:rFonts w:cs="Arial"/>
        </w:rPr>
        <w:t>por</w:t>
      </w:r>
      <w:smartTag w:uri="urn:schemas-microsoft-com:office:smarttags" w:element="PersonName">
        <w:r w:rsidRPr="00E13CDB">
          <w:rPr>
            <w:rFonts w:cs="Arial"/>
          </w:rPr>
          <w:t xml:space="preserve"> </w:t>
        </w:r>
      </w:smartTag>
      <w:r w:rsidRPr="00E13CDB">
        <w:rPr>
          <w:rFonts w:cs="Arial"/>
        </w:rPr>
        <w:t>lo</w:t>
      </w:r>
      <w:smartTag w:uri="urn:schemas-microsoft-com:office:smarttags" w:element="PersonName">
        <w:r w:rsidRPr="00E13CDB">
          <w:rPr>
            <w:rFonts w:cs="Arial"/>
          </w:rPr>
          <w:t xml:space="preserve"> </w:t>
        </w:r>
      </w:smartTag>
      <w:r w:rsidRPr="00E13CDB">
        <w:rPr>
          <w:rFonts w:cs="Arial"/>
        </w:rPr>
        <w:t>que</w:t>
      </w:r>
      <w:smartTag w:uri="urn:schemas-microsoft-com:office:smarttags" w:element="PersonName">
        <w:r w:rsidRPr="00E13CDB">
          <w:rPr>
            <w:rFonts w:cs="Arial"/>
          </w:rPr>
          <w:t xml:space="preserve"> </w:t>
        </w:r>
      </w:smartTag>
      <w:r w:rsidRPr="00E13CDB">
        <w:rPr>
          <w:rFonts w:cs="Arial"/>
        </w:rPr>
        <w:t>en</w:t>
      </w:r>
      <w:smartTag w:uri="urn:schemas-microsoft-com:office:smarttags" w:element="PersonName">
        <w:r w:rsidRPr="00E13CDB">
          <w:rPr>
            <w:rFonts w:cs="Arial"/>
          </w:rPr>
          <w:t xml:space="preserve"> </w:t>
        </w:r>
      </w:smartTag>
      <w:r w:rsidRPr="00E13CDB">
        <w:rPr>
          <w:rFonts w:cs="Arial"/>
        </w:rPr>
        <w:t>la</w:t>
      </w:r>
      <w:smartTag w:uri="urn:schemas-microsoft-com:office:smarttags" w:element="PersonName">
        <w:r w:rsidRPr="00E13CDB">
          <w:rPr>
            <w:rFonts w:cs="Arial"/>
          </w:rPr>
          <w:t xml:space="preserve"> </w:t>
        </w:r>
      </w:smartTag>
      <w:r w:rsidRPr="00E13CDB">
        <w:rPr>
          <w:rFonts w:cs="Arial"/>
        </w:rPr>
        <w:t>propuesta</w:t>
      </w:r>
      <w:smartTag w:uri="urn:schemas-microsoft-com:office:smarttags" w:element="PersonName">
        <w:r w:rsidRPr="00E13CDB">
          <w:rPr>
            <w:rFonts w:cs="Arial"/>
          </w:rPr>
          <w:t xml:space="preserve"> </w:t>
        </w:r>
      </w:smartTag>
      <w:r w:rsidRPr="00E13CDB">
        <w:rPr>
          <w:rFonts w:cs="Arial"/>
        </w:rPr>
        <w:t>del</w:t>
      </w:r>
      <w:smartTag w:uri="urn:schemas-microsoft-com:office:smarttags" w:element="PersonName">
        <w:r w:rsidRPr="00E13CDB">
          <w:rPr>
            <w:rFonts w:cs="Arial"/>
          </w:rPr>
          <w:t xml:space="preserve"> </w:t>
        </w:r>
      </w:smartTag>
      <w:r w:rsidRPr="00E13CDB">
        <w:rPr>
          <w:rFonts w:cs="Arial"/>
        </w:rPr>
        <w:t>licitante</w:t>
      </w:r>
      <w:smartTag w:uri="urn:schemas-microsoft-com:office:smarttags" w:element="PersonName">
        <w:r w:rsidRPr="00E13CDB">
          <w:rPr>
            <w:rFonts w:cs="Arial"/>
          </w:rPr>
          <w:t xml:space="preserve"> </w:t>
        </w:r>
      </w:smartTag>
      <w:r w:rsidRPr="00E13CDB">
        <w:rPr>
          <w:rFonts w:cs="Arial"/>
        </w:rPr>
        <w:t>deberá</w:t>
      </w:r>
      <w:smartTag w:uri="urn:schemas-microsoft-com:office:smarttags" w:element="PersonName">
        <w:r w:rsidRPr="00E13CDB">
          <w:rPr>
            <w:rFonts w:cs="Arial"/>
          </w:rPr>
          <w:t xml:space="preserve"> </w:t>
        </w:r>
      </w:smartTag>
      <w:r w:rsidRPr="00E13CDB">
        <w:rPr>
          <w:rFonts w:cs="Arial"/>
        </w:rPr>
        <w:t>considerar</w:t>
      </w:r>
      <w:smartTag w:uri="urn:schemas-microsoft-com:office:smarttags" w:element="PersonName">
        <w:r w:rsidRPr="00E13CDB">
          <w:rPr>
            <w:rFonts w:cs="Arial"/>
          </w:rPr>
          <w:t xml:space="preserve"> </w:t>
        </w:r>
      </w:smartTag>
      <w:r w:rsidRPr="00E13CDB">
        <w:rPr>
          <w:rFonts w:cs="Arial"/>
        </w:rPr>
        <w:t>las</w:t>
      </w:r>
      <w:smartTag w:uri="urn:schemas-microsoft-com:office:smarttags" w:element="PersonName">
        <w:r w:rsidRPr="00E13CDB">
          <w:rPr>
            <w:rFonts w:cs="Arial"/>
          </w:rPr>
          <w:t xml:space="preserve"> </w:t>
        </w:r>
      </w:smartTag>
      <w:r w:rsidRPr="00E13CDB">
        <w:rPr>
          <w:rFonts w:cs="Arial"/>
        </w:rPr>
        <w:t>opciones</w:t>
      </w:r>
      <w:smartTag w:uri="urn:schemas-microsoft-com:office:smarttags" w:element="PersonName">
        <w:r w:rsidRPr="00E13CDB">
          <w:rPr>
            <w:rFonts w:cs="Arial"/>
          </w:rPr>
          <w:t xml:space="preserve"> </w:t>
        </w:r>
      </w:smartTag>
      <w:r w:rsidRPr="00E13CDB">
        <w:rPr>
          <w:rFonts w:cs="Arial"/>
        </w:rPr>
        <w:t>de</w:t>
      </w:r>
      <w:smartTag w:uri="urn:schemas-microsoft-com:office:smarttags" w:element="PersonName">
        <w:r w:rsidRPr="00E13CDB">
          <w:rPr>
            <w:rFonts w:cs="Arial"/>
          </w:rPr>
          <w:t xml:space="preserve"> </w:t>
        </w:r>
      </w:smartTag>
      <w:r w:rsidRPr="00E13CDB">
        <w:rPr>
          <w:rFonts w:cs="Arial"/>
        </w:rPr>
        <w:t>cobertura</w:t>
      </w:r>
      <w:smartTag w:uri="urn:schemas-microsoft-com:office:smarttags" w:element="PersonName">
        <w:r w:rsidRPr="00E13CDB">
          <w:rPr>
            <w:rFonts w:cs="Arial"/>
          </w:rPr>
          <w:t xml:space="preserve"> </w:t>
        </w:r>
      </w:smartTag>
      <w:r w:rsidRPr="00E13CDB">
        <w:rPr>
          <w:rFonts w:cs="Arial"/>
        </w:rPr>
        <w:t>que</w:t>
      </w:r>
      <w:smartTag w:uri="urn:schemas-microsoft-com:office:smarttags" w:element="PersonName">
        <w:r w:rsidRPr="00E13CDB">
          <w:rPr>
            <w:rFonts w:cs="Arial"/>
          </w:rPr>
          <w:t xml:space="preserve"> </w:t>
        </w:r>
      </w:smartTag>
      <w:r w:rsidRPr="00E13CDB">
        <w:rPr>
          <w:rFonts w:cs="Arial"/>
        </w:rPr>
        <w:t>se</w:t>
      </w:r>
      <w:smartTag w:uri="urn:schemas-microsoft-com:office:smarttags" w:element="PersonName">
        <w:r w:rsidRPr="00E13CDB">
          <w:rPr>
            <w:rFonts w:cs="Arial"/>
          </w:rPr>
          <w:t xml:space="preserve"> </w:t>
        </w:r>
      </w:smartTag>
      <w:r w:rsidRPr="00E13CDB">
        <w:rPr>
          <w:rFonts w:cs="Arial"/>
        </w:rPr>
        <w:t>indican</w:t>
      </w:r>
      <w:smartTag w:uri="urn:schemas-microsoft-com:office:smarttags" w:element="PersonName">
        <w:r w:rsidRPr="00E13CDB">
          <w:rPr>
            <w:rFonts w:cs="Arial"/>
          </w:rPr>
          <w:t xml:space="preserve"> </w:t>
        </w:r>
      </w:smartTag>
      <w:r w:rsidRPr="00E13CDB">
        <w:rPr>
          <w:rFonts w:cs="Arial"/>
        </w:rPr>
        <w:t>a</w:t>
      </w:r>
      <w:smartTag w:uri="urn:schemas-microsoft-com:office:smarttags" w:element="PersonName">
        <w:r w:rsidRPr="00E13CDB">
          <w:rPr>
            <w:rFonts w:cs="Arial"/>
          </w:rPr>
          <w:t xml:space="preserve"> </w:t>
        </w:r>
      </w:smartTag>
      <w:r w:rsidRPr="00E13CDB">
        <w:rPr>
          <w:rFonts w:cs="Arial"/>
        </w:rPr>
        <w:t>continuación:</w:t>
      </w:r>
    </w:p>
    <w:p w:rsidR="00420EC3" w:rsidRPr="00E13CDB" w:rsidRDefault="00420EC3" w:rsidP="00420EC3">
      <w:pPr>
        <w:tabs>
          <w:tab w:val="left" w:pos="-284"/>
          <w:tab w:val="left" w:pos="9498"/>
        </w:tabs>
        <w:ind w:left="426" w:right="22" w:firstLine="1417"/>
        <w:jc w:val="both"/>
        <w:rPr>
          <w:rFonts w:ascii="Arial" w:hAnsi="Arial" w:cs="Arial"/>
          <w:sz w:val="20"/>
        </w:rPr>
      </w:pPr>
    </w:p>
    <w:p w:rsidR="00420EC3" w:rsidRPr="00E13CDB" w:rsidRDefault="00420EC3" w:rsidP="00420EC3">
      <w:pPr>
        <w:tabs>
          <w:tab w:val="left" w:pos="-284"/>
          <w:tab w:val="left" w:pos="1134"/>
          <w:tab w:val="left" w:pos="9498"/>
        </w:tabs>
        <w:ind w:left="709" w:right="22"/>
        <w:jc w:val="both"/>
        <w:rPr>
          <w:rFonts w:ascii="Arial" w:hAnsi="Arial" w:cs="Arial"/>
          <w:sz w:val="20"/>
        </w:rPr>
      </w:pPr>
      <w:r w:rsidRPr="00E13CDB">
        <w:rPr>
          <w:rFonts w:ascii="Arial" w:hAnsi="Arial" w:cs="Arial"/>
          <w:sz w:val="20"/>
        </w:rPr>
        <w:t xml:space="preserve">La Unidad Médica de Alta Especialidad del Instituto, la cual se menciona en el </w:t>
      </w:r>
      <w:r w:rsidRPr="00E13CDB">
        <w:rPr>
          <w:rFonts w:ascii="Arial" w:hAnsi="Arial" w:cs="Arial"/>
          <w:b/>
          <w:sz w:val="20"/>
        </w:rPr>
        <w:t xml:space="preserve">Anexo 11 </w:t>
      </w:r>
      <w:r w:rsidRPr="00E13CDB">
        <w:rPr>
          <w:rFonts w:ascii="Arial" w:hAnsi="Arial" w:cs="Arial"/>
          <w:sz w:val="20"/>
        </w:rPr>
        <w:t>de esta convocatoria a las bases.</w:t>
      </w:r>
    </w:p>
    <w:p w:rsidR="00420EC3" w:rsidRPr="00E13CDB" w:rsidRDefault="00420EC3" w:rsidP="00420EC3">
      <w:pPr>
        <w:tabs>
          <w:tab w:val="left" w:pos="-284"/>
          <w:tab w:val="left" w:pos="9498"/>
        </w:tabs>
        <w:ind w:left="1843" w:right="51" w:hanging="709"/>
        <w:jc w:val="both"/>
        <w:rPr>
          <w:rFonts w:ascii="Arial" w:hAnsi="Arial" w:cs="Arial"/>
          <w:sz w:val="20"/>
        </w:rPr>
      </w:pPr>
    </w:p>
    <w:p w:rsidR="00420EC3" w:rsidRPr="00E13CDB" w:rsidRDefault="00420EC3" w:rsidP="00420EC3">
      <w:pPr>
        <w:numPr>
          <w:ilvl w:val="0"/>
          <w:numId w:val="22"/>
        </w:numPr>
        <w:tabs>
          <w:tab w:val="left" w:pos="-284"/>
          <w:tab w:val="left" w:pos="9498"/>
        </w:tabs>
        <w:ind w:right="51"/>
        <w:jc w:val="both"/>
        <w:rPr>
          <w:rFonts w:ascii="Arial" w:hAnsi="Arial" w:cs="Arial"/>
          <w:sz w:val="20"/>
        </w:rPr>
      </w:pPr>
      <w:r w:rsidRPr="00E13CDB">
        <w:rPr>
          <w:rFonts w:ascii="Arial" w:hAnsi="Arial" w:cs="Arial"/>
          <w:sz w:val="20"/>
        </w:rPr>
        <w:t>Los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licitantes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deberán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presentar</w:t>
      </w:r>
      <w:smartTag w:uri="urn:schemas-microsoft-com:office:smarttags" w:element="PersonName">
        <w:r w:rsidRPr="00E13CDB">
          <w:rPr>
            <w:rFonts w:ascii="Arial" w:hAnsi="Arial" w:cs="Arial"/>
            <w:sz w:val="20"/>
          </w:rPr>
          <w:t xml:space="preserve"> </w:t>
        </w:r>
      </w:smartTag>
      <w:r w:rsidRPr="00E13CDB">
        <w:rPr>
          <w:rFonts w:ascii="Arial" w:hAnsi="Arial" w:cs="Arial"/>
          <w:sz w:val="20"/>
        </w:rPr>
        <w:t>sus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propuestas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tomando</w:t>
      </w:r>
      <w:smartTag w:uri="urn:schemas-microsoft-com:office:smarttags" w:element="PersonName">
        <w:r w:rsidRPr="00E13CDB">
          <w:rPr>
            <w:rFonts w:ascii="Arial" w:hAnsi="Arial" w:cs="Arial"/>
            <w:sz w:val="20"/>
          </w:rPr>
          <w:t xml:space="preserve"> </w:t>
        </w:r>
      </w:smartTag>
      <w:r w:rsidRPr="00E13CDB">
        <w:rPr>
          <w:rFonts w:ascii="Arial" w:hAnsi="Arial" w:cs="Arial"/>
          <w:sz w:val="20"/>
        </w:rPr>
        <w:t>como</w:t>
      </w:r>
      <w:smartTag w:uri="urn:schemas-microsoft-com:office:smarttags" w:element="PersonName">
        <w:r w:rsidRPr="00E13CDB">
          <w:rPr>
            <w:rFonts w:ascii="Arial" w:hAnsi="Arial" w:cs="Arial"/>
            <w:sz w:val="20"/>
          </w:rPr>
          <w:t xml:space="preserve"> </w:t>
        </w:r>
      </w:smartTag>
      <w:r w:rsidRPr="00E13CDB">
        <w:rPr>
          <w:rFonts w:ascii="Arial" w:hAnsi="Arial" w:cs="Arial"/>
          <w:sz w:val="20"/>
        </w:rPr>
        <w:t>base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las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descripciones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y</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especificaciones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que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se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indican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el</w:t>
      </w:r>
      <w:smartTag w:uri="urn:schemas-microsoft-com:office:smarttags" w:element="PersonName">
        <w:r w:rsidRPr="00E13CDB">
          <w:rPr>
            <w:rFonts w:ascii="Arial" w:hAnsi="Arial" w:cs="Arial"/>
            <w:sz w:val="20"/>
          </w:rPr>
          <w:t xml:space="preserve"> </w:t>
        </w:r>
      </w:smartTag>
      <w:r w:rsidRPr="00E13CDB">
        <w:rPr>
          <w:rFonts w:ascii="Arial" w:hAnsi="Arial" w:cs="Arial"/>
          <w:b/>
          <w:sz w:val="20"/>
        </w:rPr>
        <w:t xml:space="preserve">Anexo 1 </w:t>
      </w:r>
      <w:r w:rsidRPr="00E13CDB">
        <w:rPr>
          <w:rFonts w:ascii="Arial" w:hAnsi="Arial" w:cs="Arial"/>
          <w:sz w:val="20"/>
        </w:rPr>
        <w:t>de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esta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convocatoria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las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bases.</w:t>
      </w:r>
    </w:p>
    <w:p w:rsidR="00420EC3" w:rsidRPr="00E13CDB" w:rsidRDefault="00420EC3" w:rsidP="00420EC3">
      <w:pPr>
        <w:tabs>
          <w:tab w:val="left" w:pos="-284"/>
          <w:tab w:val="left" w:pos="9498"/>
        </w:tabs>
        <w:ind w:left="1843" w:right="51" w:hanging="709"/>
        <w:jc w:val="both"/>
        <w:rPr>
          <w:rFonts w:ascii="Arial" w:hAnsi="Arial" w:cs="Arial"/>
          <w:sz w:val="20"/>
        </w:rPr>
      </w:pPr>
    </w:p>
    <w:p w:rsidR="00420EC3" w:rsidRPr="00E13CDB" w:rsidRDefault="00420EC3" w:rsidP="00420EC3">
      <w:pPr>
        <w:numPr>
          <w:ilvl w:val="0"/>
          <w:numId w:val="22"/>
        </w:numPr>
        <w:tabs>
          <w:tab w:val="left" w:pos="9781"/>
        </w:tabs>
        <w:ind w:right="23"/>
        <w:jc w:val="both"/>
        <w:rPr>
          <w:rFonts w:ascii="Arial" w:hAnsi="Arial" w:cs="Arial"/>
          <w:sz w:val="20"/>
        </w:rPr>
      </w:pPr>
      <w:r w:rsidRPr="00E13CDB">
        <w:rPr>
          <w:rFonts w:ascii="Arial" w:hAnsi="Arial" w:cs="Arial"/>
          <w:sz w:val="20"/>
        </w:rPr>
        <w:t>Los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precios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adjudicados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serán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fijos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durante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vigencia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del</w:t>
      </w:r>
      <w:smartTag w:uri="urn:schemas-microsoft-com:office:smarttags" w:element="PersonName">
        <w:r w:rsidRPr="00E13CDB">
          <w:rPr>
            <w:rFonts w:ascii="Arial" w:hAnsi="Arial" w:cs="Arial"/>
            <w:sz w:val="20"/>
          </w:rPr>
          <w:t xml:space="preserve"> </w:t>
        </w:r>
      </w:smartTag>
      <w:r w:rsidRPr="00E13CDB">
        <w:rPr>
          <w:rFonts w:ascii="Arial" w:hAnsi="Arial" w:cs="Arial"/>
          <w:sz w:val="20"/>
        </w:rPr>
        <w:t>contrato</w:t>
      </w:r>
      <w:smartTag w:uri="urn:schemas-microsoft-com:office:smarttags" w:element="PersonName">
        <w:r w:rsidRPr="00E13CDB">
          <w:rPr>
            <w:rFonts w:ascii="Arial" w:hAnsi="Arial" w:cs="Arial"/>
            <w:sz w:val="20"/>
          </w:rPr>
          <w:t xml:space="preserve"> </w:t>
        </w:r>
      </w:smartTag>
      <w:r w:rsidRPr="00E13CDB">
        <w:rPr>
          <w:rFonts w:ascii="Arial" w:hAnsi="Arial" w:cs="Arial"/>
          <w:sz w:val="20"/>
        </w:rPr>
        <w:t>y</w:t>
      </w:r>
      <w:smartTag w:uri="urn:schemas-microsoft-com:office:smarttags" w:element="PersonName">
        <w:r w:rsidRPr="00E13CDB">
          <w:rPr>
            <w:rFonts w:ascii="Arial" w:hAnsi="Arial" w:cs="Arial"/>
            <w:sz w:val="20"/>
          </w:rPr>
          <w:t xml:space="preserve"> </w:t>
        </w:r>
      </w:smartTag>
      <w:r w:rsidRPr="00E13CDB">
        <w:rPr>
          <w:rFonts w:ascii="Arial" w:hAnsi="Arial" w:cs="Arial"/>
          <w:sz w:val="20"/>
        </w:rPr>
        <w:t>bajo</w:t>
      </w:r>
      <w:smartTag w:uri="urn:schemas-microsoft-com:office:smarttags" w:element="PersonName">
        <w:r w:rsidRPr="00E13CDB">
          <w:rPr>
            <w:rFonts w:ascii="Arial" w:hAnsi="Arial" w:cs="Arial"/>
            <w:sz w:val="20"/>
          </w:rPr>
          <w:t xml:space="preserve"> </w:t>
        </w:r>
      </w:smartTag>
      <w:r w:rsidRPr="00E13CDB">
        <w:rPr>
          <w:rFonts w:ascii="Arial" w:hAnsi="Arial" w:cs="Arial"/>
          <w:sz w:val="20"/>
        </w:rPr>
        <w:t>ninguna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circunstancia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podrán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ser</w:t>
      </w:r>
      <w:smartTag w:uri="urn:schemas-microsoft-com:office:smarttags" w:element="PersonName">
        <w:r w:rsidRPr="00E13CDB">
          <w:rPr>
            <w:rFonts w:ascii="Arial" w:hAnsi="Arial" w:cs="Arial"/>
            <w:sz w:val="20"/>
          </w:rPr>
          <w:t xml:space="preserve"> </w:t>
        </w:r>
      </w:smartTag>
      <w:r w:rsidRPr="00E13CDB">
        <w:rPr>
          <w:rFonts w:ascii="Arial" w:hAnsi="Arial" w:cs="Arial"/>
          <w:sz w:val="20"/>
        </w:rPr>
        <w:t>objeto</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ajuste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precio.</w:t>
      </w:r>
    </w:p>
    <w:p w:rsidR="00420EC3" w:rsidRDefault="00420EC3" w:rsidP="00420EC3">
      <w:pPr>
        <w:jc w:val="both"/>
        <w:rPr>
          <w:rFonts w:ascii="Arial" w:hAnsi="Arial" w:cs="Arial"/>
          <w:sz w:val="20"/>
        </w:rPr>
      </w:pPr>
      <w:r w:rsidRPr="00E13CDB">
        <w:rPr>
          <w:rFonts w:ascii="Arial" w:hAnsi="Arial" w:cs="Arial"/>
          <w:sz w:val="20"/>
        </w:rPr>
        <w:t>Los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licitantes,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para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presentación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sus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proposiciones,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deberán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ajustarse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estrictamente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requisitos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y</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especificaciones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previstos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estas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bases,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describiendo</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forma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amplia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y</w:t>
      </w:r>
      <w:smartTag w:uri="urn:schemas-microsoft-com:office:smarttags" w:element="PersonName">
        <w:r w:rsidRPr="00E13CDB">
          <w:rPr>
            <w:rFonts w:ascii="Arial" w:hAnsi="Arial" w:cs="Arial"/>
            <w:sz w:val="20"/>
          </w:rPr>
          <w:t xml:space="preserve"> </w:t>
        </w:r>
      </w:smartTag>
      <w:r w:rsidRPr="00E13CDB">
        <w:rPr>
          <w:rFonts w:ascii="Arial" w:hAnsi="Arial" w:cs="Arial"/>
          <w:sz w:val="20"/>
        </w:rPr>
        <w:t>detallada</w:t>
      </w:r>
      <w:smartTag w:uri="urn:schemas-microsoft-com:office:smarttags" w:element="PersonName">
        <w:r w:rsidRPr="00E13CDB">
          <w:rPr>
            <w:rFonts w:ascii="Arial" w:hAnsi="Arial" w:cs="Arial"/>
            <w:sz w:val="20"/>
          </w:rPr>
          <w:t xml:space="preserve"> </w:t>
        </w:r>
      </w:smartTag>
      <w:r w:rsidRPr="00E13CDB">
        <w:rPr>
          <w:rFonts w:ascii="Arial" w:hAnsi="Arial" w:cs="Arial"/>
          <w:sz w:val="20"/>
        </w:rPr>
        <w:t>los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bienes</w:t>
      </w:r>
      <w:smartTag w:uri="urn:schemas-microsoft-com:office:smarttags" w:element="PersonName">
        <w:r w:rsidRPr="00E13CDB">
          <w:rPr>
            <w:rFonts w:ascii="Arial" w:hAnsi="Arial" w:cs="Arial"/>
            <w:sz w:val="20"/>
          </w:rPr>
          <w:t xml:space="preserve"> </w:t>
        </w:r>
      </w:smartTag>
      <w:r w:rsidRPr="00E13CDB">
        <w:rPr>
          <w:rFonts w:ascii="Arial" w:hAnsi="Arial" w:cs="Arial"/>
          <w:sz w:val="20"/>
        </w:rPr>
        <w:t>que</w:t>
      </w:r>
      <w:smartTag w:uri="urn:schemas-microsoft-com:office:smarttags" w:element="PersonName">
        <w:r w:rsidRPr="00E13CDB">
          <w:rPr>
            <w:rFonts w:ascii="Arial" w:hAnsi="Arial" w:cs="Arial"/>
            <w:sz w:val="20"/>
          </w:rPr>
          <w:t xml:space="preserve"> </w:t>
        </w:r>
      </w:smartTag>
      <w:r w:rsidRPr="00E13CDB">
        <w:rPr>
          <w:rFonts w:ascii="Arial" w:hAnsi="Arial" w:cs="Arial"/>
          <w:sz w:val="20"/>
        </w:rPr>
        <w:t>estén</w:t>
      </w:r>
      <w:smartTag w:uri="urn:schemas-microsoft-com:office:smarttags" w:element="PersonName">
        <w:r w:rsidRPr="00E13CDB">
          <w:rPr>
            <w:rFonts w:ascii="Arial" w:hAnsi="Arial" w:cs="Arial"/>
            <w:sz w:val="20"/>
          </w:rPr>
          <w:t xml:space="preserve"> </w:t>
        </w:r>
      </w:smartTag>
      <w:r w:rsidRPr="00E13CDB">
        <w:rPr>
          <w:rFonts w:ascii="Arial" w:hAnsi="Arial" w:cs="Arial"/>
          <w:sz w:val="20"/>
        </w:rPr>
        <w:t>ofertando.</w:t>
      </w:r>
    </w:p>
    <w:p w:rsidR="00F44AA0" w:rsidRPr="002F22CE" w:rsidRDefault="00F44AA0" w:rsidP="00420EC3">
      <w:pPr>
        <w:jc w:val="both"/>
        <w:rPr>
          <w:rFonts w:ascii="Arial" w:hAnsi="Arial" w:cs="Arial"/>
          <w:sz w:val="20"/>
        </w:rPr>
      </w:pPr>
    </w:p>
    <w:p w:rsidR="00420EC3" w:rsidRDefault="00420EC3" w:rsidP="007E5168">
      <w:pPr>
        <w:jc w:val="both"/>
        <w:rPr>
          <w:rFonts w:ascii="Arial" w:hAnsi="Arial" w:cs="Arial"/>
          <w:b/>
          <w:sz w:val="22"/>
          <w:szCs w:val="22"/>
        </w:rPr>
      </w:pPr>
    </w:p>
    <w:p w:rsidR="00E13CDB" w:rsidRPr="002F22CE" w:rsidRDefault="00E13CDB" w:rsidP="007E5168">
      <w:pPr>
        <w:jc w:val="both"/>
        <w:rPr>
          <w:rFonts w:ascii="Arial" w:hAnsi="Arial" w:cs="Arial"/>
          <w:sz w:val="22"/>
          <w:szCs w:val="22"/>
        </w:rPr>
      </w:pPr>
    </w:p>
    <w:p w:rsidR="007E5168" w:rsidRDefault="001D02A6" w:rsidP="007E5168">
      <w:pPr>
        <w:jc w:val="both"/>
        <w:rPr>
          <w:rFonts w:ascii="Arial" w:hAnsi="Arial" w:cs="Arial"/>
          <w:b/>
          <w:sz w:val="22"/>
          <w:szCs w:val="22"/>
        </w:rPr>
      </w:pPr>
      <w:r>
        <w:rPr>
          <w:rFonts w:ascii="Arial" w:hAnsi="Arial" w:cs="Arial"/>
          <w:b/>
          <w:bCs/>
          <w:sz w:val="22"/>
          <w:szCs w:val="22"/>
        </w:rPr>
        <w:lastRenderedPageBreak/>
        <w:t>2.</w:t>
      </w:r>
      <w:r w:rsidR="007E5168" w:rsidRPr="002F22CE">
        <w:rPr>
          <w:rFonts w:ascii="Arial" w:hAnsi="Arial" w:cs="Arial"/>
          <w:b/>
          <w:bCs/>
          <w:sz w:val="22"/>
          <w:szCs w:val="22"/>
        </w:rPr>
        <w:tab/>
      </w:r>
      <w:r w:rsidR="007E5168" w:rsidRPr="002F22CE">
        <w:rPr>
          <w:rFonts w:ascii="Arial" w:hAnsi="Arial" w:cs="Arial"/>
          <w:b/>
          <w:sz w:val="22"/>
          <w:szCs w:val="22"/>
        </w:rPr>
        <w:t>CALIDAD.</w:t>
      </w:r>
    </w:p>
    <w:p w:rsidR="00F93DA0" w:rsidRDefault="00F93DA0" w:rsidP="007E5168">
      <w:pPr>
        <w:jc w:val="both"/>
        <w:rPr>
          <w:rFonts w:ascii="Arial" w:hAnsi="Arial" w:cs="Arial"/>
          <w:sz w:val="22"/>
          <w:szCs w:val="22"/>
        </w:rPr>
      </w:pPr>
    </w:p>
    <w:p w:rsidR="00F93DA0" w:rsidRPr="002F22CE" w:rsidRDefault="00F93DA0" w:rsidP="007E5168">
      <w:pPr>
        <w:jc w:val="both"/>
        <w:rPr>
          <w:rFonts w:ascii="Arial" w:hAnsi="Arial" w:cs="Arial"/>
          <w:b/>
          <w:sz w:val="22"/>
          <w:szCs w:val="22"/>
        </w:rPr>
      </w:pPr>
      <w:r w:rsidRPr="002F22CE">
        <w:rPr>
          <w:rFonts w:ascii="Arial" w:hAnsi="Arial" w:cs="Arial"/>
          <w:sz w:val="22"/>
          <w:szCs w:val="22"/>
        </w:rPr>
        <w:t>El licitante deberá</w:t>
      </w:r>
      <w:r>
        <w:rPr>
          <w:rFonts w:ascii="Arial" w:hAnsi="Arial" w:cs="Arial"/>
          <w:sz w:val="22"/>
          <w:szCs w:val="22"/>
        </w:rPr>
        <w:t xml:space="preserve"> presentar:</w:t>
      </w:r>
    </w:p>
    <w:p w:rsidR="007E5168" w:rsidRPr="002F22CE" w:rsidRDefault="007E5168" w:rsidP="007E5168">
      <w:pPr>
        <w:jc w:val="both"/>
        <w:rPr>
          <w:rFonts w:ascii="Arial" w:hAnsi="Arial" w:cs="Arial"/>
          <w:b/>
          <w:sz w:val="22"/>
          <w:szCs w:val="22"/>
        </w:rPr>
      </w:pPr>
    </w:p>
    <w:p w:rsidR="007E5168" w:rsidRDefault="007E5168" w:rsidP="0068026C">
      <w:pPr>
        <w:numPr>
          <w:ilvl w:val="0"/>
          <w:numId w:val="11"/>
        </w:numPr>
        <w:tabs>
          <w:tab w:val="left" w:pos="5532"/>
          <w:tab w:val="left" w:pos="5562"/>
          <w:tab w:val="left" w:pos="5772"/>
          <w:tab w:val="left" w:pos="7332"/>
        </w:tabs>
        <w:ind w:right="12"/>
        <w:jc w:val="both"/>
        <w:rPr>
          <w:rFonts w:ascii="Arial" w:hAnsi="Arial" w:cs="Arial"/>
          <w:sz w:val="22"/>
          <w:szCs w:val="22"/>
          <w:lang w:val="es-MX"/>
        </w:rPr>
      </w:pPr>
      <w:r w:rsidRPr="00F3008F">
        <w:rPr>
          <w:rFonts w:ascii="Arial" w:hAnsi="Arial" w:cs="Arial"/>
          <w:sz w:val="22"/>
          <w:szCs w:val="22"/>
        </w:rPr>
        <w:t xml:space="preserve">Carta protestada en la que manifiesta que </w:t>
      </w:r>
      <w:r w:rsidRPr="00F3008F">
        <w:rPr>
          <w:rFonts w:ascii="Arial" w:hAnsi="Arial" w:cs="Arial"/>
          <w:sz w:val="22"/>
          <w:szCs w:val="22"/>
          <w:lang w:val="es-MX"/>
        </w:rPr>
        <w:t xml:space="preserve">da cumplimiento con la Norma Oficial Mexicana, Norma Mexicana, Norma Internacional o Especificación Técnica aplicable, </w:t>
      </w:r>
    </w:p>
    <w:p w:rsidR="007E5168" w:rsidRDefault="007E5168" w:rsidP="007E5168">
      <w:pPr>
        <w:tabs>
          <w:tab w:val="left" w:pos="5532"/>
          <w:tab w:val="left" w:pos="5562"/>
          <w:tab w:val="left" w:pos="5772"/>
          <w:tab w:val="left" w:pos="7332"/>
        </w:tabs>
        <w:ind w:left="360" w:right="12"/>
        <w:jc w:val="both"/>
        <w:rPr>
          <w:rFonts w:ascii="Arial" w:hAnsi="Arial" w:cs="Arial"/>
          <w:sz w:val="22"/>
          <w:szCs w:val="22"/>
          <w:lang w:val="es-MX"/>
        </w:rPr>
      </w:pPr>
    </w:p>
    <w:p w:rsidR="007E5168" w:rsidRPr="00F3008F" w:rsidRDefault="007E5168" w:rsidP="0068026C">
      <w:pPr>
        <w:numPr>
          <w:ilvl w:val="0"/>
          <w:numId w:val="11"/>
        </w:numPr>
        <w:tabs>
          <w:tab w:val="left" w:pos="5532"/>
          <w:tab w:val="left" w:pos="5562"/>
          <w:tab w:val="left" w:pos="5772"/>
          <w:tab w:val="left" w:pos="7332"/>
        </w:tabs>
        <w:ind w:right="12"/>
        <w:jc w:val="both"/>
        <w:rPr>
          <w:rFonts w:ascii="Arial" w:hAnsi="Arial" w:cs="Arial"/>
          <w:sz w:val="22"/>
          <w:szCs w:val="22"/>
          <w:lang w:val="es-MX"/>
        </w:rPr>
      </w:pPr>
      <w:r w:rsidRPr="00F3008F">
        <w:rPr>
          <w:rFonts w:ascii="Arial" w:hAnsi="Arial" w:cs="Arial"/>
          <w:sz w:val="22"/>
          <w:szCs w:val="22"/>
          <w:lang w:val="es-MX"/>
        </w:rPr>
        <w:t>En caso de que el origen de los productos sea nacional e internacional, el licitante deberá presentar registro de marca registrado ante el IMPI, (Instituto Mexicano de la Propiedad Industrial).</w:t>
      </w:r>
    </w:p>
    <w:p w:rsidR="007E5168" w:rsidRPr="002F22CE" w:rsidRDefault="007E5168" w:rsidP="007E5168">
      <w:pPr>
        <w:tabs>
          <w:tab w:val="left" w:pos="5172"/>
          <w:tab w:val="left" w:pos="5202"/>
          <w:tab w:val="left" w:pos="5412"/>
          <w:tab w:val="left" w:pos="6972"/>
        </w:tabs>
        <w:ind w:left="360" w:right="12"/>
        <w:jc w:val="both"/>
        <w:rPr>
          <w:rFonts w:ascii="Arial" w:hAnsi="Arial" w:cs="Arial"/>
          <w:sz w:val="22"/>
          <w:szCs w:val="22"/>
          <w:lang w:val="es-MX"/>
        </w:rPr>
      </w:pPr>
    </w:p>
    <w:p w:rsidR="007E5168" w:rsidRPr="00B3012B" w:rsidRDefault="007E5168" w:rsidP="0068026C">
      <w:pPr>
        <w:pStyle w:val="Sangra2detindependiente6"/>
        <w:numPr>
          <w:ilvl w:val="0"/>
          <w:numId w:val="11"/>
        </w:numPr>
        <w:tabs>
          <w:tab w:val="left" w:pos="0"/>
          <w:tab w:val="left" w:pos="10065"/>
        </w:tabs>
        <w:spacing w:before="0"/>
        <w:rPr>
          <w:rFonts w:cs="Arial"/>
          <w:bCs/>
          <w:iCs/>
          <w:szCs w:val="22"/>
        </w:rPr>
      </w:pPr>
      <w:r w:rsidRPr="00B3012B">
        <w:rPr>
          <w:rFonts w:cs="Arial"/>
          <w:bCs/>
          <w:iCs/>
          <w:szCs w:val="22"/>
        </w:rPr>
        <w:t>En caso de  no existir Organismos de Certificación para cumplir con lo solicitado, deberá presentar  en hoja membretada y firmada por el representante legal, carta bajo protesta de decir verdad que los bienes cumplen exacta y cabalmente con lo solicitado en el Anexo 1, de la presente convocatoria y que serán de buena calidad en todos sus materiales.</w:t>
      </w:r>
    </w:p>
    <w:p w:rsidR="007E5168" w:rsidRPr="003F692D" w:rsidRDefault="007E5168" w:rsidP="007E5168">
      <w:pPr>
        <w:tabs>
          <w:tab w:val="left" w:pos="5532"/>
          <w:tab w:val="left" w:pos="5562"/>
          <w:tab w:val="left" w:pos="5772"/>
          <w:tab w:val="left" w:pos="7332"/>
        </w:tabs>
        <w:overflowPunct w:val="0"/>
        <w:autoSpaceDE w:val="0"/>
        <w:ind w:left="360" w:right="12"/>
        <w:jc w:val="both"/>
        <w:textAlignment w:val="baseline"/>
        <w:rPr>
          <w:rFonts w:ascii="Arial" w:hAnsi="Arial" w:cs="Arial"/>
          <w:bCs/>
          <w:i/>
          <w:iCs/>
          <w:sz w:val="22"/>
          <w:szCs w:val="22"/>
          <w:lang w:val="es-MX"/>
        </w:rPr>
      </w:pPr>
    </w:p>
    <w:p w:rsidR="007E5168" w:rsidRPr="002F22CE" w:rsidRDefault="007E5168" w:rsidP="007E5168">
      <w:pPr>
        <w:tabs>
          <w:tab w:val="left" w:pos="1980"/>
          <w:tab w:val="left" w:pos="10065"/>
        </w:tabs>
        <w:overflowPunct w:val="0"/>
        <w:autoSpaceDE w:val="0"/>
        <w:jc w:val="both"/>
        <w:textAlignment w:val="baseline"/>
        <w:rPr>
          <w:rFonts w:ascii="Arial" w:hAnsi="Arial" w:cs="Arial"/>
          <w:bCs/>
          <w:iCs/>
          <w:sz w:val="22"/>
          <w:szCs w:val="22"/>
        </w:rPr>
      </w:pPr>
      <w:r w:rsidRPr="002F22CE">
        <w:rPr>
          <w:rFonts w:ascii="Arial" w:hAnsi="Arial" w:cs="Arial"/>
          <w:sz w:val="22"/>
          <w:szCs w:val="22"/>
        </w:rPr>
        <w:t xml:space="preserve">Durante la vigencia del (los) contrato (s) que, en su caso se adjudique (n), con motivo de la presente </w:t>
      </w:r>
      <w:r w:rsidR="00F93DA0">
        <w:rPr>
          <w:rFonts w:ascii="Arial" w:hAnsi="Arial" w:cs="Arial"/>
          <w:sz w:val="22"/>
          <w:szCs w:val="22"/>
        </w:rPr>
        <w:t>invitación</w:t>
      </w:r>
      <w:r w:rsidRPr="002F22CE">
        <w:rPr>
          <w:rFonts w:ascii="Arial" w:hAnsi="Arial" w:cs="Arial"/>
          <w:sz w:val="22"/>
          <w:szCs w:val="22"/>
        </w:rPr>
        <w:t xml:space="preserve">, </w:t>
      </w:r>
      <w:r w:rsidRPr="002F22CE">
        <w:rPr>
          <w:rFonts w:ascii="Arial" w:hAnsi="Arial" w:cs="Arial"/>
          <w:bCs/>
          <w:iCs/>
          <w:sz w:val="22"/>
          <w:szCs w:val="22"/>
        </w:rPr>
        <w:t xml:space="preserve">el Instituto podrá en cualquier momento verificar el cumplimiento de los requisitos de calidad de los bienes al licitante que resulte adjudicado, a través de las personas acreditadas por la Entidad Mexicana de Acreditación (EMA) (Organismo de Certificación o Laboratorio de Pruebas), de acuerdo a lo establecido en la Ley Federal sobre Metrología y Normalización. </w:t>
      </w:r>
    </w:p>
    <w:p w:rsidR="007E5168" w:rsidRPr="002F22CE" w:rsidRDefault="007E5168" w:rsidP="007E5168">
      <w:pPr>
        <w:tabs>
          <w:tab w:val="left" w:pos="1980"/>
          <w:tab w:val="left" w:pos="10065"/>
        </w:tabs>
        <w:overflowPunct w:val="0"/>
        <w:autoSpaceDE w:val="0"/>
        <w:jc w:val="both"/>
        <w:textAlignment w:val="baseline"/>
        <w:rPr>
          <w:rFonts w:ascii="Arial" w:hAnsi="Arial" w:cs="Arial"/>
          <w:bCs/>
          <w:iCs/>
          <w:sz w:val="22"/>
          <w:szCs w:val="22"/>
        </w:rPr>
      </w:pPr>
    </w:p>
    <w:p w:rsidR="007E5168" w:rsidRDefault="007E5168" w:rsidP="007E5168">
      <w:pPr>
        <w:jc w:val="both"/>
        <w:rPr>
          <w:rFonts w:ascii="Arial" w:hAnsi="Arial" w:cs="Arial"/>
          <w:b/>
          <w:sz w:val="22"/>
          <w:szCs w:val="22"/>
        </w:rPr>
      </w:pPr>
      <w:r w:rsidRPr="00936FE0">
        <w:rPr>
          <w:rFonts w:ascii="Arial" w:hAnsi="Arial" w:cs="Arial"/>
          <w:b/>
          <w:sz w:val="22"/>
          <w:szCs w:val="22"/>
        </w:rPr>
        <w:t>2.</w:t>
      </w:r>
      <w:r w:rsidR="001D02A6">
        <w:rPr>
          <w:rFonts w:ascii="Arial" w:hAnsi="Arial" w:cs="Arial"/>
          <w:b/>
          <w:sz w:val="22"/>
          <w:szCs w:val="22"/>
        </w:rPr>
        <w:t>1</w:t>
      </w:r>
      <w:r w:rsidRPr="00936FE0">
        <w:rPr>
          <w:rFonts w:ascii="Arial" w:hAnsi="Arial" w:cs="Arial"/>
          <w:b/>
          <w:sz w:val="22"/>
          <w:szCs w:val="22"/>
        </w:rPr>
        <w:t>. LICENCIAS, AUTORIZACIONES Y PERMISOS.</w:t>
      </w:r>
    </w:p>
    <w:p w:rsidR="007E5168" w:rsidRPr="00936FE0" w:rsidRDefault="007E5168" w:rsidP="007E5168">
      <w:pPr>
        <w:jc w:val="both"/>
        <w:rPr>
          <w:rFonts w:ascii="Arial" w:hAnsi="Arial" w:cs="Arial"/>
          <w:b/>
          <w:sz w:val="22"/>
          <w:szCs w:val="22"/>
          <w:shd w:val="clear" w:color="auto" w:fill="FFFF00"/>
        </w:rPr>
      </w:pPr>
    </w:p>
    <w:p w:rsidR="007E5168" w:rsidRPr="00936FE0" w:rsidRDefault="007E5168" w:rsidP="007E5168">
      <w:pPr>
        <w:jc w:val="both"/>
        <w:rPr>
          <w:rFonts w:ascii="Arial" w:hAnsi="Arial" w:cs="Arial"/>
          <w:sz w:val="22"/>
          <w:szCs w:val="22"/>
        </w:rPr>
      </w:pPr>
      <w:r w:rsidRPr="00936FE0">
        <w:rPr>
          <w:rFonts w:ascii="Arial" w:hAnsi="Arial" w:cs="Arial"/>
          <w:sz w:val="22"/>
          <w:szCs w:val="22"/>
        </w:rPr>
        <w:t>El licitante deberá acompañar a su propuesta técnica, en copia simple, la documentación que a continuación se señala:</w:t>
      </w:r>
    </w:p>
    <w:p w:rsidR="007E5168" w:rsidRPr="00822B4B" w:rsidRDefault="007E5168" w:rsidP="007E5168">
      <w:pPr>
        <w:jc w:val="both"/>
        <w:rPr>
          <w:rFonts w:ascii="Arial" w:hAnsi="Arial" w:cs="Arial"/>
          <w:sz w:val="22"/>
          <w:szCs w:val="22"/>
          <w:highlight w:val="yellow"/>
          <w:shd w:val="clear" w:color="auto" w:fill="FFFF00"/>
        </w:rPr>
      </w:pPr>
    </w:p>
    <w:p w:rsidR="007E5168" w:rsidRPr="00592DD4" w:rsidRDefault="007E5168" w:rsidP="0068026C">
      <w:pPr>
        <w:numPr>
          <w:ilvl w:val="0"/>
          <w:numId w:val="20"/>
        </w:numPr>
        <w:tabs>
          <w:tab w:val="num" w:pos="1134"/>
          <w:tab w:val="left" w:pos="5385"/>
          <w:tab w:val="left" w:pos="15450"/>
        </w:tabs>
        <w:suppressAutoHyphens/>
        <w:overflowPunct w:val="0"/>
        <w:autoSpaceDE w:val="0"/>
        <w:ind w:left="1134" w:hanging="425"/>
        <w:jc w:val="both"/>
        <w:textAlignment w:val="baseline"/>
        <w:rPr>
          <w:rFonts w:ascii="Arial" w:hAnsi="Arial" w:cs="Arial"/>
          <w:sz w:val="22"/>
          <w:szCs w:val="22"/>
        </w:rPr>
      </w:pPr>
      <w:r w:rsidRPr="00592DD4">
        <w:rPr>
          <w:rFonts w:ascii="Arial" w:hAnsi="Arial" w:cs="Arial"/>
          <w:sz w:val="22"/>
          <w:szCs w:val="22"/>
        </w:rPr>
        <w:t>En caso de que los bienes ofertados no requieran de Registro Sanitario, deberá presentar constancia oficial, expedida por la SSA, con firma autógrafa y cargo del servidor público que l</w:t>
      </w:r>
      <w:r>
        <w:rPr>
          <w:rFonts w:ascii="Arial" w:hAnsi="Arial" w:cs="Arial"/>
          <w:sz w:val="22"/>
          <w:szCs w:val="22"/>
        </w:rPr>
        <w:t>a emite, que lo exima del mismo y/o documento con el listado expedido por la COFEPRIS publicado en el Diario Oficial de la Federación.</w:t>
      </w:r>
    </w:p>
    <w:p w:rsidR="007E5168" w:rsidRPr="00592DD4" w:rsidRDefault="007E5168" w:rsidP="007E5168">
      <w:pPr>
        <w:tabs>
          <w:tab w:val="num" w:pos="1134"/>
          <w:tab w:val="left" w:pos="5385"/>
          <w:tab w:val="left" w:pos="15450"/>
        </w:tabs>
        <w:overflowPunct w:val="0"/>
        <w:autoSpaceDE w:val="0"/>
        <w:ind w:left="1134" w:hanging="425"/>
        <w:jc w:val="both"/>
        <w:textAlignment w:val="baseline"/>
        <w:rPr>
          <w:rFonts w:ascii="Arial" w:hAnsi="Arial" w:cs="Arial"/>
          <w:sz w:val="22"/>
          <w:szCs w:val="22"/>
        </w:rPr>
      </w:pPr>
    </w:p>
    <w:p w:rsidR="007E5168" w:rsidRDefault="007E5168" w:rsidP="0068026C">
      <w:pPr>
        <w:numPr>
          <w:ilvl w:val="0"/>
          <w:numId w:val="20"/>
        </w:numPr>
        <w:tabs>
          <w:tab w:val="num" w:pos="1134"/>
          <w:tab w:val="left" w:pos="5385"/>
          <w:tab w:val="left" w:pos="15450"/>
        </w:tabs>
        <w:suppressAutoHyphens/>
        <w:overflowPunct w:val="0"/>
        <w:autoSpaceDE w:val="0"/>
        <w:ind w:left="1134" w:hanging="425"/>
        <w:jc w:val="both"/>
        <w:textAlignment w:val="baseline"/>
        <w:rPr>
          <w:rFonts w:ascii="Arial" w:hAnsi="Arial" w:cs="Arial"/>
          <w:sz w:val="22"/>
          <w:szCs w:val="22"/>
        </w:rPr>
      </w:pPr>
      <w:r w:rsidRPr="00592DD4">
        <w:rPr>
          <w:rFonts w:ascii="Arial" w:hAnsi="Arial" w:cs="Arial"/>
          <w:sz w:val="22"/>
          <w:szCs w:val="22"/>
        </w:rPr>
        <w:t xml:space="preserve">Licencia Sanitaria </w:t>
      </w:r>
      <w:r>
        <w:rPr>
          <w:rFonts w:ascii="Arial" w:hAnsi="Arial" w:cs="Arial"/>
          <w:sz w:val="22"/>
          <w:szCs w:val="22"/>
        </w:rPr>
        <w:t>(Solo para Fabricantes).</w:t>
      </w:r>
    </w:p>
    <w:p w:rsidR="007E5168" w:rsidRDefault="007E5168" w:rsidP="007E5168">
      <w:pPr>
        <w:pStyle w:val="Prrafodelista"/>
        <w:rPr>
          <w:rFonts w:ascii="Arial" w:hAnsi="Arial" w:cs="Arial"/>
          <w:sz w:val="22"/>
          <w:szCs w:val="22"/>
        </w:rPr>
      </w:pPr>
    </w:p>
    <w:p w:rsidR="007E5168" w:rsidRDefault="007E5168" w:rsidP="0068026C">
      <w:pPr>
        <w:numPr>
          <w:ilvl w:val="0"/>
          <w:numId w:val="20"/>
        </w:numPr>
        <w:tabs>
          <w:tab w:val="num" w:pos="1134"/>
          <w:tab w:val="left" w:pos="5385"/>
          <w:tab w:val="left" w:pos="15450"/>
        </w:tabs>
        <w:suppressAutoHyphens/>
        <w:overflowPunct w:val="0"/>
        <w:autoSpaceDE w:val="0"/>
        <w:ind w:left="1134" w:hanging="425"/>
        <w:jc w:val="both"/>
        <w:textAlignment w:val="baseline"/>
        <w:rPr>
          <w:rFonts w:ascii="Arial" w:hAnsi="Arial" w:cs="Arial"/>
          <w:sz w:val="22"/>
          <w:szCs w:val="22"/>
        </w:rPr>
      </w:pPr>
      <w:r>
        <w:rPr>
          <w:rFonts w:ascii="Arial" w:hAnsi="Arial" w:cs="Arial"/>
          <w:sz w:val="22"/>
          <w:szCs w:val="22"/>
        </w:rPr>
        <w:t>Aviso de Funcionamiento vigente del laboratorio y del distribuidor en la Ciudad de Puebla.</w:t>
      </w:r>
    </w:p>
    <w:p w:rsidR="007E5168" w:rsidRPr="00B3752C" w:rsidRDefault="007E5168" w:rsidP="007E5168">
      <w:pPr>
        <w:pStyle w:val="Prrafodelista"/>
        <w:rPr>
          <w:rFonts w:ascii="Arial" w:hAnsi="Arial" w:cs="Arial"/>
          <w:sz w:val="22"/>
          <w:szCs w:val="22"/>
        </w:rPr>
      </w:pPr>
    </w:p>
    <w:p w:rsidR="007E5168" w:rsidRPr="00B3752C" w:rsidRDefault="007E5168" w:rsidP="0068026C">
      <w:pPr>
        <w:numPr>
          <w:ilvl w:val="0"/>
          <w:numId w:val="20"/>
        </w:numPr>
        <w:tabs>
          <w:tab w:val="num" w:pos="1134"/>
          <w:tab w:val="left" w:pos="5385"/>
          <w:tab w:val="left" w:pos="15450"/>
        </w:tabs>
        <w:suppressAutoHyphens/>
        <w:overflowPunct w:val="0"/>
        <w:autoSpaceDE w:val="0"/>
        <w:ind w:left="1134" w:hanging="425"/>
        <w:jc w:val="both"/>
        <w:textAlignment w:val="baseline"/>
        <w:rPr>
          <w:rFonts w:ascii="Arial" w:hAnsi="Arial" w:cs="Arial"/>
          <w:sz w:val="22"/>
          <w:szCs w:val="22"/>
        </w:rPr>
      </w:pPr>
      <w:r w:rsidRPr="00B3752C">
        <w:rPr>
          <w:rFonts w:ascii="Arial" w:hAnsi="Arial" w:cs="Arial"/>
          <w:kern w:val="1"/>
          <w:sz w:val="22"/>
          <w:szCs w:val="22"/>
          <w:lang w:val="es-MX"/>
        </w:rPr>
        <w:t xml:space="preserve">Cédula Profesional, Título de Técnico </w:t>
      </w:r>
      <w:proofErr w:type="spellStart"/>
      <w:r w:rsidRPr="00B3752C">
        <w:rPr>
          <w:rFonts w:ascii="Arial" w:hAnsi="Arial" w:cs="Arial"/>
          <w:kern w:val="1"/>
          <w:sz w:val="22"/>
          <w:szCs w:val="22"/>
          <w:lang w:val="es-MX"/>
        </w:rPr>
        <w:t>Protesista</w:t>
      </w:r>
      <w:proofErr w:type="spellEnd"/>
      <w:r w:rsidRPr="00B3752C">
        <w:rPr>
          <w:rFonts w:ascii="Arial" w:hAnsi="Arial" w:cs="Arial"/>
          <w:kern w:val="1"/>
          <w:sz w:val="22"/>
          <w:szCs w:val="22"/>
          <w:lang w:val="es-MX"/>
        </w:rPr>
        <w:t xml:space="preserve"> y/o </w:t>
      </w:r>
      <w:proofErr w:type="spellStart"/>
      <w:r w:rsidRPr="00B3752C">
        <w:rPr>
          <w:rFonts w:ascii="Arial" w:hAnsi="Arial" w:cs="Arial"/>
          <w:kern w:val="1"/>
          <w:sz w:val="22"/>
          <w:szCs w:val="22"/>
          <w:lang w:val="es-MX"/>
        </w:rPr>
        <w:t>Ortesista</w:t>
      </w:r>
      <w:proofErr w:type="spellEnd"/>
      <w:r w:rsidRPr="00B3752C">
        <w:rPr>
          <w:rFonts w:ascii="Arial" w:hAnsi="Arial" w:cs="Arial"/>
          <w:kern w:val="1"/>
          <w:sz w:val="22"/>
          <w:szCs w:val="22"/>
          <w:lang w:val="es-MX"/>
        </w:rPr>
        <w:t xml:space="preserve">, Constancia de ser miembro activo de una Asociación o Colegio de </w:t>
      </w:r>
      <w:proofErr w:type="spellStart"/>
      <w:r w:rsidRPr="00B3752C">
        <w:rPr>
          <w:rFonts w:ascii="Arial" w:hAnsi="Arial" w:cs="Arial"/>
          <w:kern w:val="1"/>
          <w:sz w:val="22"/>
          <w:szCs w:val="22"/>
          <w:lang w:val="es-MX"/>
        </w:rPr>
        <w:t>Protesistas</w:t>
      </w:r>
      <w:proofErr w:type="spellEnd"/>
      <w:r w:rsidRPr="00B3752C">
        <w:rPr>
          <w:rFonts w:ascii="Arial" w:hAnsi="Arial" w:cs="Arial"/>
          <w:kern w:val="1"/>
          <w:sz w:val="22"/>
          <w:szCs w:val="22"/>
          <w:lang w:val="es-MX"/>
        </w:rPr>
        <w:t xml:space="preserve"> y/o </w:t>
      </w:r>
      <w:proofErr w:type="spellStart"/>
      <w:r w:rsidRPr="00B3752C">
        <w:rPr>
          <w:rFonts w:ascii="Arial" w:hAnsi="Arial" w:cs="Arial"/>
          <w:kern w:val="1"/>
          <w:sz w:val="22"/>
          <w:szCs w:val="22"/>
          <w:lang w:val="es-MX"/>
        </w:rPr>
        <w:t>Ortesistas</w:t>
      </w:r>
      <w:proofErr w:type="spellEnd"/>
      <w:r w:rsidRPr="00B3752C">
        <w:rPr>
          <w:rFonts w:ascii="Arial" w:hAnsi="Arial" w:cs="Arial"/>
          <w:kern w:val="1"/>
          <w:sz w:val="22"/>
          <w:szCs w:val="22"/>
          <w:lang w:val="es-MX"/>
        </w:rPr>
        <w:t xml:space="preserve"> vigente en copia certificada ante notario público. (El no presentar la totalidad los documentos solicitados en este punto será causa de descalificación del licitante).</w:t>
      </w:r>
    </w:p>
    <w:p w:rsidR="007E5168" w:rsidRDefault="007E5168" w:rsidP="007E5168">
      <w:pPr>
        <w:jc w:val="both"/>
        <w:rPr>
          <w:rFonts w:ascii="Arial" w:hAnsi="Arial" w:cs="Arial"/>
          <w:sz w:val="22"/>
          <w:szCs w:val="22"/>
          <w:u w:val="single"/>
        </w:rPr>
      </w:pPr>
    </w:p>
    <w:p w:rsidR="007E5168" w:rsidRPr="000B6293" w:rsidRDefault="007E5168" w:rsidP="007E5168">
      <w:pPr>
        <w:jc w:val="both"/>
        <w:rPr>
          <w:rFonts w:ascii="Arial" w:hAnsi="Arial" w:cs="Arial"/>
          <w:sz w:val="16"/>
          <w:szCs w:val="22"/>
          <w:u w:val="single"/>
        </w:rPr>
      </w:pPr>
    </w:p>
    <w:p w:rsidR="007E5168" w:rsidRDefault="007E5168" w:rsidP="0068026C">
      <w:pPr>
        <w:numPr>
          <w:ilvl w:val="1"/>
          <w:numId w:val="15"/>
        </w:numPr>
        <w:tabs>
          <w:tab w:val="clear" w:pos="1789"/>
          <w:tab w:val="left" w:pos="426"/>
        </w:tabs>
        <w:suppressAutoHyphens/>
        <w:ind w:hanging="1789"/>
        <w:rPr>
          <w:rFonts w:ascii="Arial" w:hAnsi="Arial" w:cs="Arial"/>
          <w:b/>
          <w:bCs/>
          <w:sz w:val="22"/>
          <w:szCs w:val="22"/>
        </w:rPr>
      </w:pPr>
      <w:r w:rsidRPr="002F22CE">
        <w:rPr>
          <w:rFonts w:ascii="Arial" w:hAnsi="Arial" w:cs="Arial"/>
          <w:b/>
          <w:bCs/>
          <w:sz w:val="22"/>
          <w:szCs w:val="22"/>
        </w:rPr>
        <w:t>PRESENTACIÓN Y APERTURA DE PROPOSICIONES.</w:t>
      </w:r>
    </w:p>
    <w:p w:rsidR="007E5168" w:rsidRDefault="007E5168" w:rsidP="007E5168">
      <w:pPr>
        <w:tabs>
          <w:tab w:val="left" w:pos="426"/>
        </w:tabs>
        <w:ind w:left="1789"/>
        <w:rPr>
          <w:rFonts w:ascii="Arial" w:hAnsi="Arial" w:cs="Arial"/>
          <w:b/>
          <w:bCs/>
          <w:sz w:val="22"/>
          <w:szCs w:val="22"/>
        </w:rPr>
      </w:pPr>
    </w:p>
    <w:p w:rsidR="007E5168" w:rsidRPr="0082757B" w:rsidRDefault="007E5168" w:rsidP="0082757B">
      <w:pPr>
        <w:ind w:left="96" w:right="-143"/>
        <w:jc w:val="both"/>
        <w:rPr>
          <w:rFonts w:ascii="Arial" w:hAnsi="Arial" w:cs="Arial"/>
          <w:sz w:val="22"/>
          <w:szCs w:val="22"/>
        </w:rPr>
      </w:pPr>
      <w:r w:rsidRPr="00C5527F">
        <w:rPr>
          <w:rFonts w:ascii="Arial" w:hAnsi="Arial" w:cs="Arial"/>
          <w:sz w:val="22"/>
          <w:szCs w:val="22"/>
        </w:rPr>
        <w:t xml:space="preserve">Con fundamento en los artículos 34 de </w:t>
      </w:r>
      <w:smartTag w:uri="urn:schemas-microsoft-com:office:smarttags" w:element="PersonName">
        <w:smartTagPr>
          <w:attr w:name="ProductID" w:val="la LAASSP"/>
        </w:smartTagPr>
        <w:r w:rsidRPr="00C5527F">
          <w:rPr>
            <w:rFonts w:ascii="Arial" w:hAnsi="Arial" w:cs="Arial"/>
            <w:sz w:val="22"/>
            <w:szCs w:val="22"/>
          </w:rPr>
          <w:t>la LAASSP</w:t>
        </w:r>
      </w:smartTag>
      <w:r w:rsidRPr="00C5527F">
        <w:rPr>
          <w:rFonts w:ascii="Arial" w:hAnsi="Arial" w:cs="Arial"/>
          <w:sz w:val="22"/>
          <w:szCs w:val="22"/>
        </w:rPr>
        <w:t xml:space="preserve"> y 47 de su Reglamento, se desarrollará el evento de </w:t>
      </w:r>
      <w:r w:rsidRPr="00C5527F">
        <w:rPr>
          <w:rFonts w:ascii="Arial" w:hAnsi="Arial" w:cs="Arial"/>
          <w:bCs/>
          <w:sz w:val="22"/>
          <w:szCs w:val="22"/>
        </w:rPr>
        <w:t>presentación y apertura de proposiciones</w:t>
      </w:r>
      <w:r w:rsidRPr="00C5527F">
        <w:rPr>
          <w:rFonts w:ascii="Arial" w:hAnsi="Arial" w:cs="Arial"/>
          <w:sz w:val="22"/>
          <w:szCs w:val="22"/>
        </w:rPr>
        <w:t>.</w:t>
      </w:r>
      <w:r w:rsidR="005B3119" w:rsidRPr="005B3119">
        <w:rPr>
          <w:rFonts w:ascii="Arial" w:hAnsi="Arial" w:cs="Arial"/>
          <w:sz w:val="22"/>
          <w:szCs w:val="22"/>
        </w:rPr>
        <w:t xml:space="preserve"> </w:t>
      </w:r>
      <w:r w:rsidR="005B3119" w:rsidRPr="00C5527F">
        <w:rPr>
          <w:rFonts w:ascii="Arial" w:hAnsi="Arial" w:cs="Arial"/>
          <w:sz w:val="22"/>
          <w:szCs w:val="22"/>
        </w:rPr>
        <w:t>Los licitantes que participen</w:t>
      </w:r>
      <w:r w:rsidR="005B3119">
        <w:rPr>
          <w:rFonts w:ascii="Arial" w:hAnsi="Arial" w:cs="Arial"/>
          <w:sz w:val="22"/>
          <w:szCs w:val="22"/>
        </w:rPr>
        <w:t xml:space="preserve"> deberán de enviarla </w:t>
      </w:r>
      <w:r w:rsidR="005B3119" w:rsidRPr="00C5527F">
        <w:rPr>
          <w:rFonts w:ascii="Arial" w:hAnsi="Arial" w:cs="Arial"/>
          <w:sz w:val="22"/>
          <w:szCs w:val="22"/>
        </w:rPr>
        <w:t xml:space="preserve">de manera </w:t>
      </w:r>
      <w:r w:rsidR="005B3119" w:rsidRPr="00C5527F">
        <w:rPr>
          <w:rFonts w:ascii="Arial" w:hAnsi="Arial" w:cs="Arial"/>
          <w:sz w:val="22"/>
          <w:szCs w:val="22"/>
        </w:rPr>
        <w:lastRenderedPageBreak/>
        <w:t xml:space="preserve">electrónica en el envío de su proposición, esta será exclusivamente a través del sistema electrónico de </w:t>
      </w:r>
      <w:r w:rsidR="005B3119" w:rsidRPr="00C5527F">
        <w:rPr>
          <w:rFonts w:ascii="Arial" w:hAnsi="Arial" w:cs="Arial"/>
          <w:sz w:val="22"/>
          <w:szCs w:val="22"/>
          <w:lang w:val="es-ES_tradnl"/>
        </w:rPr>
        <w:t>información</w:t>
      </w:r>
      <w:r w:rsidR="005B3119" w:rsidRPr="00C5527F">
        <w:rPr>
          <w:rFonts w:ascii="Arial" w:hAnsi="Arial" w:cs="Arial"/>
          <w:sz w:val="22"/>
          <w:szCs w:val="22"/>
        </w:rPr>
        <w:t xml:space="preserve"> pública gubernamental sobre adquisiciones, arrendamientos y servicios (COMPRANET).</w:t>
      </w:r>
    </w:p>
    <w:p w:rsidR="007E5168" w:rsidRPr="00C5527F" w:rsidRDefault="007E5168" w:rsidP="007E5168">
      <w:pPr>
        <w:ind w:right="-143"/>
        <w:jc w:val="both"/>
        <w:rPr>
          <w:rFonts w:ascii="Arial" w:hAnsi="Arial" w:cs="Arial"/>
          <w:b/>
          <w:i/>
          <w:sz w:val="22"/>
          <w:szCs w:val="22"/>
          <w:u w:val="single"/>
        </w:rPr>
      </w:pPr>
    </w:p>
    <w:p w:rsidR="007E5168" w:rsidRPr="00C5527F" w:rsidRDefault="005B3119" w:rsidP="0068026C">
      <w:pPr>
        <w:pStyle w:val="Prrafodelista"/>
        <w:numPr>
          <w:ilvl w:val="0"/>
          <w:numId w:val="26"/>
        </w:numPr>
        <w:ind w:left="504" w:right="-143"/>
        <w:jc w:val="both"/>
        <w:rPr>
          <w:rFonts w:ascii="Arial" w:hAnsi="Arial" w:cs="Arial"/>
          <w:bCs/>
          <w:sz w:val="22"/>
          <w:szCs w:val="22"/>
        </w:rPr>
      </w:pPr>
      <w:r>
        <w:rPr>
          <w:rFonts w:ascii="Arial" w:hAnsi="Arial" w:cs="Arial"/>
          <w:sz w:val="22"/>
          <w:szCs w:val="22"/>
        </w:rPr>
        <w:t>E</w:t>
      </w:r>
      <w:r w:rsidR="007E5168" w:rsidRPr="00C5527F">
        <w:rPr>
          <w:rFonts w:ascii="Arial" w:hAnsi="Arial" w:cs="Arial"/>
          <w:sz w:val="22"/>
          <w:szCs w:val="22"/>
        </w:rPr>
        <w:t xml:space="preserve">n el </w:t>
      </w:r>
      <w:r>
        <w:rPr>
          <w:rFonts w:ascii="Arial" w:hAnsi="Arial" w:cs="Arial"/>
          <w:sz w:val="22"/>
          <w:szCs w:val="22"/>
        </w:rPr>
        <w:t xml:space="preserve">entendido de que las </w:t>
      </w:r>
      <w:r w:rsidR="007E5168" w:rsidRPr="00C5527F">
        <w:rPr>
          <w:rFonts w:ascii="Arial" w:hAnsi="Arial" w:cs="Arial"/>
          <w:sz w:val="22"/>
          <w:szCs w:val="22"/>
        </w:rPr>
        <w:t xml:space="preserve">proposiciones presentadas </w:t>
      </w:r>
      <w:r>
        <w:rPr>
          <w:rFonts w:ascii="Arial" w:hAnsi="Arial" w:cs="Arial"/>
          <w:sz w:val="22"/>
          <w:szCs w:val="22"/>
        </w:rPr>
        <w:t xml:space="preserve">serán a </w:t>
      </w:r>
      <w:r w:rsidR="007E5168" w:rsidRPr="00C5527F">
        <w:rPr>
          <w:rFonts w:ascii="Arial" w:hAnsi="Arial" w:cs="Arial"/>
          <w:sz w:val="22"/>
          <w:szCs w:val="22"/>
        </w:rPr>
        <w:t xml:space="preserve">través de medios remotos de comunicación electrónica, </w:t>
      </w:r>
      <w:r w:rsidR="007E5168" w:rsidRPr="00C5527F">
        <w:rPr>
          <w:rFonts w:ascii="Arial" w:hAnsi="Arial" w:cs="Arial"/>
          <w:bCs/>
          <w:sz w:val="22"/>
          <w:szCs w:val="22"/>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7E5168" w:rsidRPr="00C5527F" w:rsidRDefault="007E5168" w:rsidP="007E5168">
      <w:pPr>
        <w:ind w:right="-143"/>
        <w:jc w:val="both"/>
        <w:rPr>
          <w:rFonts w:ascii="Arial" w:hAnsi="Arial" w:cs="Arial"/>
          <w:bCs/>
          <w:sz w:val="22"/>
          <w:szCs w:val="22"/>
        </w:rPr>
      </w:pPr>
    </w:p>
    <w:p w:rsidR="007E5168" w:rsidRPr="00C5527F" w:rsidRDefault="007E5168" w:rsidP="007E5168">
      <w:pPr>
        <w:numPr>
          <w:ilvl w:val="0"/>
          <w:numId w:val="5"/>
        </w:numPr>
        <w:tabs>
          <w:tab w:val="num" w:pos="533"/>
        </w:tabs>
        <w:suppressAutoHyphens/>
        <w:ind w:left="533" w:right="-143"/>
        <w:jc w:val="both"/>
        <w:rPr>
          <w:rFonts w:ascii="Arial" w:hAnsi="Arial" w:cs="Arial"/>
          <w:bCs/>
          <w:sz w:val="22"/>
          <w:szCs w:val="22"/>
        </w:rPr>
      </w:pPr>
      <w:r w:rsidRPr="00C5527F">
        <w:rPr>
          <w:rFonts w:ascii="Arial" w:hAnsi="Arial" w:cs="Arial"/>
          <w:bCs/>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7E5168" w:rsidRPr="00C5527F" w:rsidRDefault="007E5168" w:rsidP="007E5168">
      <w:pPr>
        <w:ind w:right="-143" w:hanging="397"/>
        <w:jc w:val="both"/>
        <w:rPr>
          <w:rFonts w:ascii="Arial" w:hAnsi="Arial" w:cs="Arial"/>
          <w:bCs/>
          <w:sz w:val="22"/>
          <w:szCs w:val="22"/>
        </w:rPr>
      </w:pPr>
    </w:p>
    <w:p w:rsidR="007E5168" w:rsidRPr="00C5527F" w:rsidRDefault="007E5168" w:rsidP="007E5168">
      <w:pPr>
        <w:numPr>
          <w:ilvl w:val="0"/>
          <w:numId w:val="5"/>
        </w:numPr>
        <w:tabs>
          <w:tab w:val="clear" w:pos="1146"/>
          <w:tab w:val="num" w:pos="567"/>
        </w:tabs>
        <w:suppressAutoHyphens/>
        <w:ind w:left="533" w:right="-143"/>
        <w:jc w:val="both"/>
        <w:rPr>
          <w:rFonts w:ascii="Arial" w:hAnsi="Arial" w:cs="Arial"/>
          <w:bCs/>
          <w:sz w:val="22"/>
          <w:szCs w:val="22"/>
        </w:rPr>
      </w:pPr>
      <w:r w:rsidRPr="00C5527F">
        <w:rPr>
          <w:rFonts w:ascii="Arial" w:hAnsi="Arial" w:cs="Arial"/>
          <w:bCs/>
          <w:sz w:val="22"/>
          <w:szCs w:val="22"/>
        </w:rPr>
        <w:t>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rsidR="007E5168" w:rsidRPr="00C5527F" w:rsidRDefault="007E5168" w:rsidP="007E5168">
      <w:pPr>
        <w:ind w:left="96" w:right="-143"/>
        <w:jc w:val="both"/>
        <w:rPr>
          <w:rFonts w:ascii="Arial" w:hAnsi="Arial" w:cs="Arial"/>
          <w:bCs/>
          <w:sz w:val="22"/>
          <w:szCs w:val="22"/>
        </w:rPr>
      </w:pPr>
    </w:p>
    <w:p w:rsidR="007E5168" w:rsidRPr="00C5527F" w:rsidRDefault="007E5168" w:rsidP="0068026C">
      <w:pPr>
        <w:pStyle w:val="Prrafodelista"/>
        <w:numPr>
          <w:ilvl w:val="0"/>
          <w:numId w:val="26"/>
        </w:numPr>
        <w:tabs>
          <w:tab w:val="left" w:pos="567"/>
        </w:tabs>
        <w:ind w:left="504" w:right="-143"/>
        <w:jc w:val="both"/>
        <w:rPr>
          <w:rFonts w:ascii="Arial" w:hAnsi="Arial" w:cs="Arial"/>
          <w:bCs/>
          <w:sz w:val="22"/>
          <w:szCs w:val="22"/>
        </w:rPr>
      </w:pPr>
      <w:r w:rsidRPr="00C5527F">
        <w:rPr>
          <w:rFonts w:ascii="Arial" w:hAnsi="Arial" w:cs="Arial"/>
          <w:bCs/>
          <w:sz w:val="22"/>
          <w:szCs w:val="22"/>
        </w:rPr>
        <w:t>Con posterioridad se realizará la evaluación integral de las proposiciones, el resultado de dicha revisión o análisis, se dará a conocer en el fallo correspondiente.</w:t>
      </w:r>
    </w:p>
    <w:p w:rsidR="007E5168" w:rsidRPr="00C5527F" w:rsidRDefault="007E5168" w:rsidP="007E5168">
      <w:pPr>
        <w:ind w:left="96" w:right="-143" w:hanging="426"/>
        <w:jc w:val="both"/>
        <w:rPr>
          <w:rFonts w:ascii="Arial" w:hAnsi="Arial" w:cs="Arial"/>
          <w:bCs/>
          <w:sz w:val="22"/>
          <w:szCs w:val="22"/>
        </w:rPr>
      </w:pPr>
    </w:p>
    <w:p w:rsidR="007E5168" w:rsidRPr="00C5527F" w:rsidRDefault="007E5168" w:rsidP="0068026C">
      <w:pPr>
        <w:pStyle w:val="Prrafodelista"/>
        <w:numPr>
          <w:ilvl w:val="0"/>
          <w:numId w:val="26"/>
        </w:numPr>
        <w:ind w:left="504" w:right="-143"/>
        <w:jc w:val="both"/>
        <w:rPr>
          <w:rFonts w:ascii="Arial" w:hAnsi="Arial" w:cs="Arial"/>
          <w:bCs/>
          <w:sz w:val="22"/>
          <w:szCs w:val="22"/>
          <w:shd w:val="clear" w:color="auto" w:fill="00FFFF"/>
        </w:rPr>
      </w:pPr>
      <w:r w:rsidRPr="00C5527F">
        <w:rPr>
          <w:rFonts w:ascii="Arial" w:hAnsi="Arial" w:cs="Arial"/>
          <w:bCs/>
          <w:sz w:val="22"/>
          <w:szCs w:val="22"/>
        </w:rPr>
        <w:t xml:space="preserve">En caso de que se encuentren presentes los licitantes, éstos elegirán a uno, que en forma conjunta con el servidor público que presida el acto rubricarán las proposiciones técnico-económicas, </w:t>
      </w:r>
      <w:r w:rsidRPr="00C5527F">
        <w:rPr>
          <w:rFonts w:ascii="Arial" w:hAnsi="Arial" w:cs="Arial"/>
          <w:b/>
          <w:bCs/>
          <w:sz w:val="22"/>
          <w:szCs w:val="22"/>
        </w:rPr>
        <w:t>Anexo</w:t>
      </w:r>
      <w:r>
        <w:rPr>
          <w:rFonts w:ascii="Arial" w:hAnsi="Arial" w:cs="Arial"/>
          <w:b/>
          <w:bCs/>
          <w:sz w:val="22"/>
          <w:szCs w:val="22"/>
        </w:rPr>
        <w:t xml:space="preserve"> </w:t>
      </w:r>
      <w:r w:rsidRPr="00C5527F">
        <w:rPr>
          <w:rFonts w:ascii="Arial" w:hAnsi="Arial" w:cs="Arial"/>
          <w:b/>
          <w:bCs/>
          <w:sz w:val="22"/>
          <w:szCs w:val="22"/>
        </w:rPr>
        <w:t>1</w:t>
      </w:r>
      <w:r>
        <w:rPr>
          <w:rFonts w:ascii="Arial" w:hAnsi="Arial" w:cs="Arial"/>
          <w:b/>
          <w:bCs/>
          <w:sz w:val="22"/>
          <w:szCs w:val="22"/>
        </w:rPr>
        <w:t>.1</w:t>
      </w:r>
      <w:r w:rsidRPr="00C5527F">
        <w:rPr>
          <w:rFonts w:ascii="Arial" w:hAnsi="Arial" w:cs="Arial"/>
          <w:b/>
          <w:bCs/>
          <w:sz w:val="22"/>
          <w:szCs w:val="22"/>
        </w:rPr>
        <w:t xml:space="preserve">, </w:t>
      </w:r>
      <w:r w:rsidRPr="00C5527F">
        <w:rPr>
          <w:rFonts w:ascii="Arial" w:hAnsi="Arial" w:cs="Arial"/>
          <w:bCs/>
          <w:sz w:val="22"/>
          <w:szCs w:val="22"/>
        </w:rPr>
        <w:t>así como la documentación que en determine el servidor público que presida el acto.</w:t>
      </w:r>
    </w:p>
    <w:p w:rsidR="007E5168" w:rsidRPr="00C5527F" w:rsidRDefault="007E5168" w:rsidP="007E5168">
      <w:pPr>
        <w:pStyle w:val="Prrafodelista"/>
        <w:ind w:left="709" w:right="-143"/>
        <w:rPr>
          <w:rFonts w:ascii="Arial" w:hAnsi="Arial" w:cs="Arial"/>
          <w:bCs/>
          <w:sz w:val="22"/>
          <w:szCs w:val="22"/>
          <w:shd w:val="clear" w:color="auto" w:fill="00FFFF"/>
        </w:rPr>
      </w:pPr>
    </w:p>
    <w:p w:rsidR="007E5168" w:rsidRDefault="007E5168" w:rsidP="007E5168">
      <w:pPr>
        <w:tabs>
          <w:tab w:val="left" w:pos="10294"/>
        </w:tabs>
        <w:ind w:right="-143"/>
        <w:jc w:val="both"/>
        <w:rPr>
          <w:rFonts w:ascii="Arial" w:hAnsi="Arial" w:cs="Arial"/>
          <w:bCs/>
          <w:sz w:val="22"/>
          <w:szCs w:val="22"/>
        </w:rPr>
      </w:pPr>
      <w:r w:rsidRPr="00C5527F">
        <w:rPr>
          <w:rFonts w:ascii="Arial" w:hAnsi="Arial" w:cs="Arial"/>
          <w:bCs/>
          <w:sz w:val="22"/>
          <w:szCs w:val="22"/>
        </w:rPr>
        <w:t>Los licitantes que deseen participar, sólo podrán presentar una proposición y ofertar una sola marca,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7E5168" w:rsidRPr="00C5527F" w:rsidRDefault="007E5168" w:rsidP="007E5168">
      <w:pPr>
        <w:tabs>
          <w:tab w:val="left" w:pos="10294"/>
        </w:tabs>
        <w:ind w:right="-143"/>
        <w:jc w:val="both"/>
        <w:rPr>
          <w:rFonts w:ascii="Arial" w:hAnsi="Arial" w:cs="Arial"/>
          <w:bCs/>
          <w:sz w:val="22"/>
          <w:szCs w:val="22"/>
        </w:rPr>
      </w:pPr>
    </w:p>
    <w:p w:rsidR="007E5168" w:rsidRPr="00FE79C1" w:rsidRDefault="00D042CC" w:rsidP="007E5168">
      <w:pPr>
        <w:tabs>
          <w:tab w:val="left" w:pos="426"/>
        </w:tabs>
        <w:rPr>
          <w:rFonts w:ascii="Arial" w:hAnsi="Arial" w:cs="Arial"/>
          <w:b/>
          <w:bCs/>
          <w:sz w:val="22"/>
          <w:szCs w:val="22"/>
        </w:rPr>
      </w:pPr>
      <w:r>
        <w:rPr>
          <w:rFonts w:ascii="Arial" w:hAnsi="Arial" w:cs="Arial"/>
          <w:b/>
          <w:bCs/>
          <w:sz w:val="22"/>
          <w:szCs w:val="22"/>
        </w:rPr>
        <w:t>3</w:t>
      </w:r>
      <w:r w:rsidR="007E5168" w:rsidRPr="00FE79C1">
        <w:rPr>
          <w:rFonts w:ascii="Arial" w:hAnsi="Arial" w:cs="Arial"/>
          <w:b/>
          <w:bCs/>
          <w:sz w:val="22"/>
          <w:szCs w:val="22"/>
        </w:rPr>
        <w:t>.1.</w:t>
      </w:r>
      <w:r w:rsidR="007E5168" w:rsidRPr="00FE79C1">
        <w:rPr>
          <w:rFonts w:ascii="Arial" w:hAnsi="Arial" w:cs="Arial"/>
          <w:b/>
          <w:bCs/>
          <w:sz w:val="22"/>
          <w:szCs w:val="22"/>
        </w:rPr>
        <w:tab/>
        <w:t>PROPOSICIONES CONJUNTAS:</w:t>
      </w:r>
    </w:p>
    <w:p w:rsidR="007E5168" w:rsidRPr="00FE79C1" w:rsidRDefault="007E5168" w:rsidP="007E5168">
      <w:pPr>
        <w:ind w:left="709" w:hanging="851"/>
        <w:jc w:val="both"/>
        <w:rPr>
          <w:rFonts w:ascii="Arial" w:hAnsi="Arial" w:cs="Arial"/>
          <w:bCs/>
          <w:sz w:val="22"/>
          <w:szCs w:val="22"/>
        </w:rPr>
      </w:pPr>
    </w:p>
    <w:p w:rsidR="007E5168" w:rsidRPr="00FE79C1" w:rsidRDefault="007E5168" w:rsidP="007E5168">
      <w:pPr>
        <w:jc w:val="both"/>
        <w:rPr>
          <w:rFonts w:ascii="Arial" w:hAnsi="Arial" w:cs="Arial"/>
          <w:bCs/>
          <w:sz w:val="22"/>
          <w:szCs w:val="22"/>
        </w:rPr>
      </w:pPr>
      <w:r w:rsidRPr="00FE79C1">
        <w:rPr>
          <w:rFonts w:ascii="Arial" w:hAnsi="Arial" w:cs="Arial"/>
          <w:bCs/>
          <w:sz w:val="22"/>
          <w:szCs w:val="22"/>
        </w:rPr>
        <w:t>Las personas interesadas podrán agruparse para presentar una proposición, para tal efecto deberán cubrir los siguientes requisitos:</w:t>
      </w:r>
    </w:p>
    <w:p w:rsidR="007E5168" w:rsidRPr="00FE79C1" w:rsidRDefault="007E5168" w:rsidP="007E5168">
      <w:pPr>
        <w:ind w:left="709" w:hanging="851"/>
        <w:jc w:val="both"/>
        <w:rPr>
          <w:rFonts w:ascii="Arial" w:hAnsi="Arial" w:cs="Arial"/>
          <w:bCs/>
          <w:sz w:val="22"/>
          <w:szCs w:val="22"/>
        </w:rPr>
      </w:pPr>
    </w:p>
    <w:p w:rsidR="007E5168" w:rsidRPr="00FE79C1" w:rsidRDefault="007E5168" w:rsidP="007E5168">
      <w:pPr>
        <w:ind w:left="426"/>
        <w:jc w:val="both"/>
        <w:rPr>
          <w:rFonts w:ascii="Arial" w:hAnsi="Arial" w:cs="Arial"/>
          <w:bCs/>
          <w:sz w:val="22"/>
          <w:szCs w:val="22"/>
        </w:rPr>
      </w:pPr>
      <w:r w:rsidRPr="00FE79C1">
        <w:rPr>
          <w:rFonts w:ascii="Arial" w:hAnsi="Arial" w:cs="Arial"/>
          <w:bCs/>
          <w:sz w:val="22"/>
          <w:szCs w:val="22"/>
        </w:rPr>
        <w:t>I) Uno de los integrantes podrá presentar el escrito mediante el cual se manifieste el interés en participar en la junta de aclaraciones y en el procedimiento de contratación.</w:t>
      </w:r>
    </w:p>
    <w:p w:rsidR="007E5168" w:rsidRPr="00FE79C1" w:rsidRDefault="007E5168" w:rsidP="007E5168">
      <w:pPr>
        <w:ind w:left="709" w:hanging="851"/>
        <w:jc w:val="both"/>
        <w:rPr>
          <w:rFonts w:ascii="Arial" w:hAnsi="Arial" w:cs="Arial"/>
          <w:bCs/>
          <w:sz w:val="22"/>
          <w:szCs w:val="22"/>
        </w:rPr>
      </w:pPr>
    </w:p>
    <w:p w:rsidR="007E5168" w:rsidRPr="00FE79C1" w:rsidRDefault="007E5168" w:rsidP="007E5168">
      <w:pPr>
        <w:ind w:left="709" w:hanging="283"/>
        <w:jc w:val="both"/>
        <w:rPr>
          <w:rFonts w:ascii="Arial" w:hAnsi="Arial" w:cs="Arial"/>
          <w:bCs/>
          <w:sz w:val="22"/>
          <w:szCs w:val="22"/>
        </w:rPr>
      </w:pPr>
      <w:r w:rsidRPr="00FE79C1">
        <w:rPr>
          <w:rFonts w:ascii="Arial" w:hAnsi="Arial" w:cs="Arial"/>
          <w:bCs/>
          <w:sz w:val="22"/>
          <w:szCs w:val="22"/>
        </w:rPr>
        <w:t>II) Los integrantes deberán celebrar en términos de la legislación aplicable un convenio, en el cual se establezcan con precisión los siguientes aspectos, de conformidad con el Anexo 6, de la presente convocatoria.</w:t>
      </w:r>
    </w:p>
    <w:p w:rsidR="007E5168" w:rsidRPr="00FE79C1" w:rsidRDefault="007E5168" w:rsidP="007E5168">
      <w:pPr>
        <w:ind w:left="709" w:hanging="851"/>
        <w:jc w:val="both"/>
        <w:rPr>
          <w:rFonts w:ascii="Arial" w:hAnsi="Arial" w:cs="Arial"/>
          <w:bCs/>
          <w:sz w:val="22"/>
          <w:szCs w:val="22"/>
        </w:rPr>
      </w:pPr>
    </w:p>
    <w:p w:rsidR="007E5168" w:rsidRPr="00FE79C1" w:rsidRDefault="007E5168" w:rsidP="007E5168">
      <w:pPr>
        <w:ind w:left="709" w:hanging="283"/>
        <w:jc w:val="both"/>
        <w:rPr>
          <w:rFonts w:ascii="Arial" w:hAnsi="Arial" w:cs="Arial"/>
          <w:bCs/>
          <w:sz w:val="22"/>
          <w:szCs w:val="22"/>
        </w:rPr>
      </w:pPr>
      <w:r w:rsidRPr="00FE79C1">
        <w:rPr>
          <w:rFonts w:ascii="Arial" w:hAnsi="Arial" w:cs="Arial"/>
          <w:bCs/>
          <w:sz w:val="22"/>
          <w:szCs w:val="22"/>
        </w:rPr>
        <w:t xml:space="preserve">a) Nombre, domicilio y Registro Federal de Contribuyentes de las personas integrantes, señalando, en su caso, los datos de los instrumentos públicos con los que se acredita la existencia legal de las personas </w:t>
      </w:r>
      <w:r w:rsidRPr="00FE79C1">
        <w:rPr>
          <w:rFonts w:ascii="Arial" w:hAnsi="Arial" w:cs="Arial"/>
          <w:bCs/>
          <w:sz w:val="22"/>
          <w:szCs w:val="22"/>
        </w:rPr>
        <w:lastRenderedPageBreak/>
        <w:t>morales y de haberlas, sus reformas y modificaciones así como el nombre de los socios que aparezcan en éstas;</w:t>
      </w:r>
    </w:p>
    <w:p w:rsidR="007E5168" w:rsidRPr="00FE79C1" w:rsidRDefault="007E5168" w:rsidP="007E5168">
      <w:pPr>
        <w:ind w:left="709" w:hanging="851"/>
        <w:jc w:val="both"/>
        <w:rPr>
          <w:rFonts w:ascii="Arial" w:hAnsi="Arial" w:cs="Arial"/>
          <w:bCs/>
          <w:sz w:val="22"/>
          <w:szCs w:val="22"/>
        </w:rPr>
      </w:pPr>
    </w:p>
    <w:p w:rsidR="007E5168" w:rsidRPr="00FE79C1" w:rsidRDefault="007E5168" w:rsidP="007E5168">
      <w:pPr>
        <w:ind w:left="709" w:hanging="283"/>
        <w:jc w:val="both"/>
        <w:rPr>
          <w:rFonts w:ascii="Arial" w:hAnsi="Arial" w:cs="Arial"/>
          <w:bCs/>
          <w:sz w:val="22"/>
          <w:szCs w:val="22"/>
        </w:rPr>
      </w:pPr>
      <w:r w:rsidRPr="00FE79C1">
        <w:rPr>
          <w:rFonts w:ascii="Arial" w:hAnsi="Arial" w:cs="Arial"/>
          <w:bCs/>
          <w:sz w:val="22"/>
          <w:szCs w:val="22"/>
        </w:rPr>
        <w:t>b)</w:t>
      </w:r>
      <w:r w:rsidRPr="00FE79C1">
        <w:rPr>
          <w:rFonts w:ascii="Arial" w:hAnsi="Arial" w:cs="Arial"/>
          <w:bCs/>
          <w:sz w:val="22"/>
          <w:szCs w:val="22"/>
        </w:rPr>
        <w:tab/>
        <w:t>Nombre y domicilio de los representantes de cada una de las personas agrupadas, señalando, en su caso, los datos de las escrituras públicas con las que acrediten las facultades de representación;</w:t>
      </w:r>
    </w:p>
    <w:p w:rsidR="007E5168" w:rsidRPr="00FE79C1" w:rsidRDefault="007E5168" w:rsidP="007E5168">
      <w:pPr>
        <w:ind w:left="709" w:hanging="283"/>
        <w:jc w:val="both"/>
        <w:rPr>
          <w:rFonts w:ascii="Arial" w:hAnsi="Arial" w:cs="Arial"/>
          <w:bCs/>
          <w:sz w:val="22"/>
          <w:szCs w:val="22"/>
        </w:rPr>
      </w:pPr>
    </w:p>
    <w:p w:rsidR="007E5168" w:rsidRPr="00FE79C1" w:rsidRDefault="007E5168" w:rsidP="007E5168">
      <w:pPr>
        <w:ind w:left="709" w:hanging="283"/>
        <w:jc w:val="both"/>
        <w:rPr>
          <w:rFonts w:ascii="Arial" w:hAnsi="Arial" w:cs="Arial"/>
          <w:bCs/>
          <w:sz w:val="22"/>
          <w:szCs w:val="22"/>
        </w:rPr>
      </w:pPr>
      <w:r w:rsidRPr="00FE79C1">
        <w:rPr>
          <w:rFonts w:ascii="Arial" w:hAnsi="Arial" w:cs="Arial"/>
          <w:bCs/>
          <w:sz w:val="22"/>
          <w:szCs w:val="22"/>
        </w:rPr>
        <w:t>c)</w:t>
      </w:r>
      <w:r w:rsidRPr="00FE79C1">
        <w:rPr>
          <w:rFonts w:ascii="Arial" w:hAnsi="Arial" w:cs="Arial"/>
          <w:bCs/>
          <w:sz w:val="22"/>
          <w:szCs w:val="22"/>
        </w:rPr>
        <w:tab/>
        <w:t xml:space="preserve">Designación de un representante común, otorgándole poder amplio y suficiente, para atender todo lo relacionado con la proposición y con el procedimiento de </w:t>
      </w:r>
      <w:r w:rsidR="00F93DA0">
        <w:rPr>
          <w:rFonts w:ascii="Arial" w:hAnsi="Arial" w:cs="Arial"/>
          <w:bCs/>
          <w:sz w:val="22"/>
          <w:szCs w:val="22"/>
        </w:rPr>
        <w:t>Invitación</w:t>
      </w:r>
      <w:r w:rsidR="00F51D28">
        <w:rPr>
          <w:rFonts w:ascii="Arial" w:hAnsi="Arial" w:cs="Arial"/>
          <w:bCs/>
          <w:sz w:val="22"/>
          <w:szCs w:val="22"/>
        </w:rPr>
        <w:t xml:space="preserve"> Directa</w:t>
      </w:r>
      <w:r w:rsidRPr="00FE79C1">
        <w:rPr>
          <w:rFonts w:ascii="Arial" w:hAnsi="Arial" w:cs="Arial"/>
          <w:bCs/>
          <w:sz w:val="22"/>
          <w:szCs w:val="22"/>
        </w:rPr>
        <w:t>;</w:t>
      </w:r>
    </w:p>
    <w:p w:rsidR="007E5168" w:rsidRPr="00FE79C1" w:rsidRDefault="007E5168" w:rsidP="007E5168">
      <w:pPr>
        <w:ind w:left="709" w:hanging="283"/>
        <w:jc w:val="both"/>
        <w:rPr>
          <w:rFonts w:ascii="Arial" w:hAnsi="Arial" w:cs="Arial"/>
          <w:bCs/>
          <w:sz w:val="22"/>
          <w:szCs w:val="22"/>
        </w:rPr>
      </w:pPr>
    </w:p>
    <w:p w:rsidR="007E5168" w:rsidRPr="00FE79C1" w:rsidRDefault="007E5168" w:rsidP="007E5168">
      <w:pPr>
        <w:ind w:left="709" w:hanging="283"/>
        <w:jc w:val="both"/>
        <w:rPr>
          <w:rFonts w:ascii="Arial" w:hAnsi="Arial" w:cs="Arial"/>
          <w:bCs/>
          <w:sz w:val="22"/>
          <w:szCs w:val="22"/>
        </w:rPr>
      </w:pPr>
      <w:r w:rsidRPr="00FE79C1">
        <w:rPr>
          <w:rFonts w:ascii="Arial" w:hAnsi="Arial" w:cs="Arial"/>
          <w:bCs/>
          <w:sz w:val="22"/>
          <w:szCs w:val="22"/>
        </w:rPr>
        <w:t>d) Descripción de las partes objeto del contrato y/o pedido que corresponderá cumplir a cada persona integrante, así como la manera en que se exigirá el cumplimiento de las obligaciones, y</w:t>
      </w:r>
    </w:p>
    <w:p w:rsidR="007E5168" w:rsidRPr="00FE79C1" w:rsidRDefault="007E5168" w:rsidP="007E5168">
      <w:pPr>
        <w:ind w:left="709" w:hanging="283"/>
        <w:jc w:val="both"/>
        <w:rPr>
          <w:rFonts w:ascii="Arial" w:hAnsi="Arial" w:cs="Arial"/>
          <w:bCs/>
          <w:sz w:val="22"/>
          <w:szCs w:val="22"/>
        </w:rPr>
      </w:pPr>
    </w:p>
    <w:p w:rsidR="007E5168" w:rsidRDefault="007E5168" w:rsidP="007E5168">
      <w:pPr>
        <w:ind w:left="709" w:hanging="283"/>
        <w:jc w:val="both"/>
        <w:rPr>
          <w:rFonts w:ascii="Arial" w:hAnsi="Arial" w:cs="Arial"/>
          <w:bCs/>
          <w:sz w:val="22"/>
          <w:szCs w:val="22"/>
        </w:rPr>
      </w:pPr>
      <w:r w:rsidRPr="00FE79C1">
        <w:rPr>
          <w:rFonts w:ascii="Arial" w:hAnsi="Arial" w:cs="Arial"/>
          <w:bCs/>
          <w:sz w:val="22"/>
          <w:szCs w:val="22"/>
        </w:rPr>
        <w:t>d)</w:t>
      </w:r>
      <w:r w:rsidRPr="00FE79C1">
        <w:rPr>
          <w:rFonts w:ascii="Arial" w:hAnsi="Arial" w:cs="Arial"/>
          <w:bCs/>
          <w:sz w:val="22"/>
          <w:szCs w:val="22"/>
        </w:rPr>
        <w:tab/>
        <w:t>Estipulación expresa de que cada uno de los firmantes quedará obligado junto con los demás integrantes, ya sea en forma solidaria o mancomunada, según se convenga, para efectos del procedimiento de contratación y del contrato y/o pedido, en caso de que se les adjudique el mismo.</w:t>
      </w:r>
    </w:p>
    <w:p w:rsidR="007E5168" w:rsidRDefault="007E5168" w:rsidP="007E5168">
      <w:pPr>
        <w:ind w:left="709" w:hanging="851"/>
        <w:jc w:val="both"/>
        <w:rPr>
          <w:rFonts w:ascii="Arial" w:hAnsi="Arial" w:cs="Arial"/>
          <w:bCs/>
          <w:sz w:val="22"/>
          <w:szCs w:val="22"/>
        </w:rPr>
      </w:pPr>
    </w:p>
    <w:p w:rsidR="007E5168" w:rsidRDefault="00D042CC" w:rsidP="007E5168">
      <w:pPr>
        <w:ind w:left="357" w:hanging="357"/>
        <w:jc w:val="both"/>
        <w:rPr>
          <w:rFonts w:ascii="Arial" w:hAnsi="Arial" w:cs="Arial"/>
          <w:b/>
          <w:bCs/>
          <w:sz w:val="22"/>
          <w:szCs w:val="22"/>
        </w:rPr>
      </w:pPr>
      <w:r>
        <w:rPr>
          <w:rFonts w:ascii="Arial" w:hAnsi="Arial" w:cs="Arial"/>
          <w:b/>
          <w:sz w:val="22"/>
          <w:szCs w:val="22"/>
        </w:rPr>
        <w:t>4</w:t>
      </w:r>
      <w:r w:rsidR="007E5168" w:rsidRPr="002F22CE">
        <w:rPr>
          <w:rFonts w:ascii="Arial" w:hAnsi="Arial" w:cs="Arial"/>
          <w:b/>
          <w:sz w:val="22"/>
          <w:szCs w:val="22"/>
        </w:rPr>
        <w:t>.</w:t>
      </w:r>
      <w:r w:rsidR="007E5168" w:rsidRPr="002F22CE">
        <w:rPr>
          <w:rFonts w:ascii="Arial" w:hAnsi="Arial" w:cs="Arial"/>
          <w:b/>
          <w:sz w:val="22"/>
          <w:szCs w:val="22"/>
        </w:rPr>
        <w:tab/>
        <w:t xml:space="preserve">DOCUMENTOS </w:t>
      </w:r>
      <w:r w:rsidR="007E5168" w:rsidRPr="002F22CE">
        <w:rPr>
          <w:rFonts w:ascii="Arial" w:hAnsi="Arial" w:cs="Arial"/>
          <w:b/>
          <w:bCs/>
          <w:sz w:val="22"/>
          <w:szCs w:val="22"/>
        </w:rPr>
        <w:t xml:space="preserve">QUE DEBERÁN PRESENTAR QUIENES DESEEN PARTICIPAR EN EL PROCEDIMIENTO DE </w:t>
      </w:r>
      <w:r w:rsidR="00F93DA0">
        <w:rPr>
          <w:rFonts w:ascii="Arial" w:hAnsi="Arial" w:cs="Arial"/>
          <w:b/>
          <w:bCs/>
          <w:sz w:val="22"/>
          <w:szCs w:val="22"/>
        </w:rPr>
        <w:t>INVITACIÓN</w:t>
      </w:r>
      <w:r w:rsidR="00F51D28">
        <w:rPr>
          <w:rFonts w:ascii="Arial" w:hAnsi="Arial" w:cs="Arial"/>
          <w:b/>
          <w:bCs/>
          <w:sz w:val="22"/>
          <w:szCs w:val="22"/>
        </w:rPr>
        <w:t xml:space="preserve"> </w:t>
      </w:r>
      <w:r w:rsidR="007E5168" w:rsidRPr="002F22CE">
        <w:rPr>
          <w:rFonts w:ascii="Arial" w:hAnsi="Arial" w:cs="Arial"/>
          <w:b/>
          <w:bCs/>
          <w:sz w:val="22"/>
          <w:szCs w:val="22"/>
        </w:rPr>
        <w:t>Y ENTREGAR JUNTO CON EL SOBRE CERRADO, RELATIVO A LA PROPOSICION TÉCNICA.</w:t>
      </w:r>
    </w:p>
    <w:p w:rsidR="007E5168" w:rsidRPr="002F22CE" w:rsidRDefault="007E5168" w:rsidP="007E5168">
      <w:pPr>
        <w:ind w:left="357" w:hanging="357"/>
        <w:jc w:val="both"/>
        <w:rPr>
          <w:rFonts w:ascii="Arial" w:hAnsi="Arial" w:cs="Arial"/>
          <w:b/>
          <w:bCs/>
          <w:sz w:val="22"/>
          <w:szCs w:val="22"/>
        </w:rPr>
      </w:pPr>
    </w:p>
    <w:p w:rsidR="007E5168" w:rsidRDefault="007E5168" w:rsidP="0068026C">
      <w:pPr>
        <w:pStyle w:val="Sangra2detindependiente11"/>
        <w:numPr>
          <w:ilvl w:val="2"/>
          <w:numId w:val="16"/>
        </w:numPr>
        <w:tabs>
          <w:tab w:val="left" w:pos="0"/>
          <w:tab w:val="num" w:pos="709"/>
          <w:tab w:val="num" w:pos="6030"/>
          <w:tab w:val="left" w:pos="10065"/>
        </w:tabs>
        <w:suppressAutoHyphens w:val="0"/>
        <w:overflowPunct w:val="0"/>
        <w:autoSpaceDE w:val="0"/>
        <w:autoSpaceDN w:val="0"/>
        <w:adjustRightInd w:val="0"/>
        <w:spacing w:after="0" w:line="240" w:lineRule="auto"/>
        <w:ind w:left="709" w:hanging="425"/>
        <w:jc w:val="both"/>
        <w:textAlignment w:val="baseline"/>
        <w:rPr>
          <w:rFonts w:ascii="Arial" w:hAnsi="Arial" w:cs="Arial"/>
          <w:sz w:val="22"/>
          <w:szCs w:val="22"/>
        </w:rPr>
      </w:pPr>
      <w:r w:rsidRPr="003E26D9">
        <w:rPr>
          <w:rFonts w:ascii="Arial" w:hAnsi="Arial" w:cs="Arial"/>
          <w:sz w:val="22"/>
          <w:szCs w:val="22"/>
        </w:rPr>
        <w:t xml:space="preserve">Presentar Anexo </w:t>
      </w:r>
      <w:r>
        <w:rPr>
          <w:rFonts w:ascii="Arial" w:hAnsi="Arial" w:cs="Arial"/>
          <w:sz w:val="22"/>
          <w:szCs w:val="22"/>
        </w:rPr>
        <w:t>1.1</w:t>
      </w:r>
      <w:r w:rsidRPr="003E26D9">
        <w:rPr>
          <w:rFonts w:ascii="Arial" w:hAnsi="Arial" w:cs="Arial"/>
          <w:sz w:val="22"/>
          <w:szCs w:val="22"/>
        </w:rPr>
        <w:t xml:space="preserve"> requisitado con descripción amplia y detallada de los bienes ofertados, el cual forma parte de estas bases, el participante deberá presentar su oferta por partida, con la firma autógrafa del representante legal cumpliendo estrictamente con lo solicitado en el </w:t>
      </w:r>
      <w:r w:rsidRPr="00D05839">
        <w:rPr>
          <w:rFonts w:ascii="Arial" w:hAnsi="Arial" w:cs="Arial"/>
          <w:sz w:val="22"/>
          <w:szCs w:val="22"/>
        </w:rPr>
        <w:t>Anexo 1 (UNO</w:t>
      </w:r>
      <w:r w:rsidRPr="003E26D9">
        <w:rPr>
          <w:rFonts w:ascii="Arial" w:hAnsi="Arial" w:cs="Arial"/>
          <w:sz w:val="22"/>
          <w:szCs w:val="22"/>
        </w:rPr>
        <w:t>) (Requerimiento).</w:t>
      </w:r>
    </w:p>
    <w:p w:rsidR="007E5168" w:rsidRDefault="007E5168" w:rsidP="007E5168">
      <w:pPr>
        <w:pStyle w:val="Sangra2detindependiente11"/>
        <w:tabs>
          <w:tab w:val="left" w:pos="0"/>
          <w:tab w:val="num" w:pos="3905"/>
          <w:tab w:val="num" w:pos="6030"/>
          <w:tab w:val="left" w:pos="10065"/>
        </w:tabs>
        <w:suppressAutoHyphens w:val="0"/>
        <w:overflowPunct w:val="0"/>
        <w:autoSpaceDE w:val="0"/>
        <w:autoSpaceDN w:val="0"/>
        <w:adjustRightInd w:val="0"/>
        <w:spacing w:after="0" w:line="240" w:lineRule="auto"/>
        <w:ind w:left="709"/>
        <w:jc w:val="both"/>
        <w:textAlignment w:val="baseline"/>
        <w:rPr>
          <w:rFonts w:ascii="Arial" w:hAnsi="Arial" w:cs="Arial"/>
          <w:sz w:val="22"/>
          <w:szCs w:val="22"/>
        </w:rPr>
      </w:pPr>
    </w:p>
    <w:p w:rsidR="007E5168" w:rsidRPr="00B65816" w:rsidRDefault="007E5168" w:rsidP="0068026C">
      <w:pPr>
        <w:pStyle w:val="Textoindependiente"/>
        <w:numPr>
          <w:ilvl w:val="2"/>
          <w:numId w:val="16"/>
        </w:numPr>
        <w:tabs>
          <w:tab w:val="clear" w:pos="1276"/>
          <w:tab w:val="clear" w:pos="2410"/>
          <w:tab w:val="clear" w:pos="4536"/>
          <w:tab w:val="num" w:pos="720"/>
        </w:tabs>
        <w:suppressAutoHyphens/>
        <w:overflowPunct/>
        <w:autoSpaceDE/>
        <w:autoSpaceDN/>
        <w:adjustRightInd/>
        <w:ind w:left="709" w:hanging="349"/>
        <w:textAlignment w:val="auto"/>
        <w:rPr>
          <w:rFonts w:ascii="Arial" w:hAnsi="Arial" w:cs="Arial"/>
          <w:bCs/>
          <w:sz w:val="22"/>
          <w:szCs w:val="22"/>
        </w:rPr>
      </w:pPr>
      <w:r w:rsidRPr="002F22CE">
        <w:rPr>
          <w:rFonts w:ascii="Arial" w:hAnsi="Arial" w:cs="Arial"/>
          <w:bCs/>
          <w:sz w:val="22"/>
          <w:szCs w:val="22"/>
        </w:rPr>
        <w:t xml:space="preserve">Una declaración firmada en forma autógrafa por el propio licitante o su representante legal, por el que manifieste bajo protesta de decir verdad, no encontrarse en alguno de los supuestos establecidos por los artículos 50 y 60, antepenúltimo párrafo, de la LAASSP, de conformidad con lo que establece el artículo 39, fracción VI inciso e) del </w:t>
      </w:r>
      <w:r w:rsidRPr="00B65816">
        <w:rPr>
          <w:rFonts w:ascii="Arial" w:hAnsi="Arial" w:cs="Arial"/>
          <w:bCs/>
          <w:sz w:val="22"/>
          <w:szCs w:val="22"/>
        </w:rPr>
        <w:t xml:space="preserve">Reglamento. </w:t>
      </w:r>
      <w:r w:rsidRPr="00B65816">
        <w:rPr>
          <w:rFonts w:ascii="Arial" w:hAnsi="Arial" w:cs="Arial"/>
          <w:b/>
          <w:bCs/>
          <w:sz w:val="22"/>
          <w:szCs w:val="22"/>
        </w:rPr>
        <w:t>Anexo 2.</w:t>
      </w:r>
    </w:p>
    <w:p w:rsidR="007E5168" w:rsidRPr="00B65816" w:rsidRDefault="007E5168" w:rsidP="007E5168">
      <w:pPr>
        <w:pStyle w:val="Textoindependiente"/>
        <w:ind w:left="709" w:hanging="349"/>
        <w:rPr>
          <w:rFonts w:ascii="Arial" w:hAnsi="Arial" w:cs="Arial"/>
          <w:bCs/>
          <w:sz w:val="22"/>
          <w:szCs w:val="22"/>
        </w:rPr>
      </w:pPr>
    </w:p>
    <w:p w:rsidR="007E5168" w:rsidRPr="00B65816" w:rsidRDefault="007E5168" w:rsidP="0068026C">
      <w:pPr>
        <w:pStyle w:val="Sangra3detindependiente1"/>
        <w:numPr>
          <w:ilvl w:val="2"/>
          <w:numId w:val="16"/>
        </w:numPr>
        <w:tabs>
          <w:tab w:val="left" w:pos="-3828"/>
          <w:tab w:val="num" w:pos="709"/>
        </w:tabs>
        <w:spacing w:after="120"/>
        <w:ind w:left="709" w:hanging="317"/>
        <w:rPr>
          <w:sz w:val="22"/>
          <w:szCs w:val="22"/>
        </w:rPr>
      </w:pPr>
      <w:r w:rsidRPr="00B65816">
        <w:rPr>
          <w:sz w:val="22"/>
          <w:szCs w:val="22"/>
        </w:rPr>
        <w:t xml:space="preserve">Escrito de declaración de integridad, a través del cual el licitante o su representante legal manifieste bajo protesta de decir verdad, que por </w:t>
      </w:r>
      <w:r w:rsidR="00894300" w:rsidRPr="00B65816">
        <w:rPr>
          <w:sz w:val="22"/>
          <w:szCs w:val="22"/>
        </w:rPr>
        <w:t>sí</w:t>
      </w:r>
      <w:r w:rsidRPr="00B65816">
        <w:rPr>
          <w:sz w:val="22"/>
          <w:szCs w:val="22"/>
        </w:rPr>
        <w:t xml:space="preserve">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B65816">
        <w:rPr>
          <w:b/>
          <w:sz w:val="22"/>
          <w:szCs w:val="22"/>
        </w:rPr>
        <w:t>Anexo 2</w:t>
      </w:r>
      <w:r w:rsidRPr="00B65816">
        <w:rPr>
          <w:sz w:val="22"/>
          <w:szCs w:val="22"/>
        </w:rPr>
        <w:t>, de la presente convocatoria.</w:t>
      </w:r>
    </w:p>
    <w:p w:rsidR="007E5168" w:rsidRPr="00B65816" w:rsidRDefault="007E5168" w:rsidP="0068026C">
      <w:pPr>
        <w:pStyle w:val="Encabezadodelatabla"/>
        <w:numPr>
          <w:ilvl w:val="2"/>
          <w:numId w:val="16"/>
        </w:numPr>
        <w:tabs>
          <w:tab w:val="left" w:pos="284"/>
          <w:tab w:val="num" w:pos="720"/>
        </w:tabs>
        <w:spacing w:after="120"/>
        <w:ind w:left="709" w:hanging="349"/>
        <w:jc w:val="both"/>
        <w:rPr>
          <w:rFonts w:ascii="Arial" w:hAnsi="Arial" w:cs="Arial"/>
          <w:b w:val="0"/>
          <w:sz w:val="22"/>
          <w:szCs w:val="22"/>
        </w:rPr>
      </w:pPr>
      <w:r w:rsidRPr="00B65816">
        <w:rPr>
          <w:rFonts w:ascii="Arial" w:hAnsi="Arial" w:cs="Arial"/>
          <w:b w:val="0"/>
          <w:sz w:val="22"/>
          <w:szCs w:val="22"/>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65816">
        <w:rPr>
          <w:rFonts w:ascii="Arial" w:hAnsi="Arial" w:cs="Arial"/>
          <w:sz w:val="22"/>
          <w:szCs w:val="22"/>
        </w:rPr>
        <w:t>Anexo 2</w:t>
      </w:r>
      <w:r w:rsidRPr="00B65816">
        <w:rPr>
          <w:rFonts w:ascii="Arial" w:hAnsi="Arial" w:cs="Arial"/>
          <w:b w:val="0"/>
          <w:sz w:val="22"/>
          <w:szCs w:val="22"/>
        </w:rPr>
        <w:t>, de la presente convocatoria.</w:t>
      </w:r>
    </w:p>
    <w:p w:rsidR="007E5168" w:rsidRPr="00B65816" w:rsidRDefault="007E5168" w:rsidP="0068026C">
      <w:pPr>
        <w:pStyle w:val="Sangra3detindependiente1"/>
        <w:numPr>
          <w:ilvl w:val="2"/>
          <w:numId w:val="16"/>
        </w:numPr>
        <w:tabs>
          <w:tab w:val="num" w:pos="720"/>
        </w:tabs>
        <w:spacing w:after="120"/>
        <w:ind w:left="709" w:hanging="349"/>
        <w:rPr>
          <w:sz w:val="22"/>
          <w:szCs w:val="22"/>
        </w:rPr>
      </w:pPr>
      <w:r w:rsidRPr="00B65816">
        <w:rPr>
          <w:sz w:val="22"/>
          <w:szCs w:val="22"/>
        </w:rPr>
        <w:t xml:space="preserve">Conocer el contenido de la Ley de Adquisiciones, Arrendamientos y Servicios del Sector Público, su Reglamento, la presente </w:t>
      </w:r>
      <w:r w:rsidR="00F93DA0">
        <w:rPr>
          <w:sz w:val="22"/>
          <w:szCs w:val="22"/>
        </w:rPr>
        <w:t>Invitación</w:t>
      </w:r>
      <w:r w:rsidRPr="00B65816">
        <w:rPr>
          <w:sz w:val="22"/>
          <w:szCs w:val="22"/>
        </w:rPr>
        <w:t xml:space="preserve">, sus anexos y las modificaciones derivadas de la junta de aclaraciones, conforme al </w:t>
      </w:r>
      <w:r w:rsidRPr="00B65816">
        <w:rPr>
          <w:bCs/>
          <w:sz w:val="22"/>
          <w:szCs w:val="22"/>
        </w:rPr>
        <w:t xml:space="preserve"> </w:t>
      </w:r>
      <w:r w:rsidRPr="00B65816">
        <w:rPr>
          <w:b/>
          <w:sz w:val="22"/>
          <w:szCs w:val="22"/>
        </w:rPr>
        <w:t xml:space="preserve">Anexo 2. </w:t>
      </w:r>
    </w:p>
    <w:p w:rsidR="007E5168" w:rsidRPr="00B65816" w:rsidRDefault="007E5168" w:rsidP="007E5168">
      <w:pPr>
        <w:jc w:val="both"/>
        <w:rPr>
          <w:rFonts w:ascii="Arial" w:hAnsi="Arial" w:cs="Arial"/>
          <w:sz w:val="22"/>
          <w:szCs w:val="22"/>
        </w:rPr>
      </w:pPr>
    </w:p>
    <w:p w:rsidR="007E5168" w:rsidRPr="00B65816" w:rsidRDefault="007E5168" w:rsidP="0068026C">
      <w:pPr>
        <w:numPr>
          <w:ilvl w:val="2"/>
          <w:numId w:val="16"/>
        </w:numPr>
        <w:tabs>
          <w:tab w:val="num" w:pos="720"/>
        </w:tabs>
        <w:suppressAutoHyphens/>
        <w:ind w:left="709" w:hanging="349"/>
        <w:jc w:val="both"/>
        <w:rPr>
          <w:rFonts w:ascii="Arial" w:hAnsi="Arial" w:cs="Arial"/>
          <w:sz w:val="22"/>
          <w:szCs w:val="22"/>
        </w:rPr>
      </w:pPr>
      <w:r w:rsidRPr="00B65816">
        <w:rPr>
          <w:rFonts w:ascii="Arial" w:hAnsi="Arial" w:cs="Arial"/>
          <w:sz w:val="22"/>
          <w:szCs w:val="22"/>
        </w:rPr>
        <w:lastRenderedPageBreak/>
        <w:t xml:space="preserve">Escrito en el que su representada no se encuentra sancionada como empresa o producto por la Secretaria de Salud, </w:t>
      </w:r>
      <w:r w:rsidRPr="00B65816">
        <w:rPr>
          <w:rFonts w:ascii="Arial" w:hAnsi="Arial" w:cs="Arial"/>
          <w:bCs/>
          <w:sz w:val="22"/>
          <w:szCs w:val="22"/>
        </w:rPr>
        <w:t xml:space="preserve">conforme al </w:t>
      </w:r>
      <w:r w:rsidRPr="00B65816">
        <w:rPr>
          <w:rFonts w:ascii="Arial" w:hAnsi="Arial" w:cs="Arial"/>
          <w:b/>
          <w:sz w:val="22"/>
          <w:szCs w:val="22"/>
        </w:rPr>
        <w:t>Anexo 2.</w:t>
      </w:r>
    </w:p>
    <w:p w:rsidR="007E5168" w:rsidRPr="00B65816" w:rsidRDefault="007E5168" w:rsidP="007E5168">
      <w:pPr>
        <w:tabs>
          <w:tab w:val="num" w:pos="720"/>
        </w:tabs>
        <w:jc w:val="both"/>
        <w:rPr>
          <w:rFonts w:ascii="Arial" w:hAnsi="Arial" w:cs="Arial"/>
          <w:sz w:val="22"/>
          <w:szCs w:val="22"/>
        </w:rPr>
      </w:pPr>
    </w:p>
    <w:p w:rsidR="007E5168" w:rsidRPr="00B65816" w:rsidRDefault="007E5168" w:rsidP="0068026C">
      <w:pPr>
        <w:pStyle w:val="Encabezadodelatabla"/>
        <w:numPr>
          <w:ilvl w:val="2"/>
          <w:numId w:val="16"/>
        </w:numPr>
        <w:tabs>
          <w:tab w:val="left" w:pos="284"/>
          <w:tab w:val="num" w:pos="720"/>
        </w:tabs>
        <w:spacing w:after="120"/>
        <w:ind w:left="720"/>
        <w:jc w:val="both"/>
        <w:rPr>
          <w:rFonts w:ascii="Arial" w:hAnsi="Arial" w:cs="Arial"/>
          <w:b w:val="0"/>
          <w:sz w:val="22"/>
          <w:szCs w:val="22"/>
        </w:rPr>
      </w:pPr>
      <w:r w:rsidRPr="00B65816">
        <w:rPr>
          <w:rFonts w:ascii="Arial" w:hAnsi="Arial" w:cs="Arial"/>
          <w:b w:val="0"/>
          <w:sz w:val="22"/>
          <w:szCs w:val="22"/>
        </w:rPr>
        <w:t xml:space="preserve">Escrito bajo protesta de decir verdad, en el que el licitante manifiesta que los precios de su propuesta no se cotizan en condiciones de prácticas desleales de comercio internacional, de conformidad con lo previsto en el artículo 37 del Reglamento de la LAASSP, conforme al </w:t>
      </w:r>
      <w:r w:rsidRPr="00B65816">
        <w:rPr>
          <w:rFonts w:ascii="Arial" w:hAnsi="Arial" w:cs="Arial"/>
          <w:sz w:val="22"/>
          <w:szCs w:val="22"/>
        </w:rPr>
        <w:t xml:space="preserve">Anexo 2, </w:t>
      </w:r>
      <w:r w:rsidRPr="00B65816">
        <w:rPr>
          <w:rFonts w:ascii="Arial" w:hAnsi="Arial" w:cs="Arial"/>
          <w:b w:val="0"/>
          <w:sz w:val="22"/>
          <w:szCs w:val="22"/>
        </w:rPr>
        <w:t>de la presente convocatoria.</w:t>
      </w:r>
    </w:p>
    <w:p w:rsidR="007E5168" w:rsidRPr="002F22CE" w:rsidRDefault="007E5168" w:rsidP="0068026C">
      <w:pPr>
        <w:pStyle w:val="Textoindependiente"/>
        <w:numPr>
          <w:ilvl w:val="2"/>
          <w:numId w:val="16"/>
        </w:numPr>
        <w:tabs>
          <w:tab w:val="clear" w:pos="1276"/>
          <w:tab w:val="clear" w:pos="2410"/>
          <w:tab w:val="clear" w:pos="4536"/>
          <w:tab w:val="num" w:pos="720"/>
        </w:tabs>
        <w:suppressAutoHyphens/>
        <w:overflowPunct/>
        <w:autoSpaceDE/>
        <w:autoSpaceDN/>
        <w:adjustRightInd/>
        <w:ind w:left="720"/>
        <w:textAlignment w:val="auto"/>
        <w:rPr>
          <w:rFonts w:ascii="Arial" w:hAnsi="Arial" w:cs="Arial"/>
          <w:sz w:val="22"/>
          <w:szCs w:val="22"/>
        </w:rPr>
      </w:pPr>
      <w:r w:rsidRPr="00B65816">
        <w:rPr>
          <w:rFonts w:ascii="Arial" w:hAnsi="Arial" w:cs="Arial"/>
          <w:sz w:val="22"/>
          <w:szCs w:val="22"/>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B65816">
        <w:rPr>
          <w:rFonts w:ascii="Arial" w:hAnsi="Arial" w:cs="Arial"/>
          <w:b/>
          <w:sz w:val="22"/>
          <w:szCs w:val="22"/>
        </w:rPr>
        <w:t xml:space="preserve"> Anexo 3</w:t>
      </w:r>
      <w:r w:rsidRPr="00B65816">
        <w:rPr>
          <w:rFonts w:ascii="Arial" w:hAnsi="Arial" w:cs="Arial"/>
          <w:sz w:val="22"/>
          <w:szCs w:val="22"/>
        </w:rPr>
        <w:t>, de la presente convocatoria.</w:t>
      </w:r>
    </w:p>
    <w:p w:rsidR="007E5168" w:rsidRPr="002F22CE" w:rsidRDefault="007E5168" w:rsidP="007E5168">
      <w:pPr>
        <w:jc w:val="both"/>
        <w:rPr>
          <w:rFonts w:ascii="Arial" w:hAnsi="Arial" w:cs="Arial"/>
          <w:sz w:val="22"/>
          <w:szCs w:val="22"/>
        </w:rPr>
      </w:pPr>
    </w:p>
    <w:p w:rsidR="007E5168" w:rsidRPr="002F22CE" w:rsidRDefault="007E5168" w:rsidP="0068026C">
      <w:pPr>
        <w:pStyle w:val="Textoindependiente"/>
        <w:numPr>
          <w:ilvl w:val="2"/>
          <w:numId w:val="16"/>
        </w:numPr>
        <w:tabs>
          <w:tab w:val="clear" w:pos="1276"/>
          <w:tab w:val="clear" w:pos="2410"/>
          <w:tab w:val="clear" w:pos="4536"/>
          <w:tab w:val="num" w:pos="567"/>
        </w:tabs>
        <w:suppressAutoHyphens/>
        <w:overflowPunct/>
        <w:autoSpaceDE/>
        <w:autoSpaceDN/>
        <w:adjustRightInd/>
        <w:spacing w:after="120"/>
        <w:ind w:left="567" w:hanging="283"/>
        <w:textAlignment w:val="auto"/>
        <w:rPr>
          <w:rFonts w:ascii="Arial" w:hAnsi="Arial" w:cs="Arial"/>
          <w:sz w:val="22"/>
          <w:szCs w:val="22"/>
        </w:rPr>
      </w:pPr>
      <w:r w:rsidRPr="002F22CE">
        <w:rPr>
          <w:rFonts w:ascii="Arial" w:hAnsi="Arial" w:cs="Arial"/>
          <w:sz w:val="22"/>
          <w:szCs w:val="22"/>
        </w:rPr>
        <w:t xml:space="preserve">Tratándose de bienes de origen nacional, los licitantes deberán presentar escrito bajo protesta de decir verdad, manifestando dar cumplimiento a lo dispuesto en la Regla 5.2, publicadas el </w:t>
      </w:r>
      <w:r w:rsidR="00D05839">
        <w:rPr>
          <w:rFonts w:ascii="Arial" w:hAnsi="Arial" w:cs="Arial"/>
          <w:sz w:val="22"/>
          <w:szCs w:val="22"/>
        </w:rPr>
        <w:t>1</w:t>
      </w:r>
      <w:r w:rsidR="00D05839" w:rsidRPr="00D05839">
        <w:rPr>
          <w:rFonts w:ascii="Arial" w:hAnsi="Arial" w:cs="Arial"/>
          <w:sz w:val="22"/>
          <w:szCs w:val="22"/>
        </w:rPr>
        <w:t>3 de Febrero de 2013</w:t>
      </w:r>
      <w:r w:rsidRPr="00D05839">
        <w:rPr>
          <w:rFonts w:ascii="Arial" w:hAnsi="Arial" w:cs="Arial"/>
          <w:sz w:val="22"/>
          <w:szCs w:val="22"/>
        </w:rPr>
        <w:t xml:space="preserve"> en el Diario Oficial de la Federación. Podrán presentar escrito libre o el </w:t>
      </w:r>
      <w:r w:rsidRPr="00D05839">
        <w:rPr>
          <w:rFonts w:ascii="Arial" w:hAnsi="Arial" w:cs="Arial"/>
          <w:b/>
          <w:sz w:val="22"/>
          <w:szCs w:val="22"/>
        </w:rPr>
        <w:t>Anexo 4</w:t>
      </w:r>
      <w:r w:rsidRPr="00D05839">
        <w:rPr>
          <w:rFonts w:ascii="Arial" w:hAnsi="Arial" w:cs="Arial"/>
          <w:sz w:val="22"/>
          <w:szCs w:val="22"/>
        </w:rPr>
        <w:t xml:space="preserve"> de la</w:t>
      </w:r>
      <w:r w:rsidRPr="002F22CE">
        <w:rPr>
          <w:rFonts w:ascii="Arial" w:hAnsi="Arial" w:cs="Arial"/>
          <w:sz w:val="22"/>
          <w:szCs w:val="22"/>
        </w:rPr>
        <w:t xml:space="preserve"> presente Convocatoria.</w:t>
      </w:r>
    </w:p>
    <w:p w:rsidR="007E5168" w:rsidRPr="00B65816" w:rsidRDefault="007E5168" w:rsidP="0068026C">
      <w:pPr>
        <w:pStyle w:val="Textoindependiente"/>
        <w:numPr>
          <w:ilvl w:val="2"/>
          <w:numId w:val="16"/>
        </w:numPr>
        <w:tabs>
          <w:tab w:val="clear" w:pos="1276"/>
          <w:tab w:val="clear" w:pos="2410"/>
          <w:tab w:val="clear" w:pos="4536"/>
          <w:tab w:val="num" w:pos="567"/>
          <w:tab w:val="num" w:pos="6030"/>
        </w:tabs>
        <w:suppressAutoHyphens/>
        <w:overflowPunct/>
        <w:autoSpaceDE/>
        <w:autoSpaceDN/>
        <w:adjustRightInd/>
        <w:spacing w:after="120"/>
        <w:ind w:left="567" w:hanging="283"/>
        <w:textAlignment w:val="auto"/>
        <w:rPr>
          <w:rFonts w:ascii="Arial" w:hAnsi="Arial" w:cs="Arial"/>
          <w:sz w:val="22"/>
          <w:szCs w:val="22"/>
        </w:rPr>
      </w:pPr>
      <w:r w:rsidRPr="002F22CE">
        <w:rPr>
          <w:rFonts w:ascii="Arial" w:hAnsi="Arial" w:cs="Arial"/>
          <w:sz w:val="22"/>
          <w:szCs w:val="22"/>
        </w:rPr>
        <w:t xml:space="preserve">Tratándose de bienes de importación, los licitantes deberán presentar escrito bajo protesta de decir verdad, manifestando dar cumplimiento a lo dispuesto en la Regla 5.2, </w:t>
      </w:r>
      <w:r w:rsidRPr="00B65816">
        <w:rPr>
          <w:rFonts w:ascii="Arial" w:hAnsi="Arial" w:cs="Arial"/>
          <w:sz w:val="22"/>
          <w:szCs w:val="22"/>
        </w:rPr>
        <w:t xml:space="preserve">publicadas el </w:t>
      </w:r>
      <w:r w:rsidR="00D05839">
        <w:rPr>
          <w:rFonts w:ascii="Arial" w:hAnsi="Arial" w:cs="Arial"/>
          <w:sz w:val="22"/>
          <w:szCs w:val="22"/>
        </w:rPr>
        <w:t>1</w:t>
      </w:r>
      <w:r w:rsidR="00D05839" w:rsidRPr="00D05839">
        <w:rPr>
          <w:rFonts w:ascii="Arial" w:hAnsi="Arial" w:cs="Arial"/>
          <w:sz w:val="22"/>
          <w:szCs w:val="22"/>
        </w:rPr>
        <w:t>3 de Febrero de 2013</w:t>
      </w:r>
      <w:r w:rsidRPr="00B65816">
        <w:rPr>
          <w:rFonts w:ascii="Arial" w:hAnsi="Arial" w:cs="Arial"/>
          <w:sz w:val="22"/>
          <w:szCs w:val="22"/>
        </w:rPr>
        <w:t xml:space="preserve">en el Diario Oficial de la Federación. Podrán presentar escrito libre o el </w:t>
      </w:r>
      <w:r w:rsidRPr="00B65816">
        <w:rPr>
          <w:rFonts w:ascii="Arial" w:hAnsi="Arial" w:cs="Arial"/>
          <w:b/>
          <w:sz w:val="22"/>
          <w:szCs w:val="22"/>
        </w:rPr>
        <w:t xml:space="preserve">Anexo 5 </w:t>
      </w:r>
      <w:r w:rsidRPr="00B65816">
        <w:rPr>
          <w:rFonts w:ascii="Arial" w:hAnsi="Arial" w:cs="Arial"/>
          <w:sz w:val="22"/>
          <w:szCs w:val="22"/>
        </w:rPr>
        <w:t>de la presente Convocatoria.</w:t>
      </w:r>
    </w:p>
    <w:p w:rsidR="007E5168" w:rsidRPr="00B65816" w:rsidRDefault="007E5168" w:rsidP="0068026C">
      <w:pPr>
        <w:pStyle w:val="Textoindependiente"/>
        <w:numPr>
          <w:ilvl w:val="2"/>
          <w:numId w:val="16"/>
        </w:numPr>
        <w:tabs>
          <w:tab w:val="clear" w:pos="1276"/>
          <w:tab w:val="clear" w:pos="2410"/>
          <w:tab w:val="clear" w:pos="4536"/>
          <w:tab w:val="num" w:pos="567"/>
          <w:tab w:val="num" w:pos="6030"/>
        </w:tabs>
        <w:suppressAutoHyphens/>
        <w:overflowPunct/>
        <w:autoSpaceDE/>
        <w:autoSpaceDN/>
        <w:adjustRightInd/>
        <w:spacing w:after="120"/>
        <w:ind w:left="567" w:hanging="283"/>
        <w:textAlignment w:val="auto"/>
        <w:rPr>
          <w:rFonts w:ascii="Arial" w:hAnsi="Arial" w:cs="Arial"/>
          <w:sz w:val="22"/>
          <w:szCs w:val="22"/>
        </w:rPr>
      </w:pPr>
      <w:r w:rsidRPr="00B65816">
        <w:rPr>
          <w:rFonts w:ascii="Arial" w:hAnsi="Arial" w:cs="Arial"/>
          <w:sz w:val="22"/>
          <w:szCs w:val="22"/>
        </w:rPr>
        <w:t xml:space="preserve">Los licitantes deberán entregar carta de respaldo del fabricante o distribuidor mayoritario en original, en papel membretado y con firma autógrafa del mismo, en la que éste manifieste ser fabricante o distribuidor mayoritario de los bienes y respaldar la proposición técnica que se presente, por la(s) clave(s) en la(s) que participe, indicando el número de </w:t>
      </w:r>
      <w:r w:rsidR="00F93DA0">
        <w:rPr>
          <w:rFonts w:ascii="Arial" w:hAnsi="Arial" w:cs="Arial"/>
          <w:sz w:val="22"/>
          <w:szCs w:val="22"/>
        </w:rPr>
        <w:t>Invitación</w:t>
      </w:r>
      <w:r w:rsidR="00F51D28">
        <w:rPr>
          <w:rFonts w:ascii="Arial" w:hAnsi="Arial" w:cs="Arial"/>
          <w:sz w:val="22"/>
          <w:szCs w:val="22"/>
        </w:rPr>
        <w:t xml:space="preserve"> Directa</w:t>
      </w:r>
      <w:r w:rsidRPr="00B65816">
        <w:rPr>
          <w:rFonts w:ascii="Arial" w:hAnsi="Arial" w:cs="Arial"/>
          <w:sz w:val="22"/>
          <w:szCs w:val="22"/>
        </w:rPr>
        <w:t xml:space="preserve">, conforme al </w:t>
      </w:r>
      <w:r w:rsidRPr="00B65816">
        <w:rPr>
          <w:rFonts w:ascii="Arial" w:hAnsi="Arial" w:cs="Arial"/>
          <w:b/>
          <w:sz w:val="22"/>
          <w:szCs w:val="22"/>
        </w:rPr>
        <w:t>Anexo 6.</w:t>
      </w:r>
      <w:r w:rsidRPr="00B65816">
        <w:rPr>
          <w:rFonts w:ascii="Arial" w:hAnsi="Arial" w:cs="Arial"/>
          <w:sz w:val="22"/>
          <w:szCs w:val="22"/>
        </w:rPr>
        <w:t xml:space="preserve"> En caso de ser distribuidor secundario deberá presentar carta de respaldo de distribuidor autorizado en el que manifiesta que respalda propuesta técnica acompañada de identificación oficial del representante legal certificada ante notario, el no hacerlo será motivo de </w:t>
      </w:r>
      <w:proofErr w:type="spellStart"/>
      <w:r w:rsidRPr="00B65816">
        <w:rPr>
          <w:rFonts w:ascii="Arial" w:hAnsi="Arial" w:cs="Arial"/>
          <w:sz w:val="22"/>
          <w:szCs w:val="22"/>
        </w:rPr>
        <w:t>desechamiento</w:t>
      </w:r>
      <w:proofErr w:type="spellEnd"/>
      <w:r w:rsidRPr="00B65816">
        <w:rPr>
          <w:rFonts w:ascii="Arial" w:hAnsi="Arial" w:cs="Arial"/>
          <w:sz w:val="22"/>
          <w:szCs w:val="22"/>
        </w:rPr>
        <w:t>.</w:t>
      </w:r>
    </w:p>
    <w:p w:rsidR="007E5168" w:rsidRPr="00B65816" w:rsidRDefault="007E5168" w:rsidP="0068026C">
      <w:pPr>
        <w:pStyle w:val="Textoindependiente"/>
        <w:numPr>
          <w:ilvl w:val="2"/>
          <w:numId w:val="16"/>
        </w:numPr>
        <w:tabs>
          <w:tab w:val="clear" w:pos="1276"/>
          <w:tab w:val="clear" w:pos="2410"/>
          <w:tab w:val="clear" w:pos="4536"/>
          <w:tab w:val="num" w:pos="567"/>
          <w:tab w:val="num" w:pos="6030"/>
        </w:tabs>
        <w:suppressAutoHyphens/>
        <w:overflowPunct/>
        <w:autoSpaceDE/>
        <w:autoSpaceDN/>
        <w:adjustRightInd/>
        <w:spacing w:after="120"/>
        <w:ind w:left="567" w:hanging="283"/>
        <w:textAlignment w:val="auto"/>
        <w:rPr>
          <w:rFonts w:ascii="Arial" w:hAnsi="Arial" w:cs="Arial"/>
          <w:sz w:val="22"/>
          <w:szCs w:val="22"/>
        </w:rPr>
      </w:pPr>
      <w:r w:rsidRPr="00B65816">
        <w:rPr>
          <w:rFonts w:ascii="Arial" w:hAnsi="Arial" w:cs="Arial"/>
          <w:sz w:val="22"/>
          <w:szCs w:val="22"/>
        </w:rPr>
        <w:t>Carta bajo protesta de decir verdad que en caso de resultar adjudicado, la importación de los bienes se  realizara al amparo de la legislación aduanera. Escrito libre firmado y en hoja membretada de preferencia.</w:t>
      </w:r>
    </w:p>
    <w:p w:rsidR="007E5168" w:rsidRPr="00B65816" w:rsidRDefault="007E5168" w:rsidP="007E5168">
      <w:pPr>
        <w:pStyle w:val="Prrafodelista"/>
        <w:ind w:firstLine="360"/>
        <w:rPr>
          <w:rFonts w:ascii="Arial" w:hAnsi="Arial" w:cs="Arial"/>
          <w:sz w:val="22"/>
          <w:szCs w:val="22"/>
          <w:lang w:eastAsia="es-MX"/>
        </w:rPr>
      </w:pPr>
    </w:p>
    <w:p w:rsidR="007E5168" w:rsidRPr="00B65816" w:rsidRDefault="007E5168" w:rsidP="0068026C">
      <w:pPr>
        <w:pStyle w:val="Textoindependiente"/>
        <w:numPr>
          <w:ilvl w:val="2"/>
          <w:numId w:val="16"/>
        </w:numPr>
        <w:tabs>
          <w:tab w:val="clear" w:pos="1276"/>
          <w:tab w:val="clear" w:pos="2410"/>
          <w:tab w:val="clear" w:pos="4536"/>
          <w:tab w:val="num" w:pos="567"/>
          <w:tab w:val="num" w:pos="6030"/>
        </w:tabs>
        <w:suppressAutoHyphens/>
        <w:overflowPunct/>
        <w:autoSpaceDE/>
        <w:autoSpaceDN/>
        <w:adjustRightInd/>
        <w:spacing w:after="120"/>
        <w:ind w:left="567" w:hanging="283"/>
        <w:textAlignment w:val="auto"/>
        <w:rPr>
          <w:rFonts w:ascii="Arial" w:hAnsi="Arial" w:cs="Arial"/>
          <w:sz w:val="22"/>
          <w:szCs w:val="22"/>
        </w:rPr>
      </w:pPr>
      <w:r w:rsidRPr="00B65816">
        <w:rPr>
          <w:rFonts w:ascii="Arial" w:hAnsi="Arial" w:cs="Arial"/>
          <w:sz w:val="22"/>
          <w:szCs w:val="22"/>
          <w:lang w:eastAsia="es-MX"/>
        </w:rPr>
        <w:t xml:space="preserve">Carta bajo protesta de decir verdad que los bienes cumplen a lo ordenado por la NOM-015-SSA3-2012. </w:t>
      </w:r>
      <w:r w:rsidRPr="00B65816">
        <w:rPr>
          <w:rFonts w:ascii="Arial" w:hAnsi="Arial" w:cs="Arial"/>
          <w:b/>
          <w:sz w:val="22"/>
          <w:szCs w:val="22"/>
        </w:rPr>
        <w:t>Anexo 7.</w:t>
      </w:r>
    </w:p>
    <w:p w:rsidR="007E5168" w:rsidRPr="00B65816" w:rsidRDefault="007E5168" w:rsidP="0068026C">
      <w:pPr>
        <w:pStyle w:val="Sangra2detindependiente11"/>
        <w:numPr>
          <w:ilvl w:val="2"/>
          <w:numId w:val="16"/>
        </w:numPr>
        <w:tabs>
          <w:tab w:val="left" w:pos="0"/>
          <w:tab w:val="num" w:pos="567"/>
          <w:tab w:val="num" w:pos="6030"/>
          <w:tab w:val="left" w:pos="10065"/>
        </w:tabs>
        <w:suppressAutoHyphens w:val="0"/>
        <w:overflowPunct w:val="0"/>
        <w:autoSpaceDE w:val="0"/>
        <w:autoSpaceDN w:val="0"/>
        <w:adjustRightInd w:val="0"/>
        <w:spacing w:after="0" w:line="240" w:lineRule="auto"/>
        <w:ind w:left="567" w:hanging="283"/>
        <w:jc w:val="both"/>
        <w:textAlignment w:val="baseline"/>
        <w:rPr>
          <w:rFonts w:ascii="Arial" w:hAnsi="Arial" w:cs="Arial"/>
          <w:sz w:val="22"/>
          <w:szCs w:val="22"/>
          <w:lang w:eastAsia="es-MX"/>
        </w:rPr>
      </w:pPr>
      <w:r w:rsidRPr="00B65816">
        <w:rPr>
          <w:rFonts w:ascii="Arial" w:hAnsi="Arial" w:cs="Arial"/>
          <w:sz w:val="22"/>
          <w:szCs w:val="22"/>
          <w:lang w:eastAsia="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B65816">
        <w:rPr>
          <w:rFonts w:ascii="Arial" w:hAnsi="Arial" w:cs="Arial"/>
          <w:b/>
          <w:sz w:val="22"/>
          <w:szCs w:val="22"/>
          <w:lang w:eastAsia="es-MX"/>
        </w:rPr>
        <w:t xml:space="preserve">Anexo 8 </w:t>
      </w:r>
      <w:r w:rsidRPr="00B65816">
        <w:rPr>
          <w:rFonts w:ascii="Arial" w:hAnsi="Arial" w:cs="Arial"/>
          <w:sz w:val="22"/>
          <w:szCs w:val="22"/>
          <w:lang w:eastAsia="es-MX"/>
        </w:rPr>
        <w:t>de las presentes bases.</w:t>
      </w:r>
    </w:p>
    <w:p w:rsidR="007E5168" w:rsidRPr="002F22CE" w:rsidRDefault="007E5168" w:rsidP="007E5168">
      <w:pPr>
        <w:jc w:val="both"/>
        <w:rPr>
          <w:rFonts w:ascii="Arial" w:hAnsi="Arial" w:cs="Arial"/>
          <w:sz w:val="18"/>
          <w:szCs w:val="18"/>
        </w:rPr>
      </w:pPr>
    </w:p>
    <w:p w:rsidR="007E5168" w:rsidRDefault="007E5168" w:rsidP="0068026C">
      <w:pPr>
        <w:pStyle w:val="Sangra2detindependiente11"/>
        <w:numPr>
          <w:ilvl w:val="2"/>
          <w:numId w:val="16"/>
        </w:numPr>
        <w:tabs>
          <w:tab w:val="left" w:pos="0"/>
          <w:tab w:val="num" w:pos="567"/>
          <w:tab w:val="num" w:pos="6030"/>
          <w:tab w:val="left" w:pos="10065"/>
        </w:tabs>
        <w:suppressAutoHyphens w:val="0"/>
        <w:overflowPunct w:val="0"/>
        <w:autoSpaceDE w:val="0"/>
        <w:autoSpaceDN w:val="0"/>
        <w:adjustRightInd w:val="0"/>
        <w:spacing w:after="0" w:line="240" w:lineRule="auto"/>
        <w:ind w:left="567" w:hanging="283"/>
        <w:jc w:val="both"/>
        <w:textAlignment w:val="baseline"/>
        <w:rPr>
          <w:rFonts w:ascii="Arial" w:hAnsi="Arial" w:cs="Arial"/>
          <w:sz w:val="22"/>
          <w:szCs w:val="22"/>
        </w:rPr>
      </w:pPr>
      <w:r w:rsidRPr="002F22CE">
        <w:rPr>
          <w:rFonts w:ascii="Arial" w:hAnsi="Arial" w:cs="Arial"/>
          <w:sz w:val="22"/>
          <w:szCs w:val="22"/>
        </w:rPr>
        <w:t>Deberá presentar la totalidad de la propuesta técnico-económica (folletos, catálogos, cartas protestadas, propuesta técnica y propuesta económica, dividida en archivos no mayores de 20 MG en formato PDF, Word Excel, en medio magnético, USB O CD).</w:t>
      </w:r>
    </w:p>
    <w:p w:rsidR="007E5168" w:rsidRDefault="007E5168" w:rsidP="007E5168">
      <w:pPr>
        <w:pStyle w:val="Prrafodelista"/>
        <w:rPr>
          <w:rFonts w:ascii="Arial" w:hAnsi="Arial" w:cs="Arial"/>
          <w:sz w:val="22"/>
          <w:szCs w:val="22"/>
        </w:rPr>
      </w:pPr>
    </w:p>
    <w:p w:rsidR="007E5168" w:rsidRDefault="007E5168" w:rsidP="0068026C">
      <w:pPr>
        <w:pStyle w:val="Sangra2detindependiente11"/>
        <w:numPr>
          <w:ilvl w:val="2"/>
          <w:numId w:val="16"/>
        </w:numPr>
        <w:tabs>
          <w:tab w:val="left" w:pos="0"/>
          <w:tab w:val="num" w:pos="567"/>
          <w:tab w:val="num" w:pos="6030"/>
          <w:tab w:val="left" w:pos="10065"/>
        </w:tabs>
        <w:suppressAutoHyphens w:val="0"/>
        <w:overflowPunct w:val="0"/>
        <w:autoSpaceDE w:val="0"/>
        <w:autoSpaceDN w:val="0"/>
        <w:adjustRightInd w:val="0"/>
        <w:spacing w:after="0" w:line="240" w:lineRule="auto"/>
        <w:ind w:left="567" w:hanging="283"/>
        <w:jc w:val="both"/>
        <w:textAlignment w:val="baseline"/>
        <w:rPr>
          <w:rFonts w:ascii="Arial" w:hAnsi="Arial" w:cs="Arial"/>
          <w:sz w:val="22"/>
          <w:szCs w:val="22"/>
        </w:rPr>
      </w:pPr>
      <w:r w:rsidRPr="002F22CE">
        <w:rPr>
          <w:rFonts w:ascii="Arial" w:hAnsi="Arial" w:cs="Arial"/>
          <w:sz w:val="22"/>
          <w:szCs w:val="22"/>
        </w:rPr>
        <w:lastRenderedPageBreak/>
        <w:t>Copia simple de los documentos descritos en el numeral 2, 2.</w:t>
      </w:r>
      <w:r w:rsidR="00673F3D">
        <w:rPr>
          <w:rFonts w:ascii="Arial" w:hAnsi="Arial" w:cs="Arial"/>
          <w:sz w:val="22"/>
          <w:szCs w:val="22"/>
        </w:rPr>
        <w:t>1</w:t>
      </w:r>
      <w:r w:rsidRPr="002F22CE">
        <w:rPr>
          <w:rFonts w:ascii="Arial" w:hAnsi="Arial" w:cs="Arial"/>
          <w:sz w:val="22"/>
          <w:szCs w:val="22"/>
        </w:rPr>
        <w:t xml:space="preserve"> y </w:t>
      </w:r>
      <w:r w:rsidR="00673F3D">
        <w:rPr>
          <w:rFonts w:ascii="Arial" w:hAnsi="Arial" w:cs="Arial"/>
          <w:sz w:val="22"/>
          <w:szCs w:val="22"/>
        </w:rPr>
        <w:t>4</w:t>
      </w:r>
      <w:r w:rsidRPr="002F22CE">
        <w:rPr>
          <w:rFonts w:ascii="Arial" w:hAnsi="Arial" w:cs="Arial"/>
          <w:sz w:val="22"/>
          <w:szCs w:val="22"/>
        </w:rPr>
        <w:t>.1 de la presente convocatoria, según corresponda.</w:t>
      </w:r>
    </w:p>
    <w:p w:rsidR="007E5168" w:rsidRDefault="007E5168" w:rsidP="007E5168">
      <w:pPr>
        <w:pStyle w:val="Prrafodelista"/>
        <w:rPr>
          <w:rFonts w:ascii="Arial" w:hAnsi="Arial" w:cs="Arial"/>
          <w:sz w:val="22"/>
          <w:szCs w:val="22"/>
        </w:rPr>
      </w:pPr>
    </w:p>
    <w:p w:rsidR="007E5168" w:rsidRDefault="007E5168" w:rsidP="0068026C">
      <w:pPr>
        <w:pStyle w:val="Sangra2detindependiente11"/>
        <w:numPr>
          <w:ilvl w:val="2"/>
          <w:numId w:val="16"/>
        </w:numPr>
        <w:tabs>
          <w:tab w:val="left" w:pos="0"/>
          <w:tab w:val="num" w:pos="567"/>
          <w:tab w:val="num" w:pos="6030"/>
          <w:tab w:val="left" w:pos="10065"/>
        </w:tabs>
        <w:suppressAutoHyphens w:val="0"/>
        <w:overflowPunct w:val="0"/>
        <w:autoSpaceDE w:val="0"/>
        <w:autoSpaceDN w:val="0"/>
        <w:adjustRightInd w:val="0"/>
        <w:spacing w:after="0" w:line="240" w:lineRule="auto"/>
        <w:ind w:left="567" w:hanging="283"/>
        <w:jc w:val="both"/>
        <w:textAlignment w:val="baseline"/>
        <w:rPr>
          <w:rFonts w:ascii="Arial" w:hAnsi="Arial" w:cs="Arial"/>
          <w:sz w:val="22"/>
          <w:szCs w:val="22"/>
        </w:rPr>
      </w:pPr>
      <w:r w:rsidRPr="002F22CE">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7E5168" w:rsidRDefault="007E5168" w:rsidP="007E5168">
      <w:pPr>
        <w:pStyle w:val="Prrafodelista"/>
        <w:rPr>
          <w:rFonts w:ascii="Arial" w:hAnsi="Arial" w:cs="Arial"/>
          <w:sz w:val="22"/>
          <w:szCs w:val="22"/>
        </w:rPr>
      </w:pPr>
    </w:p>
    <w:p w:rsidR="007E5168" w:rsidRPr="001D1F51" w:rsidRDefault="007E5168" w:rsidP="0068026C">
      <w:pPr>
        <w:pStyle w:val="Textoindependiente"/>
        <w:numPr>
          <w:ilvl w:val="2"/>
          <w:numId w:val="16"/>
        </w:numPr>
        <w:tabs>
          <w:tab w:val="clear" w:pos="1276"/>
          <w:tab w:val="clear" w:pos="2410"/>
          <w:tab w:val="clear" w:pos="3905"/>
          <w:tab w:val="clear" w:pos="4536"/>
        </w:tabs>
        <w:suppressAutoHyphens/>
        <w:overflowPunct/>
        <w:autoSpaceDE/>
        <w:autoSpaceDN/>
        <w:adjustRightInd/>
        <w:ind w:left="709" w:hanging="425"/>
        <w:jc w:val="left"/>
        <w:textAlignment w:val="auto"/>
        <w:rPr>
          <w:rFonts w:ascii="Arial" w:hAnsi="Arial" w:cs="Arial"/>
          <w:b/>
          <w:sz w:val="22"/>
          <w:szCs w:val="22"/>
        </w:rPr>
      </w:pPr>
      <w:r w:rsidRPr="002F22CE">
        <w:rPr>
          <w:rFonts w:ascii="Arial" w:hAnsi="Arial" w:cs="Arial"/>
          <w:sz w:val="22"/>
          <w:szCs w:val="22"/>
        </w:rPr>
        <w:t xml:space="preserve">Registro federal del contribuyente (persona física </w:t>
      </w:r>
      <w:proofErr w:type="spellStart"/>
      <w:r w:rsidRPr="002F22CE">
        <w:rPr>
          <w:rFonts w:ascii="Arial" w:hAnsi="Arial" w:cs="Arial"/>
          <w:sz w:val="22"/>
          <w:szCs w:val="22"/>
        </w:rPr>
        <w:t>ó</w:t>
      </w:r>
      <w:proofErr w:type="spellEnd"/>
      <w:r w:rsidRPr="002F22CE">
        <w:rPr>
          <w:rFonts w:ascii="Arial" w:hAnsi="Arial" w:cs="Arial"/>
          <w:sz w:val="22"/>
          <w:szCs w:val="22"/>
        </w:rPr>
        <w:t xml:space="preserve"> moral).</w:t>
      </w:r>
    </w:p>
    <w:p w:rsidR="001D1F51" w:rsidRDefault="001D1F51" w:rsidP="001D1F51">
      <w:pPr>
        <w:pStyle w:val="Prrafodelista"/>
        <w:rPr>
          <w:rFonts w:ascii="Arial" w:hAnsi="Arial" w:cs="Arial"/>
          <w:b/>
          <w:sz w:val="22"/>
          <w:szCs w:val="22"/>
        </w:rPr>
      </w:pPr>
    </w:p>
    <w:p w:rsidR="001D1F51" w:rsidRDefault="001D1F51" w:rsidP="0068026C">
      <w:pPr>
        <w:pStyle w:val="Textoindependiente"/>
        <w:numPr>
          <w:ilvl w:val="2"/>
          <w:numId w:val="16"/>
        </w:numPr>
        <w:tabs>
          <w:tab w:val="clear" w:pos="1276"/>
          <w:tab w:val="clear" w:pos="2410"/>
          <w:tab w:val="clear" w:pos="3905"/>
          <w:tab w:val="clear" w:pos="4536"/>
        </w:tabs>
        <w:suppressAutoHyphens/>
        <w:overflowPunct/>
        <w:autoSpaceDE/>
        <w:autoSpaceDN/>
        <w:adjustRightInd/>
        <w:ind w:left="709" w:hanging="425"/>
        <w:jc w:val="left"/>
        <w:textAlignment w:val="auto"/>
        <w:rPr>
          <w:rFonts w:ascii="Arial" w:hAnsi="Arial" w:cs="Arial"/>
          <w:sz w:val="22"/>
          <w:szCs w:val="22"/>
        </w:rPr>
      </w:pPr>
      <w:r w:rsidRPr="001D1F51">
        <w:rPr>
          <w:rFonts w:ascii="Arial" w:hAnsi="Arial" w:cs="Arial"/>
          <w:sz w:val="22"/>
          <w:szCs w:val="22"/>
        </w:rPr>
        <w:t>Opiniones de Cumplimiento del IMSS, SAT e INFONAVIT, Positivas y Vigentes.</w:t>
      </w:r>
    </w:p>
    <w:p w:rsidR="00673F3D" w:rsidRDefault="00673F3D" w:rsidP="00673F3D">
      <w:pPr>
        <w:pStyle w:val="Prrafodelista"/>
        <w:rPr>
          <w:rFonts w:ascii="Arial" w:hAnsi="Arial" w:cs="Arial"/>
          <w:sz w:val="22"/>
          <w:szCs w:val="22"/>
        </w:rPr>
      </w:pPr>
    </w:p>
    <w:p w:rsidR="00673F3D" w:rsidRDefault="00673F3D" w:rsidP="00673F3D">
      <w:pPr>
        <w:pStyle w:val="Textoindependiente"/>
        <w:numPr>
          <w:ilvl w:val="2"/>
          <w:numId w:val="16"/>
        </w:numPr>
        <w:tabs>
          <w:tab w:val="clear" w:pos="1276"/>
          <w:tab w:val="clear" w:pos="2410"/>
          <w:tab w:val="clear" w:pos="3905"/>
          <w:tab w:val="clear" w:pos="4536"/>
        </w:tabs>
        <w:suppressAutoHyphens/>
        <w:overflowPunct/>
        <w:autoSpaceDE/>
        <w:autoSpaceDN/>
        <w:adjustRightInd/>
        <w:ind w:left="709" w:hanging="425"/>
        <w:textAlignment w:val="auto"/>
        <w:rPr>
          <w:rFonts w:ascii="Arial" w:hAnsi="Arial" w:cs="Arial"/>
          <w:sz w:val="22"/>
          <w:szCs w:val="22"/>
        </w:rPr>
      </w:pPr>
      <w:r w:rsidRPr="00673F3D">
        <w:rPr>
          <w:rFonts w:ascii="Arial" w:hAnsi="Arial" w:cs="Arial"/>
          <w:sz w:val="22"/>
          <w:szCs w:val="22"/>
        </w:rPr>
        <w:t xml:space="preserve">Presentar Copia simple de constancia vigente de pertenecer a alguna Sociedad o Colegio de </w:t>
      </w:r>
      <w:proofErr w:type="spellStart"/>
      <w:r w:rsidRPr="00673F3D">
        <w:rPr>
          <w:rFonts w:ascii="Arial" w:hAnsi="Arial" w:cs="Arial"/>
          <w:sz w:val="22"/>
          <w:szCs w:val="22"/>
        </w:rPr>
        <w:t>Protesistas</w:t>
      </w:r>
      <w:proofErr w:type="spellEnd"/>
      <w:r w:rsidRPr="00673F3D">
        <w:rPr>
          <w:rFonts w:ascii="Arial" w:hAnsi="Arial" w:cs="Arial"/>
          <w:sz w:val="22"/>
          <w:szCs w:val="22"/>
        </w:rPr>
        <w:t xml:space="preserve"> y </w:t>
      </w:r>
      <w:proofErr w:type="spellStart"/>
      <w:r w:rsidRPr="00673F3D">
        <w:rPr>
          <w:rFonts w:ascii="Arial" w:hAnsi="Arial" w:cs="Arial"/>
          <w:sz w:val="22"/>
          <w:szCs w:val="22"/>
        </w:rPr>
        <w:t>Ortesistas</w:t>
      </w:r>
      <w:proofErr w:type="spellEnd"/>
      <w:r w:rsidRPr="00673F3D">
        <w:rPr>
          <w:rFonts w:ascii="Arial" w:hAnsi="Arial" w:cs="Arial"/>
          <w:sz w:val="22"/>
          <w:szCs w:val="22"/>
        </w:rPr>
        <w:t xml:space="preserve">. (El no presentar documento que lo acredite como  integrante de un Colegio de Prótesis y/o </w:t>
      </w:r>
      <w:proofErr w:type="spellStart"/>
      <w:r w:rsidRPr="00673F3D">
        <w:rPr>
          <w:rFonts w:ascii="Arial" w:hAnsi="Arial" w:cs="Arial"/>
          <w:sz w:val="22"/>
          <w:szCs w:val="22"/>
        </w:rPr>
        <w:t>Ortesis</w:t>
      </w:r>
      <w:proofErr w:type="spellEnd"/>
      <w:r w:rsidRPr="00673F3D">
        <w:rPr>
          <w:rFonts w:ascii="Arial" w:hAnsi="Arial" w:cs="Arial"/>
          <w:sz w:val="22"/>
          <w:szCs w:val="22"/>
        </w:rPr>
        <w:t xml:space="preserve"> será causa de descalificación.)  </w:t>
      </w:r>
    </w:p>
    <w:p w:rsidR="00673F3D" w:rsidRDefault="00673F3D" w:rsidP="00673F3D">
      <w:pPr>
        <w:pStyle w:val="Prrafodelista"/>
        <w:rPr>
          <w:rFonts w:ascii="Arial" w:hAnsi="Arial" w:cs="Arial"/>
          <w:sz w:val="22"/>
          <w:szCs w:val="22"/>
        </w:rPr>
      </w:pPr>
    </w:p>
    <w:p w:rsidR="00673F3D" w:rsidRDefault="00673F3D" w:rsidP="00673F3D">
      <w:pPr>
        <w:pStyle w:val="Textoindependiente"/>
        <w:numPr>
          <w:ilvl w:val="2"/>
          <w:numId w:val="16"/>
        </w:numPr>
        <w:tabs>
          <w:tab w:val="clear" w:pos="1276"/>
          <w:tab w:val="clear" w:pos="2410"/>
          <w:tab w:val="clear" w:pos="3905"/>
          <w:tab w:val="clear" w:pos="4536"/>
        </w:tabs>
        <w:suppressAutoHyphens/>
        <w:overflowPunct/>
        <w:autoSpaceDE/>
        <w:autoSpaceDN/>
        <w:adjustRightInd/>
        <w:ind w:left="709" w:hanging="425"/>
        <w:textAlignment w:val="auto"/>
        <w:rPr>
          <w:rFonts w:ascii="Arial" w:hAnsi="Arial" w:cs="Arial"/>
          <w:sz w:val="22"/>
          <w:szCs w:val="22"/>
          <w:lang w:val="es-ES" w:eastAsia="ar-SA"/>
        </w:rPr>
      </w:pPr>
      <w:r w:rsidRPr="00673F3D">
        <w:rPr>
          <w:rFonts w:ascii="Arial" w:hAnsi="Arial" w:cs="Arial"/>
          <w:sz w:val="22"/>
          <w:szCs w:val="22"/>
          <w:lang w:val="es-ES" w:eastAsia="ar-SA"/>
        </w:rPr>
        <w:t>Presentar carta bajo protesta de decir verdad en la que manifieste que cuenta con el Equipo necesario para la prestación del servicio.</w:t>
      </w:r>
    </w:p>
    <w:p w:rsidR="00673F3D" w:rsidRDefault="00673F3D" w:rsidP="00673F3D">
      <w:pPr>
        <w:pStyle w:val="Prrafodelista"/>
        <w:rPr>
          <w:rFonts w:ascii="Arial" w:hAnsi="Arial" w:cs="Arial"/>
          <w:sz w:val="22"/>
          <w:szCs w:val="22"/>
          <w:lang w:val="es-ES"/>
        </w:rPr>
      </w:pPr>
    </w:p>
    <w:p w:rsidR="00673F3D" w:rsidRDefault="00673F3D" w:rsidP="00673F3D">
      <w:pPr>
        <w:pStyle w:val="Textoindependiente"/>
        <w:numPr>
          <w:ilvl w:val="2"/>
          <w:numId w:val="16"/>
        </w:numPr>
        <w:tabs>
          <w:tab w:val="clear" w:pos="1276"/>
          <w:tab w:val="clear" w:pos="2410"/>
          <w:tab w:val="clear" w:pos="3905"/>
          <w:tab w:val="clear" w:pos="4536"/>
        </w:tabs>
        <w:suppressAutoHyphens/>
        <w:overflowPunct/>
        <w:autoSpaceDE/>
        <w:autoSpaceDN/>
        <w:adjustRightInd/>
        <w:ind w:left="709" w:hanging="425"/>
        <w:textAlignment w:val="auto"/>
        <w:rPr>
          <w:rFonts w:ascii="Arial" w:hAnsi="Arial" w:cs="Arial"/>
          <w:sz w:val="22"/>
          <w:szCs w:val="22"/>
          <w:lang w:val="es-ES" w:eastAsia="ar-SA"/>
        </w:rPr>
      </w:pPr>
      <w:r w:rsidRPr="00673F3D">
        <w:rPr>
          <w:rFonts w:ascii="Arial" w:hAnsi="Arial" w:cs="Arial"/>
          <w:sz w:val="22"/>
          <w:szCs w:val="22"/>
          <w:lang w:val="es-ES" w:eastAsia="ar-SA"/>
        </w:rPr>
        <w:t xml:space="preserve">Carta bajo protesta de decir verdad que cuenta con los recursos humanos para una evolución integral de la etapa protésica y post protésica. Para lo cual deberá adjuntar título y cedula profesional del personal especializado en fisioterapia, además de contar con los cursos necesarios de posgrado en ayudas funcionales en </w:t>
      </w:r>
      <w:proofErr w:type="spellStart"/>
      <w:r w:rsidRPr="00673F3D">
        <w:rPr>
          <w:rFonts w:ascii="Arial" w:hAnsi="Arial" w:cs="Arial"/>
          <w:sz w:val="22"/>
          <w:szCs w:val="22"/>
          <w:lang w:val="es-ES" w:eastAsia="ar-SA"/>
        </w:rPr>
        <w:t>ortesis</w:t>
      </w:r>
      <w:proofErr w:type="spellEnd"/>
      <w:r w:rsidRPr="00673F3D">
        <w:rPr>
          <w:rFonts w:ascii="Arial" w:hAnsi="Arial" w:cs="Arial"/>
          <w:sz w:val="22"/>
          <w:szCs w:val="22"/>
          <w:lang w:val="es-ES" w:eastAsia="ar-SA"/>
        </w:rPr>
        <w:t xml:space="preserve"> y prótesis lo cual deberá ser avalado con los certificados y/o diplomas correspondientes, así como constancia vigente de pertenecer a alguna Sociedad o Colegio de Profesionales en la materia (La no presentación será motivo de descalificación).</w:t>
      </w:r>
    </w:p>
    <w:p w:rsidR="0086647C" w:rsidRPr="0086647C" w:rsidRDefault="0086647C" w:rsidP="0086647C">
      <w:pPr>
        <w:pStyle w:val="Ttulo1"/>
        <w:keepLines/>
        <w:numPr>
          <w:ilvl w:val="2"/>
          <w:numId w:val="16"/>
        </w:numPr>
        <w:tabs>
          <w:tab w:val="clear" w:pos="3905"/>
        </w:tabs>
        <w:spacing w:before="240"/>
        <w:ind w:left="709"/>
        <w:jc w:val="both"/>
        <w:rPr>
          <w:b w:val="0"/>
          <w:bCs w:val="0"/>
          <w:sz w:val="22"/>
          <w:szCs w:val="22"/>
          <w:lang w:eastAsia="ar-SA"/>
        </w:rPr>
      </w:pPr>
      <w:r w:rsidRPr="0086647C">
        <w:rPr>
          <w:b w:val="0"/>
          <w:bCs w:val="0"/>
          <w:sz w:val="22"/>
          <w:szCs w:val="22"/>
          <w:lang w:eastAsia="ar-SA"/>
        </w:rPr>
        <w:t>Escrito libre en el que el licitante manifiesta bajo protesta de decir verdad, que no se encuentre en el supuesto del artículo 69-B del Código Fiscal de la Federación.</w:t>
      </w:r>
    </w:p>
    <w:p w:rsidR="0086647C" w:rsidRPr="00673F3D" w:rsidRDefault="0086647C" w:rsidP="0086647C">
      <w:pPr>
        <w:pStyle w:val="Textoindependiente"/>
        <w:tabs>
          <w:tab w:val="clear" w:pos="1276"/>
          <w:tab w:val="clear" w:pos="2410"/>
          <w:tab w:val="clear" w:pos="4536"/>
        </w:tabs>
        <w:suppressAutoHyphens/>
        <w:overflowPunct/>
        <w:autoSpaceDE/>
        <w:autoSpaceDN/>
        <w:adjustRightInd/>
        <w:ind w:left="709"/>
        <w:textAlignment w:val="auto"/>
        <w:rPr>
          <w:rFonts w:ascii="Arial" w:hAnsi="Arial" w:cs="Arial"/>
          <w:sz w:val="22"/>
          <w:szCs w:val="22"/>
          <w:lang w:val="es-ES" w:eastAsia="ar-SA"/>
        </w:rPr>
      </w:pPr>
    </w:p>
    <w:p w:rsidR="001D1F51" w:rsidRPr="001D1F51" w:rsidRDefault="001D1F51" w:rsidP="001D1F51">
      <w:pPr>
        <w:ind w:right="49"/>
        <w:jc w:val="both"/>
        <w:rPr>
          <w:rFonts w:ascii="Arial" w:hAnsi="Arial" w:cs="Arial"/>
          <w:sz w:val="22"/>
        </w:rPr>
      </w:pPr>
      <w:r w:rsidRPr="001D1F51">
        <w:rPr>
          <w:rFonts w:ascii="Arial" w:hAnsi="Arial" w:cs="Arial"/>
          <w:sz w:val="22"/>
        </w:rPr>
        <w:t>Con fundamento en los artículos 26 bis fracción II y 34 de la LAASSP, el licitante deberá remitir a través del sistema COMPRANET su proposición técnica y económica con la firma electrónica avanzada que emite el SAT.</w:t>
      </w:r>
    </w:p>
    <w:p w:rsidR="001D1F51" w:rsidRPr="001D1F51" w:rsidRDefault="001D1F51" w:rsidP="001D1F51">
      <w:pPr>
        <w:ind w:left="555" w:right="49"/>
        <w:jc w:val="both"/>
        <w:rPr>
          <w:rFonts w:ascii="Arial" w:hAnsi="Arial" w:cs="Arial"/>
          <w:sz w:val="22"/>
        </w:rPr>
      </w:pPr>
    </w:p>
    <w:p w:rsidR="001D1F51" w:rsidRPr="001D1F51" w:rsidRDefault="001D1F51" w:rsidP="001D1F51">
      <w:pPr>
        <w:ind w:right="49"/>
        <w:jc w:val="both"/>
        <w:rPr>
          <w:rFonts w:ascii="Arial" w:hAnsi="Arial" w:cs="Arial"/>
          <w:b/>
          <w:i/>
          <w:sz w:val="22"/>
          <w:u w:val="single"/>
        </w:rPr>
      </w:pPr>
      <w:r w:rsidRPr="001D1F51">
        <w:rPr>
          <w:rFonts w:ascii="Arial" w:hAnsi="Arial" w:cs="Arial"/>
          <w:b/>
          <w:i/>
          <w:sz w:val="22"/>
          <w:u w:val="single"/>
        </w:rPr>
        <w:t xml:space="preserve">La falta de firma electrónica en la proposición técnica y económica será motivo de </w:t>
      </w:r>
      <w:proofErr w:type="spellStart"/>
      <w:r w:rsidRPr="001D1F51">
        <w:rPr>
          <w:rFonts w:ascii="Arial" w:hAnsi="Arial" w:cs="Arial"/>
          <w:b/>
          <w:i/>
          <w:sz w:val="22"/>
          <w:u w:val="single"/>
        </w:rPr>
        <w:t>desechamiento</w:t>
      </w:r>
      <w:proofErr w:type="spellEnd"/>
      <w:r w:rsidRPr="001D1F51">
        <w:rPr>
          <w:rFonts w:ascii="Arial" w:hAnsi="Arial" w:cs="Arial"/>
          <w:b/>
          <w:i/>
          <w:sz w:val="22"/>
          <w:u w:val="single"/>
        </w:rPr>
        <w:t>, pues afecta la solvencia de la misma.</w:t>
      </w:r>
    </w:p>
    <w:p w:rsidR="007E5168" w:rsidRPr="0096549C" w:rsidRDefault="007E5168" w:rsidP="0096549C">
      <w:pPr>
        <w:rPr>
          <w:rFonts w:ascii="Arial" w:hAnsi="Arial" w:cs="Arial"/>
          <w:b/>
          <w:sz w:val="22"/>
          <w:szCs w:val="22"/>
        </w:rPr>
      </w:pPr>
    </w:p>
    <w:p w:rsidR="007E5168" w:rsidRPr="002F22CE" w:rsidRDefault="007E5168" w:rsidP="007E5168">
      <w:pPr>
        <w:ind w:left="360"/>
        <w:jc w:val="both"/>
        <w:rPr>
          <w:rFonts w:ascii="Arial" w:hAnsi="Arial" w:cs="Arial"/>
          <w:sz w:val="22"/>
          <w:szCs w:val="22"/>
        </w:rPr>
      </w:pPr>
    </w:p>
    <w:p w:rsidR="007E5168" w:rsidRPr="00D042CC" w:rsidRDefault="007E5168" w:rsidP="00D042CC">
      <w:pPr>
        <w:pStyle w:val="Prrafodelista"/>
        <w:numPr>
          <w:ilvl w:val="1"/>
          <w:numId w:val="46"/>
        </w:numPr>
        <w:jc w:val="both"/>
        <w:rPr>
          <w:rFonts w:ascii="Arial" w:hAnsi="Arial" w:cs="Arial"/>
          <w:b/>
          <w:bCs/>
          <w:sz w:val="22"/>
          <w:szCs w:val="22"/>
        </w:rPr>
      </w:pPr>
      <w:r w:rsidRPr="00D042CC">
        <w:rPr>
          <w:rFonts w:ascii="Arial" w:hAnsi="Arial" w:cs="Arial"/>
          <w:b/>
          <w:bCs/>
          <w:sz w:val="22"/>
          <w:szCs w:val="22"/>
        </w:rPr>
        <w:t>DOCUMENTACIÓN COMPLEMENTARIA:</w:t>
      </w:r>
    </w:p>
    <w:p w:rsidR="007E5168" w:rsidRPr="002F22CE" w:rsidRDefault="007E5168" w:rsidP="007E5168">
      <w:pPr>
        <w:jc w:val="both"/>
        <w:rPr>
          <w:rFonts w:ascii="Arial" w:hAnsi="Arial" w:cs="Arial"/>
          <w:b/>
          <w:bCs/>
          <w:sz w:val="22"/>
          <w:szCs w:val="22"/>
        </w:rPr>
      </w:pPr>
    </w:p>
    <w:p w:rsidR="007E5168" w:rsidRDefault="007E5168" w:rsidP="007E5168">
      <w:pPr>
        <w:jc w:val="both"/>
        <w:rPr>
          <w:rFonts w:ascii="Arial" w:hAnsi="Arial" w:cs="Arial"/>
          <w:sz w:val="22"/>
          <w:szCs w:val="22"/>
        </w:rPr>
      </w:pPr>
      <w:r w:rsidRPr="002F22CE">
        <w:rPr>
          <w:rFonts w:ascii="Arial" w:hAnsi="Arial" w:cs="Arial"/>
          <w:sz w:val="22"/>
          <w:szCs w:val="22"/>
        </w:rPr>
        <w:t>La documentación complementaria que deberá presentar el licitante, es la siguiente:</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 </w:t>
      </w:r>
    </w:p>
    <w:p w:rsidR="007E5168" w:rsidRPr="001702D4" w:rsidRDefault="007E5168" w:rsidP="0068026C">
      <w:pPr>
        <w:pStyle w:val="Textoindependiente"/>
        <w:numPr>
          <w:ilvl w:val="0"/>
          <w:numId w:val="25"/>
        </w:numPr>
        <w:tabs>
          <w:tab w:val="clear" w:pos="1276"/>
          <w:tab w:val="clear" w:pos="2410"/>
          <w:tab w:val="clear" w:pos="4536"/>
        </w:tabs>
        <w:suppressAutoHyphens/>
        <w:overflowPunct/>
        <w:autoSpaceDE/>
        <w:autoSpaceDN/>
        <w:adjustRightInd/>
        <w:textAlignment w:val="auto"/>
        <w:rPr>
          <w:rFonts w:ascii="Arial" w:hAnsi="Arial" w:cs="Arial"/>
          <w:sz w:val="22"/>
          <w:szCs w:val="22"/>
        </w:rPr>
      </w:pPr>
      <w:r w:rsidRPr="001702D4">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7E5168" w:rsidRDefault="007E5168" w:rsidP="0068026C">
      <w:pPr>
        <w:pStyle w:val="Textoindependiente"/>
        <w:numPr>
          <w:ilvl w:val="0"/>
          <w:numId w:val="25"/>
        </w:numPr>
        <w:tabs>
          <w:tab w:val="clear" w:pos="1276"/>
          <w:tab w:val="clear" w:pos="2410"/>
          <w:tab w:val="clear" w:pos="4536"/>
        </w:tabs>
        <w:suppressAutoHyphens/>
        <w:overflowPunct/>
        <w:autoSpaceDE/>
        <w:autoSpaceDN/>
        <w:adjustRightInd/>
        <w:textAlignment w:val="auto"/>
        <w:rPr>
          <w:rFonts w:ascii="Arial" w:hAnsi="Arial" w:cs="Arial"/>
          <w:sz w:val="22"/>
          <w:szCs w:val="22"/>
        </w:rPr>
      </w:pPr>
      <w:r w:rsidRPr="001702D4">
        <w:rPr>
          <w:rFonts w:ascii="Arial" w:hAnsi="Arial" w:cs="Arial"/>
          <w:sz w:val="22"/>
          <w:szCs w:val="22"/>
        </w:rPr>
        <w:t xml:space="preserve">Anexo 17, el cual forma parte de la presente convocatoria, en el que se enumeran los documentos requeridos para participar, mismo que servirá de constancia de recepción de las proposiciones, </w:t>
      </w:r>
      <w:r w:rsidRPr="001702D4">
        <w:rPr>
          <w:rFonts w:ascii="Arial" w:hAnsi="Arial" w:cs="Arial"/>
          <w:sz w:val="22"/>
          <w:szCs w:val="22"/>
        </w:rPr>
        <w:lastRenderedPageBreak/>
        <w:t xml:space="preserve">asentándose dicha recepción en el acta respectiva, la no presentación de este documento, no será motivo de </w:t>
      </w:r>
      <w:proofErr w:type="spellStart"/>
      <w:r w:rsidRPr="001702D4">
        <w:rPr>
          <w:rFonts w:ascii="Arial" w:hAnsi="Arial" w:cs="Arial"/>
          <w:sz w:val="22"/>
          <w:szCs w:val="22"/>
        </w:rPr>
        <w:t>desechamiento</w:t>
      </w:r>
      <w:proofErr w:type="spellEnd"/>
      <w:r w:rsidRPr="001702D4">
        <w:rPr>
          <w:rFonts w:ascii="Arial" w:hAnsi="Arial" w:cs="Arial"/>
          <w:sz w:val="22"/>
          <w:szCs w:val="22"/>
        </w:rPr>
        <w:t>.</w:t>
      </w:r>
    </w:p>
    <w:p w:rsidR="007E5168" w:rsidRPr="001702D4" w:rsidRDefault="007E5168" w:rsidP="007E5168">
      <w:pPr>
        <w:pStyle w:val="Textoindependiente"/>
        <w:ind w:left="720"/>
        <w:rPr>
          <w:rFonts w:ascii="Arial" w:hAnsi="Arial" w:cs="Arial"/>
          <w:sz w:val="22"/>
          <w:szCs w:val="22"/>
        </w:rPr>
      </w:pPr>
    </w:p>
    <w:p w:rsidR="007E5168" w:rsidRPr="001702D4" w:rsidRDefault="007E5168" w:rsidP="0068026C">
      <w:pPr>
        <w:numPr>
          <w:ilvl w:val="0"/>
          <w:numId w:val="25"/>
        </w:numPr>
        <w:suppressAutoHyphens/>
        <w:jc w:val="both"/>
        <w:rPr>
          <w:rFonts w:ascii="Arial" w:hAnsi="Arial" w:cs="Arial"/>
          <w:sz w:val="22"/>
          <w:szCs w:val="22"/>
        </w:rPr>
      </w:pPr>
      <w:r w:rsidRPr="001702D4">
        <w:rPr>
          <w:rFonts w:ascii="Arial" w:hAnsi="Arial" w:cs="Arial"/>
          <w:sz w:val="22"/>
          <w:szCs w:val="22"/>
        </w:rPr>
        <w:t>Registro Patronal del IMSS de la persona física o moral.</w:t>
      </w:r>
    </w:p>
    <w:p w:rsidR="007E5168" w:rsidRPr="001702D4" w:rsidRDefault="007E5168" w:rsidP="007E5168">
      <w:pPr>
        <w:pStyle w:val="Prrafodelista"/>
        <w:rPr>
          <w:rFonts w:ascii="Arial" w:hAnsi="Arial" w:cs="Arial"/>
          <w:sz w:val="22"/>
          <w:szCs w:val="22"/>
        </w:rPr>
      </w:pPr>
    </w:p>
    <w:p w:rsidR="007E5168" w:rsidRPr="001702D4" w:rsidRDefault="007E5168" w:rsidP="0068026C">
      <w:pPr>
        <w:numPr>
          <w:ilvl w:val="0"/>
          <w:numId w:val="25"/>
        </w:numPr>
        <w:suppressAutoHyphens/>
        <w:jc w:val="both"/>
        <w:rPr>
          <w:rFonts w:ascii="Arial" w:hAnsi="Arial" w:cs="Arial"/>
          <w:sz w:val="22"/>
          <w:szCs w:val="22"/>
        </w:rPr>
      </w:pPr>
      <w:r w:rsidRPr="001702D4">
        <w:rPr>
          <w:rFonts w:ascii="Arial" w:hAnsi="Arial" w:cs="Arial"/>
          <w:sz w:val="22"/>
          <w:szCs w:val="22"/>
        </w:rPr>
        <w:t>Acta constitutiva y poder notarial del presentante legal. ( en caso de ser persona moral)</w:t>
      </w:r>
    </w:p>
    <w:p w:rsidR="007E5168" w:rsidRPr="001702D4" w:rsidRDefault="007E5168" w:rsidP="007E5168">
      <w:pPr>
        <w:keepNext/>
        <w:keepLines/>
        <w:tabs>
          <w:tab w:val="left" w:pos="8931"/>
          <w:tab w:val="left" w:pos="9356"/>
          <w:tab w:val="left" w:pos="9498"/>
        </w:tabs>
        <w:ind w:left="142"/>
        <w:contextualSpacing/>
        <w:jc w:val="both"/>
        <w:rPr>
          <w:rFonts w:ascii="Arial" w:hAnsi="Arial" w:cs="Arial"/>
          <w:sz w:val="22"/>
          <w:szCs w:val="22"/>
        </w:rPr>
      </w:pPr>
    </w:p>
    <w:p w:rsidR="007E5168" w:rsidRPr="0028086F" w:rsidRDefault="007E5168" w:rsidP="007E5168">
      <w:pPr>
        <w:keepNext/>
        <w:keepLines/>
        <w:tabs>
          <w:tab w:val="left" w:pos="8931"/>
          <w:tab w:val="left" w:pos="9356"/>
          <w:tab w:val="left" w:pos="9498"/>
        </w:tabs>
        <w:spacing w:after="200" w:line="276" w:lineRule="auto"/>
        <w:contextualSpacing/>
        <w:jc w:val="both"/>
        <w:rPr>
          <w:rFonts w:ascii="Arial" w:hAnsi="Arial" w:cs="Arial"/>
          <w:sz w:val="22"/>
        </w:rPr>
      </w:pPr>
      <w:r>
        <w:rPr>
          <w:rFonts w:ascii="Arial" w:hAnsi="Arial" w:cs="Arial"/>
          <w:sz w:val="22"/>
          <w:szCs w:val="22"/>
        </w:rPr>
        <w:t xml:space="preserve"> </w:t>
      </w:r>
      <w:r w:rsidRPr="001702D4">
        <w:rPr>
          <w:rFonts w:ascii="Arial" w:hAnsi="Arial" w:cs="Arial"/>
          <w:sz w:val="22"/>
          <w:szCs w:val="22"/>
        </w:rPr>
        <w:t xml:space="preserve">VI)     </w:t>
      </w:r>
      <w:r w:rsidRPr="0028086F">
        <w:rPr>
          <w:rFonts w:ascii="Arial" w:hAnsi="Arial" w:cs="Arial"/>
          <w:sz w:val="22"/>
        </w:rPr>
        <w:t>Copia del último pago de cuotas obrero patronales (SUA y comprobante de pago).</w:t>
      </w:r>
    </w:p>
    <w:p w:rsidR="007E5168" w:rsidRPr="0028086F" w:rsidRDefault="007E5168" w:rsidP="007E5168">
      <w:pPr>
        <w:keepNext/>
        <w:keepLines/>
        <w:tabs>
          <w:tab w:val="left" w:pos="8931"/>
          <w:tab w:val="left" w:pos="9356"/>
          <w:tab w:val="left" w:pos="9498"/>
        </w:tabs>
        <w:spacing w:after="200" w:line="276" w:lineRule="auto"/>
        <w:contextualSpacing/>
        <w:jc w:val="both"/>
        <w:rPr>
          <w:rFonts w:ascii="Arial" w:hAnsi="Arial" w:cs="Arial"/>
          <w:sz w:val="22"/>
        </w:rPr>
      </w:pPr>
    </w:p>
    <w:p w:rsidR="007E5168" w:rsidRPr="0028086F" w:rsidRDefault="007E5168" w:rsidP="007E5168">
      <w:pPr>
        <w:keepNext/>
        <w:keepLines/>
        <w:tabs>
          <w:tab w:val="left" w:pos="8931"/>
          <w:tab w:val="left" w:pos="9356"/>
          <w:tab w:val="left" w:pos="9498"/>
        </w:tabs>
        <w:spacing w:after="200" w:line="276" w:lineRule="auto"/>
        <w:contextualSpacing/>
        <w:jc w:val="both"/>
        <w:rPr>
          <w:rFonts w:ascii="Arial" w:hAnsi="Arial" w:cs="Arial"/>
          <w:sz w:val="22"/>
        </w:rPr>
      </w:pPr>
      <w:r w:rsidRPr="0028086F">
        <w:rPr>
          <w:rFonts w:ascii="Arial" w:hAnsi="Arial" w:cs="Arial"/>
          <w:sz w:val="22"/>
        </w:rPr>
        <w:t>VII)       Comprobante de domicilio del licitante, no mayor a tres meses.</w:t>
      </w:r>
    </w:p>
    <w:p w:rsidR="007E5168" w:rsidRPr="0028086F" w:rsidRDefault="007E5168" w:rsidP="007E5168">
      <w:pPr>
        <w:keepNext/>
        <w:keepLines/>
        <w:tabs>
          <w:tab w:val="left" w:pos="8931"/>
          <w:tab w:val="left" w:pos="9356"/>
          <w:tab w:val="left" w:pos="9498"/>
        </w:tabs>
        <w:spacing w:after="200" w:line="276" w:lineRule="auto"/>
        <w:ind w:left="720"/>
        <w:contextualSpacing/>
        <w:jc w:val="both"/>
        <w:rPr>
          <w:rFonts w:ascii="Arial" w:hAnsi="Arial" w:cs="Arial"/>
          <w:sz w:val="22"/>
        </w:rPr>
      </w:pPr>
    </w:p>
    <w:p w:rsidR="007E5168" w:rsidRPr="0028086F" w:rsidRDefault="007E5168" w:rsidP="007E5168">
      <w:pPr>
        <w:keepNext/>
        <w:keepLines/>
        <w:tabs>
          <w:tab w:val="left" w:pos="8931"/>
          <w:tab w:val="left" w:pos="9356"/>
          <w:tab w:val="left" w:pos="9498"/>
        </w:tabs>
        <w:spacing w:after="200" w:line="276" w:lineRule="auto"/>
        <w:contextualSpacing/>
        <w:jc w:val="both"/>
        <w:rPr>
          <w:rFonts w:ascii="Arial" w:hAnsi="Arial" w:cs="Arial"/>
          <w:sz w:val="22"/>
        </w:rPr>
      </w:pPr>
      <w:r w:rsidRPr="0028086F">
        <w:rPr>
          <w:rFonts w:ascii="Arial" w:eastAsia="Batang" w:hAnsi="Arial" w:cs="Arial"/>
          <w:sz w:val="22"/>
        </w:rPr>
        <w:t>VIII)     Registro Federal de Contribuyentes</w:t>
      </w:r>
    </w:p>
    <w:p w:rsidR="007E5168" w:rsidRPr="00EF1526" w:rsidRDefault="007E5168" w:rsidP="007E5168">
      <w:pPr>
        <w:keepNext/>
        <w:keepLines/>
        <w:tabs>
          <w:tab w:val="left" w:pos="8931"/>
          <w:tab w:val="left" w:pos="9356"/>
          <w:tab w:val="left" w:pos="9498"/>
        </w:tabs>
        <w:spacing w:after="200" w:line="276" w:lineRule="auto"/>
        <w:contextualSpacing/>
        <w:jc w:val="both"/>
        <w:rPr>
          <w:rFonts w:ascii="Arial" w:hAnsi="Arial" w:cs="Arial"/>
          <w:sz w:val="20"/>
        </w:rPr>
      </w:pPr>
    </w:p>
    <w:p w:rsidR="007E5168" w:rsidRPr="001702D4" w:rsidRDefault="007E5168" w:rsidP="007E5168">
      <w:pPr>
        <w:tabs>
          <w:tab w:val="num" w:pos="1031"/>
        </w:tabs>
        <w:ind w:left="142"/>
        <w:jc w:val="both"/>
        <w:rPr>
          <w:rFonts w:ascii="Arial" w:hAnsi="Arial" w:cs="Arial"/>
          <w:sz w:val="22"/>
          <w:szCs w:val="22"/>
        </w:rPr>
      </w:pPr>
      <w:r>
        <w:rPr>
          <w:rFonts w:ascii="Arial" w:hAnsi="Arial" w:cs="Arial"/>
          <w:sz w:val="22"/>
          <w:szCs w:val="22"/>
        </w:rPr>
        <w:t>IX</w:t>
      </w:r>
      <w:r w:rsidRPr="00421FA6">
        <w:rPr>
          <w:rFonts w:ascii="Arial" w:hAnsi="Arial" w:cs="Arial"/>
          <w:sz w:val="22"/>
          <w:szCs w:val="22"/>
        </w:rPr>
        <w:t xml:space="preserve">). </w:t>
      </w:r>
      <w:r w:rsidRPr="00421FA6">
        <w:rPr>
          <w:rFonts w:ascii="Arial" w:hAnsi="Arial" w:cs="Arial"/>
          <w:b/>
          <w:sz w:val="22"/>
          <w:szCs w:val="22"/>
        </w:rPr>
        <w:t>Anexo 9</w:t>
      </w:r>
      <w:r w:rsidRPr="00421FA6">
        <w:rPr>
          <w:rFonts w:ascii="Arial" w:hAnsi="Arial" w:cs="Arial"/>
          <w:sz w:val="22"/>
          <w:szCs w:val="22"/>
        </w:rPr>
        <w:t>, escrito</w:t>
      </w:r>
      <w:r w:rsidRPr="001702D4">
        <w:rPr>
          <w:rFonts w:ascii="Arial" w:hAnsi="Arial" w:cs="Arial"/>
          <w:sz w:val="22"/>
          <w:szCs w:val="22"/>
        </w:rPr>
        <w:t xml:space="preserve"> bajo protesta de decir verdad en el que manifiesta que sus trabajadores se encuentran inscritos en el Régimen obligatorio del Seguro Social, conforme a lo siguiente: </w:t>
      </w:r>
    </w:p>
    <w:p w:rsidR="007E5168" w:rsidRPr="001702D4" w:rsidRDefault="007E5168" w:rsidP="007E5168">
      <w:pPr>
        <w:tabs>
          <w:tab w:val="num" w:pos="1031"/>
        </w:tabs>
        <w:ind w:left="142"/>
        <w:jc w:val="both"/>
        <w:rPr>
          <w:rFonts w:ascii="Arial" w:hAnsi="Arial" w:cs="Arial"/>
          <w:sz w:val="22"/>
          <w:szCs w:val="22"/>
        </w:rPr>
      </w:pPr>
    </w:p>
    <w:p w:rsidR="007E5168" w:rsidRPr="001702D4" w:rsidRDefault="007E5168" w:rsidP="0068026C">
      <w:pPr>
        <w:numPr>
          <w:ilvl w:val="0"/>
          <w:numId w:val="24"/>
        </w:numPr>
        <w:suppressAutoHyphens/>
        <w:ind w:left="720"/>
        <w:jc w:val="both"/>
        <w:rPr>
          <w:rFonts w:ascii="Arial" w:hAnsi="Arial" w:cs="Arial"/>
          <w:sz w:val="22"/>
          <w:szCs w:val="22"/>
        </w:rPr>
      </w:pPr>
      <w:r w:rsidRPr="001702D4">
        <w:rPr>
          <w:rFonts w:ascii="Arial" w:hAnsi="Arial" w:cs="Arial"/>
          <w:sz w:val="22"/>
          <w:szCs w:val="22"/>
        </w:rPr>
        <w:t xml:space="preserve">Que sus trabajadores se encuentran inscritos en el régimen obligatorio del Seguro Social, y que se encuentran al corriente en el pago de las cuotas obrero patronales a que haya lugar, conforme a lo dispuesto en la Ley del Seguro Social, para tal efecto, exhibe en este acto las constancias correspondientes, debidamente emitidas por “EL INSTITUTO”, las cuales deben agregarse al Anexo </w:t>
      </w:r>
      <w:r w:rsidRPr="00D13BC8">
        <w:rPr>
          <w:rFonts w:ascii="Arial" w:hAnsi="Arial" w:cs="Arial"/>
          <w:b/>
          <w:sz w:val="22"/>
          <w:szCs w:val="22"/>
        </w:rPr>
        <w:t>Número 9</w:t>
      </w:r>
      <w:r w:rsidRPr="001702D4">
        <w:rPr>
          <w:rFonts w:ascii="Arial" w:hAnsi="Arial" w:cs="Arial"/>
          <w:sz w:val="22"/>
          <w:szCs w:val="22"/>
        </w:rPr>
        <w:t>.</w:t>
      </w:r>
    </w:p>
    <w:p w:rsidR="007E5168" w:rsidRPr="001702D4" w:rsidRDefault="007E5168" w:rsidP="007E5168">
      <w:pPr>
        <w:ind w:left="720"/>
        <w:jc w:val="both"/>
        <w:rPr>
          <w:rFonts w:ascii="Arial" w:hAnsi="Arial" w:cs="Arial"/>
          <w:sz w:val="22"/>
          <w:szCs w:val="22"/>
        </w:rPr>
      </w:pPr>
    </w:p>
    <w:p w:rsidR="007E5168" w:rsidRPr="001702D4" w:rsidRDefault="007E5168" w:rsidP="0068026C">
      <w:pPr>
        <w:numPr>
          <w:ilvl w:val="0"/>
          <w:numId w:val="24"/>
        </w:numPr>
        <w:suppressAutoHyphens/>
        <w:ind w:left="720"/>
        <w:jc w:val="both"/>
        <w:rPr>
          <w:rFonts w:ascii="Arial" w:hAnsi="Arial" w:cs="Arial"/>
          <w:sz w:val="22"/>
          <w:szCs w:val="22"/>
        </w:rPr>
      </w:pPr>
      <w:r w:rsidRPr="001702D4">
        <w:rPr>
          <w:rFonts w:ascii="Arial" w:hAnsi="Arial" w:cs="Arial"/>
          <w:sz w:val="22"/>
          <w:szCs w:val="22"/>
        </w:rPr>
        <w:t>En caso de que el personal del licitante participante se encuentre subcontratado por otra empresa (</w:t>
      </w:r>
      <w:proofErr w:type="spellStart"/>
      <w:r w:rsidRPr="001702D4">
        <w:rPr>
          <w:rFonts w:ascii="Arial" w:hAnsi="Arial" w:cs="Arial"/>
          <w:sz w:val="22"/>
          <w:szCs w:val="22"/>
        </w:rPr>
        <w:t>Outsourcing</w:t>
      </w:r>
      <w:proofErr w:type="spellEnd"/>
      <w:r w:rsidRPr="001702D4">
        <w:rPr>
          <w:rFonts w:ascii="Arial" w:hAnsi="Arial" w:cs="Arial"/>
          <w:sz w:val="22"/>
          <w:szCs w:val="22"/>
        </w:rPr>
        <w:t xml:space="preserve"> de nómina), deberá presentar copias de los documentos que acrediten el convenio entre ambas partes, así como copias del registro patronal, relación de trabajadores subcontratados adscritos al IMSS, constancia de pago y cedula de determinación de cuotas de la empresa subcontratada. </w:t>
      </w:r>
    </w:p>
    <w:p w:rsidR="007E5168" w:rsidRPr="001702D4" w:rsidRDefault="007E5168" w:rsidP="007E5168">
      <w:pPr>
        <w:ind w:left="1276"/>
        <w:jc w:val="both"/>
        <w:rPr>
          <w:rFonts w:ascii="Arial" w:hAnsi="Arial" w:cs="Arial"/>
          <w:sz w:val="22"/>
          <w:szCs w:val="22"/>
        </w:rPr>
      </w:pPr>
    </w:p>
    <w:p w:rsidR="007E5168" w:rsidRDefault="007E5168" w:rsidP="007E5168">
      <w:pPr>
        <w:jc w:val="both"/>
        <w:rPr>
          <w:rFonts w:ascii="Arial" w:hAnsi="Arial" w:cs="Arial"/>
          <w:sz w:val="22"/>
          <w:szCs w:val="22"/>
        </w:rPr>
      </w:pPr>
      <w:r w:rsidRPr="001702D4">
        <w:rPr>
          <w:rFonts w:ascii="Arial" w:hAnsi="Arial" w:cs="Arial"/>
          <w:sz w:val="22"/>
          <w:szCs w:val="22"/>
        </w:rPr>
        <w:t xml:space="preserve"> Lo anterior con Fundamento en los Artículos 15, 15-A, 20 y 21 de la Ley Federal del Trabajo y los Artículos 12 y 15 de la Ley del Seguro Social.</w:t>
      </w:r>
    </w:p>
    <w:p w:rsidR="007E5168" w:rsidRPr="001702D4" w:rsidRDefault="007E5168" w:rsidP="007E5168">
      <w:pPr>
        <w:jc w:val="both"/>
        <w:rPr>
          <w:rFonts w:ascii="Arial" w:hAnsi="Arial" w:cs="Arial"/>
          <w:sz w:val="22"/>
          <w:szCs w:val="22"/>
        </w:rPr>
      </w:pPr>
    </w:p>
    <w:p w:rsidR="007E5168" w:rsidRPr="001702D4" w:rsidRDefault="007E5168" w:rsidP="007E5168">
      <w:pPr>
        <w:pStyle w:val="Textoindependiente"/>
        <w:rPr>
          <w:rFonts w:ascii="Arial" w:hAnsi="Arial" w:cs="Arial"/>
          <w:sz w:val="22"/>
          <w:szCs w:val="22"/>
        </w:rPr>
      </w:pPr>
      <w:r>
        <w:rPr>
          <w:rFonts w:ascii="Arial" w:hAnsi="Arial" w:cs="Arial"/>
          <w:sz w:val="22"/>
          <w:szCs w:val="22"/>
          <w:lang w:val="es-MX"/>
        </w:rPr>
        <w:t>X</w:t>
      </w:r>
      <w:r w:rsidRPr="001702D4">
        <w:rPr>
          <w:rFonts w:ascii="Arial" w:hAnsi="Arial" w:cs="Arial"/>
          <w:sz w:val="22"/>
          <w:szCs w:val="22"/>
          <w:lang w:val="es-MX"/>
        </w:rPr>
        <w:t xml:space="preserve">).  </w:t>
      </w:r>
      <w:r w:rsidRPr="001702D4">
        <w:rPr>
          <w:rFonts w:ascii="Arial" w:hAnsi="Arial" w:cs="Arial"/>
          <w:sz w:val="22"/>
          <w:szCs w:val="22"/>
        </w:rPr>
        <w:t xml:space="preserve">Deberá Presentar documento de “Opinión del Cumplimiento de Obligaciones en materia de Seguridad Social”, vigente y positiva, cuyo monto de </w:t>
      </w:r>
      <w:r w:rsidR="00F93DA0">
        <w:rPr>
          <w:rFonts w:ascii="Arial" w:hAnsi="Arial" w:cs="Arial"/>
          <w:sz w:val="22"/>
          <w:szCs w:val="22"/>
        </w:rPr>
        <w:t>invitación</w:t>
      </w:r>
      <w:r w:rsidRPr="001702D4">
        <w:rPr>
          <w:rFonts w:ascii="Arial" w:hAnsi="Arial" w:cs="Arial"/>
          <w:sz w:val="22"/>
          <w:szCs w:val="22"/>
        </w:rPr>
        <w:t xml:space="preserve"> sea superior a $300,000.00 (Trescientos mil pesos 00/100 M.N.), sin incluir el Impuesto al Valor Agregado (I.V.A.), para la contratación correspondiente, misma que podrá obtenerla a través de la página </w:t>
      </w:r>
      <w:hyperlink r:id="rId10" w:history="1">
        <w:r w:rsidRPr="001702D4">
          <w:rPr>
            <w:rStyle w:val="Hipervnculo"/>
            <w:rFonts w:ascii="Arial" w:hAnsi="Arial" w:cs="Arial"/>
            <w:sz w:val="22"/>
            <w:szCs w:val="22"/>
          </w:rPr>
          <w:t>https://www.imss.gob.mx/tramites/cumplimiento-obligaciones</w:t>
        </w:r>
      </w:hyperlink>
      <w:r w:rsidRPr="001702D4">
        <w:rPr>
          <w:rFonts w:ascii="Arial" w:hAnsi="Arial" w:cs="Arial"/>
          <w:sz w:val="22"/>
          <w:szCs w:val="22"/>
        </w:rPr>
        <w:t>, la cual tendrá una vigencia de 30 días naturales a partir del día de su emisión, lo anterior en correlación con la propuesta económica presentad</w:t>
      </w:r>
      <w:r>
        <w:rPr>
          <w:rFonts w:ascii="Arial" w:hAnsi="Arial" w:cs="Arial"/>
          <w:sz w:val="22"/>
          <w:szCs w:val="22"/>
        </w:rPr>
        <w:t>a</w:t>
      </w:r>
    </w:p>
    <w:p w:rsidR="007E5168" w:rsidRPr="00FE79C1" w:rsidRDefault="007E5168" w:rsidP="007E5168">
      <w:pPr>
        <w:pStyle w:val="NormalWeb"/>
        <w:keepNext/>
        <w:keepLines/>
        <w:tabs>
          <w:tab w:val="left" w:pos="142"/>
        </w:tabs>
        <w:suppressAutoHyphens w:val="0"/>
        <w:spacing w:before="0" w:after="0"/>
        <w:jc w:val="both"/>
        <w:rPr>
          <w:rFonts w:ascii="Arial" w:hAnsi="Arial" w:cs="Arial"/>
          <w:sz w:val="22"/>
          <w:szCs w:val="20"/>
        </w:rPr>
      </w:pPr>
      <w:r w:rsidRPr="00FE79C1">
        <w:rPr>
          <w:rFonts w:ascii="Arial" w:hAnsi="Arial" w:cs="Arial"/>
          <w:bCs/>
          <w:sz w:val="22"/>
          <w:szCs w:val="20"/>
          <w:lang w:val="es-ES_tradnl"/>
        </w:rPr>
        <w:t>En caso de que se presenten proposiciones en forma conjunta, cada una de las personas agrupadas, deberán presentar en forma individual los escritos y documentos señalados en este numeral</w:t>
      </w:r>
      <w:r>
        <w:rPr>
          <w:rFonts w:ascii="Arial" w:hAnsi="Arial" w:cs="Arial"/>
          <w:bCs/>
          <w:sz w:val="22"/>
          <w:szCs w:val="20"/>
          <w:lang w:val="es-ES_tradnl"/>
        </w:rPr>
        <w:t>.</w:t>
      </w:r>
    </w:p>
    <w:p w:rsidR="007E5168" w:rsidRDefault="007E5168" w:rsidP="007E5168">
      <w:pPr>
        <w:keepNext/>
        <w:keepLines/>
        <w:tabs>
          <w:tab w:val="left" w:pos="1004"/>
          <w:tab w:val="left" w:pos="8931"/>
          <w:tab w:val="left" w:pos="9356"/>
          <w:tab w:val="left" w:pos="9498"/>
        </w:tabs>
        <w:jc w:val="both"/>
        <w:rPr>
          <w:rFonts w:ascii="Arial" w:hAnsi="Arial" w:cs="Arial"/>
          <w:b/>
          <w:bCs/>
          <w:sz w:val="22"/>
        </w:rPr>
      </w:pPr>
    </w:p>
    <w:p w:rsidR="007E5168" w:rsidRPr="002F22CE" w:rsidRDefault="00D042CC" w:rsidP="007E5168">
      <w:pPr>
        <w:jc w:val="both"/>
        <w:rPr>
          <w:rFonts w:ascii="Arial" w:hAnsi="Arial" w:cs="Arial"/>
          <w:bCs/>
          <w:sz w:val="22"/>
          <w:szCs w:val="22"/>
        </w:rPr>
      </w:pPr>
      <w:r>
        <w:rPr>
          <w:rFonts w:ascii="Arial" w:hAnsi="Arial" w:cs="Arial"/>
          <w:b/>
          <w:bCs/>
          <w:sz w:val="22"/>
          <w:szCs w:val="22"/>
        </w:rPr>
        <w:t>4</w:t>
      </w:r>
      <w:r w:rsidR="007E5168" w:rsidRPr="002F22CE">
        <w:rPr>
          <w:rFonts w:ascii="Arial" w:hAnsi="Arial" w:cs="Arial"/>
          <w:b/>
          <w:bCs/>
          <w:sz w:val="22"/>
          <w:szCs w:val="22"/>
        </w:rPr>
        <w:t>.</w:t>
      </w:r>
      <w:r w:rsidR="007E5168">
        <w:rPr>
          <w:rFonts w:ascii="Arial" w:hAnsi="Arial" w:cs="Arial"/>
          <w:b/>
          <w:bCs/>
          <w:sz w:val="22"/>
          <w:szCs w:val="22"/>
        </w:rPr>
        <w:t>2</w:t>
      </w:r>
      <w:r w:rsidR="007E5168" w:rsidRPr="002F22CE">
        <w:rPr>
          <w:rFonts w:ascii="Arial" w:hAnsi="Arial" w:cs="Arial"/>
          <w:b/>
          <w:bCs/>
          <w:sz w:val="22"/>
          <w:szCs w:val="22"/>
        </w:rPr>
        <w:t>.</w:t>
      </w:r>
      <w:r w:rsidR="007E5168" w:rsidRPr="002F22CE">
        <w:rPr>
          <w:rFonts w:ascii="Arial" w:hAnsi="Arial" w:cs="Arial"/>
          <w:b/>
          <w:bCs/>
          <w:sz w:val="22"/>
          <w:szCs w:val="22"/>
        </w:rPr>
        <w:tab/>
        <w:t>PROPOSICION ECONÓMICA:</w:t>
      </w:r>
    </w:p>
    <w:p w:rsidR="007E5168" w:rsidRPr="002F22CE" w:rsidRDefault="007E5168" w:rsidP="007E5168">
      <w:pPr>
        <w:jc w:val="both"/>
        <w:rPr>
          <w:rFonts w:ascii="Arial" w:hAnsi="Arial" w:cs="Arial"/>
          <w:sz w:val="22"/>
          <w:szCs w:val="22"/>
        </w:rPr>
      </w:pPr>
    </w:p>
    <w:p w:rsidR="007E5168" w:rsidRPr="003E26D9" w:rsidRDefault="007E5168" w:rsidP="007E5168">
      <w:pPr>
        <w:spacing w:line="276" w:lineRule="auto"/>
        <w:jc w:val="both"/>
        <w:rPr>
          <w:rFonts w:ascii="Arial" w:hAnsi="Arial" w:cs="Arial"/>
          <w:sz w:val="22"/>
          <w:szCs w:val="22"/>
        </w:rPr>
      </w:pPr>
      <w:r w:rsidRPr="003E26D9">
        <w:rPr>
          <w:rFonts w:ascii="Arial" w:hAnsi="Arial" w:cs="Arial"/>
          <w:sz w:val="22"/>
          <w:szCs w:val="22"/>
        </w:rPr>
        <w:t xml:space="preserve">La propuesta económica, deberá contener la cotización de los bienes ofertados, indicando la partida, </w:t>
      </w:r>
      <w:r>
        <w:rPr>
          <w:rFonts w:ascii="Arial" w:hAnsi="Arial" w:cs="Arial"/>
          <w:sz w:val="22"/>
          <w:szCs w:val="22"/>
        </w:rPr>
        <w:t xml:space="preserve">No. de Paquete, </w:t>
      </w:r>
      <w:r w:rsidRPr="003E26D9">
        <w:rPr>
          <w:rFonts w:ascii="Arial" w:hAnsi="Arial" w:cs="Arial"/>
          <w:sz w:val="22"/>
          <w:szCs w:val="22"/>
        </w:rPr>
        <w:t xml:space="preserve">clave, descripción, </w:t>
      </w:r>
      <w:r>
        <w:rPr>
          <w:rFonts w:ascii="Arial" w:hAnsi="Arial" w:cs="Arial"/>
          <w:sz w:val="22"/>
          <w:szCs w:val="22"/>
        </w:rPr>
        <w:t>presentación, marca, país de procedencia, nombre del fabricante,</w:t>
      </w:r>
      <w:r w:rsidRPr="003E26D9">
        <w:rPr>
          <w:rFonts w:ascii="Arial" w:hAnsi="Arial" w:cs="Arial"/>
          <w:sz w:val="22"/>
          <w:szCs w:val="22"/>
        </w:rPr>
        <w:t xml:space="preserve"> RFC</w:t>
      </w:r>
      <w:r>
        <w:rPr>
          <w:rFonts w:ascii="Arial" w:hAnsi="Arial" w:cs="Arial"/>
          <w:sz w:val="22"/>
          <w:szCs w:val="22"/>
        </w:rPr>
        <w:t xml:space="preserve"> del Fabricante, cantidad mínima, cantidad máxima, precio unitario, importe máximo, importe mínimo</w:t>
      </w:r>
      <w:r w:rsidRPr="003E26D9">
        <w:rPr>
          <w:rFonts w:ascii="Arial" w:hAnsi="Arial" w:cs="Arial"/>
          <w:sz w:val="22"/>
          <w:szCs w:val="22"/>
        </w:rPr>
        <w:t xml:space="preserve">, subtotal, </w:t>
      </w:r>
      <w:proofErr w:type="spellStart"/>
      <w:r w:rsidRPr="003E26D9">
        <w:rPr>
          <w:rFonts w:ascii="Arial" w:hAnsi="Arial" w:cs="Arial"/>
          <w:sz w:val="22"/>
          <w:szCs w:val="22"/>
        </w:rPr>
        <w:t>Iva</w:t>
      </w:r>
      <w:proofErr w:type="spellEnd"/>
      <w:r w:rsidRPr="003E26D9">
        <w:rPr>
          <w:rFonts w:ascii="Arial" w:hAnsi="Arial" w:cs="Arial"/>
          <w:sz w:val="22"/>
          <w:szCs w:val="22"/>
        </w:rPr>
        <w:t xml:space="preserve"> </w:t>
      </w:r>
      <w:r w:rsidRPr="003E26D9">
        <w:rPr>
          <w:rFonts w:ascii="Arial" w:hAnsi="Arial" w:cs="Arial"/>
          <w:sz w:val="22"/>
          <w:szCs w:val="22"/>
        </w:rPr>
        <w:lastRenderedPageBreak/>
        <w:t xml:space="preserve">y total de los bienes ofertados, conforme al </w:t>
      </w:r>
      <w:r w:rsidRPr="003E26D9">
        <w:rPr>
          <w:rFonts w:ascii="Arial" w:hAnsi="Arial" w:cs="Arial"/>
          <w:b/>
          <w:bCs/>
          <w:sz w:val="22"/>
          <w:szCs w:val="22"/>
        </w:rPr>
        <w:t xml:space="preserve">Anexo </w:t>
      </w:r>
      <w:r>
        <w:rPr>
          <w:rFonts w:ascii="Arial" w:hAnsi="Arial" w:cs="Arial"/>
          <w:b/>
          <w:bCs/>
          <w:sz w:val="22"/>
          <w:szCs w:val="22"/>
        </w:rPr>
        <w:t>1.1</w:t>
      </w:r>
      <w:r w:rsidRPr="003E26D9">
        <w:rPr>
          <w:rFonts w:ascii="Arial" w:hAnsi="Arial" w:cs="Arial"/>
          <w:b/>
          <w:bCs/>
          <w:sz w:val="22"/>
          <w:szCs w:val="22"/>
        </w:rPr>
        <w:t>,</w:t>
      </w:r>
      <w:r w:rsidRPr="003E26D9">
        <w:rPr>
          <w:rFonts w:ascii="Arial" w:hAnsi="Arial" w:cs="Arial"/>
          <w:sz w:val="22"/>
          <w:szCs w:val="22"/>
        </w:rPr>
        <w:t xml:space="preserve"> el cual forma parte de la presente convocatoria a las bases. </w:t>
      </w:r>
    </w:p>
    <w:p w:rsidR="007E5168"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En caso de que se detecte un error de cálculo en alguna proposición, se podrá llevar a cabo su rectificación cuando la corrección no implique la modificación del precio unitario de los bienes. En caso de discrepancia entre las cantidades escritas con letra y número, prevalecerá la primera, por lo que de presentarse errores en los volúmenes solicitados, estos podrán corregirse.</w:t>
      </w:r>
    </w:p>
    <w:p w:rsidR="007E5168" w:rsidRPr="002F22CE" w:rsidRDefault="007E5168" w:rsidP="007E5168">
      <w:pPr>
        <w:jc w:val="both"/>
        <w:rPr>
          <w:rFonts w:ascii="Arial" w:hAnsi="Arial" w:cs="Arial"/>
          <w:sz w:val="22"/>
          <w:szCs w:val="22"/>
        </w:rPr>
      </w:pPr>
    </w:p>
    <w:p w:rsidR="007E5168" w:rsidRDefault="007E5168" w:rsidP="007E5168">
      <w:pPr>
        <w:jc w:val="both"/>
        <w:rPr>
          <w:rFonts w:ascii="Arial" w:hAnsi="Arial" w:cs="Arial"/>
          <w:sz w:val="22"/>
          <w:szCs w:val="22"/>
        </w:rPr>
      </w:pPr>
      <w:r w:rsidRPr="002F22CE">
        <w:rPr>
          <w:rFonts w:ascii="Arial" w:hAnsi="Arial" w:cs="Arial"/>
          <w:sz w:val="22"/>
          <w:szCs w:val="22"/>
        </w:rPr>
        <w:t xml:space="preserve">Los precios ofertados por los licitantes, permanecerán fijos durante la vigencia del contrato. </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Las cotizaciones deberán elaborarse a 2 (dos) decimales.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7E5168" w:rsidRPr="002F22CE" w:rsidRDefault="007E5168" w:rsidP="007E5168">
      <w:pPr>
        <w:jc w:val="both"/>
        <w:rPr>
          <w:rFonts w:ascii="Arial" w:hAnsi="Arial" w:cs="Arial"/>
          <w:sz w:val="22"/>
          <w:szCs w:val="22"/>
        </w:rPr>
      </w:pPr>
    </w:p>
    <w:p w:rsidR="007E5168" w:rsidRDefault="007E5168" w:rsidP="007E5168">
      <w:pPr>
        <w:jc w:val="both"/>
        <w:rPr>
          <w:rFonts w:ascii="Arial" w:hAnsi="Arial" w:cs="Arial"/>
          <w:sz w:val="22"/>
          <w:szCs w:val="22"/>
        </w:rPr>
      </w:pPr>
      <w:r w:rsidRPr="002F22CE">
        <w:rPr>
          <w:rFonts w:ascii="Arial" w:hAnsi="Arial" w:cs="Arial"/>
          <w:sz w:val="22"/>
          <w:szCs w:val="22"/>
          <w:lang w:val="es-MX"/>
        </w:rPr>
        <w:t>Conforme a lo previsto en el Artículo 37 del Reglamento de la Ley, en el supuesto que los licitantes se encuentren dentro de la lista que emita la Secretaría de Economía de los casos en que de conformidad con el segundo párrafo del Artículo 28 de la Ley, los licitantes deberán manifestar bajo protesta de decir verdad, que los precios que se presentan en su propuesta económica no se cotizan en condiciones de prácticas desleales de comercio internacional en su modalidad de discriminación de precios o subsidios.  La omisión en la presentación del escrito de referencia, será motivo para desechar la proposición.</w:t>
      </w:r>
      <w:r>
        <w:rPr>
          <w:rFonts w:ascii="Arial" w:hAnsi="Arial" w:cs="Arial"/>
          <w:sz w:val="22"/>
          <w:szCs w:val="22"/>
          <w:lang w:val="es-MX"/>
        </w:rPr>
        <w:t xml:space="preserve">                                                </w:t>
      </w:r>
    </w:p>
    <w:p w:rsidR="007E5168" w:rsidRPr="00D13BC8" w:rsidRDefault="007E5168" w:rsidP="007E5168">
      <w:pPr>
        <w:jc w:val="both"/>
        <w:rPr>
          <w:rFonts w:ascii="Arial" w:hAnsi="Arial" w:cs="Arial"/>
          <w:sz w:val="22"/>
          <w:szCs w:val="22"/>
        </w:rPr>
      </w:pPr>
      <w:r w:rsidRPr="00D13BC8">
        <w:rPr>
          <w:rFonts w:ascii="Arial" w:hAnsi="Arial" w:cs="Arial"/>
          <w:sz w:val="22"/>
          <w:szCs w:val="22"/>
        </w:rPr>
        <w:t>Para dar mayor seguridad a los licitantes, de preferencia, deberán proteger con cinta adhesiva la información que proporcionen en sus cotizaciones, relativa a precios, descuentos, impuestos, subtotales, totales, etc. La omisión de este requisito no será causa de descalificación.</w:t>
      </w:r>
    </w:p>
    <w:p w:rsidR="007E5168" w:rsidRPr="00D13BC8" w:rsidRDefault="007E5168" w:rsidP="007E5168">
      <w:pPr>
        <w:keepNext/>
        <w:keepLines/>
        <w:jc w:val="both"/>
        <w:rPr>
          <w:rFonts w:ascii="Arial" w:hAnsi="Arial" w:cs="Arial"/>
          <w:sz w:val="22"/>
          <w:szCs w:val="22"/>
        </w:rPr>
      </w:pPr>
    </w:p>
    <w:p w:rsidR="007E5168" w:rsidRDefault="007E5168" w:rsidP="007E5168">
      <w:pPr>
        <w:keepNext/>
        <w:keepLines/>
        <w:tabs>
          <w:tab w:val="left" w:pos="1418"/>
        </w:tabs>
        <w:jc w:val="both"/>
        <w:rPr>
          <w:rFonts w:ascii="Arial" w:hAnsi="Arial" w:cs="Arial"/>
          <w:sz w:val="22"/>
          <w:szCs w:val="22"/>
        </w:rPr>
      </w:pPr>
      <w:r w:rsidRPr="00D13BC8">
        <w:rPr>
          <w:rFonts w:ascii="Arial" w:hAnsi="Arial" w:cs="Arial"/>
          <w:sz w:val="22"/>
          <w:szCs w:val="22"/>
        </w:rPr>
        <w:t xml:space="preserve">Es importante señalar que 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el licitante, sin que este sea motivo de descalificación. </w:t>
      </w:r>
    </w:p>
    <w:p w:rsidR="00421FA6" w:rsidRDefault="00421FA6" w:rsidP="007E5168">
      <w:pPr>
        <w:keepNext/>
        <w:keepLines/>
        <w:tabs>
          <w:tab w:val="left" w:pos="1418"/>
        </w:tabs>
        <w:jc w:val="both"/>
        <w:rPr>
          <w:rFonts w:ascii="Arial" w:hAnsi="Arial" w:cs="Arial"/>
          <w:sz w:val="22"/>
          <w:szCs w:val="22"/>
        </w:rPr>
      </w:pPr>
    </w:p>
    <w:p w:rsidR="00421FA6" w:rsidRPr="001D1F51" w:rsidRDefault="00421FA6" w:rsidP="00421FA6">
      <w:pPr>
        <w:ind w:right="49"/>
        <w:jc w:val="both"/>
        <w:rPr>
          <w:rFonts w:ascii="Arial" w:hAnsi="Arial" w:cs="Arial"/>
          <w:sz w:val="22"/>
        </w:rPr>
      </w:pPr>
      <w:r w:rsidRPr="001D1F51">
        <w:rPr>
          <w:rFonts w:ascii="Arial" w:hAnsi="Arial" w:cs="Arial"/>
          <w:sz w:val="22"/>
        </w:rPr>
        <w:t>Con fundamento en los artículos 26 bis fracción II y 34 de la LAASSP, el licitante deberá remitir a través del sistema COMPRANET su proposición técnica y económica con la firma electrónica avanzada que emite el SAT.</w:t>
      </w:r>
    </w:p>
    <w:p w:rsidR="00421FA6" w:rsidRPr="001D1F51" w:rsidRDefault="00421FA6" w:rsidP="00421FA6">
      <w:pPr>
        <w:ind w:left="555" w:right="49"/>
        <w:jc w:val="both"/>
        <w:rPr>
          <w:rFonts w:ascii="Arial" w:hAnsi="Arial" w:cs="Arial"/>
          <w:sz w:val="22"/>
        </w:rPr>
      </w:pPr>
    </w:p>
    <w:p w:rsidR="00421FA6" w:rsidRPr="00421FA6" w:rsidRDefault="00421FA6" w:rsidP="00421FA6">
      <w:pPr>
        <w:ind w:right="49"/>
        <w:jc w:val="both"/>
        <w:rPr>
          <w:rFonts w:ascii="Arial" w:hAnsi="Arial" w:cs="Arial"/>
          <w:b/>
          <w:i/>
          <w:sz w:val="22"/>
          <w:u w:val="single"/>
        </w:rPr>
      </w:pPr>
      <w:r w:rsidRPr="001D1F51">
        <w:rPr>
          <w:rFonts w:ascii="Arial" w:hAnsi="Arial" w:cs="Arial"/>
          <w:b/>
          <w:i/>
          <w:sz w:val="22"/>
          <w:u w:val="single"/>
        </w:rPr>
        <w:t xml:space="preserve">La falta de firma electrónica en la proposición técnica y económica será motivo de </w:t>
      </w:r>
      <w:proofErr w:type="spellStart"/>
      <w:r w:rsidRPr="001D1F51">
        <w:rPr>
          <w:rFonts w:ascii="Arial" w:hAnsi="Arial" w:cs="Arial"/>
          <w:b/>
          <w:i/>
          <w:sz w:val="22"/>
          <w:u w:val="single"/>
        </w:rPr>
        <w:t>desechamiento</w:t>
      </w:r>
      <w:proofErr w:type="spellEnd"/>
      <w:r w:rsidRPr="001D1F51">
        <w:rPr>
          <w:rFonts w:ascii="Arial" w:hAnsi="Arial" w:cs="Arial"/>
          <w:b/>
          <w:i/>
          <w:sz w:val="22"/>
          <w:u w:val="single"/>
        </w:rPr>
        <w:t>, pues afecta la solvencia de la misma.</w:t>
      </w:r>
    </w:p>
    <w:p w:rsidR="007E5168" w:rsidRPr="002F22CE" w:rsidRDefault="007E5168" w:rsidP="007E5168">
      <w:pPr>
        <w:jc w:val="both"/>
        <w:rPr>
          <w:rFonts w:ascii="Arial" w:hAnsi="Arial" w:cs="Arial"/>
          <w:bCs/>
          <w:sz w:val="22"/>
          <w:szCs w:val="22"/>
        </w:rPr>
      </w:pPr>
    </w:p>
    <w:p w:rsidR="007E5168" w:rsidRPr="002F22CE" w:rsidRDefault="00D042CC" w:rsidP="007E5168">
      <w:pPr>
        <w:ind w:left="426" w:hanging="426"/>
        <w:jc w:val="both"/>
        <w:rPr>
          <w:rFonts w:ascii="Arial" w:hAnsi="Arial" w:cs="Arial"/>
          <w:b/>
          <w:bCs/>
          <w:sz w:val="22"/>
          <w:szCs w:val="22"/>
        </w:rPr>
      </w:pPr>
      <w:r>
        <w:rPr>
          <w:rFonts w:ascii="Arial" w:hAnsi="Arial" w:cs="Arial"/>
          <w:b/>
          <w:bCs/>
          <w:sz w:val="22"/>
          <w:szCs w:val="22"/>
        </w:rPr>
        <w:t>5</w:t>
      </w:r>
      <w:r w:rsidR="007E5168" w:rsidRPr="002F22CE">
        <w:rPr>
          <w:rFonts w:ascii="Arial" w:hAnsi="Arial" w:cs="Arial"/>
          <w:b/>
          <w:bCs/>
          <w:sz w:val="22"/>
          <w:szCs w:val="22"/>
        </w:rPr>
        <w:t>.</w:t>
      </w:r>
      <w:r w:rsidR="007E5168" w:rsidRPr="002F22CE">
        <w:rPr>
          <w:rFonts w:ascii="Arial" w:hAnsi="Arial" w:cs="Arial"/>
          <w:b/>
          <w:bCs/>
          <w:sz w:val="22"/>
          <w:szCs w:val="22"/>
        </w:rPr>
        <w:tab/>
        <w:t xml:space="preserve">ACREDITACIÓN DE </w:t>
      </w:r>
      <w:smartTag w:uri="urn:schemas-microsoft-com:office:smarttags" w:element="PersonName">
        <w:smartTagPr>
          <w:attr w:name="ProductID" w:val="la Existencia Legal"/>
        </w:smartTagPr>
        <w:r w:rsidR="007E5168" w:rsidRPr="002F22CE">
          <w:rPr>
            <w:rFonts w:ascii="Arial" w:hAnsi="Arial" w:cs="Arial"/>
            <w:b/>
            <w:bCs/>
            <w:sz w:val="22"/>
            <w:szCs w:val="22"/>
          </w:rPr>
          <w:t>LA EXISTENCIA LEGAL</w:t>
        </w:r>
      </w:smartTag>
      <w:r w:rsidR="007E5168" w:rsidRPr="002F22CE">
        <w:rPr>
          <w:rFonts w:ascii="Arial" w:hAnsi="Arial" w:cs="Arial"/>
          <w:b/>
          <w:bCs/>
          <w:sz w:val="22"/>
          <w:szCs w:val="22"/>
        </w:rPr>
        <w:t>, PERSONALIDAD JURÍDICA DEL LICITANTE.</w:t>
      </w:r>
    </w:p>
    <w:p w:rsidR="007E5168" w:rsidRPr="002F22CE" w:rsidRDefault="007E5168" w:rsidP="007E5168">
      <w:pPr>
        <w:rPr>
          <w:rFonts w:ascii="Arial" w:hAnsi="Arial" w:cs="Arial"/>
          <w:b/>
          <w:bCs/>
          <w:sz w:val="22"/>
          <w:szCs w:val="22"/>
        </w:rPr>
      </w:pPr>
    </w:p>
    <w:p w:rsidR="007E5168" w:rsidRPr="002F22CE" w:rsidRDefault="00D042CC" w:rsidP="007E5168">
      <w:pPr>
        <w:jc w:val="both"/>
        <w:rPr>
          <w:rFonts w:ascii="Arial" w:hAnsi="Arial" w:cs="Arial"/>
          <w:b/>
          <w:sz w:val="22"/>
          <w:szCs w:val="22"/>
        </w:rPr>
      </w:pPr>
      <w:r>
        <w:rPr>
          <w:rFonts w:ascii="Arial" w:hAnsi="Arial" w:cs="Arial"/>
          <w:b/>
          <w:sz w:val="22"/>
          <w:szCs w:val="22"/>
        </w:rPr>
        <w:t>5</w:t>
      </w:r>
      <w:r w:rsidR="007E5168" w:rsidRPr="002F22CE">
        <w:rPr>
          <w:rFonts w:ascii="Arial" w:hAnsi="Arial" w:cs="Arial"/>
          <w:b/>
          <w:sz w:val="22"/>
          <w:szCs w:val="22"/>
        </w:rPr>
        <w:t>.1.</w:t>
      </w:r>
      <w:r w:rsidR="007E5168" w:rsidRPr="002F22CE">
        <w:rPr>
          <w:rFonts w:ascii="Arial" w:hAnsi="Arial" w:cs="Arial"/>
          <w:b/>
          <w:sz w:val="22"/>
          <w:szCs w:val="22"/>
        </w:rPr>
        <w:tab/>
        <w:t xml:space="preserve"> En el Acto de presentación y apertura de proposiciones.</w:t>
      </w:r>
    </w:p>
    <w:p w:rsidR="007E5168" w:rsidRPr="002F22CE" w:rsidRDefault="007E5168" w:rsidP="007E5168">
      <w:pPr>
        <w:jc w:val="both"/>
        <w:rPr>
          <w:rFonts w:ascii="Arial" w:hAnsi="Arial" w:cs="Arial"/>
          <w:sz w:val="22"/>
          <w:szCs w:val="22"/>
        </w:rPr>
      </w:pPr>
    </w:p>
    <w:p w:rsidR="007E5168" w:rsidRPr="000E260B" w:rsidRDefault="007E5168" w:rsidP="007E5168">
      <w:pPr>
        <w:jc w:val="both"/>
        <w:rPr>
          <w:rFonts w:ascii="Arial" w:hAnsi="Arial" w:cs="Arial"/>
          <w:sz w:val="22"/>
          <w:szCs w:val="22"/>
        </w:rPr>
      </w:pPr>
      <w:r w:rsidRPr="000E260B">
        <w:rPr>
          <w:rFonts w:ascii="Arial" w:hAnsi="Arial" w:cs="Arial"/>
          <w:sz w:val="22"/>
          <w:szCs w:val="22"/>
        </w:rPr>
        <w:lastRenderedPageBreak/>
        <w:t xml:space="preserve">Los licitantes para intervenir en el acto de presentación y apertura de proposiciones, deberán entregar un escrito (escrito libre  en hoja membretada de la empresa) en el que su firmante manifieste, bajo protesta de decir verdad, que cuenta con facultades suficientes para comprometerse por sí o por su representada. </w:t>
      </w:r>
    </w:p>
    <w:p w:rsidR="007E5168" w:rsidRPr="002F22CE" w:rsidRDefault="007E5168" w:rsidP="007E5168">
      <w:pPr>
        <w:jc w:val="both"/>
        <w:rPr>
          <w:rFonts w:ascii="Arial" w:hAnsi="Arial" w:cs="Arial"/>
          <w:sz w:val="22"/>
          <w:szCs w:val="22"/>
        </w:rPr>
      </w:pPr>
    </w:p>
    <w:p w:rsidR="007E5168" w:rsidRPr="002F22CE" w:rsidRDefault="00D042CC" w:rsidP="007E5168">
      <w:pPr>
        <w:jc w:val="both"/>
        <w:rPr>
          <w:rFonts w:ascii="Arial" w:hAnsi="Arial" w:cs="Arial"/>
          <w:b/>
          <w:sz w:val="22"/>
          <w:szCs w:val="22"/>
        </w:rPr>
      </w:pPr>
      <w:r>
        <w:rPr>
          <w:rFonts w:ascii="Arial" w:hAnsi="Arial" w:cs="Arial"/>
          <w:b/>
          <w:sz w:val="22"/>
          <w:szCs w:val="22"/>
        </w:rPr>
        <w:t>5</w:t>
      </w:r>
      <w:r w:rsidR="007E5168" w:rsidRPr="002F22CE">
        <w:rPr>
          <w:rFonts w:ascii="Arial" w:hAnsi="Arial" w:cs="Arial"/>
          <w:b/>
          <w:sz w:val="22"/>
          <w:szCs w:val="22"/>
        </w:rPr>
        <w:t>.2.</w:t>
      </w:r>
      <w:r w:rsidR="007E5168" w:rsidRPr="002F22CE">
        <w:rPr>
          <w:rFonts w:ascii="Arial" w:hAnsi="Arial" w:cs="Arial"/>
          <w:b/>
          <w:sz w:val="22"/>
          <w:szCs w:val="22"/>
        </w:rPr>
        <w:tab/>
        <w:t>En la suscripción de proposiciones.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2F22CE">
        <w:rPr>
          <w:rFonts w:ascii="Arial" w:hAnsi="Arial" w:cs="Arial"/>
          <w:sz w:val="22"/>
          <w:szCs w:val="22"/>
        </w:rPr>
        <w:t>si</w:t>
      </w:r>
      <w:proofErr w:type="spellEnd"/>
      <w:r w:rsidRPr="002F22CE">
        <w:rPr>
          <w:rFonts w:ascii="Arial" w:hAnsi="Arial" w:cs="Arial"/>
          <w:sz w:val="22"/>
          <w:szCs w:val="22"/>
        </w:rPr>
        <w:t xml:space="preserve"> o por su representada, mismo que contendrá los datos siguientes:</w:t>
      </w:r>
    </w:p>
    <w:p w:rsidR="007E5168" w:rsidRPr="002F22CE" w:rsidRDefault="007E5168" w:rsidP="007E5168">
      <w:pPr>
        <w:jc w:val="both"/>
        <w:rPr>
          <w:rFonts w:ascii="Arial" w:hAnsi="Arial" w:cs="Arial"/>
          <w:sz w:val="22"/>
          <w:szCs w:val="22"/>
        </w:rPr>
      </w:pPr>
    </w:p>
    <w:p w:rsidR="007E5168" w:rsidRPr="002F22CE" w:rsidRDefault="007E5168" w:rsidP="0068026C">
      <w:pPr>
        <w:pStyle w:val="ROMANOS"/>
        <w:numPr>
          <w:ilvl w:val="0"/>
          <w:numId w:val="12"/>
        </w:numPr>
        <w:tabs>
          <w:tab w:val="clear" w:pos="900"/>
          <w:tab w:val="clear" w:pos="2160"/>
          <w:tab w:val="num" w:pos="600"/>
          <w:tab w:val="left" w:pos="1320"/>
        </w:tabs>
        <w:suppressAutoHyphens w:val="0"/>
        <w:autoSpaceDE/>
        <w:ind w:left="600"/>
        <w:rPr>
          <w:rFonts w:cs="Arial"/>
          <w:sz w:val="22"/>
          <w:szCs w:val="22"/>
        </w:rPr>
      </w:pPr>
      <w:r w:rsidRPr="002F22CE">
        <w:rPr>
          <w:rFonts w:cs="Arial"/>
          <w:sz w:val="22"/>
          <w:szCs w:val="22"/>
        </w:rPr>
        <w:t>Del licitante: Registro Federal de Contribuyentes</w:t>
      </w:r>
      <w:r w:rsidRPr="002F22CE">
        <w:rPr>
          <w:rFonts w:cs="Arial"/>
          <w:b/>
          <w:sz w:val="22"/>
          <w:szCs w:val="22"/>
        </w:rPr>
        <w:t>,</w:t>
      </w:r>
      <w:r w:rsidRPr="002F22CE">
        <w:rPr>
          <w:rFonts w:cs="Arial"/>
          <w:sz w:val="22"/>
          <w:szCs w:val="22"/>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2F22CE">
        <w:rPr>
          <w:rFonts w:cs="Arial"/>
          <w:b/>
          <w:sz w:val="22"/>
          <w:szCs w:val="22"/>
        </w:rPr>
        <w:t xml:space="preserve"> </w:t>
      </w:r>
      <w:r w:rsidRPr="002F22CE">
        <w:rPr>
          <w:rFonts w:cs="Arial"/>
          <w:sz w:val="22"/>
          <w:szCs w:val="22"/>
        </w:rPr>
        <w:t xml:space="preserve">así como el nombre de los socios, y en su caso, los datos de inscripción en el Registro Público de </w:t>
      </w:r>
      <w:smartTag w:uri="urn:schemas-microsoft-com:office:smarttags" w:element="PersonName">
        <w:smartTagPr>
          <w:attr w:name="ProductID" w:val="la Propiedad"/>
        </w:smartTagPr>
        <w:r w:rsidRPr="002F22CE">
          <w:rPr>
            <w:rFonts w:cs="Arial"/>
            <w:sz w:val="22"/>
            <w:szCs w:val="22"/>
          </w:rPr>
          <w:t>la Propiedad</w:t>
        </w:r>
      </w:smartTag>
      <w:r w:rsidRPr="002F22CE">
        <w:rPr>
          <w:rFonts w:cs="Arial"/>
          <w:sz w:val="22"/>
          <w:szCs w:val="22"/>
        </w:rPr>
        <w:t xml:space="preserve"> y de Comercio correspondiente y correo electrónico, en caso de contar con él.</w:t>
      </w:r>
    </w:p>
    <w:p w:rsidR="007E5168" w:rsidRPr="002F22CE" w:rsidRDefault="007E5168" w:rsidP="007E5168">
      <w:pPr>
        <w:ind w:left="360"/>
        <w:jc w:val="both"/>
        <w:rPr>
          <w:rFonts w:ascii="Arial" w:hAnsi="Arial" w:cs="Arial"/>
          <w:sz w:val="22"/>
          <w:szCs w:val="22"/>
          <w:lang w:val="es-ES_tradnl"/>
        </w:rPr>
      </w:pPr>
    </w:p>
    <w:p w:rsidR="007E5168" w:rsidRPr="002F22CE" w:rsidRDefault="007E5168" w:rsidP="0068026C">
      <w:pPr>
        <w:pStyle w:val="ROMANOS"/>
        <w:numPr>
          <w:ilvl w:val="0"/>
          <w:numId w:val="12"/>
        </w:numPr>
        <w:tabs>
          <w:tab w:val="clear" w:pos="900"/>
          <w:tab w:val="clear" w:pos="2160"/>
          <w:tab w:val="num" w:pos="600"/>
          <w:tab w:val="left" w:pos="1320"/>
          <w:tab w:val="left" w:pos="1920"/>
        </w:tabs>
        <w:suppressAutoHyphens w:val="0"/>
        <w:autoSpaceDE/>
        <w:ind w:left="600"/>
        <w:rPr>
          <w:rFonts w:cs="Arial"/>
          <w:sz w:val="22"/>
          <w:szCs w:val="22"/>
        </w:rPr>
      </w:pPr>
      <w:r w:rsidRPr="002F22CE">
        <w:rPr>
          <w:rFonts w:cs="Arial"/>
          <w:sz w:val="22"/>
          <w:szCs w:val="22"/>
        </w:rPr>
        <w:t>Del representante legal del licitante: datos de las escrituras públicas en las que le fueron otorgadas las facultades para suscribir las proposiciones.</w:t>
      </w:r>
    </w:p>
    <w:p w:rsidR="007E5168" w:rsidRPr="002F22CE" w:rsidRDefault="007E5168" w:rsidP="007E5168">
      <w:pPr>
        <w:jc w:val="both"/>
        <w:rPr>
          <w:rFonts w:ascii="Arial" w:hAnsi="Arial" w:cs="Arial"/>
          <w:sz w:val="22"/>
          <w:szCs w:val="22"/>
          <w:lang w:val="es-ES_tradnl"/>
        </w:rPr>
      </w:pPr>
    </w:p>
    <w:p w:rsidR="007E5168" w:rsidRDefault="007E5168" w:rsidP="007E5168">
      <w:pPr>
        <w:jc w:val="both"/>
        <w:rPr>
          <w:rFonts w:ascii="Arial" w:hAnsi="Arial" w:cs="Arial"/>
          <w:bCs/>
          <w:sz w:val="22"/>
          <w:szCs w:val="22"/>
        </w:rPr>
      </w:pPr>
      <w:r w:rsidRPr="002F22CE">
        <w:rPr>
          <w:rFonts w:ascii="Arial" w:hAnsi="Arial" w:cs="Arial"/>
          <w:sz w:val="22"/>
          <w:szCs w:val="22"/>
        </w:rPr>
        <w:t xml:space="preserve">En defecto de lo anterior, el licitante podrá presentar debidamente requisitado el formato que aparece como </w:t>
      </w:r>
      <w:r w:rsidRPr="002F22CE">
        <w:rPr>
          <w:rFonts w:ascii="Arial" w:hAnsi="Arial" w:cs="Arial"/>
          <w:b/>
          <w:bCs/>
          <w:sz w:val="22"/>
          <w:szCs w:val="22"/>
        </w:rPr>
        <w:t xml:space="preserve">Anexo </w:t>
      </w:r>
      <w:r>
        <w:rPr>
          <w:rFonts w:ascii="Arial" w:hAnsi="Arial" w:cs="Arial"/>
          <w:b/>
          <w:bCs/>
          <w:sz w:val="22"/>
          <w:szCs w:val="22"/>
        </w:rPr>
        <w:t>10</w:t>
      </w:r>
      <w:r w:rsidRPr="002F22CE">
        <w:rPr>
          <w:rFonts w:ascii="Arial" w:hAnsi="Arial" w:cs="Arial"/>
          <w:b/>
          <w:bCs/>
          <w:sz w:val="22"/>
          <w:szCs w:val="22"/>
        </w:rPr>
        <w:t>,</w:t>
      </w:r>
      <w:r w:rsidRPr="002F22CE">
        <w:rPr>
          <w:rFonts w:ascii="Arial" w:hAnsi="Arial" w:cs="Arial"/>
          <w:sz w:val="22"/>
          <w:szCs w:val="22"/>
        </w:rPr>
        <w:t xml:space="preserve"> el cual forma parte de la presente convocatoria</w:t>
      </w:r>
      <w:r w:rsidRPr="002F22CE">
        <w:rPr>
          <w:rFonts w:ascii="Arial" w:hAnsi="Arial" w:cs="Arial"/>
          <w:bCs/>
          <w:sz w:val="22"/>
          <w:szCs w:val="22"/>
        </w:rPr>
        <w:t>.</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El domicilio que se señale en el </w:t>
      </w:r>
      <w:r w:rsidRPr="002F22CE">
        <w:rPr>
          <w:rFonts w:ascii="Arial" w:hAnsi="Arial" w:cs="Arial"/>
          <w:b/>
          <w:bCs/>
          <w:sz w:val="22"/>
          <w:szCs w:val="22"/>
        </w:rPr>
        <w:t xml:space="preserve">Anexo </w:t>
      </w:r>
      <w:r>
        <w:rPr>
          <w:rFonts w:ascii="Arial" w:hAnsi="Arial" w:cs="Arial"/>
          <w:b/>
          <w:bCs/>
          <w:sz w:val="22"/>
          <w:szCs w:val="22"/>
        </w:rPr>
        <w:t>10,</w:t>
      </w:r>
      <w:r w:rsidRPr="002F22CE">
        <w:rPr>
          <w:rFonts w:ascii="Arial" w:hAnsi="Arial" w:cs="Arial"/>
          <w:sz w:val="22"/>
          <w:szCs w:val="22"/>
        </w:rPr>
        <w:t xml:space="preserve"> de la presente convocatoria, será aquel en el que el licitante pueda recibir todo tipo de notificaciones y documentos que resulten, además de las notificaciones que se realicen a través de </w:t>
      </w:r>
      <w:proofErr w:type="spellStart"/>
      <w:r w:rsidRPr="002F22CE">
        <w:rPr>
          <w:rFonts w:ascii="Arial" w:hAnsi="Arial" w:cs="Arial"/>
          <w:sz w:val="22"/>
          <w:szCs w:val="22"/>
        </w:rPr>
        <w:t>CompraNet</w:t>
      </w:r>
      <w:proofErr w:type="spellEnd"/>
      <w:r w:rsidRPr="002F22CE">
        <w:rPr>
          <w:rFonts w:ascii="Arial" w:hAnsi="Arial" w:cs="Arial"/>
          <w:sz w:val="22"/>
          <w:szCs w:val="22"/>
        </w:rPr>
        <w:t>.</w:t>
      </w:r>
    </w:p>
    <w:p w:rsidR="007E5168" w:rsidRDefault="007E5168" w:rsidP="007E5168">
      <w:pPr>
        <w:jc w:val="both"/>
        <w:rPr>
          <w:rFonts w:ascii="Arial" w:hAnsi="Arial" w:cs="Arial"/>
          <w:sz w:val="22"/>
          <w:szCs w:val="22"/>
        </w:rPr>
      </w:pPr>
    </w:p>
    <w:p w:rsidR="007E5168" w:rsidRPr="002F22CE" w:rsidRDefault="001D02A6" w:rsidP="007E5168">
      <w:pPr>
        <w:jc w:val="both"/>
        <w:rPr>
          <w:rFonts w:ascii="Arial" w:hAnsi="Arial" w:cs="Arial"/>
          <w:b/>
          <w:sz w:val="22"/>
          <w:szCs w:val="22"/>
        </w:rPr>
      </w:pPr>
      <w:r>
        <w:rPr>
          <w:rFonts w:ascii="Arial" w:hAnsi="Arial" w:cs="Arial"/>
          <w:b/>
          <w:sz w:val="22"/>
          <w:szCs w:val="22"/>
        </w:rPr>
        <w:t>5</w:t>
      </w:r>
      <w:r w:rsidR="007E5168" w:rsidRPr="002F22CE">
        <w:rPr>
          <w:rFonts w:ascii="Arial" w:hAnsi="Arial" w:cs="Arial"/>
          <w:b/>
          <w:sz w:val="22"/>
          <w:szCs w:val="22"/>
        </w:rPr>
        <w:t>.3.</w:t>
      </w:r>
      <w:r w:rsidR="007E5168" w:rsidRPr="002F22CE">
        <w:rPr>
          <w:rFonts w:ascii="Arial" w:hAnsi="Arial" w:cs="Arial"/>
          <w:b/>
          <w:sz w:val="22"/>
          <w:szCs w:val="22"/>
        </w:rPr>
        <w:tab/>
        <w:t>Previo a la firma del contrato:</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Conforme a lo previsto en el artículo 35, fracciones I y II del Reglamento de </w:t>
      </w:r>
      <w:smartTag w:uri="urn:schemas-microsoft-com:office:smarttags" w:element="PersonName">
        <w:smartTagPr>
          <w:attr w:name="ProductID" w:val="la Ley"/>
        </w:smartTagPr>
        <w:r w:rsidRPr="002F22CE">
          <w:rPr>
            <w:rFonts w:ascii="Arial" w:hAnsi="Arial" w:cs="Arial"/>
            <w:sz w:val="22"/>
            <w:szCs w:val="22"/>
          </w:rPr>
          <w:t>la Ley</w:t>
        </w:r>
      </w:smartTag>
      <w:r w:rsidRPr="002F22CE">
        <w:rPr>
          <w:rFonts w:ascii="Arial" w:hAnsi="Arial" w:cs="Arial"/>
          <w:sz w:val="22"/>
          <w:szCs w:val="22"/>
        </w:rPr>
        <w:t>, el licitante que resulte adjudicado, deberá presentar para su cotejo, original o copia certificada de los siguientes documentos:</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18"/>
        </w:numPr>
        <w:suppressAutoHyphens/>
        <w:jc w:val="both"/>
        <w:rPr>
          <w:rFonts w:ascii="Arial" w:hAnsi="Arial" w:cs="Arial"/>
          <w:sz w:val="22"/>
          <w:szCs w:val="22"/>
        </w:rPr>
      </w:pPr>
      <w:r w:rsidRPr="002F22CE">
        <w:rPr>
          <w:rFonts w:ascii="Arial" w:hAnsi="Arial" w:cs="Arial"/>
          <w:sz w:val="22"/>
          <w:szCs w:val="22"/>
        </w:rPr>
        <w:t>Tratándose de personas morales, testimonio de la escritura pública en la que conste que fue constituida conforme a las leyes mexicanas y que tiene su domicilio en el territorio nacional.</w:t>
      </w:r>
    </w:p>
    <w:p w:rsidR="007E5168" w:rsidRPr="002F22CE" w:rsidRDefault="007E5168" w:rsidP="007E5168">
      <w:pPr>
        <w:ind w:left="360"/>
        <w:jc w:val="both"/>
        <w:rPr>
          <w:rFonts w:ascii="Arial" w:hAnsi="Arial" w:cs="Arial"/>
          <w:sz w:val="22"/>
          <w:szCs w:val="22"/>
        </w:rPr>
      </w:pPr>
    </w:p>
    <w:p w:rsidR="007E5168" w:rsidRPr="002F22CE" w:rsidRDefault="007E5168" w:rsidP="0068026C">
      <w:pPr>
        <w:numPr>
          <w:ilvl w:val="0"/>
          <w:numId w:val="18"/>
        </w:numPr>
        <w:suppressAutoHyphens/>
        <w:jc w:val="both"/>
        <w:rPr>
          <w:rFonts w:ascii="Arial" w:hAnsi="Arial" w:cs="Arial"/>
          <w:sz w:val="22"/>
          <w:szCs w:val="22"/>
        </w:rPr>
      </w:pPr>
      <w:r w:rsidRPr="002F22CE">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7E5168" w:rsidRPr="002F22CE" w:rsidRDefault="001D02A6" w:rsidP="007E5168">
      <w:pPr>
        <w:pStyle w:val="Sangradetextonormal"/>
        <w:spacing w:after="0"/>
        <w:ind w:left="0"/>
        <w:jc w:val="both"/>
        <w:rPr>
          <w:rFonts w:ascii="Arial" w:hAnsi="Arial" w:cs="Arial"/>
          <w:b/>
          <w:sz w:val="22"/>
          <w:szCs w:val="22"/>
        </w:rPr>
      </w:pPr>
      <w:r>
        <w:rPr>
          <w:rFonts w:ascii="Arial" w:hAnsi="Arial" w:cs="Arial"/>
          <w:b/>
          <w:sz w:val="22"/>
          <w:szCs w:val="22"/>
        </w:rPr>
        <w:t>5</w:t>
      </w:r>
      <w:r w:rsidR="007E5168" w:rsidRPr="002F22CE">
        <w:rPr>
          <w:rFonts w:ascii="Arial" w:hAnsi="Arial" w:cs="Arial"/>
          <w:b/>
          <w:sz w:val="22"/>
          <w:szCs w:val="22"/>
        </w:rPr>
        <w:t>.4.</w:t>
      </w:r>
      <w:r w:rsidR="007E5168" w:rsidRPr="002F22CE">
        <w:rPr>
          <w:rFonts w:ascii="Arial" w:hAnsi="Arial" w:cs="Arial"/>
          <w:b/>
          <w:sz w:val="22"/>
          <w:szCs w:val="22"/>
        </w:rPr>
        <w:tab/>
        <w:t>En la firma del contrato.</w:t>
      </w:r>
    </w:p>
    <w:p w:rsidR="007E5168" w:rsidRPr="002F22CE" w:rsidRDefault="007E5168" w:rsidP="007E5168">
      <w:pPr>
        <w:pStyle w:val="Sangradetextonormal"/>
        <w:spacing w:after="0"/>
        <w:ind w:left="0"/>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w:t>
      </w:r>
      <w:r w:rsidRPr="002F22CE">
        <w:rPr>
          <w:rFonts w:ascii="Arial" w:hAnsi="Arial" w:cs="Arial"/>
          <w:sz w:val="22"/>
          <w:szCs w:val="22"/>
        </w:rPr>
        <w:lastRenderedPageBreak/>
        <w:t>Federal de Contribuyentes, así como identificación vigente y copia simple de la misma (pasaporte, cartilla del servicio militar nacional o credencial para votar con fotografía).</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bCs/>
          <w:sz w:val="22"/>
          <w:szCs w:val="22"/>
        </w:rPr>
      </w:pPr>
      <w:r w:rsidRPr="002F22CE">
        <w:rPr>
          <w:rFonts w:ascii="Arial" w:hAnsi="Arial" w:cs="Arial"/>
          <w:bCs/>
          <w:sz w:val="22"/>
          <w:szCs w:val="22"/>
        </w:rPr>
        <w:t>En el caso de proveedores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w:t>
      </w:r>
    </w:p>
    <w:p w:rsidR="007E5168" w:rsidRDefault="007E5168" w:rsidP="007E5168">
      <w:pPr>
        <w:jc w:val="both"/>
        <w:rPr>
          <w:rFonts w:ascii="Arial" w:hAnsi="Arial" w:cs="Arial"/>
          <w:sz w:val="22"/>
          <w:szCs w:val="22"/>
        </w:rPr>
      </w:pPr>
    </w:p>
    <w:p w:rsidR="007E5168" w:rsidRPr="006916CD" w:rsidRDefault="007E5168" w:rsidP="007E5168">
      <w:pPr>
        <w:jc w:val="both"/>
        <w:rPr>
          <w:rFonts w:ascii="Arial" w:hAnsi="Arial" w:cs="Arial"/>
          <w:sz w:val="22"/>
          <w:szCs w:val="22"/>
        </w:rPr>
      </w:pPr>
      <w:r w:rsidRPr="006916CD">
        <w:rPr>
          <w:rFonts w:ascii="Arial" w:hAnsi="Arial" w:cs="Arial"/>
          <w:sz w:val="22"/>
          <w:szCs w:val="22"/>
        </w:rPr>
        <w:t xml:space="preserve">Para los participantes cuyo monto adjudicado exceda $300,000.00 (Trescientos Mil Pesos 00/100 M.N) Durante la vigencia del contrato y/o pedido, queda obligado a presentar previo a la firma del contrato los documentos solicitados en los numerales 8 y 8.1 de las presentes bases. </w:t>
      </w:r>
    </w:p>
    <w:p w:rsidR="007E5168" w:rsidRPr="002F22CE" w:rsidRDefault="007E5168" w:rsidP="007E5168">
      <w:pPr>
        <w:jc w:val="both"/>
        <w:rPr>
          <w:rFonts w:ascii="Arial" w:hAnsi="Arial" w:cs="Arial"/>
          <w:sz w:val="22"/>
          <w:szCs w:val="22"/>
        </w:rPr>
      </w:pPr>
    </w:p>
    <w:p w:rsidR="007E5168" w:rsidRPr="002F22CE" w:rsidRDefault="001D02A6" w:rsidP="007E5168">
      <w:pPr>
        <w:tabs>
          <w:tab w:val="left" w:pos="720"/>
        </w:tabs>
        <w:jc w:val="both"/>
        <w:rPr>
          <w:rFonts w:ascii="Arial" w:hAnsi="Arial" w:cs="Arial"/>
          <w:b/>
          <w:bCs/>
          <w:sz w:val="22"/>
          <w:szCs w:val="22"/>
        </w:rPr>
      </w:pPr>
      <w:r>
        <w:rPr>
          <w:rFonts w:ascii="Arial" w:hAnsi="Arial" w:cs="Arial"/>
          <w:b/>
          <w:bCs/>
          <w:sz w:val="22"/>
          <w:szCs w:val="22"/>
        </w:rPr>
        <w:t>6</w:t>
      </w:r>
      <w:r w:rsidR="007E5168" w:rsidRPr="002F22CE">
        <w:rPr>
          <w:rFonts w:ascii="Arial" w:hAnsi="Arial" w:cs="Arial"/>
          <w:b/>
          <w:bCs/>
          <w:sz w:val="22"/>
          <w:szCs w:val="22"/>
        </w:rPr>
        <w:t>.    ACREDITACIÓN DE ENCONTRARSE AL CORRIENTE DE SUS OBLIGACIONES FISCALES.</w:t>
      </w:r>
    </w:p>
    <w:p w:rsidR="007E5168" w:rsidRPr="002F22CE" w:rsidRDefault="007E5168" w:rsidP="007E5168">
      <w:pPr>
        <w:tabs>
          <w:tab w:val="left" w:pos="3283"/>
        </w:tabs>
        <w:ind w:left="295" w:hanging="283"/>
        <w:jc w:val="both"/>
        <w:rPr>
          <w:rFonts w:ascii="Arial" w:hAnsi="Arial" w:cs="Arial"/>
          <w:b/>
          <w:sz w:val="22"/>
          <w:szCs w:val="22"/>
        </w:rPr>
      </w:pPr>
    </w:p>
    <w:p w:rsidR="007E5168" w:rsidRPr="00E6085D" w:rsidRDefault="007E5168" w:rsidP="007E5168">
      <w:pPr>
        <w:tabs>
          <w:tab w:val="left" w:pos="720"/>
        </w:tabs>
        <w:jc w:val="both"/>
        <w:rPr>
          <w:rFonts w:ascii="Arial" w:hAnsi="Arial" w:cs="Arial"/>
          <w:b/>
          <w:bCs/>
          <w:sz w:val="22"/>
          <w:szCs w:val="22"/>
        </w:rPr>
      </w:pPr>
      <w:r w:rsidRPr="00E6085D">
        <w:rPr>
          <w:rFonts w:ascii="Arial" w:hAnsi="Arial" w:cs="Arial"/>
          <w:b/>
          <w:bCs/>
          <w:sz w:val="22"/>
          <w:szCs w:val="22"/>
        </w:rPr>
        <w:t>(Una vez realizado el fallo del procedimiento)</w:t>
      </w:r>
    </w:p>
    <w:p w:rsidR="007E5168" w:rsidRPr="00E6085D" w:rsidRDefault="007E5168" w:rsidP="007E5168">
      <w:pPr>
        <w:tabs>
          <w:tab w:val="left" w:pos="720"/>
        </w:tabs>
        <w:jc w:val="both"/>
        <w:rPr>
          <w:rFonts w:ascii="Arial" w:hAnsi="Arial" w:cs="Arial"/>
          <w:b/>
          <w:bCs/>
          <w:sz w:val="22"/>
          <w:szCs w:val="22"/>
        </w:rPr>
      </w:pPr>
    </w:p>
    <w:p w:rsidR="007E5168" w:rsidRPr="00E6085D" w:rsidRDefault="007E5168" w:rsidP="0068026C">
      <w:pPr>
        <w:numPr>
          <w:ilvl w:val="0"/>
          <w:numId w:val="7"/>
        </w:numPr>
        <w:tabs>
          <w:tab w:val="num" w:pos="-363"/>
          <w:tab w:val="num" w:pos="720"/>
          <w:tab w:val="left" w:pos="2988"/>
        </w:tabs>
        <w:ind w:left="720"/>
        <w:jc w:val="both"/>
        <w:rPr>
          <w:rFonts w:ascii="Arial" w:hAnsi="Arial" w:cs="Arial"/>
          <w:sz w:val="22"/>
          <w:szCs w:val="22"/>
        </w:rPr>
      </w:pPr>
      <w:r w:rsidRPr="00E6085D">
        <w:rPr>
          <w:rFonts w:ascii="Arial" w:hAnsi="Arial" w:cs="Arial"/>
          <w:sz w:val="22"/>
          <w:szCs w:val="22"/>
        </w:rPr>
        <w:t xml:space="preserve">El (los) licitante(s) que resulte(n) ganador(es) preferentemente dentro de los tres días hábiles posteriores a la fecha en que se tenga conocimiento del fallo o </w:t>
      </w:r>
      <w:r w:rsidR="00F93DA0">
        <w:rPr>
          <w:rFonts w:ascii="Arial" w:hAnsi="Arial" w:cs="Arial"/>
          <w:sz w:val="22"/>
          <w:szCs w:val="22"/>
        </w:rPr>
        <w:t>invitación</w:t>
      </w:r>
      <w:r w:rsidRPr="00E6085D">
        <w:rPr>
          <w:rFonts w:ascii="Arial" w:hAnsi="Arial" w:cs="Arial"/>
          <w:sz w:val="22"/>
          <w:szCs w:val="22"/>
        </w:rPr>
        <w:t xml:space="preserve"> del contrato y/o pedido, deberá(n) realizar la solicitud de opinión ante el Sistema de Administración Tributaria (SAT), relacionada con el cumplimiento de sus obligaciones fiscales en los términos que establece la fracción I de la Regla </w:t>
      </w:r>
      <w:r w:rsidRPr="00E6085D">
        <w:rPr>
          <w:rFonts w:ascii="Arial" w:hAnsi="Arial" w:cs="Arial"/>
          <w:b/>
          <w:sz w:val="22"/>
          <w:szCs w:val="22"/>
        </w:rPr>
        <w:t>2.1.27</w:t>
      </w:r>
      <w:r w:rsidRPr="00E6085D">
        <w:rPr>
          <w:rFonts w:ascii="Arial" w:hAnsi="Arial" w:cs="Arial"/>
          <w:sz w:val="22"/>
          <w:szCs w:val="22"/>
        </w:rPr>
        <w:t xml:space="preserve"> y </w:t>
      </w:r>
      <w:r w:rsidRPr="00E6085D">
        <w:rPr>
          <w:rFonts w:ascii="Arial" w:hAnsi="Arial" w:cs="Arial"/>
          <w:b/>
          <w:sz w:val="22"/>
          <w:szCs w:val="22"/>
        </w:rPr>
        <w:t>2.1.31</w:t>
      </w:r>
      <w:r w:rsidRPr="00E6085D">
        <w:rPr>
          <w:rFonts w:ascii="Arial" w:hAnsi="Arial" w:cs="Arial"/>
          <w:sz w:val="22"/>
          <w:szCs w:val="22"/>
        </w:rPr>
        <w:t xml:space="preserve"> de l</w:t>
      </w:r>
      <w:r w:rsidR="003C72C8">
        <w:rPr>
          <w:rFonts w:ascii="Arial" w:hAnsi="Arial" w:cs="Arial"/>
          <w:sz w:val="22"/>
          <w:szCs w:val="22"/>
        </w:rPr>
        <w:t>o</w:t>
      </w:r>
      <w:r w:rsidRPr="00E6085D">
        <w:rPr>
          <w:rFonts w:ascii="Arial" w:hAnsi="Arial" w:cs="Arial"/>
          <w:sz w:val="22"/>
          <w:szCs w:val="22"/>
        </w:rPr>
        <w:t xml:space="preserve"> </w:t>
      </w:r>
      <w:r w:rsidR="003C72C8" w:rsidRPr="000525F3">
        <w:rPr>
          <w:rFonts w:ascii="Arial" w:hAnsi="Arial" w:cs="Arial"/>
          <w:sz w:val="22"/>
          <w:szCs w:val="22"/>
        </w:rPr>
        <w:t>que establece el artículo 32D del Código Fiscal de la Federación y la Resolución Miscelánea Fiscal para 202</w:t>
      </w:r>
      <w:r w:rsidR="005B6E7E">
        <w:rPr>
          <w:rFonts w:ascii="Arial" w:hAnsi="Arial" w:cs="Arial"/>
          <w:sz w:val="22"/>
          <w:szCs w:val="22"/>
        </w:rPr>
        <w:t>2</w:t>
      </w:r>
      <w:r w:rsidRPr="00E6085D">
        <w:rPr>
          <w:rFonts w:ascii="Arial" w:hAnsi="Arial" w:cs="Arial"/>
          <w:b/>
          <w:bCs/>
          <w:sz w:val="22"/>
          <w:szCs w:val="22"/>
        </w:rPr>
        <w:t xml:space="preserve">, </w:t>
      </w:r>
      <w:r w:rsidRPr="00E6085D">
        <w:rPr>
          <w:rFonts w:ascii="Arial" w:hAnsi="Arial" w:cs="Arial"/>
          <w:sz w:val="22"/>
          <w:szCs w:val="22"/>
        </w:rPr>
        <w:t xml:space="preserve">de conformidad con lo previsto en el artículo </w:t>
      </w:r>
      <w:r w:rsidRPr="00E6085D">
        <w:rPr>
          <w:rFonts w:ascii="Arial" w:hAnsi="Arial" w:cs="Arial"/>
          <w:b/>
          <w:sz w:val="22"/>
          <w:szCs w:val="22"/>
        </w:rPr>
        <w:t>32 D</w:t>
      </w:r>
      <w:r w:rsidRPr="00E6085D">
        <w:rPr>
          <w:rFonts w:ascii="Arial" w:hAnsi="Arial" w:cs="Arial"/>
          <w:sz w:val="22"/>
          <w:szCs w:val="22"/>
        </w:rPr>
        <w:t>, del Código Fiscal de la Federación.</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b/>
          <w:sz w:val="22"/>
          <w:szCs w:val="22"/>
        </w:rPr>
      </w:pPr>
      <w:r w:rsidRPr="00E6085D">
        <w:rPr>
          <w:rFonts w:ascii="Arial" w:hAnsi="Arial" w:cs="Arial"/>
          <w:b/>
          <w:sz w:val="22"/>
          <w:szCs w:val="22"/>
        </w:rPr>
        <w:t>(Previo a la formalización del contrato y/o pedido)</w:t>
      </w:r>
    </w:p>
    <w:p w:rsidR="007E5168" w:rsidRPr="00E6085D" w:rsidRDefault="007E5168" w:rsidP="007E5168">
      <w:pPr>
        <w:jc w:val="both"/>
        <w:rPr>
          <w:rFonts w:ascii="Arial" w:hAnsi="Arial" w:cs="Arial"/>
          <w:b/>
          <w:sz w:val="22"/>
          <w:szCs w:val="22"/>
        </w:rPr>
      </w:pPr>
    </w:p>
    <w:p w:rsidR="007E5168" w:rsidRPr="00E6085D" w:rsidRDefault="007E5168" w:rsidP="0068026C">
      <w:pPr>
        <w:numPr>
          <w:ilvl w:val="0"/>
          <w:numId w:val="7"/>
        </w:numPr>
        <w:tabs>
          <w:tab w:val="num" w:pos="0"/>
          <w:tab w:val="num" w:pos="720"/>
          <w:tab w:val="left" w:pos="2988"/>
        </w:tabs>
        <w:ind w:left="720"/>
        <w:jc w:val="both"/>
        <w:rPr>
          <w:rFonts w:ascii="Arial" w:hAnsi="Arial" w:cs="Arial"/>
          <w:sz w:val="22"/>
          <w:szCs w:val="22"/>
        </w:rPr>
      </w:pPr>
      <w:r w:rsidRPr="00E6085D">
        <w:rPr>
          <w:rFonts w:ascii="Arial" w:hAnsi="Arial" w:cs="Arial"/>
          <w:sz w:val="22"/>
          <w:szCs w:val="22"/>
        </w:rPr>
        <w:t xml:space="preserve">Previo a la suscripción del contrato y/o pedido, el licitante ganador deberá presentar el acuse de recepción con el que compruebe la realización de la consulta de opinión ante el SAT, relacionada con el cumplimiento de sus obligaciones fiscales, en los términos que establece la fracción I, de la Regla </w:t>
      </w:r>
      <w:r w:rsidR="00F44AA0" w:rsidRPr="009229F9">
        <w:rPr>
          <w:rFonts w:ascii="Arial" w:hAnsi="Arial" w:cs="Arial"/>
          <w:b/>
          <w:sz w:val="22"/>
          <w:szCs w:val="22"/>
        </w:rPr>
        <w:t>2.1.37, 2.1.25 y 2.1.29</w:t>
      </w:r>
      <w:r w:rsidR="00F44AA0">
        <w:rPr>
          <w:rFonts w:ascii="Arial" w:hAnsi="Arial" w:cs="Arial"/>
          <w:b/>
          <w:sz w:val="22"/>
          <w:szCs w:val="22"/>
        </w:rPr>
        <w:t xml:space="preserve"> </w:t>
      </w:r>
      <w:r w:rsidR="003C72C8">
        <w:rPr>
          <w:rFonts w:ascii="Arial" w:hAnsi="Arial" w:cs="Arial"/>
          <w:sz w:val="22"/>
          <w:szCs w:val="22"/>
        </w:rPr>
        <w:t>de lo</w:t>
      </w:r>
      <w:r w:rsidRPr="00E6085D">
        <w:rPr>
          <w:rFonts w:ascii="Arial" w:hAnsi="Arial" w:cs="Arial"/>
          <w:sz w:val="22"/>
          <w:szCs w:val="22"/>
        </w:rPr>
        <w:t xml:space="preserve"> </w:t>
      </w:r>
      <w:r w:rsidR="003C72C8" w:rsidRPr="000525F3">
        <w:rPr>
          <w:rFonts w:ascii="Arial" w:hAnsi="Arial" w:cs="Arial"/>
          <w:sz w:val="22"/>
          <w:szCs w:val="22"/>
        </w:rPr>
        <w:t>que establece el artículo 32D del Código Fiscal de la Federación y la Resolución Miscelánea Fiscal para 202</w:t>
      </w:r>
      <w:r w:rsidR="00441A67">
        <w:rPr>
          <w:rFonts w:ascii="Arial" w:hAnsi="Arial" w:cs="Arial"/>
          <w:sz w:val="22"/>
          <w:szCs w:val="22"/>
        </w:rPr>
        <w:t>3</w:t>
      </w:r>
      <w:r w:rsidRPr="00E6085D">
        <w:rPr>
          <w:rFonts w:ascii="Arial" w:hAnsi="Arial" w:cs="Arial"/>
          <w:b/>
          <w:bCs/>
          <w:sz w:val="22"/>
          <w:szCs w:val="22"/>
        </w:rPr>
        <w:t>.</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b/>
          <w:sz w:val="22"/>
          <w:szCs w:val="22"/>
        </w:rPr>
      </w:pPr>
      <w:r w:rsidRPr="00E6085D">
        <w:rPr>
          <w:rFonts w:ascii="Arial" w:hAnsi="Arial" w:cs="Arial"/>
          <w:b/>
          <w:sz w:val="22"/>
          <w:szCs w:val="22"/>
        </w:rPr>
        <w:t>(Una vez formalizado el contrato y/o pedido)</w:t>
      </w:r>
    </w:p>
    <w:p w:rsidR="007E5168" w:rsidRPr="00E6085D" w:rsidRDefault="007E5168" w:rsidP="007E5168">
      <w:pPr>
        <w:jc w:val="both"/>
        <w:rPr>
          <w:rFonts w:ascii="Arial" w:hAnsi="Arial" w:cs="Arial"/>
          <w:b/>
          <w:sz w:val="22"/>
          <w:szCs w:val="22"/>
        </w:rPr>
      </w:pPr>
    </w:p>
    <w:p w:rsidR="007E5168" w:rsidRPr="00E6085D" w:rsidRDefault="007E5168" w:rsidP="007E5168">
      <w:pPr>
        <w:ind w:left="426" w:hanging="426"/>
        <w:jc w:val="both"/>
        <w:rPr>
          <w:rFonts w:ascii="Arial" w:hAnsi="Arial" w:cs="Arial"/>
          <w:sz w:val="22"/>
          <w:szCs w:val="22"/>
        </w:rPr>
      </w:pPr>
      <w:r w:rsidRPr="00E6085D">
        <w:rPr>
          <w:rFonts w:ascii="Arial" w:hAnsi="Arial" w:cs="Arial"/>
          <w:b/>
          <w:sz w:val="22"/>
          <w:szCs w:val="22"/>
        </w:rPr>
        <w:sym w:font="Symbol" w:char="F0DE"/>
      </w:r>
      <w:r w:rsidRPr="00E6085D">
        <w:rPr>
          <w:rFonts w:ascii="Arial" w:hAnsi="Arial" w:cs="Arial"/>
          <w:b/>
          <w:sz w:val="22"/>
          <w:szCs w:val="22"/>
        </w:rPr>
        <w:tab/>
      </w:r>
      <w:r w:rsidRPr="00E6085D">
        <w:rPr>
          <w:rFonts w:ascii="Arial" w:hAnsi="Arial" w:cs="Arial"/>
          <w:sz w:val="22"/>
          <w:szCs w:val="22"/>
        </w:rPr>
        <w:t xml:space="preserve">En el supuesto de que el SAT emita respuesta en sentido negativo o desfavorable para el (los) proveedor(es) con quien ya se haya formalizado el (los) contrato(s) y/o pedido (s) derivado(s) de la </w:t>
      </w:r>
      <w:r w:rsidR="00F93DA0">
        <w:rPr>
          <w:rFonts w:ascii="Arial" w:hAnsi="Arial" w:cs="Arial"/>
          <w:sz w:val="22"/>
          <w:szCs w:val="22"/>
        </w:rPr>
        <w:t>invitación</w:t>
      </w:r>
      <w:r w:rsidRPr="00E6085D">
        <w:rPr>
          <w:rFonts w:ascii="Arial" w:hAnsi="Arial" w:cs="Arial"/>
          <w:sz w:val="22"/>
          <w:szCs w:val="22"/>
        </w:rPr>
        <w:t xml:space="preserve"> directa,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y/o pedido.</w:t>
      </w:r>
    </w:p>
    <w:p w:rsidR="007E5168" w:rsidRPr="00E6085D" w:rsidRDefault="007E5168" w:rsidP="007E5168">
      <w:pPr>
        <w:ind w:left="567" w:hanging="567"/>
        <w:jc w:val="both"/>
        <w:rPr>
          <w:rFonts w:ascii="Arial" w:hAnsi="Arial" w:cs="Arial"/>
          <w:sz w:val="22"/>
          <w:szCs w:val="22"/>
        </w:rPr>
      </w:pPr>
    </w:p>
    <w:p w:rsidR="007E5168" w:rsidRPr="000525F3" w:rsidRDefault="007E5168" w:rsidP="0068026C">
      <w:pPr>
        <w:numPr>
          <w:ilvl w:val="0"/>
          <w:numId w:val="36"/>
        </w:numPr>
        <w:suppressAutoHyphens/>
        <w:ind w:left="709"/>
        <w:jc w:val="both"/>
        <w:rPr>
          <w:rFonts w:ascii="Arial" w:hAnsi="Arial" w:cs="Arial"/>
          <w:sz w:val="22"/>
          <w:szCs w:val="22"/>
        </w:rPr>
      </w:pPr>
      <w:r w:rsidRPr="00E6085D">
        <w:rPr>
          <w:rFonts w:ascii="Arial" w:hAnsi="Arial" w:cs="Arial"/>
          <w:sz w:val="22"/>
          <w:szCs w:val="22"/>
        </w:rPr>
        <w:t xml:space="preserve">Asimismo, de conformidad con lo establecido en el “acuerdo </w:t>
      </w:r>
      <w:r w:rsidR="0042501E" w:rsidRPr="009229F9">
        <w:rPr>
          <w:rFonts w:ascii="Arial" w:hAnsi="Arial" w:cs="Arial"/>
          <w:sz w:val="22"/>
          <w:szCs w:val="22"/>
        </w:rPr>
        <w:t>ACDO.AS2.HCT.270422/107.P.DIR, dictado por el H. Consejo Té</w:t>
      </w:r>
      <w:r w:rsidR="005B6E7E">
        <w:rPr>
          <w:rFonts w:ascii="Arial" w:hAnsi="Arial" w:cs="Arial"/>
          <w:sz w:val="22"/>
          <w:szCs w:val="22"/>
        </w:rPr>
        <w:t>cnico en sesión ordinaria del 22</w:t>
      </w:r>
      <w:r w:rsidR="0042501E" w:rsidRPr="009229F9">
        <w:rPr>
          <w:rFonts w:ascii="Arial" w:hAnsi="Arial" w:cs="Arial"/>
          <w:sz w:val="22"/>
          <w:szCs w:val="22"/>
        </w:rPr>
        <w:t xml:space="preserve"> de </w:t>
      </w:r>
      <w:r w:rsidR="005B6E7E">
        <w:rPr>
          <w:rFonts w:ascii="Arial" w:hAnsi="Arial" w:cs="Arial"/>
          <w:sz w:val="22"/>
          <w:szCs w:val="22"/>
        </w:rPr>
        <w:t>Septiembre</w:t>
      </w:r>
      <w:r w:rsidR="0042501E" w:rsidRPr="009229F9">
        <w:rPr>
          <w:rFonts w:ascii="Arial" w:hAnsi="Arial" w:cs="Arial"/>
          <w:sz w:val="22"/>
          <w:szCs w:val="22"/>
        </w:rPr>
        <w:t xml:space="preserve"> de 2022</w:t>
      </w:r>
      <w:r w:rsidRPr="00E6085D">
        <w:rPr>
          <w:rFonts w:ascii="Arial" w:hAnsi="Arial" w:cs="Arial"/>
          <w:sz w:val="22"/>
          <w:szCs w:val="22"/>
        </w:rPr>
        <w:t xml:space="preserve">, relativo a las reglas para la obtención de la opinión de cumplimiento de obligaciones fiscales en materia de seguridad social” </w:t>
      </w:r>
      <w:r w:rsidR="000525F3" w:rsidRPr="000525F3">
        <w:rPr>
          <w:rFonts w:ascii="Arial" w:hAnsi="Arial" w:cs="Arial"/>
          <w:sz w:val="22"/>
          <w:szCs w:val="22"/>
        </w:rPr>
        <w:t>que establece el artículo 32D del Código Fiscal de la Federación y la Resolución Miscelánea Fiscal para 202</w:t>
      </w:r>
      <w:r w:rsidR="00441A67">
        <w:rPr>
          <w:rFonts w:ascii="Arial" w:hAnsi="Arial" w:cs="Arial"/>
          <w:sz w:val="22"/>
          <w:szCs w:val="22"/>
        </w:rPr>
        <w:t>3</w:t>
      </w:r>
      <w:r w:rsidRPr="000525F3">
        <w:rPr>
          <w:rFonts w:ascii="Arial" w:hAnsi="Arial" w:cs="Arial"/>
          <w:sz w:val="22"/>
          <w:szCs w:val="22"/>
        </w:rPr>
        <w:t>, los proveedores que resulten adjudicados con contrato y/o pedido cuyo monto sea superior a $300,000.00, sin incluir el impuesto al valor agregado (IVA) deberá presentar dentro del plazo legal para la formalización del contrato y/o pedido el documento vigente expedido por el IMSS en el que emita opinión positiva a nombre del licitante sobre el cumplimiento de sus obligaciones fiscales en materia de seguridad social.</w:t>
      </w:r>
    </w:p>
    <w:p w:rsidR="007E5168" w:rsidRPr="00E6085D" w:rsidRDefault="007E5168" w:rsidP="007E5168">
      <w:pPr>
        <w:contextualSpacing/>
        <w:jc w:val="both"/>
        <w:rPr>
          <w:rFonts w:ascii="Arial" w:hAnsi="Arial" w:cs="Arial"/>
          <w:sz w:val="22"/>
          <w:szCs w:val="22"/>
        </w:rPr>
      </w:pPr>
    </w:p>
    <w:p w:rsidR="007E5168" w:rsidRPr="00E6085D" w:rsidRDefault="007E5168" w:rsidP="007E5168">
      <w:pPr>
        <w:contextualSpacing/>
        <w:jc w:val="both"/>
        <w:rPr>
          <w:rFonts w:ascii="Arial" w:hAnsi="Arial" w:cs="Arial"/>
          <w:sz w:val="22"/>
          <w:szCs w:val="22"/>
        </w:rPr>
      </w:pPr>
      <w:r w:rsidRPr="00E6085D">
        <w:rPr>
          <w:rFonts w:ascii="Arial" w:hAnsi="Arial" w:cs="Arial"/>
          <w:sz w:val="22"/>
          <w:szCs w:val="22"/>
        </w:rPr>
        <w:t xml:space="preserve">La “opinión del cumplimiento de obligaciones fiscales” emitido por el S.A.T. y la “opinión del cumplimiento de obligaciones fiscales en materia de seguridad social” emitido por el IMSS  citadas en este numeral deberá presentarse en la oficina de </w:t>
      </w:r>
      <w:r w:rsidR="00041015">
        <w:rPr>
          <w:rFonts w:ascii="Arial" w:hAnsi="Arial" w:cs="Arial"/>
          <w:sz w:val="22"/>
          <w:szCs w:val="22"/>
        </w:rPr>
        <w:t>adquisiciones</w:t>
      </w:r>
      <w:r w:rsidRPr="00E6085D">
        <w:rPr>
          <w:rFonts w:ascii="Arial" w:hAnsi="Arial" w:cs="Arial"/>
          <w:sz w:val="22"/>
          <w:szCs w:val="22"/>
        </w:rPr>
        <w:t xml:space="preserve">, ubicada en </w:t>
      </w:r>
      <w:r w:rsidR="00041015" w:rsidRPr="00E6085D">
        <w:rPr>
          <w:rFonts w:ascii="Arial" w:hAnsi="Arial" w:cs="Arial"/>
          <w:sz w:val="22"/>
          <w:szCs w:val="22"/>
        </w:rPr>
        <w:t>ubicada en</w:t>
      </w:r>
      <w:r w:rsidR="00041015" w:rsidRPr="00472E52">
        <w:rPr>
          <w:rFonts w:ascii="Arial" w:hAnsi="Arial" w:cs="Arial"/>
          <w:sz w:val="22"/>
          <w:szCs w:val="22"/>
        </w:rPr>
        <w:t xml:space="preserve"> Diagonal Defensores de la República Esquina 6 Poniente S/N, Colonia Amor, CP. 72140 Puebla, Puebla</w:t>
      </w:r>
      <w:r w:rsidR="00041015">
        <w:rPr>
          <w:rFonts w:ascii="Arial" w:hAnsi="Arial" w:cs="Arial"/>
          <w:sz w:val="22"/>
          <w:szCs w:val="22"/>
        </w:rPr>
        <w:t>,</w:t>
      </w:r>
      <w:r w:rsidR="00041015" w:rsidRPr="00E6085D">
        <w:rPr>
          <w:rFonts w:ascii="Arial" w:hAnsi="Arial" w:cs="Arial"/>
          <w:sz w:val="22"/>
          <w:szCs w:val="22"/>
        </w:rPr>
        <w:t xml:space="preserve"> </w:t>
      </w:r>
      <w:r w:rsidRPr="00E6085D">
        <w:rPr>
          <w:rFonts w:ascii="Arial" w:hAnsi="Arial" w:cs="Arial"/>
          <w:sz w:val="22"/>
          <w:szCs w:val="22"/>
        </w:rPr>
        <w:t>en días hábiles de 9:00 a 15:00 horas.</w:t>
      </w:r>
    </w:p>
    <w:p w:rsidR="007E5168" w:rsidRPr="00E6085D" w:rsidRDefault="007E5168" w:rsidP="007E5168">
      <w:pPr>
        <w:contextualSpacing/>
        <w:jc w:val="both"/>
        <w:rPr>
          <w:rFonts w:ascii="Arial" w:hAnsi="Arial" w:cs="Arial"/>
          <w:sz w:val="22"/>
          <w:szCs w:val="22"/>
        </w:rPr>
      </w:pPr>
    </w:p>
    <w:p w:rsidR="007E5168" w:rsidRPr="00E6085D" w:rsidRDefault="007E5168" w:rsidP="007E5168">
      <w:pPr>
        <w:contextualSpacing/>
        <w:jc w:val="both"/>
        <w:rPr>
          <w:rFonts w:ascii="Arial" w:hAnsi="Arial" w:cs="Arial"/>
          <w:sz w:val="22"/>
          <w:szCs w:val="22"/>
        </w:rPr>
      </w:pPr>
      <w:r w:rsidRPr="00E6085D">
        <w:rPr>
          <w:rFonts w:ascii="Arial" w:hAnsi="Arial" w:cs="Arial"/>
          <w:sz w:val="22"/>
          <w:szCs w:val="22"/>
        </w:rPr>
        <w:t xml:space="preserve">En caso de que el licitante que resulte con </w:t>
      </w:r>
      <w:r w:rsidR="00F93DA0">
        <w:rPr>
          <w:rFonts w:ascii="Arial" w:hAnsi="Arial" w:cs="Arial"/>
          <w:sz w:val="22"/>
          <w:szCs w:val="22"/>
        </w:rPr>
        <w:t>invitación</w:t>
      </w:r>
      <w:r w:rsidRPr="00E6085D">
        <w:rPr>
          <w:rFonts w:ascii="Arial" w:hAnsi="Arial" w:cs="Arial"/>
          <w:sz w:val="22"/>
          <w:szCs w:val="22"/>
        </w:rPr>
        <w:t xml:space="preserve"> y no presente la “opinión del cumplimiento de obligaciones fiscales” y la “opinión del cumplimiento de obligaciones fiscales en materia de seguridad social” dentro del plazo establecido para la formalización del o los contratos y/o pedidos correspondientes, o esta no sea positiva y no presente el convenio celebrado con la autoridad fiscal, el instituto no procederá a formalizar el contrato y/o pedido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y/o pedido, por causas imputables al licitante con </w:t>
      </w:r>
      <w:r w:rsidR="00F93DA0">
        <w:rPr>
          <w:rFonts w:ascii="Arial" w:hAnsi="Arial" w:cs="Arial"/>
          <w:sz w:val="22"/>
          <w:szCs w:val="22"/>
        </w:rPr>
        <w:t>invitación</w:t>
      </w:r>
      <w:r w:rsidRPr="00E6085D">
        <w:rPr>
          <w:rFonts w:ascii="Arial" w:hAnsi="Arial" w:cs="Arial"/>
          <w:sz w:val="22"/>
          <w:szCs w:val="22"/>
        </w:rPr>
        <w:t>.</w:t>
      </w:r>
    </w:p>
    <w:p w:rsidR="007E5168" w:rsidRPr="00E6085D" w:rsidRDefault="007E5168" w:rsidP="007E5168">
      <w:pPr>
        <w:jc w:val="both"/>
        <w:rPr>
          <w:rFonts w:ascii="Arial" w:hAnsi="Arial" w:cs="Arial"/>
          <w:sz w:val="22"/>
          <w:szCs w:val="22"/>
        </w:rPr>
      </w:pPr>
    </w:p>
    <w:p w:rsidR="007E5168" w:rsidRPr="00E6085D" w:rsidRDefault="001D02A6" w:rsidP="007E5168">
      <w:pPr>
        <w:jc w:val="both"/>
        <w:rPr>
          <w:rFonts w:ascii="Arial" w:hAnsi="Arial" w:cs="Arial"/>
          <w:b/>
          <w:sz w:val="22"/>
          <w:szCs w:val="22"/>
        </w:rPr>
      </w:pPr>
      <w:r>
        <w:rPr>
          <w:rFonts w:ascii="Arial" w:hAnsi="Arial" w:cs="Arial"/>
          <w:b/>
          <w:sz w:val="22"/>
          <w:szCs w:val="22"/>
        </w:rPr>
        <w:t>6</w:t>
      </w:r>
      <w:r w:rsidR="007E5168" w:rsidRPr="00E6085D">
        <w:rPr>
          <w:rFonts w:ascii="Arial" w:hAnsi="Arial" w:cs="Arial"/>
          <w:b/>
          <w:sz w:val="22"/>
          <w:szCs w:val="22"/>
        </w:rPr>
        <w:t>.1 REGLAS PARA LA OBTENCION DE LA OPINION DE CUMPLIMIENTO DE LAS OBLIGACIONES FISCALES EN MATERIA DE SEGURIDAD SOCIAL.</w:t>
      </w:r>
    </w:p>
    <w:p w:rsidR="007E5168" w:rsidRPr="00E6085D" w:rsidRDefault="007E5168" w:rsidP="007E5168">
      <w:pPr>
        <w:jc w:val="both"/>
        <w:rPr>
          <w:rFonts w:ascii="Arial" w:hAnsi="Arial" w:cs="Arial"/>
          <w:b/>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Que el proveedor o contratista queda obligado a entregar al Instituto la “Opinión del Cumplimiento de Obligaciones en materia de Seguridad Social” vigente y positiva, para la contratación respectiva.</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Debiendo consignar en su totalidad la Regla Quinta, que textualmente refiere a lo siguiente:</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Quinta.- Los particulares que para realizar algún trámite requieran la opinión de cumplimiento de obligaciones fiscales en materia de seguridad social, deberán realizar el siguiente procedimiento:</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 xml:space="preserve">I.- Ingresaran en la página de Internet del Instituto ( </w:t>
      </w:r>
      <w:hyperlink r:id="rId11" w:history="1">
        <w:r w:rsidRPr="00E6085D">
          <w:rPr>
            <w:rFonts w:ascii="Arial" w:hAnsi="Arial" w:cs="Arial"/>
            <w:sz w:val="22"/>
            <w:szCs w:val="22"/>
            <w:u w:val="single"/>
          </w:rPr>
          <w:t>www.imss.gob.mx</w:t>
        </w:r>
      </w:hyperlink>
      <w:r w:rsidRPr="00E6085D">
        <w:rPr>
          <w:rFonts w:ascii="Arial" w:hAnsi="Arial" w:cs="Arial"/>
          <w:sz w:val="22"/>
          <w:szCs w:val="22"/>
        </w:rPr>
        <w:t>) en el apartado 2 Patrones o empresas”, después en “Escritorio virtual”, donde se registraran con su firma electrónica FIEL y contraseña y deberán aceptar los términos y condiciones para el uso de los medios electrónicos. En el supuesto de tener un representante Legal, este ingresara con su FIEL.</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II.- 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lastRenderedPageBreak/>
        <w:t>III.- Después de elegir la opción “Opinión de cumplimiento”, el particular podrá imprimir el documento que contiene la opinión de cumplimiento de obligaciones fiscales en materia de seguridad social.</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La multicitada opinión, se generara atendiendo a la situación fiscal en materia de seguridad social del particular en los siguientes sentidos:</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b/>
          <w:sz w:val="22"/>
          <w:szCs w:val="22"/>
        </w:rPr>
        <w:t>Positiva.-</w:t>
      </w:r>
      <w:r w:rsidRPr="00E6085D">
        <w:rPr>
          <w:rFonts w:ascii="Arial" w:hAnsi="Arial" w:cs="Arial"/>
          <w:sz w:val="22"/>
          <w:szCs w:val="22"/>
        </w:rPr>
        <w:t xml:space="preserve"> Cuando el particular esté inscrito ante el Instituto y al corriente en el cumplimiento de las obligaciones que se consideran en los incisos a) y b) de este procedimiento,</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b/>
          <w:sz w:val="22"/>
          <w:szCs w:val="22"/>
        </w:rPr>
        <w:t>Negativa.-</w:t>
      </w:r>
      <w:r w:rsidRPr="00E6085D">
        <w:rPr>
          <w:rFonts w:ascii="Arial" w:hAnsi="Arial" w:cs="Arial"/>
          <w:sz w:val="22"/>
          <w:szCs w:val="22"/>
        </w:rPr>
        <w:t xml:space="preserve"> Cuando el particular no esté al corriente en el cumplimiento de las obligaciones en materia de seguridad social que se consideran en los incisos a) y b) de este procedimiento.</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1.- Se encuentre inscrito ante el Instituto, en caso de estar obligado, y que el o los números de registros patronales que le han sido asignados estén vigentes.</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2.-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se tenga derecho a exigir de las personas no derechohabientes, de acuerdo con el artículo 287 de la misma Ley.</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a).- Tratándose de particulares que hubieran solicitado autorización para pagar a plazos o hubieran interpuesto algún medio de defensa contra créditos fiscales a su cargo, los mismos se encuentren garantizados de conformidad con las disposiciones fiscales.</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3.-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b) Tratándose de créditos fiscales firmes, se entenderá que el particular se encuentra al corriente en el cumplimiento de sus obligaciones en materia de seguridad social, si a la fecha de la solicitud de la opinión de referencia, se ubica en cualquiera de los siguientes supuestos:</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4.- Cuando el particular cuente con autorización para pagar a plazos y no le haya sido revocada.</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5.- Cuando no haya vencido el plazo para pagar a que se refiere el artículo 127 del Reglamento de la Ley del Seguro Social, en materia de Afiliación, Clasificación de Empresas, Recaudación y Fiscalización.</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6.- Cuando se haya interpuesto medio de defensa en contra del crédito fiscal determinado y se encuentre debidamente garantizado el interés fiscal de conformidad con las disposiciones fiscales.</w:t>
      </w:r>
    </w:p>
    <w:p w:rsidR="007E5168" w:rsidRPr="00E6085D" w:rsidRDefault="007E5168" w:rsidP="007E5168">
      <w:pPr>
        <w:jc w:val="both"/>
        <w:rPr>
          <w:rFonts w:ascii="Arial" w:hAnsi="Arial" w:cs="Arial"/>
          <w:sz w:val="22"/>
          <w:szCs w:val="22"/>
        </w:rPr>
      </w:pPr>
    </w:p>
    <w:p w:rsidR="007E5168" w:rsidRPr="0042501E" w:rsidRDefault="007E5168" w:rsidP="007E5168">
      <w:pPr>
        <w:jc w:val="both"/>
        <w:rPr>
          <w:rFonts w:ascii="Arial" w:hAnsi="Arial" w:cs="Arial"/>
          <w:sz w:val="22"/>
          <w:szCs w:val="22"/>
        </w:rPr>
      </w:pPr>
      <w:r w:rsidRPr="00E6085D">
        <w:rPr>
          <w:rFonts w:ascii="Arial" w:hAnsi="Arial" w:cs="Arial"/>
          <w:sz w:val="22"/>
          <w:szCs w:val="22"/>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7E5168" w:rsidRPr="002F22CE" w:rsidRDefault="001D02A6" w:rsidP="007E5168">
      <w:pPr>
        <w:ind w:left="426" w:hanging="426"/>
        <w:jc w:val="both"/>
        <w:rPr>
          <w:rFonts w:ascii="Arial" w:hAnsi="Arial" w:cs="Arial"/>
          <w:b/>
          <w:sz w:val="22"/>
          <w:szCs w:val="22"/>
        </w:rPr>
      </w:pPr>
      <w:r>
        <w:rPr>
          <w:rFonts w:ascii="Arial" w:hAnsi="Arial" w:cs="Arial"/>
          <w:b/>
          <w:sz w:val="22"/>
          <w:szCs w:val="22"/>
        </w:rPr>
        <w:lastRenderedPageBreak/>
        <w:t>7</w:t>
      </w:r>
      <w:r w:rsidR="007E5168" w:rsidRPr="002F22CE">
        <w:rPr>
          <w:rFonts w:ascii="Arial" w:hAnsi="Arial" w:cs="Arial"/>
          <w:b/>
          <w:sz w:val="22"/>
          <w:szCs w:val="22"/>
        </w:rPr>
        <w:t>.</w:t>
      </w:r>
      <w:r w:rsidR="007E5168" w:rsidRPr="002F22CE">
        <w:rPr>
          <w:rFonts w:ascii="Arial" w:hAnsi="Arial" w:cs="Arial"/>
          <w:b/>
          <w:sz w:val="22"/>
          <w:szCs w:val="22"/>
        </w:rPr>
        <w:tab/>
        <w:t xml:space="preserve">CRITERIOS PARA </w:t>
      </w:r>
      <w:smartTag w:uri="urn:schemas-microsoft-com:office:smarttags" w:element="PersonName">
        <w:smartTagPr>
          <w:attr w:name="ProductID" w:val="LA EVALUACION DE"/>
        </w:smartTagPr>
        <w:r w:rsidR="007E5168" w:rsidRPr="002F22CE">
          <w:rPr>
            <w:rFonts w:ascii="Arial" w:hAnsi="Arial" w:cs="Arial"/>
            <w:b/>
            <w:sz w:val="22"/>
            <w:szCs w:val="22"/>
          </w:rPr>
          <w:t>LA EVALUACION DE</w:t>
        </w:r>
      </w:smartTag>
      <w:r w:rsidR="007E5168" w:rsidRPr="002F22CE">
        <w:rPr>
          <w:rFonts w:ascii="Arial" w:hAnsi="Arial" w:cs="Arial"/>
          <w:b/>
          <w:sz w:val="22"/>
          <w:szCs w:val="22"/>
        </w:rPr>
        <w:t xml:space="preserve"> LAS PROPOSICIONES Y ADJUDICACION DE LOS CONTRATOS.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Los criterios que se aplicarán para evaluar las proposiciones, se basarán en la información documental presentada por los licitantes </w:t>
      </w:r>
      <w:r w:rsidRPr="00B65816">
        <w:rPr>
          <w:rFonts w:ascii="Arial" w:hAnsi="Arial" w:cs="Arial"/>
          <w:sz w:val="22"/>
          <w:szCs w:val="22"/>
        </w:rPr>
        <w:t xml:space="preserve">conforme al </w:t>
      </w:r>
      <w:r w:rsidRPr="00B65816">
        <w:rPr>
          <w:rFonts w:ascii="Arial" w:hAnsi="Arial" w:cs="Arial"/>
          <w:b/>
          <w:sz w:val="22"/>
          <w:szCs w:val="22"/>
        </w:rPr>
        <w:t>Anexo 17</w:t>
      </w:r>
      <w:r w:rsidRPr="00B65816">
        <w:rPr>
          <w:rFonts w:ascii="Arial" w:hAnsi="Arial" w:cs="Arial"/>
          <w:sz w:val="22"/>
          <w:szCs w:val="22"/>
        </w:rPr>
        <w:t xml:space="preserve"> el cual forma parte de la presente convocatoria, en virtud de que los bienes están estandarizados y no existen</w:t>
      </w:r>
      <w:r w:rsidRPr="002F22CE">
        <w:rPr>
          <w:rFonts w:ascii="Arial" w:hAnsi="Arial" w:cs="Arial"/>
          <w:sz w:val="22"/>
          <w:szCs w:val="22"/>
        </w:rPr>
        <w:t xml:space="preserve"> diferencias sustanciales entre los existentes en el mercado, con fundamento en lo dispuesto en los artículos 36 y 36 Bis, fracción II,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xml:space="preserve">, se evaluará mediante el método </w:t>
      </w:r>
      <w:r w:rsidRPr="002F22CE">
        <w:rPr>
          <w:rFonts w:ascii="Arial" w:hAnsi="Arial" w:cs="Arial"/>
          <w:b/>
          <w:sz w:val="22"/>
          <w:szCs w:val="22"/>
        </w:rPr>
        <w:t>BINARIO</w:t>
      </w:r>
      <w:r w:rsidRPr="002F22CE">
        <w:rPr>
          <w:rFonts w:ascii="Arial" w:hAnsi="Arial" w:cs="Arial"/>
          <w:sz w:val="22"/>
          <w:szCs w:val="22"/>
        </w:rPr>
        <w:t>.</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La evaluación se realizará comparando entre sí, en forma equivalente, todas las condiciones ofrecidas explícitamente por los licitantes.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No serán objeto de evaluación, las condiciones establecidas por la convocante, que tengan como propósito facilitar la presentación de las proposiciones y agilizar los actos de la </w:t>
      </w:r>
      <w:r w:rsidR="00F93DA0">
        <w:rPr>
          <w:rFonts w:ascii="Arial" w:hAnsi="Arial" w:cs="Arial"/>
          <w:sz w:val="22"/>
          <w:szCs w:val="22"/>
        </w:rPr>
        <w:t>invitación</w:t>
      </w:r>
      <w:r w:rsidRPr="002F22CE">
        <w:rPr>
          <w:rFonts w:ascii="Arial" w:hAnsi="Arial" w:cs="Arial"/>
          <w:sz w:val="22"/>
          <w:szCs w:val="22"/>
        </w:rPr>
        <w:t>, así como cualquier otro requisito cuyo incumplimiento, por sí mismo, no afecte la solvencia de las proposiciones.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En tratándose de los documentos o manifiestos presentados bajo protesta de decir verdad, de conformidad con lo previsto en el artículo 39, penúltimo párrafo del Reglamento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se verificará que dichos documentos cumplan con los requisitos solicitados.</w:t>
      </w:r>
    </w:p>
    <w:p w:rsidR="007E5168" w:rsidRPr="002F22CE" w:rsidRDefault="007E5168" w:rsidP="007E5168">
      <w:pPr>
        <w:jc w:val="both"/>
        <w:rPr>
          <w:rFonts w:ascii="Arial" w:hAnsi="Arial" w:cs="Arial"/>
          <w:sz w:val="22"/>
          <w:szCs w:val="22"/>
        </w:rPr>
      </w:pPr>
    </w:p>
    <w:p w:rsidR="0096549C" w:rsidRDefault="007E5168" w:rsidP="007E5168">
      <w:pPr>
        <w:jc w:val="both"/>
        <w:rPr>
          <w:rFonts w:ascii="Arial" w:hAnsi="Arial" w:cs="Arial"/>
          <w:sz w:val="22"/>
          <w:szCs w:val="18"/>
        </w:rPr>
      </w:pPr>
      <w:r w:rsidRPr="002F22CE">
        <w:rPr>
          <w:rFonts w:ascii="Arial" w:hAnsi="Arial" w:cs="Arial"/>
          <w:sz w:val="22"/>
          <w:szCs w:val="18"/>
        </w:rPr>
        <w:t xml:space="preserve">No se considerarán las proposiciones, cuando no cotice la totalidad de </w:t>
      </w:r>
      <w:r>
        <w:rPr>
          <w:rFonts w:ascii="Arial" w:hAnsi="Arial" w:cs="Arial"/>
          <w:sz w:val="22"/>
          <w:szCs w:val="18"/>
        </w:rPr>
        <w:t>los 4 paquetes requeridos con el 100% de las partidas solicitadas en los mismos</w:t>
      </w:r>
      <w:r w:rsidRPr="002F22CE">
        <w:rPr>
          <w:rFonts w:ascii="Arial" w:hAnsi="Arial" w:cs="Arial"/>
          <w:sz w:val="22"/>
          <w:szCs w:val="18"/>
        </w:rPr>
        <w:t>.</w:t>
      </w:r>
    </w:p>
    <w:p w:rsidR="007E5168" w:rsidRDefault="007E5168" w:rsidP="007E5168">
      <w:pPr>
        <w:jc w:val="both"/>
        <w:rPr>
          <w:rFonts w:ascii="Arial" w:hAnsi="Arial" w:cs="Arial"/>
          <w:sz w:val="22"/>
          <w:szCs w:val="18"/>
        </w:rPr>
      </w:pPr>
    </w:p>
    <w:p w:rsidR="007E5168" w:rsidRPr="002F22CE" w:rsidRDefault="001D02A6" w:rsidP="007E5168">
      <w:pPr>
        <w:ind w:left="284" w:hanging="284"/>
        <w:jc w:val="both"/>
        <w:rPr>
          <w:rFonts w:ascii="Arial" w:hAnsi="Arial" w:cs="Arial"/>
          <w:b/>
          <w:sz w:val="22"/>
          <w:szCs w:val="22"/>
        </w:rPr>
      </w:pPr>
      <w:r>
        <w:rPr>
          <w:rFonts w:ascii="Arial" w:hAnsi="Arial" w:cs="Arial"/>
          <w:b/>
          <w:sz w:val="22"/>
          <w:szCs w:val="22"/>
        </w:rPr>
        <w:t>7</w:t>
      </w:r>
      <w:r w:rsidR="007E5168" w:rsidRPr="002F22CE">
        <w:rPr>
          <w:rFonts w:ascii="Arial" w:hAnsi="Arial" w:cs="Arial"/>
          <w:b/>
          <w:sz w:val="22"/>
          <w:szCs w:val="22"/>
        </w:rPr>
        <w:t>.1.</w:t>
      </w:r>
      <w:r w:rsidR="007E5168" w:rsidRPr="002F22CE">
        <w:rPr>
          <w:rFonts w:ascii="Arial" w:hAnsi="Arial" w:cs="Arial"/>
          <w:b/>
          <w:sz w:val="22"/>
          <w:szCs w:val="22"/>
        </w:rPr>
        <w:tab/>
        <w:t>EVALUACIÓN DE LAS PROPOSICIONES TÉCNICAS.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Con fundamento en lo dispuesto por el artículo 36,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se procederá a evaluar técnicamente al menos las dos proposiciones cuyo precio resulte ser más bajo, de no resultar éstas solventes, se procederá a la evaluación de las que le sigan en precio.</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Para efectos de la evaluación, se tomarán en consideración los criterios siguientes: </w:t>
      </w:r>
    </w:p>
    <w:p w:rsidR="007E5168" w:rsidRPr="002F22CE" w:rsidRDefault="007E5168" w:rsidP="007E5168">
      <w:pPr>
        <w:jc w:val="both"/>
        <w:rPr>
          <w:rFonts w:ascii="Arial" w:hAnsi="Arial" w:cs="Arial"/>
          <w:sz w:val="22"/>
          <w:szCs w:val="22"/>
        </w:rPr>
      </w:pPr>
    </w:p>
    <w:p w:rsidR="007E5168" w:rsidRPr="002F22CE" w:rsidRDefault="007E5168" w:rsidP="007E5168">
      <w:pPr>
        <w:numPr>
          <w:ilvl w:val="0"/>
          <w:numId w:val="4"/>
        </w:numPr>
        <w:suppressAutoHyphens/>
        <w:jc w:val="both"/>
        <w:rPr>
          <w:rFonts w:ascii="Arial" w:hAnsi="Arial" w:cs="Arial"/>
          <w:sz w:val="22"/>
          <w:szCs w:val="22"/>
        </w:rPr>
      </w:pPr>
      <w:r w:rsidRPr="002F22CE">
        <w:rPr>
          <w:rFonts w:ascii="Arial" w:hAnsi="Arial" w:cs="Arial"/>
          <w:sz w:val="22"/>
          <w:szCs w:val="22"/>
        </w:rPr>
        <w:t>Se verificará que incluyan la información, los documentos y los requisitos solicitados en la convocatoria.</w:t>
      </w:r>
    </w:p>
    <w:p w:rsidR="007E5168" w:rsidRPr="002F22CE" w:rsidRDefault="007E5168" w:rsidP="007E5168">
      <w:pPr>
        <w:jc w:val="both"/>
        <w:rPr>
          <w:rFonts w:ascii="Arial" w:hAnsi="Arial" w:cs="Arial"/>
          <w:sz w:val="22"/>
          <w:szCs w:val="22"/>
        </w:rPr>
      </w:pPr>
    </w:p>
    <w:p w:rsidR="007E5168" w:rsidRPr="002F22CE" w:rsidRDefault="007E5168" w:rsidP="007E5168">
      <w:pPr>
        <w:numPr>
          <w:ilvl w:val="0"/>
          <w:numId w:val="4"/>
        </w:numPr>
        <w:suppressAutoHyphens/>
        <w:jc w:val="both"/>
        <w:rPr>
          <w:rFonts w:ascii="Arial" w:hAnsi="Arial" w:cs="Arial"/>
          <w:sz w:val="22"/>
          <w:szCs w:val="22"/>
        </w:rPr>
      </w:pPr>
      <w:r w:rsidRPr="002F22CE">
        <w:rPr>
          <w:rFonts w:ascii="Arial" w:hAnsi="Arial" w:cs="Arial"/>
          <w:sz w:val="22"/>
          <w:szCs w:val="22"/>
        </w:rPr>
        <w:t>Se verificará documentalmente que los bienes ofertados, cumplan con las especificaciones técnicas y requisitos solicitados en</w:t>
      </w:r>
      <w:r w:rsidRPr="002F22CE">
        <w:rPr>
          <w:rFonts w:ascii="Arial" w:hAnsi="Arial" w:cs="Arial"/>
          <w:bCs/>
          <w:sz w:val="22"/>
          <w:szCs w:val="22"/>
        </w:rPr>
        <w:t xml:space="preserve"> esta convocatoria, </w:t>
      </w:r>
      <w:r w:rsidRPr="002F22CE">
        <w:rPr>
          <w:rFonts w:ascii="Arial" w:hAnsi="Arial" w:cs="Arial"/>
          <w:sz w:val="22"/>
          <w:szCs w:val="22"/>
        </w:rPr>
        <w:t xml:space="preserve">así como con aquellos que resulten de la junta de aclaraciones. </w:t>
      </w:r>
    </w:p>
    <w:p w:rsidR="007E5168" w:rsidRPr="002F22CE" w:rsidRDefault="007E5168" w:rsidP="007E5168">
      <w:pPr>
        <w:ind w:left="360"/>
        <w:jc w:val="both"/>
        <w:rPr>
          <w:rFonts w:ascii="Arial" w:hAnsi="Arial" w:cs="Arial"/>
          <w:sz w:val="22"/>
          <w:szCs w:val="22"/>
        </w:rPr>
      </w:pPr>
    </w:p>
    <w:p w:rsidR="007E5168" w:rsidRDefault="007E5168" w:rsidP="007E5168">
      <w:pPr>
        <w:pStyle w:val="Sangra2detindependiente11"/>
        <w:numPr>
          <w:ilvl w:val="0"/>
          <w:numId w:val="4"/>
        </w:numPr>
        <w:tabs>
          <w:tab w:val="left" w:pos="0"/>
          <w:tab w:val="num" w:pos="3905"/>
          <w:tab w:val="num" w:pos="6030"/>
          <w:tab w:val="left" w:pos="10065"/>
        </w:tabs>
        <w:suppressAutoHyphens w:val="0"/>
        <w:overflowPunct w:val="0"/>
        <w:autoSpaceDE w:val="0"/>
        <w:autoSpaceDN w:val="0"/>
        <w:adjustRightInd w:val="0"/>
        <w:spacing w:after="0" w:line="240" w:lineRule="auto"/>
        <w:jc w:val="both"/>
        <w:textAlignment w:val="baseline"/>
        <w:rPr>
          <w:rFonts w:ascii="Arial" w:hAnsi="Arial" w:cs="Arial"/>
          <w:sz w:val="22"/>
          <w:szCs w:val="22"/>
        </w:rPr>
      </w:pPr>
      <w:r>
        <w:rPr>
          <w:rFonts w:ascii="Arial" w:hAnsi="Arial" w:cs="Arial"/>
          <w:sz w:val="22"/>
          <w:szCs w:val="22"/>
        </w:rPr>
        <w:t xml:space="preserve">Se verificará la congruencia de los </w:t>
      </w:r>
      <w:r w:rsidRPr="002F22CE">
        <w:rPr>
          <w:rFonts w:ascii="Arial" w:hAnsi="Arial" w:cs="Arial"/>
          <w:sz w:val="22"/>
          <w:szCs w:val="22"/>
        </w:rPr>
        <w:t>folletos, catálogos y/o fotografías necesarios para corroborar las especificaciones y características de</w:t>
      </w:r>
      <w:r>
        <w:rPr>
          <w:rFonts w:ascii="Arial" w:hAnsi="Arial" w:cs="Arial"/>
          <w:sz w:val="22"/>
          <w:szCs w:val="22"/>
        </w:rPr>
        <w:t xml:space="preserve"> todos los bienes ofertados.</w:t>
      </w:r>
    </w:p>
    <w:p w:rsidR="007E5168" w:rsidRPr="002F22CE" w:rsidRDefault="007E5168" w:rsidP="0068026C">
      <w:pPr>
        <w:numPr>
          <w:ilvl w:val="0"/>
          <w:numId w:val="9"/>
        </w:numPr>
        <w:tabs>
          <w:tab w:val="clear" w:pos="748"/>
          <w:tab w:val="num" w:pos="360"/>
          <w:tab w:val="left" w:pos="709"/>
        </w:tabs>
        <w:suppressAutoHyphens/>
        <w:ind w:left="720"/>
        <w:jc w:val="both"/>
        <w:rPr>
          <w:rFonts w:ascii="Arial" w:hAnsi="Arial" w:cs="Arial"/>
          <w:sz w:val="22"/>
          <w:szCs w:val="22"/>
          <w:lang w:val="es-MX"/>
        </w:rPr>
      </w:pPr>
      <w:r w:rsidRPr="002F22CE">
        <w:rPr>
          <w:rFonts w:ascii="Arial" w:hAnsi="Arial" w:cs="Arial"/>
          <w:sz w:val="22"/>
          <w:szCs w:val="22"/>
          <w:lang w:val="es-MX"/>
        </w:rPr>
        <w:t xml:space="preserve">Se verificará el cumplimiento de la proposición técnica, conforme a los requisitos establecidos en el numeral 6.2, de la convocatoria de esta </w:t>
      </w:r>
      <w:r w:rsidR="00F93DA0">
        <w:rPr>
          <w:rFonts w:ascii="Arial" w:hAnsi="Arial" w:cs="Arial"/>
          <w:sz w:val="22"/>
          <w:szCs w:val="22"/>
          <w:lang w:val="es-MX"/>
        </w:rPr>
        <w:t>invitación</w:t>
      </w:r>
      <w:r w:rsidRPr="002F22CE">
        <w:rPr>
          <w:rFonts w:ascii="Arial" w:hAnsi="Arial" w:cs="Arial"/>
          <w:sz w:val="22"/>
          <w:szCs w:val="22"/>
          <w:lang w:val="es-MX"/>
        </w:rPr>
        <w:t>.</w:t>
      </w:r>
    </w:p>
    <w:p w:rsidR="007E5168" w:rsidRPr="002F22CE" w:rsidRDefault="007E5168" w:rsidP="007E5168">
      <w:pPr>
        <w:pStyle w:val="Lista21"/>
        <w:tabs>
          <w:tab w:val="left" w:pos="2160"/>
        </w:tabs>
        <w:spacing w:after="0"/>
        <w:ind w:left="360"/>
        <w:jc w:val="both"/>
        <w:rPr>
          <w:rFonts w:ascii="Arial" w:hAnsi="Arial" w:cs="Arial"/>
          <w:sz w:val="22"/>
          <w:szCs w:val="22"/>
        </w:rPr>
      </w:pPr>
    </w:p>
    <w:p w:rsidR="000525F3" w:rsidRPr="0042501E" w:rsidRDefault="007E5168" w:rsidP="007E5168">
      <w:pPr>
        <w:numPr>
          <w:ilvl w:val="0"/>
          <w:numId w:val="4"/>
        </w:numPr>
        <w:suppressAutoHyphens/>
        <w:jc w:val="both"/>
        <w:rPr>
          <w:rFonts w:ascii="Arial" w:hAnsi="Arial" w:cs="Arial"/>
          <w:sz w:val="22"/>
          <w:szCs w:val="22"/>
        </w:rPr>
      </w:pPr>
      <w:r w:rsidRPr="002F22CE">
        <w:rPr>
          <w:rFonts w:ascii="Arial" w:hAnsi="Arial" w:cs="Arial"/>
          <w:sz w:val="22"/>
          <w:szCs w:val="22"/>
        </w:rPr>
        <w:t xml:space="preserve">Se verificará que toda la documentación presentada se encuentre identificada con el número de procedimiento en el que participa el licitante. </w:t>
      </w:r>
    </w:p>
    <w:p w:rsidR="007E5168" w:rsidRPr="002F22CE" w:rsidRDefault="001D02A6" w:rsidP="007E5168">
      <w:pPr>
        <w:ind w:left="284" w:hanging="284"/>
        <w:jc w:val="both"/>
        <w:rPr>
          <w:rFonts w:ascii="Arial" w:hAnsi="Arial" w:cs="Arial"/>
          <w:b/>
          <w:sz w:val="22"/>
          <w:szCs w:val="22"/>
        </w:rPr>
      </w:pPr>
      <w:r>
        <w:rPr>
          <w:rFonts w:ascii="Arial" w:hAnsi="Arial" w:cs="Arial"/>
          <w:b/>
          <w:sz w:val="22"/>
          <w:szCs w:val="22"/>
        </w:rPr>
        <w:lastRenderedPageBreak/>
        <w:t>7</w:t>
      </w:r>
      <w:r w:rsidR="007E5168" w:rsidRPr="002F22CE">
        <w:rPr>
          <w:rFonts w:ascii="Arial" w:hAnsi="Arial" w:cs="Arial"/>
          <w:b/>
          <w:sz w:val="22"/>
          <w:szCs w:val="22"/>
        </w:rPr>
        <w:t>.2.</w:t>
      </w:r>
      <w:r w:rsidR="007E5168" w:rsidRPr="002F22CE">
        <w:rPr>
          <w:rFonts w:ascii="Arial" w:hAnsi="Arial" w:cs="Arial"/>
          <w:b/>
          <w:sz w:val="22"/>
          <w:szCs w:val="22"/>
        </w:rPr>
        <w:tab/>
        <w:t xml:space="preserve">EVALUACIÓN DE LAS PROPOSICIONES  ECONÓMICAS. </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Se analizarán los precios ofertados por los licitantes, y las operaciones aritméticas con objeto de verificar el importe total de los bienes ofertados, conforme a los datos contenidos en su proposición económica </w:t>
      </w:r>
      <w:r w:rsidRPr="002F22CE">
        <w:rPr>
          <w:rFonts w:ascii="Arial" w:hAnsi="Arial" w:cs="Arial"/>
          <w:b/>
          <w:sz w:val="22"/>
          <w:szCs w:val="22"/>
        </w:rPr>
        <w:t>Anexo  1.</w:t>
      </w:r>
      <w:r>
        <w:rPr>
          <w:rFonts w:ascii="Arial" w:hAnsi="Arial" w:cs="Arial"/>
          <w:b/>
          <w:sz w:val="22"/>
          <w:szCs w:val="22"/>
        </w:rPr>
        <w:t>1</w:t>
      </w:r>
      <w:r w:rsidRPr="002F22CE">
        <w:rPr>
          <w:rFonts w:ascii="Arial" w:hAnsi="Arial" w:cs="Arial"/>
          <w:b/>
          <w:sz w:val="22"/>
          <w:szCs w:val="22"/>
        </w:rPr>
        <w:t xml:space="preserve">, </w:t>
      </w:r>
      <w:r w:rsidRPr="002F22CE">
        <w:rPr>
          <w:rFonts w:ascii="Arial" w:hAnsi="Arial" w:cs="Arial"/>
          <w:sz w:val="22"/>
          <w:szCs w:val="22"/>
        </w:rPr>
        <w:t>de la presente convocatoria.</w:t>
      </w:r>
    </w:p>
    <w:p w:rsidR="007E5168" w:rsidRDefault="007E5168" w:rsidP="007E5168">
      <w:pPr>
        <w:ind w:left="284"/>
        <w:jc w:val="both"/>
        <w:rPr>
          <w:rFonts w:ascii="Arial" w:hAnsi="Arial" w:cs="Arial"/>
          <w:sz w:val="22"/>
          <w:szCs w:val="22"/>
        </w:rPr>
      </w:pPr>
    </w:p>
    <w:p w:rsidR="007E5168" w:rsidRPr="002F22CE" w:rsidRDefault="001D02A6" w:rsidP="007E5168">
      <w:pPr>
        <w:ind w:left="284" w:hanging="284"/>
        <w:jc w:val="both"/>
        <w:rPr>
          <w:rFonts w:ascii="Arial" w:hAnsi="Arial" w:cs="Arial"/>
          <w:b/>
          <w:sz w:val="22"/>
          <w:szCs w:val="22"/>
        </w:rPr>
      </w:pPr>
      <w:r>
        <w:rPr>
          <w:rFonts w:ascii="Arial" w:hAnsi="Arial" w:cs="Arial"/>
          <w:b/>
          <w:sz w:val="22"/>
          <w:szCs w:val="22"/>
        </w:rPr>
        <w:t>7</w:t>
      </w:r>
      <w:r w:rsidR="007E5168" w:rsidRPr="002F22CE">
        <w:rPr>
          <w:rFonts w:ascii="Arial" w:hAnsi="Arial" w:cs="Arial"/>
          <w:b/>
          <w:sz w:val="22"/>
          <w:szCs w:val="22"/>
        </w:rPr>
        <w:t>.3.</w:t>
      </w:r>
      <w:r w:rsidR="007E5168" w:rsidRPr="002F22CE">
        <w:rPr>
          <w:rFonts w:ascii="Arial" w:hAnsi="Arial" w:cs="Arial"/>
          <w:b/>
          <w:sz w:val="22"/>
          <w:szCs w:val="22"/>
        </w:rPr>
        <w:tab/>
        <w:t xml:space="preserve">CRITERIOS DE </w:t>
      </w:r>
      <w:r w:rsidR="00F93DA0">
        <w:rPr>
          <w:rFonts w:ascii="Arial" w:hAnsi="Arial" w:cs="Arial"/>
          <w:b/>
          <w:sz w:val="22"/>
          <w:szCs w:val="22"/>
        </w:rPr>
        <w:t>INVITACIÓN</w:t>
      </w:r>
      <w:r w:rsidR="007E5168" w:rsidRPr="002F22CE">
        <w:rPr>
          <w:rFonts w:ascii="Arial" w:hAnsi="Arial" w:cs="Arial"/>
          <w:b/>
          <w:sz w:val="22"/>
          <w:szCs w:val="22"/>
        </w:rPr>
        <w:t xml:space="preserve"> DE LOS CONTRATOS.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En caso de existir igualdad de condiciones, se dará preferencia en primer término a las Micro Empresas, a continuación se considerará a </w:t>
      </w:r>
      <w:smartTag w:uri="urn:schemas-microsoft-com:office:smarttags" w:element="PersonName">
        <w:smartTagPr>
          <w:attr w:name="ProductID" w:val="la Peque￱as Empresas"/>
        </w:smartTagPr>
        <w:r w:rsidRPr="002F22CE">
          <w:rPr>
            <w:rFonts w:ascii="Arial" w:hAnsi="Arial" w:cs="Arial"/>
            <w:sz w:val="22"/>
            <w:szCs w:val="22"/>
          </w:rPr>
          <w:t>la Pequeñas Empresas</w:t>
        </w:r>
      </w:smartTag>
      <w:r w:rsidRPr="002F22CE">
        <w:rPr>
          <w:rFonts w:ascii="Arial" w:hAnsi="Arial" w:cs="Arial"/>
          <w:sz w:val="22"/>
          <w:szCs w:val="22"/>
        </w:rPr>
        <w:t xml:space="preserve"> y en caso de no contarse con alguna de las anteriores empresas nacionales, la </w:t>
      </w:r>
      <w:r w:rsidR="00F93DA0">
        <w:rPr>
          <w:rFonts w:ascii="Arial" w:hAnsi="Arial" w:cs="Arial"/>
          <w:sz w:val="22"/>
          <w:szCs w:val="22"/>
        </w:rPr>
        <w:t>invitación</w:t>
      </w:r>
      <w:r w:rsidRPr="002F22CE">
        <w:rPr>
          <w:rFonts w:ascii="Arial" w:hAnsi="Arial" w:cs="Arial"/>
          <w:sz w:val="22"/>
          <w:szCs w:val="22"/>
        </w:rPr>
        <w:t xml:space="preserve"> se efectuará a favor del licitante que tenga el carácter de Mediana Empresa.</w:t>
      </w:r>
    </w:p>
    <w:p w:rsidR="007E5168" w:rsidRPr="002F22CE" w:rsidRDefault="007E5168" w:rsidP="007E5168">
      <w:pPr>
        <w:ind w:left="851" w:hanging="851"/>
        <w:jc w:val="both"/>
        <w:rPr>
          <w:rFonts w:ascii="Arial" w:hAnsi="Arial" w:cs="Arial"/>
          <w:sz w:val="22"/>
          <w:szCs w:val="22"/>
        </w:rPr>
      </w:pPr>
      <w:r w:rsidRPr="002F22CE">
        <w:rPr>
          <w:rFonts w:ascii="Arial" w:hAnsi="Arial" w:cs="Arial"/>
          <w:sz w:val="22"/>
          <w:szCs w:val="22"/>
        </w:rPr>
        <w:t xml:space="preserve"> </w:t>
      </w:r>
    </w:p>
    <w:p w:rsidR="007E5168" w:rsidRDefault="007E5168" w:rsidP="007E5168">
      <w:pPr>
        <w:jc w:val="both"/>
        <w:rPr>
          <w:rFonts w:ascii="Arial" w:hAnsi="Arial" w:cs="Arial"/>
          <w:sz w:val="22"/>
          <w:szCs w:val="22"/>
        </w:rPr>
      </w:pPr>
      <w:r w:rsidRPr="002F22CE">
        <w:rPr>
          <w:rFonts w:ascii="Arial" w:hAnsi="Arial" w:cs="Arial"/>
          <w:sz w:val="22"/>
          <w:szCs w:val="22"/>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w:t>
      </w:r>
      <w:r w:rsidR="00F93DA0">
        <w:rPr>
          <w:rFonts w:ascii="Arial" w:hAnsi="Arial" w:cs="Arial"/>
          <w:sz w:val="22"/>
          <w:szCs w:val="22"/>
        </w:rPr>
        <w:t>invitación</w:t>
      </w:r>
      <w:r w:rsidRPr="002F22CE">
        <w:rPr>
          <w:rFonts w:ascii="Arial" w:hAnsi="Arial" w:cs="Arial"/>
          <w:sz w:val="22"/>
          <w:szCs w:val="22"/>
        </w:rPr>
        <w:t xml:space="preserve"> del contrato a favor del licitante que resulte ganador del sorteo por insaculación, conforme a los artículos 36 Bis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xml:space="preserve"> y 54 del Reglamento.</w:t>
      </w:r>
    </w:p>
    <w:p w:rsidR="007E5168" w:rsidRDefault="007E5168" w:rsidP="007E5168">
      <w:pPr>
        <w:rPr>
          <w:rFonts w:ascii="Arial" w:hAnsi="Arial" w:cs="Arial"/>
          <w:b/>
          <w:bCs/>
          <w:sz w:val="22"/>
          <w:szCs w:val="22"/>
        </w:rPr>
      </w:pPr>
    </w:p>
    <w:p w:rsidR="007E5168" w:rsidRPr="002F22CE" w:rsidRDefault="001D02A6" w:rsidP="007E5168">
      <w:pPr>
        <w:rPr>
          <w:rFonts w:ascii="Arial" w:hAnsi="Arial" w:cs="Arial"/>
          <w:b/>
          <w:bCs/>
          <w:sz w:val="22"/>
          <w:szCs w:val="22"/>
        </w:rPr>
      </w:pPr>
      <w:r>
        <w:rPr>
          <w:rFonts w:ascii="Arial" w:hAnsi="Arial" w:cs="Arial"/>
          <w:b/>
          <w:bCs/>
          <w:sz w:val="22"/>
          <w:szCs w:val="22"/>
        </w:rPr>
        <w:t>8</w:t>
      </w:r>
      <w:r w:rsidR="007E5168" w:rsidRPr="002F22CE">
        <w:rPr>
          <w:rFonts w:ascii="Arial" w:hAnsi="Arial" w:cs="Arial"/>
          <w:b/>
          <w:bCs/>
          <w:sz w:val="22"/>
          <w:szCs w:val="22"/>
        </w:rPr>
        <w:t>.</w:t>
      </w:r>
      <w:r w:rsidR="007E5168" w:rsidRPr="002F22CE">
        <w:rPr>
          <w:rFonts w:ascii="Arial" w:hAnsi="Arial" w:cs="Arial"/>
          <w:b/>
          <w:bCs/>
          <w:sz w:val="22"/>
          <w:szCs w:val="22"/>
        </w:rPr>
        <w:tab/>
        <w:t>CAUSAS DE DESECHAMIENTO.</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Se desecharán las proposiciones de los licitantes que incurran en uno o varios de los siguientes supuestos:</w:t>
      </w:r>
    </w:p>
    <w:p w:rsidR="007E5168" w:rsidRPr="002F22CE" w:rsidRDefault="007E5168" w:rsidP="007E5168">
      <w:pPr>
        <w:tabs>
          <w:tab w:val="num" w:pos="-3828"/>
        </w:tabs>
        <w:jc w:val="both"/>
        <w:rPr>
          <w:rFonts w:ascii="Arial" w:hAnsi="Arial" w:cs="Arial"/>
          <w:sz w:val="22"/>
          <w:szCs w:val="22"/>
        </w:rPr>
      </w:pPr>
    </w:p>
    <w:p w:rsidR="007E5168" w:rsidRPr="002F22CE" w:rsidRDefault="007E5168" w:rsidP="0068026C">
      <w:pPr>
        <w:numPr>
          <w:ilvl w:val="0"/>
          <w:numId w:val="19"/>
        </w:numPr>
        <w:tabs>
          <w:tab w:val="clear" w:pos="720"/>
        </w:tabs>
        <w:suppressAutoHyphens/>
        <w:ind w:left="567" w:hanging="425"/>
        <w:jc w:val="both"/>
        <w:rPr>
          <w:rFonts w:ascii="Arial" w:hAnsi="Arial" w:cs="Arial"/>
          <w:sz w:val="22"/>
          <w:szCs w:val="22"/>
        </w:rPr>
      </w:pPr>
      <w:r w:rsidRPr="00E13CDB">
        <w:rPr>
          <w:rFonts w:ascii="Arial" w:hAnsi="Arial" w:cs="Arial"/>
          <w:sz w:val="22"/>
          <w:szCs w:val="22"/>
        </w:rPr>
        <w:t xml:space="preserve">Que no cumplan con alguno de los requisitos establecidos en esta </w:t>
      </w:r>
      <w:r w:rsidR="00F93DA0" w:rsidRPr="00E13CDB">
        <w:rPr>
          <w:rFonts w:ascii="Arial" w:hAnsi="Arial" w:cs="Arial"/>
          <w:sz w:val="22"/>
          <w:szCs w:val="22"/>
        </w:rPr>
        <w:t>invitación</w:t>
      </w:r>
      <w:r w:rsidRPr="00E13CDB">
        <w:rPr>
          <w:rFonts w:ascii="Arial" w:hAnsi="Arial" w:cs="Arial"/>
          <w:sz w:val="22"/>
          <w:szCs w:val="22"/>
        </w:rPr>
        <w:t xml:space="preserve"> contenidos en los numerales 2, 2.1, </w:t>
      </w:r>
      <w:r w:rsidR="00E13CDB" w:rsidRPr="00E13CDB">
        <w:rPr>
          <w:rFonts w:ascii="Arial" w:hAnsi="Arial" w:cs="Arial"/>
          <w:sz w:val="22"/>
          <w:szCs w:val="22"/>
        </w:rPr>
        <w:t>4</w:t>
      </w:r>
      <w:r w:rsidRPr="00E13CDB">
        <w:rPr>
          <w:rFonts w:ascii="Arial" w:hAnsi="Arial" w:cs="Arial"/>
          <w:sz w:val="22"/>
          <w:szCs w:val="22"/>
        </w:rPr>
        <w:t xml:space="preserve">, </w:t>
      </w:r>
      <w:r w:rsidR="00E13CDB" w:rsidRPr="00E13CDB">
        <w:rPr>
          <w:rFonts w:ascii="Arial" w:hAnsi="Arial" w:cs="Arial"/>
          <w:sz w:val="22"/>
          <w:szCs w:val="22"/>
        </w:rPr>
        <w:t>4</w:t>
      </w:r>
      <w:r w:rsidRPr="00E13CDB">
        <w:rPr>
          <w:rFonts w:ascii="Arial" w:hAnsi="Arial" w:cs="Arial"/>
          <w:sz w:val="22"/>
          <w:szCs w:val="22"/>
        </w:rPr>
        <w:t>.1 INCISOS I, III, IV, V,  VI, VII, VIII, IX ,</w:t>
      </w:r>
      <w:r w:rsidR="00E13CDB" w:rsidRPr="00E13CDB">
        <w:rPr>
          <w:rFonts w:ascii="Arial" w:hAnsi="Arial" w:cs="Arial"/>
          <w:sz w:val="22"/>
          <w:szCs w:val="22"/>
        </w:rPr>
        <w:t>4</w:t>
      </w:r>
      <w:r w:rsidRPr="00E13CDB">
        <w:rPr>
          <w:rFonts w:ascii="Arial" w:hAnsi="Arial" w:cs="Arial"/>
          <w:sz w:val="22"/>
          <w:szCs w:val="22"/>
        </w:rPr>
        <w:t>.2 y sus anexos, y que con motivo de dicho incumplimiento</w:t>
      </w:r>
      <w:r w:rsidRPr="002F22CE">
        <w:rPr>
          <w:rFonts w:ascii="Arial" w:hAnsi="Arial" w:cs="Arial"/>
          <w:sz w:val="22"/>
          <w:szCs w:val="22"/>
        </w:rPr>
        <w:t xml:space="preserve"> se afecte la solvencia de la proposición.</w:t>
      </w:r>
    </w:p>
    <w:p w:rsidR="007E5168" w:rsidRPr="002F22CE" w:rsidRDefault="007E5168" w:rsidP="007E5168">
      <w:pPr>
        <w:ind w:left="567" w:hanging="425"/>
        <w:jc w:val="both"/>
        <w:rPr>
          <w:rFonts w:ascii="Arial" w:hAnsi="Arial" w:cs="Arial"/>
        </w:rPr>
      </w:pPr>
    </w:p>
    <w:p w:rsidR="007E5168" w:rsidRPr="002F22CE" w:rsidRDefault="007E5168" w:rsidP="0068026C">
      <w:pPr>
        <w:numPr>
          <w:ilvl w:val="0"/>
          <w:numId w:val="19"/>
        </w:numPr>
        <w:tabs>
          <w:tab w:val="clear" w:pos="720"/>
        </w:tabs>
        <w:suppressAutoHyphens/>
        <w:ind w:left="567" w:hanging="425"/>
        <w:jc w:val="both"/>
        <w:rPr>
          <w:rFonts w:ascii="Arial" w:hAnsi="Arial" w:cs="Arial"/>
          <w:sz w:val="22"/>
          <w:szCs w:val="22"/>
        </w:rPr>
      </w:pPr>
      <w:r w:rsidRPr="002F22CE">
        <w:rPr>
          <w:rFonts w:ascii="Arial" w:hAnsi="Arial" w:cs="Arial"/>
          <w:sz w:val="22"/>
          <w:szCs w:val="22"/>
        </w:rPr>
        <w:t xml:space="preserve">Cuando se compruebe que tienen acuerdo con otros licitantes para elevar el costo de los bienes solicitados </w:t>
      </w:r>
      <w:r w:rsidRPr="002F22CE">
        <w:rPr>
          <w:rFonts w:ascii="Arial" w:hAnsi="Arial" w:cs="Arial"/>
          <w:sz w:val="22"/>
          <w:szCs w:val="22"/>
          <w:lang w:val="es-MX"/>
        </w:rPr>
        <w:t xml:space="preserve">o </w:t>
      </w:r>
      <w:r w:rsidRPr="002F22CE">
        <w:rPr>
          <w:rFonts w:ascii="Arial" w:hAnsi="Arial" w:cs="Arial"/>
          <w:sz w:val="22"/>
          <w:szCs w:val="22"/>
        </w:rPr>
        <w:t>bien</w:t>
      </w:r>
      <w:r w:rsidRPr="002F22CE">
        <w:rPr>
          <w:rFonts w:ascii="Arial" w:hAnsi="Arial" w:cs="Arial"/>
          <w:sz w:val="22"/>
          <w:szCs w:val="22"/>
          <w:lang w:val="es-MX"/>
        </w:rPr>
        <w:t>, cualquier otro acuerdo que tenga como fin obtener una ventaja sobre los demás licitantes.</w:t>
      </w:r>
    </w:p>
    <w:p w:rsidR="007E5168" w:rsidRPr="002F22CE" w:rsidRDefault="007E5168" w:rsidP="007E5168">
      <w:pPr>
        <w:pStyle w:val="Prrafodelista1"/>
        <w:rPr>
          <w:rFonts w:ascii="Arial" w:hAnsi="Arial" w:cs="Arial"/>
          <w:sz w:val="22"/>
          <w:szCs w:val="22"/>
        </w:rPr>
      </w:pPr>
    </w:p>
    <w:p w:rsidR="007E5168" w:rsidRPr="004F5DA9" w:rsidRDefault="007E5168" w:rsidP="0068026C">
      <w:pPr>
        <w:numPr>
          <w:ilvl w:val="0"/>
          <w:numId w:val="19"/>
        </w:numPr>
        <w:tabs>
          <w:tab w:val="clear" w:pos="720"/>
        </w:tabs>
        <w:suppressAutoHyphens/>
        <w:ind w:left="567" w:hanging="425"/>
        <w:jc w:val="both"/>
        <w:rPr>
          <w:rFonts w:ascii="Arial" w:hAnsi="Arial" w:cs="Arial"/>
          <w:sz w:val="22"/>
          <w:szCs w:val="22"/>
        </w:rPr>
      </w:pPr>
      <w:r w:rsidRPr="004F5DA9">
        <w:rPr>
          <w:rFonts w:ascii="Arial" w:hAnsi="Arial" w:cs="Arial"/>
          <w:sz w:val="22"/>
          <w:szCs w:val="22"/>
        </w:rPr>
        <w:t xml:space="preserve">Cuando </w:t>
      </w:r>
      <w:smartTag w:uri="urn:schemas-microsoft-com:office:smarttags" w:element="PersonName">
        <w:smartTagPr>
          <w:attr w:name="ProductID" w:val="la Secretar￭a"/>
        </w:smartTagPr>
        <w:r w:rsidRPr="004F5DA9">
          <w:rPr>
            <w:rFonts w:ascii="Arial" w:hAnsi="Arial" w:cs="Arial"/>
            <w:sz w:val="22"/>
            <w:szCs w:val="22"/>
          </w:rPr>
          <w:t>la Secretaría</w:t>
        </w:r>
      </w:smartTag>
      <w:r w:rsidRPr="004F5DA9">
        <w:rPr>
          <w:rFonts w:ascii="Arial" w:hAnsi="Arial" w:cs="Arial"/>
          <w:sz w:val="22"/>
          <w:szCs w:val="22"/>
        </w:rPr>
        <w:t xml:space="preserve"> de Economía, determine mediante comunicado que alguno de los participantes en esta </w:t>
      </w:r>
      <w:r w:rsidR="00F93DA0">
        <w:rPr>
          <w:rFonts w:ascii="Arial" w:hAnsi="Arial" w:cs="Arial"/>
          <w:sz w:val="22"/>
          <w:szCs w:val="22"/>
        </w:rPr>
        <w:t>Invitación</w:t>
      </w:r>
      <w:r w:rsidRPr="004F5DA9">
        <w:rPr>
          <w:rFonts w:ascii="Arial" w:hAnsi="Arial" w:cs="Arial"/>
          <w:sz w:val="22"/>
          <w:szCs w:val="22"/>
        </w:rPr>
        <w:t xml:space="preserve"> Internacional, hubiera contravenido el “Código Antidumping”, del Acuerdo General sobre Aranceles Aduaneros y Comercio, así como, el Reglamento contra prácticas desleales de comercio internacional.</w:t>
      </w:r>
    </w:p>
    <w:p w:rsidR="007E5168" w:rsidRPr="002F22CE" w:rsidRDefault="007E5168" w:rsidP="007E5168">
      <w:pPr>
        <w:ind w:left="567" w:hanging="425"/>
        <w:jc w:val="both"/>
        <w:rPr>
          <w:rFonts w:ascii="Arial" w:hAnsi="Arial" w:cs="Arial"/>
        </w:rPr>
      </w:pPr>
    </w:p>
    <w:p w:rsidR="007E5168" w:rsidRPr="002F22CE" w:rsidRDefault="007E5168" w:rsidP="0068026C">
      <w:pPr>
        <w:numPr>
          <w:ilvl w:val="0"/>
          <w:numId w:val="19"/>
        </w:numPr>
        <w:tabs>
          <w:tab w:val="clear" w:pos="720"/>
        </w:tabs>
        <w:suppressAutoHyphens/>
        <w:ind w:left="567" w:hanging="425"/>
        <w:jc w:val="both"/>
        <w:rPr>
          <w:rFonts w:ascii="Arial" w:hAnsi="Arial" w:cs="Arial"/>
          <w:sz w:val="22"/>
          <w:szCs w:val="22"/>
        </w:rPr>
      </w:pPr>
      <w:r w:rsidRPr="002F22CE">
        <w:rPr>
          <w:rFonts w:ascii="Arial" w:hAnsi="Arial" w:cs="Arial"/>
          <w:sz w:val="22"/>
          <w:szCs w:val="22"/>
        </w:rPr>
        <w:lastRenderedPageBreak/>
        <w:t xml:space="preserve">Cuando incurran en cualquier violación a las disposiciones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a su Reglamento o a cualquier otro ordenamiento legal o normativo vinculado con este procedimiento.</w:t>
      </w:r>
    </w:p>
    <w:p w:rsidR="007E5168" w:rsidRPr="002F22CE" w:rsidRDefault="007E5168" w:rsidP="007E5168">
      <w:pPr>
        <w:ind w:left="567" w:hanging="425"/>
        <w:jc w:val="both"/>
        <w:rPr>
          <w:rFonts w:ascii="Arial" w:hAnsi="Arial" w:cs="Arial"/>
        </w:rPr>
      </w:pPr>
    </w:p>
    <w:p w:rsidR="007E5168" w:rsidRPr="002F22CE" w:rsidRDefault="007E5168" w:rsidP="0068026C">
      <w:pPr>
        <w:numPr>
          <w:ilvl w:val="0"/>
          <w:numId w:val="19"/>
        </w:numPr>
        <w:tabs>
          <w:tab w:val="clear" w:pos="720"/>
        </w:tabs>
        <w:suppressAutoHyphens/>
        <w:ind w:left="567" w:hanging="425"/>
        <w:jc w:val="both"/>
        <w:rPr>
          <w:rFonts w:ascii="Arial" w:hAnsi="Arial" w:cs="Arial"/>
          <w:sz w:val="22"/>
          <w:szCs w:val="22"/>
        </w:rPr>
      </w:pPr>
      <w:r w:rsidRPr="002F22CE">
        <w:rPr>
          <w:rFonts w:ascii="Arial" w:hAnsi="Arial" w:cs="Arial"/>
          <w:sz w:val="22"/>
          <w:szCs w:val="22"/>
        </w:rPr>
        <w:t xml:space="preserve">   Cuando no presente uno o más de los escritos o manifiestos solicitados con carácter de “bajo protesta de decir verdad”, solicitados en las presentes bases u omita la leyenda requerida.</w:t>
      </w:r>
    </w:p>
    <w:p w:rsidR="007E5168" w:rsidRPr="002F22CE" w:rsidRDefault="007E5168" w:rsidP="007E5168">
      <w:pPr>
        <w:pStyle w:val="Prrafodelista"/>
        <w:rPr>
          <w:rFonts w:ascii="Arial" w:hAnsi="Arial" w:cs="Arial"/>
          <w:b/>
          <w:sz w:val="22"/>
          <w:szCs w:val="22"/>
        </w:rPr>
      </w:pPr>
    </w:p>
    <w:p w:rsidR="007E5168" w:rsidRDefault="007E5168" w:rsidP="0068026C">
      <w:pPr>
        <w:numPr>
          <w:ilvl w:val="0"/>
          <w:numId w:val="19"/>
        </w:numPr>
        <w:tabs>
          <w:tab w:val="clear" w:pos="720"/>
          <w:tab w:val="num" w:pos="567"/>
          <w:tab w:val="num" w:pos="1620"/>
        </w:tabs>
        <w:suppressAutoHyphens/>
        <w:ind w:left="567" w:hanging="425"/>
        <w:jc w:val="both"/>
        <w:rPr>
          <w:rFonts w:ascii="Arial" w:hAnsi="Arial" w:cs="Arial"/>
          <w:sz w:val="22"/>
          <w:szCs w:val="22"/>
        </w:rPr>
      </w:pPr>
      <w:r w:rsidRPr="002F22CE">
        <w:rPr>
          <w:rFonts w:ascii="Arial" w:hAnsi="Arial" w:cs="Arial"/>
          <w:sz w:val="22"/>
          <w:szCs w:val="22"/>
        </w:rPr>
        <w:t>Cuando no cotice la totalidad de l</w:t>
      </w:r>
      <w:r w:rsidR="006E329B">
        <w:rPr>
          <w:rFonts w:ascii="Arial" w:hAnsi="Arial" w:cs="Arial"/>
          <w:sz w:val="22"/>
          <w:szCs w:val="22"/>
        </w:rPr>
        <w:t>a</w:t>
      </w:r>
      <w:r w:rsidRPr="002F22CE">
        <w:rPr>
          <w:rFonts w:ascii="Arial" w:hAnsi="Arial" w:cs="Arial"/>
          <w:sz w:val="22"/>
          <w:szCs w:val="22"/>
        </w:rPr>
        <w:t xml:space="preserve">s </w:t>
      </w:r>
      <w:r w:rsidR="006E329B">
        <w:rPr>
          <w:rFonts w:ascii="Arial" w:hAnsi="Arial" w:cs="Arial"/>
          <w:sz w:val="22"/>
          <w:szCs w:val="22"/>
        </w:rPr>
        <w:t xml:space="preserve">partidas por </w:t>
      </w:r>
      <w:r w:rsidRPr="002F22CE">
        <w:rPr>
          <w:rFonts w:ascii="Arial" w:hAnsi="Arial" w:cs="Arial"/>
          <w:sz w:val="22"/>
          <w:szCs w:val="22"/>
        </w:rPr>
        <w:t>grupo solicitado</w:t>
      </w:r>
      <w:r w:rsidR="006E329B">
        <w:rPr>
          <w:rFonts w:ascii="Arial" w:hAnsi="Arial" w:cs="Arial"/>
          <w:sz w:val="22"/>
          <w:szCs w:val="22"/>
        </w:rPr>
        <w:t>.</w:t>
      </w:r>
    </w:p>
    <w:p w:rsidR="007E5168" w:rsidRDefault="007E5168" w:rsidP="007E5168">
      <w:pPr>
        <w:pStyle w:val="Prrafodelista"/>
        <w:rPr>
          <w:rFonts w:ascii="Arial" w:hAnsi="Arial" w:cs="Arial"/>
          <w:sz w:val="22"/>
          <w:szCs w:val="22"/>
        </w:rPr>
      </w:pPr>
    </w:p>
    <w:p w:rsidR="007E5168" w:rsidRDefault="007E5168" w:rsidP="0068026C">
      <w:pPr>
        <w:numPr>
          <w:ilvl w:val="0"/>
          <w:numId w:val="19"/>
        </w:numPr>
        <w:tabs>
          <w:tab w:val="clear" w:pos="720"/>
          <w:tab w:val="num" w:pos="567"/>
          <w:tab w:val="num" w:pos="1620"/>
        </w:tabs>
        <w:suppressAutoHyphens/>
        <w:ind w:left="567" w:hanging="425"/>
        <w:jc w:val="both"/>
        <w:rPr>
          <w:rFonts w:ascii="Arial" w:hAnsi="Arial" w:cs="Arial"/>
          <w:sz w:val="22"/>
          <w:szCs w:val="22"/>
        </w:rPr>
      </w:pPr>
      <w:r>
        <w:rPr>
          <w:rFonts w:ascii="Arial" w:hAnsi="Arial" w:cs="Arial"/>
          <w:sz w:val="22"/>
          <w:szCs w:val="22"/>
        </w:rPr>
        <w:t>Cuando el establecimiento en el que el licitante vaya a prestar el servicio no esté ubicado dentro de la Ciudad de Puebla.</w:t>
      </w:r>
    </w:p>
    <w:p w:rsidR="000525F3" w:rsidRDefault="000525F3" w:rsidP="000525F3">
      <w:pPr>
        <w:pStyle w:val="Prrafodelista"/>
        <w:rPr>
          <w:rFonts w:ascii="Arial" w:hAnsi="Arial" w:cs="Arial"/>
          <w:sz w:val="22"/>
          <w:szCs w:val="22"/>
        </w:rPr>
      </w:pPr>
    </w:p>
    <w:p w:rsidR="000525F3" w:rsidRDefault="000525F3" w:rsidP="0068026C">
      <w:pPr>
        <w:numPr>
          <w:ilvl w:val="0"/>
          <w:numId w:val="19"/>
        </w:numPr>
        <w:tabs>
          <w:tab w:val="clear" w:pos="720"/>
          <w:tab w:val="num" w:pos="567"/>
          <w:tab w:val="num" w:pos="1620"/>
        </w:tabs>
        <w:suppressAutoHyphens/>
        <w:ind w:left="567" w:hanging="425"/>
        <w:jc w:val="both"/>
        <w:rPr>
          <w:rFonts w:ascii="Arial" w:hAnsi="Arial" w:cs="Arial"/>
          <w:sz w:val="22"/>
          <w:szCs w:val="22"/>
        </w:rPr>
      </w:pPr>
      <w:r>
        <w:rPr>
          <w:rFonts w:ascii="Arial" w:hAnsi="Arial" w:cs="Arial"/>
          <w:sz w:val="22"/>
          <w:szCs w:val="22"/>
        </w:rPr>
        <w:t>Cuando la propuesta técnica y económica no estén firmadas electrónicamente.</w:t>
      </w:r>
    </w:p>
    <w:p w:rsidR="000525F3" w:rsidRDefault="000525F3" w:rsidP="000525F3">
      <w:pPr>
        <w:pStyle w:val="Prrafodelista"/>
        <w:rPr>
          <w:rFonts w:ascii="Arial" w:hAnsi="Arial" w:cs="Arial"/>
          <w:sz w:val="22"/>
          <w:szCs w:val="22"/>
        </w:rPr>
      </w:pPr>
    </w:p>
    <w:p w:rsidR="000525F3" w:rsidRDefault="000525F3" w:rsidP="0068026C">
      <w:pPr>
        <w:numPr>
          <w:ilvl w:val="0"/>
          <w:numId w:val="19"/>
        </w:numPr>
        <w:tabs>
          <w:tab w:val="clear" w:pos="720"/>
          <w:tab w:val="num" w:pos="567"/>
          <w:tab w:val="num" w:pos="1620"/>
        </w:tabs>
        <w:suppressAutoHyphens/>
        <w:ind w:left="567" w:hanging="425"/>
        <w:jc w:val="both"/>
        <w:rPr>
          <w:rFonts w:ascii="Arial" w:hAnsi="Arial" w:cs="Arial"/>
          <w:sz w:val="22"/>
          <w:szCs w:val="22"/>
        </w:rPr>
      </w:pPr>
      <w:r>
        <w:rPr>
          <w:rFonts w:ascii="Arial" w:hAnsi="Arial" w:cs="Arial"/>
          <w:sz w:val="22"/>
          <w:szCs w:val="22"/>
        </w:rPr>
        <w:t>Cuando no presente Opiniones de Cumplimiento del IMSS, SAT e INFONAVIT, vigentes y positivas</w:t>
      </w:r>
    </w:p>
    <w:p w:rsidR="000525F3" w:rsidRDefault="000525F3" w:rsidP="000525F3">
      <w:pPr>
        <w:pStyle w:val="Prrafodelista"/>
        <w:rPr>
          <w:rFonts w:ascii="Arial" w:hAnsi="Arial" w:cs="Arial"/>
          <w:sz w:val="22"/>
          <w:szCs w:val="22"/>
        </w:rPr>
      </w:pPr>
    </w:p>
    <w:p w:rsidR="000525F3" w:rsidRDefault="000525F3" w:rsidP="0068026C">
      <w:pPr>
        <w:numPr>
          <w:ilvl w:val="0"/>
          <w:numId w:val="19"/>
        </w:numPr>
        <w:tabs>
          <w:tab w:val="clear" w:pos="720"/>
          <w:tab w:val="num" w:pos="567"/>
          <w:tab w:val="num" w:pos="1620"/>
        </w:tabs>
        <w:suppressAutoHyphens/>
        <w:ind w:left="567" w:hanging="425"/>
        <w:jc w:val="both"/>
        <w:rPr>
          <w:rFonts w:ascii="Arial" w:hAnsi="Arial" w:cs="Arial"/>
          <w:sz w:val="22"/>
          <w:szCs w:val="22"/>
        </w:rPr>
      </w:pPr>
      <w:r>
        <w:rPr>
          <w:rFonts w:ascii="Arial" w:hAnsi="Arial" w:cs="Arial"/>
          <w:sz w:val="22"/>
          <w:szCs w:val="22"/>
          <w:lang w:val="es-MX"/>
        </w:rPr>
        <w:t>Cuando los documentos presentados no sean legibles.</w:t>
      </w:r>
    </w:p>
    <w:p w:rsidR="007E5168" w:rsidRDefault="007E5168" w:rsidP="007E5168">
      <w:pPr>
        <w:pStyle w:val="Prrafodelista"/>
        <w:rPr>
          <w:rFonts w:ascii="Arial" w:hAnsi="Arial" w:cs="Arial"/>
          <w:sz w:val="22"/>
          <w:szCs w:val="22"/>
        </w:rPr>
      </w:pPr>
    </w:p>
    <w:p w:rsidR="007E5168" w:rsidRPr="002F22CE" w:rsidRDefault="001D02A6" w:rsidP="007E5168">
      <w:pPr>
        <w:tabs>
          <w:tab w:val="left" w:pos="426"/>
        </w:tabs>
        <w:jc w:val="both"/>
        <w:rPr>
          <w:rFonts w:ascii="Arial" w:hAnsi="Arial" w:cs="Arial"/>
          <w:b/>
          <w:bCs/>
          <w:sz w:val="22"/>
          <w:szCs w:val="22"/>
        </w:rPr>
      </w:pPr>
      <w:r>
        <w:rPr>
          <w:rFonts w:ascii="Arial" w:hAnsi="Arial" w:cs="Arial"/>
          <w:b/>
          <w:bCs/>
          <w:sz w:val="22"/>
          <w:szCs w:val="22"/>
        </w:rPr>
        <w:t>9</w:t>
      </w:r>
      <w:r w:rsidR="007E5168" w:rsidRPr="002F22CE">
        <w:rPr>
          <w:rFonts w:ascii="Arial" w:hAnsi="Arial" w:cs="Arial"/>
          <w:b/>
          <w:bCs/>
          <w:sz w:val="22"/>
          <w:szCs w:val="22"/>
        </w:rPr>
        <w:t>.</w:t>
      </w:r>
      <w:r w:rsidR="007E5168" w:rsidRPr="002F22CE">
        <w:rPr>
          <w:rFonts w:ascii="Arial" w:hAnsi="Arial" w:cs="Arial"/>
          <w:b/>
          <w:bCs/>
          <w:sz w:val="22"/>
          <w:szCs w:val="22"/>
        </w:rPr>
        <w:tab/>
        <w:t>COMUNICACIÓN DEL FALLO:</w:t>
      </w:r>
    </w:p>
    <w:p w:rsidR="007E5168" w:rsidRPr="002F22CE" w:rsidRDefault="007E5168" w:rsidP="007E5168">
      <w:pPr>
        <w:tabs>
          <w:tab w:val="left" w:pos="426"/>
        </w:tabs>
        <w:jc w:val="both"/>
        <w:rPr>
          <w:rFonts w:ascii="Arial" w:hAnsi="Arial" w:cs="Arial"/>
          <w:b/>
          <w:bCs/>
          <w:sz w:val="22"/>
          <w:szCs w:val="22"/>
        </w:rPr>
      </w:pPr>
    </w:p>
    <w:p w:rsidR="007E5168" w:rsidRDefault="007E5168" w:rsidP="007E5168">
      <w:pPr>
        <w:tabs>
          <w:tab w:val="left" w:pos="426"/>
        </w:tabs>
        <w:ind w:left="426" w:hanging="426"/>
        <w:jc w:val="both"/>
        <w:rPr>
          <w:rFonts w:ascii="Arial" w:hAnsi="Arial" w:cs="Arial"/>
          <w:bCs/>
          <w:sz w:val="22"/>
          <w:szCs w:val="22"/>
        </w:rPr>
      </w:pPr>
      <w:r w:rsidRPr="002F22CE">
        <w:rPr>
          <w:rFonts w:ascii="Arial" w:hAnsi="Arial" w:cs="Arial"/>
          <w:bCs/>
          <w:sz w:val="22"/>
          <w:szCs w:val="22"/>
        </w:rPr>
        <w:t>a).</w:t>
      </w:r>
      <w:r w:rsidRPr="002F22CE">
        <w:rPr>
          <w:rFonts w:ascii="Arial" w:hAnsi="Arial" w:cs="Arial"/>
          <w:bCs/>
          <w:sz w:val="22"/>
          <w:szCs w:val="22"/>
        </w:rPr>
        <w:tab/>
        <w:t xml:space="preserve">Por tratarse de un procedimiento de contratación realizado de conformidad con lo previsto en el artículo 26 Bis, fracción </w:t>
      </w:r>
      <w:r>
        <w:rPr>
          <w:rFonts w:ascii="Arial" w:hAnsi="Arial" w:cs="Arial"/>
          <w:bCs/>
          <w:sz w:val="22"/>
          <w:szCs w:val="22"/>
        </w:rPr>
        <w:t>I</w:t>
      </w:r>
      <w:r w:rsidRPr="002F22CE">
        <w:rPr>
          <w:rFonts w:ascii="Arial" w:hAnsi="Arial" w:cs="Arial"/>
          <w:bCs/>
          <w:sz w:val="22"/>
          <w:szCs w:val="22"/>
        </w:rPr>
        <w:t xml:space="preserve">I, de la LAASSP, el acto de fallo se </w:t>
      </w:r>
      <w:r w:rsidR="006E329B" w:rsidRPr="002F22CE">
        <w:rPr>
          <w:rFonts w:ascii="Arial" w:hAnsi="Arial" w:cs="Arial"/>
          <w:bCs/>
          <w:sz w:val="22"/>
          <w:szCs w:val="22"/>
        </w:rPr>
        <w:t>difundirá</w:t>
      </w:r>
      <w:r w:rsidRPr="002F22CE">
        <w:rPr>
          <w:rFonts w:ascii="Arial" w:hAnsi="Arial" w:cs="Arial"/>
          <w:bCs/>
          <w:sz w:val="22"/>
          <w:szCs w:val="22"/>
        </w:rPr>
        <w:t xml:space="preserve"> </w:t>
      </w:r>
      <w:r w:rsidR="006E329B">
        <w:rPr>
          <w:rFonts w:ascii="Arial" w:hAnsi="Arial" w:cs="Arial"/>
          <w:bCs/>
          <w:sz w:val="22"/>
          <w:szCs w:val="22"/>
        </w:rPr>
        <w:t xml:space="preserve">a través de </w:t>
      </w:r>
      <w:proofErr w:type="spellStart"/>
      <w:r w:rsidR="006E329B">
        <w:rPr>
          <w:rFonts w:ascii="Arial" w:hAnsi="Arial" w:cs="Arial"/>
          <w:bCs/>
          <w:sz w:val="22"/>
          <w:szCs w:val="22"/>
        </w:rPr>
        <w:t>CompraNet</w:t>
      </w:r>
      <w:proofErr w:type="spellEnd"/>
      <w:r w:rsidR="006E329B">
        <w:rPr>
          <w:rFonts w:ascii="Arial" w:hAnsi="Arial" w:cs="Arial"/>
          <w:bCs/>
          <w:sz w:val="22"/>
          <w:szCs w:val="22"/>
        </w:rPr>
        <w:t>.</w:t>
      </w:r>
    </w:p>
    <w:p w:rsidR="007E5168" w:rsidRPr="002F22CE" w:rsidRDefault="007E5168" w:rsidP="007E5168">
      <w:pPr>
        <w:tabs>
          <w:tab w:val="left" w:pos="426"/>
        </w:tabs>
        <w:ind w:left="426" w:hanging="426"/>
        <w:jc w:val="both"/>
        <w:rPr>
          <w:rFonts w:ascii="Arial" w:hAnsi="Arial" w:cs="Arial"/>
          <w:bCs/>
          <w:sz w:val="22"/>
          <w:szCs w:val="22"/>
        </w:rPr>
      </w:pPr>
    </w:p>
    <w:p w:rsidR="007E5168" w:rsidRPr="002F22CE" w:rsidRDefault="007E5168" w:rsidP="007E5168">
      <w:pPr>
        <w:tabs>
          <w:tab w:val="left" w:pos="852"/>
        </w:tabs>
        <w:ind w:left="426" w:hanging="426"/>
        <w:jc w:val="both"/>
        <w:rPr>
          <w:rFonts w:ascii="Arial" w:hAnsi="Arial" w:cs="Arial"/>
          <w:bCs/>
          <w:sz w:val="22"/>
          <w:szCs w:val="22"/>
        </w:rPr>
      </w:pPr>
      <w:r w:rsidRPr="002F22CE">
        <w:rPr>
          <w:rFonts w:ascii="Arial" w:hAnsi="Arial" w:cs="Arial"/>
          <w:bCs/>
          <w:sz w:val="22"/>
          <w:szCs w:val="22"/>
        </w:rPr>
        <w:t>b).</w:t>
      </w:r>
      <w:r w:rsidRPr="002F22CE">
        <w:rPr>
          <w:rFonts w:ascii="Arial" w:hAnsi="Arial" w:cs="Arial"/>
          <w:bCs/>
          <w:sz w:val="22"/>
          <w:szCs w:val="22"/>
        </w:rPr>
        <w:tab/>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en la fecha indicada en el numeral </w:t>
      </w:r>
      <w:r>
        <w:rPr>
          <w:rFonts w:ascii="Arial" w:hAnsi="Arial" w:cs="Arial"/>
          <w:bCs/>
          <w:sz w:val="22"/>
          <w:szCs w:val="22"/>
        </w:rPr>
        <w:t>3.2</w:t>
      </w:r>
      <w:r w:rsidRPr="002F22CE">
        <w:rPr>
          <w:rFonts w:ascii="Arial" w:hAnsi="Arial" w:cs="Arial"/>
          <w:bCs/>
          <w:sz w:val="22"/>
          <w:szCs w:val="22"/>
        </w:rPr>
        <w:t xml:space="preserve"> de la</w:t>
      </w:r>
      <w:r>
        <w:rPr>
          <w:rFonts w:ascii="Arial" w:hAnsi="Arial" w:cs="Arial"/>
          <w:bCs/>
          <w:sz w:val="22"/>
          <w:szCs w:val="22"/>
        </w:rPr>
        <w:t xml:space="preserve">s bases de </w:t>
      </w:r>
      <w:r w:rsidR="00F93DA0">
        <w:rPr>
          <w:rFonts w:ascii="Arial" w:hAnsi="Arial" w:cs="Arial"/>
          <w:bCs/>
          <w:sz w:val="22"/>
          <w:szCs w:val="22"/>
        </w:rPr>
        <w:t>Invitación</w:t>
      </w:r>
      <w:r w:rsidRPr="002F22CE">
        <w:rPr>
          <w:rFonts w:ascii="Arial" w:hAnsi="Arial" w:cs="Arial"/>
          <w:bCs/>
          <w:sz w:val="22"/>
          <w:szCs w:val="22"/>
        </w:rPr>
        <w:t>.</w:t>
      </w:r>
    </w:p>
    <w:p w:rsidR="007E5168" w:rsidRPr="002F22CE" w:rsidRDefault="007E5168" w:rsidP="007E5168">
      <w:pPr>
        <w:ind w:left="1134"/>
        <w:jc w:val="both"/>
        <w:rPr>
          <w:rFonts w:ascii="Arial" w:hAnsi="Arial" w:cs="Arial"/>
          <w:sz w:val="22"/>
          <w:szCs w:val="22"/>
        </w:rPr>
      </w:pPr>
    </w:p>
    <w:p w:rsidR="007E5168" w:rsidRPr="002F22CE" w:rsidRDefault="0066359E" w:rsidP="0068026C">
      <w:pPr>
        <w:numPr>
          <w:ilvl w:val="0"/>
          <w:numId w:val="6"/>
        </w:numPr>
        <w:suppressAutoHyphens/>
        <w:jc w:val="both"/>
        <w:rPr>
          <w:rFonts w:ascii="Arial" w:hAnsi="Arial" w:cs="Arial"/>
          <w:sz w:val="22"/>
          <w:szCs w:val="22"/>
        </w:rPr>
      </w:pPr>
      <w:r>
        <w:rPr>
          <w:rFonts w:ascii="Arial" w:hAnsi="Arial" w:cs="Arial"/>
          <w:sz w:val="22"/>
          <w:szCs w:val="22"/>
          <w:lang w:val="es-MX"/>
        </w:rPr>
        <w:t xml:space="preserve">Las actas </w:t>
      </w:r>
      <w:r w:rsidR="007E5168" w:rsidRPr="002F22CE">
        <w:rPr>
          <w:rFonts w:ascii="Arial" w:hAnsi="Arial" w:cs="Arial"/>
          <w:sz w:val="22"/>
          <w:szCs w:val="22"/>
          <w:lang w:val="es-MX"/>
        </w:rPr>
        <w:t>se difundirá</w:t>
      </w:r>
      <w:r>
        <w:rPr>
          <w:rFonts w:ascii="Arial" w:hAnsi="Arial" w:cs="Arial"/>
          <w:sz w:val="22"/>
          <w:szCs w:val="22"/>
          <w:lang w:val="es-MX"/>
        </w:rPr>
        <w:t xml:space="preserve">n </w:t>
      </w:r>
      <w:r w:rsidR="007E5168" w:rsidRPr="002F22CE">
        <w:rPr>
          <w:rFonts w:ascii="Arial" w:hAnsi="Arial" w:cs="Arial"/>
          <w:sz w:val="22"/>
          <w:szCs w:val="22"/>
          <w:lang w:val="es-MX"/>
        </w:rPr>
        <w:t>en COMPRANET para efectos de notificación a los licitantes que no hayan asistido al (los) acto(s)</w:t>
      </w:r>
      <w:r w:rsidR="007E5168" w:rsidRPr="002F22CE">
        <w:rPr>
          <w:rFonts w:ascii="Arial" w:hAnsi="Arial" w:cs="Arial"/>
          <w:sz w:val="22"/>
          <w:szCs w:val="22"/>
        </w:rPr>
        <w:t>, en el entendido de que este procedimiento sustituye el de notificación personal.</w:t>
      </w:r>
    </w:p>
    <w:p w:rsidR="007E5168" w:rsidRPr="002F22CE" w:rsidRDefault="007E5168" w:rsidP="007E5168">
      <w:pPr>
        <w:ind w:left="360"/>
        <w:jc w:val="both"/>
        <w:rPr>
          <w:rFonts w:ascii="Arial" w:hAnsi="Arial" w:cs="Arial"/>
          <w:sz w:val="22"/>
          <w:szCs w:val="22"/>
        </w:rPr>
      </w:pPr>
    </w:p>
    <w:p w:rsidR="007E5168" w:rsidRPr="002F22CE" w:rsidRDefault="00D042CC" w:rsidP="007E5168">
      <w:pPr>
        <w:jc w:val="both"/>
        <w:rPr>
          <w:rFonts w:ascii="Arial" w:hAnsi="Arial" w:cs="Arial"/>
          <w:b/>
          <w:sz w:val="22"/>
          <w:szCs w:val="22"/>
        </w:rPr>
      </w:pPr>
      <w:r>
        <w:rPr>
          <w:rFonts w:ascii="Arial" w:hAnsi="Arial" w:cs="Arial"/>
          <w:b/>
          <w:sz w:val="22"/>
          <w:szCs w:val="22"/>
        </w:rPr>
        <w:t>1</w:t>
      </w:r>
      <w:r w:rsidR="001D02A6">
        <w:rPr>
          <w:rFonts w:ascii="Arial" w:hAnsi="Arial" w:cs="Arial"/>
          <w:b/>
          <w:sz w:val="22"/>
          <w:szCs w:val="22"/>
        </w:rPr>
        <w:t>0</w:t>
      </w:r>
      <w:r w:rsidR="007E5168" w:rsidRPr="002F22CE">
        <w:rPr>
          <w:rFonts w:ascii="Arial" w:hAnsi="Arial" w:cs="Arial"/>
          <w:b/>
          <w:sz w:val="22"/>
          <w:szCs w:val="22"/>
        </w:rPr>
        <w:t>.</w:t>
      </w:r>
      <w:r w:rsidR="007E5168" w:rsidRPr="002F22CE">
        <w:rPr>
          <w:rFonts w:ascii="Arial" w:hAnsi="Arial" w:cs="Arial"/>
          <w:b/>
          <w:sz w:val="22"/>
          <w:szCs w:val="22"/>
        </w:rPr>
        <w:tab/>
        <w:t xml:space="preserve"> MODELO DE CONTRATO. </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Con fundamento en el artículo 29, fracción XVI de la LAASSP, se adjunta como </w:t>
      </w:r>
      <w:r w:rsidRPr="002F22CE">
        <w:rPr>
          <w:rFonts w:ascii="Arial" w:hAnsi="Arial" w:cs="Arial"/>
          <w:b/>
          <w:sz w:val="22"/>
          <w:szCs w:val="22"/>
        </w:rPr>
        <w:t xml:space="preserve">Anexo </w:t>
      </w:r>
      <w:r>
        <w:rPr>
          <w:rFonts w:ascii="Arial" w:hAnsi="Arial" w:cs="Arial"/>
          <w:b/>
          <w:sz w:val="22"/>
          <w:szCs w:val="22"/>
        </w:rPr>
        <w:t>13</w:t>
      </w:r>
      <w:r w:rsidRPr="002F22CE">
        <w:rPr>
          <w:rFonts w:ascii="Arial" w:hAnsi="Arial" w:cs="Arial"/>
          <w:b/>
          <w:sz w:val="22"/>
          <w:szCs w:val="22"/>
        </w:rPr>
        <w:t xml:space="preserve"> </w:t>
      </w:r>
      <w:r w:rsidRPr="002F22CE">
        <w:rPr>
          <w:rFonts w:ascii="Arial" w:hAnsi="Arial" w:cs="Arial"/>
          <w:sz w:val="22"/>
          <w:szCs w:val="22"/>
        </w:rPr>
        <w:t xml:space="preserve">el modelo del contrato al que se sujetarán las partes y que será empleado para formalizar los derechos y obligaciones que las vinculan entre sí, y que se deriven del presente procedimiento de  </w:t>
      </w:r>
      <w:r w:rsidR="00F93DA0">
        <w:rPr>
          <w:rFonts w:ascii="Arial" w:hAnsi="Arial" w:cs="Arial"/>
          <w:sz w:val="22"/>
          <w:szCs w:val="22"/>
        </w:rPr>
        <w:t>Invitación</w:t>
      </w:r>
      <w:r w:rsidRPr="002F22CE">
        <w:rPr>
          <w:rFonts w:ascii="Arial" w:hAnsi="Arial" w:cs="Arial"/>
          <w:sz w:val="22"/>
          <w:szCs w:val="22"/>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sz w:val="22"/>
          <w:szCs w:val="22"/>
          <w:lang w:val="es-ES_tradnl"/>
        </w:rPr>
      </w:pPr>
      <w:r w:rsidRPr="002F22CE">
        <w:rPr>
          <w:rFonts w:ascii="Arial" w:hAnsi="Arial" w:cs="Arial"/>
          <w:sz w:val="22"/>
          <w:szCs w:val="22"/>
          <w:lang w:val="es-ES_tradnl"/>
        </w:rPr>
        <w:t>En caso de discrepancia, en el contenido del contrato en relación con el de la presente convocatoria, prevalecerá lo estipulado en esta última.</w:t>
      </w:r>
    </w:p>
    <w:p w:rsidR="007E5168" w:rsidRDefault="007E5168" w:rsidP="007E5168">
      <w:pPr>
        <w:jc w:val="both"/>
        <w:rPr>
          <w:rFonts w:ascii="Arial" w:hAnsi="Arial" w:cs="Arial"/>
          <w:b/>
          <w:sz w:val="22"/>
          <w:szCs w:val="22"/>
        </w:rPr>
      </w:pPr>
    </w:p>
    <w:p w:rsidR="0042501E" w:rsidRDefault="0042501E" w:rsidP="007E5168">
      <w:pPr>
        <w:jc w:val="both"/>
        <w:rPr>
          <w:rFonts w:ascii="Arial" w:hAnsi="Arial" w:cs="Arial"/>
          <w:b/>
          <w:sz w:val="22"/>
          <w:szCs w:val="22"/>
        </w:rPr>
      </w:pPr>
    </w:p>
    <w:p w:rsidR="0042501E" w:rsidRDefault="0042501E"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lastRenderedPageBreak/>
        <w:t>1</w:t>
      </w:r>
      <w:r w:rsidR="001D02A6">
        <w:rPr>
          <w:rFonts w:ascii="Arial" w:hAnsi="Arial" w:cs="Arial"/>
          <w:b/>
          <w:sz w:val="22"/>
          <w:szCs w:val="22"/>
        </w:rPr>
        <w:t>0</w:t>
      </w:r>
      <w:r w:rsidRPr="002F22CE">
        <w:rPr>
          <w:rFonts w:ascii="Arial" w:hAnsi="Arial" w:cs="Arial"/>
          <w:b/>
          <w:sz w:val="22"/>
          <w:szCs w:val="22"/>
        </w:rPr>
        <w:t>.1.</w:t>
      </w:r>
      <w:r w:rsidRPr="002F22CE">
        <w:rPr>
          <w:rFonts w:ascii="Arial" w:hAnsi="Arial" w:cs="Arial"/>
          <w:b/>
          <w:sz w:val="22"/>
          <w:szCs w:val="22"/>
        </w:rPr>
        <w:tab/>
        <w:t xml:space="preserve"> PERÍODO DE CONTRATACIÓN. </w:t>
      </w: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r w:rsidRPr="002F22CE">
        <w:rPr>
          <w:rFonts w:ascii="Arial" w:hAnsi="Arial" w:cs="Arial"/>
          <w:sz w:val="22"/>
          <w:szCs w:val="22"/>
        </w:rPr>
        <w:t xml:space="preserve">El (los) contrato(s) que, en su caso, sea(n) formalizado(s) con motivo de este procedimiento de contratación contará(n) con un período de vigencia </w:t>
      </w:r>
      <w:r w:rsidRPr="002F22CE">
        <w:rPr>
          <w:rFonts w:ascii="Arial" w:hAnsi="Arial" w:cs="Arial"/>
          <w:b/>
          <w:sz w:val="22"/>
          <w:szCs w:val="22"/>
        </w:rPr>
        <w:t>de</w:t>
      </w:r>
      <w:r>
        <w:rPr>
          <w:rFonts w:ascii="Arial" w:hAnsi="Arial" w:cs="Arial"/>
          <w:b/>
          <w:sz w:val="22"/>
          <w:szCs w:val="22"/>
        </w:rPr>
        <w:t xml:space="preserve">l </w:t>
      </w:r>
      <w:r w:rsidR="00420EC3">
        <w:rPr>
          <w:rFonts w:ascii="Arial" w:hAnsi="Arial" w:cs="Arial"/>
          <w:b/>
          <w:sz w:val="22"/>
          <w:szCs w:val="22"/>
        </w:rPr>
        <w:t>01 de Enero 2023</w:t>
      </w:r>
      <w:r>
        <w:rPr>
          <w:rFonts w:ascii="Arial" w:hAnsi="Arial" w:cs="Arial"/>
          <w:b/>
          <w:sz w:val="22"/>
          <w:szCs w:val="22"/>
        </w:rPr>
        <w:t xml:space="preserve"> </w:t>
      </w:r>
      <w:r w:rsidRPr="002F22CE">
        <w:rPr>
          <w:rFonts w:ascii="Arial" w:hAnsi="Arial" w:cs="Arial"/>
          <w:b/>
          <w:sz w:val="22"/>
          <w:szCs w:val="22"/>
        </w:rPr>
        <w:t>al 31 de diciembre de 20</w:t>
      </w:r>
      <w:r w:rsidR="00805881">
        <w:rPr>
          <w:rFonts w:ascii="Arial" w:hAnsi="Arial" w:cs="Arial"/>
          <w:b/>
          <w:sz w:val="22"/>
          <w:szCs w:val="22"/>
        </w:rPr>
        <w:t>2</w:t>
      </w:r>
      <w:r w:rsidR="00420EC3">
        <w:rPr>
          <w:rFonts w:ascii="Arial" w:hAnsi="Arial" w:cs="Arial"/>
          <w:b/>
          <w:sz w:val="22"/>
          <w:szCs w:val="22"/>
        </w:rPr>
        <w:t>3</w:t>
      </w:r>
      <w:r w:rsidRPr="002F22CE">
        <w:rPr>
          <w:rFonts w:ascii="Arial" w:hAnsi="Arial" w:cs="Arial"/>
          <w:b/>
          <w:sz w:val="22"/>
          <w:szCs w:val="22"/>
        </w:rPr>
        <w:t>.</w:t>
      </w:r>
    </w:p>
    <w:p w:rsidR="007E5168" w:rsidRPr="002F22CE" w:rsidRDefault="007E5168" w:rsidP="007E5168">
      <w:pPr>
        <w:rPr>
          <w:rFonts w:ascii="Arial" w:hAnsi="Arial" w:cs="Arial"/>
          <w:sz w:val="22"/>
          <w:szCs w:val="22"/>
        </w:rPr>
      </w:pPr>
    </w:p>
    <w:p w:rsidR="007E5168" w:rsidRPr="002F22CE" w:rsidRDefault="007E5168" w:rsidP="007E5168">
      <w:pPr>
        <w:rPr>
          <w:rFonts w:ascii="Arial" w:hAnsi="Arial" w:cs="Arial"/>
          <w:b/>
          <w:bCs/>
          <w:sz w:val="22"/>
          <w:szCs w:val="22"/>
        </w:rPr>
      </w:pPr>
      <w:r w:rsidRPr="002F22CE">
        <w:rPr>
          <w:rFonts w:ascii="Arial" w:hAnsi="Arial" w:cs="Arial"/>
          <w:b/>
          <w:sz w:val="22"/>
          <w:szCs w:val="22"/>
        </w:rPr>
        <w:t>1</w:t>
      </w:r>
      <w:r w:rsidR="001D02A6">
        <w:rPr>
          <w:rFonts w:ascii="Arial" w:hAnsi="Arial" w:cs="Arial"/>
          <w:b/>
          <w:sz w:val="22"/>
          <w:szCs w:val="22"/>
        </w:rPr>
        <w:t>0</w:t>
      </w:r>
      <w:r w:rsidRPr="002F22CE">
        <w:rPr>
          <w:rFonts w:ascii="Arial" w:hAnsi="Arial" w:cs="Arial"/>
          <w:b/>
          <w:sz w:val="22"/>
          <w:szCs w:val="22"/>
        </w:rPr>
        <w:t>.2</w:t>
      </w:r>
      <w:r w:rsidRPr="002F22CE">
        <w:rPr>
          <w:rFonts w:ascii="Arial" w:hAnsi="Arial" w:cs="Arial"/>
          <w:b/>
          <w:sz w:val="22"/>
          <w:szCs w:val="22"/>
        </w:rPr>
        <w:tab/>
      </w:r>
      <w:r w:rsidRPr="002F22CE">
        <w:rPr>
          <w:rFonts w:ascii="Arial" w:hAnsi="Arial" w:cs="Arial"/>
          <w:b/>
          <w:bCs/>
          <w:sz w:val="22"/>
          <w:szCs w:val="22"/>
        </w:rPr>
        <w:t>FIRMA DEL CONTRATO:</w:t>
      </w:r>
    </w:p>
    <w:p w:rsidR="007E5168" w:rsidRPr="002F22CE" w:rsidRDefault="007E5168" w:rsidP="007E5168">
      <w:pPr>
        <w:jc w:val="both"/>
        <w:rPr>
          <w:rFonts w:ascii="Arial" w:hAnsi="Arial" w:cs="Arial"/>
          <w:sz w:val="22"/>
          <w:szCs w:val="22"/>
        </w:rPr>
      </w:pPr>
    </w:p>
    <w:p w:rsidR="007E5168" w:rsidRDefault="007E5168" w:rsidP="007E5168">
      <w:pPr>
        <w:jc w:val="both"/>
        <w:rPr>
          <w:rFonts w:ascii="Arial" w:hAnsi="Arial" w:cs="Arial"/>
          <w:sz w:val="22"/>
          <w:szCs w:val="22"/>
        </w:rPr>
      </w:pPr>
      <w:r w:rsidRPr="002F22CE">
        <w:rPr>
          <w:rFonts w:ascii="Arial" w:hAnsi="Arial" w:cs="Arial"/>
          <w:sz w:val="22"/>
          <w:szCs w:val="22"/>
        </w:rPr>
        <w:t xml:space="preserve">Con fundamento en el artículo 46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el contrato se firmará dentro de los quince días naturales siguientes a la notificación del fallo.</w:t>
      </w:r>
    </w:p>
    <w:p w:rsidR="007E5168" w:rsidRPr="002F22CE" w:rsidRDefault="007E5168" w:rsidP="007E5168">
      <w:pPr>
        <w:jc w:val="both"/>
        <w:rPr>
          <w:rFonts w:ascii="Arial" w:hAnsi="Arial" w:cs="Arial"/>
          <w:sz w:val="22"/>
          <w:szCs w:val="22"/>
        </w:rPr>
      </w:pPr>
    </w:p>
    <w:p w:rsidR="007E5168" w:rsidRDefault="007E5168" w:rsidP="007E5168">
      <w:pPr>
        <w:pStyle w:val="Sangradetextonormal"/>
        <w:spacing w:after="0"/>
        <w:ind w:left="0"/>
        <w:rPr>
          <w:rFonts w:ascii="Arial" w:hAnsi="Arial" w:cs="Arial"/>
          <w:sz w:val="22"/>
          <w:szCs w:val="22"/>
        </w:rPr>
      </w:pPr>
      <w:r w:rsidRPr="00763D90">
        <w:rPr>
          <w:rFonts w:ascii="Arial" w:hAnsi="Arial" w:cs="Arial"/>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B03E99" w:rsidRPr="00763D90" w:rsidRDefault="00B03E99" w:rsidP="007E5168">
      <w:pPr>
        <w:pStyle w:val="Sangradetextonormal"/>
        <w:spacing w:after="0"/>
        <w:ind w:left="0"/>
        <w:rPr>
          <w:rFonts w:ascii="Arial" w:hAnsi="Arial" w:cs="Arial"/>
          <w:sz w:val="22"/>
          <w:szCs w:val="22"/>
        </w:rPr>
      </w:pPr>
    </w:p>
    <w:p w:rsidR="007E5168" w:rsidRPr="00763D90" w:rsidRDefault="007E5168" w:rsidP="007E5168">
      <w:pPr>
        <w:pStyle w:val="Sangradetextonormal"/>
        <w:spacing w:after="0"/>
        <w:ind w:left="0"/>
        <w:rPr>
          <w:rFonts w:ascii="Arial" w:hAnsi="Arial" w:cs="Arial"/>
          <w:sz w:val="22"/>
          <w:szCs w:val="22"/>
        </w:rPr>
      </w:pPr>
      <w:r w:rsidRPr="00763D90">
        <w:rPr>
          <w:rFonts w:ascii="Arial" w:hAnsi="Arial" w:cs="Arial"/>
          <w:sz w:val="22"/>
          <w:szCs w:val="22"/>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rsidR="007E5168" w:rsidRPr="00763D90" w:rsidRDefault="007E5168" w:rsidP="007E5168">
      <w:pPr>
        <w:tabs>
          <w:tab w:val="left" w:pos="0"/>
          <w:tab w:val="left" w:pos="10065"/>
        </w:tabs>
        <w:overflowPunct w:val="0"/>
        <w:autoSpaceDE w:val="0"/>
        <w:jc w:val="both"/>
        <w:textAlignment w:val="baseline"/>
        <w:rPr>
          <w:rFonts w:ascii="Arial" w:hAnsi="Arial" w:cs="Arial"/>
          <w:b/>
          <w:i/>
          <w:sz w:val="18"/>
          <w:szCs w:val="18"/>
        </w:rPr>
      </w:pPr>
    </w:p>
    <w:p w:rsidR="007E5168" w:rsidRPr="002F22CE" w:rsidRDefault="007E5168" w:rsidP="007E5168">
      <w:pPr>
        <w:pStyle w:val="Sangradetextonormal"/>
        <w:spacing w:after="0"/>
        <w:ind w:left="0"/>
        <w:rPr>
          <w:rFonts w:ascii="Arial" w:hAnsi="Arial" w:cs="Arial"/>
          <w:bCs/>
          <w:iCs/>
          <w:sz w:val="22"/>
          <w:szCs w:val="22"/>
        </w:rPr>
      </w:pPr>
      <w:r w:rsidRPr="00763D90">
        <w:rPr>
          <w:rFonts w:ascii="Arial" w:hAnsi="Arial" w:cs="Arial"/>
          <w:sz w:val="22"/>
          <w:szCs w:val="22"/>
        </w:rPr>
        <w:t xml:space="preserve">En caso de no presentar el documento señalado a la formalización del contrato, se considerará que éste no se formalizó por causa imputable al licitante </w:t>
      </w:r>
      <w:r w:rsidRPr="00763D90">
        <w:rPr>
          <w:rFonts w:ascii="Arial" w:hAnsi="Arial" w:cs="Arial"/>
          <w:bCs/>
          <w:iCs/>
          <w:sz w:val="22"/>
          <w:szCs w:val="22"/>
        </w:rPr>
        <w:t>adjudicado procediendo de acuerdo a lo indicado en el segundo párrafo de este numeral.</w:t>
      </w:r>
    </w:p>
    <w:p w:rsidR="007E5168" w:rsidRDefault="007E5168" w:rsidP="007E5168">
      <w:pPr>
        <w:jc w:val="both"/>
        <w:rPr>
          <w:rFonts w:ascii="Arial" w:hAnsi="Arial" w:cs="Arial"/>
          <w:b/>
          <w:bCs/>
          <w:iCs/>
          <w:sz w:val="22"/>
          <w:szCs w:val="22"/>
        </w:rPr>
      </w:pPr>
    </w:p>
    <w:p w:rsidR="007E5168" w:rsidRPr="009174EE" w:rsidRDefault="007E5168" w:rsidP="007E5168">
      <w:pPr>
        <w:keepNext/>
        <w:keepLines/>
        <w:jc w:val="both"/>
        <w:rPr>
          <w:rFonts w:ascii="Arial" w:hAnsi="Arial" w:cs="Arial"/>
          <w:sz w:val="22"/>
          <w:szCs w:val="22"/>
        </w:rPr>
      </w:pPr>
      <w:r w:rsidRPr="009174EE">
        <w:rPr>
          <w:rFonts w:ascii="Arial" w:hAnsi="Arial" w:cs="Arial"/>
          <w:sz w:val="22"/>
          <w:szCs w:val="22"/>
        </w:rPr>
        <w:t xml:space="preserve">Para aquellos licitantes cuyo monto adjudicado exceda $300,000.00, deberán dar cumplimiento a lo indicado en los numerales </w:t>
      </w:r>
      <w:r>
        <w:rPr>
          <w:rFonts w:ascii="Arial" w:hAnsi="Arial" w:cs="Arial"/>
          <w:sz w:val="22"/>
          <w:szCs w:val="22"/>
        </w:rPr>
        <w:t xml:space="preserve">8 y 8.1 </w:t>
      </w:r>
      <w:r w:rsidRPr="009174EE">
        <w:rPr>
          <w:rFonts w:ascii="Arial" w:hAnsi="Arial" w:cs="Arial"/>
          <w:sz w:val="22"/>
          <w:szCs w:val="22"/>
        </w:rPr>
        <w:t>de las presentes bases.</w:t>
      </w:r>
    </w:p>
    <w:p w:rsidR="007E5168" w:rsidRPr="002F22CE" w:rsidRDefault="007E5168" w:rsidP="007E5168">
      <w:pPr>
        <w:jc w:val="both"/>
        <w:rPr>
          <w:rFonts w:ascii="Arial" w:hAnsi="Arial" w:cs="Arial"/>
          <w:b/>
          <w:bCs/>
          <w:iCs/>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1</w:t>
      </w:r>
      <w:r w:rsidR="001D02A6">
        <w:rPr>
          <w:rFonts w:ascii="Arial" w:hAnsi="Arial" w:cs="Arial"/>
          <w:b/>
          <w:sz w:val="22"/>
          <w:szCs w:val="22"/>
        </w:rPr>
        <w:t>1</w:t>
      </w:r>
      <w:r w:rsidRPr="002F22CE">
        <w:rPr>
          <w:rFonts w:ascii="Arial" w:hAnsi="Arial" w:cs="Arial"/>
          <w:b/>
          <w:sz w:val="22"/>
          <w:szCs w:val="22"/>
        </w:rPr>
        <w:t>.</w:t>
      </w:r>
      <w:r w:rsidRPr="002F22CE">
        <w:rPr>
          <w:rFonts w:ascii="Arial" w:hAnsi="Arial" w:cs="Arial"/>
          <w:b/>
          <w:sz w:val="22"/>
          <w:szCs w:val="22"/>
        </w:rPr>
        <w:tab/>
        <w:t>GARANTÍAS</w:t>
      </w: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1</w:t>
      </w:r>
      <w:r w:rsidR="001D02A6">
        <w:rPr>
          <w:rFonts w:ascii="Arial" w:hAnsi="Arial" w:cs="Arial"/>
          <w:b/>
          <w:sz w:val="22"/>
          <w:szCs w:val="22"/>
        </w:rPr>
        <w:t>1</w:t>
      </w:r>
      <w:r w:rsidR="00D042CC">
        <w:rPr>
          <w:rFonts w:ascii="Arial" w:hAnsi="Arial" w:cs="Arial"/>
          <w:b/>
          <w:sz w:val="22"/>
          <w:szCs w:val="22"/>
        </w:rPr>
        <w:t>.1</w:t>
      </w:r>
      <w:r w:rsidRPr="002F22CE">
        <w:rPr>
          <w:rFonts w:ascii="Arial" w:hAnsi="Arial" w:cs="Arial"/>
          <w:b/>
          <w:sz w:val="22"/>
          <w:szCs w:val="22"/>
        </w:rPr>
        <w:tab/>
        <w:t>GARANTÍA DE LOS BIENES:</w:t>
      </w:r>
    </w:p>
    <w:p w:rsidR="007E5168" w:rsidRPr="002F22CE" w:rsidRDefault="007E5168" w:rsidP="007E5168">
      <w:pPr>
        <w:jc w:val="both"/>
        <w:rPr>
          <w:rFonts w:ascii="Arial" w:hAnsi="Arial" w:cs="Arial"/>
          <w:b/>
          <w:sz w:val="22"/>
          <w:szCs w:val="22"/>
        </w:rPr>
      </w:pPr>
    </w:p>
    <w:p w:rsidR="007E5168" w:rsidRDefault="007E5168" w:rsidP="007E5168">
      <w:pPr>
        <w:tabs>
          <w:tab w:val="left" w:pos="9781"/>
        </w:tabs>
        <w:ind w:right="23"/>
        <w:jc w:val="both"/>
        <w:rPr>
          <w:rFonts w:ascii="Arial" w:hAnsi="Arial" w:cs="Arial"/>
          <w:sz w:val="22"/>
          <w:szCs w:val="22"/>
        </w:rPr>
      </w:pPr>
      <w:r w:rsidRPr="002F22CE">
        <w:rPr>
          <w:rFonts w:ascii="Arial" w:hAnsi="Arial" w:cs="Arial"/>
          <w:bCs/>
          <w:sz w:val="22"/>
          <w:szCs w:val="22"/>
        </w:rPr>
        <w:t>El</w:t>
      </w:r>
      <w:smartTag w:uri="urn:schemas-microsoft-com:office:smarttags" w:element="PersonName">
        <w:r w:rsidRPr="002F22CE">
          <w:rPr>
            <w:rFonts w:ascii="Arial" w:hAnsi="Arial" w:cs="Arial"/>
            <w:bCs/>
            <w:sz w:val="22"/>
            <w:szCs w:val="22"/>
          </w:rPr>
          <w:t xml:space="preserve"> </w:t>
        </w:r>
      </w:smartTag>
      <w:r w:rsidRPr="002F22CE">
        <w:rPr>
          <w:rFonts w:ascii="Arial" w:hAnsi="Arial" w:cs="Arial"/>
          <w:bCs/>
          <w:sz w:val="22"/>
          <w:szCs w:val="22"/>
        </w:rPr>
        <w:t>licitante</w:t>
      </w:r>
      <w:smartTag w:uri="urn:schemas-microsoft-com:office:smarttags" w:element="PersonName">
        <w:r w:rsidRPr="002F22CE">
          <w:rPr>
            <w:rFonts w:ascii="Arial" w:hAnsi="Arial" w:cs="Arial"/>
            <w:bCs/>
            <w:sz w:val="22"/>
            <w:szCs w:val="22"/>
          </w:rPr>
          <w:t xml:space="preserve"> </w:t>
        </w:r>
      </w:smartTag>
      <w:r w:rsidRPr="002F22CE">
        <w:rPr>
          <w:rFonts w:ascii="Arial" w:hAnsi="Arial" w:cs="Arial"/>
          <w:bCs/>
          <w:sz w:val="22"/>
          <w:szCs w:val="22"/>
        </w:rPr>
        <w:t>ganador,</w:t>
      </w:r>
      <w:r>
        <w:rPr>
          <w:rFonts w:ascii="Arial" w:hAnsi="Arial" w:cs="Arial"/>
          <w:bCs/>
          <w:sz w:val="22"/>
          <w:szCs w:val="22"/>
        </w:rPr>
        <w:t xml:space="preserve"> </w:t>
      </w:r>
      <w:r w:rsidRPr="002F22CE">
        <w:rPr>
          <w:rFonts w:ascii="Arial" w:hAnsi="Arial" w:cs="Arial"/>
          <w:sz w:val="22"/>
          <w:szCs w:val="22"/>
        </w:rPr>
        <w:t>se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obliga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garantizar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bienes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amparo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este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contrato,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12</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(doce)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meses,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contra: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vicios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ocultos,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defectos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fabricación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calidad</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inferior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solicitada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“El Instituto”,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dicho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periodo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será</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contado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partir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recepción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artículos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acuerdo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información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proporcionada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derechohabiente la cual deberá entregar al Instituto por escrito en papel membretado, debidamente firmada por el representante legal de éste y a entera satisfacción del Instituto.</w:t>
      </w:r>
    </w:p>
    <w:p w:rsidR="007E5168" w:rsidRPr="002F22CE" w:rsidRDefault="007E5168" w:rsidP="007E5168">
      <w:pPr>
        <w:tabs>
          <w:tab w:val="left" w:pos="9781"/>
        </w:tabs>
        <w:ind w:right="23"/>
        <w:jc w:val="both"/>
        <w:rPr>
          <w:rFonts w:ascii="Arial" w:hAnsi="Arial" w:cs="Arial"/>
          <w:sz w:val="22"/>
          <w:szCs w:val="22"/>
        </w:rPr>
      </w:pPr>
    </w:p>
    <w:p w:rsidR="007E5168" w:rsidRPr="002F22CE" w:rsidRDefault="00D042CC" w:rsidP="007E5168">
      <w:pPr>
        <w:jc w:val="both"/>
        <w:rPr>
          <w:rFonts w:ascii="Arial" w:hAnsi="Arial" w:cs="Arial"/>
          <w:b/>
          <w:sz w:val="22"/>
          <w:szCs w:val="22"/>
        </w:rPr>
      </w:pPr>
      <w:r>
        <w:rPr>
          <w:rFonts w:ascii="Arial" w:hAnsi="Arial" w:cs="Arial"/>
          <w:b/>
          <w:sz w:val="22"/>
          <w:szCs w:val="22"/>
        </w:rPr>
        <w:t>1</w:t>
      </w:r>
      <w:r w:rsidR="001D02A6">
        <w:rPr>
          <w:rFonts w:ascii="Arial" w:hAnsi="Arial" w:cs="Arial"/>
          <w:b/>
          <w:sz w:val="22"/>
          <w:szCs w:val="22"/>
        </w:rPr>
        <w:t>1</w:t>
      </w:r>
      <w:r w:rsidR="007E5168" w:rsidRPr="002F22CE">
        <w:rPr>
          <w:rFonts w:ascii="Arial" w:hAnsi="Arial" w:cs="Arial"/>
          <w:b/>
          <w:sz w:val="22"/>
          <w:szCs w:val="22"/>
        </w:rPr>
        <w:t>.2</w:t>
      </w:r>
      <w:r w:rsidR="007E5168" w:rsidRPr="002F22CE">
        <w:rPr>
          <w:rFonts w:ascii="Arial" w:hAnsi="Arial" w:cs="Arial"/>
          <w:b/>
          <w:sz w:val="22"/>
          <w:szCs w:val="22"/>
        </w:rPr>
        <w:tab/>
        <w:t>GARANTÍA DE CUMPLIMIENTO DE CONTRATO.</w:t>
      </w:r>
    </w:p>
    <w:p w:rsidR="007E5168" w:rsidRPr="00B03E99" w:rsidRDefault="007E5168" w:rsidP="007E5168">
      <w:pPr>
        <w:jc w:val="both"/>
        <w:rPr>
          <w:rFonts w:ascii="Arial" w:hAnsi="Arial" w:cs="Arial"/>
          <w:sz w:val="22"/>
          <w:szCs w:val="22"/>
        </w:rPr>
      </w:pPr>
    </w:p>
    <w:p w:rsidR="00B03E99" w:rsidRPr="00B03E99" w:rsidRDefault="00B03E99" w:rsidP="00B03E99">
      <w:pPr>
        <w:pStyle w:val="Estilo"/>
        <w:spacing w:after="120"/>
        <w:jc w:val="both"/>
        <w:rPr>
          <w:rFonts w:ascii="Arial" w:eastAsia="Times New Roman" w:hAnsi="Arial" w:cs="Arial"/>
          <w:sz w:val="22"/>
          <w:szCs w:val="22"/>
          <w:lang w:val="es-ES" w:eastAsia="es-ES"/>
        </w:rPr>
      </w:pPr>
      <w:r w:rsidRPr="00B03E99">
        <w:rPr>
          <w:rFonts w:ascii="Arial" w:eastAsia="Times New Roman" w:hAnsi="Arial" w:cs="Arial"/>
          <w:sz w:val="22"/>
          <w:szCs w:val="22"/>
          <w:lang w:val="es-ES" w:eastAsia="es-ES"/>
        </w:rPr>
        <w:t>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w:t>
      </w:r>
    </w:p>
    <w:p w:rsidR="00B03E99" w:rsidRPr="00B03E99" w:rsidRDefault="00B03E99" w:rsidP="00B03E99">
      <w:pPr>
        <w:pStyle w:val="Estilo"/>
        <w:spacing w:after="120"/>
        <w:jc w:val="both"/>
        <w:rPr>
          <w:rFonts w:ascii="Arial" w:eastAsia="Times New Roman" w:hAnsi="Arial" w:cs="Arial"/>
          <w:sz w:val="22"/>
          <w:szCs w:val="22"/>
          <w:lang w:val="es-ES" w:eastAsia="es-ES"/>
        </w:rPr>
      </w:pPr>
      <w:r w:rsidRPr="00B03E99">
        <w:rPr>
          <w:rFonts w:ascii="Arial" w:eastAsia="Times New Roman" w:hAnsi="Arial" w:cs="Arial"/>
          <w:sz w:val="22"/>
          <w:szCs w:val="22"/>
          <w:lang w:val="es-ES" w:eastAsia="es-ES"/>
        </w:rPr>
        <w:t xml:space="preserve">La garantía de cumplimiento a las obligaciones del contrato únicamente podrá ser liberada mediante </w:t>
      </w:r>
      <w:r w:rsidRPr="00B03E99">
        <w:rPr>
          <w:rFonts w:ascii="Arial" w:eastAsia="Times New Roman" w:hAnsi="Arial" w:cs="Arial"/>
          <w:sz w:val="22"/>
          <w:szCs w:val="22"/>
          <w:lang w:val="es-ES" w:eastAsia="es-ES"/>
        </w:rPr>
        <w:lastRenderedPageBreak/>
        <w:t>autorización que sea emitida por escrito, por parte del Instituto, a través del Administrador del Contrato.</w:t>
      </w:r>
    </w:p>
    <w:p w:rsidR="00B03E99" w:rsidRPr="00B03E99" w:rsidRDefault="00B03E99" w:rsidP="00B03E99">
      <w:pPr>
        <w:pStyle w:val="Estilo"/>
        <w:spacing w:after="120"/>
        <w:jc w:val="both"/>
        <w:rPr>
          <w:rFonts w:ascii="Arial" w:eastAsia="Times New Roman" w:hAnsi="Arial" w:cs="Arial"/>
          <w:sz w:val="22"/>
          <w:szCs w:val="22"/>
          <w:lang w:val="es-ES" w:eastAsia="es-ES"/>
        </w:rPr>
      </w:pPr>
      <w:r w:rsidRPr="00B03E99">
        <w:rPr>
          <w:rFonts w:ascii="Arial" w:eastAsia="Times New Roman" w:hAnsi="Arial" w:cs="Arial"/>
          <w:sz w:val="22"/>
          <w:szCs w:val="22"/>
          <w:lang w:val="es-ES" w:eastAsia="es-ES"/>
        </w:rPr>
        <w:t>Esta garantía deberá presentarse a más tardar, dentro de los diez días naturales siguientes a la fecha de firma del contrato, en términos del artículo 48 de la LAASSP.</w:t>
      </w:r>
    </w:p>
    <w:p w:rsidR="00B03E99" w:rsidRPr="00B03E99" w:rsidRDefault="00B03E99" w:rsidP="00B03E99">
      <w:pPr>
        <w:jc w:val="both"/>
        <w:rPr>
          <w:rFonts w:ascii="Arial" w:hAnsi="Arial" w:cs="Arial"/>
          <w:sz w:val="22"/>
          <w:szCs w:val="22"/>
        </w:rPr>
      </w:pPr>
      <w:r w:rsidRPr="00B03E99">
        <w:rPr>
          <w:rFonts w:ascii="Arial" w:hAnsi="Arial" w:cs="Arial"/>
          <w:sz w:val="22"/>
          <w:szCs w:val="22"/>
        </w:rPr>
        <w:t>Las obligaciones cuyo cumplimiento se garantiza son indivisibles, por lo que dicha garantía se hará efectiva por el monto total de las obligaciones garantizadas, debido a las características, cantidad y destino de los bienes objeto de la contratación.</w:t>
      </w:r>
    </w:p>
    <w:p w:rsidR="007E5168" w:rsidRPr="00B03E99" w:rsidRDefault="007E5168" w:rsidP="007E5168">
      <w:pPr>
        <w:jc w:val="both"/>
        <w:rPr>
          <w:rFonts w:ascii="Arial" w:hAnsi="Arial" w:cs="Arial"/>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1</w:t>
      </w:r>
      <w:r w:rsidR="001D02A6">
        <w:rPr>
          <w:rFonts w:ascii="Arial" w:hAnsi="Arial" w:cs="Arial"/>
          <w:b/>
          <w:sz w:val="22"/>
          <w:szCs w:val="22"/>
        </w:rPr>
        <w:t>1</w:t>
      </w:r>
      <w:r w:rsidRPr="002F22CE">
        <w:rPr>
          <w:rFonts w:ascii="Arial" w:hAnsi="Arial" w:cs="Arial"/>
          <w:b/>
          <w:sz w:val="22"/>
          <w:szCs w:val="22"/>
        </w:rPr>
        <w:t>.3 PLAZO, LUGAR, CONDICIONES DE ENTREGA Y CANJE O DEVOLUCIÓN.</w:t>
      </w:r>
    </w:p>
    <w:p w:rsidR="007E5168" w:rsidRPr="002F22CE" w:rsidRDefault="007E5168" w:rsidP="007E5168">
      <w:pPr>
        <w:tabs>
          <w:tab w:val="left" w:pos="-284"/>
          <w:tab w:val="left" w:pos="9498"/>
        </w:tabs>
        <w:jc w:val="both"/>
        <w:rPr>
          <w:rFonts w:ascii="Arial" w:hAnsi="Arial" w:cs="Arial"/>
          <w:sz w:val="22"/>
          <w:szCs w:val="22"/>
        </w:rPr>
      </w:pPr>
    </w:p>
    <w:p w:rsidR="007E5168" w:rsidRPr="002F22CE" w:rsidRDefault="007E5168" w:rsidP="007E5168">
      <w:pPr>
        <w:tabs>
          <w:tab w:val="left" w:pos="-284"/>
          <w:tab w:val="left" w:pos="9498"/>
        </w:tabs>
        <w:jc w:val="both"/>
        <w:rPr>
          <w:rFonts w:ascii="Arial" w:hAnsi="Arial" w:cs="Arial"/>
          <w:b/>
          <w:sz w:val="22"/>
          <w:szCs w:val="22"/>
        </w:rPr>
      </w:pPr>
      <w:r w:rsidRPr="002F22CE">
        <w:rPr>
          <w:rFonts w:ascii="Arial" w:hAnsi="Arial" w:cs="Arial"/>
          <w:b/>
          <w:sz w:val="22"/>
          <w:szCs w:val="22"/>
        </w:rPr>
        <w:t>1</w:t>
      </w:r>
      <w:r w:rsidR="001D02A6">
        <w:rPr>
          <w:rFonts w:ascii="Arial" w:hAnsi="Arial" w:cs="Arial"/>
          <w:b/>
          <w:sz w:val="22"/>
          <w:szCs w:val="22"/>
        </w:rPr>
        <w:t>1</w:t>
      </w:r>
      <w:r w:rsidRPr="002F22CE">
        <w:rPr>
          <w:rFonts w:ascii="Arial" w:hAnsi="Arial" w:cs="Arial"/>
          <w:b/>
          <w:sz w:val="22"/>
          <w:szCs w:val="22"/>
        </w:rPr>
        <w:t>.</w:t>
      </w:r>
      <w:r w:rsidR="001D02A6">
        <w:rPr>
          <w:rFonts w:ascii="Arial" w:hAnsi="Arial" w:cs="Arial"/>
          <w:b/>
          <w:sz w:val="22"/>
          <w:szCs w:val="22"/>
        </w:rPr>
        <w:t>4</w:t>
      </w:r>
      <w:r w:rsidRPr="002F22CE">
        <w:rPr>
          <w:rFonts w:ascii="Arial" w:hAnsi="Arial" w:cs="Arial"/>
          <w:b/>
          <w:sz w:val="22"/>
          <w:szCs w:val="22"/>
        </w:rPr>
        <w:t xml:space="preserve"> PLAZO Y LUGAR DE ENTREGA:</w:t>
      </w:r>
    </w:p>
    <w:p w:rsidR="007E5168" w:rsidRPr="002F22CE" w:rsidRDefault="007E5168" w:rsidP="007E5168">
      <w:pPr>
        <w:tabs>
          <w:tab w:val="left" w:pos="-284"/>
          <w:tab w:val="left" w:pos="9498"/>
        </w:tabs>
        <w:jc w:val="both"/>
        <w:rPr>
          <w:rFonts w:ascii="Arial" w:hAnsi="Arial" w:cs="Arial"/>
          <w:sz w:val="22"/>
          <w:szCs w:val="22"/>
        </w:rPr>
      </w:pPr>
    </w:p>
    <w:p w:rsidR="007E5168" w:rsidRPr="00B65816" w:rsidRDefault="007E5168" w:rsidP="007E5168">
      <w:pPr>
        <w:tabs>
          <w:tab w:val="left" w:pos="-284"/>
          <w:tab w:val="left" w:pos="9498"/>
        </w:tabs>
        <w:jc w:val="both"/>
        <w:rPr>
          <w:rFonts w:ascii="Arial" w:hAnsi="Arial" w:cs="Arial"/>
          <w:bCs/>
          <w:kern w:val="1"/>
          <w:sz w:val="22"/>
          <w:szCs w:val="22"/>
          <w:lang w:val="es-MX"/>
        </w:rPr>
      </w:pPr>
      <w:r w:rsidRPr="00B65816">
        <w:rPr>
          <w:rFonts w:ascii="Arial" w:hAnsi="Arial" w:cs="Arial"/>
          <w:kern w:val="1"/>
          <w:sz w:val="22"/>
          <w:szCs w:val="22"/>
          <w:lang w:val="es-MX"/>
        </w:rPr>
        <w:t xml:space="preserve">El servicio deberá ser prestado en el lugar que se indica en el </w:t>
      </w:r>
      <w:r w:rsidRPr="00B65816">
        <w:rPr>
          <w:rFonts w:ascii="Arial" w:hAnsi="Arial" w:cs="Arial"/>
          <w:b/>
          <w:kern w:val="1"/>
          <w:sz w:val="22"/>
          <w:szCs w:val="22"/>
          <w:lang w:val="es-MX"/>
        </w:rPr>
        <w:t>Anexo 11,</w:t>
      </w:r>
      <w:r w:rsidRPr="00B65816">
        <w:rPr>
          <w:rFonts w:ascii="Arial" w:hAnsi="Arial" w:cs="Arial"/>
          <w:kern w:val="1"/>
          <w:sz w:val="22"/>
          <w:szCs w:val="22"/>
          <w:lang w:val="es-MX"/>
        </w:rPr>
        <w:t xml:space="preserve"> el cual forma parte de la presente convocatoria a las bases</w:t>
      </w:r>
      <w:r w:rsidRPr="00B65816">
        <w:rPr>
          <w:rFonts w:ascii="Arial" w:hAnsi="Arial" w:cs="Arial"/>
          <w:bCs/>
          <w:kern w:val="1"/>
          <w:sz w:val="22"/>
          <w:szCs w:val="22"/>
          <w:lang w:val="es-MX"/>
        </w:rPr>
        <w:t>.</w:t>
      </w:r>
    </w:p>
    <w:p w:rsidR="007E5168" w:rsidRPr="00B65816" w:rsidRDefault="007E5168" w:rsidP="007E5168">
      <w:pPr>
        <w:tabs>
          <w:tab w:val="left" w:pos="-284"/>
          <w:tab w:val="left" w:pos="9498"/>
        </w:tabs>
        <w:jc w:val="both"/>
        <w:rPr>
          <w:rFonts w:ascii="Arial" w:hAnsi="Arial" w:cs="Arial"/>
          <w:bCs/>
          <w:kern w:val="1"/>
          <w:sz w:val="22"/>
          <w:szCs w:val="22"/>
          <w:lang w:val="es-MX"/>
        </w:rPr>
      </w:pPr>
    </w:p>
    <w:p w:rsidR="007E5168" w:rsidRPr="00B65816" w:rsidRDefault="007E5168" w:rsidP="0068026C">
      <w:pPr>
        <w:numPr>
          <w:ilvl w:val="0"/>
          <w:numId w:val="23"/>
        </w:numPr>
        <w:tabs>
          <w:tab w:val="left" w:pos="390"/>
        </w:tabs>
        <w:autoSpaceDE w:val="0"/>
        <w:autoSpaceDN w:val="0"/>
        <w:adjustRightInd w:val="0"/>
        <w:jc w:val="both"/>
        <w:rPr>
          <w:rFonts w:ascii="Arial" w:hAnsi="Arial" w:cs="Arial"/>
          <w:kern w:val="1"/>
          <w:sz w:val="22"/>
          <w:szCs w:val="22"/>
          <w:lang w:val="es-MX"/>
        </w:rPr>
      </w:pPr>
      <w:r w:rsidRPr="00B65816">
        <w:rPr>
          <w:rFonts w:ascii="Arial" w:hAnsi="Arial" w:cs="Arial"/>
          <w:kern w:val="1"/>
          <w:sz w:val="22"/>
          <w:szCs w:val="22"/>
          <w:lang w:val="es-MX"/>
        </w:rPr>
        <w:t xml:space="preserve">El licitante adjudicado entregará en 5 (cinco) días naturales los artículos prefabricados y en 20 (veinte) días naturales posteriores a la fecha en que se le presente la orden de elaboración o reparación de ortopedia o aditamentos especiales conforme al </w:t>
      </w:r>
      <w:r w:rsidRPr="00B65816">
        <w:rPr>
          <w:rFonts w:ascii="Arial" w:hAnsi="Arial" w:cs="Arial"/>
          <w:b/>
          <w:bCs/>
          <w:kern w:val="1"/>
          <w:sz w:val="22"/>
          <w:szCs w:val="22"/>
          <w:lang w:val="es-MX"/>
        </w:rPr>
        <w:t xml:space="preserve">Anexo 12), de acuerdo a lo siguiente: </w:t>
      </w:r>
      <w:r w:rsidRPr="00B65816">
        <w:rPr>
          <w:rFonts w:ascii="Arial" w:hAnsi="Arial" w:cs="Arial"/>
          <w:kern w:val="1"/>
          <w:sz w:val="22"/>
          <w:szCs w:val="22"/>
          <w:lang w:val="es-MX"/>
        </w:rPr>
        <w:t>Las mediciones y adaptaciones necesarias de los productos</w:t>
      </w:r>
      <w:r w:rsidRPr="00B65816">
        <w:rPr>
          <w:rFonts w:ascii="Arial" w:hAnsi="Arial" w:cs="Arial"/>
          <w:bCs/>
          <w:kern w:val="1"/>
          <w:sz w:val="22"/>
          <w:szCs w:val="22"/>
          <w:lang w:val="es-MX"/>
        </w:rPr>
        <w:t xml:space="preserve"> deberán realizarse en las instalaciones del licitante ganador y el producto terminado deberá ser Entregado en </w:t>
      </w:r>
      <w:r w:rsidR="000C23B2" w:rsidRPr="00B65816">
        <w:rPr>
          <w:rFonts w:ascii="Arial" w:hAnsi="Arial" w:cs="Arial"/>
          <w:bCs/>
          <w:kern w:val="1"/>
          <w:sz w:val="22"/>
          <w:szCs w:val="22"/>
          <w:lang w:val="es-MX"/>
        </w:rPr>
        <w:t>el Departamento de Abastecimiento</w:t>
      </w:r>
      <w:r w:rsidRPr="00B65816">
        <w:rPr>
          <w:rFonts w:ascii="Arial" w:hAnsi="Arial" w:cs="Arial"/>
          <w:bCs/>
          <w:kern w:val="1"/>
          <w:sz w:val="22"/>
          <w:szCs w:val="22"/>
          <w:lang w:val="es-MX"/>
        </w:rPr>
        <w:t xml:space="preserve">, Cita </w:t>
      </w:r>
      <w:r w:rsidR="000C23B2" w:rsidRPr="00B65816">
        <w:rPr>
          <w:rFonts w:ascii="Arial" w:hAnsi="Arial" w:cs="Arial"/>
          <w:bCs/>
          <w:kern w:val="1"/>
          <w:sz w:val="22"/>
          <w:szCs w:val="22"/>
          <w:lang w:val="es-MX"/>
        </w:rPr>
        <w:t>e</w:t>
      </w:r>
      <w:r w:rsidRPr="00B65816">
        <w:rPr>
          <w:rFonts w:ascii="Arial" w:hAnsi="Arial" w:cs="Arial"/>
          <w:bCs/>
          <w:kern w:val="1"/>
          <w:sz w:val="22"/>
          <w:szCs w:val="22"/>
          <w:lang w:val="es-MX"/>
        </w:rPr>
        <w:t>n Av</w:t>
      </w:r>
      <w:r w:rsidR="000C23B2" w:rsidRPr="00B65816">
        <w:rPr>
          <w:rFonts w:ascii="Arial" w:hAnsi="Arial" w:cs="Arial"/>
          <w:bCs/>
          <w:kern w:val="1"/>
          <w:sz w:val="22"/>
          <w:szCs w:val="22"/>
          <w:lang w:val="es-MX"/>
        </w:rPr>
        <w:t xml:space="preserve">enida 06 Poniente S/N, Esquina con Diagonal </w:t>
      </w:r>
      <w:r w:rsidR="00B03E99" w:rsidRPr="00B65816">
        <w:rPr>
          <w:rFonts w:ascii="Arial" w:hAnsi="Arial" w:cs="Arial"/>
          <w:bCs/>
          <w:kern w:val="1"/>
          <w:sz w:val="22"/>
          <w:szCs w:val="22"/>
          <w:lang w:val="es-MX"/>
        </w:rPr>
        <w:t>Defensores</w:t>
      </w:r>
      <w:r w:rsidR="000C23B2" w:rsidRPr="00B65816">
        <w:rPr>
          <w:rFonts w:ascii="Arial" w:hAnsi="Arial" w:cs="Arial"/>
          <w:bCs/>
          <w:kern w:val="1"/>
          <w:sz w:val="22"/>
          <w:szCs w:val="22"/>
          <w:lang w:val="es-MX"/>
        </w:rPr>
        <w:t xml:space="preserve"> de la Republica, Colonia Amor, C.P.  72140, de esta Ciudad de Puebla</w:t>
      </w:r>
      <w:r w:rsidRPr="00B65816">
        <w:rPr>
          <w:rFonts w:ascii="Arial" w:hAnsi="Arial" w:cs="Arial"/>
          <w:bCs/>
          <w:kern w:val="1"/>
          <w:sz w:val="22"/>
          <w:szCs w:val="22"/>
          <w:lang w:val="es-MX"/>
        </w:rPr>
        <w:t xml:space="preserve"> para la revisión y aceptación del Producto en presencia física del </w:t>
      </w:r>
      <w:proofErr w:type="spellStart"/>
      <w:r w:rsidRPr="00B65816">
        <w:rPr>
          <w:rFonts w:ascii="Arial" w:hAnsi="Arial" w:cs="Arial"/>
          <w:bCs/>
          <w:kern w:val="1"/>
          <w:sz w:val="22"/>
          <w:szCs w:val="22"/>
          <w:lang w:val="es-MX"/>
        </w:rPr>
        <w:t>Protesista</w:t>
      </w:r>
      <w:proofErr w:type="spellEnd"/>
      <w:r w:rsidRPr="00B65816">
        <w:rPr>
          <w:rFonts w:ascii="Arial" w:hAnsi="Arial" w:cs="Arial"/>
          <w:bCs/>
          <w:kern w:val="1"/>
          <w:sz w:val="22"/>
          <w:szCs w:val="22"/>
          <w:lang w:val="es-MX"/>
        </w:rPr>
        <w:t xml:space="preserve"> y/o </w:t>
      </w:r>
      <w:proofErr w:type="spellStart"/>
      <w:r w:rsidRPr="00B65816">
        <w:rPr>
          <w:rFonts w:ascii="Arial" w:hAnsi="Arial" w:cs="Arial"/>
          <w:bCs/>
          <w:kern w:val="1"/>
          <w:sz w:val="22"/>
          <w:szCs w:val="22"/>
          <w:lang w:val="es-MX"/>
        </w:rPr>
        <w:t>Ortesista</w:t>
      </w:r>
      <w:proofErr w:type="spellEnd"/>
      <w:r w:rsidRPr="00B65816">
        <w:rPr>
          <w:rFonts w:ascii="Arial" w:hAnsi="Arial" w:cs="Arial"/>
          <w:bCs/>
          <w:kern w:val="1"/>
          <w:sz w:val="22"/>
          <w:szCs w:val="22"/>
          <w:lang w:val="es-MX"/>
        </w:rPr>
        <w:t xml:space="preserve"> señalado en la propuesta técnica del licitante</w:t>
      </w:r>
      <w:r w:rsidRPr="00B65816">
        <w:rPr>
          <w:rFonts w:ascii="Arial" w:hAnsi="Arial" w:cs="Arial"/>
          <w:kern w:val="1"/>
          <w:sz w:val="22"/>
          <w:szCs w:val="22"/>
          <w:lang w:val="es-MX"/>
        </w:rPr>
        <w:t xml:space="preserve">, por lo cual los licitantes deberán contar con las instalaciones necesarias para prestar el servicio en la Ciudad de Puebla y a solicitud del instituto la entrega y adaptaciones serán en la Unidad Médica que aparece en el </w:t>
      </w:r>
      <w:r w:rsidRPr="00B65816">
        <w:rPr>
          <w:rFonts w:ascii="Arial" w:hAnsi="Arial" w:cs="Arial"/>
          <w:b/>
          <w:kern w:val="1"/>
          <w:sz w:val="22"/>
          <w:szCs w:val="22"/>
          <w:lang w:val="es-MX"/>
        </w:rPr>
        <w:t xml:space="preserve">Anexo 11 </w:t>
      </w:r>
      <w:r w:rsidRPr="00B65816">
        <w:rPr>
          <w:rFonts w:ascii="Arial" w:hAnsi="Arial" w:cs="Arial"/>
          <w:kern w:val="1"/>
          <w:sz w:val="22"/>
          <w:szCs w:val="22"/>
          <w:lang w:val="es-MX"/>
        </w:rPr>
        <w:t>de estas bases.</w:t>
      </w:r>
    </w:p>
    <w:p w:rsidR="007E5168" w:rsidRPr="00567884" w:rsidRDefault="007E5168" w:rsidP="007E5168">
      <w:pPr>
        <w:tabs>
          <w:tab w:val="left" w:pos="-284"/>
          <w:tab w:val="left" w:pos="9498"/>
        </w:tabs>
        <w:ind w:right="51"/>
        <w:jc w:val="both"/>
        <w:rPr>
          <w:rFonts w:ascii="Arial" w:hAnsi="Arial" w:cs="Arial"/>
          <w:sz w:val="22"/>
          <w:szCs w:val="22"/>
          <w:lang w:val="es-MX"/>
        </w:rPr>
      </w:pPr>
    </w:p>
    <w:p w:rsidR="007E5168" w:rsidRDefault="007E5168" w:rsidP="0068026C">
      <w:pPr>
        <w:numPr>
          <w:ilvl w:val="0"/>
          <w:numId w:val="23"/>
        </w:numPr>
        <w:tabs>
          <w:tab w:val="left" w:pos="390"/>
        </w:tabs>
        <w:suppressAutoHyphens/>
        <w:autoSpaceDE w:val="0"/>
        <w:autoSpaceDN w:val="0"/>
        <w:adjustRightInd w:val="0"/>
        <w:jc w:val="both"/>
        <w:rPr>
          <w:rFonts w:ascii="Arial" w:hAnsi="Arial" w:cs="Arial"/>
          <w:sz w:val="22"/>
          <w:szCs w:val="22"/>
        </w:rPr>
      </w:pPr>
      <w:r w:rsidRPr="000C23B2">
        <w:rPr>
          <w:rFonts w:ascii="Arial" w:hAnsi="Arial" w:cs="Arial"/>
          <w:sz w:val="22"/>
          <w:szCs w:val="22"/>
        </w:rPr>
        <w:t xml:space="preserve">Las  entregas  que  se  realicen serán conforme a las necesidades del Instituto, atendiendo solicitud que presente el derechohabiente o su familiar mediante una copia debidamente autorizada por el Director de la Unidad, del formato Orden para la Dotación o Reparación de Prótesis de Ortopedia o Aditamentos Especiales Anexo 12 de esta convocatoria a las bases,  una vez que el proveedor entregue al derechohabiente la prótesis de ortopedia fabricada, reparada, o bien, de otro tipo de prótesis o aditamento especial, el paciente acudirá a la Unidad Médica Hospitalaria para la verificación por parte del médico tratante. </w:t>
      </w:r>
    </w:p>
    <w:p w:rsidR="00B03E99" w:rsidRPr="000C23B2" w:rsidRDefault="00B03E99" w:rsidP="00B03E99">
      <w:pPr>
        <w:tabs>
          <w:tab w:val="left" w:pos="390"/>
        </w:tabs>
        <w:suppressAutoHyphens/>
        <w:autoSpaceDE w:val="0"/>
        <w:autoSpaceDN w:val="0"/>
        <w:adjustRightInd w:val="0"/>
        <w:jc w:val="both"/>
        <w:rPr>
          <w:rFonts w:ascii="Arial" w:hAnsi="Arial" w:cs="Arial"/>
          <w:sz w:val="22"/>
          <w:szCs w:val="22"/>
        </w:rPr>
      </w:pPr>
    </w:p>
    <w:p w:rsidR="007E5168" w:rsidRPr="002F22CE" w:rsidRDefault="007E5168" w:rsidP="0068026C">
      <w:pPr>
        <w:numPr>
          <w:ilvl w:val="0"/>
          <w:numId w:val="23"/>
        </w:numPr>
        <w:tabs>
          <w:tab w:val="left" w:pos="390"/>
        </w:tabs>
        <w:suppressAutoHyphens/>
        <w:autoSpaceDE w:val="0"/>
        <w:autoSpaceDN w:val="0"/>
        <w:adjustRightInd w:val="0"/>
        <w:jc w:val="both"/>
        <w:rPr>
          <w:rFonts w:ascii="Arial" w:hAnsi="Arial" w:cs="Arial"/>
          <w:sz w:val="22"/>
          <w:szCs w:val="22"/>
        </w:rPr>
      </w:pPr>
      <w:r w:rsidRPr="002F22CE">
        <w:rPr>
          <w:rFonts w:ascii="Arial" w:hAnsi="Arial" w:cs="Arial"/>
          <w:sz w:val="22"/>
          <w:szCs w:val="22"/>
        </w:rPr>
        <w:t>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proveedor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integrará</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original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formato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señalado,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 xml:space="preserve">la </w:t>
      </w:r>
      <w:r w:rsidR="00B92C62">
        <w:rPr>
          <w:rFonts w:ascii="Arial" w:hAnsi="Arial" w:cs="Arial"/>
          <w:sz w:val="22"/>
          <w:szCs w:val="22"/>
        </w:rPr>
        <w:t>CFDI</w:t>
      </w:r>
      <w:r w:rsidRPr="002F22CE">
        <w:rPr>
          <w:rFonts w:ascii="Arial" w:hAnsi="Arial" w:cs="Arial"/>
          <w:sz w:val="22"/>
          <w:szCs w:val="22"/>
        </w:rPr>
        <w:t xml:space="preserve"> correspondiente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cual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además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requisitos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fiscales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deberá</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hacer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mención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al número y</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fecha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contrato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formalizado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como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resultado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 xml:space="preserve">esta </w:t>
      </w:r>
      <w:r w:rsidR="00F93DA0">
        <w:rPr>
          <w:rFonts w:ascii="Arial" w:hAnsi="Arial" w:cs="Arial"/>
          <w:sz w:val="22"/>
          <w:szCs w:val="22"/>
        </w:rPr>
        <w:t>invitación</w:t>
      </w:r>
      <w:r w:rsidRPr="002F22CE">
        <w:rPr>
          <w:rFonts w:ascii="Arial" w:hAnsi="Arial" w:cs="Arial"/>
          <w:sz w:val="22"/>
          <w:szCs w:val="22"/>
        </w:rPr>
        <w:t>,</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numero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proveedor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y</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RFC</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proveedor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y</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obtendrá</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autorización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 xml:space="preserve">del Director Médico </w:t>
      </w:r>
      <w:r>
        <w:rPr>
          <w:rFonts w:ascii="Arial" w:hAnsi="Arial" w:cs="Arial"/>
          <w:sz w:val="22"/>
          <w:szCs w:val="22"/>
        </w:rPr>
        <w:t>d</w:t>
      </w:r>
      <w:r w:rsidRPr="002F22CE">
        <w:rPr>
          <w:rFonts w:ascii="Arial" w:hAnsi="Arial" w:cs="Arial"/>
          <w:sz w:val="22"/>
          <w:szCs w:val="22"/>
        </w:rPr>
        <w:t xml:space="preserve">e </w:t>
      </w:r>
      <w:r>
        <w:rPr>
          <w:rFonts w:ascii="Arial" w:hAnsi="Arial" w:cs="Arial"/>
          <w:sz w:val="22"/>
          <w:szCs w:val="22"/>
        </w:rPr>
        <w:t>l</w:t>
      </w:r>
      <w:r w:rsidRPr="002F22CE">
        <w:rPr>
          <w:rFonts w:ascii="Arial" w:hAnsi="Arial" w:cs="Arial"/>
          <w:sz w:val="22"/>
          <w:szCs w:val="22"/>
        </w:rPr>
        <w:t>a Unidad Médica correspondiente,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para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turnar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 xml:space="preserve">dicha </w:t>
      </w:r>
      <w:r w:rsidR="00B92C62">
        <w:rPr>
          <w:rFonts w:ascii="Arial" w:hAnsi="Arial" w:cs="Arial"/>
          <w:sz w:val="22"/>
          <w:szCs w:val="22"/>
        </w:rPr>
        <w:t>CFDI</w:t>
      </w:r>
      <w:r w:rsidRPr="002F22CE">
        <w:rPr>
          <w:rFonts w:ascii="Arial" w:hAnsi="Arial" w:cs="Arial"/>
          <w:sz w:val="22"/>
          <w:szCs w:val="22"/>
        </w:rPr>
        <w:t xml:space="preserve"> y</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sus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anexos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área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médica para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pago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correspondiente.</w:t>
      </w:r>
    </w:p>
    <w:p w:rsidR="007E5168" w:rsidRPr="002F22CE" w:rsidRDefault="007E5168" w:rsidP="007E5168">
      <w:pPr>
        <w:tabs>
          <w:tab w:val="left" w:pos="-284"/>
          <w:tab w:val="left" w:pos="9498"/>
        </w:tabs>
        <w:jc w:val="both"/>
        <w:rPr>
          <w:rFonts w:ascii="Arial" w:hAnsi="Arial" w:cs="Arial"/>
          <w:sz w:val="22"/>
          <w:szCs w:val="22"/>
        </w:rPr>
      </w:pPr>
    </w:p>
    <w:p w:rsidR="007E5168" w:rsidRPr="002F22CE" w:rsidRDefault="007E5168" w:rsidP="007E5168">
      <w:pPr>
        <w:tabs>
          <w:tab w:val="left" w:pos="9498"/>
        </w:tabs>
        <w:autoSpaceDE w:val="0"/>
        <w:autoSpaceDN w:val="0"/>
        <w:adjustRightInd w:val="0"/>
        <w:jc w:val="both"/>
        <w:rPr>
          <w:rFonts w:ascii="Arial" w:hAnsi="Arial" w:cs="Arial"/>
          <w:sz w:val="22"/>
          <w:szCs w:val="22"/>
        </w:rPr>
      </w:pPr>
      <w:r w:rsidRPr="002F22CE">
        <w:rPr>
          <w:rFonts w:ascii="Arial" w:hAnsi="Arial" w:cs="Arial"/>
          <w:sz w:val="22"/>
          <w:szCs w:val="22"/>
        </w:rPr>
        <w:t>En cualquier momento después de la entrega del producto pero dentro del periodo de garantía, el Instituto podrá hacer las reclamaciones necesarias respecto a la calidad del producto o de la adaptación a fin de que se realicen los arreglos necesarios o se dote de un nuevo producto, sin responsabilidad alguna para el instituto.</w:t>
      </w:r>
    </w:p>
    <w:p w:rsidR="007E5168" w:rsidRPr="002F22CE" w:rsidRDefault="007E5168" w:rsidP="007E5168">
      <w:pPr>
        <w:tabs>
          <w:tab w:val="left" w:pos="-284"/>
          <w:tab w:val="left" w:pos="9498"/>
        </w:tabs>
        <w:jc w:val="both"/>
        <w:rPr>
          <w:rFonts w:ascii="Arial" w:hAnsi="Arial" w:cs="Arial"/>
          <w:b/>
          <w:sz w:val="22"/>
          <w:szCs w:val="22"/>
        </w:rPr>
      </w:pPr>
    </w:p>
    <w:p w:rsidR="007E5168" w:rsidRPr="002F22CE" w:rsidRDefault="00D042CC" w:rsidP="007E5168">
      <w:pPr>
        <w:tabs>
          <w:tab w:val="left" w:pos="-284"/>
          <w:tab w:val="left" w:pos="9498"/>
        </w:tabs>
        <w:jc w:val="both"/>
        <w:rPr>
          <w:rFonts w:ascii="Arial" w:hAnsi="Arial" w:cs="Arial"/>
          <w:b/>
          <w:sz w:val="22"/>
          <w:szCs w:val="22"/>
        </w:rPr>
      </w:pPr>
      <w:r>
        <w:rPr>
          <w:rFonts w:ascii="Arial" w:hAnsi="Arial" w:cs="Arial"/>
          <w:b/>
          <w:sz w:val="22"/>
          <w:szCs w:val="22"/>
        </w:rPr>
        <w:lastRenderedPageBreak/>
        <w:t>1</w:t>
      </w:r>
      <w:r w:rsidR="001D02A6">
        <w:rPr>
          <w:rFonts w:ascii="Arial" w:hAnsi="Arial" w:cs="Arial"/>
          <w:b/>
          <w:sz w:val="22"/>
          <w:szCs w:val="22"/>
        </w:rPr>
        <w:t>1</w:t>
      </w:r>
      <w:r w:rsidR="007E5168" w:rsidRPr="002F22CE">
        <w:rPr>
          <w:rFonts w:ascii="Arial" w:hAnsi="Arial" w:cs="Arial"/>
          <w:b/>
          <w:sz w:val="22"/>
          <w:szCs w:val="22"/>
        </w:rPr>
        <w:t>.</w:t>
      </w:r>
      <w:r w:rsidR="001D02A6">
        <w:rPr>
          <w:rFonts w:ascii="Arial" w:hAnsi="Arial" w:cs="Arial"/>
          <w:b/>
          <w:sz w:val="22"/>
          <w:szCs w:val="22"/>
        </w:rPr>
        <w:t>5.</w:t>
      </w:r>
      <w:r w:rsidR="007E5168" w:rsidRPr="002F22CE">
        <w:rPr>
          <w:rFonts w:ascii="Arial" w:hAnsi="Arial" w:cs="Arial"/>
          <w:b/>
          <w:sz w:val="22"/>
          <w:szCs w:val="22"/>
        </w:rPr>
        <w:t xml:space="preserve"> CONDICIONES DE ENTREGA:</w:t>
      </w:r>
    </w:p>
    <w:p w:rsidR="007E5168" w:rsidRDefault="007E5168" w:rsidP="007E5168">
      <w:pPr>
        <w:tabs>
          <w:tab w:val="left" w:pos="-284"/>
          <w:tab w:val="num" w:pos="1985"/>
          <w:tab w:val="left" w:pos="9498"/>
        </w:tabs>
        <w:overflowPunct w:val="0"/>
        <w:autoSpaceDE w:val="0"/>
        <w:autoSpaceDN w:val="0"/>
        <w:adjustRightInd w:val="0"/>
        <w:jc w:val="both"/>
        <w:textAlignment w:val="baseline"/>
        <w:rPr>
          <w:rFonts w:ascii="Arial" w:hAnsi="Arial" w:cs="Arial"/>
          <w:sz w:val="22"/>
          <w:szCs w:val="22"/>
        </w:rPr>
      </w:pPr>
    </w:p>
    <w:p w:rsidR="007E5168" w:rsidRPr="002F22CE" w:rsidRDefault="007E5168" w:rsidP="007E5168">
      <w:pPr>
        <w:autoSpaceDE w:val="0"/>
        <w:autoSpaceDN w:val="0"/>
        <w:adjustRightInd w:val="0"/>
        <w:jc w:val="both"/>
        <w:rPr>
          <w:rFonts w:ascii="Arial" w:hAnsi="Arial" w:cs="Arial"/>
          <w:sz w:val="22"/>
          <w:szCs w:val="22"/>
        </w:rPr>
      </w:pPr>
      <w:r w:rsidRPr="002F22CE">
        <w:rPr>
          <w:rFonts w:ascii="Arial" w:hAnsi="Arial" w:cs="Arial"/>
          <w:sz w:val="22"/>
          <w:szCs w:val="22"/>
        </w:rPr>
        <w:t>El licitante deberá suministrar la prótesis, la cual deberá ser adaptada de manera personalizada a los derechohabientes.</w:t>
      </w:r>
    </w:p>
    <w:p w:rsidR="007E5168" w:rsidRPr="002F22CE" w:rsidRDefault="007E5168" w:rsidP="007E5168">
      <w:pPr>
        <w:autoSpaceDE w:val="0"/>
        <w:autoSpaceDN w:val="0"/>
        <w:adjustRightInd w:val="0"/>
        <w:jc w:val="both"/>
        <w:rPr>
          <w:rFonts w:ascii="Arial" w:hAnsi="Arial" w:cs="Arial"/>
          <w:sz w:val="22"/>
          <w:szCs w:val="22"/>
        </w:rPr>
      </w:pPr>
    </w:p>
    <w:p w:rsidR="007E5168" w:rsidRPr="002F22CE" w:rsidRDefault="007E5168" w:rsidP="007E5168">
      <w:pPr>
        <w:autoSpaceDE w:val="0"/>
        <w:autoSpaceDN w:val="0"/>
        <w:adjustRightInd w:val="0"/>
        <w:jc w:val="both"/>
        <w:rPr>
          <w:rFonts w:ascii="Arial" w:hAnsi="Arial" w:cs="Arial"/>
          <w:sz w:val="22"/>
          <w:szCs w:val="22"/>
        </w:rPr>
      </w:pPr>
      <w:r w:rsidRPr="002F22CE">
        <w:rPr>
          <w:rFonts w:ascii="Arial" w:hAnsi="Arial" w:cs="Arial"/>
          <w:sz w:val="22"/>
          <w:szCs w:val="22"/>
        </w:rPr>
        <w:t>El licitante deberá suministrar únicamente productos nuevos.</w:t>
      </w:r>
    </w:p>
    <w:p w:rsidR="007E5168" w:rsidRPr="002F22CE" w:rsidRDefault="007E5168" w:rsidP="007E5168">
      <w:pPr>
        <w:autoSpaceDE w:val="0"/>
        <w:autoSpaceDN w:val="0"/>
        <w:adjustRightInd w:val="0"/>
        <w:jc w:val="both"/>
        <w:rPr>
          <w:rFonts w:ascii="Arial" w:hAnsi="Arial" w:cs="Arial"/>
          <w:sz w:val="22"/>
          <w:szCs w:val="22"/>
        </w:rPr>
      </w:pPr>
    </w:p>
    <w:p w:rsidR="007E5168" w:rsidRDefault="007E5168" w:rsidP="007E5168">
      <w:pPr>
        <w:autoSpaceDE w:val="0"/>
        <w:autoSpaceDN w:val="0"/>
        <w:adjustRightInd w:val="0"/>
        <w:jc w:val="both"/>
        <w:rPr>
          <w:rFonts w:ascii="Arial" w:hAnsi="Arial" w:cs="Arial"/>
          <w:sz w:val="22"/>
          <w:szCs w:val="22"/>
        </w:rPr>
      </w:pPr>
      <w:r w:rsidRPr="002F22CE">
        <w:rPr>
          <w:rFonts w:ascii="Arial" w:hAnsi="Arial" w:cs="Arial"/>
          <w:sz w:val="22"/>
          <w:szCs w:val="22"/>
        </w:rPr>
        <w:t xml:space="preserve">Las </w:t>
      </w:r>
      <w:proofErr w:type="spellStart"/>
      <w:r w:rsidRPr="002F22CE">
        <w:rPr>
          <w:rFonts w:ascii="Arial" w:hAnsi="Arial" w:cs="Arial"/>
          <w:sz w:val="22"/>
          <w:szCs w:val="22"/>
        </w:rPr>
        <w:t>Ortesis</w:t>
      </w:r>
      <w:proofErr w:type="spellEnd"/>
      <w:r w:rsidRPr="002F22CE">
        <w:rPr>
          <w:rFonts w:ascii="Arial" w:hAnsi="Arial" w:cs="Arial"/>
          <w:sz w:val="22"/>
          <w:szCs w:val="22"/>
        </w:rPr>
        <w:t xml:space="preserve"> </w:t>
      </w:r>
      <w:r>
        <w:rPr>
          <w:rFonts w:ascii="Arial" w:hAnsi="Arial" w:cs="Arial"/>
          <w:sz w:val="22"/>
          <w:szCs w:val="22"/>
        </w:rPr>
        <w:t>y</w:t>
      </w:r>
      <w:r w:rsidRPr="002F22CE">
        <w:rPr>
          <w:rFonts w:ascii="Arial" w:hAnsi="Arial" w:cs="Arial"/>
          <w:sz w:val="22"/>
          <w:szCs w:val="22"/>
        </w:rPr>
        <w:t xml:space="preserve"> Prótesis Ortopédicas serán solicitadas por el Instituto, únicamente por medio de una solicitud  denominada  </w:t>
      </w:r>
      <w:r w:rsidRPr="002F22CE">
        <w:rPr>
          <w:rFonts w:ascii="Arial" w:hAnsi="Arial" w:cs="Arial"/>
          <w:b/>
          <w:sz w:val="22"/>
          <w:szCs w:val="22"/>
        </w:rPr>
        <w:t xml:space="preserve">“Orden para Dotación o reparación de </w:t>
      </w:r>
      <w:proofErr w:type="spellStart"/>
      <w:r w:rsidRPr="002F22CE">
        <w:rPr>
          <w:rFonts w:ascii="Arial" w:hAnsi="Arial" w:cs="Arial"/>
          <w:b/>
          <w:sz w:val="22"/>
          <w:szCs w:val="22"/>
        </w:rPr>
        <w:t>Ortesis</w:t>
      </w:r>
      <w:proofErr w:type="spellEnd"/>
      <w:r w:rsidRPr="002F22CE">
        <w:rPr>
          <w:rFonts w:ascii="Arial" w:hAnsi="Arial" w:cs="Arial"/>
          <w:b/>
          <w:sz w:val="22"/>
          <w:szCs w:val="22"/>
        </w:rPr>
        <w:t xml:space="preserve">, Prótesis o Ayudas Técnicas”, </w:t>
      </w:r>
      <w:r w:rsidRPr="002F22CE">
        <w:rPr>
          <w:rFonts w:ascii="Arial" w:hAnsi="Arial" w:cs="Arial"/>
          <w:sz w:val="22"/>
          <w:szCs w:val="22"/>
        </w:rPr>
        <w:t xml:space="preserve"> </w:t>
      </w:r>
      <w:r w:rsidRPr="002F22CE">
        <w:rPr>
          <w:rFonts w:ascii="Arial" w:hAnsi="Arial" w:cs="Arial"/>
          <w:b/>
          <w:sz w:val="22"/>
          <w:szCs w:val="22"/>
        </w:rPr>
        <w:t>A</w:t>
      </w:r>
      <w:r w:rsidRPr="002F22CE">
        <w:rPr>
          <w:rFonts w:ascii="Arial" w:hAnsi="Arial" w:cs="Arial"/>
          <w:b/>
          <w:bCs/>
          <w:sz w:val="22"/>
          <w:szCs w:val="22"/>
        </w:rPr>
        <w:t xml:space="preserve">nexo </w:t>
      </w:r>
      <w:proofErr w:type="gramStart"/>
      <w:r w:rsidRPr="002F22CE">
        <w:rPr>
          <w:rFonts w:ascii="Arial" w:hAnsi="Arial" w:cs="Arial"/>
          <w:b/>
          <w:bCs/>
          <w:sz w:val="22"/>
          <w:szCs w:val="22"/>
        </w:rPr>
        <w:t xml:space="preserve">12 </w:t>
      </w:r>
      <w:r>
        <w:rPr>
          <w:rFonts w:ascii="Arial" w:hAnsi="Arial" w:cs="Arial"/>
          <w:b/>
          <w:bCs/>
          <w:sz w:val="22"/>
          <w:szCs w:val="22"/>
        </w:rPr>
        <w:t>,</w:t>
      </w:r>
      <w:proofErr w:type="gramEnd"/>
      <w:r w:rsidRPr="002F22CE">
        <w:rPr>
          <w:rFonts w:ascii="Arial" w:hAnsi="Arial" w:cs="Arial"/>
          <w:sz w:val="22"/>
          <w:szCs w:val="22"/>
        </w:rPr>
        <w:t xml:space="preserve"> de las bases de </w:t>
      </w:r>
      <w:r w:rsidR="00F93DA0">
        <w:rPr>
          <w:rFonts w:ascii="Arial" w:hAnsi="Arial" w:cs="Arial"/>
          <w:sz w:val="22"/>
          <w:szCs w:val="22"/>
        </w:rPr>
        <w:t>invitación</w:t>
      </w:r>
      <w:r w:rsidRPr="002F22CE">
        <w:rPr>
          <w:rFonts w:ascii="Arial" w:hAnsi="Arial" w:cs="Arial"/>
          <w:sz w:val="22"/>
          <w:szCs w:val="22"/>
        </w:rPr>
        <w:t xml:space="preserve">, la cual deberá estar debidamente </w:t>
      </w:r>
      <w:proofErr w:type="spellStart"/>
      <w:r w:rsidRPr="002F22CE">
        <w:rPr>
          <w:rFonts w:ascii="Arial" w:hAnsi="Arial" w:cs="Arial"/>
          <w:sz w:val="22"/>
          <w:szCs w:val="22"/>
        </w:rPr>
        <w:t>requisitada</w:t>
      </w:r>
      <w:proofErr w:type="spellEnd"/>
      <w:r w:rsidRPr="002F22CE">
        <w:rPr>
          <w:rFonts w:ascii="Arial" w:hAnsi="Arial" w:cs="Arial"/>
          <w:sz w:val="22"/>
          <w:szCs w:val="22"/>
        </w:rPr>
        <w:t xml:space="preserve"> y firmada por el medico solicitante y el Director o Subdirector Médico de la Unidad que solicita, en caso de duda el proveedor se comunicara con el medico encargado del caso para aclarar lo necesario.</w:t>
      </w:r>
    </w:p>
    <w:p w:rsidR="00B03E99" w:rsidRPr="002F22CE" w:rsidRDefault="00B03E99" w:rsidP="007E5168">
      <w:pPr>
        <w:autoSpaceDE w:val="0"/>
        <w:autoSpaceDN w:val="0"/>
        <w:adjustRightInd w:val="0"/>
        <w:jc w:val="both"/>
        <w:rPr>
          <w:rFonts w:ascii="Arial" w:hAnsi="Arial" w:cs="Arial"/>
          <w:sz w:val="22"/>
          <w:szCs w:val="22"/>
        </w:rPr>
      </w:pPr>
    </w:p>
    <w:p w:rsidR="007E5168" w:rsidRPr="002F22CE" w:rsidRDefault="007E5168" w:rsidP="007E5168">
      <w:pPr>
        <w:autoSpaceDE w:val="0"/>
        <w:autoSpaceDN w:val="0"/>
        <w:adjustRightInd w:val="0"/>
        <w:jc w:val="both"/>
        <w:rPr>
          <w:rFonts w:ascii="Arial" w:hAnsi="Arial" w:cs="Arial"/>
          <w:sz w:val="22"/>
          <w:szCs w:val="22"/>
        </w:rPr>
      </w:pPr>
      <w:r w:rsidRPr="002F22CE">
        <w:rPr>
          <w:rFonts w:ascii="Arial" w:hAnsi="Arial" w:cs="Arial"/>
          <w:sz w:val="22"/>
          <w:szCs w:val="22"/>
        </w:rPr>
        <w:t xml:space="preserve">El licitante aceptará supervisiones en el momento y situación que el instituto determine, a fin de evaluar la calidad de los bienes. </w:t>
      </w:r>
    </w:p>
    <w:p w:rsidR="007E5168" w:rsidRPr="002F22CE" w:rsidRDefault="007E5168" w:rsidP="007E5168">
      <w:pPr>
        <w:tabs>
          <w:tab w:val="left" w:pos="9498"/>
        </w:tabs>
        <w:autoSpaceDE w:val="0"/>
        <w:autoSpaceDN w:val="0"/>
        <w:adjustRightInd w:val="0"/>
        <w:jc w:val="both"/>
        <w:rPr>
          <w:rFonts w:ascii="Arial" w:hAnsi="Arial" w:cs="Arial"/>
          <w:sz w:val="22"/>
          <w:szCs w:val="22"/>
        </w:rPr>
      </w:pPr>
    </w:p>
    <w:p w:rsidR="007E5168" w:rsidRPr="002F22CE" w:rsidRDefault="007E5168" w:rsidP="007E5168">
      <w:pPr>
        <w:tabs>
          <w:tab w:val="left" w:pos="9498"/>
        </w:tabs>
        <w:autoSpaceDE w:val="0"/>
        <w:autoSpaceDN w:val="0"/>
        <w:adjustRightInd w:val="0"/>
        <w:jc w:val="both"/>
        <w:rPr>
          <w:rFonts w:ascii="Arial" w:hAnsi="Arial" w:cs="Arial"/>
          <w:sz w:val="22"/>
          <w:szCs w:val="22"/>
        </w:rPr>
      </w:pPr>
      <w:r w:rsidRPr="002F22CE">
        <w:rPr>
          <w:rFonts w:ascii="Arial" w:hAnsi="Arial" w:cs="Arial"/>
          <w:sz w:val="22"/>
          <w:szCs w:val="22"/>
        </w:rPr>
        <w:t>La supervisión operativa tomará como criterios la opinión de los usuarios derechohabientes, en cuanto al trato, oportunidad, seguridad y en general sobre la calidad de los bienes.</w:t>
      </w:r>
    </w:p>
    <w:p w:rsidR="007E5168" w:rsidRPr="002F22CE" w:rsidRDefault="007E5168" w:rsidP="007E5168">
      <w:pPr>
        <w:tabs>
          <w:tab w:val="left" w:pos="780"/>
          <w:tab w:val="left" w:pos="9498"/>
        </w:tabs>
        <w:autoSpaceDE w:val="0"/>
        <w:autoSpaceDN w:val="0"/>
        <w:adjustRightInd w:val="0"/>
        <w:ind w:left="780" w:hanging="780"/>
        <w:jc w:val="both"/>
        <w:rPr>
          <w:rFonts w:ascii="Arial" w:hAnsi="Arial" w:cs="Arial"/>
          <w:sz w:val="22"/>
          <w:szCs w:val="22"/>
        </w:rPr>
      </w:pPr>
    </w:p>
    <w:p w:rsidR="007E5168" w:rsidRDefault="007E5168" w:rsidP="007E5168">
      <w:pPr>
        <w:tabs>
          <w:tab w:val="left" w:pos="9498"/>
        </w:tabs>
        <w:autoSpaceDE w:val="0"/>
        <w:autoSpaceDN w:val="0"/>
        <w:adjustRightInd w:val="0"/>
        <w:jc w:val="both"/>
        <w:rPr>
          <w:rFonts w:ascii="Arial" w:hAnsi="Arial" w:cs="Arial"/>
          <w:sz w:val="22"/>
          <w:szCs w:val="22"/>
        </w:rPr>
      </w:pPr>
      <w:r w:rsidRPr="002F22CE">
        <w:rPr>
          <w:rFonts w:ascii="Arial" w:hAnsi="Arial" w:cs="Arial"/>
          <w:sz w:val="22"/>
          <w:szCs w:val="22"/>
        </w:rPr>
        <w:t>En las visitas de supervisión operativa se verificará que el equipamiento y  los recursos sean los ofrecidos en la propuesta técnica y estipulados en el contrato.</w:t>
      </w:r>
    </w:p>
    <w:p w:rsidR="007E5168" w:rsidRPr="002F22CE" w:rsidRDefault="007E5168" w:rsidP="00E13CDB">
      <w:pPr>
        <w:tabs>
          <w:tab w:val="left" w:pos="-284"/>
          <w:tab w:val="left" w:pos="9498"/>
        </w:tabs>
        <w:jc w:val="both"/>
        <w:rPr>
          <w:rFonts w:ascii="Arial" w:hAnsi="Arial" w:cs="Arial"/>
          <w:b/>
          <w:sz w:val="22"/>
          <w:szCs w:val="22"/>
        </w:rPr>
      </w:pPr>
    </w:p>
    <w:p w:rsidR="007E5168" w:rsidRPr="002F22CE" w:rsidRDefault="007E5168" w:rsidP="007E5168">
      <w:pPr>
        <w:tabs>
          <w:tab w:val="left" w:pos="-284"/>
          <w:tab w:val="left" w:pos="9498"/>
        </w:tabs>
        <w:ind w:left="567" w:hanging="567"/>
        <w:jc w:val="both"/>
        <w:rPr>
          <w:rFonts w:ascii="Arial" w:hAnsi="Arial" w:cs="Arial"/>
          <w:b/>
          <w:sz w:val="22"/>
          <w:szCs w:val="22"/>
        </w:rPr>
      </w:pPr>
      <w:r w:rsidRPr="002F22CE">
        <w:rPr>
          <w:rFonts w:ascii="Arial" w:hAnsi="Arial" w:cs="Arial"/>
          <w:b/>
          <w:sz w:val="22"/>
          <w:szCs w:val="22"/>
        </w:rPr>
        <w:t>1</w:t>
      </w:r>
      <w:r w:rsidR="001D02A6">
        <w:rPr>
          <w:rFonts w:ascii="Arial" w:hAnsi="Arial" w:cs="Arial"/>
          <w:b/>
          <w:sz w:val="22"/>
          <w:szCs w:val="22"/>
        </w:rPr>
        <w:t>1</w:t>
      </w:r>
      <w:r w:rsidRPr="002F22CE">
        <w:rPr>
          <w:rFonts w:ascii="Arial" w:hAnsi="Arial" w:cs="Arial"/>
          <w:b/>
          <w:sz w:val="22"/>
          <w:szCs w:val="22"/>
        </w:rPr>
        <w:t>.</w:t>
      </w:r>
      <w:r w:rsidR="001D02A6">
        <w:rPr>
          <w:rFonts w:ascii="Arial" w:hAnsi="Arial" w:cs="Arial"/>
          <w:b/>
          <w:sz w:val="22"/>
          <w:szCs w:val="22"/>
        </w:rPr>
        <w:t>6.</w:t>
      </w:r>
      <w:r w:rsidRPr="002F22CE">
        <w:rPr>
          <w:rFonts w:ascii="Arial" w:hAnsi="Arial" w:cs="Arial"/>
          <w:b/>
          <w:sz w:val="22"/>
          <w:szCs w:val="22"/>
        </w:rPr>
        <w:t xml:space="preserve">  CANJE:</w:t>
      </w:r>
    </w:p>
    <w:p w:rsidR="007E5168" w:rsidRPr="002F22CE" w:rsidRDefault="007E5168" w:rsidP="007E5168">
      <w:pPr>
        <w:tabs>
          <w:tab w:val="left" w:pos="-284"/>
          <w:tab w:val="left" w:pos="9498"/>
        </w:tabs>
        <w:jc w:val="both"/>
        <w:rPr>
          <w:rFonts w:ascii="Arial" w:hAnsi="Arial" w:cs="Arial"/>
          <w:bCs/>
          <w:sz w:val="22"/>
          <w:szCs w:val="22"/>
        </w:rPr>
      </w:pPr>
    </w:p>
    <w:p w:rsidR="007E5168" w:rsidRPr="002F22CE" w:rsidRDefault="007E5168" w:rsidP="007E5168">
      <w:pPr>
        <w:widowControl w:val="0"/>
        <w:jc w:val="both"/>
        <w:rPr>
          <w:rFonts w:ascii="Arial" w:hAnsi="Arial" w:cs="Arial"/>
          <w:sz w:val="22"/>
          <w:szCs w:val="22"/>
          <w:lang w:val="es-MX"/>
        </w:rPr>
      </w:pPr>
      <w:r w:rsidRPr="002F22CE">
        <w:rPr>
          <w:rFonts w:ascii="Arial" w:hAnsi="Arial" w:cs="Arial"/>
          <w:sz w:val="22"/>
          <w:szCs w:val="22"/>
          <w:lang w:val="es-MX"/>
        </w:rPr>
        <w:t>El Instituto, por conducto de los responsables administrativos de las</w:t>
      </w:r>
      <w:r>
        <w:rPr>
          <w:rFonts w:ascii="Arial" w:hAnsi="Arial" w:cs="Arial"/>
          <w:sz w:val="22"/>
          <w:szCs w:val="22"/>
          <w:lang w:val="es-MX"/>
        </w:rPr>
        <w:t xml:space="preserve"> </w:t>
      </w:r>
      <w:r w:rsidRPr="002F22CE">
        <w:rPr>
          <w:rFonts w:ascii="Arial" w:hAnsi="Arial" w:cs="Arial"/>
          <w:sz w:val="22"/>
          <w:szCs w:val="22"/>
          <w:lang w:val="es-MX"/>
        </w:rPr>
        <w:t>Unidades Médicas, así como por el administrador de contrato, podrá solicitar directamente al proveedor, dentro de los 3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al proveedor</w:t>
      </w:r>
    </w:p>
    <w:p w:rsidR="007E5168" w:rsidRPr="002F22CE" w:rsidRDefault="007E5168" w:rsidP="007E5168">
      <w:pPr>
        <w:widowControl w:val="0"/>
        <w:jc w:val="both"/>
        <w:rPr>
          <w:rFonts w:ascii="Arial" w:hAnsi="Arial" w:cs="Arial"/>
          <w:sz w:val="22"/>
          <w:szCs w:val="22"/>
          <w:lang w:val="es-MX"/>
        </w:rPr>
      </w:pPr>
    </w:p>
    <w:p w:rsidR="007E5168" w:rsidRPr="002F22CE" w:rsidRDefault="007E5168" w:rsidP="007E5168">
      <w:pPr>
        <w:widowControl w:val="0"/>
        <w:jc w:val="both"/>
        <w:rPr>
          <w:rFonts w:ascii="Arial" w:hAnsi="Arial" w:cs="Arial"/>
          <w:sz w:val="22"/>
          <w:szCs w:val="22"/>
          <w:lang w:val="es-MX"/>
        </w:rPr>
      </w:pPr>
      <w:r w:rsidRPr="002F22CE">
        <w:rPr>
          <w:rFonts w:ascii="Arial" w:hAnsi="Arial" w:cs="Arial"/>
          <w:sz w:val="22"/>
          <w:szCs w:val="22"/>
          <w:lang w:val="es-MX"/>
        </w:rPr>
        <w:t>El proveedor deberá reponer los bienes sujetos a canje, en un plazo que no excederá de diez días hábiles, contados a partir de la fecha de su notificación.</w:t>
      </w:r>
    </w:p>
    <w:p w:rsidR="007E5168" w:rsidRPr="002F22CE" w:rsidRDefault="007E5168" w:rsidP="007E5168">
      <w:pPr>
        <w:widowControl w:val="0"/>
        <w:jc w:val="both"/>
        <w:rPr>
          <w:rFonts w:ascii="Arial" w:hAnsi="Arial" w:cs="Arial"/>
          <w:sz w:val="22"/>
          <w:szCs w:val="22"/>
          <w:lang w:val="es-MX"/>
        </w:rPr>
      </w:pPr>
    </w:p>
    <w:p w:rsidR="007E5168" w:rsidRPr="002F22CE" w:rsidRDefault="007E5168" w:rsidP="007E5168">
      <w:pPr>
        <w:widowControl w:val="0"/>
        <w:jc w:val="both"/>
        <w:rPr>
          <w:rFonts w:ascii="Arial" w:hAnsi="Arial" w:cs="Arial"/>
          <w:sz w:val="22"/>
          <w:szCs w:val="22"/>
          <w:lang w:val="es-MX"/>
        </w:rPr>
      </w:pPr>
      <w:r w:rsidRPr="002F22CE">
        <w:rPr>
          <w:rFonts w:ascii="Arial" w:hAnsi="Arial" w:cs="Arial"/>
          <w:sz w:val="22"/>
          <w:szCs w:val="22"/>
          <w:lang w:val="es-MX"/>
        </w:rPr>
        <w:t>El proveedor se obliga a responder por su cuenta y riesgo de los daños y/o perjuicios que por inobservancia o negligencia de su parte, llegue a causar al Instituto y/o a terceros.</w:t>
      </w:r>
    </w:p>
    <w:p w:rsidR="007E5168" w:rsidRPr="002F22CE" w:rsidRDefault="007E5168" w:rsidP="007E5168">
      <w:pPr>
        <w:widowControl w:val="0"/>
        <w:jc w:val="both"/>
        <w:rPr>
          <w:rFonts w:ascii="Arial" w:hAnsi="Arial" w:cs="Arial"/>
          <w:sz w:val="22"/>
          <w:szCs w:val="22"/>
          <w:lang w:val="es-MX"/>
        </w:rPr>
      </w:pPr>
    </w:p>
    <w:p w:rsidR="007E5168" w:rsidRDefault="007E5168" w:rsidP="007E5168">
      <w:pPr>
        <w:widowControl w:val="0"/>
        <w:jc w:val="both"/>
        <w:rPr>
          <w:rFonts w:ascii="Arial" w:hAnsi="Arial" w:cs="Arial"/>
          <w:sz w:val="22"/>
          <w:szCs w:val="22"/>
          <w:lang w:val="es-MX"/>
        </w:rPr>
      </w:pPr>
      <w:r w:rsidRPr="002F22CE">
        <w:rPr>
          <w:rFonts w:ascii="Arial" w:hAnsi="Arial" w:cs="Arial"/>
          <w:sz w:val="22"/>
          <w:szCs w:val="22"/>
          <w:lang w:val="es-MX"/>
        </w:rPr>
        <w:t>Todos los gastos que se generen con motivo del canje, correrán por cuenta del proveedor, previa notificación del Instituto.</w:t>
      </w:r>
    </w:p>
    <w:p w:rsidR="007E5168" w:rsidRPr="002F22CE" w:rsidRDefault="007E5168" w:rsidP="007E5168">
      <w:pPr>
        <w:widowControl w:val="0"/>
        <w:jc w:val="both"/>
        <w:rPr>
          <w:rFonts w:ascii="Arial" w:hAnsi="Arial" w:cs="Arial"/>
          <w:sz w:val="22"/>
          <w:szCs w:val="22"/>
          <w:lang w:val="es-MX"/>
        </w:rPr>
      </w:pPr>
    </w:p>
    <w:p w:rsidR="007E5168" w:rsidRPr="002F22CE" w:rsidRDefault="001D02A6" w:rsidP="007E5168">
      <w:pPr>
        <w:jc w:val="both"/>
        <w:rPr>
          <w:rFonts w:ascii="Arial" w:hAnsi="Arial" w:cs="Arial"/>
          <w:b/>
          <w:sz w:val="22"/>
          <w:szCs w:val="22"/>
        </w:rPr>
      </w:pPr>
      <w:r>
        <w:rPr>
          <w:rFonts w:ascii="Arial" w:hAnsi="Arial" w:cs="Arial"/>
          <w:b/>
          <w:sz w:val="22"/>
          <w:szCs w:val="22"/>
        </w:rPr>
        <w:t>12</w:t>
      </w:r>
      <w:r w:rsidR="00E13CDB">
        <w:rPr>
          <w:rFonts w:ascii="Arial" w:hAnsi="Arial" w:cs="Arial"/>
          <w:b/>
          <w:sz w:val="22"/>
          <w:szCs w:val="22"/>
        </w:rPr>
        <w:t>.</w:t>
      </w:r>
      <w:r w:rsidR="007E5168" w:rsidRPr="002F22CE">
        <w:rPr>
          <w:rFonts w:ascii="Arial" w:hAnsi="Arial" w:cs="Arial"/>
          <w:b/>
          <w:sz w:val="22"/>
          <w:szCs w:val="22"/>
        </w:rPr>
        <w:t xml:space="preserve">   PENAS CONVENCIONALES POR ATRASO EN LA ENTREGA DE LOS BIENES</w:t>
      </w:r>
    </w:p>
    <w:p w:rsidR="007E5168" w:rsidRPr="002F22CE" w:rsidRDefault="007E5168" w:rsidP="007E5168">
      <w:pPr>
        <w:numPr>
          <w:ilvl w:val="12"/>
          <w:numId w:val="0"/>
        </w:numPr>
        <w:jc w:val="both"/>
        <w:rPr>
          <w:rFonts w:ascii="Arial" w:hAnsi="Arial" w:cs="Arial"/>
          <w:sz w:val="22"/>
          <w:szCs w:val="22"/>
        </w:rPr>
      </w:pPr>
    </w:p>
    <w:p w:rsidR="007E5168" w:rsidRPr="002F22CE" w:rsidRDefault="007E5168" w:rsidP="007E5168">
      <w:pPr>
        <w:pStyle w:val="Textoindependiente"/>
        <w:ind w:right="74"/>
        <w:rPr>
          <w:rFonts w:ascii="Arial" w:hAnsi="Arial" w:cs="Arial"/>
          <w:sz w:val="22"/>
          <w:szCs w:val="22"/>
        </w:rPr>
      </w:pPr>
      <w:r w:rsidRPr="002F22CE">
        <w:rPr>
          <w:rFonts w:ascii="Arial" w:hAnsi="Arial" w:cs="Arial"/>
          <w:sz w:val="22"/>
          <w:szCs w:val="22"/>
        </w:rPr>
        <w:t>El Instituto aplicará una pena convencional por cada día de atraso en la entrega de los bienes, por el equivalente al 2.5%, sobre el valor total de lo incumplido, sin incluir el IVA, en cada uno de los supuestos siguientes:</w:t>
      </w:r>
    </w:p>
    <w:p w:rsidR="007E5168" w:rsidRPr="002F22CE" w:rsidRDefault="007E5168" w:rsidP="007E5168">
      <w:pPr>
        <w:pStyle w:val="Textoindependiente"/>
        <w:rPr>
          <w:rFonts w:ascii="Arial" w:hAnsi="Arial" w:cs="Arial"/>
          <w:b/>
          <w:sz w:val="22"/>
          <w:szCs w:val="22"/>
        </w:rPr>
      </w:pPr>
    </w:p>
    <w:p w:rsidR="007E5168" w:rsidRPr="002F22CE" w:rsidRDefault="007E5168" w:rsidP="007E5168">
      <w:pPr>
        <w:pStyle w:val="Textoindependiente"/>
        <w:numPr>
          <w:ilvl w:val="0"/>
          <w:numId w:val="3"/>
        </w:numPr>
        <w:tabs>
          <w:tab w:val="clear" w:pos="1276"/>
          <w:tab w:val="clear" w:pos="2410"/>
          <w:tab w:val="clear" w:pos="4536"/>
        </w:tabs>
        <w:suppressAutoHyphens/>
        <w:overflowPunct/>
        <w:autoSpaceDN/>
        <w:adjustRightInd/>
        <w:spacing w:after="120"/>
        <w:textAlignment w:val="auto"/>
        <w:rPr>
          <w:rFonts w:ascii="Arial" w:hAnsi="Arial" w:cs="Arial"/>
          <w:sz w:val="22"/>
          <w:szCs w:val="22"/>
        </w:rPr>
      </w:pPr>
      <w:r w:rsidRPr="002F22CE">
        <w:rPr>
          <w:rFonts w:ascii="Arial" w:hAnsi="Arial" w:cs="Arial"/>
          <w:sz w:val="22"/>
          <w:szCs w:val="22"/>
        </w:rPr>
        <w:lastRenderedPageBreak/>
        <w:t>Cuando el proveedor no entregue los bienes que le hayan sido requeridos, dentro de los 60 (sesenta) días naturales posteriores a la emisión del fallo. En este supuesto la aplicación de la pena convencional podrá ser hasta por un máximo de cuatro días como entrega con atraso;</w:t>
      </w:r>
    </w:p>
    <w:p w:rsidR="007E5168" w:rsidRPr="002F22CE" w:rsidRDefault="007E5168" w:rsidP="007E5168">
      <w:pPr>
        <w:pStyle w:val="Textoindependiente"/>
        <w:numPr>
          <w:ilvl w:val="0"/>
          <w:numId w:val="3"/>
        </w:numPr>
        <w:tabs>
          <w:tab w:val="clear" w:pos="1276"/>
          <w:tab w:val="clear" w:pos="2410"/>
          <w:tab w:val="clear" w:pos="4536"/>
        </w:tabs>
        <w:suppressAutoHyphens/>
        <w:overflowPunct/>
        <w:autoSpaceDN/>
        <w:adjustRightInd/>
        <w:textAlignment w:val="auto"/>
        <w:rPr>
          <w:rFonts w:ascii="Arial" w:hAnsi="Arial" w:cs="Arial"/>
          <w:sz w:val="22"/>
          <w:szCs w:val="22"/>
        </w:rPr>
      </w:pPr>
      <w:r w:rsidRPr="002F22CE">
        <w:rPr>
          <w:rFonts w:ascii="Arial" w:hAnsi="Arial" w:cs="Arial"/>
          <w:sz w:val="22"/>
          <w:szCs w:val="22"/>
        </w:rPr>
        <w:t>Cuando el proveedor no reponga dentro del plazo señalado en el modelo de contrato, los bienes que el Instituto haya solicitado para su canje.</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lang w:val="es-ES_tradnl"/>
        </w:rPr>
      </w:pPr>
      <w:r w:rsidRPr="002F22CE">
        <w:rPr>
          <w:rFonts w:ascii="Arial" w:hAnsi="Arial" w:cs="Arial"/>
          <w:sz w:val="22"/>
          <w:szCs w:val="22"/>
          <w:lang w:val="es-ES_tradn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al concepto. La suma de las penas convencionales no deberá exceder el importe de dicha garantía.</w:t>
      </w:r>
    </w:p>
    <w:p w:rsidR="007E5168" w:rsidRPr="002F22CE" w:rsidRDefault="007E5168" w:rsidP="007E5168">
      <w:pPr>
        <w:pStyle w:val="Textoindependiente"/>
        <w:ind w:right="74"/>
        <w:rPr>
          <w:rFonts w:ascii="Arial" w:hAnsi="Arial" w:cs="Arial"/>
          <w:b/>
          <w:sz w:val="22"/>
          <w:szCs w:val="22"/>
        </w:rPr>
      </w:pPr>
    </w:p>
    <w:p w:rsidR="007E5168" w:rsidRPr="002F22CE" w:rsidRDefault="007E5168" w:rsidP="007E5168">
      <w:pPr>
        <w:tabs>
          <w:tab w:val="left" w:pos="-142"/>
          <w:tab w:val="left" w:pos="1134"/>
        </w:tabs>
        <w:ind w:right="-93"/>
        <w:jc w:val="both"/>
        <w:rPr>
          <w:rFonts w:ascii="Arial" w:hAnsi="Arial" w:cs="Arial"/>
          <w:sz w:val="22"/>
          <w:szCs w:val="22"/>
        </w:rPr>
      </w:pPr>
      <w:r w:rsidRPr="002F22CE">
        <w:rPr>
          <w:rFonts w:ascii="Arial" w:hAnsi="Arial" w:cs="Arial"/>
          <w:sz w:val="22"/>
          <w:szCs w:val="22"/>
        </w:rPr>
        <w:t>El proveedor autorizará al Instituto a descontar las cantidades que resulten de aplicar la pena convencional, sobre los pagos que deba cubrir al propio proveedor.</w:t>
      </w:r>
    </w:p>
    <w:p w:rsidR="007E5168" w:rsidRPr="002F22CE" w:rsidRDefault="007E5168" w:rsidP="007E5168">
      <w:pPr>
        <w:tabs>
          <w:tab w:val="left" w:pos="-142"/>
          <w:tab w:val="left" w:pos="1134"/>
        </w:tabs>
        <w:ind w:right="-93"/>
        <w:jc w:val="both"/>
        <w:rPr>
          <w:rFonts w:ascii="Arial" w:hAnsi="Arial" w:cs="Arial"/>
          <w:b/>
          <w:sz w:val="22"/>
          <w:szCs w:val="22"/>
          <w:shd w:val="clear" w:color="auto" w:fill="FFFF00"/>
        </w:rPr>
      </w:pPr>
    </w:p>
    <w:p w:rsidR="007E5168" w:rsidRPr="002F22CE" w:rsidRDefault="007E5168" w:rsidP="007E5168">
      <w:pPr>
        <w:jc w:val="both"/>
        <w:rPr>
          <w:rFonts w:ascii="Arial" w:hAnsi="Arial" w:cs="Arial"/>
          <w:b/>
          <w:sz w:val="22"/>
          <w:szCs w:val="22"/>
        </w:rPr>
      </w:pPr>
      <w:r w:rsidRPr="002F22CE">
        <w:rPr>
          <w:rFonts w:ascii="Arial" w:hAnsi="Arial" w:cs="Arial"/>
          <w:sz w:val="22"/>
          <w:szCs w:val="22"/>
        </w:rPr>
        <w:t xml:space="preserve">Conforme a lo previsto en el último párrafo del artículo 96, del Reglamento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no se aceptará la estipulación de penas convencionales, ni intereses moratorios a cargo del Instituto</w:t>
      </w:r>
    </w:p>
    <w:p w:rsidR="007E5168" w:rsidRPr="002F22CE" w:rsidRDefault="007E5168" w:rsidP="007E5168">
      <w:pPr>
        <w:jc w:val="both"/>
        <w:rPr>
          <w:rFonts w:ascii="Arial" w:hAnsi="Arial" w:cs="Arial"/>
          <w:sz w:val="22"/>
          <w:szCs w:val="22"/>
        </w:rPr>
      </w:pPr>
    </w:p>
    <w:p w:rsidR="007E5168" w:rsidRDefault="007E5168" w:rsidP="007E5168">
      <w:pPr>
        <w:jc w:val="both"/>
        <w:rPr>
          <w:rFonts w:ascii="Arial" w:hAnsi="Arial" w:cs="Arial"/>
          <w:sz w:val="22"/>
          <w:szCs w:val="22"/>
        </w:rPr>
      </w:pPr>
      <w:r w:rsidRPr="002F22CE">
        <w:rPr>
          <w:rFonts w:ascii="Arial" w:hAnsi="Arial" w:cs="Arial"/>
          <w:sz w:val="22"/>
          <w:szCs w:val="22"/>
        </w:rPr>
        <w:t xml:space="preserve">De conformidad con el artículo 81, fracción II del Reglamento de </w:t>
      </w:r>
      <w:smartTag w:uri="urn:schemas-microsoft-com:office:smarttags" w:element="PersonName">
        <w:smartTagPr>
          <w:attr w:name="ProductID" w:val="la Ley"/>
        </w:smartTagPr>
        <w:r w:rsidRPr="002F22CE">
          <w:rPr>
            <w:rFonts w:ascii="Arial" w:hAnsi="Arial" w:cs="Arial"/>
            <w:sz w:val="22"/>
            <w:szCs w:val="22"/>
          </w:rPr>
          <w:t>la Ley</w:t>
        </w:r>
      </w:smartTag>
      <w:r w:rsidRPr="002F22CE">
        <w:rPr>
          <w:rFonts w:ascii="Arial" w:hAnsi="Arial" w:cs="Arial"/>
          <w:sz w:val="22"/>
          <w:szCs w:val="22"/>
        </w:rPr>
        <w:t xml:space="preserve"> de Adquisiciones, Arrendamientos y Servicios del Sector Público, la aplicación de la garantía de cumplimiento será proporcional al monto de las obligaciones incumplidas, salvo que por las características de los bienes entregados, éstos no puedan funcionar o ser utilizados por el Instituto, por estar incompletos, en cuyo caso, la aplicación será por el total de la garantía correspondiente. Por lo que las obligaciones del pre</w:t>
      </w:r>
      <w:r w:rsidR="0096549C">
        <w:rPr>
          <w:rFonts w:ascii="Arial" w:hAnsi="Arial" w:cs="Arial"/>
          <w:sz w:val="22"/>
          <w:szCs w:val="22"/>
        </w:rPr>
        <w:t>sente contrato son indivisibles</w:t>
      </w:r>
    </w:p>
    <w:p w:rsidR="0042501E" w:rsidRPr="0096549C" w:rsidRDefault="0042501E" w:rsidP="007E5168">
      <w:pPr>
        <w:jc w:val="both"/>
        <w:rPr>
          <w:rFonts w:ascii="Arial" w:hAnsi="Arial" w:cs="Arial"/>
          <w:sz w:val="22"/>
          <w:szCs w:val="22"/>
        </w:rPr>
      </w:pPr>
    </w:p>
    <w:p w:rsidR="007E5168" w:rsidRDefault="001D02A6" w:rsidP="007E5168">
      <w:pPr>
        <w:jc w:val="both"/>
        <w:rPr>
          <w:rFonts w:ascii="Arial" w:hAnsi="Arial" w:cs="Arial"/>
          <w:b/>
          <w:bCs/>
          <w:sz w:val="22"/>
          <w:szCs w:val="22"/>
          <w:lang w:val="es-ES_tradnl"/>
        </w:rPr>
      </w:pPr>
      <w:r>
        <w:rPr>
          <w:rFonts w:ascii="Arial" w:hAnsi="Arial" w:cs="Arial"/>
          <w:b/>
          <w:bCs/>
          <w:sz w:val="22"/>
          <w:szCs w:val="22"/>
          <w:lang w:val="es-ES_tradnl"/>
        </w:rPr>
        <w:t>13</w:t>
      </w:r>
      <w:r w:rsidR="007E5168" w:rsidRPr="002F22CE">
        <w:rPr>
          <w:rFonts w:ascii="Arial" w:hAnsi="Arial" w:cs="Arial"/>
          <w:b/>
          <w:bCs/>
          <w:sz w:val="22"/>
          <w:szCs w:val="22"/>
          <w:lang w:val="es-ES_tradnl"/>
        </w:rPr>
        <w:t>.   PAGOS</w:t>
      </w:r>
    </w:p>
    <w:p w:rsidR="00B03E99" w:rsidRPr="00B03E99" w:rsidRDefault="00B03E99" w:rsidP="00B03E99">
      <w:pPr>
        <w:jc w:val="both"/>
        <w:rPr>
          <w:rFonts w:ascii="Arial" w:hAnsi="Arial" w:cs="Arial"/>
          <w:sz w:val="22"/>
          <w:szCs w:val="22"/>
        </w:rPr>
      </w:pPr>
    </w:p>
    <w:p w:rsidR="00B03E99" w:rsidRPr="00B03E99" w:rsidRDefault="00B03E99" w:rsidP="0068026C">
      <w:pPr>
        <w:numPr>
          <w:ilvl w:val="1"/>
          <w:numId w:val="39"/>
        </w:numPr>
        <w:ind w:left="792" w:hanging="432"/>
        <w:jc w:val="both"/>
        <w:rPr>
          <w:rFonts w:ascii="Arial" w:hAnsi="Arial" w:cs="Arial"/>
          <w:sz w:val="22"/>
          <w:szCs w:val="22"/>
        </w:rPr>
      </w:pPr>
      <w:r w:rsidRPr="00B03E99">
        <w:rPr>
          <w:rFonts w:ascii="Arial" w:hAnsi="Arial" w:cs="Arial"/>
          <w:sz w:val="22"/>
          <w:szCs w:val="22"/>
        </w:rPr>
        <w:t>El contrato se generará por la (s) clave (s) en la (s) cual (es) haya participado y a su vez, haya resultado adjudicado, de conformidad con la clave presupuestal aplicable.</w:t>
      </w:r>
    </w:p>
    <w:p w:rsidR="00B03E99" w:rsidRPr="00B03E99" w:rsidRDefault="00B03E99" w:rsidP="00B03E99">
      <w:pPr>
        <w:ind w:left="792"/>
        <w:jc w:val="both"/>
        <w:rPr>
          <w:rFonts w:ascii="Arial" w:hAnsi="Arial" w:cs="Arial"/>
          <w:sz w:val="22"/>
          <w:szCs w:val="22"/>
        </w:rPr>
      </w:pPr>
    </w:p>
    <w:p w:rsidR="00B03E99" w:rsidRPr="00B03E99" w:rsidRDefault="00B03E99" w:rsidP="0068026C">
      <w:pPr>
        <w:numPr>
          <w:ilvl w:val="1"/>
          <w:numId w:val="39"/>
        </w:numPr>
        <w:ind w:left="792" w:hanging="432"/>
        <w:jc w:val="both"/>
        <w:rPr>
          <w:rFonts w:ascii="Arial" w:hAnsi="Arial" w:cs="Arial"/>
          <w:sz w:val="22"/>
          <w:szCs w:val="22"/>
        </w:rPr>
      </w:pPr>
      <w:r w:rsidRPr="00B03E99">
        <w:rPr>
          <w:rFonts w:ascii="Arial" w:hAnsi="Arial" w:cs="Arial"/>
          <w:sz w:val="22"/>
          <w:szCs w:val="22"/>
        </w:rPr>
        <w:t>El pago se realizará mediante transferencia electrónica de fondos, a través del esquema electrónico interbancaria que el IMSS tengan en operación, a menos que el proveedor acredite en forma fehaciente la imposibilidad para ello, para lo cual se insertará en los pedido lo siguiente:</w:t>
      </w:r>
    </w:p>
    <w:p w:rsidR="00B03E99" w:rsidRPr="00B03E99" w:rsidRDefault="00B03E99" w:rsidP="00B03E99">
      <w:pPr>
        <w:ind w:left="792"/>
        <w:jc w:val="both"/>
        <w:rPr>
          <w:rFonts w:ascii="Arial" w:hAnsi="Arial" w:cs="Arial"/>
          <w:sz w:val="22"/>
          <w:szCs w:val="22"/>
        </w:rPr>
      </w:pPr>
    </w:p>
    <w:p w:rsidR="00B03E99" w:rsidRPr="00B03E99" w:rsidRDefault="00B03E99" w:rsidP="0068026C">
      <w:pPr>
        <w:numPr>
          <w:ilvl w:val="1"/>
          <w:numId w:val="39"/>
        </w:numPr>
        <w:ind w:left="792" w:hanging="432"/>
        <w:jc w:val="both"/>
        <w:rPr>
          <w:rFonts w:ascii="Arial" w:hAnsi="Arial" w:cs="Arial"/>
          <w:sz w:val="22"/>
          <w:szCs w:val="22"/>
        </w:rPr>
      </w:pPr>
      <w:r w:rsidRPr="00B03E99">
        <w:rPr>
          <w:rFonts w:ascii="Arial" w:hAnsi="Arial" w:cs="Arial"/>
          <w:sz w:val="22"/>
          <w:szCs w:val="22"/>
        </w:rPr>
        <w:t>“El proveedor acepta que el IMSS le efectúe el pago a través de transferencia electrónica, para tal efecto proporciona la cuenta número ________ CLABE _____ del Banco ____ Sucursal _____ a nombre de (el proveedor)”.</w:t>
      </w:r>
    </w:p>
    <w:p w:rsidR="00B03E99" w:rsidRPr="00B03E99" w:rsidRDefault="00B03E99" w:rsidP="00B03E99">
      <w:pPr>
        <w:ind w:left="792"/>
        <w:jc w:val="both"/>
        <w:rPr>
          <w:rFonts w:ascii="Arial" w:hAnsi="Arial" w:cs="Arial"/>
          <w:sz w:val="22"/>
          <w:szCs w:val="22"/>
        </w:rPr>
      </w:pPr>
    </w:p>
    <w:p w:rsidR="00B03E99" w:rsidRPr="00B03E99" w:rsidRDefault="00B03E99" w:rsidP="0068026C">
      <w:pPr>
        <w:numPr>
          <w:ilvl w:val="1"/>
          <w:numId w:val="39"/>
        </w:numPr>
        <w:ind w:left="792" w:hanging="432"/>
        <w:jc w:val="both"/>
        <w:rPr>
          <w:rFonts w:ascii="Arial" w:hAnsi="Arial" w:cs="Arial"/>
          <w:sz w:val="22"/>
          <w:szCs w:val="22"/>
        </w:rPr>
      </w:pPr>
      <w:r w:rsidRPr="00B03E99">
        <w:rPr>
          <w:rFonts w:ascii="Arial" w:hAnsi="Arial" w:cs="Arial"/>
          <w:sz w:val="22"/>
          <w:szCs w:val="22"/>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B03E99" w:rsidRPr="00B03E99" w:rsidRDefault="00B03E99" w:rsidP="00B03E99">
      <w:pPr>
        <w:ind w:left="792"/>
        <w:jc w:val="both"/>
        <w:rPr>
          <w:rFonts w:ascii="Arial" w:hAnsi="Arial" w:cs="Arial"/>
          <w:sz w:val="22"/>
          <w:szCs w:val="22"/>
        </w:rPr>
      </w:pPr>
    </w:p>
    <w:p w:rsidR="00B03E99" w:rsidRPr="00B03E99" w:rsidRDefault="00B03E99" w:rsidP="0068026C">
      <w:pPr>
        <w:numPr>
          <w:ilvl w:val="1"/>
          <w:numId w:val="39"/>
        </w:numPr>
        <w:ind w:left="792" w:hanging="432"/>
        <w:jc w:val="both"/>
        <w:rPr>
          <w:rFonts w:ascii="Arial" w:hAnsi="Arial" w:cs="Arial"/>
          <w:sz w:val="22"/>
          <w:szCs w:val="22"/>
        </w:rPr>
      </w:pPr>
      <w:r w:rsidRPr="00B03E99">
        <w:rPr>
          <w:rFonts w:ascii="Arial" w:hAnsi="Arial" w:cs="Arial"/>
          <w:sz w:val="22"/>
          <w:szCs w:val="22"/>
        </w:rPr>
        <w:t>El pago se realizará en los plazos y condiciones  normados por la Dirección de Finanzas, conforme a la Normatividad de Pago del IMSS Vigente”.</w:t>
      </w:r>
    </w:p>
    <w:p w:rsidR="00B03E99" w:rsidRPr="00B03E99" w:rsidRDefault="00B03E99" w:rsidP="00B03E99">
      <w:pPr>
        <w:ind w:left="708"/>
        <w:jc w:val="both"/>
        <w:rPr>
          <w:rFonts w:ascii="Arial" w:hAnsi="Arial" w:cs="Arial"/>
          <w:sz w:val="22"/>
          <w:szCs w:val="22"/>
        </w:rPr>
      </w:pPr>
    </w:p>
    <w:p w:rsidR="00B03E99" w:rsidRPr="00B03E99" w:rsidRDefault="00B03E99" w:rsidP="0068026C">
      <w:pPr>
        <w:numPr>
          <w:ilvl w:val="0"/>
          <w:numId w:val="40"/>
        </w:numPr>
        <w:ind w:left="993" w:hanging="142"/>
        <w:jc w:val="both"/>
        <w:rPr>
          <w:rFonts w:ascii="Arial" w:hAnsi="Arial" w:cs="Arial"/>
          <w:sz w:val="22"/>
          <w:szCs w:val="22"/>
        </w:rPr>
      </w:pPr>
      <w:r w:rsidRPr="00B03E99">
        <w:rPr>
          <w:rFonts w:ascii="Arial" w:hAnsi="Arial" w:cs="Arial"/>
          <w:sz w:val="22"/>
          <w:szCs w:val="22"/>
        </w:rPr>
        <w:lastRenderedPageBreak/>
        <w:t xml:space="preserve">Original de la </w:t>
      </w:r>
      <w:r w:rsidR="00B92C62">
        <w:rPr>
          <w:rFonts w:ascii="Arial" w:hAnsi="Arial" w:cs="Arial"/>
          <w:sz w:val="22"/>
          <w:szCs w:val="22"/>
        </w:rPr>
        <w:t>CFDI</w:t>
      </w:r>
      <w:r w:rsidRPr="00B03E99">
        <w:rPr>
          <w:rFonts w:ascii="Arial" w:hAnsi="Arial" w:cs="Arial"/>
          <w:sz w:val="22"/>
          <w:szCs w:val="22"/>
        </w:rPr>
        <w:t xml:space="preserve"> que reúna los requisitos fiscales, establecidos en la Ley de la materia y en la que se indiquen los bienes entregados.</w:t>
      </w:r>
    </w:p>
    <w:p w:rsidR="00B03E99" w:rsidRPr="00B03E99" w:rsidRDefault="00B03E99" w:rsidP="0068026C">
      <w:pPr>
        <w:numPr>
          <w:ilvl w:val="0"/>
          <w:numId w:val="40"/>
        </w:numPr>
        <w:ind w:left="993" w:hanging="142"/>
        <w:jc w:val="both"/>
        <w:rPr>
          <w:rFonts w:ascii="Arial" w:hAnsi="Arial" w:cs="Arial"/>
          <w:sz w:val="22"/>
          <w:szCs w:val="22"/>
        </w:rPr>
      </w:pPr>
      <w:r w:rsidRPr="00B03E99">
        <w:rPr>
          <w:rFonts w:ascii="Arial" w:hAnsi="Arial" w:cs="Arial"/>
          <w:sz w:val="22"/>
          <w:szCs w:val="22"/>
        </w:rPr>
        <w:t>Número de proveedor.</w:t>
      </w:r>
    </w:p>
    <w:p w:rsidR="00B03E99" w:rsidRPr="00B03E99" w:rsidRDefault="00B03E99" w:rsidP="0068026C">
      <w:pPr>
        <w:numPr>
          <w:ilvl w:val="0"/>
          <w:numId w:val="40"/>
        </w:numPr>
        <w:ind w:left="993" w:hanging="142"/>
        <w:jc w:val="both"/>
        <w:rPr>
          <w:rFonts w:ascii="Arial" w:hAnsi="Arial" w:cs="Arial"/>
          <w:sz w:val="22"/>
          <w:szCs w:val="22"/>
        </w:rPr>
      </w:pPr>
      <w:r w:rsidRPr="00B03E99">
        <w:rPr>
          <w:rFonts w:ascii="Arial" w:hAnsi="Arial" w:cs="Arial"/>
          <w:sz w:val="22"/>
          <w:szCs w:val="22"/>
        </w:rPr>
        <w:t>Número de pedido, en su caso, número de orden(es) de reposición que ampara(n) dicho(s) bien(es) Número(s) de alta(s).</w:t>
      </w:r>
    </w:p>
    <w:p w:rsidR="00B03E99" w:rsidRPr="00B03E99" w:rsidRDefault="00B03E99" w:rsidP="0068026C">
      <w:pPr>
        <w:numPr>
          <w:ilvl w:val="0"/>
          <w:numId w:val="40"/>
        </w:numPr>
        <w:ind w:left="993" w:hanging="142"/>
        <w:jc w:val="both"/>
        <w:rPr>
          <w:rFonts w:ascii="Arial" w:hAnsi="Arial" w:cs="Arial"/>
          <w:sz w:val="22"/>
          <w:szCs w:val="22"/>
        </w:rPr>
      </w:pPr>
      <w:r w:rsidRPr="00B03E99">
        <w:rPr>
          <w:rFonts w:ascii="Arial" w:hAnsi="Arial" w:cs="Arial"/>
          <w:sz w:val="22"/>
          <w:szCs w:val="22"/>
        </w:rPr>
        <w:t>Número de fianza y denominación social de la Afianzadora (en caso de aplicar).</w:t>
      </w:r>
    </w:p>
    <w:p w:rsidR="00B03E99" w:rsidRPr="00B03E99" w:rsidRDefault="00B03E99" w:rsidP="00B03E99">
      <w:pPr>
        <w:ind w:left="993"/>
        <w:jc w:val="both"/>
        <w:rPr>
          <w:rFonts w:ascii="Arial" w:hAnsi="Arial" w:cs="Arial"/>
          <w:sz w:val="22"/>
          <w:szCs w:val="22"/>
        </w:rPr>
      </w:pPr>
    </w:p>
    <w:p w:rsidR="00B03E99" w:rsidRPr="00B03E99" w:rsidRDefault="00B03E99" w:rsidP="0068026C">
      <w:pPr>
        <w:numPr>
          <w:ilvl w:val="1"/>
          <w:numId w:val="39"/>
        </w:numPr>
        <w:spacing w:after="160" w:line="259" w:lineRule="auto"/>
        <w:ind w:left="792" w:hanging="432"/>
        <w:contextualSpacing/>
        <w:jc w:val="both"/>
        <w:rPr>
          <w:rFonts w:ascii="Arial" w:hAnsi="Arial" w:cs="Arial"/>
          <w:sz w:val="22"/>
          <w:szCs w:val="22"/>
        </w:rPr>
      </w:pPr>
      <w:r w:rsidRPr="00B03E99">
        <w:rPr>
          <w:rFonts w:ascii="Arial" w:hAnsi="Arial" w:cs="Arial"/>
          <w:sz w:val="22"/>
          <w:szCs w:val="22"/>
        </w:rPr>
        <w:t xml:space="preserve">Además </w:t>
      </w:r>
      <w:proofErr w:type="spellStart"/>
      <w:r w:rsidRPr="00B03E99">
        <w:rPr>
          <w:rFonts w:ascii="Arial" w:hAnsi="Arial" w:cs="Arial"/>
          <w:sz w:val="22"/>
          <w:szCs w:val="22"/>
        </w:rPr>
        <w:t>debera</w:t>
      </w:r>
      <w:proofErr w:type="spellEnd"/>
      <w:r w:rsidRPr="00B03E99">
        <w:rPr>
          <w:rFonts w:ascii="Arial" w:hAnsi="Arial" w:cs="Arial"/>
          <w:sz w:val="22"/>
          <w:szCs w:val="22"/>
        </w:rPr>
        <w:t xml:space="preserve"> entregar para pago pedido original, remisión en la que se hace constar la </w:t>
      </w:r>
      <w:proofErr w:type="spellStart"/>
      <w:r w:rsidRPr="00B03E99">
        <w:rPr>
          <w:rFonts w:ascii="Arial" w:hAnsi="Arial" w:cs="Arial"/>
          <w:sz w:val="22"/>
          <w:szCs w:val="22"/>
        </w:rPr>
        <w:t>recepcion</w:t>
      </w:r>
      <w:proofErr w:type="spellEnd"/>
      <w:r w:rsidRPr="00B03E99">
        <w:rPr>
          <w:rFonts w:ascii="Arial" w:hAnsi="Arial" w:cs="Arial"/>
          <w:sz w:val="22"/>
          <w:szCs w:val="22"/>
        </w:rPr>
        <w:t xml:space="preserve"> de los bienes. Ésta remisión deberá indicar el número de lote o de serie en su caso, fecha de caducidad (en caso de aplicar), número de piezas, descripción de los bienes, precio unitario, costo total; número de pedido.</w:t>
      </w:r>
    </w:p>
    <w:p w:rsidR="00B03E99" w:rsidRPr="00B03E99" w:rsidRDefault="00B03E99" w:rsidP="00B03E99">
      <w:pPr>
        <w:ind w:left="792"/>
        <w:jc w:val="both"/>
        <w:rPr>
          <w:rFonts w:ascii="Arial" w:hAnsi="Arial" w:cs="Arial"/>
          <w:sz w:val="22"/>
          <w:szCs w:val="22"/>
        </w:rPr>
      </w:pPr>
    </w:p>
    <w:p w:rsidR="00B03E99" w:rsidRPr="00B03E99" w:rsidRDefault="00B03E99" w:rsidP="0068026C">
      <w:pPr>
        <w:numPr>
          <w:ilvl w:val="1"/>
          <w:numId w:val="39"/>
        </w:numPr>
        <w:spacing w:after="160" w:line="259" w:lineRule="auto"/>
        <w:ind w:left="792" w:hanging="432"/>
        <w:contextualSpacing/>
        <w:jc w:val="both"/>
        <w:rPr>
          <w:rFonts w:ascii="Arial" w:hAnsi="Arial" w:cs="Arial"/>
          <w:sz w:val="22"/>
          <w:szCs w:val="22"/>
        </w:rPr>
      </w:pPr>
      <w:r w:rsidRPr="00B03E99">
        <w:rPr>
          <w:rFonts w:ascii="Arial" w:hAnsi="Arial" w:cs="Arial"/>
          <w:sz w:val="22"/>
          <w:szCs w:val="22"/>
        </w:rPr>
        <w:t>El pago se depositará al proveedor en la fecha programada, a través del Sistema de Pagos Electrónicos Interbancarios.</w:t>
      </w:r>
    </w:p>
    <w:p w:rsidR="00B03E99" w:rsidRPr="00B03E99" w:rsidRDefault="00B03E99" w:rsidP="00B03E99">
      <w:pPr>
        <w:ind w:left="708"/>
        <w:jc w:val="both"/>
        <w:rPr>
          <w:rFonts w:ascii="Arial" w:hAnsi="Arial" w:cs="Arial"/>
          <w:sz w:val="22"/>
          <w:szCs w:val="22"/>
        </w:rPr>
      </w:pPr>
    </w:p>
    <w:p w:rsidR="00B03E99" w:rsidRPr="00B03E99" w:rsidRDefault="00B03E99" w:rsidP="0068026C">
      <w:pPr>
        <w:numPr>
          <w:ilvl w:val="1"/>
          <w:numId w:val="39"/>
        </w:numPr>
        <w:spacing w:after="160" w:line="259" w:lineRule="auto"/>
        <w:ind w:left="792" w:hanging="432"/>
        <w:contextualSpacing/>
        <w:jc w:val="both"/>
        <w:rPr>
          <w:rFonts w:ascii="Arial" w:hAnsi="Arial" w:cs="Arial"/>
          <w:sz w:val="22"/>
          <w:szCs w:val="22"/>
        </w:rPr>
      </w:pPr>
      <w:r w:rsidRPr="00B03E99">
        <w:rPr>
          <w:rFonts w:ascii="Arial" w:hAnsi="Arial" w:cs="Arial"/>
          <w:sz w:val="22"/>
          <w:szCs w:val="22"/>
        </w:rPr>
        <w:t xml:space="preserve">En ningún caso, se deberá autorizar el pago de los bienes o servicios, sí no se ha determinado, calculado y notificado al proveedor las penas convencionales o deducciones pactadas en el pedido, así como su registro y validación en el Sistema PREI </w:t>
      </w:r>
      <w:proofErr w:type="spellStart"/>
      <w:r w:rsidRPr="00B03E99">
        <w:rPr>
          <w:rFonts w:ascii="Arial" w:hAnsi="Arial" w:cs="Arial"/>
          <w:sz w:val="22"/>
          <w:szCs w:val="22"/>
        </w:rPr>
        <w:t>Millenium</w:t>
      </w:r>
      <w:proofErr w:type="spellEnd"/>
      <w:r w:rsidRPr="00B03E99">
        <w:rPr>
          <w:rFonts w:ascii="Arial" w:hAnsi="Arial" w:cs="Arial"/>
          <w:sz w:val="22"/>
          <w:szCs w:val="22"/>
        </w:rPr>
        <w:t xml:space="preserve">. </w:t>
      </w:r>
    </w:p>
    <w:p w:rsidR="00B03E99" w:rsidRPr="00B03E99" w:rsidRDefault="00B03E99" w:rsidP="00B03E99">
      <w:pPr>
        <w:ind w:left="708"/>
        <w:jc w:val="both"/>
        <w:rPr>
          <w:rFonts w:ascii="Arial" w:hAnsi="Arial" w:cs="Arial"/>
          <w:sz w:val="22"/>
          <w:szCs w:val="22"/>
        </w:rPr>
      </w:pPr>
    </w:p>
    <w:p w:rsidR="00B03E99" w:rsidRPr="00B03E99" w:rsidRDefault="00B03E99" w:rsidP="0068026C">
      <w:pPr>
        <w:numPr>
          <w:ilvl w:val="1"/>
          <w:numId w:val="39"/>
        </w:numPr>
        <w:spacing w:after="160" w:line="259" w:lineRule="auto"/>
        <w:ind w:left="792" w:hanging="432"/>
        <w:contextualSpacing/>
        <w:jc w:val="both"/>
        <w:rPr>
          <w:rFonts w:ascii="Arial" w:hAnsi="Arial" w:cs="Arial"/>
          <w:sz w:val="22"/>
          <w:szCs w:val="22"/>
        </w:rPr>
      </w:pPr>
      <w:r w:rsidRPr="00B03E99">
        <w:rPr>
          <w:rFonts w:ascii="Arial" w:hAnsi="Arial" w:cs="Arial"/>
          <w:sz w:val="22"/>
          <w:szCs w:val="22"/>
        </w:rPr>
        <w:t>El personal de las áreas de trámite de erogaciones no podrá devolver el CFDI presentado por errores que no afecten la validez fiscal del documento o por causas imputables al IMSS.</w:t>
      </w:r>
    </w:p>
    <w:p w:rsidR="00B03E99" w:rsidRPr="00B03E99" w:rsidRDefault="00B03E99" w:rsidP="00B03E99">
      <w:pPr>
        <w:ind w:left="708"/>
        <w:jc w:val="both"/>
        <w:rPr>
          <w:rFonts w:ascii="Arial" w:hAnsi="Arial" w:cs="Arial"/>
          <w:sz w:val="22"/>
          <w:szCs w:val="22"/>
        </w:rPr>
      </w:pPr>
    </w:p>
    <w:p w:rsidR="00B03E99" w:rsidRPr="00B03E99" w:rsidRDefault="00B03E99" w:rsidP="0068026C">
      <w:pPr>
        <w:numPr>
          <w:ilvl w:val="1"/>
          <w:numId w:val="39"/>
        </w:numPr>
        <w:spacing w:after="160" w:line="259" w:lineRule="auto"/>
        <w:ind w:left="851" w:hanging="491"/>
        <w:contextualSpacing/>
        <w:jc w:val="both"/>
        <w:rPr>
          <w:rFonts w:ascii="Arial" w:hAnsi="Arial" w:cs="Arial"/>
          <w:sz w:val="22"/>
          <w:szCs w:val="22"/>
        </w:rPr>
      </w:pPr>
      <w:r w:rsidRPr="00B03E99">
        <w:rPr>
          <w:rFonts w:ascii="Arial" w:hAnsi="Arial" w:cs="Arial"/>
          <w:sz w:val="22"/>
          <w:szCs w:val="22"/>
        </w:rPr>
        <w:t xml:space="preserve">ACTUALIZACION </w:t>
      </w:r>
      <w:r w:rsidR="00B92C62">
        <w:rPr>
          <w:rFonts w:ascii="Arial" w:hAnsi="Arial" w:cs="Arial"/>
          <w:sz w:val="22"/>
          <w:szCs w:val="22"/>
        </w:rPr>
        <w:t>CFDI</w:t>
      </w:r>
      <w:r w:rsidRPr="00B03E99">
        <w:rPr>
          <w:rFonts w:ascii="Arial" w:hAnsi="Arial" w:cs="Arial"/>
          <w:sz w:val="22"/>
          <w:szCs w:val="22"/>
        </w:rPr>
        <w:t xml:space="preserve"> ELECTRONICA – REFORMA FISCAL 202</w:t>
      </w:r>
      <w:r w:rsidR="00441A67">
        <w:rPr>
          <w:rFonts w:ascii="Arial" w:hAnsi="Arial" w:cs="Arial"/>
          <w:sz w:val="22"/>
          <w:szCs w:val="22"/>
        </w:rPr>
        <w:t>3</w:t>
      </w:r>
      <w:r w:rsidRPr="00B03E99">
        <w:rPr>
          <w:rFonts w:ascii="Arial" w:hAnsi="Arial" w:cs="Arial"/>
          <w:sz w:val="22"/>
          <w:szCs w:val="22"/>
        </w:rPr>
        <w:t xml:space="preserve"> </w:t>
      </w:r>
    </w:p>
    <w:p w:rsidR="00B03E99" w:rsidRPr="00B03E99" w:rsidRDefault="00B03E99" w:rsidP="00B03E99">
      <w:pPr>
        <w:autoSpaceDE w:val="0"/>
        <w:autoSpaceDN w:val="0"/>
        <w:adjustRightInd w:val="0"/>
        <w:ind w:firstLine="708"/>
        <w:jc w:val="both"/>
        <w:rPr>
          <w:rFonts w:ascii="Arial" w:hAnsi="Arial" w:cs="Arial"/>
          <w:sz w:val="22"/>
          <w:szCs w:val="22"/>
        </w:rPr>
      </w:pPr>
      <w:r w:rsidRPr="00B03E99">
        <w:rPr>
          <w:rFonts w:ascii="Arial" w:hAnsi="Arial" w:cs="Arial"/>
          <w:sz w:val="22"/>
          <w:szCs w:val="22"/>
        </w:rPr>
        <w:t>Se  da a conocer los cambios que a</w:t>
      </w:r>
      <w:r w:rsidR="00441A67">
        <w:rPr>
          <w:rFonts w:ascii="Arial" w:hAnsi="Arial" w:cs="Arial"/>
          <w:sz w:val="22"/>
          <w:szCs w:val="22"/>
        </w:rPr>
        <w:t xml:space="preserve"> </w:t>
      </w:r>
      <w:r w:rsidRPr="00B03E99">
        <w:rPr>
          <w:rFonts w:ascii="Arial" w:hAnsi="Arial" w:cs="Arial"/>
          <w:sz w:val="22"/>
          <w:szCs w:val="22"/>
        </w:rPr>
        <w:t xml:space="preserve">partir del </w:t>
      </w:r>
      <w:r w:rsidR="00441A67">
        <w:rPr>
          <w:rFonts w:ascii="Arial" w:hAnsi="Arial" w:cs="Arial"/>
          <w:sz w:val="22"/>
          <w:szCs w:val="22"/>
        </w:rPr>
        <w:t>0</w:t>
      </w:r>
      <w:r w:rsidRPr="00B03E99">
        <w:rPr>
          <w:rFonts w:ascii="Arial" w:hAnsi="Arial" w:cs="Arial"/>
          <w:sz w:val="22"/>
          <w:szCs w:val="22"/>
        </w:rPr>
        <w:t>1 de enero del 202</w:t>
      </w:r>
      <w:r w:rsidR="00441A67">
        <w:rPr>
          <w:rFonts w:ascii="Arial" w:hAnsi="Arial" w:cs="Arial"/>
          <w:sz w:val="22"/>
          <w:szCs w:val="22"/>
        </w:rPr>
        <w:t>3</w:t>
      </w:r>
      <w:r w:rsidRPr="00B03E99">
        <w:rPr>
          <w:rFonts w:ascii="Arial" w:hAnsi="Arial" w:cs="Arial"/>
          <w:sz w:val="22"/>
          <w:szCs w:val="22"/>
        </w:rPr>
        <w:t xml:space="preserve">. </w:t>
      </w:r>
    </w:p>
    <w:p w:rsidR="00B03E99" w:rsidRPr="00B03E99" w:rsidRDefault="00B03E99" w:rsidP="00B03E99">
      <w:pPr>
        <w:autoSpaceDE w:val="0"/>
        <w:autoSpaceDN w:val="0"/>
        <w:adjustRightInd w:val="0"/>
        <w:jc w:val="both"/>
        <w:rPr>
          <w:rFonts w:ascii="Arial" w:hAnsi="Arial" w:cs="Arial"/>
          <w:sz w:val="22"/>
          <w:szCs w:val="22"/>
        </w:rPr>
      </w:pPr>
    </w:p>
    <w:p w:rsidR="00B03E99" w:rsidRPr="00B03E99" w:rsidRDefault="00B03E99" w:rsidP="0068026C">
      <w:pPr>
        <w:numPr>
          <w:ilvl w:val="0"/>
          <w:numId w:val="38"/>
        </w:numPr>
        <w:autoSpaceDE w:val="0"/>
        <w:autoSpaceDN w:val="0"/>
        <w:adjustRightInd w:val="0"/>
        <w:spacing w:after="160" w:line="259" w:lineRule="auto"/>
        <w:ind w:left="993" w:hanging="284"/>
        <w:contextualSpacing/>
        <w:jc w:val="both"/>
        <w:rPr>
          <w:rFonts w:ascii="Arial" w:hAnsi="Arial" w:cs="Arial"/>
          <w:sz w:val="22"/>
          <w:szCs w:val="22"/>
        </w:rPr>
      </w:pPr>
      <w:r w:rsidRPr="00B03E99">
        <w:rPr>
          <w:rFonts w:ascii="Arial" w:hAnsi="Arial" w:cs="Arial"/>
          <w:sz w:val="22"/>
          <w:szCs w:val="22"/>
        </w:rPr>
        <w:t xml:space="preserve">Existe  la versión 4.0, </w:t>
      </w:r>
    </w:p>
    <w:p w:rsidR="00B03E99" w:rsidRPr="00B03E99" w:rsidRDefault="00B03E99" w:rsidP="0068026C">
      <w:pPr>
        <w:numPr>
          <w:ilvl w:val="0"/>
          <w:numId w:val="38"/>
        </w:numPr>
        <w:autoSpaceDE w:val="0"/>
        <w:autoSpaceDN w:val="0"/>
        <w:adjustRightInd w:val="0"/>
        <w:spacing w:line="259" w:lineRule="auto"/>
        <w:ind w:left="993" w:hanging="284"/>
        <w:contextualSpacing/>
        <w:jc w:val="both"/>
        <w:rPr>
          <w:rFonts w:ascii="Arial" w:hAnsi="Arial" w:cs="Arial"/>
          <w:sz w:val="22"/>
          <w:szCs w:val="22"/>
        </w:rPr>
      </w:pPr>
      <w:r w:rsidRPr="00B03E99">
        <w:rPr>
          <w:rFonts w:ascii="Arial" w:hAnsi="Arial" w:cs="Arial"/>
          <w:sz w:val="22"/>
          <w:szCs w:val="22"/>
        </w:rPr>
        <w:t>Incluye de manera obligatoria el nombre y domicilio fiscal del emisor</w:t>
      </w:r>
    </w:p>
    <w:p w:rsidR="00B03E99" w:rsidRPr="00B03E99" w:rsidRDefault="00B03E99" w:rsidP="0068026C">
      <w:pPr>
        <w:numPr>
          <w:ilvl w:val="0"/>
          <w:numId w:val="38"/>
        </w:numPr>
        <w:shd w:val="clear" w:color="auto" w:fill="FFFFFF"/>
        <w:spacing w:before="100" w:beforeAutospacing="1"/>
        <w:ind w:left="993" w:hanging="284"/>
        <w:jc w:val="both"/>
        <w:rPr>
          <w:rFonts w:ascii="Arial" w:hAnsi="Arial" w:cs="Arial"/>
          <w:sz w:val="22"/>
          <w:szCs w:val="22"/>
        </w:rPr>
      </w:pPr>
      <w:r w:rsidRPr="00B03E99">
        <w:rPr>
          <w:rFonts w:ascii="Arial" w:hAnsi="Arial" w:cs="Arial"/>
          <w:sz w:val="22"/>
          <w:szCs w:val="22"/>
        </w:rPr>
        <w:t>Incluye campos para identificar las operaciones donde exista una exportación de mercancías.</w:t>
      </w:r>
    </w:p>
    <w:p w:rsidR="00B03E99" w:rsidRPr="00B03E99" w:rsidRDefault="00B03E99" w:rsidP="0068026C">
      <w:pPr>
        <w:numPr>
          <w:ilvl w:val="0"/>
          <w:numId w:val="38"/>
        </w:numPr>
        <w:shd w:val="clear" w:color="auto" w:fill="FFFFFF"/>
        <w:spacing w:before="100" w:beforeAutospacing="1" w:after="100" w:afterAutospacing="1"/>
        <w:ind w:left="993" w:hanging="284"/>
        <w:jc w:val="both"/>
        <w:rPr>
          <w:rFonts w:ascii="Arial" w:hAnsi="Arial" w:cs="Arial"/>
          <w:sz w:val="22"/>
          <w:szCs w:val="22"/>
        </w:rPr>
      </w:pPr>
      <w:r w:rsidRPr="00B03E99">
        <w:rPr>
          <w:rFonts w:ascii="Arial" w:hAnsi="Arial" w:cs="Arial"/>
          <w:sz w:val="22"/>
          <w:szCs w:val="22"/>
        </w:rPr>
        <w:t>Identifica si las operaciones que ampara el comprobante son objeto de impuestos indirectos.</w:t>
      </w:r>
    </w:p>
    <w:p w:rsidR="00B03E99" w:rsidRPr="00B03E99" w:rsidRDefault="00B03E99" w:rsidP="0068026C">
      <w:pPr>
        <w:numPr>
          <w:ilvl w:val="0"/>
          <w:numId w:val="38"/>
        </w:numPr>
        <w:shd w:val="clear" w:color="auto" w:fill="FFFFFF"/>
        <w:spacing w:before="100" w:beforeAutospacing="1" w:after="100" w:afterAutospacing="1"/>
        <w:ind w:left="993" w:hanging="284"/>
        <w:jc w:val="both"/>
        <w:rPr>
          <w:rFonts w:ascii="Arial" w:hAnsi="Arial" w:cs="Arial"/>
          <w:sz w:val="22"/>
          <w:szCs w:val="22"/>
        </w:rPr>
      </w:pPr>
      <w:r w:rsidRPr="00B03E99">
        <w:rPr>
          <w:rFonts w:ascii="Arial" w:hAnsi="Arial" w:cs="Arial"/>
          <w:sz w:val="22"/>
          <w:szCs w:val="22"/>
        </w:rPr>
        <w:t>Incorpora nuevos apartados para reportar información respecto de las operaciones con el público en general; así como, aquellas que se realicen a cuenta de terceras personas.</w:t>
      </w:r>
    </w:p>
    <w:p w:rsidR="00B03E99" w:rsidRPr="00B03E99" w:rsidRDefault="00B03E99" w:rsidP="00B03E99">
      <w:pPr>
        <w:autoSpaceDE w:val="0"/>
        <w:autoSpaceDN w:val="0"/>
        <w:adjustRightInd w:val="0"/>
        <w:ind w:left="708"/>
        <w:jc w:val="both"/>
        <w:rPr>
          <w:rFonts w:ascii="Arial" w:hAnsi="Arial" w:cs="Arial"/>
          <w:sz w:val="22"/>
          <w:szCs w:val="22"/>
        </w:rPr>
      </w:pPr>
      <w:r w:rsidRPr="00B03E99">
        <w:rPr>
          <w:rFonts w:ascii="Arial" w:hAnsi="Arial" w:cs="Arial"/>
          <w:sz w:val="22"/>
          <w:szCs w:val="22"/>
        </w:rPr>
        <w:t>Cuando la proveeduría institucional elabore un CFDI en la versión 4.0 a favor del instituto, este deberá contener la siguiente información.</w:t>
      </w:r>
    </w:p>
    <w:p w:rsidR="00B03E99" w:rsidRPr="00B03E99" w:rsidRDefault="00B03E99" w:rsidP="00B03E99">
      <w:pPr>
        <w:autoSpaceDE w:val="0"/>
        <w:autoSpaceDN w:val="0"/>
        <w:adjustRightInd w:val="0"/>
        <w:jc w:val="both"/>
        <w:rPr>
          <w:rFonts w:ascii="Arial" w:hAnsi="Arial" w:cs="Arial"/>
          <w:sz w:val="22"/>
          <w:szCs w:val="22"/>
        </w:rPr>
      </w:pPr>
    </w:p>
    <w:p w:rsidR="00B03E99" w:rsidRPr="00B03E99" w:rsidRDefault="00B03E99" w:rsidP="0068026C">
      <w:pPr>
        <w:numPr>
          <w:ilvl w:val="0"/>
          <w:numId w:val="37"/>
        </w:numPr>
        <w:autoSpaceDE w:val="0"/>
        <w:autoSpaceDN w:val="0"/>
        <w:adjustRightInd w:val="0"/>
        <w:spacing w:after="160" w:line="259" w:lineRule="auto"/>
        <w:ind w:left="993" w:hanging="284"/>
        <w:contextualSpacing/>
        <w:jc w:val="both"/>
        <w:rPr>
          <w:rFonts w:ascii="Arial" w:hAnsi="Arial" w:cs="Arial"/>
          <w:sz w:val="22"/>
          <w:szCs w:val="22"/>
        </w:rPr>
      </w:pPr>
      <w:r w:rsidRPr="00B03E99">
        <w:rPr>
          <w:rFonts w:ascii="Arial" w:hAnsi="Arial" w:cs="Arial"/>
          <w:sz w:val="22"/>
          <w:szCs w:val="22"/>
        </w:rPr>
        <w:t>RFC: IMS421231I45</w:t>
      </w:r>
    </w:p>
    <w:p w:rsidR="00B03E99" w:rsidRPr="00B03E99" w:rsidRDefault="00B03E99" w:rsidP="0068026C">
      <w:pPr>
        <w:numPr>
          <w:ilvl w:val="0"/>
          <w:numId w:val="37"/>
        </w:numPr>
        <w:autoSpaceDE w:val="0"/>
        <w:autoSpaceDN w:val="0"/>
        <w:adjustRightInd w:val="0"/>
        <w:spacing w:after="160" w:line="259" w:lineRule="auto"/>
        <w:ind w:left="993" w:hanging="284"/>
        <w:contextualSpacing/>
        <w:jc w:val="both"/>
        <w:rPr>
          <w:rFonts w:ascii="Arial" w:hAnsi="Arial" w:cs="Arial"/>
          <w:sz w:val="22"/>
          <w:szCs w:val="22"/>
        </w:rPr>
      </w:pPr>
      <w:r w:rsidRPr="00B03E99">
        <w:rPr>
          <w:rFonts w:ascii="Arial" w:hAnsi="Arial" w:cs="Arial"/>
          <w:sz w:val="22"/>
          <w:szCs w:val="22"/>
        </w:rPr>
        <w:t>RAZON SOCIAL: INSTITUTO MEXICANO DEL SEGURO SOCIAL</w:t>
      </w:r>
    </w:p>
    <w:p w:rsidR="00B03E99" w:rsidRPr="00B03E99" w:rsidRDefault="00B03E99" w:rsidP="0068026C">
      <w:pPr>
        <w:numPr>
          <w:ilvl w:val="0"/>
          <w:numId w:val="37"/>
        </w:numPr>
        <w:autoSpaceDE w:val="0"/>
        <w:autoSpaceDN w:val="0"/>
        <w:adjustRightInd w:val="0"/>
        <w:spacing w:after="160" w:line="259" w:lineRule="auto"/>
        <w:ind w:left="993" w:hanging="284"/>
        <w:contextualSpacing/>
        <w:jc w:val="both"/>
        <w:rPr>
          <w:rFonts w:ascii="Arial" w:hAnsi="Arial" w:cs="Arial"/>
          <w:sz w:val="22"/>
          <w:szCs w:val="22"/>
        </w:rPr>
      </w:pPr>
      <w:r w:rsidRPr="00B03E99">
        <w:rPr>
          <w:rFonts w:ascii="Arial" w:hAnsi="Arial" w:cs="Arial"/>
          <w:sz w:val="22"/>
          <w:szCs w:val="22"/>
        </w:rPr>
        <w:t>DIRECCION FISCAL: AV. PASEO DE LA REFORMA No.476, COLONIA JUAREZ, ALCADIA CUAHUTEMOC, CODIGO POSTAL 06600, CD. DE MEXICO</w:t>
      </w:r>
    </w:p>
    <w:p w:rsidR="00B03E99" w:rsidRPr="00B03E99" w:rsidRDefault="00B03E99" w:rsidP="0068026C">
      <w:pPr>
        <w:numPr>
          <w:ilvl w:val="0"/>
          <w:numId w:val="37"/>
        </w:numPr>
        <w:autoSpaceDE w:val="0"/>
        <w:autoSpaceDN w:val="0"/>
        <w:adjustRightInd w:val="0"/>
        <w:spacing w:after="160" w:line="259" w:lineRule="auto"/>
        <w:ind w:left="993" w:hanging="284"/>
        <w:contextualSpacing/>
        <w:jc w:val="both"/>
        <w:rPr>
          <w:rFonts w:ascii="Arial" w:hAnsi="Arial" w:cs="Arial"/>
          <w:sz w:val="22"/>
          <w:szCs w:val="22"/>
        </w:rPr>
      </w:pPr>
      <w:r w:rsidRPr="00B03E99">
        <w:rPr>
          <w:rFonts w:ascii="Arial" w:hAnsi="Arial" w:cs="Arial"/>
          <w:sz w:val="22"/>
          <w:szCs w:val="22"/>
        </w:rPr>
        <w:t>REGIMEN FISCAL: PERSONAS MORALES CON FINES NO LUCRATIVOS (CLAVE 603)</w:t>
      </w:r>
    </w:p>
    <w:p w:rsidR="00B03E99" w:rsidRPr="00B03E99" w:rsidRDefault="00B03E99" w:rsidP="0068026C">
      <w:pPr>
        <w:numPr>
          <w:ilvl w:val="0"/>
          <w:numId w:val="37"/>
        </w:numPr>
        <w:autoSpaceDE w:val="0"/>
        <w:autoSpaceDN w:val="0"/>
        <w:adjustRightInd w:val="0"/>
        <w:spacing w:after="160" w:line="259" w:lineRule="auto"/>
        <w:ind w:left="993" w:hanging="284"/>
        <w:contextualSpacing/>
        <w:jc w:val="both"/>
        <w:rPr>
          <w:rFonts w:ascii="Arial" w:hAnsi="Arial" w:cs="Arial"/>
          <w:sz w:val="22"/>
          <w:szCs w:val="22"/>
        </w:rPr>
      </w:pPr>
      <w:r w:rsidRPr="00B03E99">
        <w:rPr>
          <w:rFonts w:ascii="Arial" w:hAnsi="Arial" w:cs="Arial"/>
          <w:sz w:val="22"/>
          <w:szCs w:val="22"/>
        </w:rPr>
        <w:t xml:space="preserve">USO DE CFDI: CLAVE S01 </w:t>
      </w:r>
      <w:proofErr w:type="gramStart"/>
      <w:r w:rsidRPr="00B03E99">
        <w:rPr>
          <w:rFonts w:ascii="Arial" w:hAnsi="Arial" w:cs="Arial"/>
          <w:sz w:val="22"/>
          <w:szCs w:val="22"/>
        </w:rPr>
        <w:t>“ SIN</w:t>
      </w:r>
      <w:proofErr w:type="gramEnd"/>
      <w:r w:rsidRPr="00B03E99">
        <w:rPr>
          <w:rFonts w:ascii="Arial" w:hAnsi="Arial" w:cs="Arial"/>
          <w:sz w:val="22"/>
          <w:szCs w:val="22"/>
        </w:rPr>
        <w:t xml:space="preserve"> EFECTO FISCAL”.</w:t>
      </w:r>
    </w:p>
    <w:p w:rsidR="00B03E99" w:rsidRPr="00B03E99" w:rsidRDefault="00B03E99" w:rsidP="00B03E99">
      <w:pPr>
        <w:ind w:firstLine="708"/>
        <w:jc w:val="both"/>
        <w:rPr>
          <w:rFonts w:ascii="Arial" w:hAnsi="Arial" w:cs="Arial"/>
          <w:sz w:val="22"/>
          <w:szCs w:val="22"/>
        </w:rPr>
      </w:pPr>
    </w:p>
    <w:p w:rsidR="00B03E99" w:rsidRPr="00B03E99" w:rsidRDefault="00B03E99" w:rsidP="00B03E99">
      <w:pPr>
        <w:autoSpaceDE w:val="0"/>
        <w:autoSpaceDN w:val="0"/>
        <w:adjustRightInd w:val="0"/>
        <w:jc w:val="both"/>
        <w:rPr>
          <w:rFonts w:ascii="Arial" w:hAnsi="Arial" w:cs="Arial"/>
          <w:sz w:val="22"/>
          <w:szCs w:val="22"/>
        </w:rPr>
      </w:pPr>
      <w:r w:rsidRPr="00B03E99">
        <w:rPr>
          <w:rFonts w:ascii="Arial" w:hAnsi="Arial" w:cs="Arial"/>
          <w:sz w:val="22"/>
          <w:szCs w:val="22"/>
        </w:rPr>
        <w:lastRenderedPageBreak/>
        <w:t>El pago se realizará en pesos mexicanos, o en su caso se especificará la moneda extranjera, en los plazos normados por la DF, de acuerdo al “Procedimiento para la recepción, glosa y aprobación de documentos presentados para trámite de pago y la constitución, modificación, cancelación, operación y control de fondos fijos” sin que éstos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RLFPRH, en la Oficina de Tramite de Erogaciones de esta Unidad Médica de Alta Especialidad.</w:t>
      </w:r>
    </w:p>
    <w:p w:rsidR="00B03E99" w:rsidRPr="00B03E99" w:rsidRDefault="00B03E99" w:rsidP="00B03E99">
      <w:pPr>
        <w:autoSpaceDE w:val="0"/>
        <w:autoSpaceDN w:val="0"/>
        <w:adjustRightInd w:val="0"/>
        <w:jc w:val="both"/>
        <w:rPr>
          <w:rFonts w:ascii="Arial" w:hAnsi="Arial" w:cs="Arial"/>
          <w:sz w:val="22"/>
          <w:szCs w:val="22"/>
        </w:rPr>
      </w:pPr>
    </w:p>
    <w:p w:rsidR="00B03E99" w:rsidRPr="00B03E99" w:rsidRDefault="00B03E99" w:rsidP="00B03E99">
      <w:pPr>
        <w:autoSpaceDE w:val="0"/>
        <w:autoSpaceDN w:val="0"/>
        <w:adjustRightInd w:val="0"/>
        <w:jc w:val="both"/>
        <w:rPr>
          <w:rFonts w:ascii="Arial" w:hAnsi="Arial" w:cs="Arial"/>
          <w:sz w:val="22"/>
          <w:szCs w:val="22"/>
        </w:rPr>
      </w:pPr>
      <w:r w:rsidRPr="00B03E99">
        <w:rPr>
          <w:rFonts w:ascii="Arial" w:hAnsi="Arial" w:cs="Arial"/>
          <w:sz w:val="22"/>
          <w:szCs w:val="22"/>
        </w:rPr>
        <w:t>El personal de las áreas de trámite de erogaciones señaladas en este numeral no podrá devolver el CFDI presentado por errores que no afecten la validez fiscal del documento o por causas imputables al IMSS.</w:t>
      </w:r>
    </w:p>
    <w:p w:rsidR="00B03E99" w:rsidRPr="00B03E99" w:rsidRDefault="00B03E99" w:rsidP="00B03E99">
      <w:pPr>
        <w:autoSpaceDE w:val="0"/>
        <w:autoSpaceDN w:val="0"/>
        <w:adjustRightInd w:val="0"/>
        <w:jc w:val="both"/>
        <w:rPr>
          <w:rFonts w:ascii="Arial" w:hAnsi="Arial" w:cs="Arial"/>
          <w:sz w:val="22"/>
          <w:szCs w:val="22"/>
        </w:rPr>
      </w:pPr>
    </w:p>
    <w:p w:rsidR="00B03E99" w:rsidRPr="00B03E99" w:rsidRDefault="00B03E99" w:rsidP="00B03E99">
      <w:pPr>
        <w:autoSpaceDE w:val="0"/>
        <w:autoSpaceDN w:val="0"/>
        <w:adjustRightInd w:val="0"/>
        <w:jc w:val="both"/>
        <w:rPr>
          <w:rFonts w:ascii="Arial" w:hAnsi="Arial" w:cs="Arial"/>
          <w:sz w:val="22"/>
          <w:szCs w:val="22"/>
        </w:rPr>
      </w:pPr>
      <w:r w:rsidRPr="00B03E99">
        <w:rPr>
          <w:rFonts w:ascii="Arial" w:hAnsi="Arial" w:cs="Arial"/>
          <w:sz w:val="22"/>
          <w:szCs w:val="22"/>
        </w:rPr>
        <w:t xml:space="preserve">El proveedor deberá expedir sus CFDI en el esquema de </w:t>
      </w:r>
      <w:proofErr w:type="spellStart"/>
      <w:r w:rsidR="00B92C62">
        <w:rPr>
          <w:rFonts w:ascii="Arial" w:hAnsi="Arial" w:cs="Arial"/>
          <w:sz w:val="22"/>
          <w:szCs w:val="22"/>
        </w:rPr>
        <w:t>CFDI</w:t>
      </w:r>
      <w:r w:rsidRPr="00B03E99">
        <w:rPr>
          <w:rFonts w:ascii="Arial" w:hAnsi="Arial" w:cs="Arial"/>
          <w:sz w:val="22"/>
          <w:szCs w:val="22"/>
        </w:rPr>
        <w:t>ción</w:t>
      </w:r>
      <w:proofErr w:type="spellEnd"/>
      <w:r w:rsidRPr="00B03E99">
        <w:rPr>
          <w:rFonts w:ascii="Arial" w:hAnsi="Arial" w:cs="Arial"/>
          <w:sz w:val="22"/>
          <w:szCs w:val="22"/>
        </w:rPr>
        <w:t xml:space="preserve"> electrónica, con las especificaciones normadas en los artículos 29 y 29-A del CFF, así como las que emita el SAT a nombre del IMSS, con Registro Federal de Contribuyentes IMS421231I45 y en caso de ser necesario como dato adicional, el domicilio en Avenida Paseo de la Reforma Núm. 476 en la Colonia</w:t>
      </w:r>
    </w:p>
    <w:p w:rsidR="00B03E99" w:rsidRPr="00B03E99" w:rsidRDefault="00B03E99" w:rsidP="00B03E99">
      <w:pPr>
        <w:autoSpaceDE w:val="0"/>
        <w:autoSpaceDN w:val="0"/>
        <w:adjustRightInd w:val="0"/>
        <w:jc w:val="both"/>
        <w:rPr>
          <w:rFonts w:ascii="Arial" w:hAnsi="Arial" w:cs="Arial"/>
          <w:sz w:val="22"/>
          <w:szCs w:val="22"/>
        </w:rPr>
      </w:pPr>
      <w:r w:rsidRPr="00B03E99">
        <w:rPr>
          <w:rFonts w:ascii="Arial" w:hAnsi="Arial" w:cs="Arial"/>
          <w:sz w:val="22"/>
          <w:szCs w:val="22"/>
        </w:rPr>
        <w:t>Juárez, C.P. 06600, alcaldía Cuauhtémoc, Ciudad de México.</w:t>
      </w:r>
    </w:p>
    <w:p w:rsidR="00B03E99" w:rsidRPr="00B03E99" w:rsidRDefault="00B03E99" w:rsidP="00B03E99">
      <w:pPr>
        <w:autoSpaceDE w:val="0"/>
        <w:autoSpaceDN w:val="0"/>
        <w:adjustRightInd w:val="0"/>
        <w:jc w:val="both"/>
        <w:rPr>
          <w:rFonts w:ascii="Arial" w:hAnsi="Arial" w:cs="Arial"/>
          <w:sz w:val="22"/>
          <w:szCs w:val="22"/>
        </w:rPr>
      </w:pPr>
    </w:p>
    <w:p w:rsidR="00B03E99" w:rsidRPr="00B03E99" w:rsidRDefault="00B03E99" w:rsidP="00B03E99">
      <w:pPr>
        <w:autoSpaceDE w:val="0"/>
        <w:autoSpaceDN w:val="0"/>
        <w:adjustRightInd w:val="0"/>
        <w:jc w:val="both"/>
        <w:rPr>
          <w:rFonts w:ascii="Arial" w:hAnsi="Arial" w:cs="Arial"/>
          <w:sz w:val="22"/>
          <w:szCs w:val="22"/>
        </w:rPr>
      </w:pPr>
      <w:r w:rsidRPr="00B03E99">
        <w:rPr>
          <w:rFonts w:ascii="Arial" w:hAnsi="Arial" w:cs="Arial"/>
          <w:sz w:val="22"/>
          <w:szCs w:val="22"/>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B03E99" w:rsidRPr="00B03E99" w:rsidRDefault="00B03E99" w:rsidP="00B03E99">
      <w:pPr>
        <w:ind w:firstLine="708"/>
        <w:jc w:val="both"/>
        <w:rPr>
          <w:rFonts w:ascii="Arial" w:hAnsi="Arial" w:cs="Arial"/>
          <w:sz w:val="22"/>
          <w:szCs w:val="22"/>
        </w:rPr>
      </w:pPr>
    </w:p>
    <w:p w:rsidR="00B03E99" w:rsidRPr="00B03E99" w:rsidRDefault="00B03E99" w:rsidP="00B03E99">
      <w:pPr>
        <w:jc w:val="both"/>
        <w:rPr>
          <w:rFonts w:ascii="Arial" w:hAnsi="Arial" w:cs="Arial"/>
          <w:sz w:val="22"/>
          <w:szCs w:val="22"/>
        </w:rPr>
      </w:pPr>
    </w:p>
    <w:p w:rsidR="00B03E99" w:rsidRPr="00D042CC" w:rsidRDefault="00D042CC" w:rsidP="00B03E99">
      <w:pPr>
        <w:ind w:left="360"/>
        <w:jc w:val="both"/>
        <w:rPr>
          <w:rFonts w:ascii="Arial" w:hAnsi="Arial" w:cs="Arial"/>
          <w:b/>
          <w:bCs/>
          <w:sz w:val="22"/>
          <w:szCs w:val="22"/>
          <w:lang w:val="es-ES_tradnl"/>
        </w:rPr>
      </w:pPr>
      <w:r>
        <w:rPr>
          <w:rFonts w:ascii="Arial" w:hAnsi="Arial" w:cs="Arial"/>
          <w:b/>
          <w:bCs/>
          <w:sz w:val="22"/>
          <w:szCs w:val="22"/>
          <w:lang w:val="es-ES_tradnl"/>
        </w:rPr>
        <w:t>15</w:t>
      </w:r>
      <w:r w:rsidR="00B03E99" w:rsidRPr="00D042CC">
        <w:rPr>
          <w:rFonts w:ascii="Arial" w:hAnsi="Arial" w:cs="Arial"/>
          <w:b/>
          <w:bCs/>
          <w:sz w:val="22"/>
          <w:szCs w:val="22"/>
          <w:lang w:val="es-ES_tradnl"/>
        </w:rPr>
        <w:t>.1 PERSONA FÍSICA:</w:t>
      </w:r>
    </w:p>
    <w:p w:rsidR="00B03E99" w:rsidRPr="00B03E99" w:rsidRDefault="00B03E99" w:rsidP="00B03E99">
      <w:pPr>
        <w:jc w:val="both"/>
        <w:rPr>
          <w:rFonts w:ascii="Arial" w:hAnsi="Arial" w:cs="Arial"/>
          <w:sz w:val="22"/>
          <w:szCs w:val="22"/>
        </w:rPr>
      </w:pPr>
    </w:p>
    <w:p w:rsidR="00B03E99" w:rsidRPr="00B03E99" w:rsidRDefault="00B03E99" w:rsidP="0068026C">
      <w:pPr>
        <w:numPr>
          <w:ilvl w:val="0"/>
          <w:numId w:val="41"/>
        </w:numPr>
        <w:jc w:val="both"/>
        <w:rPr>
          <w:rFonts w:ascii="Arial" w:hAnsi="Arial" w:cs="Arial"/>
          <w:sz w:val="22"/>
          <w:szCs w:val="22"/>
        </w:rPr>
      </w:pPr>
      <w:r w:rsidRPr="00B03E99">
        <w:rPr>
          <w:rFonts w:ascii="Arial" w:hAnsi="Arial" w:cs="Arial"/>
          <w:sz w:val="22"/>
          <w:szCs w:val="22"/>
        </w:rPr>
        <w:t>Escrito libre firmado , donde solicite la inclusión en el esquema de pago electrónico detallando:</w:t>
      </w:r>
    </w:p>
    <w:p w:rsidR="00B03E99" w:rsidRPr="00B03E99" w:rsidRDefault="00B03E99" w:rsidP="0068026C">
      <w:pPr>
        <w:numPr>
          <w:ilvl w:val="1"/>
          <w:numId w:val="41"/>
        </w:numPr>
        <w:jc w:val="both"/>
        <w:rPr>
          <w:rFonts w:ascii="Arial" w:hAnsi="Arial" w:cs="Arial"/>
          <w:sz w:val="22"/>
          <w:szCs w:val="22"/>
        </w:rPr>
      </w:pPr>
      <w:r w:rsidRPr="00B03E99">
        <w:rPr>
          <w:rFonts w:ascii="Arial" w:hAnsi="Arial" w:cs="Arial"/>
          <w:sz w:val="22"/>
          <w:szCs w:val="22"/>
        </w:rPr>
        <w:t>Domicilio Fiscal, Colonia, Ciudad, C.P., Teléfono, RFC, Institución Bancaria, Núm. de Cuenta, Plaza, Sucursal, Número de Proveedor, Clave Interbancaria (CLABE), Correo Electrónico.</w:t>
      </w:r>
    </w:p>
    <w:p w:rsidR="00B03E99" w:rsidRPr="00B03E99" w:rsidRDefault="00B03E99" w:rsidP="00B03E99">
      <w:pPr>
        <w:jc w:val="both"/>
        <w:rPr>
          <w:rFonts w:ascii="Arial" w:hAnsi="Arial" w:cs="Arial"/>
          <w:sz w:val="22"/>
          <w:szCs w:val="22"/>
        </w:rPr>
      </w:pPr>
    </w:p>
    <w:p w:rsidR="00B03E99" w:rsidRPr="00B03E99" w:rsidRDefault="00B03E99" w:rsidP="00B03E99">
      <w:pPr>
        <w:ind w:left="12" w:firstLine="708"/>
        <w:jc w:val="both"/>
        <w:rPr>
          <w:rFonts w:ascii="Arial" w:hAnsi="Arial" w:cs="Arial"/>
          <w:sz w:val="22"/>
          <w:szCs w:val="22"/>
        </w:rPr>
      </w:pPr>
      <w:r w:rsidRPr="00B03E99">
        <w:rPr>
          <w:rFonts w:ascii="Arial" w:hAnsi="Arial" w:cs="Arial"/>
          <w:sz w:val="22"/>
          <w:szCs w:val="22"/>
        </w:rPr>
        <w:t>Para cotejar la información proporcionada presentar original y copia de:</w:t>
      </w:r>
    </w:p>
    <w:p w:rsidR="00B03E99" w:rsidRPr="00B03E99" w:rsidRDefault="00B03E99" w:rsidP="0068026C">
      <w:pPr>
        <w:numPr>
          <w:ilvl w:val="0"/>
          <w:numId w:val="41"/>
        </w:numPr>
        <w:jc w:val="both"/>
        <w:rPr>
          <w:rFonts w:ascii="Arial" w:hAnsi="Arial" w:cs="Arial"/>
          <w:sz w:val="22"/>
          <w:szCs w:val="22"/>
        </w:rPr>
      </w:pPr>
      <w:r w:rsidRPr="00B03E99">
        <w:rPr>
          <w:rFonts w:ascii="Arial" w:hAnsi="Arial" w:cs="Arial"/>
          <w:sz w:val="22"/>
          <w:szCs w:val="22"/>
        </w:rPr>
        <w:t>Estado de cuenta reciente (últimos dos meses)  donde aparezca la CLABE interbancaria (Clave Bancaria Estandarizada).</w:t>
      </w:r>
    </w:p>
    <w:p w:rsidR="00B03E99" w:rsidRPr="00B03E99" w:rsidRDefault="00B03E99" w:rsidP="0068026C">
      <w:pPr>
        <w:numPr>
          <w:ilvl w:val="0"/>
          <w:numId w:val="41"/>
        </w:numPr>
        <w:jc w:val="both"/>
        <w:rPr>
          <w:rFonts w:ascii="Arial" w:hAnsi="Arial" w:cs="Arial"/>
          <w:sz w:val="22"/>
          <w:szCs w:val="22"/>
        </w:rPr>
      </w:pPr>
      <w:r w:rsidRPr="00B03E99">
        <w:rPr>
          <w:rFonts w:ascii="Arial" w:hAnsi="Arial" w:cs="Arial"/>
          <w:sz w:val="22"/>
          <w:szCs w:val="22"/>
        </w:rPr>
        <w:t>Copia de credencial de elector.</w:t>
      </w:r>
    </w:p>
    <w:p w:rsidR="00B03E99" w:rsidRPr="00B03E99" w:rsidRDefault="00B03E99" w:rsidP="0068026C">
      <w:pPr>
        <w:numPr>
          <w:ilvl w:val="0"/>
          <w:numId w:val="41"/>
        </w:numPr>
        <w:jc w:val="both"/>
        <w:rPr>
          <w:rFonts w:ascii="Arial" w:hAnsi="Arial" w:cs="Arial"/>
          <w:sz w:val="22"/>
          <w:szCs w:val="22"/>
        </w:rPr>
      </w:pPr>
      <w:r w:rsidRPr="00B03E99">
        <w:rPr>
          <w:rFonts w:ascii="Arial" w:hAnsi="Arial" w:cs="Arial"/>
          <w:sz w:val="22"/>
          <w:szCs w:val="22"/>
        </w:rPr>
        <w:t>RFC.</w:t>
      </w:r>
    </w:p>
    <w:p w:rsidR="00B03E99" w:rsidRPr="00B03E99" w:rsidRDefault="00B03E99" w:rsidP="0068026C">
      <w:pPr>
        <w:numPr>
          <w:ilvl w:val="0"/>
          <w:numId w:val="41"/>
        </w:numPr>
        <w:jc w:val="both"/>
        <w:rPr>
          <w:rFonts w:ascii="Arial" w:hAnsi="Arial" w:cs="Arial"/>
          <w:sz w:val="22"/>
          <w:szCs w:val="22"/>
        </w:rPr>
      </w:pPr>
      <w:r w:rsidRPr="00B03E99">
        <w:rPr>
          <w:rFonts w:ascii="Arial" w:hAnsi="Arial" w:cs="Arial"/>
          <w:sz w:val="22"/>
          <w:szCs w:val="22"/>
        </w:rPr>
        <w:t>Comprobante de domicilio reciente (últimos dos meses).</w:t>
      </w:r>
    </w:p>
    <w:p w:rsidR="00B03E99" w:rsidRPr="00B03E99" w:rsidRDefault="00B03E99" w:rsidP="00B03E99">
      <w:pPr>
        <w:jc w:val="both"/>
        <w:rPr>
          <w:rFonts w:ascii="Arial" w:hAnsi="Arial" w:cs="Arial"/>
          <w:sz w:val="22"/>
          <w:szCs w:val="22"/>
        </w:rPr>
      </w:pPr>
    </w:p>
    <w:p w:rsidR="00B03E99" w:rsidRPr="00D042CC" w:rsidRDefault="00D042CC" w:rsidP="00B03E99">
      <w:pPr>
        <w:ind w:firstLine="360"/>
        <w:jc w:val="both"/>
        <w:rPr>
          <w:rFonts w:ascii="Arial" w:hAnsi="Arial" w:cs="Arial"/>
          <w:b/>
          <w:bCs/>
          <w:sz w:val="22"/>
          <w:szCs w:val="22"/>
          <w:lang w:val="es-ES_tradnl"/>
        </w:rPr>
      </w:pPr>
      <w:r w:rsidRPr="00D042CC">
        <w:rPr>
          <w:rFonts w:ascii="Arial" w:hAnsi="Arial" w:cs="Arial"/>
          <w:b/>
          <w:bCs/>
          <w:sz w:val="22"/>
          <w:szCs w:val="22"/>
          <w:lang w:val="es-ES_tradnl"/>
        </w:rPr>
        <w:t>15</w:t>
      </w:r>
      <w:r w:rsidR="00B03E99" w:rsidRPr="00D042CC">
        <w:rPr>
          <w:rFonts w:ascii="Arial" w:hAnsi="Arial" w:cs="Arial"/>
          <w:b/>
          <w:bCs/>
          <w:sz w:val="22"/>
          <w:szCs w:val="22"/>
          <w:lang w:val="es-ES_tradnl"/>
        </w:rPr>
        <w:t>.2 PERSONA MORAL:</w:t>
      </w:r>
    </w:p>
    <w:p w:rsidR="00B03E99" w:rsidRPr="00B03E99" w:rsidRDefault="00B03E99" w:rsidP="00B03E99">
      <w:pPr>
        <w:jc w:val="both"/>
        <w:rPr>
          <w:rFonts w:ascii="Arial" w:hAnsi="Arial" w:cs="Arial"/>
          <w:sz w:val="22"/>
          <w:szCs w:val="22"/>
        </w:rPr>
      </w:pPr>
    </w:p>
    <w:p w:rsidR="00B03E99" w:rsidRPr="00B03E99" w:rsidRDefault="00B03E99" w:rsidP="0068026C">
      <w:pPr>
        <w:numPr>
          <w:ilvl w:val="0"/>
          <w:numId w:val="43"/>
        </w:numPr>
        <w:ind w:left="1068"/>
        <w:jc w:val="both"/>
        <w:rPr>
          <w:rFonts w:ascii="Arial" w:hAnsi="Arial" w:cs="Arial"/>
          <w:sz w:val="22"/>
          <w:szCs w:val="22"/>
        </w:rPr>
      </w:pPr>
      <w:r w:rsidRPr="00B03E99">
        <w:rPr>
          <w:rFonts w:ascii="Arial" w:hAnsi="Arial" w:cs="Arial"/>
          <w:sz w:val="22"/>
          <w:szCs w:val="22"/>
        </w:rPr>
        <w:t>Solicitud libre, en papel membretado de la empresa, firmado por el apoderado legal, donde requiera la inclusión en el esquema de pago electrónico, detallando:</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lastRenderedPageBreak/>
        <w:t xml:space="preserve">Razón social </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Número de proveedor (ID Proveedor)</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Domicilio Fiscal</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Número telefónico</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Nombre del Apoderado legal</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Registro Federal de Contribuyentes</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Nombre del banco elegido</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Número de Cuenta bancaria, plaza y sucursal</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Correo electrónico.</w:t>
      </w:r>
    </w:p>
    <w:p w:rsidR="00B03E99" w:rsidRPr="00B03E99" w:rsidRDefault="00B03E99" w:rsidP="00B03E99">
      <w:pPr>
        <w:jc w:val="both"/>
        <w:rPr>
          <w:rFonts w:ascii="Arial" w:hAnsi="Arial" w:cs="Arial"/>
          <w:sz w:val="22"/>
          <w:szCs w:val="22"/>
        </w:rPr>
      </w:pPr>
    </w:p>
    <w:p w:rsidR="00B03E99" w:rsidRPr="00B03E99" w:rsidRDefault="00B03E99" w:rsidP="00B03E99">
      <w:pPr>
        <w:ind w:firstLine="708"/>
        <w:jc w:val="both"/>
        <w:rPr>
          <w:rFonts w:ascii="Arial" w:hAnsi="Arial" w:cs="Arial"/>
          <w:sz w:val="22"/>
          <w:szCs w:val="22"/>
        </w:rPr>
      </w:pPr>
      <w:r w:rsidRPr="00B03E99">
        <w:rPr>
          <w:rFonts w:ascii="Arial" w:hAnsi="Arial" w:cs="Arial"/>
          <w:sz w:val="22"/>
          <w:szCs w:val="22"/>
        </w:rPr>
        <w:t>Para cotejar la información proporcionada presentar original y copias de:</w:t>
      </w:r>
    </w:p>
    <w:p w:rsidR="00B03E99" w:rsidRPr="00B03E99" w:rsidRDefault="00B03E99" w:rsidP="00B03E99">
      <w:pPr>
        <w:jc w:val="both"/>
        <w:rPr>
          <w:rFonts w:ascii="Arial" w:hAnsi="Arial" w:cs="Arial"/>
          <w:sz w:val="22"/>
          <w:szCs w:val="22"/>
        </w:rPr>
      </w:pPr>
    </w:p>
    <w:p w:rsidR="00B03E99" w:rsidRPr="00B03E99" w:rsidRDefault="00B03E99" w:rsidP="0068026C">
      <w:pPr>
        <w:numPr>
          <w:ilvl w:val="0"/>
          <w:numId w:val="43"/>
        </w:numPr>
        <w:ind w:left="1134" w:hanging="425"/>
        <w:jc w:val="both"/>
        <w:rPr>
          <w:rFonts w:ascii="Arial" w:hAnsi="Arial" w:cs="Arial"/>
          <w:sz w:val="22"/>
          <w:szCs w:val="22"/>
        </w:rPr>
      </w:pPr>
      <w:r w:rsidRPr="00B03E99">
        <w:rPr>
          <w:rFonts w:ascii="Arial" w:hAnsi="Arial" w:cs="Arial"/>
          <w:sz w:val="22"/>
          <w:szCs w:val="22"/>
        </w:rPr>
        <w:t xml:space="preserve">Estado de cuenta, que incluya la CLABE (Clave Bancaria Estandarizada 18 </w:t>
      </w:r>
      <w:proofErr w:type="spellStart"/>
      <w:r w:rsidRPr="00B03E99">
        <w:rPr>
          <w:rFonts w:ascii="Arial" w:hAnsi="Arial" w:cs="Arial"/>
          <w:sz w:val="22"/>
          <w:szCs w:val="22"/>
        </w:rPr>
        <w:t>digitos</w:t>
      </w:r>
      <w:proofErr w:type="spellEnd"/>
      <w:r w:rsidRPr="00B03E99">
        <w:rPr>
          <w:rFonts w:ascii="Arial" w:hAnsi="Arial" w:cs="Arial"/>
          <w:sz w:val="22"/>
          <w:szCs w:val="22"/>
        </w:rPr>
        <w:t>) no mayor a 2 meses a la fecha de su presentación</w:t>
      </w:r>
    </w:p>
    <w:p w:rsidR="00B03E99" w:rsidRPr="00B03E99" w:rsidRDefault="00B03E99" w:rsidP="0068026C">
      <w:pPr>
        <w:numPr>
          <w:ilvl w:val="0"/>
          <w:numId w:val="43"/>
        </w:numPr>
        <w:ind w:left="1134" w:hanging="425"/>
        <w:jc w:val="both"/>
        <w:rPr>
          <w:rFonts w:ascii="Arial" w:hAnsi="Arial" w:cs="Arial"/>
          <w:sz w:val="22"/>
          <w:szCs w:val="22"/>
        </w:rPr>
      </w:pPr>
      <w:r w:rsidRPr="00B03E99">
        <w:rPr>
          <w:rFonts w:ascii="Arial" w:hAnsi="Arial" w:cs="Arial"/>
          <w:sz w:val="22"/>
          <w:szCs w:val="22"/>
        </w:rPr>
        <w:t>Acta Constitutiva y Poder Notarial del Representante Legal, para actos de pleitos y cobranzas.</w:t>
      </w:r>
    </w:p>
    <w:p w:rsidR="00B03E99" w:rsidRPr="00B03E99" w:rsidRDefault="00B03E99" w:rsidP="0068026C">
      <w:pPr>
        <w:numPr>
          <w:ilvl w:val="0"/>
          <w:numId w:val="43"/>
        </w:numPr>
        <w:ind w:left="1134" w:hanging="425"/>
        <w:jc w:val="both"/>
        <w:rPr>
          <w:rFonts w:ascii="Arial" w:hAnsi="Arial" w:cs="Arial"/>
          <w:sz w:val="22"/>
          <w:szCs w:val="22"/>
        </w:rPr>
      </w:pPr>
      <w:r w:rsidRPr="00B03E99">
        <w:rPr>
          <w:rFonts w:ascii="Arial" w:hAnsi="Arial" w:cs="Arial"/>
          <w:sz w:val="22"/>
          <w:szCs w:val="22"/>
        </w:rPr>
        <w:t>Copia Cédula Registro Federal de Causantes</w:t>
      </w:r>
    </w:p>
    <w:p w:rsidR="00B03E99" w:rsidRPr="00B03E99" w:rsidRDefault="00B03E99" w:rsidP="0068026C">
      <w:pPr>
        <w:numPr>
          <w:ilvl w:val="0"/>
          <w:numId w:val="43"/>
        </w:numPr>
        <w:ind w:left="1134" w:hanging="425"/>
        <w:jc w:val="both"/>
        <w:rPr>
          <w:rFonts w:ascii="Arial" w:hAnsi="Arial" w:cs="Arial"/>
          <w:sz w:val="22"/>
          <w:szCs w:val="22"/>
        </w:rPr>
      </w:pPr>
      <w:r w:rsidRPr="00B03E99">
        <w:rPr>
          <w:rFonts w:ascii="Arial" w:hAnsi="Arial" w:cs="Arial"/>
          <w:sz w:val="22"/>
          <w:szCs w:val="22"/>
        </w:rPr>
        <w:t>Identificación oficial del apoderado legal</w:t>
      </w:r>
    </w:p>
    <w:p w:rsidR="00B03E99" w:rsidRPr="00B03E99" w:rsidRDefault="00B03E99" w:rsidP="0068026C">
      <w:pPr>
        <w:numPr>
          <w:ilvl w:val="0"/>
          <w:numId w:val="43"/>
        </w:numPr>
        <w:ind w:left="1134" w:hanging="425"/>
        <w:jc w:val="both"/>
        <w:rPr>
          <w:rFonts w:ascii="Arial" w:hAnsi="Arial" w:cs="Arial"/>
          <w:sz w:val="22"/>
          <w:szCs w:val="22"/>
        </w:rPr>
      </w:pPr>
      <w:r w:rsidRPr="00B03E99">
        <w:rPr>
          <w:rFonts w:ascii="Arial" w:hAnsi="Arial" w:cs="Arial"/>
          <w:sz w:val="22"/>
          <w:szCs w:val="22"/>
        </w:rPr>
        <w:t xml:space="preserve">Comprobante de Domicilio no mayor a dos meses a la fecha de su presentación </w:t>
      </w:r>
    </w:p>
    <w:p w:rsidR="00B03E99" w:rsidRPr="00B03E99" w:rsidRDefault="00B03E99" w:rsidP="00B03E99">
      <w:pPr>
        <w:jc w:val="both"/>
        <w:rPr>
          <w:rFonts w:ascii="Arial" w:hAnsi="Arial" w:cs="Arial"/>
          <w:sz w:val="22"/>
          <w:szCs w:val="22"/>
        </w:rPr>
      </w:pPr>
    </w:p>
    <w:p w:rsidR="00B03E99" w:rsidRPr="00B03E99" w:rsidRDefault="00B03E99" w:rsidP="00B03E99">
      <w:pPr>
        <w:ind w:left="851" w:hanging="425"/>
        <w:jc w:val="both"/>
        <w:rPr>
          <w:rFonts w:ascii="Arial" w:hAnsi="Arial" w:cs="Arial"/>
          <w:sz w:val="22"/>
          <w:szCs w:val="22"/>
        </w:rPr>
      </w:pPr>
      <w:r w:rsidRPr="00D042CC">
        <w:rPr>
          <w:rFonts w:ascii="Arial" w:hAnsi="Arial" w:cs="Arial"/>
          <w:b/>
          <w:sz w:val="22"/>
          <w:szCs w:val="22"/>
        </w:rPr>
        <w:t>1</w:t>
      </w:r>
      <w:r w:rsidR="00D042CC" w:rsidRPr="00D042CC">
        <w:rPr>
          <w:rFonts w:ascii="Arial" w:hAnsi="Arial" w:cs="Arial"/>
          <w:b/>
          <w:sz w:val="22"/>
          <w:szCs w:val="22"/>
        </w:rPr>
        <w:t>5</w:t>
      </w:r>
      <w:r w:rsidRPr="00D042CC">
        <w:rPr>
          <w:rFonts w:ascii="Arial" w:hAnsi="Arial" w:cs="Arial"/>
          <w:b/>
          <w:sz w:val="22"/>
          <w:szCs w:val="22"/>
        </w:rPr>
        <w:t xml:space="preserve">.3 </w:t>
      </w:r>
      <w:r w:rsidRPr="00B03E99">
        <w:rPr>
          <w:rFonts w:ascii="Arial" w:hAnsi="Arial" w:cs="Arial"/>
          <w:sz w:val="22"/>
          <w:szCs w:val="22"/>
        </w:rPr>
        <w:t xml:space="preserve">Lo anterior deberá ser entregado en la oficina Trámite de Erogaciones,  ubicado en Diagonal Defensores de la Republica S/N, Colonia Amor, C.P. 72140 en Puebla, Puebla., en horario de 8:00 a 13:00 horas de lunes a viernes, teléfono 01 (222)2493099, </w:t>
      </w:r>
      <w:proofErr w:type="spellStart"/>
      <w:r w:rsidRPr="00B03E99">
        <w:rPr>
          <w:rFonts w:ascii="Arial" w:hAnsi="Arial" w:cs="Arial"/>
          <w:sz w:val="22"/>
          <w:szCs w:val="22"/>
        </w:rPr>
        <w:t>ext</w:t>
      </w:r>
      <w:proofErr w:type="spellEnd"/>
      <w:r w:rsidRPr="00B03E99">
        <w:rPr>
          <w:rFonts w:ascii="Arial" w:hAnsi="Arial" w:cs="Arial"/>
          <w:sz w:val="22"/>
          <w:szCs w:val="22"/>
        </w:rPr>
        <w:t xml:space="preserve"> 152.</w:t>
      </w:r>
    </w:p>
    <w:p w:rsidR="00B03E99" w:rsidRDefault="00B03E99" w:rsidP="00B03E99">
      <w:pPr>
        <w:ind w:left="851" w:hanging="425"/>
        <w:jc w:val="both"/>
        <w:rPr>
          <w:rFonts w:ascii="Arial" w:eastAsia="Calibri" w:hAnsi="Arial" w:cs="Arial"/>
          <w:sz w:val="20"/>
          <w:lang w:val="es-MX"/>
        </w:rPr>
      </w:pPr>
    </w:p>
    <w:p w:rsidR="007E5168" w:rsidRPr="00B03E99" w:rsidRDefault="007E5168" w:rsidP="007E5168">
      <w:pPr>
        <w:pStyle w:val="Ttulo2"/>
        <w:spacing w:line="360" w:lineRule="auto"/>
        <w:rPr>
          <w:b w:val="0"/>
          <w:sz w:val="22"/>
          <w:szCs w:val="22"/>
        </w:rPr>
      </w:pPr>
      <w:r w:rsidRPr="002F22CE">
        <w:rPr>
          <w:bCs/>
          <w:i/>
          <w:sz w:val="22"/>
          <w:lang w:val="es-MX"/>
        </w:rPr>
        <w:t>1</w:t>
      </w:r>
      <w:r>
        <w:rPr>
          <w:bCs/>
          <w:i/>
          <w:sz w:val="22"/>
          <w:lang w:val="es-MX"/>
        </w:rPr>
        <w:t>6</w:t>
      </w:r>
      <w:r w:rsidRPr="002F22CE">
        <w:rPr>
          <w:bCs/>
          <w:i/>
          <w:sz w:val="22"/>
          <w:lang w:val="es-MX"/>
        </w:rPr>
        <w:t xml:space="preserve">.- </w:t>
      </w:r>
      <w:r w:rsidRPr="00B03E99">
        <w:rPr>
          <w:sz w:val="22"/>
          <w:szCs w:val="22"/>
        </w:rPr>
        <w:t>IMPUESTOS Y DERECHOS</w:t>
      </w:r>
    </w:p>
    <w:p w:rsidR="007E5168" w:rsidRPr="00B03E99" w:rsidRDefault="007E5168" w:rsidP="007E5168">
      <w:pPr>
        <w:ind w:left="360"/>
        <w:jc w:val="both"/>
        <w:rPr>
          <w:rFonts w:ascii="Arial" w:hAnsi="Arial" w:cs="Arial"/>
          <w:sz w:val="22"/>
          <w:szCs w:val="22"/>
        </w:rPr>
      </w:pPr>
      <w:r w:rsidRPr="00B03E99">
        <w:rPr>
          <w:rFonts w:ascii="Arial" w:hAnsi="Arial" w:cs="Arial"/>
          <w:sz w:val="22"/>
          <w:szCs w:val="22"/>
        </w:rPr>
        <w:t xml:space="preserve">Los impuestos y derechos que procedan con motivo de la prestación del servicio objeto de la presente </w:t>
      </w:r>
      <w:bookmarkStart w:id="3" w:name="_DV_M234"/>
      <w:bookmarkEnd w:id="3"/>
      <w:r w:rsidR="00F93DA0">
        <w:rPr>
          <w:rFonts w:ascii="Arial" w:hAnsi="Arial" w:cs="Arial"/>
          <w:sz w:val="22"/>
          <w:szCs w:val="22"/>
        </w:rPr>
        <w:t>Invitación</w:t>
      </w:r>
      <w:r w:rsidRPr="00B03E99">
        <w:rPr>
          <w:rFonts w:ascii="Arial" w:hAnsi="Arial" w:cs="Arial"/>
          <w:sz w:val="22"/>
          <w:szCs w:val="22"/>
        </w:rPr>
        <w:t>, serán pagados por el proveedor</w:t>
      </w:r>
      <w:bookmarkStart w:id="4" w:name="_DV_C248"/>
      <w:r w:rsidRPr="00B03E99">
        <w:rPr>
          <w:rFonts w:ascii="Arial" w:hAnsi="Arial" w:cs="Arial"/>
          <w:sz w:val="22"/>
          <w:szCs w:val="22"/>
        </w:rPr>
        <w:t xml:space="preserve"> conforme a la legislación aplicable en la materia</w:t>
      </w:r>
      <w:bookmarkStart w:id="5" w:name="_DV_M235"/>
      <w:bookmarkEnd w:id="4"/>
      <w:bookmarkEnd w:id="5"/>
      <w:r w:rsidRPr="00B03E99">
        <w:rPr>
          <w:rFonts w:ascii="Arial" w:hAnsi="Arial" w:cs="Arial"/>
          <w:sz w:val="22"/>
          <w:szCs w:val="22"/>
        </w:rPr>
        <w:t>.</w:t>
      </w:r>
    </w:p>
    <w:p w:rsidR="007E5168" w:rsidRPr="00B03E99" w:rsidRDefault="007E5168" w:rsidP="007E5168">
      <w:pPr>
        <w:ind w:left="720"/>
        <w:jc w:val="both"/>
        <w:rPr>
          <w:rFonts w:ascii="Arial" w:hAnsi="Arial" w:cs="Arial"/>
          <w:sz w:val="22"/>
          <w:szCs w:val="22"/>
        </w:rPr>
      </w:pPr>
    </w:p>
    <w:p w:rsidR="007E5168" w:rsidRPr="00B03E99" w:rsidRDefault="007E5168" w:rsidP="007E5168">
      <w:pPr>
        <w:ind w:left="360"/>
        <w:jc w:val="both"/>
        <w:rPr>
          <w:rFonts w:ascii="Arial" w:hAnsi="Arial" w:cs="Arial"/>
          <w:sz w:val="22"/>
          <w:szCs w:val="22"/>
        </w:rPr>
      </w:pPr>
      <w:bookmarkStart w:id="6" w:name="_DV_M236"/>
      <w:bookmarkEnd w:id="6"/>
      <w:r w:rsidRPr="00B03E99">
        <w:rPr>
          <w:rFonts w:ascii="Arial" w:hAnsi="Arial" w:cs="Arial"/>
          <w:sz w:val="22"/>
          <w:szCs w:val="22"/>
        </w:rPr>
        <w:t>El Instituto sólo cubrirá el Impuesto al Valor Agregado de acuerdo a lo establecido en las disposiciones legales vigentes en la materia.</w:t>
      </w:r>
    </w:p>
    <w:p w:rsidR="00B03E99" w:rsidRPr="00B03E99" w:rsidRDefault="00B03E99" w:rsidP="007E5168">
      <w:pPr>
        <w:ind w:left="360"/>
        <w:jc w:val="both"/>
        <w:rPr>
          <w:rFonts w:ascii="Arial" w:hAnsi="Arial" w:cs="Arial"/>
          <w:sz w:val="22"/>
          <w:szCs w:val="22"/>
        </w:rPr>
      </w:pPr>
    </w:p>
    <w:p w:rsidR="007E5168" w:rsidRPr="00B03E99" w:rsidRDefault="007E5168" w:rsidP="007E5168">
      <w:pPr>
        <w:pStyle w:val="Ttulo2"/>
        <w:spacing w:line="360" w:lineRule="auto"/>
        <w:rPr>
          <w:b w:val="0"/>
          <w:sz w:val="22"/>
          <w:szCs w:val="22"/>
        </w:rPr>
      </w:pPr>
      <w:r w:rsidRPr="00B03E99">
        <w:rPr>
          <w:b w:val="0"/>
          <w:sz w:val="22"/>
          <w:szCs w:val="22"/>
        </w:rPr>
        <w:t xml:space="preserve">17.- </w:t>
      </w:r>
      <w:r w:rsidRPr="00B03E99">
        <w:rPr>
          <w:sz w:val="22"/>
          <w:szCs w:val="22"/>
        </w:rPr>
        <w:t>RESCISIÓN ADMINISTRATIVA DEL CONTRATO</w:t>
      </w:r>
    </w:p>
    <w:p w:rsidR="007E5168" w:rsidRPr="00B03E99" w:rsidRDefault="007E5168" w:rsidP="007E5168">
      <w:pPr>
        <w:jc w:val="both"/>
        <w:rPr>
          <w:rFonts w:ascii="Arial" w:hAnsi="Arial" w:cs="Arial"/>
          <w:sz w:val="22"/>
          <w:szCs w:val="22"/>
        </w:rPr>
      </w:pPr>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Instituto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podrá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rescindir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administrativamente,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cualquier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momento,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que,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caso,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sea(n)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adjudicado(s)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motivo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 xml:space="preserve">presente </w:t>
      </w:r>
      <w:r w:rsidR="00F93DA0">
        <w:rPr>
          <w:rFonts w:ascii="Arial" w:hAnsi="Arial" w:cs="Arial"/>
          <w:sz w:val="22"/>
          <w:szCs w:val="22"/>
        </w:rPr>
        <w:t>invitación</w:t>
      </w:r>
      <w:r w:rsidRPr="00B03E99">
        <w:rPr>
          <w:rFonts w:ascii="Arial" w:hAnsi="Arial" w:cs="Arial"/>
          <w:sz w:val="22"/>
          <w:szCs w:val="22"/>
        </w:rPr>
        <w:t>,</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cuando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proveedor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incurra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incumplimiento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cualquiera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obligaciones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cargo,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conformidad</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previsto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artículo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54,</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smartTag w:uri="urn:schemas-microsoft-com:office:smarttags" w:element="PersonName">
        <w:smartTagPr>
          <w:attr w:name="ProductID" w:val="la Ley"/>
        </w:smartTagPr>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Ley</w:t>
        </w:r>
      </w:smartTag>
      <w:r w:rsidRPr="00B03E99">
        <w:rPr>
          <w:rFonts w:ascii="Arial" w:hAnsi="Arial" w:cs="Arial"/>
          <w:sz w:val="22"/>
          <w:szCs w:val="22"/>
        </w:rPr>
        <w:t>,</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supuesto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que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rescinda,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no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procederá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cobro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penas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convencionales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atraso,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ni</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contabilización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mismas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hacer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efectiva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garantía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cumplimiento.</w:t>
      </w:r>
    </w:p>
    <w:p w:rsidR="007E5168" w:rsidRPr="00B03E99" w:rsidRDefault="007E5168" w:rsidP="007E5168">
      <w:pPr>
        <w:jc w:val="both"/>
        <w:rPr>
          <w:rFonts w:ascii="Arial" w:hAnsi="Arial" w:cs="Arial"/>
          <w:sz w:val="22"/>
          <w:szCs w:val="22"/>
        </w:rPr>
      </w:pPr>
    </w:p>
    <w:p w:rsidR="007E5168" w:rsidRPr="00B03E99" w:rsidRDefault="007E5168" w:rsidP="007E5168">
      <w:pPr>
        <w:jc w:val="both"/>
        <w:rPr>
          <w:rFonts w:ascii="Arial" w:hAnsi="Arial" w:cs="Arial"/>
          <w:sz w:val="22"/>
          <w:szCs w:val="22"/>
        </w:rPr>
      </w:pPr>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Instituto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podrá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juicio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suspender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trámite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rescisión,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cuando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hubiera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iniciado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un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conciliación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respecto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materia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rescisión.</w:t>
      </w:r>
    </w:p>
    <w:p w:rsidR="007E5168" w:rsidRPr="00B03E99" w:rsidRDefault="007E5168" w:rsidP="007E5168">
      <w:pPr>
        <w:jc w:val="both"/>
        <w:rPr>
          <w:rFonts w:ascii="Arial" w:hAnsi="Arial" w:cs="Arial"/>
          <w:sz w:val="22"/>
          <w:szCs w:val="22"/>
        </w:rPr>
      </w:pPr>
    </w:p>
    <w:p w:rsidR="007E5168" w:rsidRDefault="007E5168" w:rsidP="0042501E">
      <w:pPr>
        <w:jc w:val="both"/>
        <w:rPr>
          <w:rFonts w:ascii="Arial" w:hAnsi="Arial" w:cs="Arial"/>
          <w:sz w:val="22"/>
          <w:szCs w:val="22"/>
        </w:rPr>
      </w:pPr>
      <w:r w:rsidRPr="00B03E99">
        <w:rPr>
          <w:rFonts w:ascii="Arial" w:hAnsi="Arial" w:cs="Arial"/>
          <w:sz w:val="22"/>
          <w:szCs w:val="22"/>
        </w:rPr>
        <w:t>Concluido el procedimiento de rescisión correspondiente, el Instituto procederá conforme a lo previsto en el artículo 99 del Reglamento de la Ley.</w:t>
      </w:r>
    </w:p>
    <w:p w:rsidR="0042501E" w:rsidRPr="0042501E" w:rsidRDefault="0042501E" w:rsidP="0042501E">
      <w:pPr>
        <w:jc w:val="both"/>
        <w:rPr>
          <w:rFonts w:ascii="Arial" w:hAnsi="Arial" w:cs="Arial"/>
          <w:sz w:val="22"/>
          <w:szCs w:val="22"/>
        </w:rPr>
      </w:pPr>
    </w:p>
    <w:p w:rsidR="007E5168" w:rsidRPr="00D042CC" w:rsidRDefault="007E5168" w:rsidP="00D042CC">
      <w:pPr>
        <w:pStyle w:val="Prrafodelista"/>
        <w:keepNext/>
        <w:keepLines/>
        <w:numPr>
          <w:ilvl w:val="0"/>
          <w:numId w:val="47"/>
        </w:numPr>
        <w:jc w:val="both"/>
        <w:rPr>
          <w:rFonts w:ascii="Arial" w:hAnsi="Arial" w:cs="Arial"/>
          <w:b/>
          <w:sz w:val="22"/>
        </w:rPr>
      </w:pPr>
      <w:r w:rsidRPr="00D042CC">
        <w:rPr>
          <w:rFonts w:ascii="Arial" w:hAnsi="Arial" w:cs="Arial"/>
          <w:b/>
          <w:sz w:val="22"/>
        </w:rPr>
        <w:lastRenderedPageBreak/>
        <w:t>INFORMACION ADICIONAL</w:t>
      </w:r>
    </w:p>
    <w:p w:rsidR="007E5168" w:rsidRPr="00B03E99" w:rsidRDefault="007E5168" w:rsidP="007E5168">
      <w:pPr>
        <w:ind w:right="-143"/>
        <w:jc w:val="both"/>
        <w:rPr>
          <w:rFonts w:ascii="Arial" w:hAnsi="Arial" w:cs="Arial"/>
          <w:b/>
          <w:szCs w:val="22"/>
        </w:rPr>
      </w:pPr>
    </w:p>
    <w:p w:rsidR="007E5168" w:rsidRPr="00B03E99" w:rsidRDefault="007E5168" w:rsidP="007E5168">
      <w:pPr>
        <w:pStyle w:val="Textoindependiente26"/>
        <w:ind w:firstLine="0"/>
        <w:rPr>
          <w:rFonts w:cs="Arial"/>
          <w:sz w:val="22"/>
        </w:rPr>
      </w:pPr>
      <w:r w:rsidRPr="00B03E99">
        <w:rPr>
          <w:rFonts w:cs="Arial"/>
          <w:sz w:val="22"/>
        </w:rPr>
        <w:t>Por lo anterior en caso de ser de su interés, para cualquier información deberá ocurrir a</w:t>
      </w:r>
      <w:r w:rsidR="00587660" w:rsidRPr="00B03E99">
        <w:rPr>
          <w:rFonts w:cs="Arial"/>
          <w:sz w:val="22"/>
        </w:rPr>
        <w:t>l</w:t>
      </w:r>
      <w:r w:rsidRPr="00B03E99">
        <w:rPr>
          <w:rFonts w:cs="Arial"/>
          <w:sz w:val="22"/>
        </w:rPr>
        <w:t xml:space="preserve"> De</w:t>
      </w:r>
      <w:r w:rsidR="00587660" w:rsidRPr="00B03E99">
        <w:rPr>
          <w:rFonts w:cs="Arial"/>
          <w:sz w:val="22"/>
        </w:rPr>
        <w:t xml:space="preserve">partamento de </w:t>
      </w:r>
      <w:r w:rsidRPr="00B03E99">
        <w:rPr>
          <w:rFonts w:cs="Arial"/>
          <w:sz w:val="22"/>
        </w:rPr>
        <w:t xml:space="preserve">Abastecimiento, ubicada en Avenida </w:t>
      </w:r>
      <w:r w:rsidR="00FD7849" w:rsidRPr="00B03E99">
        <w:rPr>
          <w:rFonts w:cs="Arial"/>
          <w:sz w:val="22"/>
        </w:rPr>
        <w:t>6</w:t>
      </w:r>
      <w:r w:rsidRPr="00B03E99">
        <w:rPr>
          <w:rFonts w:cs="Arial"/>
          <w:sz w:val="22"/>
        </w:rPr>
        <w:t xml:space="preserve"> </w:t>
      </w:r>
      <w:r w:rsidR="00A60086" w:rsidRPr="00B03E99">
        <w:rPr>
          <w:rFonts w:cs="Arial"/>
          <w:sz w:val="22"/>
        </w:rPr>
        <w:t>Poniente S/</w:t>
      </w:r>
      <w:r w:rsidRPr="00B03E99">
        <w:rPr>
          <w:rFonts w:cs="Arial"/>
          <w:sz w:val="22"/>
        </w:rPr>
        <w:t xml:space="preserve">N. Col. </w:t>
      </w:r>
      <w:r w:rsidR="00A60086" w:rsidRPr="00B03E99">
        <w:rPr>
          <w:rFonts w:cs="Arial"/>
          <w:sz w:val="22"/>
        </w:rPr>
        <w:t>Amor</w:t>
      </w:r>
      <w:r w:rsidRPr="00B03E99">
        <w:rPr>
          <w:rFonts w:cs="Arial"/>
          <w:sz w:val="22"/>
        </w:rPr>
        <w:t xml:space="preserve"> C.P. 72</w:t>
      </w:r>
      <w:r w:rsidR="00A60086" w:rsidRPr="00B03E99">
        <w:rPr>
          <w:rFonts w:cs="Arial"/>
          <w:sz w:val="22"/>
        </w:rPr>
        <w:t>140</w:t>
      </w:r>
      <w:r w:rsidRPr="00B03E99">
        <w:rPr>
          <w:rFonts w:cs="Arial"/>
          <w:sz w:val="22"/>
        </w:rPr>
        <w:t xml:space="preserve"> en Puebla, </w:t>
      </w:r>
      <w:proofErr w:type="spellStart"/>
      <w:r w:rsidRPr="00B03E99">
        <w:rPr>
          <w:rFonts w:cs="Arial"/>
          <w:sz w:val="22"/>
        </w:rPr>
        <w:t>Pue</w:t>
      </w:r>
      <w:proofErr w:type="spellEnd"/>
      <w:r w:rsidRPr="00B03E99">
        <w:rPr>
          <w:rFonts w:cs="Arial"/>
          <w:sz w:val="22"/>
        </w:rPr>
        <w:t xml:space="preserve">., de las 9.00 a las 17:00 horas Teléfonos 01 222 2881204 y 2865640 </w:t>
      </w:r>
    </w:p>
    <w:p w:rsidR="007E5168" w:rsidRDefault="007E5168" w:rsidP="007E5168">
      <w:pPr>
        <w:rPr>
          <w:rFonts w:ascii="Arial" w:hAnsi="Arial" w:cs="Arial"/>
          <w:b/>
          <w:sz w:val="22"/>
          <w:szCs w:val="22"/>
        </w:rPr>
      </w:pPr>
    </w:p>
    <w:p w:rsidR="007E5168" w:rsidRPr="002F22CE" w:rsidRDefault="00D042CC" w:rsidP="007E5168">
      <w:pPr>
        <w:rPr>
          <w:rFonts w:ascii="Arial" w:hAnsi="Arial" w:cs="Arial"/>
          <w:b/>
          <w:sz w:val="22"/>
          <w:szCs w:val="22"/>
        </w:rPr>
      </w:pPr>
      <w:r>
        <w:rPr>
          <w:rFonts w:ascii="Arial" w:hAnsi="Arial" w:cs="Arial"/>
          <w:b/>
          <w:sz w:val="22"/>
          <w:szCs w:val="22"/>
        </w:rPr>
        <w:t>1</w:t>
      </w:r>
      <w:r w:rsidR="00BE21FA">
        <w:rPr>
          <w:rFonts w:ascii="Arial" w:hAnsi="Arial" w:cs="Arial"/>
          <w:b/>
          <w:sz w:val="22"/>
          <w:szCs w:val="22"/>
        </w:rPr>
        <w:t>4</w:t>
      </w:r>
      <w:r w:rsidR="007E5168" w:rsidRPr="002F22CE">
        <w:rPr>
          <w:rFonts w:ascii="Arial" w:hAnsi="Arial" w:cs="Arial"/>
          <w:b/>
          <w:sz w:val="22"/>
          <w:szCs w:val="22"/>
        </w:rPr>
        <w:t>. ANEXOS.</w:t>
      </w:r>
    </w:p>
    <w:p w:rsidR="007E5168" w:rsidRDefault="007E5168" w:rsidP="007E5168">
      <w:pPr>
        <w:ind w:firstLine="567"/>
        <w:jc w:val="both"/>
        <w:rPr>
          <w:rFonts w:ascii="Arial" w:hAnsi="Arial" w:cs="Arial"/>
          <w:b/>
          <w:sz w:val="22"/>
          <w:szCs w:val="22"/>
        </w:rPr>
      </w:pPr>
    </w:p>
    <w:p w:rsidR="007E5168" w:rsidRPr="002F22CE" w:rsidRDefault="007E5168" w:rsidP="007E5168">
      <w:pPr>
        <w:ind w:firstLine="567"/>
        <w:jc w:val="both"/>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8303"/>
      </w:tblGrid>
      <w:tr w:rsidR="007E5168" w:rsidRPr="002F22CE" w:rsidTr="00D52FF9">
        <w:trPr>
          <w:tblHeader/>
        </w:trPr>
        <w:tc>
          <w:tcPr>
            <w:tcW w:w="2187" w:type="dxa"/>
          </w:tcPr>
          <w:p w:rsidR="007E5168" w:rsidRPr="002F22CE" w:rsidRDefault="007E5168" w:rsidP="00694FA3">
            <w:pPr>
              <w:jc w:val="center"/>
              <w:rPr>
                <w:rFonts w:ascii="Arial" w:hAnsi="Arial" w:cs="Arial"/>
                <w:b/>
                <w:sz w:val="18"/>
                <w:szCs w:val="18"/>
              </w:rPr>
            </w:pPr>
            <w:r w:rsidRPr="002F22CE">
              <w:rPr>
                <w:rFonts w:ascii="Arial" w:hAnsi="Arial" w:cs="Arial"/>
                <w:b/>
                <w:sz w:val="18"/>
                <w:szCs w:val="18"/>
              </w:rPr>
              <w:t>ANEXO NÚMERO</w:t>
            </w:r>
          </w:p>
        </w:tc>
        <w:tc>
          <w:tcPr>
            <w:tcW w:w="8303" w:type="dxa"/>
            <w:vAlign w:val="center"/>
          </w:tcPr>
          <w:p w:rsidR="007E5168" w:rsidRPr="002F22CE" w:rsidRDefault="007E5168" w:rsidP="00694FA3">
            <w:pPr>
              <w:jc w:val="center"/>
              <w:rPr>
                <w:rFonts w:ascii="Arial" w:hAnsi="Arial" w:cs="Arial"/>
                <w:b/>
                <w:sz w:val="18"/>
                <w:szCs w:val="18"/>
              </w:rPr>
            </w:pPr>
            <w:r w:rsidRPr="002F22CE">
              <w:rPr>
                <w:rFonts w:ascii="Arial" w:hAnsi="Arial" w:cs="Arial"/>
                <w:b/>
                <w:sz w:val="18"/>
                <w:szCs w:val="18"/>
              </w:rPr>
              <w:t>NOMBRE</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1</w:t>
            </w:r>
          </w:p>
        </w:tc>
        <w:tc>
          <w:tcPr>
            <w:tcW w:w="8303" w:type="dxa"/>
          </w:tcPr>
          <w:p w:rsidR="007E5168" w:rsidRPr="002F22CE" w:rsidRDefault="007E5168" w:rsidP="00694FA3">
            <w:pPr>
              <w:jc w:val="both"/>
              <w:rPr>
                <w:rFonts w:ascii="Arial" w:hAnsi="Arial" w:cs="Arial"/>
                <w:sz w:val="18"/>
                <w:szCs w:val="18"/>
              </w:rPr>
            </w:pPr>
            <w:r w:rsidRPr="002F22CE">
              <w:rPr>
                <w:rFonts w:ascii="Arial" w:hAnsi="Arial" w:cs="Arial"/>
                <w:bCs/>
                <w:sz w:val="18"/>
                <w:szCs w:val="18"/>
              </w:rPr>
              <w:t>Requerimiento</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1.1</w:t>
            </w:r>
          </w:p>
        </w:tc>
        <w:tc>
          <w:tcPr>
            <w:tcW w:w="8303" w:type="dxa"/>
          </w:tcPr>
          <w:p w:rsidR="007E5168" w:rsidRPr="002F22CE" w:rsidRDefault="007E5168" w:rsidP="00694FA3">
            <w:pPr>
              <w:rPr>
                <w:rFonts w:ascii="Arial" w:hAnsi="Arial" w:cs="Arial"/>
                <w:sz w:val="18"/>
                <w:szCs w:val="18"/>
              </w:rPr>
            </w:pPr>
            <w:r w:rsidRPr="002F22CE">
              <w:rPr>
                <w:rFonts w:ascii="Arial" w:hAnsi="Arial" w:cs="Arial"/>
                <w:sz w:val="18"/>
                <w:szCs w:val="18"/>
              </w:rPr>
              <w:t>Propuesta Técnica- Económica</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2</w:t>
            </w:r>
          </w:p>
        </w:tc>
        <w:tc>
          <w:tcPr>
            <w:tcW w:w="8303" w:type="dxa"/>
          </w:tcPr>
          <w:p w:rsidR="007E5168" w:rsidRPr="002F22CE" w:rsidRDefault="007E5168" w:rsidP="00694FA3">
            <w:pPr>
              <w:rPr>
                <w:rFonts w:ascii="Arial" w:hAnsi="Arial" w:cs="Arial"/>
                <w:sz w:val="18"/>
                <w:szCs w:val="18"/>
              </w:rPr>
            </w:pPr>
            <w:r w:rsidRPr="002F22CE">
              <w:rPr>
                <w:rFonts w:ascii="Arial" w:hAnsi="Arial" w:cs="Arial"/>
                <w:sz w:val="18"/>
                <w:szCs w:val="18"/>
              </w:rPr>
              <w:t>Formato de carta relativa al punto 6 incisos  C), D), E)</w:t>
            </w:r>
            <w:r>
              <w:rPr>
                <w:rFonts w:ascii="Arial" w:hAnsi="Arial" w:cs="Arial"/>
                <w:sz w:val="18"/>
                <w:szCs w:val="18"/>
              </w:rPr>
              <w:t>,</w:t>
            </w:r>
            <w:r w:rsidRPr="002F22CE">
              <w:rPr>
                <w:rFonts w:ascii="Arial" w:hAnsi="Arial" w:cs="Arial"/>
                <w:sz w:val="18"/>
                <w:szCs w:val="18"/>
              </w:rPr>
              <w:t xml:space="preserve"> F)</w:t>
            </w:r>
            <w:r>
              <w:rPr>
                <w:rFonts w:ascii="Arial" w:hAnsi="Arial" w:cs="Arial"/>
                <w:sz w:val="18"/>
                <w:szCs w:val="18"/>
              </w:rPr>
              <w:t>,G),H)</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3</w:t>
            </w:r>
          </w:p>
        </w:tc>
        <w:tc>
          <w:tcPr>
            <w:tcW w:w="8303" w:type="dxa"/>
          </w:tcPr>
          <w:p w:rsidR="007E5168" w:rsidRPr="002F22CE" w:rsidRDefault="007E5168" w:rsidP="00694FA3">
            <w:pPr>
              <w:jc w:val="both"/>
              <w:rPr>
                <w:rFonts w:ascii="Arial" w:hAnsi="Arial" w:cs="Arial"/>
                <w:sz w:val="18"/>
                <w:szCs w:val="18"/>
              </w:rPr>
            </w:pPr>
            <w:r w:rsidRPr="002F22CE">
              <w:rPr>
                <w:rFonts w:ascii="Arial" w:hAnsi="Arial" w:cs="Arial"/>
                <w:sz w:val="18"/>
                <w:szCs w:val="18"/>
              </w:rPr>
              <w:t>Formato para la manifestación que deberán presentar las MIPYMES que participen con tal carácter en los procedimientos de contratación, para dar cumplimiento a lo dispuesto en el artículo 34 del Reglamento de la Ley.</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4</w:t>
            </w:r>
          </w:p>
        </w:tc>
        <w:tc>
          <w:tcPr>
            <w:tcW w:w="8303" w:type="dxa"/>
          </w:tcPr>
          <w:p w:rsidR="007E5168" w:rsidRPr="002F22CE" w:rsidRDefault="007E5168" w:rsidP="00694FA3">
            <w:pPr>
              <w:jc w:val="both"/>
              <w:rPr>
                <w:rFonts w:ascii="Arial" w:hAnsi="Arial" w:cs="Arial"/>
                <w:sz w:val="18"/>
                <w:szCs w:val="18"/>
              </w:rPr>
            </w:pPr>
            <w:r w:rsidRPr="002F22CE">
              <w:rPr>
                <w:rFonts w:ascii="Arial" w:hAnsi="Arial" w:cs="Arial"/>
                <w:sz w:val="18"/>
                <w:szCs w:val="18"/>
                <w:lang w:eastAsia="es-MX"/>
              </w:rPr>
              <w:t>Formato para la manifestación que deberán presentar los proveedores que participen en Licitaciones Públicas Internacionales Bajo La Cobertura De Tratados para la adquisición de bienes, y dar cumplimiento a lo dispuesto en la regla 5.2, publicada el 28 de diciembre de 2010. (Tratándose de bienes de origen nacional).</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5</w:t>
            </w:r>
          </w:p>
        </w:tc>
        <w:tc>
          <w:tcPr>
            <w:tcW w:w="8303" w:type="dxa"/>
          </w:tcPr>
          <w:p w:rsidR="007E5168" w:rsidRPr="002F22CE" w:rsidRDefault="007E5168" w:rsidP="00694FA3">
            <w:pPr>
              <w:jc w:val="both"/>
              <w:rPr>
                <w:rFonts w:ascii="Arial" w:hAnsi="Arial" w:cs="Arial"/>
                <w:sz w:val="18"/>
                <w:szCs w:val="18"/>
              </w:rPr>
            </w:pPr>
            <w:r w:rsidRPr="002F22CE">
              <w:rPr>
                <w:rFonts w:ascii="Arial" w:hAnsi="Arial" w:cs="Arial"/>
                <w:sz w:val="18"/>
                <w:szCs w:val="18"/>
                <w:lang w:eastAsia="es-MX"/>
              </w:rPr>
              <w:t>Formato para la manifestación que deberán presentar los proveedores que participen en Licitaciones Públicas Internacionales Bajo La Cobertura De Tratados para la adquisición de bienes, y dar cumplimiento a lo dispuesto en la regla 5.2, publicada el 28 de diciembre de 2010. (Tratándose de bienes de importación).</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6</w:t>
            </w:r>
          </w:p>
        </w:tc>
        <w:tc>
          <w:tcPr>
            <w:tcW w:w="8303" w:type="dxa"/>
          </w:tcPr>
          <w:p w:rsidR="007E5168" w:rsidRPr="002F22CE" w:rsidRDefault="007E5168" w:rsidP="00694FA3">
            <w:pPr>
              <w:jc w:val="both"/>
              <w:rPr>
                <w:rFonts w:ascii="Arial" w:hAnsi="Arial" w:cs="Arial"/>
                <w:sz w:val="18"/>
                <w:szCs w:val="18"/>
              </w:rPr>
            </w:pPr>
            <w:r>
              <w:rPr>
                <w:rFonts w:ascii="Arial" w:hAnsi="Arial" w:cs="Arial"/>
                <w:sz w:val="18"/>
                <w:szCs w:val="18"/>
              </w:rPr>
              <w:t>Carta Fabricante</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7</w:t>
            </w:r>
          </w:p>
        </w:tc>
        <w:tc>
          <w:tcPr>
            <w:tcW w:w="8303" w:type="dxa"/>
          </w:tcPr>
          <w:p w:rsidR="007E5168" w:rsidRPr="002F22CE" w:rsidRDefault="007E5168" w:rsidP="00694FA3">
            <w:pPr>
              <w:jc w:val="both"/>
              <w:rPr>
                <w:rFonts w:ascii="Arial" w:hAnsi="Arial" w:cs="Arial"/>
                <w:sz w:val="18"/>
                <w:szCs w:val="18"/>
              </w:rPr>
            </w:pPr>
            <w:r w:rsidRPr="002F22CE">
              <w:rPr>
                <w:rFonts w:ascii="Arial" w:hAnsi="Arial" w:cs="Arial"/>
                <w:sz w:val="18"/>
                <w:szCs w:val="18"/>
              </w:rPr>
              <w:t>Cumplimiento de la NOM-015-SSA3-2012</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8</w:t>
            </w:r>
          </w:p>
        </w:tc>
        <w:tc>
          <w:tcPr>
            <w:tcW w:w="8303" w:type="dxa"/>
          </w:tcPr>
          <w:p w:rsidR="007E5168" w:rsidRPr="002F22CE" w:rsidRDefault="007E5168" w:rsidP="00694FA3">
            <w:pPr>
              <w:jc w:val="both"/>
              <w:rPr>
                <w:rFonts w:ascii="Arial" w:hAnsi="Arial" w:cs="Arial"/>
                <w:sz w:val="18"/>
                <w:szCs w:val="18"/>
              </w:rPr>
            </w:pPr>
            <w:r w:rsidRPr="002F22CE">
              <w:rPr>
                <w:rFonts w:ascii="Arial" w:hAnsi="Arial" w:cs="Arial"/>
                <w:sz w:val="18"/>
                <w:szCs w:val="18"/>
              </w:rPr>
              <w:t>Modelo De Convenio de Participación Conjunta</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9</w:t>
            </w:r>
          </w:p>
        </w:tc>
        <w:tc>
          <w:tcPr>
            <w:tcW w:w="8303" w:type="dxa"/>
          </w:tcPr>
          <w:p w:rsidR="007E5168" w:rsidRPr="002F22CE" w:rsidRDefault="007E5168" w:rsidP="00694FA3">
            <w:pPr>
              <w:jc w:val="both"/>
              <w:rPr>
                <w:rFonts w:ascii="Arial" w:hAnsi="Arial" w:cs="Arial"/>
                <w:sz w:val="18"/>
                <w:szCs w:val="18"/>
              </w:rPr>
            </w:pPr>
            <w:r w:rsidRPr="002F22CE">
              <w:rPr>
                <w:rFonts w:ascii="Arial" w:hAnsi="Arial" w:cs="Arial"/>
                <w:sz w:val="18"/>
                <w:szCs w:val="18"/>
              </w:rPr>
              <w:t>Trabajadores Inscritos en el Régimen Obligatorio del Seguro Social.</w:t>
            </w:r>
          </w:p>
        </w:tc>
      </w:tr>
      <w:tr w:rsidR="007E5168" w:rsidRPr="002F22CE" w:rsidTr="00D52FF9">
        <w:tc>
          <w:tcPr>
            <w:tcW w:w="2187" w:type="dxa"/>
            <w:tcBorders>
              <w:bottom w:val="single" w:sz="4" w:space="0" w:color="auto"/>
            </w:tcBorders>
          </w:tcPr>
          <w:p w:rsidR="007E5168" w:rsidRPr="002F22CE" w:rsidRDefault="007E5168" w:rsidP="00694FA3">
            <w:pPr>
              <w:jc w:val="center"/>
              <w:rPr>
                <w:rFonts w:ascii="Arial" w:hAnsi="Arial" w:cs="Arial"/>
                <w:sz w:val="18"/>
                <w:szCs w:val="18"/>
              </w:rPr>
            </w:pPr>
            <w:r w:rsidRPr="002F22CE">
              <w:rPr>
                <w:rFonts w:ascii="Arial" w:hAnsi="Arial" w:cs="Arial"/>
                <w:sz w:val="18"/>
                <w:szCs w:val="18"/>
              </w:rPr>
              <w:t>10</w:t>
            </w:r>
          </w:p>
        </w:tc>
        <w:tc>
          <w:tcPr>
            <w:tcW w:w="8303" w:type="dxa"/>
            <w:tcBorders>
              <w:bottom w:val="single" w:sz="4" w:space="0" w:color="auto"/>
            </w:tcBorders>
          </w:tcPr>
          <w:p w:rsidR="007E5168" w:rsidRPr="002F22CE" w:rsidRDefault="007E5168" w:rsidP="00694FA3">
            <w:pPr>
              <w:jc w:val="both"/>
              <w:rPr>
                <w:rFonts w:ascii="Arial" w:hAnsi="Arial" w:cs="Arial"/>
                <w:sz w:val="18"/>
                <w:szCs w:val="18"/>
              </w:rPr>
            </w:pPr>
            <w:r>
              <w:rPr>
                <w:rFonts w:ascii="Arial" w:hAnsi="Arial" w:cs="Arial"/>
                <w:sz w:val="18"/>
                <w:szCs w:val="18"/>
              </w:rPr>
              <w:t>Formato de Acreditación</w:t>
            </w:r>
          </w:p>
        </w:tc>
      </w:tr>
      <w:tr w:rsidR="007E5168" w:rsidRPr="002F22CE" w:rsidTr="00D52FF9">
        <w:tc>
          <w:tcPr>
            <w:tcW w:w="2187" w:type="dxa"/>
            <w:tcBorders>
              <w:bottom w:val="single" w:sz="4" w:space="0" w:color="auto"/>
            </w:tcBorders>
          </w:tcPr>
          <w:p w:rsidR="007E5168" w:rsidRPr="002F22CE" w:rsidRDefault="007E5168" w:rsidP="00694FA3">
            <w:pPr>
              <w:jc w:val="center"/>
              <w:rPr>
                <w:rFonts w:ascii="Arial" w:hAnsi="Arial" w:cs="Arial"/>
                <w:sz w:val="18"/>
                <w:szCs w:val="18"/>
              </w:rPr>
            </w:pPr>
            <w:r w:rsidRPr="002F22CE">
              <w:rPr>
                <w:rFonts w:ascii="Arial" w:hAnsi="Arial" w:cs="Arial"/>
                <w:sz w:val="18"/>
                <w:szCs w:val="18"/>
              </w:rPr>
              <w:t>11</w:t>
            </w:r>
          </w:p>
        </w:tc>
        <w:tc>
          <w:tcPr>
            <w:tcW w:w="8303" w:type="dxa"/>
            <w:tcBorders>
              <w:bottom w:val="single" w:sz="4" w:space="0" w:color="auto"/>
            </w:tcBorders>
          </w:tcPr>
          <w:p w:rsidR="007E5168" w:rsidRPr="002F22CE" w:rsidRDefault="007E5168" w:rsidP="00694FA3">
            <w:pPr>
              <w:jc w:val="both"/>
              <w:rPr>
                <w:rFonts w:ascii="Arial" w:hAnsi="Arial" w:cs="Arial"/>
                <w:sz w:val="18"/>
                <w:szCs w:val="18"/>
              </w:rPr>
            </w:pPr>
            <w:r w:rsidRPr="002F22CE">
              <w:rPr>
                <w:rFonts w:ascii="Arial" w:hAnsi="Arial" w:cs="Arial"/>
                <w:sz w:val="18"/>
                <w:szCs w:val="18"/>
              </w:rPr>
              <w:t>Lugares de entregas</w:t>
            </w:r>
          </w:p>
        </w:tc>
      </w:tr>
      <w:tr w:rsidR="007E5168" w:rsidRPr="002F22CE" w:rsidTr="00D52FF9">
        <w:tc>
          <w:tcPr>
            <w:tcW w:w="2187"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8"/>
                <w:szCs w:val="18"/>
              </w:rPr>
            </w:pPr>
            <w:r w:rsidRPr="002F22CE">
              <w:rPr>
                <w:rFonts w:ascii="Arial" w:hAnsi="Arial" w:cs="Arial"/>
                <w:sz w:val="18"/>
                <w:szCs w:val="18"/>
              </w:rPr>
              <w:t>12</w:t>
            </w:r>
          </w:p>
        </w:tc>
        <w:tc>
          <w:tcPr>
            <w:tcW w:w="830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both"/>
              <w:rPr>
                <w:rFonts w:ascii="Arial" w:hAnsi="Arial" w:cs="Arial"/>
                <w:sz w:val="18"/>
                <w:szCs w:val="18"/>
              </w:rPr>
            </w:pPr>
            <w:r w:rsidRPr="002F22CE">
              <w:rPr>
                <w:rFonts w:ascii="Arial" w:hAnsi="Arial" w:cs="Arial"/>
                <w:sz w:val="18"/>
                <w:szCs w:val="18"/>
              </w:rPr>
              <w:t>Orden para la dotación o reparación de prótesis de Ortopedia y Aditamentos Especiales.</w:t>
            </w:r>
          </w:p>
        </w:tc>
      </w:tr>
      <w:tr w:rsidR="007E5168" w:rsidRPr="002F22CE" w:rsidTr="00D52FF9">
        <w:tc>
          <w:tcPr>
            <w:tcW w:w="2187"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8"/>
                <w:szCs w:val="18"/>
              </w:rPr>
            </w:pPr>
            <w:r w:rsidRPr="002F22CE">
              <w:rPr>
                <w:rFonts w:ascii="Arial" w:hAnsi="Arial" w:cs="Arial"/>
                <w:sz w:val="18"/>
                <w:szCs w:val="18"/>
              </w:rPr>
              <w:t>13</w:t>
            </w:r>
          </w:p>
        </w:tc>
        <w:tc>
          <w:tcPr>
            <w:tcW w:w="830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both"/>
              <w:rPr>
                <w:rFonts w:ascii="Arial" w:hAnsi="Arial" w:cs="Arial"/>
                <w:sz w:val="18"/>
                <w:szCs w:val="18"/>
              </w:rPr>
            </w:pPr>
            <w:r w:rsidRPr="002F22CE">
              <w:rPr>
                <w:rFonts w:ascii="Arial" w:hAnsi="Arial" w:cs="Arial"/>
                <w:sz w:val="18"/>
                <w:szCs w:val="18"/>
              </w:rPr>
              <w:t>Modelo del Contrato</w:t>
            </w:r>
          </w:p>
        </w:tc>
      </w:tr>
      <w:tr w:rsidR="007E5168" w:rsidRPr="002F22CE" w:rsidTr="00D52FF9">
        <w:tc>
          <w:tcPr>
            <w:tcW w:w="2187"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8"/>
                <w:szCs w:val="18"/>
              </w:rPr>
            </w:pPr>
            <w:r w:rsidRPr="002F22CE">
              <w:rPr>
                <w:rFonts w:ascii="Arial" w:hAnsi="Arial" w:cs="Arial"/>
                <w:sz w:val="18"/>
                <w:szCs w:val="18"/>
              </w:rPr>
              <w:t>14</w:t>
            </w:r>
          </w:p>
        </w:tc>
        <w:tc>
          <w:tcPr>
            <w:tcW w:w="830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both"/>
              <w:rPr>
                <w:rFonts w:ascii="Arial" w:hAnsi="Arial" w:cs="Arial"/>
                <w:sz w:val="18"/>
                <w:szCs w:val="18"/>
              </w:rPr>
            </w:pPr>
            <w:r w:rsidRPr="002F22CE">
              <w:rPr>
                <w:rFonts w:ascii="Arial" w:hAnsi="Arial" w:cs="Arial"/>
                <w:sz w:val="18"/>
                <w:szCs w:val="18"/>
              </w:rPr>
              <w:t>Formato de Fianza, cumplimiento de contrato</w:t>
            </w:r>
          </w:p>
        </w:tc>
      </w:tr>
      <w:tr w:rsidR="007E5168" w:rsidRPr="002F22CE" w:rsidTr="00D52FF9">
        <w:tc>
          <w:tcPr>
            <w:tcW w:w="2187"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8"/>
                <w:szCs w:val="18"/>
              </w:rPr>
            </w:pPr>
            <w:r>
              <w:rPr>
                <w:rFonts w:ascii="Arial" w:hAnsi="Arial" w:cs="Arial"/>
                <w:sz w:val="18"/>
                <w:szCs w:val="18"/>
              </w:rPr>
              <w:t>15</w:t>
            </w:r>
          </w:p>
        </w:tc>
        <w:tc>
          <w:tcPr>
            <w:tcW w:w="830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both"/>
              <w:rPr>
                <w:rFonts w:ascii="Arial" w:hAnsi="Arial" w:cs="Arial"/>
                <w:sz w:val="18"/>
                <w:szCs w:val="18"/>
              </w:rPr>
            </w:pPr>
            <w:r w:rsidRPr="002F22CE">
              <w:rPr>
                <w:rFonts w:ascii="Arial" w:hAnsi="Arial" w:cs="Arial"/>
                <w:sz w:val="18"/>
                <w:szCs w:val="18"/>
              </w:rPr>
              <w:t>Nota Informativa OCDE</w:t>
            </w:r>
          </w:p>
        </w:tc>
      </w:tr>
      <w:tr w:rsidR="007E5168" w:rsidRPr="002F22CE" w:rsidTr="00D52FF9">
        <w:tc>
          <w:tcPr>
            <w:tcW w:w="2187" w:type="dxa"/>
            <w:tcBorders>
              <w:top w:val="single" w:sz="4" w:space="0" w:color="auto"/>
            </w:tcBorders>
          </w:tcPr>
          <w:p w:rsidR="007E5168" w:rsidRPr="002F22CE" w:rsidRDefault="007E5168" w:rsidP="00694FA3">
            <w:pPr>
              <w:jc w:val="center"/>
              <w:rPr>
                <w:rFonts w:ascii="Arial" w:hAnsi="Arial" w:cs="Arial"/>
                <w:sz w:val="18"/>
                <w:szCs w:val="18"/>
              </w:rPr>
            </w:pPr>
            <w:r w:rsidRPr="002F22CE">
              <w:rPr>
                <w:rFonts w:ascii="Arial" w:hAnsi="Arial" w:cs="Arial"/>
                <w:sz w:val="18"/>
                <w:szCs w:val="18"/>
              </w:rPr>
              <w:t>1</w:t>
            </w:r>
            <w:r w:rsidR="00861849">
              <w:rPr>
                <w:rFonts w:ascii="Arial" w:hAnsi="Arial" w:cs="Arial"/>
                <w:sz w:val="18"/>
                <w:szCs w:val="18"/>
              </w:rPr>
              <w:t>6</w:t>
            </w:r>
          </w:p>
        </w:tc>
        <w:tc>
          <w:tcPr>
            <w:tcW w:w="8303" w:type="dxa"/>
            <w:tcBorders>
              <w:top w:val="single" w:sz="4" w:space="0" w:color="auto"/>
            </w:tcBorders>
          </w:tcPr>
          <w:p w:rsidR="007E5168" w:rsidRPr="002F22CE" w:rsidRDefault="007E5168" w:rsidP="00694FA3">
            <w:pPr>
              <w:jc w:val="both"/>
              <w:rPr>
                <w:rFonts w:ascii="Arial" w:hAnsi="Arial" w:cs="Arial"/>
                <w:sz w:val="18"/>
                <w:szCs w:val="18"/>
              </w:rPr>
            </w:pPr>
            <w:r w:rsidRPr="002F22CE">
              <w:rPr>
                <w:rFonts w:ascii="Arial" w:hAnsi="Arial" w:cs="Arial"/>
                <w:sz w:val="18"/>
                <w:szCs w:val="18"/>
              </w:rPr>
              <w:t>Lista de verificación de documentos</w:t>
            </w:r>
          </w:p>
        </w:tc>
      </w:tr>
    </w:tbl>
    <w:p w:rsidR="007E5168" w:rsidRDefault="007E5168" w:rsidP="007E5168">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rPr>
          <w:rFonts w:ascii="Arial" w:hAnsi="Arial" w:cs="Arial"/>
          <w:b/>
          <w:bCs/>
          <w:sz w:val="20"/>
        </w:rPr>
      </w:pPr>
    </w:p>
    <w:p w:rsidR="007E5168" w:rsidRDefault="007E5168" w:rsidP="007E5168">
      <w:pPr>
        <w:pStyle w:val="Textosinformato1"/>
        <w:jc w:val="center"/>
        <w:rPr>
          <w:rFonts w:ascii="Arial" w:hAnsi="Arial" w:cs="Arial"/>
          <w:bCs/>
          <w:iCs/>
          <w:sz w:val="18"/>
        </w:rPr>
      </w:pPr>
    </w:p>
    <w:p w:rsidR="007E5168" w:rsidRDefault="007E5168" w:rsidP="007E5168">
      <w:pPr>
        <w:pStyle w:val="Textosinformato1"/>
        <w:jc w:val="center"/>
        <w:rPr>
          <w:rFonts w:ascii="Arial" w:hAnsi="Arial" w:cs="Arial"/>
          <w:bCs/>
          <w:iCs/>
          <w:sz w:val="18"/>
        </w:rPr>
      </w:pPr>
    </w:p>
    <w:p w:rsidR="007E5168" w:rsidRDefault="007E5168" w:rsidP="007E5168">
      <w:pPr>
        <w:rPr>
          <w:rFonts w:ascii="Arial" w:hAnsi="Arial" w:cs="Arial"/>
          <w:sz w:val="10"/>
          <w:szCs w:val="14"/>
        </w:rPr>
      </w:pPr>
    </w:p>
    <w:p w:rsidR="007E5168" w:rsidRDefault="007E5168" w:rsidP="007E5168">
      <w:pPr>
        <w:rPr>
          <w:rFonts w:ascii="Arial" w:hAnsi="Arial" w:cs="Arial"/>
          <w:sz w:val="14"/>
          <w:szCs w:val="14"/>
        </w:rPr>
      </w:pPr>
      <w:r w:rsidRPr="004019C8">
        <w:rPr>
          <w:rFonts w:ascii="Arial" w:hAnsi="Arial" w:cs="Arial"/>
          <w:sz w:val="14"/>
          <w:szCs w:val="14"/>
        </w:rPr>
        <w:t xml:space="preserve">     </w:t>
      </w:r>
    </w:p>
    <w:p w:rsidR="007E5168" w:rsidRDefault="007E5168" w:rsidP="007E5168">
      <w:pPr>
        <w:rPr>
          <w:rFonts w:ascii="Arial" w:hAnsi="Arial" w:cs="Arial"/>
          <w:sz w:val="16"/>
          <w:szCs w:val="14"/>
        </w:rPr>
      </w:pPr>
    </w:p>
    <w:p w:rsidR="007E5168" w:rsidRDefault="007E5168" w:rsidP="007E5168">
      <w:pPr>
        <w:jc w:val="center"/>
        <w:rPr>
          <w:rFonts w:ascii="Arial" w:hAnsi="Arial" w:cs="Arial"/>
          <w:b/>
          <w:sz w:val="22"/>
          <w:szCs w:val="22"/>
        </w:rPr>
      </w:pPr>
    </w:p>
    <w:p w:rsidR="007E5168" w:rsidRDefault="007E5168"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42501E" w:rsidRDefault="0042501E" w:rsidP="007E5168">
      <w:pPr>
        <w:jc w:val="center"/>
        <w:rPr>
          <w:rFonts w:ascii="Arial" w:hAnsi="Arial" w:cs="Arial"/>
          <w:b/>
          <w:sz w:val="22"/>
          <w:szCs w:val="22"/>
        </w:rPr>
      </w:pPr>
    </w:p>
    <w:p w:rsidR="0042501E" w:rsidRDefault="0042501E" w:rsidP="007E5168">
      <w:pPr>
        <w:jc w:val="center"/>
        <w:rPr>
          <w:rFonts w:ascii="Arial" w:hAnsi="Arial" w:cs="Arial"/>
          <w:b/>
          <w:sz w:val="22"/>
          <w:szCs w:val="22"/>
        </w:rPr>
      </w:pPr>
    </w:p>
    <w:p w:rsidR="00861849" w:rsidRDefault="00861849" w:rsidP="00A16197">
      <w:pPr>
        <w:rPr>
          <w:rFonts w:ascii="Arial" w:hAnsi="Arial" w:cs="Arial"/>
          <w:b/>
          <w:sz w:val="22"/>
          <w:szCs w:val="22"/>
        </w:rPr>
      </w:pPr>
    </w:p>
    <w:p w:rsidR="00861849" w:rsidRDefault="00861849" w:rsidP="00A16197">
      <w:pPr>
        <w:rPr>
          <w:rFonts w:ascii="Arial" w:hAnsi="Arial" w:cs="Arial"/>
          <w:b/>
          <w:sz w:val="22"/>
          <w:szCs w:val="22"/>
        </w:rPr>
      </w:pPr>
    </w:p>
    <w:p w:rsidR="007E5168" w:rsidRPr="002F22CE" w:rsidRDefault="007E5168" w:rsidP="007E5168">
      <w:pPr>
        <w:jc w:val="center"/>
        <w:rPr>
          <w:rFonts w:ascii="Arial" w:hAnsi="Arial" w:cs="Arial"/>
          <w:b/>
          <w:sz w:val="22"/>
          <w:szCs w:val="22"/>
        </w:rPr>
      </w:pPr>
      <w:r w:rsidRPr="002F22CE">
        <w:rPr>
          <w:rFonts w:ascii="Arial" w:hAnsi="Arial" w:cs="Arial"/>
          <w:b/>
          <w:sz w:val="22"/>
          <w:szCs w:val="22"/>
        </w:rPr>
        <w:lastRenderedPageBreak/>
        <w:t>ANEXO 1</w:t>
      </w:r>
    </w:p>
    <w:p w:rsidR="007E5168" w:rsidRPr="002F22CE" w:rsidRDefault="007E5168" w:rsidP="007E5168">
      <w:pPr>
        <w:jc w:val="center"/>
        <w:rPr>
          <w:rFonts w:ascii="Arial" w:hAnsi="Arial" w:cs="Arial"/>
          <w:b/>
          <w:sz w:val="22"/>
          <w:szCs w:val="22"/>
        </w:rPr>
      </w:pPr>
      <w:r w:rsidRPr="002F22CE">
        <w:rPr>
          <w:rFonts w:ascii="Arial" w:hAnsi="Arial" w:cs="Arial"/>
          <w:b/>
          <w:sz w:val="22"/>
          <w:szCs w:val="22"/>
        </w:rPr>
        <w:t>REQUERIMIENTO</w:t>
      </w:r>
    </w:p>
    <w:p w:rsidR="007E5168" w:rsidRDefault="007E5168" w:rsidP="007E5168">
      <w:pPr>
        <w:rPr>
          <w:rFonts w:ascii="Arial" w:hAnsi="Arial" w:cs="Arial"/>
          <w:sz w:val="12"/>
          <w:szCs w:val="14"/>
        </w:rPr>
      </w:pPr>
    </w:p>
    <w:p w:rsidR="007E5168" w:rsidRDefault="007E5168" w:rsidP="007E5168">
      <w:pPr>
        <w:rPr>
          <w:rFonts w:ascii="Arial" w:hAnsi="Arial" w:cs="Arial"/>
          <w:sz w:val="12"/>
          <w:szCs w:val="14"/>
        </w:rPr>
      </w:pPr>
    </w:p>
    <w:tbl>
      <w:tblPr>
        <w:tblW w:w="5098" w:type="pct"/>
        <w:tblInd w:w="-214" w:type="dxa"/>
        <w:tblLayout w:type="fixed"/>
        <w:tblCellMar>
          <w:left w:w="70" w:type="dxa"/>
          <w:right w:w="70" w:type="dxa"/>
        </w:tblCellMar>
        <w:tblLook w:val="04A0" w:firstRow="1" w:lastRow="0" w:firstColumn="1" w:lastColumn="0" w:noHBand="0" w:noVBand="1"/>
      </w:tblPr>
      <w:tblGrid>
        <w:gridCol w:w="427"/>
        <w:gridCol w:w="1095"/>
        <w:gridCol w:w="2164"/>
        <w:gridCol w:w="1276"/>
        <w:gridCol w:w="993"/>
        <w:gridCol w:w="852"/>
        <w:gridCol w:w="849"/>
        <w:gridCol w:w="993"/>
        <w:gridCol w:w="1133"/>
        <w:gridCol w:w="1395"/>
      </w:tblGrid>
      <w:tr w:rsidR="00A16197" w:rsidRPr="00A16197" w:rsidTr="00A16197">
        <w:trPr>
          <w:trHeight w:val="900"/>
        </w:trPr>
        <w:tc>
          <w:tcPr>
            <w:tcW w:w="191"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No.</w:t>
            </w:r>
          </w:p>
        </w:tc>
        <w:tc>
          <w:tcPr>
            <w:tcW w:w="490"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ID_REQUERIMIENTO</w:t>
            </w:r>
          </w:p>
        </w:tc>
        <w:tc>
          <w:tcPr>
            <w:tcW w:w="968"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DESCRIPCION</w:t>
            </w:r>
          </w:p>
        </w:tc>
        <w:tc>
          <w:tcPr>
            <w:tcW w:w="571"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PRESENTACION</w:t>
            </w:r>
          </w:p>
        </w:tc>
        <w:tc>
          <w:tcPr>
            <w:tcW w:w="444"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CANT._PRESENTACION</w:t>
            </w:r>
          </w:p>
        </w:tc>
        <w:tc>
          <w:tcPr>
            <w:tcW w:w="381"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TIPO_PRESENTACION</w:t>
            </w:r>
          </w:p>
        </w:tc>
        <w:tc>
          <w:tcPr>
            <w:tcW w:w="380"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PZAS._REQUERIDAS</w:t>
            </w:r>
          </w:p>
        </w:tc>
        <w:tc>
          <w:tcPr>
            <w:tcW w:w="444"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 xml:space="preserve">Precio Unitario </w:t>
            </w:r>
          </w:p>
        </w:tc>
        <w:tc>
          <w:tcPr>
            <w:tcW w:w="507"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IVA</w:t>
            </w:r>
          </w:p>
        </w:tc>
        <w:tc>
          <w:tcPr>
            <w:tcW w:w="624"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 xml:space="preserve">Importe </w:t>
            </w:r>
          </w:p>
        </w:tc>
      </w:tr>
      <w:tr w:rsidR="00441A67" w:rsidRPr="00A16197" w:rsidTr="00A16197">
        <w:trPr>
          <w:trHeight w:val="6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1</w:t>
            </w:r>
          </w:p>
        </w:tc>
        <w:tc>
          <w:tcPr>
            <w:tcW w:w="490"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rsidP="00CE749D">
            <w:pPr>
              <w:rPr>
                <w:rFonts w:ascii="Calibri" w:hAnsi="Calibri"/>
                <w:color w:val="000000"/>
                <w:sz w:val="16"/>
                <w:szCs w:val="22"/>
              </w:rPr>
            </w:pPr>
            <w:r>
              <w:rPr>
                <w:rFonts w:ascii="Calibri" w:hAnsi="Calibri"/>
                <w:color w:val="000000"/>
                <w:sz w:val="16"/>
                <w:szCs w:val="22"/>
              </w:rPr>
              <w:t>6063.3.4/CA/404/2022</w:t>
            </w:r>
          </w:p>
        </w:tc>
        <w:tc>
          <w:tcPr>
            <w:tcW w:w="968" w:type="pct"/>
            <w:tcBorders>
              <w:top w:val="nil"/>
              <w:left w:val="nil"/>
              <w:bottom w:val="single" w:sz="4" w:space="0" w:color="auto"/>
              <w:right w:val="single" w:sz="4" w:space="0" w:color="auto"/>
            </w:tcBorders>
            <w:shd w:val="clear" w:color="auto" w:fill="auto"/>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 xml:space="preserve">Plantillas </w:t>
            </w:r>
            <w:proofErr w:type="spellStart"/>
            <w:r w:rsidRPr="00A16197">
              <w:rPr>
                <w:rFonts w:ascii="Calibri" w:hAnsi="Calibri"/>
                <w:color w:val="000000"/>
                <w:sz w:val="16"/>
                <w:szCs w:val="22"/>
              </w:rPr>
              <w:t>Ortopedicas</w:t>
            </w:r>
            <w:proofErr w:type="spellEnd"/>
            <w:r w:rsidRPr="00A16197">
              <w:rPr>
                <w:rFonts w:ascii="Calibri" w:hAnsi="Calibri"/>
                <w:color w:val="000000"/>
                <w:sz w:val="16"/>
                <w:szCs w:val="22"/>
              </w:rPr>
              <w:t xml:space="preserve"> con Indicaciones según Médico</w:t>
            </w:r>
          </w:p>
        </w:tc>
        <w:tc>
          <w:tcPr>
            <w:tcW w:w="571"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1</w:t>
            </w:r>
          </w:p>
        </w:tc>
        <w:tc>
          <w:tcPr>
            <w:tcW w:w="44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r>
      <w:tr w:rsidR="00441A67" w:rsidRPr="00A16197" w:rsidTr="00A16197">
        <w:trPr>
          <w:trHeight w:val="9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2</w:t>
            </w:r>
          </w:p>
        </w:tc>
        <w:tc>
          <w:tcPr>
            <w:tcW w:w="490"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rsidP="00CE749D">
            <w:pPr>
              <w:rPr>
                <w:rFonts w:ascii="Calibri" w:hAnsi="Calibri"/>
                <w:color w:val="000000"/>
                <w:sz w:val="16"/>
                <w:szCs w:val="22"/>
              </w:rPr>
            </w:pPr>
            <w:r>
              <w:rPr>
                <w:rFonts w:ascii="Calibri" w:hAnsi="Calibri"/>
                <w:color w:val="000000"/>
                <w:sz w:val="16"/>
                <w:szCs w:val="22"/>
              </w:rPr>
              <w:t>6063.3.4/CA/404/2022</w:t>
            </w:r>
          </w:p>
        </w:tc>
        <w:tc>
          <w:tcPr>
            <w:tcW w:w="968" w:type="pct"/>
            <w:tcBorders>
              <w:top w:val="nil"/>
              <w:left w:val="nil"/>
              <w:bottom w:val="single" w:sz="4" w:space="0" w:color="auto"/>
              <w:right w:val="single" w:sz="4" w:space="0" w:color="auto"/>
            </w:tcBorders>
            <w:shd w:val="clear" w:color="auto" w:fill="auto"/>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 xml:space="preserve">Plantilla Unilateral </w:t>
            </w:r>
            <w:proofErr w:type="spellStart"/>
            <w:r w:rsidRPr="00A16197">
              <w:rPr>
                <w:rFonts w:ascii="Calibri" w:hAnsi="Calibri"/>
                <w:color w:val="000000"/>
                <w:sz w:val="16"/>
                <w:szCs w:val="22"/>
              </w:rPr>
              <w:t>Ortopedica</w:t>
            </w:r>
            <w:proofErr w:type="spellEnd"/>
            <w:r w:rsidRPr="00A16197">
              <w:rPr>
                <w:rFonts w:ascii="Calibri" w:hAnsi="Calibri"/>
                <w:color w:val="000000"/>
                <w:sz w:val="16"/>
                <w:szCs w:val="22"/>
              </w:rPr>
              <w:t xml:space="preserve"> con </w:t>
            </w:r>
            <w:proofErr w:type="spellStart"/>
            <w:r w:rsidRPr="00A16197">
              <w:rPr>
                <w:rFonts w:ascii="Calibri" w:hAnsi="Calibri"/>
                <w:color w:val="000000"/>
                <w:sz w:val="16"/>
                <w:szCs w:val="22"/>
              </w:rPr>
              <w:t>indicacion</w:t>
            </w:r>
            <w:proofErr w:type="spellEnd"/>
            <w:r w:rsidRPr="00A16197">
              <w:rPr>
                <w:rFonts w:ascii="Calibri" w:hAnsi="Calibri"/>
                <w:color w:val="000000"/>
                <w:sz w:val="16"/>
                <w:szCs w:val="22"/>
              </w:rPr>
              <w:t xml:space="preserve"> Según Medico</w:t>
            </w:r>
          </w:p>
        </w:tc>
        <w:tc>
          <w:tcPr>
            <w:tcW w:w="571"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2</w:t>
            </w:r>
          </w:p>
        </w:tc>
        <w:tc>
          <w:tcPr>
            <w:tcW w:w="44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r>
      <w:tr w:rsidR="00441A67" w:rsidRPr="00A16197" w:rsidTr="00A16197">
        <w:trPr>
          <w:trHeight w:val="6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3</w:t>
            </w:r>
          </w:p>
        </w:tc>
        <w:tc>
          <w:tcPr>
            <w:tcW w:w="490"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rsidP="00CE749D">
            <w:pPr>
              <w:rPr>
                <w:rFonts w:ascii="Calibri" w:hAnsi="Calibri"/>
                <w:color w:val="000000"/>
                <w:sz w:val="16"/>
                <w:szCs w:val="22"/>
              </w:rPr>
            </w:pPr>
            <w:r>
              <w:rPr>
                <w:rFonts w:ascii="Calibri" w:hAnsi="Calibri"/>
                <w:color w:val="000000"/>
                <w:sz w:val="16"/>
                <w:szCs w:val="22"/>
              </w:rPr>
              <w:t>6063.3.4/CA/404/2022</w:t>
            </w:r>
          </w:p>
        </w:tc>
        <w:tc>
          <w:tcPr>
            <w:tcW w:w="968" w:type="pct"/>
            <w:tcBorders>
              <w:top w:val="nil"/>
              <w:left w:val="nil"/>
              <w:bottom w:val="single" w:sz="4" w:space="0" w:color="auto"/>
              <w:right w:val="single" w:sz="4" w:space="0" w:color="auto"/>
            </w:tcBorders>
            <w:shd w:val="clear" w:color="auto" w:fill="auto"/>
            <w:vAlign w:val="bottom"/>
            <w:hideMark/>
          </w:tcPr>
          <w:p w:rsidR="00441A67" w:rsidRPr="00A16197" w:rsidRDefault="00441A67">
            <w:pPr>
              <w:rPr>
                <w:rFonts w:ascii="Calibri" w:hAnsi="Calibri"/>
                <w:color w:val="000000"/>
                <w:sz w:val="16"/>
                <w:szCs w:val="22"/>
              </w:rPr>
            </w:pPr>
            <w:proofErr w:type="spellStart"/>
            <w:r w:rsidRPr="00A16197">
              <w:rPr>
                <w:rFonts w:ascii="Calibri" w:hAnsi="Calibri"/>
                <w:color w:val="000000"/>
                <w:sz w:val="16"/>
                <w:szCs w:val="22"/>
              </w:rPr>
              <w:t>Elevacion</w:t>
            </w:r>
            <w:proofErr w:type="spellEnd"/>
            <w:r w:rsidRPr="00A16197">
              <w:rPr>
                <w:rFonts w:ascii="Calibri" w:hAnsi="Calibri"/>
                <w:color w:val="000000"/>
                <w:sz w:val="16"/>
                <w:szCs w:val="22"/>
              </w:rPr>
              <w:t xml:space="preserve"> por cm en el Zapato</w:t>
            </w:r>
          </w:p>
        </w:tc>
        <w:tc>
          <w:tcPr>
            <w:tcW w:w="571"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1</w:t>
            </w:r>
          </w:p>
        </w:tc>
        <w:tc>
          <w:tcPr>
            <w:tcW w:w="44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r>
      <w:tr w:rsidR="00441A67" w:rsidRPr="00A16197" w:rsidTr="00A16197">
        <w:trPr>
          <w:trHeight w:val="6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4</w:t>
            </w:r>
          </w:p>
        </w:tc>
        <w:tc>
          <w:tcPr>
            <w:tcW w:w="490"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rsidP="00CE749D">
            <w:pPr>
              <w:rPr>
                <w:rFonts w:ascii="Calibri" w:hAnsi="Calibri"/>
                <w:color w:val="000000"/>
                <w:sz w:val="16"/>
                <w:szCs w:val="22"/>
              </w:rPr>
            </w:pPr>
            <w:r>
              <w:rPr>
                <w:rFonts w:ascii="Calibri" w:hAnsi="Calibri"/>
                <w:color w:val="000000"/>
                <w:sz w:val="16"/>
                <w:szCs w:val="22"/>
              </w:rPr>
              <w:t>6063.3.4/CA/404/2022</w:t>
            </w:r>
          </w:p>
        </w:tc>
        <w:tc>
          <w:tcPr>
            <w:tcW w:w="968" w:type="pct"/>
            <w:tcBorders>
              <w:top w:val="nil"/>
              <w:left w:val="nil"/>
              <w:bottom w:val="single" w:sz="4" w:space="0" w:color="auto"/>
              <w:right w:val="single" w:sz="4" w:space="0" w:color="auto"/>
            </w:tcBorders>
            <w:shd w:val="clear" w:color="auto" w:fill="auto"/>
            <w:vAlign w:val="bottom"/>
            <w:hideMark/>
          </w:tcPr>
          <w:p w:rsidR="00441A67" w:rsidRPr="00A16197" w:rsidRDefault="00441A67">
            <w:pPr>
              <w:rPr>
                <w:rFonts w:ascii="Calibri" w:hAnsi="Calibri"/>
                <w:color w:val="000000"/>
                <w:sz w:val="16"/>
                <w:szCs w:val="22"/>
              </w:rPr>
            </w:pPr>
            <w:proofErr w:type="spellStart"/>
            <w:r w:rsidRPr="00A16197">
              <w:rPr>
                <w:rFonts w:ascii="Calibri" w:hAnsi="Calibri"/>
                <w:color w:val="000000"/>
                <w:sz w:val="16"/>
                <w:szCs w:val="22"/>
              </w:rPr>
              <w:t>Elevacion</w:t>
            </w:r>
            <w:proofErr w:type="spellEnd"/>
            <w:r w:rsidRPr="00A16197">
              <w:rPr>
                <w:rFonts w:ascii="Calibri" w:hAnsi="Calibri"/>
                <w:color w:val="000000"/>
                <w:sz w:val="16"/>
                <w:szCs w:val="22"/>
              </w:rPr>
              <w:t xml:space="preserve"> por medio cm en el zapato</w:t>
            </w:r>
          </w:p>
        </w:tc>
        <w:tc>
          <w:tcPr>
            <w:tcW w:w="571"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1</w:t>
            </w:r>
          </w:p>
        </w:tc>
        <w:tc>
          <w:tcPr>
            <w:tcW w:w="44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r>
      <w:tr w:rsidR="00441A67" w:rsidRPr="00A16197" w:rsidTr="00A16197">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5</w:t>
            </w:r>
          </w:p>
        </w:tc>
        <w:tc>
          <w:tcPr>
            <w:tcW w:w="490"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rsidP="00CE749D">
            <w:pPr>
              <w:rPr>
                <w:rFonts w:ascii="Calibri" w:hAnsi="Calibri"/>
                <w:color w:val="000000"/>
                <w:sz w:val="16"/>
                <w:szCs w:val="22"/>
              </w:rPr>
            </w:pPr>
            <w:r>
              <w:rPr>
                <w:rFonts w:ascii="Calibri" w:hAnsi="Calibri"/>
                <w:color w:val="000000"/>
                <w:sz w:val="16"/>
                <w:szCs w:val="22"/>
              </w:rPr>
              <w:t>6063.3.4/CA/404/2022</w:t>
            </w:r>
          </w:p>
        </w:tc>
        <w:tc>
          <w:tcPr>
            <w:tcW w:w="968"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Zapato tipo Bota alta, hechos sobre medida, fabricados en piel suave y suela de cuero adulto</w:t>
            </w:r>
          </w:p>
        </w:tc>
        <w:tc>
          <w:tcPr>
            <w:tcW w:w="571"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8</w:t>
            </w:r>
          </w:p>
        </w:tc>
        <w:tc>
          <w:tcPr>
            <w:tcW w:w="44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r>
      <w:tr w:rsidR="00441A67" w:rsidRPr="00A16197" w:rsidTr="00A16197">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6</w:t>
            </w:r>
          </w:p>
        </w:tc>
        <w:tc>
          <w:tcPr>
            <w:tcW w:w="490"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rsidP="00CE749D">
            <w:pPr>
              <w:rPr>
                <w:rFonts w:ascii="Calibri" w:hAnsi="Calibri"/>
                <w:color w:val="000000"/>
                <w:sz w:val="16"/>
                <w:szCs w:val="22"/>
              </w:rPr>
            </w:pPr>
            <w:r>
              <w:rPr>
                <w:rFonts w:ascii="Calibri" w:hAnsi="Calibri"/>
                <w:color w:val="000000"/>
                <w:sz w:val="16"/>
                <w:szCs w:val="22"/>
              </w:rPr>
              <w:t>6063.3.4/CA/404/2022</w:t>
            </w:r>
          </w:p>
        </w:tc>
        <w:tc>
          <w:tcPr>
            <w:tcW w:w="968"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22"/>
              </w:rPr>
            </w:pPr>
            <w:proofErr w:type="spellStart"/>
            <w:r w:rsidRPr="00A16197">
              <w:rPr>
                <w:rFonts w:ascii="Calibri" w:hAnsi="Calibri"/>
                <w:color w:val="000000"/>
                <w:sz w:val="16"/>
                <w:szCs w:val="22"/>
              </w:rPr>
              <w:t>Ortesis</w:t>
            </w:r>
            <w:proofErr w:type="spellEnd"/>
            <w:r w:rsidRPr="00A16197">
              <w:rPr>
                <w:rFonts w:ascii="Calibri" w:hAnsi="Calibri"/>
                <w:color w:val="000000"/>
                <w:sz w:val="16"/>
                <w:szCs w:val="22"/>
              </w:rPr>
              <w:t xml:space="preserve"> Tipo Sarmiento para pierna, con tobillo fijo</w:t>
            </w:r>
          </w:p>
        </w:tc>
        <w:tc>
          <w:tcPr>
            <w:tcW w:w="571"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jc w:val="right"/>
              <w:rPr>
                <w:rFonts w:ascii="Calibri" w:hAnsi="Calibri"/>
                <w:color w:val="000000"/>
                <w:sz w:val="16"/>
                <w:szCs w:val="22"/>
              </w:rPr>
            </w:pPr>
            <w:r w:rsidRPr="00A16197">
              <w:rPr>
                <w:rFonts w:ascii="Calibri" w:hAnsi="Calibri"/>
                <w:color w:val="000000"/>
                <w:sz w:val="16"/>
                <w:szCs w:val="22"/>
              </w:rPr>
              <w:t>1</w:t>
            </w:r>
          </w:p>
        </w:tc>
        <w:tc>
          <w:tcPr>
            <w:tcW w:w="44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sz="4" w:space="0" w:color="auto"/>
              <w:right w:val="single" w:sz="4" w:space="0" w:color="auto"/>
            </w:tcBorders>
            <w:shd w:val="clear" w:color="auto" w:fill="auto"/>
            <w:noWrap/>
            <w:vAlign w:val="bottom"/>
            <w:hideMark/>
          </w:tcPr>
          <w:p w:rsidR="00441A67" w:rsidRPr="00A16197" w:rsidRDefault="00441A67">
            <w:pPr>
              <w:rPr>
                <w:rFonts w:ascii="Calibri" w:hAnsi="Calibri"/>
                <w:color w:val="000000"/>
                <w:sz w:val="16"/>
                <w:szCs w:val="18"/>
              </w:rPr>
            </w:pPr>
            <w:r w:rsidRPr="00A16197">
              <w:rPr>
                <w:rFonts w:ascii="Calibri" w:hAnsi="Calibri"/>
                <w:color w:val="000000"/>
                <w:sz w:val="16"/>
                <w:szCs w:val="18"/>
              </w:rPr>
              <w:t> </w:t>
            </w:r>
          </w:p>
        </w:tc>
      </w:tr>
      <w:tr w:rsidR="00A16197" w:rsidRPr="00A16197" w:rsidTr="00A16197">
        <w:trPr>
          <w:trHeight w:val="300"/>
        </w:trPr>
        <w:tc>
          <w:tcPr>
            <w:tcW w:w="19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22"/>
              </w:rPr>
            </w:pPr>
          </w:p>
        </w:tc>
        <w:tc>
          <w:tcPr>
            <w:tcW w:w="490"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22"/>
              </w:rPr>
            </w:pPr>
          </w:p>
        </w:tc>
        <w:tc>
          <w:tcPr>
            <w:tcW w:w="968"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22"/>
              </w:rPr>
            </w:pPr>
          </w:p>
        </w:tc>
        <w:tc>
          <w:tcPr>
            <w:tcW w:w="57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22"/>
              </w:rPr>
            </w:pPr>
          </w:p>
        </w:tc>
        <w:tc>
          <w:tcPr>
            <w:tcW w:w="444"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22"/>
              </w:rPr>
            </w:pPr>
          </w:p>
        </w:tc>
        <w:tc>
          <w:tcPr>
            <w:tcW w:w="38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22"/>
              </w:rPr>
            </w:pPr>
          </w:p>
        </w:tc>
        <w:tc>
          <w:tcPr>
            <w:tcW w:w="380"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22"/>
              </w:rPr>
            </w:pPr>
          </w:p>
        </w:tc>
        <w:tc>
          <w:tcPr>
            <w:tcW w:w="444"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SUBTOTAL</w:t>
            </w:r>
          </w:p>
        </w:tc>
        <w:tc>
          <w:tcPr>
            <w:tcW w:w="62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r>
      <w:tr w:rsidR="00A16197" w:rsidRPr="00A16197" w:rsidTr="00A16197">
        <w:trPr>
          <w:trHeight w:val="240"/>
        </w:trPr>
        <w:tc>
          <w:tcPr>
            <w:tcW w:w="19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490"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968"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57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444"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38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380"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444"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IVA</w:t>
            </w:r>
          </w:p>
        </w:tc>
        <w:tc>
          <w:tcPr>
            <w:tcW w:w="62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r>
      <w:tr w:rsidR="00A16197" w:rsidRPr="00A16197" w:rsidTr="00A16197">
        <w:trPr>
          <w:trHeight w:val="300"/>
        </w:trPr>
        <w:tc>
          <w:tcPr>
            <w:tcW w:w="191" w:type="pct"/>
            <w:tcBorders>
              <w:top w:val="nil"/>
              <w:left w:val="nil"/>
              <w:bottom w:val="nil"/>
              <w:right w:val="nil"/>
            </w:tcBorders>
            <w:shd w:val="clear" w:color="auto" w:fill="auto"/>
            <w:noWrap/>
            <w:vAlign w:val="center"/>
            <w:hideMark/>
          </w:tcPr>
          <w:p w:rsidR="00A16197" w:rsidRPr="00A16197" w:rsidRDefault="00A16197">
            <w:pPr>
              <w:rPr>
                <w:rFonts w:ascii="Montserrat" w:hAnsi="Montserrat"/>
                <w:b/>
                <w:bCs/>
                <w:color w:val="000000"/>
                <w:sz w:val="16"/>
                <w:szCs w:val="20"/>
              </w:rPr>
            </w:pPr>
          </w:p>
        </w:tc>
        <w:tc>
          <w:tcPr>
            <w:tcW w:w="490"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968"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57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444"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38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380"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444"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MONTO NETO</w:t>
            </w:r>
          </w:p>
        </w:tc>
        <w:tc>
          <w:tcPr>
            <w:tcW w:w="62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r>
    </w:tbl>
    <w:p w:rsidR="003C72C8" w:rsidRDefault="003C72C8" w:rsidP="003C72C8">
      <w:pPr>
        <w:autoSpaceDE w:val="0"/>
        <w:autoSpaceDN w:val="0"/>
        <w:adjustRightInd w:val="0"/>
        <w:spacing w:after="120"/>
        <w:ind w:left="142"/>
        <w:jc w:val="both"/>
        <w:rPr>
          <w:rFonts w:ascii="Arial" w:hAnsi="Arial" w:cs="Arial"/>
          <w:sz w:val="16"/>
          <w:szCs w:val="16"/>
          <w:lang w:val="es-MX"/>
        </w:rPr>
      </w:pPr>
    </w:p>
    <w:p w:rsidR="003C72C8" w:rsidRPr="001A26C2" w:rsidRDefault="003C72C8" w:rsidP="003C72C8">
      <w:pPr>
        <w:autoSpaceDE w:val="0"/>
        <w:autoSpaceDN w:val="0"/>
        <w:adjustRightInd w:val="0"/>
        <w:spacing w:after="120"/>
        <w:ind w:left="142"/>
        <w:jc w:val="both"/>
        <w:rPr>
          <w:rFonts w:ascii="Arial" w:hAnsi="Arial" w:cs="Arial"/>
          <w:sz w:val="16"/>
          <w:szCs w:val="16"/>
          <w:lang w:val="es-MX"/>
        </w:rPr>
      </w:pPr>
      <w:r w:rsidRPr="001A26C2">
        <w:rPr>
          <w:rFonts w:ascii="Arial" w:hAnsi="Arial" w:cs="Arial"/>
          <w:sz w:val="16"/>
          <w:szCs w:val="16"/>
          <w:lang w:val="es-MX"/>
        </w:rPr>
        <w:t xml:space="preserve">Al tratarse de un contrato abierto de adquisición y suministro de Aparatos de Ortopedia y Prótesis la cantidad de bienes </w:t>
      </w:r>
      <w:proofErr w:type="spellStart"/>
      <w:r w:rsidR="00B92C62">
        <w:rPr>
          <w:rFonts w:ascii="Arial" w:hAnsi="Arial" w:cs="Arial"/>
          <w:sz w:val="16"/>
          <w:szCs w:val="16"/>
          <w:lang w:val="es-MX"/>
        </w:rPr>
        <w:t>CFDI</w:t>
      </w:r>
      <w:r w:rsidRPr="001A26C2">
        <w:rPr>
          <w:rFonts w:ascii="Arial" w:hAnsi="Arial" w:cs="Arial"/>
          <w:sz w:val="16"/>
          <w:szCs w:val="16"/>
          <w:lang w:val="es-MX"/>
        </w:rPr>
        <w:t>dos</w:t>
      </w:r>
      <w:proofErr w:type="spellEnd"/>
      <w:r w:rsidRPr="001A26C2">
        <w:rPr>
          <w:rFonts w:ascii="Arial" w:hAnsi="Arial" w:cs="Arial"/>
          <w:sz w:val="16"/>
          <w:szCs w:val="16"/>
          <w:lang w:val="es-MX"/>
        </w:rPr>
        <w:t xml:space="preserve"> será en relación a las solicitudes realizadas por los médicos para cubrir las necesidades de los derechohabientes de esta Unidad Médica de Alta Especialidad sin sobrepasar el importe máximo de este instrumento jurídico.</w:t>
      </w:r>
    </w:p>
    <w:p w:rsidR="007E5168" w:rsidRPr="003C72C8" w:rsidRDefault="007E5168" w:rsidP="007E5168">
      <w:pPr>
        <w:jc w:val="center"/>
        <w:rPr>
          <w:rFonts w:ascii="Arial" w:hAnsi="Arial" w:cs="Arial"/>
          <w:b/>
          <w:sz w:val="22"/>
          <w:szCs w:val="22"/>
          <w:lang w:val="es-MX"/>
        </w:rPr>
        <w:sectPr w:rsidR="007E5168" w:rsidRPr="003C72C8" w:rsidSect="00694FA3">
          <w:headerReference w:type="default" r:id="rId12"/>
          <w:footerReference w:type="default" r:id="rId13"/>
          <w:footnotePr>
            <w:pos w:val="beneathText"/>
          </w:footnotePr>
          <w:pgSz w:w="12240" w:h="15840"/>
          <w:pgMar w:top="851" w:right="567" w:bottom="851" w:left="851" w:header="709" w:footer="709" w:gutter="0"/>
          <w:cols w:space="720"/>
          <w:docGrid w:linePitch="360"/>
        </w:sectPr>
      </w:pPr>
    </w:p>
    <w:p w:rsidR="007E5168" w:rsidRPr="00B92C62" w:rsidRDefault="007E5168" w:rsidP="00B92C62">
      <w:pPr>
        <w:jc w:val="center"/>
        <w:rPr>
          <w:rFonts w:ascii="Arial" w:hAnsi="Arial" w:cs="Arial"/>
          <w:b/>
          <w:sz w:val="22"/>
          <w:szCs w:val="22"/>
        </w:rPr>
      </w:pPr>
      <w:r w:rsidRPr="00B92C62">
        <w:rPr>
          <w:rFonts w:ascii="Arial" w:hAnsi="Arial" w:cs="Arial"/>
          <w:b/>
          <w:sz w:val="22"/>
          <w:szCs w:val="22"/>
        </w:rPr>
        <w:lastRenderedPageBreak/>
        <w:t>ANEXO 1.1</w:t>
      </w:r>
    </w:p>
    <w:p w:rsidR="007E5168" w:rsidRPr="00B92C62" w:rsidRDefault="007E5168" w:rsidP="00B92C62">
      <w:pPr>
        <w:jc w:val="center"/>
        <w:rPr>
          <w:rFonts w:ascii="Arial" w:hAnsi="Arial" w:cs="Arial"/>
          <w:b/>
          <w:sz w:val="22"/>
          <w:szCs w:val="22"/>
        </w:rPr>
      </w:pPr>
      <w:r w:rsidRPr="00B92C62">
        <w:rPr>
          <w:rFonts w:ascii="Arial" w:hAnsi="Arial" w:cs="Arial"/>
          <w:b/>
          <w:sz w:val="22"/>
          <w:szCs w:val="22"/>
        </w:rPr>
        <w:t>PROPUESTA TÉCNICA-ECONÓMICA</w:t>
      </w:r>
    </w:p>
    <w:p w:rsidR="007E5168" w:rsidRPr="00162543" w:rsidRDefault="007E5168" w:rsidP="007E5168">
      <w:pPr>
        <w:rPr>
          <w:sz w:val="6"/>
        </w:rPr>
      </w:pPr>
    </w:p>
    <w:p w:rsidR="007E5168" w:rsidRPr="00B92C62" w:rsidRDefault="00F93DA0" w:rsidP="007E5168">
      <w:pPr>
        <w:jc w:val="center"/>
        <w:rPr>
          <w:rFonts w:ascii="Arial" w:hAnsi="Arial" w:cs="Arial"/>
          <w:b/>
          <w:sz w:val="22"/>
          <w:szCs w:val="22"/>
        </w:rPr>
      </w:pPr>
      <w:r w:rsidRPr="00B92C62">
        <w:rPr>
          <w:rFonts w:ascii="Arial" w:hAnsi="Arial" w:cs="Arial"/>
          <w:b/>
          <w:sz w:val="22"/>
          <w:szCs w:val="22"/>
        </w:rPr>
        <w:t>INVITACIÓN</w:t>
      </w:r>
      <w:r w:rsidR="00334C94" w:rsidRPr="00B92C62">
        <w:rPr>
          <w:rFonts w:ascii="Arial" w:hAnsi="Arial" w:cs="Arial"/>
          <w:b/>
          <w:sz w:val="22"/>
          <w:szCs w:val="22"/>
        </w:rPr>
        <w:t xml:space="preserve"> </w:t>
      </w:r>
      <w:r w:rsidR="00B92C62" w:rsidRPr="00B92C62">
        <w:rPr>
          <w:rFonts w:ascii="Arial" w:hAnsi="Arial" w:cs="Arial"/>
          <w:b/>
          <w:sz w:val="22"/>
          <w:szCs w:val="22"/>
        </w:rPr>
        <w:t>A CUANDO MENOS TRES PERSONAS</w:t>
      </w:r>
      <w:r w:rsidR="007E5168" w:rsidRPr="00B92C62">
        <w:rPr>
          <w:rFonts w:ascii="Arial" w:hAnsi="Arial" w:cs="Arial"/>
          <w:b/>
          <w:sz w:val="22"/>
          <w:szCs w:val="22"/>
        </w:rPr>
        <w:t xml:space="preserve"> No.  ______________</w:t>
      </w:r>
    </w:p>
    <w:p w:rsidR="007E5168" w:rsidRPr="00B92C62" w:rsidRDefault="007E5168" w:rsidP="007E5168">
      <w:pPr>
        <w:jc w:val="center"/>
        <w:rPr>
          <w:rFonts w:ascii="Arial" w:hAnsi="Arial" w:cs="Arial"/>
          <w:b/>
          <w:sz w:val="22"/>
          <w:szCs w:val="22"/>
        </w:rPr>
      </w:pPr>
    </w:p>
    <w:tbl>
      <w:tblPr>
        <w:tblW w:w="5000" w:type="pct"/>
        <w:jc w:val="center"/>
        <w:tblInd w:w="-1" w:type="dxa"/>
        <w:tblCellMar>
          <w:left w:w="70" w:type="dxa"/>
          <w:right w:w="70" w:type="dxa"/>
        </w:tblCellMar>
        <w:tblLook w:val="0000" w:firstRow="0" w:lastRow="0" w:firstColumn="0" w:lastColumn="0" w:noHBand="0" w:noVBand="0"/>
      </w:tblPr>
      <w:tblGrid>
        <w:gridCol w:w="7836"/>
        <w:gridCol w:w="6442"/>
      </w:tblGrid>
      <w:tr w:rsidR="007E5168" w:rsidRPr="007219B0" w:rsidTr="00694FA3">
        <w:trPr>
          <w:jc w:val="center"/>
        </w:trPr>
        <w:tc>
          <w:tcPr>
            <w:tcW w:w="2744" w:type="pct"/>
            <w:tcBorders>
              <w:top w:val="single" w:sz="6" w:space="0" w:color="auto"/>
              <w:left w:val="single" w:sz="6" w:space="0" w:color="auto"/>
              <w:right w:val="single" w:sz="6" w:space="0" w:color="auto"/>
            </w:tcBorders>
          </w:tcPr>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p>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r w:rsidRPr="007219B0">
              <w:rPr>
                <w:rFonts w:ascii="Soberana Sans" w:hAnsi="Soberana Sans" w:cs="Arial"/>
                <w:b/>
                <w:color w:val="000000"/>
                <w:sz w:val="12"/>
              </w:rPr>
              <w:t>NOMBRE DEL LICITANTE __________________________________________________</w:t>
            </w:r>
          </w:p>
        </w:tc>
        <w:tc>
          <w:tcPr>
            <w:tcW w:w="2256" w:type="pct"/>
            <w:tcBorders>
              <w:top w:val="single" w:sz="6" w:space="0" w:color="auto"/>
              <w:left w:val="nil"/>
              <w:right w:val="single" w:sz="6" w:space="0" w:color="auto"/>
            </w:tcBorders>
          </w:tcPr>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jc w:val="center"/>
              <w:rPr>
                <w:rFonts w:ascii="Soberana Sans" w:hAnsi="Soberana Sans" w:cs="Arial"/>
                <w:b/>
                <w:color w:val="000000"/>
                <w:sz w:val="12"/>
              </w:rPr>
            </w:pPr>
          </w:p>
        </w:tc>
      </w:tr>
      <w:tr w:rsidR="007E5168" w:rsidRPr="007219B0" w:rsidTr="00694FA3">
        <w:trPr>
          <w:trHeight w:val="359"/>
          <w:jc w:val="center"/>
        </w:trPr>
        <w:tc>
          <w:tcPr>
            <w:tcW w:w="2744" w:type="pct"/>
            <w:tcBorders>
              <w:left w:val="single" w:sz="6" w:space="0" w:color="auto"/>
              <w:bottom w:val="single" w:sz="6" w:space="0" w:color="auto"/>
              <w:right w:val="single" w:sz="6" w:space="0" w:color="auto"/>
            </w:tcBorders>
          </w:tcPr>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p>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r w:rsidRPr="007219B0">
              <w:rPr>
                <w:rFonts w:ascii="Soberana Sans" w:hAnsi="Soberana Sans" w:cs="Arial"/>
                <w:b/>
                <w:color w:val="000000"/>
                <w:sz w:val="12"/>
              </w:rPr>
              <w:t>FABRICANTE_______________DISTRIBUIDOR_____________</w:t>
            </w:r>
          </w:p>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p>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r w:rsidRPr="007219B0">
              <w:rPr>
                <w:rFonts w:ascii="Soberana Sans" w:hAnsi="Soberana Sans" w:cs="Arial"/>
                <w:b/>
                <w:color w:val="000000"/>
                <w:sz w:val="12"/>
              </w:rPr>
              <w:t>NUMERO DE PROVEEDOR IMSS______________________________________________</w:t>
            </w:r>
          </w:p>
        </w:tc>
        <w:tc>
          <w:tcPr>
            <w:tcW w:w="2256" w:type="pct"/>
            <w:tcBorders>
              <w:left w:val="nil"/>
              <w:bottom w:val="single" w:sz="6" w:space="0" w:color="auto"/>
              <w:right w:val="single" w:sz="6" w:space="0" w:color="auto"/>
            </w:tcBorders>
          </w:tcPr>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r w:rsidRPr="007219B0">
              <w:rPr>
                <w:rFonts w:ascii="Soberana Sans" w:hAnsi="Soberana Sans" w:cs="Arial"/>
                <w:b/>
                <w:color w:val="000000"/>
                <w:sz w:val="12"/>
              </w:rPr>
              <w:t>LUGAR DE ENTREGA: __________________________________</w:t>
            </w:r>
          </w:p>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p>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r w:rsidRPr="007219B0">
              <w:rPr>
                <w:rFonts w:ascii="Soberana Sans" w:hAnsi="Soberana Sans" w:cs="Arial"/>
                <w:b/>
                <w:color w:val="000000"/>
                <w:sz w:val="12"/>
              </w:rPr>
              <w:t>FECHA :_______________________</w:t>
            </w:r>
          </w:p>
        </w:tc>
      </w:tr>
    </w:tbl>
    <w:p w:rsidR="007E5168" w:rsidRDefault="007E5168" w:rsidP="007E5168">
      <w:pPr>
        <w:jc w:val="center"/>
        <w:rPr>
          <w:rFonts w:ascii="Arial" w:hAnsi="Arial" w:cs="Arial"/>
          <w:color w:val="000000"/>
          <w:sz w:val="14"/>
          <w:szCs w:val="22"/>
          <w:lang w:eastAsia="es-MX"/>
        </w:rPr>
      </w:pPr>
    </w:p>
    <w:p w:rsidR="007E5168" w:rsidRDefault="007E5168" w:rsidP="007E5168">
      <w:pPr>
        <w:jc w:val="center"/>
        <w:rPr>
          <w:rFonts w:ascii="Arial" w:hAnsi="Arial" w:cs="Arial"/>
          <w:color w:val="000000"/>
          <w:sz w:val="14"/>
          <w:szCs w:val="22"/>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3"/>
        <w:gridCol w:w="932"/>
        <w:gridCol w:w="857"/>
        <w:gridCol w:w="968"/>
        <w:gridCol w:w="351"/>
        <w:gridCol w:w="354"/>
        <w:gridCol w:w="363"/>
        <w:gridCol w:w="591"/>
        <w:gridCol w:w="1128"/>
        <w:gridCol w:w="851"/>
        <w:gridCol w:w="1276"/>
        <w:gridCol w:w="680"/>
        <w:gridCol w:w="1051"/>
        <w:gridCol w:w="871"/>
        <w:gridCol w:w="871"/>
        <w:gridCol w:w="817"/>
        <w:gridCol w:w="777"/>
        <w:gridCol w:w="777"/>
      </w:tblGrid>
      <w:tr w:rsidR="007E5168" w:rsidRPr="00833802" w:rsidTr="00694FA3">
        <w:trPr>
          <w:trHeight w:val="360"/>
          <w:tblHeader/>
        </w:trPr>
        <w:tc>
          <w:tcPr>
            <w:tcW w:w="267"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PARTIDA</w:t>
            </w:r>
          </w:p>
        </w:tc>
        <w:tc>
          <w:tcPr>
            <w:tcW w:w="326" w:type="pct"/>
            <w:shd w:val="clear" w:color="000000" w:fill="BFBFBF"/>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No. de Paquete</w:t>
            </w:r>
          </w:p>
        </w:tc>
        <w:tc>
          <w:tcPr>
            <w:tcW w:w="300"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CLAVE</w:t>
            </w:r>
          </w:p>
        </w:tc>
        <w:tc>
          <w:tcPr>
            <w:tcW w:w="920" w:type="pct"/>
            <w:gridSpan w:val="5"/>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DESCRIPCION AMPLIA Y DETALLADA DE LOS BIENES</w:t>
            </w:r>
          </w:p>
        </w:tc>
        <w:tc>
          <w:tcPr>
            <w:tcW w:w="395"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PRESENTACIÓN</w:t>
            </w:r>
          </w:p>
        </w:tc>
        <w:tc>
          <w:tcPr>
            <w:tcW w:w="298"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 xml:space="preserve">LICITANTE </w:t>
            </w:r>
          </w:p>
        </w:tc>
        <w:tc>
          <w:tcPr>
            <w:tcW w:w="447"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NOMBRE Y R.F.C. FABRICANTE</w:t>
            </w:r>
          </w:p>
        </w:tc>
        <w:tc>
          <w:tcPr>
            <w:tcW w:w="238"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MARCA</w:t>
            </w:r>
          </w:p>
        </w:tc>
        <w:tc>
          <w:tcPr>
            <w:tcW w:w="368"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PAÍS DE PROCEDENCIA</w:t>
            </w:r>
          </w:p>
        </w:tc>
        <w:tc>
          <w:tcPr>
            <w:tcW w:w="305"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CANTIDAD MÍNIMA</w:t>
            </w:r>
          </w:p>
        </w:tc>
        <w:tc>
          <w:tcPr>
            <w:tcW w:w="305"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CANTIDAD MÁXIMA</w:t>
            </w:r>
          </w:p>
        </w:tc>
        <w:tc>
          <w:tcPr>
            <w:tcW w:w="286"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PRECIO UNITARIO</w:t>
            </w:r>
          </w:p>
        </w:tc>
        <w:tc>
          <w:tcPr>
            <w:tcW w:w="272"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IMPORTE MÍNIMO</w:t>
            </w:r>
          </w:p>
        </w:tc>
        <w:tc>
          <w:tcPr>
            <w:tcW w:w="272"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IMPORTE MÁXIMO</w:t>
            </w:r>
          </w:p>
        </w:tc>
      </w:tr>
      <w:tr w:rsidR="007E5168" w:rsidRPr="00833802" w:rsidTr="00694FA3">
        <w:trPr>
          <w:trHeight w:val="255"/>
        </w:trPr>
        <w:tc>
          <w:tcPr>
            <w:tcW w:w="267" w:type="pct"/>
            <w:shd w:val="clear" w:color="auto" w:fill="auto"/>
            <w:noWrap/>
            <w:vAlign w:val="center"/>
          </w:tcPr>
          <w:p w:rsidR="007E5168" w:rsidRPr="005E64DC" w:rsidRDefault="007E5168" w:rsidP="00694FA3">
            <w:pPr>
              <w:jc w:val="center"/>
              <w:rPr>
                <w:rFonts w:ascii="Arial" w:hAnsi="Arial" w:cs="Arial"/>
                <w:color w:val="FF0000"/>
                <w:sz w:val="10"/>
                <w:szCs w:val="14"/>
              </w:rPr>
            </w:pPr>
            <w:r w:rsidRPr="005E64DC">
              <w:rPr>
                <w:rFonts w:ascii="Arial" w:hAnsi="Arial" w:cs="Arial"/>
                <w:color w:val="FF0000"/>
                <w:sz w:val="10"/>
                <w:szCs w:val="14"/>
              </w:rPr>
              <w:t>XX</w:t>
            </w:r>
          </w:p>
        </w:tc>
        <w:tc>
          <w:tcPr>
            <w:tcW w:w="326" w:type="pct"/>
            <w:vAlign w:val="center"/>
          </w:tcPr>
          <w:p w:rsidR="007E5168" w:rsidRPr="005E64DC" w:rsidRDefault="007E5168" w:rsidP="00694FA3">
            <w:pPr>
              <w:jc w:val="center"/>
              <w:rPr>
                <w:rFonts w:ascii="Arial" w:hAnsi="Arial" w:cs="Arial"/>
                <w:b/>
                <w:bCs/>
                <w:color w:val="FF0000"/>
                <w:sz w:val="10"/>
                <w:szCs w:val="14"/>
              </w:rPr>
            </w:pPr>
            <w:r w:rsidRPr="005E64DC">
              <w:rPr>
                <w:rFonts w:ascii="Arial" w:hAnsi="Arial" w:cs="Arial"/>
                <w:b/>
                <w:bCs/>
                <w:color w:val="FF0000"/>
                <w:sz w:val="10"/>
                <w:szCs w:val="14"/>
              </w:rPr>
              <w:t>PAQUETE 1</w:t>
            </w:r>
          </w:p>
        </w:tc>
        <w:tc>
          <w:tcPr>
            <w:tcW w:w="300" w:type="pct"/>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920" w:type="pct"/>
            <w:gridSpan w:val="5"/>
            <w:shd w:val="clear" w:color="auto" w:fill="auto"/>
            <w:vAlign w:val="bottom"/>
          </w:tcPr>
          <w:p w:rsidR="007E5168" w:rsidRPr="005E64DC" w:rsidRDefault="007E5168" w:rsidP="00694FA3">
            <w:pPr>
              <w:jc w:val="both"/>
              <w:rPr>
                <w:rFonts w:ascii="Arial" w:hAnsi="Arial" w:cs="Arial"/>
                <w:color w:val="FF0000"/>
                <w:sz w:val="10"/>
                <w:szCs w:val="14"/>
              </w:rPr>
            </w:pPr>
          </w:p>
        </w:tc>
        <w:tc>
          <w:tcPr>
            <w:tcW w:w="395" w:type="pct"/>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98" w:type="pct"/>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447" w:type="pct"/>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38" w:type="pct"/>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68" w:type="pct"/>
            <w:shd w:val="clear" w:color="auto" w:fill="auto"/>
            <w:noWrap/>
            <w:vAlign w:val="center"/>
          </w:tcPr>
          <w:p w:rsidR="007E5168" w:rsidRPr="005E64DC" w:rsidRDefault="007E5168" w:rsidP="00694FA3">
            <w:pPr>
              <w:jc w:val="center"/>
              <w:rPr>
                <w:rFonts w:ascii="Arial" w:hAnsi="Arial" w:cs="Arial"/>
                <w:b/>
                <w:bCs/>
                <w:color w:val="FF0000"/>
                <w:sz w:val="10"/>
                <w:szCs w:val="14"/>
              </w:rPr>
            </w:pPr>
          </w:p>
        </w:tc>
        <w:tc>
          <w:tcPr>
            <w:tcW w:w="305" w:type="pct"/>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05" w:type="pct"/>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86" w:type="pct"/>
            <w:shd w:val="clear" w:color="auto" w:fill="auto"/>
            <w:noWrap/>
            <w:vAlign w:val="center"/>
            <w:hideMark/>
          </w:tcPr>
          <w:p w:rsidR="007E5168" w:rsidRPr="005E64DC" w:rsidRDefault="007E5168" w:rsidP="00694FA3">
            <w:pPr>
              <w:jc w:val="center"/>
              <w:rPr>
                <w:rFonts w:ascii="Arial" w:hAnsi="Arial" w:cs="Arial"/>
                <w:color w:val="FF0000"/>
                <w:sz w:val="12"/>
                <w:szCs w:val="14"/>
                <w:lang w:val="es-MX" w:eastAsia="es-MX"/>
              </w:rPr>
            </w:pPr>
            <w:r w:rsidRPr="005E64DC">
              <w:rPr>
                <w:rFonts w:ascii="Arial" w:hAnsi="Arial" w:cs="Arial"/>
                <w:color w:val="FF0000"/>
                <w:sz w:val="12"/>
                <w:szCs w:val="14"/>
                <w:lang w:val="es-MX" w:eastAsia="es-MX"/>
              </w:rPr>
              <w:t> </w:t>
            </w:r>
          </w:p>
        </w:tc>
        <w:tc>
          <w:tcPr>
            <w:tcW w:w="272" w:type="pct"/>
            <w:shd w:val="clear" w:color="auto" w:fill="auto"/>
            <w:noWrap/>
            <w:vAlign w:val="center"/>
            <w:hideMark/>
          </w:tcPr>
          <w:p w:rsidR="007E5168" w:rsidRPr="005E64DC" w:rsidRDefault="007E5168" w:rsidP="00694FA3">
            <w:pPr>
              <w:jc w:val="center"/>
              <w:rPr>
                <w:rFonts w:ascii="Arial" w:hAnsi="Arial" w:cs="Arial"/>
                <w:color w:val="FF0000"/>
                <w:sz w:val="12"/>
                <w:szCs w:val="14"/>
                <w:lang w:val="es-MX" w:eastAsia="es-MX"/>
              </w:rPr>
            </w:pPr>
            <w:r w:rsidRPr="005E64DC">
              <w:rPr>
                <w:rFonts w:ascii="Arial" w:hAnsi="Arial" w:cs="Arial"/>
                <w:color w:val="FF0000"/>
                <w:sz w:val="12"/>
                <w:szCs w:val="14"/>
                <w:lang w:val="es-MX" w:eastAsia="es-MX"/>
              </w:rPr>
              <w:t> </w:t>
            </w:r>
          </w:p>
        </w:tc>
        <w:tc>
          <w:tcPr>
            <w:tcW w:w="272" w:type="pct"/>
            <w:shd w:val="clear" w:color="auto" w:fill="auto"/>
            <w:noWrap/>
            <w:vAlign w:val="center"/>
            <w:hideMark/>
          </w:tcPr>
          <w:p w:rsidR="007E5168" w:rsidRPr="005E64DC" w:rsidRDefault="007E5168" w:rsidP="00694FA3">
            <w:pPr>
              <w:jc w:val="center"/>
              <w:rPr>
                <w:rFonts w:ascii="Arial" w:hAnsi="Arial" w:cs="Arial"/>
                <w:color w:val="FF0000"/>
                <w:sz w:val="12"/>
                <w:szCs w:val="14"/>
                <w:lang w:val="es-MX" w:eastAsia="es-MX"/>
              </w:rPr>
            </w:pPr>
            <w:r w:rsidRPr="005E64DC">
              <w:rPr>
                <w:rFonts w:ascii="Arial" w:hAnsi="Arial" w:cs="Arial"/>
                <w:color w:val="FF0000"/>
                <w:sz w:val="12"/>
                <w:szCs w:val="14"/>
                <w:lang w:val="es-MX" w:eastAsia="es-MX"/>
              </w:rPr>
              <w:t> </w:t>
            </w:r>
          </w:p>
        </w:tc>
      </w:tr>
      <w:tr w:rsidR="007E5168" w:rsidRPr="00833802" w:rsidTr="00694FA3">
        <w:trPr>
          <w:trHeight w:val="275"/>
        </w:trPr>
        <w:tc>
          <w:tcPr>
            <w:tcW w:w="26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r w:rsidRPr="005E64DC">
              <w:rPr>
                <w:rFonts w:ascii="Arial" w:hAnsi="Arial" w:cs="Arial"/>
                <w:color w:val="FF0000"/>
                <w:sz w:val="10"/>
                <w:szCs w:val="14"/>
              </w:rPr>
              <w:t>XX</w:t>
            </w:r>
          </w:p>
        </w:tc>
        <w:tc>
          <w:tcPr>
            <w:tcW w:w="326" w:type="pct"/>
            <w:tcBorders>
              <w:bottom w:val="single" w:sz="4" w:space="0" w:color="auto"/>
            </w:tcBorders>
            <w:vAlign w:val="center"/>
          </w:tcPr>
          <w:p w:rsidR="007E5168" w:rsidRPr="005E64DC" w:rsidRDefault="007E5168" w:rsidP="00694FA3">
            <w:pPr>
              <w:jc w:val="center"/>
              <w:rPr>
                <w:rFonts w:ascii="Arial" w:hAnsi="Arial" w:cs="Arial"/>
                <w:b/>
                <w:bCs/>
                <w:color w:val="FF0000"/>
                <w:sz w:val="10"/>
                <w:szCs w:val="14"/>
              </w:rPr>
            </w:pPr>
            <w:r w:rsidRPr="005E64DC">
              <w:rPr>
                <w:rFonts w:ascii="Arial" w:hAnsi="Arial" w:cs="Arial"/>
                <w:b/>
                <w:bCs/>
                <w:color w:val="FF0000"/>
                <w:sz w:val="10"/>
                <w:szCs w:val="14"/>
              </w:rPr>
              <w:t>PAQUETE 2</w:t>
            </w:r>
          </w:p>
        </w:tc>
        <w:tc>
          <w:tcPr>
            <w:tcW w:w="300"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920" w:type="pct"/>
            <w:gridSpan w:val="5"/>
            <w:tcBorders>
              <w:bottom w:val="single" w:sz="4" w:space="0" w:color="auto"/>
            </w:tcBorders>
            <w:shd w:val="clear" w:color="auto" w:fill="auto"/>
            <w:vAlign w:val="bottom"/>
          </w:tcPr>
          <w:p w:rsidR="007E5168" w:rsidRPr="005E64DC" w:rsidRDefault="007E5168" w:rsidP="00694FA3">
            <w:pPr>
              <w:jc w:val="both"/>
              <w:rPr>
                <w:rFonts w:ascii="Arial" w:hAnsi="Arial" w:cs="Arial"/>
                <w:color w:val="FF0000"/>
                <w:sz w:val="10"/>
                <w:szCs w:val="14"/>
              </w:rPr>
            </w:pPr>
          </w:p>
        </w:tc>
        <w:tc>
          <w:tcPr>
            <w:tcW w:w="39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9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44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3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6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b/>
                <w:bCs/>
                <w:color w:val="FF0000"/>
                <w:sz w:val="10"/>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86"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c>
          <w:tcPr>
            <w:tcW w:w="272"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c>
          <w:tcPr>
            <w:tcW w:w="272"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r>
      <w:tr w:rsidR="007E5168" w:rsidRPr="00833802" w:rsidTr="00694FA3">
        <w:trPr>
          <w:trHeight w:val="111"/>
        </w:trPr>
        <w:tc>
          <w:tcPr>
            <w:tcW w:w="26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r w:rsidRPr="005E64DC">
              <w:rPr>
                <w:rFonts w:ascii="Arial" w:hAnsi="Arial" w:cs="Arial"/>
                <w:color w:val="FF0000"/>
                <w:sz w:val="10"/>
                <w:szCs w:val="14"/>
              </w:rPr>
              <w:t>XX</w:t>
            </w:r>
          </w:p>
        </w:tc>
        <w:tc>
          <w:tcPr>
            <w:tcW w:w="326" w:type="pct"/>
            <w:tcBorders>
              <w:bottom w:val="single" w:sz="4" w:space="0" w:color="auto"/>
            </w:tcBorders>
            <w:vAlign w:val="center"/>
          </w:tcPr>
          <w:p w:rsidR="007E5168" w:rsidRPr="005E64DC" w:rsidRDefault="007E5168" w:rsidP="00694FA3">
            <w:pPr>
              <w:jc w:val="center"/>
              <w:rPr>
                <w:rFonts w:ascii="Arial" w:hAnsi="Arial" w:cs="Arial"/>
                <w:b/>
                <w:bCs/>
                <w:color w:val="FF0000"/>
                <w:sz w:val="10"/>
                <w:szCs w:val="14"/>
              </w:rPr>
            </w:pPr>
            <w:r w:rsidRPr="005E64DC">
              <w:rPr>
                <w:rFonts w:ascii="Arial" w:hAnsi="Arial" w:cs="Arial"/>
                <w:b/>
                <w:bCs/>
                <w:color w:val="FF0000"/>
                <w:sz w:val="10"/>
                <w:szCs w:val="14"/>
              </w:rPr>
              <w:t>PAQUETE 3</w:t>
            </w:r>
          </w:p>
        </w:tc>
        <w:tc>
          <w:tcPr>
            <w:tcW w:w="300"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920" w:type="pct"/>
            <w:gridSpan w:val="5"/>
            <w:tcBorders>
              <w:bottom w:val="single" w:sz="4" w:space="0" w:color="auto"/>
            </w:tcBorders>
            <w:shd w:val="clear" w:color="auto" w:fill="auto"/>
            <w:vAlign w:val="bottom"/>
          </w:tcPr>
          <w:p w:rsidR="007E5168" w:rsidRPr="005E64DC" w:rsidRDefault="007E5168" w:rsidP="00694FA3">
            <w:pPr>
              <w:jc w:val="both"/>
              <w:rPr>
                <w:rFonts w:ascii="Arial" w:hAnsi="Arial" w:cs="Arial"/>
                <w:color w:val="FF0000"/>
                <w:sz w:val="10"/>
                <w:szCs w:val="14"/>
              </w:rPr>
            </w:pPr>
          </w:p>
        </w:tc>
        <w:tc>
          <w:tcPr>
            <w:tcW w:w="39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9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44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3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6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b/>
                <w:bCs/>
                <w:color w:val="FF0000"/>
                <w:sz w:val="10"/>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86"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c>
          <w:tcPr>
            <w:tcW w:w="272"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c>
          <w:tcPr>
            <w:tcW w:w="272"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r>
      <w:tr w:rsidR="007E5168" w:rsidRPr="00833802" w:rsidTr="00694FA3">
        <w:trPr>
          <w:trHeight w:val="343"/>
        </w:trPr>
        <w:tc>
          <w:tcPr>
            <w:tcW w:w="26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r w:rsidRPr="005E64DC">
              <w:rPr>
                <w:rFonts w:ascii="Arial" w:hAnsi="Arial" w:cs="Arial"/>
                <w:color w:val="FF0000"/>
                <w:sz w:val="10"/>
                <w:szCs w:val="14"/>
              </w:rPr>
              <w:t>XX</w:t>
            </w:r>
          </w:p>
        </w:tc>
        <w:tc>
          <w:tcPr>
            <w:tcW w:w="326" w:type="pct"/>
            <w:tcBorders>
              <w:bottom w:val="single" w:sz="4" w:space="0" w:color="auto"/>
            </w:tcBorders>
            <w:vAlign w:val="center"/>
          </w:tcPr>
          <w:p w:rsidR="007E5168" w:rsidRPr="005E64DC" w:rsidRDefault="007E5168" w:rsidP="00694FA3">
            <w:pPr>
              <w:jc w:val="center"/>
              <w:rPr>
                <w:rFonts w:ascii="Arial" w:hAnsi="Arial" w:cs="Arial"/>
                <w:b/>
                <w:bCs/>
                <w:color w:val="FF0000"/>
                <w:sz w:val="10"/>
                <w:szCs w:val="14"/>
              </w:rPr>
            </w:pPr>
            <w:r w:rsidRPr="005E64DC">
              <w:rPr>
                <w:rFonts w:ascii="Arial" w:hAnsi="Arial" w:cs="Arial"/>
                <w:b/>
                <w:bCs/>
                <w:color w:val="FF0000"/>
                <w:sz w:val="10"/>
                <w:szCs w:val="14"/>
              </w:rPr>
              <w:t>PAQUETE 4</w:t>
            </w:r>
          </w:p>
        </w:tc>
        <w:tc>
          <w:tcPr>
            <w:tcW w:w="300"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920" w:type="pct"/>
            <w:gridSpan w:val="5"/>
            <w:tcBorders>
              <w:bottom w:val="single" w:sz="4" w:space="0" w:color="auto"/>
            </w:tcBorders>
            <w:shd w:val="clear" w:color="auto" w:fill="auto"/>
            <w:vAlign w:val="bottom"/>
          </w:tcPr>
          <w:p w:rsidR="007E5168" w:rsidRPr="005E64DC" w:rsidRDefault="007E5168" w:rsidP="00694FA3">
            <w:pPr>
              <w:jc w:val="both"/>
              <w:rPr>
                <w:rFonts w:ascii="Arial" w:hAnsi="Arial" w:cs="Arial"/>
                <w:color w:val="FF0000"/>
                <w:sz w:val="10"/>
                <w:szCs w:val="14"/>
              </w:rPr>
            </w:pPr>
          </w:p>
        </w:tc>
        <w:tc>
          <w:tcPr>
            <w:tcW w:w="39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9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44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3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6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b/>
                <w:bCs/>
                <w:color w:val="FF0000"/>
                <w:sz w:val="10"/>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86" w:type="pct"/>
            <w:shd w:val="clear" w:color="auto" w:fill="auto"/>
            <w:noWrap/>
            <w:vAlign w:val="center"/>
            <w:hideMark/>
          </w:tcPr>
          <w:p w:rsidR="007E5168" w:rsidRPr="005E64DC" w:rsidRDefault="007E5168" w:rsidP="00694FA3">
            <w:pPr>
              <w:jc w:val="center"/>
              <w:rPr>
                <w:rFonts w:ascii="Arial" w:hAnsi="Arial" w:cs="Arial"/>
                <w:color w:val="FF0000"/>
                <w:sz w:val="12"/>
                <w:szCs w:val="14"/>
                <w:lang w:val="es-MX" w:eastAsia="es-MX"/>
              </w:rPr>
            </w:pPr>
            <w:r w:rsidRPr="005E64DC">
              <w:rPr>
                <w:rFonts w:ascii="Arial" w:hAnsi="Arial" w:cs="Arial"/>
                <w:color w:val="FF0000"/>
                <w:sz w:val="12"/>
                <w:szCs w:val="14"/>
                <w:lang w:val="es-MX" w:eastAsia="es-MX"/>
              </w:rPr>
              <w:t> </w:t>
            </w:r>
          </w:p>
        </w:tc>
        <w:tc>
          <w:tcPr>
            <w:tcW w:w="272" w:type="pct"/>
            <w:shd w:val="clear" w:color="auto" w:fill="auto"/>
            <w:noWrap/>
            <w:vAlign w:val="center"/>
            <w:hideMark/>
          </w:tcPr>
          <w:p w:rsidR="007E5168" w:rsidRPr="005E64DC" w:rsidRDefault="007E5168" w:rsidP="00694FA3">
            <w:pPr>
              <w:jc w:val="center"/>
              <w:rPr>
                <w:rFonts w:ascii="Arial" w:hAnsi="Arial" w:cs="Arial"/>
                <w:color w:val="FF0000"/>
                <w:sz w:val="12"/>
                <w:szCs w:val="14"/>
                <w:lang w:val="es-MX" w:eastAsia="es-MX"/>
              </w:rPr>
            </w:pPr>
            <w:r w:rsidRPr="005E64DC">
              <w:rPr>
                <w:rFonts w:ascii="Arial" w:hAnsi="Arial" w:cs="Arial"/>
                <w:color w:val="FF0000"/>
                <w:sz w:val="12"/>
                <w:szCs w:val="14"/>
                <w:lang w:val="es-MX" w:eastAsia="es-MX"/>
              </w:rPr>
              <w:t> </w:t>
            </w:r>
          </w:p>
        </w:tc>
        <w:tc>
          <w:tcPr>
            <w:tcW w:w="272" w:type="pct"/>
            <w:shd w:val="clear" w:color="auto" w:fill="auto"/>
            <w:noWrap/>
            <w:vAlign w:val="center"/>
            <w:hideMark/>
          </w:tcPr>
          <w:p w:rsidR="007E5168" w:rsidRPr="005E64DC" w:rsidRDefault="007E5168" w:rsidP="00694FA3">
            <w:pPr>
              <w:jc w:val="center"/>
              <w:rPr>
                <w:rFonts w:ascii="Arial" w:hAnsi="Arial" w:cs="Arial"/>
                <w:color w:val="FF0000"/>
                <w:sz w:val="12"/>
                <w:szCs w:val="14"/>
                <w:lang w:val="es-MX" w:eastAsia="es-MX"/>
              </w:rPr>
            </w:pPr>
            <w:r w:rsidRPr="005E64DC">
              <w:rPr>
                <w:rFonts w:ascii="Arial" w:hAnsi="Arial" w:cs="Arial"/>
                <w:color w:val="FF0000"/>
                <w:sz w:val="12"/>
                <w:szCs w:val="14"/>
                <w:lang w:val="es-MX" w:eastAsia="es-MX"/>
              </w:rPr>
              <w:t> </w:t>
            </w:r>
          </w:p>
        </w:tc>
      </w:tr>
      <w:tr w:rsidR="007E5168" w:rsidRPr="00833802" w:rsidTr="00694FA3">
        <w:trPr>
          <w:trHeight w:val="265"/>
        </w:trPr>
        <w:tc>
          <w:tcPr>
            <w:tcW w:w="26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326" w:type="pct"/>
            <w:tcBorders>
              <w:bottom w:val="single" w:sz="4" w:space="0" w:color="auto"/>
            </w:tcBorders>
            <w:vAlign w:val="center"/>
          </w:tcPr>
          <w:p w:rsidR="007E5168" w:rsidRPr="005E64DC" w:rsidRDefault="007E5168" w:rsidP="00694FA3">
            <w:pPr>
              <w:jc w:val="center"/>
              <w:rPr>
                <w:rFonts w:ascii="Arial" w:hAnsi="Arial" w:cs="Arial"/>
                <w:b/>
                <w:bCs/>
                <w:color w:val="FF0000"/>
                <w:sz w:val="12"/>
                <w:szCs w:val="14"/>
              </w:rPr>
            </w:pPr>
            <w:proofErr w:type="spellStart"/>
            <w:r w:rsidRPr="005E64DC">
              <w:rPr>
                <w:rFonts w:ascii="Arial" w:hAnsi="Arial" w:cs="Arial"/>
                <w:b/>
                <w:bCs/>
                <w:color w:val="FF0000"/>
                <w:sz w:val="12"/>
                <w:szCs w:val="14"/>
              </w:rPr>
              <w:t>etc</w:t>
            </w:r>
            <w:proofErr w:type="spellEnd"/>
          </w:p>
        </w:tc>
        <w:tc>
          <w:tcPr>
            <w:tcW w:w="300"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920" w:type="pct"/>
            <w:gridSpan w:val="5"/>
            <w:tcBorders>
              <w:bottom w:val="single" w:sz="4" w:space="0" w:color="auto"/>
            </w:tcBorders>
            <w:shd w:val="clear" w:color="auto" w:fill="auto"/>
            <w:vAlign w:val="bottom"/>
          </w:tcPr>
          <w:p w:rsidR="007E5168" w:rsidRPr="005E64DC" w:rsidRDefault="007E5168" w:rsidP="00694FA3">
            <w:pPr>
              <w:jc w:val="both"/>
              <w:rPr>
                <w:rFonts w:ascii="Arial" w:hAnsi="Arial" w:cs="Arial"/>
                <w:b/>
                <w:color w:val="FF0000"/>
                <w:sz w:val="12"/>
                <w:szCs w:val="14"/>
              </w:rPr>
            </w:pPr>
            <w:r w:rsidRPr="005E64DC">
              <w:rPr>
                <w:rFonts w:ascii="Arial" w:hAnsi="Arial" w:cs="Arial"/>
                <w:b/>
                <w:color w:val="FF0000"/>
                <w:sz w:val="12"/>
                <w:szCs w:val="14"/>
              </w:rPr>
              <w:t>Incluir los renglones necesarios para cada uno de los paquetes</w:t>
            </w:r>
          </w:p>
        </w:tc>
        <w:tc>
          <w:tcPr>
            <w:tcW w:w="39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29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44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23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36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b/>
                <w:bCs/>
                <w:color w:val="FF0000"/>
                <w:sz w:val="12"/>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286"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c>
          <w:tcPr>
            <w:tcW w:w="272"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c>
          <w:tcPr>
            <w:tcW w:w="272"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r>
      <w:tr w:rsidR="007E5168" w:rsidRPr="00833802" w:rsidTr="00694FA3">
        <w:trPr>
          <w:trHeight w:val="163"/>
        </w:trPr>
        <w:tc>
          <w:tcPr>
            <w:tcW w:w="267"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326" w:type="pct"/>
            <w:tcBorders>
              <w:left w:val="nil"/>
              <w:bottom w:val="nil"/>
              <w:right w:val="nil"/>
            </w:tcBorders>
          </w:tcPr>
          <w:p w:rsidR="007E5168" w:rsidRPr="005E64DC" w:rsidRDefault="007E5168" w:rsidP="00694FA3">
            <w:pPr>
              <w:jc w:val="center"/>
              <w:rPr>
                <w:rFonts w:ascii="Calibri" w:hAnsi="Calibri" w:cs="Calibri"/>
                <w:color w:val="FF0000"/>
                <w:sz w:val="12"/>
                <w:szCs w:val="14"/>
                <w:lang w:val="es-MX" w:eastAsia="es-MX"/>
              </w:rPr>
            </w:pPr>
          </w:p>
        </w:tc>
        <w:tc>
          <w:tcPr>
            <w:tcW w:w="300"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339" w:type="pct"/>
            <w:tcBorders>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p>
        </w:tc>
        <w:tc>
          <w:tcPr>
            <w:tcW w:w="123" w:type="pct"/>
            <w:tcBorders>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p>
        </w:tc>
        <w:tc>
          <w:tcPr>
            <w:tcW w:w="124" w:type="pct"/>
            <w:tcBorders>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p>
        </w:tc>
        <w:tc>
          <w:tcPr>
            <w:tcW w:w="127" w:type="pct"/>
            <w:tcBorders>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p>
        </w:tc>
        <w:tc>
          <w:tcPr>
            <w:tcW w:w="207" w:type="pct"/>
            <w:tcBorders>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p>
        </w:tc>
        <w:tc>
          <w:tcPr>
            <w:tcW w:w="395"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298"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447"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238"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368"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305"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305" w:type="pct"/>
            <w:tcBorders>
              <w:left w:val="nil"/>
              <w:bottom w:val="nil"/>
            </w:tcBorders>
            <w:shd w:val="clear" w:color="auto" w:fill="auto"/>
            <w:noWrap/>
            <w:vAlign w:val="center"/>
            <w:hideMark/>
          </w:tcPr>
          <w:p w:rsidR="007E5168" w:rsidRPr="005E64DC" w:rsidRDefault="007E5168" w:rsidP="00694FA3">
            <w:pPr>
              <w:jc w:val="center"/>
              <w:rPr>
                <w:rFonts w:ascii="Calibri" w:hAnsi="Calibri" w:cs="Calibri"/>
                <w:b/>
                <w:bCs/>
                <w:color w:val="FF0000"/>
                <w:sz w:val="12"/>
                <w:szCs w:val="14"/>
                <w:lang w:val="es-MX" w:eastAsia="es-MX"/>
              </w:rPr>
            </w:pPr>
          </w:p>
        </w:tc>
        <w:tc>
          <w:tcPr>
            <w:tcW w:w="286" w:type="pct"/>
            <w:shd w:val="clear" w:color="auto" w:fill="auto"/>
            <w:noWrap/>
            <w:vAlign w:val="center"/>
            <w:hideMark/>
          </w:tcPr>
          <w:p w:rsidR="007E5168" w:rsidRPr="005E64DC" w:rsidRDefault="007E5168" w:rsidP="00694FA3">
            <w:pPr>
              <w:jc w:val="center"/>
              <w:rPr>
                <w:rFonts w:ascii="Calibri" w:hAnsi="Calibri" w:cs="Calibri"/>
                <w:b/>
                <w:bCs/>
                <w:color w:val="FF0000"/>
                <w:sz w:val="12"/>
                <w:szCs w:val="14"/>
                <w:lang w:val="es-MX" w:eastAsia="es-MX"/>
              </w:rPr>
            </w:pPr>
            <w:r w:rsidRPr="005E64DC">
              <w:rPr>
                <w:rFonts w:ascii="Calibri" w:hAnsi="Calibri" w:cs="Calibri"/>
                <w:b/>
                <w:bCs/>
                <w:color w:val="FF0000"/>
                <w:sz w:val="12"/>
                <w:szCs w:val="14"/>
                <w:lang w:val="es-MX" w:eastAsia="es-MX"/>
              </w:rPr>
              <w:t>SUBOTAL</w:t>
            </w:r>
          </w:p>
        </w:tc>
        <w:tc>
          <w:tcPr>
            <w:tcW w:w="272" w:type="pct"/>
            <w:shd w:val="clear" w:color="auto" w:fill="auto"/>
            <w:noWrap/>
            <w:vAlign w:val="center"/>
            <w:hideMark/>
          </w:tcPr>
          <w:p w:rsidR="007E5168" w:rsidRPr="005E64DC" w:rsidRDefault="007E5168" w:rsidP="00694FA3">
            <w:pPr>
              <w:jc w:val="center"/>
              <w:rPr>
                <w:rFonts w:ascii="Calibri" w:hAnsi="Calibri" w:cs="Calibri"/>
                <w:color w:val="FF0000"/>
                <w:sz w:val="12"/>
                <w:lang w:val="es-MX" w:eastAsia="es-MX"/>
              </w:rPr>
            </w:pPr>
            <w:r w:rsidRPr="005E64DC">
              <w:rPr>
                <w:rFonts w:ascii="Calibri" w:hAnsi="Calibri" w:cs="Calibri"/>
                <w:color w:val="FF0000"/>
                <w:sz w:val="12"/>
                <w:lang w:val="es-MX" w:eastAsia="es-MX"/>
              </w:rPr>
              <w:t> </w:t>
            </w:r>
          </w:p>
        </w:tc>
        <w:tc>
          <w:tcPr>
            <w:tcW w:w="272" w:type="pct"/>
            <w:shd w:val="clear" w:color="auto" w:fill="auto"/>
            <w:noWrap/>
            <w:vAlign w:val="center"/>
            <w:hideMark/>
          </w:tcPr>
          <w:p w:rsidR="007E5168" w:rsidRPr="005E64DC" w:rsidRDefault="007E5168" w:rsidP="00694FA3">
            <w:pPr>
              <w:jc w:val="center"/>
              <w:rPr>
                <w:rFonts w:ascii="Calibri" w:hAnsi="Calibri" w:cs="Calibri"/>
                <w:color w:val="FF0000"/>
                <w:sz w:val="12"/>
                <w:lang w:val="es-MX" w:eastAsia="es-MX"/>
              </w:rPr>
            </w:pPr>
            <w:r w:rsidRPr="005E64DC">
              <w:rPr>
                <w:rFonts w:ascii="Calibri" w:hAnsi="Calibri" w:cs="Calibri"/>
                <w:color w:val="FF0000"/>
                <w:sz w:val="12"/>
                <w:lang w:val="es-MX" w:eastAsia="es-MX"/>
              </w:rPr>
              <w:t> </w:t>
            </w:r>
          </w:p>
        </w:tc>
      </w:tr>
      <w:tr w:rsidR="007E5168" w:rsidRPr="00833802" w:rsidTr="00694FA3">
        <w:trPr>
          <w:trHeight w:val="137"/>
        </w:trPr>
        <w:tc>
          <w:tcPr>
            <w:tcW w:w="267" w:type="pct"/>
            <w:tcBorders>
              <w:top w:val="nil"/>
              <w:left w:val="nil"/>
              <w:bottom w:val="nil"/>
              <w:right w:val="nil"/>
            </w:tcBorders>
            <w:shd w:val="clear" w:color="auto" w:fill="auto"/>
            <w:noWrap/>
            <w:vAlign w:val="center"/>
            <w:hideMark/>
          </w:tcPr>
          <w:p w:rsidR="007E5168" w:rsidRPr="005E64DC" w:rsidRDefault="007E5168" w:rsidP="00694FA3">
            <w:pPr>
              <w:rPr>
                <w:rFonts w:ascii="Calibri" w:hAnsi="Calibri" w:cs="Calibri"/>
                <w:color w:val="FF0000"/>
                <w:sz w:val="12"/>
                <w:szCs w:val="22"/>
                <w:lang w:val="es-MX" w:eastAsia="es-MX"/>
              </w:rPr>
            </w:pPr>
          </w:p>
        </w:tc>
        <w:tc>
          <w:tcPr>
            <w:tcW w:w="326" w:type="pct"/>
            <w:tcBorders>
              <w:top w:val="nil"/>
              <w:left w:val="nil"/>
              <w:bottom w:val="nil"/>
              <w:right w:val="nil"/>
            </w:tcBorders>
          </w:tcPr>
          <w:p w:rsidR="007E5168" w:rsidRPr="005E64DC" w:rsidRDefault="007E5168" w:rsidP="00694FA3">
            <w:pPr>
              <w:rPr>
                <w:rFonts w:ascii="Calibri" w:hAnsi="Calibri" w:cs="Calibri"/>
                <w:color w:val="FF0000"/>
                <w:sz w:val="12"/>
                <w:szCs w:val="22"/>
                <w:lang w:val="es-MX" w:eastAsia="es-MX"/>
              </w:rPr>
            </w:pPr>
          </w:p>
        </w:tc>
        <w:tc>
          <w:tcPr>
            <w:tcW w:w="300" w:type="pct"/>
            <w:tcBorders>
              <w:top w:val="nil"/>
              <w:left w:val="nil"/>
              <w:bottom w:val="nil"/>
              <w:right w:val="nil"/>
            </w:tcBorders>
            <w:shd w:val="clear" w:color="auto" w:fill="auto"/>
            <w:noWrap/>
            <w:vAlign w:val="center"/>
          </w:tcPr>
          <w:p w:rsidR="007E5168" w:rsidRPr="005E64DC" w:rsidRDefault="007E5168" w:rsidP="00694FA3">
            <w:pPr>
              <w:rPr>
                <w:rFonts w:ascii="Calibri" w:hAnsi="Calibri" w:cs="Calibri"/>
                <w:color w:val="FF0000"/>
                <w:sz w:val="12"/>
                <w:szCs w:val="22"/>
                <w:lang w:val="es-MX" w:eastAsia="es-MX"/>
              </w:rPr>
            </w:pPr>
          </w:p>
        </w:tc>
        <w:tc>
          <w:tcPr>
            <w:tcW w:w="339" w:type="pct"/>
            <w:tcBorders>
              <w:top w:val="nil"/>
              <w:left w:val="nil"/>
              <w:bottom w:val="nil"/>
              <w:right w:val="nil"/>
            </w:tcBorders>
            <w:shd w:val="clear" w:color="auto" w:fill="auto"/>
            <w:vAlign w:val="center"/>
          </w:tcPr>
          <w:p w:rsidR="007E5168" w:rsidRPr="005E64DC" w:rsidRDefault="007E5168" w:rsidP="00694FA3">
            <w:pPr>
              <w:jc w:val="both"/>
              <w:rPr>
                <w:rFonts w:ascii="Arial" w:hAnsi="Arial" w:cs="Arial"/>
                <w:color w:val="FF0000"/>
                <w:sz w:val="12"/>
                <w:szCs w:val="14"/>
              </w:rPr>
            </w:pPr>
          </w:p>
        </w:tc>
        <w:tc>
          <w:tcPr>
            <w:tcW w:w="123" w:type="pct"/>
            <w:tcBorders>
              <w:top w:val="nil"/>
              <w:left w:val="nil"/>
              <w:bottom w:val="nil"/>
              <w:right w:val="nil"/>
            </w:tcBorders>
            <w:shd w:val="clear" w:color="auto" w:fill="auto"/>
            <w:vAlign w:val="center"/>
            <w:hideMark/>
          </w:tcPr>
          <w:p w:rsidR="007E5168" w:rsidRPr="005E64DC" w:rsidRDefault="007E5168" w:rsidP="00694FA3">
            <w:pPr>
              <w:jc w:val="both"/>
              <w:rPr>
                <w:rFonts w:ascii="Arial" w:hAnsi="Arial" w:cs="Arial"/>
                <w:color w:val="FF0000"/>
                <w:sz w:val="12"/>
                <w:szCs w:val="14"/>
              </w:rPr>
            </w:pPr>
          </w:p>
        </w:tc>
        <w:tc>
          <w:tcPr>
            <w:tcW w:w="124"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22"/>
                <w:lang w:val="es-MX" w:eastAsia="es-MX"/>
              </w:rPr>
            </w:pPr>
          </w:p>
        </w:tc>
        <w:tc>
          <w:tcPr>
            <w:tcW w:w="127"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22"/>
                <w:lang w:val="es-MX" w:eastAsia="es-MX"/>
              </w:rPr>
            </w:pPr>
          </w:p>
        </w:tc>
        <w:tc>
          <w:tcPr>
            <w:tcW w:w="207"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22"/>
                <w:lang w:val="es-MX" w:eastAsia="es-MX"/>
              </w:rPr>
            </w:pPr>
          </w:p>
        </w:tc>
        <w:tc>
          <w:tcPr>
            <w:tcW w:w="395" w:type="pct"/>
            <w:tcBorders>
              <w:top w:val="nil"/>
              <w:left w:val="nil"/>
              <w:bottom w:val="nil"/>
              <w:right w:val="nil"/>
            </w:tcBorders>
            <w:shd w:val="clear" w:color="auto" w:fill="auto"/>
            <w:noWrap/>
            <w:vAlign w:val="center"/>
            <w:hideMark/>
          </w:tcPr>
          <w:p w:rsidR="007E5168" w:rsidRPr="005E64DC" w:rsidRDefault="007E5168" w:rsidP="00694FA3">
            <w:pPr>
              <w:rPr>
                <w:rFonts w:ascii="Calibri" w:hAnsi="Calibri" w:cs="Calibri"/>
                <w:color w:val="FF0000"/>
                <w:sz w:val="12"/>
                <w:szCs w:val="22"/>
                <w:lang w:val="es-MX" w:eastAsia="es-MX"/>
              </w:rPr>
            </w:pPr>
          </w:p>
        </w:tc>
        <w:tc>
          <w:tcPr>
            <w:tcW w:w="298" w:type="pct"/>
            <w:tcBorders>
              <w:top w:val="nil"/>
              <w:left w:val="nil"/>
              <w:bottom w:val="nil"/>
              <w:right w:val="nil"/>
            </w:tcBorders>
            <w:shd w:val="clear" w:color="auto" w:fill="auto"/>
            <w:noWrap/>
            <w:vAlign w:val="center"/>
            <w:hideMark/>
          </w:tcPr>
          <w:p w:rsidR="007E5168" w:rsidRPr="005E64DC" w:rsidRDefault="007E5168" w:rsidP="00694FA3">
            <w:pPr>
              <w:rPr>
                <w:rFonts w:ascii="Calibri" w:hAnsi="Calibri" w:cs="Calibri"/>
                <w:color w:val="FF0000"/>
                <w:sz w:val="12"/>
                <w:szCs w:val="22"/>
                <w:lang w:val="es-MX" w:eastAsia="es-MX"/>
              </w:rPr>
            </w:pPr>
          </w:p>
        </w:tc>
        <w:tc>
          <w:tcPr>
            <w:tcW w:w="447" w:type="pct"/>
            <w:tcBorders>
              <w:top w:val="nil"/>
              <w:left w:val="nil"/>
              <w:bottom w:val="nil"/>
              <w:right w:val="nil"/>
            </w:tcBorders>
            <w:shd w:val="clear" w:color="auto" w:fill="auto"/>
            <w:noWrap/>
            <w:vAlign w:val="center"/>
            <w:hideMark/>
          </w:tcPr>
          <w:p w:rsidR="007E5168" w:rsidRPr="005E64DC" w:rsidRDefault="007E5168" w:rsidP="00694FA3">
            <w:pPr>
              <w:rPr>
                <w:rFonts w:ascii="Calibri" w:hAnsi="Calibri" w:cs="Calibri"/>
                <w:color w:val="FF0000"/>
                <w:sz w:val="12"/>
                <w:szCs w:val="22"/>
                <w:lang w:val="es-MX" w:eastAsia="es-MX"/>
              </w:rPr>
            </w:pPr>
          </w:p>
        </w:tc>
        <w:tc>
          <w:tcPr>
            <w:tcW w:w="238" w:type="pct"/>
            <w:tcBorders>
              <w:top w:val="nil"/>
              <w:left w:val="nil"/>
              <w:bottom w:val="nil"/>
              <w:right w:val="nil"/>
            </w:tcBorders>
            <w:shd w:val="clear" w:color="auto" w:fill="auto"/>
            <w:noWrap/>
            <w:vAlign w:val="center"/>
            <w:hideMark/>
          </w:tcPr>
          <w:p w:rsidR="007E5168" w:rsidRPr="005E64DC" w:rsidRDefault="007E5168" w:rsidP="00694FA3">
            <w:pPr>
              <w:rPr>
                <w:rFonts w:ascii="Calibri" w:hAnsi="Calibri" w:cs="Calibri"/>
                <w:color w:val="FF0000"/>
                <w:sz w:val="12"/>
                <w:szCs w:val="22"/>
                <w:lang w:val="es-MX" w:eastAsia="es-MX"/>
              </w:rPr>
            </w:pPr>
          </w:p>
        </w:tc>
        <w:tc>
          <w:tcPr>
            <w:tcW w:w="368" w:type="pct"/>
            <w:tcBorders>
              <w:top w:val="nil"/>
              <w:left w:val="nil"/>
              <w:bottom w:val="nil"/>
              <w:right w:val="nil"/>
            </w:tcBorders>
            <w:shd w:val="clear" w:color="auto" w:fill="auto"/>
            <w:noWrap/>
            <w:vAlign w:val="center"/>
            <w:hideMark/>
          </w:tcPr>
          <w:p w:rsidR="007E5168" w:rsidRPr="005E64DC" w:rsidRDefault="007E5168" w:rsidP="00694FA3">
            <w:pPr>
              <w:rPr>
                <w:rFonts w:ascii="Calibri" w:hAnsi="Calibri" w:cs="Calibri"/>
                <w:color w:val="FF0000"/>
                <w:sz w:val="12"/>
                <w:szCs w:val="22"/>
                <w:lang w:val="es-MX" w:eastAsia="es-MX"/>
              </w:rPr>
            </w:pPr>
          </w:p>
        </w:tc>
        <w:tc>
          <w:tcPr>
            <w:tcW w:w="305"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305" w:type="pct"/>
            <w:tcBorders>
              <w:top w:val="nil"/>
              <w:left w:val="nil"/>
              <w:bottom w:val="nil"/>
            </w:tcBorders>
            <w:shd w:val="clear" w:color="auto" w:fill="auto"/>
            <w:noWrap/>
            <w:vAlign w:val="center"/>
            <w:hideMark/>
          </w:tcPr>
          <w:p w:rsidR="007E5168" w:rsidRPr="005E64DC" w:rsidRDefault="007E5168" w:rsidP="00694FA3">
            <w:pPr>
              <w:jc w:val="center"/>
              <w:rPr>
                <w:rFonts w:ascii="Calibri" w:hAnsi="Calibri" w:cs="Calibri"/>
                <w:b/>
                <w:bCs/>
                <w:color w:val="FF0000"/>
                <w:sz w:val="12"/>
                <w:szCs w:val="14"/>
                <w:lang w:val="es-MX" w:eastAsia="es-MX"/>
              </w:rPr>
            </w:pPr>
          </w:p>
        </w:tc>
        <w:tc>
          <w:tcPr>
            <w:tcW w:w="286" w:type="pct"/>
            <w:shd w:val="clear" w:color="auto" w:fill="auto"/>
            <w:noWrap/>
            <w:vAlign w:val="center"/>
            <w:hideMark/>
          </w:tcPr>
          <w:p w:rsidR="007E5168" w:rsidRPr="005E64DC" w:rsidRDefault="007E5168" w:rsidP="00694FA3">
            <w:pPr>
              <w:jc w:val="center"/>
              <w:rPr>
                <w:rFonts w:ascii="Calibri" w:hAnsi="Calibri" w:cs="Calibri"/>
                <w:b/>
                <w:bCs/>
                <w:color w:val="FF0000"/>
                <w:sz w:val="12"/>
                <w:szCs w:val="14"/>
                <w:lang w:val="es-MX" w:eastAsia="es-MX"/>
              </w:rPr>
            </w:pPr>
            <w:r w:rsidRPr="005E64DC">
              <w:rPr>
                <w:rFonts w:ascii="Calibri" w:hAnsi="Calibri" w:cs="Calibri"/>
                <w:b/>
                <w:bCs/>
                <w:color w:val="FF0000"/>
                <w:sz w:val="12"/>
                <w:szCs w:val="14"/>
                <w:lang w:val="es-MX" w:eastAsia="es-MX"/>
              </w:rPr>
              <w:t>IVA</w:t>
            </w:r>
          </w:p>
        </w:tc>
        <w:tc>
          <w:tcPr>
            <w:tcW w:w="272" w:type="pct"/>
            <w:shd w:val="clear" w:color="auto" w:fill="auto"/>
            <w:noWrap/>
            <w:vAlign w:val="center"/>
            <w:hideMark/>
          </w:tcPr>
          <w:p w:rsidR="007E5168" w:rsidRPr="005E64DC" w:rsidRDefault="007E5168" w:rsidP="00694FA3">
            <w:pPr>
              <w:jc w:val="center"/>
              <w:rPr>
                <w:rFonts w:ascii="Calibri" w:hAnsi="Calibri" w:cs="Calibri"/>
                <w:color w:val="FF0000"/>
                <w:sz w:val="12"/>
                <w:lang w:val="es-MX" w:eastAsia="es-MX"/>
              </w:rPr>
            </w:pPr>
            <w:r w:rsidRPr="005E64DC">
              <w:rPr>
                <w:rFonts w:ascii="Calibri" w:hAnsi="Calibri" w:cs="Calibri"/>
                <w:color w:val="FF0000"/>
                <w:sz w:val="12"/>
                <w:lang w:val="es-MX" w:eastAsia="es-MX"/>
              </w:rPr>
              <w:t> </w:t>
            </w:r>
          </w:p>
        </w:tc>
        <w:tc>
          <w:tcPr>
            <w:tcW w:w="272" w:type="pct"/>
            <w:shd w:val="clear" w:color="auto" w:fill="auto"/>
            <w:noWrap/>
            <w:vAlign w:val="center"/>
            <w:hideMark/>
          </w:tcPr>
          <w:p w:rsidR="007E5168" w:rsidRPr="005E64DC" w:rsidRDefault="007E5168" w:rsidP="00694FA3">
            <w:pPr>
              <w:jc w:val="center"/>
              <w:rPr>
                <w:rFonts w:ascii="Calibri" w:hAnsi="Calibri" w:cs="Calibri"/>
                <w:color w:val="FF0000"/>
                <w:sz w:val="12"/>
                <w:lang w:val="es-MX" w:eastAsia="es-MX"/>
              </w:rPr>
            </w:pPr>
            <w:r w:rsidRPr="005E64DC">
              <w:rPr>
                <w:rFonts w:ascii="Calibri" w:hAnsi="Calibri" w:cs="Calibri"/>
                <w:color w:val="FF0000"/>
                <w:sz w:val="12"/>
                <w:lang w:val="es-MX" w:eastAsia="es-MX"/>
              </w:rPr>
              <w:t> </w:t>
            </w:r>
          </w:p>
        </w:tc>
      </w:tr>
      <w:tr w:rsidR="007E5168" w:rsidRPr="00833802" w:rsidTr="00694FA3">
        <w:trPr>
          <w:trHeight w:val="111"/>
        </w:trPr>
        <w:tc>
          <w:tcPr>
            <w:tcW w:w="267"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326" w:type="pct"/>
            <w:tcBorders>
              <w:top w:val="nil"/>
              <w:left w:val="nil"/>
              <w:bottom w:val="nil"/>
              <w:right w:val="nil"/>
            </w:tcBorders>
          </w:tcPr>
          <w:p w:rsidR="007E5168" w:rsidRPr="005E64DC" w:rsidRDefault="007E5168" w:rsidP="00694FA3">
            <w:pPr>
              <w:jc w:val="center"/>
              <w:rPr>
                <w:rFonts w:ascii="Calibri" w:hAnsi="Calibri" w:cs="Calibri"/>
                <w:color w:val="FF0000"/>
                <w:sz w:val="12"/>
                <w:szCs w:val="14"/>
                <w:lang w:val="es-MX" w:eastAsia="es-MX"/>
              </w:rPr>
            </w:pPr>
          </w:p>
        </w:tc>
        <w:tc>
          <w:tcPr>
            <w:tcW w:w="300"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339"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123"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124"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127"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207"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395"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298"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447"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238"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368"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305"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305" w:type="pct"/>
            <w:tcBorders>
              <w:top w:val="nil"/>
              <w:left w:val="nil"/>
              <w:bottom w:val="nil"/>
            </w:tcBorders>
            <w:shd w:val="clear" w:color="auto" w:fill="auto"/>
            <w:noWrap/>
            <w:vAlign w:val="center"/>
            <w:hideMark/>
          </w:tcPr>
          <w:p w:rsidR="007E5168" w:rsidRPr="005E64DC" w:rsidRDefault="007E5168" w:rsidP="00694FA3">
            <w:pPr>
              <w:jc w:val="center"/>
              <w:rPr>
                <w:rFonts w:ascii="Calibri" w:hAnsi="Calibri" w:cs="Calibri"/>
                <w:b/>
                <w:bCs/>
                <w:color w:val="FF0000"/>
                <w:sz w:val="12"/>
                <w:szCs w:val="14"/>
                <w:lang w:val="es-MX" w:eastAsia="es-MX"/>
              </w:rPr>
            </w:pPr>
            <w:r w:rsidRPr="005E64DC">
              <w:rPr>
                <w:rFonts w:ascii="Calibri" w:hAnsi="Calibri" w:cs="Calibri"/>
                <w:b/>
                <w:bCs/>
                <w:color w:val="FF0000"/>
                <w:sz w:val="12"/>
                <w:szCs w:val="14"/>
                <w:lang w:val="es-MX" w:eastAsia="es-MX"/>
              </w:rPr>
              <w:t> </w:t>
            </w:r>
          </w:p>
        </w:tc>
        <w:tc>
          <w:tcPr>
            <w:tcW w:w="286" w:type="pct"/>
            <w:shd w:val="clear" w:color="auto" w:fill="auto"/>
            <w:noWrap/>
            <w:vAlign w:val="center"/>
            <w:hideMark/>
          </w:tcPr>
          <w:p w:rsidR="007E5168" w:rsidRPr="005E64DC" w:rsidRDefault="007E5168" w:rsidP="00694FA3">
            <w:pPr>
              <w:jc w:val="center"/>
              <w:rPr>
                <w:rFonts w:ascii="Calibri" w:hAnsi="Calibri" w:cs="Calibri"/>
                <w:b/>
                <w:bCs/>
                <w:color w:val="FF0000"/>
                <w:sz w:val="12"/>
                <w:szCs w:val="14"/>
                <w:lang w:val="es-MX" w:eastAsia="es-MX"/>
              </w:rPr>
            </w:pPr>
            <w:r w:rsidRPr="005E64DC">
              <w:rPr>
                <w:rFonts w:ascii="Calibri" w:hAnsi="Calibri" w:cs="Calibri"/>
                <w:b/>
                <w:bCs/>
                <w:color w:val="FF0000"/>
                <w:sz w:val="12"/>
                <w:szCs w:val="14"/>
                <w:lang w:val="es-MX" w:eastAsia="es-MX"/>
              </w:rPr>
              <w:t>TOTAL</w:t>
            </w:r>
          </w:p>
        </w:tc>
        <w:tc>
          <w:tcPr>
            <w:tcW w:w="272" w:type="pct"/>
            <w:shd w:val="clear" w:color="auto" w:fill="auto"/>
            <w:noWrap/>
            <w:vAlign w:val="center"/>
            <w:hideMark/>
          </w:tcPr>
          <w:p w:rsidR="007E5168" w:rsidRPr="005E64DC" w:rsidRDefault="007E5168" w:rsidP="00694FA3">
            <w:pPr>
              <w:jc w:val="center"/>
              <w:rPr>
                <w:rFonts w:ascii="Calibri" w:hAnsi="Calibri" w:cs="Calibri"/>
                <w:color w:val="FF0000"/>
                <w:sz w:val="12"/>
                <w:lang w:val="es-MX" w:eastAsia="es-MX"/>
              </w:rPr>
            </w:pPr>
            <w:r w:rsidRPr="005E64DC">
              <w:rPr>
                <w:rFonts w:ascii="Calibri" w:hAnsi="Calibri" w:cs="Calibri"/>
                <w:color w:val="FF0000"/>
                <w:sz w:val="12"/>
                <w:lang w:val="es-MX" w:eastAsia="es-MX"/>
              </w:rPr>
              <w:t> </w:t>
            </w:r>
          </w:p>
        </w:tc>
        <w:tc>
          <w:tcPr>
            <w:tcW w:w="272" w:type="pct"/>
            <w:shd w:val="clear" w:color="auto" w:fill="auto"/>
            <w:noWrap/>
            <w:vAlign w:val="center"/>
            <w:hideMark/>
          </w:tcPr>
          <w:p w:rsidR="007E5168" w:rsidRPr="005E64DC" w:rsidRDefault="007E5168" w:rsidP="00694FA3">
            <w:pPr>
              <w:jc w:val="center"/>
              <w:rPr>
                <w:rFonts w:ascii="Calibri" w:hAnsi="Calibri" w:cs="Calibri"/>
                <w:color w:val="FF0000"/>
                <w:sz w:val="12"/>
                <w:lang w:val="es-MX" w:eastAsia="es-MX"/>
              </w:rPr>
            </w:pPr>
            <w:r w:rsidRPr="005E64DC">
              <w:rPr>
                <w:rFonts w:ascii="Calibri" w:hAnsi="Calibri" w:cs="Calibri"/>
                <w:color w:val="FF0000"/>
                <w:sz w:val="12"/>
                <w:lang w:val="es-MX" w:eastAsia="es-MX"/>
              </w:rPr>
              <w:t> </w:t>
            </w:r>
          </w:p>
        </w:tc>
      </w:tr>
    </w:tbl>
    <w:p w:rsidR="007E5168" w:rsidRPr="00162543" w:rsidRDefault="007E5168" w:rsidP="007E5168">
      <w:pPr>
        <w:ind w:left="720" w:hanging="720"/>
        <w:jc w:val="both"/>
        <w:rPr>
          <w:rFonts w:ascii="Arial" w:hAnsi="Arial" w:cs="Arial"/>
          <w:b/>
          <w:bCs/>
          <w:sz w:val="14"/>
          <w:szCs w:val="16"/>
          <w:lang w:val="es-MX"/>
        </w:rPr>
      </w:pPr>
      <w:r w:rsidRPr="00162543">
        <w:rPr>
          <w:rFonts w:ascii="Arial" w:hAnsi="Arial" w:cs="Arial"/>
          <w:b/>
          <w:bCs/>
          <w:sz w:val="14"/>
          <w:szCs w:val="16"/>
          <w:lang w:val="es-MX"/>
        </w:rPr>
        <w:t xml:space="preserve">Notas: </w:t>
      </w:r>
    </w:p>
    <w:p w:rsidR="007E5168" w:rsidRPr="00162543" w:rsidRDefault="007E5168" w:rsidP="007E5168">
      <w:pPr>
        <w:numPr>
          <w:ilvl w:val="0"/>
          <w:numId w:val="2"/>
        </w:numPr>
        <w:tabs>
          <w:tab w:val="clear" w:pos="420"/>
          <w:tab w:val="num" w:pos="720"/>
        </w:tabs>
        <w:suppressAutoHyphens/>
        <w:ind w:left="720" w:hanging="360"/>
        <w:jc w:val="both"/>
        <w:rPr>
          <w:rFonts w:ascii="Arial" w:hAnsi="Arial" w:cs="Arial"/>
          <w:b/>
          <w:bCs/>
          <w:sz w:val="12"/>
          <w:szCs w:val="16"/>
          <w:lang w:val="es-MX"/>
        </w:rPr>
      </w:pPr>
      <w:r w:rsidRPr="00162543">
        <w:rPr>
          <w:rFonts w:ascii="Arial" w:hAnsi="Arial" w:cs="Arial"/>
          <w:b/>
          <w:bCs/>
          <w:sz w:val="12"/>
          <w:szCs w:val="16"/>
          <w:lang w:val="es-MX"/>
        </w:rPr>
        <w:t>Expresar en letra el precio total de la propuesta</w:t>
      </w:r>
    </w:p>
    <w:p w:rsidR="007E5168" w:rsidRPr="00162543" w:rsidRDefault="007E5168" w:rsidP="007E5168">
      <w:pPr>
        <w:numPr>
          <w:ilvl w:val="0"/>
          <w:numId w:val="2"/>
        </w:numPr>
        <w:tabs>
          <w:tab w:val="clear" w:pos="420"/>
          <w:tab w:val="num" w:pos="720"/>
        </w:tabs>
        <w:suppressAutoHyphens/>
        <w:ind w:left="720" w:hanging="360"/>
        <w:jc w:val="both"/>
        <w:rPr>
          <w:rFonts w:ascii="Arial" w:hAnsi="Arial" w:cs="Arial"/>
          <w:b/>
          <w:bCs/>
          <w:sz w:val="12"/>
          <w:szCs w:val="16"/>
          <w:lang w:val="es-MX"/>
        </w:rPr>
      </w:pPr>
      <w:r w:rsidRPr="00162543">
        <w:rPr>
          <w:rFonts w:ascii="Arial" w:hAnsi="Arial" w:cs="Arial"/>
          <w:b/>
          <w:bCs/>
          <w:sz w:val="12"/>
          <w:szCs w:val="16"/>
          <w:lang w:val="es-MX"/>
        </w:rPr>
        <w:t>Los precios  serán  fijos durante la vigencia del contrato.</w:t>
      </w:r>
    </w:p>
    <w:p w:rsidR="007E5168" w:rsidRPr="00162543" w:rsidRDefault="007E5168" w:rsidP="007E5168">
      <w:pPr>
        <w:tabs>
          <w:tab w:val="num" w:pos="720"/>
        </w:tabs>
        <w:jc w:val="both"/>
        <w:rPr>
          <w:rFonts w:ascii="Arial" w:hAnsi="Arial" w:cs="Arial"/>
          <w:b/>
          <w:bCs/>
          <w:sz w:val="12"/>
          <w:szCs w:val="16"/>
          <w:lang w:val="es-MX"/>
        </w:rPr>
      </w:pPr>
    </w:p>
    <w:p w:rsidR="007E5168" w:rsidRDefault="007E5168" w:rsidP="007E5168">
      <w:pPr>
        <w:tabs>
          <w:tab w:val="num" w:pos="720"/>
        </w:tabs>
        <w:jc w:val="both"/>
        <w:rPr>
          <w:rFonts w:ascii="Arial" w:hAnsi="Arial" w:cs="Arial"/>
          <w:b/>
          <w:bCs/>
          <w:sz w:val="14"/>
          <w:szCs w:val="16"/>
          <w:lang w:val="es-MX"/>
        </w:rPr>
      </w:pPr>
      <w:r w:rsidRPr="00162543">
        <w:rPr>
          <w:rFonts w:ascii="Arial" w:hAnsi="Arial" w:cs="Arial"/>
          <w:b/>
          <w:bCs/>
          <w:sz w:val="14"/>
          <w:szCs w:val="16"/>
          <w:lang w:val="es-MX"/>
        </w:rPr>
        <w:t>Lugar y Fecha:________</w:t>
      </w:r>
    </w:p>
    <w:p w:rsidR="007E5168" w:rsidRPr="00162543" w:rsidRDefault="007E5168" w:rsidP="007E5168">
      <w:pPr>
        <w:rPr>
          <w:rFonts w:ascii="Arial" w:hAnsi="Arial" w:cs="Arial"/>
          <w:sz w:val="14"/>
          <w:szCs w:val="16"/>
          <w:lang w:val="es-MX"/>
        </w:rPr>
      </w:pPr>
    </w:p>
    <w:tbl>
      <w:tblPr>
        <w:tblpPr w:leftFromText="141" w:rightFromText="141" w:vertAnchor="text" w:tblpY="1"/>
        <w:tblOverlap w:val="never"/>
        <w:tblW w:w="0" w:type="auto"/>
        <w:tblInd w:w="-35" w:type="dxa"/>
        <w:tblLayout w:type="fixed"/>
        <w:tblCellMar>
          <w:left w:w="71" w:type="dxa"/>
          <w:right w:w="71" w:type="dxa"/>
        </w:tblCellMar>
        <w:tblLook w:val="0000" w:firstRow="0" w:lastRow="0" w:firstColumn="0" w:lastColumn="0" w:noHBand="0" w:noVBand="0"/>
      </w:tblPr>
      <w:tblGrid>
        <w:gridCol w:w="8762"/>
        <w:gridCol w:w="5034"/>
      </w:tblGrid>
      <w:tr w:rsidR="007E5168" w:rsidRPr="009E438C" w:rsidTr="00694FA3">
        <w:trPr>
          <w:cantSplit/>
          <w:trHeight w:val="199"/>
        </w:trPr>
        <w:tc>
          <w:tcPr>
            <w:tcW w:w="13796" w:type="dxa"/>
            <w:gridSpan w:val="2"/>
            <w:tcBorders>
              <w:top w:val="single" w:sz="4" w:space="0" w:color="000000"/>
              <w:left w:val="single" w:sz="4" w:space="0" w:color="000000"/>
              <w:bottom w:val="single" w:sz="4" w:space="0" w:color="000000"/>
              <w:right w:val="single" w:sz="4" w:space="0" w:color="000000"/>
            </w:tcBorders>
          </w:tcPr>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snapToGrid w:val="0"/>
              <w:jc w:val="both"/>
              <w:rPr>
                <w:rFonts w:ascii="Arial" w:hAnsi="Arial" w:cs="Arial"/>
                <w:sz w:val="14"/>
                <w:szCs w:val="16"/>
                <w:lang w:val="es-MX"/>
              </w:rPr>
            </w:pPr>
            <w:r w:rsidRPr="009E438C">
              <w:rPr>
                <w:rFonts w:ascii="Arial" w:hAnsi="Arial" w:cs="Arial"/>
                <w:sz w:val="14"/>
                <w:szCs w:val="16"/>
                <w:lang w:val="es-MX"/>
              </w:rPr>
              <w:t xml:space="preserve">Los bienes que contiene la presente cotización, corresponden justa, exacta y cabalmente a la descripción y presentación solicitada en el </w:t>
            </w:r>
            <w:r w:rsidRPr="009E438C">
              <w:rPr>
                <w:rFonts w:ascii="Arial" w:hAnsi="Arial" w:cs="Arial"/>
                <w:b/>
                <w:sz w:val="14"/>
                <w:szCs w:val="16"/>
                <w:lang w:val="es-MX"/>
              </w:rPr>
              <w:t xml:space="preserve">Anexo 1, </w:t>
            </w:r>
            <w:r w:rsidRPr="009E438C">
              <w:rPr>
                <w:rFonts w:ascii="Arial" w:hAnsi="Arial" w:cs="Arial"/>
                <w:sz w:val="14"/>
                <w:szCs w:val="16"/>
                <w:lang w:val="es-MX"/>
              </w:rPr>
              <w:t xml:space="preserve">conforme a los 4 paquetes solicitados para esta </w:t>
            </w:r>
            <w:r w:rsidR="00F93DA0">
              <w:rPr>
                <w:rFonts w:ascii="Arial" w:hAnsi="Arial" w:cs="Arial"/>
                <w:sz w:val="14"/>
                <w:szCs w:val="16"/>
                <w:lang w:val="es-MX"/>
              </w:rPr>
              <w:t>Invitación</w:t>
            </w:r>
            <w:r w:rsidR="00F51D28">
              <w:rPr>
                <w:rFonts w:ascii="Arial" w:hAnsi="Arial" w:cs="Arial"/>
                <w:sz w:val="14"/>
                <w:szCs w:val="16"/>
                <w:lang w:val="es-MX"/>
              </w:rPr>
              <w:t xml:space="preserve"> Directa</w:t>
            </w:r>
          </w:p>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jc w:val="both"/>
              <w:rPr>
                <w:rFonts w:ascii="Arial" w:hAnsi="Arial" w:cs="Arial"/>
                <w:sz w:val="14"/>
                <w:szCs w:val="16"/>
                <w:lang w:val="es-MX"/>
              </w:rPr>
            </w:pPr>
            <w:r w:rsidRPr="009E438C">
              <w:rPr>
                <w:rFonts w:ascii="Arial" w:hAnsi="Arial" w:cs="Arial"/>
                <w:sz w:val="14"/>
                <w:szCs w:val="16"/>
                <w:lang w:val="es-MX"/>
              </w:rPr>
              <w:t xml:space="preserve">En el caso de que el Instituto Mexicano del Seguro Social, me otorgue la </w:t>
            </w:r>
            <w:r w:rsidR="00F93DA0">
              <w:rPr>
                <w:rFonts w:ascii="Arial" w:hAnsi="Arial" w:cs="Arial"/>
                <w:sz w:val="14"/>
                <w:szCs w:val="16"/>
                <w:lang w:val="es-MX"/>
              </w:rPr>
              <w:t>invitación</w:t>
            </w:r>
            <w:r w:rsidRPr="009E438C">
              <w:rPr>
                <w:rFonts w:ascii="Arial" w:hAnsi="Arial" w:cs="Arial"/>
                <w:sz w:val="14"/>
                <w:szCs w:val="16"/>
                <w:lang w:val="es-MX"/>
              </w:rPr>
              <w:t xml:space="preserve"> de la demanda solicitada, me obligo en nombre de mi representada a suscribir el contrato que se derive en los términos, condiciones y porcentajes</w:t>
            </w:r>
            <w:r w:rsidR="00F51D28">
              <w:rPr>
                <w:rFonts w:ascii="Arial" w:hAnsi="Arial" w:cs="Arial"/>
                <w:sz w:val="14"/>
                <w:szCs w:val="16"/>
                <w:lang w:val="es-MX"/>
              </w:rPr>
              <w:t xml:space="preserve"> establecidos en esta </w:t>
            </w:r>
            <w:r w:rsidR="00F93DA0">
              <w:rPr>
                <w:rFonts w:ascii="Arial" w:hAnsi="Arial" w:cs="Arial"/>
                <w:sz w:val="14"/>
                <w:szCs w:val="16"/>
                <w:lang w:val="es-MX"/>
              </w:rPr>
              <w:t>invitación</w:t>
            </w:r>
            <w:r w:rsidRPr="009E438C">
              <w:rPr>
                <w:rFonts w:ascii="Arial" w:hAnsi="Arial" w:cs="Arial"/>
                <w:sz w:val="14"/>
                <w:szCs w:val="16"/>
                <w:lang w:val="es-MX"/>
              </w:rPr>
              <w:t>.</w:t>
            </w:r>
          </w:p>
        </w:tc>
      </w:tr>
      <w:tr w:rsidR="007E5168" w:rsidRPr="009E438C" w:rsidTr="00694FA3">
        <w:tblPrEx>
          <w:tblCellMar>
            <w:left w:w="70" w:type="dxa"/>
            <w:right w:w="70" w:type="dxa"/>
          </w:tblCellMar>
        </w:tblPrEx>
        <w:trPr>
          <w:trHeight w:val="178"/>
        </w:trPr>
        <w:tc>
          <w:tcPr>
            <w:tcW w:w="8762" w:type="dxa"/>
            <w:tcBorders>
              <w:top w:val="single" w:sz="4" w:space="0" w:color="000000"/>
              <w:left w:val="single" w:sz="4" w:space="0" w:color="000000"/>
              <w:bottom w:val="single" w:sz="4" w:space="0" w:color="000000"/>
            </w:tcBorders>
          </w:tcPr>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snapToGrid w:val="0"/>
              <w:jc w:val="both"/>
              <w:rPr>
                <w:rFonts w:ascii="Arial" w:hAnsi="Arial" w:cs="Arial"/>
                <w:b/>
                <w:sz w:val="14"/>
                <w:szCs w:val="16"/>
                <w:lang w:val="es-MX"/>
              </w:rPr>
            </w:pPr>
          </w:p>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jc w:val="both"/>
              <w:rPr>
                <w:rFonts w:ascii="Arial" w:hAnsi="Arial" w:cs="Arial"/>
                <w:sz w:val="14"/>
                <w:szCs w:val="16"/>
                <w:lang w:val="es-MX"/>
              </w:rPr>
            </w:pPr>
            <w:r w:rsidRPr="009E438C">
              <w:rPr>
                <w:rFonts w:ascii="Arial" w:hAnsi="Arial" w:cs="Arial"/>
                <w:sz w:val="14"/>
                <w:szCs w:val="16"/>
                <w:lang w:val="es-MX"/>
              </w:rPr>
              <w:t>Bajo protesta de decir verdad, manifiesto que los productos que estoy proponiendo, no contravienen a la ley federal de derecho de autor ni a la ley de la propiedad industrial</w:t>
            </w:r>
          </w:p>
        </w:tc>
        <w:tc>
          <w:tcPr>
            <w:tcW w:w="5034" w:type="dxa"/>
            <w:tcBorders>
              <w:top w:val="single" w:sz="4" w:space="0" w:color="000000"/>
              <w:left w:val="single" w:sz="4" w:space="0" w:color="000000"/>
              <w:bottom w:val="single" w:sz="4" w:space="0" w:color="000000"/>
              <w:right w:val="single" w:sz="4" w:space="0" w:color="000000"/>
            </w:tcBorders>
          </w:tcPr>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snapToGrid w:val="0"/>
              <w:rPr>
                <w:rFonts w:ascii="Arial" w:hAnsi="Arial" w:cs="Arial"/>
                <w:sz w:val="12"/>
                <w:szCs w:val="16"/>
                <w:lang w:val="es-MX"/>
              </w:rPr>
            </w:pPr>
          </w:p>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jc w:val="center"/>
              <w:rPr>
                <w:rFonts w:ascii="Arial" w:hAnsi="Arial" w:cs="Arial"/>
                <w:sz w:val="12"/>
                <w:szCs w:val="16"/>
                <w:lang w:val="es-MX"/>
              </w:rPr>
            </w:pPr>
            <w:r w:rsidRPr="009E438C">
              <w:rPr>
                <w:rFonts w:ascii="Arial" w:hAnsi="Arial" w:cs="Arial"/>
                <w:sz w:val="12"/>
                <w:szCs w:val="16"/>
                <w:lang w:val="es-MX"/>
              </w:rPr>
              <w:t>______________________________________</w:t>
            </w:r>
          </w:p>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jc w:val="center"/>
              <w:rPr>
                <w:rFonts w:ascii="Arial" w:hAnsi="Arial" w:cs="Arial"/>
                <w:sz w:val="12"/>
                <w:szCs w:val="16"/>
                <w:lang w:val="es-MX"/>
              </w:rPr>
            </w:pPr>
            <w:r w:rsidRPr="009E438C">
              <w:rPr>
                <w:rFonts w:ascii="Arial" w:hAnsi="Arial" w:cs="Arial"/>
                <w:sz w:val="12"/>
                <w:szCs w:val="16"/>
                <w:lang w:val="es-MX"/>
              </w:rPr>
              <w:t>Nombre y firma del</w:t>
            </w:r>
          </w:p>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jc w:val="center"/>
              <w:rPr>
                <w:rFonts w:ascii="Arial" w:hAnsi="Arial" w:cs="Arial"/>
                <w:sz w:val="12"/>
                <w:szCs w:val="16"/>
                <w:lang w:val="es-MX"/>
              </w:rPr>
            </w:pPr>
            <w:r w:rsidRPr="009E438C">
              <w:rPr>
                <w:rFonts w:ascii="Arial" w:hAnsi="Arial" w:cs="Arial"/>
                <w:sz w:val="12"/>
                <w:szCs w:val="16"/>
                <w:lang w:val="es-MX"/>
              </w:rPr>
              <w:t>Representante legal o apoderado y/o persona física</w:t>
            </w:r>
          </w:p>
        </w:tc>
      </w:tr>
    </w:tbl>
    <w:p w:rsidR="007E5168" w:rsidRPr="002E1CE7" w:rsidRDefault="007E5168" w:rsidP="007E5168">
      <w:pPr>
        <w:jc w:val="center"/>
        <w:rPr>
          <w:rFonts w:ascii="Arial" w:hAnsi="Arial" w:cs="Arial"/>
          <w:color w:val="000000"/>
          <w:sz w:val="14"/>
          <w:szCs w:val="22"/>
          <w:lang w:eastAsia="es-MX"/>
        </w:rPr>
        <w:sectPr w:rsidR="007E5168" w:rsidRPr="002E1CE7" w:rsidSect="00694FA3">
          <w:footnotePr>
            <w:pos w:val="beneathText"/>
          </w:footnotePr>
          <w:pgSz w:w="15840" w:h="12240" w:orient="landscape"/>
          <w:pgMar w:top="851" w:right="851" w:bottom="568" w:left="851" w:header="709" w:footer="709" w:gutter="0"/>
          <w:cols w:space="720"/>
          <w:docGrid w:linePitch="360"/>
        </w:sectPr>
      </w:pPr>
    </w:p>
    <w:p w:rsidR="007E5168" w:rsidRPr="002F22CE" w:rsidRDefault="007E5168" w:rsidP="007E5168">
      <w:pPr>
        <w:autoSpaceDE w:val="0"/>
        <w:autoSpaceDN w:val="0"/>
        <w:jc w:val="center"/>
        <w:rPr>
          <w:rFonts w:ascii="Arial" w:hAnsi="Arial" w:cs="Arial"/>
          <w:b/>
          <w:sz w:val="22"/>
          <w:szCs w:val="22"/>
        </w:rPr>
      </w:pPr>
      <w:r w:rsidRPr="002F22CE">
        <w:rPr>
          <w:rFonts w:ascii="Arial" w:hAnsi="Arial" w:cs="Arial"/>
          <w:b/>
          <w:sz w:val="22"/>
          <w:szCs w:val="22"/>
        </w:rPr>
        <w:lastRenderedPageBreak/>
        <w:t xml:space="preserve">ANEXO </w:t>
      </w:r>
      <w:r>
        <w:rPr>
          <w:rFonts w:ascii="Arial" w:hAnsi="Arial" w:cs="Arial"/>
          <w:b/>
          <w:sz w:val="22"/>
          <w:szCs w:val="22"/>
        </w:rPr>
        <w:t>2</w:t>
      </w:r>
    </w:p>
    <w:p w:rsidR="007E5168" w:rsidRPr="002F22CE" w:rsidRDefault="007E5168" w:rsidP="007E5168">
      <w:pPr>
        <w:rPr>
          <w:rFonts w:ascii="Arial" w:hAnsi="Arial" w:cs="Arial"/>
          <w:sz w:val="22"/>
          <w:szCs w:val="22"/>
          <w:lang w:val="es-ES_tradnl"/>
        </w:rPr>
      </w:pPr>
    </w:p>
    <w:p w:rsidR="007E5168" w:rsidRPr="002F22CE" w:rsidRDefault="007E5168" w:rsidP="007E5168">
      <w:pPr>
        <w:jc w:val="center"/>
        <w:rPr>
          <w:rFonts w:ascii="Arial" w:hAnsi="Arial" w:cs="Arial"/>
          <w:b/>
          <w:sz w:val="22"/>
          <w:szCs w:val="22"/>
        </w:rPr>
      </w:pP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INSTITUTO MEXICANO DEL SEGURO SOCIAL</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CONVOCANTE</w:t>
      </w:r>
    </w:p>
    <w:p w:rsidR="007E5168" w:rsidRPr="00F40405" w:rsidRDefault="007E5168" w:rsidP="007E5168">
      <w:pPr>
        <w:overflowPunct w:val="0"/>
        <w:autoSpaceDE w:val="0"/>
        <w:autoSpaceDN w:val="0"/>
        <w:adjustRightInd w:val="0"/>
        <w:ind w:right="-94"/>
        <w:rPr>
          <w:rFonts w:ascii="Arial" w:hAnsi="Arial" w:cs="Arial"/>
          <w:sz w:val="22"/>
          <w:szCs w:val="22"/>
          <w:lang w:val="es-ES_tradnl"/>
        </w:rPr>
      </w:pPr>
    </w:p>
    <w:p w:rsidR="007E5168" w:rsidRPr="00500545" w:rsidRDefault="007E5168" w:rsidP="007E5168">
      <w:pPr>
        <w:jc w:val="both"/>
        <w:rPr>
          <w:rFonts w:ascii="Arial" w:hAnsi="Arial" w:cs="Arial"/>
          <w:sz w:val="22"/>
          <w:szCs w:val="22"/>
        </w:rPr>
      </w:pPr>
      <w:r w:rsidRPr="002F22CE">
        <w:rPr>
          <w:rFonts w:ascii="Arial" w:hAnsi="Arial" w:cs="Arial"/>
          <w:b/>
          <w:bCs/>
          <w:sz w:val="22"/>
          <w:szCs w:val="22"/>
        </w:rPr>
        <w:t xml:space="preserve"> (__________</w:t>
      </w:r>
      <w:r w:rsidRPr="002F22CE">
        <w:rPr>
          <w:rFonts w:ascii="Arial" w:hAnsi="Arial" w:cs="Arial"/>
          <w:b/>
          <w:bCs/>
          <w:sz w:val="22"/>
          <w:szCs w:val="22"/>
          <w:u w:val="single"/>
        </w:rPr>
        <w:t>NOMBRE</w:t>
      </w:r>
      <w:r w:rsidRPr="002F22CE">
        <w:rPr>
          <w:rFonts w:ascii="Arial" w:hAnsi="Arial" w:cs="Arial"/>
          <w:b/>
          <w:bCs/>
          <w:sz w:val="22"/>
          <w:szCs w:val="22"/>
        </w:rPr>
        <w:t>________)</w:t>
      </w:r>
      <w:r w:rsidRPr="002F22CE">
        <w:rPr>
          <w:rFonts w:ascii="Arial" w:hAnsi="Arial" w:cs="Arial"/>
          <w:sz w:val="22"/>
          <w:szCs w:val="22"/>
        </w:rPr>
        <w:t xml:space="preserve"> EN MI CARÁCTER DE REPRESENTANTE LEGAL DE LA </w:t>
      </w:r>
      <w:r w:rsidRPr="002F22CE">
        <w:rPr>
          <w:rFonts w:ascii="Arial" w:hAnsi="Arial" w:cs="Arial"/>
          <w:b/>
          <w:bCs/>
          <w:sz w:val="22"/>
          <w:szCs w:val="22"/>
        </w:rPr>
        <w:t>(__________</w:t>
      </w:r>
      <w:r w:rsidRPr="002F22CE">
        <w:rPr>
          <w:rFonts w:ascii="Arial" w:hAnsi="Arial" w:cs="Arial"/>
          <w:b/>
          <w:bCs/>
          <w:sz w:val="22"/>
          <w:szCs w:val="22"/>
          <w:u w:val="single"/>
        </w:rPr>
        <w:t>NOMBRE O RAZÓN SOCIAL DE LA EMPRESA</w:t>
      </w:r>
      <w:r w:rsidRPr="002F22CE">
        <w:rPr>
          <w:rFonts w:ascii="Arial" w:hAnsi="Arial" w:cs="Arial"/>
          <w:b/>
          <w:bCs/>
          <w:sz w:val="22"/>
          <w:szCs w:val="22"/>
        </w:rPr>
        <w:t>________)</w:t>
      </w:r>
      <w:r w:rsidRPr="002F22CE">
        <w:rPr>
          <w:rFonts w:ascii="Arial" w:hAnsi="Arial" w:cs="Arial"/>
          <w:sz w:val="22"/>
          <w:szCs w:val="22"/>
        </w:rPr>
        <w:t xml:space="preserve">, Y EN TÉRMINOS DEL </w:t>
      </w:r>
      <w:r w:rsidRPr="00500545">
        <w:rPr>
          <w:rFonts w:ascii="Arial" w:hAnsi="Arial" w:cs="Arial"/>
          <w:sz w:val="22"/>
          <w:szCs w:val="22"/>
        </w:rPr>
        <w:t xml:space="preserve">NUMERAL </w:t>
      </w:r>
      <w:r w:rsidR="00B92C62">
        <w:rPr>
          <w:rFonts w:ascii="Arial" w:hAnsi="Arial" w:cs="Arial"/>
          <w:sz w:val="22"/>
          <w:szCs w:val="22"/>
        </w:rPr>
        <w:t>4</w:t>
      </w:r>
      <w:r w:rsidRPr="00500545">
        <w:rPr>
          <w:rFonts w:ascii="Arial" w:hAnsi="Arial" w:cs="Arial"/>
          <w:sz w:val="22"/>
          <w:szCs w:val="22"/>
        </w:rPr>
        <w:t xml:space="preserve">, INCISOS C), D), E),F),G) DOCUMENTOS QUE DEBERÁN PRESENTAR QUIENES DESEEN PARTICIPAR EN LA </w:t>
      </w:r>
      <w:r w:rsidR="00F93DA0">
        <w:rPr>
          <w:rFonts w:ascii="Arial" w:hAnsi="Arial" w:cs="Arial"/>
          <w:sz w:val="22"/>
          <w:szCs w:val="22"/>
        </w:rPr>
        <w:t>INVITACIÓN</w:t>
      </w:r>
      <w:r w:rsidR="00F51D28" w:rsidRPr="00F51D28">
        <w:rPr>
          <w:rFonts w:ascii="Arial" w:hAnsi="Arial" w:cs="Arial"/>
          <w:sz w:val="22"/>
          <w:szCs w:val="22"/>
        </w:rPr>
        <w:t xml:space="preserve"> DIRECTA</w:t>
      </w:r>
      <w:r>
        <w:rPr>
          <w:rFonts w:ascii="Soberana Sans" w:hAnsi="Soberana Sans" w:cs="Arial"/>
          <w:b/>
          <w:bCs/>
          <w:color w:val="000000"/>
          <w:sz w:val="20"/>
        </w:rPr>
        <w:t xml:space="preserve"> No</w:t>
      </w:r>
      <w:r w:rsidRPr="00500545">
        <w:rPr>
          <w:rFonts w:ascii="Arial" w:hAnsi="Arial" w:cs="Arial"/>
          <w:sz w:val="22"/>
          <w:szCs w:val="22"/>
        </w:rPr>
        <w:t>.______________________________, MANIFIESTO LO SIGUIENTE:</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
        <w:tabs>
          <w:tab w:val="num" w:pos="720"/>
        </w:tabs>
        <w:ind w:left="284"/>
        <w:rPr>
          <w:rFonts w:ascii="Arial" w:hAnsi="Arial" w:cs="Arial"/>
          <w:bCs/>
          <w:sz w:val="22"/>
          <w:szCs w:val="22"/>
        </w:rPr>
      </w:pPr>
      <w:r>
        <w:rPr>
          <w:rFonts w:ascii="Arial" w:hAnsi="Arial" w:cs="Arial"/>
          <w:sz w:val="22"/>
          <w:szCs w:val="22"/>
        </w:rPr>
        <w:t>C)</w:t>
      </w:r>
      <w:r w:rsidRPr="002F22CE">
        <w:rPr>
          <w:rFonts w:ascii="Arial" w:hAnsi="Arial" w:cs="Arial"/>
          <w:sz w:val="22"/>
          <w:szCs w:val="22"/>
        </w:rPr>
        <w:t xml:space="preserve">Declaración bajo protesta de decir verdad, no encontrarse en alguno de los supuestos establecidos por los artículos 50 y 60, antepenúltimo párrafo,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xml:space="preserve">, </w:t>
      </w:r>
      <w:r w:rsidRPr="002F22CE">
        <w:rPr>
          <w:rFonts w:ascii="Arial" w:hAnsi="Arial" w:cs="Arial"/>
          <w:bCs/>
          <w:sz w:val="22"/>
          <w:szCs w:val="22"/>
        </w:rPr>
        <w:t>de conformidad con lo que establece el artículo 39, fracción VI inciso e) del Reglamento.</w:t>
      </w:r>
    </w:p>
    <w:p w:rsidR="007E5168" w:rsidRPr="002F22CE" w:rsidRDefault="007E5168" w:rsidP="007E5168">
      <w:pPr>
        <w:pStyle w:val="Textoindependiente"/>
        <w:tabs>
          <w:tab w:val="num" w:pos="720"/>
        </w:tabs>
        <w:ind w:left="308"/>
        <w:rPr>
          <w:rFonts w:ascii="Arial" w:hAnsi="Arial" w:cs="Arial"/>
          <w:bCs/>
          <w:sz w:val="22"/>
          <w:szCs w:val="22"/>
        </w:rPr>
      </w:pPr>
    </w:p>
    <w:p w:rsidR="007E5168" w:rsidRPr="002F22CE" w:rsidRDefault="007E5168" w:rsidP="007E5168">
      <w:pPr>
        <w:ind w:left="284"/>
        <w:jc w:val="both"/>
        <w:rPr>
          <w:rFonts w:ascii="Arial" w:hAnsi="Arial" w:cs="Arial"/>
          <w:b/>
          <w:bCs/>
          <w:sz w:val="22"/>
          <w:szCs w:val="22"/>
        </w:rPr>
      </w:pPr>
      <w:r>
        <w:rPr>
          <w:rFonts w:ascii="Arial" w:hAnsi="Arial" w:cs="Arial"/>
          <w:sz w:val="22"/>
          <w:szCs w:val="22"/>
        </w:rPr>
        <w:t xml:space="preserve">D) </w:t>
      </w:r>
      <w:r w:rsidRPr="002F22CE">
        <w:rPr>
          <w:rFonts w:ascii="Arial" w:hAnsi="Arial"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2F22CE">
        <w:rPr>
          <w:rFonts w:ascii="Arial" w:hAnsi="Arial" w:cs="Arial"/>
          <w:b/>
          <w:bCs/>
          <w:sz w:val="22"/>
          <w:szCs w:val="22"/>
        </w:rPr>
        <w:t xml:space="preserve">. </w:t>
      </w:r>
    </w:p>
    <w:p w:rsidR="007E5168" w:rsidRPr="002F22CE" w:rsidRDefault="007E5168" w:rsidP="007E5168">
      <w:pPr>
        <w:tabs>
          <w:tab w:val="num" w:pos="567"/>
        </w:tabs>
        <w:ind w:left="567" w:hanging="283"/>
        <w:jc w:val="both"/>
        <w:rPr>
          <w:rFonts w:ascii="Arial" w:hAnsi="Arial" w:cs="Arial"/>
          <w:sz w:val="22"/>
          <w:szCs w:val="22"/>
        </w:rPr>
      </w:pPr>
    </w:p>
    <w:p w:rsidR="007E5168" w:rsidRPr="002F22CE" w:rsidRDefault="007E5168" w:rsidP="007E5168">
      <w:pPr>
        <w:tabs>
          <w:tab w:val="num" w:pos="720"/>
        </w:tabs>
        <w:ind w:left="284"/>
        <w:jc w:val="both"/>
        <w:rPr>
          <w:rFonts w:ascii="Arial" w:hAnsi="Arial" w:cs="Arial"/>
          <w:sz w:val="22"/>
          <w:szCs w:val="22"/>
        </w:rPr>
      </w:pPr>
      <w:r>
        <w:rPr>
          <w:rFonts w:ascii="Arial" w:hAnsi="Arial" w:cs="Arial"/>
          <w:sz w:val="22"/>
          <w:szCs w:val="22"/>
        </w:rPr>
        <w:t xml:space="preserve">E) </w:t>
      </w:r>
      <w:r w:rsidRPr="002F22CE">
        <w:rPr>
          <w:rFonts w:ascii="Arial" w:hAnsi="Arial" w:cs="Arial"/>
          <w:sz w:val="22"/>
          <w:szCs w:val="22"/>
        </w:rPr>
        <w:t>En caso de resultar adjudicada, mi representada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w:t>
      </w:r>
    </w:p>
    <w:p w:rsidR="007E5168" w:rsidRPr="002F22CE" w:rsidRDefault="007E5168" w:rsidP="007E5168">
      <w:pPr>
        <w:jc w:val="both"/>
        <w:rPr>
          <w:rFonts w:ascii="Arial" w:hAnsi="Arial" w:cs="Arial"/>
          <w:sz w:val="22"/>
          <w:szCs w:val="22"/>
        </w:rPr>
      </w:pPr>
    </w:p>
    <w:p w:rsidR="007E5168" w:rsidRPr="002F22CE" w:rsidRDefault="007E5168" w:rsidP="007E5168">
      <w:pPr>
        <w:pStyle w:val="Sangra3detindependiente1"/>
        <w:tabs>
          <w:tab w:val="num" w:pos="720"/>
        </w:tabs>
        <w:spacing w:after="120"/>
        <w:ind w:firstLine="0"/>
        <w:rPr>
          <w:sz w:val="22"/>
          <w:szCs w:val="22"/>
        </w:rPr>
      </w:pPr>
      <w:r>
        <w:rPr>
          <w:sz w:val="22"/>
          <w:szCs w:val="22"/>
        </w:rPr>
        <w:t xml:space="preserve">F) </w:t>
      </w:r>
      <w:r w:rsidRPr="002F22CE">
        <w:rPr>
          <w:sz w:val="22"/>
          <w:szCs w:val="22"/>
        </w:rPr>
        <w:t xml:space="preserve">Conocer el contenido de la Ley de Adquisiciones, Arrendamientos y Servicios del Sector Público, su Reglamento, la presente </w:t>
      </w:r>
      <w:r w:rsidR="00F93DA0">
        <w:rPr>
          <w:sz w:val="22"/>
          <w:szCs w:val="22"/>
        </w:rPr>
        <w:t>invitación</w:t>
      </w:r>
      <w:r w:rsidRPr="002F22CE">
        <w:rPr>
          <w:sz w:val="22"/>
          <w:szCs w:val="22"/>
        </w:rPr>
        <w:t>, sus anexos y las modificaciones derivadas de la junta de aclaraciones.</w:t>
      </w:r>
    </w:p>
    <w:p w:rsidR="007E5168" w:rsidRPr="002F22CE" w:rsidRDefault="007E5168" w:rsidP="007E5168">
      <w:pPr>
        <w:pStyle w:val="Sangra3detindependiente1"/>
        <w:tabs>
          <w:tab w:val="num" w:pos="720"/>
        </w:tabs>
        <w:spacing w:after="120"/>
        <w:ind w:firstLine="0"/>
        <w:rPr>
          <w:sz w:val="22"/>
          <w:szCs w:val="22"/>
        </w:rPr>
      </w:pPr>
      <w:r>
        <w:rPr>
          <w:sz w:val="22"/>
          <w:szCs w:val="22"/>
        </w:rPr>
        <w:t xml:space="preserve">G) </w:t>
      </w:r>
      <w:r w:rsidRPr="002F22CE">
        <w:rPr>
          <w:sz w:val="22"/>
          <w:szCs w:val="22"/>
        </w:rPr>
        <w:t>Que mi representada no se encuentra sancionada como empresa o producto por la Secretaria de Salud.</w:t>
      </w:r>
    </w:p>
    <w:p w:rsidR="007E5168" w:rsidRPr="002F22CE" w:rsidRDefault="007E5168" w:rsidP="007E5168">
      <w:pPr>
        <w:pStyle w:val="Sangra3detindependiente1"/>
        <w:tabs>
          <w:tab w:val="num" w:pos="720"/>
        </w:tabs>
        <w:spacing w:after="120"/>
        <w:rPr>
          <w:sz w:val="22"/>
          <w:szCs w:val="22"/>
        </w:rPr>
      </w:pPr>
      <w:r>
        <w:rPr>
          <w:sz w:val="22"/>
          <w:szCs w:val="22"/>
        </w:rPr>
        <w:t xml:space="preserve">     H) </w:t>
      </w:r>
      <w:r w:rsidRPr="002F22CE">
        <w:rPr>
          <w:sz w:val="22"/>
          <w:szCs w:val="22"/>
        </w:rPr>
        <w:t>Bajo Protesta de Decir Verdad que los precios de mi propuesta no se cotizan en condiciones de prácticas desleales de comercio internacional, de conformidad con lo previsto en el artículo 37 del Reglamento de la LAASSP.</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LUGAR Y FECHA</w:t>
      </w: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21"/>
        <w:overflowPunct/>
        <w:jc w:val="center"/>
        <w:textAlignment w:val="auto"/>
        <w:rPr>
          <w:rFonts w:cs="Arial"/>
          <w:szCs w:val="22"/>
        </w:rPr>
      </w:pPr>
      <w:r w:rsidRPr="002F22CE">
        <w:rPr>
          <w:rFonts w:cs="Arial"/>
          <w:szCs w:val="22"/>
        </w:rPr>
        <w:t>_______________________________________________________________</w:t>
      </w:r>
    </w:p>
    <w:p w:rsidR="007E5168" w:rsidRPr="002F22CE" w:rsidRDefault="007E5168" w:rsidP="007E5168">
      <w:pPr>
        <w:jc w:val="center"/>
        <w:rPr>
          <w:rFonts w:ascii="Arial" w:hAnsi="Arial" w:cs="Arial"/>
          <w:b/>
          <w:sz w:val="22"/>
          <w:szCs w:val="22"/>
        </w:rPr>
      </w:pPr>
      <w:r w:rsidRPr="002F22CE">
        <w:rPr>
          <w:rFonts w:ascii="Arial" w:hAnsi="Arial" w:cs="Arial"/>
          <w:b/>
          <w:bCs/>
          <w:sz w:val="22"/>
          <w:szCs w:val="22"/>
        </w:rPr>
        <w:t>(NOMBRE Y FIRMA DEL REPRESENTANTE LEGAL)</w:t>
      </w:r>
    </w:p>
    <w:p w:rsidR="007E5168" w:rsidRPr="002F22CE" w:rsidRDefault="007E5168" w:rsidP="007E5168">
      <w:pPr>
        <w:pStyle w:val="Ttulo5"/>
        <w:pageBreakBefore/>
        <w:tabs>
          <w:tab w:val="clear" w:pos="1008"/>
        </w:tabs>
        <w:spacing w:before="0" w:after="0"/>
        <w:ind w:left="0" w:firstLine="0"/>
        <w:jc w:val="center"/>
        <w:rPr>
          <w:rFonts w:ascii="Arial" w:hAnsi="Arial" w:cs="Arial"/>
          <w:bCs w:val="0"/>
          <w:i w:val="0"/>
          <w:sz w:val="22"/>
          <w:szCs w:val="22"/>
        </w:rPr>
      </w:pPr>
      <w:r w:rsidRPr="002F22CE">
        <w:rPr>
          <w:rFonts w:ascii="Arial" w:hAnsi="Arial" w:cs="Arial"/>
          <w:bCs w:val="0"/>
          <w:i w:val="0"/>
          <w:sz w:val="22"/>
          <w:szCs w:val="22"/>
        </w:rPr>
        <w:lastRenderedPageBreak/>
        <w:t xml:space="preserve">ANEXO </w:t>
      </w:r>
      <w:r>
        <w:rPr>
          <w:rFonts w:ascii="Arial" w:hAnsi="Arial" w:cs="Arial"/>
          <w:bCs w:val="0"/>
          <w:i w:val="0"/>
          <w:sz w:val="22"/>
          <w:szCs w:val="22"/>
        </w:rPr>
        <w:t>3</w:t>
      </w:r>
    </w:p>
    <w:p w:rsidR="007E5168" w:rsidRPr="002F22CE" w:rsidRDefault="007E5168" w:rsidP="007E5168">
      <w:pPr>
        <w:rPr>
          <w:rFonts w:ascii="Arial" w:hAnsi="Arial" w:cs="Arial"/>
          <w:sz w:val="20"/>
        </w:rPr>
      </w:pPr>
    </w:p>
    <w:p w:rsidR="007E5168" w:rsidRPr="002F22CE" w:rsidRDefault="007E5168" w:rsidP="007E5168">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sz w:val="22"/>
          <w:szCs w:val="22"/>
        </w:rPr>
      </w:pPr>
      <w:r w:rsidRPr="002F22CE">
        <w:rPr>
          <w:rFonts w:ascii="Arial" w:hAnsi="Arial" w:cs="Arial"/>
          <w:sz w:val="22"/>
          <w:szCs w:val="22"/>
        </w:rPr>
        <w:t xml:space="preserve">FORMATO PARA </w:t>
      </w:r>
      <w:smartTag w:uri="urn:schemas-microsoft-com:office:smarttags" w:element="PersonName">
        <w:smartTagPr>
          <w:attr w:name="ProductID" w:val="LA MANIFESTACIￓN QUE"/>
        </w:smartTagPr>
        <w:r w:rsidRPr="002F22CE">
          <w:rPr>
            <w:rFonts w:ascii="Arial" w:hAnsi="Arial" w:cs="Arial"/>
            <w:sz w:val="22"/>
            <w:szCs w:val="22"/>
          </w:rPr>
          <w:t>LA MANIFESTACIÓN QUE</w:t>
        </w:r>
      </w:smartTag>
      <w:r w:rsidRPr="002F22CE">
        <w:rPr>
          <w:rFonts w:ascii="Arial" w:hAnsi="Arial" w:cs="Arial"/>
          <w:sz w:val="22"/>
          <w:szCs w:val="22"/>
        </w:rPr>
        <w:t xml:space="preserve"> DEBERÁN PRESENTAR LAS MICRO, PEQUEÑAS y MEDIANAS EMPRESAS, QUE PARTICIPEN CON TAL CARÁCTER EN LOS PROCEDIMIENTOS DE CONTRATACIÓN, PARA DAR CUMPLIMIENTO A LO DISPUESTO EN EL ARTICULO 34 DEL REGLAMENTO DE </w:t>
      </w:r>
      <w:smartTag w:uri="urn:schemas-microsoft-com:office:smarttags" w:element="PersonName">
        <w:smartTagPr>
          <w:attr w:name="ProductID" w:val="la Ley."/>
        </w:smartTagPr>
        <w:r w:rsidRPr="002F22CE">
          <w:rPr>
            <w:rFonts w:ascii="Arial" w:hAnsi="Arial" w:cs="Arial"/>
            <w:sz w:val="22"/>
            <w:szCs w:val="22"/>
          </w:rPr>
          <w:t>LA LEY.</w:t>
        </w:r>
      </w:smartTag>
    </w:p>
    <w:p w:rsidR="007E5168" w:rsidRPr="002F22CE" w:rsidRDefault="007E5168" w:rsidP="007E5168">
      <w:pPr>
        <w:widowControl w:val="0"/>
        <w:autoSpaceDE w:val="0"/>
        <w:jc w:val="both"/>
        <w:rPr>
          <w:rFonts w:ascii="Arial" w:hAnsi="Arial" w:cs="Arial"/>
          <w:b/>
          <w:sz w:val="20"/>
        </w:rPr>
      </w:pPr>
    </w:p>
    <w:p w:rsidR="007E5168" w:rsidRPr="002F22CE" w:rsidRDefault="007E5168" w:rsidP="007E5168">
      <w:pPr>
        <w:widowControl w:val="0"/>
        <w:autoSpaceDE w:val="0"/>
        <w:ind w:left="850" w:hanging="850"/>
        <w:jc w:val="both"/>
        <w:rPr>
          <w:rFonts w:ascii="Arial" w:hAnsi="Arial" w:cs="Arial"/>
          <w:b/>
          <w:sz w:val="22"/>
          <w:szCs w:val="22"/>
          <w:u w:val="single"/>
        </w:rPr>
      </w:pPr>
      <w:r w:rsidRPr="002F22CE">
        <w:rPr>
          <w:rFonts w:ascii="Arial" w:hAnsi="Arial" w:cs="Arial"/>
          <w:b/>
          <w:sz w:val="22"/>
          <w:szCs w:val="22"/>
          <w:u w:val="single"/>
        </w:rPr>
        <w:t>NOTA:  El licitante presentará este  manifiesto bajo protesta de decir verdad, en el caso de que no presente el documento expedido por autoridad competente que determine su estratificación como MIPYMES.</w:t>
      </w:r>
    </w:p>
    <w:p w:rsidR="007E5168" w:rsidRPr="002F22CE" w:rsidRDefault="007E5168" w:rsidP="007E5168">
      <w:pPr>
        <w:widowControl w:val="0"/>
        <w:autoSpaceDE w:val="0"/>
        <w:ind w:left="1701" w:hanging="850"/>
        <w:jc w:val="both"/>
        <w:rPr>
          <w:rFonts w:ascii="Arial" w:hAnsi="Arial" w:cs="Arial"/>
          <w:b/>
          <w:sz w:val="20"/>
        </w:rPr>
      </w:pPr>
    </w:p>
    <w:p w:rsidR="007E5168" w:rsidRPr="002F22CE" w:rsidRDefault="007E5168" w:rsidP="007E5168">
      <w:pPr>
        <w:widowControl w:val="0"/>
        <w:autoSpaceDE w:val="0"/>
        <w:jc w:val="both"/>
        <w:rPr>
          <w:rFonts w:ascii="Arial" w:hAnsi="Arial" w:cs="Arial"/>
          <w:sz w:val="22"/>
          <w:szCs w:val="22"/>
        </w:rPr>
      </w:pPr>
    </w:p>
    <w:p w:rsidR="007E5168" w:rsidRPr="002F22CE" w:rsidRDefault="007E5168" w:rsidP="007E5168">
      <w:pPr>
        <w:widowControl w:val="0"/>
        <w:autoSpaceDE w:val="0"/>
        <w:jc w:val="both"/>
        <w:rPr>
          <w:rFonts w:ascii="Arial" w:hAnsi="Arial" w:cs="Arial"/>
          <w:sz w:val="22"/>
          <w:szCs w:val="22"/>
        </w:rPr>
      </w:pPr>
      <w:r w:rsidRPr="002F22CE">
        <w:rPr>
          <w:rFonts w:ascii="Arial" w:hAnsi="Arial" w:cs="Arial"/>
          <w:sz w:val="22"/>
          <w:szCs w:val="22"/>
        </w:rPr>
        <w:t>______de ___________de_____________</w:t>
      </w:r>
    </w:p>
    <w:p w:rsidR="007E5168" w:rsidRPr="002F22CE" w:rsidRDefault="007E5168" w:rsidP="007E5168">
      <w:pPr>
        <w:widowControl w:val="0"/>
        <w:autoSpaceDE w:val="0"/>
        <w:jc w:val="both"/>
        <w:rPr>
          <w:rFonts w:ascii="Arial" w:hAnsi="Arial" w:cs="Arial"/>
          <w:sz w:val="22"/>
          <w:szCs w:val="22"/>
        </w:rPr>
      </w:pP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INSTITUTO MEXICANO DEL SEGURO SOCIAL</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CONVOCANTE</w:t>
      </w:r>
    </w:p>
    <w:p w:rsidR="007E5168" w:rsidRPr="00F40405" w:rsidRDefault="007E5168" w:rsidP="007E5168">
      <w:pPr>
        <w:overflowPunct w:val="0"/>
        <w:autoSpaceDE w:val="0"/>
        <w:autoSpaceDN w:val="0"/>
        <w:adjustRightInd w:val="0"/>
        <w:ind w:right="-94"/>
        <w:rPr>
          <w:rFonts w:ascii="Arial" w:hAnsi="Arial" w:cs="Arial"/>
          <w:sz w:val="22"/>
          <w:szCs w:val="22"/>
          <w:lang w:val="es-ES_tradnl"/>
        </w:rPr>
      </w:pPr>
    </w:p>
    <w:p w:rsidR="007E5168" w:rsidRPr="002F22CE" w:rsidRDefault="007E5168" w:rsidP="007E5168">
      <w:pPr>
        <w:widowControl w:val="0"/>
        <w:autoSpaceDE w:val="0"/>
        <w:autoSpaceDN w:val="0"/>
        <w:adjustRightInd w:val="0"/>
        <w:jc w:val="both"/>
        <w:rPr>
          <w:rFonts w:ascii="Arial" w:hAnsi="Arial" w:cs="Arial"/>
          <w:sz w:val="22"/>
          <w:szCs w:val="22"/>
        </w:rPr>
      </w:pPr>
      <w:r w:rsidRPr="002F22CE">
        <w:rPr>
          <w:rFonts w:ascii="Arial" w:hAnsi="Arial" w:cs="Arial"/>
          <w:sz w:val="22"/>
          <w:szCs w:val="22"/>
        </w:rPr>
        <w:t>Presente.</w:t>
      </w:r>
    </w:p>
    <w:p w:rsidR="007E5168" w:rsidRPr="002F22CE" w:rsidRDefault="007E5168" w:rsidP="007E5168">
      <w:pPr>
        <w:widowControl w:val="0"/>
        <w:autoSpaceDE w:val="0"/>
        <w:jc w:val="both"/>
        <w:rPr>
          <w:rFonts w:ascii="Arial" w:hAnsi="Arial" w:cs="Arial"/>
          <w:sz w:val="22"/>
          <w:szCs w:val="22"/>
        </w:rPr>
      </w:pPr>
    </w:p>
    <w:p w:rsidR="007E5168" w:rsidRPr="002F22CE" w:rsidRDefault="007E5168" w:rsidP="007E5168">
      <w:pPr>
        <w:widowControl w:val="0"/>
        <w:autoSpaceDE w:val="0"/>
        <w:jc w:val="both"/>
        <w:rPr>
          <w:rFonts w:ascii="Arial" w:hAnsi="Arial" w:cs="Arial"/>
          <w:sz w:val="22"/>
          <w:szCs w:val="22"/>
        </w:rPr>
      </w:pPr>
      <w:r w:rsidRPr="002F22CE">
        <w:rPr>
          <w:rFonts w:ascii="Arial" w:hAnsi="Arial" w:cs="Arial"/>
          <w:sz w:val="22"/>
          <w:szCs w:val="22"/>
        </w:rPr>
        <w:t xml:space="preserve">Me refiero al procedimiento de </w:t>
      </w:r>
      <w:r w:rsidR="00B92C62" w:rsidRPr="00B92C62">
        <w:rPr>
          <w:rFonts w:ascii="Arial" w:hAnsi="Arial" w:cs="Arial"/>
          <w:sz w:val="22"/>
          <w:szCs w:val="22"/>
        </w:rPr>
        <w:t>Invitación A Cuando Menos Tres Personas</w:t>
      </w:r>
      <w:r w:rsidR="00B92C62">
        <w:rPr>
          <w:rFonts w:ascii="Soberana Sans" w:hAnsi="Soberana Sans" w:cs="Arial"/>
          <w:b/>
          <w:bCs/>
          <w:color w:val="000000"/>
          <w:sz w:val="20"/>
        </w:rPr>
        <w:t xml:space="preserve"> </w:t>
      </w:r>
      <w:r>
        <w:rPr>
          <w:rFonts w:ascii="Soberana Sans" w:hAnsi="Soberana Sans" w:cs="Arial"/>
          <w:b/>
          <w:bCs/>
          <w:color w:val="000000"/>
          <w:sz w:val="20"/>
        </w:rPr>
        <w:t>No</w:t>
      </w:r>
      <w:r w:rsidRPr="002F22CE">
        <w:rPr>
          <w:rFonts w:ascii="Arial" w:hAnsi="Arial" w:cs="Arial"/>
          <w:sz w:val="22"/>
          <w:szCs w:val="22"/>
        </w:rPr>
        <w:t xml:space="preserve"> __________________en el que mi representada, la empresa _______________________ participa a través de la propuesta que se contiene en el presente sobre.</w:t>
      </w:r>
    </w:p>
    <w:p w:rsidR="007E5168" w:rsidRPr="002F22CE" w:rsidRDefault="007E5168" w:rsidP="007E5168">
      <w:pPr>
        <w:widowControl w:val="0"/>
        <w:autoSpaceDE w:val="0"/>
        <w:jc w:val="both"/>
        <w:rPr>
          <w:rFonts w:ascii="Arial" w:hAnsi="Arial" w:cs="Arial"/>
          <w:sz w:val="22"/>
          <w:szCs w:val="22"/>
        </w:rPr>
      </w:pPr>
    </w:p>
    <w:p w:rsidR="007E5168" w:rsidRPr="002F22CE" w:rsidRDefault="007E5168" w:rsidP="007E5168">
      <w:pPr>
        <w:widowControl w:val="0"/>
        <w:autoSpaceDE w:val="0"/>
        <w:ind w:firstLine="648"/>
        <w:jc w:val="both"/>
        <w:rPr>
          <w:rFonts w:ascii="Arial" w:hAnsi="Arial" w:cs="Arial"/>
          <w:sz w:val="22"/>
          <w:szCs w:val="22"/>
          <w:u w:val="single"/>
        </w:rPr>
      </w:pPr>
      <w:r w:rsidRPr="002F22CE">
        <w:rPr>
          <w:rFonts w:ascii="Arial" w:hAnsi="Arial" w:cs="Arial"/>
          <w:sz w:val="22"/>
          <w:szCs w:val="22"/>
        </w:rPr>
        <w:t xml:space="preserve">Sobre el particular y en los términos de lo previsto en el artículo 34 del Reglamento de </w:t>
      </w:r>
      <w:smartTag w:uri="urn:schemas-microsoft-com:office:smarttags" w:element="PersonName">
        <w:smartTagPr>
          <w:attr w:name="ProductID" w:val="la Ley"/>
        </w:smartTagPr>
        <w:r w:rsidRPr="002F22CE">
          <w:rPr>
            <w:rFonts w:ascii="Arial" w:hAnsi="Arial" w:cs="Arial"/>
            <w:sz w:val="22"/>
            <w:szCs w:val="22"/>
          </w:rPr>
          <w:t>la Ley</w:t>
        </w:r>
      </w:smartTag>
      <w:r w:rsidRPr="002F22CE">
        <w:rPr>
          <w:rFonts w:ascii="Arial" w:hAnsi="Arial" w:cs="Arial"/>
          <w:sz w:val="22"/>
          <w:szCs w:val="22"/>
        </w:rPr>
        <w:t xml:space="preserve"> de Adquisiciones, Arrendamientos y Servicios del Sector Público, </w:t>
      </w:r>
      <w:r w:rsidRPr="002F22CE">
        <w:rPr>
          <w:rFonts w:ascii="Arial" w:hAnsi="Arial" w:cs="Arial"/>
          <w:i/>
          <w:iCs/>
          <w:sz w:val="22"/>
          <w:szCs w:val="22"/>
        </w:rPr>
        <w:t xml:space="preserve">relativo a la participación de las micro, pequeñas </w:t>
      </w:r>
      <w:r w:rsidRPr="002F22CE">
        <w:rPr>
          <w:rFonts w:ascii="Arial" w:hAnsi="Arial" w:cs="Arial"/>
          <w:i/>
          <w:sz w:val="22"/>
          <w:szCs w:val="22"/>
        </w:rPr>
        <w:t xml:space="preserve">y </w:t>
      </w:r>
      <w:r w:rsidRPr="002F22CE">
        <w:rPr>
          <w:rFonts w:ascii="Arial" w:hAnsi="Arial" w:cs="Arial"/>
          <w:i/>
          <w:iCs/>
          <w:sz w:val="22"/>
          <w:szCs w:val="22"/>
        </w:rPr>
        <w:t xml:space="preserve">medianas empresas en los procedimientos de adquisición y arrendamiento de bienes muebles así como la contratación de servicios que realicen las dependencias y entidades de </w:t>
      </w:r>
      <w:smartTag w:uri="urn:schemas-microsoft-com:office:smarttags" w:element="PersonName">
        <w:smartTagPr>
          <w:attr w:name="ProductID" w:val="la Administraci￳n P￺blica"/>
        </w:smartTagPr>
        <w:r w:rsidRPr="002F22CE">
          <w:rPr>
            <w:rFonts w:ascii="Arial" w:hAnsi="Arial" w:cs="Arial"/>
            <w:i/>
            <w:iCs/>
            <w:sz w:val="22"/>
            <w:szCs w:val="22"/>
          </w:rPr>
          <w:t>la Administración Pública</w:t>
        </w:r>
      </w:smartTag>
      <w:r w:rsidRPr="002F22CE">
        <w:rPr>
          <w:rFonts w:ascii="Arial" w:hAnsi="Arial" w:cs="Arial"/>
          <w:i/>
          <w:iCs/>
          <w:sz w:val="22"/>
          <w:szCs w:val="22"/>
        </w:rPr>
        <w:t xml:space="preserve"> Federal, </w:t>
      </w:r>
      <w:r w:rsidRPr="002F22CE">
        <w:rPr>
          <w:rFonts w:ascii="Arial" w:hAnsi="Arial" w:cs="Arial"/>
          <w:sz w:val="22"/>
          <w:szCs w:val="22"/>
        </w:rPr>
        <w:t>declaro bajo protesta decir verdad, que mi representada pertenece al sector</w:t>
      </w:r>
      <w:r w:rsidRPr="002F22CE">
        <w:rPr>
          <w:rFonts w:ascii="Arial" w:hAnsi="Arial" w:cs="Arial"/>
          <w:sz w:val="22"/>
          <w:szCs w:val="22"/>
          <w:u w:val="single"/>
        </w:rPr>
        <w:t xml:space="preserve"> </w:t>
      </w:r>
      <w:r w:rsidRPr="002F22CE">
        <w:rPr>
          <w:rFonts w:ascii="Arial" w:hAnsi="Arial" w:cs="Arial"/>
          <w:sz w:val="22"/>
          <w:szCs w:val="22"/>
        </w:rPr>
        <w:t>___________________ tamaño _________</w:t>
      </w:r>
      <w:r w:rsidRPr="002F22CE">
        <w:rPr>
          <w:rFonts w:ascii="Arial" w:hAnsi="Arial" w:cs="Arial"/>
          <w:sz w:val="22"/>
          <w:szCs w:val="22"/>
          <w:u w:val="single"/>
        </w:rPr>
        <w:t>.</w:t>
      </w:r>
      <w:r w:rsidRPr="002F22CE">
        <w:rPr>
          <w:rFonts w:ascii="Arial" w:hAnsi="Arial" w:cs="Arial"/>
          <w:sz w:val="22"/>
          <w:szCs w:val="22"/>
        </w:rPr>
        <w:t xml:space="preserve">    (Elegir entre: micro, pequeña o mediana empresa).</w:t>
      </w:r>
    </w:p>
    <w:p w:rsidR="007E5168" w:rsidRPr="002F22CE" w:rsidRDefault="007E5168" w:rsidP="007E5168">
      <w:pPr>
        <w:widowControl w:val="0"/>
        <w:autoSpaceDE w:val="0"/>
        <w:ind w:firstLine="1512"/>
        <w:rPr>
          <w:rFonts w:ascii="Arial" w:hAnsi="Arial" w:cs="Arial"/>
          <w:sz w:val="22"/>
          <w:szCs w:val="22"/>
        </w:rPr>
      </w:pPr>
    </w:p>
    <w:p w:rsidR="007E5168" w:rsidRPr="002F22CE" w:rsidRDefault="007E5168" w:rsidP="007E5168">
      <w:pPr>
        <w:widowControl w:val="0"/>
        <w:autoSpaceDE w:val="0"/>
        <w:jc w:val="both"/>
        <w:rPr>
          <w:rFonts w:ascii="Arial" w:hAnsi="Arial" w:cs="Arial"/>
          <w:sz w:val="22"/>
          <w:szCs w:val="22"/>
        </w:rPr>
      </w:pPr>
      <w:r w:rsidRPr="002F22CE">
        <w:rPr>
          <w:rFonts w:ascii="Arial" w:hAnsi="Arial" w:cs="Arial"/>
          <w:sz w:val="22"/>
          <w:szCs w:val="22"/>
        </w:rPr>
        <w:t>Asimismo, manifiesto, bajo protesta de decir verdad, que el Registro Federal de Contribuyentes de mi representada es:</w:t>
      </w:r>
      <w:r w:rsidRPr="002F22CE">
        <w:rPr>
          <w:rFonts w:ascii="Arial" w:hAnsi="Arial" w:cs="Arial"/>
          <w:sz w:val="22"/>
          <w:szCs w:val="22"/>
          <w:u w:val="single"/>
        </w:rPr>
        <w:t xml:space="preserve"> </w:t>
      </w:r>
      <w:r w:rsidRPr="002F22CE">
        <w:rPr>
          <w:rFonts w:ascii="Arial" w:hAnsi="Arial" w:cs="Arial"/>
          <w:sz w:val="22"/>
          <w:szCs w:val="22"/>
        </w:rPr>
        <w:t>___________</w:t>
      </w:r>
    </w:p>
    <w:p w:rsidR="007E5168" w:rsidRPr="002F22CE" w:rsidRDefault="007E5168" w:rsidP="007E5168">
      <w:pPr>
        <w:widowControl w:val="0"/>
        <w:autoSpaceDE w:val="0"/>
        <w:ind w:firstLine="3816"/>
        <w:rPr>
          <w:rFonts w:ascii="Arial" w:hAnsi="Arial" w:cs="Arial"/>
          <w:sz w:val="22"/>
          <w:szCs w:val="22"/>
        </w:rPr>
      </w:pPr>
    </w:p>
    <w:p w:rsidR="007E5168" w:rsidRPr="002F22CE" w:rsidRDefault="007E5168" w:rsidP="007E5168">
      <w:pPr>
        <w:widowControl w:val="0"/>
        <w:autoSpaceDE w:val="0"/>
        <w:ind w:firstLine="3816"/>
        <w:rPr>
          <w:rFonts w:ascii="Arial" w:hAnsi="Arial" w:cs="Arial"/>
          <w:sz w:val="22"/>
          <w:szCs w:val="22"/>
        </w:rPr>
      </w:pPr>
    </w:p>
    <w:p w:rsidR="007E5168" w:rsidRPr="002F22CE" w:rsidRDefault="007E5168" w:rsidP="007E5168">
      <w:pPr>
        <w:widowControl w:val="0"/>
        <w:autoSpaceDE w:val="0"/>
        <w:ind w:firstLine="3816"/>
        <w:rPr>
          <w:rFonts w:ascii="Arial" w:hAnsi="Arial" w:cs="Arial"/>
          <w:sz w:val="22"/>
          <w:szCs w:val="22"/>
        </w:rPr>
      </w:pPr>
    </w:p>
    <w:p w:rsidR="007E5168" w:rsidRPr="002F22CE" w:rsidRDefault="007E5168" w:rsidP="007E5168">
      <w:pPr>
        <w:widowControl w:val="0"/>
        <w:autoSpaceDE w:val="0"/>
        <w:ind w:firstLine="4536"/>
        <w:rPr>
          <w:rFonts w:ascii="Arial" w:hAnsi="Arial" w:cs="Arial"/>
          <w:sz w:val="22"/>
          <w:szCs w:val="22"/>
        </w:rPr>
      </w:pPr>
      <w:r w:rsidRPr="002F22CE">
        <w:rPr>
          <w:rFonts w:ascii="Arial" w:hAnsi="Arial" w:cs="Arial"/>
          <w:sz w:val="22"/>
          <w:szCs w:val="22"/>
        </w:rPr>
        <w:t>ATENTAMENTE</w:t>
      </w:r>
    </w:p>
    <w:p w:rsidR="007E5168" w:rsidRPr="002F22CE" w:rsidRDefault="007E5168" w:rsidP="007E5168">
      <w:pPr>
        <w:jc w:val="center"/>
        <w:rPr>
          <w:rFonts w:ascii="Arial" w:hAnsi="Arial" w:cs="Arial"/>
          <w:b/>
          <w:sz w:val="22"/>
          <w:szCs w:val="22"/>
        </w:rPr>
      </w:pPr>
    </w:p>
    <w:p w:rsidR="007E5168" w:rsidRPr="002F22CE" w:rsidRDefault="007E5168" w:rsidP="007E5168">
      <w:pPr>
        <w:jc w:val="center"/>
        <w:rPr>
          <w:rFonts w:ascii="Arial" w:hAnsi="Arial" w:cs="Arial"/>
          <w:b/>
          <w:sz w:val="22"/>
          <w:szCs w:val="22"/>
        </w:rPr>
      </w:pPr>
    </w:p>
    <w:p w:rsidR="007E5168" w:rsidRPr="002F22CE" w:rsidRDefault="007E5168" w:rsidP="007E5168">
      <w:pPr>
        <w:jc w:val="center"/>
        <w:rPr>
          <w:rFonts w:ascii="Arial" w:hAnsi="Arial" w:cs="Arial"/>
          <w:b/>
          <w:sz w:val="22"/>
          <w:szCs w:val="22"/>
        </w:rPr>
      </w:pPr>
    </w:p>
    <w:p w:rsidR="007E5168" w:rsidRPr="002F22CE" w:rsidRDefault="007E5168" w:rsidP="007E5168">
      <w:pPr>
        <w:jc w:val="center"/>
        <w:rPr>
          <w:rFonts w:ascii="Arial" w:hAnsi="Arial" w:cs="Arial"/>
          <w:b/>
          <w:sz w:val="22"/>
          <w:szCs w:val="22"/>
        </w:rPr>
      </w:pPr>
      <w:r w:rsidRPr="002F22CE">
        <w:rPr>
          <w:rFonts w:ascii="Arial" w:hAnsi="Arial" w:cs="Arial"/>
          <w:b/>
          <w:sz w:val="22"/>
          <w:szCs w:val="22"/>
        </w:rPr>
        <w:t>_____________________________________________</w:t>
      </w:r>
    </w:p>
    <w:p w:rsidR="007E5168" w:rsidRPr="002F22CE" w:rsidRDefault="007E5168" w:rsidP="007E5168">
      <w:pPr>
        <w:jc w:val="center"/>
        <w:rPr>
          <w:rFonts w:ascii="Arial" w:hAnsi="Arial" w:cs="Arial"/>
          <w:sz w:val="20"/>
        </w:rPr>
      </w:pPr>
      <w:r w:rsidRPr="002F22CE">
        <w:rPr>
          <w:rFonts w:ascii="Arial" w:hAnsi="Arial" w:cs="Arial"/>
          <w:b/>
          <w:sz w:val="22"/>
          <w:szCs w:val="22"/>
        </w:rPr>
        <w:t>NOMBRE Y FIRMA DEL REPRESENTANTE LEGAL</w:t>
      </w:r>
    </w:p>
    <w:p w:rsidR="00B3752C" w:rsidRDefault="00B3752C" w:rsidP="007E5168">
      <w:pPr>
        <w:tabs>
          <w:tab w:val="left" w:pos="4678"/>
        </w:tabs>
        <w:jc w:val="center"/>
        <w:rPr>
          <w:rFonts w:ascii="Arial" w:hAnsi="Arial" w:cs="Arial"/>
          <w:b/>
          <w:sz w:val="22"/>
          <w:szCs w:val="22"/>
        </w:rPr>
      </w:pPr>
    </w:p>
    <w:p w:rsidR="00B3752C" w:rsidRDefault="00B3752C" w:rsidP="007E5168">
      <w:pPr>
        <w:tabs>
          <w:tab w:val="left" w:pos="4678"/>
        </w:tabs>
        <w:jc w:val="center"/>
        <w:rPr>
          <w:rFonts w:ascii="Arial" w:hAnsi="Arial" w:cs="Arial"/>
          <w:b/>
          <w:sz w:val="22"/>
          <w:szCs w:val="22"/>
        </w:rPr>
      </w:pPr>
    </w:p>
    <w:p w:rsidR="00B3752C" w:rsidRDefault="00B3752C" w:rsidP="007E5168">
      <w:pPr>
        <w:tabs>
          <w:tab w:val="left" w:pos="4678"/>
        </w:tabs>
        <w:jc w:val="center"/>
        <w:rPr>
          <w:rFonts w:ascii="Arial" w:hAnsi="Arial" w:cs="Arial"/>
          <w:b/>
          <w:sz w:val="22"/>
          <w:szCs w:val="22"/>
        </w:rPr>
      </w:pPr>
    </w:p>
    <w:p w:rsidR="00B3752C" w:rsidRDefault="00B3752C" w:rsidP="007E5168">
      <w:pPr>
        <w:tabs>
          <w:tab w:val="left" w:pos="4678"/>
        </w:tabs>
        <w:jc w:val="center"/>
        <w:rPr>
          <w:rFonts w:ascii="Arial" w:hAnsi="Arial" w:cs="Arial"/>
          <w:b/>
          <w:sz w:val="22"/>
          <w:szCs w:val="22"/>
        </w:rPr>
      </w:pPr>
    </w:p>
    <w:p w:rsidR="00D05839" w:rsidRDefault="00D05839" w:rsidP="007E5168">
      <w:pPr>
        <w:tabs>
          <w:tab w:val="left" w:pos="4678"/>
        </w:tabs>
        <w:jc w:val="center"/>
        <w:rPr>
          <w:rFonts w:ascii="Arial" w:hAnsi="Arial" w:cs="Arial"/>
          <w:b/>
          <w:sz w:val="22"/>
          <w:szCs w:val="22"/>
        </w:rPr>
      </w:pPr>
    </w:p>
    <w:p w:rsidR="0096549C" w:rsidRDefault="0096549C" w:rsidP="007E5168">
      <w:pPr>
        <w:tabs>
          <w:tab w:val="left" w:pos="4678"/>
        </w:tabs>
        <w:jc w:val="center"/>
        <w:rPr>
          <w:rFonts w:ascii="Arial" w:hAnsi="Arial" w:cs="Arial"/>
          <w:b/>
          <w:sz w:val="22"/>
          <w:szCs w:val="22"/>
        </w:rPr>
      </w:pPr>
    </w:p>
    <w:p w:rsidR="007E5168" w:rsidRPr="002F22CE" w:rsidRDefault="007E5168" w:rsidP="007E5168">
      <w:pPr>
        <w:tabs>
          <w:tab w:val="left" w:pos="4678"/>
        </w:tabs>
        <w:jc w:val="center"/>
        <w:rPr>
          <w:rFonts w:ascii="Arial" w:hAnsi="Arial" w:cs="Arial"/>
          <w:b/>
          <w:sz w:val="22"/>
          <w:szCs w:val="22"/>
        </w:rPr>
      </w:pPr>
      <w:r w:rsidRPr="002F22CE">
        <w:rPr>
          <w:rFonts w:ascii="Arial" w:hAnsi="Arial" w:cs="Arial"/>
          <w:b/>
          <w:sz w:val="22"/>
          <w:szCs w:val="22"/>
        </w:rPr>
        <w:lastRenderedPageBreak/>
        <w:t xml:space="preserve">ANEXO </w:t>
      </w:r>
      <w:r>
        <w:rPr>
          <w:rFonts w:ascii="Arial" w:hAnsi="Arial" w:cs="Arial"/>
          <w:b/>
          <w:sz w:val="22"/>
          <w:szCs w:val="22"/>
        </w:rPr>
        <w:t>4</w:t>
      </w:r>
    </w:p>
    <w:p w:rsidR="007E5168" w:rsidRPr="002F22CE" w:rsidRDefault="007E5168" w:rsidP="007E5168">
      <w:pPr>
        <w:rPr>
          <w:rFonts w:ascii="Arial" w:hAnsi="Arial" w:cs="Arial"/>
        </w:rPr>
      </w:pPr>
    </w:p>
    <w:tbl>
      <w:tblPr>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10281"/>
      </w:tblGrid>
      <w:tr w:rsidR="007E5168" w:rsidRPr="002F22CE" w:rsidTr="00694FA3">
        <w:trPr>
          <w:trHeight w:val="1234"/>
        </w:trPr>
        <w:tc>
          <w:tcPr>
            <w:tcW w:w="10346" w:type="dxa"/>
            <w:shd w:val="clear" w:color="auto" w:fill="auto"/>
          </w:tcPr>
          <w:p w:rsidR="007E5168" w:rsidRPr="002F22CE" w:rsidRDefault="007E5168" w:rsidP="00694FA3">
            <w:pPr>
              <w:jc w:val="both"/>
              <w:rPr>
                <w:rFonts w:ascii="Arial" w:hAnsi="Arial" w:cs="Arial"/>
                <w:sz w:val="22"/>
                <w:szCs w:val="22"/>
                <w:lang w:eastAsia="es-MX"/>
              </w:rPr>
            </w:pPr>
            <w:r w:rsidRPr="002F22CE">
              <w:rPr>
                <w:rFonts w:ascii="Arial" w:hAnsi="Arial" w:cs="Arial"/>
                <w:sz w:val="22"/>
                <w:szCs w:val="22"/>
                <w:lang w:eastAsia="es-MX"/>
              </w:rPr>
              <w:t xml:space="preserve">FORMATO PARA </w:t>
            </w:r>
            <w:smartTag w:uri="urn:schemas-microsoft-com:office:smarttags" w:element="PersonName">
              <w:smartTagPr>
                <w:attr w:name="ProductID" w:val="LA MANIFESTACIￓN QUE"/>
              </w:smartTagPr>
              <w:r w:rsidRPr="002F22CE">
                <w:rPr>
                  <w:rFonts w:ascii="Arial" w:hAnsi="Arial" w:cs="Arial"/>
                  <w:sz w:val="22"/>
                  <w:szCs w:val="22"/>
                  <w:lang w:eastAsia="es-MX"/>
                </w:rPr>
                <w:t>LA MANIFESTACIÓN QUE</w:t>
              </w:r>
            </w:smartTag>
            <w:r w:rsidRPr="002F22CE">
              <w:rPr>
                <w:rFonts w:ascii="Arial" w:hAnsi="Arial" w:cs="Arial"/>
                <w:sz w:val="22"/>
                <w:szCs w:val="22"/>
                <w:lang w:eastAsia="es-MX"/>
              </w:rPr>
              <w:t xml:space="preserve"> DEBERÁN PRESENTAR LOS PROVEEDORES QUE PARTICIPEN EN LICITACIONES  INTERNACIONALES BAJO </w:t>
            </w:r>
            <w:smartTag w:uri="urn:schemas-microsoft-com:office:smarttags" w:element="PersonName">
              <w:smartTagPr>
                <w:attr w:name="ProductID" w:val="LA COBERTURA DE"/>
              </w:smartTagPr>
              <w:r w:rsidRPr="002F22CE">
                <w:rPr>
                  <w:rFonts w:ascii="Arial" w:hAnsi="Arial" w:cs="Arial"/>
                  <w:sz w:val="22"/>
                  <w:szCs w:val="22"/>
                  <w:lang w:eastAsia="es-MX"/>
                </w:rPr>
                <w:t>LA COBERTURA DE</w:t>
              </w:r>
            </w:smartTag>
            <w:r w:rsidRPr="002F22CE">
              <w:rPr>
                <w:rFonts w:ascii="Arial" w:hAnsi="Arial" w:cs="Arial"/>
                <w:sz w:val="22"/>
                <w:szCs w:val="22"/>
                <w:lang w:eastAsia="es-MX"/>
              </w:rPr>
              <w:t xml:space="preserve"> TRATADOS PARA </w:t>
            </w:r>
            <w:smartTag w:uri="urn:schemas-microsoft-com:office:smarttags" w:element="PersonName">
              <w:smartTagPr>
                <w:attr w:name="ProductID" w:val="LA ADQUISICION DE"/>
              </w:smartTagPr>
              <w:r w:rsidRPr="002F22CE">
                <w:rPr>
                  <w:rFonts w:ascii="Arial" w:hAnsi="Arial" w:cs="Arial"/>
                  <w:sz w:val="22"/>
                  <w:szCs w:val="22"/>
                  <w:lang w:eastAsia="es-MX"/>
                </w:rPr>
                <w:t>LA ADQUISICION DE</w:t>
              </w:r>
            </w:smartTag>
            <w:r w:rsidRPr="002F22CE">
              <w:rPr>
                <w:rFonts w:ascii="Arial" w:hAnsi="Arial" w:cs="Arial"/>
                <w:sz w:val="22"/>
                <w:szCs w:val="22"/>
                <w:lang w:eastAsia="es-MX"/>
              </w:rPr>
              <w:t xml:space="preserve"> BIENES, Y DAR CUMPLIMIENTO A LO DISPUESTO EN LA REGLA 5.2, PUBLICADAS EL 28 DE DICIEMBRE DE 2010. </w:t>
            </w:r>
            <w:r w:rsidRPr="002F22CE">
              <w:rPr>
                <w:rFonts w:ascii="Arial" w:hAnsi="Arial" w:cs="Arial"/>
                <w:b/>
                <w:sz w:val="22"/>
                <w:szCs w:val="22"/>
                <w:lang w:eastAsia="es-MX"/>
              </w:rPr>
              <w:t>(TRATÁNDOSE DE BIENES DE ORIGEN NACIONAL).</w:t>
            </w:r>
          </w:p>
        </w:tc>
      </w:tr>
    </w:tbl>
    <w:p w:rsidR="007E5168" w:rsidRPr="002F22CE" w:rsidRDefault="007E5168" w:rsidP="007E5168">
      <w:pPr>
        <w:overflowPunct w:val="0"/>
        <w:autoSpaceDE w:val="0"/>
        <w:autoSpaceDN w:val="0"/>
        <w:adjustRightInd w:val="0"/>
        <w:ind w:right="-94"/>
        <w:jc w:val="center"/>
        <w:rPr>
          <w:rFonts w:ascii="Arial" w:hAnsi="Arial" w:cs="Arial"/>
          <w:sz w:val="22"/>
          <w:szCs w:val="22"/>
        </w:rPr>
      </w:pPr>
    </w:p>
    <w:p w:rsidR="007E5168" w:rsidRPr="002F22CE" w:rsidRDefault="007E5168" w:rsidP="007E5168">
      <w:pPr>
        <w:jc w:val="right"/>
        <w:rPr>
          <w:rFonts w:ascii="Arial" w:hAnsi="Arial" w:cs="Arial"/>
          <w:sz w:val="22"/>
          <w:szCs w:val="22"/>
          <w:lang w:eastAsia="es-MX"/>
        </w:rPr>
      </w:pPr>
      <w:r w:rsidRPr="002F22CE">
        <w:rPr>
          <w:rFonts w:ascii="Arial" w:hAnsi="Arial" w:cs="Arial"/>
          <w:sz w:val="22"/>
          <w:szCs w:val="22"/>
          <w:lang w:eastAsia="es-MX"/>
        </w:rPr>
        <w:t xml:space="preserve">____ de _______________ </w:t>
      </w:r>
      <w:proofErr w:type="spellStart"/>
      <w:r w:rsidRPr="002F22CE">
        <w:rPr>
          <w:rFonts w:ascii="Arial" w:hAnsi="Arial" w:cs="Arial"/>
          <w:sz w:val="22"/>
          <w:szCs w:val="22"/>
          <w:lang w:eastAsia="es-MX"/>
        </w:rPr>
        <w:t>de</w:t>
      </w:r>
      <w:proofErr w:type="spellEnd"/>
      <w:r w:rsidRPr="002F22CE">
        <w:rPr>
          <w:rFonts w:ascii="Arial" w:hAnsi="Arial" w:cs="Arial"/>
          <w:sz w:val="22"/>
          <w:szCs w:val="22"/>
          <w:lang w:eastAsia="es-MX"/>
        </w:rPr>
        <w:t xml:space="preserve"> ______ (1)</w:t>
      </w:r>
    </w:p>
    <w:p w:rsidR="007E5168" w:rsidRPr="002F22CE" w:rsidRDefault="007E5168" w:rsidP="007E5168">
      <w:pPr>
        <w:rPr>
          <w:rFonts w:ascii="Arial" w:hAnsi="Arial" w:cs="Arial"/>
          <w:sz w:val="22"/>
          <w:szCs w:val="22"/>
          <w:lang w:eastAsia="es-MX"/>
        </w:rPr>
      </w:pP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INSTITUTO MEXICANO DEL SEGURO SOCIAL</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CONVOCANTE</w:t>
      </w:r>
    </w:p>
    <w:p w:rsidR="007E5168" w:rsidRPr="002F22CE" w:rsidRDefault="007E5168" w:rsidP="007E5168">
      <w:pPr>
        <w:overflowPunct w:val="0"/>
        <w:autoSpaceDE w:val="0"/>
        <w:autoSpaceDN w:val="0"/>
        <w:adjustRightInd w:val="0"/>
        <w:ind w:right="-94"/>
        <w:rPr>
          <w:rFonts w:ascii="Arial" w:hAnsi="Arial" w:cs="Arial"/>
          <w:sz w:val="22"/>
          <w:szCs w:val="22"/>
        </w:rPr>
      </w:pPr>
    </w:p>
    <w:p w:rsidR="007E5168" w:rsidRPr="002F22CE" w:rsidRDefault="007E5168" w:rsidP="007E5168">
      <w:pPr>
        <w:widowControl w:val="0"/>
        <w:autoSpaceDE w:val="0"/>
        <w:autoSpaceDN w:val="0"/>
        <w:adjustRightInd w:val="0"/>
        <w:jc w:val="both"/>
        <w:rPr>
          <w:rFonts w:ascii="Arial" w:hAnsi="Arial" w:cs="Arial"/>
          <w:sz w:val="22"/>
          <w:szCs w:val="22"/>
        </w:rPr>
      </w:pPr>
      <w:r w:rsidRPr="002F22CE">
        <w:rPr>
          <w:rFonts w:ascii="Arial" w:hAnsi="Arial" w:cs="Arial"/>
          <w:sz w:val="22"/>
          <w:szCs w:val="22"/>
        </w:rPr>
        <w:t>Presente.</w:t>
      </w:r>
    </w:p>
    <w:p w:rsidR="007E5168" w:rsidRPr="002F22CE" w:rsidRDefault="007E5168" w:rsidP="007E5168">
      <w:pPr>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Me refiero al procedimiento _________(3)_________ No._____(4)____ en el que mi representada, la empresa __________________(5)_____________participa a través de la presente propuesta.</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 o __(7)___% como caso de excepción.</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 xml:space="preserve">De igual forma, manifiesto bajo protesta de decir verdad, que tengo conocimiento de lo previsto en el artículo 57 de </w:t>
      </w:r>
      <w:smartTag w:uri="urn:schemas-microsoft-com:office:smarttags" w:element="PersonName">
        <w:smartTagPr>
          <w:attr w:name="ProductID" w:val="la Ley"/>
        </w:smartTagPr>
        <w:r w:rsidRPr="002F22CE">
          <w:rPr>
            <w:rFonts w:ascii="Arial" w:hAnsi="Arial" w:cs="Arial"/>
            <w:sz w:val="22"/>
            <w:szCs w:val="22"/>
            <w:lang w:eastAsia="es-MX"/>
          </w:rPr>
          <w:t>la Ley</w:t>
        </w:r>
      </w:smartTag>
      <w:r w:rsidRPr="002F22CE">
        <w:rPr>
          <w:rFonts w:ascii="Arial" w:hAnsi="Arial" w:cs="Arial"/>
          <w:sz w:val="22"/>
          <w:szCs w:val="22"/>
          <w:lang w:eastAsia="es-MX"/>
        </w:rPr>
        <w:t xml:space="preserve">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rPr>
          <w:rFonts w:ascii="Arial" w:hAnsi="Arial" w:cs="Arial"/>
          <w:sz w:val="22"/>
          <w:szCs w:val="22"/>
          <w:lang w:eastAsia="es-MX"/>
        </w:rPr>
      </w:pPr>
      <w:r w:rsidRPr="002F22CE">
        <w:rPr>
          <w:rFonts w:ascii="Arial" w:hAnsi="Arial" w:cs="Arial"/>
          <w:sz w:val="22"/>
          <w:szCs w:val="22"/>
          <w:lang w:eastAsia="es-MX"/>
        </w:rPr>
        <w:t>ATENTAMENTE</w:t>
      </w:r>
    </w:p>
    <w:p w:rsidR="007E5168" w:rsidRPr="002F22CE" w:rsidRDefault="007E5168" w:rsidP="007E5168">
      <w:pPr>
        <w:rPr>
          <w:rFonts w:ascii="Arial" w:hAnsi="Arial" w:cs="Arial"/>
          <w:sz w:val="22"/>
          <w:szCs w:val="22"/>
          <w:lang w:eastAsia="es-MX"/>
        </w:rPr>
      </w:pPr>
    </w:p>
    <w:p w:rsidR="007E5168" w:rsidRPr="002F22CE" w:rsidRDefault="007E5168" w:rsidP="007E5168">
      <w:pPr>
        <w:rPr>
          <w:rFonts w:ascii="Arial" w:hAnsi="Arial" w:cs="Arial"/>
          <w:sz w:val="22"/>
          <w:szCs w:val="22"/>
          <w:lang w:eastAsia="es-MX"/>
        </w:rPr>
      </w:pPr>
    </w:p>
    <w:p w:rsidR="007E5168" w:rsidRPr="002F22CE" w:rsidRDefault="007E5168" w:rsidP="007E5168">
      <w:pPr>
        <w:rPr>
          <w:rFonts w:ascii="Arial" w:hAnsi="Arial" w:cs="Arial"/>
          <w:sz w:val="22"/>
          <w:szCs w:val="22"/>
          <w:lang w:eastAsia="es-MX"/>
        </w:rPr>
      </w:pPr>
      <w:r w:rsidRPr="002F22CE">
        <w:rPr>
          <w:rFonts w:ascii="Arial" w:hAnsi="Arial" w:cs="Arial"/>
          <w:sz w:val="22"/>
          <w:szCs w:val="22"/>
          <w:lang w:eastAsia="es-MX"/>
        </w:rPr>
        <w:t>________________(8)_____________</w:t>
      </w:r>
    </w:p>
    <w:p w:rsidR="007E5168" w:rsidRPr="002F22CE" w:rsidRDefault="007E5168" w:rsidP="007E5168">
      <w:pPr>
        <w:rPr>
          <w:rFonts w:ascii="Arial" w:hAnsi="Arial" w:cs="Arial"/>
          <w:sz w:val="22"/>
          <w:szCs w:val="22"/>
          <w:lang w:eastAsia="es-MX"/>
        </w:rPr>
      </w:pPr>
      <w:r w:rsidRPr="002F22CE">
        <w:rPr>
          <w:rFonts w:ascii="Arial" w:hAnsi="Arial" w:cs="Arial"/>
          <w:sz w:val="22"/>
          <w:szCs w:val="22"/>
          <w:lang w:eastAsia="es-MX"/>
        </w:rPr>
        <w:t>LICITANTE</w:t>
      </w:r>
    </w:p>
    <w:p w:rsidR="007E5168" w:rsidRPr="002F22CE" w:rsidRDefault="007E5168" w:rsidP="007E5168">
      <w:pPr>
        <w:rPr>
          <w:rFonts w:ascii="Arial" w:hAnsi="Arial" w:cs="Arial"/>
          <w:sz w:val="22"/>
          <w:szCs w:val="22"/>
          <w:lang w:eastAsia="es-MX"/>
        </w:rPr>
      </w:pPr>
      <w:r w:rsidRPr="002F22CE">
        <w:rPr>
          <w:rFonts w:ascii="Arial" w:hAnsi="Arial" w:cs="Arial"/>
          <w:sz w:val="22"/>
          <w:szCs w:val="22"/>
          <w:lang w:eastAsia="es-MX"/>
        </w:rPr>
        <w:t xml:space="preserve"> </w:t>
      </w:r>
    </w:p>
    <w:p w:rsidR="007E5168" w:rsidRPr="002F22CE" w:rsidRDefault="007E5168" w:rsidP="007E5168">
      <w:pPr>
        <w:jc w:val="both"/>
        <w:rPr>
          <w:rFonts w:ascii="Arial" w:hAnsi="Arial" w:cs="Arial"/>
          <w:sz w:val="18"/>
          <w:szCs w:val="18"/>
          <w:lang w:eastAsia="es-MX"/>
        </w:rPr>
      </w:pPr>
      <w:r w:rsidRPr="002F22CE">
        <w:rPr>
          <w:rFonts w:ascii="Arial" w:hAnsi="Arial" w:cs="Arial"/>
          <w:sz w:val="18"/>
          <w:szCs w:val="18"/>
          <w:lang w:eastAsia="es-MX"/>
        </w:rPr>
        <w:t xml:space="preserve">*Este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w:t>
      </w:r>
      <w:smartTag w:uri="urn:schemas-microsoft-com:office:smarttags" w:element="PersonName">
        <w:smartTagPr>
          <w:attr w:name="ProductID" w:val="la Administraci￳n P￺blica"/>
        </w:smartTagPr>
        <w:r w:rsidRPr="002F22CE">
          <w:rPr>
            <w:rFonts w:ascii="Arial" w:hAnsi="Arial" w:cs="Arial"/>
            <w:sz w:val="18"/>
            <w:szCs w:val="18"/>
            <w:lang w:eastAsia="es-MX"/>
          </w:rPr>
          <w:t>la Administración Pública</w:t>
        </w:r>
      </w:smartTag>
      <w:r w:rsidRPr="002F22CE">
        <w:rPr>
          <w:rFonts w:ascii="Arial" w:hAnsi="Arial" w:cs="Arial"/>
          <w:sz w:val="18"/>
          <w:szCs w:val="18"/>
          <w:lang w:eastAsia="es-MX"/>
        </w:rPr>
        <w:t xml:space="preserve"> Federal</w:t>
      </w:r>
    </w:p>
    <w:p w:rsidR="007E5168" w:rsidRPr="002F22CE" w:rsidRDefault="007E5168" w:rsidP="007E5168">
      <w:pPr>
        <w:jc w:val="both"/>
        <w:rPr>
          <w:rFonts w:ascii="Arial" w:hAnsi="Arial" w:cs="Arial"/>
          <w:sz w:val="18"/>
          <w:szCs w:val="18"/>
          <w:lang w:eastAsia="es-MX"/>
        </w:rPr>
      </w:pPr>
      <w:r w:rsidRPr="002F22CE">
        <w:rPr>
          <w:rFonts w:ascii="Arial" w:hAnsi="Arial" w:cs="Arial"/>
          <w:sz w:val="18"/>
          <w:szCs w:val="18"/>
          <w:lang w:eastAsia="es-MX"/>
        </w:rPr>
        <w:t xml:space="preserve"> </w:t>
      </w:r>
    </w:p>
    <w:p w:rsidR="007E5168" w:rsidRPr="002F22CE" w:rsidRDefault="007E5168" w:rsidP="007E5168">
      <w:pPr>
        <w:jc w:val="both"/>
        <w:rPr>
          <w:rFonts w:ascii="Arial" w:hAnsi="Arial" w:cs="Arial"/>
          <w:sz w:val="22"/>
          <w:szCs w:val="22"/>
        </w:rPr>
      </w:pPr>
      <w:r w:rsidRPr="002F22CE">
        <w:rPr>
          <w:rFonts w:ascii="Arial" w:hAnsi="Arial" w:cs="Arial"/>
          <w:sz w:val="18"/>
          <w:szCs w:val="18"/>
          <w:lang w:eastAsia="es-MX"/>
        </w:rPr>
        <w:t>A partir del 28 de junio de 2012</w:t>
      </w:r>
      <w:r w:rsidRPr="002F22CE">
        <w:rPr>
          <w:rFonts w:ascii="Arial" w:hAnsi="Arial" w:cs="Arial"/>
          <w:sz w:val="18"/>
          <w:szCs w:val="18"/>
          <w:lang w:eastAsia="es-MX"/>
        </w:rPr>
        <w:tab/>
        <w:t>65%</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br w:type="page"/>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lastRenderedPageBreak/>
        <w:t xml:space="preserve">INSTRUCTIVO PARA EL LLENADO DEL FORMATO PARA </w:t>
      </w:r>
      <w:smartTag w:uri="urn:schemas-microsoft-com:office:smarttags" w:element="PersonName">
        <w:smartTagPr>
          <w:attr w:name="ProductID" w:val="LA MANIFESTACION QUE"/>
        </w:smartTagPr>
        <w:r w:rsidRPr="002F22CE">
          <w:rPr>
            <w:rFonts w:ascii="Arial" w:hAnsi="Arial" w:cs="Arial"/>
            <w:sz w:val="22"/>
            <w:szCs w:val="22"/>
            <w:lang w:eastAsia="es-MX"/>
          </w:rPr>
          <w:t>LA MANIFESTACION QUE</w:t>
        </w:r>
      </w:smartTag>
      <w:r w:rsidRPr="002F22CE">
        <w:rPr>
          <w:rFonts w:ascii="Arial" w:hAnsi="Arial" w:cs="Arial"/>
          <w:sz w:val="22"/>
          <w:szCs w:val="22"/>
          <w:lang w:eastAsia="es-MX"/>
        </w:rPr>
        <w:t xml:space="preserve"> DEBERAN PRESENTAR LOS PROVEEDORES QUE PARTICIPEN EN LICITACIONES PUBLICAS INTERNACIONALES BAJO </w:t>
      </w:r>
      <w:smartTag w:uri="urn:schemas-microsoft-com:office:smarttags" w:element="PersonName">
        <w:smartTagPr>
          <w:attr w:name="ProductID" w:val="LA COBERTURA DE"/>
        </w:smartTagPr>
        <w:r w:rsidRPr="002F22CE">
          <w:rPr>
            <w:rFonts w:ascii="Arial" w:hAnsi="Arial" w:cs="Arial"/>
            <w:sz w:val="22"/>
            <w:szCs w:val="22"/>
            <w:lang w:eastAsia="es-MX"/>
          </w:rPr>
          <w:t>LA COBERTURA DE</w:t>
        </w:r>
      </w:smartTag>
      <w:r w:rsidRPr="002F22CE">
        <w:rPr>
          <w:rFonts w:ascii="Arial" w:hAnsi="Arial" w:cs="Arial"/>
          <w:sz w:val="22"/>
          <w:szCs w:val="22"/>
          <w:lang w:eastAsia="es-MX"/>
        </w:rPr>
        <w:t xml:space="preserve"> TRATADOS PARA </w:t>
      </w:r>
      <w:smartTag w:uri="urn:schemas-microsoft-com:office:smarttags" w:element="PersonName">
        <w:smartTagPr>
          <w:attr w:name="ProductID" w:val="LA ADQUISICION DE"/>
        </w:smartTagPr>
        <w:r w:rsidRPr="002F22CE">
          <w:rPr>
            <w:rFonts w:ascii="Arial" w:hAnsi="Arial" w:cs="Arial"/>
            <w:sz w:val="22"/>
            <w:szCs w:val="22"/>
            <w:lang w:eastAsia="es-MX"/>
          </w:rPr>
          <w:t>LA ADQUISICION DE</w:t>
        </w:r>
      </w:smartTag>
      <w:r w:rsidRPr="002F22CE">
        <w:rPr>
          <w:rFonts w:ascii="Arial" w:hAnsi="Arial" w:cs="Arial"/>
          <w:sz w:val="22"/>
          <w:szCs w:val="22"/>
          <w:lang w:eastAsia="es-MX"/>
        </w:rPr>
        <w:t xml:space="preserve"> BIENES, Y DAR CUMPLIMIENTO A LO DISPUESTO EN </w:t>
      </w:r>
      <w:smartTag w:uri="urn:schemas-microsoft-com:office:smarttags" w:element="PersonName">
        <w:smartTagPr>
          <w:attr w:name="ProductID" w:val="la Regla"/>
        </w:smartTagPr>
        <w:r w:rsidRPr="002F22CE">
          <w:rPr>
            <w:rFonts w:ascii="Arial" w:hAnsi="Arial" w:cs="Arial"/>
            <w:sz w:val="22"/>
            <w:szCs w:val="22"/>
            <w:lang w:eastAsia="es-MX"/>
          </w:rPr>
          <w:t>LA REGLA</w:t>
        </w:r>
      </w:smartTag>
      <w:r w:rsidRPr="002F22CE">
        <w:rPr>
          <w:rFonts w:ascii="Arial" w:hAnsi="Arial" w:cs="Arial"/>
          <w:sz w:val="22"/>
          <w:szCs w:val="22"/>
          <w:lang w:eastAsia="es-MX"/>
        </w:rPr>
        <w:t xml:space="preserve"> 5.2 (TRATANDOSE DE BIENES DE ORIGEN NACIONAL).</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p>
    <w:p w:rsidR="007E5168" w:rsidRPr="002F22CE" w:rsidRDefault="007E5168" w:rsidP="007E5168">
      <w:pPr>
        <w:rPr>
          <w:rFonts w:ascii="Arial" w:hAnsi="Arial" w:cs="Arial"/>
          <w:sz w:val="22"/>
          <w:szCs w:val="22"/>
          <w:lang w:eastAsia="es-MX"/>
        </w:rPr>
      </w:pPr>
      <w:r w:rsidRPr="002F22CE">
        <w:rPr>
          <w:rFonts w:ascii="Arial" w:hAnsi="Arial" w:cs="Arial"/>
          <w:sz w:val="22"/>
          <w:szCs w:val="22"/>
          <w:lang w:eastAsia="es-MX"/>
        </w:rPr>
        <w:t>NUMERO</w:t>
      </w:r>
      <w:r w:rsidRPr="002F22CE">
        <w:rPr>
          <w:rFonts w:ascii="Arial" w:hAnsi="Arial" w:cs="Arial"/>
          <w:sz w:val="22"/>
          <w:szCs w:val="22"/>
          <w:lang w:eastAsia="es-MX"/>
        </w:rPr>
        <w:tab/>
        <w:t>DESCRIPCION</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1</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Señalar la fecha de suscripción del documento.</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2</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Anotar el nombre de la dependencia o entidad que invita o convoca.</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3</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Precisar el procedimiento de contratación de qu</w:t>
      </w:r>
      <w:r w:rsidR="00F51D28">
        <w:rPr>
          <w:rFonts w:ascii="Arial" w:hAnsi="Arial" w:cs="Arial"/>
          <w:sz w:val="22"/>
          <w:szCs w:val="22"/>
          <w:lang w:eastAsia="es-MX"/>
        </w:rPr>
        <w:t>e se trate, licitación pública,</w:t>
      </w:r>
      <w:r w:rsidRPr="002F22CE">
        <w:rPr>
          <w:rFonts w:ascii="Arial" w:hAnsi="Arial" w:cs="Arial"/>
          <w:sz w:val="22"/>
          <w:szCs w:val="22"/>
          <w:lang w:eastAsia="es-MX"/>
        </w:rPr>
        <w:t xml:space="preserve"> invitación a cuando menos tres personas</w:t>
      </w:r>
      <w:r w:rsidR="00F51D28">
        <w:rPr>
          <w:rFonts w:ascii="Arial" w:hAnsi="Arial" w:cs="Arial"/>
          <w:sz w:val="22"/>
          <w:szCs w:val="22"/>
          <w:lang w:eastAsia="es-MX"/>
        </w:rPr>
        <w:t xml:space="preserve"> o </w:t>
      </w:r>
      <w:r w:rsidR="00F93DA0">
        <w:rPr>
          <w:rFonts w:ascii="Arial" w:hAnsi="Arial" w:cs="Arial"/>
          <w:sz w:val="22"/>
          <w:szCs w:val="22"/>
          <w:lang w:eastAsia="es-MX"/>
        </w:rPr>
        <w:t>invitación</w:t>
      </w:r>
      <w:r w:rsidR="00F51D28">
        <w:rPr>
          <w:rFonts w:ascii="Arial" w:hAnsi="Arial" w:cs="Arial"/>
          <w:sz w:val="22"/>
          <w:szCs w:val="22"/>
          <w:lang w:eastAsia="es-MX"/>
        </w:rPr>
        <w:t xml:space="preserve"> directa</w:t>
      </w:r>
      <w:r w:rsidRPr="002F22CE">
        <w:rPr>
          <w:rFonts w:ascii="Arial" w:hAnsi="Arial" w:cs="Arial"/>
          <w:sz w:val="22"/>
          <w:szCs w:val="22"/>
          <w:lang w:eastAsia="es-MX"/>
        </w:rPr>
        <w:t>.</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4</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Indicar el número respectivo.</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5</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Citar el nombre o razón social o denominación de la empresa licitante.</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6</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Señalar el número de partida que corresponda.</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7</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 xml:space="preserve">Establecer el porcentaje correspondiente al Capítulo III, de los casos de excepción al contenido nacional,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w:t>
      </w:r>
      <w:smartTag w:uri="urn:schemas-microsoft-com:office:smarttags" w:element="PersonName">
        <w:smartTagPr>
          <w:attr w:name="ProductID" w:val="la Administraci￳n P￺blica"/>
        </w:smartTagPr>
        <w:r w:rsidRPr="002F22CE">
          <w:rPr>
            <w:rFonts w:ascii="Arial" w:hAnsi="Arial" w:cs="Arial"/>
            <w:sz w:val="22"/>
            <w:szCs w:val="22"/>
            <w:lang w:eastAsia="es-MX"/>
          </w:rPr>
          <w:t>la Administración Pública</w:t>
        </w:r>
      </w:smartTag>
      <w:r w:rsidRPr="002F22CE">
        <w:rPr>
          <w:rFonts w:ascii="Arial" w:hAnsi="Arial" w:cs="Arial"/>
          <w:sz w:val="22"/>
          <w:szCs w:val="22"/>
          <w:lang w:eastAsia="es-MX"/>
        </w:rPr>
        <w:t xml:space="preserve"> Federal".</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8</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Anotar el nombre y firma del representante de la empresa licitante.</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NOTA: Si el licitante es una persona física, se podrá ajustar el presente formato en su parte conducente.</w:t>
      </w:r>
    </w:p>
    <w:p w:rsidR="007E5168" w:rsidRPr="002F22CE" w:rsidRDefault="007E5168" w:rsidP="007E5168">
      <w:pPr>
        <w:pStyle w:val="Ttulo5"/>
        <w:numPr>
          <w:ilvl w:val="4"/>
          <w:numId w:val="1"/>
        </w:numPr>
        <w:overflowPunct w:val="0"/>
        <w:autoSpaceDE w:val="0"/>
        <w:jc w:val="center"/>
        <w:textAlignment w:val="baseline"/>
        <w:rPr>
          <w:rFonts w:ascii="Arial" w:hAnsi="Arial" w:cs="Arial"/>
          <w:b w:val="0"/>
          <w:bCs w:val="0"/>
          <w:sz w:val="24"/>
          <w:szCs w:val="24"/>
        </w:rPr>
      </w:pPr>
    </w:p>
    <w:p w:rsidR="007E5168" w:rsidRPr="002F22CE" w:rsidRDefault="007E5168" w:rsidP="007E5168">
      <w:pPr>
        <w:pStyle w:val="Ttulo5"/>
        <w:numPr>
          <w:ilvl w:val="4"/>
          <w:numId w:val="1"/>
        </w:numPr>
        <w:overflowPunct w:val="0"/>
        <w:autoSpaceDE w:val="0"/>
        <w:jc w:val="center"/>
        <w:textAlignment w:val="baseline"/>
        <w:rPr>
          <w:rFonts w:ascii="Arial" w:hAnsi="Arial" w:cs="Arial"/>
          <w:b w:val="0"/>
          <w:bCs w:val="0"/>
          <w:sz w:val="24"/>
          <w:szCs w:val="24"/>
        </w:rPr>
      </w:pPr>
    </w:p>
    <w:p w:rsidR="007E5168" w:rsidRPr="002F22CE" w:rsidRDefault="007E5168" w:rsidP="0083433E">
      <w:pPr>
        <w:pStyle w:val="Ttulo5"/>
        <w:numPr>
          <w:ilvl w:val="1"/>
          <w:numId w:val="1"/>
        </w:numPr>
        <w:overflowPunct w:val="0"/>
        <w:autoSpaceDE w:val="0"/>
        <w:jc w:val="center"/>
        <w:textAlignment w:val="baseline"/>
        <w:rPr>
          <w:rFonts w:ascii="Arial" w:hAnsi="Arial" w:cs="Arial"/>
          <w:b w:val="0"/>
          <w:bCs w:val="0"/>
          <w:sz w:val="24"/>
          <w:szCs w:val="24"/>
        </w:rPr>
      </w:pPr>
    </w:p>
    <w:p w:rsidR="007E5168" w:rsidRPr="002F22CE" w:rsidRDefault="007E5168" w:rsidP="007E5168">
      <w:pPr>
        <w:pStyle w:val="Ttulo5"/>
        <w:numPr>
          <w:ilvl w:val="4"/>
          <w:numId w:val="1"/>
        </w:numPr>
        <w:overflowPunct w:val="0"/>
        <w:autoSpaceDE w:val="0"/>
        <w:jc w:val="center"/>
        <w:textAlignment w:val="baseline"/>
        <w:rPr>
          <w:rFonts w:ascii="Arial" w:hAnsi="Arial" w:cs="Arial"/>
          <w:b w:val="0"/>
          <w:bCs w:val="0"/>
          <w:sz w:val="24"/>
          <w:szCs w:val="24"/>
        </w:rPr>
      </w:pPr>
    </w:p>
    <w:p w:rsidR="007E5168" w:rsidRPr="002F22CE" w:rsidRDefault="007E5168" w:rsidP="007E5168">
      <w:pPr>
        <w:pStyle w:val="Ttulo5"/>
        <w:numPr>
          <w:ilvl w:val="4"/>
          <w:numId w:val="1"/>
        </w:numPr>
        <w:overflowPunct w:val="0"/>
        <w:autoSpaceDE w:val="0"/>
        <w:jc w:val="center"/>
        <w:textAlignment w:val="baseline"/>
        <w:rPr>
          <w:rFonts w:ascii="Arial" w:hAnsi="Arial" w:cs="Arial"/>
          <w:b w:val="0"/>
          <w:bCs w:val="0"/>
          <w:sz w:val="24"/>
          <w:szCs w:val="24"/>
        </w:rPr>
      </w:pPr>
    </w:p>
    <w:p w:rsidR="007E5168" w:rsidRPr="002F22CE" w:rsidRDefault="007E5168" w:rsidP="007E5168">
      <w:pPr>
        <w:pStyle w:val="Ttulo5"/>
        <w:numPr>
          <w:ilvl w:val="4"/>
          <w:numId w:val="1"/>
        </w:numPr>
        <w:overflowPunct w:val="0"/>
        <w:autoSpaceDE w:val="0"/>
        <w:jc w:val="center"/>
        <w:textAlignment w:val="baseline"/>
        <w:rPr>
          <w:rFonts w:ascii="Arial" w:hAnsi="Arial" w:cs="Arial"/>
          <w:b w:val="0"/>
          <w:bCs w:val="0"/>
          <w:sz w:val="24"/>
          <w:szCs w:val="24"/>
        </w:rPr>
      </w:pPr>
    </w:p>
    <w:p w:rsidR="007E5168" w:rsidRDefault="007E5168" w:rsidP="0083433E">
      <w:pPr>
        <w:pStyle w:val="Ttulo5"/>
        <w:tabs>
          <w:tab w:val="clear" w:pos="1008"/>
        </w:tabs>
        <w:overflowPunct w:val="0"/>
        <w:autoSpaceDE w:val="0"/>
        <w:jc w:val="center"/>
        <w:textAlignment w:val="baseline"/>
        <w:rPr>
          <w:rFonts w:ascii="Arial" w:hAnsi="Arial" w:cs="Arial"/>
          <w:b w:val="0"/>
          <w:bCs w:val="0"/>
          <w:sz w:val="24"/>
          <w:szCs w:val="24"/>
        </w:rPr>
      </w:pPr>
    </w:p>
    <w:p w:rsidR="00334C94" w:rsidRDefault="00334C94" w:rsidP="00334C94">
      <w:pPr>
        <w:rPr>
          <w:lang w:eastAsia="ar-SA"/>
        </w:rPr>
      </w:pPr>
    </w:p>
    <w:p w:rsidR="00334C94" w:rsidRDefault="00334C94" w:rsidP="00334C94">
      <w:pPr>
        <w:rPr>
          <w:lang w:eastAsia="ar-SA"/>
        </w:rPr>
      </w:pPr>
    </w:p>
    <w:p w:rsidR="00334C94" w:rsidRDefault="00334C94" w:rsidP="00334C94">
      <w:pPr>
        <w:rPr>
          <w:lang w:eastAsia="ar-SA"/>
        </w:rPr>
      </w:pPr>
    </w:p>
    <w:p w:rsidR="00334C94" w:rsidRPr="00334C94" w:rsidRDefault="00334C94" w:rsidP="00334C94">
      <w:pPr>
        <w:rPr>
          <w:lang w:eastAsia="ar-SA"/>
        </w:rPr>
      </w:pPr>
    </w:p>
    <w:p w:rsidR="007E5168" w:rsidRDefault="007E5168" w:rsidP="0096549C">
      <w:pPr>
        <w:pStyle w:val="Ttulo5"/>
        <w:tabs>
          <w:tab w:val="clear" w:pos="1008"/>
        </w:tabs>
        <w:overflowPunct w:val="0"/>
        <w:autoSpaceDE w:val="0"/>
        <w:jc w:val="center"/>
        <w:textAlignment w:val="baseline"/>
        <w:rPr>
          <w:rFonts w:ascii="Arial" w:hAnsi="Arial" w:cs="Arial"/>
          <w:b w:val="0"/>
          <w:bCs w:val="0"/>
          <w:sz w:val="24"/>
          <w:szCs w:val="24"/>
        </w:rPr>
      </w:pPr>
    </w:p>
    <w:p w:rsidR="0096549C" w:rsidRPr="0096549C" w:rsidRDefault="0096549C" w:rsidP="0096549C">
      <w:pPr>
        <w:rPr>
          <w:lang w:eastAsia="ar-SA"/>
        </w:rPr>
      </w:pPr>
    </w:p>
    <w:p w:rsidR="007E5168" w:rsidRPr="002F22CE" w:rsidRDefault="007E5168" w:rsidP="007E5168">
      <w:pPr>
        <w:overflowPunct w:val="0"/>
        <w:autoSpaceDE w:val="0"/>
        <w:autoSpaceDN w:val="0"/>
        <w:adjustRightInd w:val="0"/>
        <w:jc w:val="center"/>
        <w:rPr>
          <w:rFonts w:ascii="Arial" w:hAnsi="Arial" w:cs="Arial"/>
          <w:b/>
          <w:sz w:val="22"/>
          <w:szCs w:val="22"/>
        </w:rPr>
      </w:pPr>
    </w:p>
    <w:p w:rsidR="00D05839" w:rsidRDefault="00D05839" w:rsidP="007E5168">
      <w:pPr>
        <w:overflowPunct w:val="0"/>
        <w:autoSpaceDE w:val="0"/>
        <w:autoSpaceDN w:val="0"/>
        <w:adjustRightInd w:val="0"/>
        <w:jc w:val="center"/>
        <w:rPr>
          <w:rFonts w:ascii="Arial" w:hAnsi="Arial" w:cs="Arial"/>
          <w:b/>
          <w:sz w:val="22"/>
          <w:szCs w:val="22"/>
        </w:rPr>
      </w:pPr>
    </w:p>
    <w:p w:rsidR="007E5168" w:rsidRPr="002F22CE" w:rsidRDefault="007E5168" w:rsidP="007E5168">
      <w:pPr>
        <w:overflowPunct w:val="0"/>
        <w:autoSpaceDE w:val="0"/>
        <w:autoSpaceDN w:val="0"/>
        <w:adjustRightInd w:val="0"/>
        <w:jc w:val="center"/>
        <w:rPr>
          <w:rFonts w:ascii="Arial" w:hAnsi="Arial" w:cs="Arial"/>
          <w:b/>
          <w:sz w:val="22"/>
          <w:szCs w:val="22"/>
        </w:rPr>
      </w:pPr>
      <w:r w:rsidRPr="002F22CE">
        <w:rPr>
          <w:rFonts w:ascii="Arial" w:hAnsi="Arial" w:cs="Arial"/>
          <w:b/>
          <w:sz w:val="22"/>
          <w:szCs w:val="22"/>
        </w:rPr>
        <w:t>ANEXO 5</w:t>
      </w:r>
    </w:p>
    <w:p w:rsidR="007E5168" w:rsidRPr="002F22CE" w:rsidRDefault="007E5168" w:rsidP="007E5168">
      <w:pPr>
        <w:jc w:val="center"/>
        <w:rPr>
          <w:rFonts w:ascii="Arial" w:hAnsi="Arial" w:cs="Arial"/>
          <w:b/>
          <w:sz w:val="22"/>
          <w:szCs w:val="22"/>
        </w:rPr>
      </w:pPr>
    </w:p>
    <w:p w:rsidR="007E5168" w:rsidRPr="002F22CE" w:rsidRDefault="007E5168" w:rsidP="007E5168">
      <w:pPr>
        <w:overflowPunct w:val="0"/>
        <w:autoSpaceDE w:val="0"/>
        <w:autoSpaceDN w:val="0"/>
        <w:adjustRightInd w:val="0"/>
        <w:ind w:right="-94"/>
        <w:jc w:val="righ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1"/>
      </w:tblGrid>
      <w:tr w:rsidR="007E5168" w:rsidRPr="002F22CE" w:rsidTr="00694FA3">
        <w:tc>
          <w:tcPr>
            <w:tcW w:w="10346" w:type="dxa"/>
            <w:shd w:val="clear" w:color="auto" w:fill="auto"/>
          </w:tcPr>
          <w:p w:rsidR="007E5168" w:rsidRPr="002F22CE" w:rsidRDefault="007E5168" w:rsidP="00694FA3">
            <w:pPr>
              <w:jc w:val="both"/>
              <w:rPr>
                <w:rFonts w:ascii="Arial" w:hAnsi="Arial" w:cs="Arial"/>
                <w:sz w:val="22"/>
                <w:szCs w:val="22"/>
              </w:rPr>
            </w:pPr>
            <w:r w:rsidRPr="002F22CE">
              <w:rPr>
                <w:rFonts w:ascii="Arial" w:hAnsi="Arial" w:cs="Arial"/>
                <w:sz w:val="22"/>
                <w:szCs w:val="22"/>
                <w:lang w:eastAsia="es-MX"/>
              </w:rPr>
              <w:t xml:space="preserve">FORMATO PARA </w:t>
            </w:r>
            <w:smartTag w:uri="urn:schemas-microsoft-com:office:smarttags" w:element="PersonName">
              <w:smartTagPr>
                <w:attr w:name="ProductID" w:val="LA MANIFESTACION QUE"/>
              </w:smartTagPr>
              <w:r w:rsidRPr="002F22CE">
                <w:rPr>
                  <w:rFonts w:ascii="Arial" w:hAnsi="Arial" w:cs="Arial"/>
                  <w:sz w:val="22"/>
                  <w:szCs w:val="22"/>
                  <w:lang w:eastAsia="es-MX"/>
                </w:rPr>
                <w:t>LA MANIFESTACION QUE</w:t>
              </w:r>
            </w:smartTag>
            <w:r w:rsidRPr="002F22CE">
              <w:rPr>
                <w:rFonts w:ascii="Arial" w:hAnsi="Arial" w:cs="Arial"/>
                <w:sz w:val="22"/>
                <w:szCs w:val="22"/>
                <w:lang w:eastAsia="es-MX"/>
              </w:rPr>
              <w:t xml:space="preserve"> DEBERAN PRESENTAR LOS PROVEEDORES QUE PARTICIPEN EN INVITACIONES INTERNACIONALES BAJO </w:t>
            </w:r>
            <w:smartTag w:uri="urn:schemas-microsoft-com:office:smarttags" w:element="PersonName">
              <w:smartTagPr>
                <w:attr w:name="ProductID" w:val="LA COBERTURA DE"/>
              </w:smartTagPr>
              <w:r w:rsidRPr="002F22CE">
                <w:rPr>
                  <w:rFonts w:ascii="Arial" w:hAnsi="Arial" w:cs="Arial"/>
                  <w:sz w:val="22"/>
                  <w:szCs w:val="22"/>
                  <w:lang w:eastAsia="es-MX"/>
                </w:rPr>
                <w:t>LA COBERTURA DE</w:t>
              </w:r>
            </w:smartTag>
            <w:r w:rsidRPr="002F22CE">
              <w:rPr>
                <w:rFonts w:ascii="Arial" w:hAnsi="Arial" w:cs="Arial"/>
                <w:sz w:val="22"/>
                <w:szCs w:val="22"/>
                <w:lang w:eastAsia="es-MX"/>
              </w:rPr>
              <w:t xml:space="preserve"> TRATADOS PARA </w:t>
            </w:r>
            <w:smartTag w:uri="urn:schemas-microsoft-com:office:smarttags" w:element="PersonName">
              <w:smartTagPr>
                <w:attr w:name="ProductID" w:val="LA ADQUISICION DE"/>
              </w:smartTagPr>
              <w:r w:rsidRPr="002F22CE">
                <w:rPr>
                  <w:rFonts w:ascii="Arial" w:hAnsi="Arial" w:cs="Arial"/>
                  <w:sz w:val="22"/>
                  <w:szCs w:val="22"/>
                  <w:lang w:eastAsia="es-MX"/>
                </w:rPr>
                <w:t>LA ADQUISICION DE</w:t>
              </w:r>
            </w:smartTag>
            <w:r w:rsidRPr="002F22CE">
              <w:rPr>
                <w:rFonts w:ascii="Arial" w:hAnsi="Arial" w:cs="Arial"/>
                <w:sz w:val="22"/>
                <w:szCs w:val="22"/>
                <w:lang w:eastAsia="es-MX"/>
              </w:rPr>
              <w:t xml:space="preserve"> BIENES, Y DAR CUMPLIMIENTO A LO DISPUESTO EN LA REGLA 5.2, PUBLICADAS EL 28 DE DICIEMBRE DE 2010. </w:t>
            </w:r>
            <w:r w:rsidRPr="002F22CE">
              <w:rPr>
                <w:rFonts w:ascii="Arial" w:hAnsi="Arial" w:cs="Arial"/>
                <w:b/>
                <w:sz w:val="22"/>
                <w:szCs w:val="22"/>
                <w:lang w:eastAsia="es-MX"/>
              </w:rPr>
              <w:t>(TRATÁNDOSE DE BIENES DE IMPORTACIÓN).</w:t>
            </w:r>
          </w:p>
        </w:tc>
      </w:tr>
    </w:tbl>
    <w:p w:rsidR="007E5168" w:rsidRPr="002F22CE" w:rsidRDefault="007E5168" w:rsidP="007E5168">
      <w:pPr>
        <w:rPr>
          <w:rFonts w:ascii="Arial" w:hAnsi="Arial" w:cs="Arial"/>
          <w:b/>
          <w:szCs w:val="22"/>
          <w:lang w:eastAsia="es-MX"/>
        </w:rPr>
      </w:pPr>
      <w:r w:rsidRPr="002F22CE">
        <w:rPr>
          <w:rFonts w:ascii="Arial" w:hAnsi="Arial" w:cs="Arial"/>
          <w:b/>
          <w:sz w:val="20"/>
          <w:lang w:eastAsia="es-MX"/>
        </w:rPr>
        <w:t xml:space="preserve"> </w:t>
      </w:r>
      <w:r w:rsidRPr="002F22CE">
        <w:rPr>
          <w:rFonts w:ascii="Arial" w:hAnsi="Arial" w:cs="Arial"/>
          <w:b/>
          <w:bCs/>
          <w:sz w:val="22"/>
          <w:szCs w:val="22"/>
          <w:lang w:eastAsia="es-MX"/>
        </w:rPr>
        <w:t xml:space="preserve"> </w:t>
      </w:r>
    </w:p>
    <w:p w:rsidR="007E5168" w:rsidRPr="002F22CE" w:rsidRDefault="007E5168" w:rsidP="007E5168">
      <w:pPr>
        <w:overflowPunct w:val="0"/>
        <w:autoSpaceDE w:val="0"/>
        <w:autoSpaceDN w:val="0"/>
        <w:adjustRightInd w:val="0"/>
        <w:ind w:right="-94"/>
        <w:jc w:val="right"/>
        <w:rPr>
          <w:rFonts w:ascii="Arial" w:hAnsi="Arial" w:cs="Arial"/>
          <w:sz w:val="22"/>
          <w:szCs w:val="22"/>
        </w:rPr>
      </w:pPr>
    </w:p>
    <w:p w:rsidR="007E5168" w:rsidRPr="002F22CE" w:rsidRDefault="007E5168" w:rsidP="007E5168">
      <w:pPr>
        <w:rPr>
          <w:rFonts w:ascii="Arial" w:hAnsi="Arial" w:cs="Arial"/>
          <w:sz w:val="22"/>
          <w:szCs w:val="22"/>
          <w:lang w:eastAsia="es-MX"/>
        </w:rPr>
      </w:pPr>
      <w:r w:rsidRPr="002F22CE">
        <w:rPr>
          <w:rFonts w:ascii="Arial" w:hAnsi="Arial" w:cs="Arial"/>
          <w:sz w:val="22"/>
          <w:szCs w:val="22"/>
          <w:lang w:eastAsia="es-MX"/>
        </w:rPr>
        <w:t xml:space="preserve">____ de _______________ </w:t>
      </w:r>
      <w:proofErr w:type="spellStart"/>
      <w:r w:rsidRPr="002F22CE">
        <w:rPr>
          <w:rFonts w:ascii="Arial" w:hAnsi="Arial" w:cs="Arial"/>
          <w:sz w:val="22"/>
          <w:szCs w:val="22"/>
          <w:lang w:eastAsia="es-MX"/>
        </w:rPr>
        <w:t>de</w:t>
      </w:r>
      <w:proofErr w:type="spellEnd"/>
      <w:r w:rsidRPr="002F22CE">
        <w:rPr>
          <w:rFonts w:ascii="Arial" w:hAnsi="Arial" w:cs="Arial"/>
          <w:sz w:val="22"/>
          <w:szCs w:val="22"/>
          <w:lang w:eastAsia="es-MX"/>
        </w:rPr>
        <w:t xml:space="preserve"> ______ (1)</w:t>
      </w:r>
    </w:p>
    <w:p w:rsidR="007E5168" w:rsidRPr="002F22CE" w:rsidRDefault="007E5168" w:rsidP="007E5168">
      <w:pPr>
        <w:rPr>
          <w:rFonts w:ascii="Arial" w:hAnsi="Arial" w:cs="Arial"/>
          <w:sz w:val="22"/>
          <w:szCs w:val="22"/>
          <w:lang w:eastAsia="es-MX"/>
        </w:rPr>
      </w:pP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INSTITUTO MEXICANO DEL SEGURO SOCIAL</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CONVOCANTE</w:t>
      </w:r>
    </w:p>
    <w:p w:rsidR="007E5168" w:rsidRPr="002F22CE" w:rsidRDefault="007E5168" w:rsidP="007E5168">
      <w:pPr>
        <w:overflowPunct w:val="0"/>
        <w:autoSpaceDE w:val="0"/>
        <w:autoSpaceDN w:val="0"/>
        <w:adjustRightInd w:val="0"/>
        <w:ind w:right="-94"/>
        <w:rPr>
          <w:rFonts w:ascii="Arial" w:hAnsi="Arial" w:cs="Arial"/>
          <w:sz w:val="22"/>
          <w:szCs w:val="22"/>
        </w:rPr>
      </w:pPr>
    </w:p>
    <w:p w:rsidR="007E5168" w:rsidRPr="002F22CE" w:rsidRDefault="007E5168" w:rsidP="007E5168">
      <w:pPr>
        <w:widowControl w:val="0"/>
        <w:autoSpaceDE w:val="0"/>
        <w:autoSpaceDN w:val="0"/>
        <w:adjustRightInd w:val="0"/>
        <w:jc w:val="both"/>
        <w:rPr>
          <w:rFonts w:ascii="Arial" w:hAnsi="Arial" w:cs="Arial"/>
          <w:sz w:val="22"/>
          <w:szCs w:val="22"/>
        </w:rPr>
      </w:pPr>
      <w:r w:rsidRPr="002F22CE">
        <w:rPr>
          <w:rFonts w:ascii="Arial" w:hAnsi="Arial" w:cs="Arial"/>
          <w:sz w:val="22"/>
          <w:szCs w:val="22"/>
        </w:rPr>
        <w:t>Presente.</w:t>
      </w:r>
    </w:p>
    <w:p w:rsidR="007E5168" w:rsidRPr="002F22CE" w:rsidRDefault="007E5168" w:rsidP="007E5168">
      <w:pPr>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Me refiero al procedimiento _________(3)_________ No._____(4)____ en el que mi representada, la empresa __________________(5)_____________participa a través de la presente propuesta.</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ATENTAMENTE</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______________(9)______________</w:t>
      </w:r>
    </w:p>
    <w:p w:rsidR="007E5168" w:rsidRDefault="007E5168" w:rsidP="007E5168">
      <w:pPr>
        <w:tabs>
          <w:tab w:val="left" w:pos="9356"/>
        </w:tabs>
        <w:spacing w:after="101"/>
        <w:ind w:right="135"/>
        <w:jc w:val="center"/>
        <w:rPr>
          <w:rFonts w:ascii="Arial" w:hAnsi="Arial" w:cs="Arial"/>
          <w:b/>
          <w:bCs/>
          <w:sz w:val="22"/>
          <w:szCs w:val="22"/>
          <w:lang w:eastAsia="es-MX"/>
        </w:rPr>
      </w:pPr>
    </w:p>
    <w:p w:rsidR="007E5168" w:rsidRDefault="007E5168" w:rsidP="007E5168">
      <w:pPr>
        <w:tabs>
          <w:tab w:val="left" w:pos="9356"/>
        </w:tabs>
        <w:spacing w:after="101"/>
        <w:ind w:right="135"/>
        <w:jc w:val="center"/>
        <w:rPr>
          <w:rFonts w:ascii="Arial" w:hAnsi="Arial" w:cs="Arial"/>
          <w:b/>
          <w:bCs/>
          <w:sz w:val="22"/>
          <w:szCs w:val="22"/>
          <w:lang w:eastAsia="es-MX"/>
        </w:rPr>
      </w:pPr>
    </w:p>
    <w:p w:rsidR="00334C94" w:rsidRDefault="00334C94" w:rsidP="007E5168">
      <w:pPr>
        <w:tabs>
          <w:tab w:val="left" w:pos="9356"/>
        </w:tabs>
        <w:spacing w:after="101"/>
        <w:ind w:right="135"/>
        <w:jc w:val="center"/>
        <w:rPr>
          <w:rFonts w:ascii="Arial" w:hAnsi="Arial" w:cs="Arial"/>
          <w:b/>
          <w:bCs/>
          <w:sz w:val="22"/>
          <w:szCs w:val="22"/>
          <w:lang w:eastAsia="es-MX"/>
        </w:rPr>
      </w:pPr>
    </w:p>
    <w:p w:rsidR="00334C94" w:rsidRDefault="00334C94" w:rsidP="007E5168">
      <w:pPr>
        <w:tabs>
          <w:tab w:val="left" w:pos="9356"/>
        </w:tabs>
        <w:spacing w:after="101"/>
        <w:ind w:right="135"/>
        <w:jc w:val="center"/>
        <w:rPr>
          <w:rFonts w:ascii="Arial" w:hAnsi="Arial" w:cs="Arial"/>
          <w:b/>
          <w:bCs/>
          <w:sz w:val="22"/>
          <w:szCs w:val="22"/>
          <w:lang w:eastAsia="es-MX"/>
        </w:rPr>
      </w:pPr>
    </w:p>
    <w:p w:rsidR="00334C94" w:rsidRDefault="00334C94" w:rsidP="007E5168">
      <w:pPr>
        <w:tabs>
          <w:tab w:val="left" w:pos="9356"/>
        </w:tabs>
        <w:spacing w:after="101"/>
        <w:ind w:right="135"/>
        <w:jc w:val="center"/>
        <w:rPr>
          <w:rFonts w:ascii="Arial" w:hAnsi="Arial" w:cs="Arial"/>
          <w:b/>
          <w:bCs/>
          <w:sz w:val="22"/>
          <w:szCs w:val="22"/>
          <w:lang w:eastAsia="es-MX"/>
        </w:rPr>
      </w:pPr>
    </w:p>
    <w:p w:rsidR="007E5168" w:rsidRDefault="007E5168" w:rsidP="007E5168">
      <w:pPr>
        <w:tabs>
          <w:tab w:val="left" w:pos="9356"/>
        </w:tabs>
        <w:spacing w:after="101"/>
        <w:ind w:right="135"/>
        <w:jc w:val="center"/>
        <w:rPr>
          <w:rFonts w:ascii="Arial" w:hAnsi="Arial" w:cs="Arial"/>
          <w:b/>
          <w:bCs/>
          <w:sz w:val="22"/>
          <w:szCs w:val="22"/>
          <w:lang w:eastAsia="es-MX"/>
        </w:rPr>
      </w:pPr>
    </w:p>
    <w:p w:rsidR="007E5168" w:rsidRDefault="007E5168" w:rsidP="007E5168">
      <w:pPr>
        <w:tabs>
          <w:tab w:val="left" w:pos="9356"/>
        </w:tabs>
        <w:spacing w:after="101"/>
        <w:ind w:right="135"/>
        <w:jc w:val="center"/>
        <w:rPr>
          <w:rFonts w:ascii="Arial" w:hAnsi="Arial" w:cs="Arial"/>
          <w:b/>
          <w:bCs/>
          <w:sz w:val="22"/>
          <w:szCs w:val="22"/>
          <w:lang w:eastAsia="es-MX"/>
        </w:rPr>
      </w:pPr>
    </w:p>
    <w:p w:rsidR="007E5168" w:rsidRPr="002F22CE" w:rsidRDefault="007E5168" w:rsidP="007E5168">
      <w:pPr>
        <w:tabs>
          <w:tab w:val="left" w:pos="9356"/>
        </w:tabs>
        <w:spacing w:after="101"/>
        <w:ind w:right="135"/>
        <w:jc w:val="center"/>
        <w:rPr>
          <w:rFonts w:ascii="Arial" w:hAnsi="Arial" w:cs="Arial"/>
          <w:b/>
          <w:bCs/>
          <w:sz w:val="22"/>
          <w:szCs w:val="22"/>
          <w:lang w:eastAsia="es-MX"/>
        </w:rPr>
      </w:pPr>
      <w:r w:rsidRPr="002F22CE">
        <w:rPr>
          <w:rFonts w:ascii="Arial" w:hAnsi="Arial" w:cs="Arial"/>
          <w:b/>
          <w:bCs/>
          <w:sz w:val="22"/>
          <w:szCs w:val="22"/>
          <w:lang w:eastAsia="es-MX"/>
        </w:rPr>
        <w:t>INSTRUCTIVO PARA EL LLENADO DEL ANEXO 5</w:t>
      </w:r>
    </w:p>
    <w:p w:rsidR="007E5168" w:rsidRPr="002F22CE" w:rsidRDefault="007E5168" w:rsidP="007E5168">
      <w:pPr>
        <w:tabs>
          <w:tab w:val="left" w:pos="9356"/>
        </w:tabs>
        <w:spacing w:after="101"/>
        <w:ind w:right="135"/>
        <w:jc w:val="both"/>
        <w:rPr>
          <w:rFonts w:ascii="Arial" w:hAnsi="Arial" w:cs="Arial"/>
          <w:b/>
          <w:bCs/>
          <w:sz w:val="22"/>
          <w:szCs w:val="22"/>
          <w:lang w:eastAsia="es-MX"/>
        </w:rPr>
      </w:pPr>
    </w:p>
    <w:p w:rsidR="007E5168" w:rsidRPr="002F22CE" w:rsidRDefault="007E5168" w:rsidP="007E5168">
      <w:pPr>
        <w:jc w:val="both"/>
        <w:rPr>
          <w:rFonts w:ascii="Arial" w:hAnsi="Arial" w:cs="Arial"/>
          <w:b/>
          <w:sz w:val="22"/>
          <w:szCs w:val="22"/>
          <w:lang w:eastAsia="es-MX"/>
        </w:rPr>
      </w:pPr>
      <w:r w:rsidRPr="002F22CE">
        <w:rPr>
          <w:rFonts w:ascii="Arial" w:hAnsi="Arial" w:cs="Arial"/>
          <w:b/>
          <w:sz w:val="22"/>
          <w:szCs w:val="22"/>
          <w:lang w:eastAsia="es-MX"/>
        </w:rPr>
        <w:t xml:space="preserve">INSTRUCTIVO PARA EL LLENADO DEL FORMATO PARA </w:t>
      </w:r>
      <w:smartTag w:uri="urn:schemas-microsoft-com:office:smarttags" w:element="PersonName">
        <w:smartTagPr>
          <w:attr w:name="ProductID" w:val="LA MANIFESTACION QUE"/>
        </w:smartTagPr>
        <w:r w:rsidRPr="002F22CE">
          <w:rPr>
            <w:rFonts w:ascii="Arial" w:hAnsi="Arial" w:cs="Arial"/>
            <w:b/>
            <w:sz w:val="22"/>
            <w:szCs w:val="22"/>
            <w:lang w:eastAsia="es-MX"/>
          </w:rPr>
          <w:t>LA MANIFESTACION QUE</w:t>
        </w:r>
      </w:smartTag>
      <w:r w:rsidRPr="002F22CE">
        <w:rPr>
          <w:rFonts w:ascii="Arial" w:hAnsi="Arial" w:cs="Arial"/>
          <w:b/>
          <w:sz w:val="22"/>
          <w:szCs w:val="22"/>
          <w:lang w:eastAsia="es-MX"/>
        </w:rPr>
        <w:t xml:space="preserve"> DEBERAN PRESENTAR LOS PROVEEDORES QUE PARTICIPEN EN LA LICITACION PUBLICA  INTERNACIONALES BAJO </w:t>
      </w:r>
      <w:smartTag w:uri="urn:schemas-microsoft-com:office:smarttags" w:element="PersonName">
        <w:smartTagPr>
          <w:attr w:name="ProductID" w:val="LA COBERTURA DE"/>
        </w:smartTagPr>
        <w:r w:rsidRPr="002F22CE">
          <w:rPr>
            <w:rFonts w:ascii="Arial" w:hAnsi="Arial" w:cs="Arial"/>
            <w:b/>
            <w:sz w:val="22"/>
            <w:szCs w:val="22"/>
            <w:lang w:eastAsia="es-MX"/>
          </w:rPr>
          <w:t>LA COBERTURA DE</w:t>
        </w:r>
      </w:smartTag>
      <w:r w:rsidRPr="002F22CE">
        <w:rPr>
          <w:rFonts w:ascii="Arial" w:hAnsi="Arial" w:cs="Arial"/>
          <w:b/>
          <w:sz w:val="22"/>
          <w:szCs w:val="22"/>
          <w:lang w:eastAsia="es-MX"/>
        </w:rPr>
        <w:t xml:space="preserve"> TRATADOS PARA </w:t>
      </w:r>
      <w:smartTag w:uri="urn:schemas-microsoft-com:office:smarttags" w:element="PersonName">
        <w:smartTagPr>
          <w:attr w:name="ProductID" w:val="LA ADQUISICION DE"/>
        </w:smartTagPr>
        <w:r w:rsidRPr="002F22CE">
          <w:rPr>
            <w:rFonts w:ascii="Arial" w:hAnsi="Arial" w:cs="Arial"/>
            <w:b/>
            <w:sz w:val="22"/>
            <w:szCs w:val="22"/>
            <w:lang w:eastAsia="es-MX"/>
          </w:rPr>
          <w:t>LA ADQUISICION DE</w:t>
        </w:r>
      </w:smartTag>
      <w:r w:rsidRPr="002F22CE">
        <w:rPr>
          <w:rFonts w:ascii="Arial" w:hAnsi="Arial" w:cs="Arial"/>
          <w:b/>
          <w:sz w:val="22"/>
          <w:szCs w:val="22"/>
          <w:lang w:eastAsia="es-MX"/>
        </w:rPr>
        <w:t xml:space="preserve"> BIENES, Y DAR CUMPLIMIENTO A LO DISPUESTO EN </w:t>
      </w:r>
      <w:smartTag w:uri="urn:schemas-microsoft-com:office:smarttags" w:element="PersonName">
        <w:smartTagPr>
          <w:attr w:name="ProductID" w:val="la Regla"/>
        </w:smartTagPr>
        <w:r w:rsidRPr="002F22CE">
          <w:rPr>
            <w:rFonts w:ascii="Arial" w:hAnsi="Arial" w:cs="Arial"/>
            <w:b/>
            <w:sz w:val="22"/>
            <w:szCs w:val="22"/>
            <w:lang w:eastAsia="es-MX"/>
          </w:rPr>
          <w:t>LA REGLA</w:t>
        </w:r>
      </w:smartTag>
      <w:r w:rsidRPr="002F22CE">
        <w:rPr>
          <w:rFonts w:ascii="Arial" w:hAnsi="Arial" w:cs="Arial"/>
          <w:b/>
          <w:sz w:val="22"/>
          <w:szCs w:val="22"/>
          <w:lang w:eastAsia="es-MX"/>
        </w:rPr>
        <w:t xml:space="preserve"> 5.2 DE ESTE INSTRUMENTO.</w:t>
      </w:r>
    </w:p>
    <w:p w:rsidR="007E5168" w:rsidRPr="002F22CE" w:rsidRDefault="007E5168" w:rsidP="007E5168">
      <w:pPr>
        <w:jc w:val="center"/>
        <w:rPr>
          <w:rFonts w:ascii="Arial" w:hAnsi="Arial" w:cs="Arial"/>
          <w:b/>
          <w:sz w:val="22"/>
          <w:szCs w:val="22"/>
        </w:rPr>
      </w:pPr>
    </w:p>
    <w:p w:rsidR="007E5168" w:rsidRPr="002F22CE" w:rsidRDefault="007E5168" w:rsidP="007E5168">
      <w:pPr>
        <w:rPr>
          <w:rFonts w:ascii="Arial" w:hAnsi="Arial" w:cs="Arial"/>
          <w:sz w:val="20"/>
        </w:rPr>
      </w:pPr>
    </w:p>
    <w:tbl>
      <w:tblPr>
        <w:tblW w:w="0" w:type="auto"/>
        <w:tblInd w:w="72" w:type="dxa"/>
        <w:tblCellMar>
          <w:top w:w="15" w:type="dxa"/>
          <w:left w:w="15" w:type="dxa"/>
          <w:bottom w:w="15" w:type="dxa"/>
          <w:right w:w="15" w:type="dxa"/>
        </w:tblCellMar>
        <w:tblLook w:val="00A0" w:firstRow="1" w:lastRow="0" w:firstColumn="1" w:lastColumn="0" w:noHBand="0" w:noVBand="0"/>
      </w:tblPr>
      <w:tblGrid>
        <w:gridCol w:w="1257"/>
        <w:gridCol w:w="8880"/>
      </w:tblGrid>
      <w:tr w:rsidR="007E5168" w:rsidRPr="002F22CE" w:rsidTr="00694FA3">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b/>
                <w:bCs/>
                <w:color w:val="000000"/>
                <w:sz w:val="22"/>
                <w:szCs w:val="22"/>
                <w:lang w:eastAsia="es-MX"/>
              </w:rPr>
              <w:t>NUMERO</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b/>
                <w:bCs/>
                <w:color w:val="000000"/>
                <w:sz w:val="22"/>
                <w:szCs w:val="22"/>
                <w:lang w:eastAsia="es-MX"/>
              </w:rPr>
              <w:t>DESCRIPCION</w:t>
            </w:r>
          </w:p>
        </w:tc>
      </w:tr>
      <w:tr w:rsidR="007E5168" w:rsidRPr="002F22CE" w:rsidTr="00694FA3">
        <w:trPr>
          <w:trHeight w:val="240"/>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Cs w:val="22"/>
                <w:lang w:eastAsia="es-MX"/>
              </w:rPr>
            </w:pPr>
            <w:r w:rsidRPr="002F22CE">
              <w:rPr>
                <w:rFonts w:ascii="Arial" w:hAnsi="Arial" w:cs="Arial"/>
                <w:color w:val="000000"/>
                <w:sz w:val="22"/>
                <w:szCs w:val="22"/>
                <w:lang w:eastAsia="es-MX"/>
              </w:rPr>
              <w:t>Señalar la fecha de suscripción del documento.</w:t>
            </w:r>
          </w:p>
        </w:tc>
      </w:tr>
      <w:tr w:rsidR="007E5168" w:rsidRPr="002F22CE" w:rsidTr="00694FA3">
        <w:trPr>
          <w:trHeight w:val="240"/>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Cs w:val="22"/>
                <w:lang w:eastAsia="es-MX"/>
              </w:rPr>
            </w:pPr>
            <w:r w:rsidRPr="002F22CE">
              <w:rPr>
                <w:rFonts w:ascii="Arial" w:hAnsi="Arial" w:cs="Arial"/>
                <w:color w:val="000000"/>
                <w:sz w:val="22"/>
                <w:szCs w:val="22"/>
                <w:lang w:eastAsia="es-MX"/>
              </w:rPr>
              <w:t>Anotar el nombre de la dependencia o entidad convocante.</w:t>
            </w:r>
          </w:p>
        </w:tc>
      </w:tr>
      <w:tr w:rsidR="007E5168" w:rsidRPr="002F22CE" w:rsidTr="00694FA3">
        <w:trPr>
          <w:trHeight w:val="440"/>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Cs w:val="22"/>
                <w:lang w:eastAsia="es-MX"/>
              </w:rPr>
            </w:pPr>
            <w:r w:rsidRPr="002F22CE">
              <w:rPr>
                <w:rFonts w:ascii="Arial" w:hAnsi="Arial" w:cs="Arial"/>
                <w:color w:val="000000"/>
                <w:sz w:val="22"/>
                <w:szCs w:val="22"/>
                <w:lang w:eastAsia="es-MX"/>
              </w:rPr>
              <w:t>Precisar el procedimiento de contratación de qu</w:t>
            </w:r>
            <w:r w:rsidR="00F51D28">
              <w:rPr>
                <w:rFonts w:ascii="Arial" w:hAnsi="Arial" w:cs="Arial"/>
                <w:color w:val="000000"/>
                <w:sz w:val="22"/>
                <w:szCs w:val="22"/>
                <w:lang w:eastAsia="es-MX"/>
              </w:rPr>
              <w:t>e se trate, licitación pública,</w:t>
            </w:r>
            <w:r w:rsidRPr="002F22CE">
              <w:rPr>
                <w:rFonts w:ascii="Arial" w:hAnsi="Arial" w:cs="Arial"/>
                <w:color w:val="000000"/>
                <w:sz w:val="22"/>
                <w:szCs w:val="22"/>
                <w:lang w:eastAsia="es-MX"/>
              </w:rPr>
              <w:t xml:space="preserve"> invitación a cuando menos tres personas</w:t>
            </w:r>
            <w:r w:rsidR="00F51D28">
              <w:rPr>
                <w:rFonts w:ascii="Arial" w:hAnsi="Arial" w:cs="Arial"/>
                <w:color w:val="000000"/>
                <w:sz w:val="22"/>
                <w:szCs w:val="22"/>
                <w:lang w:eastAsia="es-MX"/>
              </w:rPr>
              <w:t xml:space="preserve"> o </w:t>
            </w:r>
            <w:r w:rsidR="00F93DA0">
              <w:rPr>
                <w:rFonts w:ascii="Arial" w:hAnsi="Arial" w:cs="Arial"/>
                <w:color w:val="000000"/>
                <w:sz w:val="22"/>
                <w:szCs w:val="22"/>
                <w:lang w:eastAsia="es-MX"/>
              </w:rPr>
              <w:t>invitación</w:t>
            </w:r>
            <w:r w:rsidR="00F51D28">
              <w:rPr>
                <w:rFonts w:ascii="Arial" w:hAnsi="Arial" w:cs="Arial"/>
                <w:color w:val="000000"/>
                <w:sz w:val="22"/>
                <w:szCs w:val="22"/>
                <w:lang w:eastAsia="es-MX"/>
              </w:rPr>
              <w:t xml:space="preserve"> directa.</w:t>
            </w:r>
          </w:p>
        </w:tc>
      </w:tr>
      <w:tr w:rsidR="007E5168" w:rsidRPr="002F22CE" w:rsidTr="00694FA3">
        <w:trPr>
          <w:trHeight w:val="240"/>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Cs w:val="22"/>
                <w:lang w:eastAsia="es-MX"/>
              </w:rPr>
            </w:pPr>
            <w:r w:rsidRPr="002F22CE">
              <w:rPr>
                <w:rFonts w:ascii="Arial" w:hAnsi="Arial" w:cs="Arial"/>
                <w:color w:val="000000"/>
                <w:sz w:val="22"/>
                <w:szCs w:val="22"/>
                <w:lang w:eastAsia="es-MX"/>
              </w:rPr>
              <w:t>Indicar el número de procedimiento respectivo.</w:t>
            </w:r>
          </w:p>
        </w:tc>
      </w:tr>
      <w:tr w:rsidR="007E5168" w:rsidRPr="002F22CE" w:rsidTr="00694FA3">
        <w:trPr>
          <w:trHeight w:val="240"/>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Cs w:val="22"/>
                <w:lang w:eastAsia="es-MX"/>
              </w:rPr>
            </w:pPr>
            <w:r w:rsidRPr="002F22CE">
              <w:rPr>
                <w:rFonts w:ascii="Arial" w:hAnsi="Arial" w:cs="Arial"/>
                <w:color w:val="000000"/>
                <w:sz w:val="22"/>
                <w:szCs w:val="22"/>
                <w:lang w:eastAsia="es-MX"/>
              </w:rPr>
              <w:t>Citar el nombre o razón social o denominación del licitante.</w:t>
            </w:r>
          </w:p>
        </w:tc>
      </w:tr>
      <w:tr w:rsidR="007E5168" w:rsidRPr="002F22CE" w:rsidTr="00694FA3">
        <w:trPr>
          <w:trHeight w:val="240"/>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Cs w:val="22"/>
                <w:lang w:eastAsia="es-MX"/>
              </w:rPr>
            </w:pPr>
            <w:r w:rsidRPr="002F22CE">
              <w:rPr>
                <w:rFonts w:ascii="Arial" w:hAnsi="Arial" w:cs="Arial"/>
                <w:color w:val="000000"/>
                <w:sz w:val="22"/>
                <w:szCs w:val="22"/>
                <w:lang w:eastAsia="es-MX"/>
              </w:rPr>
              <w:t>Señalar el número de partida que corresponda.</w:t>
            </w:r>
          </w:p>
        </w:tc>
      </w:tr>
      <w:tr w:rsidR="007E5168" w:rsidRPr="002F22CE" w:rsidTr="00694FA3">
        <w:trPr>
          <w:trHeight w:val="269"/>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 w:val="22"/>
                <w:szCs w:val="22"/>
                <w:lang w:eastAsia="es-MX"/>
              </w:rPr>
            </w:pPr>
            <w:r w:rsidRPr="002F22CE">
              <w:rPr>
                <w:rFonts w:ascii="Arial" w:hAnsi="Arial" w:cs="Arial"/>
                <w:sz w:val="22"/>
                <w:szCs w:val="22"/>
                <w:lang w:eastAsia="es-MX"/>
              </w:rPr>
              <w:t>Anotar el nombre del país de origen del bien.</w:t>
            </w:r>
          </w:p>
        </w:tc>
      </w:tr>
      <w:tr w:rsidR="007E5168" w:rsidRPr="002F22CE" w:rsidTr="00694FA3">
        <w:trPr>
          <w:trHeight w:val="255"/>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 w:val="22"/>
                <w:szCs w:val="22"/>
                <w:lang w:eastAsia="es-MX"/>
              </w:rPr>
            </w:pPr>
            <w:r w:rsidRPr="002F22CE">
              <w:rPr>
                <w:rFonts w:ascii="Arial" w:hAnsi="Arial" w:cs="Arial"/>
                <w:color w:val="000000"/>
                <w:sz w:val="22"/>
                <w:szCs w:val="22"/>
                <w:lang w:eastAsia="es-MX"/>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 w:val="22"/>
                <w:szCs w:val="22"/>
                <w:lang w:eastAsia="es-MX"/>
              </w:rPr>
            </w:pPr>
            <w:r w:rsidRPr="002F22CE">
              <w:rPr>
                <w:rFonts w:ascii="Arial" w:hAnsi="Arial" w:cs="Arial"/>
                <w:sz w:val="22"/>
                <w:szCs w:val="22"/>
                <w:lang w:eastAsia="es-MX"/>
              </w:rPr>
              <w:t>Indicar el tratado bajo cuya cobertura se realiza el procedimiento de contratación.</w:t>
            </w:r>
          </w:p>
        </w:tc>
      </w:tr>
      <w:tr w:rsidR="007E5168" w:rsidRPr="002F22CE" w:rsidTr="00694FA3">
        <w:trPr>
          <w:trHeight w:val="255"/>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Cs w:val="22"/>
                <w:lang w:eastAsia="es-MX"/>
              </w:rPr>
            </w:pPr>
            <w:r w:rsidRPr="002F22CE">
              <w:rPr>
                <w:rFonts w:ascii="Arial" w:hAnsi="Arial" w:cs="Arial"/>
                <w:color w:val="000000"/>
                <w:sz w:val="22"/>
                <w:szCs w:val="22"/>
                <w:lang w:eastAsia="es-MX"/>
              </w:rPr>
              <w:t>Anotar el nombre y firma del representante de la empresa licitante.</w:t>
            </w:r>
          </w:p>
        </w:tc>
      </w:tr>
    </w:tbl>
    <w:p w:rsidR="007E5168" w:rsidRPr="002F22CE" w:rsidRDefault="007E5168" w:rsidP="007E5168">
      <w:pPr>
        <w:rPr>
          <w:rFonts w:ascii="Arial" w:hAnsi="Arial" w:cs="Arial"/>
          <w:sz w:val="20"/>
        </w:rPr>
      </w:pPr>
    </w:p>
    <w:p w:rsidR="007E5168" w:rsidRPr="002F22CE" w:rsidRDefault="007E5168" w:rsidP="007E5168">
      <w:pPr>
        <w:jc w:val="both"/>
        <w:rPr>
          <w:rFonts w:ascii="Arial" w:hAnsi="Arial" w:cs="Arial"/>
          <w:b/>
          <w:sz w:val="22"/>
          <w:szCs w:val="22"/>
          <w:lang w:eastAsia="es-MX"/>
        </w:rPr>
      </w:pPr>
      <w:r w:rsidRPr="002F22CE">
        <w:rPr>
          <w:rFonts w:ascii="Arial" w:hAnsi="Arial" w:cs="Arial"/>
          <w:b/>
          <w:sz w:val="22"/>
          <w:szCs w:val="22"/>
          <w:lang w:eastAsia="es-MX"/>
        </w:rPr>
        <w:t>NOTA: Si el licitante es una persona física, se podrá ajustar el presente formato en su parte conducente.</w:t>
      </w:r>
    </w:p>
    <w:p w:rsidR="007E5168" w:rsidRPr="002F22CE" w:rsidRDefault="007E5168" w:rsidP="007E5168">
      <w:pPr>
        <w:jc w:val="center"/>
        <w:rPr>
          <w:rFonts w:ascii="Arial" w:hAnsi="Arial" w:cs="Arial"/>
          <w:b/>
          <w:sz w:val="22"/>
          <w:szCs w:val="22"/>
        </w:rPr>
      </w:pPr>
      <w:r w:rsidRPr="002F22CE">
        <w:rPr>
          <w:rFonts w:ascii="Arial" w:hAnsi="Arial" w:cs="Arial"/>
          <w:sz w:val="20"/>
        </w:rPr>
        <w:br w:type="page"/>
      </w:r>
      <w:r w:rsidRPr="002F22CE">
        <w:rPr>
          <w:rFonts w:ascii="Arial" w:hAnsi="Arial" w:cs="Arial"/>
          <w:b/>
          <w:sz w:val="22"/>
          <w:szCs w:val="22"/>
        </w:rPr>
        <w:lastRenderedPageBreak/>
        <w:t>ANEXO 6</w:t>
      </w:r>
    </w:p>
    <w:p w:rsidR="007E5168" w:rsidRPr="002F22CE" w:rsidRDefault="007E5168" w:rsidP="007E5168">
      <w:pPr>
        <w:jc w:val="center"/>
        <w:rPr>
          <w:rFonts w:ascii="Arial" w:hAnsi="Arial" w:cs="Arial"/>
          <w:b/>
          <w:sz w:val="22"/>
          <w:szCs w:val="22"/>
        </w:rPr>
      </w:pPr>
    </w:p>
    <w:p w:rsidR="007E5168" w:rsidRPr="002F22CE" w:rsidRDefault="007E5168" w:rsidP="007E5168">
      <w:pPr>
        <w:jc w:val="center"/>
        <w:rPr>
          <w:rFonts w:ascii="Arial" w:hAnsi="Arial" w:cs="Arial"/>
          <w:b/>
          <w:sz w:val="22"/>
          <w:szCs w:val="22"/>
        </w:rPr>
      </w:pPr>
      <w:r>
        <w:rPr>
          <w:rFonts w:ascii="Arial" w:hAnsi="Arial" w:cs="Arial"/>
          <w:b/>
          <w:sz w:val="22"/>
          <w:szCs w:val="22"/>
        </w:rPr>
        <w:t>CARTA RESPALDO DEL FABRICANTE O DISTRIBUIDOR MAYORITARIO</w:t>
      </w:r>
    </w:p>
    <w:p w:rsidR="007E5168" w:rsidRPr="002F22CE" w:rsidRDefault="007E5168" w:rsidP="007E5168">
      <w:pPr>
        <w:jc w:val="center"/>
        <w:rPr>
          <w:rFonts w:ascii="Arial" w:hAnsi="Arial" w:cs="Arial"/>
          <w:b/>
          <w:sz w:val="22"/>
          <w:szCs w:val="22"/>
        </w:rPr>
      </w:pPr>
      <w:r w:rsidRPr="002F22CE">
        <w:rPr>
          <w:rFonts w:ascii="Arial" w:hAnsi="Arial" w:cs="Arial"/>
          <w:b/>
          <w:sz w:val="22"/>
          <w:szCs w:val="22"/>
        </w:rPr>
        <w:t xml:space="preserve">(Carta en original, papel </w:t>
      </w:r>
      <w:proofErr w:type="spellStart"/>
      <w:r w:rsidRPr="002F22CE">
        <w:rPr>
          <w:rFonts w:ascii="Arial" w:hAnsi="Arial" w:cs="Arial"/>
          <w:b/>
          <w:sz w:val="22"/>
          <w:szCs w:val="22"/>
        </w:rPr>
        <w:t>membreteado</w:t>
      </w:r>
      <w:proofErr w:type="spellEnd"/>
      <w:r w:rsidRPr="002F22CE">
        <w:rPr>
          <w:rFonts w:ascii="Arial" w:hAnsi="Arial" w:cs="Arial"/>
          <w:b/>
          <w:sz w:val="22"/>
          <w:szCs w:val="22"/>
        </w:rPr>
        <w:t xml:space="preserve"> y firma autógrafa del fabricante</w:t>
      </w:r>
      <w:r>
        <w:rPr>
          <w:rFonts w:ascii="Arial" w:hAnsi="Arial" w:cs="Arial"/>
          <w:b/>
          <w:sz w:val="22"/>
          <w:szCs w:val="22"/>
        </w:rPr>
        <w:t xml:space="preserve"> y/o Distribuidor Mayoritario</w:t>
      </w:r>
      <w:r w:rsidRPr="002F22CE">
        <w:rPr>
          <w:rFonts w:ascii="Arial" w:hAnsi="Arial" w:cs="Arial"/>
          <w:b/>
          <w:sz w:val="22"/>
          <w:szCs w:val="22"/>
        </w:rPr>
        <w:t>)</w:t>
      </w:r>
    </w:p>
    <w:p w:rsidR="007E5168" w:rsidRPr="002F22CE" w:rsidRDefault="007E5168" w:rsidP="007E5168">
      <w:pPr>
        <w:rPr>
          <w:rFonts w:ascii="Arial" w:hAnsi="Arial" w:cs="Arial"/>
          <w:b/>
          <w:sz w:val="22"/>
          <w:szCs w:val="22"/>
        </w:rPr>
      </w:pPr>
    </w:p>
    <w:p w:rsidR="007E5168" w:rsidRPr="002F22CE" w:rsidRDefault="007E5168" w:rsidP="007E5168">
      <w:pPr>
        <w:rPr>
          <w:rFonts w:ascii="Arial" w:hAnsi="Arial" w:cs="Arial"/>
          <w:b/>
          <w:sz w:val="22"/>
          <w:szCs w:val="22"/>
        </w:rPr>
      </w:pP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INSTITUTO MEXICANO DEL SEGURO SOCIAL</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CONVOCANTE</w:t>
      </w:r>
    </w:p>
    <w:p w:rsidR="007E5168" w:rsidRPr="00F40405" w:rsidRDefault="007E5168" w:rsidP="007E5168">
      <w:pPr>
        <w:overflowPunct w:val="0"/>
        <w:autoSpaceDE w:val="0"/>
        <w:autoSpaceDN w:val="0"/>
        <w:adjustRightInd w:val="0"/>
        <w:ind w:right="-94"/>
        <w:rPr>
          <w:rFonts w:ascii="Arial" w:hAnsi="Arial" w:cs="Arial"/>
          <w:sz w:val="22"/>
          <w:szCs w:val="22"/>
          <w:lang w:val="es-ES_tradnl"/>
        </w:rPr>
      </w:pPr>
    </w:p>
    <w:p w:rsidR="007E5168" w:rsidRDefault="00F93DA0" w:rsidP="007E5168">
      <w:pPr>
        <w:spacing w:line="360" w:lineRule="auto"/>
        <w:jc w:val="both"/>
        <w:rPr>
          <w:rFonts w:ascii="Arial" w:hAnsi="Arial" w:cs="Arial"/>
          <w:bCs/>
          <w:color w:val="000000"/>
          <w:sz w:val="22"/>
          <w:szCs w:val="22"/>
        </w:rPr>
      </w:pPr>
      <w:r>
        <w:rPr>
          <w:rFonts w:ascii="Arial" w:hAnsi="Arial" w:cs="Arial"/>
          <w:bCs/>
          <w:color w:val="000000"/>
          <w:sz w:val="22"/>
          <w:szCs w:val="22"/>
        </w:rPr>
        <w:t>Invitación</w:t>
      </w:r>
      <w:r w:rsidR="00F51D28">
        <w:rPr>
          <w:rFonts w:ascii="Arial" w:hAnsi="Arial" w:cs="Arial"/>
          <w:bCs/>
          <w:color w:val="000000"/>
          <w:sz w:val="22"/>
          <w:szCs w:val="22"/>
        </w:rPr>
        <w:t xml:space="preserve"> Directa </w:t>
      </w:r>
      <w:r w:rsidR="007E5168" w:rsidRPr="00F127DB">
        <w:rPr>
          <w:rFonts w:ascii="Arial" w:hAnsi="Arial" w:cs="Arial"/>
          <w:bCs/>
          <w:color w:val="000000"/>
          <w:sz w:val="22"/>
          <w:szCs w:val="22"/>
        </w:rPr>
        <w:t xml:space="preserve"> No</w:t>
      </w:r>
      <w:r w:rsidR="007E5168">
        <w:rPr>
          <w:rFonts w:ascii="Arial" w:hAnsi="Arial" w:cs="Arial"/>
          <w:bCs/>
          <w:color w:val="000000"/>
          <w:sz w:val="22"/>
          <w:szCs w:val="22"/>
        </w:rPr>
        <w:t>________</w:t>
      </w:r>
    </w:p>
    <w:p w:rsidR="007E5168" w:rsidRPr="00F127DB" w:rsidRDefault="007E5168" w:rsidP="007E5168">
      <w:pPr>
        <w:spacing w:line="360" w:lineRule="auto"/>
        <w:jc w:val="both"/>
        <w:rPr>
          <w:rFonts w:ascii="Arial" w:hAnsi="Arial" w:cs="Arial"/>
          <w:bCs/>
          <w:sz w:val="22"/>
          <w:szCs w:val="22"/>
        </w:rPr>
      </w:pPr>
    </w:p>
    <w:p w:rsidR="007E5168" w:rsidRDefault="007E5168" w:rsidP="007E5168">
      <w:pPr>
        <w:spacing w:line="360" w:lineRule="auto"/>
        <w:jc w:val="both"/>
        <w:rPr>
          <w:rFonts w:ascii="Arial" w:hAnsi="Arial" w:cs="Arial"/>
          <w:sz w:val="22"/>
          <w:szCs w:val="22"/>
        </w:rPr>
      </w:pPr>
      <w:r w:rsidRPr="002F22CE">
        <w:rPr>
          <w:rFonts w:ascii="Arial" w:hAnsi="Arial" w:cs="Arial"/>
          <w:b/>
          <w:bCs/>
          <w:sz w:val="22"/>
          <w:szCs w:val="22"/>
        </w:rPr>
        <w:t>__________</w:t>
      </w:r>
      <w:proofErr w:type="gramStart"/>
      <w:r w:rsidRPr="002F22CE">
        <w:rPr>
          <w:rFonts w:ascii="Arial" w:hAnsi="Arial" w:cs="Arial"/>
          <w:b/>
          <w:bCs/>
          <w:sz w:val="22"/>
          <w:szCs w:val="22"/>
          <w:u w:val="single"/>
        </w:rPr>
        <w:t>_(</w:t>
      </w:r>
      <w:proofErr w:type="gramEnd"/>
      <w:r w:rsidRPr="002F22CE">
        <w:rPr>
          <w:rFonts w:ascii="Arial" w:hAnsi="Arial" w:cs="Arial"/>
          <w:b/>
          <w:bCs/>
          <w:sz w:val="22"/>
          <w:szCs w:val="22"/>
          <w:u w:val="single"/>
        </w:rPr>
        <w:t xml:space="preserve">NOMBRE) </w:t>
      </w:r>
      <w:r w:rsidRPr="002F22CE">
        <w:rPr>
          <w:rFonts w:ascii="Arial" w:hAnsi="Arial" w:cs="Arial"/>
          <w:b/>
          <w:bCs/>
          <w:sz w:val="22"/>
          <w:szCs w:val="22"/>
        </w:rPr>
        <w:t>____________</w:t>
      </w:r>
      <w:r w:rsidRPr="002F22CE">
        <w:rPr>
          <w:rFonts w:ascii="Arial" w:hAnsi="Arial" w:cs="Arial"/>
          <w:sz w:val="22"/>
          <w:szCs w:val="22"/>
        </w:rPr>
        <w:t xml:space="preserve">, EN MI CARÁCTER DE REPRESENTANTE LEGAL DE LA EMPRESA </w:t>
      </w:r>
      <w:r w:rsidRPr="002F22CE">
        <w:rPr>
          <w:rFonts w:ascii="Arial" w:hAnsi="Arial" w:cs="Arial"/>
          <w:b/>
          <w:bCs/>
          <w:sz w:val="22"/>
          <w:szCs w:val="22"/>
          <w:u w:val="single"/>
        </w:rPr>
        <w:t>_____(NOMBRE O RAZÓN SOCIAL DEL FABRICANTE</w:t>
      </w:r>
      <w:r>
        <w:rPr>
          <w:rFonts w:ascii="Arial" w:hAnsi="Arial" w:cs="Arial"/>
          <w:b/>
          <w:bCs/>
          <w:sz w:val="22"/>
          <w:szCs w:val="22"/>
          <w:u w:val="single"/>
        </w:rPr>
        <w:t xml:space="preserve"> O DISTRIBUIDOR MAYORITARIO</w:t>
      </w:r>
      <w:r w:rsidRPr="002F22CE">
        <w:rPr>
          <w:rFonts w:ascii="Arial" w:hAnsi="Arial" w:cs="Arial"/>
          <w:b/>
          <w:bCs/>
          <w:sz w:val="22"/>
          <w:szCs w:val="22"/>
          <w:u w:val="single"/>
        </w:rPr>
        <w:t>)</w:t>
      </w:r>
      <w:r w:rsidRPr="002F22CE">
        <w:rPr>
          <w:rFonts w:ascii="Arial" w:hAnsi="Arial" w:cs="Arial"/>
          <w:sz w:val="22"/>
          <w:szCs w:val="22"/>
        </w:rPr>
        <w:t>, MANIFIESTO QUE RESPALDO LA PROPOSICION TÉCNICA QUE PRESENTE __</w:t>
      </w:r>
      <w:r w:rsidRPr="002F22CE">
        <w:rPr>
          <w:rFonts w:ascii="Arial" w:hAnsi="Arial" w:cs="Arial"/>
          <w:sz w:val="22"/>
          <w:szCs w:val="22"/>
          <w:u w:val="single"/>
        </w:rPr>
        <w:t>_(</w:t>
      </w:r>
      <w:r w:rsidRPr="002F22CE">
        <w:rPr>
          <w:rFonts w:ascii="Arial" w:hAnsi="Arial" w:cs="Arial"/>
          <w:b/>
          <w:bCs/>
          <w:sz w:val="22"/>
          <w:szCs w:val="22"/>
          <w:u w:val="single"/>
        </w:rPr>
        <w:t>NOMBRE O RAZÓN SOCIAL DEL DISTRIBUIDOR)</w:t>
      </w:r>
      <w:r w:rsidRPr="002F22CE">
        <w:rPr>
          <w:rFonts w:ascii="Arial" w:hAnsi="Arial" w:cs="Arial"/>
          <w:sz w:val="22"/>
          <w:szCs w:val="22"/>
        </w:rPr>
        <w:t xml:space="preserve">____ POR LOS BIENES OFERTADOS EN LA </w:t>
      </w:r>
      <w:r w:rsidR="00F51D28">
        <w:rPr>
          <w:rFonts w:ascii="Arial" w:hAnsi="Arial" w:cs="Arial"/>
          <w:bCs/>
          <w:color w:val="000000"/>
          <w:sz w:val="22"/>
          <w:szCs w:val="22"/>
        </w:rPr>
        <w:t>ADJUDICACION DIRECTA</w:t>
      </w:r>
      <w:r w:rsidRPr="002F22CE">
        <w:rPr>
          <w:rFonts w:ascii="Arial" w:hAnsi="Arial" w:cs="Arial"/>
          <w:sz w:val="22"/>
          <w:szCs w:val="22"/>
        </w:rPr>
        <w:t xml:space="preserve"> No. ___________ Y QUE A CONTINUACIÓN SE RELACIONAN:</w:t>
      </w:r>
    </w:p>
    <w:p w:rsidR="007E5168" w:rsidRDefault="007E5168" w:rsidP="007E5168">
      <w:pPr>
        <w:spacing w:line="360" w:lineRule="auto"/>
        <w:jc w:val="both"/>
        <w:rPr>
          <w:rFonts w:ascii="Arial" w:hAnsi="Arial" w:cs="Arial"/>
          <w:sz w:val="22"/>
          <w:szCs w:val="22"/>
        </w:rPr>
      </w:pPr>
    </w:p>
    <w:p w:rsidR="007E5168" w:rsidRPr="002F22CE" w:rsidRDefault="007E5168" w:rsidP="007E5168">
      <w:pPr>
        <w:spacing w:line="360"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47"/>
        <w:gridCol w:w="810"/>
        <w:gridCol w:w="601"/>
        <w:gridCol w:w="5090"/>
        <w:gridCol w:w="1245"/>
        <w:gridCol w:w="856"/>
        <w:gridCol w:w="856"/>
      </w:tblGrid>
      <w:tr w:rsidR="007E5168" w:rsidRPr="00F127DB" w:rsidTr="00694FA3">
        <w:trPr>
          <w:trHeight w:val="540"/>
        </w:trPr>
        <w:tc>
          <w:tcPr>
            <w:tcW w:w="347" w:type="pct"/>
            <w:tcBorders>
              <w:top w:val="single" w:sz="4" w:space="0" w:color="auto"/>
              <w:left w:val="single" w:sz="4" w:space="0" w:color="auto"/>
              <w:bottom w:val="nil"/>
              <w:right w:val="single" w:sz="4" w:space="0" w:color="auto"/>
            </w:tcBorders>
            <w:shd w:val="clear" w:color="000000" w:fill="BFBFBF"/>
            <w:vAlign w:val="center"/>
            <w:hideMark/>
          </w:tcPr>
          <w:p w:rsidR="007E5168" w:rsidRPr="00F127DB" w:rsidRDefault="007E5168" w:rsidP="00694FA3">
            <w:pPr>
              <w:jc w:val="center"/>
              <w:rPr>
                <w:rFonts w:ascii="Arial" w:hAnsi="Arial" w:cs="Arial"/>
                <w:color w:val="000000"/>
                <w:sz w:val="14"/>
                <w:szCs w:val="22"/>
                <w:lang w:val="es-MX" w:eastAsia="es-MX"/>
              </w:rPr>
            </w:pPr>
            <w:r w:rsidRPr="00F127DB">
              <w:rPr>
                <w:rFonts w:ascii="Arial" w:hAnsi="Arial" w:cs="Arial"/>
                <w:color w:val="000000"/>
                <w:sz w:val="14"/>
                <w:szCs w:val="22"/>
                <w:lang w:val="es-MX" w:eastAsia="es-MX"/>
              </w:rPr>
              <w:t>PARTIDA</w:t>
            </w:r>
          </w:p>
        </w:tc>
        <w:tc>
          <w:tcPr>
            <w:tcW w:w="376" w:type="pct"/>
            <w:tcBorders>
              <w:top w:val="single" w:sz="4" w:space="0" w:color="auto"/>
              <w:left w:val="nil"/>
              <w:bottom w:val="nil"/>
              <w:right w:val="single" w:sz="4" w:space="0" w:color="auto"/>
            </w:tcBorders>
            <w:shd w:val="clear" w:color="000000" w:fill="BFBFBF"/>
            <w:vAlign w:val="center"/>
            <w:hideMark/>
          </w:tcPr>
          <w:p w:rsidR="007E5168" w:rsidRPr="00F127DB" w:rsidRDefault="007E5168" w:rsidP="00694FA3">
            <w:pPr>
              <w:jc w:val="center"/>
              <w:rPr>
                <w:rFonts w:ascii="Arial" w:hAnsi="Arial" w:cs="Arial"/>
                <w:color w:val="000000"/>
                <w:sz w:val="14"/>
                <w:szCs w:val="22"/>
                <w:lang w:val="es-MX" w:eastAsia="es-MX"/>
              </w:rPr>
            </w:pPr>
            <w:r w:rsidRPr="00F127DB">
              <w:rPr>
                <w:rFonts w:ascii="Arial" w:hAnsi="Arial" w:cs="Arial"/>
                <w:color w:val="000000"/>
                <w:sz w:val="14"/>
                <w:szCs w:val="22"/>
                <w:lang w:val="es-MX" w:eastAsia="es-MX"/>
              </w:rPr>
              <w:t>PAQUETE</w:t>
            </w:r>
          </w:p>
        </w:tc>
        <w:tc>
          <w:tcPr>
            <w:tcW w:w="353" w:type="pct"/>
            <w:tcBorders>
              <w:top w:val="single" w:sz="4" w:space="0" w:color="auto"/>
              <w:left w:val="nil"/>
              <w:bottom w:val="nil"/>
              <w:right w:val="single" w:sz="4" w:space="0" w:color="auto"/>
            </w:tcBorders>
            <w:shd w:val="clear" w:color="000000" w:fill="BFBFBF"/>
            <w:vAlign w:val="center"/>
            <w:hideMark/>
          </w:tcPr>
          <w:p w:rsidR="007E5168" w:rsidRPr="00F127DB" w:rsidRDefault="007E5168" w:rsidP="00694FA3">
            <w:pPr>
              <w:jc w:val="center"/>
              <w:rPr>
                <w:rFonts w:ascii="Arial" w:hAnsi="Arial" w:cs="Arial"/>
                <w:color w:val="000000"/>
                <w:sz w:val="14"/>
                <w:szCs w:val="22"/>
                <w:lang w:val="es-MX" w:eastAsia="es-MX"/>
              </w:rPr>
            </w:pPr>
            <w:r>
              <w:rPr>
                <w:rFonts w:ascii="Arial" w:hAnsi="Arial" w:cs="Arial"/>
                <w:color w:val="000000"/>
                <w:sz w:val="14"/>
                <w:szCs w:val="22"/>
                <w:lang w:val="es-MX" w:eastAsia="es-MX"/>
              </w:rPr>
              <w:t>CLAVE</w:t>
            </w:r>
          </w:p>
        </w:tc>
        <w:tc>
          <w:tcPr>
            <w:tcW w:w="2551" w:type="pct"/>
            <w:tcBorders>
              <w:top w:val="single" w:sz="4" w:space="0" w:color="auto"/>
              <w:left w:val="nil"/>
              <w:bottom w:val="single" w:sz="4" w:space="0" w:color="auto"/>
              <w:right w:val="nil"/>
            </w:tcBorders>
            <w:shd w:val="clear" w:color="000000" w:fill="BFBFBF"/>
            <w:vAlign w:val="center"/>
            <w:hideMark/>
          </w:tcPr>
          <w:p w:rsidR="007E5168" w:rsidRPr="00F127DB" w:rsidRDefault="007E5168" w:rsidP="00694FA3">
            <w:pPr>
              <w:jc w:val="center"/>
              <w:rPr>
                <w:rFonts w:ascii="Arial" w:hAnsi="Arial" w:cs="Arial"/>
                <w:sz w:val="14"/>
                <w:lang w:val="es-MX" w:eastAsia="es-MX"/>
              </w:rPr>
            </w:pPr>
            <w:r w:rsidRPr="00F127DB">
              <w:rPr>
                <w:rFonts w:ascii="Arial" w:hAnsi="Arial" w:cs="Arial"/>
                <w:b/>
                <w:bCs/>
                <w:sz w:val="14"/>
                <w:lang w:val="es-MX" w:eastAsia="es-MX"/>
              </w:rPr>
              <w:t xml:space="preserve">DESCRIPCIÓN  </w:t>
            </w:r>
            <w:r>
              <w:rPr>
                <w:rFonts w:ascii="Arial" w:hAnsi="Arial" w:cs="Arial"/>
                <w:b/>
                <w:bCs/>
                <w:sz w:val="14"/>
                <w:lang w:val="es-MX" w:eastAsia="es-MX"/>
              </w:rPr>
              <w:t>DEL BIEN</w:t>
            </w:r>
          </w:p>
        </w:tc>
        <w:tc>
          <w:tcPr>
            <w:tcW w:w="578" w:type="pct"/>
            <w:tcBorders>
              <w:top w:val="single" w:sz="4" w:space="0" w:color="auto"/>
              <w:left w:val="single" w:sz="4" w:space="0" w:color="auto"/>
              <w:bottom w:val="nil"/>
              <w:right w:val="single" w:sz="4" w:space="0" w:color="auto"/>
            </w:tcBorders>
            <w:shd w:val="clear" w:color="000000" w:fill="BFBFBF"/>
            <w:vAlign w:val="center"/>
            <w:hideMark/>
          </w:tcPr>
          <w:p w:rsidR="007E5168" w:rsidRPr="00F127DB" w:rsidRDefault="007E5168" w:rsidP="00694FA3">
            <w:pPr>
              <w:jc w:val="center"/>
              <w:rPr>
                <w:rFonts w:ascii="Arial" w:hAnsi="Arial" w:cs="Arial"/>
                <w:sz w:val="14"/>
                <w:lang w:val="es-MX" w:eastAsia="es-MX"/>
              </w:rPr>
            </w:pPr>
            <w:r w:rsidRPr="00F127DB">
              <w:rPr>
                <w:rFonts w:ascii="Arial" w:hAnsi="Arial" w:cs="Arial"/>
                <w:sz w:val="14"/>
                <w:lang w:val="es-MX" w:eastAsia="es-MX"/>
              </w:rPr>
              <w:t>PRESENTACIÓN</w:t>
            </w:r>
          </w:p>
        </w:tc>
        <w:tc>
          <w:tcPr>
            <w:tcW w:w="397" w:type="pct"/>
            <w:tcBorders>
              <w:top w:val="single" w:sz="4" w:space="0" w:color="auto"/>
              <w:left w:val="nil"/>
              <w:bottom w:val="nil"/>
              <w:right w:val="single" w:sz="4" w:space="0" w:color="auto"/>
            </w:tcBorders>
            <w:shd w:val="clear" w:color="000000" w:fill="BFBFBF"/>
            <w:vAlign w:val="center"/>
            <w:hideMark/>
          </w:tcPr>
          <w:p w:rsidR="007E5168" w:rsidRPr="00F127DB" w:rsidRDefault="007E5168" w:rsidP="00694FA3">
            <w:pPr>
              <w:jc w:val="center"/>
              <w:rPr>
                <w:rFonts w:ascii="Arial" w:hAnsi="Arial" w:cs="Arial"/>
                <w:sz w:val="14"/>
                <w:lang w:val="es-MX" w:eastAsia="es-MX"/>
              </w:rPr>
            </w:pPr>
            <w:r w:rsidRPr="00F127DB">
              <w:rPr>
                <w:rFonts w:ascii="Arial" w:hAnsi="Arial" w:cs="Arial"/>
                <w:sz w:val="14"/>
                <w:lang w:val="es-MX" w:eastAsia="es-MX"/>
              </w:rPr>
              <w:t>CANTIDAD MINIMA</w:t>
            </w:r>
          </w:p>
        </w:tc>
        <w:tc>
          <w:tcPr>
            <w:tcW w:w="397" w:type="pct"/>
            <w:tcBorders>
              <w:top w:val="single" w:sz="4" w:space="0" w:color="auto"/>
              <w:left w:val="nil"/>
              <w:bottom w:val="nil"/>
              <w:right w:val="single" w:sz="4" w:space="0" w:color="auto"/>
            </w:tcBorders>
            <w:shd w:val="clear" w:color="000000" w:fill="BFBFBF"/>
            <w:vAlign w:val="center"/>
            <w:hideMark/>
          </w:tcPr>
          <w:p w:rsidR="007E5168" w:rsidRPr="00F127DB" w:rsidRDefault="007E5168" w:rsidP="00694FA3">
            <w:pPr>
              <w:jc w:val="center"/>
              <w:rPr>
                <w:rFonts w:ascii="Arial" w:hAnsi="Arial" w:cs="Arial"/>
                <w:sz w:val="14"/>
                <w:lang w:val="es-MX" w:eastAsia="es-MX"/>
              </w:rPr>
            </w:pPr>
            <w:r w:rsidRPr="00F127DB">
              <w:rPr>
                <w:rFonts w:ascii="Arial" w:hAnsi="Arial" w:cs="Arial"/>
                <w:sz w:val="14"/>
                <w:lang w:val="es-MX" w:eastAsia="es-MX"/>
              </w:rPr>
              <w:t>CANTIDAD MAXIMA</w:t>
            </w:r>
          </w:p>
        </w:tc>
      </w:tr>
      <w:tr w:rsidR="007E5168" w:rsidRPr="00F127DB" w:rsidTr="00694FA3">
        <w:trPr>
          <w:trHeight w:val="630"/>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168" w:rsidRPr="00F127DB" w:rsidRDefault="007E5168" w:rsidP="00694FA3">
            <w:pPr>
              <w:jc w:val="center"/>
              <w:rPr>
                <w:rFonts w:ascii="Calibri" w:hAnsi="Calibri" w:cs="Calibri"/>
                <w:color w:val="000000"/>
                <w:sz w:val="14"/>
                <w:lang w:val="es-MX" w:eastAsia="es-MX"/>
              </w:rPr>
            </w:pP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7E5168" w:rsidRPr="00F127DB" w:rsidRDefault="007E5168" w:rsidP="00694FA3">
            <w:pPr>
              <w:jc w:val="center"/>
              <w:rPr>
                <w:rFonts w:ascii="Calibri" w:hAnsi="Calibri" w:cs="Calibri"/>
                <w:color w:val="000000"/>
                <w:sz w:val="14"/>
                <w:lang w:val="es-MX" w:eastAsia="es-MX"/>
              </w:rPr>
            </w:pPr>
          </w:p>
        </w:tc>
        <w:tc>
          <w:tcPr>
            <w:tcW w:w="353" w:type="pct"/>
            <w:tcBorders>
              <w:top w:val="single" w:sz="4" w:space="0" w:color="auto"/>
              <w:left w:val="nil"/>
              <w:bottom w:val="single" w:sz="4" w:space="0" w:color="auto"/>
              <w:right w:val="single" w:sz="4" w:space="0" w:color="auto"/>
            </w:tcBorders>
            <w:shd w:val="clear" w:color="auto" w:fill="auto"/>
            <w:noWrap/>
            <w:vAlign w:val="center"/>
          </w:tcPr>
          <w:p w:rsidR="007E5168" w:rsidRPr="00F127DB" w:rsidRDefault="007E5168" w:rsidP="00694FA3">
            <w:pPr>
              <w:jc w:val="center"/>
              <w:rPr>
                <w:rFonts w:ascii="Calibri" w:hAnsi="Calibri" w:cs="Calibri"/>
                <w:color w:val="000000"/>
                <w:sz w:val="14"/>
                <w:lang w:val="es-MX" w:eastAsia="es-MX"/>
              </w:rPr>
            </w:pPr>
          </w:p>
        </w:tc>
        <w:tc>
          <w:tcPr>
            <w:tcW w:w="2551" w:type="pct"/>
            <w:tcBorders>
              <w:top w:val="nil"/>
              <w:left w:val="nil"/>
              <w:bottom w:val="single" w:sz="4" w:space="0" w:color="auto"/>
              <w:right w:val="nil"/>
            </w:tcBorders>
            <w:shd w:val="clear" w:color="auto" w:fill="auto"/>
            <w:vAlign w:val="bottom"/>
          </w:tcPr>
          <w:p w:rsidR="007E5168" w:rsidRPr="00F127DB" w:rsidRDefault="007E5168" w:rsidP="00694FA3">
            <w:pPr>
              <w:jc w:val="both"/>
              <w:rPr>
                <w:rFonts w:ascii="Calibri" w:hAnsi="Calibri" w:cs="Calibri"/>
                <w:color w:val="000000"/>
                <w:sz w:val="14"/>
                <w:lang w:val="es-MX" w:eastAsia="es-MX"/>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168" w:rsidRPr="00F127DB" w:rsidRDefault="007E5168" w:rsidP="00694FA3">
            <w:pPr>
              <w:jc w:val="center"/>
              <w:rPr>
                <w:rFonts w:ascii="Calibri" w:hAnsi="Calibri" w:cs="Calibri"/>
                <w:color w:val="000000"/>
                <w:sz w:val="14"/>
                <w:lang w:val="es-MX" w:eastAsia="es-MX"/>
              </w:rPr>
            </w:pPr>
          </w:p>
        </w:tc>
        <w:tc>
          <w:tcPr>
            <w:tcW w:w="397" w:type="pct"/>
            <w:tcBorders>
              <w:top w:val="single" w:sz="4" w:space="0" w:color="auto"/>
              <w:left w:val="nil"/>
              <w:bottom w:val="single" w:sz="4" w:space="0" w:color="auto"/>
              <w:right w:val="single" w:sz="4" w:space="0" w:color="auto"/>
            </w:tcBorders>
            <w:shd w:val="clear" w:color="auto" w:fill="auto"/>
            <w:vAlign w:val="center"/>
          </w:tcPr>
          <w:p w:rsidR="007E5168" w:rsidRPr="00F127DB" w:rsidRDefault="007E5168" w:rsidP="00694FA3">
            <w:pPr>
              <w:jc w:val="center"/>
              <w:rPr>
                <w:rFonts w:ascii="Calibri" w:hAnsi="Calibri" w:cs="Calibri"/>
                <w:color w:val="000000"/>
                <w:sz w:val="14"/>
                <w:lang w:val="es-MX" w:eastAsia="es-MX"/>
              </w:rPr>
            </w:pPr>
          </w:p>
        </w:tc>
        <w:tc>
          <w:tcPr>
            <w:tcW w:w="397" w:type="pct"/>
            <w:tcBorders>
              <w:top w:val="single" w:sz="4" w:space="0" w:color="auto"/>
              <w:left w:val="nil"/>
              <w:bottom w:val="single" w:sz="4" w:space="0" w:color="auto"/>
              <w:right w:val="single" w:sz="4" w:space="0" w:color="auto"/>
            </w:tcBorders>
            <w:shd w:val="clear" w:color="auto" w:fill="auto"/>
            <w:noWrap/>
            <w:vAlign w:val="center"/>
          </w:tcPr>
          <w:p w:rsidR="007E5168" w:rsidRPr="00F127DB" w:rsidRDefault="007E5168" w:rsidP="00694FA3">
            <w:pPr>
              <w:jc w:val="center"/>
              <w:rPr>
                <w:rFonts w:ascii="Calibri" w:hAnsi="Calibri" w:cs="Calibri"/>
                <w:color w:val="000000"/>
                <w:sz w:val="14"/>
                <w:lang w:val="es-MX" w:eastAsia="es-MX"/>
              </w:rPr>
            </w:pPr>
          </w:p>
        </w:tc>
      </w:tr>
    </w:tbl>
    <w:p w:rsidR="007E5168" w:rsidRPr="0078239A" w:rsidRDefault="007E5168" w:rsidP="007E5168">
      <w:pPr>
        <w:spacing w:line="360" w:lineRule="auto"/>
        <w:jc w:val="both"/>
        <w:rPr>
          <w:rFonts w:ascii="Arial" w:hAnsi="Arial" w:cs="Arial"/>
          <w:sz w:val="28"/>
          <w:szCs w:val="22"/>
        </w:rPr>
      </w:pPr>
      <w:r w:rsidRPr="0078239A">
        <w:rPr>
          <w:rFonts w:ascii="Arial" w:hAnsi="Arial" w:cs="Arial"/>
          <w:b/>
          <w:color w:val="000000"/>
          <w:sz w:val="16"/>
          <w:szCs w:val="14"/>
        </w:rPr>
        <w:t>Incluir los renglones necesarios para cada uno de los paquetes</w:t>
      </w:r>
    </w:p>
    <w:p w:rsidR="007E5168" w:rsidRDefault="007E5168" w:rsidP="007E5168">
      <w:pPr>
        <w:spacing w:line="360" w:lineRule="auto"/>
        <w:jc w:val="both"/>
        <w:rPr>
          <w:rFonts w:ascii="Arial" w:hAnsi="Arial" w:cs="Arial"/>
          <w:sz w:val="22"/>
          <w:szCs w:val="22"/>
        </w:rPr>
      </w:pPr>
    </w:p>
    <w:p w:rsidR="007E5168" w:rsidRDefault="007E5168" w:rsidP="007E5168">
      <w:pPr>
        <w:spacing w:line="360" w:lineRule="auto"/>
        <w:jc w:val="both"/>
        <w:rPr>
          <w:rFonts w:ascii="Arial" w:hAnsi="Arial" w:cs="Arial"/>
          <w:sz w:val="22"/>
          <w:szCs w:val="22"/>
        </w:rPr>
      </w:pPr>
    </w:p>
    <w:p w:rsidR="007E5168" w:rsidRPr="002F22CE" w:rsidRDefault="007E5168" w:rsidP="007E5168">
      <w:pPr>
        <w:spacing w:line="360" w:lineRule="auto"/>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LUGAR Y FECHA</w:t>
      </w: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21"/>
        <w:overflowPunct/>
        <w:jc w:val="center"/>
        <w:textAlignment w:val="auto"/>
        <w:rPr>
          <w:rFonts w:cs="Arial"/>
          <w:b/>
          <w:szCs w:val="22"/>
        </w:rPr>
      </w:pPr>
      <w:r w:rsidRPr="002F22CE">
        <w:rPr>
          <w:rFonts w:cs="Arial"/>
          <w:b/>
          <w:szCs w:val="22"/>
        </w:rPr>
        <w:t>___________________________________________________________</w:t>
      </w:r>
    </w:p>
    <w:p w:rsidR="007E5168" w:rsidRDefault="007E5168" w:rsidP="007E5168">
      <w:pPr>
        <w:jc w:val="center"/>
        <w:rPr>
          <w:rFonts w:ascii="Arial" w:hAnsi="Arial" w:cs="Arial"/>
          <w:b/>
          <w:sz w:val="22"/>
          <w:szCs w:val="22"/>
        </w:rPr>
      </w:pPr>
      <w:r w:rsidRPr="002F22CE">
        <w:rPr>
          <w:rFonts w:ascii="Arial" w:hAnsi="Arial" w:cs="Arial"/>
          <w:b/>
          <w:sz w:val="22"/>
          <w:szCs w:val="22"/>
        </w:rPr>
        <w:t xml:space="preserve">        NOMBRE Y FIRMA DEL REPRESENTANTE LEGAL DEL FABRICANTE</w:t>
      </w:r>
    </w:p>
    <w:p w:rsidR="007E5168" w:rsidRPr="002F22CE" w:rsidRDefault="007E5168" w:rsidP="007E5168">
      <w:pPr>
        <w:jc w:val="center"/>
        <w:rPr>
          <w:rFonts w:ascii="Arial" w:hAnsi="Arial" w:cs="Arial"/>
          <w:b/>
          <w:bCs/>
          <w:i/>
          <w:sz w:val="22"/>
          <w:szCs w:val="22"/>
        </w:rPr>
      </w:pPr>
      <w:r>
        <w:rPr>
          <w:rFonts w:ascii="Arial" w:hAnsi="Arial" w:cs="Arial"/>
          <w:b/>
          <w:sz w:val="22"/>
          <w:szCs w:val="22"/>
        </w:rPr>
        <w:t>Y/O DISTRIBUIDOR MAYORITARIO</w:t>
      </w:r>
    </w:p>
    <w:p w:rsidR="007E5168" w:rsidRPr="002F22CE" w:rsidRDefault="007E5168" w:rsidP="007E5168">
      <w:pPr>
        <w:pStyle w:val="Ttulo5"/>
        <w:numPr>
          <w:ilvl w:val="4"/>
          <w:numId w:val="1"/>
        </w:numPr>
        <w:overflowPunct w:val="0"/>
        <w:autoSpaceDE w:val="0"/>
        <w:jc w:val="center"/>
        <w:textAlignment w:val="baseline"/>
        <w:rPr>
          <w:rFonts w:ascii="Arial" w:hAnsi="Arial" w:cs="Arial"/>
          <w:b w:val="0"/>
          <w:bCs w:val="0"/>
          <w:sz w:val="24"/>
          <w:szCs w:val="24"/>
        </w:rPr>
      </w:pPr>
    </w:p>
    <w:p w:rsidR="007E5168" w:rsidRPr="005E64DC" w:rsidRDefault="007E5168" w:rsidP="007E5168">
      <w:pPr>
        <w:pStyle w:val="Ttulo5"/>
        <w:numPr>
          <w:ilvl w:val="4"/>
          <w:numId w:val="1"/>
        </w:numPr>
        <w:overflowPunct w:val="0"/>
        <w:autoSpaceDE w:val="0"/>
        <w:textAlignment w:val="baseline"/>
        <w:rPr>
          <w:rFonts w:ascii="Arial" w:hAnsi="Arial" w:cs="Arial"/>
          <w:b w:val="0"/>
          <w:bCs w:val="0"/>
          <w:sz w:val="24"/>
          <w:szCs w:val="24"/>
        </w:rPr>
      </w:pPr>
    </w:p>
    <w:p w:rsidR="00B3752C" w:rsidRDefault="00B3752C" w:rsidP="007E5168">
      <w:pPr>
        <w:jc w:val="center"/>
        <w:rPr>
          <w:rFonts w:ascii="Arial" w:hAnsi="Arial" w:cs="Arial"/>
          <w:b/>
          <w:sz w:val="22"/>
          <w:szCs w:val="22"/>
        </w:rPr>
      </w:pPr>
    </w:p>
    <w:p w:rsidR="00B3752C" w:rsidRDefault="00B3752C" w:rsidP="007E5168">
      <w:pPr>
        <w:jc w:val="center"/>
        <w:rPr>
          <w:rFonts w:ascii="Arial" w:hAnsi="Arial" w:cs="Arial"/>
          <w:b/>
          <w:sz w:val="22"/>
          <w:szCs w:val="22"/>
        </w:rPr>
      </w:pPr>
    </w:p>
    <w:p w:rsidR="0096549C" w:rsidRDefault="0096549C" w:rsidP="007E5168">
      <w:pPr>
        <w:jc w:val="center"/>
        <w:rPr>
          <w:rFonts w:ascii="Arial" w:hAnsi="Arial" w:cs="Arial"/>
          <w:b/>
          <w:sz w:val="22"/>
          <w:szCs w:val="22"/>
        </w:rPr>
      </w:pPr>
    </w:p>
    <w:p w:rsidR="00B3752C" w:rsidRDefault="00B3752C" w:rsidP="007E5168">
      <w:pPr>
        <w:jc w:val="center"/>
        <w:rPr>
          <w:rFonts w:ascii="Arial" w:hAnsi="Arial" w:cs="Arial"/>
          <w:b/>
          <w:sz w:val="22"/>
          <w:szCs w:val="22"/>
        </w:rPr>
      </w:pPr>
    </w:p>
    <w:p w:rsidR="001D1F51" w:rsidRDefault="001D1F51" w:rsidP="007E5168">
      <w:pPr>
        <w:jc w:val="center"/>
        <w:rPr>
          <w:rFonts w:ascii="Arial" w:hAnsi="Arial" w:cs="Arial"/>
          <w:b/>
          <w:sz w:val="22"/>
          <w:szCs w:val="22"/>
        </w:rPr>
      </w:pPr>
    </w:p>
    <w:p w:rsidR="007E5168" w:rsidRPr="002F22CE" w:rsidRDefault="007E5168" w:rsidP="007E5168">
      <w:pPr>
        <w:jc w:val="center"/>
        <w:rPr>
          <w:rFonts w:ascii="Arial" w:hAnsi="Arial" w:cs="Arial"/>
          <w:b/>
          <w:sz w:val="22"/>
          <w:szCs w:val="22"/>
        </w:rPr>
      </w:pPr>
      <w:r w:rsidRPr="002F22CE">
        <w:rPr>
          <w:rFonts w:ascii="Arial" w:hAnsi="Arial" w:cs="Arial"/>
          <w:b/>
          <w:sz w:val="22"/>
          <w:szCs w:val="22"/>
        </w:rPr>
        <w:t>ANEXO 7</w:t>
      </w:r>
    </w:p>
    <w:p w:rsidR="007E5168" w:rsidRPr="002F22CE" w:rsidRDefault="007E5168" w:rsidP="007E5168">
      <w:pPr>
        <w:jc w:val="center"/>
        <w:rPr>
          <w:rFonts w:ascii="Arial" w:hAnsi="Arial" w:cs="Arial"/>
          <w:b/>
          <w:sz w:val="22"/>
          <w:szCs w:val="22"/>
        </w:rPr>
      </w:pPr>
    </w:p>
    <w:p w:rsidR="007E5168" w:rsidRPr="002F22CE" w:rsidRDefault="007E5168" w:rsidP="007E5168">
      <w:pPr>
        <w:jc w:val="both"/>
        <w:rPr>
          <w:rFonts w:ascii="Arial" w:hAnsi="Arial" w:cs="Arial"/>
        </w:rPr>
      </w:pP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INSTITUTO MEXICANO DEL SEGURO SOCIAL</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CONVOCANTE</w:t>
      </w:r>
    </w:p>
    <w:p w:rsidR="007E5168" w:rsidRPr="00F40405" w:rsidRDefault="007E5168" w:rsidP="007E5168">
      <w:pPr>
        <w:overflowPunct w:val="0"/>
        <w:autoSpaceDE w:val="0"/>
        <w:autoSpaceDN w:val="0"/>
        <w:adjustRightInd w:val="0"/>
        <w:ind w:right="-94"/>
        <w:rPr>
          <w:rFonts w:ascii="Arial" w:hAnsi="Arial" w:cs="Arial"/>
          <w:sz w:val="22"/>
          <w:szCs w:val="22"/>
          <w:lang w:val="es-ES_tradnl"/>
        </w:rPr>
      </w:pPr>
    </w:p>
    <w:p w:rsidR="007E5168" w:rsidRPr="002F22CE" w:rsidRDefault="007E5168" w:rsidP="007E5168">
      <w:pPr>
        <w:pStyle w:val="Textoindependiente21"/>
        <w:rPr>
          <w:rFonts w:cs="Arial"/>
          <w:b/>
          <w:szCs w:val="24"/>
        </w:rPr>
      </w:pPr>
      <w:r w:rsidRPr="002F22CE">
        <w:rPr>
          <w:rFonts w:cs="Arial"/>
          <w:b/>
          <w:szCs w:val="24"/>
        </w:rPr>
        <w:t xml:space="preserve"> </w:t>
      </w:r>
    </w:p>
    <w:p w:rsidR="007E5168" w:rsidRPr="002F22CE" w:rsidRDefault="007E5168" w:rsidP="007E5168">
      <w:pPr>
        <w:pStyle w:val="Textoindependiente21"/>
        <w:rPr>
          <w:rFonts w:cs="Arial"/>
          <w:b/>
          <w:szCs w:val="24"/>
        </w:rPr>
      </w:pPr>
    </w:p>
    <w:p w:rsidR="007E5168" w:rsidRPr="002F22CE" w:rsidRDefault="007E5168" w:rsidP="007E5168">
      <w:pPr>
        <w:pStyle w:val="Textoindependiente21"/>
        <w:rPr>
          <w:rFonts w:cs="Arial"/>
          <w:szCs w:val="24"/>
        </w:rPr>
      </w:pPr>
      <w:r w:rsidRPr="002F22CE">
        <w:rPr>
          <w:rFonts w:cs="Arial"/>
          <w:b/>
          <w:bCs/>
          <w:szCs w:val="24"/>
        </w:rPr>
        <w:t>(__________</w:t>
      </w:r>
      <w:r w:rsidRPr="002F22CE">
        <w:rPr>
          <w:rFonts w:cs="Arial"/>
          <w:b/>
          <w:bCs/>
          <w:szCs w:val="24"/>
          <w:u w:val="single"/>
        </w:rPr>
        <w:t>nombre</w:t>
      </w:r>
      <w:r w:rsidRPr="002F22CE">
        <w:rPr>
          <w:rFonts w:cs="Arial"/>
          <w:b/>
          <w:bCs/>
          <w:szCs w:val="24"/>
        </w:rPr>
        <w:t>________)</w:t>
      </w:r>
      <w:r w:rsidRPr="002F22CE">
        <w:rPr>
          <w:rFonts w:cs="Arial"/>
          <w:szCs w:val="24"/>
        </w:rPr>
        <w:t xml:space="preserve"> en mi carácter de representante legal de la </w:t>
      </w:r>
      <w:r w:rsidRPr="002F22CE">
        <w:rPr>
          <w:rFonts w:cs="Arial"/>
          <w:b/>
          <w:bCs/>
          <w:szCs w:val="24"/>
        </w:rPr>
        <w:t>(__________</w:t>
      </w:r>
      <w:r w:rsidRPr="002F22CE">
        <w:rPr>
          <w:rFonts w:cs="Arial"/>
          <w:b/>
          <w:bCs/>
          <w:szCs w:val="24"/>
          <w:u w:val="single"/>
        </w:rPr>
        <w:t>nombre o razón social de la empresa</w:t>
      </w:r>
      <w:r w:rsidRPr="002F22CE">
        <w:rPr>
          <w:rFonts w:cs="Arial"/>
          <w:b/>
          <w:bCs/>
          <w:szCs w:val="24"/>
        </w:rPr>
        <w:t>________)</w:t>
      </w:r>
      <w:r w:rsidRPr="002F22CE">
        <w:rPr>
          <w:rFonts w:cs="Arial"/>
          <w:szCs w:val="24"/>
        </w:rPr>
        <w:t xml:space="preserve">, </w:t>
      </w:r>
      <w:r w:rsidRPr="002F22CE">
        <w:rPr>
          <w:rFonts w:cs="Arial"/>
          <w:b/>
          <w:szCs w:val="24"/>
        </w:rPr>
        <w:t>MANIFIESTO BAJO PROTESTA DE DECIR VERDAD QUE</w:t>
      </w:r>
      <w:r w:rsidRPr="002F22CE">
        <w:rPr>
          <w:rFonts w:cs="Arial"/>
          <w:szCs w:val="24"/>
        </w:rPr>
        <w:t>:</w:t>
      </w:r>
    </w:p>
    <w:p w:rsidR="007E5168" w:rsidRPr="002F22CE" w:rsidRDefault="007E5168" w:rsidP="007E5168">
      <w:pPr>
        <w:pStyle w:val="Sangra2detindependiente11"/>
        <w:tabs>
          <w:tab w:val="left" w:pos="0"/>
          <w:tab w:val="num" w:pos="567"/>
          <w:tab w:val="num" w:pos="6030"/>
          <w:tab w:val="left" w:pos="10065"/>
        </w:tabs>
        <w:suppressAutoHyphens w:val="0"/>
        <w:overflowPunct w:val="0"/>
        <w:autoSpaceDE w:val="0"/>
        <w:autoSpaceDN w:val="0"/>
        <w:adjustRightInd w:val="0"/>
        <w:spacing w:after="0" w:line="240" w:lineRule="auto"/>
        <w:ind w:left="2340" w:hanging="2340"/>
        <w:jc w:val="both"/>
        <w:textAlignment w:val="baseline"/>
        <w:rPr>
          <w:rFonts w:ascii="Arial" w:hAnsi="Arial" w:cs="Arial"/>
          <w:sz w:val="22"/>
          <w:szCs w:val="22"/>
          <w:lang w:eastAsia="es-MX"/>
        </w:rPr>
      </w:pPr>
    </w:p>
    <w:p w:rsidR="007E5168" w:rsidRPr="002B4190" w:rsidRDefault="007E5168" w:rsidP="007E5168">
      <w:pPr>
        <w:pStyle w:val="Sangra2detindependiente11"/>
        <w:tabs>
          <w:tab w:val="left" w:pos="0"/>
          <w:tab w:val="num" w:pos="567"/>
          <w:tab w:val="num" w:pos="6030"/>
          <w:tab w:val="left" w:pos="10065"/>
        </w:tabs>
        <w:suppressAutoHyphens w:val="0"/>
        <w:overflowPunct w:val="0"/>
        <w:autoSpaceDE w:val="0"/>
        <w:autoSpaceDN w:val="0"/>
        <w:adjustRightInd w:val="0"/>
        <w:spacing w:after="0" w:line="240" w:lineRule="auto"/>
        <w:ind w:left="0"/>
        <w:jc w:val="both"/>
        <w:textAlignment w:val="baseline"/>
        <w:rPr>
          <w:rFonts w:ascii="Arial" w:hAnsi="Arial" w:cs="Arial"/>
          <w:sz w:val="22"/>
          <w:szCs w:val="22"/>
        </w:rPr>
      </w:pPr>
      <w:r w:rsidRPr="002B4190">
        <w:rPr>
          <w:rFonts w:ascii="Arial" w:hAnsi="Arial" w:cs="Arial"/>
          <w:sz w:val="22"/>
          <w:szCs w:val="22"/>
          <w:lang w:eastAsia="es-MX"/>
        </w:rPr>
        <w:t xml:space="preserve">Los bienes  que se ofertan en el procedimiento de </w:t>
      </w:r>
      <w:r>
        <w:rPr>
          <w:rFonts w:ascii="Arial" w:hAnsi="Arial" w:cs="Arial"/>
          <w:sz w:val="22"/>
          <w:szCs w:val="22"/>
          <w:lang w:eastAsia="es-MX"/>
        </w:rPr>
        <w:t>l</w:t>
      </w:r>
      <w:r w:rsidRPr="002B4190">
        <w:rPr>
          <w:rFonts w:ascii="Arial" w:hAnsi="Arial" w:cs="Arial"/>
          <w:sz w:val="22"/>
          <w:szCs w:val="22"/>
          <w:lang w:eastAsia="es-MX"/>
        </w:rPr>
        <w:t xml:space="preserve">a </w:t>
      </w:r>
      <w:r w:rsidR="00F93DA0">
        <w:rPr>
          <w:rFonts w:ascii="Arial" w:hAnsi="Arial" w:cs="Arial"/>
          <w:sz w:val="22"/>
          <w:szCs w:val="22"/>
          <w:lang w:eastAsia="es-MX"/>
        </w:rPr>
        <w:t>Invitación</w:t>
      </w:r>
      <w:r w:rsidR="00F51D28">
        <w:rPr>
          <w:rFonts w:ascii="Arial" w:hAnsi="Arial" w:cs="Arial"/>
          <w:sz w:val="22"/>
          <w:szCs w:val="22"/>
          <w:lang w:eastAsia="es-MX"/>
        </w:rPr>
        <w:t xml:space="preserve"> </w:t>
      </w:r>
      <w:r w:rsidR="00B92C62">
        <w:rPr>
          <w:rFonts w:ascii="Arial" w:hAnsi="Arial" w:cs="Arial"/>
          <w:sz w:val="22"/>
          <w:szCs w:val="22"/>
          <w:lang w:eastAsia="es-MX"/>
        </w:rPr>
        <w:t>a Cuando Menos Tres Personas</w:t>
      </w:r>
      <w:r>
        <w:rPr>
          <w:rFonts w:ascii="Arial" w:hAnsi="Arial" w:cs="Arial"/>
          <w:bCs/>
          <w:color w:val="000000"/>
          <w:sz w:val="22"/>
          <w:szCs w:val="22"/>
        </w:rPr>
        <w:t xml:space="preserve"> No.</w:t>
      </w:r>
      <w:r w:rsidRPr="002B4190">
        <w:rPr>
          <w:rFonts w:ascii="Arial" w:hAnsi="Arial" w:cs="Arial"/>
          <w:sz w:val="22"/>
          <w:szCs w:val="22"/>
          <w:lang w:eastAsia="es-MX"/>
        </w:rPr>
        <w:t>_______ cumplen  a lo ordenado por la NOM-015-SSA3-2012</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LUGAR Y FECHA</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24"/>
        <w:overflowPunct/>
        <w:jc w:val="center"/>
        <w:textAlignment w:val="auto"/>
        <w:rPr>
          <w:rFonts w:cs="Arial"/>
          <w:b/>
          <w:sz w:val="22"/>
          <w:szCs w:val="22"/>
        </w:rPr>
      </w:pPr>
      <w:r w:rsidRPr="002F22CE">
        <w:rPr>
          <w:rFonts w:cs="Arial"/>
          <w:b/>
          <w:sz w:val="22"/>
          <w:szCs w:val="22"/>
        </w:rPr>
        <w:t>___________________________________________________________</w:t>
      </w:r>
    </w:p>
    <w:p w:rsidR="007E5168" w:rsidRPr="002F22CE" w:rsidRDefault="007E5168" w:rsidP="007E5168">
      <w:pPr>
        <w:jc w:val="center"/>
        <w:rPr>
          <w:rFonts w:ascii="Arial" w:hAnsi="Arial" w:cs="Arial"/>
          <w:sz w:val="22"/>
          <w:szCs w:val="22"/>
        </w:rPr>
      </w:pPr>
      <w:r w:rsidRPr="002F22CE">
        <w:rPr>
          <w:rFonts w:ascii="Arial" w:hAnsi="Arial" w:cs="Arial"/>
        </w:rPr>
        <w:t xml:space="preserve">NOMBRE Y FIRMA DEL REPRESENTANTE LEGAL </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334C94" w:rsidRDefault="00334C94" w:rsidP="007E5168">
      <w:pPr>
        <w:jc w:val="center"/>
        <w:rPr>
          <w:rFonts w:ascii="Arial" w:hAnsi="Arial" w:cs="Arial"/>
          <w:b/>
          <w:sz w:val="18"/>
          <w:szCs w:val="18"/>
        </w:rPr>
      </w:pPr>
    </w:p>
    <w:p w:rsidR="00334C94" w:rsidRDefault="00334C94" w:rsidP="007E5168">
      <w:pPr>
        <w:jc w:val="center"/>
        <w:rPr>
          <w:rFonts w:ascii="Arial" w:hAnsi="Arial" w:cs="Arial"/>
          <w:b/>
          <w:sz w:val="18"/>
          <w:szCs w:val="18"/>
        </w:rPr>
      </w:pPr>
    </w:p>
    <w:p w:rsidR="00334C94" w:rsidRDefault="00334C94" w:rsidP="007E5168">
      <w:pPr>
        <w:jc w:val="center"/>
        <w:rPr>
          <w:rFonts w:ascii="Arial" w:hAnsi="Arial" w:cs="Arial"/>
          <w:b/>
          <w:sz w:val="18"/>
          <w:szCs w:val="18"/>
        </w:rPr>
      </w:pPr>
    </w:p>
    <w:p w:rsidR="00334C94" w:rsidRDefault="00334C94" w:rsidP="007E5168">
      <w:pPr>
        <w:jc w:val="center"/>
        <w:rPr>
          <w:rFonts w:ascii="Arial" w:hAnsi="Arial" w:cs="Arial"/>
          <w:b/>
          <w:sz w:val="18"/>
          <w:szCs w:val="18"/>
        </w:rPr>
      </w:pPr>
    </w:p>
    <w:p w:rsidR="00334C94" w:rsidRDefault="00334C94" w:rsidP="007E5168">
      <w:pPr>
        <w:jc w:val="center"/>
        <w:rPr>
          <w:rFonts w:ascii="Arial" w:hAnsi="Arial" w:cs="Arial"/>
          <w:b/>
          <w:sz w:val="18"/>
          <w:szCs w:val="18"/>
        </w:rPr>
      </w:pPr>
    </w:p>
    <w:p w:rsidR="00334C94" w:rsidRDefault="00334C94"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96549C" w:rsidRDefault="0096549C" w:rsidP="007E5168">
      <w:pPr>
        <w:jc w:val="center"/>
        <w:rPr>
          <w:rFonts w:ascii="Arial" w:hAnsi="Arial" w:cs="Arial"/>
          <w:b/>
          <w:sz w:val="18"/>
          <w:szCs w:val="18"/>
        </w:rPr>
      </w:pPr>
    </w:p>
    <w:p w:rsidR="0096549C" w:rsidRDefault="0096549C" w:rsidP="007E5168">
      <w:pPr>
        <w:jc w:val="center"/>
        <w:rPr>
          <w:rFonts w:ascii="Arial" w:hAnsi="Arial" w:cs="Arial"/>
          <w:b/>
          <w:sz w:val="18"/>
          <w:szCs w:val="18"/>
        </w:rPr>
      </w:pPr>
    </w:p>
    <w:p w:rsidR="0096549C" w:rsidRDefault="0096549C" w:rsidP="007E5168">
      <w:pPr>
        <w:jc w:val="center"/>
        <w:rPr>
          <w:rFonts w:ascii="Arial" w:hAnsi="Arial" w:cs="Arial"/>
          <w:b/>
          <w:sz w:val="18"/>
          <w:szCs w:val="18"/>
        </w:rPr>
      </w:pPr>
    </w:p>
    <w:p w:rsidR="0096549C" w:rsidRDefault="0096549C"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r w:rsidRPr="002F22CE">
        <w:rPr>
          <w:rFonts w:ascii="Arial" w:hAnsi="Arial" w:cs="Arial"/>
          <w:b/>
          <w:sz w:val="18"/>
          <w:szCs w:val="18"/>
        </w:rPr>
        <w:t>ANEXO 8</w:t>
      </w:r>
    </w:p>
    <w:p w:rsidR="007E5168" w:rsidRPr="00F127DB" w:rsidRDefault="007E5168" w:rsidP="007E5168">
      <w:pPr>
        <w:rPr>
          <w:rFonts w:ascii="Arial" w:hAnsi="Arial" w:cs="Arial"/>
          <w:sz w:val="10"/>
          <w:szCs w:val="18"/>
        </w:rPr>
      </w:pPr>
    </w:p>
    <w:p w:rsidR="007E5168" w:rsidRPr="002F22CE" w:rsidRDefault="007E5168" w:rsidP="007E5168">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Arial" w:hAnsi="Arial" w:cs="Arial"/>
          <w:b/>
          <w:sz w:val="18"/>
          <w:szCs w:val="18"/>
        </w:rPr>
      </w:pPr>
      <w:r w:rsidRPr="002F22CE">
        <w:rPr>
          <w:rFonts w:ascii="Arial" w:hAnsi="Arial" w:cs="Arial"/>
          <w:b/>
          <w:sz w:val="18"/>
          <w:szCs w:val="18"/>
        </w:rPr>
        <w:t>MODELO DE CONVENIO DE PARTICIPACIÓN CONJUNTA</w:t>
      </w:r>
    </w:p>
    <w:p w:rsidR="007E5168" w:rsidRPr="002F22CE" w:rsidRDefault="007E5168" w:rsidP="007E5168">
      <w:pPr>
        <w:tabs>
          <w:tab w:val="center" w:pos="4419"/>
          <w:tab w:val="right" w:pos="8838"/>
        </w:tabs>
        <w:rPr>
          <w:rFonts w:ascii="Arial" w:hAnsi="Arial" w:cs="Arial"/>
          <w:sz w:val="18"/>
          <w:szCs w:val="18"/>
        </w:rPr>
      </w:pPr>
    </w:p>
    <w:p w:rsidR="007E5168" w:rsidRPr="002F22CE" w:rsidRDefault="007E5168" w:rsidP="007E5168">
      <w:pPr>
        <w:spacing w:after="120"/>
        <w:jc w:val="both"/>
        <w:rPr>
          <w:rFonts w:ascii="Arial" w:hAnsi="Arial" w:cs="Arial"/>
          <w:b/>
          <w:sz w:val="18"/>
          <w:szCs w:val="18"/>
        </w:rPr>
      </w:pPr>
      <w:r w:rsidRPr="002F22CE">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7E5168" w:rsidRPr="006F0BC2" w:rsidRDefault="007E5168" w:rsidP="007E5168">
      <w:pPr>
        <w:widowControl w:val="0"/>
        <w:overflowPunct w:val="0"/>
        <w:autoSpaceDE w:val="0"/>
        <w:jc w:val="both"/>
        <w:textAlignment w:val="baseline"/>
        <w:rPr>
          <w:rFonts w:ascii="Arial" w:hAnsi="Arial" w:cs="Arial"/>
          <w:sz w:val="8"/>
          <w:szCs w:val="18"/>
        </w:rPr>
      </w:pPr>
    </w:p>
    <w:p w:rsidR="007E5168" w:rsidRPr="002F22CE" w:rsidRDefault="007E5168" w:rsidP="0068026C">
      <w:pPr>
        <w:numPr>
          <w:ilvl w:val="1"/>
          <w:numId w:val="33"/>
        </w:numPr>
        <w:tabs>
          <w:tab w:val="clear" w:pos="720"/>
          <w:tab w:val="num" w:pos="567"/>
          <w:tab w:val="left" w:pos="3933"/>
        </w:tabs>
        <w:suppressAutoHyphens/>
        <w:ind w:left="567" w:hanging="567"/>
        <w:jc w:val="both"/>
        <w:rPr>
          <w:rFonts w:ascii="Arial" w:hAnsi="Arial" w:cs="Arial"/>
          <w:sz w:val="18"/>
          <w:szCs w:val="18"/>
        </w:rPr>
      </w:pPr>
      <w:r w:rsidRPr="002F22CE">
        <w:rPr>
          <w:rFonts w:ascii="Arial" w:hAnsi="Arial" w:cs="Arial"/>
          <w:b/>
          <w:sz w:val="18"/>
          <w:szCs w:val="18"/>
        </w:rPr>
        <w:t>“EL PARTICIPANTE A”</w:t>
      </w:r>
      <w:r w:rsidRPr="002F22CE">
        <w:rPr>
          <w:rFonts w:ascii="Arial" w:hAnsi="Arial" w:cs="Arial"/>
          <w:sz w:val="18"/>
          <w:szCs w:val="18"/>
        </w:rPr>
        <w:t>, DECLARA QUE:</w:t>
      </w:r>
    </w:p>
    <w:p w:rsidR="007E5168" w:rsidRPr="002F22CE" w:rsidRDefault="007E5168" w:rsidP="007E5168">
      <w:pPr>
        <w:tabs>
          <w:tab w:val="left" w:pos="7912"/>
        </w:tabs>
        <w:ind w:left="993" w:hanging="851"/>
        <w:jc w:val="both"/>
        <w:rPr>
          <w:rFonts w:ascii="Arial" w:hAnsi="Arial" w:cs="Arial"/>
          <w:sz w:val="18"/>
          <w:szCs w:val="18"/>
        </w:rPr>
      </w:pPr>
      <w:r w:rsidRPr="002F22CE">
        <w:rPr>
          <w:rFonts w:ascii="Arial" w:hAnsi="Arial" w:cs="Arial"/>
          <w:b/>
          <w:bCs/>
          <w:sz w:val="18"/>
          <w:szCs w:val="18"/>
        </w:rPr>
        <w:t>1.1.1</w:t>
      </w:r>
      <w:r w:rsidRPr="002F22CE">
        <w:rPr>
          <w:rFonts w:ascii="Arial" w:hAnsi="Arial" w:cs="Arial"/>
          <w:b/>
          <w:bCs/>
          <w:sz w:val="18"/>
          <w:szCs w:val="18"/>
        </w:rPr>
        <w:tab/>
      </w:r>
      <w:r w:rsidRPr="002F22CE">
        <w:rPr>
          <w:rFonts w:ascii="Arial" w:hAnsi="Arial" w:cs="Arial"/>
          <w:sz w:val="18"/>
          <w:szCs w:val="18"/>
        </w:rPr>
        <w:t xml:space="preserve">ES UNA SOCIEDAD LEGALMENTE CONSTITUIDA, DE CONFORMIDAD CON LAS LEYES MEXICANAS, SEGÚN CONSTA EN EL TESTIMONIO DE LA ESCRITURA PÚBLICA </w:t>
      </w:r>
      <w:r w:rsidRPr="002F22CE">
        <w:rPr>
          <w:rFonts w:ascii="Arial" w:hAnsi="Arial" w:cs="Arial"/>
          <w:b/>
          <w:i/>
          <w:sz w:val="18"/>
          <w:szCs w:val="18"/>
          <w:u w:val="single"/>
        </w:rPr>
        <w:t>(PÓLIZA)</w:t>
      </w:r>
      <w:r w:rsidRPr="002F22CE">
        <w:rPr>
          <w:rFonts w:ascii="Arial" w:hAnsi="Arial" w:cs="Arial"/>
          <w:sz w:val="18"/>
          <w:szCs w:val="18"/>
        </w:rPr>
        <w:t xml:space="preserve"> NÚMERO ____, DE FECHA ____, OTORGADA ANTE LA FE DEL LIC. ____ NOTARIO </w:t>
      </w:r>
      <w:r w:rsidRPr="002F22CE">
        <w:rPr>
          <w:rFonts w:ascii="Arial" w:hAnsi="Arial" w:cs="Arial"/>
          <w:b/>
          <w:i/>
          <w:sz w:val="18"/>
          <w:szCs w:val="18"/>
          <w:u w:val="single"/>
        </w:rPr>
        <w:t>(CORREDOR)</w:t>
      </w:r>
      <w:r w:rsidRPr="002F22CE">
        <w:rPr>
          <w:rFonts w:ascii="Arial" w:hAnsi="Arial" w:cs="Arial"/>
          <w:sz w:val="18"/>
          <w:szCs w:val="18"/>
        </w:rPr>
        <w:t xml:space="preserve"> PÚBLICO NÚMERO ____, DEL ____, E INSCRITA EN EL REGISTRO PÚBLICO DE LA PROPIEDAD Y DE COMERCIO DE ______, EN EL FOLIO MERCANTIL ____ DE FECHA _____.</w:t>
      </w:r>
    </w:p>
    <w:p w:rsidR="007E5168" w:rsidRPr="002F22CE" w:rsidRDefault="007E5168" w:rsidP="007E5168">
      <w:pPr>
        <w:tabs>
          <w:tab w:val="left" w:pos="7912"/>
        </w:tabs>
        <w:ind w:left="993" w:hanging="851"/>
        <w:jc w:val="both"/>
        <w:rPr>
          <w:rFonts w:ascii="Arial" w:hAnsi="Arial" w:cs="Arial"/>
          <w:b/>
          <w:sz w:val="18"/>
          <w:szCs w:val="18"/>
        </w:rPr>
      </w:pPr>
    </w:p>
    <w:p w:rsidR="007E5168" w:rsidRPr="002F22CE" w:rsidRDefault="007E5168" w:rsidP="007E5168">
      <w:pPr>
        <w:tabs>
          <w:tab w:val="left" w:pos="7897"/>
        </w:tabs>
        <w:ind w:left="993" w:hanging="851"/>
        <w:jc w:val="both"/>
        <w:rPr>
          <w:rFonts w:ascii="Arial" w:hAnsi="Arial" w:cs="Arial"/>
          <w:sz w:val="18"/>
          <w:szCs w:val="18"/>
        </w:rPr>
      </w:pPr>
      <w:r w:rsidRPr="002F22CE">
        <w:rPr>
          <w:rFonts w:ascii="Arial" w:hAnsi="Arial" w:cs="Arial"/>
          <w:sz w:val="18"/>
          <w:szCs w:val="18"/>
        </w:rPr>
        <w:t xml:space="preserve">EL ACTA CONSTITUTIVA DE LA SOCIEDAD ____ </w:t>
      </w:r>
      <w:r w:rsidRPr="002F22CE">
        <w:rPr>
          <w:rFonts w:ascii="Arial" w:hAnsi="Arial" w:cs="Arial"/>
          <w:b/>
          <w:i/>
          <w:sz w:val="18"/>
          <w:szCs w:val="18"/>
          <w:u w:val="single"/>
        </w:rPr>
        <w:t>(SI/NO)</w:t>
      </w:r>
      <w:r w:rsidRPr="002F22CE">
        <w:rPr>
          <w:rFonts w:ascii="Arial" w:hAnsi="Arial" w:cs="Arial"/>
          <w:sz w:val="18"/>
          <w:szCs w:val="18"/>
        </w:rPr>
        <w:t xml:space="preserve"> HA TENIDO REFORMAS Y MODIFICACIONES.</w:t>
      </w:r>
    </w:p>
    <w:p w:rsidR="007E5168" w:rsidRPr="002F22CE" w:rsidRDefault="007E5168" w:rsidP="007E5168">
      <w:pPr>
        <w:tabs>
          <w:tab w:val="left" w:pos="7897"/>
        </w:tabs>
        <w:ind w:left="993" w:hanging="851"/>
        <w:jc w:val="both"/>
        <w:rPr>
          <w:rFonts w:ascii="Arial" w:hAnsi="Arial" w:cs="Arial"/>
          <w:sz w:val="18"/>
          <w:szCs w:val="18"/>
        </w:rPr>
      </w:pPr>
    </w:p>
    <w:p w:rsidR="007E5168" w:rsidRPr="002F22CE" w:rsidRDefault="007E5168" w:rsidP="007E5168">
      <w:pPr>
        <w:tabs>
          <w:tab w:val="left" w:pos="7897"/>
        </w:tabs>
        <w:ind w:left="993" w:hanging="851"/>
        <w:jc w:val="both"/>
        <w:rPr>
          <w:rFonts w:ascii="Arial" w:hAnsi="Arial" w:cs="Arial"/>
          <w:i/>
          <w:sz w:val="18"/>
          <w:szCs w:val="18"/>
          <w:u w:val="single"/>
        </w:rPr>
      </w:pPr>
      <w:r w:rsidRPr="002F22CE">
        <w:rPr>
          <w:rFonts w:ascii="Arial" w:hAnsi="Arial" w:cs="Arial"/>
          <w:i/>
          <w:sz w:val="18"/>
          <w:szCs w:val="18"/>
          <w:u w:val="single"/>
        </w:rPr>
        <w:t>Nota: En su caso, se deberán relacionar las escrituras en que consten las reformas o modificaciones de la sociedad.</w:t>
      </w:r>
    </w:p>
    <w:p w:rsidR="007E5168" w:rsidRPr="002F22CE" w:rsidRDefault="007E5168" w:rsidP="007E5168">
      <w:pPr>
        <w:tabs>
          <w:tab w:val="left" w:pos="7897"/>
        </w:tabs>
        <w:ind w:left="993" w:hanging="851"/>
        <w:jc w:val="both"/>
        <w:rPr>
          <w:rFonts w:ascii="Arial" w:hAnsi="Arial" w:cs="Arial"/>
          <w:sz w:val="18"/>
          <w:szCs w:val="18"/>
        </w:rPr>
      </w:pPr>
      <w:r w:rsidRPr="002F22CE">
        <w:rPr>
          <w:rFonts w:ascii="Arial" w:hAnsi="Arial" w:cs="Arial"/>
          <w:sz w:val="18"/>
          <w:szCs w:val="18"/>
        </w:rPr>
        <w:t>LOS NOMBRES DE SUS SOCIOS SON:</w:t>
      </w:r>
    </w:p>
    <w:p w:rsidR="007E5168" w:rsidRPr="002F22CE" w:rsidRDefault="007E5168" w:rsidP="007E5168">
      <w:pPr>
        <w:tabs>
          <w:tab w:val="left" w:pos="7897"/>
        </w:tabs>
        <w:ind w:left="993" w:hanging="851"/>
        <w:jc w:val="both"/>
        <w:rPr>
          <w:rFonts w:ascii="Arial" w:hAnsi="Arial" w:cs="Arial"/>
          <w:sz w:val="18"/>
          <w:szCs w:val="18"/>
        </w:rPr>
      </w:pPr>
    </w:p>
    <w:p w:rsidR="007E5168" w:rsidRPr="002F22CE" w:rsidRDefault="007E5168" w:rsidP="007E5168">
      <w:pPr>
        <w:tabs>
          <w:tab w:val="left" w:pos="7897"/>
        </w:tabs>
        <w:ind w:left="993" w:hanging="851"/>
        <w:jc w:val="both"/>
        <w:rPr>
          <w:rFonts w:ascii="Arial" w:hAnsi="Arial" w:cs="Arial"/>
          <w:sz w:val="18"/>
          <w:szCs w:val="18"/>
        </w:rPr>
      </w:pPr>
      <w:r w:rsidRPr="002F22CE">
        <w:rPr>
          <w:rFonts w:ascii="Arial" w:hAnsi="Arial" w:cs="Arial"/>
          <w:sz w:val="18"/>
          <w:szCs w:val="18"/>
        </w:rPr>
        <w:t>_____________________ CON REGISTRO FEDERAL DE CONTRIBUYENTES _____________.</w:t>
      </w:r>
    </w:p>
    <w:p w:rsidR="007E5168" w:rsidRPr="002F22CE" w:rsidRDefault="007E5168" w:rsidP="007E5168">
      <w:pPr>
        <w:tabs>
          <w:tab w:val="left" w:pos="7884"/>
        </w:tabs>
        <w:overflowPunct w:val="0"/>
        <w:autoSpaceDE w:val="0"/>
        <w:ind w:left="993" w:hanging="851"/>
        <w:jc w:val="both"/>
        <w:textAlignment w:val="baseline"/>
        <w:rPr>
          <w:rFonts w:ascii="Arial" w:hAnsi="Arial" w:cs="Arial"/>
          <w:sz w:val="18"/>
          <w:szCs w:val="18"/>
        </w:rPr>
      </w:pPr>
    </w:p>
    <w:p w:rsidR="007E5168" w:rsidRPr="002F22CE" w:rsidRDefault="007E5168" w:rsidP="007E5168">
      <w:pPr>
        <w:tabs>
          <w:tab w:val="left" w:pos="7926"/>
        </w:tabs>
        <w:ind w:left="993" w:hanging="851"/>
        <w:jc w:val="both"/>
        <w:rPr>
          <w:rFonts w:ascii="Arial" w:hAnsi="Arial" w:cs="Arial"/>
          <w:sz w:val="18"/>
          <w:szCs w:val="18"/>
        </w:rPr>
      </w:pPr>
      <w:r w:rsidRPr="002F22CE">
        <w:rPr>
          <w:rFonts w:ascii="Arial" w:hAnsi="Arial" w:cs="Arial"/>
          <w:b/>
          <w:bCs/>
          <w:sz w:val="18"/>
          <w:szCs w:val="18"/>
        </w:rPr>
        <w:t>1.1.2</w:t>
      </w:r>
      <w:r w:rsidRPr="002F22CE">
        <w:rPr>
          <w:rFonts w:ascii="Arial" w:hAnsi="Arial" w:cs="Arial"/>
          <w:b/>
          <w:bCs/>
          <w:sz w:val="18"/>
          <w:szCs w:val="18"/>
        </w:rPr>
        <w:tab/>
      </w:r>
      <w:r w:rsidRPr="002F22CE">
        <w:rPr>
          <w:rFonts w:ascii="Arial" w:hAnsi="Arial" w:cs="Arial"/>
          <w:sz w:val="18"/>
          <w:szCs w:val="18"/>
        </w:rPr>
        <w:t>TIENE LOS SIGUIENTES REGISTROS OFICIALES: REGISTRO FEDERAL DE CONTRIBUYENTES NÚMERO __________ Y REGISTRO PATRONAL ANTE EL INSTITUTO MEXICANO DEL SEGURO SOCIAL NÚMERO _____.</w:t>
      </w:r>
    </w:p>
    <w:p w:rsidR="007E5168" w:rsidRPr="002F22CE" w:rsidRDefault="007E5168" w:rsidP="007E5168">
      <w:pPr>
        <w:tabs>
          <w:tab w:val="left" w:pos="7884"/>
        </w:tabs>
        <w:overflowPunct w:val="0"/>
        <w:autoSpaceDE w:val="0"/>
        <w:ind w:left="993" w:hanging="851"/>
        <w:jc w:val="both"/>
        <w:textAlignment w:val="baseline"/>
        <w:rPr>
          <w:rFonts w:ascii="Arial" w:hAnsi="Arial" w:cs="Arial"/>
          <w:sz w:val="18"/>
          <w:szCs w:val="18"/>
        </w:rPr>
      </w:pPr>
    </w:p>
    <w:p w:rsidR="007E5168" w:rsidRPr="002F22CE" w:rsidRDefault="007E5168" w:rsidP="007E5168">
      <w:pPr>
        <w:tabs>
          <w:tab w:val="left" w:pos="7926"/>
        </w:tabs>
        <w:ind w:left="993" w:hanging="851"/>
        <w:jc w:val="both"/>
        <w:rPr>
          <w:rFonts w:ascii="Arial" w:hAnsi="Arial" w:cs="Arial"/>
          <w:sz w:val="18"/>
          <w:szCs w:val="18"/>
        </w:rPr>
      </w:pPr>
      <w:r w:rsidRPr="002F22CE">
        <w:rPr>
          <w:rFonts w:ascii="Arial" w:hAnsi="Arial" w:cs="Arial"/>
          <w:b/>
          <w:bCs/>
          <w:sz w:val="18"/>
          <w:szCs w:val="18"/>
        </w:rPr>
        <w:t>1.1.3</w:t>
      </w:r>
      <w:r w:rsidRPr="002F22CE">
        <w:rPr>
          <w:rFonts w:ascii="Arial" w:hAnsi="Arial" w:cs="Arial"/>
          <w:b/>
          <w:bCs/>
          <w:sz w:val="18"/>
          <w:szCs w:val="18"/>
        </w:rPr>
        <w:tab/>
      </w:r>
      <w:r w:rsidRPr="002F22CE">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F22CE">
        <w:rPr>
          <w:rFonts w:ascii="Arial" w:hAnsi="Arial" w:cs="Arial"/>
          <w:b/>
          <w:sz w:val="18"/>
          <w:szCs w:val="18"/>
        </w:rPr>
        <w:t>“BAJO PROTESTA DE DECIR VERDAD”</w:t>
      </w:r>
      <w:r w:rsidRPr="002F22CE">
        <w:rPr>
          <w:rFonts w:ascii="Arial" w:hAnsi="Arial" w:cs="Arial"/>
          <w:sz w:val="18"/>
          <w:szCs w:val="18"/>
        </w:rPr>
        <w:t>, QUE DICHAS FACULTADES NO LE HAN SIDO REVOCADAS, NI LIMITADAS O MODIFICADAS EN FORMA ALGUNA, A LA FECHA EN QUE SE SUSCRIBE EL PRESENTE INSTRUMENTO JURÍDICO.</w:t>
      </w:r>
    </w:p>
    <w:p w:rsidR="007E5168" w:rsidRPr="002F22CE" w:rsidRDefault="007E5168" w:rsidP="007E5168">
      <w:pPr>
        <w:tabs>
          <w:tab w:val="left" w:pos="7926"/>
        </w:tabs>
        <w:ind w:left="1985" w:hanging="851"/>
        <w:jc w:val="both"/>
        <w:rPr>
          <w:rFonts w:ascii="Arial" w:hAnsi="Arial" w:cs="Arial"/>
          <w:sz w:val="18"/>
          <w:szCs w:val="18"/>
        </w:rPr>
      </w:pPr>
    </w:p>
    <w:p w:rsidR="007E5168" w:rsidRPr="002F22CE" w:rsidRDefault="007E5168" w:rsidP="007E5168">
      <w:pPr>
        <w:tabs>
          <w:tab w:val="left" w:pos="7926"/>
        </w:tabs>
        <w:ind w:left="993" w:hanging="851"/>
        <w:jc w:val="both"/>
        <w:rPr>
          <w:rFonts w:ascii="Arial" w:hAnsi="Arial" w:cs="Arial"/>
          <w:sz w:val="18"/>
          <w:szCs w:val="18"/>
        </w:rPr>
      </w:pPr>
      <w:r w:rsidRPr="002F22CE">
        <w:rPr>
          <w:rFonts w:ascii="Arial" w:hAnsi="Arial" w:cs="Arial"/>
          <w:sz w:val="18"/>
          <w:szCs w:val="18"/>
        </w:rPr>
        <w:tab/>
        <w:t>EL DOMICILIO DEL REPRESENTANTE LEGAL ES EL UBICADO EN ______________.</w:t>
      </w:r>
    </w:p>
    <w:p w:rsidR="007E5168" w:rsidRPr="002F22CE" w:rsidRDefault="007E5168" w:rsidP="007E5168">
      <w:pPr>
        <w:tabs>
          <w:tab w:val="left" w:pos="1854"/>
        </w:tabs>
        <w:overflowPunct w:val="0"/>
        <w:autoSpaceDE w:val="0"/>
        <w:ind w:left="993" w:hanging="851"/>
        <w:jc w:val="both"/>
        <w:textAlignment w:val="baseline"/>
        <w:rPr>
          <w:rFonts w:ascii="Arial" w:hAnsi="Arial" w:cs="Arial"/>
          <w:sz w:val="18"/>
          <w:szCs w:val="18"/>
        </w:rPr>
      </w:pPr>
    </w:p>
    <w:p w:rsidR="007E5168" w:rsidRPr="002F22CE" w:rsidRDefault="007E5168" w:rsidP="007E5168">
      <w:pPr>
        <w:tabs>
          <w:tab w:val="left" w:pos="7926"/>
        </w:tabs>
        <w:ind w:left="993" w:hanging="851"/>
        <w:jc w:val="both"/>
        <w:rPr>
          <w:rFonts w:ascii="Arial" w:hAnsi="Arial" w:cs="Arial"/>
          <w:sz w:val="18"/>
          <w:szCs w:val="18"/>
        </w:rPr>
      </w:pPr>
      <w:r w:rsidRPr="002F22CE">
        <w:rPr>
          <w:rFonts w:ascii="Arial" w:hAnsi="Arial" w:cs="Arial"/>
          <w:b/>
          <w:bCs/>
          <w:sz w:val="18"/>
          <w:szCs w:val="18"/>
        </w:rPr>
        <w:t>1.1.4</w:t>
      </w:r>
      <w:r w:rsidRPr="002F22CE">
        <w:rPr>
          <w:rFonts w:ascii="Arial" w:hAnsi="Arial" w:cs="Arial"/>
          <w:b/>
          <w:bCs/>
          <w:sz w:val="18"/>
          <w:szCs w:val="18"/>
        </w:rPr>
        <w:tab/>
      </w:r>
      <w:r w:rsidRPr="002F22CE">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7E5168" w:rsidRPr="002F22CE" w:rsidRDefault="007E5168" w:rsidP="007E5168">
      <w:pPr>
        <w:tabs>
          <w:tab w:val="left" w:pos="1854"/>
        </w:tabs>
        <w:overflowPunct w:val="0"/>
        <w:autoSpaceDE w:val="0"/>
        <w:ind w:left="993" w:hanging="851"/>
        <w:jc w:val="both"/>
        <w:textAlignment w:val="baseline"/>
        <w:rPr>
          <w:rFonts w:ascii="Arial" w:hAnsi="Arial" w:cs="Arial"/>
          <w:sz w:val="18"/>
          <w:szCs w:val="18"/>
        </w:rPr>
      </w:pPr>
    </w:p>
    <w:p w:rsidR="007E5168" w:rsidRPr="002F22CE" w:rsidRDefault="007E5168" w:rsidP="007E5168">
      <w:pPr>
        <w:tabs>
          <w:tab w:val="left" w:pos="7954"/>
        </w:tabs>
        <w:ind w:left="993" w:hanging="851"/>
        <w:jc w:val="both"/>
        <w:rPr>
          <w:rFonts w:ascii="Arial" w:hAnsi="Arial" w:cs="Arial"/>
          <w:sz w:val="18"/>
          <w:szCs w:val="18"/>
        </w:rPr>
      </w:pPr>
      <w:r w:rsidRPr="002F22CE">
        <w:rPr>
          <w:rFonts w:ascii="Arial" w:hAnsi="Arial" w:cs="Arial"/>
          <w:b/>
          <w:bCs/>
          <w:sz w:val="18"/>
          <w:szCs w:val="18"/>
        </w:rPr>
        <w:t>1.1.5</w:t>
      </w:r>
      <w:r w:rsidRPr="002F22CE">
        <w:rPr>
          <w:rFonts w:ascii="Arial" w:hAnsi="Arial" w:cs="Arial"/>
          <w:b/>
          <w:bCs/>
          <w:sz w:val="18"/>
          <w:szCs w:val="18"/>
        </w:rPr>
        <w:tab/>
      </w:r>
      <w:r w:rsidRPr="002F22CE">
        <w:rPr>
          <w:rFonts w:ascii="Arial" w:hAnsi="Arial" w:cs="Arial"/>
          <w:sz w:val="18"/>
          <w:szCs w:val="18"/>
        </w:rPr>
        <w:t>SEÑALA COMO DOMICILIO LEGAL PARA TODOS LOS EFECTOS QUE DERIVEN DEL PRESENTE CONVENIO, EL UBICADO EN:</w:t>
      </w:r>
    </w:p>
    <w:p w:rsidR="007E5168" w:rsidRPr="002F22CE" w:rsidRDefault="007E5168" w:rsidP="007E5168">
      <w:pPr>
        <w:tabs>
          <w:tab w:val="left" w:pos="7954"/>
        </w:tabs>
        <w:ind w:left="993" w:hanging="851"/>
        <w:jc w:val="both"/>
        <w:rPr>
          <w:rFonts w:ascii="Arial" w:hAnsi="Arial" w:cs="Arial"/>
          <w:b/>
          <w:sz w:val="18"/>
          <w:szCs w:val="18"/>
        </w:rPr>
      </w:pPr>
    </w:p>
    <w:p w:rsidR="007E5168" w:rsidRPr="002F22CE" w:rsidRDefault="007E5168" w:rsidP="007E5168">
      <w:pPr>
        <w:tabs>
          <w:tab w:val="left" w:pos="4479"/>
        </w:tabs>
        <w:ind w:left="993" w:hanging="851"/>
        <w:jc w:val="both"/>
        <w:rPr>
          <w:rFonts w:ascii="Arial" w:hAnsi="Arial" w:cs="Arial"/>
          <w:sz w:val="18"/>
          <w:szCs w:val="18"/>
        </w:rPr>
      </w:pPr>
      <w:r w:rsidRPr="002F22CE">
        <w:rPr>
          <w:rFonts w:ascii="Arial" w:hAnsi="Arial" w:cs="Arial"/>
          <w:b/>
          <w:sz w:val="18"/>
          <w:szCs w:val="18"/>
        </w:rPr>
        <w:t>2.1</w:t>
      </w:r>
      <w:r w:rsidRPr="002F22CE">
        <w:rPr>
          <w:rFonts w:ascii="Arial" w:hAnsi="Arial" w:cs="Arial"/>
          <w:b/>
          <w:sz w:val="18"/>
          <w:szCs w:val="18"/>
        </w:rPr>
        <w:tab/>
        <w:t>“EL PARTICIPANTE B”</w:t>
      </w:r>
      <w:r w:rsidRPr="002F22CE">
        <w:rPr>
          <w:rFonts w:ascii="Arial" w:hAnsi="Arial" w:cs="Arial"/>
          <w:bCs/>
          <w:sz w:val="18"/>
          <w:szCs w:val="18"/>
        </w:rPr>
        <w:t>,</w:t>
      </w:r>
      <w:r w:rsidRPr="002F22CE">
        <w:rPr>
          <w:rFonts w:ascii="Arial" w:hAnsi="Arial" w:cs="Arial"/>
          <w:sz w:val="18"/>
          <w:szCs w:val="18"/>
        </w:rPr>
        <w:t xml:space="preserve"> DECLARA QUE:</w:t>
      </w:r>
    </w:p>
    <w:p w:rsidR="007E5168" w:rsidRPr="002F22CE" w:rsidRDefault="007E5168" w:rsidP="007E5168">
      <w:pPr>
        <w:tabs>
          <w:tab w:val="left" w:pos="7954"/>
        </w:tabs>
        <w:ind w:left="993" w:hanging="851"/>
        <w:jc w:val="both"/>
        <w:rPr>
          <w:rFonts w:ascii="Arial" w:hAnsi="Arial" w:cs="Arial"/>
          <w:b/>
          <w:bCs/>
          <w:sz w:val="18"/>
          <w:szCs w:val="18"/>
        </w:rPr>
      </w:pPr>
    </w:p>
    <w:p w:rsidR="007E5168" w:rsidRPr="002F22CE" w:rsidRDefault="007E5168" w:rsidP="007E5168">
      <w:pPr>
        <w:tabs>
          <w:tab w:val="left" w:pos="7954"/>
        </w:tabs>
        <w:ind w:left="993" w:hanging="851"/>
        <w:jc w:val="both"/>
        <w:rPr>
          <w:rFonts w:ascii="Arial" w:hAnsi="Arial" w:cs="Arial"/>
          <w:sz w:val="18"/>
          <w:szCs w:val="18"/>
        </w:rPr>
      </w:pPr>
      <w:r w:rsidRPr="002F22CE">
        <w:rPr>
          <w:rFonts w:ascii="Arial" w:hAnsi="Arial" w:cs="Arial"/>
          <w:b/>
          <w:bCs/>
          <w:sz w:val="18"/>
          <w:szCs w:val="18"/>
        </w:rPr>
        <w:t>2.1.1</w:t>
      </w:r>
      <w:r w:rsidRPr="002F22CE">
        <w:rPr>
          <w:rFonts w:ascii="Arial" w:hAnsi="Arial" w:cs="Arial"/>
          <w:b/>
          <w:bCs/>
          <w:sz w:val="18"/>
          <w:szCs w:val="18"/>
        </w:rPr>
        <w:tab/>
      </w:r>
      <w:r w:rsidRPr="002F22CE">
        <w:rPr>
          <w:rFonts w:ascii="Arial" w:hAnsi="Arial" w:cs="Arial"/>
          <w:sz w:val="18"/>
          <w:szCs w:val="18"/>
        </w:rPr>
        <w:t xml:space="preserve">ES UNA SOCIEDAD LEGALMENTE CONSTITUIDA DE CONFORMIDAD CON LAS LEYES DE LOS ESTADOS UNIDOS MEXICANOS, SEGÚN CONSTA EL TESTIMONIO </w:t>
      </w:r>
      <w:r w:rsidRPr="002F22CE">
        <w:rPr>
          <w:rFonts w:ascii="Arial" w:hAnsi="Arial" w:cs="Arial"/>
          <w:b/>
          <w:i/>
          <w:sz w:val="18"/>
          <w:szCs w:val="18"/>
          <w:u w:val="single"/>
        </w:rPr>
        <w:t>(PÓLIZA)</w:t>
      </w:r>
      <w:r w:rsidRPr="002F22CE">
        <w:rPr>
          <w:rFonts w:ascii="Arial" w:hAnsi="Arial" w:cs="Arial"/>
          <w:sz w:val="18"/>
          <w:szCs w:val="18"/>
        </w:rPr>
        <w:t xml:space="preserve"> DE LA ESCRITURA PÚBLICA NÚMERO ___, DE FECHA ___, PASADA ANTE LA FE DEL LIC. ____ NOTARIO </w:t>
      </w:r>
      <w:r w:rsidRPr="002F22CE">
        <w:rPr>
          <w:rFonts w:ascii="Arial" w:hAnsi="Arial" w:cs="Arial"/>
          <w:b/>
          <w:i/>
          <w:sz w:val="18"/>
          <w:szCs w:val="18"/>
          <w:u w:val="single"/>
        </w:rPr>
        <w:t>(CORREDOR)</w:t>
      </w:r>
      <w:r w:rsidRPr="002F22CE">
        <w:rPr>
          <w:rFonts w:ascii="Arial" w:hAnsi="Arial" w:cs="Arial"/>
          <w:sz w:val="18"/>
          <w:szCs w:val="18"/>
        </w:rPr>
        <w:t xml:space="preserve"> PÚBLICO NÚMERO ___, DEL __, E INSCRITA EN EL REGISTRO PÚBLICO DE LA PROPIEDAD Y DEL COMERCIO, EN EL FOLIO MERCANTIL NÚMERO ____ DE FECHA ____.</w:t>
      </w:r>
    </w:p>
    <w:p w:rsidR="007E5168" w:rsidRPr="002F22CE" w:rsidRDefault="007E5168" w:rsidP="007E5168">
      <w:pPr>
        <w:tabs>
          <w:tab w:val="left" w:pos="7954"/>
        </w:tabs>
        <w:ind w:left="993" w:hanging="851"/>
        <w:jc w:val="both"/>
        <w:rPr>
          <w:rFonts w:ascii="Arial" w:hAnsi="Arial" w:cs="Arial"/>
          <w:b/>
          <w:sz w:val="18"/>
          <w:szCs w:val="18"/>
        </w:rPr>
      </w:pPr>
    </w:p>
    <w:p w:rsidR="007E5168" w:rsidRPr="002F22CE" w:rsidRDefault="007E5168" w:rsidP="007E5168">
      <w:pPr>
        <w:tabs>
          <w:tab w:val="left" w:pos="7897"/>
        </w:tabs>
        <w:ind w:left="993" w:hanging="851"/>
        <w:jc w:val="both"/>
        <w:rPr>
          <w:rFonts w:ascii="Arial" w:hAnsi="Arial" w:cs="Arial"/>
          <w:sz w:val="18"/>
          <w:szCs w:val="18"/>
        </w:rPr>
      </w:pPr>
      <w:r w:rsidRPr="002F22CE">
        <w:rPr>
          <w:rFonts w:ascii="Arial" w:hAnsi="Arial" w:cs="Arial"/>
          <w:sz w:val="18"/>
          <w:szCs w:val="18"/>
        </w:rPr>
        <w:t xml:space="preserve">EL ACTA CONSTITUTIVA DE LA SOCIEDAD __ </w:t>
      </w:r>
      <w:r w:rsidRPr="002F22CE">
        <w:rPr>
          <w:rFonts w:ascii="Arial" w:hAnsi="Arial" w:cs="Arial"/>
          <w:b/>
          <w:i/>
          <w:sz w:val="18"/>
          <w:szCs w:val="18"/>
          <w:u w:val="single"/>
        </w:rPr>
        <w:t>(SI/NO)</w:t>
      </w:r>
      <w:r w:rsidRPr="002F22CE">
        <w:rPr>
          <w:rFonts w:ascii="Arial" w:hAnsi="Arial" w:cs="Arial"/>
          <w:sz w:val="18"/>
          <w:szCs w:val="18"/>
        </w:rPr>
        <w:t xml:space="preserve"> HA TENIDO REFORMAS Y MODIFICACIONES.</w:t>
      </w:r>
    </w:p>
    <w:p w:rsidR="007E5168" w:rsidRPr="002F22CE" w:rsidRDefault="007E5168" w:rsidP="007E5168">
      <w:pPr>
        <w:tabs>
          <w:tab w:val="left" w:pos="7897"/>
        </w:tabs>
        <w:ind w:left="993" w:hanging="851"/>
        <w:jc w:val="both"/>
        <w:rPr>
          <w:rFonts w:ascii="Arial" w:hAnsi="Arial" w:cs="Arial"/>
          <w:sz w:val="18"/>
          <w:szCs w:val="18"/>
        </w:rPr>
      </w:pPr>
    </w:p>
    <w:p w:rsidR="007E5168" w:rsidRPr="002F22CE" w:rsidRDefault="007E5168" w:rsidP="007E5168">
      <w:pPr>
        <w:tabs>
          <w:tab w:val="left" w:pos="7897"/>
        </w:tabs>
        <w:ind w:left="993" w:hanging="851"/>
        <w:jc w:val="both"/>
        <w:rPr>
          <w:rFonts w:ascii="Arial" w:hAnsi="Arial" w:cs="Arial"/>
          <w:i/>
          <w:sz w:val="18"/>
          <w:szCs w:val="18"/>
          <w:u w:val="single"/>
        </w:rPr>
      </w:pPr>
      <w:r w:rsidRPr="002F22CE">
        <w:rPr>
          <w:rFonts w:ascii="Arial" w:hAnsi="Arial" w:cs="Arial"/>
          <w:i/>
          <w:sz w:val="18"/>
          <w:szCs w:val="18"/>
          <w:u w:val="single"/>
        </w:rPr>
        <w:t>Nota: En su caso, se deberán relacionar las escrituras en que consten las reformas o modificaciones de la sociedad.</w:t>
      </w:r>
    </w:p>
    <w:p w:rsidR="007E5168" w:rsidRPr="002F22CE" w:rsidRDefault="007E5168" w:rsidP="007E5168">
      <w:pPr>
        <w:tabs>
          <w:tab w:val="left" w:pos="1957"/>
        </w:tabs>
        <w:jc w:val="both"/>
        <w:rPr>
          <w:rFonts w:ascii="Arial" w:hAnsi="Arial" w:cs="Arial"/>
          <w:sz w:val="18"/>
          <w:szCs w:val="18"/>
        </w:rPr>
      </w:pPr>
    </w:p>
    <w:p w:rsidR="007E5168" w:rsidRPr="002F22CE" w:rsidRDefault="007E5168" w:rsidP="007E5168">
      <w:pPr>
        <w:tabs>
          <w:tab w:val="left" w:pos="7897"/>
        </w:tabs>
        <w:ind w:left="1980"/>
        <w:jc w:val="both"/>
        <w:rPr>
          <w:rFonts w:ascii="Arial" w:hAnsi="Arial" w:cs="Arial"/>
          <w:sz w:val="18"/>
          <w:szCs w:val="18"/>
        </w:rPr>
      </w:pPr>
      <w:r w:rsidRPr="002F22CE">
        <w:rPr>
          <w:rFonts w:ascii="Arial" w:hAnsi="Arial" w:cs="Arial"/>
          <w:sz w:val="18"/>
          <w:szCs w:val="18"/>
        </w:rPr>
        <w:t>LOS NOMBRES DE SUS SOCIOS SON:</w:t>
      </w:r>
    </w:p>
    <w:p w:rsidR="007E5168" w:rsidRPr="002F22CE" w:rsidRDefault="007E5168" w:rsidP="007E5168">
      <w:pPr>
        <w:tabs>
          <w:tab w:val="left" w:pos="7897"/>
        </w:tabs>
        <w:ind w:left="1980"/>
        <w:jc w:val="both"/>
        <w:rPr>
          <w:rFonts w:ascii="Arial" w:hAnsi="Arial" w:cs="Arial"/>
          <w:sz w:val="18"/>
          <w:szCs w:val="18"/>
        </w:rPr>
      </w:pPr>
      <w:r w:rsidRPr="002F22CE">
        <w:rPr>
          <w:rFonts w:ascii="Arial" w:hAnsi="Arial" w:cs="Arial"/>
          <w:sz w:val="18"/>
          <w:szCs w:val="18"/>
        </w:rPr>
        <w:t>_____________________ CON REGISTRO FEDERAL DE CONTRIBUYENTES ____.</w:t>
      </w:r>
    </w:p>
    <w:p w:rsidR="007E5168" w:rsidRPr="002F22CE" w:rsidRDefault="007E5168" w:rsidP="007E5168">
      <w:pPr>
        <w:tabs>
          <w:tab w:val="left" w:pos="7996"/>
        </w:tabs>
        <w:overflowPunct w:val="0"/>
        <w:autoSpaceDE w:val="0"/>
        <w:ind w:left="851" w:hanging="851"/>
        <w:jc w:val="both"/>
        <w:textAlignment w:val="baseline"/>
        <w:rPr>
          <w:rFonts w:ascii="Arial" w:hAnsi="Arial" w:cs="Arial"/>
          <w:sz w:val="18"/>
          <w:szCs w:val="18"/>
        </w:rPr>
      </w:pPr>
    </w:p>
    <w:p w:rsidR="007E5168" w:rsidRPr="002F22CE" w:rsidRDefault="007E5168" w:rsidP="007E5168">
      <w:pPr>
        <w:tabs>
          <w:tab w:val="left" w:pos="7954"/>
        </w:tabs>
        <w:ind w:left="851" w:hanging="851"/>
        <w:jc w:val="both"/>
        <w:rPr>
          <w:rFonts w:ascii="Arial" w:hAnsi="Arial" w:cs="Arial"/>
          <w:sz w:val="18"/>
          <w:szCs w:val="18"/>
        </w:rPr>
      </w:pPr>
      <w:r w:rsidRPr="002F22CE">
        <w:rPr>
          <w:rFonts w:ascii="Arial" w:hAnsi="Arial" w:cs="Arial"/>
          <w:b/>
          <w:bCs/>
          <w:sz w:val="18"/>
          <w:szCs w:val="18"/>
        </w:rPr>
        <w:t>2.1.2</w:t>
      </w:r>
      <w:r w:rsidRPr="002F22CE">
        <w:rPr>
          <w:rFonts w:ascii="Arial" w:hAnsi="Arial" w:cs="Arial"/>
          <w:b/>
          <w:bCs/>
          <w:sz w:val="18"/>
          <w:szCs w:val="18"/>
        </w:rPr>
        <w:tab/>
      </w:r>
      <w:r w:rsidRPr="002F22CE">
        <w:rPr>
          <w:rFonts w:ascii="Arial" w:hAnsi="Arial" w:cs="Arial"/>
          <w:sz w:val="18"/>
          <w:szCs w:val="18"/>
        </w:rPr>
        <w:t>TIENE LOS SIGUIENTES REGISTROS OFICIALES: REGISTRO FEDERAL DE CONTRIBUYENTES NÚMERO __________ Y REGISTRO PATRONAL ANTE EL INSTITUTO MEXICANO DEL SEGURO SOCIAL NÚMERO _____.</w:t>
      </w:r>
    </w:p>
    <w:p w:rsidR="007E5168" w:rsidRPr="002F22CE" w:rsidRDefault="007E5168" w:rsidP="007E5168">
      <w:pPr>
        <w:tabs>
          <w:tab w:val="left" w:pos="1854"/>
        </w:tabs>
        <w:overflowPunct w:val="0"/>
        <w:autoSpaceDE w:val="0"/>
        <w:ind w:left="851" w:hanging="851"/>
        <w:jc w:val="both"/>
        <w:textAlignment w:val="baseline"/>
        <w:rPr>
          <w:rFonts w:ascii="Arial" w:hAnsi="Arial" w:cs="Arial"/>
          <w:sz w:val="18"/>
          <w:szCs w:val="18"/>
        </w:rPr>
      </w:pPr>
    </w:p>
    <w:p w:rsidR="007E5168" w:rsidRPr="002F22CE" w:rsidRDefault="007E5168" w:rsidP="007E5168">
      <w:pPr>
        <w:tabs>
          <w:tab w:val="left" w:pos="7926"/>
        </w:tabs>
        <w:ind w:left="851" w:hanging="851"/>
        <w:jc w:val="both"/>
        <w:rPr>
          <w:rFonts w:ascii="Arial" w:hAnsi="Arial" w:cs="Arial"/>
          <w:sz w:val="18"/>
          <w:szCs w:val="18"/>
        </w:rPr>
      </w:pPr>
      <w:r w:rsidRPr="002F22CE">
        <w:rPr>
          <w:rFonts w:ascii="Arial" w:hAnsi="Arial" w:cs="Arial"/>
          <w:b/>
          <w:bCs/>
          <w:sz w:val="18"/>
          <w:szCs w:val="18"/>
        </w:rPr>
        <w:t>2.1.3</w:t>
      </w:r>
      <w:r w:rsidRPr="002F22CE">
        <w:rPr>
          <w:rFonts w:ascii="Arial" w:hAnsi="Arial" w:cs="Arial"/>
          <w:b/>
          <w:bCs/>
          <w:sz w:val="18"/>
          <w:szCs w:val="18"/>
        </w:rPr>
        <w:tab/>
      </w:r>
      <w:r w:rsidRPr="002F22CE">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F22CE">
        <w:rPr>
          <w:rFonts w:ascii="Arial" w:hAnsi="Arial" w:cs="Arial"/>
          <w:b/>
          <w:sz w:val="18"/>
          <w:szCs w:val="18"/>
        </w:rPr>
        <w:t>“BAJO PROTESTA DE DECIR VERDAD”</w:t>
      </w:r>
      <w:r w:rsidRPr="002F22CE">
        <w:rPr>
          <w:rFonts w:ascii="Arial" w:hAnsi="Arial" w:cs="Arial"/>
          <w:sz w:val="18"/>
          <w:szCs w:val="18"/>
        </w:rPr>
        <w:t xml:space="preserve"> QUE DICHAS FACULTADES NO LE HAN SIDO REVOCADAS, NI LIMITADAS O MODIFICADAS EN FORMA ALGUNA, A LA FECHA EN QUE SE SUSCRIBE EL PRESENTE INSTRUMENTO JURÍDICO.</w:t>
      </w:r>
    </w:p>
    <w:p w:rsidR="007E5168" w:rsidRPr="002F22CE" w:rsidRDefault="007E5168" w:rsidP="007E5168">
      <w:pPr>
        <w:tabs>
          <w:tab w:val="left" w:pos="7926"/>
        </w:tabs>
        <w:ind w:left="1985" w:hanging="851"/>
        <w:jc w:val="both"/>
        <w:rPr>
          <w:rFonts w:ascii="Arial" w:hAnsi="Arial" w:cs="Arial"/>
          <w:b/>
          <w:sz w:val="18"/>
          <w:szCs w:val="18"/>
        </w:rPr>
      </w:pPr>
    </w:p>
    <w:p w:rsidR="007E5168" w:rsidRPr="002F22CE" w:rsidRDefault="007E5168" w:rsidP="007E5168">
      <w:pPr>
        <w:tabs>
          <w:tab w:val="left" w:pos="7911"/>
        </w:tabs>
        <w:ind w:left="851" w:hanging="851"/>
        <w:jc w:val="both"/>
        <w:rPr>
          <w:rFonts w:ascii="Arial" w:hAnsi="Arial" w:cs="Arial"/>
          <w:sz w:val="18"/>
          <w:szCs w:val="18"/>
        </w:rPr>
      </w:pPr>
      <w:r w:rsidRPr="002F22CE">
        <w:rPr>
          <w:rFonts w:ascii="Arial" w:hAnsi="Arial" w:cs="Arial"/>
          <w:sz w:val="18"/>
          <w:szCs w:val="18"/>
        </w:rPr>
        <w:t>EL DOMICILIO DE SU REPRESENTANTE LEGAL ES EL UBICADO EN _____.</w:t>
      </w:r>
    </w:p>
    <w:p w:rsidR="007E5168" w:rsidRPr="002F22CE" w:rsidRDefault="007E5168" w:rsidP="007E5168">
      <w:pPr>
        <w:tabs>
          <w:tab w:val="left" w:pos="1854"/>
        </w:tabs>
        <w:overflowPunct w:val="0"/>
        <w:autoSpaceDE w:val="0"/>
        <w:ind w:left="851" w:hanging="851"/>
        <w:jc w:val="both"/>
        <w:textAlignment w:val="baseline"/>
        <w:rPr>
          <w:rFonts w:ascii="Arial" w:hAnsi="Arial" w:cs="Arial"/>
          <w:sz w:val="18"/>
          <w:szCs w:val="18"/>
        </w:rPr>
      </w:pPr>
    </w:p>
    <w:p w:rsidR="007E5168" w:rsidRPr="002F22CE" w:rsidRDefault="007E5168" w:rsidP="007E5168">
      <w:pPr>
        <w:tabs>
          <w:tab w:val="left" w:pos="7926"/>
        </w:tabs>
        <w:ind w:left="851" w:hanging="851"/>
        <w:jc w:val="both"/>
        <w:rPr>
          <w:rFonts w:ascii="Arial" w:hAnsi="Arial" w:cs="Arial"/>
          <w:sz w:val="18"/>
          <w:szCs w:val="18"/>
        </w:rPr>
      </w:pPr>
      <w:r w:rsidRPr="002F22CE">
        <w:rPr>
          <w:rFonts w:ascii="Arial" w:hAnsi="Arial" w:cs="Arial"/>
          <w:b/>
          <w:bCs/>
          <w:sz w:val="18"/>
          <w:szCs w:val="18"/>
        </w:rPr>
        <w:t>2.1.4</w:t>
      </w:r>
      <w:r w:rsidRPr="002F22CE">
        <w:rPr>
          <w:rFonts w:ascii="Arial" w:hAnsi="Arial" w:cs="Arial"/>
          <w:b/>
          <w:bCs/>
          <w:sz w:val="18"/>
          <w:szCs w:val="18"/>
        </w:rPr>
        <w:tab/>
      </w:r>
      <w:r w:rsidRPr="002F22CE">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7E5168" w:rsidRPr="002F22CE" w:rsidRDefault="007E5168" w:rsidP="007E5168">
      <w:pPr>
        <w:tabs>
          <w:tab w:val="left" w:pos="1854"/>
        </w:tabs>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tabs>
          <w:tab w:val="left" w:pos="7898"/>
        </w:tabs>
        <w:overflowPunct w:val="0"/>
        <w:autoSpaceDE w:val="0"/>
        <w:ind w:left="851" w:hanging="851"/>
        <w:jc w:val="both"/>
        <w:textAlignment w:val="baseline"/>
        <w:rPr>
          <w:rFonts w:ascii="Arial" w:hAnsi="Arial" w:cs="Arial"/>
          <w:sz w:val="18"/>
          <w:szCs w:val="18"/>
        </w:rPr>
      </w:pPr>
      <w:r w:rsidRPr="002F22CE">
        <w:rPr>
          <w:rFonts w:ascii="Arial" w:hAnsi="Arial" w:cs="Arial"/>
          <w:b/>
          <w:bCs/>
          <w:sz w:val="18"/>
          <w:szCs w:val="18"/>
        </w:rPr>
        <w:t>2.1.5</w:t>
      </w:r>
      <w:r w:rsidRPr="002F22CE">
        <w:rPr>
          <w:rFonts w:ascii="Arial" w:hAnsi="Arial" w:cs="Arial"/>
          <w:b/>
          <w:bCs/>
          <w:sz w:val="18"/>
          <w:szCs w:val="18"/>
        </w:rPr>
        <w:tab/>
      </w:r>
      <w:r w:rsidRPr="002F22CE">
        <w:rPr>
          <w:rFonts w:ascii="Arial" w:hAnsi="Arial" w:cs="Arial"/>
          <w:sz w:val="18"/>
          <w:szCs w:val="18"/>
        </w:rPr>
        <w:t>SEÑALA COMO DOMICILIO LEGAL PARA TODOS LOS EFECTOS QUE DERIVEN DEL PRESENTE CONVENIO, EL UBICADO EN: ___________________________</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b/>
          <w:sz w:val="18"/>
          <w:szCs w:val="18"/>
        </w:rPr>
      </w:pPr>
      <w:r w:rsidRPr="002F22CE">
        <w:rPr>
          <w:rFonts w:ascii="Arial" w:hAnsi="Arial" w:cs="Arial"/>
          <w:b/>
          <w:i/>
          <w:sz w:val="18"/>
          <w:szCs w:val="18"/>
        </w:rPr>
        <w:t xml:space="preserve">(MENCIONAR E IDENTIFICAR A CUÁNTOS INTEGRANTES CONFORMAN LA PARTICIPACIÓN CONJUNTA PARA LA PRESENTACIÓN </w:t>
      </w:r>
      <w:r w:rsidRPr="002F22CE">
        <w:rPr>
          <w:rFonts w:ascii="Arial" w:hAnsi="Arial" w:cs="Arial"/>
          <w:b/>
          <w:sz w:val="18"/>
          <w:szCs w:val="18"/>
        </w:rPr>
        <w:t>DE PROPOSICIONES).</w:t>
      </w:r>
    </w:p>
    <w:p w:rsidR="007E5168" w:rsidRPr="002F22CE" w:rsidRDefault="007E5168" w:rsidP="007E5168">
      <w:pPr>
        <w:ind w:left="851" w:hanging="851"/>
        <w:jc w:val="both"/>
        <w:rPr>
          <w:rFonts w:ascii="Arial" w:hAnsi="Arial" w:cs="Arial"/>
          <w:sz w:val="18"/>
          <w:szCs w:val="18"/>
        </w:rPr>
      </w:pPr>
    </w:p>
    <w:p w:rsidR="007E5168" w:rsidRPr="002F22CE" w:rsidRDefault="007E5168" w:rsidP="0068026C">
      <w:pPr>
        <w:numPr>
          <w:ilvl w:val="1"/>
          <w:numId w:val="8"/>
        </w:numPr>
        <w:tabs>
          <w:tab w:val="clear" w:pos="1080"/>
          <w:tab w:val="num" w:pos="0"/>
          <w:tab w:val="left" w:pos="851"/>
        </w:tabs>
        <w:suppressAutoHyphens/>
        <w:ind w:left="851" w:hanging="851"/>
        <w:jc w:val="both"/>
        <w:rPr>
          <w:rFonts w:ascii="Arial" w:hAnsi="Arial" w:cs="Arial"/>
          <w:sz w:val="18"/>
          <w:szCs w:val="18"/>
        </w:rPr>
      </w:pPr>
      <w:r w:rsidRPr="002F22CE">
        <w:rPr>
          <w:rFonts w:ascii="Arial" w:hAnsi="Arial" w:cs="Arial"/>
          <w:b/>
          <w:sz w:val="18"/>
          <w:szCs w:val="18"/>
        </w:rPr>
        <w:t>“LAS PARTES”</w:t>
      </w:r>
      <w:r w:rsidRPr="002F22CE">
        <w:rPr>
          <w:rFonts w:ascii="Arial" w:hAnsi="Arial" w:cs="Arial"/>
          <w:sz w:val="18"/>
          <w:szCs w:val="18"/>
        </w:rPr>
        <w:t xml:space="preserve"> DECLARAN QUE:</w:t>
      </w:r>
    </w:p>
    <w:p w:rsidR="007E5168" w:rsidRPr="002F22CE" w:rsidRDefault="007E5168" w:rsidP="007E5168">
      <w:pPr>
        <w:tabs>
          <w:tab w:val="left" w:pos="1272"/>
        </w:tabs>
        <w:overflowPunct w:val="0"/>
        <w:autoSpaceDE w:val="0"/>
        <w:ind w:left="851" w:hanging="851"/>
        <w:jc w:val="both"/>
        <w:textAlignment w:val="baseline"/>
        <w:rPr>
          <w:rFonts w:ascii="Arial" w:hAnsi="Arial" w:cs="Arial"/>
          <w:sz w:val="18"/>
          <w:szCs w:val="18"/>
        </w:rPr>
      </w:pPr>
    </w:p>
    <w:p w:rsidR="007E5168" w:rsidRPr="002F22CE" w:rsidRDefault="007E5168" w:rsidP="0068026C">
      <w:pPr>
        <w:numPr>
          <w:ilvl w:val="2"/>
          <w:numId w:val="8"/>
        </w:numPr>
        <w:tabs>
          <w:tab w:val="clear" w:pos="1440"/>
          <w:tab w:val="num" w:pos="0"/>
          <w:tab w:val="left" w:pos="6319"/>
        </w:tabs>
        <w:suppressAutoHyphens/>
        <w:ind w:left="851" w:hanging="851"/>
        <w:jc w:val="both"/>
        <w:rPr>
          <w:rFonts w:ascii="Arial" w:hAnsi="Arial" w:cs="Arial"/>
          <w:sz w:val="18"/>
          <w:szCs w:val="18"/>
        </w:rPr>
      </w:pPr>
      <w:r w:rsidRPr="002F22CE">
        <w:rPr>
          <w:rFonts w:ascii="Arial" w:hAnsi="Arial" w:cs="Arial"/>
          <w:sz w:val="18"/>
          <w:szCs w:val="18"/>
        </w:rPr>
        <w:t xml:space="preserve">CONOCEN LOS REQUISITOS Y CONDICIONES ESTIPULADAS EN LAS BASES DE LA CONVOCATORIA A LA </w:t>
      </w:r>
      <w:r w:rsidR="00F93DA0">
        <w:rPr>
          <w:rFonts w:ascii="Arial" w:hAnsi="Arial" w:cs="Arial"/>
          <w:sz w:val="18"/>
          <w:szCs w:val="18"/>
        </w:rPr>
        <w:t>INVITACIÓN</w:t>
      </w:r>
      <w:r w:rsidR="00F51D28">
        <w:rPr>
          <w:rFonts w:ascii="Arial" w:hAnsi="Arial" w:cs="Arial"/>
          <w:sz w:val="18"/>
          <w:szCs w:val="18"/>
        </w:rPr>
        <w:t xml:space="preserve"> DIRECTA</w:t>
      </w:r>
      <w:r w:rsidRPr="002F22CE">
        <w:rPr>
          <w:rFonts w:ascii="Arial" w:hAnsi="Arial" w:cs="Arial"/>
          <w:sz w:val="18"/>
          <w:szCs w:val="18"/>
        </w:rPr>
        <w:t>____________.</w:t>
      </w:r>
    </w:p>
    <w:p w:rsidR="007E5168" w:rsidRPr="002F22CE" w:rsidRDefault="007E5168" w:rsidP="007E5168">
      <w:pPr>
        <w:tabs>
          <w:tab w:val="left" w:pos="1854"/>
        </w:tabs>
        <w:overflowPunct w:val="0"/>
        <w:autoSpaceDE w:val="0"/>
        <w:jc w:val="both"/>
        <w:textAlignment w:val="baseline"/>
        <w:rPr>
          <w:rFonts w:ascii="Arial" w:hAnsi="Arial" w:cs="Arial"/>
          <w:sz w:val="18"/>
          <w:szCs w:val="18"/>
        </w:rPr>
      </w:pPr>
    </w:p>
    <w:p w:rsidR="007E5168" w:rsidRPr="002F22CE" w:rsidRDefault="007E5168" w:rsidP="007E5168">
      <w:pPr>
        <w:tabs>
          <w:tab w:val="left" w:pos="5760"/>
        </w:tabs>
        <w:ind w:left="851" w:hanging="851"/>
        <w:jc w:val="both"/>
        <w:rPr>
          <w:rFonts w:ascii="Arial" w:hAnsi="Arial" w:cs="Arial"/>
          <w:sz w:val="18"/>
          <w:szCs w:val="18"/>
        </w:rPr>
      </w:pPr>
      <w:r w:rsidRPr="002F22CE">
        <w:rPr>
          <w:rFonts w:ascii="Arial" w:hAnsi="Arial" w:cs="Arial"/>
          <w:b/>
          <w:sz w:val="18"/>
          <w:szCs w:val="18"/>
        </w:rPr>
        <w:t>3.1.2</w:t>
      </w:r>
      <w:r w:rsidRPr="002F22CE">
        <w:rPr>
          <w:rFonts w:ascii="Arial" w:hAnsi="Arial" w:cs="Arial"/>
          <w:b/>
          <w:sz w:val="18"/>
          <w:szCs w:val="18"/>
        </w:rPr>
        <w:tab/>
      </w:r>
      <w:r w:rsidRPr="002F22CE">
        <w:rPr>
          <w:rFonts w:ascii="Arial" w:hAnsi="Arial" w:cs="Arial"/>
          <w:sz w:val="18"/>
          <w:szCs w:val="18"/>
        </w:rPr>
        <w:t xml:space="preserve">MANIFIESTAN SU CONFORMIDAD EN FORMALIZAR EL PRESENTE CONVENIO, CON EL OBJETO DE PARTICIPAR CONJUNTAMENTE EN LA </w:t>
      </w:r>
      <w:r w:rsidR="00F93DA0">
        <w:rPr>
          <w:rFonts w:ascii="Arial" w:hAnsi="Arial" w:cs="Arial"/>
          <w:sz w:val="18"/>
          <w:szCs w:val="18"/>
        </w:rPr>
        <w:t>INVITACIÓN</w:t>
      </w:r>
      <w:r w:rsidRPr="002F22CE">
        <w:rPr>
          <w:rFonts w:ascii="Arial" w:hAnsi="Arial" w:cs="Arial"/>
          <w:sz w:val="18"/>
          <w:szCs w:val="18"/>
        </w:rPr>
        <w:t xml:space="preserve">, PRESENTANDO PROPOSICIÓN TÉCNICA Y ECONÓMICA, CUMPLIENDO CON LO ESTABLECIDO EN LAS BASES </w:t>
      </w:r>
      <w:r w:rsidR="00F93DA0">
        <w:rPr>
          <w:rFonts w:ascii="Arial" w:hAnsi="Arial" w:cs="Arial"/>
          <w:sz w:val="18"/>
          <w:szCs w:val="18"/>
        </w:rPr>
        <w:t>INVITACIÓN</w:t>
      </w:r>
      <w:r w:rsidRPr="002F22CE">
        <w:rPr>
          <w:rFonts w:ascii="Arial" w:hAnsi="Arial" w:cs="Arial"/>
          <w:sz w:val="18"/>
          <w:szCs w:val="18"/>
        </w:rPr>
        <w:t xml:space="preserve"> Y CON LO DISPUESTO EN LOS ARTÍCULOS 34, DE LA LEY DE ADQUISICIONES, ARRENDAMIENTOS Y SERVICIOS DEL SECTOR PÚBLICO Y 31 DE SU REGLAMENTO.</w:t>
      </w:r>
    </w:p>
    <w:p w:rsidR="007E5168" w:rsidRPr="002F22CE" w:rsidRDefault="007E5168" w:rsidP="007E5168">
      <w:pPr>
        <w:tabs>
          <w:tab w:val="left" w:pos="1800"/>
        </w:tabs>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r w:rsidRPr="002F22CE">
        <w:rPr>
          <w:rFonts w:ascii="Arial" w:hAnsi="Arial" w:cs="Arial"/>
          <w:sz w:val="18"/>
          <w:szCs w:val="18"/>
        </w:rPr>
        <w:t>EXPUESTO LO ANTERIOR, LAS PARTES OTORGAN LAS SIGUIENTES:</w:t>
      </w:r>
    </w:p>
    <w:p w:rsidR="007E5168" w:rsidRPr="006F0BC2" w:rsidRDefault="007E5168" w:rsidP="007E5168">
      <w:pPr>
        <w:widowControl w:val="0"/>
        <w:overflowPunct w:val="0"/>
        <w:autoSpaceDE w:val="0"/>
        <w:ind w:left="851" w:hanging="851"/>
        <w:jc w:val="both"/>
        <w:textAlignment w:val="baseline"/>
        <w:rPr>
          <w:rFonts w:ascii="Arial" w:hAnsi="Arial" w:cs="Arial"/>
          <w:sz w:val="10"/>
          <w:szCs w:val="18"/>
        </w:rPr>
      </w:pPr>
    </w:p>
    <w:p w:rsidR="007E5168" w:rsidRPr="002F22CE" w:rsidRDefault="007E5168" w:rsidP="007E5168">
      <w:pPr>
        <w:widowControl w:val="0"/>
        <w:overflowPunct w:val="0"/>
        <w:autoSpaceDE w:val="0"/>
        <w:ind w:left="851" w:hanging="851"/>
        <w:jc w:val="center"/>
        <w:textAlignment w:val="baseline"/>
        <w:rPr>
          <w:rFonts w:ascii="Arial" w:hAnsi="Arial" w:cs="Arial"/>
          <w:b/>
          <w:sz w:val="18"/>
          <w:szCs w:val="18"/>
        </w:rPr>
      </w:pPr>
      <w:r w:rsidRPr="002F22CE">
        <w:rPr>
          <w:rFonts w:ascii="Arial" w:hAnsi="Arial" w:cs="Arial"/>
          <w:b/>
          <w:sz w:val="18"/>
          <w:szCs w:val="18"/>
        </w:rPr>
        <w:t>CLÁUSULAS</w:t>
      </w:r>
    </w:p>
    <w:p w:rsidR="007E5168" w:rsidRPr="002F22CE" w:rsidRDefault="007E5168" w:rsidP="007E5168">
      <w:pPr>
        <w:widowControl w:val="0"/>
        <w:overflowPunct w:val="0"/>
        <w:autoSpaceDE w:val="0"/>
        <w:ind w:left="851" w:hanging="851"/>
        <w:jc w:val="both"/>
        <w:textAlignment w:val="baseline"/>
        <w:rPr>
          <w:rFonts w:ascii="Arial" w:hAnsi="Arial" w:cs="Arial"/>
          <w:b/>
          <w:sz w:val="18"/>
          <w:szCs w:val="18"/>
        </w:rPr>
      </w:pPr>
      <w:r w:rsidRPr="002F22CE">
        <w:rPr>
          <w:rFonts w:ascii="Arial" w:hAnsi="Arial" w:cs="Arial"/>
          <w:b/>
          <w:sz w:val="18"/>
          <w:szCs w:val="18"/>
        </w:rPr>
        <w:t>PRIMERA.-</w:t>
      </w:r>
      <w:r w:rsidRPr="002F22CE">
        <w:rPr>
          <w:rFonts w:ascii="Arial" w:hAnsi="Arial" w:cs="Arial"/>
          <w:b/>
          <w:sz w:val="18"/>
          <w:szCs w:val="18"/>
        </w:rPr>
        <w:tab/>
        <w:t>OBJETO.- “PARTICIPACIÓN CONJUNTA”.</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b/>
          <w:sz w:val="18"/>
          <w:szCs w:val="18"/>
        </w:rPr>
        <w:t>“LAS PARTES”</w:t>
      </w:r>
      <w:r w:rsidRPr="002F22CE">
        <w:rPr>
          <w:rFonts w:ascii="Arial" w:hAnsi="Arial" w:cs="Arial"/>
          <w:sz w:val="18"/>
          <w:szCs w:val="18"/>
        </w:rPr>
        <w:t xml:space="preserve"> CONVIENEN, EN CONJUNTAR SUS RECURSOS TÉCNICOS, LEGALES, ADMINISTRATIVOS, ECONÓMICOS Y FINANCIEROS PARA PRESENTAR PROPOSICIÓN TÉCNICA Y ECONÓMICA EN LA </w:t>
      </w:r>
      <w:r w:rsidR="00F93DA0">
        <w:rPr>
          <w:rFonts w:ascii="Arial" w:hAnsi="Arial" w:cs="Arial"/>
          <w:sz w:val="18"/>
          <w:szCs w:val="18"/>
        </w:rPr>
        <w:t>INVITACIÓN</w:t>
      </w:r>
      <w:r w:rsidR="00F51D28">
        <w:rPr>
          <w:rFonts w:ascii="Arial" w:hAnsi="Arial" w:cs="Arial"/>
          <w:sz w:val="18"/>
          <w:szCs w:val="18"/>
        </w:rPr>
        <w:t xml:space="preserve"> DIRECTA</w:t>
      </w:r>
      <w:r>
        <w:rPr>
          <w:rFonts w:ascii="Arial" w:hAnsi="Arial" w:cs="Arial"/>
          <w:sz w:val="18"/>
          <w:szCs w:val="18"/>
        </w:rPr>
        <w:t xml:space="preserve"> </w:t>
      </w:r>
      <w:r w:rsidRPr="002F22CE">
        <w:rPr>
          <w:rFonts w:ascii="Arial" w:hAnsi="Arial" w:cs="Arial"/>
          <w:sz w:val="18"/>
          <w:szCs w:val="18"/>
        </w:rPr>
        <w:t>NÚMERO _________ Y EN CASO DE SER ADJUDICATARIO DEL CONTRATO, SE OBLIGAN A PRESTAR EL SERVICIO OBJETO DEL CONVENIO, CON LA PARTICIPACIÓN SIGUIENTE:</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r w:rsidRPr="002F22CE">
        <w:rPr>
          <w:rFonts w:ascii="Arial" w:hAnsi="Arial" w:cs="Arial"/>
          <w:b/>
          <w:sz w:val="18"/>
          <w:szCs w:val="18"/>
        </w:rPr>
        <w:t>PARTICIPANTE “A”:</w:t>
      </w:r>
      <w:r w:rsidRPr="002F22CE">
        <w:rPr>
          <w:rFonts w:ascii="Arial" w:hAnsi="Arial" w:cs="Arial"/>
          <w:sz w:val="18"/>
          <w:szCs w:val="18"/>
        </w:rPr>
        <w:t xml:space="preserve"> </w:t>
      </w:r>
      <w:r w:rsidRPr="002F22CE">
        <w:rPr>
          <w:rFonts w:ascii="Arial" w:hAnsi="Arial" w:cs="Arial"/>
          <w:b/>
          <w:i/>
          <w:sz w:val="18"/>
          <w:szCs w:val="18"/>
          <w:u w:val="single"/>
        </w:rPr>
        <w:t>(DESCRIBIR LA PARTE QUE SE OBLIGA A SUMINISTRAR)</w:t>
      </w:r>
      <w:r w:rsidRPr="002F22CE">
        <w:rPr>
          <w:rFonts w:ascii="Arial" w:hAnsi="Arial" w:cs="Arial"/>
          <w:sz w:val="18"/>
          <w:szCs w:val="18"/>
        </w:rPr>
        <w:t>.</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r w:rsidRPr="002F22CE">
        <w:rPr>
          <w:rFonts w:ascii="Arial" w:hAnsi="Arial" w:cs="Arial"/>
          <w:i/>
          <w:sz w:val="18"/>
          <w:szCs w:val="18"/>
          <w:u w:val="single"/>
        </w:rPr>
        <w:t xml:space="preserve">(CADA UNO DE LOS INTEGRANTES QUE CONFORMAN LA PARTICIPACIÓN CONJUNTA PARA LA PRESENTACIÓN </w:t>
      </w:r>
      <w:r w:rsidRPr="002F22CE">
        <w:rPr>
          <w:rFonts w:ascii="Arial" w:hAnsi="Arial" w:cs="Arial"/>
          <w:i/>
          <w:sz w:val="18"/>
          <w:szCs w:val="18"/>
        </w:rPr>
        <w:t xml:space="preserve">DE </w:t>
      </w:r>
      <w:r w:rsidRPr="002F22CE">
        <w:rPr>
          <w:rFonts w:ascii="Arial" w:hAnsi="Arial" w:cs="Arial"/>
          <w:sz w:val="18"/>
          <w:szCs w:val="18"/>
        </w:rPr>
        <w:t>PROPOSICIONES DEBERÁ DESCRIBIR LA PARTE QUE SE OBLIGA A ENTREGAR).</w:t>
      </w:r>
    </w:p>
    <w:p w:rsidR="007E5168" w:rsidRDefault="007E5168" w:rsidP="007E5168">
      <w:pPr>
        <w:widowControl w:val="0"/>
        <w:overflowPunct w:val="0"/>
        <w:autoSpaceDE w:val="0"/>
        <w:ind w:left="851" w:hanging="851"/>
        <w:jc w:val="both"/>
        <w:textAlignment w:val="baseline"/>
        <w:rPr>
          <w:rFonts w:ascii="Arial" w:hAnsi="Arial" w:cs="Arial"/>
          <w:b/>
          <w:sz w:val="18"/>
          <w:szCs w:val="18"/>
        </w:rPr>
      </w:pPr>
      <w:r w:rsidRPr="002F22CE">
        <w:rPr>
          <w:rFonts w:ascii="Arial" w:hAnsi="Arial" w:cs="Arial"/>
          <w:b/>
          <w:sz w:val="18"/>
          <w:szCs w:val="18"/>
        </w:rPr>
        <w:t>SEGUNDA.-</w:t>
      </w:r>
      <w:r w:rsidRPr="002F22CE">
        <w:rPr>
          <w:rFonts w:ascii="Arial" w:hAnsi="Arial" w:cs="Arial"/>
          <w:b/>
          <w:sz w:val="18"/>
          <w:szCs w:val="18"/>
        </w:rPr>
        <w:tab/>
        <w:t>REPRESENTANTE COMÚN Y OBLIGADO SOLIDARIO.</w:t>
      </w:r>
    </w:p>
    <w:p w:rsidR="007E5168" w:rsidRDefault="007E5168" w:rsidP="007E5168">
      <w:pPr>
        <w:widowControl w:val="0"/>
        <w:overflowPunct w:val="0"/>
        <w:autoSpaceDE w:val="0"/>
        <w:ind w:left="851" w:hanging="851"/>
        <w:jc w:val="both"/>
        <w:textAlignment w:val="baseline"/>
        <w:rPr>
          <w:rFonts w:ascii="Arial" w:hAnsi="Arial" w:cs="Arial"/>
          <w:b/>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b/>
          <w:sz w:val="18"/>
          <w:szCs w:val="18"/>
        </w:rPr>
        <w:t xml:space="preserve">“LAS PARTES” </w:t>
      </w:r>
      <w:r w:rsidRPr="002F22CE">
        <w:rPr>
          <w:rFonts w:ascii="Arial" w:hAnsi="Arial" w:cs="Arial"/>
          <w:sz w:val="18"/>
          <w:szCs w:val="18"/>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F93DA0">
        <w:rPr>
          <w:rFonts w:ascii="Arial" w:hAnsi="Arial" w:cs="Arial"/>
          <w:sz w:val="18"/>
          <w:szCs w:val="18"/>
        </w:rPr>
        <w:t>INVITACIÓN</w:t>
      </w:r>
      <w:r w:rsidRPr="002F22CE">
        <w:rPr>
          <w:rFonts w:ascii="Arial" w:hAnsi="Arial" w:cs="Arial"/>
          <w:sz w:val="18"/>
          <w:szCs w:val="18"/>
        </w:rPr>
        <w:t xml:space="preserve">, </w:t>
      </w:r>
      <w:r w:rsidRPr="002F22CE">
        <w:rPr>
          <w:rFonts w:ascii="Arial" w:hAnsi="Arial" w:cs="Arial"/>
          <w:sz w:val="18"/>
          <w:szCs w:val="18"/>
        </w:rPr>
        <w:lastRenderedPageBreak/>
        <w:t>ASÍ COMO PARA SUSCRIBIR DICHAS PROPOSICIONES.</w:t>
      </w:r>
    </w:p>
    <w:p w:rsidR="007E5168" w:rsidRPr="002F22CE" w:rsidRDefault="007E5168" w:rsidP="007E5168">
      <w:pPr>
        <w:widowControl w:val="0"/>
        <w:overflowPunct w:val="0"/>
        <w:autoSpaceDE w:val="0"/>
        <w:jc w:val="both"/>
        <w:textAlignment w:val="baseline"/>
        <w:rPr>
          <w:rFonts w:ascii="Arial" w:hAnsi="Arial" w:cs="Arial"/>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sz w:val="18"/>
          <w:szCs w:val="18"/>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w:t>
      </w:r>
      <w:r w:rsidR="00F93DA0">
        <w:rPr>
          <w:rFonts w:ascii="Arial" w:hAnsi="Arial" w:cs="Arial"/>
          <w:sz w:val="18"/>
          <w:szCs w:val="18"/>
        </w:rPr>
        <w:t>INVITACIÓN</w:t>
      </w:r>
      <w:r w:rsidRPr="002F22CE">
        <w:rPr>
          <w:rFonts w:ascii="Arial" w:hAnsi="Arial" w:cs="Arial"/>
          <w:sz w:val="18"/>
          <w:szCs w:val="18"/>
        </w:rPr>
        <w:t xml:space="preserve"> DEL CONTRATO RESPECTIVO.</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b/>
          <w:sz w:val="18"/>
          <w:szCs w:val="18"/>
        </w:rPr>
      </w:pPr>
      <w:r w:rsidRPr="002F22CE">
        <w:rPr>
          <w:rFonts w:ascii="Arial" w:hAnsi="Arial" w:cs="Arial"/>
          <w:b/>
          <w:sz w:val="18"/>
          <w:szCs w:val="18"/>
        </w:rPr>
        <w:t xml:space="preserve">TERCERA.- </w:t>
      </w:r>
      <w:r w:rsidRPr="002F22CE">
        <w:rPr>
          <w:rFonts w:ascii="Arial" w:hAnsi="Arial" w:cs="Arial"/>
          <w:b/>
          <w:sz w:val="18"/>
          <w:szCs w:val="18"/>
        </w:rPr>
        <w:tab/>
        <w:t xml:space="preserve">DEL COBRO DE LAS </w:t>
      </w:r>
      <w:r w:rsidR="00B92C62">
        <w:rPr>
          <w:rFonts w:ascii="Arial" w:hAnsi="Arial" w:cs="Arial"/>
          <w:b/>
          <w:sz w:val="18"/>
          <w:szCs w:val="18"/>
        </w:rPr>
        <w:t>CFDI</w:t>
      </w:r>
      <w:r w:rsidRPr="002F22CE">
        <w:rPr>
          <w:rFonts w:ascii="Arial" w:hAnsi="Arial" w:cs="Arial"/>
          <w:b/>
          <w:sz w:val="18"/>
          <w:szCs w:val="18"/>
        </w:rPr>
        <w:t>S.</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b/>
          <w:sz w:val="18"/>
          <w:szCs w:val="18"/>
        </w:rPr>
        <w:t>“LAS PARTES”</w:t>
      </w:r>
      <w:r w:rsidRPr="002F22CE">
        <w:rPr>
          <w:rFonts w:ascii="Arial" w:hAnsi="Arial" w:cs="Arial"/>
          <w:sz w:val="18"/>
          <w:szCs w:val="18"/>
        </w:rPr>
        <w:t xml:space="preserve"> CONVIENEN EXPRESAMENTE, QUE “EL PARTICIPANTE______ </w:t>
      </w:r>
      <w:r w:rsidRPr="002F22CE">
        <w:rPr>
          <w:rFonts w:ascii="Arial" w:hAnsi="Arial" w:cs="Arial"/>
          <w:b/>
          <w:i/>
          <w:sz w:val="18"/>
          <w:szCs w:val="18"/>
          <w:u w:val="single"/>
        </w:rPr>
        <w:t>(LOS PARTICIPANTES, DEBERÁN INDICAR CUÁL DE ELLOS ESTARÁ FACULTADO PARA REALIZAR EL COBRO)</w:t>
      </w:r>
      <w:r w:rsidRPr="002F22CE">
        <w:rPr>
          <w:rFonts w:ascii="Arial" w:hAnsi="Arial" w:cs="Arial"/>
          <w:sz w:val="18"/>
          <w:szCs w:val="18"/>
        </w:rPr>
        <w:t xml:space="preserve">, PARA EFECTUAR EL COBRO DE LAS </w:t>
      </w:r>
      <w:r w:rsidR="00B92C62">
        <w:rPr>
          <w:rFonts w:ascii="Arial" w:hAnsi="Arial" w:cs="Arial"/>
          <w:sz w:val="18"/>
          <w:szCs w:val="18"/>
        </w:rPr>
        <w:t>CFDI</w:t>
      </w:r>
      <w:r w:rsidRPr="002F22CE">
        <w:rPr>
          <w:rFonts w:ascii="Arial" w:hAnsi="Arial" w:cs="Arial"/>
          <w:sz w:val="18"/>
          <w:szCs w:val="18"/>
        </w:rPr>
        <w:t xml:space="preserve">S RELATIVAS AL SERVICIO QUE SE PRESTE AL IMSS, CON MOTIVO DEL CONTRATO QUE SE DERIVE DE LA </w:t>
      </w:r>
      <w:r w:rsidR="00F93DA0">
        <w:rPr>
          <w:rFonts w:ascii="Arial" w:hAnsi="Arial" w:cs="Arial"/>
          <w:sz w:val="18"/>
          <w:szCs w:val="18"/>
        </w:rPr>
        <w:t>INVITACIÓN</w:t>
      </w:r>
      <w:r w:rsidR="00F51D28">
        <w:rPr>
          <w:rFonts w:ascii="Arial" w:hAnsi="Arial" w:cs="Arial"/>
          <w:sz w:val="18"/>
          <w:szCs w:val="18"/>
        </w:rPr>
        <w:t xml:space="preserve"> DIRECTA</w:t>
      </w:r>
      <w:r w:rsidRPr="002F22CE">
        <w:rPr>
          <w:rFonts w:ascii="Arial" w:hAnsi="Arial" w:cs="Arial"/>
          <w:sz w:val="18"/>
          <w:szCs w:val="18"/>
        </w:rPr>
        <w:t xml:space="preserve"> NÚMERO _________.</w:t>
      </w:r>
    </w:p>
    <w:p w:rsidR="007E5168" w:rsidRPr="002F22CE" w:rsidRDefault="007E5168" w:rsidP="007E5168">
      <w:pPr>
        <w:widowControl w:val="0"/>
        <w:overflowPunct w:val="0"/>
        <w:autoSpaceDE w:val="0"/>
        <w:ind w:left="851" w:hanging="851"/>
        <w:jc w:val="both"/>
        <w:textAlignment w:val="baseline"/>
        <w:rPr>
          <w:rFonts w:ascii="Arial" w:hAnsi="Arial" w:cs="Arial"/>
          <w:bCs/>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b/>
          <w:sz w:val="18"/>
          <w:szCs w:val="18"/>
        </w:rPr>
      </w:pPr>
      <w:r w:rsidRPr="002F22CE">
        <w:rPr>
          <w:rFonts w:ascii="Arial" w:hAnsi="Arial" w:cs="Arial"/>
          <w:b/>
          <w:sz w:val="18"/>
          <w:szCs w:val="18"/>
        </w:rPr>
        <w:t xml:space="preserve">CUARTA.- </w:t>
      </w:r>
      <w:r w:rsidRPr="002F22CE">
        <w:rPr>
          <w:rFonts w:ascii="Arial" w:hAnsi="Arial" w:cs="Arial"/>
          <w:b/>
          <w:sz w:val="18"/>
          <w:szCs w:val="18"/>
        </w:rPr>
        <w:tab/>
        <w:t>VIGENCIA.</w:t>
      </w:r>
    </w:p>
    <w:p w:rsidR="007E5168" w:rsidRPr="002F22CE" w:rsidRDefault="007E5168" w:rsidP="007E5168">
      <w:pPr>
        <w:widowControl w:val="0"/>
        <w:overflowPunct w:val="0"/>
        <w:autoSpaceDE w:val="0"/>
        <w:ind w:left="851" w:hanging="851"/>
        <w:jc w:val="both"/>
        <w:textAlignment w:val="baseline"/>
        <w:rPr>
          <w:rFonts w:ascii="Arial" w:hAnsi="Arial" w:cs="Arial"/>
          <w:bCs/>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b/>
          <w:sz w:val="18"/>
          <w:szCs w:val="18"/>
        </w:rPr>
        <w:t>“LAS PARTES“</w:t>
      </w:r>
      <w:r w:rsidRPr="002F22CE">
        <w:rPr>
          <w:rFonts w:ascii="Arial" w:hAnsi="Arial" w:cs="Arial"/>
          <w:sz w:val="18"/>
          <w:szCs w:val="18"/>
        </w:rPr>
        <w:t xml:space="preserve">CONVIENEN, EN QUE LA VIGENCIA DEL PRESENTE CONVENIO SERÁ EL DEL PERÍODO DURANTE EL CUAL SE DESARROLLE EL PROCEDIMIENTO DE </w:t>
      </w:r>
      <w:r w:rsidR="00F93DA0">
        <w:rPr>
          <w:rFonts w:ascii="Arial" w:hAnsi="Arial" w:cs="Arial"/>
          <w:sz w:val="18"/>
          <w:szCs w:val="18"/>
        </w:rPr>
        <w:t>INVITACIÓN</w:t>
      </w:r>
      <w:r w:rsidR="00F51D28">
        <w:rPr>
          <w:rFonts w:ascii="Arial" w:hAnsi="Arial" w:cs="Arial"/>
          <w:sz w:val="18"/>
          <w:szCs w:val="18"/>
        </w:rPr>
        <w:t xml:space="preserve"> DIRECTA</w:t>
      </w:r>
      <w:r>
        <w:rPr>
          <w:rFonts w:ascii="Arial" w:hAnsi="Arial" w:cs="Arial"/>
          <w:sz w:val="18"/>
          <w:szCs w:val="18"/>
        </w:rPr>
        <w:t xml:space="preserve"> </w:t>
      </w:r>
      <w:r w:rsidRPr="002F22CE">
        <w:rPr>
          <w:rFonts w:ascii="Arial" w:hAnsi="Arial" w:cs="Arial"/>
          <w:sz w:val="18"/>
          <w:szCs w:val="18"/>
        </w:rPr>
        <w:t>NÚMERO __________, INCLUYENDO, EN SU CASO, DE RESULTAR ADJUDICADOS DEL CONTRATO, EL PLAZO QUE SE ESTIPULE EN ÉSTE Y EL QUE PUDIERA RESULTAR DE CONVENIOS DE MODIFICACIÓN.</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b/>
          <w:sz w:val="18"/>
          <w:szCs w:val="18"/>
        </w:rPr>
      </w:pPr>
      <w:r w:rsidRPr="002F22CE">
        <w:rPr>
          <w:rFonts w:ascii="Arial" w:hAnsi="Arial" w:cs="Arial"/>
          <w:b/>
          <w:sz w:val="18"/>
          <w:szCs w:val="18"/>
        </w:rPr>
        <w:t>QUINTA.-</w:t>
      </w:r>
      <w:r w:rsidRPr="002F22CE">
        <w:rPr>
          <w:rFonts w:ascii="Arial" w:hAnsi="Arial" w:cs="Arial"/>
          <w:b/>
          <w:sz w:val="18"/>
          <w:szCs w:val="18"/>
        </w:rPr>
        <w:tab/>
        <w:t>OBLIGACIONES.</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b/>
          <w:sz w:val="18"/>
          <w:szCs w:val="18"/>
        </w:rPr>
        <w:t>“LAS PARTES”</w:t>
      </w:r>
      <w:r w:rsidRPr="002F22CE">
        <w:rPr>
          <w:rFonts w:ascii="Arial" w:hAnsi="Arial"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7E5168" w:rsidRPr="002F22CE" w:rsidRDefault="007E5168" w:rsidP="007E5168">
      <w:pPr>
        <w:widowControl w:val="0"/>
        <w:overflowPunct w:val="0"/>
        <w:autoSpaceDE w:val="0"/>
        <w:jc w:val="both"/>
        <w:textAlignment w:val="baseline"/>
        <w:rPr>
          <w:rFonts w:ascii="Arial" w:hAnsi="Arial" w:cs="Arial"/>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b/>
          <w:sz w:val="18"/>
          <w:szCs w:val="18"/>
        </w:rPr>
        <w:t>“LAS PARTES”</w:t>
      </w:r>
      <w:r w:rsidRPr="002F22CE">
        <w:rPr>
          <w:rFonts w:ascii="Arial" w:hAnsi="Arial" w:cs="Arial"/>
          <w:sz w:val="18"/>
          <w:szCs w:val="18"/>
        </w:rPr>
        <w:t xml:space="preserve"> ACEPTAN Y SE OBLIGAN A PROTOCOLIZAR ANTE NOTARIO PÚBLICO EL PRESENTE CONVENIO, EN CASO DE RESULTAR ADJUDICADOS DEL CONTRATO QUE SE DERIVE DEL FALLO EMITIDO EN LA </w:t>
      </w:r>
      <w:r w:rsidR="00F93DA0">
        <w:rPr>
          <w:rFonts w:ascii="Arial" w:hAnsi="Arial" w:cs="Arial"/>
          <w:sz w:val="18"/>
          <w:szCs w:val="18"/>
        </w:rPr>
        <w:t>INVITACIÓN</w:t>
      </w:r>
      <w:r w:rsidR="00F51D28">
        <w:rPr>
          <w:rFonts w:ascii="Arial" w:hAnsi="Arial" w:cs="Arial"/>
          <w:sz w:val="18"/>
          <w:szCs w:val="18"/>
        </w:rPr>
        <w:t xml:space="preserve"> DIRECTA</w:t>
      </w:r>
      <w:r>
        <w:rPr>
          <w:rFonts w:ascii="Arial" w:hAnsi="Arial" w:cs="Arial"/>
          <w:sz w:val="18"/>
          <w:szCs w:val="18"/>
        </w:rPr>
        <w:t xml:space="preserve"> </w:t>
      </w:r>
      <w:r w:rsidRPr="002F22CE">
        <w:rPr>
          <w:rFonts w:ascii="Arial" w:hAnsi="Arial" w:cs="Arial"/>
          <w:sz w:val="18"/>
          <w:szCs w:val="18"/>
        </w:rPr>
        <w:t xml:space="preserve">NÚMERO _________ EN QUE PARTICIPAN Y, QUE EL PRESENTE INSTRUMENTO, DEBIDAMENTE PROTOCOLIZADO, FORMARÁ PARTE INTEGRANTE  DEL CONTRATO QUE SUSCRIBAN LOS REPRESENTANTES LEGALES DE CADA INTEGRANTE Y EL IMSS. </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sz w:val="18"/>
          <w:szCs w:val="18"/>
        </w:rPr>
        <w:t xml:space="preserve">LEÍDO QUE FUE EL PRESENTE CONVENIO POR </w:t>
      </w:r>
      <w:r w:rsidRPr="002F22CE">
        <w:rPr>
          <w:rFonts w:ascii="Arial" w:hAnsi="Arial" w:cs="Arial"/>
          <w:b/>
          <w:sz w:val="18"/>
          <w:szCs w:val="18"/>
        </w:rPr>
        <w:t>“LAS PARTES”</w:t>
      </w:r>
      <w:r w:rsidRPr="002F22CE">
        <w:rPr>
          <w:rFonts w:ascii="Arial" w:hAnsi="Arial" w:cs="Arial"/>
          <w:sz w:val="18"/>
          <w:szCs w:val="18"/>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2F22CE">
        <w:rPr>
          <w:rFonts w:ascii="Arial" w:hAnsi="Arial" w:cs="Arial"/>
          <w:sz w:val="18"/>
          <w:szCs w:val="18"/>
        </w:rPr>
        <w:t>DE</w:t>
      </w:r>
      <w:proofErr w:type="spellEnd"/>
      <w:r w:rsidRPr="002F22CE">
        <w:rPr>
          <w:rFonts w:ascii="Arial" w:hAnsi="Arial" w:cs="Arial"/>
          <w:sz w:val="18"/>
          <w:szCs w:val="18"/>
        </w:rPr>
        <w:t xml:space="preserve"> 20___.</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7E5168" w:rsidRPr="002F22CE" w:rsidTr="00694FA3">
        <w:tc>
          <w:tcPr>
            <w:tcW w:w="3600" w:type="dxa"/>
            <w:tcBorders>
              <w:bottom w:val="single" w:sz="4" w:space="0" w:color="000000"/>
            </w:tcBorders>
          </w:tcPr>
          <w:p w:rsidR="007E5168" w:rsidRPr="002F22CE" w:rsidRDefault="007E5168" w:rsidP="00694FA3">
            <w:pPr>
              <w:widowControl w:val="0"/>
              <w:overflowPunct w:val="0"/>
              <w:autoSpaceDE w:val="0"/>
              <w:snapToGrid w:val="0"/>
              <w:ind w:left="851" w:hanging="851"/>
              <w:jc w:val="center"/>
              <w:textAlignment w:val="baseline"/>
              <w:rPr>
                <w:rFonts w:ascii="Arial" w:hAnsi="Arial" w:cs="Arial"/>
                <w:b/>
                <w:sz w:val="18"/>
                <w:szCs w:val="18"/>
              </w:rPr>
            </w:pPr>
            <w:r w:rsidRPr="002F22CE">
              <w:rPr>
                <w:rFonts w:ascii="Arial" w:hAnsi="Arial" w:cs="Arial"/>
                <w:sz w:val="18"/>
                <w:szCs w:val="18"/>
              </w:rPr>
              <w:t>“</w:t>
            </w:r>
            <w:r w:rsidRPr="002F22CE">
              <w:rPr>
                <w:rFonts w:ascii="Arial" w:hAnsi="Arial" w:cs="Arial"/>
                <w:b/>
                <w:sz w:val="18"/>
                <w:szCs w:val="18"/>
              </w:rPr>
              <w:t>EL PARTICIPANTE A”</w:t>
            </w:r>
          </w:p>
        </w:tc>
        <w:tc>
          <w:tcPr>
            <w:tcW w:w="720" w:type="dxa"/>
          </w:tcPr>
          <w:p w:rsidR="007E5168" w:rsidRPr="002F22CE" w:rsidRDefault="007E5168" w:rsidP="00694FA3">
            <w:pPr>
              <w:widowControl w:val="0"/>
              <w:overflowPunct w:val="0"/>
              <w:autoSpaceDE w:val="0"/>
              <w:snapToGrid w:val="0"/>
              <w:ind w:left="851" w:hanging="851"/>
              <w:jc w:val="center"/>
              <w:textAlignment w:val="baseline"/>
              <w:rPr>
                <w:rFonts w:ascii="Arial" w:hAnsi="Arial" w:cs="Arial"/>
                <w:sz w:val="18"/>
                <w:szCs w:val="18"/>
              </w:rPr>
            </w:pPr>
          </w:p>
          <w:p w:rsidR="007E5168" w:rsidRPr="002F22CE" w:rsidRDefault="007E5168" w:rsidP="00694FA3">
            <w:pPr>
              <w:widowControl w:val="0"/>
              <w:overflowPunct w:val="0"/>
              <w:autoSpaceDE w:val="0"/>
              <w:ind w:left="851" w:hanging="851"/>
              <w:jc w:val="center"/>
              <w:textAlignment w:val="baseline"/>
              <w:rPr>
                <w:rFonts w:ascii="Arial" w:hAnsi="Arial" w:cs="Arial"/>
                <w:sz w:val="18"/>
                <w:szCs w:val="18"/>
              </w:rPr>
            </w:pPr>
          </w:p>
        </w:tc>
        <w:tc>
          <w:tcPr>
            <w:tcW w:w="3240" w:type="dxa"/>
            <w:tcBorders>
              <w:bottom w:val="single" w:sz="4" w:space="0" w:color="000000"/>
            </w:tcBorders>
          </w:tcPr>
          <w:p w:rsidR="007E5168" w:rsidRPr="002F22CE" w:rsidRDefault="007E5168" w:rsidP="00694FA3">
            <w:pPr>
              <w:widowControl w:val="0"/>
              <w:overflowPunct w:val="0"/>
              <w:autoSpaceDE w:val="0"/>
              <w:snapToGrid w:val="0"/>
              <w:ind w:left="851" w:hanging="851"/>
              <w:jc w:val="center"/>
              <w:textAlignment w:val="baseline"/>
              <w:rPr>
                <w:rFonts w:ascii="Arial" w:hAnsi="Arial" w:cs="Arial"/>
                <w:b/>
                <w:sz w:val="18"/>
                <w:szCs w:val="18"/>
              </w:rPr>
            </w:pPr>
            <w:r w:rsidRPr="002F22CE">
              <w:rPr>
                <w:rFonts w:ascii="Arial" w:hAnsi="Arial" w:cs="Arial"/>
                <w:b/>
                <w:sz w:val="18"/>
                <w:szCs w:val="18"/>
              </w:rPr>
              <w:t xml:space="preserve">     “EL PARTICIPANTE B”</w:t>
            </w:r>
          </w:p>
          <w:p w:rsidR="007E5168" w:rsidRPr="002F22CE" w:rsidRDefault="007E5168" w:rsidP="00694FA3">
            <w:pPr>
              <w:widowControl w:val="0"/>
              <w:overflowPunct w:val="0"/>
              <w:autoSpaceDE w:val="0"/>
              <w:ind w:left="851" w:hanging="851"/>
              <w:jc w:val="center"/>
              <w:textAlignment w:val="baseline"/>
              <w:rPr>
                <w:rFonts w:ascii="Arial" w:hAnsi="Arial" w:cs="Arial"/>
                <w:b/>
                <w:sz w:val="18"/>
                <w:szCs w:val="18"/>
              </w:rPr>
            </w:pPr>
          </w:p>
        </w:tc>
      </w:tr>
      <w:tr w:rsidR="007E5168" w:rsidRPr="002F22CE" w:rsidTr="00694FA3">
        <w:tc>
          <w:tcPr>
            <w:tcW w:w="3600" w:type="dxa"/>
            <w:tcBorders>
              <w:top w:val="single" w:sz="4" w:space="0" w:color="000000"/>
            </w:tcBorders>
          </w:tcPr>
          <w:p w:rsidR="007E5168" w:rsidRPr="002F22CE" w:rsidRDefault="007E5168" w:rsidP="00694FA3">
            <w:pPr>
              <w:keepNext/>
              <w:snapToGrid w:val="0"/>
              <w:ind w:left="851" w:hanging="851"/>
              <w:jc w:val="center"/>
              <w:outlineLvl w:val="2"/>
              <w:rPr>
                <w:rFonts w:ascii="Arial" w:hAnsi="Arial" w:cs="Arial"/>
                <w:b/>
                <w:bCs/>
                <w:sz w:val="18"/>
                <w:szCs w:val="18"/>
              </w:rPr>
            </w:pPr>
            <w:r w:rsidRPr="002F22CE">
              <w:rPr>
                <w:rFonts w:ascii="Arial" w:hAnsi="Arial" w:cs="Arial"/>
                <w:b/>
                <w:bCs/>
                <w:sz w:val="18"/>
                <w:szCs w:val="18"/>
              </w:rPr>
              <w:t>NOMBRE Y CARGO</w:t>
            </w:r>
          </w:p>
          <w:p w:rsidR="007E5168" w:rsidRPr="002F22CE" w:rsidRDefault="007E5168" w:rsidP="00694FA3">
            <w:pPr>
              <w:ind w:left="851" w:hanging="851"/>
              <w:jc w:val="center"/>
              <w:rPr>
                <w:rFonts w:ascii="Arial" w:hAnsi="Arial" w:cs="Arial"/>
                <w:b/>
                <w:sz w:val="18"/>
                <w:szCs w:val="18"/>
              </w:rPr>
            </w:pPr>
            <w:r w:rsidRPr="002F22CE">
              <w:rPr>
                <w:rFonts w:ascii="Arial" w:hAnsi="Arial" w:cs="Arial"/>
                <w:b/>
                <w:sz w:val="18"/>
                <w:szCs w:val="18"/>
              </w:rPr>
              <w:t>DEL APODERADO LEGAL</w:t>
            </w:r>
          </w:p>
        </w:tc>
        <w:tc>
          <w:tcPr>
            <w:tcW w:w="720" w:type="dxa"/>
          </w:tcPr>
          <w:p w:rsidR="007E5168" w:rsidRPr="002F22CE" w:rsidRDefault="007E5168" w:rsidP="00694FA3">
            <w:pPr>
              <w:widowControl w:val="0"/>
              <w:overflowPunct w:val="0"/>
              <w:autoSpaceDE w:val="0"/>
              <w:snapToGrid w:val="0"/>
              <w:ind w:left="851" w:hanging="851"/>
              <w:jc w:val="center"/>
              <w:textAlignment w:val="baseline"/>
              <w:rPr>
                <w:rFonts w:ascii="Arial" w:hAnsi="Arial" w:cs="Arial"/>
                <w:sz w:val="18"/>
                <w:szCs w:val="18"/>
              </w:rPr>
            </w:pPr>
          </w:p>
        </w:tc>
        <w:tc>
          <w:tcPr>
            <w:tcW w:w="3240" w:type="dxa"/>
            <w:tcBorders>
              <w:top w:val="single" w:sz="4" w:space="0" w:color="000000"/>
            </w:tcBorders>
          </w:tcPr>
          <w:p w:rsidR="007E5168" w:rsidRPr="002F22CE" w:rsidRDefault="007E5168" w:rsidP="00694FA3">
            <w:pPr>
              <w:snapToGrid w:val="0"/>
              <w:ind w:left="851" w:hanging="851"/>
              <w:jc w:val="center"/>
              <w:rPr>
                <w:rFonts w:ascii="Arial" w:hAnsi="Arial" w:cs="Arial"/>
                <w:b/>
                <w:sz w:val="18"/>
                <w:szCs w:val="18"/>
              </w:rPr>
            </w:pPr>
            <w:r w:rsidRPr="002F22CE">
              <w:rPr>
                <w:rFonts w:ascii="Arial" w:hAnsi="Arial" w:cs="Arial"/>
                <w:b/>
                <w:sz w:val="18"/>
                <w:szCs w:val="18"/>
              </w:rPr>
              <w:t xml:space="preserve">NOMBRE Y CARGO </w:t>
            </w:r>
          </w:p>
          <w:p w:rsidR="007E5168" w:rsidRPr="002F22CE" w:rsidRDefault="007E5168" w:rsidP="00694FA3">
            <w:pPr>
              <w:ind w:left="851" w:hanging="851"/>
              <w:jc w:val="center"/>
              <w:rPr>
                <w:rFonts w:ascii="Arial" w:hAnsi="Arial" w:cs="Arial"/>
                <w:b/>
                <w:sz w:val="18"/>
                <w:szCs w:val="18"/>
              </w:rPr>
            </w:pPr>
            <w:r w:rsidRPr="002F22CE">
              <w:rPr>
                <w:rFonts w:ascii="Arial" w:hAnsi="Arial" w:cs="Arial"/>
                <w:b/>
                <w:sz w:val="18"/>
                <w:szCs w:val="18"/>
              </w:rPr>
              <w:t>DEL APODERADO LEGAL</w:t>
            </w:r>
          </w:p>
        </w:tc>
      </w:tr>
    </w:tbl>
    <w:p w:rsidR="007E5168" w:rsidRDefault="007E5168"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421FA6" w:rsidRDefault="00421FA6" w:rsidP="007E5168">
      <w:pPr>
        <w:jc w:val="center"/>
        <w:rPr>
          <w:rFonts w:ascii="Arial" w:hAnsi="Arial" w:cs="Arial"/>
          <w:b/>
          <w:sz w:val="22"/>
          <w:szCs w:val="22"/>
        </w:rPr>
      </w:pPr>
    </w:p>
    <w:p w:rsidR="00421FA6" w:rsidRDefault="00421FA6" w:rsidP="007E5168">
      <w:pPr>
        <w:jc w:val="center"/>
        <w:rPr>
          <w:rFonts w:ascii="Arial" w:hAnsi="Arial" w:cs="Arial"/>
          <w:b/>
          <w:sz w:val="22"/>
          <w:szCs w:val="22"/>
        </w:rPr>
      </w:pPr>
    </w:p>
    <w:p w:rsidR="00421FA6" w:rsidRDefault="00421FA6" w:rsidP="007E5168">
      <w:pPr>
        <w:jc w:val="center"/>
        <w:rPr>
          <w:rFonts w:ascii="Arial" w:hAnsi="Arial" w:cs="Arial"/>
          <w:b/>
          <w:sz w:val="22"/>
          <w:szCs w:val="22"/>
        </w:rPr>
      </w:pPr>
    </w:p>
    <w:p w:rsidR="00421FA6" w:rsidRDefault="00421FA6" w:rsidP="007E5168">
      <w:pPr>
        <w:jc w:val="center"/>
        <w:rPr>
          <w:rFonts w:ascii="Arial" w:hAnsi="Arial" w:cs="Arial"/>
          <w:b/>
          <w:sz w:val="22"/>
          <w:szCs w:val="22"/>
        </w:rPr>
      </w:pPr>
    </w:p>
    <w:p w:rsidR="00421FA6" w:rsidRDefault="00421FA6" w:rsidP="007E5168">
      <w:pPr>
        <w:jc w:val="center"/>
        <w:rPr>
          <w:rFonts w:ascii="Arial" w:hAnsi="Arial" w:cs="Arial"/>
          <w:b/>
          <w:sz w:val="22"/>
          <w:szCs w:val="22"/>
        </w:rPr>
      </w:pPr>
    </w:p>
    <w:p w:rsidR="0096549C" w:rsidRDefault="0096549C" w:rsidP="00B92C62">
      <w:pPr>
        <w:rPr>
          <w:rFonts w:ascii="Arial" w:hAnsi="Arial" w:cs="Arial"/>
          <w:b/>
          <w:sz w:val="22"/>
          <w:szCs w:val="22"/>
        </w:rPr>
      </w:pPr>
    </w:p>
    <w:p w:rsidR="000935E3" w:rsidRDefault="000935E3" w:rsidP="00B92C62">
      <w:pPr>
        <w:rPr>
          <w:rFonts w:ascii="Arial" w:hAnsi="Arial" w:cs="Arial"/>
          <w:b/>
          <w:sz w:val="22"/>
          <w:szCs w:val="22"/>
        </w:rPr>
      </w:pPr>
    </w:p>
    <w:p w:rsidR="00B92C62" w:rsidRPr="002F22CE" w:rsidRDefault="00B92C62" w:rsidP="00B92C62">
      <w:pPr>
        <w:rPr>
          <w:rFonts w:ascii="Arial" w:hAnsi="Arial" w:cs="Arial"/>
          <w:b/>
          <w:sz w:val="22"/>
          <w:szCs w:val="22"/>
        </w:rPr>
      </w:pPr>
    </w:p>
    <w:p w:rsidR="007E5168" w:rsidRPr="002F22CE" w:rsidRDefault="007E5168" w:rsidP="007E5168">
      <w:pPr>
        <w:jc w:val="center"/>
        <w:rPr>
          <w:rFonts w:ascii="Arial" w:hAnsi="Arial" w:cs="Arial"/>
          <w:b/>
          <w:sz w:val="22"/>
          <w:szCs w:val="22"/>
        </w:rPr>
      </w:pPr>
      <w:r w:rsidRPr="002F22CE">
        <w:rPr>
          <w:rFonts w:ascii="Arial" w:hAnsi="Arial" w:cs="Arial"/>
          <w:b/>
          <w:sz w:val="22"/>
          <w:szCs w:val="22"/>
        </w:rPr>
        <w:lastRenderedPageBreak/>
        <w:t>ANEXO 9</w:t>
      </w:r>
    </w:p>
    <w:p w:rsidR="007E5168" w:rsidRPr="002F22CE" w:rsidRDefault="007E5168" w:rsidP="007E5168">
      <w:pPr>
        <w:jc w:val="center"/>
        <w:rPr>
          <w:rFonts w:ascii="Arial" w:hAnsi="Arial" w:cs="Arial"/>
          <w:b/>
          <w:sz w:val="22"/>
          <w:szCs w:val="22"/>
        </w:rPr>
      </w:pPr>
    </w:p>
    <w:p w:rsidR="007E5168" w:rsidRPr="002F22CE" w:rsidRDefault="007E5168" w:rsidP="007E5168">
      <w:pPr>
        <w:jc w:val="center"/>
        <w:rPr>
          <w:rFonts w:ascii="Arial" w:hAnsi="Arial" w:cs="Arial"/>
          <w:b/>
        </w:rPr>
      </w:pPr>
      <w:r w:rsidRPr="002F22CE">
        <w:rPr>
          <w:rFonts w:ascii="Arial" w:hAnsi="Arial" w:cs="Arial"/>
          <w:b/>
        </w:rPr>
        <w:t>Trabajadores Inscritos en el Régimen Obligatorio del Seguro Social</w:t>
      </w:r>
    </w:p>
    <w:p w:rsidR="007E5168" w:rsidRPr="002F22CE" w:rsidRDefault="007E5168" w:rsidP="007E5168">
      <w:pPr>
        <w:jc w:val="both"/>
        <w:rPr>
          <w:rFonts w:ascii="Arial" w:hAnsi="Arial" w:cs="Arial"/>
        </w:rPr>
      </w:pPr>
      <w:r w:rsidRPr="002F22CE">
        <w:rPr>
          <w:rFonts w:ascii="Arial" w:hAnsi="Arial" w:cs="Arial"/>
        </w:rPr>
        <w:t xml:space="preserve"> </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INSTITUTO MEXICANO DEL SEGURO SOCIAL</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CONVOCANTE</w:t>
      </w:r>
    </w:p>
    <w:p w:rsidR="007E5168" w:rsidRPr="00F40405" w:rsidRDefault="007E5168" w:rsidP="007E5168">
      <w:pPr>
        <w:overflowPunct w:val="0"/>
        <w:autoSpaceDE w:val="0"/>
        <w:autoSpaceDN w:val="0"/>
        <w:adjustRightInd w:val="0"/>
        <w:ind w:right="-94"/>
        <w:rPr>
          <w:rFonts w:ascii="Arial" w:hAnsi="Arial" w:cs="Arial"/>
          <w:sz w:val="22"/>
          <w:szCs w:val="22"/>
          <w:lang w:val="es-ES_tradnl"/>
        </w:rPr>
      </w:pPr>
    </w:p>
    <w:p w:rsidR="007E5168" w:rsidRPr="002B4190" w:rsidRDefault="007E5168" w:rsidP="007E5168">
      <w:pPr>
        <w:pStyle w:val="Textoindependiente21"/>
        <w:rPr>
          <w:rFonts w:cs="Arial"/>
          <w:szCs w:val="22"/>
        </w:rPr>
      </w:pPr>
      <w:r w:rsidRPr="002B4190">
        <w:rPr>
          <w:rFonts w:cs="Arial"/>
          <w:szCs w:val="22"/>
        </w:rPr>
        <w:t xml:space="preserve">No. </w:t>
      </w:r>
      <w:r>
        <w:rPr>
          <w:rFonts w:cs="Arial"/>
          <w:szCs w:val="22"/>
        </w:rPr>
        <w:t>d</w:t>
      </w:r>
      <w:r w:rsidRPr="002B4190">
        <w:rPr>
          <w:rFonts w:cs="Arial"/>
          <w:szCs w:val="22"/>
        </w:rPr>
        <w:t xml:space="preserve">e </w:t>
      </w:r>
      <w:r w:rsidR="00F93DA0">
        <w:rPr>
          <w:rFonts w:cs="Arial"/>
          <w:bCs/>
          <w:color w:val="000000"/>
          <w:szCs w:val="22"/>
        </w:rPr>
        <w:t>Invitación</w:t>
      </w:r>
      <w:r w:rsidR="00F51D28">
        <w:rPr>
          <w:rFonts w:cs="Arial"/>
          <w:bCs/>
          <w:color w:val="000000"/>
          <w:szCs w:val="22"/>
        </w:rPr>
        <w:t xml:space="preserve"> Directa </w:t>
      </w:r>
      <w:r>
        <w:rPr>
          <w:rFonts w:cs="Arial"/>
          <w:bCs/>
          <w:color w:val="000000"/>
          <w:szCs w:val="22"/>
        </w:rPr>
        <w:t>________</w:t>
      </w:r>
      <w:r w:rsidRPr="002B4190">
        <w:rPr>
          <w:rFonts w:cs="Arial"/>
          <w:szCs w:val="22"/>
        </w:rPr>
        <w:t xml:space="preserve">: </w:t>
      </w:r>
    </w:p>
    <w:p w:rsidR="007E5168" w:rsidRPr="002F22CE" w:rsidRDefault="007E5168" w:rsidP="007E5168">
      <w:pPr>
        <w:pStyle w:val="Textoindependiente21"/>
        <w:rPr>
          <w:rFonts w:cs="Arial"/>
          <w:b/>
          <w:szCs w:val="24"/>
        </w:rPr>
      </w:pPr>
    </w:p>
    <w:p w:rsidR="007E5168" w:rsidRPr="002F22CE" w:rsidRDefault="007E5168" w:rsidP="007E5168">
      <w:pPr>
        <w:pStyle w:val="Textoindependiente21"/>
        <w:rPr>
          <w:rFonts w:cs="Arial"/>
          <w:szCs w:val="24"/>
        </w:rPr>
      </w:pPr>
      <w:r w:rsidRPr="002F22CE">
        <w:rPr>
          <w:rFonts w:cs="Arial"/>
          <w:b/>
          <w:bCs/>
          <w:szCs w:val="24"/>
        </w:rPr>
        <w:t>(__________</w:t>
      </w:r>
      <w:r w:rsidRPr="002F22CE">
        <w:rPr>
          <w:rFonts w:cs="Arial"/>
          <w:b/>
          <w:bCs/>
          <w:szCs w:val="24"/>
          <w:u w:val="single"/>
        </w:rPr>
        <w:t>nombre</w:t>
      </w:r>
      <w:r w:rsidRPr="002F22CE">
        <w:rPr>
          <w:rFonts w:cs="Arial"/>
          <w:b/>
          <w:bCs/>
          <w:szCs w:val="24"/>
        </w:rPr>
        <w:t>________)</w:t>
      </w:r>
      <w:r w:rsidRPr="002F22CE">
        <w:rPr>
          <w:rFonts w:cs="Arial"/>
          <w:szCs w:val="24"/>
        </w:rPr>
        <w:t xml:space="preserve"> en mi carácter de representante legal de la </w:t>
      </w:r>
      <w:r w:rsidRPr="002F22CE">
        <w:rPr>
          <w:rFonts w:cs="Arial"/>
          <w:b/>
          <w:bCs/>
          <w:szCs w:val="24"/>
        </w:rPr>
        <w:t>(__________</w:t>
      </w:r>
      <w:r w:rsidRPr="002F22CE">
        <w:rPr>
          <w:rFonts w:cs="Arial"/>
          <w:b/>
          <w:bCs/>
          <w:szCs w:val="24"/>
          <w:u w:val="single"/>
        </w:rPr>
        <w:t>nombre o razón social de la empresa</w:t>
      </w:r>
      <w:r w:rsidRPr="002F22CE">
        <w:rPr>
          <w:rFonts w:cs="Arial"/>
          <w:b/>
          <w:bCs/>
          <w:szCs w:val="24"/>
        </w:rPr>
        <w:t>________)</w:t>
      </w:r>
      <w:r w:rsidRPr="002F22CE">
        <w:rPr>
          <w:rFonts w:cs="Arial"/>
          <w:szCs w:val="24"/>
        </w:rPr>
        <w:t xml:space="preserve">, </w:t>
      </w:r>
      <w:r w:rsidRPr="002F22CE">
        <w:rPr>
          <w:rFonts w:cs="Arial"/>
          <w:b/>
          <w:szCs w:val="24"/>
        </w:rPr>
        <w:t>MANIFIESTO BAJO PROTESTA DE DECIR VERDAD QUE</w:t>
      </w:r>
      <w:r w:rsidRPr="002F22CE">
        <w:rPr>
          <w:rFonts w:cs="Arial"/>
          <w:szCs w:val="24"/>
        </w:rPr>
        <w:t>:</w:t>
      </w: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Mis trabajadores que se encuentran inscritos en el Régimen obligatorio del Seguro Social, conforme a lo siguiente: </w:t>
      </w:r>
    </w:p>
    <w:p w:rsidR="007E5168" w:rsidRPr="002F22CE" w:rsidRDefault="007E5168" w:rsidP="007E5168">
      <w:pPr>
        <w:jc w:val="both"/>
        <w:rPr>
          <w:rFonts w:ascii="Arial" w:hAnsi="Arial" w:cs="Arial"/>
          <w:sz w:val="22"/>
          <w:szCs w:val="22"/>
        </w:rPr>
      </w:pPr>
    </w:p>
    <w:p w:rsidR="007E5168" w:rsidRDefault="007E5168" w:rsidP="0068026C">
      <w:pPr>
        <w:numPr>
          <w:ilvl w:val="0"/>
          <w:numId w:val="35"/>
        </w:numPr>
        <w:suppressAutoHyphens/>
        <w:jc w:val="both"/>
        <w:rPr>
          <w:rFonts w:ascii="Arial" w:hAnsi="Arial" w:cs="Arial"/>
          <w:sz w:val="22"/>
          <w:szCs w:val="22"/>
        </w:rPr>
      </w:pPr>
      <w:r w:rsidRPr="002F22CE">
        <w:rPr>
          <w:rFonts w:ascii="Arial" w:hAnsi="Arial" w:cs="Arial"/>
          <w:sz w:val="22"/>
          <w:szCs w:val="22"/>
        </w:rPr>
        <w:t>Los  trabajadores se encuentran inscritos en el régimen obligatorio del Seguro Social, y que se encuentran al corriente en el pago de las cuotas obrero patronales a que haya lugar, conforme a lo dispuesto en la Ley del Seguro Social, para tal efecto, se exhibe en este acto las constancias debidamente emitidas por “EL INSTITUTO”, para lo cual se adjunta el presente.  (  comprobante de pago y cedu</w:t>
      </w:r>
      <w:r>
        <w:rPr>
          <w:rFonts w:ascii="Arial" w:hAnsi="Arial" w:cs="Arial"/>
          <w:sz w:val="22"/>
          <w:szCs w:val="22"/>
        </w:rPr>
        <w:t>la de determinación de cuotas).</w:t>
      </w:r>
    </w:p>
    <w:p w:rsidR="007E5168" w:rsidRPr="002F22CE" w:rsidRDefault="007E5168" w:rsidP="007E5168">
      <w:pPr>
        <w:ind w:left="720"/>
        <w:jc w:val="both"/>
        <w:rPr>
          <w:rFonts w:ascii="Arial" w:hAnsi="Arial" w:cs="Arial"/>
          <w:sz w:val="22"/>
          <w:szCs w:val="22"/>
        </w:rPr>
      </w:pPr>
    </w:p>
    <w:p w:rsidR="007E5168" w:rsidRPr="0098153F" w:rsidRDefault="007E5168" w:rsidP="0068026C">
      <w:pPr>
        <w:keepNext/>
        <w:keepLines/>
        <w:numPr>
          <w:ilvl w:val="0"/>
          <w:numId w:val="35"/>
        </w:numPr>
        <w:spacing w:line="276" w:lineRule="auto"/>
        <w:contextualSpacing/>
        <w:jc w:val="both"/>
        <w:rPr>
          <w:rFonts w:ascii="Arial" w:hAnsi="Arial" w:cs="Arial"/>
          <w:sz w:val="22"/>
          <w:szCs w:val="22"/>
        </w:rPr>
      </w:pPr>
      <w:r>
        <w:rPr>
          <w:rFonts w:ascii="Arial" w:hAnsi="Arial" w:cs="Arial"/>
          <w:sz w:val="22"/>
          <w:szCs w:val="22"/>
        </w:rPr>
        <w:t xml:space="preserve"> </w:t>
      </w:r>
      <w:r w:rsidRPr="0098153F">
        <w:rPr>
          <w:rFonts w:ascii="Arial" w:hAnsi="Arial" w:cs="Arial"/>
          <w:sz w:val="22"/>
          <w:szCs w:val="22"/>
        </w:rPr>
        <w:t>En caso de que el personal del licitante participante se encuentre subcontratado por otra empresa (</w:t>
      </w:r>
      <w:proofErr w:type="spellStart"/>
      <w:r w:rsidRPr="0098153F">
        <w:rPr>
          <w:rFonts w:ascii="Arial" w:hAnsi="Arial" w:cs="Arial"/>
          <w:sz w:val="22"/>
          <w:szCs w:val="22"/>
        </w:rPr>
        <w:t>Outsourcing</w:t>
      </w:r>
      <w:proofErr w:type="spellEnd"/>
      <w:r w:rsidRPr="0098153F">
        <w:rPr>
          <w:rFonts w:ascii="Arial" w:hAnsi="Arial" w:cs="Arial"/>
          <w:sz w:val="22"/>
          <w:szCs w:val="22"/>
        </w:rPr>
        <w:t xml:space="preserve"> de nómina), deberá presentar copias de los documentos que acrediten el convenio entre ambas partes así como copias del registro patronal, listado de trabajadores subcontratados, constancia de pago y cedula de determinación de cuotas de la empresa subcontratada, , (cedula de cuotas obrero patronal y/o SUA, que contenga la relación de trabajadores, nombre, numero de seguridad social, salario diario integrado para lo cual deberá para lo cual deberá agregarlo al Anexo  </w:t>
      </w:r>
      <w:r>
        <w:rPr>
          <w:rFonts w:ascii="Arial" w:hAnsi="Arial" w:cs="Arial"/>
          <w:sz w:val="22"/>
          <w:szCs w:val="22"/>
        </w:rPr>
        <w:t>9</w:t>
      </w:r>
    </w:p>
    <w:p w:rsidR="007E5168" w:rsidRDefault="007E5168" w:rsidP="007E5168">
      <w:pPr>
        <w:ind w:left="360"/>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LUGAR Y FECHA</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24"/>
        <w:overflowPunct/>
        <w:jc w:val="center"/>
        <w:textAlignment w:val="auto"/>
        <w:rPr>
          <w:rFonts w:cs="Arial"/>
          <w:b/>
          <w:sz w:val="22"/>
          <w:szCs w:val="22"/>
        </w:rPr>
      </w:pPr>
      <w:r w:rsidRPr="002F22CE">
        <w:rPr>
          <w:rFonts w:cs="Arial"/>
          <w:b/>
          <w:sz w:val="22"/>
          <w:szCs w:val="22"/>
        </w:rPr>
        <w:t>___________________________________________________________</w:t>
      </w:r>
    </w:p>
    <w:p w:rsidR="007E5168" w:rsidRPr="002F22CE" w:rsidRDefault="007E5168" w:rsidP="007E5168">
      <w:pPr>
        <w:jc w:val="center"/>
        <w:rPr>
          <w:rFonts w:ascii="Arial" w:hAnsi="Arial" w:cs="Arial"/>
          <w:sz w:val="22"/>
          <w:szCs w:val="22"/>
        </w:rPr>
      </w:pPr>
      <w:r w:rsidRPr="002F22CE">
        <w:rPr>
          <w:rFonts w:ascii="Arial" w:hAnsi="Arial" w:cs="Arial"/>
        </w:rPr>
        <w:t xml:space="preserve">NOMBRE Y FIRMA DEL REPRESENTANTE LEGAL </w:t>
      </w:r>
    </w:p>
    <w:p w:rsidR="007E5168" w:rsidRPr="002F22CE" w:rsidRDefault="007E5168" w:rsidP="007E5168">
      <w:pPr>
        <w:jc w:val="center"/>
        <w:rPr>
          <w:rFonts w:ascii="Arial" w:hAnsi="Arial" w:cs="Arial"/>
          <w:b/>
          <w:sz w:val="22"/>
          <w:szCs w:val="22"/>
        </w:rPr>
      </w:pPr>
    </w:p>
    <w:p w:rsidR="007E5168" w:rsidRDefault="007E5168" w:rsidP="007E5168">
      <w:pPr>
        <w:jc w:val="center"/>
        <w:rPr>
          <w:rFonts w:ascii="Arial" w:hAnsi="Arial" w:cs="Arial"/>
          <w:b/>
          <w:sz w:val="22"/>
          <w:szCs w:val="22"/>
        </w:rPr>
      </w:pPr>
    </w:p>
    <w:p w:rsidR="007E5168" w:rsidRDefault="007E5168"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96549C" w:rsidRDefault="0096549C" w:rsidP="007E5168">
      <w:pPr>
        <w:jc w:val="center"/>
        <w:rPr>
          <w:rFonts w:ascii="Arial" w:hAnsi="Arial" w:cs="Arial"/>
          <w:b/>
          <w:sz w:val="22"/>
          <w:szCs w:val="22"/>
        </w:rPr>
      </w:pPr>
    </w:p>
    <w:p w:rsidR="0096549C" w:rsidRDefault="0096549C" w:rsidP="007E5168">
      <w:pPr>
        <w:jc w:val="center"/>
        <w:rPr>
          <w:rFonts w:ascii="Arial" w:hAnsi="Arial" w:cs="Arial"/>
          <w:b/>
          <w:sz w:val="22"/>
          <w:szCs w:val="22"/>
        </w:rPr>
      </w:pPr>
    </w:p>
    <w:p w:rsidR="00B3752C" w:rsidRDefault="00B3752C" w:rsidP="00F40405">
      <w:pPr>
        <w:rPr>
          <w:rFonts w:ascii="Arial" w:hAnsi="Arial" w:cs="Arial"/>
          <w:b/>
          <w:sz w:val="22"/>
          <w:szCs w:val="22"/>
        </w:rPr>
      </w:pPr>
    </w:p>
    <w:p w:rsidR="007E5168" w:rsidRPr="002F22CE" w:rsidRDefault="007E5168" w:rsidP="007E5168">
      <w:pPr>
        <w:jc w:val="center"/>
        <w:rPr>
          <w:rFonts w:ascii="Arial" w:hAnsi="Arial" w:cs="Arial"/>
          <w:b/>
          <w:sz w:val="22"/>
          <w:szCs w:val="22"/>
        </w:rPr>
      </w:pPr>
      <w:r w:rsidRPr="002F22CE">
        <w:rPr>
          <w:rFonts w:ascii="Arial" w:hAnsi="Arial" w:cs="Arial"/>
          <w:b/>
          <w:sz w:val="22"/>
          <w:szCs w:val="22"/>
        </w:rPr>
        <w:t xml:space="preserve">ANEXO </w:t>
      </w:r>
      <w:r>
        <w:rPr>
          <w:rFonts w:ascii="Arial" w:hAnsi="Arial" w:cs="Arial"/>
          <w:b/>
          <w:sz w:val="22"/>
          <w:szCs w:val="22"/>
        </w:rPr>
        <w:t>10</w:t>
      </w:r>
    </w:p>
    <w:p w:rsidR="007E5168" w:rsidRPr="002F22CE" w:rsidRDefault="007E5168" w:rsidP="007E5168">
      <w:pPr>
        <w:jc w:val="both"/>
        <w:rPr>
          <w:rFonts w:ascii="Arial" w:hAnsi="Arial" w:cs="Arial"/>
          <w:sz w:val="20"/>
          <w:u w:val="single"/>
        </w:rPr>
      </w:pPr>
    </w:p>
    <w:p w:rsidR="007E5168" w:rsidRPr="002F22CE" w:rsidRDefault="007E5168" w:rsidP="007E5168">
      <w:pPr>
        <w:jc w:val="both"/>
        <w:rPr>
          <w:rFonts w:ascii="Arial" w:hAnsi="Arial" w:cs="Arial"/>
          <w:sz w:val="20"/>
          <w:u w:val="single"/>
        </w:rPr>
      </w:pPr>
      <w:r w:rsidRPr="002F22CE">
        <w:rPr>
          <w:rFonts w:ascii="Arial" w:hAnsi="Arial" w:cs="Arial"/>
          <w:sz w:val="20"/>
          <w:u w:val="single"/>
        </w:rPr>
        <w:t>_______</w:t>
      </w:r>
      <w:proofErr w:type="gramStart"/>
      <w:r w:rsidRPr="002F22CE">
        <w:rPr>
          <w:rFonts w:ascii="Arial" w:hAnsi="Arial" w:cs="Arial"/>
          <w:sz w:val="20"/>
          <w:u w:val="single"/>
        </w:rPr>
        <w:t>_(</w:t>
      </w:r>
      <w:proofErr w:type="gramEnd"/>
      <w:r w:rsidRPr="002F22CE">
        <w:rPr>
          <w:rFonts w:ascii="Arial" w:hAnsi="Arial" w:cs="Arial"/>
          <w:sz w:val="20"/>
          <w:u w:val="single"/>
        </w:rPr>
        <w:t>nombre)             ,</w:t>
      </w:r>
      <w:r w:rsidRPr="002F22CE">
        <w:rPr>
          <w:rFonts w:ascii="Arial" w:hAnsi="Arial" w:cs="Arial"/>
          <w:sz w:val="20"/>
        </w:rPr>
        <w:t xml:space="preserve"> manifiesto bajo protesta a decir verdad, que los datos aquí asentados son ciertos, así como que cuento con facultades suficientes para suscribir las proposiciones en la presente </w:t>
      </w:r>
      <w:r w:rsidR="00F93DA0">
        <w:rPr>
          <w:rFonts w:ascii="Arial" w:hAnsi="Arial" w:cs="Arial"/>
          <w:bCs/>
          <w:color w:val="000000"/>
          <w:sz w:val="20"/>
        </w:rPr>
        <w:t>Invitación</w:t>
      </w:r>
      <w:r w:rsidR="00F51D28">
        <w:rPr>
          <w:rFonts w:ascii="Arial" w:hAnsi="Arial" w:cs="Arial"/>
          <w:bCs/>
          <w:color w:val="000000"/>
          <w:sz w:val="20"/>
        </w:rPr>
        <w:t xml:space="preserve"> </w:t>
      </w:r>
      <w:r w:rsidR="00B92C62">
        <w:rPr>
          <w:rFonts w:ascii="Arial" w:hAnsi="Arial" w:cs="Arial"/>
          <w:bCs/>
          <w:color w:val="000000"/>
          <w:sz w:val="20"/>
        </w:rPr>
        <w:t xml:space="preserve">a Cuando menos Tres </w:t>
      </w:r>
      <w:proofErr w:type="spellStart"/>
      <w:r w:rsidR="00B92C62">
        <w:rPr>
          <w:rFonts w:ascii="Arial" w:hAnsi="Arial" w:cs="Arial"/>
          <w:bCs/>
          <w:color w:val="000000"/>
          <w:sz w:val="20"/>
        </w:rPr>
        <w:t>Perosonas</w:t>
      </w:r>
      <w:proofErr w:type="spellEnd"/>
      <w:r>
        <w:rPr>
          <w:rFonts w:ascii="Arial" w:hAnsi="Arial" w:cs="Arial"/>
          <w:bCs/>
          <w:color w:val="000000"/>
          <w:sz w:val="20"/>
        </w:rPr>
        <w:t xml:space="preserve"> No.____</w:t>
      </w:r>
      <w:r w:rsidRPr="002B4190">
        <w:rPr>
          <w:rFonts w:ascii="Arial" w:hAnsi="Arial" w:cs="Arial"/>
          <w:sz w:val="20"/>
        </w:rPr>
        <w:t xml:space="preserve">, </w:t>
      </w:r>
      <w:r w:rsidRPr="002F22CE">
        <w:rPr>
          <w:rFonts w:ascii="Arial" w:hAnsi="Arial" w:cs="Arial"/>
          <w:sz w:val="20"/>
        </w:rPr>
        <w:t xml:space="preserve">a nombre y representación de: </w:t>
      </w:r>
      <w:r w:rsidRPr="002F22CE">
        <w:rPr>
          <w:rFonts w:ascii="Arial" w:hAnsi="Arial" w:cs="Arial"/>
          <w:sz w:val="20"/>
          <w:u w:val="single"/>
        </w:rPr>
        <w:t>___(persona física o moral)___.</w:t>
      </w:r>
    </w:p>
    <w:p w:rsidR="007E5168" w:rsidRPr="002F22CE" w:rsidRDefault="007E5168" w:rsidP="007E5168">
      <w:pPr>
        <w:jc w:val="both"/>
        <w:rPr>
          <w:rFonts w:ascii="Arial" w:hAnsi="Arial" w:cs="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5081"/>
        <w:gridCol w:w="49"/>
      </w:tblGrid>
      <w:tr w:rsidR="007E5168" w:rsidRPr="002F22CE" w:rsidTr="00694FA3">
        <w:tc>
          <w:tcPr>
            <w:tcW w:w="5385" w:type="dxa"/>
          </w:tcPr>
          <w:p w:rsidR="007E5168" w:rsidRPr="002F22CE" w:rsidRDefault="007E5168" w:rsidP="00694FA3">
            <w:pPr>
              <w:jc w:val="both"/>
              <w:rPr>
                <w:rFonts w:ascii="Arial" w:hAnsi="Arial" w:cs="Arial"/>
                <w:sz w:val="20"/>
              </w:rPr>
            </w:pPr>
            <w:r w:rsidRPr="002F22CE">
              <w:rPr>
                <w:rFonts w:ascii="Arial" w:hAnsi="Arial" w:cs="Arial"/>
                <w:sz w:val="20"/>
              </w:rPr>
              <w:t xml:space="preserve">No. </w:t>
            </w:r>
            <w:r w:rsidR="00F93DA0">
              <w:rPr>
                <w:rFonts w:ascii="Arial" w:hAnsi="Arial" w:cs="Arial"/>
                <w:sz w:val="20"/>
              </w:rPr>
              <w:t>Invitación</w:t>
            </w:r>
            <w:r w:rsidR="00F51D28">
              <w:rPr>
                <w:rFonts w:ascii="Arial" w:hAnsi="Arial" w:cs="Arial"/>
                <w:sz w:val="20"/>
              </w:rPr>
              <w:t xml:space="preserve"> Directa</w:t>
            </w:r>
            <w:r w:rsidRPr="002F22CE">
              <w:rPr>
                <w:rFonts w:ascii="Arial" w:hAnsi="Arial" w:cs="Arial"/>
                <w:sz w:val="20"/>
              </w:rPr>
              <w:t>:</w:t>
            </w:r>
          </w:p>
        </w:tc>
        <w:tc>
          <w:tcPr>
            <w:tcW w:w="5386" w:type="dxa"/>
            <w:gridSpan w:val="2"/>
          </w:tcPr>
          <w:p w:rsidR="007E5168" w:rsidRPr="002F22CE" w:rsidRDefault="007E5168" w:rsidP="00694FA3">
            <w:pPr>
              <w:jc w:val="both"/>
              <w:rPr>
                <w:rFonts w:ascii="Arial" w:hAnsi="Arial" w:cs="Arial"/>
                <w:sz w:val="20"/>
              </w:rPr>
            </w:pPr>
            <w:r w:rsidRPr="002F22CE">
              <w:rPr>
                <w:rFonts w:ascii="Arial" w:hAnsi="Arial" w:cs="Arial"/>
                <w:sz w:val="20"/>
              </w:rPr>
              <w:t>No proveedor IMSS</w:t>
            </w:r>
          </w:p>
        </w:tc>
      </w:tr>
      <w:tr w:rsidR="007E5168" w:rsidRPr="002F22CE" w:rsidTr="00B37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49" w:type="dxa"/>
          <w:trHeight w:val="6259"/>
        </w:trPr>
        <w:tc>
          <w:tcPr>
            <w:tcW w:w="10719" w:type="dxa"/>
            <w:gridSpan w:val="2"/>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rPr>
                <w:rFonts w:ascii="Arial" w:hAnsi="Arial" w:cs="Arial"/>
                <w:sz w:val="20"/>
              </w:rPr>
            </w:pPr>
            <w:r w:rsidRPr="002F22CE">
              <w:rPr>
                <w:rFonts w:ascii="Arial" w:hAnsi="Arial" w:cs="Arial"/>
                <w:sz w:val="20"/>
              </w:rPr>
              <w:t>Registro Federal de Contribuyentes:___________________</w:t>
            </w:r>
          </w:p>
          <w:p w:rsidR="007E5168" w:rsidRPr="002F22CE" w:rsidRDefault="007E5168" w:rsidP="00694FA3">
            <w:pPr>
              <w:rPr>
                <w:rFonts w:ascii="Arial" w:hAnsi="Arial" w:cs="Arial"/>
                <w:sz w:val="20"/>
              </w:rPr>
            </w:pPr>
            <w:r w:rsidRPr="002F22CE">
              <w:rPr>
                <w:rFonts w:ascii="Arial" w:hAnsi="Arial" w:cs="Arial"/>
                <w:sz w:val="20"/>
              </w:rPr>
              <w:t>Registro Patronal: ___________________</w:t>
            </w:r>
          </w:p>
          <w:p w:rsidR="007E5168" w:rsidRPr="002F22CE" w:rsidRDefault="007E5168" w:rsidP="00694FA3">
            <w:pPr>
              <w:rPr>
                <w:rFonts w:ascii="Arial" w:hAnsi="Arial" w:cs="Arial"/>
                <w:sz w:val="20"/>
              </w:rPr>
            </w:pPr>
            <w:r w:rsidRPr="002F22CE">
              <w:rPr>
                <w:rFonts w:ascii="Arial" w:hAnsi="Arial" w:cs="Arial"/>
                <w:sz w:val="20"/>
              </w:rPr>
              <w:t>Domicilio.- Los datos aquí registrados corresponderán al del domicilio fiscal del proveedor o prestador de servicios)</w:t>
            </w:r>
          </w:p>
          <w:p w:rsidR="007E5168" w:rsidRPr="002F22CE" w:rsidRDefault="007E5168" w:rsidP="00694FA3">
            <w:pPr>
              <w:rPr>
                <w:rFonts w:ascii="Arial" w:hAnsi="Arial" w:cs="Arial"/>
                <w:sz w:val="20"/>
              </w:rPr>
            </w:pPr>
          </w:p>
          <w:p w:rsidR="007E5168" w:rsidRPr="00B3752C" w:rsidRDefault="007E5168" w:rsidP="00694FA3">
            <w:pPr>
              <w:rPr>
                <w:rFonts w:ascii="Arial" w:hAnsi="Arial" w:cs="Arial"/>
                <w:sz w:val="18"/>
              </w:rPr>
            </w:pPr>
            <w:r w:rsidRPr="00B3752C">
              <w:rPr>
                <w:rFonts w:ascii="Arial" w:hAnsi="Arial" w:cs="Arial"/>
                <w:sz w:val="18"/>
              </w:rPr>
              <w:t>Calle y número:</w:t>
            </w:r>
          </w:p>
          <w:p w:rsidR="007E5168" w:rsidRPr="00B3752C" w:rsidRDefault="007E5168" w:rsidP="00694FA3">
            <w:pPr>
              <w:rPr>
                <w:rFonts w:ascii="Arial" w:hAnsi="Arial" w:cs="Arial"/>
                <w:sz w:val="18"/>
              </w:rPr>
            </w:pPr>
          </w:p>
          <w:p w:rsidR="007E5168" w:rsidRPr="00B3752C" w:rsidRDefault="007E5168" w:rsidP="00694FA3">
            <w:pPr>
              <w:pStyle w:val="Encabezado"/>
              <w:tabs>
                <w:tab w:val="left" w:pos="4536"/>
              </w:tabs>
              <w:rPr>
                <w:sz w:val="22"/>
              </w:rPr>
            </w:pPr>
            <w:r w:rsidRPr="00B3752C">
              <w:rPr>
                <w:sz w:val="22"/>
              </w:rPr>
              <w:t>Colonia:                                                    Delegación o Municipio:</w:t>
            </w:r>
          </w:p>
          <w:p w:rsidR="007E5168" w:rsidRPr="00B3752C" w:rsidRDefault="007E5168" w:rsidP="00694FA3">
            <w:pPr>
              <w:pStyle w:val="Encabezado"/>
              <w:tabs>
                <w:tab w:val="left" w:pos="4536"/>
              </w:tabs>
              <w:rPr>
                <w:sz w:val="22"/>
              </w:rPr>
            </w:pPr>
          </w:p>
          <w:p w:rsidR="007E5168" w:rsidRPr="00B3752C" w:rsidRDefault="007E5168" w:rsidP="00694FA3">
            <w:pPr>
              <w:pStyle w:val="Encabezado"/>
              <w:tabs>
                <w:tab w:val="left" w:pos="4536"/>
              </w:tabs>
              <w:rPr>
                <w:sz w:val="22"/>
              </w:rPr>
            </w:pPr>
            <w:r w:rsidRPr="00B3752C">
              <w:rPr>
                <w:sz w:val="22"/>
              </w:rPr>
              <w:t>Código Postal:                                          Entidad federativa:</w:t>
            </w:r>
          </w:p>
          <w:p w:rsidR="007E5168" w:rsidRPr="00B3752C" w:rsidRDefault="007E5168" w:rsidP="00694FA3">
            <w:pPr>
              <w:pStyle w:val="Encabezado"/>
              <w:tabs>
                <w:tab w:val="left" w:pos="4536"/>
              </w:tabs>
              <w:rPr>
                <w:sz w:val="22"/>
              </w:rPr>
            </w:pPr>
          </w:p>
          <w:p w:rsidR="007E5168" w:rsidRPr="00B3752C" w:rsidRDefault="007E5168" w:rsidP="00694FA3">
            <w:pPr>
              <w:pStyle w:val="Encabezado"/>
              <w:tabs>
                <w:tab w:val="left" w:pos="4536"/>
              </w:tabs>
              <w:rPr>
                <w:sz w:val="22"/>
              </w:rPr>
            </w:pPr>
            <w:r w:rsidRPr="00B3752C">
              <w:rPr>
                <w:sz w:val="22"/>
              </w:rPr>
              <w:t>Teléfonos:                                                Fax:</w:t>
            </w:r>
          </w:p>
          <w:p w:rsidR="007E5168" w:rsidRPr="00B3752C" w:rsidRDefault="007E5168" w:rsidP="00694FA3">
            <w:pPr>
              <w:pStyle w:val="Encabezado"/>
              <w:tabs>
                <w:tab w:val="left" w:pos="4536"/>
              </w:tabs>
              <w:rPr>
                <w:sz w:val="22"/>
              </w:rPr>
            </w:pPr>
          </w:p>
          <w:p w:rsidR="007E5168" w:rsidRPr="00B3752C" w:rsidRDefault="007E5168" w:rsidP="00694FA3">
            <w:pPr>
              <w:pStyle w:val="Encabezado"/>
              <w:tabs>
                <w:tab w:val="left" w:pos="4536"/>
              </w:tabs>
              <w:rPr>
                <w:sz w:val="22"/>
              </w:rPr>
            </w:pPr>
            <w:r w:rsidRPr="00B3752C">
              <w:rPr>
                <w:sz w:val="22"/>
              </w:rPr>
              <w:t>Correo electrónico:</w:t>
            </w:r>
          </w:p>
          <w:p w:rsidR="007E5168" w:rsidRPr="00B3752C" w:rsidRDefault="007E5168" w:rsidP="00694FA3">
            <w:pPr>
              <w:pStyle w:val="Encabezado"/>
              <w:tabs>
                <w:tab w:val="left" w:pos="4536"/>
              </w:tabs>
              <w:jc w:val="center"/>
              <w:rPr>
                <w:b/>
                <w:sz w:val="22"/>
              </w:rPr>
            </w:pPr>
            <w:r w:rsidRPr="00B3752C">
              <w:rPr>
                <w:b/>
                <w:sz w:val="22"/>
              </w:rPr>
              <w:t>----------------------------EN CASO DE SER PERSONA MORAL LLENAR LO SIGUIENTES DATOS--------------------------</w:t>
            </w:r>
          </w:p>
          <w:p w:rsidR="007E5168" w:rsidRPr="00B3752C" w:rsidRDefault="007E5168" w:rsidP="00694FA3">
            <w:pPr>
              <w:pStyle w:val="Encabezado"/>
              <w:tabs>
                <w:tab w:val="left" w:pos="4536"/>
              </w:tabs>
              <w:rPr>
                <w:sz w:val="22"/>
              </w:rPr>
            </w:pPr>
            <w:r w:rsidRPr="00B3752C">
              <w:rPr>
                <w:sz w:val="22"/>
              </w:rPr>
              <w:t xml:space="preserve">No. de la escritura pública en la que consta su acta constitutiva:                Fecha             Duración              </w:t>
            </w:r>
          </w:p>
          <w:p w:rsidR="007E5168" w:rsidRPr="00B3752C" w:rsidRDefault="007E5168" w:rsidP="00694FA3">
            <w:pPr>
              <w:pStyle w:val="Encabezado"/>
              <w:tabs>
                <w:tab w:val="left" w:pos="4536"/>
              </w:tabs>
              <w:rPr>
                <w:sz w:val="22"/>
              </w:rPr>
            </w:pPr>
          </w:p>
          <w:p w:rsidR="007E5168" w:rsidRPr="00B3752C" w:rsidRDefault="007E5168" w:rsidP="00694FA3">
            <w:pPr>
              <w:pStyle w:val="Encabezado"/>
              <w:tabs>
                <w:tab w:val="left" w:pos="4536"/>
              </w:tabs>
              <w:rPr>
                <w:sz w:val="22"/>
              </w:rPr>
            </w:pPr>
            <w:r w:rsidRPr="00B3752C">
              <w:rPr>
                <w:sz w:val="22"/>
              </w:rPr>
              <w:t>Nombre, número y lugar del Notario Público ante el cual se protocolizó la misma:</w:t>
            </w:r>
          </w:p>
          <w:p w:rsidR="007E5168" w:rsidRPr="00B3752C" w:rsidRDefault="007E5168" w:rsidP="00694FA3">
            <w:pPr>
              <w:pStyle w:val="Encabezado"/>
              <w:tabs>
                <w:tab w:val="left" w:pos="4536"/>
              </w:tabs>
              <w:rPr>
                <w:sz w:val="22"/>
              </w:rPr>
            </w:pPr>
          </w:p>
          <w:p w:rsidR="007E5168" w:rsidRPr="00B3752C" w:rsidRDefault="007E5168" w:rsidP="00694FA3">
            <w:pPr>
              <w:pStyle w:val="Encabezado"/>
              <w:tabs>
                <w:tab w:val="left" w:pos="4536"/>
              </w:tabs>
              <w:rPr>
                <w:sz w:val="22"/>
              </w:rPr>
            </w:pPr>
            <w:r w:rsidRPr="00B3752C">
              <w:rPr>
                <w:sz w:val="22"/>
              </w:rPr>
              <w:t>Relación de socios o asociados.-</w:t>
            </w:r>
          </w:p>
          <w:p w:rsidR="007E5168" w:rsidRPr="00B3752C" w:rsidRDefault="007E5168" w:rsidP="00694FA3">
            <w:pPr>
              <w:pStyle w:val="Encabezado"/>
              <w:tabs>
                <w:tab w:val="left" w:pos="4536"/>
              </w:tabs>
              <w:rPr>
                <w:sz w:val="22"/>
              </w:rPr>
            </w:pPr>
            <w:r w:rsidRPr="00B3752C">
              <w:rPr>
                <w:sz w:val="22"/>
              </w:rPr>
              <w:t>Apellido Paterno:                                    Apellido Materno:                           Nombre(s):</w:t>
            </w:r>
          </w:p>
          <w:p w:rsidR="007E5168" w:rsidRPr="00B3752C" w:rsidRDefault="007E5168" w:rsidP="00694FA3">
            <w:pPr>
              <w:pStyle w:val="Encabezado"/>
              <w:tabs>
                <w:tab w:val="left" w:pos="4536"/>
              </w:tabs>
              <w:rPr>
                <w:sz w:val="22"/>
              </w:rPr>
            </w:pPr>
          </w:p>
          <w:p w:rsidR="007E5168" w:rsidRPr="00B3752C" w:rsidRDefault="007E5168" w:rsidP="00694FA3">
            <w:pPr>
              <w:pStyle w:val="Encabezado"/>
              <w:tabs>
                <w:tab w:val="left" w:pos="4536"/>
              </w:tabs>
              <w:rPr>
                <w:sz w:val="22"/>
              </w:rPr>
            </w:pPr>
            <w:r w:rsidRPr="00B3752C">
              <w:rPr>
                <w:sz w:val="22"/>
              </w:rPr>
              <w:t>Descripción del objeto social:</w:t>
            </w:r>
          </w:p>
          <w:p w:rsidR="007E5168" w:rsidRPr="00B3752C" w:rsidRDefault="007E5168" w:rsidP="00694FA3">
            <w:pPr>
              <w:pStyle w:val="Encabezado"/>
              <w:tabs>
                <w:tab w:val="left" w:pos="4536"/>
              </w:tabs>
              <w:rPr>
                <w:sz w:val="22"/>
              </w:rPr>
            </w:pPr>
          </w:p>
          <w:p w:rsidR="007E5168" w:rsidRPr="00B3752C" w:rsidRDefault="007E5168" w:rsidP="00694FA3">
            <w:pPr>
              <w:pStyle w:val="Encabezado"/>
              <w:tabs>
                <w:tab w:val="left" w:pos="4536"/>
              </w:tabs>
              <w:rPr>
                <w:sz w:val="22"/>
              </w:rPr>
            </w:pPr>
            <w:r w:rsidRPr="00B3752C">
              <w:rPr>
                <w:sz w:val="22"/>
              </w:rPr>
              <w:t>Reformas al acta constitutiva que incidan con el objeto del procedimiento.</w:t>
            </w:r>
          </w:p>
          <w:p w:rsidR="007E5168" w:rsidRPr="00B3752C" w:rsidRDefault="007E5168" w:rsidP="00694FA3">
            <w:pPr>
              <w:rPr>
                <w:rFonts w:ascii="Arial" w:hAnsi="Arial" w:cs="Arial"/>
                <w:sz w:val="18"/>
              </w:rPr>
            </w:pPr>
          </w:p>
          <w:p w:rsidR="007E5168" w:rsidRPr="002F22CE" w:rsidRDefault="007E5168" w:rsidP="00694FA3">
            <w:pPr>
              <w:pStyle w:val="Encabezado"/>
              <w:tabs>
                <w:tab w:val="left" w:pos="4536"/>
              </w:tabs>
            </w:pPr>
            <w:r w:rsidRPr="00B3752C">
              <w:rPr>
                <w:sz w:val="22"/>
              </w:rPr>
              <w:t>Fecha y datos de inscripción en el Registro Público correspondiente.</w:t>
            </w:r>
          </w:p>
        </w:tc>
      </w:tr>
    </w:tbl>
    <w:p w:rsidR="007E5168" w:rsidRPr="002F22CE" w:rsidRDefault="007E5168" w:rsidP="007E5168">
      <w:pPr>
        <w:rPr>
          <w:rFonts w:ascii="Arial" w:hAnsi="Arial" w:cs="Arial"/>
          <w:sz w:val="10"/>
          <w:szCs w:val="10"/>
        </w:rPr>
      </w:pPr>
    </w:p>
    <w:tbl>
      <w:tblPr>
        <w:tblW w:w="0" w:type="auto"/>
        <w:tblInd w:w="-17" w:type="dxa"/>
        <w:tblLayout w:type="fixed"/>
        <w:tblCellMar>
          <w:left w:w="70" w:type="dxa"/>
          <w:right w:w="70" w:type="dxa"/>
        </w:tblCellMar>
        <w:tblLook w:val="0000" w:firstRow="0" w:lastRow="0" w:firstColumn="0" w:lastColumn="0" w:noHBand="0" w:noVBand="0"/>
      </w:tblPr>
      <w:tblGrid>
        <w:gridCol w:w="10152"/>
      </w:tblGrid>
      <w:tr w:rsidR="007E5168" w:rsidRPr="002F22CE" w:rsidTr="0083433E">
        <w:tc>
          <w:tcPr>
            <w:tcW w:w="10152" w:type="dxa"/>
            <w:tcBorders>
              <w:top w:val="single" w:sz="4" w:space="0" w:color="000000"/>
              <w:left w:val="single" w:sz="4" w:space="0" w:color="000000"/>
              <w:bottom w:val="single" w:sz="4" w:space="0" w:color="000000"/>
              <w:right w:val="single" w:sz="4" w:space="0" w:color="000000"/>
            </w:tcBorders>
          </w:tcPr>
          <w:p w:rsidR="007E5168" w:rsidRPr="00B3752C" w:rsidRDefault="007E5168" w:rsidP="00694FA3">
            <w:pPr>
              <w:snapToGrid w:val="0"/>
              <w:rPr>
                <w:rFonts w:ascii="Arial" w:hAnsi="Arial" w:cs="Arial"/>
                <w:sz w:val="18"/>
              </w:rPr>
            </w:pPr>
            <w:r w:rsidRPr="00B3752C">
              <w:rPr>
                <w:rFonts w:ascii="Arial" w:hAnsi="Arial" w:cs="Arial"/>
                <w:sz w:val="18"/>
              </w:rPr>
              <w:t>Nombre del apoderado o representante:</w:t>
            </w:r>
          </w:p>
          <w:p w:rsidR="007E5168" w:rsidRPr="00B3752C" w:rsidRDefault="007E5168" w:rsidP="00694FA3">
            <w:pPr>
              <w:rPr>
                <w:rFonts w:ascii="Arial" w:hAnsi="Arial" w:cs="Arial"/>
                <w:sz w:val="18"/>
              </w:rPr>
            </w:pPr>
          </w:p>
          <w:p w:rsidR="007E5168" w:rsidRPr="00B3752C" w:rsidRDefault="007E5168" w:rsidP="00694FA3">
            <w:pPr>
              <w:rPr>
                <w:rFonts w:ascii="Arial" w:hAnsi="Arial" w:cs="Arial"/>
                <w:sz w:val="18"/>
              </w:rPr>
            </w:pPr>
            <w:r w:rsidRPr="00B3752C">
              <w:rPr>
                <w:rFonts w:ascii="Arial" w:hAnsi="Arial" w:cs="Arial"/>
                <w:sz w:val="18"/>
              </w:rPr>
              <w:t>Datos del documento mediante el cual acredita su personalidad y facultades.-</w:t>
            </w:r>
          </w:p>
          <w:p w:rsidR="007E5168" w:rsidRPr="00B3752C" w:rsidRDefault="007E5168" w:rsidP="00694FA3">
            <w:pPr>
              <w:rPr>
                <w:rFonts w:ascii="Arial" w:hAnsi="Arial" w:cs="Arial"/>
                <w:sz w:val="18"/>
              </w:rPr>
            </w:pPr>
          </w:p>
          <w:p w:rsidR="007E5168" w:rsidRPr="00B3752C" w:rsidRDefault="007E5168" w:rsidP="00694FA3">
            <w:pPr>
              <w:rPr>
                <w:rFonts w:ascii="Arial" w:hAnsi="Arial" w:cs="Arial"/>
                <w:sz w:val="18"/>
              </w:rPr>
            </w:pPr>
            <w:r w:rsidRPr="00B3752C">
              <w:rPr>
                <w:rFonts w:ascii="Arial" w:hAnsi="Arial" w:cs="Arial"/>
                <w:sz w:val="18"/>
              </w:rPr>
              <w:t>Escritura pública número:                                           Fecha:</w:t>
            </w:r>
          </w:p>
          <w:p w:rsidR="007E5168" w:rsidRPr="00B3752C" w:rsidRDefault="007E5168" w:rsidP="00694FA3">
            <w:pPr>
              <w:pStyle w:val="Piedepgina"/>
              <w:rPr>
                <w:rFonts w:ascii="Arial" w:hAnsi="Arial" w:cs="Arial"/>
                <w:sz w:val="22"/>
              </w:rPr>
            </w:pPr>
          </w:p>
          <w:p w:rsidR="007E5168" w:rsidRPr="002F22CE" w:rsidRDefault="007E5168" w:rsidP="00694FA3">
            <w:pPr>
              <w:pStyle w:val="Encabezado"/>
            </w:pPr>
            <w:r w:rsidRPr="00B3752C">
              <w:rPr>
                <w:sz w:val="22"/>
              </w:rPr>
              <w:t>Nombre, número y lugar del Notario Público ante el cual se protocolizó la misma:</w:t>
            </w:r>
          </w:p>
        </w:tc>
      </w:tr>
    </w:tbl>
    <w:p w:rsidR="007E5168" w:rsidRPr="002F22CE" w:rsidRDefault="007E5168" w:rsidP="007E5168">
      <w:pPr>
        <w:jc w:val="both"/>
        <w:rPr>
          <w:rFonts w:ascii="Arial" w:hAnsi="Arial" w:cs="Arial"/>
          <w:sz w:val="18"/>
          <w:szCs w:val="18"/>
        </w:rPr>
      </w:pPr>
      <w:r w:rsidRPr="002F22CE">
        <w:rPr>
          <w:rFonts w:ascii="Arial" w:hAnsi="Arial" w:cs="Arial"/>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7E5168" w:rsidRPr="002F22CE" w:rsidRDefault="007E5168" w:rsidP="007E5168">
      <w:pPr>
        <w:jc w:val="center"/>
        <w:rPr>
          <w:rFonts w:ascii="Arial" w:hAnsi="Arial" w:cs="Arial"/>
          <w:sz w:val="20"/>
        </w:rPr>
      </w:pPr>
    </w:p>
    <w:p w:rsidR="007E5168" w:rsidRPr="002F22CE" w:rsidRDefault="007E5168" w:rsidP="007E5168">
      <w:pPr>
        <w:jc w:val="center"/>
        <w:rPr>
          <w:rFonts w:ascii="Arial" w:hAnsi="Arial" w:cs="Arial"/>
          <w:sz w:val="20"/>
        </w:rPr>
      </w:pPr>
      <w:r w:rsidRPr="002F22CE">
        <w:rPr>
          <w:rFonts w:ascii="Arial" w:hAnsi="Arial" w:cs="Arial"/>
          <w:sz w:val="20"/>
        </w:rPr>
        <w:t>(Lugar y fecha)</w:t>
      </w:r>
    </w:p>
    <w:p w:rsidR="007E5168" w:rsidRPr="002F22CE" w:rsidRDefault="007E5168" w:rsidP="007E5168">
      <w:pPr>
        <w:jc w:val="center"/>
        <w:rPr>
          <w:rFonts w:ascii="Arial" w:hAnsi="Arial" w:cs="Arial"/>
          <w:sz w:val="20"/>
        </w:rPr>
      </w:pPr>
      <w:r w:rsidRPr="002F22CE">
        <w:rPr>
          <w:rFonts w:ascii="Arial" w:hAnsi="Arial" w:cs="Arial"/>
          <w:sz w:val="20"/>
        </w:rPr>
        <w:t>Protesto lo necesario</w:t>
      </w:r>
    </w:p>
    <w:p w:rsidR="007E5168" w:rsidRPr="002F22CE" w:rsidRDefault="007E5168" w:rsidP="007E5168">
      <w:pPr>
        <w:jc w:val="center"/>
        <w:rPr>
          <w:rFonts w:ascii="Arial" w:hAnsi="Arial" w:cs="Arial"/>
          <w:sz w:val="20"/>
        </w:rPr>
      </w:pPr>
      <w:r w:rsidRPr="002F22CE">
        <w:rPr>
          <w:rFonts w:ascii="Arial" w:hAnsi="Arial" w:cs="Arial"/>
          <w:sz w:val="20"/>
        </w:rPr>
        <w:t>(Nombre y firma)</w:t>
      </w:r>
    </w:p>
    <w:p w:rsidR="007E5168" w:rsidRPr="00BB193E" w:rsidRDefault="007E5168" w:rsidP="007E5168">
      <w:pPr>
        <w:jc w:val="center"/>
        <w:rPr>
          <w:rFonts w:ascii="Arial" w:hAnsi="Arial" w:cs="Arial"/>
          <w:b/>
          <w:bCs/>
          <w:sz w:val="22"/>
          <w:szCs w:val="22"/>
        </w:rPr>
      </w:pPr>
      <w:r w:rsidRPr="002F22CE">
        <w:rPr>
          <w:rFonts w:ascii="Arial" w:hAnsi="Arial" w:cs="Arial"/>
          <w:b/>
          <w:sz w:val="22"/>
          <w:szCs w:val="22"/>
        </w:rPr>
        <w:br w:type="page"/>
      </w:r>
      <w:r w:rsidRPr="00BB193E">
        <w:rPr>
          <w:rFonts w:ascii="Arial" w:hAnsi="Arial" w:cs="Arial"/>
          <w:b/>
          <w:bCs/>
          <w:sz w:val="22"/>
          <w:szCs w:val="22"/>
        </w:rPr>
        <w:lastRenderedPageBreak/>
        <w:t>ANEXO 11</w:t>
      </w:r>
    </w:p>
    <w:p w:rsidR="007E5168" w:rsidRPr="002F22CE" w:rsidRDefault="007E5168" w:rsidP="007E5168">
      <w:pPr>
        <w:rPr>
          <w:rFonts w:ascii="Arial" w:hAnsi="Arial" w:cs="Arial"/>
        </w:rPr>
      </w:pPr>
    </w:p>
    <w:p w:rsidR="007E5168" w:rsidRPr="002F22CE" w:rsidRDefault="007E5168" w:rsidP="007E5168">
      <w:pPr>
        <w:pStyle w:val="Sangradetextonormal"/>
        <w:ind w:right="51"/>
        <w:jc w:val="center"/>
        <w:rPr>
          <w:rFonts w:ascii="Arial" w:hAnsi="Arial" w:cs="Arial"/>
          <w:b/>
          <w:bCs/>
          <w:szCs w:val="24"/>
        </w:rPr>
      </w:pPr>
      <w:r w:rsidRPr="002F22CE">
        <w:rPr>
          <w:rFonts w:ascii="Arial" w:hAnsi="Arial" w:cs="Arial"/>
          <w:b/>
          <w:bCs/>
          <w:szCs w:val="24"/>
        </w:rPr>
        <w:t>UBICACIÓN</w:t>
      </w:r>
      <w:smartTag w:uri="urn:schemas-microsoft-com:office:smarttags" w:element="PersonName">
        <w:r w:rsidRPr="002F22CE">
          <w:rPr>
            <w:rFonts w:ascii="Arial" w:hAnsi="Arial" w:cs="Arial"/>
            <w:b/>
            <w:bCs/>
            <w:szCs w:val="24"/>
          </w:rPr>
          <w:t xml:space="preserve"> </w:t>
        </w:r>
      </w:smartTag>
      <w:r w:rsidRPr="002F22CE">
        <w:rPr>
          <w:rFonts w:ascii="Arial" w:hAnsi="Arial" w:cs="Arial"/>
          <w:b/>
          <w:bCs/>
          <w:szCs w:val="24"/>
        </w:rPr>
        <w:t>DE</w:t>
      </w:r>
      <w:smartTag w:uri="urn:schemas-microsoft-com:office:smarttags" w:element="PersonName">
        <w:r w:rsidRPr="002F22CE">
          <w:rPr>
            <w:rFonts w:ascii="Arial" w:hAnsi="Arial" w:cs="Arial"/>
            <w:b/>
            <w:bCs/>
            <w:szCs w:val="24"/>
          </w:rPr>
          <w:t xml:space="preserve"> </w:t>
        </w:r>
      </w:smartTag>
      <w:r w:rsidRPr="002F22CE">
        <w:rPr>
          <w:rFonts w:ascii="Arial" w:hAnsi="Arial" w:cs="Arial"/>
          <w:b/>
          <w:bCs/>
          <w:szCs w:val="24"/>
        </w:rPr>
        <w:t>LA UNIDAD HOSPITALARIA A</w:t>
      </w:r>
      <w:smartTag w:uri="urn:schemas-microsoft-com:office:smarttags" w:element="PersonName">
        <w:r w:rsidRPr="002F22CE">
          <w:rPr>
            <w:rFonts w:ascii="Arial" w:hAnsi="Arial" w:cs="Arial"/>
            <w:b/>
            <w:bCs/>
            <w:szCs w:val="24"/>
          </w:rPr>
          <w:t xml:space="preserve"> </w:t>
        </w:r>
      </w:smartTag>
      <w:r w:rsidRPr="002F22CE">
        <w:rPr>
          <w:rFonts w:ascii="Arial" w:hAnsi="Arial" w:cs="Arial"/>
          <w:b/>
          <w:bCs/>
          <w:szCs w:val="24"/>
        </w:rPr>
        <w:t>LA QUE</w:t>
      </w:r>
      <w:smartTag w:uri="urn:schemas-microsoft-com:office:smarttags" w:element="PersonName">
        <w:r w:rsidRPr="002F22CE">
          <w:rPr>
            <w:rFonts w:ascii="Arial" w:hAnsi="Arial" w:cs="Arial"/>
            <w:b/>
            <w:bCs/>
            <w:szCs w:val="24"/>
          </w:rPr>
          <w:t xml:space="preserve"> </w:t>
        </w:r>
      </w:smartTag>
      <w:r w:rsidRPr="002F22CE">
        <w:rPr>
          <w:rFonts w:ascii="Arial" w:hAnsi="Arial" w:cs="Arial"/>
          <w:b/>
          <w:bCs/>
          <w:szCs w:val="24"/>
        </w:rPr>
        <w:t>SE</w:t>
      </w:r>
      <w:smartTag w:uri="urn:schemas-microsoft-com:office:smarttags" w:element="PersonName">
        <w:r w:rsidRPr="002F22CE">
          <w:rPr>
            <w:rFonts w:ascii="Arial" w:hAnsi="Arial" w:cs="Arial"/>
            <w:b/>
            <w:bCs/>
            <w:szCs w:val="24"/>
          </w:rPr>
          <w:t xml:space="preserve"> </w:t>
        </w:r>
      </w:smartTag>
      <w:r w:rsidRPr="002F22CE">
        <w:rPr>
          <w:rFonts w:ascii="Arial" w:hAnsi="Arial" w:cs="Arial"/>
          <w:b/>
          <w:bCs/>
          <w:szCs w:val="24"/>
        </w:rPr>
        <w:t>DOTARÁ</w:t>
      </w:r>
      <w:smartTag w:uri="urn:schemas-microsoft-com:office:smarttags" w:element="PersonName">
        <w:r w:rsidRPr="002F22CE">
          <w:rPr>
            <w:rFonts w:ascii="Arial" w:hAnsi="Arial" w:cs="Arial"/>
            <w:b/>
            <w:bCs/>
            <w:szCs w:val="24"/>
          </w:rPr>
          <w:t xml:space="preserve"> </w:t>
        </w:r>
      </w:smartTag>
      <w:r w:rsidRPr="002F22CE">
        <w:rPr>
          <w:rFonts w:ascii="Arial" w:hAnsi="Arial" w:cs="Arial"/>
          <w:b/>
          <w:bCs/>
          <w:szCs w:val="24"/>
        </w:rPr>
        <w:t>DEL</w:t>
      </w:r>
      <w:smartTag w:uri="urn:schemas-microsoft-com:office:smarttags" w:element="PersonName">
        <w:r w:rsidRPr="002F22CE">
          <w:rPr>
            <w:rFonts w:ascii="Arial" w:hAnsi="Arial" w:cs="Arial"/>
            <w:b/>
            <w:bCs/>
            <w:szCs w:val="24"/>
          </w:rPr>
          <w:t xml:space="preserve"> </w:t>
        </w:r>
      </w:smartTag>
      <w:r w:rsidRPr="002F22CE">
        <w:rPr>
          <w:rFonts w:ascii="Arial" w:hAnsi="Arial" w:cs="Arial"/>
          <w:b/>
          <w:bCs/>
          <w:szCs w:val="24"/>
        </w:rPr>
        <w:t>SERVICIO.</w:t>
      </w:r>
    </w:p>
    <w:p w:rsidR="007E5168" w:rsidRPr="002F22CE" w:rsidRDefault="007E5168" w:rsidP="007E5168">
      <w:pPr>
        <w:pStyle w:val="Sangradetextonormal"/>
        <w:ind w:right="51"/>
        <w:jc w:val="center"/>
        <w:rPr>
          <w:rFonts w:ascii="Arial" w:hAnsi="Arial" w:cs="Arial"/>
          <w:b/>
          <w:bCs/>
          <w:szCs w:val="24"/>
        </w:rPr>
      </w:pPr>
    </w:p>
    <w:p w:rsidR="007E5168" w:rsidRPr="002F22CE" w:rsidRDefault="007E5168" w:rsidP="007E5168">
      <w:pPr>
        <w:jc w:val="center"/>
        <w:rPr>
          <w:rFonts w:ascii="Arial" w:hAnsi="Arial" w:cs="Arial"/>
          <w:b/>
          <w:lang w:val="es-MX"/>
        </w:rPr>
      </w:pPr>
    </w:p>
    <w:tbl>
      <w:tblPr>
        <w:tblW w:w="4701"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4"/>
        <w:gridCol w:w="5277"/>
        <w:gridCol w:w="2444"/>
      </w:tblGrid>
      <w:tr w:rsidR="007E5168" w:rsidRPr="002F22CE" w:rsidTr="00694FA3">
        <w:trPr>
          <w:trHeight w:val="451"/>
          <w:tblHeader/>
        </w:trPr>
        <w:tc>
          <w:tcPr>
            <w:tcW w:w="942" w:type="pct"/>
            <w:shd w:val="solid" w:color="C0C0C0" w:fill="auto"/>
            <w:vAlign w:val="center"/>
          </w:tcPr>
          <w:p w:rsidR="007E5168" w:rsidRPr="002F22CE" w:rsidRDefault="007E5168" w:rsidP="00694FA3">
            <w:pPr>
              <w:adjustRightInd w:val="0"/>
              <w:jc w:val="center"/>
              <w:rPr>
                <w:rFonts w:ascii="Arial" w:hAnsi="Arial" w:cs="Arial"/>
                <w:b/>
                <w:bCs/>
                <w:sz w:val="20"/>
              </w:rPr>
            </w:pPr>
            <w:r w:rsidRPr="002F22CE">
              <w:rPr>
                <w:rFonts w:ascii="Arial" w:hAnsi="Arial" w:cs="Arial"/>
                <w:b/>
                <w:bCs/>
                <w:sz w:val="20"/>
              </w:rPr>
              <w:t>UNIDAD</w:t>
            </w:r>
          </w:p>
        </w:tc>
        <w:tc>
          <w:tcPr>
            <w:tcW w:w="2767" w:type="pct"/>
            <w:shd w:val="solid" w:color="C0C0C0" w:fill="auto"/>
            <w:vAlign w:val="center"/>
          </w:tcPr>
          <w:p w:rsidR="007E5168" w:rsidRPr="002F22CE" w:rsidRDefault="007E5168" w:rsidP="00694FA3">
            <w:pPr>
              <w:adjustRightInd w:val="0"/>
              <w:jc w:val="center"/>
              <w:rPr>
                <w:rFonts w:ascii="Arial" w:hAnsi="Arial" w:cs="Arial"/>
                <w:b/>
                <w:bCs/>
                <w:sz w:val="20"/>
              </w:rPr>
            </w:pPr>
            <w:r w:rsidRPr="002F22CE">
              <w:rPr>
                <w:rFonts w:ascii="Arial" w:hAnsi="Arial" w:cs="Arial"/>
                <w:b/>
                <w:bCs/>
                <w:sz w:val="20"/>
              </w:rPr>
              <w:t>DIRECCIÓN</w:t>
            </w:r>
          </w:p>
        </w:tc>
        <w:tc>
          <w:tcPr>
            <w:tcW w:w="1291" w:type="pct"/>
            <w:shd w:val="solid" w:color="C0C0C0" w:fill="auto"/>
            <w:vAlign w:val="center"/>
          </w:tcPr>
          <w:p w:rsidR="007E5168" w:rsidRPr="002F22CE" w:rsidRDefault="007E5168" w:rsidP="00694FA3">
            <w:pPr>
              <w:adjustRightInd w:val="0"/>
              <w:jc w:val="center"/>
              <w:rPr>
                <w:rFonts w:ascii="Arial" w:hAnsi="Arial" w:cs="Arial"/>
                <w:b/>
                <w:bCs/>
                <w:sz w:val="20"/>
              </w:rPr>
            </w:pPr>
            <w:r w:rsidRPr="002F22CE">
              <w:rPr>
                <w:rFonts w:ascii="Arial" w:hAnsi="Arial" w:cs="Arial"/>
                <w:b/>
                <w:bCs/>
                <w:sz w:val="20"/>
              </w:rPr>
              <w:t>TELEFONO</w:t>
            </w:r>
          </w:p>
        </w:tc>
      </w:tr>
      <w:tr w:rsidR="007E5168" w:rsidRPr="002F22CE" w:rsidTr="00694FA3">
        <w:trPr>
          <w:trHeight w:val="360"/>
        </w:trPr>
        <w:tc>
          <w:tcPr>
            <w:tcW w:w="942" w:type="pct"/>
            <w:vAlign w:val="center"/>
          </w:tcPr>
          <w:p w:rsidR="0083433E" w:rsidRDefault="0083433E" w:rsidP="00694FA3">
            <w:pPr>
              <w:jc w:val="center"/>
              <w:rPr>
                <w:rFonts w:ascii="Arial" w:hAnsi="Arial" w:cs="Arial"/>
                <w:color w:val="000000"/>
                <w:sz w:val="20"/>
              </w:rPr>
            </w:pPr>
            <w:r>
              <w:rPr>
                <w:rFonts w:ascii="Arial" w:hAnsi="Arial" w:cs="Arial"/>
                <w:color w:val="000000"/>
                <w:sz w:val="20"/>
              </w:rPr>
              <w:t xml:space="preserve">UMAE </w:t>
            </w:r>
          </w:p>
          <w:p w:rsidR="007E5168" w:rsidRPr="002F22CE" w:rsidRDefault="0083433E" w:rsidP="00694FA3">
            <w:pPr>
              <w:jc w:val="center"/>
              <w:rPr>
                <w:rFonts w:ascii="Arial" w:hAnsi="Arial" w:cs="Arial"/>
                <w:color w:val="000000"/>
                <w:sz w:val="20"/>
              </w:rPr>
            </w:pPr>
            <w:r>
              <w:rPr>
                <w:rFonts w:ascii="Arial" w:hAnsi="Arial" w:cs="Arial"/>
                <w:color w:val="000000"/>
                <w:sz w:val="20"/>
              </w:rPr>
              <w:t>HOSPITAL DE TRAUMATOLOGIA Y ORTOPEDIA</w:t>
            </w:r>
          </w:p>
          <w:p w:rsidR="007E5168" w:rsidRPr="002F22CE" w:rsidRDefault="007E5168" w:rsidP="00694FA3">
            <w:pPr>
              <w:adjustRightInd w:val="0"/>
              <w:jc w:val="center"/>
              <w:rPr>
                <w:rFonts w:ascii="Arial" w:hAnsi="Arial" w:cs="Arial"/>
                <w:sz w:val="20"/>
              </w:rPr>
            </w:pPr>
          </w:p>
        </w:tc>
        <w:tc>
          <w:tcPr>
            <w:tcW w:w="2767" w:type="pct"/>
            <w:vAlign w:val="center"/>
          </w:tcPr>
          <w:p w:rsidR="007E5168" w:rsidRPr="002F22CE" w:rsidRDefault="0083433E" w:rsidP="00694FA3">
            <w:pPr>
              <w:adjustRightInd w:val="0"/>
              <w:jc w:val="center"/>
              <w:rPr>
                <w:rFonts w:ascii="Arial" w:hAnsi="Arial" w:cs="Arial"/>
                <w:sz w:val="20"/>
              </w:rPr>
            </w:pPr>
            <w:r w:rsidRPr="00602DBC">
              <w:rPr>
                <w:rFonts w:ascii="Calibri" w:hAnsi="Calibri" w:cs="Calibri"/>
                <w:sz w:val="18"/>
                <w:szCs w:val="18"/>
              </w:rPr>
              <w:t>Departamento de Abastecimiento de la UMAE CMN “Gral. Manuel Ávila Camacho” Hospital de Traumatología y Ortopedia, sita en Diagonal Defensores de la República Esquina 6 Poniente S/N, Colonia Amor, CP. 72140 Puebla, Puebla</w:t>
            </w:r>
          </w:p>
        </w:tc>
        <w:tc>
          <w:tcPr>
            <w:tcW w:w="1291" w:type="pct"/>
            <w:vAlign w:val="center"/>
          </w:tcPr>
          <w:p w:rsidR="007E5168" w:rsidRPr="002F22CE" w:rsidRDefault="007E5168" w:rsidP="00694FA3">
            <w:pPr>
              <w:jc w:val="center"/>
              <w:rPr>
                <w:rFonts w:ascii="Arial" w:hAnsi="Arial" w:cs="Arial"/>
                <w:color w:val="000000"/>
                <w:sz w:val="20"/>
              </w:rPr>
            </w:pPr>
            <w:r w:rsidRPr="002F22CE">
              <w:rPr>
                <w:rFonts w:ascii="Arial" w:hAnsi="Arial" w:cs="Arial"/>
                <w:color w:val="000000"/>
                <w:sz w:val="20"/>
              </w:rPr>
              <w:t>(222)2-</w:t>
            </w:r>
            <w:r w:rsidR="0041304E">
              <w:rPr>
                <w:rFonts w:ascii="Arial" w:hAnsi="Arial" w:cs="Arial"/>
                <w:color w:val="000000"/>
                <w:sz w:val="20"/>
              </w:rPr>
              <w:t>49-30-99</w:t>
            </w:r>
          </w:p>
          <w:p w:rsidR="007E5168" w:rsidRPr="002F22CE" w:rsidRDefault="007E5168" w:rsidP="00694FA3">
            <w:pPr>
              <w:adjustRightInd w:val="0"/>
              <w:jc w:val="center"/>
              <w:rPr>
                <w:rFonts w:ascii="Arial" w:hAnsi="Arial" w:cs="Arial"/>
                <w:sz w:val="20"/>
              </w:rPr>
            </w:pPr>
          </w:p>
        </w:tc>
      </w:tr>
    </w:tbl>
    <w:p w:rsidR="007E5168" w:rsidRPr="002F22CE" w:rsidRDefault="007E5168" w:rsidP="007E5168">
      <w:pPr>
        <w:pStyle w:val="Ttulo1"/>
        <w:overflowPunct w:val="0"/>
        <w:autoSpaceDE w:val="0"/>
        <w:ind w:left="432"/>
        <w:textAlignment w:val="baseline"/>
        <w:rPr>
          <w:bCs w:val="0"/>
          <w:sz w:val="22"/>
          <w:lang w:val="es-MX"/>
        </w:rPr>
      </w:pPr>
    </w:p>
    <w:p w:rsidR="007E5168" w:rsidRPr="002F22CE" w:rsidRDefault="007E5168" w:rsidP="007E5168">
      <w:pPr>
        <w:overflowPunct w:val="0"/>
        <w:autoSpaceDE w:val="0"/>
        <w:autoSpaceDN w:val="0"/>
        <w:adjustRightInd w:val="0"/>
        <w:jc w:val="center"/>
        <w:rPr>
          <w:rFonts w:ascii="Arial" w:hAnsi="Arial" w:cs="Arial"/>
          <w:b/>
          <w:bCs/>
          <w:sz w:val="22"/>
          <w:lang w:val="es-MX"/>
        </w:rPr>
      </w:pPr>
      <w:r w:rsidRPr="002F22CE">
        <w:rPr>
          <w:rFonts w:ascii="Arial" w:hAnsi="Arial" w:cs="Arial"/>
          <w:sz w:val="22"/>
          <w:szCs w:val="22"/>
          <w:lang w:eastAsia="es-MX"/>
        </w:rPr>
        <w:t xml:space="preserve"> </w:t>
      </w:r>
      <w:r w:rsidRPr="002F22CE">
        <w:rPr>
          <w:rFonts w:ascii="Arial" w:hAnsi="Arial" w:cs="Arial"/>
          <w:b/>
          <w:sz w:val="22"/>
          <w:szCs w:val="22"/>
        </w:rPr>
        <w:br w:type="page"/>
      </w:r>
      <w:r w:rsidRPr="002F22CE">
        <w:rPr>
          <w:rFonts w:ascii="Arial" w:hAnsi="Arial" w:cs="Arial"/>
          <w:b/>
          <w:bCs/>
          <w:sz w:val="22"/>
          <w:lang w:val="es-MX"/>
        </w:rPr>
        <w:lastRenderedPageBreak/>
        <w:t xml:space="preserve">ANEXO </w:t>
      </w:r>
      <w:r>
        <w:rPr>
          <w:rFonts w:ascii="Arial" w:hAnsi="Arial" w:cs="Arial"/>
          <w:b/>
          <w:bCs/>
          <w:sz w:val="22"/>
          <w:lang w:val="es-MX"/>
        </w:rPr>
        <w:t>12</w:t>
      </w:r>
    </w:p>
    <w:p w:rsidR="007E5168" w:rsidRPr="002F22CE" w:rsidRDefault="007E5168" w:rsidP="007E5168">
      <w:pPr>
        <w:rPr>
          <w:rFonts w:ascii="Arial" w:hAnsi="Arial" w:cs="Arial"/>
          <w:lang w:val="es-MX"/>
        </w:rPr>
      </w:pPr>
    </w:p>
    <w:p w:rsidR="007E5168" w:rsidRPr="002F22CE" w:rsidRDefault="007E5168" w:rsidP="007E5168">
      <w:pPr>
        <w:tabs>
          <w:tab w:val="left" w:pos="10596"/>
          <w:tab w:val="left" w:pos="10632"/>
          <w:tab w:val="left" w:pos="11316"/>
          <w:tab w:val="left" w:pos="12036"/>
          <w:tab w:val="left" w:pos="12756"/>
          <w:tab w:val="left" w:pos="13476"/>
          <w:tab w:val="left" w:pos="14196"/>
          <w:tab w:val="left" w:pos="14916"/>
        </w:tabs>
        <w:spacing w:line="240" w:lineRule="atLeast"/>
        <w:ind w:left="9072" w:right="51" w:hanging="9072"/>
        <w:jc w:val="center"/>
        <w:rPr>
          <w:rFonts w:ascii="Arial" w:hAnsi="Arial" w:cs="Arial"/>
          <w:b/>
          <w:sz w:val="22"/>
          <w:szCs w:val="22"/>
        </w:rPr>
      </w:pPr>
      <w:r w:rsidRPr="002F22CE">
        <w:rPr>
          <w:rFonts w:ascii="Arial" w:hAnsi="Arial" w:cs="Arial"/>
          <w:b/>
          <w:sz w:val="22"/>
          <w:szCs w:val="22"/>
        </w:rPr>
        <w:t>ORDEN</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PARA</w:t>
      </w:r>
      <w:smartTag w:uri="urn:schemas-microsoft-com:office:smarttags" w:element="PersonName">
        <w:r w:rsidRPr="002F22CE">
          <w:rPr>
            <w:rFonts w:ascii="Arial" w:hAnsi="Arial" w:cs="Arial"/>
            <w:b/>
            <w:sz w:val="22"/>
            <w:szCs w:val="22"/>
          </w:rPr>
          <w:t xml:space="preserve"> </w:t>
        </w:r>
      </w:smartTag>
      <w:smartTag w:uri="urn:schemas-microsoft-com:office:smarttags" w:element="PersonName">
        <w:smartTagPr>
          <w:attr w:name="ProductID" w:val="LA DOTACIￓN O"/>
        </w:smartTagPr>
        <w:r w:rsidRPr="002F22CE">
          <w:rPr>
            <w:rFonts w:ascii="Arial" w:hAnsi="Arial" w:cs="Arial"/>
            <w:b/>
            <w:sz w:val="22"/>
            <w:szCs w:val="22"/>
          </w:rPr>
          <w:t>LA</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DOTACIÓN</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O</w:t>
        </w:r>
      </w:smartTag>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REPARACIÓN</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DE</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PRÓTESIS,</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DE</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ORTOPEDIA</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O</w:t>
      </w:r>
      <w:smartTag w:uri="urn:schemas-microsoft-com:office:smarttags" w:element="PersonName">
        <w:r w:rsidRPr="002F22CE">
          <w:rPr>
            <w:rFonts w:ascii="Arial" w:hAnsi="Arial" w:cs="Arial"/>
            <w:b/>
            <w:sz w:val="22"/>
            <w:szCs w:val="22"/>
          </w:rPr>
          <w:t xml:space="preserve"> </w:t>
        </w:r>
      </w:smartTag>
    </w:p>
    <w:p w:rsidR="007E5168" w:rsidRPr="002F22CE" w:rsidRDefault="007E5168" w:rsidP="007E5168">
      <w:pPr>
        <w:tabs>
          <w:tab w:val="left" w:pos="10596"/>
          <w:tab w:val="left" w:pos="10632"/>
          <w:tab w:val="left" w:pos="11316"/>
          <w:tab w:val="left" w:pos="12036"/>
          <w:tab w:val="left" w:pos="12756"/>
          <w:tab w:val="left" w:pos="13476"/>
          <w:tab w:val="left" w:pos="14196"/>
          <w:tab w:val="left" w:pos="14916"/>
        </w:tabs>
        <w:spacing w:line="240" w:lineRule="atLeast"/>
        <w:ind w:left="9072" w:right="51" w:hanging="9072"/>
        <w:jc w:val="center"/>
        <w:rPr>
          <w:rFonts w:ascii="Arial" w:hAnsi="Arial" w:cs="Arial"/>
          <w:b/>
          <w:sz w:val="22"/>
          <w:szCs w:val="22"/>
        </w:rPr>
      </w:pPr>
      <w:r w:rsidRPr="002F22CE">
        <w:rPr>
          <w:rFonts w:ascii="Arial" w:hAnsi="Arial" w:cs="Arial"/>
          <w:b/>
          <w:sz w:val="22"/>
          <w:szCs w:val="22"/>
        </w:rPr>
        <w:t>ADITAMENTOS</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ESPECIALES</w:t>
      </w:r>
    </w:p>
    <w:p w:rsidR="007E5168" w:rsidRPr="002F22CE" w:rsidRDefault="007E5168" w:rsidP="007E5168">
      <w:pPr>
        <w:tabs>
          <w:tab w:val="left" w:pos="9876"/>
          <w:tab w:val="left" w:pos="10596"/>
          <w:tab w:val="left" w:pos="11316"/>
          <w:tab w:val="left" w:pos="12036"/>
          <w:tab w:val="left" w:pos="12756"/>
          <w:tab w:val="left" w:pos="13476"/>
          <w:tab w:val="left" w:pos="14196"/>
          <w:tab w:val="left" w:pos="14916"/>
        </w:tabs>
        <w:spacing w:line="240" w:lineRule="atLeast"/>
        <w:ind w:left="9072" w:right="51" w:hanging="9072"/>
        <w:jc w:val="right"/>
        <w:rPr>
          <w:rFonts w:ascii="Arial" w:hAnsi="Arial" w:cs="Arial"/>
          <w:b/>
          <w:sz w:val="22"/>
          <w:szCs w:val="22"/>
        </w:rPr>
      </w:pPr>
    </w:p>
    <w:p w:rsidR="007E5168" w:rsidRPr="002F22CE" w:rsidRDefault="007E5168" w:rsidP="007E5168">
      <w:pPr>
        <w:tabs>
          <w:tab w:val="left" w:pos="9876"/>
          <w:tab w:val="left" w:pos="10596"/>
          <w:tab w:val="left" w:pos="11316"/>
          <w:tab w:val="left" w:pos="12036"/>
          <w:tab w:val="left" w:pos="12756"/>
          <w:tab w:val="left" w:pos="13476"/>
          <w:tab w:val="left" w:pos="14196"/>
          <w:tab w:val="left" w:pos="14916"/>
        </w:tabs>
        <w:spacing w:line="240" w:lineRule="atLeast"/>
        <w:ind w:left="9072" w:right="51" w:hanging="9072"/>
        <w:jc w:val="right"/>
        <w:rPr>
          <w:rFonts w:ascii="Arial" w:hAnsi="Arial" w:cs="Arial"/>
          <w:b/>
          <w:sz w:val="22"/>
          <w:szCs w:val="22"/>
        </w:rPr>
      </w:pPr>
      <w:r w:rsidRPr="002F22CE">
        <w:rPr>
          <w:rFonts w:ascii="Arial" w:hAnsi="Arial" w:cs="Arial"/>
          <w:b/>
          <w:sz w:val="22"/>
          <w:szCs w:val="22"/>
        </w:rPr>
        <w:t>ANVERSO</w:t>
      </w:r>
    </w:p>
    <w:p w:rsidR="007E5168" w:rsidRPr="002F22CE" w:rsidRDefault="007E5168" w:rsidP="007E5168">
      <w:pPr>
        <w:tabs>
          <w:tab w:val="left" w:pos="10596"/>
          <w:tab w:val="left" w:pos="10632"/>
          <w:tab w:val="left" w:pos="11316"/>
          <w:tab w:val="left" w:pos="12036"/>
          <w:tab w:val="left" w:pos="12756"/>
          <w:tab w:val="left" w:pos="13476"/>
          <w:tab w:val="left" w:pos="14196"/>
          <w:tab w:val="left" w:pos="14916"/>
        </w:tabs>
        <w:spacing w:line="240" w:lineRule="atLeast"/>
        <w:ind w:left="9072" w:right="51" w:hanging="9072"/>
        <w:jc w:val="center"/>
        <w:rPr>
          <w:rFonts w:ascii="Arial" w:hAnsi="Arial" w:cs="Arial"/>
          <w:b/>
          <w:sz w:val="22"/>
          <w:szCs w:val="22"/>
        </w:rPr>
      </w:pPr>
    </w:p>
    <w:tbl>
      <w:tblPr>
        <w:tblW w:w="10206" w:type="dxa"/>
        <w:tblInd w:w="70" w:type="dxa"/>
        <w:tblLayout w:type="fixed"/>
        <w:tblCellMar>
          <w:left w:w="70" w:type="dxa"/>
          <w:right w:w="70" w:type="dxa"/>
        </w:tblCellMar>
        <w:tblLook w:val="0000" w:firstRow="0" w:lastRow="0" w:firstColumn="0" w:lastColumn="0" w:noHBand="0" w:noVBand="0"/>
      </w:tblPr>
      <w:tblGrid>
        <w:gridCol w:w="2409"/>
        <w:gridCol w:w="709"/>
        <w:gridCol w:w="1843"/>
        <w:gridCol w:w="95"/>
        <w:gridCol w:w="683"/>
        <w:gridCol w:w="284"/>
        <w:gridCol w:w="425"/>
        <w:gridCol w:w="639"/>
        <w:gridCol w:w="3119"/>
      </w:tblGrid>
      <w:tr w:rsidR="007E5168" w:rsidRPr="004019C8" w:rsidTr="00694FA3">
        <w:tc>
          <w:tcPr>
            <w:tcW w:w="6448" w:type="dxa"/>
            <w:gridSpan w:val="7"/>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ind w:left="567"/>
              <w:rPr>
                <w:rFonts w:ascii="Arial" w:hAnsi="Arial" w:cs="Arial"/>
                <w:sz w:val="18"/>
                <w:szCs w:val="22"/>
              </w:rPr>
            </w:pPr>
            <w:r w:rsidRPr="004019C8">
              <w:rPr>
                <w:rFonts w:ascii="Arial" w:hAnsi="Arial" w:cs="Arial"/>
                <w:sz w:val="18"/>
                <w:szCs w:val="22"/>
              </w:rPr>
              <w:t>I.</w:t>
            </w:r>
            <w:smartTag w:uri="urn:schemas-microsoft-com:office:smarttags" w:element="PersonName">
              <w:r w:rsidRPr="004019C8">
                <w:rPr>
                  <w:rFonts w:ascii="Arial" w:hAnsi="Arial" w:cs="Arial"/>
                  <w:sz w:val="18"/>
                  <w:szCs w:val="22"/>
                </w:rPr>
                <w:t xml:space="preserve"> </w:t>
              </w:r>
            </w:smartTag>
            <w:smartTag w:uri="urn:schemas-microsoft-com:office:smarttags" w:element="PersonName">
              <w:r w:rsidRPr="004019C8">
                <w:rPr>
                  <w:rFonts w:ascii="Arial" w:hAnsi="Arial" w:cs="Arial"/>
                  <w:sz w:val="18"/>
                  <w:szCs w:val="22"/>
                </w:rPr>
                <w:t xml:space="preserve"> </w:t>
              </w:r>
            </w:smartTag>
            <w:smartTag w:uri="urn:schemas-microsoft-com:office:smarttags" w:element="PersonName">
              <w:r w:rsidRPr="004019C8">
                <w:rPr>
                  <w:rFonts w:ascii="Arial" w:hAnsi="Arial" w:cs="Arial"/>
                  <w:sz w:val="18"/>
                  <w:szCs w:val="22"/>
                </w:rPr>
                <w:t xml:space="preserve"> </w:t>
              </w:r>
            </w:smartTag>
            <w:smartTag w:uri="urn:schemas-microsoft-com:office:smarttags" w:element="PersonName">
              <w:r w:rsidRPr="004019C8">
                <w:rPr>
                  <w:rFonts w:ascii="Arial" w:hAnsi="Arial" w:cs="Arial"/>
                  <w:sz w:val="18"/>
                  <w:szCs w:val="22"/>
                </w:rPr>
                <w:t xml:space="preserve"> </w:t>
              </w:r>
            </w:smartTag>
            <w:r w:rsidRPr="004019C8">
              <w:rPr>
                <w:rFonts w:ascii="Arial" w:hAnsi="Arial" w:cs="Arial"/>
                <w:sz w:val="18"/>
                <w:szCs w:val="22"/>
              </w:rPr>
              <w:t>DATOS</w:t>
            </w:r>
            <w:smartTag w:uri="urn:schemas-microsoft-com:office:smarttags" w:element="PersonName">
              <w:r w:rsidRPr="004019C8">
                <w:rPr>
                  <w:rFonts w:ascii="Arial" w:hAnsi="Arial" w:cs="Arial"/>
                  <w:sz w:val="18"/>
                  <w:szCs w:val="22"/>
                </w:rPr>
                <w:t xml:space="preserve"> </w:t>
              </w:r>
            </w:smartTag>
            <w:r w:rsidRPr="004019C8">
              <w:rPr>
                <w:rFonts w:ascii="Arial" w:hAnsi="Arial" w:cs="Arial"/>
                <w:sz w:val="18"/>
                <w:szCs w:val="22"/>
              </w:rPr>
              <w:t>GENERALES</w:t>
            </w:r>
          </w:p>
        </w:tc>
        <w:tc>
          <w:tcPr>
            <w:tcW w:w="3758" w:type="dxa"/>
            <w:gridSpan w:val="2"/>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szCs w:val="22"/>
              </w:rPr>
            </w:pPr>
            <w:r w:rsidRPr="004019C8">
              <w:rPr>
                <w:rFonts w:ascii="Arial" w:hAnsi="Arial" w:cs="Arial"/>
                <w:sz w:val="18"/>
                <w:szCs w:val="22"/>
              </w:rPr>
              <w:t>FECHA:</w:t>
            </w:r>
            <w:smartTag w:uri="urn:schemas-microsoft-com:office:smarttags" w:element="PersonName">
              <w:r w:rsidRPr="004019C8">
                <w:rPr>
                  <w:rFonts w:ascii="Arial" w:hAnsi="Arial" w:cs="Arial"/>
                  <w:sz w:val="18"/>
                  <w:szCs w:val="22"/>
                </w:rPr>
                <w:t xml:space="preserve"> </w:t>
              </w:r>
            </w:smartTag>
            <w:r w:rsidRPr="004019C8">
              <w:rPr>
                <w:rFonts w:ascii="Arial" w:hAnsi="Arial" w:cs="Arial"/>
                <w:sz w:val="18"/>
                <w:szCs w:val="22"/>
              </w:rPr>
              <w:t>_______________________</w:t>
            </w:r>
          </w:p>
        </w:tc>
      </w:tr>
      <w:tr w:rsidR="007E5168" w:rsidRPr="004019C8" w:rsidTr="00694FA3">
        <w:trPr>
          <w:trHeight w:val="280"/>
        </w:trPr>
        <w:tc>
          <w:tcPr>
            <w:tcW w:w="6023" w:type="dxa"/>
            <w:gridSpan w:val="6"/>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UNIDAD</w:t>
            </w:r>
            <w:smartTag w:uri="urn:schemas-microsoft-com:office:smarttags" w:element="PersonName">
              <w:r w:rsidRPr="004019C8">
                <w:rPr>
                  <w:rFonts w:ascii="Arial" w:hAnsi="Arial" w:cs="Arial"/>
                  <w:sz w:val="18"/>
                </w:rPr>
                <w:t xml:space="preserve"> </w:t>
              </w:r>
            </w:smartTag>
            <w:r w:rsidRPr="004019C8">
              <w:rPr>
                <w:rFonts w:ascii="Arial" w:hAnsi="Arial" w:cs="Arial"/>
                <w:sz w:val="18"/>
              </w:rPr>
              <w:t>DE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ATENCION</w:t>
            </w:r>
            <w:smartTag w:uri="urn:schemas-microsoft-com:office:smarttags" w:element="PersonName">
              <w:r w:rsidRPr="004019C8">
                <w:rPr>
                  <w:rFonts w:ascii="Arial" w:hAnsi="Arial" w:cs="Arial"/>
                  <w:sz w:val="18"/>
                </w:rPr>
                <w:t xml:space="preserve"> </w:t>
              </w:r>
            </w:smartTag>
            <w:r w:rsidRPr="004019C8">
              <w:rPr>
                <w:rFonts w:ascii="Arial" w:hAnsi="Arial" w:cs="Arial"/>
                <w:sz w:val="18"/>
              </w:rPr>
              <w:t>MEDICA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QUE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PRESCRIBE: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w:t>
            </w:r>
          </w:p>
        </w:tc>
        <w:tc>
          <w:tcPr>
            <w:tcW w:w="4183" w:type="dxa"/>
            <w:gridSpan w:val="3"/>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r w:rsidRPr="004019C8">
              <w:rPr>
                <w:rFonts w:ascii="Arial" w:hAnsi="Arial" w:cs="Arial"/>
                <w:sz w:val="18"/>
              </w:rPr>
              <w:t>DELEGACION:</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w:t>
            </w:r>
          </w:p>
        </w:tc>
      </w:tr>
      <w:tr w:rsidR="007E5168" w:rsidRPr="004019C8" w:rsidTr="00694FA3">
        <w:trPr>
          <w:trHeight w:val="280"/>
        </w:trPr>
        <w:tc>
          <w:tcPr>
            <w:tcW w:w="5056" w:type="dxa"/>
            <w:gridSpan w:val="4"/>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NOMBRE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DEL</w:t>
            </w:r>
            <w:smartTag w:uri="urn:schemas-microsoft-com:office:smarttags" w:element="PersonName">
              <w:r w:rsidRPr="004019C8">
                <w:rPr>
                  <w:rFonts w:ascii="Arial" w:hAnsi="Arial" w:cs="Arial"/>
                  <w:sz w:val="18"/>
                </w:rPr>
                <w:t xml:space="preserve"> </w:t>
              </w:r>
            </w:smartTag>
            <w:r w:rsidRPr="004019C8">
              <w:rPr>
                <w:rFonts w:ascii="Arial" w:hAnsi="Arial" w:cs="Arial"/>
                <w:sz w:val="18"/>
              </w:rPr>
              <w:t>PACIENTE: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w:t>
            </w:r>
          </w:p>
        </w:tc>
        <w:tc>
          <w:tcPr>
            <w:tcW w:w="5150" w:type="dxa"/>
            <w:gridSpan w:val="5"/>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b/>
                <w:sz w:val="18"/>
              </w:rPr>
            </w:pPr>
            <w:r w:rsidRPr="004019C8">
              <w:rPr>
                <w:rFonts w:ascii="Arial" w:hAnsi="Arial" w:cs="Arial"/>
                <w:sz w:val="18"/>
              </w:rPr>
              <w:t>NUMERO</w:t>
            </w:r>
            <w:smartTag w:uri="urn:schemas-microsoft-com:office:smarttags" w:element="PersonName">
              <w:r w:rsidRPr="004019C8">
                <w:rPr>
                  <w:rFonts w:ascii="Arial" w:hAnsi="Arial" w:cs="Arial"/>
                  <w:sz w:val="18"/>
                </w:rPr>
                <w:t xml:space="preserve"> </w:t>
              </w:r>
            </w:smartTag>
            <w:r w:rsidRPr="004019C8">
              <w:rPr>
                <w:rFonts w:ascii="Arial" w:hAnsi="Arial" w:cs="Arial"/>
                <w:sz w:val="18"/>
              </w:rPr>
              <w:t>DE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AFILIACION:_________________________________</w:t>
            </w:r>
          </w:p>
        </w:tc>
      </w:tr>
      <w:tr w:rsidR="007E5168" w:rsidRPr="004019C8" w:rsidTr="00694FA3">
        <w:trPr>
          <w:trHeight w:val="280"/>
        </w:trPr>
        <w:tc>
          <w:tcPr>
            <w:tcW w:w="5739" w:type="dxa"/>
            <w:gridSpan w:val="5"/>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UNIDAD</w:t>
            </w:r>
            <w:smartTag w:uri="urn:schemas-microsoft-com:office:smarttags" w:element="PersonName">
              <w:r w:rsidRPr="004019C8">
                <w:rPr>
                  <w:rFonts w:ascii="Arial" w:hAnsi="Arial" w:cs="Arial"/>
                  <w:sz w:val="18"/>
                </w:rPr>
                <w:t xml:space="preserve"> </w:t>
              </w:r>
            </w:smartTag>
            <w:r w:rsidRPr="004019C8">
              <w:rPr>
                <w:rFonts w:ascii="Arial" w:hAnsi="Arial" w:cs="Arial"/>
                <w:sz w:val="18"/>
              </w:rPr>
              <w:t>DE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MEDICINA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FAMILIAR</w:t>
            </w:r>
            <w:smartTag w:uri="urn:schemas-microsoft-com:office:smarttags" w:element="PersonName">
              <w:r w:rsidRPr="004019C8">
                <w:rPr>
                  <w:rFonts w:ascii="Arial" w:hAnsi="Arial" w:cs="Arial"/>
                  <w:sz w:val="18"/>
                </w:rPr>
                <w:t xml:space="preserve"> </w:t>
              </w:r>
            </w:smartTag>
            <w:r w:rsidRPr="004019C8">
              <w:rPr>
                <w:rFonts w:ascii="Arial" w:hAnsi="Arial" w:cs="Arial"/>
                <w:sz w:val="18"/>
              </w:rPr>
              <w:t>DE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ADSCRIPCION:</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w:t>
            </w:r>
          </w:p>
        </w:tc>
        <w:tc>
          <w:tcPr>
            <w:tcW w:w="4467" w:type="dxa"/>
            <w:gridSpan w:val="4"/>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r w:rsidRPr="004019C8">
              <w:rPr>
                <w:rFonts w:ascii="Arial" w:hAnsi="Arial" w:cs="Arial"/>
                <w:sz w:val="18"/>
              </w:rPr>
              <w:t>SU</w:t>
            </w:r>
            <w:smartTag w:uri="urn:schemas-microsoft-com:office:smarttags" w:element="PersonName">
              <w:r w:rsidRPr="004019C8">
                <w:rPr>
                  <w:rFonts w:ascii="Arial" w:hAnsi="Arial" w:cs="Arial"/>
                  <w:sz w:val="18"/>
                </w:rPr>
                <w:t xml:space="preserve"> </w:t>
              </w:r>
            </w:smartTag>
            <w:r w:rsidRPr="004019C8">
              <w:rPr>
                <w:rFonts w:ascii="Arial" w:hAnsi="Arial" w:cs="Arial"/>
                <w:sz w:val="18"/>
              </w:rPr>
              <w:t>CLAVE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PRESUPUESTAL:</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w:t>
            </w:r>
          </w:p>
        </w:tc>
      </w:tr>
      <w:tr w:rsidR="007E5168" w:rsidRPr="004019C8" w:rsidTr="00694FA3">
        <w:trPr>
          <w:trHeight w:val="280"/>
        </w:trPr>
        <w:tc>
          <w:tcPr>
            <w:tcW w:w="10206" w:type="dxa"/>
            <w:gridSpan w:val="9"/>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DOMICILIO</w:t>
            </w:r>
            <w:smartTag w:uri="urn:schemas-microsoft-com:office:smarttags" w:element="PersonName">
              <w:r w:rsidRPr="004019C8">
                <w:rPr>
                  <w:rFonts w:ascii="Arial" w:hAnsi="Arial" w:cs="Arial"/>
                  <w:sz w:val="18"/>
                </w:rPr>
                <w:t xml:space="preserve"> </w:t>
              </w:r>
            </w:smartTag>
            <w:r w:rsidRPr="004019C8">
              <w:rPr>
                <w:rFonts w:ascii="Arial" w:hAnsi="Arial" w:cs="Arial"/>
                <w:sz w:val="18"/>
              </w:rPr>
              <w:t>PARTICULAR:</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(CALLE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Y</w:t>
            </w:r>
            <w:smartTag w:uri="urn:schemas-microsoft-com:office:smarttags" w:element="PersonName">
              <w:r w:rsidRPr="004019C8">
                <w:rPr>
                  <w:rFonts w:ascii="Arial" w:hAnsi="Arial" w:cs="Arial"/>
                  <w:sz w:val="18"/>
                </w:rPr>
                <w:t xml:space="preserve"> </w:t>
              </w:r>
            </w:smartTag>
            <w:r w:rsidRPr="004019C8">
              <w:rPr>
                <w:rFonts w:ascii="Arial" w:hAnsi="Arial" w:cs="Arial"/>
                <w:sz w:val="18"/>
              </w:rPr>
              <w:t>NUMERO)</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(COLONIA)</w:t>
            </w:r>
          </w:p>
        </w:tc>
      </w:tr>
      <w:tr w:rsidR="007E5168" w:rsidRPr="004019C8" w:rsidTr="00694FA3">
        <w:trPr>
          <w:trHeight w:val="280"/>
        </w:trPr>
        <w:tc>
          <w:tcPr>
            <w:tcW w:w="10206" w:type="dxa"/>
            <w:gridSpan w:val="9"/>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(CIUDAD)</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(CODIGO</w:t>
            </w:r>
            <w:smartTag w:uri="urn:schemas-microsoft-com:office:smarttags" w:element="PersonName">
              <w:r w:rsidRPr="004019C8">
                <w:rPr>
                  <w:rFonts w:ascii="Arial" w:hAnsi="Arial" w:cs="Arial"/>
                  <w:sz w:val="18"/>
                </w:rPr>
                <w:t xml:space="preserve"> </w:t>
              </w:r>
            </w:smartTag>
            <w:r w:rsidRPr="004019C8">
              <w:rPr>
                <w:rFonts w:ascii="Arial" w:hAnsi="Arial" w:cs="Arial"/>
                <w:sz w:val="18"/>
              </w:rPr>
              <w:t>POSTAL)</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(TELEFONO)</w:t>
            </w:r>
          </w:p>
        </w:tc>
      </w:tr>
      <w:tr w:rsidR="007E5168" w:rsidRPr="004019C8" w:rsidTr="00694FA3">
        <w:trPr>
          <w:trHeight w:val="285"/>
        </w:trPr>
        <w:tc>
          <w:tcPr>
            <w:tcW w:w="10206" w:type="dxa"/>
            <w:gridSpan w:val="9"/>
          </w:tcPr>
          <w:p w:rsidR="007E5168" w:rsidRPr="004019C8" w:rsidRDefault="007E5168" w:rsidP="00694FA3">
            <w:pPr>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TRABAJADOR</w:t>
            </w:r>
            <w:smartTag w:uri="urn:schemas-microsoft-com:office:smarttags" w:element="PersonName">
              <w:r w:rsidRPr="004019C8">
                <w:rPr>
                  <w:rFonts w:ascii="Arial" w:hAnsi="Arial" w:cs="Arial"/>
                  <w:sz w:val="18"/>
                </w:rPr>
                <w:t xml:space="preserve"> </w:t>
              </w:r>
            </w:smartTag>
            <w:r w:rsidRPr="004019C8">
              <w:rPr>
                <w:rFonts w:ascii="Arial" w:hAnsi="Arial" w:cs="Arial"/>
                <w:sz w:val="18"/>
              </w:rPr>
              <w:t>IMSS:</w:t>
            </w:r>
          </w:p>
        </w:tc>
      </w:tr>
      <w:tr w:rsidR="007E5168" w:rsidRPr="004019C8" w:rsidTr="00694FA3">
        <w:trPr>
          <w:trHeight w:val="416"/>
        </w:trPr>
        <w:tc>
          <w:tcPr>
            <w:tcW w:w="2409" w:type="dxa"/>
            <w:vAlign w:val="center"/>
          </w:tcPr>
          <w:p w:rsidR="007E5168" w:rsidRPr="004019C8" w:rsidRDefault="007E5168" w:rsidP="00694FA3">
            <w:pPr>
              <w:jc w:val="center"/>
              <w:rPr>
                <w:rFonts w:ascii="Arial" w:hAnsi="Arial" w:cs="Arial"/>
                <w:sz w:val="18"/>
              </w:rPr>
            </w:pPr>
            <w:r w:rsidRPr="004019C8">
              <w:rPr>
                <w:rFonts w:ascii="Arial" w:hAnsi="Arial" w:cs="Arial"/>
                <w:sz w:val="18"/>
              </w:rPr>
              <w:t>JUBILADO:</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w:t>
            </w:r>
          </w:p>
        </w:tc>
        <w:tc>
          <w:tcPr>
            <w:tcW w:w="2552" w:type="dxa"/>
            <w:gridSpan w:val="2"/>
            <w:vAlign w:val="center"/>
          </w:tcPr>
          <w:p w:rsidR="007E5168" w:rsidRPr="004019C8" w:rsidRDefault="007E5168" w:rsidP="00694FA3">
            <w:pPr>
              <w:jc w:val="center"/>
              <w:rPr>
                <w:rFonts w:ascii="Arial" w:hAnsi="Arial" w:cs="Arial"/>
                <w:sz w:val="18"/>
              </w:rPr>
            </w:pPr>
            <w:r w:rsidRPr="004019C8">
              <w:rPr>
                <w:rFonts w:ascii="Arial" w:hAnsi="Arial" w:cs="Arial"/>
                <w:sz w:val="18"/>
              </w:rPr>
              <w:t>PENSIONADO:</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w:t>
            </w:r>
          </w:p>
        </w:tc>
        <w:tc>
          <w:tcPr>
            <w:tcW w:w="5245" w:type="dxa"/>
            <w:gridSpan w:val="6"/>
            <w:vAlign w:val="center"/>
          </w:tcPr>
          <w:p w:rsidR="007E5168" w:rsidRPr="004019C8" w:rsidRDefault="007E5168" w:rsidP="00694FA3">
            <w:pPr>
              <w:jc w:val="center"/>
              <w:rPr>
                <w:rFonts w:ascii="Arial" w:hAnsi="Arial" w:cs="Arial"/>
                <w:sz w:val="18"/>
              </w:rPr>
            </w:pPr>
            <w:r w:rsidRPr="004019C8">
              <w:rPr>
                <w:rFonts w:ascii="Arial" w:hAnsi="Arial" w:cs="Arial"/>
                <w:sz w:val="18"/>
              </w:rPr>
              <w:t>ACTIVO:</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w:t>
            </w:r>
          </w:p>
        </w:tc>
      </w:tr>
      <w:tr w:rsidR="007E5168" w:rsidRPr="004019C8" w:rsidTr="00694FA3">
        <w:trPr>
          <w:trHeight w:val="280"/>
        </w:trPr>
        <w:tc>
          <w:tcPr>
            <w:tcW w:w="3118" w:type="dxa"/>
            <w:gridSpan w:val="2"/>
            <w:vAlign w:val="center"/>
          </w:tcPr>
          <w:p w:rsidR="007E5168" w:rsidRPr="004019C8" w:rsidRDefault="007E5168" w:rsidP="00694FA3">
            <w:pPr>
              <w:jc w:val="center"/>
              <w:rPr>
                <w:rFonts w:ascii="Arial" w:hAnsi="Arial" w:cs="Arial"/>
                <w:sz w:val="18"/>
              </w:rPr>
            </w:pPr>
            <w:r w:rsidRPr="004019C8">
              <w:rPr>
                <w:rFonts w:ascii="Arial" w:hAnsi="Arial" w:cs="Arial"/>
                <w:sz w:val="18"/>
              </w:rPr>
              <w:t>MATRICULA: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w:t>
            </w:r>
          </w:p>
        </w:tc>
        <w:tc>
          <w:tcPr>
            <w:tcW w:w="3969" w:type="dxa"/>
            <w:gridSpan w:val="6"/>
            <w:vAlign w:val="center"/>
          </w:tcPr>
          <w:p w:rsidR="007E5168" w:rsidRPr="004019C8" w:rsidRDefault="007E5168" w:rsidP="00694FA3">
            <w:pPr>
              <w:jc w:val="center"/>
              <w:rPr>
                <w:rFonts w:ascii="Arial" w:hAnsi="Arial" w:cs="Arial"/>
                <w:sz w:val="18"/>
              </w:rPr>
            </w:pPr>
            <w:r w:rsidRPr="004019C8">
              <w:rPr>
                <w:rFonts w:ascii="Arial" w:hAnsi="Arial" w:cs="Arial"/>
                <w:sz w:val="18"/>
              </w:rPr>
              <w:t>ADSCRIPCION</w:t>
            </w:r>
            <w:smartTag w:uri="urn:schemas-microsoft-com:office:smarttags" w:element="PersonName">
              <w:r w:rsidRPr="004019C8">
                <w:rPr>
                  <w:rFonts w:ascii="Arial" w:hAnsi="Arial" w:cs="Arial"/>
                  <w:sz w:val="18"/>
                </w:rPr>
                <w:t xml:space="preserve"> </w:t>
              </w:r>
            </w:smartTag>
            <w:r w:rsidRPr="004019C8">
              <w:rPr>
                <w:rFonts w:ascii="Arial" w:hAnsi="Arial" w:cs="Arial"/>
                <w:sz w:val="18"/>
              </w:rPr>
              <w:t>LABORAL:</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w:t>
            </w:r>
          </w:p>
        </w:tc>
        <w:tc>
          <w:tcPr>
            <w:tcW w:w="3119" w:type="dxa"/>
            <w:vAlign w:val="center"/>
          </w:tcPr>
          <w:p w:rsidR="007E5168" w:rsidRPr="004019C8" w:rsidRDefault="007E5168" w:rsidP="00694FA3">
            <w:pPr>
              <w:jc w:val="center"/>
              <w:rPr>
                <w:rFonts w:ascii="Arial" w:hAnsi="Arial" w:cs="Arial"/>
                <w:sz w:val="18"/>
              </w:rPr>
            </w:pPr>
            <w:r w:rsidRPr="004019C8">
              <w:rPr>
                <w:rFonts w:ascii="Arial" w:hAnsi="Arial" w:cs="Arial"/>
                <w:sz w:val="18"/>
              </w:rPr>
              <w:t>CATEGORIA: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w:t>
            </w:r>
          </w:p>
        </w:tc>
      </w:tr>
      <w:tr w:rsidR="007E5168" w:rsidRPr="004019C8" w:rsidTr="00694FA3">
        <w:tc>
          <w:tcPr>
            <w:tcW w:w="10206" w:type="dxa"/>
            <w:gridSpan w:val="9"/>
          </w:tcPr>
          <w:p w:rsidR="007E5168" w:rsidRPr="004019C8" w:rsidRDefault="007E5168" w:rsidP="00694FA3">
            <w:pPr>
              <w:tabs>
                <w:tab w:val="left" w:pos="9876"/>
                <w:tab w:val="left" w:pos="10596"/>
                <w:tab w:val="left" w:pos="11316"/>
                <w:tab w:val="left" w:pos="12036"/>
                <w:tab w:val="left" w:pos="12756"/>
                <w:tab w:val="left" w:pos="13476"/>
                <w:tab w:val="left" w:pos="14196"/>
                <w:tab w:val="left" w:pos="14916"/>
              </w:tabs>
              <w:spacing w:line="240" w:lineRule="atLeast"/>
              <w:ind w:left="567"/>
              <w:rPr>
                <w:rFonts w:ascii="Arial" w:hAnsi="Arial" w:cs="Arial"/>
                <w:b/>
                <w:i/>
                <w:sz w:val="18"/>
                <w:szCs w:val="22"/>
              </w:rPr>
            </w:pPr>
            <w:r w:rsidRPr="004019C8">
              <w:rPr>
                <w:rFonts w:ascii="Arial" w:hAnsi="Arial" w:cs="Arial"/>
                <w:sz w:val="18"/>
                <w:szCs w:val="22"/>
              </w:rPr>
              <w:t>II.</w:t>
            </w:r>
            <w:smartTag w:uri="urn:schemas-microsoft-com:office:smarttags" w:element="PersonName">
              <w:r w:rsidRPr="004019C8">
                <w:rPr>
                  <w:rFonts w:ascii="Arial" w:hAnsi="Arial" w:cs="Arial"/>
                  <w:sz w:val="18"/>
                  <w:szCs w:val="22"/>
                </w:rPr>
                <w:t xml:space="preserve"> </w:t>
              </w:r>
            </w:smartTag>
            <w:smartTag w:uri="urn:schemas-microsoft-com:office:smarttags" w:element="PersonName">
              <w:r w:rsidRPr="004019C8">
                <w:rPr>
                  <w:rFonts w:ascii="Arial" w:hAnsi="Arial" w:cs="Arial"/>
                  <w:sz w:val="18"/>
                  <w:szCs w:val="22"/>
                </w:rPr>
                <w:t xml:space="preserve"> </w:t>
              </w:r>
            </w:smartTag>
            <w:smartTag w:uri="urn:schemas-microsoft-com:office:smarttags" w:element="PersonName">
              <w:r w:rsidRPr="004019C8">
                <w:rPr>
                  <w:rFonts w:ascii="Arial" w:hAnsi="Arial" w:cs="Arial"/>
                  <w:sz w:val="18"/>
                  <w:szCs w:val="22"/>
                </w:rPr>
                <w:t xml:space="preserve"> </w:t>
              </w:r>
            </w:smartTag>
            <w:smartTag w:uri="urn:schemas-microsoft-com:office:smarttags" w:element="PersonName">
              <w:r w:rsidRPr="004019C8">
                <w:rPr>
                  <w:rFonts w:ascii="Arial" w:hAnsi="Arial" w:cs="Arial"/>
                  <w:sz w:val="18"/>
                  <w:szCs w:val="22"/>
                </w:rPr>
                <w:t xml:space="preserve"> </w:t>
              </w:r>
            </w:smartTag>
            <w:r w:rsidRPr="004019C8">
              <w:rPr>
                <w:rFonts w:ascii="Arial" w:hAnsi="Arial" w:cs="Arial"/>
                <w:sz w:val="18"/>
                <w:szCs w:val="22"/>
              </w:rPr>
              <w:t>DIAGNOSTICO</w:t>
            </w:r>
            <w:smartTag w:uri="urn:schemas-microsoft-com:office:smarttags" w:element="PersonName">
              <w:r w:rsidRPr="004019C8">
                <w:rPr>
                  <w:rFonts w:ascii="Arial" w:hAnsi="Arial" w:cs="Arial"/>
                  <w:sz w:val="18"/>
                  <w:szCs w:val="22"/>
                </w:rPr>
                <w:t xml:space="preserve"> </w:t>
              </w:r>
            </w:smartTag>
            <w:r w:rsidRPr="004019C8">
              <w:rPr>
                <w:rFonts w:ascii="Arial" w:hAnsi="Arial" w:cs="Arial"/>
                <w:sz w:val="18"/>
                <w:szCs w:val="22"/>
              </w:rPr>
              <w:t>Y</w:t>
            </w:r>
            <w:smartTag w:uri="urn:schemas-microsoft-com:office:smarttags" w:element="PersonName">
              <w:r w:rsidRPr="004019C8">
                <w:rPr>
                  <w:rFonts w:ascii="Arial" w:hAnsi="Arial" w:cs="Arial"/>
                  <w:sz w:val="18"/>
                  <w:szCs w:val="22"/>
                </w:rPr>
                <w:t xml:space="preserve"> </w:t>
              </w:r>
            </w:smartTag>
            <w:r w:rsidRPr="004019C8">
              <w:rPr>
                <w:rFonts w:ascii="Arial" w:hAnsi="Arial" w:cs="Arial"/>
                <w:sz w:val="18"/>
                <w:szCs w:val="22"/>
              </w:rPr>
              <w:t>PRESCRIPCIÓN</w:t>
            </w:r>
          </w:p>
        </w:tc>
      </w:tr>
      <w:tr w:rsidR="007E5168" w:rsidRPr="004019C8" w:rsidTr="00694FA3">
        <w:tc>
          <w:tcPr>
            <w:tcW w:w="10206" w:type="dxa"/>
            <w:gridSpan w:val="9"/>
          </w:tcPr>
          <w:p w:rsidR="007E5168" w:rsidRPr="004019C8" w:rsidRDefault="007E5168" w:rsidP="00694FA3">
            <w:pPr>
              <w:tabs>
                <w:tab w:val="left" w:pos="9876"/>
                <w:tab w:val="left" w:pos="10596"/>
                <w:tab w:val="left" w:pos="11316"/>
                <w:tab w:val="left" w:pos="12036"/>
                <w:tab w:val="left" w:pos="12756"/>
                <w:tab w:val="left" w:pos="13476"/>
                <w:tab w:val="left" w:pos="14196"/>
                <w:tab w:val="left" w:pos="14916"/>
              </w:tabs>
              <w:spacing w:line="240" w:lineRule="atLeast"/>
              <w:ind w:left="567"/>
              <w:rPr>
                <w:rFonts w:ascii="Arial" w:hAnsi="Arial" w:cs="Arial"/>
                <w:sz w:val="18"/>
                <w:szCs w:val="22"/>
              </w:rPr>
            </w:pPr>
          </w:p>
        </w:tc>
      </w:tr>
      <w:tr w:rsidR="007E5168" w:rsidRPr="004019C8" w:rsidTr="00694FA3">
        <w:trPr>
          <w:trHeight w:val="280"/>
        </w:trPr>
        <w:tc>
          <w:tcPr>
            <w:tcW w:w="10206" w:type="dxa"/>
            <w:gridSpan w:val="9"/>
          </w:tcPr>
          <w:p w:rsidR="007E5168" w:rsidRPr="004019C8" w:rsidRDefault="007E5168" w:rsidP="00694FA3">
            <w:pPr>
              <w:ind w:right="-84"/>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DIAGNOSTICO:</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ind w:right="-84"/>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ind w:right="-84"/>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AREA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AFECTADA: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ind w:right="-84"/>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ind w:right="-84"/>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MOTIVO</w:t>
            </w:r>
            <w:smartTag w:uri="urn:schemas-microsoft-com:office:smarttags" w:element="PersonName">
              <w:r w:rsidRPr="004019C8">
                <w:rPr>
                  <w:rFonts w:ascii="Arial" w:hAnsi="Arial" w:cs="Arial"/>
                  <w:sz w:val="18"/>
                </w:rPr>
                <w:t xml:space="preserve"> </w:t>
              </w:r>
            </w:smartTag>
            <w:r w:rsidRPr="004019C8">
              <w:rPr>
                <w:rFonts w:ascii="Arial" w:hAnsi="Arial" w:cs="Arial"/>
                <w:sz w:val="18"/>
              </w:rPr>
              <w:t>DE</w:t>
            </w:r>
            <w:smartTag w:uri="urn:schemas-microsoft-com:office:smarttags" w:element="PersonName">
              <w:r w:rsidRPr="004019C8">
                <w:rPr>
                  <w:rFonts w:ascii="Arial" w:hAnsi="Arial" w:cs="Arial"/>
                  <w:sz w:val="18"/>
                </w:rPr>
                <w:t xml:space="preserve"> </w:t>
              </w:r>
            </w:smartTag>
            <w:smartTag w:uri="urn:schemas-microsoft-com:office:smarttags" w:element="PersonName">
              <w:smartTagPr>
                <w:attr w:name="ProductID" w:val="LA PRESCRIPCION"/>
              </w:smartTagPr>
              <w:r w:rsidRPr="004019C8">
                <w:rPr>
                  <w:rFonts w:ascii="Arial" w:hAnsi="Arial" w:cs="Arial"/>
                  <w:sz w:val="18"/>
                </w:rPr>
                <w:t>LA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PRESCRIPCION</w:t>
              </w:r>
            </w:smartTag>
            <w:r w:rsidRPr="004019C8">
              <w:rPr>
                <w:rFonts w:ascii="Arial" w:hAnsi="Arial" w:cs="Arial"/>
                <w:sz w:val="18"/>
              </w:rPr>
              <w:t>:</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ind w:right="-84"/>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ind w:right="-84"/>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PRESCRIPCION</w:t>
            </w:r>
            <w:smartTag w:uri="urn:schemas-microsoft-com:office:smarttags" w:element="PersonName">
              <w:r w:rsidRPr="004019C8">
                <w:rPr>
                  <w:rFonts w:ascii="Arial" w:hAnsi="Arial" w:cs="Arial"/>
                  <w:sz w:val="18"/>
                </w:rPr>
                <w:t xml:space="preserve"> </w:t>
              </w:r>
            </w:smartTag>
            <w:r w:rsidRPr="004019C8">
              <w:rPr>
                <w:rFonts w:ascii="Arial" w:hAnsi="Arial" w:cs="Arial"/>
                <w:sz w:val="18"/>
              </w:rPr>
              <w:t>MEDICA: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w:t>
            </w:r>
          </w:p>
        </w:tc>
      </w:tr>
    </w:tbl>
    <w:p w:rsidR="007E5168" w:rsidRPr="002F22CE" w:rsidRDefault="007E5168" w:rsidP="007E5168">
      <w:pPr>
        <w:ind w:right="-84"/>
        <w:rPr>
          <w:rFonts w:ascii="Arial" w:hAnsi="Arial" w:cs="Arial"/>
          <w:sz w:val="16"/>
        </w:rPr>
      </w:pPr>
    </w:p>
    <w:tbl>
      <w:tblPr>
        <w:tblW w:w="10206" w:type="dxa"/>
        <w:tblInd w:w="70" w:type="dxa"/>
        <w:tblLayout w:type="fixed"/>
        <w:tblCellMar>
          <w:left w:w="70" w:type="dxa"/>
          <w:right w:w="70" w:type="dxa"/>
        </w:tblCellMar>
        <w:tblLook w:val="0000" w:firstRow="0" w:lastRow="0" w:firstColumn="0" w:lastColumn="0" w:noHBand="0" w:noVBand="0"/>
      </w:tblPr>
      <w:tblGrid>
        <w:gridCol w:w="5048"/>
        <w:gridCol w:w="5158"/>
      </w:tblGrid>
      <w:tr w:rsidR="007E5168" w:rsidRPr="002F22CE" w:rsidTr="00694FA3">
        <w:tc>
          <w:tcPr>
            <w:tcW w:w="5048" w:type="dxa"/>
          </w:tcPr>
          <w:p w:rsidR="007E5168" w:rsidRPr="002F22CE" w:rsidRDefault="007E5168" w:rsidP="00694FA3">
            <w:pPr>
              <w:ind w:right="-84"/>
              <w:rPr>
                <w:rFonts w:ascii="Arial" w:hAnsi="Arial" w:cs="Arial"/>
                <w:sz w:val="16"/>
              </w:rPr>
            </w:pPr>
          </w:p>
        </w:tc>
        <w:tc>
          <w:tcPr>
            <w:tcW w:w="5158" w:type="dxa"/>
            <w:tcBorders>
              <w:bottom w:val="single" w:sz="6" w:space="0" w:color="auto"/>
            </w:tcBorders>
          </w:tcPr>
          <w:p w:rsidR="007E5168" w:rsidRPr="002F22CE" w:rsidRDefault="007E5168" w:rsidP="00694FA3">
            <w:pPr>
              <w:ind w:right="-84"/>
              <w:rPr>
                <w:rFonts w:ascii="Arial" w:hAnsi="Arial" w:cs="Arial"/>
                <w:sz w:val="16"/>
              </w:rPr>
            </w:pPr>
          </w:p>
        </w:tc>
      </w:tr>
      <w:tr w:rsidR="007E5168" w:rsidRPr="002F22CE" w:rsidTr="00694FA3">
        <w:tc>
          <w:tcPr>
            <w:tcW w:w="5048" w:type="dxa"/>
          </w:tcPr>
          <w:p w:rsidR="007E5168" w:rsidRPr="002F22CE" w:rsidRDefault="007E5168" w:rsidP="00694FA3">
            <w:pPr>
              <w:ind w:right="-84"/>
              <w:rPr>
                <w:rFonts w:ascii="Arial" w:hAnsi="Arial" w:cs="Arial"/>
                <w:sz w:val="16"/>
              </w:rPr>
            </w:pPr>
          </w:p>
        </w:tc>
        <w:tc>
          <w:tcPr>
            <w:tcW w:w="5158" w:type="dxa"/>
          </w:tcPr>
          <w:p w:rsidR="007E5168" w:rsidRPr="002F22CE" w:rsidRDefault="007E5168" w:rsidP="00694FA3">
            <w:pPr>
              <w:ind w:right="-84"/>
              <w:jc w:val="center"/>
              <w:rPr>
                <w:rFonts w:ascii="Arial" w:hAnsi="Arial" w:cs="Arial"/>
                <w:sz w:val="16"/>
              </w:rPr>
            </w:pPr>
            <w:r w:rsidRPr="002F22CE">
              <w:rPr>
                <w:rFonts w:ascii="Arial" w:hAnsi="Arial" w:cs="Arial"/>
                <w:sz w:val="16"/>
              </w:rPr>
              <w:t>(NOMBRE,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MATRICULA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FIRMA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MEDICO)</w:t>
            </w:r>
          </w:p>
        </w:tc>
      </w:tr>
      <w:tr w:rsidR="007E5168" w:rsidRPr="002F22CE" w:rsidTr="00694FA3">
        <w:tc>
          <w:tcPr>
            <w:tcW w:w="10206" w:type="dxa"/>
            <w:gridSpan w:val="2"/>
          </w:tcPr>
          <w:p w:rsidR="007E5168" w:rsidRDefault="007E5168" w:rsidP="00694FA3">
            <w:pPr>
              <w:tabs>
                <w:tab w:val="left" w:pos="9876"/>
                <w:tab w:val="left" w:pos="10596"/>
                <w:tab w:val="left" w:pos="11316"/>
                <w:tab w:val="left" w:pos="12036"/>
                <w:tab w:val="left" w:pos="12756"/>
                <w:tab w:val="left" w:pos="13476"/>
                <w:tab w:val="left" w:pos="14196"/>
                <w:tab w:val="left" w:pos="14916"/>
              </w:tabs>
              <w:spacing w:line="240" w:lineRule="atLeast"/>
              <w:ind w:left="567"/>
              <w:rPr>
                <w:rFonts w:ascii="Arial" w:hAnsi="Arial" w:cs="Arial"/>
                <w:sz w:val="22"/>
                <w:szCs w:val="22"/>
              </w:rPr>
            </w:pPr>
          </w:p>
          <w:p w:rsidR="0041304E" w:rsidRPr="002F22CE" w:rsidRDefault="0041304E" w:rsidP="00694FA3">
            <w:pPr>
              <w:tabs>
                <w:tab w:val="left" w:pos="9876"/>
                <w:tab w:val="left" w:pos="10596"/>
                <w:tab w:val="left" w:pos="11316"/>
                <w:tab w:val="left" w:pos="12036"/>
                <w:tab w:val="left" w:pos="12756"/>
                <w:tab w:val="left" w:pos="13476"/>
                <w:tab w:val="left" w:pos="14196"/>
                <w:tab w:val="left" w:pos="14916"/>
              </w:tabs>
              <w:spacing w:line="240" w:lineRule="atLeast"/>
              <w:ind w:left="567"/>
              <w:rPr>
                <w:rFonts w:ascii="Arial" w:hAnsi="Arial" w:cs="Arial"/>
                <w:sz w:val="22"/>
                <w:szCs w:val="22"/>
              </w:rPr>
            </w:pPr>
          </w:p>
          <w:p w:rsidR="007E5168" w:rsidRPr="002F22CE" w:rsidRDefault="007E5168" w:rsidP="00694FA3">
            <w:pPr>
              <w:tabs>
                <w:tab w:val="left" w:pos="9876"/>
                <w:tab w:val="left" w:pos="10596"/>
                <w:tab w:val="left" w:pos="11316"/>
                <w:tab w:val="left" w:pos="12036"/>
                <w:tab w:val="left" w:pos="12756"/>
                <w:tab w:val="left" w:pos="13476"/>
                <w:tab w:val="left" w:pos="14196"/>
                <w:tab w:val="left" w:pos="14916"/>
              </w:tabs>
              <w:spacing w:line="240" w:lineRule="atLeast"/>
              <w:ind w:left="567"/>
              <w:rPr>
                <w:rFonts w:ascii="Arial" w:hAnsi="Arial" w:cs="Arial"/>
                <w:b/>
                <w:i/>
                <w:sz w:val="22"/>
                <w:szCs w:val="22"/>
              </w:rPr>
            </w:pPr>
            <w:r w:rsidRPr="002F22CE">
              <w:rPr>
                <w:rFonts w:ascii="Arial" w:hAnsi="Arial" w:cs="Arial"/>
                <w:sz w:val="22"/>
                <w:szCs w:val="22"/>
              </w:rPr>
              <w:t>III.</w:t>
            </w:r>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BASE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LEGAL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PARA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PRESCRIPCIÓN</w:t>
            </w:r>
          </w:p>
        </w:tc>
      </w:tr>
      <w:tr w:rsidR="007E5168" w:rsidRPr="002F22CE" w:rsidTr="00694FA3">
        <w:tc>
          <w:tcPr>
            <w:tcW w:w="10206" w:type="dxa"/>
            <w:gridSpan w:val="2"/>
          </w:tcPr>
          <w:p w:rsidR="007E5168" w:rsidRPr="002F22CE" w:rsidRDefault="007E5168" w:rsidP="00694FA3">
            <w:pPr>
              <w:tabs>
                <w:tab w:val="left" w:pos="9876"/>
                <w:tab w:val="left" w:pos="10596"/>
                <w:tab w:val="left" w:pos="11316"/>
                <w:tab w:val="left" w:pos="12036"/>
                <w:tab w:val="left" w:pos="12756"/>
                <w:tab w:val="left" w:pos="13476"/>
                <w:tab w:val="left" w:pos="14196"/>
                <w:tab w:val="left" w:pos="14916"/>
              </w:tabs>
              <w:spacing w:line="240" w:lineRule="atLeast"/>
              <w:ind w:left="567"/>
              <w:rPr>
                <w:rFonts w:ascii="Arial" w:hAnsi="Arial" w:cs="Arial"/>
                <w:sz w:val="22"/>
                <w:szCs w:val="22"/>
              </w:rPr>
            </w:pPr>
          </w:p>
        </w:tc>
      </w:tr>
    </w:tbl>
    <w:p w:rsidR="007E5168" w:rsidRPr="002F22CE" w:rsidRDefault="007E5168" w:rsidP="007E5168">
      <w:pPr>
        <w:rPr>
          <w:rFonts w:ascii="Arial" w:hAnsi="Arial" w:cs="Arial"/>
          <w:sz w:val="16"/>
        </w:rPr>
      </w:pPr>
      <w:r>
        <w:rPr>
          <w:rFonts w:ascii="Arial" w:hAnsi="Arial" w:cs="Arial"/>
          <w:noProof/>
          <w:lang w:val="es-MX" w:eastAsia="es-MX"/>
        </w:rPr>
        <mc:AlternateContent>
          <mc:Choice Requires="wps">
            <w:drawing>
              <wp:anchor distT="0" distB="0" distL="114300" distR="114300" simplePos="0" relativeHeight="251659264" behindDoc="0" locked="0" layoutInCell="0" allowOverlap="1" wp14:anchorId="2E62B5B6" wp14:editId="1BE1D319">
                <wp:simplePos x="0" y="0"/>
                <wp:positionH relativeFrom="column">
                  <wp:posOffset>-26670</wp:posOffset>
                </wp:positionH>
                <wp:positionV relativeFrom="paragraph">
                  <wp:posOffset>3175</wp:posOffset>
                </wp:positionV>
                <wp:extent cx="6504305" cy="196850"/>
                <wp:effectExtent l="0" t="0" r="10795" b="1270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305" cy="1968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20EC3" w:rsidRDefault="00420EC3" w:rsidP="007E5168">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RAMA</w:t>
                            </w:r>
                            <w:smartTag w:uri="urn:schemas-microsoft-com:office:smarttags" w:element="PersonName">
                              <w:r>
                                <w:rPr>
                                  <w:rFonts w:ascii="Arial" w:hAnsi="Arial"/>
                                  <w:sz w:val="16"/>
                                </w:rPr>
                                <w:t xml:space="preserve"> </w:t>
                              </w:r>
                            </w:smartTag>
                            <w:r>
                              <w:rPr>
                                <w:rFonts w:ascii="Arial" w:hAnsi="Arial"/>
                                <w:sz w:val="16"/>
                              </w:rPr>
                              <w:t>DE</w:t>
                            </w:r>
                            <w:smartTag w:uri="urn:schemas-microsoft-com:office:smarttags" w:element="PersonName">
                              <w:r>
                                <w:rPr>
                                  <w:rFonts w:ascii="Arial" w:hAnsi="Arial"/>
                                  <w:sz w:val="16"/>
                                </w:rPr>
                                <w:t xml:space="preserve"> </w:t>
                              </w:r>
                            </w:smartTag>
                            <w:r>
                              <w:rPr>
                                <w:rFonts w:ascii="Arial" w:hAnsi="Arial"/>
                                <w:sz w:val="16"/>
                              </w:rPr>
                              <w:t>SEGURO:</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RIESGO</w:t>
                            </w:r>
                            <w:smartTag w:uri="urn:schemas-microsoft-com:office:smarttags" w:element="PersonName">
                              <w:r>
                                <w:rPr>
                                  <w:rFonts w:ascii="Arial" w:hAnsi="Arial"/>
                                  <w:sz w:val="16"/>
                                </w:rPr>
                                <w:t xml:space="preserve"> </w:t>
                              </w:r>
                            </w:smartTag>
                            <w:r>
                              <w:rPr>
                                <w:rFonts w:ascii="Arial" w:hAnsi="Arial"/>
                                <w:sz w:val="16"/>
                              </w:rPr>
                              <w:t>DE</w:t>
                            </w:r>
                            <w:smartTag w:uri="urn:schemas-microsoft-com:office:smarttags" w:element="PersonName">
                              <w:r>
                                <w:rPr>
                                  <w:rFonts w:ascii="Arial" w:hAnsi="Arial"/>
                                  <w:sz w:val="16"/>
                                </w:rPr>
                                <w:t xml:space="preserve"> </w:t>
                              </w:r>
                            </w:smartTag>
                            <w:r>
                              <w:rPr>
                                <w:rFonts w:ascii="Arial" w:hAnsi="Arial"/>
                                <w:sz w:val="16"/>
                              </w:rPr>
                              <w:t>TRABAJO</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ENFERMEDAD</w:t>
                            </w:r>
                            <w:smartTag w:uri="urn:schemas-microsoft-com:office:smarttags" w:element="PersonName">
                              <w:r>
                                <w:rPr>
                                  <w:rFonts w:ascii="Arial" w:hAnsi="Arial"/>
                                  <w:sz w:val="16"/>
                                </w:rPr>
                                <w:t xml:space="preserve"> </w:t>
                              </w:r>
                            </w:smartTag>
                            <w:r>
                              <w:rPr>
                                <w:rFonts w:ascii="Arial" w:hAnsi="Arial"/>
                                <w:sz w:val="16"/>
                              </w:rPr>
                              <w:t>GENERAL</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2.1pt;margin-top:.25pt;width:512.1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" o:allowincell="f" strokeweight="1pt">
                <v:textbox inset="0,0,0,0">
                  <w:txbxContent>
                    <w:p w:rsidR="00420EC3" w:rsidRDefault="00420EC3" w:rsidP="007E5168">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RAMA</w:t>
                      </w:r>
                      <w:smartTag w:uri="urn:schemas-microsoft-com:office:smarttags" w:element="PersonName">
                        <w:r>
                          <w:rPr>
                            <w:rFonts w:ascii="Arial" w:hAnsi="Arial"/>
                            <w:sz w:val="16"/>
                          </w:rPr>
                          <w:t xml:space="preserve"> </w:t>
                        </w:r>
                      </w:smartTag>
                      <w:r>
                        <w:rPr>
                          <w:rFonts w:ascii="Arial" w:hAnsi="Arial"/>
                          <w:sz w:val="16"/>
                        </w:rPr>
                        <w:t>DE</w:t>
                      </w:r>
                      <w:smartTag w:uri="urn:schemas-microsoft-com:office:smarttags" w:element="PersonName">
                        <w:r>
                          <w:rPr>
                            <w:rFonts w:ascii="Arial" w:hAnsi="Arial"/>
                            <w:sz w:val="16"/>
                          </w:rPr>
                          <w:t xml:space="preserve"> </w:t>
                        </w:r>
                      </w:smartTag>
                      <w:r>
                        <w:rPr>
                          <w:rFonts w:ascii="Arial" w:hAnsi="Arial"/>
                          <w:sz w:val="16"/>
                        </w:rPr>
                        <w:t>SEGURO:</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RIESGO</w:t>
                      </w:r>
                      <w:smartTag w:uri="urn:schemas-microsoft-com:office:smarttags" w:element="PersonName">
                        <w:r>
                          <w:rPr>
                            <w:rFonts w:ascii="Arial" w:hAnsi="Arial"/>
                            <w:sz w:val="16"/>
                          </w:rPr>
                          <w:t xml:space="preserve"> </w:t>
                        </w:r>
                      </w:smartTag>
                      <w:r>
                        <w:rPr>
                          <w:rFonts w:ascii="Arial" w:hAnsi="Arial"/>
                          <w:sz w:val="16"/>
                        </w:rPr>
                        <w:t>DE</w:t>
                      </w:r>
                      <w:smartTag w:uri="urn:schemas-microsoft-com:office:smarttags" w:element="PersonName">
                        <w:r>
                          <w:rPr>
                            <w:rFonts w:ascii="Arial" w:hAnsi="Arial"/>
                            <w:sz w:val="16"/>
                          </w:rPr>
                          <w:t xml:space="preserve"> </w:t>
                        </w:r>
                      </w:smartTag>
                      <w:r>
                        <w:rPr>
                          <w:rFonts w:ascii="Arial" w:hAnsi="Arial"/>
                          <w:sz w:val="16"/>
                        </w:rPr>
                        <w:t>TRABAJO</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ENFERMEDAD</w:t>
                      </w:r>
                      <w:smartTag w:uri="urn:schemas-microsoft-com:office:smarttags" w:element="PersonName">
                        <w:r>
                          <w:rPr>
                            <w:rFonts w:ascii="Arial" w:hAnsi="Arial"/>
                            <w:sz w:val="16"/>
                          </w:rPr>
                          <w:t xml:space="preserve"> </w:t>
                        </w:r>
                      </w:smartTag>
                      <w:r>
                        <w:rPr>
                          <w:rFonts w:ascii="Arial" w:hAnsi="Arial"/>
                          <w:sz w:val="16"/>
                        </w:rPr>
                        <w:t>GENERAL</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p>
                  </w:txbxContent>
                </v:textbox>
              </v:rect>
            </w:pict>
          </mc:Fallback>
        </mc:AlternateContent>
      </w:r>
    </w:p>
    <w:p w:rsidR="007E5168" w:rsidRPr="002F22CE" w:rsidRDefault="007E5168" w:rsidP="007E5168">
      <w:pPr>
        <w:rPr>
          <w:rFonts w:ascii="Arial" w:hAnsi="Arial" w:cs="Arial"/>
        </w:rPr>
      </w:pPr>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tLeast"/>
        <w:rPr>
          <w:rFonts w:ascii="Arial" w:hAnsi="Arial" w:cs="Arial"/>
          <w:sz w:val="16"/>
        </w:rPr>
      </w:pPr>
      <w:r w:rsidRPr="002F22CE">
        <w:rPr>
          <w:rFonts w:ascii="Arial" w:hAnsi="Arial" w:cs="Arial"/>
          <w:sz w:val="16"/>
        </w:rPr>
        <w:t>BASE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LEGAL:</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ARTICULO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63</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LEY DEL"/>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LEY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SEGURO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SOCIAL</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tLeast"/>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CLAUSULA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90</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CONTRATO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COLECTIVO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TRABAJO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IMSS/SNTSS</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tLeast"/>
        <w:ind w:left="1418" w:hanging="1418"/>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ARTICULO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12</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REGIMEN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JUBILACIONES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PENSIONES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CONTRATO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COLECTIVO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TRABAJO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IMSS/SNTSS</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tLeast"/>
        <w:ind w:left="1418" w:hanging="1418"/>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AUTORIZACION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HONORABLE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CONSEJO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TECNICO</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smartTag w:uri="urn:schemas-microsoft-com:office:smarttags" w:element="PersonName">
        <w:r w:rsidRPr="002F22CE">
          <w:rPr>
            <w:rFonts w:ascii="Arial" w:hAnsi="Arial" w:cs="Arial"/>
            <w:sz w:val="16"/>
          </w:rPr>
          <w:t xml:space="preserve"> </w:t>
        </w:r>
      </w:smartTag>
      <w:r w:rsidRPr="002F22CE">
        <w:rPr>
          <w:rFonts w:ascii="Arial" w:hAnsi="Arial" w:cs="Arial"/>
          <w:sz w:val="16"/>
        </w:rPr>
        <w:t>SOLICITUD</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PARA:</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APARATO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PROTESIS</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APARATO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ORTOPEDIA</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ADITAMENTO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ESPECIAL</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smartTag w:uri="urn:schemas-microsoft-com:office:smarttags" w:element="PersonName">
        <w:r w:rsidRPr="002F22CE">
          <w:rPr>
            <w:rFonts w:ascii="Arial" w:hAnsi="Arial" w:cs="Arial"/>
          </w:rPr>
          <w:t xml:space="preserve"> </w:t>
        </w:r>
      </w:smartTag>
      <w:smartTag w:uri="urn:schemas-microsoft-com:office:smarttags" w:element="PersonName">
        <w:r w:rsidRPr="002F22CE">
          <w:rPr>
            <w:rFonts w:ascii="Arial" w:hAnsi="Arial" w:cs="Arial"/>
          </w:rPr>
          <w:t xml:space="preserve"> </w:t>
        </w:r>
      </w:smartTag>
      <w:smartTag w:uri="urn:schemas-microsoft-com:office:smarttags" w:element="PersonName">
        <w:r w:rsidRPr="002F22CE">
          <w:rPr>
            <w:rFonts w:ascii="Arial" w:hAnsi="Arial" w:cs="Arial"/>
          </w:rPr>
          <w:t xml:space="preserve"> </w:t>
        </w:r>
      </w:smartTag>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2F22CE">
        <w:rPr>
          <w:rFonts w:ascii="Arial" w:hAnsi="Arial" w:cs="Arial"/>
          <w:sz w:val="16"/>
        </w:rPr>
        <w:t>SE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REQUIERE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FABRICACION</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REPARACION</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rsidR="007E5168" w:rsidRPr="002F22CE" w:rsidRDefault="007E5168" w:rsidP="007E5168">
      <w:pPr>
        <w:tabs>
          <w:tab w:val="left" w:pos="9876"/>
          <w:tab w:val="left" w:pos="10596"/>
          <w:tab w:val="left" w:pos="11316"/>
          <w:tab w:val="left" w:pos="12036"/>
          <w:tab w:val="left" w:pos="12756"/>
          <w:tab w:val="left" w:pos="13476"/>
          <w:tab w:val="left" w:pos="14196"/>
          <w:tab w:val="left" w:pos="14916"/>
        </w:tabs>
        <w:spacing w:line="240" w:lineRule="atLeast"/>
        <w:ind w:left="9072" w:right="51" w:hanging="9072"/>
        <w:jc w:val="right"/>
        <w:rPr>
          <w:rFonts w:ascii="Arial" w:hAnsi="Arial" w:cs="Arial"/>
          <w:b/>
          <w:sz w:val="22"/>
          <w:szCs w:val="22"/>
        </w:rPr>
      </w:pPr>
      <w:r w:rsidRPr="002F22CE">
        <w:rPr>
          <w:rFonts w:ascii="Arial" w:hAnsi="Arial" w:cs="Arial"/>
          <w:b/>
          <w:sz w:val="22"/>
          <w:szCs w:val="22"/>
        </w:rPr>
        <w:br w:type="page"/>
      </w:r>
      <w:r w:rsidRPr="002F22CE">
        <w:rPr>
          <w:rFonts w:ascii="Arial" w:hAnsi="Arial" w:cs="Arial"/>
          <w:b/>
          <w:sz w:val="22"/>
          <w:szCs w:val="22"/>
        </w:rPr>
        <w:lastRenderedPageBreak/>
        <w:t>REVERSO</w:t>
      </w:r>
    </w:p>
    <w:p w:rsidR="007E5168" w:rsidRPr="002F22CE" w:rsidRDefault="007E5168" w:rsidP="007E5168">
      <w:pPr>
        <w:tabs>
          <w:tab w:val="left" w:pos="9876"/>
          <w:tab w:val="left" w:pos="10596"/>
          <w:tab w:val="left" w:pos="11316"/>
          <w:tab w:val="left" w:pos="12036"/>
          <w:tab w:val="left" w:pos="12756"/>
          <w:tab w:val="left" w:pos="13476"/>
          <w:tab w:val="left" w:pos="14196"/>
          <w:tab w:val="left" w:pos="14916"/>
        </w:tabs>
        <w:spacing w:line="240" w:lineRule="atLeast"/>
        <w:ind w:left="9072" w:right="51" w:hanging="9072"/>
        <w:jc w:val="right"/>
        <w:rPr>
          <w:rFonts w:ascii="Arial" w:hAnsi="Arial" w:cs="Arial"/>
          <w:b/>
          <w:sz w:val="22"/>
          <w:szCs w:val="22"/>
        </w:rPr>
      </w:pPr>
    </w:p>
    <w:p w:rsidR="007E5168" w:rsidRPr="002F22CE" w:rsidRDefault="007E5168" w:rsidP="007E516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0596"/>
          <w:tab w:val="left" w:pos="10632"/>
          <w:tab w:val="left" w:pos="11316"/>
          <w:tab w:val="left" w:pos="12036"/>
          <w:tab w:val="left" w:pos="12756"/>
          <w:tab w:val="left" w:pos="13476"/>
          <w:tab w:val="left" w:pos="14196"/>
          <w:tab w:val="left" w:pos="14916"/>
        </w:tabs>
        <w:spacing w:line="240" w:lineRule="atLeast"/>
        <w:ind w:left="567" w:right="-85" w:hanging="567"/>
        <w:rPr>
          <w:rFonts w:ascii="Arial" w:hAnsi="Arial" w:cs="Arial"/>
          <w:sz w:val="22"/>
          <w:szCs w:val="22"/>
        </w:rPr>
      </w:pPr>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IV.</w:t>
      </w:r>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DATOS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PROVEEDOR</w:t>
      </w:r>
    </w:p>
    <w:p w:rsidR="007E5168" w:rsidRPr="002F22CE" w:rsidRDefault="007E5168" w:rsidP="007E5168">
      <w:pPr>
        <w:tabs>
          <w:tab w:val="left" w:pos="9876"/>
          <w:tab w:val="left" w:pos="10596"/>
          <w:tab w:val="left" w:pos="11316"/>
          <w:tab w:val="left" w:pos="12036"/>
          <w:tab w:val="left" w:pos="12756"/>
          <w:tab w:val="left" w:pos="13476"/>
          <w:tab w:val="left" w:pos="14196"/>
          <w:tab w:val="left" w:pos="14916"/>
        </w:tabs>
        <w:spacing w:line="240" w:lineRule="atLeast"/>
        <w:ind w:left="9072" w:right="51" w:hanging="9072"/>
        <w:jc w:val="right"/>
        <w:rPr>
          <w:rFonts w:ascii="Arial" w:hAnsi="Arial" w:cs="Arial"/>
          <w:b/>
          <w:sz w:val="22"/>
          <w:szCs w:val="22"/>
        </w:rPr>
      </w:pPr>
    </w:p>
    <w:tbl>
      <w:tblPr>
        <w:tblW w:w="1020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3762"/>
        <w:gridCol w:w="916"/>
        <w:gridCol w:w="4254"/>
      </w:tblGrid>
      <w:tr w:rsidR="007E5168" w:rsidRPr="002F22CE" w:rsidTr="00694FA3">
        <w:trPr>
          <w:trHeight w:val="280"/>
        </w:trPr>
        <w:tc>
          <w:tcPr>
            <w:tcW w:w="10208" w:type="dxa"/>
            <w:gridSpan w:val="4"/>
          </w:tcPr>
          <w:p w:rsidR="007E5168" w:rsidRPr="002F22CE" w:rsidRDefault="007E5168" w:rsidP="00694FA3">
            <w:pPr>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NOMBRE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RAZON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SOCIAL: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_____________________________________________________________________________________</w:t>
            </w:r>
          </w:p>
        </w:tc>
      </w:tr>
      <w:tr w:rsidR="007E5168" w:rsidRPr="002F22CE" w:rsidTr="00694FA3">
        <w:trPr>
          <w:trHeight w:val="280"/>
        </w:trPr>
        <w:tc>
          <w:tcPr>
            <w:tcW w:w="5038" w:type="dxa"/>
            <w:gridSpan w:val="2"/>
          </w:tcPr>
          <w:p w:rsidR="007E5168" w:rsidRPr="002F22CE" w:rsidRDefault="007E5168" w:rsidP="00694FA3">
            <w:pPr>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REGISTRO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FEDERAL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CONTRIBUYENTES: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______________</w:t>
            </w:r>
          </w:p>
        </w:tc>
        <w:tc>
          <w:tcPr>
            <w:tcW w:w="5170" w:type="dxa"/>
            <w:gridSpan w:val="2"/>
          </w:tcPr>
          <w:p w:rsidR="007E5168" w:rsidRPr="002F22CE" w:rsidRDefault="007E5168" w:rsidP="00694FA3">
            <w:pPr>
              <w:rPr>
                <w:rFonts w:ascii="Arial" w:hAnsi="Arial" w:cs="Arial"/>
                <w:sz w:val="16"/>
              </w:rPr>
            </w:pPr>
            <w:r w:rsidRPr="002F22CE">
              <w:rPr>
                <w:rFonts w:ascii="Arial" w:hAnsi="Arial" w:cs="Arial"/>
                <w:sz w:val="16"/>
              </w:rPr>
              <w:t>DOMICILIO: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____________________________________________</w:t>
            </w:r>
          </w:p>
        </w:tc>
      </w:tr>
      <w:tr w:rsidR="007E5168" w:rsidRPr="002F22CE" w:rsidTr="00694FA3">
        <w:trPr>
          <w:trHeight w:val="280"/>
        </w:trPr>
        <w:tc>
          <w:tcPr>
            <w:tcW w:w="5954" w:type="dxa"/>
            <w:gridSpan w:val="3"/>
          </w:tcPr>
          <w:p w:rsidR="007E5168" w:rsidRPr="002F22CE" w:rsidRDefault="007E5168" w:rsidP="00694FA3">
            <w:pPr>
              <w:rPr>
                <w:rFonts w:ascii="Arial" w:hAnsi="Arial" w:cs="Arial"/>
                <w:sz w:val="16"/>
              </w:rPr>
            </w:pPr>
          </w:p>
        </w:tc>
        <w:tc>
          <w:tcPr>
            <w:tcW w:w="4254" w:type="dxa"/>
          </w:tcPr>
          <w:p w:rsidR="007E5168" w:rsidRPr="002F22CE" w:rsidRDefault="007E5168" w:rsidP="00694FA3">
            <w:pPr>
              <w:jc w:val="center"/>
              <w:rPr>
                <w:rFonts w:ascii="Arial" w:hAnsi="Arial" w:cs="Arial"/>
                <w:sz w:val="16"/>
              </w:rPr>
            </w:pPr>
            <w:r w:rsidRPr="002F22CE">
              <w:rPr>
                <w:rFonts w:ascii="Arial" w:hAnsi="Arial" w:cs="Arial"/>
                <w:sz w:val="16"/>
              </w:rPr>
              <w:t>(CALLE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NUMERO)</w:t>
            </w:r>
          </w:p>
        </w:tc>
      </w:tr>
      <w:tr w:rsidR="007E5168" w:rsidRPr="002F22CE" w:rsidTr="00694FA3">
        <w:trPr>
          <w:trHeight w:val="280"/>
        </w:trPr>
        <w:tc>
          <w:tcPr>
            <w:tcW w:w="10208" w:type="dxa"/>
            <w:gridSpan w:val="4"/>
          </w:tcPr>
          <w:p w:rsidR="007E5168" w:rsidRPr="002F22CE" w:rsidRDefault="007E5168" w:rsidP="00694FA3">
            <w:pPr>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______________________________________________________________________________________________________________</w:t>
            </w:r>
          </w:p>
        </w:tc>
      </w:tr>
      <w:tr w:rsidR="007E5168" w:rsidRPr="002F22CE" w:rsidTr="00694FA3">
        <w:trPr>
          <w:trHeight w:val="280"/>
        </w:trPr>
        <w:tc>
          <w:tcPr>
            <w:tcW w:w="10208" w:type="dxa"/>
            <w:gridSpan w:val="4"/>
          </w:tcPr>
          <w:p w:rsidR="007E5168" w:rsidRPr="002F22CE" w:rsidRDefault="007E5168" w:rsidP="00694FA3">
            <w:pPr>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(COLONIA)</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(CIUDAD)</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(CODIGO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POSTAL)</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(TELEFONO)</w:t>
            </w:r>
          </w:p>
        </w:tc>
      </w:tr>
      <w:tr w:rsidR="007E5168" w:rsidRPr="002F22CE" w:rsidTr="00694FA3">
        <w:trPr>
          <w:trHeight w:val="280"/>
        </w:trPr>
        <w:tc>
          <w:tcPr>
            <w:tcW w:w="10208" w:type="dxa"/>
            <w:gridSpan w:val="4"/>
            <w:tcBorders>
              <w:bottom w:val="nil"/>
            </w:tcBorders>
          </w:tcPr>
          <w:p w:rsidR="007E5168" w:rsidRPr="002F22CE" w:rsidRDefault="007E5168" w:rsidP="00694FA3">
            <w:pPr>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PRESUPUESTO: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_______________________________________________________________________________________________</w:t>
            </w:r>
          </w:p>
        </w:tc>
      </w:tr>
      <w:tr w:rsidR="007E5168" w:rsidRPr="002F22CE" w:rsidTr="00694FA3">
        <w:trPr>
          <w:trHeight w:val="280"/>
        </w:trPr>
        <w:tc>
          <w:tcPr>
            <w:tcW w:w="1276" w:type="dxa"/>
            <w:tcBorders>
              <w:top w:val="nil"/>
              <w:left w:val="nil"/>
              <w:bottom w:val="nil"/>
              <w:right w:val="nil"/>
            </w:tcBorders>
          </w:tcPr>
          <w:p w:rsidR="007E5168" w:rsidRPr="002F22CE" w:rsidRDefault="007E5168" w:rsidP="00694FA3">
            <w:pPr>
              <w:rPr>
                <w:rFonts w:ascii="Arial" w:hAnsi="Arial" w:cs="Arial"/>
                <w:sz w:val="16"/>
              </w:rPr>
            </w:pPr>
          </w:p>
        </w:tc>
        <w:tc>
          <w:tcPr>
            <w:tcW w:w="8932" w:type="dxa"/>
            <w:gridSpan w:val="3"/>
            <w:tcBorders>
              <w:top w:val="nil"/>
              <w:left w:val="nil"/>
              <w:bottom w:val="nil"/>
              <w:right w:val="nil"/>
            </w:tcBorders>
          </w:tcPr>
          <w:p w:rsidR="007E5168" w:rsidRPr="002F22CE" w:rsidRDefault="007E5168" w:rsidP="00694FA3">
            <w:pPr>
              <w:jc w:val="center"/>
              <w:rPr>
                <w:rFonts w:ascii="Arial" w:hAnsi="Arial" w:cs="Arial"/>
                <w:sz w:val="16"/>
              </w:rPr>
            </w:pPr>
            <w:r w:rsidRPr="002F22CE">
              <w:rPr>
                <w:rFonts w:ascii="Arial" w:hAnsi="Arial" w:cs="Arial"/>
                <w:sz w:val="16"/>
              </w:rPr>
              <w:t>(CON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NUMERO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LETRA)</w:t>
            </w:r>
          </w:p>
        </w:tc>
      </w:tr>
    </w:tbl>
    <w:p w:rsidR="007E5168" w:rsidRPr="002F22CE" w:rsidRDefault="007E5168" w:rsidP="007E5168">
      <w:pPr>
        <w:rPr>
          <w:rFonts w:ascii="Arial" w:hAnsi="Arial" w:cs="Arial"/>
          <w:sz w:val="16"/>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7E5168" w:rsidRPr="002F22CE" w:rsidTr="00694FA3">
        <w:tc>
          <w:tcPr>
            <w:tcW w:w="10206" w:type="dxa"/>
          </w:tcPr>
          <w:p w:rsidR="007E5168" w:rsidRPr="002F22CE"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ind w:left="567" w:hanging="567"/>
              <w:rPr>
                <w:rFonts w:ascii="Arial" w:hAnsi="Arial" w:cs="Arial"/>
                <w:sz w:val="22"/>
                <w:szCs w:val="22"/>
              </w:rPr>
            </w:pPr>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V.</w:t>
            </w:r>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PAGO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 xml:space="preserve">DE </w:t>
            </w:r>
            <w:r w:rsidR="00B92C62">
              <w:rPr>
                <w:rFonts w:ascii="Arial" w:hAnsi="Arial" w:cs="Arial"/>
                <w:sz w:val="22"/>
                <w:szCs w:val="22"/>
              </w:rPr>
              <w:t>CFDI</w:t>
            </w:r>
          </w:p>
        </w:tc>
      </w:tr>
      <w:tr w:rsidR="007E5168" w:rsidRPr="002F22CE" w:rsidTr="00694FA3">
        <w:tc>
          <w:tcPr>
            <w:tcW w:w="10206" w:type="dxa"/>
            <w:tcBorders>
              <w:bottom w:val="nil"/>
            </w:tcBorders>
          </w:tcPr>
          <w:p w:rsidR="007E5168" w:rsidRPr="002F22CE"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ind w:left="567"/>
              <w:rPr>
                <w:rFonts w:ascii="Arial" w:hAnsi="Arial" w:cs="Arial"/>
                <w:sz w:val="22"/>
                <w:szCs w:val="22"/>
              </w:rPr>
            </w:pPr>
          </w:p>
        </w:tc>
      </w:tr>
      <w:tr w:rsidR="007E5168" w:rsidRPr="002F22CE" w:rsidTr="00694FA3">
        <w:tc>
          <w:tcPr>
            <w:tcW w:w="10206" w:type="dxa"/>
            <w:tcBorders>
              <w:top w:val="nil"/>
              <w:left w:val="nil"/>
              <w:bottom w:val="nil"/>
              <w:right w:val="nil"/>
            </w:tcBorders>
          </w:tcPr>
          <w:p w:rsidR="007E5168" w:rsidRPr="002F22CE" w:rsidRDefault="007E5168" w:rsidP="00694FA3">
            <w:pPr>
              <w:pBdr>
                <w:top w:val="single" w:sz="4" w:space="1" w:color="auto"/>
                <w:left w:val="single" w:sz="4" w:space="0" w:color="auto"/>
                <w:bottom w:val="single" w:sz="4" w:space="1" w:color="auto"/>
                <w:right w:val="single" w:sz="4" w:space="4" w:color="auto"/>
                <w:between w:val="single" w:sz="4" w:space="1" w:color="auto"/>
                <w:bar w:val="single" w:sz="4" w:color="auto"/>
              </w:pBdr>
              <w:spacing w:line="280" w:lineRule="atLeast"/>
              <w:ind w:left="-70" w:right="-226" w:firstLine="70"/>
              <w:jc w:val="both"/>
              <w:rPr>
                <w:rFonts w:ascii="Arial" w:hAnsi="Arial" w:cs="Arial"/>
                <w:sz w:val="16"/>
              </w:rPr>
            </w:pPr>
            <w:smartTag w:uri="urn:schemas-microsoft-com:office:smarttags" w:element="PersonName">
              <w:smartTagPr>
                <w:attr w:name="ProductID" w:val="LA AUTORIZACIￓN PARA"/>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AUTORIZACIÓN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PARA</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PAGO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 xml:space="preserve">LA </w:t>
            </w:r>
            <w:r w:rsidR="00B92C62">
              <w:rPr>
                <w:rFonts w:ascii="Arial" w:hAnsi="Arial" w:cs="Arial"/>
                <w:sz w:val="16"/>
              </w:rPr>
              <w:t>CFDI</w:t>
            </w:r>
            <w:r w:rsidRPr="002F22CE">
              <w:rPr>
                <w:rFonts w:ascii="Arial" w:hAnsi="Arial" w:cs="Arial"/>
                <w:sz w:val="16"/>
              </w:rPr>
              <w:t xml:space="preserve"> AL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PROVEEDORA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SE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EFECTUARA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EN</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DELEGACIￓN"/>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DELEGACIÓN</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r w:rsidRPr="002F22CE">
              <w:rPr>
                <w:rFonts w:ascii="Arial" w:hAnsi="Arial" w:cs="Arial"/>
                <w:sz w:val="16"/>
              </w:rPr>
              <w:t>_____</w:t>
            </w:r>
          </w:p>
          <w:p w:rsidR="007E5168" w:rsidRPr="002F22CE" w:rsidRDefault="007E5168" w:rsidP="00694FA3">
            <w:pPr>
              <w:pBdr>
                <w:top w:val="single" w:sz="4" w:space="1" w:color="auto"/>
                <w:left w:val="single" w:sz="4" w:space="0" w:color="auto"/>
                <w:bottom w:val="single" w:sz="4" w:space="1" w:color="auto"/>
                <w:right w:val="single" w:sz="4" w:space="4" w:color="auto"/>
                <w:between w:val="single" w:sz="4" w:space="1" w:color="auto"/>
                <w:bar w:val="single" w:sz="4" w:color="auto"/>
              </w:pBdr>
              <w:spacing w:line="280" w:lineRule="atLeast"/>
              <w:jc w:val="both"/>
              <w:rPr>
                <w:rFonts w:ascii="Arial" w:hAnsi="Arial" w:cs="Arial"/>
              </w:rPr>
            </w:pPr>
            <w:r w:rsidRPr="002F22CE">
              <w:rPr>
                <w:rFonts w:ascii="Arial" w:hAnsi="Arial" w:cs="Arial"/>
                <w:sz w:val="16"/>
              </w:rPr>
              <w:t>______________________PRESENTANDO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ESTA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ORDEN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 xml:space="preserve">LA </w:t>
            </w:r>
            <w:r w:rsidR="00B92C62">
              <w:rPr>
                <w:rFonts w:ascii="Arial" w:hAnsi="Arial" w:cs="Arial"/>
                <w:sz w:val="16"/>
              </w:rPr>
              <w:t>CFDI</w:t>
            </w:r>
            <w:r w:rsidRPr="002F22CE">
              <w:rPr>
                <w:rFonts w:ascii="Arial" w:hAnsi="Arial" w:cs="Arial"/>
                <w:sz w:val="16"/>
              </w:rPr>
              <w:t xml:space="preserve"> CORRESPONDIENTE,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PARA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EFECTOS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COBRO,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ORIGINAL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ESTA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ORDEN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DEBERA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CONTENER</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FIRMA DEL"/>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FIRMA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DIRECTOR</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UNIDAD DE"/>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UNIDAD</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ATENCION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MEDICA,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MEDICO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QUE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PRESCRIBIO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REALIZO</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VALORACION FUNCIONAL"/>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VALORACION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FUNCIONAL</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PACIENTE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RECIBIR</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APARATO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TERMINADO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JEFE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DELEGACIONAL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SERVICIOS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MEDICOS.</w:t>
            </w:r>
          </w:p>
          <w:p w:rsidR="007E5168" w:rsidRPr="002F22CE"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ind w:left="567"/>
              <w:rPr>
                <w:rFonts w:ascii="Arial" w:hAnsi="Arial" w:cs="Arial"/>
                <w:sz w:val="22"/>
                <w:szCs w:val="22"/>
              </w:rPr>
            </w:pPr>
          </w:p>
        </w:tc>
      </w:tr>
    </w:tbl>
    <w:p w:rsidR="007E5168" w:rsidRPr="002F22CE" w:rsidRDefault="007E5168" w:rsidP="007E5168">
      <w:pPr>
        <w:rPr>
          <w:rFonts w:ascii="Arial" w:hAnsi="Arial" w:cs="Arial"/>
          <w:sz w:val="16"/>
        </w:rPr>
      </w:pPr>
      <w:smartTag w:uri="urn:schemas-microsoft-com:office:smarttags" w:element="PersonName">
        <w:r w:rsidRPr="002F22CE">
          <w:rPr>
            <w:rFonts w:ascii="Arial" w:hAnsi="Arial" w:cs="Arial"/>
            <w:sz w:val="16"/>
          </w:rPr>
          <w:t xml:space="preserve"> </w:t>
        </w:r>
      </w:smartTag>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7E5168" w:rsidRPr="002F22CE" w:rsidTr="00694FA3">
        <w:tc>
          <w:tcPr>
            <w:tcW w:w="10206" w:type="dxa"/>
          </w:tcPr>
          <w:p w:rsidR="007E5168" w:rsidRPr="002F22CE"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22"/>
                <w:szCs w:val="22"/>
              </w:rPr>
            </w:pPr>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VI.</w:t>
            </w:r>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FIRMAS</w:t>
            </w:r>
          </w:p>
        </w:tc>
      </w:tr>
      <w:tr w:rsidR="007E5168" w:rsidRPr="002F22CE" w:rsidTr="00694FA3">
        <w:tc>
          <w:tcPr>
            <w:tcW w:w="10206" w:type="dxa"/>
          </w:tcPr>
          <w:p w:rsidR="007E5168" w:rsidRPr="002F22CE"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ind w:left="567"/>
              <w:rPr>
                <w:rFonts w:ascii="Arial" w:hAnsi="Arial" w:cs="Arial"/>
                <w:sz w:val="22"/>
                <w:szCs w:val="22"/>
              </w:rPr>
            </w:pPr>
          </w:p>
        </w:tc>
      </w:tr>
    </w:tbl>
    <w:p w:rsidR="007E5168" w:rsidRPr="002F22CE" w:rsidRDefault="007E5168" w:rsidP="007E5168">
      <w:pPr>
        <w:rPr>
          <w:rFonts w:ascii="Arial" w:hAnsi="Arial" w:cs="Arial"/>
          <w:sz w:val="16"/>
        </w:rPr>
      </w:pPr>
    </w:p>
    <w:p w:rsidR="007E5168" w:rsidRPr="002F22CE" w:rsidRDefault="007E5168" w:rsidP="007E5168">
      <w:pPr>
        <w:rPr>
          <w:rFonts w:ascii="Arial" w:hAnsi="Arial" w:cs="Arial"/>
          <w:sz w:val="16"/>
        </w:rPr>
      </w:pPr>
      <w:r w:rsidRPr="002F22CE">
        <w:rPr>
          <w:rFonts w:ascii="Arial" w:hAnsi="Arial" w:cs="Arial"/>
          <w:sz w:val="16"/>
        </w:rPr>
        <w:t>AUTORIZACIÓN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PARA</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DOTACIￓN O"/>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DOTACIÓN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O</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REPARACIÓN</w:t>
      </w:r>
    </w:p>
    <w:p w:rsidR="007E5168" w:rsidRPr="002F22CE" w:rsidRDefault="007E5168" w:rsidP="007E5168">
      <w:pPr>
        <w:rPr>
          <w:rFonts w:ascii="Arial" w:hAnsi="Arial" w:cs="Arial"/>
          <w:sz w:val="16"/>
        </w:rPr>
      </w:pPr>
    </w:p>
    <w:tbl>
      <w:tblPr>
        <w:tblW w:w="10206" w:type="dxa"/>
        <w:tblInd w:w="70" w:type="dxa"/>
        <w:tblLayout w:type="fixed"/>
        <w:tblCellMar>
          <w:left w:w="70" w:type="dxa"/>
          <w:right w:w="70" w:type="dxa"/>
        </w:tblCellMar>
        <w:tblLook w:val="0000" w:firstRow="0" w:lastRow="0" w:firstColumn="0" w:lastColumn="0" w:noHBand="0" w:noVBand="0"/>
      </w:tblPr>
      <w:tblGrid>
        <w:gridCol w:w="5033"/>
        <w:gridCol w:w="5173"/>
      </w:tblGrid>
      <w:tr w:rsidR="007E5168" w:rsidRPr="002F22CE" w:rsidTr="00694FA3">
        <w:trPr>
          <w:trHeight w:val="280"/>
        </w:trPr>
        <w:tc>
          <w:tcPr>
            <w:tcW w:w="503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6"/>
              </w:rPr>
            </w:pPr>
          </w:p>
          <w:p w:rsidR="007E5168" w:rsidRPr="002F22CE" w:rsidRDefault="007E5168" w:rsidP="00694FA3">
            <w:pPr>
              <w:jc w:val="center"/>
              <w:rPr>
                <w:rFonts w:ascii="Arial" w:hAnsi="Arial" w:cs="Arial"/>
                <w:sz w:val="16"/>
              </w:rPr>
            </w:pPr>
          </w:p>
        </w:tc>
        <w:tc>
          <w:tcPr>
            <w:tcW w:w="517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6"/>
              </w:rPr>
            </w:pPr>
          </w:p>
        </w:tc>
      </w:tr>
      <w:tr w:rsidR="007E5168" w:rsidRPr="002F22CE" w:rsidTr="00694FA3">
        <w:trPr>
          <w:trHeight w:val="698"/>
        </w:trPr>
        <w:tc>
          <w:tcPr>
            <w:tcW w:w="503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jc w:val="center"/>
              <w:rPr>
                <w:rFonts w:ascii="Arial" w:hAnsi="Arial" w:cs="Arial"/>
                <w:sz w:val="16"/>
              </w:rPr>
            </w:pPr>
            <w:r w:rsidRPr="002F22CE">
              <w:rPr>
                <w:rFonts w:ascii="Arial" w:hAnsi="Arial" w:cs="Arial"/>
                <w:sz w:val="16"/>
              </w:rPr>
              <w:t>(NOMBRE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FIRMA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DIRECTOR</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UNIDAD DE"/>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UNIDAD</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ATENCION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MEDICA)</w:t>
            </w:r>
          </w:p>
        </w:tc>
        <w:tc>
          <w:tcPr>
            <w:tcW w:w="517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exact"/>
              <w:ind w:left="284" w:right="318"/>
              <w:jc w:val="center"/>
              <w:rPr>
                <w:rFonts w:ascii="Arial" w:hAnsi="Arial" w:cs="Arial"/>
                <w:sz w:val="16"/>
              </w:rPr>
            </w:pPr>
            <w:r w:rsidRPr="002F22CE">
              <w:rPr>
                <w:rFonts w:ascii="Arial" w:hAnsi="Arial" w:cs="Arial"/>
                <w:sz w:val="16"/>
              </w:rPr>
              <w:t>MEDICO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QUE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REALIZO</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VALORACION FUNCIONAL"/>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VALORACION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FUNCIONAL</w:t>
              </w:r>
            </w:smartTag>
            <w:smartTag w:uri="urn:schemas-microsoft-com:office:smarttags" w:element="PersonName">
              <w:r w:rsidRPr="002F22CE">
                <w:rPr>
                  <w:rFonts w:ascii="Arial" w:hAnsi="Arial" w:cs="Arial"/>
                  <w:sz w:val="16"/>
                </w:rPr>
                <w:t xml:space="preserve"> </w:t>
              </w:r>
            </w:smartTag>
          </w:p>
          <w:p w:rsidR="007E5168" w:rsidRPr="002F22CE" w:rsidRDefault="007E5168" w:rsidP="00694FA3">
            <w:pPr>
              <w:spacing w:line="240" w:lineRule="exact"/>
              <w:ind w:left="284" w:right="318"/>
              <w:jc w:val="center"/>
              <w:rPr>
                <w:rFonts w:ascii="Arial" w:hAnsi="Arial" w:cs="Arial"/>
                <w:sz w:val="16"/>
              </w:rPr>
            </w:pPr>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APARATO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PROTESIS,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ORTOPEDIA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O</w:t>
            </w:r>
            <w:smartTag w:uri="urn:schemas-microsoft-com:office:smarttags" w:element="PersonName">
              <w:r w:rsidRPr="002F22CE">
                <w:rPr>
                  <w:rFonts w:ascii="Arial" w:hAnsi="Arial" w:cs="Arial"/>
                  <w:sz w:val="16"/>
                </w:rPr>
                <w:t xml:space="preserve"> </w:t>
              </w:r>
            </w:smartTag>
          </w:p>
          <w:p w:rsidR="007E5168" w:rsidRPr="002F22CE" w:rsidRDefault="007E5168" w:rsidP="00694FA3">
            <w:pPr>
              <w:spacing w:line="240" w:lineRule="exact"/>
              <w:ind w:left="284" w:right="318"/>
              <w:jc w:val="center"/>
              <w:rPr>
                <w:rFonts w:ascii="Arial" w:hAnsi="Arial" w:cs="Arial"/>
                <w:sz w:val="16"/>
              </w:rPr>
            </w:pPr>
            <w:r w:rsidRPr="002F22CE">
              <w:rPr>
                <w:rFonts w:ascii="Arial" w:hAnsi="Arial" w:cs="Arial"/>
                <w:sz w:val="16"/>
              </w:rPr>
              <w:t>ADITAMENTO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ESPECIAL</w:t>
            </w:r>
          </w:p>
          <w:p w:rsidR="007E5168" w:rsidRPr="002F22CE" w:rsidRDefault="007E5168" w:rsidP="00694FA3">
            <w:pPr>
              <w:spacing w:line="240" w:lineRule="atLeast"/>
              <w:jc w:val="center"/>
              <w:rPr>
                <w:rFonts w:ascii="Arial" w:hAnsi="Arial" w:cs="Arial"/>
                <w:sz w:val="16"/>
              </w:rPr>
            </w:pPr>
          </w:p>
        </w:tc>
      </w:tr>
      <w:tr w:rsidR="007E5168" w:rsidRPr="002F22CE" w:rsidTr="00694FA3">
        <w:trPr>
          <w:trHeight w:val="280"/>
        </w:trPr>
        <w:tc>
          <w:tcPr>
            <w:tcW w:w="503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jc w:val="center"/>
              <w:rPr>
                <w:rFonts w:ascii="Arial" w:hAnsi="Arial" w:cs="Arial"/>
                <w:sz w:val="16"/>
              </w:rPr>
            </w:pPr>
          </w:p>
        </w:tc>
        <w:tc>
          <w:tcPr>
            <w:tcW w:w="517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jc w:val="center"/>
              <w:rPr>
                <w:rFonts w:ascii="Arial" w:hAnsi="Arial" w:cs="Arial"/>
                <w:sz w:val="16"/>
              </w:rPr>
            </w:pPr>
          </w:p>
        </w:tc>
      </w:tr>
      <w:tr w:rsidR="007E5168" w:rsidRPr="002F22CE" w:rsidTr="00694FA3">
        <w:trPr>
          <w:trHeight w:val="280"/>
        </w:trPr>
        <w:tc>
          <w:tcPr>
            <w:tcW w:w="503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rPr>
                <w:rFonts w:ascii="Arial" w:hAnsi="Arial" w:cs="Arial"/>
                <w:sz w:val="16"/>
              </w:rPr>
            </w:pPr>
            <w:r w:rsidRPr="002F22CE">
              <w:rPr>
                <w:rFonts w:ascii="Arial" w:hAnsi="Arial" w:cs="Arial"/>
                <w:sz w:val="16"/>
              </w:rPr>
              <w:t>FECHA: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(DIA,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AÑO)</w:t>
            </w:r>
          </w:p>
        </w:tc>
        <w:tc>
          <w:tcPr>
            <w:tcW w:w="517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rPr>
                <w:rFonts w:ascii="Arial" w:hAnsi="Arial" w:cs="Arial"/>
                <w:sz w:val="16"/>
              </w:rPr>
            </w:pPr>
            <w:r w:rsidRPr="002F22CE">
              <w:rPr>
                <w:rFonts w:ascii="Arial" w:hAnsi="Arial" w:cs="Arial"/>
                <w:sz w:val="16"/>
              </w:rPr>
              <w:t>FECHA: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(DIA,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AÑO)</w:t>
            </w:r>
          </w:p>
        </w:tc>
      </w:tr>
      <w:tr w:rsidR="007E5168" w:rsidRPr="002F22CE" w:rsidTr="00694FA3">
        <w:trPr>
          <w:trHeight w:val="280"/>
        </w:trPr>
        <w:tc>
          <w:tcPr>
            <w:tcW w:w="10206" w:type="dxa"/>
            <w:gridSpan w:val="2"/>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6"/>
              </w:rPr>
            </w:pPr>
          </w:p>
        </w:tc>
      </w:tr>
    </w:tbl>
    <w:p w:rsidR="007E5168" w:rsidRPr="002F22CE" w:rsidRDefault="007E5168" w:rsidP="007E5168">
      <w:pPr>
        <w:rPr>
          <w:rFonts w:ascii="Arial" w:hAnsi="Arial" w:cs="Arial"/>
          <w:sz w:val="16"/>
        </w:rPr>
      </w:pPr>
    </w:p>
    <w:tbl>
      <w:tblPr>
        <w:tblW w:w="10206" w:type="dxa"/>
        <w:tblInd w:w="70" w:type="dxa"/>
        <w:tblLayout w:type="fixed"/>
        <w:tblCellMar>
          <w:left w:w="70" w:type="dxa"/>
          <w:right w:w="70" w:type="dxa"/>
        </w:tblCellMar>
        <w:tblLook w:val="0000" w:firstRow="0" w:lastRow="0" w:firstColumn="0" w:lastColumn="0" w:noHBand="0" w:noVBand="0"/>
      </w:tblPr>
      <w:tblGrid>
        <w:gridCol w:w="5033"/>
        <w:gridCol w:w="5173"/>
      </w:tblGrid>
      <w:tr w:rsidR="007E5168" w:rsidRPr="002F22CE" w:rsidTr="00694FA3">
        <w:trPr>
          <w:trHeight w:val="280"/>
        </w:trPr>
        <w:tc>
          <w:tcPr>
            <w:tcW w:w="503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6"/>
              </w:rPr>
            </w:pPr>
            <w:r w:rsidRPr="002F22CE">
              <w:rPr>
                <w:rFonts w:ascii="Arial" w:hAnsi="Arial" w:cs="Arial"/>
                <w:sz w:val="16"/>
              </w:rPr>
              <w:t>RECIBI</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APARATO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TERMINADO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FUNCIONAL</w:t>
            </w:r>
          </w:p>
          <w:p w:rsidR="007E5168" w:rsidRPr="002F22CE" w:rsidRDefault="007E5168" w:rsidP="00694FA3">
            <w:pPr>
              <w:jc w:val="center"/>
              <w:rPr>
                <w:rFonts w:ascii="Arial" w:hAnsi="Arial" w:cs="Arial"/>
                <w:sz w:val="16"/>
              </w:rPr>
            </w:pPr>
          </w:p>
          <w:p w:rsidR="007E5168" w:rsidRPr="002F22CE" w:rsidRDefault="007E5168" w:rsidP="00694FA3">
            <w:pPr>
              <w:jc w:val="center"/>
              <w:rPr>
                <w:rFonts w:ascii="Arial" w:hAnsi="Arial" w:cs="Arial"/>
                <w:sz w:val="16"/>
              </w:rPr>
            </w:pPr>
          </w:p>
          <w:p w:rsidR="007E5168" w:rsidRPr="002F22CE" w:rsidRDefault="007E5168" w:rsidP="00694FA3">
            <w:pPr>
              <w:jc w:val="center"/>
              <w:rPr>
                <w:rFonts w:ascii="Arial" w:hAnsi="Arial" w:cs="Arial"/>
                <w:sz w:val="16"/>
              </w:rPr>
            </w:pPr>
          </w:p>
          <w:p w:rsidR="007E5168" w:rsidRPr="002F22CE" w:rsidRDefault="007E5168" w:rsidP="00694FA3">
            <w:pPr>
              <w:jc w:val="center"/>
              <w:rPr>
                <w:rFonts w:ascii="Arial" w:hAnsi="Arial" w:cs="Arial"/>
                <w:sz w:val="16"/>
              </w:rPr>
            </w:pPr>
          </w:p>
        </w:tc>
        <w:tc>
          <w:tcPr>
            <w:tcW w:w="517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6"/>
              </w:rPr>
            </w:pPr>
            <w:r w:rsidRPr="002F22CE">
              <w:rPr>
                <w:rFonts w:ascii="Arial" w:hAnsi="Arial" w:cs="Arial"/>
                <w:sz w:val="16"/>
              </w:rPr>
              <w:t>AUTORIZACION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PARA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TRAMITE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PAGO</w:t>
            </w:r>
          </w:p>
          <w:p w:rsidR="007E5168" w:rsidRPr="002F22CE" w:rsidRDefault="007E5168" w:rsidP="00694FA3">
            <w:pPr>
              <w:jc w:val="center"/>
              <w:rPr>
                <w:rFonts w:ascii="Arial" w:hAnsi="Arial" w:cs="Arial"/>
                <w:sz w:val="16"/>
              </w:rPr>
            </w:pPr>
          </w:p>
          <w:p w:rsidR="007E5168" w:rsidRPr="002F22CE" w:rsidRDefault="007E5168" w:rsidP="00694FA3">
            <w:pPr>
              <w:jc w:val="center"/>
              <w:rPr>
                <w:rFonts w:ascii="Arial" w:hAnsi="Arial" w:cs="Arial"/>
                <w:sz w:val="16"/>
              </w:rPr>
            </w:pPr>
          </w:p>
        </w:tc>
      </w:tr>
      <w:tr w:rsidR="007E5168" w:rsidRPr="002F22CE" w:rsidTr="00694FA3">
        <w:trPr>
          <w:trHeight w:val="280"/>
        </w:trPr>
        <w:tc>
          <w:tcPr>
            <w:tcW w:w="503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jc w:val="center"/>
              <w:rPr>
                <w:rFonts w:ascii="Arial" w:hAnsi="Arial" w:cs="Arial"/>
                <w:sz w:val="16"/>
              </w:rPr>
            </w:pPr>
            <w:r w:rsidRPr="002F22CE">
              <w:rPr>
                <w:rFonts w:ascii="Arial" w:hAnsi="Arial" w:cs="Arial"/>
                <w:sz w:val="16"/>
              </w:rPr>
              <w:t>(NOMBRE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FIRMA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PACIENTE)</w:t>
            </w:r>
          </w:p>
        </w:tc>
        <w:tc>
          <w:tcPr>
            <w:tcW w:w="517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jc w:val="center"/>
              <w:rPr>
                <w:rFonts w:ascii="Arial" w:hAnsi="Arial" w:cs="Arial"/>
                <w:sz w:val="16"/>
              </w:rPr>
            </w:pPr>
            <w:r w:rsidRPr="002F22CE">
              <w:rPr>
                <w:rFonts w:ascii="Arial" w:hAnsi="Arial" w:cs="Arial"/>
                <w:sz w:val="16"/>
              </w:rPr>
              <w:t>(NOMBRE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FIRMA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JEFE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DELEGACIONAL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SERVICIOS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MEDICOS)</w:t>
            </w:r>
          </w:p>
        </w:tc>
      </w:tr>
      <w:tr w:rsidR="007E5168" w:rsidRPr="002F22CE" w:rsidTr="00694FA3">
        <w:trPr>
          <w:trHeight w:val="280"/>
        </w:trPr>
        <w:tc>
          <w:tcPr>
            <w:tcW w:w="503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jc w:val="center"/>
              <w:rPr>
                <w:rFonts w:ascii="Arial" w:hAnsi="Arial" w:cs="Arial"/>
                <w:sz w:val="16"/>
              </w:rPr>
            </w:pPr>
          </w:p>
        </w:tc>
        <w:tc>
          <w:tcPr>
            <w:tcW w:w="517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jc w:val="center"/>
              <w:rPr>
                <w:rFonts w:ascii="Arial" w:hAnsi="Arial" w:cs="Arial"/>
                <w:sz w:val="16"/>
              </w:rPr>
            </w:pPr>
          </w:p>
        </w:tc>
      </w:tr>
    </w:tbl>
    <w:p w:rsidR="0041304E" w:rsidRDefault="0041304E" w:rsidP="007E5168">
      <w:pPr>
        <w:jc w:val="center"/>
        <w:rPr>
          <w:rFonts w:ascii="Arial" w:hAnsi="Arial" w:cs="Arial"/>
          <w:b/>
          <w:bCs/>
          <w:sz w:val="22"/>
          <w:szCs w:val="22"/>
          <w:lang w:val="es-MX"/>
        </w:rPr>
      </w:pPr>
    </w:p>
    <w:p w:rsidR="0041304E" w:rsidRDefault="0041304E" w:rsidP="007E5168">
      <w:pPr>
        <w:jc w:val="center"/>
        <w:rPr>
          <w:rFonts w:ascii="Arial" w:hAnsi="Arial" w:cs="Arial"/>
          <w:b/>
          <w:bCs/>
          <w:sz w:val="22"/>
          <w:szCs w:val="22"/>
          <w:lang w:val="es-MX"/>
        </w:rPr>
      </w:pPr>
    </w:p>
    <w:p w:rsidR="00334C94" w:rsidRDefault="00334C94" w:rsidP="007E5168">
      <w:pPr>
        <w:jc w:val="center"/>
        <w:rPr>
          <w:rFonts w:ascii="Arial" w:hAnsi="Arial" w:cs="Arial"/>
          <w:b/>
          <w:bCs/>
          <w:sz w:val="22"/>
          <w:szCs w:val="22"/>
          <w:lang w:val="es-MX"/>
        </w:rPr>
      </w:pPr>
    </w:p>
    <w:p w:rsidR="0096549C" w:rsidRDefault="0096549C" w:rsidP="007E5168">
      <w:pPr>
        <w:jc w:val="center"/>
        <w:rPr>
          <w:rFonts w:ascii="Arial" w:hAnsi="Arial" w:cs="Arial"/>
          <w:b/>
          <w:bCs/>
          <w:sz w:val="22"/>
          <w:szCs w:val="22"/>
          <w:lang w:val="es-MX"/>
        </w:rPr>
      </w:pPr>
    </w:p>
    <w:p w:rsidR="0096549C" w:rsidRDefault="0096549C" w:rsidP="007E5168">
      <w:pPr>
        <w:jc w:val="center"/>
        <w:rPr>
          <w:rFonts w:ascii="Arial" w:hAnsi="Arial" w:cs="Arial"/>
          <w:b/>
          <w:bCs/>
          <w:sz w:val="22"/>
          <w:szCs w:val="22"/>
          <w:lang w:val="es-MX"/>
        </w:rPr>
      </w:pPr>
    </w:p>
    <w:p w:rsidR="007E5168" w:rsidRPr="003D1CB0" w:rsidRDefault="007E5168" w:rsidP="007E5168">
      <w:pPr>
        <w:jc w:val="center"/>
        <w:rPr>
          <w:rFonts w:ascii="Arial" w:hAnsi="Arial" w:cs="Arial"/>
          <w:b/>
          <w:bCs/>
          <w:sz w:val="22"/>
          <w:szCs w:val="22"/>
          <w:lang w:val="es-MX"/>
        </w:rPr>
      </w:pPr>
      <w:r w:rsidRPr="003D1CB0">
        <w:rPr>
          <w:rFonts w:ascii="Arial" w:hAnsi="Arial" w:cs="Arial"/>
          <w:b/>
          <w:bCs/>
          <w:sz w:val="22"/>
          <w:szCs w:val="22"/>
          <w:lang w:val="es-MX"/>
        </w:rPr>
        <w:t xml:space="preserve">ANEXO </w:t>
      </w:r>
      <w:r>
        <w:rPr>
          <w:rFonts w:ascii="Arial" w:hAnsi="Arial" w:cs="Arial"/>
          <w:b/>
          <w:bCs/>
          <w:sz w:val="22"/>
          <w:szCs w:val="22"/>
          <w:lang w:val="es-MX"/>
        </w:rPr>
        <w:t>13</w:t>
      </w:r>
    </w:p>
    <w:p w:rsidR="007E5168" w:rsidRPr="003D1CB0" w:rsidRDefault="007E5168" w:rsidP="007E5168">
      <w:pPr>
        <w:jc w:val="center"/>
        <w:rPr>
          <w:rFonts w:ascii="Arial" w:hAnsi="Arial" w:cs="Arial"/>
          <w:b/>
          <w:sz w:val="22"/>
          <w:szCs w:val="22"/>
          <w:u w:val="single"/>
          <w:lang w:val="es-MX"/>
        </w:rPr>
      </w:pPr>
    </w:p>
    <w:p w:rsidR="003C72C8" w:rsidRPr="001A26C2" w:rsidRDefault="003C72C8" w:rsidP="003C72C8">
      <w:pPr>
        <w:numPr>
          <w:ilvl w:val="12"/>
          <w:numId w:val="0"/>
        </w:numPr>
        <w:tabs>
          <w:tab w:val="left" w:pos="576"/>
          <w:tab w:val="left" w:pos="709"/>
          <w:tab w:val="left" w:pos="864"/>
          <w:tab w:val="left" w:pos="1152"/>
          <w:tab w:val="left" w:pos="1440"/>
          <w:tab w:val="left" w:pos="4450"/>
        </w:tabs>
        <w:rPr>
          <w:rFonts w:ascii="Arial" w:hAnsi="Arial" w:cs="Arial"/>
          <w:b/>
          <w:sz w:val="16"/>
          <w:szCs w:val="16"/>
          <w:lang w:val="es-MX"/>
        </w:rPr>
      </w:pPr>
      <w:r w:rsidRPr="001A26C2">
        <w:rPr>
          <w:rFonts w:ascii="Arial" w:hAnsi="Arial" w:cs="Arial"/>
          <w:b/>
          <w:sz w:val="16"/>
          <w:szCs w:val="16"/>
          <w:lang w:val="es-MX"/>
        </w:rPr>
        <w:t xml:space="preserve">CONTRATO </w:t>
      </w:r>
      <w:r w:rsidRPr="001A26C2">
        <w:rPr>
          <w:rFonts w:ascii="Arial" w:hAnsi="Arial" w:cs="Arial"/>
          <w:b/>
          <w:sz w:val="16"/>
          <w:szCs w:val="16"/>
        </w:rPr>
        <w:t>ABTA2</w:t>
      </w:r>
      <w:r>
        <w:rPr>
          <w:rFonts w:ascii="Arial" w:hAnsi="Arial" w:cs="Arial"/>
          <w:b/>
          <w:sz w:val="16"/>
          <w:szCs w:val="16"/>
        </w:rPr>
        <w:t>2</w:t>
      </w:r>
      <w:r w:rsidRPr="001A26C2">
        <w:rPr>
          <w:rFonts w:ascii="Arial" w:hAnsi="Arial" w:cs="Arial"/>
          <w:b/>
          <w:sz w:val="16"/>
          <w:szCs w:val="16"/>
        </w:rPr>
        <w:t>TP040500</w:t>
      </w:r>
      <w:r>
        <w:rPr>
          <w:rFonts w:ascii="Arial" w:hAnsi="Arial" w:cs="Arial"/>
          <w:b/>
          <w:sz w:val="16"/>
          <w:szCs w:val="16"/>
        </w:rPr>
        <w:t>XX</w:t>
      </w:r>
    </w:p>
    <w:p w:rsidR="003C72C8" w:rsidRPr="001A26C2" w:rsidRDefault="003C72C8" w:rsidP="003C72C8">
      <w:pPr>
        <w:numPr>
          <w:ilvl w:val="12"/>
          <w:numId w:val="0"/>
        </w:numPr>
        <w:tabs>
          <w:tab w:val="left" w:pos="576"/>
          <w:tab w:val="left" w:pos="709"/>
          <w:tab w:val="left" w:pos="864"/>
          <w:tab w:val="left" w:pos="1152"/>
          <w:tab w:val="left" w:pos="1440"/>
          <w:tab w:val="left" w:pos="4450"/>
        </w:tabs>
        <w:ind w:hanging="4"/>
        <w:jc w:val="both"/>
        <w:rPr>
          <w:rFonts w:ascii="Arial" w:hAnsi="Arial" w:cs="Arial"/>
          <w:b/>
          <w:sz w:val="16"/>
          <w:szCs w:val="16"/>
          <w:lang w:val="es-MX"/>
        </w:rPr>
      </w:pPr>
    </w:p>
    <w:p w:rsidR="003C72C8" w:rsidRPr="00001B1B" w:rsidRDefault="003C72C8" w:rsidP="003C72C8">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lang w:val="es-MX"/>
        </w:rPr>
      </w:pPr>
      <w:r w:rsidRPr="001A26C2">
        <w:rPr>
          <w:rFonts w:ascii="Arial" w:hAnsi="Arial" w:cs="Arial"/>
          <w:sz w:val="16"/>
          <w:szCs w:val="16"/>
          <w:lang w:val="es-MX"/>
        </w:rPr>
        <w:t>Contrato abierto de adquisición y suministro de Aparatos de Ortopedia y Prótesis, que celebran por una parte</w:t>
      </w:r>
      <w:r w:rsidRPr="001A26C2">
        <w:rPr>
          <w:rFonts w:ascii="Arial" w:hAnsi="Arial" w:cs="Arial"/>
          <w:b/>
          <w:sz w:val="16"/>
          <w:szCs w:val="16"/>
          <w:lang w:val="es-MX"/>
        </w:rPr>
        <w:t xml:space="preserve"> </w:t>
      </w:r>
      <w:r w:rsidRPr="001A26C2">
        <w:rPr>
          <w:rFonts w:ascii="Arial" w:hAnsi="Arial" w:cs="Arial"/>
          <w:sz w:val="16"/>
          <w:szCs w:val="16"/>
          <w:lang w:val="es-MX"/>
        </w:rPr>
        <w:t xml:space="preserve">el </w:t>
      </w:r>
      <w:r w:rsidRPr="001A26C2">
        <w:rPr>
          <w:rFonts w:ascii="Arial" w:hAnsi="Arial" w:cs="Arial"/>
          <w:b/>
          <w:sz w:val="16"/>
          <w:szCs w:val="16"/>
          <w:lang w:val="es-MX"/>
        </w:rPr>
        <w:t>Instituto Mexicano del Seguro Social</w:t>
      </w:r>
      <w:r w:rsidRPr="001A26C2">
        <w:rPr>
          <w:rFonts w:ascii="Arial" w:hAnsi="Arial" w:cs="Arial"/>
          <w:sz w:val="16"/>
          <w:szCs w:val="16"/>
          <w:lang w:val="es-MX"/>
        </w:rPr>
        <w:t>, a través</w:t>
      </w:r>
      <w:r w:rsidRPr="001A26C2">
        <w:rPr>
          <w:rFonts w:ascii="Arial" w:hAnsi="Arial" w:cs="Arial"/>
          <w:b/>
          <w:sz w:val="16"/>
          <w:szCs w:val="16"/>
          <w:lang w:val="es-MX"/>
        </w:rPr>
        <w:t xml:space="preserve"> </w:t>
      </w:r>
      <w:r w:rsidRPr="001A26C2">
        <w:rPr>
          <w:rFonts w:ascii="Arial" w:hAnsi="Arial" w:cs="Arial"/>
          <w:sz w:val="16"/>
          <w:szCs w:val="16"/>
          <w:lang w:val="es-MX"/>
        </w:rPr>
        <w:t xml:space="preserve">de </w:t>
      </w:r>
      <w:smartTag w:uri="urn:schemas-microsoft-com:office:smarttags" w:element="PersonName">
        <w:smartTagPr>
          <w:attr w:name="ProductID" w:val="la Unidad M￩dica"/>
        </w:smartTagPr>
        <w:r w:rsidRPr="001A26C2">
          <w:rPr>
            <w:rFonts w:ascii="Arial" w:hAnsi="Arial" w:cs="Arial"/>
            <w:sz w:val="16"/>
            <w:szCs w:val="16"/>
            <w:lang w:val="es-MX"/>
          </w:rPr>
          <w:t>la</w:t>
        </w:r>
        <w:r w:rsidRPr="001A26C2">
          <w:rPr>
            <w:rFonts w:ascii="Arial" w:hAnsi="Arial" w:cs="Arial"/>
            <w:b/>
            <w:sz w:val="16"/>
            <w:szCs w:val="16"/>
            <w:lang w:val="es-MX"/>
          </w:rPr>
          <w:t xml:space="preserve"> Unidad Médica</w:t>
        </w:r>
      </w:smartTag>
      <w:r w:rsidRPr="001A26C2">
        <w:rPr>
          <w:rFonts w:ascii="Arial" w:hAnsi="Arial" w:cs="Arial"/>
          <w:b/>
          <w:sz w:val="16"/>
          <w:szCs w:val="16"/>
          <w:lang w:val="es-MX"/>
        </w:rPr>
        <w:t xml:space="preserve"> de Alta Especialidad, Hospital de Traumatología y Ortopedia de Puebla “Centro Médico Nacional General Manuel Ávila Camacho”</w:t>
      </w:r>
      <w:r w:rsidRPr="001A26C2">
        <w:rPr>
          <w:rFonts w:ascii="Arial" w:hAnsi="Arial" w:cs="Arial"/>
          <w:sz w:val="16"/>
          <w:szCs w:val="16"/>
          <w:lang w:val="es-MX"/>
        </w:rPr>
        <w:t>,</w:t>
      </w:r>
      <w:r w:rsidRPr="001A26C2">
        <w:rPr>
          <w:rFonts w:ascii="Arial" w:hAnsi="Arial" w:cs="Arial"/>
          <w:b/>
          <w:sz w:val="16"/>
          <w:szCs w:val="16"/>
          <w:lang w:val="es-MX"/>
        </w:rPr>
        <w:t xml:space="preserve"> </w:t>
      </w:r>
      <w:r w:rsidRPr="001A26C2">
        <w:rPr>
          <w:rFonts w:ascii="Arial" w:hAnsi="Arial" w:cs="Arial"/>
          <w:sz w:val="16"/>
          <w:szCs w:val="16"/>
          <w:lang w:val="es-MX"/>
        </w:rPr>
        <w:t xml:space="preserve">que en lo sucesivo se denominará </w:t>
      </w:r>
      <w:r w:rsidRPr="001A26C2">
        <w:rPr>
          <w:rFonts w:ascii="Arial" w:hAnsi="Arial" w:cs="Arial"/>
          <w:b/>
          <w:sz w:val="16"/>
          <w:szCs w:val="16"/>
          <w:lang w:val="es-MX"/>
        </w:rPr>
        <w:t>“</w:t>
      </w:r>
      <w:r w:rsidRPr="001A26C2">
        <w:rPr>
          <w:rFonts w:ascii="Arial" w:hAnsi="Arial" w:cs="Arial"/>
          <w:b/>
          <w:bCs/>
          <w:sz w:val="16"/>
          <w:szCs w:val="16"/>
          <w:lang w:val="es-MX"/>
        </w:rPr>
        <w:t>EL INSTITUTO”</w:t>
      </w:r>
      <w:r w:rsidRPr="001A26C2">
        <w:rPr>
          <w:rFonts w:ascii="Arial" w:hAnsi="Arial" w:cs="Arial"/>
          <w:b/>
          <w:sz w:val="16"/>
          <w:szCs w:val="16"/>
          <w:lang w:val="es-MX"/>
        </w:rPr>
        <w:t>,</w:t>
      </w:r>
      <w:r w:rsidRPr="001A26C2">
        <w:rPr>
          <w:rFonts w:ascii="Arial" w:hAnsi="Arial" w:cs="Arial"/>
          <w:sz w:val="16"/>
          <w:szCs w:val="16"/>
          <w:lang w:val="es-MX"/>
        </w:rPr>
        <w:t xml:space="preserve"> representado en este acto por el </w:t>
      </w:r>
      <w:r w:rsidRPr="001A26C2">
        <w:rPr>
          <w:rFonts w:ascii="Arial" w:hAnsi="Arial" w:cs="Arial"/>
          <w:b/>
          <w:sz w:val="16"/>
          <w:szCs w:val="16"/>
          <w:lang w:val="es-MX"/>
        </w:rPr>
        <w:t xml:space="preserve">Doctor </w:t>
      </w:r>
      <w:r>
        <w:rPr>
          <w:rFonts w:ascii="Arial" w:hAnsi="Arial" w:cs="Arial"/>
          <w:b/>
          <w:sz w:val="16"/>
          <w:szCs w:val="16"/>
          <w:lang w:val="es-MX"/>
        </w:rPr>
        <w:t>XXXXXXXXXXXXXXXXXXXXXX</w:t>
      </w:r>
      <w:r w:rsidRPr="001A26C2">
        <w:rPr>
          <w:rFonts w:ascii="Arial" w:hAnsi="Arial" w:cs="Arial"/>
          <w:b/>
          <w:sz w:val="16"/>
          <w:szCs w:val="16"/>
          <w:lang w:val="es-MX"/>
        </w:rPr>
        <w:t xml:space="preserve">, </w:t>
      </w:r>
      <w:r w:rsidRPr="001A26C2">
        <w:rPr>
          <w:rFonts w:ascii="Arial" w:hAnsi="Arial" w:cs="Arial"/>
          <w:sz w:val="16"/>
          <w:szCs w:val="16"/>
          <w:lang w:val="es-MX"/>
        </w:rPr>
        <w:t xml:space="preserve">en su carácter de Director y Apoderado Legal; y por la otra el </w:t>
      </w:r>
      <w:r>
        <w:rPr>
          <w:rFonts w:ascii="Arial" w:hAnsi="Arial" w:cs="Arial"/>
          <w:b/>
          <w:sz w:val="16"/>
          <w:szCs w:val="16"/>
          <w:lang w:val="es-MX"/>
        </w:rPr>
        <w:t>XXXXXXXXXXXXXXXXXXXXX</w:t>
      </w:r>
      <w:r w:rsidRPr="001A26C2">
        <w:rPr>
          <w:rFonts w:ascii="Arial" w:hAnsi="Arial" w:cs="Arial"/>
          <w:bCs/>
          <w:sz w:val="16"/>
          <w:szCs w:val="16"/>
        </w:rPr>
        <w:t xml:space="preserve">, persona física con actividad empresarial, a quien en lo sucesivo se le denominará </w:t>
      </w:r>
      <w:r w:rsidRPr="001A26C2">
        <w:rPr>
          <w:rFonts w:ascii="Arial" w:hAnsi="Arial" w:cs="Arial"/>
          <w:b/>
          <w:bCs/>
          <w:sz w:val="16"/>
          <w:szCs w:val="16"/>
        </w:rPr>
        <w:t>“EL PROVEEDOR”</w:t>
      </w:r>
      <w:r w:rsidRPr="001A26C2">
        <w:rPr>
          <w:rFonts w:ascii="Arial" w:hAnsi="Arial" w:cs="Arial"/>
          <w:b/>
          <w:sz w:val="16"/>
          <w:szCs w:val="16"/>
        </w:rPr>
        <w:t>,</w:t>
      </w:r>
      <w:r w:rsidRPr="001A26C2">
        <w:rPr>
          <w:rFonts w:ascii="Arial" w:hAnsi="Arial" w:cs="Arial"/>
          <w:sz w:val="16"/>
          <w:szCs w:val="16"/>
        </w:rPr>
        <w:t xml:space="preserve"> </w:t>
      </w:r>
      <w:r w:rsidRPr="001A26C2">
        <w:rPr>
          <w:rFonts w:ascii="Arial" w:hAnsi="Arial" w:cs="Arial"/>
          <w:sz w:val="16"/>
          <w:szCs w:val="16"/>
          <w:lang w:val="es-MX"/>
        </w:rPr>
        <w:t>al tenor de las siguientes declaraciones y cláusulas:</w:t>
      </w:r>
    </w:p>
    <w:p w:rsidR="003C72C8" w:rsidRPr="00001B1B" w:rsidRDefault="003C72C8" w:rsidP="003C72C8">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lang w:val="es-MX"/>
        </w:rPr>
      </w:pPr>
    </w:p>
    <w:p w:rsidR="003C72C8" w:rsidRPr="002E2495" w:rsidRDefault="003C72C8" w:rsidP="003C72C8">
      <w:pPr>
        <w:numPr>
          <w:ilvl w:val="12"/>
          <w:numId w:val="0"/>
        </w:numPr>
        <w:tabs>
          <w:tab w:val="center" w:pos="4752"/>
        </w:tabs>
        <w:ind w:firstLine="284"/>
        <w:jc w:val="center"/>
        <w:rPr>
          <w:rFonts w:ascii="Arial" w:hAnsi="Arial" w:cs="Arial"/>
          <w:b/>
          <w:sz w:val="16"/>
          <w:szCs w:val="16"/>
          <w:lang w:val="es-MX"/>
        </w:rPr>
      </w:pPr>
      <w:r w:rsidRPr="002E2495">
        <w:rPr>
          <w:rFonts w:ascii="Arial" w:hAnsi="Arial" w:cs="Arial"/>
          <w:b/>
          <w:sz w:val="16"/>
          <w:szCs w:val="16"/>
          <w:lang w:val="es-MX"/>
        </w:rPr>
        <w:t>D E C L A R A C I O N E S</w:t>
      </w:r>
    </w:p>
    <w:p w:rsidR="003C72C8" w:rsidRPr="002E2495" w:rsidRDefault="003C72C8" w:rsidP="003C72C8">
      <w:pPr>
        <w:numPr>
          <w:ilvl w:val="12"/>
          <w:numId w:val="0"/>
        </w:numPr>
        <w:tabs>
          <w:tab w:val="center" w:pos="4752"/>
        </w:tabs>
        <w:ind w:firstLine="284"/>
        <w:jc w:val="center"/>
        <w:rPr>
          <w:rFonts w:ascii="Arial" w:hAnsi="Arial" w:cs="Arial"/>
          <w:b/>
          <w:sz w:val="16"/>
          <w:szCs w:val="16"/>
          <w:lang w:val="es-MX"/>
        </w:rPr>
      </w:pPr>
    </w:p>
    <w:p w:rsidR="003C72C8" w:rsidRPr="002E2495" w:rsidRDefault="003C72C8" w:rsidP="003C72C8">
      <w:pPr>
        <w:pStyle w:val="Ttulo1"/>
        <w:rPr>
          <w:b w:val="0"/>
          <w:sz w:val="16"/>
          <w:szCs w:val="16"/>
          <w:lang w:val="es-MX"/>
        </w:rPr>
      </w:pPr>
      <w:r w:rsidRPr="002E2495">
        <w:rPr>
          <w:b w:val="0"/>
          <w:sz w:val="16"/>
          <w:szCs w:val="16"/>
          <w:lang w:val="es-MX"/>
        </w:rPr>
        <w:t>Declara</w:t>
      </w:r>
      <w:r w:rsidRPr="002E2495">
        <w:rPr>
          <w:sz w:val="16"/>
          <w:szCs w:val="16"/>
          <w:lang w:val="es-MX"/>
        </w:rPr>
        <w:t xml:space="preserve"> </w:t>
      </w:r>
      <w:r w:rsidRPr="002E2495">
        <w:rPr>
          <w:bCs w:val="0"/>
          <w:sz w:val="16"/>
          <w:szCs w:val="16"/>
          <w:lang w:val="es-MX"/>
        </w:rPr>
        <w:t>“EL INSTITUTO”</w:t>
      </w:r>
      <w:r w:rsidRPr="002E2495">
        <w:rPr>
          <w:sz w:val="16"/>
          <w:szCs w:val="16"/>
          <w:lang w:val="es-MX"/>
        </w:rPr>
        <w:t xml:space="preserve"> </w:t>
      </w:r>
      <w:r w:rsidRPr="002E2495">
        <w:rPr>
          <w:b w:val="0"/>
          <w:sz w:val="16"/>
          <w:szCs w:val="16"/>
          <w:lang w:val="es-MX"/>
        </w:rPr>
        <w:t>por conducto de su Apoderado Legal, que:</w:t>
      </w:r>
    </w:p>
    <w:p w:rsidR="003C72C8" w:rsidRPr="002E2495" w:rsidRDefault="003C72C8" w:rsidP="003C72C8">
      <w:pPr>
        <w:rPr>
          <w:rFonts w:ascii="Arial" w:hAnsi="Arial" w:cs="Arial"/>
          <w:sz w:val="16"/>
          <w:szCs w:val="16"/>
          <w:lang w:val="es-MX"/>
        </w:rPr>
      </w:pPr>
    </w:p>
    <w:p w:rsidR="003C72C8" w:rsidRPr="002E2495" w:rsidRDefault="003C72C8" w:rsidP="003C72C8">
      <w:pPr>
        <w:pStyle w:val="Ttulo1"/>
        <w:ind w:left="702" w:hanging="560"/>
        <w:jc w:val="both"/>
        <w:rPr>
          <w:b w:val="0"/>
          <w:bCs w:val="0"/>
          <w:sz w:val="16"/>
          <w:szCs w:val="16"/>
          <w:lang w:val="es-MX"/>
        </w:rPr>
      </w:pPr>
      <w:r w:rsidRPr="002E2495">
        <w:rPr>
          <w:sz w:val="16"/>
          <w:szCs w:val="16"/>
          <w:lang w:val="es-MX"/>
        </w:rPr>
        <w:t xml:space="preserve">I.1 </w:t>
      </w:r>
      <w:r w:rsidRPr="002E2495">
        <w:rPr>
          <w:sz w:val="16"/>
          <w:szCs w:val="16"/>
          <w:lang w:val="es-MX"/>
        </w:rPr>
        <w:tab/>
      </w:r>
      <w:r w:rsidRPr="002E2495">
        <w:rPr>
          <w:b w:val="0"/>
          <w:bCs w:val="0"/>
          <w:sz w:val="16"/>
          <w:szCs w:val="16"/>
          <w:lang w:val="es-MX"/>
        </w:rPr>
        <w:t xml:space="preserve">Es un organismo público descentralizado de </w:t>
      </w:r>
      <w:smartTag w:uri="urn:schemas-microsoft-com:office:smarttags" w:element="PersonName">
        <w:smartTagPr>
          <w:attr w:name="ProductID" w:val="la Administraci￳n P￺blica"/>
        </w:smartTagPr>
        <w:r w:rsidRPr="002E2495">
          <w:rPr>
            <w:b w:val="0"/>
            <w:bCs w:val="0"/>
            <w:sz w:val="16"/>
            <w:szCs w:val="16"/>
            <w:lang w:val="es-MX"/>
          </w:rPr>
          <w:t>la Administración Pública</w:t>
        </w:r>
      </w:smartTag>
      <w:r w:rsidRPr="002E2495">
        <w:rPr>
          <w:b w:val="0"/>
          <w:bCs w:val="0"/>
          <w:sz w:val="16"/>
          <w:szCs w:val="16"/>
          <w:lang w:val="es-MX"/>
        </w:rPr>
        <w:t xml:space="preserve"> Federal, con personalidad jurídica y patrimonio propios, que tiene a su cargo la organización y administración del Seguro Social, como un servicio público de carácter nacional, en términos del artículo 5° de </w:t>
      </w:r>
      <w:smartTag w:uri="urn:schemas-microsoft-com:office:smarttags" w:element="PersonName">
        <w:smartTagPr>
          <w:attr w:name="ProductID" w:val="la Ley"/>
        </w:smartTagPr>
        <w:r w:rsidRPr="002E2495">
          <w:rPr>
            <w:b w:val="0"/>
            <w:bCs w:val="0"/>
            <w:sz w:val="16"/>
            <w:szCs w:val="16"/>
            <w:lang w:val="es-MX"/>
          </w:rPr>
          <w:t>la Ley</w:t>
        </w:r>
      </w:smartTag>
      <w:r w:rsidRPr="002E2495">
        <w:rPr>
          <w:b w:val="0"/>
          <w:bCs w:val="0"/>
          <w:sz w:val="16"/>
          <w:szCs w:val="16"/>
          <w:lang w:val="es-MX"/>
        </w:rPr>
        <w:t xml:space="preserve"> del Seguro Social.</w:t>
      </w:r>
    </w:p>
    <w:p w:rsidR="003C72C8" w:rsidRPr="002E2495" w:rsidRDefault="003C72C8" w:rsidP="003C72C8">
      <w:pPr>
        <w:tabs>
          <w:tab w:val="left" w:pos="284"/>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left="390" w:right="51" w:hanging="560"/>
        <w:jc w:val="both"/>
        <w:rPr>
          <w:rFonts w:ascii="Arial" w:hAnsi="Arial" w:cs="Arial"/>
          <w:sz w:val="16"/>
          <w:szCs w:val="16"/>
          <w:lang w:val="es-MX"/>
        </w:rPr>
      </w:pPr>
    </w:p>
    <w:p w:rsidR="003C72C8" w:rsidRPr="002E2495" w:rsidRDefault="003C72C8" w:rsidP="003C72C8">
      <w:pPr>
        <w:tabs>
          <w:tab w:val="left" w:pos="702"/>
        </w:tabs>
        <w:ind w:left="702" w:hanging="560"/>
        <w:jc w:val="both"/>
        <w:rPr>
          <w:rFonts w:ascii="Arial" w:hAnsi="Arial" w:cs="Arial"/>
          <w:bCs/>
          <w:sz w:val="16"/>
          <w:szCs w:val="16"/>
          <w:lang w:val="es-MX"/>
        </w:rPr>
      </w:pPr>
      <w:r w:rsidRPr="002E2495">
        <w:rPr>
          <w:rFonts w:ascii="Arial" w:hAnsi="Arial" w:cs="Arial"/>
          <w:b/>
          <w:sz w:val="16"/>
          <w:szCs w:val="16"/>
          <w:lang w:val="es-MX"/>
        </w:rPr>
        <w:t>I.2</w:t>
      </w:r>
      <w:r w:rsidRPr="002E2495">
        <w:rPr>
          <w:rFonts w:ascii="Arial" w:hAnsi="Arial" w:cs="Arial"/>
          <w:b/>
          <w:bCs/>
          <w:sz w:val="16"/>
          <w:szCs w:val="16"/>
          <w:lang w:val="es-MX"/>
        </w:rPr>
        <w:t xml:space="preserve"> </w:t>
      </w:r>
      <w:r w:rsidRPr="002E2495">
        <w:rPr>
          <w:rFonts w:ascii="Arial" w:hAnsi="Arial" w:cs="Arial"/>
          <w:b/>
          <w:bCs/>
          <w:sz w:val="16"/>
          <w:szCs w:val="16"/>
          <w:lang w:val="es-MX"/>
        </w:rPr>
        <w:tab/>
      </w:r>
      <w:r w:rsidRPr="002E2495">
        <w:rPr>
          <w:rFonts w:ascii="Arial" w:hAnsi="Arial" w:cs="Arial"/>
          <w:bCs/>
          <w:sz w:val="16"/>
          <w:szCs w:val="16"/>
          <w:lang w:val="es-MX"/>
        </w:rPr>
        <w:t xml:space="preserve">Está facultado para realizar todo tipo de actos jurídicos necesarios para el cumplimiento de sus fines, de conformidad con el Artículo 251 Fracción </w:t>
      </w:r>
      <w:proofErr w:type="spellStart"/>
      <w:r w:rsidRPr="002E2495">
        <w:rPr>
          <w:rFonts w:ascii="Arial" w:hAnsi="Arial" w:cs="Arial"/>
          <w:bCs/>
          <w:sz w:val="16"/>
          <w:szCs w:val="16"/>
          <w:lang w:val="es-MX"/>
        </w:rPr>
        <w:t>lV</w:t>
      </w:r>
      <w:proofErr w:type="spellEnd"/>
      <w:r w:rsidRPr="002E2495">
        <w:rPr>
          <w:rFonts w:ascii="Arial" w:hAnsi="Arial" w:cs="Arial"/>
          <w:bCs/>
          <w:sz w:val="16"/>
          <w:szCs w:val="16"/>
          <w:lang w:val="es-MX"/>
        </w:rPr>
        <w:t xml:space="preserve"> de </w:t>
      </w:r>
      <w:smartTag w:uri="urn:schemas-microsoft-com:office:smarttags" w:element="PersonName">
        <w:smartTagPr>
          <w:attr w:name="ProductID" w:val="la Ley"/>
        </w:smartTagPr>
        <w:r w:rsidRPr="002E2495">
          <w:rPr>
            <w:rFonts w:ascii="Arial" w:hAnsi="Arial" w:cs="Arial"/>
            <w:bCs/>
            <w:sz w:val="16"/>
            <w:szCs w:val="16"/>
            <w:lang w:val="es-MX"/>
          </w:rPr>
          <w:t>la Ley</w:t>
        </w:r>
      </w:smartTag>
      <w:r w:rsidRPr="002E2495">
        <w:rPr>
          <w:rFonts w:ascii="Arial" w:hAnsi="Arial" w:cs="Arial"/>
          <w:bCs/>
          <w:sz w:val="16"/>
          <w:szCs w:val="16"/>
          <w:lang w:val="es-MX"/>
        </w:rPr>
        <w:t xml:space="preserve"> del Seguro Social.</w:t>
      </w:r>
    </w:p>
    <w:p w:rsidR="003C72C8" w:rsidRPr="002E2495" w:rsidRDefault="003C72C8" w:rsidP="003C72C8">
      <w:pPr>
        <w:tabs>
          <w:tab w:val="left" w:pos="284"/>
        </w:tabs>
        <w:ind w:left="390" w:hanging="560"/>
        <w:jc w:val="both"/>
        <w:rPr>
          <w:rFonts w:ascii="Arial" w:hAnsi="Arial" w:cs="Arial"/>
          <w:bCs/>
          <w:sz w:val="16"/>
          <w:szCs w:val="16"/>
          <w:lang w:val="es-MX"/>
        </w:rPr>
      </w:pPr>
      <w:r w:rsidRPr="002E2495">
        <w:rPr>
          <w:rFonts w:ascii="Arial" w:hAnsi="Arial" w:cs="Arial"/>
          <w:bCs/>
          <w:sz w:val="16"/>
          <w:szCs w:val="16"/>
          <w:lang w:val="es-MX"/>
        </w:rPr>
        <w:t xml:space="preserve"> </w:t>
      </w:r>
    </w:p>
    <w:p w:rsidR="003C72C8" w:rsidRPr="00D47A31" w:rsidRDefault="003C72C8" w:rsidP="003C72C8">
      <w:pPr>
        <w:tabs>
          <w:tab w:val="left" w:pos="702"/>
        </w:tabs>
        <w:ind w:left="702" w:hanging="560"/>
        <w:jc w:val="both"/>
        <w:rPr>
          <w:rFonts w:ascii="Arial" w:hAnsi="Arial" w:cs="Arial"/>
          <w:sz w:val="16"/>
          <w:szCs w:val="16"/>
          <w:lang w:val="es-ES_tradnl"/>
        </w:rPr>
      </w:pPr>
      <w:r w:rsidRPr="002E2495">
        <w:rPr>
          <w:rFonts w:ascii="Arial" w:hAnsi="Arial" w:cs="Arial"/>
          <w:b/>
          <w:sz w:val="16"/>
          <w:szCs w:val="16"/>
          <w:lang w:val="es-MX"/>
        </w:rPr>
        <w:t xml:space="preserve">I.3 </w:t>
      </w:r>
      <w:r w:rsidRPr="002E2495">
        <w:rPr>
          <w:rFonts w:ascii="Arial" w:hAnsi="Arial" w:cs="Arial"/>
          <w:b/>
          <w:sz w:val="16"/>
          <w:szCs w:val="16"/>
          <w:lang w:val="es-MX"/>
        </w:rPr>
        <w:tab/>
      </w:r>
      <w:r w:rsidRPr="002E2495">
        <w:rPr>
          <w:rFonts w:ascii="Arial" w:hAnsi="Arial" w:cs="Arial"/>
          <w:b/>
          <w:sz w:val="16"/>
          <w:szCs w:val="16"/>
          <w:lang w:val="es-MX"/>
        </w:rPr>
        <w:tab/>
      </w:r>
      <w:r w:rsidRPr="002E2495">
        <w:rPr>
          <w:rFonts w:ascii="Arial" w:hAnsi="Arial" w:cs="Arial"/>
          <w:sz w:val="16"/>
          <w:szCs w:val="16"/>
          <w:lang w:val="es-MX"/>
        </w:rPr>
        <w:t xml:space="preserve">Que su representante el Dr. </w:t>
      </w:r>
      <w:r>
        <w:rPr>
          <w:rFonts w:ascii="Arial" w:hAnsi="Arial" w:cs="Arial"/>
          <w:sz w:val="16"/>
          <w:szCs w:val="16"/>
          <w:lang w:val="es-MX"/>
        </w:rPr>
        <w:t>XXXXXXXXXXXXXXXXXXXXXX</w:t>
      </w:r>
      <w:r w:rsidRPr="002E2495">
        <w:rPr>
          <w:rFonts w:ascii="Arial" w:hAnsi="Arial" w:cs="Arial"/>
          <w:sz w:val="16"/>
          <w:szCs w:val="16"/>
          <w:lang w:val="es-MX"/>
        </w:rPr>
        <w:t xml:space="preserve">, Titular de la Dirección de Unidad Médica de Alta Especialidad, Hospital de Traumatología y Ortopedia del Centro Médico Nacional “General Manuel Ávila Camacho”, del Instituto Mexicano del Seguro Social, </w:t>
      </w:r>
      <w:r w:rsidRPr="00D47A31">
        <w:rPr>
          <w:rFonts w:ascii="Arial" w:hAnsi="Arial" w:cs="Arial"/>
          <w:sz w:val="16"/>
          <w:szCs w:val="16"/>
          <w:lang w:val="es-MX"/>
        </w:rPr>
        <w:t>órgano de operación administrativa desconcentrada, cuenta con las facultades suficientes para intervenir en el presente instrumento jurídico en su carácter de Representante Legal del Instituto Mexicano del Seguro Social, de conformidad con lo establecido en el artículo 251 A de la ley del Seguro Social;  artículos 2 fracciones II, III inciso b, IV i</w:t>
      </w:r>
      <w:r>
        <w:rPr>
          <w:rFonts w:ascii="Arial" w:hAnsi="Arial" w:cs="Arial"/>
          <w:sz w:val="16"/>
          <w:szCs w:val="16"/>
          <w:lang w:val="es-MX"/>
        </w:rPr>
        <w:t>nciso b,  3, 5, 6 fracción I, 7</w:t>
      </w:r>
      <w:r w:rsidRPr="00D47A31">
        <w:rPr>
          <w:rFonts w:ascii="Arial" w:hAnsi="Arial" w:cs="Arial"/>
          <w:sz w:val="16"/>
          <w:szCs w:val="16"/>
          <w:lang w:val="es-MX"/>
        </w:rPr>
        <w:t xml:space="preserve">, 82, 146, 147 y 148 fracción I del Reglamento Interior del Instituto Mexicano del Seguro Social, y acredita su personalidad, con el testimonio notarial de la escritura pública número </w:t>
      </w:r>
      <w:r>
        <w:rPr>
          <w:rFonts w:ascii="Arial" w:hAnsi="Arial" w:cs="Arial"/>
          <w:sz w:val="16"/>
          <w:szCs w:val="16"/>
          <w:lang w:val="es-MX"/>
        </w:rPr>
        <w:t>XXXXXX</w:t>
      </w:r>
      <w:r w:rsidRPr="00D47A31">
        <w:rPr>
          <w:rFonts w:ascii="Arial" w:hAnsi="Arial" w:cs="Arial"/>
          <w:sz w:val="16"/>
          <w:szCs w:val="16"/>
          <w:lang w:val="es-MX"/>
        </w:rPr>
        <w:t xml:space="preserve"> de fecha </w:t>
      </w:r>
      <w:r>
        <w:rPr>
          <w:rFonts w:ascii="Arial" w:hAnsi="Arial" w:cs="Arial"/>
          <w:sz w:val="16"/>
          <w:szCs w:val="16"/>
          <w:lang w:val="es-MX"/>
        </w:rPr>
        <w:t>XX</w:t>
      </w:r>
      <w:r w:rsidRPr="00D47A31">
        <w:rPr>
          <w:rFonts w:ascii="Arial" w:hAnsi="Arial" w:cs="Arial"/>
          <w:sz w:val="16"/>
          <w:szCs w:val="16"/>
          <w:lang w:val="es-MX"/>
        </w:rPr>
        <w:t xml:space="preserve"> de Enero del </w:t>
      </w:r>
      <w:r>
        <w:rPr>
          <w:rFonts w:ascii="Arial" w:hAnsi="Arial" w:cs="Arial"/>
          <w:sz w:val="16"/>
          <w:szCs w:val="16"/>
          <w:lang w:val="es-MX"/>
        </w:rPr>
        <w:t>XXXX</w:t>
      </w:r>
      <w:r w:rsidRPr="00D47A31">
        <w:rPr>
          <w:rFonts w:ascii="Arial" w:hAnsi="Arial" w:cs="Arial"/>
          <w:sz w:val="16"/>
          <w:szCs w:val="16"/>
          <w:lang w:val="es-MX"/>
        </w:rPr>
        <w:t xml:space="preserve">, Otorgada ante la fe del Lic. </w:t>
      </w:r>
      <w:r>
        <w:rPr>
          <w:rFonts w:ascii="Arial" w:hAnsi="Arial" w:cs="Arial"/>
          <w:sz w:val="16"/>
          <w:szCs w:val="16"/>
          <w:lang w:val="es-MX"/>
        </w:rPr>
        <w:t>XXXXXXXXXXXXXXXXXXXXXXXXXX</w:t>
      </w:r>
      <w:r w:rsidRPr="00D47A31">
        <w:rPr>
          <w:rFonts w:ascii="Arial" w:hAnsi="Arial" w:cs="Arial"/>
          <w:sz w:val="16"/>
          <w:szCs w:val="16"/>
          <w:lang w:val="es-MX"/>
        </w:rPr>
        <w:t xml:space="preserve">, Titular de la Notaria Publica número </w:t>
      </w:r>
      <w:r>
        <w:rPr>
          <w:rFonts w:ascii="Arial" w:hAnsi="Arial" w:cs="Arial"/>
          <w:sz w:val="16"/>
          <w:szCs w:val="16"/>
          <w:lang w:val="es-MX"/>
        </w:rPr>
        <w:t>XXX</w:t>
      </w:r>
      <w:r w:rsidRPr="00D47A31">
        <w:rPr>
          <w:rFonts w:ascii="Arial" w:hAnsi="Arial" w:cs="Arial"/>
          <w:sz w:val="16"/>
          <w:szCs w:val="16"/>
          <w:lang w:val="es-MX"/>
        </w:rPr>
        <w:t xml:space="preserve"> de la </w:t>
      </w:r>
      <w:r>
        <w:rPr>
          <w:rFonts w:ascii="Arial" w:hAnsi="Arial" w:cs="Arial"/>
          <w:sz w:val="16"/>
          <w:szCs w:val="16"/>
          <w:lang w:val="es-MX"/>
        </w:rPr>
        <w:t>XXXXXX</w:t>
      </w:r>
      <w:r w:rsidRPr="00D47A31">
        <w:rPr>
          <w:rFonts w:ascii="Arial" w:hAnsi="Arial" w:cs="Arial"/>
          <w:sz w:val="16"/>
          <w:szCs w:val="16"/>
          <w:lang w:val="es-MX"/>
        </w:rPr>
        <w:t xml:space="preserve">, </w:t>
      </w:r>
      <w:r>
        <w:rPr>
          <w:rFonts w:ascii="Arial" w:hAnsi="Arial" w:cs="Arial"/>
          <w:sz w:val="16"/>
          <w:szCs w:val="16"/>
          <w:lang w:val="es-MX"/>
        </w:rPr>
        <w:t>XXXXXX</w:t>
      </w:r>
      <w:r w:rsidRPr="00D47A31">
        <w:rPr>
          <w:rFonts w:ascii="Arial" w:hAnsi="Arial" w:cs="Arial"/>
          <w:sz w:val="16"/>
          <w:szCs w:val="16"/>
          <w:lang w:val="es-MX"/>
        </w:rPr>
        <w:t xml:space="preserve">, por lo que tiene facultades suficientes para suscribir en representación del </w:t>
      </w:r>
      <w:r w:rsidRPr="00D47A31">
        <w:rPr>
          <w:rFonts w:ascii="Arial" w:hAnsi="Arial" w:cs="Arial"/>
          <w:b/>
          <w:sz w:val="16"/>
          <w:szCs w:val="16"/>
          <w:lang w:val="es-MX"/>
        </w:rPr>
        <w:t>“INSTITUTO”</w:t>
      </w:r>
      <w:r w:rsidRPr="00D47A31">
        <w:rPr>
          <w:rFonts w:ascii="Arial" w:hAnsi="Arial" w:cs="Arial"/>
          <w:sz w:val="16"/>
          <w:szCs w:val="16"/>
          <w:lang w:val="es-MX"/>
        </w:rPr>
        <w:t xml:space="preserve"> en los términos y condiciones del presente contrato.</w:t>
      </w:r>
    </w:p>
    <w:p w:rsidR="003C72C8" w:rsidRPr="00D47A31" w:rsidRDefault="003C72C8" w:rsidP="003C72C8">
      <w:pPr>
        <w:tabs>
          <w:tab w:val="left" w:pos="702"/>
        </w:tabs>
        <w:ind w:left="702" w:hanging="560"/>
        <w:jc w:val="both"/>
        <w:rPr>
          <w:rFonts w:ascii="Arial" w:hAnsi="Arial" w:cs="Arial"/>
          <w:b/>
          <w:sz w:val="16"/>
          <w:szCs w:val="16"/>
          <w:lang w:val="es-ES_tradnl"/>
        </w:rPr>
      </w:pPr>
    </w:p>
    <w:p w:rsidR="003C72C8" w:rsidRPr="001A26C2" w:rsidRDefault="003C72C8" w:rsidP="003C72C8">
      <w:pPr>
        <w:ind w:left="702" w:hanging="560"/>
        <w:jc w:val="both"/>
        <w:rPr>
          <w:rFonts w:ascii="Arial" w:hAnsi="Arial" w:cs="Arial"/>
          <w:bCs/>
          <w:sz w:val="16"/>
          <w:szCs w:val="16"/>
          <w:lang w:val="es-MX"/>
        </w:rPr>
      </w:pPr>
      <w:r w:rsidRPr="00D47A31">
        <w:rPr>
          <w:rFonts w:ascii="Arial" w:hAnsi="Arial" w:cs="Arial"/>
          <w:b/>
          <w:sz w:val="16"/>
          <w:szCs w:val="16"/>
          <w:lang w:val="es-MX"/>
        </w:rPr>
        <w:t xml:space="preserve">I.4 </w:t>
      </w:r>
      <w:r w:rsidRPr="00D47A31">
        <w:rPr>
          <w:rFonts w:ascii="Arial" w:hAnsi="Arial" w:cs="Arial"/>
          <w:b/>
          <w:sz w:val="16"/>
          <w:szCs w:val="16"/>
          <w:lang w:val="es-MX"/>
        </w:rPr>
        <w:tab/>
      </w:r>
      <w:r w:rsidRPr="00D47A31">
        <w:rPr>
          <w:rFonts w:ascii="Arial" w:hAnsi="Arial" w:cs="Arial"/>
          <w:bCs/>
          <w:sz w:val="16"/>
          <w:szCs w:val="16"/>
          <w:lang w:val="es-MX"/>
        </w:rPr>
        <w:t xml:space="preserve">Para el cumplimiento de sus funciones establecidas en los artículos 1, 2, 3, 4, 5, 251 fracciones </w:t>
      </w:r>
      <w:proofErr w:type="spellStart"/>
      <w:r w:rsidRPr="00D47A31">
        <w:rPr>
          <w:rFonts w:ascii="Arial" w:hAnsi="Arial" w:cs="Arial"/>
          <w:bCs/>
          <w:sz w:val="16"/>
          <w:szCs w:val="16"/>
          <w:lang w:val="es-MX"/>
        </w:rPr>
        <w:t>VIl</w:t>
      </w:r>
      <w:proofErr w:type="spellEnd"/>
      <w:r w:rsidRPr="00D47A31">
        <w:rPr>
          <w:rFonts w:ascii="Arial" w:hAnsi="Arial" w:cs="Arial"/>
          <w:bCs/>
          <w:sz w:val="16"/>
          <w:szCs w:val="16"/>
          <w:lang w:val="es-MX"/>
        </w:rPr>
        <w:t>, VIII, 251 “A” de la Ley del Seguro Social, así como los artículos 1, 2 fracciones II y III inciso b), 4, 5, 7, 67, 69 fracción X y último párrafo, 84, 112, 113, 115, 117, 118, 119, 146 y 148 fracciones I</w:t>
      </w:r>
      <w:r w:rsidRPr="00141FC4">
        <w:rPr>
          <w:rFonts w:ascii="Arial" w:hAnsi="Arial" w:cs="Arial"/>
          <w:bCs/>
          <w:sz w:val="16"/>
          <w:szCs w:val="16"/>
          <w:lang w:val="es-MX"/>
        </w:rPr>
        <w:t>, II y III</w:t>
      </w:r>
      <w:r w:rsidRPr="001A26C2">
        <w:rPr>
          <w:rFonts w:ascii="Arial" w:hAnsi="Arial" w:cs="Arial"/>
          <w:bCs/>
          <w:sz w:val="16"/>
          <w:szCs w:val="16"/>
          <w:lang w:val="es-MX"/>
        </w:rPr>
        <w:t xml:space="preserve">, el Reglamento Interior del Instituto Mexicano del Seguro Social y la Ley del Seguro Social; y la realización de sus actividades, </w:t>
      </w:r>
      <w:r w:rsidRPr="001A26C2">
        <w:rPr>
          <w:rFonts w:ascii="Arial" w:hAnsi="Arial" w:cs="Arial"/>
          <w:bCs/>
          <w:sz w:val="16"/>
          <w:szCs w:val="32"/>
          <w:lang w:val="es-MX"/>
        </w:rPr>
        <w:t>requiere de la adquisición de Aparatos de Ortopedia y Prótesis</w:t>
      </w:r>
      <w:r w:rsidRPr="001A26C2">
        <w:rPr>
          <w:rFonts w:ascii="Arial" w:hAnsi="Arial" w:cs="Arial"/>
          <w:bCs/>
          <w:sz w:val="14"/>
          <w:szCs w:val="32"/>
          <w:lang w:val="es-MX"/>
        </w:rPr>
        <w:t xml:space="preserve">, </w:t>
      </w:r>
      <w:r w:rsidRPr="001A26C2">
        <w:rPr>
          <w:rFonts w:ascii="Arial" w:hAnsi="Arial" w:cs="Arial"/>
          <w:bCs/>
          <w:sz w:val="16"/>
          <w:szCs w:val="16"/>
          <w:lang w:val="es-MX"/>
        </w:rPr>
        <w:t>en los términos y condiciones de este contrato y sus anexos.</w:t>
      </w:r>
    </w:p>
    <w:p w:rsidR="003C72C8" w:rsidRPr="001A26C2" w:rsidRDefault="003C72C8" w:rsidP="003C72C8">
      <w:pPr>
        <w:ind w:left="708" w:hanging="560"/>
        <w:jc w:val="both"/>
        <w:rPr>
          <w:rFonts w:ascii="Arial" w:hAnsi="Arial" w:cs="Arial"/>
          <w:sz w:val="16"/>
          <w:szCs w:val="16"/>
        </w:rPr>
      </w:pPr>
    </w:p>
    <w:p w:rsidR="003C72C8" w:rsidRPr="001A26C2" w:rsidRDefault="003C72C8" w:rsidP="003C72C8">
      <w:pPr>
        <w:tabs>
          <w:tab w:val="left" w:pos="702"/>
        </w:tabs>
        <w:ind w:left="702" w:hanging="418"/>
        <w:jc w:val="both"/>
        <w:rPr>
          <w:rFonts w:ascii="Arial" w:hAnsi="Arial" w:cs="Arial"/>
          <w:sz w:val="16"/>
          <w:szCs w:val="16"/>
        </w:rPr>
      </w:pPr>
      <w:r w:rsidRPr="001A26C2">
        <w:rPr>
          <w:rFonts w:ascii="Arial" w:hAnsi="Arial" w:cs="Arial"/>
          <w:b/>
          <w:sz w:val="16"/>
          <w:szCs w:val="16"/>
          <w:lang w:val="es-MX"/>
        </w:rPr>
        <w:t>I.5</w:t>
      </w:r>
      <w:r w:rsidRPr="001A26C2">
        <w:rPr>
          <w:rFonts w:ascii="Arial" w:hAnsi="Arial" w:cs="Arial"/>
          <w:b/>
          <w:sz w:val="16"/>
          <w:szCs w:val="16"/>
          <w:lang w:val="es-MX"/>
        </w:rPr>
        <w:tab/>
      </w:r>
      <w:r w:rsidRPr="001A26C2">
        <w:rPr>
          <w:rFonts w:ascii="Arial" w:hAnsi="Arial" w:cs="Arial"/>
          <w:b/>
          <w:sz w:val="16"/>
          <w:szCs w:val="16"/>
          <w:lang w:val="es-MX"/>
        </w:rPr>
        <w:tab/>
      </w:r>
      <w:r w:rsidRPr="001A26C2">
        <w:rPr>
          <w:rFonts w:ascii="Arial" w:hAnsi="Arial" w:cs="Arial"/>
          <w:sz w:val="16"/>
          <w:szCs w:val="16"/>
        </w:rPr>
        <w:t xml:space="preserve">Para cubrir las erogaciones que se deriven del presente contrato, cuenta con los recursos disponibles suficientes, no comprometidos, en la partida presupuestal número 42060405, a través del dictamen presupuestal con folio </w:t>
      </w:r>
      <w:r>
        <w:rPr>
          <w:rFonts w:ascii="Arial" w:hAnsi="Arial" w:cs="Arial"/>
          <w:sz w:val="16"/>
          <w:szCs w:val="16"/>
        </w:rPr>
        <w:t>XXXXXXXXX</w:t>
      </w:r>
      <w:r w:rsidRPr="001A26C2">
        <w:rPr>
          <w:rFonts w:ascii="Arial" w:hAnsi="Arial" w:cs="Arial"/>
          <w:sz w:val="16"/>
          <w:szCs w:val="16"/>
        </w:rPr>
        <w:t>-202</w:t>
      </w:r>
      <w:r>
        <w:rPr>
          <w:rFonts w:ascii="Arial" w:hAnsi="Arial" w:cs="Arial"/>
          <w:sz w:val="16"/>
          <w:szCs w:val="16"/>
        </w:rPr>
        <w:t>2</w:t>
      </w:r>
      <w:r w:rsidRPr="001A26C2">
        <w:rPr>
          <w:rFonts w:ascii="Arial" w:hAnsi="Arial" w:cs="Arial"/>
          <w:sz w:val="16"/>
          <w:szCs w:val="16"/>
        </w:rPr>
        <w:t xml:space="preserve">, de fecha </w:t>
      </w:r>
      <w:r>
        <w:rPr>
          <w:rFonts w:ascii="Arial" w:hAnsi="Arial" w:cs="Arial"/>
          <w:sz w:val="16"/>
          <w:szCs w:val="16"/>
        </w:rPr>
        <w:t>XX</w:t>
      </w:r>
      <w:r w:rsidRPr="001A26C2">
        <w:rPr>
          <w:rFonts w:ascii="Arial" w:hAnsi="Arial" w:cs="Arial"/>
          <w:sz w:val="16"/>
          <w:szCs w:val="16"/>
        </w:rPr>
        <w:t xml:space="preserve"> de Febrero de </w:t>
      </w:r>
      <w:r>
        <w:rPr>
          <w:rFonts w:ascii="Arial" w:hAnsi="Arial" w:cs="Arial"/>
          <w:sz w:val="16"/>
          <w:szCs w:val="16"/>
        </w:rPr>
        <w:t>XXXX</w:t>
      </w:r>
      <w:r w:rsidRPr="001A26C2">
        <w:rPr>
          <w:rFonts w:ascii="Arial" w:hAnsi="Arial" w:cs="Arial"/>
          <w:sz w:val="16"/>
          <w:szCs w:val="16"/>
        </w:rPr>
        <w:t xml:space="preserve"> emitidos por el Sistema de Planeación de Recursos Institucionales (PREI) y autorizado por la Directora Administrativa. </w:t>
      </w:r>
    </w:p>
    <w:p w:rsidR="003C72C8" w:rsidRPr="001A26C2" w:rsidRDefault="003C72C8" w:rsidP="003C72C8">
      <w:pPr>
        <w:tabs>
          <w:tab w:val="left" w:pos="702"/>
        </w:tabs>
        <w:ind w:left="708" w:hanging="424"/>
        <w:jc w:val="both"/>
        <w:rPr>
          <w:rFonts w:ascii="Arial" w:hAnsi="Arial" w:cs="Arial"/>
          <w:sz w:val="16"/>
          <w:szCs w:val="16"/>
        </w:rPr>
      </w:pPr>
    </w:p>
    <w:p w:rsidR="003C72C8" w:rsidRPr="00141FC4" w:rsidRDefault="003C72C8" w:rsidP="003C72C8">
      <w:pPr>
        <w:tabs>
          <w:tab w:val="left" w:pos="702"/>
        </w:tabs>
        <w:ind w:left="702" w:hanging="418"/>
        <w:jc w:val="both"/>
        <w:rPr>
          <w:rFonts w:ascii="Arial" w:hAnsi="Arial" w:cs="Arial"/>
          <w:bCs/>
          <w:sz w:val="16"/>
          <w:szCs w:val="16"/>
          <w:lang w:val="es-MX"/>
        </w:rPr>
      </w:pPr>
      <w:r w:rsidRPr="001A26C2">
        <w:rPr>
          <w:rFonts w:ascii="Arial" w:hAnsi="Arial" w:cs="Arial"/>
          <w:color w:val="FF0000"/>
        </w:rPr>
        <w:tab/>
      </w:r>
      <w:r w:rsidRPr="001A26C2">
        <w:rPr>
          <w:rFonts w:ascii="Arial" w:hAnsi="Arial" w:cs="Arial"/>
          <w:bCs/>
          <w:sz w:val="16"/>
          <w:szCs w:val="16"/>
          <w:lang w:val="es-MX"/>
        </w:rPr>
        <w:t>"El presupuesto definitivo a ejercer está sujeto a la aprobación del Presupuesto de Egresos de la Federación para el Ejercicio Fiscal 202</w:t>
      </w:r>
      <w:r w:rsidR="005B6E7E">
        <w:rPr>
          <w:rFonts w:ascii="Arial" w:hAnsi="Arial" w:cs="Arial"/>
          <w:bCs/>
          <w:sz w:val="16"/>
          <w:szCs w:val="16"/>
          <w:lang w:val="es-MX"/>
        </w:rPr>
        <w:t>3</w:t>
      </w:r>
      <w:r w:rsidRPr="001A26C2">
        <w:rPr>
          <w:rFonts w:ascii="Arial" w:hAnsi="Arial" w:cs="Arial"/>
          <w:bCs/>
          <w:sz w:val="16"/>
          <w:szCs w:val="16"/>
          <w:lang w:val="es-MX"/>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que para el ejercicio fiscal 202</w:t>
      </w:r>
      <w:r w:rsidR="005B6E7E">
        <w:rPr>
          <w:rFonts w:ascii="Arial" w:hAnsi="Arial" w:cs="Arial"/>
          <w:bCs/>
          <w:sz w:val="16"/>
          <w:szCs w:val="16"/>
          <w:lang w:val="es-MX"/>
        </w:rPr>
        <w:t>3</w:t>
      </w:r>
      <w:r w:rsidRPr="001A26C2">
        <w:rPr>
          <w:rFonts w:ascii="Arial" w:hAnsi="Arial" w:cs="Arial"/>
          <w:bCs/>
          <w:sz w:val="16"/>
          <w:szCs w:val="16"/>
          <w:lang w:val="es-MX"/>
        </w:rPr>
        <w:t xml:space="preserve"> se apruebe, sin responsabilidad alguna para el Instituto Mexicano del Seguro Social".</w:t>
      </w:r>
    </w:p>
    <w:p w:rsidR="003C72C8" w:rsidRPr="00141FC4" w:rsidRDefault="003C72C8" w:rsidP="003C72C8">
      <w:pPr>
        <w:tabs>
          <w:tab w:val="left" w:pos="702"/>
        </w:tabs>
        <w:ind w:left="702" w:hanging="418"/>
        <w:jc w:val="both"/>
        <w:rPr>
          <w:rFonts w:ascii="Arial" w:hAnsi="Arial" w:cs="Arial"/>
          <w:color w:val="FF0000"/>
        </w:rPr>
      </w:pPr>
    </w:p>
    <w:p w:rsidR="003C72C8" w:rsidRPr="000B253F" w:rsidRDefault="003C72C8" w:rsidP="003C72C8">
      <w:pPr>
        <w:pStyle w:val="Encabezado"/>
        <w:tabs>
          <w:tab w:val="center" w:pos="142"/>
        </w:tabs>
        <w:ind w:left="709" w:hanging="425"/>
        <w:jc w:val="both"/>
        <w:rPr>
          <w:rFonts w:ascii="Arial" w:hAnsi="Arial" w:cs="Arial"/>
          <w:b/>
          <w:sz w:val="16"/>
          <w:szCs w:val="16"/>
          <w:lang w:val="es-MX"/>
        </w:rPr>
      </w:pPr>
      <w:r w:rsidRPr="00141FC4">
        <w:rPr>
          <w:rFonts w:ascii="Arial" w:hAnsi="Arial" w:cs="Arial"/>
          <w:b/>
          <w:sz w:val="16"/>
          <w:szCs w:val="16"/>
          <w:lang w:val="es-MX"/>
        </w:rPr>
        <w:t xml:space="preserve">I.6 </w:t>
      </w:r>
      <w:r w:rsidRPr="00141FC4">
        <w:rPr>
          <w:rFonts w:ascii="Arial" w:hAnsi="Arial" w:cs="Arial"/>
          <w:b/>
          <w:sz w:val="16"/>
          <w:szCs w:val="16"/>
          <w:lang w:val="es-MX"/>
        </w:rPr>
        <w:tab/>
      </w:r>
      <w:r w:rsidRPr="001A26C2">
        <w:rPr>
          <w:rFonts w:ascii="Arial" w:hAnsi="Arial" w:cs="Arial"/>
          <w:sz w:val="16"/>
          <w:szCs w:val="16"/>
          <w:lang w:val="es-MX"/>
        </w:rPr>
        <w:t xml:space="preserve">El presente contrato fue adjudicado a </w:t>
      </w:r>
      <w:r w:rsidRPr="001A26C2">
        <w:rPr>
          <w:rFonts w:ascii="Arial" w:hAnsi="Arial" w:cs="Arial"/>
          <w:b/>
          <w:sz w:val="16"/>
          <w:szCs w:val="16"/>
          <w:lang w:val="es-MX"/>
        </w:rPr>
        <w:t>"EL PROVEEDOR</w:t>
      </w:r>
      <w:r w:rsidRPr="001A26C2">
        <w:rPr>
          <w:rFonts w:ascii="Arial" w:hAnsi="Arial" w:cs="Arial"/>
          <w:sz w:val="16"/>
          <w:szCs w:val="16"/>
          <w:lang w:val="es-MX"/>
        </w:rPr>
        <w:t xml:space="preserve">" </w:t>
      </w:r>
      <w:r>
        <w:rPr>
          <w:rFonts w:ascii="Arial" w:hAnsi="Arial" w:cs="Arial"/>
          <w:b/>
          <w:sz w:val="16"/>
          <w:szCs w:val="16"/>
        </w:rPr>
        <w:t xml:space="preserve">XXXXXXXXXXXXXXXXXXX </w:t>
      </w:r>
      <w:r w:rsidRPr="001A26C2">
        <w:rPr>
          <w:rFonts w:ascii="Arial" w:hAnsi="Arial" w:cs="Arial"/>
          <w:sz w:val="16"/>
          <w:szCs w:val="16"/>
          <w:lang w:val="es-MX"/>
        </w:rPr>
        <w:t xml:space="preserve">mediante el procedimiento de </w:t>
      </w:r>
      <w:r w:rsidR="00F93DA0">
        <w:rPr>
          <w:rFonts w:ascii="Arial" w:hAnsi="Arial" w:cs="Arial"/>
          <w:b/>
          <w:sz w:val="16"/>
          <w:szCs w:val="16"/>
          <w:lang w:val="es-MX"/>
        </w:rPr>
        <w:t>Invitación</w:t>
      </w:r>
      <w:r w:rsidRPr="001A26C2">
        <w:rPr>
          <w:rFonts w:ascii="Arial" w:hAnsi="Arial" w:cs="Arial"/>
          <w:b/>
          <w:sz w:val="16"/>
          <w:szCs w:val="16"/>
          <w:lang w:val="es-MX"/>
        </w:rPr>
        <w:t xml:space="preserve"> Directa</w:t>
      </w:r>
      <w:r w:rsidRPr="001A26C2">
        <w:rPr>
          <w:rFonts w:ascii="Arial" w:hAnsi="Arial" w:cs="Arial"/>
          <w:sz w:val="16"/>
          <w:szCs w:val="16"/>
          <w:lang w:val="es-MX"/>
        </w:rPr>
        <w:t xml:space="preserve">, previamente publicado en el portal de </w:t>
      </w:r>
      <w:proofErr w:type="spellStart"/>
      <w:r w:rsidRPr="001A26C2">
        <w:rPr>
          <w:rFonts w:ascii="Arial" w:hAnsi="Arial" w:cs="Arial"/>
          <w:b/>
          <w:sz w:val="16"/>
          <w:szCs w:val="16"/>
          <w:lang w:val="es-MX"/>
        </w:rPr>
        <w:t>CompraNet</w:t>
      </w:r>
      <w:proofErr w:type="spellEnd"/>
      <w:r w:rsidRPr="001A26C2">
        <w:rPr>
          <w:rFonts w:ascii="Arial" w:hAnsi="Arial" w:cs="Arial"/>
          <w:b/>
          <w:sz w:val="16"/>
          <w:szCs w:val="16"/>
          <w:lang w:val="es-MX"/>
        </w:rPr>
        <w:t xml:space="preserve"> </w:t>
      </w:r>
      <w:r w:rsidRPr="001A26C2">
        <w:rPr>
          <w:rFonts w:ascii="Arial" w:hAnsi="Arial" w:cs="Arial"/>
          <w:sz w:val="16"/>
          <w:szCs w:val="16"/>
          <w:lang w:val="es-MX"/>
        </w:rPr>
        <w:t>con el número de Evento</w:t>
      </w:r>
      <w:r w:rsidR="005B6E7E">
        <w:rPr>
          <w:rFonts w:ascii="Arial" w:hAnsi="Arial" w:cs="Arial"/>
          <w:b/>
          <w:sz w:val="16"/>
          <w:szCs w:val="16"/>
          <w:lang w:val="es-MX"/>
        </w:rPr>
        <w:t xml:space="preserve"> I</w:t>
      </w:r>
      <w:r w:rsidRPr="001A26C2">
        <w:rPr>
          <w:rFonts w:ascii="Arial" w:hAnsi="Arial" w:cs="Arial"/>
          <w:b/>
          <w:sz w:val="16"/>
          <w:szCs w:val="16"/>
          <w:lang w:val="es-MX"/>
        </w:rPr>
        <w:t>A-050GYR091-E</w:t>
      </w:r>
      <w:r w:rsidR="005B6E7E">
        <w:rPr>
          <w:rFonts w:ascii="Arial" w:hAnsi="Arial" w:cs="Arial"/>
          <w:b/>
          <w:sz w:val="16"/>
          <w:szCs w:val="16"/>
          <w:lang w:val="es-MX"/>
        </w:rPr>
        <w:t>153</w:t>
      </w:r>
      <w:r w:rsidRPr="001A26C2">
        <w:rPr>
          <w:rFonts w:ascii="Arial" w:hAnsi="Arial" w:cs="Arial"/>
          <w:b/>
          <w:sz w:val="16"/>
          <w:szCs w:val="16"/>
          <w:lang w:val="es-MX"/>
        </w:rPr>
        <w:t>-202</w:t>
      </w:r>
      <w:r>
        <w:rPr>
          <w:rFonts w:ascii="Arial" w:hAnsi="Arial" w:cs="Arial"/>
          <w:b/>
          <w:sz w:val="16"/>
          <w:szCs w:val="16"/>
          <w:lang w:val="es-MX"/>
        </w:rPr>
        <w:t>2</w:t>
      </w:r>
      <w:r w:rsidRPr="001A26C2">
        <w:rPr>
          <w:rFonts w:ascii="Arial" w:hAnsi="Arial" w:cs="Arial"/>
          <w:sz w:val="16"/>
          <w:szCs w:val="16"/>
          <w:lang w:val="es-MX"/>
        </w:rPr>
        <w:t xml:space="preserve"> con fundamento en lo dispuesto por los artículos 134 de la Constitución Política de los Estados Unidos Mexicanos, 26 Fracción III, 26 Bis fracción II, 28 fracción I, 29, 30, 32, 33, 33 Bis, 34, 35, 39, 40 Párrafo quinto, 41 Fracción V, 47 y 48 de la Ley de Adquisiciones, Arrendamiento y Servicios del Sector Público; y los artículos 28, 29, 30, 39, 42, 46, 48, 71 fracción </w:t>
      </w:r>
      <w:proofErr w:type="spellStart"/>
      <w:r w:rsidRPr="001A26C2">
        <w:rPr>
          <w:rFonts w:ascii="Arial" w:hAnsi="Arial" w:cs="Arial"/>
          <w:sz w:val="16"/>
          <w:szCs w:val="16"/>
          <w:lang w:val="es-MX"/>
        </w:rPr>
        <w:t>lll</w:t>
      </w:r>
      <w:proofErr w:type="spellEnd"/>
      <w:r w:rsidRPr="001A26C2">
        <w:rPr>
          <w:rFonts w:ascii="Arial" w:hAnsi="Arial" w:cs="Arial"/>
          <w:sz w:val="16"/>
          <w:szCs w:val="16"/>
          <w:lang w:val="es-MX"/>
        </w:rPr>
        <w:t xml:space="preserve"> y 72 fracción V del Reglamento de la Ley de Adquisiciones, Arrendamiento y Servicios del Sector Público. Resultante de la necesidad detectada por el </w:t>
      </w:r>
      <w:r>
        <w:rPr>
          <w:rFonts w:ascii="Arial" w:hAnsi="Arial" w:cs="Arial"/>
          <w:b/>
          <w:sz w:val="16"/>
          <w:szCs w:val="16"/>
          <w:lang w:val="es-MX"/>
        </w:rPr>
        <w:t>XXXXXXXXXXXXXXXXXXXXXXXX</w:t>
      </w:r>
      <w:r w:rsidRPr="001A26C2">
        <w:rPr>
          <w:rFonts w:ascii="Arial" w:hAnsi="Arial" w:cs="Arial"/>
          <w:b/>
          <w:sz w:val="16"/>
          <w:szCs w:val="16"/>
          <w:lang w:val="es-MX"/>
        </w:rPr>
        <w:t xml:space="preserve">, </w:t>
      </w:r>
      <w:r w:rsidRPr="001A26C2">
        <w:rPr>
          <w:rFonts w:ascii="Arial" w:hAnsi="Arial" w:cs="Arial"/>
          <w:sz w:val="16"/>
          <w:szCs w:val="16"/>
          <w:lang w:val="es-MX"/>
        </w:rPr>
        <w:t>Jefe de la División de Traumatología</w:t>
      </w:r>
      <w:r w:rsidRPr="001A26C2">
        <w:rPr>
          <w:rFonts w:ascii="Arial" w:hAnsi="Arial" w:cs="Arial"/>
          <w:b/>
          <w:sz w:val="16"/>
          <w:szCs w:val="16"/>
          <w:lang w:val="es-MX"/>
        </w:rPr>
        <w:t xml:space="preserve"> </w:t>
      </w:r>
      <w:r w:rsidRPr="001A26C2">
        <w:rPr>
          <w:rFonts w:ascii="Arial" w:hAnsi="Arial" w:cs="Arial"/>
          <w:sz w:val="16"/>
          <w:szCs w:val="16"/>
        </w:rPr>
        <w:t>de la Unidad Médica de Alta Especialidad Hospital de Traumatología y Ortopedia de Puebla, Centro Médico Nacional “General Manuel Ávila Camacho” del Instituto Mexicano del Seguro Social</w:t>
      </w:r>
      <w:r w:rsidRPr="001A26C2">
        <w:rPr>
          <w:rFonts w:ascii="Arial" w:hAnsi="Arial" w:cs="Arial"/>
          <w:sz w:val="16"/>
          <w:szCs w:val="16"/>
          <w:lang w:val="es-MX"/>
        </w:rPr>
        <w:t xml:space="preserve">; en este sentido realiza requerimiento con número de referencia </w:t>
      </w:r>
      <w:r>
        <w:rPr>
          <w:rFonts w:ascii="Arial" w:hAnsi="Arial" w:cs="Arial"/>
          <w:sz w:val="16"/>
          <w:szCs w:val="16"/>
          <w:lang w:val="es-MX"/>
        </w:rPr>
        <w:t>XXXXXXXXXXXXXXXXXXXXXX</w:t>
      </w:r>
      <w:r w:rsidRPr="001A26C2">
        <w:rPr>
          <w:rFonts w:ascii="Arial" w:hAnsi="Arial" w:cs="Arial"/>
          <w:sz w:val="16"/>
          <w:szCs w:val="16"/>
          <w:lang w:val="es-MX"/>
        </w:rPr>
        <w:t xml:space="preserve">, recibido el día </w:t>
      </w:r>
      <w:r>
        <w:rPr>
          <w:rFonts w:ascii="Arial" w:hAnsi="Arial" w:cs="Arial"/>
          <w:sz w:val="16"/>
          <w:szCs w:val="16"/>
          <w:lang w:val="es-MX"/>
        </w:rPr>
        <w:t>XXXXX</w:t>
      </w:r>
      <w:r w:rsidRPr="001A26C2">
        <w:rPr>
          <w:rFonts w:ascii="Arial" w:hAnsi="Arial" w:cs="Arial"/>
          <w:sz w:val="16"/>
          <w:szCs w:val="16"/>
          <w:lang w:val="es-MX"/>
        </w:rPr>
        <w:t xml:space="preserve"> de </w:t>
      </w:r>
      <w:r>
        <w:rPr>
          <w:rFonts w:ascii="Arial" w:hAnsi="Arial" w:cs="Arial"/>
          <w:sz w:val="16"/>
          <w:szCs w:val="16"/>
          <w:lang w:val="es-MX"/>
        </w:rPr>
        <w:t>XXXXXX</w:t>
      </w:r>
      <w:r w:rsidRPr="001A26C2">
        <w:rPr>
          <w:rFonts w:ascii="Arial" w:hAnsi="Arial" w:cs="Arial"/>
          <w:sz w:val="16"/>
          <w:szCs w:val="16"/>
          <w:lang w:val="es-MX"/>
        </w:rPr>
        <w:t xml:space="preserve"> de dos mil </w:t>
      </w:r>
      <w:proofErr w:type="spellStart"/>
      <w:r w:rsidRPr="001A26C2">
        <w:rPr>
          <w:rFonts w:ascii="Arial" w:hAnsi="Arial" w:cs="Arial"/>
          <w:sz w:val="16"/>
          <w:szCs w:val="16"/>
          <w:lang w:val="es-MX"/>
        </w:rPr>
        <w:t>veinti</w:t>
      </w:r>
      <w:r>
        <w:rPr>
          <w:rFonts w:ascii="Arial" w:hAnsi="Arial" w:cs="Arial"/>
          <w:sz w:val="16"/>
          <w:szCs w:val="16"/>
          <w:lang w:val="es-MX"/>
        </w:rPr>
        <w:t>dos</w:t>
      </w:r>
      <w:proofErr w:type="spellEnd"/>
      <w:r w:rsidRPr="001A26C2">
        <w:rPr>
          <w:rFonts w:ascii="Arial" w:hAnsi="Arial" w:cs="Arial"/>
          <w:sz w:val="16"/>
          <w:szCs w:val="16"/>
          <w:lang w:val="es-MX"/>
        </w:rPr>
        <w:t xml:space="preserve">, solicitando la adquisición de Aparatos </w:t>
      </w:r>
      <w:bookmarkStart w:id="7" w:name="_GoBack"/>
      <w:bookmarkEnd w:id="7"/>
      <w:r w:rsidRPr="001A26C2">
        <w:rPr>
          <w:rFonts w:ascii="Arial" w:hAnsi="Arial" w:cs="Arial"/>
          <w:sz w:val="16"/>
          <w:szCs w:val="16"/>
          <w:lang w:val="es-MX"/>
        </w:rPr>
        <w:t xml:space="preserve">de Ortopedia y Prótesis, para cubrir necesidades de los derechohabientes de esta Unidad Médica de Alta Especialidad para el ejercicio </w:t>
      </w:r>
      <w:r w:rsidRPr="001A26C2">
        <w:rPr>
          <w:rFonts w:ascii="Arial" w:hAnsi="Arial" w:cs="Arial"/>
          <w:sz w:val="16"/>
          <w:szCs w:val="16"/>
        </w:rPr>
        <w:t>dos mil veintiuno</w:t>
      </w:r>
      <w:r w:rsidRPr="001A26C2">
        <w:rPr>
          <w:rFonts w:ascii="Arial" w:hAnsi="Arial" w:cs="Arial"/>
          <w:sz w:val="16"/>
          <w:szCs w:val="16"/>
          <w:lang w:val="es-MX"/>
        </w:rPr>
        <w:t xml:space="preserve"> dicho material, no se cuenta existente en el Departamento de Almacén. Situación por la cual el </w:t>
      </w:r>
      <w:r w:rsidRPr="001A26C2">
        <w:rPr>
          <w:rFonts w:ascii="Arial" w:hAnsi="Arial" w:cs="Arial"/>
          <w:b/>
          <w:sz w:val="16"/>
          <w:szCs w:val="16"/>
          <w:lang w:val="es-MX"/>
        </w:rPr>
        <w:t>Área Contratante</w:t>
      </w:r>
      <w:r w:rsidRPr="001A26C2">
        <w:rPr>
          <w:rFonts w:ascii="Arial" w:hAnsi="Arial" w:cs="Arial"/>
          <w:sz w:val="16"/>
          <w:szCs w:val="16"/>
          <w:lang w:val="es-MX"/>
        </w:rPr>
        <w:t xml:space="preserve">, previa </w:t>
      </w:r>
      <w:r w:rsidRPr="001A26C2">
        <w:rPr>
          <w:rFonts w:ascii="Arial" w:hAnsi="Arial" w:cs="Arial"/>
          <w:b/>
          <w:bCs/>
          <w:sz w:val="16"/>
          <w:szCs w:val="16"/>
          <w:lang w:val="es-MX"/>
        </w:rPr>
        <w:t>Investigación de Mercado,</w:t>
      </w:r>
      <w:r w:rsidRPr="001A26C2">
        <w:rPr>
          <w:rFonts w:ascii="Arial" w:hAnsi="Arial" w:cs="Arial"/>
          <w:bCs/>
          <w:sz w:val="16"/>
          <w:szCs w:val="16"/>
          <w:lang w:val="es-MX"/>
        </w:rPr>
        <w:t xml:space="preserve"> con la cual se verificara la existencia de éstos bienes, entre los proveedores, así como el precio estimado, conforme a la información obtenida por esta Unidad Médica, en la producción y venta de estos bienes, realizado en términos de lo dispuesto en los</w:t>
      </w:r>
      <w:r w:rsidRPr="001A26C2">
        <w:rPr>
          <w:rFonts w:ascii="Arial" w:hAnsi="Arial" w:cs="Arial"/>
          <w:b/>
          <w:bCs/>
          <w:sz w:val="16"/>
          <w:szCs w:val="16"/>
          <w:lang w:val="es-MX"/>
        </w:rPr>
        <w:t xml:space="preserve"> </w:t>
      </w:r>
      <w:r w:rsidRPr="001A26C2">
        <w:rPr>
          <w:rFonts w:ascii="Arial" w:hAnsi="Arial" w:cs="Arial"/>
          <w:bCs/>
          <w:sz w:val="16"/>
          <w:szCs w:val="16"/>
          <w:lang w:val="es-MX"/>
        </w:rPr>
        <w:t xml:space="preserve">artículos 2 </w:t>
      </w:r>
      <w:r w:rsidRPr="001A26C2">
        <w:rPr>
          <w:rFonts w:ascii="Arial" w:hAnsi="Arial" w:cs="Arial"/>
          <w:bCs/>
          <w:sz w:val="16"/>
          <w:szCs w:val="16"/>
          <w:lang w:val="es-MX"/>
        </w:rPr>
        <w:lastRenderedPageBreak/>
        <w:t xml:space="preserve">fracción X, 26 párrafo sexto de la </w:t>
      </w:r>
      <w:r w:rsidRPr="001A26C2">
        <w:rPr>
          <w:rFonts w:ascii="Arial" w:hAnsi="Arial" w:cs="Arial"/>
          <w:sz w:val="16"/>
          <w:szCs w:val="16"/>
          <w:lang w:val="es-MX"/>
        </w:rPr>
        <w:t>Ley de Adquisiciones, Arrendamiento y Servicios del Sector Público</w:t>
      </w:r>
      <w:r w:rsidRPr="001A26C2">
        <w:rPr>
          <w:rFonts w:ascii="Arial" w:hAnsi="Arial" w:cs="Arial"/>
          <w:bCs/>
          <w:sz w:val="16"/>
          <w:szCs w:val="16"/>
          <w:lang w:val="es-MX"/>
        </w:rPr>
        <w:t xml:space="preserve">; 28 fracciones I y </w:t>
      </w:r>
      <w:proofErr w:type="spellStart"/>
      <w:r w:rsidRPr="001A26C2">
        <w:rPr>
          <w:rFonts w:ascii="Arial" w:hAnsi="Arial" w:cs="Arial"/>
          <w:bCs/>
          <w:sz w:val="16"/>
          <w:szCs w:val="16"/>
          <w:lang w:val="es-MX"/>
        </w:rPr>
        <w:t>lll</w:t>
      </w:r>
      <w:proofErr w:type="spellEnd"/>
      <w:r w:rsidRPr="001A26C2">
        <w:rPr>
          <w:rFonts w:ascii="Arial" w:hAnsi="Arial" w:cs="Arial"/>
          <w:bCs/>
          <w:sz w:val="16"/>
          <w:szCs w:val="16"/>
          <w:lang w:val="es-MX"/>
        </w:rPr>
        <w:t xml:space="preserve">, 29 fracción I, 30, 71, 72 del </w:t>
      </w:r>
      <w:r w:rsidRPr="001A26C2">
        <w:rPr>
          <w:rFonts w:ascii="Arial" w:hAnsi="Arial" w:cs="Arial"/>
          <w:sz w:val="16"/>
          <w:szCs w:val="16"/>
          <w:lang w:val="es-MX"/>
        </w:rPr>
        <w:t>Reglamento de la Ley de Adquisiciones, Arrendamiento y Servicios del Sector Público</w:t>
      </w:r>
      <w:r w:rsidRPr="001A26C2">
        <w:rPr>
          <w:rFonts w:ascii="Arial" w:hAnsi="Arial" w:cs="Arial"/>
          <w:bCs/>
          <w:sz w:val="16"/>
          <w:szCs w:val="16"/>
          <w:lang w:val="es-MX"/>
        </w:rPr>
        <w:t xml:space="preserve">; optó </w:t>
      </w:r>
      <w:r w:rsidRPr="001A26C2">
        <w:rPr>
          <w:rFonts w:ascii="Arial" w:hAnsi="Arial" w:cs="Arial"/>
          <w:sz w:val="16"/>
          <w:szCs w:val="16"/>
          <w:lang w:val="es-MX"/>
        </w:rPr>
        <w:t xml:space="preserve">solicitarle al proveedor </w:t>
      </w:r>
      <w:r>
        <w:rPr>
          <w:rFonts w:ascii="Arial" w:hAnsi="Arial" w:cs="Arial"/>
          <w:b/>
          <w:sz w:val="16"/>
          <w:szCs w:val="16"/>
        </w:rPr>
        <w:t>XXXXXXXXXXXXXXXXXXXXXXXXX</w:t>
      </w:r>
      <w:r w:rsidRPr="001A26C2">
        <w:rPr>
          <w:rFonts w:ascii="Arial" w:hAnsi="Arial" w:cs="Arial"/>
          <w:sz w:val="16"/>
          <w:szCs w:val="16"/>
        </w:rPr>
        <w:t xml:space="preserve"> ya que es el proveedor que ofertó un resultado técnico y económico satisfactorio, además cuenta con la capacidad de entrega del material, asistencia técnica y calidad en el servicio, con el propósito de prever el suministro oportuno del material de ortopedia y prótesis a otorgar en términos del fallo </w:t>
      </w:r>
      <w:r w:rsidRPr="001A26C2">
        <w:rPr>
          <w:rFonts w:ascii="Arial" w:hAnsi="Arial" w:cs="Arial"/>
          <w:bCs/>
          <w:sz w:val="16"/>
          <w:szCs w:val="16"/>
          <w:lang w:val="es-MX"/>
        </w:rPr>
        <w:t xml:space="preserve">de fecha </w:t>
      </w:r>
      <w:r>
        <w:rPr>
          <w:rFonts w:ascii="Arial" w:hAnsi="Arial" w:cs="Arial"/>
          <w:bCs/>
          <w:sz w:val="16"/>
          <w:szCs w:val="16"/>
          <w:lang w:val="es-MX"/>
        </w:rPr>
        <w:t>XXXXX</w:t>
      </w:r>
      <w:r w:rsidRPr="001A26C2">
        <w:rPr>
          <w:rFonts w:ascii="Arial" w:hAnsi="Arial" w:cs="Arial"/>
          <w:bCs/>
          <w:sz w:val="16"/>
          <w:szCs w:val="16"/>
          <w:lang w:val="es-MX"/>
        </w:rPr>
        <w:t xml:space="preserve"> de </w:t>
      </w:r>
      <w:r>
        <w:rPr>
          <w:rFonts w:ascii="Arial" w:hAnsi="Arial" w:cs="Arial"/>
          <w:bCs/>
          <w:sz w:val="16"/>
          <w:szCs w:val="16"/>
          <w:lang w:val="es-MX"/>
        </w:rPr>
        <w:t>XXXXXXX</w:t>
      </w:r>
      <w:r w:rsidRPr="001A26C2">
        <w:rPr>
          <w:rFonts w:ascii="Arial" w:hAnsi="Arial" w:cs="Arial"/>
          <w:bCs/>
          <w:sz w:val="16"/>
          <w:szCs w:val="16"/>
          <w:lang w:val="es-MX"/>
        </w:rPr>
        <w:t xml:space="preserve"> del dos mil </w:t>
      </w:r>
      <w:proofErr w:type="spellStart"/>
      <w:r w:rsidRPr="001A26C2">
        <w:rPr>
          <w:rFonts w:ascii="Arial" w:hAnsi="Arial" w:cs="Arial"/>
          <w:bCs/>
          <w:sz w:val="16"/>
          <w:szCs w:val="16"/>
          <w:lang w:val="es-MX"/>
        </w:rPr>
        <w:t>veinti</w:t>
      </w:r>
      <w:r>
        <w:rPr>
          <w:rFonts w:ascii="Arial" w:hAnsi="Arial" w:cs="Arial"/>
          <w:bCs/>
          <w:sz w:val="16"/>
          <w:szCs w:val="16"/>
          <w:lang w:val="es-MX"/>
        </w:rPr>
        <w:t>dos</w:t>
      </w:r>
      <w:proofErr w:type="spellEnd"/>
      <w:r w:rsidRPr="001A26C2">
        <w:rPr>
          <w:rFonts w:ascii="Arial" w:hAnsi="Arial" w:cs="Arial"/>
          <w:bCs/>
          <w:sz w:val="16"/>
          <w:szCs w:val="16"/>
          <w:lang w:val="es-MX"/>
        </w:rPr>
        <w:t>.</w:t>
      </w:r>
    </w:p>
    <w:p w:rsidR="003C72C8" w:rsidRDefault="003C72C8" w:rsidP="003C72C8">
      <w:pPr>
        <w:pStyle w:val="Encabezado"/>
        <w:tabs>
          <w:tab w:val="center" w:pos="142"/>
        </w:tabs>
        <w:ind w:left="709" w:hanging="425"/>
        <w:jc w:val="both"/>
        <w:rPr>
          <w:rFonts w:ascii="Arial" w:hAnsi="Arial" w:cs="Arial"/>
          <w:sz w:val="16"/>
          <w:szCs w:val="16"/>
        </w:rPr>
      </w:pPr>
      <w:r w:rsidRPr="00141FC4">
        <w:rPr>
          <w:rFonts w:ascii="Arial" w:hAnsi="Arial" w:cs="Arial"/>
          <w:bCs/>
          <w:sz w:val="16"/>
          <w:szCs w:val="16"/>
          <w:lang w:val="es-MX"/>
        </w:rPr>
        <w:t xml:space="preserve"> </w:t>
      </w:r>
    </w:p>
    <w:p w:rsidR="003C72C8" w:rsidRDefault="003C72C8" w:rsidP="003C72C8">
      <w:pPr>
        <w:pStyle w:val="Encabezado"/>
        <w:tabs>
          <w:tab w:val="center" w:pos="142"/>
        </w:tabs>
        <w:ind w:left="709" w:hanging="425"/>
        <w:jc w:val="both"/>
        <w:rPr>
          <w:rFonts w:ascii="Arial" w:hAnsi="Arial" w:cs="Arial"/>
          <w:sz w:val="16"/>
          <w:szCs w:val="16"/>
        </w:rPr>
      </w:pPr>
    </w:p>
    <w:p w:rsidR="003C72C8" w:rsidRPr="00FE33FD" w:rsidRDefault="003C72C8" w:rsidP="003C72C8">
      <w:pPr>
        <w:numPr>
          <w:ilvl w:val="12"/>
          <w:numId w:val="0"/>
        </w:numPr>
        <w:tabs>
          <w:tab w:val="left" w:pos="540"/>
        </w:tabs>
        <w:ind w:left="708" w:hanging="424"/>
        <w:jc w:val="both"/>
        <w:rPr>
          <w:rFonts w:ascii="Arial" w:hAnsi="Arial" w:cs="Arial"/>
          <w:sz w:val="16"/>
          <w:szCs w:val="16"/>
        </w:rPr>
      </w:pPr>
      <w:r>
        <w:rPr>
          <w:rFonts w:ascii="Arial" w:hAnsi="Arial" w:cs="Arial"/>
          <w:b/>
          <w:sz w:val="16"/>
          <w:szCs w:val="16"/>
        </w:rPr>
        <w:t>I.7</w:t>
      </w:r>
      <w:r w:rsidRPr="003D7E52">
        <w:rPr>
          <w:rFonts w:ascii="Arial" w:hAnsi="Arial" w:cs="Arial"/>
          <w:b/>
          <w:sz w:val="16"/>
          <w:szCs w:val="16"/>
        </w:rPr>
        <w:tab/>
      </w:r>
      <w:r w:rsidRPr="003D7E52">
        <w:rPr>
          <w:rFonts w:ascii="Arial" w:hAnsi="Arial" w:cs="Arial"/>
          <w:b/>
          <w:sz w:val="16"/>
          <w:szCs w:val="16"/>
        </w:rPr>
        <w:tab/>
      </w:r>
      <w:r w:rsidRPr="00141FC4">
        <w:rPr>
          <w:rFonts w:ascii="Arial" w:hAnsi="Arial" w:cs="Arial"/>
          <w:sz w:val="16"/>
          <w:szCs w:val="16"/>
        </w:rPr>
        <w:t xml:space="preserve">Con fecha </w:t>
      </w:r>
      <w:r>
        <w:rPr>
          <w:rFonts w:ascii="Arial" w:hAnsi="Arial" w:cs="Arial"/>
          <w:sz w:val="16"/>
          <w:szCs w:val="16"/>
        </w:rPr>
        <w:t>XX</w:t>
      </w:r>
      <w:r w:rsidRPr="00141FC4">
        <w:rPr>
          <w:rFonts w:ascii="Arial" w:hAnsi="Arial" w:cs="Arial"/>
          <w:sz w:val="16"/>
          <w:szCs w:val="16"/>
        </w:rPr>
        <w:t xml:space="preserve"> de </w:t>
      </w:r>
      <w:r>
        <w:rPr>
          <w:rFonts w:ascii="Arial" w:hAnsi="Arial" w:cs="Arial"/>
          <w:sz w:val="16"/>
          <w:szCs w:val="16"/>
        </w:rPr>
        <w:t>XXXXXX</w:t>
      </w:r>
      <w:r w:rsidRPr="00141FC4">
        <w:rPr>
          <w:rFonts w:ascii="Arial" w:hAnsi="Arial" w:cs="Arial"/>
          <w:sz w:val="16"/>
          <w:szCs w:val="16"/>
        </w:rPr>
        <w:t xml:space="preserve"> de 202</w:t>
      </w:r>
      <w:r>
        <w:rPr>
          <w:rFonts w:ascii="Arial" w:hAnsi="Arial" w:cs="Arial"/>
          <w:sz w:val="16"/>
          <w:szCs w:val="16"/>
        </w:rPr>
        <w:t>2</w:t>
      </w:r>
      <w:r w:rsidRPr="00141FC4">
        <w:rPr>
          <w:rFonts w:ascii="Arial" w:hAnsi="Arial" w:cs="Arial"/>
          <w:sz w:val="16"/>
          <w:szCs w:val="16"/>
        </w:rPr>
        <w:t xml:space="preserve">, la </w:t>
      </w:r>
      <w:r w:rsidRPr="00141FC4">
        <w:rPr>
          <w:rFonts w:ascii="Arial" w:hAnsi="Arial" w:cs="Arial"/>
          <w:sz w:val="16"/>
          <w:szCs w:val="16"/>
          <w:lang w:val="es-MX"/>
        </w:rPr>
        <w:t>Unidad</w:t>
      </w:r>
      <w:r w:rsidRPr="003D7E52">
        <w:rPr>
          <w:rFonts w:ascii="Arial" w:hAnsi="Arial" w:cs="Arial"/>
          <w:sz w:val="16"/>
          <w:szCs w:val="16"/>
          <w:lang w:val="es-MX"/>
        </w:rPr>
        <w:t xml:space="preserve"> Médica de Alta Especialidad, Hospital de Traumatología y Ortopedia de Puebla “C.M.N. General Manuel Ávila Camacho”,</w:t>
      </w:r>
      <w:r w:rsidRPr="003D7E52">
        <w:rPr>
          <w:rFonts w:ascii="Arial" w:hAnsi="Arial" w:cs="Arial"/>
          <w:sz w:val="16"/>
          <w:szCs w:val="16"/>
        </w:rPr>
        <w:t xml:space="preserve"> a través de su Departamento de Abastecimiento, emitió el acta correspondiente a la notificación de Fallo del procedimiento de contratación mencionado en la Declaración que antecede.</w:t>
      </w:r>
    </w:p>
    <w:p w:rsidR="003C72C8" w:rsidRPr="003D7E52" w:rsidRDefault="003C72C8" w:rsidP="003C72C8">
      <w:pPr>
        <w:ind w:left="702" w:hanging="418"/>
        <w:jc w:val="both"/>
        <w:rPr>
          <w:rFonts w:ascii="Arial" w:hAnsi="Arial" w:cs="Arial"/>
          <w:b/>
          <w:sz w:val="16"/>
          <w:szCs w:val="16"/>
          <w:lang w:val="es-MX"/>
        </w:rPr>
      </w:pPr>
    </w:p>
    <w:p w:rsidR="003C72C8" w:rsidRPr="00FE33FD" w:rsidRDefault="003C72C8" w:rsidP="003C72C8">
      <w:pPr>
        <w:ind w:left="702" w:hanging="418"/>
        <w:jc w:val="both"/>
        <w:rPr>
          <w:rFonts w:ascii="Arial" w:hAnsi="Arial" w:cs="Arial"/>
          <w:sz w:val="16"/>
          <w:szCs w:val="16"/>
          <w:lang w:val="es-MX"/>
        </w:rPr>
      </w:pPr>
      <w:r w:rsidRPr="003D7E52">
        <w:rPr>
          <w:rFonts w:ascii="Arial" w:hAnsi="Arial" w:cs="Arial"/>
          <w:b/>
          <w:sz w:val="16"/>
          <w:szCs w:val="16"/>
          <w:lang w:val="es-MX"/>
        </w:rPr>
        <w:t>I</w:t>
      </w:r>
      <w:r>
        <w:rPr>
          <w:rFonts w:ascii="Arial" w:hAnsi="Arial" w:cs="Arial"/>
          <w:b/>
          <w:sz w:val="16"/>
          <w:szCs w:val="16"/>
          <w:lang w:val="es-MX"/>
        </w:rPr>
        <w:t>.8</w:t>
      </w:r>
      <w:r w:rsidRPr="003D7E52">
        <w:rPr>
          <w:rFonts w:ascii="Arial" w:hAnsi="Arial" w:cs="Arial"/>
          <w:sz w:val="16"/>
          <w:szCs w:val="16"/>
          <w:lang w:val="es-MX"/>
        </w:rPr>
        <w:t xml:space="preserve"> </w:t>
      </w:r>
      <w:r w:rsidRPr="003D7E52">
        <w:rPr>
          <w:rFonts w:ascii="Arial" w:hAnsi="Arial" w:cs="Arial"/>
          <w:sz w:val="16"/>
          <w:szCs w:val="16"/>
          <w:lang w:val="es-MX"/>
        </w:rPr>
        <w:tab/>
        <w:t xml:space="preserve">En términos del penúltimo párrafo del artículo 45 de la Ley de Adquisiciones, Arrendamientos y Servicios del Sector Público, la convocatoria a la </w:t>
      </w:r>
      <w:r w:rsidR="00F93DA0">
        <w:rPr>
          <w:rFonts w:ascii="Arial" w:hAnsi="Arial" w:cs="Arial"/>
          <w:sz w:val="16"/>
          <w:szCs w:val="16"/>
          <w:lang w:val="es-MX"/>
        </w:rPr>
        <w:t>Invitación</w:t>
      </w:r>
      <w:r>
        <w:rPr>
          <w:rFonts w:ascii="Arial" w:hAnsi="Arial" w:cs="Arial"/>
          <w:sz w:val="16"/>
          <w:szCs w:val="16"/>
          <w:lang w:val="es-MX"/>
        </w:rPr>
        <w:t xml:space="preserve"> Directa</w:t>
      </w:r>
      <w:r w:rsidRPr="003D7E52">
        <w:rPr>
          <w:rFonts w:ascii="Arial" w:hAnsi="Arial" w:cs="Arial"/>
          <w:sz w:val="16"/>
          <w:szCs w:val="16"/>
          <w:lang w:val="es-MX"/>
        </w:rPr>
        <w:t xml:space="preserve">, el contrato y sus anexos son los instrumentos que vinculan a las partes en sus derechos y obligaciones, las estipulaciones que se establezcan en el contrato no deberán modificar las condiciones previstas en la convocatoria a la </w:t>
      </w:r>
      <w:r w:rsidR="00F93DA0">
        <w:rPr>
          <w:rFonts w:ascii="Arial" w:hAnsi="Arial" w:cs="Arial"/>
          <w:sz w:val="16"/>
          <w:szCs w:val="16"/>
          <w:lang w:val="es-MX"/>
        </w:rPr>
        <w:t>Invitación</w:t>
      </w:r>
      <w:r>
        <w:rPr>
          <w:rFonts w:ascii="Arial" w:hAnsi="Arial" w:cs="Arial"/>
          <w:sz w:val="16"/>
          <w:szCs w:val="16"/>
          <w:lang w:val="es-MX"/>
        </w:rPr>
        <w:t xml:space="preserve"> Directa</w:t>
      </w:r>
      <w:r w:rsidRPr="003D7E52">
        <w:rPr>
          <w:rFonts w:ascii="Arial" w:hAnsi="Arial" w:cs="Arial"/>
          <w:sz w:val="16"/>
          <w:szCs w:val="16"/>
          <w:lang w:val="es-MX"/>
        </w:rPr>
        <w:t xml:space="preserve"> y sus juntas de aclaraciones; en caso de discrepancia, prevalecerá lo estipulado en éstas, asimismo de conformidad con el artículo 81 fracción IV del Reglamento de la Ley de Adquisiciones, Arrendamientos y Servicios del Sector Público, en caso de discrepancia entre el contenido de la convocatoria y el presente instrumento, prevalecerá lo establecido en la convocatoria. </w:t>
      </w:r>
    </w:p>
    <w:p w:rsidR="003C72C8" w:rsidRPr="002E2495" w:rsidRDefault="003C72C8" w:rsidP="003C72C8">
      <w:pPr>
        <w:jc w:val="both"/>
        <w:rPr>
          <w:rFonts w:ascii="Arial" w:hAnsi="Arial" w:cs="Arial"/>
          <w:sz w:val="16"/>
          <w:szCs w:val="16"/>
          <w:lang w:val="es-MX"/>
        </w:rPr>
      </w:pPr>
    </w:p>
    <w:p w:rsidR="003C72C8" w:rsidRPr="0093527C" w:rsidRDefault="003C72C8" w:rsidP="003C72C8">
      <w:pPr>
        <w:ind w:left="702" w:hanging="418"/>
        <w:jc w:val="both"/>
        <w:rPr>
          <w:rFonts w:ascii="Arial" w:hAnsi="Arial" w:cs="Arial"/>
          <w:bCs/>
          <w:sz w:val="16"/>
          <w:szCs w:val="16"/>
        </w:rPr>
      </w:pPr>
      <w:r>
        <w:rPr>
          <w:rFonts w:ascii="Arial" w:hAnsi="Arial" w:cs="Arial"/>
          <w:b/>
          <w:bCs/>
          <w:color w:val="000000"/>
          <w:sz w:val="16"/>
          <w:szCs w:val="16"/>
        </w:rPr>
        <w:t>I.9</w:t>
      </w:r>
      <w:r w:rsidRPr="002E2495">
        <w:rPr>
          <w:rFonts w:ascii="Arial" w:hAnsi="Arial" w:cs="Arial"/>
          <w:b/>
          <w:bCs/>
          <w:color w:val="000000"/>
          <w:sz w:val="16"/>
          <w:szCs w:val="16"/>
        </w:rPr>
        <w:t xml:space="preserve"> </w:t>
      </w:r>
      <w:r w:rsidRPr="002E2495">
        <w:rPr>
          <w:rFonts w:ascii="Arial" w:hAnsi="Arial" w:cs="Arial"/>
          <w:b/>
          <w:bCs/>
          <w:color w:val="000000"/>
          <w:sz w:val="16"/>
          <w:szCs w:val="16"/>
        </w:rPr>
        <w:tab/>
      </w:r>
      <w:r w:rsidRPr="00D55762">
        <w:rPr>
          <w:rFonts w:ascii="Arial" w:hAnsi="Arial" w:cs="Arial"/>
          <w:sz w:val="16"/>
          <w:szCs w:val="16"/>
        </w:rPr>
        <w:t xml:space="preserve">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w:t>
      </w:r>
      <w:r w:rsidRPr="001A26C2">
        <w:rPr>
          <w:rFonts w:ascii="Arial" w:hAnsi="Arial" w:cs="Arial"/>
          <w:sz w:val="16"/>
          <w:szCs w:val="16"/>
        </w:rPr>
        <w:t xml:space="preserve">través de las áreas requirente, técnica y contratante administrativa correspondiente, debiendo cumplir invariablemente con la normatividad vigente en la materia, por lo que desde este momento, es de determinarse, que el Doctor </w:t>
      </w:r>
      <w:r>
        <w:rPr>
          <w:rFonts w:ascii="Arial" w:hAnsi="Arial" w:cs="Arial"/>
          <w:sz w:val="16"/>
          <w:szCs w:val="16"/>
        </w:rPr>
        <w:t>XXXXXXXXXXXXXXXXXXXXXXXXXXXX</w:t>
      </w:r>
      <w:r w:rsidRPr="001A26C2">
        <w:rPr>
          <w:rFonts w:ascii="Arial" w:hAnsi="Arial" w:cs="Arial"/>
          <w:sz w:val="16"/>
          <w:szCs w:val="16"/>
        </w:rPr>
        <w:t xml:space="preserve">, suscribe el presente contrato única y exclusivamente como Representante Legal de la Unidad Médica de Alta Especialidad Hospital de Traumatología y Ortopedia Centro Médico Nacional “General Manuel Ávila Camacho”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del presente instrumento jurídico, recayendo en las áreas que a continuación se señalan, quienes intervinieron en la instrumentación del mismo, como son las áreas requirentes, técnicas, contratantes y administradores del Contrato; conforme y términos, de lo dispuesto en los numerales  </w:t>
      </w:r>
      <w:r w:rsidRPr="001A26C2">
        <w:rPr>
          <w:rFonts w:ascii="Arial" w:hAnsi="Arial" w:cs="Arial"/>
          <w:bCs/>
          <w:sz w:val="16"/>
          <w:szCs w:val="16"/>
        </w:rPr>
        <w:t xml:space="preserve">4.24.6, 5.3 inciso “c”, 5.3.1, 5.3.8 inciso “c”, 5.3.12 y 5.3.15 inciso “c” </w:t>
      </w:r>
      <w:r w:rsidRPr="001A26C2">
        <w:rPr>
          <w:rFonts w:ascii="Arial" w:hAnsi="Arial" w:cs="Arial"/>
          <w:sz w:val="16"/>
          <w:szCs w:val="16"/>
        </w:rPr>
        <w:t xml:space="preserve">de las Políticas, Bases y Lineamientos en Materia de Adquisiciones, Arrendamientos y Prestación de Servicios del Instituto Mexicano del Seguro Social; por lo que en observancia a lo antes fundamentado y en cumplimiento a lo dispuesto en los numerales </w:t>
      </w:r>
      <w:r w:rsidRPr="001A26C2">
        <w:rPr>
          <w:rFonts w:ascii="Arial" w:hAnsi="Arial" w:cs="Arial"/>
          <w:bCs/>
          <w:sz w:val="16"/>
          <w:szCs w:val="16"/>
        </w:rPr>
        <w:t xml:space="preserve">4.17, 4.24.6, 5.3 inciso “c”, 5.3.15 inciso “c” </w:t>
      </w:r>
      <w:r w:rsidRPr="001A26C2">
        <w:rPr>
          <w:rFonts w:ascii="Arial" w:hAnsi="Arial" w:cs="Arial"/>
          <w:sz w:val="16"/>
          <w:szCs w:val="16"/>
        </w:rPr>
        <w:t xml:space="preserve">de las Políticas, Bases y Lineamientos en Materia de Adquisiciones, Arrendamientos y Prestación de Servicios, antes señaladas, </w:t>
      </w:r>
      <w:r w:rsidRPr="001A26C2">
        <w:rPr>
          <w:rFonts w:ascii="Arial" w:hAnsi="Arial" w:cs="Arial"/>
          <w:bCs/>
          <w:sz w:val="16"/>
          <w:szCs w:val="16"/>
        </w:rPr>
        <w:t xml:space="preserve">señaladas “Como supervisores del contrato el Dr. </w:t>
      </w:r>
      <w:r>
        <w:rPr>
          <w:rFonts w:ascii="Arial" w:hAnsi="Arial" w:cs="Arial"/>
          <w:bCs/>
          <w:sz w:val="16"/>
          <w:szCs w:val="16"/>
        </w:rPr>
        <w:t>XXXXXXXXXXXXXXXXXXXXXXXXXXXXXX</w:t>
      </w:r>
      <w:r w:rsidRPr="001A26C2">
        <w:rPr>
          <w:rFonts w:ascii="Arial" w:hAnsi="Arial" w:cs="Arial"/>
          <w:bCs/>
          <w:sz w:val="16"/>
          <w:szCs w:val="16"/>
        </w:rPr>
        <w:t xml:space="preserve">, Director Médico, la </w:t>
      </w:r>
      <w:r>
        <w:rPr>
          <w:rFonts w:ascii="Arial" w:hAnsi="Arial" w:cs="Arial"/>
          <w:bCs/>
          <w:sz w:val="16"/>
          <w:szCs w:val="16"/>
        </w:rPr>
        <w:t>XXXXXXXXXXXXXXXXXXXXX</w:t>
      </w:r>
      <w:r w:rsidRPr="001A26C2">
        <w:rPr>
          <w:rFonts w:ascii="Arial" w:hAnsi="Arial" w:cs="Arial"/>
          <w:bCs/>
          <w:sz w:val="16"/>
          <w:szCs w:val="16"/>
        </w:rPr>
        <w:t xml:space="preserve">, Directora Administrativa, como área contratante el </w:t>
      </w:r>
      <w:r>
        <w:rPr>
          <w:rFonts w:ascii="Arial" w:hAnsi="Arial" w:cs="Arial"/>
          <w:bCs/>
          <w:sz w:val="16"/>
          <w:szCs w:val="16"/>
        </w:rPr>
        <w:t>XXXXXXXXXXXXXXXXXX</w:t>
      </w:r>
      <w:r w:rsidRPr="001A26C2">
        <w:rPr>
          <w:rFonts w:ascii="Arial" w:hAnsi="Arial" w:cs="Arial"/>
          <w:bCs/>
          <w:sz w:val="16"/>
          <w:szCs w:val="16"/>
        </w:rPr>
        <w:t xml:space="preserve">, Jefe del Departamento de Abastecimiento y el </w:t>
      </w:r>
      <w:r>
        <w:rPr>
          <w:rFonts w:ascii="Arial" w:hAnsi="Arial" w:cs="Arial"/>
          <w:bCs/>
          <w:sz w:val="16"/>
          <w:szCs w:val="16"/>
        </w:rPr>
        <w:t>XXXXXXXXXXXXXXXXXXX</w:t>
      </w:r>
      <w:r w:rsidRPr="001A26C2">
        <w:rPr>
          <w:rFonts w:ascii="Arial" w:hAnsi="Arial" w:cs="Arial"/>
          <w:bCs/>
          <w:sz w:val="16"/>
          <w:szCs w:val="16"/>
        </w:rPr>
        <w:t xml:space="preserve">, </w:t>
      </w:r>
      <w:r>
        <w:rPr>
          <w:rFonts w:ascii="Arial" w:hAnsi="Arial" w:cs="Arial"/>
          <w:bCs/>
          <w:sz w:val="16"/>
          <w:szCs w:val="16"/>
        </w:rPr>
        <w:t xml:space="preserve">Jefe </w:t>
      </w:r>
      <w:r w:rsidRPr="001A26C2">
        <w:rPr>
          <w:rFonts w:ascii="Arial" w:hAnsi="Arial" w:cs="Arial"/>
          <w:bCs/>
          <w:sz w:val="16"/>
          <w:szCs w:val="16"/>
        </w:rPr>
        <w:t xml:space="preserve">de la Oficina de Adquisiciones, como área requirente y técnica el </w:t>
      </w:r>
      <w:proofErr w:type="spellStart"/>
      <w:r>
        <w:rPr>
          <w:rFonts w:ascii="Arial" w:hAnsi="Arial" w:cs="Arial"/>
          <w:bCs/>
          <w:sz w:val="16"/>
          <w:szCs w:val="16"/>
        </w:rPr>
        <w:t>xxxxxxxxxxxxxxxxxxxxxxx</w:t>
      </w:r>
      <w:proofErr w:type="spellEnd"/>
      <w:r w:rsidRPr="001A26C2">
        <w:rPr>
          <w:rFonts w:ascii="Arial" w:hAnsi="Arial" w:cs="Arial"/>
          <w:bCs/>
          <w:sz w:val="16"/>
          <w:szCs w:val="16"/>
        </w:rPr>
        <w:t>, Jefe de la División de Traumatología todos adscritos a la Unidad Médica de Alta Especialidad</w:t>
      </w:r>
      <w:r w:rsidRPr="00141FC4">
        <w:rPr>
          <w:rFonts w:ascii="Arial" w:hAnsi="Arial" w:cs="Arial"/>
          <w:bCs/>
          <w:sz w:val="16"/>
          <w:szCs w:val="16"/>
        </w:rPr>
        <w:t xml:space="preserve"> Hospital de Traumatología y Ortopedia de Puebla Centro Médico Nacional “General Manuel Ávila Camacho” del Instituto Mexicano del Seguro Social; se designará al servidor público que fungirá como Administrador del contrato, el cual tendrá como nivel jerárquico, los Directores Médico, Administrativo o quienes designen éstos con nivel inmediato inferior a ellos, constando documentalmente en el expediente adquisitorio respecto la designación hecha y que en el presente caso </w:t>
      </w:r>
      <w:r w:rsidRPr="001A26C2">
        <w:rPr>
          <w:rFonts w:ascii="Arial" w:hAnsi="Arial" w:cs="Arial"/>
          <w:bCs/>
          <w:sz w:val="16"/>
          <w:szCs w:val="16"/>
        </w:rPr>
        <w:t xml:space="preserve">el servidor público </w:t>
      </w:r>
      <w:r>
        <w:rPr>
          <w:rFonts w:ascii="Arial" w:hAnsi="Arial" w:cs="Arial"/>
          <w:bCs/>
          <w:sz w:val="16"/>
          <w:szCs w:val="16"/>
        </w:rPr>
        <w:t>XXXXXXXXXXXXXXXXXX</w:t>
      </w:r>
      <w:r w:rsidRPr="001A26C2">
        <w:rPr>
          <w:rFonts w:ascii="Arial" w:hAnsi="Arial" w:cs="Arial"/>
          <w:bCs/>
          <w:sz w:val="16"/>
          <w:szCs w:val="16"/>
        </w:rPr>
        <w:t xml:space="preserve">, en su carácter de Director Médico de esta Unidad Médica de Alta Especialidad nombra como Administrador del Instrumento Jurídico al </w:t>
      </w:r>
      <w:r>
        <w:rPr>
          <w:rFonts w:ascii="Arial" w:hAnsi="Arial" w:cs="Arial"/>
          <w:bCs/>
          <w:sz w:val="16"/>
          <w:szCs w:val="16"/>
        </w:rPr>
        <w:t>XXXXXXXXXXXXXXXXXXXXX</w:t>
      </w:r>
      <w:r w:rsidRPr="001A26C2">
        <w:rPr>
          <w:rFonts w:ascii="Arial" w:hAnsi="Arial" w:cs="Arial"/>
          <w:bCs/>
          <w:sz w:val="16"/>
          <w:szCs w:val="16"/>
        </w:rPr>
        <w:t>, Jefe de la División de Traumatología, en ese orden de ideas y en términos del Numeral 5.3.15 inciso c) de las Políticas en cita, el servidor público acepta desempeñar fielmente el cargo conferido en su persona como Administrador, con las obligaciones y responsabilidades</w:t>
      </w:r>
      <w:r w:rsidRPr="00560E40">
        <w:rPr>
          <w:rFonts w:ascii="Arial" w:hAnsi="Arial" w:cs="Arial"/>
          <w:bCs/>
          <w:sz w:val="16"/>
          <w:szCs w:val="16"/>
        </w:rPr>
        <w:t xml:space="preserve"> contenidas en</w:t>
      </w:r>
      <w:r w:rsidRPr="00D50F99">
        <w:rPr>
          <w:rFonts w:ascii="Arial" w:hAnsi="Arial" w:cs="Arial"/>
          <w:bCs/>
          <w:sz w:val="16"/>
          <w:szCs w:val="16"/>
        </w:rPr>
        <w:t xml:space="preserve"> términos de lo dispuesto por los numerales aplicables al administrador de contrato. Aceptando la responsabilidad del cargo conferido en su persona como Administrador del Contrato, obligado a dar cumplimiento con el cargo conferido, en términos de lo dispuesto por los numerales </w:t>
      </w:r>
      <w:r w:rsidRPr="003D7E52">
        <w:rPr>
          <w:rFonts w:ascii="Arial" w:hAnsi="Arial" w:cs="Arial"/>
          <w:bCs/>
          <w:sz w:val="16"/>
          <w:szCs w:val="16"/>
        </w:rPr>
        <w:t xml:space="preserve">4.17, 5.3.15 inciso c) y 5.1 </w:t>
      </w:r>
      <w:r w:rsidRPr="00D50F99">
        <w:rPr>
          <w:rFonts w:ascii="Arial" w:hAnsi="Arial" w:cs="Arial"/>
          <w:bCs/>
          <w:sz w:val="16"/>
          <w:szCs w:val="16"/>
        </w:rPr>
        <w:t>de las Políticas, Bases y Lineamientos en Materia de Adquisiciones, Arrendamientos</w:t>
      </w:r>
      <w:r w:rsidRPr="0093527C">
        <w:rPr>
          <w:rFonts w:ascii="Arial" w:hAnsi="Arial" w:cs="Arial"/>
          <w:bCs/>
          <w:sz w:val="16"/>
          <w:szCs w:val="16"/>
        </w:rPr>
        <w:t xml:space="preserve"> y Prestación de Servicios del Instituto Mexicano del Seguro Social.</w:t>
      </w:r>
    </w:p>
    <w:p w:rsidR="003C72C8" w:rsidRPr="00A072CC" w:rsidRDefault="003C72C8" w:rsidP="003C72C8">
      <w:pPr>
        <w:ind w:left="702" w:hanging="418"/>
        <w:jc w:val="both"/>
        <w:rPr>
          <w:rFonts w:ascii="Arial" w:hAnsi="Arial" w:cs="Arial"/>
          <w:sz w:val="16"/>
          <w:szCs w:val="16"/>
        </w:rPr>
      </w:pPr>
    </w:p>
    <w:p w:rsidR="003C72C8" w:rsidRPr="006A1A2C" w:rsidRDefault="003C72C8" w:rsidP="003C72C8">
      <w:pPr>
        <w:ind w:left="702"/>
        <w:jc w:val="both"/>
        <w:rPr>
          <w:rFonts w:ascii="Arial" w:hAnsi="Arial" w:cs="Arial"/>
          <w:sz w:val="16"/>
          <w:szCs w:val="16"/>
        </w:rPr>
      </w:pPr>
      <w:r w:rsidRPr="006A1A2C">
        <w:rPr>
          <w:rFonts w:ascii="Arial" w:hAnsi="Arial" w:cs="Arial"/>
          <w:sz w:val="16"/>
          <w:szCs w:val="16"/>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salvaguardando los principios de igualdad, legalidad, honradez, lealtad, imparcialidad y eficiencia que rigen el servicio público, así como con pleno respeto a los derechos humanos y a la no discriminación.</w:t>
      </w:r>
    </w:p>
    <w:p w:rsidR="003C72C8" w:rsidRPr="006A1A2C" w:rsidRDefault="003C72C8" w:rsidP="003C72C8">
      <w:pPr>
        <w:ind w:left="702" w:hanging="418"/>
        <w:jc w:val="both"/>
        <w:rPr>
          <w:rFonts w:ascii="Arial" w:hAnsi="Arial" w:cs="Arial"/>
          <w:b/>
          <w:sz w:val="16"/>
          <w:szCs w:val="16"/>
        </w:rPr>
      </w:pPr>
    </w:p>
    <w:p w:rsidR="003C72C8" w:rsidRPr="006A1A2C" w:rsidRDefault="003C72C8" w:rsidP="003C72C8">
      <w:pPr>
        <w:numPr>
          <w:ilvl w:val="12"/>
          <w:numId w:val="0"/>
        </w:numPr>
        <w:tabs>
          <w:tab w:val="left" w:pos="540"/>
        </w:tabs>
        <w:ind w:left="702" w:hanging="411"/>
        <w:jc w:val="both"/>
        <w:rPr>
          <w:rFonts w:ascii="Arial" w:hAnsi="Arial" w:cs="Arial"/>
          <w:bCs/>
          <w:sz w:val="16"/>
          <w:szCs w:val="16"/>
          <w:lang w:val="es-MX"/>
        </w:rPr>
      </w:pPr>
      <w:r w:rsidRPr="006A1A2C">
        <w:rPr>
          <w:rFonts w:ascii="Arial" w:hAnsi="Arial" w:cs="Arial"/>
          <w:b/>
          <w:sz w:val="16"/>
          <w:szCs w:val="16"/>
          <w:lang w:val="es-MX"/>
        </w:rPr>
        <w:t>I.</w:t>
      </w:r>
      <w:r>
        <w:rPr>
          <w:rFonts w:ascii="Arial" w:hAnsi="Arial" w:cs="Arial"/>
          <w:b/>
          <w:sz w:val="16"/>
          <w:szCs w:val="16"/>
          <w:lang w:val="es-MX"/>
        </w:rPr>
        <w:t>10</w:t>
      </w:r>
      <w:r w:rsidRPr="006A1A2C">
        <w:rPr>
          <w:rFonts w:ascii="Arial" w:hAnsi="Arial" w:cs="Arial"/>
          <w:b/>
          <w:sz w:val="16"/>
          <w:szCs w:val="16"/>
          <w:lang w:val="es-MX"/>
        </w:rPr>
        <w:t xml:space="preserve"> </w:t>
      </w:r>
      <w:r w:rsidRPr="006A1A2C">
        <w:rPr>
          <w:rFonts w:ascii="Arial" w:hAnsi="Arial" w:cs="Arial"/>
          <w:b/>
          <w:sz w:val="16"/>
          <w:szCs w:val="16"/>
          <w:lang w:val="es-MX"/>
        </w:rPr>
        <w:tab/>
      </w:r>
      <w:r w:rsidRPr="006A1A2C">
        <w:rPr>
          <w:rFonts w:ascii="Arial" w:hAnsi="Arial" w:cs="Arial"/>
          <w:b/>
          <w:sz w:val="16"/>
          <w:szCs w:val="16"/>
          <w:lang w:val="es-MX"/>
        </w:rPr>
        <w:tab/>
      </w:r>
      <w:r w:rsidRPr="006A1A2C">
        <w:rPr>
          <w:rFonts w:ascii="Arial" w:hAnsi="Arial" w:cs="Arial"/>
          <w:bCs/>
          <w:sz w:val="16"/>
          <w:szCs w:val="16"/>
          <w:lang w:val="es-MX"/>
        </w:rPr>
        <w:t xml:space="preserve">Señala como domicilio para todos los efectos de este acto jurídico el ubicado en Calle 6 Poniente S/N, esquina con Diagonal Defensores de </w:t>
      </w:r>
      <w:smartTag w:uri="urn:schemas-microsoft-com:office:smarttags" w:element="PersonName">
        <w:smartTagPr>
          <w:attr w:name="ProductID" w:val="la Republica"/>
        </w:smartTagPr>
        <w:r w:rsidRPr="006A1A2C">
          <w:rPr>
            <w:rFonts w:ascii="Arial" w:hAnsi="Arial" w:cs="Arial"/>
            <w:bCs/>
            <w:sz w:val="16"/>
            <w:szCs w:val="16"/>
            <w:lang w:val="es-MX"/>
          </w:rPr>
          <w:t>la Republica</w:t>
        </w:r>
      </w:smartTag>
      <w:r w:rsidRPr="006A1A2C">
        <w:rPr>
          <w:rFonts w:ascii="Arial" w:hAnsi="Arial" w:cs="Arial"/>
          <w:bCs/>
          <w:sz w:val="16"/>
          <w:szCs w:val="16"/>
          <w:lang w:val="es-MX"/>
        </w:rPr>
        <w:t>, Colonia Amor, C.P. 72140, en la ciudad de Puebla, Puebla.</w:t>
      </w:r>
    </w:p>
    <w:p w:rsidR="003C72C8" w:rsidRPr="006A1A2C" w:rsidRDefault="003C72C8" w:rsidP="003C72C8">
      <w:pPr>
        <w:pStyle w:val="Textodebloque"/>
        <w:tabs>
          <w:tab w:val="left" w:pos="702"/>
        </w:tabs>
        <w:ind w:left="702" w:right="-93" w:hanging="702"/>
        <w:rPr>
          <w:sz w:val="16"/>
          <w:szCs w:val="16"/>
          <w:lang w:val="es-MX"/>
        </w:rPr>
      </w:pPr>
      <w:r w:rsidRPr="006A1A2C">
        <w:rPr>
          <w:sz w:val="16"/>
          <w:szCs w:val="16"/>
          <w:lang w:val="es-MX"/>
        </w:rPr>
        <w:t xml:space="preserve"> </w:t>
      </w:r>
    </w:p>
    <w:p w:rsidR="003C72C8" w:rsidRPr="006A1A2C" w:rsidRDefault="003C72C8" w:rsidP="003C72C8">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8" w:right="-93" w:hanging="708"/>
        <w:jc w:val="both"/>
        <w:rPr>
          <w:rFonts w:ascii="Arial" w:hAnsi="Arial" w:cs="Arial"/>
          <w:b/>
          <w:sz w:val="16"/>
          <w:szCs w:val="16"/>
          <w:lang w:val="es-MX"/>
        </w:rPr>
      </w:pPr>
      <w:r w:rsidRPr="006A1A2C">
        <w:rPr>
          <w:rFonts w:ascii="Arial" w:hAnsi="Arial" w:cs="Arial"/>
          <w:b/>
          <w:sz w:val="16"/>
          <w:szCs w:val="16"/>
          <w:lang w:val="es-MX"/>
        </w:rPr>
        <w:t xml:space="preserve">II. </w:t>
      </w:r>
      <w:r w:rsidRPr="006A1A2C">
        <w:rPr>
          <w:rFonts w:ascii="Arial" w:hAnsi="Arial" w:cs="Arial"/>
          <w:b/>
          <w:sz w:val="16"/>
          <w:szCs w:val="16"/>
          <w:lang w:val="es-MX"/>
        </w:rPr>
        <w:tab/>
        <w:t xml:space="preserve">"EL PROVEEDOR" </w:t>
      </w:r>
      <w:r w:rsidRPr="006A1A2C">
        <w:rPr>
          <w:rFonts w:ascii="Arial" w:hAnsi="Arial" w:cs="Arial"/>
          <w:sz w:val="16"/>
          <w:szCs w:val="16"/>
          <w:lang w:val="es-MX"/>
        </w:rPr>
        <w:t>declara por conducto de su Representante Legal, bajo protesta de decir verdad, lo siguiente</w:t>
      </w:r>
      <w:r>
        <w:rPr>
          <w:rFonts w:ascii="Arial" w:hAnsi="Arial" w:cs="Arial"/>
          <w:sz w:val="16"/>
          <w:szCs w:val="16"/>
          <w:lang w:val="es-MX"/>
        </w:rPr>
        <w:t>:</w:t>
      </w:r>
    </w:p>
    <w:p w:rsidR="003C72C8" w:rsidRPr="006A1A2C" w:rsidRDefault="003C72C8" w:rsidP="003C72C8">
      <w:pPr>
        <w:tabs>
          <w:tab w:val="left" w:pos="288"/>
          <w:tab w:val="left" w:pos="567"/>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567" w:right="-93"/>
        <w:jc w:val="both"/>
        <w:rPr>
          <w:rFonts w:ascii="Arial" w:hAnsi="Arial" w:cs="Arial"/>
          <w:sz w:val="16"/>
          <w:szCs w:val="16"/>
          <w:lang w:val="es-MX"/>
        </w:rPr>
      </w:pPr>
    </w:p>
    <w:p w:rsidR="003C72C8" w:rsidRPr="006A1A2C" w:rsidRDefault="003C72C8" w:rsidP="003C72C8">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 w:val="16"/>
          <w:szCs w:val="16"/>
        </w:rPr>
      </w:pPr>
      <w:r w:rsidRPr="006A1A2C">
        <w:rPr>
          <w:rFonts w:ascii="Arial" w:hAnsi="Arial" w:cs="Arial"/>
          <w:b/>
          <w:sz w:val="16"/>
          <w:szCs w:val="16"/>
          <w:lang w:val="es-MX"/>
        </w:rPr>
        <w:t>II.1</w:t>
      </w:r>
      <w:r w:rsidRPr="006A1A2C">
        <w:rPr>
          <w:rFonts w:ascii="Arial" w:hAnsi="Arial" w:cs="Arial"/>
          <w:sz w:val="16"/>
          <w:szCs w:val="16"/>
          <w:lang w:val="es-MX"/>
        </w:rPr>
        <w:t xml:space="preserve"> </w:t>
      </w:r>
      <w:r w:rsidRPr="006A1A2C">
        <w:rPr>
          <w:rFonts w:ascii="Arial" w:hAnsi="Arial" w:cs="Arial"/>
          <w:sz w:val="16"/>
          <w:szCs w:val="16"/>
          <w:lang w:val="es-MX"/>
        </w:rPr>
        <w:tab/>
      </w:r>
      <w:r w:rsidRPr="006A1A2C">
        <w:rPr>
          <w:rFonts w:ascii="Arial" w:hAnsi="Arial" w:cs="Arial"/>
          <w:sz w:val="16"/>
          <w:szCs w:val="16"/>
        </w:rPr>
        <w:t>Es una persona física, se identifica con</w:t>
      </w:r>
      <w:r>
        <w:rPr>
          <w:rFonts w:ascii="Arial" w:hAnsi="Arial" w:cs="Arial"/>
          <w:sz w:val="16"/>
          <w:szCs w:val="16"/>
        </w:rPr>
        <w:t xml:space="preserve"> su</w:t>
      </w:r>
      <w:r w:rsidRPr="006A1A2C">
        <w:rPr>
          <w:rFonts w:ascii="Arial" w:hAnsi="Arial" w:cs="Arial"/>
          <w:sz w:val="16"/>
          <w:szCs w:val="16"/>
        </w:rPr>
        <w:t xml:space="preserve"> credencial para votar con </w:t>
      </w:r>
      <w:r>
        <w:rPr>
          <w:rFonts w:ascii="Arial" w:hAnsi="Arial" w:cs="Arial"/>
          <w:sz w:val="16"/>
          <w:szCs w:val="16"/>
        </w:rPr>
        <w:t>número de folio XXXXXXXXXXXXXXX</w:t>
      </w:r>
      <w:r w:rsidRPr="006A1A2C">
        <w:rPr>
          <w:rFonts w:ascii="Arial" w:hAnsi="Arial" w:cs="Arial"/>
          <w:sz w:val="16"/>
          <w:szCs w:val="16"/>
        </w:rPr>
        <w:t>, emitida por el Instituto Nacional Electoral.</w:t>
      </w:r>
    </w:p>
    <w:p w:rsidR="003C72C8" w:rsidRPr="006A1A2C" w:rsidRDefault="003C72C8" w:rsidP="003C72C8">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 w:val="16"/>
          <w:szCs w:val="16"/>
        </w:rPr>
      </w:pPr>
    </w:p>
    <w:p w:rsidR="003C72C8" w:rsidRPr="00141FC4" w:rsidRDefault="003C72C8" w:rsidP="003C72C8">
      <w:pPr>
        <w:autoSpaceDE w:val="0"/>
        <w:autoSpaceDN w:val="0"/>
        <w:adjustRightInd w:val="0"/>
        <w:ind w:left="702" w:hanging="418"/>
        <w:jc w:val="both"/>
        <w:rPr>
          <w:rFonts w:ascii="Arial" w:hAnsi="Arial" w:cs="Arial"/>
          <w:sz w:val="16"/>
          <w:szCs w:val="16"/>
        </w:rPr>
      </w:pPr>
      <w:r w:rsidRPr="006A1A2C">
        <w:rPr>
          <w:rFonts w:ascii="Arial" w:hAnsi="Arial" w:cs="Arial"/>
          <w:b/>
          <w:sz w:val="16"/>
          <w:szCs w:val="16"/>
        </w:rPr>
        <w:lastRenderedPageBreak/>
        <w:t>II.2</w:t>
      </w:r>
      <w:r w:rsidRPr="006A1A2C">
        <w:rPr>
          <w:rFonts w:ascii="Arial" w:hAnsi="Arial" w:cs="Arial"/>
          <w:sz w:val="16"/>
          <w:szCs w:val="16"/>
        </w:rPr>
        <w:tab/>
        <w:t xml:space="preserve">Su objeto social consiste entre otras actividades, en: </w:t>
      </w:r>
      <w:r>
        <w:rPr>
          <w:rFonts w:ascii="Arial" w:hAnsi="Arial" w:cs="Arial"/>
          <w:sz w:val="16"/>
          <w:szCs w:val="16"/>
        </w:rPr>
        <w:t>XXXXXXXXXXXXXXXXXXXXXXXXXXXXXXXXXXXXXXXXXXXXXXXXXXXXXXXXXXXXXXXXXXXXXX</w:t>
      </w:r>
      <w:r w:rsidRPr="00141FC4">
        <w:rPr>
          <w:rFonts w:ascii="Arial" w:hAnsi="Arial" w:cs="Arial"/>
          <w:sz w:val="16"/>
          <w:szCs w:val="16"/>
        </w:rPr>
        <w:t>,</w:t>
      </w:r>
      <w:r>
        <w:rPr>
          <w:rFonts w:ascii="Arial" w:hAnsi="Arial" w:cs="Arial"/>
          <w:sz w:val="16"/>
          <w:szCs w:val="16"/>
        </w:rPr>
        <w:t xml:space="preserve"> </w:t>
      </w:r>
      <w:r w:rsidRPr="00141FC4">
        <w:rPr>
          <w:rFonts w:ascii="Arial" w:hAnsi="Arial" w:cs="Arial"/>
          <w:sz w:val="16"/>
          <w:szCs w:val="16"/>
        </w:rPr>
        <w:t>así como con la capacidad suficiente para satisfacer de manera eficiente y adecuada las necesidades de “EL INSTITUTO”.</w:t>
      </w:r>
    </w:p>
    <w:p w:rsidR="003C72C8" w:rsidRPr="00141FC4" w:rsidRDefault="003C72C8" w:rsidP="003C72C8">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 w:val="16"/>
          <w:szCs w:val="16"/>
        </w:rPr>
      </w:pPr>
    </w:p>
    <w:p w:rsidR="003C72C8" w:rsidRPr="00141FC4" w:rsidRDefault="003C72C8" w:rsidP="003C72C8">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r w:rsidRPr="00141FC4">
        <w:rPr>
          <w:rFonts w:ascii="Arial" w:hAnsi="Arial" w:cs="Arial"/>
          <w:b/>
          <w:sz w:val="16"/>
          <w:szCs w:val="16"/>
        </w:rPr>
        <w:t>II.3</w:t>
      </w:r>
      <w:r w:rsidRPr="00141FC4">
        <w:rPr>
          <w:rFonts w:ascii="Arial" w:hAnsi="Arial" w:cs="Arial"/>
          <w:sz w:val="16"/>
          <w:szCs w:val="16"/>
        </w:rPr>
        <w:tab/>
        <w:t xml:space="preserve">Que su Registro Federal de Contribuyentes es el Número </w:t>
      </w:r>
      <w:r>
        <w:rPr>
          <w:rFonts w:ascii="Arial" w:hAnsi="Arial" w:cs="Arial"/>
          <w:sz w:val="16"/>
          <w:szCs w:val="16"/>
        </w:rPr>
        <w:t>XXXXXXXXX</w:t>
      </w:r>
      <w:r w:rsidRPr="00141FC4">
        <w:rPr>
          <w:rFonts w:ascii="Arial" w:hAnsi="Arial" w:cs="Arial"/>
          <w:sz w:val="16"/>
          <w:szCs w:val="16"/>
        </w:rPr>
        <w:t xml:space="preserve">, su número de proveedor ante el IMSS es el </w:t>
      </w:r>
      <w:r>
        <w:rPr>
          <w:rFonts w:ascii="Arial" w:hAnsi="Arial" w:cs="Arial"/>
          <w:sz w:val="16"/>
          <w:szCs w:val="16"/>
        </w:rPr>
        <w:t>XXXXXX</w:t>
      </w:r>
      <w:r w:rsidRPr="00141FC4">
        <w:rPr>
          <w:rFonts w:ascii="Arial" w:hAnsi="Arial" w:cs="Arial"/>
          <w:sz w:val="16"/>
          <w:szCs w:val="16"/>
        </w:rPr>
        <w:t xml:space="preserve">. </w:t>
      </w:r>
    </w:p>
    <w:p w:rsidR="003C72C8" w:rsidRDefault="003C72C8" w:rsidP="003C72C8">
      <w:pPr>
        <w:numPr>
          <w:ilvl w:val="12"/>
          <w:numId w:val="0"/>
        </w:numPr>
        <w:jc w:val="both"/>
        <w:rPr>
          <w:rFonts w:ascii="Arial" w:hAnsi="Arial" w:cs="Arial"/>
          <w:sz w:val="16"/>
          <w:szCs w:val="16"/>
        </w:rPr>
      </w:pPr>
    </w:p>
    <w:p w:rsidR="003C72C8" w:rsidRPr="00141FC4" w:rsidRDefault="003C72C8" w:rsidP="003C72C8">
      <w:pPr>
        <w:numPr>
          <w:ilvl w:val="12"/>
          <w:numId w:val="0"/>
        </w:numPr>
        <w:jc w:val="both"/>
        <w:rPr>
          <w:rFonts w:ascii="Arial" w:hAnsi="Arial" w:cs="Arial"/>
          <w:sz w:val="16"/>
          <w:szCs w:val="16"/>
        </w:rPr>
      </w:pPr>
    </w:p>
    <w:p w:rsidR="003C72C8" w:rsidRPr="00141FC4" w:rsidRDefault="003C72C8" w:rsidP="003C72C8">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 w:val="16"/>
          <w:szCs w:val="16"/>
        </w:rPr>
      </w:pPr>
      <w:r w:rsidRPr="00141FC4">
        <w:rPr>
          <w:rFonts w:ascii="Arial" w:hAnsi="Arial" w:cs="Arial"/>
          <w:b/>
          <w:sz w:val="16"/>
          <w:szCs w:val="16"/>
        </w:rPr>
        <w:t>II.4</w:t>
      </w:r>
      <w:r w:rsidRPr="00141FC4">
        <w:rPr>
          <w:rFonts w:ascii="Arial" w:hAnsi="Arial" w:cs="Arial"/>
          <w:sz w:val="16"/>
          <w:szCs w:val="16"/>
        </w:rPr>
        <w:tab/>
        <w:t xml:space="preserve">Manifiesta bajo protesta de decir verdad, que dispone de la organización, experiencia, elementos técnicos, humanos y económicos necesarios, así como con la capacidad suficiente para cumplir con las obligaciones que asume con </w:t>
      </w:r>
      <w:r w:rsidRPr="00141FC4">
        <w:rPr>
          <w:rFonts w:ascii="Arial" w:hAnsi="Arial" w:cs="Arial"/>
          <w:b/>
          <w:sz w:val="16"/>
          <w:szCs w:val="16"/>
        </w:rPr>
        <w:t>"EL INSTITUTO"</w:t>
      </w:r>
      <w:r w:rsidRPr="00141FC4">
        <w:rPr>
          <w:rFonts w:ascii="Arial" w:hAnsi="Arial" w:cs="Arial"/>
          <w:sz w:val="16"/>
          <w:szCs w:val="16"/>
        </w:rPr>
        <w:t xml:space="preserve"> por virtud del presente contrato.</w:t>
      </w:r>
    </w:p>
    <w:p w:rsidR="003C72C8" w:rsidRPr="00141FC4" w:rsidRDefault="003C72C8" w:rsidP="003C72C8">
      <w:pPr>
        <w:autoSpaceDE w:val="0"/>
        <w:autoSpaceDN w:val="0"/>
        <w:adjustRightInd w:val="0"/>
        <w:ind w:left="702" w:hanging="418"/>
        <w:jc w:val="both"/>
        <w:rPr>
          <w:rFonts w:ascii="Arial" w:hAnsi="Arial" w:cs="Arial"/>
          <w:sz w:val="16"/>
          <w:szCs w:val="16"/>
        </w:rPr>
      </w:pPr>
    </w:p>
    <w:p w:rsidR="003C72C8" w:rsidRPr="001A26C2" w:rsidRDefault="003C72C8" w:rsidP="003C72C8">
      <w:pPr>
        <w:autoSpaceDE w:val="0"/>
        <w:autoSpaceDN w:val="0"/>
        <w:adjustRightInd w:val="0"/>
        <w:ind w:left="699" w:hanging="418"/>
        <w:jc w:val="both"/>
        <w:rPr>
          <w:rFonts w:ascii="Arial" w:hAnsi="Arial" w:cs="Arial"/>
          <w:sz w:val="16"/>
          <w:szCs w:val="16"/>
        </w:rPr>
      </w:pPr>
      <w:r w:rsidRPr="00141FC4">
        <w:rPr>
          <w:rFonts w:ascii="Arial" w:hAnsi="Arial" w:cs="Arial"/>
          <w:b/>
          <w:sz w:val="16"/>
          <w:szCs w:val="16"/>
        </w:rPr>
        <w:t>II.5</w:t>
      </w:r>
      <w:r w:rsidRPr="00141FC4">
        <w:rPr>
          <w:rFonts w:ascii="Arial" w:hAnsi="Arial" w:cs="Arial"/>
          <w:sz w:val="16"/>
          <w:szCs w:val="16"/>
        </w:rPr>
        <w:t xml:space="preserve"> </w:t>
      </w:r>
      <w:r w:rsidRPr="00141FC4">
        <w:rPr>
          <w:rFonts w:ascii="Arial" w:hAnsi="Arial" w:cs="Arial"/>
          <w:sz w:val="16"/>
          <w:szCs w:val="16"/>
        </w:rPr>
        <w:tab/>
        <w:t xml:space="preserve">Que </w:t>
      </w:r>
      <w:r w:rsidRPr="001A26C2">
        <w:rPr>
          <w:rFonts w:ascii="Arial" w:hAnsi="Arial" w:cs="Arial"/>
          <w:sz w:val="16"/>
          <w:szCs w:val="16"/>
        </w:rPr>
        <w:t>no cuenta con Reporte emitido por el Portal de la Secretaria de la Función Pública de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w:t>
      </w:r>
    </w:p>
    <w:p w:rsidR="003C72C8" w:rsidRPr="001A26C2" w:rsidRDefault="003C72C8" w:rsidP="003C72C8">
      <w:pPr>
        <w:autoSpaceDE w:val="0"/>
        <w:autoSpaceDN w:val="0"/>
        <w:adjustRightInd w:val="0"/>
        <w:ind w:left="702" w:hanging="418"/>
        <w:jc w:val="both"/>
        <w:rPr>
          <w:rFonts w:ascii="Arial" w:hAnsi="Arial" w:cs="Arial"/>
          <w:sz w:val="16"/>
          <w:szCs w:val="16"/>
        </w:rPr>
      </w:pPr>
    </w:p>
    <w:p w:rsidR="003C72C8" w:rsidRPr="001A26C2" w:rsidRDefault="003C72C8" w:rsidP="003C72C8">
      <w:pPr>
        <w:ind w:left="699" w:hanging="557"/>
        <w:jc w:val="both"/>
        <w:rPr>
          <w:rFonts w:ascii="Arial" w:hAnsi="Arial" w:cs="Arial"/>
          <w:sz w:val="16"/>
          <w:szCs w:val="16"/>
        </w:rPr>
      </w:pPr>
      <w:r w:rsidRPr="001A26C2">
        <w:rPr>
          <w:rFonts w:ascii="Arial" w:hAnsi="Arial" w:cs="Arial"/>
          <w:b/>
          <w:sz w:val="16"/>
          <w:szCs w:val="16"/>
        </w:rPr>
        <w:t xml:space="preserve">    II.6</w:t>
      </w:r>
      <w:r w:rsidRPr="001A26C2">
        <w:rPr>
          <w:rFonts w:ascii="Arial" w:hAnsi="Arial" w:cs="Arial"/>
          <w:sz w:val="16"/>
          <w:szCs w:val="16"/>
        </w:rPr>
        <w:tab/>
        <w:t xml:space="preserve">Asimismo, </w:t>
      </w:r>
      <w:r w:rsidRPr="001A26C2">
        <w:rPr>
          <w:rFonts w:ascii="Arial" w:hAnsi="Arial" w:cs="Arial"/>
          <w:b/>
          <w:sz w:val="16"/>
          <w:szCs w:val="16"/>
        </w:rPr>
        <w:t>“EL PROVEEDOR”</w:t>
      </w:r>
      <w:r w:rsidRPr="001A26C2">
        <w:rPr>
          <w:rFonts w:ascii="Arial" w:hAnsi="Arial" w:cs="Arial"/>
          <w:sz w:val="16"/>
          <w:szCs w:val="16"/>
        </w:rPr>
        <w:t xml:space="preserve"> autoriza expresamente a </w:t>
      </w:r>
      <w:r w:rsidRPr="001A26C2">
        <w:rPr>
          <w:rFonts w:ascii="Arial" w:hAnsi="Arial" w:cs="Arial"/>
          <w:b/>
          <w:sz w:val="16"/>
          <w:szCs w:val="16"/>
        </w:rPr>
        <w:t>“EL INSTITUTO”</w:t>
      </w:r>
      <w:r w:rsidRPr="001A26C2">
        <w:rPr>
          <w:rFonts w:ascii="Arial" w:hAnsi="Arial" w:cs="Arial"/>
          <w:sz w:val="16"/>
          <w:szCs w:val="16"/>
        </w:rPr>
        <w:t xml:space="preserve"> y este a su vez acepta, que en el supuesto de que </w:t>
      </w:r>
      <w:r w:rsidRPr="001A26C2">
        <w:rPr>
          <w:rFonts w:ascii="Arial" w:hAnsi="Arial" w:cs="Arial"/>
          <w:b/>
          <w:sz w:val="16"/>
          <w:szCs w:val="16"/>
        </w:rPr>
        <w:t>“EL PROVEEDOR”</w:t>
      </w:r>
      <w:r w:rsidRPr="001A26C2">
        <w:rPr>
          <w:rFonts w:ascii="Arial" w:hAnsi="Arial" w:cs="Arial"/>
          <w:sz w:val="16"/>
          <w:szCs w:val="16"/>
        </w:rPr>
        <w:t xml:space="preserve"> haya incumplido con sus Obligaciones en Materia de Seguridad Social que tuviere éste, autoriza expresamente a </w:t>
      </w:r>
      <w:r w:rsidRPr="001A26C2">
        <w:rPr>
          <w:rFonts w:ascii="Arial" w:hAnsi="Arial" w:cs="Arial"/>
          <w:b/>
          <w:sz w:val="16"/>
          <w:szCs w:val="16"/>
        </w:rPr>
        <w:t>“EL INSTITUTO”</w:t>
      </w:r>
      <w:r w:rsidRPr="001A26C2">
        <w:rPr>
          <w:rFonts w:ascii="Arial" w:hAnsi="Arial" w:cs="Arial"/>
          <w:sz w:val="16"/>
          <w:szCs w:val="16"/>
        </w:rPr>
        <w:t xml:space="preserve"> se apliquen los recursos derivados del contrato contra los adeudos que, en su caso tuviera a favor de </w:t>
      </w:r>
      <w:r w:rsidRPr="001A26C2">
        <w:rPr>
          <w:rFonts w:ascii="Arial" w:hAnsi="Arial" w:cs="Arial"/>
          <w:b/>
          <w:sz w:val="16"/>
          <w:szCs w:val="16"/>
        </w:rPr>
        <w:t>“EL INSTITUTO”.</w:t>
      </w:r>
    </w:p>
    <w:p w:rsidR="003C72C8" w:rsidRPr="001A26C2" w:rsidRDefault="003C72C8" w:rsidP="003C72C8">
      <w:pPr>
        <w:ind w:right="-93"/>
        <w:jc w:val="both"/>
        <w:rPr>
          <w:rFonts w:ascii="Arial" w:hAnsi="Arial" w:cs="Arial"/>
          <w:sz w:val="16"/>
          <w:szCs w:val="16"/>
        </w:rPr>
      </w:pPr>
    </w:p>
    <w:p w:rsidR="003C72C8" w:rsidRPr="001A26C2" w:rsidRDefault="003C72C8" w:rsidP="003C72C8">
      <w:pPr>
        <w:ind w:left="702" w:right="-93" w:hanging="525"/>
        <w:jc w:val="both"/>
        <w:rPr>
          <w:rFonts w:ascii="Arial" w:hAnsi="Arial" w:cs="Arial"/>
          <w:sz w:val="16"/>
          <w:szCs w:val="16"/>
        </w:rPr>
      </w:pPr>
      <w:r w:rsidRPr="001A26C2">
        <w:rPr>
          <w:rFonts w:ascii="Arial" w:hAnsi="Arial" w:cs="Arial"/>
          <w:sz w:val="16"/>
          <w:szCs w:val="16"/>
        </w:rPr>
        <w:t xml:space="preserve">   </w:t>
      </w:r>
      <w:r w:rsidRPr="001A26C2">
        <w:rPr>
          <w:rFonts w:ascii="Arial" w:hAnsi="Arial" w:cs="Arial"/>
          <w:b/>
          <w:sz w:val="16"/>
          <w:szCs w:val="16"/>
        </w:rPr>
        <w:t>II.7</w:t>
      </w:r>
      <w:r w:rsidRPr="001A26C2">
        <w:rPr>
          <w:rFonts w:ascii="Arial" w:hAnsi="Arial" w:cs="Arial"/>
          <w:sz w:val="16"/>
          <w:szCs w:val="16"/>
        </w:rPr>
        <w:tab/>
        <w:t xml:space="preserve">Cuenta con el documento “Opinión de Cumplimiento de Obligaciones Fiscales en Materia de Seguridad Social” vigente y positiva, documento que ha(n) sido validado(s) por el(los) Administrador(es) del Contrato, en los términos del punto 1.7 de Declaraciones de </w:t>
      </w:r>
      <w:r w:rsidRPr="001A26C2">
        <w:rPr>
          <w:rFonts w:ascii="Arial" w:hAnsi="Arial" w:cs="Arial"/>
          <w:b/>
          <w:sz w:val="16"/>
          <w:szCs w:val="16"/>
        </w:rPr>
        <w:t>“EL INSTITUTO</w:t>
      </w:r>
      <w:r w:rsidRPr="001A26C2">
        <w:rPr>
          <w:rFonts w:ascii="Arial" w:hAnsi="Arial" w:cs="Arial"/>
          <w:sz w:val="16"/>
          <w:szCs w:val="16"/>
        </w:rPr>
        <w:t>” y que corre agregado al presente instrumento jurídico.</w:t>
      </w:r>
    </w:p>
    <w:p w:rsidR="003C72C8" w:rsidRPr="001A26C2" w:rsidRDefault="003C72C8" w:rsidP="003C72C8">
      <w:pPr>
        <w:ind w:left="702" w:right="-93" w:hanging="525"/>
        <w:jc w:val="both"/>
        <w:rPr>
          <w:rFonts w:ascii="Arial" w:hAnsi="Arial" w:cs="Arial"/>
          <w:sz w:val="16"/>
          <w:szCs w:val="16"/>
        </w:rPr>
      </w:pPr>
    </w:p>
    <w:p w:rsidR="003C72C8" w:rsidRPr="001A26C2" w:rsidRDefault="003C72C8" w:rsidP="003C72C8">
      <w:pPr>
        <w:ind w:left="702" w:right="-93" w:hanging="525"/>
        <w:jc w:val="both"/>
        <w:rPr>
          <w:rFonts w:ascii="Arial" w:hAnsi="Arial" w:cs="Arial"/>
          <w:sz w:val="16"/>
          <w:szCs w:val="16"/>
        </w:rPr>
      </w:pPr>
      <w:r w:rsidRPr="001A26C2">
        <w:rPr>
          <w:rFonts w:ascii="Arial" w:hAnsi="Arial" w:cs="Arial"/>
          <w:sz w:val="16"/>
          <w:szCs w:val="16"/>
        </w:rPr>
        <w:t xml:space="preserve">   </w:t>
      </w:r>
      <w:r w:rsidRPr="001A26C2">
        <w:rPr>
          <w:rFonts w:ascii="Arial" w:hAnsi="Arial" w:cs="Arial"/>
          <w:b/>
          <w:sz w:val="16"/>
          <w:szCs w:val="16"/>
        </w:rPr>
        <w:t>II.8</w:t>
      </w:r>
      <w:r w:rsidRPr="001A26C2">
        <w:rPr>
          <w:rFonts w:ascii="Arial" w:hAnsi="Arial" w:cs="Arial"/>
          <w:sz w:val="16"/>
          <w:szCs w:val="16"/>
        </w:rPr>
        <w:t xml:space="preserve"> </w:t>
      </w:r>
      <w:r w:rsidRPr="001A26C2">
        <w:rPr>
          <w:rFonts w:ascii="Arial" w:hAnsi="Arial" w:cs="Arial"/>
          <w:sz w:val="16"/>
          <w:szCs w:val="16"/>
        </w:rPr>
        <w:tab/>
        <w:t xml:space="preserve">Que para los fines y efectos legales de este contrato, señala como domicilio el ubicado en Calle </w:t>
      </w:r>
      <w:r>
        <w:rPr>
          <w:rFonts w:ascii="Arial" w:hAnsi="Arial" w:cs="Arial"/>
          <w:sz w:val="16"/>
          <w:szCs w:val="16"/>
        </w:rPr>
        <w:t>XXXXXXXXXX</w:t>
      </w:r>
      <w:r w:rsidRPr="001A26C2">
        <w:rPr>
          <w:rFonts w:ascii="Arial" w:hAnsi="Arial" w:cs="Arial"/>
          <w:sz w:val="16"/>
          <w:szCs w:val="16"/>
        </w:rPr>
        <w:t xml:space="preserve">, número </w:t>
      </w:r>
      <w:r>
        <w:rPr>
          <w:rFonts w:ascii="Arial" w:hAnsi="Arial" w:cs="Arial"/>
          <w:sz w:val="16"/>
          <w:szCs w:val="16"/>
        </w:rPr>
        <w:t>XXXXXX</w:t>
      </w:r>
      <w:r w:rsidRPr="001A26C2">
        <w:rPr>
          <w:rFonts w:ascii="Arial" w:hAnsi="Arial" w:cs="Arial"/>
          <w:sz w:val="16"/>
          <w:szCs w:val="16"/>
        </w:rPr>
        <w:t xml:space="preserve">, colonia </w:t>
      </w:r>
      <w:r>
        <w:rPr>
          <w:rFonts w:ascii="Arial" w:hAnsi="Arial" w:cs="Arial"/>
          <w:sz w:val="16"/>
          <w:szCs w:val="16"/>
        </w:rPr>
        <w:t>XXXXXX</w:t>
      </w:r>
      <w:r w:rsidRPr="001A26C2">
        <w:rPr>
          <w:rFonts w:ascii="Arial" w:hAnsi="Arial" w:cs="Arial"/>
          <w:sz w:val="16"/>
          <w:szCs w:val="16"/>
        </w:rPr>
        <w:t xml:space="preserve">, Puebla, Puebla, código postal </w:t>
      </w:r>
      <w:r>
        <w:rPr>
          <w:rFonts w:ascii="Arial" w:hAnsi="Arial" w:cs="Arial"/>
          <w:sz w:val="16"/>
          <w:szCs w:val="16"/>
        </w:rPr>
        <w:t>XXXXX</w:t>
      </w:r>
      <w:r w:rsidRPr="001A26C2">
        <w:rPr>
          <w:rFonts w:ascii="Arial" w:hAnsi="Arial" w:cs="Arial"/>
          <w:sz w:val="16"/>
          <w:szCs w:val="16"/>
        </w:rPr>
        <w:t>.</w:t>
      </w:r>
    </w:p>
    <w:p w:rsidR="003C72C8" w:rsidRPr="001A26C2" w:rsidRDefault="003C72C8" w:rsidP="003C72C8">
      <w:pPr>
        <w:ind w:left="702" w:right="-93" w:hanging="525"/>
        <w:jc w:val="center"/>
        <w:rPr>
          <w:rFonts w:ascii="Arial" w:hAnsi="Arial" w:cs="Arial"/>
          <w:sz w:val="16"/>
          <w:szCs w:val="16"/>
        </w:rPr>
      </w:pPr>
    </w:p>
    <w:p w:rsidR="003C72C8" w:rsidRDefault="003C72C8" w:rsidP="0042501E">
      <w:pPr>
        <w:ind w:left="702" w:right="-93" w:hanging="418"/>
        <w:jc w:val="both"/>
        <w:rPr>
          <w:rFonts w:ascii="Arial" w:hAnsi="Arial" w:cs="Arial"/>
          <w:sz w:val="16"/>
          <w:szCs w:val="16"/>
          <w:lang w:val="es-MX"/>
        </w:rPr>
      </w:pPr>
      <w:r w:rsidRPr="001A26C2">
        <w:rPr>
          <w:rFonts w:ascii="Arial" w:hAnsi="Arial" w:cs="Arial"/>
          <w:b/>
          <w:sz w:val="16"/>
          <w:szCs w:val="16"/>
        </w:rPr>
        <w:t>II.9</w:t>
      </w:r>
      <w:r w:rsidRPr="001A26C2">
        <w:rPr>
          <w:rFonts w:ascii="Arial" w:hAnsi="Arial" w:cs="Arial"/>
          <w:sz w:val="16"/>
          <w:szCs w:val="16"/>
        </w:rPr>
        <w:t xml:space="preserve"> </w:t>
      </w:r>
      <w:r w:rsidRPr="001A26C2">
        <w:rPr>
          <w:rFonts w:ascii="Arial" w:hAnsi="Arial" w:cs="Arial"/>
          <w:sz w:val="16"/>
          <w:szCs w:val="16"/>
        </w:rPr>
        <w:tab/>
      </w:r>
      <w:r w:rsidRPr="001A26C2">
        <w:rPr>
          <w:rFonts w:ascii="Arial" w:hAnsi="Arial" w:cs="Arial"/>
          <w:sz w:val="16"/>
          <w:szCs w:val="16"/>
          <w:lang w:val="es-MX"/>
        </w:rPr>
        <w:t>De acuerdo a lo previsto en el Artículo 32D, del Código Fiscal de la Federación, el licitante con el que se vaya a celebrar contrato deberá presentar documento actualizado expedido por el SAT, en el que se emita opinión sobre el cumplimiento de sus obligaciones fiscales, conforme a la</w:t>
      </w:r>
      <w:r w:rsidR="0042501E">
        <w:rPr>
          <w:rFonts w:ascii="Arial" w:hAnsi="Arial" w:cs="Arial"/>
          <w:sz w:val="16"/>
          <w:szCs w:val="16"/>
          <w:lang w:val="es-MX"/>
        </w:rPr>
        <w:t>s</w:t>
      </w:r>
      <w:r w:rsidRPr="001A26C2">
        <w:rPr>
          <w:rFonts w:ascii="Arial" w:hAnsi="Arial" w:cs="Arial"/>
          <w:sz w:val="16"/>
          <w:szCs w:val="16"/>
          <w:lang w:val="es-MX"/>
        </w:rPr>
        <w:t xml:space="preserve"> RMF</w:t>
      </w:r>
      <w:r w:rsidRPr="001A26C2">
        <w:rPr>
          <w:rFonts w:ascii="Arial" w:hAnsi="Arial" w:cs="Arial"/>
          <w:b/>
          <w:sz w:val="16"/>
          <w:szCs w:val="16"/>
          <w:lang w:val="es-MX"/>
        </w:rPr>
        <w:t xml:space="preserve"> </w:t>
      </w:r>
      <w:r w:rsidR="0042501E" w:rsidRPr="0042501E">
        <w:rPr>
          <w:rFonts w:ascii="Arial" w:hAnsi="Arial" w:cs="Arial"/>
          <w:sz w:val="16"/>
          <w:szCs w:val="16"/>
          <w:lang w:val="es-MX"/>
        </w:rPr>
        <w:t>2.1.37, 2.1.25 y 2.1.29</w:t>
      </w:r>
      <w:r w:rsidRPr="001A26C2">
        <w:rPr>
          <w:rFonts w:ascii="Arial" w:hAnsi="Arial" w:cs="Arial"/>
          <w:sz w:val="16"/>
          <w:szCs w:val="16"/>
          <w:lang w:val="es-MX"/>
        </w:rPr>
        <w:t xml:space="preserve">, </w:t>
      </w:r>
      <w:r w:rsidR="0042501E" w:rsidRPr="0042501E">
        <w:rPr>
          <w:rFonts w:ascii="Arial" w:hAnsi="Arial" w:cs="Arial"/>
          <w:sz w:val="16"/>
          <w:szCs w:val="16"/>
          <w:lang w:val="es-MX"/>
        </w:rPr>
        <w:t>de la Resolución Miscelánea Fiscal para 2022</w:t>
      </w:r>
      <w:r w:rsidR="0042501E">
        <w:rPr>
          <w:rFonts w:ascii="Arial" w:hAnsi="Arial" w:cs="Arial"/>
          <w:sz w:val="16"/>
          <w:szCs w:val="16"/>
          <w:lang w:val="es-MX"/>
        </w:rPr>
        <w:t>.</w:t>
      </w:r>
    </w:p>
    <w:p w:rsidR="0042501E" w:rsidRPr="00141FC4" w:rsidRDefault="0042501E" w:rsidP="0042501E">
      <w:pPr>
        <w:ind w:left="702" w:right="-93" w:hanging="418"/>
        <w:jc w:val="both"/>
        <w:rPr>
          <w:rFonts w:ascii="Arial" w:hAnsi="Arial" w:cs="Arial"/>
          <w:b/>
          <w:sz w:val="16"/>
          <w:szCs w:val="16"/>
          <w:lang w:val="es-MX"/>
        </w:rPr>
      </w:pPr>
    </w:p>
    <w:p w:rsidR="003C72C8" w:rsidRDefault="003C72C8" w:rsidP="0042501E">
      <w:pPr>
        <w:autoSpaceDE w:val="0"/>
        <w:autoSpaceDN w:val="0"/>
        <w:adjustRightInd w:val="0"/>
        <w:ind w:left="702" w:hanging="525"/>
        <w:jc w:val="both"/>
        <w:rPr>
          <w:rFonts w:ascii="Arial" w:hAnsi="Arial" w:cs="Arial"/>
          <w:sz w:val="16"/>
          <w:szCs w:val="16"/>
          <w:lang w:val="es-MX"/>
        </w:rPr>
      </w:pPr>
      <w:r w:rsidRPr="00141FC4">
        <w:rPr>
          <w:rFonts w:ascii="Arial" w:hAnsi="Arial" w:cs="Arial"/>
          <w:bCs/>
          <w:sz w:val="16"/>
          <w:szCs w:val="16"/>
          <w:lang w:val="es-MX"/>
        </w:rPr>
        <w:t xml:space="preserve">        </w:t>
      </w:r>
      <w:r w:rsidRPr="00141FC4">
        <w:rPr>
          <w:rFonts w:ascii="Arial" w:hAnsi="Arial" w:cs="Arial"/>
          <w:bCs/>
          <w:sz w:val="16"/>
          <w:szCs w:val="16"/>
          <w:lang w:val="es-MX"/>
        </w:rPr>
        <w:tab/>
        <w:t xml:space="preserve">En caso de que al momento de suscribir el contrato, el licitante no haya recibido por parte del SAT, la respuesta a su solicitud, deberá  presentar </w:t>
      </w:r>
      <w:r w:rsidRPr="00141FC4">
        <w:rPr>
          <w:rFonts w:ascii="Arial" w:hAnsi="Arial" w:cs="Arial"/>
          <w:sz w:val="16"/>
          <w:szCs w:val="16"/>
          <w:lang w:val="es-MX"/>
        </w:rPr>
        <w:t xml:space="preserve">el “acuse de recepción” con el que compruebe que realizó la solicitud de opinión prevista en </w:t>
      </w:r>
      <w:r w:rsidR="0042501E" w:rsidRPr="001A26C2">
        <w:rPr>
          <w:rFonts w:ascii="Arial" w:hAnsi="Arial" w:cs="Arial"/>
          <w:sz w:val="16"/>
          <w:szCs w:val="16"/>
          <w:lang w:val="es-MX"/>
        </w:rPr>
        <w:t>RMF</w:t>
      </w:r>
      <w:r w:rsidR="0042501E" w:rsidRPr="001A26C2">
        <w:rPr>
          <w:rFonts w:ascii="Arial" w:hAnsi="Arial" w:cs="Arial"/>
          <w:b/>
          <w:sz w:val="16"/>
          <w:szCs w:val="16"/>
          <w:lang w:val="es-MX"/>
        </w:rPr>
        <w:t xml:space="preserve"> </w:t>
      </w:r>
      <w:r w:rsidR="0042501E" w:rsidRPr="0042501E">
        <w:rPr>
          <w:rFonts w:ascii="Arial" w:hAnsi="Arial" w:cs="Arial"/>
          <w:sz w:val="16"/>
          <w:szCs w:val="16"/>
          <w:lang w:val="es-MX"/>
        </w:rPr>
        <w:t>2.1.37, 2.1.25 y 2.1.29</w:t>
      </w:r>
      <w:r w:rsidR="0042501E" w:rsidRPr="001A26C2">
        <w:rPr>
          <w:rFonts w:ascii="Arial" w:hAnsi="Arial" w:cs="Arial"/>
          <w:sz w:val="16"/>
          <w:szCs w:val="16"/>
          <w:lang w:val="es-MX"/>
        </w:rPr>
        <w:t xml:space="preserve">, </w:t>
      </w:r>
      <w:r w:rsidR="0042501E" w:rsidRPr="0042501E">
        <w:rPr>
          <w:rFonts w:ascii="Arial" w:hAnsi="Arial" w:cs="Arial"/>
          <w:sz w:val="16"/>
          <w:szCs w:val="16"/>
          <w:lang w:val="es-MX"/>
        </w:rPr>
        <w:t>de la Resolución Miscelánea Fiscal para 2022</w:t>
      </w:r>
      <w:r w:rsidR="0042501E">
        <w:rPr>
          <w:rFonts w:ascii="Arial" w:hAnsi="Arial" w:cs="Arial"/>
          <w:sz w:val="16"/>
          <w:szCs w:val="16"/>
          <w:lang w:val="es-MX"/>
        </w:rPr>
        <w:t>.</w:t>
      </w:r>
    </w:p>
    <w:p w:rsidR="0042501E" w:rsidRPr="00141FC4" w:rsidRDefault="0042501E" w:rsidP="0042501E">
      <w:pPr>
        <w:autoSpaceDE w:val="0"/>
        <w:autoSpaceDN w:val="0"/>
        <w:adjustRightInd w:val="0"/>
        <w:ind w:left="702" w:hanging="525"/>
        <w:jc w:val="both"/>
        <w:rPr>
          <w:rFonts w:ascii="Arial" w:hAnsi="Arial" w:cs="Arial"/>
          <w:sz w:val="16"/>
          <w:szCs w:val="16"/>
        </w:rPr>
      </w:pPr>
    </w:p>
    <w:p w:rsidR="003C72C8" w:rsidRPr="00141FC4" w:rsidRDefault="003C72C8" w:rsidP="003C72C8">
      <w:pPr>
        <w:ind w:left="702" w:hanging="418"/>
        <w:jc w:val="both"/>
        <w:rPr>
          <w:rFonts w:ascii="Arial" w:hAnsi="Arial" w:cs="Arial"/>
          <w:sz w:val="16"/>
          <w:szCs w:val="16"/>
        </w:rPr>
      </w:pPr>
      <w:r w:rsidRPr="00141FC4">
        <w:rPr>
          <w:rFonts w:ascii="Arial" w:hAnsi="Arial" w:cs="Arial"/>
          <w:b/>
          <w:sz w:val="16"/>
          <w:szCs w:val="16"/>
        </w:rPr>
        <w:t>II.10</w:t>
      </w:r>
      <w:r w:rsidRPr="00141FC4">
        <w:rPr>
          <w:rFonts w:ascii="Arial" w:hAnsi="Arial" w:cs="Arial"/>
          <w:sz w:val="16"/>
          <w:szCs w:val="16"/>
        </w:rPr>
        <w:t xml:space="preserve">  Conforme a lo previsto en el Artículo 107 del Reglamento de la Ley de Adquisiciones, Arrendamientos y Servicios del Sector Público, “EL PROVEEDOR” en caso de auditorías, visitas o inspecciones que practiquen la Secretaría de la Función Pública y el Órgano Interno de Control, deben proporcionar la información que en su momento requiera, relativa al presente contrato. </w:t>
      </w:r>
    </w:p>
    <w:p w:rsidR="003C72C8" w:rsidRPr="00141FC4" w:rsidRDefault="003C72C8" w:rsidP="003C72C8">
      <w:pPr>
        <w:ind w:left="702" w:hanging="418"/>
        <w:jc w:val="both"/>
        <w:rPr>
          <w:rFonts w:ascii="Arial" w:hAnsi="Arial" w:cs="Arial"/>
          <w:sz w:val="16"/>
          <w:szCs w:val="16"/>
        </w:rPr>
      </w:pPr>
    </w:p>
    <w:p w:rsidR="003C72C8" w:rsidRPr="00141FC4" w:rsidRDefault="003C72C8" w:rsidP="003C72C8">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r w:rsidRPr="00141FC4">
        <w:rPr>
          <w:rFonts w:ascii="Arial" w:hAnsi="Arial" w:cs="Arial"/>
          <w:b/>
          <w:sz w:val="16"/>
          <w:szCs w:val="16"/>
        </w:rPr>
        <w:t>II.11</w:t>
      </w:r>
      <w:r w:rsidRPr="00141FC4">
        <w:rPr>
          <w:rFonts w:ascii="Arial" w:hAnsi="Arial" w:cs="Arial"/>
          <w:sz w:val="16"/>
          <w:szCs w:val="16"/>
        </w:rPr>
        <w:tab/>
        <w:t xml:space="preserve">El proveedor deberá expedir sus comprobantes fiscales digitales en el esquema de </w:t>
      </w:r>
      <w:proofErr w:type="spellStart"/>
      <w:r w:rsidR="00B92C62">
        <w:rPr>
          <w:rFonts w:ascii="Arial" w:hAnsi="Arial" w:cs="Arial"/>
          <w:sz w:val="16"/>
          <w:szCs w:val="16"/>
        </w:rPr>
        <w:t>CFDI</w:t>
      </w:r>
      <w:r w:rsidRPr="00141FC4">
        <w:rPr>
          <w:rFonts w:ascii="Arial" w:hAnsi="Arial" w:cs="Arial"/>
          <w:sz w:val="16"/>
          <w:szCs w:val="16"/>
        </w:rPr>
        <w:t>ción</w:t>
      </w:r>
      <w:proofErr w:type="spellEnd"/>
      <w:r w:rsidRPr="00141FC4">
        <w:rPr>
          <w:rFonts w:ascii="Arial" w:hAnsi="Arial" w:cs="Arial"/>
          <w:sz w:val="16"/>
          <w:szCs w:val="16"/>
        </w:rPr>
        <w:t xml:space="preserve"> electrónica, con las especificaciones normadas por el SAT a nombre del Instituto Mexicano del Seguro Social, con Registro Federal de Contribuyentes IMS421231I45, domicilio en Avenida paseo de la Reforma, número 476, colonia Juárez, Código Postal 06600, Delegación Cuauhtémoc Ciudad de México. </w:t>
      </w:r>
    </w:p>
    <w:p w:rsidR="003C72C8" w:rsidRPr="00141FC4" w:rsidRDefault="003C72C8" w:rsidP="003C72C8">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p>
    <w:p w:rsidR="003C72C8" w:rsidRPr="00141FC4" w:rsidRDefault="003C72C8" w:rsidP="003C72C8">
      <w:pPr>
        <w:ind w:left="708" w:hanging="424"/>
        <w:jc w:val="both"/>
        <w:rPr>
          <w:rFonts w:ascii="Arial" w:hAnsi="Arial" w:cs="Arial"/>
          <w:sz w:val="16"/>
          <w:szCs w:val="16"/>
          <w:lang w:val="es-MX"/>
        </w:rPr>
      </w:pPr>
      <w:r w:rsidRPr="00141FC4">
        <w:rPr>
          <w:rFonts w:ascii="Arial" w:hAnsi="Arial" w:cs="Arial"/>
          <w:b/>
          <w:sz w:val="16"/>
          <w:szCs w:val="16"/>
        </w:rPr>
        <w:t>II.12</w:t>
      </w:r>
      <w:r w:rsidRPr="00141FC4">
        <w:rPr>
          <w:rFonts w:ascii="Arial" w:hAnsi="Arial" w:cs="Arial"/>
          <w:sz w:val="16"/>
          <w:szCs w:val="16"/>
        </w:rPr>
        <w:t xml:space="preserve"> </w:t>
      </w:r>
      <w:r w:rsidRPr="00141FC4">
        <w:rPr>
          <w:rFonts w:ascii="Arial" w:hAnsi="Arial" w:cs="Arial"/>
          <w:sz w:val="16"/>
          <w:szCs w:val="16"/>
        </w:rPr>
        <w:tab/>
      </w:r>
      <w:r w:rsidRPr="00141FC4">
        <w:rPr>
          <w:rFonts w:ascii="Arial" w:hAnsi="Arial" w:cs="Arial"/>
          <w:b/>
          <w:sz w:val="16"/>
          <w:szCs w:val="16"/>
        </w:rPr>
        <w:t>“EL PROVEEDOR”</w:t>
      </w:r>
      <w:r w:rsidRPr="00141FC4">
        <w:rPr>
          <w:rFonts w:ascii="Arial" w:hAnsi="Arial" w:cs="Arial"/>
          <w:sz w:val="16"/>
          <w:szCs w:val="16"/>
        </w:rPr>
        <w:t xml:space="preserve"> se obliga a presentar la constancia de situación fiscal emitida por el INFONAVIT</w:t>
      </w:r>
      <w:r>
        <w:rPr>
          <w:rFonts w:ascii="Arial" w:hAnsi="Arial" w:cs="Arial"/>
          <w:sz w:val="16"/>
          <w:szCs w:val="16"/>
        </w:rPr>
        <w:t xml:space="preserve"> vigente y positiva</w:t>
      </w:r>
      <w:r w:rsidRPr="00141FC4">
        <w:rPr>
          <w:rFonts w:ascii="Arial" w:hAnsi="Arial" w:cs="Arial"/>
          <w:sz w:val="16"/>
          <w:szCs w:val="16"/>
        </w:rPr>
        <w:t xml:space="preserve">, en los términos del </w:t>
      </w:r>
      <w:r w:rsidRPr="00141FC4">
        <w:rPr>
          <w:rFonts w:ascii="Arial" w:hAnsi="Arial" w:cs="Arial"/>
          <w:i/>
          <w:iCs/>
          <w:sz w:val="16"/>
          <w:szCs w:val="16"/>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Pr="00141FC4">
        <w:rPr>
          <w:rFonts w:ascii="Arial" w:hAnsi="Arial" w:cs="Arial"/>
          <w:sz w:val="16"/>
          <w:szCs w:val="16"/>
        </w:rPr>
        <w:t>publicado en el Diario Oficial de la Federación el 28 de junio del 2017, aplicable</w:t>
      </w:r>
      <w:r w:rsidRPr="00141FC4">
        <w:rPr>
          <w:rFonts w:ascii="Arial" w:hAnsi="Arial" w:cs="Arial"/>
          <w:i/>
          <w:iCs/>
          <w:sz w:val="16"/>
          <w:szCs w:val="16"/>
        </w:rPr>
        <w:t xml:space="preserve"> a </w:t>
      </w:r>
      <w:r w:rsidRPr="00141FC4">
        <w:rPr>
          <w:rFonts w:ascii="Arial" w:hAnsi="Arial" w:cs="Arial"/>
          <w:sz w:val="16"/>
          <w:szCs w:val="16"/>
        </w:rPr>
        <w:t>esta Paraestatal al ser un organismo público descentralizado conforme al artículo 5 de la Ley del Seguro Social en relación</w:t>
      </w:r>
      <w:r>
        <w:rPr>
          <w:rFonts w:ascii="Arial" w:hAnsi="Arial" w:cs="Arial"/>
          <w:sz w:val="16"/>
          <w:szCs w:val="16"/>
        </w:rPr>
        <w:t xml:space="preserve"> a lo</w:t>
      </w:r>
      <w:r w:rsidRPr="00141FC4">
        <w:rPr>
          <w:rFonts w:ascii="Arial" w:hAnsi="Arial" w:cs="Arial"/>
          <w:sz w:val="16"/>
          <w:szCs w:val="16"/>
        </w:rPr>
        <w:t xml:space="preserve"> </w:t>
      </w:r>
      <w:r w:rsidRPr="000B253F">
        <w:rPr>
          <w:rFonts w:ascii="Arial" w:hAnsi="Arial" w:cs="Arial"/>
          <w:sz w:val="16"/>
          <w:szCs w:val="16"/>
        </w:rPr>
        <w:t>que establece el artículo 32D del Código Fiscal de la Federación y la Resolución Miscelánea Fiscal para 2022</w:t>
      </w:r>
      <w:r w:rsidRPr="00141FC4">
        <w:rPr>
          <w:rFonts w:ascii="Arial" w:hAnsi="Arial" w:cs="Arial"/>
          <w:sz w:val="16"/>
          <w:szCs w:val="16"/>
        </w:rPr>
        <w:t xml:space="preserve">, </w:t>
      </w:r>
      <w:r w:rsidRPr="000B253F">
        <w:rPr>
          <w:rFonts w:ascii="Arial" w:hAnsi="Arial" w:cs="Arial"/>
          <w:sz w:val="16"/>
          <w:szCs w:val="16"/>
        </w:rPr>
        <w:t>en términos de lo dispuesto por el numeral 4.19 de las Políticas, Bases y Lineamientos en Materia de Adquisiciones, Arrendamientos</w:t>
      </w:r>
      <w:r w:rsidRPr="00141FC4">
        <w:rPr>
          <w:rFonts w:ascii="Arial" w:hAnsi="Arial" w:cs="Arial"/>
          <w:bCs/>
          <w:sz w:val="16"/>
          <w:szCs w:val="16"/>
          <w:lang w:val="es-MX"/>
        </w:rPr>
        <w:t xml:space="preserve">  y  Prestación  de  Servicios  del  Instituto Mexicano del Seguro Social.</w:t>
      </w:r>
    </w:p>
    <w:p w:rsidR="003C72C8" w:rsidRPr="00141FC4" w:rsidRDefault="003C72C8" w:rsidP="003C72C8">
      <w:pPr>
        <w:jc w:val="both"/>
        <w:rPr>
          <w:rFonts w:ascii="Arial" w:hAnsi="Arial" w:cs="Arial"/>
          <w:color w:val="FF0000"/>
          <w:sz w:val="16"/>
          <w:szCs w:val="16"/>
          <w:lang w:val="es-MX"/>
        </w:rPr>
      </w:pPr>
    </w:p>
    <w:p w:rsidR="003C72C8" w:rsidRPr="00141FC4" w:rsidRDefault="003C72C8" w:rsidP="003C72C8">
      <w:pPr>
        <w:autoSpaceDE w:val="0"/>
        <w:autoSpaceDN w:val="0"/>
        <w:adjustRightInd w:val="0"/>
        <w:ind w:left="702" w:hanging="468"/>
        <w:jc w:val="both"/>
        <w:rPr>
          <w:rFonts w:ascii="Arial" w:hAnsi="Arial" w:cs="Arial"/>
          <w:color w:val="FF0000"/>
          <w:sz w:val="16"/>
          <w:szCs w:val="16"/>
        </w:rPr>
      </w:pPr>
    </w:p>
    <w:p w:rsidR="003C72C8" w:rsidRPr="00141FC4" w:rsidRDefault="003C72C8" w:rsidP="003C72C8">
      <w:pPr>
        <w:autoSpaceDE w:val="0"/>
        <w:autoSpaceDN w:val="0"/>
        <w:adjustRightInd w:val="0"/>
        <w:ind w:left="702" w:hanging="468"/>
        <w:jc w:val="both"/>
        <w:rPr>
          <w:rFonts w:ascii="Arial" w:hAnsi="Arial" w:cs="Arial"/>
          <w:sz w:val="16"/>
          <w:szCs w:val="16"/>
          <w:lang w:val="es-MX"/>
        </w:rPr>
      </w:pPr>
      <w:r w:rsidRPr="00141FC4">
        <w:rPr>
          <w:rFonts w:ascii="Arial" w:hAnsi="Arial" w:cs="Arial"/>
          <w:sz w:val="16"/>
          <w:szCs w:val="16"/>
          <w:lang w:val="es-MX"/>
        </w:rPr>
        <w:tab/>
        <w:t>Expuesto lo anterior, las partes otorgan las siguientes:</w:t>
      </w:r>
    </w:p>
    <w:p w:rsidR="003C72C8" w:rsidRPr="00141FC4" w:rsidRDefault="003C72C8" w:rsidP="003C72C8">
      <w:pPr>
        <w:autoSpaceDE w:val="0"/>
        <w:autoSpaceDN w:val="0"/>
        <w:adjustRightInd w:val="0"/>
        <w:ind w:left="702" w:hanging="468"/>
        <w:jc w:val="center"/>
        <w:rPr>
          <w:rFonts w:ascii="Arial" w:hAnsi="Arial" w:cs="Arial"/>
          <w:b/>
          <w:sz w:val="16"/>
          <w:szCs w:val="16"/>
          <w:lang w:val="es-MX"/>
        </w:rPr>
      </w:pPr>
    </w:p>
    <w:p w:rsidR="003C72C8" w:rsidRPr="00141FC4" w:rsidRDefault="003C72C8" w:rsidP="003C72C8">
      <w:pPr>
        <w:autoSpaceDE w:val="0"/>
        <w:autoSpaceDN w:val="0"/>
        <w:adjustRightInd w:val="0"/>
        <w:ind w:left="702" w:hanging="468"/>
        <w:jc w:val="center"/>
        <w:rPr>
          <w:rFonts w:ascii="Arial" w:hAnsi="Arial" w:cs="Arial"/>
          <w:b/>
          <w:sz w:val="16"/>
          <w:szCs w:val="16"/>
          <w:lang w:val="es-MX"/>
        </w:rPr>
      </w:pPr>
    </w:p>
    <w:p w:rsidR="003C72C8" w:rsidRPr="00141FC4" w:rsidRDefault="003C72C8" w:rsidP="003C72C8">
      <w:pPr>
        <w:autoSpaceDE w:val="0"/>
        <w:autoSpaceDN w:val="0"/>
        <w:adjustRightInd w:val="0"/>
        <w:ind w:left="702" w:hanging="468"/>
        <w:jc w:val="center"/>
        <w:rPr>
          <w:rFonts w:ascii="Arial" w:hAnsi="Arial" w:cs="Arial"/>
          <w:b/>
          <w:sz w:val="16"/>
          <w:szCs w:val="16"/>
          <w:lang w:val="es-MX"/>
        </w:rPr>
      </w:pPr>
    </w:p>
    <w:p w:rsidR="003C72C8" w:rsidRPr="00141FC4" w:rsidRDefault="003C72C8" w:rsidP="003C72C8">
      <w:pPr>
        <w:autoSpaceDE w:val="0"/>
        <w:autoSpaceDN w:val="0"/>
        <w:adjustRightInd w:val="0"/>
        <w:ind w:left="702" w:hanging="468"/>
        <w:jc w:val="center"/>
        <w:rPr>
          <w:rFonts w:ascii="Arial" w:hAnsi="Arial" w:cs="Arial"/>
          <w:b/>
          <w:sz w:val="16"/>
          <w:szCs w:val="16"/>
          <w:lang w:val="es-MX"/>
        </w:rPr>
      </w:pPr>
      <w:r w:rsidRPr="00141FC4">
        <w:rPr>
          <w:rFonts w:ascii="Arial" w:hAnsi="Arial" w:cs="Arial"/>
          <w:b/>
          <w:sz w:val="16"/>
          <w:szCs w:val="16"/>
          <w:lang w:val="es-MX"/>
        </w:rPr>
        <w:t>C L Á U S U L A S</w:t>
      </w:r>
    </w:p>
    <w:p w:rsidR="003C72C8" w:rsidRPr="00141FC4" w:rsidRDefault="003C72C8" w:rsidP="003C72C8">
      <w:pPr>
        <w:autoSpaceDE w:val="0"/>
        <w:autoSpaceDN w:val="0"/>
        <w:adjustRightInd w:val="0"/>
        <w:ind w:left="702" w:hanging="468"/>
        <w:jc w:val="center"/>
        <w:rPr>
          <w:rFonts w:ascii="Arial" w:hAnsi="Arial" w:cs="Arial"/>
          <w:b/>
          <w:sz w:val="16"/>
          <w:szCs w:val="16"/>
          <w:lang w:val="es-MX"/>
        </w:rPr>
      </w:pPr>
    </w:p>
    <w:p w:rsidR="003C72C8" w:rsidRPr="001A26C2" w:rsidRDefault="003C72C8" w:rsidP="003C72C8">
      <w:pPr>
        <w:tabs>
          <w:tab w:val="left" w:pos="993"/>
        </w:tabs>
        <w:autoSpaceDE w:val="0"/>
        <w:autoSpaceDN w:val="0"/>
        <w:adjustRightInd w:val="0"/>
        <w:ind w:left="1410" w:right="-93" w:hanging="1410"/>
        <w:jc w:val="both"/>
        <w:rPr>
          <w:rFonts w:ascii="Arial" w:hAnsi="Arial" w:cs="Arial"/>
          <w:bCs/>
          <w:sz w:val="16"/>
          <w:szCs w:val="16"/>
          <w:lang w:val="es-MX"/>
        </w:rPr>
      </w:pPr>
      <w:r w:rsidRPr="00141FC4">
        <w:rPr>
          <w:rFonts w:ascii="Arial" w:hAnsi="Arial" w:cs="Arial"/>
          <w:b/>
          <w:bCs/>
          <w:sz w:val="16"/>
          <w:szCs w:val="16"/>
          <w:lang w:val="es-MX"/>
        </w:rPr>
        <w:t xml:space="preserve">PRIMERA.- </w:t>
      </w:r>
      <w:r w:rsidRPr="00141FC4">
        <w:rPr>
          <w:rFonts w:ascii="Arial" w:hAnsi="Arial" w:cs="Arial"/>
          <w:b/>
          <w:bCs/>
          <w:sz w:val="16"/>
          <w:szCs w:val="16"/>
          <w:lang w:val="es-MX"/>
        </w:rPr>
        <w:tab/>
      </w:r>
      <w:r w:rsidRPr="00141FC4">
        <w:rPr>
          <w:rFonts w:ascii="Arial" w:hAnsi="Arial" w:cs="Arial"/>
          <w:b/>
          <w:bCs/>
          <w:sz w:val="16"/>
          <w:szCs w:val="16"/>
          <w:lang w:val="es-MX"/>
        </w:rPr>
        <w:tab/>
      </w:r>
      <w:r w:rsidRPr="001A26C2">
        <w:rPr>
          <w:rFonts w:ascii="Arial" w:hAnsi="Arial" w:cs="Arial"/>
          <w:b/>
          <w:bCs/>
          <w:sz w:val="16"/>
          <w:szCs w:val="16"/>
          <w:lang w:val="es-MX"/>
        </w:rPr>
        <w:t>OBJETO DEL CONTRATO.- "EL INSTITUTO"</w:t>
      </w:r>
      <w:r w:rsidRPr="001A26C2">
        <w:rPr>
          <w:rFonts w:ascii="Arial" w:hAnsi="Arial" w:cs="Arial"/>
          <w:sz w:val="16"/>
          <w:szCs w:val="16"/>
          <w:lang w:val="es-MX"/>
        </w:rPr>
        <w:t xml:space="preserve"> se obliga a adquirir de </w:t>
      </w:r>
      <w:r w:rsidRPr="001A26C2">
        <w:rPr>
          <w:rFonts w:ascii="Arial" w:hAnsi="Arial" w:cs="Arial"/>
          <w:b/>
          <w:bCs/>
          <w:sz w:val="16"/>
          <w:szCs w:val="16"/>
          <w:lang w:val="es-MX"/>
        </w:rPr>
        <w:t>"EL PROVEEDOR"</w:t>
      </w:r>
      <w:r w:rsidRPr="001A26C2">
        <w:rPr>
          <w:rFonts w:ascii="Arial" w:hAnsi="Arial" w:cs="Arial"/>
          <w:sz w:val="16"/>
          <w:szCs w:val="16"/>
          <w:lang w:val="es-MX"/>
        </w:rPr>
        <w:t xml:space="preserve"> y éste se obliga a suministrar los bienes cuyas características, especificaciones y cantidades de Aparatos de Ortopedia y Prótesis que se describen en el </w:t>
      </w:r>
      <w:r w:rsidRPr="001A26C2">
        <w:rPr>
          <w:rFonts w:ascii="Arial" w:hAnsi="Arial" w:cs="Arial"/>
          <w:b/>
          <w:bCs/>
          <w:sz w:val="16"/>
          <w:szCs w:val="16"/>
          <w:lang w:val="es-MX"/>
        </w:rPr>
        <w:t>Anexo 1 (uno)</w:t>
      </w:r>
      <w:r w:rsidRPr="001A26C2">
        <w:rPr>
          <w:rFonts w:ascii="Arial" w:hAnsi="Arial" w:cs="Arial"/>
          <w:bCs/>
          <w:sz w:val="16"/>
          <w:szCs w:val="16"/>
          <w:lang w:val="es-MX"/>
        </w:rPr>
        <w:t>, que se refiere a las claves contenidas en el mismo, y de las que se desprende clave, descripción, precio unitario, cantidad mínima, cantidad máxima, importe mínimo e importe máximo,</w:t>
      </w:r>
      <w:r w:rsidRPr="001A26C2">
        <w:rPr>
          <w:rFonts w:ascii="Arial" w:hAnsi="Arial" w:cs="Arial"/>
          <w:b/>
          <w:bCs/>
          <w:sz w:val="16"/>
          <w:szCs w:val="16"/>
          <w:lang w:val="es-MX"/>
        </w:rPr>
        <w:t xml:space="preserve"> </w:t>
      </w:r>
      <w:r w:rsidRPr="001A26C2">
        <w:rPr>
          <w:rFonts w:ascii="Arial" w:hAnsi="Arial" w:cs="Arial"/>
          <w:bCs/>
          <w:sz w:val="16"/>
          <w:szCs w:val="16"/>
          <w:lang w:val="es-MX"/>
        </w:rPr>
        <w:t>el cual forma parte integral del presente contrato</w:t>
      </w:r>
      <w:r w:rsidRPr="001A26C2">
        <w:rPr>
          <w:rFonts w:ascii="Arial" w:hAnsi="Arial" w:cs="Arial"/>
          <w:i/>
          <w:iCs/>
          <w:sz w:val="16"/>
          <w:szCs w:val="16"/>
          <w:lang w:val="es-MX"/>
        </w:rPr>
        <w:t>.</w:t>
      </w:r>
      <w:r w:rsidRPr="001A26C2">
        <w:rPr>
          <w:rFonts w:ascii="Arial" w:hAnsi="Arial" w:cs="Arial"/>
          <w:bCs/>
          <w:sz w:val="16"/>
          <w:szCs w:val="16"/>
          <w:lang w:val="es-MX"/>
        </w:rPr>
        <w:t xml:space="preserve"> A fin de continuar la prestación de los servicios a la población derechohabiente. Lo anterior tiene su fundamento </w:t>
      </w:r>
      <w:r w:rsidRPr="001A26C2">
        <w:rPr>
          <w:rFonts w:ascii="Arial" w:hAnsi="Arial" w:cs="Arial"/>
          <w:bCs/>
          <w:sz w:val="16"/>
          <w:szCs w:val="16"/>
          <w:lang w:val="es-MX"/>
        </w:rPr>
        <w:lastRenderedPageBreak/>
        <w:t>legal en lo dispuesto por los artículos 29, 45 y demás relativos a la Ley de Adquisiciones, Arrendamientos y Servicios del Sector Público.</w:t>
      </w:r>
    </w:p>
    <w:p w:rsidR="003C72C8" w:rsidRPr="001A26C2" w:rsidRDefault="003C72C8" w:rsidP="003C72C8">
      <w:pPr>
        <w:tabs>
          <w:tab w:val="left" w:pos="993"/>
        </w:tabs>
        <w:autoSpaceDE w:val="0"/>
        <w:autoSpaceDN w:val="0"/>
        <w:adjustRightInd w:val="0"/>
        <w:ind w:right="-93"/>
        <w:jc w:val="both"/>
        <w:rPr>
          <w:rFonts w:ascii="Arial" w:hAnsi="Arial" w:cs="Arial"/>
          <w:bCs/>
          <w:sz w:val="16"/>
          <w:szCs w:val="16"/>
          <w:lang w:val="es-MX"/>
        </w:rPr>
      </w:pPr>
    </w:p>
    <w:p w:rsidR="003C72C8" w:rsidRPr="001A26C2" w:rsidRDefault="003C72C8" w:rsidP="003C72C8">
      <w:pPr>
        <w:tabs>
          <w:tab w:val="left" w:pos="993"/>
        </w:tabs>
        <w:autoSpaceDE w:val="0"/>
        <w:autoSpaceDN w:val="0"/>
        <w:adjustRightInd w:val="0"/>
        <w:ind w:left="1410" w:right="-93" w:hanging="1410"/>
        <w:jc w:val="both"/>
        <w:rPr>
          <w:rFonts w:ascii="Arial" w:hAnsi="Arial" w:cs="Arial"/>
          <w:iCs/>
          <w:sz w:val="16"/>
          <w:szCs w:val="16"/>
          <w:lang w:val="es-MX"/>
        </w:rPr>
      </w:pPr>
    </w:p>
    <w:p w:rsidR="003C72C8" w:rsidRPr="00141FC4" w:rsidRDefault="003C72C8" w:rsidP="003C72C8">
      <w:pPr>
        <w:numPr>
          <w:ilvl w:val="12"/>
          <w:numId w:val="0"/>
        </w:numPr>
        <w:tabs>
          <w:tab w:val="left" w:pos="-1701"/>
          <w:tab w:val="left" w:pos="-142"/>
        </w:tabs>
        <w:ind w:left="1410" w:right="-93" w:hanging="1410"/>
        <w:jc w:val="both"/>
        <w:rPr>
          <w:rFonts w:ascii="Arial" w:hAnsi="Arial" w:cs="Arial"/>
          <w:sz w:val="16"/>
          <w:szCs w:val="16"/>
        </w:rPr>
      </w:pPr>
      <w:r w:rsidRPr="001A26C2">
        <w:rPr>
          <w:rFonts w:ascii="Arial" w:hAnsi="Arial" w:cs="Arial"/>
          <w:b/>
          <w:bCs/>
          <w:sz w:val="16"/>
          <w:szCs w:val="16"/>
          <w:lang w:val="es-MX"/>
        </w:rPr>
        <w:t xml:space="preserve">SEGUNDA.- </w:t>
      </w:r>
      <w:r w:rsidRPr="001A26C2">
        <w:rPr>
          <w:rFonts w:ascii="Arial" w:hAnsi="Arial" w:cs="Arial"/>
          <w:b/>
          <w:bCs/>
          <w:sz w:val="16"/>
          <w:szCs w:val="16"/>
          <w:lang w:val="es-MX"/>
        </w:rPr>
        <w:tab/>
      </w:r>
      <w:r w:rsidRPr="001A26C2">
        <w:rPr>
          <w:rFonts w:ascii="Arial" w:hAnsi="Arial" w:cs="Arial"/>
          <w:b/>
          <w:sz w:val="16"/>
          <w:szCs w:val="16"/>
        </w:rPr>
        <w:t>IMPORTE DEL CONTRATO.- “EL INSTITUTO”</w:t>
      </w:r>
      <w:r w:rsidRPr="001A26C2">
        <w:rPr>
          <w:rFonts w:ascii="Arial" w:hAnsi="Arial" w:cs="Arial"/>
          <w:sz w:val="16"/>
          <w:szCs w:val="16"/>
        </w:rPr>
        <w:t xml:space="preserve"> cuenta con un presupuesto como compromiso de pago por los bienes objeto del presente contrato, por un importe mínimo de</w:t>
      </w:r>
      <w:r w:rsidRPr="001A26C2">
        <w:rPr>
          <w:rFonts w:ascii="Arial" w:hAnsi="Arial" w:cs="Arial"/>
          <w:b/>
          <w:sz w:val="16"/>
          <w:szCs w:val="16"/>
        </w:rPr>
        <w:t xml:space="preserve"> $</w:t>
      </w:r>
      <w:r>
        <w:rPr>
          <w:rFonts w:ascii="Arial" w:hAnsi="Arial" w:cs="Arial"/>
          <w:b/>
          <w:sz w:val="16"/>
          <w:szCs w:val="16"/>
        </w:rPr>
        <w:t>XXXXXXXX</w:t>
      </w:r>
      <w:r w:rsidRPr="001A26C2">
        <w:rPr>
          <w:rFonts w:ascii="Arial" w:hAnsi="Arial" w:cs="Arial"/>
          <w:b/>
          <w:sz w:val="16"/>
          <w:szCs w:val="16"/>
        </w:rPr>
        <w:t xml:space="preserve"> (</w:t>
      </w:r>
      <w:r>
        <w:rPr>
          <w:rFonts w:ascii="Arial" w:hAnsi="Arial" w:cs="Arial"/>
          <w:b/>
          <w:sz w:val="16"/>
          <w:szCs w:val="16"/>
        </w:rPr>
        <w:t>XXXXXXXXXXXXXXXXXXXXXXXXXXXXXXXXXXXXXXX</w:t>
      </w:r>
      <w:r w:rsidRPr="001A26C2">
        <w:rPr>
          <w:rFonts w:ascii="Arial" w:hAnsi="Arial" w:cs="Arial"/>
          <w:b/>
          <w:sz w:val="16"/>
          <w:szCs w:val="16"/>
        </w:rPr>
        <w:t xml:space="preserve"> PESOS </w:t>
      </w:r>
      <w:r>
        <w:rPr>
          <w:rFonts w:ascii="Arial" w:hAnsi="Arial" w:cs="Arial"/>
          <w:b/>
          <w:sz w:val="16"/>
          <w:szCs w:val="16"/>
        </w:rPr>
        <w:t>XX</w:t>
      </w:r>
      <w:r w:rsidRPr="001A26C2">
        <w:rPr>
          <w:rFonts w:ascii="Arial" w:hAnsi="Arial" w:cs="Arial"/>
          <w:b/>
          <w:sz w:val="16"/>
          <w:szCs w:val="16"/>
        </w:rPr>
        <w:t xml:space="preserve">/100 M.N.) </w:t>
      </w:r>
      <w:r w:rsidRPr="001A26C2">
        <w:rPr>
          <w:rFonts w:ascii="Arial" w:hAnsi="Arial" w:cs="Arial"/>
          <w:sz w:val="16"/>
          <w:szCs w:val="16"/>
        </w:rPr>
        <w:t xml:space="preserve">más el Impuesto al Valor Agregado (I.V.A.) y un importe máximo </w:t>
      </w:r>
      <w:r w:rsidRPr="001A26C2">
        <w:rPr>
          <w:rFonts w:ascii="Arial" w:hAnsi="Arial" w:cs="Arial"/>
          <w:b/>
          <w:sz w:val="16"/>
          <w:szCs w:val="16"/>
        </w:rPr>
        <w:t>$</w:t>
      </w:r>
      <w:r>
        <w:rPr>
          <w:rFonts w:ascii="Arial" w:hAnsi="Arial" w:cs="Arial"/>
          <w:b/>
          <w:sz w:val="16"/>
          <w:szCs w:val="16"/>
        </w:rPr>
        <w:t>XXXXXXXX</w:t>
      </w:r>
      <w:r w:rsidRPr="001A26C2">
        <w:rPr>
          <w:rFonts w:ascii="Arial" w:hAnsi="Arial" w:cs="Arial"/>
          <w:bCs/>
          <w:sz w:val="16"/>
          <w:szCs w:val="16"/>
        </w:rPr>
        <w:t xml:space="preserve"> </w:t>
      </w:r>
      <w:r w:rsidRPr="001A26C2">
        <w:rPr>
          <w:rFonts w:ascii="Arial" w:hAnsi="Arial" w:cs="Arial"/>
          <w:b/>
          <w:bCs/>
          <w:sz w:val="16"/>
          <w:szCs w:val="16"/>
        </w:rPr>
        <w:t>(</w:t>
      </w:r>
      <w:r>
        <w:rPr>
          <w:rFonts w:ascii="Arial" w:hAnsi="Arial" w:cs="Arial"/>
          <w:b/>
          <w:bCs/>
          <w:sz w:val="16"/>
          <w:szCs w:val="16"/>
        </w:rPr>
        <w:t>XXXXXXXXXXXXXXXXXXXXXXXXXXXXXXXXXXX</w:t>
      </w:r>
      <w:r w:rsidRPr="001A26C2">
        <w:rPr>
          <w:rFonts w:ascii="Arial" w:hAnsi="Arial" w:cs="Arial"/>
          <w:b/>
          <w:bCs/>
          <w:sz w:val="16"/>
          <w:szCs w:val="16"/>
        </w:rPr>
        <w:t xml:space="preserve"> PESOS </w:t>
      </w:r>
      <w:r>
        <w:rPr>
          <w:rFonts w:ascii="Arial" w:hAnsi="Arial" w:cs="Arial"/>
          <w:b/>
          <w:bCs/>
          <w:sz w:val="16"/>
          <w:szCs w:val="16"/>
        </w:rPr>
        <w:t>XX</w:t>
      </w:r>
      <w:r w:rsidRPr="001A26C2">
        <w:rPr>
          <w:rFonts w:ascii="Arial" w:hAnsi="Arial" w:cs="Arial"/>
          <w:b/>
          <w:bCs/>
          <w:sz w:val="16"/>
          <w:szCs w:val="16"/>
        </w:rPr>
        <w:t xml:space="preserve">/00 M.N.) </w:t>
      </w:r>
      <w:r w:rsidRPr="001A26C2">
        <w:rPr>
          <w:rFonts w:ascii="Arial" w:hAnsi="Arial" w:cs="Arial"/>
          <w:sz w:val="16"/>
          <w:szCs w:val="16"/>
        </w:rPr>
        <w:t xml:space="preserve">más el Impuesto al Valor Agregado (I.V.A.) </w:t>
      </w:r>
      <w:r w:rsidRPr="001A26C2">
        <w:rPr>
          <w:rFonts w:ascii="Arial" w:hAnsi="Arial" w:cs="Arial"/>
          <w:bCs/>
          <w:sz w:val="16"/>
          <w:szCs w:val="16"/>
        </w:rPr>
        <w:t xml:space="preserve">de conformidad con los precios unitarios que se relacionan en el </w:t>
      </w:r>
      <w:r w:rsidRPr="001A26C2">
        <w:rPr>
          <w:rFonts w:ascii="Arial" w:hAnsi="Arial" w:cs="Arial"/>
          <w:b/>
          <w:bCs/>
          <w:sz w:val="16"/>
          <w:szCs w:val="16"/>
        </w:rPr>
        <w:t xml:space="preserve">Anexo 1 (uno) </w:t>
      </w:r>
      <w:r w:rsidRPr="001A26C2">
        <w:rPr>
          <w:rFonts w:ascii="Arial" w:hAnsi="Arial" w:cs="Arial"/>
          <w:bCs/>
          <w:sz w:val="16"/>
          <w:szCs w:val="16"/>
        </w:rPr>
        <w:t>mismo que forma parte integral del presente contrato.</w:t>
      </w:r>
      <w:r w:rsidRPr="00141FC4">
        <w:rPr>
          <w:rFonts w:ascii="Arial" w:hAnsi="Arial" w:cs="Arial"/>
          <w:bCs/>
          <w:sz w:val="16"/>
          <w:szCs w:val="16"/>
        </w:rPr>
        <w:t xml:space="preserve">  </w:t>
      </w:r>
    </w:p>
    <w:p w:rsidR="003C72C8" w:rsidRPr="00141FC4" w:rsidRDefault="003C72C8" w:rsidP="003C72C8">
      <w:pPr>
        <w:tabs>
          <w:tab w:val="left" w:pos="-1701"/>
          <w:tab w:val="left" w:pos="-142"/>
        </w:tabs>
        <w:overflowPunct w:val="0"/>
        <w:autoSpaceDE w:val="0"/>
        <w:autoSpaceDN w:val="0"/>
        <w:adjustRightInd w:val="0"/>
        <w:ind w:left="1410" w:right="-93"/>
        <w:jc w:val="both"/>
        <w:rPr>
          <w:rFonts w:ascii="Arial" w:hAnsi="Arial" w:cs="Arial"/>
          <w:sz w:val="16"/>
          <w:szCs w:val="16"/>
          <w:lang w:val="es-MX"/>
        </w:rPr>
      </w:pPr>
    </w:p>
    <w:p w:rsidR="003C72C8" w:rsidRPr="00141FC4" w:rsidRDefault="003C72C8" w:rsidP="003C72C8">
      <w:pPr>
        <w:tabs>
          <w:tab w:val="left" w:pos="-1701"/>
          <w:tab w:val="left" w:pos="-142"/>
        </w:tabs>
        <w:overflowPunct w:val="0"/>
        <w:autoSpaceDE w:val="0"/>
        <w:autoSpaceDN w:val="0"/>
        <w:adjustRightInd w:val="0"/>
        <w:ind w:left="1410" w:right="-93"/>
        <w:jc w:val="both"/>
        <w:rPr>
          <w:rFonts w:ascii="Arial" w:hAnsi="Arial" w:cs="Arial"/>
          <w:sz w:val="16"/>
          <w:szCs w:val="16"/>
          <w:lang w:val="es-MX"/>
        </w:rPr>
      </w:pPr>
      <w:r w:rsidRPr="00141FC4">
        <w:rPr>
          <w:rFonts w:ascii="Arial" w:hAnsi="Arial" w:cs="Arial"/>
          <w:sz w:val="16"/>
          <w:szCs w:val="16"/>
          <w:lang w:val="es-MX"/>
        </w:rPr>
        <w:tab/>
        <w:t xml:space="preserve">Las partes convienen que el presente contrato se celebra bajo la modalidad de </w:t>
      </w:r>
      <w:r w:rsidRPr="00141FC4">
        <w:rPr>
          <w:rFonts w:ascii="Arial" w:hAnsi="Arial" w:cs="Arial"/>
          <w:b/>
          <w:sz w:val="16"/>
          <w:szCs w:val="16"/>
          <w:lang w:val="es-MX"/>
        </w:rPr>
        <w:t>precios fijos</w:t>
      </w:r>
      <w:r w:rsidRPr="00141FC4">
        <w:rPr>
          <w:rFonts w:ascii="Arial" w:hAnsi="Arial" w:cs="Arial"/>
          <w:sz w:val="16"/>
          <w:szCs w:val="16"/>
          <w:lang w:val="es-MX"/>
        </w:rPr>
        <w:t>, por lo que el monto de los mismos no cambiará durante la vigencia del presente Contrato. Lo anterior tiene su fundamento en términos del artículo 44 de la Ley de Adquisiciones, Arrendamientos y Servicios del Sector Público.</w:t>
      </w:r>
    </w:p>
    <w:p w:rsidR="003C72C8" w:rsidRPr="00141FC4" w:rsidRDefault="003C72C8" w:rsidP="003C72C8">
      <w:pPr>
        <w:tabs>
          <w:tab w:val="left" w:pos="-1701"/>
          <w:tab w:val="left" w:pos="-142"/>
        </w:tabs>
        <w:overflowPunct w:val="0"/>
        <w:autoSpaceDE w:val="0"/>
        <w:autoSpaceDN w:val="0"/>
        <w:adjustRightInd w:val="0"/>
        <w:ind w:left="1410" w:right="-93"/>
        <w:jc w:val="both"/>
        <w:rPr>
          <w:rFonts w:ascii="Arial" w:hAnsi="Arial" w:cs="Arial"/>
          <w:sz w:val="16"/>
          <w:szCs w:val="16"/>
          <w:lang w:val="es-MX"/>
        </w:rPr>
      </w:pPr>
    </w:p>
    <w:p w:rsidR="003C72C8" w:rsidRPr="00141FC4" w:rsidRDefault="003C72C8" w:rsidP="003C72C8">
      <w:pPr>
        <w:tabs>
          <w:tab w:val="left" w:pos="1440"/>
          <w:tab w:val="left" w:pos="9498"/>
        </w:tabs>
        <w:autoSpaceDE w:val="0"/>
        <w:autoSpaceDN w:val="0"/>
        <w:adjustRightInd w:val="0"/>
        <w:ind w:left="1440" w:hanging="1440"/>
        <w:jc w:val="both"/>
        <w:rPr>
          <w:rFonts w:ascii="Arial" w:hAnsi="Arial" w:cs="Arial"/>
          <w:sz w:val="16"/>
          <w:szCs w:val="16"/>
          <w:lang w:val="es-MX"/>
        </w:rPr>
      </w:pPr>
      <w:r w:rsidRPr="00141FC4">
        <w:rPr>
          <w:rFonts w:ascii="Arial" w:hAnsi="Arial" w:cs="Arial"/>
          <w:b/>
          <w:bCs/>
          <w:sz w:val="16"/>
          <w:szCs w:val="16"/>
          <w:lang w:val="es-MX"/>
        </w:rPr>
        <w:t xml:space="preserve">TERCERA.- </w:t>
      </w:r>
      <w:r w:rsidRPr="00141FC4">
        <w:rPr>
          <w:rFonts w:ascii="Arial" w:hAnsi="Arial" w:cs="Arial"/>
          <w:b/>
          <w:bCs/>
          <w:sz w:val="16"/>
          <w:szCs w:val="16"/>
          <w:lang w:val="es-MX"/>
        </w:rPr>
        <w:tab/>
        <w:t xml:space="preserve">FORMA DE PAGO.- "EL INSTITUTO" </w:t>
      </w:r>
      <w:r w:rsidRPr="00141FC4">
        <w:rPr>
          <w:rFonts w:ascii="Arial" w:hAnsi="Arial" w:cs="Arial"/>
          <w:sz w:val="16"/>
          <w:szCs w:val="16"/>
          <w:lang w:val="es-MX"/>
        </w:rPr>
        <w:t xml:space="preserve">se obliga a pagar a </w:t>
      </w:r>
      <w:r w:rsidRPr="00141FC4">
        <w:rPr>
          <w:rFonts w:ascii="Arial" w:hAnsi="Arial" w:cs="Arial"/>
          <w:b/>
          <w:bCs/>
          <w:sz w:val="16"/>
          <w:szCs w:val="16"/>
          <w:lang w:val="es-MX"/>
        </w:rPr>
        <w:t>"EL PROVEEDOR"</w:t>
      </w:r>
      <w:r w:rsidRPr="00141FC4">
        <w:rPr>
          <w:rFonts w:ascii="Arial" w:hAnsi="Arial" w:cs="Arial"/>
          <w:sz w:val="16"/>
          <w:szCs w:val="16"/>
          <w:lang w:val="es-MX"/>
        </w:rPr>
        <w:t xml:space="preserve">, la cantidad señalada en la Cláusula inmediata anterior en moneda nacional, </w:t>
      </w:r>
      <w:r w:rsidRPr="001A26C2">
        <w:rPr>
          <w:rFonts w:ascii="Arial" w:hAnsi="Arial" w:cs="Arial"/>
          <w:sz w:val="16"/>
          <w:szCs w:val="16"/>
          <w:lang w:val="es-MX"/>
        </w:rPr>
        <w:t xml:space="preserve">dentro de los </w:t>
      </w:r>
      <w:r w:rsidR="00B92C62">
        <w:rPr>
          <w:rFonts w:ascii="Arial" w:hAnsi="Arial" w:cs="Arial"/>
          <w:b/>
          <w:sz w:val="16"/>
          <w:szCs w:val="16"/>
          <w:lang w:val="es-MX"/>
        </w:rPr>
        <w:t>plazos establecidos por el Departamento de Finanzas</w:t>
      </w:r>
      <w:r w:rsidRPr="001A26C2">
        <w:rPr>
          <w:rFonts w:ascii="Arial" w:hAnsi="Arial" w:cs="Arial"/>
          <w:sz w:val="16"/>
          <w:szCs w:val="16"/>
          <w:lang w:val="es-MX"/>
        </w:rPr>
        <w:t xml:space="preserve"> posterior a la entrega por parte de </w:t>
      </w:r>
      <w:r w:rsidRPr="001A26C2">
        <w:rPr>
          <w:rFonts w:ascii="Arial" w:hAnsi="Arial" w:cs="Arial"/>
          <w:b/>
          <w:bCs/>
          <w:sz w:val="16"/>
          <w:szCs w:val="16"/>
          <w:lang w:val="es-MX"/>
        </w:rPr>
        <w:t>"EL PROVEEDOR"</w:t>
      </w:r>
      <w:r w:rsidRPr="001A26C2">
        <w:rPr>
          <w:rFonts w:ascii="Arial" w:hAnsi="Arial" w:cs="Arial"/>
          <w:sz w:val="16"/>
          <w:szCs w:val="16"/>
          <w:lang w:val="es-MX"/>
        </w:rPr>
        <w:t>, de los siguientes documento</w:t>
      </w:r>
      <w:r w:rsidRPr="00141FC4">
        <w:rPr>
          <w:rFonts w:ascii="Arial" w:hAnsi="Arial" w:cs="Arial"/>
          <w:sz w:val="16"/>
          <w:szCs w:val="16"/>
          <w:lang w:val="es-MX"/>
        </w:rPr>
        <w:t>s:</w:t>
      </w:r>
    </w:p>
    <w:p w:rsidR="003C72C8" w:rsidRPr="00141FC4" w:rsidRDefault="003C72C8" w:rsidP="003C72C8">
      <w:pPr>
        <w:tabs>
          <w:tab w:val="left" w:pos="1440"/>
          <w:tab w:val="left" w:pos="9498"/>
        </w:tabs>
        <w:autoSpaceDE w:val="0"/>
        <w:autoSpaceDN w:val="0"/>
        <w:adjustRightInd w:val="0"/>
        <w:ind w:left="1440" w:hanging="1440"/>
        <w:jc w:val="both"/>
        <w:rPr>
          <w:rFonts w:ascii="Arial" w:hAnsi="Arial" w:cs="Arial"/>
          <w:sz w:val="16"/>
          <w:szCs w:val="16"/>
          <w:lang w:val="es-MX"/>
        </w:rPr>
      </w:pPr>
    </w:p>
    <w:p w:rsidR="003C72C8" w:rsidRDefault="003C72C8" w:rsidP="003C72C8">
      <w:pPr>
        <w:autoSpaceDE w:val="0"/>
        <w:autoSpaceDN w:val="0"/>
        <w:adjustRightInd w:val="0"/>
        <w:spacing w:after="120"/>
        <w:ind w:left="1416"/>
        <w:jc w:val="both"/>
        <w:rPr>
          <w:rFonts w:ascii="Arial" w:hAnsi="Arial" w:cs="Arial"/>
          <w:sz w:val="16"/>
          <w:szCs w:val="16"/>
          <w:lang w:val="es-MX"/>
        </w:rPr>
      </w:pPr>
      <w:r w:rsidRPr="00141FC4">
        <w:rPr>
          <w:rFonts w:ascii="Arial" w:hAnsi="Arial" w:cs="Arial"/>
          <w:sz w:val="16"/>
          <w:szCs w:val="16"/>
          <w:lang w:val="es-MX"/>
        </w:rPr>
        <w:t xml:space="preserve">Original y copia de la </w:t>
      </w:r>
      <w:r w:rsidR="00B92C62">
        <w:rPr>
          <w:rFonts w:ascii="Arial" w:hAnsi="Arial" w:cs="Arial"/>
          <w:sz w:val="16"/>
          <w:szCs w:val="16"/>
          <w:lang w:val="es-MX"/>
        </w:rPr>
        <w:t>CFDI</w:t>
      </w:r>
      <w:r w:rsidRPr="00141FC4">
        <w:rPr>
          <w:rFonts w:ascii="Arial" w:hAnsi="Arial" w:cs="Arial"/>
          <w:sz w:val="16"/>
          <w:szCs w:val="16"/>
          <w:lang w:val="es-MX"/>
        </w:rPr>
        <w:t xml:space="preserve"> que reúna los requisitos fiscales respectivos, en la que se indique los bienes entregados y el número de contrato, que</w:t>
      </w:r>
      <w:r w:rsidRPr="002E2495">
        <w:rPr>
          <w:rFonts w:ascii="Arial" w:hAnsi="Arial" w:cs="Arial"/>
          <w:sz w:val="16"/>
          <w:szCs w:val="16"/>
          <w:lang w:val="es-MX"/>
        </w:rPr>
        <w:t xml:space="preserve"> ampara(n) dichos bienes, sellada </w:t>
      </w:r>
      <w:r>
        <w:rPr>
          <w:rFonts w:ascii="Arial" w:hAnsi="Arial" w:cs="Arial"/>
          <w:sz w:val="16"/>
          <w:szCs w:val="16"/>
          <w:lang w:val="es-MX"/>
        </w:rPr>
        <w:t xml:space="preserve">y firmada por el administrador del contrato, </w:t>
      </w:r>
      <w:r w:rsidRPr="002E2495">
        <w:rPr>
          <w:rFonts w:ascii="Arial" w:hAnsi="Arial" w:cs="Arial"/>
          <w:sz w:val="16"/>
          <w:szCs w:val="16"/>
          <w:lang w:val="es-MX"/>
        </w:rPr>
        <w:t xml:space="preserve">misma que deberá ser entregada en el Departamento de Finanzas con domicilio en Diagonal Defensores de </w:t>
      </w:r>
      <w:smartTag w:uri="urn:schemas-microsoft-com:office:smarttags" w:element="PersonName">
        <w:smartTagPr>
          <w:attr w:name="ProductID" w:val="la Rep￺blica"/>
        </w:smartTagPr>
        <w:r w:rsidRPr="002E2495">
          <w:rPr>
            <w:rFonts w:ascii="Arial" w:hAnsi="Arial" w:cs="Arial"/>
            <w:sz w:val="16"/>
            <w:szCs w:val="16"/>
            <w:lang w:val="es-MX"/>
          </w:rPr>
          <w:t>la República</w:t>
        </w:r>
      </w:smartTag>
      <w:r w:rsidRPr="002E2495">
        <w:rPr>
          <w:rFonts w:ascii="Arial" w:hAnsi="Arial" w:cs="Arial"/>
          <w:sz w:val="16"/>
          <w:szCs w:val="16"/>
          <w:lang w:val="es-MX"/>
        </w:rPr>
        <w:t xml:space="preserve"> esquina 6 Poniente, Colonia Amor, en esta ciudad de Puebla, Puebla.</w:t>
      </w:r>
    </w:p>
    <w:p w:rsidR="003C72C8" w:rsidRPr="002E2495" w:rsidRDefault="003C72C8" w:rsidP="003C72C8">
      <w:pPr>
        <w:autoSpaceDE w:val="0"/>
        <w:autoSpaceDN w:val="0"/>
        <w:adjustRightInd w:val="0"/>
        <w:spacing w:after="120"/>
        <w:ind w:left="1416"/>
        <w:jc w:val="both"/>
        <w:rPr>
          <w:rFonts w:ascii="Arial" w:hAnsi="Arial" w:cs="Arial"/>
          <w:sz w:val="16"/>
          <w:szCs w:val="16"/>
          <w:lang w:val="es-MX"/>
        </w:rPr>
      </w:pPr>
      <w:r>
        <w:rPr>
          <w:rFonts w:ascii="Arial" w:hAnsi="Arial" w:cs="Arial"/>
          <w:sz w:val="16"/>
          <w:szCs w:val="16"/>
          <w:lang w:val="es-MX"/>
        </w:rPr>
        <w:t xml:space="preserve">Al tratarse de un contrato abierto </w:t>
      </w:r>
      <w:r w:rsidRPr="00001B1B">
        <w:rPr>
          <w:rFonts w:ascii="Arial" w:hAnsi="Arial" w:cs="Arial"/>
          <w:sz w:val="16"/>
          <w:szCs w:val="16"/>
          <w:lang w:val="es-MX"/>
        </w:rPr>
        <w:t>de adquisición y suministro de Aparatos de Ortopedia y Prótesis</w:t>
      </w:r>
      <w:r>
        <w:rPr>
          <w:rFonts w:ascii="Arial" w:hAnsi="Arial" w:cs="Arial"/>
          <w:sz w:val="16"/>
          <w:szCs w:val="16"/>
          <w:lang w:val="es-MX"/>
        </w:rPr>
        <w:t xml:space="preserve"> la cantidad de bienes </w:t>
      </w:r>
      <w:r w:rsidR="00B92C62">
        <w:rPr>
          <w:rFonts w:ascii="Arial" w:hAnsi="Arial" w:cs="Arial"/>
          <w:sz w:val="16"/>
          <w:szCs w:val="16"/>
          <w:lang w:val="es-MX"/>
        </w:rPr>
        <w:t xml:space="preserve">facturados </w:t>
      </w:r>
      <w:r>
        <w:rPr>
          <w:rFonts w:ascii="Arial" w:hAnsi="Arial" w:cs="Arial"/>
          <w:sz w:val="16"/>
          <w:szCs w:val="16"/>
          <w:lang w:val="es-MX"/>
        </w:rPr>
        <w:t>será en relación a las solicitudes realizadas por los médicos para cubrir las necesidades de los derechohabientes de esta Unidad Médica de Alta Especialidad sin sobrepasar el importe máximo de este instrumento jurídico.</w:t>
      </w:r>
    </w:p>
    <w:p w:rsidR="003C72C8" w:rsidRPr="002E2495" w:rsidRDefault="003C72C8" w:rsidP="003C72C8">
      <w:pPr>
        <w:tabs>
          <w:tab w:val="left" w:pos="2552"/>
          <w:tab w:val="left" w:pos="9498"/>
        </w:tabs>
        <w:autoSpaceDE w:val="0"/>
        <w:autoSpaceDN w:val="0"/>
        <w:adjustRightInd w:val="0"/>
        <w:spacing w:after="120"/>
        <w:ind w:left="1440"/>
        <w:jc w:val="both"/>
        <w:rPr>
          <w:rFonts w:ascii="Arial" w:hAnsi="Arial" w:cs="Arial"/>
          <w:color w:val="000000"/>
          <w:sz w:val="16"/>
          <w:szCs w:val="16"/>
          <w:lang w:val="es-MX"/>
        </w:rPr>
      </w:pPr>
      <w:r w:rsidRPr="002E2495">
        <w:rPr>
          <w:rFonts w:ascii="Arial" w:hAnsi="Arial" w:cs="Arial"/>
          <w:sz w:val="16"/>
          <w:szCs w:val="16"/>
          <w:lang w:val="es-MX"/>
        </w:rPr>
        <w:t xml:space="preserve">En caso de que </w:t>
      </w:r>
      <w:r w:rsidRPr="002E2495">
        <w:rPr>
          <w:rFonts w:ascii="Arial" w:hAnsi="Arial" w:cs="Arial"/>
          <w:b/>
          <w:bCs/>
          <w:sz w:val="16"/>
          <w:szCs w:val="16"/>
          <w:lang w:val="es-MX"/>
        </w:rPr>
        <w:t>"EL PROVEEDOR"</w:t>
      </w:r>
      <w:r w:rsidRPr="002E2495">
        <w:rPr>
          <w:rFonts w:ascii="Arial" w:hAnsi="Arial" w:cs="Arial"/>
          <w:sz w:val="16"/>
          <w:szCs w:val="16"/>
          <w:lang w:val="es-MX"/>
        </w:rPr>
        <w:t xml:space="preserve"> presente su </w:t>
      </w:r>
      <w:r w:rsidR="00B92C62">
        <w:rPr>
          <w:rFonts w:ascii="Arial" w:hAnsi="Arial" w:cs="Arial"/>
          <w:sz w:val="16"/>
          <w:szCs w:val="16"/>
          <w:lang w:val="es-MX"/>
        </w:rPr>
        <w:t>CFDI</w:t>
      </w:r>
      <w:r w:rsidRPr="002E2495">
        <w:rPr>
          <w:rFonts w:ascii="Arial" w:hAnsi="Arial" w:cs="Arial"/>
          <w:sz w:val="16"/>
          <w:szCs w:val="16"/>
          <w:lang w:val="es-MX"/>
        </w:rPr>
        <w:t xml:space="preserve"> con errores o deficiencias, el plazo de pago se ajustará en términos del artículo 90</w:t>
      </w:r>
      <w:r w:rsidRPr="002E2495">
        <w:rPr>
          <w:rFonts w:ascii="Arial" w:hAnsi="Arial" w:cs="Arial"/>
          <w:color w:val="000000"/>
          <w:sz w:val="16"/>
          <w:szCs w:val="16"/>
          <w:lang w:val="es-MX"/>
        </w:rPr>
        <w:t xml:space="preserve"> del Reglamento de </w:t>
      </w:r>
      <w:smartTag w:uri="urn:schemas-microsoft-com:office:smarttags" w:element="PersonName">
        <w:smartTagPr>
          <w:attr w:name="ProductID" w:val="la Ley"/>
        </w:smartTagPr>
        <w:r w:rsidRPr="002E2495">
          <w:rPr>
            <w:rFonts w:ascii="Arial" w:hAnsi="Arial" w:cs="Arial"/>
            <w:color w:val="000000"/>
            <w:sz w:val="16"/>
            <w:szCs w:val="16"/>
            <w:lang w:val="es-MX"/>
          </w:rPr>
          <w:t>la Ley</w:t>
        </w:r>
      </w:smartTag>
      <w:r w:rsidRPr="002E2495">
        <w:rPr>
          <w:rFonts w:ascii="Arial" w:hAnsi="Arial" w:cs="Arial"/>
          <w:color w:val="000000"/>
          <w:sz w:val="16"/>
          <w:szCs w:val="16"/>
          <w:lang w:val="es-MX"/>
        </w:rPr>
        <w:t xml:space="preserve"> de Adquisiciones, Arrendamientos y Servicios del Sector Público.</w:t>
      </w:r>
    </w:p>
    <w:p w:rsidR="003C72C8" w:rsidRPr="002E2495" w:rsidRDefault="003C72C8" w:rsidP="003C72C8">
      <w:pPr>
        <w:tabs>
          <w:tab w:val="left" w:pos="9498"/>
        </w:tabs>
        <w:autoSpaceDE w:val="0"/>
        <w:autoSpaceDN w:val="0"/>
        <w:adjustRightInd w:val="0"/>
        <w:spacing w:after="120"/>
        <w:ind w:left="1440"/>
        <w:jc w:val="both"/>
        <w:rPr>
          <w:rFonts w:ascii="Arial" w:hAnsi="Arial" w:cs="Arial"/>
          <w:color w:val="000000"/>
          <w:sz w:val="16"/>
          <w:szCs w:val="16"/>
          <w:lang w:val="es-MX"/>
        </w:rPr>
      </w:pPr>
      <w:r w:rsidRPr="002E2495">
        <w:rPr>
          <w:rFonts w:ascii="Arial" w:hAnsi="Arial" w:cs="Arial"/>
          <w:b/>
          <w:bCs/>
          <w:color w:val="000000"/>
          <w:sz w:val="16"/>
          <w:szCs w:val="16"/>
          <w:lang w:val="es-MX"/>
        </w:rPr>
        <w:t>"EL PROVEEDOR"</w:t>
      </w:r>
      <w:r w:rsidRPr="002E2495">
        <w:rPr>
          <w:rFonts w:ascii="Arial" w:hAnsi="Arial" w:cs="Arial"/>
          <w:color w:val="000000"/>
          <w:sz w:val="16"/>
          <w:szCs w:val="16"/>
          <w:lang w:val="es-MX"/>
        </w:rPr>
        <w:t xml:space="preserve"> podrá optar porque </w:t>
      </w:r>
      <w:r w:rsidRPr="002E2495">
        <w:rPr>
          <w:rFonts w:ascii="Arial" w:hAnsi="Arial" w:cs="Arial"/>
          <w:b/>
          <w:bCs/>
          <w:color w:val="000000"/>
          <w:sz w:val="16"/>
          <w:szCs w:val="16"/>
          <w:lang w:val="es-MX"/>
        </w:rPr>
        <w:t>"EL INSTITUTO"</w:t>
      </w:r>
      <w:r w:rsidRPr="002E2495">
        <w:rPr>
          <w:rFonts w:ascii="Arial" w:hAnsi="Arial" w:cs="Arial"/>
          <w:color w:val="000000"/>
          <w:sz w:val="16"/>
          <w:szCs w:val="16"/>
          <w:lang w:val="es-MX"/>
        </w:rPr>
        <w:t xml:space="preserve"> efectúe el pago de los bienes suministrados a través del esquema electrónico interbancario que el IMSS tiene en operación, con las instituciones bancarias siguientes: BBV-Bancomer, Banamex, S.A., Banorte, S.A. y Scotiabank Inverlat, S.A., para tal efecto deberá presentar en el Departamento de Finanzas de </w:t>
      </w:r>
      <w:smartTag w:uri="urn:schemas-microsoft-com:office:smarttags" w:element="PersonName">
        <w:smartTagPr>
          <w:attr w:name="ProductID" w:val="la U.M"/>
        </w:smartTagPr>
        <w:r w:rsidRPr="002E2495">
          <w:rPr>
            <w:rFonts w:ascii="Arial" w:hAnsi="Arial" w:cs="Arial"/>
            <w:color w:val="000000"/>
            <w:sz w:val="16"/>
            <w:szCs w:val="16"/>
            <w:lang w:val="es-MX"/>
          </w:rPr>
          <w:t>la U.M</w:t>
        </w:r>
      </w:smartTag>
      <w:r w:rsidRPr="002E2495">
        <w:rPr>
          <w:rFonts w:ascii="Arial" w:hAnsi="Arial" w:cs="Arial"/>
          <w:color w:val="000000"/>
          <w:sz w:val="16"/>
          <w:szCs w:val="16"/>
          <w:lang w:val="es-MX"/>
        </w:rPr>
        <w:t xml:space="preserve">.A.E. Hospital de Traumatología y Ortopedia sito en Diagonal Defensores de </w:t>
      </w:r>
      <w:smartTag w:uri="urn:schemas-microsoft-com:office:smarttags" w:element="PersonName">
        <w:smartTagPr>
          <w:attr w:name="ProductID" w:val="la Rep￺blica"/>
        </w:smartTagPr>
        <w:r w:rsidRPr="002E2495">
          <w:rPr>
            <w:rFonts w:ascii="Arial" w:hAnsi="Arial" w:cs="Arial"/>
            <w:color w:val="000000"/>
            <w:sz w:val="16"/>
            <w:szCs w:val="16"/>
            <w:lang w:val="es-MX"/>
          </w:rPr>
          <w:t>la República</w:t>
        </w:r>
      </w:smartTag>
      <w:r w:rsidRPr="002E2495">
        <w:rPr>
          <w:rFonts w:ascii="Arial" w:hAnsi="Arial" w:cs="Arial"/>
          <w:color w:val="000000"/>
          <w:sz w:val="16"/>
          <w:szCs w:val="16"/>
          <w:lang w:val="es-MX"/>
        </w:rPr>
        <w:t xml:space="preserve">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Anexo a la solicitud </w:t>
      </w:r>
      <w:r w:rsidRPr="002E2495">
        <w:rPr>
          <w:rFonts w:ascii="Arial" w:hAnsi="Arial" w:cs="Arial"/>
          <w:b/>
          <w:bCs/>
          <w:color w:val="000000"/>
          <w:sz w:val="16"/>
          <w:szCs w:val="16"/>
          <w:lang w:val="es-MX"/>
        </w:rPr>
        <w:t>"EL PROVEEDOR"</w:t>
      </w:r>
      <w:r w:rsidRPr="002E2495">
        <w:rPr>
          <w:rFonts w:ascii="Arial" w:hAnsi="Arial" w:cs="Arial"/>
          <w:color w:val="000000"/>
          <w:sz w:val="16"/>
          <w:szCs w:val="16"/>
          <w:lang w:val="es-MX"/>
        </w:rPr>
        <w:t xml:space="preserve"> deberá presentar original y copia de la cédula del Registro Federal de Contribuyentes, Poder Notarial e identificación oficial; los originales se solicitan únicamente para cotejar los datos y les serán devueltos en el mismo acto.</w:t>
      </w:r>
    </w:p>
    <w:p w:rsidR="003C72C8" w:rsidRPr="002E2495" w:rsidRDefault="003C72C8" w:rsidP="003C72C8">
      <w:pPr>
        <w:tabs>
          <w:tab w:val="left" w:pos="9498"/>
        </w:tabs>
        <w:autoSpaceDE w:val="0"/>
        <w:autoSpaceDN w:val="0"/>
        <w:adjustRightInd w:val="0"/>
        <w:ind w:left="1440"/>
        <w:jc w:val="both"/>
        <w:rPr>
          <w:rFonts w:ascii="Arial" w:hAnsi="Arial" w:cs="Arial"/>
          <w:color w:val="000000"/>
          <w:sz w:val="16"/>
          <w:szCs w:val="16"/>
          <w:lang w:val="es-MX"/>
        </w:rPr>
      </w:pPr>
      <w:r w:rsidRPr="002E2495">
        <w:rPr>
          <w:rFonts w:ascii="Arial" w:hAnsi="Arial" w:cs="Arial"/>
          <w:color w:val="000000"/>
          <w:sz w:val="16"/>
          <w:szCs w:val="16"/>
          <w:lang w:val="es-MX"/>
        </w:rPr>
        <w:t xml:space="preserve">Asimismo, </w:t>
      </w:r>
      <w:r w:rsidRPr="002E2495">
        <w:rPr>
          <w:rFonts w:ascii="Arial" w:hAnsi="Arial" w:cs="Arial"/>
          <w:b/>
          <w:bCs/>
          <w:color w:val="000000"/>
          <w:sz w:val="16"/>
          <w:szCs w:val="16"/>
          <w:lang w:val="es-MX"/>
        </w:rPr>
        <w:t>"EL INSTITUTO"</w:t>
      </w:r>
      <w:r w:rsidRPr="002E2495">
        <w:rPr>
          <w:rFonts w:ascii="Arial" w:hAnsi="Arial" w:cs="Arial"/>
          <w:color w:val="000000"/>
          <w:sz w:val="16"/>
          <w:szCs w:val="16"/>
          <w:lang w:val="es-MX"/>
        </w:rPr>
        <w:t xml:space="preserve"> aceptará de </w:t>
      </w:r>
      <w:r w:rsidRPr="002E2495">
        <w:rPr>
          <w:rFonts w:ascii="Arial" w:hAnsi="Arial" w:cs="Arial"/>
          <w:b/>
          <w:bCs/>
          <w:color w:val="000000"/>
          <w:sz w:val="16"/>
          <w:szCs w:val="16"/>
          <w:lang w:val="es-MX"/>
        </w:rPr>
        <w:t>"EL PROVEEDOR"</w:t>
      </w:r>
      <w:r w:rsidRPr="002E2495">
        <w:rPr>
          <w:rFonts w:ascii="Arial" w:hAnsi="Arial" w:cs="Arial"/>
          <w:color w:val="000000"/>
          <w:sz w:val="16"/>
          <w:szCs w:val="16"/>
          <w:lang w:val="es-MX"/>
        </w:rPr>
        <w:t xml:space="preserve">, que en el supuesto de que tenga cuentas liquidas y exigibles a su cargo, aplicarlas contra los adeudos que, en su caso, tuviera por concepto de cuotas obrero patronales, conforme a lo previsto en el artículo 40 B, de </w:t>
      </w:r>
      <w:smartTag w:uri="urn:schemas-microsoft-com:office:smarttags" w:element="PersonName">
        <w:smartTagPr>
          <w:attr w:name="ProductID" w:val="la Ley"/>
        </w:smartTagPr>
        <w:r w:rsidRPr="002E2495">
          <w:rPr>
            <w:rFonts w:ascii="Arial" w:hAnsi="Arial" w:cs="Arial"/>
            <w:color w:val="000000"/>
            <w:sz w:val="16"/>
            <w:szCs w:val="16"/>
            <w:lang w:val="es-MX"/>
          </w:rPr>
          <w:t>la Ley</w:t>
        </w:r>
      </w:smartTag>
      <w:r w:rsidRPr="002E2495">
        <w:rPr>
          <w:rFonts w:ascii="Arial" w:hAnsi="Arial" w:cs="Arial"/>
          <w:color w:val="000000"/>
          <w:sz w:val="16"/>
          <w:szCs w:val="16"/>
          <w:lang w:val="es-MX"/>
        </w:rPr>
        <w:t xml:space="preserve"> del Seguro Social.</w:t>
      </w:r>
    </w:p>
    <w:p w:rsidR="003C72C8" w:rsidRPr="002E2495" w:rsidRDefault="003C72C8" w:rsidP="003C72C8">
      <w:pPr>
        <w:tabs>
          <w:tab w:val="left" w:pos="9498"/>
        </w:tabs>
        <w:autoSpaceDE w:val="0"/>
        <w:autoSpaceDN w:val="0"/>
        <w:adjustRightInd w:val="0"/>
        <w:ind w:left="1440"/>
        <w:jc w:val="both"/>
        <w:rPr>
          <w:rFonts w:ascii="Arial" w:hAnsi="Arial" w:cs="Arial"/>
          <w:color w:val="000000"/>
          <w:sz w:val="16"/>
          <w:szCs w:val="16"/>
          <w:lang w:val="es-MX"/>
        </w:rPr>
      </w:pPr>
    </w:p>
    <w:p w:rsidR="003C72C8" w:rsidRPr="002E2495" w:rsidRDefault="003C72C8" w:rsidP="003C72C8">
      <w:pPr>
        <w:ind w:left="1418" w:right="48"/>
        <w:jc w:val="both"/>
        <w:rPr>
          <w:rFonts w:ascii="Arial" w:hAnsi="Arial" w:cs="Arial"/>
          <w:color w:val="000000"/>
          <w:sz w:val="16"/>
          <w:szCs w:val="16"/>
          <w:lang w:val="x-none"/>
        </w:rPr>
      </w:pPr>
      <w:r w:rsidRPr="002E2495">
        <w:rPr>
          <w:rFonts w:ascii="Arial" w:hAnsi="Arial" w:cs="Arial"/>
          <w:b/>
          <w:bCs/>
          <w:color w:val="000000"/>
          <w:sz w:val="16"/>
          <w:szCs w:val="16"/>
          <w:lang w:val="x-none"/>
        </w:rPr>
        <w:t>“EL PROVEEDOR”</w:t>
      </w:r>
      <w:r w:rsidRPr="002E2495">
        <w:rPr>
          <w:rFonts w:ascii="Arial" w:hAnsi="Arial" w:cs="Arial"/>
          <w:color w:val="000000"/>
          <w:sz w:val="16"/>
          <w:szCs w:val="16"/>
          <w:lang w:val="x-none"/>
        </w:rPr>
        <w:t xml:space="preserve"> deberá expedir sus </w:t>
      </w:r>
      <w:proofErr w:type="spellStart"/>
      <w:r w:rsidR="00B92C62">
        <w:rPr>
          <w:rFonts w:ascii="Arial" w:hAnsi="Arial" w:cs="Arial"/>
          <w:color w:val="000000"/>
          <w:sz w:val="16"/>
          <w:szCs w:val="16"/>
          <w:lang w:val="x-none"/>
        </w:rPr>
        <w:t>CFDI</w:t>
      </w:r>
      <w:r w:rsidRPr="002E2495">
        <w:rPr>
          <w:rFonts w:ascii="Arial" w:hAnsi="Arial" w:cs="Arial"/>
          <w:color w:val="000000"/>
          <w:sz w:val="16"/>
          <w:szCs w:val="16"/>
          <w:lang w:val="x-none"/>
        </w:rPr>
        <w:t>s</w:t>
      </w:r>
      <w:proofErr w:type="spellEnd"/>
      <w:r w:rsidRPr="002E2495">
        <w:rPr>
          <w:rFonts w:ascii="Arial" w:hAnsi="Arial" w:cs="Arial"/>
          <w:color w:val="000000"/>
          <w:sz w:val="16"/>
          <w:szCs w:val="16"/>
          <w:lang w:val="x-none"/>
        </w:rPr>
        <w:t xml:space="preserve"> en el esquema de </w:t>
      </w:r>
      <w:r w:rsidR="00B92C62">
        <w:rPr>
          <w:rFonts w:ascii="Arial" w:hAnsi="Arial" w:cs="Arial"/>
          <w:color w:val="000000"/>
          <w:sz w:val="16"/>
          <w:szCs w:val="16"/>
          <w:lang w:val="x-none"/>
        </w:rPr>
        <w:t>CFDI</w:t>
      </w:r>
      <w:r w:rsidRPr="002E2495">
        <w:rPr>
          <w:rFonts w:ascii="Arial" w:hAnsi="Arial" w:cs="Arial"/>
          <w:color w:val="000000"/>
          <w:sz w:val="16"/>
          <w:szCs w:val="16"/>
          <w:lang w:val="x-none"/>
        </w:rPr>
        <w:t xml:space="preserve"> electrónica CFDI (Comprobantes Fiscales Digitales por Internet), la recepción de las mismas será a través del Portal de Servicios a proveedores, y deberán ser proporcionadas en su formato XML; la validez de las mismas será determinada durante la carga y únicamente las </w:t>
      </w:r>
      <w:proofErr w:type="spellStart"/>
      <w:r w:rsidR="00B92C62">
        <w:rPr>
          <w:rFonts w:ascii="Arial" w:hAnsi="Arial" w:cs="Arial"/>
          <w:color w:val="000000"/>
          <w:sz w:val="16"/>
          <w:szCs w:val="16"/>
          <w:lang w:val="x-none"/>
        </w:rPr>
        <w:t>CFDI</w:t>
      </w:r>
      <w:r w:rsidRPr="002E2495">
        <w:rPr>
          <w:rFonts w:ascii="Arial" w:hAnsi="Arial" w:cs="Arial"/>
          <w:color w:val="000000"/>
          <w:sz w:val="16"/>
          <w:szCs w:val="16"/>
          <w:lang w:val="x-none"/>
        </w:rPr>
        <w:t>s</w:t>
      </w:r>
      <w:proofErr w:type="spellEnd"/>
      <w:r w:rsidRPr="002E2495">
        <w:rPr>
          <w:rFonts w:ascii="Arial" w:hAnsi="Arial" w:cs="Arial"/>
          <w:color w:val="000000"/>
          <w:sz w:val="16"/>
          <w:szCs w:val="16"/>
          <w:lang w:val="x-none"/>
        </w:rPr>
        <w:t xml:space="preserve"> fiscalmente validas serán procedentes para pago. </w:t>
      </w:r>
      <w:r w:rsidRPr="002E2495">
        <w:rPr>
          <w:rFonts w:ascii="Arial" w:hAnsi="Arial" w:cs="Arial"/>
          <w:b/>
          <w:bCs/>
          <w:color w:val="000000"/>
          <w:sz w:val="16"/>
          <w:szCs w:val="16"/>
          <w:lang w:val="x-none"/>
        </w:rPr>
        <w:t>“EL PROVEEDOR”</w:t>
      </w:r>
      <w:r w:rsidRPr="002E2495">
        <w:rPr>
          <w:rFonts w:ascii="Arial" w:hAnsi="Arial" w:cs="Arial"/>
          <w:color w:val="000000"/>
          <w:sz w:val="16"/>
          <w:szCs w:val="16"/>
          <w:lang w:val="x-none"/>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3C72C8" w:rsidRPr="002E2495" w:rsidRDefault="003C72C8" w:rsidP="003C72C8">
      <w:pPr>
        <w:ind w:left="1418" w:right="48"/>
        <w:jc w:val="both"/>
        <w:rPr>
          <w:rFonts w:ascii="Arial" w:hAnsi="Arial" w:cs="Arial"/>
          <w:color w:val="000000"/>
          <w:sz w:val="16"/>
          <w:szCs w:val="16"/>
        </w:rPr>
      </w:pPr>
    </w:p>
    <w:p w:rsidR="003C72C8" w:rsidRPr="002E2495" w:rsidRDefault="003C72C8" w:rsidP="003C72C8">
      <w:pPr>
        <w:ind w:left="1418"/>
        <w:jc w:val="both"/>
        <w:rPr>
          <w:rFonts w:ascii="Arial" w:eastAsia="Calibri" w:hAnsi="Arial" w:cs="Arial"/>
          <w:color w:val="000000"/>
          <w:sz w:val="16"/>
          <w:szCs w:val="16"/>
          <w:lang w:eastAsia="es-MX"/>
        </w:rPr>
      </w:pPr>
      <w:r w:rsidRPr="002E2495">
        <w:rPr>
          <w:rFonts w:ascii="Arial" w:eastAsia="Calibri" w:hAnsi="Arial" w:cs="Arial"/>
          <w:b/>
          <w:bCs/>
          <w:color w:val="000000"/>
          <w:sz w:val="16"/>
          <w:szCs w:val="16"/>
          <w:lang w:eastAsia="es-MX"/>
        </w:rPr>
        <w:t>“EL PROVEEDOR”</w:t>
      </w:r>
      <w:r w:rsidRPr="002E2495">
        <w:rPr>
          <w:rFonts w:ascii="Arial" w:eastAsia="Calibri" w:hAnsi="Arial" w:cs="Arial"/>
          <w:color w:val="000000"/>
          <w:sz w:val="16"/>
          <w:szCs w:val="16"/>
          <w:lang w:eastAsia="es-MX"/>
        </w:rPr>
        <w:t xml:space="preserve"> se obliga a no cancelar ante el Servicio de Administración Tributaria (SAT) los comprobantes fiscales digitales a favor de </w:t>
      </w:r>
      <w:r w:rsidRPr="002E2495">
        <w:rPr>
          <w:rFonts w:ascii="Arial" w:eastAsia="Calibri" w:hAnsi="Arial" w:cs="Arial"/>
          <w:b/>
          <w:bCs/>
          <w:color w:val="000000"/>
          <w:sz w:val="16"/>
          <w:szCs w:val="16"/>
          <w:lang w:eastAsia="es-MX"/>
        </w:rPr>
        <w:t>“EL INSTITUTO”</w:t>
      </w:r>
      <w:r w:rsidRPr="002E2495">
        <w:rPr>
          <w:rFonts w:ascii="Arial" w:eastAsia="Calibri" w:hAnsi="Arial" w:cs="Arial"/>
          <w:color w:val="000000"/>
          <w:sz w:val="16"/>
          <w:szCs w:val="16"/>
          <w:lang w:eastAsia="es-MX"/>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3C72C8" w:rsidRPr="002E2495" w:rsidRDefault="003C72C8" w:rsidP="003C72C8">
      <w:pPr>
        <w:ind w:left="1418" w:right="48"/>
        <w:jc w:val="both"/>
        <w:rPr>
          <w:rFonts w:ascii="Arial" w:hAnsi="Arial" w:cs="Arial"/>
          <w:color w:val="000000"/>
          <w:sz w:val="16"/>
          <w:szCs w:val="16"/>
        </w:rPr>
      </w:pPr>
    </w:p>
    <w:p w:rsidR="003C72C8" w:rsidRPr="002E2495" w:rsidRDefault="003C72C8" w:rsidP="003C72C8">
      <w:pPr>
        <w:ind w:left="1418"/>
        <w:jc w:val="both"/>
        <w:rPr>
          <w:rFonts w:ascii="Arial" w:eastAsia="Calibri" w:hAnsi="Arial" w:cs="Arial"/>
          <w:color w:val="000000"/>
          <w:sz w:val="16"/>
          <w:szCs w:val="16"/>
          <w:lang w:eastAsia="es-MX"/>
        </w:rPr>
      </w:pPr>
      <w:r w:rsidRPr="002E2495">
        <w:rPr>
          <w:rFonts w:ascii="Arial" w:eastAsia="Calibri" w:hAnsi="Arial" w:cs="Arial"/>
          <w:color w:val="000000"/>
          <w:sz w:val="16"/>
          <w:szCs w:val="16"/>
          <w:lang w:eastAsia="es-MX"/>
        </w:rPr>
        <w:t xml:space="preserve">En caso de que </w:t>
      </w:r>
      <w:r w:rsidRPr="002E2495">
        <w:rPr>
          <w:rFonts w:ascii="Arial" w:eastAsia="Calibri" w:hAnsi="Arial" w:cs="Arial"/>
          <w:b/>
          <w:bCs/>
          <w:color w:val="000000"/>
          <w:sz w:val="16"/>
          <w:szCs w:val="16"/>
          <w:lang w:eastAsia="es-MX"/>
        </w:rPr>
        <w:t xml:space="preserve">“EL PROVEEDOR” </w:t>
      </w:r>
      <w:r w:rsidRPr="002E2495">
        <w:rPr>
          <w:rFonts w:ascii="Arial" w:eastAsia="Calibri" w:hAnsi="Arial" w:cs="Arial"/>
          <w:color w:val="000000"/>
          <w:sz w:val="16"/>
          <w:szCs w:val="16"/>
          <w:lang w:eastAsia="es-MX"/>
        </w:rPr>
        <w:t xml:space="preserve">presente su (CFDI) o </w:t>
      </w:r>
      <w:r w:rsidR="00B92C62">
        <w:rPr>
          <w:rFonts w:ascii="Arial" w:eastAsia="Calibri" w:hAnsi="Arial" w:cs="Arial"/>
          <w:color w:val="000000"/>
          <w:sz w:val="16"/>
          <w:szCs w:val="16"/>
          <w:lang w:eastAsia="es-MX"/>
        </w:rPr>
        <w:t>CFDI</w:t>
      </w:r>
      <w:r w:rsidRPr="002E2495">
        <w:rPr>
          <w:rFonts w:ascii="Arial" w:eastAsia="Calibri" w:hAnsi="Arial" w:cs="Arial"/>
          <w:color w:val="000000"/>
          <w:sz w:val="16"/>
          <w:szCs w:val="16"/>
          <w:lang w:eastAsia="es-MX"/>
        </w:rPr>
        <w:t xml:space="preserve"> con errores o deficiencias, conforme a lo previsto en los artículos 89 y 90 del Reglamento de la Ley de Adquisiciones, Arrendamientos y Servicios del Sector Público, </w:t>
      </w:r>
      <w:r w:rsidRPr="002E2495">
        <w:rPr>
          <w:rFonts w:ascii="Arial" w:eastAsia="Calibri" w:hAnsi="Arial" w:cs="Arial"/>
          <w:b/>
          <w:bCs/>
          <w:color w:val="000000"/>
          <w:sz w:val="16"/>
          <w:szCs w:val="16"/>
          <w:lang w:eastAsia="es-MX"/>
        </w:rPr>
        <w:t xml:space="preserve">“EL INSTITUTO” </w:t>
      </w:r>
      <w:r w:rsidRPr="002E2495">
        <w:rPr>
          <w:rFonts w:ascii="Arial" w:eastAsia="Calibri" w:hAnsi="Arial" w:cs="Arial"/>
          <w:color w:val="000000"/>
          <w:sz w:val="16"/>
          <w:szCs w:val="16"/>
          <w:lang w:eastAsia="es-MX"/>
        </w:rPr>
        <w:t xml:space="preserve">dentro de los 3 (tres) días hábiles siguientes a la recepción de la misma, indicará por escrito a </w:t>
      </w:r>
      <w:r w:rsidRPr="002E2495">
        <w:rPr>
          <w:rFonts w:ascii="Arial" w:eastAsia="Calibri" w:hAnsi="Arial" w:cs="Arial"/>
          <w:b/>
          <w:bCs/>
          <w:color w:val="000000"/>
          <w:sz w:val="16"/>
          <w:szCs w:val="16"/>
          <w:lang w:eastAsia="es-MX"/>
        </w:rPr>
        <w:t>“EL PROVEEDOR”</w:t>
      </w:r>
      <w:r w:rsidRPr="002E2495">
        <w:rPr>
          <w:rFonts w:ascii="Arial" w:eastAsia="Calibri" w:hAnsi="Arial" w:cs="Arial"/>
          <w:color w:val="000000"/>
          <w:sz w:val="16"/>
          <w:szCs w:val="16"/>
          <w:lang w:eastAsia="es-MX"/>
        </w:rPr>
        <w:t xml:space="preserve"> las deficiencias o errores que deberá corregir. El periodo que transcurra a partir de la entrega del citado escrito y hasta que </w:t>
      </w:r>
      <w:r w:rsidRPr="002E2495">
        <w:rPr>
          <w:rFonts w:ascii="Arial" w:eastAsia="Calibri" w:hAnsi="Arial" w:cs="Arial"/>
          <w:b/>
          <w:bCs/>
          <w:color w:val="000000"/>
          <w:sz w:val="16"/>
          <w:szCs w:val="16"/>
          <w:lang w:eastAsia="es-MX"/>
        </w:rPr>
        <w:t xml:space="preserve">“EL PROVEEDOR” </w:t>
      </w:r>
      <w:r w:rsidRPr="002E2495">
        <w:rPr>
          <w:rFonts w:ascii="Arial" w:eastAsia="Calibri" w:hAnsi="Arial" w:cs="Arial"/>
          <w:color w:val="000000"/>
          <w:sz w:val="16"/>
          <w:szCs w:val="16"/>
          <w:lang w:eastAsia="es-MX"/>
        </w:rPr>
        <w:t>presente las correcciones no se computará dentro del plazo estipulado para el pago.</w:t>
      </w:r>
    </w:p>
    <w:p w:rsidR="003C72C8" w:rsidRPr="002E2495" w:rsidRDefault="003C72C8" w:rsidP="003C72C8">
      <w:pPr>
        <w:ind w:left="1418" w:right="48"/>
        <w:jc w:val="both"/>
        <w:rPr>
          <w:rFonts w:ascii="Arial" w:eastAsia="Calibri" w:hAnsi="Arial" w:cs="Arial"/>
          <w:color w:val="000000"/>
          <w:sz w:val="16"/>
          <w:szCs w:val="16"/>
          <w:lang w:eastAsia="es-MX"/>
        </w:rPr>
      </w:pPr>
    </w:p>
    <w:p w:rsidR="003C72C8" w:rsidRPr="002E2495" w:rsidRDefault="003C72C8" w:rsidP="003C72C8">
      <w:pPr>
        <w:ind w:left="1418"/>
        <w:jc w:val="both"/>
        <w:rPr>
          <w:rFonts w:ascii="Arial" w:eastAsia="Calibri" w:hAnsi="Arial" w:cs="Arial"/>
          <w:color w:val="000000"/>
          <w:sz w:val="16"/>
          <w:szCs w:val="16"/>
          <w:lang w:eastAsia="es-MX"/>
        </w:rPr>
      </w:pPr>
      <w:r w:rsidRPr="002E2495">
        <w:rPr>
          <w:rFonts w:ascii="Arial" w:eastAsia="Calibri" w:hAnsi="Arial" w:cs="Arial"/>
          <w:b/>
          <w:bCs/>
          <w:color w:val="000000"/>
          <w:sz w:val="16"/>
          <w:szCs w:val="16"/>
          <w:lang w:eastAsia="es-MX"/>
        </w:rPr>
        <w:t xml:space="preserve">“EL PROVEEDOR” </w:t>
      </w:r>
      <w:r w:rsidRPr="002E2495">
        <w:rPr>
          <w:rFonts w:ascii="Arial" w:eastAsia="Calibri" w:hAnsi="Arial" w:cs="Arial"/>
          <w:color w:val="000000"/>
          <w:sz w:val="16"/>
          <w:szCs w:val="16"/>
          <w:lang w:eastAsia="es-MX"/>
        </w:rPr>
        <w:t xml:space="preserve">para efectos de transferir los derechos de cobro deberá contar con el consentimiento de </w:t>
      </w:r>
      <w:r w:rsidRPr="002E2495">
        <w:rPr>
          <w:rFonts w:ascii="Arial" w:eastAsia="Calibri" w:hAnsi="Arial" w:cs="Arial"/>
          <w:b/>
          <w:bCs/>
          <w:color w:val="000000"/>
          <w:sz w:val="16"/>
          <w:szCs w:val="16"/>
          <w:lang w:eastAsia="es-MX"/>
        </w:rPr>
        <w:t>“EL INSTITUTO”</w:t>
      </w:r>
      <w:r w:rsidRPr="002E2495">
        <w:rPr>
          <w:rFonts w:ascii="Arial" w:eastAsia="Calibri" w:hAnsi="Arial" w:cs="Arial"/>
          <w:color w:val="000000"/>
          <w:sz w:val="16"/>
          <w:szCs w:val="16"/>
          <w:lang w:eastAsia="es-MX"/>
        </w:rPr>
        <w:t xml:space="preserve"> para lo cual</w:t>
      </w:r>
      <w:r w:rsidRPr="002E2495">
        <w:rPr>
          <w:rFonts w:ascii="Arial" w:eastAsia="Calibri" w:hAnsi="Arial" w:cs="Arial"/>
          <w:b/>
          <w:bCs/>
          <w:color w:val="000000"/>
          <w:sz w:val="16"/>
          <w:szCs w:val="16"/>
          <w:lang w:eastAsia="es-MX"/>
        </w:rPr>
        <w:t xml:space="preserve"> </w:t>
      </w:r>
      <w:r w:rsidRPr="002E2495">
        <w:rPr>
          <w:rFonts w:ascii="Arial" w:eastAsia="Calibri" w:hAnsi="Arial" w:cs="Arial"/>
          <w:color w:val="000000"/>
          <w:sz w:val="16"/>
          <w:szCs w:val="16"/>
          <w:lang w:eastAsia="es-MX"/>
        </w:rPr>
        <w:t xml:space="preserve">deberá notificarlo por escrito a </w:t>
      </w:r>
      <w:r w:rsidRPr="002E2495">
        <w:rPr>
          <w:rFonts w:ascii="Arial" w:eastAsia="Calibri" w:hAnsi="Arial" w:cs="Arial"/>
          <w:b/>
          <w:bCs/>
          <w:color w:val="000000"/>
          <w:sz w:val="16"/>
          <w:szCs w:val="16"/>
          <w:lang w:eastAsia="es-MX"/>
        </w:rPr>
        <w:t>“EL INSTITUTO”</w:t>
      </w:r>
      <w:r w:rsidRPr="002E2495">
        <w:rPr>
          <w:rFonts w:ascii="Arial" w:eastAsia="Calibri" w:hAnsi="Arial" w:cs="Arial"/>
          <w:color w:val="000000"/>
          <w:sz w:val="16"/>
          <w:szCs w:val="16"/>
          <w:lang w:eastAsia="es-MX"/>
        </w:rPr>
        <w:t xml:space="preserve"> con un mínimo de </w:t>
      </w:r>
      <w:r w:rsidRPr="002E2495">
        <w:rPr>
          <w:rFonts w:ascii="Arial" w:eastAsia="Calibri" w:hAnsi="Arial" w:cs="Arial"/>
          <w:b/>
          <w:bCs/>
          <w:color w:val="000000"/>
          <w:sz w:val="16"/>
          <w:szCs w:val="16"/>
          <w:lang w:eastAsia="es-MX"/>
        </w:rPr>
        <w:t>5 (cinco)</w:t>
      </w:r>
      <w:r w:rsidRPr="002E2495">
        <w:rPr>
          <w:rFonts w:ascii="Arial" w:eastAsia="Calibri" w:hAnsi="Arial" w:cs="Arial"/>
          <w:color w:val="000000"/>
          <w:sz w:val="16"/>
          <w:szCs w:val="16"/>
          <w:lang w:eastAsia="es-MX"/>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2E2495">
        <w:rPr>
          <w:rFonts w:ascii="Arial" w:eastAsia="Calibri" w:hAnsi="Arial" w:cs="Arial"/>
          <w:b/>
          <w:bCs/>
          <w:color w:val="000000"/>
          <w:sz w:val="16"/>
          <w:szCs w:val="16"/>
          <w:lang w:eastAsia="es-MX"/>
        </w:rPr>
        <w:t xml:space="preserve">“EL PROVEEDOR” </w:t>
      </w:r>
      <w:r w:rsidRPr="002E2495">
        <w:rPr>
          <w:rFonts w:ascii="Arial" w:eastAsia="Calibri" w:hAnsi="Arial" w:cs="Arial"/>
          <w:color w:val="000000"/>
          <w:sz w:val="16"/>
          <w:szCs w:val="16"/>
          <w:lang w:eastAsia="es-MX"/>
        </w:rPr>
        <w:t>celebre Contrato de cesión de derechos de cobro a través de factoraje financiero conforme al Programa de Cadenas Productivas de Nacional Financiera, S.N.C. Institución de Banca de Desarrollo.</w:t>
      </w:r>
    </w:p>
    <w:p w:rsidR="003C72C8" w:rsidRPr="002E2495" w:rsidRDefault="003C72C8" w:rsidP="003C72C8">
      <w:pPr>
        <w:ind w:left="1418"/>
        <w:jc w:val="both"/>
        <w:rPr>
          <w:rFonts w:ascii="Arial" w:eastAsia="Calibri" w:hAnsi="Arial" w:cs="Arial"/>
          <w:color w:val="000000"/>
          <w:sz w:val="16"/>
          <w:szCs w:val="16"/>
          <w:lang w:eastAsia="es-MX"/>
        </w:rPr>
      </w:pPr>
    </w:p>
    <w:p w:rsidR="003C72C8" w:rsidRPr="002E2495" w:rsidRDefault="003C72C8" w:rsidP="003C72C8">
      <w:pPr>
        <w:ind w:left="1418"/>
        <w:jc w:val="both"/>
        <w:rPr>
          <w:rFonts w:ascii="Arial" w:eastAsia="Calibri" w:hAnsi="Arial" w:cs="Arial"/>
          <w:b/>
          <w:bCs/>
          <w:color w:val="000000"/>
          <w:sz w:val="16"/>
          <w:szCs w:val="16"/>
          <w:lang w:eastAsia="es-MX"/>
        </w:rPr>
      </w:pPr>
      <w:r w:rsidRPr="002E2495">
        <w:rPr>
          <w:rFonts w:ascii="Arial" w:eastAsia="Calibri" w:hAnsi="Arial" w:cs="Arial"/>
          <w:color w:val="000000"/>
          <w:sz w:val="16"/>
          <w:szCs w:val="16"/>
          <w:lang w:eastAsia="es-MX"/>
        </w:rPr>
        <w:t xml:space="preserve">En caso de que </w:t>
      </w:r>
      <w:r w:rsidRPr="002E2495">
        <w:rPr>
          <w:rFonts w:ascii="Arial" w:eastAsia="Calibri" w:hAnsi="Arial" w:cs="Arial"/>
          <w:b/>
          <w:bCs/>
          <w:color w:val="000000"/>
          <w:sz w:val="16"/>
          <w:szCs w:val="16"/>
          <w:lang w:eastAsia="es-MX"/>
        </w:rPr>
        <w:t>“EL PROVEEDOR”</w:t>
      </w:r>
      <w:r w:rsidRPr="002E2495">
        <w:rPr>
          <w:rFonts w:ascii="Arial" w:eastAsia="Calibri" w:hAnsi="Arial" w:cs="Arial"/>
          <w:color w:val="000000"/>
          <w:sz w:val="16"/>
          <w:szCs w:val="16"/>
          <w:lang w:eastAsia="es-MX"/>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2E2495">
        <w:rPr>
          <w:rFonts w:ascii="Arial" w:eastAsia="Calibri" w:hAnsi="Arial" w:cs="Arial"/>
          <w:b/>
          <w:bCs/>
          <w:color w:val="000000"/>
          <w:sz w:val="16"/>
          <w:szCs w:val="16"/>
          <w:lang w:eastAsia="es-MX"/>
        </w:rPr>
        <w:t>“EL INSTITUTO”</w:t>
      </w:r>
      <w:r w:rsidRPr="002E2495">
        <w:rPr>
          <w:rFonts w:ascii="Arial" w:eastAsia="Calibri" w:hAnsi="Arial" w:cs="Arial"/>
          <w:color w:val="000000"/>
          <w:sz w:val="16"/>
          <w:szCs w:val="16"/>
          <w:lang w:eastAsia="es-MX"/>
        </w:rPr>
        <w:t>.</w:t>
      </w:r>
    </w:p>
    <w:p w:rsidR="003C72C8" w:rsidRPr="002E2495" w:rsidRDefault="003C72C8" w:rsidP="003C72C8">
      <w:pPr>
        <w:ind w:left="1418"/>
        <w:jc w:val="both"/>
        <w:rPr>
          <w:rFonts w:ascii="Arial" w:eastAsia="Calibri" w:hAnsi="Arial" w:cs="Arial"/>
          <w:color w:val="000000"/>
          <w:sz w:val="16"/>
          <w:szCs w:val="16"/>
          <w:lang w:eastAsia="es-MX"/>
        </w:rPr>
      </w:pPr>
    </w:p>
    <w:p w:rsidR="003C72C8" w:rsidRPr="002E2495" w:rsidRDefault="003C72C8" w:rsidP="003C72C8">
      <w:pPr>
        <w:ind w:left="1418"/>
        <w:jc w:val="both"/>
        <w:rPr>
          <w:rFonts w:ascii="Arial" w:eastAsia="Calibri" w:hAnsi="Arial" w:cs="Arial"/>
          <w:color w:val="000000"/>
          <w:sz w:val="16"/>
          <w:szCs w:val="16"/>
          <w:bdr w:val="none" w:sz="0" w:space="0" w:color="auto" w:frame="1"/>
          <w:lang w:val="es-ES_tradnl" w:eastAsia="es-MX"/>
        </w:rPr>
      </w:pPr>
      <w:r w:rsidRPr="002E2495">
        <w:rPr>
          <w:rFonts w:ascii="Arial" w:eastAsia="Calibri" w:hAnsi="Arial" w:cs="Arial"/>
          <w:color w:val="000000"/>
          <w:sz w:val="16"/>
          <w:szCs w:val="16"/>
          <w:lang w:eastAsia="es-MX"/>
        </w:rPr>
        <w:t xml:space="preserve">El pago de los servicios y/o bienes </w:t>
      </w:r>
      <w:r w:rsidRPr="002E2495">
        <w:rPr>
          <w:rFonts w:ascii="Arial" w:eastAsia="Calibri" w:hAnsi="Arial" w:cs="Arial"/>
          <w:color w:val="000000"/>
          <w:sz w:val="16"/>
          <w:szCs w:val="16"/>
          <w:bdr w:val="none" w:sz="0" w:space="0" w:color="auto" w:frame="1"/>
          <w:lang w:val="es-ES_tradnl" w:eastAsia="es-MX"/>
        </w:rPr>
        <w:t xml:space="preserve">quedará condicionado al descuento que </w:t>
      </w:r>
      <w:r w:rsidRPr="002E2495">
        <w:rPr>
          <w:rFonts w:ascii="Arial" w:eastAsia="Calibri" w:hAnsi="Arial" w:cs="Arial"/>
          <w:b/>
          <w:bCs/>
          <w:color w:val="000000"/>
          <w:sz w:val="16"/>
          <w:szCs w:val="16"/>
          <w:lang w:eastAsia="es-MX"/>
        </w:rPr>
        <w:t>“EL INSTITUTO”</w:t>
      </w:r>
      <w:r w:rsidRPr="002E2495">
        <w:rPr>
          <w:rFonts w:ascii="Arial" w:eastAsia="Calibri" w:hAnsi="Arial" w:cs="Arial"/>
          <w:color w:val="000000"/>
          <w:sz w:val="16"/>
          <w:szCs w:val="16"/>
          <w:lang w:eastAsia="es-MX"/>
        </w:rPr>
        <w:t xml:space="preserve"> </w:t>
      </w:r>
      <w:r w:rsidRPr="002E2495">
        <w:rPr>
          <w:rFonts w:ascii="Arial" w:eastAsia="Calibri" w:hAnsi="Arial" w:cs="Arial"/>
          <w:color w:val="000000"/>
          <w:sz w:val="16"/>
          <w:szCs w:val="16"/>
          <w:bdr w:val="none" w:sz="0" w:space="0" w:color="auto" w:frame="1"/>
          <w:lang w:val="es-ES_tradnl" w:eastAsia="es-MX"/>
        </w:rPr>
        <w:t xml:space="preserve">efectuará a </w:t>
      </w:r>
      <w:r w:rsidRPr="002E2495">
        <w:rPr>
          <w:rFonts w:ascii="Arial" w:eastAsia="Calibri" w:hAnsi="Arial" w:cs="Arial"/>
          <w:b/>
          <w:bCs/>
          <w:color w:val="000000"/>
          <w:sz w:val="16"/>
          <w:szCs w:val="16"/>
          <w:bdr w:val="none" w:sz="0" w:space="0" w:color="auto" w:frame="1"/>
          <w:lang w:val="es-ES_tradnl" w:eastAsia="es-MX"/>
        </w:rPr>
        <w:t>“EL PROVEEDOR”</w:t>
      </w:r>
      <w:r w:rsidRPr="002E2495">
        <w:rPr>
          <w:rFonts w:ascii="Arial" w:eastAsia="Calibri" w:hAnsi="Arial" w:cs="Arial"/>
          <w:color w:val="000000"/>
          <w:sz w:val="16"/>
          <w:szCs w:val="16"/>
          <w:bdr w:val="none" w:sz="0" w:space="0" w:color="auto" w:frame="1"/>
          <w:lang w:val="es-ES_tradnl" w:eastAsia="es-MX"/>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C72C8" w:rsidRPr="002E2495" w:rsidRDefault="003C72C8" w:rsidP="003C72C8">
      <w:pPr>
        <w:tabs>
          <w:tab w:val="left" w:pos="1440"/>
          <w:tab w:val="left" w:pos="9498"/>
        </w:tabs>
        <w:autoSpaceDE w:val="0"/>
        <w:autoSpaceDN w:val="0"/>
        <w:adjustRightInd w:val="0"/>
        <w:ind w:left="1440" w:hanging="1440"/>
        <w:jc w:val="both"/>
        <w:rPr>
          <w:rFonts w:ascii="Arial" w:hAnsi="Arial" w:cs="Arial"/>
          <w:sz w:val="16"/>
          <w:szCs w:val="16"/>
          <w:lang w:val="es-ES_tradnl"/>
        </w:rPr>
      </w:pPr>
    </w:p>
    <w:p w:rsidR="003C72C8" w:rsidRPr="002E2495" w:rsidRDefault="003C72C8" w:rsidP="003C72C8">
      <w:pPr>
        <w:tabs>
          <w:tab w:val="left" w:pos="9498"/>
        </w:tabs>
        <w:autoSpaceDE w:val="0"/>
        <w:autoSpaceDN w:val="0"/>
        <w:adjustRightInd w:val="0"/>
        <w:ind w:left="1440" w:hanging="1440"/>
        <w:jc w:val="both"/>
        <w:rPr>
          <w:rFonts w:ascii="Arial" w:hAnsi="Arial" w:cs="Arial"/>
          <w:i/>
          <w:iCs/>
          <w:sz w:val="16"/>
          <w:szCs w:val="16"/>
          <w:u w:val="single"/>
          <w:lang w:val="es-MX"/>
        </w:rPr>
      </w:pPr>
      <w:r w:rsidRPr="002E2495">
        <w:rPr>
          <w:rFonts w:ascii="Arial" w:hAnsi="Arial" w:cs="Arial"/>
          <w:b/>
          <w:bCs/>
          <w:sz w:val="16"/>
          <w:szCs w:val="16"/>
          <w:lang w:val="es-MX"/>
        </w:rPr>
        <w:t xml:space="preserve">CUARTA.- </w:t>
      </w:r>
      <w:r w:rsidRPr="002E2495">
        <w:rPr>
          <w:rFonts w:ascii="Arial" w:hAnsi="Arial" w:cs="Arial"/>
          <w:b/>
          <w:bCs/>
          <w:sz w:val="16"/>
          <w:szCs w:val="16"/>
          <w:lang w:val="es-MX"/>
        </w:rPr>
        <w:tab/>
        <w:t>PLAZO, LUGAR Y CONDICIONES DE ENTREGA.-</w:t>
      </w:r>
      <w:r w:rsidRPr="002E2495">
        <w:rPr>
          <w:rFonts w:ascii="Arial" w:hAnsi="Arial" w:cs="Arial"/>
          <w:sz w:val="16"/>
          <w:szCs w:val="16"/>
          <w:lang w:val="es-MX"/>
        </w:rPr>
        <w:t xml:space="preserve"> </w:t>
      </w:r>
      <w:r w:rsidRPr="002E2495">
        <w:rPr>
          <w:rFonts w:ascii="Arial" w:hAnsi="Arial" w:cs="Arial"/>
          <w:b/>
          <w:bCs/>
          <w:sz w:val="16"/>
          <w:szCs w:val="16"/>
          <w:lang w:val="es-MX"/>
        </w:rPr>
        <w:t>"EL PROVEEDOR"</w:t>
      </w:r>
      <w:r w:rsidRPr="002E2495">
        <w:rPr>
          <w:rFonts w:ascii="Arial" w:hAnsi="Arial" w:cs="Arial"/>
          <w:sz w:val="16"/>
          <w:szCs w:val="16"/>
          <w:lang w:val="es-MX"/>
        </w:rPr>
        <w:t xml:space="preserve"> se compromete a entregar en forma continua y permanente a partir de la vigencia del presente contrato a </w:t>
      </w:r>
      <w:r w:rsidRPr="002E2495">
        <w:rPr>
          <w:rFonts w:ascii="Arial" w:hAnsi="Arial" w:cs="Arial"/>
          <w:b/>
          <w:bCs/>
          <w:sz w:val="16"/>
          <w:szCs w:val="16"/>
          <w:lang w:val="es-MX"/>
        </w:rPr>
        <w:t>"EL INSTITUTO"</w:t>
      </w:r>
      <w:r w:rsidRPr="002E2495">
        <w:rPr>
          <w:rFonts w:ascii="Arial" w:hAnsi="Arial" w:cs="Arial"/>
          <w:sz w:val="16"/>
          <w:szCs w:val="16"/>
          <w:lang w:val="es-MX"/>
        </w:rPr>
        <w:t xml:space="preserve"> los bienes que se mencionan en el </w:t>
      </w:r>
      <w:r w:rsidRPr="002E2495">
        <w:rPr>
          <w:rFonts w:ascii="Arial" w:hAnsi="Arial" w:cs="Arial"/>
          <w:b/>
          <w:bCs/>
          <w:sz w:val="16"/>
          <w:szCs w:val="16"/>
          <w:lang w:val="es-MX"/>
        </w:rPr>
        <w:t>Anexo 1 (uno)</w:t>
      </w:r>
      <w:r w:rsidRPr="002E2495">
        <w:rPr>
          <w:rFonts w:ascii="Arial" w:hAnsi="Arial" w:cs="Arial"/>
          <w:bCs/>
          <w:sz w:val="16"/>
          <w:szCs w:val="16"/>
          <w:lang w:val="es-MX"/>
        </w:rPr>
        <w:t xml:space="preserve"> y que forma parte integral del presente contrato, estipulado en </w:t>
      </w:r>
      <w:smartTag w:uri="urn:schemas-microsoft-com:office:smarttags" w:element="PersonName">
        <w:smartTagPr>
          <w:attr w:name="ProductID" w:val="la Cl￡usula Primera."/>
        </w:smartTagPr>
        <w:r w:rsidRPr="002E2495">
          <w:rPr>
            <w:rFonts w:ascii="Arial" w:hAnsi="Arial" w:cs="Arial"/>
            <w:sz w:val="16"/>
            <w:szCs w:val="16"/>
            <w:lang w:val="es-MX"/>
          </w:rPr>
          <w:t>la Cláusula Primera.</w:t>
        </w:r>
      </w:smartTag>
    </w:p>
    <w:p w:rsidR="003C72C8" w:rsidRPr="002E2495" w:rsidRDefault="003C72C8" w:rsidP="003C72C8">
      <w:pPr>
        <w:tabs>
          <w:tab w:val="left" w:pos="9498"/>
        </w:tabs>
        <w:autoSpaceDE w:val="0"/>
        <w:autoSpaceDN w:val="0"/>
        <w:adjustRightInd w:val="0"/>
        <w:jc w:val="both"/>
        <w:rPr>
          <w:rFonts w:ascii="Arial" w:hAnsi="Arial" w:cs="Arial"/>
          <w:sz w:val="16"/>
          <w:szCs w:val="16"/>
          <w:lang w:val="es-MX"/>
        </w:rPr>
      </w:pPr>
    </w:p>
    <w:p w:rsidR="003C72C8" w:rsidRPr="002E2495" w:rsidRDefault="003C72C8" w:rsidP="003C72C8">
      <w:pPr>
        <w:tabs>
          <w:tab w:val="left" w:pos="9498"/>
        </w:tabs>
        <w:autoSpaceDE w:val="0"/>
        <w:autoSpaceDN w:val="0"/>
        <w:adjustRightInd w:val="0"/>
        <w:ind w:left="1440"/>
        <w:jc w:val="both"/>
        <w:rPr>
          <w:rFonts w:ascii="Arial" w:hAnsi="Arial" w:cs="Arial"/>
          <w:sz w:val="16"/>
          <w:szCs w:val="16"/>
          <w:lang w:val="es-MX"/>
        </w:rPr>
      </w:pPr>
      <w:r w:rsidRPr="002E2495">
        <w:rPr>
          <w:rFonts w:ascii="Arial" w:hAnsi="Arial" w:cs="Arial"/>
          <w:b/>
          <w:bCs/>
          <w:sz w:val="16"/>
          <w:szCs w:val="16"/>
          <w:lang w:val="es-MX"/>
        </w:rPr>
        <w:t>"EL PROVEEDOR"</w:t>
      </w:r>
      <w:r w:rsidRPr="002E2495">
        <w:rPr>
          <w:rFonts w:ascii="Arial" w:hAnsi="Arial" w:cs="Arial"/>
          <w:sz w:val="16"/>
          <w:szCs w:val="16"/>
          <w:lang w:val="es-MX"/>
        </w:rPr>
        <w:t xml:space="preserve"> podrá entregar los bienes antes del vencimiento del plazo establecido para tal efecto, previa conformidad de </w:t>
      </w:r>
      <w:r w:rsidRPr="002E2495">
        <w:rPr>
          <w:rFonts w:ascii="Arial" w:hAnsi="Arial" w:cs="Arial"/>
          <w:b/>
          <w:bCs/>
          <w:sz w:val="16"/>
          <w:szCs w:val="16"/>
          <w:lang w:val="es-MX"/>
        </w:rPr>
        <w:t>"EL INSTITUTO"</w:t>
      </w:r>
      <w:r w:rsidRPr="002E2495">
        <w:rPr>
          <w:rFonts w:ascii="Arial" w:hAnsi="Arial" w:cs="Arial"/>
          <w:sz w:val="16"/>
          <w:szCs w:val="16"/>
          <w:lang w:val="es-MX"/>
        </w:rPr>
        <w:t xml:space="preserve">. </w:t>
      </w:r>
    </w:p>
    <w:p w:rsidR="003C72C8" w:rsidRPr="002E2495" w:rsidRDefault="003C72C8" w:rsidP="003C72C8">
      <w:pPr>
        <w:autoSpaceDE w:val="0"/>
        <w:autoSpaceDN w:val="0"/>
        <w:adjustRightInd w:val="0"/>
        <w:spacing w:before="100" w:after="100"/>
        <w:ind w:left="1440"/>
        <w:jc w:val="both"/>
        <w:rPr>
          <w:rFonts w:ascii="Arial" w:hAnsi="Arial" w:cs="Arial"/>
          <w:b/>
          <w:bCs/>
          <w:color w:val="FF0000"/>
          <w:sz w:val="16"/>
          <w:szCs w:val="16"/>
          <w:lang w:val="es-MX"/>
        </w:rPr>
      </w:pPr>
      <w:r w:rsidRPr="002E2495">
        <w:rPr>
          <w:rFonts w:ascii="Arial" w:hAnsi="Arial" w:cs="Arial"/>
          <w:sz w:val="16"/>
          <w:szCs w:val="16"/>
          <w:lang w:val="es-MX"/>
        </w:rPr>
        <w:t>"</w:t>
      </w:r>
      <w:r w:rsidRPr="002E2495">
        <w:rPr>
          <w:rFonts w:ascii="Arial" w:hAnsi="Arial" w:cs="Arial"/>
          <w:b/>
          <w:bCs/>
          <w:sz w:val="16"/>
          <w:szCs w:val="16"/>
          <w:lang w:val="es-MX"/>
        </w:rPr>
        <w:t>EL PROVEEDOR</w:t>
      </w:r>
      <w:r w:rsidRPr="002E2495">
        <w:rPr>
          <w:rFonts w:ascii="Arial" w:hAnsi="Arial" w:cs="Arial"/>
          <w:sz w:val="16"/>
          <w:szCs w:val="16"/>
          <w:lang w:val="es-MX"/>
        </w:rPr>
        <w:t>" se obliga a entregar los bienes perfectamente empacados, con las envolturas originales del fabricante y en condiciones de embalaje que los resguarden del polvo y la humedad.</w:t>
      </w:r>
    </w:p>
    <w:p w:rsidR="003C72C8" w:rsidRPr="002E2495" w:rsidRDefault="003C72C8" w:rsidP="003C72C8">
      <w:pPr>
        <w:tabs>
          <w:tab w:val="left" w:pos="1985"/>
          <w:tab w:val="left" w:pos="9498"/>
        </w:tabs>
        <w:autoSpaceDE w:val="0"/>
        <w:autoSpaceDN w:val="0"/>
        <w:adjustRightInd w:val="0"/>
        <w:ind w:left="1440"/>
        <w:jc w:val="both"/>
        <w:rPr>
          <w:rFonts w:ascii="Arial" w:hAnsi="Arial" w:cs="Arial"/>
          <w:sz w:val="16"/>
          <w:szCs w:val="16"/>
          <w:lang w:val="es-MX"/>
        </w:rPr>
      </w:pPr>
      <w:r w:rsidRPr="002E2495">
        <w:rPr>
          <w:rFonts w:ascii="Arial" w:hAnsi="Arial" w:cs="Arial"/>
          <w:sz w:val="16"/>
          <w:szCs w:val="16"/>
          <w:lang w:val="es-MX"/>
        </w:rPr>
        <w:t xml:space="preserve">Los gastos de transportación de los bienes, las maniobras de carga y descarga en el andén del lugar de entrega, así como el aseguramiento de los mismos, serán a cargo de </w:t>
      </w:r>
      <w:r w:rsidRPr="002E2495">
        <w:rPr>
          <w:rFonts w:ascii="Arial" w:hAnsi="Arial" w:cs="Arial"/>
          <w:b/>
          <w:bCs/>
          <w:sz w:val="16"/>
          <w:szCs w:val="16"/>
          <w:lang w:val="es-MX"/>
        </w:rPr>
        <w:t>"EL PROVEEDOR"</w:t>
      </w:r>
      <w:r w:rsidRPr="002E2495">
        <w:rPr>
          <w:rFonts w:ascii="Arial" w:hAnsi="Arial" w:cs="Arial"/>
          <w:sz w:val="16"/>
          <w:szCs w:val="16"/>
          <w:lang w:val="es-MX"/>
        </w:rPr>
        <w:t>,</w:t>
      </w:r>
      <w:r w:rsidRPr="002E2495">
        <w:rPr>
          <w:rFonts w:ascii="Arial" w:hAnsi="Arial" w:cs="Arial"/>
          <w:b/>
          <w:bCs/>
          <w:sz w:val="16"/>
          <w:szCs w:val="16"/>
          <w:lang w:val="es-MX"/>
        </w:rPr>
        <w:t xml:space="preserve"> </w:t>
      </w:r>
      <w:r w:rsidRPr="002E2495">
        <w:rPr>
          <w:rFonts w:ascii="Arial" w:hAnsi="Arial" w:cs="Arial"/>
          <w:sz w:val="16"/>
          <w:szCs w:val="16"/>
          <w:lang w:val="es-MX"/>
        </w:rPr>
        <w:t xml:space="preserve">hasta que estos sean recibidos de conformidad por </w:t>
      </w:r>
      <w:r w:rsidRPr="002E2495">
        <w:rPr>
          <w:rFonts w:ascii="Arial" w:hAnsi="Arial" w:cs="Arial"/>
          <w:b/>
          <w:bCs/>
          <w:sz w:val="16"/>
          <w:szCs w:val="16"/>
          <w:lang w:val="es-MX"/>
        </w:rPr>
        <w:t>"EL INSTITUTO"</w:t>
      </w:r>
      <w:r w:rsidRPr="002E2495">
        <w:rPr>
          <w:rFonts w:ascii="Arial" w:hAnsi="Arial" w:cs="Arial"/>
          <w:sz w:val="16"/>
          <w:szCs w:val="16"/>
          <w:lang w:val="es-MX"/>
        </w:rPr>
        <w:t>.</w:t>
      </w:r>
    </w:p>
    <w:p w:rsidR="003C72C8" w:rsidRPr="002E2495" w:rsidRDefault="003C72C8" w:rsidP="003C72C8">
      <w:pPr>
        <w:tabs>
          <w:tab w:val="left" w:pos="1985"/>
          <w:tab w:val="left" w:pos="9498"/>
        </w:tabs>
        <w:autoSpaceDE w:val="0"/>
        <w:autoSpaceDN w:val="0"/>
        <w:adjustRightInd w:val="0"/>
        <w:ind w:left="1440"/>
        <w:jc w:val="both"/>
        <w:rPr>
          <w:rFonts w:ascii="Arial" w:hAnsi="Arial" w:cs="Arial"/>
          <w:sz w:val="16"/>
          <w:szCs w:val="16"/>
          <w:lang w:val="es-MX"/>
        </w:rPr>
      </w:pPr>
    </w:p>
    <w:p w:rsidR="003C72C8" w:rsidRPr="002E2495" w:rsidRDefault="003C72C8" w:rsidP="003C72C8">
      <w:pPr>
        <w:tabs>
          <w:tab w:val="left" w:pos="1440"/>
          <w:tab w:val="left" w:pos="9498"/>
        </w:tabs>
        <w:autoSpaceDE w:val="0"/>
        <w:autoSpaceDN w:val="0"/>
        <w:adjustRightInd w:val="0"/>
        <w:ind w:left="1416"/>
        <w:jc w:val="both"/>
        <w:rPr>
          <w:rFonts w:ascii="Arial" w:hAnsi="Arial" w:cs="Arial"/>
          <w:sz w:val="16"/>
          <w:szCs w:val="16"/>
          <w:lang w:val="es-MX"/>
        </w:rPr>
      </w:pPr>
      <w:r w:rsidRPr="002E2495">
        <w:rPr>
          <w:rFonts w:ascii="Arial" w:hAnsi="Arial" w:cs="Arial"/>
          <w:sz w:val="16"/>
          <w:szCs w:val="16"/>
          <w:lang w:val="es-MX"/>
        </w:rPr>
        <w:t xml:space="preserve">Todos los bienes que entregue </w:t>
      </w:r>
      <w:r w:rsidRPr="002E2495">
        <w:rPr>
          <w:rFonts w:ascii="Arial" w:hAnsi="Arial" w:cs="Arial"/>
          <w:b/>
          <w:bCs/>
          <w:sz w:val="16"/>
          <w:szCs w:val="16"/>
          <w:lang w:val="es-MX"/>
        </w:rPr>
        <w:t>"EL PROVEEDOR"</w:t>
      </w:r>
      <w:r w:rsidRPr="002E2495">
        <w:rPr>
          <w:rFonts w:ascii="Arial" w:hAnsi="Arial" w:cs="Arial"/>
          <w:sz w:val="16"/>
          <w:szCs w:val="16"/>
          <w:lang w:val="es-MX"/>
        </w:rPr>
        <w:t xml:space="preserve"> deberán contener el Código de Barras UPC-A, UPC-E, EAN-13, o EAN-A8, de acuerdo a las normas internacionales de codificación, el que no deberá modificarse durante la vigencia del presente instrumento jurídico.</w:t>
      </w:r>
    </w:p>
    <w:p w:rsidR="003C72C8" w:rsidRPr="002E2495" w:rsidRDefault="003C72C8" w:rsidP="003C72C8">
      <w:pPr>
        <w:tabs>
          <w:tab w:val="left" w:pos="9498"/>
        </w:tabs>
        <w:autoSpaceDE w:val="0"/>
        <w:autoSpaceDN w:val="0"/>
        <w:adjustRightInd w:val="0"/>
        <w:jc w:val="both"/>
        <w:rPr>
          <w:rFonts w:ascii="Arial" w:hAnsi="Arial" w:cs="Arial"/>
          <w:sz w:val="16"/>
          <w:szCs w:val="16"/>
          <w:lang w:val="es-MX"/>
        </w:rPr>
      </w:pPr>
    </w:p>
    <w:p w:rsidR="003C72C8" w:rsidRPr="002E2495" w:rsidRDefault="003C72C8" w:rsidP="003C72C8">
      <w:pPr>
        <w:tabs>
          <w:tab w:val="left" w:pos="1440"/>
          <w:tab w:val="left" w:pos="9498"/>
        </w:tabs>
        <w:autoSpaceDE w:val="0"/>
        <w:autoSpaceDN w:val="0"/>
        <w:adjustRightInd w:val="0"/>
        <w:ind w:left="1416"/>
        <w:jc w:val="both"/>
        <w:rPr>
          <w:rFonts w:ascii="Arial" w:hAnsi="Arial" w:cs="Arial"/>
          <w:sz w:val="16"/>
          <w:szCs w:val="16"/>
          <w:lang w:val="es-MX"/>
        </w:rPr>
      </w:pPr>
      <w:r w:rsidRPr="002E2495">
        <w:rPr>
          <w:rFonts w:ascii="Arial" w:hAnsi="Arial" w:cs="Arial"/>
          <w:sz w:val="16"/>
          <w:szCs w:val="16"/>
          <w:lang w:val="es-MX"/>
        </w:rPr>
        <w:tab/>
        <w:t xml:space="preserve">Los bienes que se entreguen deberán apegarse estrictamente a las especificaciones, descripciones, presentaciones y demás características que se indican en el </w:t>
      </w:r>
      <w:r w:rsidRPr="002E2495">
        <w:rPr>
          <w:rFonts w:ascii="Arial" w:hAnsi="Arial" w:cs="Arial"/>
          <w:b/>
          <w:sz w:val="16"/>
          <w:szCs w:val="16"/>
          <w:lang w:val="es-MX"/>
        </w:rPr>
        <w:t>Anexo 1 (Uno)</w:t>
      </w:r>
      <w:r w:rsidRPr="002E2495">
        <w:rPr>
          <w:rFonts w:ascii="Arial" w:hAnsi="Arial" w:cs="Arial"/>
          <w:sz w:val="16"/>
          <w:szCs w:val="16"/>
          <w:lang w:val="es-MX"/>
        </w:rPr>
        <w:t>, a las Normas Oficiales, y disposiciones legales, reglamentarias y administrativas que emita la autoridad competente.</w:t>
      </w:r>
    </w:p>
    <w:p w:rsidR="003C72C8" w:rsidRPr="002E2495" w:rsidRDefault="003C72C8" w:rsidP="003C72C8">
      <w:pPr>
        <w:tabs>
          <w:tab w:val="left" w:pos="1985"/>
          <w:tab w:val="left" w:pos="9498"/>
        </w:tabs>
        <w:autoSpaceDE w:val="0"/>
        <w:autoSpaceDN w:val="0"/>
        <w:adjustRightInd w:val="0"/>
        <w:jc w:val="both"/>
        <w:rPr>
          <w:rFonts w:ascii="Arial" w:hAnsi="Arial" w:cs="Arial"/>
          <w:sz w:val="16"/>
          <w:szCs w:val="16"/>
          <w:lang w:val="es-MX"/>
        </w:rPr>
      </w:pPr>
    </w:p>
    <w:p w:rsidR="003C72C8" w:rsidRPr="002E2495" w:rsidRDefault="003C72C8" w:rsidP="003C72C8">
      <w:pPr>
        <w:tabs>
          <w:tab w:val="left" w:pos="1440"/>
          <w:tab w:val="left" w:pos="9498"/>
        </w:tabs>
        <w:autoSpaceDE w:val="0"/>
        <w:autoSpaceDN w:val="0"/>
        <w:adjustRightInd w:val="0"/>
        <w:ind w:left="1416"/>
        <w:jc w:val="both"/>
        <w:rPr>
          <w:rFonts w:ascii="Arial" w:hAnsi="Arial" w:cs="Arial"/>
          <w:sz w:val="16"/>
          <w:szCs w:val="16"/>
          <w:lang w:val="es-MX"/>
        </w:rPr>
      </w:pPr>
      <w:r w:rsidRPr="002E2495">
        <w:rPr>
          <w:rFonts w:ascii="Arial" w:hAnsi="Arial" w:cs="Arial"/>
          <w:b/>
          <w:bCs/>
          <w:sz w:val="16"/>
          <w:szCs w:val="16"/>
          <w:lang w:val="es-MX"/>
        </w:rPr>
        <w:tab/>
        <w:t>"EL PROVEEDOR"</w:t>
      </w:r>
      <w:r w:rsidRPr="002E2495">
        <w:rPr>
          <w:rFonts w:ascii="Arial" w:hAnsi="Arial" w:cs="Arial"/>
          <w:sz w:val="16"/>
          <w:szCs w:val="16"/>
          <w:lang w:val="es-MX"/>
        </w:rPr>
        <w:t xml:space="preserve"> deberá entregar junto con los bienes: copia del programa de entregas, remisión en la que se indique el número de contrato, número de lote, número de piezas y descripción de los bienes.</w:t>
      </w:r>
    </w:p>
    <w:p w:rsidR="003C72C8" w:rsidRPr="002E2495" w:rsidRDefault="003C72C8" w:rsidP="003C72C8">
      <w:pPr>
        <w:tabs>
          <w:tab w:val="left" w:pos="1440"/>
          <w:tab w:val="left" w:pos="9498"/>
        </w:tabs>
        <w:autoSpaceDE w:val="0"/>
        <w:autoSpaceDN w:val="0"/>
        <w:adjustRightInd w:val="0"/>
        <w:ind w:left="1416"/>
        <w:jc w:val="both"/>
        <w:rPr>
          <w:rFonts w:ascii="Arial" w:hAnsi="Arial" w:cs="Arial"/>
          <w:sz w:val="16"/>
          <w:szCs w:val="16"/>
          <w:lang w:val="es-MX"/>
        </w:rPr>
      </w:pPr>
    </w:p>
    <w:p w:rsidR="003C72C8" w:rsidRPr="001A26C2" w:rsidRDefault="003C72C8" w:rsidP="003C72C8">
      <w:pPr>
        <w:tabs>
          <w:tab w:val="left" w:pos="1440"/>
          <w:tab w:val="left" w:pos="9498"/>
        </w:tabs>
        <w:autoSpaceDE w:val="0"/>
        <w:autoSpaceDN w:val="0"/>
        <w:adjustRightInd w:val="0"/>
        <w:ind w:left="1416"/>
        <w:jc w:val="both"/>
        <w:rPr>
          <w:rFonts w:ascii="Arial" w:hAnsi="Arial" w:cs="Arial"/>
          <w:sz w:val="16"/>
          <w:szCs w:val="16"/>
          <w:lang w:val="es-MX"/>
        </w:rPr>
      </w:pPr>
      <w:r w:rsidRPr="002E2495">
        <w:rPr>
          <w:rFonts w:ascii="Arial" w:hAnsi="Arial" w:cs="Arial"/>
          <w:sz w:val="16"/>
          <w:szCs w:val="16"/>
          <w:lang w:val="es-MX"/>
        </w:rPr>
        <w:t xml:space="preserve">Las condiciones específicas para la entrega de los bienes o prestación de servicios según sea el caso, así como los criterios generales que deberán atenderse para acreditar la recepción a satisfacción de </w:t>
      </w:r>
      <w:r w:rsidRPr="002E2495">
        <w:rPr>
          <w:rFonts w:ascii="Arial" w:hAnsi="Arial" w:cs="Arial"/>
          <w:b/>
          <w:bCs/>
          <w:sz w:val="16"/>
          <w:szCs w:val="16"/>
          <w:lang w:val="es-MX"/>
        </w:rPr>
        <w:t>"EL INSTITUTO"</w:t>
      </w:r>
      <w:r w:rsidRPr="002E2495">
        <w:rPr>
          <w:rFonts w:ascii="Arial" w:hAnsi="Arial" w:cs="Arial"/>
          <w:sz w:val="16"/>
          <w:szCs w:val="16"/>
          <w:lang w:val="es-MX"/>
        </w:rPr>
        <w:t xml:space="preserve"> de dichos bienes o servicios, atendiendo a lo dispuesto por el artículo 51 primer párrafo de la LAASSP, SERÁ RESPONSABILIDAD DEL ÁREA REQUIRENTE, en términos de lo que dispone el numeral 5.5.3 de las de las Políticas, Bases y Lineamientos en Materia de Adquisiciones, Arrendamientos y Prestación de Servicios del Instituto Mexicano del Seguro Social.</w:t>
      </w:r>
    </w:p>
    <w:p w:rsidR="003C72C8" w:rsidRPr="002E2495" w:rsidRDefault="003C72C8" w:rsidP="003C72C8">
      <w:pPr>
        <w:autoSpaceDE w:val="0"/>
        <w:autoSpaceDN w:val="0"/>
        <w:adjustRightInd w:val="0"/>
        <w:ind w:right="-93"/>
        <w:jc w:val="both"/>
        <w:rPr>
          <w:rFonts w:ascii="Arial" w:hAnsi="Arial" w:cs="Arial"/>
          <w:b/>
          <w:bCs/>
          <w:sz w:val="16"/>
          <w:szCs w:val="16"/>
          <w:lang w:val="es-MX"/>
        </w:rPr>
      </w:pPr>
    </w:p>
    <w:p w:rsidR="003C72C8" w:rsidRPr="002E2495" w:rsidRDefault="003C72C8" w:rsidP="003C72C8">
      <w:pPr>
        <w:autoSpaceDE w:val="0"/>
        <w:autoSpaceDN w:val="0"/>
        <w:adjustRightInd w:val="0"/>
        <w:ind w:left="1410" w:right="-93" w:hanging="1410"/>
        <w:jc w:val="both"/>
        <w:rPr>
          <w:rFonts w:ascii="Arial" w:hAnsi="Arial" w:cs="Arial"/>
          <w:sz w:val="16"/>
          <w:szCs w:val="16"/>
          <w:lang w:val="es-MX"/>
        </w:rPr>
      </w:pPr>
      <w:r w:rsidRPr="002E2495">
        <w:rPr>
          <w:rFonts w:ascii="Arial" w:hAnsi="Arial" w:cs="Arial"/>
          <w:b/>
          <w:bCs/>
          <w:sz w:val="16"/>
          <w:szCs w:val="16"/>
          <w:lang w:val="es-MX"/>
        </w:rPr>
        <w:t xml:space="preserve">QUINTA.- </w:t>
      </w:r>
      <w:r w:rsidRPr="002E2495">
        <w:rPr>
          <w:rFonts w:ascii="Arial" w:hAnsi="Arial" w:cs="Arial"/>
          <w:b/>
          <w:bCs/>
          <w:sz w:val="16"/>
          <w:szCs w:val="16"/>
          <w:lang w:val="es-MX"/>
        </w:rPr>
        <w:tab/>
        <w:t>CANJE O DEVOLUCIÓN DE LOS BIENES.- "EL INSTITUTO"</w:t>
      </w:r>
      <w:r w:rsidRPr="002E2495">
        <w:rPr>
          <w:rFonts w:ascii="Arial" w:hAnsi="Arial" w:cs="Arial"/>
          <w:sz w:val="16"/>
          <w:szCs w:val="16"/>
          <w:lang w:val="es-MX"/>
        </w:rPr>
        <w:t xml:space="preserve"> podrá solicitar el canje o devolución de los bienes que presenten defectos a simple vista, especificaciones distintas a las establecidas en el contrato o sus anexos o vicios ocultos, notificando a </w:t>
      </w:r>
      <w:r w:rsidRPr="002E2495">
        <w:rPr>
          <w:rFonts w:ascii="Arial" w:hAnsi="Arial" w:cs="Arial"/>
          <w:b/>
          <w:bCs/>
          <w:sz w:val="16"/>
          <w:szCs w:val="16"/>
          <w:lang w:val="es-MX"/>
        </w:rPr>
        <w:t>"EL PROVEEDOR"</w:t>
      </w:r>
      <w:r w:rsidRPr="002E2495">
        <w:rPr>
          <w:rFonts w:ascii="Arial" w:hAnsi="Arial" w:cs="Arial"/>
          <w:sz w:val="16"/>
          <w:szCs w:val="16"/>
          <w:lang w:val="es-MX"/>
        </w:rPr>
        <w:t xml:space="preserve"> dentro de los 10 (diez) días hábiles siguientes al momento en que se haya percatado del vicio o defecto.</w:t>
      </w:r>
    </w:p>
    <w:p w:rsidR="003C72C8" w:rsidRPr="002E2495" w:rsidRDefault="003C72C8" w:rsidP="003C72C8">
      <w:pPr>
        <w:tabs>
          <w:tab w:val="left" w:pos="9498"/>
        </w:tabs>
        <w:autoSpaceDE w:val="0"/>
        <w:autoSpaceDN w:val="0"/>
        <w:adjustRightInd w:val="0"/>
        <w:jc w:val="both"/>
        <w:rPr>
          <w:rFonts w:ascii="Arial" w:hAnsi="Arial" w:cs="Arial"/>
          <w:sz w:val="16"/>
          <w:szCs w:val="16"/>
          <w:lang w:val="es-MX"/>
        </w:rPr>
      </w:pPr>
    </w:p>
    <w:p w:rsidR="003C72C8" w:rsidRPr="002E2495" w:rsidRDefault="003C72C8" w:rsidP="003C72C8">
      <w:pPr>
        <w:tabs>
          <w:tab w:val="left" w:pos="1440"/>
          <w:tab w:val="left" w:pos="9498"/>
        </w:tabs>
        <w:autoSpaceDE w:val="0"/>
        <w:autoSpaceDN w:val="0"/>
        <w:adjustRightInd w:val="0"/>
        <w:ind w:left="1410"/>
        <w:jc w:val="both"/>
        <w:rPr>
          <w:rFonts w:ascii="Arial" w:hAnsi="Arial" w:cs="Arial"/>
          <w:sz w:val="16"/>
          <w:szCs w:val="16"/>
          <w:lang w:val="es-MX"/>
        </w:rPr>
      </w:pPr>
      <w:r w:rsidRPr="002E2495">
        <w:rPr>
          <w:rFonts w:ascii="Arial" w:hAnsi="Arial" w:cs="Arial"/>
          <w:b/>
          <w:bCs/>
          <w:sz w:val="16"/>
          <w:szCs w:val="16"/>
          <w:lang w:val="es-MX"/>
        </w:rPr>
        <w:tab/>
        <w:t>"EL PROVEEDOR"</w:t>
      </w:r>
      <w:r w:rsidRPr="002E2495">
        <w:rPr>
          <w:rFonts w:ascii="Arial" w:hAnsi="Arial" w:cs="Arial"/>
          <w:sz w:val="16"/>
          <w:szCs w:val="16"/>
          <w:lang w:val="es-MX"/>
        </w:rPr>
        <w:t xml:space="preserve"> deberá reponer los bienes sujetos a canje o devolución, en un plazo que no excederá de 15 (quince) días hábiles, contados a partir de la fecha de su notificación.</w:t>
      </w:r>
    </w:p>
    <w:p w:rsidR="003C72C8" w:rsidRPr="002E2495" w:rsidRDefault="003C72C8" w:rsidP="003C72C8">
      <w:pPr>
        <w:tabs>
          <w:tab w:val="left" w:pos="1440"/>
          <w:tab w:val="left" w:pos="9498"/>
        </w:tabs>
        <w:autoSpaceDE w:val="0"/>
        <w:autoSpaceDN w:val="0"/>
        <w:adjustRightInd w:val="0"/>
        <w:ind w:left="1410"/>
        <w:jc w:val="both"/>
        <w:rPr>
          <w:rFonts w:ascii="Arial" w:hAnsi="Arial" w:cs="Arial"/>
          <w:sz w:val="16"/>
          <w:szCs w:val="16"/>
          <w:lang w:val="es-MX"/>
        </w:rPr>
      </w:pPr>
    </w:p>
    <w:p w:rsidR="003C72C8" w:rsidRPr="002E2495" w:rsidRDefault="003C72C8" w:rsidP="003C72C8">
      <w:pPr>
        <w:tabs>
          <w:tab w:val="left" w:pos="9498"/>
        </w:tabs>
        <w:autoSpaceDE w:val="0"/>
        <w:autoSpaceDN w:val="0"/>
        <w:adjustRightInd w:val="0"/>
        <w:ind w:left="1410" w:firstLine="30"/>
        <w:jc w:val="both"/>
        <w:rPr>
          <w:rFonts w:ascii="Arial" w:hAnsi="Arial" w:cs="Arial"/>
          <w:sz w:val="16"/>
          <w:szCs w:val="16"/>
          <w:lang w:val="es-MX"/>
        </w:rPr>
      </w:pPr>
      <w:r w:rsidRPr="002E2495">
        <w:rPr>
          <w:rFonts w:ascii="Arial" w:hAnsi="Arial" w:cs="Arial"/>
          <w:sz w:val="16"/>
          <w:szCs w:val="16"/>
          <w:lang w:val="es-MX"/>
        </w:rPr>
        <w:t xml:space="preserve">Todos los gastos que se generen por motivo del canje o devolución, correrán por cuenta de </w:t>
      </w:r>
      <w:r w:rsidRPr="002E2495">
        <w:rPr>
          <w:rFonts w:ascii="Arial" w:hAnsi="Arial" w:cs="Arial"/>
          <w:b/>
          <w:bCs/>
          <w:sz w:val="16"/>
          <w:szCs w:val="16"/>
          <w:lang w:val="es-MX"/>
        </w:rPr>
        <w:t>"EL PROVEEDOR"</w:t>
      </w:r>
      <w:r w:rsidRPr="002E2495">
        <w:rPr>
          <w:rFonts w:ascii="Arial" w:hAnsi="Arial" w:cs="Arial"/>
          <w:sz w:val="16"/>
          <w:szCs w:val="16"/>
          <w:lang w:val="es-MX"/>
        </w:rPr>
        <w:t>.</w:t>
      </w:r>
    </w:p>
    <w:p w:rsidR="003C72C8" w:rsidRPr="002E2495" w:rsidRDefault="003C72C8" w:rsidP="003C72C8">
      <w:pPr>
        <w:tabs>
          <w:tab w:val="left" w:pos="9498"/>
        </w:tabs>
        <w:autoSpaceDE w:val="0"/>
        <w:autoSpaceDN w:val="0"/>
        <w:adjustRightInd w:val="0"/>
        <w:jc w:val="both"/>
        <w:rPr>
          <w:rFonts w:ascii="Arial" w:hAnsi="Arial" w:cs="Arial"/>
          <w:sz w:val="16"/>
          <w:szCs w:val="16"/>
          <w:lang w:val="es-MX"/>
        </w:rPr>
      </w:pPr>
    </w:p>
    <w:p w:rsidR="003C72C8" w:rsidRPr="002E2495" w:rsidRDefault="003C72C8" w:rsidP="003C72C8">
      <w:pPr>
        <w:tabs>
          <w:tab w:val="left" w:pos="1440"/>
        </w:tabs>
        <w:autoSpaceDE w:val="0"/>
        <w:autoSpaceDN w:val="0"/>
        <w:adjustRightInd w:val="0"/>
        <w:ind w:left="1410"/>
        <w:jc w:val="both"/>
        <w:rPr>
          <w:rFonts w:ascii="Arial" w:hAnsi="Arial" w:cs="Arial"/>
          <w:sz w:val="16"/>
          <w:szCs w:val="16"/>
          <w:lang w:val="es-MX"/>
        </w:rPr>
      </w:pPr>
      <w:r w:rsidRPr="002E2495">
        <w:rPr>
          <w:rFonts w:ascii="Arial" w:hAnsi="Arial" w:cs="Arial"/>
          <w:sz w:val="16"/>
          <w:szCs w:val="16"/>
          <w:lang w:val="es-MX"/>
        </w:rPr>
        <w:tab/>
      </w:r>
      <w:r w:rsidRPr="002E2495">
        <w:rPr>
          <w:rFonts w:ascii="Arial" w:hAnsi="Arial" w:cs="Arial"/>
          <w:b/>
          <w:bCs/>
          <w:sz w:val="16"/>
          <w:szCs w:val="16"/>
          <w:lang w:val="es-MX"/>
        </w:rPr>
        <w:t>"EL PROVEEDOR"</w:t>
      </w:r>
      <w:r w:rsidRPr="002E2495">
        <w:rPr>
          <w:rFonts w:ascii="Arial" w:hAnsi="Arial" w:cs="Arial"/>
          <w:sz w:val="16"/>
          <w:szCs w:val="16"/>
          <w:lang w:val="es-MX"/>
        </w:rPr>
        <w:t xml:space="preserve"> acepta realizar el canje o devolución de los bienes objeto del presente contrato, dentro del plazo a que se hace referencia en la presente Cláusula, cuando durante su vida útil, es decir, antes de su fecha de caducidad, o bien, durante la vigencia del presente instrumento jurídico, presenten algún defecto o se tenga algún reporte por el que se dé a conocer que el uso del bien puede poner en riesgo la salud de los derechohabientes. </w:t>
      </w:r>
      <w:r w:rsidRPr="002E2495">
        <w:rPr>
          <w:rFonts w:ascii="Arial" w:hAnsi="Arial" w:cs="Arial"/>
          <w:b/>
          <w:bCs/>
          <w:sz w:val="16"/>
          <w:szCs w:val="16"/>
          <w:lang w:val="es-MX"/>
        </w:rPr>
        <w:t>"EL INSTITUTO"</w:t>
      </w:r>
      <w:r w:rsidRPr="002E2495">
        <w:rPr>
          <w:rFonts w:ascii="Arial" w:hAnsi="Arial" w:cs="Arial"/>
          <w:sz w:val="16"/>
          <w:szCs w:val="16"/>
          <w:lang w:val="es-MX"/>
        </w:rPr>
        <w:t xml:space="preserve"> notificará dicha circunstancia a </w:t>
      </w:r>
      <w:smartTag w:uri="urn:schemas-microsoft-com:office:smarttags" w:element="PersonName">
        <w:smartTagPr>
          <w:attr w:name="ProductID" w:val="la Secretar￭a"/>
        </w:smartTagPr>
        <w:r w:rsidRPr="002E2495">
          <w:rPr>
            <w:rFonts w:ascii="Arial" w:hAnsi="Arial" w:cs="Arial"/>
            <w:sz w:val="16"/>
            <w:szCs w:val="16"/>
            <w:lang w:val="es-MX"/>
          </w:rPr>
          <w:t>la Secretaría</w:t>
        </w:r>
      </w:smartTag>
      <w:r w:rsidRPr="002E2495">
        <w:rPr>
          <w:rFonts w:ascii="Arial" w:hAnsi="Arial" w:cs="Arial"/>
          <w:sz w:val="16"/>
          <w:szCs w:val="16"/>
          <w:lang w:val="es-MX"/>
        </w:rPr>
        <w:t xml:space="preserve"> de Salud. </w:t>
      </w:r>
    </w:p>
    <w:p w:rsidR="003C72C8" w:rsidRPr="002E2495" w:rsidRDefault="003C72C8" w:rsidP="003C72C8">
      <w:pPr>
        <w:tabs>
          <w:tab w:val="left" w:pos="1440"/>
          <w:tab w:val="left" w:pos="9498"/>
        </w:tabs>
        <w:autoSpaceDE w:val="0"/>
        <w:autoSpaceDN w:val="0"/>
        <w:adjustRightInd w:val="0"/>
        <w:ind w:left="1440" w:hanging="1440"/>
        <w:jc w:val="both"/>
        <w:rPr>
          <w:rFonts w:ascii="Arial" w:hAnsi="Arial" w:cs="Arial"/>
          <w:b/>
          <w:sz w:val="16"/>
          <w:szCs w:val="16"/>
          <w:lang w:val="es-MX"/>
        </w:rPr>
      </w:pPr>
      <w:r w:rsidRPr="002E2495">
        <w:rPr>
          <w:rFonts w:ascii="Arial" w:hAnsi="Arial" w:cs="Arial"/>
          <w:b/>
          <w:sz w:val="16"/>
          <w:szCs w:val="16"/>
          <w:lang w:val="es-MX"/>
        </w:rPr>
        <w:tab/>
      </w:r>
    </w:p>
    <w:p w:rsidR="003C72C8" w:rsidRPr="002E2495" w:rsidRDefault="003C72C8" w:rsidP="003C72C8">
      <w:pPr>
        <w:tabs>
          <w:tab w:val="left" w:pos="1440"/>
          <w:tab w:val="left" w:pos="9498"/>
        </w:tabs>
        <w:autoSpaceDE w:val="0"/>
        <w:autoSpaceDN w:val="0"/>
        <w:adjustRightInd w:val="0"/>
        <w:ind w:left="1440" w:hanging="1440"/>
        <w:jc w:val="both"/>
        <w:rPr>
          <w:rFonts w:ascii="Arial" w:hAnsi="Arial" w:cs="Arial"/>
          <w:sz w:val="16"/>
          <w:szCs w:val="16"/>
          <w:lang w:val="es-MX"/>
        </w:rPr>
      </w:pPr>
      <w:r w:rsidRPr="002E2495">
        <w:rPr>
          <w:rFonts w:ascii="Arial" w:hAnsi="Arial" w:cs="Arial"/>
          <w:b/>
          <w:sz w:val="16"/>
          <w:szCs w:val="16"/>
          <w:lang w:val="es-MX"/>
        </w:rPr>
        <w:lastRenderedPageBreak/>
        <w:tab/>
        <w:t>“EL INSTITUTO”</w:t>
      </w:r>
      <w:r w:rsidRPr="002E2495">
        <w:rPr>
          <w:rFonts w:ascii="Arial" w:hAnsi="Arial" w:cs="Arial"/>
          <w:sz w:val="16"/>
          <w:szCs w:val="16"/>
          <w:lang w:val="es-MX"/>
        </w:rPr>
        <w:t xml:space="preserve"> no aceptará bienes fabricados con la leyenda “</w:t>
      </w:r>
      <w:proofErr w:type="spellStart"/>
      <w:r w:rsidRPr="002E2495">
        <w:rPr>
          <w:rFonts w:ascii="Arial" w:hAnsi="Arial" w:cs="Arial"/>
          <w:sz w:val="16"/>
          <w:szCs w:val="16"/>
          <w:lang w:val="es-MX"/>
        </w:rPr>
        <w:t>Only</w:t>
      </w:r>
      <w:proofErr w:type="spellEnd"/>
      <w:r w:rsidRPr="002E2495">
        <w:rPr>
          <w:rFonts w:ascii="Arial" w:hAnsi="Arial" w:cs="Arial"/>
          <w:sz w:val="16"/>
          <w:szCs w:val="16"/>
          <w:lang w:val="es-MX"/>
        </w:rPr>
        <w:t xml:space="preserve"> </w:t>
      </w:r>
      <w:proofErr w:type="spellStart"/>
      <w:r w:rsidRPr="002E2495">
        <w:rPr>
          <w:rFonts w:ascii="Arial" w:hAnsi="Arial" w:cs="Arial"/>
          <w:sz w:val="16"/>
          <w:szCs w:val="16"/>
          <w:lang w:val="es-MX"/>
        </w:rPr>
        <w:t>export</w:t>
      </w:r>
      <w:proofErr w:type="spellEnd"/>
      <w:r w:rsidRPr="002E2495">
        <w:rPr>
          <w:rFonts w:ascii="Arial" w:hAnsi="Arial" w:cs="Arial"/>
          <w:sz w:val="16"/>
          <w:szCs w:val="16"/>
          <w:lang w:val="es-MX"/>
        </w:rPr>
        <w:t>”, ni “</w:t>
      </w:r>
      <w:proofErr w:type="spellStart"/>
      <w:r w:rsidRPr="002E2495">
        <w:rPr>
          <w:rFonts w:ascii="Arial" w:hAnsi="Arial" w:cs="Arial"/>
          <w:sz w:val="16"/>
          <w:szCs w:val="16"/>
          <w:lang w:val="es-MX"/>
        </w:rPr>
        <w:t>Only</w:t>
      </w:r>
      <w:proofErr w:type="spellEnd"/>
      <w:r w:rsidRPr="002E2495">
        <w:rPr>
          <w:rFonts w:ascii="Arial" w:hAnsi="Arial" w:cs="Arial"/>
          <w:sz w:val="16"/>
          <w:szCs w:val="16"/>
          <w:lang w:val="es-MX"/>
        </w:rPr>
        <w:t xml:space="preserve"> </w:t>
      </w:r>
      <w:proofErr w:type="spellStart"/>
      <w:r w:rsidRPr="002E2495">
        <w:rPr>
          <w:rFonts w:ascii="Arial" w:hAnsi="Arial" w:cs="Arial"/>
          <w:sz w:val="16"/>
          <w:szCs w:val="16"/>
          <w:lang w:val="es-MX"/>
        </w:rPr>
        <w:t>investigation</w:t>
      </w:r>
      <w:proofErr w:type="spellEnd"/>
      <w:r w:rsidRPr="002E2495">
        <w:rPr>
          <w:rFonts w:ascii="Arial" w:hAnsi="Arial" w:cs="Arial"/>
          <w:sz w:val="16"/>
          <w:szCs w:val="16"/>
          <w:lang w:val="es-MX"/>
        </w:rPr>
        <w:t>”.</w:t>
      </w:r>
    </w:p>
    <w:p w:rsidR="003C72C8" w:rsidRPr="002E2495" w:rsidRDefault="003C72C8" w:rsidP="003C72C8">
      <w:pPr>
        <w:autoSpaceDE w:val="0"/>
        <w:autoSpaceDN w:val="0"/>
        <w:adjustRightInd w:val="0"/>
        <w:ind w:right="-93"/>
        <w:jc w:val="both"/>
        <w:rPr>
          <w:rFonts w:ascii="Arial" w:hAnsi="Arial" w:cs="Arial"/>
          <w:b/>
          <w:bCs/>
          <w:sz w:val="16"/>
          <w:szCs w:val="16"/>
          <w:lang w:val="es-MX"/>
        </w:rPr>
      </w:pPr>
    </w:p>
    <w:p w:rsidR="003C72C8" w:rsidRPr="001A26C2" w:rsidRDefault="003C72C8" w:rsidP="003C72C8">
      <w:pPr>
        <w:tabs>
          <w:tab w:val="left" w:pos="1440"/>
        </w:tabs>
        <w:autoSpaceDE w:val="0"/>
        <w:autoSpaceDN w:val="0"/>
        <w:adjustRightInd w:val="0"/>
        <w:ind w:left="1410" w:right="-93" w:hanging="1410"/>
        <w:jc w:val="both"/>
        <w:rPr>
          <w:rFonts w:ascii="Arial" w:hAnsi="Arial" w:cs="Arial"/>
          <w:sz w:val="16"/>
          <w:szCs w:val="16"/>
          <w:lang w:val="es-MX"/>
        </w:rPr>
      </w:pPr>
      <w:r w:rsidRPr="001A26C2">
        <w:rPr>
          <w:rFonts w:ascii="Arial" w:hAnsi="Arial" w:cs="Arial"/>
          <w:b/>
          <w:bCs/>
          <w:sz w:val="16"/>
          <w:szCs w:val="16"/>
          <w:lang w:val="es-MX"/>
        </w:rPr>
        <w:t xml:space="preserve">SEXTA.- </w:t>
      </w:r>
      <w:r w:rsidRPr="001A26C2">
        <w:rPr>
          <w:rFonts w:ascii="Arial" w:hAnsi="Arial" w:cs="Arial"/>
          <w:b/>
          <w:bCs/>
          <w:sz w:val="16"/>
          <w:szCs w:val="16"/>
          <w:lang w:val="es-MX"/>
        </w:rPr>
        <w:tab/>
        <w:t xml:space="preserve">VIGENCIA.- </w:t>
      </w:r>
      <w:r w:rsidRPr="001A26C2">
        <w:rPr>
          <w:rFonts w:ascii="Arial" w:hAnsi="Arial" w:cs="Arial"/>
          <w:sz w:val="16"/>
          <w:szCs w:val="16"/>
          <w:lang w:val="es-MX"/>
        </w:rPr>
        <w:t xml:space="preserve">Las partes convienen en que la vigencia del presente contrato comprenderá del </w:t>
      </w:r>
      <w:r>
        <w:rPr>
          <w:rFonts w:ascii="Arial" w:hAnsi="Arial" w:cs="Arial"/>
          <w:sz w:val="16"/>
          <w:szCs w:val="16"/>
          <w:lang w:val="es-MX"/>
        </w:rPr>
        <w:t>XX</w:t>
      </w:r>
      <w:r w:rsidRPr="001A26C2">
        <w:rPr>
          <w:rFonts w:ascii="Arial" w:hAnsi="Arial" w:cs="Arial"/>
          <w:sz w:val="16"/>
          <w:szCs w:val="16"/>
          <w:lang w:val="es-MX"/>
        </w:rPr>
        <w:t xml:space="preserve"> de </w:t>
      </w:r>
      <w:r>
        <w:rPr>
          <w:rFonts w:ascii="Arial" w:hAnsi="Arial" w:cs="Arial"/>
          <w:sz w:val="16"/>
          <w:szCs w:val="16"/>
          <w:lang w:val="es-MX"/>
        </w:rPr>
        <w:t>XXXXXX</w:t>
      </w:r>
      <w:r w:rsidRPr="001A26C2">
        <w:rPr>
          <w:rFonts w:ascii="Arial" w:hAnsi="Arial" w:cs="Arial"/>
          <w:sz w:val="16"/>
          <w:szCs w:val="16"/>
          <w:lang w:val="es-MX"/>
        </w:rPr>
        <w:t xml:space="preserve"> al 31 de Diciembre del 202</w:t>
      </w:r>
      <w:r w:rsidR="00B92C62">
        <w:rPr>
          <w:rFonts w:ascii="Arial" w:hAnsi="Arial" w:cs="Arial"/>
          <w:sz w:val="16"/>
          <w:szCs w:val="16"/>
          <w:lang w:val="es-MX"/>
        </w:rPr>
        <w:t>3</w:t>
      </w:r>
      <w:r w:rsidRPr="001A26C2">
        <w:rPr>
          <w:rFonts w:ascii="Arial" w:hAnsi="Arial" w:cs="Arial"/>
          <w:sz w:val="16"/>
          <w:szCs w:val="16"/>
          <w:lang w:val="es-MX"/>
        </w:rPr>
        <w:t xml:space="preserve">. </w:t>
      </w:r>
    </w:p>
    <w:p w:rsidR="003C72C8" w:rsidRPr="001A26C2" w:rsidRDefault="003C72C8" w:rsidP="003C72C8">
      <w:pPr>
        <w:tabs>
          <w:tab w:val="left" w:pos="1440"/>
        </w:tabs>
        <w:autoSpaceDE w:val="0"/>
        <w:autoSpaceDN w:val="0"/>
        <w:adjustRightInd w:val="0"/>
        <w:ind w:left="1410" w:right="-93" w:hanging="1410"/>
        <w:jc w:val="both"/>
        <w:rPr>
          <w:rFonts w:ascii="Arial" w:hAnsi="Arial" w:cs="Arial"/>
          <w:b/>
          <w:bCs/>
          <w:sz w:val="16"/>
          <w:szCs w:val="16"/>
          <w:lang w:val="es-MX"/>
        </w:rPr>
      </w:pPr>
      <w:r w:rsidRPr="001A26C2">
        <w:rPr>
          <w:rFonts w:ascii="Arial" w:hAnsi="Arial" w:cs="Arial"/>
          <w:b/>
          <w:bCs/>
          <w:sz w:val="16"/>
          <w:szCs w:val="16"/>
          <w:lang w:val="es-MX"/>
        </w:rPr>
        <w:tab/>
      </w:r>
      <w:r w:rsidRPr="001A26C2">
        <w:rPr>
          <w:rFonts w:ascii="Arial" w:hAnsi="Arial" w:cs="Arial"/>
          <w:b/>
          <w:bCs/>
          <w:sz w:val="16"/>
          <w:szCs w:val="16"/>
          <w:lang w:val="es-MX"/>
        </w:rPr>
        <w:tab/>
      </w:r>
    </w:p>
    <w:p w:rsidR="003C72C8" w:rsidRPr="002E2495" w:rsidRDefault="003C72C8" w:rsidP="003C72C8">
      <w:pPr>
        <w:autoSpaceDE w:val="0"/>
        <w:autoSpaceDN w:val="0"/>
        <w:adjustRightInd w:val="0"/>
        <w:ind w:left="1410" w:right="-93" w:hanging="1410"/>
        <w:jc w:val="both"/>
        <w:rPr>
          <w:rFonts w:ascii="Arial" w:hAnsi="Arial" w:cs="Arial"/>
          <w:sz w:val="16"/>
          <w:szCs w:val="16"/>
          <w:lang w:val="es-MX"/>
        </w:rPr>
      </w:pPr>
      <w:r w:rsidRPr="001A26C2">
        <w:rPr>
          <w:rFonts w:ascii="Arial" w:hAnsi="Arial" w:cs="Arial"/>
          <w:b/>
          <w:bCs/>
          <w:sz w:val="16"/>
          <w:szCs w:val="16"/>
          <w:lang w:val="es-MX"/>
        </w:rPr>
        <w:t xml:space="preserve">SÉPTIMA.- </w:t>
      </w:r>
      <w:r w:rsidRPr="001A26C2">
        <w:rPr>
          <w:rFonts w:ascii="Arial" w:hAnsi="Arial" w:cs="Arial"/>
          <w:b/>
          <w:bCs/>
          <w:sz w:val="16"/>
          <w:szCs w:val="16"/>
          <w:lang w:val="es-MX"/>
        </w:rPr>
        <w:tab/>
        <w:t>PROHIBICIÓN DE CESIÓN DE DERECHOS Y OBLIGACIONES.-</w:t>
      </w:r>
      <w:r w:rsidRPr="001A26C2">
        <w:rPr>
          <w:rFonts w:ascii="Arial" w:hAnsi="Arial" w:cs="Arial"/>
          <w:sz w:val="16"/>
          <w:szCs w:val="16"/>
          <w:lang w:val="es-MX"/>
        </w:rPr>
        <w:t xml:space="preserve"> </w:t>
      </w:r>
      <w:r w:rsidRPr="001A26C2">
        <w:rPr>
          <w:rFonts w:ascii="Arial" w:hAnsi="Arial" w:cs="Arial"/>
          <w:b/>
          <w:bCs/>
          <w:sz w:val="16"/>
          <w:szCs w:val="16"/>
          <w:lang w:val="es-MX"/>
        </w:rPr>
        <w:t>"EL PROVEEDOR"</w:t>
      </w:r>
      <w:r w:rsidRPr="001A26C2">
        <w:rPr>
          <w:rFonts w:ascii="Arial" w:hAnsi="Arial" w:cs="Arial"/>
          <w:sz w:val="16"/>
          <w:szCs w:val="16"/>
          <w:lang w:val="es-MX"/>
        </w:rPr>
        <w:t xml:space="preserve"> se obliga a no ceder en forma parcial ni</w:t>
      </w:r>
      <w:r w:rsidRPr="002E2495">
        <w:rPr>
          <w:rFonts w:ascii="Arial" w:hAnsi="Arial" w:cs="Arial"/>
          <w:sz w:val="16"/>
          <w:szCs w:val="16"/>
          <w:lang w:val="es-MX"/>
        </w:rPr>
        <w:t xml:space="preserve"> total, a favor de cualquier otra persona física o moral, los derechos y obligaciones que se deriven del presente contrato. En términos de lo dispuesto por el artículo 46 último párrafo de la Ley.</w:t>
      </w:r>
    </w:p>
    <w:p w:rsidR="003C72C8" w:rsidRPr="002E2495" w:rsidRDefault="003C72C8" w:rsidP="003C72C8">
      <w:pPr>
        <w:autoSpaceDE w:val="0"/>
        <w:autoSpaceDN w:val="0"/>
        <w:adjustRightInd w:val="0"/>
        <w:ind w:right="-93"/>
        <w:jc w:val="both"/>
        <w:rPr>
          <w:rFonts w:ascii="Arial" w:hAnsi="Arial" w:cs="Arial"/>
          <w:sz w:val="16"/>
          <w:szCs w:val="16"/>
          <w:lang w:val="es-MX"/>
        </w:rPr>
      </w:pPr>
    </w:p>
    <w:p w:rsidR="003C72C8" w:rsidRPr="002E2495" w:rsidRDefault="003C72C8" w:rsidP="003C72C8">
      <w:pPr>
        <w:tabs>
          <w:tab w:val="left" w:pos="1440"/>
        </w:tabs>
        <w:autoSpaceDE w:val="0"/>
        <w:autoSpaceDN w:val="0"/>
        <w:adjustRightInd w:val="0"/>
        <w:ind w:left="1410" w:right="-93"/>
        <w:jc w:val="both"/>
        <w:rPr>
          <w:rFonts w:ascii="Arial" w:hAnsi="Arial" w:cs="Arial"/>
          <w:b/>
          <w:bCs/>
          <w:sz w:val="16"/>
          <w:szCs w:val="16"/>
          <w:lang w:val="es-MX"/>
        </w:rPr>
      </w:pPr>
      <w:r w:rsidRPr="002E2495">
        <w:rPr>
          <w:rFonts w:ascii="Arial" w:hAnsi="Arial" w:cs="Arial"/>
          <w:b/>
          <w:bCs/>
          <w:sz w:val="16"/>
          <w:szCs w:val="16"/>
          <w:lang w:val="es-MX"/>
        </w:rPr>
        <w:tab/>
        <w:t>"EL PROVEEDOR"</w:t>
      </w:r>
      <w:r w:rsidRPr="002E2495">
        <w:rPr>
          <w:rFonts w:ascii="Arial" w:hAnsi="Arial" w:cs="Arial"/>
          <w:sz w:val="16"/>
          <w:szCs w:val="16"/>
          <w:lang w:val="es-MX"/>
        </w:rPr>
        <w:t xml:space="preserve"> sólo podrá ceder los derechos de cobro que se deriven del presente contrato, previa autorización por escrito de </w:t>
      </w:r>
      <w:r w:rsidRPr="002E2495">
        <w:rPr>
          <w:rFonts w:ascii="Arial" w:hAnsi="Arial" w:cs="Arial"/>
          <w:b/>
          <w:bCs/>
          <w:sz w:val="16"/>
          <w:szCs w:val="16"/>
          <w:lang w:val="es-MX"/>
        </w:rPr>
        <w:t>"EL INSTITUTO"</w:t>
      </w:r>
      <w:r w:rsidRPr="002E2495">
        <w:rPr>
          <w:rFonts w:ascii="Arial" w:hAnsi="Arial" w:cs="Arial"/>
          <w:sz w:val="16"/>
          <w:szCs w:val="16"/>
          <w:lang w:val="es-MX"/>
        </w:rPr>
        <w:t>, para lo cual deberá presentar la solicitud correspondiente dentro de los 5 (cinco) días naturales anteriores a la fecha de pago programada, a la que deberá adjuntar una copia de los contra-recibos cuyo importe se cede, además de los documentos sustantivos de dicha cesión.</w:t>
      </w:r>
    </w:p>
    <w:p w:rsidR="003C72C8" w:rsidRPr="002E2495" w:rsidRDefault="003C72C8" w:rsidP="003C72C8">
      <w:pPr>
        <w:autoSpaceDE w:val="0"/>
        <w:autoSpaceDN w:val="0"/>
        <w:adjustRightInd w:val="0"/>
        <w:ind w:left="1410" w:hanging="1410"/>
        <w:jc w:val="both"/>
        <w:rPr>
          <w:rFonts w:ascii="Arial" w:hAnsi="Arial" w:cs="Arial"/>
          <w:b/>
          <w:bCs/>
          <w:sz w:val="16"/>
          <w:szCs w:val="16"/>
          <w:lang w:val="es-MX"/>
        </w:rPr>
      </w:pPr>
    </w:p>
    <w:p w:rsidR="003C72C8" w:rsidRPr="00A40E97" w:rsidRDefault="003C72C8" w:rsidP="003C72C8">
      <w:pPr>
        <w:autoSpaceDE w:val="0"/>
        <w:autoSpaceDN w:val="0"/>
        <w:adjustRightInd w:val="0"/>
        <w:ind w:left="1410" w:hanging="1410"/>
        <w:jc w:val="both"/>
        <w:rPr>
          <w:rFonts w:ascii="Arial" w:hAnsi="Arial" w:cs="Arial"/>
          <w:sz w:val="16"/>
          <w:szCs w:val="16"/>
          <w:lang w:val="es-MX"/>
        </w:rPr>
      </w:pPr>
      <w:r w:rsidRPr="002E2495">
        <w:rPr>
          <w:rFonts w:ascii="Arial" w:hAnsi="Arial" w:cs="Arial"/>
          <w:b/>
          <w:bCs/>
          <w:sz w:val="16"/>
          <w:szCs w:val="16"/>
          <w:lang w:val="es-MX"/>
        </w:rPr>
        <w:t xml:space="preserve">OCTAVA.- </w:t>
      </w:r>
      <w:r w:rsidRPr="002E2495">
        <w:rPr>
          <w:rFonts w:ascii="Arial" w:hAnsi="Arial" w:cs="Arial"/>
          <w:b/>
          <w:bCs/>
          <w:sz w:val="16"/>
          <w:szCs w:val="16"/>
          <w:lang w:val="es-MX"/>
        </w:rPr>
        <w:tab/>
        <w:t>RESPONSABILIDAD.-</w:t>
      </w:r>
      <w:r w:rsidRPr="002E2495">
        <w:rPr>
          <w:rFonts w:ascii="Arial" w:hAnsi="Arial" w:cs="Arial"/>
          <w:sz w:val="16"/>
          <w:szCs w:val="16"/>
          <w:lang w:val="es-MX"/>
        </w:rPr>
        <w:t xml:space="preserve"> </w:t>
      </w:r>
      <w:r w:rsidRPr="002E2495">
        <w:rPr>
          <w:rFonts w:ascii="Arial" w:hAnsi="Arial" w:cs="Arial"/>
          <w:b/>
          <w:bCs/>
          <w:sz w:val="16"/>
          <w:szCs w:val="16"/>
          <w:lang w:val="es-MX"/>
        </w:rPr>
        <w:t>"EL PROVEEDOR"</w:t>
      </w:r>
      <w:r w:rsidRPr="002E2495">
        <w:rPr>
          <w:rFonts w:ascii="Arial" w:hAnsi="Arial" w:cs="Arial"/>
          <w:sz w:val="16"/>
          <w:szCs w:val="16"/>
          <w:lang w:val="es-MX"/>
        </w:rPr>
        <w:t xml:space="preserve"> se obliga a responder por su cuenta y riesgo de los daños y/o perjuicios que por inobservancia o negligencia de su parte, lleguen a causar a </w:t>
      </w:r>
      <w:r w:rsidRPr="002E2495">
        <w:rPr>
          <w:rFonts w:ascii="Arial" w:hAnsi="Arial" w:cs="Arial"/>
          <w:b/>
          <w:bCs/>
          <w:sz w:val="16"/>
          <w:szCs w:val="16"/>
          <w:lang w:val="es-MX"/>
        </w:rPr>
        <w:t>"EL INSTITUTO"</w:t>
      </w:r>
      <w:r w:rsidRPr="002E2495">
        <w:rPr>
          <w:rFonts w:ascii="Arial" w:hAnsi="Arial" w:cs="Arial"/>
          <w:sz w:val="16"/>
          <w:szCs w:val="16"/>
          <w:lang w:val="es-MX"/>
        </w:rPr>
        <w:t xml:space="preserve"> y/o a terceros, con motivo de las obligaciones pactadas en este instrumento jurídico, o bien por los defectos o vicios ocultos en los bienes entregados, de conformidad con lo establecido en el artículo 53, de </w:t>
      </w:r>
      <w:smartTag w:uri="urn:schemas-microsoft-com:office:smarttags" w:element="PersonName">
        <w:smartTagPr>
          <w:attr w:name="ProductID" w:val="la Ley"/>
        </w:smartTagPr>
        <w:r w:rsidRPr="002E2495">
          <w:rPr>
            <w:rFonts w:ascii="Arial" w:hAnsi="Arial" w:cs="Arial"/>
            <w:sz w:val="16"/>
            <w:szCs w:val="16"/>
            <w:lang w:val="es-MX"/>
          </w:rPr>
          <w:t>la Ley</w:t>
        </w:r>
      </w:smartTag>
      <w:r w:rsidRPr="002E2495">
        <w:rPr>
          <w:rFonts w:ascii="Arial" w:hAnsi="Arial" w:cs="Arial"/>
          <w:sz w:val="16"/>
          <w:szCs w:val="16"/>
          <w:lang w:val="es-MX"/>
        </w:rPr>
        <w:t xml:space="preserve"> de Adquisiciones, Arrendamientos y Servicios del Sector Público.</w:t>
      </w:r>
    </w:p>
    <w:p w:rsidR="003C72C8" w:rsidRPr="002E2495" w:rsidRDefault="003C72C8" w:rsidP="003C72C8">
      <w:pPr>
        <w:autoSpaceDE w:val="0"/>
        <w:autoSpaceDN w:val="0"/>
        <w:adjustRightInd w:val="0"/>
        <w:ind w:left="1410" w:hanging="1410"/>
        <w:jc w:val="both"/>
        <w:rPr>
          <w:rFonts w:ascii="Arial" w:hAnsi="Arial" w:cs="Arial"/>
          <w:sz w:val="16"/>
          <w:szCs w:val="16"/>
          <w:lang w:val="es-MX"/>
        </w:rPr>
      </w:pPr>
      <w:r w:rsidRPr="002E2495">
        <w:rPr>
          <w:rFonts w:ascii="Arial" w:hAnsi="Arial" w:cs="Arial"/>
          <w:b/>
          <w:bCs/>
          <w:sz w:val="16"/>
          <w:szCs w:val="16"/>
          <w:lang w:val="es-MX"/>
        </w:rPr>
        <w:t xml:space="preserve">NOVENA.- </w:t>
      </w:r>
      <w:r w:rsidRPr="002E2495">
        <w:rPr>
          <w:rFonts w:ascii="Arial" w:hAnsi="Arial" w:cs="Arial"/>
          <w:b/>
          <w:bCs/>
          <w:sz w:val="16"/>
          <w:szCs w:val="16"/>
          <w:lang w:val="es-MX"/>
        </w:rPr>
        <w:tab/>
        <w:t xml:space="preserve">IMPUESTOS Y/O DERECHOS.- </w:t>
      </w:r>
      <w:r w:rsidRPr="002E2495">
        <w:rPr>
          <w:rFonts w:ascii="Arial" w:hAnsi="Arial" w:cs="Arial"/>
          <w:sz w:val="16"/>
          <w:szCs w:val="16"/>
          <w:lang w:val="es-MX"/>
        </w:rPr>
        <w:t xml:space="preserve">Los impuestos y derechos que procedan con motivo del bien objeto del presente contrato, serán pagados por </w:t>
      </w:r>
      <w:r w:rsidRPr="002E2495">
        <w:rPr>
          <w:rFonts w:ascii="Arial" w:hAnsi="Arial" w:cs="Arial"/>
          <w:b/>
          <w:bCs/>
          <w:sz w:val="16"/>
          <w:szCs w:val="16"/>
          <w:lang w:val="es-MX"/>
        </w:rPr>
        <w:t>"EL PROVEEDOR"</w:t>
      </w:r>
      <w:r w:rsidRPr="002E2495">
        <w:rPr>
          <w:rFonts w:ascii="Arial" w:hAnsi="Arial" w:cs="Arial"/>
          <w:sz w:val="16"/>
          <w:szCs w:val="16"/>
          <w:lang w:val="es-MX"/>
        </w:rPr>
        <w:t xml:space="preserve"> conforme a la legislación aplicable en la materia.</w:t>
      </w:r>
    </w:p>
    <w:p w:rsidR="003C72C8" w:rsidRPr="002E2495" w:rsidRDefault="003C72C8" w:rsidP="003C72C8">
      <w:pPr>
        <w:autoSpaceDE w:val="0"/>
        <w:autoSpaceDN w:val="0"/>
        <w:adjustRightInd w:val="0"/>
        <w:jc w:val="both"/>
        <w:rPr>
          <w:rFonts w:ascii="Arial" w:hAnsi="Arial" w:cs="Arial"/>
          <w:sz w:val="16"/>
          <w:szCs w:val="16"/>
          <w:lang w:val="es-MX"/>
        </w:rPr>
      </w:pPr>
    </w:p>
    <w:p w:rsidR="003C72C8" w:rsidRPr="002E2495" w:rsidRDefault="003C72C8" w:rsidP="003C72C8">
      <w:pPr>
        <w:tabs>
          <w:tab w:val="left" w:pos="1440"/>
          <w:tab w:val="left" w:pos="9498"/>
        </w:tabs>
        <w:autoSpaceDE w:val="0"/>
        <w:autoSpaceDN w:val="0"/>
        <w:adjustRightInd w:val="0"/>
        <w:ind w:left="1410"/>
        <w:jc w:val="both"/>
        <w:rPr>
          <w:rFonts w:ascii="Arial" w:hAnsi="Arial" w:cs="Arial"/>
          <w:sz w:val="16"/>
          <w:szCs w:val="16"/>
          <w:lang w:val="es-MX"/>
        </w:rPr>
      </w:pPr>
      <w:r w:rsidRPr="002E2495">
        <w:rPr>
          <w:rFonts w:ascii="Arial" w:hAnsi="Arial" w:cs="Arial"/>
          <w:b/>
          <w:bCs/>
          <w:sz w:val="16"/>
          <w:szCs w:val="16"/>
          <w:lang w:val="es-MX"/>
        </w:rPr>
        <w:tab/>
        <w:t>"EL INSTITUTO"</w:t>
      </w:r>
      <w:r w:rsidRPr="002E2495">
        <w:rPr>
          <w:rFonts w:ascii="Arial" w:hAnsi="Arial" w:cs="Arial"/>
          <w:sz w:val="16"/>
          <w:szCs w:val="16"/>
          <w:lang w:val="es-MX"/>
        </w:rPr>
        <w:t xml:space="preserve"> sólo cubrirá el Impuesto al Valor Agregado, de acuerdo a lo establecido en las disposiciones fiscales vigentes en la materia.</w:t>
      </w:r>
    </w:p>
    <w:p w:rsidR="003C72C8" w:rsidRPr="002E2495" w:rsidRDefault="003C72C8" w:rsidP="003C72C8">
      <w:pPr>
        <w:widowControl w:val="0"/>
        <w:autoSpaceDE w:val="0"/>
        <w:autoSpaceDN w:val="0"/>
        <w:adjustRightInd w:val="0"/>
        <w:jc w:val="both"/>
        <w:rPr>
          <w:rFonts w:ascii="Arial" w:hAnsi="Arial" w:cs="Arial"/>
          <w:b/>
          <w:bCs/>
          <w:sz w:val="16"/>
          <w:szCs w:val="16"/>
          <w:lang w:val="es-MX"/>
        </w:rPr>
      </w:pPr>
    </w:p>
    <w:p w:rsidR="003C72C8" w:rsidRPr="002E2495" w:rsidRDefault="003C72C8" w:rsidP="003C72C8">
      <w:pPr>
        <w:autoSpaceDE w:val="0"/>
        <w:autoSpaceDN w:val="0"/>
        <w:adjustRightInd w:val="0"/>
        <w:ind w:left="1410" w:hanging="1410"/>
        <w:jc w:val="both"/>
        <w:rPr>
          <w:rFonts w:ascii="Arial" w:hAnsi="Arial" w:cs="Arial"/>
          <w:sz w:val="16"/>
          <w:szCs w:val="16"/>
          <w:lang w:val="es-MX"/>
        </w:rPr>
      </w:pPr>
      <w:r w:rsidRPr="002E2495">
        <w:rPr>
          <w:rFonts w:ascii="Arial" w:hAnsi="Arial" w:cs="Arial"/>
          <w:b/>
          <w:bCs/>
          <w:sz w:val="16"/>
          <w:szCs w:val="16"/>
          <w:lang w:val="es-MX"/>
        </w:rPr>
        <w:t xml:space="preserve">DÉCIMA.- </w:t>
      </w:r>
      <w:r w:rsidRPr="002E2495">
        <w:rPr>
          <w:rFonts w:ascii="Arial" w:hAnsi="Arial" w:cs="Arial"/>
          <w:b/>
          <w:bCs/>
          <w:sz w:val="16"/>
          <w:szCs w:val="16"/>
          <w:lang w:val="es-MX"/>
        </w:rPr>
        <w:tab/>
        <w:t>PATENTES Y/O MARCAS.- "EL PROVEEDOR"</w:t>
      </w:r>
      <w:r w:rsidRPr="002E2495">
        <w:rPr>
          <w:rFonts w:ascii="Arial" w:hAnsi="Arial" w:cs="Arial"/>
          <w:sz w:val="16"/>
          <w:szCs w:val="16"/>
          <w:lang w:val="es-MX"/>
        </w:rPr>
        <w:t xml:space="preserve"> se obliga para con </w:t>
      </w:r>
      <w:r w:rsidRPr="002E2495">
        <w:rPr>
          <w:rFonts w:ascii="Arial" w:hAnsi="Arial" w:cs="Arial"/>
          <w:b/>
          <w:bCs/>
          <w:sz w:val="16"/>
          <w:szCs w:val="16"/>
          <w:lang w:val="es-MX"/>
        </w:rPr>
        <w:t>"EL INSTITUTO"</w:t>
      </w:r>
      <w:r w:rsidRPr="002E2495">
        <w:rPr>
          <w:rFonts w:ascii="Arial" w:hAnsi="Arial" w:cs="Arial"/>
          <w:sz w:val="16"/>
          <w:szCs w:val="16"/>
          <w:lang w:val="es-MX"/>
        </w:rPr>
        <w:t xml:space="preserve">, a responder por los daños y/o perjuicios que pudiera causar a </w:t>
      </w:r>
      <w:r w:rsidRPr="002E2495">
        <w:rPr>
          <w:rFonts w:ascii="Arial" w:hAnsi="Arial" w:cs="Arial"/>
          <w:b/>
          <w:bCs/>
          <w:sz w:val="16"/>
          <w:szCs w:val="16"/>
          <w:lang w:val="es-MX"/>
        </w:rPr>
        <w:t>"EL INSTITUTO"</w:t>
      </w:r>
      <w:r w:rsidRPr="002E2495">
        <w:rPr>
          <w:rFonts w:ascii="Arial" w:hAnsi="Arial" w:cs="Arial"/>
          <w:sz w:val="16"/>
          <w:szCs w:val="16"/>
          <w:lang w:val="es-MX"/>
        </w:rPr>
        <w:t xml:space="preserve"> y/o a terceros, si con motivo de la entrega del bien adquirido viola derechos de autor, de patentes y/o marcas u otro derecho reservado a nivel Nacional o Internacional.</w:t>
      </w:r>
    </w:p>
    <w:p w:rsidR="003C72C8" w:rsidRPr="002E2495" w:rsidRDefault="003C72C8" w:rsidP="003C72C8">
      <w:pPr>
        <w:autoSpaceDE w:val="0"/>
        <w:autoSpaceDN w:val="0"/>
        <w:adjustRightInd w:val="0"/>
        <w:jc w:val="both"/>
        <w:rPr>
          <w:rFonts w:ascii="Arial" w:hAnsi="Arial" w:cs="Arial"/>
          <w:sz w:val="16"/>
          <w:szCs w:val="16"/>
          <w:lang w:val="es-MX"/>
        </w:rPr>
      </w:pPr>
    </w:p>
    <w:p w:rsidR="003C72C8" w:rsidRPr="002E2495" w:rsidRDefault="003C72C8" w:rsidP="003C72C8">
      <w:pPr>
        <w:tabs>
          <w:tab w:val="left" w:pos="1440"/>
        </w:tabs>
        <w:autoSpaceDE w:val="0"/>
        <w:autoSpaceDN w:val="0"/>
        <w:adjustRightInd w:val="0"/>
        <w:ind w:left="1410"/>
        <w:jc w:val="both"/>
        <w:rPr>
          <w:rFonts w:ascii="Arial" w:hAnsi="Arial" w:cs="Arial"/>
          <w:sz w:val="16"/>
          <w:szCs w:val="16"/>
          <w:lang w:val="es-MX"/>
        </w:rPr>
      </w:pPr>
      <w:r w:rsidRPr="002E2495">
        <w:rPr>
          <w:rFonts w:ascii="Arial" w:hAnsi="Arial" w:cs="Arial"/>
          <w:sz w:val="16"/>
          <w:szCs w:val="16"/>
          <w:lang w:val="es-MX"/>
        </w:rPr>
        <w:tab/>
        <w:t xml:space="preserve">Por lo anterior, </w:t>
      </w:r>
      <w:r w:rsidRPr="002E2495">
        <w:rPr>
          <w:rFonts w:ascii="Arial" w:hAnsi="Arial" w:cs="Arial"/>
          <w:b/>
          <w:bCs/>
          <w:sz w:val="16"/>
          <w:szCs w:val="16"/>
          <w:lang w:val="es-MX"/>
        </w:rPr>
        <w:t>"EL PROVEEDOR"</w:t>
      </w:r>
      <w:r w:rsidRPr="002E2495">
        <w:rPr>
          <w:rFonts w:ascii="Arial" w:hAnsi="Arial" w:cs="Arial"/>
          <w:sz w:val="16"/>
          <w:szCs w:val="16"/>
          <w:lang w:val="es-MX"/>
        </w:rPr>
        <w:t xml:space="preserve"> manifiesta en este acto bajo protesta de decir verdad, no encontrarse en ninguno de los supuestos de infracción a </w:t>
      </w:r>
      <w:smartTag w:uri="urn:schemas-microsoft-com:office:smarttags" w:element="PersonName">
        <w:smartTagPr>
          <w:attr w:name="ProductID" w:val="la Ley Federal"/>
        </w:smartTagPr>
        <w:r w:rsidRPr="002E2495">
          <w:rPr>
            <w:rFonts w:ascii="Arial" w:hAnsi="Arial" w:cs="Arial"/>
            <w:sz w:val="16"/>
            <w:szCs w:val="16"/>
            <w:lang w:val="es-MX"/>
          </w:rPr>
          <w:t>la Ley Federal</w:t>
        </w:r>
      </w:smartTag>
      <w:r w:rsidRPr="002E2495">
        <w:rPr>
          <w:rFonts w:ascii="Arial" w:hAnsi="Arial" w:cs="Arial"/>
          <w:sz w:val="16"/>
          <w:szCs w:val="16"/>
          <w:lang w:val="es-MX"/>
        </w:rPr>
        <w:t xml:space="preserve"> de Derechos de Autor, ni a </w:t>
      </w:r>
      <w:smartTag w:uri="urn:schemas-microsoft-com:office:smarttags" w:element="PersonName">
        <w:smartTagPr>
          <w:attr w:name="ProductID" w:val="la Ley"/>
        </w:smartTagPr>
        <w:r w:rsidRPr="002E2495">
          <w:rPr>
            <w:rFonts w:ascii="Arial" w:hAnsi="Arial" w:cs="Arial"/>
            <w:sz w:val="16"/>
            <w:szCs w:val="16"/>
            <w:lang w:val="es-MX"/>
          </w:rPr>
          <w:t>la Ley</w:t>
        </w:r>
      </w:smartTag>
      <w:r w:rsidRPr="002E2495">
        <w:rPr>
          <w:rFonts w:ascii="Arial" w:hAnsi="Arial" w:cs="Arial"/>
          <w:sz w:val="16"/>
          <w:szCs w:val="16"/>
          <w:lang w:val="es-MX"/>
        </w:rPr>
        <w:t xml:space="preserve"> de </w:t>
      </w:r>
      <w:smartTag w:uri="urn:schemas-microsoft-com:office:smarttags" w:element="PersonName">
        <w:smartTagPr>
          <w:attr w:name="ProductID" w:val="la Propiedad Industrial."/>
        </w:smartTagPr>
        <w:r w:rsidRPr="002E2495">
          <w:rPr>
            <w:rFonts w:ascii="Arial" w:hAnsi="Arial" w:cs="Arial"/>
            <w:sz w:val="16"/>
            <w:szCs w:val="16"/>
            <w:lang w:val="es-MX"/>
          </w:rPr>
          <w:t>la Propiedad Industrial.</w:t>
        </w:r>
      </w:smartTag>
    </w:p>
    <w:p w:rsidR="003C72C8" w:rsidRPr="002E2495" w:rsidRDefault="003C72C8" w:rsidP="003C72C8">
      <w:pPr>
        <w:autoSpaceDE w:val="0"/>
        <w:autoSpaceDN w:val="0"/>
        <w:adjustRightInd w:val="0"/>
        <w:jc w:val="both"/>
        <w:rPr>
          <w:rFonts w:ascii="Arial" w:hAnsi="Arial" w:cs="Arial"/>
          <w:sz w:val="16"/>
          <w:szCs w:val="16"/>
          <w:lang w:val="es-MX"/>
        </w:rPr>
      </w:pPr>
    </w:p>
    <w:p w:rsidR="003C72C8" w:rsidRPr="002E2495" w:rsidRDefault="003C72C8" w:rsidP="003C72C8">
      <w:pPr>
        <w:tabs>
          <w:tab w:val="left" w:pos="1440"/>
        </w:tabs>
        <w:autoSpaceDE w:val="0"/>
        <w:autoSpaceDN w:val="0"/>
        <w:adjustRightInd w:val="0"/>
        <w:ind w:left="1410"/>
        <w:jc w:val="both"/>
        <w:rPr>
          <w:rFonts w:ascii="Arial" w:hAnsi="Arial" w:cs="Arial"/>
          <w:b/>
          <w:bCs/>
          <w:sz w:val="16"/>
          <w:szCs w:val="16"/>
          <w:lang w:val="es-MX"/>
        </w:rPr>
      </w:pPr>
      <w:r w:rsidRPr="002E2495">
        <w:rPr>
          <w:rFonts w:ascii="Arial" w:hAnsi="Arial" w:cs="Arial"/>
          <w:sz w:val="16"/>
          <w:szCs w:val="16"/>
          <w:lang w:val="es-MX"/>
        </w:rPr>
        <w:tab/>
        <w:t xml:space="preserve">En caso de que sobreviniera alguna reclamación en contra de </w:t>
      </w:r>
      <w:r w:rsidRPr="002E2495">
        <w:rPr>
          <w:rFonts w:ascii="Arial" w:hAnsi="Arial" w:cs="Arial"/>
          <w:b/>
          <w:bCs/>
          <w:sz w:val="16"/>
          <w:szCs w:val="16"/>
          <w:lang w:val="es-MX"/>
        </w:rPr>
        <w:t>"EL INSTITUTO"</w:t>
      </w:r>
      <w:r w:rsidRPr="002E2495">
        <w:rPr>
          <w:rFonts w:ascii="Arial" w:hAnsi="Arial" w:cs="Arial"/>
          <w:sz w:val="16"/>
          <w:szCs w:val="16"/>
          <w:lang w:val="es-MX"/>
        </w:rPr>
        <w:t xml:space="preserve"> por cualquiera de las causas antes mencionadas, la única obligación de éste será la de dar aviso en el domicilio previsto en éste instrumento a </w:t>
      </w:r>
      <w:r w:rsidRPr="002E2495">
        <w:rPr>
          <w:rFonts w:ascii="Arial" w:hAnsi="Arial" w:cs="Arial"/>
          <w:b/>
          <w:bCs/>
          <w:sz w:val="16"/>
          <w:szCs w:val="16"/>
          <w:lang w:val="es-MX"/>
        </w:rPr>
        <w:t>"EL PROVEEDOR"</w:t>
      </w:r>
      <w:r w:rsidRPr="002E2495">
        <w:rPr>
          <w:rFonts w:ascii="Arial" w:hAnsi="Arial" w:cs="Arial"/>
          <w:sz w:val="16"/>
          <w:szCs w:val="16"/>
          <w:lang w:val="es-MX"/>
        </w:rPr>
        <w:t xml:space="preserve">, para que éste lleve a cabo las acciones necesarias que garanticen la liberación de </w:t>
      </w:r>
      <w:r w:rsidRPr="002E2495">
        <w:rPr>
          <w:rFonts w:ascii="Arial" w:hAnsi="Arial" w:cs="Arial"/>
          <w:b/>
          <w:bCs/>
          <w:sz w:val="16"/>
          <w:szCs w:val="16"/>
          <w:lang w:val="es-MX"/>
        </w:rPr>
        <w:t>"EL INSTITUTO"</w:t>
      </w:r>
      <w:r w:rsidRPr="002E2495">
        <w:rPr>
          <w:rFonts w:ascii="Arial" w:hAnsi="Arial" w:cs="Arial"/>
          <w:sz w:val="16"/>
          <w:szCs w:val="16"/>
          <w:lang w:val="es-MX"/>
        </w:rPr>
        <w:t xml:space="preserve"> de cualquier controversia o responsabilidad de carácter civil, mercantil, penal o administrativa que, en su caso, se ocasione</w:t>
      </w:r>
      <w:r w:rsidRPr="002E2495">
        <w:rPr>
          <w:rFonts w:ascii="Arial" w:hAnsi="Arial" w:cs="Arial"/>
          <w:b/>
          <w:bCs/>
          <w:sz w:val="16"/>
          <w:szCs w:val="16"/>
          <w:lang w:val="es-MX"/>
        </w:rPr>
        <w:t>.</w:t>
      </w:r>
    </w:p>
    <w:p w:rsidR="003C72C8" w:rsidRPr="002E2495" w:rsidRDefault="003C72C8" w:rsidP="003C72C8">
      <w:pPr>
        <w:autoSpaceDE w:val="0"/>
        <w:autoSpaceDN w:val="0"/>
        <w:adjustRightInd w:val="0"/>
        <w:jc w:val="both"/>
        <w:rPr>
          <w:rFonts w:ascii="Arial" w:hAnsi="Arial" w:cs="Arial"/>
          <w:b/>
          <w:bCs/>
          <w:sz w:val="16"/>
          <w:szCs w:val="16"/>
          <w:lang w:val="es-MX"/>
        </w:rPr>
      </w:pPr>
    </w:p>
    <w:p w:rsidR="003C72C8" w:rsidRPr="002E2495" w:rsidRDefault="003C72C8" w:rsidP="003C72C8">
      <w:pPr>
        <w:autoSpaceDE w:val="0"/>
        <w:autoSpaceDN w:val="0"/>
        <w:adjustRightInd w:val="0"/>
        <w:jc w:val="both"/>
        <w:rPr>
          <w:rFonts w:ascii="Arial" w:hAnsi="Arial" w:cs="Arial"/>
          <w:b/>
          <w:bCs/>
          <w:sz w:val="16"/>
          <w:szCs w:val="16"/>
          <w:lang w:val="es-MX"/>
        </w:rPr>
      </w:pPr>
      <w:r w:rsidRPr="002E2495">
        <w:rPr>
          <w:rFonts w:ascii="Arial" w:hAnsi="Arial" w:cs="Arial"/>
          <w:b/>
          <w:bCs/>
          <w:sz w:val="16"/>
          <w:szCs w:val="16"/>
          <w:lang w:val="es-MX"/>
        </w:rPr>
        <w:t xml:space="preserve">DÉCIMA </w:t>
      </w:r>
    </w:p>
    <w:p w:rsidR="003C72C8" w:rsidRPr="002E2495" w:rsidRDefault="003C72C8" w:rsidP="003C72C8">
      <w:pPr>
        <w:ind w:left="1418" w:right="50" w:hanging="1418"/>
        <w:jc w:val="both"/>
        <w:rPr>
          <w:rFonts w:ascii="Arial" w:hAnsi="Arial" w:cs="Arial"/>
          <w:sz w:val="16"/>
          <w:szCs w:val="16"/>
        </w:rPr>
      </w:pPr>
      <w:r w:rsidRPr="002E2495">
        <w:rPr>
          <w:rFonts w:ascii="Arial" w:hAnsi="Arial" w:cs="Arial"/>
          <w:b/>
          <w:bCs/>
          <w:sz w:val="16"/>
          <w:szCs w:val="16"/>
          <w:lang w:val="es-MX"/>
        </w:rPr>
        <w:t xml:space="preserve">PRIMERA.- </w:t>
      </w:r>
      <w:r w:rsidRPr="002E2495">
        <w:rPr>
          <w:rFonts w:ascii="Arial" w:hAnsi="Arial" w:cs="Arial"/>
          <w:b/>
          <w:bCs/>
          <w:sz w:val="16"/>
          <w:szCs w:val="16"/>
          <w:lang w:val="es-MX"/>
        </w:rPr>
        <w:tab/>
      </w:r>
      <w:r w:rsidRPr="00141FC4">
        <w:rPr>
          <w:rFonts w:ascii="Arial" w:hAnsi="Arial" w:cs="Arial"/>
          <w:b/>
          <w:bCs/>
          <w:sz w:val="16"/>
          <w:szCs w:val="16"/>
        </w:rPr>
        <w:t>GARANTÍA DE CUMPLIMIENTO DEL CONTRATO.- "EL PROVEEDOR"</w:t>
      </w:r>
      <w:r w:rsidRPr="00141FC4">
        <w:rPr>
          <w:rFonts w:ascii="Arial" w:hAnsi="Arial" w:cs="Arial"/>
          <w:sz w:val="16"/>
          <w:szCs w:val="16"/>
        </w:rPr>
        <w:t xml:space="preserve"> se obliga a otorgar, dentro de un plazo de 10 (diez) días naturales contados a partir de la firma de este instrumento, una garantía de cumplimiento de todas y cada una de las obligaciones a su cargo derivadas del presente Contrato, al 100% de las obligaciones contraídas por “</w:t>
      </w:r>
      <w:r w:rsidRPr="00141FC4">
        <w:rPr>
          <w:rFonts w:ascii="Arial" w:hAnsi="Arial" w:cs="Arial"/>
          <w:b/>
          <w:bCs/>
          <w:sz w:val="16"/>
          <w:szCs w:val="16"/>
        </w:rPr>
        <w:t>"</w:t>
      </w:r>
      <w:r w:rsidRPr="006A1A2C">
        <w:rPr>
          <w:rFonts w:ascii="Arial" w:hAnsi="Arial" w:cs="Arial"/>
          <w:b/>
          <w:bCs/>
          <w:sz w:val="16"/>
          <w:szCs w:val="16"/>
        </w:rPr>
        <w:t xml:space="preserve">EL PROVEEDOR" </w:t>
      </w:r>
      <w:r w:rsidRPr="006A1A2C">
        <w:rPr>
          <w:rFonts w:ascii="Arial" w:hAnsi="Arial" w:cs="Arial"/>
          <w:sz w:val="16"/>
          <w:szCs w:val="16"/>
        </w:rPr>
        <w:t xml:space="preserve">mediante fianza expedida por compañía autorizada en los términos de la </w:t>
      </w:r>
      <w:r w:rsidRPr="003D7E52">
        <w:rPr>
          <w:rFonts w:ascii="Arial" w:hAnsi="Arial" w:cs="Arial"/>
          <w:sz w:val="16"/>
          <w:szCs w:val="16"/>
        </w:rPr>
        <w:t>Ley de Instituciones de Seguros y de Fianzas</w:t>
      </w:r>
      <w:r w:rsidRPr="006A1A2C">
        <w:rPr>
          <w:rFonts w:ascii="Arial" w:hAnsi="Arial" w:cs="Arial"/>
          <w:sz w:val="16"/>
          <w:szCs w:val="16"/>
        </w:rPr>
        <w:t xml:space="preserve">, y a favor de </w:t>
      </w:r>
      <w:r w:rsidRPr="006A1A2C">
        <w:rPr>
          <w:rFonts w:ascii="Arial" w:hAnsi="Arial" w:cs="Arial"/>
          <w:b/>
          <w:bCs/>
          <w:sz w:val="16"/>
          <w:szCs w:val="16"/>
        </w:rPr>
        <w:t>"EL INSTITUTO"</w:t>
      </w:r>
      <w:r w:rsidRPr="006A1A2C">
        <w:rPr>
          <w:rFonts w:ascii="Arial" w:hAnsi="Arial" w:cs="Arial"/>
          <w:sz w:val="16"/>
          <w:szCs w:val="16"/>
        </w:rPr>
        <w:t>, por un monto equivalente al 10% (diez por ciento) sobre el importe máximo del presente instrumento jurídico, en Moneda Nacional, sin incluir el Impuesto al Valor Agregado (IVA).</w:t>
      </w:r>
    </w:p>
    <w:p w:rsidR="003C72C8" w:rsidRPr="002E2495" w:rsidRDefault="003C72C8" w:rsidP="003C72C8">
      <w:pPr>
        <w:ind w:left="1418" w:right="50"/>
        <w:jc w:val="both"/>
        <w:rPr>
          <w:rFonts w:ascii="Arial" w:hAnsi="Arial" w:cs="Arial"/>
          <w:b/>
          <w:bCs/>
          <w:sz w:val="16"/>
          <w:szCs w:val="16"/>
        </w:rPr>
      </w:pPr>
    </w:p>
    <w:p w:rsidR="003C72C8" w:rsidRPr="002E2495" w:rsidRDefault="003C72C8" w:rsidP="003C72C8">
      <w:pPr>
        <w:ind w:left="1418" w:right="50"/>
        <w:jc w:val="both"/>
        <w:rPr>
          <w:rFonts w:ascii="Arial" w:hAnsi="Arial" w:cs="Arial"/>
          <w:sz w:val="16"/>
          <w:szCs w:val="16"/>
        </w:rPr>
      </w:pPr>
      <w:r w:rsidRPr="002E2495">
        <w:rPr>
          <w:rFonts w:ascii="Arial" w:hAnsi="Arial" w:cs="Arial"/>
          <w:sz w:val="16"/>
          <w:szCs w:val="16"/>
        </w:rPr>
        <w:t xml:space="preserve">Dicha póliza de garantía de cumplimiento del instrumento jurídico será devuelta a </w:t>
      </w:r>
      <w:r w:rsidRPr="002E2495">
        <w:rPr>
          <w:rFonts w:ascii="Arial" w:hAnsi="Arial" w:cs="Arial"/>
          <w:b/>
          <w:bCs/>
          <w:sz w:val="16"/>
          <w:szCs w:val="16"/>
        </w:rPr>
        <w:t>"EL PROVEEDOR"</w:t>
      </w:r>
      <w:r w:rsidRPr="002E2495">
        <w:rPr>
          <w:rFonts w:ascii="Arial" w:hAnsi="Arial" w:cs="Arial"/>
          <w:sz w:val="16"/>
          <w:szCs w:val="16"/>
        </w:rPr>
        <w:t xml:space="preserve"> una vez que </w:t>
      </w:r>
      <w:r w:rsidRPr="002E2495">
        <w:rPr>
          <w:rFonts w:ascii="Arial" w:hAnsi="Arial" w:cs="Arial"/>
          <w:b/>
          <w:bCs/>
          <w:sz w:val="16"/>
          <w:szCs w:val="16"/>
        </w:rPr>
        <w:t>"EL INSTITUTO"</w:t>
      </w:r>
      <w:r w:rsidRPr="002E2495">
        <w:rPr>
          <w:rFonts w:ascii="Arial" w:hAnsi="Arial" w:cs="Arial"/>
          <w:sz w:val="16"/>
          <w:szCs w:val="16"/>
        </w:rPr>
        <w:t xml:space="preserve">, le otorgue autorización por escrito, para que éste pueda solicitar a la afianzadora correspondiente la cancelación de la fianza, autorización que se entregará a </w:t>
      </w:r>
      <w:r w:rsidRPr="002E2495">
        <w:rPr>
          <w:rFonts w:ascii="Arial" w:hAnsi="Arial" w:cs="Arial"/>
          <w:b/>
          <w:bCs/>
          <w:sz w:val="16"/>
          <w:szCs w:val="16"/>
        </w:rPr>
        <w:t>"EL PROVEEDOR"</w:t>
      </w:r>
      <w:r w:rsidRPr="002E2495">
        <w:rPr>
          <w:rFonts w:ascii="Arial" w:hAnsi="Arial" w:cs="Arial"/>
          <w:sz w:val="16"/>
          <w:szCs w:val="16"/>
        </w:rPr>
        <w:t>,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rsidR="003C72C8" w:rsidRPr="002E2495" w:rsidRDefault="003C72C8" w:rsidP="003C72C8">
      <w:pPr>
        <w:ind w:left="1418" w:right="50"/>
        <w:jc w:val="both"/>
        <w:rPr>
          <w:rFonts w:ascii="Arial" w:hAnsi="Arial" w:cs="Arial"/>
          <w:sz w:val="16"/>
          <w:szCs w:val="16"/>
        </w:rPr>
      </w:pPr>
    </w:p>
    <w:p w:rsidR="003C72C8" w:rsidRPr="002E2495" w:rsidRDefault="003C72C8" w:rsidP="003C72C8">
      <w:pPr>
        <w:ind w:left="1418" w:right="50"/>
        <w:jc w:val="both"/>
        <w:rPr>
          <w:rFonts w:ascii="Arial" w:hAnsi="Arial" w:cs="Arial"/>
          <w:sz w:val="16"/>
          <w:szCs w:val="16"/>
        </w:rPr>
      </w:pPr>
      <w:r w:rsidRPr="002E2495">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rsidR="003C72C8" w:rsidRPr="002E2495" w:rsidRDefault="003C72C8" w:rsidP="003C72C8">
      <w:pPr>
        <w:ind w:left="1418" w:right="50"/>
        <w:jc w:val="both"/>
        <w:rPr>
          <w:rFonts w:ascii="Arial" w:hAnsi="Arial" w:cs="Arial"/>
          <w:sz w:val="16"/>
          <w:szCs w:val="16"/>
        </w:rPr>
      </w:pPr>
    </w:p>
    <w:p w:rsidR="003C72C8" w:rsidRPr="002E2495" w:rsidRDefault="003C72C8" w:rsidP="003C72C8">
      <w:pPr>
        <w:tabs>
          <w:tab w:val="left" w:pos="8931"/>
          <w:tab w:val="left" w:pos="9072"/>
          <w:tab w:val="left" w:pos="10774"/>
        </w:tabs>
        <w:ind w:left="1418" w:right="50"/>
        <w:jc w:val="both"/>
        <w:rPr>
          <w:rFonts w:ascii="Arial" w:hAnsi="Arial" w:cs="Arial"/>
          <w:sz w:val="16"/>
          <w:szCs w:val="16"/>
        </w:rPr>
      </w:pPr>
      <w:r w:rsidRPr="002E2495">
        <w:rPr>
          <w:rFonts w:ascii="Arial" w:hAnsi="Arial" w:cs="Arial"/>
          <w:bCs/>
          <w:sz w:val="16"/>
          <w:szCs w:val="16"/>
        </w:rPr>
        <w:t xml:space="preserve">No obstante lo anterior, en el supuesto de que el monto del contrato adjudicado sea igual o menor a </w:t>
      </w:r>
      <w:r w:rsidRPr="003D7E52">
        <w:rPr>
          <w:rFonts w:ascii="Arial" w:hAnsi="Arial" w:cs="Arial"/>
          <w:bCs/>
          <w:sz w:val="16"/>
          <w:szCs w:val="16"/>
        </w:rPr>
        <w:t>900 días de UMA</w:t>
      </w:r>
      <w:r w:rsidRPr="002E2495">
        <w:rPr>
          <w:rFonts w:ascii="Arial" w:hAnsi="Arial" w:cs="Arial"/>
          <w:bCs/>
          <w:sz w:val="16"/>
          <w:szCs w:val="16"/>
        </w:rPr>
        <w:t xml:space="preserve">, </w:t>
      </w:r>
      <w:r w:rsidRPr="002E2495">
        <w:rPr>
          <w:rFonts w:ascii="Arial" w:hAnsi="Arial" w:cs="Arial"/>
          <w:b/>
          <w:bCs/>
          <w:sz w:val="16"/>
          <w:szCs w:val="16"/>
        </w:rPr>
        <w:t>"EL PROVEEDOR"</w:t>
      </w:r>
      <w:r w:rsidRPr="002E2495">
        <w:rPr>
          <w:rFonts w:ascii="Arial" w:hAnsi="Arial" w:cs="Arial"/>
          <w:bCs/>
          <w:sz w:val="16"/>
          <w:szCs w:val="16"/>
        </w:rPr>
        <w:t xml:space="preserve"> podrá presentar la garantía de cumplimiento de las obligaciones estipuladas en el presente contrato, mediante cheque certificado, por un importe equivalente al 10% (diez por ciento), del monto máximo total del contrato, sin considerar el Impuesto al Valor Agregado, a favor de </w:t>
      </w:r>
      <w:r w:rsidRPr="002E2495">
        <w:rPr>
          <w:rFonts w:ascii="Arial" w:hAnsi="Arial" w:cs="Arial"/>
          <w:b/>
          <w:bCs/>
          <w:sz w:val="16"/>
          <w:szCs w:val="16"/>
        </w:rPr>
        <w:t>"EL INSTITUTO"</w:t>
      </w:r>
      <w:r w:rsidRPr="002E2495">
        <w:rPr>
          <w:rFonts w:ascii="Arial" w:hAnsi="Arial" w:cs="Arial"/>
          <w:sz w:val="16"/>
          <w:szCs w:val="16"/>
        </w:rPr>
        <w:t>, de acuerdo con el procedimiento siguiente:</w:t>
      </w:r>
    </w:p>
    <w:p w:rsidR="003C72C8" w:rsidRPr="002E2495" w:rsidRDefault="003C72C8" w:rsidP="003C72C8">
      <w:pPr>
        <w:tabs>
          <w:tab w:val="left" w:pos="8931"/>
          <w:tab w:val="left" w:pos="9072"/>
          <w:tab w:val="left" w:pos="10774"/>
        </w:tabs>
        <w:ind w:left="1418" w:right="50"/>
        <w:jc w:val="both"/>
        <w:rPr>
          <w:rFonts w:ascii="Arial" w:hAnsi="Arial" w:cs="Arial"/>
          <w:sz w:val="16"/>
          <w:szCs w:val="16"/>
        </w:rPr>
      </w:pPr>
    </w:p>
    <w:p w:rsidR="003C72C8" w:rsidRPr="002E2495" w:rsidRDefault="003C72C8" w:rsidP="0068026C">
      <w:pPr>
        <w:numPr>
          <w:ilvl w:val="0"/>
          <w:numId w:val="44"/>
        </w:numPr>
        <w:tabs>
          <w:tab w:val="left" w:pos="1701"/>
          <w:tab w:val="left" w:pos="9072"/>
          <w:tab w:val="left" w:pos="10774"/>
        </w:tabs>
        <w:suppressAutoHyphens/>
        <w:autoSpaceDE w:val="0"/>
        <w:ind w:left="1701" w:right="50" w:hanging="283"/>
        <w:jc w:val="both"/>
        <w:rPr>
          <w:rFonts w:ascii="Arial" w:hAnsi="Arial" w:cs="Arial"/>
          <w:sz w:val="16"/>
          <w:szCs w:val="16"/>
        </w:rPr>
      </w:pPr>
      <w:r w:rsidRPr="002E2495">
        <w:rPr>
          <w:rFonts w:ascii="Arial" w:hAnsi="Arial" w:cs="Arial"/>
          <w:sz w:val="16"/>
          <w:szCs w:val="16"/>
        </w:rPr>
        <w:t>El cheque certificado debe expedirse a nombre del Instituto Mexicano del Seguro Social, en los términos y requisitos que señalan los artículos 175,176, 179, 199 de la Ley General de Títulos y Operaciones de Crédito.</w:t>
      </w:r>
    </w:p>
    <w:p w:rsidR="003C72C8" w:rsidRPr="002E2495" w:rsidRDefault="003C72C8" w:rsidP="0068026C">
      <w:pPr>
        <w:numPr>
          <w:ilvl w:val="0"/>
          <w:numId w:val="44"/>
        </w:numPr>
        <w:tabs>
          <w:tab w:val="left" w:pos="1701"/>
          <w:tab w:val="left" w:pos="9072"/>
          <w:tab w:val="left" w:pos="10774"/>
        </w:tabs>
        <w:suppressAutoHyphens/>
        <w:autoSpaceDE w:val="0"/>
        <w:ind w:left="1418" w:right="50" w:firstLine="0"/>
        <w:jc w:val="both"/>
        <w:rPr>
          <w:rFonts w:ascii="Arial" w:hAnsi="Arial" w:cs="Arial"/>
          <w:sz w:val="16"/>
          <w:szCs w:val="16"/>
        </w:rPr>
      </w:pPr>
      <w:r w:rsidRPr="002E2495">
        <w:rPr>
          <w:rFonts w:ascii="Arial" w:hAnsi="Arial" w:cs="Arial"/>
          <w:sz w:val="16"/>
          <w:szCs w:val="16"/>
        </w:rPr>
        <w:t>Dicho cheque certificado deberá ser resguardado, a título de garantía, en las Oficinas de Contratos de la UMAE.</w:t>
      </w:r>
    </w:p>
    <w:p w:rsidR="003C72C8" w:rsidRPr="002E2495" w:rsidRDefault="003C72C8" w:rsidP="0068026C">
      <w:pPr>
        <w:numPr>
          <w:ilvl w:val="0"/>
          <w:numId w:val="44"/>
        </w:numPr>
        <w:tabs>
          <w:tab w:val="left" w:pos="1701"/>
          <w:tab w:val="left" w:pos="9072"/>
          <w:tab w:val="left" w:pos="10774"/>
        </w:tabs>
        <w:suppressAutoHyphens/>
        <w:autoSpaceDE w:val="0"/>
        <w:ind w:left="1701" w:right="50" w:hanging="283"/>
        <w:jc w:val="both"/>
        <w:rPr>
          <w:rFonts w:ascii="Arial" w:hAnsi="Arial" w:cs="Arial"/>
          <w:sz w:val="16"/>
          <w:szCs w:val="16"/>
        </w:rPr>
      </w:pPr>
      <w:r w:rsidRPr="002E2495">
        <w:rPr>
          <w:rFonts w:ascii="Arial" w:hAnsi="Arial" w:cs="Arial"/>
          <w:sz w:val="16"/>
          <w:szCs w:val="16"/>
        </w:rPr>
        <w:t xml:space="preserve">El cheque será devuelto a más tardar el segundo día hábil posterior a que </w:t>
      </w:r>
      <w:r w:rsidRPr="002E2495">
        <w:rPr>
          <w:rFonts w:ascii="Arial" w:hAnsi="Arial" w:cs="Arial"/>
          <w:b/>
          <w:bCs/>
          <w:sz w:val="16"/>
          <w:szCs w:val="16"/>
        </w:rPr>
        <w:t>"EL INSTITUTO"</w:t>
      </w:r>
      <w:r w:rsidRPr="002E2495">
        <w:rPr>
          <w:rFonts w:ascii="Arial" w:hAnsi="Arial" w:cs="Arial"/>
          <w:sz w:val="16"/>
          <w:szCs w:val="16"/>
        </w:rPr>
        <w:t xml:space="preserve"> constate el cumplimiento del contrato. En este caso, la verificación del cumplimiento del contrato por parte de </w:t>
      </w:r>
      <w:r w:rsidRPr="002E2495">
        <w:rPr>
          <w:rFonts w:ascii="Arial" w:hAnsi="Arial" w:cs="Arial"/>
          <w:b/>
          <w:bCs/>
          <w:sz w:val="16"/>
          <w:szCs w:val="16"/>
        </w:rPr>
        <w:t>"EL INSTITUTO"</w:t>
      </w:r>
      <w:r w:rsidRPr="002E2495">
        <w:rPr>
          <w:rFonts w:ascii="Arial" w:hAnsi="Arial" w:cs="Arial"/>
          <w:sz w:val="16"/>
          <w:szCs w:val="16"/>
        </w:rPr>
        <w:t xml:space="preserve"> </w:t>
      </w:r>
      <w:r w:rsidRPr="002E2495">
        <w:rPr>
          <w:rFonts w:ascii="Arial" w:hAnsi="Arial" w:cs="Arial"/>
          <w:sz w:val="16"/>
          <w:szCs w:val="16"/>
        </w:rPr>
        <w:lastRenderedPageBreak/>
        <w:t xml:space="preserve">deberá hacerse a más tardar el tercer día hábil posterior a aquél en que </w:t>
      </w:r>
      <w:r w:rsidRPr="002E2495">
        <w:rPr>
          <w:rFonts w:ascii="Arial" w:hAnsi="Arial" w:cs="Arial"/>
          <w:b/>
          <w:bCs/>
          <w:sz w:val="16"/>
          <w:szCs w:val="16"/>
        </w:rPr>
        <w:t>"EL PROVEEDOR"</w:t>
      </w:r>
      <w:r w:rsidRPr="002E2495">
        <w:rPr>
          <w:rFonts w:ascii="Arial" w:hAnsi="Arial" w:cs="Arial"/>
          <w:sz w:val="16"/>
          <w:szCs w:val="16"/>
        </w:rPr>
        <w:t xml:space="preserve"> dé aviso de la entrega de los bienes correspondientes.</w:t>
      </w:r>
    </w:p>
    <w:p w:rsidR="003C72C8" w:rsidRPr="002E2495" w:rsidRDefault="003C72C8" w:rsidP="003C72C8">
      <w:pPr>
        <w:tabs>
          <w:tab w:val="left" w:pos="1701"/>
          <w:tab w:val="left" w:pos="9072"/>
          <w:tab w:val="left" w:pos="10774"/>
        </w:tabs>
        <w:suppressAutoHyphens/>
        <w:autoSpaceDE w:val="0"/>
        <w:ind w:left="1701" w:right="50"/>
        <w:jc w:val="both"/>
        <w:rPr>
          <w:rFonts w:ascii="Arial" w:hAnsi="Arial" w:cs="Arial"/>
          <w:sz w:val="16"/>
          <w:szCs w:val="16"/>
        </w:rPr>
      </w:pPr>
    </w:p>
    <w:p w:rsidR="003C72C8" w:rsidRPr="002E2495" w:rsidRDefault="003C72C8" w:rsidP="003C72C8">
      <w:pPr>
        <w:autoSpaceDE w:val="0"/>
        <w:autoSpaceDN w:val="0"/>
        <w:adjustRightInd w:val="0"/>
        <w:ind w:left="1440" w:hanging="24"/>
        <w:jc w:val="both"/>
        <w:rPr>
          <w:rFonts w:ascii="Arial" w:hAnsi="Arial" w:cs="Arial"/>
          <w:sz w:val="16"/>
          <w:szCs w:val="16"/>
        </w:rPr>
      </w:pPr>
      <w:r w:rsidRPr="002E2495">
        <w:rPr>
          <w:rFonts w:ascii="Arial" w:hAnsi="Arial" w:cs="Arial"/>
          <w:sz w:val="16"/>
          <w:szCs w:val="16"/>
        </w:rPr>
        <w:t>Esta garantía deberá presentarse a más tardar, dentro de los 10 (diez) días naturales siguientes a la fecha de firma del contrato, en términos del artículo 48 de la Ley de Adquisiciones, Arrendamientos y Servicios del Sector Público.</w:t>
      </w:r>
    </w:p>
    <w:p w:rsidR="003C72C8" w:rsidRPr="002E2495" w:rsidRDefault="003C72C8" w:rsidP="003C72C8">
      <w:pPr>
        <w:autoSpaceDE w:val="0"/>
        <w:autoSpaceDN w:val="0"/>
        <w:adjustRightInd w:val="0"/>
        <w:ind w:left="1440" w:hanging="24"/>
        <w:jc w:val="both"/>
        <w:rPr>
          <w:rFonts w:ascii="Arial" w:hAnsi="Arial" w:cs="Arial"/>
          <w:sz w:val="16"/>
          <w:szCs w:val="16"/>
        </w:rPr>
      </w:pPr>
    </w:p>
    <w:p w:rsidR="003C72C8" w:rsidRPr="002E2495" w:rsidRDefault="003C72C8" w:rsidP="003C72C8">
      <w:pPr>
        <w:ind w:left="1416"/>
        <w:jc w:val="both"/>
        <w:rPr>
          <w:rFonts w:ascii="Arial" w:hAnsi="Arial" w:cs="Arial"/>
          <w:bCs/>
          <w:sz w:val="16"/>
          <w:szCs w:val="16"/>
          <w:lang w:val="es-MX"/>
        </w:rPr>
      </w:pPr>
      <w:r w:rsidRPr="002E2495">
        <w:rPr>
          <w:rFonts w:ascii="Arial" w:hAnsi="Arial" w:cs="Arial"/>
          <w:bCs/>
          <w:sz w:val="16"/>
          <w:szCs w:val="16"/>
          <w:lang w:val="es-MX"/>
        </w:rPr>
        <w:t xml:space="preserve">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w:t>
      </w:r>
    </w:p>
    <w:p w:rsidR="003C72C8" w:rsidRPr="002E2495" w:rsidRDefault="003C72C8" w:rsidP="003C72C8">
      <w:pPr>
        <w:ind w:left="1416"/>
        <w:jc w:val="both"/>
        <w:rPr>
          <w:rFonts w:ascii="Arial" w:hAnsi="Arial" w:cs="Arial"/>
          <w:bCs/>
          <w:sz w:val="16"/>
          <w:szCs w:val="16"/>
          <w:lang w:val="es-MX"/>
        </w:rPr>
      </w:pPr>
    </w:p>
    <w:p w:rsidR="003C72C8" w:rsidRPr="002E2495" w:rsidRDefault="003C72C8" w:rsidP="003C72C8">
      <w:pPr>
        <w:pStyle w:val="Texto0"/>
        <w:spacing w:after="38" w:line="240" w:lineRule="auto"/>
        <w:ind w:left="1416" w:firstLine="0"/>
        <w:rPr>
          <w:bCs/>
          <w:sz w:val="16"/>
          <w:szCs w:val="16"/>
          <w:lang w:eastAsia="es-ES"/>
        </w:rPr>
      </w:pPr>
      <w:r w:rsidRPr="002E2495">
        <w:rPr>
          <w:bCs/>
          <w:sz w:val="16"/>
          <w:szCs w:val="16"/>
          <w:lang w:eastAsia="es-ES"/>
        </w:rPr>
        <w:t xml:space="preserve">Una  vez cumplidas las obligaciones del proveedor a satisfacción de </w:t>
      </w:r>
      <w:smartTag w:uri="urn:schemas-microsoft-com:office:smarttags" w:element="PersonName">
        <w:smartTagPr>
          <w:attr w:name="ProductID" w:val="la Unidad M￩dica"/>
        </w:smartTagPr>
        <w:r w:rsidRPr="002E2495">
          <w:rPr>
            <w:bCs/>
            <w:sz w:val="16"/>
            <w:szCs w:val="16"/>
            <w:lang w:eastAsia="es-ES"/>
          </w:rPr>
          <w:t>la Unidad Médica</w:t>
        </w:r>
      </w:smartTag>
      <w:r w:rsidRPr="002E2495">
        <w:rPr>
          <w:bCs/>
          <w:sz w:val="16"/>
          <w:szCs w:val="16"/>
          <w:lang w:eastAsia="es-ES"/>
        </w:rPr>
        <w:t xml:space="preserve"> de Alta Especialidad, Hospital de Traumatología y Ortopedia de Puebla “C.M.N. General Manuel Ávila Camacho” del IMSS, el servidor público facultado procederá inmediatamente a extender la constancia de cumplimiento de las obligaciones contractuales para que se dé inicio a los trámites para la cancelación de la garantía de  cumplimiento del contrato, en términos de lo dispuesto por la fracción VIII del artículo 81 del Reglamento de la Ley de la materia.</w:t>
      </w:r>
    </w:p>
    <w:p w:rsidR="003C72C8" w:rsidRPr="002E2495" w:rsidRDefault="003C72C8" w:rsidP="003C72C8">
      <w:pPr>
        <w:pStyle w:val="Texto0"/>
        <w:spacing w:after="38" w:line="240" w:lineRule="auto"/>
        <w:ind w:left="1416" w:firstLine="0"/>
        <w:rPr>
          <w:bCs/>
          <w:sz w:val="16"/>
          <w:szCs w:val="16"/>
          <w:lang w:eastAsia="es-ES"/>
        </w:rPr>
      </w:pPr>
    </w:p>
    <w:p w:rsidR="003C72C8" w:rsidRPr="002E2495" w:rsidRDefault="003C72C8" w:rsidP="003C72C8">
      <w:pPr>
        <w:pStyle w:val="Texto0"/>
        <w:spacing w:after="38" w:line="240" w:lineRule="auto"/>
        <w:ind w:left="1416" w:firstLine="0"/>
        <w:rPr>
          <w:bCs/>
          <w:sz w:val="16"/>
          <w:szCs w:val="16"/>
          <w:lang w:eastAsia="es-ES"/>
        </w:rPr>
      </w:pPr>
      <w:r w:rsidRPr="002E2495">
        <w:rPr>
          <w:bCs/>
          <w:sz w:val="16"/>
          <w:szCs w:val="16"/>
          <w:lang w:eastAsia="es-ES"/>
        </w:rPr>
        <w:t>Las dependencias que lleven a cabo la cancelación de garantías, deberán comunicarlo a la Tesorería de la Federación dentro de los quince días hábiles siguientes a la cancelación.</w:t>
      </w:r>
    </w:p>
    <w:p w:rsidR="003C72C8" w:rsidRPr="002E2495" w:rsidRDefault="003C72C8" w:rsidP="003C72C8">
      <w:pPr>
        <w:pStyle w:val="Texto0"/>
        <w:spacing w:after="38" w:line="240" w:lineRule="auto"/>
        <w:ind w:left="1416" w:firstLine="0"/>
        <w:rPr>
          <w:b/>
          <w:bCs/>
          <w:sz w:val="16"/>
          <w:szCs w:val="16"/>
        </w:rPr>
      </w:pPr>
    </w:p>
    <w:p w:rsidR="003C72C8" w:rsidRPr="002E2495" w:rsidRDefault="003C72C8" w:rsidP="003C72C8">
      <w:pPr>
        <w:autoSpaceDE w:val="0"/>
        <w:autoSpaceDN w:val="0"/>
        <w:adjustRightInd w:val="0"/>
        <w:jc w:val="both"/>
        <w:rPr>
          <w:rFonts w:ascii="Arial" w:hAnsi="Arial" w:cs="Arial"/>
          <w:b/>
          <w:bCs/>
          <w:sz w:val="16"/>
          <w:szCs w:val="16"/>
          <w:lang w:val="es-MX"/>
        </w:rPr>
      </w:pPr>
      <w:r w:rsidRPr="002E2495">
        <w:rPr>
          <w:rFonts w:ascii="Arial" w:hAnsi="Arial" w:cs="Arial"/>
          <w:b/>
          <w:bCs/>
          <w:sz w:val="16"/>
          <w:szCs w:val="16"/>
          <w:lang w:val="es-MX"/>
        </w:rPr>
        <w:t>DÉCIMA</w:t>
      </w:r>
    </w:p>
    <w:p w:rsidR="003C72C8" w:rsidRPr="002E2495" w:rsidRDefault="003C72C8" w:rsidP="003C72C8">
      <w:pPr>
        <w:autoSpaceDE w:val="0"/>
        <w:autoSpaceDN w:val="0"/>
        <w:adjustRightInd w:val="0"/>
        <w:ind w:left="1440" w:hanging="1440"/>
        <w:jc w:val="both"/>
        <w:rPr>
          <w:rFonts w:ascii="Arial" w:hAnsi="Arial" w:cs="Arial"/>
          <w:sz w:val="16"/>
          <w:szCs w:val="16"/>
          <w:lang w:val="es-MX"/>
        </w:rPr>
      </w:pPr>
      <w:r w:rsidRPr="002E2495">
        <w:rPr>
          <w:rFonts w:ascii="Arial" w:hAnsi="Arial" w:cs="Arial"/>
          <w:b/>
          <w:bCs/>
          <w:sz w:val="16"/>
          <w:szCs w:val="16"/>
          <w:lang w:val="es-MX"/>
        </w:rPr>
        <w:t xml:space="preserve">SEGUNDA.- </w:t>
      </w:r>
      <w:r w:rsidRPr="002E2495">
        <w:rPr>
          <w:rFonts w:ascii="Arial" w:hAnsi="Arial" w:cs="Arial"/>
          <w:b/>
          <w:bCs/>
          <w:sz w:val="16"/>
          <w:szCs w:val="16"/>
          <w:lang w:val="es-MX"/>
        </w:rPr>
        <w:tab/>
        <w:t xml:space="preserve">EJECUCIÓN DE </w:t>
      </w:r>
      <w:smartTag w:uri="urn:schemas-microsoft-com:office:smarttags" w:element="PersonName">
        <w:smartTagPr>
          <w:attr w:name="ProductID" w:val="LA PￓLIZA DE"/>
        </w:smartTagPr>
        <w:r w:rsidRPr="002E2495">
          <w:rPr>
            <w:rFonts w:ascii="Arial" w:hAnsi="Arial" w:cs="Arial"/>
            <w:b/>
            <w:bCs/>
            <w:sz w:val="16"/>
            <w:szCs w:val="16"/>
            <w:lang w:val="es-MX"/>
          </w:rPr>
          <w:t>LA PÓLIZA DE</w:t>
        </w:r>
      </w:smartTag>
      <w:r w:rsidRPr="002E2495">
        <w:rPr>
          <w:rFonts w:ascii="Arial" w:hAnsi="Arial" w:cs="Arial"/>
          <w:b/>
          <w:bCs/>
          <w:sz w:val="16"/>
          <w:szCs w:val="16"/>
          <w:lang w:val="es-MX"/>
        </w:rPr>
        <w:t xml:space="preserve"> FIANZA DE CUMPLIMENTO DE ESTE CONTRATO.- "EL INSTITUTO"</w:t>
      </w:r>
      <w:r w:rsidRPr="002E2495">
        <w:rPr>
          <w:rFonts w:ascii="Arial" w:hAnsi="Arial" w:cs="Arial"/>
          <w:sz w:val="16"/>
          <w:szCs w:val="16"/>
          <w:lang w:val="es-MX"/>
        </w:rPr>
        <w:t xml:space="preserve"> llevará a cabo la ejecución de la garantía de cumplimiento de contrato cuando:</w:t>
      </w:r>
    </w:p>
    <w:p w:rsidR="003C72C8" w:rsidRPr="002E2495" w:rsidRDefault="003C72C8" w:rsidP="003C72C8">
      <w:pPr>
        <w:autoSpaceDE w:val="0"/>
        <w:autoSpaceDN w:val="0"/>
        <w:adjustRightInd w:val="0"/>
        <w:ind w:left="1440" w:hanging="1440"/>
        <w:jc w:val="both"/>
        <w:rPr>
          <w:rFonts w:ascii="Arial" w:hAnsi="Arial" w:cs="Arial"/>
          <w:sz w:val="16"/>
          <w:szCs w:val="16"/>
          <w:lang w:val="es-MX"/>
        </w:rPr>
      </w:pPr>
    </w:p>
    <w:p w:rsidR="003C72C8" w:rsidRPr="002E2495" w:rsidRDefault="003C72C8" w:rsidP="003C72C8">
      <w:pPr>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a)</w:t>
      </w:r>
      <w:r w:rsidRPr="002E2495">
        <w:rPr>
          <w:rFonts w:ascii="Arial" w:hAnsi="Arial" w:cs="Arial"/>
          <w:sz w:val="16"/>
          <w:szCs w:val="16"/>
          <w:lang w:val="es-MX"/>
        </w:rPr>
        <w:tab/>
        <w:t>Se rescinda administrativamente este contrato.</w:t>
      </w:r>
    </w:p>
    <w:p w:rsidR="003C72C8" w:rsidRPr="002E2495" w:rsidRDefault="003C72C8" w:rsidP="003C72C8">
      <w:pPr>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b)</w:t>
      </w:r>
      <w:r w:rsidRPr="002E2495">
        <w:rPr>
          <w:rFonts w:ascii="Arial" w:hAnsi="Arial" w:cs="Arial"/>
          <w:sz w:val="16"/>
          <w:szCs w:val="16"/>
          <w:lang w:val="es-MX"/>
        </w:rPr>
        <w:tab/>
        <w:t>Durante la vigencia de este contrato se detecten deficiencias, fallas o calidad inferior a la propuesta, de los servicios prestados.</w:t>
      </w:r>
    </w:p>
    <w:p w:rsidR="003C72C8" w:rsidRPr="002E2495" w:rsidRDefault="003C72C8" w:rsidP="003C72C8">
      <w:pPr>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c)</w:t>
      </w:r>
      <w:r w:rsidRPr="002E2495">
        <w:rPr>
          <w:rFonts w:ascii="Arial" w:hAnsi="Arial" w:cs="Arial"/>
          <w:sz w:val="16"/>
          <w:szCs w:val="16"/>
          <w:lang w:val="es-MX"/>
        </w:rPr>
        <w:tab/>
        <w:t>Cuando en el supuesto de que se realicen modificaciones al contrato, no entregue en el plazo pactado, el endoso o la nueva garantía, que ampare el porcentaje de la garantía de cumplimiento.</w:t>
      </w:r>
    </w:p>
    <w:p w:rsidR="003C72C8" w:rsidRPr="002E2495" w:rsidRDefault="003C72C8" w:rsidP="003C72C8">
      <w:pPr>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d)</w:t>
      </w:r>
      <w:r w:rsidRPr="002E2495">
        <w:rPr>
          <w:rFonts w:ascii="Arial" w:hAnsi="Arial" w:cs="Arial"/>
          <w:sz w:val="16"/>
          <w:szCs w:val="16"/>
          <w:lang w:val="es-MX"/>
        </w:rPr>
        <w:tab/>
        <w:t>Por cualquier otro incumplimiento de las obligaciones contraídas en este contrato.</w:t>
      </w:r>
    </w:p>
    <w:p w:rsidR="003C72C8" w:rsidRPr="002E2495" w:rsidRDefault="003C72C8" w:rsidP="003C72C8">
      <w:pPr>
        <w:autoSpaceDE w:val="0"/>
        <w:autoSpaceDN w:val="0"/>
        <w:adjustRightInd w:val="0"/>
        <w:ind w:left="1800" w:hanging="360"/>
        <w:jc w:val="both"/>
        <w:rPr>
          <w:rFonts w:ascii="Arial" w:hAnsi="Arial" w:cs="Arial"/>
          <w:sz w:val="16"/>
          <w:szCs w:val="16"/>
          <w:lang w:val="es-MX"/>
        </w:rPr>
      </w:pPr>
    </w:p>
    <w:p w:rsidR="003C72C8" w:rsidRPr="002E2495" w:rsidRDefault="003C72C8" w:rsidP="003C72C8">
      <w:pPr>
        <w:autoSpaceDE w:val="0"/>
        <w:autoSpaceDN w:val="0"/>
        <w:adjustRightInd w:val="0"/>
        <w:ind w:left="1418" w:firstLine="22"/>
        <w:jc w:val="both"/>
        <w:rPr>
          <w:rFonts w:ascii="Arial" w:hAnsi="Arial" w:cs="Arial"/>
          <w:sz w:val="16"/>
          <w:szCs w:val="16"/>
        </w:rPr>
      </w:pPr>
      <w:r w:rsidRPr="002E2495">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del 100% de la obligación garantizada.</w:t>
      </w:r>
    </w:p>
    <w:p w:rsidR="003C72C8" w:rsidRPr="002E2495" w:rsidRDefault="003C72C8" w:rsidP="003C72C8">
      <w:pPr>
        <w:autoSpaceDE w:val="0"/>
        <w:autoSpaceDN w:val="0"/>
        <w:adjustRightInd w:val="0"/>
        <w:ind w:left="1418" w:firstLine="22"/>
        <w:jc w:val="both"/>
        <w:rPr>
          <w:rFonts w:ascii="Arial" w:hAnsi="Arial" w:cs="Arial"/>
          <w:sz w:val="16"/>
          <w:szCs w:val="16"/>
          <w:lang w:val="es-MX"/>
        </w:rPr>
      </w:pPr>
    </w:p>
    <w:p w:rsidR="003C72C8" w:rsidRPr="002E2495" w:rsidRDefault="003C72C8" w:rsidP="003C72C8">
      <w:pPr>
        <w:autoSpaceDE w:val="0"/>
        <w:autoSpaceDN w:val="0"/>
        <w:adjustRightInd w:val="0"/>
        <w:jc w:val="both"/>
        <w:rPr>
          <w:rFonts w:ascii="Arial" w:hAnsi="Arial" w:cs="Arial"/>
          <w:b/>
          <w:bCs/>
          <w:sz w:val="16"/>
          <w:szCs w:val="16"/>
          <w:lang w:val="es-MX"/>
        </w:rPr>
      </w:pPr>
      <w:r w:rsidRPr="002E2495">
        <w:rPr>
          <w:rFonts w:ascii="Arial" w:hAnsi="Arial" w:cs="Arial"/>
          <w:b/>
          <w:bCs/>
          <w:sz w:val="16"/>
          <w:szCs w:val="16"/>
          <w:lang w:val="es-MX"/>
        </w:rPr>
        <w:t xml:space="preserve">DÉCIMA </w:t>
      </w:r>
    </w:p>
    <w:p w:rsidR="003C72C8" w:rsidRPr="00141FC4" w:rsidRDefault="003C72C8" w:rsidP="003C72C8">
      <w:pPr>
        <w:ind w:left="1418" w:right="49" w:hanging="1418"/>
        <w:jc w:val="both"/>
        <w:rPr>
          <w:rFonts w:ascii="Arial" w:eastAsia="Batang" w:hAnsi="Arial" w:cs="Arial"/>
          <w:sz w:val="16"/>
          <w:szCs w:val="16"/>
        </w:rPr>
      </w:pPr>
      <w:r w:rsidRPr="002E2495">
        <w:rPr>
          <w:rFonts w:ascii="Arial" w:hAnsi="Arial" w:cs="Arial"/>
          <w:b/>
          <w:bCs/>
          <w:sz w:val="16"/>
          <w:szCs w:val="16"/>
          <w:lang w:val="es-MX"/>
        </w:rPr>
        <w:t xml:space="preserve">TERCERA.- </w:t>
      </w:r>
      <w:r w:rsidRPr="002E2495">
        <w:rPr>
          <w:rFonts w:ascii="Arial" w:hAnsi="Arial" w:cs="Arial"/>
          <w:b/>
          <w:bCs/>
          <w:sz w:val="16"/>
          <w:szCs w:val="16"/>
          <w:lang w:val="es-MX"/>
        </w:rPr>
        <w:tab/>
      </w:r>
      <w:r w:rsidRPr="00141FC4">
        <w:rPr>
          <w:rFonts w:ascii="Arial" w:hAnsi="Arial" w:cs="Arial"/>
          <w:b/>
          <w:bCs/>
          <w:sz w:val="16"/>
          <w:szCs w:val="16"/>
          <w:lang w:val="es-MX"/>
        </w:rPr>
        <w:t xml:space="preserve">PENAS CONVENCIONALES POR ATRASO </w:t>
      </w:r>
      <w:r w:rsidRPr="00141FC4">
        <w:rPr>
          <w:rFonts w:ascii="Arial" w:hAnsi="Arial" w:cs="Arial"/>
          <w:b/>
          <w:sz w:val="16"/>
          <w:szCs w:val="16"/>
        </w:rPr>
        <w:t>EN LA ENTREGA DEL BIEN</w:t>
      </w:r>
      <w:r w:rsidRPr="00141FC4">
        <w:rPr>
          <w:rFonts w:ascii="Arial" w:hAnsi="Arial" w:cs="Arial"/>
          <w:b/>
          <w:bCs/>
          <w:sz w:val="16"/>
          <w:szCs w:val="16"/>
          <w:lang w:val="es-MX"/>
        </w:rPr>
        <w:t>.-</w:t>
      </w:r>
      <w:r w:rsidRPr="00141FC4">
        <w:rPr>
          <w:rFonts w:ascii="Arial" w:hAnsi="Arial" w:cs="Arial"/>
          <w:sz w:val="16"/>
          <w:szCs w:val="16"/>
          <w:lang w:val="es-MX"/>
        </w:rPr>
        <w:t xml:space="preserve"> De conformidad con lo establecido en el artículo 53 de la Ley de Adquisiciones, Arrendamientos y Servicios del Sector Público, la pena convencional aplicable a </w:t>
      </w:r>
      <w:r w:rsidRPr="00141FC4">
        <w:rPr>
          <w:rFonts w:ascii="Arial" w:eastAsia="Batang" w:hAnsi="Arial" w:cs="Arial"/>
          <w:b/>
          <w:color w:val="000000"/>
          <w:sz w:val="16"/>
          <w:szCs w:val="16"/>
        </w:rPr>
        <w:t>“EL PROVEEDOR”</w:t>
      </w:r>
      <w:r w:rsidRPr="00141FC4">
        <w:rPr>
          <w:rFonts w:ascii="Arial" w:eastAsia="Batang" w:hAnsi="Arial" w:cs="Arial"/>
          <w:color w:val="000000"/>
          <w:sz w:val="16"/>
          <w:szCs w:val="16"/>
        </w:rPr>
        <w:t xml:space="preserve"> </w:t>
      </w:r>
      <w:r w:rsidRPr="00141FC4">
        <w:rPr>
          <w:rFonts w:ascii="Arial" w:eastAsia="Batang" w:hAnsi="Arial" w:cs="Arial"/>
          <w:sz w:val="16"/>
          <w:szCs w:val="16"/>
        </w:rPr>
        <w:t xml:space="preserve">por cada día de atraso será calculada sobre el valor del bien no entregado en tiempo y hasta la recepción del mismo a entera satisfacción de </w:t>
      </w:r>
      <w:r w:rsidRPr="00141FC4">
        <w:rPr>
          <w:rFonts w:ascii="Arial" w:eastAsia="Batang" w:hAnsi="Arial" w:cs="Arial"/>
          <w:b/>
          <w:sz w:val="16"/>
          <w:szCs w:val="16"/>
        </w:rPr>
        <w:t>“EL INSTITUTO”</w:t>
      </w:r>
      <w:r w:rsidRPr="00141FC4">
        <w:rPr>
          <w:rFonts w:ascii="Arial" w:eastAsia="Batang" w:hAnsi="Arial" w:cs="Arial"/>
          <w:color w:val="000000"/>
          <w:sz w:val="16"/>
          <w:szCs w:val="16"/>
        </w:rPr>
        <w:t xml:space="preserve"> </w:t>
      </w:r>
      <w:r w:rsidRPr="00141FC4">
        <w:rPr>
          <w:rFonts w:ascii="Arial" w:eastAsia="Batang" w:hAnsi="Arial" w:cs="Arial"/>
          <w:sz w:val="16"/>
          <w:szCs w:val="16"/>
        </w:rPr>
        <w:t>sin considerar el Impuesto al Valor Agregado.</w:t>
      </w:r>
    </w:p>
    <w:p w:rsidR="003C72C8" w:rsidRPr="00141FC4" w:rsidRDefault="003C72C8" w:rsidP="003C72C8">
      <w:pPr>
        <w:tabs>
          <w:tab w:val="left" w:pos="1440"/>
        </w:tabs>
        <w:autoSpaceDE w:val="0"/>
        <w:autoSpaceDN w:val="0"/>
        <w:adjustRightInd w:val="0"/>
        <w:ind w:left="1416" w:hanging="1416"/>
        <w:jc w:val="both"/>
        <w:rPr>
          <w:rFonts w:ascii="Arial" w:hAnsi="Arial" w:cs="Arial"/>
          <w:sz w:val="16"/>
          <w:szCs w:val="16"/>
        </w:rPr>
      </w:pPr>
    </w:p>
    <w:p w:rsidR="003C72C8" w:rsidRPr="00141FC4" w:rsidRDefault="003C72C8" w:rsidP="003C72C8">
      <w:pPr>
        <w:tabs>
          <w:tab w:val="left" w:pos="1440"/>
        </w:tabs>
        <w:autoSpaceDE w:val="0"/>
        <w:autoSpaceDN w:val="0"/>
        <w:adjustRightInd w:val="0"/>
        <w:ind w:left="1416" w:hanging="1416"/>
        <w:jc w:val="both"/>
        <w:rPr>
          <w:rFonts w:ascii="Arial" w:hAnsi="Arial" w:cs="Arial"/>
          <w:sz w:val="16"/>
          <w:szCs w:val="16"/>
        </w:rPr>
      </w:pPr>
      <w:r w:rsidRPr="00141FC4">
        <w:rPr>
          <w:rFonts w:ascii="Arial" w:hAnsi="Arial" w:cs="Arial"/>
          <w:sz w:val="16"/>
          <w:szCs w:val="16"/>
        </w:rPr>
        <w:tab/>
        <w:t>La pena convencional por atraso, se calculará por cada día de incumplimiento hasta un máximo de 4 (cuatro)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rsidR="003C72C8" w:rsidRPr="00141FC4" w:rsidRDefault="003C72C8" w:rsidP="003C72C8">
      <w:pPr>
        <w:tabs>
          <w:tab w:val="left" w:pos="1440"/>
        </w:tabs>
        <w:autoSpaceDE w:val="0"/>
        <w:autoSpaceDN w:val="0"/>
        <w:adjustRightInd w:val="0"/>
        <w:ind w:left="1416" w:hanging="1416"/>
        <w:jc w:val="both"/>
        <w:rPr>
          <w:rFonts w:ascii="Arial" w:hAnsi="Arial" w:cs="Arial"/>
          <w:sz w:val="16"/>
          <w:szCs w:val="16"/>
        </w:rPr>
      </w:pPr>
    </w:p>
    <w:p w:rsidR="003C72C8" w:rsidRPr="00141FC4" w:rsidRDefault="003C72C8" w:rsidP="003C72C8">
      <w:pPr>
        <w:tabs>
          <w:tab w:val="left" w:pos="1440"/>
        </w:tabs>
        <w:autoSpaceDE w:val="0"/>
        <w:autoSpaceDN w:val="0"/>
        <w:adjustRightInd w:val="0"/>
        <w:ind w:left="1416" w:hanging="1416"/>
        <w:jc w:val="both"/>
        <w:rPr>
          <w:rFonts w:ascii="Arial" w:hAnsi="Arial" w:cs="Arial"/>
          <w:b/>
          <w:sz w:val="16"/>
          <w:szCs w:val="16"/>
        </w:rPr>
      </w:pPr>
      <w:r w:rsidRPr="00141FC4">
        <w:rPr>
          <w:rFonts w:ascii="Arial" w:hAnsi="Arial" w:cs="Arial"/>
          <w:sz w:val="16"/>
          <w:szCs w:val="16"/>
        </w:rPr>
        <w:tab/>
        <w:t xml:space="preserve">Cuando </w:t>
      </w:r>
      <w:r w:rsidRPr="00141FC4">
        <w:rPr>
          <w:rFonts w:ascii="Arial" w:eastAsia="Batang" w:hAnsi="Arial" w:cs="Arial"/>
          <w:b/>
          <w:sz w:val="16"/>
          <w:szCs w:val="16"/>
        </w:rPr>
        <w:t>“EL PROVEEDOR”</w:t>
      </w:r>
      <w:r w:rsidRPr="00141FC4">
        <w:rPr>
          <w:rFonts w:ascii="Arial" w:eastAsia="Batang" w:hAnsi="Arial" w:cs="Arial"/>
          <w:sz w:val="16"/>
          <w:szCs w:val="16"/>
        </w:rPr>
        <w:t xml:space="preserve"> no reponga el bien que </w:t>
      </w:r>
      <w:r w:rsidRPr="00141FC4">
        <w:rPr>
          <w:rFonts w:ascii="Arial" w:eastAsia="Batang" w:hAnsi="Arial" w:cs="Arial"/>
          <w:b/>
          <w:sz w:val="16"/>
          <w:szCs w:val="16"/>
        </w:rPr>
        <w:t xml:space="preserve">“EL INSTITUTO” </w:t>
      </w:r>
      <w:r w:rsidRPr="00141FC4">
        <w:rPr>
          <w:rFonts w:ascii="Arial" w:eastAsia="Batang" w:hAnsi="Arial" w:cs="Arial"/>
          <w:sz w:val="16"/>
          <w:szCs w:val="16"/>
        </w:rPr>
        <w:t>haya solicitado para su canje, una vez concluido el plazo señalado en la Cláusula</w:t>
      </w:r>
      <w:r w:rsidRPr="00141FC4">
        <w:rPr>
          <w:rFonts w:ascii="Arial" w:hAnsi="Arial" w:cs="Arial"/>
          <w:sz w:val="16"/>
          <w:szCs w:val="16"/>
        </w:rPr>
        <w:t xml:space="preserve"> Quinta del presente contrato, el administrador del contrato aplicará una pena convencional del 2.5% (dos punto cinco por ciento). La aplicación de la pena podrá ser hasta por un máximo de 4 días naturales, por el atraso en el cumplimiento de la obligación señalada.</w:t>
      </w:r>
    </w:p>
    <w:p w:rsidR="003C72C8" w:rsidRPr="00141FC4" w:rsidRDefault="003C72C8" w:rsidP="003C72C8">
      <w:pPr>
        <w:tabs>
          <w:tab w:val="left" w:pos="1440"/>
        </w:tabs>
        <w:autoSpaceDE w:val="0"/>
        <w:autoSpaceDN w:val="0"/>
        <w:adjustRightInd w:val="0"/>
        <w:ind w:left="1416" w:hanging="1416"/>
        <w:jc w:val="both"/>
        <w:rPr>
          <w:rFonts w:ascii="Arial" w:hAnsi="Arial" w:cs="Arial"/>
          <w:sz w:val="16"/>
          <w:szCs w:val="16"/>
        </w:rPr>
      </w:pPr>
    </w:p>
    <w:p w:rsidR="003C72C8" w:rsidRPr="00141FC4" w:rsidRDefault="003C72C8" w:rsidP="003C72C8">
      <w:pPr>
        <w:tabs>
          <w:tab w:val="left" w:pos="1440"/>
        </w:tabs>
        <w:autoSpaceDE w:val="0"/>
        <w:autoSpaceDN w:val="0"/>
        <w:adjustRightInd w:val="0"/>
        <w:ind w:left="1416" w:hanging="1416"/>
        <w:jc w:val="both"/>
        <w:rPr>
          <w:rFonts w:ascii="Arial" w:eastAsia="Batang" w:hAnsi="Arial" w:cs="Arial"/>
          <w:sz w:val="16"/>
          <w:szCs w:val="16"/>
        </w:rPr>
      </w:pPr>
      <w:r w:rsidRPr="00141FC4">
        <w:rPr>
          <w:rFonts w:ascii="Arial" w:hAnsi="Arial" w:cs="Arial"/>
          <w:sz w:val="16"/>
          <w:szCs w:val="16"/>
        </w:rPr>
        <w:tab/>
      </w:r>
      <w:r w:rsidRPr="00141FC4">
        <w:rPr>
          <w:rFonts w:ascii="Arial" w:eastAsia="Batang" w:hAnsi="Arial" w:cs="Arial"/>
          <w:b/>
          <w:color w:val="000000"/>
          <w:sz w:val="16"/>
          <w:szCs w:val="16"/>
        </w:rPr>
        <w:tab/>
        <w:t>“EL INSTITUTO”</w:t>
      </w:r>
      <w:r w:rsidRPr="00141FC4">
        <w:rPr>
          <w:rFonts w:ascii="Arial" w:eastAsia="Batang" w:hAnsi="Arial" w:cs="Arial"/>
          <w:color w:val="000000"/>
          <w:sz w:val="16"/>
          <w:szCs w:val="16"/>
        </w:rPr>
        <w:t xml:space="preserve"> descontará las cantidades que resulten de aplicar la pena convencional, sobre los pagos que deba cubrir </w:t>
      </w:r>
      <w:r w:rsidRPr="00141FC4">
        <w:rPr>
          <w:rFonts w:ascii="Arial" w:eastAsia="Batang" w:hAnsi="Arial" w:cs="Arial"/>
          <w:b/>
          <w:sz w:val="16"/>
          <w:szCs w:val="16"/>
        </w:rPr>
        <w:t>“EL PROVEEDOR”</w:t>
      </w:r>
      <w:r w:rsidRPr="00141FC4">
        <w:rPr>
          <w:rFonts w:ascii="Arial" w:eastAsia="Batang" w:hAnsi="Arial" w:cs="Arial"/>
          <w:sz w:val="16"/>
          <w:szCs w:val="16"/>
        </w:rPr>
        <w:t xml:space="preserve">. Por lo tanto </w:t>
      </w:r>
      <w:r w:rsidRPr="00141FC4">
        <w:rPr>
          <w:rFonts w:ascii="Arial" w:eastAsia="Batang" w:hAnsi="Arial" w:cs="Arial"/>
          <w:b/>
          <w:sz w:val="16"/>
          <w:szCs w:val="16"/>
        </w:rPr>
        <w:t>“EL PROVEEDOR”</w:t>
      </w:r>
      <w:r w:rsidRPr="00141FC4">
        <w:rPr>
          <w:rFonts w:ascii="Arial" w:eastAsia="Batang" w:hAnsi="Arial" w:cs="Arial"/>
          <w:sz w:val="16"/>
          <w:szCs w:val="16"/>
        </w:rPr>
        <w:t xml:space="preserve"> autoriza a descontar las cantidades que resulten de aplicar las cantidades que resulten de aplicar las sanciones señaladas en los párrafos anteriores, sobre los pagos que a éste deba cubrirle a </w:t>
      </w:r>
      <w:r w:rsidRPr="00141FC4">
        <w:rPr>
          <w:rFonts w:ascii="Arial" w:eastAsia="Batang" w:hAnsi="Arial" w:cs="Arial"/>
          <w:b/>
          <w:sz w:val="16"/>
          <w:szCs w:val="16"/>
        </w:rPr>
        <w:t>“EL INSTITUTO”</w:t>
      </w:r>
      <w:r w:rsidRPr="00141FC4">
        <w:rPr>
          <w:rFonts w:ascii="Arial" w:eastAsia="Batang" w:hAnsi="Arial" w:cs="Arial"/>
          <w:sz w:val="16"/>
          <w:szCs w:val="16"/>
        </w:rPr>
        <w:t xml:space="preserve"> durante el periodo en que incurra y/o se mantenga en incumplimiento con motivo del suministro del bien.</w:t>
      </w:r>
    </w:p>
    <w:p w:rsidR="003C72C8" w:rsidRPr="00141FC4" w:rsidRDefault="003C72C8" w:rsidP="003C72C8">
      <w:pPr>
        <w:tabs>
          <w:tab w:val="left" w:pos="1440"/>
        </w:tabs>
        <w:autoSpaceDE w:val="0"/>
        <w:autoSpaceDN w:val="0"/>
        <w:adjustRightInd w:val="0"/>
        <w:ind w:left="1416" w:hanging="1416"/>
        <w:jc w:val="both"/>
        <w:rPr>
          <w:rFonts w:ascii="Arial" w:hAnsi="Arial" w:cs="Arial"/>
          <w:sz w:val="16"/>
          <w:szCs w:val="16"/>
        </w:rPr>
      </w:pPr>
    </w:p>
    <w:p w:rsidR="003C72C8" w:rsidRPr="00141FC4" w:rsidRDefault="003C72C8" w:rsidP="003C72C8">
      <w:pPr>
        <w:tabs>
          <w:tab w:val="left" w:pos="1440"/>
        </w:tabs>
        <w:autoSpaceDE w:val="0"/>
        <w:autoSpaceDN w:val="0"/>
        <w:adjustRightInd w:val="0"/>
        <w:ind w:left="1416" w:hanging="1416"/>
        <w:jc w:val="both"/>
        <w:rPr>
          <w:rFonts w:ascii="Arial" w:hAnsi="Arial" w:cs="Arial"/>
          <w:bCs/>
          <w:sz w:val="16"/>
          <w:szCs w:val="16"/>
          <w:lang w:val="es-MX"/>
        </w:rPr>
      </w:pPr>
      <w:r w:rsidRPr="00141FC4">
        <w:rPr>
          <w:rFonts w:ascii="Arial" w:hAnsi="Arial" w:cs="Arial"/>
          <w:sz w:val="16"/>
          <w:szCs w:val="16"/>
        </w:rPr>
        <w:tab/>
        <w:t xml:space="preserve">Para autorizar el pago del bien, previamente </w:t>
      </w:r>
      <w:r w:rsidRPr="00141FC4">
        <w:rPr>
          <w:rFonts w:ascii="Arial" w:eastAsia="Batang" w:hAnsi="Arial" w:cs="Arial"/>
          <w:b/>
          <w:sz w:val="16"/>
          <w:szCs w:val="16"/>
        </w:rPr>
        <w:t>“EL PROVEEDOR”</w:t>
      </w:r>
      <w:r w:rsidRPr="00141FC4">
        <w:rPr>
          <w:rFonts w:ascii="Arial" w:eastAsia="Batang" w:hAnsi="Arial" w:cs="Arial"/>
          <w:sz w:val="16"/>
          <w:szCs w:val="16"/>
        </w:rPr>
        <w:t xml:space="preserve"> tiene que haber cubierto las penas convencionales aplicadas conforme a lo dispuesto en el contrato. El administrador del contrato será el responsable de verificar que se cumpla esta obligación, dentro de los 5 días hábiles siguientes a la conclusión del incumplimiento.</w:t>
      </w:r>
      <w:r w:rsidRPr="00141FC4">
        <w:rPr>
          <w:rFonts w:ascii="Arial" w:hAnsi="Arial" w:cs="Arial"/>
          <w:bCs/>
          <w:sz w:val="16"/>
          <w:szCs w:val="16"/>
          <w:lang w:val="es-MX"/>
        </w:rPr>
        <w:t xml:space="preserve">  </w:t>
      </w:r>
    </w:p>
    <w:p w:rsidR="003C72C8" w:rsidRPr="00141FC4" w:rsidRDefault="003C72C8" w:rsidP="003C72C8">
      <w:pPr>
        <w:tabs>
          <w:tab w:val="left" w:pos="1134"/>
        </w:tabs>
        <w:autoSpaceDE w:val="0"/>
        <w:autoSpaceDN w:val="0"/>
        <w:adjustRightInd w:val="0"/>
        <w:ind w:right="-93"/>
        <w:jc w:val="both"/>
        <w:rPr>
          <w:rFonts w:ascii="Arial" w:hAnsi="Arial" w:cs="Arial"/>
          <w:b/>
          <w:bCs/>
          <w:sz w:val="16"/>
          <w:szCs w:val="16"/>
          <w:lang w:val="es-MX"/>
        </w:rPr>
      </w:pPr>
    </w:p>
    <w:p w:rsidR="003C72C8" w:rsidRPr="002E2495" w:rsidRDefault="003C72C8" w:rsidP="003C72C8">
      <w:pPr>
        <w:tabs>
          <w:tab w:val="left" w:pos="1440"/>
        </w:tabs>
        <w:autoSpaceDE w:val="0"/>
        <w:autoSpaceDN w:val="0"/>
        <w:adjustRightInd w:val="0"/>
        <w:ind w:left="1416" w:hanging="708"/>
        <w:jc w:val="both"/>
        <w:rPr>
          <w:rFonts w:ascii="Arial" w:eastAsia="Batang" w:hAnsi="Arial" w:cs="Arial"/>
          <w:color w:val="000000"/>
          <w:sz w:val="16"/>
          <w:szCs w:val="16"/>
        </w:rPr>
      </w:pPr>
      <w:r w:rsidRPr="00141FC4">
        <w:rPr>
          <w:rFonts w:ascii="Arial" w:eastAsia="Batang" w:hAnsi="Arial" w:cs="Arial"/>
          <w:sz w:val="16"/>
          <w:szCs w:val="16"/>
        </w:rPr>
        <w:tab/>
      </w:r>
      <w:r w:rsidRPr="00141FC4">
        <w:rPr>
          <w:rFonts w:ascii="Arial" w:hAnsi="Arial" w:cs="Arial"/>
          <w:color w:val="000000"/>
          <w:sz w:val="16"/>
          <w:szCs w:val="16"/>
        </w:rPr>
        <w:t xml:space="preserve">El administrador del presente contrato será el Servidor Público instruida para tal efecto, recayendo como </w:t>
      </w:r>
      <w:r w:rsidRPr="001A26C2">
        <w:rPr>
          <w:rFonts w:ascii="Arial" w:hAnsi="Arial" w:cs="Arial"/>
          <w:bCs/>
          <w:sz w:val="16"/>
          <w:szCs w:val="16"/>
        </w:rPr>
        <w:t>Dr. Miguel Angel Sánchez Duran, Jefe de la División de Traumatología</w:t>
      </w:r>
      <w:r w:rsidRPr="00141FC4">
        <w:rPr>
          <w:rFonts w:ascii="Arial" w:hAnsi="Arial" w:cs="Arial"/>
          <w:color w:val="000000"/>
          <w:sz w:val="16"/>
          <w:szCs w:val="16"/>
        </w:rPr>
        <w:t xml:space="preserve"> de </w:t>
      </w:r>
      <w:r w:rsidRPr="00141FC4">
        <w:rPr>
          <w:rFonts w:ascii="Arial" w:hAnsi="Arial" w:cs="Arial"/>
          <w:sz w:val="16"/>
          <w:szCs w:val="16"/>
        </w:rPr>
        <w:t xml:space="preserve">la Unidad Médica de Alta Especialidad Hospital de Traumatología y Ortopedia Centro Médico Nacional “General Manuel Ávila Camacho” del Instituto Mexicano del Seguro Social </w:t>
      </w:r>
      <w:r w:rsidRPr="00141FC4">
        <w:rPr>
          <w:rFonts w:ascii="Arial" w:hAnsi="Arial" w:cs="Arial"/>
          <w:color w:val="000000"/>
          <w:sz w:val="16"/>
          <w:szCs w:val="16"/>
        </w:rPr>
        <w:t xml:space="preserve">de determinar, calcular y notificar a </w:t>
      </w:r>
      <w:r w:rsidRPr="00141FC4">
        <w:rPr>
          <w:rFonts w:ascii="Arial" w:eastAsia="Batang" w:hAnsi="Arial" w:cs="Arial"/>
          <w:b/>
          <w:color w:val="000000"/>
          <w:sz w:val="16"/>
          <w:szCs w:val="16"/>
        </w:rPr>
        <w:t>“EL PROVEEDOR”</w:t>
      </w:r>
      <w:r w:rsidRPr="00141FC4">
        <w:rPr>
          <w:rFonts w:ascii="Arial" w:eastAsia="Batang" w:hAnsi="Arial" w:cs="Arial"/>
          <w:color w:val="000000"/>
          <w:sz w:val="16"/>
          <w:szCs w:val="16"/>
        </w:rPr>
        <w:t xml:space="preserve"> las penas convencionales; así como de vigilar el registro o captura y validar en el sistema PREI </w:t>
      </w:r>
      <w:proofErr w:type="spellStart"/>
      <w:r w:rsidRPr="00141FC4">
        <w:rPr>
          <w:rFonts w:ascii="Arial" w:eastAsia="Batang" w:hAnsi="Arial" w:cs="Arial"/>
          <w:color w:val="000000"/>
          <w:sz w:val="16"/>
          <w:szCs w:val="16"/>
        </w:rPr>
        <w:t>Millenium</w:t>
      </w:r>
      <w:proofErr w:type="spellEnd"/>
      <w:r w:rsidRPr="00141FC4">
        <w:rPr>
          <w:rFonts w:ascii="Arial" w:eastAsia="Batang" w:hAnsi="Arial" w:cs="Arial"/>
          <w:color w:val="000000"/>
          <w:sz w:val="16"/>
          <w:szCs w:val="16"/>
        </w:rPr>
        <w:t xml:space="preserve">, dentro de los 5 días hábiles siguientes a la conclusión del incumplimiento, </w:t>
      </w:r>
      <w:r w:rsidRPr="00141FC4">
        <w:rPr>
          <w:rFonts w:ascii="Arial" w:eastAsia="Batang" w:hAnsi="Arial" w:cs="Arial"/>
          <w:color w:val="000000"/>
          <w:sz w:val="16"/>
          <w:szCs w:val="16"/>
        </w:rPr>
        <w:lastRenderedPageBreak/>
        <w:t>la aplicación de las penas convencionales, objeto del presente instrumento jurídico, y comunicar los incumplimientos. Asimismo, el servidor Público nombrado como Administrador del presente instrumento jurídico, recibe un ejemplar del contrato debidamente formalizado, a fin de desempeñar el cargo conferido en su persona, en términos del numeral 5.3.1.5 de las Políticas, Bases y Lineamientos en Materia de Adquisiciones</w:t>
      </w:r>
      <w:r w:rsidRPr="002E2495">
        <w:rPr>
          <w:rFonts w:ascii="Arial" w:eastAsia="Batang" w:hAnsi="Arial" w:cs="Arial"/>
          <w:color w:val="000000"/>
          <w:sz w:val="16"/>
          <w:szCs w:val="16"/>
        </w:rPr>
        <w:t>, Arrendamientos y Prestación de Servicios del IMSS, quien firma el presente contrato en señal de aceptación y de haber recibido un ejemplar del contrato formalizado suscrito por este servidor público, negándole validez a cualquier acuerdo o manifestación contraria a lo aquí aceptado.</w:t>
      </w:r>
    </w:p>
    <w:p w:rsidR="003C72C8" w:rsidRPr="002E2495" w:rsidRDefault="003C72C8" w:rsidP="003C72C8">
      <w:pPr>
        <w:tabs>
          <w:tab w:val="left" w:pos="1440"/>
        </w:tabs>
        <w:autoSpaceDE w:val="0"/>
        <w:autoSpaceDN w:val="0"/>
        <w:adjustRightInd w:val="0"/>
        <w:ind w:left="1416" w:hanging="1416"/>
        <w:jc w:val="both"/>
        <w:rPr>
          <w:rFonts w:eastAsia="Batang"/>
          <w:sz w:val="16"/>
          <w:szCs w:val="16"/>
        </w:rPr>
      </w:pPr>
    </w:p>
    <w:p w:rsidR="003C72C8" w:rsidRPr="002E2495" w:rsidRDefault="003C72C8" w:rsidP="003C72C8">
      <w:pPr>
        <w:pStyle w:val="Texto0"/>
        <w:spacing w:after="0" w:line="240" w:lineRule="auto"/>
        <w:ind w:left="1416" w:firstLine="0"/>
        <w:rPr>
          <w:rFonts w:eastAsia="Batang"/>
          <w:sz w:val="16"/>
          <w:szCs w:val="16"/>
          <w:lang w:eastAsia="es-ES"/>
        </w:rPr>
      </w:pPr>
      <w:r w:rsidRPr="002E2495">
        <w:rPr>
          <w:rFonts w:eastAsia="Batang"/>
          <w:sz w:val="16"/>
          <w:szCs w:val="16"/>
          <w:lang w:eastAsia="es-ES"/>
        </w:rPr>
        <w:t>Sin perjuicio de lo dispuesto en el segundo párrafo del artículo 51 de la Ley, en ningún caso se aceptará la estipulación de penas convencionales a cargo de la Unidad Médica de Alta Especialidad, Hospital de Traumatología y Ortopedia de Puebla “C.M.N. General Manuel Ávila Camacho” en términos de lo señalado por el último párrafo del artículo 96 del Reglamento de la Ley de la Materia.</w:t>
      </w:r>
    </w:p>
    <w:p w:rsidR="003C72C8" w:rsidRPr="002E2495" w:rsidRDefault="003C72C8" w:rsidP="003C72C8">
      <w:pPr>
        <w:pStyle w:val="Texto0"/>
        <w:spacing w:after="0" w:line="240" w:lineRule="auto"/>
        <w:ind w:firstLine="0"/>
        <w:rPr>
          <w:rFonts w:eastAsia="Batang"/>
          <w:sz w:val="16"/>
          <w:szCs w:val="16"/>
          <w:lang w:eastAsia="es-ES"/>
        </w:rPr>
      </w:pPr>
    </w:p>
    <w:p w:rsidR="003C72C8" w:rsidRPr="002E2495" w:rsidRDefault="003C72C8" w:rsidP="003C72C8">
      <w:pPr>
        <w:tabs>
          <w:tab w:val="left" w:pos="1134"/>
        </w:tabs>
        <w:autoSpaceDE w:val="0"/>
        <w:autoSpaceDN w:val="0"/>
        <w:adjustRightInd w:val="0"/>
        <w:ind w:right="-93"/>
        <w:jc w:val="both"/>
        <w:rPr>
          <w:rFonts w:ascii="Arial" w:hAnsi="Arial" w:cs="Arial"/>
          <w:b/>
          <w:bCs/>
          <w:sz w:val="16"/>
          <w:szCs w:val="16"/>
          <w:lang w:val="es-MX"/>
        </w:rPr>
      </w:pPr>
      <w:r w:rsidRPr="002E2495">
        <w:rPr>
          <w:rFonts w:ascii="Arial" w:hAnsi="Arial" w:cs="Arial"/>
          <w:b/>
          <w:bCs/>
          <w:sz w:val="16"/>
          <w:szCs w:val="16"/>
          <w:lang w:val="es-MX"/>
        </w:rPr>
        <w:t xml:space="preserve">DÉCIMA </w:t>
      </w:r>
    </w:p>
    <w:p w:rsidR="003C72C8" w:rsidRPr="002E2495" w:rsidRDefault="003C72C8" w:rsidP="003C72C8">
      <w:pPr>
        <w:tabs>
          <w:tab w:val="left" w:pos="1134"/>
        </w:tabs>
        <w:autoSpaceDE w:val="0"/>
        <w:autoSpaceDN w:val="0"/>
        <w:adjustRightInd w:val="0"/>
        <w:ind w:left="1410" w:right="-93" w:hanging="1410"/>
        <w:jc w:val="both"/>
        <w:rPr>
          <w:rFonts w:ascii="Arial" w:hAnsi="Arial" w:cs="Arial"/>
          <w:sz w:val="16"/>
          <w:szCs w:val="16"/>
          <w:lang w:val="es-MX"/>
        </w:rPr>
      </w:pPr>
      <w:r w:rsidRPr="002E2495">
        <w:rPr>
          <w:rFonts w:ascii="Arial" w:hAnsi="Arial" w:cs="Arial"/>
          <w:b/>
          <w:bCs/>
          <w:sz w:val="16"/>
          <w:szCs w:val="16"/>
          <w:lang w:val="es-MX"/>
        </w:rPr>
        <w:t xml:space="preserve">CUARTA.- </w:t>
      </w:r>
      <w:r w:rsidRPr="002E2495">
        <w:rPr>
          <w:rFonts w:ascii="Arial" w:hAnsi="Arial" w:cs="Arial"/>
          <w:b/>
          <w:bCs/>
          <w:sz w:val="16"/>
          <w:szCs w:val="16"/>
          <w:lang w:val="es-MX"/>
        </w:rPr>
        <w:tab/>
      </w:r>
      <w:r w:rsidRPr="002E2495">
        <w:rPr>
          <w:rFonts w:ascii="Arial" w:hAnsi="Arial" w:cs="Arial"/>
          <w:b/>
          <w:bCs/>
          <w:sz w:val="16"/>
          <w:szCs w:val="16"/>
          <w:lang w:val="es-MX"/>
        </w:rPr>
        <w:tab/>
      </w:r>
      <w:r w:rsidRPr="006A1A2C">
        <w:rPr>
          <w:rFonts w:ascii="Arial" w:hAnsi="Arial" w:cs="Arial"/>
          <w:b/>
          <w:bCs/>
          <w:sz w:val="16"/>
          <w:szCs w:val="16"/>
          <w:lang w:val="es-MX"/>
        </w:rPr>
        <w:t xml:space="preserve">TERMINACIÓN ANTICIPADA.- </w:t>
      </w:r>
      <w:r w:rsidRPr="006A1A2C">
        <w:rPr>
          <w:rFonts w:ascii="Arial" w:hAnsi="Arial" w:cs="Arial"/>
          <w:sz w:val="16"/>
          <w:szCs w:val="16"/>
          <w:lang w:val="es-MX"/>
        </w:rPr>
        <w:t>De conformidad</w:t>
      </w:r>
      <w:r w:rsidRPr="002E2495">
        <w:rPr>
          <w:rFonts w:ascii="Arial" w:hAnsi="Arial" w:cs="Arial"/>
          <w:sz w:val="16"/>
          <w:szCs w:val="16"/>
          <w:lang w:val="es-MX"/>
        </w:rPr>
        <w:t xml:space="preserve"> con lo establecido en el último párrafo del artículo 54 de </w:t>
      </w:r>
      <w:smartTag w:uri="urn:schemas-microsoft-com:office:smarttags" w:element="PersonName">
        <w:smartTagPr>
          <w:attr w:name="ProductID" w:val="la Ley"/>
        </w:smartTagPr>
        <w:r w:rsidRPr="002E2495">
          <w:rPr>
            <w:rFonts w:ascii="Arial" w:hAnsi="Arial" w:cs="Arial"/>
            <w:sz w:val="16"/>
            <w:szCs w:val="16"/>
            <w:lang w:val="es-MX"/>
          </w:rPr>
          <w:t>la Ley</w:t>
        </w:r>
      </w:smartTag>
      <w:r w:rsidRPr="002E2495">
        <w:rPr>
          <w:rFonts w:ascii="Arial" w:hAnsi="Arial" w:cs="Arial"/>
          <w:sz w:val="16"/>
          <w:szCs w:val="16"/>
          <w:lang w:val="es-MX"/>
        </w:rPr>
        <w:t xml:space="preserve"> de Adquisiciones, Arrendamientos y Servicios del Sector Público, </w:t>
      </w:r>
      <w:r w:rsidRPr="002E2495">
        <w:rPr>
          <w:rFonts w:ascii="Arial" w:hAnsi="Arial" w:cs="Arial"/>
          <w:b/>
          <w:bCs/>
          <w:sz w:val="16"/>
          <w:szCs w:val="16"/>
          <w:lang w:val="es-MX"/>
        </w:rPr>
        <w:t>"EL INSTITUTO"</w:t>
      </w:r>
      <w:r w:rsidRPr="002E2495">
        <w:rPr>
          <w:rFonts w:ascii="Arial" w:hAnsi="Arial" w:cs="Arial"/>
          <w:sz w:val="16"/>
          <w:szCs w:val="16"/>
          <w:lang w:val="es-MX"/>
        </w:rPr>
        <w:t xml:space="preserve"> podrá dar por terminado anticipadamente el presente Contrato sin responsabilidad para éste y sin necesidad de que medie resolución judicial alguna, cuando concurran razones de interés general dando aviso por escrito a </w:t>
      </w:r>
      <w:r w:rsidRPr="002E2495">
        <w:rPr>
          <w:rFonts w:ascii="Arial" w:hAnsi="Arial" w:cs="Arial"/>
          <w:b/>
          <w:bCs/>
          <w:sz w:val="16"/>
          <w:szCs w:val="16"/>
          <w:lang w:val="es-MX"/>
        </w:rPr>
        <w:t>"EL</w:t>
      </w:r>
      <w:r w:rsidRPr="002E2495">
        <w:rPr>
          <w:rFonts w:ascii="Arial" w:hAnsi="Arial" w:cs="Arial"/>
          <w:sz w:val="16"/>
          <w:szCs w:val="16"/>
          <w:lang w:val="es-MX"/>
        </w:rPr>
        <w:t xml:space="preserve"> </w:t>
      </w:r>
      <w:r w:rsidRPr="002E2495">
        <w:rPr>
          <w:rFonts w:ascii="Arial" w:hAnsi="Arial" w:cs="Arial"/>
          <w:b/>
          <w:bCs/>
          <w:sz w:val="16"/>
          <w:szCs w:val="16"/>
          <w:lang w:val="es-MX"/>
        </w:rPr>
        <w:t>PROVEEDOR"</w:t>
      </w:r>
      <w:r w:rsidRPr="002E2495">
        <w:rPr>
          <w:rFonts w:ascii="Arial" w:hAnsi="Arial" w:cs="Arial"/>
          <w:sz w:val="16"/>
          <w:szCs w:val="16"/>
          <w:lang w:val="es-MX"/>
        </w:rPr>
        <w:t xml:space="preserve"> con cinco días hábiles de anticipación a la fecha efectiva de terminación, o bien, cuando por causas justificadas se extinga la necesidad de requerir los servicios objeto del presente Contrato, y se demuestre que de continuar con el cumplimiento de las obligaciones pactadas, se ocasionaría algún daño o perjuicio a </w:t>
      </w:r>
      <w:r w:rsidRPr="002E2495">
        <w:rPr>
          <w:rFonts w:ascii="Arial" w:hAnsi="Arial" w:cs="Arial"/>
          <w:b/>
          <w:bCs/>
          <w:sz w:val="16"/>
          <w:szCs w:val="16"/>
          <w:lang w:val="es-MX"/>
        </w:rPr>
        <w:t>"EL INSTITUTO"</w:t>
      </w:r>
      <w:r w:rsidRPr="002E2495">
        <w:rPr>
          <w:rFonts w:ascii="Arial" w:hAnsi="Arial" w:cs="Arial"/>
          <w:sz w:val="16"/>
          <w:szCs w:val="16"/>
          <w:lang w:val="es-MX"/>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2E2495">
          <w:rPr>
            <w:rFonts w:ascii="Arial" w:hAnsi="Arial" w:cs="Arial"/>
            <w:sz w:val="16"/>
            <w:szCs w:val="16"/>
            <w:lang w:val="es-MX"/>
          </w:rPr>
          <w:t>la Secretaría</w:t>
        </w:r>
      </w:smartTag>
      <w:r w:rsidRPr="002E2495">
        <w:rPr>
          <w:rFonts w:ascii="Arial" w:hAnsi="Arial" w:cs="Arial"/>
          <w:sz w:val="16"/>
          <w:szCs w:val="16"/>
          <w:lang w:val="es-MX"/>
        </w:rPr>
        <w:t xml:space="preserve"> de </w:t>
      </w:r>
      <w:smartTag w:uri="urn:schemas-microsoft-com:office:smarttags" w:element="PersonName">
        <w:smartTagPr>
          <w:attr w:name="ProductID" w:val="la Funci￳n P￺blica."/>
        </w:smartTagPr>
        <w:r w:rsidRPr="002E2495">
          <w:rPr>
            <w:rFonts w:ascii="Arial" w:hAnsi="Arial" w:cs="Arial"/>
            <w:sz w:val="16"/>
            <w:szCs w:val="16"/>
            <w:lang w:val="es-MX"/>
          </w:rPr>
          <w:t>la Función Pública.</w:t>
        </w:r>
      </w:smartTag>
    </w:p>
    <w:p w:rsidR="003C72C8" w:rsidRPr="002E2495" w:rsidRDefault="003C72C8" w:rsidP="003C72C8">
      <w:pPr>
        <w:tabs>
          <w:tab w:val="left" w:pos="1134"/>
        </w:tabs>
        <w:autoSpaceDE w:val="0"/>
        <w:autoSpaceDN w:val="0"/>
        <w:adjustRightInd w:val="0"/>
        <w:ind w:right="-93"/>
        <w:jc w:val="both"/>
        <w:rPr>
          <w:rFonts w:ascii="Arial" w:hAnsi="Arial" w:cs="Arial"/>
          <w:sz w:val="16"/>
          <w:szCs w:val="16"/>
          <w:lang w:val="es-MX"/>
        </w:rPr>
      </w:pPr>
    </w:p>
    <w:p w:rsidR="003C72C8" w:rsidRPr="002E2495" w:rsidRDefault="003C72C8" w:rsidP="003C72C8">
      <w:pPr>
        <w:autoSpaceDE w:val="0"/>
        <w:autoSpaceDN w:val="0"/>
        <w:adjustRightInd w:val="0"/>
        <w:ind w:left="1410" w:firstLine="6"/>
        <w:jc w:val="both"/>
        <w:rPr>
          <w:rFonts w:ascii="Arial" w:hAnsi="Arial" w:cs="Arial"/>
          <w:sz w:val="16"/>
          <w:szCs w:val="16"/>
          <w:lang w:val="es-MX"/>
        </w:rPr>
      </w:pPr>
      <w:r w:rsidRPr="002E2495">
        <w:rPr>
          <w:rFonts w:ascii="Arial" w:hAnsi="Arial" w:cs="Arial"/>
          <w:sz w:val="16"/>
          <w:szCs w:val="16"/>
          <w:lang w:val="es-MX"/>
        </w:rPr>
        <w:t xml:space="preserve">En este caso </w:t>
      </w:r>
      <w:r w:rsidRPr="002E2495">
        <w:rPr>
          <w:rFonts w:ascii="Arial" w:hAnsi="Arial" w:cs="Arial"/>
          <w:b/>
          <w:bCs/>
          <w:sz w:val="16"/>
          <w:szCs w:val="16"/>
          <w:lang w:val="es-MX"/>
        </w:rPr>
        <w:t xml:space="preserve">"EL INSTITUTO" </w:t>
      </w:r>
      <w:r w:rsidRPr="002E2495">
        <w:rPr>
          <w:rFonts w:ascii="Arial" w:hAnsi="Arial" w:cs="Arial"/>
          <w:sz w:val="16"/>
          <w:szCs w:val="16"/>
          <w:lang w:val="es-MX"/>
        </w:rPr>
        <w:t xml:space="preserve">reembolsará a </w:t>
      </w:r>
      <w:r w:rsidRPr="002E2495">
        <w:rPr>
          <w:rFonts w:ascii="Arial" w:hAnsi="Arial" w:cs="Arial"/>
          <w:b/>
          <w:bCs/>
          <w:sz w:val="16"/>
          <w:szCs w:val="16"/>
          <w:lang w:val="es-MX"/>
        </w:rPr>
        <w:t xml:space="preserve">"EL PROVEEDOR" </w:t>
      </w:r>
      <w:r w:rsidRPr="002E2495">
        <w:rPr>
          <w:rFonts w:ascii="Arial" w:hAnsi="Arial" w:cs="Arial"/>
          <w:sz w:val="16"/>
          <w:szCs w:val="16"/>
          <w:lang w:val="es-MX"/>
        </w:rPr>
        <w:t>los gastos no recuperables en que haya incurrido, siempre que estos sean razonables, estén comprobados y se relacionen directamente con el presente instrumento jurídico.</w:t>
      </w:r>
    </w:p>
    <w:p w:rsidR="003C72C8" w:rsidRPr="002E2495" w:rsidRDefault="003C72C8" w:rsidP="003C72C8">
      <w:pPr>
        <w:autoSpaceDE w:val="0"/>
        <w:autoSpaceDN w:val="0"/>
        <w:adjustRightInd w:val="0"/>
        <w:ind w:left="1410" w:firstLine="6"/>
        <w:jc w:val="both"/>
        <w:rPr>
          <w:rFonts w:ascii="Arial" w:hAnsi="Arial" w:cs="Arial"/>
          <w:sz w:val="16"/>
          <w:szCs w:val="16"/>
          <w:lang w:val="es-MX"/>
        </w:rPr>
      </w:pPr>
    </w:p>
    <w:p w:rsidR="003C72C8" w:rsidRPr="002E2495" w:rsidRDefault="003C72C8" w:rsidP="003C72C8">
      <w:pPr>
        <w:autoSpaceDE w:val="0"/>
        <w:autoSpaceDN w:val="0"/>
        <w:adjustRightInd w:val="0"/>
        <w:ind w:left="1410" w:firstLine="6"/>
        <w:jc w:val="both"/>
        <w:rPr>
          <w:rFonts w:ascii="Arial" w:hAnsi="Arial" w:cs="Arial"/>
          <w:sz w:val="16"/>
          <w:szCs w:val="16"/>
        </w:rPr>
      </w:pPr>
      <w:r w:rsidRPr="002E2495">
        <w:rPr>
          <w:rFonts w:ascii="Arial" w:hAnsi="Arial" w:cs="Arial"/>
          <w:sz w:val="16"/>
          <w:szCs w:val="16"/>
        </w:rPr>
        <w:t xml:space="preserve">El(los) administrador(es) solicitará(n) al área contratante (Departamento de Abastecimiento, a través de la Oficina de Adquisiciones), de conformidad a los servidores públicos señalados en el numeral 5.3.20 de las Políticas, Bases y Lineamientos en Materia de Adquisiciones, Arrendamientos y Servicios, se dé por terminado anticipadamente el presente contrato, cuando concurran razones de interés general o bien cuando por causas justificadas se extinga la necesidad de los bienes o servicios contratados, conforme a lo previsto en el artículo 54 de la Ley de Adquisiciones, Arrendamientos y Servicios del Sector Público.  </w:t>
      </w:r>
    </w:p>
    <w:p w:rsidR="003C72C8" w:rsidRPr="002E2495" w:rsidRDefault="003C72C8" w:rsidP="003C72C8">
      <w:pPr>
        <w:tabs>
          <w:tab w:val="left" w:pos="1134"/>
        </w:tabs>
        <w:autoSpaceDE w:val="0"/>
        <w:autoSpaceDN w:val="0"/>
        <w:adjustRightInd w:val="0"/>
        <w:ind w:right="-93"/>
        <w:jc w:val="both"/>
        <w:rPr>
          <w:rFonts w:ascii="Arial" w:hAnsi="Arial" w:cs="Arial"/>
          <w:b/>
          <w:bCs/>
          <w:sz w:val="16"/>
          <w:szCs w:val="16"/>
          <w:lang w:val="es-MX"/>
        </w:rPr>
      </w:pPr>
    </w:p>
    <w:p w:rsidR="003C72C8" w:rsidRPr="002E2495" w:rsidRDefault="003C72C8" w:rsidP="003C72C8">
      <w:pPr>
        <w:tabs>
          <w:tab w:val="left" w:pos="702"/>
        </w:tabs>
        <w:jc w:val="both"/>
        <w:rPr>
          <w:rFonts w:ascii="Arial" w:hAnsi="Arial" w:cs="Arial"/>
          <w:b/>
          <w:sz w:val="16"/>
          <w:szCs w:val="16"/>
        </w:rPr>
      </w:pPr>
      <w:r w:rsidRPr="002E2495">
        <w:rPr>
          <w:rFonts w:ascii="Arial" w:hAnsi="Arial" w:cs="Arial"/>
          <w:b/>
          <w:sz w:val="16"/>
          <w:szCs w:val="16"/>
        </w:rPr>
        <w:t>DÉCIMA</w:t>
      </w:r>
    </w:p>
    <w:p w:rsidR="003C72C8" w:rsidRPr="00141FC4" w:rsidRDefault="003C72C8" w:rsidP="003C72C8">
      <w:pPr>
        <w:tabs>
          <w:tab w:val="left" w:pos="702"/>
        </w:tabs>
        <w:ind w:left="1410" w:hanging="1410"/>
        <w:jc w:val="both"/>
        <w:rPr>
          <w:rFonts w:ascii="Arial" w:hAnsi="Arial" w:cs="Arial"/>
          <w:sz w:val="16"/>
          <w:szCs w:val="16"/>
          <w:lang w:val="es-MX"/>
        </w:rPr>
      </w:pPr>
      <w:r w:rsidRPr="002E2495">
        <w:rPr>
          <w:rFonts w:ascii="Arial" w:hAnsi="Arial" w:cs="Arial"/>
          <w:b/>
          <w:sz w:val="16"/>
          <w:szCs w:val="16"/>
        </w:rPr>
        <w:t>QUINTA.-</w:t>
      </w:r>
      <w:r w:rsidRPr="002E2495">
        <w:rPr>
          <w:rFonts w:ascii="Arial" w:hAnsi="Arial" w:cs="Arial"/>
          <w:sz w:val="16"/>
          <w:szCs w:val="16"/>
        </w:rPr>
        <w:tab/>
      </w:r>
      <w:r w:rsidRPr="002E2495">
        <w:rPr>
          <w:rFonts w:ascii="Arial" w:hAnsi="Arial" w:cs="Arial"/>
          <w:sz w:val="16"/>
          <w:szCs w:val="16"/>
        </w:rPr>
        <w:tab/>
        <w:t xml:space="preserve"> </w:t>
      </w:r>
      <w:r w:rsidRPr="002E2495">
        <w:rPr>
          <w:rFonts w:ascii="Arial" w:hAnsi="Arial" w:cs="Arial"/>
          <w:b/>
          <w:bCs/>
          <w:sz w:val="16"/>
          <w:szCs w:val="16"/>
          <w:lang w:val="es-MX"/>
        </w:rPr>
        <w:t xml:space="preserve">RESCISIÓN ADMINISTRATIVA.- </w:t>
      </w:r>
      <w:r w:rsidRPr="002E2495">
        <w:rPr>
          <w:rFonts w:ascii="Arial" w:hAnsi="Arial" w:cs="Arial"/>
          <w:sz w:val="16"/>
          <w:szCs w:val="16"/>
          <w:lang w:val="es-MX"/>
        </w:rPr>
        <w:t xml:space="preserve">Con fundamento en el primer párrafo del artículo 54 de </w:t>
      </w:r>
      <w:smartTag w:uri="urn:schemas-microsoft-com:office:smarttags" w:element="PersonName">
        <w:smartTagPr>
          <w:attr w:name="ProductID" w:val="la Ley"/>
        </w:smartTagPr>
        <w:r w:rsidRPr="002E2495">
          <w:rPr>
            <w:rFonts w:ascii="Arial" w:hAnsi="Arial" w:cs="Arial"/>
            <w:sz w:val="16"/>
            <w:szCs w:val="16"/>
            <w:lang w:val="es-MX"/>
          </w:rPr>
          <w:t>la Ley</w:t>
        </w:r>
      </w:smartTag>
      <w:r w:rsidRPr="002E2495">
        <w:rPr>
          <w:rFonts w:ascii="Arial" w:hAnsi="Arial" w:cs="Arial"/>
          <w:sz w:val="16"/>
          <w:szCs w:val="16"/>
          <w:lang w:val="es-MX"/>
        </w:rPr>
        <w:t xml:space="preserve"> de Adquisiciones, Arrendamientos y Servicios del Sector Público, </w:t>
      </w:r>
      <w:r w:rsidRPr="002E2495">
        <w:rPr>
          <w:rFonts w:ascii="Arial" w:hAnsi="Arial" w:cs="Arial"/>
          <w:b/>
          <w:bCs/>
          <w:sz w:val="16"/>
          <w:szCs w:val="16"/>
          <w:lang w:val="es-MX"/>
        </w:rPr>
        <w:t>"EL INSTITUTO"</w:t>
      </w:r>
      <w:r w:rsidRPr="002E2495">
        <w:rPr>
          <w:rFonts w:ascii="Arial" w:hAnsi="Arial" w:cs="Arial"/>
          <w:sz w:val="16"/>
          <w:szCs w:val="16"/>
          <w:lang w:val="es-MX"/>
        </w:rPr>
        <w:t xml:space="preserve"> podrá rescindir </w:t>
      </w:r>
      <w:r w:rsidRPr="00141FC4">
        <w:rPr>
          <w:rFonts w:ascii="Arial" w:hAnsi="Arial" w:cs="Arial"/>
          <w:sz w:val="16"/>
          <w:szCs w:val="16"/>
          <w:lang w:val="es-MX"/>
        </w:rPr>
        <w:t xml:space="preserve">administrativamente el presente contrato en caso de incumplimiento por parte de </w:t>
      </w:r>
      <w:r w:rsidRPr="00141FC4">
        <w:rPr>
          <w:rFonts w:ascii="Arial" w:hAnsi="Arial" w:cs="Arial"/>
          <w:b/>
          <w:bCs/>
          <w:sz w:val="16"/>
          <w:szCs w:val="16"/>
          <w:lang w:val="es-MX"/>
        </w:rPr>
        <w:t>"EL PROVEEDOR"</w:t>
      </w:r>
      <w:r w:rsidRPr="00141FC4">
        <w:rPr>
          <w:rFonts w:ascii="Arial" w:hAnsi="Arial" w:cs="Arial"/>
          <w:sz w:val="16"/>
          <w:szCs w:val="16"/>
          <w:lang w:val="es-MX"/>
        </w:rPr>
        <w:t>, a cualquiera de las obligaciones contraídas por virtud de la celebración de este instrumento jurídico, sin necesidad de acudir a los tribunales competentes.</w:t>
      </w:r>
    </w:p>
    <w:p w:rsidR="003C72C8" w:rsidRPr="00141FC4" w:rsidRDefault="003C72C8" w:rsidP="003C72C8">
      <w:pPr>
        <w:tabs>
          <w:tab w:val="left" w:pos="702"/>
        </w:tabs>
        <w:jc w:val="both"/>
        <w:rPr>
          <w:rFonts w:ascii="Arial" w:hAnsi="Arial" w:cs="Arial"/>
          <w:b/>
          <w:sz w:val="16"/>
          <w:szCs w:val="16"/>
        </w:rPr>
      </w:pPr>
      <w:r w:rsidRPr="00141FC4">
        <w:rPr>
          <w:rFonts w:ascii="Arial" w:hAnsi="Arial" w:cs="Arial"/>
          <w:b/>
          <w:sz w:val="16"/>
          <w:szCs w:val="16"/>
        </w:rPr>
        <w:t>DÉCIMA</w:t>
      </w:r>
    </w:p>
    <w:p w:rsidR="003C72C8" w:rsidRPr="00141FC4" w:rsidRDefault="003C72C8" w:rsidP="003C72C8">
      <w:pPr>
        <w:ind w:left="1418" w:hanging="1418"/>
        <w:jc w:val="both"/>
        <w:rPr>
          <w:rFonts w:ascii="Arial" w:hAnsi="Arial" w:cs="Arial"/>
          <w:sz w:val="16"/>
          <w:szCs w:val="16"/>
        </w:rPr>
      </w:pPr>
      <w:r w:rsidRPr="00141FC4">
        <w:rPr>
          <w:rFonts w:ascii="Arial" w:hAnsi="Arial" w:cs="Arial"/>
          <w:b/>
          <w:sz w:val="16"/>
          <w:szCs w:val="16"/>
        </w:rPr>
        <w:t>SEXTA.-</w:t>
      </w:r>
      <w:r w:rsidRPr="00141FC4">
        <w:rPr>
          <w:rFonts w:ascii="Arial" w:hAnsi="Arial" w:cs="Arial"/>
          <w:b/>
          <w:sz w:val="16"/>
          <w:szCs w:val="16"/>
        </w:rPr>
        <w:tab/>
      </w:r>
      <w:r w:rsidRPr="001A26C2">
        <w:rPr>
          <w:rFonts w:ascii="Arial" w:hAnsi="Arial" w:cs="Arial"/>
          <w:b/>
          <w:bCs/>
          <w:sz w:val="16"/>
          <w:szCs w:val="16"/>
        </w:rPr>
        <w:t xml:space="preserve">PROCEDIMIENTO DE CONCILIACIÓN.- </w:t>
      </w:r>
      <w:r w:rsidRPr="001A26C2">
        <w:rPr>
          <w:rFonts w:ascii="Arial" w:hAnsi="Arial" w:cs="Arial"/>
          <w:sz w:val="16"/>
          <w:szCs w:val="16"/>
        </w:rPr>
        <w:t xml:space="preserve">En cualquier momento durante la vigencia del presente contrato, </w:t>
      </w:r>
      <w:r w:rsidRPr="001A26C2">
        <w:rPr>
          <w:rFonts w:ascii="Arial" w:hAnsi="Arial" w:cs="Arial"/>
          <w:b/>
          <w:bCs/>
          <w:sz w:val="16"/>
          <w:szCs w:val="16"/>
        </w:rPr>
        <w:t xml:space="preserve">“EL PROVEEDOR” </w:t>
      </w:r>
      <w:r w:rsidRPr="001A26C2">
        <w:rPr>
          <w:rFonts w:ascii="Arial" w:hAnsi="Arial" w:cs="Arial"/>
          <w:sz w:val="16"/>
          <w:szCs w:val="16"/>
        </w:rPr>
        <w:t xml:space="preserve">o </w:t>
      </w:r>
      <w:r w:rsidRPr="001A26C2">
        <w:rPr>
          <w:rFonts w:ascii="Arial" w:hAnsi="Arial" w:cs="Arial"/>
          <w:b/>
          <w:bCs/>
          <w:sz w:val="16"/>
          <w:szCs w:val="16"/>
        </w:rPr>
        <w:t xml:space="preserve">“EL INSTITUTO” </w:t>
      </w:r>
      <w:r w:rsidRPr="001A26C2">
        <w:rPr>
          <w:rFonts w:ascii="Arial" w:hAnsi="Arial" w:cs="Arial"/>
          <w:sz w:val="16"/>
          <w:szCs w:val="16"/>
        </w:rPr>
        <w:t xml:space="preserve">podrán presentar ante el Órgano Interno de Control en </w:t>
      </w:r>
      <w:r w:rsidRPr="001A26C2">
        <w:rPr>
          <w:rFonts w:ascii="Arial" w:hAnsi="Arial" w:cs="Arial"/>
          <w:b/>
          <w:bCs/>
          <w:sz w:val="16"/>
          <w:szCs w:val="16"/>
        </w:rPr>
        <w:t>“EL INSTITUTO”</w:t>
      </w:r>
      <w:r w:rsidRPr="001A26C2">
        <w:rPr>
          <w:rFonts w:ascii="Arial" w:hAnsi="Arial" w:cs="Arial"/>
          <w:sz w:val="16"/>
          <w:szCs w:val="16"/>
        </w:rPr>
        <w:t xml:space="preserve"> solicitud de conciliación</w:t>
      </w:r>
      <w:r w:rsidRPr="00141FC4">
        <w:rPr>
          <w:rFonts w:ascii="Arial" w:hAnsi="Arial" w:cs="Arial"/>
          <w:sz w:val="16"/>
          <w:szCs w:val="16"/>
        </w:rPr>
        <w:t xml:space="preserve"> por desavenencias, derivadas del presente instrumento jurídico, conforme a lo dispuesto por la Ley de Adquisiciones, Arrendamientos y Servicios del Sector Público y su Reglamento.</w:t>
      </w:r>
    </w:p>
    <w:p w:rsidR="003C72C8" w:rsidRPr="00141FC4" w:rsidRDefault="003C72C8" w:rsidP="003C72C8">
      <w:pPr>
        <w:ind w:left="1418"/>
        <w:jc w:val="both"/>
        <w:rPr>
          <w:rFonts w:ascii="Arial" w:hAnsi="Arial" w:cs="Arial"/>
          <w:sz w:val="16"/>
          <w:szCs w:val="16"/>
        </w:rPr>
      </w:pPr>
    </w:p>
    <w:p w:rsidR="003C72C8" w:rsidRPr="00141FC4" w:rsidRDefault="003C72C8" w:rsidP="003C72C8">
      <w:pPr>
        <w:tabs>
          <w:tab w:val="left" w:pos="1134"/>
        </w:tabs>
        <w:autoSpaceDE w:val="0"/>
        <w:autoSpaceDN w:val="0"/>
        <w:adjustRightInd w:val="0"/>
        <w:ind w:left="1416" w:right="-93"/>
        <w:jc w:val="both"/>
        <w:rPr>
          <w:rFonts w:ascii="Arial" w:hAnsi="Arial" w:cs="Arial"/>
          <w:sz w:val="16"/>
          <w:szCs w:val="16"/>
        </w:rPr>
      </w:pPr>
      <w:r w:rsidRPr="00141FC4">
        <w:rPr>
          <w:rFonts w:ascii="Arial" w:hAnsi="Arial" w:cs="Arial"/>
          <w:sz w:val="16"/>
          <w:szCs w:val="16"/>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3C72C8" w:rsidRPr="00141FC4" w:rsidRDefault="003C72C8" w:rsidP="003C72C8">
      <w:pPr>
        <w:tabs>
          <w:tab w:val="left" w:pos="1134"/>
        </w:tabs>
        <w:autoSpaceDE w:val="0"/>
        <w:autoSpaceDN w:val="0"/>
        <w:adjustRightInd w:val="0"/>
        <w:ind w:right="-93"/>
        <w:jc w:val="both"/>
        <w:rPr>
          <w:rFonts w:ascii="Arial" w:hAnsi="Arial" w:cs="Arial"/>
          <w:b/>
          <w:bCs/>
          <w:sz w:val="16"/>
          <w:szCs w:val="16"/>
        </w:rPr>
      </w:pPr>
    </w:p>
    <w:p w:rsidR="003C72C8" w:rsidRPr="002E2495" w:rsidRDefault="003C72C8" w:rsidP="003C72C8">
      <w:pPr>
        <w:tabs>
          <w:tab w:val="left" w:pos="1134"/>
        </w:tabs>
        <w:autoSpaceDE w:val="0"/>
        <w:autoSpaceDN w:val="0"/>
        <w:adjustRightInd w:val="0"/>
        <w:ind w:right="-93"/>
        <w:jc w:val="both"/>
        <w:rPr>
          <w:rFonts w:ascii="Arial" w:hAnsi="Arial" w:cs="Arial"/>
          <w:b/>
          <w:bCs/>
          <w:sz w:val="16"/>
          <w:szCs w:val="16"/>
          <w:lang w:val="es-MX"/>
        </w:rPr>
      </w:pPr>
      <w:r w:rsidRPr="00141FC4">
        <w:rPr>
          <w:rFonts w:ascii="Arial" w:hAnsi="Arial" w:cs="Arial"/>
          <w:b/>
          <w:bCs/>
          <w:sz w:val="16"/>
          <w:szCs w:val="16"/>
          <w:lang w:val="es-MX"/>
        </w:rPr>
        <w:t>DÉCIMA</w:t>
      </w:r>
      <w:r w:rsidRPr="002E2495">
        <w:rPr>
          <w:rFonts w:ascii="Arial" w:hAnsi="Arial" w:cs="Arial"/>
          <w:b/>
          <w:bCs/>
          <w:sz w:val="16"/>
          <w:szCs w:val="16"/>
          <w:lang w:val="es-MX"/>
        </w:rPr>
        <w:t xml:space="preserve"> </w:t>
      </w:r>
    </w:p>
    <w:p w:rsidR="003C72C8" w:rsidRPr="002E2495" w:rsidRDefault="003C72C8" w:rsidP="003C72C8">
      <w:pPr>
        <w:tabs>
          <w:tab w:val="left" w:pos="1134"/>
        </w:tabs>
        <w:autoSpaceDE w:val="0"/>
        <w:autoSpaceDN w:val="0"/>
        <w:adjustRightInd w:val="0"/>
        <w:ind w:left="1440" w:right="-93" w:hanging="1440"/>
        <w:jc w:val="both"/>
        <w:rPr>
          <w:rFonts w:ascii="Arial" w:hAnsi="Arial" w:cs="Arial"/>
          <w:sz w:val="16"/>
          <w:szCs w:val="16"/>
          <w:lang w:val="es-MX"/>
        </w:rPr>
      </w:pPr>
      <w:r w:rsidRPr="002E2495">
        <w:rPr>
          <w:rFonts w:ascii="Arial" w:hAnsi="Arial" w:cs="Arial"/>
          <w:b/>
          <w:bCs/>
          <w:sz w:val="16"/>
          <w:szCs w:val="16"/>
          <w:lang w:val="es-MX"/>
        </w:rPr>
        <w:t>S</w:t>
      </w:r>
      <w:r>
        <w:rPr>
          <w:rFonts w:ascii="Arial" w:hAnsi="Arial" w:cs="Arial"/>
          <w:b/>
          <w:bCs/>
          <w:sz w:val="16"/>
          <w:szCs w:val="16"/>
          <w:lang w:val="es-MX"/>
        </w:rPr>
        <w:t>EPTIMA</w:t>
      </w:r>
      <w:r w:rsidRPr="002E2495">
        <w:rPr>
          <w:rFonts w:ascii="Arial" w:hAnsi="Arial" w:cs="Arial"/>
          <w:b/>
          <w:bCs/>
          <w:sz w:val="16"/>
          <w:szCs w:val="16"/>
          <w:lang w:val="es-MX"/>
        </w:rPr>
        <w:t xml:space="preserve">.-  </w:t>
      </w:r>
      <w:r w:rsidRPr="002E2495">
        <w:rPr>
          <w:rFonts w:ascii="Arial" w:hAnsi="Arial" w:cs="Arial"/>
          <w:b/>
          <w:bCs/>
          <w:sz w:val="16"/>
          <w:szCs w:val="16"/>
          <w:lang w:val="es-MX"/>
        </w:rPr>
        <w:tab/>
      </w:r>
      <w:r w:rsidRPr="002E2495">
        <w:rPr>
          <w:rFonts w:ascii="Arial" w:hAnsi="Arial" w:cs="Arial"/>
          <w:b/>
          <w:bCs/>
          <w:sz w:val="16"/>
          <w:szCs w:val="16"/>
          <w:lang w:val="es-MX"/>
        </w:rPr>
        <w:tab/>
        <w:t xml:space="preserve">CAUSAS DE RESCISION ADMINISTRATIVA DEL CONTRATO.- "EL INSTITUTO" </w:t>
      </w:r>
      <w:r w:rsidRPr="002E2495">
        <w:rPr>
          <w:rFonts w:ascii="Arial" w:hAnsi="Arial" w:cs="Arial"/>
          <w:sz w:val="16"/>
          <w:szCs w:val="16"/>
          <w:lang w:val="es-MX"/>
        </w:rPr>
        <w:t>podrá rescindir administrativamente este contrato sin más responsabilidad para el mismo y sin necesidad de resolución judicial, cuando</w:t>
      </w:r>
      <w:r w:rsidRPr="002E2495">
        <w:rPr>
          <w:rFonts w:ascii="Arial" w:hAnsi="Arial" w:cs="Arial"/>
          <w:b/>
          <w:bCs/>
          <w:sz w:val="16"/>
          <w:szCs w:val="16"/>
          <w:lang w:val="es-MX"/>
        </w:rPr>
        <w:t xml:space="preserve"> "EL PROVEEDOR" </w:t>
      </w:r>
      <w:r w:rsidRPr="002E2495">
        <w:rPr>
          <w:rFonts w:ascii="Arial" w:hAnsi="Arial" w:cs="Arial"/>
          <w:sz w:val="16"/>
          <w:szCs w:val="16"/>
          <w:lang w:val="es-MX"/>
        </w:rPr>
        <w:t>incurra en cualquiera de las causales siguientes:</w:t>
      </w:r>
    </w:p>
    <w:p w:rsidR="003C72C8" w:rsidRPr="002E2495" w:rsidRDefault="003C72C8" w:rsidP="003C72C8">
      <w:pPr>
        <w:tabs>
          <w:tab w:val="left" w:pos="1134"/>
        </w:tabs>
        <w:autoSpaceDE w:val="0"/>
        <w:autoSpaceDN w:val="0"/>
        <w:adjustRightInd w:val="0"/>
        <w:ind w:left="1440" w:right="-93" w:hanging="1440"/>
        <w:jc w:val="both"/>
        <w:rPr>
          <w:rFonts w:ascii="Arial" w:hAnsi="Arial" w:cs="Arial"/>
          <w:b/>
          <w:bCs/>
          <w:sz w:val="16"/>
          <w:szCs w:val="16"/>
          <w:lang w:val="es-MX"/>
        </w:rPr>
      </w:pPr>
    </w:p>
    <w:p w:rsidR="003C72C8" w:rsidRPr="002E2495" w:rsidRDefault="003C72C8" w:rsidP="003C72C8">
      <w:pPr>
        <w:tabs>
          <w:tab w:val="left" w:pos="1440"/>
        </w:tabs>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1.</w:t>
      </w:r>
      <w:r w:rsidRPr="002E2495">
        <w:rPr>
          <w:rFonts w:ascii="Arial" w:hAnsi="Arial" w:cs="Arial"/>
          <w:sz w:val="16"/>
          <w:szCs w:val="16"/>
          <w:lang w:val="es-MX"/>
        </w:rPr>
        <w:tab/>
        <w:t>Cuando no entregue la garantía de cumplimiento del contrato, dentro del término de 10 (diez) días naturales posteriores a la firma del mismo.</w:t>
      </w:r>
    </w:p>
    <w:p w:rsidR="003C72C8" w:rsidRPr="002E2495" w:rsidRDefault="003C72C8" w:rsidP="003C72C8">
      <w:pPr>
        <w:tabs>
          <w:tab w:val="left" w:pos="1440"/>
        </w:tabs>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2.</w:t>
      </w:r>
      <w:r w:rsidRPr="002E2495">
        <w:rPr>
          <w:rFonts w:ascii="Arial" w:hAnsi="Arial" w:cs="Arial"/>
          <w:sz w:val="16"/>
          <w:szCs w:val="16"/>
          <w:lang w:val="es-MX"/>
        </w:rPr>
        <w:tab/>
        <w:t xml:space="preserve">En caso de que </w:t>
      </w:r>
      <w:r w:rsidRPr="002E2495">
        <w:rPr>
          <w:rFonts w:ascii="Arial" w:hAnsi="Arial" w:cs="Arial"/>
          <w:b/>
          <w:bCs/>
          <w:sz w:val="16"/>
          <w:szCs w:val="16"/>
          <w:lang w:val="es-MX"/>
        </w:rPr>
        <w:t>"EL PROVEEDOR"</w:t>
      </w:r>
      <w:r w:rsidRPr="002E2495">
        <w:rPr>
          <w:rFonts w:ascii="Arial" w:hAnsi="Arial" w:cs="Arial"/>
          <w:sz w:val="16"/>
          <w:szCs w:val="16"/>
          <w:lang w:val="es-MX"/>
        </w:rPr>
        <w:t xml:space="preserve"> no reponga los bienes que le hayan sido devueltos para canje o devolución, por problemas de calidad, defectos o vicios ocultos de acuerdo a lo estipulado en el presente contrato.</w:t>
      </w:r>
    </w:p>
    <w:p w:rsidR="003C72C8" w:rsidRPr="002E2495" w:rsidRDefault="003C72C8" w:rsidP="003C72C8">
      <w:pPr>
        <w:tabs>
          <w:tab w:val="left" w:pos="1440"/>
        </w:tabs>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3.</w:t>
      </w:r>
      <w:r w:rsidRPr="002E2495">
        <w:rPr>
          <w:rFonts w:ascii="Arial" w:hAnsi="Arial" w:cs="Arial"/>
          <w:sz w:val="16"/>
          <w:szCs w:val="16"/>
          <w:lang w:val="es-MX"/>
        </w:rPr>
        <w:tab/>
        <w:t xml:space="preserve">Cuando se compruebe que </w:t>
      </w:r>
      <w:r w:rsidRPr="002E2495">
        <w:rPr>
          <w:rFonts w:ascii="Arial" w:hAnsi="Arial" w:cs="Arial"/>
          <w:b/>
          <w:bCs/>
          <w:sz w:val="16"/>
          <w:szCs w:val="16"/>
          <w:lang w:val="es-MX"/>
        </w:rPr>
        <w:t>"EL PROVEEDOR"</w:t>
      </w:r>
      <w:r w:rsidRPr="002E2495">
        <w:rPr>
          <w:rFonts w:ascii="Arial" w:hAnsi="Arial" w:cs="Arial"/>
          <w:sz w:val="16"/>
          <w:szCs w:val="16"/>
          <w:lang w:val="es-MX"/>
        </w:rPr>
        <w:t xml:space="preserve"> haya entregado bienes con descripciones y características distintas a las pactadas en el presente instrumento jurídico.</w:t>
      </w:r>
    </w:p>
    <w:p w:rsidR="003C72C8" w:rsidRPr="002E2495" w:rsidRDefault="003C72C8" w:rsidP="003C72C8">
      <w:pPr>
        <w:tabs>
          <w:tab w:val="left" w:pos="1440"/>
        </w:tabs>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4.</w:t>
      </w:r>
      <w:r w:rsidRPr="002E2495">
        <w:rPr>
          <w:rFonts w:ascii="Arial" w:hAnsi="Arial" w:cs="Arial"/>
          <w:sz w:val="16"/>
          <w:szCs w:val="16"/>
          <w:lang w:val="es-MX"/>
        </w:rPr>
        <w:tab/>
        <w:t>Cuando incurra en falta de veracidad total o parcial respecto a la información proporcionada para la celebración del contrato.</w:t>
      </w:r>
    </w:p>
    <w:p w:rsidR="003C72C8" w:rsidRPr="002E2495" w:rsidRDefault="003C72C8" w:rsidP="003C72C8">
      <w:pPr>
        <w:tabs>
          <w:tab w:val="left" w:pos="1440"/>
        </w:tabs>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5.</w:t>
      </w:r>
      <w:r w:rsidRPr="002E2495">
        <w:rPr>
          <w:rFonts w:ascii="Arial" w:hAnsi="Arial" w:cs="Arial"/>
          <w:sz w:val="16"/>
          <w:szCs w:val="16"/>
          <w:lang w:val="es-MX"/>
        </w:rPr>
        <w:tab/>
        <w:t>Cuando se incumpla, total o parcialmente, con cualesquiera de las obligaciones establecidas en el contrato y sus anexos.</w:t>
      </w:r>
    </w:p>
    <w:p w:rsidR="003C72C8" w:rsidRPr="002E2495" w:rsidRDefault="003C72C8" w:rsidP="003C72C8">
      <w:pPr>
        <w:tabs>
          <w:tab w:val="left" w:pos="1800"/>
        </w:tabs>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lastRenderedPageBreak/>
        <w:t>6.</w:t>
      </w:r>
      <w:r w:rsidRPr="002E2495">
        <w:rPr>
          <w:rFonts w:ascii="Arial" w:hAnsi="Arial" w:cs="Arial"/>
          <w:sz w:val="16"/>
          <w:szCs w:val="16"/>
          <w:lang w:val="es-MX"/>
        </w:rPr>
        <w:tab/>
        <w:t xml:space="preserve">Cuando se transmitan total o parcialmente, bajo cualquier título, los derechos y obligaciones pactadas en el presente instrumento jurídico, con excepción de los derechos de cobro, previa autorización de </w:t>
      </w:r>
      <w:r w:rsidRPr="002E2495">
        <w:rPr>
          <w:rFonts w:ascii="Arial" w:hAnsi="Arial" w:cs="Arial"/>
          <w:b/>
          <w:bCs/>
          <w:sz w:val="16"/>
          <w:szCs w:val="16"/>
          <w:lang w:val="es-MX"/>
        </w:rPr>
        <w:t>"EL INSTITUTO"</w:t>
      </w:r>
      <w:r w:rsidRPr="002E2495">
        <w:rPr>
          <w:rFonts w:ascii="Arial" w:hAnsi="Arial" w:cs="Arial"/>
          <w:sz w:val="16"/>
          <w:szCs w:val="16"/>
          <w:lang w:val="es-MX"/>
        </w:rPr>
        <w:t>.</w:t>
      </w:r>
    </w:p>
    <w:p w:rsidR="003C72C8" w:rsidRPr="002E2495" w:rsidRDefault="003C72C8" w:rsidP="003C72C8">
      <w:pPr>
        <w:tabs>
          <w:tab w:val="left" w:pos="1800"/>
        </w:tabs>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7.</w:t>
      </w:r>
      <w:r w:rsidRPr="002E2495">
        <w:rPr>
          <w:rFonts w:ascii="Arial" w:hAnsi="Arial" w:cs="Arial"/>
          <w:sz w:val="16"/>
          <w:szCs w:val="16"/>
          <w:lang w:val="es-MX"/>
        </w:rPr>
        <w:tab/>
        <w:t xml:space="preserve">Si la autoridad competente declara el concurso mercantil o cualquier situación análoga o equivalente que afecte el patrimonio de </w:t>
      </w:r>
      <w:r w:rsidRPr="002E2495">
        <w:rPr>
          <w:rFonts w:ascii="Arial" w:hAnsi="Arial" w:cs="Arial"/>
          <w:b/>
          <w:bCs/>
          <w:sz w:val="16"/>
          <w:szCs w:val="16"/>
          <w:lang w:val="es-MX"/>
        </w:rPr>
        <w:t>"EL PROVEEDOR"</w:t>
      </w:r>
      <w:r w:rsidRPr="002E2495">
        <w:rPr>
          <w:rFonts w:ascii="Arial" w:hAnsi="Arial" w:cs="Arial"/>
          <w:sz w:val="16"/>
          <w:szCs w:val="16"/>
          <w:lang w:val="es-MX"/>
        </w:rPr>
        <w:t>.</w:t>
      </w:r>
    </w:p>
    <w:p w:rsidR="003C72C8" w:rsidRPr="002E2495" w:rsidRDefault="003C72C8" w:rsidP="003C72C8">
      <w:pPr>
        <w:tabs>
          <w:tab w:val="left" w:pos="1843"/>
        </w:tabs>
        <w:autoSpaceDE w:val="0"/>
        <w:autoSpaceDN w:val="0"/>
        <w:adjustRightInd w:val="0"/>
        <w:ind w:left="1800" w:right="-93" w:hanging="382"/>
        <w:jc w:val="both"/>
        <w:rPr>
          <w:rFonts w:ascii="Arial" w:hAnsi="Arial" w:cs="Arial"/>
          <w:sz w:val="16"/>
          <w:szCs w:val="16"/>
          <w:lang w:val="es-MX"/>
        </w:rPr>
      </w:pPr>
      <w:r w:rsidRPr="002E2495">
        <w:rPr>
          <w:rFonts w:ascii="Arial" w:hAnsi="Arial" w:cs="Arial"/>
          <w:sz w:val="16"/>
          <w:szCs w:val="16"/>
          <w:lang w:val="es-MX"/>
        </w:rPr>
        <w:t xml:space="preserve">8. </w:t>
      </w:r>
      <w:r w:rsidRPr="002E2495">
        <w:rPr>
          <w:rFonts w:ascii="Arial" w:hAnsi="Arial" w:cs="Arial"/>
          <w:sz w:val="16"/>
          <w:szCs w:val="16"/>
          <w:lang w:val="es-MX"/>
        </w:rPr>
        <w:tab/>
        <w:t xml:space="preserve">En caso de que durante la vigencia del contrato se reciba comunicado por parte de </w:t>
      </w:r>
      <w:smartTag w:uri="urn:schemas-microsoft-com:office:smarttags" w:element="PersonName">
        <w:smartTagPr>
          <w:attr w:name="ProductID" w:val="la Secretar￭a"/>
        </w:smartTagPr>
        <w:r w:rsidRPr="002E2495">
          <w:rPr>
            <w:rFonts w:ascii="Arial" w:hAnsi="Arial" w:cs="Arial"/>
            <w:sz w:val="16"/>
            <w:szCs w:val="16"/>
            <w:lang w:val="es-MX"/>
          </w:rPr>
          <w:t>la Secretaría</w:t>
        </w:r>
      </w:smartTag>
      <w:r w:rsidRPr="002E2495">
        <w:rPr>
          <w:rFonts w:ascii="Arial" w:hAnsi="Arial" w:cs="Arial"/>
          <w:sz w:val="16"/>
          <w:szCs w:val="16"/>
          <w:lang w:val="es-MX"/>
        </w:rPr>
        <w:t xml:space="preserve"> de Salud, en el sentido de que </w:t>
      </w:r>
      <w:r w:rsidRPr="002E2495">
        <w:rPr>
          <w:rFonts w:ascii="Arial" w:hAnsi="Arial" w:cs="Arial"/>
          <w:b/>
          <w:bCs/>
          <w:sz w:val="16"/>
          <w:szCs w:val="16"/>
          <w:lang w:val="es-MX"/>
        </w:rPr>
        <w:t xml:space="preserve">"EL PROVEEDOR" </w:t>
      </w:r>
      <w:r w:rsidRPr="002E2495">
        <w:rPr>
          <w:rFonts w:ascii="Arial" w:hAnsi="Arial" w:cs="Arial"/>
          <w:sz w:val="16"/>
          <w:szCs w:val="16"/>
          <w:lang w:val="es-MX"/>
        </w:rPr>
        <w:t>ha sido sancionado o se le ha revocado el Registro Sanitario.</w:t>
      </w:r>
    </w:p>
    <w:p w:rsidR="003C72C8" w:rsidRPr="002E2495" w:rsidRDefault="003C72C8" w:rsidP="003C72C8">
      <w:pPr>
        <w:tabs>
          <w:tab w:val="left" w:pos="1843"/>
        </w:tabs>
        <w:autoSpaceDE w:val="0"/>
        <w:autoSpaceDN w:val="0"/>
        <w:adjustRightInd w:val="0"/>
        <w:ind w:right="-93"/>
        <w:jc w:val="both"/>
        <w:rPr>
          <w:rFonts w:ascii="Arial" w:hAnsi="Arial" w:cs="Arial"/>
          <w:sz w:val="16"/>
          <w:szCs w:val="16"/>
          <w:lang w:val="es-MX"/>
        </w:rPr>
      </w:pPr>
    </w:p>
    <w:p w:rsidR="003C72C8" w:rsidRPr="002E2495" w:rsidRDefault="003C72C8" w:rsidP="003C72C8">
      <w:pPr>
        <w:tabs>
          <w:tab w:val="left" w:pos="1134"/>
        </w:tabs>
        <w:autoSpaceDE w:val="0"/>
        <w:autoSpaceDN w:val="0"/>
        <w:adjustRightInd w:val="0"/>
        <w:ind w:right="-93"/>
        <w:jc w:val="both"/>
        <w:rPr>
          <w:rFonts w:ascii="Arial" w:hAnsi="Arial" w:cs="Arial"/>
          <w:b/>
          <w:bCs/>
          <w:sz w:val="16"/>
          <w:szCs w:val="16"/>
          <w:lang w:val="es-MX"/>
        </w:rPr>
      </w:pPr>
      <w:r w:rsidRPr="002E2495">
        <w:rPr>
          <w:rFonts w:ascii="Arial" w:hAnsi="Arial" w:cs="Arial"/>
          <w:b/>
          <w:bCs/>
          <w:sz w:val="16"/>
          <w:szCs w:val="16"/>
          <w:lang w:val="es-MX"/>
        </w:rPr>
        <w:t xml:space="preserve">DÉCIMA </w:t>
      </w:r>
    </w:p>
    <w:p w:rsidR="003C72C8" w:rsidRPr="002E2495" w:rsidRDefault="003C72C8" w:rsidP="003C72C8">
      <w:pPr>
        <w:tabs>
          <w:tab w:val="left" w:pos="1134"/>
        </w:tabs>
        <w:autoSpaceDE w:val="0"/>
        <w:autoSpaceDN w:val="0"/>
        <w:adjustRightInd w:val="0"/>
        <w:ind w:left="1410" w:right="-93" w:hanging="1410"/>
        <w:jc w:val="both"/>
        <w:rPr>
          <w:rFonts w:ascii="Arial" w:hAnsi="Arial" w:cs="Arial"/>
          <w:sz w:val="16"/>
          <w:szCs w:val="16"/>
          <w:lang w:val="es-MX"/>
        </w:rPr>
      </w:pPr>
      <w:r>
        <w:rPr>
          <w:rFonts w:ascii="Arial" w:hAnsi="Arial" w:cs="Arial"/>
          <w:b/>
          <w:bCs/>
          <w:sz w:val="16"/>
          <w:szCs w:val="16"/>
          <w:lang w:val="es-MX"/>
        </w:rPr>
        <w:t>OCTAVA</w:t>
      </w:r>
      <w:r w:rsidRPr="002E2495">
        <w:rPr>
          <w:rFonts w:ascii="Arial" w:hAnsi="Arial" w:cs="Arial"/>
          <w:b/>
          <w:bCs/>
          <w:sz w:val="16"/>
          <w:szCs w:val="16"/>
          <w:lang w:val="es-MX"/>
        </w:rPr>
        <w:t xml:space="preserve">.- </w:t>
      </w:r>
      <w:r w:rsidRPr="002E2495">
        <w:rPr>
          <w:rFonts w:ascii="Arial" w:hAnsi="Arial" w:cs="Arial"/>
          <w:b/>
          <w:bCs/>
          <w:sz w:val="16"/>
          <w:szCs w:val="16"/>
          <w:lang w:val="es-MX"/>
        </w:rPr>
        <w:tab/>
      </w:r>
      <w:r w:rsidRPr="002E2495">
        <w:rPr>
          <w:rFonts w:ascii="Arial" w:hAnsi="Arial" w:cs="Arial"/>
          <w:b/>
          <w:bCs/>
          <w:sz w:val="16"/>
          <w:szCs w:val="16"/>
          <w:lang w:val="es-MX"/>
        </w:rPr>
        <w:tab/>
        <w:t xml:space="preserve">PROCEDIMIENTO DE RESCISIÓN.- </w:t>
      </w:r>
      <w:r w:rsidRPr="002E2495">
        <w:rPr>
          <w:rFonts w:ascii="Arial" w:hAnsi="Arial" w:cs="Arial"/>
          <w:sz w:val="16"/>
          <w:szCs w:val="16"/>
          <w:lang w:val="es-MX"/>
        </w:rPr>
        <w:t>Para el caso de rescisión administrativa las partes convienen en someterse al siguiente procedimiento:</w:t>
      </w:r>
    </w:p>
    <w:p w:rsidR="003C72C8" w:rsidRPr="002E2495" w:rsidRDefault="003C72C8" w:rsidP="003C72C8">
      <w:pPr>
        <w:tabs>
          <w:tab w:val="left" w:pos="1134"/>
        </w:tabs>
        <w:autoSpaceDE w:val="0"/>
        <w:autoSpaceDN w:val="0"/>
        <w:adjustRightInd w:val="0"/>
        <w:ind w:left="1410" w:right="-93" w:hanging="1410"/>
        <w:jc w:val="both"/>
        <w:rPr>
          <w:rFonts w:ascii="Arial" w:hAnsi="Arial" w:cs="Arial"/>
          <w:b/>
          <w:bCs/>
          <w:sz w:val="16"/>
          <w:szCs w:val="16"/>
          <w:lang w:val="es-MX"/>
        </w:rPr>
      </w:pPr>
    </w:p>
    <w:p w:rsidR="003C72C8" w:rsidRPr="002E2495" w:rsidRDefault="003C72C8" w:rsidP="0068026C">
      <w:pPr>
        <w:numPr>
          <w:ilvl w:val="0"/>
          <w:numId w:val="45"/>
        </w:numPr>
        <w:tabs>
          <w:tab w:val="left" w:pos="1440"/>
        </w:tabs>
        <w:autoSpaceDE w:val="0"/>
        <w:autoSpaceDN w:val="0"/>
        <w:adjustRightInd w:val="0"/>
        <w:jc w:val="both"/>
        <w:rPr>
          <w:rFonts w:ascii="Arial" w:hAnsi="Arial" w:cs="Arial"/>
          <w:sz w:val="16"/>
          <w:szCs w:val="16"/>
          <w:lang w:val="es-MX"/>
        </w:rPr>
      </w:pPr>
      <w:r w:rsidRPr="002E2495">
        <w:rPr>
          <w:rFonts w:ascii="Arial" w:hAnsi="Arial" w:cs="Arial"/>
          <w:sz w:val="16"/>
          <w:szCs w:val="16"/>
          <w:lang w:val="es-MX"/>
        </w:rPr>
        <w:t xml:space="preserve">Si </w:t>
      </w:r>
      <w:r w:rsidRPr="002E2495">
        <w:rPr>
          <w:rFonts w:ascii="Arial" w:hAnsi="Arial" w:cs="Arial"/>
          <w:b/>
          <w:bCs/>
          <w:sz w:val="16"/>
          <w:szCs w:val="16"/>
          <w:lang w:val="es-MX"/>
        </w:rPr>
        <w:t>"EL INSTITUTO"</w:t>
      </w:r>
      <w:r w:rsidRPr="002E2495">
        <w:rPr>
          <w:rFonts w:ascii="Arial" w:hAnsi="Arial" w:cs="Arial"/>
          <w:sz w:val="16"/>
          <w:szCs w:val="16"/>
          <w:lang w:val="es-MX"/>
        </w:rPr>
        <w:t xml:space="preserve"> considera que </w:t>
      </w:r>
      <w:r w:rsidRPr="002E2495">
        <w:rPr>
          <w:rFonts w:ascii="Arial" w:hAnsi="Arial" w:cs="Arial"/>
          <w:b/>
          <w:bCs/>
          <w:sz w:val="16"/>
          <w:szCs w:val="16"/>
          <w:lang w:val="es-MX"/>
        </w:rPr>
        <w:t>"EL PROVEEDOR"</w:t>
      </w:r>
      <w:r w:rsidRPr="002E2495">
        <w:rPr>
          <w:rFonts w:ascii="Arial" w:hAnsi="Arial" w:cs="Arial"/>
          <w:sz w:val="16"/>
          <w:szCs w:val="16"/>
          <w:lang w:val="es-MX"/>
        </w:rPr>
        <w:t xml:space="preserve"> ha incurrido en alguna de las causales de rescisión que se consignan en </w:t>
      </w:r>
      <w:smartTag w:uri="urn:schemas-microsoft-com:office:smarttags" w:element="PersonName">
        <w:smartTagPr>
          <w:attr w:name="ProductID" w:val="la Cl￡usula"/>
        </w:smartTagPr>
        <w:r w:rsidRPr="002E2495">
          <w:rPr>
            <w:rFonts w:ascii="Arial" w:hAnsi="Arial" w:cs="Arial"/>
            <w:sz w:val="16"/>
            <w:szCs w:val="16"/>
            <w:lang w:val="es-MX"/>
          </w:rPr>
          <w:t>la Cláusula</w:t>
        </w:r>
      </w:smartTag>
      <w:r w:rsidRPr="002E2495">
        <w:rPr>
          <w:rFonts w:ascii="Arial" w:hAnsi="Arial" w:cs="Arial"/>
          <w:sz w:val="16"/>
          <w:szCs w:val="16"/>
          <w:lang w:val="es-MX"/>
        </w:rPr>
        <w:t xml:space="preserve"> que antecede, lo hará saber a </w:t>
      </w:r>
      <w:r w:rsidRPr="002E2495">
        <w:rPr>
          <w:rFonts w:ascii="Arial" w:hAnsi="Arial" w:cs="Arial"/>
          <w:b/>
          <w:bCs/>
          <w:sz w:val="16"/>
          <w:szCs w:val="16"/>
          <w:lang w:val="es-MX"/>
        </w:rPr>
        <w:t>"EL PROVEEDOR"</w:t>
      </w:r>
      <w:r w:rsidRPr="002E2495">
        <w:rPr>
          <w:rFonts w:ascii="Arial" w:hAnsi="Arial" w:cs="Arial"/>
          <w:sz w:val="16"/>
          <w:szCs w:val="16"/>
          <w:lang w:val="es-MX"/>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3C72C8" w:rsidRPr="002E2495" w:rsidRDefault="003C72C8" w:rsidP="003C72C8">
      <w:pPr>
        <w:tabs>
          <w:tab w:val="left" w:pos="1440"/>
        </w:tabs>
        <w:autoSpaceDE w:val="0"/>
        <w:autoSpaceDN w:val="0"/>
        <w:adjustRightInd w:val="0"/>
        <w:ind w:left="1776"/>
        <w:jc w:val="both"/>
        <w:rPr>
          <w:rFonts w:ascii="Arial" w:hAnsi="Arial" w:cs="Arial"/>
          <w:b/>
          <w:bCs/>
          <w:sz w:val="16"/>
          <w:szCs w:val="16"/>
          <w:lang w:val="es-MX"/>
        </w:rPr>
      </w:pPr>
    </w:p>
    <w:p w:rsidR="003C72C8" w:rsidRPr="002E2495" w:rsidRDefault="003C72C8" w:rsidP="003C72C8">
      <w:pPr>
        <w:tabs>
          <w:tab w:val="left" w:pos="1440"/>
        </w:tabs>
        <w:autoSpaceDE w:val="0"/>
        <w:autoSpaceDN w:val="0"/>
        <w:adjustRightInd w:val="0"/>
        <w:ind w:left="1800" w:hanging="384"/>
        <w:jc w:val="both"/>
        <w:rPr>
          <w:rFonts w:ascii="Arial" w:hAnsi="Arial" w:cs="Arial"/>
          <w:b/>
          <w:bCs/>
          <w:sz w:val="16"/>
          <w:szCs w:val="16"/>
          <w:lang w:val="es-MX"/>
        </w:rPr>
      </w:pPr>
      <w:r w:rsidRPr="002E2495">
        <w:rPr>
          <w:rFonts w:ascii="Arial" w:hAnsi="Arial" w:cs="Arial"/>
          <w:sz w:val="16"/>
          <w:szCs w:val="16"/>
          <w:lang w:val="es-MX"/>
        </w:rPr>
        <w:t>b)</w:t>
      </w:r>
      <w:r w:rsidRPr="002E2495">
        <w:rPr>
          <w:rFonts w:ascii="Arial" w:hAnsi="Arial" w:cs="Arial"/>
          <w:sz w:val="16"/>
          <w:szCs w:val="16"/>
          <w:lang w:val="es-MX"/>
        </w:rPr>
        <w:tab/>
        <w:t>Transcurrido el término a que se refiere el párrafo anterior, se resolverá considerando los argumentos y pruebas que hubiere hecho valer.</w:t>
      </w:r>
    </w:p>
    <w:p w:rsidR="003C72C8" w:rsidRPr="002E2495" w:rsidRDefault="003C72C8" w:rsidP="003C72C8">
      <w:pPr>
        <w:tabs>
          <w:tab w:val="left" w:pos="1440"/>
        </w:tabs>
        <w:autoSpaceDE w:val="0"/>
        <w:autoSpaceDN w:val="0"/>
        <w:adjustRightInd w:val="0"/>
        <w:ind w:left="1800" w:hanging="360"/>
        <w:jc w:val="both"/>
        <w:rPr>
          <w:rFonts w:ascii="Arial" w:hAnsi="Arial" w:cs="Arial"/>
          <w:b/>
          <w:bCs/>
          <w:sz w:val="16"/>
          <w:szCs w:val="16"/>
          <w:lang w:val="es-MX"/>
        </w:rPr>
      </w:pPr>
      <w:r w:rsidRPr="002E2495">
        <w:rPr>
          <w:rFonts w:ascii="Arial" w:hAnsi="Arial" w:cs="Arial"/>
          <w:sz w:val="16"/>
          <w:szCs w:val="16"/>
          <w:lang w:val="es-MX"/>
        </w:rPr>
        <w:t>c)</w:t>
      </w:r>
      <w:r w:rsidRPr="002E2495">
        <w:rPr>
          <w:rFonts w:ascii="Arial" w:hAnsi="Arial" w:cs="Arial"/>
          <w:sz w:val="16"/>
          <w:szCs w:val="16"/>
          <w:lang w:val="es-MX"/>
        </w:rPr>
        <w:tab/>
        <w:t xml:space="preserve">La determinación de dar o no por rescindido administrativamente el contrato, deberá ser debidamente fundada, motivada y comunicada por escrito a </w:t>
      </w:r>
      <w:r w:rsidRPr="002E2495">
        <w:rPr>
          <w:rFonts w:ascii="Arial" w:hAnsi="Arial" w:cs="Arial"/>
          <w:b/>
          <w:bCs/>
          <w:sz w:val="16"/>
          <w:szCs w:val="16"/>
          <w:lang w:val="es-MX"/>
        </w:rPr>
        <w:t>"EL PROVEEDOR"</w:t>
      </w:r>
      <w:r w:rsidRPr="002E2495">
        <w:rPr>
          <w:rFonts w:ascii="Arial" w:hAnsi="Arial" w:cs="Arial"/>
          <w:sz w:val="16"/>
          <w:szCs w:val="16"/>
          <w:lang w:val="es-MX"/>
        </w:rPr>
        <w:t>, dentro de los 15 (quince) días hábiles siguientes, al vencimiento del plazo señalado en el inciso a), de esta Cláusula.</w:t>
      </w:r>
    </w:p>
    <w:p w:rsidR="003C72C8" w:rsidRPr="002E2495" w:rsidRDefault="003C72C8" w:rsidP="003C72C8">
      <w:pPr>
        <w:autoSpaceDE w:val="0"/>
        <w:autoSpaceDN w:val="0"/>
        <w:adjustRightInd w:val="0"/>
        <w:ind w:left="420" w:hanging="420"/>
        <w:jc w:val="both"/>
        <w:rPr>
          <w:rFonts w:ascii="Arial" w:hAnsi="Arial" w:cs="Arial"/>
          <w:b/>
          <w:bCs/>
          <w:sz w:val="16"/>
          <w:szCs w:val="16"/>
          <w:lang w:val="es-MX"/>
        </w:rPr>
      </w:pPr>
    </w:p>
    <w:p w:rsidR="003C72C8" w:rsidRPr="002E2495" w:rsidRDefault="003C72C8" w:rsidP="003C72C8">
      <w:pPr>
        <w:autoSpaceDE w:val="0"/>
        <w:autoSpaceDN w:val="0"/>
        <w:adjustRightInd w:val="0"/>
        <w:ind w:left="1416"/>
        <w:jc w:val="both"/>
        <w:rPr>
          <w:rFonts w:ascii="Arial" w:hAnsi="Arial" w:cs="Arial"/>
          <w:sz w:val="16"/>
          <w:szCs w:val="16"/>
          <w:lang w:val="es-MX"/>
        </w:rPr>
      </w:pPr>
      <w:r w:rsidRPr="002E2495">
        <w:rPr>
          <w:rFonts w:ascii="Arial" w:hAnsi="Arial" w:cs="Arial"/>
          <w:sz w:val="16"/>
          <w:szCs w:val="16"/>
          <w:lang w:val="es-MX"/>
        </w:rPr>
        <w:t xml:space="preserve">En el supuesto de que se rescinda el contrato </w:t>
      </w:r>
      <w:r w:rsidRPr="002E2495">
        <w:rPr>
          <w:rFonts w:ascii="Arial" w:hAnsi="Arial" w:cs="Arial"/>
          <w:b/>
          <w:bCs/>
          <w:sz w:val="16"/>
          <w:szCs w:val="16"/>
          <w:lang w:val="es-MX"/>
        </w:rPr>
        <w:t>"EL INSTITUTO"</w:t>
      </w:r>
      <w:r w:rsidRPr="002E2495">
        <w:rPr>
          <w:rFonts w:ascii="Arial" w:hAnsi="Arial" w:cs="Arial"/>
          <w:sz w:val="16"/>
          <w:szCs w:val="16"/>
          <w:lang w:val="es-MX"/>
        </w:rPr>
        <w:t xml:space="preserve"> no procederá la aplicación de penas convencionales ni su contabilización para hacer efectiva la garantía de cumplimiento de contrato.</w:t>
      </w:r>
    </w:p>
    <w:p w:rsidR="003C72C8" w:rsidRPr="002E2495" w:rsidRDefault="003C72C8" w:rsidP="003C72C8">
      <w:pPr>
        <w:autoSpaceDE w:val="0"/>
        <w:autoSpaceDN w:val="0"/>
        <w:adjustRightInd w:val="0"/>
        <w:ind w:left="1416"/>
        <w:jc w:val="both"/>
        <w:rPr>
          <w:rFonts w:ascii="Arial" w:hAnsi="Arial" w:cs="Arial"/>
          <w:sz w:val="16"/>
          <w:szCs w:val="16"/>
          <w:lang w:val="es-MX"/>
        </w:rPr>
      </w:pPr>
    </w:p>
    <w:p w:rsidR="003C72C8" w:rsidRPr="002E2495" w:rsidRDefault="003C72C8" w:rsidP="003C72C8">
      <w:pPr>
        <w:ind w:left="1410"/>
        <w:jc w:val="both"/>
        <w:rPr>
          <w:rFonts w:ascii="Arial" w:hAnsi="Arial" w:cs="Arial"/>
          <w:sz w:val="16"/>
          <w:szCs w:val="16"/>
        </w:rPr>
      </w:pPr>
      <w:r w:rsidRPr="002E2495">
        <w:rPr>
          <w:rFonts w:ascii="Arial" w:hAnsi="Arial" w:cs="Arial"/>
          <w:sz w:val="16"/>
          <w:szCs w:val="16"/>
        </w:rPr>
        <w:t>Corresponderá a las áreas contratantes llevar a cabo los procedimientos administrativos de rescisión, terminación anticipada de contratos, así como de suspensión de la prestación de servicios, conforme a lo previsto en los artículos 54, 54 Bis y 55 Bis de la Ley; 98, 99 y 102 de su Reglamento, en términos de los numerales 5.3.20 y 5.3.21 de las Políticas, Bases y Lineamientos en Materia de Adquisiciones, Arrendamientos y Servicios.</w:t>
      </w:r>
    </w:p>
    <w:p w:rsidR="003C72C8" w:rsidRPr="002E2495" w:rsidRDefault="003C72C8" w:rsidP="003C72C8">
      <w:pPr>
        <w:ind w:left="1410"/>
        <w:jc w:val="both"/>
        <w:rPr>
          <w:rFonts w:ascii="Arial" w:hAnsi="Arial" w:cs="Arial"/>
          <w:b/>
          <w:sz w:val="16"/>
          <w:szCs w:val="16"/>
        </w:rPr>
      </w:pPr>
    </w:p>
    <w:p w:rsidR="003C72C8" w:rsidRPr="002E2495" w:rsidRDefault="003C72C8" w:rsidP="003C72C8">
      <w:pPr>
        <w:ind w:left="1410"/>
        <w:jc w:val="both"/>
        <w:rPr>
          <w:rFonts w:ascii="Arial" w:hAnsi="Arial" w:cs="Arial"/>
          <w:sz w:val="16"/>
          <w:szCs w:val="16"/>
        </w:rPr>
      </w:pPr>
      <w:r w:rsidRPr="002E2495">
        <w:rPr>
          <w:rFonts w:ascii="Arial" w:hAnsi="Arial" w:cs="Arial"/>
          <w:sz w:val="16"/>
          <w:szCs w:val="16"/>
        </w:rPr>
        <w:t xml:space="preserve">Cuando </w:t>
      </w:r>
      <w:r w:rsidRPr="002E2495">
        <w:rPr>
          <w:rFonts w:ascii="Arial" w:hAnsi="Arial" w:cs="Arial"/>
          <w:b/>
          <w:bCs/>
          <w:sz w:val="16"/>
          <w:szCs w:val="16"/>
          <w:lang w:val="es-MX"/>
        </w:rPr>
        <w:t>"EL PROVEEDOR"</w:t>
      </w:r>
      <w:r w:rsidRPr="002E2495">
        <w:rPr>
          <w:rFonts w:ascii="Arial" w:hAnsi="Arial" w:cs="Arial"/>
          <w:sz w:val="16"/>
          <w:szCs w:val="16"/>
          <w:lang w:val="es-MX"/>
        </w:rPr>
        <w:t xml:space="preserve"> </w:t>
      </w:r>
      <w:r w:rsidRPr="002E2495">
        <w:rPr>
          <w:rFonts w:ascii="Arial" w:hAnsi="Arial" w:cs="Arial"/>
          <w:b/>
          <w:sz w:val="16"/>
          <w:szCs w:val="16"/>
        </w:rPr>
        <w:t xml:space="preserve"> </w:t>
      </w:r>
      <w:r w:rsidRPr="002E2495">
        <w:rPr>
          <w:rFonts w:ascii="Arial" w:hAnsi="Arial" w:cs="Arial"/>
          <w:sz w:val="16"/>
          <w:szCs w:val="16"/>
        </w:rPr>
        <w:t>tengan un domicilio fuera  del área de circunscripción del área contratante, se podrá en su caso,  solicitar a la Coordinación de Abastecimiento y Equipamiento correspondiente, la intervención para llevar a cabo la  notificación de todos aquellos  documentos que se deriven del procedimiento administrativo de rescisión de contrato previsto en el artículo 54 de la Ley.</w:t>
      </w:r>
    </w:p>
    <w:p w:rsidR="003C72C8" w:rsidRPr="002E2495" w:rsidRDefault="003C72C8" w:rsidP="003C72C8">
      <w:pPr>
        <w:ind w:left="1410"/>
        <w:jc w:val="both"/>
        <w:rPr>
          <w:rFonts w:ascii="Arial" w:hAnsi="Arial" w:cs="Arial"/>
          <w:sz w:val="16"/>
          <w:szCs w:val="16"/>
        </w:rPr>
      </w:pPr>
      <w:r w:rsidRPr="002E2495">
        <w:rPr>
          <w:rFonts w:ascii="Arial" w:hAnsi="Arial" w:cs="Arial"/>
          <w:sz w:val="16"/>
          <w:szCs w:val="16"/>
        </w:rPr>
        <w:t xml:space="preserve">   </w:t>
      </w:r>
    </w:p>
    <w:p w:rsidR="003C72C8" w:rsidRPr="002E2495" w:rsidRDefault="003C72C8" w:rsidP="003C72C8">
      <w:pPr>
        <w:ind w:left="1410"/>
        <w:jc w:val="both"/>
        <w:rPr>
          <w:rFonts w:ascii="Arial" w:hAnsi="Arial" w:cs="Arial"/>
          <w:sz w:val="16"/>
          <w:szCs w:val="16"/>
        </w:rPr>
      </w:pPr>
      <w:r w:rsidRPr="002E2495">
        <w:rPr>
          <w:rFonts w:ascii="Arial" w:hAnsi="Arial" w:cs="Arial"/>
          <w:sz w:val="16"/>
          <w:szCs w:val="16"/>
        </w:rPr>
        <w:t xml:space="preserve">En el supuesto de que </w:t>
      </w:r>
      <w:r w:rsidRPr="002E2495">
        <w:rPr>
          <w:rFonts w:ascii="Arial" w:hAnsi="Arial" w:cs="Arial"/>
          <w:b/>
          <w:bCs/>
          <w:sz w:val="16"/>
          <w:szCs w:val="16"/>
          <w:lang w:val="es-MX"/>
        </w:rPr>
        <w:t>"EL PROVEEDOR"</w:t>
      </w:r>
      <w:r w:rsidRPr="002E2495">
        <w:rPr>
          <w:rFonts w:ascii="Arial" w:hAnsi="Arial" w:cs="Arial"/>
          <w:sz w:val="16"/>
          <w:szCs w:val="16"/>
          <w:lang w:val="es-MX"/>
        </w:rPr>
        <w:t xml:space="preserve"> </w:t>
      </w:r>
      <w:r w:rsidRPr="002E2495">
        <w:rPr>
          <w:rFonts w:ascii="Arial" w:hAnsi="Arial" w:cs="Arial"/>
          <w:sz w:val="16"/>
          <w:szCs w:val="16"/>
        </w:rPr>
        <w:t>hiciera entrega del bien o prestara los servicios, el procedimiento iniciado quedará sin efecto, previa aceptación y verificación del(los) Administrador(es) del contrato que continúa vigente la necesidad, informándolo al área contratante, a efecto de que suspenda el procedimiento de rescisión. Lo anterior sin perjuicio de la aplicación, en su caso, de las penas convencionales correspondientes.</w:t>
      </w:r>
    </w:p>
    <w:p w:rsidR="003C72C8" w:rsidRPr="002E2495" w:rsidRDefault="003C72C8" w:rsidP="003C72C8">
      <w:pPr>
        <w:ind w:left="1410"/>
        <w:jc w:val="both"/>
        <w:rPr>
          <w:rFonts w:ascii="Arial" w:hAnsi="Arial" w:cs="Arial"/>
          <w:b/>
          <w:sz w:val="16"/>
          <w:szCs w:val="16"/>
        </w:rPr>
      </w:pPr>
    </w:p>
    <w:p w:rsidR="003C72C8" w:rsidRPr="002E2495" w:rsidRDefault="003C72C8" w:rsidP="003C72C8">
      <w:pPr>
        <w:ind w:left="1410"/>
        <w:jc w:val="both"/>
        <w:rPr>
          <w:rFonts w:ascii="Arial" w:hAnsi="Arial" w:cs="Arial"/>
          <w:sz w:val="16"/>
          <w:szCs w:val="16"/>
        </w:rPr>
      </w:pPr>
      <w:r w:rsidRPr="002E2495">
        <w:rPr>
          <w:rFonts w:ascii="Arial" w:hAnsi="Arial" w:cs="Arial"/>
          <w:sz w:val="16"/>
          <w:szCs w:val="16"/>
        </w:rPr>
        <w:t xml:space="preserve">En tratándose de procedimientos realizados a nivel normativo, el área concentradora será la receptora de la información relativa a los incumplimientos de </w:t>
      </w:r>
      <w:r w:rsidRPr="002E2495">
        <w:rPr>
          <w:rFonts w:ascii="Arial" w:hAnsi="Arial" w:cs="Arial"/>
          <w:b/>
          <w:bCs/>
          <w:sz w:val="16"/>
          <w:szCs w:val="16"/>
          <w:lang w:val="es-MX"/>
        </w:rPr>
        <w:t>"EL PROVEEDOR"</w:t>
      </w:r>
      <w:r w:rsidRPr="002E2495">
        <w:rPr>
          <w:rFonts w:ascii="Arial" w:hAnsi="Arial" w:cs="Arial"/>
          <w:sz w:val="16"/>
          <w:szCs w:val="16"/>
          <w:lang w:val="es-MX"/>
        </w:rPr>
        <w:t xml:space="preserve"> </w:t>
      </w:r>
      <w:r w:rsidRPr="002E2495">
        <w:rPr>
          <w:rFonts w:ascii="Arial" w:hAnsi="Arial" w:cs="Arial"/>
          <w:sz w:val="16"/>
          <w:szCs w:val="16"/>
        </w:rPr>
        <w:t>por parte del (los) Administrador (es) del Contrato, e integrará(n) la misma, a efecto de informarlo a la CABCS, debiendo precisar en qué consisten las obligaciones contractuales incumplidas, relacionándolas con la(s) cláusula(s) correspondientes y acompañando la documentación que soporte el incumplimiento, únicamente en lo que corresponda a la(s) partida(s) incumplida(s), para iniciar el procedimiento de rescisión.</w:t>
      </w:r>
    </w:p>
    <w:p w:rsidR="003C72C8" w:rsidRPr="002E2495" w:rsidRDefault="003C72C8" w:rsidP="003C72C8">
      <w:pPr>
        <w:ind w:left="1410"/>
        <w:jc w:val="both"/>
        <w:rPr>
          <w:rFonts w:ascii="Arial" w:hAnsi="Arial" w:cs="Arial"/>
          <w:b/>
          <w:sz w:val="16"/>
          <w:szCs w:val="16"/>
        </w:rPr>
      </w:pPr>
    </w:p>
    <w:p w:rsidR="003C72C8" w:rsidRPr="002E2495" w:rsidRDefault="003C72C8" w:rsidP="003C72C8">
      <w:pPr>
        <w:tabs>
          <w:tab w:val="left" w:pos="1440"/>
        </w:tabs>
        <w:autoSpaceDE w:val="0"/>
        <w:autoSpaceDN w:val="0"/>
        <w:adjustRightInd w:val="0"/>
        <w:ind w:left="1440"/>
        <w:jc w:val="both"/>
        <w:rPr>
          <w:rFonts w:ascii="Arial" w:hAnsi="Arial" w:cs="Arial"/>
          <w:sz w:val="16"/>
          <w:szCs w:val="16"/>
        </w:rPr>
      </w:pPr>
      <w:r w:rsidRPr="002E2495">
        <w:rPr>
          <w:rFonts w:ascii="Arial" w:hAnsi="Arial" w:cs="Arial"/>
          <w:sz w:val="16"/>
          <w:szCs w:val="16"/>
        </w:rPr>
        <w:t xml:space="preserve">En caso de ser determinada la rescisión del contrato, el(los) Administrador(es) del mismo, de conformidad con lo señalado en el artículo 99 del Reglamento de la Ley, formulará el finiquito dentro de los veinte días naturales siguientes a la fecha en que se notifique la rescisión, a efecto de hacer constar los pagos que se deban efectuar por concepto de los bienes recibidos o los servicios prestados hasta el momento de la rescisión y demás circunstancias del caso, haciéndolo del conocimiento del área contratante y de la coordinación de trámite de erogaciones, para su tramitación correspondiente, en términos de lo dispuesto por los numerales 5.3.22 y 5.3.23 de las Políticas, Bases y Lineamientos en Materia de Adquisiciones, Arrendamientos y Servicios. </w:t>
      </w:r>
    </w:p>
    <w:p w:rsidR="003C72C8" w:rsidRPr="002E2495" w:rsidRDefault="003C72C8" w:rsidP="003C72C8">
      <w:pPr>
        <w:tabs>
          <w:tab w:val="left" w:pos="1440"/>
        </w:tabs>
        <w:autoSpaceDE w:val="0"/>
        <w:autoSpaceDN w:val="0"/>
        <w:adjustRightInd w:val="0"/>
        <w:ind w:left="1440"/>
        <w:jc w:val="both"/>
        <w:rPr>
          <w:rFonts w:ascii="Arial" w:hAnsi="Arial" w:cs="Arial"/>
          <w:sz w:val="16"/>
          <w:szCs w:val="16"/>
        </w:rPr>
      </w:pPr>
    </w:p>
    <w:p w:rsidR="003C72C8" w:rsidRPr="002E2495" w:rsidRDefault="003C72C8" w:rsidP="003C72C8">
      <w:pPr>
        <w:ind w:left="1410"/>
        <w:jc w:val="both"/>
        <w:rPr>
          <w:rFonts w:ascii="Arial" w:hAnsi="Arial" w:cs="Arial"/>
          <w:sz w:val="16"/>
          <w:szCs w:val="16"/>
        </w:rPr>
      </w:pPr>
      <w:r w:rsidRPr="002E2495">
        <w:rPr>
          <w:rFonts w:ascii="Arial" w:hAnsi="Arial" w:cs="Arial"/>
          <w:sz w:val="16"/>
          <w:szCs w:val="16"/>
        </w:rPr>
        <w:t>Si durante el procedimiento de rescisión del contrato, el(los) Administrador(es) del mismo, advierte que de determinarse la rescisión pudiera ocasionase algún año o afectación a las funciones que se tienen encomendadas, podrá no darse por rescindido, de conformidad con lo estipulado en el artículo 54 de la Ley. El Administrador del contrato designado por el área requirente, podrá solicitar al área contratante suspender el trámite del procedimiento de rescisión, cuando se hubiere iniciado un procedimiento de conciliación respecto del contrato materia de la rescisión; para tal efecto deberá motivar su determinación.</w:t>
      </w:r>
    </w:p>
    <w:p w:rsidR="003C72C8" w:rsidRPr="002E2495" w:rsidRDefault="003C72C8" w:rsidP="003C72C8">
      <w:pPr>
        <w:autoSpaceDE w:val="0"/>
        <w:autoSpaceDN w:val="0"/>
        <w:adjustRightInd w:val="0"/>
        <w:jc w:val="both"/>
        <w:rPr>
          <w:rFonts w:ascii="Arial" w:hAnsi="Arial" w:cs="Arial"/>
          <w:b/>
          <w:bCs/>
          <w:sz w:val="16"/>
          <w:szCs w:val="16"/>
          <w:lang w:val="es-MX"/>
        </w:rPr>
      </w:pPr>
    </w:p>
    <w:p w:rsidR="003C72C8" w:rsidRPr="002E2495" w:rsidRDefault="003C72C8" w:rsidP="003C72C8">
      <w:pPr>
        <w:autoSpaceDE w:val="0"/>
        <w:autoSpaceDN w:val="0"/>
        <w:adjustRightInd w:val="0"/>
        <w:ind w:left="1416"/>
        <w:jc w:val="both"/>
        <w:rPr>
          <w:rFonts w:ascii="Arial" w:hAnsi="Arial" w:cs="Arial"/>
          <w:sz w:val="16"/>
          <w:szCs w:val="16"/>
          <w:lang w:val="es-MX"/>
        </w:rPr>
      </w:pPr>
      <w:r w:rsidRPr="002E2495">
        <w:rPr>
          <w:rFonts w:ascii="Arial" w:hAnsi="Arial" w:cs="Arial"/>
          <w:sz w:val="16"/>
          <w:szCs w:val="16"/>
          <w:lang w:val="es-MX"/>
        </w:rPr>
        <w:t xml:space="preserve">En caso de que </w:t>
      </w:r>
      <w:r w:rsidRPr="002E2495">
        <w:rPr>
          <w:rFonts w:ascii="Arial" w:hAnsi="Arial" w:cs="Arial"/>
          <w:b/>
          <w:bCs/>
          <w:sz w:val="16"/>
          <w:szCs w:val="16"/>
          <w:lang w:val="es-MX"/>
        </w:rPr>
        <w:t>"EL INSTITUTO"</w:t>
      </w:r>
      <w:r w:rsidRPr="002E2495">
        <w:rPr>
          <w:rFonts w:ascii="Arial" w:hAnsi="Arial" w:cs="Arial"/>
          <w:sz w:val="16"/>
          <w:szCs w:val="16"/>
          <w:lang w:val="es-MX"/>
        </w:rPr>
        <w:t xml:space="preserve"> determine dar por rescindido el presente contrato, se deberá formular un finiquito en el que se hagan constar los pagos que, en su caso, deba efectuar </w:t>
      </w:r>
      <w:r w:rsidRPr="002E2495">
        <w:rPr>
          <w:rFonts w:ascii="Arial" w:hAnsi="Arial" w:cs="Arial"/>
          <w:b/>
          <w:bCs/>
          <w:sz w:val="16"/>
          <w:szCs w:val="16"/>
          <w:lang w:val="es-MX"/>
        </w:rPr>
        <w:t>"EL INSTITUTO"</w:t>
      </w:r>
      <w:r w:rsidRPr="002E2495">
        <w:rPr>
          <w:rFonts w:ascii="Arial" w:hAnsi="Arial" w:cs="Arial"/>
          <w:sz w:val="16"/>
          <w:szCs w:val="16"/>
          <w:lang w:val="es-MX"/>
        </w:rPr>
        <w:t xml:space="preserve"> por concepto de los bienes entregados por </w:t>
      </w:r>
      <w:r w:rsidRPr="002E2495">
        <w:rPr>
          <w:rFonts w:ascii="Arial" w:hAnsi="Arial" w:cs="Arial"/>
          <w:b/>
          <w:bCs/>
          <w:sz w:val="16"/>
          <w:szCs w:val="16"/>
          <w:lang w:val="es-MX"/>
        </w:rPr>
        <w:t>"EL PROVEEDOR"</w:t>
      </w:r>
      <w:r w:rsidRPr="002E2495">
        <w:rPr>
          <w:rFonts w:ascii="Arial" w:hAnsi="Arial" w:cs="Arial"/>
          <w:sz w:val="16"/>
          <w:szCs w:val="16"/>
          <w:lang w:val="es-MX"/>
        </w:rPr>
        <w:t xml:space="preserve"> hasta el momento en que se determine la rescisión administrativa.</w:t>
      </w:r>
    </w:p>
    <w:p w:rsidR="003C72C8" w:rsidRPr="002E2495" w:rsidRDefault="003C72C8" w:rsidP="003C72C8">
      <w:pPr>
        <w:autoSpaceDE w:val="0"/>
        <w:autoSpaceDN w:val="0"/>
        <w:adjustRightInd w:val="0"/>
        <w:jc w:val="both"/>
        <w:rPr>
          <w:rFonts w:ascii="Arial" w:hAnsi="Arial" w:cs="Arial"/>
          <w:b/>
          <w:bCs/>
          <w:sz w:val="16"/>
          <w:szCs w:val="16"/>
          <w:lang w:val="es-MX"/>
        </w:rPr>
      </w:pPr>
    </w:p>
    <w:p w:rsidR="003C72C8" w:rsidRPr="002E2495" w:rsidRDefault="003C72C8" w:rsidP="003C72C8">
      <w:pPr>
        <w:autoSpaceDE w:val="0"/>
        <w:autoSpaceDN w:val="0"/>
        <w:adjustRightInd w:val="0"/>
        <w:ind w:left="1416"/>
        <w:jc w:val="both"/>
        <w:rPr>
          <w:rFonts w:ascii="Arial" w:hAnsi="Arial" w:cs="Arial"/>
          <w:sz w:val="16"/>
          <w:szCs w:val="16"/>
          <w:lang w:val="es-MX"/>
        </w:rPr>
      </w:pPr>
      <w:r w:rsidRPr="002E2495">
        <w:rPr>
          <w:rFonts w:ascii="Arial" w:hAnsi="Arial" w:cs="Arial"/>
          <w:sz w:val="16"/>
          <w:szCs w:val="16"/>
          <w:lang w:val="es-MX"/>
        </w:rPr>
        <w:lastRenderedPageBreak/>
        <w:t>Si previamente a la determinación de dar por rescindido el contrato,</w:t>
      </w:r>
      <w:r w:rsidRPr="002E2495">
        <w:rPr>
          <w:rFonts w:ascii="Arial" w:hAnsi="Arial" w:cs="Arial"/>
          <w:b/>
          <w:bCs/>
          <w:sz w:val="16"/>
          <w:szCs w:val="16"/>
          <w:lang w:val="es-MX"/>
        </w:rPr>
        <w:t xml:space="preserve"> "EL PROVEEDOR" </w:t>
      </w:r>
      <w:r w:rsidRPr="002E2495">
        <w:rPr>
          <w:rFonts w:ascii="Arial" w:hAnsi="Arial" w:cs="Arial"/>
          <w:sz w:val="16"/>
          <w:szCs w:val="16"/>
          <w:lang w:val="es-MX"/>
        </w:rPr>
        <w:t>entrega los bienes, el procedimiento iniciado quedará sin efecto, previa aceptación y verificación de</w:t>
      </w:r>
      <w:r w:rsidRPr="002E2495">
        <w:rPr>
          <w:rFonts w:ascii="Arial" w:hAnsi="Arial" w:cs="Arial"/>
          <w:b/>
          <w:bCs/>
          <w:sz w:val="16"/>
          <w:szCs w:val="16"/>
          <w:lang w:val="es-MX"/>
        </w:rPr>
        <w:t xml:space="preserve"> "EL INSTITUTO" </w:t>
      </w:r>
      <w:r w:rsidRPr="002E2495">
        <w:rPr>
          <w:rFonts w:ascii="Arial" w:hAnsi="Arial" w:cs="Arial"/>
          <w:sz w:val="16"/>
          <w:szCs w:val="16"/>
          <w:lang w:val="es-MX"/>
        </w:rPr>
        <w:t>por escrito, de que continúa vigente la necesidad de contar con los bienes y aplicando, en su caso, las penas convencionales correspondientes.</w:t>
      </w:r>
    </w:p>
    <w:p w:rsidR="003C72C8" w:rsidRPr="002E2495" w:rsidRDefault="003C72C8" w:rsidP="003C72C8">
      <w:pPr>
        <w:autoSpaceDE w:val="0"/>
        <w:autoSpaceDN w:val="0"/>
        <w:adjustRightInd w:val="0"/>
        <w:jc w:val="both"/>
        <w:rPr>
          <w:rFonts w:ascii="Arial" w:hAnsi="Arial" w:cs="Arial"/>
          <w:sz w:val="16"/>
          <w:szCs w:val="16"/>
          <w:lang w:val="es-MX"/>
        </w:rPr>
      </w:pPr>
    </w:p>
    <w:p w:rsidR="003C72C8" w:rsidRPr="002E2495" w:rsidRDefault="003C72C8" w:rsidP="003C72C8">
      <w:pPr>
        <w:autoSpaceDE w:val="0"/>
        <w:autoSpaceDN w:val="0"/>
        <w:adjustRightInd w:val="0"/>
        <w:ind w:left="1416"/>
        <w:jc w:val="both"/>
        <w:rPr>
          <w:rFonts w:ascii="Arial" w:hAnsi="Arial" w:cs="Arial"/>
          <w:sz w:val="16"/>
          <w:szCs w:val="16"/>
          <w:lang w:val="es-MX"/>
        </w:rPr>
      </w:pPr>
      <w:r w:rsidRPr="002E2495">
        <w:rPr>
          <w:rFonts w:ascii="Arial" w:hAnsi="Arial" w:cs="Arial"/>
          <w:b/>
          <w:bCs/>
          <w:sz w:val="16"/>
          <w:szCs w:val="16"/>
          <w:lang w:val="es-MX"/>
        </w:rPr>
        <w:t>"EL INSTITUTO"</w:t>
      </w:r>
      <w:r w:rsidRPr="002E2495">
        <w:rPr>
          <w:rFonts w:ascii="Arial" w:hAnsi="Arial" w:cs="Arial"/>
          <w:sz w:val="16"/>
          <w:szCs w:val="16"/>
          <w:lang w:val="es-MX"/>
        </w:rPr>
        <w:t xml:space="preserve"> podrá determinar no dar por rescindido el contrato, cuando durante el procedimiento advierta que dicha rescisión pudiera ocasionar algún daño o afectación a las funciones que tiene encomendadas. En este supuesto,</w:t>
      </w:r>
      <w:r w:rsidRPr="002E2495">
        <w:rPr>
          <w:rFonts w:ascii="Arial" w:hAnsi="Arial" w:cs="Arial"/>
          <w:b/>
          <w:bCs/>
          <w:sz w:val="16"/>
          <w:szCs w:val="16"/>
          <w:lang w:val="es-MX"/>
        </w:rPr>
        <w:t xml:space="preserve"> "EL INSTITUTO</w:t>
      </w:r>
      <w:r w:rsidRPr="002E2495">
        <w:rPr>
          <w:rFonts w:ascii="Arial" w:hAnsi="Arial" w:cs="Arial"/>
          <w:sz w:val="16"/>
          <w:szCs w:val="16"/>
          <w:lang w:val="es-MX"/>
        </w:rPr>
        <w:t>" elaborará un dictamen en el cual justifique que los impactos económicos o de operación que se ocasionarían con la rescisión del contrato resultarían más inconvenientes.</w:t>
      </w:r>
    </w:p>
    <w:p w:rsidR="003C72C8" w:rsidRPr="002E2495" w:rsidRDefault="003C72C8" w:rsidP="003C72C8">
      <w:pPr>
        <w:autoSpaceDE w:val="0"/>
        <w:autoSpaceDN w:val="0"/>
        <w:adjustRightInd w:val="0"/>
        <w:jc w:val="both"/>
        <w:rPr>
          <w:rFonts w:ascii="Arial" w:hAnsi="Arial" w:cs="Arial"/>
          <w:sz w:val="16"/>
          <w:szCs w:val="16"/>
          <w:lang w:val="es-MX"/>
        </w:rPr>
      </w:pPr>
    </w:p>
    <w:p w:rsidR="003C72C8" w:rsidRPr="002E2495" w:rsidRDefault="003C72C8" w:rsidP="003C72C8">
      <w:pPr>
        <w:tabs>
          <w:tab w:val="left" w:pos="1134"/>
        </w:tabs>
        <w:autoSpaceDE w:val="0"/>
        <w:autoSpaceDN w:val="0"/>
        <w:adjustRightInd w:val="0"/>
        <w:ind w:left="1440" w:right="-93" w:hanging="1440"/>
        <w:jc w:val="both"/>
        <w:rPr>
          <w:rFonts w:ascii="Arial" w:hAnsi="Arial" w:cs="Arial"/>
          <w:sz w:val="16"/>
          <w:szCs w:val="16"/>
          <w:lang w:val="es-MX"/>
        </w:rPr>
      </w:pPr>
      <w:r w:rsidRPr="002E2495">
        <w:rPr>
          <w:rFonts w:ascii="Arial" w:hAnsi="Arial" w:cs="Arial"/>
          <w:sz w:val="16"/>
          <w:szCs w:val="16"/>
          <w:lang w:val="es-MX"/>
        </w:rPr>
        <w:tab/>
      </w:r>
      <w:r w:rsidRPr="002E2495">
        <w:rPr>
          <w:rFonts w:ascii="Arial" w:hAnsi="Arial" w:cs="Arial"/>
          <w:sz w:val="16"/>
          <w:szCs w:val="16"/>
          <w:lang w:val="es-MX"/>
        </w:rPr>
        <w:tab/>
        <w:t>De no darse por rescindido el contrato,</w:t>
      </w:r>
      <w:r w:rsidRPr="002E2495">
        <w:rPr>
          <w:rFonts w:ascii="Arial" w:hAnsi="Arial" w:cs="Arial"/>
          <w:b/>
          <w:bCs/>
          <w:sz w:val="16"/>
          <w:szCs w:val="16"/>
          <w:lang w:val="es-MX"/>
        </w:rPr>
        <w:t xml:space="preserve"> "EL INSTITUTO" </w:t>
      </w:r>
      <w:r w:rsidRPr="002E2495">
        <w:rPr>
          <w:rFonts w:ascii="Arial" w:hAnsi="Arial" w:cs="Arial"/>
          <w:sz w:val="16"/>
          <w:szCs w:val="16"/>
          <w:lang w:val="es-MX"/>
        </w:rPr>
        <w:t xml:space="preserve">establecerá, de conformidad con </w:t>
      </w:r>
      <w:r w:rsidRPr="002E2495">
        <w:rPr>
          <w:rFonts w:ascii="Arial" w:hAnsi="Arial" w:cs="Arial"/>
          <w:b/>
          <w:bCs/>
          <w:sz w:val="16"/>
          <w:szCs w:val="16"/>
          <w:lang w:val="es-MX"/>
        </w:rPr>
        <w:t>"EL PROVEEDOR</w:t>
      </w:r>
      <w:r w:rsidRPr="002E2495">
        <w:rPr>
          <w:rFonts w:ascii="Arial" w:hAnsi="Arial" w:cs="Arial"/>
          <w:sz w:val="16"/>
          <w:szCs w:val="16"/>
          <w:lang w:val="es-MX"/>
        </w:rPr>
        <w:t xml:space="preserve">" un nuevo plazo para el cumplimiento de aquellas obligaciones que se hubiesen dejado de cumplir, a efecto de que </w:t>
      </w:r>
      <w:r w:rsidRPr="002E2495">
        <w:rPr>
          <w:rFonts w:ascii="Arial" w:hAnsi="Arial" w:cs="Arial"/>
          <w:b/>
          <w:bCs/>
          <w:sz w:val="16"/>
          <w:szCs w:val="16"/>
          <w:lang w:val="es-MX"/>
        </w:rPr>
        <w:t xml:space="preserve">"EL PROVEEDOR" </w:t>
      </w:r>
      <w:r w:rsidRPr="002E2495">
        <w:rPr>
          <w:rFonts w:ascii="Arial" w:hAnsi="Arial" w:cs="Arial"/>
          <w:sz w:val="16"/>
          <w:szCs w:val="16"/>
          <w:lang w:val="es-MX"/>
        </w:rPr>
        <w:t xml:space="preserve">subsane el incumplimiento que hubiere motivado el inicio del procedimiento de rescisión. Lo anterior, se llevará a cabo a través de un convenio modificatorio en el que se considere lo dispuesto en los dos últimos párrafos del artículo 52 de </w:t>
      </w:r>
      <w:smartTag w:uri="urn:schemas-microsoft-com:office:smarttags" w:element="PersonName">
        <w:smartTagPr>
          <w:attr w:name="ProductID" w:val="la Ley"/>
        </w:smartTagPr>
        <w:r w:rsidRPr="002E2495">
          <w:rPr>
            <w:rFonts w:ascii="Arial" w:hAnsi="Arial" w:cs="Arial"/>
            <w:sz w:val="16"/>
            <w:szCs w:val="16"/>
            <w:lang w:val="es-MX"/>
          </w:rPr>
          <w:t>la Ley</w:t>
        </w:r>
      </w:smartTag>
      <w:r w:rsidRPr="002E2495">
        <w:rPr>
          <w:rFonts w:ascii="Arial" w:hAnsi="Arial" w:cs="Arial"/>
          <w:sz w:val="16"/>
          <w:szCs w:val="16"/>
          <w:lang w:val="es-MX"/>
        </w:rPr>
        <w:t xml:space="preserve"> de Adquisiciones, Arrendamientos y Servicios del Sector Público.</w:t>
      </w:r>
    </w:p>
    <w:p w:rsidR="003C72C8" w:rsidRPr="002E2495" w:rsidRDefault="003C72C8" w:rsidP="003C72C8">
      <w:pPr>
        <w:autoSpaceDE w:val="0"/>
        <w:autoSpaceDN w:val="0"/>
        <w:adjustRightInd w:val="0"/>
        <w:ind w:right="-93"/>
        <w:jc w:val="both"/>
        <w:rPr>
          <w:rFonts w:ascii="Arial" w:hAnsi="Arial" w:cs="Arial"/>
          <w:b/>
          <w:bCs/>
          <w:sz w:val="16"/>
          <w:szCs w:val="16"/>
          <w:lang w:val="es-MX"/>
        </w:rPr>
      </w:pPr>
      <w:r w:rsidRPr="002E2495">
        <w:rPr>
          <w:rFonts w:ascii="Arial" w:hAnsi="Arial" w:cs="Arial"/>
          <w:b/>
          <w:bCs/>
          <w:sz w:val="16"/>
          <w:szCs w:val="16"/>
          <w:lang w:val="es-MX"/>
        </w:rPr>
        <w:t xml:space="preserve">DÉCIMA </w:t>
      </w:r>
    </w:p>
    <w:p w:rsidR="003C72C8" w:rsidRDefault="003C72C8" w:rsidP="003C72C8">
      <w:pPr>
        <w:ind w:left="1410" w:hanging="1410"/>
        <w:jc w:val="both"/>
        <w:rPr>
          <w:rFonts w:ascii="Arial" w:hAnsi="Arial" w:cs="Arial"/>
          <w:sz w:val="16"/>
          <w:szCs w:val="16"/>
          <w:lang w:val="es-MX"/>
        </w:rPr>
      </w:pPr>
      <w:r>
        <w:rPr>
          <w:rFonts w:ascii="Arial" w:hAnsi="Arial" w:cs="Arial"/>
          <w:b/>
          <w:bCs/>
          <w:sz w:val="16"/>
          <w:szCs w:val="16"/>
          <w:lang w:val="es-MX"/>
        </w:rPr>
        <w:t>NOVENA</w:t>
      </w:r>
      <w:r w:rsidRPr="002E2495">
        <w:rPr>
          <w:rFonts w:ascii="Arial" w:hAnsi="Arial" w:cs="Arial"/>
          <w:b/>
          <w:bCs/>
          <w:sz w:val="16"/>
          <w:szCs w:val="16"/>
          <w:lang w:val="es-MX"/>
        </w:rPr>
        <w:t xml:space="preserve">.- </w:t>
      </w:r>
      <w:r w:rsidRPr="002E2495">
        <w:rPr>
          <w:rFonts w:ascii="Arial" w:hAnsi="Arial" w:cs="Arial"/>
          <w:b/>
          <w:bCs/>
          <w:sz w:val="16"/>
          <w:szCs w:val="16"/>
          <w:lang w:val="es-MX"/>
        </w:rPr>
        <w:tab/>
      </w:r>
      <w:r w:rsidRPr="002E2495">
        <w:rPr>
          <w:rFonts w:ascii="Arial" w:hAnsi="Arial" w:cs="Arial"/>
          <w:b/>
          <w:sz w:val="16"/>
          <w:szCs w:val="16"/>
          <w:lang w:val="es-MX"/>
        </w:rPr>
        <w:t>CONFIDENCIALIDAD</w:t>
      </w:r>
      <w:r w:rsidRPr="002E2495">
        <w:rPr>
          <w:rFonts w:ascii="Arial" w:hAnsi="Arial" w:cs="Arial"/>
          <w:sz w:val="16"/>
          <w:szCs w:val="16"/>
          <w:lang w:val="es-MX"/>
        </w:rPr>
        <w:t xml:space="preserve">.- Ambas partes están de acuerdo en que en todo momento prevalecerá LA CONFIDENCIALIDAD del contenido del presente contrato en todas y cada una de sus cláusulas, requerido por </w:t>
      </w:r>
      <w:r w:rsidRPr="002E2495">
        <w:rPr>
          <w:rFonts w:ascii="Arial" w:hAnsi="Arial" w:cs="Arial"/>
          <w:b/>
          <w:sz w:val="16"/>
          <w:szCs w:val="16"/>
          <w:lang w:val="es-MX"/>
        </w:rPr>
        <w:t>“EL INSTITUTO”</w:t>
      </w:r>
      <w:r w:rsidRPr="002E2495">
        <w:rPr>
          <w:rFonts w:ascii="Arial" w:hAnsi="Arial" w:cs="Arial"/>
          <w:sz w:val="16"/>
          <w:szCs w:val="16"/>
          <w:lang w:val="es-MX"/>
        </w:rPr>
        <w:t xml:space="preserve">, a lo que se le considerará información confidencial, por lo que </w:t>
      </w:r>
      <w:r w:rsidRPr="002E2495">
        <w:rPr>
          <w:rFonts w:ascii="Arial" w:hAnsi="Arial" w:cs="Arial"/>
          <w:b/>
          <w:sz w:val="16"/>
          <w:szCs w:val="16"/>
          <w:lang w:val="es-MX"/>
        </w:rPr>
        <w:t>“EL PROVEEDOR”</w:t>
      </w:r>
      <w:r w:rsidRPr="002E2495">
        <w:rPr>
          <w:rFonts w:ascii="Arial" w:hAnsi="Arial" w:cs="Arial"/>
          <w:sz w:val="16"/>
          <w:szCs w:val="16"/>
          <w:lang w:val="es-MX"/>
        </w:rPr>
        <w:t xml:space="preserve">, se obliga a no hacer uso indebido de la misma, en caso contrario será responsable de los daños y perjuicios ocasionados a </w:t>
      </w:r>
      <w:r w:rsidRPr="002E2495">
        <w:rPr>
          <w:rFonts w:ascii="Arial" w:hAnsi="Arial" w:cs="Arial"/>
          <w:b/>
          <w:sz w:val="16"/>
          <w:szCs w:val="16"/>
          <w:lang w:val="es-MX"/>
        </w:rPr>
        <w:t>“EL INSTITUTO”</w:t>
      </w:r>
      <w:r w:rsidRPr="002E2495">
        <w:rPr>
          <w:rFonts w:ascii="Arial" w:hAnsi="Arial" w:cs="Arial"/>
          <w:sz w:val="16"/>
          <w:szCs w:val="16"/>
          <w:lang w:val="es-MX"/>
        </w:rPr>
        <w:t>, ya sean de naturaleza civil, penal o administrativa, u de cualquier otra índole legal.</w:t>
      </w:r>
    </w:p>
    <w:p w:rsidR="003C72C8" w:rsidRPr="002E2495" w:rsidRDefault="003C72C8" w:rsidP="003C72C8">
      <w:pPr>
        <w:ind w:left="1410" w:hanging="1410"/>
        <w:jc w:val="both"/>
        <w:rPr>
          <w:rFonts w:ascii="Arial" w:hAnsi="Arial" w:cs="Arial"/>
          <w:b/>
          <w:bCs/>
          <w:sz w:val="16"/>
          <w:szCs w:val="16"/>
          <w:lang w:val="es-MX"/>
        </w:rPr>
      </w:pPr>
    </w:p>
    <w:p w:rsidR="003C72C8" w:rsidRPr="002E2495" w:rsidRDefault="003C72C8" w:rsidP="003C72C8">
      <w:pPr>
        <w:ind w:left="1410" w:hanging="1410"/>
        <w:jc w:val="both"/>
        <w:rPr>
          <w:rFonts w:ascii="Arial" w:hAnsi="Arial" w:cs="Arial"/>
          <w:sz w:val="16"/>
          <w:szCs w:val="16"/>
          <w:lang w:val="es-MX"/>
        </w:rPr>
      </w:pPr>
      <w:r w:rsidRPr="002E2495">
        <w:rPr>
          <w:rFonts w:ascii="Arial" w:hAnsi="Arial" w:cs="Arial"/>
          <w:b/>
          <w:bCs/>
          <w:sz w:val="16"/>
          <w:szCs w:val="16"/>
          <w:lang w:val="es-MX"/>
        </w:rPr>
        <w:t>VIGÉSIMA.-</w:t>
      </w:r>
      <w:r w:rsidRPr="002E2495">
        <w:rPr>
          <w:rFonts w:ascii="Arial" w:hAnsi="Arial" w:cs="Arial"/>
          <w:b/>
          <w:bCs/>
          <w:sz w:val="16"/>
          <w:szCs w:val="16"/>
          <w:lang w:val="es-MX"/>
        </w:rPr>
        <w:tab/>
      </w:r>
      <w:r w:rsidRPr="002E2495">
        <w:rPr>
          <w:rFonts w:ascii="Arial" w:hAnsi="Arial" w:cs="Arial"/>
          <w:b/>
          <w:sz w:val="16"/>
          <w:szCs w:val="16"/>
        </w:rPr>
        <w:t xml:space="preserve">PROPIEDAD INTELECTUAL.- </w:t>
      </w:r>
      <w:r w:rsidRPr="002E2495">
        <w:rPr>
          <w:rFonts w:ascii="Arial" w:hAnsi="Arial" w:cs="Arial"/>
          <w:sz w:val="16"/>
          <w:szCs w:val="16"/>
        </w:rPr>
        <w:t xml:space="preserve">La información, los programas de cómputo, las bases de datos y los archivos generados en la Operación de los Servicios Contratados, serán propiedad de </w:t>
      </w:r>
      <w:r w:rsidRPr="002E2495">
        <w:rPr>
          <w:rFonts w:ascii="Arial" w:hAnsi="Arial" w:cs="Arial"/>
          <w:b/>
          <w:sz w:val="16"/>
          <w:szCs w:val="16"/>
        </w:rPr>
        <w:t xml:space="preserve">“EL INSTITUTO”, </w:t>
      </w:r>
      <w:r w:rsidRPr="002E2495">
        <w:rPr>
          <w:rFonts w:ascii="Arial" w:hAnsi="Arial" w:cs="Arial"/>
          <w:sz w:val="16"/>
          <w:szCs w:val="16"/>
        </w:rPr>
        <w:t xml:space="preserve">los cuales se conservarán en el área solicitante donde se prestó el servicio y sólo podrán ser utilizados por un tercero, con el consentimiento expreso de </w:t>
      </w:r>
      <w:r w:rsidRPr="002E2495">
        <w:rPr>
          <w:rFonts w:ascii="Arial" w:hAnsi="Arial" w:cs="Arial"/>
          <w:b/>
          <w:sz w:val="16"/>
          <w:szCs w:val="16"/>
        </w:rPr>
        <w:t xml:space="preserve">“EL INSTITUTO”, </w:t>
      </w:r>
      <w:r w:rsidRPr="002E2495">
        <w:rPr>
          <w:rFonts w:ascii="Arial" w:hAnsi="Arial" w:cs="Arial"/>
          <w:sz w:val="16"/>
          <w:szCs w:val="16"/>
        </w:rPr>
        <w:t>y bajo las disposiciones de la Ley Federal de Transparencia y Acceso a la Información Pública Gubernamental.</w:t>
      </w:r>
    </w:p>
    <w:p w:rsidR="003C72C8" w:rsidRPr="002E2495" w:rsidRDefault="003C72C8" w:rsidP="003C72C8">
      <w:pPr>
        <w:autoSpaceDE w:val="0"/>
        <w:autoSpaceDN w:val="0"/>
        <w:adjustRightInd w:val="0"/>
        <w:ind w:right="-93"/>
        <w:jc w:val="both"/>
        <w:rPr>
          <w:rFonts w:ascii="Arial" w:hAnsi="Arial" w:cs="Arial"/>
          <w:b/>
          <w:bCs/>
          <w:sz w:val="16"/>
          <w:szCs w:val="16"/>
          <w:lang w:val="es-MX"/>
        </w:rPr>
      </w:pPr>
    </w:p>
    <w:p w:rsidR="003C72C8" w:rsidRPr="002E2495" w:rsidRDefault="003C72C8" w:rsidP="003C72C8">
      <w:pPr>
        <w:autoSpaceDE w:val="0"/>
        <w:autoSpaceDN w:val="0"/>
        <w:adjustRightInd w:val="0"/>
        <w:ind w:left="1410" w:right="-93" w:hanging="1410"/>
        <w:jc w:val="both"/>
        <w:rPr>
          <w:rFonts w:ascii="Arial" w:hAnsi="Arial" w:cs="Arial"/>
          <w:b/>
          <w:bCs/>
          <w:sz w:val="16"/>
          <w:szCs w:val="16"/>
          <w:lang w:val="es-MX"/>
        </w:rPr>
      </w:pPr>
      <w:r w:rsidRPr="002E2495">
        <w:rPr>
          <w:rFonts w:ascii="Arial" w:hAnsi="Arial" w:cs="Arial"/>
          <w:b/>
          <w:bCs/>
          <w:sz w:val="16"/>
          <w:szCs w:val="16"/>
          <w:lang w:val="es-MX"/>
        </w:rPr>
        <w:t>VIGÉSIMA</w:t>
      </w:r>
    </w:p>
    <w:p w:rsidR="003C72C8" w:rsidRPr="002E2495" w:rsidRDefault="003C72C8" w:rsidP="003C72C8">
      <w:pPr>
        <w:autoSpaceDE w:val="0"/>
        <w:autoSpaceDN w:val="0"/>
        <w:adjustRightInd w:val="0"/>
        <w:ind w:left="1410" w:right="-93" w:hanging="1410"/>
        <w:jc w:val="both"/>
        <w:rPr>
          <w:rFonts w:ascii="Arial" w:hAnsi="Arial" w:cs="Arial"/>
          <w:b/>
          <w:bCs/>
          <w:sz w:val="16"/>
          <w:szCs w:val="16"/>
          <w:lang w:val="es-MX"/>
        </w:rPr>
      </w:pPr>
      <w:r w:rsidRPr="002E2495">
        <w:rPr>
          <w:rFonts w:ascii="Arial" w:hAnsi="Arial" w:cs="Arial"/>
          <w:b/>
          <w:bCs/>
          <w:sz w:val="16"/>
          <w:szCs w:val="16"/>
          <w:lang w:val="es-MX"/>
        </w:rPr>
        <w:t xml:space="preserve">PRIMERA.-  </w:t>
      </w:r>
      <w:r w:rsidRPr="002E2495">
        <w:rPr>
          <w:rFonts w:ascii="Arial" w:hAnsi="Arial" w:cs="Arial"/>
          <w:b/>
          <w:bCs/>
          <w:sz w:val="16"/>
          <w:szCs w:val="16"/>
          <w:lang w:val="es-MX"/>
        </w:rPr>
        <w:tab/>
      </w:r>
      <w:r w:rsidRPr="002E2495">
        <w:rPr>
          <w:rFonts w:ascii="Arial" w:hAnsi="Arial" w:cs="Arial"/>
          <w:b/>
          <w:sz w:val="16"/>
          <w:szCs w:val="16"/>
        </w:rPr>
        <w:t>RESPONSABILIDAD LABORAL.-</w:t>
      </w:r>
      <w:r w:rsidRPr="002E2495">
        <w:rPr>
          <w:rFonts w:ascii="Arial" w:hAnsi="Arial" w:cs="Arial"/>
          <w:sz w:val="16"/>
          <w:szCs w:val="16"/>
        </w:rPr>
        <w:t xml:space="preserve"> Los recursos humanos que reciban cada una de </w:t>
      </w:r>
      <w:r w:rsidRPr="002E2495">
        <w:rPr>
          <w:rFonts w:ascii="Arial" w:hAnsi="Arial" w:cs="Arial"/>
          <w:b/>
          <w:sz w:val="16"/>
          <w:szCs w:val="16"/>
        </w:rPr>
        <w:t>“LAS PARTES</w:t>
      </w:r>
      <w:r w:rsidRPr="002E2495">
        <w:rPr>
          <w:rFonts w:ascii="Arial" w:hAnsi="Arial" w:cs="Arial"/>
          <w:sz w:val="16"/>
          <w:szCs w:val="16"/>
        </w:rPr>
        <w:t>”, para la ejecución del Presente Contrato quedarán bajo su absoluta responsabilidad jurídica y administrativa y no existirá relación laboral alguna entre éstos y la otra parte, por lo que en ningún caso se entenderán como patrones sustitutos o solidarios; quedando eximido de cualquier reclamación directa o indirecta que pudieran presentar los colaboradores o sus beneficiarios, ya sea del orden civil, laboral, mercantil, penal o de cualquier otra naturaleza jurídica, derivado de las disposiciones legales y demás ordenamientos en materia de trabajo y de seguridad social.</w:t>
      </w:r>
    </w:p>
    <w:p w:rsidR="003C72C8" w:rsidRPr="002E2495" w:rsidRDefault="003C72C8" w:rsidP="003C72C8">
      <w:pPr>
        <w:autoSpaceDE w:val="0"/>
        <w:autoSpaceDN w:val="0"/>
        <w:adjustRightInd w:val="0"/>
        <w:ind w:left="1410" w:right="-93" w:hanging="1410"/>
        <w:jc w:val="both"/>
        <w:rPr>
          <w:rFonts w:ascii="Arial" w:hAnsi="Arial" w:cs="Arial"/>
          <w:b/>
          <w:bCs/>
          <w:sz w:val="16"/>
          <w:szCs w:val="16"/>
          <w:lang w:val="es-MX"/>
        </w:rPr>
      </w:pPr>
      <w:r w:rsidRPr="002E2495">
        <w:rPr>
          <w:rFonts w:ascii="Arial" w:hAnsi="Arial" w:cs="Arial"/>
          <w:b/>
          <w:bCs/>
          <w:sz w:val="16"/>
          <w:szCs w:val="16"/>
          <w:lang w:val="es-MX"/>
        </w:rPr>
        <w:t>VIGÉSIMA</w:t>
      </w:r>
    </w:p>
    <w:p w:rsidR="003C72C8" w:rsidRPr="00141FC4" w:rsidRDefault="003C72C8" w:rsidP="003C72C8">
      <w:pPr>
        <w:autoSpaceDE w:val="0"/>
        <w:autoSpaceDN w:val="0"/>
        <w:adjustRightInd w:val="0"/>
        <w:ind w:left="1410" w:right="-93" w:hanging="1410"/>
        <w:jc w:val="both"/>
        <w:rPr>
          <w:rFonts w:ascii="Arial" w:hAnsi="Arial" w:cs="Arial"/>
          <w:b/>
          <w:bCs/>
          <w:sz w:val="16"/>
          <w:szCs w:val="16"/>
          <w:lang w:val="es-MX"/>
        </w:rPr>
      </w:pPr>
      <w:r>
        <w:rPr>
          <w:rFonts w:ascii="Arial" w:hAnsi="Arial" w:cs="Arial"/>
          <w:b/>
          <w:bCs/>
          <w:sz w:val="16"/>
          <w:szCs w:val="16"/>
          <w:lang w:val="es-MX"/>
        </w:rPr>
        <w:t>SEGUNDA</w:t>
      </w:r>
      <w:r w:rsidRPr="002E2495">
        <w:rPr>
          <w:rFonts w:ascii="Arial" w:hAnsi="Arial" w:cs="Arial"/>
          <w:b/>
          <w:bCs/>
          <w:sz w:val="16"/>
          <w:szCs w:val="16"/>
          <w:lang w:val="es-MX"/>
        </w:rPr>
        <w:t xml:space="preserve">.- </w:t>
      </w:r>
      <w:r w:rsidRPr="002E2495">
        <w:rPr>
          <w:rFonts w:ascii="Arial" w:hAnsi="Arial" w:cs="Arial"/>
          <w:b/>
          <w:bCs/>
          <w:sz w:val="16"/>
          <w:szCs w:val="16"/>
          <w:lang w:val="es-MX"/>
        </w:rPr>
        <w:tab/>
      </w:r>
      <w:r w:rsidRPr="00141FC4">
        <w:rPr>
          <w:rFonts w:ascii="Arial" w:hAnsi="Arial" w:cs="Arial"/>
          <w:b/>
          <w:sz w:val="16"/>
          <w:szCs w:val="16"/>
        </w:rPr>
        <w:t xml:space="preserve">RESPONSABILIDAD CIVIL, CASO FORTUITO O FUERZA MAYOR.- </w:t>
      </w:r>
      <w:r w:rsidRPr="00141FC4">
        <w:rPr>
          <w:rFonts w:ascii="Arial" w:hAnsi="Arial" w:cs="Arial"/>
          <w:sz w:val="16"/>
          <w:szCs w:val="16"/>
        </w:rPr>
        <w:t>Ambas partes estarán exentas de toda responsabilidad civil por los daños y perjuicios que se puedan ocasionar en caso de incumplimiento total o parcial del presente contrato, derivado de caso fortuito o fuerza mayor, entendiéndose por esto a todo acontecimiento presente o futuro, ya sea fenómeno de la naturaleza o no, que esté fuera del dominio de la voluntad, que no pueda preverse o que aun previéndose no pueda evitarse, incluyendo la huelga de labores académicas y administrativas.</w:t>
      </w:r>
    </w:p>
    <w:p w:rsidR="003C72C8" w:rsidRPr="00141FC4" w:rsidRDefault="003C72C8" w:rsidP="003C72C8">
      <w:pPr>
        <w:autoSpaceDE w:val="0"/>
        <w:autoSpaceDN w:val="0"/>
        <w:adjustRightInd w:val="0"/>
        <w:ind w:left="1440" w:right="-93" w:hanging="1440"/>
        <w:jc w:val="both"/>
        <w:rPr>
          <w:rFonts w:ascii="Arial" w:hAnsi="Arial" w:cs="Arial"/>
          <w:b/>
          <w:bCs/>
          <w:sz w:val="16"/>
          <w:szCs w:val="16"/>
          <w:lang w:val="es-MX"/>
        </w:rPr>
      </w:pPr>
      <w:r w:rsidRPr="00141FC4">
        <w:rPr>
          <w:rFonts w:ascii="Arial" w:hAnsi="Arial" w:cs="Arial"/>
          <w:b/>
          <w:bCs/>
          <w:sz w:val="16"/>
          <w:szCs w:val="16"/>
          <w:lang w:val="es-MX"/>
        </w:rPr>
        <w:t>VIGÉSIMA</w:t>
      </w:r>
    </w:p>
    <w:p w:rsidR="003C72C8" w:rsidRPr="00141FC4" w:rsidRDefault="003C72C8" w:rsidP="003C72C8">
      <w:pPr>
        <w:ind w:left="1410" w:hanging="1410"/>
        <w:jc w:val="both"/>
        <w:rPr>
          <w:rFonts w:ascii="Arial" w:hAnsi="Arial" w:cs="Arial"/>
          <w:b/>
          <w:bCs/>
          <w:sz w:val="16"/>
          <w:szCs w:val="16"/>
          <w:lang w:val="es-MX"/>
        </w:rPr>
      </w:pPr>
      <w:r w:rsidRPr="00141FC4">
        <w:rPr>
          <w:rFonts w:ascii="Arial" w:hAnsi="Arial" w:cs="Arial"/>
          <w:b/>
          <w:bCs/>
          <w:sz w:val="16"/>
          <w:szCs w:val="16"/>
          <w:lang w:val="es-MX"/>
        </w:rPr>
        <w:t xml:space="preserve">TERCERA - </w:t>
      </w:r>
      <w:r w:rsidRPr="00141FC4">
        <w:rPr>
          <w:rFonts w:ascii="Arial" w:hAnsi="Arial" w:cs="Arial"/>
          <w:b/>
          <w:bCs/>
          <w:sz w:val="16"/>
          <w:szCs w:val="16"/>
          <w:lang w:val="es-MX"/>
        </w:rPr>
        <w:tab/>
      </w:r>
      <w:r w:rsidRPr="00141FC4">
        <w:rPr>
          <w:rFonts w:ascii="Arial" w:hAnsi="Arial" w:cs="Arial"/>
          <w:b/>
          <w:bCs/>
          <w:sz w:val="16"/>
          <w:szCs w:val="16"/>
        </w:rPr>
        <w:t>COMPENSACIÓN DE ADEUDOS.- “</w:t>
      </w:r>
      <w:r w:rsidRPr="00141FC4">
        <w:rPr>
          <w:rFonts w:ascii="Arial" w:hAnsi="Arial" w:cs="Arial"/>
          <w:b/>
          <w:sz w:val="16"/>
          <w:szCs w:val="16"/>
          <w:lang w:val="es-MX"/>
        </w:rPr>
        <w:t>EL PROVEEDOR</w:t>
      </w:r>
      <w:r w:rsidRPr="00141FC4">
        <w:rPr>
          <w:rFonts w:ascii="Arial" w:hAnsi="Arial" w:cs="Arial"/>
          <w:b/>
          <w:bCs/>
          <w:sz w:val="16"/>
          <w:szCs w:val="16"/>
        </w:rPr>
        <w:t>”</w:t>
      </w:r>
      <w:r w:rsidRPr="00141FC4">
        <w:rPr>
          <w:rFonts w:ascii="Arial" w:hAnsi="Arial" w:cs="Arial"/>
          <w:sz w:val="16"/>
          <w:szCs w:val="16"/>
        </w:rPr>
        <w:t xml:space="preserve"> </w:t>
      </w:r>
      <w:r w:rsidRPr="00141FC4">
        <w:rPr>
          <w:rFonts w:ascii="Arial" w:hAnsi="Arial" w:cs="Arial"/>
          <w:sz w:val="16"/>
          <w:szCs w:val="16"/>
          <w:lang w:val="es-MX"/>
        </w:rPr>
        <w:t xml:space="preserve">autoriza expresamente a </w:t>
      </w:r>
      <w:r w:rsidRPr="00141FC4">
        <w:rPr>
          <w:rFonts w:ascii="Arial" w:hAnsi="Arial" w:cs="Arial"/>
          <w:b/>
          <w:sz w:val="16"/>
          <w:szCs w:val="16"/>
          <w:lang w:val="es-MX"/>
        </w:rPr>
        <w:t>“EL INSTITUTO”</w:t>
      </w:r>
      <w:r w:rsidRPr="00141FC4">
        <w:rPr>
          <w:rFonts w:ascii="Arial" w:hAnsi="Arial" w:cs="Arial"/>
          <w:bCs/>
          <w:sz w:val="16"/>
          <w:szCs w:val="16"/>
          <w:lang w:val="es-MX"/>
        </w:rPr>
        <w:t xml:space="preserve"> y este a su vez acepta</w:t>
      </w:r>
      <w:r w:rsidRPr="00141FC4">
        <w:rPr>
          <w:rFonts w:ascii="Arial" w:hAnsi="Arial" w:cs="Arial"/>
          <w:sz w:val="16"/>
          <w:szCs w:val="16"/>
          <w:lang w:val="es-MX"/>
        </w:rPr>
        <w:t xml:space="preserve">, que en el supuesto de que </w:t>
      </w:r>
      <w:r w:rsidRPr="00141FC4">
        <w:rPr>
          <w:rFonts w:ascii="Arial" w:hAnsi="Arial" w:cs="Arial"/>
          <w:b/>
          <w:sz w:val="16"/>
          <w:szCs w:val="16"/>
          <w:lang w:val="es-MX"/>
        </w:rPr>
        <w:t>“EL PROVEEDOR”</w:t>
      </w:r>
      <w:r w:rsidRPr="00141FC4">
        <w:rPr>
          <w:rFonts w:ascii="Arial" w:hAnsi="Arial" w:cs="Arial"/>
          <w:sz w:val="16"/>
          <w:szCs w:val="16"/>
          <w:lang w:val="es-MX"/>
        </w:rPr>
        <w:t xml:space="preserve"> tenga cuentas liquidas y exigibles a su cargo, </w:t>
      </w:r>
      <w:r w:rsidRPr="00141FC4">
        <w:rPr>
          <w:rFonts w:ascii="Arial" w:hAnsi="Arial" w:cs="Arial"/>
          <w:b/>
          <w:sz w:val="16"/>
          <w:szCs w:val="16"/>
          <w:lang w:val="es-MX"/>
        </w:rPr>
        <w:t>“EL INSTITUTO”</w:t>
      </w:r>
      <w:r w:rsidRPr="00141FC4">
        <w:rPr>
          <w:rFonts w:ascii="Arial" w:hAnsi="Arial" w:cs="Arial"/>
          <w:sz w:val="16"/>
          <w:szCs w:val="16"/>
          <w:lang w:val="es-MX"/>
        </w:rPr>
        <w:t xml:space="preserve"> las aplicará contra los adeudos que, en su caso, tuviera por concepto de cuotas obrero patronales, conforme a lo previsto en el artículo 40 B, de la Ley del Seguro Social. Y numeral 5.3.8 de las Políticas, Bases y Lineamientos en Materia de Adquisiciones, Arrendamientos y Prestación de Servicios del IMSS.</w:t>
      </w:r>
    </w:p>
    <w:p w:rsidR="003C72C8" w:rsidRPr="001A26C2" w:rsidRDefault="003C72C8" w:rsidP="003C72C8">
      <w:pPr>
        <w:autoSpaceDE w:val="0"/>
        <w:autoSpaceDN w:val="0"/>
        <w:adjustRightInd w:val="0"/>
        <w:ind w:right="-93"/>
        <w:jc w:val="both"/>
        <w:rPr>
          <w:rFonts w:ascii="Arial" w:hAnsi="Arial" w:cs="Arial"/>
          <w:b/>
          <w:bCs/>
          <w:sz w:val="16"/>
          <w:szCs w:val="16"/>
          <w:lang w:val="es-MX"/>
        </w:rPr>
      </w:pPr>
      <w:r w:rsidRPr="001A26C2">
        <w:rPr>
          <w:rFonts w:ascii="Arial" w:hAnsi="Arial" w:cs="Arial"/>
          <w:b/>
          <w:bCs/>
          <w:sz w:val="16"/>
          <w:szCs w:val="16"/>
          <w:lang w:val="es-MX"/>
        </w:rPr>
        <w:t>VIGÉSIMA</w:t>
      </w:r>
    </w:p>
    <w:p w:rsidR="003C72C8" w:rsidRPr="00141FC4" w:rsidRDefault="003C72C8" w:rsidP="003C72C8">
      <w:pPr>
        <w:autoSpaceDE w:val="0"/>
        <w:autoSpaceDN w:val="0"/>
        <w:adjustRightInd w:val="0"/>
        <w:ind w:left="1410" w:right="-93" w:hanging="1410"/>
        <w:jc w:val="both"/>
        <w:rPr>
          <w:rFonts w:ascii="Arial" w:hAnsi="Arial" w:cs="Arial"/>
          <w:b/>
          <w:bCs/>
          <w:color w:val="FF0000"/>
          <w:sz w:val="16"/>
          <w:szCs w:val="16"/>
          <w:lang w:val="es-MX"/>
        </w:rPr>
      </w:pPr>
      <w:r w:rsidRPr="001A26C2">
        <w:rPr>
          <w:rFonts w:ascii="Arial" w:hAnsi="Arial" w:cs="Arial"/>
          <w:b/>
          <w:bCs/>
          <w:sz w:val="16"/>
          <w:szCs w:val="16"/>
          <w:lang w:val="es-MX"/>
        </w:rPr>
        <w:t xml:space="preserve">CUARTA.- </w:t>
      </w:r>
      <w:r w:rsidRPr="001A26C2">
        <w:rPr>
          <w:rFonts w:ascii="Arial" w:hAnsi="Arial" w:cs="Arial"/>
          <w:b/>
          <w:bCs/>
          <w:sz w:val="16"/>
          <w:szCs w:val="16"/>
          <w:lang w:val="es-MX"/>
        </w:rPr>
        <w:tab/>
        <w:t xml:space="preserve">MODIFICACIONES.- </w:t>
      </w:r>
      <w:r w:rsidRPr="001A26C2">
        <w:rPr>
          <w:rFonts w:ascii="Arial" w:hAnsi="Arial" w:cs="Arial"/>
          <w:sz w:val="16"/>
          <w:szCs w:val="16"/>
          <w:lang w:val="es-MX"/>
        </w:rPr>
        <w:t>De conformidad con lo establecido en el artículo 52 de la Ley de Adquisiciones, Arrendamientos y Servicios</w:t>
      </w:r>
      <w:r w:rsidRPr="00141FC4">
        <w:rPr>
          <w:rFonts w:ascii="Arial" w:hAnsi="Arial" w:cs="Arial"/>
          <w:sz w:val="16"/>
          <w:szCs w:val="16"/>
          <w:lang w:val="es-MX"/>
        </w:rPr>
        <w:t xml:space="preserve"> del Sector Público y el artículo 91 del Reglamento de la Ley de Adquisiciones, Arrendamientos y Servicios del Sector Público,</w:t>
      </w:r>
      <w:r w:rsidRPr="00141FC4">
        <w:rPr>
          <w:rFonts w:ascii="Arial" w:hAnsi="Arial" w:cs="Arial"/>
          <w:b/>
          <w:bCs/>
          <w:sz w:val="16"/>
          <w:szCs w:val="16"/>
          <w:lang w:val="es-MX"/>
        </w:rPr>
        <w:t xml:space="preserve"> "EL INSTITUTO" </w:t>
      </w:r>
      <w:r w:rsidRPr="00141FC4">
        <w:rPr>
          <w:rFonts w:ascii="Arial" w:hAnsi="Arial" w:cs="Arial"/>
          <w:sz w:val="16"/>
          <w:szCs w:val="16"/>
          <w:lang w:val="es-MX"/>
        </w:rPr>
        <w:t xml:space="preserve">podrá celebrar por escrito convenio modificatorio al presente contrato dentro de la vigencia del mismo. Para tal efecto, </w:t>
      </w:r>
      <w:r w:rsidRPr="00141FC4">
        <w:rPr>
          <w:rFonts w:ascii="Arial" w:hAnsi="Arial" w:cs="Arial"/>
          <w:b/>
          <w:bCs/>
          <w:sz w:val="16"/>
          <w:szCs w:val="16"/>
          <w:lang w:val="es-MX"/>
        </w:rPr>
        <w:t>"EL PROVEEDOR"</w:t>
      </w:r>
      <w:r w:rsidRPr="00141FC4">
        <w:rPr>
          <w:rFonts w:ascii="Arial" w:hAnsi="Arial" w:cs="Arial"/>
          <w:sz w:val="16"/>
          <w:szCs w:val="16"/>
          <w:lang w:val="es-MX"/>
        </w:rPr>
        <w:t xml:space="preserve"> se obliga a presentar, en su caso, la modificación de la garantía, en términos del artículo 103 fracción II del Reglamento de la Ley de Adquisiciones, Arrendamientos y Servicios del Sector Público.</w:t>
      </w:r>
    </w:p>
    <w:p w:rsidR="003C72C8" w:rsidRPr="00141FC4" w:rsidRDefault="003C72C8" w:rsidP="003C72C8">
      <w:pPr>
        <w:autoSpaceDE w:val="0"/>
        <w:autoSpaceDN w:val="0"/>
        <w:adjustRightInd w:val="0"/>
        <w:ind w:left="1440" w:right="-93" w:hanging="1440"/>
        <w:jc w:val="both"/>
        <w:rPr>
          <w:rFonts w:ascii="Arial" w:hAnsi="Arial" w:cs="Arial"/>
          <w:b/>
          <w:bCs/>
          <w:sz w:val="16"/>
          <w:szCs w:val="16"/>
          <w:lang w:val="es-MX"/>
        </w:rPr>
      </w:pPr>
      <w:r w:rsidRPr="00141FC4">
        <w:rPr>
          <w:rFonts w:ascii="Arial" w:hAnsi="Arial" w:cs="Arial"/>
          <w:b/>
          <w:bCs/>
          <w:sz w:val="16"/>
          <w:szCs w:val="16"/>
          <w:lang w:val="es-MX"/>
        </w:rPr>
        <w:t>VIGÉSIMA</w:t>
      </w:r>
    </w:p>
    <w:p w:rsidR="003C72C8" w:rsidRPr="002E2495" w:rsidRDefault="003C72C8" w:rsidP="003C72C8">
      <w:pPr>
        <w:numPr>
          <w:ilvl w:val="12"/>
          <w:numId w:val="0"/>
        </w:numPr>
        <w:ind w:left="1410" w:right="-93" w:hanging="1410"/>
        <w:jc w:val="both"/>
        <w:rPr>
          <w:rFonts w:ascii="Arial" w:hAnsi="Arial" w:cs="Arial"/>
          <w:sz w:val="16"/>
          <w:szCs w:val="16"/>
          <w:lang w:val="es-MX"/>
        </w:rPr>
      </w:pPr>
      <w:r w:rsidRPr="00141FC4">
        <w:rPr>
          <w:rFonts w:ascii="Arial" w:hAnsi="Arial" w:cs="Arial"/>
          <w:b/>
          <w:bCs/>
          <w:sz w:val="16"/>
          <w:szCs w:val="16"/>
          <w:lang w:val="es-MX"/>
        </w:rPr>
        <w:t xml:space="preserve">QUINTA.- </w:t>
      </w:r>
      <w:r w:rsidRPr="00141FC4">
        <w:rPr>
          <w:rFonts w:ascii="Arial" w:hAnsi="Arial" w:cs="Arial"/>
          <w:b/>
          <w:bCs/>
          <w:sz w:val="16"/>
          <w:szCs w:val="16"/>
          <w:lang w:val="es-MX"/>
        </w:rPr>
        <w:tab/>
      </w:r>
      <w:r w:rsidRPr="00141FC4">
        <w:rPr>
          <w:rFonts w:ascii="Arial" w:hAnsi="Arial" w:cs="Arial"/>
          <w:b/>
          <w:sz w:val="16"/>
          <w:szCs w:val="16"/>
          <w:lang w:val="es-MX"/>
        </w:rPr>
        <w:t>INSPECCIONES DE CALIDAD</w:t>
      </w:r>
      <w:r w:rsidRPr="00141FC4">
        <w:rPr>
          <w:rFonts w:ascii="Arial" w:hAnsi="Arial" w:cs="Arial"/>
          <w:sz w:val="16"/>
          <w:szCs w:val="16"/>
          <w:lang w:val="es-MX"/>
        </w:rPr>
        <w:t>.- Son las acciones encaminadas, a evaluar, medir, contrastar o ensayar las características la calidad de un producto o servicio para determinar su conformidad con los requisitos establecidos en los procedimientos de contratación. La Secretaría de la Función Pública podrá verificar la calidad de los bienes muebles a través de la propia dependencia o entidad de que se trate</w:t>
      </w:r>
      <w:r w:rsidRPr="00141FC4">
        <w:rPr>
          <w:rFonts w:ascii="Arial" w:hAnsi="Arial" w:cs="Arial"/>
          <w:color w:val="000000"/>
          <w:sz w:val="16"/>
          <w:szCs w:val="16"/>
          <w:lang w:val="es-MX"/>
        </w:rPr>
        <w:t xml:space="preserve">, o mediante las personas acreditadas en los </w:t>
      </w:r>
      <w:r w:rsidRPr="001A26C2">
        <w:rPr>
          <w:rFonts w:ascii="Arial" w:hAnsi="Arial" w:cs="Arial"/>
          <w:sz w:val="16"/>
          <w:szCs w:val="16"/>
          <w:lang w:val="es-MX"/>
        </w:rPr>
        <w:t xml:space="preserve">términos que establece la Ley Federal sobre Metrología y Normalización. En términos de lo anterior, el Administrador del Contrato como Área Requirente el </w:t>
      </w:r>
      <w:r>
        <w:rPr>
          <w:rFonts w:ascii="Arial" w:hAnsi="Arial" w:cs="Arial"/>
          <w:sz w:val="16"/>
          <w:szCs w:val="16"/>
          <w:lang w:val="es-MX"/>
        </w:rPr>
        <w:t>XXXXXXXXXXXXXXX</w:t>
      </w:r>
      <w:r w:rsidRPr="001A26C2">
        <w:rPr>
          <w:rFonts w:ascii="Arial" w:hAnsi="Arial" w:cs="Arial"/>
          <w:sz w:val="16"/>
          <w:szCs w:val="16"/>
          <w:lang w:val="es-MX"/>
        </w:rPr>
        <w:t>, Jefe de la División de Traumatología de la Unidad Médica de Alta Especialidad Hospital de Traumatología y Ortopedia</w:t>
      </w:r>
      <w:r w:rsidRPr="00141FC4">
        <w:rPr>
          <w:rFonts w:ascii="Arial" w:hAnsi="Arial" w:cs="Arial"/>
          <w:sz w:val="16"/>
          <w:szCs w:val="16"/>
        </w:rPr>
        <w:t xml:space="preserve"> Centro Médico Nacional “General Manuel Ávila Camacho” del Instituto Mexicano del Seguro Social</w:t>
      </w:r>
      <w:r w:rsidRPr="00141FC4">
        <w:rPr>
          <w:rFonts w:ascii="Arial" w:hAnsi="Arial" w:cs="Arial"/>
          <w:color w:val="000000"/>
          <w:sz w:val="16"/>
          <w:szCs w:val="16"/>
        </w:rPr>
        <w:t xml:space="preserve"> como Área Técnica</w:t>
      </w:r>
      <w:r w:rsidRPr="00141FC4">
        <w:rPr>
          <w:rFonts w:ascii="Arial" w:hAnsi="Arial" w:cs="Arial"/>
          <w:color w:val="000000"/>
          <w:sz w:val="16"/>
          <w:szCs w:val="16"/>
          <w:lang w:val="es-MX"/>
        </w:rPr>
        <w:t>, quien a su vez suscribe el presente contrato con las obligaciones y responsabilidades administrativas inherentes a la designación hecha en su persona y que deberá de llevar</w:t>
      </w:r>
      <w:r w:rsidRPr="00141FC4">
        <w:rPr>
          <w:rFonts w:ascii="Arial" w:hAnsi="Arial" w:cs="Arial"/>
          <w:sz w:val="16"/>
          <w:szCs w:val="16"/>
          <w:lang w:val="es-MX"/>
        </w:rPr>
        <w:t xml:space="preserve"> documentalmente a cabo la calendarización de los tiempos de fechas según sea el caso aplicable de los servicios, mantenimientos preventivo, correctivo, o entrega de bienes o servicios, a fin de que en el supuesto caso de incumplimiento del proveedor o prestador </w:t>
      </w:r>
      <w:r w:rsidRPr="00141FC4">
        <w:rPr>
          <w:rFonts w:ascii="Arial" w:hAnsi="Arial" w:cs="Arial"/>
          <w:sz w:val="16"/>
          <w:szCs w:val="16"/>
          <w:lang w:val="es-MX"/>
        </w:rPr>
        <w:lastRenderedPageBreak/>
        <w:t>de servicios sea aplicado correctamente las penas convencionales</w:t>
      </w:r>
      <w:r w:rsidRPr="002E2495">
        <w:rPr>
          <w:rFonts w:ascii="Arial" w:hAnsi="Arial" w:cs="Arial"/>
          <w:sz w:val="16"/>
          <w:szCs w:val="16"/>
          <w:lang w:val="es-MX"/>
        </w:rPr>
        <w:t xml:space="preserve"> debidamente señaladas en el presente contrato, con las responsabilidades administrativas señaladas en la Ley Federal de Responsabilidades Administrativas de los Servidores Públicos, en caso de omisión.</w:t>
      </w:r>
    </w:p>
    <w:p w:rsidR="003C72C8" w:rsidRPr="002E2495" w:rsidRDefault="003C72C8" w:rsidP="003C72C8">
      <w:pPr>
        <w:overflowPunct w:val="0"/>
        <w:autoSpaceDE w:val="0"/>
        <w:autoSpaceDN w:val="0"/>
        <w:ind w:left="1418" w:hanging="8"/>
        <w:jc w:val="both"/>
        <w:rPr>
          <w:rFonts w:ascii="Arial" w:hAnsi="Arial" w:cs="Arial"/>
          <w:sz w:val="16"/>
          <w:szCs w:val="16"/>
          <w:lang w:val="es-MX"/>
        </w:rPr>
      </w:pPr>
    </w:p>
    <w:p w:rsidR="003C72C8" w:rsidRPr="002E2495" w:rsidRDefault="003C72C8" w:rsidP="003C72C8">
      <w:pPr>
        <w:overflowPunct w:val="0"/>
        <w:autoSpaceDN w:val="0"/>
        <w:ind w:left="1410" w:firstLine="6"/>
        <w:jc w:val="both"/>
        <w:rPr>
          <w:rFonts w:ascii="Arial" w:hAnsi="Arial" w:cs="Arial"/>
          <w:color w:val="000000"/>
          <w:sz w:val="16"/>
          <w:szCs w:val="16"/>
          <w:lang w:val="es-MX"/>
        </w:rPr>
      </w:pPr>
      <w:r w:rsidRPr="002E2495">
        <w:rPr>
          <w:rFonts w:ascii="Arial" w:hAnsi="Arial" w:cs="Arial"/>
          <w:sz w:val="16"/>
          <w:szCs w:val="16"/>
          <w:lang w:val="es-MX"/>
        </w:rPr>
        <w:t xml:space="preserve">En términos de lo anterior el servidor público responsable designado para supervisar el cumplimiento del presente contrato, deberá llevar a cabo un calendario en donde se señalen las fechas de mantenimiento preventivo, correctivo o entrega de bienes o servicios, mismo que deberá de correr como </w:t>
      </w:r>
      <w:r w:rsidRPr="002E2495">
        <w:rPr>
          <w:rFonts w:ascii="Arial" w:hAnsi="Arial" w:cs="Arial"/>
          <w:color w:val="000000"/>
          <w:sz w:val="16"/>
          <w:szCs w:val="16"/>
          <w:lang w:val="es-MX"/>
        </w:rPr>
        <w:t>anexo, que forma parte integral del presente contrato. El servidor público designado como administrador del contrato, será el responsable de poner del conocimiento a través del Departamento de Finanzas para la aplicación de las penas convencionales y deducciones, hecho que deberá estar debidamente documentado, señalando las causas u omisiones por parte del prestador de servicios previamente a la aplicación de las penas convencionales.</w:t>
      </w:r>
    </w:p>
    <w:p w:rsidR="003C72C8" w:rsidRPr="002E2495" w:rsidRDefault="003C72C8" w:rsidP="003C72C8">
      <w:pPr>
        <w:overflowPunct w:val="0"/>
        <w:autoSpaceDE w:val="0"/>
        <w:autoSpaceDN w:val="0"/>
        <w:ind w:left="1418" w:hanging="8"/>
        <w:jc w:val="both"/>
        <w:rPr>
          <w:rFonts w:ascii="Arial" w:hAnsi="Arial" w:cs="Arial"/>
          <w:sz w:val="16"/>
          <w:szCs w:val="16"/>
          <w:lang w:val="es-MX"/>
        </w:rPr>
      </w:pPr>
    </w:p>
    <w:p w:rsidR="003C72C8" w:rsidRPr="002E2495" w:rsidRDefault="003C72C8" w:rsidP="003C72C8">
      <w:pPr>
        <w:overflowPunct w:val="0"/>
        <w:autoSpaceDN w:val="0"/>
        <w:ind w:left="1410" w:firstLine="6"/>
        <w:jc w:val="both"/>
        <w:rPr>
          <w:rFonts w:ascii="Arial" w:hAnsi="Arial" w:cs="Arial"/>
          <w:color w:val="000000"/>
          <w:sz w:val="16"/>
          <w:szCs w:val="16"/>
        </w:rPr>
      </w:pPr>
      <w:r w:rsidRPr="002E2495">
        <w:rPr>
          <w:rFonts w:ascii="Arial" w:hAnsi="Arial" w:cs="Arial"/>
          <w:color w:val="000000"/>
          <w:sz w:val="16"/>
          <w:szCs w:val="16"/>
        </w:rPr>
        <w:t>El Administrador del contrato será el responsable de supervisar y dar seguimiento al correcto, oportuno y puntual cumplimiento de los compromisos contraídos por los proveedores de bienes o prestadores de servicios, en los contratos o pedidos formalizados, así como, de las acciones a emprender por el incumplimiento de estos, para lo cual pondrá del conocimiento por escrito y documentalmente al área administrativa correspondiente de las omisiones por parte del prestador de servicios o proveedor, para la aplicación de las penas convencionales y deductivas, negándole validez a cualquier acuerdo verbal que pretenda hacerse efectivo al respecto.</w:t>
      </w:r>
    </w:p>
    <w:p w:rsidR="003C72C8" w:rsidRPr="002E2495" w:rsidRDefault="003C72C8" w:rsidP="003C72C8">
      <w:pPr>
        <w:overflowPunct w:val="0"/>
        <w:autoSpaceDN w:val="0"/>
        <w:ind w:left="1418" w:hanging="8"/>
        <w:jc w:val="both"/>
        <w:rPr>
          <w:rFonts w:ascii="Arial" w:hAnsi="Arial" w:cs="Arial"/>
          <w:color w:val="000000"/>
          <w:sz w:val="16"/>
          <w:szCs w:val="16"/>
        </w:rPr>
      </w:pPr>
    </w:p>
    <w:p w:rsidR="003C72C8" w:rsidRPr="002E2495" w:rsidRDefault="003C72C8" w:rsidP="003C72C8">
      <w:pPr>
        <w:numPr>
          <w:ilvl w:val="12"/>
          <w:numId w:val="0"/>
        </w:numPr>
        <w:ind w:left="1410" w:right="-93"/>
        <w:jc w:val="both"/>
        <w:rPr>
          <w:rFonts w:ascii="Arial" w:hAnsi="Arial" w:cs="Arial"/>
          <w:color w:val="000000"/>
          <w:sz w:val="16"/>
          <w:szCs w:val="16"/>
        </w:rPr>
      </w:pPr>
      <w:r w:rsidRPr="002E2495">
        <w:rPr>
          <w:rFonts w:ascii="Arial" w:hAnsi="Arial" w:cs="Arial"/>
          <w:color w:val="000000"/>
          <w:sz w:val="16"/>
          <w:szCs w:val="16"/>
        </w:rPr>
        <w:t>El titular del área técnica, quien suscribe el presente contrato, podrá disponer, durante la vigencia del presente contrato, de las muestras necesarias de los bienes para evaluar su conformidad en cumplimiento con la Norma Oficial Mexicana, Norma Mexicana, Norma Internacional, Norma de Referencia o Especificación Técnica aplicable, ante una persona acreditada por EMA; de igual forma, en los casos que detecten problemas de calidad;  los gastos que se generen y las muestras que se utilicen para efectos de Inspecciones de calidad, correrán por cuenta del proveedor.</w:t>
      </w:r>
    </w:p>
    <w:p w:rsidR="003C72C8" w:rsidRDefault="003C72C8" w:rsidP="003C72C8">
      <w:pPr>
        <w:jc w:val="both"/>
        <w:rPr>
          <w:rFonts w:ascii="Arial" w:hAnsi="Arial" w:cs="Arial"/>
          <w:b/>
          <w:sz w:val="16"/>
          <w:szCs w:val="16"/>
        </w:rPr>
      </w:pPr>
    </w:p>
    <w:p w:rsidR="003C72C8" w:rsidRPr="002E2495" w:rsidRDefault="003C72C8" w:rsidP="003C72C8">
      <w:pPr>
        <w:jc w:val="both"/>
        <w:rPr>
          <w:rFonts w:ascii="Arial" w:hAnsi="Arial" w:cs="Arial"/>
          <w:b/>
          <w:sz w:val="16"/>
          <w:szCs w:val="16"/>
        </w:rPr>
      </w:pPr>
      <w:r w:rsidRPr="002E2495">
        <w:rPr>
          <w:rFonts w:ascii="Arial" w:hAnsi="Arial" w:cs="Arial"/>
          <w:b/>
          <w:sz w:val="16"/>
          <w:szCs w:val="16"/>
        </w:rPr>
        <w:t xml:space="preserve">VIGÉSIMA </w:t>
      </w:r>
    </w:p>
    <w:p w:rsidR="003C72C8" w:rsidRPr="00BA0B87" w:rsidRDefault="003C72C8" w:rsidP="003C72C8">
      <w:pPr>
        <w:ind w:left="1410" w:hanging="1410"/>
        <w:jc w:val="both"/>
        <w:rPr>
          <w:rFonts w:ascii="Arial" w:hAnsi="Arial" w:cs="Arial"/>
          <w:sz w:val="16"/>
          <w:szCs w:val="16"/>
        </w:rPr>
      </w:pPr>
      <w:r>
        <w:rPr>
          <w:rFonts w:ascii="Arial" w:hAnsi="Arial" w:cs="Arial"/>
          <w:b/>
          <w:bCs/>
          <w:sz w:val="16"/>
          <w:szCs w:val="16"/>
          <w:lang w:val="es-MX"/>
        </w:rPr>
        <w:t>SEXTA</w:t>
      </w:r>
      <w:r w:rsidRPr="002E2495">
        <w:rPr>
          <w:rFonts w:ascii="Arial" w:hAnsi="Arial" w:cs="Arial"/>
          <w:b/>
          <w:sz w:val="16"/>
          <w:szCs w:val="16"/>
        </w:rPr>
        <w:t>.-</w:t>
      </w:r>
      <w:r w:rsidRPr="002E2495">
        <w:rPr>
          <w:rFonts w:ascii="Arial" w:hAnsi="Arial" w:cs="Arial"/>
          <w:sz w:val="16"/>
          <w:szCs w:val="16"/>
        </w:rPr>
        <w:t xml:space="preserve"> </w:t>
      </w:r>
      <w:r w:rsidRPr="002E2495">
        <w:rPr>
          <w:rFonts w:ascii="Arial" w:hAnsi="Arial" w:cs="Arial"/>
          <w:sz w:val="16"/>
          <w:szCs w:val="16"/>
        </w:rPr>
        <w:tab/>
      </w:r>
      <w:r w:rsidRPr="002E2495">
        <w:rPr>
          <w:rFonts w:ascii="Arial" w:hAnsi="Arial" w:cs="Arial"/>
          <w:b/>
          <w:sz w:val="16"/>
          <w:szCs w:val="16"/>
          <w:lang w:val="es-MX"/>
        </w:rPr>
        <w:t>“EL PROVEEDOR”</w:t>
      </w:r>
      <w:r w:rsidRPr="002E2495">
        <w:rPr>
          <w:rFonts w:ascii="Arial" w:hAnsi="Arial" w:cs="Arial"/>
          <w:sz w:val="16"/>
          <w:szCs w:val="16"/>
        </w:rPr>
        <w:t xml:space="preserve"> deberá dar cabal cumplimiento a lo estipulado en la cláusula que antecede y de la que autoriza expresamente a que el </w:t>
      </w:r>
      <w:r w:rsidRPr="002E2495">
        <w:rPr>
          <w:rFonts w:ascii="Arial" w:hAnsi="Arial" w:cs="Arial"/>
          <w:b/>
          <w:sz w:val="16"/>
          <w:szCs w:val="16"/>
        </w:rPr>
        <w:t>“EL INSTITUTO”</w:t>
      </w:r>
      <w:r w:rsidRPr="002E2495">
        <w:rPr>
          <w:rFonts w:ascii="Arial" w:hAnsi="Arial" w:cs="Arial"/>
          <w:sz w:val="16"/>
          <w:szCs w:val="16"/>
        </w:rPr>
        <w:t xml:space="preserve"> a través de su Administrador del presente Contrato y del Área Técnica correspondiente; con objeto de que constate la calidad de los bienes o servicios, sujetándose </w:t>
      </w:r>
      <w:r w:rsidRPr="002E2495">
        <w:rPr>
          <w:rFonts w:ascii="Arial" w:hAnsi="Arial" w:cs="Arial"/>
          <w:b/>
          <w:sz w:val="16"/>
          <w:szCs w:val="16"/>
          <w:lang w:val="es-MX"/>
        </w:rPr>
        <w:t>“EL PROVEEDOR”</w:t>
      </w:r>
      <w:r w:rsidRPr="002E2495">
        <w:rPr>
          <w:rFonts w:ascii="Arial" w:hAnsi="Arial" w:cs="Arial"/>
          <w:sz w:val="16"/>
          <w:szCs w:val="16"/>
        </w:rPr>
        <w:t xml:space="preserve"> a las recomendaciones que en su caso llegare a hacer el Administrador del Contrato, tomando las previsiones relativas a los términos y condiciones a las que se sujetará la devolución y reposición en su caso, de bienes por motivos de falla de calidad o cumplimiento de especificaciones originalmente convenidas</w:t>
      </w:r>
      <w:r w:rsidRPr="002E2495">
        <w:rPr>
          <w:rFonts w:ascii="Arial" w:hAnsi="Arial" w:cs="Arial"/>
          <w:color w:val="FF0000"/>
          <w:sz w:val="16"/>
          <w:szCs w:val="16"/>
        </w:rPr>
        <w:t xml:space="preserve"> </w:t>
      </w:r>
      <w:r w:rsidRPr="002E2495">
        <w:rPr>
          <w:rFonts w:ascii="Arial" w:hAnsi="Arial" w:cs="Arial"/>
          <w:sz w:val="16"/>
          <w:szCs w:val="16"/>
        </w:rPr>
        <w:t xml:space="preserve">de las Normas Oficiales Mexicanas aplicadas al presente contrato, en caso de omisión por parte de </w:t>
      </w:r>
      <w:r w:rsidRPr="002E2495">
        <w:rPr>
          <w:rFonts w:ascii="Arial" w:hAnsi="Arial" w:cs="Arial"/>
          <w:b/>
          <w:sz w:val="16"/>
          <w:szCs w:val="16"/>
          <w:lang w:val="es-MX"/>
        </w:rPr>
        <w:t>“EL PROVEEDOR”</w:t>
      </w:r>
      <w:r w:rsidRPr="002E2495">
        <w:rPr>
          <w:rFonts w:ascii="Arial" w:hAnsi="Arial" w:cs="Arial"/>
          <w:sz w:val="16"/>
          <w:szCs w:val="16"/>
        </w:rPr>
        <w:t xml:space="preserve"> se aplicarán en su caso las penas convencionales, así como también a sujetarse al proceso de rescisión señalados en el presente contrato.</w:t>
      </w:r>
    </w:p>
    <w:p w:rsidR="003C72C8" w:rsidRPr="002E2495" w:rsidRDefault="003C72C8" w:rsidP="003C72C8">
      <w:pPr>
        <w:autoSpaceDE w:val="0"/>
        <w:autoSpaceDN w:val="0"/>
        <w:adjustRightInd w:val="0"/>
        <w:ind w:left="1440" w:hanging="1440"/>
        <w:jc w:val="both"/>
        <w:rPr>
          <w:rFonts w:ascii="Arial" w:hAnsi="Arial" w:cs="Arial"/>
          <w:b/>
          <w:bCs/>
          <w:sz w:val="16"/>
          <w:szCs w:val="16"/>
          <w:lang w:val="es-MX"/>
        </w:rPr>
      </w:pPr>
      <w:r w:rsidRPr="002E2495">
        <w:rPr>
          <w:rFonts w:ascii="Arial" w:hAnsi="Arial" w:cs="Arial"/>
          <w:b/>
          <w:bCs/>
          <w:sz w:val="16"/>
          <w:szCs w:val="16"/>
          <w:lang w:val="es-MX"/>
        </w:rPr>
        <w:t>VIGÉSIMA</w:t>
      </w:r>
    </w:p>
    <w:p w:rsidR="003C72C8" w:rsidRPr="001B1FF8" w:rsidRDefault="003C72C8" w:rsidP="003C72C8">
      <w:pPr>
        <w:ind w:left="1410" w:hanging="1410"/>
        <w:jc w:val="both"/>
        <w:rPr>
          <w:rFonts w:ascii="Arial" w:hAnsi="Arial" w:cs="Arial"/>
          <w:sz w:val="16"/>
          <w:szCs w:val="16"/>
        </w:rPr>
      </w:pPr>
      <w:r>
        <w:rPr>
          <w:rFonts w:ascii="Arial" w:hAnsi="Arial" w:cs="Arial"/>
          <w:b/>
          <w:bCs/>
          <w:sz w:val="16"/>
          <w:szCs w:val="16"/>
          <w:lang w:val="es-MX"/>
        </w:rPr>
        <w:t>SEPTIMA</w:t>
      </w:r>
      <w:r w:rsidRPr="002E2495">
        <w:rPr>
          <w:rFonts w:ascii="Arial" w:hAnsi="Arial" w:cs="Arial"/>
          <w:b/>
          <w:bCs/>
          <w:sz w:val="16"/>
          <w:szCs w:val="16"/>
          <w:lang w:val="es-MX"/>
        </w:rPr>
        <w:t xml:space="preserve">.- </w:t>
      </w:r>
      <w:r w:rsidRPr="002E2495">
        <w:rPr>
          <w:rFonts w:ascii="Arial" w:hAnsi="Arial" w:cs="Arial"/>
          <w:b/>
          <w:bCs/>
          <w:sz w:val="16"/>
          <w:szCs w:val="16"/>
          <w:lang w:val="es-MX"/>
        </w:rPr>
        <w:tab/>
      </w:r>
      <w:r w:rsidRPr="002E2495">
        <w:rPr>
          <w:rFonts w:ascii="Arial" w:hAnsi="Arial" w:cs="Arial"/>
          <w:b/>
          <w:sz w:val="16"/>
          <w:szCs w:val="16"/>
          <w:lang w:val="es-MX"/>
        </w:rPr>
        <w:t>“EL PROVEEDOR”</w:t>
      </w:r>
      <w:r w:rsidRPr="002E2495">
        <w:rPr>
          <w:rFonts w:ascii="Arial" w:hAnsi="Arial" w:cs="Arial"/>
          <w:sz w:val="16"/>
          <w:szCs w:val="16"/>
        </w:rPr>
        <w:t xml:space="preserve"> se obliga mediante la presente Cláusula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en términos de lo dispuesto por el numeral 5.5.1.1 de las Políticas, Bases y Lineamientos en Materia de Adquisiciones, Arrendamientos y Prestación de Servicios del Institu</w:t>
      </w:r>
      <w:r>
        <w:rPr>
          <w:rFonts w:ascii="Arial" w:hAnsi="Arial" w:cs="Arial"/>
          <w:sz w:val="16"/>
          <w:szCs w:val="16"/>
        </w:rPr>
        <w:t xml:space="preserve">to Mexicano del Seguro Social. </w:t>
      </w:r>
    </w:p>
    <w:p w:rsidR="003C72C8" w:rsidRPr="002E2495" w:rsidRDefault="003C72C8" w:rsidP="003C72C8">
      <w:pPr>
        <w:autoSpaceDE w:val="0"/>
        <w:autoSpaceDN w:val="0"/>
        <w:adjustRightInd w:val="0"/>
        <w:ind w:left="1440" w:right="-93" w:hanging="1440"/>
        <w:jc w:val="both"/>
        <w:rPr>
          <w:rFonts w:ascii="Arial" w:hAnsi="Arial" w:cs="Arial"/>
          <w:b/>
          <w:bCs/>
          <w:sz w:val="16"/>
          <w:szCs w:val="16"/>
          <w:lang w:val="es-MX"/>
        </w:rPr>
      </w:pPr>
      <w:r w:rsidRPr="002E2495">
        <w:rPr>
          <w:rFonts w:ascii="Arial" w:hAnsi="Arial" w:cs="Arial"/>
          <w:b/>
          <w:bCs/>
          <w:sz w:val="16"/>
          <w:szCs w:val="16"/>
          <w:lang w:val="es-MX"/>
        </w:rPr>
        <w:t>VIGÉSIMA</w:t>
      </w:r>
    </w:p>
    <w:p w:rsidR="003C72C8" w:rsidRPr="001A26C2" w:rsidRDefault="003C72C8" w:rsidP="003C72C8">
      <w:pPr>
        <w:autoSpaceDE w:val="0"/>
        <w:autoSpaceDN w:val="0"/>
        <w:adjustRightInd w:val="0"/>
        <w:ind w:left="1440" w:hanging="1440"/>
        <w:jc w:val="both"/>
        <w:rPr>
          <w:rFonts w:ascii="Arial" w:hAnsi="Arial" w:cs="Arial"/>
          <w:b/>
          <w:bCs/>
          <w:sz w:val="16"/>
          <w:szCs w:val="16"/>
          <w:lang w:val="es-MX"/>
        </w:rPr>
      </w:pPr>
      <w:r>
        <w:rPr>
          <w:rFonts w:ascii="Arial" w:hAnsi="Arial" w:cs="Arial"/>
          <w:b/>
          <w:bCs/>
          <w:sz w:val="16"/>
          <w:szCs w:val="16"/>
          <w:lang w:val="es-MX"/>
        </w:rPr>
        <w:t>OCTAVA</w:t>
      </w:r>
      <w:r w:rsidRPr="002E2495">
        <w:rPr>
          <w:rFonts w:ascii="Arial" w:hAnsi="Arial" w:cs="Arial"/>
          <w:b/>
          <w:bCs/>
          <w:sz w:val="16"/>
          <w:szCs w:val="16"/>
          <w:lang w:val="es-MX"/>
        </w:rPr>
        <w:t xml:space="preserve">.- </w:t>
      </w:r>
      <w:r w:rsidRPr="002E2495">
        <w:rPr>
          <w:rFonts w:ascii="Arial" w:hAnsi="Arial" w:cs="Arial"/>
          <w:b/>
          <w:bCs/>
          <w:sz w:val="16"/>
          <w:szCs w:val="16"/>
          <w:lang w:val="es-MX"/>
        </w:rPr>
        <w:tab/>
      </w:r>
      <w:r w:rsidRPr="001A26C2">
        <w:rPr>
          <w:rFonts w:ascii="Arial" w:hAnsi="Arial" w:cs="Arial"/>
          <w:b/>
          <w:bCs/>
          <w:sz w:val="16"/>
          <w:szCs w:val="16"/>
          <w:lang w:val="es-MX"/>
        </w:rPr>
        <w:t xml:space="preserve">LEGISLACIÓN APLICABLE.- </w:t>
      </w:r>
      <w:r w:rsidRPr="001A26C2">
        <w:rPr>
          <w:rFonts w:ascii="Arial" w:hAnsi="Arial" w:cs="Arial"/>
          <w:sz w:val="16"/>
          <w:szCs w:val="16"/>
          <w:lang w:val="es-MX"/>
        </w:rPr>
        <w:t xml:space="preserve">Las partes se obligan a sujetarse estrictamente para el cumplimiento del presente contrato, a todas y cada una de las cláusulas del mismo, a las bases de las que deriva el presente contrato, así como a lo establecido en </w:t>
      </w:r>
      <w:smartTag w:uri="urn:schemas-microsoft-com:office:smarttags" w:element="PersonName">
        <w:smartTagPr>
          <w:attr w:name="ProductID" w:val="la Ley"/>
        </w:smartTagPr>
        <w:r w:rsidRPr="001A26C2">
          <w:rPr>
            <w:rFonts w:ascii="Arial" w:hAnsi="Arial" w:cs="Arial"/>
            <w:sz w:val="16"/>
            <w:szCs w:val="16"/>
            <w:lang w:val="es-MX"/>
          </w:rPr>
          <w:t>la Ley</w:t>
        </w:r>
      </w:smartTag>
      <w:r w:rsidRPr="001A26C2">
        <w:rPr>
          <w:rFonts w:ascii="Arial" w:hAnsi="Arial" w:cs="Arial"/>
          <w:sz w:val="16"/>
          <w:szCs w:val="16"/>
          <w:lang w:val="es-MX"/>
        </w:rPr>
        <w:t xml:space="preserve"> de Adquisiciones, Arrendamientos y Servicios del Sector Público, su Reglamento, el Código Civil Federal, el Código Federal de Procedimientos Civiles, </w:t>
      </w:r>
      <w:smartTag w:uri="urn:schemas-microsoft-com:office:smarttags" w:element="PersonName">
        <w:smartTagPr>
          <w:attr w:name="ProductID" w:val="la Ley Federal"/>
        </w:smartTagPr>
        <w:r w:rsidRPr="001A26C2">
          <w:rPr>
            <w:rFonts w:ascii="Arial" w:hAnsi="Arial" w:cs="Arial"/>
            <w:sz w:val="16"/>
            <w:szCs w:val="16"/>
            <w:lang w:val="es-MX"/>
          </w:rPr>
          <w:t>la Ley Federal</w:t>
        </w:r>
      </w:smartTag>
      <w:r w:rsidRPr="001A26C2">
        <w:rPr>
          <w:rFonts w:ascii="Arial" w:hAnsi="Arial" w:cs="Arial"/>
          <w:sz w:val="16"/>
          <w:szCs w:val="16"/>
          <w:lang w:val="es-MX"/>
        </w:rPr>
        <w:t xml:space="preserve"> de Procedimiento Administrativo y las disposiciones administrativas aplicables en la materia. </w:t>
      </w:r>
    </w:p>
    <w:p w:rsidR="003C72C8" w:rsidRPr="001A26C2" w:rsidRDefault="003C72C8" w:rsidP="003C72C8">
      <w:pPr>
        <w:autoSpaceDE w:val="0"/>
        <w:autoSpaceDN w:val="0"/>
        <w:adjustRightInd w:val="0"/>
        <w:ind w:left="1440" w:right="-93" w:hanging="1440"/>
        <w:jc w:val="both"/>
        <w:rPr>
          <w:rFonts w:ascii="Arial" w:hAnsi="Arial" w:cs="Arial"/>
          <w:b/>
          <w:bCs/>
          <w:sz w:val="16"/>
          <w:szCs w:val="16"/>
          <w:lang w:val="es-MX"/>
        </w:rPr>
      </w:pPr>
      <w:r w:rsidRPr="001A26C2">
        <w:rPr>
          <w:rFonts w:ascii="Arial" w:hAnsi="Arial" w:cs="Arial"/>
          <w:b/>
          <w:bCs/>
          <w:sz w:val="16"/>
          <w:szCs w:val="16"/>
          <w:lang w:val="es-MX"/>
        </w:rPr>
        <w:t>VIGÉSIMA</w:t>
      </w:r>
    </w:p>
    <w:p w:rsidR="003C72C8" w:rsidRPr="00B92C62" w:rsidRDefault="003C72C8" w:rsidP="00B92C62">
      <w:pPr>
        <w:autoSpaceDE w:val="0"/>
        <w:autoSpaceDN w:val="0"/>
        <w:adjustRightInd w:val="0"/>
        <w:ind w:left="1440" w:right="-93" w:hanging="1440"/>
        <w:jc w:val="both"/>
        <w:rPr>
          <w:rFonts w:ascii="Arial" w:hAnsi="Arial" w:cs="Arial"/>
          <w:sz w:val="16"/>
          <w:szCs w:val="16"/>
          <w:lang w:val="es-MX"/>
        </w:rPr>
      </w:pPr>
      <w:r w:rsidRPr="001A26C2">
        <w:rPr>
          <w:rFonts w:ascii="Arial" w:hAnsi="Arial" w:cs="Arial"/>
          <w:b/>
          <w:bCs/>
          <w:sz w:val="16"/>
          <w:szCs w:val="16"/>
          <w:lang w:val="es-MX"/>
        </w:rPr>
        <w:t xml:space="preserve">NOVENA.- </w:t>
      </w:r>
      <w:r w:rsidRPr="001A26C2">
        <w:rPr>
          <w:rFonts w:ascii="Arial" w:hAnsi="Arial" w:cs="Arial"/>
          <w:b/>
          <w:bCs/>
          <w:sz w:val="16"/>
          <w:szCs w:val="16"/>
          <w:lang w:val="es-MX"/>
        </w:rPr>
        <w:tab/>
        <w:t>JURISDICCIÓN</w:t>
      </w:r>
      <w:r w:rsidRPr="001A26C2">
        <w:rPr>
          <w:rFonts w:ascii="Arial" w:hAnsi="Arial" w:cs="Arial"/>
          <w:sz w:val="16"/>
          <w:szCs w:val="16"/>
          <w:lang w:val="es-MX"/>
        </w:rPr>
        <w:t>.- Para la interpretación y cumplimiento de este instrumento jurídico, así como para todo aquello que no esté expresamente estipulado en el mismo, las partes se someten a la jurisdicción de los tribunales federales competentes de la Ciudad de Puebla, Puebla, renunciando a cualquier otro fuero presente o futuro que por razón de domicilio les pudiera corresponder.</w:t>
      </w:r>
    </w:p>
    <w:p w:rsidR="003C72C8" w:rsidRPr="003C72C8" w:rsidRDefault="003C72C8" w:rsidP="003C72C8">
      <w:pPr>
        <w:pStyle w:val="Sangradetextonormal"/>
        <w:ind w:left="0" w:right="-91"/>
        <w:jc w:val="both"/>
        <w:rPr>
          <w:rFonts w:cs="Arial"/>
          <w:bCs/>
          <w:sz w:val="16"/>
          <w:szCs w:val="16"/>
        </w:rPr>
      </w:pPr>
      <w:r w:rsidRPr="003C72C8">
        <w:rPr>
          <w:rFonts w:cs="Arial"/>
          <w:bCs/>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Puebla, Puebla, el XX de XXXXXXXX de 202</w:t>
      </w:r>
      <w:r w:rsidR="00B92C62">
        <w:rPr>
          <w:rFonts w:cs="Arial"/>
          <w:bCs/>
          <w:sz w:val="16"/>
          <w:szCs w:val="16"/>
        </w:rPr>
        <w:t>3</w:t>
      </w:r>
      <w:r w:rsidRPr="003C72C8">
        <w:rPr>
          <w:rFonts w:cs="Arial"/>
          <w:bCs/>
          <w:sz w:val="16"/>
          <w:szCs w:val="16"/>
        </w:rPr>
        <w:t>.</w:t>
      </w:r>
    </w:p>
    <w:p w:rsidR="003C72C8" w:rsidRPr="002D49C1" w:rsidRDefault="003C72C8" w:rsidP="003C72C8">
      <w:pPr>
        <w:pStyle w:val="Sangradetextonormal"/>
        <w:ind w:left="0" w:right="-91"/>
        <w:rPr>
          <w:rFonts w:cs="Arial"/>
          <w:b/>
          <w:bCs/>
          <w:sz w:val="16"/>
          <w:szCs w:val="16"/>
        </w:rPr>
      </w:pPr>
    </w:p>
    <w:p w:rsidR="003C72C8" w:rsidRPr="002D49C1" w:rsidRDefault="003C72C8" w:rsidP="003C72C8">
      <w:pPr>
        <w:pStyle w:val="Sangradetextonormal"/>
        <w:ind w:left="0" w:right="-91"/>
        <w:rPr>
          <w:rFonts w:cs="Arial"/>
          <w:b/>
          <w:bCs/>
          <w:sz w:val="16"/>
          <w:szCs w:val="16"/>
        </w:rPr>
      </w:pPr>
    </w:p>
    <w:tbl>
      <w:tblPr>
        <w:tblW w:w="6925" w:type="dxa"/>
        <w:jc w:val="center"/>
        <w:tblInd w:w="108" w:type="dxa"/>
        <w:tblLook w:val="01E0" w:firstRow="1" w:lastRow="1" w:firstColumn="1" w:lastColumn="1" w:noHBand="0" w:noVBand="0"/>
      </w:tblPr>
      <w:tblGrid>
        <w:gridCol w:w="3353"/>
        <w:gridCol w:w="513"/>
        <w:gridCol w:w="3059"/>
      </w:tblGrid>
      <w:tr w:rsidR="003C72C8" w:rsidRPr="001034F4" w:rsidTr="00AD347A">
        <w:trPr>
          <w:jc w:val="center"/>
        </w:trPr>
        <w:tc>
          <w:tcPr>
            <w:tcW w:w="3353" w:type="dxa"/>
            <w:vAlign w:val="center"/>
          </w:tcPr>
          <w:p w:rsidR="003C72C8" w:rsidRPr="002E2495" w:rsidRDefault="003C72C8" w:rsidP="00AD347A">
            <w:pPr>
              <w:numPr>
                <w:ilvl w:val="12"/>
                <w:numId w:val="0"/>
              </w:numPr>
              <w:ind w:right="-93"/>
              <w:jc w:val="center"/>
              <w:rPr>
                <w:rFonts w:ascii="Arial" w:hAnsi="Arial" w:cs="Arial"/>
                <w:b/>
                <w:i/>
                <w:sz w:val="16"/>
                <w:szCs w:val="16"/>
                <w:u w:val="single"/>
                <w:lang w:val="es-MX"/>
              </w:rPr>
            </w:pPr>
            <w:r w:rsidRPr="002E2495">
              <w:rPr>
                <w:rFonts w:ascii="Arial" w:hAnsi="Arial" w:cs="Arial"/>
                <w:b/>
                <w:i/>
                <w:sz w:val="16"/>
                <w:szCs w:val="16"/>
                <w:u w:val="single"/>
                <w:lang w:val="es-MX"/>
              </w:rPr>
              <w:t>“El Instituto”</w:t>
            </w:r>
          </w:p>
          <w:p w:rsidR="003C72C8" w:rsidRPr="002E2495" w:rsidRDefault="003C72C8" w:rsidP="00AD347A">
            <w:pPr>
              <w:numPr>
                <w:ilvl w:val="12"/>
                <w:numId w:val="0"/>
              </w:numPr>
              <w:ind w:right="-93"/>
              <w:jc w:val="center"/>
              <w:rPr>
                <w:rFonts w:ascii="Arial" w:hAnsi="Arial" w:cs="Arial"/>
                <w:b/>
                <w:sz w:val="16"/>
                <w:szCs w:val="16"/>
                <w:lang w:val="es-MX"/>
              </w:rPr>
            </w:pPr>
          </w:p>
          <w:p w:rsidR="003C72C8" w:rsidRPr="002E2495" w:rsidRDefault="003C72C8" w:rsidP="00AD347A">
            <w:pPr>
              <w:numPr>
                <w:ilvl w:val="12"/>
                <w:numId w:val="0"/>
              </w:numPr>
              <w:ind w:right="-93"/>
              <w:jc w:val="center"/>
              <w:rPr>
                <w:rFonts w:ascii="Arial" w:hAnsi="Arial" w:cs="Arial"/>
                <w:b/>
                <w:sz w:val="16"/>
                <w:szCs w:val="16"/>
                <w:lang w:val="es-MX"/>
              </w:rPr>
            </w:pPr>
          </w:p>
          <w:p w:rsidR="003C72C8" w:rsidRPr="002E2495" w:rsidRDefault="003C72C8" w:rsidP="00AD347A">
            <w:pPr>
              <w:numPr>
                <w:ilvl w:val="12"/>
                <w:numId w:val="0"/>
              </w:numPr>
              <w:ind w:right="-93"/>
              <w:jc w:val="center"/>
              <w:rPr>
                <w:rFonts w:ascii="Arial" w:hAnsi="Arial" w:cs="Arial"/>
                <w:b/>
                <w:sz w:val="16"/>
                <w:szCs w:val="16"/>
                <w:lang w:val="es-MX"/>
              </w:rPr>
            </w:pPr>
            <w:r w:rsidRPr="002E2495">
              <w:rPr>
                <w:rFonts w:ascii="Arial" w:hAnsi="Arial" w:cs="Arial"/>
                <w:b/>
                <w:sz w:val="16"/>
                <w:szCs w:val="16"/>
                <w:lang w:val="es-MX"/>
              </w:rPr>
              <w:t>_________________________</w:t>
            </w:r>
          </w:p>
        </w:tc>
        <w:tc>
          <w:tcPr>
            <w:tcW w:w="513" w:type="dxa"/>
            <w:vAlign w:val="center"/>
          </w:tcPr>
          <w:p w:rsidR="003C72C8" w:rsidRPr="002E2495" w:rsidRDefault="003C72C8" w:rsidP="00AD347A">
            <w:pPr>
              <w:numPr>
                <w:ilvl w:val="12"/>
                <w:numId w:val="0"/>
              </w:numPr>
              <w:ind w:right="-93"/>
              <w:jc w:val="center"/>
              <w:rPr>
                <w:rFonts w:ascii="Arial" w:hAnsi="Arial" w:cs="Arial"/>
                <w:sz w:val="16"/>
                <w:szCs w:val="16"/>
                <w:lang w:val="es-MX"/>
              </w:rPr>
            </w:pPr>
          </w:p>
        </w:tc>
        <w:tc>
          <w:tcPr>
            <w:tcW w:w="3059" w:type="dxa"/>
            <w:vAlign w:val="center"/>
          </w:tcPr>
          <w:p w:rsidR="003C72C8" w:rsidRPr="002E2495" w:rsidRDefault="003C72C8" w:rsidP="00AD347A">
            <w:pPr>
              <w:numPr>
                <w:ilvl w:val="12"/>
                <w:numId w:val="0"/>
              </w:numPr>
              <w:ind w:right="-93"/>
              <w:jc w:val="center"/>
              <w:rPr>
                <w:rFonts w:ascii="Arial" w:hAnsi="Arial" w:cs="Arial"/>
                <w:b/>
                <w:sz w:val="16"/>
                <w:szCs w:val="16"/>
                <w:lang w:val="es-MX"/>
              </w:rPr>
            </w:pPr>
            <w:r w:rsidRPr="002E2495">
              <w:rPr>
                <w:rFonts w:ascii="Arial" w:hAnsi="Arial" w:cs="Arial"/>
                <w:b/>
                <w:i/>
                <w:sz w:val="16"/>
                <w:szCs w:val="16"/>
                <w:u w:val="single"/>
                <w:lang w:val="es-MX"/>
              </w:rPr>
              <w:t>“El Proveedor”</w:t>
            </w:r>
          </w:p>
          <w:p w:rsidR="003C72C8" w:rsidRPr="002E2495" w:rsidRDefault="003C72C8" w:rsidP="00AD347A">
            <w:pPr>
              <w:numPr>
                <w:ilvl w:val="12"/>
                <w:numId w:val="0"/>
              </w:numPr>
              <w:ind w:right="-93"/>
              <w:jc w:val="center"/>
              <w:rPr>
                <w:rFonts w:ascii="Arial" w:hAnsi="Arial" w:cs="Arial"/>
                <w:b/>
                <w:sz w:val="16"/>
                <w:szCs w:val="16"/>
                <w:lang w:val="es-MX"/>
              </w:rPr>
            </w:pPr>
          </w:p>
          <w:p w:rsidR="003C72C8" w:rsidRPr="002E2495" w:rsidRDefault="003C72C8" w:rsidP="00AD347A">
            <w:pPr>
              <w:numPr>
                <w:ilvl w:val="12"/>
                <w:numId w:val="0"/>
              </w:numPr>
              <w:ind w:right="-93"/>
              <w:jc w:val="center"/>
              <w:rPr>
                <w:rFonts w:ascii="Arial" w:hAnsi="Arial" w:cs="Arial"/>
                <w:b/>
                <w:sz w:val="16"/>
                <w:szCs w:val="16"/>
                <w:lang w:val="es-MX"/>
              </w:rPr>
            </w:pPr>
          </w:p>
          <w:p w:rsidR="003C72C8" w:rsidRPr="002E2495" w:rsidRDefault="003C72C8" w:rsidP="00AD347A">
            <w:pPr>
              <w:numPr>
                <w:ilvl w:val="12"/>
                <w:numId w:val="0"/>
              </w:numPr>
              <w:ind w:right="-93"/>
              <w:jc w:val="center"/>
              <w:rPr>
                <w:rFonts w:ascii="Arial" w:hAnsi="Arial" w:cs="Arial"/>
                <w:b/>
                <w:sz w:val="16"/>
                <w:szCs w:val="16"/>
                <w:lang w:val="es-MX"/>
              </w:rPr>
            </w:pPr>
            <w:r w:rsidRPr="002E2495">
              <w:rPr>
                <w:rFonts w:ascii="Arial" w:hAnsi="Arial" w:cs="Arial"/>
                <w:b/>
                <w:sz w:val="16"/>
                <w:szCs w:val="16"/>
                <w:lang w:val="es-MX"/>
              </w:rPr>
              <w:t>_________________________</w:t>
            </w:r>
          </w:p>
        </w:tc>
      </w:tr>
      <w:tr w:rsidR="003C72C8" w:rsidRPr="002E2495" w:rsidTr="00AD347A">
        <w:trPr>
          <w:jc w:val="center"/>
        </w:trPr>
        <w:tc>
          <w:tcPr>
            <w:tcW w:w="3353" w:type="dxa"/>
            <w:vAlign w:val="center"/>
          </w:tcPr>
          <w:p w:rsidR="003C72C8" w:rsidRPr="002E2495" w:rsidRDefault="003C72C8" w:rsidP="00AD347A">
            <w:pPr>
              <w:numPr>
                <w:ilvl w:val="12"/>
                <w:numId w:val="0"/>
              </w:numPr>
              <w:ind w:right="-93"/>
              <w:jc w:val="center"/>
              <w:rPr>
                <w:rFonts w:ascii="Arial" w:hAnsi="Arial" w:cs="Arial"/>
                <w:b/>
                <w:sz w:val="16"/>
                <w:szCs w:val="16"/>
              </w:rPr>
            </w:pPr>
            <w:r>
              <w:rPr>
                <w:rFonts w:ascii="Arial" w:hAnsi="Arial" w:cs="Arial"/>
                <w:b/>
                <w:sz w:val="16"/>
                <w:szCs w:val="16"/>
                <w:lang w:val="es-MX"/>
              </w:rPr>
              <w:t>XXXXXXXXXXXXXXXXXXXXXXX</w:t>
            </w:r>
          </w:p>
          <w:p w:rsidR="003C72C8" w:rsidRPr="002E2495" w:rsidRDefault="003C72C8" w:rsidP="00AD347A">
            <w:pPr>
              <w:numPr>
                <w:ilvl w:val="12"/>
                <w:numId w:val="0"/>
              </w:numPr>
              <w:ind w:right="-93"/>
              <w:jc w:val="center"/>
              <w:rPr>
                <w:rFonts w:ascii="Arial" w:hAnsi="Arial" w:cs="Arial"/>
                <w:b/>
                <w:sz w:val="16"/>
                <w:szCs w:val="16"/>
                <w:lang w:val="es-MX"/>
              </w:rPr>
            </w:pPr>
            <w:r w:rsidRPr="002E2495">
              <w:rPr>
                <w:rFonts w:ascii="Arial" w:hAnsi="Arial" w:cs="Arial"/>
                <w:sz w:val="16"/>
                <w:szCs w:val="16"/>
                <w:lang w:val="es-MX"/>
              </w:rPr>
              <w:t>Director UMAE</w:t>
            </w:r>
          </w:p>
        </w:tc>
        <w:tc>
          <w:tcPr>
            <w:tcW w:w="513" w:type="dxa"/>
            <w:vAlign w:val="center"/>
          </w:tcPr>
          <w:p w:rsidR="003C72C8" w:rsidRPr="002E2495" w:rsidRDefault="003C72C8" w:rsidP="00AD347A">
            <w:pPr>
              <w:numPr>
                <w:ilvl w:val="12"/>
                <w:numId w:val="0"/>
              </w:numPr>
              <w:ind w:right="-93"/>
              <w:jc w:val="center"/>
              <w:rPr>
                <w:rFonts w:ascii="Arial" w:hAnsi="Arial" w:cs="Arial"/>
                <w:sz w:val="16"/>
                <w:szCs w:val="16"/>
                <w:lang w:val="es-MX"/>
              </w:rPr>
            </w:pPr>
          </w:p>
        </w:tc>
        <w:tc>
          <w:tcPr>
            <w:tcW w:w="3059" w:type="dxa"/>
            <w:vAlign w:val="center"/>
          </w:tcPr>
          <w:p w:rsidR="003C72C8" w:rsidRDefault="003C72C8" w:rsidP="00AD347A">
            <w:pPr>
              <w:numPr>
                <w:ilvl w:val="12"/>
                <w:numId w:val="0"/>
              </w:numPr>
              <w:ind w:right="-93"/>
              <w:jc w:val="center"/>
              <w:rPr>
                <w:rFonts w:ascii="Arial" w:hAnsi="Arial" w:cs="Arial"/>
                <w:b/>
                <w:bCs/>
                <w:sz w:val="16"/>
                <w:szCs w:val="16"/>
              </w:rPr>
            </w:pPr>
            <w:r>
              <w:rPr>
                <w:rFonts w:ascii="Arial" w:hAnsi="Arial" w:cs="Arial"/>
                <w:b/>
                <w:bCs/>
                <w:sz w:val="16"/>
                <w:szCs w:val="16"/>
              </w:rPr>
              <w:t>XXXXXXXXXXXXXXXXXXX</w:t>
            </w:r>
          </w:p>
          <w:p w:rsidR="003C72C8" w:rsidRPr="002E2495" w:rsidRDefault="003C72C8" w:rsidP="00AD347A">
            <w:pPr>
              <w:numPr>
                <w:ilvl w:val="12"/>
                <w:numId w:val="0"/>
              </w:numPr>
              <w:ind w:right="-93"/>
              <w:jc w:val="center"/>
              <w:rPr>
                <w:rFonts w:ascii="Arial" w:hAnsi="Arial" w:cs="Arial"/>
                <w:b/>
                <w:sz w:val="16"/>
                <w:szCs w:val="16"/>
                <w:lang w:val="es-MX"/>
              </w:rPr>
            </w:pPr>
            <w:r w:rsidRPr="002E2495">
              <w:rPr>
                <w:rFonts w:ascii="Arial" w:hAnsi="Arial" w:cs="Arial"/>
                <w:sz w:val="16"/>
                <w:szCs w:val="16"/>
              </w:rPr>
              <w:t xml:space="preserve"> </w:t>
            </w:r>
            <w:r>
              <w:rPr>
                <w:rFonts w:ascii="Arial" w:hAnsi="Arial" w:cs="Arial"/>
                <w:sz w:val="16"/>
                <w:szCs w:val="16"/>
              </w:rPr>
              <w:t>Persona física</w:t>
            </w:r>
          </w:p>
          <w:p w:rsidR="003C72C8" w:rsidRPr="002E2495" w:rsidRDefault="003C72C8" w:rsidP="00AD347A">
            <w:pPr>
              <w:numPr>
                <w:ilvl w:val="12"/>
                <w:numId w:val="0"/>
              </w:numPr>
              <w:ind w:right="-93"/>
              <w:jc w:val="center"/>
              <w:rPr>
                <w:rFonts w:ascii="Arial" w:hAnsi="Arial" w:cs="Arial"/>
                <w:b/>
                <w:sz w:val="16"/>
                <w:szCs w:val="16"/>
                <w:lang w:val="es-MX"/>
              </w:rPr>
            </w:pPr>
          </w:p>
        </w:tc>
      </w:tr>
    </w:tbl>
    <w:p w:rsidR="003C72C8" w:rsidRPr="002E2495" w:rsidRDefault="003C72C8" w:rsidP="003C72C8">
      <w:pPr>
        <w:pStyle w:val="Sangradetextonormal"/>
        <w:ind w:left="0" w:right="-91"/>
        <w:rPr>
          <w:rFonts w:cs="Arial"/>
          <w:b/>
          <w:bCs/>
          <w:sz w:val="16"/>
          <w:szCs w:val="16"/>
        </w:rPr>
      </w:pPr>
    </w:p>
    <w:tbl>
      <w:tblPr>
        <w:tblW w:w="8796" w:type="dxa"/>
        <w:jc w:val="center"/>
        <w:tblInd w:w="-1335" w:type="dxa"/>
        <w:tblLook w:val="01E0" w:firstRow="1" w:lastRow="1" w:firstColumn="1" w:lastColumn="1" w:noHBand="0" w:noVBand="0"/>
      </w:tblPr>
      <w:tblGrid>
        <w:gridCol w:w="1443"/>
        <w:gridCol w:w="1814"/>
        <w:gridCol w:w="1044"/>
        <w:gridCol w:w="1979"/>
        <w:gridCol w:w="435"/>
        <w:gridCol w:w="407"/>
        <w:gridCol w:w="299"/>
        <w:gridCol w:w="1375"/>
      </w:tblGrid>
      <w:tr w:rsidR="003C72C8" w:rsidRPr="002E2495" w:rsidTr="00AD347A">
        <w:trPr>
          <w:gridBefore w:val="1"/>
          <w:wBefore w:w="1443" w:type="dxa"/>
          <w:jc w:val="center"/>
        </w:trPr>
        <w:tc>
          <w:tcPr>
            <w:tcW w:w="7353" w:type="dxa"/>
            <w:gridSpan w:val="7"/>
            <w:vAlign w:val="center"/>
          </w:tcPr>
          <w:p w:rsidR="003C72C8" w:rsidRPr="002E2495" w:rsidRDefault="003C72C8" w:rsidP="00AD347A">
            <w:pPr>
              <w:numPr>
                <w:ilvl w:val="12"/>
                <w:numId w:val="0"/>
              </w:numPr>
              <w:ind w:right="-93"/>
              <w:jc w:val="center"/>
              <w:rPr>
                <w:rFonts w:ascii="Arial" w:hAnsi="Arial" w:cs="Arial"/>
                <w:b/>
                <w:i/>
                <w:sz w:val="16"/>
                <w:szCs w:val="16"/>
                <w:u w:val="single"/>
                <w:lang w:val="es-MX"/>
              </w:rPr>
            </w:pPr>
          </w:p>
          <w:p w:rsidR="003C72C8" w:rsidRDefault="003C72C8" w:rsidP="00AD347A">
            <w:pPr>
              <w:numPr>
                <w:ilvl w:val="12"/>
                <w:numId w:val="0"/>
              </w:numPr>
              <w:ind w:right="-93"/>
              <w:jc w:val="center"/>
              <w:rPr>
                <w:rFonts w:ascii="Arial" w:hAnsi="Arial" w:cs="Arial"/>
                <w:b/>
                <w:i/>
                <w:sz w:val="16"/>
                <w:szCs w:val="16"/>
                <w:u w:val="single"/>
                <w:lang w:val="es-MX"/>
              </w:rPr>
            </w:pPr>
            <w:r>
              <w:rPr>
                <w:rFonts w:ascii="Arial" w:hAnsi="Arial" w:cs="Arial"/>
                <w:b/>
                <w:i/>
                <w:sz w:val="16"/>
                <w:szCs w:val="16"/>
                <w:u w:val="single"/>
                <w:lang w:val="es-MX"/>
              </w:rPr>
              <w:t>“Supervisora</w:t>
            </w:r>
            <w:r w:rsidRPr="002E2495">
              <w:rPr>
                <w:rFonts w:ascii="Arial" w:hAnsi="Arial" w:cs="Arial"/>
                <w:b/>
                <w:i/>
                <w:sz w:val="16"/>
                <w:szCs w:val="16"/>
                <w:u w:val="single"/>
                <w:lang w:val="es-MX"/>
              </w:rPr>
              <w:t xml:space="preserve"> del Contrato”</w:t>
            </w:r>
          </w:p>
          <w:p w:rsidR="003C72C8" w:rsidRDefault="003C72C8" w:rsidP="00AD347A">
            <w:pPr>
              <w:numPr>
                <w:ilvl w:val="12"/>
                <w:numId w:val="0"/>
              </w:numPr>
              <w:ind w:right="-93"/>
              <w:jc w:val="center"/>
              <w:rPr>
                <w:rFonts w:ascii="Arial" w:hAnsi="Arial" w:cs="Arial"/>
                <w:b/>
                <w:i/>
                <w:sz w:val="16"/>
                <w:szCs w:val="16"/>
                <w:u w:val="single"/>
                <w:lang w:val="es-MX"/>
              </w:rPr>
            </w:pPr>
          </w:p>
          <w:p w:rsidR="003C72C8" w:rsidRDefault="003C72C8" w:rsidP="00AD347A">
            <w:pPr>
              <w:numPr>
                <w:ilvl w:val="12"/>
                <w:numId w:val="0"/>
              </w:numPr>
              <w:ind w:right="-93"/>
              <w:jc w:val="center"/>
              <w:rPr>
                <w:rFonts w:ascii="Arial" w:hAnsi="Arial" w:cs="Arial"/>
                <w:b/>
                <w:i/>
                <w:sz w:val="16"/>
                <w:szCs w:val="16"/>
                <w:u w:val="single"/>
                <w:lang w:val="es-MX"/>
              </w:rPr>
            </w:pPr>
          </w:p>
          <w:p w:rsidR="003C72C8" w:rsidRDefault="003C72C8" w:rsidP="00AD347A">
            <w:pPr>
              <w:numPr>
                <w:ilvl w:val="12"/>
                <w:numId w:val="0"/>
              </w:numPr>
              <w:ind w:right="-93"/>
              <w:jc w:val="center"/>
              <w:rPr>
                <w:rFonts w:ascii="Arial" w:hAnsi="Arial" w:cs="Arial"/>
                <w:b/>
                <w:i/>
                <w:sz w:val="16"/>
                <w:szCs w:val="16"/>
                <w:u w:val="single"/>
                <w:lang w:val="es-MX"/>
              </w:rPr>
            </w:pPr>
          </w:p>
          <w:p w:rsidR="003C72C8" w:rsidRDefault="003C72C8" w:rsidP="00AD347A">
            <w:pPr>
              <w:numPr>
                <w:ilvl w:val="12"/>
                <w:numId w:val="0"/>
              </w:numPr>
              <w:ind w:right="-93"/>
              <w:jc w:val="center"/>
              <w:rPr>
                <w:rFonts w:ascii="Arial" w:hAnsi="Arial" w:cs="Arial"/>
                <w:b/>
                <w:i/>
                <w:sz w:val="16"/>
                <w:szCs w:val="16"/>
                <w:u w:val="single"/>
                <w:lang w:val="es-MX"/>
              </w:rPr>
            </w:pPr>
          </w:p>
          <w:p w:rsidR="003C72C8" w:rsidRDefault="003C72C8" w:rsidP="00AD347A">
            <w:pPr>
              <w:numPr>
                <w:ilvl w:val="12"/>
                <w:numId w:val="0"/>
              </w:numPr>
              <w:ind w:right="-93"/>
              <w:jc w:val="center"/>
              <w:rPr>
                <w:rFonts w:ascii="Arial" w:hAnsi="Arial" w:cs="Arial"/>
                <w:b/>
                <w:i/>
                <w:sz w:val="16"/>
                <w:szCs w:val="16"/>
                <w:u w:val="single"/>
                <w:lang w:val="es-MX"/>
              </w:rPr>
            </w:pPr>
          </w:p>
          <w:p w:rsidR="003C72C8" w:rsidRDefault="003C72C8" w:rsidP="00AD347A">
            <w:pPr>
              <w:numPr>
                <w:ilvl w:val="12"/>
                <w:numId w:val="0"/>
              </w:numPr>
              <w:ind w:right="-93"/>
              <w:jc w:val="center"/>
              <w:rPr>
                <w:rFonts w:ascii="Arial" w:hAnsi="Arial" w:cs="Arial"/>
                <w:b/>
                <w:i/>
                <w:sz w:val="16"/>
                <w:szCs w:val="16"/>
                <w:u w:val="single"/>
                <w:lang w:val="es-MX"/>
              </w:rPr>
            </w:pPr>
          </w:p>
          <w:p w:rsidR="003C72C8" w:rsidRDefault="003C72C8" w:rsidP="00AD347A">
            <w:pPr>
              <w:numPr>
                <w:ilvl w:val="12"/>
                <w:numId w:val="0"/>
              </w:numPr>
              <w:ind w:right="-93"/>
              <w:jc w:val="center"/>
              <w:rPr>
                <w:rFonts w:ascii="Arial" w:hAnsi="Arial" w:cs="Arial"/>
                <w:b/>
                <w:i/>
                <w:sz w:val="16"/>
                <w:szCs w:val="16"/>
                <w:u w:val="single"/>
                <w:lang w:val="es-MX"/>
              </w:rPr>
            </w:pPr>
          </w:p>
          <w:p w:rsidR="003C72C8" w:rsidRPr="002E2495" w:rsidRDefault="003C72C8" w:rsidP="00AD347A">
            <w:pPr>
              <w:numPr>
                <w:ilvl w:val="12"/>
                <w:numId w:val="0"/>
              </w:numPr>
              <w:ind w:right="-93"/>
              <w:jc w:val="center"/>
              <w:rPr>
                <w:rFonts w:ascii="Arial" w:hAnsi="Arial" w:cs="Arial"/>
                <w:b/>
                <w:i/>
                <w:sz w:val="16"/>
                <w:szCs w:val="16"/>
                <w:u w:val="single"/>
                <w:lang w:val="es-MX"/>
              </w:rPr>
            </w:pPr>
          </w:p>
        </w:tc>
      </w:tr>
      <w:tr w:rsidR="003C72C8" w:rsidRPr="002E2495" w:rsidTr="00AD347A">
        <w:trPr>
          <w:gridAfter w:val="2"/>
          <w:wAfter w:w="1674" w:type="dxa"/>
          <w:trHeight w:val="1656"/>
          <w:jc w:val="center"/>
        </w:trPr>
        <w:tc>
          <w:tcPr>
            <w:tcW w:w="3257" w:type="dxa"/>
            <w:gridSpan w:val="2"/>
            <w:vAlign w:val="center"/>
          </w:tcPr>
          <w:p w:rsidR="003C72C8" w:rsidRPr="00E60785" w:rsidRDefault="003C72C8" w:rsidP="00AD347A">
            <w:pPr>
              <w:numPr>
                <w:ilvl w:val="12"/>
                <w:numId w:val="0"/>
              </w:numPr>
              <w:ind w:right="-93"/>
              <w:jc w:val="center"/>
              <w:rPr>
                <w:rFonts w:ascii="Arial" w:hAnsi="Arial" w:cs="Arial"/>
                <w:b/>
                <w:sz w:val="16"/>
                <w:szCs w:val="16"/>
                <w:lang w:val="es-MX"/>
              </w:rPr>
            </w:pPr>
            <w:r w:rsidRPr="002E2495">
              <w:rPr>
                <w:rFonts w:ascii="Arial" w:hAnsi="Arial" w:cs="Arial"/>
                <w:b/>
                <w:sz w:val="16"/>
                <w:szCs w:val="16"/>
                <w:lang w:val="es-MX"/>
              </w:rPr>
              <w:t>_______________________________</w:t>
            </w:r>
          </w:p>
          <w:p w:rsidR="003C72C8" w:rsidRPr="00D879E8" w:rsidRDefault="003C72C8" w:rsidP="00AD347A">
            <w:pPr>
              <w:numPr>
                <w:ilvl w:val="12"/>
                <w:numId w:val="0"/>
              </w:numPr>
              <w:ind w:right="-93"/>
              <w:jc w:val="center"/>
              <w:rPr>
                <w:rFonts w:ascii="Arial" w:hAnsi="Arial" w:cs="Arial"/>
                <w:b/>
                <w:sz w:val="16"/>
                <w:szCs w:val="16"/>
              </w:rPr>
            </w:pPr>
            <w:r>
              <w:rPr>
                <w:rFonts w:ascii="Arial" w:hAnsi="Arial" w:cs="Arial"/>
                <w:b/>
                <w:sz w:val="16"/>
                <w:szCs w:val="16"/>
              </w:rPr>
              <w:t>XXXXXXXXXXXXXXXXXXX</w:t>
            </w:r>
          </w:p>
          <w:p w:rsidR="003C72C8" w:rsidRPr="00D879E8" w:rsidRDefault="003C72C8" w:rsidP="00AD347A">
            <w:pPr>
              <w:numPr>
                <w:ilvl w:val="12"/>
                <w:numId w:val="0"/>
              </w:numPr>
              <w:ind w:right="-93"/>
              <w:jc w:val="center"/>
              <w:rPr>
                <w:rFonts w:ascii="Arial" w:hAnsi="Arial" w:cs="Arial"/>
                <w:b/>
                <w:sz w:val="16"/>
                <w:szCs w:val="16"/>
              </w:rPr>
            </w:pPr>
            <w:r w:rsidRPr="00D879E8">
              <w:rPr>
                <w:rFonts w:ascii="Arial" w:hAnsi="Arial" w:cs="Arial"/>
                <w:sz w:val="16"/>
                <w:szCs w:val="16"/>
              </w:rPr>
              <w:t>Director Médico</w:t>
            </w:r>
          </w:p>
        </w:tc>
        <w:tc>
          <w:tcPr>
            <w:tcW w:w="3865" w:type="dxa"/>
            <w:gridSpan w:val="4"/>
            <w:vAlign w:val="center"/>
          </w:tcPr>
          <w:p w:rsidR="003C72C8" w:rsidRPr="002E2495" w:rsidRDefault="003C72C8" w:rsidP="00AD347A">
            <w:pPr>
              <w:numPr>
                <w:ilvl w:val="12"/>
                <w:numId w:val="0"/>
              </w:numPr>
              <w:ind w:right="-93"/>
              <w:jc w:val="center"/>
              <w:rPr>
                <w:rFonts w:ascii="Arial" w:hAnsi="Arial" w:cs="Arial"/>
                <w:b/>
                <w:sz w:val="16"/>
                <w:szCs w:val="16"/>
                <w:lang w:val="es-MX"/>
              </w:rPr>
            </w:pPr>
          </w:p>
          <w:p w:rsidR="003C72C8" w:rsidRDefault="003C72C8" w:rsidP="00AD347A">
            <w:pPr>
              <w:numPr>
                <w:ilvl w:val="12"/>
                <w:numId w:val="0"/>
              </w:numPr>
              <w:ind w:right="-93"/>
              <w:jc w:val="center"/>
              <w:rPr>
                <w:rFonts w:ascii="Arial" w:hAnsi="Arial" w:cs="Arial"/>
                <w:b/>
                <w:sz w:val="16"/>
                <w:szCs w:val="16"/>
                <w:lang w:val="es-MX"/>
              </w:rPr>
            </w:pPr>
          </w:p>
          <w:p w:rsidR="003C72C8" w:rsidRDefault="003C72C8" w:rsidP="00AD347A">
            <w:pPr>
              <w:numPr>
                <w:ilvl w:val="12"/>
                <w:numId w:val="0"/>
              </w:numPr>
              <w:ind w:right="-93"/>
              <w:jc w:val="center"/>
              <w:rPr>
                <w:rFonts w:ascii="Arial" w:hAnsi="Arial" w:cs="Arial"/>
                <w:b/>
                <w:sz w:val="16"/>
                <w:szCs w:val="16"/>
                <w:lang w:val="es-MX"/>
              </w:rPr>
            </w:pPr>
          </w:p>
          <w:p w:rsidR="003C72C8" w:rsidRPr="002E2495" w:rsidRDefault="003C72C8" w:rsidP="00AD347A">
            <w:pPr>
              <w:numPr>
                <w:ilvl w:val="12"/>
                <w:numId w:val="0"/>
              </w:numPr>
              <w:ind w:right="-93"/>
              <w:jc w:val="center"/>
              <w:rPr>
                <w:rFonts w:ascii="Arial" w:hAnsi="Arial" w:cs="Arial"/>
                <w:b/>
                <w:sz w:val="16"/>
                <w:szCs w:val="16"/>
                <w:lang w:val="es-MX"/>
              </w:rPr>
            </w:pPr>
          </w:p>
          <w:p w:rsidR="003C72C8" w:rsidRPr="002E2495" w:rsidRDefault="003C72C8" w:rsidP="00AD347A">
            <w:pPr>
              <w:numPr>
                <w:ilvl w:val="12"/>
                <w:numId w:val="0"/>
              </w:numPr>
              <w:ind w:right="-93"/>
              <w:jc w:val="center"/>
              <w:rPr>
                <w:rFonts w:ascii="Arial" w:hAnsi="Arial" w:cs="Arial"/>
                <w:b/>
                <w:sz w:val="16"/>
                <w:szCs w:val="16"/>
                <w:lang w:val="es-MX"/>
              </w:rPr>
            </w:pPr>
            <w:r w:rsidRPr="002E2495">
              <w:rPr>
                <w:rFonts w:ascii="Arial" w:hAnsi="Arial" w:cs="Arial"/>
                <w:b/>
                <w:sz w:val="16"/>
                <w:szCs w:val="16"/>
                <w:lang w:val="es-MX"/>
              </w:rPr>
              <w:t>_______________________________</w:t>
            </w:r>
          </w:p>
          <w:p w:rsidR="003C72C8" w:rsidRPr="002E2495" w:rsidRDefault="003C72C8" w:rsidP="00AD347A">
            <w:pPr>
              <w:numPr>
                <w:ilvl w:val="12"/>
                <w:numId w:val="0"/>
              </w:numPr>
              <w:ind w:right="-93"/>
              <w:jc w:val="center"/>
              <w:rPr>
                <w:rFonts w:ascii="Arial" w:hAnsi="Arial" w:cs="Arial"/>
                <w:b/>
                <w:sz w:val="16"/>
                <w:szCs w:val="16"/>
              </w:rPr>
            </w:pPr>
            <w:r>
              <w:rPr>
                <w:rFonts w:ascii="Arial" w:hAnsi="Arial" w:cs="Arial"/>
                <w:b/>
                <w:sz w:val="16"/>
                <w:szCs w:val="16"/>
              </w:rPr>
              <w:t>XXXXXXXXXXXXXXXXXXXXX</w:t>
            </w:r>
          </w:p>
          <w:p w:rsidR="003C72C8" w:rsidRDefault="003C72C8" w:rsidP="00AD347A">
            <w:pPr>
              <w:numPr>
                <w:ilvl w:val="12"/>
                <w:numId w:val="0"/>
              </w:numPr>
              <w:ind w:right="-93"/>
              <w:jc w:val="center"/>
              <w:rPr>
                <w:rFonts w:ascii="Arial" w:hAnsi="Arial" w:cs="Arial"/>
                <w:sz w:val="16"/>
                <w:szCs w:val="16"/>
              </w:rPr>
            </w:pPr>
            <w:r w:rsidRPr="002E2495">
              <w:rPr>
                <w:rFonts w:ascii="Arial" w:hAnsi="Arial" w:cs="Arial"/>
                <w:sz w:val="16"/>
                <w:szCs w:val="16"/>
              </w:rPr>
              <w:t>Director</w:t>
            </w:r>
            <w:r>
              <w:rPr>
                <w:rFonts w:ascii="Arial" w:hAnsi="Arial" w:cs="Arial"/>
                <w:sz w:val="16"/>
                <w:szCs w:val="16"/>
              </w:rPr>
              <w:t>a Administrativa</w:t>
            </w:r>
          </w:p>
          <w:p w:rsidR="003C72C8" w:rsidRDefault="003C72C8" w:rsidP="00AD347A">
            <w:pPr>
              <w:numPr>
                <w:ilvl w:val="12"/>
                <w:numId w:val="0"/>
              </w:numPr>
              <w:ind w:right="-93"/>
              <w:jc w:val="center"/>
              <w:rPr>
                <w:rFonts w:ascii="Arial" w:hAnsi="Arial" w:cs="Arial"/>
                <w:sz w:val="16"/>
                <w:szCs w:val="16"/>
              </w:rPr>
            </w:pPr>
          </w:p>
          <w:p w:rsidR="003C72C8" w:rsidRDefault="003C72C8" w:rsidP="00AD347A">
            <w:pPr>
              <w:numPr>
                <w:ilvl w:val="12"/>
                <w:numId w:val="0"/>
              </w:numPr>
              <w:ind w:right="-93"/>
              <w:jc w:val="center"/>
              <w:rPr>
                <w:rFonts w:ascii="Arial" w:hAnsi="Arial" w:cs="Arial"/>
                <w:sz w:val="16"/>
                <w:szCs w:val="16"/>
                <w:lang w:val="es-MX"/>
              </w:rPr>
            </w:pPr>
          </w:p>
          <w:p w:rsidR="003C72C8" w:rsidRDefault="003C72C8" w:rsidP="00AD347A">
            <w:pPr>
              <w:numPr>
                <w:ilvl w:val="12"/>
                <w:numId w:val="0"/>
              </w:numPr>
              <w:ind w:right="-93"/>
              <w:jc w:val="center"/>
              <w:rPr>
                <w:rFonts w:ascii="Arial" w:hAnsi="Arial" w:cs="Arial"/>
                <w:sz w:val="16"/>
                <w:szCs w:val="16"/>
                <w:lang w:val="es-MX"/>
              </w:rPr>
            </w:pPr>
          </w:p>
          <w:p w:rsidR="003C72C8" w:rsidRPr="002E2495" w:rsidRDefault="003C72C8" w:rsidP="00AD347A">
            <w:pPr>
              <w:numPr>
                <w:ilvl w:val="12"/>
                <w:numId w:val="0"/>
              </w:numPr>
              <w:ind w:right="-93"/>
              <w:jc w:val="center"/>
              <w:rPr>
                <w:rFonts w:ascii="Arial" w:hAnsi="Arial" w:cs="Arial"/>
                <w:b/>
                <w:sz w:val="16"/>
                <w:szCs w:val="16"/>
                <w:lang w:val="es-MX"/>
              </w:rPr>
            </w:pPr>
          </w:p>
        </w:tc>
      </w:tr>
      <w:tr w:rsidR="003C72C8" w:rsidRPr="002E2495" w:rsidTr="00AD347A">
        <w:trPr>
          <w:gridBefore w:val="3"/>
          <w:gridAfter w:val="1"/>
          <w:wBefore w:w="4301" w:type="dxa"/>
          <w:wAfter w:w="1375" w:type="dxa"/>
          <w:jc w:val="center"/>
        </w:trPr>
        <w:tc>
          <w:tcPr>
            <w:tcW w:w="3120" w:type="dxa"/>
            <w:gridSpan w:val="4"/>
            <w:vAlign w:val="center"/>
          </w:tcPr>
          <w:p w:rsidR="003C72C8" w:rsidRDefault="003C72C8" w:rsidP="00AD347A">
            <w:pPr>
              <w:numPr>
                <w:ilvl w:val="12"/>
                <w:numId w:val="0"/>
              </w:numPr>
              <w:ind w:right="-93"/>
              <w:jc w:val="center"/>
              <w:rPr>
                <w:rFonts w:ascii="Arial" w:hAnsi="Arial" w:cs="Arial"/>
                <w:b/>
                <w:sz w:val="16"/>
                <w:szCs w:val="16"/>
              </w:rPr>
            </w:pPr>
          </w:p>
          <w:p w:rsidR="003C72C8" w:rsidRDefault="003C72C8" w:rsidP="00AD347A">
            <w:pPr>
              <w:numPr>
                <w:ilvl w:val="12"/>
                <w:numId w:val="0"/>
              </w:numPr>
              <w:ind w:right="-93"/>
              <w:jc w:val="center"/>
              <w:rPr>
                <w:rFonts w:ascii="Arial" w:hAnsi="Arial" w:cs="Arial"/>
                <w:b/>
                <w:sz w:val="16"/>
                <w:szCs w:val="16"/>
              </w:rPr>
            </w:pPr>
          </w:p>
          <w:p w:rsidR="003C72C8" w:rsidRPr="00D879E8" w:rsidRDefault="003C72C8" w:rsidP="00AD347A">
            <w:pPr>
              <w:numPr>
                <w:ilvl w:val="12"/>
                <w:numId w:val="0"/>
              </w:numPr>
              <w:ind w:right="-93"/>
              <w:jc w:val="center"/>
              <w:rPr>
                <w:rFonts w:ascii="Arial" w:hAnsi="Arial" w:cs="Arial"/>
                <w:b/>
                <w:sz w:val="16"/>
                <w:szCs w:val="16"/>
              </w:rPr>
            </w:pPr>
          </w:p>
        </w:tc>
      </w:tr>
      <w:tr w:rsidR="003C72C8" w:rsidRPr="002E2495" w:rsidTr="00AD347A">
        <w:trPr>
          <w:gridBefore w:val="1"/>
          <w:wBefore w:w="1443" w:type="dxa"/>
          <w:jc w:val="center"/>
        </w:trPr>
        <w:tc>
          <w:tcPr>
            <w:tcW w:w="7353" w:type="dxa"/>
            <w:gridSpan w:val="7"/>
            <w:vAlign w:val="center"/>
          </w:tcPr>
          <w:p w:rsidR="003C72C8" w:rsidRPr="002E2495" w:rsidRDefault="003C72C8" w:rsidP="00AD347A">
            <w:pPr>
              <w:numPr>
                <w:ilvl w:val="12"/>
                <w:numId w:val="0"/>
              </w:numPr>
              <w:ind w:right="-93"/>
              <w:jc w:val="center"/>
              <w:rPr>
                <w:rFonts w:ascii="Arial" w:hAnsi="Arial" w:cs="Arial"/>
                <w:b/>
                <w:sz w:val="16"/>
                <w:szCs w:val="16"/>
              </w:rPr>
            </w:pPr>
          </w:p>
          <w:p w:rsidR="003C72C8" w:rsidRDefault="003C72C8" w:rsidP="00AD347A">
            <w:pPr>
              <w:numPr>
                <w:ilvl w:val="12"/>
                <w:numId w:val="0"/>
              </w:numPr>
              <w:ind w:right="-93"/>
              <w:jc w:val="center"/>
              <w:rPr>
                <w:rFonts w:ascii="Arial" w:hAnsi="Arial" w:cs="Arial"/>
                <w:b/>
                <w:i/>
                <w:sz w:val="16"/>
                <w:szCs w:val="16"/>
                <w:u w:val="single"/>
                <w:lang w:val="es-MX"/>
              </w:rPr>
            </w:pPr>
            <w:r>
              <w:rPr>
                <w:rFonts w:ascii="Arial" w:hAnsi="Arial" w:cs="Arial"/>
                <w:b/>
                <w:i/>
                <w:sz w:val="16"/>
                <w:szCs w:val="16"/>
                <w:u w:val="single"/>
                <w:lang w:val="es-MX"/>
              </w:rPr>
              <w:t>“</w:t>
            </w:r>
            <w:r w:rsidRPr="002E2495">
              <w:rPr>
                <w:rFonts w:ascii="Arial" w:hAnsi="Arial" w:cs="Arial"/>
                <w:b/>
                <w:i/>
                <w:sz w:val="16"/>
                <w:szCs w:val="16"/>
                <w:u w:val="single"/>
                <w:lang w:val="es-MX"/>
              </w:rPr>
              <w:t>Área Técnica</w:t>
            </w:r>
            <w:r>
              <w:rPr>
                <w:rFonts w:ascii="Arial" w:hAnsi="Arial" w:cs="Arial"/>
                <w:b/>
                <w:i/>
                <w:sz w:val="16"/>
                <w:szCs w:val="16"/>
                <w:u w:val="single"/>
                <w:lang w:val="es-MX"/>
              </w:rPr>
              <w:t xml:space="preserve"> y Administrador</w:t>
            </w:r>
            <w:r w:rsidRPr="002E2495">
              <w:rPr>
                <w:rFonts w:ascii="Arial" w:hAnsi="Arial" w:cs="Arial"/>
                <w:b/>
                <w:i/>
                <w:sz w:val="16"/>
                <w:szCs w:val="16"/>
                <w:u w:val="single"/>
                <w:lang w:val="es-MX"/>
              </w:rPr>
              <w:t>”</w:t>
            </w:r>
          </w:p>
          <w:p w:rsidR="003C72C8" w:rsidRDefault="003C72C8" w:rsidP="00AD347A">
            <w:pPr>
              <w:numPr>
                <w:ilvl w:val="12"/>
                <w:numId w:val="0"/>
              </w:numPr>
              <w:ind w:right="-93"/>
              <w:jc w:val="center"/>
              <w:rPr>
                <w:rFonts w:ascii="Arial" w:hAnsi="Arial" w:cs="Arial"/>
                <w:b/>
                <w:i/>
                <w:sz w:val="16"/>
                <w:szCs w:val="16"/>
                <w:u w:val="single"/>
                <w:lang w:val="es-MX"/>
              </w:rPr>
            </w:pPr>
          </w:p>
          <w:p w:rsidR="003C72C8" w:rsidRPr="002E2495" w:rsidRDefault="003C72C8" w:rsidP="00AD347A">
            <w:pPr>
              <w:numPr>
                <w:ilvl w:val="12"/>
                <w:numId w:val="0"/>
              </w:numPr>
              <w:ind w:right="-93"/>
              <w:rPr>
                <w:rFonts w:ascii="Arial" w:hAnsi="Arial" w:cs="Arial"/>
                <w:b/>
                <w:sz w:val="16"/>
                <w:szCs w:val="16"/>
              </w:rPr>
            </w:pPr>
          </w:p>
        </w:tc>
      </w:tr>
      <w:tr w:rsidR="003C72C8" w:rsidRPr="002E2495" w:rsidTr="00AD347A">
        <w:trPr>
          <w:gridBefore w:val="1"/>
          <w:wBefore w:w="1443" w:type="dxa"/>
          <w:jc w:val="center"/>
        </w:trPr>
        <w:tc>
          <w:tcPr>
            <w:tcW w:w="4837" w:type="dxa"/>
            <w:gridSpan w:val="3"/>
            <w:vAlign w:val="center"/>
          </w:tcPr>
          <w:p w:rsidR="003C72C8" w:rsidRPr="00D879E8" w:rsidRDefault="003C72C8" w:rsidP="00AD347A">
            <w:pPr>
              <w:numPr>
                <w:ilvl w:val="12"/>
                <w:numId w:val="0"/>
              </w:numPr>
              <w:ind w:right="-93"/>
              <w:jc w:val="center"/>
              <w:rPr>
                <w:rFonts w:ascii="Arial" w:hAnsi="Arial" w:cs="Arial"/>
                <w:b/>
                <w:sz w:val="16"/>
                <w:szCs w:val="16"/>
              </w:rPr>
            </w:pPr>
          </w:p>
        </w:tc>
        <w:tc>
          <w:tcPr>
            <w:tcW w:w="435" w:type="dxa"/>
            <w:vAlign w:val="center"/>
          </w:tcPr>
          <w:p w:rsidR="003C72C8" w:rsidRPr="00D879E8" w:rsidRDefault="003C72C8" w:rsidP="00AD347A">
            <w:pPr>
              <w:numPr>
                <w:ilvl w:val="12"/>
                <w:numId w:val="0"/>
              </w:numPr>
              <w:ind w:right="-93"/>
              <w:jc w:val="center"/>
              <w:rPr>
                <w:rFonts w:ascii="Arial" w:hAnsi="Arial" w:cs="Arial"/>
                <w:sz w:val="16"/>
                <w:szCs w:val="16"/>
                <w:lang w:val="es-MX"/>
              </w:rPr>
            </w:pPr>
          </w:p>
        </w:tc>
        <w:tc>
          <w:tcPr>
            <w:tcW w:w="2081" w:type="dxa"/>
            <w:gridSpan w:val="3"/>
            <w:vAlign w:val="center"/>
          </w:tcPr>
          <w:p w:rsidR="003C72C8" w:rsidRPr="00D879E8" w:rsidRDefault="003C72C8" w:rsidP="00AD347A">
            <w:pPr>
              <w:numPr>
                <w:ilvl w:val="12"/>
                <w:numId w:val="0"/>
              </w:numPr>
              <w:ind w:right="-93"/>
              <w:jc w:val="center"/>
              <w:rPr>
                <w:rFonts w:ascii="Arial" w:hAnsi="Arial" w:cs="Arial"/>
                <w:b/>
                <w:sz w:val="16"/>
                <w:szCs w:val="16"/>
              </w:rPr>
            </w:pPr>
          </w:p>
          <w:p w:rsidR="003C72C8" w:rsidRPr="00D879E8" w:rsidRDefault="003C72C8" w:rsidP="00AD347A">
            <w:pPr>
              <w:numPr>
                <w:ilvl w:val="12"/>
                <w:numId w:val="0"/>
              </w:numPr>
              <w:ind w:right="-93"/>
              <w:jc w:val="center"/>
              <w:rPr>
                <w:rFonts w:ascii="Arial" w:hAnsi="Arial" w:cs="Arial"/>
                <w:b/>
                <w:sz w:val="16"/>
                <w:szCs w:val="16"/>
              </w:rPr>
            </w:pPr>
          </w:p>
        </w:tc>
      </w:tr>
      <w:tr w:rsidR="003C72C8" w:rsidRPr="002E2495" w:rsidTr="00AD347A">
        <w:trPr>
          <w:gridBefore w:val="1"/>
          <w:wBefore w:w="1443" w:type="dxa"/>
          <w:jc w:val="center"/>
        </w:trPr>
        <w:tc>
          <w:tcPr>
            <w:tcW w:w="7353" w:type="dxa"/>
            <w:gridSpan w:val="7"/>
            <w:vAlign w:val="center"/>
          </w:tcPr>
          <w:p w:rsidR="003C72C8" w:rsidRPr="00D879E8" w:rsidRDefault="003C72C8" w:rsidP="00AD347A">
            <w:pPr>
              <w:numPr>
                <w:ilvl w:val="12"/>
                <w:numId w:val="0"/>
              </w:numPr>
              <w:ind w:right="-93"/>
              <w:jc w:val="center"/>
              <w:rPr>
                <w:rFonts w:ascii="Arial" w:hAnsi="Arial" w:cs="Arial"/>
                <w:b/>
                <w:sz w:val="16"/>
                <w:szCs w:val="16"/>
              </w:rPr>
            </w:pPr>
            <w:r w:rsidRPr="00D879E8">
              <w:rPr>
                <w:rFonts w:ascii="Arial" w:hAnsi="Arial" w:cs="Arial"/>
                <w:b/>
                <w:sz w:val="16"/>
                <w:szCs w:val="16"/>
              </w:rPr>
              <w:t>__________________________________</w:t>
            </w:r>
          </w:p>
        </w:tc>
      </w:tr>
      <w:tr w:rsidR="003C72C8" w:rsidRPr="002E2495" w:rsidTr="00AD347A">
        <w:trPr>
          <w:gridBefore w:val="1"/>
          <w:wBefore w:w="1443" w:type="dxa"/>
          <w:jc w:val="center"/>
        </w:trPr>
        <w:tc>
          <w:tcPr>
            <w:tcW w:w="7353" w:type="dxa"/>
            <w:gridSpan w:val="7"/>
            <w:vAlign w:val="center"/>
          </w:tcPr>
          <w:p w:rsidR="003C72C8" w:rsidRPr="00D879E8" w:rsidRDefault="003C72C8" w:rsidP="00AD347A">
            <w:pPr>
              <w:numPr>
                <w:ilvl w:val="12"/>
                <w:numId w:val="0"/>
              </w:numPr>
              <w:ind w:right="-93"/>
              <w:jc w:val="center"/>
              <w:rPr>
                <w:rFonts w:ascii="Arial" w:hAnsi="Arial" w:cs="Arial"/>
                <w:b/>
                <w:sz w:val="16"/>
                <w:szCs w:val="16"/>
              </w:rPr>
            </w:pPr>
            <w:r>
              <w:rPr>
                <w:rFonts w:ascii="Arial" w:hAnsi="Arial" w:cs="Arial"/>
                <w:b/>
                <w:sz w:val="16"/>
                <w:szCs w:val="16"/>
              </w:rPr>
              <w:t>XXXXXXXXXXXXXXXXXX</w:t>
            </w:r>
          </w:p>
          <w:p w:rsidR="003C72C8" w:rsidRPr="00D879E8" w:rsidRDefault="003C72C8" w:rsidP="00AD347A">
            <w:pPr>
              <w:numPr>
                <w:ilvl w:val="12"/>
                <w:numId w:val="0"/>
              </w:numPr>
              <w:ind w:right="-93"/>
              <w:jc w:val="center"/>
              <w:rPr>
                <w:rFonts w:ascii="Arial" w:hAnsi="Arial" w:cs="Arial"/>
                <w:b/>
                <w:sz w:val="16"/>
                <w:szCs w:val="16"/>
              </w:rPr>
            </w:pPr>
            <w:r>
              <w:rPr>
                <w:rFonts w:ascii="Arial" w:hAnsi="Arial" w:cs="Arial"/>
                <w:sz w:val="16"/>
                <w:szCs w:val="16"/>
              </w:rPr>
              <w:t>Jefe de la División de Traumatología</w:t>
            </w:r>
          </w:p>
        </w:tc>
      </w:tr>
    </w:tbl>
    <w:p w:rsidR="003C72C8" w:rsidRPr="002E2495" w:rsidRDefault="003C72C8" w:rsidP="003C72C8">
      <w:pPr>
        <w:jc w:val="both"/>
        <w:rPr>
          <w:rFonts w:ascii="Arial" w:hAnsi="Arial" w:cs="Arial"/>
          <w:sz w:val="16"/>
          <w:szCs w:val="16"/>
        </w:rPr>
      </w:pPr>
    </w:p>
    <w:p w:rsidR="003C72C8" w:rsidRDefault="003C72C8" w:rsidP="003C72C8">
      <w:pPr>
        <w:jc w:val="both"/>
        <w:rPr>
          <w:rFonts w:ascii="Arial" w:hAnsi="Arial" w:cs="Arial"/>
          <w:sz w:val="16"/>
          <w:szCs w:val="16"/>
        </w:rPr>
      </w:pPr>
    </w:p>
    <w:p w:rsidR="003C72C8" w:rsidRDefault="003C72C8" w:rsidP="003C72C8">
      <w:pPr>
        <w:jc w:val="both"/>
        <w:rPr>
          <w:rFonts w:ascii="Arial" w:hAnsi="Arial" w:cs="Arial"/>
          <w:sz w:val="16"/>
          <w:szCs w:val="16"/>
        </w:rPr>
      </w:pPr>
    </w:p>
    <w:p w:rsidR="003C72C8" w:rsidRDefault="003C72C8" w:rsidP="003C72C8">
      <w:pPr>
        <w:jc w:val="both"/>
        <w:rPr>
          <w:rFonts w:ascii="Arial" w:hAnsi="Arial" w:cs="Arial"/>
          <w:sz w:val="16"/>
          <w:szCs w:val="16"/>
        </w:rPr>
      </w:pPr>
    </w:p>
    <w:p w:rsidR="003C72C8" w:rsidRDefault="003C72C8" w:rsidP="003C72C8">
      <w:pPr>
        <w:jc w:val="both"/>
        <w:rPr>
          <w:rFonts w:ascii="Arial" w:hAnsi="Arial" w:cs="Arial"/>
          <w:sz w:val="16"/>
          <w:szCs w:val="16"/>
        </w:rPr>
      </w:pPr>
    </w:p>
    <w:p w:rsidR="003C72C8" w:rsidRDefault="003C72C8" w:rsidP="003C72C8">
      <w:pPr>
        <w:jc w:val="both"/>
        <w:rPr>
          <w:rFonts w:ascii="Arial" w:hAnsi="Arial" w:cs="Arial"/>
          <w:sz w:val="16"/>
          <w:szCs w:val="16"/>
        </w:rPr>
      </w:pPr>
    </w:p>
    <w:p w:rsidR="003C72C8" w:rsidRPr="002E2495" w:rsidRDefault="003C72C8" w:rsidP="003C72C8">
      <w:pPr>
        <w:jc w:val="center"/>
        <w:rPr>
          <w:rFonts w:ascii="Arial" w:hAnsi="Arial" w:cs="Arial"/>
          <w:sz w:val="16"/>
          <w:szCs w:val="16"/>
        </w:rPr>
      </w:pPr>
    </w:p>
    <w:p w:rsidR="003C72C8" w:rsidRPr="002E2495" w:rsidRDefault="003C72C8" w:rsidP="003C72C8">
      <w:pPr>
        <w:jc w:val="both"/>
        <w:rPr>
          <w:rFonts w:ascii="Arial" w:hAnsi="Arial" w:cs="Arial"/>
          <w:b/>
          <w:sz w:val="16"/>
          <w:szCs w:val="16"/>
        </w:rPr>
      </w:pPr>
    </w:p>
    <w:tbl>
      <w:tblPr>
        <w:tblW w:w="7353" w:type="dxa"/>
        <w:jc w:val="center"/>
        <w:tblInd w:w="108" w:type="dxa"/>
        <w:tblLook w:val="01E0" w:firstRow="1" w:lastRow="1" w:firstColumn="1" w:lastColumn="1" w:noHBand="0" w:noVBand="0"/>
      </w:tblPr>
      <w:tblGrid>
        <w:gridCol w:w="3648"/>
        <w:gridCol w:w="55"/>
        <w:gridCol w:w="432"/>
        <w:gridCol w:w="3218"/>
      </w:tblGrid>
      <w:tr w:rsidR="003C72C8" w:rsidRPr="002E2495" w:rsidTr="00AD347A">
        <w:trPr>
          <w:gridAfter w:val="2"/>
          <w:wAfter w:w="3617" w:type="dxa"/>
          <w:jc w:val="center"/>
        </w:trPr>
        <w:tc>
          <w:tcPr>
            <w:tcW w:w="3736" w:type="dxa"/>
            <w:gridSpan w:val="2"/>
            <w:vAlign w:val="center"/>
          </w:tcPr>
          <w:p w:rsidR="003C72C8" w:rsidRPr="002E2495" w:rsidRDefault="003C72C8" w:rsidP="00AD347A">
            <w:pPr>
              <w:numPr>
                <w:ilvl w:val="12"/>
                <w:numId w:val="0"/>
              </w:numPr>
              <w:ind w:right="-93"/>
              <w:jc w:val="center"/>
              <w:rPr>
                <w:rFonts w:ascii="Arial" w:hAnsi="Arial" w:cs="Arial"/>
                <w:b/>
                <w:i/>
                <w:sz w:val="16"/>
                <w:szCs w:val="16"/>
                <w:u w:val="single"/>
                <w:lang w:val="es-MX"/>
              </w:rPr>
            </w:pPr>
            <w:r w:rsidRPr="002E2495">
              <w:rPr>
                <w:rFonts w:ascii="Arial" w:hAnsi="Arial" w:cs="Arial"/>
                <w:b/>
                <w:i/>
                <w:sz w:val="16"/>
                <w:szCs w:val="16"/>
                <w:u w:val="single"/>
                <w:lang w:val="es-MX"/>
              </w:rPr>
              <w:t xml:space="preserve"> “Área Contratante”</w:t>
            </w:r>
          </w:p>
          <w:p w:rsidR="003C72C8" w:rsidRPr="002E2495" w:rsidRDefault="003C72C8" w:rsidP="00AD347A">
            <w:pPr>
              <w:numPr>
                <w:ilvl w:val="12"/>
                <w:numId w:val="0"/>
              </w:numPr>
              <w:ind w:right="-93"/>
              <w:jc w:val="center"/>
              <w:rPr>
                <w:rFonts w:ascii="Arial" w:hAnsi="Arial" w:cs="Arial"/>
                <w:b/>
                <w:i/>
                <w:sz w:val="16"/>
                <w:szCs w:val="16"/>
                <w:u w:val="single"/>
                <w:lang w:val="es-MX"/>
              </w:rPr>
            </w:pPr>
          </w:p>
          <w:p w:rsidR="003C72C8" w:rsidRPr="002E2495" w:rsidRDefault="003C72C8" w:rsidP="00AD347A">
            <w:pPr>
              <w:numPr>
                <w:ilvl w:val="12"/>
                <w:numId w:val="0"/>
              </w:numPr>
              <w:ind w:right="-93"/>
              <w:jc w:val="both"/>
              <w:rPr>
                <w:rFonts w:ascii="Arial" w:hAnsi="Arial" w:cs="Arial"/>
                <w:b/>
                <w:i/>
                <w:sz w:val="16"/>
                <w:szCs w:val="16"/>
                <w:u w:val="single"/>
                <w:lang w:val="es-MX"/>
              </w:rPr>
            </w:pPr>
            <w:r w:rsidRPr="002E2495">
              <w:rPr>
                <w:rFonts w:ascii="Arial" w:hAnsi="Arial" w:cs="Arial"/>
                <w:sz w:val="16"/>
                <w:szCs w:val="16"/>
                <w:lang w:val="es-MX"/>
              </w:rPr>
              <w:t xml:space="preserve">Área responsable de la contratación, de conformidad con lo dispuesto en los artículos 40, 41 fracción III y demás relativos de la Ley de Adquisiciones, Arrendamientos y Servicios del Sector Público; artículos 2 fracción I, 4 último párrafo, 15 último párrafo, 19, 71, 73, 74, 75 y demás relativos del Reglamento de la Ley de Adquisiciones, Arrendamientos y Servicios del Sector Público; así como en los numerales </w:t>
            </w:r>
            <w:r w:rsidRPr="002E2495">
              <w:rPr>
                <w:rFonts w:ascii="Arial" w:hAnsi="Arial" w:cs="Arial"/>
                <w:sz w:val="16"/>
                <w:szCs w:val="16"/>
              </w:rPr>
              <w:t xml:space="preserve">4.17, 5.3.15 inciso c) y 5.1 </w:t>
            </w:r>
            <w:r w:rsidRPr="002E2495">
              <w:rPr>
                <w:rFonts w:ascii="Arial" w:hAnsi="Arial" w:cs="Arial"/>
                <w:color w:val="000000"/>
                <w:sz w:val="16"/>
                <w:szCs w:val="16"/>
              </w:rPr>
              <w:t>de las Políticas, Bases y Lineamientos en Materia de Adquisiciones, Arrendamientos y Prestación de Servicios del Instituto Mexicano del Seguro Social.</w:t>
            </w:r>
          </w:p>
          <w:p w:rsidR="003C72C8" w:rsidRDefault="003C72C8" w:rsidP="00AD347A">
            <w:pPr>
              <w:numPr>
                <w:ilvl w:val="12"/>
                <w:numId w:val="0"/>
              </w:numPr>
              <w:ind w:right="-93"/>
              <w:jc w:val="both"/>
              <w:rPr>
                <w:rFonts w:ascii="Arial" w:hAnsi="Arial" w:cs="Arial"/>
                <w:sz w:val="16"/>
                <w:szCs w:val="16"/>
                <w:lang w:val="es-MX"/>
              </w:rPr>
            </w:pPr>
          </w:p>
          <w:p w:rsidR="003C72C8" w:rsidRDefault="003C72C8" w:rsidP="00AD347A">
            <w:pPr>
              <w:numPr>
                <w:ilvl w:val="12"/>
                <w:numId w:val="0"/>
              </w:numPr>
              <w:ind w:right="-93"/>
              <w:jc w:val="both"/>
              <w:rPr>
                <w:rFonts w:ascii="Arial" w:hAnsi="Arial" w:cs="Arial"/>
                <w:sz w:val="16"/>
                <w:szCs w:val="16"/>
                <w:lang w:val="es-MX"/>
              </w:rPr>
            </w:pPr>
          </w:p>
          <w:p w:rsidR="003C72C8" w:rsidRPr="002E2495" w:rsidRDefault="003C72C8" w:rsidP="00AD347A">
            <w:pPr>
              <w:numPr>
                <w:ilvl w:val="12"/>
                <w:numId w:val="0"/>
              </w:numPr>
              <w:ind w:right="-93"/>
              <w:jc w:val="both"/>
              <w:rPr>
                <w:rFonts w:ascii="Arial" w:hAnsi="Arial" w:cs="Arial"/>
                <w:sz w:val="16"/>
                <w:szCs w:val="16"/>
                <w:lang w:val="es-MX"/>
              </w:rPr>
            </w:pPr>
          </w:p>
          <w:p w:rsidR="003C72C8" w:rsidRPr="002E2495" w:rsidRDefault="003C72C8" w:rsidP="00AD347A">
            <w:pPr>
              <w:numPr>
                <w:ilvl w:val="12"/>
                <w:numId w:val="0"/>
              </w:numPr>
              <w:ind w:right="-93"/>
              <w:jc w:val="center"/>
              <w:rPr>
                <w:rFonts w:ascii="Arial" w:hAnsi="Arial" w:cs="Arial"/>
                <w:b/>
                <w:i/>
                <w:sz w:val="16"/>
                <w:szCs w:val="16"/>
                <w:u w:val="single"/>
                <w:lang w:val="es-MX"/>
              </w:rPr>
            </w:pPr>
          </w:p>
        </w:tc>
      </w:tr>
      <w:tr w:rsidR="003C72C8" w:rsidRPr="002E2495" w:rsidTr="00AD347A">
        <w:trPr>
          <w:trHeight w:val="152"/>
          <w:jc w:val="center"/>
        </w:trPr>
        <w:tc>
          <w:tcPr>
            <w:tcW w:w="3680" w:type="dxa"/>
            <w:vAlign w:val="center"/>
          </w:tcPr>
          <w:p w:rsidR="003C72C8" w:rsidRPr="002E2495" w:rsidRDefault="003C72C8" w:rsidP="00AD347A">
            <w:pPr>
              <w:numPr>
                <w:ilvl w:val="12"/>
                <w:numId w:val="0"/>
              </w:numPr>
              <w:ind w:right="-93"/>
              <w:jc w:val="center"/>
              <w:rPr>
                <w:rFonts w:ascii="Arial" w:hAnsi="Arial" w:cs="Arial"/>
                <w:b/>
                <w:sz w:val="16"/>
                <w:szCs w:val="16"/>
                <w:lang w:val="es-MX"/>
              </w:rPr>
            </w:pPr>
            <w:r w:rsidRPr="002E2495">
              <w:rPr>
                <w:rFonts w:ascii="Arial" w:hAnsi="Arial" w:cs="Arial"/>
                <w:b/>
                <w:sz w:val="16"/>
                <w:szCs w:val="16"/>
                <w:lang w:val="es-MX"/>
              </w:rPr>
              <w:t>____________________________________</w:t>
            </w:r>
          </w:p>
        </w:tc>
        <w:tc>
          <w:tcPr>
            <w:tcW w:w="513" w:type="dxa"/>
            <w:gridSpan w:val="2"/>
            <w:vAlign w:val="center"/>
          </w:tcPr>
          <w:p w:rsidR="003C72C8" w:rsidRPr="002E2495" w:rsidRDefault="003C72C8" w:rsidP="00AD347A">
            <w:pPr>
              <w:numPr>
                <w:ilvl w:val="12"/>
                <w:numId w:val="0"/>
              </w:numPr>
              <w:ind w:right="-93"/>
              <w:jc w:val="center"/>
              <w:rPr>
                <w:rFonts w:ascii="Arial" w:hAnsi="Arial" w:cs="Arial"/>
                <w:b/>
                <w:sz w:val="16"/>
                <w:szCs w:val="16"/>
                <w:lang w:val="es-MX"/>
              </w:rPr>
            </w:pPr>
          </w:p>
        </w:tc>
        <w:tc>
          <w:tcPr>
            <w:tcW w:w="3160" w:type="dxa"/>
            <w:vAlign w:val="center"/>
          </w:tcPr>
          <w:p w:rsidR="003C72C8" w:rsidRPr="002E2495" w:rsidRDefault="003C72C8" w:rsidP="00AD347A">
            <w:pPr>
              <w:numPr>
                <w:ilvl w:val="12"/>
                <w:numId w:val="0"/>
              </w:numPr>
              <w:ind w:right="-93"/>
              <w:jc w:val="center"/>
              <w:rPr>
                <w:rFonts w:ascii="Arial" w:hAnsi="Arial" w:cs="Arial"/>
                <w:b/>
                <w:sz w:val="16"/>
                <w:szCs w:val="16"/>
                <w:lang w:val="es-MX"/>
              </w:rPr>
            </w:pPr>
            <w:r w:rsidRPr="002E2495">
              <w:rPr>
                <w:rFonts w:ascii="Arial" w:hAnsi="Arial" w:cs="Arial"/>
                <w:b/>
                <w:sz w:val="16"/>
                <w:szCs w:val="16"/>
                <w:lang w:val="es-MX"/>
              </w:rPr>
              <w:t>__________________________________</w:t>
            </w:r>
          </w:p>
        </w:tc>
      </w:tr>
      <w:tr w:rsidR="003C72C8" w:rsidRPr="002E2495" w:rsidTr="00AD347A">
        <w:trPr>
          <w:jc w:val="center"/>
        </w:trPr>
        <w:tc>
          <w:tcPr>
            <w:tcW w:w="3680" w:type="dxa"/>
            <w:vAlign w:val="center"/>
          </w:tcPr>
          <w:p w:rsidR="003C72C8" w:rsidRPr="002E2495" w:rsidRDefault="003C72C8" w:rsidP="00AD347A">
            <w:pPr>
              <w:numPr>
                <w:ilvl w:val="12"/>
                <w:numId w:val="0"/>
              </w:numPr>
              <w:ind w:right="-93"/>
              <w:jc w:val="center"/>
              <w:rPr>
                <w:rFonts w:ascii="Arial" w:hAnsi="Arial" w:cs="Arial"/>
                <w:b/>
                <w:sz w:val="16"/>
                <w:szCs w:val="16"/>
              </w:rPr>
            </w:pPr>
            <w:r>
              <w:rPr>
                <w:rFonts w:ascii="Arial" w:hAnsi="Arial" w:cs="Arial"/>
                <w:b/>
                <w:sz w:val="16"/>
                <w:szCs w:val="16"/>
              </w:rPr>
              <w:t>XXXXXXXXXXXXXXXXXXXXXXXXXXX</w:t>
            </w:r>
          </w:p>
          <w:p w:rsidR="003C72C8" w:rsidRPr="002E2495" w:rsidRDefault="003C72C8" w:rsidP="00AD347A">
            <w:pPr>
              <w:numPr>
                <w:ilvl w:val="12"/>
                <w:numId w:val="0"/>
              </w:numPr>
              <w:ind w:right="-93"/>
              <w:jc w:val="center"/>
              <w:rPr>
                <w:rFonts w:ascii="Arial" w:hAnsi="Arial" w:cs="Arial"/>
                <w:sz w:val="16"/>
                <w:szCs w:val="16"/>
                <w:lang w:val="es-MX"/>
              </w:rPr>
            </w:pPr>
            <w:r w:rsidRPr="002E2495">
              <w:rPr>
                <w:rFonts w:ascii="Arial" w:hAnsi="Arial" w:cs="Arial"/>
                <w:sz w:val="16"/>
                <w:szCs w:val="16"/>
              </w:rPr>
              <w:t>Jefe del Departamento de Abastecimiento</w:t>
            </w:r>
          </w:p>
        </w:tc>
        <w:tc>
          <w:tcPr>
            <w:tcW w:w="513" w:type="dxa"/>
            <w:gridSpan w:val="2"/>
            <w:vAlign w:val="center"/>
          </w:tcPr>
          <w:p w:rsidR="003C72C8" w:rsidRPr="002E2495" w:rsidRDefault="003C72C8" w:rsidP="00AD347A">
            <w:pPr>
              <w:numPr>
                <w:ilvl w:val="12"/>
                <w:numId w:val="0"/>
              </w:numPr>
              <w:ind w:right="-93"/>
              <w:jc w:val="center"/>
              <w:rPr>
                <w:rFonts w:ascii="Arial" w:hAnsi="Arial" w:cs="Arial"/>
                <w:sz w:val="16"/>
                <w:szCs w:val="16"/>
                <w:lang w:val="es-MX"/>
              </w:rPr>
            </w:pPr>
          </w:p>
        </w:tc>
        <w:tc>
          <w:tcPr>
            <w:tcW w:w="3160" w:type="dxa"/>
            <w:vAlign w:val="center"/>
          </w:tcPr>
          <w:p w:rsidR="003C72C8" w:rsidRPr="002E2495" w:rsidRDefault="003C72C8" w:rsidP="00AD347A">
            <w:pPr>
              <w:numPr>
                <w:ilvl w:val="12"/>
                <w:numId w:val="0"/>
              </w:numPr>
              <w:ind w:right="-93"/>
              <w:jc w:val="center"/>
              <w:rPr>
                <w:rFonts w:ascii="Arial" w:hAnsi="Arial" w:cs="Arial"/>
                <w:b/>
                <w:sz w:val="16"/>
                <w:szCs w:val="16"/>
              </w:rPr>
            </w:pPr>
            <w:r>
              <w:rPr>
                <w:rFonts w:ascii="Arial" w:hAnsi="Arial" w:cs="Arial"/>
                <w:b/>
                <w:sz w:val="16"/>
                <w:szCs w:val="16"/>
              </w:rPr>
              <w:t>XXXXXXXXXXXXXXXXXXXXXXXXXXXXX</w:t>
            </w:r>
          </w:p>
          <w:p w:rsidR="003C72C8" w:rsidRPr="002E2495" w:rsidRDefault="003C72C8" w:rsidP="00AD347A">
            <w:pPr>
              <w:numPr>
                <w:ilvl w:val="12"/>
                <w:numId w:val="0"/>
              </w:numPr>
              <w:ind w:right="-93"/>
              <w:jc w:val="center"/>
              <w:rPr>
                <w:rFonts w:ascii="Arial" w:hAnsi="Arial" w:cs="Arial"/>
                <w:sz w:val="16"/>
                <w:szCs w:val="16"/>
                <w:lang w:val="es-MX"/>
              </w:rPr>
            </w:pPr>
            <w:r>
              <w:rPr>
                <w:rFonts w:ascii="Arial" w:hAnsi="Arial" w:cs="Arial"/>
                <w:sz w:val="16"/>
                <w:szCs w:val="16"/>
              </w:rPr>
              <w:t xml:space="preserve">Jefe </w:t>
            </w:r>
            <w:r w:rsidRPr="002E2495">
              <w:rPr>
                <w:rFonts w:ascii="Arial" w:hAnsi="Arial" w:cs="Arial"/>
                <w:sz w:val="16"/>
                <w:szCs w:val="16"/>
              </w:rPr>
              <w:t>de la Oficina de Adquisiciones</w:t>
            </w:r>
          </w:p>
        </w:tc>
      </w:tr>
      <w:tr w:rsidR="003C72C8" w:rsidRPr="002E2495" w:rsidTr="00AD347A">
        <w:trPr>
          <w:jc w:val="center"/>
        </w:trPr>
        <w:tc>
          <w:tcPr>
            <w:tcW w:w="7353" w:type="dxa"/>
            <w:gridSpan w:val="4"/>
            <w:vAlign w:val="center"/>
          </w:tcPr>
          <w:p w:rsidR="003C72C8" w:rsidRPr="002E2495" w:rsidRDefault="003C72C8" w:rsidP="00AD347A">
            <w:pPr>
              <w:numPr>
                <w:ilvl w:val="12"/>
                <w:numId w:val="0"/>
              </w:numPr>
              <w:ind w:right="-93"/>
              <w:jc w:val="center"/>
              <w:rPr>
                <w:rFonts w:ascii="Arial" w:hAnsi="Arial" w:cs="Arial"/>
                <w:b/>
                <w:i/>
                <w:sz w:val="16"/>
                <w:szCs w:val="16"/>
                <w:u w:val="single"/>
              </w:rPr>
            </w:pPr>
          </w:p>
        </w:tc>
      </w:tr>
    </w:tbl>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r w:rsidRPr="001A26C2">
        <w:rPr>
          <w:rFonts w:ascii="Arial" w:hAnsi="Arial" w:cs="Arial"/>
          <w:sz w:val="16"/>
          <w:szCs w:val="16"/>
        </w:rPr>
        <w:t xml:space="preserve">“Las firmas que anteceden, forman parte del contrato </w:t>
      </w:r>
      <w:r w:rsidRPr="001A26C2">
        <w:rPr>
          <w:rFonts w:ascii="Arial" w:hAnsi="Arial" w:cs="Arial"/>
          <w:sz w:val="16"/>
          <w:szCs w:val="16"/>
          <w:lang w:val="es-MX"/>
        </w:rPr>
        <w:t>de adquisición de Aparatos de Ortopedia y Prótesis</w:t>
      </w:r>
      <w:r w:rsidRPr="001A26C2">
        <w:rPr>
          <w:rFonts w:ascii="Arial" w:hAnsi="Arial" w:cs="Arial"/>
          <w:sz w:val="16"/>
          <w:szCs w:val="16"/>
        </w:rPr>
        <w:t xml:space="preserve"> número </w:t>
      </w:r>
      <w:r w:rsidRPr="001A26C2">
        <w:rPr>
          <w:rFonts w:ascii="Arial" w:hAnsi="Arial" w:cs="Arial"/>
          <w:b/>
          <w:sz w:val="14"/>
          <w:szCs w:val="14"/>
        </w:rPr>
        <w:t>ABTA2</w:t>
      </w:r>
      <w:r>
        <w:rPr>
          <w:rFonts w:ascii="Arial" w:hAnsi="Arial" w:cs="Arial"/>
          <w:b/>
          <w:sz w:val="14"/>
          <w:szCs w:val="14"/>
        </w:rPr>
        <w:t>2</w:t>
      </w:r>
      <w:r w:rsidRPr="001A26C2">
        <w:rPr>
          <w:rFonts w:ascii="Arial" w:hAnsi="Arial" w:cs="Arial"/>
          <w:b/>
          <w:sz w:val="14"/>
          <w:szCs w:val="14"/>
        </w:rPr>
        <w:t>TP040500</w:t>
      </w:r>
      <w:r>
        <w:rPr>
          <w:rFonts w:ascii="Arial" w:hAnsi="Arial" w:cs="Arial"/>
          <w:b/>
          <w:sz w:val="14"/>
          <w:szCs w:val="14"/>
        </w:rPr>
        <w:t>XX</w:t>
      </w:r>
      <w:r w:rsidRPr="001A26C2">
        <w:rPr>
          <w:rFonts w:ascii="Arial" w:hAnsi="Arial" w:cs="Arial"/>
          <w:sz w:val="16"/>
          <w:szCs w:val="16"/>
          <w:lang w:val="es-MX"/>
        </w:rPr>
        <w:t>,</w:t>
      </w:r>
      <w:r w:rsidRPr="001A26C2">
        <w:rPr>
          <w:rFonts w:ascii="Arial" w:hAnsi="Arial" w:cs="Arial"/>
          <w:sz w:val="16"/>
          <w:szCs w:val="16"/>
        </w:rPr>
        <w:t xml:space="preserve"> por un importe de </w:t>
      </w:r>
      <w:r w:rsidRPr="001A26C2">
        <w:rPr>
          <w:rFonts w:ascii="Arial" w:hAnsi="Arial" w:cs="Arial"/>
          <w:b/>
          <w:sz w:val="16"/>
          <w:szCs w:val="16"/>
        </w:rPr>
        <w:t>$</w:t>
      </w:r>
      <w:r>
        <w:rPr>
          <w:rFonts w:ascii="Arial" w:hAnsi="Arial" w:cs="Arial"/>
          <w:b/>
          <w:sz w:val="16"/>
          <w:szCs w:val="16"/>
        </w:rPr>
        <w:t>XXXXXXX</w:t>
      </w:r>
      <w:r w:rsidRPr="001A26C2">
        <w:rPr>
          <w:rFonts w:ascii="Arial" w:hAnsi="Arial" w:cs="Arial"/>
          <w:b/>
          <w:sz w:val="16"/>
          <w:szCs w:val="16"/>
        </w:rPr>
        <w:t xml:space="preserve"> (</w:t>
      </w:r>
      <w:r>
        <w:rPr>
          <w:rFonts w:ascii="Arial" w:hAnsi="Arial" w:cs="Arial"/>
          <w:b/>
          <w:sz w:val="16"/>
          <w:szCs w:val="16"/>
        </w:rPr>
        <w:t>XXXXXXXXXXXXXXXXXXXXXXXXXXXXXXX</w:t>
      </w:r>
      <w:r w:rsidRPr="001A26C2">
        <w:rPr>
          <w:rFonts w:ascii="Arial" w:hAnsi="Arial" w:cs="Arial"/>
          <w:b/>
          <w:sz w:val="16"/>
          <w:szCs w:val="16"/>
        </w:rPr>
        <w:t xml:space="preserve"> PESOS </w:t>
      </w:r>
      <w:r>
        <w:rPr>
          <w:rFonts w:ascii="Arial" w:hAnsi="Arial" w:cs="Arial"/>
          <w:b/>
          <w:sz w:val="16"/>
          <w:szCs w:val="16"/>
        </w:rPr>
        <w:t>XX</w:t>
      </w:r>
      <w:r w:rsidRPr="001A26C2">
        <w:rPr>
          <w:rFonts w:ascii="Arial" w:hAnsi="Arial" w:cs="Arial"/>
          <w:b/>
          <w:sz w:val="16"/>
          <w:szCs w:val="16"/>
        </w:rPr>
        <w:t xml:space="preserve">/100 M.N.) </w:t>
      </w:r>
      <w:r w:rsidRPr="001A26C2">
        <w:rPr>
          <w:rFonts w:ascii="Arial" w:hAnsi="Arial" w:cs="Arial"/>
          <w:sz w:val="16"/>
          <w:szCs w:val="16"/>
        </w:rPr>
        <w:t xml:space="preserve">más el Impuesto al Valor Agregado (I.V.A.) y un importe máximo </w:t>
      </w:r>
      <w:r w:rsidRPr="001A26C2">
        <w:rPr>
          <w:rFonts w:ascii="Arial" w:hAnsi="Arial" w:cs="Arial"/>
          <w:b/>
          <w:sz w:val="16"/>
          <w:szCs w:val="16"/>
        </w:rPr>
        <w:t>$</w:t>
      </w:r>
      <w:r>
        <w:rPr>
          <w:rFonts w:ascii="Arial" w:hAnsi="Arial" w:cs="Arial"/>
          <w:b/>
          <w:sz w:val="16"/>
          <w:szCs w:val="16"/>
        </w:rPr>
        <w:t>XXXXXXX</w:t>
      </w:r>
      <w:r w:rsidRPr="001A26C2">
        <w:rPr>
          <w:rFonts w:ascii="Arial" w:hAnsi="Arial" w:cs="Arial"/>
          <w:bCs/>
          <w:sz w:val="16"/>
          <w:szCs w:val="16"/>
        </w:rPr>
        <w:t xml:space="preserve"> </w:t>
      </w:r>
      <w:r w:rsidRPr="001A26C2">
        <w:rPr>
          <w:rFonts w:ascii="Arial" w:hAnsi="Arial" w:cs="Arial"/>
          <w:b/>
          <w:bCs/>
          <w:sz w:val="16"/>
          <w:szCs w:val="16"/>
        </w:rPr>
        <w:t>(</w:t>
      </w:r>
      <w:r>
        <w:rPr>
          <w:rFonts w:ascii="Arial" w:hAnsi="Arial" w:cs="Arial"/>
          <w:b/>
          <w:bCs/>
          <w:sz w:val="16"/>
          <w:szCs w:val="16"/>
        </w:rPr>
        <w:t>XXXXXXXXXXXXXXXXXXXXX</w:t>
      </w:r>
      <w:r w:rsidRPr="001A26C2">
        <w:rPr>
          <w:rFonts w:ascii="Arial" w:hAnsi="Arial" w:cs="Arial"/>
          <w:b/>
          <w:bCs/>
          <w:sz w:val="16"/>
          <w:szCs w:val="16"/>
        </w:rPr>
        <w:t xml:space="preserve"> PESOS </w:t>
      </w:r>
      <w:r>
        <w:rPr>
          <w:rFonts w:ascii="Arial" w:hAnsi="Arial" w:cs="Arial"/>
          <w:b/>
          <w:bCs/>
          <w:sz w:val="16"/>
          <w:szCs w:val="16"/>
        </w:rPr>
        <w:t>XX</w:t>
      </w:r>
      <w:r w:rsidRPr="001A26C2">
        <w:rPr>
          <w:rFonts w:ascii="Arial" w:hAnsi="Arial" w:cs="Arial"/>
          <w:b/>
          <w:bCs/>
          <w:sz w:val="16"/>
          <w:szCs w:val="16"/>
        </w:rPr>
        <w:t xml:space="preserve">/00 M.N.) </w:t>
      </w:r>
      <w:r w:rsidRPr="001A26C2">
        <w:rPr>
          <w:rFonts w:ascii="Arial" w:hAnsi="Arial" w:cs="Arial"/>
          <w:sz w:val="16"/>
          <w:szCs w:val="16"/>
        </w:rPr>
        <w:t xml:space="preserve">más el Impuesto al Valor Agregado (I.V.A.), celebrado con fecha </w:t>
      </w:r>
      <w:r>
        <w:rPr>
          <w:rFonts w:ascii="Arial" w:hAnsi="Arial" w:cs="Arial"/>
          <w:b/>
          <w:sz w:val="16"/>
          <w:szCs w:val="16"/>
        </w:rPr>
        <w:t>XX</w:t>
      </w:r>
      <w:r w:rsidRPr="001A26C2">
        <w:rPr>
          <w:rFonts w:ascii="Arial" w:hAnsi="Arial" w:cs="Arial"/>
          <w:b/>
          <w:sz w:val="16"/>
          <w:szCs w:val="16"/>
        </w:rPr>
        <w:t xml:space="preserve"> </w:t>
      </w:r>
      <w:r w:rsidRPr="001A26C2">
        <w:rPr>
          <w:rFonts w:ascii="Arial" w:hAnsi="Arial" w:cs="Arial"/>
          <w:b/>
          <w:bCs/>
          <w:sz w:val="16"/>
          <w:szCs w:val="16"/>
        </w:rPr>
        <w:t xml:space="preserve">de </w:t>
      </w:r>
      <w:r>
        <w:rPr>
          <w:rFonts w:ascii="Arial" w:hAnsi="Arial" w:cs="Arial"/>
          <w:b/>
          <w:bCs/>
          <w:sz w:val="16"/>
          <w:szCs w:val="16"/>
        </w:rPr>
        <w:t xml:space="preserve">XXXXXX </w:t>
      </w:r>
      <w:r w:rsidRPr="001A26C2">
        <w:rPr>
          <w:rFonts w:ascii="Arial" w:hAnsi="Arial" w:cs="Arial"/>
          <w:b/>
          <w:sz w:val="16"/>
          <w:szCs w:val="16"/>
        </w:rPr>
        <w:t>de 202</w:t>
      </w:r>
      <w:r>
        <w:rPr>
          <w:rFonts w:ascii="Arial" w:hAnsi="Arial" w:cs="Arial"/>
          <w:b/>
          <w:sz w:val="16"/>
          <w:szCs w:val="16"/>
        </w:rPr>
        <w:t>2</w:t>
      </w:r>
      <w:r w:rsidRPr="001A26C2">
        <w:rPr>
          <w:rFonts w:ascii="Arial" w:hAnsi="Arial" w:cs="Arial"/>
          <w:sz w:val="16"/>
          <w:szCs w:val="16"/>
        </w:rPr>
        <w:t xml:space="preserve">, entre el Instituto Mexicano del Seguro Social, representado en este acto por el </w:t>
      </w:r>
      <w:r w:rsidRPr="001A26C2">
        <w:rPr>
          <w:rFonts w:ascii="Arial" w:hAnsi="Arial" w:cs="Arial"/>
          <w:b/>
          <w:sz w:val="16"/>
          <w:szCs w:val="16"/>
        </w:rPr>
        <w:t xml:space="preserve">Dr. </w:t>
      </w:r>
      <w:r>
        <w:rPr>
          <w:rFonts w:ascii="Arial" w:hAnsi="Arial" w:cs="Arial"/>
          <w:b/>
          <w:sz w:val="16"/>
          <w:szCs w:val="16"/>
        </w:rPr>
        <w:t>XXXXXXXXXXXX</w:t>
      </w:r>
      <w:r w:rsidRPr="001A26C2">
        <w:rPr>
          <w:rFonts w:ascii="Arial" w:hAnsi="Arial" w:cs="Arial"/>
          <w:sz w:val="16"/>
          <w:szCs w:val="16"/>
        </w:rPr>
        <w:t>, en su carácter de Apoderado Legal del IMSS, y la persona física el</w:t>
      </w:r>
      <w:r w:rsidRPr="001A26C2">
        <w:rPr>
          <w:rFonts w:ascii="Arial" w:hAnsi="Arial" w:cs="Arial"/>
          <w:b/>
          <w:sz w:val="16"/>
          <w:szCs w:val="16"/>
        </w:rPr>
        <w:t xml:space="preserve"> </w:t>
      </w:r>
      <w:r>
        <w:rPr>
          <w:rFonts w:ascii="Arial" w:hAnsi="Arial" w:cs="Arial"/>
          <w:b/>
          <w:sz w:val="16"/>
          <w:szCs w:val="16"/>
        </w:rPr>
        <w:t>XXXXXXXXXXXXXXXXXXX</w:t>
      </w:r>
      <w:r w:rsidRPr="001A26C2">
        <w:rPr>
          <w:rFonts w:ascii="Arial" w:hAnsi="Arial" w:cs="Arial"/>
          <w:b/>
          <w:sz w:val="16"/>
          <w:szCs w:val="16"/>
        </w:rPr>
        <w:t xml:space="preserve"> </w:t>
      </w:r>
      <w:r w:rsidRPr="001A26C2">
        <w:rPr>
          <w:rFonts w:ascii="Arial" w:hAnsi="Arial" w:cs="Arial"/>
          <w:sz w:val="16"/>
          <w:szCs w:val="16"/>
        </w:rPr>
        <w:t xml:space="preserve">; el cual se deriva del procedimiento de </w:t>
      </w:r>
      <w:r w:rsidR="00F93DA0">
        <w:rPr>
          <w:rFonts w:ascii="Arial" w:hAnsi="Arial" w:cs="Arial"/>
          <w:bCs/>
          <w:sz w:val="16"/>
          <w:szCs w:val="16"/>
          <w:lang w:val="es-MX"/>
        </w:rPr>
        <w:t>Invitación</w:t>
      </w:r>
      <w:r w:rsidRPr="001A26C2">
        <w:rPr>
          <w:rFonts w:ascii="Arial" w:hAnsi="Arial" w:cs="Arial"/>
          <w:bCs/>
          <w:sz w:val="16"/>
          <w:szCs w:val="16"/>
          <w:lang w:val="es-MX"/>
        </w:rPr>
        <w:t xml:space="preserve"> Directa </w:t>
      </w:r>
      <w:r w:rsidRPr="001A26C2">
        <w:rPr>
          <w:rFonts w:ascii="Arial" w:hAnsi="Arial" w:cs="Arial"/>
          <w:b/>
          <w:bCs/>
          <w:sz w:val="16"/>
          <w:szCs w:val="16"/>
          <w:lang w:val="es-MX"/>
        </w:rPr>
        <w:t>AA-050GYR091-E</w:t>
      </w:r>
      <w:r>
        <w:rPr>
          <w:rFonts w:ascii="Arial" w:hAnsi="Arial" w:cs="Arial"/>
          <w:b/>
          <w:bCs/>
          <w:sz w:val="16"/>
          <w:szCs w:val="16"/>
          <w:lang w:val="es-MX"/>
        </w:rPr>
        <w:t>32</w:t>
      </w:r>
      <w:r w:rsidRPr="001A26C2">
        <w:rPr>
          <w:rFonts w:ascii="Arial" w:hAnsi="Arial" w:cs="Arial"/>
          <w:b/>
          <w:bCs/>
          <w:sz w:val="16"/>
          <w:szCs w:val="16"/>
          <w:lang w:val="es-MX"/>
        </w:rPr>
        <w:t>-202</w:t>
      </w:r>
      <w:r>
        <w:rPr>
          <w:rFonts w:ascii="Arial" w:hAnsi="Arial" w:cs="Arial"/>
          <w:b/>
          <w:bCs/>
          <w:sz w:val="16"/>
          <w:szCs w:val="16"/>
          <w:lang w:val="es-MX"/>
        </w:rPr>
        <w:t>2</w:t>
      </w:r>
      <w:r w:rsidRPr="001A26C2">
        <w:rPr>
          <w:rFonts w:ascii="Arial" w:hAnsi="Arial" w:cs="Arial"/>
          <w:sz w:val="16"/>
          <w:szCs w:val="16"/>
        </w:rPr>
        <w:t>”.</w:t>
      </w:r>
    </w:p>
    <w:p w:rsidR="003C72C8" w:rsidRDefault="003C72C8" w:rsidP="003C72C8">
      <w:pPr>
        <w:rPr>
          <w:rFonts w:ascii="Arial" w:hAnsi="Arial" w:cs="Arial"/>
          <w:b/>
          <w:bCs/>
          <w:color w:val="000000"/>
          <w:sz w:val="16"/>
          <w:szCs w:val="16"/>
          <w:lang w:eastAsia="es-MX"/>
        </w:rPr>
      </w:pPr>
    </w:p>
    <w:p w:rsidR="003C72C8" w:rsidRDefault="003C72C8" w:rsidP="003C72C8">
      <w:pPr>
        <w:rPr>
          <w:rFonts w:ascii="Arial" w:hAnsi="Arial" w:cs="Arial"/>
          <w:b/>
          <w:bCs/>
          <w:color w:val="000000"/>
          <w:sz w:val="16"/>
          <w:szCs w:val="16"/>
          <w:lang w:eastAsia="es-MX"/>
        </w:rPr>
      </w:pPr>
    </w:p>
    <w:p w:rsidR="003C72C8" w:rsidRPr="002E2495" w:rsidRDefault="003C72C8" w:rsidP="003C72C8">
      <w:pPr>
        <w:rPr>
          <w:rFonts w:ascii="Arial" w:hAnsi="Arial" w:cs="Arial"/>
          <w:b/>
          <w:bCs/>
          <w:color w:val="000000"/>
          <w:sz w:val="16"/>
          <w:szCs w:val="16"/>
          <w:lang w:eastAsia="es-MX"/>
        </w:rPr>
      </w:pPr>
    </w:p>
    <w:p w:rsidR="003C72C8" w:rsidRPr="002E2495" w:rsidRDefault="003C72C8" w:rsidP="003C72C8">
      <w:pPr>
        <w:jc w:val="center"/>
        <w:rPr>
          <w:rFonts w:ascii="Arial" w:hAnsi="Arial" w:cs="Arial"/>
          <w:b/>
          <w:bCs/>
          <w:color w:val="000000"/>
          <w:sz w:val="16"/>
          <w:szCs w:val="16"/>
          <w:lang w:eastAsia="es-MX"/>
        </w:rPr>
      </w:pPr>
    </w:p>
    <w:p w:rsidR="003C72C8" w:rsidRPr="003B6145" w:rsidRDefault="003C72C8" w:rsidP="003C72C8">
      <w:pPr>
        <w:jc w:val="center"/>
        <w:rPr>
          <w:rFonts w:ascii="Arial" w:hAnsi="Arial" w:cs="Arial"/>
          <w:b/>
          <w:bCs/>
          <w:color w:val="000000"/>
          <w:sz w:val="16"/>
          <w:szCs w:val="16"/>
          <w:lang w:eastAsia="es-MX"/>
        </w:rPr>
      </w:pPr>
      <w:r w:rsidRPr="002E2495">
        <w:rPr>
          <w:rFonts w:ascii="Arial" w:hAnsi="Arial" w:cs="Arial"/>
          <w:b/>
          <w:bCs/>
          <w:color w:val="000000"/>
          <w:sz w:val="16"/>
          <w:szCs w:val="16"/>
          <w:lang w:eastAsia="es-MX"/>
        </w:rPr>
        <w:t>ANEXO 1 (UNO)</w:t>
      </w:r>
      <w:r>
        <w:rPr>
          <w:rFonts w:ascii="Arial" w:hAnsi="Arial" w:cs="Arial"/>
          <w:b/>
          <w:bCs/>
          <w:color w:val="000000"/>
          <w:sz w:val="16"/>
          <w:szCs w:val="16"/>
          <w:lang w:eastAsia="es-MX"/>
        </w:rPr>
        <w:t xml:space="preserve"> DEL MODELO DEL CONTRATO</w:t>
      </w:r>
    </w:p>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p>
    <w:tbl>
      <w:tblPr>
        <w:tblW w:w="5000" w:type="pct"/>
        <w:tblCellMar>
          <w:left w:w="70" w:type="dxa"/>
          <w:right w:w="70" w:type="dxa"/>
        </w:tblCellMar>
        <w:tblLook w:val="04A0" w:firstRow="1" w:lastRow="0" w:firstColumn="1" w:lastColumn="0" w:noHBand="0" w:noVBand="1"/>
      </w:tblPr>
      <w:tblGrid>
        <w:gridCol w:w="279"/>
        <w:gridCol w:w="948"/>
        <w:gridCol w:w="3686"/>
        <w:gridCol w:w="747"/>
        <w:gridCol w:w="1036"/>
        <w:gridCol w:w="980"/>
        <w:gridCol w:w="921"/>
        <w:gridCol w:w="462"/>
        <w:gridCol w:w="689"/>
        <w:gridCol w:w="457"/>
      </w:tblGrid>
      <w:tr w:rsidR="00D239EC" w:rsidRPr="00D239EC" w:rsidTr="00D239EC">
        <w:trPr>
          <w:trHeight w:val="900"/>
        </w:trPr>
        <w:tc>
          <w:tcPr>
            <w:tcW w:w="108"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No.</w:t>
            </w:r>
          </w:p>
        </w:tc>
        <w:tc>
          <w:tcPr>
            <w:tcW w:w="471"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ID_REQUERIMIENTO</w:t>
            </w:r>
          </w:p>
        </w:tc>
        <w:tc>
          <w:tcPr>
            <w:tcW w:w="1932"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DESCRIPCION</w:t>
            </w:r>
          </w:p>
        </w:tc>
        <w:tc>
          <w:tcPr>
            <w:tcW w:w="362"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PRESENTACION</w:t>
            </w:r>
          </w:p>
        </w:tc>
        <w:tc>
          <w:tcPr>
            <w:tcW w:w="519"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CANT._PRESENTACION</w:t>
            </w:r>
          </w:p>
        </w:tc>
        <w:tc>
          <w:tcPr>
            <w:tcW w:w="489"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TIPO_PRESENTACION</w:t>
            </w:r>
          </w:p>
        </w:tc>
        <w:tc>
          <w:tcPr>
            <w:tcW w:w="456"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PZAS._REQUERIDAS</w:t>
            </w:r>
          </w:p>
        </w:tc>
        <w:tc>
          <w:tcPr>
            <w:tcW w:w="208"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 xml:space="preserve">Precio Unitario </w:t>
            </w:r>
          </w:p>
        </w:tc>
        <w:tc>
          <w:tcPr>
            <w:tcW w:w="251"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IVA</w:t>
            </w:r>
          </w:p>
        </w:tc>
        <w:tc>
          <w:tcPr>
            <w:tcW w:w="205"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 xml:space="preserve">Importe </w:t>
            </w:r>
          </w:p>
        </w:tc>
      </w:tr>
      <w:tr w:rsidR="00D239EC" w:rsidRPr="00D239EC" w:rsidTr="00D239EC">
        <w:trPr>
          <w:trHeight w:val="600"/>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47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CntrAbst-0011-2022</w:t>
            </w:r>
          </w:p>
        </w:tc>
        <w:tc>
          <w:tcPr>
            <w:tcW w:w="1932" w:type="pct"/>
            <w:tcBorders>
              <w:top w:val="nil"/>
              <w:left w:val="nil"/>
              <w:bottom w:val="single" w:sz="4" w:space="0" w:color="auto"/>
              <w:right w:val="single" w:sz="4" w:space="0" w:color="auto"/>
            </w:tcBorders>
            <w:shd w:val="clear" w:color="auto" w:fill="auto"/>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 xml:space="preserve">Plantillas </w:t>
            </w:r>
            <w:proofErr w:type="spellStart"/>
            <w:r w:rsidRPr="00D239EC">
              <w:rPr>
                <w:rFonts w:ascii="Calibri" w:hAnsi="Calibri"/>
                <w:color w:val="000000"/>
                <w:sz w:val="16"/>
                <w:szCs w:val="22"/>
              </w:rPr>
              <w:t>Ortopedicas</w:t>
            </w:r>
            <w:proofErr w:type="spellEnd"/>
            <w:r w:rsidRPr="00D239EC">
              <w:rPr>
                <w:rFonts w:ascii="Calibri" w:hAnsi="Calibri"/>
                <w:color w:val="000000"/>
                <w:sz w:val="16"/>
                <w:szCs w:val="22"/>
              </w:rPr>
              <w:t xml:space="preserve"> con Indicaciones según Médico</w:t>
            </w:r>
          </w:p>
        </w:tc>
        <w:tc>
          <w:tcPr>
            <w:tcW w:w="36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51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48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456"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208"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900"/>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2</w:t>
            </w:r>
          </w:p>
        </w:tc>
        <w:tc>
          <w:tcPr>
            <w:tcW w:w="47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CntrAbst-0011-2022</w:t>
            </w:r>
          </w:p>
        </w:tc>
        <w:tc>
          <w:tcPr>
            <w:tcW w:w="1932" w:type="pct"/>
            <w:tcBorders>
              <w:top w:val="nil"/>
              <w:left w:val="nil"/>
              <w:bottom w:val="single" w:sz="4" w:space="0" w:color="auto"/>
              <w:right w:val="single" w:sz="4" w:space="0" w:color="auto"/>
            </w:tcBorders>
            <w:shd w:val="clear" w:color="auto" w:fill="auto"/>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 xml:space="preserve">Plantilla Unilateral </w:t>
            </w:r>
            <w:proofErr w:type="spellStart"/>
            <w:r w:rsidRPr="00D239EC">
              <w:rPr>
                <w:rFonts w:ascii="Calibri" w:hAnsi="Calibri"/>
                <w:color w:val="000000"/>
                <w:sz w:val="16"/>
                <w:szCs w:val="22"/>
              </w:rPr>
              <w:t>Ortopedica</w:t>
            </w:r>
            <w:proofErr w:type="spellEnd"/>
            <w:r w:rsidRPr="00D239EC">
              <w:rPr>
                <w:rFonts w:ascii="Calibri" w:hAnsi="Calibri"/>
                <w:color w:val="000000"/>
                <w:sz w:val="16"/>
                <w:szCs w:val="22"/>
              </w:rPr>
              <w:t xml:space="preserve"> con </w:t>
            </w:r>
            <w:proofErr w:type="spellStart"/>
            <w:r w:rsidRPr="00D239EC">
              <w:rPr>
                <w:rFonts w:ascii="Calibri" w:hAnsi="Calibri"/>
                <w:color w:val="000000"/>
                <w:sz w:val="16"/>
                <w:szCs w:val="22"/>
              </w:rPr>
              <w:t>indicacion</w:t>
            </w:r>
            <w:proofErr w:type="spellEnd"/>
            <w:r w:rsidRPr="00D239EC">
              <w:rPr>
                <w:rFonts w:ascii="Calibri" w:hAnsi="Calibri"/>
                <w:color w:val="000000"/>
                <w:sz w:val="16"/>
                <w:szCs w:val="22"/>
              </w:rPr>
              <w:t xml:space="preserve"> Según Medico</w:t>
            </w:r>
          </w:p>
        </w:tc>
        <w:tc>
          <w:tcPr>
            <w:tcW w:w="36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51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48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456"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2</w:t>
            </w:r>
          </w:p>
        </w:tc>
        <w:tc>
          <w:tcPr>
            <w:tcW w:w="208"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600"/>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3</w:t>
            </w:r>
          </w:p>
        </w:tc>
        <w:tc>
          <w:tcPr>
            <w:tcW w:w="47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CntrAbst-0011-2022</w:t>
            </w:r>
          </w:p>
        </w:tc>
        <w:tc>
          <w:tcPr>
            <w:tcW w:w="1932" w:type="pct"/>
            <w:tcBorders>
              <w:top w:val="nil"/>
              <w:left w:val="nil"/>
              <w:bottom w:val="single" w:sz="4" w:space="0" w:color="auto"/>
              <w:right w:val="single" w:sz="4" w:space="0" w:color="auto"/>
            </w:tcBorders>
            <w:shd w:val="clear" w:color="auto" w:fill="auto"/>
            <w:vAlign w:val="bottom"/>
            <w:hideMark/>
          </w:tcPr>
          <w:p w:rsidR="00D239EC" w:rsidRPr="00D239EC" w:rsidRDefault="00D239EC">
            <w:pPr>
              <w:rPr>
                <w:rFonts w:ascii="Calibri" w:hAnsi="Calibri"/>
                <w:color w:val="000000"/>
                <w:sz w:val="16"/>
                <w:szCs w:val="22"/>
              </w:rPr>
            </w:pPr>
            <w:proofErr w:type="spellStart"/>
            <w:r w:rsidRPr="00D239EC">
              <w:rPr>
                <w:rFonts w:ascii="Calibri" w:hAnsi="Calibri"/>
                <w:color w:val="000000"/>
                <w:sz w:val="16"/>
                <w:szCs w:val="22"/>
              </w:rPr>
              <w:t>Elevacion</w:t>
            </w:r>
            <w:proofErr w:type="spellEnd"/>
            <w:r w:rsidRPr="00D239EC">
              <w:rPr>
                <w:rFonts w:ascii="Calibri" w:hAnsi="Calibri"/>
                <w:color w:val="000000"/>
                <w:sz w:val="16"/>
                <w:szCs w:val="22"/>
              </w:rPr>
              <w:t xml:space="preserve"> por cm en el Zapato</w:t>
            </w:r>
          </w:p>
        </w:tc>
        <w:tc>
          <w:tcPr>
            <w:tcW w:w="36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51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48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456"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208"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600"/>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4</w:t>
            </w:r>
          </w:p>
        </w:tc>
        <w:tc>
          <w:tcPr>
            <w:tcW w:w="47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CntrAbst-0011-2022</w:t>
            </w:r>
          </w:p>
        </w:tc>
        <w:tc>
          <w:tcPr>
            <w:tcW w:w="1932" w:type="pct"/>
            <w:tcBorders>
              <w:top w:val="nil"/>
              <w:left w:val="nil"/>
              <w:bottom w:val="single" w:sz="4" w:space="0" w:color="auto"/>
              <w:right w:val="single" w:sz="4" w:space="0" w:color="auto"/>
            </w:tcBorders>
            <w:shd w:val="clear" w:color="auto" w:fill="auto"/>
            <w:vAlign w:val="bottom"/>
            <w:hideMark/>
          </w:tcPr>
          <w:p w:rsidR="00D239EC" w:rsidRPr="00D239EC" w:rsidRDefault="00D239EC">
            <w:pPr>
              <w:rPr>
                <w:rFonts w:ascii="Calibri" w:hAnsi="Calibri"/>
                <w:color w:val="000000"/>
                <w:sz w:val="16"/>
                <w:szCs w:val="22"/>
              </w:rPr>
            </w:pPr>
            <w:proofErr w:type="spellStart"/>
            <w:r w:rsidRPr="00D239EC">
              <w:rPr>
                <w:rFonts w:ascii="Calibri" w:hAnsi="Calibri"/>
                <w:color w:val="000000"/>
                <w:sz w:val="16"/>
                <w:szCs w:val="22"/>
              </w:rPr>
              <w:t>Elevacion</w:t>
            </w:r>
            <w:proofErr w:type="spellEnd"/>
            <w:r w:rsidRPr="00D239EC">
              <w:rPr>
                <w:rFonts w:ascii="Calibri" w:hAnsi="Calibri"/>
                <w:color w:val="000000"/>
                <w:sz w:val="16"/>
                <w:szCs w:val="22"/>
              </w:rPr>
              <w:t xml:space="preserve"> por medio cm en el zapato</w:t>
            </w:r>
          </w:p>
        </w:tc>
        <w:tc>
          <w:tcPr>
            <w:tcW w:w="36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51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48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456"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208"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300"/>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5</w:t>
            </w:r>
          </w:p>
        </w:tc>
        <w:tc>
          <w:tcPr>
            <w:tcW w:w="47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CntrAbst-0011-2022</w:t>
            </w:r>
          </w:p>
        </w:tc>
        <w:tc>
          <w:tcPr>
            <w:tcW w:w="193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Zapato tipo Bota alta, hechos sobre medida, fabricados en piel suave y suela de cuero adulto</w:t>
            </w:r>
          </w:p>
        </w:tc>
        <w:tc>
          <w:tcPr>
            <w:tcW w:w="36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51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48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456"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8</w:t>
            </w:r>
          </w:p>
        </w:tc>
        <w:tc>
          <w:tcPr>
            <w:tcW w:w="208"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300"/>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6</w:t>
            </w:r>
          </w:p>
        </w:tc>
        <w:tc>
          <w:tcPr>
            <w:tcW w:w="47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CntrAbst-0011-2022</w:t>
            </w:r>
          </w:p>
        </w:tc>
        <w:tc>
          <w:tcPr>
            <w:tcW w:w="193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proofErr w:type="spellStart"/>
            <w:r w:rsidRPr="00D239EC">
              <w:rPr>
                <w:rFonts w:ascii="Calibri" w:hAnsi="Calibri"/>
                <w:color w:val="000000"/>
                <w:sz w:val="16"/>
                <w:szCs w:val="22"/>
              </w:rPr>
              <w:t>Ortesis</w:t>
            </w:r>
            <w:proofErr w:type="spellEnd"/>
            <w:r w:rsidRPr="00D239EC">
              <w:rPr>
                <w:rFonts w:ascii="Calibri" w:hAnsi="Calibri"/>
                <w:color w:val="000000"/>
                <w:sz w:val="16"/>
                <w:szCs w:val="22"/>
              </w:rPr>
              <w:t xml:space="preserve"> Tipo Sarmiento para pierna, con tobillo fijo</w:t>
            </w:r>
          </w:p>
        </w:tc>
        <w:tc>
          <w:tcPr>
            <w:tcW w:w="36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51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48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456"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208"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300"/>
        </w:trPr>
        <w:tc>
          <w:tcPr>
            <w:tcW w:w="108"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22"/>
              </w:rPr>
            </w:pPr>
          </w:p>
        </w:tc>
        <w:tc>
          <w:tcPr>
            <w:tcW w:w="471"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22"/>
              </w:rPr>
            </w:pPr>
          </w:p>
        </w:tc>
        <w:tc>
          <w:tcPr>
            <w:tcW w:w="1932"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22"/>
              </w:rPr>
            </w:pPr>
          </w:p>
        </w:tc>
        <w:tc>
          <w:tcPr>
            <w:tcW w:w="362"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22"/>
              </w:rPr>
            </w:pPr>
          </w:p>
        </w:tc>
        <w:tc>
          <w:tcPr>
            <w:tcW w:w="519"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22"/>
              </w:rPr>
            </w:pPr>
          </w:p>
        </w:tc>
        <w:tc>
          <w:tcPr>
            <w:tcW w:w="489"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22"/>
              </w:rPr>
            </w:pPr>
          </w:p>
        </w:tc>
        <w:tc>
          <w:tcPr>
            <w:tcW w:w="456"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22"/>
              </w:rPr>
            </w:pPr>
          </w:p>
        </w:tc>
        <w:tc>
          <w:tcPr>
            <w:tcW w:w="208"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SUBTOTAL</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240"/>
        </w:trPr>
        <w:tc>
          <w:tcPr>
            <w:tcW w:w="108"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471"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1932"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362"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519"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489"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456"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208"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IVA</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300"/>
        </w:trPr>
        <w:tc>
          <w:tcPr>
            <w:tcW w:w="108" w:type="pct"/>
            <w:tcBorders>
              <w:top w:val="nil"/>
              <w:left w:val="nil"/>
              <w:bottom w:val="nil"/>
              <w:right w:val="nil"/>
            </w:tcBorders>
            <w:shd w:val="clear" w:color="auto" w:fill="auto"/>
            <w:noWrap/>
            <w:vAlign w:val="center"/>
            <w:hideMark/>
          </w:tcPr>
          <w:p w:rsidR="00D239EC" w:rsidRPr="00D239EC" w:rsidRDefault="00D239EC">
            <w:pPr>
              <w:rPr>
                <w:rFonts w:ascii="Montserrat" w:hAnsi="Montserrat"/>
                <w:b/>
                <w:bCs/>
                <w:color w:val="000000"/>
                <w:sz w:val="16"/>
                <w:szCs w:val="20"/>
              </w:rPr>
            </w:pPr>
          </w:p>
        </w:tc>
        <w:tc>
          <w:tcPr>
            <w:tcW w:w="471"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1932"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362"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519"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489"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456"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208"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MONTO NETO</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bl>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p>
    <w:p w:rsidR="003C72C8" w:rsidRPr="001A26C2" w:rsidRDefault="003C72C8" w:rsidP="003C72C8">
      <w:pPr>
        <w:autoSpaceDE w:val="0"/>
        <w:autoSpaceDN w:val="0"/>
        <w:adjustRightInd w:val="0"/>
        <w:spacing w:after="120"/>
        <w:ind w:left="142"/>
        <w:jc w:val="both"/>
        <w:rPr>
          <w:rFonts w:ascii="Arial" w:hAnsi="Arial" w:cs="Arial"/>
          <w:sz w:val="16"/>
          <w:szCs w:val="16"/>
          <w:lang w:val="es-MX"/>
        </w:rPr>
      </w:pPr>
      <w:r w:rsidRPr="001A26C2">
        <w:rPr>
          <w:rFonts w:ascii="Arial" w:hAnsi="Arial" w:cs="Arial"/>
          <w:sz w:val="16"/>
          <w:szCs w:val="16"/>
          <w:lang w:val="es-MX"/>
        </w:rPr>
        <w:t xml:space="preserve">Al tratarse de un contrato abierto de adquisición y suministro de Aparatos de Ortopedia y Prótesis la cantidad de bienes </w:t>
      </w:r>
      <w:proofErr w:type="spellStart"/>
      <w:r w:rsidR="00B92C62">
        <w:rPr>
          <w:rFonts w:ascii="Arial" w:hAnsi="Arial" w:cs="Arial"/>
          <w:sz w:val="16"/>
          <w:szCs w:val="16"/>
          <w:lang w:val="es-MX"/>
        </w:rPr>
        <w:t>CFDI</w:t>
      </w:r>
      <w:r w:rsidRPr="001A26C2">
        <w:rPr>
          <w:rFonts w:ascii="Arial" w:hAnsi="Arial" w:cs="Arial"/>
          <w:sz w:val="16"/>
          <w:szCs w:val="16"/>
          <w:lang w:val="es-MX"/>
        </w:rPr>
        <w:t>dos</w:t>
      </w:r>
      <w:proofErr w:type="spellEnd"/>
      <w:r w:rsidRPr="001A26C2">
        <w:rPr>
          <w:rFonts w:ascii="Arial" w:hAnsi="Arial" w:cs="Arial"/>
          <w:sz w:val="16"/>
          <w:szCs w:val="16"/>
          <w:lang w:val="es-MX"/>
        </w:rPr>
        <w:t xml:space="preserve"> será en relación a las solicitudes realizadas por los médicos para cubrir las necesidades de los derechohabientes de esta Unidad Médica de Alta Especialidad sin sobrepasar el importe máximo de este instrumento jurídico.</w:t>
      </w:r>
    </w:p>
    <w:p w:rsidR="003C72C8" w:rsidRPr="001A26C2" w:rsidRDefault="003C72C8" w:rsidP="003C72C8">
      <w:pPr>
        <w:jc w:val="both"/>
        <w:rPr>
          <w:rFonts w:ascii="Arial" w:hAnsi="Arial" w:cs="Arial"/>
          <w:sz w:val="16"/>
          <w:szCs w:val="16"/>
        </w:rPr>
      </w:pPr>
    </w:p>
    <w:p w:rsidR="003C72C8" w:rsidRPr="001A26C2"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r w:rsidRPr="001A26C2">
        <w:rPr>
          <w:rFonts w:ascii="Arial" w:hAnsi="Arial" w:cs="Arial"/>
          <w:sz w:val="16"/>
          <w:szCs w:val="16"/>
        </w:rPr>
        <w:t xml:space="preserve">“El anexo que antecede, forma parte del contrato </w:t>
      </w:r>
      <w:r w:rsidRPr="001A26C2">
        <w:rPr>
          <w:rFonts w:ascii="Arial" w:hAnsi="Arial" w:cs="Arial"/>
          <w:sz w:val="16"/>
          <w:szCs w:val="16"/>
          <w:lang w:val="es-MX"/>
        </w:rPr>
        <w:t>de adquisición de Aparatos de Ortopedia y Prótesis</w:t>
      </w:r>
      <w:r w:rsidRPr="001A26C2">
        <w:rPr>
          <w:rFonts w:ascii="Arial" w:hAnsi="Arial" w:cs="Arial"/>
          <w:sz w:val="16"/>
          <w:szCs w:val="16"/>
        </w:rPr>
        <w:t xml:space="preserve"> número </w:t>
      </w:r>
      <w:r w:rsidRPr="001A26C2">
        <w:rPr>
          <w:rFonts w:ascii="Arial" w:hAnsi="Arial" w:cs="Arial"/>
          <w:b/>
          <w:sz w:val="14"/>
          <w:szCs w:val="14"/>
        </w:rPr>
        <w:t>ABTA2</w:t>
      </w:r>
      <w:r>
        <w:rPr>
          <w:rFonts w:ascii="Arial" w:hAnsi="Arial" w:cs="Arial"/>
          <w:b/>
          <w:sz w:val="14"/>
          <w:szCs w:val="14"/>
        </w:rPr>
        <w:t>2</w:t>
      </w:r>
      <w:r w:rsidRPr="001A26C2">
        <w:rPr>
          <w:rFonts w:ascii="Arial" w:hAnsi="Arial" w:cs="Arial"/>
          <w:b/>
          <w:sz w:val="14"/>
          <w:szCs w:val="14"/>
        </w:rPr>
        <w:t>TP040500</w:t>
      </w:r>
      <w:r>
        <w:rPr>
          <w:rFonts w:ascii="Arial" w:hAnsi="Arial" w:cs="Arial"/>
          <w:b/>
          <w:sz w:val="14"/>
          <w:szCs w:val="14"/>
        </w:rPr>
        <w:t>XX</w:t>
      </w:r>
      <w:r w:rsidRPr="001A26C2">
        <w:rPr>
          <w:rFonts w:ascii="Arial" w:hAnsi="Arial" w:cs="Arial"/>
          <w:sz w:val="16"/>
          <w:szCs w:val="16"/>
          <w:lang w:val="es-MX"/>
        </w:rPr>
        <w:t>,</w:t>
      </w:r>
      <w:r w:rsidRPr="001A26C2">
        <w:rPr>
          <w:rFonts w:ascii="Arial" w:hAnsi="Arial" w:cs="Arial"/>
          <w:sz w:val="16"/>
          <w:szCs w:val="16"/>
        </w:rPr>
        <w:t xml:space="preserve"> por un importe de </w:t>
      </w:r>
      <w:r w:rsidRPr="001A26C2">
        <w:rPr>
          <w:rFonts w:ascii="Arial" w:hAnsi="Arial" w:cs="Arial"/>
          <w:b/>
          <w:sz w:val="16"/>
          <w:szCs w:val="16"/>
        </w:rPr>
        <w:t>$</w:t>
      </w:r>
      <w:r>
        <w:rPr>
          <w:rFonts w:ascii="Arial" w:hAnsi="Arial" w:cs="Arial"/>
          <w:b/>
          <w:sz w:val="16"/>
          <w:szCs w:val="16"/>
        </w:rPr>
        <w:t>XXXXXXX</w:t>
      </w:r>
      <w:r w:rsidRPr="001A26C2">
        <w:rPr>
          <w:rFonts w:ascii="Arial" w:hAnsi="Arial" w:cs="Arial"/>
          <w:b/>
          <w:sz w:val="16"/>
          <w:szCs w:val="16"/>
        </w:rPr>
        <w:t xml:space="preserve"> (</w:t>
      </w:r>
      <w:r>
        <w:rPr>
          <w:rFonts w:ascii="Arial" w:hAnsi="Arial" w:cs="Arial"/>
          <w:b/>
          <w:sz w:val="16"/>
          <w:szCs w:val="16"/>
        </w:rPr>
        <w:t>XXXXXXXXXXXXXXXXXXXXXXXXXXXXXXX</w:t>
      </w:r>
      <w:r w:rsidRPr="001A26C2">
        <w:rPr>
          <w:rFonts w:ascii="Arial" w:hAnsi="Arial" w:cs="Arial"/>
          <w:b/>
          <w:sz w:val="16"/>
          <w:szCs w:val="16"/>
        </w:rPr>
        <w:t xml:space="preserve"> PESOS </w:t>
      </w:r>
      <w:r>
        <w:rPr>
          <w:rFonts w:ascii="Arial" w:hAnsi="Arial" w:cs="Arial"/>
          <w:b/>
          <w:sz w:val="16"/>
          <w:szCs w:val="16"/>
        </w:rPr>
        <w:t>XX</w:t>
      </w:r>
      <w:r w:rsidRPr="001A26C2">
        <w:rPr>
          <w:rFonts w:ascii="Arial" w:hAnsi="Arial" w:cs="Arial"/>
          <w:b/>
          <w:sz w:val="16"/>
          <w:szCs w:val="16"/>
        </w:rPr>
        <w:t xml:space="preserve">/100 M.N.) </w:t>
      </w:r>
      <w:r w:rsidRPr="001A26C2">
        <w:rPr>
          <w:rFonts w:ascii="Arial" w:hAnsi="Arial" w:cs="Arial"/>
          <w:sz w:val="16"/>
          <w:szCs w:val="16"/>
        </w:rPr>
        <w:t xml:space="preserve">más el Impuesto al Valor Agregado (I.V.A.) y un importe máximo </w:t>
      </w:r>
      <w:r w:rsidRPr="001A26C2">
        <w:rPr>
          <w:rFonts w:ascii="Arial" w:hAnsi="Arial" w:cs="Arial"/>
          <w:b/>
          <w:sz w:val="16"/>
          <w:szCs w:val="16"/>
        </w:rPr>
        <w:t>$</w:t>
      </w:r>
      <w:r>
        <w:rPr>
          <w:rFonts w:ascii="Arial" w:hAnsi="Arial" w:cs="Arial"/>
          <w:b/>
          <w:sz w:val="16"/>
          <w:szCs w:val="16"/>
        </w:rPr>
        <w:t>XXXXXXX</w:t>
      </w:r>
      <w:r w:rsidRPr="001A26C2">
        <w:rPr>
          <w:rFonts w:ascii="Arial" w:hAnsi="Arial" w:cs="Arial"/>
          <w:bCs/>
          <w:sz w:val="16"/>
          <w:szCs w:val="16"/>
        </w:rPr>
        <w:t xml:space="preserve"> </w:t>
      </w:r>
      <w:r w:rsidRPr="001A26C2">
        <w:rPr>
          <w:rFonts w:ascii="Arial" w:hAnsi="Arial" w:cs="Arial"/>
          <w:b/>
          <w:bCs/>
          <w:sz w:val="16"/>
          <w:szCs w:val="16"/>
        </w:rPr>
        <w:t>(</w:t>
      </w:r>
      <w:r>
        <w:rPr>
          <w:rFonts w:ascii="Arial" w:hAnsi="Arial" w:cs="Arial"/>
          <w:b/>
          <w:bCs/>
          <w:sz w:val="16"/>
          <w:szCs w:val="16"/>
        </w:rPr>
        <w:t>XXXXXXXXXXXXXXXXXXXXX</w:t>
      </w:r>
      <w:r w:rsidRPr="001A26C2">
        <w:rPr>
          <w:rFonts w:ascii="Arial" w:hAnsi="Arial" w:cs="Arial"/>
          <w:b/>
          <w:bCs/>
          <w:sz w:val="16"/>
          <w:szCs w:val="16"/>
        </w:rPr>
        <w:t xml:space="preserve"> PESOS </w:t>
      </w:r>
      <w:r>
        <w:rPr>
          <w:rFonts w:ascii="Arial" w:hAnsi="Arial" w:cs="Arial"/>
          <w:b/>
          <w:bCs/>
          <w:sz w:val="16"/>
          <w:szCs w:val="16"/>
        </w:rPr>
        <w:t>XX</w:t>
      </w:r>
      <w:r w:rsidRPr="001A26C2">
        <w:rPr>
          <w:rFonts w:ascii="Arial" w:hAnsi="Arial" w:cs="Arial"/>
          <w:b/>
          <w:bCs/>
          <w:sz w:val="16"/>
          <w:szCs w:val="16"/>
        </w:rPr>
        <w:t xml:space="preserve">/00 M.N.) </w:t>
      </w:r>
      <w:r w:rsidRPr="001A26C2">
        <w:rPr>
          <w:rFonts w:ascii="Arial" w:hAnsi="Arial" w:cs="Arial"/>
          <w:sz w:val="16"/>
          <w:szCs w:val="16"/>
        </w:rPr>
        <w:t xml:space="preserve">más el Impuesto al Valor Agregado (I.V.A.), celebrado con fecha </w:t>
      </w:r>
      <w:r>
        <w:rPr>
          <w:rFonts w:ascii="Arial" w:hAnsi="Arial" w:cs="Arial"/>
          <w:b/>
          <w:sz w:val="16"/>
          <w:szCs w:val="16"/>
        </w:rPr>
        <w:t>XX</w:t>
      </w:r>
      <w:r w:rsidRPr="001A26C2">
        <w:rPr>
          <w:rFonts w:ascii="Arial" w:hAnsi="Arial" w:cs="Arial"/>
          <w:b/>
          <w:sz w:val="16"/>
          <w:szCs w:val="16"/>
        </w:rPr>
        <w:t xml:space="preserve"> </w:t>
      </w:r>
      <w:r w:rsidRPr="001A26C2">
        <w:rPr>
          <w:rFonts w:ascii="Arial" w:hAnsi="Arial" w:cs="Arial"/>
          <w:b/>
          <w:bCs/>
          <w:sz w:val="16"/>
          <w:szCs w:val="16"/>
        </w:rPr>
        <w:t xml:space="preserve">de </w:t>
      </w:r>
      <w:r>
        <w:rPr>
          <w:rFonts w:ascii="Arial" w:hAnsi="Arial" w:cs="Arial"/>
          <w:b/>
          <w:bCs/>
          <w:sz w:val="16"/>
          <w:szCs w:val="16"/>
        </w:rPr>
        <w:t xml:space="preserve">XXXXXX </w:t>
      </w:r>
      <w:r w:rsidRPr="001A26C2">
        <w:rPr>
          <w:rFonts w:ascii="Arial" w:hAnsi="Arial" w:cs="Arial"/>
          <w:b/>
          <w:sz w:val="16"/>
          <w:szCs w:val="16"/>
        </w:rPr>
        <w:t>de 202</w:t>
      </w:r>
      <w:r>
        <w:rPr>
          <w:rFonts w:ascii="Arial" w:hAnsi="Arial" w:cs="Arial"/>
          <w:b/>
          <w:sz w:val="16"/>
          <w:szCs w:val="16"/>
        </w:rPr>
        <w:t>2</w:t>
      </w:r>
      <w:r w:rsidRPr="001A26C2">
        <w:rPr>
          <w:rFonts w:ascii="Arial" w:hAnsi="Arial" w:cs="Arial"/>
          <w:sz w:val="16"/>
          <w:szCs w:val="16"/>
        </w:rPr>
        <w:t xml:space="preserve">, entre el Instituto Mexicano del Seguro Social, representado en este acto por el </w:t>
      </w:r>
      <w:r w:rsidRPr="001A26C2">
        <w:rPr>
          <w:rFonts w:ascii="Arial" w:hAnsi="Arial" w:cs="Arial"/>
          <w:b/>
          <w:sz w:val="16"/>
          <w:szCs w:val="16"/>
        </w:rPr>
        <w:t xml:space="preserve">Dr. </w:t>
      </w:r>
      <w:r>
        <w:rPr>
          <w:rFonts w:ascii="Arial" w:hAnsi="Arial" w:cs="Arial"/>
          <w:b/>
          <w:sz w:val="16"/>
          <w:szCs w:val="16"/>
        </w:rPr>
        <w:t>XXXXXXXXXXXX</w:t>
      </w:r>
      <w:r w:rsidRPr="001A26C2">
        <w:rPr>
          <w:rFonts w:ascii="Arial" w:hAnsi="Arial" w:cs="Arial"/>
          <w:sz w:val="16"/>
          <w:szCs w:val="16"/>
        </w:rPr>
        <w:t>, en su carácter de Apoderado Legal del IMSS, y la persona física el</w:t>
      </w:r>
      <w:r w:rsidRPr="001A26C2">
        <w:rPr>
          <w:rFonts w:ascii="Arial" w:hAnsi="Arial" w:cs="Arial"/>
          <w:b/>
          <w:sz w:val="16"/>
          <w:szCs w:val="16"/>
        </w:rPr>
        <w:t xml:space="preserve"> </w:t>
      </w:r>
      <w:r>
        <w:rPr>
          <w:rFonts w:ascii="Arial" w:hAnsi="Arial" w:cs="Arial"/>
          <w:b/>
          <w:sz w:val="16"/>
          <w:szCs w:val="16"/>
        </w:rPr>
        <w:t>XXXXXXXXXXXXXXXXXXX</w:t>
      </w:r>
      <w:r w:rsidRPr="001A26C2">
        <w:rPr>
          <w:rFonts w:ascii="Arial" w:hAnsi="Arial" w:cs="Arial"/>
          <w:b/>
          <w:sz w:val="16"/>
          <w:szCs w:val="16"/>
        </w:rPr>
        <w:t xml:space="preserve"> </w:t>
      </w:r>
      <w:r w:rsidRPr="001A26C2">
        <w:rPr>
          <w:rFonts w:ascii="Arial" w:hAnsi="Arial" w:cs="Arial"/>
          <w:sz w:val="16"/>
          <w:szCs w:val="16"/>
        </w:rPr>
        <w:t xml:space="preserve">; el cual se deriva del procedimiento de </w:t>
      </w:r>
      <w:r w:rsidR="00F93DA0">
        <w:rPr>
          <w:rFonts w:ascii="Arial" w:hAnsi="Arial" w:cs="Arial"/>
          <w:bCs/>
          <w:sz w:val="16"/>
          <w:szCs w:val="16"/>
          <w:lang w:val="es-MX"/>
        </w:rPr>
        <w:t>Invitación</w:t>
      </w:r>
      <w:r w:rsidRPr="001A26C2">
        <w:rPr>
          <w:rFonts w:ascii="Arial" w:hAnsi="Arial" w:cs="Arial"/>
          <w:bCs/>
          <w:sz w:val="16"/>
          <w:szCs w:val="16"/>
          <w:lang w:val="es-MX"/>
        </w:rPr>
        <w:t xml:space="preserve"> Directa </w:t>
      </w:r>
      <w:r w:rsidRPr="001A26C2">
        <w:rPr>
          <w:rFonts w:ascii="Arial" w:hAnsi="Arial" w:cs="Arial"/>
          <w:b/>
          <w:bCs/>
          <w:sz w:val="16"/>
          <w:szCs w:val="16"/>
          <w:lang w:val="es-MX"/>
        </w:rPr>
        <w:t>AA-050GYR091-E</w:t>
      </w:r>
      <w:r>
        <w:rPr>
          <w:rFonts w:ascii="Arial" w:hAnsi="Arial" w:cs="Arial"/>
          <w:b/>
          <w:bCs/>
          <w:sz w:val="16"/>
          <w:szCs w:val="16"/>
          <w:lang w:val="es-MX"/>
        </w:rPr>
        <w:t>32</w:t>
      </w:r>
      <w:r w:rsidRPr="001A26C2">
        <w:rPr>
          <w:rFonts w:ascii="Arial" w:hAnsi="Arial" w:cs="Arial"/>
          <w:b/>
          <w:bCs/>
          <w:sz w:val="16"/>
          <w:szCs w:val="16"/>
          <w:lang w:val="es-MX"/>
        </w:rPr>
        <w:t>-202</w:t>
      </w:r>
      <w:r>
        <w:rPr>
          <w:rFonts w:ascii="Arial" w:hAnsi="Arial" w:cs="Arial"/>
          <w:b/>
          <w:bCs/>
          <w:sz w:val="16"/>
          <w:szCs w:val="16"/>
          <w:lang w:val="es-MX"/>
        </w:rPr>
        <w:t>2</w:t>
      </w:r>
      <w:r w:rsidRPr="001A26C2">
        <w:rPr>
          <w:rFonts w:ascii="Arial" w:hAnsi="Arial" w:cs="Arial"/>
          <w:sz w:val="16"/>
          <w:szCs w:val="16"/>
        </w:rPr>
        <w:t>”.</w:t>
      </w:r>
    </w:p>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p>
    <w:p w:rsidR="00D239EC" w:rsidRDefault="00D239EC" w:rsidP="00B3752C">
      <w:pPr>
        <w:autoSpaceDE w:val="0"/>
        <w:autoSpaceDN w:val="0"/>
        <w:adjustRightInd w:val="0"/>
        <w:spacing w:before="60"/>
        <w:jc w:val="both"/>
        <w:rPr>
          <w:sz w:val="16"/>
          <w:szCs w:val="16"/>
        </w:rPr>
      </w:pPr>
    </w:p>
    <w:p w:rsidR="00B92C62" w:rsidRPr="00B3752C" w:rsidRDefault="00B92C62" w:rsidP="00B3752C">
      <w:pPr>
        <w:autoSpaceDE w:val="0"/>
        <w:autoSpaceDN w:val="0"/>
        <w:adjustRightInd w:val="0"/>
        <w:spacing w:before="60"/>
        <w:jc w:val="both"/>
        <w:rPr>
          <w:sz w:val="16"/>
          <w:szCs w:val="16"/>
        </w:rPr>
      </w:pPr>
    </w:p>
    <w:p w:rsidR="007E5168" w:rsidRPr="002F22CE" w:rsidRDefault="007E5168" w:rsidP="007E5168">
      <w:pPr>
        <w:jc w:val="center"/>
        <w:rPr>
          <w:rFonts w:ascii="Arial" w:hAnsi="Arial" w:cs="Arial"/>
          <w:sz w:val="22"/>
          <w:szCs w:val="22"/>
          <w:shd w:val="clear" w:color="auto" w:fill="00FF00"/>
          <w:lang w:val="es-ES_tradnl"/>
        </w:rPr>
      </w:pPr>
      <w:r w:rsidRPr="002F22CE">
        <w:rPr>
          <w:rFonts w:ascii="Arial" w:hAnsi="Arial" w:cs="Arial"/>
          <w:b/>
          <w:sz w:val="22"/>
          <w:szCs w:val="22"/>
        </w:rPr>
        <w:lastRenderedPageBreak/>
        <w:t xml:space="preserve">ANEXO </w:t>
      </w:r>
      <w:r>
        <w:rPr>
          <w:rFonts w:ascii="Arial" w:hAnsi="Arial" w:cs="Arial"/>
          <w:b/>
          <w:sz w:val="22"/>
          <w:szCs w:val="22"/>
        </w:rPr>
        <w:t>14</w:t>
      </w:r>
    </w:p>
    <w:p w:rsidR="007E5168" w:rsidRPr="002F22CE" w:rsidRDefault="007E5168" w:rsidP="007E5168">
      <w:pPr>
        <w:pStyle w:val="Ttulo"/>
        <w:rPr>
          <w:rFonts w:ascii="Arial" w:hAnsi="Arial" w:cs="Arial"/>
          <w:sz w:val="22"/>
          <w:szCs w:val="22"/>
        </w:rPr>
      </w:pPr>
      <w:r w:rsidRPr="002F22CE">
        <w:rPr>
          <w:rFonts w:ascii="Arial" w:hAnsi="Arial" w:cs="Arial"/>
          <w:sz w:val="22"/>
          <w:szCs w:val="22"/>
        </w:rPr>
        <w:t>FORMATO PARA FIANZA DE CUMPLIMIENTO DE CONTRATO</w:t>
      </w:r>
    </w:p>
    <w:p w:rsidR="007E5168" w:rsidRPr="002F22CE" w:rsidRDefault="007E5168" w:rsidP="007E5168">
      <w:pPr>
        <w:rPr>
          <w:rFonts w:ascii="Arial" w:hAnsi="Arial" w:cs="Arial"/>
          <w:sz w:val="22"/>
          <w:szCs w:val="22"/>
        </w:rPr>
      </w:pPr>
    </w:p>
    <w:p w:rsidR="007E5168" w:rsidRPr="002F22CE" w:rsidRDefault="007E5168" w:rsidP="007E5168">
      <w:pPr>
        <w:jc w:val="both"/>
        <w:rPr>
          <w:rFonts w:ascii="Arial" w:hAnsi="Arial" w:cs="Arial"/>
          <w:color w:val="000000"/>
          <w:sz w:val="18"/>
          <w:szCs w:val="18"/>
        </w:rPr>
      </w:pPr>
      <w:r w:rsidRPr="002F22CE">
        <w:rPr>
          <w:rFonts w:ascii="Arial" w:hAnsi="Arial" w:cs="Arial"/>
          <w:b/>
          <w:color w:val="000000"/>
          <w:sz w:val="18"/>
          <w:szCs w:val="18"/>
        </w:rPr>
        <w:t>(NOMBRE DE LA AFIANZADORA)</w:t>
      </w:r>
      <w:r w:rsidRPr="002F22CE">
        <w:rPr>
          <w:rFonts w:ascii="Arial" w:hAnsi="Arial" w:cs="Arial"/>
          <w:color w:val="000000"/>
          <w:sz w:val="18"/>
          <w:szCs w:val="18"/>
        </w:rPr>
        <w:t xml:space="preserve">, EN EJERCICIO DE LA AUTORIZACIÓN QUE LE OTORGÓ EL GOBIERNO FEDERAL, POR CONDUCTO DE LA SECRETARÍA DE HACIENDA Y CRÉDITO PÚBLICO, EN LOS TÉRMINOS DE LOS ARTÍCULOS 5° Y 6° DE </w:t>
      </w:r>
      <w:r w:rsidR="00A16197" w:rsidRPr="00A16197">
        <w:rPr>
          <w:rFonts w:ascii="Arial" w:hAnsi="Arial" w:cs="Arial"/>
          <w:color w:val="000000"/>
          <w:sz w:val="18"/>
          <w:szCs w:val="18"/>
        </w:rPr>
        <w:t>LEY DE INSTITUCIONES DE SEGUROS Y DE FIANZAS</w:t>
      </w:r>
      <w:r w:rsidRPr="002F22CE">
        <w:rPr>
          <w:rFonts w:ascii="Arial" w:hAnsi="Arial" w:cs="Arial"/>
          <w:color w:val="000000"/>
          <w:sz w:val="18"/>
          <w:szCs w:val="18"/>
        </w:rPr>
        <w:t xml:space="preserve">, SE CONSTITUYE FIADORA POR LA SUMA DE: </w:t>
      </w:r>
      <w:r w:rsidRPr="002F22CE">
        <w:rPr>
          <w:rFonts w:ascii="Arial" w:hAnsi="Arial" w:cs="Arial"/>
          <w:b/>
          <w:color w:val="000000"/>
          <w:sz w:val="18"/>
          <w:szCs w:val="18"/>
        </w:rPr>
        <w:t>(ANOTAR EL IMPORTE QUE PROCEDA DEPENDIENDO DEL PORCENTAJE AL CONTRATO SIN INCLUIR EL IVA.)</w:t>
      </w:r>
      <w:r w:rsidRPr="002F22CE">
        <w:rPr>
          <w:rFonts w:ascii="Arial" w:hAnsi="Arial" w:cs="Arial"/>
          <w:color w:val="000000"/>
          <w:sz w:val="18"/>
          <w:szCs w:val="18"/>
        </w:rPr>
        <w:t>-----</w:t>
      </w:r>
    </w:p>
    <w:p w:rsidR="007E5168" w:rsidRPr="002F22CE" w:rsidRDefault="007E5168" w:rsidP="007E5168">
      <w:pPr>
        <w:jc w:val="both"/>
        <w:rPr>
          <w:rFonts w:ascii="Arial" w:hAnsi="Arial" w:cs="Arial"/>
          <w:sz w:val="18"/>
          <w:szCs w:val="18"/>
        </w:rPr>
      </w:pPr>
      <w:r w:rsidRPr="002F22CE">
        <w:rPr>
          <w:rFonts w:ascii="Arial" w:hAnsi="Arial" w:cs="Arial"/>
          <w:sz w:val="18"/>
          <w:szCs w:val="18"/>
        </w:rPr>
        <w:t xml:space="preserve">ANTE: EL INSTITUTO MEXICANO DEL SEGURO SOCIAL, PARA GARANTIZAR POR </w:t>
      </w:r>
      <w:r w:rsidRPr="002F22CE">
        <w:rPr>
          <w:rFonts w:ascii="Arial" w:hAnsi="Arial" w:cs="Arial"/>
          <w:sz w:val="18"/>
          <w:szCs w:val="18"/>
          <w:u w:val="single"/>
        </w:rPr>
        <w:t>(nombre o denominación social de la empresa).</w:t>
      </w:r>
      <w:r w:rsidRPr="002F22CE">
        <w:rPr>
          <w:rFonts w:ascii="Arial" w:hAnsi="Arial" w:cs="Arial"/>
          <w:sz w:val="18"/>
          <w:szCs w:val="18"/>
        </w:rPr>
        <w:t xml:space="preserve">  CON DOMICILIO EN </w:t>
      </w:r>
      <w:r w:rsidRPr="002F22CE">
        <w:rPr>
          <w:rFonts w:ascii="Arial" w:hAnsi="Arial" w:cs="Arial"/>
          <w:sz w:val="18"/>
          <w:szCs w:val="18"/>
          <w:u w:val="single"/>
        </w:rPr>
        <w:t>(domicilio de la empresa)</w:t>
      </w:r>
      <w:r w:rsidRPr="002F22CE">
        <w:rPr>
          <w:rFonts w:ascii="Arial" w:hAnsi="Arial" w:cs="Arial"/>
          <w:sz w:val="18"/>
          <w:szCs w:val="18"/>
        </w:rPr>
        <w:t>, EL FIEL Y</w:t>
      </w:r>
      <w:r w:rsidRPr="002F22CE">
        <w:rPr>
          <w:rFonts w:ascii="Arial" w:hAnsi="Arial" w:cs="Arial"/>
          <w:color w:val="FF9900"/>
          <w:sz w:val="18"/>
          <w:szCs w:val="18"/>
        </w:rPr>
        <w:t xml:space="preserve"> </w:t>
      </w:r>
      <w:r w:rsidRPr="002F22CE">
        <w:rPr>
          <w:rFonts w:ascii="Arial" w:hAnsi="Arial" w:cs="Arial"/>
          <w:sz w:val="18"/>
          <w:szCs w:val="18"/>
        </w:rPr>
        <w:t xml:space="preserve">EXACTO CUMPLIMIENTO DE TODAS Y CADA UNA DE LAS OBLIGACIONES A SU CARGO, DERIVADAS DEL CONTRATO DE  </w:t>
      </w:r>
      <w:r w:rsidRPr="002F22CE">
        <w:rPr>
          <w:rFonts w:ascii="Arial" w:hAnsi="Arial" w:cs="Arial"/>
          <w:sz w:val="18"/>
          <w:szCs w:val="18"/>
          <w:u w:val="single"/>
        </w:rPr>
        <w:t xml:space="preserve">(especificar </w:t>
      </w:r>
      <w:proofErr w:type="spellStart"/>
      <w:r w:rsidRPr="002F22CE">
        <w:rPr>
          <w:rFonts w:ascii="Arial" w:hAnsi="Arial" w:cs="Arial"/>
          <w:sz w:val="18"/>
          <w:szCs w:val="18"/>
          <w:u w:val="single"/>
        </w:rPr>
        <w:t>que</w:t>
      </w:r>
      <w:proofErr w:type="spellEnd"/>
      <w:r w:rsidRPr="002F22CE">
        <w:rPr>
          <w:rFonts w:ascii="Arial" w:hAnsi="Arial" w:cs="Arial"/>
          <w:sz w:val="18"/>
          <w:szCs w:val="18"/>
          <w:u w:val="single"/>
        </w:rPr>
        <w:t xml:space="preserve"> tipo de contrato, si es de adquisición, prestación de servicio, </w:t>
      </w:r>
      <w:proofErr w:type="spellStart"/>
      <w:r w:rsidRPr="002F22CE">
        <w:rPr>
          <w:rFonts w:ascii="Arial" w:hAnsi="Arial" w:cs="Arial"/>
          <w:sz w:val="18"/>
          <w:szCs w:val="18"/>
          <w:u w:val="single"/>
        </w:rPr>
        <w:t>etc</w:t>
      </w:r>
      <w:proofErr w:type="spellEnd"/>
      <w:r w:rsidRPr="002F22CE">
        <w:rPr>
          <w:rFonts w:ascii="Arial" w:hAnsi="Arial" w:cs="Arial"/>
          <w:sz w:val="18"/>
          <w:szCs w:val="18"/>
          <w:u w:val="single"/>
        </w:rPr>
        <w:t xml:space="preserve">) </w:t>
      </w:r>
      <w:r w:rsidRPr="002F22CE">
        <w:rPr>
          <w:rFonts w:ascii="Arial" w:hAnsi="Arial" w:cs="Arial"/>
          <w:sz w:val="18"/>
          <w:szCs w:val="18"/>
        </w:rPr>
        <w:t xml:space="preserve"> NÚMERO </w:t>
      </w:r>
      <w:r w:rsidRPr="002F22CE">
        <w:rPr>
          <w:rFonts w:ascii="Arial" w:hAnsi="Arial" w:cs="Arial"/>
          <w:sz w:val="18"/>
          <w:szCs w:val="18"/>
          <w:u w:val="single"/>
        </w:rPr>
        <w:t xml:space="preserve">(número de contrato) </w:t>
      </w:r>
      <w:r w:rsidRPr="002F22CE">
        <w:rPr>
          <w:rFonts w:ascii="Arial" w:hAnsi="Arial" w:cs="Arial"/>
          <w:sz w:val="18"/>
          <w:szCs w:val="18"/>
        </w:rPr>
        <w:t xml:space="preserve"> DE FECHA </w:t>
      </w:r>
      <w:r w:rsidRPr="002F22CE">
        <w:rPr>
          <w:rFonts w:ascii="Arial" w:hAnsi="Arial" w:cs="Arial"/>
          <w:sz w:val="18"/>
          <w:szCs w:val="18"/>
          <w:u w:val="single"/>
        </w:rPr>
        <w:t xml:space="preserve">(fecha de suscripción), </w:t>
      </w:r>
      <w:r w:rsidRPr="002F22CE">
        <w:rPr>
          <w:rFonts w:ascii="Arial" w:hAnsi="Arial" w:cs="Arial"/>
          <w:sz w:val="18"/>
          <w:szCs w:val="18"/>
        </w:rPr>
        <w:t xml:space="preserve"> QUE SE ADJUDICÓ A DICHA EMPRESA CON MOTIVO DEL </w:t>
      </w:r>
      <w:r w:rsidRPr="002F22CE">
        <w:rPr>
          <w:rFonts w:ascii="Arial" w:hAnsi="Arial" w:cs="Arial"/>
          <w:sz w:val="18"/>
          <w:szCs w:val="18"/>
          <w:u w:val="single"/>
        </w:rPr>
        <w:t xml:space="preserve">(especificar el procedimiento de contratación que se llevó a cabo, licitación pública, invitación a cuando menos tres personas, </w:t>
      </w:r>
      <w:r w:rsidR="00F93DA0">
        <w:rPr>
          <w:rFonts w:ascii="Arial" w:hAnsi="Arial" w:cs="Arial"/>
          <w:sz w:val="18"/>
          <w:szCs w:val="18"/>
          <w:u w:val="single"/>
        </w:rPr>
        <w:t>invitación</w:t>
      </w:r>
      <w:r w:rsidRPr="002F22CE">
        <w:rPr>
          <w:rFonts w:ascii="Arial" w:hAnsi="Arial" w:cs="Arial"/>
          <w:sz w:val="18"/>
          <w:szCs w:val="18"/>
          <w:u w:val="single"/>
        </w:rPr>
        <w:t xml:space="preserve"> directa, y en su caso, el número de ésta), </w:t>
      </w:r>
      <w:r w:rsidRPr="002F22CE">
        <w:rPr>
          <w:rFonts w:ascii="Arial" w:hAnsi="Arial" w:cs="Arial"/>
          <w:sz w:val="18"/>
          <w:szCs w:val="18"/>
        </w:rPr>
        <w:t xml:space="preserve"> RELATIVO A </w:t>
      </w:r>
      <w:r w:rsidRPr="002F22CE">
        <w:rPr>
          <w:rFonts w:ascii="Arial" w:hAnsi="Arial" w:cs="Arial"/>
          <w:sz w:val="18"/>
          <w:szCs w:val="18"/>
          <w:u w:val="single"/>
        </w:rPr>
        <w:t xml:space="preserve"> (objeto del contrato)</w:t>
      </w:r>
      <w:r w:rsidRPr="002F22CE">
        <w:rPr>
          <w:rFonts w:ascii="Arial" w:hAnsi="Arial" w:cs="Arial"/>
          <w:sz w:val="18"/>
          <w:szCs w:val="18"/>
        </w:rPr>
        <w:t xml:space="preserve">;  </w:t>
      </w:r>
      <w:smartTag w:uri="urn:schemas-microsoft-com:office:smarttags" w:element="PersonName">
        <w:smartTagPr>
          <w:attr w:name="ProductID" w:val="LA PRESENTE FIANZA"/>
        </w:smartTagPr>
        <w:r w:rsidRPr="002F22CE">
          <w:rPr>
            <w:rFonts w:ascii="Arial" w:hAnsi="Arial" w:cs="Arial"/>
            <w:sz w:val="18"/>
            <w:szCs w:val="18"/>
          </w:rPr>
          <w:t>LA PRESENTE FIANZA</w:t>
        </w:r>
      </w:smartTag>
      <w:r w:rsidRPr="002F22CE">
        <w:rPr>
          <w:rFonts w:ascii="Arial" w:hAnsi="Arial" w:cs="Arial"/>
          <w:sz w:val="18"/>
          <w:szCs w:val="18"/>
        </w:rPr>
        <w:t xml:space="preserve">, </w:t>
      </w:r>
      <w:r w:rsidRPr="002F22CE">
        <w:rPr>
          <w:rFonts w:ascii="Arial" w:hAnsi="Arial" w:cs="Arial"/>
          <w:b/>
          <w:sz w:val="18"/>
          <w:szCs w:val="18"/>
        </w:rPr>
        <w:t>TENDRÁ UNA VIGENCIA DE</w:t>
      </w:r>
      <w:r w:rsidRPr="002F22CE">
        <w:rPr>
          <w:rFonts w:ascii="Arial" w:hAnsi="Arial" w:cs="Arial"/>
          <w:sz w:val="18"/>
          <w:szCs w:val="18"/>
        </w:rPr>
        <w:t xml:space="preserve"> </w:t>
      </w:r>
      <w:r w:rsidRPr="002F22CE">
        <w:rPr>
          <w:rFonts w:ascii="Arial" w:hAnsi="Arial" w:cs="Arial"/>
          <w:b/>
          <w:sz w:val="18"/>
          <w:szCs w:val="18"/>
        </w:rPr>
        <w:t>(</w:t>
      </w:r>
      <w:r w:rsidRPr="002F22CE">
        <w:rPr>
          <w:rFonts w:ascii="Arial" w:hAnsi="Arial" w:cs="Arial"/>
          <w:b/>
          <w:sz w:val="18"/>
          <w:szCs w:val="18"/>
          <w:u w:val="single"/>
        </w:rPr>
        <w:t>se deberá insertar el lapso de vigencia que se haya establecido en el contrato)</w:t>
      </w:r>
      <w:r w:rsidRPr="002F22CE">
        <w:rPr>
          <w:rFonts w:ascii="Arial" w:hAnsi="Arial" w:cs="Arial"/>
          <w:sz w:val="18"/>
          <w:szCs w:val="18"/>
        </w:rPr>
        <w:t xml:space="preserve">, CONTADOS A PARTIR DE </w:t>
      </w:r>
      <w:smartTag w:uri="urn:schemas-microsoft-com:office:smarttags" w:element="PersonName">
        <w:smartTagPr>
          <w:attr w:name="ProductID" w:val="LA SUSCRIPCIￓN DEL"/>
        </w:smartTagPr>
        <w:r w:rsidRPr="002F22CE">
          <w:rPr>
            <w:rFonts w:ascii="Arial" w:hAnsi="Arial" w:cs="Arial"/>
            <w:sz w:val="18"/>
            <w:szCs w:val="18"/>
          </w:rPr>
          <w:t>LA SUSCRIPCIÓN DEL</w:t>
        </w:r>
      </w:smartTag>
      <w:r w:rsidRPr="002F22CE">
        <w:rPr>
          <w:rFonts w:ascii="Arial" w:hAnsi="Arial" w:cs="Arial"/>
          <w:sz w:val="18"/>
          <w:szCs w:val="18"/>
        </w:rPr>
        <w:t xml:space="preserve"> CONTRATO, ASÍ COMO DURANTE </w:t>
      </w:r>
      <w:smartTag w:uri="urn:schemas-microsoft-com:office:smarttags" w:element="PersonName">
        <w:smartTagPr>
          <w:attr w:name="ProductID" w:val="LA SUBSTANCIACIￓN DE"/>
        </w:smartTagPr>
        <w:r w:rsidRPr="002F22CE">
          <w:rPr>
            <w:rFonts w:ascii="Arial" w:hAnsi="Arial" w:cs="Arial"/>
            <w:sz w:val="18"/>
            <w:szCs w:val="18"/>
          </w:rPr>
          <w:t>LA SUBSTANCIACIÓN DE</w:t>
        </w:r>
      </w:smartTag>
      <w:r w:rsidRPr="002F22CE">
        <w:rPr>
          <w:rFonts w:ascii="Arial" w:hAnsi="Arial" w:cs="Arial"/>
          <w:sz w:val="18"/>
          <w:szCs w:val="18"/>
        </w:rPr>
        <w:t xml:space="preserve"> TODOS LOS RECURSOS Y MEDIOS DE DEFENSA LEGALES QUE, EN SU CASO, SEAN INTERPUESTOS POR CUALQUIERA DE LAS PARTES Y HASTA QUE SE DICTE </w:t>
      </w:r>
      <w:smartTag w:uri="urn:schemas-microsoft-com:office:smarttags" w:element="PersonName">
        <w:smartTagPr>
          <w:attr w:name="ProductID" w:val="LA RESOLUCIￓN DEFINITIVA"/>
        </w:smartTagPr>
        <w:r w:rsidRPr="002F22CE">
          <w:rPr>
            <w:rFonts w:ascii="Arial" w:hAnsi="Arial" w:cs="Arial"/>
            <w:sz w:val="18"/>
            <w:szCs w:val="18"/>
          </w:rPr>
          <w:t>LA RESOLUCIÓN DEFINITIVA</w:t>
        </w:r>
      </w:smartTag>
      <w:r w:rsidRPr="002F22CE">
        <w:rPr>
          <w:rFonts w:ascii="Arial" w:hAnsi="Arial" w:cs="Arial"/>
          <w:sz w:val="18"/>
          <w:szCs w:val="18"/>
        </w:rPr>
        <w:t xml:space="preserve"> POR AUTORIDAD COMPETENTE; AFIANZADORA </w:t>
      </w:r>
      <w:r w:rsidRPr="002F22CE">
        <w:rPr>
          <w:rFonts w:ascii="Arial" w:hAnsi="Arial" w:cs="Arial"/>
          <w:sz w:val="18"/>
          <w:szCs w:val="18"/>
          <w:u w:val="single"/>
        </w:rPr>
        <w:t>(especificar la institución afianzadora que expide la garantía)</w:t>
      </w:r>
      <w:r w:rsidRPr="002F22CE">
        <w:rPr>
          <w:rFonts w:ascii="Arial" w:hAnsi="Arial" w:cs="Arial"/>
          <w:sz w:val="18"/>
          <w:szCs w:val="18"/>
        </w:rPr>
        <w:t xml:space="preserve">, EXPRESAMENTE SE OBLIGA A PAGAR AL INSTITUTO </w:t>
      </w:r>
      <w:smartTag w:uri="urn:schemas-microsoft-com:office:smarttags" w:element="PersonName">
        <w:smartTagPr>
          <w:attr w:name="ProductID" w:val="LA CANTIDAD GARANTIZADA"/>
        </w:smartTagPr>
        <w:r w:rsidRPr="002F22CE">
          <w:rPr>
            <w:rFonts w:ascii="Arial" w:hAnsi="Arial" w:cs="Arial"/>
            <w:sz w:val="18"/>
            <w:szCs w:val="18"/>
          </w:rPr>
          <w:t>LA CANTIDAD GARANTIZADA</w:t>
        </w:r>
      </w:smartTag>
      <w:r w:rsidRPr="002F22CE">
        <w:rPr>
          <w:rFonts w:ascii="Arial" w:hAnsi="Arial" w:cs="Arial"/>
          <w:sz w:val="18"/>
          <w:szCs w:val="18"/>
        </w:rPr>
        <w:t xml:space="preserve"> O </w:t>
      </w:r>
      <w:smartTag w:uri="urn:schemas-microsoft-com:office:smarttags" w:element="PersonName">
        <w:smartTagPr>
          <w:attr w:name="ProductID" w:val="LA PARTE PROPORCIONAL"/>
        </w:smartTagPr>
        <w:r w:rsidRPr="002F22CE">
          <w:rPr>
            <w:rFonts w:ascii="Arial" w:hAnsi="Arial" w:cs="Arial"/>
            <w:sz w:val="18"/>
            <w:szCs w:val="18"/>
          </w:rPr>
          <w:t>LA PARTE PROPORCIONAL</w:t>
        </w:r>
      </w:smartTag>
      <w:r w:rsidRPr="002F22CE">
        <w:rPr>
          <w:rFonts w:ascii="Arial" w:hAnsi="Arial" w:cs="Arial"/>
          <w:sz w:val="18"/>
          <w:szCs w:val="18"/>
        </w:rPr>
        <w:t xml:space="preserve"> DE </w:t>
      </w:r>
      <w:smartTag w:uri="urn:schemas-microsoft-com:office:smarttags" w:element="PersonName">
        <w:smartTagPr>
          <w:attr w:name="ProductID" w:val="LA MISMA"/>
        </w:smartTagPr>
        <w:r w:rsidRPr="002F22CE">
          <w:rPr>
            <w:rFonts w:ascii="Arial" w:hAnsi="Arial" w:cs="Arial"/>
            <w:sz w:val="18"/>
            <w:szCs w:val="18"/>
          </w:rPr>
          <w:t>LA MISMA</w:t>
        </w:r>
      </w:smartTag>
      <w:r w:rsidRPr="002F22CE">
        <w:rPr>
          <w:rFonts w:ascii="Arial" w:hAnsi="Arial" w:cs="Arial"/>
          <w:sz w:val="18"/>
          <w:szCs w:val="18"/>
        </w:rPr>
        <w:t xml:space="preserve">, POSTERIORMENTE A QUE SE LE HAYAN APLICADO AL </w:t>
      </w:r>
      <w:r w:rsidRPr="002F22CE">
        <w:rPr>
          <w:rFonts w:ascii="Arial" w:hAnsi="Arial" w:cs="Arial"/>
          <w:sz w:val="18"/>
          <w:szCs w:val="18"/>
          <w:u w:val="single"/>
        </w:rPr>
        <w:t>(proveedor, prestador de servicio, etc.)</w:t>
      </w:r>
      <w:r w:rsidRPr="002F22CE">
        <w:rPr>
          <w:rFonts w:ascii="Arial" w:hAnsi="Arial" w:cs="Arial"/>
          <w:sz w:val="18"/>
          <w:szCs w:val="18"/>
        </w:rPr>
        <w:t xml:space="preserve"> </w:t>
      </w:r>
      <w:smartTag w:uri="urn:schemas-microsoft-com:office:smarttags" w:element="PersonName">
        <w:smartTagPr>
          <w:attr w:name="ProductID" w:val="LA TOTALIDAD DE"/>
        </w:smartTagPr>
        <w:r w:rsidRPr="002F22CE">
          <w:rPr>
            <w:rFonts w:ascii="Arial" w:hAnsi="Arial" w:cs="Arial"/>
            <w:sz w:val="18"/>
            <w:szCs w:val="18"/>
          </w:rPr>
          <w:t>LA TOTALIDAD DE</w:t>
        </w:r>
      </w:smartTag>
      <w:r w:rsidRPr="002F22CE">
        <w:rPr>
          <w:rFonts w:ascii="Arial" w:hAnsi="Arial" w:cs="Arial"/>
          <w:sz w:val="18"/>
          <w:szCs w:val="18"/>
        </w:rPr>
        <w:t xml:space="preserve"> LAS PENAS CONVENCIONALES ESTABLECIDAS EN </w:t>
      </w:r>
      <w:smartTag w:uri="urn:schemas-microsoft-com:office:smarttags" w:element="PersonName">
        <w:smartTagPr>
          <w:attr w:name="ProductID" w:val="la Cl￡usula"/>
        </w:smartTagPr>
        <w:r w:rsidRPr="002F22CE">
          <w:rPr>
            <w:rFonts w:ascii="Arial" w:hAnsi="Arial" w:cs="Arial"/>
            <w:sz w:val="18"/>
            <w:szCs w:val="18"/>
          </w:rPr>
          <w:t>LA CLÁUSULA</w:t>
        </w:r>
      </w:smartTag>
      <w:r w:rsidRPr="002F22CE">
        <w:rPr>
          <w:rFonts w:ascii="Arial" w:hAnsi="Arial" w:cs="Arial"/>
          <w:sz w:val="18"/>
          <w:szCs w:val="18"/>
        </w:rPr>
        <w:t xml:space="preserve"> </w:t>
      </w:r>
      <w:r w:rsidRPr="002F22CE">
        <w:rPr>
          <w:rFonts w:ascii="Arial" w:hAnsi="Arial" w:cs="Arial"/>
          <w:sz w:val="18"/>
          <w:szCs w:val="18"/>
          <w:u w:val="single"/>
        </w:rPr>
        <w:t>(número de cláusula del contrato en que se estipulen las penas convencionales que en su caso deba pagar el fiado)</w:t>
      </w:r>
      <w:r w:rsidRPr="002F22CE">
        <w:rPr>
          <w:rFonts w:ascii="Arial" w:hAnsi="Arial" w:cs="Arial"/>
          <w:sz w:val="18"/>
          <w:szCs w:val="18"/>
        </w:rPr>
        <w:t xml:space="preserve"> DEL CONTRATO DE REFERENCIA, MISMAS QUE NO PODRÁN SER SUPERIORES A </w:t>
      </w:r>
      <w:smartTag w:uri="urn:schemas-microsoft-com:office:smarttags" w:element="PersonName">
        <w:smartTagPr>
          <w:attr w:name="ProductID" w:val="LA SUMA QUE"/>
        </w:smartTagPr>
        <w:r w:rsidRPr="002F22CE">
          <w:rPr>
            <w:rFonts w:ascii="Arial" w:hAnsi="Arial" w:cs="Arial"/>
            <w:sz w:val="18"/>
            <w:szCs w:val="18"/>
          </w:rPr>
          <w:t>LA SUMA QUE</w:t>
        </w:r>
      </w:smartTag>
      <w:r w:rsidRPr="002F22CE">
        <w:rPr>
          <w:rFonts w:ascii="Arial" w:hAnsi="Arial" w:cs="Arial"/>
          <w:sz w:val="18"/>
          <w:szCs w:val="18"/>
        </w:rPr>
        <w:t xml:space="preserve"> SE AFIANZA Y/O POR CUALQUIER OTRO INCUMPLIMIENTO EN QUE INCURRA EL FIADO, ASÍ MISMO, </w:t>
      </w:r>
      <w:smartTag w:uri="urn:schemas-microsoft-com:office:smarttags" w:element="PersonName">
        <w:smartTagPr>
          <w:attr w:name="ProductID" w:val="LA PRESENTE GARANTￍA"/>
        </w:smartTagPr>
        <w:r w:rsidRPr="002F22CE">
          <w:rPr>
            <w:rFonts w:ascii="Arial" w:hAnsi="Arial" w:cs="Arial"/>
            <w:sz w:val="18"/>
            <w:szCs w:val="18"/>
          </w:rPr>
          <w:t>LA PRESENTE GARANTÍA</w:t>
        </w:r>
      </w:smartTag>
      <w:r w:rsidRPr="002F22CE">
        <w:rPr>
          <w:rFonts w:ascii="Arial" w:hAnsi="Arial" w:cs="Arial"/>
          <w:sz w:val="18"/>
          <w:szCs w:val="18"/>
        </w:rPr>
        <w:t xml:space="preserve"> SOLO PODRÁ SER CANCELADA A SOLICITUD EXPRESA Y PREVIA AUTORIZACIÓN POR ESCRITO DEL INSTITUTO MEXICANO DEL SEGURO SOCIAL; AFIANZADORA </w:t>
      </w:r>
      <w:r w:rsidRPr="002F22CE">
        <w:rPr>
          <w:rFonts w:ascii="Arial" w:hAnsi="Arial" w:cs="Arial"/>
          <w:sz w:val="18"/>
          <w:szCs w:val="18"/>
          <w:u w:val="single"/>
        </w:rPr>
        <w:t>(especificar la institución afianzadora que expide la garantía)</w:t>
      </w:r>
      <w:r w:rsidRPr="002F22CE">
        <w:rPr>
          <w:rFonts w:ascii="Arial" w:hAnsi="Arial" w:cs="Arial"/>
          <w:sz w:val="18"/>
          <w:szCs w:val="18"/>
        </w:rPr>
        <w:t xml:space="preserve">, EXPRESAMENTE CONSIENTE: </w:t>
      </w:r>
      <w:r w:rsidRPr="002F22CE">
        <w:rPr>
          <w:rFonts w:ascii="Arial" w:hAnsi="Arial" w:cs="Arial"/>
          <w:b/>
          <w:bCs/>
          <w:sz w:val="18"/>
          <w:szCs w:val="18"/>
        </w:rPr>
        <w:t>A</w:t>
      </w:r>
      <w:r w:rsidRPr="002F22CE">
        <w:rPr>
          <w:rFonts w:ascii="Arial" w:hAnsi="Arial" w:cs="Arial"/>
          <w:sz w:val="18"/>
          <w:szCs w:val="18"/>
        </w:rPr>
        <w:t xml:space="preserve">) QUE </w:t>
      </w:r>
      <w:smartTag w:uri="urn:schemas-microsoft-com:office:smarttags" w:element="PersonName">
        <w:smartTagPr>
          <w:attr w:name="ProductID" w:val="LA PRESENTE FIANZA"/>
        </w:smartTagPr>
        <w:r w:rsidRPr="002F22CE">
          <w:rPr>
            <w:rFonts w:ascii="Arial" w:hAnsi="Arial" w:cs="Arial"/>
            <w:sz w:val="18"/>
            <w:szCs w:val="18"/>
          </w:rPr>
          <w:t>LA PRESENTE FIANZA</w:t>
        </w:r>
      </w:smartTag>
      <w:r w:rsidRPr="002F22CE">
        <w:rPr>
          <w:rFonts w:ascii="Arial" w:hAnsi="Arial" w:cs="Arial"/>
          <w:sz w:val="18"/>
          <w:szCs w:val="18"/>
        </w:rPr>
        <w:t xml:space="preserve"> SE OTORGA DE CONFORMIDAD CON LO ESTIPULADO EN EL CONTRATO ARRIBA INDICADO; </w:t>
      </w:r>
      <w:r w:rsidRPr="002F22CE">
        <w:rPr>
          <w:rFonts w:ascii="Arial" w:hAnsi="Arial" w:cs="Arial"/>
          <w:b/>
          <w:bCs/>
          <w:sz w:val="18"/>
          <w:szCs w:val="18"/>
        </w:rPr>
        <w:t xml:space="preserve">B) </w:t>
      </w:r>
      <w:r w:rsidRPr="002F22CE">
        <w:rPr>
          <w:rFonts w:ascii="Arial" w:hAnsi="Arial" w:cs="Arial"/>
          <w:sz w:val="18"/>
          <w:szCs w:val="18"/>
        </w:rPr>
        <w:t xml:space="preserve">QUE EN CASO DE INCUMPLIMIENTO POR PARTE DEL </w:t>
      </w:r>
      <w:r w:rsidRPr="002F22CE">
        <w:rPr>
          <w:rFonts w:ascii="Arial" w:hAnsi="Arial" w:cs="Arial"/>
          <w:sz w:val="18"/>
          <w:szCs w:val="18"/>
          <w:u w:val="single"/>
        </w:rPr>
        <w:t>(proveedor, prestador de servicio, etc.)</w:t>
      </w:r>
      <w:r w:rsidRPr="002F22CE">
        <w:rPr>
          <w:rFonts w:ascii="Arial" w:hAnsi="Arial" w:cs="Arial"/>
          <w:sz w:val="18"/>
          <w:szCs w:val="18"/>
        </w:rPr>
        <w:t xml:space="preserve">, A CUALQUIERA DE LAS OBLIGACIONES CONTENIDAS EN EL CONTRATO, EL INSTITUTO PODRÁ PRESENTAR RECLAMACIÓN DE </w:t>
      </w:r>
      <w:smartTag w:uri="urn:schemas-microsoft-com:office:smarttags" w:element="PersonName">
        <w:smartTagPr>
          <w:attr w:name="ProductID" w:val="LA MISMA DENTRO"/>
        </w:smartTagPr>
        <w:r w:rsidRPr="002F22CE">
          <w:rPr>
            <w:rFonts w:ascii="Arial" w:hAnsi="Arial" w:cs="Arial"/>
            <w:sz w:val="18"/>
            <w:szCs w:val="18"/>
          </w:rPr>
          <w:t>LA MISMA DENTRO</w:t>
        </w:r>
      </w:smartTag>
      <w:r w:rsidRPr="002F22CE">
        <w:rPr>
          <w:rFonts w:ascii="Arial" w:hAnsi="Arial" w:cs="Arial"/>
          <w:sz w:val="18"/>
          <w:szCs w:val="18"/>
        </w:rPr>
        <w:t xml:space="preserve"> DEL PERIODO DE VIGENCIA ESTABLECIDO EN EL MISMO, E INCLUSO, DENTRO DEL PLAZO DE </w:t>
      </w:r>
      <w:r w:rsidRPr="002F22CE">
        <w:rPr>
          <w:rFonts w:ascii="Arial" w:hAnsi="Arial" w:cs="Arial"/>
          <w:b/>
          <w:sz w:val="18"/>
          <w:szCs w:val="18"/>
        </w:rPr>
        <w:t>DIEZ MESES</w:t>
      </w:r>
      <w:r w:rsidRPr="002F22CE">
        <w:rPr>
          <w:rFonts w:ascii="Arial" w:hAnsi="Arial" w:cs="Arial"/>
          <w:sz w:val="18"/>
          <w:szCs w:val="18"/>
        </w:rPr>
        <w:t xml:space="preserve">, CONTADOS A PARTIR DEL DÍA SIGUIENTE EN QUE CONCLUYA </w:t>
      </w:r>
      <w:smartTag w:uri="urn:schemas-microsoft-com:office:smarttags" w:element="PersonName">
        <w:smartTagPr>
          <w:attr w:name="ProductID" w:val="LA VIGENCIA DEL"/>
        </w:smartTagPr>
        <w:r w:rsidRPr="002F22CE">
          <w:rPr>
            <w:rFonts w:ascii="Arial" w:hAnsi="Arial" w:cs="Arial"/>
            <w:sz w:val="18"/>
            <w:szCs w:val="18"/>
          </w:rPr>
          <w:t>LA VIGENCIA DEL</w:t>
        </w:r>
      </w:smartTag>
      <w:r w:rsidRPr="002F22CE">
        <w:rPr>
          <w:rFonts w:ascii="Arial" w:hAnsi="Arial" w:cs="Arial"/>
          <w:sz w:val="18"/>
          <w:szCs w:val="18"/>
        </w:rPr>
        <w:t xml:space="preserve"> CONTRATO, O BIEN, A PARTIR DEL DÍA SIGUIENTE EN QUE EL INSTITUTO NOTIFIQUE POR ESCRITO AL </w:t>
      </w:r>
      <w:r w:rsidRPr="002F22CE">
        <w:rPr>
          <w:rFonts w:ascii="Arial" w:hAnsi="Arial" w:cs="Arial"/>
          <w:sz w:val="18"/>
          <w:szCs w:val="18"/>
          <w:u w:val="single"/>
        </w:rPr>
        <w:t>(proveedor, prestador de servicio, etc.)</w:t>
      </w:r>
      <w:r w:rsidRPr="002F22CE">
        <w:rPr>
          <w:rFonts w:ascii="Arial" w:hAnsi="Arial" w:cs="Arial"/>
          <w:sz w:val="18"/>
          <w:szCs w:val="18"/>
        </w:rPr>
        <w:t xml:space="preserve">, </w:t>
      </w:r>
      <w:smartTag w:uri="urn:schemas-microsoft-com:office:smarttags" w:element="PersonName">
        <w:smartTagPr>
          <w:attr w:name="ProductID" w:val="LA RESCISIￓN DEL"/>
        </w:smartTagPr>
        <w:r w:rsidRPr="002F22CE">
          <w:rPr>
            <w:rFonts w:ascii="Arial" w:hAnsi="Arial" w:cs="Arial"/>
            <w:sz w:val="18"/>
            <w:szCs w:val="18"/>
          </w:rPr>
          <w:t>LA RESCISIÓN DEL</w:t>
        </w:r>
      </w:smartTag>
      <w:r w:rsidRPr="002F22CE">
        <w:rPr>
          <w:rFonts w:ascii="Arial" w:hAnsi="Arial" w:cs="Arial"/>
          <w:sz w:val="18"/>
          <w:szCs w:val="18"/>
        </w:rPr>
        <w:t xml:space="preserve"> INSTRUMENTO JURÍDICO; </w:t>
      </w:r>
      <w:r w:rsidRPr="002F22CE">
        <w:rPr>
          <w:rFonts w:ascii="Arial" w:hAnsi="Arial" w:cs="Arial"/>
          <w:b/>
          <w:bCs/>
          <w:sz w:val="18"/>
          <w:szCs w:val="18"/>
        </w:rPr>
        <w:t xml:space="preserve">C) </w:t>
      </w:r>
      <w:r w:rsidRPr="002F22CE">
        <w:rPr>
          <w:rFonts w:ascii="Arial" w:hAnsi="Arial" w:cs="Arial"/>
          <w:sz w:val="18"/>
          <w:szCs w:val="18"/>
        </w:rPr>
        <w:t xml:space="preserve">QUE PAGARÁ AL INSTITUTO </w:t>
      </w:r>
      <w:smartTag w:uri="urn:schemas-microsoft-com:office:smarttags" w:element="PersonName">
        <w:smartTagPr>
          <w:attr w:name="ProductID" w:val="LA CANTIDAD GARANTIZADA"/>
        </w:smartTagPr>
        <w:r w:rsidRPr="002F22CE">
          <w:rPr>
            <w:rFonts w:ascii="Arial" w:hAnsi="Arial" w:cs="Arial"/>
            <w:sz w:val="18"/>
            <w:szCs w:val="18"/>
          </w:rPr>
          <w:t>LA CANTIDAD GARANTIZADA</w:t>
        </w:r>
      </w:smartTag>
      <w:r w:rsidRPr="002F22CE">
        <w:rPr>
          <w:rFonts w:ascii="Arial" w:hAnsi="Arial" w:cs="Arial"/>
          <w:sz w:val="18"/>
          <w:szCs w:val="18"/>
        </w:rPr>
        <w:t xml:space="preserve"> O </w:t>
      </w:r>
      <w:smartTag w:uri="urn:schemas-microsoft-com:office:smarttags" w:element="PersonName">
        <w:smartTagPr>
          <w:attr w:name="ProductID" w:val="LA PARTE PROPORCIONAL"/>
        </w:smartTagPr>
        <w:r w:rsidRPr="002F22CE">
          <w:rPr>
            <w:rFonts w:ascii="Arial" w:hAnsi="Arial" w:cs="Arial"/>
            <w:sz w:val="18"/>
            <w:szCs w:val="18"/>
          </w:rPr>
          <w:t>LA PARTE PROPORCIONAL</w:t>
        </w:r>
      </w:smartTag>
      <w:r w:rsidRPr="002F22CE">
        <w:rPr>
          <w:rFonts w:ascii="Arial" w:hAnsi="Arial" w:cs="Arial"/>
          <w:sz w:val="18"/>
          <w:szCs w:val="18"/>
        </w:rPr>
        <w:t xml:space="preserve"> DE </w:t>
      </w:r>
      <w:smartTag w:uri="urn:schemas-microsoft-com:office:smarttags" w:element="PersonName">
        <w:smartTagPr>
          <w:attr w:name="ProductID" w:val="LA MISMA"/>
        </w:smartTagPr>
        <w:r w:rsidRPr="002F22CE">
          <w:rPr>
            <w:rFonts w:ascii="Arial" w:hAnsi="Arial" w:cs="Arial"/>
            <w:sz w:val="18"/>
            <w:szCs w:val="18"/>
          </w:rPr>
          <w:t>LA MISMA</w:t>
        </w:r>
      </w:smartTag>
      <w:r w:rsidRPr="002F22CE">
        <w:rPr>
          <w:rFonts w:ascii="Arial" w:hAnsi="Arial" w:cs="Arial"/>
          <w:sz w:val="18"/>
          <w:szCs w:val="18"/>
        </w:rPr>
        <w:t xml:space="preserve">, POSTERIORMENTE A QUE SE LE HAYAN APLICADO AL </w:t>
      </w:r>
      <w:r w:rsidRPr="002F22CE">
        <w:rPr>
          <w:rFonts w:ascii="Arial" w:hAnsi="Arial" w:cs="Arial"/>
          <w:sz w:val="18"/>
          <w:szCs w:val="18"/>
          <w:u w:val="single"/>
        </w:rPr>
        <w:t>(proveedor, prestador de servicio, etc.)</w:t>
      </w:r>
      <w:r w:rsidRPr="002F22CE">
        <w:rPr>
          <w:rFonts w:ascii="Arial" w:hAnsi="Arial" w:cs="Arial"/>
          <w:sz w:val="18"/>
          <w:szCs w:val="18"/>
        </w:rPr>
        <w:t xml:space="preserve"> </w:t>
      </w:r>
      <w:smartTag w:uri="urn:schemas-microsoft-com:office:smarttags" w:element="PersonName">
        <w:smartTagPr>
          <w:attr w:name="ProductID" w:val="LA TOTALIDAD DE"/>
        </w:smartTagPr>
        <w:r w:rsidRPr="002F22CE">
          <w:rPr>
            <w:rFonts w:ascii="Arial" w:hAnsi="Arial" w:cs="Arial"/>
            <w:sz w:val="18"/>
            <w:szCs w:val="18"/>
          </w:rPr>
          <w:t>LA TOTALIDAD DE</w:t>
        </w:r>
      </w:smartTag>
      <w:r w:rsidRPr="002F22CE">
        <w:rPr>
          <w:rFonts w:ascii="Arial" w:hAnsi="Arial" w:cs="Arial"/>
          <w:sz w:val="18"/>
          <w:szCs w:val="18"/>
        </w:rPr>
        <w:t xml:space="preserve"> LAS PENAS CONVENCIONALES ESTABLECIDAS EN </w:t>
      </w:r>
      <w:smartTag w:uri="urn:schemas-microsoft-com:office:smarttags" w:element="PersonName">
        <w:smartTagPr>
          <w:attr w:name="ProductID" w:val="la Cl￡usula"/>
        </w:smartTagPr>
        <w:r w:rsidRPr="002F22CE">
          <w:rPr>
            <w:rFonts w:ascii="Arial" w:hAnsi="Arial" w:cs="Arial"/>
            <w:sz w:val="18"/>
            <w:szCs w:val="18"/>
          </w:rPr>
          <w:t>LA CLÁUSULA</w:t>
        </w:r>
      </w:smartTag>
      <w:r w:rsidRPr="002F22CE">
        <w:rPr>
          <w:rFonts w:ascii="Arial" w:hAnsi="Arial" w:cs="Arial"/>
          <w:sz w:val="18"/>
          <w:szCs w:val="18"/>
        </w:rPr>
        <w:t xml:space="preserve"> </w:t>
      </w:r>
      <w:r w:rsidRPr="002F22CE">
        <w:rPr>
          <w:rFonts w:ascii="Arial" w:hAnsi="Arial" w:cs="Arial"/>
          <w:sz w:val="18"/>
          <w:szCs w:val="18"/>
          <w:u w:val="single"/>
        </w:rPr>
        <w:t>(número de cláusula del contrato en que se estipulen las penas convencionales que en su caso deba pagar el fiado)</w:t>
      </w:r>
      <w:r w:rsidRPr="002F22CE">
        <w:rPr>
          <w:rFonts w:ascii="Arial" w:hAnsi="Arial" w:cs="Arial"/>
          <w:sz w:val="18"/>
          <w:szCs w:val="18"/>
        </w:rPr>
        <w:t xml:space="preserve"> DEL CONTRATO DE REFERENCIA, MISMAS QUE NO PODRÁN SER SUPERIORES A </w:t>
      </w:r>
      <w:smartTag w:uri="urn:schemas-microsoft-com:office:smarttags" w:element="PersonName">
        <w:smartTagPr>
          <w:attr w:name="ProductID" w:val="LA SUMA QUE"/>
        </w:smartTagPr>
        <w:r w:rsidRPr="002F22CE">
          <w:rPr>
            <w:rFonts w:ascii="Arial" w:hAnsi="Arial" w:cs="Arial"/>
            <w:sz w:val="18"/>
            <w:szCs w:val="18"/>
          </w:rPr>
          <w:t>LA SUMA QUE</w:t>
        </w:r>
      </w:smartTag>
      <w:r w:rsidRPr="002F22CE">
        <w:rPr>
          <w:rFonts w:ascii="Arial" w:hAnsi="Arial" w:cs="Arial"/>
          <w:sz w:val="18"/>
          <w:szCs w:val="18"/>
        </w:rPr>
        <w:t xml:space="preserve"> SE AFIANZA Y/O POR CUALQUIER OTRO INCUMPLIMIENTO EN QUE INCURRA EL FIADO; </w:t>
      </w:r>
      <w:r w:rsidRPr="002F22CE">
        <w:rPr>
          <w:rFonts w:ascii="Arial" w:hAnsi="Arial" w:cs="Arial"/>
          <w:b/>
          <w:bCs/>
          <w:sz w:val="18"/>
          <w:szCs w:val="18"/>
        </w:rPr>
        <w:t xml:space="preserve">D) </w:t>
      </w:r>
      <w:r w:rsidRPr="002F22CE">
        <w:rPr>
          <w:rFonts w:ascii="Arial" w:hAnsi="Arial" w:cs="Arial"/>
          <w:sz w:val="18"/>
          <w:szCs w:val="18"/>
        </w:rPr>
        <w:t xml:space="preserve">QUE </w:t>
      </w:r>
      <w:smartTag w:uri="urn:schemas-microsoft-com:office:smarttags" w:element="PersonName">
        <w:smartTagPr>
          <w:attr w:name="ProductID" w:val="LA FIANZA SOLO"/>
        </w:smartTagPr>
        <w:r w:rsidRPr="002F22CE">
          <w:rPr>
            <w:rFonts w:ascii="Arial" w:hAnsi="Arial" w:cs="Arial"/>
            <w:sz w:val="18"/>
            <w:szCs w:val="18"/>
          </w:rPr>
          <w:t>LA FIANZA SOLO</w:t>
        </w:r>
      </w:smartTag>
      <w:r w:rsidRPr="002F22CE">
        <w:rPr>
          <w:rFonts w:ascii="Arial" w:hAnsi="Arial" w:cs="Arial"/>
          <w:sz w:val="18"/>
          <w:szCs w:val="18"/>
        </w:rPr>
        <w:t xml:space="preserve"> PODRÁ SER CANCELADA A SOLICITUD  EXPRESA Y PREVIA AUTORIZACIÓN POR ESCRITO DEL INSTITUTO MEXICANO DEL SEGURO SOCIAL; </w:t>
      </w:r>
      <w:r w:rsidRPr="002F22CE">
        <w:rPr>
          <w:rFonts w:ascii="Arial" w:hAnsi="Arial" w:cs="Arial"/>
          <w:b/>
          <w:bCs/>
          <w:sz w:val="18"/>
          <w:szCs w:val="18"/>
        </w:rPr>
        <w:t xml:space="preserve">E) </w:t>
      </w:r>
      <w:r w:rsidRPr="002F22CE">
        <w:rPr>
          <w:rFonts w:ascii="Arial" w:hAnsi="Arial" w:cs="Arial"/>
          <w:sz w:val="18"/>
          <w:szCs w:val="18"/>
        </w:rPr>
        <w:t xml:space="preserve"> QUE DA SU CONSENTIMIENTO AL INSTITUTO EN LO REFERENTE AL ARTÍCULO 119 DE </w:t>
      </w:r>
      <w:smartTag w:uri="urn:schemas-microsoft-com:office:smarttags" w:element="PersonName">
        <w:smartTagPr>
          <w:attr w:name="ProductID" w:val="la Ley Federal"/>
        </w:smartTagPr>
        <w:r w:rsidRPr="002F22CE">
          <w:rPr>
            <w:rFonts w:ascii="Arial" w:hAnsi="Arial" w:cs="Arial"/>
            <w:sz w:val="18"/>
            <w:szCs w:val="18"/>
          </w:rPr>
          <w:t>LA LEY FEDERAL</w:t>
        </w:r>
      </w:smartTag>
      <w:r w:rsidRPr="002F22CE">
        <w:rPr>
          <w:rFonts w:ascii="Arial" w:hAnsi="Arial" w:cs="Arial"/>
          <w:sz w:val="18"/>
          <w:szCs w:val="18"/>
        </w:rPr>
        <w:t xml:space="preserve"> DE INSTITUCIONES DE FIANZAS PARA  EL CUMPLIMIENTO DE LAS OBLIGACIONES QUE SE AFIANZAN; </w:t>
      </w:r>
      <w:r w:rsidRPr="002F22CE">
        <w:rPr>
          <w:rFonts w:ascii="Arial" w:hAnsi="Arial" w:cs="Arial"/>
          <w:b/>
          <w:bCs/>
          <w:sz w:val="18"/>
          <w:szCs w:val="18"/>
        </w:rPr>
        <w:t xml:space="preserve">F) </w:t>
      </w:r>
      <w:r w:rsidRPr="002F22CE">
        <w:rPr>
          <w:rFonts w:ascii="Arial" w:hAnsi="Arial" w:cs="Arial"/>
          <w:sz w:val="18"/>
          <w:szCs w:val="18"/>
        </w:rPr>
        <w:t xml:space="preserve">QUE </w:t>
      </w:r>
      <w:r w:rsidRPr="002F22CE">
        <w:rPr>
          <w:rFonts w:ascii="Arial" w:hAnsi="Arial" w:cs="Arial"/>
          <w:caps/>
          <w:sz w:val="18"/>
          <w:szCs w:val="18"/>
        </w:rPr>
        <w:t xml:space="preserve">si es prorrogado el plazo establecido para EL CUMPLIMIENTO DEL CONTRATO, o exista espera, </w:t>
      </w:r>
      <w:smartTag w:uri="urn:schemas-microsoft-com:office:smarttags" w:element="PersonName">
        <w:smartTagPr>
          <w:attr w:name="ProductID" w:val="LA VIGENCIA DE"/>
        </w:smartTagPr>
        <w:r w:rsidRPr="002F22CE">
          <w:rPr>
            <w:rFonts w:ascii="Arial" w:hAnsi="Arial" w:cs="Arial"/>
            <w:caps/>
            <w:sz w:val="18"/>
            <w:szCs w:val="18"/>
          </w:rPr>
          <w:t>la vigencia de</w:t>
        </w:r>
      </w:smartTag>
      <w:r w:rsidRPr="002F22CE">
        <w:rPr>
          <w:rFonts w:ascii="Arial" w:hAnsi="Arial" w:cs="Arial"/>
          <w:caps/>
          <w:sz w:val="18"/>
          <w:szCs w:val="18"/>
        </w:rPr>
        <w:t xml:space="preserve"> esta fianza quedarÁ AUTOMÁTICAMENTE prorrogada en concordancia con dicha prÓrroga o espera;</w:t>
      </w:r>
      <w:r w:rsidRPr="002F22CE">
        <w:rPr>
          <w:rFonts w:ascii="Arial" w:hAnsi="Arial" w:cs="Arial"/>
          <w:b/>
          <w:caps/>
          <w:sz w:val="18"/>
          <w:szCs w:val="18"/>
        </w:rPr>
        <w:t xml:space="preserve"> G) </w:t>
      </w:r>
      <w:r w:rsidRPr="002F22CE">
        <w:rPr>
          <w:rFonts w:ascii="Arial" w:hAnsi="Arial" w:cs="Arial"/>
          <w:sz w:val="18"/>
          <w:szCs w:val="18"/>
        </w:rPr>
        <w:t xml:space="preserve">QUE </w:t>
      </w:r>
      <w:smartTag w:uri="urn:schemas-microsoft-com:office:smarttags" w:element="PersonName">
        <w:smartTagPr>
          <w:attr w:name="ProductID" w:val="LA FIANZA CONTINUAR￁"/>
        </w:smartTagPr>
        <w:r w:rsidRPr="002F22CE">
          <w:rPr>
            <w:rFonts w:ascii="Arial" w:hAnsi="Arial" w:cs="Arial"/>
            <w:sz w:val="18"/>
            <w:szCs w:val="18"/>
          </w:rPr>
          <w:t>LA FIANZA CONTINUARÁ</w:t>
        </w:r>
      </w:smartTag>
      <w:r w:rsidRPr="002F22CE">
        <w:rPr>
          <w:rFonts w:ascii="Arial" w:hAnsi="Arial" w:cs="Arial"/>
          <w:sz w:val="18"/>
          <w:szCs w:val="18"/>
        </w:rPr>
        <w:t xml:space="preserve"> VIGENTE DURANTE </w:t>
      </w:r>
      <w:smartTag w:uri="urn:schemas-microsoft-com:office:smarttags" w:element="PersonName">
        <w:smartTagPr>
          <w:attr w:name="ProductID" w:val="LA SUBSTANCIACIￓN DE"/>
        </w:smartTagPr>
        <w:r w:rsidRPr="002F22CE">
          <w:rPr>
            <w:rFonts w:ascii="Arial" w:hAnsi="Arial" w:cs="Arial"/>
            <w:sz w:val="18"/>
            <w:szCs w:val="18"/>
          </w:rPr>
          <w:t>LA SUBSTANCIACIÓN DE</w:t>
        </w:r>
      </w:smartTag>
      <w:r w:rsidRPr="002F22CE">
        <w:rPr>
          <w:rFonts w:ascii="Arial" w:hAnsi="Arial" w:cs="Arial"/>
          <w:sz w:val="18"/>
          <w:szCs w:val="18"/>
        </w:rPr>
        <w:t xml:space="preserve"> TODOS LOS RECURSOS Y MEDIOS DE DEFENSA LEGALES QUE, EN SU CASO, SEAN INTERPUESTOS POR CUALQUIERA DE LAS PARTES, HASTA QUE SE DICTE </w:t>
      </w:r>
      <w:smartTag w:uri="urn:schemas-microsoft-com:office:smarttags" w:element="PersonName">
        <w:smartTagPr>
          <w:attr w:name="ProductID" w:val="LA RESOLUCIￓN DEFINITIVA"/>
        </w:smartTagPr>
        <w:r w:rsidRPr="002F22CE">
          <w:rPr>
            <w:rFonts w:ascii="Arial" w:hAnsi="Arial" w:cs="Arial"/>
            <w:sz w:val="18"/>
            <w:szCs w:val="18"/>
          </w:rPr>
          <w:t>LA RESOLUCIÓN DEFINITIVA</w:t>
        </w:r>
      </w:smartTag>
      <w:r w:rsidRPr="002F22CE">
        <w:rPr>
          <w:rFonts w:ascii="Arial" w:hAnsi="Arial" w:cs="Arial"/>
          <w:sz w:val="18"/>
          <w:szCs w:val="18"/>
        </w:rPr>
        <w:t xml:space="preserve"> POR AUTORIDAD COMPETENTE, AFIANZADORA </w:t>
      </w:r>
      <w:r w:rsidRPr="002F22CE">
        <w:rPr>
          <w:rFonts w:ascii="Arial" w:hAnsi="Arial" w:cs="Arial"/>
          <w:sz w:val="18"/>
          <w:szCs w:val="18"/>
          <w:u w:val="single"/>
        </w:rPr>
        <w:t>(especificar la institución afianzadora que expide la garantía)</w:t>
      </w:r>
      <w:r w:rsidRPr="002F22CE">
        <w:rPr>
          <w:rFonts w:ascii="Arial" w:hAnsi="Arial" w:cs="Arial"/>
          <w:sz w:val="18"/>
          <w:szCs w:val="18"/>
        </w:rPr>
        <w:t xml:space="preserve">, ADMITE EXPRESAMENTE SOMETERSE INDISTINTAMENTE, Y A ELECCIÓN DEL BENEFICIARIO, A CUALESQUIERA DE LOS PROCEDIMIENTOS LEGALES ESTABLECIDOS EN LOS ARTÍCULOS  93 Y/O 94 DE </w:t>
      </w:r>
      <w:smartTag w:uri="urn:schemas-microsoft-com:office:smarttags" w:element="PersonName">
        <w:smartTagPr>
          <w:attr w:name="ProductID" w:val="la Ley Federal"/>
        </w:smartTagPr>
        <w:r w:rsidRPr="002F22CE">
          <w:rPr>
            <w:rFonts w:ascii="Arial" w:hAnsi="Arial" w:cs="Arial"/>
            <w:sz w:val="18"/>
            <w:szCs w:val="18"/>
          </w:rPr>
          <w:t>LA LEY FEDERAL</w:t>
        </w:r>
      </w:smartTag>
      <w:r w:rsidRPr="002F22CE">
        <w:rPr>
          <w:rFonts w:ascii="Arial" w:hAnsi="Arial" w:cs="Arial"/>
          <w:sz w:val="18"/>
          <w:szCs w:val="18"/>
        </w:rPr>
        <w:t xml:space="preserve"> DE INSTITUCIONES DE FIANZAS EN VIGOR O, EN SU CASO, A TRAVÉS DEL PROCEDIMIENTO QUE ESTABLECE EL ARTÍCULO 63 DE </w:t>
      </w:r>
      <w:smartTag w:uri="urn:schemas-microsoft-com:office:smarttags" w:element="PersonName">
        <w:smartTagPr>
          <w:attr w:name="ProductID" w:val="LA LEY DE"/>
        </w:smartTagPr>
        <w:r w:rsidRPr="002F22CE">
          <w:rPr>
            <w:rFonts w:ascii="Arial" w:hAnsi="Arial" w:cs="Arial"/>
            <w:sz w:val="18"/>
            <w:szCs w:val="18"/>
          </w:rPr>
          <w:t>LA LEY DE</w:t>
        </w:r>
      </w:smartTag>
      <w:r w:rsidRPr="002F22CE">
        <w:rPr>
          <w:rFonts w:ascii="Arial" w:hAnsi="Arial" w:cs="Arial"/>
          <w:sz w:val="18"/>
          <w:szCs w:val="18"/>
        </w:rPr>
        <w:t xml:space="preserve"> PROTECCIÓN Y DEFENSA AL USUARIO DE SERVICIOS FINANCIEROS VIGENTE. FIN DE TEXTO.</w:t>
      </w:r>
    </w:p>
    <w:p w:rsidR="007E5168" w:rsidRDefault="007E5168" w:rsidP="007E5168">
      <w:pPr>
        <w:pStyle w:val="Textoindependiente320"/>
        <w:rPr>
          <w:rFonts w:ascii="Arial" w:hAnsi="Arial" w:cs="Arial"/>
          <w:sz w:val="22"/>
          <w:szCs w:val="22"/>
        </w:rPr>
      </w:pPr>
    </w:p>
    <w:p w:rsidR="00B3752C" w:rsidRDefault="00B3752C" w:rsidP="007E5168">
      <w:pPr>
        <w:pStyle w:val="Textoindependiente320"/>
        <w:rPr>
          <w:rFonts w:ascii="Arial" w:hAnsi="Arial" w:cs="Arial"/>
          <w:sz w:val="22"/>
          <w:szCs w:val="22"/>
        </w:rPr>
      </w:pPr>
    </w:p>
    <w:p w:rsidR="00B3752C" w:rsidRDefault="00B3752C" w:rsidP="007E5168">
      <w:pPr>
        <w:pStyle w:val="Textoindependiente320"/>
        <w:rPr>
          <w:rFonts w:ascii="Arial" w:hAnsi="Arial" w:cs="Arial"/>
          <w:sz w:val="22"/>
          <w:szCs w:val="22"/>
        </w:rPr>
      </w:pPr>
    </w:p>
    <w:p w:rsidR="0096549C" w:rsidRPr="002F22CE" w:rsidRDefault="0096549C" w:rsidP="007E5168">
      <w:pPr>
        <w:pStyle w:val="Textoindependiente320"/>
        <w:rPr>
          <w:rFonts w:ascii="Arial" w:hAnsi="Arial" w:cs="Arial"/>
          <w:sz w:val="22"/>
          <w:szCs w:val="22"/>
        </w:rPr>
      </w:pPr>
    </w:p>
    <w:p w:rsidR="007E5168" w:rsidRPr="002F22CE" w:rsidRDefault="007E5168" w:rsidP="007E5168">
      <w:pPr>
        <w:rPr>
          <w:rFonts w:ascii="Arial" w:hAnsi="Arial" w:cs="Arial"/>
          <w:b/>
          <w:bCs/>
          <w:sz w:val="22"/>
          <w:szCs w:val="22"/>
        </w:rPr>
      </w:pPr>
    </w:p>
    <w:p w:rsidR="007E5168" w:rsidRDefault="007E5168" w:rsidP="007E5168">
      <w:pPr>
        <w:jc w:val="center"/>
        <w:rPr>
          <w:rFonts w:ascii="Arial" w:hAnsi="Arial" w:cs="Arial"/>
          <w:b/>
        </w:rPr>
      </w:pPr>
      <w:r>
        <w:rPr>
          <w:rFonts w:ascii="Arial" w:hAnsi="Arial" w:cs="Arial"/>
          <w:b/>
        </w:rPr>
        <w:lastRenderedPageBreak/>
        <w:t>ANEXO 15</w:t>
      </w:r>
    </w:p>
    <w:p w:rsidR="007E5168" w:rsidRPr="002F22CE" w:rsidRDefault="007E5168" w:rsidP="007E5168">
      <w:pPr>
        <w:jc w:val="center"/>
        <w:rPr>
          <w:rFonts w:ascii="Arial" w:hAnsi="Arial" w:cs="Arial"/>
          <w:b/>
        </w:rPr>
      </w:pPr>
      <w:r w:rsidRPr="002F22CE">
        <w:rPr>
          <w:rFonts w:ascii="Arial" w:hAnsi="Arial" w:cs="Arial"/>
          <w:b/>
        </w:rPr>
        <w:t xml:space="preserve">Nota informativa para licitantes de países miembros de </w:t>
      </w:r>
      <w:smartTag w:uri="urn:schemas-microsoft-com:office:smarttags" w:element="PersonName">
        <w:smartTagPr>
          <w:attr w:name="ProductID" w:val="la Organizaci￳n"/>
        </w:smartTagPr>
        <w:r w:rsidRPr="002F22CE">
          <w:rPr>
            <w:rFonts w:ascii="Arial" w:hAnsi="Arial" w:cs="Arial"/>
            <w:b/>
          </w:rPr>
          <w:t>la Organización</w:t>
        </w:r>
      </w:smartTag>
    </w:p>
    <w:p w:rsidR="007E5168" w:rsidRPr="002F22CE" w:rsidRDefault="007E5168" w:rsidP="007E5168">
      <w:pPr>
        <w:jc w:val="center"/>
        <w:rPr>
          <w:rFonts w:ascii="Arial" w:hAnsi="Arial" w:cs="Arial"/>
          <w:b/>
        </w:rPr>
      </w:pPr>
      <w:r w:rsidRPr="002F22CE">
        <w:rPr>
          <w:rFonts w:ascii="Arial" w:hAnsi="Arial" w:cs="Arial"/>
          <w:b/>
        </w:rPr>
        <w:t>para la cooperación y el Desarrollo Económico (OCDE)</w:t>
      </w:r>
    </w:p>
    <w:p w:rsidR="007E5168" w:rsidRPr="002F22CE" w:rsidRDefault="007E5168" w:rsidP="007E5168">
      <w:pPr>
        <w:rPr>
          <w:rFonts w:ascii="Arial" w:hAnsi="Arial" w:cs="Arial"/>
        </w:rPr>
      </w:pPr>
    </w:p>
    <w:p w:rsidR="007E5168" w:rsidRPr="002F22CE" w:rsidRDefault="007E5168" w:rsidP="007E5168">
      <w:pPr>
        <w:pStyle w:val="Textoindependiente"/>
        <w:rPr>
          <w:rFonts w:ascii="Arial" w:hAnsi="Arial" w:cs="Arial"/>
          <w:sz w:val="22"/>
          <w:szCs w:val="22"/>
        </w:rPr>
      </w:pPr>
      <w:r w:rsidRPr="002F22CE">
        <w:rPr>
          <w:rFonts w:ascii="Arial" w:hAnsi="Arial" w:cs="Arial"/>
          <w:sz w:val="22"/>
          <w:szCs w:val="22"/>
        </w:rPr>
        <w:t xml:space="preserve">El compromiso de México en el combate a la corrupción ha trascendido nuestras fronteras y el ámbito de acción del gobierno federal. En el plano internacional y como miembro de </w:t>
      </w:r>
      <w:smartTag w:uri="urn:schemas-microsoft-com:office:smarttags" w:element="PersonName">
        <w:smartTagPr>
          <w:attr w:name="ProductID" w:val="la Organizaci￳n"/>
        </w:smartTagPr>
        <w:r w:rsidRPr="002F22CE">
          <w:rPr>
            <w:rFonts w:ascii="Arial" w:hAnsi="Arial" w:cs="Arial"/>
            <w:sz w:val="22"/>
            <w:szCs w:val="22"/>
          </w:rPr>
          <w:t>la Organización</w:t>
        </w:r>
      </w:smartTag>
      <w:r w:rsidRPr="002F22CE">
        <w:rPr>
          <w:rFonts w:ascii="Arial" w:hAnsi="Arial" w:cs="Arial"/>
          <w:sz w:val="22"/>
          <w:szCs w:val="22"/>
        </w:rPr>
        <w:t xml:space="preserve"> para </w:t>
      </w:r>
      <w:smartTag w:uri="urn:schemas-microsoft-com:office:smarttags" w:element="PersonName">
        <w:smartTagPr>
          <w:attr w:name="ProductID" w:val="la Cooperaci￳n"/>
        </w:smartTagPr>
        <w:r w:rsidRPr="002F22CE">
          <w:rPr>
            <w:rFonts w:ascii="Arial" w:hAnsi="Arial" w:cs="Arial"/>
            <w:sz w:val="22"/>
            <w:szCs w:val="22"/>
          </w:rPr>
          <w:t>la Cooperación</w:t>
        </w:r>
      </w:smartTag>
      <w:r w:rsidRPr="002F22CE">
        <w:rPr>
          <w:rFonts w:ascii="Arial" w:hAnsi="Arial" w:cs="Arial"/>
          <w:sz w:val="22"/>
          <w:szCs w:val="22"/>
        </w:rPr>
        <w:t xml:space="preserve"> y el Desarrollo Económico  (OCDE) y firmante de </w:t>
      </w:r>
      <w:smartTag w:uri="urn:schemas-microsoft-com:office:smarttags" w:element="PersonName">
        <w:smartTagPr>
          <w:attr w:name="ProductID" w:val="la Convenci￳n"/>
        </w:smartTagPr>
        <w:r w:rsidRPr="002F22CE">
          <w:rPr>
            <w:rFonts w:ascii="Arial" w:hAnsi="Arial" w:cs="Arial"/>
            <w:sz w:val="22"/>
            <w:szCs w:val="22"/>
          </w:rPr>
          <w:t xml:space="preserve">la </w:t>
        </w:r>
        <w:r w:rsidRPr="002F22CE">
          <w:rPr>
            <w:rFonts w:ascii="Arial" w:hAnsi="Arial" w:cs="Arial"/>
            <w:b/>
            <w:bCs/>
            <w:sz w:val="22"/>
            <w:szCs w:val="22"/>
          </w:rPr>
          <w:t>Convención</w:t>
        </w:r>
      </w:smartTag>
      <w:r w:rsidRPr="002F22CE">
        <w:rPr>
          <w:rFonts w:ascii="Arial" w:hAnsi="Arial" w:cs="Arial"/>
          <w:b/>
          <w:bCs/>
          <w:sz w:val="22"/>
          <w:szCs w:val="22"/>
        </w:rPr>
        <w:t xml:space="preserve"> para combatir el cohecho de servidores públicos extranjeros en transacciones comerciales internacionales</w:t>
      </w:r>
      <w:r w:rsidRPr="002F22CE">
        <w:rPr>
          <w:rFonts w:ascii="Arial" w:hAnsi="Arial" w:cs="Arial"/>
          <w:sz w:val="22"/>
          <w:szCs w:val="22"/>
        </w:rPr>
        <w:t>, hemos adquirido responsabilidades que involucran a los sectores público y privado.</w:t>
      </w: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
        <w:rPr>
          <w:rFonts w:ascii="Arial" w:hAnsi="Arial" w:cs="Arial"/>
          <w:sz w:val="22"/>
          <w:szCs w:val="22"/>
        </w:rPr>
      </w:pPr>
      <w:r w:rsidRPr="002F22CE">
        <w:rPr>
          <w:rFonts w:ascii="Arial" w:hAnsi="Arial" w:cs="Arial"/>
          <w:sz w:val="22"/>
          <w:szCs w:val="22"/>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7E5168" w:rsidRPr="002F22CE" w:rsidRDefault="007E5168" w:rsidP="007E5168">
      <w:pPr>
        <w:pStyle w:val="Textoindependiente320"/>
        <w:overflowPunct/>
        <w:autoSpaceDE/>
        <w:textAlignment w:val="auto"/>
        <w:rPr>
          <w:rFonts w:ascii="Arial" w:hAnsi="Arial" w:cs="Arial"/>
          <w:sz w:val="22"/>
          <w:szCs w:val="22"/>
        </w:rPr>
      </w:pPr>
    </w:p>
    <w:p w:rsidR="007E5168" w:rsidRPr="002F22CE" w:rsidRDefault="007E5168" w:rsidP="007E5168">
      <w:pPr>
        <w:jc w:val="both"/>
        <w:rPr>
          <w:rFonts w:ascii="Arial" w:hAnsi="Arial" w:cs="Arial"/>
          <w:sz w:val="22"/>
          <w:szCs w:val="22"/>
        </w:rPr>
      </w:pPr>
      <w:smartTag w:uri="urn:schemas-microsoft-com:office:smarttags" w:element="PersonName">
        <w:smartTagPr>
          <w:attr w:name="ProductID" w:val="La OCDE"/>
        </w:smartTagPr>
        <w:r w:rsidRPr="002F22CE">
          <w:rPr>
            <w:rFonts w:ascii="Arial" w:hAnsi="Arial" w:cs="Arial"/>
            <w:sz w:val="22"/>
            <w:szCs w:val="22"/>
          </w:rPr>
          <w:t>La OCDE</w:t>
        </w:r>
      </w:smartTag>
      <w:r w:rsidRPr="002F22CE">
        <w:rPr>
          <w:rFonts w:ascii="Arial" w:hAnsi="Arial" w:cs="Arial"/>
          <w:sz w:val="22"/>
          <w:szCs w:val="22"/>
        </w:rPr>
        <w:t xml:space="preserve"> ha establecido mecanismos muy claros para que los países firmantes de </w:t>
      </w:r>
      <w:smartTag w:uri="urn:schemas-microsoft-com:office:smarttags" w:element="PersonName">
        <w:smartTagPr>
          <w:attr w:name="ProductID" w:val="la Convenci￳n"/>
        </w:smartTagPr>
        <w:r w:rsidRPr="002F22CE">
          <w:rPr>
            <w:rFonts w:ascii="Arial" w:hAnsi="Arial" w:cs="Arial"/>
            <w:sz w:val="22"/>
            <w:szCs w:val="22"/>
          </w:rPr>
          <w:t>la Convención</w:t>
        </w:r>
      </w:smartTag>
      <w:r w:rsidRPr="002F22CE">
        <w:rPr>
          <w:rFonts w:ascii="Arial" w:hAnsi="Arial" w:cs="Arial"/>
          <w:sz w:val="22"/>
          <w:szCs w:val="22"/>
        </w:rPr>
        <w:t xml:space="preserve"> cumplan con las recomendaciones emitidas por ésta y en caso de México, iniciará en </w:t>
      </w:r>
      <w:r w:rsidRPr="002F22CE">
        <w:rPr>
          <w:rFonts w:ascii="Arial" w:hAnsi="Arial" w:cs="Arial"/>
          <w:b/>
          <w:bCs/>
          <w:sz w:val="22"/>
          <w:szCs w:val="22"/>
        </w:rPr>
        <w:t>noviembre de 2003</w:t>
      </w:r>
      <w:r w:rsidRPr="002F22CE">
        <w:rPr>
          <w:rFonts w:ascii="Arial" w:hAnsi="Arial" w:cs="Arial"/>
          <w:sz w:val="22"/>
          <w:szCs w:val="22"/>
        </w:rPr>
        <w:t xml:space="preserve"> una segunda fase de </w:t>
      </w:r>
      <w:r w:rsidRPr="002F22CE">
        <w:rPr>
          <w:rFonts w:ascii="Arial" w:hAnsi="Arial" w:cs="Arial"/>
          <w:b/>
          <w:bCs/>
          <w:sz w:val="22"/>
          <w:szCs w:val="22"/>
        </w:rPr>
        <w:t>evaluación</w:t>
      </w:r>
      <w:r w:rsidRPr="002F22CE">
        <w:rPr>
          <w:rFonts w:ascii="Arial" w:hAnsi="Arial" w:cs="Arial"/>
          <w:sz w:val="22"/>
          <w:szCs w:val="22"/>
        </w:rPr>
        <w:t xml:space="preserve"> –la primera ya fue aprobada- en donde un grupo de expertos verificará, entre otros:</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28"/>
        </w:numPr>
        <w:jc w:val="both"/>
        <w:rPr>
          <w:rFonts w:ascii="Arial" w:hAnsi="Arial" w:cs="Arial"/>
          <w:sz w:val="22"/>
          <w:szCs w:val="22"/>
        </w:rPr>
      </w:pPr>
      <w:r w:rsidRPr="002F22CE">
        <w:rPr>
          <w:rFonts w:ascii="Arial" w:hAnsi="Arial" w:cs="Arial"/>
          <w:sz w:val="22"/>
          <w:szCs w:val="22"/>
        </w:rPr>
        <w:t xml:space="preserve">La compatibilidad de nuestro marco jurídico con las disposiciones de </w:t>
      </w:r>
      <w:smartTag w:uri="urn:schemas-microsoft-com:office:smarttags" w:element="PersonName">
        <w:smartTagPr>
          <w:attr w:name="ProductID" w:val="la Convenci￳n."/>
        </w:smartTagPr>
        <w:r w:rsidRPr="002F22CE">
          <w:rPr>
            <w:rFonts w:ascii="Arial" w:hAnsi="Arial" w:cs="Arial"/>
            <w:sz w:val="22"/>
            <w:szCs w:val="22"/>
          </w:rPr>
          <w:t>la Convención.</w:t>
        </w:r>
      </w:smartTag>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28"/>
        </w:numPr>
        <w:jc w:val="both"/>
        <w:rPr>
          <w:rFonts w:ascii="Arial" w:hAnsi="Arial" w:cs="Arial"/>
          <w:sz w:val="22"/>
          <w:szCs w:val="22"/>
        </w:rPr>
      </w:pPr>
      <w:r w:rsidRPr="002F22CE">
        <w:rPr>
          <w:rFonts w:ascii="Arial" w:hAnsi="Arial" w:cs="Arial"/>
          <w:sz w:val="22"/>
          <w:szCs w:val="22"/>
        </w:rPr>
        <w:t xml:space="preserve">El conocimiento que tengan los sectores público y privado de las recomendaciones de </w:t>
      </w:r>
      <w:smartTag w:uri="urn:schemas-microsoft-com:office:smarttags" w:element="PersonName">
        <w:smartTagPr>
          <w:attr w:name="ProductID" w:val="la Convenci￳n."/>
        </w:smartTagPr>
        <w:r w:rsidRPr="002F22CE">
          <w:rPr>
            <w:rFonts w:ascii="Arial" w:hAnsi="Arial" w:cs="Arial"/>
            <w:sz w:val="22"/>
            <w:szCs w:val="22"/>
          </w:rPr>
          <w:t>la Convención.</w:t>
        </w:r>
      </w:smartTag>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El resultado de esta evaluación </w:t>
      </w:r>
      <w:r w:rsidRPr="002F22CE">
        <w:rPr>
          <w:rFonts w:ascii="Arial" w:hAnsi="Arial" w:cs="Arial"/>
          <w:b/>
          <w:bCs/>
          <w:sz w:val="22"/>
          <w:szCs w:val="22"/>
        </w:rPr>
        <w:t>impactará</w:t>
      </w:r>
      <w:r w:rsidRPr="002F22CE">
        <w:rPr>
          <w:rFonts w:ascii="Arial" w:hAnsi="Arial" w:cs="Arial"/>
          <w:sz w:val="22"/>
          <w:szCs w:val="22"/>
        </w:rPr>
        <w:t xml:space="preserve"> el grado de inversión otorgado a México por las agencias calificadores y la atracción de inversión extranjera.</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Las </w:t>
      </w:r>
      <w:r w:rsidRPr="002F22CE">
        <w:rPr>
          <w:rFonts w:ascii="Arial" w:hAnsi="Arial" w:cs="Arial"/>
          <w:b/>
          <w:bCs/>
          <w:sz w:val="22"/>
          <w:szCs w:val="22"/>
        </w:rPr>
        <w:t>responsabilidades del sector público</w:t>
      </w:r>
      <w:r w:rsidRPr="002F22CE">
        <w:rPr>
          <w:rFonts w:ascii="Arial" w:hAnsi="Arial" w:cs="Arial"/>
          <w:sz w:val="22"/>
          <w:szCs w:val="22"/>
        </w:rPr>
        <w:t xml:space="preserve"> se centran en:</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29"/>
        </w:numPr>
        <w:jc w:val="both"/>
        <w:rPr>
          <w:rFonts w:ascii="Arial" w:hAnsi="Arial" w:cs="Arial"/>
          <w:sz w:val="22"/>
          <w:szCs w:val="22"/>
        </w:rPr>
      </w:pPr>
      <w:r w:rsidRPr="002F22CE">
        <w:rPr>
          <w:rFonts w:ascii="Arial" w:hAnsi="Arial" w:cs="Arial"/>
          <w:sz w:val="22"/>
          <w:szCs w:val="22"/>
        </w:rPr>
        <w:t>Profundizar las reformas legales que inició en 1999.</w:t>
      </w:r>
    </w:p>
    <w:p w:rsidR="007E5168" w:rsidRPr="002F22CE" w:rsidRDefault="007E5168" w:rsidP="0068026C">
      <w:pPr>
        <w:numPr>
          <w:ilvl w:val="0"/>
          <w:numId w:val="29"/>
        </w:numPr>
        <w:jc w:val="both"/>
        <w:rPr>
          <w:rFonts w:ascii="Arial" w:hAnsi="Arial" w:cs="Arial"/>
          <w:sz w:val="22"/>
          <w:szCs w:val="22"/>
        </w:rPr>
      </w:pPr>
      <w:r w:rsidRPr="002F22CE">
        <w:rPr>
          <w:rFonts w:ascii="Arial" w:hAnsi="Arial" w:cs="Arial"/>
          <w:sz w:val="22"/>
          <w:szCs w:val="22"/>
        </w:rPr>
        <w:t xml:space="preserve">Difundir las recomendaciones de </w:t>
      </w:r>
      <w:smartTag w:uri="urn:schemas-microsoft-com:office:smarttags" w:element="PersonName">
        <w:smartTagPr>
          <w:attr w:name="ProductID" w:val="la Convenci￳n"/>
        </w:smartTagPr>
        <w:r w:rsidRPr="002F22CE">
          <w:rPr>
            <w:rFonts w:ascii="Arial" w:hAnsi="Arial" w:cs="Arial"/>
            <w:sz w:val="22"/>
            <w:szCs w:val="22"/>
          </w:rPr>
          <w:t>la Convención</w:t>
        </w:r>
      </w:smartTag>
      <w:r w:rsidRPr="002F22CE">
        <w:rPr>
          <w:rFonts w:ascii="Arial" w:hAnsi="Arial" w:cs="Arial"/>
          <w:sz w:val="22"/>
          <w:szCs w:val="22"/>
        </w:rPr>
        <w:t xml:space="preserve"> y las obligaciones de cada uno de los actores comprometidos en su cumplimiento.</w:t>
      </w:r>
    </w:p>
    <w:p w:rsidR="007E5168" w:rsidRPr="002F22CE" w:rsidRDefault="007E5168" w:rsidP="0068026C">
      <w:pPr>
        <w:numPr>
          <w:ilvl w:val="0"/>
          <w:numId w:val="29"/>
        </w:numPr>
        <w:jc w:val="both"/>
        <w:rPr>
          <w:rFonts w:ascii="Arial" w:hAnsi="Arial" w:cs="Arial"/>
          <w:sz w:val="22"/>
          <w:szCs w:val="22"/>
        </w:rPr>
      </w:pPr>
      <w:r w:rsidRPr="002F22CE">
        <w:rPr>
          <w:rFonts w:ascii="Arial" w:hAnsi="Arial" w:cs="Arial"/>
          <w:sz w:val="22"/>
          <w:szCs w:val="22"/>
        </w:rPr>
        <w:t>Presentar casos de cohecho en proceso y concluidos (incluyendo aquellos relacionados con lavado de dinero y extradición).</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Las </w:t>
      </w:r>
      <w:r w:rsidRPr="002F22CE">
        <w:rPr>
          <w:rFonts w:ascii="Arial" w:hAnsi="Arial" w:cs="Arial"/>
          <w:b/>
          <w:bCs/>
          <w:sz w:val="22"/>
          <w:szCs w:val="22"/>
        </w:rPr>
        <w:t>responsabilidades</w:t>
      </w:r>
      <w:r w:rsidRPr="002F22CE">
        <w:rPr>
          <w:rFonts w:ascii="Arial" w:hAnsi="Arial" w:cs="Arial"/>
          <w:sz w:val="22"/>
          <w:szCs w:val="22"/>
        </w:rPr>
        <w:t xml:space="preserve"> del sector privado contemplan:</w:t>
      </w:r>
    </w:p>
    <w:p w:rsidR="007E5168" w:rsidRDefault="007E5168" w:rsidP="0068026C">
      <w:pPr>
        <w:numPr>
          <w:ilvl w:val="0"/>
          <w:numId w:val="30"/>
        </w:numPr>
        <w:jc w:val="both"/>
        <w:rPr>
          <w:rFonts w:ascii="Arial" w:hAnsi="Arial" w:cs="Arial"/>
          <w:sz w:val="22"/>
          <w:szCs w:val="22"/>
        </w:rPr>
      </w:pPr>
      <w:r w:rsidRPr="002F22CE">
        <w:rPr>
          <w:rFonts w:ascii="Arial" w:hAnsi="Arial" w:cs="Arial"/>
          <w:b/>
          <w:bCs/>
          <w:sz w:val="22"/>
          <w:szCs w:val="22"/>
        </w:rPr>
        <w:t>Las empresas</w:t>
      </w:r>
      <w:r w:rsidRPr="002F22CE">
        <w:rPr>
          <w:rFonts w:ascii="Arial" w:hAnsi="Arial" w:cs="Arial"/>
          <w:sz w:val="22"/>
          <w:szCs w:val="22"/>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30"/>
        </w:numPr>
        <w:jc w:val="both"/>
        <w:rPr>
          <w:rFonts w:ascii="Arial" w:hAnsi="Arial" w:cs="Arial"/>
          <w:sz w:val="22"/>
          <w:szCs w:val="22"/>
        </w:rPr>
      </w:pPr>
      <w:r w:rsidRPr="002F22CE">
        <w:rPr>
          <w:rFonts w:ascii="Arial" w:hAnsi="Arial" w:cs="Arial"/>
          <w:b/>
          <w:bCs/>
          <w:sz w:val="22"/>
          <w:szCs w:val="22"/>
        </w:rPr>
        <w:t>Los contadores públicos</w:t>
      </w:r>
      <w:r w:rsidRPr="002F22CE">
        <w:rPr>
          <w:rFonts w:ascii="Arial" w:hAnsi="Arial" w:cs="Arial"/>
          <w:sz w:val="22"/>
          <w:szCs w:val="22"/>
        </w:rPr>
        <w:t xml:space="preserve">: realizar auditorías: no encubrir actividades ilícitas (doble contabilidad y transacciones indebidas, como asientos contables falsificados, informes financieros fraudulentos, transferencias sin autorización, acceso a los activos sin </w:t>
      </w:r>
      <w:r w:rsidRPr="002F22CE">
        <w:rPr>
          <w:rFonts w:ascii="Arial" w:hAnsi="Arial" w:cs="Arial"/>
          <w:sz w:val="22"/>
          <w:szCs w:val="22"/>
        </w:rPr>
        <w:lastRenderedPageBreak/>
        <w:t>consentimiento de la gerencia); utilizar registros contables precisos; informar a los directivos sobre conductas ilegales.</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30"/>
        </w:numPr>
        <w:jc w:val="both"/>
        <w:rPr>
          <w:rFonts w:ascii="Arial" w:hAnsi="Arial" w:cs="Arial"/>
          <w:sz w:val="22"/>
          <w:szCs w:val="22"/>
        </w:rPr>
      </w:pPr>
      <w:r w:rsidRPr="002F22CE">
        <w:rPr>
          <w:rFonts w:ascii="Arial" w:hAnsi="Arial" w:cs="Arial"/>
          <w:b/>
          <w:bCs/>
          <w:sz w:val="22"/>
          <w:szCs w:val="22"/>
        </w:rPr>
        <w:t>Los abogados</w:t>
      </w:r>
      <w:r w:rsidRPr="002F22CE">
        <w:rPr>
          <w:rFonts w:ascii="Arial" w:hAnsi="Arial" w:cs="Arial"/>
          <w:sz w:val="22"/>
          <w:szCs w:val="22"/>
        </w:rPr>
        <w:t xml:space="preserve">: promover el cumplimiento y revisión de </w:t>
      </w:r>
      <w:smartTag w:uri="urn:schemas-microsoft-com:office:smarttags" w:element="PersonName">
        <w:smartTagPr>
          <w:attr w:name="ProductID" w:val="la Convenci￳n"/>
        </w:smartTagPr>
        <w:r w:rsidRPr="002F22CE">
          <w:rPr>
            <w:rFonts w:ascii="Arial" w:hAnsi="Arial" w:cs="Arial"/>
            <w:sz w:val="22"/>
            <w:szCs w:val="22"/>
          </w:rPr>
          <w:t>la Convención</w:t>
        </w:r>
      </w:smartTag>
      <w:r w:rsidRPr="002F22CE">
        <w:rPr>
          <w:rFonts w:ascii="Arial" w:hAnsi="Arial" w:cs="Arial"/>
          <w:sz w:val="22"/>
          <w:szCs w:val="22"/>
        </w:rPr>
        <w:t xml:space="preserve"> (imprimir el carácter vinculatorio entre ésta y la legislación nacional); impulsar los esquemas preventivos que deben adoptar las empresas.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Las </w:t>
      </w:r>
      <w:r w:rsidRPr="002F22CE">
        <w:rPr>
          <w:rFonts w:ascii="Arial" w:hAnsi="Arial" w:cs="Arial"/>
          <w:b/>
          <w:bCs/>
          <w:sz w:val="22"/>
          <w:szCs w:val="22"/>
        </w:rPr>
        <w:t>sanciones</w:t>
      </w:r>
      <w:r w:rsidRPr="002F22CE">
        <w:rPr>
          <w:rFonts w:ascii="Arial" w:hAnsi="Arial" w:cs="Arial"/>
          <w:sz w:val="22"/>
          <w:szCs w:val="22"/>
        </w:rPr>
        <w:t xml:space="preserve"> impuestas a las personas físicas o morales (privados) y a los servidores públicos que incumplan las recomendaciones de </w:t>
      </w:r>
      <w:smartTag w:uri="urn:schemas-microsoft-com:office:smarttags" w:element="PersonName">
        <w:smartTagPr>
          <w:attr w:name="ProductID" w:val="la Convenci￳n"/>
        </w:smartTagPr>
        <w:r w:rsidRPr="002F22CE">
          <w:rPr>
            <w:rFonts w:ascii="Arial" w:hAnsi="Arial" w:cs="Arial"/>
            <w:sz w:val="22"/>
            <w:szCs w:val="22"/>
          </w:rPr>
          <w:t>la Convención</w:t>
        </w:r>
      </w:smartTag>
      <w:r w:rsidRPr="002F22CE">
        <w:rPr>
          <w:rFonts w:ascii="Arial" w:hAnsi="Arial" w:cs="Arial"/>
          <w:sz w:val="22"/>
          <w:szCs w:val="22"/>
        </w:rPr>
        <w:t>, implican entre otras, privación de la libertad, extradición, decomiso y/o embargo de dinero o bienes.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El culpable puede ser perseguido en cualquier país firmante de </w:t>
      </w:r>
      <w:smartTag w:uri="urn:schemas-microsoft-com:office:smarttags" w:element="PersonName">
        <w:smartTagPr>
          <w:attr w:name="ProductID" w:val="la Convenci￳n"/>
        </w:smartTagPr>
        <w:r w:rsidRPr="002F22CE">
          <w:rPr>
            <w:rFonts w:ascii="Arial" w:hAnsi="Arial" w:cs="Arial"/>
            <w:sz w:val="22"/>
            <w:szCs w:val="22"/>
          </w:rPr>
          <w:t>la Convención</w:t>
        </w:r>
      </w:smartTag>
      <w:r w:rsidRPr="002F22CE">
        <w:rPr>
          <w:rFonts w:ascii="Arial" w:hAnsi="Arial" w:cs="Arial"/>
          <w:sz w:val="22"/>
          <w:szCs w:val="22"/>
        </w:rPr>
        <w:t>, independientemente del lugar donde el acto de cohecho haya sido cometido.</w:t>
      </w: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
        <w:rPr>
          <w:rFonts w:ascii="Arial" w:hAnsi="Arial" w:cs="Arial"/>
          <w:sz w:val="22"/>
          <w:szCs w:val="22"/>
        </w:rPr>
      </w:pPr>
      <w:r w:rsidRPr="002F22CE">
        <w:rPr>
          <w:rFonts w:ascii="Arial" w:hAnsi="Arial" w:cs="Arial"/>
          <w:sz w:val="22"/>
          <w:szCs w:val="22"/>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Por otra parte, es de señalar que el Código Penal Federal sanciona el cohecho en los siguientes términos: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“Artículo 222</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Cometen el delito de cohecho:</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32"/>
        </w:numPr>
        <w:ind w:left="786" w:hanging="360"/>
        <w:jc w:val="both"/>
        <w:rPr>
          <w:rFonts w:ascii="Arial" w:hAnsi="Arial" w:cs="Arial"/>
          <w:sz w:val="22"/>
          <w:szCs w:val="22"/>
        </w:rPr>
      </w:pPr>
      <w:r w:rsidRPr="002F22CE">
        <w:rPr>
          <w:rFonts w:ascii="Arial" w:hAnsi="Arial" w:cs="Arial"/>
          <w:sz w:val="22"/>
          <w:szCs w:val="22"/>
        </w:rPr>
        <w:t xml:space="preserve">El servidor público que por sí, o por interpósita persona solicite o reciba indebidamente para sí o para otro, dinero o cualquiera otra dádiva, o acepte una promesa, para hacer o dejar de hacer algo justo o injusto relacionado con sus funciones, y </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32"/>
        </w:numPr>
        <w:ind w:left="786" w:hanging="360"/>
        <w:jc w:val="both"/>
        <w:rPr>
          <w:rFonts w:ascii="Arial" w:hAnsi="Arial" w:cs="Arial"/>
          <w:sz w:val="22"/>
          <w:szCs w:val="22"/>
        </w:rPr>
      </w:pPr>
      <w:r w:rsidRPr="002F22CE">
        <w:rPr>
          <w:rFonts w:ascii="Arial" w:hAnsi="Arial" w:cs="Arial"/>
          <w:sz w:val="22"/>
          <w:szCs w:val="22"/>
        </w:rPr>
        <w:t>El que de manera espontánea dé u ofrezca dinero o cualquier otra dádiva a alguna de las personas que se mencionan en la fracción anterior, para que cualquier servidor público haga u omita un acto justo o injusto relacionado con sus funciones.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Al que comete el delito de cohecho se le impondrán las siguientes sanciones:</w:t>
      </w:r>
    </w:p>
    <w:p w:rsidR="007E5168" w:rsidRPr="002F22CE" w:rsidRDefault="007E5168" w:rsidP="007E5168">
      <w:pPr>
        <w:jc w:val="both"/>
        <w:rPr>
          <w:rFonts w:ascii="Arial" w:hAnsi="Arial" w:cs="Arial"/>
          <w:sz w:val="22"/>
          <w:szCs w:val="22"/>
        </w:rPr>
      </w:pPr>
    </w:p>
    <w:p w:rsidR="007E5168" w:rsidRDefault="007E5168" w:rsidP="007E5168">
      <w:pPr>
        <w:jc w:val="both"/>
        <w:rPr>
          <w:rFonts w:ascii="Arial" w:hAnsi="Arial" w:cs="Arial"/>
          <w:sz w:val="22"/>
          <w:szCs w:val="22"/>
        </w:rPr>
      </w:pPr>
    </w:p>
    <w:p w:rsidR="007E5168"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Cuando la cantidad o el valor de la dádiva o promesa no exceda del equivalente de quinientas veces el salario mínimo diario vigente en el Distrito Federal en el momento de cometerse el delito, o no sea </w:t>
      </w:r>
      <w:proofErr w:type="spellStart"/>
      <w:r w:rsidRPr="002F22CE">
        <w:rPr>
          <w:rFonts w:ascii="Arial" w:hAnsi="Arial" w:cs="Arial"/>
          <w:sz w:val="22"/>
          <w:szCs w:val="22"/>
        </w:rPr>
        <w:t>valuable</w:t>
      </w:r>
      <w:proofErr w:type="spellEnd"/>
      <w:r w:rsidRPr="002F22CE">
        <w:rPr>
          <w:rFonts w:ascii="Arial" w:hAnsi="Arial" w:cs="Arial"/>
          <w:sz w:val="22"/>
          <w:szCs w:val="22"/>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En ningún caso se devolverá a los responsables del delito de cohecho, el dinero o dádivas entregadas, las mismas se aplicarán en beneficio del Estado.</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Capítulo XI</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Cohecho a servidores públicos extranjeros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Artículo 222 bis</w:t>
      </w: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
        <w:rPr>
          <w:rFonts w:ascii="Arial" w:hAnsi="Arial" w:cs="Arial"/>
          <w:sz w:val="22"/>
          <w:szCs w:val="22"/>
        </w:rPr>
      </w:pPr>
      <w:r w:rsidRPr="002F22CE">
        <w:rPr>
          <w:rFonts w:ascii="Arial" w:hAnsi="Arial" w:cs="Arial"/>
          <w:sz w:val="22"/>
          <w:szCs w:val="22"/>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31"/>
        </w:numPr>
        <w:ind w:hanging="720"/>
        <w:jc w:val="both"/>
        <w:rPr>
          <w:rFonts w:ascii="Arial" w:hAnsi="Arial" w:cs="Arial"/>
          <w:sz w:val="22"/>
          <w:szCs w:val="22"/>
        </w:rPr>
      </w:pPr>
      <w:r w:rsidRPr="002F22CE">
        <w:rPr>
          <w:rFonts w:ascii="Arial" w:hAnsi="Arial" w:cs="Arial"/>
          <w:sz w:val="22"/>
          <w:szCs w:val="22"/>
        </w:rPr>
        <w:t>A un servidor público extranjero para que gestione o se abstenga de gestionar la tramitación o resolución de asuntos relacionados con las funciones inherentes a su empleo, cargo o comisión:</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31"/>
        </w:numPr>
        <w:ind w:hanging="720"/>
        <w:jc w:val="both"/>
        <w:rPr>
          <w:rFonts w:ascii="Arial" w:hAnsi="Arial" w:cs="Arial"/>
          <w:sz w:val="22"/>
          <w:szCs w:val="22"/>
        </w:rPr>
      </w:pPr>
      <w:r w:rsidRPr="002F22CE">
        <w:rPr>
          <w:rFonts w:ascii="Arial" w:hAnsi="Arial" w:cs="Arial"/>
          <w:sz w:val="22"/>
          <w:szCs w:val="22"/>
        </w:rPr>
        <w:t>A un servidor público extranjero para llevar a cabo la tramitación o  resolución de cualquier asunto que se encuentre fuera del ámbito de las funciones inherentes a su empleo, cargo o comisión, o</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31"/>
        </w:numPr>
        <w:ind w:hanging="720"/>
        <w:jc w:val="both"/>
        <w:rPr>
          <w:rFonts w:ascii="Arial" w:hAnsi="Arial" w:cs="Arial"/>
          <w:sz w:val="22"/>
          <w:szCs w:val="22"/>
        </w:rPr>
      </w:pPr>
      <w:r w:rsidRPr="002F22CE">
        <w:rPr>
          <w:rFonts w:ascii="Arial" w:hAnsi="Arial" w:cs="Arial"/>
          <w:sz w:val="22"/>
          <w:szCs w:val="22"/>
        </w:rPr>
        <w:t>A cualquier persona para que acuda ante un servidor público extranjero y le requiera o le proponga llevar a cabo la tramitación o resolución de cualquier asunto relacionado con las funciones inherentes al empleo, cargo o comisión de este último.</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Para los efectos de este artículo se entiende por servidor público extranjero, toda persona que ostente </w:t>
      </w:r>
      <w:proofErr w:type="spellStart"/>
      <w:r w:rsidRPr="002F22CE">
        <w:rPr>
          <w:rFonts w:ascii="Arial" w:hAnsi="Arial" w:cs="Arial"/>
          <w:sz w:val="22"/>
          <w:szCs w:val="22"/>
        </w:rPr>
        <w:t>o</w:t>
      </w:r>
      <w:proofErr w:type="spellEnd"/>
      <w:r w:rsidRPr="002F22CE">
        <w:rPr>
          <w:rFonts w:ascii="Arial" w:hAnsi="Arial" w:cs="Arial"/>
          <w:sz w:val="22"/>
          <w:szCs w:val="22"/>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7E5168" w:rsidRPr="002F22CE" w:rsidRDefault="007E5168" w:rsidP="007E5168">
      <w:pPr>
        <w:jc w:val="both"/>
        <w:rPr>
          <w:rFonts w:ascii="Arial" w:hAnsi="Arial" w:cs="Arial"/>
          <w:sz w:val="22"/>
          <w:szCs w:val="22"/>
        </w:rPr>
      </w:pPr>
    </w:p>
    <w:p w:rsidR="007E5168" w:rsidRDefault="007E5168" w:rsidP="007E5168">
      <w:pPr>
        <w:jc w:val="both"/>
        <w:rPr>
          <w:rFonts w:ascii="Arial" w:hAnsi="Arial" w:cs="Arial"/>
          <w:sz w:val="22"/>
          <w:szCs w:val="22"/>
        </w:rPr>
      </w:pPr>
    </w:p>
    <w:p w:rsidR="007E5168" w:rsidRDefault="007E5168" w:rsidP="00334C94">
      <w:pPr>
        <w:jc w:val="both"/>
        <w:rPr>
          <w:rFonts w:ascii="Arial" w:hAnsi="Arial" w:cs="Arial"/>
          <w:sz w:val="22"/>
          <w:szCs w:val="22"/>
        </w:rPr>
      </w:pPr>
      <w:r w:rsidRPr="002F22CE">
        <w:rPr>
          <w:rFonts w:ascii="Arial" w:hAnsi="Arial" w:cs="Arial"/>
          <w:sz w:val="22"/>
          <w:szCs w:val="22"/>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r w:rsidR="00334C94">
        <w:rPr>
          <w:rFonts w:ascii="Arial" w:hAnsi="Arial" w:cs="Arial"/>
          <w:sz w:val="22"/>
          <w:szCs w:val="22"/>
        </w:rPr>
        <w:t>.</w:t>
      </w:r>
    </w:p>
    <w:p w:rsidR="00334C94" w:rsidRDefault="00334C94" w:rsidP="00334C94">
      <w:pPr>
        <w:jc w:val="both"/>
        <w:rPr>
          <w:rFonts w:ascii="Arial" w:hAnsi="Arial" w:cs="Arial"/>
          <w:sz w:val="22"/>
          <w:szCs w:val="22"/>
        </w:rPr>
      </w:pPr>
    </w:p>
    <w:p w:rsidR="0096549C" w:rsidRDefault="0096549C" w:rsidP="00334C94">
      <w:pPr>
        <w:jc w:val="both"/>
        <w:rPr>
          <w:rFonts w:ascii="Arial" w:hAnsi="Arial" w:cs="Arial"/>
          <w:sz w:val="22"/>
          <w:szCs w:val="22"/>
        </w:rPr>
      </w:pPr>
    </w:p>
    <w:p w:rsidR="0096549C" w:rsidRDefault="0096549C" w:rsidP="00334C94">
      <w:pPr>
        <w:jc w:val="both"/>
        <w:rPr>
          <w:rFonts w:ascii="Arial" w:hAnsi="Arial" w:cs="Arial"/>
          <w:sz w:val="22"/>
          <w:szCs w:val="22"/>
        </w:rPr>
      </w:pPr>
    </w:p>
    <w:p w:rsidR="0096549C" w:rsidRDefault="0096549C" w:rsidP="00334C94">
      <w:pPr>
        <w:jc w:val="both"/>
        <w:rPr>
          <w:rFonts w:ascii="Arial" w:hAnsi="Arial" w:cs="Arial"/>
          <w:sz w:val="22"/>
          <w:szCs w:val="22"/>
        </w:rPr>
      </w:pPr>
    </w:p>
    <w:p w:rsidR="0096549C" w:rsidRDefault="0096549C" w:rsidP="00334C94">
      <w:pPr>
        <w:jc w:val="both"/>
        <w:rPr>
          <w:rFonts w:ascii="Arial" w:hAnsi="Arial" w:cs="Arial"/>
          <w:sz w:val="22"/>
          <w:szCs w:val="22"/>
        </w:rPr>
      </w:pPr>
    </w:p>
    <w:p w:rsidR="0096549C" w:rsidRPr="00334C94" w:rsidRDefault="0096549C" w:rsidP="00334C94">
      <w:pPr>
        <w:jc w:val="both"/>
        <w:rPr>
          <w:rFonts w:ascii="Arial" w:hAnsi="Arial" w:cs="Arial"/>
          <w:sz w:val="22"/>
          <w:szCs w:val="22"/>
        </w:rPr>
      </w:pPr>
    </w:p>
    <w:p w:rsidR="007E5168" w:rsidRDefault="00861849" w:rsidP="007E5168">
      <w:pPr>
        <w:jc w:val="center"/>
        <w:rPr>
          <w:rFonts w:ascii="Arial" w:hAnsi="Arial" w:cs="Arial"/>
          <w:b/>
          <w:sz w:val="20"/>
        </w:rPr>
      </w:pPr>
      <w:r>
        <w:rPr>
          <w:rFonts w:ascii="Arial" w:hAnsi="Arial" w:cs="Arial"/>
          <w:b/>
          <w:sz w:val="20"/>
        </w:rPr>
        <w:t>ANEXO 16</w:t>
      </w:r>
    </w:p>
    <w:p w:rsidR="007E5168" w:rsidRDefault="007E5168" w:rsidP="007E5168">
      <w:pPr>
        <w:jc w:val="center"/>
        <w:rPr>
          <w:rFonts w:ascii="Arial" w:hAnsi="Arial" w:cs="Arial"/>
          <w:b/>
          <w:sz w:val="20"/>
        </w:rPr>
      </w:pPr>
      <w:r>
        <w:rPr>
          <w:rFonts w:ascii="Arial" w:hAnsi="Arial" w:cs="Arial"/>
          <w:b/>
          <w:sz w:val="20"/>
        </w:rPr>
        <w:t>LISTA  VERIFICACIÓN DE DOCUMENTOS</w:t>
      </w:r>
    </w:p>
    <w:p w:rsidR="007E5168" w:rsidRDefault="007E5168" w:rsidP="007E5168">
      <w:pPr>
        <w:jc w:val="both"/>
        <w:rPr>
          <w:rFonts w:ascii="Arial" w:hAnsi="Arial" w:cs="Arial"/>
          <w:sz w:val="22"/>
          <w:szCs w:val="22"/>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76"/>
        <w:gridCol w:w="1314"/>
        <w:gridCol w:w="765"/>
        <w:gridCol w:w="765"/>
      </w:tblGrid>
      <w:tr w:rsidR="007E5168" w:rsidRPr="00567884" w:rsidTr="00694FA3">
        <w:trPr>
          <w:tblHeader/>
        </w:trPr>
        <w:tc>
          <w:tcPr>
            <w:tcW w:w="0" w:type="auto"/>
            <w:shd w:val="clear" w:color="auto" w:fill="D9D9D9"/>
            <w:vAlign w:val="center"/>
          </w:tcPr>
          <w:p w:rsidR="007E5168" w:rsidRPr="00567884" w:rsidRDefault="007E5168" w:rsidP="00694FA3">
            <w:pPr>
              <w:keepNext/>
              <w:numPr>
                <w:ilvl w:val="0"/>
                <w:numId w:val="1"/>
              </w:numPr>
              <w:snapToGrid w:val="0"/>
              <w:ind w:right="-143"/>
              <w:jc w:val="center"/>
              <w:outlineLvl w:val="0"/>
              <w:rPr>
                <w:rFonts w:ascii="Arial" w:hAnsi="Arial" w:cs="Arial"/>
                <w:b/>
                <w:bCs/>
                <w:kern w:val="1"/>
                <w:sz w:val="20"/>
              </w:rPr>
            </w:pPr>
            <w:r w:rsidRPr="00567884">
              <w:rPr>
                <w:rFonts w:ascii="Arial" w:hAnsi="Arial" w:cs="Arial"/>
                <w:b/>
                <w:bCs/>
                <w:kern w:val="1"/>
                <w:sz w:val="20"/>
              </w:rPr>
              <w:t>DOCUMENTO LEGAL-ADMINISTRATIVO</w:t>
            </w:r>
          </w:p>
        </w:tc>
        <w:tc>
          <w:tcPr>
            <w:tcW w:w="0" w:type="auto"/>
            <w:shd w:val="clear" w:color="auto" w:fill="D9D9D9"/>
            <w:vAlign w:val="center"/>
          </w:tcPr>
          <w:p w:rsidR="007E5168" w:rsidRPr="00567884" w:rsidRDefault="007E5168" w:rsidP="00694FA3">
            <w:pPr>
              <w:snapToGrid w:val="0"/>
              <w:ind w:right="-143"/>
              <w:jc w:val="center"/>
              <w:rPr>
                <w:rFonts w:ascii="Arial" w:hAnsi="Arial" w:cs="Arial"/>
                <w:b/>
                <w:bCs/>
                <w:sz w:val="20"/>
              </w:rPr>
            </w:pPr>
          </w:p>
          <w:p w:rsidR="007E5168" w:rsidRPr="00567884" w:rsidRDefault="007E5168" w:rsidP="00694FA3">
            <w:pPr>
              <w:ind w:right="-143"/>
              <w:jc w:val="center"/>
              <w:rPr>
                <w:rFonts w:ascii="Arial" w:hAnsi="Arial" w:cs="Arial"/>
                <w:b/>
                <w:bCs/>
                <w:sz w:val="20"/>
              </w:rPr>
            </w:pPr>
            <w:r w:rsidRPr="00567884">
              <w:rPr>
                <w:rFonts w:ascii="Arial" w:hAnsi="Arial" w:cs="Arial"/>
                <w:b/>
                <w:bCs/>
                <w:sz w:val="20"/>
              </w:rPr>
              <w:t>PUNTO EN EL QUE SE SOLICITA</w:t>
            </w:r>
          </w:p>
        </w:tc>
        <w:tc>
          <w:tcPr>
            <w:tcW w:w="0" w:type="auto"/>
            <w:gridSpan w:val="2"/>
            <w:tcBorders>
              <w:bottom w:val="single" w:sz="4" w:space="0" w:color="auto"/>
            </w:tcBorders>
            <w:shd w:val="clear" w:color="auto" w:fill="D9D9D9"/>
            <w:vAlign w:val="center"/>
          </w:tcPr>
          <w:p w:rsidR="007E5168" w:rsidRPr="00567884" w:rsidRDefault="007E5168" w:rsidP="00694FA3">
            <w:pPr>
              <w:snapToGrid w:val="0"/>
              <w:ind w:right="-143"/>
              <w:jc w:val="center"/>
              <w:rPr>
                <w:rFonts w:ascii="Arial" w:hAnsi="Arial" w:cs="Arial"/>
                <w:b/>
                <w:bCs/>
                <w:sz w:val="20"/>
              </w:rPr>
            </w:pPr>
          </w:p>
          <w:p w:rsidR="007E5168" w:rsidRPr="00567884" w:rsidRDefault="007E5168" w:rsidP="00694FA3">
            <w:pPr>
              <w:ind w:right="-143"/>
              <w:jc w:val="center"/>
              <w:rPr>
                <w:rFonts w:ascii="Arial" w:hAnsi="Arial" w:cs="Arial"/>
                <w:b/>
                <w:bCs/>
                <w:sz w:val="18"/>
              </w:rPr>
            </w:pPr>
            <w:r w:rsidRPr="00567884">
              <w:rPr>
                <w:rFonts w:ascii="Arial" w:hAnsi="Arial" w:cs="Arial"/>
                <w:b/>
                <w:bCs/>
                <w:sz w:val="18"/>
              </w:rPr>
              <w:t>PRESENTADO</w:t>
            </w:r>
          </w:p>
          <w:p w:rsidR="007E5168" w:rsidRPr="00567884" w:rsidRDefault="007E5168" w:rsidP="00694FA3">
            <w:pPr>
              <w:ind w:right="-143"/>
              <w:jc w:val="center"/>
              <w:rPr>
                <w:rFonts w:ascii="Arial" w:hAnsi="Arial" w:cs="Arial"/>
                <w:b/>
                <w:bCs/>
                <w:sz w:val="20"/>
              </w:rPr>
            </w:pPr>
            <w:r w:rsidRPr="00567884">
              <w:rPr>
                <w:rFonts w:ascii="Arial" w:hAnsi="Arial" w:cs="Arial"/>
                <w:b/>
                <w:bCs/>
                <w:sz w:val="20"/>
              </w:rPr>
              <w:t>SI          NO</w:t>
            </w:r>
          </w:p>
        </w:tc>
      </w:tr>
      <w:tr w:rsidR="007E5168" w:rsidRPr="00567884" w:rsidTr="00694FA3">
        <w:tc>
          <w:tcPr>
            <w:tcW w:w="0" w:type="auto"/>
          </w:tcPr>
          <w:p w:rsidR="007E5168" w:rsidRPr="00567884" w:rsidRDefault="007E5168" w:rsidP="00694FA3">
            <w:pPr>
              <w:snapToGrid w:val="0"/>
              <w:ind w:right="72"/>
              <w:jc w:val="both"/>
              <w:rPr>
                <w:rFonts w:ascii="Arial" w:hAnsi="Arial" w:cs="Arial"/>
                <w:b/>
                <w:bCs/>
                <w:sz w:val="20"/>
                <w:lang w:val="es-MX"/>
              </w:rPr>
            </w:pPr>
            <w:r w:rsidRPr="00567884">
              <w:rPr>
                <w:rFonts w:ascii="Arial" w:hAnsi="Arial" w:cs="Arial"/>
                <w:sz w:val="20"/>
              </w:rPr>
              <w:t xml:space="preserve">Escrito en el que su firmante manifieste, bajo protesta de decir verdad, que cuenta con facultades suficientes para comprometerse por sí o por su representada, </w:t>
            </w:r>
            <w:r w:rsidRPr="00567884">
              <w:rPr>
                <w:rFonts w:ascii="Arial" w:hAnsi="Arial" w:cs="Arial"/>
                <w:bCs/>
                <w:sz w:val="20"/>
                <w:lang w:val="es-MX"/>
              </w:rPr>
              <w:t xml:space="preserve">sin que resulte necesario acreditar su personalidad jurídica. </w:t>
            </w:r>
            <w:r w:rsidRPr="00567884">
              <w:rPr>
                <w:rFonts w:ascii="Arial" w:hAnsi="Arial" w:cs="Arial"/>
                <w:b/>
                <w:bCs/>
                <w:sz w:val="20"/>
                <w:lang w:val="es-MX"/>
              </w:rPr>
              <w:t>Anexo número 2 (DOS)</w:t>
            </w:r>
          </w:p>
        </w:tc>
        <w:tc>
          <w:tcPr>
            <w:tcW w:w="0" w:type="auto"/>
            <w:tcBorders>
              <w:right w:val="single" w:sz="4" w:space="0" w:color="auto"/>
            </w:tcBorders>
            <w:vAlign w:val="center"/>
          </w:tcPr>
          <w:p w:rsidR="007E5168" w:rsidRPr="00567884" w:rsidRDefault="000228BF" w:rsidP="00694FA3">
            <w:pPr>
              <w:snapToGrid w:val="0"/>
              <w:ind w:right="-143"/>
              <w:jc w:val="center"/>
              <w:rPr>
                <w:rFonts w:ascii="Arial" w:hAnsi="Arial" w:cs="Arial"/>
                <w:sz w:val="20"/>
              </w:rPr>
            </w:pPr>
            <w:r>
              <w:rPr>
                <w:rFonts w:ascii="Arial" w:hAnsi="Arial" w:cs="Arial"/>
                <w:sz w:val="20"/>
              </w:rPr>
              <w:t>5.1</w:t>
            </w:r>
          </w:p>
        </w:tc>
        <w:tc>
          <w:tcPr>
            <w:tcW w:w="0" w:type="auto"/>
            <w:tcBorders>
              <w:top w:val="single" w:sz="4" w:space="0" w:color="auto"/>
              <w:left w:val="single" w:sz="4" w:space="0" w:color="auto"/>
              <w:bottom w:val="single" w:sz="4" w:space="0" w:color="auto"/>
              <w:right w:val="single" w:sz="4" w:space="0" w:color="auto"/>
            </w:tcBorders>
          </w:tcPr>
          <w:p w:rsidR="007E5168" w:rsidRPr="00567884" w:rsidRDefault="007E5168" w:rsidP="00694FA3">
            <w:pPr>
              <w:snapToGrid w:val="0"/>
              <w:ind w:right="-143"/>
              <w:jc w:val="cente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rsidR="007E5168" w:rsidRPr="00567884" w:rsidRDefault="007E5168" w:rsidP="00694FA3">
            <w:pPr>
              <w:snapToGrid w:val="0"/>
              <w:ind w:right="-143"/>
              <w:jc w:val="center"/>
              <w:rPr>
                <w:rFonts w:ascii="Arial" w:hAnsi="Arial" w:cs="Arial"/>
                <w:sz w:val="20"/>
              </w:rPr>
            </w:pPr>
          </w:p>
        </w:tc>
      </w:tr>
      <w:tr w:rsidR="007E5168" w:rsidRPr="00567884" w:rsidTr="00694FA3">
        <w:tc>
          <w:tcPr>
            <w:tcW w:w="0" w:type="auto"/>
          </w:tcPr>
          <w:p w:rsidR="007E5168" w:rsidRPr="00567884" w:rsidRDefault="007E5168" w:rsidP="00694FA3">
            <w:pPr>
              <w:snapToGrid w:val="0"/>
              <w:ind w:right="72"/>
              <w:jc w:val="both"/>
              <w:rPr>
                <w:rFonts w:ascii="Arial" w:hAnsi="Arial" w:cs="Arial"/>
                <w:sz w:val="20"/>
              </w:rPr>
            </w:pPr>
            <w:r w:rsidRPr="00567884">
              <w:rPr>
                <w:rFonts w:ascii="Arial" w:hAnsi="Arial" w:cs="Arial"/>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0" w:type="auto"/>
            <w:tcBorders>
              <w:right w:val="single" w:sz="4" w:space="0" w:color="auto"/>
            </w:tcBorders>
            <w:vAlign w:val="center"/>
          </w:tcPr>
          <w:p w:rsidR="007E5168" w:rsidRPr="00567884" w:rsidRDefault="000228BF" w:rsidP="00694FA3">
            <w:pPr>
              <w:snapToGrid w:val="0"/>
              <w:ind w:right="-143"/>
              <w:jc w:val="center"/>
              <w:rPr>
                <w:rFonts w:ascii="Arial" w:hAnsi="Arial" w:cs="Arial"/>
                <w:sz w:val="20"/>
              </w:rPr>
            </w:pPr>
            <w:r>
              <w:rPr>
                <w:rFonts w:ascii="Arial" w:hAnsi="Arial" w:cs="Arial"/>
                <w:sz w:val="20"/>
              </w:rPr>
              <w:t>4</w:t>
            </w:r>
            <w:r w:rsidR="007E5168" w:rsidRPr="00567884">
              <w:rPr>
                <w:rFonts w:ascii="Arial" w:hAnsi="Arial" w:cs="Arial"/>
                <w:sz w:val="20"/>
              </w:rPr>
              <w:t>.1 inciso I.</w:t>
            </w:r>
          </w:p>
        </w:tc>
        <w:tc>
          <w:tcPr>
            <w:tcW w:w="0" w:type="auto"/>
            <w:tcBorders>
              <w:top w:val="single" w:sz="4" w:space="0" w:color="auto"/>
              <w:left w:val="single" w:sz="4" w:space="0" w:color="auto"/>
              <w:bottom w:val="single" w:sz="4" w:space="0" w:color="auto"/>
              <w:right w:val="single" w:sz="4" w:space="0" w:color="auto"/>
            </w:tcBorders>
          </w:tcPr>
          <w:p w:rsidR="007E5168" w:rsidRPr="00567884" w:rsidRDefault="007E5168" w:rsidP="00694FA3">
            <w:pPr>
              <w:snapToGrid w:val="0"/>
              <w:ind w:right="-143"/>
              <w:jc w:val="cente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rsidR="007E5168" w:rsidRPr="00567884" w:rsidRDefault="007E5168" w:rsidP="00694FA3">
            <w:pPr>
              <w:snapToGrid w:val="0"/>
              <w:ind w:right="-143"/>
              <w:jc w:val="center"/>
              <w:rPr>
                <w:rFonts w:ascii="Arial" w:hAnsi="Arial" w:cs="Arial"/>
                <w:sz w:val="20"/>
              </w:rPr>
            </w:pPr>
          </w:p>
        </w:tc>
      </w:tr>
      <w:tr w:rsidR="007E5168" w:rsidRPr="00567884" w:rsidTr="00694FA3">
        <w:trPr>
          <w:tblHeader/>
        </w:trPr>
        <w:tc>
          <w:tcPr>
            <w:tcW w:w="0" w:type="auto"/>
            <w:shd w:val="clear" w:color="auto" w:fill="D9D9D9"/>
            <w:vAlign w:val="center"/>
          </w:tcPr>
          <w:p w:rsidR="007E5168" w:rsidRPr="00567884" w:rsidRDefault="007E5168" w:rsidP="00694FA3">
            <w:pPr>
              <w:snapToGrid w:val="0"/>
              <w:jc w:val="center"/>
              <w:rPr>
                <w:rFonts w:ascii="Arial" w:hAnsi="Arial" w:cs="Arial"/>
                <w:b/>
                <w:bCs/>
                <w:sz w:val="20"/>
              </w:rPr>
            </w:pPr>
            <w:r w:rsidRPr="00567884">
              <w:rPr>
                <w:rFonts w:ascii="Arial" w:hAnsi="Arial" w:cs="Arial"/>
                <w:b/>
                <w:bCs/>
                <w:sz w:val="20"/>
              </w:rPr>
              <w:t>DOCUMENTO SOLICITADO</w:t>
            </w:r>
          </w:p>
        </w:tc>
        <w:tc>
          <w:tcPr>
            <w:tcW w:w="0" w:type="auto"/>
            <w:shd w:val="clear" w:color="auto" w:fill="D9D9D9"/>
            <w:vAlign w:val="center"/>
          </w:tcPr>
          <w:p w:rsidR="007E5168" w:rsidRPr="00567884" w:rsidRDefault="007E5168" w:rsidP="00694FA3">
            <w:pPr>
              <w:snapToGrid w:val="0"/>
              <w:jc w:val="center"/>
              <w:rPr>
                <w:rFonts w:ascii="Arial" w:hAnsi="Arial" w:cs="Arial"/>
                <w:b/>
                <w:bCs/>
                <w:sz w:val="20"/>
              </w:rPr>
            </w:pPr>
          </w:p>
          <w:p w:rsidR="007E5168" w:rsidRPr="00567884" w:rsidRDefault="007E5168" w:rsidP="00694FA3">
            <w:pPr>
              <w:jc w:val="center"/>
              <w:rPr>
                <w:rFonts w:ascii="Arial" w:hAnsi="Arial" w:cs="Arial"/>
                <w:b/>
                <w:bCs/>
                <w:sz w:val="20"/>
              </w:rPr>
            </w:pPr>
            <w:r w:rsidRPr="00567884">
              <w:rPr>
                <w:rFonts w:ascii="Arial" w:hAnsi="Arial" w:cs="Arial"/>
                <w:b/>
                <w:bCs/>
                <w:sz w:val="20"/>
              </w:rPr>
              <w:t>PUNTO EN EL QUE SE SOLICITA</w:t>
            </w:r>
          </w:p>
        </w:tc>
        <w:tc>
          <w:tcPr>
            <w:tcW w:w="0" w:type="auto"/>
            <w:gridSpan w:val="2"/>
            <w:tcBorders>
              <w:top w:val="single" w:sz="4" w:space="0" w:color="auto"/>
            </w:tcBorders>
            <w:shd w:val="clear" w:color="auto" w:fill="D9D9D9"/>
            <w:vAlign w:val="center"/>
          </w:tcPr>
          <w:p w:rsidR="007E5168" w:rsidRPr="00567884" w:rsidRDefault="007E5168" w:rsidP="00694FA3">
            <w:pPr>
              <w:snapToGrid w:val="0"/>
              <w:jc w:val="center"/>
              <w:rPr>
                <w:rFonts w:ascii="Arial" w:hAnsi="Arial" w:cs="Arial"/>
                <w:b/>
                <w:bCs/>
                <w:sz w:val="20"/>
              </w:rPr>
            </w:pPr>
          </w:p>
          <w:p w:rsidR="007E5168" w:rsidRPr="00567884" w:rsidRDefault="007E5168" w:rsidP="00694FA3">
            <w:pPr>
              <w:jc w:val="center"/>
              <w:rPr>
                <w:rFonts w:ascii="Arial" w:hAnsi="Arial" w:cs="Arial"/>
                <w:b/>
                <w:bCs/>
                <w:sz w:val="20"/>
              </w:rPr>
            </w:pPr>
            <w:r w:rsidRPr="00567884">
              <w:rPr>
                <w:rFonts w:ascii="Arial" w:hAnsi="Arial" w:cs="Arial"/>
                <w:b/>
                <w:bCs/>
                <w:sz w:val="20"/>
              </w:rPr>
              <w:t>PRESENTADO</w:t>
            </w:r>
          </w:p>
          <w:p w:rsidR="007E5168" w:rsidRPr="00567884" w:rsidRDefault="007E5168" w:rsidP="00694FA3">
            <w:pPr>
              <w:jc w:val="center"/>
              <w:rPr>
                <w:rFonts w:ascii="Arial" w:hAnsi="Arial" w:cs="Arial"/>
                <w:b/>
                <w:bCs/>
                <w:sz w:val="20"/>
              </w:rPr>
            </w:pPr>
            <w:r w:rsidRPr="00567884">
              <w:rPr>
                <w:rFonts w:ascii="Arial" w:hAnsi="Arial" w:cs="Arial"/>
                <w:b/>
                <w:bCs/>
                <w:sz w:val="20"/>
              </w:rPr>
              <w:t>SI             NO</w:t>
            </w:r>
          </w:p>
        </w:tc>
      </w:tr>
      <w:tr w:rsidR="007E5168" w:rsidRPr="00567884" w:rsidTr="00694FA3">
        <w:tc>
          <w:tcPr>
            <w:tcW w:w="0" w:type="auto"/>
          </w:tcPr>
          <w:p w:rsidR="007E5168" w:rsidRPr="00567884" w:rsidRDefault="007E5168" w:rsidP="00694FA3">
            <w:pPr>
              <w:widowControl w:val="0"/>
              <w:overflowPunct w:val="0"/>
              <w:autoSpaceDE w:val="0"/>
              <w:snapToGrid w:val="0"/>
              <w:spacing w:line="276" w:lineRule="auto"/>
              <w:jc w:val="both"/>
              <w:textAlignment w:val="baseline"/>
              <w:rPr>
                <w:rFonts w:ascii="Arial" w:hAnsi="Arial" w:cs="Arial"/>
                <w:sz w:val="20"/>
                <w:lang w:val="es-MX"/>
              </w:rPr>
            </w:pPr>
            <w:r w:rsidRPr="00567884">
              <w:rPr>
                <w:rFonts w:ascii="Arial" w:hAnsi="Arial" w:cs="Arial"/>
                <w:sz w:val="20"/>
                <w:lang w:val="es-MX"/>
              </w:rPr>
              <w:t>Anexo mediante el que los participantes acreditaran su personalidad jurídica, conforme al Anexo número 10(diez).</w:t>
            </w:r>
          </w:p>
        </w:tc>
        <w:tc>
          <w:tcPr>
            <w:tcW w:w="0" w:type="auto"/>
            <w:vAlign w:val="center"/>
          </w:tcPr>
          <w:p w:rsidR="007E5168" w:rsidRPr="00567884" w:rsidRDefault="000228BF" w:rsidP="00694FA3">
            <w:pPr>
              <w:snapToGrid w:val="0"/>
              <w:spacing w:line="276" w:lineRule="auto"/>
              <w:jc w:val="center"/>
              <w:rPr>
                <w:rFonts w:ascii="Arial" w:hAnsi="Arial" w:cs="Arial"/>
                <w:sz w:val="20"/>
              </w:rPr>
            </w:pPr>
            <w:r>
              <w:rPr>
                <w:rFonts w:ascii="Arial" w:hAnsi="Arial" w:cs="Arial"/>
                <w:sz w:val="20"/>
              </w:rPr>
              <w:t>5</w:t>
            </w:r>
            <w:r w:rsidR="007E5168" w:rsidRPr="00567884">
              <w:rPr>
                <w:rFonts w:ascii="Arial" w:hAnsi="Arial" w:cs="Arial"/>
                <w:sz w:val="20"/>
              </w:rPr>
              <w:t xml:space="preserve">.2 </w:t>
            </w:r>
          </w:p>
        </w:tc>
        <w:tc>
          <w:tcPr>
            <w:tcW w:w="0" w:type="auto"/>
          </w:tcPr>
          <w:p w:rsidR="007E5168" w:rsidRPr="00567884" w:rsidRDefault="007E5168" w:rsidP="00694FA3">
            <w:pPr>
              <w:snapToGrid w:val="0"/>
              <w:spacing w:line="276" w:lineRule="auto"/>
              <w:jc w:val="center"/>
              <w:rPr>
                <w:rFonts w:ascii="Arial" w:hAnsi="Arial" w:cs="Arial"/>
                <w:sz w:val="20"/>
              </w:rPr>
            </w:pPr>
          </w:p>
        </w:tc>
        <w:tc>
          <w:tcPr>
            <w:tcW w:w="0" w:type="auto"/>
          </w:tcPr>
          <w:p w:rsidR="007E5168" w:rsidRPr="00567884" w:rsidRDefault="007E5168" w:rsidP="00694FA3">
            <w:pPr>
              <w:snapToGrid w:val="0"/>
              <w:spacing w:line="276" w:lineRule="auto"/>
              <w:jc w:val="center"/>
              <w:rPr>
                <w:rFonts w:ascii="Arial" w:hAnsi="Arial" w:cs="Arial"/>
                <w:sz w:val="20"/>
              </w:rPr>
            </w:pPr>
          </w:p>
        </w:tc>
      </w:tr>
      <w:tr w:rsidR="007E5168" w:rsidRPr="00567884" w:rsidTr="00694FA3">
        <w:tc>
          <w:tcPr>
            <w:tcW w:w="0" w:type="auto"/>
          </w:tcPr>
          <w:p w:rsidR="007E5168" w:rsidRPr="00567884" w:rsidRDefault="007E5168" w:rsidP="00694FA3">
            <w:pPr>
              <w:snapToGrid w:val="0"/>
              <w:jc w:val="both"/>
              <w:rPr>
                <w:rFonts w:ascii="Arial" w:hAnsi="Arial" w:cs="Arial"/>
                <w:sz w:val="20"/>
              </w:rPr>
            </w:pPr>
            <w:r w:rsidRPr="00567884">
              <w:rPr>
                <w:rFonts w:ascii="Arial" w:hAnsi="Arial" w:cs="Arial"/>
                <w:sz w:val="20"/>
              </w:rPr>
              <w:t>Presentar Anexo 1.1 requisitado con descripción amplia y detallada de los bienes ofertados, el cual forma parte de estas bases, el participante deberá presentar su oferta por partida, con la firma autógrafa del representante legal cumpliendo estrictamente con lo solicitado en el Anexo 1 (Requerimiento).</w:t>
            </w:r>
          </w:p>
        </w:tc>
        <w:tc>
          <w:tcPr>
            <w:tcW w:w="0" w:type="auto"/>
            <w:vAlign w:val="center"/>
          </w:tcPr>
          <w:p w:rsidR="007E5168" w:rsidRPr="00567884" w:rsidRDefault="000228BF" w:rsidP="00694FA3">
            <w:pPr>
              <w:snapToGrid w:val="0"/>
              <w:jc w:val="center"/>
              <w:rPr>
                <w:rFonts w:ascii="Arial" w:hAnsi="Arial" w:cs="Arial"/>
                <w:sz w:val="20"/>
              </w:rPr>
            </w:pPr>
            <w:r>
              <w:rPr>
                <w:rFonts w:ascii="Arial" w:hAnsi="Arial" w:cs="Arial"/>
                <w:sz w:val="20"/>
              </w:rPr>
              <w:t>4</w:t>
            </w:r>
            <w:r w:rsidR="007E5168" w:rsidRPr="00567884">
              <w:rPr>
                <w:rFonts w:ascii="Arial" w:hAnsi="Arial" w:cs="Arial"/>
                <w:sz w:val="20"/>
              </w:rPr>
              <w:t xml:space="preserve"> Inciso A)</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snapToGrid w:val="0"/>
              <w:jc w:val="both"/>
              <w:rPr>
                <w:rFonts w:ascii="Arial" w:hAnsi="Arial" w:cs="Arial"/>
                <w:sz w:val="20"/>
              </w:rPr>
            </w:pPr>
            <w:r w:rsidRPr="00567884">
              <w:rPr>
                <w:rFonts w:ascii="Arial" w:hAnsi="Arial" w:cs="Arial"/>
                <w:sz w:val="20"/>
              </w:rPr>
              <w:t>Una declaración firmada en forma autógrafa por el propio licitante o su representante legal, por el que manifieste bajo protesta de decir verdad, no encontrarse en alguno de los supuestos establecidos por los artículos 50 y 60, antepenúltimo párrafo, de la LAASSP, de conformidad con lo que establece el artículo 39, fracción VI inciso e) del Reglamento. Anexo Número 2 (dos).</w:t>
            </w:r>
          </w:p>
        </w:tc>
        <w:tc>
          <w:tcPr>
            <w:tcW w:w="0" w:type="auto"/>
            <w:vAlign w:val="center"/>
          </w:tcPr>
          <w:p w:rsidR="007E5168" w:rsidRPr="00567884" w:rsidRDefault="000228BF" w:rsidP="000228BF">
            <w:pPr>
              <w:snapToGrid w:val="0"/>
              <w:jc w:val="center"/>
              <w:rPr>
                <w:rFonts w:ascii="Arial" w:hAnsi="Arial" w:cs="Arial"/>
                <w:sz w:val="20"/>
              </w:rPr>
            </w:pPr>
            <w:r w:rsidRPr="00894300">
              <w:rPr>
                <w:rFonts w:ascii="Arial" w:hAnsi="Arial" w:cs="Arial"/>
                <w:sz w:val="20"/>
              </w:rPr>
              <w:t>4</w:t>
            </w:r>
            <w:r w:rsidR="007E5168" w:rsidRPr="00894300">
              <w:rPr>
                <w:rFonts w:ascii="Arial" w:hAnsi="Arial" w:cs="Arial"/>
                <w:sz w:val="20"/>
              </w:rPr>
              <w:t xml:space="preserve"> Inciso </w:t>
            </w:r>
            <w:r w:rsidRPr="00894300">
              <w:rPr>
                <w:rFonts w:ascii="Arial" w:hAnsi="Arial" w:cs="Arial"/>
                <w:sz w:val="20"/>
              </w:rPr>
              <w:t>B</w:t>
            </w:r>
            <w:r w:rsidR="007E5168" w:rsidRPr="00894300">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3828"/>
                <w:tab w:val="num" w:pos="3905"/>
              </w:tabs>
              <w:autoSpaceDE w:val="0"/>
              <w:spacing w:after="120"/>
              <w:ind w:left="15"/>
              <w:jc w:val="both"/>
              <w:rPr>
                <w:rFonts w:ascii="Arial" w:hAnsi="Arial" w:cs="Arial"/>
                <w:sz w:val="20"/>
                <w:lang w:val="es-ES_tradnl"/>
              </w:rPr>
            </w:pPr>
            <w:r w:rsidRPr="00567884">
              <w:rPr>
                <w:rFonts w:ascii="Arial" w:hAnsi="Arial" w:cs="Arial"/>
                <w:sz w:val="20"/>
              </w:rPr>
              <w:t xml:space="preserve">Escrito de declaración de integridad, a través del cual el licitante o su representante legal manifieste bajo protesta de decir verdad, que por </w:t>
            </w:r>
            <w:r w:rsidR="00894300" w:rsidRPr="00567884">
              <w:rPr>
                <w:rFonts w:ascii="Arial" w:hAnsi="Arial" w:cs="Arial"/>
                <w:sz w:val="20"/>
              </w:rPr>
              <w:t>sí</w:t>
            </w:r>
            <w:r w:rsidRPr="00567884">
              <w:rPr>
                <w:rFonts w:ascii="Arial" w:hAnsi="Arial" w:cs="Arial"/>
                <w:sz w:val="20"/>
              </w:rPr>
              <w:t xml:space="preserve"> mismo o a través de interpósita</w:t>
            </w:r>
            <w:r w:rsidRPr="00567884">
              <w:rPr>
                <w:rFonts w:ascii="Arial" w:hAnsi="Arial" w:cs="Arial"/>
                <w:sz w:val="20"/>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567884">
              <w:rPr>
                <w:rFonts w:ascii="Arial" w:hAnsi="Arial" w:cs="Arial"/>
                <w:b/>
                <w:sz w:val="20"/>
                <w:lang w:val="es-ES_tradnl"/>
              </w:rPr>
              <w:t>Anexo 2,</w:t>
            </w:r>
            <w:r w:rsidRPr="00567884">
              <w:rPr>
                <w:rFonts w:ascii="Arial" w:hAnsi="Arial" w:cs="Arial"/>
                <w:sz w:val="20"/>
                <w:lang w:val="es-ES_tradnl"/>
              </w:rPr>
              <w:t xml:space="preserve"> de la presente convocatoria.</w:t>
            </w:r>
          </w:p>
        </w:tc>
        <w:tc>
          <w:tcPr>
            <w:tcW w:w="0" w:type="auto"/>
            <w:vAlign w:val="center"/>
          </w:tcPr>
          <w:p w:rsidR="007E5168" w:rsidRPr="00894300" w:rsidRDefault="000228BF" w:rsidP="00894300">
            <w:pPr>
              <w:snapToGrid w:val="0"/>
              <w:jc w:val="center"/>
              <w:rPr>
                <w:rFonts w:ascii="Arial" w:hAnsi="Arial" w:cs="Arial"/>
                <w:sz w:val="20"/>
                <w:highlight w:val="yellow"/>
              </w:rPr>
            </w:pPr>
            <w:r w:rsidRPr="00894300">
              <w:rPr>
                <w:rFonts w:ascii="Arial" w:hAnsi="Arial" w:cs="Arial"/>
                <w:sz w:val="20"/>
              </w:rPr>
              <w:t>4</w:t>
            </w:r>
            <w:r w:rsidR="007E5168" w:rsidRPr="00894300">
              <w:rPr>
                <w:rFonts w:ascii="Arial" w:hAnsi="Arial" w:cs="Arial"/>
                <w:sz w:val="20"/>
              </w:rPr>
              <w:t xml:space="preserve"> Inciso </w:t>
            </w:r>
            <w:r w:rsidR="00894300" w:rsidRPr="00894300">
              <w:rPr>
                <w:rFonts w:ascii="Arial" w:hAnsi="Arial" w:cs="Arial"/>
                <w:sz w:val="20"/>
              </w:rPr>
              <w:t>C</w:t>
            </w:r>
            <w:r w:rsidR="007E5168" w:rsidRPr="00894300">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rPr>
          <w:trHeight w:val="362"/>
        </w:trPr>
        <w:tc>
          <w:tcPr>
            <w:tcW w:w="0" w:type="auto"/>
          </w:tcPr>
          <w:p w:rsidR="007E5168" w:rsidRPr="00567884" w:rsidRDefault="007E5168" w:rsidP="00694FA3">
            <w:pPr>
              <w:suppressLineNumbers/>
              <w:tabs>
                <w:tab w:val="left" w:pos="284"/>
                <w:tab w:val="num" w:pos="3905"/>
              </w:tabs>
              <w:spacing w:after="120"/>
              <w:jc w:val="both"/>
              <w:rPr>
                <w:rFonts w:ascii="Arial" w:hAnsi="Arial" w:cs="Arial"/>
                <w:sz w:val="20"/>
              </w:rPr>
            </w:pPr>
            <w:r w:rsidRPr="00567884">
              <w:rPr>
                <w:rFonts w:ascii="Arial" w:hAnsi="Arial" w:cs="Arial"/>
                <w:sz w:val="20"/>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567884">
              <w:rPr>
                <w:rFonts w:ascii="Arial" w:hAnsi="Arial" w:cs="Arial"/>
                <w:b/>
                <w:sz w:val="20"/>
              </w:rPr>
              <w:t>Anexo 2,</w:t>
            </w:r>
            <w:r w:rsidRPr="00567884">
              <w:rPr>
                <w:rFonts w:ascii="Arial" w:hAnsi="Arial" w:cs="Arial"/>
                <w:sz w:val="20"/>
              </w:rPr>
              <w:t xml:space="preserve"> de la presente convocatoria.</w:t>
            </w:r>
          </w:p>
        </w:tc>
        <w:tc>
          <w:tcPr>
            <w:tcW w:w="0" w:type="auto"/>
            <w:vAlign w:val="center"/>
          </w:tcPr>
          <w:p w:rsidR="007E5168" w:rsidRPr="00567884" w:rsidRDefault="000228BF" w:rsidP="00894300">
            <w:pPr>
              <w:snapToGrid w:val="0"/>
              <w:jc w:val="center"/>
              <w:rPr>
                <w:rFonts w:ascii="Arial" w:hAnsi="Arial" w:cs="Arial"/>
                <w:sz w:val="20"/>
              </w:rPr>
            </w:pPr>
            <w:r w:rsidRPr="00894300">
              <w:rPr>
                <w:rFonts w:ascii="Arial" w:hAnsi="Arial" w:cs="Arial"/>
                <w:sz w:val="20"/>
              </w:rPr>
              <w:t>4</w:t>
            </w:r>
            <w:r w:rsidR="007E5168" w:rsidRPr="00894300">
              <w:rPr>
                <w:rFonts w:ascii="Arial" w:hAnsi="Arial" w:cs="Arial"/>
                <w:sz w:val="20"/>
              </w:rPr>
              <w:t xml:space="preserve"> Inciso </w:t>
            </w:r>
            <w:r w:rsidR="00894300" w:rsidRPr="00894300">
              <w:rPr>
                <w:rFonts w:ascii="Arial" w:hAnsi="Arial" w:cs="Arial"/>
                <w:sz w:val="20"/>
              </w:rPr>
              <w:t>D</w:t>
            </w:r>
            <w:r w:rsidR="007E5168" w:rsidRPr="00894300">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8A47A6">
            <w:pPr>
              <w:suppressLineNumbers/>
              <w:tabs>
                <w:tab w:val="left" w:pos="284"/>
                <w:tab w:val="num" w:pos="3905"/>
              </w:tabs>
              <w:spacing w:after="120"/>
              <w:jc w:val="both"/>
              <w:rPr>
                <w:rFonts w:ascii="Arial" w:hAnsi="Arial" w:cs="Arial"/>
                <w:b/>
                <w:sz w:val="20"/>
              </w:rPr>
            </w:pPr>
            <w:r w:rsidRPr="00567884">
              <w:rPr>
                <w:rFonts w:ascii="Arial" w:hAnsi="Arial" w:cs="Arial"/>
                <w:sz w:val="20"/>
              </w:rPr>
              <w:t>F)</w:t>
            </w:r>
            <w:r w:rsidRPr="00567884">
              <w:rPr>
                <w:rFonts w:ascii="Arial" w:hAnsi="Arial" w:cs="Arial"/>
                <w:sz w:val="20"/>
              </w:rPr>
              <w:tab/>
              <w:t xml:space="preserve">Conocer el contenido de la Ley de Adquisiciones, Arrendamientos y Servicios del Sector Público, su Reglamento, la presente </w:t>
            </w:r>
            <w:r w:rsidR="00F93DA0">
              <w:rPr>
                <w:rFonts w:ascii="Arial" w:hAnsi="Arial" w:cs="Arial"/>
                <w:sz w:val="20"/>
              </w:rPr>
              <w:t>invitación</w:t>
            </w:r>
            <w:r w:rsidRPr="00567884">
              <w:rPr>
                <w:rFonts w:ascii="Arial" w:hAnsi="Arial" w:cs="Arial"/>
                <w:sz w:val="20"/>
              </w:rPr>
              <w:t xml:space="preserve">, sus anexos y las modificaciones derivadas de la junta de aclaraciones conforme al Anexo 2. </w:t>
            </w:r>
          </w:p>
        </w:tc>
        <w:tc>
          <w:tcPr>
            <w:tcW w:w="0" w:type="auto"/>
            <w:vAlign w:val="center"/>
          </w:tcPr>
          <w:p w:rsidR="007E5168" w:rsidRPr="00567884" w:rsidRDefault="000228BF" w:rsidP="00894300">
            <w:pPr>
              <w:snapToGrid w:val="0"/>
              <w:jc w:val="center"/>
              <w:rPr>
                <w:rFonts w:ascii="Arial" w:hAnsi="Arial" w:cs="Arial"/>
                <w:sz w:val="20"/>
              </w:rPr>
            </w:pPr>
            <w:r w:rsidRPr="00894300">
              <w:rPr>
                <w:rFonts w:ascii="Arial" w:hAnsi="Arial" w:cs="Arial"/>
                <w:sz w:val="20"/>
              </w:rPr>
              <w:t>4</w:t>
            </w:r>
            <w:r w:rsidR="007E5168" w:rsidRPr="00894300">
              <w:rPr>
                <w:rFonts w:ascii="Arial" w:hAnsi="Arial" w:cs="Arial"/>
                <w:sz w:val="20"/>
              </w:rPr>
              <w:t xml:space="preserve"> Inciso </w:t>
            </w:r>
            <w:r w:rsidR="00894300" w:rsidRPr="00894300">
              <w:rPr>
                <w:rFonts w:ascii="Arial" w:hAnsi="Arial" w:cs="Arial"/>
                <w:sz w:val="20"/>
              </w:rPr>
              <w:t>E</w:t>
            </w:r>
            <w:r w:rsidR="007E5168" w:rsidRPr="00894300">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894300">
        <w:tc>
          <w:tcPr>
            <w:tcW w:w="0" w:type="auto"/>
          </w:tcPr>
          <w:p w:rsidR="007E5168" w:rsidRPr="00567884" w:rsidRDefault="007E5168" w:rsidP="00694FA3">
            <w:pPr>
              <w:tabs>
                <w:tab w:val="num" w:pos="3905"/>
              </w:tabs>
              <w:jc w:val="both"/>
              <w:rPr>
                <w:rFonts w:ascii="Arial" w:hAnsi="Arial" w:cs="Arial"/>
                <w:sz w:val="20"/>
              </w:rPr>
            </w:pPr>
            <w:r w:rsidRPr="00567884">
              <w:rPr>
                <w:rFonts w:ascii="Arial" w:hAnsi="Arial" w:cs="Arial"/>
                <w:sz w:val="20"/>
              </w:rPr>
              <w:t xml:space="preserve">Escrito en el que su representada no se encuentra sancionada como empresa o producto por la Secretaria de Salud, </w:t>
            </w:r>
            <w:r w:rsidRPr="00567884">
              <w:rPr>
                <w:rFonts w:ascii="Arial" w:hAnsi="Arial" w:cs="Arial"/>
                <w:bCs/>
                <w:sz w:val="20"/>
              </w:rPr>
              <w:t xml:space="preserve">conforme al </w:t>
            </w:r>
            <w:r w:rsidRPr="00567884">
              <w:rPr>
                <w:rFonts w:ascii="Arial" w:hAnsi="Arial" w:cs="Arial"/>
                <w:b/>
                <w:sz w:val="20"/>
              </w:rPr>
              <w:t>Anexo 2.</w:t>
            </w:r>
          </w:p>
        </w:tc>
        <w:tc>
          <w:tcPr>
            <w:tcW w:w="0" w:type="auto"/>
            <w:shd w:val="clear" w:color="auto" w:fill="auto"/>
            <w:vAlign w:val="center"/>
          </w:tcPr>
          <w:p w:rsidR="007E5168" w:rsidRPr="00567884" w:rsidRDefault="00894300" w:rsidP="00894300">
            <w:pPr>
              <w:snapToGrid w:val="0"/>
              <w:jc w:val="center"/>
              <w:rPr>
                <w:rFonts w:ascii="Arial" w:hAnsi="Arial" w:cs="Arial"/>
                <w:sz w:val="20"/>
              </w:rPr>
            </w:pPr>
            <w:r w:rsidRPr="00894300">
              <w:rPr>
                <w:rFonts w:ascii="Arial" w:hAnsi="Arial" w:cs="Arial"/>
                <w:sz w:val="20"/>
              </w:rPr>
              <w:t>4</w:t>
            </w:r>
            <w:r w:rsidR="007E5168" w:rsidRPr="00894300">
              <w:rPr>
                <w:rFonts w:ascii="Arial" w:hAnsi="Arial" w:cs="Arial"/>
                <w:sz w:val="20"/>
              </w:rPr>
              <w:t xml:space="preserve"> Inciso </w:t>
            </w:r>
            <w:r w:rsidRPr="00894300">
              <w:rPr>
                <w:rFonts w:ascii="Arial" w:hAnsi="Arial" w:cs="Arial"/>
                <w:sz w:val="20"/>
              </w:rPr>
              <w:t>F</w:t>
            </w:r>
            <w:r w:rsidR="007E5168" w:rsidRPr="00894300">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894300">
        <w:trPr>
          <w:trHeight w:val="277"/>
        </w:trPr>
        <w:tc>
          <w:tcPr>
            <w:tcW w:w="0" w:type="auto"/>
          </w:tcPr>
          <w:p w:rsidR="007E5168" w:rsidRPr="00567884" w:rsidRDefault="007E5168" w:rsidP="00694FA3">
            <w:pPr>
              <w:suppressLineNumbers/>
              <w:tabs>
                <w:tab w:val="left" w:pos="284"/>
                <w:tab w:val="num" w:pos="3905"/>
              </w:tabs>
              <w:spacing w:after="120"/>
              <w:jc w:val="both"/>
              <w:rPr>
                <w:rFonts w:ascii="Arial" w:hAnsi="Arial" w:cs="Arial"/>
                <w:sz w:val="20"/>
              </w:rPr>
            </w:pPr>
            <w:r w:rsidRPr="00567884">
              <w:rPr>
                <w:rFonts w:ascii="Arial" w:hAnsi="Arial" w:cs="Arial"/>
                <w:sz w:val="20"/>
              </w:rPr>
              <w:t xml:space="preserve">Escrito bajo protesta de decir verdad, en el que el licitante manifiesta que los precios de su propuesta no se cotizan en condiciones de prácticas desleales de </w:t>
            </w:r>
            <w:r w:rsidRPr="00567884">
              <w:rPr>
                <w:rFonts w:ascii="Arial" w:hAnsi="Arial" w:cs="Arial"/>
                <w:sz w:val="20"/>
              </w:rPr>
              <w:lastRenderedPageBreak/>
              <w:t xml:space="preserve">comercio internacional, de conformidad con lo previsto en el artículo 37 del Reglamento de la LAASSP, conforme al </w:t>
            </w:r>
            <w:r w:rsidRPr="00567884">
              <w:rPr>
                <w:rFonts w:ascii="Arial" w:hAnsi="Arial" w:cs="Arial"/>
                <w:b/>
                <w:sz w:val="20"/>
              </w:rPr>
              <w:t xml:space="preserve">Anexo 2 </w:t>
            </w:r>
            <w:r w:rsidRPr="00567884">
              <w:rPr>
                <w:rFonts w:ascii="Arial" w:hAnsi="Arial" w:cs="Arial"/>
                <w:sz w:val="20"/>
              </w:rPr>
              <w:t>de la presente convocatoria.</w:t>
            </w:r>
          </w:p>
        </w:tc>
        <w:tc>
          <w:tcPr>
            <w:tcW w:w="0" w:type="auto"/>
            <w:shd w:val="clear" w:color="auto" w:fill="auto"/>
            <w:vAlign w:val="center"/>
          </w:tcPr>
          <w:p w:rsidR="007E5168" w:rsidRPr="00567884" w:rsidRDefault="00894300" w:rsidP="00894300">
            <w:pPr>
              <w:snapToGrid w:val="0"/>
              <w:jc w:val="center"/>
              <w:rPr>
                <w:rFonts w:ascii="Arial" w:hAnsi="Arial" w:cs="Arial"/>
                <w:sz w:val="20"/>
              </w:rPr>
            </w:pPr>
            <w:r>
              <w:rPr>
                <w:rFonts w:ascii="Arial" w:hAnsi="Arial" w:cs="Arial"/>
                <w:sz w:val="20"/>
              </w:rPr>
              <w:lastRenderedPageBreak/>
              <w:t>4</w:t>
            </w:r>
            <w:r w:rsidR="007E5168" w:rsidRPr="00567884">
              <w:rPr>
                <w:rFonts w:ascii="Arial" w:hAnsi="Arial" w:cs="Arial"/>
                <w:sz w:val="20"/>
              </w:rPr>
              <w:t xml:space="preserve"> Inciso </w:t>
            </w:r>
            <w:r>
              <w:rPr>
                <w:rFonts w:ascii="Arial" w:hAnsi="Arial" w:cs="Arial"/>
                <w:sz w:val="20"/>
              </w:rPr>
              <w:t>G</w:t>
            </w:r>
            <w:r w:rsidR="007E5168" w:rsidRPr="00567884">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num" w:pos="3905"/>
              </w:tabs>
              <w:jc w:val="both"/>
              <w:rPr>
                <w:rFonts w:ascii="Arial" w:hAnsi="Arial" w:cs="Arial"/>
                <w:sz w:val="20"/>
              </w:rPr>
            </w:pPr>
            <w:r w:rsidRPr="00567884">
              <w:rPr>
                <w:rFonts w:ascii="Arial" w:hAnsi="Arial" w:cs="Arial"/>
                <w:sz w:val="20"/>
                <w:lang w:val="es-ES_tradnl"/>
              </w:rPr>
              <w:lastRenderedPageBreak/>
              <w:t xml:space="preserve">Los licitantes </w:t>
            </w:r>
            <w:r w:rsidRPr="00567884">
              <w:rPr>
                <w:rFonts w:ascii="Arial" w:hAnsi="Arial" w:cs="Arial"/>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567884">
              <w:rPr>
                <w:rFonts w:ascii="Arial" w:hAnsi="Arial" w:cs="Arial"/>
                <w:b/>
                <w:sz w:val="20"/>
              </w:rPr>
              <w:t xml:space="preserve"> Anexo 3</w:t>
            </w:r>
            <w:r w:rsidRPr="00567884">
              <w:rPr>
                <w:rFonts w:ascii="Arial" w:hAnsi="Arial" w:cs="Arial"/>
                <w:sz w:val="20"/>
              </w:rPr>
              <w:t xml:space="preserve"> de la presente convocatoria.</w:t>
            </w:r>
          </w:p>
        </w:tc>
        <w:tc>
          <w:tcPr>
            <w:tcW w:w="0" w:type="auto"/>
            <w:vAlign w:val="center"/>
          </w:tcPr>
          <w:p w:rsidR="007E5168" w:rsidRPr="00894300" w:rsidRDefault="00894300" w:rsidP="00894300">
            <w:pPr>
              <w:snapToGrid w:val="0"/>
              <w:jc w:val="center"/>
              <w:rPr>
                <w:rFonts w:ascii="Arial" w:hAnsi="Arial" w:cs="Arial"/>
                <w:sz w:val="20"/>
              </w:rPr>
            </w:pPr>
            <w:r>
              <w:rPr>
                <w:rFonts w:ascii="Arial" w:hAnsi="Arial" w:cs="Arial"/>
                <w:sz w:val="20"/>
              </w:rPr>
              <w:t>4</w:t>
            </w:r>
            <w:r w:rsidR="007E5168" w:rsidRPr="00894300">
              <w:rPr>
                <w:rFonts w:ascii="Arial" w:hAnsi="Arial" w:cs="Arial"/>
                <w:sz w:val="20"/>
              </w:rPr>
              <w:t xml:space="preserve"> Inciso </w:t>
            </w:r>
            <w:r w:rsidRPr="00894300">
              <w:rPr>
                <w:rFonts w:ascii="Arial" w:hAnsi="Arial" w:cs="Arial"/>
                <w:sz w:val="20"/>
              </w:rPr>
              <w:t>H</w:t>
            </w:r>
            <w:r w:rsidR="007E5168" w:rsidRPr="00894300">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num" w:pos="3905"/>
              </w:tabs>
              <w:spacing w:after="120"/>
              <w:jc w:val="both"/>
              <w:rPr>
                <w:rFonts w:ascii="Arial" w:hAnsi="Arial" w:cs="Arial"/>
                <w:sz w:val="20"/>
              </w:rPr>
            </w:pPr>
            <w:r w:rsidRPr="00567884">
              <w:rPr>
                <w:rFonts w:ascii="Arial" w:hAnsi="Arial" w:cs="Arial"/>
                <w:sz w:val="20"/>
              </w:rPr>
              <w:t xml:space="preserve">Tratándose de bienes de origen nacional, los licitantes deberán presentar escrito bajo protesta de decir verdad, manifestando dar cumplimiento a lo dispuesto en la Regla 5.2, publicadas el 28 de diciembre de 2010 en el Diario Oficial de </w:t>
            </w:r>
            <w:smartTag w:uri="urn:schemas-microsoft-com:office:smarttags" w:element="PersonName">
              <w:smartTagPr>
                <w:attr w:name="ProductID" w:val="la Federaci￳n. Podr￡n"/>
              </w:smartTagPr>
              <w:r w:rsidRPr="00567884">
                <w:rPr>
                  <w:rFonts w:ascii="Arial" w:hAnsi="Arial" w:cs="Arial"/>
                  <w:sz w:val="20"/>
                </w:rPr>
                <w:t>la Federación. Podrán</w:t>
              </w:r>
            </w:smartTag>
            <w:r w:rsidRPr="00567884">
              <w:rPr>
                <w:rFonts w:ascii="Arial" w:hAnsi="Arial" w:cs="Arial"/>
                <w:sz w:val="20"/>
              </w:rPr>
              <w:t xml:space="preserve"> presentar escrito libre o el </w:t>
            </w:r>
            <w:r w:rsidRPr="00567884">
              <w:rPr>
                <w:rFonts w:ascii="Arial" w:hAnsi="Arial" w:cs="Arial"/>
                <w:b/>
                <w:sz w:val="20"/>
              </w:rPr>
              <w:t xml:space="preserve">Anexo 4 </w:t>
            </w:r>
            <w:r w:rsidRPr="00567884">
              <w:rPr>
                <w:rFonts w:ascii="Arial" w:hAnsi="Arial" w:cs="Arial"/>
                <w:sz w:val="20"/>
              </w:rPr>
              <w:t>de la presente Convocatoria.</w:t>
            </w:r>
          </w:p>
        </w:tc>
        <w:tc>
          <w:tcPr>
            <w:tcW w:w="0" w:type="auto"/>
            <w:vAlign w:val="center"/>
          </w:tcPr>
          <w:p w:rsidR="007E5168" w:rsidRPr="00567884" w:rsidRDefault="00894300" w:rsidP="00694FA3">
            <w:pPr>
              <w:snapToGrid w:val="0"/>
              <w:jc w:val="center"/>
              <w:rPr>
                <w:rFonts w:ascii="Arial" w:hAnsi="Arial" w:cs="Arial"/>
                <w:sz w:val="20"/>
              </w:rPr>
            </w:pPr>
            <w:r w:rsidRPr="00894300">
              <w:rPr>
                <w:rFonts w:ascii="Arial" w:hAnsi="Arial" w:cs="Arial"/>
                <w:sz w:val="20"/>
              </w:rPr>
              <w:t>4 Inciso I</w:t>
            </w:r>
            <w:r w:rsidR="007E5168" w:rsidRPr="00894300">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rPr>
          <w:trHeight w:val="313"/>
        </w:trPr>
        <w:tc>
          <w:tcPr>
            <w:tcW w:w="0" w:type="auto"/>
          </w:tcPr>
          <w:p w:rsidR="007E5168" w:rsidRPr="00567884" w:rsidRDefault="007E5168" w:rsidP="00694FA3">
            <w:pPr>
              <w:tabs>
                <w:tab w:val="num" w:pos="3905"/>
                <w:tab w:val="num" w:pos="6030"/>
              </w:tabs>
              <w:spacing w:after="120"/>
              <w:jc w:val="both"/>
              <w:rPr>
                <w:rFonts w:ascii="Arial" w:hAnsi="Arial" w:cs="Arial"/>
                <w:sz w:val="20"/>
              </w:rPr>
            </w:pPr>
            <w:r w:rsidRPr="00567884">
              <w:rPr>
                <w:rFonts w:ascii="Arial" w:hAnsi="Arial" w:cs="Arial"/>
                <w:sz w:val="20"/>
              </w:rPr>
              <w:t xml:space="preserve">Tratándose de bienes de importación, los licitantes deberán presentar escrito bajo protesta de decir verdad, manifestando dar cumplimiento a lo dispuesto en la Regla 5.2, publicadas el 28 de diciembre de 2010 en el Diario Oficial de </w:t>
            </w:r>
            <w:smartTag w:uri="urn:schemas-microsoft-com:office:smarttags" w:element="PersonName">
              <w:smartTagPr>
                <w:attr w:name="ProductID" w:val="la Federaci￳n. Podr￡n"/>
              </w:smartTagPr>
              <w:r w:rsidRPr="00567884">
                <w:rPr>
                  <w:rFonts w:ascii="Arial" w:hAnsi="Arial" w:cs="Arial"/>
                  <w:sz w:val="20"/>
                </w:rPr>
                <w:t>la Federación. Podrán</w:t>
              </w:r>
            </w:smartTag>
            <w:r w:rsidRPr="00567884">
              <w:rPr>
                <w:rFonts w:ascii="Arial" w:hAnsi="Arial" w:cs="Arial"/>
                <w:sz w:val="20"/>
              </w:rPr>
              <w:t xml:space="preserve"> presentar escrito libre o el </w:t>
            </w:r>
            <w:r w:rsidRPr="00567884">
              <w:rPr>
                <w:rFonts w:ascii="Arial" w:hAnsi="Arial" w:cs="Arial"/>
                <w:b/>
                <w:sz w:val="20"/>
              </w:rPr>
              <w:t xml:space="preserve">Anexo 5 </w:t>
            </w:r>
            <w:r w:rsidRPr="00567884">
              <w:rPr>
                <w:rFonts w:ascii="Arial" w:hAnsi="Arial" w:cs="Arial"/>
                <w:sz w:val="20"/>
              </w:rPr>
              <w:t>de la presente Convocatoria.</w:t>
            </w:r>
          </w:p>
        </w:tc>
        <w:tc>
          <w:tcPr>
            <w:tcW w:w="0" w:type="auto"/>
            <w:vAlign w:val="center"/>
          </w:tcPr>
          <w:p w:rsidR="007E5168" w:rsidRPr="00567884" w:rsidRDefault="00894300" w:rsidP="00694FA3">
            <w:pPr>
              <w:snapToGrid w:val="0"/>
              <w:jc w:val="center"/>
              <w:rPr>
                <w:rFonts w:ascii="Arial" w:hAnsi="Arial" w:cs="Arial"/>
                <w:sz w:val="20"/>
              </w:rPr>
            </w:pPr>
            <w:r>
              <w:rPr>
                <w:rFonts w:ascii="Arial" w:hAnsi="Arial" w:cs="Arial"/>
                <w:sz w:val="20"/>
              </w:rPr>
              <w:t>4 Inciso J</w:t>
            </w:r>
            <w:r w:rsidR="007E5168" w:rsidRPr="00567884">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8A47A6">
            <w:pPr>
              <w:tabs>
                <w:tab w:val="num" w:pos="3905"/>
                <w:tab w:val="num" w:pos="6030"/>
              </w:tabs>
              <w:spacing w:after="120"/>
              <w:jc w:val="both"/>
              <w:rPr>
                <w:rFonts w:ascii="Arial" w:hAnsi="Arial" w:cs="Arial"/>
                <w:sz w:val="20"/>
              </w:rPr>
            </w:pPr>
            <w:r w:rsidRPr="00567884">
              <w:rPr>
                <w:rFonts w:ascii="Arial" w:hAnsi="Arial" w:cs="Arial"/>
                <w:sz w:val="20"/>
              </w:rPr>
              <w:t xml:space="preserve">Los licitantes deberán entregar carta de respaldo del fabricante o distribuidor mayoritario en original, en papel membretado y con firma autógrafa del mismo, en la que éste manifieste ser fabricante o distribuidor mayoritario de los bienes y respaldar la proposición técnica que se presente, por la(s) clave(s) en la(s) que participe, indicando el número de </w:t>
            </w:r>
            <w:r w:rsidR="00F93DA0">
              <w:rPr>
                <w:rFonts w:ascii="Arial" w:hAnsi="Arial" w:cs="Arial"/>
                <w:sz w:val="20"/>
              </w:rPr>
              <w:t>Invitación</w:t>
            </w:r>
            <w:r w:rsidR="008A47A6">
              <w:rPr>
                <w:rFonts w:ascii="Arial" w:hAnsi="Arial" w:cs="Arial"/>
                <w:sz w:val="20"/>
              </w:rPr>
              <w:t xml:space="preserve"> Directa</w:t>
            </w:r>
            <w:r w:rsidRPr="00567884">
              <w:rPr>
                <w:rFonts w:ascii="Arial" w:hAnsi="Arial" w:cs="Arial"/>
                <w:sz w:val="20"/>
              </w:rPr>
              <w:t xml:space="preserve">, conforme al </w:t>
            </w:r>
            <w:r w:rsidRPr="00567884">
              <w:rPr>
                <w:rFonts w:ascii="Arial" w:hAnsi="Arial" w:cs="Arial"/>
                <w:b/>
                <w:sz w:val="20"/>
              </w:rPr>
              <w:t>Anexo 6</w:t>
            </w:r>
            <w:r w:rsidRPr="00567884">
              <w:rPr>
                <w:rFonts w:ascii="Arial" w:hAnsi="Arial" w:cs="Arial"/>
                <w:sz w:val="20"/>
              </w:rPr>
              <w:t xml:space="preserve"> En caso de ser distribuidor secundario presentar carta de respaldo de distribuidor autorizado en el que manifiesta que respalda su propuesta técnica acompañada de la identificación oficial del representante legal certificada ante notario público, el no hacerlo será motivo de </w:t>
            </w:r>
            <w:proofErr w:type="spellStart"/>
            <w:r w:rsidRPr="00567884">
              <w:rPr>
                <w:rFonts w:ascii="Arial" w:hAnsi="Arial" w:cs="Arial"/>
                <w:sz w:val="20"/>
              </w:rPr>
              <w:t>desechamiento</w:t>
            </w:r>
            <w:proofErr w:type="spellEnd"/>
            <w:r w:rsidRPr="00567884">
              <w:rPr>
                <w:rFonts w:ascii="Arial" w:hAnsi="Arial" w:cs="Arial"/>
                <w:sz w:val="20"/>
              </w:rPr>
              <w:t>.</w:t>
            </w:r>
          </w:p>
        </w:tc>
        <w:tc>
          <w:tcPr>
            <w:tcW w:w="0" w:type="auto"/>
            <w:vAlign w:val="center"/>
          </w:tcPr>
          <w:p w:rsidR="007E5168" w:rsidRPr="00567884" w:rsidRDefault="00894300" w:rsidP="00894300">
            <w:pPr>
              <w:snapToGrid w:val="0"/>
              <w:jc w:val="center"/>
              <w:rPr>
                <w:rFonts w:ascii="Arial" w:hAnsi="Arial" w:cs="Arial"/>
                <w:sz w:val="20"/>
              </w:rPr>
            </w:pPr>
            <w:r>
              <w:rPr>
                <w:rFonts w:ascii="Arial" w:hAnsi="Arial" w:cs="Arial"/>
                <w:sz w:val="20"/>
              </w:rPr>
              <w:t>4</w:t>
            </w:r>
            <w:r w:rsidR="007E5168" w:rsidRPr="00567884">
              <w:rPr>
                <w:rFonts w:ascii="Arial" w:hAnsi="Arial" w:cs="Arial"/>
                <w:sz w:val="20"/>
              </w:rPr>
              <w:t xml:space="preserve"> Inciso </w:t>
            </w:r>
            <w:r>
              <w:rPr>
                <w:rFonts w:ascii="Arial" w:hAnsi="Arial" w:cs="Arial"/>
                <w:sz w:val="20"/>
              </w:rPr>
              <w:t>K</w:t>
            </w:r>
            <w:r w:rsidR="007E5168" w:rsidRPr="00567884">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num" w:pos="3905"/>
                <w:tab w:val="num" w:pos="6030"/>
              </w:tabs>
              <w:spacing w:after="120"/>
              <w:jc w:val="both"/>
              <w:rPr>
                <w:rFonts w:ascii="Arial" w:hAnsi="Arial" w:cs="Arial"/>
                <w:sz w:val="20"/>
              </w:rPr>
            </w:pPr>
            <w:r w:rsidRPr="00567884">
              <w:rPr>
                <w:rFonts w:ascii="Arial" w:hAnsi="Arial" w:cs="Arial"/>
                <w:sz w:val="20"/>
              </w:rPr>
              <w:t>Carta bajo protesta de decir verdad que en caso de resultar adjudicado, la importación de los bienes se  realizara al amparo de la legislación aduanera. Escrito libre firmado y en hoja membretada de preferencia.</w:t>
            </w:r>
          </w:p>
        </w:tc>
        <w:tc>
          <w:tcPr>
            <w:tcW w:w="0" w:type="auto"/>
            <w:vAlign w:val="center"/>
          </w:tcPr>
          <w:p w:rsidR="007E5168" w:rsidRPr="00567884" w:rsidRDefault="00894300" w:rsidP="00894300">
            <w:pPr>
              <w:snapToGrid w:val="0"/>
              <w:jc w:val="center"/>
              <w:rPr>
                <w:rFonts w:ascii="Arial" w:hAnsi="Arial" w:cs="Arial"/>
                <w:sz w:val="20"/>
              </w:rPr>
            </w:pPr>
            <w:r>
              <w:rPr>
                <w:rFonts w:ascii="Arial" w:hAnsi="Arial" w:cs="Arial"/>
                <w:sz w:val="20"/>
              </w:rPr>
              <w:t>4</w:t>
            </w:r>
            <w:r w:rsidR="007E5168" w:rsidRPr="00567884">
              <w:rPr>
                <w:rFonts w:ascii="Arial" w:hAnsi="Arial" w:cs="Arial"/>
                <w:sz w:val="20"/>
              </w:rPr>
              <w:t xml:space="preserve"> Inciso </w:t>
            </w:r>
            <w:r>
              <w:rPr>
                <w:rFonts w:ascii="Arial" w:hAnsi="Arial" w:cs="Arial"/>
                <w:sz w:val="20"/>
              </w:rPr>
              <w:t>L</w:t>
            </w:r>
            <w:r w:rsidR="007E5168" w:rsidRPr="00567884">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num" w:pos="3905"/>
                <w:tab w:val="num" w:pos="6030"/>
              </w:tabs>
              <w:spacing w:after="120"/>
              <w:jc w:val="both"/>
              <w:rPr>
                <w:rFonts w:ascii="Arial" w:hAnsi="Arial" w:cs="Arial"/>
                <w:sz w:val="20"/>
              </w:rPr>
            </w:pPr>
            <w:r w:rsidRPr="00567884">
              <w:rPr>
                <w:rFonts w:ascii="Arial" w:hAnsi="Arial" w:cs="Arial"/>
                <w:sz w:val="20"/>
                <w:lang w:eastAsia="es-MX"/>
              </w:rPr>
              <w:t xml:space="preserve">Carta bajo protesta de decir verdad que los bienes cumplen  a lo ordenado por la NOM-015-SSA3-2012. </w:t>
            </w:r>
            <w:r w:rsidRPr="00567884">
              <w:rPr>
                <w:rFonts w:ascii="Arial" w:hAnsi="Arial" w:cs="Arial"/>
                <w:b/>
                <w:sz w:val="20"/>
              </w:rPr>
              <w:t>Anexo 7.</w:t>
            </w:r>
          </w:p>
        </w:tc>
        <w:tc>
          <w:tcPr>
            <w:tcW w:w="0" w:type="auto"/>
            <w:vAlign w:val="center"/>
          </w:tcPr>
          <w:p w:rsidR="007E5168" w:rsidRPr="00567884" w:rsidRDefault="00894300" w:rsidP="00694FA3">
            <w:pPr>
              <w:snapToGrid w:val="0"/>
              <w:jc w:val="center"/>
              <w:rPr>
                <w:rFonts w:ascii="Arial" w:hAnsi="Arial" w:cs="Arial"/>
                <w:sz w:val="20"/>
              </w:rPr>
            </w:pPr>
            <w:r>
              <w:rPr>
                <w:rFonts w:ascii="Arial" w:hAnsi="Arial" w:cs="Arial"/>
                <w:sz w:val="20"/>
              </w:rPr>
              <w:t>4 Inciso M</w:t>
            </w:r>
            <w:r w:rsidR="007E5168" w:rsidRPr="00567884">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0"/>
                <w:tab w:val="num" w:pos="3905"/>
                <w:tab w:val="num" w:pos="6030"/>
                <w:tab w:val="left" w:pos="10065"/>
              </w:tabs>
              <w:overflowPunct w:val="0"/>
              <w:autoSpaceDE w:val="0"/>
              <w:autoSpaceDN w:val="0"/>
              <w:adjustRightInd w:val="0"/>
              <w:jc w:val="both"/>
              <w:textAlignment w:val="baseline"/>
              <w:rPr>
                <w:rFonts w:ascii="Arial" w:hAnsi="Arial" w:cs="Arial"/>
                <w:sz w:val="20"/>
              </w:rPr>
            </w:pPr>
            <w:r w:rsidRPr="00567884">
              <w:rPr>
                <w:rFonts w:ascii="Arial" w:hAnsi="Arial" w:cs="Arial"/>
                <w:sz w:val="20"/>
                <w:lang w:eastAsia="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567884">
              <w:rPr>
                <w:rFonts w:ascii="Arial" w:hAnsi="Arial" w:cs="Arial"/>
                <w:b/>
                <w:sz w:val="20"/>
                <w:lang w:eastAsia="es-MX"/>
              </w:rPr>
              <w:t xml:space="preserve">Anexo 8, </w:t>
            </w:r>
            <w:r w:rsidRPr="00567884">
              <w:rPr>
                <w:rFonts w:ascii="Arial" w:hAnsi="Arial" w:cs="Arial"/>
                <w:sz w:val="20"/>
                <w:lang w:eastAsia="es-MX"/>
              </w:rPr>
              <w:t>de las presentes bases.</w:t>
            </w:r>
          </w:p>
        </w:tc>
        <w:tc>
          <w:tcPr>
            <w:tcW w:w="0" w:type="auto"/>
            <w:vAlign w:val="center"/>
          </w:tcPr>
          <w:p w:rsidR="007E5168" w:rsidRPr="00567884" w:rsidRDefault="00673F3D" w:rsidP="00673F3D">
            <w:pPr>
              <w:snapToGrid w:val="0"/>
              <w:jc w:val="center"/>
              <w:rPr>
                <w:rFonts w:ascii="Arial" w:hAnsi="Arial" w:cs="Arial"/>
                <w:sz w:val="20"/>
              </w:rPr>
            </w:pPr>
            <w:r>
              <w:rPr>
                <w:rFonts w:ascii="Arial" w:hAnsi="Arial" w:cs="Arial"/>
                <w:sz w:val="20"/>
              </w:rPr>
              <w:t>4</w:t>
            </w:r>
            <w:r w:rsidR="007E5168" w:rsidRPr="00567884">
              <w:rPr>
                <w:rFonts w:ascii="Arial" w:hAnsi="Arial" w:cs="Arial"/>
                <w:sz w:val="20"/>
              </w:rPr>
              <w:t xml:space="preserve"> Inciso </w:t>
            </w:r>
            <w:r>
              <w:rPr>
                <w:rFonts w:ascii="Arial" w:hAnsi="Arial" w:cs="Arial"/>
                <w:sz w:val="20"/>
              </w:rPr>
              <w:t>N</w:t>
            </w:r>
            <w:r w:rsidR="007E5168" w:rsidRPr="00567884">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0"/>
                <w:tab w:val="num" w:pos="3905"/>
                <w:tab w:val="num" w:pos="6030"/>
                <w:tab w:val="left" w:pos="10065"/>
              </w:tabs>
              <w:overflowPunct w:val="0"/>
              <w:autoSpaceDE w:val="0"/>
              <w:autoSpaceDN w:val="0"/>
              <w:adjustRightInd w:val="0"/>
              <w:jc w:val="both"/>
              <w:textAlignment w:val="baseline"/>
              <w:rPr>
                <w:rFonts w:ascii="Arial" w:hAnsi="Arial" w:cs="Arial"/>
                <w:sz w:val="20"/>
                <w:lang w:eastAsia="es-MX"/>
              </w:rPr>
            </w:pPr>
            <w:r w:rsidRPr="00567884">
              <w:rPr>
                <w:rFonts w:ascii="Arial" w:hAnsi="Arial" w:cs="Arial"/>
                <w:sz w:val="20"/>
              </w:rPr>
              <w:t>Deberá presentar la totalidad de la propuesta técnico-económica (folletos, catálogos, cartas protestadas, propuesta técnica y propuesta económica, dividida en archivos no mayores de 20 MG en formato PDF, Word Excel, en medio magnético, USB O CD).</w:t>
            </w:r>
          </w:p>
        </w:tc>
        <w:tc>
          <w:tcPr>
            <w:tcW w:w="0" w:type="auto"/>
            <w:vAlign w:val="center"/>
          </w:tcPr>
          <w:p w:rsidR="007E5168" w:rsidRPr="00567884" w:rsidRDefault="00673F3D" w:rsidP="00673F3D">
            <w:pPr>
              <w:snapToGrid w:val="0"/>
              <w:jc w:val="center"/>
              <w:rPr>
                <w:rFonts w:ascii="Arial" w:hAnsi="Arial" w:cs="Arial"/>
                <w:sz w:val="20"/>
              </w:rPr>
            </w:pPr>
            <w:r>
              <w:rPr>
                <w:rFonts w:ascii="Arial" w:hAnsi="Arial" w:cs="Arial"/>
                <w:sz w:val="20"/>
              </w:rPr>
              <w:t>4</w:t>
            </w:r>
            <w:r w:rsidR="007E5168" w:rsidRPr="00567884">
              <w:rPr>
                <w:rFonts w:ascii="Arial" w:hAnsi="Arial" w:cs="Arial"/>
                <w:sz w:val="20"/>
              </w:rPr>
              <w:t xml:space="preserve"> Inciso </w:t>
            </w:r>
            <w:r>
              <w:rPr>
                <w:rFonts w:ascii="Arial" w:hAnsi="Arial" w:cs="Arial"/>
                <w:sz w:val="20"/>
              </w:rPr>
              <w:t>O</w:t>
            </w:r>
            <w:r w:rsidR="007E5168" w:rsidRPr="00567884">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0"/>
                <w:tab w:val="left" w:pos="10065"/>
              </w:tabs>
              <w:overflowPunct w:val="0"/>
              <w:autoSpaceDE w:val="0"/>
              <w:autoSpaceDN w:val="0"/>
              <w:adjustRightInd w:val="0"/>
              <w:jc w:val="both"/>
              <w:textAlignment w:val="baseline"/>
              <w:rPr>
                <w:rFonts w:ascii="Arial" w:hAnsi="Arial" w:cs="Arial"/>
                <w:color w:val="0F243E"/>
                <w:sz w:val="20"/>
              </w:rPr>
            </w:pPr>
            <w:r w:rsidRPr="00567884">
              <w:rPr>
                <w:rFonts w:ascii="Arial" w:hAnsi="Arial" w:cs="Arial"/>
                <w:color w:val="0F243E"/>
                <w:sz w:val="20"/>
              </w:rPr>
              <w:t xml:space="preserve">Presentar Copia simple de constancia vigente de pertenecer a alguna Sociedad o Colegio de </w:t>
            </w:r>
            <w:proofErr w:type="spellStart"/>
            <w:r w:rsidRPr="00567884">
              <w:rPr>
                <w:rFonts w:ascii="Arial" w:hAnsi="Arial" w:cs="Arial"/>
                <w:color w:val="0F243E"/>
                <w:sz w:val="20"/>
              </w:rPr>
              <w:t>Protesistas</w:t>
            </w:r>
            <w:proofErr w:type="spellEnd"/>
            <w:r w:rsidRPr="00567884">
              <w:rPr>
                <w:rFonts w:ascii="Arial" w:hAnsi="Arial" w:cs="Arial"/>
                <w:color w:val="0F243E"/>
                <w:sz w:val="20"/>
              </w:rPr>
              <w:t xml:space="preserve"> y </w:t>
            </w:r>
            <w:proofErr w:type="spellStart"/>
            <w:r w:rsidRPr="00567884">
              <w:rPr>
                <w:rFonts w:ascii="Arial" w:hAnsi="Arial" w:cs="Arial"/>
                <w:color w:val="0F243E"/>
                <w:sz w:val="20"/>
              </w:rPr>
              <w:t>Ortesistas</w:t>
            </w:r>
            <w:proofErr w:type="spellEnd"/>
            <w:r w:rsidRPr="00567884">
              <w:rPr>
                <w:rFonts w:ascii="Arial" w:hAnsi="Arial" w:cs="Arial"/>
                <w:color w:val="0F243E"/>
                <w:sz w:val="20"/>
              </w:rPr>
              <w:t xml:space="preserve">. (El no presentar documento que lo acredite como  integrante de un Colegio de </w:t>
            </w:r>
            <w:proofErr w:type="spellStart"/>
            <w:r w:rsidRPr="00567884">
              <w:rPr>
                <w:rFonts w:ascii="Arial" w:hAnsi="Arial" w:cs="Arial"/>
                <w:color w:val="0F243E"/>
                <w:sz w:val="20"/>
              </w:rPr>
              <w:t>Protesis</w:t>
            </w:r>
            <w:proofErr w:type="spellEnd"/>
            <w:r w:rsidRPr="00567884">
              <w:rPr>
                <w:rFonts w:ascii="Arial" w:hAnsi="Arial" w:cs="Arial"/>
                <w:color w:val="0F243E"/>
                <w:sz w:val="20"/>
              </w:rPr>
              <w:t xml:space="preserve"> y/o </w:t>
            </w:r>
            <w:proofErr w:type="spellStart"/>
            <w:r w:rsidRPr="00567884">
              <w:rPr>
                <w:rFonts w:ascii="Arial" w:hAnsi="Arial" w:cs="Arial"/>
                <w:color w:val="0F243E"/>
                <w:sz w:val="20"/>
              </w:rPr>
              <w:t>Ortesis</w:t>
            </w:r>
            <w:proofErr w:type="spellEnd"/>
            <w:r w:rsidRPr="00567884">
              <w:rPr>
                <w:rFonts w:ascii="Arial" w:hAnsi="Arial" w:cs="Arial"/>
                <w:color w:val="0F243E"/>
                <w:sz w:val="20"/>
              </w:rPr>
              <w:t xml:space="preserve"> será causa de descalificación.)  </w:t>
            </w:r>
          </w:p>
        </w:tc>
        <w:tc>
          <w:tcPr>
            <w:tcW w:w="0" w:type="auto"/>
            <w:vAlign w:val="center"/>
          </w:tcPr>
          <w:p w:rsidR="007E5168" w:rsidRPr="00567884" w:rsidRDefault="00673F3D" w:rsidP="00673F3D">
            <w:pPr>
              <w:snapToGrid w:val="0"/>
              <w:jc w:val="center"/>
              <w:rPr>
                <w:rFonts w:ascii="Arial" w:hAnsi="Arial" w:cs="Arial"/>
                <w:sz w:val="20"/>
              </w:rPr>
            </w:pPr>
            <w:r>
              <w:rPr>
                <w:rFonts w:ascii="Arial" w:hAnsi="Arial" w:cs="Arial"/>
                <w:sz w:val="20"/>
              </w:rPr>
              <w:t>4</w:t>
            </w:r>
            <w:r w:rsidR="007E5168" w:rsidRPr="00567884">
              <w:rPr>
                <w:rFonts w:ascii="Arial" w:hAnsi="Arial" w:cs="Arial"/>
                <w:sz w:val="20"/>
              </w:rPr>
              <w:t xml:space="preserve"> Inciso </w:t>
            </w:r>
            <w:r>
              <w:rPr>
                <w:rFonts w:ascii="Arial" w:hAnsi="Arial" w:cs="Arial"/>
                <w:sz w:val="20"/>
              </w:rPr>
              <w:t>T</w:t>
            </w:r>
            <w:r w:rsidR="007E5168" w:rsidRPr="00567884">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0"/>
                <w:tab w:val="num" w:pos="3905"/>
                <w:tab w:val="num" w:pos="6030"/>
                <w:tab w:val="left" w:pos="10065"/>
              </w:tabs>
              <w:overflowPunct w:val="0"/>
              <w:autoSpaceDE w:val="0"/>
              <w:autoSpaceDN w:val="0"/>
              <w:adjustRightInd w:val="0"/>
              <w:jc w:val="both"/>
              <w:textAlignment w:val="baseline"/>
              <w:rPr>
                <w:rFonts w:ascii="Arial" w:hAnsi="Arial" w:cs="Arial"/>
                <w:sz w:val="20"/>
                <w:lang w:eastAsia="es-MX"/>
              </w:rPr>
            </w:pPr>
            <w:r w:rsidRPr="00567884">
              <w:rPr>
                <w:rFonts w:ascii="Arial" w:hAnsi="Arial" w:cs="Arial"/>
                <w:sz w:val="20"/>
              </w:rPr>
              <w:t xml:space="preserve">Presentar carta bajo protesta de decir verdad en la que manifieste que cuenta </w:t>
            </w:r>
            <w:r w:rsidRPr="00567884">
              <w:rPr>
                <w:rFonts w:ascii="Arial" w:hAnsi="Arial" w:cs="Arial"/>
                <w:sz w:val="20"/>
              </w:rPr>
              <w:lastRenderedPageBreak/>
              <w:t>con el Equipo necesario para la prestación del servicio.</w:t>
            </w:r>
          </w:p>
        </w:tc>
        <w:tc>
          <w:tcPr>
            <w:tcW w:w="0" w:type="auto"/>
            <w:vAlign w:val="center"/>
          </w:tcPr>
          <w:p w:rsidR="007E5168" w:rsidRPr="00567884" w:rsidRDefault="00673F3D" w:rsidP="00673F3D">
            <w:pPr>
              <w:snapToGrid w:val="0"/>
              <w:jc w:val="center"/>
              <w:rPr>
                <w:rFonts w:ascii="Arial" w:hAnsi="Arial" w:cs="Arial"/>
                <w:sz w:val="20"/>
              </w:rPr>
            </w:pPr>
            <w:r>
              <w:rPr>
                <w:rFonts w:ascii="Arial" w:hAnsi="Arial" w:cs="Arial"/>
                <w:sz w:val="20"/>
              </w:rPr>
              <w:lastRenderedPageBreak/>
              <w:t>4</w:t>
            </w:r>
            <w:r w:rsidR="007E5168" w:rsidRPr="00567884">
              <w:rPr>
                <w:rFonts w:ascii="Arial" w:hAnsi="Arial" w:cs="Arial"/>
                <w:sz w:val="20"/>
              </w:rPr>
              <w:t xml:space="preserve"> Inciso </w:t>
            </w:r>
            <w:r>
              <w:rPr>
                <w:rFonts w:ascii="Arial" w:hAnsi="Arial" w:cs="Arial"/>
                <w:sz w:val="20"/>
              </w:rPr>
              <w:t>U</w:t>
            </w:r>
            <w:r w:rsidR="007E5168" w:rsidRPr="00567884">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rPr>
          <w:trHeight w:val="351"/>
        </w:trPr>
        <w:tc>
          <w:tcPr>
            <w:tcW w:w="0" w:type="auto"/>
          </w:tcPr>
          <w:p w:rsidR="007E5168" w:rsidRPr="00567884" w:rsidRDefault="007E5168" w:rsidP="00694FA3">
            <w:pPr>
              <w:tabs>
                <w:tab w:val="left" w:pos="0"/>
                <w:tab w:val="num" w:pos="3905"/>
                <w:tab w:val="num" w:pos="6030"/>
                <w:tab w:val="left" w:pos="10065"/>
              </w:tabs>
              <w:overflowPunct w:val="0"/>
              <w:autoSpaceDE w:val="0"/>
              <w:autoSpaceDN w:val="0"/>
              <w:adjustRightInd w:val="0"/>
              <w:jc w:val="both"/>
              <w:textAlignment w:val="baseline"/>
              <w:rPr>
                <w:rFonts w:ascii="Arial" w:hAnsi="Arial" w:cs="Arial"/>
                <w:sz w:val="20"/>
              </w:rPr>
            </w:pPr>
            <w:r w:rsidRPr="00673F3D">
              <w:rPr>
                <w:rFonts w:ascii="Arial" w:hAnsi="Arial" w:cs="Arial"/>
                <w:sz w:val="20"/>
              </w:rPr>
              <w:lastRenderedPageBreak/>
              <w:t xml:space="preserve">Carta bajo protesta de decir verdad que cuenta con los recursos humanos para una evolución integral de la etapa protésica y post protésica. Para lo cual deberá adjuntar título y cedula profesional del personal especializado en fisioterapia, además de contar con los cursos necesarios de posgrado en ayudas funcionales en </w:t>
            </w:r>
            <w:proofErr w:type="spellStart"/>
            <w:r w:rsidRPr="00673F3D">
              <w:rPr>
                <w:rFonts w:ascii="Arial" w:hAnsi="Arial" w:cs="Arial"/>
                <w:sz w:val="20"/>
              </w:rPr>
              <w:t>ortesis</w:t>
            </w:r>
            <w:proofErr w:type="spellEnd"/>
            <w:r w:rsidRPr="00673F3D">
              <w:rPr>
                <w:rFonts w:ascii="Arial" w:hAnsi="Arial" w:cs="Arial"/>
                <w:sz w:val="20"/>
              </w:rPr>
              <w:t xml:space="preserve"> y prótesis lo cual deberá ser avalado con los certificados y/o diplomas correspondientes, así como constancia vigente de pertenecer a alguna Sociedad o Colegio de Profesionales en la materia (La no presentación será motivo de descalificación).</w:t>
            </w:r>
          </w:p>
        </w:tc>
        <w:tc>
          <w:tcPr>
            <w:tcW w:w="0" w:type="auto"/>
            <w:vAlign w:val="center"/>
          </w:tcPr>
          <w:p w:rsidR="007E5168" w:rsidRPr="00567884" w:rsidRDefault="00673F3D" w:rsidP="00673F3D">
            <w:pPr>
              <w:snapToGrid w:val="0"/>
              <w:jc w:val="center"/>
              <w:rPr>
                <w:rFonts w:ascii="Arial" w:hAnsi="Arial" w:cs="Arial"/>
                <w:sz w:val="20"/>
              </w:rPr>
            </w:pPr>
            <w:r>
              <w:rPr>
                <w:rFonts w:ascii="Arial" w:hAnsi="Arial" w:cs="Arial"/>
                <w:sz w:val="20"/>
              </w:rPr>
              <w:t>4</w:t>
            </w:r>
            <w:r w:rsidR="007E5168" w:rsidRPr="00567884">
              <w:rPr>
                <w:rFonts w:ascii="Arial" w:hAnsi="Arial" w:cs="Arial"/>
                <w:sz w:val="20"/>
              </w:rPr>
              <w:t xml:space="preserve"> Inciso </w:t>
            </w:r>
            <w:r>
              <w:rPr>
                <w:rFonts w:ascii="Arial" w:hAnsi="Arial" w:cs="Arial"/>
                <w:sz w:val="20"/>
              </w:rPr>
              <w:t>V</w:t>
            </w:r>
            <w:r w:rsidR="007E5168" w:rsidRPr="00567884">
              <w:rPr>
                <w:rFonts w:ascii="Arial" w:hAnsi="Arial" w:cs="Arial"/>
                <w:sz w:val="20"/>
              </w:rPr>
              <w:t>)</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rPr>
          <w:trHeight w:val="455"/>
        </w:trPr>
        <w:tc>
          <w:tcPr>
            <w:tcW w:w="0" w:type="auto"/>
          </w:tcPr>
          <w:p w:rsidR="007E5168" w:rsidRPr="00567884" w:rsidRDefault="007E5168" w:rsidP="00694FA3">
            <w:pPr>
              <w:ind w:left="582"/>
              <w:jc w:val="both"/>
              <w:rPr>
                <w:rFonts w:ascii="Arial" w:hAnsi="Arial" w:cs="Arial"/>
                <w:b/>
                <w:sz w:val="20"/>
              </w:rPr>
            </w:pPr>
            <w:r w:rsidRPr="00567884">
              <w:rPr>
                <w:rFonts w:ascii="Arial" w:hAnsi="Arial" w:cs="Arial"/>
                <w:b/>
                <w:sz w:val="20"/>
              </w:rPr>
              <w:t>2.1 CALIDAD.</w:t>
            </w:r>
          </w:p>
          <w:p w:rsidR="007E5168" w:rsidRPr="00567884" w:rsidRDefault="007E5168" w:rsidP="00694FA3">
            <w:pPr>
              <w:tabs>
                <w:tab w:val="left" w:pos="5562"/>
                <w:tab w:val="left" w:pos="7332"/>
              </w:tabs>
              <w:ind w:left="299" w:right="12"/>
              <w:rPr>
                <w:rFonts w:ascii="Arial" w:hAnsi="Arial" w:cs="Arial"/>
                <w:sz w:val="20"/>
                <w:lang w:val="es-MX"/>
              </w:rPr>
            </w:pPr>
          </w:p>
          <w:p w:rsidR="007E5168" w:rsidRPr="00567884" w:rsidRDefault="007E5168" w:rsidP="00694FA3">
            <w:pPr>
              <w:tabs>
                <w:tab w:val="left" w:pos="5562"/>
                <w:tab w:val="left" w:pos="7332"/>
              </w:tabs>
              <w:ind w:right="12"/>
              <w:rPr>
                <w:rFonts w:ascii="Arial" w:hAnsi="Arial" w:cs="Arial"/>
                <w:sz w:val="20"/>
                <w:lang w:val="es-MX"/>
              </w:rPr>
            </w:pPr>
            <w:r w:rsidRPr="00567884">
              <w:rPr>
                <w:rFonts w:ascii="Arial" w:hAnsi="Arial" w:cs="Arial"/>
                <w:b/>
                <w:sz w:val="20"/>
                <w:lang w:val="es-MX"/>
              </w:rPr>
              <w:t>1.</w:t>
            </w:r>
            <w:r w:rsidRPr="00567884">
              <w:rPr>
                <w:rFonts w:ascii="Arial" w:hAnsi="Arial" w:cs="Arial"/>
                <w:sz w:val="20"/>
              </w:rPr>
              <w:t xml:space="preserve">Carta protestada en la que manifiesta que </w:t>
            </w:r>
            <w:r w:rsidRPr="00567884">
              <w:rPr>
                <w:rFonts w:ascii="Arial" w:hAnsi="Arial" w:cs="Arial"/>
                <w:sz w:val="20"/>
                <w:lang w:val="es-MX"/>
              </w:rPr>
              <w:t>da cumplimiento con la Norma Oficial Mexicana, Norma Mexicana, Norma Internacional o Especificación Técnica aplicable.</w:t>
            </w:r>
          </w:p>
          <w:p w:rsidR="007E5168" w:rsidRPr="00567884" w:rsidRDefault="007E5168" w:rsidP="00694FA3">
            <w:pPr>
              <w:ind w:left="299"/>
              <w:jc w:val="both"/>
              <w:rPr>
                <w:rFonts w:ascii="Arial" w:hAnsi="Arial" w:cs="Arial"/>
                <w:b/>
                <w:sz w:val="20"/>
                <w:lang w:val="es-MX"/>
              </w:rPr>
            </w:pPr>
          </w:p>
          <w:p w:rsidR="007E5168" w:rsidRPr="00567884" w:rsidRDefault="007E5168" w:rsidP="00694FA3">
            <w:pPr>
              <w:tabs>
                <w:tab w:val="left" w:pos="5532"/>
                <w:tab w:val="left" w:pos="5562"/>
                <w:tab w:val="left" w:pos="5772"/>
                <w:tab w:val="left" w:pos="7332"/>
              </w:tabs>
              <w:ind w:right="12"/>
              <w:jc w:val="both"/>
              <w:rPr>
                <w:rFonts w:ascii="Arial" w:hAnsi="Arial" w:cs="Arial"/>
                <w:sz w:val="20"/>
              </w:rPr>
            </w:pPr>
            <w:r w:rsidRPr="00567884">
              <w:rPr>
                <w:rFonts w:ascii="Arial" w:hAnsi="Arial" w:cs="Arial"/>
                <w:b/>
                <w:sz w:val="20"/>
                <w:lang w:val="es-MX"/>
              </w:rPr>
              <w:t>2</w:t>
            </w:r>
            <w:r w:rsidRPr="00567884">
              <w:rPr>
                <w:rFonts w:ascii="Arial" w:hAnsi="Arial" w:cs="Arial"/>
                <w:sz w:val="20"/>
                <w:lang w:val="es-MX"/>
              </w:rPr>
              <w:t xml:space="preserve">. </w:t>
            </w:r>
            <w:r w:rsidRPr="00567884">
              <w:rPr>
                <w:rFonts w:ascii="Arial" w:hAnsi="Arial" w:cs="Arial"/>
                <w:sz w:val="20"/>
              </w:rPr>
              <w:t>En caso de que el origen de los productos sea nacional e internacional, el licitante deberá presentar registro de marca registrado ante el IMPI, (Instituto Mexicano de la Propiedad Industrial).</w:t>
            </w:r>
          </w:p>
          <w:p w:rsidR="007E5168" w:rsidRPr="00567884" w:rsidRDefault="007E5168" w:rsidP="00694FA3">
            <w:pPr>
              <w:tabs>
                <w:tab w:val="left" w:pos="5532"/>
                <w:tab w:val="left" w:pos="5562"/>
                <w:tab w:val="left" w:pos="5772"/>
                <w:tab w:val="left" w:pos="7332"/>
              </w:tabs>
              <w:ind w:left="659" w:right="12"/>
              <w:jc w:val="both"/>
              <w:rPr>
                <w:rFonts w:ascii="Arial" w:hAnsi="Arial" w:cs="Arial"/>
                <w:sz w:val="20"/>
              </w:rPr>
            </w:pPr>
          </w:p>
          <w:p w:rsidR="007E5168" w:rsidRPr="00567884" w:rsidRDefault="007E5168" w:rsidP="00694FA3">
            <w:pPr>
              <w:tabs>
                <w:tab w:val="left" w:pos="5532"/>
                <w:tab w:val="left" w:pos="5562"/>
                <w:tab w:val="left" w:pos="5772"/>
                <w:tab w:val="left" w:pos="7332"/>
              </w:tabs>
              <w:ind w:right="12"/>
              <w:jc w:val="both"/>
              <w:rPr>
                <w:rFonts w:ascii="Arial" w:hAnsi="Arial" w:cs="Arial"/>
                <w:sz w:val="20"/>
                <w:lang w:val="es-MX"/>
              </w:rPr>
            </w:pPr>
            <w:r w:rsidRPr="00567884">
              <w:rPr>
                <w:rFonts w:ascii="Arial" w:hAnsi="Arial" w:cs="Arial"/>
                <w:b/>
                <w:sz w:val="20"/>
              </w:rPr>
              <w:t>3</w:t>
            </w:r>
            <w:r w:rsidRPr="00567884">
              <w:rPr>
                <w:rFonts w:ascii="Arial" w:hAnsi="Arial" w:cs="Arial"/>
                <w:sz w:val="20"/>
              </w:rPr>
              <w:t>.En caso de  no existir Organismos de Certificación para cumplir con lo solicitado, deberá presentar  en hoja membretada y firmada por el representante legal, carta bajo protesta de decir verdad que los bienes cumplen exacta y cabalmente con lo solicitado en el Anexo 1, de la presente convocatoria y que serán de buena calidad en todos sus materiales.</w:t>
            </w:r>
          </w:p>
          <w:p w:rsidR="007E5168" w:rsidRPr="00567884" w:rsidRDefault="007E5168" w:rsidP="00694FA3">
            <w:pPr>
              <w:jc w:val="both"/>
              <w:rPr>
                <w:rFonts w:ascii="Arial" w:hAnsi="Arial" w:cs="Arial"/>
                <w:sz w:val="20"/>
              </w:rPr>
            </w:pPr>
          </w:p>
        </w:tc>
        <w:tc>
          <w:tcPr>
            <w:tcW w:w="0" w:type="auto"/>
          </w:tcPr>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p>
          <w:p w:rsidR="007E5168" w:rsidRPr="00567884" w:rsidRDefault="002671E3" w:rsidP="00694FA3">
            <w:pPr>
              <w:snapToGrid w:val="0"/>
              <w:jc w:val="center"/>
              <w:rPr>
                <w:rFonts w:ascii="Arial" w:hAnsi="Arial" w:cs="Arial"/>
                <w:sz w:val="20"/>
              </w:rPr>
            </w:pPr>
            <w:r>
              <w:rPr>
                <w:rFonts w:ascii="Arial" w:hAnsi="Arial" w:cs="Arial"/>
                <w:sz w:val="20"/>
              </w:rPr>
              <w:t>2</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10257"/>
                <w:tab w:val="left" w:pos="10287"/>
                <w:tab w:val="left" w:pos="10497"/>
                <w:tab w:val="left" w:pos="12057"/>
              </w:tabs>
              <w:ind w:right="12"/>
              <w:jc w:val="both"/>
              <w:rPr>
                <w:rFonts w:ascii="Arial" w:hAnsi="Arial" w:cs="Arial"/>
                <w:sz w:val="20"/>
                <w:lang w:val="es-MX"/>
              </w:rPr>
            </w:pPr>
          </w:p>
          <w:p w:rsidR="007E5168" w:rsidRPr="00567884" w:rsidRDefault="007E5168" w:rsidP="00694FA3">
            <w:pPr>
              <w:tabs>
                <w:tab w:val="left" w:pos="10257"/>
                <w:tab w:val="left" w:pos="10287"/>
                <w:tab w:val="left" w:pos="10497"/>
                <w:tab w:val="left" w:pos="12057"/>
              </w:tabs>
              <w:ind w:right="12"/>
              <w:jc w:val="both"/>
              <w:rPr>
                <w:rFonts w:ascii="Arial" w:hAnsi="Arial" w:cs="Arial"/>
                <w:sz w:val="20"/>
                <w:lang w:val="es-MX"/>
              </w:rPr>
            </w:pPr>
            <w:r w:rsidRPr="00567884">
              <w:rPr>
                <w:rFonts w:ascii="Arial" w:hAnsi="Arial" w:cs="Arial"/>
                <w:b/>
                <w:sz w:val="20"/>
              </w:rPr>
              <w:t>2.2. LICENCIAS, AUTORIZACIONES Y PERMISOS.</w:t>
            </w:r>
          </w:p>
          <w:p w:rsidR="007E5168" w:rsidRPr="00567884" w:rsidRDefault="007E5168" w:rsidP="00694FA3">
            <w:pPr>
              <w:tabs>
                <w:tab w:val="left" w:pos="10257"/>
                <w:tab w:val="left" w:pos="10287"/>
                <w:tab w:val="left" w:pos="10497"/>
                <w:tab w:val="left" w:pos="12057"/>
              </w:tabs>
              <w:ind w:right="12"/>
              <w:jc w:val="both"/>
              <w:rPr>
                <w:rFonts w:ascii="Arial" w:hAnsi="Arial" w:cs="Arial"/>
                <w:sz w:val="20"/>
                <w:lang w:val="es-MX"/>
              </w:rPr>
            </w:pPr>
          </w:p>
          <w:p w:rsidR="007E5168" w:rsidRPr="00567884" w:rsidRDefault="007E5168" w:rsidP="00694FA3">
            <w:pPr>
              <w:tabs>
                <w:tab w:val="left" w:pos="10257"/>
                <w:tab w:val="left" w:pos="10287"/>
                <w:tab w:val="left" w:pos="10497"/>
                <w:tab w:val="left" w:pos="12057"/>
              </w:tabs>
              <w:ind w:right="12"/>
              <w:jc w:val="both"/>
              <w:rPr>
                <w:rFonts w:ascii="Arial" w:hAnsi="Arial" w:cs="Arial"/>
                <w:sz w:val="20"/>
                <w:lang w:val="es-MX"/>
              </w:rPr>
            </w:pPr>
            <w:r w:rsidRPr="00567884">
              <w:rPr>
                <w:rFonts w:ascii="Arial" w:hAnsi="Arial" w:cs="Arial"/>
                <w:sz w:val="20"/>
                <w:lang w:val="es-MX"/>
              </w:rPr>
              <w:t xml:space="preserve">I.- Copia del Registro Sanitario (ANVERSO Y REVERSO) expedido por la COFEPRIS, debidamente identificado por el número de partida y clave propuesta, así como los Anexos correspondientes al marbete, que acredite fehacientemente que el producto ofertado cumple con la descripción del Cuadro Básico. </w:t>
            </w:r>
          </w:p>
          <w:p w:rsidR="007E5168" w:rsidRPr="00567884" w:rsidRDefault="007E5168" w:rsidP="00694FA3">
            <w:pPr>
              <w:jc w:val="both"/>
              <w:rPr>
                <w:rFonts w:ascii="Arial" w:hAnsi="Arial" w:cs="Arial"/>
                <w:sz w:val="20"/>
                <w:lang w:val="es-MX"/>
              </w:rPr>
            </w:pPr>
          </w:p>
        </w:tc>
        <w:tc>
          <w:tcPr>
            <w:tcW w:w="0" w:type="auto"/>
            <w:vAlign w:val="center"/>
          </w:tcPr>
          <w:p w:rsidR="007E5168" w:rsidRPr="00567884" w:rsidRDefault="002671E3" w:rsidP="00694FA3">
            <w:pPr>
              <w:snapToGrid w:val="0"/>
              <w:jc w:val="center"/>
              <w:rPr>
                <w:rFonts w:ascii="Arial" w:hAnsi="Arial" w:cs="Arial"/>
                <w:sz w:val="20"/>
              </w:rPr>
            </w:pPr>
            <w:r>
              <w:rPr>
                <w:rFonts w:ascii="Arial" w:hAnsi="Arial" w:cs="Arial"/>
                <w:sz w:val="20"/>
              </w:rPr>
              <w:t>2.1</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5385"/>
                <w:tab w:val="left" w:pos="15450"/>
              </w:tabs>
              <w:overflowPunct w:val="0"/>
              <w:autoSpaceDE w:val="0"/>
              <w:jc w:val="both"/>
              <w:textAlignment w:val="baseline"/>
              <w:rPr>
                <w:rFonts w:ascii="Arial" w:hAnsi="Arial" w:cs="Arial"/>
                <w:sz w:val="20"/>
              </w:rPr>
            </w:pPr>
            <w:r w:rsidRPr="00567884">
              <w:rPr>
                <w:rFonts w:ascii="Arial" w:hAnsi="Arial" w:cs="Arial"/>
                <w:sz w:val="20"/>
              </w:rPr>
              <w:t>II.- En caso de que los bienes ofertados no requieran de Registro Sanitario, deberá presentar constancia oficial, expedida por la SSA, con firma autógrafa y cargo del servidor público que la emite, que lo exima del mismo y/o documento expedido por COFEPRIS publicado en el Diario Oficial de la Federación.</w:t>
            </w:r>
          </w:p>
          <w:p w:rsidR="007E5168" w:rsidRPr="00567884" w:rsidRDefault="007E5168" w:rsidP="00694FA3">
            <w:pPr>
              <w:jc w:val="both"/>
              <w:rPr>
                <w:rFonts w:ascii="Arial" w:hAnsi="Arial" w:cs="Arial"/>
                <w:sz w:val="20"/>
              </w:rPr>
            </w:pPr>
          </w:p>
        </w:tc>
        <w:tc>
          <w:tcPr>
            <w:tcW w:w="0" w:type="auto"/>
            <w:vAlign w:val="center"/>
          </w:tcPr>
          <w:p w:rsidR="007E5168" w:rsidRPr="00567884" w:rsidRDefault="002671E3" w:rsidP="00694FA3">
            <w:pPr>
              <w:snapToGrid w:val="0"/>
              <w:jc w:val="center"/>
              <w:rPr>
                <w:rFonts w:ascii="Arial" w:hAnsi="Arial" w:cs="Arial"/>
                <w:sz w:val="20"/>
              </w:rPr>
            </w:pPr>
            <w:r>
              <w:rPr>
                <w:rFonts w:ascii="Arial" w:hAnsi="Arial" w:cs="Arial"/>
                <w:sz w:val="20"/>
              </w:rPr>
              <w:t>2.1</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5385"/>
                <w:tab w:val="left" w:pos="15450"/>
              </w:tabs>
              <w:overflowPunct w:val="0"/>
              <w:autoSpaceDE w:val="0"/>
              <w:jc w:val="both"/>
              <w:textAlignment w:val="baseline"/>
              <w:rPr>
                <w:rFonts w:ascii="Arial" w:hAnsi="Arial" w:cs="Arial"/>
                <w:sz w:val="20"/>
              </w:rPr>
            </w:pPr>
            <w:r w:rsidRPr="00567884">
              <w:rPr>
                <w:rFonts w:ascii="Arial" w:hAnsi="Arial" w:cs="Arial"/>
                <w:sz w:val="20"/>
              </w:rPr>
              <w:t>III.- Licencia Sanitaria (Solo para Fabricantes)</w:t>
            </w:r>
          </w:p>
          <w:p w:rsidR="007E5168" w:rsidRPr="00567884" w:rsidRDefault="007E5168" w:rsidP="00694FA3">
            <w:pPr>
              <w:jc w:val="both"/>
              <w:rPr>
                <w:rFonts w:ascii="Arial" w:hAnsi="Arial" w:cs="Arial"/>
                <w:sz w:val="20"/>
              </w:rPr>
            </w:pPr>
          </w:p>
        </w:tc>
        <w:tc>
          <w:tcPr>
            <w:tcW w:w="0" w:type="auto"/>
            <w:vAlign w:val="center"/>
          </w:tcPr>
          <w:p w:rsidR="007E5168" w:rsidRPr="00567884" w:rsidRDefault="002671E3" w:rsidP="00694FA3">
            <w:pPr>
              <w:snapToGrid w:val="0"/>
              <w:jc w:val="center"/>
              <w:rPr>
                <w:rFonts w:ascii="Arial" w:hAnsi="Arial" w:cs="Arial"/>
                <w:sz w:val="20"/>
              </w:rPr>
            </w:pPr>
            <w:r>
              <w:rPr>
                <w:rFonts w:ascii="Arial" w:hAnsi="Arial" w:cs="Arial"/>
                <w:sz w:val="20"/>
              </w:rPr>
              <w:t>2.1</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5385"/>
                <w:tab w:val="left" w:pos="15450"/>
              </w:tabs>
              <w:overflowPunct w:val="0"/>
              <w:autoSpaceDE w:val="0"/>
              <w:jc w:val="both"/>
              <w:textAlignment w:val="baseline"/>
              <w:rPr>
                <w:rFonts w:ascii="Arial" w:hAnsi="Arial" w:cs="Arial"/>
                <w:sz w:val="20"/>
              </w:rPr>
            </w:pPr>
            <w:r w:rsidRPr="00567884">
              <w:rPr>
                <w:rFonts w:ascii="Arial" w:hAnsi="Arial" w:cs="Arial"/>
                <w:sz w:val="20"/>
              </w:rPr>
              <w:t>IV.- Aviso de Funcionamiento vigente del laboratorio y del distribuidor en la Ciudad de Puebla.</w:t>
            </w:r>
          </w:p>
          <w:p w:rsidR="007E5168" w:rsidRPr="00567884" w:rsidRDefault="007E5168" w:rsidP="00694FA3">
            <w:pPr>
              <w:jc w:val="both"/>
              <w:rPr>
                <w:rFonts w:ascii="Arial" w:hAnsi="Arial" w:cs="Arial"/>
                <w:sz w:val="20"/>
              </w:rPr>
            </w:pPr>
          </w:p>
        </w:tc>
        <w:tc>
          <w:tcPr>
            <w:tcW w:w="0" w:type="auto"/>
            <w:vAlign w:val="center"/>
          </w:tcPr>
          <w:p w:rsidR="007E5168" w:rsidRPr="00567884" w:rsidRDefault="002671E3" w:rsidP="00694FA3">
            <w:pPr>
              <w:snapToGrid w:val="0"/>
              <w:jc w:val="center"/>
              <w:rPr>
                <w:rFonts w:ascii="Arial" w:hAnsi="Arial" w:cs="Arial"/>
                <w:sz w:val="20"/>
              </w:rPr>
            </w:pPr>
            <w:r>
              <w:rPr>
                <w:rFonts w:ascii="Arial" w:hAnsi="Arial" w:cs="Arial"/>
                <w:sz w:val="20"/>
              </w:rPr>
              <w:t>2.1</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num" w:pos="1134"/>
                <w:tab w:val="left" w:pos="5385"/>
                <w:tab w:val="left" w:pos="15450"/>
              </w:tabs>
              <w:overflowPunct w:val="0"/>
              <w:autoSpaceDE w:val="0"/>
              <w:jc w:val="both"/>
              <w:textAlignment w:val="baseline"/>
              <w:rPr>
                <w:rFonts w:ascii="Arial" w:hAnsi="Arial" w:cs="Arial"/>
                <w:color w:val="0F243E"/>
                <w:kern w:val="1"/>
                <w:sz w:val="20"/>
                <w:lang w:val="es-MX"/>
              </w:rPr>
            </w:pPr>
            <w:r w:rsidRPr="00567884">
              <w:rPr>
                <w:rFonts w:ascii="Arial" w:hAnsi="Arial" w:cs="Arial"/>
                <w:sz w:val="20"/>
              </w:rPr>
              <w:t xml:space="preserve">V.- </w:t>
            </w:r>
            <w:r w:rsidRPr="002671E3">
              <w:rPr>
                <w:rFonts w:ascii="Arial" w:hAnsi="Arial" w:cs="Arial"/>
                <w:kern w:val="1"/>
                <w:sz w:val="20"/>
                <w:lang w:val="es-MX"/>
              </w:rPr>
              <w:t xml:space="preserve">Cédula Profesional, Título de Técnico </w:t>
            </w:r>
            <w:proofErr w:type="spellStart"/>
            <w:r w:rsidRPr="002671E3">
              <w:rPr>
                <w:rFonts w:ascii="Arial" w:hAnsi="Arial" w:cs="Arial"/>
                <w:kern w:val="1"/>
                <w:sz w:val="20"/>
                <w:lang w:val="es-MX"/>
              </w:rPr>
              <w:t>Protesista</w:t>
            </w:r>
            <w:proofErr w:type="spellEnd"/>
            <w:r w:rsidRPr="002671E3">
              <w:rPr>
                <w:rFonts w:ascii="Arial" w:hAnsi="Arial" w:cs="Arial"/>
                <w:kern w:val="1"/>
                <w:sz w:val="20"/>
                <w:lang w:val="es-MX"/>
              </w:rPr>
              <w:t xml:space="preserve"> y/o </w:t>
            </w:r>
            <w:proofErr w:type="spellStart"/>
            <w:r w:rsidRPr="002671E3">
              <w:rPr>
                <w:rFonts w:ascii="Arial" w:hAnsi="Arial" w:cs="Arial"/>
                <w:kern w:val="1"/>
                <w:sz w:val="20"/>
                <w:lang w:val="es-MX"/>
              </w:rPr>
              <w:t>Ortesista</w:t>
            </w:r>
            <w:proofErr w:type="spellEnd"/>
            <w:r w:rsidRPr="002671E3">
              <w:rPr>
                <w:rFonts w:ascii="Arial" w:hAnsi="Arial" w:cs="Arial"/>
                <w:kern w:val="1"/>
                <w:sz w:val="20"/>
                <w:lang w:val="es-MX"/>
              </w:rPr>
              <w:t xml:space="preserve">, Constancia de ser miembro activo de una Asociación o Colegio de </w:t>
            </w:r>
            <w:proofErr w:type="spellStart"/>
            <w:r w:rsidRPr="002671E3">
              <w:rPr>
                <w:rFonts w:ascii="Arial" w:hAnsi="Arial" w:cs="Arial"/>
                <w:kern w:val="1"/>
                <w:sz w:val="20"/>
                <w:lang w:val="es-MX"/>
              </w:rPr>
              <w:t>Protesistas</w:t>
            </w:r>
            <w:proofErr w:type="spellEnd"/>
            <w:r w:rsidRPr="002671E3">
              <w:rPr>
                <w:rFonts w:ascii="Arial" w:hAnsi="Arial" w:cs="Arial"/>
                <w:kern w:val="1"/>
                <w:sz w:val="20"/>
                <w:lang w:val="es-MX"/>
              </w:rPr>
              <w:t xml:space="preserve"> y/o </w:t>
            </w:r>
            <w:proofErr w:type="spellStart"/>
            <w:r w:rsidRPr="002671E3">
              <w:rPr>
                <w:rFonts w:ascii="Arial" w:hAnsi="Arial" w:cs="Arial"/>
                <w:kern w:val="1"/>
                <w:sz w:val="20"/>
                <w:lang w:val="es-MX"/>
              </w:rPr>
              <w:t>Ortesistas</w:t>
            </w:r>
            <w:proofErr w:type="spellEnd"/>
            <w:r w:rsidRPr="002671E3">
              <w:rPr>
                <w:rFonts w:ascii="Arial" w:hAnsi="Arial" w:cs="Arial"/>
                <w:kern w:val="1"/>
                <w:sz w:val="20"/>
                <w:lang w:val="es-MX"/>
              </w:rPr>
              <w:t xml:space="preserve"> vigente en copia certificada ante notario público. (El no presentar la totalidad los documentos solicitados en este punto será causa de descalificación del licitante).</w:t>
            </w:r>
          </w:p>
          <w:p w:rsidR="007E5168" w:rsidRPr="00567884" w:rsidRDefault="007E5168" w:rsidP="00694FA3">
            <w:pPr>
              <w:jc w:val="both"/>
              <w:rPr>
                <w:rFonts w:ascii="Arial" w:hAnsi="Arial" w:cs="Arial"/>
                <w:sz w:val="20"/>
                <w:lang w:val="es-MX"/>
              </w:rPr>
            </w:pPr>
          </w:p>
        </w:tc>
        <w:tc>
          <w:tcPr>
            <w:tcW w:w="0" w:type="auto"/>
            <w:vAlign w:val="center"/>
          </w:tcPr>
          <w:p w:rsidR="007E5168" w:rsidRPr="00567884" w:rsidRDefault="002671E3" w:rsidP="00694FA3">
            <w:pPr>
              <w:snapToGrid w:val="0"/>
              <w:jc w:val="center"/>
              <w:rPr>
                <w:rFonts w:ascii="Arial" w:hAnsi="Arial" w:cs="Arial"/>
                <w:sz w:val="20"/>
              </w:rPr>
            </w:pPr>
            <w:r>
              <w:rPr>
                <w:rFonts w:ascii="Arial" w:hAnsi="Arial" w:cs="Arial"/>
                <w:sz w:val="20"/>
              </w:rPr>
              <w:lastRenderedPageBreak/>
              <w:t>2.1 Inciso IV</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jc w:val="both"/>
              <w:rPr>
                <w:rFonts w:ascii="Arial" w:hAnsi="Arial" w:cs="Arial"/>
                <w:sz w:val="20"/>
              </w:rPr>
            </w:pPr>
            <w:r w:rsidRPr="00567884">
              <w:rPr>
                <w:rFonts w:ascii="Arial" w:hAnsi="Arial" w:cs="Arial"/>
                <w:sz w:val="20"/>
              </w:rPr>
              <w:lastRenderedPageBreak/>
              <w:t xml:space="preserve">Registro patronal del IMSS (persona física o moral) </w:t>
            </w:r>
          </w:p>
          <w:p w:rsidR="007E5168" w:rsidRPr="00567884" w:rsidRDefault="007E5168" w:rsidP="00694FA3">
            <w:pPr>
              <w:tabs>
                <w:tab w:val="left" w:pos="0"/>
                <w:tab w:val="num" w:pos="3905"/>
                <w:tab w:val="num" w:pos="6030"/>
                <w:tab w:val="left" w:pos="10065"/>
              </w:tabs>
              <w:overflowPunct w:val="0"/>
              <w:autoSpaceDE w:val="0"/>
              <w:autoSpaceDN w:val="0"/>
              <w:adjustRightInd w:val="0"/>
              <w:jc w:val="both"/>
              <w:textAlignment w:val="baseline"/>
              <w:rPr>
                <w:rFonts w:ascii="Arial" w:hAnsi="Arial" w:cs="Arial"/>
                <w:sz w:val="20"/>
                <w:lang w:eastAsia="es-MX"/>
              </w:rPr>
            </w:pPr>
          </w:p>
        </w:tc>
        <w:tc>
          <w:tcPr>
            <w:tcW w:w="0" w:type="auto"/>
            <w:vAlign w:val="center"/>
          </w:tcPr>
          <w:p w:rsidR="007E5168" w:rsidRPr="00567884" w:rsidRDefault="002671E3" w:rsidP="00694FA3">
            <w:pPr>
              <w:snapToGrid w:val="0"/>
              <w:jc w:val="center"/>
              <w:rPr>
                <w:rFonts w:ascii="Arial" w:hAnsi="Arial" w:cs="Arial"/>
                <w:sz w:val="20"/>
              </w:rPr>
            </w:pPr>
            <w:r>
              <w:rPr>
                <w:rFonts w:ascii="Arial" w:hAnsi="Arial" w:cs="Arial"/>
                <w:sz w:val="20"/>
              </w:rPr>
              <w:t>4</w:t>
            </w:r>
            <w:r w:rsidR="007E5168" w:rsidRPr="00567884">
              <w:rPr>
                <w:rFonts w:ascii="Arial" w:hAnsi="Arial" w:cs="Arial"/>
                <w:sz w:val="20"/>
              </w:rPr>
              <w:t>.1 INCISO III)</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jc w:val="both"/>
              <w:rPr>
                <w:rFonts w:ascii="Arial" w:hAnsi="Arial" w:cs="Arial"/>
                <w:sz w:val="20"/>
              </w:rPr>
            </w:pPr>
            <w:r w:rsidRPr="00567884">
              <w:rPr>
                <w:rFonts w:ascii="Arial" w:hAnsi="Arial" w:cs="Arial"/>
                <w:sz w:val="20"/>
              </w:rPr>
              <w:t>Registro INFONAVIT de la persona física o moral.</w:t>
            </w:r>
          </w:p>
          <w:p w:rsidR="007E5168" w:rsidRPr="00567884" w:rsidRDefault="007E5168" w:rsidP="00694FA3">
            <w:pPr>
              <w:tabs>
                <w:tab w:val="left" w:pos="0"/>
                <w:tab w:val="num" w:pos="3905"/>
                <w:tab w:val="num" w:pos="6030"/>
                <w:tab w:val="left" w:pos="10065"/>
              </w:tabs>
              <w:overflowPunct w:val="0"/>
              <w:autoSpaceDE w:val="0"/>
              <w:autoSpaceDN w:val="0"/>
              <w:adjustRightInd w:val="0"/>
              <w:jc w:val="both"/>
              <w:textAlignment w:val="baseline"/>
              <w:rPr>
                <w:rFonts w:ascii="Arial" w:hAnsi="Arial" w:cs="Arial"/>
                <w:sz w:val="20"/>
                <w:lang w:eastAsia="es-MX"/>
              </w:rPr>
            </w:pPr>
          </w:p>
        </w:tc>
        <w:tc>
          <w:tcPr>
            <w:tcW w:w="0" w:type="auto"/>
            <w:vAlign w:val="center"/>
          </w:tcPr>
          <w:p w:rsidR="007E5168" w:rsidRPr="00567884" w:rsidRDefault="002671E3" w:rsidP="00694FA3">
            <w:pPr>
              <w:snapToGrid w:val="0"/>
              <w:jc w:val="center"/>
              <w:rPr>
                <w:rFonts w:ascii="Arial" w:hAnsi="Arial" w:cs="Arial"/>
                <w:sz w:val="20"/>
              </w:rPr>
            </w:pPr>
            <w:r>
              <w:rPr>
                <w:rFonts w:ascii="Arial" w:hAnsi="Arial" w:cs="Arial"/>
                <w:sz w:val="20"/>
              </w:rPr>
              <w:t>4</w:t>
            </w:r>
            <w:r w:rsidR="007E5168" w:rsidRPr="00567884">
              <w:rPr>
                <w:rFonts w:ascii="Arial" w:hAnsi="Arial" w:cs="Arial"/>
                <w:sz w:val="20"/>
              </w:rPr>
              <w:t>.1 INCISO IV)</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jc w:val="both"/>
              <w:rPr>
                <w:rFonts w:ascii="Arial" w:hAnsi="Arial" w:cs="Arial"/>
                <w:sz w:val="20"/>
              </w:rPr>
            </w:pPr>
            <w:r w:rsidRPr="00567884">
              <w:rPr>
                <w:rFonts w:ascii="Arial" w:hAnsi="Arial" w:cs="Arial"/>
                <w:sz w:val="20"/>
              </w:rPr>
              <w:t>Acta constitutiva y poder notarial del presentante legal. ( en caso de ser persona moral)</w:t>
            </w:r>
          </w:p>
          <w:p w:rsidR="007E5168" w:rsidRPr="00567884" w:rsidRDefault="007E5168" w:rsidP="00694FA3">
            <w:pPr>
              <w:tabs>
                <w:tab w:val="left" w:pos="0"/>
                <w:tab w:val="num" w:pos="3905"/>
                <w:tab w:val="num" w:pos="6030"/>
                <w:tab w:val="left" w:pos="10065"/>
              </w:tabs>
              <w:overflowPunct w:val="0"/>
              <w:autoSpaceDE w:val="0"/>
              <w:autoSpaceDN w:val="0"/>
              <w:adjustRightInd w:val="0"/>
              <w:jc w:val="both"/>
              <w:textAlignment w:val="baseline"/>
              <w:rPr>
                <w:rFonts w:ascii="Arial" w:hAnsi="Arial" w:cs="Arial"/>
                <w:sz w:val="20"/>
                <w:lang w:eastAsia="es-MX"/>
              </w:rPr>
            </w:pPr>
          </w:p>
        </w:tc>
        <w:tc>
          <w:tcPr>
            <w:tcW w:w="0" w:type="auto"/>
            <w:vAlign w:val="center"/>
          </w:tcPr>
          <w:p w:rsidR="007E5168" w:rsidRPr="00567884" w:rsidRDefault="002671E3" w:rsidP="00694FA3">
            <w:pPr>
              <w:snapToGrid w:val="0"/>
              <w:jc w:val="center"/>
              <w:rPr>
                <w:rFonts w:ascii="Arial" w:hAnsi="Arial" w:cs="Arial"/>
                <w:sz w:val="20"/>
              </w:rPr>
            </w:pPr>
            <w:r>
              <w:rPr>
                <w:rFonts w:ascii="Arial" w:hAnsi="Arial" w:cs="Arial"/>
                <w:sz w:val="20"/>
              </w:rPr>
              <w:t>4</w:t>
            </w:r>
            <w:r w:rsidR="007E5168" w:rsidRPr="00567884">
              <w:rPr>
                <w:rFonts w:ascii="Arial" w:hAnsi="Arial" w:cs="Arial"/>
                <w:sz w:val="20"/>
              </w:rPr>
              <w:t>.1 INCISO V)</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keepNext/>
              <w:keepLines/>
              <w:tabs>
                <w:tab w:val="left" w:pos="8931"/>
                <w:tab w:val="left" w:pos="9356"/>
                <w:tab w:val="left" w:pos="9498"/>
              </w:tabs>
              <w:spacing w:after="200" w:line="276" w:lineRule="auto"/>
              <w:contextualSpacing/>
              <w:jc w:val="both"/>
              <w:rPr>
                <w:rFonts w:ascii="Arial" w:hAnsi="Arial" w:cs="Arial"/>
                <w:sz w:val="20"/>
                <w:lang w:eastAsia="es-MX"/>
              </w:rPr>
            </w:pPr>
            <w:r w:rsidRPr="00567884">
              <w:rPr>
                <w:rFonts w:ascii="Arial" w:hAnsi="Arial" w:cs="Arial"/>
                <w:sz w:val="20"/>
              </w:rPr>
              <w:t>Copia del último pago de cuotas obrero patronales (SUA y comprobante de pago).</w:t>
            </w:r>
          </w:p>
        </w:tc>
        <w:tc>
          <w:tcPr>
            <w:tcW w:w="0" w:type="auto"/>
            <w:vAlign w:val="center"/>
          </w:tcPr>
          <w:p w:rsidR="007E5168" w:rsidRPr="00567884" w:rsidRDefault="002671E3" w:rsidP="00694FA3">
            <w:pPr>
              <w:snapToGrid w:val="0"/>
              <w:jc w:val="center"/>
              <w:rPr>
                <w:rFonts w:ascii="Arial" w:hAnsi="Arial" w:cs="Arial"/>
                <w:sz w:val="20"/>
              </w:rPr>
            </w:pPr>
            <w:r>
              <w:rPr>
                <w:rFonts w:ascii="Arial" w:hAnsi="Arial" w:cs="Arial"/>
                <w:sz w:val="20"/>
              </w:rPr>
              <w:t>4</w:t>
            </w:r>
            <w:r w:rsidR="007E5168" w:rsidRPr="00567884">
              <w:rPr>
                <w:rFonts w:ascii="Arial" w:hAnsi="Arial" w:cs="Arial"/>
                <w:sz w:val="20"/>
              </w:rPr>
              <w:t>.1 INCISO VI)</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keepNext/>
              <w:keepLines/>
              <w:tabs>
                <w:tab w:val="left" w:pos="8931"/>
                <w:tab w:val="left" w:pos="9356"/>
                <w:tab w:val="left" w:pos="9498"/>
              </w:tabs>
              <w:spacing w:after="200" w:line="276" w:lineRule="auto"/>
              <w:contextualSpacing/>
              <w:jc w:val="both"/>
              <w:rPr>
                <w:rFonts w:ascii="Arial" w:hAnsi="Arial" w:cs="Arial"/>
                <w:sz w:val="20"/>
                <w:lang w:eastAsia="es-MX"/>
              </w:rPr>
            </w:pPr>
            <w:r w:rsidRPr="00567884">
              <w:rPr>
                <w:rFonts w:ascii="Arial" w:hAnsi="Arial" w:cs="Arial"/>
                <w:sz w:val="20"/>
              </w:rPr>
              <w:t>Comprobante de domicilio del licitante, no mayor a tres meses.</w:t>
            </w:r>
          </w:p>
        </w:tc>
        <w:tc>
          <w:tcPr>
            <w:tcW w:w="0" w:type="auto"/>
            <w:vAlign w:val="center"/>
          </w:tcPr>
          <w:p w:rsidR="007E5168" w:rsidRPr="00567884" w:rsidRDefault="002671E3" w:rsidP="00694FA3">
            <w:pPr>
              <w:snapToGrid w:val="0"/>
              <w:jc w:val="center"/>
              <w:rPr>
                <w:rFonts w:ascii="Arial" w:hAnsi="Arial" w:cs="Arial"/>
                <w:sz w:val="20"/>
              </w:rPr>
            </w:pPr>
            <w:r>
              <w:rPr>
                <w:rFonts w:ascii="Arial" w:hAnsi="Arial" w:cs="Arial"/>
                <w:sz w:val="20"/>
              </w:rPr>
              <w:t>4</w:t>
            </w:r>
            <w:r w:rsidR="007E5168" w:rsidRPr="00567884">
              <w:rPr>
                <w:rFonts w:ascii="Arial" w:hAnsi="Arial" w:cs="Arial"/>
                <w:sz w:val="20"/>
              </w:rPr>
              <w:t>.1 INCISO VII)</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rPr>
          <w:trHeight w:val="211"/>
        </w:trPr>
        <w:tc>
          <w:tcPr>
            <w:tcW w:w="0" w:type="auto"/>
          </w:tcPr>
          <w:p w:rsidR="007E5168" w:rsidRPr="00567884" w:rsidRDefault="007E5168" w:rsidP="00694FA3">
            <w:pPr>
              <w:keepNext/>
              <w:keepLines/>
              <w:tabs>
                <w:tab w:val="left" w:pos="8931"/>
                <w:tab w:val="left" w:pos="9356"/>
                <w:tab w:val="left" w:pos="9498"/>
              </w:tabs>
              <w:spacing w:after="200" w:line="276" w:lineRule="auto"/>
              <w:contextualSpacing/>
              <w:jc w:val="both"/>
              <w:rPr>
                <w:rFonts w:ascii="Arial" w:hAnsi="Arial" w:cs="Arial"/>
                <w:sz w:val="20"/>
                <w:lang w:eastAsia="es-MX"/>
              </w:rPr>
            </w:pPr>
            <w:r w:rsidRPr="00567884">
              <w:rPr>
                <w:rFonts w:ascii="Arial" w:eastAsia="Batang" w:hAnsi="Arial" w:cs="Arial"/>
                <w:sz w:val="20"/>
              </w:rPr>
              <w:t>Registro Federal de Contribuyentes</w:t>
            </w:r>
          </w:p>
        </w:tc>
        <w:tc>
          <w:tcPr>
            <w:tcW w:w="0" w:type="auto"/>
            <w:vAlign w:val="center"/>
          </w:tcPr>
          <w:p w:rsidR="007E5168" w:rsidRPr="00567884" w:rsidRDefault="002671E3" w:rsidP="00694FA3">
            <w:pPr>
              <w:snapToGrid w:val="0"/>
              <w:jc w:val="center"/>
              <w:rPr>
                <w:rFonts w:ascii="Arial" w:hAnsi="Arial" w:cs="Arial"/>
                <w:sz w:val="20"/>
              </w:rPr>
            </w:pPr>
            <w:r>
              <w:rPr>
                <w:rFonts w:ascii="Arial" w:hAnsi="Arial" w:cs="Arial"/>
                <w:sz w:val="20"/>
              </w:rPr>
              <w:t>4</w:t>
            </w:r>
            <w:r w:rsidR="007E5168" w:rsidRPr="00567884">
              <w:rPr>
                <w:rFonts w:ascii="Arial" w:hAnsi="Arial" w:cs="Arial"/>
                <w:sz w:val="20"/>
              </w:rPr>
              <w:t>.1 INCISO VIII)</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rPr>
          <w:trHeight w:val="1170"/>
        </w:trPr>
        <w:tc>
          <w:tcPr>
            <w:tcW w:w="0" w:type="auto"/>
          </w:tcPr>
          <w:p w:rsidR="007E5168" w:rsidRPr="00567884" w:rsidRDefault="007E5168" w:rsidP="00694FA3">
            <w:pPr>
              <w:tabs>
                <w:tab w:val="num" w:pos="1031"/>
              </w:tabs>
              <w:ind w:left="142"/>
              <w:jc w:val="both"/>
              <w:rPr>
                <w:rFonts w:ascii="Arial" w:hAnsi="Arial" w:cs="Arial"/>
                <w:sz w:val="20"/>
              </w:rPr>
            </w:pPr>
            <w:r w:rsidRPr="00567884">
              <w:rPr>
                <w:rFonts w:ascii="Arial" w:hAnsi="Arial" w:cs="Arial"/>
                <w:b/>
                <w:sz w:val="20"/>
              </w:rPr>
              <w:t>Anexo 9</w:t>
            </w:r>
            <w:r w:rsidRPr="00567884">
              <w:rPr>
                <w:rFonts w:ascii="Arial" w:hAnsi="Arial" w:cs="Arial"/>
                <w:sz w:val="20"/>
              </w:rPr>
              <w:t xml:space="preserve">, escrito bajo protesta de decir verdad en el que manifiesta que sus trabajadores se encuentran inscritos en el Régimen obligatorio del Seguro Social, conforme a lo siguiente: </w:t>
            </w:r>
          </w:p>
          <w:p w:rsidR="007E5168" w:rsidRPr="00567884" w:rsidRDefault="007E5168" w:rsidP="00694FA3">
            <w:pPr>
              <w:tabs>
                <w:tab w:val="num" w:pos="1031"/>
              </w:tabs>
              <w:ind w:left="142"/>
              <w:jc w:val="both"/>
              <w:rPr>
                <w:rFonts w:ascii="Arial" w:hAnsi="Arial" w:cs="Arial"/>
                <w:sz w:val="20"/>
              </w:rPr>
            </w:pPr>
          </w:p>
          <w:p w:rsidR="007E5168" w:rsidRPr="00567884" w:rsidRDefault="007E5168" w:rsidP="0068026C">
            <w:pPr>
              <w:numPr>
                <w:ilvl w:val="0"/>
                <w:numId w:val="34"/>
              </w:numPr>
              <w:jc w:val="both"/>
              <w:rPr>
                <w:rFonts w:ascii="Arial" w:hAnsi="Arial" w:cs="Arial"/>
                <w:sz w:val="20"/>
              </w:rPr>
            </w:pPr>
            <w:r w:rsidRPr="00567884">
              <w:rPr>
                <w:rFonts w:ascii="Arial" w:hAnsi="Arial" w:cs="Arial"/>
                <w:sz w:val="20"/>
              </w:rPr>
              <w:t xml:space="preserve">Que sus trabajadores se encuentran inscritos en el régimen obligatorio del Seguro Social, y que se encuentran al corriente en el pago de las cuotas obrero patronales a que haya lugar, conforme a lo dispuesto en la Ley del Seguro Social, para tal efecto, exhibe en este acto las constancias correspondientes, debidamente emitidas por “EL INSTITUTO”, las cuales deben agregarse al Anexo </w:t>
            </w:r>
            <w:r w:rsidRPr="00567884">
              <w:rPr>
                <w:rFonts w:ascii="Arial" w:hAnsi="Arial" w:cs="Arial"/>
                <w:b/>
                <w:sz w:val="20"/>
              </w:rPr>
              <w:t>Número 9</w:t>
            </w:r>
            <w:r w:rsidRPr="00567884">
              <w:rPr>
                <w:rFonts w:ascii="Arial" w:hAnsi="Arial" w:cs="Arial"/>
                <w:sz w:val="20"/>
              </w:rPr>
              <w:t>.</w:t>
            </w:r>
          </w:p>
          <w:p w:rsidR="007E5168" w:rsidRPr="00567884" w:rsidRDefault="007E5168" w:rsidP="00694FA3">
            <w:pPr>
              <w:ind w:left="720"/>
              <w:jc w:val="both"/>
              <w:rPr>
                <w:rFonts w:ascii="Arial" w:hAnsi="Arial" w:cs="Arial"/>
                <w:sz w:val="20"/>
              </w:rPr>
            </w:pPr>
          </w:p>
          <w:p w:rsidR="007E5168" w:rsidRPr="00567884" w:rsidRDefault="007E5168" w:rsidP="0068026C">
            <w:pPr>
              <w:numPr>
                <w:ilvl w:val="0"/>
                <w:numId w:val="34"/>
              </w:numPr>
              <w:jc w:val="both"/>
              <w:rPr>
                <w:rFonts w:ascii="Arial" w:hAnsi="Arial" w:cs="Arial"/>
                <w:sz w:val="20"/>
              </w:rPr>
            </w:pPr>
            <w:r w:rsidRPr="00567884">
              <w:rPr>
                <w:rFonts w:ascii="Arial" w:hAnsi="Arial" w:cs="Arial"/>
                <w:sz w:val="20"/>
              </w:rPr>
              <w:t>En caso de que el personal del licitante participante se encuentre subcontratado por otra empresa (</w:t>
            </w:r>
            <w:proofErr w:type="spellStart"/>
            <w:r w:rsidRPr="00567884">
              <w:rPr>
                <w:rFonts w:ascii="Arial" w:hAnsi="Arial" w:cs="Arial"/>
                <w:sz w:val="20"/>
              </w:rPr>
              <w:t>Outsourcing</w:t>
            </w:r>
            <w:proofErr w:type="spellEnd"/>
            <w:r w:rsidRPr="00567884">
              <w:rPr>
                <w:rFonts w:ascii="Arial" w:hAnsi="Arial" w:cs="Arial"/>
                <w:sz w:val="20"/>
              </w:rPr>
              <w:t xml:space="preserve"> de nómina), deberá presentar copias de los documentos que acrediten el convenio entre ambas partes, así como copias del registro patronal, relación de trabajadores subcontratados adscritos al IMSS, constancia de pago y cedula de determinación de cuotas de la empresa subcontratada. </w:t>
            </w:r>
          </w:p>
        </w:tc>
        <w:tc>
          <w:tcPr>
            <w:tcW w:w="0" w:type="auto"/>
            <w:vAlign w:val="center"/>
          </w:tcPr>
          <w:p w:rsidR="007E5168" w:rsidRPr="00567884" w:rsidRDefault="002671E3" w:rsidP="00694FA3">
            <w:pPr>
              <w:snapToGrid w:val="0"/>
              <w:jc w:val="center"/>
              <w:rPr>
                <w:rFonts w:ascii="Arial" w:hAnsi="Arial" w:cs="Arial"/>
                <w:sz w:val="20"/>
              </w:rPr>
            </w:pPr>
            <w:r>
              <w:rPr>
                <w:rFonts w:ascii="Arial" w:hAnsi="Arial" w:cs="Arial"/>
                <w:sz w:val="20"/>
              </w:rPr>
              <w:t>4</w:t>
            </w:r>
            <w:r w:rsidR="007E5168" w:rsidRPr="00567884">
              <w:rPr>
                <w:rFonts w:ascii="Arial" w:hAnsi="Arial" w:cs="Arial"/>
                <w:sz w:val="20"/>
              </w:rPr>
              <w:t>.1 INCISO IX)</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jc w:val="both"/>
              <w:rPr>
                <w:rFonts w:ascii="Arial" w:hAnsi="Arial" w:cs="Arial"/>
                <w:sz w:val="20"/>
              </w:rPr>
            </w:pPr>
            <w:r w:rsidRPr="00567884">
              <w:rPr>
                <w:rFonts w:ascii="Arial" w:hAnsi="Arial" w:cs="Arial"/>
                <w:sz w:val="20"/>
              </w:rPr>
              <w:t xml:space="preserve">Deberá Presentar documento de “Opinión del Cumplimiento de Obligaciones en materia de Seguridad Social”, vigente y positiva, cuyo monto de </w:t>
            </w:r>
            <w:r w:rsidR="00F93DA0">
              <w:rPr>
                <w:rFonts w:ascii="Arial" w:hAnsi="Arial" w:cs="Arial"/>
                <w:sz w:val="20"/>
              </w:rPr>
              <w:t>invitación</w:t>
            </w:r>
            <w:r w:rsidRPr="00567884">
              <w:rPr>
                <w:rFonts w:ascii="Arial" w:hAnsi="Arial" w:cs="Arial"/>
                <w:sz w:val="20"/>
              </w:rPr>
              <w:t xml:space="preserve"> sea superior a </w:t>
            </w:r>
          </w:p>
          <w:p w:rsidR="007E5168" w:rsidRPr="00567884" w:rsidRDefault="007E5168" w:rsidP="00694FA3">
            <w:pPr>
              <w:jc w:val="both"/>
              <w:rPr>
                <w:rFonts w:ascii="Arial" w:hAnsi="Arial" w:cs="Arial"/>
                <w:sz w:val="20"/>
              </w:rPr>
            </w:pPr>
          </w:p>
          <w:p w:rsidR="007E5168" w:rsidRPr="00567884" w:rsidRDefault="007E5168" w:rsidP="00694FA3">
            <w:pPr>
              <w:jc w:val="both"/>
              <w:rPr>
                <w:rFonts w:ascii="Arial" w:hAnsi="Arial" w:cs="Arial"/>
                <w:sz w:val="20"/>
              </w:rPr>
            </w:pPr>
            <w:r w:rsidRPr="00567884">
              <w:rPr>
                <w:rFonts w:ascii="Arial" w:hAnsi="Arial" w:cs="Arial"/>
                <w:sz w:val="20"/>
              </w:rPr>
              <w:t xml:space="preserve">$300,000.00 (Trescientos mil pesos 00/100 M.N.), sin incluir el Impuesto al Valor Agregado (I.V.A.), para la contratación correspondiente, misma que podrá obtenerla a través de la página </w:t>
            </w:r>
            <w:hyperlink r:id="rId14" w:history="1">
              <w:r w:rsidR="00A60086" w:rsidRPr="004B6B56">
                <w:rPr>
                  <w:rStyle w:val="Hipervnculo"/>
                  <w:rFonts w:ascii="Arial" w:hAnsi="Arial" w:cs="Arial"/>
                  <w:sz w:val="20"/>
                </w:rPr>
                <w:t>https://www.imss.gob.mx/tramites/cumplimiento-obligaciones</w:t>
              </w:r>
            </w:hyperlink>
            <w:r w:rsidRPr="00567884">
              <w:rPr>
                <w:rFonts w:ascii="Arial" w:hAnsi="Arial" w:cs="Arial"/>
                <w:sz w:val="20"/>
              </w:rPr>
              <w:t>, la cual tendrá una vigencia de 30 días naturales a partir del día de su emisión, lo anterior en correlación con la propuesta económica presentad</w:t>
            </w:r>
          </w:p>
          <w:p w:rsidR="007E5168" w:rsidRPr="00567884" w:rsidRDefault="007E5168" w:rsidP="00694FA3">
            <w:pPr>
              <w:jc w:val="both"/>
              <w:rPr>
                <w:rFonts w:ascii="Arial" w:hAnsi="Arial" w:cs="Arial"/>
                <w:sz w:val="20"/>
              </w:rPr>
            </w:pPr>
          </w:p>
        </w:tc>
        <w:tc>
          <w:tcPr>
            <w:tcW w:w="0" w:type="auto"/>
            <w:vAlign w:val="center"/>
          </w:tcPr>
          <w:p w:rsidR="007E5168" w:rsidRPr="00567884" w:rsidRDefault="002671E3" w:rsidP="00694FA3">
            <w:pPr>
              <w:snapToGrid w:val="0"/>
              <w:jc w:val="center"/>
              <w:rPr>
                <w:rFonts w:ascii="Arial" w:hAnsi="Arial" w:cs="Arial"/>
                <w:sz w:val="20"/>
              </w:rPr>
            </w:pPr>
            <w:r>
              <w:rPr>
                <w:rFonts w:ascii="Arial" w:hAnsi="Arial" w:cs="Arial"/>
                <w:sz w:val="20"/>
              </w:rPr>
              <w:t>4</w:t>
            </w:r>
            <w:r w:rsidR="007E5168" w:rsidRPr="00567884">
              <w:rPr>
                <w:rFonts w:ascii="Arial" w:hAnsi="Arial" w:cs="Arial"/>
                <w:sz w:val="20"/>
              </w:rPr>
              <w:t>.1 INCISO X)</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bl>
    <w:p w:rsidR="007E5168" w:rsidRDefault="007E5168" w:rsidP="007E5168">
      <w:pPr>
        <w:jc w:val="both"/>
        <w:rPr>
          <w:rFonts w:ascii="Arial" w:hAnsi="Arial" w:cs="Arial"/>
          <w:sz w:val="22"/>
          <w:szCs w:val="22"/>
        </w:rPr>
      </w:pPr>
    </w:p>
    <w:p w:rsidR="007E5168" w:rsidRDefault="007E5168" w:rsidP="007E5168">
      <w:pPr>
        <w:pStyle w:val="Ttulo2"/>
        <w:numPr>
          <w:ilvl w:val="1"/>
          <w:numId w:val="1"/>
        </w:numPr>
        <w:tabs>
          <w:tab w:val="left" w:pos="0"/>
        </w:tabs>
        <w:suppressAutoHyphens/>
        <w:jc w:val="center"/>
        <w:rPr>
          <w:i/>
          <w:sz w:val="22"/>
          <w:szCs w:val="22"/>
        </w:rPr>
      </w:pPr>
    </w:p>
    <w:p w:rsidR="007E5168" w:rsidRDefault="007E5168" w:rsidP="007E5168">
      <w:pPr>
        <w:pStyle w:val="Ttulo2"/>
        <w:numPr>
          <w:ilvl w:val="1"/>
          <w:numId w:val="1"/>
        </w:numPr>
        <w:tabs>
          <w:tab w:val="left" w:pos="0"/>
        </w:tabs>
        <w:suppressAutoHyphens/>
        <w:jc w:val="center"/>
        <w:rPr>
          <w:i/>
          <w:sz w:val="22"/>
          <w:szCs w:val="22"/>
        </w:rPr>
      </w:pPr>
    </w:p>
    <w:p w:rsidR="007E5168" w:rsidRDefault="007E5168" w:rsidP="007E5168">
      <w:pPr>
        <w:pStyle w:val="Ttulo2"/>
        <w:numPr>
          <w:ilvl w:val="1"/>
          <w:numId w:val="1"/>
        </w:numPr>
        <w:tabs>
          <w:tab w:val="left" w:pos="0"/>
        </w:tabs>
        <w:suppressAutoHyphens/>
        <w:jc w:val="center"/>
        <w:rPr>
          <w:i/>
          <w:sz w:val="22"/>
          <w:szCs w:val="22"/>
        </w:rPr>
      </w:pPr>
    </w:p>
    <w:p w:rsidR="007E5168" w:rsidRDefault="007E5168" w:rsidP="007E5168">
      <w:pPr>
        <w:pStyle w:val="Ttulo2"/>
        <w:numPr>
          <w:ilvl w:val="1"/>
          <w:numId w:val="1"/>
        </w:numPr>
        <w:tabs>
          <w:tab w:val="left" w:pos="0"/>
        </w:tabs>
        <w:suppressAutoHyphens/>
        <w:jc w:val="center"/>
        <w:rPr>
          <w:i/>
          <w:sz w:val="22"/>
          <w:szCs w:val="22"/>
        </w:rPr>
      </w:pPr>
      <w:r w:rsidRPr="002F22CE">
        <w:rPr>
          <w:i/>
          <w:sz w:val="22"/>
          <w:szCs w:val="22"/>
        </w:rPr>
        <w:t>DOCUMENTACIÓN CORRESPONDIENTE A LA PROPOSICION ECONÓMICA</w:t>
      </w:r>
    </w:p>
    <w:p w:rsidR="007E5168" w:rsidRDefault="007E5168" w:rsidP="007E5168"/>
    <w:tbl>
      <w:tblPr>
        <w:tblW w:w="0" w:type="auto"/>
        <w:tblInd w:w="-15" w:type="dxa"/>
        <w:tblLayout w:type="fixed"/>
        <w:tblCellMar>
          <w:left w:w="70" w:type="dxa"/>
          <w:right w:w="70" w:type="dxa"/>
        </w:tblCellMar>
        <w:tblLook w:val="0000" w:firstRow="0" w:lastRow="0" w:firstColumn="0" w:lastColumn="0" w:noHBand="0" w:noVBand="0"/>
      </w:tblPr>
      <w:tblGrid>
        <w:gridCol w:w="6039"/>
        <w:gridCol w:w="1984"/>
        <w:gridCol w:w="1276"/>
        <w:gridCol w:w="1286"/>
      </w:tblGrid>
      <w:tr w:rsidR="007E5168" w:rsidRPr="002F22CE" w:rsidTr="00694FA3">
        <w:tc>
          <w:tcPr>
            <w:tcW w:w="6039" w:type="dxa"/>
            <w:tcBorders>
              <w:top w:val="single" w:sz="4" w:space="0" w:color="000000"/>
              <w:left w:val="single" w:sz="4" w:space="0" w:color="000000"/>
              <w:bottom w:val="single" w:sz="4" w:space="0" w:color="000000"/>
            </w:tcBorders>
            <w:shd w:val="clear" w:color="auto" w:fill="D9D9D9"/>
          </w:tcPr>
          <w:p w:rsidR="007E5168" w:rsidRPr="002F22CE" w:rsidRDefault="007E5168" w:rsidP="00694FA3">
            <w:pPr>
              <w:snapToGrid w:val="0"/>
              <w:jc w:val="center"/>
              <w:rPr>
                <w:rFonts w:ascii="Arial" w:hAnsi="Arial" w:cs="Arial"/>
                <w:b/>
                <w:sz w:val="18"/>
                <w:szCs w:val="18"/>
              </w:rPr>
            </w:pPr>
          </w:p>
          <w:p w:rsidR="007E5168" w:rsidRPr="002F22CE" w:rsidRDefault="007E5168" w:rsidP="00694FA3">
            <w:pPr>
              <w:snapToGrid w:val="0"/>
              <w:jc w:val="center"/>
              <w:rPr>
                <w:rFonts w:ascii="Arial" w:hAnsi="Arial" w:cs="Arial"/>
                <w:b/>
                <w:sz w:val="18"/>
                <w:szCs w:val="18"/>
              </w:rPr>
            </w:pPr>
            <w:r w:rsidRPr="002F22CE">
              <w:rPr>
                <w:rFonts w:ascii="Arial" w:hAnsi="Arial" w:cs="Arial"/>
                <w:b/>
                <w:sz w:val="18"/>
                <w:szCs w:val="18"/>
              </w:rPr>
              <w:t>DOCUMENTO SOLICITADO</w:t>
            </w:r>
          </w:p>
        </w:tc>
        <w:tc>
          <w:tcPr>
            <w:tcW w:w="1984" w:type="dxa"/>
            <w:tcBorders>
              <w:top w:val="single" w:sz="4" w:space="0" w:color="000000"/>
              <w:left w:val="single" w:sz="4" w:space="0" w:color="000000"/>
              <w:bottom w:val="single" w:sz="4" w:space="0" w:color="000000"/>
            </w:tcBorders>
            <w:shd w:val="clear" w:color="auto" w:fill="D9D9D9"/>
          </w:tcPr>
          <w:p w:rsidR="007E5168" w:rsidRPr="002F22CE" w:rsidRDefault="007E5168" w:rsidP="00694FA3">
            <w:pPr>
              <w:snapToGrid w:val="0"/>
              <w:jc w:val="center"/>
              <w:rPr>
                <w:rFonts w:ascii="Arial" w:hAnsi="Arial" w:cs="Arial"/>
                <w:b/>
                <w:sz w:val="18"/>
                <w:szCs w:val="18"/>
              </w:rPr>
            </w:pPr>
          </w:p>
          <w:p w:rsidR="007E5168" w:rsidRPr="002F22CE" w:rsidRDefault="007E5168" w:rsidP="00694FA3">
            <w:pPr>
              <w:snapToGrid w:val="0"/>
              <w:jc w:val="center"/>
              <w:rPr>
                <w:rFonts w:ascii="Arial" w:hAnsi="Arial" w:cs="Arial"/>
                <w:b/>
                <w:sz w:val="18"/>
                <w:szCs w:val="18"/>
              </w:rPr>
            </w:pPr>
            <w:r w:rsidRPr="002F22CE">
              <w:rPr>
                <w:rFonts w:ascii="Arial" w:hAnsi="Arial" w:cs="Arial"/>
                <w:b/>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tcPr>
          <w:p w:rsidR="007E5168" w:rsidRPr="002F22CE" w:rsidRDefault="007E5168" w:rsidP="00694FA3">
            <w:pPr>
              <w:snapToGrid w:val="0"/>
              <w:jc w:val="center"/>
              <w:rPr>
                <w:rFonts w:ascii="Arial" w:hAnsi="Arial" w:cs="Arial"/>
                <w:b/>
                <w:sz w:val="18"/>
                <w:szCs w:val="18"/>
              </w:rPr>
            </w:pPr>
          </w:p>
          <w:p w:rsidR="007E5168" w:rsidRPr="002F22CE" w:rsidRDefault="007E5168" w:rsidP="00694FA3">
            <w:pPr>
              <w:snapToGrid w:val="0"/>
              <w:jc w:val="center"/>
              <w:rPr>
                <w:rFonts w:ascii="Arial" w:hAnsi="Arial" w:cs="Arial"/>
                <w:b/>
                <w:sz w:val="18"/>
                <w:szCs w:val="18"/>
              </w:rPr>
            </w:pPr>
            <w:r w:rsidRPr="002F22CE">
              <w:rPr>
                <w:rFonts w:ascii="Arial" w:hAnsi="Arial" w:cs="Arial"/>
                <w:b/>
                <w:sz w:val="18"/>
                <w:szCs w:val="18"/>
              </w:rPr>
              <w:t>PRESENTADO</w:t>
            </w:r>
          </w:p>
          <w:p w:rsidR="007E5168" w:rsidRPr="002F22CE" w:rsidRDefault="007E5168" w:rsidP="00694FA3">
            <w:pPr>
              <w:snapToGrid w:val="0"/>
              <w:jc w:val="center"/>
              <w:rPr>
                <w:rFonts w:ascii="Arial" w:hAnsi="Arial" w:cs="Arial"/>
                <w:b/>
                <w:sz w:val="18"/>
                <w:szCs w:val="18"/>
              </w:rPr>
            </w:pPr>
            <w:r w:rsidRPr="002F22CE">
              <w:rPr>
                <w:rFonts w:ascii="Arial" w:hAnsi="Arial" w:cs="Arial"/>
                <w:b/>
                <w:sz w:val="18"/>
                <w:szCs w:val="18"/>
              </w:rPr>
              <w:t>SI            NO</w:t>
            </w:r>
          </w:p>
        </w:tc>
      </w:tr>
      <w:tr w:rsidR="007E5168" w:rsidRPr="002F22CE" w:rsidTr="00694FA3">
        <w:tc>
          <w:tcPr>
            <w:tcW w:w="6039" w:type="dxa"/>
            <w:tcBorders>
              <w:top w:val="single" w:sz="4" w:space="0" w:color="000000"/>
              <w:left w:val="single" w:sz="4" w:space="0" w:color="000000"/>
              <w:bottom w:val="single" w:sz="4" w:space="0" w:color="000000"/>
            </w:tcBorders>
          </w:tcPr>
          <w:p w:rsidR="007E5168" w:rsidRPr="007F1E92" w:rsidRDefault="007E5168" w:rsidP="00694FA3">
            <w:pPr>
              <w:spacing w:line="276" w:lineRule="auto"/>
              <w:jc w:val="both"/>
              <w:rPr>
                <w:rFonts w:ascii="Arial" w:hAnsi="Arial" w:cs="Arial"/>
                <w:sz w:val="16"/>
                <w:szCs w:val="16"/>
              </w:rPr>
            </w:pPr>
            <w:r w:rsidRPr="007F1E92">
              <w:rPr>
                <w:rFonts w:ascii="Arial" w:hAnsi="Arial" w:cs="Arial"/>
                <w:sz w:val="16"/>
                <w:szCs w:val="16"/>
              </w:rPr>
              <w:t xml:space="preserve">Original de la cotización de los bienes ofertados, indicando la partida, No. de Paquete, clave, descripción, presentación, marca, país de procedencia, nombre del fabricante, RFC del Fabricante, cantidad mínima, cantidad máxima, precio unitario, importe máximo, importe mínimo, subtotal, </w:t>
            </w:r>
            <w:proofErr w:type="spellStart"/>
            <w:r w:rsidRPr="007F1E92">
              <w:rPr>
                <w:rFonts w:ascii="Arial" w:hAnsi="Arial" w:cs="Arial"/>
                <w:sz w:val="16"/>
                <w:szCs w:val="16"/>
              </w:rPr>
              <w:t>Iva</w:t>
            </w:r>
            <w:proofErr w:type="spellEnd"/>
            <w:r w:rsidRPr="007F1E92">
              <w:rPr>
                <w:rFonts w:ascii="Arial" w:hAnsi="Arial" w:cs="Arial"/>
                <w:sz w:val="16"/>
                <w:szCs w:val="16"/>
              </w:rPr>
              <w:t xml:space="preserve"> y total de los bienes ofertados, conforme al </w:t>
            </w:r>
            <w:r w:rsidRPr="007F1E92">
              <w:rPr>
                <w:rFonts w:ascii="Arial" w:hAnsi="Arial" w:cs="Arial"/>
                <w:b/>
                <w:bCs/>
                <w:sz w:val="16"/>
                <w:szCs w:val="16"/>
              </w:rPr>
              <w:t>Anexo 1.1,</w:t>
            </w:r>
            <w:r w:rsidRPr="007F1E92">
              <w:rPr>
                <w:rFonts w:ascii="Arial" w:hAnsi="Arial" w:cs="Arial"/>
                <w:sz w:val="16"/>
                <w:szCs w:val="16"/>
              </w:rPr>
              <w:t xml:space="preserve"> el cual forma parte de la presente convocatoria a las bases. </w:t>
            </w:r>
          </w:p>
          <w:p w:rsidR="007E5168" w:rsidRPr="007F1E92" w:rsidRDefault="007E5168" w:rsidP="00694FA3">
            <w:pPr>
              <w:jc w:val="both"/>
              <w:rPr>
                <w:rStyle w:val="Textoennegrita"/>
                <w:sz w:val="16"/>
                <w:szCs w:val="16"/>
              </w:rPr>
            </w:pPr>
          </w:p>
        </w:tc>
        <w:tc>
          <w:tcPr>
            <w:tcW w:w="1984" w:type="dxa"/>
            <w:tcBorders>
              <w:top w:val="single" w:sz="4" w:space="0" w:color="000000"/>
              <w:left w:val="single" w:sz="4" w:space="0" w:color="000000"/>
              <w:bottom w:val="single" w:sz="4" w:space="0" w:color="000000"/>
            </w:tcBorders>
          </w:tcPr>
          <w:p w:rsidR="007E5168" w:rsidRPr="007F1E92" w:rsidRDefault="007E5168" w:rsidP="00694FA3">
            <w:pPr>
              <w:snapToGrid w:val="0"/>
              <w:jc w:val="center"/>
              <w:rPr>
                <w:rFonts w:ascii="Arial" w:hAnsi="Arial" w:cs="Arial"/>
                <w:sz w:val="16"/>
                <w:szCs w:val="16"/>
              </w:rPr>
            </w:pPr>
          </w:p>
          <w:p w:rsidR="007E5168" w:rsidRPr="007F1E92" w:rsidRDefault="00B46C5B" w:rsidP="00694FA3">
            <w:pPr>
              <w:jc w:val="center"/>
              <w:rPr>
                <w:rFonts w:ascii="Arial" w:hAnsi="Arial" w:cs="Arial"/>
                <w:sz w:val="16"/>
                <w:szCs w:val="16"/>
              </w:rPr>
            </w:pPr>
            <w:r>
              <w:rPr>
                <w:rFonts w:ascii="Arial" w:hAnsi="Arial" w:cs="Arial"/>
                <w:sz w:val="16"/>
                <w:szCs w:val="16"/>
              </w:rPr>
              <w:t>4 Inciso A</w:t>
            </w:r>
          </w:p>
        </w:tc>
        <w:tc>
          <w:tcPr>
            <w:tcW w:w="1276" w:type="dxa"/>
            <w:tcBorders>
              <w:top w:val="single" w:sz="4" w:space="0" w:color="000000"/>
              <w:left w:val="single" w:sz="4" w:space="0" w:color="000000"/>
              <w:bottom w:val="single" w:sz="4" w:space="0" w:color="000000"/>
            </w:tcBorders>
          </w:tcPr>
          <w:p w:rsidR="007E5168" w:rsidRPr="002F22CE" w:rsidRDefault="007E5168" w:rsidP="00694FA3">
            <w:pPr>
              <w:snapToGrid w:val="0"/>
              <w:jc w:val="both"/>
              <w:rPr>
                <w:rFonts w:ascii="Arial" w:hAnsi="Arial" w:cs="Arial"/>
                <w:sz w:val="20"/>
              </w:rPr>
            </w:pPr>
          </w:p>
        </w:tc>
        <w:tc>
          <w:tcPr>
            <w:tcW w:w="1286"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0"/>
              </w:rPr>
            </w:pPr>
          </w:p>
        </w:tc>
      </w:tr>
    </w:tbl>
    <w:p w:rsidR="007E5168" w:rsidRPr="008065C0" w:rsidRDefault="007E5168" w:rsidP="007E5168">
      <w:pPr>
        <w:spacing w:line="276" w:lineRule="auto"/>
        <w:ind w:left="993" w:hanging="993"/>
        <w:rPr>
          <w:rFonts w:ascii="Soberana Sans" w:hAnsi="Soberana Sans"/>
          <w:sz w:val="20"/>
        </w:rPr>
      </w:pPr>
    </w:p>
    <w:p w:rsidR="007E5168" w:rsidRPr="00895B54" w:rsidRDefault="007E5168" w:rsidP="0041304E">
      <w:pPr>
        <w:pStyle w:val="Ttulo2"/>
        <w:numPr>
          <w:ilvl w:val="1"/>
          <w:numId w:val="1"/>
        </w:numPr>
        <w:tabs>
          <w:tab w:val="left" w:pos="0"/>
        </w:tabs>
        <w:suppressAutoHyphens/>
        <w:jc w:val="center"/>
        <w:rPr>
          <w:sz w:val="22"/>
          <w:szCs w:val="22"/>
        </w:rPr>
      </w:pPr>
      <w:r w:rsidRPr="0041304E">
        <w:rPr>
          <w:sz w:val="16"/>
          <w:szCs w:val="22"/>
        </w:rPr>
        <w:t>Nota: En caso de que falte relacionar algún formato o anexo de las bases favor de incluirlo</w:t>
      </w:r>
      <w:r w:rsidRPr="0041304E">
        <w:rPr>
          <w:sz w:val="22"/>
          <w:szCs w:val="22"/>
        </w:rPr>
        <w:t>.</w:t>
      </w:r>
    </w:p>
    <w:sectPr w:rsidR="007E5168" w:rsidRPr="00895B54" w:rsidSect="002000E7">
      <w:headerReference w:type="default" r:id="rId15"/>
      <w:footerReference w:type="default" r:id="rId16"/>
      <w:pgSz w:w="12242" w:h="15842" w:code="1"/>
      <w:pgMar w:top="1134" w:right="1043" w:bottom="899" w:left="1134" w:header="567"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0EE" w:rsidRDefault="008A40EE">
      <w:r>
        <w:separator/>
      </w:r>
    </w:p>
  </w:endnote>
  <w:endnote w:type="continuationSeparator" w:id="0">
    <w:p w:rsidR="008A40EE" w:rsidRDefault="008A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ZapfDingbat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ontserrat">
    <w:panose1 w:val="000005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EC3" w:rsidRDefault="00420EC3">
    <w:pPr>
      <w:pStyle w:val="Piedepgina"/>
    </w:pPr>
  </w:p>
  <w:p w:rsidR="00420EC3" w:rsidRPr="003B1C3C" w:rsidRDefault="00420EC3" w:rsidP="00694FA3">
    <w:pPr>
      <w:tabs>
        <w:tab w:val="center" w:pos="4419"/>
        <w:tab w:val="right" w:pos="8838"/>
      </w:tabs>
      <w:overflowPunct w:val="0"/>
      <w:autoSpaceDE w:val="0"/>
      <w:jc w:val="right"/>
      <w:textAlignment w:val="baseline"/>
      <w:rPr>
        <w:rFonts w:ascii="Tahoma" w:hAnsi="Tahoma" w:cs="Tahoma"/>
        <w:sz w:val="16"/>
        <w:szCs w:val="16"/>
        <w:lang w:val="es-ES_tradnl"/>
      </w:rPr>
    </w:pPr>
    <w:r>
      <w:rPr>
        <w:rFonts w:ascii="Montserrat" w:hAnsi="Montserrat"/>
        <w:b/>
        <w:noProof/>
        <w:sz w:val="16"/>
        <w:szCs w:val="16"/>
        <w:lang w:val="es-MX" w:eastAsia="es-MX"/>
      </w:rPr>
      <mc:AlternateContent>
        <mc:Choice Requires="wpg">
          <w:drawing>
            <wp:anchor distT="0" distB="0" distL="114300" distR="114300" simplePos="0" relativeHeight="251672576" behindDoc="1" locked="0" layoutInCell="1" allowOverlap="1" wp14:anchorId="6B305F43" wp14:editId="39C3762A">
              <wp:simplePos x="0" y="0"/>
              <wp:positionH relativeFrom="column">
                <wp:posOffset>410210</wp:posOffset>
              </wp:positionH>
              <wp:positionV relativeFrom="paragraph">
                <wp:posOffset>26035</wp:posOffset>
              </wp:positionV>
              <wp:extent cx="5832475" cy="587375"/>
              <wp:effectExtent l="0" t="0" r="0" b="3175"/>
              <wp:wrapNone/>
              <wp:docPr id="10" name="10 Grupo"/>
              <wp:cNvGraphicFramePr/>
              <a:graphic xmlns:a="http://schemas.openxmlformats.org/drawingml/2006/main">
                <a:graphicData uri="http://schemas.microsoft.com/office/word/2010/wordprocessingGroup">
                  <wpg:wgp>
                    <wpg:cNvGrpSpPr/>
                    <wpg:grpSpPr>
                      <a:xfrm>
                        <a:off x="0" y="0"/>
                        <a:ext cx="5832475" cy="587375"/>
                        <a:chOff x="0" y="-17671"/>
                        <a:chExt cx="5833068" cy="628022"/>
                      </a:xfrm>
                    </wpg:grpSpPr>
                    <pic:pic xmlns:pic="http://schemas.openxmlformats.org/drawingml/2006/picture">
                      <pic:nvPicPr>
                        <pic:cNvPr id="11" name="Imagen 291"/>
                        <pic:cNvPicPr>
                          <a:picLocks noChangeAspect="1"/>
                        </pic:cNvPicPr>
                      </pic:nvPicPr>
                      <pic:blipFill rotWithShape="1">
                        <a:blip r:embed="rId1" cstate="email">
                          <a:extLst>
                            <a:ext uri="{28A0092B-C50C-407E-A947-70E740481C1C}">
                              <a14:useLocalDpi xmlns:a14="http://schemas.microsoft.com/office/drawing/2010/main" val="0"/>
                            </a:ext>
                          </a:extLst>
                        </a:blip>
                        <a:srcRect b="23287"/>
                        <a:stretch/>
                      </pic:blipFill>
                      <pic:spPr bwMode="auto">
                        <a:xfrm>
                          <a:off x="0" y="-17671"/>
                          <a:ext cx="5833068" cy="628022"/>
                        </a:xfrm>
                        <a:prstGeom prst="rect">
                          <a:avLst/>
                        </a:prstGeom>
                        <a:ln>
                          <a:noFill/>
                        </a:ln>
                        <a:extLst>
                          <a:ext uri="{53640926-AAD7-44D8-BBD7-CCE9431645EC}">
                            <a14:shadowObscured xmlns:a14="http://schemas.microsoft.com/office/drawing/2010/main"/>
                          </a:ext>
                        </a:extLst>
                      </pic:spPr>
                    </pic:pic>
                    <wps:wsp>
                      <wps:cNvPr id="12" name="Cuadro de texto 2"/>
                      <wps:cNvSpPr txBox="1">
                        <a:spLocks noChangeArrowheads="1"/>
                      </wps:cNvSpPr>
                      <wps:spPr bwMode="auto">
                        <a:xfrm>
                          <a:off x="346668" y="0"/>
                          <a:ext cx="3938270" cy="274955"/>
                        </a:xfrm>
                        <a:prstGeom prst="rect">
                          <a:avLst/>
                        </a:prstGeom>
                        <a:solidFill>
                          <a:srgbClr val="FFFFFF"/>
                        </a:solidFill>
                        <a:ln w="9525">
                          <a:noFill/>
                          <a:miter lim="800000"/>
                          <a:headEnd/>
                          <a:tailEnd/>
                        </a:ln>
                      </wps:spPr>
                      <wps:txbx>
                        <w:txbxContent>
                          <w:p w:rsidR="00420EC3" w:rsidRPr="007F1247" w:rsidRDefault="00420EC3" w:rsidP="003579C5">
                            <w:pPr>
                              <w:rPr>
                                <w:rFonts w:ascii="Montserrat" w:hAnsi="Montserrat"/>
                                <w:b/>
                                <w:color w:val="B79A5E"/>
                                <w:sz w:val="10"/>
                                <w:szCs w:val="10"/>
                                <w:lang w:val="es-MX"/>
                              </w:rPr>
                            </w:pPr>
                            <w:r w:rsidRPr="007F1247">
                              <w:rPr>
                                <w:rFonts w:ascii="Montserrat" w:hAnsi="Montserrat"/>
                                <w:b/>
                                <w:bCs/>
                                <w:color w:val="B79A5E"/>
                                <w:sz w:val="10"/>
                                <w:szCs w:val="10"/>
                                <w:lang w:val="es-MX"/>
                              </w:rPr>
                              <w:t>Diagonal Defensores de la República, esquina 6 Poniente, Sin Número, Colonia Amor, C.P. 72140, Puebla, Puebla.</w:t>
                            </w:r>
                          </w:p>
                          <w:p w:rsidR="00420EC3" w:rsidRPr="001B45F5" w:rsidRDefault="00420EC3" w:rsidP="003579C5">
                            <w:pPr>
                              <w:rPr>
                                <w:rFonts w:ascii="Montserrat" w:hAnsi="Montserrat"/>
                                <w:b/>
                                <w:color w:val="B79A5E"/>
                                <w:sz w:val="12"/>
                                <w:szCs w:val="12"/>
                              </w:rPr>
                            </w:pPr>
                            <w:r w:rsidRPr="0069293C">
                              <w:rPr>
                                <w:rFonts w:ascii="Montserrat" w:hAnsi="Montserrat"/>
                                <w:b/>
                                <w:bCs/>
                                <w:color w:val="B79A5E"/>
                                <w:sz w:val="12"/>
                                <w:szCs w:val="12"/>
                                <w:lang w:val="es-MX"/>
                              </w:rPr>
                              <w:t>Teléfono: (</w:t>
                            </w:r>
                            <w:r>
                              <w:rPr>
                                <w:rFonts w:ascii="Montserrat" w:hAnsi="Montserrat"/>
                                <w:b/>
                                <w:bCs/>
                                <w:color w:val="B79A5E"/>
                                <w:sz w:val="12"/>
                                <w:szCs w:val="12"/>
                                <w:lang w:val="es-MX"/>
                              </w:rPr>
                              <w:t xml:space="preserve">222) 249 30 99 </w:t>
                            </w:r>
                            <w:r w:rsidRPr="0069293C">
                              <w:rPr>
                                <w:rFonts w:ascii="Montserrat" w:hAnsi="Montserrat"/>
                                <w:b/>
                                <w:bCs/>
                                <w:color w:val="B79A5E"/>
                                <w:sz w:val="12"/>
                                <w:szCs w:val="12"/>
                                <w:lang w:val="es-MX"/>
                              </w:rPr>
                              <w:t xml:space="preserve">Ext. </w:t>
                            </w:r>
                            <w:r>
                              <w:rPr>
                                <w:rFonts w:ascii="Montserrat" w:hAnsi="Montserrat"/>
                                <w:b/>
                                <w:bCs/>
                                <w:color w:val="B79A5E"/>
                                <w:sz w:val="12"/>
                                <w:szCs w:val="12"/>
                                <w:lang w:val="es-MX"/>
                              </w:rPr>
                              <w:t xml:space="preserve">151  </w:t>
                            </w:r>
                            <w:r w:rsidRPr="001B45F5">
                              <w:rPr>
                                <w:rFonts w:ascii="Montserrat" w:hAnsi="Montserrat"/>
                                <w:b/>
                                <w:color w:val="B79A5E"/>
                                <w:sz w:val="12"/>
                                <w:szCs w:val="12"/>
                              </w:rPr>
                              <w:t>www.</w:t>
                            </w:r>
                            <w:r>
                              <w:rPr>
                                <w:rFonts w:ascii="Montserrat" w:hAnsi="Montserrat"/>
                                <w:b/>
                                <w:color w:val="B79A5E"/>
                                <w:sz w:val="12"/>
                                <w:szCs w:val="12"/>
                              </w:rPr>
                              <w:t>imss.gob.mx</w:t>
                            </w:r>
                          </w:p>
                          <w:p w:rsidR="00420EC3" w:rsidRPr="00984A99" w:rsidRDefault="00420EC3" w:rsidP="003579C5"/>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10 Grupo" o:spid="_x0000_s1027" style="position:absolute;left:0;text-align:left;margin-left:32.3pt;margin-top:2.05pt;width:459.25pt;height:46.25pt;z-index:-251643904;mso-height-relative:margin" coordorigin=",-176" coordsize="58330,6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91" o:spid="_x0000_s1028" type="#_x0000_t75" style="position:absolute;top:-176;width:58330;height:6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cfi7EAAAA2wAAAA8AAABkcnMvZG93bnJldi54bWxEj0FrwkAQhe+F/odlCl6KbsyhlJhVRAzt&#10;KUXNweOQHZNodjbsrhr/fbcg9DbDe/O+N/lqNL24kfOdZQXzWQKCuLa640ZBdSimnyB8QNbYWyYF&#10;D/KwWr6+5Jhpe+cd3fahETGEfYYK2hCGTEpft2TQz+xAHLWTdQZDXF0jtcN7DDe9TJPkQxrsOBJa&#10;HGjTUn3ZX03kFufiaJpyxLQsft6rszttv5xSk7dxvQARaAz/5uf1t4715/D3Sxx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5cfi7EAAAA2wAAAA8AAAAAAAAAAAAAAAAA&#10;nwIAAGRycy9kb3ducmV2LnhtbFBLBQYAAAAABAAEAPcAAACQAwAAAAA=&#10;">
                <v:imagedata r:id="rId2" o:title="" cropbottom="15261f"/>
                <v:path arrowok="t"/>
              </v:shape>
              <v:shapetype id="_x0000_t202" coordsize="21600,21600" o:spt="202" path="m,l,21600r21600,l21600,xe">
                <v:stroke joinstyle="miter"/>
                <v:path gradientshapeok="t" o:connecttype="rect"/>
              </v:shapetype>
              <v:shape id="Cuadro de texto 2" o:spid="_x0000_s1029" type="#_x0000_t202" style="position:absolute;left:3466;width:39383;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420EC3" w:rsidRPr="007F1247" w:rsidRDefault="00420EC3" w:rsidP="003579C5">
                      <w:pPr>
                        <w:rPr>
                          <w:rFonts w:ascii="Montserrat" w:hAnsi="Montserrat"/>
                          <w:b/>
                          <w:color w:val="B79A5E"/>
                          <w:sz w:val="10"/>
                          <w:szCs w:val="10"/>
                          <w:lang w:val="es-MX"/>
                        </w:rPr>
                      </w:pPr>
                      <w:r w:rsidRPr="007F1247">
                        <w:rPr>
                          <w:rFonts w:ascii="Montserrat" w:hAnsi="Montserrat"/>
                          <w:b/>
                          <w:bCs/>
                          <w:color w:val="B79A5E"/>
                          <w:sz w:val="10"/>
                          <w:szCs w:val="10"/>
                          <w:lang w:val="es-MX"/>
                        </w:rPr>
                        <w:t>Diagonal Defensores de la República, esquina 6 Poniente, Sin Número, Colonia Amor, C.P. 72140, Puebla, Puebla.</w:t>
                      </w:r>
                    </w:p>
                    <w:p w:rsidR="00420EC3" w:rsidRPr="001B45F5" w:rsidRDefault="00420EC3" w:rsidP="003579C5">
                      <w:pPr>
                        <w:rPr>
                          <w:rFonts w:ascii="Montserrat" w:hAnsi="Montserrat"/>
                          <w:b/>
                          <w:color w:val="B79A5E"/>
                          <w:sz w:val="12"/>
                          <w:szCs w:val="12"/>
                        </w:rPr>
                      </w:pPr>
                      <w:r w:rsidRPr="0069293C">
                        <w:rPr>
                          <w:rFonts w:ascii="Montserrat" w:hAnsi="Montserrat"/>
                          <w:b/>
                          <w:bCs/>
                          <w:color w:val="B79A5E"/>
                          <w:sz w:val="12"/>
                          <w:szCs w:val="12"/>
                          <w:lang w:val="es-MX"/>
                        </w:rPr>
                        <w:t>Teléfono: (</w:t>
                      </w:r>
                      <w:r>
                        <w:rPr>
                          <w:rFonts w:ascii="Montserrat" w:hAnsi="Montserrat"/>
                          <w:b/>
                          <w:bCs/>
                          <w:color w:val="B79A5E"/>
                          <w:sz w:val="12"/>
                          <w:szCs w:val="12"/>
                          <w:lang w:val="es-MX"/>
                        </w:rPr>
                        <w:t xml:space="preserve">222) 249 30 99 </w:t>
                      </w:r>
                      <w:r w:rsidRPr="0069293C">
                        <w:rPr>
                          <w:rFonts w:ascii="Montserrat" w:hAnsi="Montserrat"/>
                          <w:b/>
                          <w:bCs/>
                          <w:color w:val="B79A5E"/>
                          <w:sz w:val="12"/>
                          <w:szCs w:val="12"/>
                          <w:lang w:val="es-MX"/>
                        </w:rPr>
                        <w:t xml:space="preserve">Ext. </w:t>
                      </w:r>
                      <w:r>
                        <w:rPr>
                          <w:rFonts w:ascii="Montserrat" w:hAnsi="Montserrat"/>
                          <w:b/>
                          <w:bCs/>
                          <w:color w:val="B79A5E"/>
                          <w:sz w:val="12"/>
                          <w:szCs w:val="12"/>
                          <w:lang w:val="es-MX"/>
                        </w:rPr>
                        <w:t xml:space="preserve">151  </w:t>
                      </w:r>
                      <w:r w:rsidRPr="001B45F5">
                        <w:rPr>
                          <w:rFonts w:ascii="Montserrat" w:hAnsi="Montserrat"/>
                          <w:b/>
                          <w:color w:val="B79A5E"/>
                          <w:sz w:val="12"/>
                          <w:szCs w:val="12"/>
                        </w:rPr>
                        <w:t>www.</w:t>
                      </w:r>
                      <w:r>
                        <w:rPr>
                          <w:rFonts w:ascii="Montserrat" w:hAnsi="Montserrat"/>
                          <w:b/>
                          <w:color w:val="B79A5E"/>
                          <w:sz w:val="12"/>
                          <w:szCs w:val="12"/>
                        </w:rPr>
                        <w:t>imss.gob.mx</w:t>
                      </w:r>
                    </w:p>
                    <w:p w:rsidR="00420EC3" w:rsidRPr="00984A99" w:rsidRDefault="00420EC3" w:rsidP="003579C5"/>
                  </w:txbxContent>
                </v:textbox>
              </v:shape>
            </v:group>
          </w:pict>
        </mc:Fallback>
      </mc:AlternateContent>
    </w:r>
    <w:r w:rsidRPr="003B1C3C">
      <w:rPr>
        <w:rFonts w:ascii="Tahoma" w:hAnsi="Tahoma" w:cs="Tahoma"/>
        <w:sz w:val="16"/>
        <w:szCs w:val="16"/>
        <w:lang w:val="es-ES_tradnl"/>
      </w:rPr>
      <w:t>Página</w:t>
    </w:r>
    <w:smartTag w:uri="urn:schemas-microsoft-com:office:smarttags" w:element="PersonName">
      <w:r w:rsidRPr="003B1C3C">
        <w:rPr>
          <w:rFonts w:ascii="Tahoma" w:hAnsi="Tahoma" w:cs="Tahoma"/>
          <w:sz w:val="16"/>
          <w:szCs w:val="16"/>
          <w:lang w:val="es-ES_tradnl"/>
        </w:rPr>
        <w:t xml:space="preserve"> </w:t>
      </w:r>
    </w:smartTag>
    <w:r w:rsidRPr="003B1C3C">
      <w:rPr>
        <w:rFonts w:ascii="Tahoma" w:hAnsi="Tahoma" w:cs="Tahoma"/>
        <w:sz w:val="16"/>
        <w:szCs w:val="16"/>
        <w:lang w:val="es-ES_tradnl"/>
      </w:rPr>
      <w:fldChar w:fldCharType="begin"/>
    </w:r>
    <w:r w:rsidRPr="003B1C3C">
      <w:rPr>
        <w:rFonts w:ascii="Tahoma" w:hAnsi="Tahoma" w:cs="Tahoma"/>
        <w:sz w:val="16"/>
        <w:szCs w:val="16"/>
        <w:lang w:val="es-ES_tradnl"/>
      </w:rPr>
      <w:instrText xml:space="preserve"> PAGE </w:instrText>
    </w:r>
    <w:r w:rsidRPr="003B1C3C">
      <w:rPr>
        <w:rFonts w:ascii="Tahoma" w:hAnsi="Tahoma" w:cs="Tahoma"/>
        <w:sz w:val="16"/>
        <w:szCs w:val="16"/>
        <w:lang w:val="es-ES_tradnl"/>
      </w:rPr>
      <w:fldChar w:fldCharType="separate"/>
    </w:r>
    <w:r w:rsidR="005B6E7E">
      <w:rPr>
        <w:rFonts w:ascii="Tahoma" w:hAnsi="Tahoma" w:cs="Tahoma"/>
        <w:noProof/>
        <w:sz w:val="16"/>
        <w:szCs w:val="16"/>
        <w:lang w:val="es-ES_tradnl"/>
      </w:rPr>
      <w:t>30</w:t>
    </w:r>
    <w:r w:rsidRPr="003B1C3C">
      <w:rPr>
        <w:rFonts w:ascii="Tahoma" w:hAnsi="Tahoma" w:cs="Tahoma"/>
        <w:sz w:val="16"/>
        <w:szCs w:val="16"/>
        <w:lang w:val="es-ES_tradnl"/>
      </w:rPr>
      <w:fldChar w:fldCharType="end"/>
    </w:r>
    <w:smartTag w:uri="urn:schemas-microsoft-com:office:smarttags" w:element="PersonName">
      <w:r w:rsidRPr="003B1C3C">
        <w:rPr>
          <w:rFonts w:ascii="Tahoma" w:hAnsi="Tahoma" w:cs="Tahoma"/>
          <w:sz w:val="16"/>
          <w:szCs w:val="16"/>
          <w:lang w:val="es-ES_tradnl"/>
        </w:rPr>
        <w:t xml:space="preserve"> </w:t>
      </w:r>
    </w:smartTag>
    <w:r w:rsidRPr="003B1C3C">
      <w:rPr>
        <w:rFonts w:ascii="Tahoma" w:hAnsi="Tahoma" w:cs="Tahoma"/>
        <w:sz w:val="16"/>
        <w:szCs w:val="16"/>
        <w:lang w:val="es-ES_tradnl"/>
      </w:rPr>
      <w:t>de</w:t>
    </w:r>
    <w:smartTag w:uri="urn:schemas-microsoft-com:office:smarttags" w:element="PersonName">
      <w:r w:rsidRPr="003B1C3C">
        <w:rPr>
          <w:rFonts w:ascii="Tahoma" w:hAnsi="Tahoma" w:cs="Tahoma"/>
          <w:sz w:val="16"/>
          <w:szCs w:val="16"/>
          <w:lang w:val="es-ES_tradnl"/>
        </w:rPr>
        <w:t xml:space="preserve"> </w:t>
      </w:r>
    </w:smartTag>
    <w:r w:rsidRPr="003B1C3C">
      <w:rPr>
        <w:rFonts w:ascii="Tahoma" w:hAnsi="Tahoma" w:cs="Tahoma"/>
        <w:sz w:val="16"/>
        <w:szCs w:val="16"/>
        <w:lang w:val="es-ES_tradnl"/>
      </w:rPr>
      <w:fldChar w:fldCharType="begin"/>
    </w:r>
    <w:r w:rsidRPr="003B1C3C">
      <w:rPr>
        <w:rFonts w:ascii="Tahoma" w:hAnsi="Tahoma" w:cs="Tahoma"/>
        <w:sz w:val="16"/>
        <w:szCs w:val="16"/>
        <w:lang w:val="es-ES_tradnl"/>
      </w:rPr>
      <w:instrText xml:space="preserve"> NUMPAGES </w:instrText>
    </w:r>
    <w:r w:rsidRPr="003B1C3C">
      <w:rPr>
        <w:rFonts w:ascii="Tahoma" w:hAnsi="Tahoma" w:cs="Tahoma"/>
        <w:sz w:val="16"/>
        <w:szCs w:val="16"/>
        <w:lang w:val="es-ES_tradnl"/>
      </w:rPr>
      <w:fldChar w:fldCharType="separate"/>
    </w:r>
    <w:r w:rsidR="005B6E7E">
      <w:rPr>
        <w:rFonts w:ascii="Tahoma" w:hAnsi="Tahoma" w:cs="Tahoma"/>
        <w:noProof/>
        <w:sz w:val="16"/>
        <w:szCs w:val="16"/>
        <w:lang w:val="es-ES_tradnl"/>
      </w:rPr>
      <w:t>69</w:t>
    </w:r>
    <w:r w:rsidRPr="003B1C3C">
      <w:rPr>
        <w:rFonts w:ascii="Tahoma" w:hAnsi="Tahoma" w:cs="Tahoma"/>
        <w:sz w:val="16"/>
        <w:szCs w:val="16"/>
        <w:lang w:val="es-ES_tradnl"/>
      </w:rPr>
      <w:fldChar w:fldCharType="end"/>
    </w:r>
  </w:p>
  <w:p w:rsidR="00420EC3" w:rsidRDefault="00420E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345867"/>
      <w:docPartObj>
        <w:docPartGallery w:val="Page Numbers (Bottom of Page)"/>
        <w:docPartUnique/>
      </w:docPartObj>
    </w:sdtPr>
    <w:sdtEndPr>
      <w:rPr>
        <w:rFonts w:asciiTheme="minorHAnsi" w:hAnsiTheme="minorHAnsi"/>
        <w:sz w:val="16"/>
        <w:szCs w:val="16"/>
      </w:rPr>
    </w:sdtEndPr>
    <w:sdtContent>
      <w:p w:rsidR="00420EC3" w:rsidRPr="00FB6220" w:rsidRDefault="00420EC3">
        <w:pPr>
          <w:pStyle w:val="Piedepgina"/>
          <w:jc w:val="right"/>
          <w:rPr>
            <w:rFonts w:asciiTheme="minorHAnsi" w:hAnsiTheme="minorHAnsi"/>
            <w:sz w:val="16"/>
            <w:szCs w:val="16"/>
          </w:rPr>
        </w:pPr>
        <w:r w:rsidRPr="00FB6220">
          <w:rPr>
            <w:rFonts w:asciiTheme="minorHAnsi" w:hAnsiTheme="minorHAnsi"/>
            <w:sz w:val="16"/>
            <w:szCs w:val="16"/>
          </w:rPr>
          <w:fldChar w:fldCharType="begin"/>
        </w:r>
        <w:r w:rsidRPr="00FB6220">
          <w:rPr>
            <w:rFonts w:asciiTheme="minorHAnsi" w:hAnsiTheme="minorHAnsi"/>
            <w:sz w:val="16"/>
            <w:szCs w:val="16"/>
          </w:rPr>
          <w:instrText>PAGE   \* MERGEFORMAT</w:instrText>
        </w:r>
        <w:r w:rsidRPr="00FB6220">
          <w:rPr>
            <w:rFonts w:asciiTheme="minorHAnsi" w:hAnsiTheme="minorHAnsi"/>
            <w:sz w:val="16"/>
            <w:szCs w:val="16"/>
          </w:rPr>
          <w:fldChar w:fldCharType="separate"/>
        </w:r>
        <w:r w:rsidR="005B6E7E">
          <w:rPr>
            <w:rFonts w:asciiTheme="minorHAnsi" w:hAnsiTheme="minorHAnsi"/>
            <w:noProof/>
            <w:sz w:val="16"/>
            <w:szCs w:val="16"/>
          </w:rPr>
          <w:t>48</w:t>
        </w:r>
        <w:r w:rsidRPr="00FB6220">
          <w:rPr>
            <w:rFonts w:asciiTheme="minorHAnsi" w:hAnsiTheme="minorHAnsi"/>
            <w:sz w:val="16"/>
            <w:szCs w:val="16"/>
          </w:rPr>
          <w:fldChar w:fldCharType="end"/>
        </w:r>
      </w:p>
    </w:sdtContent>
  </w:sdt>
  <w:p w:rsidR="00420EC3" w:rsidRDefault="00420EC3">
    <w:pPr>
      <w:pStyle w:val="Piedepgina"/>
    </w:pPr>
  </w:p>
  <w:p w:rsidR="00420EC3" w:rsidRDefault="00420EC3"/>
  <w:p w:rsidR="00420EC3" w:rsidRDefault="00420E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0EE" w:rsidRDefault="008A40EE">
      <w:r>
        <w:separator/>
      </w:r>
    </w:p>
  </w:footnote>
  <w:footnote w:type="continuationSeparator" w:id="0">
    <w:p w:rsidR="008A40EE" w:rsidRDefault="008A4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EC3" w:rsidRDefault="00420EC3" w:rsidP="0096549C">
    <w:pPr>
      <w:pStyle w:val="Encabezado"/>
      <w:ind w:left="-354"/>
      <w:rPr>
        <w:sz w:val="26"/>
        <w:lang w:val="en-US"/>
      </w:rPr>
    </w:pPr>
    <w:r>
      <w:rPr>
        <w:noProof/>
        <w:lang w:val="es-MX" w:eastAsia="es-MX"/>
      </w:rPr>
      <w:drawing>
        <wp:anchor distT="0" distB="0" distL="114300" distR="114300" simplePos="0" relativeHeight="251670528" behindDoc="1" locked="0" layoutInCell="1" allowOverlap="1" wp14:anchorId="7DD7D06E" wp14:editId="5B6416CD">
          <wp:simplePos x="0" y="0"/>
          <wp:positionH relativeFrom="column">
            <wp:posOffset>-362585</wp:posOffset>
          </wp:positionH>
          <wp:positionV relativeFrom="paragraph">
            <wp:posOffset>285750</wp:posOffset>
          </wp:positionV>
          <wp:extent cx="2569845" cy="530860"/>
          <wp:effectExtent l="0" t="0" r="1905" b="2540"/>
          <wp:wrapThrough wrapText="bothSides">
            <wp:wrapPolygon edited="0">
              <wp:start x="0" y="0"/>
              <wp:lineTo x="0" y="20928"/>
              <wp:lineTo x="21456" y="20928"/>
              <wp:lineTo x="21456"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bwMode="auto">
                  <a:xfrm>
                    <a:off x="0" y="0"/>
                    <a:ext cx="256984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29CBA6A4" wp14:editId="04C4B833">
          <wp:extent cx="7620" cy="7620"/>
          <wp:effectExtent l="0" t="0" r="0" b="0"/>
          <wp:docPr id="9" name="Imagen 9" descr="http://11.254.16.75:8080/mensajes_director/solicitud/imagenes/p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1.254.16.75:8080/mensajes_director/solicitud/imagenes/pt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420EC3" w:rsidRPr="00CA734B" w:rsidRDefault="00420EC3" w:rsidP="0096549C">
    <w:pPr>
      <w:jc w:val="right"/>
      <w:rPr>
        <w:rFonts w:ascii="Arial" w:hAnsi="Arial" w:cs="Arial"/>
        <w:b/>
        <w:sz w:val="16"/>
      </w:rPr>
    </w:pPr>
    <w:r w:rsidRPr="00CA734B">
      <w:rPr>
        <w:rFonts w:ascii="Arial" w:hAnsi="Arial" w:cs="Arial"/>
        <w:b/>
        <w:sz w:val="16"/>
      </w:rPr>
      <w:t>INSTITUTO MEXICANO DEL SEGURO SOCIAL</w:t>
    </w:r>
  </w:p>
  <w:p w:rsidR="00420EC3" w:rsidRPr="00CA734B" w:rsidRDefault="00420EC3" w:rsidP="0096549C">
    <w:pPr>
      <w:jc w:val="right"/>
      <w:rPr>
        <w:rFonts w:ascii="Arial" w:hAnsi="Arial" w:cs="Arial"/>
        <w:b/>
        <w:sz w:val="16"/>
      </w:rPr>
    </w:pPr>
    <w:r>
      <w:rPr>
        <w:rFonts w:ascii="Arial" w:hAnsi="Arial" w:cs="Arial"/>
        <w:b/>
        <w:sz w:val="16"/>
      </w:rPr>
      <w:t xml:space="preserve">                                                 </w:t>
    </w:r>
    <w:r w:rsidRPr="00CA734B">
      <w:rPr>
        <w:rFonts w:ascii="Arial" w:hAnsi="Arial" w:cs="Arial"/>
        <w:b/>
        <w:sz w:val="16"/>
      </w:rPr>
      <w:t>UNIDAD MEDICA DE ALTA ESPECIALIDAD</w:t>
    </w:r>
  </w:p>
  <w:p w:rsidR="00420EC3" w:rsidRPr="003B465C" w:rsidRDefault="00420EC3" w:rsidP="0096549C">
    <w:pPr>
      <w:jc w:val="right"/>
      <w:rPr>
        <w:rFonts w:ascii="Arial" w:hAnsi="Arial" w:cs="Arial"/>
        <w:b/>
        <w:sz w:val="18"/>
      </w:rPr>
    </w:pPr>
    <w:r>
      <w:rPr>
        <w:rFonts w:ascii="Arial" w:hAnsi="Arial" w:cs="Arial"/>
        <w:b/>
        <w:sz w:val="16"/>
      </w:rPr>
      <w:t xml:space="preserve">                  </w:t>
    </w:r>
    <w:r w:rsidRPr="00CA734B">
      <w:rPr>
        <w:rFonts w:ascii="Arial" w:hAnsi="Arial" w:cs="Arial"/>
        <w:b/>
        <w:sz w:val="16"/>
      </w:rPr>
      <w:t>HOSPITAL DE TRAUMATOLOGIA Y ORTOPEDIA DE PUEBLA</w:t>
    </w:r>
  </w:p>
  <w:p w:rsidR="00420EC3" w:rsidRPr="002D185C" w:rsidRDefault="00420EC3" w:rsidP="0096549C">
    <w:pPr>
      <w:jc w:val="right"/>
      <w:rPr>
        <w:rFonts w:ascii="Arial" w:hAnsi="Arial" w:cs="Arial"/>
        <w:b/>
        <w:sz w:val="6"/>
        <w:szCs w:val="18"/>
        <w:lang w:val="es-ES_tradnl"/>
      </w:rPr>
    </w:pPr>
    <w:r>
      <w:rPr>
        <w:rFonts w:ascii="Arial" w:hAnsi="Arial" w:cs="Arial"/>
        <w:b/>
        <w:sz w:val="16"/>
        <w:szCs w:val="18"/>
        <w:lang w:val="es-ES_tradnl"/>
      </w:rPr>
      <w:t xml:space="preserve">                                   </w:t>
    </w:r>
  </w:p>
  <w:p w:rsidR="00E13CDB" w:rsidRDefault="00E13CDB" w:rsidP="0096549C">
    <w:pPr>
      <w:jc w:val="right"/>
      <w:rPr>
        <w:rFonts w:ascii="Arial" w:hAnsi="Arial" w:cs="Arial"/>
        <w:b/>
        <w:sz w:val="16"/>
        <w:szCs w:val="18"/>
        <w:lang w:val="es-ES_tradnl"/>
      </w:rPr>
    </w:pPr>
    <w:r>
      <w:rPr>
        <w:rFonts w:ascii="Arial" w:hAnsi="Arial" w:cs="Arial"/>
        <w:b/>
        <w:sz w:val="16"/>
        <w:szCs w:val="18"/>
        <w:lang w:val="es-ES_tradnl"/>
      </w:rPr>
      <w:t>INVESTIGACIÓN DE MERCADO</w:t>
    </w:r>
    <w:r w:rsidR="00420EC3">
      <w:rPr>
        <w:rFonts w:ascii="Arial" w:hAnsi="Arial" w:cs="Arial"/>
        <w:b/>
        <w:sz w:val="16"/>
        <w:szCs w:val="18"/>
        <w:lang w:val="es-ES_tradnl"/>
      </w:rPr>
      <w:t xml:space="preserve">                 </w:t>
    </w:r>
  </w:p>
  <w:p w:rsidR="00420EC3" w:rsidRDefault="00E13CDB" w:rsidP="0096549C">
    <w:pPr>
      <w:jc w:val="right"/>
      <w:rPr>
        <w:rFonts w:ascii="Arial" w:hAnsi="Arial" w:cs="Arial"/>
        <w:b/>
        <w:sz w:val="16"/>
        <w:szCs w:val="18"/>
        <w:lang w:val="es-ES_tradnl"/>
      </w:rPr>
    </w:pPr>
    <w:r>
      <w:rPr>
        <w:rFonts w:ascii="Arial" w:hAnsi="Arial" w:cs="Arial"/>
        <w:b/>
        <w:sz w:val="16"/>
        <w:szCs w:val="18"/>
        <w:lang w:val="es-ES_tradnl"/>
      </w:rPr>
      <w:t>TERMINOS Y CONDICIONES</w:t>
    </w:r>
  </w:p>
  <w:p w:rsidR="00420EC3" w:rsidRDefault="00420EC3" w:rsidP="0096549C">
    <w:pPr>
      <w:jc w:val="right"/>
      <w:rPr>
        <w:rFonts w:ascii="Arial" w:hAnsi="Arial" w:cs="Arial"/>
        <w:b/>
        <w:sz w:val="16"/>
        <w:szCs w:val="18"/>
        <w:lang w:val="es-ES_tradnl"/>
      </w:rPr>
    </w:pPr>
    <w:r>
      <w:rPr>
        <w:rFonts w:ascii="Arial" w:hAnsi="Arial" w:cs="Arial"/>
        <w:b/>
        <w:sz w:val="16"/>
        <w:szCs w:val="18"/>
        <w:lang w:val="es-ES_tradnl"/>
      </w:rPr>
      <w:t>INVITACIÓN A CUANDO MENOS TRES PERSONAS</w:t>
    </w:r>
  </w:p>
  <w:p w:rsidR="00420EC3" w:rsidRPr="00CA734B" w:rsidRDefault="00420EC3" w:rsidP="0096549C">
    <w:pPr>
      <w:jc w:val="right"/>
      <w:rPr>
        <w:rFonts w:ascii="Arial" w:hAnsi="Arial" w:cs="Arial"/>
        <w:b/>
        <w:sz w:val="16"/>
        <w:szCs w:val="18"/>
        <w:lang w:val="es-ES_tradnl"/>
      </w:rPr>
    </w:pPr>
    <w:r>
      <w:rPr>
        <w:rFonts w:ascii="Arial" w:hAnsi="Arial" w:cs="Arial"/>
        <w:b/>
        <w:sz w:val="16"/>
        <w:szCs w:val="18"/>
        <w:lang w:val="es-ES_tradnl"/>
      </w:rPr>
      <w:t xml:space="preserve">            </w:t>
    </w:r>
    <w:r w:rsidRPr="00F93DA0">
      <w:rPr>
        <w:rFonts w:ascii="Arial" w:hAnsi="Arial" w:cs="Arial"/>
        <w:b/>
        <w:sz w:val="16"/>
        <w:szCs w:val="18"/>
        <w:u w:val="single"/>
        <w:lang w:val="es-ES_tradnl"/>
      </w:rPr>
      <w:t xml:space="preserve"> </w:t>
    </w:r>
    <w:r>
      <w:rPr>
        <w:rFonts w:ascii="Arial" w:hAnsi="Arial" w:cs="Arial"/>
        <w:b/>
        <w:sz w:val="16"/>
        <w:szCs w:val="18"/>
        <w:lang w:val="es-ES_tradnl"/>
      </w:rPr>
      <w:t xml:space="preserve">                                                                                                                                           NO. I</w:t>
    </w:r>
    <w:r w:rsidRPr="003F2373">
      <w:rPr>
        <w:rFonts w:ascii="Arial" w:hAnsi="Arial" w:cs="Arial"/>
        <w:b/>
        <w:sz w:val="16"/>
        <w:szCs w:val="18"/>
        <w:lang w:val="es-ES_tradnl"/>
      </w:rPr>
      <w:t>A-050GYR091-E</w:t>
    </w:r>
    <w:r>
      <w:rPr>
        <w:rFonts w:ascii="Arial" w:hAnsi="Arial" w:cs="Arial"/>
        <w:b/>
        <w:sz w:val="16"/>
        <w:szCs w:val="18"/>
        <w:lang w:val="es-ES_tradnl"/>
      </w:rPr>
      <w:t>153</w:t>
    </w:r>
    <w:r w:rsidRPr="003F2373">
      <w:rPr>
        <w:rFonts w:ascii="Arial" w:hAnsi="Arial" w:cs="Arial"/>
        <w:b/>
        <w:sz w:val="16"/>
        <w:szCs w:val="18"/>
        <w:lang w:val="es-ES_tradnl"/>
      </w:rPr>
      <w:t>-2022</w:t>
    </w:r>
  </w:p>
  <w:p w:rsidR="00420EC3" w:rsidRDefault="00420EC3" w:rsidP="0096549C">
    <w:pPr>
      <w:pStyle w:val="Encabezado"/>
      <w:jc w:val="right"/>
      <w:rPr>
        <w:b/>
        <w:sz w:val="16"/>
        <w:szCs w:val="18"/>
      </w:rPr>
    </w:pPr>
    <w:r>
      <w:rPr>
        <w:b/>
        <w:sz w:val="16"/>
        <w:szCs w:val="18"/>
      </w:rPr>
      <w:t xml:space="preserve">                                                                                                                     APARATOS DE ORTOPEDIA Y PROTESIS 2023</w:t>
    </w:r>
  </w:p>
  <w:p w:rsidR="00420EC3" w:rsidRPr="0096549C" w:rsidRDefault="00420EC3" w:rsidP="0096549C">
    <w:pPr>
      <w:pStyle w:val="Encabezado"/>
      <w:jc w:val="right"/>
      <w:rPr>
        <w:b/>
        <w:sz w:val="16"/>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EC3" w:rsidRDefault="00420EC3" w:rsidP="0096549C">
    <w:pPr>
      <w:pStyle w:val="Encabezado"/>
      <w:ind w:left="-354"/>
      <w:rPr>
        <w:sz w:val="26"/>
        <w:lang w:val="en-US"/>
      </w:rPr>
    </w:pPr>
    <w:r>
      <w:rPr>
        <w:noProof/>
        <w:lang w:val="es-MX" w:eastAsia="es-MX"/>
      </w:rPr>
      <w:drawing>
        <wp:anchor distT="0" distB="0" distL="114300" distR="114300" simplePos="0" relativeHeight="251668480" behindDoc="1" locked="0" layoutInCell="1" allowOverlap="1" wp14:anchorId="132B4E7C" wp14:editId="7F6EA962">
          <wp:simplePos x="0" y="0"/>
          <wp:positionH relativeFrom="column">
            <wp:posOffset>-362585</wp:posOffset>
          </wp:positionH>
          <wp:positionV relativeFrom="paragraph">
            <wp:posOffset>285750</wp:posOffset>
          </wp:positionV>
          <wp:extent cx="2569845" cy="530860"/>
          <wp:effectExtent l="0" t="0" r="1905" b="2540"/>
          <wp:wrapThrough wrapText="bothSides">
            <wp:wrapPolygon edited="0">
              <wp:start x="0" y="0"/>
              <wp:lineTo x="0" y="20928"/>
              <wp:lineTo x="21456" y="20928"/>
              <wp:lineTo x="2145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bwMode="auto">
                  <a:xfrm>
                    <a:off x="0" y="0"/>
                    <a:ext cx="256984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53651999" wp14:editId="6893EC4E">
          <wp:extent cx="7620" cy="7620"/>
          <wp:effectExtent l="0" t="0" r="0" b="0"/>
          <wp:docPr id="3" name="Imagen 3" descr="http://11.254.16.75:8080/mensajes_director/solicitud/imagenes/p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1.254.16.75:8080/mensajes_director/solicitud/imagenes/pt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420EC3" w:rsidRPr="00CA734B" w:rsidRDefault="00420EC3" w:rsidP="0096549C">
    <w:pPr>
      <w:jc w:val="right"/>
      <w:rPr>
        <w:rFonts w:ascii="Arial" w:hAnsi="Arial" w:cs="Arial"/>
        <w:b/>
        <w:sz w:val="16"/>
      </w:rPr>
    </w:pPr>
    <w:r w:rsidRPr="00CA734B">
      <w:rPr>
        <w:rFonts w:ascii="Arial" w:hAnsi="Arial" w:cs="Arial"/>
        <w:b/>
        <w:sz w:val="16"/>
      </w:rPr>
      <w:t>INSTITUTO MEXICANO DEL SEGURO SOCIAL</w:t>
    </w:r>
  </w:p>
  <w:p w:rsidR="00420EC3" w:rsidRPr="00CA734B" w:rsidRDefault="00420EC3" w:rsidP="0096549C">
    <w:pPr>
      <w:jc w:val="right"/>
      <w:rPr>
        <w:rFonts w:ascii="Arial" w:hAnsi="Arial" w:cs="Arial"/>
        <w:b/>
        <w:sz w:val="16"/>
      </w:rPr>
    </w:pPr>
    <w:r>
      <w:rPr>
        <w:rFonts w:ascii="Arial" w:hAnsi="Arial" w:cs="Arial"/>
        <w:b/>
        <w:sz w:val="16"/>
      </w:rPr>
      <w:t xml:space="preserve">                                                 </w:t>
    </w:r>
    <w:r w:rsidRPr="00CA734B">
      <w:rPr>
        <w:rFonts w:ascii="Arial" w:hAnsi="Arial" w:cs="Arial"/>
        <w:b/>
        <w:sz w:val="16"/>
      </w:rPr>
      <w:t>UNIDAD MEDICA DE ALTA ESPECIALIDAD</w:t>
    </w:r>
  </w:p>
  <w:p w:rsidR="00420EC3" w:rsidRPr="003B465C" w:rsidRDefault="00420EC3" w:rsidP="0096549C">
    <w:pPr>
      <w:jc w:val="right"/>
      <w:rPr>
        <w:rFonts w:ascii="Arial" w:hAnsi="Arial" w:cs="Arial"/>
        <w:b/>
        <w:sz w:val="18"/>
      </w:rPr>
    </w:pPr>
    <w:r>
      <w:rPr>
        <w:rFonts w:ascii="Arial" w:hAnsi="Arial" w:cs="Arial"/>
        <w:b/>
        <w:sz w:val="16"/>
      </w:rPr>
      <w:t xml:space="preserve">                  </w:t>
    </w:r>
    <w:r w:rsidRPr="00CA734B">
      <w:rPr>
        <w:rFonts w:ascii="Arial" w:hAnsi="Arial" w:cs="Arial"/>
        <w:b/>
        <w:sz w:val="16"/>
      </w:rPr>
      <w:t>HOSPITAL DE TRAUMATOLOGIA Y ORTOPEDIA DE PUEBLA</w:t>
    </w:r>
  </w:p>
  <w:p w:rsidR="00420EC3" w:rsidRPr="002D185C" w:rsidRDefault="00420EC3" w:rsidP="0096549C">
    <w:pPr>
      <w:jc w:val="right"/>
      <w:rPr>
        <w:rFonts w:ascii="Arial" w:hAnsi="Arial" w:cs="Arial"/>
        <w:b/>
        <w:sz w:val="6"/>
        <w:szCs w:val="18"/>
        <w:lang w:val="es-ES_tradnl"/>
      </w:rPr>
    </w:pPr>
    <w:r>
      <w:rPr>
        <w:rFonts w:ascii="Arial" w:hAnsi="Arial" w:cs="Arial"/>
        <w:b/>
        <w:sz w:val="16"/>
        <w:szCs w:val="18"/>
        <w:lang w:val="es-ES_tradnl"/>
      </w:rPr>
      <w:t xml:space="preserve">                                   </w:t>
    </w:r>
  </w:p>
  <w:p w:rsidR="00B92C62" w:rsidRDefault="00B92C62" w:rsidP="0096549C">
    <w:pPr>
      <w:jc w:val="right"/>
      <w:rPr>
        <w:rFonts w:ascii="Arial" w:hAnsi="Arial" w:cs="Arial"/>
        <w:b/>
        <w:sz w:val="16"/>
        <w:szCs w:val="18"/>
        <w:lang w:val="es-ES_tradnl"/>
      </w:rPr>
    </w:pPr>
    <w:r>
      <w:rPr>
        <w:rFonts w:ascii="Arial" w:hAnsi="Arial" w:cs="Arial"/>
        <w:b/>
        <w:sz w:val="16"/>
        <w:szCs w:val="18"/>
        <w:lang w:val="es-ES_tradnl"/>
      </w:rPr>
      <w:t>INVESTIGACIÓN DE MERCADO</w:t>
    </w:r>
    <w:r w:rsidR="00420EC3">
      <w:rPr>
        <w:rFonts w:ascii="Arial" w:hAnsi="Arial" w:cs="Arial"/>
        <w:b/>
        <w:sz w:val="16"/>
        <w:szCs w:val="18"/>
        <w:lang w:val="es-ES_tradnl"/>
      </w:rPr>
      <w:t xml:space="preserve">               </w:t>
    </w:r>
  </w:p>
  <w:p w:rsidR="00420EC3" w:rsidRDefault="00420EC3" w:rsidP="0096549C">
    <w:pPr>
      <w:jc w:val="right"/>
      <w:rPr>
        <w:rFonts w:ascii="Arial" w:hAnsi="Arial" w:cs="Arial"/>
        <w:b/>
        <w:sz w:val="16"/>
        <w:szCs w:val="18"/>
        <w:lang w:val="es-ES_tradnl"/>
      </w:rPr>
    </w:pPr>
    <w:r>
      <w:rPr>
        <w:rFonts w:ascii="Arial" w:hAnsi="Arial" w:cs="Arial"/>
        <w:b/>
        <w:sz w:val="16"/>
        <w:szCs w:val="18"/>
        <w:lang w:val="es-ES_tradnl"/>
      </w:rPr>
      <w:t xml:space="preserve">   </w:t>
    </w:r>
    <w:r w:rsidR="00B92C62">
      <w:rPr>
        <w:rFonts w:ascii="Arial" w:hAnsi="Arial" w:cs="Arial"/>
        <w:b/>
        <w:sz w:val="16"/>
        <w:szCs w:val="18"/>
        <w:lang w:val="es-ES_tradnl"/>
      </w:rPr>
      <w:t>TERMINOS Y CONDICIONES</w:t>
    </w:r>
  </w:p>
  <w:p w:rsidR="00420EC3" w:rsidRDefault="00420EC3" w:rsidP="0096549C">
    <w:pPr>
      <w:jc w:val="right"/>
      <w:rPr>
        <w:rFonts w:ascii="Arial" w:hAnsi="Arial" w:cs="Arial"/>
        <w:b/>
        <w:sz w:val="16"/>
        <w:szCs w:val="18"/>
        <w:lang w:val="es-ES_tradnl"/>
      </w:rPr>
    </w:pPr>
    <w:r>
      <w:rPr>
        <w:rFonts w:ascii="Arial" w:hAnsi="Arial" w:cs="Arial"/>
        <w:b/>
        <w:sz w:val="16"/>
        <w:szCs w:val="18"/>
        <w:lang w:val="es-ES_tradnl"/>
      </w:rPr>
      <w:t xml:space="preserve">INVITACIÓN </w:t>
    </w:r>
    <w:r w:rsidR="00B92C62">
      <w:rPr>
        <w:rFonts w:ascii="Arial" w:hAnsi="Arial" w:cs="Arial"/>
        <w:b/>
        <w:sz w:val="16"/>
        <w:szCs w:val="18"/>
        <w:lang w:val="es-ES_tradnl"/>
      </w:rPr>
      <w:t>A CUANDO MENOS TRES PERSONAS</w:t>
    </w:r>
  </w:p>
  <w:p w:rsidR="00420EC3" w:rsidRPr="00CA734B" w:rsidRDefault="00420EC3" w:rsidP="0096549C">
    <w:pPr>
      <w:jc w:val="right"/>
      <w:rPr>
        <w:rFonts w:ascii="Arial" w:hAnsi="Arial" w:cs="Arial"/>
        <w:b/>
        <w:sz w:val="16"/>
        <w:szCs w:val="18"/>
        <w:lang w:val="es-ES_tradnl"/>
      </w:rPr>
    </w:pPr>
    <w:r>
      <w:rPr>
        <w:rFonts w:ascii="Arial" w:hAnsi="Arial" w:cs="Arial"/>
        <w:b/>
        <w:sz w:val="16"/>
        <w:szCs w:val="18"/>
        <w:lang w:val="es-ES_tradnl"/>
      </w:rPr>
      <w:t xml:space="preserve">                                                                                                                             </w:t>
    </w:r>
    <w:r w:rsidR="007201DA">
      <w:rPr>
        <w:rFonts w:ascii="Arial" w:hAnsi="Arial" w:cs="Arial"/>
        <w:b/>
        <w:sz w:val="16"/>
        <w:szCs w:val="18"/>
        <w:lang w:val="es-ES_tradnl"/>
      </w:rPr>
      <w:t xml:space="preserve">                           NO. IA</w:t>
    </w:r>
    <w:r w:rsidRPr="003F2373">
      <w:rPr>
        <w:rFonts w:ascii="Arial" w:hAnsi="Arial" w:cs="Arial"/>
        <w:b/>
        <w:sz w:val="16"/>
        <w:szCs w:val="18"/>
        <w:lang w:val="es-ES_tradnl"/>
      </w:rPr>
      <w:t>-050GYR091-E</w:t>
    </w:r>
    <w:r w:rsidR="00861849">
      <w:rPr>
        <w:rFonts w:ascii="Arial" w:hAnsi="Arial" w:cs="Arial"/>
        <w:b/>
        <w:sz w:val="16"/>
        <w:szCs w:val="18"/>
        <w:lang w:val="es-ES_tradnl"/>
      </w:rPr>
      <w:t>153</w:t>
    </w:r>
    <w:r w:rsidRPr="003F2373">
      <w:rPr>
        <w:rFonts w:ascii="Arial" w:hAnsi="Arial" w:cs="Arial"/>
        <w:b/>
        <w:sz w:val="16"/>
        <w:szCs w:val="18"/>
        <w:lang w:val="es-ES_tradnl"/>
      </w:rPr>
      <w:t>-2022</w:t>
    </w:r>
  </w:p>
  <w:p w:rsidR="00420EC3" w:rsidRPr="0096549C" w:rsidRDefault="00420EC3" w:rsidP="0096549C">
    <w:pPr>
      <w:pStyle w:val="Encabezado"/>
      <w:jc w:val="right"/>
      <w:rPr>
        <w:b/>
        <w:sz w:val="16"/>
        <w:szCs w:val="18"/>
      </w:rPr>
    </w:pPr>
    <w:r>
      <w:rPr>
        <w:b/>
        <w:sz w:val="16"/>
        <w:szCs w:val="18"/>
      </w:rPr>
      <w:t xml:space="preserve">                                                                                                                     APARA</w:t>
    </w:r>
    <w:r w:rsidR="00D01405">
      <w:rPr>
        <w:b/>
        <w:sz w:val="16"/>
        <w:szCs w:val="18"/>
      </w:rPr>
      <w:t>TOS DE ORTOPEDIA Y PROTESIS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5929A3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1"/>
      <w:numFmt w:val="bullet"/>
      <w:lvlText w:val=""/>
      <w:lvlJc w:val="left"/>
      <w:pPr>
        <w:tabs>
          <w:tab w:val="num" w:pos="360"/>
        </w:tabs>
        <w:ind w:left="360" w:hanging="360"/>
      </w:pPr>
      <w:rPr>
        <w:rFonts w:ascii="Symbol" w:hAnsi="Symbol"/>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5"/>
    <w:lvl w:ilvl="0">
      <w:start w:val="1"/>
      <w:numFmt w:val="bullet"/>
      <w:lvlText w:val=""/>
      <w:lvlJc w:val="left"/>
      <w:pPr>
        <w:tabs>
          <w:tab w:val="num" w:pos="720"/>
        </w:tabs>
        <w:ind w:left="720" w:hanging="360"/>
      </w:pPr>
      <w:rPr>
        <w:rFonts w:ascii="Symbol" w:hAnsi="Symbol"/>
      </w:rPr>
    </w:lvl>
  </w:abstractNum>
  <w:abstractNum w:abstractNumId="10">
    <w:nsid w:val="0000000B"/>
    <w:multiLevelType w:val="singleLevel"/>
    <w:tmpl w:val="0000000B"/>
    <w:name w:val="WW8Num19"/>
    <w:lvl w:ilvl="0">
      <w:start w:val="1"/>
      <w:numFmt w:val="bullet"/>
      <w:lvlText w:val=""/>
      <w:lvlJc w:val="left"/>
      <w:pPr>
        <w:tabs>
          <w:tab w:val="num" w:pos="360"/>
        </w:tabs>
        <w:ind w:left="360" w:hanging="360"/>
      </w:pPr>
      <w:rPr>
        <w:rFonts w:ascii="Symbol" w:hAnsi="Symbol"/>
      </w:rPr>
    </w:lvl>
  </w:abstractNum>
  <w:abstractNum w:abstractNumId="11">
    <w:nsid w:val="0000000C"/>
    <w:multiLevelType w:val="multilevel"/>
    <w:tmpl w:val="0000000C"/>
    <w:name w:val="WW8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lvl w:ilvl="0">
      <w:start w:val="1"/>
      <w:numFmt w:val="bullet"/>
      <w:lvlText w:val=""/>
      <w:lvlJc w:val="left"/>
      <w:pPr>
        <w:tabs>
          <w:tab w:val="num" w:pos="748"/>
        </w:tabs>
        <w:ind w:left="748" w:hanging="360"/>
      </w:pPr>
      <w:rPr>
        <w:rFonts w:ascii="Symbol" w:hAnsi="Symbol"/>
      </w:rPr>
    </w:lvl>
  </w:abstractNum>
  <w:abstractNum w:abstractNumId="14">
    <w:nsid w:val="0000000F"/>
    <w:multiLevelType w:val="singleLevel"/>
    <w:tmpl w:val="0000000F"/>
    <w:name w:val="WW8Num29"/>
    <w:lvl w:ilvl="0">
      <w:start w:val="1"/>
      <w:numFmt w:val="bullet"/>
      <w:lvlText w:val=""/>
      <w:lvlJc w:val="left"/>
      <w:pPr>
        <w:tabs>
          <w:tab w:val="num" w:pos="720"/>
        </w:tabs>
        <w:ind w:left="720" w:hanging="360"/>
      </w:pPr>
      <w:rPr>
        <w:rFonts w:ascii="Symbol" w:hAnsi="Symbol"/>
        <w:b/>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cs="Times New Roman"/>
      </w:rPr>
    </w:lvl>
  </w:abstractNum>
  <w:abstractNum w:abstractNumId="16">
    <w:nsid w:val="00000012"/>
    <w:multiLevelType w:val="singleLevel"/>
    <w:tmpl w:val="00000012"/>
    <w:name w:val="WW8Num23"/>
    <w:lvl w:ilvl="0">
      <w:start w:val="1"/>
      <w:numFmt w:val="bullet"/>
      <w:lvlText w:val=""/>
      <w:lvlJc w:val="left"/>
      <w:pPr>
        <w:tabs>
          <w:tab w:val="num" w:pos="360"/>
        </w:tabs>
        <w:ind w:left="360" w:hanging="360"/>
      </w:pPr>
      <w:rPr>
        <w:rFonts w:ascii="Symbol" w:hAnsi="Symbol"/>
      </w:rPr>
    </w:lvl>
  </w:abstractNum>
  <w:abstractNum w:abstractNumId="17">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8">
    <w:nsid w:val="00000015"/>
    <w:multiLevelType w:val="singleLevel"/>
    <w:tmpl w:val="4CCA4FF6"/>
    <w:name w:val="WW8Num36"/>
    <w:lvl w:ilvl="0">
      <w:start w:val="1"/>
      <w:numFmt w:val="lowerLetter"/>
      <w:lvlText w:val="%1)"/>
      <w:lvlJc w:val="left"/>
      <w:pPr>
        <w:tabs>
          <w:tab w:val="num" w:pos="397"/>
        </w:tabs>
        <w:ind w:left="397" w:hanging="397"/>
      </w:pPr>
      <w:rPr>
        <w:rFonts w:asciiTheme="minorHAnsi" w:hAnsiTheme="minorHAnsi" w:hint="default"/>
        <w:b w:val="0"/>
        <w:i w:val="0"/>
        <w:sz w:val="22"/>
        <w:szCs w:val="22"/>
      </w:rPr>
    </w:lvl>
  </w:abstractNum>
  <w:abstractNum w:abstractNumId="19">
    <w:nsid w:val="00000016"/>
    <w:multiLevelType w:val="singleLevel"/>
    <w:tmpl w:val="00000016"/>
    <w:name w:val="WW8Num37"/>
    <w:lvl w:ilvl="0">
      <w:start w:val="1"/>
      <w:numFmt w:val="bullet"/>
      <w:lvlText w:val=""/>
      <w:lvlJc w:val="left"/>
      <w:pPr>
        <w:tabs>
          <w:tab w:val="num" w:pos="360"/>
        </w:tabs>
        <w:ind w:left="360" w:hanging="360"/>
      </w:pPr>
      <w:rPr>
        <w:rFonts w:ascii="Symbol" w:hAnsi="Symbol"/>
      </w:rPr>
    </w:lvl>
  </w:abstractNum>
  <w:abstractNum w:abstractNumId="20">
    <w:nsid w:val="00000017"/>
    <w:multiLevelType w:val="singleLevel"/>
    <w:tmpl w:val="00000017"/>
    <w:name w:val="WW8Num38"/>
    <w:lvl w:ilvl="0">
      <w:start w:val="1"/>
      <w:numFmt w:val="decimal"/>
      <w:lvlText w:val="%1."/>
      <w:lvlJc w:val="left"/>
      <w:pPr>
        <w:tabs>
          <w:tab w:val="num" w:pos="720"/>
        </w:tabs>
        <w:ind w:left="720" w:hanging="360"/>
      </w:pPr>
      <w:rPr>
        <w:b/>
      </w:rPr>
    </w:lvl>
  </w:abstractNum>
  <w:abstractNum w:abstractNumId="21">
    <w:nsid w:val="00000018"/>
    <w:multiLevelType w:val="singleLevel"/>
    <w:tmpl w:val="00000018"/>
    <w:name w:val="WW8Num30"/>
    <w:lvl w:ilvl="0">
      <w:start w:val="1"/>
      <w:numFmt w:val="bullet"/>
      <w:lvlText w:val=""/>
      <w:lvlJc w:val="left"/>
      <w:pPr>
        <w:tabs>
          <w:tab w:val="num" w:pos="862"/>
        </w:tabs>
        <w:ind w:left="862" w:hanging="360"/>
      </w:pPr>
      <w:rPr>
        <w:rFonts w:ascii="Symbol" w:hAnsi="Symbol"/>
      </w:rPr>
    </w:lvl>
  </w:abstractNum>
  <w:abstractNum w:abstractNumId="22">
    <w:nsid w:val="00000019"/>
    <w:multiLevelType w:val="singleLevel"/>
    <w:tmpl w:val="00000019"/>
    <w:name w:val="WW8Num42"/>
    <w:lvl w:ilvl="0">
      <w:start w:val="1"/>
      <w:numFmt w:val="bullet"/>
      <w:lvlText w:val=""/>
      <w:lvlJc w:val="left"/>
      <w:pPr>
        <w:tabs>
          <w:tab w:val="num" w:pos="720"/>
        </w:tabs>
        <w:ind w:left="720" w:hanging="360"/>
      </w:pPr>
      <w:rPr>
        <w:rFonts w:ascii="Symbol" w:hAnsi="Symbol"/>
      </w:rPr>
    </w:lvl>
  </w:abstractNum>
  <w:abstractNum w:abstractNumId="23">
    <w:nsid w:val="0000001A"/>
    <w:multiLevelType w:val="multilevel"/>
    <w:tmpl w:val="0000001A"/>
    <w:lvl w:ilvl="0">
      <w:start w:val="1"/>
      <w:numFmt w:val="bullet"/>
      <w:lvlText w:val=""/>
      <w:lvlJc w:val="left"/>
      <w:pPr>
        <w:tabs>
          <w:tab w:val="num" w:pos="900"/>
        </w:tabs>
        <w:ind w:left="90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
    <w:nsid w:val="0000001E"/>
    <w:multiLevelType w:val="singleLevel"/>
    <w:tmpl w:val="0000001E"/>
    <w:name w:val="WW8Num50"/>
    <w:lvl w:ilvl="0">
      <w:start w:val="4"/>
      <w:numFmt w:val="lowerLetter"/>
      <w:lvlText w:val="%1."/>
      <w:lvlJc w:val="left"/>
      <w:pPr>
        <w:tabs>
          <w:tab w:val="num" w:pos="720"/>
        </w:tabs>
        <w:ind w:left="720" w:hanging="360"/>
      </w:pPr>
    </w:lvl>
  </w:abstractNum>
  <w:abstractNum w:abstractNumId="27">
    <w:nsid w:val="0000001F"/>
    <w:multiLevelType w:val="singleLevel"/>
    <w:tmpl w:val="0000001F"/>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9">
    <w:nsid w:val="00000023"/>
    <w:multiLevelType w:val="singleLevel"/>
    <w:tmpl w:val="00000023"/>
    <w:name w:val="WW8Num41"/>
    <w:lvl w:ilvl="0">
      <w:start w:val="1"/>
      <w:numFmt w:val="bullet"/>
      <w:lvlText w:val=""/>
      <w:lvlJc w:val="left"/>
      <w:pPr>
        <w:tabs>
          <w:tab w:val="num" w:pos="720"/>
        </w:tabs>
        <w:ind w:left="720" w:hanging="360"/>
      </w:pPr>
      <w:rPr>
        <w:rFonts w:ascii="Symbol" w:hAnsi="Symbol"/>
        <w:b/>
      </w:rPr>
    </w:lvl>
  </w:abstractNum>
  <w:abstractNum w:abstractNumId="30">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31">
    <w:nsid w:val="00000028"/>
    <w:multiLevelType w:val="multilevel"/>
    <w:tmpl w:val="00000028"/>
    <w:name w:val="WW8Num46"/>
    <w:lvl w:ilvl="0">
      <w:start w:val="1"/>
      <w:numFmt w:val="bullet"/>
      <w:lvlText w:val=""/>
      <w:lvlJc w:val="left"/>
      <w:pPr>
        <w:tabs>
          <w:tab w:val="num" w:pos="720"/>
        </w:tabs>
        <w:ind w:left="720" w:hanging="360"/>
      </w:pPr>
      <w:rPr>
        <w:rFonts w:ascii="Symbol" w:hAnsi="Symbol"/>
        <w:b/>
      </w:rPr>
    </w:lvl>
    <w:lvl w:ilvl="1">
      <w:start w:val="1"/>
      <w:numFmt w:val="bullet"/>
      <w:lvlText w:val="o"/>
      <w:lvlJc w:val="left"/>
      <w:pPr>
        <w:tabs>
          <w:tab w:val="num" w:pos="1440"/>
        </w:tabs>
        <w:ind w:left="1440" w:hanging="360"/>
      </w:pPr>
      <w:rPr>
        <w:rFonts w:ascii="Courier New" w:hAnsi="Courier New"/>
        <w:b/>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3">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4">
    <w:nsid w:val="00000032"/>
    <w:multiLevelType w:val="singleLevel"/>
    <w:tmpl w:val="00000032"/>
    <w:name w:val="WW8Num56"/>
    <w:lvl w:ilvl="0">
      <w:start w:val="1"/>
      <w:numFmt w:val="bullet"/>
      <w:lvlText w:val=""/>
      <w:lvlJc w:val="left"/>
      <w:pPr>
        <w:tabs>
          <w:tab w:val="num" w:pos="862"/>
        </w:tabs>
        <w:ind w:left="862" w:hanging="360"/>
      </w:pPr>
      <w:rPr>
        <w:rFonts w:ascii="Symbol" w:hAnsi="Symbol"/>
        <w:b/>
      </w:rPr>
    </w:lvl>
  </w:abstractNum>
  <w:abstractNum w:abstractNumId="35">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6">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7">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8">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39">
    <w:nsid w:val="03E04EBA"/>
    <w:multiLevelType w:val="hybridMultilevel"/>
    <w:tmpl w:val="521458A0"/>
    <w:lvl w:ilvl="0" w:tplc="A920AF8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03FD353B"/>
    <w:multiLevelType w:val="multilevel"/>
    <w:tmpl w:val="9D0C62AE"/>
    <w:name w:val="WW8Num26"/>
    <w:lvl w:ilvl="0">
      <w:start w:val="1"/>
      <w:numFmt w:val="upperRoman"/>
      <w:lvlText w:val="%1."/>
      <w:lvlJc w:val="right"/>
      <w:pPr>
        <w:tabs>
          <w:tab w:val="num" w:pos="1635"/>
        </w:tabs>
        <w:ind w:left="1635" w:hanging="180"/>
      </w:pPr>
      <w:rPr>
        <w:rFonts w:hint="default"/>
      </w:rPr>
    </w:lvl>
    <w:lvl w:ilvl="1">
      <w:start w:val="2"/>
      <w:numFmt w:val="decimal"/>
      <w:isLgl/>
      <w:lvlText w:val="%1.%2"/>
      <w:lvlJc w:val="left"/>
      <w:pPr>
        <w:ind w:left="1830" w:hanging="375"/>
      </w:pPr>
      <w:rPr>
        <w:rFonts w:hint="default"/>
      </w:rPr>
    </w:lvl>
    <w:lvl w:ilvl="2">
      <w:start w:val="1"/>
      <w:numFmt w:val="decimal"/>
      <w:isLgl/>
      <w:lvlText w:val="%1.%2.%3"/>
      <w:lvlJc w:val="left"/>
      <w:pPr>
        <w:ind w:left="217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535" w:hanging="1080"/>
      </w:pPr>
      <w:rPr>
        <w:rFonts w:hint="default"/>
      </w:rPr>
    </w:lvl>
    <w:lvl w:ilvl="5">
      <w:start w:val="1"/>
      <w:numFmt w:val="decimal"/>
      <w:isLgl/>
      <w:lvlText w:val="%1.%2.%3.%4.%5.%6"/>
      <w:lvlJc w:val="left"/>
      <w:pPr>
        <w:ind w:left="2535" w:hanging="1080"/>
      </w:pPr>
      <w:rPr>
        <w:rFonts w:hint="default"/>
      </w:rPr>
    </w:lvl>
    <w:lvl w:ilvl="6">
      <w:start w:val="1"/>
      <w:numFmt w:val="decimal"/>
      <w:isLgl/>
      <w:lvlText w:val="%1.%2.%3.%4.%5.%6.%7"/>
      <w:lvlJc w:val="left"/>
      <w:pPr>
        <w:ind w:left="2895" w:hanging="1440"/>
      </w:pPr>
      <w:rPr>
        <w:rFonts w:hint="default"/>
      </w:rPr>
    </w:lvl>
    <w:lvl w:ilvl="7">
      <w:start w:val="1"/>
      <w:numFmt w:val="decimal"/>
      <w:isLgl/>
      <w:lvlText w:val="%1.%2.%3.%4.%5.%6.%7.%8"/>
      <w:lvlJc w:val="left"/>
      <w:pPr>
        <w:ind w:left="2895" w:hanging="1440"/>
      </w:pPr>
      <w:rPr>
        <w:rFonts w:hint="default"/>
      </w:rPr>
    </w:lvl>
    <w:lvl w:ilvl="8">
      <w:start w:val="1"/>
      <w:numFmt w:val="decimal"/>
      <w:isLgl/>
      <w:lvlText w:val="%1.%2.%3.%4.%5.%6.%7.%8.%9"/>
      <w:lvlJc w:val="left"/>
      <w:pPr>
        <w:ind w:left="3255" w:hanging="1800"/>
      </w:pPr>
      <w:rPr>
        <w:rFonts w:hint="default"/>
      </w:rPr>
    </w:lvl>
  </w:abstractNum>
  <w:abstractNum w:abstractNumId="41">
    <w:nsid w:val="046D75BE"/>
    <w:multiLevelType w:val="hybridMultilevel"/>
    <w:tmpl w:val="9CD66CD8"/>
    <w:name w:val="WW8Num62"/>
    <w:lvl w:ilvl="0" w:tplc="DEB8B29E">
      <w:start w:val="1"/>
      <w:numFmt w:val="upperLetter"/>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054B31C2"/>
    <w:multiLevelType w:val="hybridMultilevel"/>
    <w:tmpl w:val="561E1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1D3843"/>
    <w:multiLevelType w:val="hybridMultilevel"/>
    <w:tmpl w:val="C1766B6A"/>
    <w:name w:val="WW8Num622"/>
    <w:lvl w:ilvl="0" w:tplc="0680BAF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07F91A7B"/>
    <w:multiLevelType w:val="hybridMultilevel"/>
    <w:tmpl w:val="41D857D6"/>
    <w:lvl w:ilvl="0" w:tplc="C5725714">
      <w:start w:val="1"/>
      <w:numFmt w:val="upperRoman"/>
      <w:lvlText w:val="%1."/>
      <w:lvlJc w:val="left"/>
      <w:pPr>
        <w:tabs>
          <w:tab w:val="num" w:pos="720"/>
        </w:tabs>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nsid w:val="118A046C"/>
    <w:multiLevelType w:val="hybridMultilevel"/>
    <w:tmpl w:val="8E0ABC44"/>
    <w:lvl w:ilvl="0" w:tplc="0C0A000B">
      <w:start w:val="1"/>
      <w:numFmt w:val="bullet"/>
      <w:lvlText w:val=""/>
      <w:lvlJc w:val="left"/>
      <w:pPr>
        <w:tabs>
          <w:tab w:val="num" w:pos="1287"/>
        </w:tabs>
        <w:ind w:left="1287" w:hanging="360"/>
      </w:pPr>
      <w:rPr>
        <w:rFonts w:ascii="Wingdings" w:hAnsi="Wingdings" w:hint="default"/>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46">
    <w:nsid w:val="119C3300"/>
    <w:multiLevelType w:val="hybridMultilevel"/>
    <w:tmpl w:val="16BEC784"/>
    <w:lvl w:ilvl="0" w:tplc="3080F51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nsid w:val="13085665"/>
    <w:multiLevelType w:val="hybridMultilevel"/>
    <w:tmpl w:val="5362488A"/>
    <w:lvl w:ilvl="0" w:tplc="F6A810A2">
      <w:start w:val="1"/>
      <w:numFmt w:val="upperLetter"/>
      <w:lvlText w:val="%1)"/>
      <w:lvlJc w:val="left"/>
      <w:pPr>
        <w:tabs>
          <w:tab w:val="num" w:pos="786"/>
        </w:tabs>
        <w:ind w:left="786" w:hanging="360"/>
      </w:pPr>
      <w:rPr>
        <w:rFonts w:ascii="Times New Roman" w:eastAsia="Times New Roman" w:hAnsi="Times New Roman" w:cs="Times New Roman"/>
      </w:rPr>
    </w:lvl>
    <w:lvl w:ilvl="1" w:tplc="5D0E72B0">
      <w:start w:val="1"/>
      <w:numFmt w:val="lowerLetter"/>
      <w:lvlText w:val="%2)"/>
      <w:lvlJc w:val="left"/>
      <w:pPr>
        <w:tabs>
          <w:tab w:val="num" w:pos="1440"/>
        </w:tabs>
        <w:ind w:left="1440" w:hanging="360"/>
      </w:pPr>
      <w:rPr>
        <w:rFonts w:cs="Times New Roman" w:hint="default"/>
      </w:rPr>
    </w:lvl>
    <w:lvl w:ilvl="2" w:tplc="2F70547A">
      <w:start w:val="1"/>
      <w:numFmt w:val="upperLetter"/>
      <w:lvlText w:val="%3)"/>
      <w:lvlJc w:val="left"/>
      <w:pPr>
        <w:tabs>
          <w:tab w:val="num" w:pos="3905"/>
        </w:tabs>
        <w:ind w:left="3905" w:hanging="360"/>
      </w:pPr>
      <w:rPr>
        <w:rFonts w:cs="Times New Roman" w:hint="default"/>
        <w:b w:val="0"/>
      </w:rPr>
    </w:lvl>
    <w:lvl w:ilvl="3" w:tplc="2DD0EF1C">
      <w:start w:val="1"/>
      <w:numFmt w:val="upperRoman"/>
      <w:lvlText w:val="%4."/>
      <w:lvlJc w:val="left"/>
      <w:pPr>
        <w:tabs>
          <w:tab w:val="num" w:pos="3240"/>
        </w:tabs>
        <w:ind w:left="3240" w:hanging="720"/>
      </w:pPr>
      <w:rPr>
        <w:rFonts w:cs="Times New Roman" w:hint="default"/>
      </w:rPr>
    </w:lvl>
    <w:lvl w:ilvl="4" w:tplc="9E9C4294">
      <w:start w:val="8"/>
      <w:numFmt w:val="upperRoman"/>
      <w:lvlText w:val="%5)"/>
      <w:lvlJc w:val="left"/>
      <w:pPr>
        <w:ind w:left="3960" w:hanging="720"/>
      </w:pPr>
      <w:rPr>
        <w:rFonts w:eastAsia="Batang" w:hint="default"/>
      </w:rPr>
    </w:lvl>
    <w:lvl w:ilvl="5" w:tplc="3688534A">
      <w:start w:val="2"/>
      <w:numFmt w:val="decimal"/>
      <w:lvlText w:val="%6."/>
      <w:lvlJc w:val="left"/>
      <w:pPr>
        <w:ind w:left="4500" w:hanging="360"/>
      </w:pPr>
      <w:rPr>
        <w:rFonts w:hint="default"/>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8">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18AE7E45"/>
    <w:multiLevelType w:val="hybridMultilevel"/>
    <w:tmpl w:val="D564FC8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0">
    <w:nsid w:val="1F292A3E"/>
    <w:multiLevelType w:val="hybridMultilevel"/>
    <w:tmpl w:val="7C147700"/>
    <w:lvl w:ilvl="0" w:tplc="76668CA0">
      <w:start w:val="19"/>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1">
    <w:nsid w:val="2E2630BA"/>
    <w:multiLevelType w:val="multilevel"/>
    <w:tmpl w:val="737CE4C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color w:val="auto"/>
        <w:sz w:val="20"/>
        <w:szCs w:val="20"/>
      </w:rPr>
    </w:lvl>
    <w:lvl w:ilvl="2">
      <w:start w:val="1"/>
      <w:numFmt w:val="decimal"/>
      <w:lvlText w:val="%1.%2.%3."/>
      <w:lvlJc w:val="left"/>
      <w:pPr>
        <w:ind w:left="1224" w:hanging="504"/>
      </w:pPr>
      <w:rPr>
        <w:b w:val="0"/>
        <w:color w:val="auto"/>
        <w:sz w:val="20"/>
        <w:szCs w:val="20"/>
      </w:rPr>
    </w:lvl>
    <w:lvl w:ilvl="3">
      <w:start w:val="1"/>
      <w:numFmt w:val="decimal"/>
      <w:lvlText w:val="%1.%2.%3.%4."/>
      <w:lvlJc w:val="left"/>
      <w:pPr>
        <w:ind w:left="2350" w:hanging="648"/>
      </w:pPr>
      <w:rPr>
        <w:rFonts w:ascii="Arial" w:hAnsi="Arial" w:cs="Arial" w:hint="default"/>
        <w:color w:val="auto"/>
        <w:sz w:val="20"/>
        <w:szCs w:val="20"/>
        <w:lang w:val="es-MX"/>
      </w:rPr>
    </w:lvl>
    <w:lvl w:ilvl="4">
      <w:start w:val="1"/>
      <w:numFmt w:val="lowerLetter"/>
      <w:lvlText w:val="%5)"/>
      <w:lvlJc w:val="left"/>
      <w:pPr>
        <w:ind w:left="2232" w:hanging="792"/>
      </w:pPr>
      <w:rPr>
        <w:color w:val="auto"/>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3D1C100B"/>
    <w:multiLevelType w:val="hybridMultilevel"/>
    <w:tmpl w:val="46DE17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42144CFD"/>
    <w:multiLevelType w:val="multilevel"/>
    <w:tmpl w:val="9044E5A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5">
    <w:nsid w:val="4AC766F3"/>
    <w:multiLevelType w:val="hybridMultilevel"/>
    <w:tmpl w:val="C07AA3E2"/>
    <w:lvl w:ilvl="0" w:tplc="0C0A0019">
      <w:start w:val="1"/>
      <w:numFmt w:val="lowerLetter"/>
      <w:lvlText w:val="%1."/>
      <w:lvlJc w:val="left"/>
      <w:pPr>
        <w:ind w:left="1117" w:hanging="360"/>
      </w:pPr>
      <w:rPr>
        <w:rFonts w:hint="default"/>
        <w:b/>
        <w:lang w:val="es-ES"/>
      </w:rPr>
    </w:lvl>
    <w:lvl w:ilvl="1" w:tplc="080A0019">
      <w:start w:val="1"/>
      <w:numFmt w:val="lowerLetter"/>
      <w:lvlText w:val="%2."/>
      <w:lvlJc w:val="left"/>
      <w:pPr>
        <w:ind w:left="1837" w:hanging="360"/>
      </w:pPr>
    </w:lvl>
    <w:lvl w:ilvl="2" w:tplc="080A001B" w:tentative="1">
      <w:start w:val="1"/>
      <w:numFmt w:val="lowerRoman"/>
      <w:lvlText w:val="%3."/>
      <w:lvlJc w:val="right"/>
      <w:pPr>
        <w:ind w:left="2557" w:hanging="180"/>
      </w:pPr>
    </w:lvl>
    <w:lvl w:ilvl="3" w:tplc="080A000F" w:tentative="1">
      <w:start w:val="1"/>
      <w:numFmt w:val="decimal"/>
      <w:lvlText w:val="%4."/>
      <w:lvlJc w:val="left"/>
      <w:pPr>
        <w:ind w:left="3277" w:hanging="360"/>
      </w:pPr>
    </w:lvl>
    <w:lvl w:ilvl="4" w:tplc="080A0019" w:tentative="1">
      <w:start w:val="1"/>
      <w:numFmt w:val="lowerLetter"/>
      <w:lvlText w:val="%5."/>
      <w:lvlJc w:val="left"/>
      <w:pPr>
        <w:ind w:left="3997" w:hanging="360"/>
      </w:pPr>
    </w:lvl>
    <w:lvl w:ilvl="5" w:tplc="080A001B" w:tentative="1">
      <w:start w:val="1"/>
      <w:numFmt w:val="lowerRoman"/>
      <w:lvlText w:val="%6."/>
      <w:lvlJc w:val="right"/>
      <w:pPr>
        <w:ind w:left="4717" w:hanging="180"/>
      </w:pPr>
    </w:lvl>
    <w:lvl w:ilvl="6" w:tplc="080A000F" w:tentative="1">
      <w:start w:val="1"/>
      <w:numFmt w:val="decimal"/>
      <w:lvlText w:val="%7."/>
      <w:lvlJc w:val="left"/>
      <w:pPr>
        <w:ind w:left="5437" w:hanging="360"/>
      </w:pPr>
    </w:lvl>
    <w:lvl w:ilvl="7" w:tplc="080A0019" w:tentative="1">
      <w:start w:val="1"/>
      <w:numFmt w:val="lowerLetter"/>
      <w:lvlText w:val="%8."/>
      <w:lvlJc w:val="left"/>
      <w:pPr>
        <w:ind w:left="6157" w:hanging="360"/>
      </w:pPr>
    </w:lvl>
    <w:lvl w:ilvl="8" w:tplc="080A001B" w:tentative="1">
      <w:start w:val="1"/>
      <w:numFmt w:val="lowerRoman"/>
      <w:lvlText w:val="%9."/>
      <w:lvlJc w:val="right"/>
      <w:pPr>
        <w:ind w:left="6877" w:hanging="180"/>
      </w:pPr>
    </w:lvl>
  </w:abstractNum>
  <w:abstractNum w:abstractNumId="56">
    <w:nsid w:val="50B4552D"/>
    <w:multiLevelType w:val="hybridMultilevel"/>
    <w:tmpl w:val="9B5456E4"/>
    <w:lvl w:ilvl="0" w:tplc="46EEA940">
      <w:start w:val="18"/>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7">
    <w:nsid w:val="51A61466"/>
    <w:multiLevelType w:val="hybridMultilevel"/>
    <w:tmpl w:val="E384DF56"/>
    <w:lvl w:ilvl="0" w:tplc="15B632A2">
      <w:start w:val="2"/>
      <w:numFmt w:val="upperRoman"/>
      <w:lvlText w:val="%1."/>
      <w:lvlJc w:val="left"/>
      <w:pPr>
        <w:tabs>
          <w:tab w:val="num" w:pos="1429"/>
        </w:tabs>
        <w:ind w:left="1429" w:hanging="720"/>
      </w:pPr>
      <w:rPr>
        <w:rFonts w:cs="Times New Roman" w:hint="default"/>
      </w:rPr>
    </w:lvl>
    <w:lvl w:ilvl="1" w:tplc="2996B6AE">
      <w:start w:val="3"/>
      <w:numFmt w:val="decimal"/>
      <w:lvlText w:val="%2."/>
      <w:lvlJc w:val="left"/>
      <w:pPr>
        <w:tabs>
          <w:tab w:val="num" w:pos="1789"/>
        </w:tabs>
        <w:ind w:left="1789" w:hanging="360"/>
      </w:pPr>
      <w:rPr>
        <w:rFonts w:cs="Times New Roman" w:hint="default"/>
      </w:rPr>
    </w:lvl>
    <w:lvl w:ilvl="2" w:tplc="8A6E3968">
      <w:start w:val="23"/>
      <w:numFmt w:val="lowerLetter"/>
      <w:lvlText w:val="%3)"/>
      <w:lvlJc w:val="left"/>
      <w:pPr>
        <w:ind w:left="2689" w:hanging="360"/>
      </w:pPr>
      <w:rPr>
        <w:rFonts w:hint="default"/>
        <w:b w:val="0"/>
        <w:sz w:val="22"/>
      </w:rPr>
    </w:lvl>
    <w:lvl w:ilvl="3" w:tplc="0C0A000F" w:tentative="1">
      <w:start w:val="1"/>
      <w:numFmt w:val="decimal"/>
      <w:lvlText w:val="%4."/>
      <w:lvlJc w:val="left"/>
      <w:pPr>
        <w:tabs>
          <w:tab w:val="num" w:pos="3229"/>
        </w:tabs>
        <w:ind w:left="3229" w:hanging="360"/>
      </w:pPr>
      <w:rPr>
        <w:rFonts w:cs="Times New Roman"/>
      </w:rPr>
    </w:lvl>
    <w:lvl w:ilvl="4" w:tplc="0C0A0019" w:tentative="1">
      <w:start w:val="1"/>
      <w:numFmt w:val="lowerLetter"/>
      <w:lvlText w:val="%5."/>
      <w:lvlJc w:val="left"/>
      <w:pPr>
        <w:tabs>
          <w:tab w:val="num" w:pos="3949"/>
        </w:tabs>
        <w:ind w:left="3949" w:hanging="360"/>
      </w:pPr>
      <w:rPr>
        <w:rFonts w:cs="Times New Roman"/>
      </w:rPr>
    </w:lvl>
    <w:lvl w:ilvl="5" w:tplc="0C0A001B" w:tentative="1">
      <w:start w:val="1"/>
      <w:numFmt w:val="lowerRoman"/>
      <w:lvlText w:val="%6."/>
      <w:lvlJc w:val="right"/>
      <w:pPr>
        <w:tabs>
          <w:tab w:val="num" w:pos="4669"/>
        </w:tabs>
        <w:ind w:left="4669" w:hanging="180"/>
      </w:pPr>
      <w:rPr>
        <w:rFonts w:cs="Times New Roman"/>
      </w:rPr>
    </w:lvl>
    <w:lvl w:ilvl="6" w:tplc="0C0A000F" w:tentative="1">
      <w:start w:val="1"/>
      <w:numFmt w:val="decimal"/>
      <w:lvlText w:val="%7."/>
      <w:lvlJc w:val="left"/>
      <w:pPr>
        <w:tabs>
          <w:tab w:val="num" w:pos="5389"/>
        </w:tabs>
        <w:ind w:left="5389" w:hanging="360"/>
      </w:pPr>
      <w:rPr>
        <w:rFonts w:cs="Times New Roman"/>
      </w:rPr>
    </w:lvl>
    <w:lvl w:ilvl="7" w:tplc="0C0A0019" w:tentative="1">
      <w:start w:val="1"/>
      <w:numFmt w:val="lowerLetter"/>
      <w:lvlText w:val="%8."/>
      <w:lvlJc w:val="left"/>
      <w:pPr>
        <w:tabs>
          <w:tab w:val="num" w:pos="6109"/>
        </w:tabs>
        <w:ind w:left="6109" w:hanging="360"/>
      </w:pPr>
      <w:rPr>
        <w:rFonts w:cs="Times New Roman"/>
      </w:rPr>
    </w:lvl>
    <w:lvl w:ilvl="8" w:tplc="0C0A001B" w:tentative="1">
      <w:start w:val="1"/>
      <w:numFmt w:val="lowerRoman"/>
      <w:lvlText w:val="%9."/>
      <w:lvlJc w:val="right"/>
      <w:pPr>
        <w:tabs>
          <w:tab w:val="num" w:pos="6829"/>
        </w:tabs>
        <w:ind w:left="6829" w:hanging="180"/>
      </w:pPr>
      <w:rPr>
        <w:rFonts w:cs="Times New Roman"/>
      </w:rPr>
    </w:lvl>
  </w:abstractNum>
  <w:abstractNum w:abstractNumId="58">
    <w:nsid w:val="51FE4EC0"/>
    <w:multiLevelType w:val="hybridMultilevel"/>
    <w:tmpl w:val="B13CD1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59D172E4"/>
    <w:multiLevelType w:val="hybridMultilevel"/>
    <w:tmpl w:val="2F6CB19E"/>
    <w:lvl w:ilvl="0" w:tplc="7FD0B2C2">
      <w:start w:val="1"/>
      <w:numFmt w:val="upperLetter"/>
      <w:lvlText w:val="%1)"/>
      <w:lvlJc w:val="left"/>
      <w:pPr>
        <w:ind w:left="5464" w:hanging="360"/>
      </w:pPr>
    </w:lvl>
    <w:lvl w:ilvl="1" w:tplc="080A0019">
      <w:start w:val="1"/>
      <w:numFmt w:val="lowerLetter"/>
      <w:lvlText w:val="%2."/>
      <w:lvlJc w:val="left"/>
      <w:pPr>
        <w:ind w:left="6184" w:hanging="360"/>
      </w:pPr>
    </w:lvl>
    <w:lvl w:ilvl="2" w:tplc="080A001B">
      <w:start w:val="1"/>
      <w:numFmt w:val="lowerRoman"/>
      <w:lvlText w:val="%3."/>
      <w:lvlJc w:val="right"/>
      <w:pPr>
        <w:ind w:left="6904" w:hanging="180"/>
      </w:pPr>
    </w:lvl>
    <w:lvl w:ilvl="3" w:tplc="080A000F">
      <w:start w:val="1"/>
      <w:numFmt w:val="decimal"/>
      <w:lvlText w:val="%4."/>
      <w:lvlJc w:val="left"/>
      <w:pPr>
        <w:ind w:left="7624" w:hanging="360"/>
      </w:pPr>
    </w:lvl>
    <w:lvl w:ilvl="4" w:tplc="080A0019">
      <w:start w:val="1"/>
      <w:numFmt w:val="lowerLetter"/>
      <w:lvlText w:val="%5."/>
      <w:lvlJc w:val="left"/>
      <w:pPr>
        <w:ind w:left="8344" w:hanging="360"/>
      </w:pPr>
    </w:lvl>
    <w:lvl w:ilvl="5" w:tplc="080A001B">
      <w:start w:val="1"/>
      <w:numFmt w:val="lowerRoman"/>
      <w:lvlText w:val="%6."/>
      <w:lvlJc w:val="right"/>
      <w:pPr>
        <w:ind w:left="9064" w:hanging="180"/>
      </w:pPr>
    </w:lvl>
    <w:lvl w:ilvl="6" w:tplc="080A000F">
      <w:start w:val="1"/>
      <w:numFmt w:val="decimal"/>
      <w:lvlText w:val="%7."/>
      <w:lvlJc w:val="left"/>
      <w:pPr>
        <w:ind w:left="9784" w:hanging="360"/>
      </w:pPr>
    </w:lvl>
    <w:lvl w:ilvl="7" w:tplc="080A0019">
      <w:start w:val="1"/>
      <w:numFmt w:val="lowerLetter"/>
      <w:lvlText w:val="%8."/>
      <w:lvlJc w:val="left"/>
      <w:pPr>
        <w:ind w:left="10504" w:hanging="360"/>
      </w:pPr>
    </w:lvl>
    <w:lvl w:ilvl="8" w:tplc="080A001B">
      <w:start w:val="1"/>
      <w:numFmt w:val="lowerRoman"/>
      <w:lvlText w:val="%9."/>
      <w:lvlJc w:val="right"/>
      <w:pPr>
        <w:ind w:left="11224" w:hanging="180"/>
      </w:pPr>
    </w:lvl>
  </w:abstractNum>
  <w:abstractNum w:abstractNumId="60">
    <w:nsid w:val="5E3F7214"/>
    <w:multiLevelType w:val="hybridMultilevel"/>
    <w:tmpl w:val="5AF4B590"/>
    <w:lvl w:ilvl="0" w:tplc="242C0D2C">
      <w:start w:val="1"/>
      <w:numFmt w:val="upperRoman"/>
      <w:lvlText w:val="%1."/>
      <w:lvlJc w:val="left"/>
      <w:pPr>
        <w:tabs>
          <w:tab w:val="num" w:pos="1077"/>
        </w:tabs>
        <w:ind w:left="35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1">
    <w:nsid w:val="5F7B2FAE"/>
    <w:multiLevelType w:val="hybridMultilevel"/>
    <w:tmpl w:val="D8FE3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5FCD0CA1"/>
    <w:multiLevelType w:val="hybridMultilevel"/>
    <w:tmpl w:val="7324C77C"/>
    <w:lvl w:ilvl="0" w:tplc="0C0A000B">
      <w:start w:val="1"/>
      <w:numFmt w:val="bullet"/>
      <w:lvlText w:val=""/>
      <w:lvlJc w:val="left"/>
      <w:pPr>
        <w:tabs>
          <w:tab w:val="num" w:pos="644"/>
        </w:tabs>
        <w:ind w:left="644" w:hanging="360"/>
      </w:pPr>
      <w:rPr>
        <w:rFonts w:ascii="Wingdings" w:hAnsi="Wingdings"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63">
    <w:nsid w:val="66C27195"/>
    <w:multiLevelType w:val="hybridMultilevel"/>
    <w:tmpl w:val="70F862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4">
    <w:nsid w:val="69117EE5"/>
    <w:multiLevelType w:val="hybridMultilevel"/>
    <w:tmpl w:val="A6AE0DB8"/>
    <w:lvl w:ilvl="0" w:tplc="080A000F">
      <w:start w:val="1"/>
      <w:numFmt w:val="decimal"/>
      <w:lvlText w:val="%1."/>
      <w:lvlJc w:val="left"/>
      <w:pPr>
        <w:ind w:left="360" w:hanging="360"/>
      </w:pPr>
    </w:lvl>
    <w:lvl w:ilvl="1" w:tplc="B2EA26E8">
      <w:start w:val="1"/>
      <w:numFmt w:val="lowerLetter"/>
      <w:lvlText w:val="%2."/>
      <w:lvlJc w:val="left"/>
      <w:pPr>
        <w:ind w:left="1080" w:hanging="360"/>
      </w:pPr>
      <w:rPr>
        <w:b w:val="0"/>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65">
    <w:nsid w:val="6CEF58E6"/>
    <w:multiLevelType w:val="hybridMultilevel"/>
    <w:tmpl w:val="5582C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nsid w:val="6EE76ED0"/>
    <w:multiLevelType w:val="hybridMultilevel"/>
    <w:tmpl w:val="7350300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8">
    <w:nsid w:val="75E35015"/>
    <w:multiLevelType w:val="hybridMultilevel"/>
    <w:tmpl w:val="79BE1188"/>
    <w:lvl w:ilvl="0" w:tplc="7B92F57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1"/>
  </w:num>
  <w:num w:numId="2">
    <w:abstractNumId w:val="2"/>
  </w:num>
  <w:num w:numId="3">
    <w:abstractNumId w:val="3"/>
  </w:num>
  <w:num w:numId="4">
    <w:abstractNumId w:val="6"/>
  </w:num>
  <w:num w:numId="5">
    <w:abstractNumId w:val="24"/>
  </w:num>
  <w:num w:numId="6">
    <w:abstractNumId w:val="17"/>
  </w:num>
  <w:num w:numId="7">
    <w:abstractNumId w:val="7"/>
  </w:num>
  <w:num w:numId="8">
    <w:abstractNumId w:val="4"/>
  </w:num>
  <w:num w:numId="9">
    <w:abstractNumId w:val="13"/>
  </w:num>
  <w:num w:numId="10">
    <w:abstractNumId w:val="25"/>
  </w:num>
  <w:num w:numId="11">
    <w:abstractNumId w:val="19"/>
  </w:num>
  <w:num w:numId="12">
    <w:abstractNumId w:val="23"/>
  </w:num>
  <w:num w:numId="13">
    <w:abstractNumId w:val="0"/>
  </w:num>
  <w:num w:numId="14">
    <w:abstractNumId w:val="26"/>
  </w:num>
  <w:num w:numId="15">
    <w:abstractNumId w:val="57"/>
  </w:num>
  <w:num w:numId="16">
    <w:abstractNumId w:val="47"/>
  </w:num>
  <w:num w:numId="17">
    <w:abstractNumId w:val="28"/>
  </w:num>
  <w:num w:numId="18">
    <w:abstractNumId w:val="27"/>
  </w:num>
  <w:num w:numId="19">
    <w:abstractNumId w:val="41"/>
  </w:num>
  <w:num w:numId="20">
    <w:abstractNumId w:val="40"/>
  </w:num>
  <w:num w:numId="21">
    <w:abstractNumId w:val="62"/>
  </w:num>
  <w:num w:numId="22">
    <w:abstractNumId w:val="45"/>
  </w:num>
  <w:num w:numId="23">
    <w:abstractNumId w:val="58"/>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num>
  <w:num w:numId="26">
    <w:abstractNumId w:val="55"/>
  </w:num>
  <w:num w:numId="27">
    <w:abstractNumId w:val="50"/>
  </w:num>
  <w:num w:numId="28">
    <w:abstractNumId w:val="53"/>
  </w:num>
  <w:num w:numId="29">
    <w:abstractNumId w:val="66"/>
  </w:num>
  <w:num w:numId="30">
    <w:abstractNumId w:val="48"/>
  </w:num>
  <w:num w:numId="31">
    <w:abstractNumId w:val="60"/>
  </w:num>
  <w:num w:numId="32">
    <w:abstractNumId w:val="44"/>
  </w:num>
  <w:num w:numId="33">
    <w:abstractNumId w:val="15"/>
  </w:num>
  <w:num w:numId="34">
    <w:abstractNumId w:val="46"/>
  </w:num>
  <w:num w:numId="35">
    <w:abstractNumId w:val="43"/>
  </w:num>
  <w:num w:numId="36">
    <w:abstractNumId w:val="49"/>
  </w:num>
  <w:num w:numId="37">
    <w:abstractNumId w:val="42"/>
  </w:num>
  <w:num w:numId="38">
    <w:abstractNumId w:val="61"/>
  </w:num>
  <w:num w:numId="39">
    <w:abstractNumId w:val="64"/>
  </w:num>
  <w:num w:numId="40">
    <w:abstractNumId w:val="63"/>
  </w:num>
  <w:num w:numId="41">
    <w:abstractNumId w:val="67"/>
  </w:num>
  <w:num w:numId="42">
    <w:abstractNumId w:val="39"/>
  </w:num>
  <w:num w:numId="43">
    <w:abstractNumId w:val="65"/>
  </w:num>
  <w:num w:numId="44">
    <w:abstractNumId w:val="16"/>
  </w:num>
  <w:num w:numId="45">
    <w:abstractNumId w:val="68"/>
  </w:num>
  <w:num w:numId="46">
    <w:abstractNumId w:val="54"/>
  </w:num>
  <w:num w:numId="47">
    <w:abstractNumId w:val="56"/>
  </w:num>
  <w:num w:numId="48">
    <w:abstractNumId w:val="5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430"/>
    <w:rsid w:val="00002FA5"/>
    <w:rsid w:val="00011C6F"/>
    <w:rsid w:val="000228BF"/>
    <w:rsid w:val="00024F25"/>
    <w:rsid w:val="000275C3"/>
    <w:rsid w:val="00034D53"/>
    <w:rsid w:val="000377C9"/>
    <w:rsid w:val="0003792D"/>
    <w:rsid w:val="00037EFD"/>
    <w:rsid w:val="00041015"/>
    <w:rsid w:val="00043001"/>
    <w:rsid w:val="00043C15"/>
    <w:rsid w:val="00044798"/>
    <w:rsid w:val="0004671A"/>
    <w:rsid w:val="0004678F"/>
    <w:rsid w:val="000525F3"/>
    <w:rsid w:val="00062C79"/>
    <w:rsid w:val="00070D97"/>
    <w:rsid w:val="00072E5A"/>
    <w:rsid w:val="000743B6"/>
    <w:rsid w:val="000747F9"/>
    <w:rsid w:val="00074E0E"/>
    <w:rsid w:val="000755AC"/>
    <w:rsid w:val="0007756B"/>
    <w:rsid w:val="00083098"/>
    <w:rsid w:val="000842DE"/>
    <w:rsid w:val="0008546E"/>
    <w:rsid w:val="000935E3"/>
    <w:rsid w:val="00095E36"/>
    <w:rsid w:val="000A173E"/>
    <w:rsid w:val="000A31BE"/>
    <w:rsid w:val="000A556B"/>
    <w:rsid w:val="000B03FB"/>
    <w:rsid w:val="000B2FE1"/>
    <w:rsid w:val="000C1A1B"/>
    <w:rsid w:val="000C23B2"/>
    <w:rsid w:val="000C7CFB"/>
    <w:rsid w:val="000D23FA"/>
    <w:rsid w:val="000D6BF5"/>
    <w:rsid w:val="000D6E69"/>
    <w:rsid w:val="000F0EC2"/>
    <w:rsid w:val="000F3491"/>
    <w:rsid w:val="0011104E"/>
    <w:rsid w:val="00111D12"/>
    <w:rsid w:val="001203CB"/>
    <w:rsid w:val="00130C1C"/>
    <w:rsid w:val="0013213E"/>
    <w:rsid w:val="0013434A"/>
    <w:rsid w:val="001400D9"/>
    <w:rsid w:val="00142368"/>
    <w:rsid w:val="00143649"/>
    <w:rsid w:val="00147013"/>
    <w:rsid w:val="00147B0C"/>
    <w:rsid w:val="001603A2"/>
    <w:rsid w:val="00162819"/>
    <w:rsid w:val="00162BA3"/>
    <w:rsid w:val="00162F0E"/>
    <w:rsid w:val="00163E15"/>
    <w:rsid w:val="001657B4"/>
    <w:rsid w:val="0018797A"/>
    <w:rsid w:val="00191B34"/>
    <w:rsid w:val="00192463"/>
    <w:rsid w:val="0019291F"/>
    <w:rsid w:val="001B17A1"/>
    <w:rsid w:val="001B7A78"/>
    <w:rsid w:val="001C5585"/>
    <w:rsid w:val="001D02A6"/>
    <w:rsid w:val="001D1B70"/>
    <w:rsid w:val="001D1F51"/>
    <w:rsid w:val="001D5CD3"/>
    <w:rsid w:val="001E0D55"/>
    <w:rsid w:val="001E133E"/>
    <w:rsid w:val="001E154A"/>
    <w:rsid w:val="001E2CE6"/>
    <w:rsid w:val="001E6C2D"/>
    <w:rsid w:val="001F3727"/>
    <w:rsid w:val="001F4080"/>
    <w:rsid w:val="001F7DDF"/>
    <w:rsid w:val="002000E7"/>
    <w:rsid w:val="00202707"/>
    <w:rsid w:val="00203067"/>
    <w:rsid w:val="00205C2C"/>
    <w:rsid w:val="002069F4"/>
    <w:rsid w:val="0021181E"/>
    <w:rsid w:val="002122D7"/>
    <w:rsid w:val="00216457"/>
    <w:rsid w:val="002207B9"/>
    <w:rsid w:val="00222E84"/>
    <w:rsid w:val="00224DBE"/>
    <w:rsid w:val="002272B6"/>
    <w:rsid w:val="002275E4"/>
    <w:rsid w:val="0023177B"/>
    <w:rsid w:val="0024487F"/>
    <w:rsid w:val="0024493C"/>
    <w:rsid w:val="00244B10"/>
    <w:rsid w:val="002500BC"/>
    <w:rsid w:val="00253DFE"/>
    <w:rsid w:val="00266CFC"/>
    <w:rsid w:val="002671E3"/>
    <w:rsid w:val="0027355F"/>
    <w:rsid w:val="00275B78"/>
    <w:rsid w:val="0027691B"/>
    <w:rsid w:val="00281831"/>
    <w:rsid w:val="002819EC"/>
    <w:rsid w:val="00282EE8"/>
    <w:rsid w:val="0028545E"/>
    <w:rsid w:val="002858EB"/>
    <w:rsid w:val="00294559"/>
    <w:rsid w:val="00295B38"/>
    <w:rsid w:val="002A0D9E"/>
    <w:rsid w:val="002A32C1"/>
    <w:rsid w:val="002A7776"/>
    <w:rsid w:val="002B1A73"/>
    <w:rsid w:val="002B34C4"/>
    <w:rsid w:val="002B4338"/>
    <w:rsid w:val="002B6612"/>
    <w:rsid w:val="002D2256"/>
    <w:rsid w:val="002D4409"/>
    <w:rsid w:val="002D6079"/>
    <w:rsid w:val="002D6AC8"/>
    <w:rsid w:val="002D7305"/>
    <w:rsid w:val="002E18CD"/>
    <w:rsid w:val="002E3EE4"/>
    <w:rsid w:val="002E5F88"/>
    <w:rsid w:val="002E641E"/>
    <w:rsid w:val="002E67B4"/>
    <w:rsid w:val="002E7C46"/>
    <w:rsid w:val="002F77D3"/>
    <w:rsid w:val="00301414"/>
    <w:rsid w:val="0030431B"/>
    <w:rsid w:val="003050B7"/>
    <w:rsid w:val="00320490"/>
    <w:rsid w:val="003207A3"/>
    <w:rsid w:val="00321EDA"/>
    <w:rsid w:val="00327BD9"/>
    <w:rsid w:val="0033472D"/>
    <w:rsid w:val="00334C94"/>
    <w:rsid w:val="00336DC2"/>
    <w:rsid w:val="00341ECB"/>
    <w:rsid w:val="00345C21"/>
    <w:rsid w:val="0035160A"/>
    <w:rsid w:val="00352610"/>
    <w:rsid w:val="003579C5"/>
    <w:rsid w:val="00363C78"/>
    <w:rsid w:val="003649BF"/>
    <w:rsid w:val="003742E9"/>
    <w:rsid w:val="003757D0"/>
    <w:rsid w:val="00377E46"/>
    <w:rsid w:val="00382929"/>
    <w:rsid w:val="003920C4"/>
    <w:rsid w:val="003941FF"/>
    <w:rsid w:val="003A06BA"/>
    <w:rsid w:val="003A078D"/>
    <w:rsid w:val="003A157B"/>
    <w:rsid w:val="003A5BCF"/>
    <w:rsid w:val="003B78C1"/>
    <w:rsid w:val="003C72C8"/>
    <w:rsid w:val="003D47A5"/>
    <w:rsid w:val="003D68CD"/>
    <w:rsid w:val="003E52D8"/>
    <w:rsid w:val="003E55A4"/>
    <w:rsid w:val="003E6038"/>
    <w:rsid w:val="003E7C69"/>
    <w:rsid w:val="003F2E31"/>
    <w:rsid w:val="003F3180"/>
    <w:rsid w:val="003F34AE"/>
    <w:rsid w:val="003F4641"/>
    <w:rsid w:val="003F4E3D"/>
    <w:rsid w:val="003F553D"/>
    <w:rsid w:val="003F591E"/>
    <w:rsid w:val="003F7F9A"/>
    <w:rsid w:val="0040590E"/>
    <w:rsid w:val="004065C5"/>
    <w:rsid w:val="0041134E"/>
    <w:rsid w:val="00412700"/>
    <w:rsid w:val="0041304E"/>
    <w:rsid w:val="004207DB"/>
    <w:rsid w:val="00420EC3"/>
    <w:rsid w:val="00421DE9"/>
    <w:rsid w:val="00421FA6"/>
    <w:rsid w:val="004221C7"/>
    <w:rsid w:val="00422325"/>
    <w:rsid w:val="0042298D"/>
    <w:rsid w:val="004247B7"/>
    <w:rsid w:val="0042501E"/>
    <w:rsid w:val="00432515"/>
    <w:rsid w:val="00434B08"/>
    <w:rsid w:val="00441A67"/>
    <w:rsid w:val="004525AA"/>
    <w:rsid w:val="004533A9"/>
    <w:rsid w:val="00453690"/>
    <w:rsid w:val="00456804"/>
    <w:rsid w:val="00460B27"/>
    <w:rsid w:val="0046358F"/>
    <w:rsid w:val="004741C9"/>
    <w:rsid w:val="00474860"/>
    <w:rsid w:val="004765C0"/>
    <w:rsid w:val="0048032F"/>
    <w:rsid w:val="00480E0A"/>
    <w:rsid w:val="004829E0"/>
    <w:rsid w:val="004843FE"/>
    <w:rsid w:val="00484C3D"/>
    <w:rsid w:val="00494320"/>
    <w:rsid w:val="00494FCF"/>
    <w:rsid w:val="004A70E1"/>
    <w:rsid w:val="004A71D5"/>
    <w:rsid w:val="004A7BEE"/>
    <w:rsid w:val="004B1E55"/>
    <w:rsid w:val="004B51EC"/>
    <w:rsid w:val="004B55F2"/>
    <w:rsid w:val="004C421D"/>
    <w:rsid w:val="004C4CB5"/>
    <w:rsid w:val="004D6DBF"/>
    <w:rsid w:val="004D77AF"/>
    <w:rsid w:val="004D7BA5"/>
    <w:rsid w:val="004E41C0"/>
    <w:rsid w:val="004E6611"/>
    <w:rsid w:val="004E6E9B"/>
    <w:rsid w:val="004F00FB"/>
    <w:rsid w:val="004F4674"/>
    <w:rsid w:val="004F6C2A"/>
    <w:rsid w:val="00507420"/>
    <w:rsid w:val="0051254B"/>
    <w:rsid w:val="00525814"/>
    <w:rsid w:val="005259B4"/>
    <w:rsid w:val="00530A6F"/>
    <w:rsid w:val="00541793"/>
    <w:rsid w:val="00543AEF"/>
    <w:rsid w:val="00545697"/>
    <w:rsid w:val="00546CDF"/>
    <w:rsid w:val="00550D1D"/>
    <w:rsid w:val="00550FAE"/>
    <w:rsid w:val="00553E73"/>
    <w:rsid w:val="00555DD5"/>
    <w:rsid w:val="005604E7"/>
    <w:rsid w:val="005634C2"/>
    <w:rsid w:val="005676B4"/>
    <w:rsid w:val="00581B28"/>
    <w:rsid w:val="00587660"/>
    <w:rsid w:val="00591C13"/>
    <w:rsid w:val="005929BD"/>
    <w:rsid w:val="0059349D"/>
    <w:rsid w:val="00593A09"/>
    <w:rsid w:val="005A1754"/>
    <w:rsid w:val="005A2AEE"/>
    <w:rsid w:val="005A34F4"/>
    <w:rsid w:val="005A5F1C"/>
    <w:rsid w:val="005B3119"/>
    <w:rsid w:val="005B4262"/>
    <w:rsid w:val="005B5BC6"/>
    <w:rsid w:val="005B6E7E"/>
    <w:rsid w:val="005C2EF0"/>
    <w:rsid w:val="005D4194"/>
    <w:rsid w:val="005E0095"/>
    <w:rsid w:val="005E0579"/>
    <w:rsid w:val="005E2C1A"/>
    <w:rsid w:val="005F1C45"/>
    <w:rsid w:val="005F4B06"/>
    <w:rsid w:val="00603D43"/>
    <w:rsid w:val="006108C7"/>
    <w:rsid w:val="00615B2C"/>
    <w:rsid w:val="006219CA"/>
    <w:rsid w:val="00636877"/>
    <w:rsid w:val="006368D1"/>
    <w:rsid w:val="00641ED9"/>
    <w:rsid w:val="006420F7"/>
    <w:rsid w:val="00642CA5"/>
    <w:rsid w:val="00644989"/>
    <w:rsid w:val="00644A77"/>
    <w:rsid w:val="00647826"/>
    <w:rsid w:val="00647D43"/>
    <w:rsid w:val="00656ED1"/>
    <w:rsid w:val="0066359E"/>
    <w:rsid w:val="00670FFF"/>
    <w:rsid w:val="00673F3D"/>
    <w:rsid w:val="0068026C"/>
    <w:rsid w:val="00680B3D"/>
    <w:rsid w:val="00684196"/>
    <w:rsid w:val="00685ACD"/>
    <w:rsid w:val="006877BC"/>
    <w:rsid w:val="00687C98"/>
    <w:rsid w:val="00694454"/>
    <w:rsid w:val="00694A4A"/>
    <w:rsid w:val="00694FA3"/>
    <w:rsid w:val="006A4597"/>
    <w:rsid w:val="006A531A"/>
    <w:rsid w:val="006A6207"/>
    <w:rsid w:val="006B0095"/>
    <w:rsid w:val="006B1BD5"/>
    <w:rsid w:val="006B2CB6"/>
    <w:rsid w:val="006B3273"/>
    <w:rsid w:val="006B529E"/>
    <w:rsid w:val="006B5D5B"/>
    <w:rsid w:val="006C0611"/>
    <w:rsid w:val="006C1CB9"/>
    <w:rsid w:val="006C3C9E"/>
    <w:rsid w:val="006C4622"/>
    <w:rsid w:val="006C6A90"/>
    <w:rsid w:val="006D1DCA"/>
    <w:rsid w:val="006D5430"/>
    <w:rsid w:val="006D5DD4"/>
    <w:rsid w:val="006E1A82"/>
    <w:rsid w:val="006E329B"/>
    <w:rsid w:val="006E56C7"/>
    <w:rsid w:val="006F2A92"/>
    <w:rsid w:val="006F60E6"/>
    <w:rsid w:val="006F71FE"/>
    <w:rsid w:val="006F7781"/>
    <w:rsid w:val="0070437D"/>
    <w:rsid w:val="00711B40"/>
    <w:rsid w:val="007201DA"/>
    <w:rsid w:val="0072150E"/>
    <w:rsid w:val="00723838"/>
    <w:rsid w:val="00723AFA"/>
    <w:rsid w:val="00725B7F"/>
    <w:rsid w:val="0072716F"/>
    <w:rsid w:val="007336EE"/>
    <w:rsid w:val="007345A0"/>
    <w:rsid w:val="007514E0"/>
    <w:rsid w:val="0075736D"/>
    <w:rsid w:val="00760028"/>
    <w:rsid w:val="00762517"/>
    <w:rsid w:val="00765F0B"/>
    <w:rsid w:val="00766AA4"/>
    <w:rsid w:val="007739C4"/>
    <w:rsid w:val="00775DC8"/>
    <w:rsid w:val="00776057"/>
    <w:rsid w:val="0077748B"/>
    <w:rsid w:val="00781129"/>
    <w:rsid w:val="0078118B"/>
    <w:rsid w:val="00783594"/>
    <w:rsid w:val="007851A3"/>
    <w:rsid w:val="00790A1B"/>
    <w:rsid w:val="00792B2B"/>
    <w:rsid w:val="00793FDA"/>
    <w:rsid w:val="007A1642"/>
    <w:rsid w:val="007B68D8"/>
    <w:rsid w:val="007C0F72"/>
    <w:rsid w:val="007C35B9"/>
    <w:rsid w:val="007C72E7"/>
    <w:rsid w:val="007D32B4"/>
    <w:rsid w:val="007D3A0E"/>
    <w:rsid w:val="007D47F4"/>
    <w:rsid w:val="007E5168"/>
    <w:rsid w:val="007E6732"/>
    <w:rsid w:val="007F1CDD"/>
    <w:rsid w:val="007F3635"/>
    <w:rsid w:val="007F522F"/>
    <w:rsid w:val="007F6D0E"/>
    <w:rsid w:val="0080108D"/>
    <w:rsid w:val="00801725"/>
    <w:rsid w:val="008040CE"/>
    <w:rsid w:val="00805794"/>
    <w:rsid w:val="00805881"/>
    <w:rsid w:val="00814064"/>
    <w:rsid w:val="00815687"/>
    <w:rsid w:val="00817F63"/>
    <w:rsid w:val="0082116E"/>
    <w:rsid w:val="0082757B"/>
    <w:rsid w:val="008304AA"/>
    <w:rsid w:val="00830711"/>
    <w:rsid w:val="0083433E"/>
    <w:rsid w:val="00840AB4"/>
    <w:rsid w:val="008426D2"/>
    <w:rsid w:val="008459A3"/>
    <w:rsid w:val="0085758B"/>
    <w:rsid w:val="00857E18"/>
    <w:rsid w:val="00861849"/>
    <w:rsid w:val="008637E7"/>
    <w:rsid w:val="00865E0D"/>
    <w:rsid w:val="0086647C"/>
    <w:rsid w:val="00866AE0"/>
    <w:rsid w:val="0087283A"/>
    <w:rsid w:val="00872D63"/>
    <w:rsid w:val="00876CF8"/>
    <w:rsid w:val="008849F8"/>
    <w:rsid w:val="00894300"/>
    <w:rsid w:val="00897D43"/>
    <w:rsid w:val="008A40EE"/>
    <w:rsid w:val="008A47A6"/>
    <w:rsid w:val="008A5184"/>
    <w:rsid w:val="008A72A2"/>
    <w:rsid w:val="008B5309"/>
    <w:rsid w:val="008C5C51"/>
    <w:rsid w:val="008D09D0"/>
    <w:rsid w:val="008D7D38"/>
    <w:rsid w:val="008E01B8"/>
    <w:rsid w:val="008E26F6"/>
    <w:rsid w:val="008E3C8C"/>
    <w:rsid w:val="008E3EAD"/>
    <w:rsid w:val="008E48E4"/>
    <w:rsid w:val="008E5980"/>
    <w:rsid w:val="008E6910"/>
    <w:rsid w:val="008E7A7B"/>
    <w:rsid w:val="008F1501"/>
    <w:rsid w:val="008F53BE"/>
    <w:rsid w:val="008F601C"/>
    <w:rsid w:val="008F69C8"/>
    <w:rsid w:val="008F79FD"/>
    <w:rsid w:val="008F7B26"/>
    <w:rsid w:val="00902FC0"/>
    <w:rsid w:val="0090311A"/>
    <w:rsid w:val="00910D94"/>
    <w:rsid w:val="00922473"/>
    <w:rsid w:val="00925726"/>
    <w:rsid w:val="0093135D"/>
    <w:rsid w:val="00933629"/>
    <w:rsid w:val="009339C7"/>
    <w:rsid w:val="00936EB2"/>
    <w:rsid w:val="00937580"/>
    <w:rsid w:val="009408E8"/>
    <w:rsid w:val="00950895"/>
    <w:rsid w:val="00951410"/>
    <w:rsid w:val="00963641"/>
    <w:rsid w:val="00964DB3"/>
    <w:rsid w:val="0096549C"/>
    <w:rsid w:val="009725D1"/>
    <w:rsid w:val="00981A17"/>
    <w:rsid w:val="00983D40"/>
    <w:rsid w:val="00985334"/>
    <w:rsid w:val="009A30BE"/>
    <w:rsid w:val="009A713C"/>
    <w:rsid w:val="009B4B66"/>
    <w:rsid w:val="009B6150"/>
    <w:rsid w:val="009B69C8"/>
    <w:rsid w:val="009B76CA"/>
    <w:rsid w:val="009C0FCE"/>
    <w:rsid w:val="009C1D7E"/>
    <w:rsid w:val="009C47C1"/>
    <w:rsid w:val="009C557E"/>
    <w:rsid w:val="009C7B23"/>
    <w:rsid w:val="009C7D3B"/>
    <w:rsid w:val="009D0A71"/>
    <w:rsid w:val="009D1E15"/>
    <w:rsid w:val="009D349F"/>
    <w:rsid w:val="009D3A3C"/>
    <w:rsid w:val="009D5AFF"/>
    <w:rsid w:val="009D65FC"/>
    <w:rsid w:val="009F55C2"/>
    <w:rsid w:val="009F68AD"/>
    <w:rsid w:val="00A07114"/>
    <w:rsid w:val="00A10AE0"/>
    <w:rsid w:val="00A1245A"/>
    <w:rsid w:val="00A137CB"/>
    <w:rsid w:val="00A137F5"/>
    <w:rsid w:val="00A16197"/>
    <w:rsid w:val="00A25B40"/>
    <w:rsid w:val="00A328CF"/>
    <w:rsid w:val="00A36B94"/>
    <w:rsid w:val="00A428BF"/>
    <w:rsid w:val="00A504A2"/>
    <w:rsid w:val="00A5190D"/>
    <w:rsid w:val="00A53824"/>
    <w:rsid w:val="00A60086"/>
    <w:rsid w:val="00A6510A"/>
    <w:rsid w:val="00A652AB"/>
    <w:rsid w:val="00A66517"/>
    <w:rsid w:val="00A66E09"/>
    <w:rsid w:val="00A670BF"/>
    <w:rsid w:val="00A71829"/>
    <w:rsid w:val="00A80712"/>
    <w:rsid w:val="00A81DDF"/>
    <w:rsid w:val="00A82E71"/>
    <w:rsid w:val="00A843D6"/>
    <w:rsid w:val="00A8553F"/>
    <w:rsid w:val="00A86D1D"/>
    <w:rsid w:val="00A875E0"/>
    <w:rsid w:val="00A90059"/>
    <w:rsid w:val="00A90623"/>
    <w:rsid w:val="00A90B19"/>
    <w:rsid w:val="00A92869"/>
    <w:rsid w:val="00A931C4"/>
    <w:rsid w:val="00A9587C"/>
    <w:rsid w:val="00AA2055"/>
    <w:rsid w:val="00AA2AE9"/>
    <w:rsid w:val="00AA70C3"/>
    <w:rsid w:val="00AC0565"/>
    <w:rsid w:val="00AD2B4B"/>
    <w:rsid w:val="00AD347A"/>
    <w:rsid w:val="00AD399D"/>
    <w:rsid w:val="00AD3EF5"/>
    <w:rsid w:val="00AD5937"/>
    <w:rsid w:val="00AD6B5F"/>
    <w:rsid w:val="00AE2320"/>
    <w:rsid w:val="00AE43B0"/>
    <w:rsid w:val="00AE61CB"/>
    <w:rsid w:val="00AE6664"/>
    <w:rsid w:val="00B0204A"/>
    <w:rsid w:val="00B0254A"/>
    <w:rsid w:val="00B03E99"/>
    <w:rsid w:val="00B0459B"/>
    <w:rsid w:val="00B0513D"/>
    <w:rsid w:val="00B05F68"/>
    <w:rsid w:val="00B069EC"/>
    <w:rsid w:val="00B07CD0"/>
    <w:rsid w:val="00B1450B"/>
    <w:rsid w:val="00B168DD"/>
    <w:rsid w:val="00B26738"/>
    <w:rsid w:val="00B32987"/>
    <w:rsid w:val="00B3429A"/>
    <w:rsid w:val="00B3752C"/>
    <w:rsid w:val="00B4451C"/>
    <w:rsid w:val="00B46C5B"/>
    <w:rsid w:val="00B47347"/>
    <w:rsid w:val="00B47896"/>
    <w:rsid w:val="00B54832"/>
    <w:rsid w:val="00B54A29"/>
    <w:rsid w:val="00B628BE"/>
    <w:rsid w:val="00B64C64"/>
    <w:rsid w:val="00B65816"/>
    <w:rsid w:val="00B75A86"/>
    <w:rsid w:val="00B82E76"/>
    <w:rsid w:val="00B85E89"/>
    <w:rsid w:val="00B860C6"/>
    <w:rsid w:val="00B877DE"/>
    <w:rsid w:val="00B90F7B"/>
    <w:rsid w:val="00B92C62"/>
    <w:rsid w:val="00B96955"/>
    <w:rsid w:val="00BA00C9"/>
    <w:rsid w:val="00BA4E8F"/>
    <w:rsid w:val="00BB0433"/>
    <w:rsid w:val="00BB39CC"/>
    <w:rsid w:val="00BC3335"/>
    <w:rsid w:val="00BE0F8C"/>
    <w:rsid w:val="00BE1B68"/>
    <w:rsid w:val="00BE21FA"/>
    <w:rsid w:val="00BE314B"/>
    <w:rsid w:val="00BE43C3"/>
    <w:rsid w:val="00BE4FCE"/>
    <w:rsid w:val="00BE5F06"/>
    <w:rsid w:val="00BE5F8F"/>
    <w:rsid w:val="00BF1DD8"/>
    <w:rsid w:val="00BF3E19"/>
    <w:rsid w:val="00BF5137"/>
    <w:rsid w:val="00BF6DCD"/>
    <w:rsid w:val="00C0144C"/>
    <w:rsid w:val="00C07E69"/>
    <w:rsid w:val="00C10E48"/>
    <w:rsid w:val="00C11621"/>
    <w:rsid w:val="00C1213F"/>
    <w:rsid w:val="00C126BB"/>
    <w:rsid w:val="00C127FB"/>
    <w:rsid w:val="00C12A3E"/>
    <w:rsid w:val="00C14E24"/>
    <w:rsid w:val="00C209FD"/>
    <w:rsid w:val="00C21B69"/>
    <w:rsid w:val="00C22167"/>
    <w:rsid w:val="00C26081"/>
    <w:rsid w:val="00C31F3D"/>
    <w:rsid w:val="00C330B4"/>
    <w:rsid w:val="00C361B7"/>
    <w:rsid w:val="00C44C32"/>
    <w:rsid w:val="00C53F6F"/>
    <w:rsid w:val="00C54A6E"/>
    <w:rsid w:val="00C61B46"/>
    <w:rsid w:val="00C70F9C"/>
    <w:rsid w:val="00C72F56"/>
    <w:rsid w:val="00C80481"/>
    <w:rsid w:val="00C82C98"/>
    <w:rsid w:val="00C84532"/>
    <w:rsid w:val="00C85BD9"/>
    <w:rsid w:val="00C91075"/>
    <w:rsid w:val="00C94ED3"/>
    <w:rsid w:val="00CA0838"/>
    <w:rsid w:val="00CA2003"/>
    <w:rsid w:val="00CA27B1"/>
    <w:rsid w:val="00CB21B6"/>
    <w:rsid w:val="00CB21F5"/>
    <w:rsid w:val="00CB461B"/>
    <w:rsid w:val="00CB67F7"/>
    <w:rsid w:val="00CB6A76"/>
    <w:rsid w:val="00CB7856"/>
    <w:rsid w:val="00CC2CE5"/>
    <w:rsid w:val="00CD1448"/>
    <w:rsid w:val="00CD2DD2"/>
    <w:rsid w:val="00CE3A71"/>
    <w:rsid w:val="00CE3FB6"/>
    <w:rsid w:val="00CE67E4"/>
    <w:rsid w:val="00CE6CE5"/>
    <w:rsid w:val="00CF753E"/>
    <w:rsid w:val="00D01405"/>
    <w:rsid w:val="00D042CC"/>
    <w:rsid w:val="00D05839"/>
    <w:rsid w:val="00D2030D"/>
    <w:rsid w:val="00D22CC2"/>
    <w:rsid w:val="00D239EC"/>
    <w:rsid w:val="00D254E0"/>
    <w:rsid w:val="00D348B4"/>
    <w:rsid w:val="00D36860"/>
    <w:rsid w:val="00D4000D"/>
    <w:rsid w:val="00D4000F"/>
    <w:rsid w:val="00D42BA5"/>
    <w:rsid w:val="00D43FD4"/>
    <w:rsid w:val="00D4735B"/>
    <w:rsid w:val="00D504AB"/>
    <w:rsid w:val="00D52FF9"/>
    <w:rsid w:val="00D54466"/>
    <w:rsid w:val="00D55EB8"/>
    <w:rsid w:val="00D57527"/>
    <w:rsid w:val="00D6781D"/>
    <w:rsid w:val="00D70AA7"/>
    <w:rsid w:val="00D71726"/>
    <w:rsid w:val="00D7275F"/>
    <w:rsid w:val="00D7482F"/>
    <w:rsid w:val="00D77754"/>
    <w:rsid w:val="00D77C65"/>
    <w:rsid w:val="00D85548"/>
    <w:rsid w:val="00D87D59"/>
    <w:rsid w:val="00D9115C"/>
    <w:rsid w:val="00D91B7B"/>
    <w:rsid w:val="00D93F23"/>
    <w:rsid w:val="00D94D81"/>
    <w:rsid w:val="00DB0A33"/>
    <w:rsid w:val="00DB1EE7"/>
    <w:rsid w:val="00DB4757"/>
    <w:rsid w:val="00DC4314"/>
    <w:rsid w:val="00DC6B17"/>
    <w:rsid w:val="00DC71B3"/>
    <w:rsid w:val="00DC7B6F"/>
    <w:rsid w:val="00DD5285"/>
    <w:rsid w:val="00DD5379"/>
    <w:rsid w:val="00DD74F7"/>
    <w:rsid w:val="00DE1305"/>
    <w:rsid w:val="00DE44BF"/>
    <w:rsid w:val="00DE5594"/>
    <w:rsid w:val="00DF0941"/>
    <w:rsid w:val="00DF458D"/>
    <w:rsid w:val="00DF5FC2"/>
    <w:rsid w:val="00E03190"/>
    <w:rsid w:val="00E04D3B"/>
    <w:rsid w:val="00E04E00"/>
    <w:rsid w:val="00E05177"/>
    <w:rsid w:val="00E13CDB"/>
    <w:rsid w:val="00E21E9F"/>
    <w:rsid w:val="00E25A7C"/>
    <w:rsid w:val="00E30532"/>
    <w:rsid w:val="00E30984"/>
    <w:rsid w:val="00E31FB0"/>
    <w:rsid w:val="00E33068"/>
    <w:rsid w:val="00E433D9"/>
    <w:rsid w:val="00E469D8"/>
    <w:rsid w:val="00E62262"/>
    <w:rsid w:val="00E671B5"/>
    <w:rsid w:val="00E71AB8"/>
    <w:rsid w:val="00E81E46"/>
    <w:rsid w:val="00E821DB"/>
    <w:rsid w:val="00E8372D"/>
    <w:rsid w:val="00E8579C"/>
    <w:rsid w:val="00E868BB"/>
    <w:rsid w:val="00E90823"/>
    <w:rsid w:val="00E90C49"/>
    <w:rsid w:val="00E940D2"/>
    <w:rsid w:val="00EA0E06"/>
    <w:rsid w:val="00EA37B8"/>
    <w:rsid w:val="00EA5087"/>
    <w:rsid w:val="00EA7F69"/>
    <w:rsid w:val="00EB1691"/>
    <w:rsid w:val="00EB1967"/>
    <w:rsid w:val="00EB6170"/>
    <w:rsid w:val="00EC1274"/>
    <w:rsid w:val="00EC478A"/>
    <w:rsid w:val="00ED3D13"/>
    <w:rsid w:val="00ED434B"/>
    <w:rsid w:val="00ED67D9"/>
    <w:rsid w:val="00ED7F40"/>
    <w:rsid w:val="00EE1DC3"/>
    <w:rsid w:val="00EE2FE3"/>
    <w:rsid w:val="00EF1326"/>
    <w:rsid w:val="00EF1D5D"/>
    <w:rsid w:val="00EF3711"/>
    <w:rsid w:val="00EF6695"/>
    <w:rsid w:val="00F0135E"/>
    <w:rsid w:val="00F02DE3"/>
    <w:rsid w:val="00F0547A"/>
    <w:rsid w:val="00F05DC4"/>
    <w:rsid w:val="00F07A3B"/>
    <w:rsid w:val="00F11FB5"/>
    <w:rsid w:val="00F147AB"/>
    <w:rsid w:val="00F17DF4"/>
    <w:rsid w:val="00F21310"/>
    <w:rsid w:val="00F216A1"/>
    <w:rsid w:val="00F24C6A"/>
    <w:rsid w:val="00F25404"/>
    <w:rsid w:val="00F302CE"/>
    <w:rsid w:val="00F307B8"/>
    <w:rsid w:val="00F36A9F"/>
    <w:rsid w:val="00F37946"/>
    <w:rsid w:val="00F37B8B"/>
    <w:rsid w:val="00F40405"/>
    <w:rsid w:val="00F44AA0"/>
    <w:rsid w:val="00F51D28"/>
    <w:rsid w:val="00F53B5C"/>
    <w:rsid w:val="00F53C4A"/>
    <w:rsid w:val="00F80AE5"/>
    <w:rsid w:val="00F821FF"/>
    <w:rsid w:val="00F84130"/>
    <w:rsid w:val="00F8651A"/>
    <w:rsid w:val="00F90C94"/>
    <w:rsid w:val="00F90D0A"/>
    <w:rsid w:val="00F92CBA"/>
    <w:rsid w:val="00F93DA0"/>
    <w:rsid w:val="00FA2ECB"/>
    <w:rsid w:val="00FA386C"/>
    <w:rsid w:val="00FB6220"/>
    <w:rsid w:val="00FC4512"/>
    <w:rsid w:val="00FC6C3C"/>
    <w:rsid w:val="00FC7EAB"/>
    <w:rsid w:val="00FD7849"/>
    <w:rsid w:val="00FF0E0C"/>
    <w:rsid w:val="00FF483A"/>
    <w:rsid w:val="00FF5467"/>
    <w:rsid w:val="00FF5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sz w:val="20"/>
      <w:szCs w:val="20"/>
    </w:rPr>
  </w:style>
  <w:style w:type="paragraph" w:styleId="Ttulo2">
    <w:name w:val="heading 2"/>
    <w:basedOn w:val="Normal"/>
    <w:next w:val="Normal"/>
    <w:link w:val="Ttulo2Car"/>
    <w:qFormat/>
    <w:pPr>
      <w:keepNext/>
      <w:jc w:val="both"/>
      <w:outlineLvl w:val="1"/>
    </w:pPr>
    <w:rPr>
      <w:rFonts w:ascii="Arial" w:hAnsi="Arial" w:cs="Arial"/>
      <w:b/>
      <w:sz w:val="20"/>
      <w:szCs w:val="20"/>
    </w:rPr>
  </w:style>
  <w:style w:type="paragraph" w:styleId="Ttulo3">
    <w:name w:val="heading 3"/>
    <w:basedOn w:val="Normal"/>
    <w:next w:val="Normal"/>
    <w:link w:val="Ttulo3Car"/>
    <w:qFormat/>
    <w:rsid w:val="007514E0"/>
    <w:pPr>
      <w:keepNext/>
      <w:tabs>
        <w:tab w:val="num" w:pos="720"/>
      </w:tabs>
      <w:suppressAutoHyphens/>
      <w:spacing w:before="240" w:after="60"/>
      <w:ind w:left="720" w:hanging="720"/>
      <w:outlineLvl w:val="2"/>
    </w:pPr>
    <w:rPr>
      <w:rFonts w:ascii="Arial" w:hAnsi="Arial"/>
      <w:b/>
      <w:bCs/>
      <w:sz w:val="26"/>
      <w:szCs w:val="26"/>
      <w:lang w:eastAsia="ar-SA"/>
    </w:rPr>
  </w:style>
  <w:style w:type="paragraph" w:styleId="Ttulo4">
    <w:name w:val="heading 4"/>
    <w:basedOn w:val="Normal"/>
    <w:next w:val="Normal"/>
    <w:link w:val="Ttulo4Car"/>
    <w:qFormat/>
    <w:rsid w:val="007514E0"/>
    <w:pPr>
      <w:keepNext/>
      <w:tabs>
        <w:tab w:val="num" w:pos="864"/>
      </w:tabs>
      <w:suppressAutoHyphens/>
      <w:spacing w:before="240" w:after="60"/>
      <w:ind w:left="864" w:hanging="864"/>
      <w:outlineLvl w:val="3"/>
    </w:pPr>
    <w:rPr>
      <w:b/>
      <w:bCs/>
      <w:sz w:val="28"/>
      <w:szCs w:val="28"/>
      <w:lang w:eastAsia="ar-SA"/>
    </w:rPr>
  </w:style>
  <w:style w:type="paragraph" w:styleId="Ttulo5">
    <w:name w:val="heading 5"/>
    <w:basedOn w:val="Normal"/>
    <w:next w:val="Normal"/>
    <w:link w:val="Ttulo5Car"/>
    <w:qFormat/>
    <w:rsid w:val="007514E0"/>
    <w:pPr>
      <w:tabs>
        <w:tab w:val="num" w:pos="1008"/>
      </w:tabs>
      <w:suppressAutoHyphens/>
      <w:spacing w:before="240" w:after="60"/>
      <w:ind w:left="1008" w:hanging="1008"/>
      <w:outlineLvl w:val="4"/>
    </w:pPr>
    <w:rPr>
      <w:b/>
      <w:bCs/>
      <w:i/>
      <w:iCs/>
      <w:sz w:val="26"/>
      <w:szCs w:val="26"/>
      <w:lang w:eastAsia="ar-SA"/>
    </w:rPr>
  </w:style>
  <w:style w:type="paragraph" w:styleId="Ttulo6">
    <w:name w:val="heading 6"/>
    <w:basedOn w:val="Normal"/>
    <w:next w:val="Normal"/>
    <w:link w:val="Ttulo6Car"/>
    <w:uiPriority w:val="9"/>
    <w:qFormat/>
    <w:rsid w:val="007514E0"/>
    <w:pPr>
      <w:tabs>
        <w:tab w:val="num" w:pos="1152"/>
      </w:tabs>
      <w:suppressAutoHyphens/>
      <w:spacing w:before="240" w:after="60"/>
      <w:ind w:left="1152" w:hanging="1152"/>
      <w:outlineLvl w:val="5"/>
    </w:pPr>
    <w:rPr>
      <w:b/>
      <w:bCs/>
      <w:sz w:val="22"/>
      <w:szCs w:val="22"/>
      <w:lang w:val="es-MX" w:eastAsia="ar-SA"/>
    </w:rPr>
  </w:style>
  <w:style w:type="paragraph" w:styleId="Ttulo7">
    <w:name w:val="heading 7"/>
    <w:basedOn w:val="Normal"/>
    <w:next w:val="Normal"/>
    <w:link w:val="Ttulo7Car"/>
    <w:uiPriority w:val="9"/>
    <w:qFormat/>
    <w:rsid w:val="007514E0"/>
    <w:pPr>
      <w:tabs>
        <w:tab w:val="num" w:pos="1296"/>
      </w:tabs>
      <w:suppressAutoHyphens/>
      <w:spacing w:before="240" w:after="60"/>
      <w:ind w:left="1296" w:hanging="1296"/>
      <w:outlineLvl w:val="6"/>
    </w:pPr>
    <w:rPr>
      <w:lang w:eastAsia="ar-SA"/>
    </w:rPr>
  </w:style>
  <w:style w:type="paragraph" w:styleId="Ttulo8">
    <w:name w:val="heading 8"/>
    <w:basedOn w:val="Normal"/>
    <w:next w:val="Normal"/>
    <w:link w:val="Ttulo8Car"/>
    <w:uiPriority w:val="9"/>
    <w:qFormat/>
    <w:rsid w:val="007514E0"/>
    <w:pPr>
      <w:tabs>
        <w:tab w:val="left" w:pos="0"/>
        <w:tab w:val="num" w:pos="1440"/>
      </w:tabs>
      <w:suppressAutoHyphens/>
      <w:spacing w:before="240" w:after="60"/>
      <w:ind w:left="1440" w:hanging="1440"/>
      <w:outlineLvl w:val="7"/>
    </w:pPr>
    <w:rPr>
      <w:rFonts w:ascii="Arial" w:hAnsi="Arial"/>
      <w:i/>
      <w:sz w:val="20"/>
      <w:szCs w:val="20"/>
      <w:lang w:val="es-ES_tradnl" w:eastAsia="ar-SA"/>
    </w:rPr>
  </w:style>
  <w:style w:type="paragraph" w:styleId="Ttulo9">
    <w:name w:val="heading 9"/>
    <w:basedOn w:val="Normal"/>
    <w:next w:val="Normal"/>
    <w:link w:val="Ttulo9Car"/>
    <w:qFormat/>
    <w:rsid w:val="007514E0"/>
    <w:pPr>
      <w:tabs>
        <w:tab w:val="num" w:pos="1584"/>
      </w:tabs>
      <w:suppressAutoHyphens/>
      <w:spacing w:before="240" w:after="60"/>
      <w:ind w:left="1584" w:hanging="1584"/>
      <w:outlineLvl w:val="8"/>
    </w:pPr>
    <w:rPr>
      <w:rFonts w:ascii="Arial" w:hAnsi="Arial" w:cs="Arial"/>
      <w:sz w:val="22"/>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514E0"/>
    <w:rPr>
      <w:rFonts w:ascii="Arial" w:hAnsi="Arial" w:cs="Arial"/>
      <w:b/>
      <w:bCs/>
      <w:lang w:val="es-ES" w:eastAsia="es-ES"/>
    </w:rPr>
  </w:style>
  <w:style w:type="character" w:customStyle="1" w:styleId="Ttulo2Car">
    <w:name w:val="Título 2 Car"/>
    <w:link w:val="Ttulo2"/>
    <w:uiPriority w:val="9"/>
    <w:rsid w:val="007514E0"/>
    <w:rPr>
      <w:rFonts w:ascii="Arial" w:hAnsi="Arial" w:cs="Arial"/>
      <w:b/>
      <w:lang w:val="es-ES" w:eastAsia="es-ES"/>
    </w:rPr>
  </w:style>
  <w:style w:type="character" w:customStyle="1" w:styleId="Ttulo3Car">
    <w:name w:val="Título 3 Car"/>
    <w:basedOn w:val="Fuentedeprrafopredeter"/>
    <w:link w:val="Ttulo3"/>
    <w:uiPriority w:val="9"/>
    <w:rsid w:val="007514E0"/>
    <w:rPr>
      <w:rFonts w:ascii="Arial" w:hAnsi="Arial"/>
      <w:b/>
      <w:bCs/>
      <w:sz w:val="26"/>
      <w:szCs w:val="26"/>
      <w:lang w:val="es-ES" w:eastAsia="ar-SA"/>
    </w:rPr>
  </w:style>
  <w:style w:type="character" w:customStyle="1" w:styleId="Ttulo4Car">
    <w:name w:val="Título 4 Car"/>
    <w:basedOn w:val="Fuentedeprrafopredeter"/>
    <w:link w:val="Ttulo4"/>
    <w:uiPriority w:val="9"/>
    <w:rsid w:val="007514E0"/>
    <w:rPr>
      <w:b/>
      <w:bCs/>
      <w:sz w:val="28"/>
      <w:szCs w:val="28"/>
      <w:lang w:val="es-ES" w:eastAsia="ar-SA"/>
    </w:rPr>
  </w:style>
  <w:style w:type="character" w:customStyle="1" w:styleId="Ttulo5Car">
    <w:name w:val="Título 5 Car"/>
    <w:basedOn w:val="Fuentedeprrafopredeter"/>
    <w:link w:val="Ttulo5"/>
    <w:rsid w:val="007514E0"/>
    <w:rPr>
      <w:b/>
      <w:bCs/>
      <w:i/>
      <w:iCs/>
      <w:sz w:val="26"/>
      <w:szCs w:val="26"/>
      <w:lang w:val="es-ES" w:eastAsia="ar-SA"/>
    </w:rPr>
  </w:style>
  <w:style w:type="character" w:customStyle="1" w:styleId="Ttulo6Car">
    <w:name w:val="Título 6 Car"/>
    <w:basedOn w:val="Fuentedeprrafopredeter"/>
    <w:link w:val="Ttulo6"/>
    <w:uiPriority w:val="9"/>
    <w:rsid w:val="007514E0"/>
    <w:rPr>
      <w:b/>
      <w:bCs/>
      <w:sz w:val="22"/>
      <w:szCs w:val="22"/>
      <w:lang w:eastAsia="ar-SA"/>
    </w:rPr>
  </w:style>
  <w:style w:type="character" w:customStyle="1" w:styleId="Ttulo7Car">
    <w:name w:val="Título 7 Car"/>
    <w:basedOn w:val="Fuentedeprrafopredeter"/>
    <w:link w:val="Ttulo7"/>
    <w:uiPriority w:val="9"/>
    <w:rsid w:val="007514E0"/>
    <w:rPr>
      <w:sz w:val="24"/>
      <w:szCs w:val="24"/>
      <w:lang w:val="es-ES" w:eastAsia="ar-SA"/>
    </w:rPr>
  </w:style>
  <w:style w:type="character" w:customStyle="1" w:styleId="Ttulo8Car">
    <w:name w:val="Título 8 Car"/>
    <w:basedOn w:val="Fuentedeprrafopredeter"/>
    <w:link w:val="Ttulo8"/>
    <w:uiPriority w:val="9"/>
    <w:rsid w:val="007514E0"/>
    <w:rPr>
      <w:rFonts w:ascii="Arial" w:hAnsi="Arial"/>
      <w:i/>
      <w:lang w:val="es-ES_tradnl" w:eastAsia="ar-SA"/>
    </w:rPr>
  </w:style>
  <w:style w:type="character" w:customStyle="1" w:styleId="Ttulo9Car">
    <w:name w:val="Título 9 Car"/>
    <w:basedOn w:val="Fuentedeprrafopredeter"/>
    <w:link w:val="Ttulo9"/>
    <w:uiPriority w:val="9"/>
    <w:rsid w:val="007514E0"/>
    <w:rPr>
      <w:rFonts w:ascii="Arial" w:hAnsi="Arial" w:cs="Arial"/>
      <w:sz w:val="22"/>
      <w:szCs w:val="22"/>
      <w:lang w:eastAsia="ar-SA"/>
    </w:rPr>
  </w:style>
  <w:style w:type="paragraph" w:styleId="Encabezado">
    <w:name w:val="header"/>
    <w:aliases w:val="*Header"/>
    <w:basedOn w:val="Normal"/>
    <w:link w:val="EncabezadoCar"/>
    <w:pPr>
      <w:tabs>
        <w:tab w:val="center" w:pos="4252"/>
        <w:tab w:val="right" w:pos="8504"/>
      </w:tabs>
    </w:pPr>
  </w:style>
  <w:style w:type="character" w:customStyle="1" w:styleId="EncabezadoCar">
    <w:name w:val="Encabezado Car"/>
    <w:aliases w:val="*Header Car"/>
    <w:link w:val="Encabezado"/>
    <w:rsid w:val="00FF0E0C"/>
    <w:rPr>
      <w:sz w:val="24"/>
      <w:szCs w:val="24"/>
      <w:lang w:val="es-ES" w:eastAsia="es-ES"/>
    </w:r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7514E0"/>
    <w:rPr>
      <w:sz w:val="24"/>
      <w:szCs w:val="24"/>
      <w:lang w:val="es-ES" w:eastAsia="es-ES"/>
    </w:rPr>
  </w:style>
  <w:style w:type="paragraph" w:styleId="Textodeglobo">
    <w:name w:val="Balloon Text"/>
    <w:basedOn w:val="Normal"/>
    <w:link w:val="TextodegloboCar"/>
    <w:rPr>
      <w:rFonts w:ascii="Tahoma" w:hAnsi="Tahoma" w:cs="Tahoma"/>
      <w:sz w:val="16"/>
      <w:szCs w:val="16"/>
    </w:rPr>
  </w:style>
  <w:style w:type="character" w:customStyle="1" w:styleId="TextodegloboCar">
    <w:name w:val="Texto de globo Car"/>
    <w:link w:val="Textodeglobo"/>
    <w:uiPriority w:val="99"/>
    <w:rsid w:val="007514E0"/>
    <w:rPr>
      <w:rFonts w:ascii="Tahoma" w:hAnsi="Tahoma" w:cs="Tahoma"/>
      <w:sz w:val="16"/>
      <w:szCs w:val="16"/>
      <w:lang w:val="es-ES" w:eastAsia="es-ES"/>
    </w:rPr>
  </w:style>
  <w:style w:type="table" w:styleId="Tablaconcuadrcula">
    <w:name w:val="Table Grid"/>
    <w:basedOn w:val="Tablanormal"/>
    <w:rsid w:val="006C4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670FFF"/>
    <w:pPr>
      <w:tabs>
        <w:tab w:val="left" w:pos="1276"/>
        <w:tab w:val="left" w:pos="2410"/>
        <w:tab w:val="left" w:pos="4536"/>
      </w:tabs>
      <w:overflowPunct w:val="0"/>
      <w:autoSpaceDE w:val="0"/>
      <w:autoSpaceDN w:val="0"/>
      <w:adjustRightInd w:val="0"/>
      <w:jc w:val="both"/>
      <w:textAlignment w:val="baseline"/>
    </w:pPr>
    <w:rPr>
      <w:sz w:val="20"/>
      <w:szCs w:val="20"/>
      <w:lang w:val="es-ES_tradnl"/>
    </w:rPr>
  </w:style>
  <w:style w:type="character" w:customStyle="1" w:styleId="TextoindependienteCar">
    <w:name w:val="Texto independiente Car"/>
    <w:link w:val="Textoindependiente"/>
    <w:uiPriority w:val="99"/>
    <w:rsid w:val="007514E0"/>
    <w:rPr>
      <w:lang w:val="es-ES_tradnl" w:eastAsia="es-ES"/>
    </w:rPr>
  </w:style>
  <w:style w:type="character" w:styleId="Hipervnculo">
    <w:name w:val="Hyperlink"/>
    <w:aliases w:val="Hipervínculo1,Hipervínculo11,Hipervínculo12,Hipervínculo13,Hipervínculo14,Hipervínculo15"/>
    <w:uiPriority w:val="99"/>
    <w:rsid w:val="00C84532"/>
    <w:rPr>
      <w:color w:val="0000FF"/>
      <w:u w:val="single"/>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9D5AFF"/>
    <w:pPr>
      <w:spacing w:after="160" w:line="240" w:lineRule="exact"/>
    </w:pPr>
    <w:rPr>
      <w:rFonts w:ascii="Tahoma" w:hAnsi="Tahoma"/>
      <w:sz w:val="20"/>
      <w:szCs w:val="20"/>
      <w:lang w:val="en-US" w:eastAsia="en-US"/>
    </w:rPr>
  </w:style>
  <w:style w:type="paragraph" w:customStyle="1" w:styleId="Textoindependiente21">
    <w:name w:val="Texto independiente 21"/>
    <w:aliases w:val="Sangría de t. independiente,Body Text 2"/>
    <w:basedOn w:val="Normal"/>
    <w:rsid w:val="00790A1B"/>
    <w:pPr>
      <w:overflowPunct w:val="0"/>
      <w:autoSpaceDE w:val="0"/>
      <w:autoSpaceDN w:val="0"/>
      <w:adjustRightInd w:val="0"/>
      <w:jc w:val="both"/>
      <w:textAlignment w:val="baseline"/>
    </w:pPr>
    <w:rPr>
      <w:rFonts w:ascii="Arial Narrow" w:hAnsi="Arial Narrow"/>
      <w:sz w:val="22"/>
      <w:szCs w:val="20"/>
      <w:lang w:val="es-ES_tradnl"/>
    </w:rPr>
  </w:style>
  <w:style w:type="character" w:customStyle="1" w:styleId="WW8Num2z0">
    <w:name w:val="WW8Num2z0"/>
    <w:rsid w:val="007514E0"/>
    <w:rPr>
      <w:rFonts w:ascii="Arial" w:hAnsi="Arial"/>
      <w:b/>
      <w:i w:val="0"/>
      <w:sz w:val="24"/>
      <w:szCs w:val="24"/>
    </w:rPr>
  </w:style>
  <w:style w:type="character" w:customStyle="1" w:styleId="WW8Num3z1">
    <w:name w:val="WW8Num3z1"/>
    <w:rsid w:val="007514E0"/>
    <w:rPr>
      <w:b w:val="0"/>
    </w:rPr>
  </w:style>
  <w:style w:type="character" w:customStyle="1" w:styleId="WW8Num5z0">
    <w:name w:val="WW8Num5z0"/>
    <w:rsid w:val="007514E0"/>
    <w:rPr>
      <w:rFonts w:ascii="Symbol" w:hAnsi="Symbol"/>
    </w:rPr>
  </w:style>
  <w:style w:type="character" w:customStyle="1" w:styleId="WW8Num6z0">
    <w:name w:val="WW8Num6z0"/>
    <w:rsid w:val="007514E0"/>
    <w:rPr>
      <w:rFonts w:ascii="Symbol" w:hAnsi="Symbol"/>
    </w:rPr>
  </w:style>
  <w:style w:type="character" w:customStyle="1" w:styleId="WW8Num7z0">
    <w:name w:val="WW8Num7z0"/>
    <w:rsid w:val="007514E0"/>
    <w:rPr>
      <w:b/>
    </w:rPr>
  </w:style>
  <w:style w:type="character" w:customStyle="1" w:styleId="WW8Num8z0">
    <w:name w:val="WW8Num8z0"/>
    <w:rsid w:val="007514E0"/>
    <w:rPr>
      <w:rFonts w:ascii="Wingdings" w:hAnsi="Wingdings"/>
    </w:rPr>
  </w:style>
  <w:style w:type="character" w:customStyle="1" w:styleId="WW8Num9z0">
    <w:name w:val="WW8Num9z0"/>
    <w:rsid w:val="007514E0"/>
    <w:rPr>
      <w:b/>
    </w:rPr>
  </w:style>
  <w:style w:type="character" w:customStyle="1" w:styleId="WW8Num10z0">
    <w:name w:val="WW8Num10z0"/>
    <w:rsid w:val="007514E0"/>
    <w:rPr>
      <w:rFonts w:ascii="Symbol" w:hAnsi="Symbol"/>
    </w:rPr>
  </w:style>
  <w:style w:type="character" w:customStyle="1" w:styleId="WW8Num12z0">
    <w:name w:val="WW8Num12z0"/>
    <w:rsid w:val="007514E0"/>
    <w:rPr>
      <w:rFonts w:ascii="Symbol" w:hAnsi="Symbol"/>
    </w:rPr>
  </w:style>
  <w:style w:type="character" w:customStyle="1" w:styleId="WW8Num13z0">
    <w:name w:val="WW8Num13z0"/>
    <w:rsid w:val="007514E0"/>
    <w:rPr>
      <w:rFonts w:ascii="Symbol" w:hAnsi="Symbol"/>
    </w:rPr>
  </w:style>
  <w:style w:type="character" w:customStyle="1" w:styleId="WW8Num14z0">
    <w:name w:val="WW8Num14z0"/>
    <w:rsid w:val="007514E0"/>
    <w:rPr>
      <w:b w:val="0"/>
      <w:i w:val="0"/>
    </w:rPr>
  </w:style>
  <w:style w:type="character" w:customStyle="1" w:styleId="WW8Num15z0">
    <w:name w:val="WW8Num15z0"/>
    <w:rsid w:val="007514E0"/>
    <w:rPr>
      <w:rFonts w:ascii="Symbol" w:hAnsi="Symbol"/>
    </w:rPr>
  </w:style>
  <w:style w:type="character" w:customStyle="1" w:styleId="WW8Num16z0">
    <w:name w:val="WW8Num16z0"/>
    <w:rsid w:val="007514E0"/>
    <w:rPr>
      <w:b w:val="0"/>
    </w:rPr>
  </w:style>
  <w:style w:type="character" w:customStyle="1" w:styleId="WW8Num17z0">
    <w:name w:val="WW8Num17z0"/>
    <w:rsid w:val="007514E0"/>
    <w:rPr>
      <w:rFonts w:ascii="Symbol" w:hAnsi="Symbol"/>
    </w:rPr>
  </w:style>
  <w:style w:type="character" w:customStyle="1" w:styleId="WW8Num18z0">
    <w:name w:val="WW8Num18z0"/>
    <w:rsid w:val="007514E0"/>
    <w:rPr>
      <w:rFonts w:ascii="Symbol" w:hAnsi="Symbol"/>
    </w:rPr>
  </w:style>
  <w:style w:type="character" w:customStyle="1" w:styleId="WW8Num20z0">
    <w:name w:val="WW8Num20z0"/>
    <w:rsid w:val="007514E0"/>
    <w:rPr>
      <w:rFonts w:ascii="Symbol" w:hAnsi="Symbol"/>
    </w:rPr>
  </w:style>
  <w:style w:type="character" w:customStyle="1" w:styleId="WW8Num21z0">
    <w:name w:val="WW8Num21z0"/>
    <w:rsid w:val="007514E0"/>
    <w:rPr>
      <w:rFonts w:ascii="Wingdings" w:hAnsi="Wingdings"/>
    </w:rPr>
  </w:style>
  <w:style w:type="character" w:customStyle="1" w:styleId="WW8Num22z0">
    <w:name w:val="WW8Num22z0"/>
    <w:rsid w:val="007514E0"/>
    <w:rPr>
      <w:b/>
    </w:rPr>
  </w:style>
  <w:style w:type="character" w:customStyle="1" w:styleId="WW8Num24z0">
    <w:name w:val="WW8Num24z0"/>
    <w:rsid w:val="007514E0"/>
    <w:rPr>
      <w:rFonts w:ascii="Symbol" w:hAnsi="Symbol"/>
    </w:rPr>
  </w:style>
  <w:style w:type="character" w:customStyle="1" w:styleId="WW8Num25z0">
    <w:name w:val="WW8Num25z0"/>
    <w:rsid w:val="007514E0"/>
    <w:rPr>
      <w:rFonts w:ascii="Wingdings" w:hAnsi="Wingdings"/>
    </w:rPr>
  </w:style>
  <w:style w:type="character" w:customStyle="1" w:styleId="Absatz-Standardschriftart">
    <w:name w:val="Absatz-Standardschriftart"/>
    <w:rsid w:val="007514E0"/>
  </w:style>
  <w:style w:type="character" w:customStyle="1" w:styleId="WW8Num1z0">
    <w:name w:val="WW8Num1z0"/>
    <w:rsid w:val="007514E0"/>
    <w:rPr>
      <w:rFonts w:ascii="Arial" w:hAnsi="Arial"/>
      <w:b/>
      <w:i w:val="0"/>
      <w:sz w:val="24"/>
      <w:szCs w:val="24"/>
    </w:rPr>
  </w:style>
  <w:style w:type="character" w:customStyle="1" w:styleId="WW8Num2z1">
    <w:name w:val="WW8Num2z1"/>
    <w:rsid w:val="007514E0"/>
    <w:rPr>
      <w:b w:val="0"/>
    </w:rPr>
  </w:style>
  <w:style w:type="character" w:customStyle="1" w:styleId="WW8Num4z0">
    <w:name w:val="WW8Num4z0"/>
    <w:rsid w:val="007514E0"/>
    <w:rPr>
      <w:b w:val="0"/>
    </w:rPr>
  </w:style>
  <w:style w:type="character" w:customStyle="1" w:styleId="WW8Num4z1">
    <w:name w:val="WW8Num4z1"/>
    <w:rsid w:val="007514E0"/>
    <w:rPr>
      <w:rFonts w:ascii="Courier New" w:hAnsi="Courier New" w:cs="Courier New"/>
    </w:rPr>
  </w:style>
  <w:style w:type="character" w:customStyle="1" w:styleId="WW8Num4z2">
    <w:name w:val="WW8Num4z2"/>
    <w:rsid w:val="007514E0"/>
    <w:rPr>
      <w:rFonts w:ascii="Wingdings" w:hAnsi="Wingdings"/>
    </w:rPr>
  </w:style>
  <w:style w:type="character" w:customStyle="1" w:styleId="WW8Num4z3">
    <w:name w:val="WW8Num4z3"/>
    <w:rsid w:val="007514E0"/>
    <w:rPr>
      <w:rFonts w:ascii="Symbol" w:hAnsi="Symbol"/>
    </w:rPr>
  </w:style>
  <w:style w:type="character" w:customStyle="1" w:styleId="WW8Num5z1">
    <w:name w:val="WW8Num5z1"/>
    <w:rsid w:val="007514E0"/>
    <w:rPr>
      <w:rFonts w:ascii="Courier New" w:hAnsi="Courier New" w:cs="Courier New"/>
    </w:rPr>
  </w:style>
  <w:style w:type="character" w:customStyle="1" w:styleId="WW8Num5z2">
    <w:name w:val="WW8Num5z2"/>
    <w:rsid w:val="007514E0"/>
    <w:rPr>
      <w:rFonts w:ascii="Wingdings" w:hAnsi="Wingdings"/>
    </w:rPr>
  </w:style>
  <w:style w:type="character" w:customStyle="1" w:styleId="WW8Num6z1">
    <w:name w:val="WW8Num6z1"/>
    <w:rsid w:val="007514E0"/>
    <w:rPr>
      <w:rFonts w:ascii="Courier New" w:hAnsi="Courier New" w:cs="Courier New"/>
    </w:rPr>
  </w:style>
  <w:style w:type="character" w:customStyle="1" w:styleId="WW8Num6z2">
    <w:name w:val="WW8Num6z2"/>
    <w:rsid w:val="007514E0"/>
    <w:rPr>
      <w:rFonts w:ascii="Wingdings" w:hAnsi="Wingdings"/>
    </w:rPr>
  </w:style>
  <w:style w:type="character" w:customStyle="1" w:styleId="WW8Num8z1">
    <w:name w:val="WW8Num8z1"/>
    <w:rsid w:val="007514E0"/>
    <w:rPr>
      <w:rFonts w:ascii="Courier New" w:hAnsi="Courier New" w:cs="Courier New"/>
    </w:rPr>
  </w:style>
  <w:style w:type="character" w:customStyle="1" w:styleId="WW8Num8z3">
    <w:name w:val="WW8Num8z3"/>
    <w:rsid w:val="007514E0"/>
    <w:rPr>
      <w:rFonts w:ascii="Symbol" w:hAnsi="Symbol"/>
    </w:rPr>
  </w:style>
  <w:style w:type="character" w:customStyle="1" w:styleId="WW8Num10z1">
    <w:name w:val="WW8Num10z1"/>
    <w:rsid w:val="007514E0"/>
    <w:rPr>
      <w:rFonts w:ascii="Courier New" w:hAnsi="Courier New" w:cs="Courier New"/>
    </w:rPr>
  </w:style>
  <w:style w:type="character" w:customStyle="1" w:styleId="WW8Num10z2">
    <w:name w:val="WW8Num10z2"/>
    <w:rsid w:val="007514E0"/>
    <w:rPr>
      <w:rFonts w:ascii="Wingdings" w:hAnsi="Wingdings"/>
    </w:rPr>
  </w:style>
  <w:style w:type="character" w:customStyle="1" w:styleId="WW8Num11z0">
    <w:name w:val="WW8Num11z0"/>
    <w:rsid w:val="007514E0"/>
    <w:rPr>
      <w:b/>
    </w:rPr>
  </w:style>
  <w:style w:type="character" w:customStyle="1" w:styleId="WW8Num12z1">
    <w:name w:val="WW8Num12z1"/>
    <w:rsid w:val="007514E0"/>
    <w:rPr>
      <w:rFonts w:ascii="Courier New" w:hAnsi="Courier New" w:cs="Courier New"/>
    </w:rPr>
  </w:style>
  <w:style w:type="character" w:customStyle="1" w:styleId="WW8Num12z2">
    <w:name w:val="WW8Num12z2"/>
    <w:rsid w:val="007514E0"/>
    <w:rPr>
      <w:rFonts w:ascii="Wingdings" w:hAnsi="Wingdings"/>
    </w:rPr>
  </w:style>
  <w:style w:type="character" w:customStyle="1" w:styleId="WW8Num15z1">
    <w:name w:val="WW8Num15z1"/>
    <w:rsid w:val="007514E0"/>
    <w:rPr>
      <w:rFonts w:ascii="Courier New" w:hAnsi="Courier New" w:cs="Courier New"/>
    </w:rPr>
  </w:style>
  <w:style w:type="character" w:customStyle="1" w:styleId="WW8Num15z2">
    <w:name w:val="WW8Num15z2"/>
    <w:rsid w:val="007514E0"/>
    <w:rPr>
      <w:rFonts w:ascii="Wingdings" w:hAnsi="Wingdings"/>
    </w:rPr>
  </w:style>
  <w:style w:type="character" w:customStyle="1" w:styleId="WW8Num17z1">
    <w:name w:val="WW8Num17z1"/>
    <w:rsid w:val="007514E0"/>
    <w:rPr>
      <w:rFonts w:ascii="Courier New" w:hAnsi="Courier New" w:cs="Courier New"/>
    </w:rPr>
  </w:style>
  <w:style w:type="character" w:customStyle="1" w:styleId="WW8Num17z2">
    <w:name w:val="WW8Num17z2"/>
    <w:rsid w:val="007514E0"/>
    <w:rPr>
      <w:rFonts w:ascii="Wingdings" w:hAnsi="Wingdings"/>
    </w:rPr>
  </w:style>
  <w:style w:type="character" w:customStyle="1" w:styleId="WW8Num18z1">
    <w:name w:val="WW8Num18z1"/>
    <w:rsid w:val="007514E0"/>
    <w:rPr>
      <w:rFonts w:ascii="Courier New" w:hAnsi="Courier New" w:cs="Courier New"/>
    </w:rPr>
  </w:style>
  <w:style w:type="character" w:customStyle="1" w:styleId="WW8Num18z2">
    <w:name w:val="WW8Num18z2"/>
    <w:rsid w:val="007514E0"/>
    <w:rPr>
      <w:rFonts w:ascii="Wingdings" w:hAnsi="Wingdings"/>
    </w:rPr>
  </w:style>
  <w:style w:type="character" w:customStyle="1" w:styleId="WW8Num19z0">
    <w:name w:val="WW8Num19z0"/>
    <w:rsid w:val="007514E0"/>
    <w:rPr>
      <w:rFonts w:ascii="Symbol" w:hAnsi="Symbol"/>
    </w:rPr>
  </w:style>
  <w:style w:type="character" w:customStyle="1" w:styleId="WW8Num19z1">
    <w:name w:val="WW8Num19z1"/>
    <w:rsid w:val="007514E0"/>
    <w:rPr>
      <w:rFonts w:ascii="Courier New" w:hAnsi="Courier New" w:cs="Courier New"/>
    </w:rPr>
  </w:style>
  <w:style w:type="character" w:customStyle="1" w:styleId="WW8Num19z2">
    <w:name w:val="WW8Num19z2"/>
    <w:rsid w:val="007514E0"/>
    <w:rPr>
      <w:rFonts w:ascii="Wingdings" w:hAnsi="Wingdings"/>
    </w:rPr>
  </w:style>
  <w:style w:type="character" w:customStyle="1" w:styleId="WW8Num20z1">
    <w:name w:val="WW8Num20z1"/>
    <w:rsid w:val="007514E0"/>
    <w:rPr>
      <w:rFonts w:ascii="Courier New" w:hAnsi="Courier New" w:cs="Courier New"/>
    </w:rPr>
  </w:style>
  <w:style w:type="character" w:customStyle="1" w:styleId="WW8Num20z2">
    <w:name w:val="WW8Num20z2"/>
    <w:rsid w:val="007514E0"/>
    <w:rPr>
      <w:rFonts w:ascii="Wingdings" w:hAnsi="Wingdings"/>
    </w:rPr>
  </w:style>
  <w:style w:type="character" w:customStyle="1" w:styleId="WW8Num23z1">
    <w:name w:val="WW8Num23z1"/>
    <w:rsid w:val="007514E0"/>
    <w:rPr>
      <w:b/>
    </w:rPr>
  </w:style>
  <w:style w:type="character" w:customStyle="1" w:styleId="WW8Num24z1">
    <w:name w:val="WW8Num24z1"/>
    <w:rsid w:val="007514E0"/>
    <w:rPr>
      <w:rFonts w:ascii="Courier New" w:hAnsi="Courier New" w:cs="Courier New"/>
    </w:rPr>
  </w:style>
  <w:style w:type="character" w:customStyle="1" w:styleId="WW8Num24z2">
    <w:name w:val="WW8Num24z2"/>
    <w:rsid w:val="007514E0"/>
    <w:rPr>
      <w:rFonts w:ascii="Wingdings" w:hAnsi="Wingdings"/>
    </w:rPr>
  </w:style>
  <w:style w:type="character" w:customStyle="1" w:styleId="WW8Num25z1">
    <w:name w:val="WW8Num25z1"/>
    <w:rsid w:val="007514E0"/>
    <w:rPr>
      <w:rFonts w:ascii="Courier New" w:hAnsi="Courier New" w:cs="Courier New"/>
    </w:rPr>
  </w:style>
  <w:style w:type="character" w:customStyle="1" w:styleId="WW8Num25z3">
    <w:name w:val="WW8Num25z3"/>
    <w:rsid w:val="007514E0"/>
    <w:rPr>
      <w:rFonts w:ascii="Symbol" w:hAnsi="Symbol"/>
    </w:rPr>
  </w:style>
  <w:style w:type="character" w:customStyle="1" w:styleId="WW8Num26z0">
    <w:name w:val="WW8Num26z0"/>
    <w:rsid w:val="007514E0"/>
    <w:rPr>
      <w:rFonts w:ascii="Symbol" w:hAnsi="Symbol"/>
    </w:rPr>
  </w:style>
  <w:style w:type="character" w:customStyle="1" w:styleId="WW8Num26z1">
    <w:name w:val="WW8Num26z1"/>
    <w:rsid w:val="007514E0"/>
    <w:rPr>
      <w:rFonts w:ascii="Courier New" w:hAnsi="Courier New" w:cs="Courier New"/>
    </w:rPr>
  </w:style>
  <w:style w:type="character" w:customStyle="1" w:styleId="WW8Num26z2">
    <w:name w:val="WW8Num26z2"/>
    <w:rsid w:val="007514E0"/>
    <w:rPr>
      <w:rFonts w:ascii="Wingdings" w:hAnsi="Wingdings"/>
    </w:rPr>
  </w:style>
  <w:style w:type="character" w:customStyle="1" w:styleId="WW8Num28z0">
    <w:name w:val="WW8Num28z0"/>
    <w:rsid w:val="007514E0"/>
    <w:rPr>
      <w:b/>
    </w:rPr>
  </w:style>
  <w:style w:type="character" w:customStyle="1" w:styleId="WW8Num29z0">
    <w:name w:val="WW8Num29z0"/>
    <w:rsid w:val="007514E0"/>
    <w:rPr>
      <w:b/>
    </w:rPr>
  </w:style>
  <w:style w:type="character" w:customStyle="1" w:styleId="Fuentedeprrafopredeter1">
    <w:name w:val="Fuente de párrafo predeter.1"/>
    <w:rsid w:val="007514E0"/>
  </w:style>
  <w:style w:type="character" w:customStyle="1" w:styleId="DeltaViewInsertion">
    <w:name w:val="DeltaView Insertion"/>
    <w:rsid w:val="007514E0"/>
    <w:rPr>
      <w:color w:val="0000FF"/>
      <w:spacing w:val="0"/>
      <w:u w:val="double"/>
    </w:rPr>
  </w:style>
  <w:style w:type="character" w:styleId="Nmerodepgina">
    <w:name w:val="page number"/>
    <w:basedOn w:val="Fuentedeprrafopredeter1"/>
    <w:rsid w:val="007514E0"/>
  </w:style>
  <w:style w:type="character" w:styleId="Textoennegrita">
    <w:name w:val="Strong"/>
    <w:qFormat/>
    <w:rsid w:val="007514E0"/>
    <w:rPr>
      <w:b/>
      <w:bCs/>
    </w:rPr>
  </w:style>
  <w:style w:type="character" w:customStyle="1" w:styleId="Carcterdenumeracin">
    <w:name w:val="Carácter de numeración"/>
    <w:rsid w:val="007514E0"/>
  </w:style>
  <w:style w:type="paragraph" w:customStyle="1" w:styleId="Encabezado3">
    <w:name w:val="Encabezado3"/>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styleId="Lista">
    <w:name w:val="List"/>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rFonts w:cs="Tahoma"/>
      <w:sz w:val="24"/>
      <w:lang w:val="es-ES" w:eastAsia="ar-SA"/>
    </w:rPr>
  </w:style>
  <w:style w:type="paragraph" w:customStyle="1" w:styleId="Etiqueta">
    <w:name w:val="Etiqueta"/>
    <w:basedOn w:val="Normal"/>
    <w:rsid w:val="007514E0"/>
    <w:pPr>
      <w:suppressLineNumbers/>
      <w:suppressAutoHyphens/>
      <w:spacing w:before="120" w:after="120"/>
    </w:pPr>
    <w:rPr>
      <w:i/>
      <w:szCs w:val="20"/>
      <w:lang w:val="es-MX" w:eastAsia="ar-SA"/>
    </w:rPr>
  </w:style>
  <w:style w:type="paragraph" w:customStyle="1" w:styleId="ndice">
    <w:name w:val="Índice"/>
    <w:basedOn w:val="Normal"/>
    <w:rsid w:val="007514E0"/>
    <w:pPr>
      <w:suppressLineNumbers/>
      <w:suppressAutoHyphens/>
    </w:pPr>
    <w:rPr>
      <w:szCs w:val="20"/>
      <w:lang w:val="es-MX" w:eastAsia="ar-SA"/>
    </w:rPr>
  </w:style>
  <w:style w:type="paragraph" w:customStyle="1" w:styleId="Encabezado2">
    <w:name w:val="Encabezado2"/>
    <w:basedOn w:val="Normal"/>
    <w:next w:val="Textonormal"/>
    <w:rsid w:val="007514E0"/>
    <w:pPr>
      <w:keepNext/>
      <w:suppressAutoHyphens/>
      <w:spacing w:before="240" w:after="120"/>
    </w:pPr>
    <w:rPr>
      <w:rFonts w:ascii="Arial" w:hAnsi="Arial" w:cs="Arial"/>
      <w:sz w:val="28"/>
      <w:szCs w:val="20"/>
      <w:lang w:val="es-MX" w:eastAsia="ar-SA"/>
    </w:rPr>
  </w:style>
  <w:style w:type="paragraph" w:customStyle="1" w:styleId="Textonormal">
    <w:name w:val="Texto normal"/>
    <w:basedOn w:val="Normal"/>
    <w:rsid w:val="007514E0"/>
    <w:pPr>
      <w:suppressAutoHyphens/>
      <w:spacing w:after="120"/>
    </w:pPr>
    <w:rPr>
      <w:szCs w:val="20"/>
      <w:lang w:val="es-MX" w:eastAsia="ar-SA"/>
    </w:rPr>
  </w:style>
  <w:style w:type="paragraph" w:customStyle="1" w:styleId="Lista21">
    <w:name w:val="Lista 21"/>
    <w:basedOn w:val="Textonormal"/>
    <w:rsid w:val="007514E0"/>
  </w:style>
  <w:style w:type="paragraph" w:customStyle="1" w:styleId="Encabezado1">
    <w:name w:val="Encabezado1"/>
    <w:basedOn w:val="Normal"/>
    <w:next w:val="Textonormal"/>
    <w:rsid w:val="007514E0"/>
    <w:pPr>
      <w:keepNext/>
      <w:suppressAutoHyphens/>
      <w:spacing w:before="240" w:after="120"/>
    </w:pPr>
    <w:rPr>
      <w:rFonts w:ascii="Arial" w:hAnsi="Arial" w:cs="Arial"/>
      <w:sz w:val="28"/>
      <w:szCs w:val="20"/>
      <w:lang w:val="es-MX" w:eastAsia="ar-SA"/>
    </w:rPr>
  </w:style>
  <w:style w:type="paragraph" w:styleId="Ttulo">
    <w:name w:val="Title"/>
    <w:basedOn w:val="Normal"/>
    <w:next w:val="Subttulo"/>
    <w:link w:val="TtuloCar"/>
    <w:qFormat/>
    <w:rsid w:val="007514E0"/>
    <w:pPr>
      <w:suppressAutoHyphens/>
      <w:jc w:val="center"/>
    </w:pPr>
    <w:rPr>
      <w:b/>
      <w:sz w:val="28"/>
      <w:szCs w:val="20"/>
      <w:lang w:eastAsia="ar-SA"/>
    </w:rPr>
  </w:style>
  <w:style w:type="paragraph" w:styleId="Subttulo">
    <w:name w:val="Subtitle"/>
    <w:basedOn w:val="Encabezado1"/>
    <w:next w:val="Textonormal"/>
    <w:link w:val="SubttuloCar"/>
    <w:qFormat/>
    <w:rsid w:val="007514E0"/>
    <w:pPr>
      <w:jc w:val="center"/>
    </w:pPr>
    <w:rPr>
      <w:i/>
    </w:rPr>
  </w:style>
  <w:style w:type="character" w:customStyle="1" w:styleId="SubttuloCar">
    <w:name w:val="Subtítulo Car"/>
    <w:basedOn w:val="Fuentedeprrafopredeter"/>
    <w:link w:val="Subttulo"/>
    <w:rsid w:val="007514E0"/>
    <w:rPr>
      <w:rFonts w:ascii="Arial" w:hAnsi="Arial" w:cs="Arial"/>
      <w:i/>
      <w:sz w:val="28"/>
      <w:lang w:eastAsia="ar-SA"/>
    </w:rPr>
  </w:style>
  <w:style w:type="character" w:customStyle="1" w:styleId="TtuloCar">
    <w:name w:val="Título Car"/>
    <w:basedOn w:val="Fuentedeprrafopredeter"/>
    <w:link w:val="Ttulo"/>
    <w:rsid w:val="007514E0"/>
    <w:rPr>
      <w:b/>
      <w:sz w:val="28"/>
      <w:lang w:val="es-ES" w:eastAsia="ar-SA"/>
    </w:rPr>
  </w:style>
  <w:style w:type="paragraph" w:customStyle="1" w:styleId="Textodeglobo1">
    <w:name w:val="Texto de globo1"/>
    <w:basedOn w:val="Normal"/>
    <w:rsid w:val="007514E0"/>
    <w:pPr>
      <w:suppressAutoHyphens/>
    </w:pPr>
    <w:rPr>
      <w:rFonts w:ascii="Tahoma" w:hAnsi="Tahoma" w:cs="Tahoma"/>
      <w:sz w:val="16"/>
      <w:szCs w:val="20"/>
      <w:lang w:val="es-MX" w:eastAsia="ar-SA"/>
    </w:rPr>
  </w:style>
  <w:style w:type="paragraph" w:customStyle="1" w:styleId="Contenidodelatabla">
    <w:name w:val="Contenido de la tabla"/>
    <w:basedOn w:val="Normal"/>
    <w:rsid w:val="007514E0"/>
    <w:pPr>
      <w:suppressLineNumbers/>
      <w:suppressAutoHyphens/>
    </w:pPr>
    <w:rPr>
      <w:szCs w:val="20"/>
      <w:lang w:val="es-MX" w:eastAsia="ar-SA"/>
    </w:rPr>
  </w:style>
  <w:style w:type="paragraph" w:customStyle="1" w:styleId="Encabezadodelatabla">
    <w:name w:val="Encabezado de la tabla"/>
    <w:basedOn w:val="Contenidodelatabla"/>
    <w:rsid w:val="007514E0"/>
    <w:pPr>
      <w:jc w:val="center"/>
    </w:pPr>
    <w:rPr>
      <w:b/>
    </w:rPr>
  </w:style>
  <w:style w:type="paragraph" w:customStyle="1" w:styleId="Sangra3detindependiente1">
    <w:name w:val="Sangría 3 de t. independiente1"/>
    <w:basedOn w:val="Normal"/>
    <w:rsid w:val="007514E0"/>
    <w:pPr>
      <w:suppressAutoHyphens/>
      <w:autoSpaceDE w:val="0"/>
      <w:ind w:left="284" w:hanging="284"/>
      <w:jc w:val="both"/>
    </w:pPr>
    <w:rPr>
      <w:rFonts w:ascii="Arial" w:hAnsi="Arial" w:cs="Arial"/>
      <w:sz w:val="20"/>
      <w:szCs w:val="20"/>
      <w:lang w:val="es-ES_tradnl" w:eastAsia="ar-SA"/>
    </w:rPr>
  </w:style>
  <w:style w:type="paragraph" w:styleId="Sangradetextonormal">
    <w:name w:val="Body Text Indent"/>
    <w:basedOn w:val="Normal"/>
    <w:link w:val="SangradetextonormalCar"/>
    <w:rsid w:val="007514E0"/>
    <w:pPr>
      <w:suppressAutoHyphens/>
      <w:spacing w:after="120"/>
      <w:ind w:left="283"/>
    </w:pPr>
    <w:rPr>
      <w:szCs w:val="20"/>
      <w:lang w:val="es-MX" w:eastAsia="ar-SA"/>
    </w:rPr>
  </w:style>
  <w:style w:type="character" w:customStyle="1" w:styleId="SangradetextonormalCar">
    <w:name w:val="Sangría de texto normal Car"/>
    <w:basedOn w:val="Fuentedeprrafopredeter"/>
    <w:link w:val="Sangradetextonormal"/>
    <w:rsid w:val="007514E0"/>
    <w:rPr>
      <w:sz w:val="24"/>
      <w:lang w:eastAsia="ar-SA"/>
    </w:rPr>
  </w:style>
  <w:style w:type="paragraph" w:customStyle="1" w:styleId="Sangra2detindependiente1">
    <w:name w:val="Sangría 2 de t. independiente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Car">
    <w:name w:val="Texto Car"/>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ROMANOS">
    <w:name w:val="ROMANOS"/>
    <w:basedOn w:val="Normal"/>
    <w:rsid w:val="007514E0"/>
    <w:pPr>
      <w:tabs>
        <w:tab w:val="left" w:pos="216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Sangra2detindependiente10">
    <w:name w:val="Sangría 2 de t. independiente1"/>
    <w:basedOn w:val="Normal"/>
    <w:rsid w:val="007514E0"/>
    <w:pPr>
      <w:suppressAutoHyphens/>
      <w:spacing w:after="120" w:line="480" w:lineRule="auto"/>
      <w:ind w:left="283"/>
    </w:pPr>
    <w:rPr>
      <w:lang w:val="es-MX" w:eastAsia="ar-SA"/>
    </w:rPr>
  </w:style>
  <w:style w:type="paragraph" w:customStyle="1" w:styleId="Textoindependiente22">
    <w:name w:val="Texto independiente 22"/>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Textoindependiente31">
    <w:name w:val="Texto independiente 31"/>
    <w:basedOn w:val="Normal"/>
    <w:rsid w:val="007514E0"/>
    <w:pPr>
      <w:suppressAutoHyphens/>
      <w:autoSpaceDE w:val="0"/>
      <w:jc w:val="both"/>
    </w:pPr>
    <w:rPr>
      <w:rFonts w:ascii="Arial" w:hAnsi="Arial" w:cs="Arial"/>
      <w:sz w:val="20"/>
      <w:szCs w:val="20"/>
      <w:lang w:val="es-ES_tradnl" w:eastAsia="ar-SA"/>
    </w:rPr>
  </w:style>
  <w:style w:type="paragraph" w:customStyle="1" w:styleId="ACUERDO">
    <w:name w:val="ACUERDO"/>
    <w:basedOn w:val="Normal"/>
    <w:rsid w:val="007514E0"/>
    <w:pPr>
      <w:widowControl w:val="0"/>
      <w:suppressAutoHyphens/>
      <w:jc w:val="both"/>
    </w:pPr>
    <w:rPr>
      <w:rFonts w:ascii="Arial" w:hAnsi="Arial"/>
      <w:b/>
      <w:sz w:val="28"/>
      <w:szCs w:val="20"/>
      <w:lang w:val="en-US" w:eastAsia="ar-SA"/>
    </w:rPr>
  </w:style>
  <w:style w:type="paragraph" w:customStyle="1" w:styleId="Textoindependiente32">
    <w:name w:val="Texto independiente 32"/>
    <w:basedOn w:val="Normal"/>
    <w:rsid w:val="007514E0"/>
    <w:pPr>
      <w:suppressAutoHyphens/>
      <w:overflowPunct w:val="0"/>
      <w:autoSpaceDE w:val="0"/>
      <w:jc w:val="both"/>
      <w:textAlignment w:val="baseline"/>
    </w:pPr>
    <w:rPr>
      <w:szCs w:val="20"/>
      <w:lang w:val="es-MX" w:eastAsia="ar-SA"/>
    </w:rPr>
  </w:style>
  <w:style w:type="paragraph" w:styleId="NormalWeb">
    <w:name w:val="Normal (Web)"/>
    <w:basedOn w:val="Normal"/>
    <w:uiPriority w:val="99"/>
    <w:rsid w:val="007514E0"/>
    <w:pPr>
      <w:suppressAutoHyphens/>
      <w:spacing w:before="100" w:after="100"/>
    </w:pPr>
    <w:rPr>
      <w:rFonts w:ascii="Arial Unicode MS" w:eastAsia="Arial Unicode MS" w:hAnsi="Arial Unicode MS" w:cs="Arial Unicode MS"/>
      <w:lang w:val="es-MX" w:eastAsia="ar-SA"/>
    </w:rPr>
  </w:style>
  <w:style w:type="paragraph" w:customStyle="1" w:styleId="xl25">
    <w:name w:val="xl25"/>
    <w:basedOn w:val="Normal"/>
    <w:rsid w:val="007514E0"/>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6">
    <w:name w:val="xl26"/>
    <w:basedOn w:val="Normal"/>
    <w:rsid w:val="007514E0"/>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7">
    <w:name w:val="xl27"/>
    <w:basedOn w:val="Normal"/>
    <w:rsid w:val="007514E0"/>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8">
    <w:name w:val="xl28"/>
    <w:basedOn w:val="Normal"/>
    <w:rsid w:val="007514E0"/>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9">
    <w:name w:val="xl29"/>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0">
    <w:name w:val="xl30"/>
    <w:basedOn w:val="Normal"/>
    <w:rsid w:val="007514E0"/>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31">
    <w:name w:val="xl31"/>
    <w:basedOn w:val="Normal"/>
    <w:rsid w:val="007514E0"/>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MX" w:eastAsia="ar-SA"/>
    </w:rPr>
  </w:style>
  <w:style w:type="paragraph" w:customStyle="1" w:styleId="xl32">
    <w:name w:val="xl32"/>
    <w:basedOn w:val="Normal"/>
    <w:rsid w:val="007514E0"/>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MX" w:eastAsia="ar-SA"/>
    </w:rPr>
  </w:style>
  <w:style w:type="paragraph" w:customStyle="1" w:styleId="xl33">
    <w:name w:val="xl33"/>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4">
    <w:name w:val="xl34"/>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5">
    <w:name w:val="xl35"/>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6">
    <w:name w:val="xl36"/>
    <w:basedOn w:val="Normal"/>
    <w:rsid w:val="007514E0"/>
    <w:pPr>
      <w:pBdr>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7">
    <w:name w:val="xl37"/>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8">
    <w:name w:val="xl3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39">
    <w:name w:val="xl39"/>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40">
    <w:name w:val="xl40"/>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1">
    <w:name w:val="xl41"/>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2">
    <w:name w:val="xl42"/>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3">
    <w:name w:val="xl43"/>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4">
    <w:name w:val="xl44"/>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5">
    <w:name w:val="xl45"/>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6">
    <w:name w:val="xl46"/>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7">
    <w:name w:val="xl47"/>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48">
    <w:name w:val="xl4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9">
    <w:name w:val="xl49"/>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50">
    <w:name w:val="xl50"/>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51">
    <w:name w:val="xl51"/>
    <w:basedOn w:val="Normal"/>
    <w:rsid w:val="007514E0"/>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2">
    <w:name w:val="xl52"/>
    <w:basedOn w:val="Normal"/>
    <w:rsid w:val="007514E0"/>
    <w:pPr>
      <w:pBdr>
        <w:top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3">
    <w:name w:val="xl53"/>
    <w:basedOn w:val="Normal"/>
    <w:rsid w:val="007514E0"/>
    <w:pPr>
      <w:pBdr>
        <w:top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54">
    <w:name w:val="xl54"/>
    <w:basedOn w:val="Normal"/>
    <w:rsid w:val="007514E0"/>
    <w:pPr>
      <w:pBdr>
        <w:top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5">
    <w:name w:val="xl55"/>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6">
    <w:name w:val="xl56"/>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57">
    <w:name w:val="xl57"/>
    <w:basedOn w:val="Normal"/>
    <w:rsid w:val="007514E0"/>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8">
    <w:name w:val="xl58"/>
    <w:basedOn w:val="Normal"/>
    <w:rsid w:val="007514E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9">
    <w:name w:val="xl59"/>
    <w:basedOn w:val="Normal"/>
    <w:rsid w:val="007514E0"/>
    <w:pP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0">
    <w:name w:val="xl6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1">
    <w:name w:val="xl61"/>
    <w:basedOn w:val="Normal"/>
    <w:rsid w:val="007514E0"/>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2">
    <w:name w:val="xl62"/>
    <w:basedOn w:val="Normal"/>
    <w:rsid w:val="007514E0"/>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3">
    <w:name w:val="xl63"/>
    <w:basedOn w:val="Normal"/>
    <w:rsid w:val="007514E0"/>
    <w:pPr>
      <w:pBdr>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4">
    <w:name w:val="xl64"/>
    <w:basedOn w:val="Normal"/>
    <w:rsid w:val="007514E0"/>
    <w:pPr>
      <w:pBdr>
        <w:bottom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5">
    <w:name w:val="xl65"/>
    <w:basedOn w:val="Normal"/>
    <w:rsid w:val="007514E0"/>
    <w:pPr>
      <w:pBdr>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6">
    <w:name w:val="xl66"/>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7">
    <w:name w:val="xl67"/>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68">
    <w:name w:val="xl68"/>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69">
    <w:name w:val="xl69"/>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0">
    <w:name w:val="xl70"/>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1">
    <w:name w:val="xl71"/>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2">
    <w:name w:val="xl72"/>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3">
    <w:name w:val="xl73"/>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4">
    <w:name w:val="xl74"/>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5">
    <w:name w:val="xl75"/>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6">
    <w:name w:val="xl76"/>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7">
    <w:name w:val="xl77"/>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8">
    <w:name w:val="xl78"/>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9">
    <w:name w:val="xl79"/>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80">
    <w:name w:val="xl8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81">
    <w:name w:val="xl81"/>
    <w:basedOn w:val="Normal"/>
    <w:rsid w:val="007514E0"/>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82">
    <w:name w:val="xl82"/>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83">
    <w:name w:val="xl83"/>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84">
    <w:name w:val="xl84"/>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5">
    <w:name w:val="xl85"/>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6">
    <w:name w:val="xl86"/>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7">
    <w:name w:val="xl87"/>
    <w:basedOn w:val="Normal"/>
    <w:rsid w:val="007514E0"/>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8">
    <w:name w:val="xl88"/>
    <w:basedOn w:val="Normal"/>
    <w:rsid w:val="007514E0"/>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9">
    <w:name w:val="xl89"/>
    <w:basedOn w:val="Normal"/>
    <w:rsid w:val="007514E0"/>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CABEZA">
    <w:name w:val="CABEZA"/>
    <w:basedOn w:val="Ttulo1"/>
    <w:rsid w:val="007514E0"/>
    <w:pPr>
      <w:keepNext w:val="0"/>
      <w:suppressAutoHyphens/>
      <w:autoSpaceDE w:val="0"/>
      <w:spacing w:line="216" w:lineRule="atLeast"/>
      <w:jc w:val="center"/>
    </w:pPr>
    <w:rPr>
      <w:rFonts w:ascii="CG Palacio (WN)" w:hAnsi="CG Palacio (WN)" w:cs="Times New Roman"/>
      <w:bCs w:val="0"/>
      <w:kern w:val="1"/>
      <w:sz w:val="28"/>
      <w:lang w:val="es-ES_tradnl" w:eastAsia="ar-SA"/>
    </w:rPr>
  </w:style>
  <w:style w:type="paragraph" w:customStyle="1" w:styleId="texto">
    <w:name w:val="texto"/>
    <w:basedOn w:val="Normal"/>
    <w:rsid w:val="007514E0"/>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rsid w:val="007514E0"/>
    <w:pPr>
      <w:suppressAutoHyphens/>
      <w:autoSpaceDE w:val="0"/>
      <w:spacing w:after="101" w:line="216" w:lineRule="atLeast"/>
      <w:jc w:val="center"/>
    </w:pPr>
    <w:rPr>
      <w:rFonts w:ascii="Arial" w:hAnsi="Arial"/>
      <w:b/>
      <w:sz w:val="18"/>
      <w:szCs w:val="20"/>
      <w:lang w:val="es-ES_tradnl" w:eastAsia="ar-SA"/>
    </w:rPr>
  </w:style>
  <w:style w:type="paragraph" w:customStyle="1" w:styleId="Texto0">
    <w:name w:val="Texto"/>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Car">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rsid w:val="007514E0"/>
    <w:pPr>
      <w:suppressAutoHyphens/>
    </w:pPr>
    <w:rPr>
      <w:sz w:val="20"/>
      <w:szCs w:val="20"/>
      <w:lang w:val="es-MX" w:eastAsia="ar-SA"/>
    </w:rPr>
  </w:style>
  <w:style w:type="paragraph" w:customStyle="1" w:styleId="CarCarCarCarCarCarCar">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rsid w:val="007514E0"/>
    <w:pPr>
      <w:suppressAutoHyphens/>
    </w:pPr>
    <w:rPr>
      <w:rFonts w:ascii="Courier New" w:hAnsi="Courier New" w:cs="Courier New"/>
      <w:sz w:val="20"/>
      <w:szCs w:val="20"/>
      <w:lang w:val="es-MX" w:eastAsia="ar-SA"/>
    </w:rPr>
  </w:style>
  <w:style w:type="paragraph" w:customStyle="1" w:styleId="Contenidodelmarco">
    <w:name w:val="Contenido del marco"/>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sz w:val="24"/>
      <w:lang w:val="es-ES" w:eastAsia="ar-SA"/>
    </w:rPr>
  </w:style>
  <w:style w:type="paragraph" w:customStyle="1" w:styleId="INCISO">
    <w:name w:val="INCISO"/>
    <w:basedOn w:val="Normal"/>
    <w:rsid w:val="007514E0"/>
    <w:pPr>
      <w:tabs>
        <w:tab w:val="left" w:pos="1152"/>
      </w:tabs>
      <w:spacing w:after="101" w:line="216" w:lineRule="atLeast"/>
      <w:ind w:left="1152" w:hanging="432"/>
      <w:jc w:val="both"/>
    </w:pPr>
    <w:rPr>
      <w:rFonts w:ascii="Arial" w:eastAsia="Calibri" w:hAnsi="Arial"/>
      <w:sz w:val="18"/>
      <w:szCs w:val="20"/>
      <w:lang w:val="es-ES_tradnl"/>
    </w:rPr>
  </w:style>
  <w:style w:type="paragraph" w:styleId="Textoindependiente2">
    <w:name w:val="Body Text 2"/>
    <w:basedOn w:val="Normal"/>
    <w:link w:val="Textoindependiente2Car"/>
    <w:uiPriority w:val="99"/>
    <w:rsid w:val="007514E0"/>
    <w:pPr>
      <w:suppressAutoHyphens/>
      <w:spacing w:after="120" w:line="480" w:lineRule="auto"/>
    </w:pPr>
    <w:rPr>
      <w:szCs w:val="20"/>
      <w:lang w:eastAsia="ar-SA"/>
    </w:rPr>
  </w:style>
  <w:style w:type="character" w:customStyle="1" w:styleId="Textoindependiente2Car">
    <w:name w:val="Texto independiente 2 Car"/>
    <w:basedOn w:val="Fuentedeprrafopredeter"/>
    <w:link w:val="Textoindependiente2"/>
    <w:uiPriority w:val="99"/>
    <w:rsid w:val="007514E0"/>
    <w:rPr>
      <w:sz w:val="24"/>
      <w:lang w:val="es-ES" w:eastAsia="ar-SA"/>
    </w:rPr>
  </w:style>
  <w:style w:type="paragraph" w:styleId="Textosinformato">
    <w:name w:val="Plain Text"/>
    <w:basedOn w:val="Normal"/>
    <w:link w:val="TextosinformatoCar"/>
    <w:rsid w:val="007514E0"/>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7514E0"/>
    <w:rPr>
      <w:rFonts w:ascii="Courier New" w:hAnsi="Courier New" w:cs="Courier New"/>
      <w:lang w:eastAsia="es-ES"/>
    </w:rPr>
  </w:style>
  <w:style w:type="paragraph" w:styleId="Lista2">
    <w:name w:val="List 2"/>
    <w:basedOn w:val="Normal"/>
    <w:rsid w:val="007514E0"/>
    <w:pPr>
      <w:suppressAutoHyphens/>
      <w:ind w:left="566" w:hanging="283"/>
    </w:pPr>
    <w:rPr>
      <w:szCs w:val="20"/>
      <w:lang w:val="es-MX" w:eastAsia="ar-SA"/>
    </w:rPr>
  </w:style>
  <w:style w:type="paragraph" w:styleId="Prrafodelista">
    <w:name w:val="List Paragraph"/>
    <w:aliases w:val="lp1,List Paragraph11,Scitum normal,Bullet List,FooterText,numbered,Paragraphe de liste1,Bulletr List Paragraph,列出段落,列出段落1,Listas,Colorful List - Accent 11,List Paragraph1"/>
    <w:basedOn w:val="Normal"/>
    <w:link w:val="PrrafodelistaCar"/>
    <w:uiPriority w:val="99"/>
    <w:qFormat/>
    <w:rsid w:val="007514E0"/>
    <w:pPr>
      <w:suppressAutoHyphens/>
      <w:ind w:left="708"/>
    </w:pPr>
    <w:rPr>
      <w:szCs w:val="20"/>
      <w:lang w:val="es-MX" w:eastAsia="ar-SA"/>
    </w:rPr>
  </w:style>
  <w:style w:type="paragraph" w:styleId="Sangra3detindependiente">
    <w:name w:val="Body Text Indent 3"/>
    <w:basedOn w:val="Normal"/>
    <w:link w:val="Sangra3detindependienteCar"/>
    <w:rsid w:val="007514E0"/>
    <w:pPr>
      <w:suppressAutoHyphens/>
      <w:spacing w:after="120"/>
      <w:ind w:left="283"/>
    </w:pPr>
    <w:rPr>
      <w:sz w:val="16"/>
      <w:szCs w:val="16"/>
      <w:lang w:eastAsia="ar-SA"/>
    </w:rPr>
  </w:style>
  <w:style w:type="character" w:customStyle="1" w:styleId="Sangra3detindependienteCar">
    <w:name w:val="Sangría 3 de t. independiente Car"/>
    <w:basedOn w:val="Fuentedeprrafopredeter"/>
    <w:link w:val="Sangra3detindependiente"/>
    <w:rsid w:val="007514E0"/>
    <w:rPr>
      <w:sz w:val="16"/>
      <w:szCs w:val="16"/>
      <w:lang w:val="es-ES" w:eastAsia="ar-SA"/>
    </w:rPr>
  </w:style>
  <w:style w:type="paragraph" w:customStyle="1" w:styleId="CharCharCarCarCharCharCarCarCharCharCarCarCharChar0">
    <w:name w:val="Char Char Car Car Char Char Car Car Char Char Car Car Char Char"/>
    <w:basedOn w:val="Normal"/>
    <w:rsid w:val="007514E0"/>
    <w:pPr>
      <w:spacing w:before="60" w:after="160" w:line="240" w:lineRule="exact"/>
    </w:pPr>
    <w:rPr>
      <w:rFonts w:ascii="Verdana" w:hAnsi="Verdana"/>
      <w:color w:val="FF00FF"/>
      <w:sz w:val="20"/>
      <w:szCs w:val="20"/>
      <w:lang w:val="en-US" w:eastAsia="en-US"/>
    </w:rPr>
  </w:style>
  <w:style w:type="paragraph" w:customStyle="1" w:styleId="Textoindependiente220">
    <w:name w:val="Texto independiente 22"/>
    <w:basedOn w:val="Normal"/>
    <w:rsid w:val="007514E0"/>
    <w:pPr>
      <w:suppressAutoHyphens/>
      <w:spacing w:after="120" w:line="480" w:lineRule="auto"/>
    </w:pPr>
    <w:rPr>
      <w:szCs w:val="20"/>
      <w:lang w:val="es-MX" w:eastAsia="ar-SA"/>
    </w:rPr>
  </w:style>
  <w:style w:type="character" w:customStyle="1" w:styleId="WW8Num23z0">
    <w:name w:val="WW8Num23z0"/>
    <w:rsid w:val="007514E0"/>
    <w:rPr>
      <w:rFonts w:ascii="Wingdings" w:hAnsi="Wingdings"/>
    </w:rPr>
  </w:style>
  <w:style w:type="character" w:customStyle="1" w:styleId="WW8Num26z3">
    <w:name w:val="WW8Num26z3"/>
    <w:rsid w:val="007514E0"/>
    <w:rPr>
      <w:rFonts w:ascii="Symbol" w:hAnsi="Symbol"/>
    </w:rPr>
  </w:style>
  <w:style w:type="character" w:customStyle="1" w:styleId="WW8Num29z2">
    <w:name w:val="WW8Num29z2"/>
    <w:rsid w:val="007514E0"/>
    <w:rPr>
      <w:b w:val="0"/>
    </w:rPr>
  </w:style>
  <w:style w:type="character" w:customStyle="1" w:styleId="WW8Num31z0">
    <w:name w:val="WW8Num31z0"/>
    <w:rsid w:val="007514E0"/>
    <w:rPr>
      <w:rFonts w:ascii="Symbol" w:hAnsi="Symbol"/>
    </w:rPr>
  </w:style>
  <w:style w:type="character" w:customStyle="1" w:styleId="WW8Num31z1">
    <w:name w:val="WW8Num31z1"/>
    <w:rsid w:val="007514E0"/>
    <w:rPr>
      <w:rFonts w:ascii="Courier New" w:hAnsi="Courier New" w:cs="Courier New"/>
    </w:rPr>
  </w:style>
  <w:style w:type="character" w:customStyle="1" w:styleId="WW8Num31z2">
    <w:name w:val="WW8Num31z2"/>
    <w:rsid w:val="007514E0"/>
    <w:rPr>
      <w:rFonts w:ascii="Wingdings" w:hAnsi="Wingdings"/>
    </w:rPr>
  </w:style>
  <w:style w:type="character" w:customStyle="1" w:styleId="WW8Num32z0">
    <w:name w:val="WW8Num32z0"/>
    <w:rsid w:val="007514E0"/>
    <w:rPr>
      <w:rFonts w:ascii="Symbol" w:hAnsi="Symbol"/>
    </w:rPr>
  </w:style>
  <w:style w:type="character" w:customStyle="1" w:styleId="WW8Num32z1">
    <w:name w:val="WW8Num32z1"/>
    <w:rsid w:val="007514E0"/>
    <w:rPr>
      <w:rFonts w:ascii="Courier New" w:hAnsi="Courier New" w:cs="Courier New"/>
    </w:rPr>
  </w:style>
  <w:style w:type="character" w:customStyle="1" w:styleId="WW8Num32z2">
    <w:name w:val="WW8Num32z2"/>
    <w:rsid w:val="007514E0"/>
    <w:rPr>
      <w:rFonts w:ascii="Wingdings" w:hAnsi="Wingdings"/>
    </w:rPr>
  </w:style>
  <w:style w:type="character" w:customStyle="1" w:styleId="WW8Num33z0">
    <w:name w:val="WW8Num33z0"/>
    <w:rsid w:val="007514E0"/>
    <w:rPr>
      <w:rFonts w:cs="Times New Roman"/>
    </w:rPr>
  </w:style>
  <w:style w:type="character" w:customStyle="1" w:styleId="WW8Num34z0">
    <w:name w:val="WW8Num34z0"/>
    <w:rsid w:val="007514E0"/>
    <w:rPr>
      <w:rFonts w:ascii="Symbol" w:hAnsi="Symbol"/>
      <w:b/>
    </w:rPr>
  </w:style>
  <w:style w:type="character" w:customStyle="1" w:styleId="WW8Num34z1">
    <w:name w:val="WW8Num34z1"/>
    <w:rsid w:val="007514E0"/>
    <w:rPr>
      <w:rFonts w:ascii="Courier New" w:hAnsi="Courier New" w:cs="Courier New"/>
    </w:rPr>
  </w:style>
  <w:style w:type="character" w:customStyle="1" w:styleId="WW8Num34z2">
    <w:name w:val="WW8Num34z2"/>
    <w:rsid w:val="007514E0"/>
    <w:rPr>
      <w:rFonts w:ascii="Wingdings" w:hAnsi="Wingdings"/>
    </w:rPr>
  </w:style>
  <w:style w:type="character" w:customStyle="1" w:styleId="WW8Num34z3">
    <w:name w:val="WW8Num34z3"/>
    <w:rsid w:val="007514E0"/>
    <w:rPr>
      <w:rFonts w:ascii="Symbol" w:hAnsi="Symbol"/>
    </w:rPr>
  </w:style>
  <w:style w:type="character" w:customStyle="1" w:styleId="WW8Num35z0">
    <w:name w:val="WW8Num35z0"/>
    <w:rsid w:val="007514E0"/>
    <w:rPr>
      <w:rFonts w:ascii="Symbol" w:hAnsi="Symbol"/>
    </w:rPr>
  </w:style>
  <w:style w:type="character" w:customStyle="1" w:styleId="WW8Num35z1">
    <w:name w:val="WW8Num35z1"/>
    <w:rsid w:val="007514E0"/>
    <w:rPr>
      <w:rFonts w:ascii="Courier New" w:hAnsi="Courier New" w:cs="Courier New"/>
    </w:rPr>
  </w:style>
  <w:style w:type="character" w:customStyle="1" w:styleId="WW8Num35z2">
    <w:name w:val="WW8Num35z2"/>
    <w:rsid w:val="007514E0"/>
    <w:rPr>
      <w:rFonts w:ascii="Wingdings" w:hAnsi="Wingdings"/>
    </w:rPr>
  </w:style>
  <w:style w:type="character" w:customStyle="1" w:styleId="WW8Num36z0">
    <w:name w:val="WW8Num36z0"/>
    <w:rsid w:val="007514E0"/>
    <w:rPr>
      <w:b/>
    </w:rPr>
  </w:style>
  <w:style w:type="character" w:customStyle="1" w:styleId="WW8Num37z0">
    <w:name w:val="WW8Num37z0"/>
    <w:rsid w:val="007514E0"/>
    <w:rPr>
      <w:b/>
      <w:i w:val="0"/>
    </w:rPr>
  </w:style>
  <w:style w:type="character" w:customStyle="1" w:styleId="WW8Num38z0">
    <w:name w:val="WW8Num38z0"/>
    <w:rsid w:val="007514E0"/>
    <w:rPr>
      <w:rFonts w:ascii="Symbol" w:hAnsi="Symbol"/>
    </w:rPr>
  </w:style>
  <w:style w:type="character" w:customStyle="1" w:styleId="WW8Num38z1">
    <w:name w:val="WW8Num38z1"/>
    <w:rsid w:val="007514E0"/>
    <w:rPr>
      <w:rFonts w:ascii="Courier New" w:hAnsi="Courier New" w:cs="Courier New"/>
    </w:rPr>
  </w:style>
  <w:style w:type="character" w:customStyle="1" w:styleId="WW8Num38z2">
    <w:name w:val="WW8Num38z2"/>
    <w:rsid w:val="007514E0"/>
    <w:rPr>
      <w:rFonts w:ascii="Wingdings" w:hAnsi="Wingdings"/>
    </w:rPr>
  </w:style>
  <w:style w:type="character" w:customStyle="1" w:styleId="WW8Num40z0">
    <w:name w:val="WW8Num40z0"/>
    <w:rsid w:val="007514E0"/>
    <w:rPr>
      <w:rFonts w:cs="Times New Roman"/>
      <w:b/>
      <w:i w:val="0"/>
    </w:rPr>
  </w:style>
  <w:style w:type="character" w:customStyle="1" w:styleId="WW8Num45z0">
    <w:name w:val="WW8Num45z0"/>
    <w:rsid w:val="007514E0"/>
    <w:rPr>
      <w:b w:val="0"/>
    </w:rPr>
  </w:style>
  <w:style w:type="character" w:customStyle="1" w:styleId="WW8Num46z0">
    <w:name w:val="WW8Num46z0"/>
    <w:rsid w:val="007514E0"/>
    <w:rPr>
      <w:b w:val="0"/>
    </w:rPr>
  </w:style>
  <w:style w:type="character" w:customStyle="1" w:styleId="WW8Num48z0">
    <w:name w:val="WW8Num48z0"/>
    <w:rsid w:val="007514E0"/>
    <w:rPr>
      <w:rFonts w:ascii="Symbol" w:hAnsi="Symbol"/>
      <w:b/>
    </w:rPr>
  </w:style>
  <w:style w:type="character" w:customStyle="1" w:styleId="WW8Num48z1">
    <w:name w:val="WW8Num48z1"/>
    <w:rsid w:val="007514E0"/>
    <w:rPr>
      <w:rFonts w:ascii="Courier New" w:hAnsi="Courier New" w:cs="Courier New"/>
    </w:rPr>
  </w:style>
  <w:style w:type="character" w:customStyle="1" w:styleId="WW8Num48z2">
    <w:name w:val="WW8Num48z2"/>
    <w:rsid w:val="007514E0"/>
    <w:rPr>
      <w:rFonts w:ascii="Wingdings" w:hAnsi="Wingdings"/>
    </w:rPr>
  </w:style>
  <w:style w:type="character" w:customStyle="1" w:styleId="WW8Num48z3">
    <w:name w:val="WW8Num48z3"/>
    <w:rsid w:val="007514E0"/>
    <w:rPr>
      <w:rFonts w:ascii="Symbol" w:hAnsi="Symbol"/>
    </w:rPr>
  </w:style>
  <w:style w:type="character" w:customStyle="1" w:styleId="Fuentedeprrafopredeter2">
    <w:name w:val="Fuente de párrafo predeter.2"/>
    <w:rsid w:val="007514E0"/>
  </w:style>
  <w:style w:type="paragraph" w:customStyle="1" w:styleId="Encabezado4">
    <w:name w:val="Encabezado4"/>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customStyle="1" w:styleId="Textosinformato2">
    <w:name w:val="Texto sin formato2"/>
    <w:basedOn w:val="Normal"/>
    <w:rsid w:val="007514E0"/>
    <w:rPr>
      <w:rFonts w:ascii="Courier New" w:hAnsi="Courier New" w:cs="Courier New"/>
      <w:sz w:val="20"/>
      <w:szCs w:val="20"/>
      <w:lang w:val="es-MX" w:eastAsia="ar-SA"/>
    </w:rPr>
  </w:style>
  <w:style w:type="paragraph" w:customStyle="1" w:styleId="Encabezado10">
    <w:name w:val="Encabezado 10"/>
    <w:basedOn w:val="Encabezado4"/>
    <w:next w:val="Textoindependiente"/>
    <w:rsid w:val="007514E0"/>
    <w:pPr>
      <w:tabs>
        <w:tab w:val="num" w:pos="6480"/>
      </w:tabs>
      <w:ind w:left="6480" w:hanging="360"/>
      <w:outlineLvl w:val="8"/>
    </w:pPr>
    <w:rPr>
      <w:b/>
      <w:bCs/>
      <w:sz w:val="21"/>
      <w:szCs w:val="21"/>
    </w:rPr>
  </w:style>
  <w:style w:type="paragraph" w:styleId="Textoindependiente3">
    <w:name w:val="Body Text 3"/>
    <w:basedOn w:val="Normal"/>
    <w:link w:val="Textoindependiente3Car"/>
    <w:uiPriority w:val="99"/>
    <w:rsid w:val="007514E0"/>
    <w:pPr>
      <w:suppressAutoHyphens/>
      <w:spacing w:after="120"/>
    </w:pPr>
    <w:rPr>
      <w:sz w:val="16"/>
      <w:szCs w:val="16"/>
      <w:lang w:val="es-MX" w:eastAsia="ar-SA"/>
    </w:rPr>
  </w:style>
  <w:style w:type="character" w:customStyle="1" w:styleId="Textoindependiente3Car">
    <w:name w:val="Texto independiente 3 Car"/>
    <w:basedOn w:val="Fuentedeprrafopredeter"/>
    <w:link w:val="Textoindependiente3"/>
    <w:uiPriority w:val="99"/>
    <w:rsid w:val="007514E0"/>
    <w:rPr>
      <w:sz w:val="16"/>
      <w:szCs w:val="16"/>
      <w:lang w:eastAsia="ar-SA"/>
    </w:rPr>
  </w:style>
  <w:style w:type="character" w:customStyle="1" w:styleId="CarCar4">
    <w:name w:val="Car Car4"/>
    <w:rsid w:val="007514E0"/>
    <w:rPr>
      <w:sz w:val="24"/>
      <w:lang w:val="es-ES" w:eastAsia="ar-SA"/>
    </w:rPr>
  </w:style>
  <w:style w:type="paragraph" w:styleId="Sangra2detindependiente">
    <w:name w:val="Body Text Indent 2"/>
    <w:basedOn w:val="Normal"/>
    <w:link w:val="Sangra2detindependienteCar"/>
    <w:rsid w:val="007514E0"/>
    <w:pPr>
      <w:suppressAutoHyphens/>
      <w:spacing w:after="120" w:line="480" w:lineRule="auto"/>
      <w:ind w:left="283"/>
    </w:pPr>
    <w:rPr>
      <w:szCs w:val="20"/>
      <w:lang w:val="es-MX" w:eastAsia="ar-SA"/>
    </w:rPr>
  </w:style>
  <w:style w:type="character" w:customStyle="1" w:styleId="Sangra2detindependienteCar">
    <w:name w:val="Sangría 2 de t. independiente Car"/>
    <w:basedOn w:val="Fuentedeprrafopredeter"/>
    <w:link w:val="Sangra2detindependiente"/>
    <w:rsid w:val="007514E0"/>
    <w:rPr>
      <w:sz w:val="24"/>
      <w:lang w:eastAsia="ar-SA"/>
    </w:rPr>
  </w:style>
  <w:style w:type="character" w:styleId="Hipervnculovisitado">
    <w:name w:val="FollowedHyperlink"/>
    <w:uiPriority w:val="99"/>
    <w:rsid w:val="007514E0"/>
    <w:rPr>
      <w:color w:val="800080"/>
      <w:u w:val="single"/>
    </w:rPr>
  </w:style>
  <w:style w:type="paragraph" w:customStyle="1" w:styleId="xl24">
    <w:name w:val="xl24"/>
    <w:basedOn w:val="Normal"/>
    <w:rsid w:val="00751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2"/>
      <w:szCs w:val="12"/>
      <w:lang w:val="es-MX"/>
    </w:rPr>
  </w:style>
  <w:style w:type="paragraph" w:customStyle="1" w:styleId="Sangra2detindependiente4">
    <w:name w:val="Sangría 2 de t. independiente4"/>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independiente24">
    <w:name w:val="Texto independiente 24"/>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styleId="Epgrafe">
    <w:name w:val="caption"/>
    <w:basedOn w:val="Normal"/>
    <w:next w:val="Normal"/>
    <w:qFormat/>
    <w:rsid w:val="007514E0"/>
    <w:pPr>
      <w:jc w:val="right"/>
    </w:pPr>
    <w:rPr>
      <w:rFonts w:ascii="Comic Sans MS" w:hAnsi="Comic Sans MS"/>
      <w:b/>
      <w:sz w:val="20"/>
      <w:szCs w:val="20"/>
      <w:lang w:val="es-MX"/>
    </w:rPr>
  </w:style>
  <w:style w:type="paragraph" w:customStyle="1" w:styleId="Textodeglobo10">
    <w:name w:val="Texto de globo1"/>
    <w:basedOn w:val="Normal"/>
    <w:rsid w:val="007514E0"/>
    <w:pPr>
      <w:suppressAutoHyphens/>
    </w:pPr>
    <w:rPr>
      <w:rFonts w:ascii="Tahoma" w:hAnsi="Tahoma" w:cs="Tahoma"/>
      <w:sz w:val="16"/>
      <w:szCs w:val="20"/>
      <w:lang w:val="es-MX" w:eastAsia="ar-SA"/>
    </w:rPr>
  </w:style>
  <w:style w:type="paragraph" w:customStyle="1" w:styleId="Textoindependiente320">
    <w:name w:val="Texto independiente 32"/>
    <w:basedOn w:val="Normal"/>
    <w:rsid w:val="007514E0"/>
    <w:pPr>
      <w:suppressAutoHyphens/>
      <w:overflowPunct w:val="0"/>
      <w:autoSpaceDE w:val="0"/>
      <w:jc w:val="both"/>
      <w:textAlignment w:val="baseline"/>
    </w:pPr>
    <w:rPr>
      <w:szCs w:val="20"/>
      <w:lang w:val="es-MX" w:eastAsia="ar-SA"/>
    </w:rPr>
  </w:style>
  <w:style w:type="paragraph" w:customStyle="1" w:styleId="Car0">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0">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0">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Car0">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0">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table" w:styleId="Tablabsica1">
    <w:name w:val="Table Simple 1"/>
    <w:basedOn w:val="Tablanormal"/>
    <w:rsid w:val="007514E0"/>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2">
    <w:name w:val="Table Classic 2"/>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3">
    <w:name w:val="Table Classic 3"/>
    <w:basedOn w:val="Tablanormal"/>
    <w:rsid w:val="007514E0"/>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angra2detindependiente3">
    <w:name w:val="Sangría 2 de t. independiente3"/>
    <w:basedOn w:val="Normal"/>
    <w:uiPriority w:val="99"/>
    <w:rsid w:val="007514E0"/>
    <w:pPr>
      <w:spacing w:after="120" w:line="480" w:lineRule="auto"/>
      <w:ind w:left="283"/>
    </w:pPr>
    <w:rPr>
      <w:rFonts w:ascii="Arial" w:hAnsi="Arial" w:cs="Arial"/>
      <w:sz w:val="20"/>
      <w:lang w:val="es-MX" w:eastAsia="ar-SA"/>
    </w:rPr>
  </w:style>
  <w:style w:type="paragraph" w:customStyle="1" w:styleId="Sangra2detindependiente2">
    <w:name w:val="Sangría 2 de t. independiente2"/>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character" w:customStyle="1" w:styleId="WW8Num3z0">
    <w:name w:val="WW8Num3z0"/>
    <w:uiPriority w:val="99"/>
    <w:rsid w:val="007514E0"/>
    <w:rPr>
      <w:rFonts w:ascii="Wingdings" w:hAnsi="Wingdings"/>
      <w:b/>
    </w:rPr>
  </w:style>
  <w:style w:type="character" w:customStyle="1" w:styleId="WW8Num13z1">
    <w:name w:val="WW8Num13z1"/>
    <w:uiPriority w:val="99"/>
    <w:rsid w:val="007514E0"/>
    <w:rPr>
      <w:rFonts w:ascii="Courier New" w:hAnsi="Courier New"/>
      <w:sz w:val="20"/>
    </w:rPr>
  </w:style>
  <w:style w:type="character" w:customStyle="1" w:styleId="WW8Num13z2">
    <w:name w:val="WW8Num13z2"/>
    <w:uiPriority w:val="99"/>
    <w:rsid w:val="007514E0"/>
    <w:rPr>
      <w:rFonts w:ascii="Wingdings" w:hAnsi="Wingdings"/>
      <w:sz w:val="20"/>
    </w:rPr>
  </w:style>
  <w:style w:type="character" w:customStyle="1" w:styleId="WW8Num14z1">
    <w:name w:val="WW8Num14z1"/>
    <w:uiPriority w:val="99"/>
    <w:rsid w:val="007514E0"/>
    <w:rPr>
      <w:rFonts w:ascii="Courier New" w:hAnsi="Courier New"/>
      <w:sz w:val="20"/>
    </w:rPr>
  </w:style>
  <w:style w:type="character" w:customStyle="1" w:styleId="WW8Num14z2">
    <w:name w:val="WW8Num14z2"/>
    <w:uiPriority w:val="99"/>
    <w:rsid w:val="007514E0"/>
    <w:rPr>
      <w:rFonts w:ascii="Wingdings" w:hAnsi="Wingdings"/>
      <w:sz w:val="20"/>
    </w:rPr>
  </w:style>
  <w:style w:type="character" w:customStyle="1" w:styleId="WW8Num22z1">
    <w:name w:val="WW8Num22z1"/>
    <w:uiPriority w:val="99"/>
    <w:rsid w:val="007514E0"/>
    <w:rPr>
      <w:rFonts w:ascii="Wingdings" w:hAnsi="Wingdings"/>
      <w:b/>
    </w:rPr>
  </w:style>
  <w:style w:type="character" w:customStyle="1" w:styleId="WW8Num22z2">
    <w:name w:val="WW8Num22z2"/>
    <w:uiPriority w:val="99"/>
    <w:rsid w:val="007514E0"/>
    <w:rPr>
      <w:rFonts w:ascii="Arial" w:hAnsi="Arial"/>
      <w:b/>
      <w:color w:val="auto"/>
      <w:sz w:val="20"/>
    </w:rPr>
  </w:style>
  <w:style w:type="character" w:customStyle="1" w:styleId="WW8Num27z0">
    <w:name w:val="WW8Num27z0"/>
    <w:rsid w:val="007514E0"/>
    <w:rPr>
      <w:sz w:val="18"/>
    </w:rPr>
  </w:style>
  <w:style w:type="character" w:customStyle="1" w:styleId="WW8Num29z1">
    <w:name w:val="WW8Num29z1"/>
    <w:rsid w:val="007514E0"/>
    <w:rPr>
      <w:rFonts w:ascii="Courier New" w:hAnsi="Courier New"/>
    </w:rPr>
  </w:style>
  <w:style w:type="character" w:customStyle="1" w:styleId="WW8Num30z0">
    <w:name w:val="WW8Num30z0"/>
    <w:rsid w:val="007514E0"/>
    <w:rPr>
      <w:rFonts w:ascii="Symbol" w:hAnsi="Symbol"/>
    </w:rPr>
  </w:style>
  <w:style w:type="character" w:customStyle="1" w:styleId="WW8Num30z1">
    <w:name w:val="WW8Num30z1"/>
    <w:rsid w:val="007514E0"/>
    <w:rPr>
      <w:rFonts w:ascii="Courier New" w:hAnsi="Courier New"/>
    </w:rPr>
  </w:style>
  <w:style w:type="character" w:customStyle="1" w:styleId="WW8Num30z2">
    <w:name w:val="WW8Num30z2"/>
    <w:rsid w:val="007514E0"/>
    <w:rPr>
      <w:rFonts w:ascii="Wingdings" w:hAnsi="Wingdings"/>
    </w:rPr>
  </w:style>
  <w:style w:type="character" w:customStyle="1" w:styleId="WW8Num36z1">
    <w:name w:val="WW8Num36z1"/>
    <w:uiPriority w:val="99"/>
    <w:rsid w:val="007514E0"/>
    <w:rPr>
      <w:rFonts w:ascii="Courier New" w:hAnsi="Courier New"/>
      <w:sz w:val="20"/>
    </w:rPr>
  </w:style>
  <w:style w:type="character" w:customStyle="1" w:styleId="WW8Num36z2">
    <w:name w:val="WW8Num36z2"/>
    <w:uiPriority w:val="99"/>
    <w:rsid w:val="007514E0"/>
    <w:rPr>
      <w:rFonts w:ascii="Wingdings" w:hAnsi="Wingdings"/>
      <w:sz w:val="20"/>
    </w:rPr>
  </w:style>
  <w:style w:type="character" w:customStyle="1" w:styleId="WW8Num40z1">
    <w:name w:val="WW8Num40z1"/>
    <w:rsid w:val="007514E0"/>
    <w:rPr>
      <w:b/>
    </w:rPr>
  </w:style>
  <w:style w:type="character" w:customStyle="1" w:styleId="WW8Num40z2">
    <w:name w:val="WW8Num40z2"/>
    <w:uiPriority w:val="99"/>
    <w:rsid w:val="007514E0"/>
    <w:rPr>
      <w:rFonts w:ascii="Wingdings" w:hAnsi="Wingdings"/>
      <w:sz w:val="20"/>
    </w:rPr>
  </w:style>
  <w:style w:type="character" w:customStyle="1" w:styleId="WW8Num41z0">
    <w:name w:val="WW8Num41z0"/>
    <w:rsid w:val="007514E0"/>
    <w:rPr>
      <w:b/>
    </w:rPr>
  </w:style>
  <w:style w:type="character" w:customStyle="1" w:styleId="WW8Num41z1">
    <w:name w:val="WW8Num41z1"/>
    <w:uiPriority w:val="99"/>
    <w:rsid w:val="007514E0"/>
    <w:rPr>
      <w:rFonts w:ascii="Courier New" w:hAnsi="Courier New"/>
      <w:sz w:val="20"/>
    </w:rPr>
  </w:style>
  <w:style w:type="character" w:customStyle="1" w:styleId="WW8Num41z2">
    <w:name w:val="WW8Num41z2"/>
    <w:uiPriority w:val="99"/>
    <w:rsid w:val="007514E0"/>
    <w:rPr>
      <w:rFonts w:ascii="Wingdings" w:hAnsi="Wingdings"/>
      <w:sz w:val="20"/>
    </w:rPr>
  </w:style>
  <w:style w:type="character" w:customStyle="1" w:styleId="WW8Num42z0">
    <w:name w:val="WW8Num42z0"/>
    <w:rsid w:val="007514E0"/>
    <w:rPr>
      <w:rFonts w:ascii="Symbol" w:hAnsi="Symbol"/>
    </w:rPr>
  </w:style>
  <w:style w:type="character" w:customStyle="1" w:styleId="WW8Num42z1">
    <w:name w:val="WW8Num42z1"/>
    <w:rsid w:val="007514E0"/>
    <w:rPr>
      <w:rFonts w:ascii="Courier New" w:hAnsi="Courier New"/>
    </w:rPr>
  </w:style>
  <w:style w:type="character" w:customStyle="1" w:styleId="WW8Num42z2">
    <w:name w:val="WW8Num42z2"/>
    <w:rsid w:val="007514E0"/>
    <w:rPr>
      <w:rFonts w:ascii="Wingdings" w:hAnsi="Wingdings"/>
    </w:rPr>
  </w:style>
  <w:style w:type="character" w:customStyle="1" w:styleId="WW8Num43z0">
    <w:name w:val="WW8Num43z0"/>
    <w:rsid w:val="007514E0"/>
    <w:rPr>
      <w:rFonts w:ascii="Wingdings" w:hAnsi="Wingdings"/>
    </w:rPr>
  </w:style>
  <w:style w:type="character" w:customStyle="1" w:styleId="WW8Num43z1">
    <w:name w:val="WW8Num43z1"/>
    <w:rsid w:val="007514E0"/>
    <w:rPr>
      <w:rFonts w:ascii="Courier New" w:hAnsi="Courier New"/>
    </w:rPr>
  </w:style>
  <w:style w:type="character" w:customStyle="1" w:styleId="WW8Num43z2">
    <w:name w:val="WW8Num43z2"/>
    <w:uiPriority w:val="99"/>
    <w:rsid w:val="007514E0"/>
    <w:rPr>
      <w:rFonts w:ascii="Wingdings" w:hAnsi="Wingdings"/>
      <w:sz w:val="20"/>
    </w:rPr>
  </w:style>
  <w:style w:type="character" w:customStyle="1" w:styleId="WW8Num44z0">
    <w:name w:val="WW8Num44z0"/>
    <w:rsid w:val="007514E0"/>
    <w:rPr>
      <w:b/>
      <w:u w:val="none"/>
    </w:rPr>
  </w:style>
  <w:style w:type="character" w:customStyle="1" w:styleId="WW8Num44z1">
    <w:name w:val="WW8Num44z1"/>
    <w:uiPriority w:val="99"/>
    <w:rsid w:val="007514E0"/>
    <w:rPr>
      <w:rFonts w:ascii="Courier New" w:hAnsi="Courier New"/>
      <w:sz w:val="20"/>
    </w:rPr>
  </w:style>
  <w:style w:type="character" w:customStyle="1" w:styleId="WW8Num44z2">
    <w:name w:val="WW8Num44z2"/>
    <w:uiPriority w:val="99"/>
    <w:rsid w:val="007514E0"/>
    <w:rPr>
      <w:rFonts w:ascii="Wingdings" w:hAnsi="Wingdings"/>
      <w:sz w:val="20"/>
    </w:rPr>
  </w:style>
  <w:style w:type="character" w:customStyle="1" w:styleId="WW8Num45z1">
    <w:name w:val="WW8Num45z1"/>
    <w:rsid w:val="007514E0"/>
    <w:rPr>
      <w:rFonts w:ascii="Courier New" w:hAnsi="Courier New"/>
    </w:rPr>
  </w:style>
  <w:style w:type="character" w:customStyle="1" w:styleId="WW8Num45z2">
    <w:name w:val="WW8Num45z2"/>
    <w:uiPriority w:val="99"/>
    <w:rsid w:val="007514E0"/>
    <w:rPr>
      <w:rFonts w:ascii="Wingdings" w:hAnsi="Wingdings"/>
      <w:sz w:val="20"/>
    </w:rPr>
  </w:style>
  <w:style w:type="character" w:customStyle="1" w:styleId="WW8Num46z1">
    <w:name w:val="WW8Num46z1"/>
    <w:uiPriority w:val="99"/>
    <w:rsid w:val="007514E0"/>
    <w:rPr>
      <w:b/>
    </w:rPr>
  </w:style>
  <w:style w:type="character" w:customStyle="1" w:styleId="WW8Num46z2">
    <w:name w:val="WW8Num46z2"/>
    <w:uiPriority w:val="99"/>
    <w:rsid w:val="007514E0"/>
    <w:rPr>
      <w:rFonts w:ascii="Wingdings" w:hAnsi="Wingdings"/>
      <w:sz w:val="20"/>
    </w:rPr>
  </w:style>
  <w:style w:type="character" w:customStyle="1" w:styleId="WW8Num47z0">
    <w:name w:val="WW8Num47z0"/>
    <w:rsid w:val="007514E0"/>
    <w:rPr>
      <w:rFonts w:ascii="Wingdings" w:hAnsi="Wingdings"/>
    </w:rPr>
  </w:style>
  <w:style w:type="character" w:customStyle="1" w:styleId="WW8Num47z1">
    <w:name w:val="WW8Num47z1"/>
    <w:rsid w:val="007514E0"/>
    <w:rPr>
      <w:rFonts w:ascii="Courier New" w:hAnsi="Courier New"/>
    </w:rPr>
  </w:style>
  <w:style w:type="character" w:customStyle="1" w:styleId="WW8Num47z2">
    <w:name w:val="WW8Num47z2"/>
    <w:uiPriority w:val="99"/>
    <w:rsid w:val="007514E0"/>
    <w:rPr>
      <w:rFonts w:ascii="Wingdings" w:hAnsi="Wingdings"/>
    </w:rPr>
  </w:style>
  <w:style w:type="character" w:customStyle="1" w:styleId="WW8Num49z0">
    <w:name w:val="WW8Num49z0"/>
    <w:rsid w:val="007514E0"/>
  </w:style>
  <w:style w:type="character" w:customStyle="1" w:styleId="WW8Num49z1">
    <w:name w:val="WW8Num49z1"/>
    <w:uiPriority w:val="99"/>
    <w:rsid w:val="007514E0"/>
    <w:rPr>
      <w:rFonts w:ascii="Courier New" w:hAnsi="Courier New"/>
      <w:sz w:val="20"/>
    </w:rPr>
  </w:style>
  <w:style w:type="character" w:customStyle="1" w:styleId="WW8Num49z2">
    <w:name w:val="WW8Num49z2"/>
    <w:uiPriority w:val="99"/>
    <w:rsid w:val="007514E0"/>
    <w:rPr>
      <w:rFonts w:ascii="Wingdings" w:hAnsi="Wingdings"/>
      <w:sz w:val="20"/>
    </w:rPr>
  </w:style>
  <w:style w:type="character" w:customStyle="1" w:styleId="WW8Num50z0">
    <w:name w:val="WW8Num50z0"/>
    <w:uiPriority w:val="99"/>
    <w:rsid w:val="007514E0"/>
    <w:rPr>
      <w:rFonts w:ascii="Symbol" w:hAnsi="Symbol"/>
    </w:rPr>
  </w:style>
  <w:style w:type="character" w:customStyle="1" w:styleId="WW8Num50z1">
    <w:name w:val="WW8Num50z1"/>
    <w:uiPriority w:val="99"/>
    <w:rsid w:val="007514E0"/>
    <w:rPr>
      <w:rFonts w:ascii="Courier New" w:hAnsi="Courier New"/>
      <w:sz w:val="20"/>
    </w:rPr>
  </w:style>
  <w:style w:type="character" w:customStyle="1" w:styleId="WW8Num50z2">
    <w:name w:val="WW8Num50z2"/>
    <w:uiPriority w:val="99"/>
    <w:rsid w:val="007514E0"/>
    <w:rPr>
      <w:rFonts w:ascii="Wingdings" w:hAnsi="Wingdings"/>
      <w:sz w:val="20"/>
    </w:rPr>
  </w:style>
  <w:style w:type="character" w:customStyle="1" w:styleId="WW8Num51z0">
    <w:name w:val="WW8Num51z0"/>
    <w:uiPriority w:val="99"/>
    <w:rsid w:val="007514E0"/>
    <w:rPr>
      <w:rFonts w:ascii="Symbol" w:hAnsi="Symbol"/>
    </w:rPr>
  </w:style>
  <w:style w:type="character" w:customStyle="1" w:styleId="WW8Num51z1">
    <w:name w:val="WW8Num51z1"/>
    <w:uiPriority w:val="99"/>
    <w:rsid w:val="007514E0"/>
    <w:rPr>
      <w:rFonts w:ascii="Courier New" w:hAnsi="Courier New"/>
    </w:rPr>
  </w:style>
  <w:style w:type="character" w:customStyle="1" w:styleId="WW8Num51z3">
    <w:name w:val="WW8Num51z3"/>
    <w:uiPriority w:val="99"/>
    <w:rsid w:val="007514E0"/>
    <w:rPr>
      <w:rFonts w:ascii="Symbol" w:hAnsi="Symbol"/>
    </w:rPr>
  </w:style>
  <w:style w:type="character" w:customStyle="1" w:styleId="WW8Num52z0">
    <w:name w:val="WW8Num52z0"/>
    <w:uiPriority w:val="99"/>
    <w:rsid w:val="007514E0"/>
    <w:rPr>
      <w:rFonts w:ascii="Symbol" w:hAnsi="Symbol"/>
    </w:rPr>
  </w:style>
  <w:style w:type="character" w:customStyle="1" w:styleId="WW8Num52z1">
    <w:name w:val="WW8Num52z1"/>
    <w:uiPriority w:val="99"/>
    <w:rsid w:val="007514E0"/>
    <w:rPr>
      <w:rFonts w:ascii="Courier New" w:hAnsi="Courier New"/>
    </w:rPr>
  </w:style>
  <w:style w:type="character" w:customStyle="1" w:styleId="WW8Num52z2">
    <w:name w:val="WW8Num52z2"/>
    <w:uiPriority w:val="99"/>
    <w:rsid w:val="007514E0"/>
    <w:rPr>
      <w:rFonts w:ascii="Wingdings" w:hAnsi="Wingdings"/>
    </w:rPr>
  </w:style>
  <w:style w:type="character" w:customStyle="1" w:styleId="WW8Num54z0">
    <w:name w:val="WW8Num54z0"/>
    <w:uiPriority w:val="99"/>
    <w:rsid w:val="007514E0"/>
    <w:rPr>
      <w:rFonts w:ascii="Symbol" w:hAnsi="Symbol"/>
    </w:rPr>
  </w:style>
  <w:style w:type="character" w:customStyle="1" w:styleId="WW8Num54z1">
    <w:name w:val="WW8Num54z1"/>
    <w:uiPriority w:val="99"/>
    <w:rsid w:val="007514E0"/>
    <w:rPr>
      <w:rFonts w:ascii="Courier New" w:hAnsi="Courier New"/>
    </w:rPr>
  </w:style>
  <w:style w:type="character" w:customStyle="1" w:styleId="WW8Num54z2">
    <w:name w:val="WW8Num54z2"/>
    <w:uiPriority w:val="99"/>
    <w:rsid w:val="007514E0"/>
    <w:rPr>
      <w:rFonts w:ascii="Wingdings" w:hAnsi="Wingdings"/>
    </w:rPr>
  </w:style>
  <w:style w:type="character" w:customStyle="1" w:styleId="WW8Num55z0">
    <w:name w:val="WW8Num55z0"/>
    <w:uiPriority w:val="99"/>
    <w:rsid w:val="007514E0"/>
    <w:rPr>
      <w:rFonts w:ascii="Arial" w:hAnsi="Arial"/>
    </w:rPr>
  </w:style>
  <w:style w:type="character" w:customStyle="1" w:styleId="WW8Num55z1">
    <w:name w:val="WW8Num55z1"/>
    <w:uiPriority w:val="99"/>
    <w:rsid w:val="007514E0"/>
    <w:rPr>
      <w:rFonts w:ascii="Courier New" w:hAnsi="Courier New"/>
    </w:rPr>
  </w:style>
  <w:style w:type="character" w:customStyle="1" w:styleId="WW8Num55z2">
    <w:name w:val="WW8Num55z2"/>
    <w:uiPriority w:val="99"/>
    <w:rsid w:val="007514E0"/>
    <w:rPr>
      <w:rFonts w:ascii="Wingdings" w:hAnsi="Wingdings"/>
    </w:rPr>
  </w:style>
  <w:style w:type="character" w:customStyle="1" w:styleId="WW8Num56z0">
    <w:name w:val="WW8Num56z0"/>
    <w:uiPriority w:val="99"/>
    <w:rsid w:val="007514E0"/>
    <w:rPr>
      <w:b/>
    </w:rPr>
  </w:style>
  <w:style w:type="character" w:customStyle="1" w:styleId="WW8Num56z1">
    <w:name w:val="WW8Num56z1"/>
    <w:uiPriority w:val="99"/>
    <w:rsid w:val="007514E0"/>
    <w:rPr>
      <w:rFonts w:ascii="Symbol" w:hAnsi="Symbol"/>
    </w:rPr>
  </w:style>
  <w:style w:type="character" w:customStyle="1" w:styleId="WW8Num56z2">
    <w:name w:val="WW8Num56z2"/>
    <w:uiPriority w:val="99"/>
    <w:rsid w:val="007514E0"/>
    <w:rPr>
      <w:rFonts w:ascii="Wingdings" w:hAnsi="Wingdings"/>
    </w:rPr>
  </w:style>
  <w:style w:type="character" w:customStyle="1" w:styleId="WW8Num57z0">
    <w:name w:val="WW8Num57z0"/>
    <w:uiPriority w:val="99"/>
    <w:rsid w:val="007514E0"/>
    <w:rPr>
      <w:rFonts w:ascii="Symbol" w:hAnsi="Symbol"/>
      <w:b/>
      <w:color w:val="auto"/>
    </w:rPr>
  </w:style>
  <w:style w:type="character" w:customStyle="1" w:styleId="WW8Num57z1">
    <w:name w:val="WW8Num57z1"/>
    <w:uiPriority w:val="99"/>
    <w:rsid w:val="007514E0"/>
    <w:rPr>
      <w:rFonts w:ascii="Wingdings" w:hAnsi="Wingdings"/>
      <w:b/>
    </w:rPr>
  </w:style>
  <w:style w:type="character" w:customStyle="1" w:styleId="WW8Num57z2">
    <w:name w:val="WW8Num57z2"/>
    <w:uiPriority w:val="99"/>
    <w:rsid w:val="007514E0"/>
    <w:rPr>
      <w:rFonts w:ascii="Arial" w:hAnsi="Arial"/>
      <w:b/>
      <w:color w:val="auto"/>
      <w:sz w:val="20"/>
    </w:rPr>
  </w:style>
  <w:style w:type="character" w:customStyle="1" w:styleId="WW8Num58z0">
    <w:name w:val="WW8Num58z0"/>
    <w:uiPriority w:val="99"/>
    <w:rsid w:val="007514E0"/>
    <w:rPr>
      <w:rFonts w:ascii="Symbol" w:hAnsi="Symbol"/>
      <w:sz w:val="20"/>
    </w:rPr>
  </w:style>
  <w:style w:type="character" w:customStyle="1" w:styleId="WW8Num58z1">
    <w:name w:val="WW8Num58z1"/>
    <w:uiPriority w:val="99"/>
    <w:rsid w:val="007514E0"/>
    <w:rPr>
      <w:rFonts w:ascii="Courier New" w:hAnsi="Courier New"/>
      <w:sz w:val="20"/>
    </w:rPr>
  </w:style>
  <w:style w:type="character" w:customStyle="1" w:styleId="WW8Num58z2">
    <w:name w:val="WW8Num58z2"/>
    <w:uiPriority w:val="99"/>
    <w:rsid w:val="007514E0"/>
    <w:rPr>
      <w:rFonts w:ascii="Wingdings" w:hAnsi="Wingdings"/>
      <w:sz w:val="20"/>
    </w:rPr>
  </w:style>
  <w:style w:type="character" w:customStyle="1" w:styleId="WW8Num59z0">
    <w:name w:val="WW8Num59z0"/>
    <w:uiPriority w:val="99"/>
    <w:rsid w:val="007514E0"/>
    <w:rPr>
      <w:rFonts w:ascii="Symbol" w:hAnsi="Symbol"/>
    </w:rPr>
  </w:style>
  <w:style w:type="character" w:customStyle="1" w:styleId="WW8Num59z1">
    <w:name w:val="WW8Num59z1"/>
    <w:uiPriority w:val="99"/>
    <w:rsid w:val="007514E0"/>
    <w:rPr>
      <w:rFonts w:ascii="Courier New" w:hAnsi="Courier New"/>
    </w:rPr>
  </w:style>
  <w:style w:type="character" w:customStyle="1" w:styleId="WW8Num59z2">
    <w:name w:val="WW8Num59z2"/>
    <w:uiPriority w:val="99"/>
    <w:rsid w:val="007514E0"/>
    <w:rPr>
      <w:rFonts w:ascii="Wingdings" w:hAnsi="Wingdings"/>
    </w:rPr>
  </w:style>
  <w:style w:type="character" w:customStyle="1" w:styleId="WW8Num60z0">
    <w:name w:val="WW8Num60z0"/>
    <w:uiPriority w:val="99"/>
    <w:rsid w:val="007514E0"/>
    <w:rPr>
      <w:rFonts w:ascii="Wingdings" w:hAnsi="Wingdings"/>
    </w:rPr>
  </w:style>
  <w:style w:type="character" w:customStyle="1" w:styleId="WW8Num60z1">
    <w:name w:val="WW8Num60z1"/>
    <w:uiPriority w:val="99"/>
    <w:rsid w:val="007514E0"/>
    <w:rPr>
      <w:b/>
    </w:rPr>
  </w:style>
  <w:style w:type="character" w:customStyle="1" w:styleId="WW8Num60z2">
    <w:name w:val="WW8Num60z2"/>
    <w:uiPriority w:val="99"/>
    <w:rsid w:val="007514E0"/>
    <w:rPr>
      <w:rFonts w:ascii="Wingdings" w:hAnsi="Wingdings"/>
    </w:rPr>
  </w:style>
  <w:style w:type="character" w:customStyle="1" w:styleId="WW8Num61z0">
    <w:name w:val="WW8Num61z0"/>
    <w:uiPriority w:val="99"/>
    <w:rsid w:val="007514E0"/>
    <w:rPr>
      <w:rFonts w:ascii="Wingdings" w:hAnsi="Wingdings"/>
    </w:rPr>
  </w:style>
  <w:style w:type="character" w:customStyle="1" w:styleId="WW8Num61z1">
    <w:name w:val="WW8Num61z1"/>
    <w:uiPriority w:val="99"/>
    <w:rsid w:val="007514E0"/>
    <w:rPr>
      <w:rFonts w:ascii="Courier New" w:hAnsi="Courier New"/>
    </w:rPr>
  </w:style>
  <w:style w:type="character" w:customStyle="1" w:styleId="WW8Num61z2">
    <w:name w:val="WW8Num61z2"/>
    <w:uiPriority w:val="99"/>
    <w:rsid w:val="007514E0"/>
    <w:rPr>
      <w:rFonts w:ascii="Wingdings" w:hAnsi="Wingdings"/>
    </w:rPr>
  </w:style>
  <w:style w:type="character" w:customStyle="1" w:styleId="WW8Num64z0">
    <w:name w:val="WW8Num64z0"/>
    <w:uiPriority w:val="99"/>
    <w:rsid w:val="007514E0"/>
    <w:rPr>
      <w:rFonts w:ascii="Symbol" w:hAnsi="Symbol"/>
      <w:sz w:val="20"/>
    </w:rPr>
  </w:style>
  <w:style w:type="character" w:customStyle="1" w:styleId="WW8Num64z1">
    <w:name w:val="WW8Num64z1"/>
    <w:uiPriority w:val="99"/>
    <w:rsid w:val="007514E0"/>
    <w:rPr>
      <w:rFonts w:ascii="Courier New" w:hAnsi="Courier New"/>
      <w:sz w:val="20"/>
    </w:rPr>
  </w:style>
  <w:style w:type="character" w:customStyle="1" w:styleId="WW8Num64z2">
    <w:name w:val="WW8Num64z2"/>
    <w:uiPriority w:val="99"/>
    <w:rsid w:val="007514E0"/>
    <w:rPr>
      <w:rFonts w:ascii="Wingdings" w:hAnsi="Wingdings"/>
      <w:sz w:val="20"/>
    </w:rPr>
  </w:style>
  <w:style w:type="character" w:customStyle="1" w:styleId="WW8Num65z0">
    <w:name w:val="WW8Num65z0"/>
    <w:uiPriority w:val="99"/>
    <w:rsid w:val="007514E0"/>
    <w:rPr>
      <w:rFonts w:ascii="Symbol" w:hAnsi="Symbol"/>
      <w:sz w:val="20"/>
    </w:rPr>
  </w:style>
  <w:style w:type="character" w:customStyle="1" w:styleId="WW8Num65z1">
    <w:name w:val="WW8Num65z1"/>
    <w:uiPriority w:val="99"/>
    <w:rsid w:val="007514E0"/>
    <w:rPr>
      <w:rFonts w:ascii="Courier New" w:hAnsi="Courier New"/>
      <w:sz w:val="20"/>
    </w:rPr>
  </w:style>
  <w:style w:type="character" w:customStyle="1" w:styleId="WW8Num65z2">
    <w:name w:val="WW8Num65z2"/>
    <w:uiPriority w:val="99"/>
    <w:rsid w:val="007514E0"/>
    <w:rPr>
      <w:rFonts w:ascii="Wingdings" w:hAnsi="Wingdings"/>
      <w:sz w:val="20"/>
    </w:rPr>
  </w:style>
  <w:style w:type="character" w:customStyle="1" w:styleId="WW8Num68z0">
    <w:name w:val="WW8Num68z0"/>
    <w:uiPriority w:val="99"/>
    <w:rsid w:val="007514E0"/>
    <w:rPr>
      <w:rFonts w:ascii="Symbol" w:hAnsi="Symbol"/>
    </w:rPr>
  </w:style>
  <w:style w:type="character" w:customStyle="1" w:styleId="WW8Num68z1">
    <w:name w:val="WW8Num68z1"/>
    <w:uiPriority w:val="99"/>
    <w:rsid w:val="007514E0"/>
    <w:rPr>
      <w:rFonts w:ascii="Courier New" w:hAnsi="Courier New"/>
    </w:rPr>
  </w:style>
  <w:style w:type="character" w:customStyle="1" w:styleId="WW8Num68z2">
    <w:name w:val="WW8Num68z2"/>
    <w:uiPriority w:val="99"/>
    <w:rsid w:val="007514E0"/>
    <w:rPr>
      <w:rFonts w:ascii="Wingdings" w:hAnsi="Wingdings"/>
    </w:rPr>
  </w:style>
  <w:style w:type="character" w:customStyle="1" w:styleId="WW8Num69z0">
    <w:name w:val="WW8Num69z0"/>
    <w:uiPriority w:val="99"/>
    <w:rsid w:val="007514E0"/>
    <w:rPr>
      <w:rFonts w:ascii="Symbol" w:hAnsi="Symbol"/>
      <w:sz w:val="20"/>
    </w:rPr>
  </w:style>
  <w:style w:type="character" w:customStyle="1" w:styleId="WW8Num69z1">
    <w:name w:val="WW8Num69z1"/>
    <w:uiPriority w:val="99"/>
    <w:rsid w:val="007514E0"/>
    <w:rPr>
      <w:rFonts w:ascii="Courier New" w:hAnsi="Courier New"/>
      <w:sz w:val="20"/>
    </w:rPr>
  </w:style>
  <w:style w:type="character" w:customStyle="1" w:styleId="WW8Num69z2">
    <w:name w:val="WW8Num69z2"/>
    <w:uiPriority w:val="99"/>
    <w:rsid w:val="007514E0"/>
    <w:rPr>
      <w:rFonts w:ascii="Wingdings" w:hAnsi="Wingdings"/>
      <w:sz w:val="20"/>
    </w:rPr>
  </w:style>
  <w:style w:type="character" w:customStyle="1" w:styleId="WW8Num70z0">
    <w:name w:val="WW8Num70z0"/>
    <w:uiPriority w:val="99"/>
    <w:rsid w:val="007514E0"/>
    <w:rPr>
      <w:rFonts w:ascii="Symbol" w:hAnsi="Symbol"/>
      <w:sz w:val="20"/>
    </w:rPr>
  </w:style>
  <w:style w:type="character" w:customStyle="1" w:styleId="WW8Num70z1">
    <w:name w:val="WW8Num70z1"/>
    <w:uiPriority w:val="99"/>
    <w:rsid w:val="007514E0"/>
    <w:rPr>
      <w:rFonts w:ascii="Courier New" w:hAnsi="Courier New"/>
      <w:sz w:val="20"/>
    </w:rPr>
  </w:style>
  <w:style w:type="character" w:customStyle="1" w:styleId="WW8Num70z2">
    <w:name w:val="WW8Num70z2"/>
    <w:uiPriority w:val="99"/>
    <w:rsid w:val="007514E0"/>
    <w:rPr>
      <w:rFonts w:ascii="Wingdings" w:hAnsi="Wingdings"/>
      <w:sz w:val="20"/>
    </w:rPr>
  </w:style>
  <w:style w:type="character" w:customStyle="1" w:styleId="WW8Num71z0">
    <w:name w:val="WW8Num71z0"/>
    <w:uiPriority w:val="99"/>
    <w:rsid w:val="007514E0"/>
    <w:rPr>
      <w:rFonts w:ascii="Symbol" w:hAnsi="Symbol"/>
    </w:rPr>
  </w:style>
  <w:style w:type="character" w:customStyle="1" w:styleId="WW8Num71z1">
    <w:name w:val="WW8Num71z1"/>
    <w:uiPriority w:val="99"/>
    <w:rsid w:val="007514E0"/>
    <w:rPr>
      <w:rFonts w:ascii="Courier New" w:hAnsi="Courier New"/>
    </w:rPr>
  </w:style>
  <w:style w:type="character" w:customStyle="1" w:styleId="WW8Num71z2">
    <w:name w:val="WW8Num71z2"/>
    <w:uiPriority w:val="99"/>
    <w:rsid w:val="007514E0"/>
    <w:rPr>
      <w:rFonts w:ascii="Wingdings" w:hAnsi="Wingdings"/>
    </w:rPr>
  </w:style>
  <w:style w:type="character" w:customStyle="1" w:styleId="WW8Num72z0">
    <w:name w:val="WW8Num72z0"/>
    <w:uiPriority w:val="99"/>
    <w:rsid w:val="007514E0"/>
    <w:rPr>
      <w:rFonts w:ascii="Symbol" w:hAnsi="Symbol"/>
    </w:rPr>
  </w:style>
  <w:style w:type="character" w:customStyle="1" w:styleId="WW8Num72z1">
    <w:name w:val="WW8Num72z1"/>
    <w:uiPriority w:val="99"/>
    <w:rsid w:val="007514E0"/>
    <w:rPr>
      <w:rFonts w:ascii="Courier New" w:hAnsi="Courier New"/>
    </w:rPr>
  </w:style>
  <w:style w:type="character" w:customStyle="1" w:styleId="WW8Num72z2">
    <w:name w:val="WW8Num72z2"/>
    <w:uiPriority w:val="99"/>
    <w:rsid w:val="007514E0"/>
    <w:rPr>
      <w:rFonts w:ascii="Wingdings" w:hAnsi="Wingdings"/>
    </w:rPr>
  </w:style>
  <w:style w:type="character" w:customStyle="1" w:styleId="Fuentedeprrafopredeter6">
    <w:name w:val="Fuente de párrafo predeter.6"/>
    <w:uiPriority w:val="99"/>
    <w:rsid w:val="007514E0"/>
  </w:style>
  <w:style w:type="character" w:customStyle="1" w:styleId="WW8Num28z1">
    <w:name w:val="WW8Num28z1"/>
    <w:rsid w:val="007514E0"/>
  </w:style>
  <w:style w:type="character" w:customStyle="1" w:styleId="WW8Num28z3">
    <w:name w:val="WW8Num28z3"/>
    <w:uiPriority w:val="99"/>
    <w:rsid w:val="007514E0"/>
    <w:rPr>
      <w:rFonts w:ascii="Symbol" w:hAnsi="Symbol"/>
    </w:rPr>
  </w:style>
  <w:style w:type="character" w:customStyle="1" w:styleId="WW8Num37z1">
    <w:name w:val="WW8Num37z1"/>
    <w:rsid w:val="007514E0"/>
    <w:rPr>
      <w:rFonts w:ascii="Courier New" w:hAnsi="Courier New"/>
    </w:rPr>
  </w:style>
  <w:style w:type="character" w:customStyle="1" w:styleId="WW8Num37z2">
    <w:name w:val="WW8Num37z2"/>
    <w:rsid w:val="007514E0"/>
    <w:rPr>
      <w:rFonts w:ascii="Wingdings" w:hAnsi="Wingdings"/>
    </w:rPr>
  </w:style>
  <w:style w:type="character" w:customStyle="1" w:styleId="WW8Num39z0">
    <w:name w:val="WW8Num39z0"/>
    <w:rsid w:val="007514E0"/>
  </w:style>
  <w:style w:type="character" w:customStyle="1" w:styleId="WW8Num39z1">
    <w:name w:val="WW8Num39z1"/>
    <w:uiPriority w:val="99"/>
    <w:rsid w:val="007514E0"/>
    <w:rPr>
      <w:rFonts w:ascii="Courier New" w:hAnsi="Courier New"/>
      <w:sz w:val="20"/>
    </w:rPr>
  </w:style>
  <w:style w:type="character" w:customStyle="1" w:styleId="WW8Num39z2">
    <w:name w:val="WW8Num39z2"/>
    <w:uiPriority w:val="99"/>
    <w:rsid w:val="007514E0"/>
    <w:rPr>
      <w:rFonts w:ascii="Wingdings" w:hAnsi="Wingdings"/>
      <w:sz w:val="20"/>
    </w:rPr>
  </w:style>
  <w:style w:type="character" w:customStyle="1" w:styleId="WW8Num51z2">
    <w:name w:val="WW8Num51z2"/>
    <w:uiPriority w:val="99"/>
    <w:rsid w:val="007514E0"/>
    <w:rPr>
      <w:rFonts w:ascii="Wingdings" w:hAnsi="Wingdings"/>
    </w:rPr>
  </w:style>
  <w:style w:type="character" w:customStyle="1" w:styleId="WW8Num53z1">
    <w:name w:val="WW8Num53z1"/>
    <w:uiPriority w:val="99"/>
    <w:rsid w:val="007514E0"/>
    <w:rPr>
      <w:b/>
    </w:rPr>
  </w:style>
  <w:style w:type="character" w:customStyle="1" w:styleId="WW8Num55z3">
    <w:name w:val="WW8Num55z3"/>
    <w:uiPriority w:val="99"/>
    <w:rsid w:val="007514E0"/>
    <w:rPr>
      <w:rFonts w:ascii="Symbol" w:hAnsi="Symbol"/>
    </w:rPr>
  </w:style>
  <w:style w:type="character" w:customStyle="1" w:styleId="WW8Num60z3">
    <w:name w:val="WW8Num60z3"/>
    <w:uiPriority w:val="99"/>
    <w:rsid w:val="007514E0"/>
    <w:rPr>
      <w:rFonts w:ascii="Symbol" w:hAnsi="Symbol"/>
    </w:rPr>
  </w:style>
  <w:style w:type="character" w:customStyle="1" w:styleId="WW8Num60z4">
    <w:name w:val="WW8Num60z4"/>
    <w:uiPriority w:val="99"/>
    <w:rsid w:val="007514E0"/>
    <w:rPr>
      <w:rFonts w:ascii="Courier New" w:hAnsi="Courier New"/>
    </w:rPr>
  </w:style>
  <w:style w:type="character" w:customStyle="1" w:styleId="WW8Num61z3">
    <w:name w:val="WW8Num61z3"/>
    <w:uiPriority w:val="99"/>
    <w:rsid w:val="007514E0"/>
    <w:rPr>
      <w:rFonts w:ascii="Symbol" w:hAnsi="Symbol"/>
    </w:rPr>
  </w:style>
  <w:style w:type="character" w:customStyle="1" w:styleId="WW8Num62z0">
    <w:name w:val="WW8Num62z0"/>
    <w:uiPriority w:val="99"/>
    <w:rsid w:val="007514E0"/>
    <w:rPr>
      <w:rFonts w:ascii="Wingdings" w:hAnsi="Wingdings"/>
    </w:rPr>
  </w:style>
  <w:style w:type="character" w:customStyle="1" w:styleId="WW8Num62z1">
    <w:name w:val="WW8Num62z1"/>
    <w:uiPriority w:val="99"/>
    <w:rsid w:val="007514E0"/>
    <w:rPr>
      <w:rFonts w:ascii="Courier New" w:hAnsi="Courier New"/>
    </w:rPr>
  </w:style>
  <w:style w:type="character" w:customStyle="1" w:styleId="WW8Num62z3">
    <w:name w:val="WW8Num62z3"/>
    <w:uiPriority w:val="99"/>
    <w:rsid w:val="007514E0"/>
    <w:rPr>
      <w:rFonts w:ascii="Symbol" w:hAnsi="Symbol"/>
    </w:rPr>
  </w:style>
  <w:style w:type="character" w:customStyle="1" w:styleId="WW8Num63z0">
    <w:name w:val="WW8Num63z0"/>
    <w:uiPriority w:val="99"/>
    <w:rsid w:val="007514E0"/>
    <w:rPr>
      <w:b/>
    </w:rPr>
  </w:style>
  <w:style w:type="character" w:customStyle="1" w:styleId="Fuentedeprrafopredeter5">
    <w:name w:val="Fuente de párrafo predeter.5"/>
    <w:uiPriority w:val="99"/>
    <w:rsid w:val="007514E0"/>
  </w:style>
  <w:style w:type="character" w:customStyle="1" w:styleId="Fuentedeprrafopredeter4">
    <w:name w:val="Fuente de párrafo predeter.4"/>
    <w:uiPriority w:val="99"/>
    <w:rsid w:val="007514E0"/>
  </w:style>
  <w:style w:type="character" w:customStyle="1" w:styleId="WW-Absatz-Standardschriftart">
    <w:name w:val="WW-Absatz-Standardschriftart"/>
    <w:uiPriority w:val="99"/>
    <w:rsid w:val="007514E0"/>
  </w:style>
  <w:style w:type="character" w:customStyle="1" w:styleId="WW-Absatz-Standardschriftart1">
    <w:name w:val="WW-Absatz-Standardschriftart1"/>
    <w:uiPriority w:val="99"/>
    <w:rsid w:val="007514E0"/>
  </w:style>
  <w:style w:type="character" w:customStyle="1" w:styleId="WW8Num27z1">
    <w:name w:val="WW8Num27z1"/>
    <w:rsid w:val="007514E0"/>
    <w:rPr>
      <w:b/>
      <w:sz w:val="22"/>
    </w:rPr>
  </w:style>
  <w:style w:type="character" w:customStyle="1" w:styleId="WW8Num27z3">
    <w:name w:val="WW8Num27z3"/>
    <w:uiPriority w:val="99"/>
    <w:rsid w:val="007514E0"/>
    <w:rPr>
      <w:rFonts w:ascii="Symbol" w:hAnsi="Symbol"/>
    </w:rPr>
  </w:style>
  <w:style w:type="character" w:customStyle="1" w:styleId="WW8Num29z3">
    <w:name w:val="WW8Num29z3"/>
    <w:uiPriority w:val="99"/>
    <w:rsid w:val="007514E0"/>
    <w:rPr>
      <w:rFonts w:ascii="Symbol" w:hAnsi="Symbol"/>
    </w:rPr>
  </w:style>
  <w:style w:type="character" w:customStyle="1" w:styleId="Fuentedeprrafopredeter3">
    <w:name w:val="Fuente de párrafo predeter.3"/>
    <w:uiPriority w:val="99"/>
    <w:rsid w:val="007514E0"/>
  </w:style>
  <w:style w:type="character" w:customStyle="1" w:styleId="WW8Num40z3">
    <w:name w:val="WW8Num40z3"/>
    <w:rsid w:val="007514E0"/>
    <w:rPr>
      <w:rFonts w:ascii="Symbol" w:hAnsi="Symbol"/>
    </w:rPr>
  </w:style>
  <w:style w:type="character" w:customStyle="1" w:styleId="WW8Num40z4">
    <w:name w:val="WW8Num40z4"/>
    <w:rsid w:val="007514E0"/>
    <w:rPr>
      <w:rFonts w:ascii="Courier New" w:hAnsi="Courier New"/>
    </w:rPr>
  </w:style>
  <w:style w:type="character" w:customStyle="1" w:styleId="WW8Num43z3">
    <w:name w:val="WW8Num43z3"/>
    <w:rsid w:val="007514E0"/>
    <w:rPr>
      <w:rFonts w:ascii="Symbol" w:hAnsi="Symbol"/>
    </w:rPr>
  </w:style>
  <w:style w:type="character" w:customStyle="1" w:styleId="WW8Num45z3">
    <w:name w:val="WW8Num45z3"/>
    <w:rsid w:val="007514E0"/>
    <w:rPr>
      <w:rFonts w:ascii="Symbol" w:hAnsi="Symbol"/>
    </w:rPr>
  </w:style>
  <w:style w:type="character" w:customStyle="1" w:styleId="WW8Num47z3">
    <w:name w:val="WW8Num47z3"/>
    <w:rsid w:val="007514E0"/>
    <w:rPr>
      <w:rFonts w:ascii="Symbol" w:hAnsi="Symbol"/>
    </w:rPr>
  </w:style>
  <w:style w:type="character" w:customStyle="1" w:styleId="WW-Absatz-Standardschriftart11">
    <w:name w:val="WW-Absatz-Standardschriftart11"/>
    <w:uiPriority w:val="99"/>
    <w:rsid w:val="007514E0"/>
  </w:style>
  <w:style w:type="paragraph" w:customStyle="1" w:styleId="Encabezado8">
    <w:name w:val="Encabezado8"/>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7">
    <w:name w:val="Encabezado7"/>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6">
    <w:name w:val="Encabezado6"/>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BalloonText1">
    <w:name w:val="Balloon Text1"/>
    <w:basedOn w:val="Normal"/>
    <w:uiPriority w:val="99"/>
    <w:rsid w:val="007514E0"/>
    <w:pPr>
      <w:suppressAutoHyphens/>
    </w:pPr>
    <w:rPr>
      <w:rFonts w:ascii="Tahoma" w:hAnsi="Tahoma" w:cs="Tahoma"/>
      <w:sz w:val="16"/>
      <w:szCs w:val="20"/>
      <w:lang w:val="es-MX" w:eastAsia="ar-SA"/>
    </w:rPr>
  </w:style>
  <w:style w:type="paragraph" w:customStyle="1" w:styleId="BodyTextIndent21">
    <w:name w:val="Body Text Indent 2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BodyText21">
    <w:name w:val="Body Text 21"/>
    <w:basedOn w:val="Normal"/>
    <w:uiPriority w:val="99"/>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BodyText31">
    <w:name w:val="Body Text 31"/>
    <w:basedOn w:val="Normal"/>
    <w:uiPriority w:val="99"/>
    <w:rsid w:val="007514E0"/>
    <w:pPr>
      <w:suppressAutoHyphens/>
      <w:overflowPunct w:val="0"/>
      <w:autoSpaceDE w:val="0"/>
      <w:jc w:val="both"/>
      <w:textAlignment w:val="baseline"/>
    </w:pPr>
    <w:rPr>
      <w:szCs w:val="20"/>
      <w:lang w:val="es-MX" w:eastAsia="ar-SA"/>
    </w:rPr>
  </w:style>
  <w:style w:type="paragraph" w:customStyle="1" w:styleId="Lista22">
    <w:name w:val="Lista 22"/>
    <w:basedOn w:val="Normal"/>
    <w:rsid w:val="007514E0"/>
    <w:pPr>
      <w:suppressAutoHyphens/>
      <w:ind w:left="566" w:hanging="283"/>
    </w:pPr>
    <w:rPr>
      <w:szCs w:val="20"/>
      <w:lang w:val="es-MX" w:eastAsia="ar-SA"/>
    </w:rPr>
  </w:style>
  <w:style w:type="paragraph" w:customStyle="1" w:styleId="Sangra3detindependiente2">
    <w:name w:val="Sangría 3 de t. independiente2"/>
    <w:basedOn w:val="Normal"/>
    <w:rsid w:val="007514E0"/>
    <w:pPr>
      <w:suppressAutoHyphens/>
      <w:spacing w:after="120"/>
      <w:ind w:left="283"/>
    </w:pPr>
    <w:rPr>
      <w:sz w:val="16"/>
      <w:szCs w:val="16"/>
      <w:lang w:val="es-MX" w:eastAsia="ar-SA"/>
    </w:rPr>
  </w:style>
  <w:style w:type="paragraph" w:customStyle="1" w:styleId="bodytextindent2">
    <w:name w:val="bodytextindent2"/>
    <w:basedOn w:val="Normal"/>
    <w:rsid w:val="007514E0"/>
    <w:pPr>
      <w:spacing w:before="100"/>
      <w:ind w:left="1985"/>
      <w:jc w:val="both"/>
    </w:pPr>
    <w:rPr>
      <w:rFonts w:ascii="Arial" w:hAnsi="Arial" w:cs="Arial"/>
      <w:sz w:val="22"/>
      <w:szCs w:val="22"/>
      <w:lang w:val="es-MX" w:eastAsia="ar-SA"/>
    </w:rPr>
  </w:style>
  <w:style w:type="paragraph" w:customStyle="1" w:styleId="Textocomentario2">
    <w:name w:val="Texto comentario2"/>
    <w:basedOn w:val="Normal"/>
    <w:rsid w:val="007514E0"/>
    <w:rPr>
      <w:sz w:val="20"/>
      <w:szCs w:val="20"/>
      <w:lang w:val="es-MX" w:eastAsia="ar-SA"/>
    </w:rPr>
  </w:style>
  <w:style w:type="paragraph" w:customStyle="1" w:styleId="CarCarCarCarCarCarCarCarCarCarCarCarCar">
    <w:name w:val="Car Car Car Car Car Car Car Car Car Car Car Car Car"/>
    <w:basedOn w:val="Normal"/>
    <w:next w:val="Normal"/>
    <w:uiPriority w:val="99"/>
    <w:rsid w:val="007514E0"/>
    <w:pPr>
      <w:spacing w:after="160" w:line="240" w:lineRule="exact"/>
    </w:pPr>
    <w:rPr>
      <w:rFonts w:ascii="Tahoma" w:hAnsi="Tahoma"/>
      <w:sz w:val="20"/>
      <w:szCs w:val="20"/>
      <w:lang w:val="en-US" w:eastAsia="ar-SA"/>
    </w:rPr>
  </w:style>
  <w:style w:type="paragraph" w:customStyle="1" w:styleId="Listavistosa-nfasis11">
    <w:name w:val="Lista vistosa - Énfasis 11"/>
    <w:basedOn w:val="Normal"/>
    <w:uiPriority w:val="99"/>
    <w:rsid w:val="007514E0"/>
    <w:pPr>
      <w:ind w:left="708"/>
    </w:pPr>
    <w:rPr>
      <w:lang w:val="es-MX" w:eastAsia="ar-SA"/>
    </w:rPr>
  </w:style>
  <w:style w:type="paragraph" w:customStyle="1" w:styleId="Sangra3detindependiente3">
    <w:name w:val="Sangría 3 de t. independiente3"/>
    <w:basedOn w:val="Normal"/>
    <w:uiPriority w:val="99"/>
    <w:rsid w:val="007514E0"/>
    <w:pPr>
      <w:suppressAutoHyphens/>
      <w:spacing w:after="120"/>
      <w:ind w:left="283"/>
    </w:pPr>
    <w:rPr>
      <w:sz w:val="16"/>
      <w:szCs w:val="16"/>
      <w:lang w:val="es-MX" w:eastAsia="ar-SA"/>
    </w:rPr>
  </w:style>
  <w:style w:type="paragraph" w:customStyle="1" w:styleId="Lista23">
    <w:name w:val="Lista 23"/>
    <w:basedOn w:val="Normal"/>
    <w:uiPriority w:val="99"/>
    <w:rsid w:val="007514E0"/>
    <w:pPr>
      <w:ind w:left="566" w:hanging="283"/>
    </w:pPr>
    <w:rPr>
      <w:lang w:val="es-MX" w:eastAsia="ar-SA"/>
    </w:rPr>
  </w:style>
  <w:style w:type="paragraph" w:customStyle="1" w:styleId="CarCarCarCarCarCar1Car">
    <w:name w:val="Car Car Car Car Car Car1 Car"/>
    <w:basedOn w:val="Normal"/>
    <w:uiPriority w:val="99"/>
    <w:rsid w:val="007514E0"/>
    <w:pPr>
      <w:spacing w:before="60" w:after="160" w:line="240" w:lineRule="exact"/>
    </w:pPr>
    <w:rPr>
      <w:rFonts w:ascii="Verdana" w:hAnsi="Verdana"/>
      <w:color w:val="FF00FF"/>
      <w:sz w:val="20"/>
      <w:szCs w:val="20"/>
      <w:lang w:val="en-US" w:eastAsia="ar-SA"/>
    </w:rPr>
  </w:style>
  <w:style w:type="paragraph" w:customStyle="1" w:styleId="Textocomentario3">
    <w:name w:val="Texto comentario3"/>
    <w:basedOn w:val="Normal"/>
    <w:uiPriority w:val="99"/>
    <w:rsid w:val="007514E0"/>
    <w:rPr>
      <w:sz w:val="20"/>
      <w:szCs w:val="20"/>
      <w:lang w:val="es-MX" w:eastAsia="ar-SA"/>
    </w:rPr>
  </w:style>
  <w:style w:type="paragraph" w:styleId="Textocomentario">
    <w:name w:val="annotation text"/>
    <w:basedOn w:val="Normal"/>
    <w:link w:val="TextocomentarioCar"/>
    <w:rsid w:val="007514E0"/>
    <w:pPr>
      <w:suppressAutoHyphens/>
    </w:pPr>
    <w:rPr>
      <w:sz w:val="20"/>
      <w:szCs w:val="20"/>
      <w:lang w:val="es-MX" w:eastAsia="ar-SA"/>
    </w:rPr>
  </w:style>
  <w:style w:type="character" w:customStyle="1" w:styleId="TextocomentarioCar">
    <w:name w:val="Texto comentario Car"/>
    <w:basedOn w:val="Fuentedeprrafopredeter"/>
    <w:link w:val="Textocomentario"/>
    <w:rsid w:val="007514E0"/>
    <w:rPr>
      <w:lang w:eastAsia="ar-SA"/>
    </w:rPr>
  </w:style>
  <w:style w:type="paragraph" w:styleId="Asuntodelcomentario">
    <w:name w:val="annotation subject"/>
    <w:basedOn w:val="Textocomentario3"/>
    <w:next w:val="Textocomentario3"/>
    <w:link w:val="AsuntodelcomentarioCar"/>
    <w:uiPriority w:val="99"/>
    <w:rsid w:val="007514E0"/>
    <w:rPr>
      <w:b/>
      <w:bCs/>
    </w:rPr>
  </w:style>
  <w:style w:type="character" w:customStyle="1" w:styleId="AsuntodelcomentarioCar">
    <w:name w:val="Asunto del comentario Car"/>
    <w:basedOn w:val="TextocomentarioCar"/>
    <w:link w:val="Asuntodelcomentario"/>
    <w:uiPriority w:val="99"/>
    <w:rsid w:val="007514E0"/>
    <w:rPr>
      <w:b/>
      <w:bCs/>
      <w:lang w:eastAsia="ar-SA"/>
    </w:rPr>
  </w:style>
  <w:style w:type="paragraph" w:customStyle="1" w:styleId="BodyTextIndent31">
    <w:name w:val="Body Text Indent 31"/>
    <w:basedOn w:val="Normal"/>
    <w:uiPriority w:val="99"/>
    <w:rsid w:val="007514E0"/>
    <w:pPr>
      <w:ind w:left="1800" w:hanging="720"/>
      <w:jc w:val="both"/>
    </w:pPr>
    <w:rPr>
      <w:rFonts w:ascii="Arial" w:hAnsi="Arial"/>
      <w:sz w:val="22"/>
      <w:szCs w:val="20"/>
      <w:lang w:val="es-MX" w:eastAsia="ar-SA"/>
    </w:rPr>
  </w:style>
  <w:style w:type="paragraph" w:customStyle="1" w:styleId="toa">
    <w:name w:val="toa"/>
    <w:basedOn w:val="Normal"/>
    <w:uiPriority w:val="99"/>
    <w:rsid w:val="007514E0"/>
    <w:pPr>
      <w:tabs>
        <w:tab w:val="left" w:pos="9000"/>
        <w:tab w:val="right" w:pos="9360"/>
      </w:tabs>
      <w:suppressAutoHyphens/>
    </w:pPr>
    <w:rPr>
      <w:szCs w:val="20"/>
      <w:lang w:val="en-US" w:eastAsia="ar-SA"/>
    </w:rPr>
  </w:style>
  <w:style w:type="paragraph" w:customStyle="1" w:styleId="Mapadeldocumento1">
    <w:name w:val="Mapa del documento1"/>
    <w:basedOn w:val="Normal"/>
    <w:uiPriority w:val="99"/>
    <w:rsid w:val="007514E0"/>
    <w:pPr>
      <w:shd w:val="clear" w:color="auto" w:fill="000080"/>
      <w:suppressAutoHyphens/>
    </w:pPr>
    <w:rPr>
      <w:rFonts w:ascii="Tahoma" w:hAnsi="Tahoma" w:cs="Tahoma"/>
      <w:sz w:val="20"/>
      <w:szCs w:val="20"/>
      <w:lang w:val="es-MX" w:eastAsia="ar-SA"/>
    </w:rPr>
  </w:style>
  <w:style w:type="paragraph" w:customStyle="1" w:styleId="NormalARIAL">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NormalArial0">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Textodebloque1">
    <w:name w:val="Texto de bloque1"/>
    <w:basedOn w:val="Normal"/>
    <w:uiPriority w:val="99"/>
    <w:rsid w:val="007514E0"/>
    <w:pPr>
      <w:tabs>
        <w:tab w:val="left" w:pos="4604"/>
        <w:tab w:val="left" w:pos="4735"/>
        <w:tab w:val="left" w:pos="8931"/>
        <w:tab w:val="left" w:pos="9356"/>
        <w:tab w:val="left" w:pos="9498"/>
      </w:tabs>
      <w:suppressAutoHyphens/>
      <w:ind w:left="142" w:right="191"/>
      <w:jc w:val="both"/>
    </w:pPr>
    <w:rPr>
      <w:rFonts w:ascii="Arial" w:hAnsi="Arial" w:cs="Arial"/>
      <w:b/>
      <w:bCs/>
      <w:sz w:val="22"/>
      <w:szCs w:val="22"/>
      <w:lang w:val="es-MX" w:eastAsia="ar-SA"/>
    </w:rPr>
  </w:style>
  <w:style w:type="paragraph" w:customStyle="1" w:styleId="western">
    <w:name w:val="western"/>
    <w:basedOn w:val="Normal"/>
    <w:rsid w:val="007514E0"/>
    <w:pPr>
      <w:spacing w:before="100" w:line="360" w:lineRule="auto"/>
      <w:jc w:val="center"/>
    </w:pPr>
    <w:rPr>
      <w:rFonts w:ascii="Arial" w:hAnsi="Arial" w:cs="Arial"/>
      <w:b/>
      <w:bCs/>
      <w:lang w:val="es-MX" w:eastAsia="ar-SA"/>
    </w:rPr>
  </w:style>
  <w:style w:type="paragraph" w:customStyle="1" w:styleId="CarCarCarCarCarCarCarCarCarCar">
    <w:name w:val="Car Car Car Car Car Car Car Car Car Car"/>
    <w:basedOn w:val="Normal"/>
    <w:uiPriority w:val="99"/>
    <w:rsid w:val="007514E0"/>
    <w:pPr>
      <w:spacing w:after="160" w:line="240" w:lineRule="exact"/>
    </w:pPr>
    <w:rPr>
      <w:rFonts w:ascii="Tahoma" w:hAnsi="Tahoma"/>
      <w:sz w:val="20"/>
      <w:szCs w:val="20"/>
      <w:lang w:val="en-US" w:eastAsia="ar-SA"/>
    </w:rPr>
  </w:style>
  <w:style w:type="paragraph" w:customStyle="1" w:styleId="Textoindependiente23">
    <w:name w:val="Texto independiente 23"/>
    <w:basedOn w:val="Normal"/>
    <w:uiPriority w:val="99"/>
    <w:rsid w:val="007514E0"/>
    <w:pPr>
      <w:suppressAutoHyphens/>
      <w:snapToGrid w:val="0"/>
      <w:jc w:val="both"/>
    </w:pPr>
    <w:rPr>
      <w:rFonts w:ascii="Arial" w:hAnsi="Arial" w:cs="Arial"/>
      <w:b/>
      <w:bCs/>
      <w:iCs/>
      <w:sz w:val="22"/>
      <w:szCs w:val="22"/>
      <w:lang w:val="es-ES_tradnl" w:eastAsia="ar-SA"/>
    </w:rPr>
  </w:style>
  <w:style w:type="paragraph" w:customStyle="1" w:styleId="Textoindependiente33">
    <w:name w:val="Texto independiente 33"/>
    <w:basedOn w:val="Normal"/>
    <w:rsid w:val="007514E0"/>
    <w:pPr>
      <w:spacing w:before="100"/>
      <w:ind w:right="49"/>
      <w:jc w:val="both"/>
    </w:pPr>
    <w:rPr>
      <w:rFonts w:ascii="Arial" w:hAnsi="Arial" w:cs="Arial"/>
      <w:sz w:val="22"/>
      <w:szCs w:val="22"/>
      <w:lang w:val="es-MX" w:eastAsia="ar-SA"/>
    </w:rPr>
  </w:style>
  <w:style w:type="character" w:styleId="nfasis">
    <w:name w:val="Emphasis"/>
    <w:qFormat/>
    <w:rsid w:val="007514E0"/>
    <w:rPr>
      <w:i/>
    </w:rPr>
  </w:style>
  <w:style w:type="paragraph" w:customStyle="1" w:styleId="Default">
    <w:name w:val="Default"/>
    <w:rsid w:val="007514E0"/>
    <w:pPr>
      <w:autoSpaceDE w:val="0"/>
      <w:autoSpaceDN w:val="0"/>
      <w:adjustRightInd w:val="0"/>
    </w:pPr>
    <w:rPr>
      <w:rFonts w:ascii="Arial" w:hAnsi="Arial" w:cs="Arial"/>
      <w:color w:val="000000"/>
      <w:sz w:val="24"/>
      <w:szCs w:val="24"/>
      <w:lang w:val="es-ES" w:eastAsia="es-ES"/>
    </w:rPr>
  </w:style>
  <w:style w:type="paragraph" w:customStyle="1" w:styleId="Car2">
    <w:name w:val="Car2"/>
    <w:basedOn w:val="Normal"/>
    <w:rsid w:val="002B34C4"/>
    <w:pPr>
      <w:spacing w:after="160" w:line="240" w:lineRule="exact"/>
    </w:pPr>
    <w:rPr>
      <w:rFonts w:ascii="Tahoma" w:hAnsi="Tahoma"/>
      <w:sz w:val="20"/>
      <w:szCs w:val="20"/>
      <w:lang w:val="en-US" w:eastAsia="en-US"/>
    </w:rPr>
  </w:style>
  <w:style w:type="paragraph" w:customStyle="1" w:styleId="Textodeglobo2">
    <w:name w:val="Texto de globo2"/>
    <w:basedOn w:val="Normal"/>
    <w:rsid w:val="002B34C4"/>
    <w:pPr>
      <w:suppressAutoHyphens/>
    </w:pPr>
    <w:rPr>
      <w:rFonts w:ascii="Tahoma" w:hAnsi="Tahoma" w:cs="Tahoma"/>
      <w:sz w:val="16"/>
      <w:szCs w:val="20"/>
      <w:lang w:eastAsia="ar-SA"/>
    </w:rPr>
  </w:style>
  <w:style w:type="paragraph" w:customStyle="1" w:styleId="Sangra2detindependiente5">
    <w:name w:val="Sangría 2 de t. independiente5"/>
    <w:basedOn w:val="Normal"/>
    <w:rsid w:val="002B34C4"/>
    <w:pPr>
      <w:suppressAutoHyphens/>
      <w:overflowPunct w:val="0"/>
      <w:autoSpaceDE w:val="0"/>
      <w:spacing w:before="100"/>
      <w:ind w:left="1985"/>
      <w:jc w:val="both"/>
      <w:textAlignment w:val="baseline"/>
    </w:pPr>
    <w:rPr>
      <w:rFonts w:ascii="Arial" w:hAnsi="Arial"/>
      <w:sz w:val="22"/>
      <w:szCs w:val="20"/>
      <w:lang w:eastAsia="ar-SA"/>
    </w:rPr>
  </w:style>
  <w:style w:type="paragraph" w:customStyle="1" w:styleId="Textoindependiente25">
    <w:name w:val="Texto independiente 25"/>
    <w:basedOn w:val="Normal"/>
    <w:rsid w:val="002B34C4"/>
    <w:pPr>
      <w:widowControl w:val="0"/>
      <w:suppressAutoHyphens/>
      <w:overflowPunct w:val="0"/>
      <w:autoSpaceDE w:val="0"/>
      <w:jc w:val="both"/>
      <w:textAlignment w:val="baseline"/>
    </w:pPr>
    <w:rPr>
      <w:rFonts w:ascii="Arial" w:hAnsi="Arial"/>
      <w:sz w:val="20"/>
      <w:szCs w:val="20"/>
      <w:lang w:eastAsia="ar-SA"/>
    </w:rPr>
  </w:style>
  <w:style w:type="paragraph" w:customStyle="1" w:styleId="Textoindependiente34">
    <w:name w:val="Texto independiente 34"/>
    <w:basedOn w:val="Normal"/>
    <w:rsid w:val="002B34C4"/>
    <w:pPr>
      <w:suppressAutoHyphens/>
      <w:overflowPunct w:val="0"/>
      <w:autoSpaceDE w:val="0"/>
      <w:jc w:val="both"/>
      <w:textAlignment w:val="baseline"/>
    </w:pPr>
    <w:rPr>
      <w:szCs w:val="20"/>
      <w:lang w:eastAsia="ar-SA"/>
    </w:rPr>
  </w:style>
  <w:style w:type="paragraph" w:customStyle="1" w:styleId="Car1">
    <w:name w:val="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1">
    <w:name w:val="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
    <w:name w:val="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1">
    <w:name w:val="Char Char Car Car Char Char Car Car Char Char Car Car Char Ch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Car1">
    <w:name w:val="Car 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styleId="Listaconvietas2">
    <w:name w:val="List Bullet 2"/>
    <w:basedOn w:val="Normal"/>
    <w:rsid w:val="002B34C4"/>
    <w:pPr>
      <w:numPr>
        <w:numId w:val="13"/>
      </w:numPr>
    </w:p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2B34C4"/>
    <w:pPr>
      <w:spacing w:after="160" w:line="240" w:lineRule="exact"/>
    </w:pPr>
    <w:rPr>
      <w:rFonts w:ascii="Tahoma" w:hAnsi="Tahoma"/>
      <w:sz w:val="20"/>
      <w:szCs w:val="20"/>
      <w:lang w:val="en-US" w:eastAsia="en-US"/>
    </w:rPr>
  </w:style>
  <w:style w:type="paragraph" w:customStyle="1" w:styleId="CharChar3">
    <w:name w:val="Char Char3"/>
    <w:basedOn w:val="Normal"/>
    <w:rsid w:val="002B34C4"/>
    <w:pPr>
      <w:spacing w:after="160" w:line="240" w:lineRule="exact"/>
    </w:pPr>
    <w:rPr>
      <w:rFonts w:ascii="Tahoma" w:hAnsi="Tahoma"/>
      <w:sz w:val="20"/>
      <w:szCs w:val="20"/>
      <w:lang w:val="en-US" w:eastAsia="en-US"/>
    </w:rPr>
  </w:style>
  <w:style w:type="paragraph" w:customStyle="1" w:styleId="xl90">
    <w:name w:val="xl90"/>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91">
    <w:name w:val="xl9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color w:val="FF0000"/>
      <w:lang w:val="es-MX" w:eastAsia="es-MX"/>
    </w:rPr>
  </w:style>
  <w:style w:type="paragraph" w:customStyle="1" w:styleId="xl92">
    <w:name w:val="xl9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3">
    <w:name w:val="xl93"/>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4">
    <w:name w:val="xl94"/>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5">
    <w:name w:val="xl95"/>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6">
    <w:name w:val="xl96"/>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color w:val="FF0000"/>
      <w:lang w:val="es-MX" w:eastAsia="es-MX"/>
    </w:rPr>
  </w:style>
  <w:style w:type="paragraph" w:customStyle="1" w:styleId="xl97">
    <w:name w:val="xl97"/>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98">
    <w:name w:val="xl98"/>
    <w:basedOn w:val="Normal"/>
    <w:rsid w:val="00A65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MX" w:eastAsia="es-MX"/>
    </w:rPr>
  </w:style>
  <w:style w:type="paragraph" w:customStyle="1" w:styleId="xl99">
    <w:name w:val="xl99"/>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0">
    <w:name w:val="xl100"/>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101">
    <w:name w:val="xl10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102">
    <w:name w:val="xl10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103">
    <w:name w:val="xl103"/>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font5">
    <w:name w:val="font5"/>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font6">
    <w:name w:val="font6"/>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Sangra2detindependiente11">
    <w:name w:val="Sangría 2 de t. independiente11"/>
    <w:basedOn w:val="Normal"/>
    <w:rsid w:val="007E5168"/>
    <w:pPr>
      <w:suppressAutoHyphens/>
      <w:spacing w:after="120" w:line="480" w:lineRule="auto"/>
      <w:ind w:left="283"/>
    </w:pPr>
    <w:rPr>
      <w:lang w:eastAsia="ar-SA"/>
    </w:rPr>
  </w:style>
  <w:style w:type="paragraph" w:customStyle="1" w:styleId="Prrafodelista1">
    <w:name w:val="Párrafo de lista1"/>
    <w:basedOn w:val="Normal"/>
    <w:rsid w:val="007E5168"/>
    <w:pPr>
      <w:suppressAutoHyphens/>
      <w:ind w:left="708"/>
    </w:pPr>
    <w:rPr>
      <w:szCs w:val="20"/>
      <w:lang w:eastAsia="ar-SA"/>
    </w:rPr>
  </w:style>
  <w:style w:type="paragraph" w:customStyle="1" w:styleId="Sangra2detindependiente6">
    <w:name w:val="Sangría 2 de t. independiente6"/>
    <w:basedOn w:val="Normal"/>
    <w:rsid w:val="007E5168"/>
    <w:pPr>
      <w:suppressAutoHyphens/>
      <w:overflowPunct w:val="0"/>
      <w:autoSpaceDE w:val="0"/>
      <w:spacing w:before="100"/>
      <w:ind w:left="1985"/>
      <w:jc w:val="both"/>
      <w:textAlignment w:val="baseline"/>
    </w:pPr>
    <w:rPr>
      <w:rFonts w:ascii="Arial" w:hAnsi="Arial"/>
      <w:sz w:val="22"/>
      <w:szCs w:val="20"/>
      <w:lang w:val="es-ES_tradnl" w:eastAsia="ar-SA"/>
    </w:rPr>
  </w:style>
  <w:style w:type="paragraph" w:customStyle="1" w:styleId="Textodebloque2">
    <w:name w:val="Texto de bloque2"/>
    <w:basedOn w:val="Normal"/>
    <w:rsid w:val="007E5168"/>
    <w:pPr>
      <w:tabs>
        <w:tab w:val="left" w:pos="4252"/>
        <w:tab w:val="left" w:pos="14034"/>
      </w:tabs>
      <w:suppressAutoHyphens/>
      <w:overflowPunct w:val="0"/>
      <w:autoSpaceDE w:val="0"/>
      <w:ind w:left="1134" w:right="22" w:hanging="567"/>
      <w:jc w:val="both"/>
      <w:textAlignment w:val="baseline"/>
    </w:pPr>
    <w:rPr>
      <w:rFonts w:ascii="Arial" w:hAnsi="Arial"/>
      <w:sz w:val="20"/>
      <w:szCs w:val="20"/>
      <w:lang w:val="es-ES_tradnl" w:eastAsia="ar-SA"/>
    </w:rPr>
  </w:style>
  <w:style w:type="character" w:customStyle="1" w:styleId="PrrafodelistaCar">
    <w:name w:val="Párrafo de lista Car"/>
    <w:aliases w:val="lp1 Car,List Paragraph11 Car,Scitum normal Car,Bullet List Car,FooterText Car,numbered Car,Paragraphe de liste1 Car,Bulletr List Paragraph Car,列出段落 Car,列出段落1 Car,Listas Car,Colorful List - Accent 11 Car,List Paragraph1 Car"/>
    <w:link w:val="Prrafodelista"/>
    <w:uiPriority w:val="99"/>
    <w:locked/>
    <w:rsid w:val="007E5168"/>
    <w:rPr>
      <w:sz w:val="24"/>
      <w:lang w:eastAsia="ar-SA"/>
    </w:rPr>
  </w:style>
  <w:style w:type="paragraph" w:customStyle="1" w:styleId="Textoindependiente26">
    <w:name w:val="Texto independiente 26"/>
    <w:basedOn w:val="Normal"/>
    <w:rsid w:val="007E5168"/>
    <w:pPr>
      <w:suppressAutoHyphens/>
      <w:ind w:firstLine="360"/>
      <w:jc w:val="both"/>
    </w:pPr>
    <w:rPr>
      <w:rFonts w:ascii="Arial" w:hAnsi="Arial"/>
      <w:szCs w:val="20"/>
      <w:lang w:eastAsia="ar-SA"/>
    </w:rPr>
  </w:style>
  <w:style w:type="paragraph" w:customStyle="1" w:styleId="Textoindependiente211">
    <w:name w:val="Texto independiente 211"/>
    <w:basedOn w:val="Normal"/>
    <w:rsid w:val="007E5168"/>
    <w:pPr>
      <w:suppressAutoHyphens/>
      <w:spacing w:after="120" w:line="480" w:lineRule="auto"/>
    </w:pPr>
    <w:rPr>
      <w:szCs w:val="20"/>
      <w:lang w:eastAsia="ar-SA"/>
    </w:rPr>
  </w:style>
  <w:style w:type="paragraph" w:styleId="Listaconvietas">
    <w:name w:val="List Bullet"/>
    <w:basedOn w:val="Normal"/>
    <w:rsid w:val="007E5168"/>
    <w:pPr>
      <w:tabs>
        <w:tab w:val="num" w:pos="720"/>
      </w:tabs>
      <w:suppressAutoHyphens/>
      <w:ind w:left="720" w:hanging="360"/>
    </w:pPr>
    <w:rPr>
      <w:szCs w:val="20"/>
      <w:lang w:eastAsia="ar-SA"/>
    </w:rPr>
  </w:style>
  <w:style w:type="character" w:customStyle="1" w:styleId="CarCar">
    <w:name w:val="Car Car"/>
    <w:locked/>
    <w:rsid w:val="007E5168"/>
    <w:rPr>
      <w:sz w:val="24"/>
      <w:szCs w:val="24"/>
      <w:lang w:val="es-ES" w:eastAsia="ar-SA" w:bidi="ar-SA"/>
    </w:rPr>
  </w:style>
  <w:style w:type="paragraph" w:customStyle="1" w:styleId="Prrafodelista10">
    <w:name w:val="Párrafo de lista1"/>
    <w:basedOn w:val="Normal"/>
    <w:uiPriority w:val="99"/>
    <w:rsid w:val="007E5168"/>
    <w:pPr>
      <w:ind w:left="708"/>
    </w:pPr>
    <w:rPr>
      <w:lang w:val="es-MX"/>
    </w:rPr>
  </w:style>
  <w:style w:type="paragraph" w:customStyle="1" w:styleId="Epgrafe1">
    <w:name w:val="Epígrafe1"/>
    <w:basedOn w:val="Normal"/>
    <w:next w:val="Normal"/>
    <w:rsid w:val="007E5168"/>
    <w:pPr>
      <w:suppressAutoHyphens/>
      <w:ind w:left="561" w:hanging="561"/>
      <w:jc w:val="both"/>
    </w:pPr>
    <w:rPr>
      <w:rFonts w:ascii="Arial" w:hAnsi="Arial"/>
      <w:b/>
      <w:bCs/>
      <w:sz w:val="28"/>
      <w:szCs w:val="20"/>
      <w:lang w:val="es-MX" w:eastAsia="ar-SA"/>
    </w:rPr>
  </w:style>
  <w:style w:type="paragraph" w:styleId="Textodebloque">
    <w:name w:val="Block Text"/>
    <w:basedOn w:val="Normal"/>
    <w:rsid w:val="007E5168"/>
    <w:pPr>
      <w:ind w:left="-360" w:right="459"/>
      <w:jc w:val="both"/>
    </w:pPr>
    <w:rPr>
      <w:rFonts w:ascii="Arial" w:hAnsi="Arial" w:cs="Arial"/>
      <w:sz w:val="20"/>
    </w:rPr>
  </w:style>
  <w:style w:type="character" w:styleId="Textodelmarcadordeposicin">
    <w:name w:val="Placeholder Text"/>
    <w:uiPriority w:val="99"/>
    <w:semiHidden/>
    <w:rsid w:val="007E5168"/>
    <w:rPr>
      <w:color w:val="808080"/>
    </w:rPr>
  </w:style>
  <w:style w:type="paragraph" w:customStyle="1" w:styleId="2">
    <w:name w:val="2"/>
    <w:basedOn w:val="Normal"/>
    <w:next w:val="Sangradetextonormal"/>
    <w:rsid w:val="007E5168"/>
    <w:pPr>
      <w:autoSpaceDE w:val="0"/>
      <w:autoSpaceDN w:val="0"/>
      <w:spacing w:after="200" w:line="276" w:lineRule="auto"/>
      <w:jc w:val="both"/>
    </w:pPr>
    <w:rPr>
      <w:rFonts w:ascii="Arial Narrow" w:hAnsi="Arial Narrow"/>
      <w:sz w:val="22"/>
      <w:szCs w:val="22"/>
      <w:lang w:val="es-ES_tradnl" w:eastAsia="en-US" w:bidi="en-US"/>
    </w:rPr>
  </w:style>
  <w:style w:type="paragraph" w:styleId="Mapadeldocumento">
    <w:name w:val="Document Map"/>
    <w:basedOn w:val="Normal"/>
    <w:link w:val="MapadeldocumentoCar"/>
    <w:rsid w:val="007E516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7E5168"/>
    <w:rPr>
      <w:rFonts w:ascii="Tahoma" w:hAnsi="Tahoma" w:cs="Tahoma"/>
      <w:shd w:val="clear" w:color="auto" w:fill="000080"/>
      <w:lang w:val="es-ES" w:eastAsia="es-ES"/>
    </w:rPr>
  </w:style>
  <w:style w:type="paragraph" w:customStyle="1" w:styleId="CharCharCarCarCharCharCarCarCharCharCarCarCharChar2">
    <w:name w:val="Char Char Car Car Char Char Car Car Char Char Car Car Char Char"/>
    <w:basedOn w:val="Normal"/>
    <w:rsid w:val="007E5168"/>
    <w:pPr>
      <w:spacing w:before="60" w:after="160" w:line="240" w:lineRule="exact"/>
    </w:pPr>
    <w:rPr>
      <w:rFonts w:ascii="Verdana" w:hAnsi="Verdana"/>
      <w:color w:val="FF00FF"/>
      <w:sz w:val="20"/>
      <w:szCs w:val="20"/>
      <w:lang w:val="en-US" w:eastAsia="en-US"/>
    </w:rPr>
  </w:style>
  <w:style w:type="paragraph" w:customStyle="1" w:styleId="CarCar40">
    <w:name w:val="Car Car4"/>
    <w:basedOn w:val="Normal"/>
    <w:rsid w:val="007E5168"/>
    <w:pPr>
      <w:spacing w:after="160" w:line="240" w:lineRule="exact"/>
    </w:pPr>
    <w:rPr>
      <w:rFonts w:ascii="Verdana" w:hAnsi="Verdana"/>
      <w:snapToGrid w:val="0"/>
      <w:sz w:val="20"/>
      <w:szCs w:val="20"/>
      <w:lang w:val="en-US" w:eastAsia="en-US"/>
    </w:rPr>
  </w:style>
  <w:style w:type="paragraph" w:customStyle="1" w:styleId="CarCarCarCar2">
    <w:name w:val="Car Car Car Car"/>
    <w:basedOn w:val="Normal"/>
    <w:rsid w:val="007E5168"/>
    <w:pPr>
      <w:spacing w:after="160" w:line="240" w:lineRule="exact"/>
    </w:pPr>
    <w:rPr>
      <w:rFonts w:ascii="Tahoma" w:hAnsi="Tahoma"/>
      <w:sz w:val="20"/>
      <w:szCs w:val="20"/>
      <w:lang w:val="en-US" w:eastAsia="en-US"/>
    </w:rPr>
  </w:style>
  <w:style w:type="paragraph" w:customStyle="1" w:styleId="ecxmsonormal">
    <w:name w:val="ecxmsonormal"/>
    <w:basedOn w:val="Normal"/>
    <w:rsid w:val="007E5168"/>
    <w:rPr>
      <w:lang w:val="es-MX" w:eastAsia="es-MX"/>
    </w:rPr>
  </w:style>
  <w:style w:type="paragraph" w:customStyle="1" w:styleId="ecxsangra3detindependiente1">
    <w:name w:val="ecxsangra3detindependiente1"/>
    <w:basedOn w:val="Normal"/>
    <w:rsid w:val="007E5168"/>
    <w:rPr>
      <w:lang w:val="es-MX" w:eastAsia="es-MX"/>
    </w:rPr>
  </w:style>
  <w:style w:type="paragraph" w:customStyle="1" w:styleId="Sangra3detindependiente4">
    <w:name w:val="Sangría 3 de t. independiente4"/>
    <w:basedOn w:val="Normal"/>
    <w:rsid w:val="007E5168"/>
    <w:pPr>
      <w:suppressAutoHyphens/>
      <w:overflowPunct w:val="0"/>
      <w:autoSpaceDE w:val="0"/>
      <w:ind w:left="284" w:hanging="284"/>
      <w:jc w:val="both"/>
      <w:textAlignment w:val="baseline"/>
    </w:pPr>
    <w:rPr>
      <w:rFonts w:ascii="Arial" w:hAnsi="Arial"/>
      <w:sz w:val="20"/>
      <w:szCs w:val="20"/>
      <w:lang w:val="es-ES_tradnl" w:eastAsia="ar-SA"/>
    </w:rPr>
  </w:style>
  <w:style w:type="paragraph" w:customStyle="1" w:styleId="CharChar30">
    <w:name w:val="Char Char3"/>
    <w:basedOn w:val="Normal"/>
    <w:rsid w:val="007E5168"/>
    <w:pPr>
      <w:spacing w:after="160" w:line="240" w:lineRule="exact"/>
    </w:pPr>
    <w:rPr>
      <w:rFonts w:ascii="Tahoma" w:hAnsi="Tahoma"/>
      <w:sz w:val="20"/>
      <w:szCs w:val="20"/>
      <w:lang w:val="en-US" w:eastAsia="en-US"/>
    </w:rPr>
  </w:style>
  <w:style w:type="table" w:customStyle="1" w:styleId="Tablaconcuadrcula1">
    <w:name w:val="Tabla con cuadrícula1"/>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7E5168"/>
  </w:style>
  <w:style w:type="table" w:customStyle="1" w:styleId="Tablaconcuadrcula2">
    <w:name w:val="Tabla con cuadrícula2"/>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4">
    <w:name w:val="xl104"/>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5">
    <w:name w:val="xl105"/>
    <w:basedOn w:val="Normal"/>
    <w:rsid w:val="007E516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6">
    <w:name w:val="xl106"/>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7">
    <w:name w:val="xl107"/>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8">
    <w:name w:val="xl108"/>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es-MX" w:eastAsia="es-MX"/>
    </w:rPr>
  </w:style>
  <w:style w:type="paragraph" w:customStyle="1" w:styleId="xl109">
    <w:name w:val="xl109"/>
    <w:basedOn w:val="Normal"/>
    <w:rsid w:val="007E5168"/>
    <w:pPr>
      <w:pBdr>
        <w:top w:val="single" w:sz="4" w:space="0" w:color="auto"/>
        <w:left w:val="single" w:sz="4" w:space="0" w:color="auto"/>
      </w:pBdr>
      <w:spacing w:before="100" w:beforeAutospacing="1" w:after="100" w:afterAutospacing="1"/>
      <w:textAlignment w:val="center"/>
    </w:pPr>
    <w:rPr>
      <w:sz w:val="20"/>
      <w:szCs w:val="20"/>
      <w:lang w:val="es-MX" w:eastAsia="es-MX"/>
    </w:rPr>
  </w:style>
  <w:style w:type="paragraph" w:customStyle="1" w:styleId="xl110">
    <w:name w:val="xl110"/>
    <w:basedOn w:val="Normal"/>
    <w:rsid w:val="007E5168"/>
    <w:pPr>
      <w:pBdr>
        <w:top w:val="single" w:sz="4" w:space="0" w:color="auto"/>
        <w:left w:val="single" w:sz="4" w:space="0" w:color="auto"/>
      </w:pBdr>
      <w:spacing w:before="100" w:beforeAutospacing="1" w:after="100" w:afterAutospacing="1"/>
      <w:jc w:val="center"/>
      <w:textAlignment w:val="center"/>
    </w:pPr>
    <w:rPr>
      <w:sz w:val="20"/>
      <w:szCs w:val="20"/>
      <w:lang w:val="es-MX" w:eastAsia="es-MX"/>
    </w:rPr>
  </w:style>
  <w:style w:type="paragraph" w:customStyle="1" w:styleId="xl111">
    <w:name w:val="xl111"/>
    <w:basedOn w:val="Normal"/>
    <w:rsid w:val="007E5168"/>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Narrow" w:hAnsi="Arial Narrow"/>
      <w:b/>
      <w:bCs/>
      <w:sz w:val="28"/>
      <w:szCs w:val="28"/>
      <w:lang w:val="es-MX" w:eastAsia="es-MX"/>
    </w:rPr>
  </w:style>
  <w:style w:type="paragraph" w:customStyle="1" w:styleId="xl112">
    <w:name w:val="xl112"/>
    <w:basedOn w:val="Normal"/>
    <w:rsid w:val="007E5168"/>
    <w:pPr>
      <w:pBdr>
        <w:top w:val="single" w:sz="4" w:space="0" w:color="auto"/>
        <w:left w:val="single" w:sz="4" w:space="0" w:color="auto"/>
        <w:bottom w:val="single" w:sz="4" w:space="0" w:color="auto"/>
      </w:pBdr>
      <w:spacing w:before="100" w:beforeAutospacing="1" w:after="100" w:afterAutospacing="1"/>
    </w:pPr>
    <w:rPr>
      <w:b/>
      <w:bCs/>
      <w:lang w:val="es-MX" w:eastAsia="es-MX"/>
    </w:rPr>
  </w:style>
  <w:style w:type="paragraph" w:customStyle="1" w:styleId="xl113">
    <w:name w:val="xl113"/>
    <w:basedOn w:val="Normal"/>
    <w:rsid w:val="007E5168"/>
    <w:pPr>
      <w:pBdr>
        <w:top w:val="single" w:sz="4" w:space="0" w:color="auto"/>
        <w:bottom w:val="single" w:sz="4" w:space="0" w:color="auto"/>
      </w:pBdr>
      <w:spacing w:before="100" w:beforeAutospacing="1" w:after="100" w:afterAutospacing="1"/>
    </w:pPr>
    <w:rPr>
      <w:b/>
      <w:bCs/>
      <w:color w:val="000000"/>
      <w:lang w:val="es-MX" w:eastAsia="es-MX"/>
    </w:rPr>
  </w:style>
  <w:style w:type="paragraph" w:customStyle="1" w:styleId="xl114">
    <w:name w:val="xl114"/>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15">
    <w:name w:val="xl115"/>
    <w:basedOn w:val="Normal"/>
    <w:rsid w:val="007E5168"/>
    <w:pPr>
      <w:pBdr>
        <w:left w:val="single" w:sz="4" w:space="0" w:color="auto"/>
        <w:bottom w:val="single" w:sz="4" w:space="0" w:color="auto"/>
      </w:pBdr>
      <w:spacing w:before="100" w:beforeAutospacing="1" w:after="100" w:afterAutospacing="1"/>
      <w:textAlignment w:val="center"/>
    </w:pPr>
    <w:rPr>
      <w:sz w:val="20"/>
      <w:szCs w:val="20"/>
      <w:lang w:val="es-MX" w:eastAsia="es-MX"/>
    </w:rPr>
  </w:style>
  <w:style w:type="paragraph" w:customStyle="1" w:styleId="xl116">
    <w:name w:val="xl116"/>
    <w:basedOn w:val="Normal"/>
    <w:rsid w:val="007E5168"/>
    <w:pPr>
      <w:pBdr>
        <w:top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7">
    <w:name w:val="xl117"/>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8">
    <w:name w:val="xl118"/>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MX" w:eastAsia="es-MX"/>
    </w:rPr>
  </w:style>
  <w:style w:type="paragraph" w:customStyle="1" w:styleId="xl119">
    <w:name w:val="xl119"/>
    <w:basedOn w:val="Normal"/>
    <w:rsid w:val="007E51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0">
    <w:name w:val="xl120"/>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1">
    <w:name w:val="xl121"/>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2">
    <w:name w:val="xl122"/>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3">
    <w:name w:val="xl123"/>
    <w:basedOn w:val="Normal"/>
    <w:rsid w:val="007E5168"/>
    <w:pPr>
      <w:pBdr>
        <w:left w:val="single" w:sz="4" w:space="0" w:color="auto"/>
        <w:bottom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4">
    <w:name w:val="xl124"/>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Estilo">
    <w:name w:val="Estilo"/>
    <w:rsid w:val="00B03E99"/>
    <w:pPr>
      <w:widowControl w:val="0"/>
      <w:autoSpaceDE w:val="0"/>
      <w:autoSpaceDN w:val="0"/>
      <w:adjustRightInd w:val="0"/>
    </w:pPr>
    <w:rPr>
      <w:rFonts w:ascii="SimSun" w:eastAsia="SimSun" w:hAnsi="Calibri" w:cs="SimSun"/>
      <w:sz w:val="24"/>
      <w:szCs w:val="24"/>
    </w:rPr>
  </w:style>
  <w:style w:type="paragraph" w:styleId="Sinespaciado">
    <w:name w:val="No Spacing"/>
    <w:link w:val="SinespaciadoCar"/>
    <w:uiPriority w:val="1"/>
    <w:qFormat/>
    <w:rsid w:val="00B03E99"/>
    <w:rPr>
      <w:rFonts w:ascii="Calibri" w:eastAsia="Calibri" w:hAnsi="Calibri"/>
      <w:sz w:val="22"/>
      <w:szCs w:val="22"/>
      <w:lang w:eastAsia="en-US"/>
    </w:rPr>
  </w:style>
  <w:style w:type="character" w:customStyle="1" w:styleId="SinespaciadoCar">
    <w:name w:val="Sin espaciado Car"/>
    <w:link w:val="Sinespaciado"/>
    <w:uiPriority w:val="1"/>
    <w:rsid w:val="00B03E99"/>
    <w:rPr>
      <w:rFonts w:ascii="Calibri" w:eastAsia="Calibri" w:hAnsi="Calibri"/>
      <w:sz w:val="22"/>
      <w:szCs w:val="22"/>
      <w:lang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3C72C8"/>
    <w:pPr>
      <w:spacing w:after="160" w:line="240" w:lineRule="exact"/>
    </w:pPr>
    <w:rPr>
      <w:rFonts w:ascii="Tahoma" w:hAnsi="Tahoma"/>
      <w:sz w:val="20"/>
      <w:szCs w:val="20"/>
      <w:lang w:val="en-US" w:eastAsia="en-US"/>
    </w:rPr>
  </w:style>
  <w:style w:type="paragraph" w:customStyle="1" w:styleId="CharCharCarCarCharCharCarCarCharCharCarCarCharChar3">
    <w:name w:val="Char Char Car Car Char Char Car Car Char Char Car Car Char Char"/>
    <w:basedOn w:val="Normal"/>
    <w:rsid w:val="003C72C8"/>
    <w:pPr>
      <w:spacing w:before="60" w:after="160" w:line="240" w:lineRule="exact"/>
    </w:pPr>
    <w:rPr>
      <w:rFonts w:ascii="Verdana" w:hAnsi="Verdana"/>
      <w:color w:val="FF00FF"/>
      <w:sz w:val="20"/>
      <w:szCs w:val="20"/>
      <w:lang w:val="en-US" w:eastAsia="en-US"/>
    </w:rPr>
  </w:style>
  <w:style w:type="paragraph" w:customStyle="1" w:styleId="Car3">
    <w:name w:val="Car"/>
    <w:basedOn w:val="Normal"/>
    <w:rsid w:val="003C72C8"/>
    <w:pPr>
      <w:spacing w:before="60" w:after="160" w:line="240" w:lineRule="exact"/>
    </w:pPr>
    <w:rPr>
      <w:rFonts w:ascii="Verdana" w:hAnsi="Verdana"/>
      <w:color w:val="FF00FF"/>
      <w:sz w:val="20"/>
      <w:szCs w:val="20"/>
      <w:lang w:val="en-US" w:eastAsia="en-US"/>
    </w:rPr>
  </w:style>
  <w:style w:type="paragraph" w:customStyle="1" w:styleId="Textodebloque3">
    <w:name w:val="Texto de bloque3"/>
    <w:basedOn w:val="Normal"/>
    <w:rsid w:val="003C72C8"/>
    <w:pPr>
      <w:tabs>
        <w:tab w:val="left" w:pos="-284"/>
        <w:tab w:val="left" w:pos="9498"/>
      </w:tabs>
      <w:overflowPunct w:val="0"/>
      <w:autoSpaceDE w:val="0"/>
      <w:autoSpaceDN w:val="0"/>
      <w:adjustRightInd w:val="0"/>
      <w:ind w:left="1843" w:right="51"/>
      <w:jc w:val="both"/>
      <w:textAlignment w:val="baseline"/>
    </w:pPr>
    <w:rPr>
      <w:rFonts w:ascii="Arial" w:hAnsi="Arial"/>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sz w:val="20"/>
      <w:szCs w:val="20"/>
    </w:rPr>
  </w:style>
  <w:style w:type="paragraph" w:styleId="Ttulo2">
    <w:name w:val="heading 2"/>
    <w:basedOn w:val="Normal"/>
    <w:next w:val="Normal"/>
    <w:link w:val="Ttulo2Car"/>
    <w:qFormat/>
    <w:pPr>
      <w:keepNext/>
      <w:jc w:val="both"/>
      <w:outlineLvl w:val="1"/>
    </w:pPr>
    <w:rPr>
      <w:rFonts w:ascii="Arial" w:hAnsi="Arial" w:cs="Arial"/>
      <w:b/>
      <w:sz w:val="20"/>
      <w:szCs w:val="20"/>
    </w:rPr>
  </w:style>
  <w:style w:type="paragraph" w:styleId="Ttulo3">
    <w:name w:val="heading 3"/>
    <w:basedOn w:val="Normal"/>
    <w:next w:val="Normal"/>
    <w:link w:val="Ttulo3Car"/>
    <w:qFormat/>
    <w:rsid w:val="007514E0"/>
    <w:pPr>
      <w:keepNext/>
      <w:tabs>
        <w:tab w:val="num" w:pos="720"/>
      </w:tabs>
      <w:suppressAutoHyphens/>
      <w:spacing w:before="240" w:after="60"/>
      <w:ind w:left="720" w:hanging="720"/>
      <w:outlineLvl w:val="2"/>
    </w:pPr>
    <w:rPr>
      <w:rFonts w:ascii="Arial" w:hAnsi="Arial"/>
      <w:b/>
      <w:bCs/>
      <w:sz w:val="26"/>
      <w:szCs w:val="26"/>
      <w:lang w:eastAsia="ar-SA"/>
    </w:rPr>
  </w:style>
  <w:style w:type="paragraph" w:styleId="Ttulo4">
    <w:name w:val="heading 4"/>
    <w:basedOn w:val="Normal"/>
    <w:next w:val="Normal"/>
    <w:link w:val="Ttulo4Car"/>
    <w:qFormat/>
    <w:rsid w:val="007514E0"/>
    <w:pPr>
      <w:keepNext/>
      <w:tabs>
        <w:tab w:val="num" w:pos="864"/>
      </w:tabs>
      <w:suppressAutoHyphens/>
      <w:spacing w:before="240" w:after="60"/>
      <w:ind w:left="864" w:hanging="864"/>
      <w:outlineLvl w:val="3"/>
    </w:pPr>
    <w:rPr>
      <w:b/>
      <w:bCs/>
      <w:sz w:val="28"/>
      <w:szCs w:val="28"/>
      <w:lang w:eastAsia="ar-SA"/>
    </w:rPr>
  </w:style>
  <w:style w:type="paragraph" w:styleId="Ttulo5">
    <w:name w:val="heading 5"/>
    <w:basedOn w:val="Normal"/>
    <w:next w:val="Normal"/>
    <w:link w:val="Ttulo5Car"/>
    <w:qFormat/>
    <w:rsid w:val="007514E0"/>
    <w:pPr>
      <w:tabs>
        <w:tab w:val="num" w:pos="1008"/>
      </w:tabs>
      <w:suppressAutoHyphens/>
      <w:spacing w:before="240" w:after="60"/>
      <w:ind w:left="1008" w:hanging="1008"/>
      <w:outlineLvl w:val="4"/>
    </w:pPr>
    <w:rPr>
      <w:b/>
      <w:bCs/>
      <w:i/>
      <w:iCs/>
      <w:sz w:val="26"/>
      <w:szCs w:val="26"/>
      <w:lang w:eastAsia="ar-SA"/>
    </w:rPr>
  </w:style>
  <w:style w:type="paragraph" w:styleId="Ttulo6">
    <w:name w:val="heading 6"/>
    <w:basedOn w:val="Normal"/>
    <w:next w:val="Normal"/>
    <w:link w:val="Ttulo6Car"/>
    <w:uiPriority w:val="9"/>
    <w:qFormat/>
    <w:rsid w:val="007514E0"/>
    <w:pPr>
      <w:tabs>
        <w:tab w:val="num" w:pos="1152"/>
      </w:tabs>
      <w:suppressAutoHyphens/>
      <w:spacing w:before="240" w:after="60"/>
      <w:ind w:left="1152" w:hanging="1152"/>
      <w:outlineLvl w:val="5"/>
    </w:pPr>
    <w:rPr>
      <w:b/>
      <w:bCs/>
      <w:sz w:val="22"/>
      <w:szCs w:val="22"/>
      <w:lang w:val="es-MX" w:eastAsia="ar-SA"/>
    </w:rPr>
  </w:style>
  <w:style w:type="paragraph" w:styleId="Ttulo7">
    <w:name w:val="heading 7"/>
    <w:basedOn w:val="Normal"/>
    <w:next w:val="Normal"/>
    <w:link w:val="Ttulo7Car"/>
    <w:uiPriority w:val="9"/>
    <w:qFormat/>
    <w:rsid w:val="007514E0"/>
    <w:pPr>
      <w:tabs>
        <w:tab w:val="num" w:pos="1296"/>
      </w:tabs>
      <w:suppressAutoHyphens/>
      <w:spacing w:before="240" w:after="60"/>
      <w:ind w:left="1296" w:hanging="1296"/>
      <w:outlineLvl w:val="6"/>
    </w:pPr>
    <w:rPr>
      <w:lang w:eastAsia="ar-SA"/>
    </w:rPr>
  </w:style>
  <w:style w:type="paragraph" w:styleId="Ttulo8">
    <w:name w:val="heading 8"/>
    <w:basedOn w:val="Normal"/>
    <w:next w:val="Normal"/>
    <w:link w:val="Ttulo8Car"/>
    <w:uiPriority w:val="9"/>
    <w:qFormat/>
    <w:rsid w:val="007514E0"/>
    <w:pPr>
      <w:tabs>
        <w:tab w:val="left" w:pos="0"/>
        <w:tab w:val="num" w:pos="1440"/>
      </w:tabs>
      <w:suppressAutoHyphens/>
      <w:spacing w:before="240" w:after="60"/>
      <w:ind w:left="1440" w:hanging="1440"/>
      <w:outlineLvl w:val="7"/>
    </w:pPr>
    <w:rPr>
      <w:rFonts w:ascii="Arial" w:hAnsi="Arial"/>
      <w:i/>
      <w:sz w:val="20"/>
      <w:szCs w:val="20"/>
      <w:lang w:val="es-ES_tradnl" w:eastAsia="ar-SA"/>
    </w:rPr>
  </w:style>
  <w:style w:type="paragraph" w:styleId="Ttulo9">
    <w:name w:val="heading 9"/>
    <w:basedOn w:val="Normal"/>
    <w:next w:val="Normal"/>
    <w:link w:val="Ttulo9Car"/>
    <w:qFormat/>
    <w:rsid w:val="007514E0"/>
    <w:pPr>
      <w:tabs>
        <w:tab w:val="num" w:pos="1584"/>
      </w:tabs>
      <w:suppressAutoHyphens/>
      <w:spacing w:before="240" w:after="60"/>
      <w:ind w:left="1584" w:hanging="1584"/>
      <w:outlineLvl w:val="8"/>
    </w:pPr>
    <w:rPr>
      <w:rFonts w:ascii="Arial" w:hAnsi="Arial" w:cs="Arial"/>
      <w:sz w:val="22"/>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514E0"/>
    <w:rPr>
      <w:rFonts w:ascii="Arial" w:hAnsi="Arial" w:cs="Arial"/>
      <w:b/>
      <w:bCs/>
      <w:lang w:val="es-ES" w:eastAsia="es-ES"/>
    </w:rPr>
  </w:style>
  <w:style w:type="character" w:customStyle="1" w:styleId="Ttulo2Car">
    <w:name w:val="Título 2 Car"/>
    <w:link w:val="Ttulo2"/>
    <w:uiPriority w:val="9"/>
    <w:rsid w:val="007514E0"/>
    <w:rPr>
      <w:rFonts w:ascii="Arial" w:hAnsi="Arial" w:cs="Arial"/>
      <w:b/>
      <w:lang w:val="es-ES" w:eastAsia="es-ES"/>
    </w:rPr>
  </w:style>
  <w:style w:type="character" w:customStyle="1" w:styleId="Ttulo3Car">
    <w:name w:val="Título 3 Car"/>
    <w:basedOn w:val="Fuentedeprrafopredeter"/>
    <w:link w:val="Ttulo3"/>
    <w:uiPriority w:val="9"/>
    <w:rsid w:val="007514E0"/>
    <w:rPr>
      <w:rFonts w:ascii="Arial" w:hAnsi="Arial"/>
      <w:b/>
      <w:bCs/>
      <w:sz w:val="26"/>
      <w:szCs w:val="26"/>
      <w:lang w:val="es-ES" w:eastAsia="ar-SA"/>
    </w:rPr>
  </w:style>
  <w:style w:type="character" w:customStyle="1" w:styleId="Ttulo4Car">
    <w:name w:val="Título 4 Car"/>
    <w:basedOn w:val="Fuentedeprrafopredeter"/>
    <w:link w:val="Ttulo4"/>
    <w:uiPriority w:val="9"/>
    <w:rsid w:val="007514E0"/>
    <w:rPr>
      <w:b/>
      <w:bCs/>
      <w:sz w:val="28"/>
      <w:szCs w:val="28"/>
      <w:lang w:val="es-ES" w:eastAsia="ar-SA"/>
    </w:rPr>
  </w:style>
  <w:style w:type="character" w:customStyle="1" w:styleId="Ttulo5Car">
    <w:name w:val="Título 5 Car"/>
    <w:basedOn w:val="Fuentedeprrafopredeter"/>
    <w:link w:val="Ttulo5"/>
    <w:rsid w:val="007514E0"/>
    <w:rPr>
      <w:b/>
      <w:bCs/>
      <w:i/>
      <w:iCs/>
      <w:sz w:val="26"/>
      <w:szCs w:val="26"/>
      <w:lang w:val="es-ES" w:eastAsia="ar-SA"/>
    </w:rPr>
  </w:style>
  <w:style w:type="character" w:customStyle="1" w:styleId="Ttulo6Car">
    <w:name w:val="Título 6 Car"/>
    <w:basedOn w:val="Fuentedeprrafopredeter"/>
    <w:link w:val="Ttulo6"/>
    <w:uiPriority w:val="9"/>
    <w:rsid w:val="007514E0"/>
    <w:rPr>
      <w:b/>
      <w:bCs/>
      <w:sz w:val="22"/>
      <w:szCs w:val="22"/>
      <w:lang w:eastAsia="ar-SA"/>
    </w:rPr>
  </w:style>
  <w:style w:type="character" w:customStyle="1" w:styleId="Ttulo7Car">
    <w:name w:val="Título 7 Car"/>
    <w:basedOn w:val="Fuentedeprrafopredeter"/>
    <w:link w:val="Ttulo7"/>
    <w:uiPriority w:val="9"/>
    <w:rsid w:val="007514E0"/>
    <w:rPr>
      <w:sz w:val="24"/>
      <w:szCs w:val="24"/>
      <w:lang w:val="es-ES" w:eastAsia="ar-SA"/>
    </w:rPr>
  </w:style>
  <w:style w:type="character" w:customStyle="1" w:styleId="Ttulo8Car">
    <w:name w:val="Título 8 Car"/>
    <w:basedOn w:val="Fuentedeprrafopredeter"/>
    <w:link w:val="Ttulo8"/>
    <w:uiPriority w:val="9"/>
    <w:rsid w:val="007514E0"/>
    <w:rPr>
      <w:rFonts w:ascii="Arial" w:hAnsi="Arial"/>
      <w:i/>
      <w:lang w:val="es-ES_tradnl" w:eastAsia="ar-SA"/>
    </w:rPr>
  </w:style>
  <w:style w:type="character" w:customStyle="1" w:styleId="Ttulo9Car">
    <w:name w:val="Título 9 Car"/>
    <w:basedOn w:val="Fuentedeprrafopredeter"/>
    <w:link w:val="Ttulo9"/>
    <w:uiPriority w:val="9"/>
    <w:rsid w:val="007514E0"/>
    <w:rPr>
      <w:rFonts w:ascii="Arial" w:hAnsi="Arial" w:cs="Arial"/>
      <w:sz w:val="22"/>
      <w:szCs w:val="22"/>
      <w:lang w:eastAsia="ar-SA"/>
    </w:rPr>
  </w:style>
  <w:style w:type="paragraph" w:styleId="Encabezado">
    <w:name w:val="header"/>
    <w:aliases w:val="*Header"/>
    <w:basedOn w:val="Normal"/>
    <w:link w:val="EncabezadoCar"/>
    <w:pPr>
      <w:tabs>
        <w:tab w:val="center" w:pos="4252"/>
        <w:tab w:val="right" w:pos="8504"/>
      </w:tabs>
    </w:pPr>
  </w:style>
  <w:style w:type="character" w:customStyle="1" w:styleId="EncabezadoCar">
    <w:name w:val="Encabezado Car"/>
    <w:aliases w:val="*Header Car"/>
    <w:link w:val="Encabezado"/>
    <w:rsid w:val="00FF0E0C"/>
    <w:rPr>
      <w:sz w:val="24"/>
      <w:szCs w:val="24"/>
      <w:lang w:val="es-ES" w:eastAsia="es-ES"/>
    </w:r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7514E0"/>
    <w:rPr>
      <w:sz w:val="24"/>
      <w:szCs w:val="24"/>
      <w:lang w:val="es-ES" w:eastAsia="es-ES"/>
    </w:rPr>
  </w:style>
  <w:style w:type="paragraph" w:styleId="Textodeglobo">
    <w:name w:val="Balloon Text"/>
    <w:basedOn w:val="Normal"/>
    <w:link w:val="TextodegloboCar"/>
    <w:rPr>
      <w:rFonts w:ascii="Tahoma" w:hAnsi="Tahoma" w:cs="Tahoma"/>
      <w:sz w:val="16"/>
      <w:szCs w:val="16"/>
    </w:rPr>
  </w:style>
  <w:style w:type="character" w:customStyle="1" w:styleId="TextodegloboCar">
    <w:name w:val="Texto de globo Car"/>
    <w:link w:val="Textodeglobo"/>
    <w:uiPriority w:val="99"/>
    <w:rsid w:val="007514E0"/>
    <w:rPr>
      <w:rFonts w:ascii="Tahoma" w:hAnsi="Tahoma" w:cs="Tahoma"/>
      <w:sz w:val="16"/>
      <w:szCs w:val="16"/>
      <w:lang w:val="es-ES" w:eastAsia="es-ES"/>
    </w:rPr>
  </w:style>
  <w:style w:type="table" w:styleId="Tablaconcuadrcula">
    <w:name w:val="Table Grid"/>
    <w:basedOn w:val="Tablanormal"/>
    <w:rsid w:val="006C4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670FFF"/>
    <w:pPr>
      <w:tabs>
        <w:tab w:val="left" w:pos="1276"/>
        <w:tab w:val="left" w:pos="2410"/>
        <w:tab w:val="left" w:pos="4536"/>
      </w:tabs>
      <w:overflowPunct w:val="0"/>
      <w:autoSpaceDE w:val="0"/>
      <w:autoSpaceDN w:val="0"/>
      <w:adjustRightInd w:val="0"/>
      <w:jc w:val="both"/>
      <w:textAlignment w:val="baseline"/>
    </w:pPr>
    <w:rPr>
      <w:sz w:val="20"/>
      <w:szCs w:val="20"/>
      <w:lang w:val="es-ES_tradnl"/>
    </w:rPr>
  </w:style>
  <w:style w:type="character" w:customStyle="1" w:styleId="TextoindependienteCar">
    <w:name w:val="Texto independiente Car"/>
    <w:link w:val="Textoindependiente"/>
    <w:uiPriority w:val="99"/>
    <w:rsid w:val="007514E0"/>
    <w:rPr>
      <w:lang w:val="es-ES_tradnl" w:eastAsia="es-ES"/>
    </w:rPr>
  </w:style>
  <w:style w:type="character" w:styleId="Hipervnculo">
    <w:name w:val="Hyperlink"/>
    <w:aliases w:val="Hipervínculo1,Hipervínculo11,Hipervínculo12,Hipervínculo13,Hipervínculo14,Hipervínculo15"/>
    <w:uiPriority w:val="99"/>
    <w:rsid w:val="00C84532"/>
    <w:rPr>
      <w:color w:val="0000FF"/>
      <w:u w:val="single"/>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9D5AFF"/>
    <w:pPr>
      <w:spacing w:after="160" w:line="240" w:lineRule="exact"/>
    </w:pPr>
    <w:rPr>
      <w:rFonts w:ascii="Tahoma" w:hAnsi="Tahoma"/>
      <w:sz w:val="20"/>
      <w:szCs w:val="20"/>
      <w:lang w:val="en-US" w:eastAsia="en-US"/>
    </w:rPr>
  </w:style>
  <w:style w:type="paragraph" w:customStyle="1" w:styleId="Textoindependiente21">
    <w:name w:val="Texto independiente 21"/>
    <w:aliases w:val="Sangría de t. independiente,Body Text 2"/>
    <w:basedOn w:val="Normal"/>
    <w:rsid w:val="00790A1B"/>
    <w:pPr>
      <w:overflowPunct w:val="0"/>
      <w:autoSpaceDE w:val="0"/>
      <w:autoSpaceDN w:val="0"/>
      <w:adjustRightInd w:val="0"/>
      <w:jc w:val="both"/>
      <w:textAlignment w:val="baseline"/>
    </w:pPr>
    <w:rPr>
      <w:rFonts w:ascii="Arial Narrow" w:hAnsi="Arial Narrow"/>
      <w:sz w:val="22"/>
      <w:szCs w:val="20"/>
      <w:lang w:val="es-ES_tradnl"/>
    </w:rPr>
  </w:style>
  <w:style w:type="character" w:customStyle="1" w:styleId="WW8Num2z0">
    <w:name w:val="WW8Num2z0"/>
    <w:rsid w:val="007514E0"/>
    <w:rPr>
      <w:rFonts w:ascii="Arial" w:hAnsi="Arial"/>
      <w:b/>
      <w:i w:val="0"/>
      <w:sz w:val="24"/>
      <w:szCs w:val="24"/>
    </w:rPr>
  </w:style>
  <w:style w:type="character" w:customStyle="1" w:styleId="WW8Num3z1">
    <w:name w:val="WW8Num3z1"/>
    <w:rsid w:val="007514E0"/>
    <w:rPr>
      <w:b w:val="0"/>
    </w:rPr>
  </w:style>
  <w:style w:type="character" w:customStyle="1" w:styleId="WW8Num5z0">
    <w:name w:val="WW8Num5z0"/>
    <w:rsid w:val="007514E0"/>
    <w:rPr>
      <w:rFonts w:ascii="Symbol" w:hAnsi="Symbol"/>
    </w:rPr>
  </w:style>
  <w:style w:type="character" w:customStyle="1" w:styleId="WW8Num6z0">
    <w:name w:val="WW8Num6z0"/>
    <w:rsid w:val="007514E0"/>
    <w:rPr>
      <w:rFonts w:ascii="Symbol" w:hAnsi="Symbol"/>
    </w:rPr>
  </w:style>
  <w:style w:type="character" w:customStyle="1" w:styleId="WW8Num7z0">
    <w:name w:val="WW8Num7z0"/>
    <w:rsid w:val="007514E0"/>
    <w:rPr>
      <w:b/>
    </w:rPr>
  </w:style>
  <w:style w:type="character" w:customStyle="1" w:styleId="WW8Num8z0">
    <w:name w:val="WW8Num8z0"/>
    <w:rsid w:val="007514E0"/>
    <w:rPr>
      <w:rFonts w:ascii="Wingdings" w:hAnsi="Wingdings"/>
    </w:rPr>
  </w:style>
  <w:style w:type="character" w:customStyle="1" w:styleId="WW8Num9z0">
    <w:name w:val="WW8Num9z0"/>
    <w:rsid w:val="007514E0"/>
    <w:rPr>
      <w:b/>
    </w:rPr>
  </w:style>
  <w:style w:type="character" w:customStyle="1" w:styleId="WW8Num10z0">
    <w:name w:val="WW8Num10z0"/>
    <w:rsid w:val="007514E0"/>
    <w:rPr>
      <w:rFonts w:ascii="Symbol" w:hAnsi="Symbol"/>
    </w:rPr>
  </w:style>
  <w:style w:type="character" w:customStyle="1" w:styleId="WW8Num12z0">
    <w:name w:val="WW8Num12z0"/>
    <w:rsid w:val="007514E0"/>
    <w:rPr>
      <w:rFonts w:ascii="Symbol" w:hAnsi="Symbol"/>
    </w:rPr>
  </w:style>
  <w:style w:type="character" w:customStyle="1" w:styleId="WW8Num13z0">
    <w:name w:val="WW8Num13z0"/>
    <w:rsid w:val="007514E0"/>
    <w:rPr>
      <w:rFonts w:ascii="Symbol" w:hAnsi="Symbol"/>
    </w:rPr>
  </w:style>
  <w:style w:type="character" w:customStyle="1" w:styleId="WW8Num14z0">
    <w:name w:val="WW8Num14z0"/>
    <w:rsid w:val="007514E0"/>
    <w:rPr>
      <w:b w:val="0"/>
      <w:i w:val="0"/>
    </w:rPr>
  </w:style>
  <w:style w:type="character" w:customStyle="1" w:styleId="WW8Num15z0">
    <w:name w:val="WW8Num15z0"/>
    <w:rsid w:val="007514E0"/>
    <w:rPr>
      <w:rFonts w:ascii="Symbol" w:hAnsi="Symbol"/>
    </w:rPr>
  </w:style>
  <w:style w:type="character" w:customStyle="1" w:styleId="WW8Num16z0">
    <w:name w:val="WW8Num16z0"/>
    <w:rsid w:val="007514E0"/>
    <w:rPr>
      <w:b w:val="0"/>
    </w:rPr>
  </w:style>
  <w:style w:type="character" w:customStyle="1" w:styleId="WW8Num17z0">
    <w:name w:val="WW8Num17z0"/>
    <w:rsid w:val="007514E0"/>
    <w:rPr>
      <w:rFonts w:ascii="Symbol" w:hAnsi="Symbol"/>
    </w:rPr>
  </w:style>
  <w:style w:type="character" w:customStyle="1" w:styleId="WW8Num18z0">
    <w:name w:val="WW8Num18z0"/>
    <w:rsid w:val="007514E0"/>
    <w:rPr>
      <w:rFonts w:ascii="Symbol" w:hAnsi="Symbol"/>
    </w:rPr>
  </w:style>
  <w:style w:type="character" w:customStyle="1" w:styleId="WW8Num20z0">
    <w:name w:val="WW8Num20z0"/>
    <w:rsid w:val="007514E0"/>
    <w:rPr>
      <w:rFonts w:ascii="Symbol" w:hAnsi="Symbol"/>
    </w:rPr>
  </w:style>
  <w:style w:type="character" w:customStyle="1" w:styleId="WW8Num21z0">
    <w:name w:val="WW8Num21z0"/>
    <w:rsid w:val="007514E0"/>
    <w:rPr>
      <w:rFonts w:ascii="Wingdings" w:hAnsi="Wingdings"/>
    </w:rPr>
  </w:style>
  <w:style w:type="character" w:customStyle="1" w:styleId="WW8Num22z0">
    <w:name w:val="WW8Num22z0"/>
    <w:rsid w:val="007514E0"/>
    <w:rPr>
      <w:b/>
    </w:rPr>
  </w:style>
  <w:style w:type="character" w:customStyle="1" w:styleId="WW8Num24z0">
    <w:name w:val="WW8Num24z0"/>
    <w:rsid w:val="007514E0"/>
    <w:rPr>
      <w:rFonts w:ascii="Symbol" w:hAnsi="Symbol"/>
    </w:rPr>
  </w:style>
  <w:style w:type="character" w:customStyle="1" w:styleId="WW8Num25z0">
    <w:name w:val="WW8Num25z0"/>
    <w:rsid w:val="007514E0"/>
    <w:rPr>
      <w:rFonts w:ascii="Wingdings" w:hAnsi="Wingdings"/>
    </w:rPr>
  </w:style>
  <w:style w:type="character" w:customStyle="1" w:styleId="Absatz-Standardschriftart">
    <w:name w:val="Absatz-Standardschriftart"/>
    <w:rsid w:val="007514E0"/>
  </w:style>
  <w:style w:type="character" w:customStyle="1" w:styleId="WW8Num1z0">
    <w:name w:val="WW8Num1z0"/>
    <w:rsid w:val="007514E0"/>
    <w:rPr>
      <w:rFonts w:ascii="Arial" w:hAnsi="Arial"/>
      <w:b/>
      <w:i w:val="0"/>
      <w:sz w:val="24"/>
      <w:szCs w:val="24"/>
    </w:rPr>
  </w:style>
  <w:style w:type="character" w:customStyle="1" w:styleId="WW8Num2z1">
    <w:name w:val="WW8Num2z1"/>
    <w:rsid w:val="007514E0"/>
    <w:rPr>
      <w:b w:val="0"/>
    </w:rPr>
  </w:style>
  <w:style w:type="character" w:customStyle="1" w:styleId="WW8Num4z0">
    <w:name w:val="WW8Num4z0"/>
    <w:rsid w:val="007514E0"/>
    <w:rPr>
      <w:b w:val="0"/>
    </w:rPr>
  </w:style>
  <w:style w:type="character" w:customStyle="1" w:styleId="WW8Num4z1">
    <w:name w:val="WW8Num4z1"/>
    <w:rsid w:val="007514E0"/>
    <w:rPr>
      <w:rFonts w:ascii="Courier New" w:hAnsi="Courier New" w:cs="Courier New"/>
    </w:rPr>
  </w:style>
  <w:style w:type="character" w:customStyle="1" w:styleId="WW8Num4z2">
    <w:name w:val="WW8Num4z2"/>
    <w:rsid w:val="007514E0"/>
    <w:rPr>
      <w:rFonts w:ascii="Wingdings" w:hAnsi="Wingdings"/>
    </w:rPr>
  </w:style>
  <w:style w:type="character" w:customStyle="1" w:styleId="WW8Num4z3">
    <w:name w:val="WW8Num4z3"/>
    <w:rsid w:val="007514E0"/>
    <w:rPr>
      <w:rFonts w:ascii="Symbol" w:hAnsi="Symbol"/>
    </w:rPr>
  </w:style>
  <w:style w:type="character" w:customStyle="1" w:styleId="WW8Num5z1">
    <w:name w:val="WW8Num5z1"/>
    <w:rsid w:val="007514E0"/>
    <w:rPr>
      <w:rFonts w:ascii="Courier New" w:hAnsi="Courier New" w:cs="Courier New"/>
    </w:rPr>
  </w:style>
  <w:style w:type="character" w:customStyle="1" w:styleId="WW8Num5z2">
    <w:name w:val="WW8Num5z2"/>
    <w:rsid w:val="007514E0"/>
    <w:rPr>
      <w:rFonts w:ascii="Wingdings" w:hAnsi="Wingdings"/>
    </w:rPr>
  </w:style>
  <w:style w:type="character" w:customStyle="1" w:styleId="WW8Num6z1">
    <w:name w:val="WW8Num6z1"/>
    <w:rsid w:val="007514E0"/>
    <w:rPr>
      <w:rFonts w:ascii="Courier New" w:hAnsi="Courier New" w:cs="Courier New"/>
    </w:rPr>
  </w:style>
  <w:style w:type="character" w:customStyle="1" w:styleId="WW8Num6z2">
    <w:name w:val="WW8Num6z2"/>
    <w:rsid w:val="007514E0"/>
    <w:rPr>
      <w:rFonts w:ascii="Wingdings" w:hAnsi="Wingdings"/>
    </w:rPr>
  </w:style>
  <w:style w:type="character" w:customStyle="1" w:styleId="WW8Num8z1">
    <w:name w:val="WW8Num8z1"/>
    <w:rsid w:val="007514E0"/>
    <w:rPr>
      <w:rFonts w:ascii="Courier New" w:hAnsi="Courier New" w:cs="Courier New"/>
    </w:rPr>
  </w:style>
  <w:style w:type="character" w:customStyle="1" w:styleId="WW8Num8z3">
    <w:name w:val="WW8Num8z3"/>
    <w:rsid w:val="007514E0"/>
    <w:rPr>
      <w:rFonts w:ascii="Symbol" w:hAnsi="Symbol"/>
    </w:rPr>
  </w:style>
  <w:style w:type="character" w:customStyle="1" w:styleId="WW8Num10z1">
    <w:name w:val="WW8Num10z1"/>
    <w:rsid w:val="007514E0"/>
    <w:rPr>
      <w:rFonts w:ascii="Courier New" w:hAnsi="Courier New" w:cs="Courier New"/>
    </w:rPr>
  </w:style>
  <w:style w:type="character" w:customStyle="1" w:styleId="WW8Num10z2">
    <w:name w:val="WW8Num10z2"/>
    <w:rsid w:val="007514E0"/>
    <w:rPr>
      <w:rFonts w:ascii="Wingdings" w:hAnsi="Wingdings"/>
    </w:rPr>
  </w:style>
  <w:style w:type="character" w:customStyle="1" w:styleId="WW8Num11z0">
    <w:name w:val="WW8Num11z0"/>
    <w:rsid w:val="007514E0"/>
    <w:rPr>
      <w:b/>
    </w:rPr>
  </w:style>
  <w:style w:type="character" w:customStyle="1" w:styleId="WW8Num12z1">
    <w:name w:val="WW8Num12z1"/>
    <w:rsid w:val="007514E0"/>
    <w:rPr>
      <w:rFonts w:ascii="Courier New" w:hAnsi="Courier New" w:cs="Courier New"/>
    </w:rPr>
  </w:style>
  <w:style w:type="character" w:customStyle="1" w:styleId="WW8Num12z2">
    <w:name w:val="WW8Num12z2"/>
    <w:rsid w:val="007514E0"/>
    <w:rPr>
      <w:rFonts w:ascii="Wingdings" w:hAnsi="Wingdings"/>
    </w:rPr>
  </w:style>
  <w:style w:type="character" w:customStyle="1" w:styleId="WW8Num15z1">
    <w:name w:val="WW8Num15z1"/>
    <w:rsid w:val="007514E0"/>
    <w:rPr>
      <w:rFonts w:ascii="Courier New" w:hAnsi="Courier New" w:cs="Courier New"/>
    </w:rPr>
  </w:style>
  <w:style w:type="character" w:customStyle="1" w:styleId="WW8Num15z2">
    <w:name w:val="WW8Num15z2"/>
    <w:rsid w:val="007514E0"/>
    <w:rPr>
      <w:rFonts w:ascii="Wingdings" w:hAnsi="Wingdings"/>
    </w:rPr>
  </w:style>
  <w:style w:type="character" w:customStyle="1" w:styleId="WW8Num17z1">
    <w:name w:val="WW8Num17z1"/>
    <w:rsid w:val="007514E0"/>
    <w:rPr>
      <w:rFonts w:ascii="Courier New" w:hAnsi="Courier New" w:cs="Courier New"/>
    </w:rPr>
  </w:style>
  <w:style w:type="character" w:customStyle="1" w:styleId="WW8Num17z2">
    <w:name w:val="WW8Num17z2"/>
    <w:rsid w:val="007514E0"/>
    <w:rPr>
      <w:rFonts w:ascii="Wingdings" w:hAnsi="Wingdings"/>
    </w:rPr>
  </w:style>
  <w:style w:type="character" w:customStyle="1" w:styleId="WW8Num18z1">
    <w:name w:val="WW8Num18z1"/>
    <w:rsid w:val="007514E0"/>
    <w:rPr>
      <w:rFonts w:ascii="Courier New" w:hAnsi="Courier New" w:cs="Courier New"/>
    </w:rPr>
  </w:style>
  <w:style w:type="character" w:customStyle="1" w:styleId="WW8Num18z2">
    <w:name w:val="WW8Num18z2"/>
    <w:rsid w:val="007514E0"/>
    <w:rPr>
      <w:rFonts w:ascii="Wingdings" w:hAnsi="Wingdings"/>
    </w:rPr>
  </w:style>
  <w:style w:type="character" w:customStyle="1" w:styleId="WW8Num19z0">
    <w:name w:val="WW8Num19z0"/>
    <w:rsid w:val="007514E0"/>
    <w:rPr>
      <w:rFonts w:ascii="Symbol" w:hAnsi="Symbol"/>
    </w:rPr>
  </w:style>
  <w:style w:type="character" w:customStyle="1" w:styleId="WW8Num19z1">
    <w:name w:val="WW8Num19z1"/>
    <w:rsid w:val="007514E0"/>
    <w:rPr>
      <w:rFonts w:ascii="Courier New" w:hAnsi="Courier New" w:cs="Courier New"/>
    </w:rPr>
  </w:style>
  <w:style w:type="character" w:customStyle="1" w:styleId="WW8Num19z2">
    <w:name w:val="WW8Num19z2"/>
    <w:rsid w:val="007514E0"/>
    <w:rPr>
      <w:rFonts w:ascii="Wingdings" w:hAnsi="Wingdings"/>
    </w:rPr>
  </w:style>
  <w:style w:type="character" w:customStyle="1" w:styleId="WW8Num20z1">
    <w:name w:val="WW8Num20z1"/>
    <w:rsid w:val="007514E0"/>
    <w:rPr>
      <w:rFonts w:ascii="Courier New" w:hAnsi="Courier New" w:cs="Courier New"/>
    </w:rPr>
  </w:style>
  <w:style w:type="character" w:customStyle="1" w:styleId="WW8Num20z2">
    <w:name w:val="WW8Num20z2"/>
    <w:rsid w:val="007514E0"/>
    <w:rPr>
      <w:rFonts w:ascii="Wingdings" w:hAnsi="Wingdings"/>
    </w:rPr>
  </w:style>
  <w:style w:type="character" w:customStyle="1" w:styleId="WW8Num23z1">
    <w:name w:val="WW8Num23z1"/>
    <w:rsid w:val="007514E0"/>
    <w:rPr>
      <w:b/>
    </w:rPr>
  </w:style>
  <w:style w:type="character" w:customStyle="1" w:styleId="WW8Num24z1">
    <w:name w:val="WW8Num24z1"/>
    <w:rsid w:val="007514E0"/>
    <w:rPr>
      <w:rFonts w:ascii="Courier New" w:hAnsi="Courier New" w:cs="Courier New"/>
    </w:rPr>
  </w:style>
  <w:style w:type="character" w:customStyle="1" w:styleId="WW8Num24z2">
    <w:name w:val="WW8Num24z2"/>
    <w:rsid w:val="007514E0"/>
    <w:rPr>
      <w:rFonts w:ascii="Wingdings" w:hAnsi="Wingdings"/>
    </w:rPr>
  </w:style>
  <w:style w:type="character" w:customStyle="1" w:styleId="WW8Num25z1">
    <w:name w:val="WW8Num25z1"/>
    <w:rsid w:val="007514E0"/>
    <w:rPr>
      <w:rFonts w:ascii="Courier New" w:hAnsi="Courier New" w:cs="Courier New"/>
    </w:rPr>
  </w:style>
  <w:style w:type="character" w:customStyle="1" w:styleId="WW8Num25z3">
    <w:name w:val="WW8Num25z3"/>
    <w:rsid w:val="007514E0"/>
    <w:rPr>
      <w:rFonts w:ascii="Symbol" w:hAnsi="Symbol"/>
    </w:rPr>
  </w:style>
  <w:style w:type="character" w:customStyle="1" w:styleId="WW8Num26z0">
    <w:name w:val="WW8Num26z0"/>
    <w:rsid w:val="007514E0"/>
    <w:rPr>
      <w:rFonts w:ascii="Symbol" w:hAnsi="Symbol"/>
    </w:rPr>
  </w:style>
  <w:style w:type="character" w:customStyle="1" w:styleId="WW8Num26z1">
    <w:name w:val="WW8Num26z1"/>
    <w:rsid w:val="007514E0"/>
    <w:rPr>
      <w:rFonts w:ascii="Courier New" w:hAnsi="Courier New" w:cs="Courier New"/>
    </w:rPr>
  </w:style>
  <w:style w:type="character" w:customStyle="1" w:styleId="WW8Num26z2">
    <w:name w:val="WW8Num26z2"/>
    <w:rsid w:val="007514E0"/>
    <w:rPr>
      <w:rFonts w:ascii="Wingdings" w:hAnsi="Wingdings"/>
    </w:rPr>
  </w:style>
  <w:style w:type="character" w:customStyle="1" w:styleId="WW8Num28z0">
    <w:name w:val="WW8Num28z0"/>
    <w:rsid w:val="007514E0"/>
    <w:rPr>
      <w:b/>
    </w:rPr>
  </w:style>
  <w:style w:type="character" w:customStyle="1" w:styleId="WW8Num29z0">
    <w:name w:val="WW8Num29z0"/>
    <w:rsid w:val="007514E0"/>
    <w:rPr>
      <w:b/>
    </w:rPr>
  </w:style>
  <w:style w:type="character" w:customStyle="1" w:styleId="Fuentedeprrafopredeter1">
    <w:name w:val="Fuente de párrafo predeter.1"/>
    <w:rsid w:val="007514E0"/>
  </w:style>
  <w:style w:type="character" w:customStyle="1" w:styleId="DeltaViewInsertion">
    <w:name w:val="DeltaView Insertion"/>
    <w:rsid w:val="007514E0"/>
    <w:rPr>
      <w:color w:val="0000FF"/>
      <w:spacing w:val="0"/>
      <w:u w:val="double"/>
    </w:rPr>
  </w:style>
  <w:style w:type="character" w:styleId="Nmerodepgina">
    <w:name w:val="page number"/>
    <w:basedOn w:val="Fuentedeprrafopredeter1"/>
    <w:rsid w:val="007514E0"/>
  </w:style>
  <w:style w:type="character" w:styleId="Textoennegrita">
    <w:name w:val="Strong"/>
    <w:qFormat/>
    <w:rsid w:val="007514E0"/>
    <w:rPr>
      <w:b/>
      <w:bCs/>
    </w:rPr>
  </w:style>
  <w:style w:type="character" w:customStyle="1" w:styleId="Carcterdenumeracin">
    <w:name w:val="Carácter de numeración"/>
    <w:rsid w:val="007514E0"/>
  </w:style>
  <w:style w:type="paragraph" w:customStyle="1" w:styleId="Encabezado3">
    <w:name w:val="Encabezado3"/>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styleId="Lista">
    <w:name w:val="List"/>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rFonts w:cs="Tahoma"/>
      <w:sz w:val="24"/>
      <w:lang w:val="es-ES" w:eastAsia="ar-SA"/>
    </w:rPr>
  </w:style>
  <w:style w:type="paragraph" w:customStyle="1" w:styleId="Etiqueta">
    <w:name w:val="Etiqueta"/>
    <w:basedOn w:val="Normal"/>
    <w:rsid w:val="007514E0"/>
    <w:pPr>
      <w:suppressLineNumbers/>
      <w:suppressAutoHyphens/>
      <w:spacing w:before="120" w:after="120"/>
    </w:pPr>
    <w:rPr>
      <w:i/>
      <w:szCs w:val="20"/>
      <w:lang w:val="es-MX" w:eastAsia="ar-SA"/>
    </w:rPr>
  </w:style>
  <w:style w:type="paragraph" w:customStyle="1" w:styleId="ndice">
    <w:name w:val="Índice"/>
    <w:basedOn w:val="Normal"/>
    <w:rsid w:val="007514E0"/>
    <w:pPr>
      <w:suppressLineNumbers/>
      <w:suppressAutoHyphens/>
    </w:pPr>
    <w:rPr>
      <w:szCs w:val="20"/>
      <w:lang w:val="es-MX" w:eastAsia="ar-SA"/>
    </w:rPr>
  </w:style>
  <w:style w:type="paragraph" w:customStyle="1" w:styleId="Encabezado2">
    <w:name w:val="Encabezado2"/>
    <w:basedOn w:val="Normal"/>
    <w:next w:val="Textonormal"/>
    <w:rsid w:val="007514E0"/>
    <w:pPr>
      <w:keepNext/>
      <w:suppressAutoHyphens/>
      <w:spacing w:before="240" w:after="120"/>
    </w:pPr>
    <w:rPr>
      <w:rFonts w:ascii="Arial" w:hAnsi="Arial" w:cs="Arial"/>
      <w:sz w:val="28"/>
      <w:szCs w:val="20"/>
      <w:lang w:val="es-MX" w:eastAsia="ar-SA"/>
    </w:rPr>
  </w:style>
  <w:style w:type="paragraph" w:customStyle="1" w:styleId="Textonormal">
    <w:name w:val="Texto normal"/>
    <w:basedOn w:val="Normal"/>
    <w:rsid w:val="007514E0"/>
    <w:pPr>
      <w:suppressAutoHyphens/>
      <w:spacing w:after="120"/>
    </w:pPr>
    <w:rPr>
      <w:szCs w:val="20"/>
      <w:lang w:val="es-MX" w:eastAsia="ar-SA"/>
    </w:rPr>
  </w:style>
  <w:style w:type="paragraph" w:customStyle="1" w:styleId="Lista21">
    <w:name w:val="Lista 21"/>
    <w:basedOn w:val="Textonormal"/>
    <w:rsid w:val="007514E0"/>
  </w:style>
  <w:style w:type="paragraph" w:customStyle="1" w:styleId="Encabezado1">
    <w:name w:val="Encabezado1"/>
    <w:basedOn w:val="Normal"/>
    <w:next w:val="Textonormal"/>
    <w:rsid w:val="007514E0"/>
    <w:pPr>
      <w:keepNext/>
      <w:suppressAutoHyphens/>
      <w:spacing w:before="240" w:after="120"/>
    </w:pPr>
    <w:rPr>
      <w:rFonts w:ascii="Arial" w:hAnsi="Arial" w:cs="Arial"/>
      <w:sz w:val="28"/>
      <w:szCs w:val="20"/>
      <w:lang w:val="es-MX" w:eastAsia="ar-SA"/>
    </w:rPr>
  </w:style>
  <w:style w:type="paragraph" w:styleId="Ttulo">
    <w:name w:val="Title"/>
    <w:basedOn w:val="Normal"/>
    <w:next w:val="Subttulo"/>
    <w:link w:val="TtuloCar"/>
    <w:qFormat/>
    <w:rsid w:val="007514E0"/>
    <w:pPr>
      <w:suppressAutoHyphens/>
      <w:jc w:val="center"/>
    </w:pPr>
    <w:rPr>
      <w:b/>
      <w:sz w:val="28"/>
      <w:szCs w:val="20"/>
      <w:lang w:eastAsia="ar-SA"/>
    </w:rPr>
  </w:style>
  <w:style w:type="paragraph" w:styleId="Subttulo">
    <w:name w:val="Subtitle"/>
    <w:basedOn w:val="Encabezado1"/>
    <w:next w:val="Textonormal"/>
    <w:link w:val="SubttuloCar"/>
    <w:qFormat/>
    <w:rsid w:val="007514E0"/>
    <w:pPr>
      <w:jc w:val="center"/>
    </w:pPr>
    <w:rPr>
      <w:i/>
    </w:rPr>
  </w:style>
  <w:style w:type="character" w:customStyle="1" w:styleId="SubttuloCar">
    <w:name w:val="Subtítulo Car"/>
    <w:basedOn w:val="Fuentedeprrafopredeter"/>
    <w:link w:val="Subttulo"/>
    <w:rsid w:val="007514E0"/>
    <w:rPr>
      <w:rFonts w:ascii="Arial" w:hAnsi="Arial" w:cs="Arial"/>
      <w:i/>
      <w:sz w:val="28"/>
      <w:lang w:eastAsia="ar-SA"/>
    </w:rPr>
  </w:style>
  <w:style w:type="character" w:customStyle="1" w:styleId="TtuloCar">
    <w:name w:val="Título Car"/>
    <w:basedOn w:val="Fuentedeprrafopredeter"/>
    <w:link w:val="Ttulo"/>
    <w:rsid w:val="007514E0"/>
    <w:rPr>
      <w:b/>
      <w:sz w:val="28"/>
      <w:lang w:val="es-ES" w:eastAsia="ar-SA"/>
    </w:rPr>
  </w:style>
  <w:style w:type="paragraph" w:customStyle="1" w:styleId="Textodeglobo1">
    <w:name w:val="Texto de globo1"/>
    <w:basedOn w:val="Normal"/>
    <w:rsid w:val="007514E0"/>
    <w:pPr>
      <w:suppressAutoHyphens/>
    </w:pPr>
    <w:rPr>
      <w:rFonts w:ascii="Tahoma" w:hAnsi="Tahoma" w:cs="Tahoma"/>
      <w:sz w:val="16"/>
      <w:szCs w:val="20"/>
      <w:lang w:val="es-MX" w:eastAsia="ar-SA"/>
    </w:rPr>
  </w:style>
  <w:style w:type="paragraph" w:customStyle="1" w:styleId="Contenidodelatabla">
    <w:name w:val="Contenido de la tabla"/>
    <w:basedOn w:val="Normal"/>
    <w:rsid w:val="007514E0"/>
    <w:pPr>
      <w:suppressLineNumbers/>
      <w:suppressAutoHyphens/>
    </w:pPr>
    <w:rPr>
      <w:szCs w:val="20"/>
      <w:lang w:val="es-MX" w:eastAsia="ar-SA"/>
    </w:rPr>
  </w:style>
  <w:style w:type="paragraph" w:customStyle="1" w:styleId="Encabezadodelatabla">
    <w:name w:val="Encabezado de la tabla"/>
    <w:basedOn w:val="Contenidodelatabla"/>
    <w:rsid w:val="007514E0"/>
    <w:pPr>
      <w:jc w:val="center"/>
    </w:pPr>
    <w:rPr>
      <w:b/>
    </w:rPr>
  </w:style>
  <w:style w:type="paragraph" w:customStyle="1" w:styleId="Sangra3detindependiente1">
    <w:name w:val="Sangría 3 de t. independiente1"/>
    <w:basedOn w:val="Normal"/>
    <w:rsid w:val="007514E0"/>
    <w:pPr>
      <w:suppressAutoHyphens/>
      <w:autoSpaceDE w:val="0"/>
      <w:ind w:left="284" w:hanging="284"/>
      <w:jc w:val="both"/>
    </w:pPr>
    <w:rPr>
      <w:rFonts w:ascii="Arial" w:hAnsi="Arial" w:cs="Arial"/>
      <w:sz w:val="20"/>
      <w:szCs w:val="20"/>
      <w:lang w:val="es-ES_tradnl" w:eastAsia="ar-SA"/>
    </w:rPr>
  </w:style>
  <w:style w:type="paragraph" w:styleId="Sangradetextonormal">
    <w:name w:val="Body Text Indent"/>
    <w:basedOn w:val="Normal"/>
    <w:link w:val="SangradetextonormalCar"/>
    <w:rsid w:val="007514E0"/>
    <w:pPr>
      <w:suppressAutoHyphens/>
      <w:spacing w:after="120"/>
      <w:ind w:left="283"/>
    </w:pPr>
    <w:rPr>
      <w:szCs w:val="20"/>
      <w:lang w:val="es-MX" w:eastAsia="ar-SA"/>
    </w:rPr>
  </w:style>
  <w:style w:type="character" w:customStyle="1" w:styleId="SangradetextonormalCar">
    <w:name w:val="Sangría de texto normal Car"/>
    <w:basedOn w:val="Fuentedeprrafopredeter"/>
    <w:link w:val="Sangradetextonormal"/>
    <w:rsid w:val="007514E0"/>
    <w:rPr>
      <w:sz w:val="24"/>
      <w:lang w:eastAsia="ar-SA"/>
    </w:rPr>
  </w:style>
  <w:style w:type="paragraph" w:customStyle="1" w:styleId="Sangra2detindependiente1">
    <w:name w:val="Sangría 2 de t. independiente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Car">
    <w:name w:val="Texto Car"/>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ROMANOS">
    <w:name w:val="ROMANOS"/>
    <w:basedOn w:val="Normal"/>
    <w:rsid w:val="007514E0"/>
    <w:pPr>
      <w:tabs>
        <w:tab w:val="left" w:pos="216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Sangra2detindependiente10">
    <w:name w:val="Sangría 2 de t. independiente1"/>
    <w:basedOn w:val="Normal"/>
    <w:rsid w:val="007514E0"/>
    <w:pPr>
      <w:suppressAutoHyphens/>
      <w:spacing w:after="120" w:line="480" w:lineRule="auto"/>
      <w:ind w:left="283"/>
    </w:pPr>
    <w:rPr>
      <w:lang w:val="es-MX" w:eastAsia="ar-SA"/>
    </w:rPr>
  </w:style>
  <w:style w:type="paragraph" w:customStyle="1" w:styleId="Textoindependiente22">
    <w:name w:val="Texto independiente 22"/>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Textoindependiente31">
    <w:name w:val="Texto independiente 31"/>
    <w:basedOn w:val="Normal"/>
    <w:rsid w:val="007514E0"/>
    <w:pPr>
      <w:suppressAutoHyphens/>
      <w:autoSpaceDE w:val="0"/>
      <w:jc w:val="both"/>
    </w:pPr>
    <w:rPr>
      <w:rFonts w:ascii="Arial" w:hAnsi="Arial" w:cs="Arial"/>
      <w:sz w:val="20"/>
      <w:szCs w:val="20"/>
      <w:lang w:val="es-ES_tradnl" w:eastAsia="ar-SA"/>
    </w:rPr>
  </w:style>
  <w:style w:type="paragraph" w:customStyle="1" w:styleId="ACUERDO">
    <w:name w:val="ACUERDO"/>
    <w:basedOn w:val="Normal"/>
    <w:rsid w:val="007514E0"/>
    <w:pPr>
      <w:widowControl w:val="0"/>
      <w:suppressAutoHyphens/>
      <w:jc w:val="both"/>
    </w:pPr>
    <w:rPr>
      <w:rFonts w:ascii="Arial" w:hAnsi="Arial"/>
      <w:b/>
      <w:sz w:val="28"/>
      <w:szCs w:val="20"/>
      <w:lang w:val="en-US" w:eastAsia="ar-SA"/>
    </w:rPr>
  </w:style>
  <w:style w:type="paragraph" w:customStyle="1" w:styleId="Textoindependiente32">
    <w:name w:val="Texto independiente 32"/>
    <w:basedOn w:val="Normal"/>
    <w:rsid w:val="007514E0"/>
    <w:pPr>
      <w:suppressAutoHyphens/>
      <w:overflowPunct w:val="0"/>
      <w:autoSpaceDE w:val="0"/>
      <w:jc w:val="both"/>
      <w:textAlignment w:val="baseline"/>
    </w:pPr>
    <w:rPr>
      <w:szCs w:val="20"/>
      <w:lang w:val="es-MX" w:eastAsia="ar-SA"/>
    </w:rPr>
  </w:style>
  <w:style w:type="paragraph" w:styleId="NormalWeb">
    <w:name w:val="Normal (Web)"/>
    <w:basedOn w:val="Normal"/>
    <w:uiPriority w:val="99"/>
    <w:rsid w:val="007514E0"/>
    <w:pPr>
      <w:suppressAutoHyphens/>
      <w:spacing w:before="100" w:after="100"/>
    </w:pPr>
    <w:rPr>
      <w:rFonts w:ascii="Arial Unicode MS" w:eastAsia="Arial Unicode MS" w:hAnsi="Arial Unicode MS" w:cs="Arial Unicode MS"/>
      <w:lang w:val="es-MX" w:eastAsia="ar-SA"/>
    </w:rPr>
  </w:style>
  <w:style w:type="paragraph" w:customStyle="1" w:styleId="xl25">
    <w:name w:val="xl25"/>
    <w:basedOn w:val="Normal"/>
    <w:rsid w:val="007514E0"/>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6">
    <w:name w:val="xl26"/>
    <w:basedOn w:val="Normal"/>
    <w:rsid w:val="007514E0"/>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7">
    <w:name w:val="xl27"/>
    <w:basedOn w:val="Normal"/>
    <w:rsid w:val="007514E0"/>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8">
    <w:name w:val="xl28"/>
    <w:basedOn w:val="Normal"/>
    <w:rsid w:val="007514E0"/>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9">
    <w:name w:val="xl29"/>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0">
    <w:name w:val="xl30"/>
    <w:basedOn w:val="Normal"/>
    <w:rsid w:val="007514E0"/>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31">
    <w:name w:val="xl31"/>
    <w:basedOn w:val="Normal"/>
    <w:rsid w:val="007514E0"/>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MX" w:eastAsia="ar-SA"/>
    </w:rPr>
  </w:style>
  <w:style w:type="paragraph" w:customStyle="1" w:styleId="xl32">
    <w:name w:val="xl32"/>
    <w:basedOn w:val="Normal"/>
    <w:rsid w:val="007514E0"/>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MX" w:eastAsia="ar-SA"/>
    </w:rPr>
  </w:style>
  <w:style w:type="paragraph" w:customStyle="1" w:styleId="xl33">
    <w:name w:val="xl33"/>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4">
    <w:name w:val="xl34"/>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5">
    <w:name w:val="xl35"/>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6">
    <w:name w:val="xl36"/>
    <w:basedOn w:val="Normal"/>
    <w:rsid w:val="007514E0"/>
    <w:pPr>
      <w:pBdr>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7">
    <w:name w:val="xl37"/>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8">
    <w:name w:val="xl3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39">
    <w:name w:val="xl39"/>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40">
    <w:name w:val="xl40"/>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1">
    <w:name w:val="xl41"/>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2">
    <w:name w:val="xl42"/>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3">
    <w:name w:val="xl43"/>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4">
    <w:name w:val="xl44"/>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5">
    <w:name w:val="xl45"/>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6">
    <w:name w:val="xl46"/>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7">
    <w:name w:val="xl47"/>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48">
    <w:name w:val="xl4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9">
    <w:name w:val="xl49"/>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50">
    <w:name w:val="xl50"/>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51">
    <w:name w:val="xl51"/>
    <w:basedOn w:val="Normal"/>
    <w:rsid w:val="007514E0"/>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2">
    <w:name w:val="xl52"/>
    <w:basedOn w:val="Normal"/>
    <w:rsid w:val="007514E0"/>
    <w:pPr>
      <w:pBdr>
        <w:top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3">
    <w:name w:val="xl53"/>
    <w:basedOn w:val="Normal"/>
    <w:rsid w:val="007514E0"/>
    <w:pPr>
      <w:pBdr>
        <w:top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54">
    <w:name w:val="xl54"/>
    <w:basedOn w:val="Normal"/>
    <w:rsid w:val="007514E0"/>
    <w:pPr>
      <w:pBdr>
        <w:top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5">
    <w:name w:val="xl55"/>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6">
    <w:name w:val="xl56"/>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57">
    <w:name w:val="xl57"/>
    <w:basedOn w:val="Normal"/>
    <w:rsid w:val="007514E0"/>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8">
    <w:name w:val="xl58"/>
    <w:basedOn w:val="Normal"/>
    <w:rsid w:val="007514E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9">
    <w:name w:val="xl59"/>
    <w:basedOn w:val="Normal"/>
    <w:rsid w:val="007514E0"/>
    <w:pP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0">
    <w:name w:val="xl6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1">
    <w:name w:val="xl61"/>
    <w:basedOn w:val="Normal"/>
    <w:rsid w:val="007514E0"/>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2">
    <w:name w:val="xl62"/>
    <w:basedOn w:val="Normal"/>
    <w:rsid w:val="007514E0"/>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3">
    <w:name w:val="xl63"/>
    <w:basedOn w:val="Normal"/>
    <w:rsid w:val="007514E0"/>
    <w:pPr>
      <w:pBdr>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4">
    <w:name w:val="xl64"/>
    <w:basedOn w:val="Normal"/>
    <w:rsid w:val="007514E0"/>
    <w:pPr>
      <w:pBdr>
        <w:bottom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5">
    <w:name w:val="xl65"/>
    <w:basedOn w:val="Normal"/>
    <w:rsid w:val="007514E0"/>
    <w:pPr>
      <w:pBdr>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6">
    <w:name w:val="xl66"/>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7">
    <w:name w:val="xl67"/>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68">
    <w:name w:val="xl68"/>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69">
    <w:name w:val="xl69"/>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0">
    <w:name w:val="xl70"/>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1">
    <w:name w:val="xl71"/>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2">
    <w:name w:val="xl72"/>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3">
    <w:name w:val="xl73"/>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4">
    <w:name w:val="xl74"/>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5">
    <w:name w:val="xl75"/>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6">
    <w:name w:val="xl76"/>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7">
    <w:name w:val="xl77"/>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8">
    <w:name w:val="xl78"/>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9">
    <w:name w:val="xl79"/>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80">
    <w:name w:val="xl8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81">
    <w:name w:val="xl81"/>
    <w:basedOn w:val="Normal"/>
    <w:rsid w:val="007514E0"/>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82">
    <w:name w:val="xl82"/>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83">
    <w:name w:val="xl83"/>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84">
    <w:name w:val="xl84"/>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5">
    <w:name w:val="xl85"/>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6">
    <w:name w:val="xl86"/>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7">
    <w:name w:val="xl87"/>
    <w:basedOn w:val="Normal"/>
    <w:rsid w:val="007514E0"/>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8">
    <w:name w:val="xl88"/>
    <w:basedOn w:val="Normal"/>
    <w:rsid w:val="007514E0"/>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9">
    <w:name w:val="xl89"/>
    <w:basedOn w:val="Normal"/>
    <w:rsid w:val="007514E0"/>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CABEZA">
    <w:name w:val="CABEZA"/>
    <w:basedOn w:val="Ttulo1"/>
    <w:rsid w:val="007514E0"/>
    <w:pPr>
      <w:keepNext w:val="0"/>
      <w:suppressAutoHyphens/>
      <w:autoSpaceDE w:val="0"/>
      <w:spacing w:line="216" w:lineRule="atLeast"/>
      <w:jc w:val="center"/>
    </w:pPr>
    <w:rPr>
      <w:rFonts w:ascii="CG Palacio (WN)" w:hAnsi="CG Palacio (WN)" w:cs="Times New Roman"/>
      <w:bCs w:val="0"/>
      <w:kern w:val="1"/>
      <w:sz w:val="28"/>
      <w:lang w:val="es-ES_tradnl" w:eastAsia="ar-SA"/>
    </w:rPr>
  </w:style>
  <w:style w:type="paragraph" w:customStyle="1" w:styleId="texto">
    <w:name w:val="texto"/>
    <w:basedOn w:val="Normal"/>
    <w:rsid w:val="007514E0"/>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rsid w:val="007514E0"/>
    <w:pPr>
      <w:suppressAutoHyphens/>
      <w:autoSpaceDE w:val="0"/>
      <w:spacing w:after="101" w:line="216" w:lineRule="atLeast"/>
      <w:jc w:val="center"/>
    </w:pPr>
    <w:rPr>
      <w:rFonts w:ascii="Arial" w:hAnsi="Arial"/>
      <w:b/>
      <w:sz w:val="18"/>
      <w:szCs w:val="20"/>
      <w:lang w:val="es-ES_tradnl" w:eastAsia="ar-SA"/>
    </w:rPr>
  </w:style>
  <w:style w:type="paragraph" w:customStyle="1" w:styleId="Texto0">
    <w:name w:val="Texto"/>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Car">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rsid w:val="007514E0"/>
    <w:pPr>
      <w:suppressAutoHyphens/>
    </w:pPr>
    <w:rPr>
      <w:sz w:val="20"/>
      <w:szCs w:val="20"/>
      <w:lang w:val="es-MX" w:eastAsia="ar-SA"/>
    </w:rPr>
  </w:style>
  <w:style w:type="paragraph" w:customStyle="1" w:styleId="CarCarCarCarCarCarCar">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rsid w:val="007514E0"/>
    <w:pPr>
      <w:suppressAutoHyphens/>
    </w:pPr>
    <w:rPr>
      <w:rFonts w:ascii="Courier New" w:hAnsi="Courier New" w:cs="Courier New"/>
      <w:sz w:val="20"/>
      <w:szCs w:val="20"/>
      <w:lang w:val="es-MX" w:eastAsia="ar-SA"/>
    </w:rPr>
  </w:style>
  <w:style w:type="paragraph" w:customStyle="1" w:styleId="Contenidodelmarco">
    <w:name w:val="Contenido del marco"/>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sz w:val="24"/>
      <w:lang w:val="es-ES" w:eastAsia="ar-SA"/>
    </w:rPr>
  </w:style>
  <w:style w:type="paragraph" w:customStyle="1" w:styleId="INCISO">
    <w:name w:val="INCISO"/>
    <w:basedOn w:val="Normal"/>
    <w:rsid w:val="007514E0"/>
    <w:pPr>
      <w:tabs>
        <w:tab w:val="left" w:pos="1152"/>
      </w:tabs>
      <w:spacing w:after="101" w:line="216" w:lineRule="atLeast"/>
      <w:ind w:left="1152" w:hanging="432"/>
      <w:jc w:val="both"/>
    </w:pPr>
    <w:rPr>
      <w:rFonts w:ascii="Arial" w:eastAsia="Calibri" w:hAnsi="Arial"/>
      <w:sz w:val="18"/>
      <w:szCs w:val="20"/>
      <w:lang w:val="es-ES_tradnl"/>
    </w:rPr>
  </w:style>
  <w:style w:type="paragraph" w:styleId="Textoindependiente2">
    <w:name w:val="Body Text 2"/>
    <w:basedOn w:val="Normal"/>
    <w:link w:val="Textoindependiente2Car"/>
    <w:uiPriority w:val="99"/>
    <w:rsid w:val="007514E0"/>
    <w:pPr>
      <w:suppressAutoHyphens/>
      <w:spacing w:after="120" w:line="480" w:lineRule="auto"/>
    </w:pPr>
    <w:rPr>
      <w:szCs w:val="20"/>
      <w:lang w:eastAsia="ar-SA"/>
    </w:rPr>
  </w:style>
  <w:style w:type="character" w:customStyle="1" w:styleId="Textoindependiente2Car">
    <w:name w:val="Texto independiente 2 Car"/>
    <w:basedOn w:val="Fuentedeprrafopredeter"/>
    <w:link w:val="Textoindependiente2"/>
    <w:uiPriority w:val="99"/>
    <w:rsid w:val="007514E0"/>
    <w:rPr>
      <w:sz w:val="24"/>
      <w:lang w:val="es-ES" w:eastAsia="ar-SA"/>
    </w:rPr>
  </w:style>
  <w:style w:type="paragraph" w:styleId="Textosinformato">
    <w:name w:val="Plain Text"/>
    <w:basedOn w:val="Normal"/>
    <w:link w:val="TextosinformatoCar"/>
    <w:rsid w:val="007514E0"/>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7514E0"/>
    <w:rPr>
      <w:rFonts w:ascii="Courier New" w:hAnsi="Courier New" w:cs="Courier New"/>
      <w:lang w:eastAsia="es-ES"/>
    </w:rPr>
  </w:style>
  <w:style w:type="paragraph" w:styleId="Lista2">
    <w:name w:val="List 2"/>
    <w:basedOn w:val="Normal"/>
    <w:rsid w:val="007514E0"/>
    <w:pPr>
      <w:suppressAutoHyphens/>
      <w:ind w:left="566" w:hanging="283"/>
    </w:pPr>
    <w:rPr>
      <w:szCs w:val="20"/>
      <w:lang w:val="es-MX" w:eastAsia="ar-SA"/>
    </w:rPr>
  </w:style>
  <w:style w:type="paragraph" w:styleId="Prrafodelista">
    <w:name w:val="List Paragraph"/>
    <w:aliases w:val="lp1,List Paragraph11,Scitum normal,Bullet List,FooterText,numbered,Paragraphe de liste1,Bulletr List Paragraph,列出段落,列出段落1,Listas,Colorful List - Accent 11,List Paragraph1"/>
    <w:basedOn w:val="Normal"/>
    <w:link w:val="PrrafodelistaCar"/>
    <w:uiPriority w:val="99"/>
    <w:qFormat/>
    <w:rsid w:val="007514E0"/>
    <w:pPr>
      <w:suppressAutoHyphens/>
      <w:ind w:left="708"/>
    </w:pPr>
    <w:rPr>
      <w:szCs w:val="20"/>
      <w:lang w:val="es-MX" w:eastAsia="ar-SA"/>
    </w:rPr>
  </w:style>
  <w:style w:type="paragraph" w:styleId="Sangra3detindependiente">
    <w:name w:val="Body Text Indent 3"/>
    <w:basedOn w:val="Normal"/>
    <w:link w:val="Sangra3detindependienteCar"/>
    <w:rsid w:val="007514E0"/>
    <w:pPr>
      <w:suppressAutoHyphens/>
      <w:spacing w:after="120"/>
      <w:ind w:left="283"/>
    </w:pPr>
    <w:rPr>
      <w:sz w:val="16"/>
      <w:szCs w:val="16"/>
      <w:lang w:eastAsia="ar-SA"/>
    </w:rPr>
  </w:style>
  <w:style w:type="character" w:customStyle="1" w:styleId="Sangra3detindependienteCar">
    <w:name w:val="Sangría 3 de t. independiente Car"/>
    <w:basedOn w:val="Fuentedeprrafopredeter"/>
    <w:link w:val="Sangra3detindependiente"/>
    <w:rsid w:val="007514E0"/>
    <w:rPr>
      <w:sz w:val="16"/>
      <w:szCs w:val="16"/>
      <w:lang w:val="es-ES" w:eastAsia="ar-SA"/>
    </w:rPr>
  </w:style>
  <w:style w:type="paragraph" w:customStyle="1" w:styleId="CharCharCarCarCharCharCarCarCharCharCarCarCharChar0">
    <w:name w:val="Char Char Car Car Char Char Car Car Char Char Car Car Char Char"/>
    <w:basedOn w:val="Normal"/>
    <w:rsid w:val="007514E0"/>
    <w:pPr>
      <w:spacing w:before="60" w:after="160" w:line="240" w:lineRule="exact"/>
    </w:pPr>
    <w:rPr>
      <w:rFonts w:ascii="Verdana" w:hAnsi="Verdana"/>
      <w:color w:val="FF00FF"/>
      <w:sz w:val="20"/>
      <w:szCs w:val="20"/>
      <w:lang w:val="en-US" w:eastAsia="en-US"/>
    </w:rPr>
  </w:style>
  <w:style w:type="paragraph" w:customStyle="1" w:styleId="Textoindependiente220">
    <w:name w:val="Texto independiente 22"/>
    <w:basedOn w:val="Normal"/>
    <w:rsid w:val="007514E0"/>
    <w:pPr>
      <w:suppressAutoHyphens/>
      <w:spacing w:after="120" w:line="480" w:lineRule="auto"/>
    </w:pPr>
    <w:rPr>
      <w:szCs w:val="20"/>
      <w:lang w:val="es-MX" w:eastAsia="ar-SA"/>
    </w:rPr>
  </w:style>
  <w:style w:type="character" w:customStyle="1" w:styleId="WW8Num23z0">
    <w:name w:val="WW8Num23z0"/>
    <w:rsid w:val="007514E0"/>
    <w:rPr>
      <w:rFonts w:ascii="Wingdings" w:hAnsi="Wingdings"/>
    </w:rPr>
  </w:style>
  <w:style w:type="character" w:customStyle="1" w:styleId="WW8Num26z3">
    <w:name w:val="WW8Num26z3"/>
    <w:rsid w:val="007514E0"/>
    <w:rPr>
      <w:rFonts w:ascii="Symbol" w:hAnsi="Symbol"/>
    </w:rPr>
  </w:style>
  <w:style w:type="character" w:customStyle="1" w:styleId="WW8Num29z2">
    <w:name w:val="WW8Num29z2"/>
    <w:rsid w:val="007514E0"/>
    <w:rPr>
      <w:b w:val="0"/>
    </w:rPr>
  </w:style>
  <w:style w:type="character" w:customStyle="1" w:styleId="WW8Num31z0">
    <w:name w:val="WW8Num31z0"/>
    <w:rsid w:val="007514E0"/>
    <w:rPr>
      <w:rFonts w:ascii="Symbol" w:hAnsi="Symbol"/>
    </w:rPr>
  </w:style>
  <w:style w:type="character" w:customStyle="1" w:styleId="WW8Num31z1">
    <w:name w:val="WW8Num31z1"/>
    <w:rsid w:val="007514E0"/>
    <w:rPr>
      <w:rFonts w:ascii="Courier New" w:hAnsi="Courier New" w:cs="Courier New"/>
    </w:rPr>
  </w:style>
  <w:style w:type="character" w:customStyle="1" w:styleId="WW8Num31z2">
    <w:name w:val="WW8Num31z2"/>
    <w:rsid w:val="007514E0"/>
    <w:rPr>
      <w:rFonts w:ascii="Wingdings" w:hAnsi="Wingdings"/>
    </w:rPr>
  </w:style>
  <w:style w:type="character" w:customStyle="1" w:styleId="WW8Num32z0">
    <w:name w:val="WW8Num32z0"/>
    <w:rsid w:val="007514E0"/>
    <w:rPr>
      <w:rFonts w:ascii="Symbol" w:hAnsi="Symbol"/>
    </w:rPr>
  </w:style>
  <w:style w:type="character" w:customStyle="1" w:styleId="WW8Num32z1">
    <w:name w:val="WW8Num32z1"/>
    <w:rsid w:val="007514E0"/>
    <w:rPr>
      <w:rFonts w:ascii="Courier New" w:hAnsi="Courier New" w:cs="Courier New"/>
    </w:rPr>
  </w:style>
  <w:style w:type="character" w:customStyle="1" w:styleId="WW8Num32z2">
    <w:name w:val="WW8Num32z2"/>
    <w:rsid w:val="007514E0"/>
    <w:rPr>
      <w:rFonts w:ascii="Wingdings" w:hAnsi="Wingdings"/>
    </w:rPr>
  </w:style>
  <w:style w:type="character" w:customStyle="1" w:styleId="WW8Num33z0">
    <w:name w:val="WW8Num33z0"/>
    <w:rsid w:val="007514E0"/>
    <w:rPr>
      <w:rFonts w:cs="Times New Roman"/>
    </w:rPr>
  </w:style>
  <w:style w:type="character" w:customStyle="1" w:styleId="WW8Num34z0">
    <w:name w:val="WW8Num34z0"/>
    <w:rsid w:val="007514E0"/>
    <w:rPr>
      <w:rFonts w:ascii="Symbol" w:hAnsi="Symbol"/>
      <w:b/>
    </w:rPr>
  </w:style>
  <w:style w:type="character" w:customStyle="1" w:styleId="WW8Num34z1">
    <w:name w:val="WW8Num34z1"/>
    <w:rsid w:val="007514E0"/>
    <w:rPr>
      <w:rFonts w:ascii="Courier New" w:hAnsi="Courier New" w:cs="Courier New"/>
    </w:rPr>
  </w:style>
  <w:style w:type="character" w:customStyle="1" w:styleId="WW8Num34z2">
    <w:name w:val="WW8Num34z2"/>
    <w:rsid w:val="007514E0"/>
    <w:rPr>
      <w:rFonts w:ascii="Wingdings" w:hAnsi="Wingdings"/>
    </w:rPr>
  </w:style>
  <w:style w:type="character" w:customStyle="1" w:styleId="WW8Num34z3">
    <w:name w:val="WW8Num34z3"/>
    <w:rsid w:val="007514E0"/>
    <w:rPr>
      <w:rFonts w:ascii="Symbol" w:hAnsi="Symbol"/>
    </w:rPr>
  </w:style>
  <w:style w:type="character" w:customStyle="1" w:styleId="WW8Num35z0">
    <w:name w:val="WW8Num35z0"/>
    <w:rsid w:val="007514E0"/>
    <w:rPr>
      <w:rFonts w:ascii="Symbol" w:hAnsi="Symbol"/>
    </w:rPr>
  </w:style>
  <w:style w:type="character" w:customStyle="1" w:styleId="WW8Num35z1">
    <w:name w:val="WW8Num35z1"/>
    <w:rsid w:val="007514E0"/>
    <w:rPr>
      <w:rFonts w:ascii="Courier New" w:hAnsi="Courier New" w:cs="Courier New"/>
    </w:rPr>
  </w:style>
  <w:style w:type="character" w:customStyle="1" w:styleId="WW8Num35z2">
    <w:name w:val="WW8Num35z2"/>
    <w:rsid w:val="007514E0"/>
    <w:rPr>
      <w:rFonts w:ascii="Wingdings" w:hAnsi="Wingdings"/>
    </w:rPr>
  </w:style>
  <w:style w:type="character" w:customStyle="1" w:styleId="WW8Num36z0">
    <w:name w:val="WW8Num36z0"/>
    <w:rsid w:val="007514E0"/>
    <w:rPr>
      <w:b/>
    </w:rPr>
  </w:style>
  <w:style w:type="character" w:customStyle="1" w:styleId="WW8Num37z0">
    <w:name w:val="WW8Num37z0"/>
    <w:rsid w:val="007514E0"/>
    <w:rPr>
      <w:b/>
      <w:i w:val="0"/>
    </w:rPr>
  </w:style>
  <w:style w:type="character" w:customStyle="1" w:styleId="WW8Num38z0">
    <w:name w:val="WW8Num38z0"/>
    <w:rsid w:val="007514E0"/>
    <w:rPr>
      <w:rFonts w:ascii="Symbol" w:hAnsi="Symbol"/>
    </w:rPr>
  </w:style>
  <w:style w:type="character" w:customStyle="1" w:styleId="WW8Num38z1">
    <w:name w:val="WW8Num38z1"/>
    <w:rsid w:val="007514E0"/>
    <w:rPr>
      <w:rFonts w:ascii="Courier New" w:hAnsi="Courier New" w:cs="Courier New"/>
    </w:rPr>
  </w:style>
  <w:style w:type="character" w:customStyle="1" w:styleId="WW8Num38z2">
    <w:name w:val="WW8Num38z2"/>
    <w:rsid w:val="007514E0"/>
    <w:rPr>
      <w:rFonts w:ascii="Wingdings" w:hAnsi="Wingdings"/>
    </w:rPr>
  </w:style>
  <w:style w:type="character" w:customStyle="1" w:styleId="WW8Num40z0">
    <w:name w:val="WW8Num40z0"/>
    <w:rsid w:val="007514E0"/>
    <w:rPr>
      <w:rFonts w:cs="Times New Roman"/>
      <w:b/>
      <w:i w:val="0"/>
    </w:rPr>
  </w:style>
  <w:style w:type="character" w:customStyle="1" w:styleId="WW8Num45z0">
    <w:name w:val="WW8Num45z0"/>
    <w:rsid w:val="007514E0"/>
    <w:rPr>
      <w:b w:val="0"/>
    </w:rPr>
  </w:style>
  <w:style w:type="character" w:customStyle="1" w:styleId="WW8Num46z0">
    <w:name w:val="WW8Num46z0"/>
    <w:rsid w:val="007514E0"/>
    <w:rPr>
      <w:b w:val="0"/>
    </w:rPr>
  </w:style>
  <w:style w:type="character" w:customStyle="1" w:styleId="WW8Num48z0">
    <w:name w:val="WW8Num48z0"/>
    <w:rsid w:val="007514E0"/>
    <w:rPr>
      <w:rFonts w:ascii="Symbol" w:hAnsi="Symbol"/>
      <w:b/>
    </w:rPr>
  </w:style>
  <w:style w:type="character" w:customStyle="1" w:styleId="WW8Num48z1">
    <w:name w:val="WW8Num48z1"/>
    <w:rsid w:val="007514E0"/>
    <w:rPr>
      <w:rFonts w:ascii="Courier New" w:hAnsi="Courier New" w:cs="Courier New"/>
    </w:rPr>
  </w:style>
  <w:style w:type="character" w:customStyle="1" w:styleId="WW8Num48z2">
    <w:name w:val="WW8Num48z2"/>
    <w:rsid w:val="007514E0"/>
    <w:rPr>
      <w:rFonts w:ascii="Wingdings" w:hAnsi="Wingdings"/>
    </w:rPr>
  </w:style>
  <w:style w:type="character" w:customStyle="1" w:styleId="WW8Num48z3">
    <w:name w:val="WW8Num48z3"/>
    <w:rsid w:val="007514E0"/>
    <w:rPr>
      <w:rFonts w:ascii="Symbol" w:hAnsi="Symbol"/>
    </w:rPr>
  </w:style>
  <w:style w:type="character" w:customStyle="1" w:styleId="Fuentedeprrafopredeter2">
    <w:name w:val="Fuente de párrafo predeter.2"/>
    <w:rsid w:val="007514E0"/>
  </w:style>
  <w:style w:type="paragraph" w:customStyle="1" w:styleId="Encabezado4">
    <w:name w:val="Encabezado4"/>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customStyle="1" w:styleId="Textosinformato2">
    <w:name w:val="Texto sin formato2"/>
    <w:basedOn w:val="Normal"/>
    <w:rsid w:val="007514E0"/>
    <w:rPr>
      <w:rFonts w:ascii="Courier New" w:hAnsi="Courier New" w:cs="Courier New"/>
      <w:sz w:val="20"/>
      <w:szCs w:val="20"/>
      <w:lang w:val="es-MX" w:eastAsia="ar-SA"/>
    </w:rPr>
  </w:style>
  <w:style w:type="paragraph" w:customStyle="1" w:styleId="Encabezado10">
    <w:name w:val="Encabezado 10"/>
    <w:basedOn w:val="Encabezado4"/>
    <w:next w:val="Textoindependiente"/>
    <w:rsid w:val="007514E0"/>
    <w:pPr>
      <w:tabs>
        <w:tab w:val="num" w:pos="6480"/>
      </w:tabs>
      <w:ind w:left="6480" w:hanging="360"/>
      <w:outlineLvl w:val="8"/>
    </w:pPr>
    <w:rPr>
      <w:b/>
      <w:bCs/>
      <w:sz w:val="21"/>
      <w:szCs w:val="21"/>
    </w:rPr>
  </w:style>
  <w:style w:type="paragraph" w:styleId="Textoindependiente3">
    <w:name w:val="Body Text 3"/>
    <w:basedOn w:val="Normal"/>
    <w:link w:val="Textoindependiente3Car"/>
    <w:uiPriority w:val="99"/>
    <w:rsid w:val="007514E0"/>
    <w:pPr>
      <w:suppressAutoHyphens/>
      <w:spacing w:after="120"/>
    </w:pPr>
    <w:rPr>
      <w:sz w:val="16"/>
      <w:szCs w:val="16"/>
      <w:lang w:val="es-MX" w:eastAsia="ar-SA"/>
    </w:rPr>
  </w:style>
  <w:style w:type="character" w:customStyle="1" w:styleId="Textoindependiente3Car">
    <w:name w:val="Texto independiente 3 Car"/>
    <w:basedOn w:val="Fuentedeprrafopredeter"/>
    <w:link w:val="Textoindependiente3"/>
    <w:uiPriority w:val="99"/>
    <w:rsid w:val="007514E0"/>
    <w:rPr>
      <w:sz w:val="16"/>
      <w:szCs w:val="16"/>
      <w:lang w:eastAsia="ar-SA"/>
    </w:rPr>
  </w:style>
  <w:style w:type="character" w:customStyle="1" w:styleId="CarCar4">
    <w:name w:val="Car Car4"/>
    <w:rsid w:val="007514E0"/>
    <w:rPr>
      <w:sz w:val="24"/>
      <w:lang w:val="es-ES" w:eastAsia="ar-SA"/>
    </w:rPr>
  </w:style>
  <w:style w:type="paragraph" w:styleId="Sangra2detindependiente">
    <w:name w:val="Body Text Indent 2"/>
    <w:basedOn w:val="Normal"/>
    <w:link w:val="Sangra2detindependienteCar"/>
    <w:rsid w:val="007514E0"/>
    <w:pPr>
      <w:suppressAutoHyphens/>
      <w:spacing w:after="120" w:line="480" w:lineRule="auto"/>
      <w:ind w:left="283"/>
    </w:pPr>
    <w:rPr>
      <w:szCs w:val="20"/>
      <w:lang w:val="es-MX" w:eastAsia="ar-SA"/>
    </w:rPr>
  </w:style>
  <w:style w:type="character" w:customStyle="1" w:styleId="Sangra2detindependienteCar">
    <w:name w:val="Sangría 2 de t. independiente Car"/>
    <w:basedOn w:val="Fuentedeprrafopredeter"/>
    <w:link w:val="Sangra2detindependiente"/>
    <w:rsid w:val="007514E0"/>
    <w:rPr>
      <w:sz w:val="24"/>
      <w:lang w:eastAsia="ar-SA"/>
    </w:rPr>
  </w:style>
  <w:style w:type="character" w:styleId="Hipervnculovisitado">
    <w:name w:val="FollowedHyperlink"/>
    <w:uiPriority w:val="99"/>
    <w:rsid w:val="007514E0"/>
    <w:rPr>
      <w:color w:val="800080"/>
      <w:u w:val="single"/>
    </w:rPr>
  </w:style>
  <w:style w:type="paragraph" w:customStyle="1" w:styleId="xl24">
    <w:name w:val="xl24"/>
    <w:basedOn w:val="Normal"/>
    <w:rsid w:val="00751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2"/>
      <w:szCs w:val="12"/>
      <w:lang w:val="es-MX"/>
    </w:rPr>
  </w:style>
  <w:style w:type="paragraph" w:customStyle="1" w:styleId="Sangra2detindependiente4">
    <w:name w:val="Sangría 2 de t. independiente4"/>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independiente24">
    <w:name w:val="Texto independiente 24"/>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styleId="Epgrafe">
    <w:name w:val="caption"/>
    <w:basedOn w:val="Normal"/>
    <w:next w:val="Normal"/>
    <w:qFormat/>
    <w:rsid w:val="007514E0"/>
    <w:pPr>
      <w:jc w:val="right"/>
    </w:pPr>
    <w:rPr>
      <w:rFonts w:ascii="Comic Sans MS" w:hAnsi="Comic Sans MS"/>
      <w:b/>
      <w:sz w:val="20"/>
      <w:szCs w:val="20"/>
      <w:lang w:val="es-MX"/>
    </w:rPr>
  </w:style>
  <w:style w:type="paragraph" w:customStyle="1" w:styleId="Textodeglobo10">
    <w:name w:val="Texto de globo1"/>
    <w:basedOn w:val="Normal"/>
    <w:rsid w:val="007514E0"/>
    <w:pPr>
      <w:suppressAutoHyphens/>
    </w:pPr>
    <w:rPr>
      <w:rFonts w:ascii="Tahoma" w:hAnsi="Tahoma" w:cs="Tahoma"/>
      <w:sz w:val="16"/>
      <w:szCs w:val="20"/>
      <w:lang w:val="es-MX" w:eastAsia="ar-SA"/>
    </w:rPr>
  </w:style>
  <w:style w:type="paragraph" w:customStyle="1" w:styleId="Textoindependiente320">
    <w:name w:val="Texto independiente 32"/>
    <w:basedOn w:val="Normal"/>
    <w:rsid w:val="007514E0"/>
    <w:pPr>
      <w:suppressAutoHyphens/>
      <w:overflowPunct w:val="0"/>
      <w:autoSpaceDE w:val="0"/>
      <w:jc w:val="both"/>
      <w:textAlignment w:val="baseline"/>
    </w:pPr>
    <w:rPr>
      <w:szCs w:val="20"/>
      <w:lang w:val="es-MX" w:eastAsia="ar-SA"/>
    </w:rPr>
  </w:style>
  <w:style w:type="paragraph" w:customStyle="1" w:styleId="Car0">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0">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0">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Car0">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0">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table" w:styleId="Tablabsica1">
    <w:name w:val="Table Simple 1"/>
    <w:basedOn w:val="Tablanormal"/>
    <w:rsid w:val="007514E0"/>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2">
    <w:name w:val="Table Classic 2"/>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3">
    <w:name w:val="Table Classic 3"/>
    <w:basedOn w:val="Tablanormal"/>
    <w:rsid w:val="007514E0"/>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angra2detindependiente3">
    <w:name w:val="Sangría 2 de t. independiente3"/>
    <w:basedOn w:val="Normal"/>
    <w:uiPriority w:val="99"/>
    <w:rsid w:val="007514E0"/>
    <w:pPr>
      <w:spacing w:after="120" w:line="480" w:lineRule="auto"/>
      <w:ind w:left="283"/>
    </w:pPr>
    <w:rPr>
      <w:rFonts w:ascii="Arial" w:hAnsi="Arial" w:cs="Arial"/>
      <w:sz w:val="20"/>
      <w:lang w:val="es-MX" w:eastAsia="ar-SA"/>
    </w:rPr>
  </w:style>
  <w:style w:type="paragraph" w:customStyle="1" w:styleId="Sangra2detindependiente2">
    <w:name w:val="Sangría 2 de t. independiente2"/>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character" w:customStyle="1" w:styleId="WW8Num3z0">
    <w:name w:val="WW8Num3z0"/>
    <w:uiPriority w:val="99"/>
    <w:rsid w:val="007514E0"/>
    <w:rPr>
      <w:rFonts w:ascii="Wingdings" w:hAnsi="Wingdings"/>
      <w:b/>
    </w:rPr>
  </w:style>
  <w:style w:type="character" w:customStyle="1" w:styleId="WW8Num13z1">
    <w:name w:val="WW8Num13z1"/>
    <w:uiPriority w:val="99"/>
    <w:rsid w:val="007514E0"/>
    <w:rPr>
      <w:rFonts w:ascii="Courier New" w:hAnsi="Courier New"/>
      <w:sz w:val="20"/>
    </w:rPr>
  </w:style>
  <w:style w:type="character" w:customStyle="1" w:styleId="WW8Num13z2">
    <w:name w:val="WW8Num13z2"/>
    <w:uiPriority w:val="99"/>
    <w:rsid w:val="007514E0"/>
    <w:rPr>
      <w:rFonts w:ascii="Wingdings" w:hAnsi="Wingdings"/>
      <w:sz w:val="20"/>
    </w:rPr>
  </w:style>
  <w:style w:type="character" w:customStyle="1" w:styleId="WW8Num14z1">
    <w:name w:val="WW8Num14z1"/>
    <w:uiPriority w:val="99"/>
    <w:rsid w:val="007514E0"/>
    <w:rPr>
      <w:rFonts w:ascii="Courier New" w:hAnsi="Courier New"/>
      <w:sz w:val="20"/>
    </w:rPr>
  </w:style>
  <w:style w:type="character" w:customStyle="1" w:styleId="WW8Num14z2">
    <w:name w:val="WW8Num14z2"/>
    <w:uiPriority w:val="99"/>
    <w:rsid w:val="007514E0"/>
    <w:rPr>
      <w:rFonts w:ascii="Wingdings" w:hAnsi="Wingdings"/>
      <w:sz w:val="20"/>
    </w:rPr>
  </w:style>
  <w:style w:type="character" w:customStyle="1" w:styleId="WW8Num22z1">
    <w:name w:val="WW8Num22z1"/>
    <w:uiPriority w:val="99"/>
    <w:rsid w:val="007514E0"/>
    <w:rPr>
      <w:rFonts w:ascii="Wingdings" w:hAnsi="Wingdings"/>
      <w:b/>
    </w:rPr>
  </w:style>
  <w:style w:type="character" w:customStyle="1" w:styleId="WW8Num22z2">
    <w:name w:val="WW8Num22z2"/>
    <w:uiPriority w:val="99"/>
    <w:rsid w:val="007514E0"/>
    <w:rPr>
      <w:rFonts w:ascii="Arial" w:hAnsi="Arial"/>
      <w:b/>
      <w:color w:val="auto"/>
      <w:sz w:val="20"/>
    </w:rPr>
  </w:style>
  <w:style w:type="character" w:customStyle="1" w:styleId="WW8Num27z0">
    <w:name w:val="WW8Num27z0"/>
    <w:rsid w:val="007514E0"/>
    <w:rPr>
      <w:sz w:val="18"/>
    </w:rPr>
  </w:style>
  <w:style w:type="character" w:customStyle="1" w:styleId="WW8Num29z1">
    <w:name w:val="WW8Num29z1"/>
    <w:rsid w:val="007514E0"/>
    <w:rPr>
      <w:rFonts w:ascii="Courier New" w:hAnsi="Courier New"/>
    </w:rPr>
  </w:style>
  <w:style w:type="character" w:customStyle="1" w:styleId="WW8Num30z0">
    <w:name w:val="WW8Num30z0"/>
    <w:rsid w:val="007514E0"/>
    <w:rPr>
      <w:rFonts w:ascii="Symbol" w:hAnsi="Symbol"/>
    </w:rPr>
  </w:style>
  <w:style w:type="character" w:customStyle="1" w:styleId="WW8Num30z1">
    <w:name w:val="WW8Num30z1"/>
    <w:rsid w:val="007514E0"/>
    <w:rPr>
      <w:rFonts w:ascii="Courier New" w:hAnsi="Courier New"/>
    </w:rPr>
  </w:style>
  <w:style w:type="character" w:customStyle="1" w:styleId="WW8Num30z2">
    <w:name w:val="WW8Num30z2"/>
    <w:rsid w:val="007514E0"/>
    <w:rPr>
      <w:rFonts w:ascii="Wingdings" w:hAnsi="Wingdings"/>
    </w:rPr>
  </w:style>
  <w:style w:type="character" w:customStyle="1" w:styleId="WW8Num36z1">
    <w:name w:val="WW8Num36z1"/>
    <w:uiPriority w:val="99"/>
    <w:rsid w:val="007514E0"/>
    <w:rPr>
      <w:rFonts w:ascii="Courier New" w:hAnsi="Courier New"/>
      <w:sz w:val="20"/>
    </w:rPr>
  </w:style>
  <w:style w:type="character" w:customStyle="1" w:styleId="WW8Num36z2">
    <w:name w:val="WW8Num36z2"/>
    <w:uiPriority w:val="99"/>
    <w:rsid w:val="007514E0"/>
    <w:rPr>
      <w:rFonts w:ascii="Wingdings" w:hAnsi="Wingdings"/>
      <w:sz w:val="20"/>
    </w:rPr>
  </w:style>
  <w:style w:type="character" w:customStyle="1" w:styleId="WW8Num40z1">
    <w:name w:val="WW8Num40z1"/>
    <w:rsid w:val="007514E0"/>
    <w:rPr>
      <w:b/>
    </w:rPr>
  </w:style>
  <w:style w:type="character" w:customStyle="1" w:styleId="WW8Num40z2">
    <w:name w:val="WW8Num40z2"/>
    <w:uiPriority w:val="99"/>
    <w:rsid w:val="007514E0"/>
    <w:rPr>
      <w:rFonts w:ascii="Wingdings" w:hAnsi="Wingdings"/>
      <w:sz w:val="20"/>
    </w:rPr>
  </w:style>
  <w:style w:type="character" w:customStyle="1" w:styleId="WW8Num41z0">
    <w:name w:val="WW8Num41z0"/>
    <w:rsid w:val="007514E0"/>
    <w:rPr>
      <w:b/>
    </w:rPr>
  </w:style>
  <w:style w:type="character" w:customStyle="1" w:styleId="WW8Num41z1">
    <w:name w:val="WW8Num41z1"/>
    <w:uiPriority w:val="99"/>
    <w:rsid w:val="007514E0"/>
    <w:rPr>
      <w:rFonts w:ascii="Courier New" w:hAnsi="Courier New"/>
      <w:sz w:val="20"/>
    </w:rPr>
  </w:style>
  <w:style w:type="character" w:customStyle="1" w:styleId="WW8Num41z2">
    <w:name w:val="WW8Num41z2"/>
    <w:uiPriority w:val="99"/>
    <w:rsid w:val="007514E0"/>
    <w:rPr>
      <w:rFonts w:ascii="Wingdings" w:hAnsi="Wingdings"/>
      <w:sz w:val="20"/>
    </w:rPr>
  </w:style>
  <w:style w:type="character" w:customStyle="1" w:styleId="WW8Num42z0">
    <w:name w:val="WW8Num42z0"/>
    <w:rsid w:val="007514E0"/>
    <w:rPr>
      <w:rFonts w:ascii="Symbol" w:hAnsi="Symbol"/>
    </w:rPr>
  </w:style>
  <w:style w:type="character" w:customStyle="1" w:styleId="WW8Num42z1">
    <w:name w:val="WW8Num42z1"/>
    <w:rsid w:val="007514E0"/>
    <w:rPr>
      <w:rFonts w:ascii="Courier New" w:hAnsi="Courier New"/>
    </w:rPr>
  </w:style>
  <w:style w:type="character" w:customStyle="1" w:styleId="WW8Num42z2">
    <w:name w:val="WW8Num42z2"/>
    <w:rsid w:val="007514E0"/>
    <w:rPr>
      <w:rFonts w:ascii="Wingdings" w:hAnsi="Wingdings"/>
    </w:rPr>
  </w:style>
  <w:style w:type="character" w:customStyle="1" w:styleId="WW8Num43z0">
    <w:name w:val="WW8Num43z0"/>
    <w:rsid w:val="007514E0"/>
    <w:rPr>
      <w:rFonts w:ascii="Wingdings" w:hAnsi="Wingdings"/>
    </w:rPr>
  </w:style>
  <w:style w:type="character" w:customStyle="1" w:styleId="WW8Num43z1">
    <w:name w:val="WW8Num43z1"/>
    <w:rsid w:val="007514E0"/>
    <w:rPr>
      <w:rFonts w:ascii="Courier New" w:hAnsi="Courier New"/>
    </w:rPr>
  </w:style>
  <w:style w:type="character" w:customStyle="1" w:styleId="WW8Num43z2">
    <w:name w:val="WW8Num43z2"/>
    <w:uiPriority w:val="99"/>
    <w:rsid w:val="007514E0"/>
    <w:rPr>
      <w:rFonts w:ascii="Wingdings" w:hAnsi="Wingdings"/>
      <w:sz w:val="20"/>
    </w:rPr>
  </w:style>
  <w:style w:type="character" w:customStyle="1" w:styleId="WW8Num44z0">
    <w:name w:val="WW8Num44z0"/>
    <w:rsid w:val="007514E0"/>
    <w:rPr>
      <w:b/>
      <w:u w:val="none"/>
    </w:rPr>
  </w:style>
  <w:style w:type="character" w:customStyle="1" w:styleId="WW8Num44z1">
    <w:name w:val="WW8Num44z1"/>
    <w:uiPriority w:val="99"/>
    <w:rsid w:val="007514E0"/>
    <w:rPr>
      <w:rFonts w:ascii="Courier New" w:hAnsi="Courier New"/>
      <w:sz w:val="20"/>
    </w:rPr>
  </w:style>
  <w:style w:type="character" w:customStyle="1" w:styleId="WW8Num44z2">
    <w:name w:val="WW8Num44z2"/>
    <w:uiPriority w:val="99"/>
    <w:rsid w:val="007514E0"/>
    <w:rPr>
      <w:rFonts w:ascii="Wingdings" w:hAnsi="Wingdings"/>
      <w:sz w:val="20"/>
    </w:rPr>
  </w:style>
  <w:style w:type="character" w:customStyle="1" w:styleId="WW8Num45z1">
    <w:name w:val="WW8Num45z1"/>
    <w:rsid w:val="007514E0"/>
    <w:rPr>
      <w:rFonts w:ascii="Courier New" w:hAnsi="Courier New"/>
    </w:rPr>
  </w:style>
  <w:style w:type="character" w:customStyle="1" w:styleId="WW8Num45z2">
    <w:name w:val="WW8Num45z2"/>
    <w:uiPriority w:val="99"/>
    <w:rsid w:val="007514E0"/>
    <w:rPr>
      <w:rFonts w:ascii="Wingdings" w:hAnsi="Wingdings"/>
      <w:sz w:val="20"/>
    </w:rPr>
  </w:style>
  <w:style w:type="character" w:customStyle="1" w:styleId="WW8Num46z1">
    <w:name w:val="WW8Num46z1"/>
    <w:uiPriority w:val="99"/>
    <w:rsid w:val="007514E0"/>
    <w:rPr>
      <w:b/>
    </w:rPr>
  </w:style>
  <w:style w:type="character" w:customStyle="1" w:styleId="WW8Num46z2">
    <w:name w:val="WW8Num46z2"/>
    <w:uiPriority w:val="99"/>
    <w:rsid w:val="007514E0"/>
    <w:rPr>
      <w:rFonts w:ascii="Wingdings" w:hAnsi="Wingdings"/>
      <w:sz w:val="20"/>
    </w:rPr>
  </w:style>
  <w:style w:type="character" w:customStyle="1" w:styleId="WW8Num47z0">
    <w:name w:val="WW8Num47z0"/>
    <w:rsid w:val="007514E0"/>
    <w:rPr>
      <w:rFonts w:ascii="Wingdings" w:hAnsi="Wingdings"/>
    </w:rPr>
  </w:style>
  <w:style w:type="character" w:customStyle="1" w:styleId="WW8Num47z1">
    <w:name w:val="WW8Num47z1"/>
    <w:rsid w:val="007514E0"/>
    <w:rPr>
      <w:rFonts w:ascii="Courier New" w:hAnsi="Courier New"/>
    </w:rPr>
  </w:style>
  <w:style w:type="character" w:customStyle="1" w:styleId="WW8Num47z2">
    <w:name w:val="WW8Num47z2"/>
    <w:uiPriority w:val="99"/>
    <w:rsid w:val="007514E0"/>
    <w:rPr>
      <w:rFonts w:ascii="Wingdings" w:hAnsi="Wingdings"/>
    </w:rPr>
  </w:style>
  <w:style w:type="character" w:customStyle="1" w:styleId="WW8Num49z0">
    <w:name w:val="WW8Num49z0"/>
    <w:rsid w:val="007514E0"/>
  </w:style>
  <w:style w:type="character" w:customStyle="1" w:styleId="WW8Num49z1">
    <w:name w:val="WW8Num49z1"/>
    <w:uiPriority w:val="99"/>
    <w:rsid w:val="007514E0"/>
    <w:rPr>
      <w:rFonts w:ascii="Courier New" w:hAnsi="Courier New"/>
      <w:sz w:val="20"/>
    </w:rPr>
  </w:style>
  <w:style w:type="character" w:customStyle="1" w:styleId="WW8Num49z2">
    <w:name w:val="WW8Num49z2"/>
    <w:uiPriority w:val="99"/>
    <w:rsid w:val="007514E0"/>
    <w:rPr>
      <w:rFonts w:ascii="Wingdings" w:hAnsi="Wingdings"/>
      <w:sz w:val="20"/>
    </w:rPr>
  </w:style>
  <w:style w:type="character" w:customStyle="1" w:styleId="WW8Num50z0">
    <w:name w:val="WW8Num50z0"/>
    <w:uiPriority w:val="99"/>
    <w:rsid w:val="007514E0"/>
    <w:rPr>
      <w:rFonts w:ascii="Symbol" w:hAnsi="Symbol"/>
    </w:rPr>
  </w:style>
  <w:style w:type="character" w:customStyle="1" w:styleId="WW8Num50z1">
    <w:name w:val="WW8Num50z1"/>
    <w:uiPriority w:val="99"/>
    <w:rsid w:val="007514E0"/>
    <w:rPr>
      <w:rFonts w:ascii="Courier New" w:hAnsi="Courier New"/>
      <w:sz w:val="20"/>
    </w:rPr>
  </w:style>
  <w:style w:type="character" w:customStyle="1" w:styleId="WW8Num50z2">
    <w:name w:val="WW8Num50z2"/>
    <w:uiPriority w:val="99"/>
    <w:rsid w:val="007514E0"/>
    <w:rPr>
      <w:rFonts w:ascii="Wingdings" w:hAnsi="Wingdings"/>
      <w:sz w:val="20"/>
    </w:rPr>
  </w:style>
  <w:style w:type="character" w:customStyle="1" w:styleId="WW8Num51z0">
    <w:name w:val="WW8Num51z0"/>
    <w:uiPriority w:val="99"/>
    <w:rsid w:val="007514E0"/>
    <w:rPr>
      <w:rFonts w:ascii="Symbol" w:hAnsi="Symbol"/>
    </w:rPr>
  </w:style>
  <w:style w:type="character" w:customStyle="1" w:styleId="WW8Num51z1">
    <w:name w:val="WW8Num51z1"/>
    <w:uiPriority w:val="99"/>
    <w:rsid w:val="007514E0"/>
    <w:rPr>
      <w:rFonts w:ascii="Courier New" w:hAnsi="Courier New"/>
    </w:rPr>
  </w:style>
  <w:style w:type="character" w:customStyle="1" w:styleId="WW8Num51z3">
    <w:name w:val="WW8Num51z3"/>
    <w:uiPriority w:val="99"/>
    <w:rsid w:val="007514E0"/>
    <w:rPr>
      <w:rFonts w:ascii="Symbol" w:hAnsi="Symbol"/>
    </w:rPr>
  </w:style>
  <w:style w:type="character" w:customStyle="1" w:styleId="WW8Num52z0">
    <w:name w:val="WW8Num52z0"/>
    <w:uiPriority w:val="99"/>
    <w:rsid w:val="007514E0"/>
    <w:rPr>
      <w:rFonts w:ascii="Symbol" w:hAnsi="Symbol"/>
    </w:rPr>
  </w:style>
  <w:style w:type="character" w:customStyle="1" w:styleId="WW8Num52z1">
    <w:name w:val="WW8Num52z1"/>
    <w:uiPriority w:val="99"/>
    <w:rsid w:val="007514E0"/>
    <w:rPr>
      <w:rFonts w:ascii="Courier New" w:hAnsi="Courier New"/>
    </w:rPr>
  </w:style>
  <w:style w:type="character" w:customStyle="1" w:styleId="WW8Num52z2">
    <w:name w:val="WW8Num52z2"/>
    <w:uiPriority w:val="99"/>
    <w:rsid w:val="007514E0"/>
    <w:rPr>
      <w:rFonts w:ascii="Wingdings" w:hAnsi="Wingdings"/>
    </w:rPr>
  </w:style>
  <w:style w:type="character" w:customStyle="1" w:styleId="WW8Num54z0">
    <w:name w:val="WW8Num54z0"/>
    <w:uiPriority w:val="99"/>
    <w:rsid w:val="007514E0"/>
    <w:rPr>
      <w:rFonts w:ascii="Symbol" w:hAnsi="Symbol"/>
    </w:rPr>
  </w:style>
  <w:style w:type="character" w:customStyle="1" w:styleId="WW8Num54z1">
    <w:name w:val="WW8Num54z1"/>
    <w:uiPriority w:val="99"/>
    <w:rsid w:val="007514E0"/>
    <w:rPr>
      <w:rFonts w:ascii="Courier New" w:hAnsi="Courier New"/>
    </w:rPr>
  </w:style>
  <w:style w:type="character" w:customStyle="1" w:styleId="WW8Num54z2">
    <w:name w:val="WW8Num54z2"/>
    <w:uiPriority w:val="99"/>
    <w:rsid w:val="007514E0"/>
    <w:rPr>
      <w:rFonts w:ascii="Wingdings" w:hAnsi="Wingdings"/>
    </w:rPr>
  </w:style>
  <w:style w:type="character" w:customStyle="1" w:styleId="WW8Num55z0">
    <w:name w:val="WW8Num55z0"/>
    <w:uiPriority w:val="99"/>
    <w:rsid w:val="007514E0"/>
    <w:rPr>
      <w:rFonts w:ascii="Arial" w:hAnsi="Arial"/>
    </w:rPr>
  </w:style>
  <w:style w:type="character" w:customStyle="1" w:styleId="WW8Num55z1">
    <w:name w:val="WW8Num55z1"/>
    <w:uiPriority w:val="99"/>
    <w:rsid w:val="007514E0"/>
    <w:rPr>
      <w:rFonts w:ascii="Courier New" w:hAnsi="Courier New"/>
    </w:rPr>
  </w:style>
  <w:style w:type="character" w:customStyle="1" w:styleId="WW8Num55z2">
    <w:name w:val="WW8Num55z2"/>
    <w:uiPriority w:val="99"/>
    <w:rsid w:val="007514E0"/>
    <w:rPr>
      <w:rFonts w:ascii="Wingdings" w:hAnsi="Wingdings"/>
    </w:rPr>
  </w:style>
  <w:style w:type="character" w:customStyle="1" w:styleId="WW8Num56z0">
    <w:name w:val="WW8Num56z0"/>
    <w:uiPriority w:val="99"/>
    <w:rsid w:val="007514E0"/>
    <w:rPr>
      <w:b/>
    </w:rPr>
  </w:style>
  <w:style w:type="character" w:customStyle="1" w:styleId="WW8Num56z1">
    <w:name w:val="WW8Num56z1"/>
    <w:uiPriority w:val="99"/>
    <w:rsid w:val="007514E0"/>
    <w:rPr>
      <w:rFonts w:ascii="Symbol" w:hAnsi="Symbol"/>
    </w:rPr>
  </w:style>
  <w:style w:type="character" w:customStyle="1" w:styleId="WW8Num56z2">
    <w:name w:val="WW8Num56z2"/>
    <w:uiPriority w:val="99"/>
    <w:rsid w:val="007514E0"/>
    <w:rPr>
      <w:rFonts w:ascii="Wingdings" w:hAnsi="Wingdings"/>
    </w:rPr>
  </w:style>
  <w:style w:type="character" w:customStyle="1" w:styleId="WW8Num57z0">
    <w:name w:val="WW8Num57z0"/>
    <w:uiPriority w:val="99"/>
    <w:rsid w:val="007514E0"/>
    <w:rPr>
      <w:rFonts w:ascii="Symbol" w:hAnsi="Symbol"/>
      <w:b/>
      <w:color w:val="auto"/>
    </w:rPr>
  </w:style>
  <w:style w:type="character" w:customStyle="1" w:styleId="WW8Num57z1">
    <w:name w:val="WW8Num57z1"/>
    <w:uiPriority w:val="99"/>
    <w:rsid w:val="007514E0"/>
    <w:rPr>
      <w:rFonts w:ascii="Wingdings" w:hAnsi="Wingdings"/>
      <w:b/>
    </w:rPr>
  </w:style>
  <w:style w:type="character" w:customStyle="1" w:styleId="WW8Num57z2">
    <w:name w:val="WW8Num57z2"/>
    <w:uiPriority w:val="99"/>
    <w:rsid w:val="007514E0"/>
    <w:rPr>
      <w:rFonts w:ascii="Arial" w:hAnsi="Arial"/>
      <w:b/>
      <w:color w:val="auto"/>
      <w:sz w:val="20"/>
    </w:rPr>
  </w:style>
  <w:style w:type="character" w:customStyle="1" w:styleId="WW8Num58z0">
    <w:name w:val="WW8Num58z0"/>
    <w:uiPriority w:val="99"/>
    <w:rsid w:val="007514E0"/>
    <w:rPr>
      <w:rFonts w:ascii="Symbol" w:hAnsi="Symbol"/>
      <w:sz w:val="20"/>
    </w:rPr>
  </w:style>
  <w:style w:type="character" w:customStyle="1" w:styleId="WW8Num58z1">
    <w:name w:val="WW8Num58z1"/>
    <w:uiPriority w:val="99"/>
    <w:rsid w:val="007514E0"/>
    <w:rPr>
      <w:rFonts w:ascii="Courier New" w:hAnsi="Courier New"/>
      <w:sz w:val="20"/>
    </w:rPr>
  </w:style>
  <w:style w:type="character" w:customStyle="1" w:styleId="WW8Num58z2">
    <w:name w:val="WW8Num58z2"/>
    <w:uiPriority w:val="99"/>
    <w:rsid w:val="007514E0"/>
    <w:rPr>
      <w:rFonts w:ascii="Wingdings" w:hAnsi="Wingdings"/>
      <w:sz w:val="20"/>
    </w:rPr>
  </w:style>
  <w:style w:type="character" w:customStyle="1" w:styleId="WW8Num59z0">
    <w:name w:val="WW8Num59z0"/>
    <w:uiPriority w:val="99"/>
    <w:rsid w:val="007514E0"/>
    <w:rPr>
      <w:rFonts w:ascii="Symbol" w:hAnsi="Symbol"/>
    </w:rPr>
  </w:style>
  <w:style w:type="character" w:customStyle="1" w:styleId="WW8Num59z1">
    <w:name w:val="WW8Num59z1"/>
    <w:uiPriority w:val="99"/>
    <w:rsid w:val="007514E0"/>
    <w:rPr>
      <w:rFonts w:ascii="Courier New" w:hAnsi="Courier New"/>
    </w:rPr>
  </w:style>
  <w:style w:type="character" w:customStyle="1" w:styleId="WW8Num59z2">
    <w:name w:val="WW8Num59z2"/>
    <w:uiPriority w:val="99"/>
    <w:rsid w:val="007514E0"/>
    <w:rPr>
      <w:rFonts w:ascii="Wingdings" w:hAnsi="Wingdings"/>
    </w:rPr>
  </w:style>
  <w:style w:type="character" w:customStyle="1" w:styleId="WW8Num60z0">
    <w:name w:val="WW8Num60z0"/>
    <w:uiPriority w:val="99"/>
    <w:rsid w:val="007514E0"/>
    <w:rPr>
      <w:rFonts w:ascii="Wingdings" w:hAnsi="Wingdings"/>
    </w:rPr>
  </w:style>
  <w:style w:type="character" w:customStyle="1" w:styleId="WW8Num60z1">
    <w:name w:val="WW8Num60z1"/>
    <w:uiPriority w:val="99"/>
    <w:rsid w:val="007514E0"/>
    <w:rPr>
      <w:b/>
    </w:rPr>
  </w:style>
  <w:style w:type="character" w:customStyle="1" w:styleId="WW8Num60z2">
    <w:name w:val="WW8Num60z2"/>
    <w:uiPriority w:val="99"/>
    <w:rsid w:val="007514E0"/>
    <w:rPr>
      <w:rFonts w:ascii="Wingdings" w:hAnsi="Wingdings"/>
    </w:rPr>
  </w:style>
  <w:style w:type="character" w:customStyle="1" w:styleId="WW8Num61z0">
    <w:name w:val="WW8Num61z0"/>
    <w:uiPriority w:val="99"/>
    <w:rsid w:val="007514E0"/>
    <w:rPr>
      <w:rFonts w:ascii="Wingdings" w:hAnsi="Wingdings"/>
    </w:rPr>
  </w:style>
  <w:style w:type="character" w:customStyle="1" w:styleId="WW8Num61z1">
    <w:name w:val="WW8Num61z1"/>
    <w:uiPriority w:val="99"/>
    <w:rsid w:val="007514E0"/>
    <w:rPr>
      <w:rFonts w:ascii="Courier New" w:hAnsi="Courier New"/>
    </w:rPr>
  </w:style>
  <w:style w:type="character" w:customStyle="1" w:styleId="WW8Num61z2">
    <w:name w:val="WW8Num61z2"/>
    <w:uiPriority w:val="99"/>
    <w:rsid w:val="007514E0"/>
    <w:rPr>
      <w:rFonts w:ascii="Wingdings" w:hAnsi="Wingdings"/>
    </w:rPr>
  </w:style>
  <w:style w:type="character" w:customStyle="1" w:styleId="WW8Num64z0">
    <w:name w:val="WW8Num64z0"/>
    <w:uiPriority w:val="99"/>
    <w:rsid w:val="007514E0"/>
    <w:rPr>
      <w:rFonts w:ascii="Symbol" w:hAnsi="Symbol"/>
      <w:sz w:val="20"/>
    </w:rPr>
  </w:style>
  <w:style w:type="character" w:customStyle="1" w:styleId="WW8Num64z1">
    <w:name w:val="WW8Num64z1"/>
    <w:uiPriority w:val="99"/>
    <w:rsid w:val="007514E0"/>
    <w:rPr>
      <w:rFonts w:ascii="Courier New" w:hAnsi="Courier New"/>
      <w:sz w:val="20"/>
    </w:rPr>
  </w:style>
  <w:style w:type="character" w:customStyle="1" w:styleId="WW8Num64z2">
    <w:name w:val="WW8Num64z2"/>
    <w:uiPriority w:val="99"/>
    <w:rsid w:val="007514E0"/>
    <w:rPr>
      <w:rFonts w:ascii="Wingdings" w:hAnsi="Wingdings"/>
      <w:sz w:val="20"/>
    </w:rPr>
  </w:style>
  <w:style w:type="character" w:customStyle="1" w:styleId="WW8Num65z0">
    <w:name w:val="WW8Num65z0"/>
    <w:uiPriority w:val="99"/>
    <w:rsid w:val="007514E0"/>
    <w:rPr>
      <w:rFonts w:ascii="Symbol" w:hAnsi="Symbol"/>
      <w:sz w:val="20"/>
    </w:rPr>
  </w:style>
  <w:style w:type="character" w:customStyle="1" w:styleId="WW8Num65z1">
    <w:name w:val="WW8Num65z1"/>
    <w:uiPriority w:val="99"/>
    <w:rsid w:val="007514E0"/>
    <w:rPr>
      <w:rFonts w:ascii="Courier New" w:hAnsi="Courier New"/>
      <w:sz w:val="20"/>
    </w:rPr>
  </w:style>
  <w:style w:type="character" w:customStyle="1" w:styleId="WW8Num65z2">
    <w:name w:val="WW8Num65z2"/>
    <w:uiPriority w:val="99"/>
    <w:rsid w:val="007514E0"/>
    <w:rPr>
      <w:rFonts w:ascii="Wingdings" w:hAnsi="Wingdings"/>
      <w:sz w:val="20"/>
    </w:rPr>
  </w:style>
  <w:style w:type="character" w:customStyle="1" w:styleId="WW8Num68z0">
    <w:name w:val="WW8Num68z0"/>
    <w:uiPriority w:val="99"/>
    <w:rsid w:val="007514E0"/>
    <w:rPr>
      <w:rFonts w:ascii="Symbol" w:hAnsi="Symbol"/>
    </w:rPr>
  </w:style>
  <w:style w:type="character" w:customStyle="1" w:styleId="WW8Num68z1">
    <w:name w:val="WW8Num68z1"/>
    <w:uiPriority w:val="99"/>
    <w:rsid w:val="007514E0"/>
    <w:rPr>
      <w:rFonts w:ascii="Courier New" w:hAnsi="Courier New"/>
    </w:rPr>
  </w:style>
  <w:style w:type="character" w:customStyle="1" w:styleId="WW8Num68z2">
    <w:name w:val="WW8Num68z2"/>
    <w:uiPriority w:val="99"/>
    <w:rsid w:val="007514E0"/>
    <w:rPr>
      <w:rFonts w:ascii="Wingdings" w:hAnsi="Wingdings"/>
    </w:rPr>
  </w:style>
  <w:style w:type="character" w:customStyle="1" w:styleId="WW8Num69z0">
    <w:name w:val="WW8Num69z0"/>
    <w:uiPriority w:val="99"/>
    <w:rsid w:val="007514E0"/>
    <w:rPr>
      <w:rFonts w:ascii="Symbol" w:hAnsi="Symbol"/>
      <w:sz w:val="20"/>
    </w:rPr>
  </w:style>
  <w:style w:type="character" w:customStyle="1" w:styleId="WW8Num69z1">
    <w:name w:val="WW8Num69z1"/>
    <w:uiPriority w:val="99"/>
    <w:rsid w:val="007514E0"/>
    <w:rPr>
      <w:rFonts w:ascii="Courier New" w:hAnsi="Courier New"/>
      <w:sz w:val="20"/>
    </w:rPr>
  </w:style>
  <w:style w:type="character" w:customStyle="1" w:styleId="WW8Num69z2">
    <w:name w:val="WW8Num69z2"/>
    <w:uiPriority w:val="99"/>
    <w:rsid w:val="007514E0"/>
    <w:rPr>
      <w:rFonts w:ascii="Wingdings" w:hAnsi="Wingdings"/>
      <w:sz w:val="20"/>
    </w:rPr>
  </w:style>
  <w:style w:type="character" w:customStyle="1" w:styleId="WW8Num70z0">
    <w:name w:val="WW8Num70z0"/>
    <w:uiPriority w:val="99"/>
    <w:rsid w:val="007514E0"/>
    <w:rPr>
      <w:rFonts w:ascii="Symbol" w:hAnsi="Symbol"/>
      <w:sz w:val="20"/>
    </w:rPr>
  </w:style>
  <w:style w:type="character" w:customStyle="1" w:styleId="WW8Num70z1">
    <w:name w:val="WW8Num70z1"/>
    <w:uiPriority w:val="99"/>
    <w:rsid w:val="007514E0"/>
    <w:rPr>
      <w:rFonts w:ascii="Courier New" w:hAnsi="Courier New"/>
      <w:sz w:val="20"/>
    </w:rPr>
  </w:style>
  <w:style w:type="character" w:customStyle="1" w:styleId="WW8Num70z2">
    <w:name w:val="WW8Num70z2"/>
    <w:uiPriority w:val="99"/>
    <w:rsid w:val="007514E0"/>
    <w:rPr>
      <w:rFonts w:ascii="Wingdings" w:hAnsi="Wingdings"/>
      <w:sz w:val="20"/>
    </w:rPr>
  </w:style>
  <w:style w:type="character" w:customStyle="1" w:styleId="WW8Num71z0">
    <w:name w:val="WW8Num71z0"/>
    <w:uiPriority w:val="99"/>
    <w:rsid w:val="007514E0"/>
    <w:rPr>
      <w:rFonts w:ascii="Symbol" w:hAnsi="Symbol"/>
    </w:rPr>
  </w:style>
  <w:style w:type="character" w:customStyle="1" w:styleId="WW8Num71z1">
    <w:name w:val="WW8Num71z1"/>
    <w:uiPriority w:val="99"/>
    <w:rsid w:val="007514E0"/>
    <w:rPr>
      <w:rFonts w:ascii="Courier New" w:hAnsi="Courier New"/>
    </w:rPr>
  </w:style>
  <w:style w:type="character" w:customStyle="1" w:styleId="WW8Num71z2">
    <w:name w:val="WW8Num71z2"/>
    <w:uiPriority w:val="99"/>
    <w:rsid w:val="007514E0"/>
    <w:rPr>
      <w:rFonts w:ascii="Wingdings" w:hAnsi="Wingdings"/>
    </w:rPr>
  </w:style>
  <w:style w:type="character" w:customStyle="1" w:styleId="WW8Num72z0">
    <w:name w:val="WW8Num72z0"/>
    <w:uiPriority w:val="99"/>
    <w:rsid w:val="007514E0"/>
    <w:rPr>
      <w:rFonts w:ascii="Symbol" w:hAnsi="Symbol"/>
    </w:rPr>
  </w:style>
  <w:style w:type="character" w:customStyle="1" w:styleId="WW8Num72z1">
    <w:name w:val="WW8Num72z1"/>
    <w:uiPriority w:val="99"/>
    <w:rsid w:val="007514E0"/>
    <w:rPr>
      <w:rFonts w:ascii="Courier New" w:hAnsi="Courier New"/>
    </w:rPr>
  </w:style>
  <w:style w:type="character" w:customStyle="1" w:styleId="WW8Num72z2">
    <w:name w:val="WW8Num72z2"/>
    <w:uiPriority w:val="99"/>
    <w:rsid w:val="007514E0"/>
    <w:rPr>
      <w:rFonts w:ascii="Wingdings" w:hAnsi="Wingdings"/>
    </w:rPr>
  </w:style>
  <w:style w:type="character" w:customStyle="1" w:styleId="Fuentedeprrafopredeter6">
    <w:name w:val="Fuente de párrafo predeter.6"/>
    <w:uiPriority w:val="99"/>
    <w:rsid w:val="007514E0"/>
  </w:style>
  <w:style w:type="character" w:customStyle="1" w:styleId="WW8Num28z1">
    <w:name w:val="WW8Num28z1"/>
    <w:rsid w:val="007514E0"/>
  </w:style>
  <w:style w:type="character" w:customStyle="1" w:styleId="WW8Num28z3">
    <w:name w:val="WW8Num28z3"/>
    <w:uiPriority w:val="99"/>
    <w:rsid w:val="007514E0"/>
    <w:rPr>
      <w:rFonts w:ascii="Symbol" w:hAnsi="Symbol"/>
    </w:rPr>
  </w:style>
  <w:style w:type="character" w:customStyle="1" w:styleId="WW8Num37z1">
    <w:name w:val="WW8Num37z1"/>
    <w:rsid w:val="007514E0"/>
    <w:rPr>
      <w:rFonts w:ascii="Courier New" w:hAnsi="Courier New"/>
    </w:rPr>
  </w:style>
  <w:style w:type="character" w:customStyle="1" w:styleId="WW8Num37z2">
    <w:name w:val="WW8Num37z2"/>
    <w:rsid w:val="007514E0"/>
    <w:rPr>
      <w:rFonts w:ascii="Wingdings" w:hAnsi="Wingdings"/>
    </w:rPr>
  </w:style>
  <w:style w:type="character" w:customStyle="1" w:styleId="WW8Num39z0">
    <w:name w:val="WW8Num39z0"/>
    <w:rsid w:val="007514E0"/>
  </w:style>
  <w:style w:type="character" w:customStyle="1" w:styleId="WW8Num39z1">
    <w:name w:val="WW8Num39z1"/>
    <w:uiPriority w:val="99"/>
    <w:rsid w:val="007514E0"/>
    <w:rPr>
      <w:rFonts w:ascii="Courier New" w:hAnsi="Courier New"/>
      <w:sz w:val="20"/>
    </w:rPr>
  </w:style>
  <w:style w:type="character" w:customStyle="1" w:styleId="WW8Num39z2">
    <w:name w:val="WW8Num39z2"/>
    <w:uiPriority w:val="99"/>
    <w:rsid w:val="007514E0"/>
    <w:rPr>
      <w:rFonts w:ascii="Wingdings" w:hAnsi="Wingdings"/>
      <w:sz w:val="20"/>
    </w:rPr>
  </w:style>
  <w:style w:type="character" w:customStyle="1" w:styleId="WW8Num51z2">
    <w:name w:val="WW8Num51z2"/>
    <w:uiPriority w:val="99"/>
    <w:rsid w:val="007514E0"/>
    <w:rPr>
      <w:rFonts w:ascii="Wingdings" w:hAnsi="Wingdings"/>
    </w:rPr>
  </w:style>
  <w:style w:type="character" w:customStyle="1" w:styleId="WW8Num53z1">
    <w:name w:val="WW8Num53z1"/>
    <w:uiPriority w:val="99"/>
    <w:rsid w:val="007514E0"/>
    <w:rPr>
      <w:b/>
    </w:rPr>
  </w:style>
  <w:style w:type="character" w:customStyle="1" w:styleId="WW8Num55z3">
    <w:name w:val="WW8Num55z3"/>
    <w:uiPriority w:val="99"/>
    <w:rsid w:val="007514E0"/>
    <w:rPr>
      <w:rFonts w:ascii="Symbol" w:hAnsi="Symbol"/>
    </w:rPr>
  </w:style>
  <w:style w:type="character" w:customStyle="1" w:styleId="WW8Num60z3">
    <w:name w:val="WW8Num60z3"/>
    <w:uiPriority w:val="99"/>
    <w:rsid w:val="007514E0"/>
    <w:rPr>
      <w:rFonts w:ascii="Symbol" w:hAnsi="Symbol"/>
    </w:rPr>
  </w:style>
  <w:style w:type="character" w:customStyle="1" w:styleId="WW8Num60z4">
    <w:name w:val="WW8Num60z4"/>
    <w:uiPriority w:val="99"/>
    <w:rsid w:val="007514E0"/>
    <w:rPr>
      <w:rFonts w:ascii="Courier New" w:hAnsi="Courier New"/>
    </w:rPr>
  </w:style>
  <w:style w:type="character" w:customStyle="1" w:styleId="WW8Num61z3">
    <w:name w:val="WW8Num61z3"/>
    <w:uiPriority w:val="99"/>
    <w:rsid w:val="007514E0"/>
    <w:rPr>
      <w:rFonts w:ascii="Symbol" w:hAnsi="Symbol"/>
    </w:rPr>
  </w:style>
  <w:style w:type="character" w:customStyle="1" w:styleId="WW8Num62z0">
    <w:name w:val="WW8Num62z0"/>
    <w:uiPriority w:val="99"/>
    <w:rsid w:val="007514E0"/>
    <w:rPr>
      <w:rFonts w:ascii="Wingdings" w:hAnsi="Wingdings"/>
    </w:rPr>
  </w:style>
  <w:style w:type="character" w:customStyle="1" w:styleId="WW8Num62z1">
    <w:name w:val="WW8Num62z1"/>
    <w:uiPriority w:val="99"/>
    <w:rsid w:val="007514E0"/>
    <w:rPr>
      <w:rFonts w:ascii="Courier New" w:hAnsi="Courier New"/>
    </w:rPr>
  </w:style>
  <w:style w:type="character" w:customStyle="1" w:styleId="WW8Num62z3">
    <w:name w:val="WW8Num62z3"/>
    <w:uiPriority w:val="99"/>
    <w:rsid w:val="007514E0"/>
    <w:rPr>
      <w:rFonts w:ascii="Symbol" w:hAnsi="Symbol"/>
    </w:rPr>
  </w:style>
  <w:style w:type="character" w:customStyle="1" w:styleId="WW8Num63z0">
    <w:name w:val="WW8Num63z0"/>
    <w:uiPriority w:val="99"/>
    <w:rsid w:val="007514E0"/>
    <w:rPr>
      <w:b/>
    </w:rPr>
  </w:style>
  <w:style w:type="character" w:customStyle="1" w:styleId="Fuentedeprrafopredeter5">
    <w:name w:val="Fuente de párrafo predeter.5"/>
    <w:uiPriority w:val="99"/>
    <w:rsid w:val="007514E0"/>
  </w:style>
  <w:style w:type="character" w:customStyle="1" w:styleId="Fuentedeprrafopredeter4">
    <w:name w:val="Fuente de párrafo predeter.4"/>
    <w:uiPriority w:val="99"/>
    <w:rsid w:val="007514E0"/>
  </w:style>
  <w:style w:type="character" w:customStyle="1" w:styleId="WW-Absatz-Standardschriftart">
    <w:name w:val="WW-Absatz-Standardschriftart"/>
    <w:uiPriority w:val="99"/>
    <w:rsid w:val="007514E0"/>
  </w:style>
  <w:style w:type="character" w:customStyle="1" w:styleId="WW-Absatz-Standardschriftart1">
    <w:name w:val="WW-Absatz-Standardschriftart1"/>
    <w:uiPriority w:val="99"/>
    <w:rsid w:val="007514E0"/>
  </w:style>
  <w:style w:type="character" w:customStyle="1" w:styleId="WW8Num27z1">
    <w:name w:val="WW8Num27z1"/>
    <w:rsid w:val="007514E0"/>
    <w:rPr>
      <w:b/>
      <w:sz w:val="22"/>
    </w:rPr>
  </w:style>
  <w:style w:type="character" w:customStyle="1" w:styleId="WW8Num27z3">
    <w:name w:val="WW8Num27z3"/>
    <w:uiPriority w:val="99"/>
    <w:rsid w:val="007514E0"/>
    <w:rPr>
      <w:rFonts w:ascii="Symbol" w:hAnsi="Symbol"/>
    </w:rPr>
  </w:style>
  <w:style w:type="character" w:customStyle="1" w:styleId="WW8Num29z3">
    <w:name w:val="WW8Num29z3"/>
    <w:uiPriority w:val="99"/>
    <w:rsid w:val="007514E0"/>
    <w:rPr>
      <w:rFonts w:ascii="Symbol" w:hAnsi="Symbol"/>
    </w:rPr>
  </w:style>
  <w:style w:type="character" w:customStyle="1" w:styleId="Fuentedeprrafopredeter3">
    <w:name w:val="Fuente de párrafo predeter.3"/>
    <w:uiPriority w:val="99"/>
    <w:rsid w:val="007514E0"/>
  </w:style>
  <w:style w:type="character" w:customStyle="1" w:styleId="WW8Num40z3">
    <w:name w:val="WW8Num40z3"/>
    <w:rsid w:val="007514E0"/>
    <w:rPr>
      <w:rFonts w:ascii="Symbol" w:hAnsi="Symbol"/>
    </w:rPr>
  </w:style>
  <w:style w:type="character" w:customStyle="1" w:styleId="WW8Num40z4">
    <w:name w:val="WW8Num40z4"/>
    <w:rsid w:val="007514E0"/>
    <w:rPr>
      <w:rFonts w:ascii="Courier New" w:hAnsi="Courier New"/>
    </w:rPr>
  </w:style>
  <w:style w:type="character" w:customStyle="1" w:styleId="WW8Num43z3">
    <w:name w:val="WW8Num43z3"/>
    <w:rsid w:val="007514E0"/>
    <w:rPr>
      <w:rFonts w:ascii="Symbol" w:hAnsi="Symbol"/>
    </w:rPr>
  </w:style>
  <w:style w:type="character" w:customStyle="1" w:styleId="WW8Num45z3">
    <w:name w:val="WW8Num45z3"/>
    <w:rsid w:val="007514E0"/>
    <w:rPr>
      <w:rFonts w:ascii="Symbol" w:hAnsi="Symbol"/>
    </w:rPr>
  </w:style>
  <w:style w:type="character" w:customStyle="1" w:styleId="WW8Num47z3">
    <w:name w:val="WW8Num47z3"/>
    <w:rsid w:val="007514E0"/>
    <w:rPr>
      <w:rFonts w:ascii="Symbol" w:hAnsi="Symbol"/>
    </w:rPr>
  </w:style>
  <w:style w:type="character" w:customStyle="1" w:styleId="WW-Absatz-Standardschriftart11">
    <w:name w:val="WW-Absatz-Standardschriftart11"/>
    <w:uiPriority w:val="99"/>
    <w:rsid w:val="007514E0"/>
  </w:style>
  <w:style w:type="paragraph" w:customStyle="1" w:styleId="Encabezado8">
    <w:name w:val="Encabezado8"/>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7">
    <w:name w:val="Encabezado7"/>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6">
    <w:name w:val="Encabezado6"/>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BalloonText1">
    <w:name w:val="Balloon Text1"/>
    <w:basedOn w:val="Normal"/>
    <w:uiPriority w:val="99"/>
    <w:rsid w:val="007514E0"/>
    <w:pPr>
      <w:suppressAutoHyphens/>
    </w:pPr>
    <w:rPr>
      <w:rFonts w:ascii="Tahoma" w:hAnsi="Tahoma" w:cs="Tahoma"/>
      <w:sz w:val="16"/>
      <w:szCs w:val="20"/>
      <w:lang w:val="es-MX" w:eastAsia="ar-SA"/>
    </w:rPr>
  </w:style>
  <w:style w:type="paragraph" w:customStyle="1" w:styleId="BodyTextIndent21">
    <w:name w:val="Body Text Indent 2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BodyText21">
    <w:name w:val="Body Text 21"/>
    <w:basedOn w:val="Normal"/>
    <w:uiPriority w:val="99"/>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BodyText31">
    <w:name w:val="Body Text 31"/>
    <w:basedOn w:val="Normal"/>
    <w:uiPriority w:val="99"/>
    <w:rsid w:val="007514E0"/>
    <w:pPr>
      <w:suppressAutoHyphens/>
      <w:overflowPunct w:val="0"/>
      <w:autoSpaceDE w:val="0"/>
      <w:jc w:val="both"/>
      <w:textAlignment w:val="baseline"/>
    </w:pPr>
    <w:rPr>
      <w:szCs w:val="20"/>
      <w:lang w:val="es-MX" w:eastAsia="ar-SA"/>
    </w:rPr>
  </w:style>
  <w:style w:type="paragraph" w:customStyle="1" w:styleId="Lista22">
    <w:name w:val="Lista 22"/>
    <w:basedOn w:val="Normal"/>
    <w:rsid w:val="007514E0"/>
    <w:pPr>
      <w:suppressAutoHyphens/>
      <w:ind w:left="566" w:hanging="283"/>
    </w:pPr>
    <w:rPr>
      <w:szCs w:val="20"/>
      <w:lang w:val="es-MX" w:eastAsia="ar-SA"/>
    </w:rPr>
  </w:style>
  <w:style w:type="paragraph" w:customStyle="1" w:styleId="Sangra3detindependiente2">
    <w:name w:val="Sangría 3 de t. independiente2"/>
    <w:basedOn w:val="Normal"/>
    <w:rsid w:val="007514E0"/>
    <w:pPr>
      <w:suppressAutoHyphens/>
      <w:spacing w:after="120"/>
      <w:ind w:left="283"/>
    </w:pPr>
    <w:rPr>
      <w:sz w:val="16"/>
      <w:szCs w:val="16"/>
      <w:lang w:val="es-MX" w:eastAsia="ar-SA"/>
    </w:rPr>
  </w:style>
  <w:style w:type="paragraph" w:customStyle="1" w:styleId="bodytextindent2">
    <w:name w:val="bodytextindent2"/>
    <w:basedOn w:val="Normal"/>
    <w:rsid w:val="007514E0"/>
    <w:pPr>
      <w:spacing w:before="100"/>
      <w:ind w:left="1985"/>
      <w:jc w:val="both"/>
    </w:pPr>
    <w:rPr>
      <w:rFonts w:ascii="Arial" w:hAnsi="Arial" w:cs="Arial"/>
      <w:sz w:val="22"/>
      <w:szCs w:val="22"/>
      <w:lang w:val="es-MX" w:eastAsia="ar-SA"/>
    </w:rPr>
  </w:style>
  <w:style w:type="paragraph" w:customStyle="1" w:styleId="Textocomentario2">
    <w:name w:val="Texto comentario2"/>
    <w:basedOn w:val="Normal"/>
    <w:rsid w:val="007514E0"/>
    <w:rPr>
      <w:sz w:val="20"/>
      <w:szCs w:val="20"/>
      <w:lang w:val="es-MX" w:eastAsia="ar-SA"/>
    </w:rPr>
  </w:style>
  <w:style w:type="paragraph" w:customStyle="1" w:styleId="CarCarCarCarCarCarCarCarCarCarCarCarCar">
    <w:name w:val="Car Car Car Car Car Car Car Car Car Car Car Car Car"/>
    <w:basedOn w:val="Normal"/>
    <w:next w:val="Normal"/>
    <w:uiPriority w:val="99"/>
    <w:rsid w:val="007514E0"/>
    <w:pPr>
      <w:spacing w:after="160" w:line="240" w:lineRule="exact"/>
    </w:pPr>
    <w:rPr>
      <w:rFonts w:ascii="Tahoma" w:hAnsi="Tahoma"/>
      <w:sz w:val="20"/>
      <w:szCs w:val="20"/>
      <w:lang w:val="en-US" w:eastAsia="ar-SA"/>
    </w:rPr>
  </w:style>
  <w:style w:type="paragraph" w:customStyle="1" w:styleId="Listavistosa-nfasis11">
    <w:name w:val="Lista vistosa - Énfasis 11"/>
    <w:basedOn w:val="Normal"/>
    <w:uiPriority w:val="99"/>
    <w:rsid w:val="007514E0"/>
    <w:pPr>
      <w:ind w:left="708"/>
    </w:pPr>
    <w:rPr>
      <w:lang w:val="es-MX" w:eastAsia="ar-SA"/>
    </w:rPr>
  </w:style>
  <w:style w:type="paragraph" w:customStyle="1" w:styleId="Sangra3detindependiente3">
    <w:name w:val="Sangría 3 de t. independiente3"/>
    <w:basedOn w:val="Normal"/>
    <w:uiPriority w:val="99"/>
    <w:rsid w:val="007514E0"/>
    <w:pPr>
      <w:suppressAutoHyphens/>
      <w:spacing w:after="120"/>
      <w:ind w:left="283"/>
    </w:pPr>
    <w:rPr>
      <w:sz w:val="16"/>
      <w:szCs w:val="16"/>
      <w:lang w:val="es-MX" w:eastAsia="ar-SA"/>
    </w:rPr>
  </w:style>
  <w:style w:type="paragraph" w:customStyle="1" w:styleId="Lista23">
    <w:name w:val="Lista 23"/>
    <w:basedOn w:val="Normal"/>
    <w:uiPriority w:val="99"/>
    <w:rsid w:val="007514E0"/>
    <w:pPr>
      <w:ind w:left="566" w:hanging="283"/>
    </w:pPr>
    <w:rPr>
      <w:lang w:val="es-MX" w:eastAsia="ar-SA"/>
    </w:rPr>
  </w:style>
  <w:style w:type="paragraph" w:customStyle="1" w:styleId="CarCarCarCarCarCar1Car">
    <w:name w:val="Car Car Car Car Car Car1 Car"/>
    <w:basedOn w:val="Normal"/>
    <w:uiPriority w:val="99"/>
    <w:rsid w:val="007514E0"/>
    <w:pPr>
      <w:spacing w:before="60" w:after="160" w:line="240" w:lineRule="exact"/>
    </w:pPr>
    <w:rPr>
      <w:rFonts w:ascii="Verdana" w:hAnsi="Verdana"/>
      <w:color w:val="FF00FF"/>
      <w:sz w:val="20"/>
      <w:szCs w:val="20"/>
      <w:lang w:val="en-US" w:eastAsia="ar-SA"/>
    </w:rPr>
  </w:style>
  <w:style w:type="paragraph" w:customStyle="1" w:styleId="Textocomentario3">
    <w:name w:val="Texto comentario3"/>
    <w:basedOn w:val="Normal"/>
    <w:uiPriority w:val="99"/>
    <w:rsid w:val="007514E0"/>
    <w:rPr>
      <w:sz w:val="20"/>
      <w:szCs w:val="20"/>
      <w:lang w:val="es-MX" w:eastAsia="ar-SA"/>
    </w:rPr>
  </w:style>
  <w:style w:type="paragraph" w:styleId="Textocomentario">
    <w:name w:val="annotation text"/>
    <w:basedOn w:val="Normal"/>
    <w:link w:val="TextocomentarioCar"/>
    <w:rsid w:val="007514E0"/>
    <w:pPr>
      <w:suppressAutoHyphens/>
    </w:pPr>
    <w:rPr>
      <w:sz w:val="20"/>
      <w:szCs w:val="20"/>
      <w:lang w:val="es-MX" w:eastAsia="ar-SA"/>
    </w:rPr>
  </w:style>
  <w:style w:type="character" w:customStyle="1" w:styleId="TextocomentarioCar">
    <w:name w:val="Texto comentario Car"/>
    <w:basedOn w:val="Fuentedeprrafopredeter"/>
    <w:link w:val="Textocomentario"/>
    <w:rsid w:val="007514E0"/>
    <w:rPr>
      <w:lang w:eastAsia="ar-SA"/>
    </w:rPr>
  </w:style>
  <w:style w:type="paragraph" w:styleId="Asuntodelcomentario">
    <w:name w:val="annotation subject"/>
    <w:basedOn w:val="Textocomentario3"/>
    <w:next w:val="Textocomentario3"/>
    <w:link w:val="AsuntodelcomentarioCar"/>
    <w:uiPriority w:val="99"/>
    <w:rsid w:val="007514E0"/>
    <w:rPr>
      <w:b/>
      <w:bCs/>
    </w:rPr>
  </w:style>
  <w:style w:type="character" w:customStyle="1" w:styleId="AsuntodelcomentarioCar">
    <w:name w:val="Asunto del comentario Car"/>
    <w:basedOn w:val="TextocomentarioCar"/>
    <w:link w:val="Asuntodelcomentario"/>
    <w:uiPriority w:val="99"/>
    <w:rsid w:val="007514E0"/>
    <w:rPr>
      <w:b/>
      <w:bCs/>
      <w:lang w:eastAsia="ar-SA"/>
    </w:rPr>
  </w:style>
  <w:style w:type="paragraph" w:customStyle="1" w:styleId="BodyTextIndent31">
    <w:name w:val="Body Text Indent 31"/>
    <w:basedOn w:val="Normal"/>
    <w:uiPriority w:val="99"/>
    <w:rsid w:val="007514E0"/>
    <w:pPr>
      <w:ind w:left="1800" w:hanging="720"/>
      <w:jc w:val="both"/>
    </w:pPr>
    <w:rPr>
      <w:rFonts w:ascii="Arial" w:hAnsi="Arial"/>
      <w:sz w:val="22"/>
      <w:szCs w:val="20"/>
      <w:lang w:val="es-MX" w:eastAsia="ar-SA"/>
    </w:rPr>
  </w:style>
  <w:style w:type="paragraph" w:customStyle="1" w:styleId="toa">
    <w:name w:val="toa"/>
    <w:basedOn w:val="Normal"/>
    <w:uiPriority w:val="99"/>
    <w:rsid w:val="007514E0"/>
    <w:pPr>
      <w:tabs>
        <w:tab w:val="left" w:pos="9000"/>
        <w:tab w:val="right" w:pos="9360"/>
      </w:tabs>
      <w:suppressAutoHyphens/>
    </w:pPr>
    <w:rPr>
      <w:szCs w:val="20"/>
      <w:lang w:val="en-US" w:eastAsia="ar-SA"/>
    </w:rPr>
  </w:style>
  <w:style w:type="paragraph" w:customStyle="1" w:styleId="Mapadeldocumento1">
    <w:name w:val="Mapa del documento1"/>
    <w:basedOn w:val="Normal"/>
    <w:uiPriority w:val="99"/>
    <w:rsid w:val="007514E0"/>
    <w:pPr>
      <w:shd w:val="clear" w:color="auto" w:fill="000080"/>
      <w:suppressAutoHyphens/>
    </w:pPr>
    <w:rPr>
      <w:rFonts w:ascii="Tahoma" w:hAnsi="Tahoma" w:cs="Tahoma"/>
      <w:sz w:val="20"/>
      <w:szCs w:val="20"/>
      <w:lang w:val="es-MX" w:eastAsia="ar-SA"/>
    </w:rPr>
  </w:style>
  <w:style w:type="paragraph" w:customStyle="1" w:styleId="NormalARIAL">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NormalArial0">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Textodebloque1">
    <w:name w:val="Texto de bloque1"/>
    <w:basedOn w:val="Normal"/>
    <w:uiPriority w:val="99"/>
    <w:rsid w:val="007514E0"/>
    <w:pPr>
      <w:tabs>
        <w:tab w:val="left" w:pos="4604"/>
        <w:tab w:val="left" w:pos="4735"/>
        <w:tab w:val="left" w:pos="8931"/>
        <w:tab w:val="left" w:pos="9356"/>
        <w:tab w:val="left" w:pos="9498"/>
      </w:tabs>
      <w:suppressAutoHyphens/>
      <w:ind w:left="142" w:right="191"/>
      <w:jc w:val="both"/>
    </w:pPr>
    <w:rPr>
      <w:rFonts w:ascii="Arial" w:hAnsi="Arial" w:cs="Arial"/>
      <w:b/>
      <w:bCs/>
      <w:sz w:val="22"/>
      <w:szCs w:val="22"/>
      <w:lang w:val="es-MX" w:eastAsia="ar-SA"/>
    </w:rPr>
  </w:style>
  <w:style w:type="paragraph" w:customStyle="1" w:styleId="western">
    <w:name w:val="western"/>
    <w:basedOn w:val="Normal"/>
    <w:rsid w:val="007514E0"/>
    <w:pPr>
      <w:spacing w:before="100" w:line="360" w:lineRule="auto"/>
      <w:jc w:val="center"/>
    </w:pPr>
    <w:rPr>
      <w:rFonts w:ascii="Arial" w:hAnsi="Arial" w:cs="Arial"/>
      <w:b/>
      <w:bCs/>
      <w:lang w:val="es-MX" w:eastAsia="ar-SA"/>
    </w:rPr>
  </w:style>
  <w:style w:type="paragraph" w:customStyle="1" w:styleId="CarCarCarCarCarCarCarCarCarCar">
    <w:name w:val="Car Car Car Car Car Car Car Car Car Car"/>
    <w:basedOn w:val="Normal"/>
    <w:uiPriority w:val="99"/>
    <w:rsid w:val="007514E0"/>
    <w:pPr>
      <w:spacing w:after="160" w:line="240" w:lineRule="exact"/>
    </w:pPr>
    <w:rPr>
      <w:rFonts w:ascii="Tahoma" w:hAnsi="Tahoma"/>
      <w:sz w:val="20"/>
      <w:szCs w:val="20"/>
      <w:lang w:val="en-US" w:eastAsia="ar-SA"/>
    </w:rPr>
  </w:style>
  <w:style w:type="paragraph" w:customStyle="1" w:styleId="Textoindependiente23">
    <w:name w:val="Texto independiente 23"/>
    <w:basedOn w:val="Normal"/>
    <w:uiPriority w:val="99"/>
    <w:rsid w:val="007514E0"/>
    <w:pPr>
      <w:suppressAutoHyphens/>
      <w:snapToGrid w:val="0"/>
      <w:jc w:val="both"/>
    </w:pPr>
    <w:rPr>
      <w:rFonts w:ascii="Arial" w:hAnsi="Arial" w:cs="Arial"/>
      <w:b/>
      <w:bCs/>
      <w:iCs/>
      <w:sz w:val="22"/>
      <w:szCs w:val="22"/>
      <w:lang w:val="es-ES_tradnl" w:eastAsia="ar-SA"/>
    </w:rPr>
  </w:style>
  <w:style w:type="paragraph" w:customStyle="1" w:styleId="Textoindependiente33">
    <w:name w:val="Texto independiente 33"/>
    <w:basedOn w:val="Normal"/>
    <w:rsid w:val="007514E0"/>
    <w:pPr>
      <w:spacing w:before="100"/>
      <w:ind w:right="49"/>
      <w:jc w:val="both"/>
    </w:pPr>
    <w:rPr>
      <w:rFonts w:ascii="Arial" w:hAnsi="Arial" w:cs="Arial"/>
      <w:sz w:val="22"/>
      <w:szCs w:val="22"/>
      <w:lang w:val="es-MX" w:eastAsia="ar-SA"/>
    </w:rPr>
  </w:style>
  <w:style w:type="character" w:styleId="nfasis">
    <w:name w:val="Emphasis"/>
    <w:qFormat/>
    <w:rsid w:val="007514E0"/>
    <w:rPr>
      <w:i/>
    </w:rPr>
  </w:style>
  <w:style w:type="paragraph" w:customStyle="1" w:styleId="Default">
    <w:name w:val="Default"/>
    <w:rsid w:val="007514E0"/>
    <w:pPr>
      <w:autoSpaceDE w:val="0"/>
      <w:autoSpaceDN w:val="0"/>
      <w:adjustRightInd w:val="0"/>
    </w:pPr>
    <w:rPr>
      <w:rFonts w:ascii="Arial" w:hAnsi="Arial" w:cs="Arial"/>
      <w:color w:val="000000"/>
      <w:sz w:val="24"/>
      <w:szCs w:val="24"/>
      <w:lang w:val="es-ES" w:eastAsia="es-ES"/>
    </w:rPr>
  </w:style>
  <w:style w:type="paragraph" w:customStyle="1" w:styleId="Car2">
    <w:name w:val="Car2"/>
    <w:basedOn w:val="Normal"/>
    <w:rsid w:val="002B34C4"/>
    <w:pPr>
      <w:spacing w:after="160" w:line="240" w:lineRule="exact"/>
    </w:pPr>
    <w:rPr>
      <w:rFonts w:ascii="Tahoma" w:hAnsi="Tahoma"/>
      <w:sz w:val="20"/>
      <w:szCs w:val="20"/>
      <w:lang w:val="en-US" w:eastAsia="en-US"/>
    </w:rPr>
  </w:style>
  <w:style w:type="paragraph" w:customStyle="1" w:styleId="Textodeglobo2">
    <w:name w:val="Texto de globo2"/>
    <w:basedOn w:val="Normal"/>
    <w:rsid w:val="002B34C4"/>
    <w:pPr>
      <w:suppressAutoHyphens/>
    </w:pPr>
    <w:rPr>
      <w:rFonts w:ascii="Tahoma" w:hAnsi="Tahoma" w:cs="Tahoma"/>
      <w:sz w:val="16"/>
      <w:szCs w:val="20"/>
      <w:lang w:eastAsia="ar-SA"/>
    </w:rPr>
  </w:style>
  <w:style w:type="paragraph" w:customStyle="1" w:styleId="Sangra2detindependiente5">
    <w:name w:val="Sangría 2 de t. independiente5"/>
    <w:basedOn w:val="Normal"/>
    <w:rsid w:val="002B34C4"/>
    <w:pPr>
      <w:suppressAutoHyphens/>
      <w:overflowPunct w:val="0"/>
      <w:autoSpaceDE w:val="0"/>
      <w:spacing w:before="100"/>
      <w:ind w:left="1985"/>
      <w:jc w:val="both"/>
      <w:textAlignment w:val="baseline"/>
    </w:pPr>
    <w:rPr>
      <w:rFonts w:ascii="Arial" w:hAnsi="Arial"/>
      <w:sz w:val="22"/>
      <w:szCs w:val="20"/>
      <w:lang w:eastAsia="ar-SA"/>
    </w:rPr>
  </w:style>
  <w:style w:type="paragraph" w:customStyle="1" w:styleId="Textoindependiente25">
    <w:name w:val="Texto independiente 25"/>
    <w:basedOn w:val="Normal"/>
    <w:rsid w:val="002B34C4"/>
    <w:pPr>
      <w:widowControl w:val="0"/>
      <w:suppressAutoHyphens/>
      <w:overflowPunct w:val="0"/>
      <w:autoSpaceDE w:val="0"/>
      <w:jc w:val="both"/>
      <w:textAlignment w:val="baseline"/>
    </w:pPr>
    <w:rPr>
      <w:rFonts w:ascii="Arial" w:hAnsi="Arial"/>
      <w:sz w:val="20"/>
      <w:szCs w:val="20"/>
      <w:lang w:eastAsia="ar-SA"/>
    </w:rPr>
  </w:style>
  <w:style w:type="paragraph" w:customStyle="1" w:styleId="Textoindependiente34">
    <w:name w:val="Texto independiente 34"/>
    <w:basedOn w:val="Normal"/>
    <w:rsid w:val="002B34C4"/>
    <w:pPr>
      <w:suppressAutoHyphens/>
      <w:overflowPunct w:val="0"/>
      <w:autoSpaceDE w:val="0"/>
      <w:jc w:val="both"/>
      <w:textAlignment w:val="baseline"/>
    </w:pPr>
    <w:rPr>
      <w:szCs w:val="20"/>
      <w:lang w:eastAsia="ar-SA"/>
    </w:rPr>
  </w:style>
  <w:style w:type="paragraph" w:customStyle="1" w:styleId="Car1">
    <w:name w:val="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1">
    <w:name w:val="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
    <w:name w:val="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1">
    <w:name w:val="Char Char Car Car Char Char Car Car Char Char Car Car Char Ch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Car1">
    <w:name w:val="Car 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styleId="Listaconvietas2">
    <w:name w:val="List Bullet 2"/>
    <w:basedOn w:val="Normal"/>
    <w:rsid w:val="002B34C4"/>
    <w:pPr>
      <w:numPr>
        <w:numId w:val="13"/>
      </w:numPr>
    </w:p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2B34C4"/>
    <w:pPr>
      <w:spacing w:after="160" w:line="240" w:lineRule="exact"/>
    </w:pPr>
    <w:rPr>
      <w:rFonts w:ascii="Tahoma" w:hAnsi="Tahoma"/>
      <w:sz w:val="20"/>
      <w:szCs w:val="20"/>
      <w:lang w:val="en-US" w:eastAsia="en-US"/>
    </w:rPr>
  </w:style>
  <w:style w:type="paragraph" w:customStyle="1" w:styleId="CharChar3">
    <w:name w:val="Char Char3"/>
    <w:basedOn w:val="Normal"/>
    <w:rsid w:val="002B34C4"/>
    <w:pPr>
      <w:spacing w:after="160" w:line="240" w:lineRule="exact"/>
    </w:pPr>
    <w:rPr>
      <w:rFonts w:ascii="Tahoma" w:hAnsi="Tahoma"/>
      <w:sz w:val="20"/>
      <w:szCs w:val="20"/>
      <w:lang w:val="en-US" w:eastAsia="en-US"/>
    </w:rPr>
  </w:style>
  <w:style w:type="paragraph" w:customStyle="1" w:styleId="xl90">
    <w:name w:val="xl90"/>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91">
    <w:name w:val="xl9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color w:val="FF0000"/>
      <w:lang w:val="es-MX" w:eastAsia="es-MX"/>
    </w:rPr>
  </w:style>
  <w:style w:type="paragraph" w:customStyle="1" w:styleId="xl92">
    <w:name w:val="xl9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3">
    <w:name w:val="xl93"/>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4">
    <w:name w:val="xl94"/>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5">
    <w:name w:val="xl95"/>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6">
    <w:name w:val="xl96"/>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color w:val="FF0000"/>
      <w:lang w:val="es-MX" w:eastAsia="es-MX"/>
    </w:rPr>
  </w:style>
  <w:style w:type="paragraph" w:customStyle="1" w:styleId="xl97">
    <w:name w:val="xl97"/>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98">
    <w:name w:val="xl98"/>
    <w:basedOn w:val="Normal"/>
    <w:rsid w:val="00A65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MX" w:eastAsia="es-MX"/>
    </w:rPr>
  </w:style>
  <w:style w:type="paragraph" w:customStyle="1" w:styleId="xl99">
    <w:name w:val="xl99"/>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0">
    <w:name w:val="xl100"/>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101">
    <w:name w:val="xl10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102">
    <w:name w:val="xl10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103">
    <w:name w:val="xl103"/>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font5">
    <w:name w:val="font5"/>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font6">
    <w:name w:val="font6"/>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Sangra2detindependiente11">
    <w:name w:val="Sangría 2 de t. independiente11"/>
    <w:basedOn w:val="Normal"/>
    <w:rsid w:val="007E5168"/>
    <w:pPr>
      <w:suppressAutoHyphens/>
      <w:spacing w:after="120" w:line="480" w:lineRule="auto"/>
      <w:ind w:left="283"/>
    </w:pPr>
    <w:rPr>
      <w:lang w:eastAsia="ar-SA"/>
    </w:rPr>
  </w:style>
  <w:style w:type="paragraph" w:customStyle="1" w:styleId="Prrafodelista1">
    <w:name w:val="Párrafo de lista1"/>
    <w:basedOn w:val="Normal"/>
    <w:rsid w:val="007E5168"/>
    <w:pPr>
      <w:suppressAutoHyphens/>
      <w:ind w:left="708"/>
    </w:pPr>
    <w:rPr>
      <w:szCs w:val="20"/>
      <w:lang w:eastAsia="ar-SA"/>
    </w:rPr>
  </w:style>
  <w:style w:type="paragraph" w:customStyle="1" w:styleId="Sangra2detindependiente6">
    <w:name w:val="Sangría 2 de t. independiente6"/>
    <w:basedOn w:val="Normal"/>
    <w:rsid w:val="007E5168"/>
    <w:pPr>
      <w:suppressAutoHyphens/>
      <w:overflowPunct w:val="0"/>
      <w:autoSpaceDE w:val="0"/>
      <w:spacing w:before="100"/>
      <w:ind w:left="1985"/>
      <w:jc w:val="both"/>
      <w:textAlignment w:val="baseline"/>
    </w:pPr>
    <w:rPr>
      <w:rFonts w:ascii="Arial" w:hAnsi="Arial"/>
      <w:sz w:val="22"/>
      <w:szCs w:val="20"/>
      <w:lang w:val="es-ES_tradnl" w:eastAsia="ar-SA"/>
    </w:rPr>
  </w:style>
  <w:style w:type="paragraph" w:customStyle="1" w:styleId="Textodebloque2">
    <w:name w:val="Texto de bloque2"/>
    <w:basedOn w:val="Normal"/>
    <w:rsid w:val="007E5168"/>
    <w:pPr>
      <w:tabs>
        <w:tab w:val="left" w:pos="4252"/>
        <w:tab w:val="left" w:pos="14034"/>
      </w:tabs>
      <w:suppressAutoHyphens/>
      <w:overflowPunct w:val="0"/>
      <w:autoSpaceDE w:val="0"/>
      <w:ind w:left="1134" w:right="22" w:hanging="567"/>
      <w:jc w:val="both"/>
      <w:textAlignment w:val="baseline"/>
    </w:pPr>
    <w:rPr>
      <w:rFonts w:ascii="Arial" w:hAnsi="Arial"/>
      <w:sz w:val="20"/>
      <w:szCs w:val="20"/>
      <w:lang w:val="es-ES_tradnl" w:eastAsia="ar-SA"/>
    </w:rPr>
  </w:style>
  <w:style w:type="character" w:customStyle="1" w:styleId="PrrafodelistaCar">
    <w:name w:val="Párrafo de lista Car"/>
    <w:aliases w:val="lp1 Car,List Paragraph11 Car,Scitum normal Car,Bullet List Car,FooterText Car,numbered Car,Paragraphe de liste1 Car,Bulletr List Paragraph Car,列出段落 Car,列出段落1 Car,Listas Car,Colorful List - Accent 11 Car,List Paragraph1 Car"/>
    <w:link w:val="Prrafodelista"/>
    <w:uiPriority w:val="99"/>
    <w:locked/>
    <w:rsid w:val="007E5168"/>
    <w:rPr>
      <w:sz w:val="24"/>
      <w:lang w:eastAsia="ar-SA"/>
    </w:rPr>
  </w:style>
  <w:style w:type="paragraph" w:customStyle="1" w:styleId="Textoindependiente26">
    <w:name w:val="Texto independiente 26"/>
    <w:basedOn w:val="Normal"/>
    <w:rsid w:val="007E5168"/>
    <w:pPr>
      <w:suppressAutoHyphens/>
      <w:ind w:firstLine="360"/>
      <w:jc w:val="both"/>
    </w:pPr>
    <w:rPr>
      <w:rFonts w:ascii="Arial" w:hAnsi="Arial"/>
      <w:szCs w:val="20"/>
      <w:lang w:eastAsia="ar-SA"/>
    </w:rPr>
  </w:style>
  <w:style w:type="paragraph" w:customStyle="1" w:styleId="Textoindependiente211">
    <w:name w:val="Texto independiente 211"/>
    <w:basedOn w:val="Normal"/>
    <w:rsid w:val="007E5168"/>
    <w:pPr>
      <w:suppressAutoHyphens/>
      <w:spacing w:after="120" w:line="480" w:lineRule="auto"/>
    </w:pPr>
    <w:rPr>
      <w:szCs w:val="20"/>
      <w:lang w:eastAsia="ar-SA"/>
    </w:rPr>
  </w:style>
  <w:style w:type="paragraph" w:styleId="Listaconvietas">
    <w:name w:val="List Bullet"/>
    <w:basedOn w:val="Normal"/>
    <w:rsid w:val="007E5168"/>
    <w:pPr>
      <w:tabs>
        <w:tab w:val="num" w:pos="720"/>
      </w:tabs>
      <w:suppressAutoHyphens/>
      <w:ind w:left="720" w:hanging="360"/>
    </w:pPr>
    <w:rPr>
      <w:szCs w:val="20"/>
      <w:lang w:eastAsia="ar-SA"/>
    </w:rPr>
  </w:style>
  <w:style w:type="character" w:customStyle="1" w:styleId="CarCar">
    <w:name w:val="Car Car"/>
    <w:locked/>
    <w:rsid w:val="007E5168"/>
    <w:rPr>
      <w:sz w:val="24"/>
      <w:szCs w:val="24"/>
      <w:lang w:val="es-ES" w:eastAsia="ar-SA" w:bidi="ar-SA"/>
    </w:rPr>
  </w:style>
  <w:style w:type="paragraph" w:customStyle="1" w:styleId="Prrafodelista10">
    <w:name w:val="Párrafo de lista1"/>
    <w:basedOn w:val="Normal"/>
    <w:uiPriority w:val="99"/>
    <w:rsid w:val="007E5168"/>
    <w:pPr>
      <w:ind w:left="708"/>
    </w:pPr>
    <w:rPr>
      <w:lang w:val="es-MX"/>
    </w:rPr>
  </w:style>
  <w:style w:type="paragraph" w:customStyle="1" w:styleId="Epgrafe1">
    <w:name w:val="Epígrafe1"/>
    <w:basedOn w:val="Normal"/>
    <w:next w:val="Normal"/>
    <w:rsid w:val="007E5168"/>
    <w:pPr>
      <w:suppressAutoHyphens/>
      <w:ind w:left="561" w:hanging="561"/>
      <w:jc w:val="both"/>
    </w:pPr>
    <w:rPr>
      <w:rFonts w:ascii="Arial" w:hAnsi="Arial"/>
      <w:b/>
      <w:bCs/>
      <w:sz w:val="28"/>
      <w:szCs w:val="20"/>
      <w:lang w:val="es-MX" w:eastAsia="ar-SA"/>
    </w:rPr>
  </w:style>
  <w:style w:type="paragraph" w:styleId="Textodebloque">
    <w:name w:val="Block Text"/>
    <w:basedOn w:val="Normal"/>
    <w:rsid w:val="007E5168"/>
    <w:pPr>
      <w:ind w:left="-360" w:right="459"/>
      <w:jc w:val="both"/>
    </w:pPr>
    <w:rPr>
      <w:rFonts w:ascii="Arial" w:hAnsi="Arial" w:cs="Arial"/>
      <w:sz w:val="20"/>
    </w:rPr>
  </w:style>
  <w:style w:type="character" w:styleId="Textodelmarcadordeposicin">
    <w:name w:val="Placeholder Text"/>
    <w:uiPriority w:val="99"/>
    <w:semiHidden/>
    <w:rsid w:val="007E5168"/>
    <w:rPr>
      <w:color w:val="808080"/>
    </w:rPr>
  </w:style>
  <w:style w:type="paragraph" w:customStyle="1" w:styleId="2">
    <w:name w:val="2"/>
    <w:basedOn w:val="Normal"/>
    <w:next w:val="Sangradetextonormal"/>
    <w:rsid w:val="007E5168"/>
    <w:pPr>
      <w:autoSpaceDE w:val="0"/>
      <w:autoSpaceDN w:val="0"/>
      <w:spacing w:after="200" w:line="276" w:lineRule="auto"/>
      <w:jc w:val="both"/>
    </w:pPr>
    <w:rPr>
      <w:rFonts w:ascii="Arial Narrow" w:hAnsi="Arial Narrow"/>
      <w:sz w:val="22"/>
      <w:szCs w:val="22"/>
      <w:lang w:val="es-ES_tradnl" w:eastAsia="en-US" w:bidi="en-US"/>
    </w:rPr>
  </w:style>
  <w:style w:type="paragraph" w:styleId="Mapadeldocumento">
    <w:name w:val="Document Map"/>
    <w:basedOn w:val="Normal"/>
    <w:link w:val="MapadeldocumentoCar"/>
    <w:rsid w:val="007E516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7E5168"/>
    <w:rPr>
      <w:rFonts w:ascii="Tahoma" w:hAnsi="Tahoma" w:cs="Tahoma"/>
      <w:shd w:val="clear" w:color="auto" w:fill="000080"/>
      <w:lang w:val="es-ES" w:eastAsia="es-ES"/>
    </w:rPr>
  </w:style>
  <w:style w:type="paragraph" w:customStyle="1" w:styleId="CharCharCarCarCharCharCarCarCharCharCarCarCharChar2">
    <w:name w:val="Char Char Car Car Char Char Car Car Char Char Car Car Char Char"/>
    <w:basedOn w:val="Normal"/>
    <w:rsid w:val="007E5168"/>
    <w:pPr>
      <w:spacing w:before="60" w:after="160" w:line="240" w:lineRule="exact"/>
    </w:pPr>
    <w:rPr>
      <w:rFonts w:ascii="Verdana" w:hAnsi="Verdana"/>
      <w:color w:val="FF00FF"/>
      <w:sz w:val="20"/>
      <w:szCs w:val="20"/>
      <w:lang w:val="en-US" w:eastAsia="en-US"/>
    </w:rPr>
  </w:style>
  <w:style w:type="paragraph" w:customStyle="1" w:styleId="CarCar40">
    <w:name w:val="Car Car4"/>
    <w:basedOn w:val="Normal"/>
    <w:rsid w:val="007E5168"/>
    <w:pPr>
      <w:spacing w:after="160" w:line="240" w:lineRule="exact"/>
    </w:pPr>
    <w:rPr>
      <w:rFonts w:ascii="Verdana" w:hAnsi="Verdana"/>
      <w:snapToGrid w:val="0"/>
      <w:sz w:val="20"/>
      <w:szCs w:val="20"/>
      <w:lang w:val="en-US" w:eastAsia="en-US"/>
    </w:rPr>
  </w:style>
  <w:style w:type="paragraph" w:customStyle="1" w:styleId="CarCarCarCar2">
    <w:name w:val="Car Car Car Car"/>
    <w:basedOn w:val="Normal"/>
    <w:rsid w:val="007E5168"/>
    <w:pPr>
      <w:spacing w:after="160" w:line="240" w:lineRule="exact"/>
    </w:pPr>
    <w:rPr>
      <w:rFonts w:ascii="Tahoma" w:hAnsi="Tahoma"/>
      <w:sz w:val="20"/>
      <w:szCs w:val="20"/>
      <w:lang w:val="en-US" w:eastAsia="en-US"/>
    </w:rPr>
  </w:style>
  <w:style w:type="paragraph" w:customStyle="1" w:styleId="ecxmsonormal">
    <w:name w:val="ecxmsonormal"/>
    <w:basedOn w:val="Normal"/>
    <w:rsid w:val="007E5168"/>
    <w:rPr>
      <w:lang w:val="es-MX" w:eastAsia="es-MX"/>
    </w:rPr>
  </w:style>
  <w:style w:type="paragraph" w:customStyle="1" w:styleId="ecxsangra3detindependiente1">
    <w:name w:val="ecxsangra3detindependiente1"/>
    <w:basedOn w:val="Normal"/>
    <w:rsid w:val="007E5168"/>
    <w:rPr>
      <w:lang w:val="es-MX" w:eastAsia="es-MX"/>
    </w:rPr>
  </w:style>
  <w:style w:type="paragraph" w:customStyle="1" w:styleId="Sangra3detindependiente4">
    <w:name w:val="Sangría 3 de t. independiente4"/>
    <w:basedOn w:val="Normal"/>
    <w:rsid w:val="007E5168"/>
    <w:pPr>
      <w:suppressAutoHyphens/>
      <w:overflowPunct w:val="0"/>
      <w:autoSpaceDE w:val="0"/>
      <w:ind w:left="284" w:hanging="284"/>
      <w:jc w:val="both"/>
      <w:textAlignment w:val="baseline"/>
    </w:pPr>
    <w:rPr>
      <w:rFonts w:ascii="Arial" w:hAnsi="Arial"/>
      <w:sz w:val="20"/>
      <w:szCs w:val="20"/>
      <w:lang w:val="es-ES_tradnl" w:eastAsia="ar-SA"/>
    </w:rPr>
  </w:style>
  <w:style w:type="paragraph" w:customStyle="1" w:styleId="CharChar30">
    <w:name w:val="Char Char3"/>
    <w:basedOn w:val="Normal"/>
    <w:rsid w:val="007E5168"/>
    <w:pPr>
      <w:spacing w:after="160" w:line="240" w:lineRule="exact"/>
    </w:pPr>
    <w:rPr>
      <w:rFonts w:ascii="Tahoma" w:hAnsi="Tahoma"/>
      <w:sz w:val="20"/>
      <w:szCs w:val="20"/>
      <w:lang w:val="en-US" w:eastAsia="en-US"/>
    </w:rPr>
  </w:style>
  <w:style w:type="table" w:customStyle="1" w:styleId="Tablaconcuadrcula1">
    <w:name w:val="Tabla con cuadrícula1"/>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7E5168"/>
  </w:style>
  <w:style w:type="table" w:customStyle="1" w:styleId="Tablaconcuadrcula2">
    <w:name w:val="Tabla con cuadrícula2"/>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4">
    <w:name w:val="xl104"/>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5">
    <w:name w:val="xl105"/>
    <w:basedOn w:val="Normal"/>
    <w:rsid w:val="007E516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6">
    <w:name w:val="xl106"/>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7">
    <w:name w:val="xl107"/>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8">
    <w:name w:val="xl108"/>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es-MX" w:eastAsia="es-MX"/>
    </w:rPr>
  </w:style>
  <w:style w:type="paragraph" w:customStyle="1" w:styleId="xl109">
    <w:name w:val="xl109"/>
    <w:basedOn w:val="Normal"/>
    <w:rsid w:val="007E5168"/>
    <w:pPr>
      <w:pBdr>
        <w:top w:val="single" w:sz="4" w:space="0" w:color="auto"/>
        <w:left w:val="single" w:sz="4" w:space="0" w:color="auto"/>
      </w:pBdr>
      <w:spacing w:before="100" w:beforeAutospacing="1" w:after="100" w:afterAutospacing="1"/>
      <w:textAlignment w:val="center"/>
    </w:pPr>
    <w:rPr>
      <w:sz w:val="20"/>
      <w:szCs w:val="20"/>
      <w:lang w:val="es-MX" w:eastAsia="es-MX"/>
    </w:rPr>
  </w:style>
  <w:style w:type="paragraph" w:customStyle="1" w:styleId="xl110">
    <w:name w:val="xl110"/>
    <w:basedOn w:val="Normal"/>
    <w:rsid w:val="007E5168"/>
    <w:pPr>
      <w:pBdr>
        <w:top w:val="single" w:sz="4" w:space="0" w:color="auto"/>
        <w:left w:val="single" w:sz="4" w:space="0" w:color="auto"/>
      </w:pBdr>
      <w:spacing w:before="100" w:beforeAutospacing="1" w:after="100" w:afterAutospacing="1"/>
      <w:jc w:val="center"/>
      <w:textAlignment w:val="center"/>
    </w:pPr>
    <w:rPr>
      <w:sz w:val="20"/>
      <w:szCs w:val="20"/>
      <w:lang w:val="es-MX" w:eastAsia="es-MX"/>
    </w:rPr>
  </w:style>
  <w:style w:type="paragraph" w:customStyle="1" w:styleId="xl111">
    <w:name w:val="xl111"/>
    <w:basedOn w:val="Normal"/>
    <w:rsid w:val="007E5168"/>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Narrow" w:hAnsi="Arial Narrow"/>
      <w:b/>
      <w:bCs/>
      <w:sz w:val="28"/>
      <w:szCs w:val="28"/>
      <w:lang w:val="es-MX" w:eastAsia="es-MX"/>
    </w:rPr>
  </w:style>
  <w:style w:type="paragraph" w:customStyle="1" w:styleId="xl112">
    <w:name w:val="xl112"/>
    <w:basedOn w:val="Normal"/>
    <w:rsid w:val="007E5168"/>
    <w:pPr>
      <w:pBdr>
        <w:top w:val="single" w:sz="4" w:space="0" w:color="auto"/>
        <w:left w:val="single" w:sz="4" w:space="0" w:color="auto"/>
        <w:bottom w:val="single" w:sz="4" w:space="0" w:color="auto"/>
      </w:pBdr>
      <w:spacing w:before="100" w:beforeAutospacing="1" w:after="100" w:afterAutospacing="1"/>
    </w:pPr>
    <w:rPr>
      <w:b/>
      <w:bCs/>
      <w:lang w:val="es-MX" w:eastAsia="es-MX"/>
    </w:rPr>
  </w:style>
  <w:style w:type="paragraph" w:customStyle="1" w:styleId="xl113">
    <w:name w:val="xl113"/>
    <w:basedOn w:val="Normal"/>
    <w:rsid w:val="007E5168"/>
    <w:pPr>
      <w:pBdr>
        <w:top w:val="single" w:sz="4" w:space="0" w:color="auto"/>
        <w:bottom w:val="single" w:sz="4" w:space="0" w:color="auto"/>
      </w:pBdr>
      <w:spacing w:before="100" w:beforeAutospacing="1" w:after="100" w:afterAutospacing="1"/>
    </w:pPr>
    <w:rPr>
      <w:b/>
      <w:bCs/>
      <w:color w:val="000000"/>
      <w:lang w:val="es-MX" w:eastAsia="es-MX"/>
    </w:rPr>
  </w:style>
  <w:style w:type="paragraph" w:customStyle="1" w:styleId="xl114">
    <w:name w:val="xl114"/>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15">
    <w:name w:val="xl115"/>
    <w:basedOn w:val="Normal"/>
    <w:rsid w:val="007E5168"/>
    <w:pPr>
      <w:pBdr>
        <w:left w:val="single" w:sz="4" w:space="0" w:color="auto"/>
        <w:bottom w:val="single" w:sz="4" w:space="0" w:color="auto"/>
      </w:pBdr>
      <w:spacing w:before="100" w:beforeAutospacing="1" w:after="100" w:afterAutospacing="1"/>
      <w:textAlignment w:val="center"/>
    </w:pPr>
    <w:rPr>
      <w:sz w:val="20"/>
      <w:szCs w:val="20"/>
      <w:lang w:val="es-MX" w:eastAsia="es-MX"/>
    </w:rPr>
  </w:style>
  <w:style w:type="paragraph" w:customStyle="1" w:styleId="xl116">
    <w:name w:val="xl116"/>
    <w:basedOn w:val="Normal"/>
    <w:rsid w:val="007E5168"/>
    <w:pPr>
      <w:pBdr>
        <w:top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7">
    <w:name w:val="xl117"/>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8">
    <w:name w:val="xl118"/>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MX" w:eastAsia="es-MX"/>
    </w:rPr>
  </w:style>
  <w:style w:type="paragraph" w:customStyle="1" w:styleId="xl119">
    <w:name w:val="xl119"/>
    <w:basedOn w:val="Normal"/>
    <w:rsid w:val="007E51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0">
    <w:name w:val="xl120"/>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1">
    <w:name w:val="xl121"/>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2">
    <w:name w:val="xl122"/>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3">
    <w:name w:val="xl123"/>
    <w:basedOn w:val="Normal"/>
    <w:rsid w:val="007E5168"/>
    <w:pPr>
      <w:pBdr>
        <w:left w:val="single" w:sz="4" w:space="0" w:color="auto"/>
        <w:bottom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4">
    <w:name w:val="xl124"/>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Estilo">
    <w:name w:val="Estilo"/>
    <w:rsid w:val="00B03E99"/>
    <w:pPr>
      <w:widowControl w:val="0"/>
      <w:autoSpaceDE w:val="0"/>
      <w:autoSpaceDN w:val="0"/>
      <w:adjustRightInd w:val="0"/>
    </w:pPr>
    <w:rPr>
      <w:rFonts w:ascii="SimSun" w:eastAsia="SimSun" w:hAnsi="Calibri" w:cs="SimSun"/>
      <w:sz w:val="24"/>
      <w:szCs w:val="24"/>
    </w:rPr>
  </w:style>
  <w:style w:type="paragraph" w:styleId="Sinespaciado">
    <w:name w:val="No Spacing"/>
    <w:link w:val="SinespaciadoCar"/>
    <w:uiPriority w:val="1"/>
    <w:qFormat/>
    <w:rsid w:val="00B03E99"/>
    <w:rPr>
      <w:rFonts w:ascii="Calibri" w:eastAsia="Calibri" w:hAnsi="Calibri"/>
      <w:sz w:val="22"/>
      <w:szCs w:val="22"/>
      <w:lang w:eastAsia="en-US"/>
    </w:rPr>
  </w:style>
  <w:style w:type="character" w:customStyle="1" w:styleId="SinespaciadoCar">
    <w:name w:val="Sin espaciado Car"/>
    <w:link w:val="Sinespaciado"/>
    <w:uiPriority w:val="1"/>
    <w:rsid w:val="00B03E99"/>
    <w:rPr>
      <w:rFonts w:ascii="Calibri" w:eastAsia="Calibri" w:hAnsi="Calibri"/>
      <w:sz w:val="22"/>
      <w:szCs w:val="22"/>
      <w:lang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3C72C8"/>
    <w:pPr>
      <w:spacing w:after="160" w:line="240" w:lineRule="exact"/>
    </w:pPr>
    <w:rPr>
      <w:rFonts w:ascii="Tahoma" w:hAnsi="Tahoma"/>
      <w:sz w:val="20"/>
      <w:szCs w:val="20"/>
      <w:lang w:val="en-US" w:eastAsia="en-US"/>
    </w:rPr>
  </w:style>
  <w:style w:type="paragraph" w:customStyle="1" w:styleId="CharCharCarCarCharCharCarCarCharCharCarCarCharChar3">
    <w:name w:val="Char Char Car Car Char Char Car Car Char Char Car Car Char Char"/>
    <w:basedOn w:val="Normal"/>
    <w:rsid w:val="003C72C8"/>
    <w:pPr>
      <w:spacing w:before="60" w:after="160" w:line="240" w:lineRule="exact"/>
    </w:pPr>
    <w:rPr>
      <w:rFonts w:ascii="Verdana" w:hAnsi="Verdana"/>
      <w:color w:val="FF00FF"/>
      <w:sz w:val="20"/>
      <w:szCs w:val="20"/>
      <w:lang w:val="en-US" w:eastAsia="en-US"/>
    </w:rPr>
  </w:style>
  <w:style w:type="paragraph" w:customStyle="1" w:styleId="Car3">
    <w:name w:val="Car"/>
    <w:basedOn w:val="Normal"/>
    <w:rsid w:val="003C72C8"/>
    <w:pPr>
      <w:spacing w:before="60" w:after="160" w:line="240" w:lineRule="exact"/>
    </w:pPr>
    <w:rPr>
      <w:rFonts w:ascii="Verdana" w:hAnsi="Verdana"/>
      <w:color w:val="FF00FF"/>
      <w:sz w:val="20"/>
      <w:szCs w:val="20"/>
      <w:lang w:val="en-US" w:eastAsia="en-US"/>
    </w:rPr>
  </w:style>
  <w:style w:type="paragraph" w:customStyle="1" w:styleId="Textodebloque3">
    <w:name w:val="Texto de bloque3"/>
    <w:basedOn w:val="Normal"/>
    <w:rsid w:val="003C72C8"/>
    <w:pPr>
      <w:tabs>
        <w:tab w:val="left" w:pos="-284"/>
        <w:tab w:val="left" w:pos="9498"/>
      </w:tabs>
      <w:overflowPunct w:val="0"/>
      <w:autoSpaceDE w:val="0"/>
      <w:autoSpaceDN w:val="0"/>
      <w:adjustRightInd w:val="0"/>
      <w:ind w:left="1843" w:right="51"/>
      <w:jc w:val="both"/>
      <w:textAlignment w:val="baseline"/>
    </w:pPr>
    <w:rPr>
      <w:rFonts w:ascii="Arial" w:hAnsi="Arial"/>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80414">
      <w:bodyDiv w:val="1"/>
      <w:marLeft w:val="0"/>
      <w:marRight w:val="0"/>
      <w:marTop w:val="0"/>
      <w:marBottom w:val="0"/>
      <w:divBdr>
        <w:top w:val="none" w:sz="0" w:space="0" w:color="auto"/>
        <w:left w:val="none" w:sz="0" w:space="0" w:color="auto"/>
        <w:bottom w:val="none" w:sz="0" w:space="0" w:color="auto"/>
        <w:right w:val="none" w:sz="0" w:space="0" w:color="auto"/>
      </w:divBdr>
    </w:div>
    <w:div w:id="313144665">
      <w:bodyDiv w:val="1"/>
      <w:marLeft w:val="0"/>
      <w:marRight w:val="0"/>
      <w:marTop w:val="0"/>
      <w:marBottom w:val="0"/>
      <w:divBdr>
        <w:top w:val="none" w:sz="0" w:space="0" w:color="auto"/>
        <w:left w:val="none" w:sz="0" w:space="0" w:color="auto"/>
        <w:bottom w:val="none" w:sz="0" w:space="0" w:color="auto"/>
        <w:right w:val="none" w:sz="0" w:space="0" w:color="auto"/>
      </w:divBdr>
    </w:div>
    <w:div w:id="325549544">
      <w:bodyDiv w:val="1"/>
      <w:marLeft w:val="0"/>
      <w:marRight w:val="0"/>
      <w:marTop w:val="0"/>
      <w:marBottom w:val="0"/>
      <w:divBdr>
        <w:top w:val="none" w:sz="0" w:space="0" w:color="auto"/>
        <w:left w:val="none" w:sz="0" w:space="0" w:color="auto"/>
        <w:bottom w:val="none" w:sz="0" w:space="0" w:color="auto"/>
        <w:right w:val="none" w:sz="0" w:space="0" w:color="auto"/>
      </w:divBdr>
    </w:div>
    <w:div w:id="340398512">
      <w:bodyDiv w:val="1"/>
      <w:marLeft w:val="0"/>
      <w:marRight w:val="0"/>
      <w:marTop w:val="0"/>
      <w:marBottom w:val="0"/>
      <w:divBdr>
        <w:top w:val="none" w:sz="0" w:space="0" w:color="auto"/>
        <w:left w:val="none" w:sz="0" w:space="0" w:color="auto"/>
        <w:bottom w:val="none" w:sz="0" w:space="0" w:color="auto"/>
        <w:right w:val="none" w:sz="0" w:space="0" w:color="auto"/>
      </w:divBdr>
    </w:div>
    <w:div w:id="621813567">
      <w:bodyDiv w:val="1"/>
      <w:marLeft w:val="0"/>
      <w:marRight w:val="0"/>
      <w:marTop w:val="0"/>
      <w:marBottom w:val="0"/>
      <w:divBdr>
        <w:top w:val="none" w:sz="0" w:space="0" w:color="auto"/>
        <w:left w:val="none" w:sz="0" w:space="0" w:color="auto"/>
        <w:bottom w:val="none" w:sz="0" w:space="0" w:color="auto"/>
        <w:right w:val="none" w:sz="0" w:space="0" w:color="auto"/>
      </w:divBdr>
    </w:div>
    <w:div w:id="812065501">
      <w:bodyDiv w:val="1"/>
      <w:marLeft w:val="0"/>
      <w:marRight w:val="0"/>
      <w:marTop w:val="0"/>
      <w:marBottom w:val="0"/>
      <w:divBdr>
        <w:top w:val="none" w:sz="0" w:space="0" w:color="auto"/>
        <w:left w:val="none" w:sz="0" w:space="0" w:color="auto"/>
        <w:bottom w:val="none" w:sz="0" w:space="0" w:color="auto"/>
        <w:right w:val="none" w:sz="0" w:space="0" w:color="auto"/>
      </w:divBdr>
    </w:div>
    <w:div w:id="821848407">
      <w:bodyDiv w:val="1"/>
      <w:marLeft w:val="0"/>
      <w:marRight w:val="0"/>
      <w:marTop w:val="0"/>
      <w:marBottom w:val="0"/>
      <w:divBdr>
        <w:top w:val="none" w:sz="0" w:space="0" w:color="auto"/>
        <w:left w:val="none" w:sz="0" w:space="0" w:color="auto"/>
        <w:bottom w:val="none" w:sz="0" w:space="0" w:color="auto"/>
        <w:right w:val="none" w:sz="0" w:space="0" w:color="auto"/>
      </w:divBdr>
    </w:div>
    <w:div w:id="975840431">
      <w:bodyDiv w:val="1"/>
      <w:marLeft w:val="0"/>
      <w:marRight w:val="0"/>
      <w:marTop w:val="0"/>
      <w:marBottom w:val="0"/>
      <w:divBdr>
        <w:top w:val="none" w:sz="0" w:space="0" w:color="auto"/>
        <w:left w:val="none" w:sz="0" w:space="0" w:color="auto"/>
        <w:bottom w:val="none" w:sz="0" w:space="0" w:color="auto"/>
        <w:right w:val="none" w:sz="0" w:space="0" w:color="auto"/>
      </w:divBdr>
    </w:div>
    <w:div w:id="1058362260">
      <w:bodyDiv w:val="1"/>
      <w:marLeft w:val="0"/>
      <w:marRight w:val="0"/>
      <w:marTop w:val="0"/>
      <w:marBottom w:val="0"/>
      <w:divBdr>
        <w:top w:val="none" w:sz="0" w:space="0" w:color="auto"/>
        <w:left w:val="none" w:sz="0" w:space="0" w:color="auto"/>
        <w:bottom w:val="none" w:sz="0" w:space="0" w:color="auto"/>
        <w:right w:val="none" w:sz="0" w:space="0" w:color="auto"/>
      </w:divBdr>
    </w:div>
    <w:div w:id="1107581920">
      <w:bodyDiv w:val="1"/>
      <w:marLeft w:val="0"/>
      <w:marRight w:val="0"/>
      <w:marTop w:val="0"/>
      <w:marBottom w:val="0"/>
      <w:divBdr>
        <w:top w:val="none" w:sz="0" w:space="0" w:color="auto"/>
        <w:left w:val="none" w:sz="0" w:space="0" w:color="auto"/>
        <w:bottom w:val="none" w:sz="0" w:space="0" w:color="auto"/>
        <w:right w:val="none" w:sz="0" w:space="0" w:color="auto"/>
      </w:divBdr>
    </w:div>
    <w:div w:id="1207180175">
      <w:bodyDiv w:val="1"/>
      <w:marLeft w:val="0"/>
      <w:marRight w:val="0"/>
      <w:marTop w:val="0"/>
      <w:marBottom w:val="0"/>
      <w:divBdr>
        <w:top w:val="none" w:sz="0" w:space="0" w:color="auto"/>
        <w:left w:val="none" w:sz="0" w:space="0" w:color="auto"/>
        <w:bottom w:val="none" w:sz="0" w:space="0" w:color="auto"/>
        <w:right w:val="none" w:sz="0" w:space="0" w:color="auto"/>
      </w:divBdr>
    </w:div>
    <w:div w:id="1272710120">
      <w:bodyDiv w:val="1"/>
      <w:marLeft w:val="0"/>
      <w:marRight w:val="0"/>
      <w:marTop w:val="0"/>
      <w:marBottom w:val="0"/>
      <w:divBdr>
        <w:top w:val="none" w:sz="0" w:space="0" w:color="auto"/>
        <w:left w:val="none" w:sz="0" w:space="0" w:color="auto"/>
        <w:bottom w:val="none" w:sz="0" w:space="0" w:color="auto"/>
        <w:right w:val="none" w:sz="0" w:space="0" w:color="auto"/>
      </w:divBdr>
    </w:div>
    <w:div w:id="1337466479">
      <w:bodyDiv w:val="1"/>
      <w:marLeft w:val="0"/>
      <w:marRight w:val="0"/>
      <w:marTop w:val="0"/>
      <w:marBottom w:val="0"/>
      <w:divBdr>
        <w:top w:val="none" w:sz="0" w:space="0" w:color="auto"/>
        <w:left w:val="none" w:sz="0" w:space="0" w:color="auto"/>
        <w:bottom w:val="none" w:sz="0" w:space="0" w:color="auto"/>
        <w:right w:val="none" w:sz="0" w:space="0" w:color="auto"/>
      </w:divBdr>
    </w:div>
    <w:div w:id="1472602025">
      <w:bodyDiv w:val="1"/>
      <w:marLeft w:val="0"/>
      <w:marRight w:val="0"/>
      <w:marTop w:val="0"/>
      <w:marBottom w:val="0"/>
      <w:divBdr>
        <w:top w:val="none" w:sz="0" w:space="0" w:color="auto"/>
        <w:left w:val="none" w:sz="0" w:space="0" w:color="auto"/>
        <w:bottom w:val="none" w:sz="0" w:space="0" w:color="auto"/>
        <w:right w:val="none" w:sz="0" w:space="0" w:color="auto"/>
      </w:divBdr>
    </w:div>
    <w:div w:id="1620140102">
      <w:bodyDiv w:val="1"/>
      <w:marLeft w:val="0"/>
      <w:marRight w:val="0"/>
      <w:marTop w:val="0"/>
      <w:marBottom w:val="0"/>
      <w:divBdr>
        <w:top w:val="none" w:sz="0" w:space="0" w:color="auto"/>
        <w:left w:val="none" w:sz="0" w:space="0" w:color="auto"/>
        <w:bottom w:val="none" w:sz="0" w:space="0" w:color="auto"/>
        <w:right w:val="none" w:sz="0" w:space="0" w:color="auto"/>
      </w:divBdr>
    </w:div>
    <w:div w:id="1626040962">
      <w:bodyDiv w:val="1"/>
      <w:marLeft w:val="0"/>
      <w:marRight w:val="0"/>
      <w:marTop w:val="0"/>
      <w:marBottom w:val="0"/>
      <w:divBdr>
        <w:top w:val="none" w:sz="0" w:space="0" w:color="auto"/>
        <w:left w:val="none" w:sz="0" w:space="0" w:color="auto"/>
        <w:bottom w:val="none" w:sz="0" w:space="0" w:color="auto"/>
        <w:right w:val="none" w:sz="0" w:space="0" w:color="auto"/>
      </w:divBdr>
    </w:div>
    <w:div w:id="1733314500">
      <w:bodyDiv w:val="1"/>
      <w:marLeft w:val="0"/>
      <w:marRight w:val="0"/>
      <w:marTop w:val="0"/>
      <w:marBottom w:val="0"/>
      <w:divBdr>
        <w:top w:val="none" w:sz="0" w:space="0" w:color="auto"/>
        <w:left w:val="none" w:sz="0" w:space="0" w:color="auto"/>
        <w:bottom w:val="none" w:sz="0" w:space="0" w:color="auto"/>
        <w:right w:val="none" w:sz="0" w:space="0" w:color="auto"/>
      </w:divBdr>
    </w:div>
    <w:div w:id="2005892838">
      <w:bodyDiv w:val="1"/>
      <w:marLeft w:val="0"/>
      <w:marRight w:val="0"/>
      <w:marTop w:val="0"/>
      <w:marBottom w:val="0"/>
      <w:divBdr>
        <w:top w:val="none" w:sz="0" w:space="0" w:color="auto"/>
        <w:left w:val="none" w:sz="0" w:space="0" w:color="auto"/>
        <w:bottom w:val="none" w:sz="0" w:space="0" w:color="auto"/>
        <w:right w:val="none" w:sz="0" w:space="0" w:color="auto"/>
      </w:divBdr>
    </w:div>
    <w:div w:id="2010984629">
      <w:bodyDiv w:val="1"/>
      <w:marLeft w:val="0"/>
      <w:marRight w:val="0"/>
      <w:marTop w:val="0"/>
      <w:marBottom w:val="0"/>
      <w:divBdr>
        <w:top w:val="none" w:sz="0" w:space="0" w:color="auto"/>
        <w:left w:val="none" w:sz="0" w:space="0" w:color="auto"/>
        <w:bottom w:val="none" w:sz="0" w:space="0" w:color="auto"/>
        <w:right w:val="none" w:sz="0" w:space="0" w:color="auto"/>
      </w:divBdr>
    </w:div>
    <w:div w:id="20187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imss.gob.mx/tramites/cumplimiento-obligaciones" TargetMode="External"/><Relationship Id="rId4" Type="http://schemas.microsoft.com/office/2007/relationships/stylesWithEffects" Target="stylesWithEffects.xml"/><Relationship Id="rId9" Type="http://schemas.openxmlformats.org/officeDocument/2006/relationships/hyperlink" Target="https://compranet.funcionpublica.gob.mx" TargetMode="External"/><Relationship Id="rId14" Type="http://schemas.openxmlformats.org/officeDocument/2006/relationships/hyperlink" Target="https://www.imss.gob.mx/tramites/cumplimiento-obligacion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7641B-A083-4798-9CDA-68D6CDBD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69</Pages>
  <Words>28812</Words>
  <Characters>162272</Characters>
  <Application>Microsoft Office Word</Application>
  <DocSecurity>0</DocSecurity>
  <Lines>1352</Lines>
  <Paragraphs>381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190703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sistemas</dc:creator>
  <cp:lastModifiedBy>Gabriela Garcia Sainos</cp:lastModifiedBy>
  <cp:revision>39</cp:revision>
  <cp:lastPrinted>2022-11-10T19:32:00Z</cp:lastPrinted>
  <dcterms:created xsi:type="dcterms:W3CDTF">2018-11-08T01:07:00Z</dcterms:created>
  <dcterms:modified xsi:type="dcterms:W3CDTF">2022-11-10T22:03:00Z</dcterms:modified>
</cp:coreProperties>
</file>