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4E20" w14:textId="41332C7C" w:rsidR="00742C38" w:rsidRPr="00235532" w:rsidRDefault="00742C38" w:rsidP="00742C38">
      <w:pPr>
        <w:pStyle w:val="Encabezado"/>
        <w:jc w:val="both"/>
        <w:rPr>
          <w:rFonts w:ascii="Noto Sans" w:eastAsiaTheme="minorHAnsi" w:hAnsi="Noto Sans" w:cs="Noto Sans"/>
          <w:sz w:val="20"/>
          <w:szCs w:val="20"/>
          <w:lang w:val="es-MX"/>
        </w:rPr>
      </w:pPr>
      <w:r w:rsidRPr="00235532">
        <w:rPr>
          <w:rFonts w:ascii="Noto Sans" w:hAnsi="Noto Sans" w:cs="Noto Sans"/>
          <w:sz w:val="20"/>
          <w:szCs w:val="20"/>
        </w:rPr>
        <w:t xml:space="preserve">Instituto Mexicano del Seguro Social en observancia a las disposiciones contenidas en el Artículo </w:t>
      </w:r>
      <w:r w:rsidRPr="00235532">
        <w:rPr>
          <w:rFonts w:ascii="Noto Sans" w:hAnsi="Noto Sans" w:cs="Noto Sans"/>
          <w:b/>
          <w:bCs/>
          <w:sz w:val="20"/>
          <w:szCs w:val="20"/>
        </w:rPr>
        <w:t>134</w:t>
      </w:r>
      <w:r w:rsidRPr="00235532">
        <w:rPr>
          <w:rFonts w:ascii="Noto Sans" w:hAnsi="Noto Sans" w:cs="Noto Sans"/>
          <w:sz w:val="20"/>
          <w:szCs w:val="20"/>
        </w:rPr>
        <w:t xml:space="preserve"> Constitucional y con fundamento en el artículo </w:t>
      </w:r>
      <w:r w:rsidR="00633B6D" w:rsidRPr="00235532">
        <w:rPr>
          <w:rFonts w:ascii="Noto Sans" w:hAnsi="Noto Sans" w:cs="Noto Sans"/>
          <w:b/>
          <w:sz w:val="20"/>
          <w:szCs w:val="20"/>
        </w:rPr>
        <w:t>35</w:t>
      </w:r>
      <w:r w:rsidRPr="00235532">
        <w:rPr>
          <w:rFonts w:ascii="Noto Sans" w:hAnsi="Noto Sans" w:cs="Noto Sans"/>
          <w:b/>
          <w:sz w:val="20"/>
          <w:szCs w:val="20"/>
        </w:rPr>
        <w:t xml:space="preserve"> </w:t>
      </w:r>
      <w:r w:rsidRPr="00235532">
        <w:rPr>
          <w:rFonts w:ascii="Noto Sans" w:hAnsi="Noto Sans" w:cs="Noto Sans"/>
          <w:bCs/>
          <w:sz w:val="20"/>
          <w:szCs w:val="20"/>
        </w:rPr>
        <w:t xml:space="preserve">Fracción </w:t>
      </w:r>
      <w:r w:rsidRPr="00235532">
        <w:rPr>
          <w:rFonts w:ascii="Noto Sans" w:hAnsi="Noto Sans" w:cs="Noto Sans"/>
          <w:b/>
          <w:sz w:val="20"/>
          <w:szCs w:val="20"/>
        </w:rPr>
        <w:t xml:space="preserve">III, </w:t>
      </w:r>
      <w:r w:rsidR="00633B6D" w:rsidRPr="00235532">
        <w:rPr>
          <w:rFonts w:ascii="Noto Sans" w:hAnsi="Noto Sans" w:cs="Noto Sans"/>
          <w:b/>
          <w:color w:val="000000" w:themeColor="text1"/>
          <w:sz w:val="20"/>
          <w:szCs w:val="20"/>
        </w:rPr>
        <w:t>36</w:t>
      </w:r>
      <w:r w:rsidRPr="00235532">
        <w:rPr>
          <w:rFonts w:ascii="Noto Sans" w:hAnsi="Noto Sans" w:cs="Noto Sans"/>
          <w:b/>
          <w:color w:val="000000" w:themeColor="text1"/>
          <w:sz w:val="20"/>
          <w:szCs w:val="20"/>
        </w:rPr>
        <w:t xml:space="preserve">, </w:t>
      </w:r>
      <w:r w:rsidR="00633B6D" w:rsidRPr="00235532">
        <w:rPr>
          <w:rFonts w:ascii="Noto Sans" w:hAnsi="Noto Sans" w:cs="Noto Sans"/>
          <w:b/>
          <w:sz w:val="20"/>
          <w:szCs w:val="20"/>
        </w:rPr>
        <w:t>37</w:t>
      </w:r>
      <w:r w:rsidRPr="00235532">
        <w:rPr>
          <w:rFonts w:ascii="Noto Sans" w:hAnsi="Noto Sans" w:cs="Noto Sans"/>
          <w:b/>
          <w:sz w:val="20"/>
          <w:szCs w:val="20"/>
        </w:rPr>
        <w:t xml:space="preserve">, </w:t>
      </w:r>
      <w:r w:rsidR="00633B6D" w:rsidRPr="00235532">
        <w:rPr>
          <w:rFonts w:ascii="Noto Sans" w:hAnsi="Noto Sans" w:cs="Noto Sans"/>
          <w:b/>
          <w:sz w:val="20"/>
          <w:szCs w:val="20"/>
        </w:rPr>
        <w:t>39</w:t>
      </w:r>
      <w:r w:rsidRPr="00235532">
        <w:rPr>
          <w:rFonts w:ascii="Noto Sans" w:hAnsi="Noto Sans" w:cs="Noto Sans"/>
          <w:b/>
          <w:sz w:val="20"/>
          <w:szCs w:val="20"/>
        </w:rPr>
        <w:t xml:space="preserve"> </w:t>
      </w:r>
      <w:r w:rsidRPr="00235532">
        <w:rPr>
          <w:rFonts w:ascii="Noto Sans" w:hAnsi="Noto Sans" w:cs="Noto Sans"/>
          <w:bCs/>
          <w:sz w:val="20"/>
          <w:szCs w:val="20"/>
        </w:rPr>
        <w:t>Fracción</w:t>
      </w:r>
      <w:r w:rsidRPr="00235532">
        <w:rPr>
          <w:rFonts w:ascii="Noto Sans" w:hAnsi="Noto Sans" w:cs="Noto Sans"/>
          <w:b/>
          <w:sz w:val="20"/>
          <w:szCs w:val="20"/>
        </w:rPr>
        <w:t xml:space="preserve"> II, </w:t>
      </w:r>
      <w:r w:rsidR="00633B6D" w:rsidRPr="00235532">
        <w:rPr>
          <w:rFonts w:ascii="Noto Sans" w:hAnsi="Noto Sans" w:cs="Noto Sans"/>
          <w:b/>
          <w:sz w:val="20"/>
          <w:szCs w:val="20"/>
        </w:rPr>
        <w:t>47 segundo párrafo</w:t>
      </w:r>
      <w:r w:rsidRPr="00235532">
        <w:rPr>
          <w:rFonts w:ascii="Noto Sans" w:hAnsi="Noto Sans" w:cs="Noto Sans"/>
          <w:b/>
          <w:sz w:val="20"/>
          <w:szCs w:val="20"/>
        </w:rPr>
        <w:t xml:space="preserve">, </w:t>
      </w:r>
      <w:r w:rsidR="00633B6D" w:rsidRPr="00235532">
        <w:rPr>
          <w:rFonts w:ascii="Noto Sans" w:hAnsi="Noto Sans" w:cs="Noto Sans"/>
          <w:b/>
          <w:sz w:val="20"/>
          <w:szCs w:val="20"/>
        </w:rPr>
        <w:t xml:space="preserve">48 </w:t>
      </w:r>
      <w:r w:rsidR="00633B6D" w:rsidRPr="00235532">
        <w:rPr>
          <w:rFonts w:ascii="Noto Sans" w:hAnsi="Noto Sans" w:cs="Noto Sans"/>
          <w:bCs/>
          <w:sz w:val="20"/>
          <w:szCs w:val="20"/>
        </w:rPr>
        <w:t>fracción</w:t>
      </w:r>
      <w:r w:rsidR="00633B6D" w:rsidRPr="00235532">
        <w:rPr>
          <w:rFonts w:ascii="Noto Sans" w:hAnsi="Noto Sans" w:cs="Noto Sans"/>
          <w:b/>
          <w:sz w:val="20"/>
          <w:szCs w:val="20"/>
        </w:rPr>
        <w:t xml:space="preserve"> II</w:t>
      </w:r>
      <w:r w:rsidRPr="00235532">
        <w:rPr>
          <w:rFonts w:ascii="Noto Sans" w:hAnsi="Noto Sans" w:cs="Noto Sans"/>
          <w:b/>
          <w:sz w:val="20"/>
          <w:szCs w:val="20"/>
        </w:rPr>
        <w:t>,</w:t>
      </w:r>
      <w:r w:rsidR="0057020C" w:rsidRPr="00235532">
        <w:rPr>
          <w:rFonts w:ascii="Noto Sans" w:hAnsi="Noto Sans" w:cs="Noto Sans"/>
          <w:b/>
          <w:sz w:val="20"/>
          <w:szCs w:val="20"/>
        </w:rPr>
        <w:t xml:space="preserve"> 54</w:t>
      </w:r>
      <w:r w:rsidRPr="00235532">
        <w:rPr>
          <w:rFonts w:ascii="Noto Sans" w:hAnsi="Noto Sans" w:cs="Noto Sans"/>
          <w:b/>
          <w:sz w:val="20"/>
          <w:szCs w:val="20"/>
        </w:rPr>
        <w:t xml:space="preserve"> fracción V, </w:t>
      </w:r>
      <w:r w:rsidR="005E3DFD" w:rsidRPr="00235532">
        <w:rPr>
          <w:rFonts w:ascii="Noto Sans" w:hAnsi="Noto Sans" w:cs="Noto Sans"/>
          <w:b/>
          <w:sz w:val="20"/>
          <w:szCs w:val="20"/>
        </w:rPr>
        <w:t>66</w:t>
      </w:r>
      <w:r w:rsidRPr="00235532">
        <w:rPr>
          <w:rFonts w:ascii="Noto Sans" w:hAnsi="Noto Sans" w:cs="Noto Sans"/>
          <w:b/>
          <w:sz w:val="20"/>
          <w:szCs w:val="20"/>
        </w:rPr>
        <w:t xml:space="preserve">, </w:t>
      </w:r>
      <w:r w:rsidR="005E3DFD" w:rsidRPr="00235532">
        <w:rPr>
          <w:rFonts w:ascii="Noto Sans" w:hAnsi="Noto Sans" w:cs="Noto Sans"/>
          <w:b/>
          <w:sz w:val="20"/>
          <w:szCs w:val="20"/>
        </w:rPr>
        <w:t>67</w:t>
      </w:r>
      <w:r w:rsidRPr="00235532">
        <w:rPr>
          <w:rFonts w:ascii="Noto Sans" w:hAnsi="Noto Sans" w:cs="Noto Sans"/>
          <w:b/>
          <w:sz w:val="20"/>
          <w:szCs w:val="20"/>
        </w:rPr>
        <w:t xml:space="preserve"> y </w:t>
      </w:r>
      <w:r w:rsidR="005E3DFD" w:rsidRPr="00235532">
        <w:rPr>
          <w:rFonts w:ascii="Noto Sans" w:hAnsi="Noto Sans" w:cs="Noto Sans"/>
          <w:b/>
          <w:sz w:val="20"/>
          <w:szCs w:val="20"/>
        </w:rPr>
        <w:t>71</w:t>
      </w:r>
      <w:r w:rsidRPr="00235532">
        <w:rPr>
          <w:rFonts w:ascii="Noto Sans" w:hAnsi="Noto Sans" w:cs="Noto Sans"/>
          <w:sz w:val="20"/>
          <w:szCs w:val="20"/>
        </w:rPr>
        <w:t xml:space="preserve">, de la Ley de Adquisiciones Arrendamientos y Servicios del Sector Publico, a través de la UMAE Hospital de Especialidades CMNO, pretende llevar a cabo el proceso de </w:t>
      </w:r>
      <w:r w:rsidRPr="00235532">
        <w:rPr>
          <w:rFonts w:ascii="Noto Sans" w:hAnsi="Noto Sans" w:cs="Noto Sans"/>
          <w:b/>
          <w:sz w:val="20"/>
          <w:szCs w:val="20"/>
        </w:rPr>
        <w:t xml:space="preserve">Adjudicación Directa Internacional Bajo la Cobertura de Tratados de Libre Comercio. </w:t>
      </w:r>
    </w:p>
    <w:p w14:paraId="1CD7E297" w14:textId="77777777" w:rsidR="00742C38" w:rsidRDefault="00742C38" w:rsidP="00742C38">
      <w:pPr>
        <w:pStyle w:val="Encabezado"/>
        <w:jc w:val="both"/>
        <w:rPr>
          <w:rFonts w:ascii="Noto Sans" w:hAnsi="Noto Sans" w:cs="Noto Sans"/>
          <w:color w:val="FF0000"/>
          <w:sz w:val="20"/>
          <w:szCs w:val="20"/>
        </w:rPr>
      </w:pPr>
    </w:p>
    <w:p w14:paraId="43A9F10B" w14:textId="77777777" w:rsidR="00221525" w:rsidRPr="00235532" w:rsidRDefault="00221525" w:rsidP="00742C38">
      <w:pPr>
        <w:pStyle w:val="Encabezado"/>
        <w:jc w:val="both"/>
        <w:rPr>
          <w:rFonts w:ascii="Noto Sans" w:hAnsi="Noto Sans" w:cs="Noto Sans"/>
          <w:color w:val="FF0000"/>
          <w:sz w:val="20"/>
          <w:szCs w:val="20"/>
        </w:rPr>
      </w:pPr>
    </w:p>
    <w:p w14:paraId="211C80D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 OBJETO DE ESTE PROCESO DE ADJUDICACION:</w:t>
      </w:r>
    </w:p>
    <w:p w14:paraId="5D87901B" w14:textId="77777777" w:rsidR="00742C38" w:rsidRPr="00235532" w:rsidRDefault="00742C38" w:rsidP="00742C38">
      <w:pPr>
        <w:pStyle w:val="Encabezado"/>
        <w:jc w:val="both"/>
        <w:rPr>
          <w:rFonts w:ascii="Noto Sans" w:hAnsi="Noto Sans" w:cs="Noto Sans"/>
          <w:sz w:val="20"/>
          <w:szCs w:val="20"/>
        </w:rPr>
      </w:pPr>
    </w:p>
    <w:p w14:paraId="34B055C1" w14:textId="29EE6FB8"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Para la contratación de </w:t>
      </w:r>
      <w:r w:rsidR="005E3DFD" w:rsidRPr="00235532">
        <w:rPr>
          <w:rFonts w:ascii="Noto Sans" w:hAnsi="Noto Sans" w:cs="Noto Sans"/>
          <w:b/>
          <w:color w:val="000000"/>
          <w:sz w:val="20"/>
          <w:szCs w:val="20"/>
          <w:lang w:eastAsia="es-MX"/>
        </w:rPr>
        <w:t xml:space="preserve">Adquisición de </w:t>
      </w:r>
      <w:r w:rsidR="00E4594D" w:rsidRPr="00E4594D">
        <w:rPr>
          <w:rFonts w:ascii="Noto Sans" w:hAnsi="Noto Sans" w:cs="Noto Sans"/>
          <w:b/>
          <w:color w:val="000000"/>
          <w:sz w:val="20"/>
          <w:szCs w:val="20"/>
          <w:lang w:eastAsia="es-MX"/>
        </w:rPr>
        <w:t>consumibles de equipo médico</w:t>
      </w:r>
      <w:r w:rsidR="00E4594D">
        <w:rPr>
          <w:rFonts w:ascii="Noto Sans" w:hAnsi="Noto Sans" w:cs="Noto Sans"/>
          <w:b/>
          <w:color w:val="000000"/>
          <w:sz w:val="20"/>
          <w:szCs w:val="20"/>
          <w:lang w:eastAsia="es-MX"/>
        </w:rPr>
        <w:t xml:space="preserve"> </w:t>
      </w:r>
      <w:r w:rsidRPr="00235532">
        <w:rPr>
          <w:rFonts w:ascii="Noto Sans" w:hAnsi="Noto Sans" w:cs="Noto Sans"/>
          <w:sz w:val="20"/>
          <w:szCs w:val="20"/>
        </w:rPr>
        <w:t>solicitado por la Oficina de Control del Abasto, con el</w:t>
      </w:r>
      <w:r w:rsidRPr="00235532">
        <w:rPr>
          <w:rFonts w:ascii="Noto Sans" w:hAnsi="Noto Sans" w:cs="Noto Sans"/>
          <w:b/>
          <w:sz w:val="20"/>
          <w:szCs w:val="20"/>
        </w:rPr>
        <w:t xml:space="preserve"> </w:t>
      </w:r>
      <w:r w:rsidRPr="00235532">
        <w:rPr>
          <w:rFonts w:ascii="Noto Sans" w:hAnsi="Noto Sans" w:cs="Noto Sans"/>
          <w:bCs/>
          <w:sz w:val="20"/>
          <w:szCs w:val="20"/>
        </w:rPr>
        <w:t>número de Requerimiento</w:t>
      </w:r>
      <w:r w:rsidRPr="00235532">
        <w:rPr>
          <w:rFonts w:ascii="Noto Sans" w:hAnsi="Noto Sans" w:cs="Noto Sans"/>
          <w:b/>
          <w:sz w:val="20"/>
          <w:szCs w:val="20"/>
        </w:rPr>
        <w:t xml:space="preserve"> </w:t>
      </w:r>
      <w:r w:rsidR="00823110">
        <w:rPr>
          <w:rFonts w:ascii="Noto Sans" w:hAnsi="Noto Sans" w:cs="Noto Sans"/>
          <w:b/>
          <w:sz w:val="20"/>
          <w:szCs w:val="20"/>
        </w:rPr>
        <w:t>4</w:t>
      </w:r>
      <w:r w:rsidR="005E3DFD" w:rsidRPr="00235532">
        <w:rPr>
          <w:rFonts w:ascii="Noto Sans" w:hAnsi="Noto Sans" w:cs="Noto Sans"/>
          <w:b/>
          <w:sz w:val="20"/>
          <w:szCs w:val="20"/>
        </w:rPr>
        <w:t>/2025</w:t>
      </w:r>
      <w:r w:rsidRPr="00235532">
        <w:rPr>
          <w:rFonts w:ascii="Noto Sans" w:hAnsi="Noto Sans" w:cs="Noto Sans"/>
          <w:b/>
          <w:sz w:val="20"/>
          <w:szCs w:val="20"/>
        </w:rPr>
        <w:t xml:space="preserve">, </w:t>
      </w:r>
      <w:r w:rsidRPr="00235532">
        <w:rPr>
          <w:rFonts w:ascii="Noto Sans" w:hAnsi="Noto Sans" w:cs="Noto Sans"/>
          <w:sz w:val="20"/>
          <w:szCs w:val="20"/>
        </w:rPr>
        <w:t>para cubrir las necesidades de la UMAE Hospital de Especialidades C.M.N.O.</w:t>
      </w:r>
    </w:p>
    <w:p w14:paraId="6BD6AB85" w14:textId="77777777" w:rsidR="00742C38" w:rsidRDefault="00742C38" w:rsidP="00742C38">
      <w:pPr>
        <w:jc w:val="both"/>
        <w:rPr>
          <w:rFonts w:ascii="Noto Sans" w:hAnsi="Noto Sans" w:cs="Noto Sans"/>
          <w:b/>
          <w:sz w:val="20"/>
          <w:szCs w:val="20"/>
        </w:rPr>
      </w:pPr>
    </w:p>
    <w:p w14:paraId="7D6F765C" w14:textId="77777777" w:rsidR="00221525" w:rsidRPr="00235532" w:rsidRDefault="00221525" w:rsidP="00742C38">
      <w:pPr>
        <w:jc w:val="both"/>
        <w:rPr>
          <w:rFonts w:ascii="Noto Sans" w:hAnsi="Noto Sans" w:cs="Noto Sans"/>
          <w:b/>
          <w:sz w:val="20"/>
          <w:szCs w:val="20"/>
        </w:rPr>
      </w:pPr>
    </w:p>
    <w:p w14:paraId="257F086D"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2.- PLAZO, LUGAR, HORARIO y CONDICIONES DE ENTREGA:</w:t>
      </w:r>
    </w:p>
    <w:p w14:paraId="157301DC" w14:textId="77777777" w:rsidR="00742C38" w:rsidRPr="00235532" w:rsidRDefault="00742C38" w:rsidP="00742C38">
      <w:pPr>
        <w:pStyle w:val="Encabezado"/>
        <w:jc w:val="both"/>
        <w:rPr>
          <w:rFonts w:ascii="Noto Sans" w:hAnsi="Noto Sans" w:cs="Noto Sans"/>
          <w:sz w:val="20"/>
          <w:szCs w:val="20"/>
        </w:rPr>
      </w:pPr>
    </w:p>
    <w:p w14:paraId="781B1A9A" w14:textId="33FD4EFE"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La entrega de los bienes se hará </w:t>
      </w:r>
      <w:r w:rsidRPr="008638FB">
        <w:rPr>
          <w:rFonts w:ascii="Noto Sans" w:hAnsi="Noto Sans" w:cs="Noto Sans"/>
          <w:sz w:val="20"/>
          <w:szCs w:val="20"/>
        </w:rPr>
        <w:t>en una sola exhibición dentro la vigencia del con</w:t>
      </w:r>
      <w:r w:rsidRPr="008638FB">
        <w:rPr>
          <w:rFonts w:ascii="Noto Sans" w:hAnsi="Noto Sans" w:cs="Noto Sans"/>
          <w:sz w:val="20"/>
          <w:szCs w:val="20"/>
        </w:rPr>
        <w:tab/>
        <w:t xml:space="preserve">trato pedido, mismo que comprenderá del </w:t>
      </w:r>
      <w:r w:rsidR="00823110">
        <w:rPr>
          <w:rFonts w:ascii="Noto Sans" w:hAnsi="Noto Sans" w:cs="Noto Sans"/>
          <w:b/>
          <w:sz w:val="20"/>
          <w:szCs w:val="20"/>
        </w:rPr>
        <w:t>29</w:t>
      </w:r>
      <w:r w:rsidR="00BD30D0">
        <w:rPr>
          <w:rFonts w:ascii="Noto Sans" w:hAnsi="Noto Sans" w:cs="Noto Sans"/>
          <w:b/>
          <w:sz w:val="20"/>
          <w:szCs w:val="20"/>
        </w:rPr>
        <w:t xml:space="preserve"> de mayo al 0</w:t>
      </w:r>
      <w:r w:rsidR="00823110">
        <w:rPr>
          <w:rFonts w:ascii="Noto Sans" w:hAnsi="Noto Sans" w:cs="Noto Sans"/>
          <w:b/>
          <w:sz w:val="20"/>
          <w:szCs w:val="20"/>
        </w:rPr>
        <w:t>6</w:t>
      </w:r>
      <w:r w:rsidR="00BD30D0">
        <w:rPr>
          <w:rFonts w:ascii="Noto Sans" w:hAnsi="Noto Sans" w:cs="Noto Sans"/>
          <w:b/>
          <w:sz w:val="20"/>
          <w:szCs w:val="20"/>
        </w:rPr>
        <w:t xml:space="preserve"> de junio</w:t>
      </w:r>
      <w:r w:rsidRPr="00235532">
        <w:rPr>
          <w:rFonts w:ascii="Noto Sans" w:hAnsi="Noto Sans" w:cs="Noto Sans"/>
          <w:b/>
          <w:sz w:val="20"/>
          <w:szCs w:val="20"/>
        </w:rPr>
        <w:t xml:space="preserve"> del 202</w:t>
      </w:r>
      <w:r w:rsidR="006020BA" w:rsidRPr="00235532">
        <w:rPr>
          <w:rFonts w:ascii="Noto Sans" w:hAnsi="Noto Sans" w:cs="Noto Sans"/>
          <w:b/>
          <w:sz w:val="20"/>
          <w:szCs w:val="20"/>
        </w:rPr>
        <w:t>5</w:t>
      </w:r>
      <w:r w:rsidRPr="00235532">
        <w:rPr>
          <w:rFonts w:ascii="Noto Sans" w:hAnsi="Noto Sans" w:cs="Noto Sans"/>
          <w:b/>
          <w:sz w:val="20"/>
          <w:szCs w:val="20"/>
        </w:rPr>
        <w:t xml:space="preserve"> </w:t>
      </w:r>
      <w:r w:rsidRPr="00235532">
        <w:rPr>
          <w:rFonts w:ascii="Noto Sans" w:hAnsi="Noto Sans" w:cs="Noto Sans"/>
          <w:sz w:val="20"/>
          <w:szCs w:val="20"/>
        </w:rPr>
        <w:t xml:space="preserve">en las Instalaciones del área de </w:t>
      </w:r>
      <w:r w:rsidRPr="00235532">
        <w:rPr>
          <w:rFonts w:ascii="Noto Sans" w:hAnsi="Noto Sans" w:cs="Noto Sans"/>
          <w:b/>
          <w:sz w:val="20"/>
          <w:szCs w:val="20"/>
        </w:rPr>
        <w:t>Almacén</w:t>
      </w:r>
      <w:r w:rsidRPr="00235532">
        <w:rPr>
          <w:rFonts w:ascii="Noto Sans" w:hAnsi="Noto Sans" w:cs="Noto Sans"/>
          <w:sz w:val="20"/>
          <w:szCs w:val="20"/>
        </w:rPr>
        <w:t xml:space="preserve"> de la UMAE del Hospital de Especialidades CMNO ubicado en calle Belisario Domínguez número 1000 colonia Independencia CP. 44340 Guadalajara, Jalisco, en el horario de 8:30 a 15:00hrs. </w:t>
      </w:r>
    </w:p>
    <w:p w14:paraId="42D8834D" w14:textId="77777777" w:rsidR="00742C38" w:rsidRPr="00235532" w:rsidRDefault="00742C38" w:rsidP="00742C38">
      <w:pPr>
        <w:pStyle w:val="Encabezado"/>
        <w:jc w:val="both"/>
        <w:rPr>
          <w:rFonts w:ascii="Noto Sans" w:hAnsi="Noto Sans" w:cs="Noto Sans"/>
          <w:sz w:val="20"/>
          <w:szCs w:val="20"/>
        </w:rPr>
      </w:pPr>
    </w:p>
    <w:p w14:paraId="0731F678" w14:textId="77777777" w:rsidR="00742C38" w:rsidRPr="00235532" w:rsidRDefault="00742C38" w:rsidP="00742C38">
      <w:pPr>
        <w:pStyle w:val="Sangra2detindependiente"/>
        <w:spacing w:after="0"/>
        <w:ind w:left="0"/>
        <w:jc w:val="both"/>
        <w:rPr>
          <w:rFonts w:ascii="Noto Sans" w:hAnsi="Noto Sans" w:cs="Noto Sans"/>
          <w:sz w:val="20"/>
          <w:szCs w:val="20"/>
        </w:rPr>
      </w:pPr>
      <w:r w:rsidRPr="00235532">
        <w:rPr>
          <w:rFonts w:ascii="Noto Sans" w:hAnsi="Noto Sans" w:cs="Noto Sans"/>
          <w:sz w:val="20"/>
          <w:szCs w:val="20"/>
        </w:rPr>
        <w:t>El Instituto no otorgará ampliaciones al plazo de entrega establecido en el contrato-pedido.</w:t>
      </w:r>
    </w:p>
    <w:p w14:paraId="22C916BD"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b/>
          <w:sz w:val="20"/>
          <w:szCs w:val="20"/>
        </w:rPr>
        <w:t>El instituto podrá recibir o rechazar los bienes, una vez vencida la fecha de entrega establecida en el contrato-pedido.</w:t>
      </w:r>
    </w:p>
    <w:p w14:paraId="177A0C88" w14:textId="77777777" w:rsidR="00742C38" w:rsidRPr="00235532" w:rsidRDefault="00742C38" w:rsidP="00742C38">
      <w:pPr>
        <w:pStyle w:val="Sangra2detindependiente"/>
        <w:spacing w:after="0" w:line="240" w:lineRule="auto"/>
        <w:ind w:left="0"/>
        <w:jc w:val="both"/>
        <w:rPr>
          <w:rFonts w:ascii="Noto Sans" w:hAnsi="Noto Sans" w:cs="Noto Sans"/>
          <w:b/>
          <w:sz w:val="20"/>
          <w:szCs w:val="20"/>
          <w:u w:val="single"/>
        </w:rPr>
      </w:pPr>
    </w:p>
    <w:p w14:paraId="33B53D3E" w14:textId="77777777" w:rsidR="003D26C3" w:rsidRPr="003D26C3" w:rsidRDefault="003D26C3" w:rsidP="003D26C3">
      <w:pPr>
        <w:numPr>
          <w:ilvl w:val="12"/>
          <w:numId w:val="0"/>
        </w:numPr>
        <w:ind w:right="-93"/>
        <w:jc w:val="both"/>
        <w:rPr>
          <w:rFonts w:ascii="Noto Sans" w:eastAsia="Calibri" w:hAnsi="Noto Sans" w:cs="Noto Sans"/>
          <w:sz w:val="22"/>
          <w:szCs w:val="22"/>
          <w:lang w:eastAsia="es-ES"/>
        </w:rPr>
      </w:pPr>
      <w:r w:rsidRPr="003D26C3">
        <w:rPr>
          <w:rFonts w:ascii="Noto Sans" w:eastAsia="Calibri" w:hAnsi="Noto Sans" w:cs="Noto Sans"/>
          <w:b/>
          <w:sz w:val="22"/>
          <w:szCs w:val="22"/>
          <w:lang w:eastAsia="es-ES"/>
        </w:rPr>
        <w:t>El proveedor adjudicado se obliga a entregar los bienes perfectamente empacados</w:t>
      </w:r>
      <w:r w:rsidRPr="003D26C3">
        <w:rPr>
          <w:rFonts w:ascii="Noto Sans" w:eastAsia="Calibri" w:hAnsi="Noto Sans" w:cs="Noto Sans"/>
          <w:sz w:val="22"/>
          <w:szCs w:val="22"/>
          <w:lang w:eastAsia="es-ES"/>
        </w:rPr>
        <w:t xml:space="preserve">, con las envolturas originales del fabricante y en condiciones de embalaje que los resguarden del polvo y la humedad. </w:t>
      </w:r>
      <w:r w:rsidRPr="003D26C3">
        <w:rPr>
          <w:rFonts w:ascii="Noto Sans" w:eastAsia="Calibri" w:hAnsi="Noto Sans" w:cs="Noto Sans"/>
          <w:sz w:val="22"/>
          <w:szCs w:val="22"/>
          <w:lang w:val="es-MX" w:eastAsia="es-ES"/>
        </w:rPr>
        <w:t>Los gastos de transportación de los bienes, las maniobras de carga y descarga en el andén del lugar de entrega, así como el aseguramiento de los mismos, serán a cargo del proveedor adjudicado, hasta que estos sean recibidos de conformidad por la UMAE.</w:t>
      </w:r>
      <w:r w:rsidRPr="003D26C3">
        <w:rPr>
          <w:rFonts w:ascii="Noto Sans" w:eastAsia="Calibri" w:hAnsi="Noto Sans" w:cs="Noto Sans"/>
          <w:sz w:val="22"/>
          <w:szCs w:val="22"/>
          <w:lang w:eastAsia="es-ES"/>
        </w:rPr>
        <w:t xml:space="preserve"> </w:t>
      </w:r>
      <w:r w:rsidRPr="003D26C3">
        <w:rPr>
          <w:rFonts w:ascii="Noto Sans" w:eastAsia="Calibri" w:hAnsi="Noto Sans" w:cs="Noto Sans"/>
          <w:sz w:val="22"/>
          <w:szCs w:val="22"/>
          <w:lang w:val="es-MX" w:eastAsia="es-ES"/>
        </w:rPr>
        <w:t>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w:t>
      </w:r>
    </w:p>
    <w:p w14:paraId="4AFB46C5" w14:textId="77777777" w:rsidR="003D26C3" w:rsidRPr="003D26C3" w:rsidRDefault="003D26C3" w:rsidP="003D26C3">
      <w:pPr>
        <w:numPr>
          <w:ilvl w:val="12"/>
          <w:numId w:val="0"/>
        </w:numPr>
        <w:ind w:right="-93"/>
        <w:jc w:val="both"/>
        <w:rPr>
          <w:rFonts w:ascii="Noto Sans" w:eastAsia="Calibri" w:hAnsi="Noto Sans" w:cs="Noto Sans"/>
          <w:sz w:val="22"/>
          <w:szCs w:val="22"/>
          <w:lang w:val="es-MX" w:eastAsia="es-ES"/>
        </w:rPr>
      </w:pPr>
      <w:r w:rsidRPr="003D26C3">
        <w:rPr>
          <w:rFonts w:ascii="Noto Sans" w:eastAsia="Calibri" w:hAnsi="Noto Sans" w:cs="Noto Sans"/>
          <w:sz w:val="22"/>
          <w:szCs w:val="22"/>
          <w:lang w:val="es-MX" w:eastAsia="es-ES"/>
        </w:rPr>
        <w:t xml:space="preserve">El proveedor adjudicado </w:t>
      </w:r>
      <w:r w:rsidRPr="003D26C3">
        <w:rPr>
          <w:rFonts w:ascii="Noto Sans" w:eastAsia="Calibri" w:hAnsi="Noto Sans" w:cs="Noto Sans"/>
          <w:bCs/>
          <w:sz w:val="22"/>
          <w:szCs w:val="22"/>
          <w:lang w:val="es-MX" w:eastAsia="es-ES"/>
        </w:rPr>
        <w:t xml:space="preserve">deberá entregar junto con los bienes: remisión en la que se indique el número de lote, fecha de caducidad (en caso de aplicar), número de piezas y descripción de los bienes; orden de reposición, </w:t>
      </w:r>
      <w:r w:rsidRPr="003D26C3">
        <w:rPr>
          <w:rFonts w:ascii="Noto Sans" w:eastAsia="Calibri" w:hAnsi="Noto Sans" w:cs="Noto Sans"/>
          <w:sz w:val="22"/>
          <w:szCs w:val="22"/>
          <w:lang w:val="es-MX" w:eastAsia="es-ES"/>
        </w:rPr>
        <w:t>cabe resaltar que mientras no se cumpla con las condiciones de entrega establecidas, la UMAE no dará por recibidos y aceptados los bienes.</w:t>
      </w:r>
    </w:p>
    <w:p w14:paraId="24D6C5D7"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eastAsia="Calibri" w:hAnsi="Noto Sans" w:cs="Noto Sans"/>
          <w:sz w:val="22"/>
          <w:szCs w:val="22"/>
          <w:lang w:eastAsia="es-ES"/>
        </w:rPr>
        <w:t>El empaque principal deberá de mostrar:</w:t>
      </w:r>
    </w:p>
    <w:p w14:paraId="5E708D83"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 xml:space="preserve"> Clave y descripción del bien.</w:t>
      </w:r>
    </w:p>
    <w:p w14:paraId="1EF1D493"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lastRenderedPageBreak/>
        <w:t>Número de lote.</w:t>
      </w:r>
    </w:p>
    <w:p w14:paraId="3E74DA27"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Número del contrato.</w:t>
      </w:r>
    </w:p>
    <w:p w14:paraId="23E1E056"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Nombre o denominación del fabricante.</w:t>
      </w:r>
    </w:p>
    <w:p w14:paraId="06C7D866"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Nombre o denominación del proveedor.</w:t>
      </w:r>
    </w:p>
    <w:p w14:paraId="5A119716" w14:textId="4ACBC816" w:rsidR="00742C38"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Fecha de caducidad</w:t>
      </w:r>
    </w:p>
    <w:p w14:paraId="235EBCB3" w14:textId="77777777" w:rsidR="003D26C3" w:rsidRDefault="003D26C3" w:rsidP="00742C38">
      <w:pPr>
        <w:jc w:val="both"/>
        <w:rPr>
          <w:rFonts w:ascii="Noto Sans" w:eastAsia="MS Mincho" w:hAnsi="Noto Sans" w:cs="Noto Sans"/>
          <w:sz w:val="20"/>
          <w:szCs w:val="20"/>
        </w:rPr>
      </w:pPr>
    </w:p>
    <w:p w14:paraId="6FDE06D3" w14:textId="3BC583D1" w:rsidR="00742C38" w:rsidRPr="00235532" w:rsidRDefault="00742C38" w:rsidP="00742C38">
      <w:pPr>
        <w:jc w:val="both"/>
        <w:rPr>
          <w:rFonts w:ascii="Noto Sans" w:eastAsia="MS Mincho" w:hAnsi="Noto Sans" w:cs="Noto Sans"/>
          <w:sz w:val="20"/>
          <w:szCs w:val="20"/>
        </w:rPr>
      </w:pPr>
      <w:r w:rsidRPr="00235532">
        <w:rPr>
          <w:rFonts w:ascii="Noto Sans" w:eastAsia="MS Mincho" w:hAnsi="Noto Sans" w:cs="Noto Sans"/>
          <w:sz w:val="20"/>
          <w:szCs w:val="20"/>
        </w:rPr>
        <w:t>El proveedor adjudicado se obliga a entregar los bienes perfectamente empacados, con las envolturas originales del fabricante y en condiciones de embalaje que los resguarden del polvo y la humedad.</w:t>
      </w:r>
    </w:p>
    <w:p w14:paraId="33B8B2B5" w14:textId="77777777" w:rsidR="00742C38" w:rsidRPr="00235532" w:rsidRDefault="00742C38" w:rsidP="00742C38">
      <w:pPr>
        <w:jc w:val="both"/>
        <w:rPr>
          <w:rFonts w:ascii="Noto Sans" w:eastAsia="MS Mincho" w:hAnsi="Noto Sans" w:cs="Noto Sans"/>
          <w:sz w:val="20"/>
          <w:szCs w:val="20"/>
        </w:rPr>
      </w:pPr>
    </w:p>
    <w:p w14:paraId="4FAC8C84" w14:textId="77777777" w:rsidR="00742C38" w:rsidRPr="00235532" w:rsidRDefault="00742C38" w:rsidP="00742C38">
      <w:pPr>
        <w:jc w:val="both"/>
        <w:rPr>
          <w:rFonts w:ascii="Noto Sans" w:eastAsia="MS Mincho" w:hAnsi="Noto Sans" w:cs="Noto Sans"/>
          <w:sz w:val="20"/>
          <w:szCs w:val="20"/>
        </w:rPr>
      </w:pPr>
      <w:r w:rsidRPr="00235532">
        <w:rPr>
          <w:rFonts w:ascii="Noto Sans" w:eastAsia="MS Mincho" w:hAnsi="Noto Sans" w:cs="Noto Sans"/>
          <w:sz w:val="20"/>
          <w:szCs w:val="20"/>
        </w:rPr>
        <w:t>La transportación de los bienes, las maniobras de carga y descarga en el andén del lugar de entrega serán a cargo del proveedor, así como el aseguramiento de los bienes, hasta que estos sean recibidos de conformidad por el Instituto.</w:t>
      </w:r>
    </w:p>
    <w:p w14:paraId="299777BA"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sz w:val="20"/>
          <w:szCs w:val="20"/>
          <w:highlight w:val="yellow"/>
        </w:rPr>
      </w:pPr>
    </w:p>
    <w:p w14:paraId="32D8D0E5"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r w:rsidRPr="00235532">
        <w:rPr>
          <w:rFonts w:ascii="Noto Sans" w:eastAsia="MS Mincho" w:hAnsi="Noto Sans" w:cs="Noto Sans"/>
          <w:sz w:val="20"/>
          <w:szCs w:val="20"/>
        </w:rPr>
        <w:t>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envases en buenas condiciones.</w:t>
      </w:r>
    </w:p>
    <w:p w14:paraId="42D2AF1E"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p>
    <w:p w14:paraId="2794E825"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bCs/>
          <w:sz w:val="20"/>
          <w:szCs w:val="20"/>
        </w:rPr>
      </w:pPr>
      <w:r w:rsidRPr="00235532">
        <w:rPr>
          <w:rFonts w:ascii="Noto Sans" w:eastAsia="MS Mincho" w:hAnsi="Noto Sans" w:cs="Noto Sans"/>
          <w:bCs/>
          <w:sz w:val="20"/>
          <w:szCs w:val="20"/>
        </w:rPr>
        <w:t>El proveedor deberá entregar junto con los bienes: remisión en la que se indique el número de lote, fecha de caducidad (en caso de aplicar), número de piezas y descripción de los bienes; orden de reposición.</w:t>
      </w:r>
    </w:p>
    <w:p w14:paraId="169A898B"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bCs/>
          <w:sz w:val="20"/>
          <w:szCs w:val="20"/>
        </w:rPr>
      </w:pPr>
    </w:p>
    <w:p w14:paraId="419B528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r w:rsidRPr="00235532">
        <w:rPr>
          <w:rFonts w:ascii="Noto Sans" w:eastAsia="MS Mincho" w:hAnsi="Noto Sans" w:cs="Noto Sans"/>
          <w:sz w:val="20"/>
          <w:szCs w:val="20"/>
        </w:rPr>
        <w:t xml:space="preserve">Cabe resaltar que mientras no se cumpla con las condiciones de entrega establecidas en la presente convocatoria, el Instituto no dará por recibidos y aceptados los bienes.  </w:t>
      </w:r>
    </w:p>
    <w:p w14:paraId="7EB9748E"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2BB96D4A" w14:textId="77777777" w:rsidR="00742C38" w:rsidRPr="00235532" w:rsidRDefault="00742C38" w:rsidP="00742C38">
      <w:pPr>
        <w:jc w:val="both"/>
        <w:rPr>
          <w:rFonts w:ascii="Noto Sans" w:eastAsia="MS Mincho" w:hAnsi="Noto Sans" w:cs="Noto Sans"/>
          <w:bCs/>
          <w:sz w:val="20"/>
          <w:szCs w:val="20"/>
        </w:rPr>
      </w:pPr>
      <w:r w:rsidRPr="00235532">
        <w:rPr>
          <w:rFonts w:ascii="Noto Sans" w:eastAsia="MS Mincho" w:hAnsi="Noto Sans" w:cs="Noto Sans"/>
          <w:bCs/>
          <w:sz w:val="20"/>
          <w:szCs w:val="20"/>
        </w:rPr>
        <w:t>Se deberá de solicitar un contacto telefónico y por correo electrónico para notificaciones.</w:t>
      </w:r>
    </w:p>
    <w:p w14:paraId="03A2738C" w14:textId="77777777" w:rsidR="00742C38" w:rsidRPr="00235532" w:rsidRDefault="00742C38" w:rsidP="00742C38">
      <w:pPr>
        <w:jc w:val="both"/>
        <w:rPr>
          <w:rFonts w:ascii="Noto Sans" w:eastAsia="MS Mincho" w:hAnsi="Noto Sans" w:cs="Noto Sans"/>
          <w:bCs/>
          <w:sz w:val="20"/>
          <w:szCs w:val="20"/>
        </w:rPr>
      </w:pPr>
    </w:p>
    <w:p w14:paraId="0A37762A"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eastAsia="MS Mincho" w:hAnsi="Noto Sans" w:cs="Noto Sans"/>
          <w:bCs/>
          <w:sz w:val="20"/>
          <w:szCs w:val="20"/>
        </w:rPr>
        <w:t>Dadas las características técnicas del consumible la caducidad mínima del mismo será de 12 meses</w:t>
      </w:r>
      <w:r w:rsidRPr="00235532">
        <w:rPr>
          <w:rFonts w:ascii="Noto Sans" w:hAnsi="Noto Sans" w:cs="Noto Sans"/>
          <w:sz w:val="20"/>
          <w:szCs w:val="20"/>
        </w:rPr>
        <w:t>.</w:t>
      </w:r>
    </w:p>
    <w:p w14:paraId="0CBCD47F" w14:textId="77777777" w:rsidR="00742C38" w:rsidRPr="00235532" w:rsidRDefault="00742C38" w:rsidP="00742C38">
      <w:pPr>
        <w:pStyle w:val="Sangra2detindependiente"/>
        <w:spacing w:after="0" w:line="240" w:lineRule="auto"/>
        <w:ind w:left="0"/>
        <w:jc w:val="both"/>
        <w:rPr>
          <w:rFonts w:ascii="Noto Sans" w:hAnsi="Noto Sans" w:cs="Noto Sans"/>
          <w:b/>
          <w:sz w:val="20"/>
          <w:szCs w:val="20"/>
          <w:u w:val="single"/>
          <w:lang w:val="es-ES_tradnl"/>
        </w:rPr>
      </w:pPr>
    </w:p>
    <w:p w14:paraId="4330B832" w14:textId="28B48FBF" w:rsidR="00742C38" w:rsidRPr="00235532" w:rsidRDefault="00742C38" w:rsidP="00742C38">
      <w:pPr>
        <w:jc w:val="both"/>
        <w:rPr>
          <w:rFonts w:ascii="Noto Sans" w:hAnsi="Noto Sans" w:cs="Noto Sans"/>
          <w:b/>
          <w:sz w:val="20"/>
          <w:szCs w:val="20"/>
          <w:lang w:val="es-ES_tradnl"/>
        </w:rPr>
      </w:pPr>
      <w:r w:rsidRPr="00235532">
        <w:rPr>
          <w:rFonts w:ascii="Noto Sans" w:hAnsi="Noto Sans" w:cs="Noto Sans"/>
          <w:sz w:val="20"/>
          <w:szCs w:val="20"/>
        </w:rPr>
        <w:t xml:space="preserve">Para cubrir las erogaciones que se deriven del presente procedimiento de contratación, el Instituto Mexicano del Seguro Social cuenta con recursos disponibles suficientes, no comprometidos, bajo el dictamen de disponibilidad presupuestal previo no. </w:t>
      </w:r>
      <w:r w:rsidRPr="00235532">
        <w:rPr>
          <w:rFonts w:ascii="Noto Sans" w:hAnsi="Noto Sans" w:cs="Noto Sans"/>
          <w:b/>
          <w:sz w:val="20"/>
          <w:szCs w:val="20"/>
        </w:rPr>
        <w:t>0000</w:t>
      </w:r>
      <w:r w:rsidR="00E4594D">
        <w:rPr>
          <w:rFonts w:ascii="Noto Sans" w:hAnsi="Noto Sans" w:cs="Noto Sans"/>
          <w:b/>
          <w:sz w:val="20"/>
          <w:szCs w:val="20"/>
        </w:rPr>
        <w:t>126917</w:t>
      </w:r>
      <w:r w:rsidRPr="00235532">
        <w:rPr>
          <w:rFonts w:ascii="Noto Sans" w:hAnsi="Noto Sans" w:cs="Noto Sans"/>
          <w:b/>
          <w:sz w:val="20"/>
          <w:szCs w:val="20"/>
        </w:rPr>
        <w:t>-202</w:t>
      </w:r>
      <w:r w:rsidR="00235532">
        <w:rPr>
          <w:rFonts w:ascii="Noto Sans" w:hAnsi="Noto Sans" w:cs="Noto Sans"/>
          <w:b/>
          <w:sz w:val="20"/>
          <w:szCs w:val="20"/>
        </w:rPr>
        <w:t>5</w:t>
      </w:r>
      <w:r w:rsidRPr="00235532">
        <w:rPr>
          <w:rFonts w:ascii="Noto Sans" w:hAnsi="Noto Sans" w:cs="Noto Sans"/>
          <w:b/>
          <w:sz w:val="20"/>
          <w:szCs w:val="20"/>
        </w:rPr>
        <w:t>.</w:t>
      </w:r>
    </w:p>
    <w:p w14:paraId="3F172883" w14:textId="77777777" w:rsidR="00742C38" w:rsidRPr="00235532" w:rsidRDefault="00742C38" w:rsidP="00742C38">
      <w:pPr>
        <w:jc w:val="both"/>
        <w:rPr>
          <w:rFonts w:ascii="Noto Sans" w:hAnsi="Noto Sans" w:cs="Noto Sans"/>
          <w:b/>
          <w:sz w:val="20"/>
          <w:szCs w:val="20"/>
        </w:rPr>
      </w:pPr>
    </w:p>
    <w:p w14:paraId="7679F4F7"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bCs/>
          <w:sz w:val="20"/>
          <w:szCs w:val="20"/>
        </w:rPr>
      </w:pPr>
    </w:p>
    <w:p w14:paraId="3FB79D9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3.- CONDICIONES DE PRECIO Y PAGO:</w:t>
      </w:r>
    </w:p>
    <w:p w14:paraId="02259F6C" w14:textId="77777777" w:rsidR="00742C38" w:rsidRPr="00235532" w:rsidRDefault="00742C38" w:rsidP="00742C38">
      <w:pPr>
        <w:numPr>
          <w:ilvl w:val="12"/>
          <w:numId w:val="0"/>
        </w:numPr>
        <w:ind w:left="708" w:hanging="540"/>
        <w:jc w:val="both"/>
        <w:rPr>
          <w:rFonts w:ascii="Noto Sans" w:hAnsi="Noto Sans" w:cs="Noto Sans"/>
          <w:sz w:val="20"/>
          <w:szCs w:val="20"/>
        </w:rPr>
      </w:pPr>
    </w:p>
    <w:p w14:paraId="7861A57B" w14:textId="77777777" w:rsidR="00742C38" w:rsidRPr="00235532" w:rsidRDefault="00742C38" w:rsidP="00F20378">
      <w:pPr>
        <w:pStyle w:val="Encabezado"/>
        <w:numPr>
          <w:ilvl w:val="3"/>
          <w:numId w:val="2"/>
        </w:numPr>
        <w:tabs>
          <w:tab w:val="clear" w:pos="2880"/>
          <w:tab w:val="num" w:pos="720"/>
        </w:tabs>
        <w:autoSpaceDE w:val="0"/>
        <w:autoSpaceDN w:val="0"/>
        <w:ind w:left="720"/>
        <w:jc w:val="both"/>
        <w:rPr>
          <w:rFonts w:ascii="Noto Sans" w:hAnsi="Noto Sans" w:cs="Noto Sans"/>
          <w:sz w:val="20"/>
          <w:szCs w:val="20"/>
        </w:rPr>
      </w:pPr>
      <w:r w:rsidRPr="00235532">
        <w:rPr>
          <w:rFonts w:ascii="Noto Sans" w:hAnsi="Noto Sans" w:cs="Noto Sans"/>
          <w:sz w:val="20"/>
          <w:szCs w:val="20"/>
        </w:rPr>
        <w:t>Los participantes deberán presentar sus propuestas económicas exclusivamente en pesos mexicanos a dos decimales.</w:t>
      </w:r>
    </w:p>
    <w:p w14:paraId="5516692E" w14:textId="77777777" w:rsidR="00742C38" w:rsidRPr="00235532" w:rsidRDefault="00742C38" w:rsidP="00F20378">
      <w:pPr>
        <w:pStyle w:val="Encabezado"/>
        <w:numPr>
          <w:ilvl w:val="0"/>
          <w:numId w:val="2"/>
        </w:numPr>
        <w:autoSpaceDE w:val="0"/>
        <w:autoSpaceDN w:val="0"/>
        <w:jc w:val="both"/>
        <w:rPr>
          <w:rFonts w:ascii="Noto Sans" w:hAnsi="Noto Sans" w:cs="Noto Sans"/>
          <w:sz w:val="20"/>
          <w:szCs w:val="20"/>
        </w:rPr>
      </w:pPr>
      <w:r w:rsidRPr="00235532">
        <w:rPr>
          <w:rFonts w:ascii="Noto Sans" w:hAnsi="Noto Sans" w:cs="Noto Sans"/>
          <w:sz w:val="20"/>
          <w:szCs w:val="20"/>
        </w:rPr>
        <w:t>Los precios deberán ser fijos durante la vigencia del contrato-pedido.</w:t>
      </w:r>
    </w:p>
    <w:p w14:paraId="57CDE01A" w14:textId="21E8025C" w:rsidR="00742C38" w:rsidRPr="00235532" w:rsidRDefault="006020BA" w:rsidP="00F20378">
      <w:pPr>
        <w:pStyle w:val="Encabezado"/>
        <w:numPr>
          <w:ilvl w:val="0"/>
          <w:numId w:val="2"/>
        </w:numPr>
        <w:autoSpaceDE w:val="0"/>
        <w:autoSpaceDN w:val="0"/>
        <w:jc w:val="both"/>
        <w:rPr>
          <w:rFonts w:ascii="Noto Sans" w:hAnsi="Noto Sans" w:cs="Noto Sans"/>
          <w:sz w:val="20"/>
          <w:szCs w:val="20"/>
        </w:rPr>
      </w:pPr>
      <w:r w:rsidRPr="00235532">
        <w:rPr>
          <w:rFonts w:ascii="Noto Sans" w:eastAsia="Times New Roman" w:hAnsi="Noto Sans" w:cs="Noto Sans"/>
          <w:color w:val="000000"/>
          <w:sz w:val="20"/>
          <w:szCs w:val="20"/>
          <w:lang w:eastAsia="es-MX"/>
        </w:rPr>
        <w:t xml:space="preserve">El Instituto realizara el pago en Moneda Nacional, siendo exigible el pago dentro de los 20 días naturales posteriores de ser entregada la </w:t>
      </w:r>
      <w:r w:rsidRPr="00235532">
        <w:rPr>
          <w:rFonts w:ascii="Noto Sans" w:eastAsia="Times New Roman" w:hAnsi="Noto Sans" w:cs="Noto Sans"/>
          <w:b/>
          <w:color w:val="000000"/>
          <w:sz w:val="20"/>
          <w:szCs w:val="20"/>
          <w:lang w:eastAsia="es-MX"/>
        </w:rPr>
        <w:t xml:space="preserve">documentación </w:t>
      </w:r>
      <w:r w:rsidR="005829F7" w:rsidRPr="00235532">
        <w:rPr>
          <w:rFonts w:ascii="Noto Sans" w:eastAsia="Times New Roman" w:hAnsi="Noto Sans" w:cs="Noto Sans"/>
          <w:b/>
          <w:color w:val="000000"/>
          <w:sz w:val="20"/>
          <w:szCs w:val="20"/>
          <w:lang w:eastAsia="es-MX"/>
        </w:rPr>
        <w:t>correspondiente,</w:t>
      </w:r>
      <w:r w:rsidRPr="00235532">
        <w:rPr>
          <w:rFonts w:ascii="Noto Sans" w:eastAsia="Times New Roman" w:hAnsi="Noto Sans" w:cs="Noto Sans"/>
          <w:b/>
          <w:color w:val="000000"/>
          <w:sz w:val="20"/>
          <w:szCs w:val="20"/>
          <w:lang w:eastAsia="es-MX"/>
        </w:rPr>
        <w:t xml:space="preserve"> así como el archivo </w:t>
      </w:r>
      <w:r w:rsidRPr="00235532">
        <w:rPr>
          <w:rFonts w:ascii="Noto Sans" w:eastAsia="Times New Roman" w:hAnsi="Noto Sans" w:cs="Noto Sans"/>
          <w:b/>
          <w:color w:val="000000"/>
          <w:sz w:val="20"/>
          <w:szCs w:val="20"/>
          <w:lang w:eastAsia="es-MX"/>
        </w:rPr>
        <w:lastRenderedPageBreak/>
        <w:t>XML</w:t>
      </w:r>
      <w:r w:rsidRPr="00235532">
        <w:rPr>
          <w:rFonts w:ascii="Noto Sans" w:eastAsia="Times New Roman" w:hAnsi="Noto Sans" w:cs="Noto Sans"/>
          <w:color w:val="000000"/>
          <w:sz w:val="20"/>
          <w:szCs w:val="20"/>
          <w:lang w:eastAsia="es-MX"/>
        </w:rPr>
        <w:t xml:space="preserve"> en la Unidad Médica de Alta Especialidad Hospital de Especialidades, C.M.N.O., ubicada en Belisario Domínguez No. 1000, Col. Independencia, C.P. 44340, Guadalajara, Jalisco, en el horario de 8:</w:t>
      </w:r>
      <w:r w:rsidR="003D26C3">
        <w:rPr>
          <w:rFonts w:ascii="Noto Sans" w:eastAsia="Times New Roman" w:hAnsi="Noto Sans" w:cs="Noto Sans"/>
          <w:color w:val="000000"/>
          <w:sz w:val="20"/>
          <w:szCs w:val="20"/>
          <w:lang w:eastAsia="es-MX"/>
        </w:rPr>
        <w:t>3</w:t>
      </w:r>
      <w:r w:rsidRPr="00235532">
        <w:rPr>
          <w:rFonts w:ascii="Noto Sans" w:eastAsia="Times New Roman" w:hAnsi="Noto Sans" w:cs="Noto Sans"/>
          <w:color w:val="000000"/>
          <w:sz w:val="20"/>
          <w:szCs w:val="20"/>
          <w:lang w:eastAsia="es-MX"/>
        </w:rPr>
        <w:t>0 a 13:00 horas</w:t>
      </w:r>
      <w:r w:rsidR="00742C38" w:rsidRPr="00235532">
        <w:rPr>
          <w:rFonts w:ascii="Noto Sans" w:hAnsi="Noto Sans" w:cs="Noto Sans"/>
          <w:sz w:val="20"/>
          <w:szCs w:val="20"/>
        </w:rPr>
        <w:t>.</w:t>
      </w:r>
    </w:p>
    <w:p w14:paraId="7E07489B" w14:textId="77777777" w:rsidR="00742C38" w:rsidRDefault="00742C38" w:rsidP="00742C38">
      <w:pPr>
        <w:pStyle w:val="Encabezado"/>
        <w:jc w:val="both"/>
        <w:rPr>
          <w:rFonts w:ascii="Noto Sans" w:hAnsi="Noto Sans" w:cs="Noto Sans"/>
          <w:b/>
          <w:sz w:val="20"/>
          <w:szCs w:val="20"/>
          <w:u w:val="single"/>
        </w:rPr>
      </w:pPr>
    </w:p>
    <w:p w14:paraId="19357C25" w14:textId="77777777" w:rsidR="008638FB" w:rsidRPr="00235532" w:rsidRDefault="008638FB" w:rsidP="00742C38">
      <w:pPr>
        <w:pStyle w:val="Encabezado"/>
        <w:jc w:val="both"/>
        <w:rPr>
          <w:rFonts w:ascii="Noto Sans" w:hAnsi="Noto Sans" w:cs="Noto Sans"/>
          <w:b/>
          <w:sz w:val="20"/>
          <w:szCs w:val="20"/>
          <w:u w:val="single"/>
        </w:rPr>
      </w:pPr>
    </w:p>
    <w:p w14:paraId="78796C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4.- DOCUMENTOS QUE DEBERA PRESENTAR EL PARTICIPANTE:</w:t>
      </w:r>
    </w:p>
    <w:p w14:paraId="65321CFC" w14:textId="77777777" w:rsidR="00742C38" w:rsidRPr="00235532" w:rsidRDefault="00742C38" w:rsidP="00742C38">
      <w:pPr>
        <w:pStyle w:val="Encabezado"/>
        <w:jc w:val="both"/>
        <w:rPr>
          <w:rFonts w:ascii="Noto Sans" w:hAnsi="Noto Sans" w:cs="Noto Sans"/>
          <w:b/>
          <w:sz w:val="20"/>
          <w:szCs w:val="20"/>
        </w:rPr>
      </w:pPr>
    </w:p>
    <w:p w14:paraId="4E8EE4A9" w14:textId="14B8C300" w:rsidR="00742C38" w:rsidRPr="00235532" w:rsidRDefault="00742C38" w:rsidP="00742C38">
      <w:pPr>
        <w:pStyle w:val="Encabezado"/>
        <w:jc w:val="both"/>
        <w:rPr>
          <w:rFonts w:ascii="Noto Sans" w:hAnsi="Noto Sans" w:cs="Noto Sans"/>
          <w:sz w:val="20"/>
          <w:szCs w:val="20"/>
          <w:u w:val="single"/>
        </w:rPr>
      </w:pPr>
      <w:r w:rsidRPr="00235532">
        <w:rPr>
          <w:rFonts w:ascii="Noto Sans" w:hAnsi="Noto Sans" w:cs="Noto Sans"/>
          <w:sz w:val="20"/>
          <w:szCs w:val="20"/>
        </w:rPr>
        <w:t xml:space="preserve">Los participantes que tengan interés en participar en este proceso podrán hacerlo en forma electrónica a través </w:t>
      </w:r>
      <w:r w:rsidR="007A150F">
        <w:rPr>
          <w:rFonts w:ascii="Noto Sans" w:hAnsi="Noto Sans" w:cs="Noto Sans"/>
          <w:sz w:val="20"/>
          <w:szCs w:val="20"/>
        </w:rPr>
        <w:t>de la plataforma 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aceptaran proposiciones enviadas por servicio postal o mensajería) las proposiciones (de conformidad al formato anexo), las cuales deberán de ser elaboradas en idioma español exclusivamente y </w:t>
      </w:r>
      <w:r w:rsidRPr="00235532">
        <w:rPr>
          <w:rFonts w:ascii="Noto Sans" w:hAnsi="Noto Sans" w:cs="Noto Sans"/>
          <w:sz w:val="20"/>
          <w:szCs w:val="20"/>
          <w:u w:val="single"/>
        </w:rPr>
        <w:t>ser firmadas autógrafamente por el representante legal del proveedor.</w:t>
      </w:r>
    </w:p>
    <w:p w14:paraId="5AE6FD90" w14:textId="77777777" w:rsidR="00742C38" w:rsidRPr="00235532" w:rsidRDefault="00742C38" w:rsidP="00742C38">
      <w:pPr>
        <w:pStyle w:val="Encabezado"/>
        <w:jc w:val="both"/>
        <w:rPr>
          <w:rFonts w:ascii="Noto Sans" w:hAnsi="Noto Sans" w:cs="Noto Sans"/>
          <w:sz w:val="20"/>
          <w:szCs w:val="20"/>
          <w:u w:val="single"/>
        </w:rPr>
      </w:pPr>
    </w:p>
    <w:p w14:paraId="6A9A52CE"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Las propuestas enviadas, tendrán como fecha límite conforme a la programación siguiente:</w:t>
      </w:r>
    </w:p>
    <w:p w14:paraId="3D678C57" w14:textId="77777777" w:rsidR="00742C38" w:rsidRPr="00235532" w:rsidRDefault="00742C38" w:rsidP="00742C38">
      <w:pPr>
        <w:pStyle w:val="Encabezado"/>
        <w:jc w:val="both"/>
        <w:rPr>
          <w:rFonts w:ascii="Noto Sans" w:hAnsi="Noto Sans" w:cs="Noto Sans"/>
          <w:sz w:val="20"/>
          <w:szCs w:val="20"/>
        </w:rPr>
      </w:pPr>
    </w:p>
    <w:p w14:paraId="487FC7D6" w14:textId="75104AC6" w:rsidR="00742C38" w:rsidRPr="001C1FC7"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Presentación y apertura de proposiciones técnicas y económicas, en punto de las </w:t>
      </w:r>
      <w:r w:rsidR="00F06EBF">
        <w:rPr>
          <w:rFonts w:ascii="Noto Sans" w:hAnsi="Noto Sans" w:cs="Noto Sans"/>
          <w:b/>
          <w:sz w:val="20"/>
          <w:szCs w:val="20"/>
        </w:rPr>
        <w:t>14</w:t>
      </w:r>
      <w:r w:rsidRPr="001C1FC7">
        <w:rPr>
          <w:rFonts w:ascii="Noto Sans" w:hAnsi="Noto Sans" w:cs="Noto Sans"/>
          <w:b/>
          <w:sz w:val="20"/>
          <w:szCs w:val="20"/>
        </w:rPr>
        <w:t>:</w:t>
      </w:r>
      <w:r w:rsidR="00F06EBF">
        <w:rPr>
          <w:rFonts w:ascii="Noto Sans" w:hAnsi="Noto Sans" w:cs="Noto Sans"/>
          <w:b/>
          <w:sz w:val="20"/>
          <w:szCs w:val="20"/>
        </w:rPr>
        <w:t>3</w:t>
      </w:r>
      <w:r w:rsidRPr="001C1FC7">
        <w:rPr>
          <w:rFonts w:ascii="Noto Sans" w:hAnsi="Noto Sans" w:cs="Noto Sans"/>
          <w:b/>
          <w:sz w:val="20"/>
          <w:szCs w:val="20"/>
        </w:rPr>
        <w:t xml:space="preserve">0 horas, el día </w:t>
      </w:r>
      <w:r w:rsidR="00E4594D">
        <w:rPr>
          <w:rFonts w:ascii="Noto Sans" w:hAnsi="Noto Sans" w:cs="Noto Sans"/>
          <w:b/>
          <w:sz w:val="20"/>
          <w:szCs w:val="20"/>
        </w:rPr>
        <w:t xml:space="preserve">27 </w:t>
      </w:r>
      <w:r w:rsidRPr="001C1FC7">
        <w:rPr>
          <w:rFonts w:ascii="Noto Sans" w:hAnsi="Noto Sans" w:cs="Noto Sans"/>
          <w:b/>
          <w:sz w:val="20"/>
          <w:szCs w:val="20"/>
        </w:rPr>
        <w:t xml:space="preserve">de </w:t>
      </w:r>
      <w:r w:rsidR="001C1FC7" w:rsidRPr="001C1FC7">
        <w:rPr>
          <w:rFonts w:ascii="Noto Sans" w:hAnsi="Noto Sans" w:cs="Noto Sans"/>
          <w:b/>
          <w:sz w:val="20"/>
          <w:szCs w:val="20"/>
        </w:rPr>
        <w:t>mayo</w:t>
      </w:r>
      <w:r w:rsidRPr="001C1FC7">
        <w:rPr>
          <w:rFonts w:ascii="Noto Sans" w:hAnsi="Noto Sans" w:cs="Noto Sans"/>
          <w:b/>
          <w:sz w:val="20"/>
          <w:szCs w:val="20"/>
        </w:rPr>
        <w:t xml:space="preserve"> del 202</w:t>
      </w:r>
      <w:r w:rsidR="00235532" w:rsidRPr="001C1FC7">
        <w:rPr>
          <w:rFonts w:ascii="Noto Sans" w:hAnsi="Noto Sans" w:cs="Noto Sans"/>
          <w:b/>
          <w:sz w:val="20"/>
          <w:szCs w:val="20"/>
        </w:rPr>
        <w:t>5</w:t>
      </w:r>
      <w:r w:rsidRPr="001C1FC7">
        <w:rPr>
          <w:rFonts w:ascii="Noto Sans" w:hAnsi="Noto Sans" w:cs="Noto Sans"/>
          <w:b/>
          <w:sz w:val="20"/>
          <w:szCs w:val="20"/>
        </w:rPr>
        <w:t>.</w:t>
      </w:r>
    </w:p>
    <w:p w14:paraId="69223B99" w14:textId="7552C26C" w:rsidR="00742C38" w:rsidRPr="00235532"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Resultado de la adjudicación en punto de </w:t>
      </w:r>
      <w:r w:rsidRPr="001C1FC7">
        <w:rPr>
          <w:rFonts w:ascii="Noto Sans" w:hAnsi="Noto Sans" w:cs="Noto Sans"/>
          <w:sz w:val="20"/>
          <w:szCs w:val="20"/>
        </w:rPr>
        <w:t xml:space="preserve">las </w:t>
      </w:r>
      <w:r w:rsidR="001C1FC7" w:rsidRPr="001C1FC7">
        <w:rPr>
          <w:rFonts w:ascii="Noto Sans" w:hAnsi="Noto Sans" w:cs="Noto Sans"/>
          <w:b/>
          <w:sz w:val="20"/>
          <w:szCs w:val="20"/>
        </w:rPr>
        <w:t>14</w:t>
      </w:r>
      <w:r w:rsidRPr="001C1FC7">
        <w:rPr>
          <w:rFonts w:ascii="Noto Sans" w:hAnsi="Noto Sans" w:cs="Noto Sans"/>
          <w:b/>
          <w:sz w:val="20"/>
          <w:szCs w:val="20"/>
        </w:rPr>
        <w:t>:</w:t>
      </w:r>
      <w:r w:rsidR="00F06EBF">
        <w:rPr>
          <w:rFonts w:ascii="Noto Sans" w:hAnsi="Noto Sans" w:cs="Noto Sans"/>
          <w:b/>
          <w:sz w:val="20"/>
          <w:szCs w:val="20"/>
        </w:rPr>
        <w:t>3</w:t>
      </w:r>
      <w:r w:rsidRPr="001C1FC7">
        <w:rPr>
          <w:rFonts w:ascii="Noto Sans" w:hAnsi="Noto Sans" w:cs="Noto Sans"/>
          <w:b/>
          <w:sz w:val="20"/>
          <w:szCs w:val="20"/>
        </w:rPr>
        <w:t xml:space="preserve">0 Horas, el día </w:t>
      </w:r>
      <w:r w:rsidR="00E4594D">
        <w:rPr>
          <w:rFonts w:ascii="Noto Sans" w:hAnsi="Noto Sans" w:cs="Noto Sans"/>
          <w:b/>
          <w:sz w:val="20"/>
          <w:szCs w:val="20"/>
        </w:rPr>
        <w:t>28</w:t>
      </w:r>
      <w:r w:rsidRPr="001C1FC7">
        <w:rPr>
          <w:rFonts w:ascii="Noto Sans" w:hAnsi="Noto Sans" w:cs="Noto Sans"/>
          <w:b/>
          <w:sz w:val="20"/>
          <w:szCs w:val="20"/>
        </w:rPr>
        <w:t xml:space="preserve"> de </w:t>
      </w:r>
      <w:r w:rsidR="001C1FC7" w:rsidRPr="001C1FC7">
        <w:rPr>
          <w:rFonts w:ascii="Noto Sans" w:hAnsi="Noto Sans" w:cs="Noto Sans"/>
          <w:b/>
          <w:sz w:val="20"/>
          <w:szCs w:val="20"/>
        </w:rPr>
        <w:t>mayo</w:t>
      </w:r>
      <w:r w:rsidRPr="00235532">
        <w:rPr>
          <w:rFonts w:ascii="Noto Sans" w:hAnsi="Noto Sans" w:cs="Noto Sans"/>
          <w:b/>
          <w:sz w:val="20"/>
          <w:szCs w:val="20"/>
        </w:rPr>
        <w:t xml:space="preserve"> del 202</w:t>
      </w:r>
      <w:r w:rsidR="00235532">
        <w:rPr>
          <w:rFonts w:ascii="Noto Sans" w:hAnsi="Noto Sans" w:cs="Noto Sans"/>
          <w:b/>
          <w:sz w:val="20"/>
          <w:szCs w:val="20"/>
        </w:rPr>
        <w:t>5</w:t>
      </w:r>
      <w:r w:rsidRPr="00235532">
        <w:rPr>
          <w:rFonts w:ascii="Noto Sans" w:hAnsi="Noto Sans" w:cs="Noto Sans"/>
          <w:b/>
          <w:sz w:val="20"/>
          <w:szCs w:val="20"/>
        </w:rPr>
        <w:t>.</w:t>
      </w:r>
    </w:p>
    <w:p w14:paraId="61555B22" w14:textId="77777777" w:rsidR="00742C38" w:rsidRPr="00235532" w:rsidRDefault="00742C38" w:rsidP="00F20378">
      <w:pPr>
        <w:pStyle w:val="Encabezado"/>
        <w:numPr>
          <w:ilvl w:val="0"/>
          <w:numId w:val="3"/>
        </w:numPr>
        <w:autoSpaceDE w:val="0"/>
        <w:autoSpaceDN w:val="0"/>
        <w:jc w:val="both"/>
        <w:rPr>
          <w:rFonts w:ascii="Noto Sans" w:hAnsi="Noto Sans" w:cs="Noto Sans"/>
          <w:sz w:val="20"/>
          <w:szCs w:val="20"/>
        </w:rPr>
      </w:pPr>
      <w:r w:rsidRPr="00235532">
        <w:rPr>
          <w:rFonts w:ascii="Noto Sans" w:hAnsi="Noto Sans" w:cs="Noto Sans"/>
          <w:sz w:val="20"/>
          <w:szCs w:val="20"/>
        </w:rPr>
        <w:t xml:space="preserve">Los bienes propuestos deberán apegarse justa, exacta y cabalmente a la descripción y presentación solicitada por el Instituto y que corresponde a las incluidas en el Cuadro Básico de conformidad al </w:t>
      </w:r>
      <w:r w:rsidRPr="00235532">
        <w:rPr>
          <w:rFonts w:ascii="Noto Sans" w:hAnsi="Noto Sans" w:cs="Noto Sans"/>
          <w:b/>
          <w:sz w:val="20"/>
          <w:szCs w:val="20"/>
        </w:rPr>
        <w:t>ANEXO 1</w:t>
      </w:r>
      <w:r w:rsidRPr="00235532">
        <w:rPr>
          <w:rFonts w:ascii="Noto Sans" w:hAnsi="Noto Sans" w:cs="Noto Sans"/>
          <w:sz w:val="20"/>
          <w:szCs w:val="20"/>
        </w:rPr>
        <w:t xml:space="preserve"> del presente documento.</w:t>
      </w:r>
    </w:p>
    <w:p w14:paraId="22961F8A" w14:textId="77777777" w:rsidR="00742C38" w:rsidRPr="00235532" w:rsidRDefault="00742C38" w:rsidP="00742C38">
      <w:pPr>
        <w:pStyle w:val="Encabezado"/>
        <w:ind w:left="360"/>
        <w:jc w:val="both"/>
        <w:rPr>
          <w:rFonts w:ascii="Noto Sans" w:hAnsi="Noto Sans" w:cs="Noto Sans"/>
          <w:sz w:val="20"/>
          <w:szCs w:val="20"/>
        </w:rPr>
      </w:pPr>
    </w:p>
    <w:p w14:paraId="7444B21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Adjunto a sus propuestas los participantes deberán entregar la siguiente documentación:</w:t>
      </w:r>
    </w:p>
    <w:p w14:paraId="0A712F12" w14:textId="77777777" w:rsidR="00742C38" w:rsidRDefault="00742C38" w:rsidP="00742C38">
      <w:pPr>
        <w:jc w:val="both"/>
        <w:rPr>
          <w:rFonts w:ascii="Noto Sans" w:hAnsi="Noto Sans" w:cs="Noto Sans"/>
          <w:b/>
          <w:sz w:val="20"/>
          <w:szCs w:val="20"/>
          <w:lang w:val="es-MX"/>
        </w:rPr>
      </w:pPr>
    </w:p>
    <w:p w14:paraId="73077A19" w14:textId="77777777" w:rsidR="008638FB" w:rsidRPr="00235532" w:rsidRDefault="008638FB" w:rsidP="00742C38">
      <w:pPr>
        <w:jc w:val="both"/>
        <w:rPr>
          <w:rFonts w:ascii="Noto Sans" w:hAnsi="Noto Sans" w:cs="Noto Sans"/>
          <w:b/>
          <w:sz w:val="20"/>
          <w:szCs w:val="20"/>
          <w:lang w:val="es-MX"/>
        </w:rPr>
      </w:pPr>
    </w:p>
    <w:p w14:paraId="33276BD4" w14:textId="77777777" w:rsidR="00742C38" w:rsidRPr="00235532" w:rsidRDefault="00742C38" w:rsidP="00221525">
      <w:pPr>
        <w:jc w:val="center"/>
        <w:rPr>
          <w:rFonts w:ascii="Noto Sans" w:hAnsi="Noto Sans" w:cs="Noto Sans"/>
          <w:b/>
          <w:sz w:val="20"/>
          <w:szCs w:val="20"/>
          <w:u w:val="single"/>
          <w:lang w:val="es-ES_tradnl"/>
        </w:rPr>
      </w:pPr>
      <w:r w:rsidRPr="00235532">
        <w:rPr>
          <w:rFonts w:ascii="Noto Sans" w:hAnsi="Noto Sans" w:cs="Noto Sans"/>
          <w:b/>
          <w:sz w:val="20"/>
          <w:szCs w:val="20"/>
          <w:u w:val="single"/>
        </w:rPr>
        <w:t>5.- CALIDAD.</w:t>
      </w:r>
    </w:p>
    <w:p w14:paraId="0A6076E4" w14:textId="77777777" w:rsidR="00742C38" w:rsidRPr="00235532" w:rsidRDefault="00742C38" w:rsidP="00742C38">
      <w:pPr>
        <w:jc w:val="both"/>
        <w:rPr>
          <w:rFonts w:ascii="Noto Sans" w:hAnsi="Noto Sans" w:cs="Noto Sans"/>
          <w:b/>
          <w:sz w:val="20"/>
          <w:szCs w:val="20"/>
          <w:shd w:val="clear" w:color="auto" w:fill="FFFF00"/>
        </w:rPr>
      </w:pPr>
    </w:p>
    <w:p w14:paraId="31BDB842" w14:textId="77777777" w:rsidR="00742C38" w:rsidRPr="00235532" w:rsidRDefault="00742C38" w:rsidP="00F20378">
      <w:pPr>
        <w:numPr>
          <w:ilvl w:val="0"/>
          <w:numId w:val="4"/>
        </w:numPr>
        <w:tabs>
          <w:tab w:val="left" w:pos="510"/>
        </w:tabs>
        <w:suppressAutoHyphens/>
        <w:ind w:left="15" w:firstLine="15"/>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565294FE" w14:textId="77777777" w:rsidR="00742C38" w:rsidRPr="00235532" w:rsidRDefault="00742C38" w:rsidP="00742C38">
      <w:pPr>
        <w:tabs>
          <w:tab w:val="left" w:pos="510"/>
        </w:tabs>
        <w:suppressAutoHyphens/>
        <w:ind w:left="30"/>
        <w:jc w:val="both"/>
        <w:rPr>
          <w:rFonts w:ascii="Noto Sans" w:hAnsi="Noto Sans" w:cs="Noto Sans"/>
          <w:bCs/>
          <w:iCs/>
          <w:sz w:val="20"/>
          <w:szCs w:val="20"/>
          <w:u w:val="single"/>
          <w:shd w:val="clear" w:color="auto" w:fill="FFFF00"/>
        </w:rPr>
      </w:pPr>
    </w:p>
    <w:p w14:paraId="392AA605"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En caso de que los bienes ofertados no requieran de Registro Sanitario, deberá presentar constancia oficial, expedida por la SSA, con firma autógrafa y cargo del servidor público que la emite, que lo exima del mismo.</w:t>
      </w:r>
    </w:p>
    <w:p w14:paraId="342FEE2D" w14:textId="77777777" w:rsidR="00742C38" w:rsidRPr="00235532" w:rsidRDefault="00742C38" w:rsidP="00742C38">
      <w:pPr>
        <w:pStyle w:val="Sangra2detindependiente1"/>
        <w:tabs>
          <w:tab w:val="left" w:pos="14103"/>
        </w:tabs>
        <w:spacing w:before="0"/>
        <w:ind w:left="-45"/>
        <w:rPr>
          <w:rFonts w:ascii="Noto Sans" w:hAnsi="Noto Sans" w:cs="Noto Sans"/>
          <w:sz w:val="20"/>
        </w:rPr>
      </w:pPr>
    </w:p>
    <w:p w14:paraId="2DD0FE74"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 xml:space="preserve">La constancia o registro sanitario, deberá venir referenciado a la clave que va a participar. </w:t>
      </w:r>
    </w:p>
    <w:p w14:paraId="45BE7445" w14:textId="77777777" w:rsidR="00742C38" w:rsidRPr="00235532" w:rsidRDefault="00742C38" w:rsidP="00742C38">
      <w:pPr>
        <w:pStyle w:val="Sangra2detindependiente1"/>
        <w:tabs>
          <w:tab w:val="left" w:pos="0"/>
          <w:tab w:val="left" w:pos="10065"/>
        </w:tabs>
        <w:spacing w:before="0"/>
        <w:ind w:left="0"/>
        <w:rPr>
          <w:rFonts w:ascii="Noto Sans" w:hAnsi="Noto Sans" w:cs="Noto Sans"/>
          <w:bCs/>
          <w:i/>
          <w:iCs/>
          <w:sz w:val="20"/>
          <w:shd w:val="clear" w:color="auto" w:fill="FFFF00"/>
        </w:rPr>
      </w:pPr>
    </w:p>
    <w:p w14:paraId="367F4386"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B4E37F5" w14:textId="77777777" w:rsidR="00742C38" w:rsidRPr="00235532" w:rsidRDefault="00742C38" w:rsidP="00742C38">
      <w:pPr>
        <w:jc w:val="both"/>
        <w:rPr>
          <w:rFonts w:ascii="Noto Sans" w:hAnsi="Noto Sans" w:cs="Noto Sans"/>
          <w:sz w:val="20"/>
          <w:szCs w:val="20"/>
          <w:shd w:val="clear" w:color="auto" w:fill="FFFF00"/>
        </w:rPr>
      </w:pPr>
      <w:r w:rsidRPr="00235532">
        <w:rPr>
          <w:rFonts w:ascii="Noto Sans" w:hAnsi="Noto Sans" w:cs="Noto Sans"/>
          <w:sz w:val="20"/>
          <w:szCs w:val="20"/>
          <w:shd w:val="clear" w:color="auto" w:fill="FFFF00"/>
        </w:rPr>
        <w:t xml:space="preserve"> </w:t>
      </w:r>
    </w:p>
    <w:p w14:paraId="12C58866" w14:textId="77777777" w:rsidR="00742C38" w:rsidRPr="00235532" w:rsidRDefault="00742C38" w:rsidP="00742C38">
      <w:pPr>
        <w:pStyle w:val="Sangra2detindependiente1"/>
        <w:tabs>
          <w:tab w:val="left" w:pos="8266"/>
          <w:tab w:val="left" w:pos="18331"/>
        </w:tabs>
        <w:spacing w:before="0"/>
        <w:ind w:left="851" w:hanging="842"/>
        <w:rPr>
          <w:rFonts w:ascii="Noto Sans" w:hAnsi="Noto Sans" w:cs="Noto Sans"/>
          <w:bCs/>
          <w:sz w:val="20"/>
        </w:rPr>
      </w:pPr>
      <w:r w:rsidRPr="00235532">
        <w:rPr>
          <w:rFonts w:ascii="Noto Sans" w:hAnsi="Noto Sans" w:cs="Noto Sans"/>
          <w:bCs/>
          <w:sz w:val="20"/>
        </w:rPr>
        <w:lastRenderedPageBreak/>
        <w:t>El Instituto podrá en cualquier momento verificar el cumplimiento de los requisitos de calidad de los bienes al participante que resulte adjudicado.</w:t>
      </w:r>
    </w:p>
    <w:p w14:paraId="3F0E7517" w14:textId="77777777" w:rsidR="00742C38" w:rsidRPr="00235532" w:rsidRDefault="00742C38" w:rsidP="00742C38">
      <w:pPr>
        <w:ind w:left="360"/>
        <w:jc w:val="both"/>
        <w:rPr>
          <w:rFonts w:ascii="Noto Sans" w:hAnsi="Noto Sans" w:cs="Noto Sans"/>
          <w:b/>
          <w:bCs/>
          <w:sz w:val="20"/>
          <w:szCs w:val="20"/>
        </w:rPr>
      </w:pPr>
    </w:p>
    <w:p w14:paraId="28AECA80"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Así mismo, el Instituto durante la vigencia del contrato coadyuvará con la Autoridad Sanitaria (COFEPRIS), informándole los resultados de aquellos insumos para la salud que no cumplan con la normatividad establecida.</w:t>
      </w:r>
    </w:p>
    <w:p w14:paraId="549B4D7E" w14:textId="77777777" w:rsidR="00742C38" w:rsidRPr="00235532" w:rsidRDefault="00742C38" w:rsidP="00742C38">
      <w:pPr>
        <w:jc w:val="both"/>
        <w:rPr>
          <w:rFonts w:ascii="Noto Sans" w:hAnsi="Noto Sans" w:cs="Noto Sans"/>
          <w:bCs/>
          <w:sz w:val="20"/>
          <w:szCs w:val="20"/>
        </w:rPr>
      </w:pPr>
    </w:p>
    <w:p w14:paraId="64F8AF11"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33610647" w14:textId="77777777" w:rsidR="00742C38" w:rsidRPr="00235532" w:rsidRDefault="00742C38" w:rsidP="00F20378">
      <w:pPr>
        <w:numPr>
          <w:ilvl w:val="0"/>
          <w:numId w:val="5"/>
        </w:numPr>
        <w:tabs>
          <w:tab w:val="clear" w:pos="644"/>
          <w:tab w:val="num" w:pos="1069"/>
        </w:tabs>
        <w:suppressAutoHyphens/>
        <w:ind w:left="1069"/>
        <w:jc w:val="both"/>
        <w:rPr>
          <w:rFonts w:ascii="Noto Sans" w:hAnsi="Noto Sans" w:cs="Noto Sans"/>
          <w:bCs/>
          <w:sz w:val="20"/>
          <w:szCs w:val="20"/>
        </w:rPr>
      </w:pPr>
      <w:r w:rsidRPr="00235532">
        <w:rPr>
          <w:rFonts w:ascii="Noto Sans" w:hAnsi="Noto Sans" w:cs="Noto Sans"/>
          <w:bCs/>
          <w:sz w:val="20"/>
          <w:szCs w:val="20"/>
        </w:rPr>
        <w:t>Los Registro Sanitario, de cada clave en la que desee participar, vigentes en presentación de sus propuestas.</w:t>
      </w:r>
    </w:p>
    <w:p w14:paraId="2C3AA93C" w14:textId="77777777" w:rsidR="00742C38" w:rsidRPr="00235532" w:rsidRDefault="00742C38" w:rsidP="00742C38">
      <w:pPr>
        <w:jc w:val="both"/>
        <w:rPr>
          <w:rFonts w:ascii="Noto Sans" w:hAnsi="Noto Sans" w:cs="Noto Sans"/>
          <w:b/>
          <w:bCs/>
          <w:sz w:val="20"/>
          <w:szCs w:val="20"/>
        </w:rPr>
      </w:pPr>
    </w:p>
    <w:p w14:paraId="617B3BA9"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Cs/>
          <w:sz w:val="20"/>
          <w:szCs w:val="20"/>
        </w:rPr>
        <w:t>En caso de encontrarse alguna inconsistencia de acuerdo con la legislación sanitaria o las autorizaciones otorgadas por la COFEPRIS, el Instituto lo hará del conocimiento de dicha autoridad.</w:t>
      </w:r>
    </w:p>
    <w:p w14:paraId="4FACAC91" w14:textId="77777777" w:rsidR="00742C38" w:rsidRDefault="00742C38" w:rsidP="00742C38">
      <w:pPr>
        <w:jc w:val="center"/>
        <w:rPr>
          <w:rFonts w:ascii="Noto Sans" w:hAnsi="Noto Sans" w:cs="Noto Sans"/>
          <w:b/>
          <w:sz w:val="20"/>
          <w:szCs w:val="20"/>
          <w:u w:val="single"/>
        </w:rPr>
      </w:pPr>
    </w:p>
    <w:p w14:paraId="47FC54C1" w14:textId="77777777" w:rsidR="008638FB" w:rsidRPr="00235532" w:rsidRDefault="008638FB" w:rsidP="00742C38">
      <w:pPr>
        <w:jc w:val="center"/>
        <w:rPr>
          <w:rFonts w:ascii="Noto Sans" w:hAnsi="Noto Sans" w:cs="Noto Sans"/>
          <w:b/>
          <w:sz w:val="20"/>
          <w:szCs w:val="20"/>
          <w:u w:val="single"/>
        </w:rPr>
      </w:pPr>
    </w:p>
    <w:p w14:paraId="2E651F47" w14:textId="77777777" w:rsidR="00742C38" w:rsidRPr="00235532" w:rsidRDefault="00742C38" w:rsidP="00221525">
      <w:pPr>
        <w:jc w:val="center"/>
        <w:rPr>
          <w:rFonts w:ascii="Noto Sans" w:hAnsi="Noto Sans" w:cs="Noto Sans"/>
          <w:b/>
          <w:sz w:val="20"/>
          <w:szCs w:val="20"/>
          <w:u w:val="single"/>
        </w:rPr>
      </w:pPr>
      <w:r w:rsidRPr="00235532">
        <w:rPr>
          <w:rFonts w:ascii="Noto Sans" w:hAnsi="Noto Sans" w:cs="Noto Sans"/>
          <w:b/>
          <w:sz w:val="20"/>
          <w:szCs w:val="20"/>
          <w:u w:val="single"/>
        </w:rPr>
        <w:t>6.- AUTORIZACIONES Y PERMISOS.</w:t>
      </w:r>
    </w:p>
    <w:p w14:paraId="786DB025" w14:textId="77777777" w:rsidR="00742C38" w:rsidRPr="00235532" w:rsidRDefault="00742C38" w:rsidP="00742C38">
      <w:pPr>
        <w:jc w:val="both"/>
        <w:rPr>
          <w:rFonts w:ascii="Noto Sans" w:hAnsi="Noto Sans" w:cs="Noto Sans"/>
          <w:sz w:val="20"/>
          <w:szCs w:val="20"/>
          <w:shd w:val="clear" w:color="auto" w:fill="FFFF00"/>
        </w:rPr>
      </w:pPr>
    </w:p>
    <w:p w14:paraId="230B74F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El participante deberá acompañar a su propuesta técnica, en copia simple, la documentación que a continuación se señala:</w:t>
      </w:r>
    </w:p>
    <w:p w14:paraId="09936647" w14:textId="77777777" w:rsidR="00742C38" w:rsidRDefault="00742C38" w:rsidP="00742C38">
      <w:pPr>
        <w:jc w:val="center"/>
        <w:rPr>
          <w:rFonts w:ascii="Noto Sans" w:hAnsi="Noto Sans" w:cs="Noto Sans"/>
          <w:b/>
          <w:bCs/>
          <w:iCs/>
          <w:sz w:val="20"/>
          <w:szCs w:val="20"/>
          <w:u w:val="single"/>
        </w:rPr>
      </w:pPr>
    </w:p>
    <w:p w14:paraId="257C2CC6" w14:textId="77777777" w:rsidR="008638FB" w:rsidRPr="00235532" w:rsidRDefault="008638FB" w:rsidP="00742C38">
      <w:pPr>
        <w:jc w:val="center"/>
        <w:rPr>
          <w:rFonts w:ascii="Noto Sans" w:hAnsi="Noto Sans" w:cs="Noto Sans"/>
          <w:b/>
          <w:bCs/>
          <w:iCs/>
          <w:sz w:val="20"/>
          <w:szCs w:val="20"/>
          <w:u w:val="single"/>
        </w:rPr>
      </w:pPr>
    </w:p>
    <w:p w14:paraId="76C761E5" w14:textId="77777777" w:rsidR="00742C38" w:rsidRPr="00235532" w:rsidRDefault="00742C38" w:rsidP="00221525">
      <w:pPr>
        <w:jc w:val="center"/>
        <w:rPr>
          <w:rFonts w:ascii="Noto Sans" w:hAnsi="Noto Sans" w:cs="Noto Sans"/>
          <w:b/>
          <w:bCs/>
          <w:iCs/>
          <w:sz w:val="20"/>
          <w:szCs w:val="20"/>
          <w:u w:val="single"/>
        </w:rPr>
      </w:pPr>
      <w:r w:rsidRPr="00235532">
        <w:rPr>
          <w:rFonts w:ascii="Noto Sans" w:hAnsi="Noto Sans" w:cs="Noto Sans"/>
          <w:b/>
          <w:bCs/>
          <w:iCs/>
          <w:sz w:val="20"/>
          <w:szCs w:val="20"/>
          <w:u w:val="single"/>
        </w:rPr>
        <w:t>7.- PARA FABRICANTES Y/O DISTRIBUIDORES</w:t>
      </w:r>
    </w:p>
    <w:p w14:paraId="5A037F8F" w14:textId="77777777" w:rsidR="00742C38" w:rsidRPr="00235532" w:rsidRDefault="00742C38" w:rsidP="00742C38">
      <w:pPr>
        <w:jc w:val="center"/>
        <w:rPr>
          <w:rFonts w:ascii="Noto Sans" w:hAnsi="Noto Sans" w:cs="Noto Sans"/>
          <w:b/>
          <w:bCs/>
          <w:iCs/>
          <w:sz w:val="20"/>
          <w:szCs w:val="20"/>
          <w:u w:val="single"/>
        </w:rPr>
      </w:pPr>
    </w:p>
    <w:p w14:paraId="5341640B"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EA7E4B3"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Aviso de Funcionamiento.</w:t>
      </w:r>
    </w:p>
    <w:p w14:paraId="59FD4D50"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p w14:paraId="658BEF4B" w14:textId="77777777" w:rsidR="00742C38" w:rsidRPr="00235532" w:rsidRDefault="00742C38" w:rsidP="00F20378">
      <w:pPr>
        <w:numPr>
          <w:ilvl w:val="0"/>
          <w:numId w:val="6"/>
        </w:numPr>
        <w:suppressAutoHyphens/>
        <w:jc w:val="both"/>
        <w:rPr>
          <w:rFonts w:ascii="Noto Sans" w:hAnsi="Noto Sans" w:cs="Noto Sans"/>
          <w:sz w:val="20"/>
          <w:szCs w:val="20"/>
        </w:rPr>
      </w:pPr>
      <w:r w:rsidRPr="00235532">
        <w:rPr>
          <w:rFonts w:ascii="Noto Sans" w:hAnsi="Noto Sans" w:cs="Noto Sans"/>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44680C67" w14:textId="77777777" w:rsidR="00742C38" w:rsidRPr="00235532" w:rsidRDefault="00742C38" w:rsidP="00742C38">
      <w:pPr>
        <w:jc w:val="both"/>
        <w:rPr>
          <w:rFonts w:ascii="Noto Sans" w:hAnsi="Noto Sans" w:cs="Noto Sans"/>
          <w:sz w:val="20"/>
          <w:szCs w:val="20"/>
          <w:shd w:val="clear" w:color="auto" w:fill="FFFF00"/>
        </w:rPr>
      </w:pPr>
    </w:p>
    <w:p w14:paraId="66B0A46E" w14:textId="77777777" w:rsidR="00742C38" w:rsidRPr="00235532" w:rsidRDefault="00742C38" w:rsidP="00F20378">
      <w:pPr>
        <w:numPr>
          <w:ilvl w:val="1"/>
          <w:numId w:val="7"/>
        </w:numPr>
        <w:tabs>
          <w:tab w:val="left" w:pos="735"/>
          <w:tab w:val="left" w:pos="13088"/>
          <w:tab w:val="left" w:pos="13118"/>
          <w:tab w:val="left" w:pos="13328"/>
          <w:tab w:val="left" w:pos="14888"/>
        </w:tabs>
        <w:suppressAutoHyphens/>
        <w:ind w:left="60" w:hanging="30"/>
        <w:jc w:val="both"/>
        <w:rPr>
          <w:rFonts w:ascii="Noto Sans" w:hAnsi="Noto Sans" w:cs="Noto Sans"/>
          <w:i/>
          <w:sz w:val="20"/>
          <w:szCs w:val="20"/>
        </w:rPr>
      </w:pPr>
      <w:r w:rsidRPr="00235532">
        <w:rPr>
          <w:rFonts w:ascii="Noto Sans" w:hAnsi="Noto Sans" w:cs="Noto Sans"/>
          <w:i/>
          <w:sz w:val="20"/>
          <w:szCs w:val="20"/>
        </w:rPr>
        <w:t>En caso de que el Registro Sanitario no se encuentre dentro del periodo de vigencia de 5 años, conforme al artículo 376 de la Ley General de Salud, deberá presentar:</w:t>
      </w:r>
    </w:p>
    <w:p w14:paraId="21A10813" w14:textId="77777777" w:rsidR="00742C38" w:rsidRPr="00235532" w:rsidRDefault="00742C38" w:rsidP="00742C38">
      <w:pPr>
        <w:tabs>
          <w:tab w:val="left" w:pos="6381"/>
          <w:tab w:val="left" w:pos="12662"/>
          <w:tab w:val="left" w:pos="12692"/>
          <w:tab w:val="left" w:pos="12902"/>
          <w:tab w:val="left" w:pos="14462"/>
        </w:tabs>
        <w:ind w:left="709" w:right="12" w:hanging="283"/>
        <w:jc w:val="both"/>
        <w:rPr>
          <w:rFonts w:ascii="Noto Sans" w:hAnsi="Noto Sans" w:cs="Noto Sans"/>
          <w:i/>
          <w:sz w:val="20"/>
          <w:szCs w:val="20"/>
        </w:rPr>
      </w:pPr>
    </w:p>
    <w:p w14:paraId="39BF7AE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lastRenderedPageBreak/>
        <w:t>a) Copia simple del Registro Sanitario sometido a prórroga.</w:t>
      </w:r>
    </w:p>
    <w:p w14:paraId="01DA93AA"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395F868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t>b) Copia simple del acuse de recibo del trámite de prórroga del Registro Sanitario, presentado ante la COFEPRIS y sus anexos correspondientes.</w:t>
      </w:r>
    </w:p>
    <w:p w14:paraId="20B88B24"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62BEA0FE" w14:textId="77777777" w:rsidR="00742C38" w:rsidRPr="00235532" w:rsidRDefault="00742C38" w:rsidP="00742C38">
      <w:pPr>
        <w:pStyle w:val="Sangra2detindependiente1"/>
        <w:tabs>
          <w:tab w:val="left" w:pos="6381"/>
          <w:tab w:val="left" w:pos="10787"/>
          <w:tab w:val="left" w:pos="20852"/>
        </w:tabs>
        <w:spacing w:before="0"/>
        <w:ind w:left="709" w:hanging="283"/>
        <w:rPr>
          <w:rFonts w:ascii="Noto Sans" w:hAnsi="Noto Sans" w:cs="Noto Sans"/>
          <w:i/>
          <w:sz w:val="20"/>
        </w:rPr>
      </w:pPr>
      <w:r w:rsidRPr="00235532">
        <w:rPr>
          <w:rFonts w:ascii="Noto Sans" w:hAnsi="Noto Sans" w:cs="Noto Sans"/>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63323F6" w14:textId="77777777" w:rsidR="00742C38" w:rsidRDefault="00742C38" w:rsidP="00742C38">
      <w:pPr>
        <w:jc w:val="center"/>
        <w:rPr>
          <w:rFonts w:ascii="Noto Sans" w:hAnsi="Noto Sans" w:cs="Noto Sans"/>
          <w:b/>
          <w:bCs/>
          <w:sz w:val="20"/>
          <w:szCs w:val="20"/>
          <w:u w:val="single"/>
        </w:rPr>
      </w:pPr>
    </w:p>
    <w:p w14:paraId="34B79DE2" w14:textId="77777777" w:rsidR="008638FB" w:rsidRPr="00235532" w:rsidRDefault="008638FB" w:rsidP="00742C38">
      <w:pPr>
        <w:jc w:val="center"/>
        <w:rPr>
          <w:rFonts w:ascii="Noto Sans" w:hAnsi="Noto Sans" w:cs="Noto Sans"/>
          <w:b/>
          <w:bCs/>
          <w:sz w:val="20"/>
          <w:szCs w:val="20"/>
          <w:u w:val="single"/>
        </w:rPr>
      </w:pPr>
    </w:p>
    <w:p w14:paraId="32F77F97" w14:textId="77777777" w:rsidR="00742C38" w:rsidRPr="00235532" w:rsidRDefault="00742C38" w:rsidP="00221525">
      <w:pPr>
        <w:jc w:val="center"/>
        <w:rPr>
          <w:rFonts w:ascii="Noto Sans" w:hAnsi="Noto Sans" w:cs="Noto Sans"/>
          <w:b/>
          <w:bCs/>
          <w:sz w:val="20"/>
          <w:szCs w:val="20"/>
          <w:u w:val="single"/>
        </w:rPr>
      </w:pPr>
      <w:bookmarkStart w:id="0" w:name="_Hlk198804951"/>
      <w:r w:rsidRPr="00235532">
        <w:rPr>
          <w:rFonts w:ascii="Noto Sans" w:hAnsi="Noto Sans" w:cs="Noto Sans"/>
          <w:b/>
          <w:bCs/>
          <w:sz w:val="20"/>
          <w:szCs w:val="20"/>
          <w:u w:val="single"/>
        </w:rPr>
        <w:t>8.- PROPUESTA TÉCNICA:</w:t>
      </w:r>
    </w:p>
    <w:p w14:paraId="5BE69AEC" w14:textId="77777777" w:rsidR="00742C38" w:rsidRPr="00235532" w:rsidRDefault="00742C38" w:rsidP="00742C38">
      <w:pPr>
        <w:jc w:val="both"/>
        <w:rPr>
          <w:rFonts w:ascii="Noto Sans" w:hAnsi="Noto Sans" w:cs="Noto Sans"/>
          <w:sz w:val="20"/>
          <w:szCs w:val="20"/>
        </w:rPr>
      </w:pPr>
    </w:p>
    <w:p w14:paraId="38D22C1F"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La propuesta técnica deberá contener la siguiente documentación:</w:t>
      </w:r>
    </w:p>
    <w:p w14:paraId="71F379AD" w14:textId="77777777" w:rsidR="00742C38" w:rsidRPr="00235532" w:rsidRDefault="00742C38" w:rsidP="00742C38">
      <w:pPr>
        <w:jc w:val="both"/>
        <w:rPr>
          <w:rFonts w:ascii="Noto Sans" w:hAnsi="Noto Sans" w:cs="Noto Sans"/>
          <w:sz w:val="20"/>
          <w:szCs w:val="20"/>
        </w:rPr>
      </w:pPr>
    </w:p>
    <w:p w14:paraId="248FC894" w14:textId="77777777" w:rsidR="00742C38" w:rsidRPr="00235532" w:rsidRDefault="00742C38" w:rsidP="00742C38">
      <w:pPr>
        <w:ind w:firstLine="12"/>
        <w:jc w:val="both"/>
        <w:rPr>
          <w:rFonts w:ascii="Noto Sans" w:hAnsi="Noto Sans" w:cs="Noto Sans"/>
          <w:b/>
          <w:bCs/>
          <w:sz w:val="20"/>
          <w:szCs w:val="20"/>
        </w:rPr>
      </w:pPr>
      <w:r w:rsidRPr="00235532">
        <w:rPr>
          <w:rFonts w:ascii="Noto Sans" w:hAnsi="Noto Sans" w:cs="Noto Sans"/>
          <w:b/>
          <w:bCs/>
          <w:iCs/>
          <w:sz w:val="20"/>
          <w:szCs w:val="20"/>
        </w:rPr>
        <w:t>A)</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materia de Seguridad Social</w:t>
      </w:r>
      <w:r w:rsidRPr="00235532">
        <w:rPr>
          <w:rFonts w:ascii="Noto Sans" w:hAnsi="Noto Sans" w:cs="Noto Sans"/>
          <w:bCs/>
          <w:iCs/>
          <w:sz w:val="20"/>
          <w:szCs w:val="20"/>
        </w:rPr>
        <w:t xml:space="preserve">, en los términos del </w:t>
      </w:r>
      <w:r w:rsidRPr="00235532">
        <w:rPr>
          <w:rFonts w:ascii="Noto Sans" w:hAnsi="Noto Sans" w:cs="Noto Sans"/>
          <w:b/>
          <w:bCs/>
          <w:sz w:val="20"/>
          <w:szCs w:val="20"/>
        </w:rPr>
        <w:t xml:space="preserve">artículo 32-D del Código Fiscal de la Federación, </w:t>
      </w:r>
      <w:r w:rsidRPr="00235532">
        <w:rPr>
          <w:rFonts w:ascii="Noto Sans" w:hAnsi="Noto Sans" w:cs="Noto Sans"/>
          <w:bCs/>
          <w:sz w:val="20"/>
          <w:szCs w:val="20"/>
        </w:rPr>
        <w:t>así como el</w:t>
      </w:r>
      <w:r w:rsidRPr="00235532">
        <w:rPr>
          <w:rFonts w:ascii="Noto Sans" w:hAnsi="Noto Sans" w:cs="Noto Sans"/>
          <w:b/>
          <w:bCs/>
          <w:sz w:val="20"/>
          <w:szCs w:val="20"/>
        </w:rPr>
        <w:t xml:space="preserve"> Acuerdo ACDO.AS2.HCT.270422/107.P.DIR </w:t>
      </w:r>
      <w:r w:rsidRPr="00235532">
        <w:rPr>
          <w:rFonts w:ascii="Noto Sans" w:hAnsi="Noto Sans" w:cs="Noto Sans"/>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235532">
        <w:rPr>
          <w:rFonts w:ascii="Noto Sans" w:hAnsi="Noto Sans" w:cs="Noto Sans"/>
          <w:b/>
          <w:bCs/>
          <w:sz w:val="20"/>
          <w:szCs w:val="20"/>
        </w:rPr>
        <w:t>Anexo Único, publicado en el Diario Oficial de la Federación el 22 de septiembre del 2022,</w:t>
      </w:r>
      <w:r w:rsidRPr="00235532">
        <w:rPr>
          <w:rFonts w:ascii="Noto Sans" w:hAnsi="Noto Sans" w:cs="Noto Sans"/>
          <w:sz w:val="20"/>
          <w:szCs w:val="20"/>
        </w:rPr>
        <w:t xml:space="preserve"> el licitante deberá presentar </w:t>
      </w:r>
      <w:r w:rsidRPr="00235532">
        <w:rPr>
          <w:rFonts w:ascii="Noto Sans" w:hAnsi="Noto Sans" w:cs="Noto Sans"/>
          <w:b/>
          <w:sz w:val="20"/>
          <w:szCs w:val="20"/>
        </w:rPr>
        <w:t>opinión de cumplimiento de obligaciones fiscales en materia de seguridad social</w:t>
      </w:r>
      <w:r w:rsidRPr="00235532">
        <w:rPr>
          <w:rFonts w:ascii="Noto Sans" w:hAnsi="Noto Sans" w:cs="Noto Sans"/>
          <w:sz w:val="20"/>
          <w:szCs w:val="20"/>
        </w:rPr>
        <w:t xml:space="preserve"> vigente y positiva </w:t>
      </w:r>
      <w:r w:rsidRPr="00235532">
        <w:rPr>
          <w:rFonts w:ascii="Noto Sans" w:hAnsi="Noto Sans" w:cs="Noto Sans"/>
          <w:b/>
          <w:sz w:val="20"/>
          <w:szCs w:val="20"/>
        </w:rPr>
        <w:t xml:space="preserve">al momento de presentación de propuestas y cuyo incumplimiento será motivo de </w:t>
      </w:r>
      <w:proofErr w:type="spellStart"/>
      <w:r w:rsidRPr="00235532">
        <w:rPr>
          <w:rFonts w:ascii="Noto Sans" w:hAnsi="Noto Sans" w:cs="Noto Sans"/>
          <w:b/>
          <w:sz w:val="20"/>
          <w:szCs w:val="20"/>
        </w:rPr>
        <w:t>desechamiento</w:t>
      </w:r>
      <w:proofErr w:type="spellEnd"/>
      <w:r w:rsidRPr="00235532">
        <w:rPr>
          <w:rFonts w:ascii="Noto Sans" w:hAnsi="Noto Sans" w:cs="Noto Sans"/>
          <w:b/>
          <w:sz w:val="20"/>
          <w:szCs w:val="20"/>
        </w:rPr>
        <w:t xml:space="preserve"> de sus propuestas</w:t>
      </w:r>
      <w:r w:rsidRPr="00235532">
        <w:rPr>
          <w:rFonts w:ascii="Noto Sans" w:hAnsi="Noto Sans" w:cs="Noto Sans"/>
          <w:sz w:val="20"/>
          <w:szCs w:val="20"/>
        </w:rPr>
        <w:t>,  conforme al siguiente procedimiento:</w:t>
      </w:r>
    </w:p>
    <w:p w14:paraId="3B0E8A71" w14:textId="77777777" w:rsidR="00742C38" w:rsidRPr="00235532" w:rsidRDefault="00742C38" w:rsidP="00742C38">
      <w:pPr>
        <w:ind w:firstLine="12"/>
        <w:jc w:val="both"/>
        <w:rPr>
          <w:rFonts w:ascii="Noto Sans" w:hAnsi="Noto Sans" w:cs="Noto Sans"/>
          <w:sz w:val="20"/>
          <w:szCs w:val="20"/>
        </w:rPr>
      </w:pPr>
    </w:p>
    <w:p w14:paraId="37E1DF20"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Ingresar en la página de internet del Instituto (</w:t>
      </w:r>
      <w:hyperlink r:id="rId8" w:history="1">
        <w:r w:rsidRPr="00235532">
          <w:rPr>
            <w:rStyle w:val="Hipervnculo"/>
            <w:rFonts w:ascii="Noto Sans" w:hAnsi="Noto Sans" w:cs="Noto Sans"/>
            <w:szCs w:val="20"/>
          </w:rPr>
          <w:t>www.imss.gob.mx</w:t>
        </w:r>
      </w:hyperlink>
      <w:r w:rsidRPr="00235532">
        <w:rPr>
          <w:rFonts w:ascii="Noto Sans" w:hAnsi="Noto Sans" w:cs="Noto Sans"/>
          <w:sz w:val="20"/>
          <w:szCs w:val="20"/>
          <w:u w:val="single"/>
        </w:rPr>
        <w:t>),</w:t>
      </w:r>
      <w:r w:rsidRPr="00235532">
        <w:rPr>
          <w:rFonts w:ascii="Noto Sans" w:hAnsi="Noto Sans" w:cs="Noto Sans"/>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6F39B2CD"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38D5D0F"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Después de elegir la opción “Opinión de cumplimiento”, el particular podrá imprimir el documento que contiene la opinión de cumplimiento de obligaciones fiscales en materia de seguridad social.</w:t>
      </w:r>
    </w:p>
    <w:p w14:paraId="3137C238"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La multicitada opinión, se generará atendiendo a la situación fiscal en materia de seguridad social del particular en los siguientes sentidos:</w:t>
      </w:r>
    </w:p>
    <w:p w14:paraId="4322B9E8" w14:textId="77777777" w:rsidR="00742C38" w:rsidRPr="00235532" w:rsidRDefault="00742C38" w:rsidP="00742C38">
      <w:pPr>
        <w:ind w:left="372"/>
        <w:jc w:val="both"/>
        <w:rPr>
          <w:rFonts w:ascii="Noto Sans" w:hAnsi="Noto Sans" w:cs="Noto Sans"/>
          <w:sz w:val="20"/>
          <w:szCs w:val="20"/>
        </w:rPr>
      </w:pPr>
    </w:p>
    <w:p w14:paraId="2642D1C6" w14:textId="77777777" w:rsidR="00742C38" w:rsidRPr="00235532" w:rsidRDefault="00742C38" w:rsidP="00742C38">
      <w:pPr>
        <w:ind w:left="372"/>
        <w:jc w:val="both"/>
        <w:rPr>
          <w:rFonts w:ascii="Noto Sans" w:hAnsi="Noto Sans" w:cs="Noto Sans"/>
          <w:sz w:val="20"/>
          <w:szCs w:val="20"/>
        </w:rPr>
      </w:pPr>
      <w:proofErr w:type="gramStart"/>
      <w:r w:rsidRPr="00235532">
        <w:rPr>
          <w:rFonts w:ascii="Noto Sans" w:hAnsi="Noto Sans" w:cs="Noto Sans"/>
          <w:b/>
          <w:bCs/>
          <w:sz w:val="20"/>
          <w:szCs w:val="20"/>
        </w:rPr>
        <w:t>Positiva.-</w:t>
      </w:r>
      <w:proofErr w:type="gramEnd"/>
      <w:r w:rsidRPr="00235532">
        <w:rPr>
          <w:rFonts w:ascii="Noto Sans" w:hAnsi="Noto Sans" w:cs="Noto Sans"/>
          <w:sz w:val="20"/>
          <w:szCs w:val="20"/>
        </w:rPr>
        <w:t xml:space="preserve">   Cuando el licitante esté inscrito ante el Instituto y al corriente en el cumplimiento de las obligaciones que se consideran en los incisos a) y b) de este procedimiento.</w:t>
      </w:r>
    </w:p>
    <w:p w14:paraId="6C766042" w14:textId="77777777" w:rsidR="00742C38" w:rsidRPr="00235532" w:rsidRDefault="00742C38" w:rsidP="00742C38">
      <w:pPr>
        <w:ind w:left="372"/>
        <w:jc w:val="both"/>
        <w:rPr>
          <w:rFonts w:ascii="Noto Sans" w:hAnsi="Noto Sans" w:cs="Noto Sans"/>
          <w:sz w:val="20"/>
          <w:szCs w:val="20"/>
        </w:rPr>
      </w:pPr>
      <w:proofErr w:type="gramStart"/>
      <w:r w:rsidRPr="00235532">
        <w:rPr>
          <w:rFonts w:ascii="Noto Sans" w:hAnsi="Noto Sans" w:cs="Noto Sans"/>
          <w:b/>
          <w:bCs/>
          <w:sz w:val="20"/>
          <w:szCs w:val="20"/>
        </w:rPr>
        <w:lastRenderedPageBreak/>
        <w:t>Negativa.-</w:t>
      </w:r>
      <w:proofErr w:type="gramEnd"/>
      <w:r w:rsidRPr="00235532">
        <w:rPr>
          <w:rFonts w:ascii="Noto Sans" w:hAnsi="Noto Sans" w:cs="Noto Sans"/>
          <w:sz w:val="20"/>
          <w:szCs w:val="20"/>
        </w:rPr>
        <w:t xml:space="preserve"> Cuando el licitante no esté al corriente en el cumplimiento de las obligaciones en materia de seguridad social que se consideran en los 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 este procedimiento.</w:t>
      </w:r>
    </w:p>
    <w:p w14:paraId="1457C12F" w14:textId="77777777" w:rsidR="00742C38" w:rsidRPr="00235532" w:rsidRDefault="00742C38" w:rsidP="00742C38">
      <w:pPr>
        <w:jc w:val="both"/>
        <w:rPr>
          <w:rFonts w:ascii="Noto Sans" w:hAnsi="Noto Sans" w:cs="Noto Sans"/>
          <w:sz w:val="20"/>
          <w:szCs w:val="20"/>
        </w:rPr>
      </w:pPr>
    </w:p>
    <w:p w14:paraId="059AEFA2"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a)</w:t>
      </w:r>
      <w:r w:rsidRPr="00235532">
        <w:rPr>
          <w:rFonts w:ascii="Noto Sans" w:hAnsi="Noto Sans" w:cs="Noto Sans"/>
          <w:sz w:val="20"/>
          <w:szCs w:val="20"/>
        </w:rPr>
        <w:t>   El Instituto a fin de emitir la opinión de cumplimiento de obligaciones fiscales en materia de seguridad social revisará que el licitante solicitante:</w:t>
      </w:r>
    </w:p>
    <w:p w14:paraId="23E7DF3D" w14:textId="77777777" w:rsidR="00742C38" w:rsidRPr="00235532" w:rsidRDefault="00742C38" w:rsidP="00742C38">
      <w:pPr>
        <w:autoSpaceDE w:val="0"/>
        <w:jc w:val="both"/>
        <w:rPr>
          <w:rFonts w:ascii="Noto Sans" w:hAnsi="Noto Sans" w:cs="Noto Sans"/>
          <w:sz w:val="20"/>
          <w:szCs w:val="20"/>
        </w:rPr>
      </w:pPr>
    </w:p>
    <w:p w14:paraId="116BE248"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1.</w:t>
      </w:r>
      <w:r w:rsidRPr="00235532">
        <w:rPr>
          <w:rFonts w:ascii="Noto Sans" w:hAnsi="Noto Sans" w:cs="Noto Sans"/>
          <w:bCs/>
          <w:sz w:val="20"/>
          <w:szCs w:val="20"/>
        </w:rPr>
        <w:t xml:space="preserve"> </w:t>
      </w:r>
      <w:r w:rsidRPr="00235532">
        <w:rPr>
          <w:rFonts w:ascii="Noto Sans" w:hAnsi="Noto Sans" w:cs="Noto Sans"/>
          <w:sz w:val="20"/>
          <w:szCs w:val="20"/>
        </w:rPr>
        <w:t>Se encuentre inscrito ante el Instituto, en caso de estar obligado, y que el o los números de registros patronales que le han sido asignados estén vigentes.</w:t>
      </w:r>
    </w:p>
    <w:p w14:paraId="72D4A3B1"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298BEB3"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8D8CD8B"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4.</w:t>
      </w:r>
      <w:r w:rsidRPr="00235532">
        <w:rPr>
          <w:rFonts w:ascii="Noto Sans" w:hAnsi="Noto Sans" w:cs="Noto Sans"/>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0521248" w14:textId="77777777" w:rsidR="00742C38" w:rsidRPr="00235532" w:rsidRDefault="00742C38" w:rsidP="00742C38">
      <w:pPr>
        <w:ind w:hanging="431"/>
        <w:jc w:val="both"/>
        <w:rPr>
          <w:rFonts w:ascii="Noto Sans" w:hAnsi="Noto Sans" w:cs="Noto Sans"/>
          <w:sz w:val="20"/>
          <w:szCs w:val="20"/>
        </w:rPr>
      </w:pPr>
    </w:p>
    <w:p w14:paraId="7794244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b)</w:t>
      </w:r>
      <w:r w:rsidRPr="00235532">
        <w:rPr>
          <w:rFonts w:ascii="Noto Sans" w:hAnsi="Noto Sans" w:cs="Noto Sans"/>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93FB220" w14:textId="77777777" w:rsidR="00742C38" w:rsidRPr="00235532" w:rsidRDefault="00742C38" w:rsidP="00742C38">
      <w:pPr>
        <w:autoSpaceDE w:val="0"/>
        <w:ind w:hanging="431"/>
        <w:jc w:val="both"/>
        <w:rPr>
          <w:rFonts w:ascii="Noto Sans" w:hAnsi="Noto Sans" w:cs="Noto Sans"/>
          <w:sz w:val="20"/>
          <w:szCs w:val="20"/>
        </w:rPr>
      </w:pPr>
    </w:p>
    <w:p w14:paraId="6BA1274D"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1.</w:t>
      </w:r>
      <w:r w:rsidRPr="00235532">
        <w:rPr>
          <w:rFonts w:ascii="Noto Sans" w:hAnsi="Noto Sans" w:cs="Noto Sans"/>
          <w:sz w:val="20"/>
          <w:szCs w:val="20"/>
        </w:rPr>
        <w:t xml:space="preserve"> Cuando el particular cuente con autorización para pagar a plazos y no le haya sido revocada.</w:t>
      </w:r>
    </w:p>
    <w:p w14:paraId="206D9F39"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Cuando no haya vencido el plazo para pagar a que se refiere el artículo 127 del Reglamento de la Ley del Seguro Social en materia de Afiliación, Clasificación de Empresas, Recaudación y Fiscalización.</w:t>
      </w:r>
    </w:p>
    <w:p w14:paraId="2882171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Cuando se haya interpuesto medio de defensa en contra del crédito fiscal determinado y se encuentre debidamente garantizado el interés fiscal de conformidad con las disposiciones fiscales.</w:t>
      </w:r>
    </w:p>
    <w:p w14:paraId="21BB93FC" w14:textId="77777777" w:rsidR="00742C38" w:rsidRPr="00235532" w:rsidRDefault="00742C38" w:rsidP="00742C38">
      <w:pPr>
        <w:autoSpaceDE w:val="0"/>
        <w:spacing w:line="218" w:lineRule="exact"/>
        <w:ind w:left="720" w:hanging="431"/>
        <w:jc w:val="both"/>
        <w:rPr>
          <w:rFonts w:ascii="Noto Sans" w:hAnsi="Noto Sans" w:cs="Noto Sans"/>
          <w:spacing w:val="-2"/>
          <w:sz w:val="20"/>
          <w:szCs w:val="20"/>
        </w:rPr>
      </w:pPr>
    </w:p>
    <w:p w14:paraId="3428F5DA"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235532">
        <w:rPr>
          <w:rFonts w:ascii="Noto Sans" w:hAnsi="Noto Sans" w:cs="Noto Sans"/>
          <w:b/>
          <w:sz w:val="20"/>
          <w:szCs w:val="20"/>
        </w:rPr>
        <w:t>10</w:t>
      </w:r>
      <w:r w:rsidRPr="00235532">
        <w:rPr>
          <w:rFonts w:ascii="Noto Sans" w:hAnsi="Noto Sans" w:cs="Noto Sans"/>
          <w:sz w:val="20"/>
          <w:szCs w:val="20"/>
        </w:rPr>
        <w:t xml:space="preserve"> días hábiles contados a partir del día siguiente a la fecha de presentación de la solicitud, resolverá y emitirá la opinión del cumplimiento de obligaciones fiscales en materia de seguridad social.</w:t>
      </w:r>
    </w:p>
    <w:p w14:paraId="226C74BA" w14:textId="77777777" w:rsidR="00742C38" w:rsidRPr="00235532" w:rsidRDefault="00742C38" w:rsidP="00742C38">
      <w:pPr>
        <w:jc w:val="both"/>
        <w:rPr>
          <w:rFonts w:ascii="Noto Sans" w:hAnsi="Noto Sans" w:cs="Noto Sans"/>
          <w:sz w:val="20"/>
          <w:szCs w:val="20"/>
        </w:rPr>
      </w:pPr>
    </w:p>
    <w:p w14:paraId="35C6D6D1" w14:textId="77777777" w:rsidR="00742C38" w:rsidRDefault="00742C38" w:rsidP="00742C38">
      <w:pPr>
        <w:jc w:val="both"/>
        <w:rPr>
          <w:rFonts w:ascii="Noto Sans" w:hAnsi="Noto Sans" w:cs="Noto Sans"/>
          <w:sz w:val="20"/>
          <w:szCs w:val="20"/>
        </w:rPr>
      </w:pPr>
      <w:r w:rsidRPr="00235532">
        <w:rPr>
          <w:rFonts w:ascii="Noto Sans" w:hAnsi="Noto Sans" w:cs="Noto Sans"/>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7D22F7A2" w14:textId="77777777" w:rsidR="00235532" w:rsidRPr="00235532" w:rsidRDefault="00235532" w:rsidP="00742C38">
      <w:pPr>
        <w:jc w:val="both"/>
        <w:rPr>
          <w:rFonts w:ascii="Noto Sans" w:hAnsi="Noto Sans" w:cs="Noto Sans"/>
          <w:sz w:val="20"/>
          <w:szCs w:val="20"/>
        </w:rPr>
      </w:pPr>
    </w:p>
    <w:p w14:paraId="282BE233" w14:textId="77777777" w:rsidR="00742C38" w:rsidRDefault="00742C38" w:rsidP="00742C38">
      <w:pPr>
        <w:suppressAutoHyphens/>
        <w:jc w:val="both"/>
        <w:rPr>
          <w:rFonts w:ascii="Noto Sans" w:hAnsi="Noto Sans" w:cs="Noto Sans"/>
          <w:sz w:val="20"/>
          <w:szCs w:val="20"/>
        </w:rPr>
      </w:pPr>
      <w:r w:rsidRPr="00235532">
        <w:rPr>
          <w:rFonts w:ascii="Noto Sans" w:hAnsi="Noto Sans" w:cs="Noto Sans"/>
          <w:b/>
          <w:bCs/>
          <w:iCs/>
          <w:sz w:val="20"/>
          <w:szCs w:val="20"/>
        </w:rPr>
        <w:lastRenderedPageBreak/>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p w14:paraId="57CABDAA" w14:textId="77777777" w:rsidR="00235532" w:rsidRPr="00235532" w:rsidRDefault="00235532" w:rsidP="00742C38">
      <w:pPr>
        <w:suppressAutoHyphens/>
        <w:jc w:val="both"/>
        <w:rPr>
          <w:rFonts w:ascii="Noto Sans" w:hAnsi="Noto Sans" w:cs="Noto Sans"/>
          <w:sz w:val="20"/>
          <w:szCs w:val="20"/>
        </w:rPr>
      </w:pPr>
    </w:p>
    <w:p w14:paraId="369182F0" w14:textId="77777777" w:rsidR="00742C38" w:rsidRDefault="00742C38" w:rsidP="00742C38">
      <w:pPr>
        <w:suppressAutoHyphens/>
        <w:jc w:val="both"/>
        <w:rPr>
          <w:rFonts w:ascii="Noto Sans" w:hAnsi="Noto Sans" w:cs="Noto Sans"/>
          <w:bCs/>
          <w:iC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que se encuentra al corriente y vigente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45EB78D5" w14:textId="77777777" w:rsidR="00235532" w:rsidRPr="00235532" w:rsidRDefault="00235532" w:rsidP="00742C38">
      <w:pPr>
        <w:suppressAutoHyphens/>
        <w:jc w:val="both"/>
        <w:rPr>
          <w:rFonts w:ascii="Noto Sans" w:hAnsi="Noto Sans" w:cs="Noto Sans"/>
          <w:b/>
          <w:sz w:val="20"/>
          <w:szCs w:val="20"/>
          <w:lang w:eastAsia="ar-SA"/>
        </w:rPr>
      </w:pPr>
    </w:p>
    <w:p w14:paraId="075904D0" w14:textId="3C591625" w:rsidR="00742C38" w:rsidRDefault="00742C38" w:rsidP="00742C38">
      <w:pPr>
        <w:pStyle w:val="Sangra3detindependiente1"/>
        <w:ind w:left="27" w:firstLine="0"/>
        <w:rPr>
          <w:rFonts w:ascii="Noto Sans" w:hAnsi="Noto Sans" w:cs="Noto Sans"/>
          <w:b/>
          <w:bCs/>
        </w:rPr>
      </w:pPr>
      <w:r w:rsidRPr="00235532">
        <w:rPr>
          <w:rFonts w:ascii="Noto Sans" w:hAnsi="Noto Sans" w:cs="Noto Sans"/>
          <w:b/>
        </w:rPr>
        <w:t>D)</w:t>
      </w:r>
      <w:r w:rsidR="00235532">
        <w:rPr>
          <w:rFonts w:ascii="Noto Sans" w:hAnsi="Noto Sans" w:cs="Noto Sans"/>
          <w:b/>
        </w:rPr>
        <w:t xml:space="preserve">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2B147B" w:rsidRPr="002B147B">
        <w:rPr>
          <w:rFonts w:ascii="Noto Sans" w:hAnsi="Noto Sans" w:cs="Noto Sans"/>
          <w:b/>
          <w:bCs/>
        </w:rPr>
        <w:t xml:space="preserve"> </w:t>
      </w:r>
      <w:r w:rsidR="002B147B">
        <w:rPr>
          <w:rFonts w:ascii="Noto Sans" w:hAnsi="Noto Sans" w:cs="Noto Sans"/>
          <w:b/>
          <w:bCs/>
        </w:rPr>
        <w:t>1a (uno a) y 1b (uno b)</w:t>
      </w:r>
      <w:r w:rsidRPr="00235532">
        <w:rPr>
          <w:rFonts w:ascii="Noto Sans" w:hAnsi="Noto Sans" w:cs="Noto Sans"/>
          <w:b/>
          <w:bCs/>
        </w:rPr>
        <w:t xml:space="preserve"> </w:t>
      </w:r>
      <w:r w:rsidR="002B147B">
        <w:rPr>
          <w:rFonts w:ascii="Noto Sans" w:hAnsi="Noto Sans" w:cs="Noto Sans"/>
          <w:bCs/>
        </w:rPr>
        <w:t xml:space="preserve">los </w:t>
      </w:r>
      <w:r w:rsidRPr="00235532">
        <w:rPr>
          <w:rFonts w:ascii="Noto Sans" w:hAnsi="Noto Sans" w:cs="Noto Sans"/>
          <w:bCs/>
        </w:rPr>
        <w:t>cual</w:t>
      </w:r>
      <w:r w:rsidR="002B147B">
        <w:rPr>
          <w:rFonts w:ascii="Noto Sans" w:hAnsi="Noto Sans" w:cs="Noto Sans"/>
          <w:bCs/>
        </w:rPr>
        <w:t>es</w:t>
      </w:r>
      <w:r w:rsidRPr="00235532">
        <w:rPr>
          <w:rFonts w:ascii="Noto Sans" w:hAnsi="Noto Sans" w:cs="Noto Sans"/>
          <w:bCs/>
        </w:rPr>
        <w:t xml:space="preserve"> forma</w:t>
      </w:r>
      <w:r w:rsidR="002B147B">
        <w:rPr>
          <w:rFonts w:ascii="Noto Sans" w:hAnsi="Noto Sans" w:cs="Noto Sans"/>
          <w:bCs/>
        </w:rPr>
        <w:t>n</w:t>
      </w:r>
      <w:r w:rsidRPr="00235532">
        <w:rPr>
          <w:rFonts w:ascii="Noto Sans" w:hAnsi="Noto Sans" w:cs="Noto Sans"/>
          <w:bCs/>
        </w:rPr>
        <w:t xml:space="preserve"> parte </w:t>
      </w:r>
      <w:r w:rsidRPr="00235532">
        <w:rPr>
          <w:rFonts w:ascii="Noto Sans" w:hAnsi="Noto Sans" w:cs="Noto Sans"/>
        </w:rPr>
        <w:t xml:space="preserve">de esta Adjudicación, requisitado para el efecto el </w:t>
      </w:r>
      <w:r w:rsidRPr="00235532">
        <w:rPr>
          <w:rFonts w:ascii="Noto Sans" w:hAnsi="Noto Sans" w:cs="Noto Sans"/>
          <w:b/>
          <w:bCs/>
        </w:rPr>
        <w:t>Anexo No. 3, con el objeto de agilizar el Acto de Presentación y Apertura de propuestas, se les solicita a los participantes presentar su propuesta económica además de escaneada PDF, en formato Word o Excel.</w:t>
      </w:r>
    </w:p>
    <w:p w14:paraId="1BA79959" w14:textId="77777777" w:rsidR="00235532" w:rsidRPr="00235532" w:rsidRDefault="00235532" w:rsidP="00742C38">
      <w:pPr>
        <w:pStyle w:val="Sangra3detindependiente1"/>
        <w:ind w:left="27" w:firstLine="0"/>
        <w:rPr>
          <w:rFonts w:ascii="Noto Sans" w:hAnsi="Noto Sans" w:cs="Noto Sans"/>
          <w:b/>
          <w:bCs/>
        </w:rPr>
      </w:pPr>
    </w:p>
    <w:p w14:paraId="7D1A47F2" w14:textId="77777777" w:rsidR="00742C38" w:rsidRDefault="00742C38" w:rsidP="00742C38">
      <w:pPr>
        <w:pStyle w:val="Sangra3detindependiente1"/>
        <w:ind w:left="27" w:firstLine="0"/>
        <w:rPr>
          <w:rFonts w:ascii="Noto Sans" w:hAnsi="Noto Sans" w:cs="Noto Sans"/>
          <w:bCs/>
        </w:rPr>
      </w:pPr>
      <w:r w:rsidRPr="00235532">
        <w:rPr>
          <w:rFonts w:ascii="Noto Sans" w:hAnsi="Noto Sans" w:cs="Noto Sans"/>
          <w:b/>
        </w:rPr>
        <w:t>E)</w:t>
      </w:r>
      <w:r w:rsidRPr="00235532">
        <w:rPr>
          <w:rFonts w:ascii="Noto Sans" w:hAnsi="Noto Sans" w:cs="Noto Sans"/>
        </w:rPr>
        <w:t xml:space="preserve"> Escrito bajo protesta de decir verdad, por el que los participantes acreditarán su existencia legal y personalidad </w:t>
      </w:r>
      <w:r w:rsidRPr="00235532">
        <w:rPr>
          <w:rFonts w:ascii="Noto Sans" w:hAnsi="Noto Sans" w:cs="Noto Sans"/>
        </w:rPr>
        <w:tab/>
        <w:t xml:space="preserve">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Oficio de Adjudicación.</w:t>
      </w:r>
    </w:p>
    <w:p w14:paraId="28B9378C" w14:textId="77777777" w:rsidR="004B31A7" w:rsidRDefault="004B31A7" w:rsidP="00742C38">
      <w:pPr>
        <w:pStyle w:val="Sangra3detindependiente1"/>
        <w:ind w:left="27" w:firstLine="0"/>
        <w:rPr>
          <w:rFonts w:ascii="Noto Sans" w:hAnsi="Noto Sans" w:cs="Noto Sans"/>
          <w:bCs/>
        </w:rPr>
      </w:pPr>
    </w:p>
    <w:p w14:paraId="3A52EA53" w14:textId="64CD54B5" w:rsidR="004B31A7" w:rsidRPr="00221525" w:rsidRDefault="004B31A7" w:rsidP="00742C38">
      <w:pPr>
        <w:pStyle w:val="Sangra3detindependiente1"/>
        <w:ind w:left="27" w:firstLine="0"/>
        <w:rPr>
          <w:rFonts w:ascii="Noto Sans" w:hAnsi="Noto Sans" w:cs="Noto Sans"/>
        </w:rPr>
      </w:pPr>
      <w:r w:rsidRPr="00221525">
        <w:rPr>
          <w:rFonts w:ascii="Noto Sans" w:hAnsi="Noto Sans" w:cs="Noto Sans"/>
          <w:b/>
          <w:bCs/>
          <w:color w:val="000000" w:themeColor="text1"/>
        </w:rPr>
        <w:t xml:space="preserve">F) </w:t>
      </w:r>
      <w:r w:rsidRPr="00221525">
        <w:rPr>
          <w:rFonts w:ascii="Noto Sans" w:hAnsi="Noto Sans" w:cs="Noto Sans"/>
          <w:color w:val="000000" w:themeColor="text1"/>
        </w:rPr>
        <w:t xml:space="preserve">Escrito bajo protesta de decir verdad, de no encontrarse en alguno de los supuestos establecidos por los artículos </w:t>
      </w:r>
      <w:r w:rsidRPr="00221525">
        <w:rPr>
          <w:rFonts w:ascii="Noto Sans" w:hAnsi="Noto Sans" w:cs="Noto Sans"/>
          <w:b/>
          <w:color w:val="000000" w:themeColor="text1"/>
        </w:rPr>
        <w:t>71</w:t>
      </w:r>
      <w:r w:rsidRPr="00221525">
        <w:rPr>
          <w:rFonts w:ascii="Noto Sans" w:hAnsi="Noto Sans" w:cs="Noto Sans"/>
          <w:color w:val="000000" w:themeColor="text1"/>
        </w:rPr>
        <w:t xml:space="preserve"> y </w:t>
      </w:r>
      <w:r w:rsidRPr="00221525">
        <w:rPr>
          <w:rFonts w:ascii="Noto Sans" w:hAnsi="Noto Sans" w:cs="Noto Sans"/>
          <w:b/>
          <w:color w:val="000000" w:themeColor="text1"/>
        </w:rPr>
        <w:t xml:space="preserve">90 cuarto párrafo </w:t>
      </w:r>
      <w:r w:rsidRPr="00221525">
        <w:rPr>
          <w:rFonts w:ascii="Noto Sans" w:hAnsi="Noto Sans" w:cs="Noto Sans"/>
          <w:color w:val="000000" w:themeColor="text1"/>
        </w:rPr>
        <w:t xml:space="preserve">de la Ley, en términos del </w:t>
      </w:r>
      <w:r w:rsidRPr="00221525">
        <w:rPr>
          <w:rFonts w:ascii="Noto Sans" w:hAnsi="Noto Sans" w:cs="Noto Sans"/>
          <w:b/>
          <w:bCs/>
        </w:rPr>
        <w:t>Anexo Número 4 (cuatro)</w:t>
      </w:r>
      <w:r w:rsidRPr="00221525">
        <w:rPr>
          <w:rFonts w:ascii="Noto Sans" w:hAnsi="Noto Sans" w:cs="Noto Sans"/>
          <w:color w:val="000000" w:themeColor="text1"/>
        </w:rPr>
        <w:t xml:space="preserve"> el cual forma parte de la presente convocatoria</w:t>
      </w:r>
      <w:r w:rsidRPr="00221525">
        <w:rPr>
          <w:rFonts w:ascii="Noto Sans" w:hAnsi="Noto Sans" w:cs="Noto Sans"/>
        </w:rPr>
        <w:t>.</w:t>
      </w:r>
    </w:p>
    <w:p w14:paraId="51F1EEE7" w14:textId="77777777" w:rsidR="004B31A7" w:rsidRPr="00221525" w:rsidRDefault="004B31A7" w:rsidP="00742C38">
      <w:pPr>
        <w:pStyle w:val="Sangra3detindependiente1"/>
        <w:ind w:left="27" w:firstLine="0"/>
        <w:rPr>
          <w:rFonts w:ascii="Noto Sans" w:hAnsi="Noto Sans" w:cs="Noto Sans"/>
          <w:bCs/>
        </w:rPr>
      </w:pPr>
    </w:p>
    <w:p w14:paraId="0F00A307" w14:textId="267B021C" w:rsidR="004B31A7" w:rsidRPr="00221525" w:rsidRDefault="004B31A7" w:rsidP="00742C38">
      <w:pPr>
        <w:pStyle w:val="Sangra3detindependiente1"/>
        <w:ind w:left="27" w:firstLine="0"/>
        <w:rPr>
          <w:rFonts w:ascii="Noto Sans" w:hAnsi="Noto Sans" w:cs="Noto Sans"/>
          <w:color w:val="000000" w:themeColor="text1"/>
        </w:rPr>
      </w:pPr>
      <w:r w:rsidRPr="00221525">
        <w:rPr>
          <w:rFonts w:ascii="Noto Sans" w:hAnsi="Noto Sans" w:cs="Noto Sans"/>
          <w:b/>
        </w:rPr>
        <w:t>G)</w:t>
      </w:r>
      <w:r w:rsidRPr="00221525">
        <w:rPr>
          <w:rFonts w:ascii="Noto Sans" w:hAnsi="Noto Sans" w:cs="Noto Sans"/>
        </w:rPr>
        <w:t xml:space="preserve"> </w:t>
      </w:r>
      <w:r w:rsidRPr="0022152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221525">
        <w:rPr>
          <w:rFonts w:ascii="Noto Sans" w:hAnsi="Noto Sans" w:cs="Noto Sans"/>
          <w:b/>
          <w:bCs/>
          <w:color w:val="000000" w:themeColor="text1"/>
        </w:rPr>
        <w:t>Anexo Número 4 (cuatro)</w:t>
      </w:r>
      <w:r w:rsidRPr="00221525">
        <w:rPr>
          <w:rFonts w:ascii="Noto Sans" w:hAnsi="Noto Sans" w:cs="Noto Sans"/>
          <w:color w:val="000000" w:themeColor="text1"/>
        </w:rPr>
        <w:t xml:space="preserve"> el cual forma parte de las presente convocatoria.</w:t>
      </w:r>
    </w:p>
    <w:p w14:paraId="733E30A5" w14:textId="77777777" w:rsidR="004B31A7" w:rsidRPr="00221525" w:rsidRDefault="004B31A7" w:rsidP="00742C38">
      <w:pPr>
        <w:pStyle w:val="Sangra3detindependiente1"/>
        <w:ind w:left="27" w:firstLine="0"/>
        <w:rPr>
          <w:rFonts w:ascii="Noto Sans" w:hAnsi="Noto Sans" w:cs="Noto Sans"/>
          <w:bCs/>
        </w:rPr>
      </w:pPr>
    </w:p>
    <w:p w14:paraId="4533CFF2" w14:textId="67F1FCEF" w:rsidR="004B31A7" w:rsidRPr="00221525" w:rsidRDefault="004B31A7" w:rsidP="00742C38">
      <w:pPr>
        <w:pStyle w:val="Sangra3detindependiente1"/>
        <w:ind w:left="27" w:firstLine="0"/>
        <w:rPr>
          <w:rFonts w:ascii="Noto Sans" w:hAnsi="Noto Sans" w:cs="Noto Sans"/>
          <w:bCs/>
          <w:color w:val="000000" w:themeColor="text1"/>
        </w:rPr>
      </w:pPr>
      <w:r w:rsidRPr="00221525">
        <w:rPr>
          <w:rFonts w:ascii="Noto Sans" w:hAnsi="Noto Sans" w:cs="Noto Sans"/>
          <w:b/>
        </w:rPr>
        <w:t>H)</w:t>
      </w:r>
      <w:r w:rsidRPr="00221525">
        <w:rPr>
          <w:rFonts w:ascii="Noto Sans" w:hAnsi="Noto Sans" w:cs="Noto Sans"/>
          <w:bCs/>
        </w:rPr>
        <w:t xml:space="preserve"> </w:t>
      </w:r>
      <w:r w:rsidRPr="0022152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0C3F3DD5" w14:textId="77777777" w:rsidR="004B31A7" w:rsidRPr="00221525" w:rsidRDefault="004B31A7" w:rsidP="00742C38">
      <w:pPr>
        <w:pStyle w:val="Sangra3detindependiente1"/>
        <w:ind w:left="27" w:firstLine="0"/>
        <w:rPr>
          <w:rFonts w:ascii="Noto Sans" w:hAnsi="Noto Sans" w:cs="Noto Sans"/>
          <w:bCs/>
        </w:rPr>
      </w:pPr>
    </w:p>
    <w:p w14:paraId="6895A49A" w14:textId="391BE824" w:rsidR="004B31A7" w:rsidRPr="00221525" w:rsidRDefault="004B31A7" w:rsidP="00742C38">
      <w:pPr>
        <w:pStyle w:val="Sangra3detindependiente1"/>
        <w:ind w:left="27" w:firstLine="0"/>
        <w:rPr>
          <w:rFonts w:ascii="Noto Sans" w:hAnsi="Noto Sans" w:cs="Noto Sans"/>
          <w:bCs/>
        </w:rPr>
      </w:pPr>
      <w:r w:rsidRPr="00221525">
        <w:rPr>
          <w:rFonts w:ascii="Noto Sans" w:hAnsi="Noto Sans" w:cs="Noto Sans"/>
          <w:b/>
          <w:bCs/>
          <w:color w:val="000000" w:themeColor="text1"/>
        </w:rPr>
        <w:t>I)</w:t>
      </w:r>
      <w:r w:rsidRPr="0022152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6A38803B" w14:textId="77777777" w:rsidR="00235532" w:rsidRPr="00221525" w:rsidRDefault="00235532" w:rsidP="00742C38">
      <w:pPr>
        <w:pStyle w:val="Sangra3detindependiente1"/>
        <w:ind w:left="27" w:firstLine="0"/>
        <w:rPr>
          <w:rFonts w:ascii="Noto Sans" w:hAnsi="Noto Sans" w:cs="Noto Sans"/>
          <w:bCs/>
        </w:rPr>
      </w:pPr>
    </w:p>
    <w:p w14:paraId="74470B71" w14:textId="3C2EDC9C" w:rsidR="00742C38" w:rsidRPr="00221525" w:rsidRDefault="004B31A7" w:rsidP="00742C38">
      <w:pPr>
        <w:pStyle w:val="Sangra3detindependiente1"/>
        <w:ind w:left="27" w:firstLine="0"/>
        <w:rPr>
          <w:rFonts w:ascii="Noto Sans" w:hAnsi="Noto Sans" w:cs="Noto Sans"/>
          <w:bCs/>
        </w:rPr>
      </w:pPr>
      <w:r w:rsidRPr="00221525">
        <w:rPr>
          <w:rFonts w:ascii="Noto Sans" w:hAnsi="Noto Sans" w:cs="Noto Sans"/>
          <w:b/>
        </w:rPr>
        <w:lastRenderedPageBreak/>
        <w:t>J</w:t>
      </w:r>
      <w:r w:rsidR="00742C38" w:rsidRPr="00221525">
        <w:rPr>
          <w:rFonts w:ascii="Noto Sans" w:hAnsi="Noto Sans" w:cs="Noto Sans"/>
          <w:b/>
        </w:rPr>
        <w:t>)</w:t>
      </w:r>
      <w:r w:rsidR="00742C38" w:rsidRPr="00221525">
        <w:rPr>
          <w:rFonts w:ascii="Noto Sans" w:hAnsi="Noto Sans" w:cs="Noto Sans"/>
        </w:rPr>
        <w:t xml:space="preserve"> </w:t>
      </w:r>
      <w:r w:rsidR="009902C5" w:rsidRPr="00221525">
        <w:rPr>
          <w:rFonts w:ascii="Noto Sans" w:hAnsi="Noto Sans" w:cs="Noto Sans"/>
          <w:color w:val="000000" w:themeColor="text1"/>
        </w:rPr>
        <w:t>Carta bajo protesta de decir verdad, de no encontrarse sancionado como empresa o producto, por la Secretaría de Salud</w:t>
      </w:r>
      <w:r w:rsidR="009902C5" w:rsidRPr="00221525">
        <w:rPr>
          <w:rFonts w:ascii="Noto Sans" w:hAnsi="Noto Sans" w:cs="Noto Sans"/>
          <w:bCs/>
          <w:color w:val="000000" w:themeColor="text1"/>
        </w:rPr>
        <w:t xml:space="preserve">, conforme al </w:t>
      </w:r>
      <w:r w:rsidR="009902C5" w:rsidRPr="00221525">
        <w:rPr>
          <w:rFonts w:ascii="Noto Sans" w:hAnsi="Noto Sans" w:cs="Noto Sans"/>
          <w:b/>
          <w:bCs/>
          <w:color w:val="000000" w:themeColor="text1"/>
        </w:rPr>
        <w:t>Anexo Número 4 (cuatro)</w:t>
      </w:r>
      <w:r w:rsidR="009902C5" w:rsidRPr="00221525">
        <w:rPr>
          <w:rFonts w:ascii="Noto Sans" w:hAnsi="Noto Sans" w:cs="Noto Sans"/>
          <w:color w:val="000000" w:themeColor="text1"/>
        </w:rPr>
        <w:t xml:space="preserve"> </w:t>
      </w:r>
      <w:r w:rsidR="009902C5" w:rsidRPr="00221525">
        <w:rPr>
          <w:rFonts w:ascii="Noto Sans" w:hAnsi="Noto Sans" w:cs="Noto Sans"/>
          <w:bCs/>
          <w:color w:val="000000" w:themeColor="text1"/>
        </w:rPr>
        <w:t>de la presente convocatoria</w:t>
      </w:r>
      <w:r w:rsidR="00742C38" w:rsidRPr="00221525">
        <w:rPr>
          <w:rFonts w:ascii="Noto Sans" w:hAnsi="Noto Sans" w:cs="Noto Sans"/>
          <w:bCs/>
        </w:rPr>
        <w:t>.</w:t>
      </w:r>
    </w:p>
    <w:p w14:paraId="4E8F82BD" w14:textId="77777777" w:rsidR="009902C5" w:rsidRPr="00221525" w:rsidRDefault="009902C5" w:rsidP="00235532">
      <w:pPr>
        <w:pStyle w:val="Sangra3detindependiente1"/>
        <w:ind w:left="0" w:firstLine="0"/>
        <w:rPr>
          <w:rFonts w:ascii="Noto Sans" w:hAnsi="Noto Sans" w:cs="Noto Sans"/>
          <w:bCs/>
          <w:color w:val="000000" w:themeColor="text1"/>
        </w:rPr>
      </w:pPr>
    </w:p>
    <w:p w14:paraId="37943388" w14:textId="00BFA5A9" w:rsidR="009902C5" w:rsidRPr="00221525" w:rsidRDefault="004B31A7" w:rsidP="00235532">
      <w:pPr>
        <w:pStyle w:val="Sangra3detindependiente1"/>
        <w:ind w:left="0" w:firstLine="0"/>
        <w:rPr>
          <w:rFonts w:ascii="Noto Sans" w:hAnsi="Noto Sans" w:cs="Noto Sans"/>
          <w:b/>
          <w:bCs/>
        </w:rPr>
      </w:pPr>
      <w:r w:rsidRPr="00221525">
        <w:rPr>
          <w:rFonts w:ascii="Noto Sans" w:hAnsi="Noto Sans" w:cs="Noto Sans"/>
          <w:b/>
          <w:bCs/>
          <w:color w:val="000000" w:themeColor="text1"/>
        </w:rPr>
        <w:t>K)</w:t>
      </w:r>
      <w:r w:rsidRPr="00221525">
        <w:rPr>
          <w:rFonts w:ascii="Noto Sans" w:hAnsi="Noto Sans" w:cs="Noto Sans"/>
          <w:color w:val="000000" w:themeColor="text1"/>
        </w:rPr>
        <w:t xml:space="preserve"> </w:t>
      </w:r>
      <w:r w:rsidR="009902C5" w:rsidRPr="0022152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9902C5" w:rsidRPr="00221525">
        <w:t xml:space="preserve">, </w:t>
      </w:r>
      <w:r w:rsidR="009902C5" w:rsidRPr="00221525">
        <w:rPr>
          <w:rFonts w:ascii="Noto Sans" w:hAnsi="Noto Sans" w:cs="Noto Sans"/>
          <w:bCs/>
          <w:color w:val="000000" w:themeColor="text1"/>
        </w:rPr>
        <w:t xml:space="preserve">conforme al </w:t>
      </w:r>
      <w:r w:rsidR="009902C5" w:rsidRPr="00221525">
        <w:rPr>
          <w:rFonts w:ascii="Noto Sans" w:hAnsi="Noto Sans" w:cs="Noto Sans"/>
          <w:b/>
          <w:bCs/>
          <w:color w:val="000000" w:themeColor="text1"/>
        </w:rPr>
        <w:t xml:space="preserve">Anexo Número </w:t>
      </w:r>
      <w:r w:rsidR="009902C5" w:rsidRPr="00221525">
        <w:rPr>
          <w:rFonts w:ascii="Noto Sans" w:hAnsi="Noto Sans" w:cs="Noto Sans"/>
          <w:b/>
          <w:bCs/>
        </w:rPr>
        <w:t>4A (cuatro</w:t>
      </w:r>
      <w:r w:rsidR="009902C5" w:rsidRPr="00221525">
        <w:rPr>
          <w:rFonts w:ascii="Noto Sans" w:hAnsi="Noto Sans" w:cs="Noto Sans"/>
          <w:b/>
          <w:bCs/>
          <w:color w:val="000000" w:themeColor="text1"/>
        </w:rPr>
        <w:t xml:space="preserve"> A)</w:t>
      </w:r>
      <w:r w:rsidR="009902C5" w:rsidRPr="00221525">
        <w:rPr>
          <w:rFonts w:ascii="Noto Sans" w:hAnsi="Noto Sans" w:cs="Noto Sans"/>
          <w:bCs/>
          <w:color w:val="000000" w:themeColor="text1"/>
        </w:rPr>
        <w:t xml:space="preserve"> de la presente convocatoria.</w:t>
      </w:r>
    </w:p>
    <w:p w14:paraId="6AFA5FE2" w14:textId="77777777" w:rsidR="00235532" w:rsidRPr="00221525" w:rsidRDefault="00235532" w:rsidP="00235532">
      <w:pPr>
        <w:pStyle w:val="Sangra3detindependiente1"/>
        <w:ind w:left="0" w:firstLine="0"/>
        <w:rPr>
          <w:rFonts w:ascii="Noto Sans" w:hAnsi="Noto Sans" w:cs="Noto Sans"/>
          <w:b/>
          <w:bCs/>
        </w:rPr>
      </w:pPr>
    </w:p>
    <w:p w14:paraId="380E50E7" w14:textId="5150C60C" w:rsidR="00742C38" w:rsidRDefault="004B31A7" w:rsidP="00235532">
      <w:pPr>
        <w:pStyle w:val="Sangra3detindependiente1"/>
        <w:ind w:left="0" w:firstLine="0"/>
        <w:rPr>
          <w:rFonts w:ascii="Noto Sans" w:hAnsi="Noto Sans" w:cs="Noto Sans"/>
        </w:rPr>
      </w:pPr>
      <w:r w:rsidRPr="00221525">
        <w:rPr>
          <w:rFonts w:ascii="Noto Sans" w:hAnsi="Noto Sans" w:cs="Noto Sans"/>
          <w:b/>
          <w:bCs/>
          <w:iCs/>
        </w:rPr>
        <w:t>L</w:t>
      </w:r>
      <w:r w:rsidR="00742C38" w:rsidRPr="00221525">
        <w:rPr>
          <w:rFonts w:ascii="Noto Sans" w:hAnsi="Noto Sans" w:cs="Noto Sans"/>
          <w:b/>
          <w:bCs/>
          <w:iCs/>
        </w:rPr>
        <w:t>)</w:t>
      </w:r>
      <w:r w:rsidR="00235532" w:rsidRPr="00221525">
        <w:rPr>
          <w:rFonts w:ascii="Noto Sans" w:hAnsi="Noto Sans" w:cs="Noto Sans"/>
          <w:bCs/>
          <w:iCs/>
        </w:rPr>
        <w:t xml:space="preserve"> </w:t>
      </w:r>
      <w:r w:rsidR="00742C38" w:rsidRPr="00221525">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00742C38" w:rsidRPr="00221525">
        <w:rPr>
          <w:rFonts w:ascii="Noto Sans" w:hAnsi="Noto Sans" w:cs="Noto Sans"/>
        </w:rPr>
        <w:t xml:space="preserve">no se encuentra en los supuestos del art. </w:t>
      </w:r>
      <w:r w:rsidR="00C57A66" w:rsidRPr="00221525">
        <w:rPr>
          <w:rFonts w:ascii="Noto Sans" w:hAnsi="Noto Sans" w:cs="Noto Sans"/>
          <w:b/>
          <w:bCs/>
        </w:rPr>
        <w:t>71</w:t>
      </w:r>
      <w:r w:rsidR="00742C38" w:rsidRPr="00221525">
        <w:rPr>
          <w:rFonts w:ascii="Noto Sans" w:hAnsi="Noto Sans" w:cs="Noto Sans"/>
        </w:rPr>
        <w:t xml:space="preserve"> y </w:t>
      </w:r>
      <w:r w:rsidR="00C57A66" w:rsidRPr="00221525">
        <w:rPr>
          <w:rFonts w:ascii="Noto Sans" w:hAnsi="Noto Sans" w:cs="Noto Sans"/>
          <w:b/>
          <w:bCs/>
        </w:rPr>
        <w:t>90</w:t>
      </w:r>
      <w:r w:rsidR="00742C38" w:rsidRPr="00221525">
        <w:rPr>
          <w:rFonts w:ascii="Noto Sans" w:hAnsi="Noto Sans" w:cs="Noto Sans"/>
        </w:rPr>
        <w:t xml:space="preserve"> de la Ley de  Adquisiciones, Arrendamientos y Servicios del Sector Público y</w:t>
      </w:r>
      <w:r w:rsidR="00742C38" w:rsidRPr="00221525">
        <w:rPr>
          <w:rFonts w:ascii="Noto Sans" w:hAnsi="Noto Sans" w:cs="Noto Sans"/>
          <w:bCs/>
          <w:iCs/>
        </w:rPr>
        <w:t xml:space="preserve"> respaldar la propuesta técnica que se presente, por </w:t>
      </w:r>
      <w:r w:rsidR="00742C38" w:rsidRPr="00221525">
        <w:rPr>
          <w:rFonts w:ascii="Noto Sans" w:hAnsi="Noto Sans" w:cs="Noto Sans"/>
        </w:rPr>
        <w:t xml:space="preserve">la(s) clave(s) en la(s) que participe, indicando el número de la Adjudicación, conforme al </w:t>
      </w:r>
      <w:r w:rsidR="00742C38" w:rsidRPr="00221525">
        <w:rPr>
          <w:rFonts w:ascii="Noto Sans" w:hAnsi="Noto Sans" w:cs="Noto Sans"/>
          <w:b/>
        </w:rPr>
        <w:t>Anexo Número 5 (cinco)</w:t>
      </w:r>
      <w:r w:rsidR="00742C38" w:rsidRPr="00221525">
        <w:rPr>
          <w:rFonts w:ascii="Noto Sans" w:hAnsi="Noto Sans" w:cs="Noto Sans"/>
        </w:rPr>
        <w:t xml:space="preserve">, </w:t>
      </w:r>
      <w:r w:rsidR="00742C38" w:rsidRPr="00221525">
        <w:rPr>
          <w:rFonts w:ascii="Noto Sans" w:hAnsi="Noto Sans" w:cs="Noto Sans"/>
          <w:bCs/>
        </w:rPr>
        <w:t>del presente Adjudicación</w:t>
      </w:r>
      <w:r w:rsidR="00742C38" w:rsidRPr="00221525">
        <w:rPr>
          <w:rFonts w:ascii="Noto Sans" w:hAnsi="Noto Sans" w:cs="Noto Sans"/>
        </w:rPr>
        <w:t>.</w:t>
      </w:r>
      <w:r w:rsidR="00742C38" w:rsidRPr="00235532">
        <w:rPr>
          <w:rFonts w:ascii="Noto Sans" w:hAnsi="Noto Sans" w:cs="Noto Sans"/>
        </w:rPr>
        <w:t xml:space="preserve"> </w:t>
      </w:r>
    </w:p>
    <w:p w14:paraId="2F2344EB" w14:textId="77777777" w:rsidR="00235532" w:rsidRPr="00235532" w:rsidRDefault="00235532" w:rsidP="00235532">
      <w:pPr>
        <w:pStyle w:val="Sangra3detindependiente1"/>
        <w:ind w:left="0" w:firstLine="0"/>
        <w:rPr>
          <w:rFonts w:ascii="Noto Sans" w:hAnsi="Noto Sans" w:cs="Noto Sans"/>
        </w:rPr>
      </w:pPr>
    </w:p>
    <w:p w14:paraId="18428968" w14:textId="1C9050AA" w:rsidR="00742C38" w:rsidRDefault="004B31A7" w:rsidP="00742C38">
      <w:pPr>
        <w:pStyle w:val="Sangra3detindependiente1"/>
        <w:ind w:left="27" w:firstLine="0"/>
        <w:rPr>
          <w:rFonts w:ascii="Noto Sans" w:hAnsi="Noto Sans" w:cs="Noto Sans"/>
        </w:rPr>
      </w:pPr>
      <w:r>
        <w:rPr>
          <w:rFonts w:ascii="Noto Sans" w:hAnsi="Noto Sans" w:cs="Noto Sans"/>
          <w:b/>
        </w:rPr>
        <w:t>M</w:t>
      </w:r>
      <w:r w:rsidR="00742C38" w:rsidRPr="00235532">
        <w:rPr>
          <w:rFonts w:ascii="Noto Sans" w:hAnsi="Noto Sans" w:cs="Noto Sans"/>
          <w:b/>
        </w:rPr>
        <w:t>)</w:t>
      </w:r>
      <w:r w:rsidR="00742C38" w:rsidRPr="00235532">
        <w:rPr>
          <w:rFonts w:ascii="Noto Sans" w:hAnsi="Noto Sans" w:cs="Noto Sans"/>
        </w:rPr>
        <w:t xml:space="preserve">  Copias simples de los documentos descritos en el párrafo de Calidad.</w:t>
      </w:r>
    </w:p>
    <w:p w14:paraId="16355046" w14:textId="77777777" w:rsidR="00235532" w:rsidRPr="00235532" w:rsidRDefault="00235532" w:rsidP="00742C38">
      <w:pPr>
        <w:pStyle w:val="Sangra3detindependiente1"/>
        <w:ind w:left="27" w:firstLine="0"/>
        <w:rPr>
          <w:rFonts w:ascii="Noto Sans" w:hAnsi="Noto Sans" w:cs="Noto Sans"/>
        </w:rPr>
      </w:pPr>
    </w:p>
    <w:p w14:paraId="4B9E2C4E" w14:textId="4D3A1EDD" w:rsidR="00742C38" w:rsidRDefault="004B31A7" w:rsidP="00742C38">
      <w:pPr>
        <w:pStyle w:val="Sangra3detindependiente1"/>
        <w:ind w:left="27" w:firstLine="0"/>
        <w:rPr>
          <w:rFonts w:ascii="Noto Sans" w:hAnsi="Noto Sans" w:cs="Noto Sans"/>
          <w:bCs/>
        </w:rPr>
      </w:pPr>
      <w:r>
        <w:rPr>
          <w:rFonts w:ascii="Noto Sans" w:hAnsi="Noto Sans" w:cs="Noto Sans"/>
          <w:b/>
          <w:bCs/>
        </w:rPr>
        <w:t>N</w:t>
      </w:r>
      <w:r w:rsidR="00742C38" w:rsidRPr="00235532">
        <w:rPr>
          <w:rFonts w:ascii="Noto Sans" w:hAnsi="Noto Sans" w:cs="Noto Sans"/>
          <w:b/>
          <w:bCs/>
        </w:rPr>
        <w:t>)</w:t>
      </w:r>
      <w:r w:rsidR="00742C38" w:rsidRPr="00235532">
        <w:rPr>
          <w:rFonts w:ascii="Noto Sans" w:hAnsi="Noto Sans" w:cs="Noto Sans"/>
          <w:bCs/>
        </w:rPr>
        <w:t xml:space="preserve">  Copia simple de los documentos indicados en el párrafo Autorizaciones y Permisos.</w:t>
      </w:r>
    </w:p>
    <w:p w14:paraId="756AE407" w14:textId="77777777" w:rsidR="00235532" w:rsidRPr="00235532" w:rsidRDefault="00235532" w:rsidP="00742C38">
      <w:pPr>
        <w:pStyle w:val="Sangra3detindependiente1"/>
        <w:ind w:left="27" w:firstLine="0"/>
        <w:rPr>
          <w:rFonts w:ascii="Noto Sans" w:hAnsi="Noto Sans" w:cs="Noto Sans"/>
          <w:bCs/>
        </w:rPr>
      </w:pPr>
    </w:p>
    <w:p w14:paraId="0E1677CB" w14:textId="38BE55EC" w:rsidR="00742C38" w:rsidRPr="00235532" w:rsidRDefault="004B31A7" w:rsidP="00235532">
      <w:pPr>
        <w:pStyle w:val="Sangra3detindependiente1"/>
        <w:ind w:left="0" w:firstLine="0"/>
        <w:rPr>
          <w:rFonts w:ascii="Noto Sans" w:hAnsi="Noto Sans" w:cs="Noto Sans"/>
        </w:rPr>
      </w:pPr>
      <w:r>
        <w:rPr>
          <w:rFonts w:ascii="Noto Sans" w:hAnsi="Noto Sans" w:cs="Noto Sans"/>
          <w:b/>
        </w:rPr>
        <w:t>Ñ</w:t>
      </w:r>
      <w:r w:rsidR="00742C38" w:rsidRPr="00235532">
        <w:rPr>
          <w:rFonts w:ascii="Noto Sans" w:hAnsi="Noto Sans" w:cs="Noto Sans"/>
          <w:b/>
        </w:rPr>
        <w:t>)</w:t>
      </w:r>
      <w:r w:rsidR="00235532">
        <w:rPr>
          <w:rFonts w:ascii="Noto Sans" w:hAnsi="Noto Sans" w:cs="Noto Sans"/>
          <w:b/>
          <w:b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rPr>
        <w:t xml:space="preserve">MIPYMES,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con el siguiente cuadro</w:t>
      </w:r>
      <w:r w:rsidR="00742C38" w:rsidRPr="00235532">
        <w:rPr>
          <w:rFonts w:ascii="Noto Sans" w:hAnsi="Noto Sans" w:cs="Noto Sans"/>
        </w:rPr>
        <w:t>.</w:t>
      </w:r>
    </w:p>
    <w:p w14:paraId="0EFE56DA" w14:textId="77777777" w:rsidR="00742C38" w:rsidRPr="00235532" w:rsidRDefault="00742C38" w:rsidP="00742C38">
      <w:pPr>
        <w:pStyle w:val="Sangra3detindependiente1"/>
        <w:ind w:left="0" w:firstLine="0"/>
        <w:rPr>
          <w:rFonts w:ascii="Noto Sans" w:hAnsi="Noto Sans" w:cs="Noto San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742C38" w:rsidRPr="00235532" w14:paraId="6F4BDB8C" w14:textId="77777777" w:rsidTr="00742C38">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hideMark/>
          </w:tcPr>
          <w:p w14:paraId="4E56B433"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Estratificación por Número de Trabajadores</w:t>
            </w:r>
          </w:p>
        </w:tc>
      </w:tr>
      <w:tr w:rsidR="00742C38" w:rsidRPr="00235532" w14:paraId="21B015BF" w14:textId="77777777" w:rsidTr="00742C38">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hideMark/>
          </w:tcPr>
          <w:p w14:paraId="4C326D97"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45A30AB4"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1ADE74D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hideMark/>
          </w:tcPr>
          <w:p w14:paraId="6335CAC0"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r>
      <w:tr w:rsidR="00742C38" w:rsidRPr="00235532" w14:paraId="2A1B736A" w14:textId="77777777" w:rsidTr="00742C38">
        <w:trPr>
          <w:trHeight w:val="294"/>
        </w:trPr>
        <w:tc>
          <w:tcPr>
            <w:tcW w:w="3260" w:type="dxa"/>
            <w:tcBorders>
              <w:top w:val="single" w:sz="4" w:space="0" w:color="auto"/>
              <w:left w:val="single" w:sz="4" w:space="0" w:color="auto"/>
              <w:bottom w:val="single" w:sz="4" w:space="0" w:color="auto"/>
              <w:right w:val="single" w:sz="4" w:space="0" w:color="auto"/>
            </w:tcBorders>
            <w:hideMark/>
          </w:tcPr>
          <w:p w14:paraId="7B3F0CB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Micro</w:t>
            </w:r>
          </w:p>
        </w:tc>
        <w:tc>
          <w:tcPr>
            <w:tcW w:w="1843" w:type="dxa"/>
            <w:tcBorders>
              <w:top w:val="single" w:sz="4" w:space="0" w:color="auto"/>
              <w:left w:val="single" w:sz="4" w:space="0" w:color="auto"/>
              <w:bottom w:val="single" w:sz="4" w:space="0" w:color="auto"/>
              <w:right w:val="single" w:sz="4" w:space="0" w:color="auto"/>
            </w:tcBorders>
            <w:hideMark/>
          </w:tcPr>
          <w:p w14:paraId="3CD88C0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843" w:type="dxa"/>
            <w:tcBorders>
              <w:top w:val="single" w:sz="4" w:space="0" w:color="auto"/>
              <w:left w:val="single" w:sz="4" w:space="0" w:color="auto"/>
              <w:bottom w:val="single" w:sz="4" w:space="0" w:color="auto"/>
              <w:right w:val="single" w:sz="4" w:space="0" w:color="auto"/>
            </w:tcBorders>
            <w:hideMark/>
          </w:tcPr>
          <w:p w14:paraId="5A80823E"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716" w:type="dxa"/>
            <w:tcBorders>
              <w:top w:val="single" w:sz="4" w:space="0" w:color="auto"/>
              <w:left w:val="single" w:sz="4" w:space="0" w:color="auto"/>
              <w:bottom w:val="single" w:sz="4" w:space="0" w:color="auto"/>
              <w:right w:val="single" w:sz="4" w:space="0" w:color="auto"/>
            </w:tcBorders>
            <w:hideMark/>
          </w:tcPr>
          <w:p w14:paraId="0F1169FB"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r>
      <w:tr w:rsidR="00742C38" w:rsidRPr="00235532" w14:paraId="57589128" w14:textId="77777777" w:rsidTr="00742C38">
        <w:trPr>
          <w:trHeight w:val="73"/>
        </w:trPr>
        <w:tc>
          <w:tcPr>
            <w:tcW w:w="3260" w:type="dxa"/>
            <w:tcBorders>
              <w:top w:val="single" w:sz="4" w:space="0" w:color="auto"/>
              <w:left w:val="single" w:sz="4" w:space="0" w:color="auto"/>
              <w:bottom w:val="single" w:sz="4" w:space="0" w:color="auto"/>
              <w:right w:val="single" w:sz="4" w:space="0" w:color="auto"/>
            </w:tcBorders>
            <w:hideMark/>
          </w:tcPr>
          <w:p w14:paraId="7A2769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1843" w:type="dxa"/>
            <w:tcBorders>
              <w:top w:val="single" w:sz="4" w:space="0" w:color="auto"/>
              <w:left w:val="single" w:sz="4" w:space="0" w:color="auto"/>
              <w:bottom w:val="single" w:sz="4" w:space="0" w:color="auto"/>
              <w:right w:val="single" w:sz="4" w:space="0" w:color="auto"/>
            </w:tcBorders>
            <w:hideMark/>
          </w:tcPr>
          <w:p w14:paraId="55184AD8"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c>
          <w:tcPr>
            <w:tcW w:w="1843" w:type="dxa"/>
            <w:tcBorders>
              <w:top w:val="single" w:sz="4" w:space="0" w:color="auto"/>
              <w:left w:val="single" w:sz="4" w:space="0" w:color="auto"/>
              <w:bottom w:val="single" w:sz="4" w:space="0" w:color="auto"/>
              <w:right w:val="single" w:sz="4" w:space="0" w:color="auto"/>
            </w:tcBorders>
            <w:hideMark/>
          </w:tcPr>
          <w:p w14:paraId="1FFC29E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30</w:t>
            </w:r>
          </w:p>
        </w:tc>
        <w:tc>
          <w:tcPr>
            <w:tcW w:w="1716" w:type="dxa"/>
            <w:tcBorders>
              <w:top w:val="single" w:sz="4" w:space="0" w:color="auto"/>
              <w:left w:val="single" w:sz="4" w:space="0" w:color="auto"/>
              <w:bottom w:val="single" w:sz="4" w:space="0" w:color="auto"/>
              <w:right w:val="single" w:sz="4" w:space="0" w:color="auto"/>
            </w:tcBorders>
            <w:hideMark/>
          </w:tcPr>
          <w:p w14:paraId="27DFFF79"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r>
      <w:tr w:rsidR="00742C38" w:rsidRPr="00235532" w14:paraId="7F3FA0C7" w14:textId="77777777" w:rsidTr="00742C38">
        <w:trPr>
          <w:trHeight w:val="70"/>
        </w:trPr>
        <w:tc>
          <w:tcPr>
            <w:tcW w:w="3260" w:type="dxa"/>
            <w:tcBorders>
              <w:top w:val="single" w:sz="4" w:space="0" w:color="auto"/>
              <w:left w:val="single" w:sz="4" w:space="0" w:color="auto"/>
              <w:bottom w:val="single" w:sz="4" w:space="0" w:color="auto"/>
              <w:right w:val="single" w:sz="4" w:space="0" w:color="auto"/>
            </w:tcBorders>
            <w:hideMark/>
          </w:tcPr>
          <w:p w14:paraId="7BC5A15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1843" w:type="dxa"/>
            <w:tcBorders>
              <w:top w:val="single" w:sz="4" w:space="0" w:color="auto"/>
              <w:left w:val="single" w:sz="4" w:space="0" w:color="auto"/>
              <w:bottom w:val="single" w:sz="4" w:space="0" w:color="auto"/>
              <w:right w:val="single" w:sz="4" w:space="0" w:color="auto"/>
            </w:tcBorders>
            <w:hideMark/>
          </w:tcPr>
          <w:p w14:paraId="67CA8E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250</w:t>
            </w:r>
          </w:p>
        </w:tc>
        <w:tc>
          <w:tcPr>
            <w:tcW w:w="1843" w:type="dxa"/>
            <w:tcBorders>
              <w:top w:val="single" w:sz="4" w:space="0" w:color="auto"/>
              <w:left w:val="single" w:sz="4" w:space="0" w:color="auto"/>
              <w:bottom w:val="single" w:sz="4" w:space="0" w:color="auto"/>
              <w:right w:val="single" w:sz="4" w:space="0" w:color="auto"/>
            </w:tcBorders>
            <w:hideMark/>
          </w:tcPr>
          <w:p w14:paraId="60DAB0C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31 – 100</w:t>
            </w:r>
          </w:p>
        </w:tc>
        <w:tc>
          <w:tcPr>
            <w:tcW w:w="1716" w:type="dxa"/>
            <w:tcBorders>
              <w:top w:val="single" w:sz="4" w:space="0" w:color="auto"/>
              <w:left w:val="single" w:sz="4" w:space="0" w:color="auto"/>
              <w:bottom w:val="single" w:sz="4" w:space="0" w:color="auto"/>
              <w:right w:val="single" w:sz="4" w:space="0" w:color="auto"/>
            </w:tcBorders>
            <w:hideMark/>
          </w:tcPr>
          <w:p w14:paraId="40BBC9F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100</w:t>
            </w:r>
          </w:p>
        </w:tc>
      </w:tr>
    </w:tbl>
    <w:p w14:paraId="4707FE42" w14:textId="77777777" w:rsidR="00742C38" w:rsidRPr="00235532" w:rsidRDefault="00742C38" w:rsidP="00742C38">
      <w:pPr>
        <w:pStyle w:val="Sangra3detindependiente1"/>
        <w:ind w:left="426" w:hanging="426"/>
        <w:rPr>
          <w:rFonts w:ascii="Noto Sans" w:hAnsi="Noto Sans" w:cs="Noto Sans"/>
        </w:rPr>
      </w:pPr>
    </w:p>
    <w:p w14:paraId="18B20F82" w14:textId="77777777" w:rsidR="00742C38" w:rsidRPr="00235532" w:rsidRDefault="00742C38" w:rsidP="00742C38">
      <w:pPr>
        <w:pStyle w:val="Sangra3detindependiente1"/>
        <w:ind w:left="426" w:hanging="426"/>
        <w:rPr>
          <w:rFonts w:ascii="Noto Sans" w:hAnsi="Noto Sans" w:cs="Noto Sans"/>
        </w:rPr>
      </w:pPr>
    </w:p>
    <w:p w14:paraId="0209A66D" w14:textId="73270A52" w:rsidR="00742C38" w:rsidRPr="00235532" w:rsidRDefault="004B31A7" w:rsidP="00235532">
      <w:pPr>
        <w:pStyle w:val="Sangra3detindependiente1"/>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cada una de las personas agrupadas deberán enviar los escritos a los que se refieren los incisos A, B,</w:t>
      </w:r>
      <w:r w:rsidR="00C57A66">
        <w:rPr>
          <w:rFonts w:ascii="Noto Sans" w:hAnsi="Noto Sans" w:cs="Noto Sans"/>
        </w:rPr>
        <w:t xml:space="preserve"> C,</w:t>
      </w:r>
      <w:r w:rsidR="00742C38" w:rsidRPr="00235532">
        <w:rPr>
          <w:rFonts w:ascii="Noto Sans" w:hAnsi="Noto Sans" w:cs="Noto Sans"/>
        </w:rPr>
        <w:t xml:space="preserve"> E, F, G</w:t>
      </w:r>
      <w:r w:rsidR="00C57A66">
        <w:rPr>
          <w:rFonts w:ascii="Noto Sans" w:hAnsi="Noto Sans" w:cs="Noto Sans"/>
        </w:rPr>
        <w:t>,</w:t>
      </w:r>
      <w:r w:rsidR="00742C38" w:rsidRPr="00235532">
        <w:rPr>
          <w:rFonts w:ascii="Noto Sans" w:hAnsi="Noto Sans" w:cs="Noto Sans"/>
        </w:rPr>
        <w:t xml:space="preserve"> H,</w:t>
      </w:r>
      <w:r w:rsidR="00C57A66">
        <w:rPr>
          <w:rFonts w:ascii="Noto Sans" w:hAnsi="Noto Sans" w:cs="Noto Sans"/>
        </w:rPr>
        <w:t xml:space="preserve"> I, J, y K</w:t>
      </w:r>
      <w:r w:rsidR="00742C38" w:rsidRPr="00235532">
        <w:rPr>
          <w:rFonts w:ascii="Noto Sans" w:hAnsi="Noto Sans" w:cs="Noto Sans"/>
        </w:rPr>
        <w:t xml:space="preserve"> de este punto 8.</w:t>
      </w:r>
    </w:p>
    <w:p w14:paraId="47425FEA" w14:textId="77777777" w:rsidR="00742C38" w:rsidRPr="00235532" w:rsidRDefault="00742C38" w:rsidP="00742C38">
      <w:pPr>
        <w:pStyle w:val="Sangra3detindependiente1"/>
        <w:ind w:left="426" w:hanging="426"/>
        <w:rPr>
          <w:rFonts w:ascii="Noto Sans" w:hAnsi="Noto Sans" w:cs="Noto Sans"/>
        </w:rPr>
      </w:pPr>
    </w:p>
    <w:p w14:paraId="58667651" w14:textId="2439BD40" w:rsidR="00742C38" w:rsidRPr="00235532" w:rsidRDefault="004B31A7" w:rsidP="00742C38">
      <w:pPr>
        <w:pStyle w:val="Sangra3detindependiente1"/>
        <w:ind w:left="0" w:firstLine="0"/>
        <w:rPr>
          <w:rFonts w:ascii="Noto Sans" w:hAnsi="Noto Sans" w:cs="Noto Sans"/>
        </w:rPr>
      </w:pPr>
      <w:r>
        <w:rPr>
          <w:rFonts w:ascii="Noto Sans" w:hAnsi="Noto Sans" w:cs="Noto Sans"/>
          <w:b/>
        </w:rPr>
        <w:t>P</w:t>
      </w:r>
      <w:r w:rsidR="00742C38" w:rsidRPr="00235532">
        <w:rPr>
          <w:rFonts w:ascii="Noto Sans" w:hAnsi="Noto Sans" w:cs="Noto Sans"/>
          <w:b/>
        </w:rPr>
        <w:t xml:space="preserve">) </w:t>
      </w:r>
      <w:r w:rsidR="00742C38" w:rsidRPr="00235532">
        <w:rPr>
          <w:rFonts w:ascii="Noto Sans" w:hAnsi="Noto Sans" w:cs="Noto Sans"/>
        </w:rPr>
        <w:t xml:space="preserve">Tratándose de procedimientos que oferten bienes de origen nacional, deberán enviar escrito bajo protesta de decir verdad, en el que suscriban, de manera conjunta con el fabricante de los mismos, que los bienes que oferta son de origen nacional y cumplen con lo establecido en el artículo </w:t>
      </w:r>
      <w:r w:rsidR="009909B2">
        <w:rPr>
          <w:rFonts w:ascii="Noto Sans" w:hAnsi="Noto Sans" w:cs="Noto Sans"/>
          <w:b/>
          <w:bCs/>
        </w:rPr>
        <w:t>39</w:t>
      </w:r>
      <w:r w:rsidR="00742C38" w:rsidRPr="009909B2">
        <w:rPr>
          <w:rFonts w:ascii="Noto Sans" w:hAnsi="Noto Sans" w:cs="Noto Sans"/>
          <w:b/>
          <w:bCs/>
        </w:rPr>
        <w:t xml:space="preserve"> </w:t>
      </w:r>
      <w:r w:rsidR="00742C38" w:rsidRPr="009909B2">
        <w:rPr>
          <w:rFonts w:ascii="Noto Sans" w:hAnsi="Noto Sans" w:cs="Noto Sans"/>
        </w:rPr>
        <w:t>fracción</w:t>
      </w:r>
      <w:r w:rsidR="00742C38" w:rsidRPr="009909B2">
        <w:rPr>
          <w:rFonts w:ascii="Noto Sans" w:hAnsi="Noto Sans" w:cs="Noto Sans"/>
          <w:b/>
          <w:bCs/>
        </w:rPr>
        <w:t xml:space="preserve"> I</w:t>
      </w:r>
      <w:r w:rsidR="00742C38" w:rsidRPr="00235532">
        <w:rPr>
          <w:rFonts w:ascii="Noto Sans" w:hAnsi="Noto Sans" w:cs="Noto Sans"/>
        </w:rPr>
        <w:t xml:space="preserve">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p w14:paraId="6DD5D7E4" w14:textId="77777777" w:rsidR="00742C38" w:rsidRPr="00235532" w:rsidRDefault="00742C38" w:rsidP="00742C38">
      <w:pPr>
        <w:pStyle w:val="Sangra3detindependiente1"/>
        <w:rPr>
          <w:rFonts w:ascii="Noto Sans" w:hAnsi="Noto Sans" w:cs="Noto Sans"/>
        </w:rPr>
      </w:pPr>
    </w:p>
    <w:p w14:paraId="3FC83732" w14:textId="77777777" w:rsidR="00742C38" w:rsidRPr="00235532" w:rsidRDefault="00742C38" w:rsidP="00742C38">
      <w:pPr>
        <w:pStyle w:val="Sangra3detindependiente1"/>
        <w:ind w:left="0" w:firstLine="0"/>
        <w:rPr>
          <w:rFonts w:ascii="Noto Sans" w:hAnsi="Noto Sans" w:cs="Noto Sans"/>
        </w:rPr>
      </w:pPr>
      <w:r w:rsidRPr="00235532">
        <w:rPr>
          <w:rFonts w:ascii="Noto Sans" w:hAnsi="Noto Sans" w:cs="Noto Sans"/>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7EFA4C42" w14:textId="77777777" w:rsidR="00742C38" w:rsidRPr="00235532" w:rsidRDefault="00742C38" w:rsidP="00742C38">
      <w:pPr>
        <w:pStyle w:val="Sangra3detindependiente1"/>
        <w:rPr>
          <w:rFonts w:ascii="Noto Sans" w:hAnsi="Noto Sans" w:cs="Noto Sans"/>
        </w:rPr>
      </w:pPr>
    </w:p>
    <w:p w14:paraId="634C6AAC" w14:textId="4453011B" w:rsidR="00742C38" w:rsidRPr="00235532" w:rsidRDefault="004B31A7" w:rsidP="00742C38">
      <w:pPr>
        <w:pStyle w:val="Sangra3detindependiente1"/>
        <w:ind w:left="0" w:firstLine="0"/>
        <w:rPr>
          <w:rFonts w:ascii="Noto Sans" w:hAnsi="Noto Sans" w:cs="Noto Sans"/>
        </w:rPr>
      </w:pPr>
      <w:r>
        <w:rPr>
          <w:rFonts w:ascii="Noto Sans" w:hAnsi="Noto Sans" w:cs="Noto Sans"/>
          <w:b/>
        </w:rPr>
        <w:t>Q</w:t>
      </w:r>
      <w:r w:rsidR="00742C38" w:rsidRPr="00235532">
        <w:rPr>
          <w:rFonts w:ascii="Noto Sans" w:hAnsi="Noto Sans" w:cs="Noto Sans"/>
          <w:b/>
        </w:rPr>
        <w:t xml:space="preserve">) </w:t>
      </w:r>
      <w:r w:rsidR="00742C38" w:rsidRPr="00235532">
        <w:rPr>
          <w:rFonts w:ascii="Noto Sans" w:hAnsi="Noto Sans" w:cs="Noto Sans"/>
        </w:rPr>
        <w:t xml:space="preserve">Los participantes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10“A” (DIEZ “A”),</w:t>
      </w:r>
      <w:r w:rsidR="00742C38" w:rsidRPr="00235532">
        <w:rPr>
          <w:rFonts w:ascii="Noto Sans" w:hAnsi="Noto Sans" w:cs="Noto Sans"/>
        </w:rPr>
        <w:t xml:space="preserve"> de la presente convocatoria.</w:t>
      </w:r>
    </w:p>
    <w:p w14:paraId="05A53B81" w14:textId="77777777" w:rsidR="00742C38" w:rsidRPr="00235532" w:rsidRDefault="00742C38" w:rsidP="00742C38">
      <w:pPr>
        <w:pStyle w:val="Sangra3detindependiente1"/>
        <w:ind w:left="0" w:firstLine="0"/>
        <w:rPr>
          <w:rFonts w:ascii="Noto Sans" w:hAnsi="Noto Sans" w:cs="Noto Sans"/>
        </w:rPr>
      </w:pPr>
    </w:p>
    <w:p w14:paraId="2EE8705F" w14:textId="1BF0C5D8" w:rsidR="00742C38" w:rsidRPr="00235532" w:rsidRDefault="004B31A7" w:rsidP="00742C38">
      <w:pPr>
        <w:pStyle w:val="Sangra3detindependiente1"/>
        <w:ind w:left="0" w:firstLine="0"/>
        <w:rPr>
          <w:rFonts w:ascii="Noto Sans" w:hAnsi="Noto Sans" w:cs="Noto Sans"/>
        </w:rPr>
      </w:pPr>
      <w:r>
        <w:rPr>
          <w:rFonts w:ascii="Noto Sans" w:hAnsi="Noto Sans" w:cs="Noto Sans"/>
          <w:b/>
        </w:rPr>
        <w:t>R</w:t>
      </w:r>
      <w:r w:rsidR="00742C38" w:rsidRPr="00235532">
        <w:rPr>
          <w:rFonts w:ascii="Noto Sans" w:hAnsi="Noto Sans" w:cs="Noto Sans"/>
          <w:b/>
        </w:rPr>
        <w:t xml:space="preserve">) </w:t>
      </w:r>
      <w:r w:rsidR="00742C38" w:rsidRPr="00235532">
        <w:rPr>
          <w:rFonts w:ascii="Noto Sans" w:hAnsi="Noto Sans" w:cs="Noto Sans"/>
        </w:rPr>
        <w:t>Los Licitantes deberán presentar Folletos, Catálogos, Fichas técnicas de las partidas Ofertadas, mismas que son indispensables para la evaluación técnica de su propuesta.</w:t>
      </w:r>
    </w:p>
    <w:p w14:paraId="262BC24E" w14:textId="77777777" w:rsidR="00742C38" w:rsidRPr="00235532" w:rsidRDefault="00742C38" w:rsidP="00742C38">
      <w:pPr>
        <w:pStyle w:val="Sangra3detindependiente1"/>
        <w:ind w:left="0" w:firstLine="0"/>
        <w:rPr>
          <w:rFonts w:ascii="Noto Sans" w:hAnsi="Noto Sans" w:cs="Noto Sans"/>
        </w:rPr>
      </w:pPr>
    </w:p>
    <w:p w14:paraId="77CA0359" w14:textId="5A49904A" w:rsidR="00742C38" w:rsidRPr="00235532" w:rsidRDefault="004B31A7" w:rsidP="00742C38">
      <w:pPr>
        <w:pStyle w:val="Sangra3detindependiente1"/>
        <w:ind w:left="0" w:firstLine="0"/>
        <w:rPr>
          <w:rFonts w:ascii="Noto Sans" w:hAnsi="Noto Sans" w:cs="Noto Sans"/>
        </w:rPr>
      </w:pPr>
      <w:r>
        <w:rPr>
          <w:rFonts w:ascii="Noto Sans" w:hAnsi="Noto Sans" w:cs="Noto Sans"/>
          <w:b/>
        </w:rPr>
        <w:t>S</w:t>
      </w:r>
      <w:r w:rsidR="00742C38" w:rsidRPr="00235532">
        <w:rPr>
          <w:rFonts w:ascii="Noto Sans" w:hAnsi="Noto Sans" w:cs="Noto Sans"/>
          <w:b/>
        </w:rPr>
        <w:t xml:space="preserve">) </w:t>
      </w:r>
      <w:r w:rsidR="006020BA" w:rsidRPr="00235532">
        <w:rPr>
          <w:rFonts w:ascii="Noto Sans" w:hAnsi="Noto Sans" w:cs="Noto Sans"/>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r w:rsidR="00742C38" w:rsidRPr="00235532">
        <w:rPr>
          <w:rFonts w:ascii="Noto Sans" w:hAnsi="Noto Sans" w:cs="Noto Sans"/>
        </w:rPr>
        <w:t>.</w:t>
      </w:r>
    </w:p>
    <w:p w14:paraId="1BEF6572" w14:textId="77777777" w:rsidR="00742C38" w:rsidRPr="00235532" w:rsidRDefault="00742C38" w:rsidP="00742C38">
      <w:pPr>
        <w:pStyle w:val="Sangra3detindependiente1"/>
        <w:ind w:left="0" w:firstLine="0"/>
        <w:rPr>
          <w:rFonts w:ascii="Noto Sans" w:hAnsi="Noto Sans" w:cs="Noto Sans"/>
        </w:rPr>
      </w:pPr>
    </w:p>
    <w:p w14:paraId="4A13807C" w14:textId="23814B66" w:rsidR="00742C38" w:rsidRPr="00235532" w:rsidRDefault="004B31A7" w:rsidP="00742C38">
      <w:pPr>
        <w:pStyle w:val="Sangra3detindependiente1"/>
        <w:ind w:left="0" w:firstLine="0"/>
        <w:rPr>
          <w:rFonts w:ascii="Noto Sans" w:hAnsi="Noto Sans" w:cs="Noto Sans"/>
          <w:b/>
        </w:rPr>
      </w:pPr>
      <w:r>
        <w:rPr>
          <w:rFonts w:ascii="Noto Sans" w:hAnsi="Noto Sans" w:cs="Noto Sans"/>
          <w:b/>
        </w:rPr>
        <w:t>T</w:t>
      </w:r>
      <w:r w:rsidR="00742C38" w:rsidRPr="00235532">
        <w:rPr>
          <w:rFonts w:ascii="Noto Sans" w:hAnsi="Noto Sans" w:cs="Noto Sans"/>
          <w:b/>
        </w:rPr>
        <w:t xml:space="preserve">) </w:t>
      </w:r>
      <w:r w:rsidR="00742C38" w:rsidRPr="00235532">
        <w:rPr>
          <w:rFonts w:ascii="Noto Sans" w:hAnsi="Noto Sans" w:cs="Noto Sans"/>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rPr>
        <w:t>Anexo Numero 11 (once).</w:t>
      </w:r>
      <w:bookmarkEnd w:id="0"/>
    </w:p>
    <w:p w14:paraId="2D6CFB45" w14:textId="77777777" w:rsidR="00742C38" w:rsidRDefault="00742C38" w:rsidP="00742C38">
      <w:pPr>
        <w:pStyle w:val="Sangra3detindependiente1"/>
        <w:ind w:left="426" w:hanging="426"/>
        <w:rPr>
          <w:rFonts w:ascii="Noto Sans" w:hAnsi="Noto Sans" w:cs="Noto Sans"/>
        </w:rPr>
      </w:pPr>
    </w:p>
    <w:p w14:paraId="07AD1CDC" w14:textId="77777777" w:rsidR="00221525" w:rsidRPr="00235532" w:rsidRDefault="00221525" w:rsidP="00742C38">
      <w:pPr>
        <w:pStyle w:val="Sangra3detindependiente1"/>
        <w:ind w:left="426" w:hanging="426"/>
        <w:rPr>
          <w:rFonts w:ascii="Noto Sans" w:hAnsi="Noto Sans" w:cs="Noto Sans"/>
        </w:rPr>
      </w:pPr>
    </w:p>
    <w:p w14:paraId="48F04EE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9.- GARANTIAS</w:t>
      </w:r>
    </w:p>
    <w:p w14:paraId="460F964F" w14:textId="77777777" w:rsidR="00742C38" w:rsidRPr="00235532" w:rsidRDefault="00742C38" w:rsidP="00742C38">
      <w:pPr>
        <w:pStyle w:val="Encabezado"/>
        <w:jc w:val="center"/>
        <w:rPr>
          <w:rFonts w:ascii="Noto Sans" w:hAnsi="Noto Sans" w:cs="Noto Sans"/>
          <w:b/>
          <w:sz w:val="20"/>
          <w:szCs w:val="20"/>
        </w:rPr>
      </w:pPr>
    </w:p>
    <w:p w14:paraId="5F063CD9" w14:textId="7981DB39"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Por ser entrega dentro de los diez días contados a partir de la fecha de emisión de pedido se le eximirá de la entrega de la fianza de garantía de cumplimiento, conforme al artículo </w:t>
      </w:r>
      <w:r w:rsidR="009909B2">
        <w:rPr>
          <w:rFonts w:ascii="Noto Sans" w:hAnsi="Noto Sans" w:cs="Noto Sans"/>
          <w:b/>
          <w:sz w:val="20"/>
          <w:szCs w:val="20"/>
        </w:rPr>
        <w:t>69</w:t>
      </w:r>
      <w:r w:rsidRPr="00235532">
        <w:rPr>
          <w:rFonts w:ascii="Noto Sans" w:hAnsi="Noto Sans" w:cs="Noto Sans"/>
          <w:b/>
          <w:sz w:val="20"/>
          <w:szCs w:val="20"/>
        </w:rPr>
        <w:t xml:space="preserve"> </w:t>
      </w:r>
      <w:r w:rsidRPr="00235532">
        <w:rPr>
          <w:rFonts w:ascii="Noto Sans" w:hAnsi="Noto Sans" w:cs="Noto Sans"/>
          <w:sz w:val="20"/>
          <w:szCs w:val="20"/>
        </w:rPr>
        <w:t xml:space="preserve">de la Ley de Adquisiciones Arrendamientos y Servicios del Sector Público. </w:t>
      </w:r>
    </w:p>
    <w:p w14:paraId="0D593D1B" w14:textId="77777777" w:rsidR="00742C38" w:rsidRPr="00235532" w:rsidRDefault="00742C38" w:rsidP="00742C38">
      <w:pPr>
        <w:pStyle w:val="Encabezado"/>
        <w:jc w:val="both"/>
        <w:rPr>
          <w:rFonts w:ascii="Noto Sans" w:hAnsi="Noto Sans" w:cs="Noto Sans"/>
          <w:sz w:val="20"/>
          <w:szCs w:val="20"/>
        </w:rPr>
      </w:pPr>
    </w:p>
    <w:p w14:paraId="3389FA58" w14:textId="77777777" w:rsidR="00742C38" w:rsidRPr="00235532" w:rsidRDefault="00742C38" w:rsidP="00742C38">
      <w:pPr>
        <w:pStyle w:val="Encabezado"/>
        <w:rPr>
          <w:rFonts w:ascii="Noto Sans" w:hAnsi="Noto Sans" w:cs="Noto Sans"/>
          <w:b/>
          <w:sz w:val="20"/>
          <w:szCs w:val="20"/>
          <w:u w:val="single"/>
        </w:rPr>
      </w:pPr>
    </w:p>
    <w:p w14:paraId="4F55CB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10.- CRITERIOS DE ADJUDICACION:</w:t>
      </w:r>
    </w:p>
    <w:p w14:paraId="44A09ED1" w14:textId="77777777" w:rsidR="006020BA" w:rsidRPr="00235532" w:rsidRDefault="006020BA" w:rsidP="00742C38">
      <w:pPr>
        <w:pStyle w:val="Encabezado"/>
        <w:rPr>
          <w:rFonts w:ascii="Noto Sans" w:hAnsi="Noto Sans" w:cs="Noto Sans"/>
          <w:b/>
          <w:sz w:val="20"/>
          <w:szCs w:val="20"/>
          <w:u w:val="single"/>
        </w:rPr>
      </w:pPr>
    </w:p>
    <w:p w14:paraId="629BCF64" w14:textId="53B1A63D" w:rsidR="006020BA" w:rsidRPr="00235532" w:rsidRDefault="006020BA" w:rsidP="006020BA">
      <w:pPr>
        <w:pStyle w:val="Encabezado"/>
        <w:jc w:val="both"/>
        <w:rPr>
          <w:rFonts w:ascii="Noto Sans" w:hAnsi="Noto Sans" w:cs="Noto Sans"/>
          <w:b/>
          <w:sz w:val="20"/>
          <w:szCs w:val="20"/>
          <w:u w:val="single"/>
        </w:rPr>
      </w:pPr>
      <w:r w:rsidRPr="00235532">
        <w:rPr>
          <w:rFonts w:ascii="Noto Sans" w:eastAsia="Times New Roman" w:hAnsi="Noto Sans" w:cs="Noto Sans"/>
          <w:color w:val="000000"/>
          <w:sz w:val="20"/>
          <w:szCs w:val="20"/>
          <w:lang w:eastAsia="es-MX"/>
        </w:rPr>
        <w:t xml:space="preserve">Con fundamento en lo dispuesto por los artículos </w:t>
      </w:r>
      <w:r w:rsidR="009909B2">
        <w:rPr>
          <w:rFonts w:ascii="Noto Sans" w:eastAsia="Times New Roman" w:hAnsi="Noto Sans" w:cs="Noto Sans"/>
          <w:b/>
          <w:bCs/>
          <w:color w:val="000000"/>
          <w:sz w:val="20"/>
          <w:szCs w:val="20"/>
          <w:lang w:eastAsia="es-MX"/>
        </w:rPr>
        <w:t>47</w:t>
      </w:r>
      <w:r w:rsidRPr="009909B2">
        <w:rPr>
          <w:rFonts w:ascii="Noto Sans" w:eastAsia="Times New Roman" w:hAnsi="Noto Sans" w:cs="Noto Sans"/>
          <w:b/>
          <w:bCs/>
          <w:color w:val="000000"/>
          <w:sz w:val="20"/>
          <w:szCs w:val="20"/>
          <w:lang w:eastAsia="es-MX"/>
        </w:rPr>
        <w:t xml:space="preserve"> segundo Párrafo</w:t>
      </w:r>
      <w:r w:rsidR="009909B2">
        <w:rPr>
          <w:rFonts w:ascii="Noto Sans" w:eastAsia="Times New Roman" w:hAnsi="Noto Sans" w:cs="Noto Sans"/>
          <w:b/>
          <w:bCs/>
          <w:color w:val="000000"/>
          <w:sz w:val="20"/>
          <w:szCs w:val="20"/>
          <w:lang w:eastAsia="es-MX"/>
        </w:rPr>
        <w:t xml:space="preserve">, 48 </w:t>
      </w:r>
      <w:r w:rsidR="009909B2">
        <w:rPr>
          <w:rFonts w:ascii="Noto Sans" w:eastAsia="Times New Roman" w:hAnsi="Noto Sans" w:cs="Noto Sans"/>
          <w:color w:val="000000"/>
          <w:sz w:val="20"/>
          <w:szCs w:val="20"/>
          <w:lang w:eastAsia="es-MX"/>
        </w:rPr>
        <w:t xml:space="preserve">fracción </w:t>
      </w:r>
      <w:r w:rsidR="009909B2">
        <w:rPr>
          <w:rFonts w:ascii="Noto Sans" w:eastAsia="Times New Roman" w:hAnsi="Noto Sans" w:cs="Noto Sans"/>
          <w:b/>
          <w:bCs/>
          <w:color w:val="000000"/>
          <w:sz w:val="20"/>
          <w:szCs w:val="20"/>
          <w:lang w:eastAsia="es-MX"/>
        </w:rPr>
        <w:t>II</w:t>
      </w:r>
      <w:r w:rsidRPr="00235532">
        <w:rPr>
          <w:rFonts w:ascii="Noto Sans" w:eastAsia="Times New Roman" w:hAnsi="Noto Sans" w:cs="Noto Sans"/>
          <w:color w:val="000000"/>
          <w:sz w:val="20"/>
          <w:szCs w:val="20"/>
          <w:lang w:eastAsia="es-MX"/>
        </w:rPr>
        <w:t xml:space="preserve">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235532">
        <w:rPr>
          <w:rFonts w:ascii="Noto Sans" w:eastAsia="Times New Roman" w:hAnsi="Noto Sans" w:cs="Noto Sans"/>
          <w:b/>
          <w:color w:val="000000"/>
          <w:sz w:val="20"/>
          <w:szCs w:val="20"/>
          <w:lang w:eastAsia="es-MX"/>
        </w:rPr>
        <w:t>binaria</w:t>
      </w:r>
      <w:r w:rsidRPr="00235532">
        <w:rPr>
          <w:rFonts w:ascii="Noto Sans" w:eastAsia="Times New Roman" w:hAnsi="Noto Sans" w:cs="Noto Sans"/>
          <w:color w:val="000000"/>
          <w:sz w:val="20"/>
          <w:szCs w:val="20"/>
          <w:lang w:eastAsia="es-MX"/>
        </w:rPr>
        <w:t xml:space="preserve">, esto debido a que de acuerdo a los elementos técnicos no requiere vincular las condiciones que </w:t>
      </w:r>
      <w:r w:rsidRPr="00235532">
        <w:rPr>
          <w:rFonts w:ascii="Noto Sans" w:eastAsia="Times New Roman" w:hAnsi="Noto Sans" w:cs="Noto Sans"/>
          <w:color w:val="000000"/>
          <w:sz w:val="20"/>
          <w:szCs w:val="20"/>
          <w:lang w:eastAsia="es-MX"/>
        </w:rPr>
        <w:lastRenderedPageBreak/>
        <w:t>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295A82D7" w14:textId="77777777" w:rsidR="00742C38" w:rsidRPr="00235532" w:rsidRDefault="00742C38" w:rsidP="00742C38">
      <w:pPr>
        <w:pStyle w:val="Encabezado"/>
        <w:jc w:val="center"/>
        <w:rPr>
          <w:rFonts w:ascii="Noto Sans" w:hAnsi="Noto Sans" w:cs="Noto Sans"/>
          <w:b/>
          <w:sz w:val="20"/>
          <w:szCs w:val="20"/>
          <w:u w:val="single"/>
        </w:rPr>
      </w:pPr>
    </w:p>
    <w:p w14:paraId="105A4DE5"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
          <w:bCs/>
          <w:sz w:val="20"/>
          <w:szCs w:val="20"/>
        </w:rPr>
        <w:t>CRITERIOS PARA LA EVALUACIÓN DE LAS COTIZACIONES Y ADJUDICACIÓN DE LOS CONTRATOS-PEDIDOS:</w:t>
      </w:r>
    </w:p>
    <w:p w14:paraId="736B1138" w14:textId="77777777" w:rsidR="00742C38" w:rsidRPr="00235532" w:rsidRDefault="00742C38" w:rsidP="00742C38">
      <w:pPr>
        <w:jc w:val="both"/>
        <w:rPr>
          <w:rFonts w:ascii="Noto Sans" w:hAnsi="Noto Sans" w:cs="Noto Sans"/>
          <w:b/>
          <w:bCs/>
          <w:sz w:val="20"/>
          <w:szCs w:val="20"/>
        </w:rPr>
      </w:pPr>
    </w:p>
    <w:p w14:paraId="6D809909" w14:textId="4DCC4288"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t xml:space="preserve">El Instituto adjudicara aquella proposición solvente más baja porque cumple técnicamente, siempre y cuando sea precio aceptable para el Instituto, de cada una de las claves descritas en el </w:t>
      </w:r>
      <w:r w:rsidRPr="00235532">
        <w:rPr>
          <w:rFonts w:ascii="Noto Sans" w:hAnsi="Noto Sans" w:cs="Noto Sans"/>
          <w:b/>
          <w:bCs/>
          <w:sz w:val="20"/>
          <w:szCs w:val="20"/>
        </w:rPr>
        <w:t>Anexo No. 1,</w:t>
      </w:r>
      <w:r w:rsidRPr="00235532">
        <w:rPr>
          <w:rFonts w:ascii="Noto Sans" w:hAnsi="Noto Sans" w:cs="Noto Sans"/>
          <w:bCs/>
          <w:sz w:val="20"/>
          <w:szCs w:val="20"/>
        </w:rPr>
        <w:t xml:space="preserve"> del presente documento, de conformidad con el artículo </w:t>
      </w:r>
      <w:r w:rsidR="00A875BA" w:rsidRPr="00A875BA">
        <w:rPr>
          <w:rFonts w:ascii="Noto Sans" w:hAnsi="Noto Sans" w:cs="Noto Sans"/>
          <w:b/>
          <w:sz w:val="20"/>
          <w:szCs w:val="20"/>
        </w:rPr>
        <w:t xml:space="preserve">48 </w:t>
      </w:r>
      <w:r w:rsidR="00A875BA">
        <w:rPr>
          <w:rFonts w:ascii="Noto Sans" w:hAnsi="Noto Sans" w:cs="Noto Sans"/>
          <w:bCs/>
          <w:sz w:val="20"/>
          <w:szCs w:val="20"/>
        </w:rPr>
        <w:t xml:space="preserve">fracción </w:t>
      </w:r>
      <w:r w:rsidR="00A875BA" w:rsidRPr="00A875BA">
        <w:rPr>
          <w:rFonts w:ascii="Noto Sans" w:hAnsi="Noto Sans" w:cs="Noto Sans"/>
          <w:b/>
          <w:sz w:val="20"/>
          <w:szCs w:val="20"/>
        </w:rPr>
        <w:t>II</w:t>
      </w:r>
      <w:r w:rsidRPr="00235532">
        <w:rPr>
          <w:rFonts w:ascii="Noto Sans" w:hAnsi="Noto Sans" w:cs="Noto Sans"/>
          <w:bCs/>
          <w:sz w:val="20"/>
          <w:szCs w:val="20"/>
        </w:rPr>
        <w:t xml:space="preserve"> de la LAASSP.</w:t>
      </w:r>
    </w:p>
    <w:p w14:paraId="797BECAC" w14:textId="77777777" w:rsidR="00742C38" w:rsidRPr="00235532" w:rsidRDefault="00742C38" w:rsidP="00742C38">
      <w:pPr>
        <w:tabs>
          <w:tab w:val="num" w:pos="1794"/>
        </w:tabs>
        <w:jc w:val="both"/>
        <w:rPr>
          <w:rFonts w:ascii="Noto Sans" w:hAnsi="Noto Sans" w:cs="Noto Sans"/>
          <w:bCs/>
          <w:sz w:val="20"/>
          <w:szCs w:val="20"/>
        </w:rPr>
      </w:pPr>
    </w:p>
    <w:p w14:paraId="22336CCF"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No se otorgará anticipo por parte del Instituto.</w:t>
      </w:r>
    </w:p>
    <w:p w14:paraId="29E21173" w14:textId="77777777" w:rsidR="00742C38" w:rsidRPr="00235532" w:rsidRDefault="00742C38" w:rsidP="00742C38">
      <w:pPr>
        <w:pStyle w:val="Encabezado"/>
        <w:jc w:val="both"/>
        <w:rPr>
          <w:rFonts w:ascii="Noto Sans" w:hAnsi="Noto Sans" w:cs="Noto Sans"/>
          <w:sz w:val="20"/>
          <w:szCs w:val="20"/>
        </w:rPr>
      </w:pPr>
    </w:p>
    <w:p w14:paraId="60C430DB"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Ninguna de las condiciones contenidas en este proceso de adjudicación, así como las proposiciones presentadas por los participantes </w:t>
      </w:r>
      <w:r w:rsidRPr="00235532">
        <w:rPr>
          <w:rFonts w:ascii="Noto Sans" w:hAnsi="Noto Sans" w:cs="Noto Sans"/>
          <w:b/>
          <w:sz w:val="20"/>
          <w:szCs w:val="20"/>
        </w:rPr>
        <w:t>NO</w:t>
      </w:r>
      <w:r w:rsidRPr="00235532">
        <w:rPr>
          <w:rFonts w:ascii="Noto Sans" w:hAnsi="Noto Sans" w:cs="Noto Sans"/>
          <w:sz w:val="20"/>
          <w:szCs w:val="20"/>
        </w:rPr>
        <w:t xml:space="preserve"> podrán ser negociadas.</w:t>
      </w:r>
    </w:p>
    <w:p w14:paraId="619337B8" w14:textId="77777777" w:rsidR="00742C38" w:rsidRPr="00235532" w:rsidRDefault="00742C38" w:rsidP="00742C38">
      <w:pPr>
        <w:pStyle w:val="Encabezado"/>
        <w:jc w:val="both"/>
        <w:rPr>
          <w:rFonts w:ascii="Noto Sans" w:hAnsi="Noto Sans" w:cs="Noto Sans"/>
          <w:sz w:val="20"/>
          <w:szCs w:val="20"/>
        </w:rPr>
      </w:pPr>
    </w:p>
    <w:p w14:paraId="67CD78D7" w14:textId="571C33B3" w:rsidR="00742C38" w:rsidRPr="00235532" w:rsidRDefault="00742C38" w:rsidP="00742C38">
      <w:pPr>
        <w:pStyle w:val="Encabezado"/>
        <w:jc w:val="both"/>
        <w:rPr>
          <w:rFonts w:ascii="Noto Sans" w:hAnsi="Noto Sans" w:cs="Noto Sans"/>
          <w:b/>
          <w:sz w:val="20"/>
          <w:szCs w:val="20"/>
        </w:rPr>
      </w:pPr>
      <w:proofErr w:type="gramStart"/>
      <w:r w:rsidRPr="00235532">
        <w:rPr>
          <w:rFonts w:ascii="Noto Sans" w:hAnsi="Noto Sans" w:cs="Noto Sans"/>
          <w:sz w:val="20"/>
          <w:szCs w:val="20"/>
        </w:rPr>
        <w:t>Esta adjudicación directa podrán</w:t>
      </w:r>
      <w:proofErr w:type="gramEnd"/>
      <w:r w:rsidRPr="00235532">
        <w:rPr>
          <w:rFonts w:ascii="Noto Sans" w:hAnsi="Noto Sans" w:cs="Noto Sans"/>
          <w:sz w:val="20"/>
          <w:szCs w:val="20"/>
        </w:rPr>
        <w:t xml:space="preserve"> participar en forma electrónica a través del portal de </w:t>
      </w:r>
      <w:r w:rsidR="008638FB">
        <w:rPr>
          <w:rFonts w:ascii="Noto Sans" w:hAnsi="Noto Sans" w:cs="Noto Sans"/>
          <w:sz w:val="20"/>
          <w:szCs w:val="20"/>
        </w:rPr>
        <w:t>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aceptarán proposiciones enviadas por servicio postal o mensajería).</w:t>
      </w:r>
    </w:p>
    <w:p w14:paraId="50A1B8A1" w14:textId="77777777" w:rsidR="00742C38" w:rsidRPr="00235532" w:rsidRDefault="00742C38" w:rsidP="00742C38">
      <w:pPr>
        <w:pStyle w:val="Encabezado"/>
        <w:jc w:val="both"/>
        <w:rPr>
          <w:rFonts w:ascii="Noto Sans" w:hAnsi="Noto Sans" w:cs="Noto Sans"/>
          <w:b/>
          <w:sz w:val="20"/>
          <w:szCs w:val="20"/>
        </w:rPr>
      </w:pPr>
    </w:p>
    <w:p w14:paraId="6734E13C" w14:textId="77777777" w:rsidR="00742C38" w:rsidRPr="00235532" w:rsidRDefault="00742C38" w:rsidP="00742C38">
      <w:pPr>
        <w:pStyle w:val="Encabezado"/>
        <w:jc w:val="both"/>
        <w:rPr>
          <w:rFonts w:ascii="Noto Sans" w:hAnsi="Noto Sans" w:cs="Noto Sans"/>
          <w:b/>
          <w:sz w:val="20"/>
          <w:szCs w:val="20"/>
        </w:rPr>
      </w:pPr>
      <w:r w:rsidRPr="00235532">
        <w:rPr>
          <w:rFonts w:ascii="Noto Sans" w:hAnsi="Noto Sans" w:cs="Noto Sans"/>
          <w:b/>
          <w:sz w:val="20"/>
          <w:szCs w:val="20"/>
        </w:rPr>
        <w:t>Las claves y cantidades por asignar estarán sujetas a la entrega por el proveedor asignado y a la disponibilidad presupuestal.</w:t>
      </w:r>
    </w:p>
    <w:p w14:paraId="72B1B873" w14:textId="77777777" w:rsidR="00742C38" w:rsidRPr="00235532" w:rsidRDefault="00742C38" w:rsidP="00742C38">
      <w:pPr>
        <w:pStyle w:val="Encabezado"/>
        <w:jc w:val="both"/>
        <w:rPr>
          <w:rFonts w:ascii="Noto Sans" w:hAnsi="Noto Sans" w:cs="Noto Sans"/>
          <w:bCs/>
          <w:sz w:val="20"/>
          <w:szCs w:val="20"/>
        </w:rPr>
      </w:pPr>
    </w:p>
    <w:p w14:paraId="26FE0512" w14:textId="77777777" w:rsidR="00742C38" w:rsidRPr="00235532" w:rsidRDefault="00742C38" w:rsidP="00742C38">
      <w:pPr>
        <w:pStyle w:val="Encabezado"/>
        <w:jc w:val="both"/>
        <w:rPr>
          <w:rFonts w:ascii="Noto Sans" w:hAnsi="Noto Sans" w:cs="Noto Sans"/>
          <w:bCs/>
          <w:sz w:val="20"/>
          <w:szCs w:val="20"/>
        </w:rPr>
      </w:pPr>
      <w:r w:rsidRPr="00235532">
        <w:rPr>
          <w:rFonts w:ascii="Noto Sans" w:hAnsi="Noto Sans" w:cs="Noto Sans"/>
          <w:bCs/>
          <w:sz w:val="20"/>
          <w:szCs w:val="20"/>
        </w:rPr>
        <w:t>La simple presentación de la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1825B17" w14:textId="77777777" w:rsidR="00742C38" w:rsidRPr="00235532" w:rsidRDefault="00742C38" w:rsidP="00742C38">
      <w:pPr>
        <w:jc w:val="both"/>
        <w:rPr>
          <w:rFonts w:ascii="Noto Sans" w:hAnsi="Noto Sans" w:cs="Noto Sans"/>
          <w:sz w:val="20"/>
          <w:szCs w:val="20"/>
        </w:rPr>
      </w:pPr>
    </w:p>
    <w:p w14:paraId="40ED4ED5" w14:textId="50ADD1D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La evaluación de las proposiciones económicas de los participantes se llevará a cabo en estricto apego a lo señalado en los Artículos </w:t>
      </w:r>
      <w:r w:rsidR="0058401B">
        <w:rPr>
          <w:rFonts w:ascii="Noto Sans" w:hAnsi="Noto Sans" w:cs="Noto Sans"/>
          <w:b/>
          <w:sz w:val="20"/>
          <w:szCs w:val="20"/>
        </w:rPr>
        <w:t>47 segundo párrafo</w:t>
      </w:r>
      <w:r w:rsidRPr="00235532">
        <w:rPr>
          <w:rFonts w:ascii="Noto Sans" w:hAnsi="Noto Sans" w:cs="Noto Sans"/>
          <w:sz w:val="20"/>
          <w:szCs w:val="20"/>
        </w:rPr>
        <w:t xml:space="preserve"> de la Ley de Adquisiciones, Arrendamientos y Servicios del Sector Público y el Artículo </w:t>
      </w:r>
      <w:r w:rsidRPr="00235532">
        <w:rPr>
          <w:rFonts w:ascii="Noto Sans" w:hAnsi="Noto Sans" w:cs="Noto Sans"/>
          <w:b/>
          <w:sz w:val="20"/>
          <w:szCs w:val="20"/>
        </w:rPr>
        <w:t xml:space="preserve">51 </w:t>
      </w:r>
      <w:r w:rsidRPr="00235532">
        <w:rPr>
          <w:rFonts w:ascii="Noto Sans" w:hAnsi="Noto Sans" w:cs="Noto Sans"/>
          <w:sz w:val="20"/>
          <w:szCs w:val="20"/>
        </w:rPr>
        <w:t xml:space="preserve">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del Reglamento de la Ley de Adquisiciones, Arrendamientos y Servicios del Sector Público.</w:t>
      </w:r>
    </w:p>
    <w:p w14:paraId="6AF6142C" w14:textId="77777777" w:rsidR="00742C38" w:rsidRPr="00235532" w:rsidRDefault="00742C38" w:rsidP="00742C38">
      <w:pPr>
        <w:jc w:val="both"/>
        <w:rPr>
          <w:rFonts w:ascii="Noto Sans" w:hAnsi="Noto Sans" w:cs="Noto Sans"/>
          <w:sz w:val="20"/>
          <w:szCs w:val="20"/>
        </w:rPr>
      </w:pPr>
    </w:p>
    <w:p w14:paraId="7D70D12B" w14:textId="1EC39549" w:rsidR="00742C38" w:rsidRPr="00235532" w:rsidRDefault="00742C38" w:rsidP="00742C38">
      <w:pPr>
        <w:jc w:val="both"/>
        <w:rPr>
          <w:rFonts w:ascii="Noto Sans" w:hAnsi="Noto Sans" w:cs="Noto Sans"/>
          <w:b/>
          <w:bCs/>
          <w:sz w:val="20"/>
          <w:szCs w:val="20"/>
        </w:rPr>
      </w:pPr>
      <w:r w:rsidRPr="00235532">
        <w:rPr>
          <w:rFonts w:ascii="Noto Sans" w:hAnsi="Noto Sans" w:cs="Noto Sans"/>
          <w:sz w:val="20"/>
          <w:szCs w:val="20"/>
        </w:rPr>
        <w:t xml:space="preserve">En el supuesto que el participante concurse por </w:t>
      </w:r>
      <w:r w:rsidR="008638FB">
        <w:rPr>
          <w:rFonts w:ascii="Noto Sans" w:hAnsi="Noto Sans" w:cs="Noto Sans"/>
          <w:sz w:val="20"/>
          <w:szCs w:val="20"/>
        </w:rPr>
        <w:t>la plataforma Compras MX</w:t>
      </w:r>
      <w:r w:rsidRPr="00235532">
        <w:rPr>
          <w:rFonts w:ascii="Noto Sans" w:hAnsi="Noto Sans" w:cs="Noto Sans"/>
          <w:sz w:val="20"/>
          <w:szCs w:val="20"/>
        </w:rPr>
        <w:t xml:space="preserve">, invariablemente deberá presentar su propuesta económica </w:t>
      </w:r>
      <w:r w:rsidRPr="00235532">
        <w:rPr>
          <w:rFonts w:ascii="Noto Sans" w:hAnsi="Noto Sans" w:cs="Noto Sans"/>
          <w:b/>
          <w:sz w:val="20"/>
          <w:szCs w:val="20"/>
        </w:rPr>
        <w:t xml:space="preserve">Anexo Número 3 (tres), </w:t>
      </w:r>
      <w:r w:rsidRPr="00235532">
        <w:rPr>
          <w:rFonts w:ascii="Noto Sans" w:hAnsi="Noto Sans" w:cs="Noto Sans"/>
          <w:sz w:val="20"/>
          <w:szCs w:val="20"/>
        </w:rPr>
        <w:t xml:space="preserve">en formato .PDF, toda vez que esta propuesta sirve para evaluar las condiciones económicas y evaluar que las características que cotiza en su proposición técnica concuerden con lo plasmado en su proposición económica. </w:t>
      </w:r>
    </w:p>
    <w:p w14:paraId="6C15621E" w14:textId="77777777" w:rsidR="00742C38" w:rsidRPr="00235532" w:rsidRDefault="00742C38" w:rsidP="00742C38">
      <w:pPr>
        <w:jc w:val="both"/>
        <w:rPr>
          <w:rFonts w:ascii="Noto Sans" w:hAnsi="Noto Sans" w:cs="Noto Sans"/>
          <w:b/>
          <w:bCs/>
          <w:sz w:val="20"/>
          <w:szCs w:val="20"/>
        </w:rPr>
      </w:pPr>
    </w:p>
    <w:p w14:paraId="0B6210B6" w14:textId="77777777" w:rsidR="00742C38" w:rsidRPr="00235532" w:rsidRDefault="00742C38" w:rsidP="00742C38">
      <w:pPr>
        <w:pStyle w:val="Encabezado"/>
        <w:ind w:left="720"/>
        <w:jc w:val="center"/>
        <w:rPr>
          <w:rFonts w:ascii="Noto Sans" w:hAnsi="Noto Sans" w:cs="Noto Sans"/>
          <w:b/>
          <w:sz w:val="20"/>
          <w:szCs w:val="20"/>
        </w:rPr>
      </w:pPr>
    </w:p>
    <w:p w14:paraId="4C27DAAD" w14:textId="381C933F"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11.- CAUSALES DE DESCALIFICACIÓN</w:t>
      </w:r>
    </w:p>
    <w:p w14:paraId="2FFD0068" w14:textId="77777777" w:rsidR="00742C38" w:rsidRPr="00235532" w:rsidRDefault="00742C38" w:rsidP="00742C38">
      <w:pPr>
        <w:pStyle w:val="Encabezado"/>
        <w:ind w:left="720"/>
        <w:rPr>
          <w:rFonts w:ascii="Noto Sans" w:hAnsi="Noto Sans" w:cs="Noto Sans"/>
          <w:sz w:val="20"/>
          <w:szCs w:val="20"/>
        </w:rPr>
      </w:pPr>
    </w:p>
    <w:p w14:paraId="18055C4B" w14:textId="77777777"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lastRenderedPageBreak/>
        <w:t>El Instituto procederá a descalificar a los o las proposiciones que se encuentren en alguno de los siguientes casos:</w:t>
      </w:r>
    </w:p>
    <w:p w14:paraId="20B259CD" w14:textId="77777777" w:rsidR="00742C38" w:rsidRPr="00235532" w:rsidRDefault="00742C38" w:rsidP="00742C38">
      <w:pPr>
        <w:jc w:val="both"/>
        <w:rPr>
          <w:rFonts w:ascii="Noto Sans" w:hAnsi="Noto Sans" w:cs="Noto Sans"/>
          <w:bCs/>
          <w:sz w:val="20"/>
          <w:szCs w:val="20"/>
        </w:rPr>
      </w:pPr>
    </w:p>
    <w:p w14:paraId="752BDBEB" w14:textId="77777777" w:rsidR="00742C38" w:rsidRPr="00235532" w:rsidRDefault="00742C38" w:rsidP="008638FB">
      <w:pPr>
        <w:numPr>
          <w:ilvl w:val="0"/>
          <w:numId w:val="9"/>
        </w:numPr>
        <w:ind w:firstLine="36"/>
        <w:jc w:val="both"/>
        <w:rPr>
          <w:rFonts w:ascii="Noto Sans" w:hAnsi="Noto Sans" w:cs="Noto Sans"/>
          <w:b/>
          <w:bCs/>
          <w:sz w:val="20"/>
          <w:szCs w:val="20"/>
        </w:rPr>
      </w:pPr>
      <w:r w:rsidRPr="00235532">
        <w:rPr>
          <w:rFonts w:ascii="Noto Sans" w:hAnsi="Noto Sans" w:cs="Noto Sans"/>
          <w:bCs/>
          <w:sz w:val="20"/>
          <w:szCs w:val="20"/>
        </w:rPr>
        <w:t xml:space="preserve">Cuando no cumplan con alguno de los requisitos establecidos en esta Adjudicación, mismos que se asentarán en las actas respectivas, entre ellos cuando </w:t>
      </w:r>
      <w:r w:rsidRPr="00235532">
        <w:rPr>
          <w:rFonts w:ascii="Noto Sans" w:hAnsi="Noto Sans" w:cs="Noto Sans"/>
          <w:b/>
          <w:bCs/>
          <w:sz w:val="20"/>
          <w:szCs w:val="20"/>
        </w:rPr>
        <w:t>no presente las opiniones de cumplimiento en materia fiscal, en materia de seguridad social e Infonavit.</w:t>
      </w:r>
    </w:p>
    <w:p w14:paraId="2EA0CD65"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derivado de la evaluación documental que se realice a su propuesta, el resultado no sea satisfactorio.</w:t>
      </w:r>
    </w:p>
    <w:p w14:paraId="69F45B74" w14:textId="01DCF56E"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Fabricante o Distribuidor Primario se encuentre </w:t>
      </w:r>
      <w:r w:rsidRPr="00235532">
        <w:rPr>
          <w:rFonts w:ascii="Noto Sans" w:hAnsi="Noto Sans" w:cs="Noto Sans"/>
          <w:b/>
          <w:bCs/>
          <w:sz w:val="20"/>
          <w:szCs w:val="20"/>
        </w:rPr>
        <w:t>inhabilitado</w:t>
      </w:r>
      <w:r w:rsidRPr="00235532">
        <w:rPr>
          <w:rFonts w:ascii="Noto Sans" w:hAnsi="Noto Sans" w:cs="Noto Sans"/>
          <w:bCs/>
          <w:sz w:val="20"/>
          <w:szCs w:val="20"/>
        </w:rPr>
        <w:t xml:space="preserve"> por resolución de la Secretaría de la Función Pública, en los supuestos del artículo </w:t>
      </w:r>
      <w:r w:rsidR="0058401B" w:rsidRPr="0058401B">
        <w:rPr>
          <w:rFonts w:ascii="Noto Sans" w:hAnsi="Noto Sans" w:cs="Noto Sans"/>
          <w:b/>
          <w:sz w:val="20"/>
          <w:szCs w:val="20"/>
        </w:rPr>
        <w:t>90</w:t>
      </w:r>
      <w:r w:rsidRPr="00235532">
        <w:rPr>
          <w:rFonts w:ascii="Noto Sans" w:hAnsi="Noto Sans" w:cs="Noto Sans"/>
          <w:bCs/>
          <w:sz w:val="20"/>
          <w:szCs w:val="20"/>
        </w:rPr>
        <w:t xml:space="preserve"> de la Ley.</w:t>
      </w:r>
    </w:p>
    <w:p w14:paraId="5E656115" w14:textId="6C28C7E5"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se encuentre en alguno de los supuestos establecidos en el artículo </w:t>
      </w:r>
      <w:r w:rsidR="00E601D1" w:rsidRPr="00E601D1">
        <w:rPr>
          <w:rFonts w:ascii="Noto Sans" w:hAnsi="Noto Sans" w:cs="Noto Sans"/>
          <w:b/>
          <w:sz w:val="20"/>
          <w:szCs w:val="20"/>
        </w:rPr>
        <w:t>71</w:t>
      </w:r>
      <w:r w:rsidRPr="00235532">
        <w:rPr>
          <w:rFonts w:ascii="Noto Sans" w:hAnsi="Noto Sans" w:cs="Noto Sans"/>
          <w:bCs/>
          <w:sz w:val="20"/>
          <w:szCs w:val="20"/>
        </w:rPr>
        <w:t xml:space="preserve"> de la Ley de Adquisiciones, Arrendamientos y Servicios del Sector Público.</w:t>
      </w:r>
    </w:p>
    <w:p w14:paraId="724A4AB4"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incurran en cualquier violación a las disposiciones de la Ley, al Reglamento o a cualquier otro ordenamiento en la materia.</w:t>
      </w:r>
    </w:p>
    <w:p w14:paraId="2720C0B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Que presente Documentación ilegible.</w:t>
      </w:r>
    </w:p>
    <w:p w14:paraId="2E8D365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no cotice el 100% de la cantidad señalada por clave en el </w:t>
      </w:r>
      <w:r w:rsidRPr="00235532">
        <w:rPr>
          <w:rFonts w:ascii="Noto Sans" w:hAnsi="Noto Sans" w:cs="Noto Sans"/>
          <w:b/>
          <w:bCs/>
          <w:sz w:val="20"/>
          <w:szCs w:val="20"/>
        </w:rPr>
        <w:t>anexo No. 1</w:t>
      </w:r>
    </w:p>
    <w:p w14:paraId="7A69B077" w14:textId="2380976A"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Que el participante no firme electrónicamente su propuesta en </w:t>
      </w:r>
      <w:r w:rsidR="008638FB">
        <w:rPr>
          <w:rFonts w:ascii="Noto Sans" w:hAnsi="Noto Sans" w:cs="Noto Sans"/>
          <w:bCs/>
          <w:sz w:val="20"/>
          <w:szCs w:val="20"/>
        </w:rPr>
        <w:t>Compras MX</w:t>
      </w:r>
      <w:r w:rsidRPr="00235532">
        <w:rPr>
          <w:rFonts w:ascii="Noto Sans" w:hAnsi="Noto Sans" w:cs="Noto Sans"/>
          <w:bCs/>
          <w:sz w:val="20"/>
          <w:szCs w:val="20"/>
        </w:rPr>
        <w:t>.</w:t>
      </w:r>
    </w:p>
    <w:p w14:paraId="43A3CCC7"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no presente Folletos, Catálogos, Fichas técnicas de las partidas Ofertadas, mismas que son indispensables para la evaluación técnica de su propuesta.</w:t>
      </w:r>
    </w:p>
    <w:p w14:paraId="7DF3B865" w14:textId="77777777" w:rsidR="00742C38" w:rsidRPr="00235532" w:rsidRDefault="00742C38" w:rsidP="00742C38">
      <w:pPr>
        <w:tabs>
          <w:tab w:val="num" w:pos="540"/>
        </w:tabs>
        <w:ind w:left="540"/>
        <w:jc w:val="both"/>
        <w:rPr>
          <w:rFonts w:ascii="Noto Sans" w:hAnsi="Noto Sans" w:cs="Noto Sans"/>
          <w:bCs/>
          <w:sz w:val="20"/>
          <w:szCs w:val="20"/>
        </w:rPr>
      </w:pPr>
    </w:p>
    <w:p w14:paraId="09F5ED2F" w14:textId="77777777" w:rsidR="00742C38" w:rsidRPr="00235532" w:rsidRDefault="00742C38" w:rsidP="00742C38">
      <w:pPr>
        <w:tabs>
          <w:tab w:val="num" w:pos="540"/>
        </w:tabs>
        <w:ind w:left="540"/>
        <w:jc w:val="both"/>
        <w:rPr>
          <w:rFonts w:ascii="Noto Sans" w:hAnsi="Noto Sans" w:cs="Noto Sans"/>
          <w:bCs/>
          <w:sz w:val="20"/>
          <w:szCs w:val="20"/>
        </w:rPr>
      </w:pPr>
      <w:r w:rsidRPr="00235532">
        <w:rPr>
          <w:rFonts w:ascii="Noto Sans" w:hAnsi="Noto Sans" w:cs="Noto Sans"/>
          <w:bCs/>
          <w:sz w:val="20"/>
          <w:szCs w:val="20"/>
        </w:rPr>
        <w:t xml:space="preserve">Se procederá a reportar al Órgano Interno de Control del IMSS o a la Secretaría de la Función Pública a los proveedores que no formalicen el contrato-pedido y no cumplan con las obligaciones contractuales por causas imputables a ellos y </w:t>
      </w:r>
      <w:proofErr w:type="gramStart"/>
      <w:r w:rsidRPr="00235532">
        <w:rPr>
          <w:rFonts w:ascii="Noto Sans" w:hAnsi="Noto Sans" w:cs="Noto Sans"/>
          <w:bCs/>
          <w:sz w:val="20"/>
          <w:szCs w:val="20"/>
        </w:rPr>
        <w:t>que</w:t>
      </w:r>
      <w:proofErr w:type="gramEnd"/>
      <w:r w:rsidRPr="00235532">
        <w:rPr>
          <w:rFonts w:ascii="Noto Sans" w:hAnsi="Noto Sans" w:cs="Noto Sans"/>
          <w:bCs/>
          <w:sz w:val="20"/>
          <w:szCs w:val="20"/>
        </w:rPr>
        <w:t xml:space="preserve"> como consecuencia, causen daños o perjuicios graves; así como aquellos que entreguen bienes con especificaciones distintas a las convenidas.</w:t>
      </w:r>
    </w:p>
    <w:p w14:paraId="3A98EC88" w14:textId="77777777" w:rsidR="00742C38" w:rsidRPr="00235532" w:rsidRDefault="00742C38" w:rsidP="00742C38">
      <w:pPr>
        <w:tabs>
          <w:tab w:val="num" w:pos="540"/>
        </w:tabs>
        <w:ind w:left="540"/>
        <w:jc w:val="both"/>
        <w:rPr>
          <w:rFonts w:ascii="Noto Sans" w:hAnsi="Noto Sans" w:cs="Noto Sans"/>
          <w:bCs/>
          <w:sz w:val="20"/>
          <w:szCs w:val="20"/>
        </w:rPr>
      </w:pPr>
    </w:p>
    <w:p w14:paraId="17B6E9B0"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12.- ENTREGA DE BIENES</w:t>
      </w:r>
    </w:p>
    <w:p w14:paraId="5F2FB4F7" w14:textId="77777777" w:rsidR="00742C38" w:rsidRPr="00235532" w:rsidRDefault="00742C38" w:rsidP="00742C38">
      <w:pPr>
        <w:rPr>
          <w:rFonts w:ascii="Noto Sans" w:hAnsi="Noto Sans" w:cs="Noto Sans"/>
          <w:lang w:eastAsia="es-ES"/>
        </w:rPr>
      </w:pPr>
    </w:p>
    <w:p w14:paraId="443E5221"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rPr>
        <w:t xml:space="preserve">El participante adjudicado deberá entregar con </w:t>
      </w:r>
      <w:r w:rsidRPr="00235532">
        <w:rPr>
          <w:rFonts w:ascii="Noto Sans" w:hAnsi="Noto Sans" w:cs="Noto Sans"/>
          <w:b/>
          <w:i/>
          <w:sz w:val="20"/>
          <w:szCs w:val="20"/>
        </w:rPr>
        <w:t>Contrato Pedido</w:t>
      </w:r>
      <w:r w:rsidRPr="00235532">
        <w:rPr>
          <w:rFonts w:ascii="Noto Sans" w:hAnsi="Noto Sans" w:cs="Noto Sans"/>
          <w:sz w:val="20"/>
          <w:szCs w:val="20"/>
        </w:rPr>
        <w:t xml:space="preserve"> y presentará en la remisión de pedido: </w:t>
      </w:r>
      <w:r w:rsidRPr="00235532">
        <w:rPr>
          <w:rFonts w:ascii="Noto Sans" w:hAnsi="Noto Sans" w:cs="Noto Sans"/>
          <w:sz w:val="20"/>
          <w:szCs w:val="20"/>
          <w:u w:val="single"/>
        </w:rPr>
        <w:t xml:space="preserve">producto, número de lote, clave IMSS, y presentar en su caso nombre del fabricante, así como identificar los empaques. </w:t>
      </w:r>
    </w:p>
    <w:p w14:paraId="25E19322" w14:textId="77777777" w:rsidR="00742C38" w:rsidRPr="00235532" w:rsidRDefault="00742C38" w:rsidP="00742C38">
      <w:pPr>
        <w:jc w:val="both"/>
        <w:rPr>
          <w:rFonts w:ascii="Noto Sans" w:hAnsi="Noto Sans" w:cs="Noto Sans"/>
          <w:sz w:val="20"/>
          <w:szCs w:val="20"/>
          <w:u w:val="single"/>
        </w:rPr>
      </w:pPr>
    </w:p>
    <w:p w14:paraId="59D63C58"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13.- CANJE O DEVOLUCIÓN Y GARANTIA DE CALIDAD</w:t>
      </w:r>
    </w:p>
    <w:p w14:paraId="0AD5D044" w14:textId="77777777" w:rsidR="00742C38" w:rsidRPr="00235532" w:rsidRDefault="00742C38" w:rsidP="00742C38">
      <w:pPr>
        <w:rPr>
          <w:rFonts w:ascii="Noto Sans" w:hAnsi="Noto Sans" w:cs="Noto Sans"/>
          <w:lang w:eastAsia="es-ES"/>
        </w:rPr>
      </w:pPr>
    </w:p>
    <w:p w14:paraId="47A38171"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sz w:val="20"/>
          <w:szCs w:val="20"/>
        </w:rPr>
      </w:pPr>
      <w:r w:rsidRPr="00235532">
        <w:rPr>
          <w:rFonts w:ascii="Noto Sans" w:hAnsi="Noto Sans" w:cs="Noto Sans"/>
          <w:b/>
          <w:sz w:val="20"/>
          <w:szCs w:val="20"/>
        </w:rPr>
        <w:t>CANJE O DEVOLUCIÓN:</w:t>
      </w:r>
    </w:p>
    <w:p w14:paraId="66A9A37D"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Cs/>
          <w:sz w:val="20"/>
          <w:szCs w:val="20"/>
        </w:rPr>
      </w:pPr>
    </w:p>
    <w:p w14:paraId="14F1F1A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Cs/>
          <w:sz w:val="20"/>
          <w:szCs w:val="20"/>
        </w:rPr>
      </w:pPr>
      <w:r w:rsidRPr="00235532">
        <w:rPr>
          <w:rFonts w:ascii="Noto Sans" w:hAnsi="Noto Sans" w:cs="Noto Sans"/>
          <w:bCs/>
          <w:sz w:val="20"/>
          <w:szCs w:val="20"/>
        </w:rPr>
        <w:t xml:space="preserve">El Instituto, por conducto del Depto. de Abastecimiento y Equipamiento, en específico de la Oficina de Control del Abasto, podrá solicitar al proveedor, el canje o devolución de los bienes que presenten defectos a simple vista, especificaciones distintas a las establecidas en el contrato o sus anexos o vicios </w:t>
      </w:r>
      <w:r w:rsidRPr="00235532">
        <w:rPr>
          <w:rFonts w:ascii="Noto Sans" w:hAnsi="Noto Sans" w:cs="Noto Sans"/>
          <w:bCs/>
          <w:sz w:val="20"/>
          <w:szCs w:val="20"/>
        </w:rPr>
        <w:lastRenderedPageBreak/>
        <w:t>ocultos, debiendo notificar al proveedor dentro del periodo de 10 días hábiles siguientes al momento en que se haya percatado del vicio o defecto.</w:t>
      </w:r>
    </w:p>
    <w:p w14:paraId="20CFE46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Cs/>
          <w:sz w:val="20"/>
          <w:szCs w:val="20"/>
        </w:rPr>
      </w:pPr>
    </w:p>
    <w:p w14:paraId="62799290"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 xml:space="preserve">El proveedor deberá reponer los bienes sujetos a canje o devolución, en un plazo que no excederá de </w:t>
      </w:r>
      <w:r w:rsidRPr="00235532">
        <w:rPr>
          <w:rFonts w:ascii="Noto Sans" w:hAnsi="Noto Sans" w:cs="Noto Sans"/>
          <w:b/>
          <w:sz w:val="20"/>
          <w:szCs w:val="20"/>
        </w:rPr>
        <w:t>5 días</w:t>
      </w:r>
      <w:r w:rsidRPr="00235532">
        <w:rPr>
          <w:rFonts w:ascii="Noto Sans" w:hAnsi="Noto Sans" w:cs="Noto Sans"/>
          <w:sz w:val="20"/>
          <w:szCs w:val="20"/>
        </w:rPr>
        <w:t xml:space="preserve"> </w:t>
      </w:r>
      <w:r w:rsidRPr="00235532">
        <w:rPr>
          <w:rFonts w:ascii="Noto Sans" w:hAnsi="Noto Sans" w:cs="Noto Sans"/>
          <w:b/>
          <w:sz w:val="20"/>
          <w:szCs w:val="20"/>
        </w:rPr>
        <w:t>hábiles,</w:t>
      </w:r>
      <w:r w:rsidRPr="00235532">
        <w:rPr>
          <w:rFonts w:ascii="Noto Sans" w:hAnsi="Noto Sans" w:cs="Noto Sans"/>
          <w:sz w:val="20"/>
          <w:szCs w:val="20"/>
        </w:rPr>
        <w:t xml:space="preserve"> contados a partir de la fecha de su notificación.</w:t>
      </w:r>
    </w:p>
    <w:p w14:paraId="6CF88E07"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166D9C1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color w:val="0000FF"/>
          <w:sz w:val="20"/>
          <w:szCs w:val="20"/>
        </w:rPr>
      </w:pPr>
      <w:r w:rsidRPr="00235532">
        <w:rPr>
          <w:rFonts w:ascii="Noto Sans" w:hAnsi="Noto Sans" w:cs="Noto Sans"/>
          <w:sz w:val="20"/>
          <w:szCs w:val="20"/>
        </w:rPr>
        <w:t xml:space="preserve">Todos los gastos que se generen con motivo del canje o devolución correrán por cuenta del proveedor, previa notificación del IMSS. </w:t>
      </w:r>
    </w:p>
    <w:p w14:paraId="060976B9"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341C4750"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El proveedor se obliga a responder por su cuenta y riesgo de los daños y/o perjuicios que, por inobservancia o negligencia de su parte, llegue a causar al Instituto y/o a terceros.</w:t>
      </w:r>
    </w:p>
    <w:p w14:paraId="3BE89311"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645EC632"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 xml:space="preserve">El Instituto, sólo aceptará los lotes de los bienes repuestos por el proveedor por canje o devolución con el documento que emita el Organismo de Certificación o Laboratorio de Pruebas acreditado por parte de EMA, que avale el cumplimiento de la Norma Oficial Mexicana, Norma Mexicana, Norma Internacional, Norma de Referencia o Especificación Técnica aplicable. </w:t>
      </w:r>
    </w:p>
    <w:p w14:paraId="22E64FE5"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7893D4F6"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14:paraId="5A5DDA3A" w14:textId="77777777" w:rsidR="00742C38" w:rsidRPr="00235532" w:rsidRDefault="00742C38" w:rsidP="00742C38">
      <w:pPr>
        <w:rPr>
          <w:rFonts w:ascii="Noto Sans" w:hAnsi="Noto Sans" w:cs="Noto Sans"/>
          <w:lang w:eastAsia="es-ES"/>
        </w:rPr>
      </w:pPr>
    </w:p>
    <w:p w14:paraId="5D89BC75"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sz w:val="20"/>
          <w:szCs w:val="20"/>
        </w:rPr>
        <w:t xml:space="preserve">El proveedor deberá presentar al momento de la entrega de los bienes, escrito en papel membretado, firmado por su representante legal con el que se garantice que el periodo de caducidad no podrá ser </w:t>
      </w:r>
      <w:r w:rsidRPr="00235532">
        <w:rPr>
          <w:rFonts w:ascii="Noto Sans" w:hAnsi="Noto Sans" w:cs="Noto Sans"/>
          <w:b/>
          <w:i/>
          <w:sz w:val="20"/>
          <w:szCs w:val="20"/>
        </w:rPr>
        <w:t xml:space="preserve">menor a 12 meses </w:t>
      </w:r>
      <w:r w:rsidRPr="00235532">
        <w:rPr>
          <w:rFonts w:ascii="Noto Sans" w:hAnsi="Noto Sans" w:cs="Noto Sans"/>
          <w:sz w:val="20"/>
          <w:szCs w:val="20"/>
        </w:rPr>
        <w:t>contados a partir de la fecha de entrega de los bienes.</w:t>
      </w:r>
    </w:p>
    <w:p w14:paraId="080FC919" w14:textId="77777777" w:rsidR="00742C38" w:rsidRPr="00235532" w:rsidRDefault="00742C38" w:rsidP="00742C38">
      <w:pPr>
        <w:pStyle w:val="Sangra2detindependiente"/>
        <w:spacing w:after="0" w:line="240" w:lineRule="auto"/>
        <w:ind w:left="284"/>
        <w:jc w:val="both"/>
        <w:rPr>
          <w:rFonts w:ascii="Noto Sans" w:hAnsi="Noto Sans" w:cs="Noto Sans"/>
          <w:sz w:val="20"/>
          <w:szCs w:val="20"/>
        </w:rPr>
      </w:pPr>
    </w:p>
    <w:p w14:paraId="60A26978"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sz w:val="20"/>
          <w:szCs w:val="20"/>
        </w:rPr>
        <w:t xml:space="preserve">No </w:t>
      </w:r>
      <w:proofErr w:type="gramStart"/>
      <w:r w:rsidRPr="00235532">
        <w:rPr>
          <w:rFonts w:ascii="Noto Sans" w:hAnsi="Noto Sans" w:cs="Noto Sans"/>
          <w:sz w:val="20"/>
          <w:szCs w:val="20"/>
        </w:rPr>
        <w:t>obstante</w:t>
      </w:r>
      <w:proofErr w:type="gramEnd"/>
      <w:r w:rsidRPr="00235532">
        <w:rPr>
          <w:rFonts w:ascii="Noto Sans" w:hAnsi="Noto Sans" w:cs="Noto Sans"/>
          <w:sz w:val="20"/>
          <w:szCs w:val="20"/>
        </w:rPr>
        <w:t xml:space="preserve"> lo anterior con previa autorización, el proveedor podrá entregar los bienes con una caducidad mínima menor de </w:t>
      </w:r>
      <w:r w:rsidRPr="00235532">
        <w:rPr>
          <w:rFonts w:ascii="Noto Sans" w:hAnsi="Noto Sans" w:cs="Noto Sans"/>
          <w:b/>
          <w:i/>
          <w:sz w:val="20"/>
          <w:szCs w:val="20"/>
        </w:rPr>
        <w:t>12 meses hasta 09 meses</w:t>
      </w:r>
      <w:r w:rsidRPr="00235532">
        <w:rPr>
          <w:rFonts w:ascii="Noto Sans" w:hAnsi="Noto Sans" w:cs="Noto Sans"/>
          <w:sz w:val="20"/>
          <w:szCs w:val="20"/>
        </w:rPr>
        <w:t>, siempre y cuando entregue una carta compromiso en la cual se obligue a canjear sin costo alguno para el instituto, aquellos bienes que no sean consumidos por el Instituto dentro de su vida útil.</w:t>
      </w:r>
    </w:p>
    <w:p w14:paraId="51B512EF"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sz w:val="20"/>
          <w:szCs w:val="20"/>
        </w:rPr>
        <w:t xml:space="preserve">El proveedor deberá entregar junto con los bienes una garantía de fabricación con cobertura amplia a </w:t>
      </w:r>
      <w:r w:rsidRPr="00235532">
        <w:rPr>
          <w:rFonts w:ascii="Noto Sans" w:hAnsi="Noto Sans" w:cs="Noto Sans"/>
          <w:b/>
          <w:i/>
          <w:sz w:val="20"/>
          <w:szCs w:val="20"/>
        </w:rPr>
        <w:t>12 meses</w:t>
      </w:r>
      <w:r w:rsidRPr="00235532">
        <w:rPr>
          <w:rFonts w:ascii="Noto Sans" w:hAnsi="Noto Sans" w:cs="Noto Sans"/>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AA43BB5" w14:textId="77777777" w:rsidR="00742C38" w:rsidRDefault="00742C38" w:rsidP="00742C38">
      <w:pPr>
        <w:pStyle w:val="Sangra2detindependiente"/>
        <w:spacing w:after="0" w:line="240" w:lineRule="auto"/>
        <w:ind w:left="0"/>
        <w:jc w:val="both"/>
        <w:rPr>
          <w:rFonts w:ascii="Noto Sans" w:hAnsi="Noto Sans" w:cs="Noto Sans"/>
          <w:sz w:val="20"/>
          <w:szCs w:val="20"/>
        </w:rPr>
      </w:pPr>
    </w:p>
    <w:p w14:paraId="67DED6B1" w14:textId="77777777" w:rsidR="008638FB" w:rsidRPr="00235532" w:rsidRDefault="008638FB" w:rsidP="00742C38">
      <w:pPr>
        <w:pStyle w:val="Sangra2detindependiente"/>
        <w:spacing w:after="0" w:line="240" w:lineRule="auto"/>
        <w:ind w:left="0"/>
        <w:jc w:val="both"/>
        <w:rPr>
          <w:rFonts w:ascii="Noto Sans" w:hAnsi="Noto Sans" w:cs="Noto Sans"/>
          <w:sz w:val="20"/>
          <w:szCs w:val="20"/>
        </w:rPr>
      </w:pPr>
    </w:p>
    <w:p w14:paraId="79936345"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14.- PENAS CONVENCIONALES:</w:t>
      </w:r>
    </w:p>
    <w:p w14:paraId="26544A13" w14:textId="77777777" w:rsidR="00742C38" w:rsidRPr="00235532" w:rsidRDefault="00742C38" w:rsidP="00742C38">
      <w:pPr>
        <w:pStyle w:val="Encabezado"/>
        <w:jc w:val="both"/>
        <w:rPr>
          <w:rFonts w:ascii="Noto Sans" w:hAnsi="Noto Sans" w:cs="Noto Sans"/>
          <w:b/>
          <w:sz w:val="20"/>
          <w:szCs w:val="20"/>
        </w:rPr>
      </w:pPr>
    </w:p>
    <w:p w14:paraId="3642AA3D" w14:textId="6DBBEF50" w:rsidR="00221525" w:rsidRPr="00221525" w:rsidRDefault="00221525" w:rsidP="00221525">
      <w:pPr>
        <w:numPr>
          <w:ilvl w:val="12"/>
          <w:numId w:val="0"/>
        </w:numPr>
        <w:jc w:val="both"/>
        <w:rPr>
          <w:rFonts w:ascii="Noto Sans" w:eastAsia="Calibri" w:hAnsi="Noto Sans" w:cs="Noto Sans"/>
          <w:b/>
          <w:bCs/>
          <w:sz w:val="20"/>
          <w:szCs w:val="20"/>
          <w:lang w:eastAsia="es-ES"/>
        </w:rPr>
      </w:pPr>
      <w:r w:rsidRPr="00221525">
        <w:rPr>
          <w:rFonts w:ascii="Noto Sans" w:eastAsia="Calibri" w:hAnsi="Noto Sans" w:cs="Noto Sans"/>
          <w:b/>
          <w:sz w:val="20"/>
          <w:szCs w:val="20"/>
          <w:lang w:val="es-MX" w:eastAsia="es-ES"/>
        </w:rPr>
        <w:t xml:space="preserve">En las </w:t>
      </w:r>
      <w:r w:rsidRPr="00221525">
        <w:rPr>
          <w:rFonts w:ascii="Noto Sans" w:eastAsia="Calibri" w:hAnsi="Noto Sans" w:cs="Noto Sans"/>
          <w:b/>
          <w:bCs/>
          <w:sz w:val="20"/>
          <w:szCs w:val="20"/>
          <w:lang w:eastAsia="es-ES"/>
        </w:rPr>
        <w:t>penas convencionales</w:t>
      </w:r>
      <w:r w:rsidRPr="00221525">
        <w:rPr>
          <w:rFonts w:ascii="Noto Sans" w:eastAsia="Calibri" w:hAnsi="Noto Sans" w:cs="Noto Sans"/>
          <w:bCs/>
          <w:sz w:val="20"/>
          <w:szCs w:val="20"/>
          <w:lang w:eastAsia="es-ES"/>
        </w:rPr>
        <w:t xml:space="preserve"> por atraso en la entrega de los consumibles adjudicados, la UMAE</w:t>
      </w:r>
      <w:r w:rsidRPr="00221525">
        <w:rPr>
          <w:rFonts w:ascii="Noto Sans" w:eastAsia="Calibri" w:hAnsi="Noto Sans" w:cs="Noto Sans"/>
          <w:bCs/>
          <w:sz w:val="20"/>
          <w:szCs w:val="20"/>
          <w:lang w:val="es-MX" w:eastAsia="es-ES"/>
        </w:rPr>
        <w:t xml:space="preserve"> </w:t>
      </w:r>
      <w:r w:rsidRPr="00221525">
        <w:rPr>
          <w:rFonts w:ascii="Noto Sans" w:eastAsia="Calibri" w:hAnsi="Noto Sans" w:cs="Noto Sans"/>
          <w:bCs/>
          <w:sz w:val="20"/>
          <w:szCs w:val="20"/>
          <w:lang w:eastAsia="es-ES"/>
        </w:rPr>
        <w:t xml:space="preserve">aplicará penalizaciones </w:t>
      </w:r>
      <w:r w:rsidRPr="00221525">
        <w:rPr>
          <w:rFonts w:ascii="Noto Sans" w:eastAsia="Calibri" w:hAnsi="Noto Sans" w:cs="Noto Sans"/>
          <w:b/>
          <w:bCs/>
          <w:sz w:val="20"/>
          <w:szCs w:val="20"/>
          <w:u w:val="single"/>
          <w:lang w:eastAsia="es-ES"/>
        </w:rPr>
        <w:t>del 1 % diario</w:t>
      </w:r>
      <w:r w:rsidRPr="00221525">
        <w:rPr>
          <w:rFonts w:ascii="Noto Sans" w:eastAsia="Calibri" w:hAnsi="Noto Sans" w:cs="Noto Sans"/>
          <w:bCs/>
          <w:sz w:val="20"/>
          <w:szCs w:val="20"/>
          <w:lang w:eastAsia="es-ES"/>
        </w:rPr>
        <w:t xml:space="preserve"> por cada día de atraso en la entrega de los bienes, las que serán determinadas en función de los bienes que se hayan entregado con atraso y se aplicarán sobre los </w:t>
      </w:r>
      <w:r w:rsidRPr="00221525">
        <w:rPr>
          <w:rFonts w:ascii="Noto Sans" w:eastAsia="Calibri" w:hAnsi="Noto Sans" w:cs="Noto Sans"/>
          <w:bCs/>
          <w:sz w:val="20"/>
          <w:szCs w:val="20"/>
          <w:lang w:eastAsia="es-ES"/>
        </w:rPr>
        <w:lastRenderedPageBreak/>
        <w:t xml:space="preserve">montos que deban pagarse por el </w:t>
      </w:r>
      <w:r w:rsidRPr="00221525">
        <w:rPr>
          <w:rFonts w:ascii="Noto Sans" w:eastAsia="Calibri" w:hAnsi="Noto Sans" w:cs="Noto Sans"/>
          <w:b/>
          <w:bCs/>
          <w:sz w:val="20"/>
          <w:szCs w:val="20"/>
          <w:lang w:eastAsia="es-ES"/>
        </w:rPr>
        <w:t>pedido emitido</w:t>
      </w:r>
      <w:r w:rsidRPr="00221525">
        <w:rPr>
          <w:rFonts w:ascii="Noto Sans" w:eastAsia="Calibri" w:hAnsi="Noto Sans" w:cs="Noto Sans"/>
          <w:bCs/>
          <w:sz w:val="20"/>
          <w:szCs w:val="20"/>
          <w:lang w:eastAsia="es-ES"/>
        </w:rPr>
        <w:t xml:space="preserve">; exclusivamente sobre el valor de lo entregado con atraso, de conformidad a lo establecido en el  artículo </w:t>
      </w:r>
      <w:r w:rsidRPr="00221525">
        <w:rPr>
          <w:rFonts w:ascii="Noto Sans" w:eastAsia="Calibri" w:hAnsi="Noto Sans" w:cs="Noto Sans"/>
          <w:b/>
          <w:bCs/>
          <w:sz w:val="20"/>
          <w:szCs w:val="20"/>
          <w:lang w:eastAsia="es-ES"/>
        </w:rPr>
        <w:t xml:space="preserve">75 </w:t>
      </w:r>
      <w:r w:rsidRPr="00221525">
        <w:rPr>
          <w:rFonts w:ascii="Noto Sans" w:eastAsia="Calibri" w:hAnsi="Noto Sans" w:cs="Noto Sans"/>
          <w:bCs/>
          <w:sz w:val="20"/>
          <w:szCs w:val="20"/>
          <w:lang w:eastAsia="es-ES"/>
        </w:rPr>
        <w:t xml:space="preserve">de la ley de adquisiciones, arrendamientos y servicios del sector público. </w:t>
      </w:r>
    </w:p>
    <w:p w14:paraId="3689AB78" w14:textId="77777777" w:rsidR="00221525" w:rsidRPr="00221525" w:rsidRDefault="00221525" w:rsidP="00221525">
      <w:pPr>
        <w:numPr>
          <w:ilvl w:val="12"/>
          <w:numId w:val="0"/>
        </w:numPr>
        <w:jc w:val="both"/>
        <w:rPr>
          <w:rFonts w:ascii="Noto Sans" w:eastAsia="Times New Roman" w:hAnsi="Noto Sans" w:cs="Noto Sans"/>
          <w:bCs/>
          <w:sz w:val="20"/>
          <w:szCs w:val="20"/>
          <w:lang w:eastAsia="es-ES"/>
        </w:rPr>
      </w:pPr>
      <w:r w:rsidRPr="00221525">
        <w:rPr>
          <w:rFonts w:ascii="Noto Sans" w:eastAsia="Times New Roman" w:hAnsi="Noto Sans" w:cs="Noto Sans"/>
          <w:bCs/>
          <w:sz w:val="20"/>
          <w:szCs w:val="20"/>
          <w:lang w:eastAsia="es-ES"/>
        </w:rPr>
        <w:t xml:space="preserve">cuando el proveedor adjudicado no entregue los bienes que le hayan sido requeridos, dentro de los </w:t>
      </w:r>
      <w:r w:rsidRPr="00221525">
        <w:rPr>
          <w:rFonts w:ascii="Noto Sans" w:eastAsia="Times New Roman" w:hAnsi="Noto Sans" w:cs="Noto Sans"/>
          <w:b/>
          <w:bCs/>
          <w:sz w:val="20"/>
          <w:szCs w:val="20"/>
          <w:lang w:eastAsia="es-ES"/>
        </w:rPr>
        <w:t>10 días naturales</w:t>
      </w:r>
      <w:r w:rsidRPr="00221525">
        <w:rPr>
          <w:rFonts w:ascii="Noto Sans" w:eastAsia="Times New Roman" w:hAnsi="Noto Sans" w:cs="Noto Sans"/>
          <w:bCs/>
          <w:sz w:val="20"/>
          <w:szCs w:val="20"/>
          <w:lang w:eastAsia="es-ES"/>
        </w:rPr>
        <w:t xml:space="preserve"> posteriores a la fecha de emisión del </w:t>
      </w:r>
      <w:r w:rsidRPr="00221525">
        <w:rPr>
          <w:rFonts w:ascii="Noto Sans" w:eastAsia="Times New Roman" w:hAnsi="Noto Sans" w:cs="Noto Sans"/>
          <w:b/>
          <w:bCs/>
          <w:sz w:val="20"/>
          <w:szCs w:val="20"/>
          <w:lang w:eastAsia="es-ES"/>
        </w:rPr>
        <w:t xml:space="preserve">pedido </w:t>
      </w:r>
      <w:r w:rsidRPr="00221525">
        <w:rPr>
          <w:rFonts w:ascii="Noto Sans" w:eastAsia="Times New Roman" w:hAnsi="Noto Sans" w:cs="Noto Sans"/>
          <w:bCs/>
          <w:sz w:val="20"/>
          <w:szCs w:val="20"/>
          <w:lang w:eastAsia="es-ES"/>
        </w:rPr>
        <w:t>correspondiente. en este supuesto la aplicación de la pena convencional.</w:t>
      </w:r>
    </w:p>
    <w:p w14:paraId="5A83F51B" w14:textId="77777777" w:rsidR="00221525" w:rsidRPr="00221525" w:rsidRDefault="00221525" w:rsidP="00221525">
      <w:pPr>
        <w:numPr>
          <w:ilvl w:val="12"/>
          <w:numId w:val="0"/>
        </w:numPr>
        <w:jc w:val="both"/>
        <w:rPr>
          <w:rFonts w:ascii="Noto Sans" w:eastAsia="Times New Roman" w:hAnsi="Noto Sans" w:cs="Noto Sans"/>
          <w:bCs/>
          <w:sz w:val="20"/>
          <w:szCs w:val="20"/>
          <w:lang w:eastAsia="es-ES"/>
        </w:rPr>
      </w:pPr>
      <w:r w:rsidRPr="00221525">
        <w:rPr>
          <w:rFonts w:ascii="Noto Sans" w:eastAsia="Times New Roman" w:hAnsi="Noto Sans" w:cs="Noto Sans"/>
          <w:bCs/>
          <w:sz w:val="20"/>
          <w:szCs w:val="20"/>
          <w:lang w:eastAsia="es-ES"/>
        </w:rPr>
        <w:t>-Cuando el proveedor adjudicado no reponga dentro del plazo señalado en el segundo párrafo de la cláusula quinta del contrato, los bienes que “el instituto” haya solicitado para su canje.</w:t>
      </w:r>
    </w:p>
    <w:p w14:paraId="2B0B4B7E" w14:textId="135EF6D6" w:rsidR="00742C38" w:rsidRPr="00221525" w:rsidRDefault="00221525" w:rsidP="00221525">
      <w:pPr>
        <w:jc w:val="both"/>
        <w:rPr>
          <w:rFonts w:ascii="Noto Sans" w:hAnsi="Noto Sans" w:cs="Noto Sans"/>
          <w:sz w:val="20"/>
          <w:szCs w:val="20"/>
        </w:rPr>
      </w:pPr>
      <w:r w:rsidRPr="00221525">
        <w:rPr>
          <w:rFonts w:ascii="Noto Sans" w:eastAsia="Calibri" w:hAnsi="Noto Sans" w:cs="Noto Sans"/>
          <w:sz w:val="20"/>
          <w:szCs w:val="20"/>
          <w:lang w:val="es-MX" w:eastAsia="es-ES"/>
        </w:rPr>
        <w:t>-Para el seguimiento y verificación del contrato, el administrador del contrato solicitara a control de abasto informar de las altas realizadas.</w:t>
      </w:r>
    </w:p>
    <w:p w14:paraId="6B5BF73D" w14:textId="77777777" w:rsidR="00742C38" w:rsidRDefault="00742C38" w:rsidP="00742C38">
      <w:pPr>
        <w:pStyle w:val="Encabezado"/>
        <w:jc w:val="both"/>
        <w:rPr>
          <w:rFonts w:ascii="Noto Sans" w:hAnsi="Noto Sans" w:cs="Noto Sans"/>
          <w:sz w:val="20"/>
          <w:szCs w:val="20"/>
        </w:rPr>
      </w:pPr>
    </w:p>
    <w:p w14:paraId="11934334" w14:textId="77777777" w:rsidR="008638FB" w:rsidRPr="00221525" w:rsidRDefault="008638FB" w:rsidP="00742C38">
      <w:pPr>
        <w:pStyle w:val="Encabezado"/>
        <w:jc w:val="both"/>
        <w:rPr>
          <w:rFonts w:ascii="Noto Sans" w:hAnsi="Noto Sans" w:cs="Noto Sans"/>
          <w:sz w:val="20"/>
          <w:szCs w:val="20"/>
        </w:rPr>
      </w:pPr>
    </w:p>
    <w:p w14:paraId="4228D087" w14:textId="77777777"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15.- MANIFIESTO DE VÍNCULOS Y POSIBLES CONFLICTOS DE INTERÉS:</w:t>
      </w:r>
    </w:p>
    <w:p w14:paraId="32D49E24" w14:textId="77777777" w:rsidR="00742C38" w:rsidRPr="00235532" w:rsidRDefault="00742C38" w:rsidP="00742C38">
      <w:pPr>
        <w:pStyle w:val="Encabezado"/>
        <w:jc w:val="both"/>
        <w:rPr>
          <w:rFonts w:ascii="Noto Sans" w:hAnsi="Noto Sans" w:cs="Noto Sans"/>
          <w:sz w:val="20"/>
          <w:szCs w:val="20"/>
        </w:rPr>
      </w:pPr>
    </w:p>
    <w:p w14:paraId="21C38F6A"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6661A228" w14:textId="77777777" w:rsidR="00742C38" w:rsidRPr="00235532" w:rsidRDefault="00742C38" w:rsidP="00742C38">
      <w:pPr>
        <w:pStyle w:val="Encabezado"/>
        <w:jc w:val="both"/>
        <w:rPr>
          <w:rFonts w:ascii="Noto Sans" w:hAnsi="Noto Sans" w:cs="Noto Sans"/>
          <w:sz w:val="20"/>
          <w:szCs w:val="20"/>
        </w:rPr>
      </w:pPr>
    </w:p>
    <w:p w14:paraId="4A96D1C4"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16FA2200" w14:textId="77777777" w:rsidR="00742C38" w:rsidRPr="00235532" w:rsidRDefault="00742C38" w:rsidP="00742C38">
      <w:pPr>
        <w:pStyle w:val="Encabezado"/>
        <w:jc w:val="both"/>
        <w:rPr>
          <w:rFonts w:ascii="Noto Sans" w:hAnsi="Noto Sans" w:cs="Noto Sans"/>
          <w:sz w:val="20"/>
          <w:szCs w:val="20"/>
        </w:rPr>
      </w:pPr>
    </w:p>
    <w:p w14:paraId="14F70CA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Adjudicación.</w:t>
      </w:r>
    </w:p>
    <w:p w14:paraId="64AD346A" w14:textId="77777777" w:rsidR="00742C38" w:rsidRPr="00235532" w:rsidRDefault="00742C38" w:rsidP="00742C38">
      <w:pPr>
        <w:pStyle w:val="Encabezado"/>
        <w:jc w:val="both"/>
        <w:rPr>
          <w:rFonts w:ascii="Noto Sans" w:hAnsi="Noto Sans" w:cs="Noto Sans"/>
          <w:sz w:val="20"/>
          <w:szCs w:val="20"/>
        </w:rPr>
      </w:pPr>
    </w:p>
    <w:p w14:paraId="63C0A6DD" w14:textId="2B11513E" w:rsidR="00742C38" w:rsidRPr="00221525" w:rsidRDefault="00742C38" w:rsidP="00742C38">
      <w:pPr>
        <w:pStyle w:val="Encabezado"/>
        <w:jc w:val="both"/>
        <w:rPr>
          <w:rStyle w:val="Hipervnculo"/>
          <w:rFonts w:ascii="Noto Sans" w:hAnsi="Noto Sans" w:cs="Noto Sans"/>
          <w:sz w:val="20"/>
          <w:szCs w:val="20"/>
        </w:rPr>
      </w:pPr>
      <w:r w:rsidRPr="00235532">
        <w:rPr>
          <w:rFonts w:ascii="Noto Sans" w:hAnsi="Noto Sans" w:cs="Noto Sans"/>
          <w:sz w:val="20"/>
          <w:szCs w:val="20"/>
        </w:rPr>
        <w:t xml:space="preserve">Cualquier duda o aclaración favor de comunicarse al Departamento de Abastos de la UMAE Hospital de Especialidades C.M.N.O. a los teléfonos 0133-36 68 30 00, ext. 32258 o a los correos electrónico: </w:t>
      </w:r>
      <w:proofErr w:type="gramStart"/>
      <w:r w:rsidR="00235532" w:rsidRPr="00221525">
        <w:rPr>
          <w:rStyle w:val="Hipervnculo"/>
          <w:rFonts w:ascii="Noto Sans" w:hAnsi="Noto Sans" w:cs="Noto Sans"/>
          <w:sz w:val="20"/>
          <w:szCs w:val="20"/>
        </w:rPr>
        <w:t>aurora.famoso</w:t>
      </w:r>
      <w:proofErr w:type="gramEnd"/>
      <w:r>
        <w:fldChar w:fldCharType="begin"/>
      </w:r>
      <w:r>
        <w:instrText>HYPERLINK "mailto:@imss.gob.mx"</w:instrText>
      </w:r>
      <w:r>
        <w:fldChar w:fldCharType="separate"/>
      </w:r>
      <w:r w:rsidRPr="00221525">
        <w:rPr>
          <w:rStyle w:val="Hipervnculo"/>
          <w:rFonts w:ascii="Noto Sans" w:hAnsi="Noto Sans" w:cs="Noto Sans"/>
          <w:sz w:val="20"/>
          <w:szCs w:val="20"/>
        </w:rPr>
        <w:t>@imss.gob.mx</w:t>
      </w:r>
      <w:r>
        <w:fldChar w:fldCharType="end"/>
      </w:r>
      <w:r w:rsidRPr="00221525">
        <w:rPr>
          <w:rStyle w:val="Hipervnculo"/>
          <w:rFonts w:ascii="Noto Sans" w:hAnsi="Noto Sans" w:cs="Noto Sans"/>
          <w:sz w:val="20"/>
          <w:szCs w:val="20"/>
        </w:rPr>
        <w:t>,</w:t>
      </w:r>
      <w:r w:rsidR="00221525">
        <w:rPr>
          <w:rStyle w:val="Hipervnculo"/>
          <w:rFonts w:ascii="Noto Sans" w:hAnsi="Noto Sans" w:cs="Noto Sans"/>
          <w:sz w:val="20"/>
          <w:szCs w:val="20"/>
        </w:rPr>
        <w:t xml:space="preserve"> </w:t>
      </w:r>
      <w:r w:rsidRPr="00221525">
        <w:rPr>
          <w:rStyle w:val="Hipervnculo"/>
          <w:rFonts w:ascii="Noto Sans" w:hAnsi="Noto Sans" w:cs="Noto Sans"/>
          <w:sz w:val="20"/>
          <w:szCs w:val="20"/>
        </w:rPr>
        <w:t>jorge.famoso@imss.gob.mx</w:t>
      </w:r>
    </w:p>
    <w:p w14:paraId="5EA93309" w14:textId="77777777" w:rsidR="00235532" w:rsidRDefault="00235532" w:rsidP="00742C38">
      <w:pPr>
        <w:pStyle w:val="Encabezado"/>
        <w:jc w:val="both"/>
        <w:rPr>
          <w:rStyle w:val="Hipervnculo"/>
          <w:rFonts w:ascii="Noto Sans" w:hAnsi="Noto Sans" w:cs="Noto Sans"/>
        </w:rPr>
      </w:pPr>
    </w:p>
    <w:p w14:paraId="7F6B3C67" w14:textId="77777777" w:rsidR="008638FB" w:rsidRPr="00235532" w:rsidRDefault="008638FB" w:rsidP="00742C38">
      <w:pPr>
        <w:pStyle w:val="Encabezado"/>
        <w:jc w:val="both"/>
        <w:rPr>
          <w:rStyle w:val="Hipervnculo"/>
          <w:rFonts w:ascii="Noto Sans" w:hAnsi="Noto Sans" w:cs="Noto Sans"/>
        </w:rPr>
      </w:pPr>
    </w:p>
    <w:p w14:paraId="5F73EDCC" w14:textId="77777777" w:rsidR="00235532" w:rsidRPr="00235532" w:rsidRDefault="00235532" w:rsidP="00235532">
      <w:pPr>
        <w:pStyle w:val="Encabezado"/>
        <w:jc w:val="center"/>
        <w:rPr>
          <w:rFonts w:ascii="Noto Sans" w:eastAsia="Times New Roman" w:hAnsi="Noto Sans" w:cs="Noto Sans"/>
          <w:b/>
          <w:color w:val="000000"/>
          <w:sz w:val="20"/>
          <w:szCs w:val="20"/>
          <w:u w:val="single"/>
          <w:lang w:eastAsia="es-MX"/>
        </w:rPr>
      </w:pPr>
      <w:r w:rsidRPr="00235532">
        <w:rPr>
          <w:rFonts w:ascii="Noto Sans" w:hAnsi="Noto Sans" w:cs="Noto Sans"/>
          <w:b/>
          <w:sz w:val="20"/>
          <w:szCs w:val="20"/>
          <w:u w:val="single"/>
        </w:rPr>
        <w:t xml:space="preserve">16.- </w:t>
      </w:r>
      <w:r w:rsidRPr="00235532">
        <w:rPr>
          <w:rFonts w:ascii="Noto Sans" w:eastAsia="Times New Roman" w:hAnsi="Noto Sans" w:cs="Noto Sans"/>
          <w:b/>
          <w:color w:val="000000"/>
          <w:sz w:val="20"/>
          <w:szCs w:val="20"/>
          <w:u w:val="single"/>
          <w:lang w:eastAsia="es-MX"/>
        </w:rPr>
        <w:t>AVISO DE PRIVACIDAD, ASÍ COMO LA PRECISIÓN DE LAS MEDIDAS DE SEGURIDAD PARA EL MANEJO DE LA INFORMACIÓN PARA BIENES O SERVICIOS.</w:t>
      </w:r>
    </w:p>
    <w:p w14:paraId="7D7683D2" w14:textId="77777777" w:rsidR="00235532" w:rsidRPr="00235532" w:rsidRDefault="00235532" w:rsidP="00235532">
      <w:pPr>
        <w:pStyle w:val="Encabezado"/>
        <w:jc w:val="both"/>
        <w:rPr>
          <w:rFonts w:ascii="Noto Sans" w:eastAsia="Times New Roman" w:hAnsi="Noto Sans" w:cs="Noto Sans"/>
          <w:b/>
          <w:color w:val="000000"/>
          <w:sz w:val="20"/>
          <w:szCs w:val="20"/>
          <w:lang w:eastAsia="es-MX"/>
        </w:rPr>
      </w:pPr>
    </w:p>
    <w:p w14:paraId="46AC11E4" w14:textId="77777777" w:rsidR="00235532" w:rsidRPr="00235532" w:rsidRDefault="00235532" w:rsidP="00235532">
      <w:pPr>
        <w:jc w:val="both"/>
        <w:rPr>
          <w:rFonts w:ascii="Noto Sans" w:eastAsia="Times New Roman" w:hAnsi="Noto Sans" w:cs="Noto Sans"/>
          <w:color w:val="000000"/>
          <w:sz w:val="20"/>
          <w:szCs w:val="20"/>
          <w:lang w:eastAsia="es-MX"/>
        </w:rPr>
      </w:pPr>
      <w:r w:rsidRPr="00235532">
        <w:rPr>
          <w:rFonts w:ascii="Noto Sans" w:eastAsia="Times New Roman" w:hAnsi="Noto Sans" w:cs="Noto Sans"/>
          <w:color w:val="000000"/>
          <w:sz w:val="20"/>
          <w:szCs w:val="20"/>
          <w:lang w:eastAsia="es-MX"/>
        </w:rPr>
        <w:t xml:space="preserve">Los datos personales que se recaben con motivo del contacto con particulares serán protegidos. </w:t>
      </w:r>
    </w:p>
    <w:p w14:paraId="52372262" w14:textId="77777777" w:rsidR="00235532" w:rsidRPr="00235532" w:rsidRDefault="00235532" w:rsidP="00235532">
      <w:pPr>
        <w:jc w:val="both"/>
        <w:rPr>
          <w:rFonts w:ascii="Noto Sans" w:eastAsia="Times New Roman" w:hAnsi="Noto Sans" w:cs="Noto Sans"/>
          <w:color w:val="000000"/>
          <w:sz w:val="20"/>
          <w:szCs w:val="20"/>
          <w:lang w:eastAsia="es-MX"/>
        </w:rPr>
      </w:pPr>
    </w:p>
    <w:p w14:paraId="559C1239" w14:textId="282ED92D" w:rsidR="00235532" w:rsidRPr="00235532" w:rsidRDefault="00235532" w:rsidP="00235532">
      <w:pPr>
        <w:pStyle w:val="Encabezado"/>
        <w:jc w:val="both"/>
        <w:rPr>
          <w:rStyle w:val="Hipervnculo"/>
          <w:rFonts w:ascii="Noto Sans" w:hAnsi="Noto Sans" w:cs="Noto Sans"/>
          <w:sz w:val="22"/>
          <w:szCs w:val="22"/>
          <w:lang w:val="es-MX"/>
        </w:rPr>
      </w:pPr>
      <w:r w:rsidRPr="00235532">
        <w:rPr>
          <w:rFonts w:ascii="Noto Sans" w:eastAsia="Times New Roman" w:hAnsi="Noto Sans" w:cs="Noto Sans"/>
          <w:color w:val="000000"/>
          <w:sz w:val="20"/>
          <w:szCs w:val="20"/>
          <w:lang w:eastAsia="es-MX"/>
        </w:rPr>
        <w:lastRenderedPageBreak/>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0CE5CC0" w14:textId="77777777" w:rsidR="00742C38" w:rsidRPr="00235532" w:rsidRDefault="00742C38" w:rsidP="00742C38">
      <w:pPr>
        <w:pStyle w:val="Encabezado"/>
        <w:jc w:val="both"/>
        <w:rPr>
          <w:rStyle w:val="Hipervnculo"/>
          <w:rFonts w:ascii="Noto Sans" w:hAnsi="Noto Sans" w:cs="Noto Sans"/>
        </w:rPr>
      </w:pPr>
    </w:p>
    <w:p w14:paraId="37C9243E" w14:textId="77777777" w:rsidR="00742C38" w:rsidRPr="00235532" w:rsidRDefault="00742C38" w:rsidP="00742C38">
      <w:pPr>
        <w:rPr>
          <w:rFonts w:ascii="Noto Sans" w:hAnsi="Noto Sans" w:cs="Noto Sans"/>
          <w:sz w:val="20"/>
          <w:szCs w:val="20"/>
          <w:lang w:val="es-MX"/>
        </w:rPr>
      </w:pPr>
    </w:p>
    <w:p w14:paraId="5E330FEC" w14:textId="77777777" w:rsidR="00DC5E75" w:rsidRDefault="00DC5E75">
      <w:pPr>
        <w:spacing w:after="200" w:line="276" w:lineRule="auto"/>
        <w:rPr>
          <w:rFonts w:ascii="Noto Sans" w:hAnsi="Noto Sans" w:cs="Noto Sans"/>
          <w:b/>
          <w:sz w:val="20"/>
          <w:szCs w:val="20"/>
        </w:rPr>
      </w:pPr>
      <w:r>
        <w:rPr>
          <w:rFonts w:ascii="Noto Sans" w:hAnsi="Noto Sans" w:cs="Noto Sans"/>
          <w:b/>
          <w:sz w:val="20"/>
          <w:szCs w:val="20"/>
        </w:rPr>
        <w:br w:type="page"/>
      </w:r>
    </w:p>
    <w:p w14:paraId="61643775" w14:textId="11D61D69" w:rsidR="00742C38" w:rsidRPr="00DC5E75" w:rsidRDefault="00742C38" w:rsidP="00DC5E75">
      <w:pPr>
        <w:jc w:val="center"/>
        <w:rPr>
          <w:rFonts w:ascii="Noto Sans" w:hAnsi="Noto Sans" w:cs="Noto Sans"/>
          <w:b/>
          <w:sz w:val="20"/>
          <w:szCs w:val="20"/>
          <w:lang w:val="es-ES_tradnl"/>
        </w:rPr>
      </w:pPr>
      <w:r w:rsidRPr="00235532">
        <w:rPr>
          <w:rFonts w:ascii="Noto Sans" w:hAnsi="Noto Sans" w:cs="Noto Sans"/>
          <w:b/>
          <w:sz w:val="20"/>
          <w:szCs w:val="20"/>
        </w:rPr>
        <w:lastRenderedPageBreak/>
        <w:t>ANEXO NÚMERO 09 (NUEVE)</w:t>
      </w:r>
    </w:p>
    <w:p w14:paraId="5CB08042"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r w:rsidRPr="00235532">
        <w:rPr>
          <w:rFonts w:ascii="Noto Sans" w:hAnsi="Noto Sans" w:cs="Noto Sans"/>
          <w:b/>
          <w:sz w:val="20"/>
          <w:szCs w:val="20"/>
        </w:rPr>
        <w:t>RELACIÓN DE ENTREGA DE DOCUMENTACIÓN</w:t>
      </w:r>
      <w:r w:rsidRPr="00235532">
        <w:rPr>
          <w:rFonts w:ascii="Noto Sans" w:hAnsi="Noto Sans" w:cs="Noto Sans"/>
          <w:sz w:val="20"/>
          <w:szCs w:val="20"/>
        </w:rPr>
        <w:t>.</w:t>
      </w:r>
    </w:p>
    <w:p w14:paraId="7A354E5F"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6A0C9004"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FECHA: __________________________________</w:t>
      </w:r>
    </w:p>
    <w:p w14:paraId="7EFDCCE1"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p>
    <w:p w14:paraId="69A9D55D"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 xml:space="preserve"> </w:t>
      </w:r>
      <w:proofErr w:type="spellStart"/>
      <w:r w:rsidRPr="00235532">
        <w:rPr>
          <w:rFonts w:ascii="Noto Sans" w:hAnsi="Noto Sans" w:cs="Noto Sans"/>
          <w:sz w:val="20"/>
          <w:szCs w:val="20"/>
        </w:rPr>
        <w:t>Nº</w:t>
      </w:r>
      <w:proofErr w:type="spellEnd"/>
      <w:r w:rsidRPr="00235532">
        <w:rPr>
          <w:rFonts w:ascii="Noto Sans" w:hAnsi="Noto Sans" w:cs="Noto Sans"/>
          <w:sz w:val="20"/>
          <w:szCs w:val="20"/>
        </w:rPr>
        <w:t xml:space="preserve"> DE ADJUDICACIÓN DIRECTA: _________________________</w:t>
      </w:r>
    </w:p>
    <w:p w14:paraId="336B33EB"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EL PARTICIPANTE ______________________________________________________________</w:t>
      </w:r>
    </w:p>
    <w:p w14:paraId="32B37DC3"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p>
    <w:p w14:paraId="2AEC6EF1"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POR MEDIO DE SU REPRESENTANTE __________________________________________</w:t>
      </w:r>
    </w:p>
    <w:p w14:paraId="4B68E9DE"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12E0CD15" w14:textId="77777777" w:rsidR="00742C38" w:rsidRPr="00235532" w:rsidRDefault="00742C38" w:rsidP="00742C38">
      <w:pPr>
        <w:pStyle w:val="Ttulo2"/>
        <w:spacing w:before="0" w:after="0"/>
        <w:jc w:val="center"/>
        <w:rPr>
          <w:rFonts w:ascii="Noto Sans" w:hAnsi="Noto Sans" w:cs="Noto Sans"/>
          <w:i w:val="0"/>
          <w:sz w:val="20"/>
          <w:szCs w:val="20"/>
        </w:rPr>
      </w:pPr>
      <w:r w:rsidRPr="00235532">
        <w:rPr>
          <w:rFonts w:ascii="Noto Sans" w:hAnsi="Noto Sans" w:cs="Noto Sans"/>
          <w:sz w:val="20"/>
          <w:szCs w:val="20"/>
        </w:rPr>
        <w:t>DOCUMENTACIÓN CORRESPONDIENTE A LA PROPOSICIÓN TÉCNICA</w:t>
      </w:r>
    </w:p>
    <w:p w14:paraId="55285387" w14:textId="77777777" w:rsidR="00742C38" w:rsidRPr="00235532" w:rsidRDefault="00742C38" w:rsidP="00742C38">
      <w:pPr>
        <w:rPr>
          <w:rFonts w:ascii="Noto Sans" w:hAnsi="Noto Sans" w:cs="Noto Sans"/>
          <w:b/>
          <w:sz w:val="20"/>
          <w:szCs w:val="20"/>
        </w:rPr>
      </w:pPr>
    </w:p>
    <w:tbl>
      <w:tblPr>
        <w:tblW w:w="10725" w:type="dxa"/>
        <w:tblInd w:w="-15" w:type="dxa"/>
        <w:tblLayout w:type="fixed"/>
        <w:tblCellMar>
          <w:left w:w="70" w:type="dxa"/>
          <w:right w:w="70" w:type="dxa"/>
        </w:tblCellMar>
        <w:tblLook w:val="04A0" w:firstRow="1" w:lastRow="0" w:firstColumn="1" w:lastColumn="0" w:noHBand="0" w:noVBand="1"/>
      </w:tblPr>
      <w:tblGrid>
        <w:gridCol w:w="15"/>
        <w:gridCol w:w="6164"/>
        <w:gridCol w:w="1983"/>
        <w:gridCol w:w="1276"/>
        <w:gridCol w:w="1276"/>
        <w:gridCol w:w="11"/>
      </w:tblGrid>
      <w:tr w:rsidR="00742C38" w:rsidRPr="00235532" w14:paraId="58EFA318" w14:textId="77777777" w:rsidTr="00742C38">
        <w:trPr>
          <w:tblHeader/>
        </w:trPr>
        <w:tc>
          <w:tcPr>
            <w:tcW w:w="6181" w:type="dxa"/>
            <w:gridSpan w:val="2"/>
            <w:tcBorders>
              <w:top w:val="single" w:sz="4" w:space="0" w:color="000000"/>
              <w:left w:val="single" w:sz="4" w:space="0" w:color="000000"/>
              <w:bottom w:val="single" w:sz="4" w:space="0" w:color="000000"/>
              <w:right w:val="nil"/>
            </w:tcBorders>
            <w:shd w:val="clear" w:color="auto" w:fill="D9D9D9"/>
            <w:vAlign w:val="center"/>
            <w:hideMark/>
          </w:tcPr>
          <w:p w14:paraId="07194507" w14:textId="77777777" w:rsidR="00742C38" w:rsidRPr="00235532" w:rsidRDefault="00742C38">
            <w:pPr>
              <w:snapToGrid w:val="0"/>
              <w:spacing w:line="276" w:lineRule="auto"/>
              <w:jc w:val="center"/>
              <w:rPr>
                <w:rFonts w:ascii="Noto Sans" w:hAnsi="Noto Sans" w:cs="Noto Sans"/>
                <w:b/>
                <w:bCs/>
                <w:sz w:val="20"/>
                <w:szCs w:val="20"/>
              </w:rPr>
            </w:pPr>
            <w:r w:rsidRPr="00235532">
              <w:rPr>
                <w:rFonts w:ascii="Noto Sans" w:hAnsi="Noto Sans" w:cs="Noto Sans"/>
                <w:b/>
                <w:bCs/>
                <w:sz w:val="20"/>
                <w:szCs w:val="20"/>
              </w:rPr>
              <w:t>DOCUMENTO SOLICITADO</w:t>
            </w:r>
          </w:p>
        </w:tc>
        <w:tc>
          <w:tcPr>
            <w:tcW w:w="1984" w:type="dxa"/>
            <w:tcBorders>
              <w:top w:val="single" w:sz="4" w:space="0" w:color="000000"/>
              <w:left w:val="single" w:sz="4" w:space="0" w:color="000000"/>
              <w:bottom w:val="single" w:sz="4" w:space="0" w:color="000000"/>
              <w:right w:val="nil"/>
            </w:tcBorders>
            <w:shd w:val="clear" w:color="auto" w:fill="D9D9D9"/>
            <w:vAlign w:val="center"/>
            <w:hideMark/>
          </w:tcPr>
          <w:p w14:paraId="6F79CEFE"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PUNTO EN EL QUE SE SOLICITA</w:t>
            </w: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06E1FB"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PRESENTADO</w:t>
            </w:r>
          </w:p>
          <w:p w14:paraId="36182FD4"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SI             NO</w:t>
            </w:r>
          </w:p>
        </w:tc>
      </w:tr>
      <w:tr w:rsidR="00742C38" w:rsidRPr="00235532" w14:paraId="0108F430" w14:textId="77777777" w:rsidTr="00742C38">
        <w:trPr>
          <w:trHeight w:val="1442"/>
        </w:trPr>
        <w:tc>
          <w:tcPr>
            <w:tcW w:w="6181" w:type="dxa"/>
            <w:gridSpan w:val="2"/>
            <w:tcBorders>
              <w:top w:val="single" w:sz="4" w:space="0" w:color="000000"/>
              <w:left w:val="single" w:sz="4" w:space="0" w:color="000000"/>
              <w:bottom w:val="single" w:sz="4" w:space="0" w:color="000000"/>
              <w:right w:val="nil"/>
            </w:tcBorders>
            <w:vAlign w:val="center"/>
            <w:hideMark/>
          </w:tcPr>
          <w:p w14:paraId="7C50A9B4" w14:textId="77777777" w:rsidR="00742C38" w:rsidRPr="00235532" w:rsidRDefault="00742C38">
            <w:pPr>
              <w:pStyle w:val="Textoindependiente211"/>
              <w:snapToGrid w:val="0"/>
              <w:spacing w:after="0" w:line="240" w:lineRule="auto"/>
              <w:jc w:val="both"/>
              <w:rPr>
                <w:rFonts w:ascii="Noto Sans" w:hAnsi="Noto Sans" w:cs="Noto Sans"/>
                <w:sz w:val="20"/>
              </w:rPr>
            </w:pPr>
            <w:r w:rsidRPr="00235532">
              <w:rPr>
                <w:rFonts w:ascii="Noto Sans" w:hAnsi="Noto Sans" w:cs="Noto Sans"/>
                <w:b/>
                <w:bCs/>
                <w:iCs/>
                <w:sz w:val="20"/>
              </w:rPr>
              <w:t>A)</w:t>
            </w:r>
            <w:r w:rsidRPr="00235532">
              <w:rPr>
                <w:rFonts w:ascii="Noto Sans" w:hAnsi="Noto Sans" w:cs="Noto Sans"/>
                <w:bCs/>
                <w:iCs/>
                <w:sz w:val="20"/>
              </w:rPr>
              <w:t xml:space="preserve"> </w:t>
            </w:r>
            <w:r w:rsidRPr="00235532">
              <w:rPr>
                <w:rFonts w:ascii="Noto Sans" w:hAnsi="Noto Sans" w:cs="Noto Sans"/>
                <w:b/>
                <w:bCs/>
                <w:iCs/>
                <w:sz w:val="20"/>
              </w:rPr>
              <w:t>Opinión de Cumplimiento en materia de Seguridad Social</w:t>
            </w:r>
            <w:r w:rsidRPr="00235532">
              <w:rPr>
                <w:rFonts w:ascii="Noto Sans" w:hAnsi="Noto Sans" w:cs="Noto Sans"/>
                <w:bCs/>
                <w:iCs/>
                <w:sz w:val="20"/>
              </w:rPr>
              <w:t xml:space="preserve">, que se encuentra al corriente y vigentes en </w:t>
            </w:r>
            <w:r w:rsidRPr="00235532">
              <w:rPr>
                <w:rFonts w:ascii="Noto Sans" w:eastAsia="Calibri" w:hAnsi="Noto Sans" w:cs="Noto Sans"/>
                <w:sz w:val="20"/>
              </w:rPr>
              <w:t xml:space="preserve">cumplimiento de obligaciones fiscales en </w:t>
            </w:r>
            <w:r w:rsidRPr="00235532">
              <w:rPr>
                <w:rFonts w:ascii="Noto Sans" w:eastAsia="Calibri" w:hAnsi="Noto Sans" w:cs="Noto Sans"/>
                <w:b/>
                <w:sz w:val="20"/>
              </w:rPr>
              <w:t>materia de Seguridad Social</w:t>
            </w:r>
            <w:r w:rsidRPr="00235532">
              <w:rPr>
                <w:rFonts w:ascii="Noto Sans" w:eastAsia="Calibri" w:hAnsi="Noto Sans" w:cs="Noto Sans"/>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235532">
              <w:rPr>
                <w:rFonts w:ascii="Noto Sans" w:eastAsia="Calibri" w:hAnsi="Noto Sans" w:cs="Noto Sans"/>
                <w:b/>
                <w:sz w:val="20"/>
              </w:rPr>
              <w:t>(anexo 07)</w:t>
            </w:r>
            <w:r w:rsidRPr="00235532">
              <w:rPr>
                <w:rFonts w:ascii="Noto Sans" w:eastAsia="Calibri" w:hAnsi="Noto Sans" w:cs="Noto Sans"/>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right w:val="nil"/>
            </w:tcBorders>
            <w:vAlign w:val="center"/>
            <w:hideMark/>
          </w:tcPr>
          <w:p w14:paraId="3D8B645D"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A)</w:t>
            </w:r>
          </w:p>
        </w:tc>
        <w:tc>
          <w:tcPr>
            <w:tcW w:w="1276" w:type="dxa"/>
            <w:tcBorders>
              <w:top w:val="single" w:sz="4" w:space="0" w:color="000000"/>
              <w:left w:val="single" w:sz="4" w:space="0" w:color="000000"/>
              <w:bottom w:val="single" w:sz="4" w:space="0" w:color="000000"/>
              <w:right w:val="nil"/>
            </w:tcBorders>
          </w:tcPr>
          <w:p w14:paraId="279614E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ADE3C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15FE9B9" w14:textId="77777777" w:rsidTr="00742C38">
        <w:trPr>
          <w:trHeight w:val="1233"/>
        </w:trPr>
        <w:tc>
          <w:tcPr>
            <w:tcW w:w="6181" w:type="dxa"/>
            <w:gridSpan w:val="2"/>
            <w:tcBorders>
              <w:top w:val="single" w:sz="4" w:space="0" w:color="000000"/>
              <w:left w:val="single" w:sz="4" w:space="0" w:color="000000"/>
              <w:bottom w:val="single" w:sz="4" w:space="0" w:color="000000"/>
              <w:right w:val="nil"/>
            </w:tcBorders>
            <w:vAlign w:val="center"/>
            <w:hideMark/>
          </w:tcPr>
          <w:p w14:paraId="4F8C7834"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vigentes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right w:val="nil"/>
            </w:tcBorders>
            <w:vAlign w:val="center"/>
            <w:hideMark/>
          </w:tcPr>
          <w:p w14:paraId="5AEC4785"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B)</w:t>
            </w:r>
          </w:p>
        </w:tc>
        <w:tc>
          <w:tcPr>
            <w:tcW w:w="1276" w:type="dxa"/>
            <w:tcBorders>
              <w:top w:val="single" w:sz="4" w:space="0" w:color="000000"/>
              <w:left w:val="single" w:sz="4" w:space="0" w:color="000000"/>
              <w:bottom w:val="single" w:sz="4" w:space="0" w:color="000000"/>
              <w:right w:val="nil"/>
            </w:tcBorders>
          </w:tcPr>
          <w:p w14:paraId="35809C7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1FEA72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28319E5" w14:textId="77777777" w:rsidTr="00742C38">
        <w:trPr>
          <w:trHeight w:val="1087"/>
        </w:trPr>
        <w:tc>
          <w:tcPr>
            <w:tcW w:w="6181" w:type="dxa"/>
            <w:gridSpan w:val="2"/>
            <w:tcBorders>
              <w:top w:val="single" w:sz="4" w:space="0" w:color="000000"/>
              <w:left w:val="single" w:sz="4" w:space="0" w:color="000000"/>
              <w:bottom w:val="single" w:sz="4" w:space="0" w:color="000000"/>
              <w:right w:val="nil"/>
            </w:tcBorders>
            <w:vAlign w:val="center"/>
            <w:hideMark/>
          </w:tcPr>
          <w:p w14:paraId="17963487"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 xml:space="preserve">que se encuentra al corriente y vigentes sobre el cumplimiento, con fundamento en el artículo 16 fracción XIX de la Ley del Instituto del Fondo Nacional de la Vivienda para los trabajadores, mediante resolución RCA-5789-01/17, </w:t>
            </w:r>
            <w:proofErr w:type="gramStart"/>
            <w:r w:rsidRPr="00235532">
              <w:rPr>
                <w:rFonts w:ascii="Noto Sans" w:hAnsi="Noto Sans" w:cs="Noto Sans"/>
                <w:bCs/>
                <w:iCs/>
                <w:sz w:val="20"/>
                <w:szCs w:val="20"/>
              </w:rPr>
              <w:t>publicado  en</w:t>
            </w:r>
            <w:proofErr w:type="gramEnd"/>
            <w:r w:rsidRPr="00235532">
              <w:rPr>
                <w:rFonts w:ascii="Noto Sans" w:hAnsi="Noto Sans" w:cs="Noto Sans"/>
                <w:bCs/>
                <w:iCs/>
                <w:sz w:val="20"/>
                <w:szCs w:val="20"/>
              </w:rPr>
              <w:t xml:space="preserve"> el DOF el 25 de enero del 2017.</w:t>
            </w:r>
          </w:p>
        </w:tc>
        <w:tc>
          <w:tcPr>
            <w:tcW w:w="1984" w:type="dxa"/>
            <w:tcBorders>
              <w:top w:val="single" w:sz="4" w:space="0" w:color="000000"/>
              <w:left w:val="single" w:sz="4" w:space="0" w:color="000000"/>
              <w:bottom w:val="single" w:sz="4" w:space="0" w:color="000000"/>
              <w:right w:val="nil"/>
            </w:tcBorders>
            <w:vAlign w:val="center"/>
            <w:hideMark/>
          </w:tcPr>
          <w:p w14:paraId="7869DC1B"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C) </w:t>
            </w:r>
          </w:p>
        </w:tc>
        <w:tc>
          <w:tcPr>
            <w:tcW w:w="1276" w:type="dxa"/>
            <w:tcBorders>
              <w:top w:val="single" w:sz="4" w:space="0" w:color="000000"/>
              <w:left w:val="single" w:sz="4" w:space="0" w:color="000000"/>
              <w:bottom w:val="single" w:sz="4" w:space="0" w:color="000000"/>
              <w:right w:val="nil"/>
            </w:tcBorders>
          </w:tcPr>
          <w:p w14:paraId="102DF970"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EC6FA74"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6211C880" w14:textId="77777777" w:rsidTr="00742C38">
        <w:tc>
          <w:tcPr>
            <w:tcW w:w="6181" w:type="dxa"/>
            <w:gridSpan w:val="2"/>
            <w:tcBorders>
              <w:top w:val="single" w:sz="4" w:space="0" w:color="000000"/>
              <w:left w:val="single" w:sz="4" w:space="0" w:color="000000"/>
              <w:bottom w:val="single" w:sz="4" w:space="0" w:color="000000"/>
              <w:right w:val="nil"/>
            </w:tcBorders>
            <w:hideMark/>
          </w:tcPr>
          <w:p w14:paraId="3A85334B" w14:textId="63E8FE9B" w:rsidR="00742C38" w:rsidRPr="00235532" w:rsidRDefault="00742C38">
            <w:pPr>
              <w:pStyle w:val="Sangra3detindependiente1"/>
              <w:spacing w:line="276" w:lineRule="auto"/>
              <w:ind w:left="27" w:firstLine="0"/>
              <w:rPr>
                <w:rFonts w:ascii="Noto Sans" w:hAnsi="Noto Sans" w:cs="Noto Sans"/>
              </w:rPr>
            </w:pPr>
            <w:r w:rsidRPr="00235532">
              <w:rPr>
                <w:rFonts w:ascii="Noto Sans" w:hAnsi="Noto Sans" w:cs="Noto Sans"/>
                <w:b/>
              </w:rPr>
              <w:t xml:space="preserve">D)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540699">
              <w:rPr>
                <w:rFonts w:ascii="Noto Sans" w:hAnsi="Noto Sans" w:cs="Noto Sans"/>
                <w:b/>
                <w:bCs/>
              </w:rPr>
              <w:t xml:space="preserve"> 1a </w:t>
            </w:r>
            <w:r w:rsidR="002B147B">
              <w:rPr>
                <w:rFonts w:ascii="Noto Sans" w:hAnsi="Noto Sans" w:cs="Noto Sans"/>
                <w:b/>
                <w:bCs/>
              </w:rPr>
              <w:t xml:space="preserve">(uno a) </w:t>
            </w:r>
            <w:r w:rsidR="00540699">
              <w:rPr>
                <w:rFonts w:ascii="Noto Sans" w:hAnsi="Noto Sans" w:cs="Noto Sans"/>
                <w:b/>
                <w:bCs/>
              </w:rPr>
              <w:t>y 1b</w:t>
            </w:r>
            <w:r w:rsidR="002B147B">
              <w:rPr>
                <w:rFonts w:ascii="Noto Sans" w:hAnsi="Noto Sans" w:cs="Noto Sans"/>
                <w:b/>
                <w:bCs/>
              </w:rPr>
              <w:t xml:space="preserve"> (uno b)</w:t>
            </w:r>
            <w:r w:rsidRPr="00235532">
              <w:rPr>
                <w:rFonts w:ascii="Noto Sans" w:hAnsi="Noto Sans" w:cs="Noto Sans"/>
                <w:b/>
                <w:bCs/>
              </w:rPr>
              <w:t xml:space="preserve"> </w:t>
            </w:r>
            <w:r w:rsidRPr="00235532">
              <w:rPr>
                <w:rFonts w:ascii="Noto Sans" w:hAnsi="Noto Sans" w:cs="Noto Sans"/>
                <w:bCs/>
              </w:rPr>
              <w:t xml:space="preserve">el cual forma parte </w:t>
            </w:r>
            <w:r w:rsidRPr="00235532">
              <w:rPr>
                <w:rFonts w:ascii="Noto Sans" w:hAnsi="Noto Sans" w:cs="Noto Sans"/>
              </w:rPr>
              <w:t xml:space="preserve">de este Oficio de Adjudicación, requisitado para el efecto el </w:t>
            </w:r>
            <w:r w:rsidRPr="00235532">
              <w:rPr>
                <w:rFonts w:ascii="Noto Sans" w:hAnsi="Noto Sans" w:cs="Noto Sans"/>
                <w:b/>
                <w:bCs/>
              </w:rPr>
              <w:t xml:space="preserve">Anexo </w:t>
            </w:r>
            <w:r w:rsidRPr="00235532">
              <w:rPr>
                <w:rFonts w:ascii="Noto Sans" w:hAnsi="Noto Sans" w:cs="Noto Sans"/>
                <w:b/>
                <w:bCs/>
              </w:rPr>
              <w:lastRenderedPageBreak/>
              <w:t>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right w:val="nil"/>
            </w:tcBorders>
            <w:vAlign w:val="center"/>
            <w:hideMark/>
          </w:tcPr>
          <w:p w14:paraId="230D9A91"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D)</w:t>
            </w:r>
          </w:p>
        </w:tc>
        <w:tc>
          <w:tcPr>
            <w:tcW w:w="1276" w:type="dxa"/>
            <w:tcBorders>
              <w:top w:val="single" w:sz="4" w:space="0" w:color="000000"/>
              <w:left w:val="single" w:sz="4" w:space="0" w:color="000000"/>
              <w:bottom w:val="single" w:sz="4" w:space="0" w:color="000000"/>
              <w:right w:val="nil"/>
            </w:tcBorders>
          </w:tcPr>
          <w:p w14:paraId="5BEF69B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0AB8794A"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1D958FC4" w14:textId="77777777" w:rsidTr="00742C38">
        <w:trPr>
          <w:trHeight w:val="352"/>
        </w:trPr>
        <w:tc>
          <w:tcPr>
            <w:tcW w:w="6181" w:type="dxa"/>
            <w:gridSpan w:val="2"/>
            <w:tcBorders>
              <w:top w:val="single" w:sz="4" w:space="0" w:color="000000"/>
              <w:left w:val="single" w:sz="4" w:space="0" w:color="000000"/>
              <w:bottom w:val="single" w:sz="4" w:space="0" w:color="000000"/>
              <w:right w:val="nil"/>
            </w:tcBorders>
            <w:hideMark/>
          </w:tcPr>
          <w:p w14:paraId="5F45AE50" w14:textId="77777777" w:rsidR="00742C38" w:rsidRPr="00235532" w:rsidRDefault="00742C38">
            <w:pPr>
              <w:pStyle w:val="Sangra3detindependiente1"/>
              <w:spacing w:line="276" w:lineRule="auto"/>
              <w:ind w:left="27" w:firstLine="0"/>
              <w:rPr>
                <w:rFonts w:ascii="Noto Sans" w:hAnsi="Noto Sans" w:cs="Noto Sans"/>
                <w:bCs/>
              </w:rPr>
            </w:pPr>
            <w:r w:rsidRPr="00235532">
              <w:rPr>
                <w:rFonts w:ascii="Noto Sans" w:hAnsi="Noto Sans" w:cs="Noto Sans"/>
                <w:b/>
              </w:rPr>
              <w:t xml:space="preserve">E) </w:t>
            </w:r>
            <w:r w:rsidRPr="00235532">
              <w:rPr>
                <w:rFonts w:ascii="Noto Sans" w:hAnsi="Noto Sans" w:cs="Noto Sans"/>
              </w:rPr>
              <w:t xml:space="preserve">Escrito bajo protesta de decir verdad, por el que los participantes acreditarán su existencia legal y personalidad 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Adjudicación.</w:t>
            </w:r>
          </w:p>
        </w:tc>
        <w:tc>
          <w:tcPr>
            <w:tcW w:w="1984" w:type="dxa"/>
            <w:tcBorders>
              <w:top w:val="single" w:sz="4" w:space="0" w:color="000000"/>
              <w:left w:val="single" w:sz="4" w:space="0" w:color="000000"/>
              <w:bottom w:val="single" w:sz="4" w:space="0" w:color="000000"/>
              <w:right w:val="nil"/>
            </w:tcBorders>
            <w:vAlign w:val="center"/>
            <w:hideMark/>
          </w:tcPr>
          <w:p w14:paraId="0F3D2EC6"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E)</w:t>
            </w:r>
          </w:p>
        </w:tc>
        <w:tc>
          <w:tcPr>
            <w:tcW w:w="1276" w:type="dxa"/>
            <w:tcBorders>
              <w:top w:val="single" w:sz="4" w:space="0" w:color="000000"/>
              <w:left w:val="single" w:sz="4" w:space="0" w:color="000000"/>
              <w:bottom w:val="single" w:sz="4" w:space="0" w:color="000000"/>
              <w:right w:val="nil"/>
            </w:tcBorders>
          </w:tcPr>
          <w:p w14:paraId="3938112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F62FD3"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3638265"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B9FED74" w14:textId="77777777" w:rsidR="00DC5E75" w:rsidRPr="00DC5E75" w:rsidRDefault="00DC5E75" w:rsidP="00DC5E75">
            <w:pPr>
              <w:pStyle w:val="Sangra3detindependiente1"/>
              <w:ind w:left="27" w:firstLine="0"/>
              <w:rPr>
                <w:rFonts w:ascii="Noto Sans" w:hAnsi="Noto Sans" w:cs="Noto Sans"/>
              </w:rPr>
            </w:pPr>
            <w:r w:rsidRPr="00DC5E75">
              <w:rPr>
                <w:rFonts w:ascii="Noto Sans" w:hAnsi="Noto Sans" w:cs="Noto Sans"/>
                <w:b/>
                <w:bCs/>
                <w:color w:val="000000" w:themeColor="text1"/>
              </w:rPr>
              <w:t xml:space="preserve">F) </w:t>
            </w:r>
            <w:r w:rsidRPr="00DC5E75">
              <w:rPr>
                <w:rFonts w:ascii="Noto Sans" w:hAnsi="Noto Sans" w:cs="Noto Sans"/>
                <w:color w:val="000000" w:themeColor="text1"/>
              </w:rPr>
              <w:t xml:space="preserve">Escrito bajo protesta de decir verdad, de no encontrarse en alguno de los supuestos establecidos por los artículos </w:t>
            </w:r>
            <w:r w:rsidRPr="00DC5E75">
              <w:rPr>
                <w:rFonts w:ascii="Noto Sans" w:hAnsi="Noto Sans" w:cs="Noto Sans"/>
                <w:b/>
                <w:color w:val="000000" w:themeColor="text1"/>
              </w:rPr>
              <w:t>71</w:t>
            </w:r>
            <w:r w:rsidRPr="00DC5E75">
              <w:rPr>
                <w:rFonts w:ascii="Noto Sans" w:hAnsi="Noto Sans" w:cs="Noto Sans"/>
                <w:color w:val="000000" w:themeColor="text1"/>
              </w:rPr>
              <w:t xml:space="preserve"> y </w:t>
            </w:r>
            <w:r w:rsidRPr="00DC5E75">
              <w:rPr>
                <w:rFonts w:ascii="Noto Sans" w:hAnsi="Noto Sans" w:cs="Noto Sans"/>
                <w:b/>
                <w:color w:val="000000" w:themeColor="text1"/>
              </w:rPr>
              <w:t xml:space="preserve">90 cuarto párrafo </w:t>
            </w:r>
            <w:r w:rsidRPr="00DC5E75">
              <w:rPr>
                <w:rFonts w:ascii="Noto Sans" w:hAnsi="Noto Sans" w:cs="Noto Sans"/>
                <w:color w:val="000000" w:themeColor="text1"/>
              </w:rPr>
              <w:t xml:space="preserve">de la Ley, en términos del </w:t>
            </w:r>
            <w:r w:rsidRPr="00DC5E75">
              <w:rPr>
                <w:rFonts w:ascii="Noto Sans" w:hAnsi="Noto Sans" w:cs="Noto Sans"/>
                <w:b/>
                <w:bCs/>
              </w:rPr>
              <w:t>Anexo Número 4 (cuatro)</w:t>
            </w:r>
            <w:r w:rsidRPr="00DC5E75">
              <w:rPr>
                <w:rFonts w:ascii="Noto Sans" w:hAnsi="Noto Sans" w:cs="Noto Sans"/>
                <w:color w:val="000000" w:themeColor="text1"/>
              </w:rPr>
              <w:t xml:space="preserve"> el cual forma parte de la presente convocatoria</w:t>
            </w:r>
            <w:r w:rsidRPr="00DC5E75">
              <w:rPr>
                <w:rFonts w:ascii="Noto Sans" w:hAnsi="Noto Sans" w:cs="Noto Sans"/>
              </w:rPr>
              <w:t>.</w:t>
            </w:r>
          </w:p>
          <w:p w14:paraId="416565C4" w14:textId="77777777" w:rsidR="00DC5E75" w:rsidRPr="00DC5E75" w:rsidRDefault="00DC5E75" w:rsidP="00DC5E75">
            <w:pPr>
              <w:pStyle w:val="Sangra3detindependiente1"/>
              <w:ind w:left="27" w:firstLine="0"/>
              <w:rPr>
                <w:rFonts w:ascii="Noto Sans" w:hAnsi="Noto Sans" w:cs="Noto Sans"/>
                <w:bCs/>
              </w:rPr>
            </w:pPr>
          </w:p>
          <w:p w14:paraId="69FDD5F6" w14:textId="77777777" w:rsidR="00DC5E75" w:rsidRPr="00DC5E75" w:rsidRDefault="00DC5E75" w:rsidP="00DC5E75">
            <w:pPr>
              <w:pStyle w:val="Sangra3detindependiente1"/>
              <w:ind w:left="27" w:firstLine="0"/>
              <w:rPr>
                <w:rFonts w:ascii="Noto Sans" w:hAnsi="Noto Sans" w:cs="Noto Sans"/>
                <w:color w:val="000000" w:themeColor="text1"/>
              </w:rPr>
            </w:pPr>
            <w:r w:rsidRPr="00DC5E75">
              <w:rPr>
                <w:rFonts w:ascii="Noto Sans" w:hAnsi="Noto Sans" w:cs="Noto Sans"/>
                <w:b/>
              </w:rPr>
              <w:t>G)</w:t>
            </w:r>
            <w:r w:rsidRPr="00DC5E75">
              <w:rPr>
                <w:rFonts w:ascii="Noto Sans" w:hAnsi="Noto Sans" w:cs="Noto Sans"/>
              </w:rPr>
              <w:t xml:space="preserve"> </w:t>
            </w:r>
            <w:r w:rsidRPr="00DC5E7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el cual forma parte de las presente convocatoria.</w:t>
            </w:r>
          </w:p>
          <w:p w14:paraId="4A061C54" w14:textId="77777777" w:rsidR="00DC5E75" w:rsidRPr="00DC5E75" w:rsidRDefault="00DC5E75" w:rsidP="00DC5E75">
            <w:pPr>
              <w:pStyle w:val="Sangra3detindependiente1"/>
              <w:ind w:left="27" w:firstLine="0"/>
              <w:rPr>
                <w:rFonts w:ascii="Noto Sans" w:hAnsi="Noto Sans" w:cs="Noto Sans"/>
                <w:bCs/>
              </w:rPr>
            </w:pPr>
          </w:p>
          <w:p w14:paraId="677993D0" w14:textId="77777777" w:rsidR="00DC5E75" w:rsidRPr="00DC5E75" w:rsidRDefault="00DC5E75" w:rsidP="00DC5E75">
            <w:pPr>
              <w:pStyle w:val="Sangra3detindependiente1"/>
              <w:ind w:left="27" w:firstLine="0"/>
              <w:rPr>
                <w:rFonts w:ascii="Noto Sans" w:hAnsi="Noto Sans" w:cs="Noto Sans"/>
                <w:bCs/>
                <w:color w:val="000000" w:themeColor="text1"/>
              </w:rPr>
            </w:pPr>
            <w:r w:rsidRPr="00DC5E75">
              <w:rPr>
                <w:rFonts w:ascii="Noto Sans" w:hAnsi="Noto Sans" w:cs="Noto Sans"/>
                <w:b/>
              </w:rPr>
              <w:t>H)</w:t>
            </w:r>
            <w:r w:rsidRPr="00DC5E75">
              <w:rPr>
                <w:rFonts w:ascii="Noto Sans" w:hAnsi="Noto Sans" w:cs="Noto Sans"/>
                <w:bCs/>
              </w:rPr>
              <w:t xml:space="preserve"> </w:t>
            </w:r>
            <w:r w:rsidRPr="00DC5E7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p>
          <w:p w14:paraId="3E286F79" w14:textId="77777777" w:rsidR="00DC5E75" w:rsidRPr="00DC5E75" w:rsidRDefault="00DC5E75" w:rsidP="00DC5E75">
            <w:pPr>
              <w:pStyle w:val="Sangra3detindependiente1"/>
              <w:ind w:left="27" w:firstLine="0"/>
              <w:rPr>
                <w:rFonts w:ascii="Noto Sans" w:hAnsi="Noto Sans" w:cs="Noto Sans"/>
                <w:bCs/>
              </w:rPr>
            </w:pPr>
          </w:p>
          <w:p w14:paraId="304957CA" w14:textId="77777777" w:rsidR="00DC5E75" w:rsidRPr="00DC5E75" w:rsidRDefault="00DC5E75" w:rsidP="00DC5E75">
            <w:pPr>
              <w:pStyle w:val="Sangra3detindependiente1"/>
              <w:ind w:left="27" w:firstLine="0"/>
              <w:rPr>
                <w:rFonts w:ascii="Noto Sans" w:hAnsi="Noto Sans" w:cs="Noto Sans"/>
                <w:bCs/>
              </w:rPr>
            </w:pPr>
            <w:r w:rsidRPr="00DC5E75">
              <w:rPr>
                <w:rFonts w:ascii="Noto Sans" w:hAnsi="Noto Sans" w:cs="Noto Sans"/>
                <w:b/>
                <w:bCs/>
                <w:color w:val="000000" w:themeColor="text1"/>
              </w:rPr>
              <w:t>I)</w:t>
            </w:r>
            <w:r w:rsidRPr="00DC5E7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p>
          <w:p w14:paraId="08B9AA44" w14:textId="77777777" w:rsidR="00DC5E75" w:rsidRPr="00DC5E75" w:rsidRDefault="00DC5E75" w:rsidP="00DC5E75">
            <w:pPr>
              <w:pStyle w:val="Sangra3detindependiente1"/>
              <w:ind w:left="27" w:firstLine="0"/>
              <w:rPr>
                <w:rFonts w:ascii="Noto Sans" w:hAnsi="Noto Sans" w:cs="Noto Sans"/>
                <w:bCs/>
              </w:rPr>
            </w:pPr>
          </w:p>
          <w:p w14:paraId="7FA78651" w14:textId="55C5A9ED" w:rsidR="00742C38" w:rsidRPr="00235532" w:rsidRDefault="00DC5E75" w:rsidP="00DC5E75">
            <w:pPr>
              <w:pStyle w:val="Sangra3detindependiente1"/>
              <w:spacing w:line="276" w:lineRule="auto"/>
              <w:ind w:left="27" w:firstLine="0"/>
              <w:rPr>
                <w:rFonts w:ascii="Noto Sans" w:hAnsi="Noto Sans" w:cs="Noto Sans"/>
                <w:bCs/>
              </w:rPr>
            </w:pPr>
            <w:r w:rsidRPr="00DC5E75">
              <w:rPr>
                <w:rFonts w:ascii="Noto Sans" w:hAnsi="Noto Sans" w:cs="Noto Sans"/>
                <w:b/>
              </w:rPr>
              <w:lastRenderedPageBreak/>
              <w:t>J)</w:t>
            </w:r>
            <w:r w:rsidRPr="00DC5E75">
              <w:rPr>
                <w:rFonts w:ascii="Noto Sans" w:hAnsi="Noto Sans" w:cs="Noto Sans"/>
              </w:rPr>
              <w:t xml:space="preserve"> </w:t>
            </w:r>
            <w:r w:rsidRPr="00DC5E75">
              <w:rPr>
                <w:rFonts w:ascii="Noto Sans" w:hAnsi="Noto Sans" w:cs="Noto Sans"/>
                <w:color w:val="000000" w:themeColor="text1"/>
              </w:rPr>
              <w:t>Carta bajo protesta de decir verdad, de no encontrarse sancionado como empresa o producto, por la Secretaría de Salud</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r w:rsidRPr="00DC5E75">
              <w:rPr>
                <w:rFonts w:ascii="Noto Sans" w:hAnsi="Noto Sans" w:cs="Noto Sans"/>
                <w:bCs/>
              </w:rPr>
              <w:t>.</w:t>
            </w:r>
          </w:p>
        </w:tc>
        <w:tc>
          <w:tcPr>
            <w:tcW w:w="1984" w:type="dxa"/>
            <w:tcBorders>
              <w:top w:val="single" w:sz="4" w:space="0" w:color="000000"/>
              <w:left w:val="single" w:sz="4" w:space="0" w:color="000000"/>
              <w:bottom w:val="single" w:sz="4" w:space="0" w:color="000000"/>
              <w:right w:val="nil"/>
            </w:tcBorders>
            <w:vAlign w:val="center"/>
            <w:hideMark/>
          </w:tcPr>
          <w:p w14:paraId="58D8D06E" w14:textId="660B9FE3"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F), G)</w:t>
            </w:r>
            <w:r w:rsidR="00DC5E75">
              <w:rPr>
                <w:rFonts w:ascii="Noto Sans" w:hAnsi="Noto Sans" w:cs="Noto Sans"/>
                <w:sz w:val="20"/>
                <w:szCs w:val="20"/>
              </w:rPr>
              <w:t>,</w:t>
            </w:r>
            <w:r w:rsidRPr="00235532">
              <w:rPr>
                <w:rFonts w:ascii="Noto Sans" w:hAnsi="Noto Sans" w:cs="Noto Sans"/>
                <w:sz w:val="20"/>
                <w:szCs w:val="20"/>
              </w:rPr>
              <w:t xml:space="preserve"> H)</w:t>
            </w:r>
            <w:r w:rsidR="00DC5E75">
              <w:rPr>
                <w:rFonts w:ascii="Noto Sans" w:hAnsi="Noto Sans" w:cs="Noto Sans"/>
                <w:sz w:val="20"/>
                <w:szCs w:val="20"/>
              </w:rPr>
              <w:t>, I), J)</w:t>
            </w:r>
          </w:p>
        </w:tc>
        <w:tc>
          <w:tcPr>
            <w:tcW w:w="1276" w:type="dxa"/>
            <w:tcBorders>
              <w:top w:val="single" w:sz="4" w:space="0" w:color="000000"/>
              <w:left w:val="single" w:sz="4" w:space="0" w:color="000000"/>
              <w:bottom w:val="single" w:sz="4" w:space="0" w:color="000000"/>
              <w:right w:val="nil"/>
            </w:tcBorders>
          </w:tcPr>
          <w:p w14:paraId="10C0E14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29042E7" w14:textId="77777777" w:rsidR="00742C38" w:rsidRPr="00235532" w:rsidRDefault="00742C38">
            <w:pPr>
              <w:snapToGrid w:val="0"/>
              <w:spacing w:line="276" w:lineRule="auto"/>
              <w:jc w:val="both"/>
              <w:rPr>
                <w:rFonts w:ascii="Noto Sans" w:hAnsi="Noto Sans" w:cs="Noto Sans"/>
                <w:sz w:val="20"/>
                <w:szCs w:val="20"/>
              </w:rPr>
            </w:pPr>
          </w:p>
        </w:tc>
      </w:tr>
      <w:tr w:rsidR="00DC5E75" w:rsidRPr="00235532" w14:paraId="5201996B"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D688FCE" w14:textId="226780C7" w:rsidR="00DC5E75" w:rsidRPr="00DC5E75" w:rsidRDefault="00DC5E75" w:rsidP="00DC5E75">
            <w:pPr>
              <w:pStyle w:val="Sangra3detindependiente1"/>
              <w:ind w:left="27" w:firstLine="0"/>
              <w:rPr>
                <w:rFonts w:ascii="Noto Sans" w:hAnsi="Noto Sans" w:cs="Noto Sans"/>
                <w:b/>
                <w:bCs/>
                <w:color w:val="000000" w:themeColor="text1"/>
              </w:rPr>
            </w:pPr>
            <w:r w:rsidRPr="004B31A7">
              <w:rPr>
                <w:rFonts w:ascii="Noto Sans" w:hAnsi="Noto Sans" w:cs="Noto Sans"/>
                <w:b/>
                <w:bCs/>
                <w:color w:val="000000" w:themeColor="text1"/>
              </w:rPr>
              <w:t>K)</w:t>
            </w:r>
            <w:r w:rsidRPr="004B31A7">
              <w:rPr>
                <w:rFonts w:ascii="Noto Sans" w:hAnsi="Noto Sans" w:cs="Noto Sans"/>
                <w:color w:val="000000" w:themeColor="text1"/>
              </w:rPr>
              <w:t xml:space="preserve"> </w:t>
            </w:r>
            <w:r w:rsidRPr="00DC5E7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DC5E75">
              <w:t xml:space="preserve">, </w:t>
            </w:r>
            <w:r w:rsidRPr="00DC5E75">
              <w:rPr>
                <w:rFonts w:ascii="Noto Sans" w:hAnsi="Noto Sans" w:cs="Noto Sans"/>
                <w:bCs/>
                <w:color w:val="000000" w:themeColor="text1"/>
              </w:rPr>
              <w:t xml:space="preserve">conforme al </w:t>
            </w:r>
            <w:r w:rsidRPr="00DC5E75">
              <w:rPr>
                <w:rFonts w:ascii="Noto Sans" w:hAnsi="Noto Sans" w:cs="Noto Sans"/>
                <w:b/>
                <w:bCs/>
                <w:color w:val="000000" w:themeColor="text1"/>
              </w:rPr>
              <w:t xml:space="preserve">Anexo Número </w:t>
            </w:r>
            <w:r w:rsidRPr="00DC5E75">
              <w:rPr>
                <w:rFonts w:ascii="Noto Sans" w:hAnsi="Noto Sans" w:cs="Noto Sans"/>
                <w:b/>
                <w:bCs/>
              </w:rPr>
              <w:t>4A (cuatro</w:t>
            </w:r>
            <w:r w:rsidRPr="00DC5E75">
              <w:rPr>
                <w:rFonts w:ascii="Noto Sans" w:hAnsi="Noto Sans" w:cs="Noto Sans"/>
                <w:b/>
                <w:bCs/>
                <w:color w:val="000000" w:themeColor="text1"/>
              </w:rPr>
              <w:t xml:space="preserve"> A)</w:t>
            </w:r>
            <w:r w:rsidRPr="00DC5E75">
              <w:rPr>
                <w:rFonts w:ascii="Noto Sans" w:hAnsi="Noto Sans" w:cs="Noto Sans"/>
                <w:bCs/>
                <w:color w:val="000000" w:themeColor="text1"/>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tcPr>
          <w:p w14:paraId="2F61D5A3" w14:textId="763D7EB9" w:rsidR="00DC5E75" w:rsidRPr="00235532" w:rsidRDefault="00DC5E75">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K</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74D952C" w14:textId="77777777" w:rsidR="00DC5E75" w:rsidRPr="00235532" w:rsidRDefault="00DC5E75">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6609359" w14:textId="77777777" w:rsidR="00DC5E75" w:rsidRPr="00235532" w:rsidRDefault="00DC5E75">
            <w:pPr>
              <w:snapToGrid w:val="0"/>
              <w:spacing w:line="276" w:lineRule="auto"/>
              <w:jc w:val="both"/>
              <w:rPr>
                <w:rFonts w:ascii="Noto Sans" w:hAnsi="Noto Sans" w:cs="Noto Sans"/>
                <w:sz w:val="20"/>
                <w:szCs w:val="20"/>
              </w:rPr>
            </w:pPr>
          </w:p>
        </w:tc>
      </w:tr>
      <w:tr w:rsidR="00742C38" w:rsidRPr="00235532" w14:paraId="6480C2D6" w14:textId="77777777" w:rsidTr="00742C38">
        <w:tc>
          <w:tcPr>
            <w:tcW w:w="6181" w:type="dxa"/>
            <w:gridSpan w:val="2"/>
            <w:tcBorders>
              <w:top w:val="single" w:sz="4" w:space="0" w:color="000000"/>
              <w:left w:val="single" w:sz="4" w:space="0" w:color="000000"/>
              <w:bottom w:val="single" w:sz="4" w:space="0" w:color="000000"/>
              <w:right w:val="nil"/>
            </w:tcBorders>
            <w:vAlign w:val="center"/>
            <w:hideMark/>
          </w:tcPr>
          <w:p w14:paraId="1B8E1471" w14:textId="6DB700A1" w:rsidR="00742C38" w:rsidRPr="00235532" w:rsidRDefault="00DC5E75" w:rsidP="00DC5E75">
            <w:pPr>
              <w:pStyle w:val="Sangra3detindependiente1"/>
              <w:spacing w:line="276" w:lineRule="auto"/>
              <w:ind w:left="17" w:firstLine="10"/>
              <w:rPr>
                <w:rFonts w:ascii="Noto Sans" w:hAnsi="Noto Sans" w:cs="Noto Sans"/>
                <w:bCs/>
              </w:rPr>
            </w:pPr>
            <w:r>
              <w:rPr>
                <w:rFonts w:ascii="Noto Sans" w:hAnsi="Noto Sans" w:cs="Noto Sans"/>
                <w:b/>
                <w:bCs/>
                <w:iCs/>
              </w:rPr>
              <w:t>L</w:t>
            </w:r>
            <w:r w:rsidRPr="00235532">
              <w:rPr>
                <w:rFonts w:ascii="Noto Sans" w:hAnsi="Noto Sans" w:cs="Noto Sans"/>
                <w:b/>
                <w:bCs/>
                <w:iCs/>
              </w:rPr>
              <w:t>)</w:t>
            </w:r>
            <w:r>
              <w:rPr>
                <w:rFonts w:ascii="Noto Sans" w:hAnsi="Noto Sans" w:cs="Noto Sans"/>
                <w:bCs/>
                <w:iCs/>
              </w:rPr>
              <w:t xml:space="preserve"> </w:t>
            </w:r>
            <w:r w:rsidRPr="00235532">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Pr="00235532">
              <w:rPr>
                <w:rFonts w:ascii="Noto Sans" w:hAnsi="Noto Sans" w:cs="Noto Sans"/>
              </w:rPr>
              <w:t xml:space="preserve">no se encuentra en los supuestos del art. </w:t>
            </w:r>
            <w:r w:rsidRPr="00C57A66">
              <w:rPr>
                <w:rFonts w:ascii="Noto Sans" w:hAnsi="Noto Sans" w:cs="Noto Sans"/>
                <w:b/>
                <w:bCs/>
              </w:rPr>
              <w:t>71</w:t>
            </w:r>
            <w:r w:rsidRPr="00235532">
              <w:rPr>
                <w:rFonts w:ascii="Noto Sans" w:hAnsi="Noto Sans" w:cs="Noto Sans"/>
              </w:rPr>
              <w:t xml:space="preserve"> y </w:t>
            </w:r>
            <w:r w:rsidRPr="00C57A66">
              <w:rPr>
                <w:rFonts w:ascii="Noto Sans" w:hAnsi="Noto Sans" w:cs="Noto Sans"/>
                <w:b/>
                <w:bCs/>
              </w:rPr>
              <w:t>90</w:t>
            </w:r>
            <w:r w:rsidRPr="00235532">
              <w:rPr>
                <w:rFonts w:ascii="Noto Sans" w:hAnsi="Noto Sans" w:cs="Noto Sans"/>
              </w:rPr>
              <w:t xml:space="preserve"> de la Ley de  Adquisiciones, Arrendamientos y Servicios del Sector Público y</w:t>
            </w:r>
            <w:r w:rsidRPr="00235532">
              <w:rPr>
                <w:rFonts w:ascii="Noto Sans" w:hAnsi="Noto Sans" w:cs="Noto Sans"/>
                <w:bCs/>
                <w:iCs/>
              </w:rPr>
              <w:t xml:space="preserve"> respaldar la propuesta técnica que se presente, por </w:t>
            </w:r>
            <w:r w:rsidRPr="00235532">
              <w:rPr>
                <w:rFonts w:ascii="Noto Sans" w:hAnsi="Noto Sans" w:cs="Noto Sans"/>
              </w:rPr>
              <w:t xml:space="preserve">la(s) clave(s) en la(s) que participe, indicando el número de la Adjudicación, conforme al </w:t>
            </w:r>
            <w:r w:rsidRPr="00235532">
              <w:rPr>
                <w:rFonts w:ascii="Noto Sans" w:hAnsi="Noto Sans" w:cs="Noto Sans"/>
                <w:b/>
              </w:rPr>
              <w:t>Anexo Número 5 (cinco)</w:t>
            </w:r>
            <w:r w:rsidRPr="00235532">
              <w:rPr>
                <w:rFonts w:ascii="Noto Sans" w:hAnsi="Noto Sans" w:cs="Noto Sans"/>
              </w:rPr>
              <w:t xml:space="preserve">, </w:t>
            </w:r>
            <w:r w:rsidRPr="00235532">
              <w:rPr>
                <w:rFonts w:ascii="Noto Sans" w:hAnsi="Noto Sans" w:cs="Noto Sans"/>
                <w:bCs/>
              </w:rPr>
              <w:t>del presente Adjudicación</w:t>
            </w:r>
            <w:r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34B2EBEC" w14:textId="1466C1F6"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L</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4F11916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003FFFF"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78A14B53" w14:textId="77777777" w:rsidTr="00DC5E75">
        <w:trPr>
          <w:trHeight w:val="1079"/>
        </w:trPr>
        <w:tc>
          <w:tcPr>
            <w:tcW w:w="6181" w:type="dxa"/>
            <w:gridSpan w:val="2"/>
            <w:tcBorders>
              <w:top w:val="single" w:sz="4" w:space="0" w:color="000000"/>
              <w:left w:val="single" w:sz="4" w:space="0" w:color="000000"/>
              <w:bottom w:val="single" w:sz="4" w:space="0" w:color="000000"/>
              <w:right w:val="nil"/>
            </w:tcBorders>
          </w:tcPr>
          <w:p w14:paraId="3ABF667B"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w:t>
            </w:r>
            <w:r w:rsidRPr="00235532">
              <w:rPr>
                <w:rFonts w:ascii="Noto Sans" w:hAnsi="Noto Sans" w:cs="Noto Sans"/>
                <w:b/>
                <w:sz w:val="20"/>
                <w:szCs w:val="20"/>
              </w:rPr>
              <w:t>Registro Sanitario</w:t>
            </w:r>
            <w:r w:rsidRPr="00235532">
              <w:rPr>
                <w:rFonts w:ascii="Noto Sans" w:hAnsi="Noto Sans" w:cs="Noto Sans"/>
                <w:sz w:val="20"/>
                <w:szCs w:val="20"/>
              </w:rPr>
              <w:t xml:space="preserve"> vigente expedido por la COFEPRIS, conforme a lo establecido en el artículo 376 de la Ley General de Salud (vigencia de 5 años), debidamente identificado por el número de partida y clave propuesta. </w:t>
            </w:r>
          </w:p>
          <w:p w14:paraId="5BCB553F"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2292468D" w14:textId="77777777" w:rsidR="00742C38" w:rsidRPr="00235532" w:rsidRDefault="00742C38">
            <w:pPr>
              <w:tabs>
                <w:tab w:val="left" w:pos="13088"/>
                <w:tab w:val="left" w:pos="13118"/>
                <w:tab w:val="left" w:pos="13328"/>
                <w:tab w:val="left" w:pos="14888"/>
              </w:tabs>
              <w:suppressAutoHyphens/>
              <w:spacing w:line="276" w:lineRule="auto"/>
              <w:jc w:val="both"/>
              <w:rPr>
                <w:rFonts w:ascii="Noto Sans" w:hAnsi="Noto Sans" w:cs="Noto Sans"/>
                <w:sz w:val="20"/>
                <w:szCs w:val="20"/>
              </w:rPr>
            </w:pPr>
            <w:r w:rsidRPr="00235532">
              <w:rPr>
                <w:rFonts w:ascii="Noto Sans" w:hAnsi="Noto Sans" w:cs="Noto Sans"/>
                <w:sz w:val="20"/>
                <w:szCs w:val="20"/>
              </w:rPr>
              <w:t>En caso de que el Registro Sanitario no se encuentre dentro del periodo de vigencia de 5 años, conforme al artículo 376 de la Ley General de Salud, deberá presentar:</w:t>
            </w:r>
          </w:p>
          <w:p w14:paraId="60A961F1" w14:textId="77777777" w:rsidR="00742C38" w:rsidRPr="00235532" w:rsidRDefault="00742C38">
            <w:pPr>
              <w:tabs>
                <w:tab w:val="left" w:pos="6381"/>
                <w:tab w:val="left" w:pos="12662"/>
                <w:tab w:val="left" w:pos="12692"/>
                <w:tab w:val="left" w:pos="12902"/>
                <w:tab w:val="left" w:pos="14462"/>
              </w:tabs>
              <w:spacing w:line="276" w:lineRule="auto"/>
              <w:ind w:right="12"/>
              <w:jc w:val="both"/>
              <w:rPr>
                <w:rFonts w:ascii="Noto Sans" w:hAnsi="Noto Sans" w:cs="Noto Sans"/>
                <w:sz w:val="20"/>
                <w:szCs w:val="20"/>
              </w:rPr>
            </w:pPr>
          </w:p>
          <w:p w14:paraId="5D1F48C5"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Copia simple del Registro Sanitario sometido a prórroga.</w:t>
            </w:r>
          </w:p>
          <w:p w14:paraId="14378ED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326F05A7"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Copia simple del acuse de recibo del trámite de prórroga del Registro Sanitario, presentado ante la COFEPRIS y sus anexos correspondientes.</w:t>
            </w:r>
          </w:p>
          <w:p w14:paraId="683898B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5E4724B4"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A57FC22"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4C709006"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En caso de que los bienes ofertados no requieran de Registro Sanitario, deberá presentar constancia oficial, expedida por la SSA, con firma autógrafa y cargo del servidor público que la emite, que lo exima del mismo.</w:t>
            </w:r>
          </w:p>
          <w:p w14:paraId="155210B2"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p>
          <w:p w14:paraId="08574054"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 xml:space="preserve">La constancia o registro sanitario, deberá venir referenciado a la clave que va a participar. </w:t>
            </w:r>
          </w:p>
          <w:p w14:paraId="164B8AD2" w14:textId="77777777" w:rsidR="00742C38" w:rsidRPr="00235532" w:rsidRDefault="00742C38">
            <w:pPr>
              <w:pStyle w:val="Sangra2detindependiente1"/>
              <w:tabs>
                <w:tab w:val="left" w:pos="0"/>
                <w:tab w:val="left" w:pos="10065"/>
              </w:tabs>
              <w:spacing w:before="0" w:line="276" w:lineRule="auto"/>
              <w:ind w:left="0"/>
              <w:rPr>
                <w:rFonts w:ascii="Noto Sans" w:hAnsi="Noto Sans" w:cs="Noto Sans"/>
                <w:bCs/>
                <w:i/>
                <w:iCs/>
                <w:sz w:val="20"/>
                <w:shd w:val="clear" w:color="auto" w:fill="FFFF00"/>
                <w:lang w:eastAsia="en-US"/>
              </w:rPr>
            </w:pPr>
          </w:p>
          <w:p w14:paraId="6B194585" w14:textId="77777777" w:rsidR="00742C38" w:rsidRPr="00235532" w:rsidRDefault="00742C38">
            <w:pPr>
              <w:pStyle w:val="Textoindependiente211"/>
              <w:snapToGrid w:val="0"/>
              <w:spacing w:after="0" w:line="240" w:lineRule="auto"/>
              <w:jc w:val="both"/>
              <w:rPr>
                <w:rFonts w:ascii="Noto Sans" w:hAnsi="Noto Sans" w:cs="Noto Sans"/>
                <w:bCs/>
                <w:sz w:val="20"/>
              </w:rPr>
            </w:pPr>
            <w:r w:rsidRPr="00235532">
              <w:rPr>
                <w:rFonts w:ascii="Noto Sans" w:hAnsi="Noto Sans" w:cs="Noto Sans"/>
                <w:bCs/>
                <w:sz w:val="20"/>
              </w:rPr>
              <w:t>Los Registro Sanitario, de cada clave en la que desee participar, vigentes en presentación de sus propuestas.</w:t>
            </w:r>
          </w:p>
          <w:p w14:paraId="438CF81A" w14:textId="77777777" w:rsidR="00742C38" w:rsidRPr="00235532" w:rsidRDefault="00742C38">
            <w:pPr>
              <w:pStyle w:val="Textoindependiente211"/>
              <w:snapToGrid w:val="0"/>
              <w:spacing w:after="0" w:line="240" w:lineRule="auto"/>
              <w:jc w:val="both"/>
              <w:rPr>
                <w:rFonts w:ascii="Noto Sans" w:hAnsi="Noto Sans" w:cs="Noto Sans"/>
                <w:bCs/>
                <w:sz w:val="20"/>
              </w:rPr>
            </w:pPr>
          </w:p>
          <w:p w14:paraId="1216CFCB" w14:textId="77777777" w:rsidR="00742C38" w:rsidRPr="00235532" w:rsidRDefault="00742C38" w:rsidP="00F20378">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Aviso de Funcionamiento.</w:t>
            </w:r>
          </w:p>
          <w:p w14:paraId="1C2C23C0" w14:textId="227F62B2" w:rsidR="00DC5E75" w:rsidRPr="00DC5E75" w:rsidRDefault="00742C38" w:rsidP="00DC5E75">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tc>
        <w:tc>
          <w:tcPr>
            <w:tcW w:w="1984" w:type="dxa"/>
            <w:tcBorders>
              <w:top w:val="single" w:sz="4" w:space="0" w:color="000000"/>
              <w:left w:val="single" w:sz="4" w:space="0" w:color="000000"/>
              <w:bottom w:val="single" w:sz="4" w:space="0" w:color="000000"/>
              <w:right w:val="nil"/>
            </w:tcBorders>
            <w:vAlign w:val="center"/>
          </w:tcPr>
          <w:p w14:paraId="64644F65" w14:textId="77777777" w:rsidR="00742C38" w:rsidRPr="00235532" w:rsidRDefault="00742C38">
            <w:pPr>
              <w:snapToGrid w:val="0"/>
              <w:spacing w:line="276" w:lineRule="auto"/>
              <w:jc w:val="center"/>
              <w:rPr>
                <w:rFonts w:ascii="Noto Sans" w:hAnsi="Noto Sans" w:cs="Noto Sans"/>
                <w:sz w:val="20"/>
                <w:szCs w:val="20"/>
                <w:lang w:val="es-ES_tradnl"/>
              </w:rPr>
            </w:pPr>
          </w:p>
          <w:p w14:paraId="7746BCF1" w14:textId="77777777" w:rsidR="00742C38" w:rsidRPr="00235532" w:rsidRDefault="00742C38">
            <w:pPr>
              <w:snapToGrid w:val="0"/>
              <w:spacing w:line="276" w:lineRule="auto"/>
              <w:jc w:val="center"/>
              <w:rPr>
                <w:rFonts w:ascii="Noto Sans" w:hAnsi="Noto Sans" w:cs="Noto Sans"/>
                <w:sz w:val="20"/>
                <w:szCs w:val="20"/>
              </w:rPr>
            </w:pPr>
          </w:p>
          <w:p w14:paraId="6FCB4EED" w14:textId="77777777" w:rsidR="00742C38" w:rsidRPr="00235532" w:rsidRDefault="00742C38">
            <w:pPr>
              <w:snapToGrid w:val="0"/>
              <w:spacing w:line="276" w:lineRule="auto"/>
              <w:jc w:val="center"/>
              <w:rPr>
                <w:rFonts w:ascii="Noto Sans" w:hAnsi="Noto Sans" w:cs="Noto Sans"/>
                <w:sz w:val="20"/>
                <w:szCs w:val="20"/>
              </w:rPr>
            </w:pPr>
          </w:p>
          <w:p w14:paraId="659FD128" w14:textId="77777777" w:rsidR="00742C38" w:rsidRPr="00235532" w:rsidRDefault="00742C38">
            <w:pPr>
              <w:snapToGrid w:val="0"/>
              <w:spacing w:line="276" w:lineRule="auto"/>
              <w:jc w:val="center"/>
              <w:rPr>
                <w:rFonts w:ascii="Noto Sans" w:hAnsi="Noto Sans" w:cs="Noto Sans"/>
                <w:sz w:val="20"/>
                <w:szCs w:val="20"/>
              </w:rPr>
            </w:pPr>
          </w:p>
          <w:p w14:paraId="3F27DD7F" w14:textId="77777777" w:rsidR="00742C38" w:rsidRPr="00235532" w:rsidRDefault="00742C38">
            <w:pPr>
              <w:snapToGrid w:val="0"/>
              <w:spacing w:line="276" w:lineRule="auto"/>
              <w:jc w:val="center"/>
              <w:rPr>
                <w:rFonts w:ascii="Noto Sans" w:hAnsi="Noto Sans" w:cs="Noto Sans"/>
                <w:sz w:val="20"/>
                <w:szCs w:val="20"/>
              </w:rPr>
            </w:pPr>
          </w:p>
          <w:p w14:paraId="7769358A" w14:textId="77777777" w:rsidR="00742C38" w:rsidRPr="00235532" w:rsidRDefault="00742C38">
            <w:pPr>
              <w:snapToGrid w:val="0"/>
              <w:spacing w:line="276" w:lineRule="auto"/>
              <w:jc w:val="center"/>
              <w:rPr>
                <w:rFonts w:ascii="Noto Sans" w:hAnsi="Noto Sans" w:cs="Noto Sans"/>
                <w:sz w:val="20"/>
                <w:szCs w:val="20"/>
              </w:rPr>
            </w:pPr>
          </w:p>
          <w:p w14:paraId="1A37D843"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5</w:t>
            </w:r>
          </w:p>
          <w:p w14:paraId="6B702FD2" w14:textId="77777777" w:rsidR="00742C38" w:rsidRPr="00235532" w:rsidRDefault="00742C38">
            <w:pPr>
              <w:snapToGrid w:val="0"/>
              <w:spacing w:line="276" w:lineRule="auto"/>
              <w:jc w:val="center"/>
              <w:rPr>
                <w:rFonts w:ascii="Noto Sans" w:hAnsi="Noto Sans" w:cs="Noto Sans"/>
                <w:sz w:val="20"/>
                <w:szCs w:val="20"/>
              </w:rPr>
            </w:pPr>
          </w:p>
          <w:p w14:paraId="49E76EF2" w14:textId="77777777" w:rsidR="00742C38" w:rsidRPr="00235532" w:rsidRDefault="00742C38">
            <w:pPr>
              <w:snapToGrid w:val="0"/>
              <w:spacing w:line="276" w:lineRule="auto"/>
              <w:jc w:val="center"/>
              <w:rPr>
                <w:rFonts w:ascii="Noto Sans" w:hAnsi="Noto Sans" w:cs="Noto Sans"/>
                <w:sz w:val="20"/>
                <w:szCs w:val="20"/>
              </w:rPr>
            </w:pPr>
          </w:p>
          <w:p w14:paraId="4E9803DE" w14:textId="77777777" w:rsidR="00742C38" w:rsidRPr="00235532" w:rsidRDefault="00742C38">
            <w:pPr>
              <w:snapToGrid w:val="0"/>
              <w:spacing w:line="276" w:lineRule="auto"/>
              <w:jc w:val="center"/>
              <w:rPr>
                <w:rFonts w:ascii="Noto Sans" w:hAnsi="Noto Sans" w:cs="Noto Sans"/>
                <w:sz w:val="20"/>
                <w:szCs w:val="20"/>
              </w:rPr>
            </w:pPr>
          </w:p>
          <w:p w14:paraId="38D94034" w14:textId="77777777" w:rsidR="00742C38" w:rsidRPr="00235532" w:rsidRDefault="00742C38">
            <w:pPr>
              <w:snapToGrid w:val="0"/>
              <w:spacing w:line="276" w:lineRule="auto"/>
              <w:jc w:val="center"/>
              <w:rPr>
                <w:rFonts w:ascii="Noto Sans" w:hAnsi="Noto Sans" w:cs="Noto Sans"/>
                <w:sz w:val="20"/>
                <w:szCs w:val="20"/>
              </w:rPr>
            </w:pPr>
          </w:p>
          <w:p w14:paraId="0180DB98" w14:textId="77777777" w:rsidR="00742C38" w:rsidRPr="00235532" w:rsidRDefault="00742C38">
            <w:pPr>
              <w:snapToGrid w:val="0"/>
              <w:spacing w:line="276" w:lineRule="auto"/>
              <w:jc w:val="center"/>
              <w:rPr>
                <w:rFonts w:ascii="Noto Sans" w:hAnsi="Noto Sans" w:cs="Noto Sans"/>
                <w:sz w:val="20"/>
                <w:szCs w:val="20"/>
              </w:rPr>
            </w:pPr>
          </w:p>
          <w:p w14:paraId="4774FB62" w14:textId="77777777" w:rsidR="00742C38" w:rsidRPr="00235532" w:rsidRDefault="00742C38">
            <w:pPr>
              <w:snapToGrid w:val="0"/>
              <w:spacing w:line="276" w:lineRule="auto"/>
              <w:jc w:val="center"/>
              <w:rPr>
                <w:rFonts w:ascii="Noto Sans" w:hAnsi="Noto Sans" w:cs="Noto Sans"/>
                <w:sz w:val="20"/>
                <w:szCs w:val="20"/>
              </w:rPr>
            </w:pPr>
          </w:p>
          <w:p w14:paraId="6DDCBC09" w14:textId="77777777" w:rsidR="00742C38" w:rsidRPr="00235532" w:rsidRDefault="00742C38">
            <w:pPr>
              <w:snapToGrid w:val="0"/>
              <w:spacing w:line="276" w:lineRule="auto"/>
              <w:jc w:val="center"/>
              <w:rPr>
                <w:rFonts w:ascii="Noto Sans" w:hAnsi="Noto Sans" w:cs="Noto Sans"/>
                <w:sz w:val="20"/>
                <w:szCs w:val="20"/>
              </w:rPr>
            </w:pPr>
          </w:p>
          <w:p w14:paraId="48269DFB" w14:textId="77777777" w:rsidR="00742C38" w:rsidRPr="00235532" w:rsidRDefault="00742C38">
            <w:pPr>
              <w:snapToGrid w:val="0"/>
              <w:spacing w:line="276" w:lineRule="auto"/>
              <w:jc w:val="center"/>
              <w:rPr>
                <w:rFonts w:ascii="Noto Sans" w:hAnsi="Noto Sans" w:cs="Noto Sans"/>
                <w:sz w:val="20"/>
                <w:szCs w:val="20"/>
              </w:rPr>
            </w:pPr>
          </w:p>
          <w:p w14:paraId="0C8771A4" w14:textId="77777777" w:rsidR="00742C38" w:rsidRPr="00235532" w:rsidRDefault="00742C38">
            <w:pPr>
              <w:snapToGrid w:val="0"/>
              <w:spacing w:line="276" w:lineRule="auto"/>
              <w:jc w:val="center"/>
              <w:rPr>
                <w:rFonts w:ascii="Noto Sans" w:hAnsi="Noto Sans" w:cs="Noto Sans"/>
                <w:sz w:val="20"/>
                <w:szCs w:val="20"/>
              </w:rPr>
            </w:pPr>
          </w:p>
          <w:p w14:paraId="431F50AF" w14:textId="77777777" w:rsidR="00742C38" w:rsidRPr="00235532" w:rsidRDefault="00742C38">
            <w:pPr>
              <w:snapToGrid w:val="0"/>
              <w:spacing w:line="276" w:lineRule="auto"/>
              <w:jc w:val="center"/>
              <w:rPr>
                <w:rFonts w:ascii="Noto Sans" w:hAnsi="Noto Sans" w:cs="Noto Sans"/>
                <w:sz w:val="20"/>
                <w:szCs w:val="20"/>
              </w:rPr>
            </w:pPr>
          </w:p>
          <w:p w14:paraId="23671494" w14:textId="77777777" w:rsidR="00742C38" w:rsidRPr="00235532" w:rsidRDefault="00742C38">
            <w:pPr>
              <w:snapToGrid w:val="0"/>
              <w:spacing w:line="276" w:lineRule="auto"/>
              <w:jc w:val="center"/>
              <w:rPr>
                <w:rFonts w:ascii="Noto Sans" w:hAnsi="Noto Sans" w:cs="Noto Sans"/>
                <w:sz w:val="20"/>
                <w:szCs w:val="20"/>
              </w:rPr>
            </w:pPr>
          </w:p>
          <w:p w14:paraId="448D44C9"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7</w:t>
            </w:r>
          </w:p>
        </w:tc>
        <w:tc>
          <w:tcPr>
            <w:tcW w:w="1276" w:type="dxa"/>
            <w:tcBorders>
              <w:top w:val="single" w:sz="4" w:space="0" w:color="000000"/>
              <w:left w:val="single" w:sz="4" w:space="0" w:color="000000"/>
              <w:bottom w:val="single" w:sz="4" w:space="0" w:color="000000"/>
              <w:right w:val="nil"/>
            </w:tcBorders>
          </w:tcPr>
          <w:p w14:paraId="7A94B6B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33B486"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EFA4F43" w14:textId="77777777" w:rsidTr="00742C38">
        <w:tc>
          <w:tcPr>
            <w:tcW w:w="6181" w:type="dxa"/>
            <w:gridSpan w:val="2"/>
            <w:tcBorders>
              <w:top w:val="single" w:sz="4" w:space="0" w:color="000000"/>
              <w:left w:val="single" w:sz="4" w:space="0" w:color="000000"/>
              <w:bottom w:val="single" w:sz="4" w:space="0" w:color="000000"/>
              <w:right w:val="nil"/>
            </w:tcBorders>
            <w:hideMark/>
          </w:tcPr>
          <w:p w14:paraId="5ED39667" w14:textId="3BE938E7"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bCs/>
                <w:iCs/>
              </w:rPr>
              <w:t>Ñ</w:t>
            </w:r>
            <w:r w:rsidR="00742C38" w:rsidRPr="00235532">
              <w:rPr>
                <w:rFonts w:ascii="Noto Sans" w:hAnsi="Noto Sans" w:cs="Noto Sans"/>
                <w:b/>
                <w:bCs/>
                <w:iCs/>
              </w:rPr>
              <w:t>)</w:t>
            </w:r>
            <w:r w:rsidR="00742C38" w:rsidRPr="00235532">
              <w:rPr>
                <w:rFonts w:ascii="Noto Sans" w:hAnsi="Noto Sans" w:cs="Noto Sans"/>
                <w:bCs/>
                <w:i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b/>
              </w:rPr>
              <w:t>MIPYMES</w:t>
            </w:r>
            <w:r w:rsidR="00742C38" w:rsidRPr="00235532">
              <w:rPr>
                <w:rFonts w:ascii="Noto Sans" w:hAnsi="Noto Sans" w:cs="Noto Sans"/>
              </w:rPr>
              <w:t xml:space="preserve">,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al siguiente cuadro</w:t>
            </w:r>
            <w:r w:rsidR="00742C38"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763DD2F1" w14:textId="07113C74"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Ñ</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CD26C79"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F9840C9"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AFDFC72" w14:textId="77777777" w:rsidTr="00742C38">
        <w:trPr>
          <w:trHeight w:val="695"/>
        </w:trPr>
        <w:tc>
          <w:tcPr>
            <w:tcW w:w="6181" w:type="dxa"/>
            <w:gridSpan w:val="2"/>
            <w:tcBorders>
              <w:top w:val="single" w:sz="4" w:space="0" w:color="000000"/>
              <w:left w:val="single" w:sz="4" w:space="0" w:color="000000"/>
              <w:bottom w:val="single" w:sz="4" w:space="0" w:color="000000"/>
              <w:right w:val="nil"/>
            </w:tcBorders>
            <w:vAlign w:val="center"/>
            <w:hideMark/>
          </w:tcPr>
          <w:p w14:paraId="23BF9B14" w14:textId="7848E1F1" w:rsidR="00742C38" w:rsidRPr="00235532" w:rsidRDefault="00DC5E75" w:rsidP="00DC5E75">
            <w:pPr>
              <w:pStyle w:val="Sangra3detindependiente1"/>
              <w:spacing w:line="276" w:lineRule="auto"/>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xml:space="preserve">, cada una de las personas agrupadas deberán enviar los escritos a los que se refieren los incisos </w:t>
            </w:r>
            <w:proofErr w:type="gramStart"/>
            <w:r w:rsidR="00742C38" w:rsidRPr="00235532">
              <w:rPr>
                <w:rFonts w:ascii="Noto Sans" w:hAnsi="Noto Sans" w:cs="Noto Sans"/>
              </w:rPr>
              <w:t>A,B</w:t>
            </w:r>
            <w:proofErr w:type="gramEnd"/>
            <w:r w:rsidR="00742C38" w:rsidRPr="00235532">
              <w:rPr>
                <w:rFonts w:ascii="Noto Sans" w:hAnsi="Noto Sans" w:cs="Noto Sans"/>
              </w:rPr>
              <w:t>, D, E, F, G y H.</w:t>
            </w:r>
          </w:p>
        </w:tc>
        <w:tc>
          <w:tcPr>
            <w:tcW w:w="1984" w:type="dxa"/>
            <w:tcBorders>
              <w:top w:val="single" w:sz="4" w:space="0" w:color="000000"/>
              <w:left w:val="single" w:sz="4" w:space="0" w:color="000000"/>
              <w:bottom w:val="single" w:sz="4" w:space="0" w:color="000000"/>
              <w:right w:val="nil"/>
            </w:tcBorders>
            <w:vAlign w:val="center"/>
            <w:hideMark/>
          </w:tcPr>
          <w:p w14:paraId="08AD0AA9" w14:textId="664E5CB8"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O</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717EB84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5716A0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C8DFEDC" w14:textId="77777777" w:rsidTr="00742C38">
        <w:trPr>
          <w:trHeight w:val="1826"/>
        </w:trPr>
        <w:tc>
          <w:tcPr>
            <w:tcW w:w="6181" w:type="dxa"/>
            <w:gridSpan w:val="2"/>
            <w:tcBorders>
              <w:top w:val="single" w:sz="4" w:space="0" w:color="000000"/>
              <w:left w:val="single" w:sz="4" w:space="0" w:color="000000"/>
              <w:bottom w:val="single" w:sz="4" w:space="0" w:color="000000"/>
              <w:right w:val="nil"/>
            </w:tcBorders>
            <w:vAlign w:val="center"/>
            <w:hideMark/>
          </w:tcPr>
          <w:p w14:paraId="4CCA49BA" w14:textId="181565FA"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t>P</w:t>
            </w:r>
            <w:r w:rsidR="00742C38" w:rsidRPr="00235532">
              <w:rPr>
                <w:rFonts w:ascii="Noto Sans" w:hAnsi="Noto Sans" w:cs="Noto Sans"/>
                <w:b/>
              </w:rPr>
              <w:t xml:space="preserve">) </w:t>
            </w:r>
            <w:r w:rsidR="00742C38" w:rsidRPr="00235532">
              <w:rPr>
                <w:rFonts w:ascii="Noto Sans" w:hAnsi="Noto Sans" w:cs="Noto Sans"/>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w:t>
            </w:r>
            <w:r w:rsidR="00A875BA" w:rsidRPr="00A875BA">
              <w:rPr>
                <w:rFonts w:ascii="Noto Sans" w:hAnsi="Noto Sans" w:cs="Noto Sans"/>
                <w:b/>
                <w:bCs/>
              </w:rPr>
              <w:t>39</w:t>
            </w:r>
            <w:r w:rsidR="00742C38" w:rsidRPr="00235532">
              <w:rPr>
                <w:rFonts w:ascii="Noto Sans" w:hAnsi="Noto Sans" w:cs="Noto Sans"/>
              </w:rPr>
              <w:t xml:space="preserve"> fracción </w:t>
            </w:r>
            <w:r w:rsidR="00742C38" w:rsidRPr="00A875BA">
              <w:rPr>
                <w:rFonts w:ascii="Noto Sans" w:hAnsi="Noto Sans" w:cs="Noto Sans"/>
                <w:b/>
                <w:bCs/>
              </w:rPr>
              <w:t>I</w:t>
            </w:r>
            <w:r w:rsidR="00742C38" w:rsidRPr="00235532">
              <w:rPr>
                <w:rFonts w:ascii="Noto Sans" w:hAnsi="Noto Sans" w:cs="Noto Sans"/>
              </w:rPr>
              <w:t xml:space="preserve"> de la LAASSP, o con las reglas de origen correspondientes a los </w:t>
            </w:r>
            <w:r w:rsidR="00742C38" w:rsidRPr="00235532">
              <w:rPr>
                <w:rFonts w:ascii="Noto Sans" w:hAnsi="Noto Sans" w:cs="Noto Sans"/>
              </w:rPr>
              <w:lastRenderedPageBreak/>
              <w:t xml:space="preserve">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077B33C6" w14:textId="7FC7FC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 xml:space="preserve">PUNTO 8 INCISO </w:t>
            </w:r>
            <w:r w:rsidR="00DC5E75">
              <w:rPr>
                <w:rFonts w:ascii="Noto Sans" w:hAnsi="Noto Sans" w:cs="Noto Sans"/>
                <w:sz w:val="20"/>
                <w:szCs w:val="20"/>
              </w:rPr>
              <w:t>P</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1C7DE62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4F455D8"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52F252C" w14:textId="77777777" w:rsidTr="00DC5E75">
        <w:trPr>
          <w:trHeight w:val="228"/>
        </w:trPr>
        <w:tc>
          <w:tcPr>
            <w:tcW w:w="6181" w:type="dxa"/>
            <w:gridSpan w:val="2"/>
            <w:tcBorders>
              <w:top w:val="single" w:sz="4" w:space="0" w:color="000000"/>
              <w:left w:val="single" w:sz="4" w:space="0" w:color="000000"/>
              <w:bottom w:val="single" w:sz="4" w:space="0" w:color="000000"/>
              <w:right w:val="nil"/>
            </w:tcBorders>
            <w:vAlign w:val="center"/>
            <w:hideMark/>
          </w:tcPr>
          <w:p w14:paraId="7E770B05" w14:textId="5FB14F40"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t>Q</w:t>
            </w:r>
            <w:r w:rsidR="00742C38" w:rsidRPr="00235532">
              <w:rPr>
                <w:rFonts w:ascii="Noto Sans" w:hAnsi="Noto Sans" w:cs="Noto Sans"/>
                <w:b/>
              </w:rPr>
              <w:t xml:space="preserve">) </w:t>
            </w:r>
            <w:r w:rsidR="00742C38" w:rsidRPr="00235532">
              <w:rPr>
                <w:rFonts w:ascii="Noto Sans" w:hAnsi="Noto Sans" w:cs="Noto Sans"/>
              </w:rPr>
              <w:t xml:space="preserve">Los licitantes que oferten bienes de importación, deberán enviar escrito bajo protesta de decir verdad, en el que suscriban, de manera conjunta con el fabricante que los bienes </w:t>
            </w:r>
            <w:proofErr w:type="gramStart"/>
            <w:r w:rsidR="00742C38" w:rsidRPr="00235532">
              <w:rPr>
                <w:rFonts w:ascii="Noto Sans" w:hAnsi="Noto Sans" w:cs="Noto Sans"/>
              </w:rPr>
              <w:t>importados  cumplen</w:t>
            </w:r>
            <w:proofErr w:type="gramEnd"/>
            <w:r w:rsidR="00742C38" w:rsidRPr="00235532">
              <w:rPr>
                <w:rFonts w:ascii="Noto Sans" w:hAnsi="Noto Sans" w:cs="Noto Sans"/>
              </w:rPr>
              <w:t xml:space="preserve">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w:t>
            </w:r>
            <w:proofErr w:type="gramStart"/>
            <w:r w:rsidR="00742C38" w:rsidRPr="00235532">
              <w:rPr>
                <w:rFonts w:ascii="Noto Sans" w:hAnsi="Noto Sans" w:cs="Noto Sans"/>
                <w:b/>
              </w:rPr>
              <w:t>A”  (</w:t>
            </w:r>
            <w:proofErr w:type="gramEnd"/>
            <w:r w:rsidR="00742C38" w:rsidRPr="00235532">
              <w:rPr>
                <w:rFonts w:ascii="Noto Sans" w:hAnsi="Noto Sans" w:cs="Noto Sans"/>
                <w:b/>
              </w:rPr>
              <w:t>DIEZ “A”),</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37EEBB7F" w14:textId="060EC861"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Q</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C9BDA91"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21CC7F0"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F0CE2F8" w14:textId="77777777" w:rsidTr="00742C38">
        <w:tc>
          <w:tcPr>
            <w:tcW w:w="6181" w:type="dxa"/>
            <w:gridSpan w:val="2"/>
            <w:tcBorders>
              <w:top w:val="single" w:sz="4" w:space="0" w:color="000000"/>
              <w:left w:val="single" w:sz="4" w:space="0" w:color="000000"/>
              <w:bottom w:val="single" w:sz="4" w:space="0" w:color="000000"/>
              <w:right w:val="nil"/>
            </w:tcBorders>
            <w:hideMark/>
          </w:tcPr>
          <w:p w14:paraId="7CB1BA6F"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494A3008"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3E21788D"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w:t>
            </w:r>
            <w:r w:rsidRPr="00235532">
              <w:rPr>
                <w:rFonts w:ascii="Noto Sans" w:hAnsi="Noto Sans" w:cs="Noto Sans"/>
                <w:sz w:val="20"/>
                <w:szCs w:val="20"/>
              </w:rPr>
              <w:lastRenderedPageBreak/>
              <w:t xml:space="preserve">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251A844E" w14:textId="77777777"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lastRenderedPageBreak/>
              <w:t>PUNTO 15</w:t>
            </w:r>
          </w:p>
        </w:tc>
        <w:tc>
          <w:tcPr>
            <w:tcW w:w="1276" w:type="dxa"/>
            <w:tcBorders>
              <w:top w:val="single" w:sz="4" w:space="0" w:color="000000"/>
              <w:left w:val="single" w:sz="4" w:space="0" w:color="000000"/>
              <w:bottom w:val="single" w:sz="4" w:space="0" w:color="000000"/>
              <w:right w:val="nil"/>
            </w:tcBorders>
          </w:tcPr>
          <w:p w14:paraId="055257F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0557FA" w14:textId="77777777" w:rsidR="00742C38" w:rsidRPr="00235532" w:rsidRDefault="00742C38">
            <w:pPr>
              <w:snapToGrid w:val="0"/>
              <w:spacing w:line="276" w:lineRule="auto"/>
              <w:jc w:val="both"/>
              <w:rPr>
                <w:rFonts w:ascii="Noto Sans" w:hAnsi="Noto Sans" w:cs="Noto Sans"/>
                <w:sz w:val="20"/>
                <w:szCs w:val="20"/>
              </w:rPr>
            </w:pPr>
          </w:p>
        </w:tc>
      </w:tr>
      <w:tr w:rsidR="00773539" w:rsidRPr="00235532" w14:paraId="160EEFA8" w14:textId="77777777" w:rsidTr="00742C38">
        <w:tc>
          <w:tcPr>
            <w:tcW w:w="6181" w:type="dxa"/>
            <w:gridSpan w:val="2"/>
            <w:tcBorders>
              <w:top w:val="single" w:sz="4" w:space="0" w:color="000000"/>
              <w:left w:val="single" w:sz="4" w:space="0" w:color="000000"/>
              <w:bottom w:val="single" w:sz="4" w:space="0" w:color="000000"/>
              <w:right w:val="nil"/>
            </w:tcBorders>
          </w:tcPr>
          <w:p w14:paraId="4B455F4B" w14:textId="5804F5A1" w:rsidR="00773539" w:rsidRPr="00235532" w:rsidRDefault="00773539">
            <w:pPr>
              <w:pStyle w:val="Encabezado"/>
              <w:spacing w:line="276" w:lineRule="auto"/>
              <w:jc w:val="both"/>
              <w:rPr>
                <w:rFonts w:ascii="Noto Sans" w:hAnsi="Noto Sans" w:cs="Noto Sans"/>
                <w:sz w:val="20"/>
                <w:szCs w:val="20"/>
              </w:rPr>
            </w:pPr>
            <w:r w:rsidRPr="00773539">
              <w:rPr>
                <w:rFonts w:ascii="Noto Sans" w:hAnsi="Noto Sans" w:cs="Noto Sans"/>
                <w:b/>
                <w:sz w:val="20"/>
                <w:szCs w:val="20"/>
              </w:rPr>
              <w:t>R)</w:t>
            </w:r>
            <w:r w:rsidRPr="00235532">
              <w:rPr>
                <w:rFonts w:ascii="Noto Sans" w:hAnsi="Noto Sans" w:cs="Noto Sans"/>
                <w:b/>
              </w:rPr>
              <w:t xml:space="preserve"> </w:t>
            </w:r>
            <w:r w:rsidRPr="00773539">
              <w:rPr>
                <w:rFonts w:ascii="Noto Sans" w:hAnsi="Noto Sans" w:cs="Noto Sans"/>
                <w:sz w:val="20"/>
                <w:szCs w:val="20"/>
              </w:rPr>
              <w:t>Los Licitantes deberán presentar Folletos, Catálogos, Fichas técnicas de las partidas Ofertadas, mismas que son indispensables para la evaluación técnica de su propuesta.</w:t>
            </w:r>
          </w:p>
        </w:tc>
        <w:tc>
          <w:tcPr>
            <w:tcW w:w="1984" w:type="dxa"/>
            <w:tcBorders>
              <w:top w:val="single" w:sz="4" w:space="0" w:color="000000"/>
              <w:left w:val="single" w:sz="4" w:space="0" w:color="000000"/>
              <w:bottom w:val="single" w:sz="4" w:space="0" w:color="000000"/>
              <w:right w:val="nil"/>
            </w:tcBorders>
            <w:vAlign w:val="center"/>
          </w:tcPr>
          <w:p w14:paraId="3F659AAF" w14:textId="5DF1F1F1" w:rsidR="00773539" w:rsidRPr="00235532" w:rsidRDefault="00773539">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R</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7EC0EA1" w14:textId="77777777" w:rsidR="00773539" w:rsidRPr="00235532" w:rsidRDefault="00773539">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5FA1545" w14:textId="77777777" w:rsidR="00773539" w:rsidRPr="00235532" w:rsidRDefault="00773539">
            <w:pPr>
              <w:snapToGrid w:val="0"/>
              <w:spacing w:line="276" w:lineRule="auto"/>
              <w:jc w:val="both"/>
              <w:rPr>
                <w:rFonts w:ascii="Noto Sans" w:hAnsi="Noto Sans" w:cs="Noto Sans"/>
                <w:sz w:val="20"/>
                <w:szCs w:val="20"/>
              </w:rPr>
            </w:pPr>
          </w:p>
        </w:tc>
      </w:tr>
      <w:tr w:rsidR="00742C38" w:rsidRPr="00235532" w14:paraId="6F305534" w14:textId="77777777" w:rsidTr="00742C38">
        <w:tc>
          <w:tcPr>
            <w:tcW w:w="6181" w:type="dxa"/>
            <w:gridSpan w:val="2"/>
            <w:tcBorders>
              <w:top w:val="single" w:sz="4" w:space="0" w:color="000000"/>
              <w:left w:val="single" w:sz="4" w:space="0" w:color="000000"/>
              <w:bottom w:val="single" w:sz="4" w:space="0" w:color="000000"/>
              <w:right w:val="nil"/>
            </w:tcBorders>
            <w:hideMark/>
          </w:tcPr>
          <w:p w14:paraId="6C6C1311" w14:textId="25F3CD0C" w:rsidR="00742C38" w:rsidRPr="00235532" w:rsidRDefault="00773539">
            <w:pPr>
              <w:pStyle w:val="Encabezado"/>
              <w:spacing w:line="276" w:lineRule="auto"/>
              <w:jc w:val="both"/>
              <w:rPr>
                <w:rFonts w:ascii="Noto Sans" w:hAnsi="Noto Sans" w:cs="Noto Sans"/>
                <w:sz w:val="20"/>
                <w:szCs w:val="20"/>
              </w:rPr>
            </w:pPr>
            <w:r>
              <w:rPr>
                <w:rFonts w:ascii="Noto Sans" w:hAnsi="Noto Sans" w:cs="Noto Sans"/>
                <w:b/>
                <w:sz w:val="20"/>
                <w:szCs w:val="20"/>
              </w:rPr>
              <w:t>S</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right w:val="nil"/>
            </w:tcBorders>
            <w:vAlign w:val="center"/>
            <w:hideMark/>
          </w:tcPr>
          <w:p w14:paraId="09245E41" w14:textId="586DBE3C"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t xml:space="preserve">PUNTO 8 INCISO </w:t>
            </w:r>
            <w:r w:rsidR="00773539">
              <w:rPr>
                <w:rFonts w:ascii="Noto Sans" w:hAnsi="Noto Sans" w:cs="Noto Sans"/>
                <w:sz w:val="20"/>
                <w:szCs w:val="20"/>
              </w:rPr>
              <w:t>S</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3408674"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D72FBB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9B79DAD" w14:textId="77777777" w:rsidTr="00742C38">
        <w:trPr>
          <w:gridBefore w:val="1"/>
          <w:gridAfter w:val="1"/>
          <w:wBefore w:w="15" w:type="dxa"/>
          <w:wAfter w:w="11" w:type="dxa"/>
        </w:trPr>
        <w:tc>
          <w:tcPr>
            <w:tcW w:w="6166" w:type="dxa"/>
            <w:tcBorders>
              <w:top w:val="single" w:sz="4" w:space="0" w:color="000000"/>
              <w:left w:val="single" w:sz="4" w:space="0" w:color="000000"/>
              <w:bottom w:val="single" w:sz="4" w:space="0" w:color="000000"/>
              <w:right w:val="nil"/>
            </w:tcBorders>
            <w:hideMark/>
          </w:tcPr>
          <w:p w14:paraId="2C419A1D" w14:textId="72D17238" w:rsidR="00742C38" w:rsidRPr="00235532" w:rsidRDefault="00773539">
            <w:pPr>
              <w:pStyle w:val="Encabezado"/>
              <w:spacing w:line="276" w:lineRule="auto"/>
              <w:jc w:val="both"/>
              <w:rPr>
                <w:rFonts w:ascii="Noto Sans" w:hAnsi="Noto Sans" w:cs="Noto Sans"/>
                <w:b/>
                <w:sz w:val="20"/>
                <w:szCs w:val="20"/>
              </w:rPr>
            </w:pPr>
            <w:r>
              <w:rPr>
                <w:rFonts w:ascii="Noto Sans" w:hAnsi="Noto Sans" w:cs="Noto Sans"/>
                <w:b/>
                <w:sz w:val="20"/>
                <w:szCs w:val="20"/>
              </w:rPr>
              <w:t>T</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 xml:space="preserve">Carta bajo protesta de decir verdad que no desempeña empleo, cargo o comisión en el servicio público, o en su caso, </w:t>
            </w:r>
            <w:proofErr w:type="gramStart"/>
            <w:r w:rsidR="00742C38" w:rsidRPr="00235532">
              <w:rPr>
                <w:rFonts w:ascii="Noto Sans" w:hAnsi="Noto Sans" w:cs="Noto Sans"/>
                <w:sz w:val="20"/>
                <w:szCs w:val="20"/>
              </w:rPr>
              <w:t>que</w:t>
            </w:r>
            <w:proofErr w:type="gramEnd"/>
            <w:r w:rsidR="00742C38" w:rsidRPr="00235532">
              <w:rPr>
                <w:rFonts w:ascii="Noto Sans" w:hAnsi="Noto Sans" w:cs="Noto Sans"/>
                <w:sz w:val="20"/>
                <w:szCs w:val="20"/>
              </w:rPr>
              <w:t xml:space="preserv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sz w:val="20"/>
                <w:szCs w:val="20"/>
              </w:rPr>
              <w:t>Anexo Numero 11 (once).</w:t>
            </w:r>
          </w:p>
        </w:tc>
        <w:tc>
          <w:tcPr>
            <w:tcW w:w="1984" w:type="dxa"/>
            <w:tcBorders>
              <w:top w:val="single" w:sz="4" w:space="0" w:color="000000"/>
              <w:left w:val="single" w:sz="4" w:space="0" w:color="000000"/>
              <w:bottom w:val="single" w:sz="4" w:space="0" w:color="000000"/>
              <w:right w:val="nil"/>
            </w:tcBorders>
            <w:vAlign w:val="center"/>
            <w:hideMark/>
          </w:tcPr>
          <w:p w14:paraId="6BC20580" w14:textId="73AF2A5D"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773539">
              <w:rPr>
                <w:rFonts w:ascii="Noto Sans" w:hAnsi="Noto Sans" w:cs="Noto Sans"/>
                <w:sz w:val="20"/>
                <w:szCs w:val="20"/>
              </w:rPr>
              <w:t>T</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0D59FDD5" w14:textId="77777777" w:rsidR="00742C38" w:rsidRPr="00235532" w:rsidRDefault="00742C38">
            <w:pPr>
              <w:snapToGrid w:val="0"/>
              <w:spacing w:line="276" w:lineRule="auto"/>
              <w:jc w:val="both"/>
              <w:rPr>
                <w:rFonts w:ascii="Noto Sans" w:hAnsi="Noto Sans" w:cs="Noto San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6B9172" w14:textId="77777777" w:rsidR="00742C38" w:rsidRPr="00235532" w:rsidRDefault="00742C38">
            <w:pPr>
              <w:snapToGrid w:val="0"/>
              <w:spacing w:line="276" w:lineRule="auto"/>
              <w:jc w:val="both"/>
              <w:rPr>
                <w:rFonts w:ascii="Noto Sans" w:hAnsi="Noto Sans" w:cs="Noto Sans"/>
                <w:sz w:val="20"/>
                <w:szCs w:val="20"/>
              </w:rPr>
            </w:pPr>
          </w:p>
        </w:tc>
      </w:tr>
    </w:tbl>
    <w:p w14:paraId="2428D8D4" w14:textId="77777777" w:rsidR="00742C38" w:rsidRPr="00235532" w:rsidRDefault="00742C38" w:rsidP="00742C38">
      <w:pPr>
        <w:pStyle w:val="Encabezado"/>
        <w:jc w:val="both"/>
        <w:rPr>
          <w:rFonts w:ascii="Noto Sans" w:eastAsiaTheme="minorHAnsi" w:hAnsi="Noto Sans" w:cs="Noto Sans"/>
          <w:sz w:val="20"/>
          <w:szCs w:val="20"/>
          <w:lang w:val="es-MX"/>
        </w:rPr>
      </w:pPr>
    </w:p>
    <w:p w14:paraId="3856630B"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6DA902C6" w14:textId="40A1BAAD" w:rsidR="00742C38" w:rsidRPr="00D45F14" w:rsidRDefault="00742C38" w:rsidP="00D45F14">
      <w:pPr>
        <w:jc w:val="center"/>
        <w:rPr>
          <w:rFonts w:ascii="Noto Sans" w:hAnsi="Noto Sans" w:cs="Noto Sans"/>
          <w:sz w:val="20"/>
          <w:szCs w:val="20"/>
        </w:rPr>
      </w:pPr>
      <w:r w:rsidRPr="00235532">
        <w:rPr>
          <w:rFonts w:ascii="Noto Sans" w:hAnsi="Noto Sans" w:cs="Noto Sans"/>
          <w:b/>
          <w:sz w:val="20"/>
          <w:szCs w:val="20"/>
        </w:rPr>
        <w:lastRenderedPageBreak/>
        <w:t>ANEXO 1 (uno)</w:t>
      </w:r>
    </w:p>
    <w:p w14:paraId="07DC5068" w14:textId="77777777" w:rsidR="00742C38" w:rsidRPr="00235532" w:rsidRDefault="00742C38" w:rsidP="00742C38">
      <w:pPr>
        <w:jc w:val="center"/>
        <w:rPr>
          <w:rFonts w:ascii="Noto Sans" w:hAnsi="Noto Sans" w:cs="Noto Sans"/>
          <w:b/>
          <w:bCs/>
          <w:sz w:val="20"/>
          <w:szCs w:val="20"/>
        </w:rPr>
      </w:pPr>
    </w:p>
    <w:p w14:paraId="2A055D9B"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REQUERIMIENTO </w:t>
      </w:r>
    </w:p>
    <w:p w14:paraId="2AE4C326" w14:textId="77777777" w:rsidR="00742C38" w:rsidRPr="00235532" w:rsidRDefault="00742C38" w:rsidP="00742C38">
      <w:pPr>
        <w:jc w:val="center"/>
        <w:rPr>
          <w:rFonts w:ascii="Noto Sans" w:eastAsia="Times New Roman" w:hAnsi="Noto Sans" w:cs="Noto Sans"/>
          <w:sz w:val="16"/>
          <w:szCs w:val="16"/>
          <w:lang w:val="es-MX" w:eastAsia="es-MX"/>
        </w:rPr>
      </w:pPr>
    </w:p>
    <w:p w14:paraId="251F595B" w14:textId="77777777" w:rsidR="00742C38" w:rsidRPr="00235532" w:rsidRDefault="00742C38" w:rsidP="00742C38">
      <w:pPr>
        <w:jc w:val="center"/>
        <w:rPr>
          <w:rFonts w:ascii="Noto Sans" w:eastAsia="Times New Roman" w:hAnsi="Noto Sans" w:cs="Noto Sans"/>
          <w:sz w:val="16"/>
          <w:szCs w:val="16"/>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8"/>
        <w:gridCol w:w="1596"/>
        <w:gridCol w:w="5493"/>
        <w:gridCol w:w="1230"/>
        <w:gridCol w:w="1025"/>
      </w:tblGrid>
      <w:tr w:rsidR="00BB0ED8" w:rsidRPr="00BB0ED8" w14:paraId="78E22D37" w14:textId="77777777" w:rsidTr="00BB0ED8">
        <w:trPr>
          <w:trHeight w:val="437"/>
        </w:trPr>
        <w:tc>
          <w:tcPr>
            <w:tcW w:w="380" w:type="pct"/>
            <w:shd w:val="clear" w:color="auto" w:fill="000000"/>
            <w:vAlign w:val="center"/>
            <w:hideMark/>
          </w:tcPr>
          <w:p w14:paraId="3EB3B5A6"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PARTIDA </w:t>
            </w:r>
          </w:p>
        </w:tc>
        <w:tc>
          <w:tcPr>
            <w:tcW w:w="789" w:type="pct"/>
            <w:shd w:val="clear" w:color="auto" w:fill="000000"/>
            <w:vAlign w:val="center"/>
            <w:hideMark/>
          </w:tcPr>
          <w:p w14:paraId="0F4C86FC"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CLAVE</w:t>
            </w:r>
          </w:p>
        </w:tc>
        <w:tc>
          <w:tcPr>
            <w:tcW w:w="2716" w:type="pct"/>
            <w:shd w:val="clear" w:color="auto" w:fill="000000"/>
            <w:vAlign w:val="center"/>
            <w:hideMark/>
          </w:tcPr>
          <w:p w14:paraId="05E337AF"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DESCRIPCION </w:t>
            </w:r>
          </w:p>
        </w:tc>
        <w:tc>
          <w:tcPr>
            <w:tcW w:w="608" w:type="pct"/>
            <w:shd w:val="clear" w:color="auto" w:fill="000000"/>
            <w:vAlign w:val="center"/>
            <w:hideMark/>
          </w:tcPr>
          <w:p w14:paraId="78DBE8A5"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PRESENTACION </w:t>
            </w:r>
          </w:p>
        </w:tc>
        <w:tc>
          <w:tcPr>
            <w:tcW w:w="507" w:type="pct"/>
            <w:shd w:val="clear" w:color="auto" w:fill="000000"/>
            <w:vAlign w:val="center"/>
            <w:hideMark/>
          </w:tcPr>
          <w:p w14:paraId="69B5A75B"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CANTIDAD MAXIMA</w:t>
            </w:r>
          </w:p>
        </w:tc>
      </w:tr>
      <w:tr w:rsidR="008B0DA6" w:rsidRPr="00BB0ED8" w14:paraId="6F84C776" w14:textId="77777777" w:rsidTr="008B0DA6">
        <w:trPr>
          <w:trHeight w:val="765"/>
        </w:trPr>
        <w:tc>
          <w:tcPr>
            <w:tcW w:w="380" w:type="pct"/>
            <w:vAlign w:val="center"/>
          </w:tcPr>
          <w:p w14:paraId="7D3DC11C" w14:textId="55CBBF7C" w:rsidR="008B0DA6" w:rsidRPr="00BB0ED8" w:rsidRDefault="008B0DA6" w:rsidP="008B0DA6">
            <w:pPr>
              <w:spacing w:line="276" w:lineRule="auto"/>
              <w:jc w:val="center"/>
              <w:rPr>
                <w:rFonts w:ascii="Noto Sans" w:eastAsia="Times New Roman" w:hAnsi="Noto Sans" w:cs="Noto Sans"/>
                <w:color w:val="000000"/>
                <w:sz w:val="14"/>
                <w:szCs w:val="14"/>
                <w:lang w:val="es-MX" w:eastAsia="es-MX"/>
              </w:rPr>
            </w:pPr>
            <w:r>
              <w:rPr>
                <w:rFonts w:ascii="Noto Sans" w:eastAsia="Times New Roman" w:hAnsi="Noto Sans" w:cs="Noto Sans"/>
                <w:color w:val="000000"/>
                <w:sz w:val="14"/>
                <w:szCs w:val="14"/>
                <w:lang w:val="es-MX" w:eastAsia="es-MX"/>
              </w:rPr>
              <w:t>1</w:t>
            </w:r>
          </w:p>
        </w:tc>
        <w:tc>
          <w:tcPr>
            <w:tcW w:w="789" w:type="pct"/>
            <w:vAlign w:val="center"/>
          </w:tcPr>
          <w:p w14:paraId="45265A63" w14:textId="06A46DEE" w:rsidR="008B0DA6" w:rsidRPr="008B0DA6" w:rsidRDefault="008B0DA6" w:rsidP="008B0DA6">
            <w:pPr>
              <w:spacing w:line="276" w:lineRule="auto"/>
              <w:jc w:val="center"/>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379.327.1895.00.01</w:t>
            </w:r>
          </w:p>
        </w:tc>
        <w:tc>
          <w:tcPr>
            <w:tcW w:w="2716" w:type="pct"/>
            <w:vAlign w:val="center"/>
          </w:tcPr>
          <w:p w14:paraId="6B6674AF" w14:textId="2AFF2A7D" w:rsidR="008B0DA6" w:rsidRPr="008B0DA6" w:rsidRDefault="008B0DA6" w:rsidP="008B0DA6">
            <w:pPr>
              <w:spacing w:line="276" w:lineRule="auto"/>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 xml:space="preserve">EQUIPO DE VENOCLISIS DE PLASTICO GRADO MEDICO, ESTERIL, DESECHABLE, PARA USARSE EN BOMBA DE INFUSION. CONSTA DE: BAYONETA, FILTRO DE AIRE, CAMARA DE GOTEO FLEXIBLE CON MACROGOTERO, TUBO TRANSPORTADOR, MECANISMO REGULADOR DE </w:t>
            </w:r>
            <w:proofErr w:type="gramStart"/>
            <w:r w:rsidRPr="008B0DA6">
              <w:rPr>
                <w:rFonts w:ascii="Noto Sans" w:eastAsia="Times New Roman" w:hAnsi="Noto Sans" w:cs="Noto Sans"/>
                <w:color w:val="000000"/>
                <w:sz w:val="14"/>
                <w:szCs w:val="14"/>
                <w:lang w:val="es-MX" w:eastAsia="es-MX"/>
              </w:rPr>
              <w:t>FLUJO ,</w:t>
            </w:r>
            <w:proofErr w:type="gramEnd"/>
            <w:r w:rsidRPr="008B0DA6">
              <w:rPr>
                <w:rFonts w:ascii="Noto Sans" w:eastAsia="Times New Roman" w:hAnsi="Noto Sans" w:cs="Noto Sans"/>
                <w:color w:val="000000"/>
                <w:sz w:val="14"/>
                <w:szCs w:val="14"/>
                <w:lang w:val="es-MX" w:eastAsia="es-MX"/>
              </w:rPr>
              <w:t xml:space="preserve"> CON DOS O MAS DISPOSITIVOS EN "Y" PARA INYECCION, OBTURADOR DE TUBO TRANSPORTADOR, ADAPTADOR DE AGUJA, PROTECTORES DE BAYONETA Y ADAPTADOR.</w:t>
            </w:r>
          </w:p>
        </w:tc>
        <w:tc>
          <w:tcPr>
            <w:tcW w:w="608" w:type="pct"/>
            <w:vAlign w:val="center"/>
          </w:tcPr>
          <w:p w14:paraId="54974CEB" w14:textId="05561700" w:rsidR="008B0DA6" w:rsidRPr="008B0DA6" w:rsidRDefault="008B0DA6" w:rsidP="008B0DA6">
            <w:pPr>
              <w:spacing w:line="276" w:lineRule="auto"/>
              <w:jc w:val="center"/>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EQP 1 EQP</w:t>
            </w:r>
          </w:p>
        </w:tc>
        <w:tc>
          <w:tcPr>
            <w:tcW w:w="507" w:type="pct"/>
            <w:vAlign w:val="center"/>
          </w:tcPr>
          <w:p w14:paraId="4B6EAA36" w14:textId="1C1C01CC" w:rsidR="008B0DA6" w:rsidRPr="00BB0ED8" w:rsidRDefault="008B0DA6" w:rsidP="008B0DA6">
            <w:pPr>
              <w:spacing w:line="276" w:lineRule="auto"/>
              <w:jc w:val="center"/>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16</w:t>
            </w:r>
            <w:r>
              <w:rPr>
                <w:rFonts w:ascii="Noto Sans" w:eastAsia="Times New Roman" w:hAnsi="Noto Sans" w:cs="Noto Sans"/>
                <w:color w:val="000000"/>
                <w:sz w:val="14"/>
                <w:szCs w:val="14"/>
                <w:lang w:val="es-MX" w:eastAsia="es-MX"/>
              </w:rPr>
              <w:t>,</w:t>
            </w:r>
            <w:r w:rsidRPr="008B0DA6">
              <w:rPr>
                <w:rFonts w:ascii="Noto Sans" w:eastAsia="Times New Roman" w:hAnsi="Noto Sans" w:cs="Noto Sans"/>
                <w:color w:val="000000"/>
                <w:sz w:val="14"/>
                <w:szCs w:val="14"/>
                <w:lang w:val="es-MX" w:eastAsia="es-MX"/>
              </w:rPr>
              <w:t>500</w:t>
            </w:r>
          </w:p>
        </w:tc>
      </w:tr>
      <w:tr w:rsidR="008B0DA6" w:rsidRPr="00BB0ED8" w14:paraId="57AD9941" w14:textId="77777777" w:rsidTr="008B0DA6">
        <w:trPr>
          <w:trHeight w:val="765"/>
        </w:trPr>
        <w:tc>
          <w:tcPr>
            <w:tcW w:w="380" w:type="pct"/>
            <w:vAlign w:val="center"/>
          </w:tcPr>
          <w:p w14:paraId="6A088A17" w14:textId="047DEEAA" w:rsidR="008B0DA6" w:rsidRPr="00BB0ED8" w:rsidRDefault="008B0DA6" w:rsidP="008B0DA6">
            <w:pPr>
              <w:spacing w:line="276" w:lineRule="auto"/>
              <w:jc w:val="center"/>
              <w:rPr>
                <w:rFonts w:ascii="Noto Sans" w:eastAsia="Times New Roman" w:hAnsi="Noto Sans" w:cs="Noto Sans"/>
                <w:color w:val="000000"/>
                <w:sz w:val="14"/>
                <w:szCs w:val="14"/>
                <w:lang w:val="es-MX" w:eastAsia="es-MX"/>
              </w:rPr>
            </w:pPr>
            <w:r>
              <w:rPr>
                <w:rFonts w:ascii="Noto Sans" w:eastAsia="Times New Roman" w:hAnsi="Noto Sans" w:cs="Noto Sans"/>
                <w:color w:val="000000"/>
                <w:sz w:val="14"/>
                <w:szCs w:val="14"/>
                <w:lang w:val="es-MX" w:eastAsia="es-MX"/>
              </w:rPr>
              <w:t>2</w:t>
            </w:r>
          </w:p>
        </w:tc>
        <w:tc>
          <w:tcPr>
            <w:tcW w:w="789" w:type="pct"/>
            <w:vAlign w:val="center"/>
          </w:tcPr>
          <w:p w14:paraId="64A67CBB" w14:textId="4CC361B7" w:rsidR="008B0DA6" w:rsidRPr="008B0DA6" w:rsidRDefault="008B0DA6" w:rsidP="008B0DA6">
            <w:pPr>
              <w:spacing w:line="276" w:lineRule="auto"/>
              <w:jc w:val="center"/>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379.327.1911.00.01</w:t>
            </w:r>
          </w:p>
        </w:tc>
        <w:tc>
          <w:tcPr>
            <w:tcW w:w="2716" w:type="pct"/>
            <w:vAlign w:val="center"/>
          </w:tcPr>
          <w:p w14:paraId="620BECBF" w14:textId="1A0DC352" w:rsidR="008B0DA6" w:rsidRPr="008B0DA6" w:rsidRDefault="008B0DA6" w:rsidP="008B0DA6">
            <w:pPr>
              <w:spacing w:line="276" w:lineRule="auto"/>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EQUIPO PARA APLICACION DE SOLUCIONES DE VOLUMENES MEDIDOS, DE PLASTICO GRADO MEDICO, ESTERIL, DESECHABLE, PARA USARSE CON BOMBA DE INFUSION. CONSTA DE: BAYONETA, FILTRO DE AIRE, CAMARA BURETA FLEXIBLE CON CAPACIDAD DE100 ML MINIMO Y ESCALA GRADUADA EN ML, CAMARA DE GOTEO FLEXIBLE CON MACROGOTERO, TUBO TRANSPORTADOR, MECANISMO REGULADOR DE FLUJO CON DOS O MAS DISPOSITIVOS EN "Y" PARA INYECCION, OBTURADOR DE TUBO TRANSPORTADOR, ADAPTADOR DE AGUJA, PROTECTORES DE BAYONETA Y ADAPTADOR.</w:t>
            </w:r>
          </w:p>
        </w:tc>
        <w:tc>
          <w:tcPr>
            <w:tcW w:w="608" w:type="pct"/>
            <w:vAlign w:val="center"/>
          </w:tcPr>
          <w:p w14:paraId="7E863AEB" w14:textId="52BD0B41" w:rsidR="008B0DA6" w:rsidRPr="008B0DA6" w:rsidRDefault="008B0DA6" w:rsidP="008B0DA6">
            <w:pPr>
              <w:spacing w:line="276" w:lineRule="auto"/>
              <w:jc w:val="center"/>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EQP 1 EQP</w:t>
            </w:r>
          </w:p>
        </w:tc>
        <w:tc>
          <w:tcPr>
            <w:tcW w:w="507" w:type="pct"/>
            <w:vAlign w:val="center"/>
          </w:tcPr>
          <w:p w14:paraId="7E8F39E9" w14:textId="46D11B08" w:rsidR="008B0DA6" w:rsidRPr="00BB0ED8" w:rsidRDefault="008B0DA6" w:rsidP="008B0DA6">
            <w:pPr>
              <w:spacing w:line="276" w:lineRule="auto"/>
              <w:jc w:val="center"/>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400</w:t>
            </w:r>
          </w:p>
        </w:tc>
      </w:tr>
      <w:tr w:rsidR="008B0DA6" w:rsidRPr="00BB0ED8" w14:paraId="2B137623" w14:textId="77777777" w:rsidTr="008B0DA6">
        <w:trPr>
          <w:trHeight w:val="765"/>
        </w:trPr>
        <w:tc>
          <w:tcPr>
            <w:tcW w:w="380" w:type="pct"/>
            <w:vAlign w:val="center"/>
          </w:tcPr>
          <w:p w14:paraId="67D2E618" w14:textId="6E399179" w:rsidR="008B0DA6" w:rsidRPr="00BB0ED8" w:rsidRDefault="008B0DA6" w:rsidP="008B0DA6">
            <w:pPr>
              <w:spacing w:line="276" w:lineRule="auto"/>
              <w:jc w:val="center"/>
              <w:rPr>
                <w:rFonts w:ascii="Noto Sans" w:eastAsia="Times New Roman" w:hAnsi="Noto Sans" w:cs="Noto Sans"/>
                <w:color w:val="000000"/>
                <w:sz w:val="14"/>
                <w:szCs w:val="14"/>
                <w:lang w:val="es-MX" w:eastAsia="es-MX"/>
              </w:rPr>
            </w:pPr>
            <w:r>
              <w:rPr>
                <w:rFonts w:ascii="Noto Sans" w:eastAsia="Times New Roman" w:hAnsi="Noto Sans" w:cs="Noto Sans"/>
                <w:color w:val="000000"/>
                <w:sz w:val="14"/>
                <w:szCs w:val="14"/>
                <w:lang w:val="es-MX" w:eastAsia="es-MX"/>
              </w:rPr>
              <w:t>3</w:t>
            </w:r>
          </w:p>
        </w:tc>
        <w:tc>
          <w:tcPr>
            <w:tcW w:w="789" w:type="pct"/>
            <w:vAlign w:val="center"/>
          </w:tcPr>
          <w:p w14:paraId="20D2135E" w14:textId="55455C6B" w:rsidR="008B0DA6" w:rsidRPr="008B0DA6" w:rsidRDefault="008B0DA6" w:rsidP="008B0DA6">
            <w:pPr>
              <w:spacing w:line="276" w:lineRule="auto"/>
              <w:jc w:val="center"/>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379.327.1937.00.01</w:t>
            </w:r>
          </w:p>
        </w:tc>
        <w:tc>
          <w:tcPr>
            <w:tcW w:w="2716" w:type="pct"/>
            <w:vAlign w:val="center"/>
          </w:tcPr>
          <w:p w14:paraId="363DBF29" w14:textId="1D0AE653" w:rsidR="008B0DA6" w:rsidRPr="008B0DA6" w:rsidRDefault="008B0DA6" w:rsidP="008B0DA6">
            <w:pPr>
              <w:spacing w:line="276" w:lineRule="auto"/>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EQUIPO PARA APLICACION DE SOLUCIONES PARENTERALES, DE PLASTICO GRADO MEDICO, ESTERIL, DESECHABLE, PARA USARSE CON BOMBA DE INFUSION. CONSTA DE: BAYONETA, CAMARA DE GOTEO FLEXIBLE, TUBO TRANSPORTADOR, MECANISMO REGULADOR DE FLUJO, OBTURADOR DE TUBO TRANSPORTADOR, ADAPTADOR DE AGUJA, PROTECTORES DE BAYONETA Y ADAPTADOR.</w:t>
            </w:r>
          </w:p>
        </w:tc>
        <w:tc>
          <w:tcPr>
            <w:tcW w:w="608" w:type="pct"/>
            <w:vAlign w:val="center"/>
          </w:tcPr>
          <w:p w14:paraId="79DB62B4" w14:textId="3965958E" w:rsidR="008B0DA6" w:rsidRPr="008B0DA6" w:rsidRDefault="008B0DA6" w:rsidP="008B0DA6">
            <w:pPr>
              <w:spacing w:line="276" w:lineRule="auto"/>
              <w:jc w:val="center"/>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EQP 1 EQP</w:t>
            </w:r>
          </w:p>
        </w:tc>
        <w:tc>
          <w:tcPr>
            <w:tcW w:w="507" w:type="pct"/>
            <w:vAlign w:val="center"/>
          </w:tcPr>
          <w:p w14:paraId="70669949" w14:textId="5F06DD8B" w:rsidR="008B0DA6" w:rsidRPr="00BB0ED8" w:rsidRDefault="008B0DA6" w:rsidP="008B0DA6">
            <w:pPr>
              <w:spacing w:line="276" w:lineRule="auto"/>
              <w:jc w:val="center"/>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600</w:t>
            </w:r>
          </w:p>
        </w:tc>
      </w:tr>
      <w:tr w:rsidR="008B0DA6" w:rsidRPr="00BB0ED8" w14:paraId="177B1AE6" w14:textId="77777777" w:rsidTr="008B0DA6">
        <w:trPr>
          <w:trHeight w:val="765"/>
        </w:trPr>
        <w:tc>
          <w:tcPr>
            <w:tcW w:w="380" w:type="pct"/>
            <w:vAlign w:val="center"/>
          </w:tcPr>
          <w:p w14:paraId="4A1BE294" w14:textId="318EC51F" w:rsidR="008B0DA6" w:rsidRPr="00BB0ED8" w:rsidRDefault="008B0DA6" w:rsidP="008B0DA6">
            <w:pPr>
              <w:spacing w:line="276" w:lineRule="auto"/>
              <w:jc w:val="center"/>
              <w:rPr>
                <w:rFonts w:ascii="Noto Sans" w:eastAsia="Times New Roman" w:hAnsi="Noto Sans" w:cs="Noto Sans"/>
                <w:color w:val="000000"/>
                <w:sz w:val="14"/>
                <w:szCs w:val="14"/>
                <w:lang w:val="es-MX" w:eastAsia="es-MX"/>
              </w:rPr>
            </w:pPr>
            <w:r>
              <w:rPr>
                <w:rFonts w:ascii="Noto Sans" w:eastAsia="Times New Roman" w:hAnsi="Noto Sans" w:cs="Noto Sans"/>
                <w:color w:val="000000"/>
                <w:sz w:val="14"/>
                <w:szCs w:val="14"/>
                <w:lang w:val="es-MX" w:eastAsia="es-MX"/>
              </w:rPr>
              <w:t>4</w:t>
            </w:r>
          </w:p>
        </w:tc>
        <w:tc>
          <w:tcPr>
            <w:tcW w:w="789" w:type="pct"/>
            <w:vAlign w:val="center"/>
          </w:tcPr>
          <w:p w14:paraId="2AD0182A" w14:textId="0C149C76" w:rsidR="008B0DA6" w:rsidRPr="008B0DA6" w:rsidRDefault="008B0DA6" w:rsidP="008B0DA6">
            <w:pPr>
              <w:spacing w:line="276" w:lineRule="auto"/>
              <w:jc w:val="center"/>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379.327.1945.00.01</w:t>
            </w:r>
          </w:p>
        </w:tc>
        <w:tc>
          <w:tcPr>
            <w:tcW w:w="2716" w:type="pct"/>
            <w:vAlign w:val="center"/>
          </w:tcPr>
          <w:p w14:paraId="0C3BD947" w14:textId="4632C735" w:rsidR="008B0DA6" w:rsidRPr="008B0DA6" w:rsidRDefault="008B0DA6" w:rsidP="008B0DA6">
            <w:pPr>
              <w:spacing w:line="276" w:lineRule="auto"/>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EQUIPO DE VENOCLISIS, DE PLASTICO GRADO MEDICO, ESTERIL, DESECHABLE, PARA USARSE EN BOMBA DE INFUSION DURANTE LA CIRUGIA. CONSTA DE: BAYONETA, CARTUCHO DE INFUSION, TUBO TRANSPORTADOR ANTIACTINICO DE BAJA ABSORCION PARA MEDICAMENTOS FOTOSENSIBLES, OBTURADOR DE TUBO TRANSPORTADOR, ADAPTADOR DE AGUJA Y BAYONETA PARA BOLSA Y PROTECTOR.</w:t>
            </w:r>
          </w:p>
        </w:tc>
        <w:tc>
          <w:tcPr>
            <w:tcW w:w="608" w:type="pct"/>
            <w:vAlign w:val="center"/>
          </w:tcPr>
          <w:p w14:paraId="6F0B4059" w14:textId="0927335E" w:rsidR="008B0DA6" w:rsidRPr="008B0DA6" w:rsidRDefault="008B0DA6" w:rsidP="008B0DA6">
            <w:pPr>
              <w:spacing w:line="276" w:lineRule="auto"/>
              <w:jc w:val="center"/>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EQP 1 EQP</w:t>
            </w:r>
          </w:p>
        </w:tc>
        <w:tc>
          <w:tcPr>
            <w:tcW w:w="507" w:type="pct"/>
            <w:vAlign w:val="center"/>
          </w:tcPr>
          <w:p w14:paraId="1DB08215" w14:textId="256DFCF5" w:rsidR="008B0DA6" w:rsidRPr="00BB0ED8" w:rsidRDefault="008B0DA6" w:rsidP="008B0DA6">
            <w:pPr>
              <w:spacing w:line="276" w:lineRule="auto"/>
              <w:jc w:val="center"/>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600</w:t>
            </w:r>
          </w:p>
        </w:tc>
      </w:tr>
      <w:tr w:rsidR="008B0DA6" w:rsidRPr="00BB0ED8" w14:paraId="6F38A829" w14:textId="77777777" w:rsidTr="008B0DA6">
        <w:trPr>
          <w:trHeight w:val="765"/>
        </w:trPr>
        <w:tc>
          <w:tcPr>
            <w:tcW w:w="380" w:type="pct"/>
            <w:vAlign w:val="center"/>
          </w:tcPr>
          <w:p w14:paraId="5262EEC4" w14:textId="4D2CFAF8" w:rsidR="008B0DA6" w:rsidRPr="00BB0ED8" w:rsidRDefault="008B0DA6" w:rsidP="008B0DA6">
            <w:pPr>
              <w:spacing w:line="276" w:lineRule="auto"/>
              <w:jc w:val="center"/>
              <w:rPr>
                <w:rFonts w:ascii="Noto Sans" w:eastAsia="Times New Roman" w:hAnsi="Noto Sans" w:cs="Noto Sans"/>
                <w:color w:val="000000"/>
                <w:sz w:val="14"/>
                <w:szCs w:val="14"/>
                <w:lang w:val="es-MX" w:eastAsia="es-MX"/>
              </w:rPr>
            </w:pPr>
            <w:r>
              <w:rPr>
                <w:rFonts w:ascii="Noto Sans" w:eastAsia="Times New Roman" w:hAnsi="Noto Sans" w:cs="Noto Sans"/>
                <w:color w:val="000000"/>
                <w:sz w:val="14"/>
                <w:szCs w:val="14"/>
                <w:lang w:val="es-MX" w:eastAsia="es-MX"/>
              </w:rPr>
              <w:t>5</w:t>
            </w:r>
          </w:p>
        </w:tc>
        <w:tc>
          <w:tcPr>
            <w:tcW w:w="789" w:type="pct"/>
            <w:vAlign w:val="center"/>
          </w:tcPr>
          <w:p w14:paraId="386EB70F" w14:textId="1273F054" w:rsidR="008B0DA6" w:rsidRPr="008B0DA6" w:rsidRDefault="008B0DA6" w:rsidP="008B0DA6">
            <w:pPr>
              <w:spacing w:line="276" w:lineRule="auto"/>
              <w:jc w:val="center"/>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379.604.0685.00.01</w:t>
            </w:r>
          </w:p>
        </w:tc>
        <w:tc>
          <w:tcPr>
            <w:tcW w:w="2716" w:type="pct"/>
            <w:vAlign w:val="center"/>
          </w:tcPr>
          <w:p w14:paraId="0A719CD5" w14:textId="251119EB" w:rsidR="008B0DA6" w:rsidRPr="008B0DA6" w:rsidRDefault="008B0DA6" w:rsidP="008B0DA6">
            <w:pPr>
              <w:spacing w:line="276" w:lineRule="auto"/>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 xml:space="preserve">ROLLO DE MANGUERA PARA SUCCION DE 9.5 MM DIAMETRO INTERIOR. PRESENTACION: ROLLO  30 METROS. NUMERO DE CATALOGO: VAC3/8. PARA SU USO EN EL EQUIPO: </w:t>
            </w:r>
            <w:proofErr w:type="gramStart"/>
            <w:r w:rsidRPr="008B0DA6">
              <w:rPr>
                <w:rFonts w:ascii="Noto Sans" w:eastAsia="Times New Roman" w:hAnsi="Noto Sans" w:cs="Noto Sans"/>
                <w:color w:val="000000"/>
                <w:sz w:val="14"/>
                <w:szCs w:val="14"/>
                <w:lang w:val="es-MX" w:eastAsia="es-MX"/>
              </w:rPr>
              <w:t>CLAVE  531.423.0052</w:t>
            </w:r>
            <w:proofErr w:type="gramEnd"/>
            <w:r w:rsidRPr="008B0DA6">
              <w:rPr>
                <w:rFonts w:ascii="Noto Sans" w:eastAsia="Times New Roman" w:hAnsi="Noto Sans" w:cs="Noto Sans"/>
                <w:color w:val="000000"/>
                <w:sz w:val="14"/>
                <w:szCs w:val="14"/>
                <w:lang w:val="es-MX" w:eastAsia="es-MX"/>
              </w:rPr>
              <w:t xml:space="preserve"> FLUJOMETRO DE PARED. MARCA: AGA. MODELO: MC.</w:t>
            </w:r>
          </w:p>
        </w:tc>
        <w:tc>
          <w:tcPr>
            <w:tcW w:w="608" w:type="pct"/>
            <w:vAlign w:val="center"/>
          </w:tcPr>
          <w:p w14:paraId="439A5DD0" w14:textId="3FEA5B44" w:rsidR="008B0DA6" w:rsidRPr="008B0DA6" w:rsidRDefault="008B0DA6" w:rsidP="008B0DA6">
            <w:pPr>
              <w:spacing w:line="276" w:lineRule="auto"/>
              <w:jc w:val="center"/>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RLL 30 MTO</w:t>
            </w:r>
          </w:p>
        </w:tc>
        <w:tc>
          <w:tcPr>
            <w:tcW w:w="507" w:type="pct"/>
            <w:vAlign w:val="center"/>
          </w:tcPr>
          <w:p w14:paraId="140DC484" w14:textId="078E0638" w:rsidR="008B0DA6" w:rsidRPr="00BB0ED8" w:rsidRDefault="008B0DA6" w:rsidP="008B0DA6">
            <w:pPr>
              <w:spacing w:line="276" w:lineRule="auto"/>
              <w:jc w:val="center"/>
              <w:rPr>
                <w:rFonts w:ascii="Noto Sans" w:eastAsia="Times New Roman" w:hAnsi="Noto Sans" w:cs="Noto Sans"/>
                <w:color w:val="000000"/>
                <w:sz w:val="14"/>
                <w:szCs w:val="14"/>
                <w:lang w:val="es-MX" w:eastAsia="es-MX"/>
              </w:rPr>
            </w:pPr>
            <w:r w:rsidRPr="008B0DA6">
              <w:rPr>
                <w:rFonts w:ascii="Noto Sans" w:eastAsia="Times New Roman" w:hAnsi="Noto Sans" w:cs="Noto Sans"/>
                <w:color w:val="000000"/>
                <w:sz w:val="14"/>
                <w:szCs w:val="14"/>
                <w:lang w:val="es-MX" w:eastAsia="es-MX"/>
              </w:rPr>
              <w:t>137</w:t>
            </w:r>
          </w:p>
        </w:tc>
      </w:tr>
    </w:tbl>
    <w:p w14:paraId="7E6E72B7" w14:textId="77777777" w:rsidR="00742C38" w:rsidRDefault="00742C38" w:rsidP="00742C38">
      <w:pPr>
        <w:rPr>
          <w:rFonts w:ascii="Noto Sans" w:hAnsi="Noto Sans" w:cs="Noto Sans"/>
        </w:rPr>
      </w:pPr>
    </w:p>
    <w:p w14:paraId="49535A1E" w14:textId="77777777" w:rsidR="00BB0ED8" w:rsidRPr="00235532" w:rsidRDefault="00BB0ED8" w:rsidP="00742C38">
      <w:pPr>
        <w:rPr>
          <w:rFonts w:ascii="Noto Sans" w:hAnsi="Noto Sans" w:cs="Noto Sans"/>
        </w:rPr>
      </w:pPr>
    </w:p>
    <w:p w14:paraId="6E33D27C" w14:textId="48AA1F0C" w:rsidR="00742C38" w:rsidRPr="00235532" w:rsidRDefault="00742C38" w:rsidP="00742C38">
      <w:pPr>
        <w:jc w:val="both"/>
        <w:rPr>
          <w:rFonts w:ascii="Noto Sans" w:hAnsi="Noto Sans" w:cs="Noto Sans"/>
          <w:b/>
          <w:sz w:val="18"/>
          <w:szCs w:val="18"/>
        </w:rPr>
      </w:pPr>
      <w:r w:rsidRPr="00BB0ED8">
        <w:rPr>
          <w:rFonts w:ascii="Noto Sans" w:hAnsi="Noto Sans" w:cs="Noto Sans"/>
          <w:bCs/>
          <w:sz w:val="18"/>
          <w:szCs w:val="18"/>
        </w:rPr>
        <w:t>TECHO PRESUPUESTAL MAXIMO A ADJUDICAR SIN I.V.A.</w:t>
      </w:r>
      <w:r w:rsidRPr="00235532">
        <w:rPr>
          <w:rFonts w:ascii="Noto Sans" w:hAnsi="Noto Sans" w:cs="Noto Sans"/>
          <w:b/>
          <w:sz w:val="18"/>
          <w:szCs w:val="18"/>
        </w:rPr>
        <w:t xml:space="preserve"> $</w:t>
      </w:r>
      <w:r w:rsidR="008B0DA6">
        <w:rPr>
          <w:rFonts w:ascii="Noto Sans" w:hAnsi="Noto Sans" w:cs="Noto Sans"/>
          <w:b/>
          <w:sz w:val="18"/>
          <w:szCs w:val="18"/>
        </w:rPr>
        <w:t>1,663,835.75</w:t>
      </w:r>
    </w:p>
    <w:p w14:paraId="551ED090" w14:textId="77777777" w:rsidR="00742C38" w:rsidRPr="00235532" w:rsidRDefault="00742C38" w:rsidP="00742C38">
      <w:pPr>
        <w:rPr>
          <w:rFonts w:ascii="Noto Sans" w:hAnsi="Noto Sans" w:cs="Noto Sans"/>
        </w:rPr>
      </w:pPr>
    </w:p>
    <w:p w14:paraId="1A340559" w14:textId="021C3619" w:rsidR="00742C38" w:rsidRPr="00235532" w:rsidRDefault="00BB0ED8" w:rsidP="00742C38">
      <w:pPr>
        <w:rPr>
          <w:rFonts w:ascii="Noto Sans" w:hAnsi="Noto Sans" w:cs="Noto Sans"/>
          <w:b/>
          <w:sz w:val="18"/>
          <w:szCs w:val="18"/>
        </w:rPr>
      </w:pPr>
      <w:r w:rsidRPr="00235532">
        <w:rPr>
          <w:rFonts w:ascii="Noto Sans" w:hAnsi="Noto Sans" w:cs="Noto Sans"/>
          <w:b/>
          <w:sz w:val="18"/>
          <w:szCs w:val="18"/>
        </w:rPr>
        <w:t>OBSRVACIONES TECNICAS</w:t>
      </w:r>
    </w:p>
    <w:p w14:paraId="58BDE36C" w14:textId="77777777" w:rsidR="00742C38" w:rsidRPr="00235532" w:rsidRDefault="00742C38" w:rsidP="00742C38">
      <w:pPr>
        <w:rPr>
          <w:rFonts w:ascii="Noto Sans" w:hAnsi="Noto Sans" w:cs="Noto Sans"/>
          <w:b/>
          <w:sz w:val="18"/>
          <w:szCs w:val="18"/>
        </w:rPr>
      </w:pPr>
    </w:p>
    <w:p w14:paraId="07CA9A01" w14:textId="77777777" w:rsidR="00742C38" w:rsidRPr="00BB0ED8" w:rsidRDefault="00742C38" w:rsidP="00742C38">
      <w:pPr>
        <w:rPr>
          <w:rFonts w:ascii="Noto Sans" w:hAnsi="Noto Sans" w:cs="Noto Sans"/>
          <w:bCs/>
          <w:sz w:val="18"/>
          <w:szCs w:val="18"/>
          <w:u w:val="single"/>
        </w:rPr>
      </w:pPr>
      <w:r w:rsidRPr="00BB0ED8">
        <w:rPr>
          <w:rFonts w:ascii="Noto Sans" w:hAnsi="Noto Sans" w:cs="Noto Sans"/>
          <w:bCs/>
          <w:sz w:val="18"/>
          <w:szCs w:val="18"/>
          <w:u w:val="single"/>
        </w:rPr>
        <w:t>EN EL PROCESO DE CONTRATACION SE DEBERA DE SOLICITAR DE MANERA OBLIGATORIA</w:t>
      </w:r>
    </w:p>
    <w:p w14:paraId="0282BDD5" w14:textId="77777777" w:rsidR="00742C38" w:rsidRPr="00235532" w:rsidRDefault="00742C38" w:rsidP="00742C38">
      <w:pPr>
        <w:rPr>
          <w:rFonts w:ascii="Noto Sans" w:hAnsi="Noto Sans" w:cs="Noto Sans"/>
          <w:b/>
          <w:sz w:val="18"/>
          <w:szCs w:val="18"/>
          <w:u w:val="single"/>
        </w:rPr>
      </w:pPr>
    </w:p>
    <w:p w14:paraId="0E1E67EF" w14:textId="77777777" w:rsidR="008B0DA6" w:rsidRPr="008B0DA6" w:rsidRDefault="008B0DA6" w:rsidP="008B0DA6">
      <w:pPr>
        <w:pStyle w:val="Prrafodelista"/>
        <w:numPr>
          <w:ilvl w:val="0"/>
          <w:numId w:val="10"/>
        </w:numPr>
        <w:spacing w:after="200" w:line="276" w:lineRule="auto"/>
        <w:rPr>
          <w:rFonts w:ascii="Noto Sans" w:hAnsi="Noto Sans" w:cs="Noto Sans"/>
          <w:bCs/>
          <w:sz w:val="18"/>
          <w:szCs w:val="18"/>
        </w:rPr>
      </w:pPr>
      <w:r w:rsidRPr="008B0DA6">
        <w:rPr>
          <w:rFonts w:ascii="Noto Sans" w:hAnsi="Noto Sans" w:cs="Noto Sans"/>
          <w:bCs/>
          <w:sz w:val="18"/>
          <w:szCs w:val="18"/>
        </w:rPr>
        <w:t>NO SE REQUIEREN MUESTRAS FISICAS.</w:t>
      </w:r>
    </w:p>
    <w:p w14:paraId="74CB91B5" w14:textId="3F85F84B" w:rsidR="00D45F14" w:rsidRDefault="008B0DA6" w:rsidP="008B0DA6">
      <w:pPr>
        <w:pStyle w:val="Prrafodelista"/>
        <w:numPr>
          <w:ilvl w:val="0"/>
          <w:numId w:val="10"/>
        </w:numPr>
        <w:spacing w:after="200" w:line="276" w:lineRule="auto"/>
        <w:rPr>
          <w:rFonts w:ascii="Noto Sans" w:hAnsi="Noto Sans" w:cs="Noto Sans"/>
          <w:bCs/>
          <w:sz w:val="18"/>
          <w:szCs w:val="18"/>
        </w:rPr>
      </w:pPr>
      <w:r w:rsidRPr="008B0DA6">
        <w:rPr>
          <w:rFonts w:ascii="Noto Sans" w:hAnsi="Noto Sans" w:cs="Noto Sans"/>
          <w:bCs/>
          <w:sz w:val="18"/>
          <w:szCs w:val="18"/>
        </w:rPr>
        <w:t xml:space="preserve">PARA LOS RENGLONES DEL 01 AL 04, EL LICITANTE GANADOR PROVEERA DE EQUIPOS BOMBA DE INFUSION POR UNA CANTIDAD DE 880 (SE PODRAN PORPONER BOMBAS DE 1, 2 Y 3 CANALES), ASI COIMO 30 </w:t>
      </w:r>
      <w:r w:rsidRPr="008B0DA6">
        <w:rPr>
          <w:rFonts w:ascii="Noto Sans" w:hAnsi="Noto Sans" w:cs="Noto Sans"/>
          <w:bCs/>
          <w:sz w:val="18"/>
          <w:szCs w:val="18"/>
        </w:rPr>
        <w:lastRenderedPageBreak/>
        <w:t>PENTAPIES CON 8 CONTACTOS ELECTRICOS Y 8 SOPORTES DE BOMBAS DE INFUSION, 20 PENTAPIES CON 6 CONTACTOS ELECTRICOS Y 6 SOPORTES DE BOMBAS DE INFUSION Y 100 PENTAPIES CON 4 CONTACTOS ELECTIROS Y 4 SOPORTES DE BOMBAS DE INFUSION COMO MINIMO.</w:t>
      </w:r>
    </w:p>
    <w:p w14:paraId="433CFB16" w14:textId="7A1C9502" w:rsidR="00BB0ED8" w:rsidRDefault="00BB0ED8">
      <w:pPr>
        <w:spacing w:after="200" w:line="276" w:lineRule="auto"/>
        <w:rPr>
          <w:rFonts w:ascii="Noto Sans" w:hAnsi="Noto Sans" w:cs="Noto Sans"/>
          <w:bCs/>
          <w:sz w:val="18"/>
          <w:szCs w:val="18"/>
        </w:rPr>
      </w:pPr>
      <w:r>
        <w:rPr>
          <w:rFonts w:ascii="Noto Sans" w:hAnsi="Noto Sans" w:cs="Noto Sans"/>
          <w:bCs/>
          <w:sz w:val="18"/>
          <w:szCs w:val="18"/>
        </w:rPr>
        <w:br w:type="page"/>
      </w:r>
    </w:p>
    <w:p w14:paraId="358D5820" w14:textId="278B7491" w:rsidR="00BB0ED8" w:rsidRDefault="00BB0ED8" w:rsidP="00BB0ED8">
      <w:pPr>
        <w:spacing w:after="200" w:line="276" w:lineRule="auto"/>
        <w:jc w:val="center"/>
        <w:rPr>
          <w:rFonts w:ascii="Noto Sans" w:hAnsi="Noto Sans" w:cs="Noto Sans"/>
          <w:b/>
          <w:sz w:val="20"/>
          <w:szCs w:val="20"/>
        </w:rPr>
      </w:pPr>
      <w:r w:rsidRPr="00235532">
        <w:rPr>
          <w:rFonts w:ascii="Noto Sans" w:hAnsi="Noto Sans" w:cs="Noto Sans"/>
          <w:b/>
          <w:sz w:val="20"/>
          <w:szCs w:val="20"/>
        </w:rPr>
        <w:lastRenderedPageBreak/>
        <w:t>ANEXO 1</w:t>
      </w:r>
      <w:r>
        <w:rPr>
          <w:rFonts w:ascii="Noto Sans" w:hAnsi="Noto Sans" w:cs="Noto Sans"/>
          <w:b/>
          <w:sz w:val="20"/>
          <w:szCs w:val="20"/>
        </w:rPr>
        <w:t>a</w:t>
      </w:r>
      <w:r w:rsidRPr="00235532">
        <w:rPr>
          <w:rFonts w:ascii="Noto Sans" w:hAnsi="Noto Sans" w:cs="Noto Sans"/>
          <w:b/>
          <w:sz w:val="20"/>
          <w:szCs w:val="20"/>
        </w:rPr>
        <w:t xml:space="preserve"> (uno</w:t>
      </w:r>
      <w:r>
        <w:rPr>
          <w:rFonts w:ascii="Noto Sans" w:hAnsi="Noto Sans" w:cs="Noto Sans"/>
          <w:b/>
          <w:sz w:val="20"/>
          <w:szCs w:val="20"/>
        </w:rPr>
        <w:t xml:space="preserve"> a</w:t>
      </w:r>
      <w:r w:rsidRPr="00235532">
        <w:rPr>
          <w:rFonts w:ascii="Noto Sans" w:hAnsi="Noto Sans" w:cs="Noto Sans"/>
          <w:b/>
          <w:sz w:val="20"/>
          <w:szCs w:val="20"/>
        </w:rPr>
        <w:t>)</w:t>
      </w:r>
    </w:p>
    <w:p w14:paraId="25A5134F" w14:textId="4926315C" w:rsidR="00BB0ED8" w:rsidRPr="00BB0ED8" w:rsidRDefault="00BB0ED8" w:rsidP="00BB0ED8">
      <w:pPr>
        <w:spacing w:after="200" w:line="276" w:lineRule="auto"/>
        <w:jc w:val="center"/>
        <w:rPr>
          <w:rFonts w:ascii="Noto Sans" w:hAnsi="Noto Sans" w:cs="Noto Sans"/>
          <w:bCs/>
          <w:sz w:val="18"/>
          <w:szCs w:val="18"/>
        </w:rPr>
      </w:pPr>
      <w:r>
        <w:rPr>
          <w:rFonts w:ascii="Noto Sans" w:hAnsi="Noto Sans" w:cs="Noto Sans"/>
          <w:b/>
          <w:sz w:val="20"/>
          <w:szCs w:val="20"/>
        </w:rPr>
        <w:t>ANEXO TECNICO</w:t>
      </w:r>
    </w:p>
    <w:p w14:paraId="251D0933" w14:textId="77777777" w:rsidR="00C733F2" w:rsidRPr="00C733F2" w:rsidRDefault="00C733F2" w:rsidP="00C733F2">
      <w:pPr>
        <w:jc w:val="both"/>
        <w:rPr>
          <w:rFonts w:ascii="Noto Sans" w:eastAsia="Times New Roman" w:hAnsi="Noto Sans" w:cs="Noto Sans"/>
          <w:b/>
          <w:sz w:val="20"/>
          <w:szCs w:val="20"/>
          <w:lang w:eastAsia="es-MX"/>
        </w:rPr>
      </w:pPr>
      <w:r w:rsidRPr="00C733F2">
        <w:rPr>
          <w:rFonts w:ascii="Noto Sans" w:eastAsia="Times New Roman" w:hAnsi="Noto Sans" w:cs="Noto Sans"/>
          <w:sz w:val="20"/>
          <w:szCs w:val="20"/>
          <w:lang w:eastAsia="es-MX"/>
        </w:rPr>
        <w:t xml:space="preserve">Adjunto a sus propuestas los </w:t>
      </w:r>
      <w:proofErr w:type="gramStart"/>
      <w:r w:rsidRPr="00C733F2">
        <w:rPr>
          <w:rFonts w:ascii="Noto Sans" w:eastAsia="Times New Roman" w:hAnsi="Noto Sans" w:cs="Noto Sans"/>
          <w:sz w:val="20"/>
          <w:szCs w:val="20"/>
          <w:lang w:eastAsia="es-MX"/>
        </w:rPr>
        <w:t>participantes  deberán</w:t>
      </w:r>
      <w:proofErr w:type="gramEnd"/>
      <w:r w:rsidRPr="00C733F2">
        <w:rPr>
          <w:rFonts w:ascii="Noto Sans" w:eastAsia="Times New Roman" w:hAnsi="Noto Sans" w:cs="Noto Sans"/>
          <w:sz w:val="20"/>
          <w:szCs w:val="20"/>
          <w:lang w:eastAsia="es-MX"/>
        </w:rPr>
        <w:t xml:space="preserve"> entregar la siguiente documentación respecto a la partida que contiene el </w:t>
      </w:r>
      <w:proofErr w:type="gramStart"/>
      <w:r w:rsidRPr="00C733F2">
        <w:rPr>
          <w:rFonts w:ascii="Noto Sans" w:eastAsia="Times New Roman" w:hAnsi="Noto Sans" w:cs="Noto Sans"/>
          <w:sz w:val="20"/>
          <w:szCs w:val="20"/>
          <w:lang w:eastAsia="es-MX"/>
        </w:rPr>
        <w:t xml:space="preserve">requerimiento  </w:t>
      </w:r>
      <w:r w:rsidRPr="00C733F2">
        <w:rPr>
          <w:rFonts w:ascii="Noto Sans" w:eastAsia="Times New Roman" w:hAnsi="Noto Sans" w:cs="Noto Sans"/>
          <w:b/>
          <w:sz w:val="20"/>
          <w:szCs w:val="20"/>
          <w:lang w:eastAsia="es-MX"/>
        </w:rPr>
        <w:t>DIB</w:t>
      </w:r>
      <w:proofErr w:type="gramEnd"/>
      <w:r w:rsidRPr="00C733F2">
        <w:rPr>
          <w:rFonts w:ascii="Noto Sans" w:eastAsia="Times New Roman" w:hAnsi="Noto Sans" w:cs="Noto Sans"/>
          <w:b/>
          <w:sz w:val="20"/>
          <w:szCs w:val="20"/>
          <w:lang w:eastAsia="es-MX"/>
        </w:rPr>
        <w:t>/182/</w:t>
      </w:r>
      <w:proofErr w:type="gramStart"/>
      <w:r w:rsidRPr="00C733F2">
        <w:rPr>
          <w:rFonts w:ascii="Noto Sans" w:eastAsia="Times New Roman" w:hAnsi="Noto Sans" w:cs="Noto Sans"/>
          <w:b/>
          <w:sz w:val="20"/>
          <w:szCs w:val="20"/>
          <w:lang w:eastAsia="es-MX"/>
        </w:rPr>
        <w:t xml:space="preserve">2025  </w:t>
      </w:r>
      <w:r w:rsidRPr="00C733F2">
        <w:rPr>
          <w:rFonts w:ascii="Noto Sans" w:eastAsia="Times New Roman" w:hAnsi="Noto Sans" w:cs="Noto Sans"/>
          <w:sz w:val="20"/>
          <w:szCs w:val="20"/>
          <w:lang w:eastAsia="es-MX"/>
        </w:rPr>
        <w:t>correspondiente</w:t>
      </w:r>
      <w:proofErr w:type="gramEnd"/>
      <w:r w:rsidRPr="00C733F2">
        <w:rPr>
          <w:rFonts w:ascii="Noto Sans" w:eastAsia="Times New Roman" w:hAnsi="Noto Sans" w:cs="Noto Sans"/>
          <w:sz w:val="20"/>
          <w:szCs w:val="20"/>
          <w:lang w:eastAsia="es-MX"/>
        </w:rPr>
        <w:t xml:space="preserve"> a la </w:t>
      </w:r>
      <w:r w:rsidRPr="00C733F2">
        <w:rPr>
          <w:rFonts w:ascii="Noto Sans" w:eastAsia="Times New Roman" w:hAnsi="Noto Sans" w:cs="Noto Sans"/>
          <w:b/>
          <w:sz w:val="20"/>
          <w:szCs w:val="20"/>
          <w:lang w:eastAsia="es-MX"/>
        </w:rPr>
        <w:t>compra de consumibles de Equipo Médico</w:t>
      </w:r>
      <w:r w:rsidRPr="00C733F2">
        <w:rPr>
          <w:rFonts w:ascii="Noto Sans" w:eastAsia="Times New Roman" w:hAnsi="Noto Sans" w:cs="Noto Sans"/>
          <w:sz w:val="20"/>
          <w:szCs w:val="20"/>
          <w:lang w:eastAsia="es-MX"/>
        </w:rPr>
        <w:t xml:space="preserve"> esta UMAE:</w:t>
      </w:r>
    </w:p>
    <w:p w14:paraId="65F6A65E" w14:textId="77777777" w:rsidR="00C733F2" w:rsidRPr="00C733F2" w:rsidRDefault="00C733F2" w:rsidP="00C733F2">
      <w:pPr>
        <w:jc w:val="both"/>
        <w:rPr>
          <w:rFonts w:ascii="Noto Sans" w:eastAsia="Times New Roman" w:hAnsi="Noto Sans" w:cs="Noto Sans"/>
          <w:b/>
          <w:sz w:val="20"/>
          <w:szCs w:val="20"/>
          <w:lang w:eastAsia="es-MX"/>
        </w:rPr>
      </w:pPr>
    </w:p>
    <w:p w14:paraId="425950DF" w14:textId="77777777" w:rsidR="00C733F2" w:rsidRPr="00C733F2" w:rsidRDefault="00C733F2" w:rsidP="00C733F2">
      <w:pPr>
        <w:pStyle w:val="Prrafodelista"/>
        <w:numPr>
          <w:ilvl w:val="0"/>
          <w:numId w:val="14"/>
        </w:numPr>
        <w:spacing w:after="160" w:line="259" w:lineRule="auto"/>
        <w:jc w:val="both"/>
        <w:rPr>
          <w:rFonts w:ascii="Noto Sans" w:eastAsia="Times New Roman" w:hAnsi="Noto Sans" w:cs="Noto Sans"/>
          <w:sz w:val="20"/>
          <w:szCs w:val="20"/>
          <w:lang w:eastAsia="es-MX"/>
        </w:rPr>
      </w:pPr>
      <w:r w:rsidRPr="00C733F2">
        <w:rPr>
          <w:rFonts w:ascii="Noto Sans" w:eastAsia="Times New Roman" w:hAnsi="Noto Sans" w:cs="Noto Sans"/>
          <w:sz w:val="20"/>
          <w:szCs w:val="20"/>
          <w:lang w:eastAsia="es-MX"/>
        </w:rPr>
        <w:t xml:space="preserve">Folletos o catálogos de los equipos solicitados </w:t>
      </w:r>
    </w:p>
    <w:p w14:paraId="778043FD" w14:textId="77777777" w:rsidR="00C733F2" w:rsidRPr="00C733F2" w:rsidRDefault="00C733F2" w:rsidP="00C733F2">
      <w:pPr>
        <w:pStyle w:val="Prrafodelista"/>
        <w:numPr>
          <w:ilvl w:val="0"/>
          <w:numId w:val="14"/>
        </w:numPr>
        <w:spacing w:after="160" w:line="259" w:lineRule="auto"/>
        <w:jc w:val="both"/>
        <w:rPr>
          <w:rFonts w:ascii="Noto Sans" w:eastAsia="Times New Roman" w:hAnsi="Noto Sans" w:cs="Noto Sans"/>
          <w:sz w:val="20"/>
          <w:szCs w:val="20"/>
          <w:lang w:eastAsia="es-MX"/>
        </w:rPr>
      </w:pPr>
      <w:r w:rsidRPr="00C733F2">
        <w:rPr>
          <w:rFonts w:ascii="Noto Sans" w:eastAsia="Times New Roman" w:hAnsi="Noto Sans" w:cs="Noto Sans"/>
          <w:sz w:val="20"/>
          <w:szCs w:val="20"/>
          <w:lang w:eastAsia="es-MX"/>
        </w:rPr>
        <w:t>Carta de apoyo del fabricante y/o distribuidor Primario debidamente firmada.</w:t>
      </w:r>
    </w:p>
    <w:p w14:paraId="0EBD3DF8" w14:textId="77777777" w:rsidR="00C733F2" w:rsidRPr="00C733F2" w:rsidRDefault="00C733F2" w:rsidP="00C733F2">
      <w:pPr>
        <w:pStyle w:val="Prrafodelista"/>
        <w:numPr>
          <w:ilvl w:val="0"/>
          <w:numId w:val="14"/>
        </w:numPr>
        <w:spacing w:after="160" w:line="259" w:lineRule="auto"/>
        <w:jc w:val="both"/>
        <w:rPr>
          <w:rFonts w:ascii="Noto Sans" w:eastAsia="Times New Roman" w:hAnsi="Noto Sans" w:cs="Noto Sans"/>
          <w:sz w:val="20"/>
          <w:szCs w:val="20"/>
          <w:lang w:eastAsia="es-MX"/>
        </w:rPr>
      </w:pPr>
      <w:r w:rsidRPr="00C733F2">
        <w:rPr>
          <w:rFonts w:ascii="Noto Sans" w:eastAsia="Times New Roman" w:hAnsi="Noto Sans" w:cs="Noto Sans"/>
          <w:sz w:val="20"/>
          <w:szCs w:val="20"/>
          <w:lang w:eastAsia="es-MX"/>
        </w:rPr>
        <w:t>No se requieren Muestras Físicas.</w:t>
      </w:r>
    </w:p>
    <w:p w14:paraId="0CFF0CB8" w14:textId="77777777" w:rsidR="00C733F2" w:rsidRPr="00C733F2" w:rsidRDefault="00C733F2" w:rsidP="00C733F2">
      <w:pPr>
        <w:pStyle w:val="Prrafodelista"/>
        <w:numPr>
          <w:ilvl w:val="0"/>
          <w:numId w:val="14"/>
        </w:numPr>
        <w:spacing w:after="160" w:line="259" w:lineRule="auto"/>
        <w:jc w:val="both"/>
        <w:rPr>
          <w:rFonts w:ascii="Noto Sans" w:hAnsi="Noto Sans" w:cs="Noto Sans"/>
          <w:sz w:val="20"/>
          <w:szCs w:val="20"/>
        </w:rPr>
      </w:pPr>
      <w:r w:rsidRPr="00C733F2">
        <w:rPr>
          <w:rFonts w:ascii="Noto Sans" w:hAnsi="Noto Sans" w:cs="Noto Sans"/>
          <w:sz w:val="20"/>
          <w:szCs w:val="20"/>
        </w:rPr>
        <w:t>Registro Sanitario y/o norma IEC/EN 60601-1 (norma de seguridad de dispositivos médicos) con la última actualización en el 2020.</w:t>
      </w:r>
    </w:p>
    <w:p w14:paraId="2F97961C" w14:textId="77777777" w:rsidR="00C733F2" w:rsidRPr="00C733F2" w:rsidRDefault="00C733F2" w:rsidP="00C733F2">
      <w:pPr>
        <w:pStyle w:val="Prrafodelista"/>
        <w:numPr>
          <w:ilvl w:val="0"/>
          <w:numId w:val="14"/>
        </w:numPr>
        <w:spacing w:after="160" w:line="259" w:lineRule="auto"/>
        <w:jc w:val="both"/>
        <w:rPr>
          <w:rFonts w:ascii="Noto Sans" w:hAnsi="Noto Sans" w:cs="Noto Sans"/>
          <w:sz w:val="20"/>
          <w:szCs w:val="20"/>
        </w:rPr>
      </w:pPr>
      <w:r w:rsidRPr="00C733F2">
        <w:rPr>
          <w:rFonts w:ascii="Noto Sans" w:eastAsia="Times New Roman" w:hAnsi="Noto Sans" w:cs="Noto Sans"/>
          <w:sz w:val="20"/>
          <w:szCs w:val="20"/>
          <w:lang w:eastAsia="es-MX"/>
        </w:rPr>
        <w:t xml:space="preserve"> Dadas las características técnicas del consumible </w:t>
      </w:r>
      <w:proofErr w:type="gramStart"/>
      <w:r w:rsidRPr="00C733F2">
        <w:rPr>
          <w:rFonts w:ascii="Noto Sans" w:eastAsia="Times New Roman" w:hAnsi="Noto Sans" w:cs="Noto Sans"/>
          <w:sz w:val="20"/>
          <w:szCs w:val="20"/>
          <w:lang w:eastAsia="es-MX"/>
        </w:rPr>
        <w:t>la  caducidad</w:t>
      </w:r>
      <w:proofErr w:type="gramEnd"/>
      <w:r w:rsidRPr="00C733F2">
        <w:rPr>
          <w:rFonts w:ascii="Noto Sans" w:eastAsia="Times New Roman" w:hAnsi="Noto Sans" w:cs="Noto Sans"/>
          <w:sz w:val="20"/>
          <w:szCs w:val="20"/>
          <w:lang w:eastAsia="es-MX"/>
        </w:rPr>
        <w:t xml:space="preserve"> Mínima del mismo será de 12 meses.</w:t>
      </w:r>
    </w:p>
    <w:p w14:paraId="65666A8A" w14:textId="77777777" w:rsidR="00C733F2" w:rsidRPr="00C733F2" w:rsidRDefault="00C733F2" w:rsidP="00C733F2">
      <w:pPr>
        <w:jc w:val="both"/>
        <w:rPr>
          <w:rFonts w:ascii="Noto Sans" w:eastAsia="Times New Roman" w:hAnsi="Noto Sans" w:cs="Noto Sans"/>
          <w:sz w:val="20"/>
          <w:szCs w:val="20"/>
          <w:lang w:eastAsia="es-MX"/>
        </w:rPr>
      </w:pPr>
      <w:r w:rsidRPr="00C733F2">
        <w:rPr>
          <w:rFonts w:ascii="Noto Sans" w:eastAsia="Times New Roman" w:hAnsi="Noto Sans" w:cs="Noto Sans"/>
          <w:sz w:val="20"/>
          <w:szCs w:val="20"/>
          <w:lang w:eastAsia="es-MX"/>
        </w:rPr>
        <w:t xml:space="preserve">Los consumibles </w:t>
      </w:r>
      <w:proofErr w:type="gramStart"/>
      <w:r w:rsidRPr="00C733F2">
        <w:rPr>
          <w:rFonts w:ascii="Noto Sans" w:eastAsia="Times New Roman" w:hAnsi="Noto Sans" w:cs="Noto Sans"/>
          <w:sz w:val="20"/>
          <w:szCs w:val="20"/>
          <w:lang w:eastAsia="es-MX"/>
        </w:rPr>
        <w:t>de  Equipos</w:t>
      </w:r>
      <w:proofErr w:type="gramEnd"/>
      <w:r w:rsidRPr="00C733F2">
        <w:rPr>
          <w:rFonts w:ascii="Noto Sans" w:eastAsia="Times New Roman" w:hAnsi="Noto Sans" w:cs="Noto Sans"/>
          <w:sz w:val="20"/>
          <w:szCs w:val="20"/>
          <w:lang w:eastAsia="es-MX"/>
        </w:rPr>
        <w:t xml:space="preserve"> de Medico solicitados son los siguientes:</w:t>
      </w:r>
    </w:p>
    <w:p w14:paraId="25121D15" w14:textId="77777777" w:rsidR="00C733F2" w:rsidRPr="00C733F2" w:rsidRDefault="00C733F2" w:rsidP="00C733F2">
      <w:pPr>
        <w:autoSpaceDE w:val="0"/>
        <w:autoSpaceDN w:val="0"/>
        <w:adjustRightInd w:val="0"/>
        <w:rPr>
          <w:rFonts w:ascii="Noto Sans" w:eastAsiaTheme="minorHAnsi" w:hAnsi="Noto Sans" w:cs="Noto Sans"/>
          <w:color w:val="000000"/>
          <w:sz w:val="20"/>
          <w:szCs w:val="20"/>
          <w:lang w:val="es-MX"/>
        </w:rPr>
      </w:pPr>
    </w:p>
    <w:p w14:paraId="42F26627" w14:textId="77777777" w:rsidR="00C733F2" w:rsidRPr="00C733F2" w:rsidRDefault="00C733F2" w:rsidP="00C733F2">
      <w:pPr>
        <w:pStyle w:val="Default"/>
        <w:jc w:val="both"/>
        <w:rPr>
          <w:rFonts w:ascii="Noto Sans" w:hAnsi="Noto Sans" w:cs="Noto Sans"/>
          <w:b/>
          <w:color w:val="auto"/>
          <w:sz w:val="20"/>
          <w:szCs w:val="20"/>
        </w:rPr>
      </w:pPr>
      <w:r w:rsidRPr="00C733F2">
        <w:rPr>
          <w:rFonts w:ascii="Noto Sans" w:hAnsi="Noto Sans" w:cs="Noto Sans"/>
          <w:b/>
          <w:color w:val="auto"/>
          <w:sz w:val="20"/>
          <w:szCs w:val="20"/>
        </w:rPr>
        <w:t>Características y Especificaciones Técnicas:</w:t>
      </w:r>
    </w:p>
    <w:p w14:paraId="6845B07F" w14:textId="77777777" w:rsidR="00C733F2" w:rsidRPr="00C733F2" w:rsidRDefault="00C733F2" w:rsidP="00C733F2">
      <w:pPr>
        <w:pStyle w:val="Default"/>
        <w:jc w:val="both"/>
        <w:rPr>
          <w:rFonts w:ascii="Noto Sans" w:hAnsi="Noto Sans" w:cs="Noto Sans"/>
          <w:b/>
          <w:color w:val="auto"/>
          <w:sz w:val="20"/>
          <w:szCs w:val="20"/>
        </w:rPr>
      </w:pPr>
    </w:p>
    <w:p w14:paraId="5490D92B" w14:textId="77777777" w:rsidR="00C733F2" w:rsidRPr="00C733F2" w:rsidRDefault="00C733F2" w:rsidP="00C733F2">
      <w:pPr>
        <w:pStyle w:val="Default"/>
        <w:jc w:val="both"/>
        <w:rPr>
          <w:rFonts w:ascii="Noto Sans" w:hAnsi="Noto Sans" w:cs="Noto Sans"/>
          <w:sz w:val="20"/>
          <w:szCs w:val="20"/>
        </w:rPr>
      </w:pPr>
      <w:r w:rsidRPr="00C733F2">
        <w:rPr>
          <w:rFonts w:ascii="Noto Sans" w:hAnsi="Noto Sans" w:cs="Noto Sans"/>
          <w:b/>
          <w:color w:val="auto"/>
          <w:sz w:val="20"/>
          <w:szCs w:val="20"/>
        </w:rPr>
        <w:t xml:space="preserve">1.- </w:t>
      </w:r>
      <w:r w:rsidRPr="00C733F2">
        <w:rPr>
          <w:rFonts w:ascii="Noto Sans" w:hAnsi="Noto Sans" w:cs="Noto Sans"/>
          <w:sz w:val="20"/>
          <w:szCs w:val="20"/>
          <w:lang w:eastAsia="es-MX"/>
        </w:rPr>
        <w:t>equipo de venoclisis</w:t>
      </w:r>
    </w:p>
    <w:p w14:paraId="53E82913" w14:textId="77777777" w:rsidR="00C733F2" w:rsidRPr="00C733F2" w:rsidRDefault="00C733F2" w:rsidP="00C733F2">
      <w:pPr>
        <w:pStyle w:val="Default"/>
        <w:jc w:val="both"/>
        <w:rPr>
          <w:rFonts w:ascii="Noto Sans" w:hAnsi="Noto Sans" w:cs="Noto Sans"/>
          <w:sz w:val="20"/>
          <w:szCs w:val="20"/>
          <w:lang w:eastAsia="es-MX"/>
        </w:rPr>
      </w:pPr>
      <w:r w:rsidRPr="00C733F2">
        <w:rPr>
          <w:rFonts w:ascii="Noto Sans" w:hAnsi="Noto Sans" w:cs="Noto Sans"/>
          <w:color w:val="auto"/>
          <w:sz w:val="20"/>
          <w:szCs w:val="20"/>
        </w:rPr>
        <w:tab/>
      </w:r>
      <w:r w:rsidRPr="00C733F2">
        <w:rPr>
          <w:rFonts w:ascii="Noto Sans" w:hAnsi="Noto Sans" w:cs="Noto Sans"/>
          <w:color w:val="auto"/>
          <w:sz w:val="20"/>
          <w:szCs w:val="20"/>
        </w:rPr>
        <w:tab/>
      </w:r>
      <w:r w:rsidRPr="00C733F2">
        <w:rPr>
          <w:rFonts w:ascii="Noto Sans" w:hAnsi="Noto Sans" w:cs="Noto Sans"/>
          <w:b/>
          <w:color w:val="auto"/>
          <w:sz w:val="20"/>
          <w:szCs w:val="20"/>
        </w:rPr>
        <w:t>Clave SAI</w:t>
      </w:r>
      <w:r w:rsidRPr="00C733F2">
        <w:rPr>
          <w:rFonts w:ascii="Noto Sans" w:hAnsi="Noto Sans" w:cs="Noto Sans"/>
          <w:color w:val="auto"/>
          <w:sz w:val="20"/>
          <w:szCs w:val="20"/>
        </w:rPr>
        <w:t>: 379.327.1895.00.01</w:t>
      </w:r>
    </w:p>
    <w:p w14:paraId="0C7CB1AC" w14:textId="77777777" w:rsidR="00C733F2" w:rsidRPr="00C733F2" w:rsidRDefault="00C733F2" w:rsidP="00C733F2">
      <w:pPr>
        <w:pStyle w:val="Default"/>
        <w:ind w:left="708" w:firstLine="708"/>
        <w:jc w:val="both"/>
        <w:rPr>
          <w:rFonts w:ascii="Noto Sans" w:hAnsi="Noto Sans" w:cs="Noto Sans"/>
          <w:b/>
          <w:color w:val="auto"/>
          <w:sz w:val="20"/>
          <w:szCs w:val="20"/>
        </w:rPr>
      </w:pPr>
      <w:r w:rsidRPr="00C733F2">
        <w:rPr>
          <w:rFonts w:ascii="Noto Sans" w:hAnsi="Noto Sans" w:cs="Noto Sans"/>
          <w:b/>
          <w:color w:val="auto"/>
          <w:sz w:val="20"/>
          <w:szCs w:val="20"/>
        </w:rPr>
        <w:t>Cantidad:</w:t>
      </w:r>
      <w:r w:rsidRPr="00C733F2">
        <w:rPr>
          <w:rFonts w:ascii="Noto Sans" w:hAnsi="Noto Sans" w:cs="Noto Sans"/>
          <w:color w:val="auto"/>
          <w:sz w:val="20"/>
          <w:szCs w:val="20"/>
        </w:rPr>
        <w:t xml:space="preserve">  16,500</w:t>
      </w:r>
    </w:p>
    <w:p w14:paraId="26B8B8F3" w14:textId="77777777" w:rsidR="00C733F2" w:rsidRPr="00C733F2" w:rsidRDefault="00C733F2" w:rsidP="00C733F2">
      <w:pPr>
        <w:pStyle w:val="Default"/>
        <w:ind w:left="708" w:firstLine="708"/>
        <w:jc w:val="both"/>
        <w:rPr>
          <w:rFonts w:ascii="Noto Sans" w:hAnsi="Noto Sans" w:cs="Noto Sans"/>
          <w:color w:val="auto"/>
          <w:sz w:val="20"/>
          <w:szCs w:val="20"/>
        </w:rPr>
      </w:pPr>
      <w:r w:rsidRPr="00C733F2">
        <w:rPr>
          <w:rFonts w:ascii="Noto Sans" w:hAnsi="Noto Sans" w:cs="Noto Sans"/>
          <w:b/>
          <w:color w:val="auto"/>
          <w:sz w:val="20"/>
          <w:szCs w:val="20"/>
        </w:rPr>
        <w:t>Unidad de Medida: Pieza / 1 / Pieza</w:t>
      </w:r>
    </w:p>
    <w:p w14:paraId="179C153A" w14:textId="77777777" w:rsidR="00C733F2" w:rsidRPr="00C733F2" w:rsidRDefault="00C733F2" w:rsidP="00C733F2">
      <w:pPr>
        <w:autoSpaceDE w:val="0"/>
        <w:autoSpaceDN w:val="0"/>
        <w:adjustRightInd w:val="0"/>
        <w:ind w:left="708"/>
        <w:rPr>
          <w:rFonts w:ascii="Noto Sans" w:hAnsi="Noto Sans" w:cs="Noto Sans"/>
          <w:sz w:val="20"/>
          <w:szCs w:val="20"/>
        </w:rPr>
      </w:pPr>
      <w:r w:rsidRPr="00C733F2">
        <w:rPr>
          <w:rFonts w:ascii="Noto Sans" w:hAnsi="Noto Sans" w:cs="Noto Sans"/>
          <w:b/>
          <w:sz w:val="20"/>
          <w:szCs w:val="20"/>
        </w:rPr>
        <w:t xml:space="preserve">Descripción amplia y detallada Según el </w:t>
      </w:r>
      <w:proofErr w:type="spellStart"/>
      <w:r w:rsidRPr="00C733F2">
        <w:rPr>
          <w:rFonts w:ascii="Noto Sans" w:hAnsi="Noto Sans" w:cs="Noto Sans"/>
          <w:b/>
          <w:sz w:val="20"/>
          <w:szCs w:val="20"/>
        </w:rPr>
        <w:t>catalogo</w:t>
      </w:r>
      <w:proofErr w:type="spellEnd"/>
      <w:r w:rsidRPr="00C733F2">
        <w:rPr>
          <w:rFonts w:ascii="Noto Sans" w:hAnsi="Noto Sans" w:cs="Noto Sans"/>
          <w:b/>
          <w:sz w:val="20"/>
          <w:szCs w:val="20"/>
        </w:rPr>
        <w:t xml:space="preserve"> institucional y Características técnicas</w:t>
      </w:r>
      <w:r w:rsidRPr="00C733F2">
        <w:rPr>
          <w:rFonts w:ascii="Noto Sans" w:eastAsia="Times New Roman" w:hAnsi="Noto Sans" w:cs="Noto Sans"/>
          <w:color w:val="000000"/>
          <w:sz w:val="20"/>
          <w:szCs w:val="20"/>
          <w:lang w:val="es-MX" w:eastAsia="es-MX"/>
        </w:rPr>
        <w:t xml:space="preserve"> equipo de venoclisis de plástico grado médico, estéril, desechable, para usarse en bomba de infusión. Consta de: bayoneta, filtro de aire, cámara de </w:t>
      </w:r>
      <w:proofErr w:type="gramStart"/>
      <w:r w:rsidRPr="00C733F2">
        <w:rPr>
          <w:rFonts w:ascii="Noto Sans" w:eastAsia="Times New Roman" w:hAnsi="Noto Sans" w:cs="Noto Sans"/>
          <w:color w:val="000000"/>
          <w:sz w:val="20"/>
          <w:szCs w:val="20"/>
          <w:lang w:val="es-MX" w:eastAsia="es-MX"/>
        </w:rPr>
        <w:t>goteo  flexible</w:t>
      </w:r>
      <w:proofErr w:type="gramEnd"/>
      <w:r w:rsidRPr="00C733F2">
        <w:rPr>
          <w:rFonts w:ascii="Noto Sans" w:eastAsia="Times New Roman" w:hAnsi="Noto Sans" w:cs="Noto Sans"/>
          <w:color w:val="000000"/>
          <w:sz w:val="20"/>
          <w:szCs w:val="20"/>
          <w:lang w:val="es-MX" w:eastAsia="es-MX"/>
        </w:rPr>
        <w:t xml:space="preserve"> con </w:t>
      </w:r>
      <w:proofErr w:type="spellStart"/>
      <w:r w:rsidRPr="00C733F2">
        <w:rPr>
          <w:rFonts w:ascii="Noto Sans" w:eastAsia="Times New Roman" w:hAnsi="Noto Sans" w:cs="Noto Sans"/>
          <w:color w:val="000000"/>
          <w:sz w:val="20"/>
          <w:szCs w:val="20"/>
          <w:lang w:val="es-MX" w:eastAsia="es-MX"/>
        </w:rPr>
        <w:t>macrogotero</w:t>
      </w:r>
      <w:proofErr w:type="spellEnd"/>
      <w:r w:rsidRPr="00C733F2">
        <w:rPr>
          <w:rFonts w:ascii="Noto Sans" w:eastAsia="Times New Roman" w:hAnsi="Noto Sans" w:cs="Noto Sans"/>
          <w:color w:val="000000"/>
          <w:sz w:val="20"/>
          <w:szCs w:val="20"/>
          <w:lang w:val="es-MX" w:eastAsia="es-MX"/>
        </w:rPr>
        <w:t xml:space="preserve">, tubo transportador, mecanismo regulador de flujo,                      </w:t>
      </w:r>
    </w:p>
    <w:p w14:paraId="59E70878" w14:textId="77777777" w:rsidR="00C733F2" w:rsidRPr="00C733F2" w:rsidRDefault="00C733F2" w:rsidP="00C733F2">
      <w:pPr>
        <w:pStyle w:val="Default"/>
        <w:jc w:val="both"/>
        <w:rPr>
          <w:rFonts w:ascii="Noto Sans" w:hAnsi="Noto Sans" w:cs="Noto Sans"/>
          <w:b/>
          <w:color w:val="auto"/>
          <w:sz w:val="20"/>
          <w:szCs w:val="20"/>
        </w:rPr>
      </w:pPr>
    </w:p>
    <w:p w14:paraId="0F3CB87E" w14:textId="77777777" w:rsidR="00C733F2" w:rsidRPr="00C733F2" w:rsidRDefault="00C733F2" w:rsidP="00C733F2">
      <w:pPr>
        <w:pStyle w:val="Default"/>
        <w:jc w:val="both"/>
        <w:rPr>
          <w:rFonts w:ascii="Noto Sans" w:hAnsi="Noto Sans" w:cs="Noto Sans"/>
          <w:sz w:val="20"/>
          <w:szCs w:val="20"/>
        </w:rPr>
      </w:pPr>
      <w:r w:rsidRPr="00C733F2">
        <w:rPr>
          <w:rFonts w:ascii="Noto Sans" w:hAnsi="Noto Sans" w:cs="Noto Sans"/>
          <w:b/>
          <w:color w:val="auto"/>
          <w:sz w:val="20"/>
          <w:szCs w:val="20"/>
        </w:rPr>
        <w:t xml:space="preserve">2.- </w:t>
      </w:r>
      <w:r w:rsidRPr="00C733F2">
        <w:rPr>
          <w:rFonts w:ascii="Noto Sans" w:hAnsi="Noto Sans" w:cs="Noto Sans"/>
          <w:sz w:val="20"/>
          <w:szCs w:val="20"/>
          <w:lang w:eastAsia="es-MX"/>
        </w:rPr>
        <w:t>equipo de venoclisis,</w:t>
      </w:r>
    </w:p>
    <w:p w14:paraId="277E6589" w14:textId="77777777" w:rsidR="00C733F2" w:rsidRPr="00C733F2" w:rsidRDefault="00C733F2" w:rsidP="00C733F2">
      <w:pPr>
        <w:pStyle w:val="Default"/>
        <w:jc w:val="both"/>
        <w:rPr>
          <w:rFonts w:ascii="Noto Sans" w:hAnsi="Noto Sans" w:cs="Noto Sans"/>
          <w:sz w:val="20"/>
          <w:szCs w:val="20"/>
          <w:lang w:eastAsia="es-MX"/>
        </w:rPr>
      </w:pPr>
      <w:r w:rsidRPr="00C733F2">
        <w:rPr>
          <w:rFonts w:ascii="Noto Sans" w:hAnsi="Noto Sans" w:cs="Noto Sans"/>
          <w:color w:val="auto"/>
          <w:sz w:val="20"/>
          <w:szCs w:val="20"/>
        </w:rPr>
        <w:tab/>
      </w:r>
      <w:r w:rsidRPr="00C733F2">
        <w:rPr>
          <w:rFonts w:ascii="Noto Sans" w:hAnsi="Noto Sans" w:cs="Noto Sans"/>
          <w:color w:val="auto"/>
          <w:sz w:val="20"/>
          <w:szCs w:val="20"/>
        </w:rPr>
        <w:tab/>
      </w:r>
      <w:r w:rsidRPr="00C733F2">
        <w:rPr>
          <w:rFonts w:ascii="Noto Sans" w:hAnsi="Noto Sans" w:cs="Noto Sans"/>
          <w:b/>
          <w:color w:val="auto"/>
          <w:sz w:val="20"/>
          <w:szCs w:val="20"/>
        </w:rPr>
        <w:t>Clave SAI</w:t>
      </w:r>
      <w:r w:rsidRPr="00C733F2">
        <w:rPr>
          <w:rFonts w:ascii="Noto Sans" w:hAnsi="Noto Sans" w:cs="Noto Sans"/>
          <w:color w:val="auto"/>
          <w:sz w:val="20"/>
          <w:szCs w:val="20"/>
        </w:rPr>
        <w:t>: 379.327.1945.00.01</w:t>
      </w:r>
    </w:p>
    <w:p w14:paraId="3709EF3E" w14:textId="77777777" w:rsidR="00C733F2" w:rsidRPr="00C733F2" w:rsidRDefault="00C733F2" w:rsidP="00C733F2">
      <w:pPr>
        <w:pStyle w:val="Default"/>
        <w:ind w:left="708" w:firstLine="708"/>
        <w:jc w:val="both"/>
        <w:rPr>
          <w:rFonts w:ascii="Noto Sans" w:hAnsi="Noto Sans" w:cs="Noto Sans"/>
          <w:b/>
          <w:color w:val="auto"/>
          <w:sz w:val="20"/>
          <w:szCs w:val="20"/>
        </w:rPr>
      </w:pPr>
      <w:r w:rsidRPr="00C733F2">
        <w:rPr>
          <w:rFonts w:ascii="Noto Sans" w:hAnsi="Noto Sans" w:cs="Noto Sans"/>
          <w:b/>
          <w:color w:val="auto"/>
          <w:sz w:val="20"/>
          <w:szCs w:val="20"/>
        </w:rPr>
        <w:t>Cantidad:</w:t>
      </w:r>
      <w:r w:rsidRPr="00C733F2">
        <w:rPr>
          <w:rFonts w:ascii="Noto Sans" w:hAnsi="Noto Sans" w:cs="Noto Sans"/>
          <w:sz w:val="20"/>
          <w:szCs w:val="20"/>
          <w:lang w:eastAsia="es-MX"/>
        </w:rPr>
        <w:t xml:space="preserve"> 600</w:t>
      </w:r>
    </w:p>
    <w:p w14:paraId="132BF963" w14:textId="77777777" w:rsidR="00C733F2" w:rsidRPr="00C733F2" w:rsidRDefault="00C733F2" w:rsidP="00C733F2">
      <w:pPr>
        <w:pStyle w:val="Default"/>
        <w:ind w:left="708" w:firstLine="708"/>
        <w:jc w:val="both"/>
        <w:rPr>
          <w:rFonts w:ascii="Noto Sans" w:hAnsi="Noto Sans" w:cs="Noto Sans"/>
          <w:color w:val="auto"/>
          <w:sz w:val="20"/>
          <w:szCs w:val="20"/>
        </w:rPr>
      </w:pPr>
      <w:r w:rsidRPr="00C733F2">
        <w:rPr>
          <w:rFonts w:ascii="Noto Sans" w:hAnsi="Noto Sans" w:cs="Noto Sans"/>
          <w:b/>
          <w:color w:val="auto"/>
          <w:sz w:val="20"/>
          <w:szCs w:val="20"/>
        </w:rPr>
        <w:t>Unidad de Medida: Pieza / 1 / Pieza</w:t>
      </w:r>
    </w:p>
    <w:p w14:paraId="190B18F8" w14:textId="77777777" w:rsidR="00C733F2" w:rsidRPr="00C733F2" w:rsidRDefault="00C733F2" w:rsidP="00C733F2">
      <w:pPr>
        <w:autoSpaceDE w:val="0"/>
        <w:autoSpaceDN w:val="0"/>
        <w:adjustRightInd w:val="0"/>
        <w:ind w:left="708"/>
        <w:rPr>
          <w:rFonts w:ascii="Noto Sans" w:hAnsi="Noto Sans" w:cs="Noto Sans"/>
          <w:sz w:val="20"/>
          <w:szCs w:val="20"/>
        </w:rPr>
      </w:pPr>
      <w:r w:rsidRPr="00C733F2">
        <w:rPr>
          <w:rFonts w:ascii="Noto Sans" w:hAnsi="Noto Sans" w:cs="Noto Sans"/>
          <w:b/>
          <w:sz w:val="20"/>
          <w:szCs w:val="20"/>
        </w:rPr>
        <w:t xml:space="preserve">Descripción amplia y detallada Según el </w:t>
      </w:r>
      <w:proofErr w:type="spellStart"/>
      <w:r w:rsidRPr="00C733F2">
        <w:rPr>
          <w:rFonts w:ascii="Noto Sans" w:hAnsi="Noto Sans" w:cs="Noto Sans"/>
          <w:b/>
          <w:sz w:val="20"/>
          <w:szCs w:val="20"/>
        </w:rPr>
        <w:t>catalogo</w:t>
      </w:r>
      <w:proofErr w:type="spellEnd"/>
      <w:r w:rsidRPr="00C733F2">
        <w:rPr>
          <w:rFonts w:ascii="Noto Sans" w:hAnsi="Noto Sans" w:cs="Noto Sans"/>
          <w:b/>
          <w:sz w:val="20"/>
          <w:szCs w:val="20"/>
        </w:rPr>
        <w:t xml:space="preserve"> institucional y Características técnicas: </w:t>
      </w:r>
      <w:r w:rsidRPr="00C733F2">
        <w:rPr>
          <w:rFonts w:ascii="Noto Sans" w:eastAsia="Times New Roman" w:hAnsi="Noto Sans" w:cs="Noto Sans"/>
          <w:color w:val="000000"/>
          <w:sz w:val="20"/>
          <w:szCs w:val="20"/>
          <w:lang w:val="es-MX" w:eastAsia="es-MX"/>
        </w:rPr>
        <w:t xml:space="preserve">equipo de venoclisis, de plástico grado médico, estéril, desechable, para usarse en bomba de infusión durante la cirugía. consta de: bayoneta, </w:t>
      </w:r>
      <w:proofErr w:type="gramStart"/>
      <w:r w:rsidRPr="00C733F2">
        <w:rPr>
          <w:rFonts w:ascii="Noto Sans" w:eastAsia="Times New Roman" w:hAnsi="Noto Sans" w:cs="Noto Sans"/>
          <w:color w:val="000000"/>
          <w:sz w:val="20"/>
          <w:szCs w:val="20"/>
          <w:lang w:val="es-MX" w:eastAsia="es-MX"/>
        </w:rPr>
        <w:t>cartucho  de</w:t>
      </w:r>
      <w:proofErr w:type="gramEnd"/>
      <w:r w:rsidRPr="00C733F2">
        <w:rPr>
          <w:rFonts w:ascii="Noto Sans" w:eastAsia="Times New Roman" w:hAnsi="Noto Sans" w:cs="Noto Sans"/>
          <w:color w:val="000000"/>
          <w:sz w:val="20"/>
          <w:szCs w:val="20"/>
          <w:lang w:val="es-MX" w:eastAsia="es-MX"/>
        </w:rPr>
        <w:t xml:space="preserve"> infusión, tuvo transportador </w:t>
      </w:r>
      <w:proofErr w:type="spellStart"/>
      <w:r w:rsidRPr="00C733F2">
        <w:rPr>
          <w:rFonts w:ascii="Noto Sans" w:eastAsia="Times New Roman" w:hAnsi="Noto Sans" w:cs="Noto Sans"/>
          <w:color w:val="000000"/>
          <w:sz w:val="20"/>
          <w:szCs w:val="20"/>
          <w:lang w:val="es-MX" w:eastAsia="es-MX"/>
        </w:rPr>
        <w:t>antiactinico</w:t>
      </w:r>
      <w:proofErr w:type="spellEnd"/>
      <w:r w:rsidRPr="00C733F2">
        <w:rPr>
          <w:rFonts w:ascii="Noto Sans" w:eastAsia="Times New Roman" w:hAnsi="Noto Sans" w:cs="Noto Sans"/>
          <w:color w:val="000000"/>
          <w:sz w:val="20"/>
          <w:szCs w:val="20"/>
          <w:lang w:val="es-MX" w:eastAsia="es-MX"/>
        </w:rPr>
        <w:t xml:space="preserve"> de baja absorción para                                  </w:t>
      </w:r>
    </w:p>
    <w:p w14:paraId="59C998F1" w14:textId="77777777" w:rsidR="00C733F2" w:rsidRPr="00C733F2" w:rsidRDefault="00C733F2" w:rsidP="00C733F2">
      <w:pPr>
        <w:autoSpaceDE w:val="0"/>
        <w:autoSpaceDN w:val="0"/>
        <w:adjustRightInd w:val="0"/>
        <w:ind w:left="708"/>
        <w:rPr>
          <w:rFonts w:ascii="Noto Sans" w:hAnsi="Noto Sans" w:cs="Noto Sans"/>
          <w:sz w:val="20"/>
          <w:szCs w:val="20"/>
        </w:rPr>
      </w:pPr>
    </w:p>
    <w:p w14:paraId="25FD2DE5" w14:textId="77777777" w:rsidR="00C733F2" w:rsidRPr="00C733F2" w:rsidRDefault="00C733F2" w:rsidP="00C733F2">
      <w:pPr>
        <w:pStyle w:val="Default"/>
        <w:jc w:val="both"/>
        <w:rPr>
          <w:rFonts w:ascii="Noto Sans" w:hAnsi="Noto Sans" w:cs="Noto Sans"/>
          <w:sz w:val="20"/>
          <w:szCs w:val="20"/>
        </w:rPr>
      </w:pPr>
      <w:r w:rsidRPr="00C733F2">
        <w:rPr>
          <w:rFonts w:ascii="Noto Sans" w:hAnsi="Noto Sans" w:cs="Noto Sans"/>
          <w:b/>
          <w:color w:val="auto"/>
          <w:sz w:val="20"/>
          <w:szCs w:val="20"/>
        </w:rPr>
        <w:t xml:space="preserve">3.- </w:t>
      </w:r>
      <w:r w:rsidRPr="00C733F2">
        <w:rPr>
          <w:rFonts w:ascii="Noto Sans" w:hAnsi="Noto Sans" w:cs="Noto Sans"/>
          <w:sz w:val="20"/>
          <w:szCs w:val="20"/>
          <w:lang w:eastAsia="es-MX"/>
        </w:rPr>
        <w:t>equipo para aplicación de soluciones</w:t>
      </w:r>
    </w:p>
    <w:p w14:paraId="7CD66395" w14:textId="77777777" w:rsidR="00C733F2" w:rsidRPr="00C733F2" w:rsidRDefault="00C733F2" w:rsidP="00C733F2">
      <w:pPr>
        <w:pStyle w:val="Default"/>
        <w:jc w:val="both"/>
        <w:rPr>
          <w:rFonts w:ascii="Noto Sans" w:hAnsi="Noto Sans" w:cs="Noto Sans"/>
          <w:sz w:val="20"/>
          <w:szCs w:val="20"/>
          <w:lang w:eastAsia="es-MX"/>
        </w:rPr>
      </w:pPr>
      <w:r w:rsidRPr="00C733F2">
        <w:rPr>
          <w:rFonts w:ascii="Noto Sans" w:hAnsi="Noto Sans" w:cs="Noto Sans"/>
          <w:color w:val="auto"/>
          <w:sz w:val="20"/>
          <w:szCs w:val="20"/>
        </w:rPr>
        <w:tab/>
      </w:r>
      <w:r w:rsidRPr="00C733F2">
        <w:rPr>
          <w:rFonts w:ascii="Noto Sans" w:hAnsi="Noto Sans" w:cs="Noto Sans"/>
          <w:color w:val="auto"/>
          <w:sz w:val="20"/>
          <w:szCs w:val="20"/>
        </w:rPr>
        <w:tab/>
      </w:r>
      <w:r w:rsidRPr="00C733F2">
        <w:rPr>
          <w:rFonts w:ascii="Noto Sans" w:hAnsi="Noto Sans" w:cs="Noto Sans"/>
          <w:b/>
          <w:color w:val="auto"/>
          <w:sz w:val="20"/>
          <w:szCs w:val="20"/>
        </w:rPr>
        <w:t>Clave SAI</w:t>
      </w:r>
      <w:r w:rsidRPr="00C733F2">
        <w:rPr>
          <w:rFonts w:ascii="Noto Sans" w:hAnsi="Noto Sans" w:cs="Noto Sans"/>
          <w:color w:val="auto"/>
          <w:sz w:val="20"/>
          <w:szCs w:val="20"/>
        </w:rPr>
        <w:t>: 379.327.1911.00.01</w:t>
      </w:r>
    </w:p>
    <w:p w14:paraId="47B75093" w14:textId="77777777" w:rsidR="00C733F2" w:rsidRPr="00C733F2" w:rsidRDefault="00C733F2" w:rsidP="00C733F2">
      <w:pPr>
        <w:pStyle w:val="Default"/>
        <w:ind w:left="708" w:firstLine="708"/>
        <w:jc w:val="both"/>
        <w:rPr>
          <w:rFonts w:ascii="Noto Sans" w:hAnsi="Noto Sans" w:cs="Noto Sans"/>
          <w:b/>
          <w:color w:val="auto"/>
          <w:sz w:val="20"/>
          <w:szCs w:val="20"/>
        </w:rPr>
      </w:pPr>
      <w:r w:rsidRPr="00C733F2">
        <w:rPr>
          <w:rFonts w:ascii="Noto Sans" w:hAnsi="Noto Sans" w:cs="Noto Sans"/>
          <w:b/>
          <w:color w:val="auto"/>
          <w:sz w:val="20"/>
          <w:szCs w:val="20"/>
        </w:rPr>
        <w:t>Cantidad:</w:t>
      </w:r>
      <w:r w:rsidRPr="00C733F2">
        <w:rPr>
          <w:rFonts w:ascii="Noto Sans" w:hAnsi="Noto Sans" w:cs="Noto Sans"/>
          <w:color w:val="auto"/>
          <w:sz w:val="20"/>
          <w:szCs w:val="20"/>
        </w:rPr>
        <w:t xml:space="preserve"> 400</w:t>
      </w:r>
    </w:p>
    <w:p w14:paraId="5E9B0492" w14:textId="77777777" w:rsidR="00C733F2" w:rsidRPr="00C733F2" w:rsidRDefault="00C733F2" w:rsidP="00C733F2">
      <w:pPr>
        <w:pStyle w:val="Default"/>
        <w:ind w:left="708" w:firstLine="708"/>
        <w:jc w:val="both"/>
        <w:rPr>
          <w:rFonts w:ascii="Noto Sans" w:hAnsi="Noto Sans" w:cs="Noto Sans"/>
          <w:color w:val="auto"/>
          <w:sz w:val="20"/>
          <w:szCs w:val="20"/>
        </w:rPr>
      </w:pPr>
      <w:r w:rsidRPr="00C733F2">
        <w:rPr>
          <w:rFonts w:ascii="Noto Sans" w:hAnsi="Noto Sans" w:cs="Noto Sans"/>
          <w:b/>
          <w:color w:val="auto"/>
          <w:sz w:val="20"/>
          <w:szCs w:val="20"/>
        </w:rPr>
        <w:t>Unidad de Medida: Pieza / 1 / Pieza</w:t>
      </w:r>
    </w:p>
    <w:p w14:paraId="7C0B47D3" w14:textId="77777777" w:rsidR="00C733F2" w:rsidRPr="00C733F2" w:rsidRDefault="00C733F2" w:rsidP="00C733F2">
      <w:pPr>
        <w:autoSpaceDE w:val="0"/>
        <w:autoSpaceDN w:val="0"/>
        <w:adjustRightInd w:val="0"/>
        <w:ind w:left="708"/>
        <w:rPr>
          <w:rFonts w:ascii="Noto Sans" w:hAnsi="Noto Sans" w:cs="Noto Sans"/>
          <w:sz w:val="20"/>
          <w:szCs w:val="20"/>
        </w:rPr>
      </w:pPr>
      <w:r w:rsidRPr="00C733F2">
        <w:rPr>
          <w:rFonts w:ascii="Noto Sans" w:hAnsi="Noto Sans" w:cs="Noto Sans"/>
          <w:b/>
          <w:sz w:val="20"/>
          <w:szCs w:val="20"/>
        </w:rPr>
        <w:lastRenderedPageBreak/>
        <w:t xml:space="preserve">Descripción amplia y detallada Según el </w:t>
      </w:r>
      <w:proofErr w:type="spellStart"/>
      <w:r w:rsidRPr="00C733F2">
        <w:rPr>
          <w:rFonts w:ascii="Noto Sans" w:hAnsi="Noto Sans" w:cs="Noto Sans"/>
          <w:b/>
          <w:sz w:val="20"/>
          <w:szCs w:val="20"/>
        </w:rPr>
        <w:t>catalogo</w:t>
      </w:r>
      <w:proofErr w:type="spellEnd"/>
      <w:r w:rsidRPr="00C733F2">
        <w:rPr>
          <w:rFonts w:ascii="Noto Sans" w:hAnsi="Noto Sans" w:cs="Noto Sans"/>
          <w:b/>
          <w:sz w:val="20"/>
          <w:szCs w:val="20"/>
        </w:rPr>
        <w:t xml:space="preserve"> institucional y Características técnicas: </w:t>
      </w:r>
      <w:r w:rsidRPr="00C733F2">
        <w:rPr>
          <w:rFonts w:ascii="Noto Sans" w:eastAsia="Times New Roman" w:hAnsi="Noto Sans" w:cs="Noto Sans"/>
          <w:color w:val="000000"/>
          <w:sz w:val="20"/>
          <w:szCs w:val="20"/>
          <w:lang w:val="es-MX" w:eastAsia="es-MX"/>
        </w:rPr>
        <w:t xml:space="preserve">equipo para aplicación de soluciones de volúmenes medidos, de plástico grado médico, estéril, desechable, para usarse con bomba de infusión. consta de: bayoneta, filtro de aire, cámara bureta flexible con capacidad de100 ml mínimo                       </w:t>
      </w:r>
    </w:p>
    <w:p w14:paraId="57CF7458" w14:textId="77777777" w:rsidR="00C733F2" w:rsidRPr="00C733F2" w:rsidRDefault="00C733F2" w:rsidP="00C733F2">
      <w:pPr>
        <w:pStyle w:val="Default"/>
        <w:jc w:val="both"/>
        <w:rPr>
          <w:rFonts w:ascii="Noto Sans" w:hAnsi="Noto Sans" w:cs="Noto Sans"/>
          <w:b/>
          <w:color w:val="auto"/>
          <w:sz w:val="20"/>
          <w:szCs w:val="20"/>
        </w:rPr>
      </w:pPr>
    </w:p>
    <w:p w14:paraId="4CAF3633" w14:textId="77777777" w:rsidR="00C733F2" w:rsidRPr="00C733F2" w:rsidRDefault="00C733F2" w:rsidP="00C733F2">
      <w:pPr>
        <w:pStyle w:val="Default"/>
        <w:jc w:val="both"/>
        <w:rPr>
          <w:rFonts w:ascii="Noto Sans" w:hAnsi="Noto Sans" w:cs="Noto Sans"/>
          <w:sz w:val="20"/>
          <w:szCs w:val="20"/>
        </w:rPr>
      </w:pPr>
      <w:r w:rsidRPr="00C733F2">
        <w:rPr>
          <w:rFonts w:ascii="Noto Sans" w:hAnsi="Noto Sans" w:cs="Noto Sans"/>
          <w:b/>
          <w:color w:val="auto"/>
          <w:sz w:val="20"/>
          <w:szCs w:val="20"/>
        </w:rPr>
        <w:t xml:space="preserve">4.- </w:t>
      </w:r>
      <w:r w:rsidRPr="00C733F2">
        <w:rPr>
          <w:rFonts w:ascii="Noto Sans" w:hAnsi="Noto Sans" w:cs="Noto Sans"/>
          <w:sz w:val="20"/>
          <w:szCs w:val="20"/>
          <w:lang w:eastAsia="es-MX"/>
        </w:rPr>
        <w:t>equipo para aplicación de soluciones</w:t>
      </w:r>
    </w:p>
    <w:p w14:paraId="78BF2162" w14:textId="77777777" w:rsidR="00C733F2" w:rsidRPr="00C733F2" w:rsidRDefault="00C733F2" w:rsidP="00C733F2">
      <w:pPr>
        <w:pStyle w:val="Default"/>
        <w:jc w:val="both"/>
        <w:rPr>
          <w:rFonts w:ascii="Noto Sans" w:hAnsi="Noto Sans" w:cs="Noto Sans"/>
          <w:sz w:val="20"/>
          <w:szCs w:val="20"/>
          <w:lang w:eastAsia="es-MX"/>
        </w:rPr>
      </w:pPr>
      <w:r w:rsidRPr="00C733F2">
        <w:rPr>
          <w:rFonts w:ascii="Noto Sans" w:hAnsi="Noto Sans" w:cs="Noto Sans"/>
          <w:color w:val="auto"/>
          <w:sz w:val="20"/>
          <w:szCs w:val="20"/>
        </w:rPr>
        <w:tab/>
      </w:r>
      <w:r w:rsidRPr="00C733F2">
        <w:rPr>
          <w:rFonts w:ascii="Noto Sans" w:hAnsi="Noto Sans" w:cs="Noto Sans"/>
          <w:color w:val="auto"/>
          <w:sz w:val="20"/>
          <w:szCs w:val="20"/>
        </w:rPr>
        <w:tab/>
      </w:r>
      <w:r w:rsidRPr="00C733F2">
        <w:rPr>
          <w:rFonts w:ascii="Noto Sans" w:hAnsi="Noto Sans" w:cs="Noto Sans"/>
          <w:b/>
          <w:color w:val="auto"/>
          <w:sz w:val="20"/>
          <w:szCs w:val="20"/>
        </w:rPr>
        <w:t>Clave SAI</w:t>
      </w:r>
      <w:r w:rsidRPr="00C733F2">
        <w:rPr>
          <w:rFonts w:ascii="Noto Sans" w:hAnsi="Noto Sans" w:cs="Noto Sans"/>
          <w:color w:val="auto"/>
          <w:sz w:val="20"/>
          <w:szCs w:val="20"/>
        </w:rPr>
        <w:t>: 379.327.1937.00.01</w:t>
      </w:r>
    </w:p>
    <w:p w14:paraId="5770AB28" w14:textId="77777777" w:rsidR="00C733F2" w:rsidRPr="00C733F2" w:rsidRDefault="00C733F2" w:rsidP="00C733F2">
      <w:pPr>
        <w:pStyle w:val="Default"/>
        <w:ind w:left="708" w:firstLine="708"/>
        <w:jc w:val="both"/>
        <w:rPr>
          <w:rFonts w:ascii="Noto Sans" w:hAnsi="Noto Sans" w:cs="Noto Sans"/>
          <w:b/>
          <w:color w:val="auto"/>
          <w:sz w:val="20"/>
          <w:szCs w:val="20"/>
        </w:rPr>
      </w:pPr>
      <w:r w:rsidRPr="00C733F2">
        <w:rPr>
          <w:rFonts w:ascii="Noto Sans" w:hAnsi="Noto Sans" w:cs="Noto Sans"/>
          <w:b/>
          <w:color w:val="auto"/>
          <w:sz w:val="20"/>
          <w:szCs w:val="20"/>
        </w:rPr>
        <w:t>Cantidad:</w:t>
      </w:r>
      <w:r w:rsidRPr="00C733F2">
        <w:rPr>
          <w:rFonts w:ascii="Noto Sans" w:hAnsi="Noto Sans" w:cs="Noto Sans"/>
          <w:color w:val="auto"/>
          <w:sz w:val="20"/>
          <w:szCs w:val="20"/>
        </w:rPr>
        <w:t xml:space="preserve"> 600</w:t>
      </w:r>
    </w:p>
    <w:p w14:paraId="1862EF6E" w14:textId="77777777" w:rsidR="00C733F2" w:rsidRPr="00C733F2" w:rsidRDefault="00C733F2" w:rsidP="00C733F2">
      <w:pPr>
        <w:pStyle w:val="Default"/>
        <w:ind w:left="708" w:firstLine="708"/>
        <w:jc w:val="both"/>
        <w:rPr>
          <w:rFonts w:ascii="Noto Sans" w:hAnsi="Noto Sans" w:cs="Noto Sans"/>
          <w:color w:val="auto"/>
          <w:sz w:val="20"/>
          <w:szCs w:val="20"/>
        </w:rPr>
      </w:pPr>
      <w:r w:rsidRPr="00C733F2">
        <w:rPr>
          <w:rFonts w:ascii="Noto Sans" w:hAnsi="Noto Sans" w:cs="Noto Sans"/>
          <w:b/>
          <w:color w:val="auto"/>
          <w:sz w:val="20"/>
          <w:szCs w:val="20"/>
        </w:rPr>
        <w:t>Unidad de Medida: Pieza / 1 / Pieza</w:t>
      </w:r>
    </w:p>
    <w:p w14:paraId="268816E5" w14:textId="77777777" w:rsidR="00C733F2" w:rsidRPr="00C733F2" w:rsidRDefault="00C733F2" w:rsidP="00C733F2">
      <w:pPr>
        <w:autoSpaceDE w:val="0"/>
        <w:autoSpaceDN w:val="0"/>
        <w:adjustRightInd w:val="0"/>
        <w:ind w:left="708"/>
        <w:rPr>
          <w:rFonts w:ascii="Noto Sans" w:eastAsia="Times New Roman" w:hAnsi="Noto Sans" w:cs="Noto Sans"/>
          <w:b/>
          <w:color w:val="000000"/>
          <w:sz w:val="20"/>
          <w:szCs w:val="20"/>
          <w:lang w:val="es-MX" w:eastAsia="es-MX"/>
        </w:rPr>
      </w:pPr>
      <w:r w:rsidRPr="00C733F2">
        <w:rPr>
          <w:rFonts w:ascii="Noto Sans" w:hAnsi="Noto Sans" w:cs="Noto Sans"/>
          <w:b/>
          <w:sz w:val="20"/>
          <w:szCs w:val="20"/>
        </w:rPr>
        <w:t xml:space="preserve">Descripción amplia y detallada Según el </w:t>
      </w:r>
      <w:proofErr w:type="spellStart"/>
      <w:r w:rsidRPr="00C733F2">
        <w:rPr>
          <w:rFonts w:ascii="Noto Sans" w:hAnsi="Noto Sans" w:cs="Noto Sans"/>
          <w:b/>
          <w:sz w:val="20"/>
          <w:szCs w:val="20"/>
        </w:rPr>
        <w:t>catalogo</w:t>
      </w:r>
      <w:proofErr w:type="spellEnd"/>
      <w:r w:rsidRPr="00C733F2">
        <w:rPr>
          <w:rFonts w:ascii="Noto Sans" w:hAnsi="Noto Sans" w:cs="Noto Sans"/>
          <w:b/>
          <w:sz w:val="20"/>
          <w:szCs w:val="20"/>
        </w:rPr>
        <w:t xml:space="preserve"> institucional y Características técnicas: equipo</w:t>
      </w:r>
      <w:r w:rsidRPr="00C733F2">
        <w:rPr>
          <w:rFonts w:ascii="Noto Sans" w:eastAsia="Times New Roman" w:hAnsi="Noto Sans" w:cs="Noto Sans"/>
          <w:color w:val="000000"/>
          <w:sz w:val="20"/>
          <w:szCs w:val="20"/>
          <w:lang w:val="es-MX" w:eastAsia="es-MX"/>
        </w:rPr>
        <w:t xml:space="preserve"> para aplicación de soluciones parenterales, de plástico grado médico, estéril, desechable, para usarse con bomba de infusión. consta de: bayoneta, cámara de goteo flexible, tubo transportador, mecanismo regulador de flujo.</w:t>
      </w:r>
    </w:p>
    <w:p w14:paraId="4FA3DBAB" w14:textId="77777777" w:rsidR="00C733F2" w:rsidRPr="00C733F2" w:rsidRDefault="00C733F2" w:rsidP="00C733F2">
      <w:pPr>
        <w:pStyle w:val="Default"/>
        <w:jc w:val="both"/>
        <w:rPr>
          <w:rFonts w:ascii="Noto Sans" w:hAnsi="Noto Sans" w:cs="Noto Sans"/>
          <w:b/>
          <w:color w:val="auto"/>
          <w:sz w:val="20"/>
          <w:szCs w:val="20"/>
        </w:rPr>
      </w:pPr>
    </w:p>
    <w:p w14:paraId="5C2F1326" w14:textId="77777777" w:rsidR="00C733F2" w:rsidRPr="00C733F2" w:rsidRDefault="00C733F2" w:rsidP="00C733F2">
      <w:pPr>
        <w:pStyle w:val="Default"/>
        <w:jc w:val="both"/>
        <w:rPr>
          <w:rFonts w:ascii="Noto Sans" w:hAnsi="Noto Sans" w:cs="Noto Sans"/>
          <w:sz w:val="20"/>
          <w:szCs w:val="20"/>
        </w:rPr>
      </w:pPr>
      <w:r w:rsidRPr="00C733F2">
        <w:rPr>
          <w:rFonts w:ascii="Noto Sans" w:hAnsi="Noto Sans" w:cs="Noto Sans"/>
          <w:b/>
          <w:color w:val="auto"/>
          <w:sz w:val="20"/>
          <w:szCs w:val="20"/>
        </w:rPr>
        <w:t xml:space="preserve">5.- Manguera e </w:t>
      </w:r>
      <w:proofErr w:type="spellStart"/>
      <w:r w:rsidRPr="00C733F2">
        <w:rPr>
          <w:rFonts w:ascii="Noto Sans" w:hAnsi="Noto Sans" w:cs="Noto Sans"/>
          <w:b/>
          <w:color w:val="auto"/>
          <w:sz w:val="20"/>
          <w:szCs w:val="20"/>
        </w:rPr>
        <w:t>Aspiracion</w:t>
      </w:r>
      <w:proofErr w:type="spellEnd"/>
    </w:p>
    <w:p w14:paraId="14FE8574" w14:textId="77777777" w:rsidR="00C733F2" w:rsidRPr="00C733F2" w:rsidRDefault="00C733F2" w:rsidP="00C733F2">
      <w:pPr>
        <w:pStyle w:val="Default"/>
        <w:jc w:val="both"/>
        <w:rPr>
          <w:rFonts w:ascii="Noto Sans" w:hAnsi="Noto Sans" w:cs="Noto Sans"/>
          <w:sz w:val="20"/>
          <w:szCs w:val="20"/>
          <w:lang w:eastAsia="es-MX"/>
        </w:rPr>
      </w:pPr>
      <w:r w:rsidRPr="00C733F2">
        <w:rPr>
          <w:rFonts w:ascii="Noto Sans" w:hAnsi="Noto Sans" w:cs="Noto Sans"/>
          <w:color w:val="auto"/>
          <w:sz w:val="20"/>
          <w:szCs w:val="20"/>
        </w:rPr>
        <w:tab/>
      </w:r>
      <w:r w:rsidRPr="00C733F2">
        <w:rPr>
          <w:rFonts w:ascii="Noto Sans" w:hAnsi="Noto Sans" w:cs="Noto Sans"/>
          <w:color w:val="auto"/>
          <w:sz w:val="20"/>
          <w:szCs w:val="20"/>
        </w:rPr>
        <w:tab/>
      </w:r>
      <w:r w:rsidRPr="00C733F2">
        <w:rPr>
          <w:rFonts w:ascii="Noto Sans" w:hAnsi="Noto Sans" w:cs="Noto Sans"/>
          <w:b/>
          <w:color w:val="auto"/>
          <w:sz w:val="20"/>
          <w:szCs w:val="20"/>
        </w:rPr>
        <w:t>Clave SAI</w:t>
      </w:r>
      <w:r w:rsidRPr="00C733F2">
        <w:rPr>
          <w:rFonts w:ascii="Noto Sans" w:hAnsi="Noto Sans" w:cs="Noto Sans"/>
          <w:color w:val="auto"/>
          <w:sz w:val="20"/>
          <w:szCs w:val="20"/>
        </w:rPr>
        <w:t>:</w:t>
      </w:r>
      <w:r w:rsidRPr="00C733F2">
        <w:rPr>
          <w:rFonts w:ascii="Noto Sans" w:hAnsi="Noto Sans" w:cs="Noto Sans"/>
          <w:sz w:val="20"/>
          <w:szCs w:val="20"/>
          <w:lang w:eastAsia="es-MX"/>
        </w:rPr>
        <w:t xml:space="preserve"> 379.604.0685/0370.00.01</w:t>
      </w:r>
      <w:r w:rsidRPr="00C733F2">
        <w:rPr>
          <w:rFonts w:ascii="Noto Sans" w:hAnsi="Noto Sans" w:cs="Noto Sans"/>
          <w:color w:val="auto"/>
          <w:sz w:val="20"/>
          <w:szCs w:val="20"/>
        </w:rPr>
        <w:t xml:space="preserve"> </w:t>
      </w:r>
    </w:p>
    <w:p w14:paraId="03527528" w14:textId="77777777" w:rsidR="00C733F2" w:rsidRPr="00C733F2" w:rsidRDefault="00C733F2" w:rsidP="00C733F2">
      <w:pPr>
        <w:pStyle w:val="Default"/>
        <w:ind w:left="708" w:firstLine="708"/>
        <w:jc w:val="both"/>
        <w:rPr>
          <w:rFonts w:ascii="Noto Sans" w:hAnsi="Noto Sans" w:cs="Noto Sans"/>
          <w:b/>
          <w:color w:val="auto"/>
          <w:sz w:val="20"/>
          <w:szCs w:val="20"/>
        </w:rPr>
      </w:pPr>
      <w:r w:rsidRPr="00C733F2">
        <w:rPr>
          <w:rFonts w:ascii="Noto Sans" w:hAnsi="Noto Sans" w:cs="Noto Sans"/>
          <w:b/>
          <w:color w:val="auto"/>
          <w:sz w:val="20"/>
          <w:szCs w:val="20"/>
        </w:rPr>
        <w:t>Cantidad:</w:t>
      </w:r>
      <w:r w:rsidRPr="00C733F2">
        <w:rPr>
          <w:rFonts w:ascii="Noto Sans" w:hAnsi="Noto Sans" w:cs="Noto Sans"/>
          <w:color w:val="auto"/>
          <w:sz w:val="20"/>
          <w:szCs w:val="20"/>
        </w:rPr>
        <w:t xml:space="preserve"> 137</w:t>
      </w:r>
    </w:p>
    <w:p w14:paraId="0D6533FC" w14:textId="77777777" w:rsidR="00C733F2" w:rsidRPr="00C733F2" w:rsidRDefault="00C733F2" w:rsidP="00C733F2">
      <w:pPr>
        <w:pStyle w:val="Default"/>
        <w:ind w:left="708" w:firstLine="708"/>
        <w:jc w:val="both"/>
        <w:rPr>
          <w:rFonts w:ascii="Noto Sans" w:hAnsi="Noto Sans" w:cs="Noto Sans"/>
          <w:color w:val="auto"/>
          <w:sz w:val="20"/>
          <w:szCs w:val="20"/>
        </w:rPr>
      </w:pPr>
      <w:r w:rsidRPr="00C733F2">
        <w:rPr>
          <w:rFonts w:ascii="Noto Sans" w:hAnsi="Noto Sans" w:cs="Noto Sans"/>
          <w:b/>
          <w:color w:val="auto"/>
          <w:sz w:val="20"/>
          <w:szCs w:val="20"/>
        </w:rPr>
        <w:t xml:space="preserve">Unidad de Medida: rollo / 30 / </w:t>
      </w:r>
      <w:proofErr w:type="spellStart"/>
      <w:r w:rsidRPr="00C733F2">
        <w:rPr>
          <w:rFonts w:ascii="Noto Sans" w:hAnsi="Noto Sans" w:cs="Noto Sans"/>
          <w:b/>
          <w:color w:val="auto"/>
          <w:sz w:val="20"/>
          <w:szCs w:val="20"/>
        </w:rPr>
        <w:t>mts</w:t>
      </w:r>
      <w:proofErr w:type="spellEnd"/>
    </w:p>
    <w:p w14:paraId="7E8803B7" w14:textId="77777777" w:rsidR="00C733F2" w:rsidRPr="00C733F2" w:rsidRDefault="00C733F2" w:rsidP="00C733F2">
      <w:pPr>
        <w:autoSpaceDE w:val="0"/>
        <w:autoSpaceDN w:val="0"/>
        <w:adjustRightInd w:val="0"/>
        <w:ind w:left="708"/>
        <w:rPr>
          <w:rFonts w:ascii="Noto Sans" w:eastAsia="Times New Roman" w:hAnsi="Noto Sans" w:cs="Noto Sans"/>
          <w:b/>
          <w:color w:val="000000"/>
          <w:sz w:val="20"/>
          <w:szCs w:val="20"/>
          <w:lang w:val="es-MX" w:eastAsia="es-MX"/>
        </w:rPr>
      </w:pPr>
      <w:r w:rsidRPr="00C733F2">
        <w:rPr>
          <w:rFonts w:ascii="Noto Sans" w:hAnsi="Noto Sans" w:cs="Noto Sans"/>
          <w:b/>
          <w:sz w:val="20"/>
          <w:szCs w:val="20"/>
        </w:rPr>
        <w:t xml:space="preserve">Descripción amplia y detallada Según el </w:t>
      </w:r>
      <w:proofErr w:type="spellStart"/>
      <w:r w:rsidRPr="00C733F2">
        <w:rPr>
          <w:rFonts w:ascii="Noto Sans" w:hAnsi="Noto Sans" w:cs="Noto Sans"/>
          <w:b/>
          <w:sz w:val="20"/>
          <w:szCs w:val="20"/>
        </w:rPr>
        <w:t>catalogo</w:t>
      </w:r>
      <w:proofErr w:type="spellEnd"/>
      <w:r w:rsidRPr="00C733F2">
        <w:rPr>
          <w:rFonts w:ascii="Noto Sans" w:hAnsi="Noto Sans" w:cs="Noto Sans"/>
          <w:b/>
          <w:sz w:val="20"/>
          <w:szCs w:val="20"/>
        </w:rPr>
        <w:t xml:space="preserve"> institucional y Características técnicas: equipo</w:t>
      </w:r>
      <w:r w:rsidRPr="00C733F2">
        <w:rPr>
          <w:rFonts w:ascii="Noto Sans" w:eastAsia="Times New Roman" w:hAnsi="Noto Sans" w:cs="Noto Sans"/>
          <w:color w:val="000000"/>
          <w:sz w:val="20"/>
          <w:szCs w:val="20"/>
          <w:lang w:val="es-MX" w:eastAsia="es-MX"/>
        </w:rPr>
        <w:t xml:space="preserve"> rollo de manguera para </w:t>
      </w:r>
      <w:proofErr w:type="spellStart"/>
      <w:r w:rsidRPr="00C733F2">
        <w:rPr>
          <w:rFonts w:ascii="Noto Sans" w:eastAsia="Times New Roman" w:hAnsi="Noto Sans" w:cs="Noto Sans"/>
          <w:color w:val="000000"/>
          <w:sz w:val="20"/>
          <w:szCs w:val="20"/>
          <w:lang w:val="es-MX" w:eastAsia="es-MX"/>
        </w:rPr>
        <w:t>succion</w:t>
      </w:r>
      <w:proofErr w:type="spellEnd"/>
      <w:r w:rsidRPr="00C733F2">
        <w:rPr>
          <w:rFonts w:ascii="Noto Sans" w:eastAsia="Times New Roman" w:hAnsi="Noto Sans" w:cs="Noto Sans"/>
          <w:color w:val="000000"/>
          <w:sz w:val="20"/>
          <w:szCs w:val="20"/>
          <w:lang w:val="es-MX" w:eastAsia="es-MX"/>
        </w:rPr>
        <w:t xml:space="preserve"> de 9.5 mm </w:t>
      </w:r>
      <w:proofErr w:type="spellStart"/>
      <w:r w:rsidRPr="00C733F2">
        <w:rPr>
          <w:rFonts w:ascii="Noto Sans" w:eastAsia="Times New Roman" w:hAnsi="Noto Sans" w:cs="Noto Sans"/>
          <w:color w:val="000000"/>
          <w:sz w:val="20"/>
          <w:szCs w:val="20"/>
          <w:lang w:val="es-MX" w:eastAsia="es-MX"/>
        </w:rPr>
        <w:t>diametro</w:t>
      </w:r>
      <w:proofErr w:type="spellEnd"/>
      <w:r w:rsidRPr="00C733F2">
        <w:rPr>
          <w:rFonts w:ascii="Noto Sans" w:eastAsia="Times New Roman" w:hAnsi="Noto Sans" w:cs="Noto Sans"/>
          <w:color w:val="000000"/>
          <w:sz w:val="20"/>
          <w:szCs w:val="20"/>
          <w:lang w:val="es-MX" w:eastAsia="es-MX"/>
        </w:rPr>
        <w:t xml:space="preserve"> interior. </w:t>
      </w:r>
      <w:proofErr w:type="spellStart"/>
      <w:r w:rsidRPr="00C733F2">
        <w:rPr>
          <w:rFonts w:ascii="Noto Sans" w:eastAsia="Times New Roman" w:hAnsi="Noto Sans" w:cs="Noto Sans"/>
          <w:color w:val="000000"/>
          <w:sz w:val="20"/>
          <w:szCs w:val="20"/>
          <w:lang w:val="es-MX" w:eastAsia="es-MX"/>
        </w:rPr>
        <w:t>presentacion</w:t>
      </w:r>
      <w:proofErr w:type="spellEnd"/>
      <w:r w:rsidRPr="00C733F2">
        <w:rPr>
          <w:rFonts w:ascii="Noto Sans" w:eastAsia="Times New Roman" w:hAnsi="Noto Sans" w:cs="Noto Sans"/>
          <w:color w:val="000000"/>
          <w:sz w:val="20"/>
          <w:szCs w:val="20"/>
          <w:lang w:val="es-MX" w:eastAsia="es-MX"/>
        </w:rPr>
        <w:t xml:space="preserve">: rollo   30 metros. numero de catalogo: vac3/8. para su uso en el equipo: clave   531.423.0052 </w:t>
      </w:r>
      <w:proofErr w:type="spellStart"/>
      <w:r w:rsidRPr="00C733F2">
        <w:rPr>
          <w:rFonts w:ascii="Noto Sans" w:eastAsia="Times New Roman" w:hAnsi="Noto Sans" w:cs="Noto Sans"/>
          <w:color w:val="000000"/>
          <w:sz w:val="20"/>
          <w:szCs w:val="20"/>
          <w:lang w:val="es-MX" w:eastAsia="es-MX"/>
        </w:rPr>
        <w:t>flujometro</w:t>
      </w:r>
      <w:proofErr w:type="spellEnd"/>
      <w:r w:rsidRPr="00C733F2">
        <w:rPr>
          <w:rFonts w:ascii="Noto Sans" w:eastAsia="Times New Roman" w:hAnsi="Noto Sans" w:cs="Noto Sans"/>
          <w:color w:val="000000"/>
          <w:sz w:val="20"/>
          <w:szCs w:val="20"/>
          <w:lang w:val="es-MX" w:eastAsia="es-MX"/>
        </w:rPr>
        <w:t xml:space="preserve"> de pared. marca: </w:t>
      </w:r>
      <w:proofErr w:type="spellStart"/>
      <w:r w:rsidRPr="00C733F2">
        <w:rPr>
          <w:rFonts w:ascii="Noto Sans" w:eastAsia="Times New Roman" w:hAnsi="Noto Sans" w:cs="Noto Sans"/>
          <w:color w:val="000000"/>
          <w:sz w:val="20"/>
          <w:szCs w:val="20"/>
          <w:lang w:val="es-MX" w:eastAsia="es-MX"/>
        </w:rPr>
        <w:t>aga</w:t>
      </w:r>
      <w:proofErr w:type="spellEnd"/>
      <w:r w:rsidRPr="00C733F2">
        <w:rPr>
          <w:rFonts w:ascii="Noto Sans" w:eastAsia="Times New Roman" w:hAnsi="Noto Sans" w:cs="Noto Sans"/>
          <w:color w:val="000000"/>
          <w:sz w:val="20"/>
          <w:szCs w:val="20"/>
          <w:lang w:val="es-MX" w:eastAsia="es-MX"/>
        </w:rPr>
        <w:t xml:space="preserve">. modelo: </w:t>
      </w:r>
      <w:proofErr w:type="spellStart"/>
      <w:r w:rsidRPr="00C733F2">
        <w:rPr>
          <w:rFonts w:ascii="Noto Sans" w:eastAsia="Times New Roman" w:hAnsi="Noto Sans" w:cs="Noto Sans"/>
          <w:color w:val="000000"/>
          <w:sz w:val="20"/>
          <w:szCs w:val="20"/>
          <w:lang w:val="es-MX" w:eastAsia="es-MX"/>
        </w:rPr>
        <w:t>mc</w:t>
      </w:r>
      <w:proofErr w:type="spellEnd"/>
      <w:r w:rsidRPr="00C733F2">
        <w:rPr>
          <w:rFonts w:ascii="Noto Sans" w:eastAsia="Times New Roman" w:hAnsi="Noto Sans" w:cs="Noto Sans"/>
          <w:color w:val="000000"/>
          <w:sz w:val="20"/>
          <w:szCs w:val="20"/>
          <w:lang w:val="es-MX" w:eastAsia="es-MX"/>
        </w:rPr>
        <w:t xml:space="preserve">.                                          </w:t>
      </w:r>
    </w:p>
    <w:p w14:paraId="79F955A5" w14:textId="77777777" w:rsidR="00C733F2" w:rsidRPr="00C733F2" w:rsidRDefault="00C733F2" w:rsidP="00C733F2">
      <w:pPr>
        <w:autoSpaceDE w:val="0"/>
        <w:autoSpaceDN w:val="0"/>
        <w:adjustRightInd w:val="0"/>
        <w:ind w:left="708"/>
        <w:rPr>
          <w:rFonts w:ascii="Noto Sans" w:hAnsi="Noto Sans" w:cs="Noto Sans"/>
          <w:sz w:val="20"/>
          <w:szCs w:val="20"/>
        </w:rPr>
      </w:pPr>
    </w:p>
    <w:p w14:paraId="6D578D6E" w14:textId="77777777" w:rsidR="00C733F2" w:rsidRPr="00C733F2" w:rsidRDefault="00C733F2" w:rsidP="00C733F2">
      <w:pPr>
        <w:autoSpaceDE w:val="0"/>
        <w:autoSpaceDN w:val="0"/>
        <w:adjustRightInd w:val="0"/>
        <w:ind w:left="708"/>
        <w:rPr>
          <w:rFonts w:ascii="Noto Sans" w:hAnsi="Noto Sans" w:cs="Noto Sans"/>
          <w:b/>
          <w:sz w:val="20"/>
          <w:szCs w:val="20"/>
        </w:rPr>
      </w:pPr>
      <w:r w:rsidRPr="00C733F2">
        <w:rPr>
          <w:rFonts w:ascii="Noto Sans" w:hAnsi="Noto Sans" w:cs="Noto Sans"/>
          <w:b/>
          <w:sz w:val="20"/>
          <w:szCs w:val="20"/>
        </w:rPr>
        <w:t>Observaciones Técnicas</w:t>
      </w:r>
    </w:p>
    <w:p w14:paraId="52D9A3C7" w14:textId="77777777" w:rsidR="00C733F2" w:rsidRPr="00C733F2" w:rsidRDefault="00C733F2" w:rsidP="00C733F2">
      <w:pPr>
        <w:autoSpaceDE w:val="0"/>
        <w:autoSpaceDN w:val="0"/>
        <w:adjustRightInd w:val="0"/>
        <w:ind w:left="708"/>
        <w:rPr>
          <w:rFonts w:ascii="Noto Sans" w:hAnsi="Noto Sans" w:cs="Noto Sans"/>
          <w:b/>
          <w:sz w:val="20"/>
          <w:szCs w:val="20"/>
        </w:rPr>
      </w:pPr>
    </w:p>
    <w:p w14:paraId="026CFC03" w14:textId="77777777" w:rsidR="00C733F2" w:rsidRPr="00C733F2" w:rsidRDefault="00C733F2" w:rsidP="00C733F2">
      <w:pPr>
        <w:ind w:left="708" w:firstLine="708"/>
        <w:rPr>
          <w:rFonts w:ascii="Noto Sans" w:eastAsia="Times New Roman" w:hAnsi="Noto Sans" w:cs="Noto Sans"/>
          <w:sz w:val="20"/>
          <w:szCs w:val="20"/>
          <w:lang w:eastAsia="es-MX"/>
        </w:rPr>
      </w:pPr>
      <w:r w:rsidRPr="00C733F2">
        <w:rPr>
          <w:rFonts w:ascii="Noto Sans" w:eastAsia="Times New Roman" w:hAnsi="Noto Sans" w:cs="Noto Sans"/>
          <w:b/>
          <w:sz w:val="20"/>
          <w:szCs w:val="20"/>
          <w:lang w:eastAsia="es-MX"/>
        </w:rPr>
        <w:t>- Dadas las características</w:t>
      </w:r>
      <w:r w:rsidRPr="00C733F2">
        <w:rPr>
          <w:rFonts w:ascii="Noto Sans" w:eastAsia="Times New Roman" w:hAnsi="Noto Sans" w:cs="Noto Sans"/>
          <w:sz w:val="20"/>
          <w:szCs w:val="20"/>
          <w:lang w:eastAsia="es-MX"/>
        </w:rPr>
        <w:t xml:space="preserve"> técnicas del consumible </w:t>
      </w:r>
      <w:proofErr w:type="gramStart"/>
      <w:r w:rsidRPr="00C733F2">
        <w:rPr>
          <w:rFonts w:ascii="Noto Sans" w:eastAsia="Times New Roman" w:hAnsi="Noto Sans" w:cs="Noto Sans"/>
          <w:sz w:val="20"/>
          <w:szCs w:val="20"/>
          <w:lang w:eastAsia="es-MX"/>
        </w:rPr>
        <w:t xml:space="preserve">la  </w:t>
      </w:r>
      <w:r w:rsidRPr="00C733F2">
        <w:rPr>
          <w:rFonts w:ascii="Noto Sans" w:eastAsia="Times New Roman" w:hAnsi="Noto Sans" w:cs="Noto Sans"/>
          <w:b/>
          <w:sz w:val="20"/>
          <w:szCs w:val="20"/>
          <w:lang w:eastAsia="es-MX"/>
        </w:rPr>
        <w:t>caducidad</w:t>
      </w:r>
      <w:proofErr w:type="gramEnd"/>
      <w:r w:rsidRPr="00C733F2">
        <w:rPr>
          <w:rFonts w:ascii="Noto Sans" w:eastAsia="Times New Roman" w:hAnsi="Noto Sans" w:cs="Noto Sans"/>
          <w:b/>
          <w:sz w:val="20"/>
          <w:szCs w:val="20"/>
          <w:lang w:eastAsia="es-MX"/>
        </w:rPr>
        <w:t xml:space="preserve"> Mínima del mismo será de 12 meses.</w:t>
      </w:r>
    </w:p>
    <w:p w14:paraId="546615F4" w14:textId="2A0CB617" w:rsidR="00BB0ED8" w:rsidRDefault="00C733F2" w:rsidP="00C733F2">
      <w:pPr>
        <w:spacing w:after="200" w:line="276" w:lineRule="auto"/>
        <w:rPr>
          <w:rFonts w:ascii="Noto Sans" w:eastAsia="Times New Roman" w:hAnsi="Noto Sans" w:cs="Noto Sans"/>
          <w:sz w:val="20"/>
          <w:szCs w:val="20"/>
          <w:lang w:eastAsia="es-MX"/>
        </w:rPr>
      </w:pPr>
      <w:r w:rsidRPr="00C733F2">
        <w:rPr>
          <w:rFonts w:ascii="Noto Sans" w:hAnsi="Noto Sans" w:cs="Noto Sans"/>
          <w:sz w:val="20"/>
          <w:szCs w:val="20"/>
        </w:rPr>
        <w:t xml:space="preserve">- El licitante ganador proveerá de equipos bomba de infusión por una cantidad de 880. (Se podrán proponer bombas de 1, 2 y 3 canales).  así como 30 </w:t>
      </w:r>
      <w:proofErr w:type="spellStart"/>
      <w:r w:rsidRPr="00C733F2">
        <w:rPr>
          <w:rFonts w:ascii="Noto Sans" w:hAnsi="Noto Sans" w:cs="Noto Sans"/>
          <w:sz w:val="20"/>
          <w:szCs w:val="20"/>
        </w:rPr>
        <w:t>pentapies</w:t>
      </w:r>
      <w:proofErr w:type="spellEnd"/>
      <w:r w:rsidRPr="00C733F2">
        <w:rPr>
          <w:rFonts w:ascii="Noto Sans" w:hAnsi="Noto Sans" w:cs="Noto Sans"/>
          <w:sz w:val="20"/>
          <w:szCs w:val="20"/>
        </w:rPr>
        <w:t xml:space="preserve"> con 8 contactos eléctricos y 8 soportes de bombas de infusión, 20 </w:t>
      </w:r>
      <w:proofErr w:type="spellStart"/>
      <w:r w:rsidRPr="00C733F2">
        <w:rPr>
          <w:rFonts w:ascii="Noto Sans" w:hAnsi="Noto Sans" w:cs="Noto Sans"/>
          <w:sz w:val="20"/>
          <w:szCs w:val="20"/>
        </w:rPr>
        <w:t>pentapies</w:t>
      </w:r>
      <w:proofErr w:type="spellEnd"/>
      <w:r w:rsidRPr="00C733F2">
        <w:rPr>
          <w:rFonts w:ascii="Noto Sans" w:hAnsi="Noto Sans" w:cs="Noto Sans"/>
          <w:sz w:val="20"/>
          <w:szCs w:val="20"/>
        </w:rPr>
        <w:t xml:space="preserve"> con </w:t>
      </w:r>
      <w:r w:rsidRPr="001E2A37">
        <w:rPr>
          <w:rFonts w:ascii="Times New Roman" w:hAnsi="Times New Roman"/>
          <w:sz w:val="16"/>
          <w:szCs w:val="16"/>
        </w:rPr>
        <w:t xml:space="preserve">6 contactos eléctricos y 6 soportes de bombas de infusión y 100 </w:t>
      </w:r>
      <w:proofErr w:type="spellStart"/>
      <w:r w:rsidRPr="001E2A37">
        <w:rPr>
          <w:rFonts w:ascii="Times New Roman" w:hAnsi="Times New Roman"/>
          <w:sz w:val="16"/>
          <w:szCs w:val="16"/>
        </w:rPr>
        <w:t>pentapies</w:t>
      </w:r>
      <w:proofErr w:type="spellEnd"/>
      <w:r w:rsidRPr="001E2A37">
        <w:rPr>
          <w:rFonts w:ascii="Times New Roman" w:hAnsi="Times New Roman"/>
          <w:sz w:val="16"/>
          <w:szCs w:val="16"/>
        </w:rPr>
        <w:t xml:space="preserve"> con 4 contactos eléctricos y 4 soportes de bombas de infusión como mínimo.</w:t>
      </w:r>
    </w:p>
    <w:p w14:paraId="20E6A5E3" w14:textId="77777777" w:rsidR="00FC33A8" w:rsidRPr="00235532" w:rsidRDefault="00FC33A8" w:rsidP="00FC33A8">
      <w:pPr>
        <w:jc w:val="center"/>
        <w:rPr>
          <w:rFonts w:ascii="Noto Sans" w:hAnsi="Noto Sans" w:cs="Noto Sans"/>
          <w:sz w:val="20"/>
          <w:szCs w:val="20"/>
        </w:rPr>
      </w:pPr>
      <w:r w:rsidRPr="00235532">
        <w:rPr>
          <w:rFonts w:ascii="Noto Sans" w:hAnsi="Noto Sans" w:cs="Noto Sans"/>
          <w:sz w:val="20"/>
          <w:szCs w:val="20"/>
        </w:rPr>
        <w:t>LUGAR Y FECHA</w:t>
      </w:r>
    </w:p>
    <w:p w14:paraId="4B76B621" w14:textId="77777777" w:rsidR="00FC33A8" w:rsidRPr="00235532" w:rsidRDefault="00FC33A8" w:rsidP="00FC33A8">
      <w:pPr>
        <w:jc w:val="both"/>
        <w:rPr>
          <w:rFonts w:ascii="Noto Sans" w:hAnsi="Noto Sans" w:cs="Noto Sans"/>
          <w:sz w:val="20"/>
          <w:szCs w:val="20"/>
        </w:rPr>
      </w:pPr>
    </w:p>
    <w:p w14:paraId="41F0EBDA" w14:textId="77777777" w:rsidR="00FC33A8" w:rsidRPr="00235532" w:rsidRDefault="00FC33A8" w:rsidP="00FC33A8">
      <w:pPr>
        <w:jc w:val="both"/>
        <w:rPr>
          <w:rFonts w:ascii="Noto Sans" w:hAnsi="Noto Sans" w:cs="Noto Sans"/>
          <w:sz w:val="20"/>
          <w:szCs w:val="20"/>
        </w:rPr>
      </w:pPr>
    </w:p>
    <w:p w14:paraId="5294F3FE" w14:textId="77777777" w:rsidR="00FC33A8" w:rsidRPr="00235532" w:rsidRDefault="00FC33A8" w:rsidP="00FC33A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7614365" w14:textId="77777777" w:rsidR="00FC33A8" w:rsidRPr="00235532" w:rsidRDefault="00FC33A8" w:rsidP="00FC33A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2AF1FF94" w14:textId="77777777" w:rsidR="00FC33A8" w:rsidRDefault="00FC33A8" w:rsidP="00BB0ED8">
      <w:pPr>
        <w:spacing w:after="200" w:line="276" w:lineRule="auto"/>
        <w:rPr>
          <w:rFonts w:ascii="Noto Sans" w:eastAsia="Times New Roman" w:hAnsi="Noto Sans" w:cs="Noto Sans"/>
          <w:sz w:val="20"/>
          <w:szCs w:val="20"/>
          <w:lang w:eastAsia="es-MX"/>
        </w:rPr>
      </w:pPr>
    </w:p>
    <w:p w14:paraId="220E15F9" w14:textId="77777777" w:rsidR="00BB0ED8" w:rsidRDefault="00BB0ED8">
      <w:pPr>
        <w:spacing w:after="200" w:line="276" w:lineRule="auto"/>
        <w:rPr>
          <w:rFonts w:ascii="Noto Sans" w:eastAsia="Times New Roman" w:hAnsi="Noto Sans" w:cs="Noto Sans"/>
          <w:sz w:val="20"/>
          <w:szCs w:val="20"/>
          <w:lang w:eastAsia="es-MX"/>
        </w:rPr>
      </w:pPr>
      <w:r>
        <w:rPr>
          <w:rFonts w:ascii="Noto Sans" w:eastAsia="Times New Roman" w:hAnsi="Noto Sans" w:cs="Noto Sans"/>
          <w:sz w:val="20"/>
          <w:szCs w:val="20"/>
          <w:lang w:eastAsia="es-MX"/>
        </w:rPr>
        <w:br w:type="page"/>
      </w:r>
    </w:p>
    <w:p w14:paraId="41EBCED9" w14:textId="77777777" w:rsidR="00BB0ED8" w:rsidRDefault="00BB0ED8" w:rsidP="00BB0ED8">
      <w:pPr>
        <w:spacing w:after="200" w:line="276" w:lineRule="auto"/>
        <w:jc w:val="center"/>
        <w:rPr>
          <w:rFonts w:ascii="Noto Sans" w:hAnsi="Noto Sans" w:cs="Noto Sans"/>
          <w:b/>
          <w:sz w:val="20"/>
          <w:szCs w:val="20"/>
        </w:rPr>
      </w:pPr>
      <w:r w:rsidRPr="00235532">
        <w:rPr>
          <w:rFonts w:ascii="Noto Sans" w:hAnsi="Noto Sans" w:cs="Noto Sans"/>
          <w:b/>
          <w:sz w:val="20"/>
          <w:szCs w:val="20"/>
        </w:rPr>
        <w:lastRenderedPageBreak/>
        <w:t>ANEXO 1</w:t>
      </w:r>
      <w:r>
        <w:rPr>
          <w:rFonts w:ascii="Noto Sans" w:hAnsi="Noto Sans" w:cs="Noto Sans"/>
          <w:b/>
          <w:sz w:val="20"/>
          <w:szCs w:val="20"/>
        </w:rPr>
        <w:t>b</w:t>
      </w:r>
      <w:r w:rsidRPr="00235532">
        <w:rPr>
          <w:rFonts w:ascii="Noto Sans" w:hAnsi="Noto Sans" w:cs="Noto Sans"/>
          <w:b/>
          <w:sz w:val="20"/>
          <w:szCs w:val="20"/>
        </w:rPr>
        <w:t xml:space="preserve"> (uno</w:t>
      </w:r>
      <w:r>
        <w:rPr>
          <w:rFonts w:ascii="Noto Sans" w:hAnsi="Noto Sans" w:cs="Noto Sans"/>
          <w:b/>
          <w:sz w:val="20"/>
          <w:szCs w:val="20"/>
        </w:rPr>
        <w:t xml:space="preserve"> b</w:t>
      </w:r>
      <w:r w:rsidRPr="00235532">
        <w:rPr>
          <w:rFonts w:ascii="Noto Sans" w:hAnsi="Noto Sans" w:cs="Noto Sans"/>
          <w:b/>
          <w:sz w:val="20"/>
          <w:szCs w:val="20"/>
        </w:rPr>
        <w:t>)</w:t>
      </w:r>
    </w:p>
    <w:p w14:paraId="7F31B844" w14:textId="77777777" w:rsidR="00BB0ED8" w:rsidRDefault="00BB0ED8" w:rsidP="00BB0ED8">
      <w:pPr>
        <w:spacing w:after="200" w:line="276" w:lineRule="auto"/>
        <w:jc w:val="center"/>
        <w:rPr>
          <w:rFonts w:ascii="Noto Sans" w:hAnsi="Noto Sans" w:cs="Noto Sans"/>
          <w:b/>
          <w:sz w:val="20"/>
          <w:szCs w:val="20"/>
        </w:rPr>
      </w:pPr>
      <w:r>
        <w:rPr>
          <w:rFonts w:ascii="Noto Sans" w:hAnsi="Noto Sans" w:cs="Noto Sans"/>
          <w:b/>
          <w:sz w:val="20"/>
          <w:szCs w:val="20"/>
        </w:rPr>
        <w:t>TERMINOS Y CONDICIONES</w:t>
      </w:r>
    </w:p>
    <w:p w14:paraId="3627BED4" w14:textId="77777777" w:rsidR="00C733F2" w:rsidRPr="00C733F2" w:rsidRDefault="00C733F2" w:rsidP="00C733F2">
      <w:pPr>
        <w:autoSpaceDE w:val="0"/>
        <w:autoSpaceDN w:val="0"/>
        <w:adjustRightInd w:val="0"/>
        <w:jc w:val="both"/>
        <w:rPr>
          <w:rFonts w:ascii="Noto Sans" w:eastAsiaTheme="minorHAnsi" w:hAnsi="Noto Sans" w:cs="Noto Sans"/>
          <w:b/>
          <w:sz w:val="20"/>
          <w:szCs w:val="20"/>
          <w:lang w:val="es-MX"/>
        </w:rPr>
      </w:pPr>
      <w:r w:rsidRPr="00C733F2">
        <w:rPr>
          <w:rFonts w:ascii="Noto Sans" w:eastAsiaTheme="minorHAnsi" w:hAnsi="Noto Sans" w:cs="Noto Sans"/>
          <w:b/>
          <w:sz w:val="20"/>
          <w:szCs w:val="20"/>
          <w:lang w:val="es-MX"/>
        </w:rPr>
        <w:t>A-Vigencia de la contratación y ejercicio presupuestal 2025</w:t>
      </w:r>
    </w:p>
    <w:p w14:paraId="2DD09CD7" w14:textId="77777777" w:rsidR="00C733F2" w:rsidRPr="00C733F2" w:rsidRDefault="00C733F2" w:rsidP="00C733F2">
      <w:pPr>
        <w:numPr>
          <w:ilvl w:val="12"/>
          <w:numId w:val="0"/>
        </w:numPr>
        <w:ind w:right="-93"/>
        <w:jc w:val="both"/>
        <w:rPr>
          <w:rFonts w:ascii="Noto Sans" w:eastAsia="Calibri" w:hAnsi="Noto Sans" w:cs="Noto Sans"/>
          <w:noProof/>
          <w:sz w:val="20"/>
          <w:szCs w:val="20"/>
          <w:lang w:val="es-MX" w:eastAsia="es-ES"/>
        </w:rPr>
      </w:pPr>
      <w:r w:rsidRPr="00C733F2">
        <w:rPr>
          <w:rFonts w:ascii="Noto Sans" w:eastAsia="Calibri" w:hAnsi="Noto Sans" w:cs="Noto Sans"/>
          <w:b/>
          <w:sz w:val="20"/>
          <w:szCs w:val="20"/>
          <w:lang w:val="es-MX" w:eastAsia="es-ES"/>
        </w:rPr>
        <w:t>La vigencia</w:t>
      </w:r>
      <w:r w:rsidRPr="00C733F2">
        <w:rPr>
          <w:rFonts w:ascii="Noto Sans" w:eastAsia="Calibri" w:hAnsi="Noto Sans" w:cs="Noto Sans"/>
          <w:sz w:val="20"/>
          <w:szCs w:val="20"/>
          <w:lang w:val="es-MX" w:eastAsia="es-ES"/>
        </w:rPr>
        <w:t xml:space="preserve"> del presente contrato </w:t>
      </w:r>
      <w:r w:rsidRPr="00C733F2">
        <w:rPr>
          <w:rFonts w:ascii="Noto Sans" w:eastAsia="Calibri" w:hAnsi="Noto Sans" w:cs="Noto Sans"/>
          <w:b/>
          <w:sz w:val="20"/>
          <w:szCs w:val="20"/>
          <w:lang w:val="es-MX" w:eastAsia="es-ES"/>
        </w:rPr>
        <w:t>comprenderá del día del inicio del contrato a 10 días posteriores.</w:t>
      </w:r>
    </w:p>
    <w:p w14:paraId="371DA512" w14:textId="77777777" w:rsidR="00C733F2" w:rsidRPr="00C733F2" w:rsidRDefault="00C733F2" w:rsidP="00C733F2">
      <w:pPr>
        <w:rPr>
          <w:rFonts w:ascii="Noto Sans" w:eastAsia="Calibri" w:hAnsi="Noto Sans" w:cs="Noto Sans"/>
          <w:b/>
          <w:sz w:val="20"/>
          <w:szCs w:val="20"/>
          <w:lang w:val="es-MX" w:eastAsia="es-ES"/>
        </w:rPr>
      </w:pPr>
    </w:p>
    <w:p w14:paraId="07526987" w14:textId="77777777" w:rsidR="00C733F2" w:rsidRPr="00C733F2" w:rsidRDefault="00C733F2" w:rsidP="00C733F2">
      <w:pPr>
        <w:rPr>
          <w:rFonts w:ascii="Noto Sans" w:hAnsi="Noto Sans" w:cs="Noto Sans"/>
          <w:b/>
          <w:bCs/>
          <w:color w:val="000000"/>
          <w:sz w:val="20"/>
          <w:szCs w:val="20"/>
          <w:u w:val="single"/>
          <w:lang w:eastAsia="es-MX"/>
        </w:rPr>
      </w:pPr>
      <w:r w:rsidRPr="00C733F2">
        <w:rPr>
          <w:rFonts w:ascii="Noto Sans" w:eastAsia="Calibri" w:hAnsi="Noto Sans" w:cs="Noto Sans"/>
          <w:b/>
          <w:sz w:val="20"/>
          <w:szCs w:val="20"/>
          <w:lang w:val="es-MX" w:eastAsia="es-ES"/>
        </w:rPr>
        <w:t>B-Plazo de entrega</w:t>
      </w:r>
      <w:r w:rsidRPr="00C733F2">
        <w:rPr>
          <w:rFonts w:ascii="Noto Sans" w:hAnsi="Noto Sans" w:cs="Noto Sans"/>
          <w:sz w:val="20"/>
          <w:szCs w:val="20"/>
        </w:rPr>
        <w:t xml:space="preserve">: el proveedor adjudicado entregara a “EL INSTITUTO” los bienes dentro los </w:t>
      </w:r>
      <w:proofErr w:type="gramStart"/>
      <w:r w:rsidRPr="00C733F2">
        <w:rPr>
          <w:rFonts w:ascii="Noto Sans" w:hAnsi="Noto Sans" w:cs="Noto Sans"/>
          <w:b/>
          <w:sz w:val="20"/>
          <w:szCs w:val="20"/>
        </w:rPr>
        <w:t>10  días</w:t>
      </w:r>
      <w:proofErr w:type="gramEnd"/>
      <w:r w:rsidRPr="00C733F2">
        <w:rPr>
          <w:rFonts w:ascii="Noto Sans" w:hAnsi="Noto Sans" w:cs="Noto Sans"/>
          <w:b/>
          <w:sz w:val="20"/>
          <w:szCs w:val="20"/>
        </w:rPr>
        <w:t xml:space="preserve"> </w:t>
      </w:r>
      <w:r w:rsidRPr="00C733F2">
        <w:rPr>
          <w:rFonts w:ascii="Noto Sans" w:hAnsi="Noto Sans" w:cs="Noto Sans"/>
          <w:b/>
          <w:iCs/>
          <w:sz w:val="20"/>
          <w:szCs w:val="20"/>
        </w:rPr>
        <w:t>naturales</w:t>
      </w:r>
      <w:r w:rsidRPr="00C733F2">
        <w:rPr>
          <w:rFonts w:ascii="Noto Sans" w:hAnsi="Noto Sans" w:cs="Noto Sans"/>
          <w:i/>
          <w:iCs/>
          <w:sz w:val="20"/>
          <w:szCs w:val="20"/>
        </w:rPr>
        <w:t xml:space="preserve"> </w:t>
      </w:r>
      <w:r w:rsidRPr="00C733F2">
        <w:rPr>
          <w:rFonts w:ascii="Noto Sans" w:hAnsi="Noto Sans" w:cs="Noto Sans"/>
          <w:sz w:val="20"/>
          <w:szCs w:val="20"/>
        </w:rPr>
        <w:t xml:space="preserve">posteriores a la emisión del Contrato Pedido correspondiente. EL PROVEEDOR adjudicado podrá entregar los bienes antes del vencimiento del plazo establecido para tal efecto, previa conformidad de “EL INSTITUTO”. </w:t>
      </w:r>
    </w:p>
    <w:p w14:paraId="7FA7062E" w14:textId="77777777" w:rsidR="00C733F2" w:rsidRPr="00C733F2" w:rsidRDefault="00C733F2" w:rsidP="00C733F2">
      <w:pPr>
        <w:jc w:val="both"/>
        <w:rPr>
          <w:rFonts w:ascii="Noto Sans" w:hAnsi="Noto Sans" w:cs="Noto Sans"/>
          <w:sz w:val="20"/>
          <w:szCs w:val="20"/>
        </w:rPr>
      </w:pPr>
      <w:r w:rsidRPr="00C733F2">
        <w:rPr>
          <w:rFonts w:ascii="Noto Sans" w:eastAsia="Calibri" w:hAnsi="Noto Sans" w:cs="Noto Sans"/>
          <w:sz w:val="20"/>
          <w:szCs w:val="20"/>
          <w:lang w:eastAsia="es-ES"/>
        </w:rPr>
        <w:t>-</w:t>
      </w:r>
      <w:r w:rsidRPr="00C733F2">
        <w:rPr>
          <w:rFonts w:ascii="Noto Sans" w:eastAsia="Calibri" w:hAnsi="Noto Sans" w:cs="Noto Sans"/>
          <w:b/>
          <w:sz w:val="20"/>
          <w:szCs w:val="20"/>
          <w:lang w:eastAsia="es-ES"/>
        </w:rPr>
        <w:t>El proveedor adjudicado se obliga a entregar los bienes perfectamente empacados</w:t>
      </w:r>
      <w:r w:rsidRPr="00C733F2">
        <w:rPr>
          <w:rFonts w:ascii="Noto Sans" w:eastAsia="Calibri" w:hAnsi="Noto Sans" w:cs="Noto Sans"/>
          <w:sz w:val="20"/>
          <w:szCs w:val="20"/>
          <w:lang w:eastAsia="es-ES"/>
        </w:rPr>
        <w:t xml:space="preserve">, con las envolturas originales del fabricante y en condiciones de embalaje que los resguarden del polvo y la humedad. </w:t>
      </w:r>
      <w:r w:rsidRPr="00C733F2">
        <w:rPr>
          <w:rFonts w:ascii="Noto Sans" w:eastAsia="Calibri" w:hAnsi="Noto Sans" w:cs="Noto Sans"/>
          <w:sz w:val="20"/>
          <w:szCs w:val="20"/>
          <w:lang w:val="es-MX" w:eastAsia="es-ES"/>
        </w:rPr>
        <w:t>Los gastos de transportación de los bienes, las maniobras de carga y descarga en el andén del lugar de entrega, así como el aseguramiento de los mismos, serán a cargo del proveedor adjudicado, hasta que estos sean recibidos de conformidad por la UMAE.</w:t>
      </w:r>
      <w:r w:rsidRPr="00C733F2">
        <w:rPr>
          <w:rFonts w:ascii="Noto Sans" w:eastAsia="Calibri" w:hAnsi="Noto Sans" w:cs="Noto Sans"/>
          <w:sz w:val="20"/>
          <w:szCs w:val="20"/>
          <w:lang w:eastAsia="es-ES"/>
        </w:rPr>
        <w:t xml:space="preserve"> </w:t>
      </w:r>
      <w:r w:rsidRPr="00C733F2">
        <w:rPr>
          <w:rFonts w:ascii="Noto Sans" w:eastAsia="Calibri" w:hAnsi="Noto Sans" w:cs="Noto Sans"/>
          <w:sz w:val="20"/>
          <w:szCs w:val="20"/>
          <w:lang w:val="es-MX" w:eastAsia="es-ES"/>
        </w:rPr>
        <w:t xml:space="preserve">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 </w:t>
      </w:r>
      <w:proofErr w:type="spellStart"/>
      <w:r w:rsidRPr="00C733F2">
        <w:rPr>
          <w:rFonts w:ascii="Noto Sans" w:eastAsia="Calibri" w:hAnsi="Noto Sans" w:cs="Noto Sans"/>
          <w:sz w:val="20"/>
          <w:szCs w:val="20"/>
          <w:lang w:val="es-MX" w:eastAsia="es-ES"/>
        </w:rPr>
        <w:t>asi</w:t>
      </w:r>
      <w:proofErr w:type="spellEnd"/>
      <w:r w:rsidRPr="00C733F2">
        <w:rPr>
          <w:rFonts w:ascii="Noto Sans" w:hAnsi="Noto Sans" w:cs="Noto Sans"/>
          <w:color w:val="0070C0"/>
          <w:sz w:val="20"/>
          <w:szCs w:val="20"/>
        </w:rPr>
        <w:t xml:space="preserve"> </w:t>
      </w:r>
      <w:r w:rsidRPr="00C733F2">
        <w:rPr>
          <w:rFonts w:ascii="Noto Sans" w:hAnsi="Noto Sans" w:cs="Noto Sans"/>
          <w:sz w:val="20"/>
          <w:szCs w:val="20"/>
        </w:rPr>
        <w:t>como la cantidad de cajas o tóner se encuentran conforme lo señalado en la orden de surtimiento.</w:t>
      </w:r>
    </w:p>
    <w:p w14:paraId="45A4FE02" w14:textId="77777777" w:rsidR="00C733F2" w:rsidRPr="00C733F2" w:rsidRDefault="00C733F2" w:rsidP="00C733F2">
      <w:pPr>
        <w:numPr>
          <w:ilvl w:val="12"/>
          <w:numId w:val="0"/>
        </w:numPr>
        <w:ind w:right="-93"/>
        <w:jc w:val="both"/>
        <w:rPr>
          <w:rFonts w:ascii="Noto Sans" w:eastAsia="Calibri" w:hAnsi="Noto Sans" w:cs="Noto Sans"/>
          <w:sz w:val="20"/>
          <w:szCs w:val="20"/>
          <w:lang w:val="es-MX" w:eastAsia="es-ES"/>
        </w:rPr>
      </w:pPr>
      <w:r w:rsidRPr="00C733F2">
        <w:rPr>
          <w:rFonts w:ascii="Noto Sans" w:eastAsia="Calibri" w:hAnsi="Noto Sans" w:cs="Noto Sans"/>
          <w:sz w:val="20"/>
          <w:szCs w:val="20"/>
          <w:lang w:val="es-MX" w:eastAsia="es-ES"/>
        </w:rPr>
        <w:t xml:space="preserve">El proveedor adjudicado </w:t>
      </w:r>
      <w:r w:rsidRPr="00C733F2">
        <w:rPr>
          <w:rFonts w:ascii="Noto Sans" w:eastAsia="Calibri" w:hAnsi="Noto Sans" w:cs="Noto Sans"/>
          <w:bCs/>
          <w:sz w:val="20"/>
          <w:szCs w:val="20"/>
          <w:lang w:val="es-MX" w:eastAsia="es-ES"/>
        </w:rPr>
        <w:t xml:space="preserve">deberá entregar junto con los bienes: remisión en la que se indique el número de lote, fecha de caducidad (en caso de aplicar), número de piezas y descripción de los bienes; orden de reposición, </w:t>
      </w:r>
      <w:r w:rsidRPr="00C733F2">
        <w:rPr>
          <w:rFonts w:ascii="Noto Sans" w:eastAsia="Calibri" w:hAnsi="Noto Sans" w:cs="Noto Sans"/>
          <w:sz w:val="20"/>
          <w:szCs w:val="20"/>
          <w:lang w:val="es-MX" w:eastAsia="es-ES"/>
        </w:rPr>
        <w:t>cabe resaltar que mientras no se cumpla con las condiciones de entrega establecidas, la UMAE no dará por recibidos y aceptados los bienes.</w:t>
      </w:r>
    </w:p>
    <w:p w14:paraId="65B170C2" w14:textId="77777777" w:rsidR="00C733F2" w:rsidRPr="00C733F2" w:rsidRDefault="00C733F2" w:rsidP="00C733F2">
      <w:pPr>
        <w:pStyle w:val="Prrafodelista"/>
        <w:numPr>
          <w:ilvl w:val="0"/>
          <w:numId w:val="13"/>
        </w:numPr>
        <w:ind w:left="1418"/>
        <w:jc w:val="both"/>
        <w:rPr>
          <w:rFonts w:ascii="Noto Sans" w:hAnsi="Noto Sans" w:cs="Noto Sans"/>
          <w:noProof/>
          <w:sz w:val="20"/>
          <w:szCs w:val="20"/>
        </w:rPr>
      </w:pPr>
      <w:r w:rsidRPr="00C733F2">
        <w:rPr>
          <w:rFonts w:ascii="Noto Sans" w:eastAsia="Calibri" w:hAnsi="Noto Sans" w:cs="Noto Sans"/>
          <w:sz w:val="20"/>
          <w:szCs w:val="20"/>
          <w:lang w:eastAsia="es-ES"/>
        </w:rPr>
        <w:t>El empaque principal deberá de mostrar:</w:t>
      </w:r>
    </w:p>
    <w:p w14:paraId="633FC11B" w14:textId="77777777" w:rsidR="00C733F2" w:rsidRPr="00C733F2" w:rsidRDefault="00C733F2" w:rsidP="00C733F2">
      <w:pPr>
        <w:pStyle w:val="Prrafodelista"/>
        <w:numPr>
          <w:ilvl w:val="0"/>
          <w:numId w:val="13"/>
        </w:numPr>
        <w:ind w:left="1418"/>
        <w:jc w:val="both"/>
        <w:rPr>
          <w:rFonts w:ascii="Noto Sans" w:hAnsi="Noto Sans" w:cs="Noto Sans"/>
          <w:noProof/>
          <w:sz w:val="20"/>
          <w:szCs w:val="20"/>
        </w:rPr>
      </w:pPr>
      <w:r w:rsidRPr="00C733F2">
        <w:rPr>
          <w:rFonts w:ascii="Noto Sans" w:hAnsi="Noto Sans" w:cs="Noto Sans"/>
          <w:noProof/>
          <w:sz w:val="20"/>
          <w:szCs w:val="20"/>
        </w:rPr>
        <w:t xml:space="preserve"> Clave y descripción del bien.</w:t>
      </w:r>
    </w:p>
    <w:p w14:paraId="1FE0019A" w14:textId="77777777" w:rsidR="00C733F2" w:rsidRPr="00C733F2" w:rsidRDefault="00C733F2" w:rsidP="00C733F2">
      <w:pPr>
        <w:pStyle w:val="Prrafodelista"/>
        <w:numPr>
          <w:ilvl w:val="0"/>
          <w:numId w:val="13"/>
        </w:numPr>
        <w:ind w:left="1418"/>
        <w:jc w:val="both"/>
        <w:rPr>
          <w:rFonts w:ascii="Noto Sans" w:hAnsi="Noto Sans" w:cs="Noto Sans"/>
          <w:noProof/>
          <w:sz w:val="20"/>
          <w:szCs w:val="20"/>
        </w:rPr>
      </w:pPr>
      <w:r w:rsidRPr="00C733F2">
        <w:rPr>
          <w:rFonts w:ascii="Noto Sans" w:hAnsi="Noto Sans" w:cs="Noto Sans"/>
          <w:noProof/>
          <w:sz w:val="20"/>
          <w:szCs w:val="20"/>
        </w:rPr>
        <w:t>Número de lote.</w:t>
      </w:r>
    </w:p>
    <w:p w14:paraId="6FAA2DC9" w14:textId="77777777" w:rsidR="00C733F2" w:rsidRPr="00C733F2" w:rsidRDefault="00C733F2" w:rsidP="00C733F2">
      <w:pPr>
        <w:pStyle w:val="Prrafodelista"/>
        <w:numPr>
          <w:ilvl w:val="0"/>
          <w:numId w:val="13"/>
        </w:numPr>
        <w:ind w:left="1418"/>
        <w:jc w:val="both"/>
        <w:rPr>
          <w:rFonts w:ascii="Noto Sans" w:hAnsi="Noto Sans" w:cs="Noto Sans"/>
          <w:noProof/>
          <w:sz w:val="20"/>
          <w:szCs w:val="20"/>
        </w:rPr>
      </w:pPr>
      <w:r w:rsidRPr="00C733F2">
        <w:rPr>
          <w:rFonts w:ascii="Noto Sans" w:hAnsi="Noto Sans" w:cs="Noto Sans"/>
          <w:noProof/>
          <w:sz w:val="20"/>
          <w:szCs w:val="20"/>
        </w:rPr>
        <w:t>Número del contrato.</w:t>
      </w:r>
    </w:p>
    <w:p w14:paraId="6EAB64BD" w14:textId="77777777" w:rsidR="00C733F2" w:rsidRPr="00C733F2" w:rsidRDefault="00C733F2" w:rsidP="00C733F2">
      <w:pPr>
        <w:pStyle w:val="Prrafodelista"/>
        <w:numPr>
          <w:ilvl w:val="0"/>
          <w:numId w:val="13"/>
        </w:numPr>
        <w:ind w:left="1418"/>
        <w:jc w:val="both"/>
        <w:rPr>
          <w:rFonts w:ascii="Noto Sans" w:hAnsi="Noto Sans" w:cs="Noto Sans"/>
          <w:noProof/>
          <w:sz w:val="20"/>
          <w:szCs w:val="20"/>
        </w:rPr>
      </w:pPr>
      <w:r w:rsidRPr="00C733F2">
        <w:rPr>
          <w:rFonts w:ascii="Noto Sans" w:hAnsi="Noto Sans" w:cs="Noto Sans"/>
          <w:noProof/>
          <w:sz w:val="20"/>
          <w:szCs w:val="20"/>
        </w:rPr>
        <w:t>Nombre o denominación del fabricante.</w:t>
      </w:r>
    </w:p>
    <w:p w14:paraId="40449614" w14:textId="77777777" w:rsidR="00C733F2" w:rsidRPr="00C733F2" w:rsidRDefault="00C733F2" w:rsidP="00C733F2">
      <w:pPr>
        <w:pStyle w:val="Prrafodelista"/>
        <w:numPr>
          <w:ilvl w:val="0"/>
          <w:numId w:val="13"/>
        </w:numPr>
        <w:ind w:left="1418"/>
        <w:jc w:val="both"/>
        <w:rPr>
          <w:rFonts w:ascii="Noto Sans" w:hAnsi="Noto Sans" w:cs="Noto Sans"/>
          <w:noProof/>
          <w:sz w:val="20"/>
          <w:szCs w:val="20"/>
        </w:rPr>
      </w:pPr>
      <w:r w:rsidRPr="00C733F2">
        <w:rPr>
          <w:rFonts w:ascii="Noto Sans" w:hAnsi="Noto Sans" w:cs="Noto Sans"/>
          <w:noProof/>
          <w:sz w:val="20"/>
          <w:szCs w:val="20"/>
        </w:rPr>
        <w:t>Nombre o denominación del proveedor.</w:t>
      </w:r>
    </w:p>
    <w:p w14:paraId="223E5B01" w14:textId="77777777" w:rsidR="00C733F2" w:rsidRPr="00C733F2" w:rsidRDefault="00C733F2" w:rsidP="00C733F2">
      <w:pPr>
        <w:pStyle w:val="Prrafodelista"/>
        <w:numPr>
          <w:ilvl w:val="0"/>
          <w:numId w:val="13"/>
        </w:numPr>
        <w:ind w:left="1418"/>
        <w:jc w:val="both"/>
        <w:rPr>
          <w:rFonts w:ascii="Noto Sans" w:hAnsi="Noto Sans" w:cs="Noto Sans"/>
          <w:noProof/>
          <w:sz w:val="20"/>
          <w:szCs w:val="20"/>
        </w:rPr>
      </w:pPr>
      <w:r w:rsidRPr="00C733F2">
        <w:rPr>
          <w:rFonts w:ascii="Noto Sans" w:hAnsi="Noto Sans" w:cs="Noto Sans"/>
          <w:noProof/>
          <w:sz w:val="20"/>
          <w:szCs w:val="20"/>
        </w:rPr>
        <w:t>Fecha de caducidad</w:t>
      </w:r>
    </w:p>
    <w:p w14:paraId="29886264" w14:textId="77777777" w:rsidR="00C733F2" w:rsidRPr="00C733F2" w:rsidRDefault="00C733F2" w:rsidP="00C733F2">
      <w:pPr>
        <w:tabs>
          <w:tab w:val="left" w:pos="-284"/>
          <w:tab w:val="left" w:pos="9498"/>
        </w:tabs>
        <w:overflowPunct w:val="0"/>
        <w:autoSpaceDE w:val="0"/>
        <w:autoSpaceDN w:val="0"/>
        <w:adjustRightInd w:val="0"/>
        <w:jc w:val="both"/>
        <w:textAlignment w:val="baseline"/>
        <w:rPr>
          <w:rFonts w:ascii="Noto Sans" w:eastAsia="Calibri" w:hAnsi="Noto Sans" w:cs="Noto Sans"/>
          <w:sz w:val="20"/>
          <w:szCs w:val="20"/>
          <w:lang w:val="es-MX" w:eastAsia="es-ES"/>
        </w:rPr>
      </w:pPr>
    </w:p>
    <w:p w14:paraId="703351AB" w14:textId="77777777" w:rsidR="00C733F2" w:rsidRPr="00C733F2" w:rsidRDefault="00C733F2" w:rsidP="00C733F2">
      <w:pPr>
        <w:suppressAutoHyphens/>
        <w:jc w:val="both"/>
        <w:rPr>
          <w:rFonts w:ascii="Noto Sans" w:hAnsi="Noto Sans" w:cs="Noto Sans"/>
          <w:sz w:val="20"/>
          <w:szCs w:val="20"/>
          <w:lang w:val="es-MX" w:eastAsia="es-ES"/>
        </w:rPr>
      </w:pPr>
      <w:r w:rsidRPr="00C733F2">
        <w:rPr>
          <w:rFonts w:ascii="Noto Sans" w:hAnsi="Noto Sans" w:cs="Noto Sans"/>
          <w:b/>
          <w:sz w:val="20"/>
          <w:szCs w:val="20"/>
          <w:lang w:val="es-MX" w:eastAsia="es-ES"/>
        </w:rPr>
        <w:t xml:space="preserve">-Las bombas de </w:t>
      </w:r>
      <w:proofErr w:type="gramStart"/>
      <w:r w:rsidRPr="00C733F2">
        <w:rPr>
          <w:rFonts w:ascii="Noto Sans" w:hAnsi="Noto Sans" w:cs="Noto Sans"/>
          <w:b/>
          <w:sz w:val="20"/>
          <w:szCs w:val="20"/>
          <w:lang w:val="es-MX" w:eastAsia="es-ES"/>
        </w:rPr>
        <w:t>infusión</w:t>
      </w:r>
      <w:r w:rsidRPr="00C733F2">
        <w:rPr>
          <w:rFonts w:ascii="Noto Sans" w:hAnsi="Noto Sans" w:cs="Noto Sans"/>
          <w:sz w:val="20"/>
          <w:szCs w:val="20"/>
          <w:lang w:val="es-MX" w:eastAsia="es-ES"/>
        </w:rPr>
        <w:t xml:space="preserve">  deberán</w:t>
      </w:r>
      <w:proofErr w:type="gramEnd"/>
      <w:r w:rsidRPr="00C733F2">
        <w:rPr>
          <w:rFonts w:ascii="Noto Sans" w:hAnsi="Noto Sans" w:cs="Noto Sans"/>
          <w:sz w:val="20"/>
          <w:szCs w:val="20"/>
          <w:lang w:val="es-MX" w:eastAsia="es-ES"/>
        </w:rPr>
        <w:t xml:space="preserve"> de suministrase en status funcional a más tardar el día de la firma del contrato, la supervisión del estatus funcional se dará por parte de la </w:t>
      </w:r>
      <w:r w:rsidRPr="00C733F2">
        <w:rPr>
          <w:rFonts w:ascii="Noto Sans" w:hAnsi="Noto Sans" w:cs="Noto Sans"/>
          <w:b/>
          <w:sz w:val="20"/>
          <w:szCs w:val="20"/>
          <w:lang w:val="es-MX" w:eastAsia="es-ES"/>
        </w:rPr>
        <w:t>dirección de Enfermería (coadministrador).</w:t>
      </w:r>
      <w:r w:rsidRPr="00C733F2">
        <w:rPr>
          <w:rFonts w:ascii="Noto Sans" w:hAnsi="Noto Sans" w:cs="Noto Sans"/>
          <w:sz w:val="20"/>
          <w:szCs w:val="20"/>
          <w:lang w:val="es-MX" w:eastAsia="es-ES"/>
        </w:rPr>
        <w:t xml:space="preserve"> </w:t>
      </w:r>
    </w:p>
    <w:p w14:paraId="7BD107ED" w14:textId="77777777" w:rsidR="00C733F2" w:rsidRPr="00C733F2" w:rsidRDefault="00C733F2" w:rsidP="00C733F2">
      <w:pPr>
        <w:jc w:val="both"/>
        <w:rPr>
          <w:rFonts w:ascii="Noto Sans" w:hAnsi="Noto Sans" w:cs="Noto Sans"/>
          <w:sz w:val="20"/>
          <w:szCs w:val="20"/>
        </w:rPr>
      </w:pPr>
      <w:r w:rsidRPr="00C733F2">
        <w:rPr>
          <w:rFonts w:ascii="Noto Sans" w:hAnsi="Noto Sans" w:cs="Noto Sans"/>
          <w:sz w:val="20"/>
          <w:szCs w:val="20"/>
        </w:rPr>
        <w:t xml:space="preserve"> El licitante ganador proveerá de equipos bomba de infusión por una cantidad de 880. (Se podrán proponer bombas de 1, 2 y 3 canales).  así como 30 </w:t>
      </w:r>
      <w:proofErr w:type="spellStart"/>
      <w:r w:rsidRPr="00C733F2">
        <w:rPr>
          <w:rFonts w:ascii="Noto Sans" w:hAnsi="Noto Sans" w:cs="Noto Sans"/>
          <w:sz w:val="20"/>
          <w:szCs w:val="20"/>
        </w:rPr>
        <w:t>pentapies</w:t>
      </w:r>
      <w:proofErr w:type="spellEnd"/>
      <w:r w:rsidRPr="00C733F2">
        <w:rPr>
          <w:rFonts w:ascii="Noto Sans" w:hAnsi="Noto Sans" w:cs="Noto Sans"/>
          <w:sz w:val="20"/>
          <w:szCs w:val="20"/>
        </w:rPr>
        <w:t xml:space="preserve"> con 8 contactos eléctricos y 8 soportes de bombas de infusión, 20 </w:t>
      </w:r>
      <w:proofErr w:type="spellStart"/>
      <w:r w:rsidRPr="00C733F2">
        <w:rPr>
          <w:rFonts w:ascii="Noto Sans" w:hAnsi="Noto Sans" w:cs="Noto Sans"/>
          <w:sz w:val="20"/>
          <w:szCs w:val="20"/>
        </w:rPr>
        <w:t>pentapies</w:t>
      </w:r>
      <w:proofErr w:type="spellEnd"/>
      <w:r w:rsidRPr="00C733F2">
        <w:rPr>
          <w:rFonts w:ascii="Noto Sans" w:hAnsi="Noto Sans" w:cs="Noto Sans"/>
          <w:sz w:val="20"/>
          <w:szCs w:val="20"/>
        </w:rPr>
        <w:t xml:space="preserve"> con 6 contactos eléctricos y 6 soportes de bombas de infusión y 100 </w:t>
      </w:r>
      <w:proofErr w:type="spellStart"/>
      <w:r w:rsidRPr="00C733F2">
        <w:rPr>
          <w:rFonts w:ascii="Noto Sans" w:hAnsi="Noto Sans" w:cs="Noto Sans"/>
          <w:sz w:val="20"/>
          <w:szCs w:val="20"/>
        </w:rPr>
        <w:t>pentapies</w:t>
      </w:r>
      <w:proofErr w:type="spellEnd"/>
      <w:r w:rsidRPr="00C733F2">
        <w:rPr>
          <w:rFonts w:ascii="Noto Sans" w:hAnsi="Noto Sans" w:cs="Noto Sans"/>
          <w:sz w:val="20"/>
          <w:szCs w:val="20"/>
        </w:rPr>
        <w:t xml:space="preserve"> con 4 contactos eléctricos y 4 soportes de bombas de infusión como mínimo.</w:t>
      </w:r>
    </w:p>
    <w:p w14:paraId="1D2A0437" w14:textId="77777777" w:rsidR="00C733F2" w:rsidRPr="00C733F2" w:rsidRDefault="00C733F2" w:rsidP="00C733F2">
      <w:pPr>
        <w:autoSpaceDE w:val="0"/>
        <w:autoSpaceDN w:val="0"/>
        <w:adjustRightInd w:val="0"/>
        <w:jc w:val="both"/>
        <w:rPr>
          <w:rFonts w:ascii="Noto Sans" w:eastAsiaTheme="minorHAnsi" w:hAnsi="Noto Sans" w:cs="Noto Sans"/>
          <w:sz w:val="20"/>
          <w:szCs w:val="20"/>
          <w:lang w:val="es-MX"/>
        </w:rPr>
      </w:pPr>
    </w:p>
    <w:p w14:paraId="6FF061DB" w14:textId="77777777" w:rsidR="00C733F2" w:rsidRPr="00C733F2" w:rsidRDefault="00C733F2" w:rsidP="00C733F2">
      <w:pPr>
        <w:autoSpaceDE w:val="0"/>
        <w:autoSpaceDN w:val="0"/>
        <w:adjustRightInd w:val="0"/>
        <w:jc w:val="both"/>
        <w:rPr>
          <w:rFonts w:ascii="Noto Sans" w:eastAsiaTheme="minorHAnsi" w:hAnsi="Noto Sans" w:cs="Noto Sans"/>
          <w:sz w:val="20"/>
          <w:szCs w:val="20"/>
          <w:lang w:val="es-MX"/>
        </w:rPr>
      </w:pPr>
      <w:r w:rsidRPr="00C733F2">
        <w:rPr>
          <w:rFonts w:ascii="Noto Sans" w:eastAsiaTheme="minorHAnsi" w:hAnsi="Noto Sans" w:cs="Noto Sans"/>
          <w:b/>
          <w:sz w:val="20"/>
          <w:szCs w:val="20"/>
          <w:lang w:val="es-MX"/>
        </w:rPr>
        <w:t>C-Criterio de evaluación</w:t>
      </w:r>
      <w:r w:rsidRPr="00C733F2">
        <w:rPr>
          <w:rFonts w:ascii="Noto Sans" w:eastAsiaTheme="minorHAnsi" w:hAnsi="Noto Sans" w:cs="Noto Sans"/>
          <w:sz w:val="20"/>
          <w:szCs w:val="20"/>
          <w:lang w:val="es-MX"/>
        </w:rPr>
        <w:t xml:space="preserve"> de proposiciones conforme a lo dispuesto por los artículos 51, 52 y 53 del RLAASSP. </w:t>
      </w:r>
    </w:p>
    <w:p w14:paraId="73E71161" w14:textId="77777777" w:rsidR="00C733F2" w:rsidRPr="00C733F2" w:rsidRDefault="00C733F2" w:rsidP="00C733F2">
      <w:pPr>
        <w:pStyle w:val="Default"/>
        <w:jc w:val="both"/>
        <w:rPr>
          <w:rFonts w:ascii="Noto Sans" w:eastAsia="Calibri" w:hAnsi="Noto Sans" w:cs="Noto Sans"/>
          <w:color w:val="auto"/>
          <w:sz w:val="20"/>
          <w:szCs w:val="20"/>
          <w:lang w:eastAsia="es-ES"/>
        </w:rPr>
      </w:pPr>
      <w:r w:rsidRPr="00C733F2">
        <w:rPr>
          <w:rFonts w:ascii="Noto Sans" w:eastAsiaTheme="minorHAnsi" w:hAnsi="Noto Sans" w:cs="Noto Sans"/>
          <w:color w:val="auto"/>
          <w:sz w:val="20"/>
          <w:szCs w:val="20"/>
        </w:rPr>
        <w:lastRenderedPageBreak/>
        <w:t xml:space="preserve">      </w:t>
      </w:r>
      <w:r w:rsidRPr="00C733F2">
        <w:rPr>
          <w:rFonts w:ascii="Noto Sans" w:eastAsia="Calibri" w:hAnsi="Noto Sans" w:cs="Noto Sans"/>
          <w:b/>
          <w:color w:val="auto"/>
          <w:sz w:val="20"/>
          <w:szCs w:val="20"/>
          <w:lang w:eastAsia="es-ES"/>
        </w:rPr>
        <w:t xml:space="preserve">Se </w:t>
      </w:r>
      <w:proofErr w:type="gramStart"/>
      <w:r w:rsidRPr="00C733F2">
        <w:rPr>
          <w:rFonts w:ascii="Noto Sans" w:eastAsia="Calibri" w:hAnsi="Noto Sans" w:cs="Noto Sans"/>
          <w:b/>
          <w:color w:val="auto"/>
          <w:sz w:val="20"/>
          <w:szCs w:val="20"/>
          <w:lang w:eastAsia="es-ES"/>
        </w:rPr>
        <w:t>utilizara</w:t>
      </w:r>
      <w:proofErr w:type="gramEnd"/>
      <w:r w:rsidRPr="00C733F2">
        <w:rPr>
          <w:rFonts w:ascii="Noto Sans" w:eastAsia="Calibri" w:hAnsi="Noto Sans" w:cs="Noto Sans"/>
          <w:b/>
          <w:color w:val="auto"/>
          <w:sz w:val="20"/>
          <w:szCs w:val="20"/>
          <w:lang w:eastAsia="es-ES"/>
        </w:rPr>
        <w:t xml:space="preserve"> el criterio de evaluación Binaria</w:t>
      </w:r>
      <w:r w:rsidRPr="00C733F2">
        <w:rPr>
          <w:rFonts w:ascii="Noto Sans" w:eastAsia="Calibri" w:hAnsi="Noto Sans" w:cs="Noto Sans"/>
          <w:color w:val="auto"/>
          <w:sz w:val="20"/>
          <w:szCs w:val="20"/>
          <w:lang w:eastAsia="es-ES"/>
        </w:rPr>
        <w:t xml:space="preserve"> con la que se evaluarán las propuestas, cumpliendo con lo dispuesto en el segundo párrafo del artículo 14 de la LAASSP Se adjunta documento anexo en donde se indican los rubros y </w:t>
      </w:r>
      <w:proofErr w:type="spellStart"/>
      <w:r w:rsidRPr="00C733F2">
        <w:rPr>
          <w:rFonts w:ascii="Noto Sans" w:eastAsia="Calibri" w:hAnsi="Noto Sans" w:cs="Noto Sans"/>
          <w:color w:val="auto"/>
          <w:sz w:val="20"/>
          <w:szCs w:val="20"/>
          <w:lang w:eastAsia="es-ES"/>
        </w:rPr>
        <w:t>subrubros</w:t>
      </w:r>
      <w:proofErr w:type="spellEnd"/>
      <w:r w:rsidRPr="00C733F2">
        <w:rPr>
          <w:rFonts w:ascii="Noto Sans" w:eastAsia="Calibri" w:hAnsi="Noto Sans" w:cs="Noto Sans"/>
          <w:color w:val="auto"/>
          <w:sz w:val="20"/>
          <w:szCs w:val="20"/>
          <w:lang w:eastAsia="es-ES"/>
        </w:rPr>
        <w:t xml:space="preserve"> a evaluar, así como la distribución y la fórmula para la obtención de dichos puntos o porcentajes. </w:t>
      </w:r>
    </w:p>
    <w:p w14:paraId="0292BC24" w14:textId="77777777" w:rsidR="00C733F2" w:rsidRPr="00C733F2" w:rsidRDefault="00C733F2" w:rsidP="00C733F2">
      <w:pPr>
        <w:autoSpaceDE w:val="0"/>
        <w:autoSpaceDN w:val="0"/>
        <w:adjustRightInd w:val="0"/>
        <w:jc w:val="both"/>
        <w:rPr>
          <w:rFonts w:ascii="Noto Sans" w:eastAsiaTheme="minorHAnsi" w:hAnsi="Noto Sans" w:cs="Noto Sans"/>
          <w:b/>
          <w:color w:val="C00000"/>
          <w:sz w:val="20"/>
          <w:szCs w:val="20"/>
          <w:lang w:val="es-MX"/>
        </w:rPr>
      </w:pPr>
    </w:p>
    <w:p w14:paraId="524854F8" w14:textId="77777777" w:rsidR="00C733F2" w:rsidRPr="00C733F2" w:rsidRDefault="00C733F2" w:rsidP="00C733F2">
      <w:pPr>
        <w:jc w:val="both"/>
        <w:rPr>
          <w:rFonts w:ascii="Noto Sans" w:hAnsi="Noto Sans" w:cs="Noto Sans"/>
          <w:sz w:val="20"/>
          <w:szCs w:val="20"/>
        </w:rPr>
      </w:pPr>
      <w:r w:rsidRPr="00C733F2">
        <w:rPr>
          <w:rFonts w:ascii="Noto Sans" w:hAnsi="Noto Sans" w:cs="Noto Sans"/>
          <w:b/>
          <w:sz w:val="20"/>
          <w:szCs w:val="20"/>
        </w:rPr>
        <w:t xml:space="preserve">D -Licencias, permisos, registros, certificados o autorizaciones que debe cumplir: </w:t>
      </w:r>
      <w:r w:rsidRPr="00C733F2">
        <w:rPr>
          <w:rFonts w:ascii="Noto Sans" w:eastAsia="Calibri" w:hAnsi="Noto Sans" w:cs="Noto Sans"/>
          <w:sz w:val="20"/>
          <w:szCs w:val="20"/>
          <w:lang w:eastAsia="es-ES"/>
        </w:rPr>
        <w:t>Registro Sanitario de los consumibles</w:t>
      </w:r>
      <w:r w:rsidRPr="00C733F2">
        <w:rPr>
          <w:rFonts w:ascii="Noto Sans" w:hAnsi="Noto Sans" w:cs="Noto Sans"/>
          <w:sz w:val="20"/>
          <w:szCs w:val="20"/>
        </w:rPr>
        <w:t xml:space="preserve"> y/o los equipos asociados bombas de infusión deberán de contar con las normas IEC/EN 60601-1 (norma de seguridad de dispositivos médicos) con la última actualización en el 2020.</w:t>
      </w:r>
    </w:p>
    <w:p w14:paraId="3BF08829" w14:textId="77777777" w:rsidR="00C733F2" w:rsidRPr="00C733F2" w:rsidRDefault="00C733F2" w:rsidP="00C733F2">
      <w:pPr>
        <w:jc w:val="both"/>
        <w:rPr>
          <w:rFonts w:ascii="Noto Sans" w:hAnsi="Noto Sans" w:cs="Noto Sans"/>
          <w:sz w:val="20"/>
          <w:szCs w:val="20"/>
        </w:rPr>
      </w:pPr>
    </w:p>
    <w:p w14:paraId="15A4641D" w14:textId="77777777" w:rsidR="00C733F2" w:rsidRPr="00C733F2" w:rsidRDefault="00C733F2" w:rsidP="00C733F2">
      <w:pPr>
        <w:autoSpaceDE w:val="0"/>
        <w:autoSpaceDN w:val="0"/>
        <w:adjustRightInd w:val="0"/>
        <w:jc w:val="both"/>
        <w:rPr>
          <w:rFonts w:ascii="Noto Sans" w:eastAsiaTheme="minorHAnsi" w:hAnsi="Noto Sans" w:cs="Noto Sans"/>
          <w:b/>
          <w:sz w:val="20"/>
          <w:szCs w:val="20"/>
          <w:lang w:val="es-MX"/>
        </w:rPr>
      </w:pPr>
      <w:r w:rsidRPr="00C733F2">
        <w:rPr>
          <w:rFonts w:ascii="Noto Sans" w:eastAsiaTheme="minorHAnsi" w:hAnsi="Noto Sans" w:cs="Noto Sans"/>
          <w:b/>
          <w:sz w:val="20"/>
          <w:szCs w:val="20"/>
          <w:lang w:val="es-MX"/>
        </w:rPr>
        <w:t>E -Documentación técnica:</w:t>
      </w:r>
      <w:r w:rsidRPr="00C733F2">
        <w:rPr>
          <w:rFonts w:ascii="Noto Sans" w:eastAsiaTheme="minorHAnsi" w:hAnsi="Noto Sans" w:cs="Noto Sans"/>
          <w:sz w:val="20"/>
          <w:szCs w:val="20"/>
          <w:lang w:val="es-MX"/>
        </w:rPr>
        <w:t xml:space="preserve"> Folletos de fabricante para comprobar sus especificaciones. </w:t>
      </w:r>
    </w:p>
    <w:p w14:paraId="5EA1707E" w14:textId="77777777" w:rsidR="00C733F2" w:rsidRPr="00C733F2" w:rsidRDefault="00C733F2" w:rsidP="00C733F2">
      <w:pPr>
        <w:autoSpaceDE w:val="0"/>
        <w:autoSpaceDN w:val="0"/>
        <w:adjustRightInd w:val="0"/>
        <w:jc w:val="both"/>
        <w:rPr>
          <w:rFonts w:ascii="Noto Sans" w:eastAsiaTheme="minorHAnsi" w:hAnsi="Noto Sans" w:cs="Noto Sans"/>
          <w:sz w:val="20"/>
          <w:szCs w:val="20"/>
          <w:lang w:val="es-MX"/>
        </w:rPr>
      </w:pPr>
    </w:p>
    <w:p w14:paraId="7265884F" w14:textId="77777777" w:rsidR="00C733F2" w:rsidRPr="00C733F2" w:rsidRDefault="00C733F2" w:rsidP="00C733F2">
      <w:pPr>
        <w:autoSpaceDE w:val="0"/>
        <w:autoSpaceDN w:val="0"/>
        <w:adjustRightInd w:val="0"/>
        <w:jc w:val="both"/>
        <w:rPr>
          <w:rFonts w:ascii="Noto Sans" w:eastAsiaTheme="minorHAnsi" w:hAnsi="Noto Sans" w:cs="Noto Sans"/>
          <w:sz w:val="20"/>
          <w:szCs w:val="20"/>
          <w:lang w:val="es-MX"/>
        </w:rPr>
      </w:pPr>
      <w:r w:rsidRPr="00C733F2">
        <w:rPr>
          <w:rFonts w:ascii="Noto Sans" w:eastAsiaTheme="minorHAnsi" w:hAnsi="Noto Sans" w:cs="Noto Sans"/>
          <w:b/>
          <w:sz w:val="20"/>
          <w:szCs w:val="20"/>
          <w:lang w:val="es-MX"/>
        </w:rPr>
        <w:t>F /G</w:t>
      </w:r>
      <w:r w:rsidRPr="00C733F2">
        <w:rPr>
          <w:rFonts w:ascii="Noto Sans" w:eastAsiaTheme="minorHAnsi" w:hAnsi="Noto Sans" w:cs="Noto Sans"/>
          <w:sz w:val="20"/>
          <w:szCs w:val="20"/>
          <w:lang w:val="es-MX"/>
        </w:rPr>
        <w:t xml:space="preserve"> -No se requieren Visitas a las instalaciones institucionales, donde se suministrarán o colocarán los bienes o donde se prestarán los servicios, en su caso.   </w:t>
      </w:r>
    </w:p>
    <w:p w14:paraId="4BD0DB32" w14:textId="77777777" w:rsidR="00C733F2" w:rsidRPr="00C733F2" w:rsidRDefault="00C733F2" w:rsidP="00C733F2">
      <w:pPr>
        <w:autoSpaceDE w:val="0"/>
        <w:autoSpaceDN w:val="0"/>
        <w:adjustRightInd w:val="0"/>
        <w:jc w:val="both"/>
        <w:rPr>
          <w:rFonts w:ascii="Noto Sans" w:eastAsiaTheme="minorHAnsi" w:hAnsi="Noto Sans" w:cs="Noto Sans"/>
          <w:b/>
          <w:color w:val="FF0000"/>
          <w:sz w:val="20"/>
          <w:szCs w:val="20"/>
          <w:lang w:val="es-MX"/>
        </w:rPr>
      </w:pPr>
    </w:p>
    <w:p w14:paraId="2675F517" w14:textId="77777777" w:rsidR="00C733F2" w:rsidRPr="00C733F2" w:rsidRDefault="00C733F2" w:rsidP="00C733F2">
      <w:pPr>
        <w:autoSpaceDE w:val="0"/>
        <w:autoSpaceDN w:val="0"/>
        <w:adjustRightInd w:val="0"/>
        <w:jc w:val="both"/>
        <w:rPr>
          <w:rFonts w:ascii="Noto Sans" w:eastAsiaTheme="minorHAnsi" w:hAnsi="Noto Sans" w:cs="Noto Sans"/>
          <w:sz w:val="20"/>
          <w:szCs w:val="20"/>
          <w:lang w:val="es-MX"/>
        </w:rPr>
      </w:pPr>
      <w:r w:rsidRPr="00C733F2">
        <w:rPr>
          <w:rFonts w:ascii="Noto Sans" w:eastAsiaTheme="minorHAnsi" w:hAnsi="Noto Sans" w:cs="Noto Sans"/>
          <w:b/>
          <w:sz w:val="20"/>
          <w:szCs w:val="20"/>
          <w:lang w:val="es-MX"/>
        </w:rPr>
        <w:t>H-Las penas convencionales</w:t>
      </w:r>
      <w:r w:rsidRPr="00C733F2">
        <w:rPr>
          <w:rFonts w:ascii="Noto Sans" w:eastAsiaTheme="minorHAnsi" w:hAnsi="Noto Sans" w:cs="Noto Sans"/>
          <w:sz w:val="20"/>
          <w:szCs w:val="20"/>
          <w:lang w:val="es-MX"/>
        </w:rPr>
        <w:t xml:space="preserve"> y deducciones al pago de conformidad con lo dispuesto en el lineamiento 5.5.8 de las presentes POBALINES. </w:t>
      </w:r>
    </w:p>
    <w:p w14:paraId="16484ABA" w14:textId="77777777" w:rsidR="00C733F2" w:rsidRPr="00C733F2" w:rsidRDefault="00C733F2" w:rsidP="00C733F2">
      <w:pPr>
        <w:numPr>
          <w:ilvl w:val="12"/>
          <w:numId w:val="0"/>
        </w:numPr>
        <w:jc w:val="both"/>
        <w:rPr>
          <w:rFonts w:ascii="Noto Sans" w:eastAsia="Calibri" w:hAnsi="Noto Sans" w:cs="Noto Sans"/>
          <w:b/>
          <w:bCs/>
          <w:sz w:val="20"/>
          <w:szCs w:val="20"/>
          <w:lang w:eastAsia="es-ES"/>
        </w:rPr>
      </w:pPr>
      <w:r w:rsidRPr="00C733F2">
        <w:rPr>
          <w:rFonts w:ascii="Noto Sans" w:eastAsiaTheme="minorHAnsi" w:hAnsi="Noto Sans" w:cs="Noto Sans"/>
          <w:sz w:val="20"/>
          <w:szCs w:val="20"/>
          <w:lang w:val="es-MX"/>
        </w:rPr>
        <w:t xml:space="preserve">     </w:t>
      </w:r>
      <w:r w:rsidRPr="00C733F2">
        <w:rPr>
          <w:rFonts w:ascii="Noto Sans" w:eastAsia="Calibri" w:hAnsi="Noto Sans" w:cs="Noto Sans"/>
          <w:b/>
          <w:sz w:val="20"/>
          <w:szCs w:val="20"/>
          <w:lang w:val="es-MX" w:eastAsia="es-ES"/>
        </w:rPr>
        <w:t xml:space="preserve">En las </w:t>
      </w:r>
      <w:r w:rsidRPr="00C733F2">
        <w:rPr>
          <w:rFonts w:ascii="Noto Sans" w:eastAsia="Calibri" w:hAnsi="Noto Sans" w:cs="Noto Sans"/>
          <w:b/>
          <w:bCs/>
          <w:sz w:val="20"/>
          <w:szCs w:val="20"/>
          <w:lang w:eastAsia="es-ES"/>
        </w:rPr>
        <w:t>penas convencionales</w:t>
      </w:r>
      <w:r w:rsidRPr="00C733F2">
        <w:rPr>
          <w:rFonts w:ascii="Noto Sans" w:eastAsia="Calibri" w:hAnsi="Noto Sans" w:cs="Noto Sans"/>
          <w:bCs/>
          <w:sz w:val="20"/>
          <w:szCs w:val="20"/>
          <w:lang w:eastAsia="es-ES"/>
        </w:rPr>
        <w:t xml:space="preserve"> por atraso en la entrega de los consumibles adjudicados, la UMAE</w:t>
      </w:r>
      <w:r w:rsidRPr="00C733F2">
        <w:rPr>
          <w:rFonts w:ascii="Noto Sans" w:eastAsia="Calibri" w:hAnsi="Noto Sans" w:cs="Noto Sans"/>
          <w:bCs/>
          <w:sz w:val="20"/>
          <w:szCs w:val="20"/>
          <w:lang w:val="es-MX" w:eastAsia="es-ES"/>
        </w:rPr>
        <w:t xml:space="preserve"> </w:t>
      </w:r>
      <w:r w:rsidRPr="00C733F2">
        <w:rPr>
          <w:rFonts w:ascii="Noto Sans" w:eastAsia="Calibri" w:hAnsi="Noto Sans" w:cs="Noto Sans"/>
          <w:bCs/>
          <w:sz w:val="20"/>
          <w:szCs w:val="20"/>
          <w:lang w:eastAsia="es-ES"/>
        </w:rPr>
        <w:t xml:space="preserve">aplicará penalizaciones </w:t>
      </w:r>
      <w:r w:rsidRPr="00C733F2">
        <w:rPr>
          <w:rFonts w:ascii="Noto Sans" w:eastAsia="Calibri" w:hAnsi="Noto Sans" w:cs="Noto Sans"/>
          <w:b/>
          <w:bCs/>
          <w:sz w:val="20"/>
          <w:szCs w:val="20"/>
          <w:u w:val="single"/>
          <w:lang w:eastAsia="es-ES"/>
        </w:rPr>
        <w:t>del 1 % diario</w:t>
      </w:r>
      <w:r w:rsidRPr="00C733F2">
        <w:rPr>
          <w:rFonts w:ascii="Noto Sans" w:eastAsia="Calibri" w:hAnsi="Noto Sans" w:cs="Noto Sans"/>
          <w:bCs/>
          <w:sz w:val="20"/>
          <w:szCs w:val="20"/>
          <w:lang w:eastAsia="es-ES"/>
        </w:rPr>
        <w:t xml:space="preserve"> por cada día de atraso en la entrega de los bienes, las que serán determinadas en función de los bienes que se hayan entregado con atraso y se aplicarán sobre los montos que deban pagarse por el </w:t>
      </w:r>
      <w:r w:rsidRPr="00C733F2">
        <w:rPr>
          <w:rFonts w:ascii="Noto Sans" w:eastAsia="Calibri" w:hAnsi="Noto Sans" w:cs="Noto Sans"/>
          <w:b/>
          <w:bCs/>
          <w:sz w:val="20"/>
          <w:szCs w:val="20"/>
          <w:lang w:eastAsia="es-ES"/>
        </w:rPr>
        <w:t>pedido emitido</w:t>
      </w:r>
      <w:r w:rsidRPr="00C733F2">
        <w:rPr>
          <w:rFonts w:ascii="Noto Sans" w:eastAsia="Calibri" w:hAnsi="Noto Sans" w:cs="Noto Sans"/>
          <w:bCs/>
          <w:sz w:val="20"/>
          <w:szCs w:val="20"/>
          <w:lang w:eastAsia="es-ES"/>
        </w:rPr>
        <w:t xml:space="preserve">; exclusivamente sobre el valor de lo entregado con atraso, de conformidad a lo establecido en el  artículo </w:t>
      </w:r>
      <w:r w:rsidRPr="00C733F2">
        <w:rPr>
          <w:rFonts w:ascii="Noto Sans" w:eastAsia="Calibri" w:hAnsi="Noto Sans" w:cs="Noto Sans"/>
          <w:b/>
          <w:bCs/>
          <w:sz w:val="20"/>
          <w:szCs w:val="20"/>
          <w:lang w:eastAsia="es-ES"/>
        </w:rPr>
        <w:t>75</w:t>
      </w:r>
      <w:r w:rsidRPr="00C733F2">
        <w:rPr>
          <w:rFonts w:ascii="Noto Sans" w:eastAsia="Calibri" w:hAnsi="Noto Sans" w:cs="Noto Sans"/>
          <w:bCs/>
          <w:sz w:val="20"/>
          <w:szCs w:val="20"/>
          <w:lang w:eastAsia="es-ES"/>
        </w:rPr>
        <w:t xml:space="preserve"> de la ley de adquisiciones, arrendamientos y servicios del sector público. </w:t>
      </w:r>
    </w:p>
    <w:p w14:paraId="6E676D1A" w14:textId="77777777" w:rsidR="00C733F2" w:rsidRPr="00C733F2" w:rsidRDefault="00C733F2" w:rsidP="00C733F2">
      <w:pPr>
        <w:numPr>
          <w:ilvl w:val="12"/>
          <w:numId w:val="0"/>
        </w:numPr>
        <w:jc w:val="both"/>
        <w:rPr>
          <w:rFonts w:ascii="Noto Sans" w:eastAsia="Times New Roman" w:hAnsi="Noto Sans" w:cs="Noto Sans"/>
          <w:bCs/>
          <w:sz w:val="20"/>
          <w:szCs w:val="20"/>
          <w:lang w:eastAsia="es-ES"/>
        </w:rPr>
      </w:pPr>
      <w:r w:rsidRPr="00C733F2">
        <w:rPr>
          <w:rFonts w:ascii="Noto Sans" w:eastAsia="Times New Roman" w:hAnsi="Noto Sans" w:cs="Noto Sans"/>
          <w:bCs/>
          <w:sz w:val="20"/>
          <w:szCs w:val="20"/>
          <w:lang w:eastAsia="es-ES"/>
        </w:rPr>
        <w:t xml:space="preserve">cuando el proveedor adjudicado no entregue los bienes que le hayan sido requeridos, dentro de los </w:t>
      </w:r>
      <w:r w:rsidRPr="00C733F2">
        <w:rPr>
          <w:rFonts w:ascii="Noto Sans" w:eastAsia="Times New Roman" w:hAnsi="Noto Sans" w:cs="Noto Sans"/>
          <w:b/>
          <w:bCs/>
          <w:sz w:val="20"/>
          <w:szCs w:val="20"/>
          <w:lang w:eastAsia="es-ES"/>
        </w:rPr>
        <w:t>10 días naturales</w:t>
      </w:r>
      <w:r w:rsidRPr="00C733F2">
        <w:rPr>
          <w:rFonts w:ascii="Noto Sans" w:eastAsia="Times New Roman" w:hAnsi="Noto Sans" w:cs="Noto Sans"/>
          <w:bCs/>
          <w:sz w:val="20"/>
          <w:szCs w:val="20"/>
          <w:lang w:eastAsia="es-ES"/>
        </w:rPr>
        <w:t xml:space="preserve"> posteriores a la fecha de emisión del </w:t>
      </w:r>
      <w:r w:rsidRPr="00C733F2">
        <w:rPr>
          <w:rFonts w:ascii="Noto Sans" w:eastAsia="Times New Roman" w:hAnsi="Noto Sans" w:cs="Noto Sans"/>
          <w:b/>
          <w:bCs/>
          <w:sz w:val="20"/>
          <w:szCs w:val="20"/>
          <w:lang w:eastAsia="es-ES"/>
        </w:rPr>
        <w:t xml:space="preserve">pedido </w:t>
      </w:r>
      <w:r w:rsidRPr="00C733F2">
        <w:rPr>
          <w:rFonts w:ascii="Noto Sans" w:eastAsia="Times New Roman" w:hAnsi="Noto Sans" w:cs="Noto Sans"/>
          <w:bCs/>
          <w:sz w:val="20"/>
          <w:szCs w:val="20"/>
          <w:lang w:eastAsia="es-ES"/>
        </w:rPr>
        <w:t>correspondiente. en este supuesto la aplicación de la pena convencional.</w:t>
      </w:r>
    </w:p>
    <w:p w14:paraId="10D16CBE" w14:textId="77777777" w:rsidR="00C733F2" w:rsidRPr="00C733F2" w:rsidRDefault="00C733F2" w:rsidP="00C733F2">
      <w:pPr>
        <w:numPr>
          <w:ilvl w:val="12"/>
          <w:numId w:val="0"/>
        </w:numPr>
        <w:jc w:val="both"/>
        <w:rPr>
          <w:rFonts w:ascii="Noto Sans" w:eastAsia="Times New Roman" w:hAnsi="Noto Sans" w:cs="Noto Sans"/>
          <w:bCs/>
          <w:sz w:val="20"/>
          <w:szCs w:val="20"/>
          <w:lang w:eastAsia="es-ES"/>
        </w:rPr>
      </w:pPr>
      <w:r w:rsidRPr="00C733F2">
        <w:rPr>
          <w:rFonts w:ascii="Noto Sans" w:eastAsia="Times New Roman" w:hAnsi="Noto Sans" w:cs="Noto Sans"/>
          <w:bCs/>
          <w:sz w:val="20"/>
          <w:szCs w:val="20"/>
          <w:lang w:eastAsia="es-ES"/>
        </w:rPr>
        <w:t>-Cuando el proveedor adjudicado no reponga dentro del plazo señalado en el segundo párrafo de la cláusula quinta del contrato, los bienes que “el instituto” haya solicitado para su canje.</w:t>
      </w:r>
    </w:p>
    <w:p w14:paraId="4D4576E3" w14:textId="77777777" w:rsidR="00C733F2" w:rsidRPr="00C733F2" w:rsidRDefault="00C733F2" w:rsidP="00C733F2">
      <w:pPr>
        <w:jc w:val="both"/>
        <w:rPr>
          <w:rFonts w:ascii="Noto Sans" w:eastAsia="Calibri" w:hAnsi="Noto Sans" w:cs="Noto Sans"/>
          <w:sz w:val="20"/>
          <w:szCs w:val="20"/>
          <w:lang w:val="es-MX" w:eastAsia="es-ES"/>
        </w:rPr>
      </w:pPr>
      <w:r w:rsidRPr="00C733F2">
        <w:rPr>
          <w:rFonts w:ascii="Noto Sans" w:eastAsia="Calibri" w:hAnsi="Noto Sans" w:cs="Noto Sans"/>
          <w:sz w:val="20"/>
          <w:szCs w:val="20"/>
          <w:lang w:val="es-MX" w:eastAsia="es-ES"/>
        </w:rPr>
        <w:t>-Para el seguimiento y verificación del contrato, el administrador del contrato solicitara a control de abasto informar de las altas realizadas.</w:t>
      </w:r>
    </w:p>
    <w:p w14:paraId="7CEEAF56" w14:textId="77777777" w:rsidR="00C733F2" w:rsidRPr="00C733F2" w:rsidRDefault="00C733F2" w:rsidP="00C733F2">
      <w:pPr>
        <w:autoSpaceDE w:val="0"/>
        <w:autoSpaceDN w:val="0"/>
        <w:adjustRightInd w:val="0"/>
        <w:jc w:val="both"/>
        <w:rPr>
          <w:rFonts w:ascii="Noto Sans" w:eastAsia="Calibri" w:hAnsi="Noto Sans" w:cs="Noto Sans"/>
          <w:b/>
          <w:sz w:val="20"/>
          <w:szCs w:val="20"/>
          <w:lang w:eastAsia="es-ES"/>
        </w:rPr>
      </w:pPr>
    </w:p>
    <w:p w14:paraId="6BC98461" w14:textId="77777777" w:rsidR="00C733F2" w:rsidRPr="00C733F2" w:rsidRDefault="00C733F2" w:rsidP="00C733F2">
      <w:pPr>
        <w:autoSpaceDE w:val="0"/>
        <w:autoSpaceDN w:val="0"/>
        <w:adjustRightInd w:val="0"/>
        <w:jc w:val="both"/>
        <w:rPr>
          <w:rFonts w:ascii="Noto Sans" w:eastAsiaTheme="minorHAnsi" w:hAnsi="Noto Sans" w:cs="Noto Sans"/>
          <w:sz w:val="20"/>
          <w:szCs w:val="20"/>
          <w:lang w:val="es-MX"/>
        </w:rPr>
      </w:pPr>
      <w:r w:rsidRPr="00C733F2">
        <w:rPr>
          <w:rFonts w:ascii="Noto Sans" w:eastAsia="Calibri" w:hAnsi="Noto Sans" w:cs="Noto Sans"/>
          <w:b/>
          <w:sz w:val="20"/>
          <w:szCs w:val="20"/>
          <w:lang w:eastAsia="es-ES"/>
        </w:rPr>
        <w:t>I -</w:t>
      </w:r>
      <w:r w:rsidRPr="00C733F2">
        <w:rPr>
          <w:rFonts w:ascii="Noto Sans" w:eastAsia="Calibri" w:hAnsi="Noto Sans" w:cs="Noto Sans"/>
          <w:sz w:val="20"/>
          <w:szCs w:val="20"/>
          <w:lang w:eastAsia="es-ES"/>
        </w:rPr>
        <w:t xml:space="preserve"> </w:t>
      </w:r>
      <w:r w:rsidRPr="00C733F2">
        <w:rPr>
          <w:rFonts w:ascii="Noto Sans" w:eastAsia="Calibri" w:hAnsi="Noto Sans" w:cs="Noto Sans"/>
          <w:b/>
          <w:sz w:val="20"/>
          <w:szCs w:val="20"/>
          <w:lang w:eastAsia="es-ES"/>
        </w:rPr>
        <w:t>Contacto de Entrega/verificación</w:t>
      </w:r>
      <w:r w:rsidRPr="00C733F2">
        <w:rPr>
          <w:rFonts w:ascii="Noto Sans" w:eastAsia="Calibri" w:hAnsi="Noto Sans" w:cs="Noto Sans"/>
          <w:sz w:val="20"/>
          <w:szCs w:val="20"/>
          <w:lang w:eastAsia="es-ES"/>
        </w:rPr>
        <w:t xml:space="preserve">: El jefe o supervisor del Almacén será </w:t>
      </w:r>
      <w:r w:rsidRPr="00C733F2">
        <w:rPr>
          <w:rFonts w:ascii="Noto Sans" w:hAnsi="Noto Sans" w:cs="Noto Sans"/>
          <w:sz w:val="20"/>
          <w:szCs w:val="20"/>
        </w:rPr>
        <w:t>Quien verificará y dejará constancia de la recepción de los consumibles.</w:t>
      </w:r>
    </w:p>
    <w:p w14:paraId="2CE86D1C" w14:textId="77777777" w:rsidR="00C733F2" w:rsidRPr="00C733F2" w:rsidRDefault="00C733F2" w:rsidP="00C733F2">
      <w:pPr>
        <w:jc w:val="both"/>
        <w:rPr>
          <w:rFonts w:ascii="Noto Sans" w:eastAsia="Calibri" w:hAnsi="Noto Sans" w:cs="Noto Sans"/>
          <w:sz w:val="20"/>
          <w:szCs w:val="20"/>
          <w:lang w:eastAsia="es-ES"/>
        </w:rPr>
      </w:pPr>
      <w:r w:rsidRPr="00C733F2">
        <w:rPr>
          <w:rFonts w:ascii="Noto Sans" w:eastAsiaTheme="minorHAnsi" w:hAnsi="Noto Sans" w:cs="Noto Sans"/>
          <w:sz w:val="20"/>
          <w:szCs w:val="20"/>
          <w:lang w:val="es-MX"/>
        </w:rPr>
        <w:t xml:space="preserve">    </w:t>
      </w:r>
      <w:r w:rsidRPr="00C733F2">
        <w:rPr>
          <w:rFonts w:ascii="Noto Sans" w:eastAsia="Calibri" w:hAnsi="Noto Sans" w:cs="Noto Sans"/>
          <w:b/>
          <w:sz w:val="20"/>
          <w:szCs w:val="20"/>
          <w:lang w:val="es-MX" w:eastAsia="es-ES"/>
        </w:rPr>
        <w:t>Entrega de bienes</w:t>
      </w:r>
      <w:r w:rsidRPr="00C733F2">
        <w:rPr>
          <w:rFonts w:ascii="Noto Sans" w:eastAsia="Calibri" w:hAnsi="Noto Sans" w:cs="Noto Sans"/>
          <w:sz w:val="20"/>
          <w:szCs w:val="20"/>
          <w:lang w:val="es-MX" w:eastAsia="es-ES"/>
        </w:rPr>
        <w:t xml:space="preserve">: </w:t>
      </w:r>
      <w:r w:rsidRPr="00C733F2">
        <w:rPr>
          <w:rFonts w:ascii="Noto Sans" w:eastAsia="Calibri" w:hAnsi="Noto Sans" w:cs="Noto Sans"/>
          <w:sz w:val="20"/>
          <w:szCs w:val="20"/>
          <w:lang w:eastAsia="es-ES"/>
        </w:rPr>
        <w:t xml:space="preserve">Los bienes deberán de ser </w:t>
      </w:r>
      <w:proofErr w:type="gramStart"/>
      <w:r w:rsidRPr="00C733F2">
        <w:rPr>
          <w:rFonts w:ascii="Noto Sans" w:eastAsia="Calibri" w:hAnsi="Noto Sans" w:cs="Noto Sans"/>
          <w:sz w:val="20"/>
          <w:szCs w:val="20"/>
          <w:lang w:eastAsia="es-ES"/>
        </w:rPr>
        <w:t>entregados  en</w:t>
      </w:r>
      <w:proofErr w:type="gramEnd"/>
      <w:r w:rsidRPr="00C733F2">
        <w:rPr>
          <w:rFonts w:ascii="Noto Sans" w:eastAsia="Calibri" w:hAnsi="Noto Sans" w:cs="Noto Sans"/>
          <w:sz w:val="20"/>
          <w:szCs w:val="20"/>
          <w:lang w:eastAsia="es-ES"/>
        </w:rPr>
        <w:t xml:space="preserve"> el Almacén de la Unidad Médica Alta Especialidad Hospital de Especialidades del Centro Médico Nacional de Occidente, ubicada en Belisario Domínguez No. 1,000 col. Independencia, CP. 44340, Guadalajara Jalisco. Con horario de 8:30 am a 3:00pm.</w:t>
      </w:r>
    </w:p>
    <w:p w14:paraId="6BAE85FD" w14:textId="77777777" w:rsidR="00C733F2" w:rsidRPr="00C733F2" w:rsidRDefault="00C733F2" w:rsidP="00C733F2">
      <w:pPr>
        <w:jc w:val="both"/>
        <w:rPr>
          <w:rFonts w:ascii="Noto Sans" w:eastAsia="Calibri" w:hAnsi="Noto Sans" w:cs="Noto Sans"/>
          <w:sz w:val="20"/>
          <w:szCs w:val="20"/>
          <w:lang w:eastAsia="es-ES"/>
        </w:rPr>
      </w:pPr>
      <w:r w:rsidRPr="00C733F2">
        <w:rPr>
          <w:rFonts w:ascii="Noto Sans" w:eastAsia="Calibri" w:hAnsi="Noto Sans" w:cs="Noto Sans"/>
          <w:sz w:val="20"/>
          <w:szCs w:val="20"/>
          <w:lang w:eastAsia="es-ES"/>
        </w:rPr>
        <w:t xml:space="preserve">La Dirección de Enfermería (coadministrador) será la encargada de recibir los </w:t>
      </w:r>
      <w:proofErr w:type="gramStart"/>
      <w:r w:rsidRPr="00C733F2">
        <w:rPr>
          <w:rFonts w:ascii="Noto Sans" w:eastAsia="Calibri" w:hAnsi="Noto Sans" w:cs="Noto Sans"/>
          <w:sz w:val="20"/>
          <w:szCs w:val="20"/>
          <w:lang w:eastAsia="es-ES"/>
        </w:rPr>
        <w:t>equipos bombas</w:t>
      </w:r>
      <w:proofErr w:type="gramEnd"/>
      <w:r w:rsidRPr="00C733F2">
        <w:rPr>
          <w:rFonts w:ascii="Noto Sans" w:eastAsia="Calibri" w:hAnsi="Noto Sans" w:cs="Noto Sans"/>
          <w:sz w:val="20"/>
          <w:szCs w:val="20"/>
          <w:lang w:eastAsia="es-ES"/>
        </w:rPr>
        <w:t xml:space="preserve"> de infusión, de reportar al proveedor si algún equipo se encuentra disfuncional, de tener control y documentación de su recepción. </w:t>
      </w:r>
    </w:p>
    <w:p w14:paraId="21572B4E" w14:textId="77777777" w:rsidR="00C733F2" w:rsidRPr="00C733F2" w:rsidRDefault="00C733F2" w:rsidP="00C733F2">
      <w:pPr>
        <w:autoSpaceDE w:val="0"/>
        <w:autoSpaceDN w:val="0"/>
        <w:adjustRightInd w:val="0"/>
        <w:jc w:val="both"/>
        <w:rPr>
          <w:rFonts w:ascii="Noto Sans" w:eastAsiaTheme="minorHAnsi" w:hAnsi="Noto Sans" w:cs="Noto Sans"/>
          <w:sz w:val="20"/>
          <w:szCs w:val="20"/>
          <w:lang w:val="es-MX"/>
        </w:rPr>
      </w:pPr>
      <w:r w:rsidRPr="00C733F2">
        <w:rPr>
          <w:rFonts w:ascii="Noto Sans" w:eastAsiaTheme="minorHAnsi" w:hAnsi="Noto Sans" w:cs="Noto Sans"/>
          <w:b/>
          <w:sz w:val="20"/>
          <w:szCs w:val="20"/>
          <w:lang w:val="es-MX"/>
        </w:rPr>
        <w:t xml:space="preserve">-En su caso, mecanismos requeridos </w:t>
      </w:r>
      <w:r w:rsidRPr="00C733F2">
        <w:rPr>
          <w:rFonts w:ascii="Noto Sans" w:eastAsiaTheme="minorHAnsi" w:hAnsi="Noto Sans" w:cs="Noto Sans"/>
          <w:sz w:val="20"/>
          <w:szCs w:val="20"/>
          <w:lang w:val="es-MX"/>
        </w:rPr>
        <w:t xml:space="preserve">al proveedor para responder por defectos o vicios ocultos de los bienes. </w:t>
      </w:r>
    </w:p>
    <w:p w14:paraId="2825147F" w14:textId="77777777" w:rsidR="00C733F2" w:rsidRPr="00C733F2" w:rsidRDefault="00C733F2" w:rsidP="00C733F2">
      <w:pPr>
        <w:pStyle w:val="wordsection1"/>
        <w:jc w:val="both"/>
        <w:rPr>
          <w:rFonts w:ascii="Noto Sans" w:eastAsia="Calibri" w:hAnsi="Noto Sans" w:cs="Noto Sans"/>
          <w:bCs/>
          <w:sz w:val="20"/>
          <w:szCs w:val="20"/>
          <w:lang w:eastAsia="es-ES"/>
        </w:rPr>
      </w:pPr>
      <w:r w:rsidRPr="00C733F2">
        <w:rPr>
          <w:rFonts w:ascii="Noto Sans" w:hAnsi="Noto Sans" w:cs="Noto Sans"/>
          <w:sz w:val="20"/>
          <w:szCs w:val="20"/>
          <w:lang w:eastAsia="en-US"/>
        </w:rPr>
        <w:lastRenderedPageBreak/>
        <w:t xml:space="preserve">   </w:t>
      </w:r>
      <w:r w:rsidRPr="00C733F2">
        <w:rPr>
          <w:rFonts w:ascii="Noto Sans" w:eastAsia="Calibri" w:hAnsi="Noto Sans" w:cs="Noto Sans"/>
          <w:b/>
          <w:sz w:val="20"/>
          <w:szCs w:val="20"/>
          <w:lang w:eastAsia="es-ES"/>
        </w:rPr>
        <w:t>Canje o devolución de los bienes</w:t>
      </w:r>
      <w:r w:rsidRPr="00C733F2">
        <w:rPr>
          <w:rFonts w:ascii="Noto Sans" w:eastAsia="Calibri" w:hAnsi="Noto Sans" w:cs="Noto Sans"/>
          <w:sz w:val="20"/>
          <w:szCs w:val="20"/>
          <w:lang w:eastAsia="es-ES"/>
        </w:rPr>
        <w:t xml:space="preserve">; </w:t>
      </w:r>
      <w:r w:rsidRPr="00C733F2">
        <w:rPr>
          <w:rFonts w:ascii="Noto Sans" w:eastAsia="Calibri" w:hAnsi="Noto Sans" w:cs="Noto Sans"/>
          <w:bCs/>
          <w:sz w:val="20"/>
          <w:szCs w:val="20"/>
          <w:lang w:eastAsia="es-ES"/>
        </w:rPr>
        <w:t>la UMAE por conducto del d</w:t>
      </w:r>
      <w:r w:rsidRPr="00C733F2">
        <w:rPr>
          <w:rFonts w:ascii="Noto Sans" w:eastAsia="Calibri" w:hAnsi="Noto Sans" w:cs="Noto Sans"/>
          <w:sz w:val="20"/>
          <w:szCs w:val="20"/>
          <w:lang w:eastAsia="es-ES"/>
        </w:rPr>
        <w:t xml:space="preserve">epartamento de abastecimiento y equipamiento, en sus oficinas de control del abasto de la U.M.A.E. Hospital de Especialidades del C.M.N.O. </w:t>
      </w:r>
      <w:r w:rsidRPr="00C733F2">
        <w:rPr>
          <w:rFonts w:ascii="Noto Sans" w:eastAsia="Calibri" w:hAnsi="Noto Sans" w:cs="Noto Sans"/>
          <w:bCs/>
          <w:sz w:val="20"/>
          <w:szCs w:val="20"/>
          <w:lang w:eastAsia="es-ES"/>
        </w:rPr>
        <w:t>podrá solicitar a</w:t>
      </w:r>
      <w:r w:rsidRPr="00C733F2">
        <w:rPr>
          <w:rFonts w:ascii="Noto Sans" w:eastAsia="Calibri" w:hAnsi="Noto Sans" w:cs="Noto Sans"/>
          <w:sz w:val="20"/>
          <w:szCs w:val="20"/>
          <w:lang w:eastAsia="es-ES"/>
        </w:rPr>
        <w:t>l proveedor adjudicado</w:t>
      </w:r>
      <w:r w:rsidRPr="00C733F2">
        <w:rPr>
          <w:rFonts w:ascii="Noto Sans" w:eastAsia="Calibri" w:hAnsi="Noto Sans" w:cs="Noto Sans"/>
          <w:bCs/>
          <w:sz w:val="20"/>
          <w:szCs w:val="20"/>
          <w:lang w:eastAsia="es-ES"/>
        </w:rPr>
        <w:t>, el canje o devolución de los bienes que presenten defectos a simple vista, especificaciones distintas a las establecidas en el requerimiento o vicios ocultos, debiendo notificar a</w:t>
      </w:r>
      <w:r w:rsidRPr="00C733F2">
        <w:rPr>
          <w:rFonts w:ascii="Noto Sans" w:eastAsia="Calibri" w:hAnsi="Noto Sans" w:cs="Noto Sans"/>
          <w:sz w:val="20"/>
          <w:szCs w:val="20"/>
          <w:lang w:eastAsia="es-ES"/>
        </w:rPr>
        <w:t xml:space="preserve">l proveedor adjudicado </w:t>
      </w:r>
      <w:r w:rsidRPr="00C733F2">
        <w:rPr>
          <w:rFonts w:ascii="Noto Sans" w:eastAsia="Calibri" w:hAnsi="Noto Sans" w:cs="Noto Sans"/>
          <w:bCs/>
          <w:sz w:val="20"/>
          <w:szCs w:val="20"/>
          <w:lang w:eastAsia="es-ES"/>
        </w:rPr>
        <w:t>dentro del periodo de 10 días hábiles siguientes al momento en que se haya percatado del vicio o defecto.</w:t>
      </w:r>
    </w:p>
    <w:p w14:paraId="319018B7" w14:textId="77777777" w:rsidR="00C733F2" w:rsidRPr="00C733F2" w:rsidRDefault="00C733F2" w:rsidP="00C733F2">
      <w:pPr>
        <w:pStyle w:val="wordsection1"/>
        <w:jc w:val="both"/>
        <w:rPr>
          <w:rFonts w:ascii="Noto Sans" w:eastAsia="Calibri" w:hAnsi="Noto Sans" w:cs="Noto Sans"/>
          <w:bCs/>
          <w:sz w:val="20"/>
          <w:szCs w:val="20"/>
          <w:lang w:eastAsia="es-ES"/>
        </w:rPr>
      </w:pPr>
      <w:r w:rsidRPr="00C733F2">
        <w:rPr>
          <w:rFonts w:ascii="Noto Sans" w:eastAsia="Calibri" w:hAnsi="Noto Sans" w:cs="Noto Sans"/>
          <w:bCs/>
          <w:sz w:val="20"/>
          <w:szCs w:val="20"/>
          <w:lang w:eastAsia="es-ES"/>
        </w:rPr>
        <w:t xml:space="preserve">      </w:t>
      </w:r>
      <w:r w:rsidRPr="00C733F2">
        <w:rPr>
          <w:rFonts w:ascii="Noto Sans" w:eastAsia="Calibri" w:hAnsi="Noto Sans" w:cs="Noto Sans"/>
          <w:sz w:val="20"/>
          <w:szCs w:val="20"/>
          <w:lang w:eastAsia="es-ES"/>
        </w:rPr>
        <w:t xml:space="preserve">El proveedor adjudicado deberá reponer los bienes sujetos a canje o devolución, en un plazo que no excederá de 5 días hábiles, contados a partir de la fecha de su notificación, todos los gastos que se generen con motivo del canje o devolución, correrán por cuenta del proveedor adjudicado, previa notificación del </w:t>
      </w:r>
      <w:proofErr w:type="spellStart"/>
      <w:r w:rsidRPr="00C733F2">
        <w:rPr>
          <w:rFonts w:ascii="Noto Sans" w:eastAsia="Calibri" w:hAnsi="Noto Sans" w:cs="Noto Sans"/>
          <w:sz w:val="20"/>
          <w:szCs w:val="20"/>
          <w:lang w:eastAsia="es-ES"/>
        </w:rPr>
        <w:t>imss</w:t>
      </w:r>
      <w:proofErr w:type="spellEnd"/>
      <w:r w:rsidRPr="00C733F2">
        <w:rPr>
          <w:rFonts w:ascii="Noto Sans" w:eastAsia="Calibri" w:hAnsi="Noto Sans" w:cs="Noto Sans"/>
          <w:sz w:val="20"/>
          <w:szCs w:val="20"/>
          <w:lang w:eastAsia="es-ES"/>
        </w:rPr>
        <w:t xml:space="preserve">. </w:t>
      </w:r>
      <w:r w:rsidRPr="00C733F2">
        <w:rPr>
          <w:rFonts w:ascii="Noto Sans" w:eastAsia="Calibri" w:hAnsi="Noto Sans" w:cs="Noto Sans"/>
          <w:bCs/>
          <w:sz w:val="20"/>
          <w:szCs w:val="20"/>
          <w:lang w:eastAsia="es-ES"/>
        </w:rPr>
        <w:t xml:space="preserve">El proveedor adjudicado </w:t>
      </w:r>
      <w:r w:rsidRPr="00C733F2">
        <w:rPr>
          <w:rFonts w:ascii="Noto Sans" w:eastAsia="Calibri" w:hAnsi="Noto Sans" w:cs="Noto Sans"/>
          <w:sz w:val="20"/>
          <w:szCs w:val="20"/>
          <w:lang w:eastAsia="es-ES"/>
        </w:rPr>
        <w:t>deberá reponer los bienes sujetos a canje, en un plazo que no excederá de diez días hábiles, contados a partir de la fecha de su notificación. Todos los gastos que se generen con motivo del canje, correrán por cuenta del proveedor adjudicado.</w:t>
      </w:r>
    </w:p>
    <w:p w14:paraId="0010F063" w14:textId="77777777" w:rsidR="00C733F2" w:rsidRPr="00C733F2" w:rsidRDefault="00C733F2" w:rsidP="00C733F2">
      <w:pPr>
        <w:tabs>
          <w:tab w:val="left" w:pos="426"/>
        </w:tabs>
        <w:ind w:left="426"/>
        <w:jc w:val="both"/>
        <w:rPr>
          <w:rFonts w:ascii="Noto Sans" w:eastAsia="Calibri" w:hAnsi="Noto Sans" w:cs="Noto Sans"/>
          <w:sz w:val="20"/>
          <w:szCs w:val="20"/>
          <w:lang w:val="es-MX" w:eastAsia="es-ES"/>
        </w:rPr>
      </w:pPr>
      <w:r w:rsidRPr="00C733F2">
        <w:rPr>
          <w:rFonts w:ascii="Noto Sans" w:eastAsia="Calibri" w:hAnsi="Noto Sans" w:cs="Noto Sans"/>
          <w:sz w:val="20"/>
          <w:szCs w:val="20"/>
          <w:lang w:val="es-MX" w:eastAsia="es-ES"/>
        </w:rPr>
        <w:t>-Cuando con posterioridad a la entrega de lotes corregidos, se detecte el mismo defecto de lotes anteriores y éstos no hayan sido repuestos.</w:t>
      </w:r>
    </w:p>
    <w:p w14:paraId="24E2B984" w14:textId="77777777" w:rsidR="00C733F2" w:rsidRPr="00C733F2" w:rsidRDefault="00C733F2" w:rsidP="00C733F2">
      <w:pPr>
        <w:tabs>
          <w:tab w:val="left" w:pos="-284"/>
          <w:tab w:val="left" w:pos="9498"/>
        </w:tabs>
        <w:jc w:val="both"/>
        <w:rPr>
          <w:rFonts w:ascii="Noto Sans" w:eastAsia="Calibri" w:hAnsi="Noto Sans" w:cs="Noto Sans"/>
          <w:b/>
          <w:bCs/>
          <w:sz w:val="20"/>
          <w:szCs w:val="20"/>
          <w:lang w:val="es-MX" w:eastAsia="es-ES"/>
        </w:rPr>
      </w:pPr>
      <w:r w:rsidRPr="00C733F2">
        <w:rPr>
          <w:rFonts w:ascii="Noto Sans" w:eastAsia="Calibri" w:hAnsi="Noto Sans" w:cs="Noto Sans"/>
          <w:sz w:val="20"/>
          <w:szCs w:val="20"/>
          <w:lang w:val="es-MX" w:eastAsia="es-ES"/>
        </w:rPr>
        <w:t xml:space="preserve">          -Cuando un bien pueda producir condiciones peligrosas o inseguras para las personas que lo utilicen.</w:t>
      </w:r>
    </w:p>
    <w:p w14:paraId="28F3D599" w14:textId="77777777" w:rsidR="00C733F2" w:rsidRPr="00C733F2" w:rsidRDefault="00C733F2" w:rsidP="00C733F2">
      <w:pPr>
        <w:jc w:val="both"/>
        <w:rPr>
          <w:rFonts w:ascii="Noto Sans" w:hAnsi="Noto Sans" w:cs="Noto Sans"/>
          <w:sz w:val="20"/>
          <w:szCs w:val="20"/>
          <w:lang w:val="es-MX"/>
        </w:rPr>
      </w:pPr>
      <w:r w:rsidRPr="00C733F2">
        <w:rPr>
          <w:rFonts w:ascii="Noto Sans" w:hAnsi="Noto Sans" w:cs="Noto Sans"/>
          <w:b/>
          <w:sz w:val="20"/>
          <w:szCs w:val="20"/>
          <w:lang w:val="es-MX"/>
        </w:rPr>
        <w:t>-Contacto:</w:t>
      </w:r>
      <w:r w:rsidRPr="00C733F2">
        <w:rPr>
          <w:rFonts w:ascii="Noto Sans" w:hAnsi="Noto Sans" w:cs="Noto Sans"/>
          <w:sz w:val="20"/>
          <w:szCs w:val="20"/>
          <w:lang w:val="es-MX"/>
        </w:rPr>
        <w:t xml:space="preserve"> Se deberá de solicitar un contacto telefónico y por correo electrónico para notificaciones.</w:t>
      </w:r>
      <w:r w:rsidRPr="00C733F2">
        <w:rPr>
          <w:rFonts w:ascii="Noto Sans" w:eastAsiaTheme="minorHAnsi" w:hAnsi="Noto Sans" w:cs="Noto Sans"/>
          <w:sz w:val="20"/>
          <w:szCs w:val="20"/>
          <w:lang w:val="es-MX"/>
        </w:rPr>
        <w:t xml:space="preserve">    </w:t>
      </w:r>
    </w:p>
    <w:p w14:paraId="2D560B20" w14:textId="77777777" w:rsidR="00C733F2" w:rsidRPr="00C733F2" w:rsidRDefault="00C733F2" w:rsidP="00C733F2">
      <w:pPr>
        <w:jc w:val="both"/>
        <w:rPr>
          <w:rFonts w:ascii="Noto Sans" w:hAnsi="Noto Sans" w:cs="Noto Sans"/>
          <w:sz w:val="20"/>
          <w:szCs w:val="20"/>
          <w:lang w:val="es-MX"/>
        </w:rPr>
      </w:pPr>
      <w:r w:rsidRPr="00C733F2">
        <w:rPr>
          <w:rFonts w:ascii="Noto Sans" w:hAnsi="Noto Sans" w:cs="Noto Sans"/>
          <w:sz w:val="20"/>
          <w:szCs w:val="20"/>
          <w:lang w:val="es-MX"/>
        </w:rPr>
        <w:t xml:space="preserve">- </w:t>
      </w:r>
      <w:r w:rsidRPr="00C733F2">
        <w:rPr>
          <w:rFonts w:ascii="Noto Sans" w:hAnsi="Noto Sans" w:cs="Noto Sans"/>
          <w:b/>
          <w:sz w:val="20"/>
          <w:szCs w:val="20"/>
          <w:lang w:val="es-MX"/>
        </w:rPr>
        <w:t>el tiempo de atención a fallas o reparaciones</w:t>
      </w:r>
      <w:r w:rsidRPr="00C733F2">
        <w:rPr>
          <w:rFonts w:ascii="Noto Sans" w:hAnsi="Noto Sans" w:cs="Noto Sans"/>
          <w:sz w:val="20"/>
          <w:szCs w:val="20"/>
          <w:lang w:val="es-MX"/>
        </w:rPr>
        <w:t xml:space="preserve">: de las </w:t>
      </w:r>
      <w:r w:rsidRPr="00C733F2">
        <w:rPr>
          <w:rFonts w:ascii="Noto Sans" w:hAnsi="Noto Sans" w:cs="Noto Sans"/>
          <w:b/>
          <w:sz w:val="20"/>
          <w:szCs w:val="20"/>
          <w:lang w:val="es-MX"/>
        </w:rPr>
        <w:t>bombas de infusión</w:t>
      </w:r>
      <w:r w:rsidRPr="00C733F2">
        <w:rPr>
          <w:rFonts w:ascii="Noto Sans" w:hAnsi="Noto Sans" w:cs="Noto Sans"/>
          <w:sz w:val="20"/>
          <w:szCs w:val="20"/>
          <w:lang w:val="es-MX"/>
        </w:rPr>
        <w:t xml:space="preserve"> después de haberse reportado por la dirección de enfermería al correo antes mencionado no deberá ser superior a 30 días naturales, el cual será supervisado por la </w:t>
      </w:r>
      <w:r w:rsidRPr="00C733F2">
        <w:rPr>
          <w:rFonts w:ascii="Noto Sans" w:hAnsi="Noto Sans" w:cs="Noto Sans"/>
          <w:b/>
          <w:sz w:val="20"/>
          <w:szCs w:val="20"/>
          <w:lang w:val="es-MX"/>
        </w:rPr>
        <w:t>dirección de enfermería (coadministrador).</w:t>
      </w:r>
    </w:p>
    <w:p w14:paraId="58F59B79" w14:textId="77777777" w:rsidR="00C733F2" w:rsidRPr="00C733F2" w:rsidRDefault="00C733F2" w:rsidP="00C733F2">
      <w:pPr>
        <w:jc w:val="both"/>
        <w:rPr>
          <w:rFonts w:ascii="Noto Sans" w:hAnsi="Noto Sans" w:cs="Noto Sans"/>
          <w:sz w:val="20"/>
          <w:szCs w:val="20"/>
          <w:lang w:val="es-MX"/>
        </w:rPr>
      </w:pPr>
      <w:r w:rsidRPr="00C733F2">
        <w:rPr>
          <w:rFonts w:ascii="Noto Sans" w:hAnsi="Noto Sans" w:cs="Noto Sans"/>
          <w:b/>
          <w:sz w:val="20"/>
          <w:szCs w:val="20"/>
          <w:lang w:val="es-MX"/>
        </w:rPr>
        <w:t>-Mantenimiento</w:t>
      </w:r>
      <w:r w:rsidRPr="00C733F2">
        <w:rPr>
          <w:rFonts w:ascii="Noto Sans" w:hAnsi="Noto Sans" w:cs="Noto Sans"/>
          <w:sz w:val="20"/>
          <w:szCs w:val="20"/>
          <w:lang w:val="es-MX"/>
        </w:rPr>
        <w:t xml:space="preserve">: En caso de que las </w:t>
      </w:r>
      <w:r w:rsidRPr="00C733F2">
        <w:rPr>
          <w:rFonts w:ascii="Noto Sans" w:hAnsi="Noto Sans" w:cs="Noto Sans"/>
          <w:b/>
          <w:sz w:val="20"/>
          <w:szCs w:val="20"/>
          <w:lang w:val="es-MX"/>
        </w:rPr>
        <w:t>bombas de infusión</w:t>
      </w:r>
      <w:r w:rsidRPr="00C733F2">
        <w:rPr>
          <w:rFonts w:ascii="Noto Sans" w:hAnsi="Noto Sans" w:cs="Noto Sans"/>
          <w:sz w:val="20"/>
          <w:szCs w:val="20"/>
          <w:lang w:val="es-MX"/>
        </w:rPr>
        <w:t xml:space="preserve"> requerirán Mantenimiento preventivo según lo indique proveedor adjudicado (manual de usuario / servicio), </w:t>
      </w:r>
      <w:proofErr w:type="gramStart"/>
      <w:r w:rsidRPr="00C733F2">
        <w:rPr>
          <w:rFonts w:ascii="Noto Sans" w:hAnsi="Noto Sans" w:cs="Noto Sans"/>
          <w:sz w:val="20"/>
          <w:szCs w:val="20"/>
          <w:lang w:val="es-MX"/>
        </w:rPr>
        <w:t>este  deberá</w:t>
      </w:r>
      <w:proofErr w:type="gramEnd"/>
      <w:r w:rsidRPr="00C733F2">
        <w:rPr>
          <w:rFonts w:ascii="Noto Sans" w:hAnsi="Noto Sans" w:cs="Noto Sans"/>
          <w:sz w:val="20"/>
          <w:szCs w:val="20"/>
          <w:lang w:val="es-MX"/>
        </w:rPr>
        <w:t xml:space="preserve"> de proporcionar el calendario de Mantenimiento Preventivo al administrador de contrato una vez adjudicado el contrato. </w:t>
      </w:r>
    </w:p>
    <w:p w14:paraId="615A4A6B" w14:textId="77777777" w:rsidR="00C733F2" w:rsidRPr="00C733F2" w:rsidRDefault="00C733F2" w:rsidP="00C733F2">
      <w:pPr>
        <w:jc w:val="both"/>
        <w:rPr>
          <w:rFonts w:ascii="Noto Sans" w:hAnsi="Noto Sans" w:cs="Noto Sans"/>
          <w:sz w:val="20"/>
          <w:szCs w:val="20"/>
          <w:lang w:val="es-MX"/>
        </w:rPr>
      </w:pPr>
      <w:r w:rsidRPr="00C733F2">
        <w:rPr>
          <w:rFonts w:ascii="Noto Sans" w:hAnsi="Noto Sans" w:cs="Noto Sans"/>
          <w:b/>
          <w:sz w:val="20"/>
          <w:szCs w:val="20"/>
          <w:lang w:val="es-MX"/>
        </w:rPr>
        <w:t>-Caducidad:</w:t>
      </w:r>
      <w:r w:rsidRPr="00C733F2">
        <w:rPr>
          <w:rFonts w:ascii="Noto Sans" w:hAnsi="Noto Sans" w:cs="Noto Sans"/>
          <w:sz w:val="20"/>
          <w:szCs w:val="20"/>
          <w:lang w:val="es-MX"/>
        </w:rPr>
        <w:t xml:space="preserve"> La caducidad mínima del bien será 12 meses a partir de su recepción en almacén.</w:t>
      </w:r>
    </w:p>
    <w:p w14:paraId="5FE5E66D" w14:textId="77777777" w:rsidR="00C733F2" w:rsidRPr="00C733F2" w:rsidRDefault="00C733F2" w:rsidP="00C733F2">
      <w:pPr>
        <w:jc w:val="both"/>
        <w:rPr>
          <w:rFonts w:ascii="Noto Sans" w:hAnsi="Noto Sans" w:cs="Noto Sans"/>
          <w:sz w:val="20"/>
          <w:szCs w:val="20"/>
        </w:rPr>
      </w:pPr>
      <w:r w:rsidRPr="00C733F2">
        <w:rPr>
          <w:rFonts w:ascii="Noto Sans" w:hAnsi="Noto Sans" w:cs="Noto Sans"/>
          <w:b/>
          <w:sz w:val="20"/>
          <w:szCs w:val="20"/>
          <w:lang w:val="es-MX"/>
        </w:rPr>
        <w:t>-Capacitación</w:t>
      </w:r>
      <w:r w:rsidRPr="00C733F2">
        <w:rPr>
          <w:rFonts w:ascii="Noto Sans" w:hAnsi="Noto Sans" w:cs="Noto Sans"/>
          <w:sz w:val="20"/>
          <w:szCs w:val="20"/>
          <w:lang w:val="es-MX"/>
        </w:rPr>
        <w:t xml:space="preserve">: Las capacitaciones para la operación de los equipos el proveedor adjudicado deberá de proporcionar el calendario de capacitaciones a la </w:t>
      </w:r>
      <w:r w:rsidRPr="00C733F2">
        <w:rPr>
          <w:rFonts w:ascii="Noto Sans" w:hAnsi="Noto Sans" w:cs="Noto Sans"/>
          <w:b/>
          <w:sz w:val="20"/>
          <w:szCs w:val="20"/>
          <w:lang w:val="es-MX"/>
        </w:rPr>
        <w:t>dirección de enfermería (coadministrador),</w:t>
      </w:r>
      <w:r w:rsidRPr="00C733F2">
        <w:rPr>
          <w:rFonts w:ascii="Noto Sans" w:hAnsi="Noto Sans" w:cs="Noto Sans"/>
          <w:sz w:val="20"/>
          <w:szCs w:val="20"/>
          <w:lang w:val="es-MX"/>
        </w:rPr>
        <w:t xml:space="preserve"> la cual estará encargada de su supervisión.</w:t>
      </w:r>
      <w:r w:rsidRPr="00C733F2">
        <w:rPr>
          <w:rFonts w:ascii="Noto Sans" w:hAnsi="Noto Sans" w:cs="Noto Sans"/>
          <w:sz w:val="20"/>
          <w:szCs w:val="20"/>
        </w:rPr>
        <w:t xml:space="preserve"> </w:t>
      </w:r>
    </w:p>
    <w:p w14:paraId="11C5D198" w14:textId="77777777" w:rsidR="00C733F2" w:rsidRPr="00C733F2" w:rsidRDefault="00C733F2" w:rsidP="00C733F2">
      <w:pPr>
        <w:jc w:val="both"/>
        <w:rPr>
          <w:rFonts w:ascii="Noto Sans" w:hAnsi="Noto Sans" w:cs="Noto Sans"/>
          <w:sz w:val="20"/>
          <w:szCs w:val="20"/>
        </w:rPr>
      </w:pPr>
      <w:r w:rsidRPr="00C733F2">
        <w:rPr>
          <w:rFonts w:ascii="Noto Sans" w:hAnsi="Noto Sans" w:cs="Noto Sans"/>
          <w:b/>
          <w:sz w:val="20"/>
          <w:szCs w:val="20"/>
        </w:rPr>
        <w:t>-</w:t>
      </w:r>
      <w:r w:rsidRPr="00C733F2">
        <w:rPr>
          <w:rFonts w:ascii="Noto Sans" w:hAnsi="Noto Sans" w:cs="Noto Sans"/>
          <w:sz w:val="20"/>
          <w:szCs w:val="20"/>
        </w:rPr>
        <w:t xml:space="preserve">No es requerido tener personal de la empresa en sitio para posibles asesorías. </w:t>
      </w:r>
    </w:p>
    <w:p w14:paraId="6D068091" w14:textId="77777777" w:rsidR="00C733F2" w:rsidRPr="00C733F2" w:rsidRDefault="00C733F2" w:rsidP="00C733F2">
      <w:pPr>
        <w:jc w:val="both"/>
        <w:rPr>
          <w:rFonts w:ascii="Noto Sans" w:hAnsi="Noto Sans" w:cs="Noto Sans"/>
          <w:sz w:val="20"/>
          <w:szCs w:val="20"/>
          <w:lang w:val="es-MX"/>
        </w:rPr>
      </w:pPr>
      <w:r w:rsidRPr="00C733F2">
        <w:rPr>
          <w:rFonts w:ascii="Noto Sans" w:hAnsi="Noto Sans" w:cs="Noto Sans"/>
          <w:b/>
          <w:sz w:val="20"/>
          <w:szCs w:val="20"/>
        </w:rPr>
        <w:t>-</w:t>
      </w:r>
      <w:r w:rsidRPr="00C733F2">
        <w:rPr>
          <w:rFonts w:ascii="Noto Sans" w:hAnsi="Noto Sans" w:cs="Noto Sans"/>
          <w:sz w:val="20"/>
          <w:szCs w:val="20"/>
        </w:rPr>
        <w:t>No se requiere que el personal de la empresa demuestre documentalmente el conocimiento o capacitación de las bombas de infusión en cuestión.</w:t>
      </w:r>
    </w:p>
    <w:p w14:paraId="2D7F3E67" w14:textId="77777777" w:rsidR="00C733F2" w:rsidRPr="00C733F2" w:rsidRDefault="00C733F2" w:rsidP="00C733F2">
      <w:pPr>
        <w:autoSpaceDE w:val="0"/>
        <w:autoSpaceDN w:val="0"/>
        <w:adjustRightInd w:val="0"/>
        <w:jc w:val="both"/>
        <w:rPr>
          <w:rFonts w:ascii="Noto Sans" w:eastAsiaTheme="minorHAnsi" w:hAnsi="Noto Sans" w:cs="Noto Sans"/>
          <w:b/>
          <w:sz w:val="20"/>
          <w:szCs w:val="20"/>
          <w:lang w:val="es-MX"/>
        </w:rPr>
      </w:pPr>
    </w:p>
    <w:p w14:paraId="0589B57C" w14:textId="77777777" w:rsidR="00C733F2" w:rsidRPr="00C733F2" w:rsidRDefault="00C733F2" w:rsidP="00C733F2">
      <w:pPr>
        <w:autoSpaceDE w:val="0"/>
        <w:autoSpaceDN w:val="0"/>
        <w:adjustRightInd w:val="0"/>
        <w:jc w:val="both"/>
        <w:rPr>
          <w:rFonts w:ascii="Noto Sans" w:eastAsiaTheme="minorHAnsi" w:hAnsi="Noto Sans" w:cs="Noto Sans"/>
          <w:sz w:val="20"/>
          <w:szCs w:val="20"/>
          <w:lang w:val="es-MX"/>
        </w:rPr>
      </w:pPr>
      <w:r w:rsidRPr="00C733F2">
        <w:rPr>
          <w:rFonts w:ascii="Noto Sans" w:eastAsiaTheme="minorHAnsi" w:hAnsi="Noto Sans" w:cs="Noto Sans"/>
          <w:b/>
          <w:sz w:val="20"/>
          <w:szCs w:val="20"/>
          <w:lang w:val="es-MX"/>
        </w:rPr>
        <w:t>J-Las garantías</w:t>
      </w:r>
      <w:r w:rsidRPr="00C733F2">
        <w:rPr>
          <w:rFonts w:ascii="Noto Sans" w:eastAsiaTheme="minorHAnsi" w:hAnsi="Noto Sans" w:cs="Noto Sans"/>
          <w:sz w:val="20"/>
          <w:szCs w:val="20"/>
          <w:lang w:val="es-MX"/>
        </w:rPr>
        <w:t xml:space="preserve"> de anticipos y cumplimiento, deberán de apegarse al numeral 4.30.1, penúltimo párrafo de estas POBALINES, así como la calidad de servicios y de operación y funcionamiento, que en su caso apliquen, las cuales deben indicar, según sea el caso: </w:t>
      </w:r>
    </w:p>
    <w:p w14:paraId="0F041524" w14:textId="77777777" w:rsidR="00C733F2" w:rsidRPr="00C733F2" w:rsidRDefault="00C733F2" w:rsidP="00C733F2">
      <w:pPr>
        <w:jc w:val="both"/>
        <w:rPr>
          <w:rFonts w:ascii="Noto Sans" w:hAnsi="Noto Sans" w:cs="Noto Sans"/>
          <w:sz w:val="20"/>
          <w:szCs w:val="20"/>
          <w:lang w:val="es-MX"/>
        </w:rPr>
      </w:pPr>
      <w:r w:rsidRPr="00C733F2">
        <w:rPr>
          <w:rFonts w:ascii="Noto Sans" w:eastAsiaTheme="minorHAnsi" w:hAnsi="Noto Sans" w:cs="Noto Sans"/>
          <w:sz w:val="20"/>
          <w:szCs w:val="20"/>
          <w:lang w:val="es-MX"/>
        </w:rPr>
        <w:t xml:space="preserve">- Caducidad de los bienes. </w:t>
      </w:r>
      <w:r w:rsidRPr="00C733F2">
        <w:rPr>
          <w:rFonts w:ascii="Noto Sans" w:hAnsi="Noto Sans" w:cs="Noto Sans"/>
          <w:sz w:val="20"/>
          <w:szCs w:val="20"/>
          <w:lang w:val="es-MX"/>
        </w:rPr>
        <w:t>La caducidad mínima del bien será 12 meses a partir de su recepción en almacén.</w:t>
      </w:r>
    </w:p>
    <w:p w14:paraId="2AABB74F" w14:textId="77777777" w:rsidR="00C733F2" w:rsidRPr="00C733F2" w:rsidRDefault="00C733F2" w:rsidP="00C733F2">
      <w:pPr>
        <w:jc w:val="both"/>
        <w:rPr>
          <w:rFonts w:ascii="Noto Sans" w:hAnsi="Noto Sans" w:cs="Noto Sans"/>
          <w:sz w:val="20"/>
          <w:szCs w:val="20"/>
          <w:lang w:val="es-MX"/>
        </w:rPr>
      </w:pPr>
      <w:r w:rsidRPr="00C733F2">
        <w:rPr>
          <w:rFonts w:ascii="Noto Sans" w:eastAsiaTheme="minorHAnsi" w:hAnsi="Noto Sans" w:cs="Noto Sans"/>
          <w:sz w:val="20"/>
          <w:szCs w:val="20"/>
          <w:lang w:val="es-MX"/>
        </w:rPr>
        <w:t xml:space="preserve">- Centros de servicio y/o </w:t>
      </w:r>
      <w:r w:rsidRPr="00C733F2">
        <w:rPr>
          <w:rFonts w:ascii="Noto Sans" w:hAnsi="Noto Sans" w:cs="Noto Sans"/>
          <w:sz w:val="20"/>
          <w:szCs w:val="20"/>
          <w:lang w:val="es-MX"/>
        </w:rPr>
        <w:t>Contacto</w:t>
      </w:r>
      <w:r w:rsidRPr="00C733F2">
        <w:rPr>
          <w:rFonts w:ascii="Noto Sans" w:hAnsi="Noto Sans" w:cs="Noto Sans"/>
          <w:b/>
          <w:sz w:val="20"/>
          <w:szCs w:val="20"/>
          <w:lang w:val="es-MX"/>
        </w:rPr>
        <w:t>:</w:t>
      </w:r>
      <w:r w:rsidRPr="00C733F2">
        <w:rPr>
          <w:rFonts w:ascii="Noto Sans" w:hAnsi="Noto Sans" w:cs="Noto Sans"/>
          <w:sz w:val="20"/>
          <w:szCs w:val="20"/>
          <w:lang w:val="es-MX"/>
        </w:rPr>
        <w:t xml:space="preserve"> Se deberá de proporcionar un contacto telefónico y por correo electrónico para notificaciones.</w:t>
      </w:r>
    </w:p>
    <w:p w14:paraId="18A41224" w14:textId="77777777" w:rsidR="00C733F2" w:rsidRPr="00C733F2" w:rsidRDefault="00C733F2" w:rsidP="00C733F2">
      <w:pPr>
        <w:autoSpaceDE w:val="0"/>
        <w:autoSpaceDN w:val="0"/>
        <w:adjustRightInd w:val="0"/>
        <w:spacing w:after="36"/>
        <w:jc w:val="both"/>
        <w:rPr>
          <w:rFonts w:ascii="Noto Sans" w:eastAsiaTheme="minorHAnsi" w:hAnsi="Noto Sans" w:cs="Noto Sans"/>
          <w:sz w:val="20"/>
          <w:szCs w:val="20"/>
          <w:lang w:val="es-MX"/>
        </w:rPr>
      </w:pPr>
      <w:r w:rsidRPr="00C733F2">
        <w:rPr>
          <w:rFonts w:ascii="Noto Sans" w:eastAsiaTheme="minorHAnsi" w:hAnsi="Noto Sans" w:cs="Noto Sans"/>
          <w:sz w:val="20"/>
          <w:szCs w:val="20"/>
          <w:lang w:val="es-MX"/>
        </w:rPr>
        <w:t xml:space="preserve">- Periodo de garantía: El periodo de vigencia del contrato. </w:t>
      </w:r>
    </w:p>
    <w:p w14:paraId="6958AAA5" w14:textId="77777777" w:rsidR="00C733F2" w:rsidRPr="00C733F2" w:rsidRDefault="00C733F2" w:rsidP="00C733F2">
      <w:pPr>
        <w:autoSpaceDE w:val="0"/>
        <w:autoSpaceDN w:val="0"/>
        <w:adjustRightInd w:val="0"/>
        <w:spacing w:after="36"/>
        <w:jc w:val="both"/>
        <w:rPr>
          <w:rFonts w:ascii="Noto Sans" w:eastAsiaTheme="minorHAnsi" w:hAnsi="Noto Sans" w:cs="Noto Sans"/>
          <w:sz w:val="20"/>
          <w:szCs w:val="20"/>
          <w:lang w:val="es-MX"/>
        </w:rPr>
      </w:pPr>
      <w:r w:rsidRPr="00C733F2">
        <w:rPr>
          <w:rFonts w:ascii="Noto Sans" w:eastAsiaTheme="minorHAnsi" w:hAnsi="Noto Sans" w:cs="Noto Sans"/>
          <w:sz w:val="20"/>
          <w:szCs w:val="20"/>
          <w:lang w:val="es-MX"/>
        </w:rPr>
        <w:t xml:space="preserve">-Tiempos máximos de reparación o atención de fallas: 30 días Naturales. </w:t>
      </w:r>
    </w:p>
    <w:p w14:paraId="0997654B" w14:textId="77777777" w:rsidR="00C733F2" w:rsidRPr="00C733F2" w:rsidRDefault="00C733F2" w:rsidP="00C733F2">
      <w:pPr>
        <w:jc w:val="both"/>
        <w:rPr>
          <w:rFonts w:ascii="Noto Sans" w:hAnsi="Noto Sans" w:cs="Noto Sans"/>
          <w:sz w:val="20"/>
          <w:szCs w:val="20"/>
        </w:rPr>
      </w:pPr>
    </w:p>
    <w:p w14:paraId="54F818C4" w14:textId="17B62D12" w:rsidR="00C733F2" w:rsidRPr="00C733F2" w:rsidRDefault="00C733F2" w:rsidP="00C733F2">
      <w:pPr>
        <w:numPr>
          <w:ilvl w:val="12"/>
          <w:numId w:val="0"/>
        </w:numPr>
        <w:tabs>
          <w:tab w:val="left" w:pos="-284"/>
          <w:tab w:val="left" w:pos="9498"/>
        </w:tabs>
        <w:jc w:val="both"/>
        <w:rPr>
          <w:rFonts w:ascii="Noto Sans" w:eastAsia="Calibri" w:hAnsi="Noto Sans" w:cs="Noto Sans"/>
          <w:sz w:val="20"/>
          <w:szCs w:val="20"/>
          <w:lang w:val="es-MX" w:eastAsia="es-ES"/>
        </w:rPr>
      </w:pPr>
      <w:r w:rsidRPr="00C733F2">
        <w:rPr>
          <w:rFonts w:ascii="Noto Sans" w:eastAsiaTheme="minorHAnsi" w:hAnsi="Noto Sans" w:cs="Noto Sans"/>
          <w:b/>
          <w:sz w:val="20"/>
          <w:szCs w:val="20"/>
          <w:lang w:val="es-MX"/>
        </w:rPr>
        <w:lastRenderedPageBreak/>
        <w:t xml:space="preserve">K </w:t>
      </w:r>
      <w:r w:rsidRPr="00C733F2">
        <w:rPr>
          <w:rFonts w:ascii="Noto Sans" w:eastAsiaTheme="minorHAnsi" w:hAnsi="Noto Sans" w:cs="Noto Sans"/>
          <w:sz w:val="20"/>
          <w:szCs w:val="20"/>
          <w:lang w:val="es-MX"/>
        </w:rPr>
        <w:t>-</w:t>
      </w:r>
      <w:r w:rsidRPr="00C733F2">
        <w:rPr>
          <w:rFonts w:ascii="Noto Sans" w:eastAsia="Calibri" w:hAnsi="Noto Sans" w:cs="Noto Sans"/>
          <w:b/>
          <w:sz w:val="20"/>
          <w:szCs w:val="20"/>
          <w:lang w:val="es-MX" w:eastAsia="es-ES"/>
        </w:rPr>
        <w:t>Pagos</w:t>
      </w:r>
      <w:r w:rsidRPr="00C733F2">
        <w:rPr>
          <w:rFonts w:ascii="Noto Sans" w:eastAsia="Calibri" w:hAnsi="Noto Sans" w:cs="Noto Sans"/>
          <w:sz w:val="20"/>
          <w:szCs w:val="20"/>
          <w:lang w:val="es-MX" w:eastAsia="es-ES"/>
        </w:rPr>
        <w:t>: En la forma de pago, la UMAE, se obliga a pagar al proveedor adjudicado, el importe que resulte por los bienes entregados en el mes inmediato anterior conforme a los precios unitarios en pesos mexicanos.</w:t>
      </w:r>
      <w:r w:rsidRPr="00C733F2">
        <w:rPr>
          <w:rFonts w:ascii="Noto Sans" w:eastAsia="Calibri" w:hAnsi="Noto Sans" w:cs="Noto Sans"/>
          <w:bCs/>
          <w:sz w:val="20"/>
          <w:szCs w:val="20"/>
          <w:lang w:val="es-MX" w:eastAsia="es-ES"/>
        </w:rPr>
        <w:t xml:space="preserve"> p</w:t>
      </w:r>
      <w:r w:rsidRPr="00C733F2">
        <w:rPr>
          <w:rFonts w:ascii="Noto Sans" w:eastAsia="Calibri" w:hAnsi="Noto Sans" w:cs="Noto Sans"/>
          <w:sz w:val="20"/>
          <w:szCs w:val="20"/>
          <w:lang w:val="es-MX" w:eastAsia="es-ES"/>
        </w:rPr>
        <w:t xml:space="preserve">ara que la obligación de pago se haga exigible, el proveedor adjudicado deberá, presentar el día cinco de cada mes o el día hábil siguiente, la documentación completa y para realizar el trámite de pago, la factura debidamente requisitada. El pago se efectuará en pesos mexicanos, en los plazos normados por el departamento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w:t>
      </w:r>
      <w:proofErr w:type="spellStart"/>
      <w:r w:rsidRPr="00C733F2">
        <w:rPr>
          <w:rFonts w:ascii="Noto Sans" w:eastAsia="Calibri" w:hAnsi="Noto Sans" w:cs="Noto Sans"/>
          <w:sz w:val="20"/>
          <w:szCs w:val="20"/>
          <w:lang w:val="es-MX" w:eastAsia="es-ES"/>
        </w:rPr>
        <w:t>cfdi</w:t>
      </w:r>
      <w:proofErr w:type="spellEnd"/>
      <w:r w:rsidRPr="00C733F2">
        <w:rPr>
          <w:rFonts w:ascii="Noto Sans" w:eastAsia="Calibri" w:hAnsi="Noto Sans" w:cs="Noto Sans"/>
          <w:sz w:val="20"/>
          <w:szCs w:val="20"/>
          <w:lang w:val="es-MX" w:eastAsia="es-ES"/>
        </w:rPr>
        <w:t>,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públicas y servicios relacionados con las mismas.</w:t>
      </w:r>
    </w:p>
    <w:p w14:paraId="4CDAEB59" w14:textId="77777777" w:rsidR="00C733F2" w:rsidRPr="00C733F2" w:rsidRDefault="00C733F2" w:rsidP="00C733F2">
      <w:pPr>
        <w:numPr>
          <w:ilvl w:val="12"/>
          <w:numId w:val="0"/>
        </w:numPr>
        <w:tabs>
          <w:tab w:val="left" w:pos="-284"/>
          <w:tab w:val="left" w:pos="9498"/>
        </w:tabs>
        <w:jc w:val="both"/>
        <w:rPr>
          <w:rFonts w:ascii="Noto Sans" w:eastAsia="Calibri" w:hAnsi="Noto Sans" w:cs="Noto Sans"/>
          <w:sz w:val="20"/>
          <w:szCs w:val="20"/>
          <w:lang w:val="es-MX" w:eastAsia="es-ES"/>
        </w:rPr>
      </w:pPr>
      <w:r w:rsidRPr="00C733F2">
        <w:rPr>
          <w:rFonts w:ascii="Noto Sans" w:eastAsia="Calibri" w:hAnsi="Noto Sans" w:cs="Noto Sans"/>
          <w:bCs/>
          <w:sz w:val="20"/>
          <w:szCs w:val="20"/>
          <w:lang w:val="es-MX" w:eastAsia="es-ES"/>
        </w:rPr>
        <w:t xml:space="preserve">El proveedor adjudicado </w:t>
      </w:r>
      <w:r w:rsidRPr="00C733F2">
        <w:rPr>
          <w:rFonts w:ascii="Noto Sans" w:eastAsia="Calibri" w:hAnsi="Noto Sans" w:cs="Noto Sans"/>
          <w:sz w:val="20"/>
          <w:szCs w:val="20"/>
          <w:lang w:val="es-MX" w:eastAsia="es-ES"/>
        </w:rPr>
        <w:t>deberá presentar la factura en original y el archivo XML desglosando el impuesto al valor agregado y con los descuentos que en su caso se otorguen a la UMAE, la cual</w:t>
      </w:r>
      <w:r w:rsidRPr="00C733F2">
        <w:rPr>
          <w:rFonts w:ascii="Noto Sans" w:eastAsia="Times New Roman" w:hAnsi="Noto Sans" w:cs="Noto Sans"/>
          <w:bCs/>
          <w:sz w:val="20"/>
          <w:szCs w:val="20"/>
          <w:lang w:val="es-MX" w:eastAsia="es-ES"/>
        </w:rPr>
        <w:t xml:space="preserve"> </w:t>
      </w:r>
      <w:r w:rsidRPr="00C733F2">
        <w:rPr>
          <w:rFonts w:ascii="Noto Sans" w:eastAsia="Times New Roman" w:hAnsi="Noto Sans" w:cs="Noto Sans"/>
          <w:sz w:val="20"/>
          <w:szCs w:val="20"/>
          <w:lang w:val="es-MX" w:eastAsia="es-ES"/>
        </w:rPr>
        <w:t>se obliga a pagar a</w:t>
      </w:r>
      <w:r w:rsidRPr="00C733F2">
        <w:rPr>
          <w:rFonts w:ascii="Noto Sans" w:eastAsia="Times New Roman" w:hAnsi="Noto Sans" w:cs="Noto Sans"/>
          <w:bCs/>
          <w:sz w:val="20"/>
          <w:szCs w:val="20"/>
          <w:lang w:val="es-MX" w:eastAsia="es-ES"/>
        </w:rPr>
        <w:t>l proveedor adjudicado</w:t>
      </w:r>
      <w:r w:rsidRPr="00C733F2">
        <w:rPr>
          <w:rFonts w:ascii="Noto Sans" w:eastAsia="Times New Roman" w:hAnsi="Noto Sans" w:cs="Noto Sans"/>
          <w:sz w:val="20"/>
          <w:szCs w:val="20"/>
          <w:lang w:val="es-MX" w:eastAsia="es-ES"/>
        </w:rPr>
        <w:t>, en el plazo que determine la normativa de la dirección de finanzas posteriores a la entrega por parte del proveedor adjudicado, de los siguientes documentos:</w:t>
      </w:r>
    </w:p>
    <w:p w14:paraId="05838E80" w14:textId="77777777" w:rsidR="00C733F2" w:rsidRPr="00C733F2" w:rsidRDefault="00C733F2" w:rsidP="00C733F2">
      <w:pPr>
        <w:tabs>
          <w:tab w:val="left" w:pos="360"/>
        </w:tabs>
        <w:suppressAutoHyphens/>
        <w:overflowPunct w:val="0"/>
        <w:autoSpaceDE w:val="0"/>
        <w:jc w:val="both"/>
        <w:textAlignment w:val="baseline"/>
        <w:rPr>
          <w:rFonts w:ascii="Noto Sans" w:eastAsia="Calibri" w:hAnsi="Noto Sans" w:cs="Noto Sans"/>
          <w:i/>
          <w:sz w:val="20"/>
          <w:szCs w:val="20"/>
          <w:u w:val="single"/>
          <w:lang w:val="es-MX" w:eastAsia="es-ES"/>
        </w:rPr>
      </w:pPr>
      <w:r w:rsidRPr="00C733F2">
        <w:rPr>
          <w:rFonts w:ascii="Noto Sans" w:eastAsia="Calibri" w:hAnsi="Noto Sans" w:cs="Noto Sans"/>
          <w:sz w:val="20"/>
          <w:szCs w:val="20"/>
          <w:lang w:val="es-MX" w:eastAsia="es-ES"/>
        </w:rPr>
        <w:t xml:space="preserve">          -Escrito que contenga la siguiente información: nombre o razón social, domicilio fiscal, teléfono y dirección de correo electrónico, </w:t>
      </w:r>
      <w:proofErr w:type="spellStart"/>
      <w:r w:rsidRPr="00C733F2">
        <w:rPr>
          <w:rFonts w:ascii="Noto Sans" w:eastAsia="Calibri" w:hAnsi="Noto Sans" w:cs="Noto Sans"/>
          <w:sz w:val="20"/>
          <w:szCs w:val="20"/>
          <w:lang w:val="es-MX" w:eastAsia="es-ES"/>
        </w:rPr>
        <w:t>r.f.c</w:t>
      </w:r>
      <w:proofErr w:type="spellEnd"/>
      <w:r w:rsidRPr="00C733F2">
        <w:rPr>
          <w:rFonts w:ascii="Noto Sans" w:eastAsia="Calibri" w:hAnsi="Noto Sans" w:cs="Noto Sans"/>
          <w:sz w:val="20"/>
          <w:szCs w:val="20"/>
          <w:lang w:val="es-MX" w:eastAsia="es-ES"/>
        </w:rPr>
        <w:t>., nombre del banco, número de cuenta bancaria, número de sucursal, nombre de la sucursal, copia de la credencial oficial (</w:t>
      </w:r>
      <w:proofErr w:type="spellStart"/>
      <w:r w:rsidRPr="00C733F2">
        <w:rPr>
          <w:rFonts w:ascii="Noto Sans" w:eastAsia="Calibri" w:hAnsi="Noto Sans" w:cs="Noto Sans"/>
          <w:sz w:val="20"/>
          <w:szCs w:val="20"/>
          <w:lang w:val="es-MX" w:eastAsia="es-ES"/>
        </w:rPr>
        <w:t>ife</w:t>
      </w:r>
      <w:proofErr w:type="spellEnd"/>
      <w:r w:rsidRPr="00C733F2">
        <w:rPr>
          <w:rFonts w:ascii="Noto Sans" w:eastAsia="Calibri" w:hAnsi="Noto Sans" w:cs="Noto Sans"/>
          <w:sz w:val="20"/>
          <w:szCs w:val="20"/>
          <w:lang w:val="es-MX" w:eastAsia="es-ES"/>
        </w:rPr>
        <w:t>, cédula profesional, pasaporte) de quien firma el escrito; misma que deberá ser entregada en el departamento de finanzas de la unidad médica alta especialidad hospital de especialidades del centro médico nacional de occidente, ubicada en Belisario Domínguez no. 1,000 col. independencia, cp. 44340, Guadalajara Jalisco.</w:t>
      </w:r>
    </w:p>
    <w:p w14:paraId="22FE7DD2" w14:textId="77777777" w:rsidR="00C733F2" w:rsidRPr="00C733F2" w:rsidRDefault="00C733F2" w:rsidP="00C733F2">
      <w:pPr>
        <w:tabs>
          <w:tab w:val="left" w:pos="360"/>
        </w:tabs>
        <w:suppressAutoHyphens/>
        <w:overflowPunct w:val="0"/>
        <w:autoSpaceDE w:val="0"/>
        <w:jc w:val="both"/>
        <w:textAlignment w:val="baseline"/>
        <w:rPr>
          <w:rFonts w:ascii="Noto Sans" w:eastAsia="Calibri" w:hAnsi="Noto Sans" w:cs="Noto Sans"/>
          <w:sz w:val="20"/>
          <w:szCs w:val="20"/>
          <w:lang w:val="es-MX" w:eastAsia="es-ES"/>
        </w:rPr>
      </w:pPr>
      <w:r w:rsidRPr="00C733F2">
        <w:rPr>
          <w:rFonts w:ascii="Noto Sans" w:eastAsia="Calibri" w:hAnsi="Noto Sans" w:cs="Noto Sans"/>
          <w:sz w:val="20"/>
          <w:szCs w:val="20"/>
          <w:lang w:val="es-MX" w:eastAsia="es-ES"/>
        </w:rPr>
        <w:t xml:space="preserve">          -Factura que corresponda a los bienes entregados.</w:t>
      </w:r>
    </w:p>
    <w:p w14:paraId="182DB968" w14:textId="77777777" w:rsidR="00C733F2" w:rsidRPr="00C733F2" w:rsidRDefault="00C733F2" w:rsidP="00C733F2">
      <w:pPr>
        <w:tabs>
          <w:tab w:val="left" w:pos="-284"/>
          <w:tab w:val="left" w:pos="9498"/>
        </w:tabs>
        <w:jc w:val="both"/>
        <w:rPr>
          <w:rFonts w:ascii="Noto Sans" w:eastAsia="Calibri" w:hAnsi="Noto Sans" w:cs="Noto Sans"/>
          <w:sz w:val="20"/>
          <w:szCs w:val="20"/>
          <w:lang w:val="es-MX" w:eastAsia="es-ES"/>
        </w:rPr>
      </w:pPr>
      <w:r w:rsidRPr="00C733F2">
        <w:rPr>
          <w:rFonts w:ascii="Noto Sans" w:eastAsia="Calibri" w:hAnsi="Noto Sans" w:cs="Noto Sans"/>
          <w:sz w:val="20"/>
          <w:szCs w:val="20"/>
          <w:lang w:val="es-MX" w:eastAsia="es-ES"/>
        </w:rPr>
        <w:t>El pago quedará condicionado proporcionalmente al pago que el proveedor adjudicado deba efectuar por concepto de penas convencionales por atraso.</w:t>
      </w:r>
    </w:p>
    <w:p w14:paraId="2D2E95A3" w14:textId="77777777" w:rsidR="00C733F2" w:rsidRPr="00C733F2" w:rsidRDefault="00C733F2" w:rsidP="00C733F2">
      <w:pPr>
        <w:jc w:val="both"/>
        <w:rPr>
          <w:rFonts w:ascii="Noto Sans" w:eastAsia="Calibri" w:hAnsi="Noto Sans" w:cs="Noto Sans"/>
          <w:sz w:val="20"/>
          <w:szCs w:val="20"/>
          <w:lang w:val="es-MX" w:eastAsia="es-ES"/>
        </w:rPr>
      </w:pPr>
      <w:r w:rsidRPr="00C733F2">
        <w:rPr>
          <w:rFonts w:ascii="Noto Sans" w:eastAsia="Calibri" w:hAnsi="Noto Sans" w:cs="Noto Sans"/>
          <w:sz w:val="20"/>
          <w:szCs w:val="20"/>
          <w:lang w:val="es-MX" w:eastAsia="es-ES"/>
        </w:rPr>
        <w:t xml:space="preserve">El proveedor adjudicado por cada contra recibo que solicite sea expedido por la UMAE invariablemente deberá presentar el documento denominado “opinión de cumplimiento de obligaciones en materia de seguridad social vigente y positiva”. en caso de que el proveedor adjudicado no cuente con trabajadores afiliados a este instituto, deberá presentar “carta bajo protesta de decir verdad, que su representada no se encuentra obligada a presentar la opinión de cumplimiento de obligaciones en materia de seguridad social vigente y positiva, manifestado el motivo de la excepción a este cumplimiento, dicha documentación deberá presentarse al departamento de finanzas de la </w:t>
      </w:r>
      <w:proofErr w:type="spellStart"/>
      <w:r w:rsidRPr="00C733F2">
        <w:rPr>
          <w:rFonts w:ascii="Noto Sans" w:eastAsia="Calibri" w:hAnsi="Noto Sans" w:cs="Noto Sans"/>
          <w:sz w:val="20"/>
          <w:szCs w:val="20"/>
          <w:lang w:val="es-MX" w:eastAsia="es-ES"/>
        </w:rPr>
        <w:t>umae</w:t>
      </w:r>
      <w:proofErr w:type="spellEnd"/>
      <w:r w:rsidRPr="00C733F2">
        <w:rPr>
          <w:rFonts w:ascii="Noto Sans" w:eastAsia="Calibri" w:hAnsi="Noto Sans" w:cs="Noto Sans"/>
          <w:sz w:val="20"/>
          <w:szCs w:val="20"/>
          <w:lang w:val="es-MX" w:eastAsia="es-ES"/>
        </w:rPr>
        <w:t xml:space="preserve"> hospital de especialidades </w:t>
      </w:r>
      <w:proofErr w:type="spellStart"/>
      <w:r w:rsidRPr="00C733F2">
        <w:rPr>
          <w:rFonts w:ascii="Noto Sans" w:eastAsia="Calibri" w:hAnsi="Noto Sans" w:cs="Noto Sans"/>
          <w:sz w:val="20"/>
          <w:szCs w:val="20"/>
          <w:lang w:val="es-MX" w:eastAsia="es-ES"/>
        </w:rPr>
        <w:t>c.m.n.o</w:t>
      </w:r>
      <w:proofErr w:type="spellEnd"/>
      <w:r w:rsidRPr="00C733F2">
        <w:rPr>
          <w:rFonts w:ascii="Noto Sans" w:eastAsia="Calibri" w:hAnsi="Noto Sans" w:cs="Noto Sans"/>
          <w:sz w:val="20"/>
          <w:szCs w:val="20"/>
          <w:lang w:val="es-MX" w:eastAsia="es-ES"/>
        </w:rPr>
        <w:t xml:space="preserve">., ubicado en el edificio administrativo de la unidad médica alta especialidad hospital de especialidades centro médico nacional de occidente, sita Belisario Domínguez no. 1000 col. independencia, cp. 44340, Guadalajara Jalisco, con un horario de atención lunes a viernes de 8.30 a 13:00 horas, los pagos se efectuarán en pesos mexicanos, a los 20 (veinte) días naturales posteriores a la entrega por parte del proveedor adjudicado ante las áreas de contabilidad  del original y copia de la factura (electrónica, de conformidad con las reformas fiscales) que reúna los requisitos fiscales respectivos en la que se indique los bienes otorgados, número de proveedor, número de contrato, número de fianza y denominación social de la afianzadora, misma que deberá ser entregada en el </w:t>
      </w:r>
      <w:r w:rsidRPr="00C733F2">
        <w:rPr>
          <w:rFonts w:ascii="Noto Sans" w:eastAsia="Calibri" w:hAnsi="Noto Sans" w:cs="Noto Sans"/>
          <w:sz w:val="20"/>
          <w:szCs w:val="20"/>
          <w:lang w:val="es-MX" w:eastAsia="es-ES"/>
        </w:rPr>
        <w:lastRenderedPageBreak/>
        <w:t xml:space="preserve">departamento de finanzas de la </w:t>
      </w:r>
      <w:proofErr w:type="spellStart"/>
      <w:r w:rsidRPr="00C733F2">
        <w:rPr>
          <w:rFonts w:ascii="Noto Sans" w:eastAsia="Calibri" w:hAnsi="Noto Sans" w:cs="Noto Sans"/>
          <w:sz w:val="20"/>
          <w:szCs w:val="20"/>
          <w:lang w:val="es-MX" w:eastAsia="es-ES"/>
        </w:rPr>
        <w:t>umae</w:t>
      </w:r>
      <w:proofErr w:type="spellEnd"/>
      <w:r w:rsidRPr="00C733F2">
        <w:rPr>
          <w:rFonts w:ascii="Noto Sans" w:eastAsia="Calibri" w:hAnsi="Noto Sans" w:cs="Noto Sans"/>
          <w:sz w:val="20"/>
          <w:szCs w:val="20"/>
          <w:lang w:val="es-MX" w:eastAsia="es-ES"/>
        </w:rPr>
        <w:t xml:space="preserve"> hospital de especialidades </w:t>
      </w:r>
      <w:proofErr w:type="spellStart"/>
      <w:r w:rsidRPr="00C733F2">
        <w:rPr>
          <w:rFonts w:ascii="Noto Sans" w:eastAsia="Calibri" w:hAnsi="Noto Sans" w:cs="Noto Sans"/>
          <w:sz w:val="20"/>
          <w:szCs w:val="20"/>
          <w:lang w:val="es-MX" w:eastAsia="es-ES"/>
        </w:rPr>
        <w:t>cmno</w:t>
      </w:r>
      <w:proofErr w:type="spellEnd"/>
      <w:r w:rsidRPr="00C733F2">
        <w:rPr>
          <w:rFonts w:ascii="Noto Sans" w:eastAsia="Calibri" w:hAnsi="Noto Sans" w:cs="Noto Sans"/>
          <w:sz w:val="20"/>
          <w:szCs w:val="20"/>
          <w:lang w:val="es-MX" w:eastAsia="es-ES"/>
        </w:rPr>
        <w:t xml:space="preserve">, en caso de que “el proveedor” presente su factura con errores o deficiencias, el plazo de pago se ajustará en términos del artículo 90 del reglamento de la ley de adquisiciones, arrendamientos y servicios del sector público. El proveedor” </w:t>
      </w:r>
      <w:r w:rsidRPr="00C733F2">
        <w:rPr>
          <w:rFonts w:ascii="Noto Sans" w:eastAsia="Calibri" w:hAnsi="Noto Sans" w:cs="Noto Sans"/>
          <w:bCs/>
          <w:iCs/>
          <w:sz w:val="20"/>
          <w:szCs w:val="20"/>
          <w:lang w:val="es-MX" w:eastAsia="es-ES"/>
        </w:rPr>
        <w:t xml:space="preserve">podrá optar porque </w:t>
      </w:r>
      <w:r w:rsidRPr="00C733F2">
        <w:rPr>
          <w:rFonts w:ascii="Noto Sans" w:eastAsia="Calibri" w:hAnsi="Noto Sans" w:cs="Noto Sans"/>
          <w:sz w:val="20"/>
          <w:szCs w:val="20"/>
          <w:lang w:val="es-MX" w:eastAsia="es-ES"/>
        </w:rPr>
        <w:t xml:space="preserve">“la </w:t>
      </w:r>
      <w:proofErr w:type="spellStart"/>
      <w:r w:rsidRPr="00C733F2">
        <w:rPr>
          <w:rFonts w:ascii="Noto Sans" w:eastAsia="Calibri" w:hAnsi="Noto Sans" w:cs="Noto Sans"/>
          <w:sz w:val="20"/>
          <w:szCs w:val="20"/>
          <w:lang w:val="es-MX" w:eastAsia="es-ES"/>
        </w:rPr>
        <w:t>umae</w:t>
      </w:r>
      <w:proofErr w:type="spellEnd"/>
      <w:r w:rsidRPr="00C733F2">
        <w:rPr>
          <w:rFonts w:ascii="Noto Sans" w:eastAsia="Calibri" w:hAnsi="Noto Sans" w:cs="Noto Sans"/>
          <w:sz w:val="20"/>
          <w:szCs w:val="20"/>
          <w:lang w:val="es-MX" w:eastAsia="es-ES"/>
        </w:rPr>
        <w:t xml:space="preserve">” </w:t>
      </w:r>
      <w:r w:rsidRPr="00C733F2">
        <w:rPr>
          <w:rFonts w:ascii="Noto Sans" w:eastAsia="Calibri" w:hAnsi="Noto Sans" w:cs="Noto Sans"/>
          <w:bCs/>
          <w:iCs/>
          <w:sz w:val="20"/>
          <w:szCs w:val="20"/>
          <w:lang w:val="es-MX" w:eastAsia="es-ES"/>
        </w:rPr>
        <w:t xml:space="preserve">efectúe el pago por la entrega de los bienes otorgados, a través del esquema electrónico interbancario que el </w:t>
      </w:r>
      <w:proofErr w:type="spellStart"/>
      <w:r w:rsidRPr="00C733F2">
        <w:rPr>
          <w:rFonts w:ascii="Noto Sans" w:eastAsia="Calibri" w:hAnsi="Noto Sans" w:cs="Noto Sans"/>
          <w:bCs/>
          <w:iCs/>
          <w:sz w:val="20"/>
          <w:szCs w:val="20"/>
          <w:lang w:val="es-MX" w:eastAsia="es-ES"/>
        </w:rPr>
        <w:t>imss</w:t>
      </w:r>
      <w:proofErr w:type="spellEnd"/>
      <w:r w:rsidRPr="00C733F2">
        <w:rPr>
          <w:rFonts w:ascii="Noto Sans" w:eastAsia="Calibri" w:hAnsi="Noto Sans" w:cs="Noto Sans"/>
          <w:bCs/>
          <w:iCs/>
          <w:sz w:val="20"/>
          <w:szCs w:val="20"/>
          <w:lang w:val="es-MX" w:eastAsia="es-ES"/>
        </w:rPr>
        <w:t xml:space="preserve"> tiene en operación, con </w:t>
      </w:r>
      <w:r w:rsidRPr="00C733F2">
        <w:rPr>
          <w:rFonts w:ascii="Noto Sans" w:eastAsia="Calibri" w:hAnsi="Noto Sans" w:cs="Noto Sans"/>
          <w:sz w:val="20"/>
          <w:szCs w:val="20"/>
          <w:lang w:val="es-MX" w:eastAsia="es-ES"/>
        </w:rPr>
        <w:t xml:space="preserve">las instituciones bancarias siguientes: </w:t>
      </w:r>
      <w:proofErr w:type="spellStart"/>
      <w:r w:rsidRPr="00C733F2">
        <w:rPr>
          <w:rFonts w:ascii="Noto Sans" w:eastAsia="Calibri" w:hAnsi="Noto Sans" w:cs="Noto Sans"/>
          <w:sz w:val="20"/>
          <w:szCs w:val="20"/>
          <w:lang w:val="es-MX" w:eastAsia="es-ES"/>
        </w:rPr>
        <w:t>banamex</w:t>
      </w:r>
      <w:proofErr w:type="spellEnd"/>
      <w:r w:rsidRPr="00C733F2">
        <w:rPr>
          <w:rFonts w:ascii="Noto Sans" w:eastAsia="Calibri" w:hAnsi="Noto Sans" w:cs="Noto Sans"/>
          <w:sz w:val="20"/>
          <w:szCs w:val="20"/>
          <w:lang w:val="es-MX" w:eastAsia="es-ES"/>
        </w:rPr>
        <w:t xml:space="preserve">, s.a., </w:t>
      </w:r>
      <w:proofErr w:type="spellStart"/>
      <w:r w:rsidRPr="00C733F2">
        <w:rPr>
          <w:rFonts w:ascii="Noto Sans" w:eastAsia="Calibri" w:hAnsi="Noto Sans" w:cs="Noto Sans"/>
          <w:sz w:val="20"/>
          <w:szCs w:val="20"/>
          <w:lang w:val="es-MX" w:eastAsia="es-ES"/>
        </w:rPr>
        <w:t>bbva</w:t>
      </w:r>
      <w:proofErr w:type="spellEnd"/>
      <w:r w:rsidRPr="00C733F2">
        <w:rPr>
          <w:rFonts w:ascii="Noto Sans" w:eastAsia="Calibri" w:hAnsi="Noto Sans" w:cs="Noto Sans"/>
          <w:sz w:val="20"/>
          <w:szCs w:val="20"/>
          <w:lang w:val="es-MX" w:eastAsia="es-ES"/>
        </w:rPr>
        <w:t xml:space="preserve">, </w:t>
      </w:r>
      <w:proofErr w:type="spellStart"/>
      <w:r w:rsidRPr="00C733F2">
        <w:rPr>
          <w:rFonts w:ascii="Noto Sans" w:eastAsia="Calibri" w:hAnsi="Noto Sans" w:cs="Noto Sans"/>
          <w:sz w:val="20"/>
          <w:szCs w:val="20"/>
          <w:lang w:val="es-MX" w:eastAsia="es-ES"/>
        </w:rPr>
        <w:t>bancomer</w:t>
      </w:r>
      <w:proofErr w:type="spellEnd"/>
      <w:r w:rsidRPr="00C733F2">
        <w:rPr>
          <w:rFonts w:ascii="Noto Sans" w:eastAsia="Calibri" w:hAnsi="Noto Sans" w:cs="Noto Sans"/>
          <w:sz w:val="20"/>
          <w:szCs w:val="20"/>
          <w:lang w:val="es-MX" w:eastAsia="es-ES"/>
        </w:rPr>
        <w:t xml:space="preserve">, s.a., </w:t>
      </w:r>
      <w:proofErr w:type="spellStart"/>
      <w:r w:rsidRPr="00C733F2">
        <w:rPr>
          <w:rFonts w:ascii="Noto Sans" w:eastAsia="Calibri" w:hAnsi="Noto Sans" w:cs="Noto Sans"/>
          <w:sz w:val="20"/>
          <w:szCs w:val="20"/>
          <w:lang w:val="es-MX" w:eastAsia="es-ES"/>
        </w:rPr>
        <w:t>banorte</w:t>
      </w:r>
      <w:proofErr w:type="spellEnd"/>
      <w:r w:rsidRPr="00C733F2">
        <w:rPr>
          <w:rFonts w:ascii="Noto Sans" w:eastAsia="Calibri" w:hAnsi="Noto Sans" w:cs="Noto Sans"/>
          <w:sz w:val="20"/>
          <w:szCs w:val="20"/>
          <w:lang w:val="es-MX" w:eastAsia="es-ES"/>
        </w:rPr>
        <w:t xml:space="preserve">, s.a. y </w:t>
      </w:r>
      <w:proofErr w:type="spellStart"/>
      <w:r w:rsidRPr="00C733F2">
        <w:rPr>
          <w:rFonts w:ascii="Noto Sans" w:eastAsia="Calibri" w:hAnsi="Noto Sans" w:cs="Noto Sans"/>
          <w:sz w:val="20"/>
          <w:szCs w:val="20"/>
          <w:lang w:val="es-MX" w:eastAsia="es-ES"/>
        </w:rPr>
        <w:t>scotiabank</w:t>
      </w:r>
      <w:proofErr w:type="spellEnd"/>
      <w:r w:rsidRPr="00C733F2">
        <w:rPr>
          <w:rFonts w:ascii="Noto Sans" w:eastAsia="Calibri" w:hAnsi="Noto Sans" w:cs="Noto Sans"/>
          <w:sz w:val="20"/>
          <w:szCs w:val="20"/>
          <w:lang w:val="es-MX" w:eastAsia="es-ES"/>
        </w:rPr>
        <w:t xml:space="preserve"> </w:t>
      </w:r>
      <w:proofErr w:type="spellStart"/>
      <w:r w:rsidRPr="00C733F2">
        <w:rPr>
          <w:rFonts w:ascii="Noto Sans" w:eastAsia="Calibri" w:hAnsi="Noto Sans" w:cs="Noto Sans"/>
          <w:sz w:val="20"/>
          <w:szCs w:val="20"/>
          <w:lang w:val="es-MX" w:eastAsia="es-ES"/>
        </w:rPr>
        <w:t>inverlat</w:t>
      </w:r>
      <w:proofErr w:type="spellEnd"/>
      <w:r w:rsidRPr="00C733F2">
        <w:rPr>
          <w:rFonts w:ascii="Noto Sans" w:eastAsia="Calibri" w:hAnsi="Noto Sans" w:cs="Noto Sans"/>
          <w:sz w:val="20"/>
          <w:szCs w:val="20"/>
          <w:lang w:val="es-MX" w:eastAsia="es-ES"/>
        </w:rPr>
        <w:t xml:space="preserve">, s.a., para tal efecto deberá presentar en el departamento de finanzas y sistemas ubicado en el edificio administrativo de la unidad médica alta especialidad hospital de especialidades centro médico nacional de occidente, sita Belisario Domínguez no. 1,000 col. independencia, cp. 44340, Guadalajara Jalisco, con un horario de atención de lunes a viernes de 8:30 a 13:00 horas, petición escrita indicando: razón social, domicilio fiscal, número telefónico y fax, nombre completo del apoderado legal con facultades de cobro y su firma, número de cuenta de cheques (número de clave bancaria estandarizada), banco, sucursal y plaza, así como, número de “el proveedor” asignado por el </w:t>
      </w:r>
      <w:proofErr w:type="spellStart"/>
      <w:r w:rsidRPr="00C733F2">
        <w:rPr>
          <w:rFonts w:ascii="Noto Sans" w:eastAsia="Calibri" w:hAnsi="Noto Sans" w:cs="Noto Sans"/>
          <w:sz w:val="20"/>
          <w:szCs w:val="20"/>
          <w:lang w:val="es-MX" w:eastAsia="es-ES"/>
        </w:rPr>
        <w:t>imss</w:t>
      </w:r>
      <w:proofErr w:type="spellEnd"/>
      <w:r w:rsidRPr="00C733F2">
        <w:rPr>
          <w:rFonts w:ascii="Noto Sans" w:eastAsia="Calibri" w:hAnsi="Noto Sans" w:cs="Noto Sans"/>
          <w:sz w:val="20"/>
          <w:szCs w:val="20"/>
          <w:lang w:val="es-MX" w:eastAsia="es-ES"/>
        </w:rPr>
        <w:t xml:space="preserve">, en caso de que el proveedor Adjudicado solicite el abono en una cuenta contratada en un banco diferente a los antes citados (interbancario), el instituto mexicano del seguro social realizará la instrucción de pago en la fecha de vencimiento del </w:t>
      </w:r>
      <w:proofErr w:type="spellStart"/>
      <w:r w:rsidRPr="00C733F2">
        <w:rPr>
          <w:rFonts w:ascii="Noto Sans" w:eastAsia="Calibri" w:hAnsi="Noto Sans" w:cs="Noto Sans"/>
          <w:sz w:val="20"/>
          <w:szCs w:val="20"/>
          <w:lang w:val="es-MX" w:eastAsia="es-ES"/>
        </w:rPr>
        <w:t>contrarecibo</w:t>
      </w:r>
      <w:proofErr w:type="spellEnd"/>
      <w:r w:rsidRPr="00C733F2">
        <w:rPr>
          <w:rFonts w:ascii="Noto Sans" w:eastAsia="Calibri" w:hAnsi="Noto Sans" w:cs="Noto Sans"/>
          <w:sz w:val="20"/>
          <w:szCs w:val="20"/>
          <w:lang w:val="es-MX" w:eastAsia="es-ES"/>
        </w:rPr>
        <w:t xml:space="preserve"> y su aplicación se llevará a cabo al día hábil siguiente, de acuerdo con el mecanismo establecido por </w:t>
      </w:r>
      <w:proofErr w:type="spellStart"/>
      <w:r w:rsidRPr="00C733F2">
        <w:rPr>
          <w:rFonts w:ascii="Noto Sans" w:eastAsia="Calibri" w:hAnsi="Noto Sans" w:cs="Noto Sans"/>
          <w:sz w:val="20"/>
          <w:szCs w:val="20"/>
          <w:lang w:val="es-MX" w:eastAsia="es-ES"/>
        </w:rPr>
        <w:t>cecoban</w:t>
      </w:r>
      <w:proofErr w:type="spellEnd"/>
      <w:r w:rsidRPr="00C733F2">
        <w:rPr>
          <w:rFonts w:ascii="Noto Sans" w:eastAsia="Calibri" w:hAnsi="Noto Sans" w:cs="Noto Sans"/>
          <w:sz w:val="20"/>
          <w:szCs w:val="20"/>
          <w:lang w:val="es-MX" w:eastAsia="es-ES"/>
        </w:rPr>
        <w:t>. Anexo a la solicitud de pago electrónico (</w:t>
      </w:r>
      <w:proofErr w:type="spellStart"/>
      <w:r w:rsidRPr="00C733F2">
        <w:rPr>
          <w:rFonts w:ascii="Noto Sans" w:eastAsia="Calibri" w:hAnsi="Noto Sans" w:cs="Noto Sans"/>
          <w:sz w:val="20"/>
          <w:szCs w:val="20"/>
          <w:lang w:val="es-MX" w:eastAsia="es-ES"/>
        </w:rPr>
        <w:t>intrabancario</w:t>
      </w:r>
      <w:proofErr w:type="spellEnd"/>
      <w:r w:rsidRPr="00C733F2">
        <w:rPr>
          <w:rFonts w:ascii="Noto Sans" w:eastAsia="Calibri" w:hAnsi="Noto Sans" w:cs="Noto Sans"/>
          <w:sz w:val="20"/>
          <w:szCs w:val="20"/>
          <w:lang w:val="es-MX" w:eastAsia="es-ES"/>
        </w:rPr>
        <w:t xml:space="preserve"> e interbancario) el proveedor adjudicado deberá presentar original y copia de la cédula del registro federal de contribuyentes, poder notarial e identificación oficial; los originales se solicitan únicamente para cotejar los datos y les serán devueltos en el mismo acto.</w:t>
      </w:r>
    </w:p>
    <w:p w14:paraId="6F2F534C" w14:textId="77777777" w:rsidR="00C733F2" w:rsidRPr="00C733F2" w:rsidRDefault="00C733F2" w:rsidP="00C733F2">
      <w:pPr>
        <w:jc w:val="both"/>
        <w:rPr>
          <w:rFonts w:ascii="Noto Sans" w:eastAsia="Calibri" w:hAnsi="Noto Sans" w:cs="Noto Sans"/>
          <w:sz w:val="20"/>
          <w:szCs w:val="20"/>
          <w:lang w:val="es-MX" w:eastAsia="es-ES"/>
        </w:rPr>
      </w:pPr>
      <w:r w:rsidRPr="00C733F2">
        <w:rPr>
          <w:rFonts w:ascii="Noto Sans" w:eastAsia="Calibri" w:hAnsi="Noto Sans" w:cs="Noto Sans"/>
          <w:sz w:val="20"/>
          <w:szCs w:val="20"/>
          <w:lang w:val="es-MX" w:eastAsia="es-ES"/>
        </w:rPr>
        <w:t xml:space="preserve">El proveedor Adjudicado podrá solicitar a la </w:t>
      </w:r>
      <w:proofErr w:type="spellStart"/>
      <w:r w:rsidRPr="00C733F2">
        <w:rPr>
          <w:rFonts w:ascii="Noto Sans" w:eastAsia="Calibri" w:hAnsi="Noto Sans" w:cs="Noto Sans"/>
          <w:sz w:val="20"/>
          <w:szCs w:val="20"/>
          <w:lang w:val="es-MX" w:eastAsia="es-ES"/>
        </w:rPr>
        <w:t>umae</w:t>
      </w:r>
      <w:proofErr w:type="spellEnd"/>
      <w:r w:rsidRPr="00C733F2">
        <w:rPr>
          <w:rFonts w:ascii="Noto Sans" w:eastAsia="Calibri" w:hAnsi="Noto Sans" w:cs="Noto Sans"/>
          <w:sz w:val="20"/>
          <w:szCs w:val="20"/>
          <w:lang w:val="es-MX" w:eastAsia="es-ES"/>
        </w:rPr>
        <w:t xml:space="preserve">, a través del departamento de finanzas y sistemas de la </w:t>
      </w:r>
      <w:proofErr w:type="spellStart"/>
      <w:r w:rsidRPr="00C733F2">
        <w:rPr>
          <w:rFonts w:ascii="Noto Sans" w:eastAsia="Calibri" w:hAnsi="Noto Sans" w:cs="Noto Sans"/>
          <w:sz w:val="20"/>
          <w:szCs w:val="20"/>
          <w:lang w:val="es-MX" w:eastAsia="es-ES"/>
        </w:rPr>
        <w:t>umae</w:t>
      </w:r>
      <w:proofErr w:type="spellEnd"/>
      <w:r w:rsidRPr="00C733F2">
        <w:rPr>
          <w:rFonts w:ascii="Noto Sans" w:eastAsia="Calibri" w:hAnsi="Noto Sans" w:cs="Noto Sans"/>
          <w:sz w:val="20"/>
          <w:szCs w:val="20"/>
          <w:lang w:val="es-MX" w:eastAsia="es-ES"/>
        </w:rPr>
        <w:t xml:space="preserve"> hospital de especialidades </w:t>
      </w:r>
      <w:proofErr w:type="spellStart"/>
      <w:r w:rsidRPr="00C733F2">
        <w:rPr>
          <w:rFonts w:ascii="Noto Sans" w:eastAsia="Calibri" w:hAnsi="Noto Sans" w:cs="Noto Sans"/>
          <w:sz w:val="20"/>
          <w:szCs w:val="20"/>
          <w:lang w:val="es-MX" w:eastAsia="es-ES"/>
        </w:rPr>
        <w:t>cmno</w:t>
      </w:r>
      <w:proofErr w:type="spellEnd"/>
      <w:r w:rsidRPr="00C733F2">
        <w:rPr>
          <w:rFonts w:ascii="Noto Sans" w:eastAsia="Calibri" w:hAnsi="Noto Sans" w:cs="Noto Sans"/>
          <w:sz w:val="20"/>
          <w:szCs w:val="20"/>
          <w:lang w:val="es-MX" w:eastAsia="es-ES"/>
        </w:rPr>
        <w:t xml:space="preserve">,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la </w:t>
      </w:r>
      <w:proofErr w:type="spellStart"/>
      <w:r w:rsidRPr="00C733F2">
        <w:rPr>
          <w:rFonts w:ascii="Noto Sans" w:eastAsia="Calibri" w:hAnsi="Noto Sans" w:cs="Noto Sans"/>
          <w:sz w:val="20"/>
          <w:szCs w:val="20"/>
          <w:lang w:val="es-MX" w:eastAsia="es-ES"/>
        </w:rPr>
        <w:t>umae</w:t>
      </w:r>
      <w:proofErr w:type="spellEnd"/>
      <w:r w:rsidRPr="00C733F2">
        <w:rPr>
          <w:rFonts w:ascii="Noto Sans" w:eastAsia="Calibri" w:hAnsi="Noto Sans" w:cs="Noto Sans"/>
          <w:sz w:val="20"/>
          <w:szCs w:val="20"/>
          <w:lang w:val="es-MX" w:eastAsia="es-ES"/>
        </w:rPr>
        <w:t>, le sean aplicados como descuento en los recursos que le corresponda percibir como motivo del presente instrumento jurídico, contra los adeudos que, en su caso, tuviera por concepto de cuotas obrero patronales.</w:t>
      </w:r>
    </w:p>
    <w:p w14:paraId="059B7696" w14:textId="77777777" w:rsidR="00C733F2" w:rsidRPr="00C733F2" w:rsidRDefault="00C733F2" w:rsidP="00C733F2">
      <w:pPr>
        <w:jc w:val="both"/>
        <w:rPr>
          <w:rFonts w:ascii="Noto Sans" w:eastAsia="Calibri" w:hAnsi="Noto Sans" w:cs="Noto Sans"/>
          <w:sz w:val="20"/>
          <w:szCs w:val="20"/>
          <w:lang w:val="es-MX" w:eastAsia="es-ES"/>
        </w:rPr>
      </w:pPr>
      <w:r w:rsidRPr="00C733F2">
        <w:rPr>
          <w:rFonts w:ascii="Noto Sans" w:eastAsia="Calibri" w:hAnsi="Noto Sans" w:cs="Noto Sans"/>
          <w:sz w:val="20"/>
          <w:szCs w:val="20"/>
          <w:lang w:val="es-MX" w:eastAsia="es-ES"/>
        </w:rPr>
        <w:t xml:space="preserve">-El proveedor adjudicado que celebre contrato de cesión de derechos de cobro, deberá notificarlo por escrito a la </w:t>
      </w:r>
      <w:proofErr w:type="spellStart"/>
      <w:r w:rsidRPr="00C733F2">
        <w:rPr>
          <w:rFonts w:ascii="Noto Sans" w:eastAsia="Calibri" w:hAnsi="Noto Sans" w:cs="Noto Sans"/>
          <w:sz w:val="20"/>
          <w:szCs w:val="20"/>
          <w:lang w:val="es-MX" w:eastAsia="es-ES"/>
        </w:rPr>
        <w:t>umae</w:t>
      </w:r>
      <w:proofErr w:type="spellEnd"/>
      <w:r w:rsidRPr="00C733F2">
        <w:rPr>
          <w:rFonts w:ascii="Noto Sans" w:eastAsia="Calibri" w:hAnsi="Noto Sans" w:cs="Noto Sans"/>
          <w:sz w:val="20"/>
          <w:szCs w:val="20"/>
          <w:lang w:val="es-MX" w:eastAsia="es-ES"/>
        </w:rPr>
        <w:t xml:space="preserve">, con un mínimo de 5 días naturales anteriores a la fecha de pago programada, entregando invariablemente una copia de los </w:t>
      </w:r>
      <w:proofErr w:type="spellStart"/>
      <w:r w:rsidRPr="00C733F2">
        <w:rPr>
          <w:rFonts w:ascii="Noto Sans" w:eastAsia="Calibri" w:hAnsi="Noto Sans" w:cs="Noto Sans"/>
          <w:sz w:val="20"/>
          <w:szCs w:val="20"/>
          <w:lang w:val="es-MX" w:eastAsia="es-ES"/>
        </w:rPr>
        <w:t>contra-recibos</w:t>
      </w:r>
      <w:proofErr w:type="spellEnd"/>
      <w:r w:rsidRPr="00C733F2">
        <w:rPr>
          <w:rFonts w:ascii="Noto Sans" w:eastAsia="Calibri" w:hAnsi="Noto Sans" w:cs="Noto Sans"/>
          <w:sz w:val="20"/>
          <w:szCs w:val="20"/>
          <w:lang w:val="es-MX" w:eastAsia="es-ES"/>
        </w:rPr>
        <w:t xml:space="preserve"> cuyo importe se cede, además de los documentos sustantivos de dicha cesión, el pago de los bienes quedará condicionado proporcionalmente al pago que el proveedor adjudicado deba efectuar por concepto de penas convencionales por atraso.</w:t>
      </w:r>
    </w:p>
    <w:p w14:paraId="3821023A" w14:textId="77777777" w:rsidR="00C733F2" w:rsidRPr="00C733F2" w:rsidRDefault="00C733F2" w:rsidP="00C733F2">
      <w:pPr>
        <w:autoSpaceDE w:val="0"/>
        <w:autoSpaceDN w:val="0"/>
        <w:adjustRightInd w:val="0"/>
        <w:jc w:val="both"/>
        <w:rPr>
          <w:rFonts w:ascii="Noto Sans" w:eastAsiaTheme="minorHAnsi" w:hAnsi="Noto Sans" w:cs="Noto Sans"/>
          <w:sz w:val="20"/>
          <w:szCs w:val="20"/>
          <w:lang w:val="es-MX"/>
        </w:rPr>
      </w:pPr>
      <w:r w:rsidRPr="00C733F2">
        <w:rPr>
          <w:rFonts w:ascii="Noto Sans" w:eastAsiaTheme="minorHAnsi" w:hAnsi="Noto Sans" w:cs="Noto Sans"/>
          <w:sz w:val="20"/>
          <w:szCs w:val="20"/>
          <w:lang w:val="es-MX"/>
        </w:rPr>
        <w:t xml:space="preserve">-En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 </w:t>
      </w:r>
      <w:r w:rsidRPr="00C733F2">
        <w:rPr>
          <w:rFonts w:ascii="Noto Sans" w:hAnsi="Noto Sans" w:cs="Noto Sans"/>
          <w:b/>
          <w:sz w:val="20"/>
          <w:szCs w:val="20"/>
        </w:rPr>
        <w:t xml:space="preserve"> </w:t>
      </w:r>
      <w:r w:rsidRPr="00C733F2">
        <w:rPr>
          <w:rFonts w:ascii="Noto Sans" w:hAnsi="Noto Sans" w:cs="Noto Sans"/>
          <w:sz w:val="20"/>
          <w:szCs w:val="20"/>
        </w:rPr>
        <w:t>No se solicita otorgamiento de anticipo para la presente contratación</w:t>
      </w:r>
    </w:p>
    <w:p w14:paraId="655F4B93" w14:textId="77777777" w:rsidR="00C733F2" w:rsidRPr="00C733F2" w:rsidRDefault="00C733F2" w:rsidP="00C733F2">
      <w:pPr>
        <w:jc w:val="both"/>
        <w:rPr>
          <w:rFonts w:ascii="Noto Sans" w:hAnsi="Noto Sans" w:cs="Noto Sans"/>
          <w:sz w:val="20"/>
          <w:szCs w:val="20"/>
        </w:rPr>
      </w:pPr>
    </w:p>
    <w:p w14:paraId="13E344CF" w14:textId="77777777" w:rsidR="00C733F2" w:rsidRPr="00C733F2" w:rsidRDefault="00C733F2" w:rsidP="00C733F2">
      <w:pPr>
        <w:jc w:val="both"/>
        <w:rPr>
          <w:rFonts w:ascii="Noto Sans" w:hAnsi="Noto Sans" w:cs="Noto Sans"/>
          <w:sz w:val="20"/>
          <w:szCs w:val="20"/>
          <w:lang w:val="es-MX"/>
        </w:rPr>
      </w:pPr>
      <w:r w:rsidRPr="00C733F2">
        <w:rPr>
          <w:rFonts w:ascii="Noto Sans" w:hAnsi="Noto Sans" w:cs="Noto Sans"/>
          <w:b/>
          <w:sz w:val="20"/>
          <w:szCs w:val="20"/>
        </w:rPr>
        <w:t>L</w:t>
      </w:r>
      <w:r w:rsidRPr="00C733F2">
        <w:rPr>
          <w:rFonts w:ascii="Noto Sans" w:hAnsi="Noto Sans" w:cs="Noto Sans"/>
          <w:sz w:val="20"/>
          <w:szCs w:val="20"/>
        </w:rPr>
        <w:t xml:space="preserve"> -</w:t>
      </w:r>
      <w:r w:rsidRPr="00C733F2">
        <w:rPr>
          <w:rFonts w:ascii="Noto Sans" w:hAnsi="Noto Sans" w:cs="Noto Sans"/>
          <w:b/>
          <w:sz w:val="20"/>
          <w:szCs w:val="20"/>
        </w:rPr>
        <w:t>Control:</w:t>
      </w:r>
      <w:r w:rsidRPr="00C733F2">
        <w:rPr>
          <w:rFonts w:ascii="Noto Sans" w:hAnsi="Noto Sans" w:cs="Noto Sans"/>
          <w:sz w:val="20"/>
          <w:szCs w:val="20"/>
        </w:rPr>
        <w:t xml:space="preserve"> el Administrador del contrato solicitara al departamento de abasto el estatus de cumplimiento de las obligaciones del proveedor adjudicado verificando tiempo de entrega y monto y de las Altas.</w:t>
      </w:r>
      <w:r w:rsidRPr="00C733F2">
        <w:rPr>
          <w:rFonts w:ascii="Noto Sans" w:hAnsi="Noto Sans" w:cs="Noto Sans"/>
          <w:sz w:val="20"/>
          <w:szCs w:val="20"/>
          <w:lang w:val="es-MX"/>
        </w:rPr>
        <w:t xml:space="preserve"> </w:t>
      </w:r>
    </w:p>
    <w:p w14:paraId="10D37D16" w14:textId="77777777" w:rsidR="00C733F2" w:rsidRPr="00C733F2" w:rsidRDefault="00C733F2" w:rsidP="00C733F2">
      <w:pPr>
        <w:jc w:val="both"/>
        <w:rPr>
          <w:rFonts w:ascii="Noto Sans" w:hAnsi="Noto Sans" w:cs="Noto Sans"/>
          <w:sz w:val="20"/>
          <w:szCs w:val="20"/>
          <w:lang w:val="es-MX"/>
        </w:rPr>
      </w:pPr>
      <w:r w:rsidRPr="00C733F2">
        <w:rPr>
          <w:rFonts w:ascii="Noto Sans" w:hAnsi="Noto Sans" w:cs="Noto Sans"/>
          <w:sz w:val="20"/>
          <w:szCs w:val="20"/>
          <w:lang w:val="es-MX"/>
        </w:rPr>
        <w:t xml:space="preserve">La dirección de enfermería (coadministrador) será la encargada de llevar el control de la ubicación de las bombas de infusión que se encuentren a comodato en los </w:t>
      </w:r>
      <w:proofErr w:type="gramStart"/>
      <w:r w:rsidRPr="00C733F2">
        <w:rPr>
          <w:rFonts w:ascii="Noto Sans" w:hAnsi="Noto Sans" w:cs="Noto Sans"/>
          <w:sz w:val="20"/>
          <w:szCs w:val="20"/>
          <w:lang w:val="es-MX"/>
        </w:rPr>
        <w:t>servicios</w:t>
      </w:r>
      <w:proofErr w:type="gramEnd"/>
      <w:r w:rsidRPr="00C733F2">
        <w:rPr>
          <w:rFonts w:ascii="Noto Sans" w:hAnsi="Noto Sans" w:cs="Noto Sans"/>
          <w:sz w:val="20"/>
          <w:szCs w:val="20"/>
          <w:lang w:val="es-MX"/>
        </w:rPr>
        <w:t xml:space="preserve"> así como de ser necesarias las constancias de reparación o sustitución.</w:t>
      </w:r>
    </w:p>
    <w:p w14:paraId="1C727E33" w14:textId="77777777" w:rsidR="00C733F2" w:rsidRPr="00C733F2" w:rsidRDefault="00C733F2" w:rsidP="00C733F2">
      <w:pPr>
        <w:jc w:val="both"/>
        <w:rPr>
          <w:rFonts w:ascii="Noto Sans" w:hAnsi="Noto Sans" w:cs="Noto Sans"/>
          <w:sz w:val="20"/>
          <w:szCs w:val="20"/>
          <w:lang w:val="es-MX"/>
        </w:rPr>
      </w:pPr>
      <w:r w:rsidRPr="00C733F2">
        <w:rPr>
          <w:rFonts w:ascii="Noto Sans" w:hAnsi="Noto Sans" w:cs="Noto Sans"/>
          <w:sz w:val="20"/>
          <w:szCs w:val="20"/>
          <w:lang w:val="es-MX"/>
        </w:rPr>
        <w:lastRenderedPageBreak/>
        <w:t>El proveedor deberá de dar mantenimiento a los equipos bombas de infusión según lo recomendado en el manual de usuario/servicio de fabricante e informarlo a la dirección de enfermería (coadministrador).</w:t>
      </w:r>
    </w:p>
    <w:p w14:paraId="6F602FC2" w14:textId="77777777" w:rsidR="00C733F2" w:rsidRPr="00C733F2" w:rsidRDefault="00C733F2" w:rsidP="00C733F2">
      <w:pPr>
        <w:numPr>
          <w:ilvl w:val="12"/>
          <w:numId w:val="0"/>
        </w:numPr>
        <w:ind w:right="-93"/>
        <w:jc w:val="both"/>
        <w:rPr>
          <w:rFonts w:ascii="Noto Sans" w:eastAsia="Calibri" w:hAnsi="Noto Sans" w:cs="Noto Sans"/>
          <w:b/>
          <w:sz w:val="20"/>
          <w:szCs w:val="20"/>
          <w:lang w:val="es-MX" w:eastAsia="es-ES"/>
        </w:rPr>
      </w:pPr>
    </w:p>
    <w:p w14:paraId="58151F62" w14:textId="77777777" w:rsidR="00C733F2" w:rsidRPr="00C733F2" w:rsidRDefault="00C733F2" w:rsidP="00C733F2">
      <w:pPr>
        <w:tabs>
          <w:tab w:val="left" w:pos="3735"/>
        </w:tabs>
        <w:jc w:val="both"/>
        <w:rPr>
          <w:rFonts w:ascii="Noto Sans" w:hAnsi="Noto Sans" w:cs="Noto Sans"/>
          <w:sz w:val="20"/>
          <w:szCs w:val="20"/>
        </w:rPr>
      </w:pPr>
      <w:r w:rsidRPr="00C733F2">
        <w:rPr>
          <w:rFonts w:ascii="Noto Sans" w:hAnsi="Noto Sans" w:cs="Noto Sans"/>
          <w:b/>
          <w:sz w:val="20"/>
          <w:szCs w:val="20"/>
        </w:rPr>
        <w:t>N</w:t>
      </w:r>
      <w:r w:rsidRPr="00C733F2">
        <w:rPr>
          <w:rFonts w:ascii="Noto Sans" w:hAnsi="Noto Sans" w:cs="Noto Sans"/>
          <w:sz w:val="20"/>
          <w:szCs w:val="20"/>
        </w:rPr>
        <w:t xml:space="preserve"> – No es requerido el Aviso de privacidad, así como la precisión de las medidas de seguridad para el manejo de la información para bienes o servicios.</w:t>
      </w:r>
    </w:p>
    <w:p w14:paraId="3D61E0D2" w14:textId="77777777" w:rsidR="00C733F2" w:rsidRPr="00C733F2" w:rsidRDefault="00C733F2" w:rsidP="00C733F2">
      <w:pPr>
        <w:tabs>
          <w:tab w:val="left" w:pos="3735"/>
        </w:tabs>
        <w:jc w:val="both"/>
        <w:rPr>
          <w:rFonts w:ascii="Noto Sans" w:hAnsi="Noto Sans" w:cs="Noto Sans"/>
          <w:b/>
          <w:sz w:val="20"/>
          <w:szCs w:val="20"/>
        </w:rPr>
      </w:pPr>
    </w:p>
    <w:p w14:paraId="6EFAB98B" w14:textId="77777777" w:rsidR="00C733F2" w:rsidRPr="00C733F2" w:rsidRDefault="00C733F2" w:rsidP="00C733F2">
      <w:pPr>
        <w:tabs>
          <w:tab w:val="left" w:pos="3735"/>
        </w:tabs>
        <w:jc w:val="both"/>
        <w:rPr>
          <w:rFonts w:ascii="Noto Sans" w:hAnsi="Noto Sans" w:cs="Noto Sans"/>
          <w:sz w:val="20"/>
          <w:szCs w:val="20"/>
        </w:rPr>
      </w:pPr>
      <w:r w:rsidRPr="00C733F2">
        <w:rPr>
          <w:rFonts w:ascii="Noto Sans" w:hAnsi="Noto Sans" w:cs="Noto Sans"/>
          <w:b/>
          <w:sz w:val="20"/>
          <w:szCs w:val="20"/>
        </w:rPr>
        <w:t xml:space="preserve">O </w:t>
      </w:r>
      <w:r w:rsidRPr="00C733F2">
        <w:rPr>
          <w:rFonts w:ascii="Noto Sans" w:hAnsi="Noto Sans" w:cs="Noto Sans"/>
          <w:sz w:val="20"/>
          <w:szCs w:val="20"/>
        </w:rPr>
        <w:t>– No es requerido el Seguro de Responsabilidad Civil.</w:t>
      </w:r>
    </w:p>
    <w:p w14:paraId="23AD00DC" w14:textId="77777777" w:rsidR="00C733F2" w:rsidRPr="00C733F2" w:rsidRDefault="00C733F2" w:rsidP="00C733F2">
      <w:pPr>
        <w:tabs>
          <w:tab w:val="left" w:pos="3735"/>
        </w:tabs>
        <w:jc w:val="both"/>
        <w:rPr>
          <w:rFonts w:ascii="Noto Sans" w:hAnsi="Noto Sans" w:cs="Noto Sans"/>
          <w:b/>
          <w:sz w:val="20"/>
          <w:szCs w:val="20"/>
        </w:rPr>
      </w:pPr>
    </w:p>
    <w:p w14:paraId="3F06B909" w14:textId="6A47FFE6" w:rsidR="00C733F2" w:rsidRPr="00C733F2" w:rsidRDefault="00C733F2" w:rsidP="00C733F2">
      <w:pPr>
        <w:tabs>
          <w:tab w:val="left" w:pos="3735"/>
        </w:tabs>
        <w:jc w:val="both"/>
        <w:rPr>
          <w:rFonts w:ascii="Noto Sans" w:hAnsi="Noto Sans" w:cs="Noto Sans"/>
          <w:sz w:val="20"/>
          <w:szCs w:val="20"/>
        </w:rPr>
      </w:pPr>
      <w:r w:rsidRPr="00C733F2">
        <w:rPr>
          <w:rFonts w:ascii="Noto Sans" w:hAnsi="Noto Sans" w:cs="Noto Sans"/>
          <w:b/>
          <w:sz w:val="20"/>
          <w:szCs w:val="20"/>
        </w:rPr>
        <w:t>P</w:t>
      </w:r>
      <w:r w:rsidRPr="00C733F2">
        <w:rPr>
          <w:rFonts w:ascii="Noto Sans" w:hAnsi="Noto Sans" w:cs="Noto Sans"/>
          <w:sz w:val="20"/>
          <w:szCs w:val="20"/>
        </w:rPr>
        <w:t xml:space="preserve"> – No es requerido Dictamen de protección civil.</w:t>
      </w:r>
    </w:p>
    <w:p w14:paraId="7FF56230" w14:textId="77777777" w:rsidR="00C733F2" w:rsidRPr="00C733F2" w:rsidRDefault="00C733F2" w:rsidP="00C733F2">
      <w:pPr>
        <w:tabs>
          <w:tab w:val="left" w:pos="3735"/>
        </w:tabs>
        <w:jc w:val="both"/>
        <w:rPr>
          <w:rFonts w:ascii="Noto Sans" w:hAnsi="Noto Sans" w:cs="Noto Sans"/>
          <w:sz w:val="20"/>
          <w:szCs w:val="20"/>
        </w:rPr>
      </w:pPr>
    </w:p>
    <w:p w14:paraId="03C4B611" w14:textId="77777777" w:rsidR="00C733F2" w:rsidRPr="00C733F2" w:rsidRDefault="00C733F2" w:rsidP="00C733F2">
      <w:pPr>
        <w:jc w:val="both"/>
        <w:rPr>
          <w:rFonts w:ascii="Noto Sans" w:hAnsi="Noto Sans" w:cs="Noto Sans"/>
          <w:sz w:val="20"/>
          <w:szCs w:val="20"/>
          <w:lang w:val="es-MX"/>
        </w:rPr>
      </w:pPr>
      <w:r w:rsidRPr="00C733F2">
        <w:rPr>
          <w:rFonts w:ascii="Noto Sans" w:hAnsi="Noto Sans" w:cs="Noto Sans"/>
          <w:sz w:val="20"/>
          <w:szCs w:val="20"/>
          <w:lang w:val="es-MX"/>
        </w:rPr>
        <w:t>Agradeciendo de antemano el apoyo brindado al presente reciba un cordial saludo.</w:t>
      </w:r>
    </w:p>
    <w:p w14:paraId="4B6C733A" w14:textId="55803BCD" w:rsidR="00FC33A8" w:rsidRDefault="00FC33A8" w:rsidP="00BB0ED8">
      <w:pPr>
        <w:spacing w:after="200" w:line="276" w:lineRule="auto"/>
        <w:rPr>
          <w:rFonts w:ascii="Noto Sans" w:hAnsi="Noto Sans" w:cs="Noto Sans"/>
          <w:sz w:val="20"/>
          <w:szCs w:val="20"/>
          <w:lang w:val="es-ES_tradnl"/>
        </w:rPr>
      </w:pPr>
    </w:p>
    <w:p w14:paraId="3B891DF0" w14:textId="77777777" w:rsidR="00FC33A8" w:rsidRDefault="00FC33A8" w:rsidP="00BB0ED8">
      <w:pPr>
        <w:spacing w:after="200" w:line="276" w:lineRule="auto"/>
        <w:rPr>
          <w:rFonts w:ascii="Noto Sans" w:hAnsi="Noto Sans" w:cs="Noto Sans"/>
          <w:sz w:val="20"/>
          <w:szCs w:val="20"/>
          <w:lang w:val="es-ES_tradnl"/>
        </w:rPr>
      </w:pPr>
    </w:p>
    <w:p w14:paraId="164E4832" w14:textId="77777777" w:rsidR="00FC33A8" w:rsidRPr="00235532" w:rsidRDefault="00FC33A8" w:rsidP="00FC33A8">
      <w:pPr>
        <w:jc w:val="center"/>
        <w:rPr>
          <w:rFonts w:ascii="Noto Sans" w:hAnsi="Noto Sans" w:cs="Noto Sans"/>
          <w:sz w:val="20"/>
          <w:szCs w:val="20"/>
        </w:rPr>
      </w:pPr>
      <w:r w:rsidRPr="00235532">
        <w:rPr>
          <w:rFonts w:ascii="Noto Sans" w:hAnsi="Noto Sans" w:cs="Noto Sans"/>
          <w:sz w:val="20"/>
          <w:szCs w:val="20"/>
        </w:rPr>
        <w:t>LUGAR Y FECHA</w:t>
      </w:r>
    </w:p>
    <w:p w14:paraId="7A92F564" w14:textId="77777777" w:rsidR="00FC33A8" w:rsidRPr="00235532" w:rsidRDefault="00FC33A8" w:rsidP="00FC33A8">
      <w:pPr>
        <w:jc w:val="both"/>
        <w:rPr>
          <w:rFonts w:ascii="Noto Sans" w:hAnsi="Noto Sans" w:cs="Noto Sans"/>
          <w:sz w:val="20"/>
          <w:szCs w:val="20"/>
        </w:rPr>
      </w:pPr>
    </w:p>
    <w:p w14:paraId="72DCE57A" w14:textId="77777777" w:rsidR="00FC33A8" w:rsidRPr="00235532" w:rsidRDefault="00FC33A8" w:rsidP="00FC33A8">
      <w:pPr>
        <w:jc w:val="both"/>
        <w:rPr>
          <w:rFonts w:ascii="Noto Sans" w:hAnsi="Noto Sans" w:cs="Noto Sans"/>
          <w:sz w:val="20"/>
          <w:szCs w:val="20"/>
        </w:rPr>
      </w:pPr>
    </w:p>
    <w:p w14:paraId="1F5C65BE" w14:textId="77777777" w:rsidR="00FC33A8" w:rsidRPr="00235532" w:rsidRDefault="00FC33A8" w:rsidP="00FC33A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6B7FD92" w14:textId="77777777" w:rsidR="00FC33A8" w:rsidRPr="00235532" w:rsidRDefault="00FC33A8" w:rsidP="00FC33A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4B9CB0F8" w14:textId="1A8D5881" w:rsidR="00BB0ED8" w:rsidRDefault="00BB0ED8" w:rsidP="00BB0ED8">
      <w:pPr>
        <w:spacing w:after="200" w:line="276" w:lineRule="auto"/>
        <w:rPr>
          <w:rFonts w:ascii="Noto Sans" w:hAnsi="Noto Sans" w:cs="Noto Sans"/>
          <w:b/>
          <w:sz w:val="20"/>
          <w:szCs w:val="20"/>
        </w:rPr>
      </w:pPr>
      <w:r>
        <w:rPr>
          <w:rFonts w:ascii="Noto Sans" w:hAnsi="Noto Sans" w:cs="Noto Sans"/>
          <w:b/>
          <w:sz w:val="20"/>
          <w:szCs w:val="20"/>
        </w:rPr>
        <w:br w:type="page"/>
      </w:r>
    </w:p>
    <w:p w14:paraId="2C543C82" w14:textId="37F4F661"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lastRenderedPageBreak/>
        <w:t>Anexo 2</w:t>
      </w:r>
    </w:p>
    <w:p w14:paraId="36A22317" w14:textId="77777777" w:rsidR="00742C38" w:rsidRPr="00235532" w:rsidRDefault="00742C38" w:rsidP="00742C38">
      <w:pPr>
        <w:jc w:val="center"/>
        <w:rPr>
          <w:rFonts w:ascii="Noto Sans" w:hAnsi="Noto Sans" w:cs="Noto Sans"/>
          <w:b/>
          <w:sz w:val="20"/>
          <w:szCs w:val="20"/>
        </w:rPr>
      </w:pPr>
    </w:p>
    <w:p w14:paraId="052902DC" w14:textId="77777777" w:rsidR="00742C38" w:rsidRPr="00235532" w:rsidRDefault="00742C38" w:rsidP="00742C38">
      <w:pPr>
        <w:pStyle w:val="Encabezado"/>
        <w:jc w:val="center"/>
        <w:rPr>
          <w:rFonts w:ascii="Noto Sans" w:hAnsi="Noto Sans" w:cs="Noto Sans"/>
          <w:b/>
          <w:sz w:val="20"/>
          <w:szCs w:val="20"/>
        </w:rPr>
      </w:pPr>
      <w:r w:rsidRPr="00235532">
        <w:rPr>
          <w:rFonts w:ascii="Noto Sans" w:hAnsi="Noto Sans" w:cs="Noto Sans"/>
          <w:b/>
          <w:sz w:val="20"/>
          <w:szCs w:val="20"/>
        </w:rPr>
        <w:t>ACREDITACION DEL PARTICIPANTE</w:t>
      </w:r>
    </w:p>
    <w:p w14:paraId="115F7775" w14:textId="77777777" w:rsidR="00742C38" w:rsidRPr="00235532" w:rsidRDefault="00742C38" w:rsidP="00742C38">
      <w:pPr>
        <w:pStyle w:val="Encabezado"/>
        <w:jc w:val="center"/>
        <w:rPr>
          <w:rFonts w:ascii="Noto Sans" w:hAnsi="Noto Sans" w:cs="Noto Sans"/>
          <w:b/>
          <w:sz w:val="20"/>
          <w:szCs w:val="20"/>
          <w:u w:val="single"/>
        </w:rPr>
      </w:pPr>
    </w:p>
    <w:p w14:paraId="16768C90"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u w:val="single"/>
        </w:rPr>
        <w:t>___(</w:t>
      </w:r>
      <w:proofErr w:type="gramStart"/>
      <w:r w:rsidRPr="00235532">
        <w:rPr>
          <w:rFonts w:ascii="Noto Sans" w:hAnsi="Noto Sans" w:cs="Noto Sans"/>
          <w:sz w:val="20"/>
          <w:szCs w:val="20"/>
          <w:u w:val="single"/>
        </w:rPr>
        <w:t xml:space="preserve">nombre)   </w:t>
      </w:r>
      <w:proofErr w:type="gramEnd"/>
      <w:r w:rsidRPr="00235532">
        <w:rPr>
          <w:rFonts w:ascii="Noto Sans" w:hAnsi="Noto Sans" w:cs="Noto Sans"/>
          <w:sz w:val="20"/>
          <w:szCs w:val="20"/>
          <w:u w:val="single"/>
        </w:rPr>
        <w:t xml:space="preserve">        </w:t>
      </w:r>
      <w:proofErr w:type="gramStart"/>
      <w:r w:rsidRPr="00235532">
        <w:rPr>
          <w:rFonts w:ascii="Noto Sans" w:hAnsi="Noto Sans" w:cs="Noto Sans"/>
          <w:sz w:val="20"/>
          <w:szCs w:val="20"/>
          <w:u w:val="single"/>
        </w:rPr>
        <w:t xml:space="preserve">  ,</w:t>
      </w:r>
      <w:proofErr w:type="gramEnd"/>
      <w:r w:rsidRPr="00235532">
        <w:rPr>
          <w:rFonts w:ascii="Noto Sans" w:hAnsi="Noto Sans" w:cs="Noto Sans"/>
          <w:sz w:val="20"/>
          <w:szCs w:val="20"/>
        </w:rPr>
        <w:t xml:space="preserve"> manifiesto bajo </w:t>
      </w:r>
      <w:proofErr w:type="gramStart"/>
      <w:r w:rsidRPr="00235532">
        <w:rPr>
          <w:rFonts w:ascii="Noto Sans" w:hAnsi="Noto Sans" w:cs="Noto Sans"/>
          <w:sz w:val="20"/>
          <w:szCs w:val="20"/>
        </w:rPr>
        <w:t>protesta</w:t>
      </w:r>
      <w:proofErr w:type="gramEnd"/>
      <w:r w:rsidRPr="00235532">
        <w:rPr>
          <w:rFonts w:ascii="Noto Sans" w:hAnsi="Noto Sans" w:cs="Noto Sans"/>
          <w:sz w:val="20"/>
          <w:szCs w:val="20"/>
        </w:rPr>
        <w:t xml:space="preserve"> a decir verdad, que los datos aquí asentados son ciertos, así como que cuento con facultades suficientes para suscribir las proposiciones en la presente Adjudicación Directa, a nombre y representación de: </w:t>
      </w:r>
      <w:r w:rsidRPr="00235532">
        <w:rPr>
          <w:rFonts w:ascii="Noto Sans" w:hAnsi="Noto Sans" w:cs="Noto Sans"/>
          <w:sz w:val="20"/>
          <w:szCs w:val="20"/>
          <w:u w:val="single"/>
        </w:rPr>
        <w:t>__</w:t>
      </w:r>
      <w:proofErr w:type="gramStart"/>
      <w:r w:rsidRPr="00235532">
        <w:rPr>
          <w:rFonts w:ascii="Noto Sans" w:hAnsi="Noto Sans" w:cs="Noto Sans"/>
          <w:sz w:val="20"/>
          <w:szCs w:val="20"/>
          <w:u w:val="single"/>
        </w:rPr>
        <w:t>_(</w:t>
      </w:r>
      <w:proofErr w:type="gramEnd"/>
      <w:r w:rsidRPr="00235532">
        <w:rPr>
          <w:rFonts w:ascii="Noto Sans" w:hAnsi="Noto Sans" w:cs="Noto Sans"/>
          <w:sz w:val="20"/>
          <w:szCs w:val="20"/>
          <w:u w:val="single"/>
        </w:rPr>
        <w:t xml:space="preserve">persona física o </w:t>
      </w:r>
      <w:proofErr w:type="gramStart"/>
      <w:r w:rsidRPr="00235532">
        <w:rPr>
          <w:rFonts w:ascii="Noto Sans" w:hAnsi="Noto Sans" w:cs="Noto Sans"/>
          <w:sz w:val="20"/>
          <w:szCs w:val="20"/>
          <w:u w:val="single"/>
        </w:rPr>
        <w:t>moral)_</w:t>
      </w:r>
      <w:proofErr w:type="gramEnd"/>
      <w:r w:rsidRPr="00235532">
        <w:rPr>
          <w:rFonts w:ascii="Noto Sans" w:hAnsi="Noto Sans" w:cs="Noto Sans"/>
          <w:sz w:val="20"/>
          <w:szCs w:val="20"/>
          <w:u w:val="single"/>
        </w:rPr>
        <w:t>__.</w:t>
      </w:r>
    </w:p>
    <w:p w14:paraId="5CFB279C" w14:textId="77777777" w:rsidR="00742C38" w:rsidRPr="00235532" w:rsidRDefault="00742C38" w:rsidP="00742C38">
      <w:pPr>
        <w:rPr>
          <w:rFonts w:ascii="Noto Sans" w:hAnsi="Noto Sans" w:cs="Noto Sans"/>
          <w:sz w:val="20"/>
          <w:szCs w:val="20"/>
        </w:rPr>
      </w:pPr>
      <w:r w:rsidRPr="00235532">
        <w:rPr>
          <w:rFonts w:ascii="Noto Sans" w:hAnsi="Noto Sans" w:cs="Noto Sans"/>
          <w:sz w:val="20"/>
          <w:szCs w:val="20"/>
        </w:rPr>
        <w:t>No. de la Adjudicación__________________________.</w:t>
      </w: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672AD482" w14:textId="77777777" w:rsidTr="00742C38">
        <w:trPr>
          <w:trHeight w:val="5540"/>
        </w:trPr>
        <w:tc>
          <w:tcPr>
            <w:tcW w:w="10690" w:type="dxa"/>
            <w:tcBorders>
              <w:top w:val="single" w:sz="6" w:space="0" w:color="auto"/>
              <w:left w:val="single" w:sz="6" w:space="0" w:color="auto"/>
              <w:bottom w:val="single" w:sz="6" w:space="0" w:color="auto"/>
              <w:right w:val="single" w:sz="6" w:space="0" w:color="auto"/>
            </w:tcBorders>
          </w:tcPr>
          <w:p w14:paraId="2A2B6776"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Registro Federal de Contribuyentes:                         Registro Patronal:</w:t>
            </w:r>
          </w:p>
          <w:p w14:paraId="5E2CE0E6" w14:textId="77777777" w:rsidR="00742C38" w:rsidRPr="00235532" w:rsidRDefault="00742C38">
            <w:pPr>
              <w:spacing w:line="276" w:lineRule="auto"/>
              <w:rPr>
                <w:rFonts w:ascii="Noto Sans" w:hAnsi="Noto Sans" w:cs="Noto Sans"/>
                <w:sz w:val="20"/>
                <w:szCs w:val="20"/>
              </w:rPr>
            </w:pPr>
            <w:proofErr w:type="gramStart"/>
            <w:r w:rsidRPr="00235532">
              <w:rPr>
                <w:rFonts w:ascii="Noto Sans" w:hAnsi="Noto Sans" w:cs="Noto Sans"/>
                <w:sz w:val="20"/>
                <w:szCs w:val="20"/>
              </w:rPr>
              <w:t>Domicilio.-( Los</w:t>
            </w:r>
            <w:proofErr w:type="gramEnd"/>
            <w:r w:rsidRPr="00235532">
              <w:rPr>
                <w:rFonts w:ascii="Noto Sans" w:hAnsi="Noto Sans" w:cs="Noto Sans"/>
                <w:sz w:val="20"/>
                <w:szCs w:val="20"/>
              </w:rPr>
              <w:t xml:space="preserve"> datos aquí registrados corresponderán al del domicilio fiscal del proveedor o prestador de servicios)</w:t>
            </w:r>
          </w:p>
          <w:p w14:paraId="7ABCB8E2" w14:textId="77777777" w:rsidR="00742C38" w:rsidRPr="00235532" w:rsidRDefault="00742C38">
            <w:pPr>
              <w:spacing w:line="276" w:lineRule="auto"/>
              <w:rPr>
                <w:rFonts w:ascii="Noto Sans" w:hAnsi="Noto Sans" w:cs="Noto Sans"/>
                <w:sz w:val="20"/>
                <w:szCs w:val="20"/>
              </w:rPr>
            </w:pPr>
          </w:p>
          <w:p w14:paraId="350DB46F"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Calle y número:</w:t>
            </w:r>
          </w:p>
          <w:p w14:paraId="69CFC363" w14:textId="77777777" w:rsidR="00742C38" w:rsidRPr="00235532" w:rsidRDefault="00742C38">
            <w:pPr>
              <w:spacing w:line="276" w:lineRule="auto"/>
              <w:rPr>
                <w:rFonts w:ascii="Noto Sans" w:hAnsi="Noto Sans" w:cs="Noto Sans"/>
                <w:sz w:val="20"/>
                <w:szCs w:val="20"/>
              </w:rPr>
            </w:pPr>
          </w:p>
          <w:p w14:paraId="6287AE97"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Colonia:                                                    Delegación o Municipio:</w:t>
            </w:r>
          </w:p>
          <w:p w14:paraId="0A41B9D7" w14:textId="77777777" w:rsidR="00742C38" w:rsidRPr="00235532" w:rsidRDefault="00742C38">
            <w:pPr>
              <w:pStyle w:val="Encabezado"/>
              <w:tabs>
                <w:tab w:val="left" w:pos="4536"/>
              </w:tabs>
              <w:spacing w:line="276" w:lineRule="auto"/>
              <w:rPr>
                <w:rFonts w:ascii="Noto Sans" w:hAnsi="Noto Sans" w:cs="Noto Sans"/>
                <w:sz w:val="20"/>
                <w:szCs w:val="20"/>
              </w:rPr>
            </w:pPr>
          </w:p>
          <w:p w14:paraId="16831E9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Código Postal:                                          Entidad federativa:</w:t>
            </w:r>
          </w:p>
          <w:p w14:paraId="3F38294B" w14:textId="77777777" w:rsidR="00742C38" w:rsidRPr="00235532" w:rsidRDefault="00742C38">
            <w:pPr>
              <w:pStyle w:val="Encabezado"/>
              <w:tabs>
                <w:tab w:val="left" w:pos="4536"/>
              </w:tabs>
              <w:spacing w:line="276" w:lineRule="auto"/>
              <w:rPr>
                <w:rFonts w:ascii="Noto Sans" w:hAnsi="Noto Sans" w:cs="Noto Sans"/>
                <w:sz w:val="20"/>
                <w:szCs w:val="20"/>
              </w:rPr>
            </w:pPr>
          </w:p>
          <w:p w14:paraId="6894F7D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Teléfonos:                                                Fax:</w:t>
            </w:r>
          </w:p>
          <w:p w14:paraId="35F3D109" w14:textId="77777777" w:rsidR="00742C38" w:rsidRPr="00235532" w:rsidRDefault="00742C38">
            <w:pPr>
              <w:pStyle w:val="Encabezado"/>
              <w:tabs>
                <w:tab w:val="left" w:pos="4536"/>
              </w:tabs>
              <w:spacing w:line="276" w:lineRule="auto"/>
              <w:rPr>
                <w:rFonts w:ascii="Noto Sans" w:hAnsi="Noto Sans" w:cs="Noto Sans"/>
                <w:sz w:val="20"/>
                <w:szCs w:val="20"/>
              </w:rPr>
            </w:pPr>
          </w:p>
          <w:p w14:paraId="65A7246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Correo electrónico:</w:t>
            </w:r>
          </w:p>
          <w:p w14:paraId="582B7C79" w14:textId="77777777" w:rsidR="00742C38" w:rsidRPr="00235532" w:rsidRDefault="00742C38">
            <w:pPr>
              <w:pStyle w:val="Encabezado"/>
              <w:tabs>
                <w:tab w:val="left" w:pos="4536"/>
              </w:tabs>
              <w:spacing w:line="276" w:lineRule="auto"/>
              <w:rPr>
                <w:rFonts w:ascii="Noto Sans" w:hAnsi="Noto Sans" w:cs="Noto Sans"/>
                <w:sz w:val="20"/>
                <w:szCs w:val="20"/>
              </w:rPr>
            </w:pPr>
          </w:p>
          <w:p w14:paraId="175302A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 de la escritura pública en la que consta su acta constitutiva:                          Fecha:</w:t>
            </w:r>
          </w:p>
          <w:p w14:paraId="669897B4" w14:textId="77777777" w:rsidR="00742C38" w:rsidRPr="00235532" w:rsidRDefault="00742C38">
            <w:pPr>
              <w:pStyle w:val="Encabezado"/>
              <w:tabs>
                <w:tab w:val="left" w:pos="4536"/>
              </w:tabs>
              <w:spacing w:line="276" w:lineRule="auto"/>
              <w:rPr>
                <w:rFonts w:ascii="Noto Sans" w:hAnsi="Noto Sans" w:cs="Noto Sans"/>
                <w:sz w:val="20"/>
                <w:szCs w:val="20"/>
              </w:rPr>
            </w:pPr>
          </w:p>
          <w:p w14:paraId="0700BD98"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p w14:paraId="42762498" w14:textId="77777777" w:rsidR="00742C38" w:rsidRPr="00235532" w:rsidRDefault="00742C38">
            <w:pPr>
              <w:pStyle w:val="Encabezado"/>
              <w:tabs>
                <w:tab w:val="left" w:pos="4536"/>
              </w:tabs>
              <w:spacing w:line="276" w:lineRule="auto"/>
              <w:rPr>
                <w:rFonts w:ascii="Noto Sans" w:hAnsi="Noto Sans" w:cs="Noto Sans"/>
                <w:sz w:val="20"/>
                <w:szCs w:val="20"/>
              </w:rPr>
            </w:pPr>
          </w:p>
          <w:p w14:paraId="4966B3C9"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 xml:space="preserve">Relación de </w:t>
            </w:r>
            <w:proofErr w:type="gramStart"/>
            <w:r w:rsidRPr="00235532">
              <w:rPr>
                <w:rFonts w:ascii="Noto Sans" w:hAnsi="Noto Sans" w:cs="Noto Sans"/>
                <w:sz w:val="20"/>
                <w:szCs w:val="20"/>
              </w:rPr>
              <w:t>socios.-</w:t>
            </w:r>
            <w:proofErr w:type="gramEnd"/>
          </w:p>
          <w:p w14:paraId="040BF453"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Apellido Paterno:                                    Apellido Materno:                           Nombre(s):</w:t>
            </w:r>
          </w:p>
          <w:p w14:paraId="59A8C082" w14:textId="77777777" w:rsidR="00742C38" w:rsidRPr="00235532" w:rsidRDefault="00742C38">
            <w:pPr>
              <w:pStyle w:val="Encabezado"/>
              <w:tabs>
                <w:tab w:val="left" w:pos="4536"/>
              </w:tabs>
              <w:spacing w:line="276" w:lineRule="auto"/>
              <w:rPr>
                <w:rFonts w:ascii="Noto Sans" w:hAnsi="Noto Sans" w:cs="Noto Sans"/>
                <w:sz w:val="20"/>
                <w:szCs w:val="20"/>
              </w:rPr>
            </w:pPr>
          </w:p>
          <w:p w14:paraId="39EE2972"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Descripción del objeto social:</w:t>
            </w:r>
          </w:p>
          <w:p w14:paraId="00B8DBAD" w14:textId="77777777" w:rsidR="00742C38" w:rsidRPr="00235532" w:rsidRDefault="00742C38">
            <w:pPr>
              <w:pStyle w:val="Encabezado"/>
              <w:tabs>
                <w:tab w:val="left" w:pos="4536"/>
              </w:tabs>
              <w:spacing w:line="276" w:lineRule="auto"/>
              <w:rPr>
                <w:rFonts w:ascii="Noto Sans" w:hAnsi="Noto Sans" w:cs="Noto Sans"/>
                <w:sz w:val="20"/>
                <w:szCs w:val="20"/>
              </w:rPr>
            </w:pPr>
          </w:p>
          <w:p w14:paraId="4ED0267B"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Reformas al acta constitutiva:</w:t>
            </w:r>
          </w:p>
          <w:p w14:paraId="22612417" w14:textId="77777777" w:rsidR="00742C38" w:rsidRPr="00235532" w:rsidRDefault="00742C38">
            <w:pPr>
              <w:spacing w:line="276" w:lineRule="auto"/>
              <w:rPr>
                <w:rFonts w:ascii="Noto Sans" w:hAnsi="Noto Sans" w:cs="Noto Sans"/>
                <w:sz w:val="20"/>
                <w:szCs w:val="20"/>
              </w:rPr>
            </w:pPr>
          </w:p>
          <w:p w14:paraId="03B2386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Fecha y datos de inscripción en el Registro Público de Comercio.</w:t>
            </w:r>
          </w:p>
        </w:tc>
      </w:tr>
    </w:tbl>
    <w:p w14:paraId="71275A30" w14:textId="77777777" w:rsidR="00742C38" w:rsidRPr="00235532" w:rsidRDefault="00742C38" w:rsidP="00742C38">
      <w:pPr>
        <w:rPr>
          <w:rFonts w:ascii="Noto Sans" w:hAnsi="Noto Sans" w:cs="Noto Sans"/>
          <w:sz w:val="20"/>
          <w:szCs w:val="20"/>
          <w:lang w:val="es-ES_tradnl"/>
        </w:rPr>
      </w:pP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395F573D" w14:textId="77777777" w:rsidTr="00742C38">
        <w:tc>
          <w:tcPr>
            <w:tcW w:w="10690" w:type="dxa"/>
            <w:tcBorders>
              <w:top w:val="single" w:sz="6" w:space="0" w:color="auto"/>
              <w:left w:val="single" w:sz="6" w:space="0" w:color="auto"/>
              <w:bottom w:val="single" w:sz="6" w:space="0" w:color="auto"/>
              <w:right w:val="single" w:sz="6" w:space="0" w:color="auto"/>
            </w:tcBorders>
          </w:tcPr>
          <w:p w14:paraId="0DBBD0E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Nombre del apoderado o representante:</w:t>
            </w:r>
          </w:p>
          <w:p w14:paraId="794A3CA7" w14:textId="77777777" w:rsidR="00742C38" w:rsidRPr="00235532" w:rsidRDefault="00742C38">
            <w:pPr>
              <w:spacing w:line="276" w:lineRule="auto"/>
              <w:rPr>
                <w:rFonts w:ascii="Noto Sans" w:hAnsi="Noto Sans" w:cs="Noto Sans"/>
                <w:sz w:val="20"/>
                <w:szCs w:val="20"/>
              </w:rPr>
            </w:pPr>
          </w:p>
          <w:p w14:paraId="3005D3D8"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lastRenderedPageBreak/>
              <w:t xml:space="preserve">Datos del documento mediante el cual acredita su personalidad y </w:t>
            </w:r>
            <w:proofErr w:type="gramStart"/>
            <w:r w:rsidRPr="00235532">
              <w:rPr>
                <w:rFonts w:ascii="Noto Sans" w:hAnsi="Noto Sans" w:cs="Noto Sans"/>
                <w:sz w:val="20"/>
                <w:szCs w:val="20"/>
              </w:rPr>
              <w:t>facultades.-</w:t>
            </w:r>
            <w:proofErr w:type="gramEnd"/>
          </w:p>
          <w:p w14:paraId="6A9CE500" w14:textId="77777777" w:rsidR="00742C38" w:rsidRPr="00235532" w:rsidRDefault="00742C38">
            <w:pPr>
              <w:spacing w:line="276" w:lineRule="auto"/>
              <w:rPr>
                <w:rFonts w:ascii="Noto Sans" w:hAnsi="Noto Sans" w:cs="Noto Sans"/>
                <w:sz w:val="20"/>
                <w:szCs w:val="20"/>
              </w:rPr>
            </w:pPr>
          </w:p>
          <w:p w14:paraId="200A218B"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Escritura pública número:                                           Fecha:</w:t>
            </w:r>
          </w:p>
          <w:p w14:paraId="3FB5A498" w14:textId="77777777" w:rsidR="00742C38" w:rsidRPr="00235532" w:rsidRDefault="00742C38">
            <w:pPr>
              <w:pStyle w:val="Piedepgina"/>
              <w:spacing w:line="276" w:lineRule="auto"/>
              <w:rPr>
                <w:rFonts w:ascii="Noto Sans" w:hAnsi="Noto Sans" w:cs="Noto Sans"/>
                <w:sz w:val="20"/>
                <w:szCs w:val="20"/>
              </w:rPr>
            </w:pPr>
          </w:p>
          <w:p w14:paraId="36781F8E" w14:textId="77777777" w:rsidR="00742C38" w:rsidRPr="00235532" w:rsidRDefault="00742C38">
            <w:pPr>
              <w:pStyle w:val="Encabezado"/>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tc>
      </w:tr>
    </w:tbl>
    <w:p w14:paraId="19A29209" w14:textId="77777777" w:rsidR="00742C38" w:rsidRPr="00235532" w:rsidRDefault="00742C38" w:rsidP="00742C38">
      <w:pPr>
        <w:jc w:val="center"/>
        <w:rPr>
          <w:rFonts w:ascii="Noto Sans" w:hAnsi="Noto Sans" w:cs="Noto Sans"/>
          <w:sz w:val="20"/>
          <w:szCs w:val="20"/>
          <w:lang w:val="es-ES_tradnl"/>
        </w:rPr>
      </w:pPr>
      <w:r w:rsidRPr="00235532">
        <w:rPr>
          <w:rFonts w:ascii="Noto Sans" w:hAnsi="Noto Sans" w:cs="Noto Sans"/>
          <w:sz w:val="20"/>
          <w:szCs w:val="20"/>
        </w:rPr>
        <w:lastRenderedPageBreak/>
        <w:t>(Lugar y fecha)</w:t>
      </w:r>
    </w:p>
    <w:p w14:paraId="0CC912B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Protesto lo necesario</w:t>
      </w:r>
    </w:p>
    <w:p w14:paraId="18DF360B"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(firma)</w:t>
      </w:r>
    </w:p>
    <w:p w14:paraId="41023FE3"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3133FA62" w14:textId="0E59B206" w:rsidR="00742C38" w:rsidRPr="00D45F14" w:rsidRDefault="00742C38" w:rsidP="00D45F14">
      <w:pPr>
        <w:spacing w:after="200" w:line="276" w:lineRule="auto"/>
        <w:jc w:val="center"/>
        <w:rPr>
          <w:rFonts w:ascii="Noto Sans" w:hAnsi="Noto Sans" w:cs="Noto Sans"/>
          <w:sz w:val="20"/>
          <w:szCs w:val="20"/>
        </w:rPr>
      </w:pPr>
      <w:r w:rsidRPr="00235532">
        <w:rPr>
          <w:rFonts w:ascii="Noto Sans" w:hAnsi="Noto Sans" w:cs="Noto Sans"/>
          <w:b/>
          <w:sz w:val="20"/>
          <w:szCs w:val="20"/>
        </w:rPr>
        <w:lastRenderedPageBreak/>
        <w:t>ANEXO 3 (TRES)</w:t>
      </w:r>
    </w:p>
    <w:tbl>
      <w:tblPr>
        <w:tblW w:w="5000" w:type="pct"/>
        <w:jc w:val="center"/>
        <w:tblCellMar>
          <w:left w:w="70" w:type="dxa"/>
          <w:right w:w="70" w:type="dxa"/>
        </w:tblCellMar>
        <w:tblLook w:val="04A0" w:firstRow="1" w:lastRow="0" w:firstColumn="1" w:lastColumn="0" w:noHBand="0" w:noVBand="1"/>
      </w:tblPr>
      <w:tblGrid>
        <w:gridCol w:w="10112"/>
      </w:tblGrid>
      <w:tr w:rsidR="00742C38" w:rsidRPr="00235532" w14:paraId="51E7B644" w14:textId="77777777" w:rsidTr="00742C38">
        <w:trPr>
          <w:jc w:val="center"/>
        </w:trPr>
        <w:tc>
          <w:tcPr>
            <w:tcW w:w="5000" w:type="pct"/>
            <w:tcBorders>
              <w:top w:val="single" w:sz="6" w:space="0" w:color="auto"/>
              <w:left w:val="single" w:sz="6" w:space="0" w:color="auto"/>
              <w:bottom w:val="nil"/>
              <w:right w:val="single" w:sz="6" w:space="0" w:color="auto"/>
            </w:tcBorders>
          </w:tcPr>
          <w:p w14:paraId="32194BB5"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 xml:space="preserve">NOMBRE </w:t>
            </w:r>
            <w:proofErr w:type="gramStart"/>
            <w:r w:rsidRPr="00235532">
              <w:rPr>
                <w:rFonts w:ascii="Noto Sans" w:hAnsi="Noto Sans" w:cs="Noto Sans"/>
                <w:b/>
                <w:sz w:val="20"/>
                <w:szCs w:val="20"/>
              </w:rPr>
              <w:t>DEL  _</w:t>
            </w:r>
            <w:proofErr w:type="gramEnd"/>
            <w:r w:rsidRPr="00235532">
              <w:rPr>
                <w:rFonts w:ascii="Noto Sans" w:hAnsi="Noto Sans" w:cs="Noto Sans"/>
                <w:b/>
                <w:sz w:val="20"/>
                <w:szCs w:val="20"/>
              </w:rPr>
              <w:t>_____________________________        R.F.C. ________________________________________</w:t>
            </w:r>
          </w:p>
          <w:tbl>
            <w:tblPr>
              <w:tblW w:w="13930" w:type="dxa"/>
              <w:jc w:val="center"/>
              <w:tblCellMar>
                <w:left w:w="70" w:type="dxa"/>
                <w:right w:w="70" w:type="dxa"/>
              </w:tblCellMar>
              <w:tblLook w:val="04A0" w:firstRow="1" w:lastRow="0" w:firstColumn="1" w:lastColumn="0" w:noHBand="0" w:noVBand="1"/>
            </w:tblPr>
            <w:tblGrid>
              <w:gridCol w:w="13930"/>
            </w:tblGrid>
            <w:tr w:rsidR="00742C38" w:rsidRPr="00235532" w14:paraId="5CCBE88E" w14:textId="77777777">
              <w:trPr>
                <w:jc w:val="center"/>
              </w:trPr>
              <w:tc>
                <w:tcPr>
                  <w:tcW w:w="13930" w:type="dxa"/>
                  <w:tcBorders>
                    <w:top w:val="nil"/>
                    <w:left w:val="single" w:sz="6" w:space="0" w:color="auto"/>
                    <w:bottom w:val="single" w:sz="6" w:space="0" w:color="auto"/>
                    <w:right w:val="single" w:sz="6" w:space="0" w:color="auto"/>
                  </w:tcBorders>
                  <w:hideMark/>
                </w:tcPr>
                <w:p w14:paraId="0F7A2AE2"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FABRICANTE__________DISTRIBUIDOR_____________                NUMERO DE PROVEEDOR IMSS___________________</w:t>
                  </w:r>
                </w:p>
              </w:tc>
            </w:tr>
          </w:tbl>
          <w:p w14:paraId="15A5823B" w14:textId="77777777" w:rsidR="00742C38" w:rsidRPr="00235532" w:rsidRDefault="00742C38">
            <w:pPr>
              <w:spacing w:line="276" w:lineRule="auto"/>
              <w:rPr>
                <w:rFonts w:ascii="Noto Sans" w:hAnsi="Noto Sans" w:cs="Noto Sans"/>
                <w:b/>
                <w:sz w:val="20"/>
                <w:szCs w:val="20"/>
                <w:lang w:val="es-ES_tradnl"/>
              </w:rPr>
            </w:pPr>
            <w:r w:rsidRPr="00235532">
              <w:rPr>
                <w:rFonts w:ascii="Noto Sans" w:hAnsi="Noto Sans" w:cs="Noto Sans"/>
                <w:b/>
                <w:sz w:val="20"/>
                <w:szCs w:val="20"/>
              </w:rPr>
              <w:t>TELEFONO________________FAX__________________                  CORREO ELECTRONICO___________________________</w:t>
            </w:r>
          </w:p>
          <w:p w14:paraId="0981C177"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p>
        </w:tc>
      </w:tr>
    </w:tbl>
    <w:p w14:paraId="414825D8" w14:textId="77777777" w:rsidR="00742C38" w:rsidRPr="00235532" w:rsidRDefault="00742C38" w:rsidP="00742C38">
      <w:pPr>
        <w:rPr>
          <w:rFonts w:ascii="Noto Sans" w:hAnsi="Noto Sans" w:cs="Noto Sans"/>
          <w:b/>
          <w:sz w:val="20"/>
          <w:szCs w:val="20"/>
          <w:lang w:val="es-ES_tradnl"/>
        </w:rPr>
      </w:pPr>
    </w:p>
    <w:p w14:paraId="07E0B2D4" w14:textId="77777777" w:rsidR="00742C38" w:rsidRPr="00235532" w:rsidRDefault="00742C38" w:rsidP="00742C38">
      <w:pPr>
        <w:rPr>
          <w:rFonts w:ascii="Noto Sans" w:hAnsi="Noto Sans" w:cs="Noto Sans"/>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838"/>
        <w:gridCol w:w="1307"/>
        <w:gridCol w:w="1445"/>
        <w:gridCol w:w="568"/>
        <w:gridCol w:w="903"/>
        <w:gridCol w:w="903"/>
        <w:gridCol w:w="1079"/>
        <w:gridCol w:w="1047"/>
        <w:gridCol w:w="1331"/>
      </w:tblGrid>
      <w:tr w:rsidR="00742C38" w:rsidRPr="00235532" w14:paraId="2D395EBA" w14:textId="77777777" w:rsidTr="00742C38">
        <w:tc>
          <w:tcPr>
            <w:tcW w:w="396" w:type="pct"/>
            <w:tcBorders>
              <w:top w:val="single" w:sz="4" w:space="0" w:color="auto"/>
              <w:left w:val="single" w:sz="4" w:space="0" w:color="auto"/>
              <w:bottom w:val="single" w:sz="4" w:space="0" w:color="auto"/>
              <w:right w:val="single" w:sz="4" w:space="0" w:color="auto"/>
            </w:tcBorders>
            <w:hideMark/>
          </w:tcPr>
          <w:p w14:paraId="52391CF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PART.</w:t>
            </w:r>
          </w:p>
        </w:tc>
        <w:tc>
          <w:tcPr>
            <w:tcW w:w="431" w:type="pct"/>
            <w:tcBorders>
              <w:top w:val="single" w:sz="4" w:space="0" w:color="auto"/>
              <w:left w:val="single" w:sz="4" w:space="0" w:color="auto"/>
              <w:bottom w:val="single" w:sz="4" w:space="0" w:color="auto"/>
              <w:right w:val="single" w:sz="4" w:space="0" w:color="auto"/>
            </w:tcBorders>
            <w:hideMark/>
          </w:tcPr>
          <w:p w14:paraId="74185703"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CLAVE</w:t>
            </w:r>
          </w:p>
        </w:tc>
        <w:tc>
          <w:tcPr>
            <w:tcW w:w="661" w:type="pct"/>
            <w:tcBorders>
              <w:top w:val="single" w:sz="4" w:space="0" w:color="auto"/>
              <w:left w:val="single" w:sz="4" w:space="0" w:color="auto"/>
              <w:bottom w:val="single" w:sz="4" w:space="0" w:color="auto"/>
              <w:right w:val="single" w:sz="4" w:space="0" w:color="auto"/>
            </w:tcBorders>
            <w:hideMark/>
          </w:tcPr>
          <w:p w14:paraId="64CF0BE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DESCRIPCION</w:t>
            </w:r>
          </w:p>
        </w:tc>
        <w:tc>
          <w:tcPr>
            <w:tcW w:w="553" w:type="pct"/>
            <w:tcBorders>
              <w:top w:val="single" w:sz="4" w:space="0" w:color="auto"/>
              <w:left w:val="single" w:sz="4" w:space="0" w:color="auto"/>
              <w:bottom w:val="single" w:sz="4" w:space="0" w:color="auto"/>
              <w:right w:val="single" w:sz="4" w:space="0" w:color="auto"/>
            </w:tcBorders>
            <w:hideMark/>
          </w:tcPr>
          <w:p w14:paraId="7608292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PRESENTACION</w:t>
            </w:r>
          </w:p>
        </w:tc>
        <w:tc>
          <w:tcPr>
            <w:tcW w:w="278" w:type="pct"/>
            <w:tcBorders>
              <w:top w:val="single" w:sz="4" w:space="0" w:color="auto"/>
              <w:left w:val="single" w:sz="4" w:space="0" w:color="auto"/>
              <w:bottom w:val="single" w:sz="4" w:space="0" w:color="auto"/>
              <w:right w:val="single" w:sz="4" w:space="0" w:color="auto"/>
            </w:tcBorders>
            <w:hideMark/>
          </w:tcPr>
          <w:p w14:paraId="321EC82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FAB.</w:t>
            </w:r>
          </w:p>
        </w:tc>
        <w:tc>
          <w:tcPr>
            <w:tcW w:w="463" w:type="pct"/>
            <w:tcBorders>
              <w:top w:val="single" w:sz="4" w:space="0" w:color="auto"/>
              <w:left w:val="single" w:sz="4" w:space="0" w:color="auto"/>
              <w:bottom w:val="single" w:sz="4" w:space="0" w:color="auto"/>
              <w:right w:val="single" w:sz="4" w:space="0" w:color="auto"/>
            </w:tcBorders>
            <w:hideMark/>
          </w:tcPr>
          <w:p w14:paraId="61F07E9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MARCA</w:t>
            </w:r>
          </w:p>
        </w:tc>
        <w:tc>
          <w:tcPr>
            <w:tcW w:w="463" w:type="pct"/>
            <w:tcBorders>
              <w:top w:val="single" w:sz="4" w:space="0" w:color="auto"/>
              <w:left w:val="single" w:sz="4" w:space="0" w:color="auto"/>
              <w:bottom w:val="single" w:sz="4" w:space="0" w:color="auto"/>
              <w:right w:val="single" w:sz="4" w:space="0" w:color="auto"/>
            </w:tcBorders>
            <w:hideMark/>
          </w:tcPr>
          <w:p w14:paraId="62364B1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PAIS DE</w:t>
            </w:r>
          </w:p>
          <w:p w14:paraId="57EA929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PROC.</w:t>
            </w:r>
          </w:p>
        </w:tc>
        <w:tc>
          <w:tcPr>
            <w:tcW w:w="549" w:type="pct"/>
            <w:tcBorders>
              <w:top w:val="single" w:sz="4" w:space="0" w:color="auto"/>
              <w:left w:val="single" w:sz="4" w:space="0" w:color="auto"/>
              <w:bottom w:val="single" w:sz="4" w:space="0" w:color="auto"/>
              <w:right w:val="single" w:sz="4" w:space="0" w:color="auto"/>
            </w:tcBorders>
            <w:hideMark/>
          </w:tcPr>
          <w:p w14:paraId="5D063BF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CANT. MAX.</w:t>
            </w:r>
          </w:p>
        </w:tc>
        <w:tc>
          <w:tcPr>
            <w:tcW w:w="525" w:type="pct"/>
            <w:tcBorders>
              <w:top w:val="single" w:sz="4" w:space="0" w:color="auto"/>
              <w:left w:val="single" w:sz="4" w:space="0" w:color="auto"/>
              <w:bottom w:val="single" w:sz="4" w:space="0" w:color="auto"/>
              <w:right w:val="single" w:sz="4" w:space="0" w:color="auto"/>
            </w:tcBorders>
            <w:hideMark/>
          </w:tcPr>
          <w:p w14:paraId="53364FE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hideMark/>
          </w:tcPr>
          <w:p w14:paraId="65A482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 xml:space="preserve">IMPORTE </w:t>
            </w:r>
          </w:p>
          <w:p w14:paraId="733AAE3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roofErr w:type="gramStart"/>
            <w:r w:rsidRPr="00235532">
              <w:rPr>
                <w:rFonts w:ascii="Noto Sans" w:hAnsi="Noto Sans" w:cs="Noto Sans"/>
                <w:b/>
                <w:sz w:val="16"/>
                <w:szCs w:val="16"/>
              </w:rPr>
              <w:t>TOTAL</w:t>
            </w:r>
            <w:proofErr w:type="gramEnd"/>
            <w:r w:rsidRPr="00235532">
              <w:rPr>
                <w:rFonts w:ascii="Noto Sans" w:hAnsi="Noto Sans" w:cs="Noto Sans"/>
                <w:b/>
                <w:sz w:val="16"/>
                <w:szCs w:val="16"/>
              </w:rPr>
              <w:t xml:space="preserve"> MAX.</w:t>
            </w:r>
          </w:p>
        </w:tc>
      </w:tr>
      <w:tr w:rsidR="00742C38" w:rsidRPr="00235532" w14:paraId="31F5E485" w14:textId="77777777" w:rsidTr="00742C38">
        <w:tc>
          <w:tcPr>
            <w:tcW w:w="396" w:type="pct"/>
            <w:tcBorders>
              <w:top w:val="single" w:sz="4" w:space="0" w:color="auto"/>
              <w:left w:val="single" w:sz="4" w:space="0" w:color="auto"/>
              <w:bottom w:val="single" w:sz="4" w:space="0" w:color="auto"/>
              <w:right w:val="single" w:sz="4" w:space="0" w:color="auto"/>
            </w:tcBorders>
          </w:tcPr>
          <w:p w14:paraId="0CF3BFA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7E0BC7A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4F719A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36A0CAC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518F1DD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A787EC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BA4383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60D582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28FB45E8"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AB58D2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r>
      <w:tr w:rsidR="00742C38" w:rsidRPr="00235532" w14:paraId="4AC2EA83" w14:textId="77777777" w:rsidTr="00742C38">
        <w:tc>
          <w:tcPr>
            <w:tcW w:w="396" w:type="pct"/>
            <w:tcBorders>
              <w:top w:val="nil"/>
              <w:left w:val="nil"/>
              <w:bottom w:val="nil"/>
              <w:right w:val="nil"/>
            </w:tcBorders>
          </w:tcPr>
          <w:p w14:paraId="414C8EBE"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310CF35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8E0A5D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3D4774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793D4C4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3FA51DC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nil"/>
              <w:bottom w:val="nil"/>
              <w:right w:val="nil"/>
            </w:tcBorders>
          </w:tcPr>
          <w:p w14:paraId="3C746C9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nil"/>
              <w:bottom w:val="nil"/>
              <w:right w:val="single" w:sz="4" w:space="0" w:color="auto"/>
            </w:tcBorders>
          </w:tcPr>
          <w:p w14:paraId="59764B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A3475A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3992AB50"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A7EF0AA" w14:textId="77777777" w:rsidTr="00742C38">
        <w:tc>
          <w:tcPr>
            <w:tcW w:w="396" w:type="pct"/>
            <w:tcBorders>
              <w:top w:val="nil"/>
              <w:left w:val="nil"/>
              <w:bottom w:val="nil"/>
              <w:right w:val="nil"/>
            </w:tcBorders>
          </w:tcPr>
          <w:p w14:paraId="32AB844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78FD4AD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282DE24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034F213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0DB986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2159A45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07020D0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74BB59B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26E22A4"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6633C0F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6FAD44D" w14:textId="77777777" w:rsidTr="00742C38">
        <w:tc>
          <w:tcPr>
            <w:tcW w:w="396" w:type="pct"/>
            <w:tcBorders>
              <w:top w:val="nil"/>
              <w:left w:val="nil"/>
              <w:bottom w:val="nil"/>
              <w:right w:val="nil"/>
            </w:tcBorders>
          </w:tcPr>
          <w:p w14:paraId="22E38C4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0E89C74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6ADD0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651DAD1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3E86E46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57F576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7EDB441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3CD08B0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772C032"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8441587"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bl>
    <w:p w14:paraId="3FAF7C58" w14:textId="77777777" w:rsidR="00742C38" w:rsidRPr="00235532" w:rsidRDefault="00742C38" w:rsidP="00742C38">
      <w:pPr>
        <w:rPr>
          <w:rFonts w:ascii="Noto Sans" w:hAnsi="Noto Sans" w:cs="Noto Sans"/>
          <w:b/>
          <w:sz w:val="20"/>
          <w:szCs w:val="20"/>
          <w:lang w:val="es-ES_tradnl"/>
        </w:rPr>
      </w:pPr>
    </w:p>
    <w:tbl>
      <w:tblPr>
        <w:tblW w:w="0" w:type="auto"/>
        <w:jc w:val="center"/>
        <w:tblLook w:val="01E0" w:firstRow="1" w:lastRow="1" w:firstColumn="1" w:lastColumn="1" w:noHBand="0" w:noVBand="0"/>
      </w:tblPr>
      <w:tblGrid>
        <w:gridCol w:w="293"/>
        <w:gridCol w:w="5517"/>
        <w:gridCol w:w="4016"/>
        <w:gridCol w:w="362"/>
      </w:tblGrid>
      <w:tr w:rsidR="00742C38" w:rsidRPr="00235532" w14:paraId="61BEF53A" w14:textId="77777777" w:rsidTr="00742C38">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vAlign w:val="center"/>
            <w:hideMark/>
          </w:tcPr>
          <w:p w14:paraId="4A4204CC"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NOTA: SE DEBERÁ EXPRESAR QUE LOS PRECIOS OFERTADOS SON FIJOS DURANTE LA VIGENCIA DEL CONTRATO.</w:t>
            </w:r>
          </w:p>
        </w:tc>
      </w:tr>
      <w:tr w:rsidR="00742C38" w:rsidRPr="00235532" w14:paraId="2B73429E" w14:textId="77777777" w:rsidTr="00742C38">
        <w:trPr>
          <w:gridAfter w:val="1"/>
          <w:wAfter w:w="501" w:type="dxa"/>
          <w:jc w:val="center"/>
        </w:trPr>
        <w:tc>
          <w:tcPr>
            <w:tcW w:w="13879" w:type="dxa"/>
            <w:gridSpan w:val="3"/>
            <w:tcBorders>
              <w:top w:val="single" w:sz="4" w:space="0" w:color="auto"/>
              <w:left w:val="nil"/>
              <w:bottom w:val="single" w:sz="4" w:space="0" w:color="auto"/>
              <w:right w:val="nil"/>
            </w:tcBorders>
          </w:tcPr>
          <w:p w14:paraId="75D29A38" w14:textId="77777777" w:rsidR="00742C38" w:rsidRPr="00235532" w:rsidRDefault="00742C38">
            <w:pPr>
              <w:spacing w:line="276" w:lineRule="auto"/>
              <w:rPr>
                <w:rFonts w:ascii="Noto Sans" w:hAnsi="Noto Sans" w:cs="Noto Sans"/>
                <w:b/>
                <w:sz w:val="20"/>
                <w:szCs w:val="20"/>
              </w:rPr>
            </w:pPr>
          </w:p>
        </w:tc>
      </w:tr>
      <w:tr w:rsidR="00742C38" w:rsidRPr="00235532" w14:paraId="5395B5C0"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FCF6D01" w14:textId="77777777" w:rsidR="00742C38" w:rsidRPr="00235532" w:rsidRDefault="00742C38">
            <w:pPr>
              <w:spacing w:line="276" w:lineRule="auto"/>
              <w:rPr>
                <w:rFonts w:ascii="Noto Sans" w:hAnsi="Noto Sans" w:cs="Noto Sans"/>
                <w:b/>
                <w:sz w:val="20"/>
                <w:szCs w:val="20"/>
              </w:rPr>
            </w:pPr>
            <w:proofErr w:type="gramStart"/>
            <w:r w:rsidRPr="00235532">
              <w:rPr>
                <w:rFonts w:ascii="Noto Sans" w:hAnsi="Noto Sans" w:cs="Noto Sans"/>
                <w:b/>
                <w:sz w:val="20"/>
                <w:szCs w:val="20"/>
              </w:rPr>
              <w:t>LAS  CLAVES</w:t>
            </w:r>
            <w:proofErr w:type="gramEnd"/>
            <w:r w:rsidRPr="00235532">
              <w:rPr>
                <w:rFonts w:ascii="Noto Sans" w:hAnsi="Noto Sans" w:cs="Noto Sans"/>
                <w:b/>
                <w:sz w:val="20"/>
                <w:szCs w:val="20"/>
              </w:rPr>
              <w:t xml:space="preserve">  QUE CONTIENE LA PRESENTE PROPOSICIÓN, CORRESPONDEN JUSTA, EXACTA Y CABALMENTE A LA DESCRIPCIÓN Y PRESENTACION SOLICITADA EN EL ANEXO DE ESTE EVENTO Y QUE CORRESPONDE AL CUADRO BASICO.</w:t>
            </w:r>
          </w:p>
        </w:tc>
      </w:tr>
      <w:tr w:rsidR="00742C38" w:rsidRPr="00235532" w14:paraId="58FCD30B" w14:textId="77777777" w:rsidTr="00742C38">
        <w:trPr>
          <w:gridAfter w:val="1"/>
          <w:wAfter w:w="501" w:type="dxa"/>
          <w:trHeight w:val="70"/>
          <w:jc w:val="center"/>
        </w:trPr>
        <w:tc>
          <w:tcPr>
            <w:tcW w:w="13879" w:type="dxa"/>
            <w:gridSpan w:val="3"/>
            <w:tcBorders>
              <w:top w:val="single" w:sz="4" w:space="0" w:color="auto"/>
              <w:left w:val="nil"/>
              <w:bottom w:val="single" w:sz="4" w:space="0" w:color="auto"/>
              <w:right w:val="nil"/>
            </w:tcBorders>
          </w:tcPr>
          <w:p w14:paraId="316A604A" w14:textId="77777777" w:rsidR="00742C38" w:rsidRPr="00235532" w:rsidRDefault="00742C38">
            <w:pPr>
              <w:spacing w:line="276" w:lineRule="auto"/>
              <w:rPr>
                <w:rFonts w:ascii="Noto Sans" w:hAnsi="Noto Sans" w:cs="Noto Sans"/>
                <w:sz w:val="20"/>
                <w:szCs w:val="20"/>
              </w:rPr>
            </w:pPr>
          </w:p>
        </w:tc>
      </w:tr>
      <w:tr w:rsidR="00742C38" w:rsidRPr="00235532" w14:paraId="0BFAD5BE"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63936DE"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 xml:space="preserve">EN EL CASO QUE EL INSTITUTO MEXICANO DEL SEGURO SOCIAL, ME OTORGUE LA ADJUDICACION DE LA </w:t>
            </w:r>
            <w:proofErr w:type="gramStart"/>
            <w:r w:rsidRPr="00235532">
              <w:rPr>
                <w:rFonts w:ascii="Noto Sans" w:hAnsi="Noto Sans" w:cs="Noto Sans"/>
                <w:b/>
                <w:sz w:val="20"/>
                <w:szCs w:val="20"/>
              </w:rPr>
              <w:t>DEMANDA  MINIMA</w:t>
            </w:r>
            <w:proofErr w:type="gramEnd"/>
            <w:r w:rsidRPr="00235532">
              <w:rPr>
                <w:rFonts w:ascii="Noto Sans" w:hAnsi="Noto Sans" w:cs="Noto Sans"/>
                <w:b/>
                <w:sz w:val="20"/>
                <w:szCs w:val="20"/>
              </w:rPr>
              <w:t xml:space="preserve"> Y MAXIMA ASIGNADA, ME OBLIGO EN NOMBRE DE MÍ REPRESENTADA A SUSCRIBIR EL CONTRATO QUE SE DERIVE, EN LOS TERMINOS, CONDICIONES Y PORCENTAJE ESTABLECIDOS EN ESTE EVENTO.</w:t>
            </w:r>
          </w:p>
        </w:tc>
      </w:tr>
      <w:tr w:rsidR="00742C38" w:rsidRPr="00235532" w14:paraId="09B9FF1B" w14:textId="77777777" w:rsidTr="00742C38">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hideMark/>
          </w:tcPr>
          <w:p w14:paraId="30E68D80" w14:textId="77777777" w:rsidR="00742C38" w:rsidRPr="00235532" w:rsidRDefault="00742C38">
            <w:pPr>
              <w:spacing w:line="276" w:lineRule="auto"/>
              <w:ind w:right="432"/>
              <w:jc w:val="both"/>
              <w:rPr>
                <w:rFonts w:ascii="Noto Sans" w:hAnsi="Noto Sans" w:cs="Noto Sans"/>
                <w:sz w:val="20"/>
                <w:szCs w:val="20"/>
              </w:rPr>
            </w:pPr>
            <w:r w:rsidRPr="00235532">
              <w:rPr>
                <w:rFonts w:ascii="Noto Sans" w:hAnsi="Noto Sans" w:cs="Noto Sans"/>
                <w:b/>
                <w:sz w:val="20"/>
                <w:szCs w:val="20"/>
              </w:rPr>
              <w:t>BAJO PROTESTA DE DECIR VERDAD, MANIFIESTO QUE LOS PRODUCTOS QUE ESTOY PROPONIENDO, NO CONTRAVIENEN A LA LEY FEDERAL DE DERECHO DE AUTOR NI A LA LEY DE LA PROPIEDAD INDUSTRIAL</w:t>
            </w:r>
          </w:p>
        </w:tc>
        <w:tc>
          <w:tcPr>
            <w:tcW w:w="4860" w:type="dxa"/>
            <w:gridSpan w:val="2"/>
            <w:tcBorders>
              <w:top w:val="nil"/>
              <w:left w:val="single" w:sz="4" w:space="0" w:color="auto"/>
              <w:bottom w:val="nil"/>
              <w:right w:val="nil"/>
            </w:tcBorders>
            <w:hideMark/>
          </w:tcPr>
          <w:p w14:paraId="17CF392D"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_____________________________________________</w:t>
            </w:r>
          </w:p>
          <w:p w14:paraId="03D12661"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NOMBRE Y FIRMA DEL REPRESENTANTE O APODERADO LEGAL</w:t>
            </w:r>
          </w:p>
        </w:tc>
      </w:tr>
    </w:tbl>
    <w:p w14:paraId="3F7C5433" w14:textId="77777777" w:rsidR="00742C38" w:rsidRPr="00235532" w:rsidRDefault="00742C38" w:rsidP="00742C38">
      <w:pPr>
        <w:jc w:val="center"/>
        <w:rPr>
          <w:rFonts w:ascii="Noto Sans" w:hAnsi="Noto Sans" w:cs="Noto Sans"/>
          <w:lang w:val="es-ES_tradnl"/>
        </w:rPr>
      </w:pPr>
    </w:p>
    <w:p w14:paraId="00A3295C" w14:textId="77777777" w:rsidR="00D45F14" w:rsidRDefault="00D45F14">
      <w:pPr>
        <w:spacing w:after="200" w:line="276" w:lineRule="auto"/>
        <w:rPr>
          <w:rFonts w:ascii="Noto Sans" w:hAnsi="Noto Sans" w:cs="Noto Sans"/>
        </w:rPr>
      </w:pPr>
      <w:r>
        <w:rPr>
          <w:rFonts w:ascii="Noto Sans" w:hAnsi="Noto Sans" w:cs="Noto Sans"/>
        </w:rPr>
        <w:br w:type="page"/>
      </w:r>
    </w:p>
    <w:p w14:paraId="48CED9BF" w14:textId="0FEFE14E" w:rsidR="00742C38" w:rsidRPr="00D45F14" w:rsidRDefault="00742C38" w:rsidP="00D45F14">
      <w:pPr>
        <w:spacing w:after="200" w:line="276" w:lineRule="auto"/>
        <w:jc w:val="center"/>
        <w:rPr>
          <w:rFonts w:ascii="Noto Sans" w:hAnsi="Noto Sans" w:cs="Noto Sans"/>
        </w:rPr>
      </w:pPr>
      <w:r w:rsidRPr="00235532">
        <w:rPr>
          <w:rFonts w:ascii="Noto Sans" w:hAnsi="Noto Sans" w:cs="Noto Sans"/>
          <w:b/>
          <w:sz w:val="20"/>
          <w:szCs w:val="20"/>
        </w:rPr>
        <w:lastRenderedPageBreak/>
        <w:t>ANEXO 4 (CUATRO)</w:t>
      </w:r>
    </w:p>
    <w:p w14:paraId="428448E8" w14:textId="77777777" w:rsidR="00742C38" w:rsidRPr="00235532" w:rsidRDefault="00742C38" w:rsidP="00742C38">
      <w:pPr>
        <w:jc w:val="center"/>
        <w:rPr>
          <w:rFonts w:ascii="Noto Sans" w:hAnsi="Noto Sans" w:cs="Noto Sans"/>
          <w:b/>
          <w:sz w:val="20"/>
          <w:szCs w:val="20"/>
        </w:rPr>
      </w:pPr>
    </w:p>
    <w:p w14:paraId="67EDC1EC"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INSTITUTO MEXICANO DEL SEGURO SOCIAL</w:t>
      </w:r>
    </w:p>
    <w:p w14:paraId="27356C2D"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CONVOCANTE</w:t>
      </w:r>
    </w:p>
    <w:p w14:paraId="4783D456" w14:textId="77777777" w:rsidR="00742C38" w:rsidRPr="00235532" w:rsidRDefault="00742C38" w:rsidP="00742C38">
      <w:pPr>
        <w:pStyle w:val="Textoindependiente211"/>
        <w:spacing w:after="0" w:line="240" w:lineRule="auto"/>
        <w:rPr>
          <w:rFonts w:ascii="Noto Sans" w:hAnsi="Noto Sans" w:cs="Noto Sans"/>
          <w:b/>
          <w:sz w:val="20"/>
        </w:rPr>
      </w:pPr>
    </w:p>
    <w:p w14:paraId="2775C6DA" w14:textId="77777777" w:rsidR="00742C38" w:rsidRPr="00235532" w:rsidRDefault="00742C38" w:rsidP="00742C38">
      <w:pPr>
        <w:jc w:val="both"/>
        <w:rPr>
          <w:rFonts w:ascii="Noto Sans" w:hAnsi="Noto Sans" w:cs="Noto Sans"/>
          <w:b/>
          <w:bCs/>
          <w:sz w:val="20"/>
          <w:szCs w:val="20"/>
        </w:rPr>
      </w:pPr>
    </w:p>
    <w:p w14:paraId="6C5A6A57" w14:textId="77777777" w:rsidR="00742C38" w:rsidRPr="00235532" w:rsidRDefault="00742C38" w:rsidP="00742C38">
      <w:pPr>
        <w:jc w:val="both"/>
        <w:rPr>
          <w:rFonts w:ascii="Noto Sans" w:hAnsi="Noto Sans" w:cs="Noto Sans"/>
          <w:sz w:val="20"/>
          <w:szCs w:val="20"/>
        </w:rPr>
      </w:pPr>
      <w:r w:rsidRPr="00235532">
        <w:rPr>
          <w:rFonts w:ascii="Noto Sans" w:hAnsi="Noto Sans" w:cs="Noto Sans"/>
          <w:b/>
          <w:bCs/>
          <w:sz w:val="20"/>
          <w:szCs w:val="20"/>
        </w:rPr>
        <w:t>(__________</w:t>
      </w:r>
      <w:r w:rsidRPr="00235532">
        <w:rPr>
          <w:rFonts w:ascii="Noto Sans" w:hAnsi="Noto Sans" w:cs="Noto Sans"/>
          <w:b/>
          <w:bCs/>
          <w:sz w:val="20"/>
          <w:szCs w:val="20"/>
          <w:u w:val="single"/>
        </w:rPr>
        <w:t>NOMBRE</w:t>
      </w:r>
      <w:r w:rsidRPr="00235532">
        <w:rPr>
          <w:rFonts w:ascii="Noto Sans" w:hAnsi="Noto Sans" w:cs="Noto Sans"/>
          <w:b/>
          <w:bCs/>
          <w:sz w:val="20"/>
          <w:szCs w:val="20"/>
        </w:rPr>
        <w:t>________)</w:t>
      </w:r>
      <w:r w:rsidRPr="00235532">
        <w:rPr>
          <w:rFonts w:ascii="Noto Sans" w:hAnsi="Noto Sans" w:cs="Noto Sans"/>
          <w:sz w:val="20"/>
          <w:szCs w:val="20"/>
        </w:rPr>
        <w:t xml:space="preserve"> EN MI CARÁCTER DE REPRESENTANTE LEGAL DE LA </w:t>
      </w:r>
      <w:r w:rsidRPr="00235532">
        <w:rPr>
          <w:rFonts w:ascii="Noto Sans" w:hAnsi="Noto Sans" w:cs="Noto Sans"/>
          <w:b/>
          <w:bCs/>
          <w:sz w:val="20"/>
          <w:szCs w:val="20"/>
        </w:rPr>
        <w:t>(__________</w:t>
      </w:r>
      <w:r w:rsidRPr="00235532">
        <w:rPr>
          <w:rFonts w:ascii="Noto Sans" w:hAnsi="Noto Sans" w:cs="Noto Sans"/>
          <w:b/>
          <w:bCs/>
          <w:sz w:val="20"/>
          <w:szCs w:val="20"/>
          <w:u w:val="single"/>
        </w:rPr>
        <w:t>NOMBRE O RAZÓN SOCIAL DE LA EMPRESA</w:t>
      </w:r>
      <w:r w:rsidRPr="00235532">
        <w:rPr>
          <w:rFonts w:ascii="Noto Sans" w:hAnsi="Noto Sans" w:cs="Noto Sans"/>
          <w:b/>
          <w:bCs/>
          <w:sz w:val="20"/>
          <w:szCs w:val="20"/>
        </w:rPr>
        <w:t>________)</w:t>
      </w:r>
      <w:r w:rsidRPr="00235532">
        <w:rPr>
          <w:rFonts w:ascii="Noto Sans" w:hAnsi="Noto Sans" w:cs="Noto Sans"/>
          <w:sz w:val="20"/>
          <w:szCs w:val="20"/>
        </w:rPr>
        <w:t xml:space="preserve">, Y EN TÉRMINOS DEL PUNTO “PROPUESTA TÉCNICA”, DEL OFICIO DE ADJUDICACIÓN A LA ADJUDICACION DIRECTA </w:t>
      </w:r>
      <w:proofErr w:type="gramStart"/>
      <w:r w:rsidRPr="00235532">
        <w:rPr>
          <w:rFonts w:ascii="Noto Sans" w:hAnsi="Noto Sans" w:cs="Noto Sans"/>
          <w:sz w:val="20"/>
          <w:szCs w:val="20"/>
        </w:rPr>
        <w:t>NO._</w:t>
      </w:r>
      <w:proofErr w:type="gramEnd"/>
      <w:r w:rsidRPr="00235532">
        <w:rPr>
          <w:rFonts w:ascii="Noto Sans" w:hAnsi="Noto Sans" w:cs="Noto Sans"/>
          <w:sz w:val="20"/>
          <w:szCs w:val="20"/>
        </w:rPr>
        <w:t>_____________________________, MANIFIESTO BAJO PROTESTA DE DECIR VERDAD LO SIGUIENTE:</w:t>
      </w:r>
    </w:p>
    <w:p w14:paraId="63AE80F1" w14:textId="77777777" w:rsidR="00742C38" w:rsidRPr="00235532" w:rsidRDefault="00742C38" w:rsidP="00742C38">
      <w:pPr>
        <w:jc w:val="both"/>
        <w:rPr>
          <w:rFonts w:ascii="Noto Sans" w:hAnsi="Noto Sans" w:cs="Noto Sans"/>
          <w:sz w:val="20"/>
          <w:szCs w:val="20"/>
        </w:rPr>
      </w:pPr>
    </w:p>
    <w:p w14:paraId="389588C6" w14:textId="77777777" w:rsidR="00742C38" w:rsidRPr="00235532" w:rsidRDefault="00742C38" w:rsidP="00742C38">
      <w:pPr>
        <w:jc w:val="both"/>
        <w:rPr>
          <w:rFonts w:ascii="Noto Sans" w:hAnsi="Noto Sans" w:cs="Noto Sans"/>
          <w:sz w:val="20"/>
          <w:szCs w:val="20"/>
        </w:rPr>
      </w:pPr>
    </w:p>
    <w:p w14:paraId="5BACEAFF" w14:textId="5F761076" w:rsidR="00742C38" w:rsidRPr="00235532"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F)</w:t>
      </w:r>
      <w:r w:rsidRPr="00235532">
        <w:rPr>
          <w:rFonts w:ascii="Noto Sans" w:hAnsi="Noto Sans" w:cs="Noto Sans"/>
          <w:sz w:val="20"/>
          <w:szCs w:val="20"/>
        </w:rPr>
        <w:t xml:space="preserve"> </w:t>
      </w:r>
      <w:r w:rsidR="00D45F14">
        <w:rPr>
          <w:rFonts w:ascii="Noto Sans" w:hAnsi="Noto Sans" w:cs="Noto Sans"/>
          <w:sz w:val="20"/>
          <w:szCs w:val="20"/>
        </w:rPr>
        <w:t>Q</w:t>
      </w:r>
      <w:r w:rsidR="00D45F14" w:rsidRPr="00D83A51">
        <w:rPr>
          <w:rFonts w:ascii="Noto Sans" w:hAnsi="Noto Sans" w:cs="Noto Sans"/>
          <w:sz w:val="20"/>
          <w:szCs w:val="20"/>
        </w:rPr>
        <w:t>ue mi representada no se encuentra en ninguno de los supuestos establecidos por los</w:t>
      </w:r>
      <w:r w:rsidR="00D45F14">
        <w:rPr>
          <w:rFonts w:ascii="Noto Sans" w:hAnsi="Noto Sans" w:cs="Noto Sans"/>
          <w:sz w:val="20"/>
          <w:szCs w:val="20"/>
        </w:rPr>
        <w:t xml:space="preserve"> </w:t>
      </w:r>
      <w:r w:rsidR="00D45F14" w:rsidRPr="00D83A51">
        <w:rPr>
          <w:rFonts w:ascii="Noto Sans" w:hAnsi="Noto Sans" w:cs="Noto Sans"/>
          <w:sz w:val="20"/>
          <w:szCs w:val="20"/>
        </w:rPr>
        <w:t xml:space="preserve">artículos </w:t>
      </w:r>
      <w:r w:rsidR="00D45F14" w:rsidRPr="00D83A51">
        <w:rPr>
          <w:rFonts w:ascii="Noto Sans" w:hAnsi="Noto Sans" w:cs="Noto Sans"/>
          <w:b/>
          <w:bCs/>
          <w:sz w:val="20"/>
          <w:szCs w:val="20"/>
        </w:rPr>
        <w:t>71</w:t>
      </w:r>
      <w:r w:rsidR="00D45F14" w:rsidRPr="00D83A51">
        <w:rPr>
          <w:rFonts w:ascii="Noto Sans" w:hAnsi="Noto Sans" w:cs="Noto Sans"/>
          <w:sz w:val="20"/>
          <w:szCs w:val="20"/>
        </w:rPr>
        <w:t xml:space="preserve"> y </w:t>
      </w:r>
      <w:r w:rsidR="00D45F14" w:rsidRPr="00D83A51">
        <w:rPr>
          <w:rFonts w:ascii="Noto Sans" w:hAnsi="Noto Sans" w:cs="Noto Sans"/>
          <w:b/>
          <w:sz w:val="20"/>
          <w:szCs w:val="20"/>
        </w:rPr>
        <w:t>90</w:t>
      </w:r>
      <w:r w:rsidR="00D45F14">
        <w:rPr>
          <w:rFonts w:ascii="Noto Sans" w:hAnsi="Noto Sans" w:cs="Noto Sans"/>
          <w:b/>
          <w:sz w:val="20"/>
          <w:szCs w:val="20"/>
        </w:rPr>
        <w:t xml:space="preserve"> cuarto párrafo</w:t>
      </w:r>
      <w:r w:rsidR="00D45F14" w:rsidRPr="00D83A51">
        <w:rPr>
          <w:rFonts w:ascii="Noto Sans" w:hAnsi="Noto Sans" w:cs="Noto Sans"/>
          <w:b/>
          <w:sz w:val="20"/>
          <w:szCs w:val="20"/>
        </w:rPr>
        <w:t xml:space="preserve"> </w:t>
      </w:r>
      <w:r w:rsidR="00D45F14" w:rsidRPr="00D83A51">
        <w:rPr>
          <w:rFonts w:ascii="Noto Sans" w:hAnsi="Noto Sans" w:cs="Noto Sans"/>
          <w:sz w:val="20"/>
          <w:szCs w:val="20"/>
        </w:rPr>
        <w:t>de la ley de adquisiciones, arrendamientos y servicios del sector público</w:t>
      </w:r>
      <w:r w:rsidR="00D45F14" w:rsidRPr="00235532">
        <w:rPr>
          <w:rFonts w:ascii="Noto Sans" w:hAnsi="Noto Sans" w:cs="Noto Sans"/>
          <w:sz w:val="20"/>
          <w:szCs w:val="20"/>
        </w:rPr>
        <w:t>.</w:t>
      </w:r>
    </w:p>
    <w:p w14:paraId="13C01507" w14:textId="77777777" w:rsidR="00742C38" w:rsidRPr="00235532" w:rsidRDefault="00742C38" w:rsidP="00742C38">
      <w:pPr>
        <w:jc w:val="both"/>
        <w:rPr>
          <w:rFonts w:ascii="Noto Sans" w:hAnsi="Noto Sans" w:cs="Noto Sans"/>
          <w:sz w:val="20"/>
          <w:szCs w:val="20"/>
        </w:rPr>
      </w:pPr>
    </w:p>
    <w:p w14:paraId="4AF35F98" w14:textId="07C31B19" w:rsidR="00742C38" w:rsidRPr="00235532" w:rsidRDefault="00742C38" w:rsidP="00742C38">
      <w:pPr>
        <w:suppressAutoHyphens/>
        <w:ind w:left="284" w:hanging="284"/>
        <w:jc w:val="both"/>
        <w:rPr>
          <w:rFonts w:ascii="Noto Sans" w:hAnsi="Noto Sans" w:cs="Noto Sans"/>
          <w:b/>
          <w:bCs/>
          <w:sz w:val="20"/>
          <w:szCs w:val="20"/>
        </w:rPr>
      </w:pPr>
      <w:r w:rsidRPr="00966032">
        <w:rPr>
          <w:rFonts w:ascii="Noto Sans" w:hAnsi="Noto Sans" w:cs="Noto Sans"/>
          <w:b/>
          <w:bCs/>
          <w:sz w:val="20"/>
          <w:szCs w:val="20"/>
        </w:rPr>
        <w:t>G)</w:t>
      </w:r>
      <w:r w:rsidR="00D45F14">
        <w:rPr>
          <w:rFonts w:ascii="Noto Sans" w:hAnsi="Noto Sans" w:cs="Noto Sans"/>
          <w:sz w:val="20"/>
          <w:szCs w:val="20"/>
        </w:rPr>
        <w:t xml:space="preserve"> Q</w:t>
      </w:r>
      <w:r w:rsidR="00D45F14" w:rsidRPr="00D83A51">
        <w:rPr>
          <w:rFonts w:ascii="Noto Sans" w:hAnsi="Noto Sans" w:cs="Noto Sans"/>
          <w:sz w:val="20"/>
          <w:szCs w:val="20"/>
        </w:rPr>
        <w:t>ue me abstendré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00D45F14" w:rsidRPr="00235532">
        <w:rPr>
          <w:rFonts w:ascii="Noto Sans" w:hAnsi="Noto Sans" w:cs="Noto Sans"/>
          <w:b/>
          <w:bCs/>
          <w:sz w:val="20"/>
          <w:szCs w:val="20"/>
        </w:rPr>
        <w:t xml:space="preserve">. </w:t>
      </w:r>
    </w:p>
    <w:p w14:paraId="75A730F1" w14:textId="77777777" w:rsidR="00742C38" w:rsidRPr="00235532" w:rsidRDefault="00742C38" w:rsidP="00742C38">
      <w:pPr>
        <w:jc w:val="both"/>
        <w:rPr>
          <w:rFonts w:ascii="Noto Sans" w:hAnsi="Noto Sans" w:cs="Noto Sans"/>
          <w:sz w:val="20"/>
          <w:szCs w:val="20"/>
        </w:rPr>
      </w:pPr>
    </w:p>
    <w:p w14:paraId="2A0D8EE1" w14:textId="248C4F9B" w:rsidR="00742C38"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H)</w:t>
      </w:r>
      <w:r w:rsidRPr="00235532">
        <w:rPr>
          <w:rFonts w:ascii="Noto Sans" w:hAnsi="Noto Sans" w:cs="Noto Sans"/>
          <w:sz w:val="20"/>
          <w:szCs w:val="20"/>
        </w:rPr>
        <w:t xml:space="preserve"> </w:t>
      </w:r>
      <w:r w:rsidR="00D45F14">
        <w:rPr>
          <w:rFonts w:ascii="Noto Sans" w:hAnsi="Noto Sans" w:cs="Noto Sans"/>
          <w:sz w:val="20"/>
          <w:szCs w:val="20"/>
        </w:rPr>
        <w:t>N</w:t>
      </w:r>
      <w:r w:rsidR="00D45F14" w:rsidRPr="00D83A51">
        <w:rPr>
          <w:rFonts w:ascii="Noto Sans" w:hAnsi="Noto Sans" w:cs="Noto Sans"/>
          <w:sz w:val="20"/>
          <w:szCs w:val="20"/>
        </w:rPr>
        <w:t>o ejecuto con otro participante acciones que impliquen o tengan por objeto obtener un beneficio o ventaja indebida en el procedimiento</w:t>
      </w:r>
      <w:r w:rsidR="00D45F14" w:rsidRPr="00235532">
        <w:rPr>
          <w:rFonts w:ascii="Noto Sans" w:hAnsi="Noto Sans" w:cs="Noto Sans"/>
          <w:sz w:val="20"/>
          <w:szCs w:val="20"/>
        </w:rPr>
        <w:t>.</w:t>
      </w:r>
    </w:p>
    <w:p w14:paraId="4DAEADDD" w14:textId="77777777" w:rsidR="00D45F14" w:rsidRDefault="00D45F14" w:rsidP="00742C38">
      <w:pPr>
        <w:suppressAutoHyphens/>
        <w:ind w:left="284" w:hanging="284"/>
        <w:jc w:val="both"/>
        <w:rPr>
          <w:rFonts w:ascii="Noto Sans" w:hAnsi="Noto Sans" w:cs="Noto Sans"/>
          <w:sz w:val="20"/>
          <w:szCs w:val="20"/>
        </w:rPr>
      </w:pPr>
    </w:p>
    <w:p w14:paraId="52B8DE36" w14:textId="1414C398" w:rsid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I)</w:t>
      </w:r>
      <w:r w:rsidRPr="00D45F14">
        <w:rPr>
          <w:rFonts w:ascii="Noto Sans" w:hAnsi="Noto Sans" w:cs="Noto Sans"/>
          <w:sz w:val="20"/>
          <w:szCs w:val="20"/>
        </w:rPr>
        <w:t xml:space="preserve"> </w:t>
      </w:r>
      <w:r>
        <w:rPr>
          <w:rFonts w:ascii="Noto Sans" w:hAnsi="Noto Sans" w:cs="Noto Sans"/>
          <w:sz w:val="20"/>
          <w:szCs w:val="20"/>
        </w:rPr>
        <w:t>E</w:t>
      </w:r>
      <w:r w:rsidRPr="00D83A51">
        <w:rPr>
          <w:rFonts w:ascii="Noto Sans" w:hAnsi="Noto Sans" w:cs="Noto Sans"/>
          <w:sz w:val="20"/>
          <w:szCs w:val="20"/>
        </w:rPr>
        <w:t>n caso de resultar ganador, no subcontratare a otro licitante que haya participado en el procedimiento</w:t>
      </w:r>
      <w:r w:rsidR="00966032">
        <w:rPr>
          <w:rFonts w:ascii="Noto Sans" w:hAnsi="Noto Sans" w:cs="Noto Sans"/>
          <w:sz w:val="20"/>
          <w:szCs w:val="20"/>
        </w:rPr>
        <w:t>.</w:t>
      </w:r>
    </w:p>
    <w:p w14:paraId="26F2A3AF" w14:textId="77777777" w:rsidR="00D45F14" w:rsidRDefault="00D45F14" w:rsidP="00D45F14">
      <w:pPr>
        <w:suppressAutoHyphens/>
        <w:jc w:val="both"/>
        <w:rPr>
          <w:rFonts w:ascii="Noto Sans" w:hAnsi="Noto Sans" w:cs="Noto Sans"/>
          <w:sz w:val="20"/>
          <w:szCs w:val="20"/>
        </w:rPr>
      </w:pPr>
    </w:p>
    <w:p w14:paraId="791CA614" w14:textId="02871A9E" w:rsidR="00D45F14" w:rsidRP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J)</w:t>
      </w:r>
      <w:r w:rsidRPr="00D45F14">
        <w:rPr>
          <w:rFonts w:ascii="Noto Sans" w:hAnsi="Noto Sans" w:cs="Noto Sans"/>
          <w:sz w:val="20"/>
          <w:szCs w:val="20"/>
        </w:rPr>
        <w:t xml:space="preserve"> </w:t>
      </w:r>
      <w:r>
        <w:rPr>
          <w:rFonts w:ascii="Noto Sans" w:hAnsi="Noto Sans" w:cs="Noto Sans"/>
          <w:sz w:val="20"/>
          <w:szCs w:val="20"/>
        </w:rPr>
        <w:t>Q</w:t>
      </w:r>
      <w:r w:rsidRPr="00D83A51">
        <w:rPr>
          <w:rFonts w:ascii="Noto Sans" w:hAnsi="Noto Sans" w:cs="Noto Sans"/>
          <w:sz w:val="20"/>
          <w:szCs w:val="20"/>
        </w:rPr>
        <w:t xml:space="preserve">ue mi representada no se encuentra sancionada como empresa o producto por la secretaria de salud o la secretaria de la función </w:t>
      </w:r>
      <w:r w:rsidR="00966032" w:rsidRPr="00D83A51">
        <w:rPr>
          <w:rFonts w:ascii="Noto Sans" w:hAnsi="Noto Sans" w:cs="Noto Sans"/>
          <w:sz w:val="20"/>
          <w:szCs w:val="20"/>
        </w:rPr>
        <w:t>pública</w:t>
      </w:r>
      <w:r w:rsidRPr="00D83A51">
        <w:rPr>
          <w:rFonts w:ascii="Noto Sans" w:hAnsi="Noto Sans" w:cs="Noto Sans"/>
          <w:sz w:val="20"/>
          <w:szCs w:val="20"/>
        </w:rPr>
        <w:t>.</w:t>
      </w:r>
    </w:p>
    <w:p w14:paraId="652F14FE" w14:textId="77777777" w:rsidR="00742C38" w:rsidRPr="00235532" w:rsidRDefault="00742C38" w:rsidP="00742C38">
      <w:pPr>
        <w:jc w:val="both"/>
        <w:rPr>
          <w:rFonts w:ascii="Noto Sans" w:hAnsi="Noto Sans" w:cs="Noto Sans"/>
          <w:sz w:val="20"/>
          <w:szCs w:val="20"/>
        </w:rPr>
      </w:pPr>
    </w:p>
    <w:p w14:paraId="2F484F32" w14:textId="77777777" w:rsidR="00742C38" w:rsidRPr="00235532" w:rsidRDefault="00742C38" w:rsidP="00742C38">
      <w:pPr>
        <w:jc w:val="both"/>
        <w:rPr>
          <w:rFonts w:ascii="Noto Sans" w:hAnsi="Noto Sans" w:cs="Noto Sans"/>
          <w:sz w:val="20"/>
          <w:szCs w:val="20"/>
        </w:rPr>
      </w:pPr>
    </w:p>
    <w:p w14:paraId="0412EF35" w14:textId="77777777" w:rsidR="00742C38" w:rsidRPr="00235532" w:rsidRDefault="00742C38" w:rsidP="00966032">
      <w:pPr>
        <w:jc w:val="center"/>
        <w:rPr>
          <w:rFonts w:ascii="Noto Sans" w:hAnsi="Noto Sans" w:cs="Noto Sans"/>
          <w:sz w:val="20"/>
          <w:szCs w:val="20"/>
        </w:rPr>
      </w:pPr>
      <w:r w:rsidRPr="00235532">
        <w:rPr>
          <w:rFonts w:ascii="Noto Sans" w:hAnsi="Noto Sans" w:cs="Noto Sans"/>
          <w:sz w:val="20"/>
          <w:szCs w:val="20"/>
        </w:rPr>
        <w:t>LUGAR Y FECHA</w:t>
      </w:r>
    </w:p>
    <w:p w14:paraId="029B783A" w14:textId="77777777" w:rsidR="00742C38" w:rsidRPr="00235532" w:rsidRDefault="00742C38" w:rsidP="00742C38">
      <w:pPr>
        <w:jc w:val="both"/>
        <w:rPr>
          <w:rFonts w:ascii="Noto Sans" w:hAnsi="Noto Sans" w:cs="Noto Sans"/>
          <w:sz w:val="20"/>
          <w:szCs w:val="20"/>
        </w:rPr>
      </w:pPr>
    </w:p>
    <w:p w14:paraId="215FFF65" w14:textId="77777777" w:rsidR="00742C38" w:rsidRPr="00235532" w:rsidRDefault="00742C38" w:rsidP="00742C38">
      <w:pPr>
        <w:jc w:val="both"/>
        <w:rPr>
          <w:rFonts w:ascii="Noto Sans" w:hAnsi="Noto Sans" w:cs="Noto Sans"/>
          <w:sz w:val="20"/>
          <w:szCs w:val="20"/>
        </w:rPr>
      </w:pPr>
    </w:p>
    <w:p w14:paraId="6E8D01A4" w14:textId="77777777" w:rsidR="00742C38" w:rsidRPr="00235532" w:rsidRDefault="00742C38" w:rsidP="00742C38">
      <w:pPr>
        <w:jc w:val="both"/>
        <w:rPr>
          <w:rFonts w:ascii="Noto Sans" w:hAnsi="Noto Sans" w:cs="Noto Sans"/>
          <w:sz w:val="20"/>
          <w:szCs w:val="20"/>
        </w:rPr>
      </w:pPr>
    </w:p>
    <w:p w14:paraId="3284EA7D" w14:textId="77777777" w:rsidR="00742C38" w:rsidRPr="00235532" w:rsidRDefault="00742C38" w:rsidP="00742C3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024854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041962F7" w14:textId="77777777" w:rsidR="00742C38" w:rsidRPr="00235532" w:rsidRDefault="00742C38" w:rsidP="00742C38">
      <w:pPr>
        <w:jc w:val="center"/>
        <w:rPr>
          <w:rFonts w:ascii="Noto Sans" w:hAnsi="Noto Sans" w:cs="Noto Sans"/>
          <w:b/>
          <w:bCs/>
          <w:sz w:val="20"/>
          <w:szCs w:val="20"/>
        </w:rPr>
      </w:pPr>
    </w:p>
    <w:p w14:paraId="4EE1340E" w14:textId="77777777" w:rsidR="00966032" w:rsidRDefault="00966032">
      <w:pPr>
        <w:spacing w:after="200" w:line="276" w:lineRule="auto"/>
        <w:rPr>
          <w:rFonts w:ascii="Noto Sans" w:hAnsi="Noto Sans" w:cs="Noto Sans"/>
          <w:b/>
          <w:bCs/>
          <w:sz w:val="20"/>
          <w:szCs w:val="20"/>
        </w:rPr>
      </w:pPr>
      <w:r>
        <w:rPr>
          <w:rFonts w:ascii="Noto Sans" w:hAnsi="Noto Sans" w:cs="Noto Sans"/>
          <w:b/>
          <w:bCs/>
          <w:sz w:val="20"/>
          <w:szCs w:val="20"/>
        </w:rPr>
        <w:br w:type="page"/>
      </w:r>
    </w:p>
    <w:p w14:paraId="1C36CD1C" w14:textId="687E5972"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lastRenderedPageBreak/>
        <w:t xml:space="preserve">ANEXO </w:t>
      </w:r>
      <w:r>
        <w:rPr>
          <w:rFonts w:ascii="Noto Sans" w:hAnsi="Noto Sans" w:cs="Noto Sans"/>
          <w:b/>
          <w:bCs/>
          <w:sz w:val="20"/>
          <w:szCs w:val="20"/>
        </w:rPr>
        <w:t>4A</w:t>
      </w:r>
      <w:r w:rsidRPr="002D4511">
        <w:rPr>
          <w:rFonts w:ascii="Noto Sans" w:hAnsi="Noto Sans" w:cs="Noto Sans"/>
          <w:b/>
          <w:bCs/>
          <w:sz w:val="20"/>
          <w:szCs w:val="20"/>
        </w:rPr>
        <w:t xml:space="preserve"> (</w:t>
      </w:r>
      <w:r>
        <w:rPr>
          <w:rFonts w:ascii="Noto Sans" w:hAnsi="Noto Sans" w:cs="Noto Sans"/>
          <w:b/>
          <w:bCs/>
          <w:sz w:val="20"/>
          <w:szCs w:val="20"/>
        </w:rPr>
        <w:t>CUATRO</w:t>
      </w:r>
      <w:r w:rsidRPr="002D4511">
        <w:rPr>
          <w:rFonts w:ascii="Noto Sans" w:hAnsi="Noto Sans" w:cs="Noto Sans"/>
          <w:b/>
          <w:bCs/>
          <w:sz w:val="20"/>
          <w:szCs w:val="20"/>
        </w:rPr>
        <w:t xml:space="preserve"> A)</w:t>
      </w:r>
    </w:p>
    <w:p w14:paraId="49405526" w14:textId="77777777" w:rsidR="00966032" w:rsidRPr="002D4511" w:rsidRDefault="00966032" w:rsidP="00966032">
      <w:pPr>
        <w:rPr>
          <w:rFonts w:ascii="Noto Sans" w:hAnsi="Noto Sans" w:cs="Noto Sans"/>
          <w:b/>
          <w:sz w:val="20"/>
          <w:szCs w:val="20"/>
        </w:rPr>
      </w:pPr>
    </w:p>
    <w:p w14:paraId="440F6B39" w14:textId="77777777" w:rsidR="00966032" w:rsidRPr="002D4511" w:rsidRDefault="00966032" w:rsidP="00966032">
      <w:pPr>
        <w:jc w:val="center"/>
        <w:rPr>
          <w:rFonts w:ascii="Noto Sans" w:hAnsi="Noto Sans" w:cs="Noto Sans"/>
          <w:b/>
          <w:sz w:val="20"/>
          <w:szCs w:val="20"/>
        </w:rPr>
      </w:pPr>
      <w:r w:rsidRPr="002D4511">
        <w:rPr>
          <w:rFonts w:ascii="Noto Sans" w:hAnsi="Noto Sans" w:cs="Noto Sans"/>
          <w:sz w:val="20"/>
          <w:szCs w:val="20"/>
        </w:rPr>
        <w:t>INSTITUTO MEXICANO DEL SEGURO SOCIAL</w:t>
      </w:r>
      <w:r w:rsidRPr="002D4511">
        <w:rPr>
          <w:rFonts w:ascii="Noto Sans" w:hAnsi="Noto Sans" w:cs="Noto Sans"/>
          <w:sz w:val="20"/>
          <w:szCs w:val="20"/>
        </w:rPr>
        <w:br/>
        <w:t>CONVOCANTE</w:t>
      </w:r>
    </w:p>
    <w:p w14:paraId="1E914113" w14:textId="77777777" w:rsidR="00966032" w:rsidRPr="002D4511" w:rsidRDefault="00966032" w:rsidP="00966032">
      <w:pPr>
        <w:jc w:val="center"/>
        <w:rPr>
          <w:rFonts w:ascii="Noto Sans" w:hAnsi="Noto Sans" w:cs="Noto Sans"/>
          <w:b/>
          <w:sz w:val="20"/>
          <w:szCs w:val="20"/>
        </w:rPr>
      </w:pPr>
    </w:p>
    <w:p w14:paraId="457A47CD"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sz w:val="20"/>
          <w:szCs w:val="20"/>
        </w:rPr>
        <w:t>(__________</w:t>
      </w:r>
      <w:r w:rsidRPr="002D4511">
        <w:rPr>
          <w:rFonts w:ascii="Noto Sans" w:hAnsi="Noto Sans" w:cs="Noto Sans"/>
          <w:b/>
          <w:bCs/>
          <w:sz w:val="20"/>
          <w:szCs w:val="20"/>
          <w:u w:val="single"/>
        </w:rPr>
        <w:t>NOMBRE</w:t>
      </w:r>
      <w:r w:rsidRPr="002D4511">
        <w:rPr>
          <w:rFonts w:ascii="Noto Sans" w:hAnsi="Noto Sans" w:cs="Noto Sans"/>
          <w:b/>
          <w:bCs/>
          <w:sz w:val="20"/>
          <w:szCs w:val="20"/>
        </w:rPr>
        <w:t>_____________)</w:t>
      </w:r>
      <w:r w:rsidRPr="002D4511">
        <w:rPr>
          <w:rFonts w:ascii="Noto Sans" w:hAnsi="Noto Sans" w:cs="Noto Sans"/>
          <w:sz w:val="20"/>
          <w:szCs w:val="20"/>
        </w:rPr>
        <w:t xml:space="preserve"> EN MI CARÁCTER DE REPRESENTANTE LEGAL DE LA EMPRESA ____________________________________, DECLARO LO SIGUIENTE:</w:t>
      </w:r>
    </w:p>
    <w:p w14:paraId="7F214B66" w14:textId="77777777" w:rsidR="00966032" w:rsidRPr="002D4511" w:rsidRDefault="00966032" w:rsidP="00966032">
      <w:pPr>
        <w:jc w:val="both"/>
        <w:rPr>
          <w:rFonts w:ascii="Noto Sans" w:hAnsi="Noto Sans" w:cs="Noto Sans"/>
          <w:sz w:val="20"/>
          <w:szCs w:val="20"/>
        </w:rPr>
      </w:pPr>
    </w:p>
    <w:p w14:paraId="3B5696A5" w14:textId="77777777" w:rsidR="00966032" w:rsidRPr="002D4511" w:rsidRDefault="00966032" w:rsidP="00966032">
      <w:pPr>
        <w:jc w:val="both"/>
        <w:rPr>
          <w:rFonts w:ascii="Noto Sans" w:hAnsi="Noto Sans" w:cs="Noto Sans"/>
          <w:sz w:val="20"/>
          <w:szCs w:val="20"/>
        </w:rPr>
      </w:pPr>
    </w:p>
    <w:p w14:paraId="03DE04E6"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u w:val="single"/>
        </w:rPr>
        <w:t>Afirmo o niego</w:t>
      </w:r>
      <w:r w:rsidRPr="002D4511">
        <w:rPr>
          <w:rFonts w:ascii="Noto Sans" w:hAnsi="Noto Sans" w:cs="Noto Sans"/>
        </w:rPr>
        <w:t>, bajo protesta de decir verdad, los vínculos o relaciones de negocios, laborales, profesionales, personales o de parentesco por consanguinidad o afinidad hasta el cuarto grado con las personas servidoras públicas que establece el Protocolo de Actuación en Contrataciones.</w:t>
      </w:r>
    </w:p>
    <w:p w14:paraId="776E8D92" w14:textId="77777777" w:rsidR="00966032" w:rsidRPr="002D4511" w:rsidRDefault="00966032" w:rsidP="00966032">
      <w:pPr>
        <w:jc w:val="both"/>
        <w:rPr>
          <w:rFonts w:ascii="Noto Sans" w:hAnsi="Noto Sans" w:cs="Noto Sans"/>
          <w:sz w:val="20"/>
          <w:szCs w:val="20"/>
        </w:rPr>
      </w:pPr>
    </w:p>
    <w:p w14:paraId="673A05B5" w14:textId="77777777" w:rsidR="00966032" w:rsidRPr="002D4511" w:rsidRDefault="00966032" w:rsidP="00966032">
      <w:pPr>
        <w:jc w:val="both"/>
        <w:rPr>
          <w:rFonts w:ascii="Noto Sans" w:hAnsi="Noto Sans" w:cs="Noto Sans"/>
          <w:sz w:val="20"/>
          <w:szCs w:val="20"/>
        </w:rPr>
      </w:pPr>
    </w:p>
    <w:p w14:paraId="37F9F1B5" w14:textId="77777777" w:rsidR="00966032" w:rsidRPr="002D4511" w:rsidRDefault="00966032" w:rsidP="00966032">
      <w:pPr>
        <w:jc w:val="both"/>
        <w:rPr>
          <w:rFonts w:ascii="Noto Sans" w:hAnsi="Noto Sans" w:cs="Noto Sans"/>
          <w:sz w:val="20"/>
          <w:szCs w:val="20"/>
        </w:rPr>
      </w:pPr>
    </w:p>
    <w:p w14:paraId="0ABA7763" w14:textId="77777777" w:rsidR="00966032" w:rsidRPr="002D4511" w:rsidRDefault="00966032" w:rsidP="00966032">
      <w:pPr>
        <w:jc w:val="center"/>
        <w:rPr>
          <w:rFonts w:ascii="Noto Sans" w:hAnsi="Noto Sans" w:cs="Noto Sans"/>
          <w:sz w:val="20"/>
          <w:szCs w:val="20"/>
        </w:rPr>
      </w:pPr>
      <w:r w:rsidRPr="002D4511">
        <w:rPr>
          <w:rFonts w:ascii="Noto Sans" w:hAnsi="Noto Sans" w:cs="Noto Sans"/>
          <w:sz w:val="20"/>
          <w:szCs w:val="20"/>
        </w:rPr>
        <w:t>LUGAR Y FECHA</w:t>
      </w:r>
    </w:p>
    <w:p w14:paraId="2E82C125" w14:textId="77777777" w:rsidR="00966032" w:rsidRPr="002D4511" w:rsidRDefault="00966032" w:rsidP="00966032">
      <w:pPr>
        <w:jc w:val="both"/>
        <w:rPr>
          <w:rFonts w:ascii="Noto Sans" w:hAnsi="Noto Sans" w:cs="Noto Sans"/>
          <w:sz w:val="20"/>
          <w:szCs w:val="20"/>
        </w:rPr>
      </w:pPr>
    </w:p>
    <w:p w14:paraId="69387A69" w14:textId="77777777" w:rsidR="00966032" w:rsidRPr="002D4511" w:rsidRDefault="00966032" w:rsidP="00966032">
      <w:pPr>
        <w:jc w:val="both"/>
        <w:rPr>
          <w:rFonts w:ascii="Noto Sans" w:hAnsi="Noto Sans" w:cs="Noto Sans"/>
          <w:sz w:val="20"/>
          <w:szCs w:val="20"/>
        </w:rPr>
      </w:pPr>
    </w:p>
    <w:p w14:paraId="36BD0368" w14:textId="77777777" w:rsidR="00966032" w:rsidRPr="002D4511" w:rsidRDefault="00966032" w:rsidP="00966032">
      <w:pPr>
        <w:pStyle w:val="Textoindependiente21"/>
        <w:overflowPunct/>
        <w:adjustRightInd/>
        <w:jc w:val="center"/>
        <w:textAlignment w:val="auto"/>
        <w:rPr>
          <w:rFonts w:ascii="Noto Sans" w:hAnsi="Noto Sans" w:cs="Noto Sans"/>
        </w:rPr>
      </w:pPr>
      <w:r w:rsidRPr="002D4511">
        <w:rPr>
          <w:rFonts w:ascii="Noto Sans" w:hAnsi="Noto Sans" w:cs="Noto Sans"/>
        </w:rPr>
        <w:t>____________________________________</w:t>
      </w:r>
    </w:p>
    <w:p w14:paraId="0C3890E4" w14:textId="77777777"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t>(FIRMA REPRESENTANTE LEGAL)</w:t>
      </w:r>
    </w:p>
    <w:p w14:paraId="6BA23318" w14:textId="77777777" w:rsidR="004015D4" w:rsidRDefault="004015D4">
      <w:pPr>
        <w:spacing w:after="200" w:line="276" w:lineRule="auto"/>
        <w:rPr>
          <w:rFonts w:ascii="Noto Sans" w:hAnsi="Noto Sans" w:cs="Noto Sans"/>
          <w:b/>
          <w:bCs/>
          <w:sz w:val="20"/>
          <w:szCs w:val="20"/>
        </w:rPr>
      </w:pPr>
      <w:r>
        <w:rPr>
          <w:rFonts w:ascii="Noto Sans" w:hAnsi="Noto Sans" w:cs="Noto Sans"/>
          <w:b/>
          <w:bCs/>
          <w:sz w:val="20"/>
          <w:szCs w:val="20"/>
        </w:rPr>
        <w:br w:type="page"/>
      </w:r>
    </w:p>
    <w:p w14:paraId="6F42FF2F" w14:textId="23B45202"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5 (CINCO)</w:t>
      </w:r>
    </w:p>
    <w:p w14:paraId="7844A163" w14:textId="77777777" w:rsidR="00742C38" w:rsidRPr="00235532" w:rsidRDefault="00742C38" w:rsidP="00742C38">
      <w:pPr>
        <w:jc w:val="center"/>
        <w:rPr>
          <w:rFonts w:ascii="Noto Sans" w:hAnsi="Noto Sans" w:cs="Noto Sans"/>
          <w:b/>
          <w:sz w:val="20"/>
          <w:szCs w:val="20"/>
        </w:rPr>
      </w:pPr>
    </w:p>
    <w:p w14:paraId="7BF041C8"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 (Carta en original, papel membretado y firma autógrafa del fabricante)</w:t>
      </w:r>
    </w:p>
    <w:p w14:paraId="4B18885F" w14:textId="77777777" w:rsidR="00742C38" w:rsidRPr="00235532" w:rsidRDefault="00742C38" w:rsidP="00742C38">
      <w:pPr>
        <w:rPr>
          <w:rFonts w:ascii="Noto Sans" w:hAnsi="Noto Sans" w:cs="Noto Sans"/>
          <w:b/>
          <w:sz w:val="20"/>
          <w:szCs w:val="20"/>
        </w:rPr>
      </w:pPr>
    </w:p>
    <w:p w14:paraId="073481F3" w14:textId="77777777" w:rsidR="00742C38" w:rsidRPr="00235532" w:rsidRDefault="00742C38" w:rsidP="00742C38">
      <w:pPr>
        <w:rPr>
          <w:rFonts w:ascii="Noto Sans" w:hAnsi="Noto Sans" w:cs="Noto Sans"/>
          <w:b/>
          <w:sz w:val="20"/>
          <w:szCs w:val="20"/>
        </w:rPr>
      </w:pPr>
    </w:p>
    <w:p w14:paraId="046A0E2A" w14:textId="77777777" w:rsidR="00742C38" w:rsidRPr="00235532" w:rsidRDefault="00742C38" w:rsidP="00742C38">
      <w:pPr>
        <w:jc w:val="both"/>
        <w:rPr>
          <w:rFonts w:ascii="Noto Sans" w:hAnsi="Noto Sans" w:cs="Noto Sans"/>
          <w:b/>
          <w:sz w:val="20"/>
          <w:szCs w:val="20"/>
        </w:rPr>
      </w:pPr>
      <w:r w:rsidRPr="00235532">
        <w:rPr>
          <w:rFonts w:ascii="Noto Sans" w:hAnsi="Noto Sans" w:cs="Noto Sans"/>
          <w:b/>
          <w:sz w:val="20"/>
          <w:szCs w:val="20"/>
        </w:rPr>
        <w:t>INSTITUTO MEXICANO DEL SEGURO SOCIAL</w:t>
      </w:r>
    </w:p>
    <w:p w14:paraId="73AE0E49"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CONVOCANTE</w:t>
      </w:r>
    </w:p>
    <w:p w14:paraId="77670D16" w14:textId="77777777" w:rsidR="00742C38" w:rsidRPr="00235532" w:rsidRDefault="00742C38" w:rsidP="00742C38">
      <w:pPr>
        <w:jc w:val="both"/>
        <w:rPr>
          <w:rFonts w:ascii="Noto Sans" w:hAnsi="Noto Sans" w:cs="Noto Sans"/>
          <w:b/>
          <w:bCs/>
          <w:sz w:val="20"/>
          <w:szCs w:val="20"/>
        </w:rPr>
      </w:pPr>
    </w:p>
    <w:p w14:paraId="476E0DE3" w14:textId="77777777" w:rsidR="00742C38" w:rsidRPr="00235532" w:rsidRDefault="00742C38" w:rsidP="00742C38">
      <w:pPr>
        <w:spacing w:line="360" w:lineRule="auto"/>
        <w:jc w:val="both"/>
        <w:rPr>
          <w:rFonts w:ascii="Noto Sans" w:hAnsi="Noto Sans" w:cs="Noto Sans"/>
          <w:b/>
          <w:bCs/>
          <w:sz w:val="20"/>
          <w:szCs w:val="20"/>
        </w:rPr>
      </w:pPr>
    </w:p>
    <w:p w14:paraId="641791E8" w14:textId="0BDC646A" w:rsidR="00742C38" w:rsidRPr="00235532" w:rsidRDefault="00742C38" w:rsidP="00742C38">
      <w:pPr>
        <w:spacing w:line="360" w:lineRule="auto"/>
        <w:jc w:val="both"/>
        <w:rPr>
          <w:rFonts w:ascii="Noto Sans" w:hAnsi="Noto Sans" w:cs="Noto Sans"/>
          <w:sz w:val="20"/>
          <w:szCs w:val="20"/>
        </w:rPr>
      </w:pPr>
      <w:r w:rsidRPr="00235532">
        <w:rPr>
          <w:rFonts w:ascii="Noto Sans" w:hAnsi="Noto Sans" w:cs="Noto Sans"/>
          <w:b/>
          <w:bCs/>
          <w:sz w:val="20"/>
          <w:szCs w:val="20"/>
        </w:rPr>
        <w:t>__________</w:t>
      </w:r>
      <w:r w:rsidRPr="00235532">
        <w:rPr>
          <w:rFonts w:ascii="Noto Sans" w:hAnsi="Noto Sans" w:cs="Noto Sans"/>
          <w:b/>
          <w:bCs/>
          <w:sz w:val="20"/>
          <w:szCs w:val="20"/>
          <w:u w:val="single"/>
        </w:rPr>
        <w:t xml:space="preserve">_(NOMBRE) </w:t>
      </w:r>
      <w:r w:rsidRPr="00235532">
        <w:rPr>
          <w:rFonts w:ascii="Noto Sans" w:hAnsi="Noto Sans" w:cs="Noto Sans"/>
          <w:b/>
          <w:bCs/>
          <w:sz w:val="20"/>
          <w:szCs w:val="20"/>
        </w:rPr>
        <w:t>____________</w:t>
      </w:r>
      <w:r w:rsidRPr="00235532">
        <w:rPr>
          <w:rFonts w:ascii="Noto Sans" w:hAnsi="Noto Sans" w:cs="Noto Sans"/>
          <w:sz w:val="20"/>
          <w:szCs w:val="20"/>
        </w:rPr>
        <w:t xml:space="preserve">, EN MI CARÁCTER DE REPRESENTANTE LEGAL DE LA EMPRESA </w:t>
      </w:r>
      <w:r w:rsidRPr="00235532">
        <w:rPr>
          <w:rFonts w:ascii="Noto Sans" w:hAnsi="Noto Sans" w:cs="Noto Sans"/>
          <w:b/>
          <w:bCs/>
          <w:sz w:val="20"/>
          <w:szCs w:val="20"/>
          <w:u w:val="single"/>
        </w:rPr>
        <w:t>____</w:t>
      </w:r>
      <w:proofErr w:type="gramStart"/>
      <w:r w:rsidRPr="00235532">
        <w:rPr>
          <w:rFonts w:ascii="Noto Sans" w:hAnsi="Noto Sans" w:cs="Noto Sans"/>
          <w:b/>
          <w:bCs/>
          <w:sz w:val="20"/>
          <w:szCs w:val="20"/>
          <w:u w:val="single"/>
        </w:rPr>
        <w:t>_(</w:t>
      </w:r>
      <w:proofErr w:type="gramEnd"/>
      <w:r w:rsidRPr="00235532">
        <w:rPr>
          <w:rFonts w:ascii="Noto Sans" w:hAnsi="Noto Sans" w:cs="Noto Sans"/>
          <w:b/>
          <w:bCs/>
          <w:sz w:val="20"/>
          <w:szCs w:val="20"/>
          <w:u w:val="single"/>
        </w:rPr>
        <w:t xml:space="preserve">NOMBRE O RAZÓN SOCIAL DEL </w:t>
      </w:r>
      <w:proofErr w:type="gramStart"/>
      <w:r w:rsidRPr="00235532">
        <w:rPr>
          <w:rFonts w:ascii="Noto Sans" w:hAnsi="Noto Sans" w:cs="Noto Sans"/>
          <w:b/>
          <w:bCs/>
          <w:sz w:val="20"/>
          <w:szCs w:val="20"/>
          <w:u w:val="single"/>
        </w:rPr>
        <w:t>FABRICANTE)</w:t>
      </w:r>
      <w:r w:rsidRPr="00235532">
        <w:rPr>
          <w:rFonts w:ascii="Noto Sans" w:hAnsi="Noto Sans" w:cs="Noto Sans"/>
          <w:sz w:val="20"/>
          <w:szCs w:val="20"/>
        </w:rPr>
        <w:t>_</w:t>
      </w:r>
      <w:proofErr w:type="gramEnd"/>
      <w:r w:rsidRPr="00235532">
        <w:rPr>
          <w:rFonts w:ascii="Noto Sans" w:hAnsi="Noto Sans" w:cs="Noto Sans"/>
          <w:sz w:val="20"/>
          <w:szCs w:val="20"/>
        </w:rPr>
        <w:t xml:space="preserve">______, MANIFIESTO BAJO PROTESTA DE DECIR VERDAD QUE NO ME ENCUENTRO EN LOS SUPUESTOS DEL ART. </w:t>
      </w:r>
      <w:r w:rsidR="004015D4" w:rsidRPr="004015D4">
        <w:rPr>
          <w:rFonts w:ascii="Noto Sans" w:hAnsi="Noto Sans" w:cs="Noto Sans"/>
          <w:b/>
          <w:bCs/>
          <w:sz w:val="20"/>
          <w:szCs w:val="20"/>
        </w:rPr>
        <w:t>71</w:t>
      </w:r>
      <w:r w:rsidRPr="00235532">
        <w:rPr>
          <w:rFonts w:ascii="Noto Sans" w:hAnsi="Noto Sans" w:cs="Noto Sans"/>
          <w:sz w:val="20"/>
          <w:szCs w:val="20"/>
        </w:rPr>
        <w:t xml:space="preserve"> Y </w:t>
      </w:r>
      <w:r w:rsidR="004015D4" w:rsidRPr="004015D4">
        <w:rPr>
          <w:rFonts w:ascii="Noto Sans" w:hAnsi="Noto Sans" w:cs="Noto Sans"/>
          <w:b/>
          <w:bCs/>
          <w:sz w:val="20"/>
          <w:szCs w:val="20"/>
        </w:rPr>
        <w:t>9</w:t>
      </w:r>
      <w:r w:rsidRPr="004015D4">
        <w:rPr>
          <w:rFonts w:ascii="Noto Sans" w:hAnsi="Noto Sans" w:cs="Noto Sans"/>
          <w:b/>
          <w:bCs/>
          <w:sz w:val="20"/>
          <w:szCs w:val="20"/>
        </w:rPr>
        <w:t>0</w:t>
      </w:r>
      <w:r w:rsidRPr="00235532">
        <w:rPr>
          <w:rFonts w:ascii="Noto Sans" w:hAnsi="Noto Sans" w:cs="Noto Sans"/>
          <w:sz w:val="20"/>
          <w:szCs w:val="20"/>
        </w:rPr>
        <w:t xml:space="preserve"> DE LA LEY </w:t>
      </w:r>
      <w:proofErr w:type="gramStart"/>
      <w:r w:rsidRPr="00235532">
        <w:rPr>
          <w:rFonts w:ascii="Noto Sans" w:hAnsi="Noto Sans" w:cs="Noto Sans"/>
          <w:sz w:val="20"/>
          <w:szCs w:val="20"/>
        </w:rPr>
        <w:t>DE  ADQUISICIONES</w:t>
      </w:r>
      <w:proofErr w:type="gramEnd"/>
      <w:r w:rsidRPr="00235532">
        <w:rPr>
          <w:rFonts w:ascii="Noto Sans" w:hAnsi="Noto Sans" w:cs="Noto Sans"/>
          <w:sz w:val="20"/>
          <w:szCs w:val="20"/>
        </w:rPr>
        <w:t>, ARRENDAMIENTOS Y SERVICIOS DEL SECTOR PÚBLICO Y QUE RESPALDO LA PROPUESTA TÉCNICA QUE PRESENTA __</w:t>
      </w:r>
      <w:proofErr w:type="gramStart"/>
      <w:r w:rsidRPr="00235532">
        <w:rPr>
          <w:rFonts w:ascii="Noto Sans" w:hAnsi="Noto Sans" w:cs="Noto Sans"/>
          <w:sz w:val="20"/>
          <w:szCs w:val="20"/>
          <w:u w:val="single"/>
        </w:rPr>
        <w:t>_(</w:t>
      </w:r>
      <w:proofErr w:type="gramEnd"/>
      <w:r w:rsidRPr="00235532">
        <w:rPr>
          <w:rFonts w:ascii="Noto Sans" w:hAnsi="Noto Sans" w:cs="Noto Sans"/>
          <w:b/>
          <w:bCs/>
          <w:sz w:val="20"/>
          <w:szCs w:val="20"/>
          <w:u w:val="single"/>
        </w:rPr>
        <w:t xml:space="preserve">NOMBRE O RAZÓN SOCIAL DEL </w:t>
      </w:r>
      <w:proofErr w:type="gramStart"/>
      <w:r w:rsidRPr="00235532">
        <w:rPr>
          <w:rFonts w:ascii="Noto Sans" w:hAnsi="Noto Sans" w:cs="Noto Sans"/>
          <w:b/>
          <w:bCs/>
          <w:sz w:val="20"/>
          <w:szCs w:val="20"/>
          <w:u w:val="single"/>
        </w:rPr>
        <w:t>DISTRIBUIDOR)</w:t>
      </w:r>
      <w:r w:rsidRPr="00235532">
        <w:rPr>
          <w:rFonts w:ascii="Noto Sans" w:hAnsi="Noto Sans" w:cs="Noto Sans"/>
          <w:sz w:val="20"/>
          <w:szCs w:val="20"/>
        </w:rPr>
        <w:t>_</w:t>
      </w:r>
      <w:proofErr w:type="gramEnd"/>
      <w:r w:rsidRPr="00235532">
        <w:rPr>
          <w:rFonts w:ascii="Noto Sans" w:hAnsi="Noto Sans" w:cs="Noto Sans"/>
          <w:sz w:val="20"/>
          <w:szCs w:val="20"/>
        </w:rPr>
        <w:t xml:space="preserve">___ POR LOS BIENES OFERTADOS EN LA ADJUDICACION DIRECTA   INTERNACIONAL BAJO </w:t>
      </w:r>
      <w:proofErr w:type="gramStart"/>
      <w:r w:rsidRPr="00235532">
        <w:rPr>
          <w:rFonts w:ascii="Noto Sans" w:hAnsi="Noto Sans" w:cs="Noto Sans"/>
          <w:sz w:val="20"/>
          <w:szCs w:val="20"/>
        </w:rPr>
        <w:t>TRATADOS  No</w:t>
      </w:r>
      <w:proofErr w:type="gramEnd"/>
      <w:r w:rsidRPr="00235532">
        <w:rPr>
          <w:rFonts w:ascii="Noto Sans" w:hAnsi="Noto Sans" w:cs="Noto Sans"/>
          <w:sz w:val="20"/>
          <w:szCs w:val="20"/>
        </w:rPr>
        <w:t>. _________________ Y QUE A CONTINUACIÓN SE RELACIONAN:</w:t>
      </w:r>
    </w:p>
    <w:tbl>
      <w:tblPr>
        <w:tblW w:w="0" w:type="auto"/>
        <w:tblLayout w:type="fixed"/>
        <w:tblLook w:val="04A0" w:firstRow="1" w:lastRow="0" w:firstColumn="1" w:lastColumn="0" w:noHBand="0" w:noVBand="1"/>
      </w:tblPr>
      <w:tblGrid>
        <w:gridCol w:w="5028"/>
        <w:gridCol w:w="5029"/>
      </w:tblGrid>
      <w:tr w:rsidR="00742C38" w:rsidRPr="00235532" w14:paraId="28AB919A" w14:textId="77777777" w:rsidTr="00742C38">
        <w:tc>
          <w:tcPr>
            <w:tcW w:w="5028" w:type="dxa"/>
            <w:hideMark/>
          </w:tcPr>
          <w:p w14:paraId="7745665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C7326FD"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60C73F2" w14:textId="77777777" w:rsidTr="00742C38">
        <w:tc>
          <w:tcPr>
            <w:tcW w:w="5028" w:type="dxa"/>
            <w:hideMark/>
          </w:tcPr>
          <w:p w14:paraId="58FD84A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0D7E8D9"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D96C3B0" w14:textId="77777777" w:rsidTr="00742C38">
        <w:tc>
          <w:tcPr>
            <w:tcW w:w="5028" w:type="dxa"/>
            <w:hideMark/>
          </w:tcPr>
          <w:p w14:paraId="66C8DDB5"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42EE5DF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73F6E679" w14:textId="77777777" w:rsidTr="00742C38">
        <w:tc>
          <w:tcPr>
            <w:tcW w:w="5028" w:type="dxa"/>
            <w:hideMark/>
          </w:tcPr>
          <w:p w14:paraId="2BDE08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7FF1A2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764F8AF" w14:textId="77777777" w:rsidTr="00742C38">
        <w:tc>
          <w:tcPr>
            <w:tcW w:w="5028" w:type="dxa"/>
            <w:hideMark/>
          </w:tcPr>
          <w:p w14:paraId="61F4A0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0C1018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1862DDE8" w14:textId="77777777" w:rsidTr="00742C38">
        <w:tc>
          <w:tcPr>
            <w:tcW w:w="5028" w:type="dxa"/>
            <w:hideMark/>
          </w:tcPr>
          <w:p w14:paraId="47A4F41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E35FE2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6A311839" w14:textId="77777777" w:rsidTr="00742C38">
        <w:tc>
          <w:tcPr>
            <w:tcW w:w="5028" w:type="dxa"/>
            <w:hideMark/>
          </w:tcPr>
          <w:p w14:paraId="23E7BD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C566A1A"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FF3DAFD" w14:textId="77777777" w:rsidTr="00742C38">
        <w:tc>
          <w:tcPr>
            <w:tcW w:w="5028" w:type="dxa"/>
            <w:hideMark/>
          </w:tcPr>
          <w:p w14:paraId="787B260F"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2770081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317BB3F0" w14:textId="77777777" w:rsidTr="00742C38">
        <w:tc>
          <w:tcPr>
            <w:tcW w:w="5028" w:type="dxa"/>
            <w:hideMark/>
          </w:tcPr>
          <w:p w14:paraId="1924D3F6"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4E432C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bl>
    <w:p w14:paraId="71B2BCE6" w14:textId="77777777" w:rsidR="00742C38" w:rsidRPr="00235532" w:rsidRDefault="00742C38" w:rsidP="00742C38">
      <w:pPr>
        <w:jc w:val="both"/>
        <w:rPr>
          <w:rFonts w:ascii="Noto Sans" w:hAnsi="Noto Sans" w:cs="Noto Sans"/>
          <w:sz w:val="20"/>
          <w:szCs w:val="20"/>
          <w:lang w:val="es-ES_tradnl"/>
        </w:rPr>
      </w:pPr>
    </w:p>
    <w:p w14:paraId="7105C507"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LUGAR Y FECHA</w:t>
      </w:r>
    </w:p>
    <w:p w14:paraId="056498F4" w14:textId="77777777" w:rsidR="00742C38" w:rsidRPr="00235532" w:rsidRDefault="00742C38" w:rsidP="00742C38">
      <w:pPr>
        <w:jc w:val="both"/>
        <w:rPr>
          <w:rFonts w:ascii="Noto Sans" w:hAnsi="Noto Sans" w:cs="Noto Sans"/>
          <w:sz w:val="20"/>
          <w:szCs w:val="20"/>
        </w:rPr>
      </w:pPr>
    </w:p>
    <w:p w14:paraId="7F4C8268" w14:textId="77777777" w:rsidR="00742C38" w:rsidRPr="00235532" w:rsidRDefault="00742C38" w:rsidP="00742C38">
      <w:pPr>
        <w:pStyle w:val="Textoindependiente21"/>
        <w:overflowPunct/>
        <w:jc w:val="center"/>
        <w:rPr>
          <w:rFonts w:ascii="Noto Sans" w:hAnsi="Noto Sans" w:cs="Noto Sans"/>
          <w:b/>
        </w:rPr>
      </w:pPr>
      <w:r w:rsidRPr="00235532">
        <w:rPr>
          <w:rFonts w:ascii="Noto Sans" w:hAnsi="Noto Sans" w:cs="Noto Sans"/>
          <w:b/>
        </w:rPr>
        <w:t>___________________________________________________________</w:t>
      </w:r>
    </w:p>
    <w:p w14:paraId="3533D1B5"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NOMBRE Y FIRMA DEL REPRESENTANTE LEGAL DEL FABRICANTE.</w:t>
      </w:r>
    </w:p>
    <w:p w14:paraId="7DDBE4AC"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D6D28F5" w14:textId="57BAD4B1"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6 (SEIS)</w:t>
      </w:r>
    </w:p>
    <w:p w14:paraId="3FC933F8"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4DB7954" w14:textId="77777777" w:rsidR="00742C38" w:rsidRPr="00235532" w:rsidRDefault="00742C38" w:rsidP="00742C38">
      <w:pPr>
        <w:widowControl w:val="0"/>
        <w:autoSpaceDE w:val="0"/>
        <w:ind w:firstLine="720"/>
        <w:jc w:val="right"/>
        <w:rPr>
          <w:rFonts w:ascii="Noto Sans" w:hAnsi="Noto Sans" w:cs="Noto Sans"/>
          <w:sz w:val="20"/>
          <w:szCs w:val="20"/>
        </w:rPr>
      </w:pPr>
      <w:r w:rsidRPr="00235532">
        <w:rPr>
          <w:rFonts w:ascii="Noto Sans" w:hAnsi="Noto Sans" w:cs="Noto Sans"/>
          <w:sz w:val="20"/>
          <w:szCs w:val="20"/>
        </w:rPr>
        <w:t>______</w:t>
      </w:r>
      <w:proofErr w:type="spellStart"/>
      <w:r w:rsidRPr="00235532">
        <w:rPr>
          <w:rFonts w:ascii="Noto Sans" w:hAnsi="Noto Sans" w:cs="Noto Sans"/>
          <w:sz w:val="20"/>
          <w:szCs w:val="20"/>
        </w:rPr>
        <w:t>de___________de</w:t>
      </w:r>
      <w:proofErr w:type="spellEnd"/>
      <w:r w:rsidRPr="00235532">
        <w:rPr>
          <w:rFonts w:ascii="Noto Sans" w:hAnsi="Noto Sans" w:cs="Noto Sans"/>
          <w:sz w:val="20"/>
          <w:szCs w:val="20"/>
        </w:rPr>
        <w:t>____________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1)</w:t>
      </w:r>
    </w:p>
    <w:p w14:paraId="12CA42E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________</w:t>
      </w:r>
      <w:proofErr w:type="gramStart"/>
      <w:r w:rsidRPr="00235532">
        <w:rPr>
          <w:rFonts w:ascii="Noto Sans" w:hAnsi="Noto Sans" w:cs="Noto Sans"/>
          <w:sz w:val="20"/>
          <w:szCs w:val="20"/>
        </w:rPr>
        <w:t>_(2)_</w:t>
      </w:r>
      <w:proofErr w:type="gramEnd"/>
      <w:r w:rsidRPr="00235532">
        <w:rPr>
          <w:rFonts w:ascii="Noto Sans" w:hAnsi="Noto Sans" w:cs="Noto Sans"/>
          <w:sz w:val="20"/>
          <w:szCs w:val="20"/>
        </w:rPr>
        <w:t>_____________</w:t>
      </w:r>
    </w:p>
    <w:p w14:paraId="7474E138" w14:textId="77777777" w:rsidR="00742C38" w:rsidRPr="00235532" w:rsidRDefault="00742C38" w:rsidP="00742C38">
      <w:pPr>
        <w:widowControl w:val="0"/>
        <w:autoSpaceDE w:val="0"/>
        <w:rPr>
          <w:rFonts w:ascii="Noto Sans" w:hAnsi="Noto Sans" w:cs="Noto Sans"/>
          <w:sz w:val="20"/>
          <w:szCs w:val="20"/>
        </w:rPr>
      </w:pPr>
      <w:r w:rsidRPr="00235532">
        <w:rPr>
          <w:rFonts w:ascii="Noto Sans" w:hAnsi="Noto Sans" w:cs="Noto Sans"/>
          <w:sz w:val="20"/>
          <w:szCs w:val="20"/>
        </w:rPr>
        <w:t>Presente.</w:t>
      </w:r>
    </w:p>
    <w:p w14:paraId="42F10A9E" w14:textId="77777777" w:rsidR="00742C38" w:rsidRPr="00235532" w:rsidRDefault="00742C38" w:rsidP="00742C38">
      <w:pPr>
        <w:widowControl w:val="0"/>
        <w:autoSpaceDE w:val="0"/>
        <w:jc w:val="both"/>
        <w:rPr>
          <w:rFonts w:ascii="Noto Sans" w:hAnsi="Noto Sans" w:cs="Noto Sans"/>
          <w:sz w:val="20"/>
          <w:szCs w:val="20"/>
        </w:rPr>
      </w:pPr>
    </w:p>
    <w:p w14:paraId="343131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Me refiero al procedimiento _________</w:t>
      </w:r>
      <w:proofErr w:type="gramStart"/>
      <w:r w:rsidRPr="00235532">
        <w:rPr>
          <w:rFonts w:ascii="Noto Sans" w:hAnsi="Noto Sans" w:cs="Noto Sans"/>
          <w:sz w:val="20"/>
          <w:szCs w:val="20"/>
        </w:rPr>
        <w:t>_</w:t>
      </w:r>
      <w:r w:rsidRPr="00235532">
        <w:rPr>
          <w:rFonts w:ascii="Noto Sans" w:hAnsi="Noto Sans" w:cs="Noto Sans"/>
          <w:sz w:val="20"/>
          <w:szCs w:val="20"/>
          <w:u w:val="single"/>
        </w:rPr>
        <w:t>(3</w:t>
      </w:r>
      <w:r w:rsidRPr="00235532">
        <w:rPr>
          <w:rFonts w:ascii="Noto Sans" w:hAnsi="Noto Sans" w:cs="Noto Sans"/>
          <w:sz w:val="20"/>
          <w:szCs w:val="20"/>
        </w:rPr>
        <w:t>)_</w:t>
      </w:r>
      <w:proofErr w:type="gramEnd"/>
      <w:r w:rsidRPr="00235532">
        <w:rPr>
          <w:rFonts w:ascii="Noto Sans" w:hAnsi="Noto Sans" w:cs="Noto Sans"/>
          <w:sz w:val="20"/>
          <w:szCs w:val="20"/>
        </w:rPr>
        <w:t>_____No. ______</w:t>
      </w:r>
      <w:proofErr w:type="gramStart"/>
      <w:r w:rsidRPr="00235532">
        <w:rPr>
          <w:rFonts w:ascii="Noto Sans" w:hAnsi="Noto Sans" w:cs="Noto Sans"/>
          <w:sz w:val="20"/>
          <w:szCs w:val="20"/>
        </w:rPr>
        <w:t>_(</w:t>
      </w:r>
      <w:r w:rsidRPr="00235532">
        <w:rPr>
          <w:rFonts w:ascii="Noto Sans" w:hAnsi="Noto Sans" w:cs="Noto Sans"/>
          <w:sz w:val="20"/>
          <w:szCs w:val="20"/>
          <w:u w:val="single"/>
        </w:rPr>
        <w:t>4)</w:t>
      </w:r>
      <w:r w:rsidRPr="00235532">
        <w:rPr>
          <w:rFonts w:ascii="Noto Sans" w:hAnsi="Noto Sans" w:cs="Noto Sans"/>
          <w:sz w:val="20"/>
          <w:szCs w:val="20"/>
        </w:rPr>
        <w:t>_</w:t>
      </w:r>
      <w:proofErr w:type="gramEnd"/>
      <w:r w:rsidRPr="00235532">
        <w:rPr>
          <w:rFonts w:ascii="Noto Sans" w:hAnsi="Noto Sans" w:cs="Noto Sans"/>
          <w:sz w:val="20"/>
          <w:szCs w:val="20"/>
        </w:rPr>
        <w:t>__________en el que mi representada. la empresa ___________</w:t>
      </w:r>
      <w:proofErr w:type="gramStart"/>
      <w:r w:rsidRPr="00235532">
        <w:rPr>
          <w:rFonts w:ascii="Noto Sans" w:hAnsi="Noto Sans" w:cs="Noto Sans"/>
          <w:sz w:val="20"/>
          <w:szCs w:val="20"/>
        </w:rPr>
        <w:t>_</w:t>
      </w:r>
      <w:r w:rsidRPr="00235532">
        <w:rPr>
          <w:rFonts w:ascii="Noto Sans" w:hAnsi="Noto Sans" w:cs="Noto Sans"/>
          <w:sz w:val="20"/>
          <w:szCs w:val="20"/>
          <w:u w:val="single"/>
        </w:rPr>
        <w:t>(5)</w:t>
      </w:r>
      <w:r w:rsidRPr="00235532">
        <w:rPr>
          <w:rFonts w:ascii="Noto Sans" w:hAnsi="Noto Sans" w:cs="Noto Sans"/>
          <w:sz w:val="20"/>
          <w:szCs w:val="20"/>
        </w:rPr>
        <w:t>_</w:t>
      </w:r>
      <w:proofErr w:type="gramEnd"/>
      <w:r w:rsidRPr="00235532">
        <w:rPr>
          <w:rFonts w:ascii="Noto Sans" w:hAnsi="Noto Sans" w:cs="Noto Sans"/>
          <w:sz w:val="20"/>
          <w:szCs w:val="20"/>
        </w:rPr>
        <w:t xml:space="preserve">__________ participa a través de </w:t>
      </w:r>
      <w:proofErr w:type="spellStart"/>
      <w:r w:rsidRPr="00235532">
        <w:rPr>
          <w:rFonts w:ascii="Noto Sans" w:hAnsi="Noto Sans" w:cs="Noto Sans"/>
          <w:sz w:val="20"/>
          <w:szCs w:val="20"/>
        </w:rPr>
        <w:t>fa</w:t>
      </w:r>
      <w:proofErr w:type="spellEnd"/>
      <w:r w:rsidRPr="00235532">
        <w:rPr>
          <w:rFonts w:ascii="Noto Sans" w:hAnsi="Noto Sans" w:cs="Noto Sans"/>
          <w:sz w:val="20"/>
          <w:szCs w:val="20"/>
        </w:rPr>
        <w:t xml:space="preserve"> propuesta que se contiene en el presente sobre.</w:t>
      </w:r>
    </w:p>
    <w:p w14:paraId="5E388D1F" w14:textId="77777777" w:rsidR="00742C38" w:rsidRPr="00235532" w:rsidRDefault="00742C38" w:rsidP="00742C38">
      <w:pPr>
        <w:widowControl w:val="0"/>
        <w:autoSpaceDE w:val="0"/>
        <w:jc w:val="both"/>
        <w:rPr>
          <w:rFonts w:ascii="Noto Sans" w:hAnsi="Noto Sans" w:cs="Noto Sans"/>
          <w:sz w:val="20"/>
          <w:szCs w:val="20"/>
        </w:rPr>
      </w:pPr>
    </w:p>
    <w:p w14:paraId="3A8ACF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Sobre el particular, y en los términos de lo previsto por los </w:t>
      </w:r>
      <w:r w:rsidRPr="00235532">
        <w:rPr>
          <w:rFonts w:ascii="Noto Sans" w:hAnsi="Noto Sans" w:cs="Noto Sans"/>
          <w:i/>
          <w:iCs/>
          <w:sz w:val="20"/>
          <w:szCs w:val="20"/>
        </w:rPr>
        <w:t xml:space="preserve">"Lineamientos para fomentar la participación de las micro, pequeñas </w:t>
      </w:r>
      <w:r w:rsidRPr="00235532">
        <w:rPr>
          <w:rFonts w:ascii="Noto Sans" w:hAnsi="Noto Sans" w:cs="Noto Sans"/>
          <w:i/>
          <w:sz w:val="20"/>
          <w:szCs w:val="20"/>
        </w:rPr>
        <w:t xml:space="preserve">y </w:t>
      </w:r>
      <w:r w:rsidRPr="00235532">
        <w:rPr>
          <w:rFonts w:ascii="Noto Sans" w:hAnsi="Noto Sans" w:cs="Noto San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235532">
        <w:rPr>
          <w:rFonts w:ascii="Noto Sans" w:hAnsi="Noto Sans" w:cs="Noto Sans"/>
          <w:sz w:val="20"/>
          <w:szCs w:val="20"/>
        </w:rPr>
        <w:t>declaro bajo protesta decir verdad, que mi representada pertenece al sector</w:t>
      </w:r>
      <w:r w:rsidRPr="00235532">
        <w:rPr>
          <w:rFonts w:ascii="Noto Sans" w:hAnsi="Noto Sans" w:cs="Noto Sans"/>
          <w:sz w:val="20"/>
          <w:szCs w:val="20"/>
          <w:u w:val="single"/>
        </w:rPr>
        <w:t xml:space="preserve"> </w:t>
      </w:r>
      <w:r w:rsidRPr="00235532">
        <w:rPr>
          <w:rFonts w:ascii="Noto Sans" w:hAnsi="Noto Sans" w:cs="Noto Sans"/>
          <w:sz w:val="20"/>
          <w:szCs w:val="20"/>
        </w:rPr>
        <w:t>_______(6)_______, cuenta con _________</w:t>
      </w:r>
      <w:r w:rsidRPr="00235532">
        <w:rPr>
          <w:rFonts w:ascii="Noto Sans" w:hAnsi="Noto Sans" w:cs="Noto Sans"/>
          <w:sz w:val="20"/>
          <w:szCs w:val="20"/>
          <w:u w:val="single"/>
        </w:rPr>
        <w:t>(</w:t>
      </w:r>
      <w:r w:rsidRPr="00235532">
        <w:rPr>
          <w:rFonts w:ascii="Noto Sans" w:hAnsi="Noto Sans" w:cs="Noto Sans"/>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35532">
        <w:rPr>
          <w:rFonts w:ascii="Noto Sans" w:hAnsi="Noto Sans" w:cs="Noto Sans"/>
          <w:i/>
          <w:iCs/>
          <w:sz w:val="20"/>
          <w:szCs w:val="20"/>
        </w:rPr>
        <w:t xml:space="preserve">mi </w:t>
      </w:r>
      <w:r w:rsidRPr="00235532">
        <w:rPr>
          <w:rFonts w:ascii="Noto Sans" w:hAnsi="Noto Sans" w:cs="Noto Sans"/>
          <w:sz w:val="20"/>
          <w:szCs w:val="20"/>
        </w:rPr>
        <w:t>representada se encuentra en el rango de una empresa ______</w:t>
      </w:r>
      <w:proofErr w:type="gramStart"/>
      <w:r w:rsidRPr="00235532">
        <w:rPr>
          <w:rFonts w:ascii="Noto Sans" w:hAnsi="Noto Sans" w:cs="Noto Sans"/>
          <w:sz w:val="20"/>
          <w:szCs w:val="20"/>
        </w:rPr>
        <w:t>_(10)_</w:t>
      </w:r>
      <w:proofErr w:type="gramEnd"/>
      <w:r w:rsidRPr="00235532">
        <w:rPr>
          <w:rFonts w:ascii="Noto Sans" w:hAnsi="Noto Sans" w:cs="Noto Sans"/>
          <w:sz w:val="20"/>
          <w:szCs w:val="20"/>
        </w:rPr>
        <w:t>_________ atendiendo a lo siguiente:</w:t>
      </w:r>
    </w:p>
    <w:p w14:paraId="7A3AE74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1188"/>
        <w:gridCol w:w="2160"/>
        <w:gridCol w:w="2573"/>
        <w:gridCol w:w="3120"/>
        <w:gridCol w:w="1174"/>
      </w:tblGrid>
      <w:tr w:rsidR="00742C38" w:rsidRPr="00235532" w14:paraId="47F5A2A3" w14:textId="77777777" w:rsidTr="00742C38">
        <w:trPr>
          <w:jc w:val="center"/>
        </w:trPr>
        <w:tc>
          <w:tcPr>
            <w:tcW w:w="10213" w:type="dxa"/>
            <w:gridSpan w:val="5"/>
            <w:tcBorders>
              <w:top w:val="single" w:sz="4" w:space="0" w:color="000000"/>
              <w:left w:val="single" w:sz="4" w:space="0" w:color="000000"/>
              <w:bottom w:val="single" w:sz="4" w:space="0" w:color="000000"/>
              <w:right w:val="single" w:sz="4" w:space="0" w:color="000000"/>
            </w:tcBorders>
            <w:hideMark/>
          </w:tcPr>
          <w:p w14:paraId="40C7B19D" w14:textId="77777777" w:rsidR="00742C38" w:rsidRPr="00235532" w:rsidRDefault="00742C38">
            <w:pPr>
              <w:widowControl w:val="0"/>
              <w:autoSpaceDE w:val="0"/>
              <w:snapToGrid w:val="0"/>
              <w:spacing w:line="276" w:lineRule="auto"/>
              <w:jc w:val="center"/>
              <w:rPr>
                <w:rFonts w:ascii="Noto Sans" w:hAnsi="Noto Sans" w:cs="Noto Sans"/>
                <w:b/>
                <w:sz w:val="20"/>
                <w:szCs w:val="20"/>
              </w:rPr>
            </w:pPr>
            <w:r w:rsidRPr="00235532">
              <w:rPr>
                <w:rFonts w:ascii="Noto Sans" w:hAnsi="Noto Sans" w:cs="Noto Sans"/>
                <w:b/>
                <w:sz w:val="20"/>
                <w:szCs w:val="20"/>
              </w:rPr>
              <w:t>Estratificación</w:t>
            </w:r>
          </w:p>
        </w:tc>
      </w:tr>
      <w:tr w:rsidR="00742C38" w:rsidRPr="00235532" w14:paraId="49FA5CC1" w14:textId="77777777" w:rsidTr="00742C38">
        <w:trPr>
          <w:jc w:val="center"/>
        </w:trPr>
        <w:tc>
          <w:tcPr>
            <w:tcW w:w="1188" w:type="dxa"/>
            <w:tcBorders>
              <w:top w:val="single" w:sz="4" w:space="0" w:color="000000"/>
              <w:left w:val="single" w:sz="4" w:space="0" w:color="000000"/>
              <w:bottom w:val="single" w:sz="4" w:space="0" w:color="000000"/>
              <w:right w:val="nil"/>
            </w:tcBorders>
          </w:tcPr>
          <w:p w14:paraId="356D0F7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33F66627"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Tamaño</w:t>
            </w:r>
          </w:p>
          <w:p w14:paraId="0EB9A29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w:t>
            </w:r>
          </w:p>
        </w:tc>
        <w:tc>
          <w:tcPr>
            <w:tcW w:w="2160" w:type="dxa"/>
            <w:tcBorders>
              <w:top w:val="single" w:sz="4" w:space="0" w:color="000000"/>
              <w:left w:val="single" w:sz="4" w:space="0" w:color="000000"/>
              <w:bottom w:val="single" w:sz="4" w:space="0" w:color="000000"/>
              <w:right w:val="nil"/>
            </w:tcBorders>
          </w:tcPr>
          <w:p w14:paraId="029E313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9D3396B"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Sector</w:t>
            </w:r>
          </w:p>
          <w:p w14:paraId="074E6BF5"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(6)</w:t>
            </w:r>
          </w:p>
        </w:tc>
        <w:tc>
          <w:tcPr>
            <w:tcW w:w="2572" w:type="dxa"/>
            <w:tcBorders>
              <w:top w:val="single" w:sz="4" w:space="0" w:color="000000"/>
              <w:left w:val="single" w:sz="4" w:space="0" w:color="000000"/>
              <w:bottom w:val="single" w:sz="4" w:space="0" w:color="000000"/>
              <w:right w:val="nil"/>
            </w:tcBorders>
            <w:hideMark/>
          </w:tcPr>
          <w:p w14:paraId="6690554F"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Rango de número de trabajadores </w:t>
            </w:r>
          </w:p>
          <w:p w14:paraId="4A2594F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(7) + (8)</w:t>
            </w:r>
          </w:p>
        </w:tc>
        <w:tc>
          <w:tcPr>
            <w:tcW w:w="3119" w:type="dxa"/>
            <w:tcBorders>
              <w:top w:val="single" w:sz="4" w:space="0" w:color="000000"/>
              <w:left w:val="single" w:sz="4" w:space="0" w:color="000000"/>
              <w:bottom w:val="single" w:sz="4" w:space="0" w:color="000000"/>
              <w:right w:val="nil"/>
            </w:tcBorders>
            <w:hideMark/>
          </w:tcPr>
          <w:p w14:paraId="1ECF9AF3"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Rango de monto de ventas anuales (</w:t>
            </w:r>
            <w:proofErr w:type="spellStart"/>
            <w:r w:rsidRPr="00235532">
              <w:rPr>
                <w:rFonts w:ascii="Noto Sans" w:hAnsi="Noto Sans" w:cs="Noto Sans"/>
                <w:sz w:val="20"/>
                <w:szCs w:val="20"/>
              </w:rPr>
              <w:t>mdp</w:t>
            </w:r>
            <w:proofErr w:type="spellEnd"/>
            <w:r w:rsidRPr="00235532">
              <w:rPr>
                <w:rFonts w:ascii="Noto Sans" w:hAnsi="Noto Sans" w:cs="Noto Sans"/>
                <w:sz w:val="20"/>
                <w:szCs w:val="20"/>
              </w:rPr>
              <w:t>)</w:t>
            </w:r>
          </w:p>
          <w:p w14:paraId="1D78150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(9)</w:t>
            </w:r>
          </w:p>
        </w:tc>
        <w:tc>
          <w:tcPr>
            <w:tcW w:w="1174" w:type="dxa"/>
            <w:tcBorders>
              <w:top w:val="single" w:sz="4" w:space="0" w:color="000000"/>
              <w:left w:val="single" w:sz="4" w:space="0" w:color="000000"/>
              <w:bottom w:val="single" w:sz="4" w:space="0" w:color="000000"/>
              <w:right w:val="single" w:sz="4" w:space="0" w:color="000000"/>
            </w:tcBorders>
            <w:hideMark/>
          </w:tcPr>
          <w:p w14:paraId="22CA67B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Tope máximo combinado</w:t>
            </w:r>
          </w:p>
        </w:tc>
      </w:tr>
      <w:tr w:rsidR="00742C38" w:rsidRPr="00235532" w14:paraId="46575AA7" w14:textId="77777777" w:rsidTr="00742C38">
        <w:trPr>
          <w:jc w:val="center"/>
        </w:trPr>
        <w:tc>
          <w:tcPr>
            <w:tcW w:w="1188" w:type="dxa"/>
            <w:tcBorders>
              <w:top w:val="single" w:sz="4" w:space="0" w:color="000000"/>
              <w:left w:val="single" w:sz="4" w:space="0" w:color="000000"/>
              <w:bottom w:val="single" w:sz="4" w:space="0" w:color="000000"/>
              <w:right w:val="nil"/>
            </w:tcBorders>
            <w:hideMark/>
          </w:tcPr>
          <w:p w14:paraId="24C5409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Micro </w:t>
            </w:r>
          </w:p>
        </w:tc>
        <w:tc>
          <w:tcPr>
            <w:tcW w:w="2160" w:type="dxa"/>
            <w:tcBorders>
              <w:top w:val="single" w:sz="4" w:space="0" w:color="000000"/>
              <w:left w:val="single" w:sz="4" w:space="0" w:color="000000"/>
              <w:bottom w:val="single" w:sz="4" w:space="0" w:color="000000"/>
              <w:right w:val="nil"/>
            </w:tcBorders>
            <w:hideMark/>
          </w:tcPr>
          <w:p w14:paraId="3E4AB61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Todas</w:t>
            </w:r>
          </w:p>
        </w:tc>
        <w:tc>
          <w:tcPr>
            <w:tcW w:w="2572" w:type="dxa"/>
            <w:tcBorders>
              <w:top w:val="single" w:sz="4" w:space="0" w:color="000000"/>
              <w:left w:val="single" w:sz="4" w:space="0" w:color="000000"/>
              <w:bottom w:val="single" w:sz="4" w:space="0" w:color="000000"/>
              <w:right w:val="nil"/>
            </w:tcBorders>
            <w:hideMark/>
          </w:tcPr>
          <w:p w14:paraId="5338922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10</w:t>
            </w:r>
          </w:p>
        </w:tc>
        <w:tc>
          <w:tcPr>
            <w:tcW w:w="3119" w:type="dxa"/>
            <w:tcBorders>
              <w:top w:val="single" w:sz="4" w:space="0" w:color="000000"/>
              <w:left w:val="single" w:sz="4" w:space="0" w:color="000000"/>
              <w:bottom w:val="single" w:sz="4" w:space="0" w:color="000000"/>
              <w:right w:val="nil"/>
            </w:tcBorders>
            <w:hideMark/>
          </w:tcPr>
          <w:p w14:paraId="3C4AECE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hideMark/>
          </w:tcPr>
          <w:p w14:paraId="216F4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4.6</w:t>
            </w:r>
          </w:p>
        </w:tc>
      </w:tr>
      <w:tr w:rsidR="00742C38" w:rsidRPr="00235532" w14:paraId="7BCAFFC3"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203D873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73784A6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2160" w:type="dxa"/>
            <w:tcBorders>
              <w:top w:val="single" w:sz="4" w:space="0" w:color="000000"/>
              <w:left w:val="single" w:sz="4" w:space="0" w:color="000000"/>
              <w:bottom w:val="single" w:sz="4" w:space="0" w:color="000000"/>
              <w:right w:val="nil"/>
            </w:tcBorders>
            <w:hideMark/>
          </w:tcPr>
          <w:p w14:paraId="68CC197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8F959A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11 hasta 30 </w:t>
            </w:r>
          </w:p>
        </w:tc>
        <w:tc>
          <w:tcPr>
            <w:tcW w:w="3119" w:type="dxa"/>
            <w:tcBorders>
              <w:top w:val="single" w:sz="4" w:space="0" w:color="000000"/>
              <w:left w:val="single" w:sz="4" w:space="0" w:color="000000"/>
              <w:bottom w:val="single" w:sz="4" w:space="0" w:color="000000"/>
              <w:right w:val="nil"/>
            </w:tcBorders>
            <w:hideMark/>
          </w:tcPr>
          <w:p w14:paraId="10F1E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hideMark/>
          </w:tcPr>
          <w:p w14:paraId="2C8B6C6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93</w:t>
            </w:r>
          </w:p>
        </w:tc>
      </w:tr>
      <w:tr w:rsidR="00742C38" w:rsidRPr="00235532" w14:paraId="3E549F78"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35C2D33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E2D3302"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Industria y Servicios</w:t>
            </w:r>
          </w:p>
        </w:tc>
        <w:tc>
          <w:tcPr>
            <w:tcW w:w="2572" w:type="dxa"/>
            <w:tcBorders>
              <w:top w:val="single" w:sz="4" w:space="0" w:color="000000"/>
              <w:left w:val="single" w:sz="4" w:space="0" w:color="000000"/>
              <w:bottom w:val="single" w:sz="4" w:space="0" w:color="000000"/>
              <w:right w:val="nil"/>
            </w:tcBorders>
            <w:hideMark/>
          </w:tcPr>
          <w:p w14:paraId="770A814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11 hasta 50 </w:t>
            </w:r>
          </w:p>
        </w:tc>
        <w:tc>
          <w:tcPr>
            <w:tcW w:w="3119" w:type="dxa"/>
            <w:tcBorders>
              <w:top w:val="single" w:sz="4" w:space="0" w:color="000000"/>
              <w:left w:val="single" w:sz="4" w:space="0" w:color="000000"/>
              <w:bottom w:val="single" w:sz="4" w:space="0" w:color="000000"/>
              <w:right w:val="nil"/>
            </w:tcBorders>
            <w:hideMark/>
          </w:tcPr>
          <w:p w14:paraId="690E91C7"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hideMark/>
          </w:tcPr>
          <w:p w14:paraId="6EFB6B6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95</w:t>
            </w:r>
          </w:p>
        </w:tc>
      </w:tr>
      <w:tr w:rsidR="00742C38" w:rsidRPr="00235532" w14:paraId="30C37AF9"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4F76900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1280BA7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2160" w:type="dxa"/>
            <w:tcBorders>
              <w:top w:val="single" w:sz="4" w:space="0" w:color="000000"/>
              <w:left w:val="single" w:sz="4" w:space="0" w:color="000000"/>
              <w:bottom w:val="single" w:sz="4" w:space="0" w:color="000000"/>
              <w:right w:val="nil"/>
            </w:tcBorders>
            <w:hideMark/>
          </w:tcPr>
          <w:p w14:paraId="6F7EDB45"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0AED70E"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31 hasta 100</w:t>
            </w:r>
          </w:p>
        </w:tc>
        <w:tc>
          <w:tcPr>
            <w:tcW w:w="3119" w:type="dxa"/>
            <w:vMerge w:val="restart"/>
            <w:tcBorders>
              <w:top w:val="single" w:sz="4" w:space="0" w:color="000000"/>
              <w:left w:val="single" w:sz="4" w:space="0" w:color="000000"/>
              <w:bottom w:val="single" w:sz="4" w:space="0" w:color="000000"/>
              <w:right w:val="nil"/>
            </w:tcBorders>
          </w:tcPr>
          <w:p w14:paraId="7E7D30FD"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23CD5252"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6DBE9BC"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DA291E3"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235</w:t>
            </w:r>
          </w:p>
        </w:tc>
      </w:tr>
      <w:tr w:rsidR="00742C38" w:rsidRPr="00235532" w14:paraId="07F56132"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56515D33"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A7156F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c>
          <w:tcPr>
            <w:tcW w:w="2572" w:type="dxa"/>
            <w:tcBorders>
              <w:top w:val="single" w:sz="4" w:space="0" w:color="000000"/>
              <w:left w:val="single" w:sz="4" w:space="0" w:color="000000"/>
              <w:bottom w:val="single" w:sz="4" w:space="0" w:color="000000"/>
              <w:right w:val="nil"/>
            </w:tcBorders>
            <w:hideMark/>
          </w:tcPr>
          <w:p w14:paraId="392197E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100</w:t>
            </w:r>
          </w:p>
        </w:tc>
        <w:tc>
          <w:tcPr>
            <w:tcW w:w="3119" w:type="dxa"/>
            <w:vMerge/>
            <w:tcBorders>
              <w:top w:val="single" w:sz="4" w:space="0" w:color="000000"/>
              <w:left w:val="single" w:sz="4" w:space="0" w:color="000000"/>
              <w:bottom w:val="single" w:sz="4" w:space="0" w:color="000000"/>
              <w:right w:val="nil"/>
            </w:tcBorders>
            <w:vAlign w:val="center"/>
            <w:hideMark/>
          </w:tcPr>
          <w:p w14:paraId="58CE04EF" w14:textId="77777777" w:rsidR="00742C38" w:rsidRPr="00235532" w:rsidRDefault="00742C38">
            <w:pPr>
              <w:spacing w:line="276" w:lineRule="auto"/>
              <w:rPr>
                <w:rFonts w:ascii="Noto Sans" w:hAnsi="Noto Sans" w:cs="Noto Sans"/>
                <w:sz w:val="20"/>
                <w:szCs w:val="20"/>
                <w:lang w:val="es-ES_tradnl"/>
              </w:rPr>
            </w:pPr>
          </w:p>
        </w:tc>
        <w:tc>
          <w:tcPr>
            <w:tcW w:w="1174" w:type="dxa"/>
            <w:vMerge/>
            <w:tcBorders>
              <w:top w:val="single" w:sz="4" w:space="0" w:color="000000"/>
              <w:left w:val="single" w:sz="4" w:space="0" w:color="000000"/>
              <w:bottom w:val="single" w:sz="4" w:space="0" w:color="000000"/>
              <w:right w:val="single" w:sz="4" w:space="0" w:color="000000"/>
            </w:tcBorders>
            <w:vAlign w:val="center"/>
            <w:hideMark/>
          </w:tcPr>
          <w:p w14:paraId="72A03A9C" w14:textId="77777777" w:rsidR="00742C38" w:rsidRPr="00235532" w:rsidRDefault="00742C38">
            <w:pPr>
              <w:spacing w:line="276" w:lineRule="auto"/>
              <w:rPr>
                <w:rFonts w:ascii="Noto Sans" w:hAnsi="Noto Sans" w:cs="Noto Sans"/>
                <w:sz w:val="20"/>
                <w:szCs w:val="20"/>
                <w:lang w:val="es-ES_tradnl"/>
              </w:rPr>
            </w:pPr>
          </w:p>
        </w:tc>
      </w:tr>
      <w:tr w:rsidR="00742C38" w:rsidRPr="00235532" w14:paraId="665EFEFB"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6B9E6BA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3794606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5243F42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250</w:t>
            </w:r>
          </w:p>
        </w:tc>
        <w:tc>
          <w:tcPr>
            <w:tcW w:w="3119" w:type="dxa"/>
            <w:tcBorders>
              <w:top w:val="single" w:sz="4" w:space="0" w:color="000000"/>
              <w:left w:val="single" w:sz="4" w:space="0" w:color="000000"/>
              <w:bottom w:val="single" w:sz="4" w:space="0" w:color="000000"/>
              <w:right w:val="nil"/>
            </w:tcBorders>
            <w:hideMark/>
          </w:tcPr>
          <w:p w14:paraId="13FABC70"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hideMark/>
          </w:tcPr>
          <w:p w14:paraId="151BCB9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250</w:t>
            </w:r>
          </w:p>
        </w:tc>
      </w:tr>
    </w:tbl>
    <w:p w14:paraId="6568BED2" w14:textId="77777777" w:rsidR="00742C38" w:rsidRPr="00235532" w:rsidRDefault="00742C38" w:rsidP="00742C38">
      <w:pPr>
        <w:widowControl w:val="0"/>
        <w:autoSpaceDE w:val="0"/>
        <w:rPr>
          <w:rFonts w:ascii="Noto Sans" w:hAnsi="Noto Sans" w:cs="Noto Sans"/>
          <w:sz w:val="20"/>
          <w:szCs w:val="20"/>
          <w:lang w:val="es-ES_tradnl"/>
        </w:rPr>
      </w:pPr>
      <w:r w:rsidRPr="00235532">
        <w:rPr>
          <w:rFonts w:ascii="Noto Sans" w:hAnsi="Noto Sans" w:cs="Noto Sans"/>
          <w:sz w:val="20"/>
          <w:szCs w:val="20"/>
        </w:rPr>
        <w:t>*Tope Máximo Combinado = (Trabajadores) X 10% + (Ventas Anuales) X 90%)</w:t>
      </w:r>
    </w:p>
    <w:p w14:paraId="7E6D5DBF"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 (7) (8) El número de trabajadores será el que resulte de la sumatoria de los puntos (7) y (8)</w:t>
      </w:r>
    </w:p>
    <w:p w14:paraId="44B251F6" w14:textId="77777777" w:rsidR="00742C38" w:rsidRPr="00235532" w:rsidRDefault="00742C38" w:rsidP="00742C38">
      <w:pPr>
        <w:widowControl w:val="0"/>
        <w:autoSpaceDE w:val="0"/>
        <w:ind w:firstLine="1512"/>
        <w:rPr>
          <w:rFonts w:ascii="Noto Sans" w:hAnsi="Noto Sans" w:cs="Noto Sans"/>
          <w:sz w:val="20"/>
          <w:szCs w:val="20"/>
        </w:rPr>
      </w:pPr>
    </w:p>
    <w:p w14:paraId="07FF21AA"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(10) El Tamaño de la empresa se determinará a partir del puntaje obtenido conforme a la siguiente fórmula: Puntaje de la empresa = (Número de trabajadores) X 10% + (Monto de Ventas Anuales) X 90% el </w:t>
      </w:r>
      <w:r w:rsidRPr="00235532">
        <w:rPr>
          <w:rFonts w:ascii="Noto Sans" w:hAnsi="Noto Sans" w:cs="Noto Sans"/>
          <w:sz w:val="20"/>
          <w:szCs w:val="20"/>
        </w:rPr>
        <w:lastRenderedPageBreak/>
        <w:t>cual debe ser igual o menor al Tope Máximo Combinado de su categoría.</w:t>
      </w:r>
    </w:p>
    <w:p w14:paraId="61BB1B52" w14:textId="77777777" w:rsidR="00742C38" w:rsidRPr="00235532" w:rsidRDefault="00742C38" w:rsidP="00742C38">
      <w:pPr>
        <w:widowControl w:val="0"/>
        <w:autoSpaceDE w:val="0"/>
        <w:jc w:val="both"/>
        <w:rPr>
          <w:rFonts w:ascii="Noto Sans" w:hAnsi="Noto Sans" w:cs="Noto Sans"/>
          <w:sz w:val="20"/>
          <w:szCs w:val="20"/>
        </w:rPr>
      </w:pPr>
    </w:p>
    <w:p w14:paraId="62140B3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Asimismo, manifiesto, bajo protesta </w:t>
      </w:r>
      <w:proofErr w:type="gramStart"/>
      <w:r w:rsidRPr="00235532">
        <w:rPr>
          <w:rFonts w:ascii="Noto Sans" w:hAnsi="Noto Sans" w:cs="Noto Sans"/>
          <w:sz w:val="20"/>
          <w:szCs w:val="20"/>
        </w:rPr>
        <w:t>de .decir</w:t>
      </w:r>
      <w:proofErr w:type="gramEnd"/>
      <w:r w:rsidRPr="00235532">
        <w:rPr>
          <w:rFonts w:ascii="Noto Sans" w:hAnsi="Noto Sans" w:cs="Noto Sans"/>
          <w:sz w:val="20"/>
          <w:szCs w:val="20"/>
        </w:rPr>
        <w:t xml:space="preserve"> verdad, que el Registro Federal de Contribuyentes de mi representada es:</w:t>
      </w:r>
      <w:r w:rsidRPr="00235532">
        <w:rPr>
          <w:rFonts w:ascii="Noto Sans" w:hAnsi="Noto Sans" w:cs="Noto Sans"/>
          <w:sz w:val="20"/>
          <w:szCs w:val="20"/>
          <w:u w:val="single"/>
        </w:rPr>
        <w:t xml:space="preserve"> </w:t>
      </w:r>
      <w:r w:rsidRPr="00235532">
        <w:rPr>
          <w:rFonts w:ascii="Noto Sans" w:hAnsi="Noto Sans" w:cs="Noto Sans"/>
          <w:sz w:val="20"/>
          <w:szCs w:val="20"/>
        </w:rPr>
        <w:t>___</w:t>
      </w:r>
      <w:proofErr w:type="gramStart"/>
      <w:r w:rsidRPr="00235532">
        <w:rPr>
          <w:rFonts w:ascii="Noto Sans" w:hAnsi="Noto Sans" w:cs="Noto Sans"/>
          <w:sz w:val="20"/>
          <w:szCs w:val="20"/>
        </w:rPr>
        <w:t>_(11)_</w:t>
      </w:r>
      <w:proofErr w:type="gramEnd"/>
      <w:r w:rsidRPr="00235532">
        <w:rPr>
          <w:rFonts w:ascii="Noto Sans" w:hAnsi="Noto Sans" w:cs="Noto Sans"/>
          <w:sz w:val="20"/>
          <w:szCs w:val="20"/>
        </w:rPr>
        <w:t>______y que el Registro Federal de Contribuyentes del (los) fabricante(s) de los bienes que integran mi oferta, es (son</w:t>
      </w:r>
      <w:r w:rsidRPr="00235532">
        <w:rPr>
          <w:rFonts w:ascii="Noto Sans" w:hAnsi="Noto Sans" w:cs="Noto Sans"/>
          <w:sz w:val="20"/>
          <w:szCs w:val="20"/>
          <w:u w:val="single"/>
        </w:rPr>
        <w:t xml:space="preserve">): </w:t>
      </w:r>
      <w:r w:rsidRPr="00235532">
        <w:rPr>
          <w:rFonts w:ascii="Noto Sans" w:hAnsi="Noto Sans" w:cs="Noto Sans"/>
          <w:sz w:val="20"/>
          <w:szCs w:val="20"/>
        </w:rPr>
        <w:t>_____</w:t>
      </w:r>
      <w:proofErr w:type="gramStart"/>
      <w:r w:rsidRPr="00235532">
        <w:rPr>
          <w:rFonts w:ascii="Noto Sans" w:hAnsi="Noto Sans" w:cs="Noto Sans"/>
          <w:sz w:val="20"/>
          <w:szCs w:val="20"/>
        </w:rPr>
        <w:t>_</w:t>
      </w:r>
      <w:r w:rsidRPr="00235532">
        <w:rPr>
          <w:rFonts w:ascii="Noto Sans" w:hAnsi="Noto Sans" w:cs="Noto Sans"/>
          <w:sz w:val="20"/>
          <w:szCs w:val="20"/>
          <w:u w:val="single"/>
        </w:rPr>
        <w:t xml:space="preserve">( 12 </w:t>
      </w:r>
      <w:r w:rsidRPr="00235532">
        <w:rPr>
          <w:rFonts w:ascii="Noto Sans" w:hAnsi="Noto Sans" w:cs="Noto Sans"/>
          <w:sz w:val="20"/>
          <w:szCs w:val="20"/>
        </w:rPr>
        <w:t>)_</w:t>
      </w:r>
      <w:proofErr w:type="gramEnd"/>
      <w:r w:rsidRPr="00235532">
        <w:rPr>
          <w:rFonts w:ascii="Noto Sans" w:hAnsi="Noto Sans" w:cs="Noto Sans"/>
          <w:sz w:val="20"/>
          <w:szCs w:val="20"/>
        </w:rPr>
        <w:t>______.</w:t>
      </w:r>
    </w:p>
    <w:p w14:paraId="35FEB1BE" w14:textId="77777777" w:rsidR="00742C38" w:rsidRPr="00235532" w:rsidRDefault="00742C38" w:rsidP="00742C38">
      <w:pPr>
        <w:widowControl w:val="0"/>
        <w:autoSpaceDE w:val="0"/>
        <w:ind w:firstLine="3816"/>
        <w:rPr>
          <w:rFonts w:ascii="Noto Sans" w:hAnsi="Noto Sans" w:cs="Noto Sans"/>
          <w:sz w:val="20"/>
          <w:szCs w:val="20"/>
        </w:rPr>
      </w:pPr>
    </w:p>
    <w:p w14:paraId="06F5966D" w14:textId="77777777" w:rsidR="00742C38" w:rsidRPr="00235532" w:rsidRDefault="00742C38" w:rsidP="00742C38">
      <w:pPr>
        <w:widowControl w:val="0"/>
        <w:autoSpaceDE w:val="0"/>
        <w:ind w:firstLine="3816"/>
        <w:rPr>
          <w:rFonts w:ascii="Noto Sans" w:hAnsi="Noto Sans" w:cs="Noto Sans"/>
          <w:sz w:val="20"/>
          <w:szCs w:val="20"/>
        </w:rPr>
      </w:pPr>
    </w:p>
    <w:p w14:paraId="16988341" w14:textId="77777777" w:rsidR="00742C38" w:rsidRPr="00235532" w:rsidRDefault="00742C38" w:rsidP="00742C38">
      <w:pPr>
        <w:widowControl w:val="0"/>
        <w:autoSpaceDE w:val="0"/>
        <w:ind w:firstLine="4253"/>
        <w:rPr>
          <w:rFonts w:ascii="Noto Sans" w:hAnsi="Noto Sans" w:cs="Noto Sans"/>
          <w:sz w:val="20"/>
          <w:szCs w:val="20"/>
        </w:rPr>
      </w:pPr>
      <w:r w:rsidRPr="00235532">
        <w:rPr>
          <w:rFonts w:ascii="Noto Sans" w:hAnsi="Noto Sans" w:cs="Noto Sans"/>
          <w:sz w:val="20"/>
          <w:szCs w:val="20"/>
        </w:rPr>
        <w:t>ATENTAMENTE</w:t>
      </w:r>
    </w:p>
    <w:p w14:paraId="73F01C2B" w14:textId="77777777" w:rsidR="00742C38" w:rsidRPr="00235532" w:rsidRDefault="00742C38" w:rsidP="00742C38">
      <w:pPr>
        <w:widowControl w:val="0"/>
        <w:autoSpaceDE w:val="0"/>
        <w:ind w:firstLine="4820"/>
        <w:rPr>
          <w:rFonts w:ascii="Noto Sans" w:hAnsi="Noto Sans" w:cs="Noto Sans"/>
          <w:sz w:val="20"/>
          <w:szCs w:val="20"/>
          <w:u w:val="single"/>
        </w:rPr>
      </w:pPr>
      <w:r w:rsidRPr="00235532">
        <w:rPr>
          <w:rFonts w:ascii="Noto Sans" w:hAnsi="Noto Sans" w:cs="Noto Sans"/>
          <w:sz w:val="20"/>
          <w:szCs w:val="20"/>
          <w:u w:val="single"/>
        </w:rPr>
        <w:t>(13)</w:t>
      </w:r>
    </w:p>
    <w:p w14:paraId="5D75895E" w14:textId="77777777" w:rsidR="00742C38" w:rsidRPr="00235532" w:rsidRDefault="00742C38" w:rsidP="00742C38">
      <w:pPr>
        <w:jc w:val="both"/>
        <w:rPr>
          <w:rFonts w:ascii="Noto Sans" w:hAnsi="Noto Sans" w:cs="Noto Sans"/>
          <w:bCs/>
          <w:sz w:val="20"/>
          <w:szCs w:val="20"/>
        </w:rPr>
      </w:pPr>
    </w:p>
    <w:p w14:paraId="0965ABD1"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0123BCC9" w14:textId="49B79AA4" w:rsidR="00742C38" w:rsidRPr="00235532" w:rsidRDefault="00742C38" w:rsidP="004015D4">
      <w:pPr>
        <w:widowControl w:val="0"/>
        <w:autoSpaceDE w:val="0"/>
        <w:jc w:val="center"/>
        <w:rPr>
          <w:rFonts w:ascii="Noto Sans" w:hAnsi="Noto Sans" w:cs="Noto Sans"/>
          <w:b/>
          <w:sz w:val="20"/>
          <w:szCs w:val="20"/>
        </w:rPr>
      </w:pPr>
      <w:r w:rsidRPr="00235532">
        <w:rPr>
          <w:rFonts w:ascii="Noto Sans" w:hAnsi="Noto Sans" w:cs="Noto Sans"/>
          <w:b/>
          <w:sz w:val="20"/>
          <w:szCs w:val="20"/>
        </w:rPr>
        <w:lastRenderedPageBreak/>
        <w:t>ANEXO 6 (SEIS)</w:t>
      </w:r>
    </w:p>
    <w:p w14:paraId="530E1222" w14:textId="77777777" w:rsidR="00742C38" w:rsidRPr="00235532" w:rsidRDefault="00742C38" w:rsidP="00742C38">
      <w:pPr>
        <w:widowControl w:val="0"/>
        <w:autoSpaceDE w:val="0"/>
        <w:ind w:firstLine="4032"/>
        <w:rPr>
          <w:rFonts w:ascii="Noto Sans" w:hAnsi="Noto Sans" w:cs="Noto Sans"/>
          <w:sz w:val="20"/>
          <w:szCs w:val="20"/>
        </w:rPr>
      </w:pPr>
    </w:p>
    <w:p w14:paraId="5DDA7526"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 xml:space="preserve">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w:t>
      </w:r>
      <w:proofErr w:type="gramStart"/>
      <w:r w:rsidRPr="00235532">
        <w:rPr>
          <w:rFonts w:ascii="Noto Sans" w:hAnsi="Noto Sans" w:cs="Noto Sans"/>
          <w:b/>
          <w:sz w:val="20"/>
          <w:szCs w:val="20"/>
        </w:rPr>
        <w:t>MUEBLES</w:t>
      </w:r>
      <w:proofErr w:type="gramEnd"/>
      <w:r w:rsidRPr="00235532">
        <w:rPr>
          <w:rFonts w:ascii="Noto Sans" w:hAnsi="Noto Sans" w:cs="Noto Sans"/>
          <w:b/>
          <w:sz w:val="20"/>
          <w:szCs w:val="20"/>
        </w:rPr>
        <w:t xml:space="preserve"> ASÍ COMO LA CONTRATACIÓN DE SERVICIOS QUE REALICEN LAS DEPENDENCIAS y ENTIDADES DE LA ADMINISTRACIÓN PÚBLICA FEDERAL</w:t>
      </w:r>
    </w:p>
    <w:p w14:paraId="20CD0D1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828"/>
        <w:gridCol w:w="9387"/>
      </w:tblGrid>
      <w:tr w:rsidR="00742C38" w:rsidRPr="00235532" w14:paraId="6EB9F07D" w14:textId="77777777" w:rsidTr="004015D4">
        <w:trPr>
          <w:trHeight w:val="253"/>
          <w:jc w:val="center"/>
        </w:trPr>
        <w:tc>
          <w:tcPr>
            <w:tcW w:w="828" w:type="dxa"/>
            <w:tcBorders>
              <w:top w:val="single" w:sz="4" w:space="0" w:color="000000"/>
              <w:left w:val="single" w:sz="4" w:space="0" w:color="000000"/>
              <w:bottom w:val="single" w:sz="4" w:space="0" w:color="000000"/>
              <w:right w:val="nil"/>
            </w:tcBorders>
          </w:tcPr>
          <w:p w14:paraId="36EAC6C5" w14:textId="13E05F2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w:t>
            </w:r>
          </w:p>
        </w:tc>
        <w:tc>
          <w:tcPr>
            <w:tcW w:w="9385" w:type="dxa"/>
            <w:tcBorders>
              <w:top w:val="single" w:sz="4" w:space="0" w:color="000000"/>
              <w:left w:val="single" w:sz="4" w:space="0" w:color="000000"/>
              <w:bottom w:val="single" w:sz="4" w:space="0" w:color="000000"/>
              <w:right w:val="single" w:sz="4" w:space="0" w:color="000000"/>
            </w:tcBorders>
            <w:hideMark/>
          </w:tcPr>
          <w:p w14:paraId="67D8441D"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la fecha de suscripción del documento.</w:t>
            </w:r>
          </w:p>
        </w:tc>
      </w:tr>
      <w:tr w:rsidR="00742C38" w:rsidRPr="00235532" w14:paraId="3AE4DFB9" w14:textId="77777777" w:rsidTr="00742C38">
        <w:trPr>
          <w:jc w:val="center"/>
        </w:trPr>
        <w:tc>
          <w:tcPr>
            <w:tcW w:w="828" w:type="dxa"/>
            <w:tcBorders>
              <w:top w:val="single" w:sz="4" w:space="0" w:color="000000"/>
              <w:left w:val="single" w:sz="4" w:space="0" w:color="000000"/>
              <w:bottom w:val="single" w:sz="4" w:space="0" w:color="000000"/>
              <w:right w:val="nil"/>
            </w:tcBorders>
          </w:tcPr>
          <w:p w14:paraId="6DA12590" w14:textId="21AFA780"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2.</w:t>
            </w:r>
          </w:p>
        </w:tc>
        <w:tc>
          <w:tcPr>
            <w:tcW w:w="9385" w:type="dxa"/>
            <w:tcBorders>
              <w:top w:val="single" w:sz="4" w:space="0" w:color="000000"/>
              <w:left w:val="single" w:sz="4" w:space="0" w:color="000000"/>
              <w:bottom w:val="single" w:sz="4" w:space="0" w:color="000000"/>
              <w:right w:val="single" w:sz="4" w:space="0" w:color="000000"/>
            </w:tcBorders>
            <w:hideMark/>
          </w:tcPr>
          <w:p w14:paraId="5A2AE6CB"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de la dependencia o entidad convocante</w:t>
            </w:r>
          </w:p>
        </w:tc>
      </w:tr>
      <w:tr w:rsidR="00742C38" w:rsidRPr="00235532" w14:paraId="44DF4E7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79679E3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3.</w:t>
            </w:r>
          </w:p>
        </w:tc>
        <w:tc>
          <w:tcPr>
            <w:tcW w:w="9385" w:type="dxa"/>
            <w:tcBorders>
              <w:top w:val="single" w:sz="4" w:space="0" w:color="000000"/>
              <w:left w:val="single" w:sz="4" w:space="0" w:color="000000"/>
              <w:bottom w:val="single" w:sz="4" w:space="0" w:color="000000"/>
              <w:right w:val="single" w:sz="4" w:space="0" w:color="000000"/>
            </w:tcBorders>
            <w:hideMark/>
          </w:tcPr>
          <w:p w14:paraId="172D6DF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que se trate, licitación pública, Adjudicación a cuando menos tres personas o adjudicación directa</w:t>
            </w:r>
          </w:p>
        </w:tc>
      </w:tr>
      <w:tr w:rsidR="00742C38" w:rsidRPr="00235532" w14:paraId="76D013E9" w14:textId="77777777" w:rsidTr="00742C38">
        <w:trPr>
          <w:jc w:val="center"/>
        </w:trPr>
        <w:tc>
          <w:tcPr>
            <w:tcW w:w="828" w:type="dxa"/>
            <w:tcBorders>
              <w:top w:val="single" w:sz="4" w:space="0" w:color="000000"/>
              <w:left w:val="single" w:sz="4" w:space="0" w:color="000000"/>
              <w:bottom w:val="single" w:sz="4" w:space="0" w:color="000000"/>
              <w:right w:val="nil"/>
            </w:tcBorders>
          </w:tcPr>
          <w:p w14:paraId="1386BF9C"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238D17A0"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Indicar el número respectivo del procedimiento</w:t>
            </w:r>
          </w:p>
        </w:tc>
      </w:tr>
      <w:tr w:rsidR="00742C38" w:rsidRPr="00235532" w14:paraId="4C8ECABA" w14:textId="77777777" w:rsidTr="00742C38">
        <w:trPr>
          <w:jc w:val="center"/>
        </w:trPr>
        <w:tc>
          <w:tcPr>
            <w:tcW w:w="828" w:type="dxa"/>
            <w:tcBorders>
              <w:top w:val="single" w:sz="4" w:space="0" w:color="000000"/>
              <w:left w:val="single" w:sz="4" w:space="0" w:color="000000"/>
              <w:bottom w:val="single" w:sz="4" w:space="0" w:color="000000"/>
              <w:right w:val="nil"/>
            </w:tcBorders>
          </w:tcPr>
          <w:p w14:paraId="2DF3755B" w14:textId="16E5C19B"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5</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7B06BD08"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Citar el nombre o razón social o denominación de la empresa.</w:t>
            </w:r>
          </w:p>
        </w:tc>
      </w:tr>
      <w:tr w:rsidR="00742C38" w:rsidRPr="00235532" w14:paraId="4E8E6827"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D040DED" w14:textId="074106D1"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6</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1D1F2300" w14:textId="64AF398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Indicar con letra el sector al que pertenece (Industria, Comercio o Servicios)</w:t>
            </w:r>
          </w:p>
        </w:tc>
      </w:tr>
      <w:tr w:rsidR="00742C38" w:rsidRPr="00235532" w14:paraId="3E363DDC"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83E800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674E9B3" w14:textId="313F7D7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Anotar el número de trabajadores de planta inscritos en </w:t>
            </w:r>
            <w:proofErr w:type="spellStart"/>
            <w:r w:rsidRPr="00235532">
              <w:rPr>
                <w:rFonts w:ascii="Noto Sans" w:hAnsi="Noto Sans" w:cs="Noto Sans"/>
                <w:sz w:val="20"/>
                <w:szCs w:val="20"/>
              </w:rPr>
              <w:t>eI</w:t>
            </w:r>
            <w:proofErr w:type="spellEnd"/>
            <w:r w:rsidRPr="00235532">
              <w:rPr>
                <w:rFonts w:ascii="Noto Sans" w:hAnsi="Noto Sans" w:cs="Noto Sans"/>
                <w:sz w:val="20"/>
                <w:szCs w:val="20"/>
              </w:rPr>
              <w:t xml:space="preserve"> IMSS.</w:t>
            </w:r>
          </w:p>
        </w:tc>
      </w:tr>
      <w:tr w:rsidR="00742C38" w:rsidRPr="00235532" w14:paraId="569CD76B"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1F005DA"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6E949ECC" w14:textId="6BBDDEC7"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En su caso, anotar el número de personas subcontratadas.</w:t>
            </w:r>
          </w:p>
        </w:tc>
      </w:tr>
      <w:tr w:rsidR="00742C38" w:rsidRPr="00235532" w14:paraId="6B4F0C25"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A00FF8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hideMark/>
          </w:tcPr>
          <w:p w14:paraId="7356FDA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el rango de monto de ventas anuales en millones de pesos (</w:t>
            </w:r>
            <w:proofErr w:type="spellStart"/>
            <w:r w:rsidRPr="00235532">
              <w:rPr>
                <w:rFonts w:ascii="Noto Sans" w:hAnsi="Noto Sans" w:cs="Noto Sans"/>
                <w:sz w:val="20"/>
                <w:szCs w:val="20"/>
              </w:rPr>
              <w:t>mdp</w:t>
            </w:r>
            <w:proofErr w:type="spellEnd"/>
            <w:r w:rsidRPr="00235532">
              <w:rPr>
                <w:rFonts w:ascii="Noto Sans" w:hAnsi="Noto Sans" w:cs="Noto Sans"/>
                <w:sz w:val="20"/>
                <w:szCs w:val="20"/>
              </w:rPr>
              <w:t>), conforme al reporte de su ejercicio fiscal correspondiente a la última declaración anual de impuestos federales.</w:t>
            </w:r>
          </w:p>
        </w:tc>
      </w:tr>
      <w:tr w:rsidR="00742C38" w:rsidRPr="00235532" w14:paraId="4A2C0E03"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291E51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hideMark/>
          </w:tcPr>
          <w:p w14:paraId="420EBB1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con letra el tamaño de la empresa (Micro, Pequeña o Mediana), conforme a la fórmula anotada al pie del cuadro de estratificación.</w:t>
            </w:r>
          </w:p>
        </w:tc>
      </w:tr>
      <w:tr w:rsidR="00742C38" w:rsidRPr="00235532" w14:paraId="0CA6750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7226CD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BE894F" w14:textId="6E18653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Indicar el Registro Federal de Contribuyentes del </w:t>
            </w:r>
          </w:p>
        </w:tc>
      </w:tr>
      <w:tr w:rsidR="00742C38" w:rsidRPr="00235532" w14:paraId="62E925E0"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68E3E1B5"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12</w:t>
            </w:r>
          </w:p>
        </w:tc>
        <w:tc>
          <w:tcPr>
            <w:tcW w:w="9385" w:type="dxa"/>
            <w:tcBorders>
              <w:top w:val="single" w:sz="4" w:space="0" w:color="000000"/>
              <w:left w:val="single" w:sz="4" w:space="0" w:color="000000"/>
              <w:bottom w:val="single" w:sz="4" w:space="0" w:color="000000"/>
              <w:right w:val="single" w:sz="4" w:space="0" w:color="000000"/>
            </w:tcBorders>
            <w:hideMark/>
          </w:tcPr>
          <w:p w14:paraId="0956D2F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Cuando el procedimiento tenga por objeto la adquisición de bienes y </w:t>
            </w:r>
            <w:proofErr w:type="gramStart"/>
            <w:r w:rsidRPr="00235532">
              <w:rPr>
                <w:rFonts w:ascii="Noto Sans" w:hAnsi="Noto Sans" w:cs="Noto Sans"/>
                <w:sz w:val="20"/>
                <w:szCs w:val="20"/>
              </w:rPr>
              <w:t>el  y</w:t>
            </w:r>
            <w:proofErr w:type="gramEnd"/>
            <w:r w:rsidRPr="00235532">
              <w:rPr>
                <w:rFonts w:ascii="Noto Sans" w:hAnsi="Noto Sans" w:cs="Noto Sans"/>
                <w:sz w:val="20"/>
                <w:szCs w:val="20"/>
              </w:rPr>
              <w:t xml:space="preserve"> fabricante sean personas distintas, indicar el Registro Federal de Contribuyentes del (los) fabricante(s) de los bienes que integran la oferta.</w:t>
            </w:r>
          </w:p>
        </w:tc>
      </w:tr>
      <w:tr w:rsidR="00742C38" w:rsidRPr="00235532" w14:paraId="136FAD4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255EE6C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2B561A4" w14:textId="38F0B332"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y firma del representante de la empresa.</w:t>
            </w:r>
          </w:p>
        </w:tc>
      </w:tr>
    </w:tbl>
    <w:p w14:paraId="3E56D7A1" w14:textId="77777777" w:rsidR="00742C38" w:rsidRPr="00235532" w:rsidRDefault="00742C38" w:rsidP="00742C38">
      <w:pPr>
        <w:rPr>
          <w:rFonts w:ascii="Noto Sans" w:hAnsi="Noto Sans" w:cs="Noto Sans"/>
          <w:sz w:val="20"/>
          <w:szCs w:val="20"/>
          <w:lang w:val="es-ES_tradnl"/>
        </w:rPr>
      </w:pPr>
    </w:p>
    <w:p w14:paraId="249B11BC" w14:textId="77777777" w:rsidR="00742C38" w:rsidRPr="00235532" w:rsidRDefault="00742C38" w:rsidP="00742C38">
      <w:pPr>
        <w:rPr>
          <w:rFonts w:ascii="Noto Sans" w:hAnsi="Noto Sans" w:cs="Noto Sans"/>
          <w:sz w:val="20"/>
          <w:szCs w:val="20"/>
        </w:rPr>
      </w:pPr>
    </w:p>
    <w:p w14:paraId="6C6AFD9F"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6C040F65" w14:textId="5F909BD8" w:rsidR="00742C38" w:rsidRPr="00235532" w:rsidRDefault="00742C38" w:rsidP="004015D4">
      <w:pPr>
        <w:tabs>
          <w:tab w:val="left" w:pos="-31680"/>
        </w:tabs>
        <w:jc w:val="center"/>
        <w:rPr>
          <w:rFonts w:ascii="Noto Sans" w:hAnsi="Noto Sans" w:cs="Noto Sans"/>
          <w:b/>
          <w:sz w:val="20"/>
          <w:szCs w:val="20"/>
        </w:rPr>
      </w:pPr>
      <w:r w:rsidRPr="00235532">
        <w:rPr>
          <w:rFonts w:ascii="Noto Sans" w:hAnsi="Noto Sans" w:cs="Noto Sans"/>
          <w:b/>
          <w:sz w:val="20"/>
          <w:szCs w:val="20"/>
        </w:rPr>
        <w:lastRenderedPageBreak/>
        <w:t>ANEXO 7 (SIETE)</w:t>
      </w:r>
    </w:p>
    <w:p w14:paraId="72CF7513" w14:textId="77777777" w:rsidR="00742C38" w:rsidRPr="00235532" w:rsidRDefault="00742C38" w:rsidP="00742C38">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rPr>
      </w:pPr>
      <w:r w:rsidRPr="00235532">
        <w:rPr>
          <w:rFonts w:ascii="Noto Sans" w:hAnsi="Noto Sans" w:cs="Noto Sans"/>
          <w:b/>
        </w:rPr>
        <w:t>MODELO DE CONVENIO DE PARTICIPACIÓN CONJUNTA</w:t>
      </w:r>
    </w:p>
    <w:p w14:paraId="1BCB3C96" w14:textId="77777777" w:rsidR="00742C38" w:rsidRPr="00235532" w:rsidRDefault="00742C38" w:rsidP="00742C38">
      <w:pPr>
        <w:pStyle w:val="Encabezado"/>
        <w:rPr>
          <w:rFonts w:ascii="Noto Sans" w:hAnsi="Noto Sans" w:cs="Noto Sans"/>
          <w:sz w:val="20"/>
          <w:szCs w:val="20"/>
        </w:rPr>
      </w:pPr>
    </w:p>
    <w:p w14:paraId="5EE00282" w14:textId="77777777" w:rsidR="00742C38" w:rsidRPr="00235532" w:rsidRDefault="00742C38" w:rsidP="00742C38">
      <w:pPr>
        <w:pStyle w:val="Textoindependiente"/>
        <w:spacing w:after="0"/>
        <w:jc w:val="both"/>
        <w:rPr>
          <w:rFonts w:ascii="Noto Sans" w:hAnsi="Noto Sans" w:cs="Noto Sans"/>
          <w:b/>
          <w:sz w:val="20"/>
        </w:rPr>
      </w:pPr>
      <w:r w:rsidRPr="00235532">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2CD2206" w14:textId="77777777" w:rsidR="00742C38" w:rsidRPr="00235532" w:rsidRDefault="00742C38" w:rsidP="00742C38">
      <w:pPr>
        <w:pStyle w:val="Textoindependiente22"/>
        <w:rPr>
          <w:rFonts w:ascii="Noto Sans" w:hAnsi="Noto Sans" w:cs="Noto Sans"/>
        </w:rPr>
      </w:pPr>
    </w:p>
    <w:p w14:paraId="229F1021" w14:textId="77777777" w:rsidR="00742C38" w:rsidRPr="00235532" w:rsidRDefault="00742C38" w:rsidP="00F20378">
      <w:pPr>
        <w:numPr>
          <w:ilvl w:val="1"/>
          <w:numId w:val="11"/>
        </w:numPr>
        <w:tabs>
          <w:tab w:val="left" w:pos="3000"/>
        </w:tabs>
        <w:suppressAutoHyphens/>
        <w:jc w:val="both"/>
        <w:rPr>
          <w:rFonts w:ascii="Noto Sans" w:hAnsi="Noto Sans" w:cs="Noto Sans"/>
          <w:sz w:val="20"/>
          <w:szCs w:val="20"/>
        </w:rPr>
      </w:pPr>
      <w:r w:rsidRPr="00235532">
        <w:rPr>
          <w:rFonts w:ascii="Noto Sans" w:hAnsi="Noto Sans" w:cs="Noto Sans"/>
          <w:b/>
          <w:sz w:val="20"/>
          <w:szCs w:val="20"/>
        </w:rPr>
        <w:t>“EL PARTICIPANTE A”</w:t>
      </w:r>
      <w:r w:rsidRPr="00235532">
        <w:rPr>
          <w:rFonts w:ascii="Noto Sans" w:hAnsi="Noto Sans" w:cs="Noto Sans"/>
          <w:sz w:val="20"/>
          <w:szCs w:val="20"/>
        </w:rPr>
        <w:t>, DECLARA QUE:</w:t>
      </w:r>
    </w:p>
    <w:p w14:paraId="4B3A948F" w14:textId="77777777" w:rsidR="00742C38" w:rsidRPr="00235532" w:rsidRDefault="00742C38" w:rsidP="00742C38">
      <w:pPr>
        <w:pStyle w:val="Textoindependiente31"/>
        <w:tabs>
          <w:tab w:val="left" w:pos="1080"/>
        </w:tabs>
        <w:rPr>
          <w:rFonts w:ascii="Noto Sans" w:hAnsi="Noto Sans" w:cs="Noto Sans"/>
          <w:sz w:val="20"/>
        </w:rPr>
      </w:pPr>
    </w:p>
    <w:p w14:paraId="2162123C" w14:textId="77777777" w:rsidR="00742C38" w:rsidRPr="00235532" w:rsidRDefault="00742C38" w:rsidP="00742C38">
      <w:pPr>
        <w:tabs>
          <w:tab w:val="left" w:pos="5927"/>
        </w:tabs>
        <w:ind w:left="1985" w:hanging="851"/>
        <w:jc w:val="both"/>
        <w:rPr>
          <w:rFonts w:ascii="Noto Sans" w:hAnsi="Noto Sans" w:cs="Noto Sans"/>
          <w:sz w:val="20"/>
          <w:szCs w:val="20"/>
        </w:rPr>
      </w:pPr>
      <w:r w:rsidRPr="00235532">
        <w:rPr>
          <w:rFonts w:ascii="Noto Sans" w:hAnsi="Noto Sans" w:cs="Noto Sans"/>
          <w:b/>
          <w:bCs/>
          <w:sz w:val="20"/>
          <w:szCs w:val="20"/>
        </w:rPr>
        <w:t>1.1.1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MEXICANAS, SEGÚN CONSTA EN EL TESTIMONIO DE LA ESCRITURA PÚBLICA </w:t>
      </w:r>
      <w:r w:rsidRPr="00235532">
        <w:rPr>
          <w:rFonts w:ascii="Noto Sans" w:hAnsi="Noto Sans" w:cs="Noto Sans"/>
          <w:b/>
          <w:i/>
          <w:sz w:val="20"/>
          <w:szCs w:val="20"/>
          <w:u w:val="single"/>
        </w:rPr>
        <w:t>(PÓLIZA)</w:t>
      </w:r>
      <w:r w:rsidRPr="00235532">
        <w:rPr>
          <w:rFonts w:ascii="Noto Sans" w:hAnsi="Noto Sans" w:cs="Noto Sans"/>
          <w:sz w:val="20"/>
          <w:szCs w:val="20"/>
        </w:rPr>
        <w:t xml:space="preserve"> NÚMERO ____, DE FECHA ____, OTORGADA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____, DEL ____, E INSCRITA EN EL REGISTRO PÚBLICO DE LA PROPIEDAD Y DE COMERCIO DE ______, EN EL FOLIO MERCANTIL ____ DE FECHA _____.</w:t>
      </w:r>
    </w:p>
    <w:p w14:paraId="4A624AEF" w14:textId="77777777" w:rsidR="00742C38" w:rsidRPr="00235532" w:rsidRDefault="00742C38" w:rsidP="00742C38">
      <w:pPr>
        <w:tabs>
          <w:tab w:val="left" w:pos="5927"/>
        </w:tabs>
        <w:ind w:left="1985" w:hanging="851"/>
        <w:jc w:val="both"/>
        <w:rPr>
          <w:rFonts w:ascii="Noto Sans" w:hAnsi="Noto Sans" w:cs="Noto Sans"/>
          <w:b/>
          <w:sz w:val="20"/>
          <w:szCs w:val="20"/>
        </w:rPr>
      </w:pPr>
    </w:p>
    <w:p w14:paraId="37E18313"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616E37FB" w14:textId="77777777" w:rsidR="00742C38" w:rsidRPr="00235532" w:rsidRDefault="00742C38" w:rsidP="00742C38">
      <w:pPr>
        <w:tabs>
          <w:tab w:val="left" w:pos="5917"/>
        </w:tabs>
        <w:ind w:left="1980"/>
        <w:jc w:val="both"/>
        <w:rPr>
          <w:rFonts w:ascii="Noto Sans" w:hAnsi="Noto Sans" w:cs="Noto Sans"/>
          <w:sz w:val="20"/>
          <w:szCs w:val="20"/>
        </w:rPr>
      </w:pPr>
    </w:p>
    <w:p w14:paraId="5C668E58"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656FB0F7" w14:textId="77777777" w:rsidR="00742C38" w:rsidRPr="00235532" w:rsidRDefault="00742C38" w:rsidP="00742C38">
      <w:pPr>
        <w:tabs>
          <w:tab w:val="left" w:pos="1957"/>
        </w:tabs>
        <w:jc w:val="both"/>
        <w:rPr>
          <w:rFonts w:ascii="Noto Sans" w:hAnsi="Noto Sans" w:cs="Noto Sans"/>
          <w:sz w:val="20"/>
          <w:szCs w:val="20"/>
        </w:rPr>
      </w:pPr>
    </w:p>
    <w:p w14:paraId="08E4DC42"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4EE2925D"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_____________.</w:t>
      </w:r>
    </w:p>
    <w:p w14:paraId="6515D113"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1102B732"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303AC538"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59ACB6D4"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NO LE HAN SIDO REVOCADAS, NI LIMITADAS O MODIFICADAS EN </w:t>
      </w:r>
      <w:r w:rsidRPr="00235532">
        <w:rPr>
          <w:rFonts w:ascii="Noto Sans" w:hAnsi="Noto Sans" w:cs="Noto Sans"/>
          <w:sz w:val="20"/>
          <w:szCs w:val="20"/>
        </w:rPr>
        <w:lastRenderedPageBreak/>
        <w:t>FORMA ALGUNA, A LA FECHA EN QUE SE SUSCRIBE EL PRESENTE INSTRUMENTO JURÍDICO.</w:t>
      </w:r>
    </w:p>
    <w:p w14:paraId="51EED9C7" w14:textId="77777777" w:rsidR="00742C38" w:rsidRPr="00235532" w:rsidRDefault="00742C38" w:rsidP="00742C38">
      <w:pPr>
        <w:tabs>
          <w:tab w:val="left" w:pos="5941"/>
        </w:tabs>
        <w:ind w:left="1985" w:hanging="851"/>
        <w:jc w:val="both"/>
        <w:rPr>
          <w:rFonts w:ascii="Noto Sans" w:hAnsi="Noto Sans" w:cs="Noto Sans"/>
          <w:sz w:val="20"/>
          <w:szCs w:val="20"/>
        </w:rPr>
      </w:pPr>
    </w:p>
    <w:p w14:paraId="53257D4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sz w:val="20"/>
          <w:szCs w:val="20"/>
        </w:rPr>
        <w:tab/>
        <w:t>EL DOMICILIO DEL REPRESENTANTE LEGAL ES EL UBICADO EN ______________.</w:t>
      </w:r>
    </w:p>
    <w:p w14:paraId="60452D9E" w14:textId="77777777" w:rsidR="00742C38" w:rsidRPr="00235532" w:rsidRDefault="00742C38" w:rsidP="00742C38">
      <w:pPr>
        <w:pStyle w:val="Textoindependiente31"/>
        <w:tabs>
          <w:tab w:val="left" w:pos="1854"/>
        </w:tabs>
        <w:rPr>
          <w:rFonts w:ascii="Noto Sans" w:hAnsi="Noto Sans" w:cs="Noto Sans"/>
          <w:sz w:val="20"/>
        </w:rPr>
      </w:pPr>
    </w:p>
    <w:p w14:paraId="58F3F225"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9D56ED" w14:textId="77777777" w:rsidR="00742C38" w:rsidRPr="00235532" w:rsidRDefault="00742C38" w:rsidP="00742C38">
      <w:pPr>
        <w:pStyle w:val="Textoindependiente31"/>
        <w:tabs>
          <w:tab w:val="left" w:pos="1854"/>
        </w:tabs>
        <w:rPr>
          <w:rFonts w:ascii="Noto Sans" w:hAnsi="Noto Sans" w:cs="Noto Sans"/>
          <w:sz w:val="20"/>
        </w:rPr>
      </w:pPr>
    </w:p>
    <w:p w14:paraId="2C1C81A3"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1.1.5</w:t>
      </w:r>
      <w:r w:rsidRPr="00235532">
        <w:rPr>
          <w:rFonts w:ascii="Noto Sans" w:hAnsi="Noto Sans" w:cs="Noto Sans"/>
          <w:b/>
          <w:bCs/>
          <w:sz w:val="20"/>
          <w:szCs w:val="20"/>
        </w:rPr>
        <w:tab/>
      </w:r>
      <w:r w:rsidRPr="00235532">
        <w:rPr>
          <w:rFonts w:ascii="Noto Sans" w:hAnsi="Noto Sans" w:cs="Noto Sans"/>
          <w:sz w:val="20"/>
          <w:szCs w:val="20"/>
        </w:rPr>
        <w:t>SEÑALA COMO DOMICILIO LEGAL PARA TODOS LOS EFECTOS QUE DERIVEN DEL PRESENTE CONVENIO, EL UBICADO EN:</w:t>
      </w:r>
    </w:p>
    <w:p w14:paraId="5CA62540" w14:textId="77777777" w:rsidR="00742C38" w:rsidRPr="00235532" w:rsidRDefault="00742C38" w:rsidP="00742C38">
      <w:pPr>
        <w:tabs>
          <w:tab w:val="left" w:pos="5969"/>
        </w:tabs>
        <w:ind w:left="1985" w:hanging="851"/>
        <w:jc w:val="both"/>
        <w:rPr>
          <w:rFonts w:ascii="Noto Sans" w:hAnsi="Noto Sans" w:cs="Noto Sans"/>
          <w:b/>
          <w:sz w:val="20"/>
          <w:szCs w:val="20"/>
        </w:rPr>
      </w:pPr>
    </w:p>
    <w:p w14:paraId="6CEFFCB0" w14:textId="77777777" w:rsidR="00742C38" w:rsidRPr="00235532" w:rsidRDefault="00742C38" w:rsidP="00742C38">
      <w:pPr>
        <w:tabs>
          <w:tab w:val="left" w:pos="3345"/>
        </w:tabs>
        <w:ind w:left="1134" w:hanging="567"/>
        <w:jc w:val="both"/>
        <w:rPr>
          <w:rFonts w:ascii="Noto Sans" w:hAnsi="Noto Sans" w:cs="Noto Sans"/>
          <w:sz w:val="20"/>
          <w:szCs w:val="20"/>
        </w:rPr>
      </w:pPr>
      <w:r w:rsidRPr="00235532">
        <w:rPr>
          <w:rFonts w:ascii="Noto Sans" w:hAnsi="Noto Sans" w:cs="Noto Sans"/>
          <w:b/>
          <w:sz w:val="20"/>
          <w:szCs w:val="20"/>
        </w:rPr>
        <w:t>2.1</w:t>
      </w:r>
      <w:r w:rsidRPr="00235532">
        <w:rPr>
          <w:rFonts w:ascii="Noto Sans" w:hAnsi="Noto Sans" w:cs="Noto Sans"/>
          <w:b/>
          <w:sz w:val="20"/>
          <w:szCs w:val="20"/>
        </w:rPr>
        <w:tab/>
        <w:t>“EL PARTICIPANTE B”</w:t>
      </w:r>
      <w:r w:rsidRPr="00235532">
        <w:rPr>
          <w:rFonts w:ascii="Noto Sans" w:hAnsi="Noto Sans" w:cs="Noto Sans"/>
          <w:bCs/>
          <w:sz w:val="20"/>
          <w:szCs w:val="20"/>
        </w:rPr>
        <w:t>,</w:t>
      </w:r>
      <w:r w:rsidRPr="00235532">
        <w:rPr>
          <w:rFonts w:ascii="Noto Sans" w:hAnsi="Noto Sans" w:cs="Noto Sans"/>
          <w:sz w:val="20"/>
          <w:szCs w:val="20"/>
        </w:rPr>
        <w:t xml:space="preserve"> DECLARA QUE:</w:t>
      </w:r>
    </w:p>
    <w:p w14:paraId="4DBDD01E" w14:textId="77777777" w:rsidR="00742C38" w:rsidRPr="00235532" w:rsidRDefault="00742C38" w:rsidP="00742C38">
      <w:pPr>
        <w:pStyle w:val="Textoindependiente31"/>
        <w:tabs>
          <w:tab w:val="left" w:pos="1272"/>
        </w:tabs>
        <w:rPr>
          <w:rFonts w:ascii="Noto Sans" w:hAnsi="Noto Sans" w:cs="Noto Sans"/>
          <w:sz w:val="20"/>
        </w:rPr>
      </w:pPr>
    </w:p>
    <w:p w14:paraId="05E5E332"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DE LOS ESTADOS UNIDOS MEXICANOS, SEGÚN CONSTA EL TESTIMONIO </w:t>
      </w:r>
      <w:r w:rsidRPr="00235532">
        <w:rPr>
          <w:rFonts w:ascii="Noto Sans" w:hAnsi="Noto Sans" w:cs="Noto Sans"/>
          <w:b/>
          <w:i/>
          <w:sz w:val="20"/>
          <w:szCs w:val="20"/>
          <w:u w:val="single"/>
        </w:rPr>
        <w:t>(PÓLIZA)</w:t>
      </w:r>
      <w:r w:rsidRPr="00235532">
        <w:rPr>
          <w:rFonts w:ascii="Noto Sans" w:hAnsi="Noto Sans" w:cs="Noto Sans"/>
          <w:sz w:val="20"/>
          <w:szCs w:val="20"/>
        </w:rPr>
        <w:t xml:space="preserve"> DE LA ESCRITURA PÚBLICA NÚMERO ___, DE FECHA ___, PASADA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 DEL __, E INSCRITA EN EL REGISTRO PÚBLICO DE LA PROPIEDAD Y DEL COMERCIO, EN EL FOLIO MERCANTIL NÚMERO ____ DE FECHA ____.</w:t>
      </w:r>
    </w:p>
    <w:p w14:paraId="5F49B5E7" w14:textId="77777777" w:rsidR="00742C38" w:rsidRPr="00235532" w:rsidRDefault="00742C38" w:rsidP="00742C38">
      <w:pPr>
        <w:tabs>
          <w:tab w:val="left" w:pos="5969"/>
        </w:tabs>
        <w:ind w:left="1985" w:hanging="851"/>
        <w:jc w:val="both"/>
        <w:rPr>
          <w:rFonts w:ascii="Noto Sans" w:hAnsi="Noto Sans" w:cs="Noto Sans"/>
          <w:b/>
          <w:sz w:val="20"/>
          <w:szCs w:val="20"/>
        </w:rPr>
      </w:pPr>
    </w:p>
    <w:p w14:paraId="29D4365C"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4D364049"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354D1AB2" w14:textId="77777777" w:rsidR="00742C38" w:rsidRPr="00235532" w:rsidRDefault="00742C38" w:rsidP="00742C38">
      <w:pPr>
        <w:tabs>
          <w:tab w:val="left" w:pos="1957"/>
        </w:tabs>
        <w:jc w:val="both"/>
        <w:rPr>
          <w:rFonts w:ascii="Noto Sans" w:hAnsi="Noto Sans" w:cs="Noto Sans"/>
          <w:sz w:val="20"/>
          <w:szCs w:val="20"/>
        </w:rPr>
      </w:pPr>
    </w:p>
    <w:p w14:paraId="6A05E0E6"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7E91C745"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w:t>
      </w:r>
    </w:p>
    <w:p w14:paraId="39969B9A" w14:textId="77777777" w:rsidR="00742C38" w:rsidRPr="00235532" w:rsidRDefault="00742C38" w:rsidP="00742C38">
      <w:pPr>
        <w:pStyle w:val="Textoindependiente31"/>
        <w:tabs>
          <w:tab w:val="left" w:pos="5997"/>
        </w:tabs>
        <w:ind w:left="1999" w:hanging="865"/>
        <w:rPr>
          <w:rFonts w:ascii="Noto Sans" w:hAnsi="Noto Sans" w:cs="Noto Sans"/>
          <w:sz w:val="20"/>
        </w:rPr>
      </w:pPr>
    </w:p>
    <w:p w14:paraId="61DC2E65"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56ECD585" w14:textId="77777777" w:rsidR="00742C38" w:rsidRPr="00235532" w:rsidRDefault="00742C38" w:rsidP="00742C38">
      <w:pPr>
        <w:pStyle w:val="Textoindependiente31"/>
        <w:tabs>
          <w:tab w:val="left" w:pos="1854"/>
        </w:tabs>
        <w:rPr>
          <w:rFonts w:ascii="Noto Sans" w:hAnsi="Noto Sans" w:cs="Noto Sans"/>
          <w:sz w:val="20"/>
        </w:rPr>
      </w:pPr>
    </w:p>
    <w:p w14:paraId="56C840A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w:t>
      </w:r>
      <w:r w:rsidRPr="00235532">
        <w:rPr>
          <w:rFonts w:ascii="Noto Sans" w:hAnsi="Noto Sans" w:cs="Noto Sans"/>
          <w:sz w:val="20"/>
          <w:szCs w:val="20"/>
        </w:rPr>
        <w:lastRenderedPageBreak/>
        <w:t>NO LE HAN SIDO REVOCADAS, NI LIMITADAS O MODIFICADAS EN FORMA ALGUNA, A LA FECHA EN QUE SE SUSCRIBE EL PRESENTE INSTRUMENTO JURÍDICO.</w:t>
      </w:r>
    </w:p>
    <w:p w14:paraId="5B664C98" w14:textId="77777777" w:rsidR="00742C38" w:rsidRPr="00235532" w:rsidRDefault="00742C38" w:rsidP="00742C38">
      <w:pPr>
        <w:tabs>
          <w:tab w:val="left" w:pos="5941"/>
        </w:tabs>
        <w:ind w:left="1985" w:hanging="851"/>
        <w:jc w:val="both"/>
        <w:rPr>
          <w:rFonts w:ascii="Noto Sans" w:hAnsi="Noto Sans" w:cs="Noto Sans"/>
          <w:b/>
          <w:sz w:val="20"/>
          <w:szCs w:val="20"/>
        </w:rPr>
      </w:pPr>
    </w:p>
    <w:p w14:paraId="7E9546F2" w14:textId="77777777" w:rsidR="00742C38" w:rsidRPr="00235532" w:rsidRDefault="00742C38" w:rsidP="00742C38">
      <w:pPr>
        <w:tabs>
          <w:tab w:val="left" w:pos="5931"/>
        </w:tabs>
        <w:ind w:left="1980"/>
        <w:jc w:val="both"/>
        <w:rPr>
          <w:rFonts w:ascii="Noto Sans" w:hAnsi="Noto Sans" w:cs="Noto Sans"/>
          <w:sz w:val="20"/>
          <w:szCs w:val="20"/>
        </w:rPr>
      </w:pPr>
      <w:r w:rsidRPr="00235532">
        <w:rPr>
          <w:rFonts w:ascii="Noto Sans" w:hAnsi="Noto Sans" w:cs="Noto Sans"/>
          <w:sz w:val="20"/>
          <w:szCs w:val="20"/>
        </w:rPr>
        <w:t>EL DOMICILIO DE SU REPRESENTANTE LEGAL ES EL UBICADO EN _____.</w:t>
      </w:r>
    </w:p>
    <w:p w14:paraId="3FCFA90D" w14:textId="77777777" w:rsidR="00742C38" w:rsidRPr="00235532" w:rsidRDefault="00742C38" w:rsidP="00742C38">
      <w:pPr>
        <w:pStyle w:val="Textoindependiente31"/>
        <w:tabs>
          <w:tab w:val="left" w:pos="1854"/>
        </w:tabs>
        <w:rPr>
          <w:rFonts w:ascii="Noto Sans" w:hAnsi="Noto Sans" w:cs="Noto Sans"/>
          <w:sz w:val="20"/>
        </w:rPr>
      </w:pPr>
    </w:p>
    <w:p w14:paraId="1C952A5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873F67" w14:textId="77777777" w:rsidR="00742C38" w:rsidRPr="00235532" w:rsidRDefault="00742C38" w:rsidP="00742C38">
      <w:pPr>
        <w:pStyle w:val="Textoindependiente31"/>
        <w:tabs>
          <w:tab w:val="left" w:pos="1854"/>
        </w:tabs>
        <w:rPr>
          <w:rFonts w:ascii="Noto Sans" w:hAnsi="Noto Sans" w:cs="Noto Sans"/>
          <w:sz w:val="20"/>
        </w:rPr>
      </w:pPr>
    </w:p>
    <w:p w14:paraId="5C98116E" w14:textId="77777777" w:rsidR="00742C38" w:rsidRPr="00235532" w:rsidRDefault="00742C38" w:rsidP="00742C38">
      <w:pPr>
        <w:pStyle w:val="Textoindependiente22"/>
        <w:tabs>
          <w:tab w:val="left" w:pos="5913"/>
        </w:tabs>
        <w:ind w:left="1985" w:hanging="851"/>
        <w:rPr>
          <w:rFonts w:ascii="Noto Sans" w:hAnsi="Noto Sans" w:cs="Noto Sans"/>
        </w:rPr>
      </w:pPr>
      <w:r w:rsidRPr="00235532">
        <w:rPr>
          <w:rFonts w:ascii="Noto Sans" w:hAnsi="Noto Sans" w:cs="Noto Sans"/>
          <w:b/>
          <w:bCs/>
        </w:rPr>
        <w:t>2.1.5</w:t>
      </w:r>
      <w:r w:rsidRPr="00235532">
        <w:rPr>
          <w:rFonts w:ascii="Noto Sans" w:hAnsi="Noto Sans" w:cs="Noto Sans"/>
          <w:b/>
          <w:bCs/>
        </w:rPr>
        <w:tab/>
      </w:r>
      <w:r w:rsidRPr="00235532">
        <w:rPr>
          <w:rFonts w:ascii="Noto Sans" w:hAnsi="Noto Sans" w:cs="Noto Sans"/>
        </w:rPr>
        <w:t>SEÑALA COMO DOMICILIO LEGAL PARA TODOS LOS EFECTOS QUE DERIVEN DEL PRESENTE CONVENIO, EL UBICADO EN: ___________________________</w:t>
      </w:r>
    </w:p>
    <w:p w14:paraId="50E19FF2" w14:textId="77777777" w:rsidR="00742C38" w:rsidRPr="00235532" w:rsidRDefault="00742C38" w:rsidP="00742C38">
      <w:pPr>
        <w:pStyle w:val="Textoindependiente22"/>
        <w:ind w:left="2340" w:hanging="540"/>
        <w:rPr>
          <w:rFonts w:ascii="Noto Sans" w:hAnsi="Noto Sans" w:cs="Noto Sans"/>
        </w:rPr>
      </w:pPr>
    </w:p>
    <w:p w14:paraId="7AC1F1D5" w14:textId="77777777" w:rsidR="00742C38" w:rsidRPr="00235532" w:rsidRDefault="00742C38" w:rsidP="00742C38">
      <w:pPr>
        <w:pStyle w:val="Textoindependiente22"/>
        <w:ind w:left="1985"/>
        <w:rPr>
          <w:rFonts w:ascii="Noto Sans" w:hAnsi="Noto Sans" w:cs="Noto Sans"/>
          <w:b/>
        </w:rPr>
      </w:pPr>
      <w:r w:rsidRPr="00235532">
        <w:rPr>
          <w:rFonts w:ascii="Noto Sans" w:hAnsi="Noto Sans" w:cs="Noto Sans"/>
          <w:b/>
          <w:i/>
        </w:rPr>
        <w:t>(MENCIONAR E IDENTIFICAR A CUÁNTOS INTEGRANTES CONFORMAN LA PARTICIPACIÓN CONJUNTA PARA LA PRESENTACIÓN DE PROPOSICIONES)</w:t>
      </w:r>
      <w:r w:rsidRPr="00235532">
        <w:rPr>
          <w:rFonts w:ascii="Noto Sans" w:hAnsi="Noto Sans" w:cs="Noto Sans"/>
          <w:b/>
        </w:rPr>
        <w:t>.</w:t>
      </w:r>
    </w:p>
    <w:p w14:paraId="7D67804C" w14:textId="77777777" w:rsidR="00742C38" w:rsidRPr="00235532" w:rsidRDefault="00742C38" w:rsidP="00742C38">
      <w:pPr>
        <w:ind w:left="567"/>
        <w:jc w:val="both"/>
        <w:rPr>
          <w:rFonts w:ascii="Noto Sans" w:hAnsi="Noto Sans" w:cs="Noto Sans"/>
          <w:sz w:val="20"/>
          <w:szCs w:val="20"/>
        </w:rPr>
      </w:pPr>
    </w:p>
    <w:p w14:paraId="06B1D0A2" w14:textId="77777777" w:rsidR="00742C38" w:rsidRPr="00235532" w:rsidRDefault="00742C38" w:rsidP="00F20378">
      <w:pPr>
        <w:numPr>
          <w:ilvl w:val="1"/>
          <w:numId w:val="12"/>
        </w:numPr>
        <w:tabs>
          <w:tab w:val="clear" w:pos="1080"/>
          <w:tab w:val="num" w:pos="0"/>
          <w:tab w:val="left" w:pos="2559"/>
        </w:tabs>
        <w:suppressAutoHyphens/>
        <w:ind w:left="720" w:hanging="360"/>
        <w:jc w:val="both"/>
        <w:rPr>
          <w:rFonts w:ascii="Noto Sans" w:hAnsi="Noto Sans" w:cs="Noto Sans"/>
          <w:sz w:val="20"/>
          <w:szCs w:val="20"/>
        </w:rPr>
      </w:pPr>
      <w:r w:rsidRPr="00235532">
        <w:rPr>
          <w:rFonts w:ascii="Noto Sans" w:hAnsi="Noto Sans" w:cs="Noto Sans"/>
          <w:b/>
          <w:sz w:val="20"/>
          <w:szCs w:val="20"/>
        </w:rPr>
        <w:t>“LAS PARTES”</w:t>
      </w:r>
      <w:r w:rsidRPr="00235532">
        <w:rPr>
          <w:rFonts w:ascii="Noto Sans" w:hAnsi="Noto Sans" w:cs="Noto Sans"/>
          <w:sz w:val="20"/>
          <w:szCs w:val="20"/>
        </w:rPr>
        <w:t xml:space="preserve"> DECLARAN QUE:</w:t>
      </w:r>
    </w:p>
    <w:p w14:paraId="6E9D956A" w14:textId="77777777" w:rsidR="00742C38" w:rsidRPr="00235532" w:rsidRDefault="00742C38" w:rsidP="00742C38">
      <w:pPr>
        <w:pStyle w:val="Textoindependiente31"/>
        <w:tabs>
          <w:tab w:val="left" w:pos="1272"/>
        </w:tabs>
        <w:rPr>
          <w:rFonts w:ascii="Noto Sans" w:hAnsi="Noto Sans" w:cs="Noto Sans"/>
          <w:sz w:val="20"/>
        </w:rPr>
      </w:pPr>
    </w:p>
    <w:p w14:paraId="2E79F70C" w14:textId="77777777" w:rsidR="00742C38" w:rsidRPr="00235532" w:rsidRDefault="00742C38" w:rsidP="00F20378">
      <w:pPr>
        <w:numPr>
          <w:ilvl w:val="2"/>
          <w:numId w:val="12"/>
        </w:numPr>
        <w:tabs>
          <w:tab w:val="clear" w:pos="1080"/>
          <w:tab w:val="num" w:pos="0"/>
          <w:tab w:val="left" w:pos="4879"/>
        </w:tabs>
        <w:suppressAutoHyphens/>
        <w:ind w:left="1440"/>
        <w:jc w:val="both"/>
        <w:rPr>
          <w:rFonts w:ascii="Noto Sans" w:hAnsi="Noto Sans" w:cs="Noto Sans"/>
          <w:sz w:val="20"/>
          <w:szCs w:val="20"/>
        </w:rPr>
      </w:pPr>
      <w:r w:rsidRPr="00235532">
        <w:rPr>
          <w:rFonts w:ascii="Noto Sans" w:hAnsi="Noto Sans" w:cs="Noto Sans"/>
          <w:sz w:val="20"/>
          <w:szCs w:val="20"/>
        </w:rPr>
        <w:t>CONOCEN LOS REQUISITOS Y CONDICIONES ESTIPULADAS EN LAS BASES DE LA CONVOCATORIA A LA LICITACIÓN PÚBLICA ____________.</w:t>
      </w:r>
    </w:p>
    <w:p w14:paraId="180764CC" w14:textId="77777777" w:rsidR="00742C38" w:rsidRPr="00235532" w:rsidRDefault="00742C38" w:rsidP="00742C38">
      <w:pPr>
        <w:pStyle w:val="Textoindependiente31"/>
        <w:tabs>
          <w:tab w:val="left" w:pos="1854"/>
        </w:tabs>
        <w:rPr>
          <w:rFonts w:ascii="Noto Sans" w:hAnsi="Noto Sans" w:cs="Noto Sans"/>
          <w:sz w:val="20"/>
        </w:rPr>
      </w:pPr>
    </w:p>
    <w:p w14:paraId="6EB2ACFD" w14:textId="77777777" w:rsidR="00742C38" w:rsidRPr="00235532" w:rsidRDefault="00742C38" w:rsidP="00742C38">
      <w:pPr>
        <w:tabs>
          <w:tab w:val="left" w:pos="4320"/>
        </w:tabs>
        <w:ind w:left="1440" w:hanging="720"/>
        <w:jc w:val="both"/>
        <w:rPr>
          <w:rFonts w:ascii="Noto Sans" w:hAnsi="Noto Sans" w:cs="Noto Sans"/>
          <w:sz w:val="20"/>
          <w:szCs w:val="20"/>
        </w:rPr>
      </w:pPr>
      <w:r w:rsidRPr="00235532">
        <w:rPr>
          <w:rFonts w:ascii="Noto Sans" w:hAnsi="Noto Sans" w:cs="Noto Sans"/>
          <w:b/>
          <w:sz w:val="20"/>
          <w:szCs w:val="20"/>
        </w:rPr>
        <w:t>3.1.2</w:t>
      </w:r>
      <w:r w:rsidRPr="00235532">
        <w:rPr>
          <w:rFonts w:ascii="Noto Sans" w:hAnsi="Noto Sans" w:cs="Noto Sans"/>
          <w:b/>
          <w:sz w:val="20"/>
          <w:szCs w:val="20"/>
        </w:rPr>
        <w:tab/>
      </w:r>
      <w:r w:rsidRPr="00235532">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7A35FAB" w14:textId="77777777" w:rsidR="00742C38" w:rsidRPr="00235532" w:rsidRDefault="00742C38" w:rsidP="00742C38">
      <w:pPr>
        <w:pStyle w:val="Textoindependiente31"/>
        <w:tabs>
          <w:tab w:val="left" w:pos="1800"/>
        </w:tabs>
        <w:rPr>
          <w:rFonts w:ascii="Noto Sans" w:hAnsi="Noto Sans" w:cs="Noto Sans"/>
          <w:sz w:val="20"/>
        </w:rPr>
      </w:pPr>
    </w:p>
    <w:p w14:paraId="319A0368" w14:textId="77777777" w:rsidR="00742C38" w:rsidRPr="00235532" w:rsidRDefault="00742C38" w:rsidP="00742C38">
      <w:pPr>
        <w:pStyle w:val="Textoindependiente22"/>
        <w:ind w:left="1248" w:hanging="540"/>
        <w:rPr>
          <w:rFonts w:ascii="Noto Sans" w:hAnsi="Noto Sans" w:cs="Noto Sans"/>
        </w:rPr>
      </w:pPr>
      <w:r w:rsidRPr="00235532">
        <w:rPr>
          <w:rFonts w:ascii="Noto Sans" w:hAnsi="Noto Sans" w:cs="Noto Sans"/>
        </w:rPr>
        <w:t>EXPUESTO LO ANTERIOR, LAS PARTES OTORGAN LAS SIGUIENTES:</w:t>
      </w:r>
    </w:p>
    <w:p w14:paraId="7C816FEA" w14:textId="77777777" w:rsidR="00742C38" w:rsidRPr="00235532" w:rsidRDefault="00742C38" w:rsidP="00742C38">
      <w:pPr>
        <w:pStyle w:val="Textoindependiente22"/>
        <w:jc w:val="center"/>
        <w:rPr>
          <w:rFonts w:ascii="Noto Sans" w:hAnsi="Noto Sans" w:cs="Noto Sans"/>
          <w:b/>
        </w:rPr>
      </w:pPr>
      <w:r w:rsidRPr="00235532">
        <w:rPr>
          <w:rFonts w:ascii="Noto Sans" w:hAnsi="Noto Sans" w:cs="Noto Sans"/>
          <w:b/>
        </w:rPr>
        <w:t>CLÁUSULAS</w:t>
      </w:r>
    </w:p>
    <w:p w14:paraId="0CAF5A9F" w14:textId="77777777" w:rsidR="00742C38" w:rsidRPr="00235532" w:rsidRDefault="00742C38" w:rsidP="00742C38">
      <w:pPr>
        <w:pStyle w:val="Textoindependiente22"/>
        <w:ind w:left="2340" w:hanging="540"/>
        <w:jc w:val="center"/>
        <w:rPr>
          <w:rFonts w:ascii="Noto Sans" w:hAnsi="Noto Sans" w:cs="Noto Sans"/>
        </w:rPr>
      </w:pPr>
    </w:p>
    <w:p w14:paraId="3E344DEB" w14:textId="77777777" w:rsidR="00742C38" w:rsidRPr="00235532" w:rsidRDefault="00742C38" w:rsidP="00742C38">
      <w:pPr>
        <w:pStyle w:val="Textoindependiente22"/>
        <w:ind w:left="1943" w:hanging="1403"/>
        <w:rPr>
          <w:rFonts w:ascii="Noto Sans" w:hAnsi="Noto Sans" w:cs="Noto Sans"/>
          <w:b/>
        </w:rPr>
      </w:pPr>
      <w:proofErr w:type="gramStart"/>
      <w:r w:rsidRPr="00235532">
        <w:rPr>
          <w:rFonts w:ascii="Noto Sans" w:hAnsi="Noto Sans" w:cs="Noto Sans"/>
          <w:b/>
        </w:rPr>
        <w:t>PRIMERA.-</w:t>
      </w:r>
      <w:proofErr w:type="gramEnd"/>
      <w:r w:rsidRPr="00235532">
        <w:rPr>
          <w:rFonts w:ascii="Noto Sans" w:hAnsi="Noto Sans" w:cs="Noto Sans"/>
          <w:b/>
        </w:rPr>
        <w:tab/>
      </w:r>
      <w:proofErr w:type="gramStart"/>
      <w:r w:rsidRPr="00235532">
        <w:rPr>
          <w:rFonts w:ascii="Noto Sans" w:hAnsi="Noto Sans" w:cs="Noto Sans"/>
          <w:b/>
        </w:rPr>
        <w:t>OBJETO.-</w:t>
      </w:r>
      <w:proofErr w:type="gramEnd"/>
      <w:r w:rsidRPr="00235532">
        <w:rPr>
          <w:rFonts w:ascii="Noto Sans" w:hAnsi="Noto Sans" w:cs="Noto Sans"/>
          <w:b/>
        </w:rPr>
        <w:t xml:space="preserve"> “PARTICIPACIÓN CONJUNTA”.</w:t>
      </w:r>
    </w:p>
    <w:p w14:paraId="779E0723" w14:textId="77777777" w:rsidR="00742C38" w:rsidRPr="00235532" w:rsidRDefault="00742C38" w:rsidP="00742C38">
      <w:pPr>
        <w:pStyle w:val="Textoindependiente22"/>
        <w:ind w:left="1957" w:hanging="14"/>
        <w:rPr>
          <w:rFonts w:ascii="Noto Sans" w:hAnsi="Noto Sans" w:cs="Noto Sans"/>
        </w:rPr>
      </w:pPr>
    </w:p>
    <w:p w14:paraId="0484B098"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7779D4" w14:textId="77777777" w:rsidR="00742C38" w:rsidRPr="00235532" w:rsidRDefault="00742C38" w:rsidP="00742C38">
      <w:pPr>
        <w:pStyle w:val="Textoindependiente22"/>
        <w:ind w:left="1957" w:hanging="14"/>
        <w:rPr>
          <w:rFonts w:ascii="Noto Sans" w:hAnsi="Noto Sans" w:cs="Noto Sans"/>
        </w:rPr>
      </w:pPr>
      <w:r w:rsidRPr="00235532">
        <w:rPr>
          <w:rFonts w:ascii="Noto Sans" w:hAnsi="Noto Sans" w:cs="Noto Sans"/>
          <w:b/>
        </w:rPr>
        <w:t>PARTICIPANTE “A”:</w:t>
      </w:r>
      <w:r w:rsidRPr="00235532">
        <w:rPr>
          <w:rFonts w:ascii="Noto Sans" w:hAnsi="Noto Sans" w:cs="Noto Sans"/>
        </w:rPr>
        <w:t xml:space="preserve"> </w:t>
      </w:r>
      <w:r w:rsidRPr="00235532">
        <w:rPr>
          <w:rFonts w:ascii="Noto Sans" w:hAnsi="Noto Sans" w:cs="Noto Sans"/>
          <w:b/>
          <w:i/>
          <w:u w:val="single"/>
        </w:rPr>
        <w:t>(DESCRIBIR LA PARTE QUE SE OBLIGA A SUMINISTRAR)</w:t>
      </w:r>
      <w:r w:rsidRPr="00235532">
        <w:rPr>
          <w:rFonts w:ascii="Noto Sans" w:hAnsi="Noto Sans" w:cs="Noto Sans"/>
        </w:rPr>
        <w:t>.</w:t>
      </w:r>
    </w:p>
    <w:p w14:paraId="0F89A637" w14:textId="77777777" w:rsidR="00742C38" w:rsidRPr="00235532" w:rsidRDefault="00742C38" w:rsidP="00742C38">
      <w:pPr>
        <w:pStyle w:val="Textoindependiente22"/>
        <w:ind w:left="1971"/>
        <w:rPr>
          <w:rFonts w:ascii="Noto Sans" w:hAnsi="Noto Sans" w:cs="Noto Sans"/>
        </w:rPr>
      </w:pPr>
    </w:p>
    <w:p w14:paraId="2EBA4A8C" w14:textId="77777777" w:rsidR="00742C38" w:rsidRPr="00235532" w:rsidRDefault="00742C38" w:rsidP="00742C38">
      <w:pPr>
        <w:pStyle w:val="Textoindependiente22"/>
        <w:ind w:left="1971"/>
        <w:rPr>
          <w:rFonts w:ascii="Noto Sans" w:hAnsi="Noto Sans" w:cs="Noto Sans"/>
        </w:rPr>
      </w:pPr>
      <w:r w:rsidRPr="00235532">
        <w:rPr>
          <w:rFonts w:ascii="Noto Sans" w:hAnsi="Noto Sans" w:cs="Noto Sans"/>
          <w:b/>
          <w:i/>
          <w:u w:val="single"/>
        </w:rPr>
        <w:t>(CADA UNO DE LOS INTEGRANTES QUE CONFORMAN LA PARTICIPACIÓN CONJUNTA PARA LA PRESENTACIÓN DE PROPOSICIONES DEBERÁ DESCRIBIR LA PARTE QUE SE OBLIGA A ENTREGAR)</w:t>
      </w:r>
      <w:r w:rsidRPr="00235532">
        <w:rPr>
          <w:rFonts w:ascii="Noto Sans" w:hAnsi="Noto Sans" w:cs="Noto Sans"/>
        </w:rPr>
        <w:t>.</w:t>
      </w:r>
    </w:p>
    <w:p w14:paraId="3BCAAA09" w14:textId="77777777" w:rsidR="00742C38" w:rsidRPr="00235532" w:rsidRDefault="00742C38" w:rsidP="00742C38">
      <w:pPr>
        <w:pStyle w:val="Textoindependiente22"/>
        <w:ind w:left="1971"/>
        <w:rPr>
          <w:rFonts w:ascii="Noto Sans" w:hAnsi="Noto Sans" w:cs="Noto Sans"/>
        </w:rPr>
      </w:pPr>
    </w:p>
    <w:p w14:paraId="68E9F88E" w14:textId="77777777" w:rsidR="00742C38" w:rsidRPr="00235532" w:rsidRDefault="00742C38" w:rsidP="00742C38">
      <w:pPr>
        <w:pStyle w:val="Textoindependiente22"/>
        <w:ind w:left="1943" w:hanging="1403"/>
        <w:rPr>
          <w:rFonts w:ascii="Noto Sans" w:hAnsi="Noto Sans" w:cs="Noto Sans"/>
          <w:b/>
        </w:rPr>
      </w:pPr>
      <w:proofErr w:type="gramStart"/>
      <w:r w:rsidRPr="00235532">
        <w:rPr>
          <w:rFonts w:ascii="Noto Sans" w:hAnsi="Noto Sans" w:cs="Noto Sans"/>
          <w:b/>
        </w:rPr>
        <w:t>SEGUNDA.-</w:t>
      </w:r>
      <w:proofErr w:type="gramEnd"/>
      <w:r w:rsidRPr="00235532">
        <w:rPr>
          <w:rFonts w:ascii="Noto Sans" w:hAnsi="Noto Sans" w:cs="Noto Sans"/>
          <w:b/>
        </w:rPr>
        <w:tab/>
        <w:t>REPRESENTANTE COMÚN Y OBLIGADO SOLIDARIO.</w:t>
      </w:r>
    </w:p>
    <w:p w14:paraId="72F13EE4" w14:textId="77777777" w:rsidR="00742C38" w:rsidRPr="00235532" w:rsidRDefault="00742C38" w:rsidP="00742C38">
      <w:pPr>
        <w:pStyle w:val="Textoindependiente22"/>
        <w:ind w:left="1800" w:hanging="1260"/>
        <w:rPr>
          <w:rFonts w:ascii="Noto Sans" w:hAnsi="Noto Sans" w:cs="Noto Sans"/>
        </w:rPr>
      </w:pPr>
    </w:p>
    <w:p w14:paraId="2C06B2D5"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 xml:space="preserve">“LAS </w:t>
      </w:r>
      <w:proofErr w:type="gramStart"/>
      <w:r w:rsidRPr="00235532">
        <w:rPr>
          <w:rFonts w:ascii="Noto Sans" w:hAnsi="Noto Sans" w:cs="Noto Sans"/>
          <w:b/>
        </w:rPr>
        <w:t>PARTES“</w:t>
      </w:r>
      <w:proofErr w:type="gramEnd"/>
      <w:r w:rsidRPr="00235532">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8074E8D" w14:textId="77777777" w:rsidR="00742C38" w:rsidRPr="00235532" w:rsidRDefault="00742C38" w:rsidP="00742C38">
      <w:pPr>
        <w:pStyle w:val="Textoindependiente22"/>
        <w:ind w:left="1957" w:firstLine="14"/>
        <w:rPr>
          <w:rFonts w:ascii="Noto Sans" w:hAnsi="Noto Sans" w:cs="Noto Sans"/>
        </w:rPr>
      </w:pPr>
    </w:p>
    <w:p w14:paraId="6B5D4166"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3A2DF83" w14:textId="77777777" w:rsidR="00742C38" w:rsidRPr="00235532" w:rsidRDefault="00742C38" w:rsidP="00742C38">
      <w:pPr>
        <w:pStyle w:val="Textoindependiente22"/>
        <w:ind w:left="1957" w:firstLine="14"/>
        <w:rPr>
          <w:rFonts w:ascii="Noto Sans" w:hAnsi="Noto Sans" w:cs="Noto Sans"/>
        </w:rPr>
      </w:pPr>
    </w:p>
    <w:p w14:paraId="4A658F5D" w14:textId="77777777" w:rsidR="00742C38" w:rsidRPr="00235532" w:rsidRDefault="00742C38" w:rsidP="00742C38">
      <w:pPr>
        <w:pStyle w:val="Textoindependiente22"/>
        <w:ind w:left="1971" w:hanging="1431"/>
        <w:rPr>
          <w:rFonts w:ascii="Noto Sans" w:hAnsi="Noto Sans" w:cs="Noto Sans"/>
          <w:b/>
        </w:rPr>
      </w:pPr>
      <w:proofErr w:type="gramStart"/>
      <w:r w:rsidRPr="00235532">
        <w:rPr>
          <w:rFonts w:ascii="Noto Sans" w:hAnsi="Noto Sans" w:cs="Noto Sans"/>
          <w:b/>
        </w:rPr>
        <w:t>TERCERA.-</w:t>
      </w:r>
      <w:proofErr w:type="gramEnd"/>
      <w:r w:rsidRPr="00235532">
        <w:rPr>
          <w:rFonts w:ascii="Noto Sans" w:hAnsi="Noto Sans" w:cs="Noto Sans"/>
          <w:b/>
        </w:rPr>
        <w:t xml:space="preserve"> </w:t>
      </w:r>
      <w:r w:rsidRPr="00235532">
        <w:rPr>
          <w:rFonts w:ascii="Noto Sans" w:hAnsi="Noto Sans" w:cs="Noto Sans"/>
          <w:b/>
        </w:rPr>
        <w:tab/>
        <w:t>DEL COBRO DE LAS FACTURAS.</w:t>
      </w:r>
    </w:p>
    <w:p w14:paraId="3539B67B" w14:textId="77777777" w:rsidR="00742C38" w:rsidRPr="00235532" w:rsidRDefault="00742C38" w:rsidP="00742C38">
      <w:pPr>
        <w:pStyle w:val="Textoindependiente22"/>
        <w:ind w:left="1800" w:hanging="1260"/>
        <w:rPr>
          <w:rFonts w:ascii="Noto Sans" w:hAnsi="Noto Sans" w:cs="Noto Sans"/>
        </w:rPr>
      </w:pPr>
    </w:p>
    <w:p w14:paraId="021A6268"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EXPRESAMENTE, QUE “EL PARTICIPANTE______ </w:t>
      </w:r>
      <w:r w:rsidRPr="00235532">
        <w:rPr>
          <w:rFonts w:ascii="Noto Sans" w:hAnsi="Noto Sans" w:cs="Noto Sans"/>
          <w:b/>
          <w:i/>
          <w:u w:val="single"/>
        </w:rPr>
        <w:t>(LOS PARTICIPANTES, DEBERÁN INDICAR CUÁL DE ELLOS ESTARÁ FACULTADO PARA REALIZAR EL COBRO)</w:t>
      </w:r>
      <w:r w:rsidRPr="00235532">
        <w:rPr>
          <w:rFonts w:ascii="Noto Sans" w:hAnsi="Noto Sans" w:cs="Noto Sans"/>
        </w:rPr>
        <w:t>, PARA EFECTUAR EL COBRO DE LAS FACTURAS RELATIVAS A LOS BIENES QUE SE ENTREGUEN AL IMSS, CON MOTIVO DEL CONTRATO QUE SE DERIVE DE LA LICITACIÓN PÚBLICA INTERNACIONAL NÚMERO _________.</w:t>
      </w:r>
    </w:p>
    <w:p w14:paraId="493DDB77" w14:textId="77777777" w:rsidR="00742C38" w:rsidRPr="00235532" w:rsidRDefault="00742C38" w:rsidP="00742C38">
      <w:pPr>
        <w:pStyle w:val="Textoindependiente22"/>
        <w:ind w:left="1985" w:hanging="1425"/>
        <w:rPr>
          <w:rFonts w:ascii="Noto Sans" w:hAnsi="Noto Sans" w:cs="Noto Sans"/>
          <w:bCs/>
        </w:rPr>
      </w:pPr>
    </w:p>
    <w:p w14:paraId="65193A19" w14:textId="77777777" w:rsidR="00742C38" w:rsidRPr="00235532" w:rsidRDefault="00742C38" w:rsidP="00742C38">
      <w:pPr>
        <w:pStyle w:val="Textoindependiente22"/>
        <w:ind w:left="1985" w:hanging="1425"/>
        <w:rPr>
          <w:rFonts w:ascii="Noto Sans" w:hAnsi="Noto Sans" w:cs="Noto Sans"/>
          <w:b/>
        </w:rPr>
      </w:pPr>
      <w:proofErr w:type="gramStart"/>
      <w:r w:rsidRPr="00235532">
        <w:rPr>
          <w:rFonts w:ascii="Noto Sans" w:hAnsi="Noto Sans" w:cs="Noto Sans"/>
          <w:b/>
        </w:rPr>
        <w:t>CUARTA.-</w:t>
      </w:r>
      <w:proofErr w:type="gramEnd"/>
      <w:r w:rsidRPr="00235532">
        <w:rPr>
          <w:rFonts w:ascii="Noto Sans" w:hAnsi="Noto Sans" w:cs="Noto Sans"/>
          <w:b/>
        </w:rPr>
        <w:t xml:space="preserve"> </w:t>
      </w:r>
      <w:r w:rsidRPr="00235532">
        <w:rPr>
          <w:rFonts w:ascii="Noto Sans" w:hAnsi="Noto Sans" w:cs="Noto Sans"/>
          <w:b/>
        </w:rPr>
        <w:tab/>
        <w:t>VIGENCIA.</w:t>
      </w:r>
    </w:p>
    <w:p w14:paraId="13D6C812" w14:textId="77777777" w:rsidR="00742C38" w:rsidRPr="00235532" w:rsidRDefault="00742C38" w:rsidP="00742C38">
      <w:pPr>
        <w:pStyle w:val="Textoindependiente22"/>
        <w:ind w:left="1985" w:hanging="1425"/>
        <w:rPr>
          <w:rFonts w:ascii="Noto Sans" w:hAnsi="Noto Sans" w:cs="Noto Sans"/>
          <w:bCs/>
        </w:rPr>
      </w:pPr>
    </w:p>
    <w:p w14:paraId="31C61F1A"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 xml:space="preserve">“LAS </w:t>
      </w:r>
      <w:proofErr w:type="gramStart"/>
      <w:r w:rsidRPr="00235532">
        <w:rPr>
          <w:rFonts w:ascii="Noto Sans" w:hAnsi="Noto Sans" w:cs="Noto Sans"/>
          <w:b/>
        </w:rPr>
        <w:t xml:space="preserve">PARTES“ </w:t>
      </w:r>
      <w:r w:rsidRPr="00235532">
        <w:rPr>
          <w:rFonts w:ascii="Noto Sans" w:hAnsi="Noto Sans" w:cs="Noto Sans"/>
        </w:rPr>
        <w:t>CONVIENEN</w:t>
      </w:r>
      <w:proofErr w:type="gramEnd"/>
      <w:r w:rsidRPr="00235532">
        <w:rPr>
          <w:rFonts w:ascii="Noto Sans" w:hAnsi="Noto Sans" w:cs="Noto Sans"/>
        </w:rPr>
        <w:t xml:space="preserve">, EN QUE LA VIGENCIA DEL PRESENTE CONVENIO SERÁ EL DEL PERÍODO DURANTE EL CUAL SE DESARROLLE EL </w:t>
      </w:r>
      <w:r w:rsidRPr="00235532">
        <w:rPr>
          <w:rFonts w:ascii="Noto Sans" w:hAnsi="Noto Sans" w:cs="Noto Sans"/>
        </w:rPr>
        <w:lastRenderedPageBreak/>
        <w:t>PROCEDIMIENTO DE LA LICITACIÓN PÚBLICA INTERNACIONAL NÚMERO __________, INCLUYENDO, EN SU CASO, DE RESULTAR ADJUDICADOS DEL CONTRATO, EL PLAZO QUE SE ESTIPULE EN ÉSTE Y EL QUE PUDIERA RESULTAR DE CONVENIOS DE MODIFICACIÓN.</w:t>
      </w:r>
    </w:p>
    <w:p w14:paraId="18A3E3A4" w14:textId="77777777" w:rsidR="00742C38" w:rsidRPr="00235532" w:rsidRDefault="00742C38" w:rsidP="00742C38">
      <w:pPr>
        <w:pStyle w:val="Textoindependiente22"/>
        <w:ind w:left="1971"/>
        <w:rPr>
          <w:rFonts w:ascii="Noto Sans" w:hAnsi="Noto Sans" w:cs="Noto Sans"/>
        </w:rPr>
      </w:pPr>
    </w:p>
    <w:p w14:paraId="6260D115" w14:textId="77777777" w:rsidR="00742C38" w:rsidRPr="00235532" w:rsidRDefault="00742C38" w:rsidP="00742C38">
      <w:pPr>
        <w:pStyle w:val="Textoindependiente22"/>
        <w:ind w:left="1999" w:hanging="1459"/>
        <w:rPr>
          <w:rFonts w:ascii="Noto Sans" w:hAnsi="Noto Sans" w:cs="Noto Sans"/>
          <w:b/>
        </w:rPr>
      </w:pPr>
      <w:proofErr w:type="gramStart"/>
      <w:r w:rsidRPr="00235532">
        <w:rPr>
          <w:rFonts w:ascii="Noto Sans" w:hAnsi="Noto Sans" w:cs="Noto Sans"/>
          <w:b/>
        </w:rPr>
        <w:t>QUINTA.-</w:t>
      </w:r>
      <w:proofErr w:type="gramEnd"/>
      <w:r w:rsidRPr="00235532">
        <w:rPr>
          <w:rFonts w:ascii="Noto Sans" w:hAnsi="Noto Sans" w:cs="Noto Sans"/>
          <w:b/>
        </w:rPr>
        <w:tab/>
        <w:t>OBLIGACIONES.</w:t>
      </w:r>
    </w:p>
    <w:p w14:paraId="37420FE9" w14:textId="77777777" w:rsidR="00742C38" w:rsidRPr="00235532" w:rsidRDefault="00742C38" w:rsidP="00742C38">
      <w:pPr>
        <w:pStyle w:val="Textoindependiente22"/>
        <w:ind w:left="1800" w:hanging="1260"/>
        <w:rPr>
          <w:rFonts w:ascii="Noto Sans" w:hAnsi="Noto Sans" w:cs="Noto Sans"/>
        </w:rPr>
      </w:pPr>
    </w:p>
    <w:p w14:paraId="7C692C17" w14:textId="77777777" w:rsidR="00742C38" w:rsidRPr="00235532" w:rsidRDefault="00742C38" w:rsidP="00742C38">
      <w:pPr>
        <w:pStyle w:val="Textoindependiente22"/>
        <w:ind w:left="1999"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69CD7560" w14:textId="77777777" w:rsidR="00742C38" w:rsidRPr="00235532" w:rsidRDefault="00742C38" w:rsidP="00742C38">
      <w:pPr>
        <w:pStyle w:val="Textoindependiente22"/>
        <w:ind w:left="1999" w:firstLine="14"/>
        <w:rPr>
          <w:rFonts w:ascii="Noto Sans" w:hAnsi="Noto Sans" w:cs="Noto Sans"/>
        </w:rPr>
      </w:pPr>
    </w:p>
    <w:p w14:paraId="0A1CCA02" w14:textId="77777777" w:rsidR="00742C38" w:rsidRPr="00235532" w:rsidRDefault="00742C38" w:rsidP="00742C38">
      <w:pPr>
        <w:pStyle w:val="Textoindependiente22"/>
        <w:ind w:left="1957" w:firstLine="14"/>
        <w:rPr>
          <w:rFonts w:ascii="Noto Sans" w:hAnsi="Noto Sans" w:cs="Noto Sans"/>
        </w:rPr>
      </w:pPr>
    </w:p>
    <w:p w14:paraId="0D7E51F2"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 xml:space="preserve">LEÍDO QUE FUE EL PRESENTE CONVENIO POR </w:t>
      </w:r>
      <w:r w:rsidRPr="00235532">
        <w:rPr>
          <w:rFonts w:ascii="Noto Sans" w:hAnsi="Noto Sans" w:cs="Noto Sans"/>
          <w:b/>
        </w:rPr>
        <w:t>“LAS PARTES”</w:t>
      </w:r>
      <w:r w:rsidRPr="00235532">
        <w:rPr>
          <w:rFonts w:ascii="Noto Sans" w:hAnsi="Noto Sans" w:cs="Noto Sans"/>
        </w:rPr>
        <w:t xml:space="preserve"> Y ENTERADOS DE SU ALCANCE Y EFECTOS LEGALES, ACEPTANDO QUE NO EXISTIÓ ERROR, DOLO, VIOLENCIA O MALA FE, LO RATIFICAN Y FIRMAN, DE CONFORMIDAD EN LA CIUDAD DE GUADALAJARA JALISCO, EL DÍA ___________ DE _________ </w:t>
      </w:r>
      <w:proofErr w:type="spellStart"/>
      <w:r w:rsidRPr="00235532">
        <w:rPr>
          <w:rFonts w:ascii="Noto Sans" w:hAnsi="Noto Sans" w:cs="Noto Sans"/>
        </w:rPr>
        <w:t>DE</w:t>
      </w:r>
      <w:proofErr w:type="spellEnd"/>
      <w:r w:rsidRPr="00235532">
        <w:rPr>
          <w:rFonts w:ascii="Noto Sans" w:hAnsi="Noto Sans" w:cs="Noto Sans"/>
        </w:rPr>
        <w:t xml:space="preserve"> 200___.</w:t>
      </w:r>
    </w:p>
    <w:p w14:paraId="421A72A0" w14:textId="77777777" w:rsidR="00742C38" w:rsidRPr="00235532" w:rsidRDefault="00742C38" w:rsidP="00742C38">
      <w:pPr>
        <w:pStyle w:val="Textoindependiente22"/>
        <w:ind w:left="1957" w:firstLine="14"/>
        <w:rPr>
          <w:rFonts w:ascii="Noto Sans" w:hAnsi="Noto Sans" w:cs="Noto Sans"/>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42C38" w:rsidRPr="00235532" w14:paraId="5D503D67" w14:textId="77777777" w:rsidTr="00742C38">
        <w:tc>
          <w:tcPr>
            <w:tcW w:w="3600" w:type="dxa"/>
            <w:tcBorders>
              <w:top w:val="nil"/>
              <w:left w:val="nil"/>
              <w:bottom w:val="single" w:sz="4" w:space="0" w:color="000000"/>
              <w:right w:val="nil"/>
            </w:tcBorders>
            <w:hideMark/>
          </w:tcPr>
          <w:p w14:paraId="0BAC496E" w14:textId="77777777" w:rsidR="00742C38" w:rsidRPr="00235532" w:rsidRDefault="00742C38">
            <w:pPr>
              <w:pStyle w:val="Textoindependiente22"/>
              <w:snapToGrid w:val="0"/>
              <w:spacing w:line="276" w:lineRule="auto"/>
              <w:ind w:left="540" w:hanging="540"/>
              <w:jc w:val="center"/>
              <w:rPr>
                <w:rFonts w:ascii="Noto Sans" w:hAnsi="Noto Sans" w:cs="Noto Sans"/>
                <w:b/>
              </w:rPr>
            </w:pPr>
            <w:r w:rsidRPr="00235532">
              <w:rPr>
                <w:rFonts w:ascii="Noto Sans" w:hAnsi="Noto Sans" w:cs="Noto Sans"/>
              </w:rPr>
              <w:t>“</w:t>
            </w:r>
            <w:r w:rsidRPr="00235532">
              <w:rPr>
                <w:rFonts w:ascii="Noto Sans" w:hAnsi="Noto Sans" w:cs="Noto Sans"/>
                <w:b/>
              </w:rPr>
              <w:t>EL PARTICIPANTE A”</w:t>
            </w:r>
          </w:p>
        </w:tc>
        <w:tc>
          <w:tcPr>
            <w:tcW w:w="720" w:type="dxa"/>
          </w:tcPr>
          <w:p w14:paraId="6B89CA9D" w14:textId="77777777" w:rsidR="00742C38" w:rsidRPr="00235532" w:rsidRDefault="00742C38">
            <w:pPr>
              <w:pStyle w:val="Textoindependiente22"/>
              <w:snapToGrid w:val="0"/>
              <w:spacing w:line="276" w:lineRule="auto"/>
              <w:ind w:hanging="540"/>
              <w:jc w:val="center"/>
              <w:rPr>
                <w:rFonts w:ascii="Noto Sans" w:hAnsi="Noto Sans" w:cs="Noto Sans"/>
              </w:rPr>
            </w:pPr>
          </w:p>
          <w:p w14:paraId="202ED815" w14:textId="77777777" w:rsidR="00742C38" w:rsidRPr="00235532" w:rsidRDefault="00742C38">
            <w:pPr>
              <w:pStyle w:val="Textoindependiente22"/>
              <w:spacing w:line="276" w:lineRule="auto"/>
              <w:ind w:hanging="540"/>
              <w:jc w:val="center"/>
              <w:rPr>
                <w:rFonts w:ascii="Noto Sans" w:hAnsi="Noto Sans" w:cs="Noto Sans"/>
              </w:rPr>
            </w:pPr>
          </w:p>
          <w:p w14:paraId="40245899" w14:textId="77777777" w:rsidR="00742C38" w:rsidRPr="00235532" w:rsidRDefault="00742C38">
            <w:pPr>
              <w:pStyle w:val="Textoindependiente22"/>
              <w:spacing w:line="276" w:lineRule="auto"/>
              <w:ind w:hanging="540"/>
              <w:jc w:val="center"/>
              <w:rPr>
                <w:rFonts w:ascii="Noto Sans" w:hAnsi="Noto Sans" w:cs="Noto Sans"/>
              </w:rPr>
            </w:pPr>
          </w:p>
        </w:tc>
        <w:tc>
          <w:tcPr>
            <w:tcW w:w="3240" w:type="dxa"/>
            <w:tcBorders>
              <w:top w:val="nil"/>
              <w:left w:val="nil"/>
              <w:bottom w:val="single" w:sz="4" w:space="0" w:color="000000"/>
              <w:right w:val="nil"/>
            </w:tcBorders>
          </w:tcPr>
          <w:p w14:paraId="4D67BD8C" w14:textId="77777777" w:rsidR="00742C38" w:rsidRPr="00235532" w:rsidRDefault="00742C38">
            <w:pPr>
              <w:pStyle w:val="Textoindependiente22"/>
              <w:snapToGrid w:val="0"/>
              <w:spacing w:line="276" w:lineRule="auto"/>
              <w:ind w:hanging="540"/>
              <w:jc w:val="center"/>
              <w:rPr>
                <w:rFonts w:ascii="Noto Sans" w:hAnsi="Noto Sans" w:cs="Noto Sans"/>
                <w:b/>
              </w:rPr>
            </w:pPr>
            <w:r w:rsidRPr="00235532">
              <w:rPr>
                <w:rFonts w:ascii="Noto Sans" w:hAnsi="Noto Sans" w:cs="Noto Sans"/>
                <w:b/>
              </w:rPr>
              <w:t xml:space="preserve">     “EL PARTICIPANTE B”</w:t>
            </w:r>
          </w:p>
          <w:p w14:paraId="1FDF8724" w14:textId="77777777" w:rsidR="00742C38" w:rsidRPr="00235532" w:rsidRDefault="00742C38">
            <w:pPr>
              <w:pStyle w:val="Textoindependiente22"/>
              <w:spacing w:line="276" w:lineRule="auto"/>
              <w:ind w:hanging="540"/>
              <w:jc w:val="center"/>
              <w:rPr>
                <w:rFonts w:ascii="Noto Sans" w:hAnsi="Noto Sans" w:cs="Noto Sans"/>
                <w:b/>
              </w:rPr>
            </w:pPr>
          </w:p>
        </w:tc>
      </w:tr>
      <w:tr w:rsidR="00742C38" w:rsidRPr="00235532" w14:paraId="6546D666" w14:textId="77777777" w:rsidTr="00742C38">
        <w:tc>
          <w:tcPr>
            <w:tcW w:w="3600" w:type="dxa"/>
            <w:tcBorders>
              <w:top w:val="single" w:sz="4" w:space="0" w:color="000000"/>
              <w:left w:val="nil"/>
              <w:bottom w:val="nil"/>
              <w:right w:val="nil"/>
            </w:tcBorders>
            <w:hideMark/>
          </w:tcPr>
          <w:p w14:paraId="6A5083A3" w14:textId="77777777" w:rsidR="00742C38" w:rsidRPr="00235532" w:rsidRDefault="00742C38">
            <w:pPr>
              <w:pStyle w:val="Ttulo3"/>
              <w:snapToGrid w:val="0"/>
              <w:spacing w:before="0" w:after="0" w:line="276" w:lineRule="auto"/>
              <w:jc w:val="center"/>
              <w:rPr>
                <w:rFonts w:ascii="Noto Sans" w:hAnsi="Noto Sans" w:cs="Noto Sans"/>
                <w:sz w:val="20"/>
              </w:rPr>
            </w:pPr>
            <w:r w:rsidRPr="00235532">
              <w:rPr>
                <w:rFonts w:ascii="Noto Sans" w:hAnsi="Noto Sans" w:cs="Noto Sans"/>
                <w:sz w:val="20"/>
              </w:rPr>
              <w:t>NOMBRE Y CARGO</w:t>
            </w:r>
          </w:p>
          <w:p w14:paraId="2DD701A5"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c>
          <w:tcPr>
            <w:tcW w:w="720" w:type="dxa"/>
          </w:tcPr>
          <w:p w14:paraId="2C66F354" w14:textId="77777777" w:rsidR="00742C38" w:rsidRPr="00235532" w:rsidRDefault="00742C38">
            <w:pPr>
              <w:pStyle w:val="Textoindependiente22"/>
              <w:snapToGrid w:val="0"/>
              <w:spacing w:line="276" w:lineRule="auto"/>
              <w:ind w:hanging="540"/>
              <w:jc w:val="center"/>
              <w:rPr>
                <w:rFonts w:ascii="Noto Sans" w:hAnsi="Noto Sans" w:cs="Noto Sans"/>
              </w:rPr>
            </w:pPr>
          </w:p>
        </w:tc>
        <w:tc>
          <w:tcPr>
            <w:tcW w:w="3240" w:type="dxa"/>
            <w:tcBorders>
              <w:top w:val="single" w:sz="4" w:space="0" w:color="000000"/>
              <w:left w:val="nil"/>
              <w:bottom w:val="nil"/>
              <w:right w:val="nil"/>
            </w:tcBorders>
            <w:hideMark/>
          </w:tcPr>
          <w:p w14:paraId="0491B5EF" w14:textId="77777777" w:rsidR="00742C38" w:rsidRPr="00235532" w:rsidRDefault="00742C38">
            <w:pPr>
              <w:snapToGrid w:val="0"/>
              <w:spacing w:line="276" w:lineRule="auto"/>
              <w:jc w:val="center"/>
              <w:rPr>
                <w:rFonts w:ascii="Noto Sans" w:hAnsi="Noto Sans" w:cs="Noto Sans"/>
                <w:b/>
                <w:sz w:val="20"/>
                <w:szCs w:val="20"/>
              </w:rPr>
            </w:pPr>
            <w:r w:rsidRPr="00235532">
              <w:rPr>
                <w:rFonts w:ascii="Noto Sans" w:hAnsi="Noto Sans" w:cs="Noto Sans"/>
                <w:b/>
                <w:sz w:val="20"/>
                <w:szCs w:val="20"/>
              </w:rPr>
              <w:t xml:space="preserve">NOMBRE Y CARGO </w:t>
            </w:r>
          </w:p>
          <w:p w14:paraId="64FD5230"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r>
    </w:tbl>
    <w:p w14:paraId="699BF486" w14:textId="77777777" w:rsidR="00742C38" w:rsidRPr="00235532" w:rsidRDefault="00742C38" w:rsidP="00742C38">
      <w:pPr>
        <w:jc w:val="both"/>
        <w:rPr>
          <w:rFonts w:ascii="Noto Sans" w:hAnsi="Noto Sans" w:cs="Noto Sans"/>
          <w:sz w:val="20"/>
          <w:szCs w:val="20"/>
          <w:lang w:val="es-ES_tradnl"/>
        </w:rPr>
      </w:pPr>
    </w:p>
    <w:p w14:paraId="1F00A0FB" w14:textId="77777777" w:rsidR="00742C38" w:rsidRPr="00235532" w:rsidRDefault="00742C38" w:rsidP="00742C38">
      <w:pPr>
        <w:rPr>
          <w:rFonts w:ascii="Noto Sans" w:hAnsi="Noto Sans" w:cs="Noto Sans"/>
          <w:sz w:val="20"/>
          <w:szCs w:val="20"/>
        </w:rPr>
      </w:pPr>
    </w:p>
    <w:p w14:paraId="762C9106" w14:textId="77777777" w:rsidR="00742C38" w:rsidRPr="00235532" w:rsidRDefault="00742C38" w:rsidP="00742C38">
      <w:pPr>
        <w:jc w:val="both"/>
        <w:rPr>
          <w:rFonts w:ascii="Noto Sans" w:hAnsi="Noto Sans" w:cs="Noto Sans"/>
          <w:bCs/>
          <w:sz w:val="20"/>
          <w:szCs w:val="20"/>
        </w:rPr>
      </w:pPr>
    </w:p>
    <w:p w14:paraId="47A416CF"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FCF777B" w14:textId="7D0BEE0B" w:rsidR="00742C38" w:rsidRPr="004015D4" w:rsidRDefault="00742C38" w:rsidP="004015D4">
      <w:pPr>
        <w:jc w:val="center"/>
        <w:rPr>
          <w:rFonts w:ascii="Noto Sans" w:hAnsi="Noto Sans" w:cs="Noto Sans"/>
          <w:bCs/>
          <w:sz w:val="20"/>
          <w:szCs w:val="20"/>
        </w:rPr>
      </w:pPr>
      <w:r w:rsidRPr="00235532">
        <w:rPr>
          <w:rFonts w:ascii="Noto Sans" w:hAnsi="Noto Sans" w:cs="Noto Sans"/>
          <w:b/>
          <w:bCs/>
          <w:sz w:val="20"/>
          <w:szCs w:val="20"/>
        </w:rPr>
        <w:lastRenderedPageBreak/>
        <w:t>ANEXO 8 (OCHO)</w:t>
      </w:r>
    </w:p>
    <w:p w14:paraId="35278E3D" w14:textId="77777777" w:rsidR="00742C38" w:rsidRPr="00235532" w:rsidRDefault="00742C38" w:rsidP="00742C38">
      <w:pPr>
        <w:jc w:val="center"/>
        <w:rPr>
          <w:rFonts w:ascii="Noto Sans" w:hAnsi="Noto Sans" w:cs="Noto Sans"/>
          <w:bCs/>
          <w:sz w:val="20"/>
          <w:szCs w:val="20"/>
        </w:rPr>
      </w:pPr>
    </w:p>
    <w:p w14:paraId="49888ADC"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INFORMACIÓN RESERVADA Y CONFIDENCIAL</w:t>
      </w:r>
    </w:p>
    <w:p w14:paraId="1643E57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45C64A37" w14:textId="77777777" w:rsidR="00742C38" w:rsidRPr="00235532" w:rsidRDefault="00742C38" w:rsidP="00742C38">
      <w:pPr>
        <w:jc w:val="center"/>
        <w:rPr>
          <w:rFonts w:ascii="Noto Sans" w:hAnsi="Noto Sans" w:cs="Noto Sans"/>
          <w:sz w:val="20"/>
          <w:szCs w:val="20"/>
        </w:rPr>
      </w:pPr>
    </w:p>
    <w:p w14:paraId="6319E6DC" w14:textId="77777777" w:rsidR="00742C38" w:rsidRPr="00235532" w:rsidRDefault="00742C38" w:rsidP="00742C38">
      <w:pPr>
        <w:jc w:val="both"/>
        <w:rPr>
          <w:rFonts w:ascii="Noto Sans" w:hAnsi="Noto Sans" w:cs="Noto Sans"/>
          <w:sz w:val="20"/>
          <w:szCs w:val="20"/>
        </w:rPr>
      </w:pPr>
    </w:p>
    <w:p w14:paraId="73BA7FA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w:t>
      </w:r>
      <w:proofErr w:type="gramStart"/>
      <w:r w:rsidRPr="00235532">
        <w:rPr>
          <w:rFonts w:ascii="Noto Sans" w:hAnsi="Noto Sans" w:cs="Noto Sans"/>
          <w:sz w:val="20"/>
          <w:szCs w:val="20"/>
        </w:rPr>
        <w:t>.,  a</w:t>
      </w:r>
      <w:proofErr w:type="gramEnd"/>
      <w:r w:rsidRPr="00235532">
        <w:rPr>
          <w:rFonts w:ascii="Noto Sans" w:hAnsi="Noto Sans" w:cs="Noto Sans"/>
          <w:sz w:val="20"/>
          <w:szCs w:val="20"/>
        </w:rPr>
        <w:t xml:space="preserve"> _____ de ___________________ del 20___.</w:t>
      </w:r>
    </w:p>
    <w:p w14:paraId="54C1166B" w14:textId="77777777" w:rsidR="00742C38" w:rsidRPr="00235532" w:rsidRDefault="00742C38" w:rsidP="00742C38">
      <w:pPr>
        <w:jc w:val="both"/>
        <w:rPr>
          <w:rFonts w:ascii="Noto Sans" w:hAnsi="Noto Sans" w:cs="Noto Sans"/>
          <w:sz w:val="20"/>
          <w:szCs w:val="20"/>
        </w:rPr>
      </w:pPr>
    </w:p>
    <w:p w14:paraId="0E85E96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4257E8C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DELEGACIÓN ESTATAL EN JALISCO</w:t>
      </w:r>
    </w:p>
    <w:p w14:paraId="418A5517"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JEFATURA DE SERVICIOS ADMINISTRATIVOS</w:t>
      </w:r>
    </w:p>
    <w:p w14:paraId="72EF26A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COORDINACIÓN </w:t>
      </w:r>
      <w:proofErr w:type="gramStart"/>
      <w:r w:rsidRPr="00235532">
        <w:rPr>
          <w:rFonts w:ascii="Noto Sans" w:hAnsi="Noto Sans" w:cs="Noto Sans"/>
          <w:sz w:val="20"/>
          <w:szCs w:val="20"/>
        </w:rPr>
        <w:t>DELEGACIONAL  DE</w:t>
      </w:r>
      <w:proofErr w:type="gramEnd"/>
      <w:r w:rsidRPr="00235532">
        <w:rPr>
          <w:rFonts w:ascii="Noto Sans" w:hAnsi="Noto Sans" w:cs="Noto Sans"/>
          <w:sz w:val="20"/>
          <w:szCs w:val="20"/>
        </w:rPr>
        <w:t xml:space="preserve"> ABASTECIMIENTO Y EQUIPAMIENTO</w:t>
      </w:r>
    </w:p>
    <w:p w14:paraId="5BAB9416" w14:textId="77777777" w:rsidR="00742C38" w:rsidRPr="00235532" w:rsidRDefault="00742C38" w:rsidP="00742C38">
      <w:pPr>
        <w:jc w:val="both"/>
        <w:rPr>
          <w:rFonts w:ascii="Noto Sans" w:hAnsi="Noto Sans" w:cs="Noto Sans"/>
          <w:sz w:val="20"/>
          <w:szCs w:val="20"/>
        </w:rPr>
      </w:pPr>
    </w:p>
    <w:p w14:paraId="605CF6B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______________(Nombre)_______</w:t>
      </w:r>
      <w:proofErr w:type="gramStart"/>
      <w:r w:rsidRPr="00235532">
        <w:rPr>
          <w:rFonts w:ascii="Noto Sans" w:hAnsi="Noto Sans" w:cs="Noto Sans"/>
          <w:sz w:val="20"/>
          <w:szCs w:val="20"/>
        </w:rPr>
        <w:t>_ ,</w:t>
      </w:r>
      <w:proofErr w:type="gramEnd"/>
      <w:r w:rsidRPr="00235532">
        <w:rPr>
          <w:rFonts w:ascii="Noto Sans" w:hAnsi="Noto Sans" w:cs="Noto Sans"/>
          <w:sz w:val="20"/>
          <w:szCs w:val="20"/>
        </w:rPr>
        <w:t xml:space="preserve"> en mi carácter de _________________________, de la empresa denominada (nombre, denominación o razón social de quien otorga el poder) indico por medio de la presente que los documentos contenidos en mi Propuesta y proporcionada a la Convocante.</w:t>
      </w:r>
    </w:p>
    <w:p w14:paraId="6971CBCE"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DA48B4E"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C8117A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F749C0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7793CF1A" w14:textId="77777777" w:rsidR="00742C38" w:rsidRPr="00235532" w:rsidRDefault="00742C38" w:rsidP="00742C38">
      <w:pPr>
        <w:jc w:val="both"/>
        <w:rPr>
          <w:rFonts w:ascii="Noto Sans" w:hAnsi="Noto Sans" w:cs="Noto Sans"/>
          <w:sz w:val="20"/>
          <w:szCs w:val="20"/>
        </w:rPr>
      </w:pPr>
    </w:p>
    <w:p w14:paraId="7C7D089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(EN CASO DE QUE SE CONSIDERE QUE NINGÚN DOCUMENTO DE LOS QUE SE ENTREGAN EN LA PROPOSICIÓN ES DE NATURALEZA CONFIDENCIAL DEBERÁ SEÑALARSE LA REDACCIÓN SIGUIENTE.)</w:t>
      </w:r>
    </w:p>
    <w:p w14:paraId="63C045B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ninguno de los documentos que se entregan en nuestra proposición es de naturaleza confidencial para los efectos de Ley Federal de Transparencia y Acceso a la Información Pública Gubernamental.</w:t>
      </w:r>
    </w:p>
    <w:p w14:paraId="623FD08D" w14:textId="77777777" w:rsidR="00742C38" w:rsidRPr="00235532" w:rsidRDefault="00742C38" w:rsidP="00742C38">
      <w:pPr>
        <w:jc w:val="center"/>
        <w:rPr>
          <w:rFonts w:ascii="Noto Sans" w:hAnsi="Noto Sans" w:cs="Noto Sans"/>
          <w:sz w:val="20"/>
          <w:szCs w:val="20"/>
        </w:rPr>
      </w:pPr>
    </w:p>
    <w:p w14:paraId="4530A536" w14:textId="77777777" w:rsidR="00742C38" w:rsidRPr="00235532" w:rsidRDefault="00742C38" w:rsidP="00742C38">
      <w:pPr>
        <w:jc w:val="center"/>
        <w:rPr>
          <w:rFonts w:ascii="Noto Sans" w:hAnsi="Noto Sans" w:cs="Noto Sans"/>
          <w:sz w:val="20"/>
          <w:szCs w:val="20"/>
        </w:rPr>
      </w:pPr>
    </w:p>
    <w:p w14:paraId="763EE95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668AE847" w14:textId="77777777" w:rsidR="00742C38" w:rsidRPr="00235532" w:rsidRDefault="00742C38" w:rsidP="00742C38">
      <w:pPr>
        <w:jc w:val="center"/>
        <w:rPr>
          <w:rFonts w:ascii="Noto Sans" w:hAnsi="Noto Sans" w:cs="Noto Sans"/>
          <w:sz w:val="20"/>
          <w:szCs w:val="20"/>
        </w:rPr>
      </w:pPr>
    </w:p>
    <w:p w14:paraId="79FDC9D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834A249" w14:textId="77777777" w:rsidR="00742C38" w:rsidRPr="00235532" w:rsidRDefault="00742C38" w:rsidP="00742C38">
      <w:pPr>
        <w:jc w:val="center"/>
        <w:rPr>
          <w:rFonts w:ascii="Noto Sans" w:hAnsi="Noto Sans" w:cs="Noto Sans"/>
          <w:sz w:val="20"/>
          <w:szCs w:val="20"/>
        </w:rPr>
      </w:pPr>
    </w:p>
    <w:p w14:paraId="36427D1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LA PERSONA FACULTADA LEGALMENTE</w:t>
      </w:r>
    </w:p>
    <w:p w14:paraId="2FC5F2DD" w14:textId="77777777" w:rsidR="00742C38" w:rsidRPr="00235532" w:rsidRDefault="00742C38" w:rsidP="00742C38">
      <w:pPr>
        <w:jc w:val="center"/>
        <w:rPr>
          <w:rFonts w:ascii="Noto Sans" w:hAnsi="Noto Sans" w:cs="Noto Sans"/>
          <w:sz w:val="20"/>
          <w:szCs w:val="20"/>
        </w:rPr>
      </w:pPr>
    </w:p>
    <w:p w14:paraId="5802C666" w14:textId="77777777" w:rsidR="00742C38" w:rsidRPr="00235532" w:rsidRDefault="00742C38" w:rsidP="00742C38">
      <w:pPr>
        <w:jc w:val="center"/>
        <w:rPr>
          <w:rFonts w:ascii="Noto Sans" w:hAnsi="Noto Sans" w:cs="Noto Sans"/>
          <w:sz w:val="20"/>
          <w:szCs w:val="20"/>
        </w:rPr>
      </w:pPr>
    </w:p>
    <w:p w14:paraId="7D82272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Nota: la presentación de este documento es opcional para el Participante, entendiéndose que en caso de no presentarla ninguno de los documentos que se entreguen en su propuesta son de naturaleza </w:t>
      </w:r>
      <w:r w:rsidRPr="00235532">
        <w:rPr>
          <w:rFonts w:ascii="Noto Sans" w:hAnsi="Noto Sans" w:cs="Noto Sans"/>
          <w:sz w:val="20"/>
          <w:szCs w:val="20"/>
        </w:rPr>
        <w:lastRenderedPageBreak/>
        <w:t>confidencial o reservado en los términos de la Ley Federal de Transparencia y Acceso a la Información Pública Gubernamental.</w:t>
      </w:r>
    </w:p>
    <w:p w14:paraId="62182C83" w14:textId="77777777" w:rsidR="004015D4" w:rsidRDefault="004015D4">
      <w:pPr>
        <w:spacing w:after="200" w:line="276" w:lineRule="auto"/>
        <w:rPr>
          <w:rFonts w:ascii="Noto Sans" w:hAnsi="Noto Sans" w:cs="Noto Sans"/>
          <w:b/>
          <w:color w:val="000000"/>
          <w:sz w:val="20"/>
          <w:szCs w:val="20"/>
        </w:rPr>
      </w:pPr>
      <w:r>
        <w:rPr>
          <w:rFonts w:ascii="Noto Sans" w:hAnsi="Noto Sans" w:cs="Noto Sans"/>
          <w:b/>
          <w:color w:val="000000"/>
          <w:sz w:val="20"/>
          <w:szCs w:val="20"/>
        </w:rPr>
        <w:br w:type="page"/>
      </w:r>
    </w:p>
    <w:p w14:paraId="6AF8BB46" w14:textId="7DCCF8A6" w:rsidR="00742C38" w:rsidRPr="00235532" w:rsidRDefault="00742C38" w:rsidP="004015D4">
      <w:pPr>
        <w:jc w:val="center"/>
        <w:rPr>
          <w:rFonts w:ascii="Noto Sans" w:hAnsi="Noto Sans" w:cs="Noto Sans"/>
          <w:b/>
          <w:color w:val="000000"/>
          <w:sz w:val="20"/>
          <w:szCs w:val="20"/>
        </w:rPr>
      </w:pPr>
      <w:r w:rsidRPr="00235532">
        <w:rPr>
          <w:rFonts w:ascii="Noto Sans" w:hAnsi="Noto Sans" w:cs="Noto Sans"/>
          <w:b/>
          <w:color w:val="000000"/>
          <w:sz w:val="20"/>
          <w:szCs w:val="20"/>
        </w:rPr>
        <w:lastRenderedPageBreak/>
        <w:t>ANEXO 10 A (DIEZ “A”)</w:t>
      </w:r>
    </w:p>
    <w:p w14:paraId="6335642A" w14:textId="77777777" w:rsidR="00742C38" w:rsidRPr="00235532" w:rsidRDefault="00742C38" w:rsidP="00742C38">
      <w:pPr>
        <w:pStyle w:val="Ttulo1"/>
        <w:rPr>
          <w:rFonts w:ascii="Noto Sans" w:hAnsi="Noto Sans" w:cs="Noto Sans"/>
          <w:color w:val="000000"/>
          <w:sz w:val="20"/>
          <w:szCs w:val="20"/>
        </w:rPr>
      </w:pPr>
      <w:r w:rsidRPr="00235532">
        <w:rPr>
          <w:rFonts w:ascii="Noto Sans" w:hAnsi="Noto Sans" w:cs="Noto Sans"/>
          <w:color w:val="000000"/>
          <w:sz w:val="20"/>
          <w:szCs w:val="20"/>
        </w:rPr>
        <w:t>PREFERENTEMENTE EN PAPEL MEMBRETADO DEL FABRICANTE</w:t>
      </w:r>
    </w:p>
    <w:p w14:paraId="1250834A"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35C9742B" w14:textId="77777777" w:rsidR="00742C38" w:rsidRPr="00235532" w:rsidRDefault="00742C38" w:rsidP="00742C38">
      <w:pPr>
        <w:pStyle w:val="Ttulo1"/>
        <w:spacing w:before="0"/>
        <w:jc w:val="both"/>
        <w:rPr>
          <w:rFonts w:ascii="Noto Sans" w:hAnsi="Noto Sans" w:cs="Noto Sans"/>
          <w:b/>
          <w:color w:val="000000"/>
          <w:sz w:val="20"/>
          <w:szCs w:val="20"/>
        </w:rPr>
      </w:pPr>
    </w:p>
    <w:p w14:paraId="0C7A57A3"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 xml:space="preserve">____ de _______________ </w:t>
      </w:r>
      <w:proofErr w:type="spellStart"/>
      <w:r w:rsidRPr="00235532">
        <w:rPr>
          <w:rFonts w:ascii="Noto Sans" w:hAnsi="Noto Sans" w:cs="Noto Sans"/>
          <w:color w:val="000000"/>
          <w:sz w:val="20"/>
          <w:szCs w:val="20"/>
        </w:rPr>
        <w:t>de</w:t>
      </w:r>
      <w:proofErr w:type="spellEnd"/>
      <w:r w:rsidRPr="00235532">
        <w:rPr>
          <w:rFonts w:ascii="Noto Sans" w:hAnsi="Noto Sans" w:cs="Noto Sans"/>
          <w:color w:val="000000"/>
          <w:sz w:val="20"/>
          <w:szCs w:val="20"/>
        </w:rPr>
        <w:t xml:space="preserve"> ______ </w:t>
      </w:r>
    </w:p>
    <w:p w14:paraId="4C80BCAA" w14:textId="77777777" w:rsidR="00742C38" w:rsidRPr="00235532" w:rsidRDefault="00742C38" w:rsidP="00742C38">
      <w:pPr>
        <w:autoSpaceDE w:val="0"/>
        <w:autoSpaceDN w:val="0"/>
        <w:adjustRightInd w:val="0"/>
        <w:jc w:val="both"/>
        <w:rPr>
          <w:rFonts w:ascii="Noto Sans" w:hAnsi="Noto Sans" w:cs="Noto Sans"/>
          <w:sz w:val="20"/>
          <w:szCs w:val="20"/>
        </w:rPr>
      </w:pPr>
    </w:p>
    <w:p w14:paraId="01D2A54C"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_______</w:t>
      </w:r>
      <w:proofErr w:type="gramStart"/>
      <w:r w:rsidRPr="00235532">
        <w:rPr>
          <w:rFonts w:ascii="Noto Sans" w:hAnsi="Noto Sans" w:cs="Noto Sans"/>
          <w:sz w:val="20"/>
          <w:szCs w:val="20"/>
        </w:rPr>
        <w:t>_(2)_</w:t>
      </w:r>
      <w:proofErr w:type="gramEnd"/>
      <w:r w:rsidRPr="00235532">
        <w:rPr>
          <w:rFonts w:ascii="Noto Sans" w:hAnsi="Noto Sans" w:cs="Noto Sans"/>
          <w:sz w:val="20"/>
          <w:szCs w:val="20"/>
        </w:rPr>
        <w:t>___________</w:t>
      </w:r>
    </w:p>
    <w:p w14:paraId="091BF86E" w14:textId="77777777" w:rsidR="00742C38" w:rsidRPr="00235532" w:rsidRDefault="00742C38" w:rsidP="00742C38">
      <w:pPr>
        <w:autoSpaceDE w:val="0"/>
        <w:autoSpaceDN w:val="0"/>
        <w:adjustRightInd w:val="0"/>
        <w:jc w:val="both"/>
        <w:rPr>
          <w:rFonts w:ascii="Noto Sans" w:hAnsi="Noto Sans" w:cs="Noto Sans"/>
          <w:sz w:val="20"/>
          <w:szCs w:val="20"/>
        </w:rPr>
      </w:pPr>
    </w:p>
    <w:p w14:paraId="111640B3"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PRESENTE.</w:t>
      </w:r>
    </w:p>
    <w:p w14:paraId="1DBCC7FF"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Me refiero al procedimiento ________</w:t>
      </w:r>
      <w:proofErr w:type="gramStart"/>
      <w:r w:rsidRPr="00235532">
        <w:rPr>
          <w:rFonts w:ascii="Noto Sans" w:hAnsi="Noto Sans" w:cs="Noto Sans"/>
          <w:sz w:val="20"/>
          <w:szCs w:val="20"/>
        </w:rPr>
        <w:t>_(3)_</w:t>
      </w:r>
      <w:proofErr w:type="gramEnd"/>
      <w:r w:rsidRPr="00235532">
        <w:rPr>
          <w:rFonts w:ascii="Noto Sans" w:hAnsi="Noto Sans" w:cs="Noto Sans"/>
          <w:sz w:val="20"/>
          <w:szCs w:val="20"/>
        </w:rPr>
        <w:t xml:space="preserve">________ </w:t>
      </w:r>
      <w:proofErr w:type="gramStart"/>
      <w:r w:rsidRPr="00235532">
        <w:rPr>
          <w:rFonts w:ascii="Noto Sans" w:hAnsi="Noto Sans" w:cs="Noto Sans"/>
          <w:sz w:val="20"/>
          <w:szCs w:val="20"/>
        </w:rPr>
        <w:t>No._</w:t>
      </w:r>
      <w:proofErr w:type="gramEnd"/>
      <w:r w:rsidRPr="00235532">
        <w:rPr>
          <w:rFonts w:ascii="Noto Sans" w:hAnsi="Noto Sans" w:cs="Noto Sans"/>
          <w:sz w:val="20"/>
          <w:szCs w:val="20"/>
        </w:rPr>
        <w:t>___</w:t>
      </w:r>
      <w:proofErr w:type="gramStart"/>
      <w:r w:rsidRPr="00235532">
        <w:rPr>
          <w:rFonts w:ascii="Noto Sans" w:hAnsi="Noto Sans" w:cs="Noto Sans"/>
          <w:sz w:val="20"/>
          <w:szCs w:val="20"/>
        </w:rPr>
        <w:t>_(4)_</w:t>
      </w:r>
      <w:proofErr w:type="gramEnd"/>
      <w:r w:rsidRPr="00235532">
        <w:rPr>
          <w:rFonts w:ascii="Noto Sans" w:hAnsi="Noto Sans" w:cs="Noto Sans"/>
          <w:sz w:val="20"/>
          <w:szCs w:val="20"/>
        </w:rPr>
        <w:t>___ en el que mi representada, la empresa _________________</w:t>
      </w:r>
      <w:proofErr w:type="gramStart"/>
      <w:r w:rsidRPr="00235532">
        <w:rPr>
          <w:rFonts w:ascii="Noto Sans" w:hAnsi="Noto Sans" w:cs="Noto Sans"/>
          <w:sz w:val="20"/>
          <w:szCs w:val="20"/>
        </w:rPr>
        <w:t>_(5)_</w:t>
      </w:r>
      <w:proofErr w:type="gramEnd"/>
      <w:r w:rsidRPr="00235532">
        <w:rPr>
          <w:rFonts w:ascii="Noto Sans" w:hAnsi="Noto Sans" w:cs="Noto Sans"/>
          <w:sz w:val="20"/>
          <w:szCs w:val="20"/>
        </w:rPr>
        <w:t>____________participa a través de la presente propuesta.</w:t>
      </w:r>
    </w:p>
    <w:p w14:paraId="6E5135F9" w14:textId="77777777" w:rsidR="00742C38" w:rsidRPr="00235532" w:rsidRDefault="00742C38" w:rsidP="00742C38">
      <w:pPr>
        <w:autoSpaceDE w:val="0"/>
        <w:autoSpaceDN w:val="0"/>
        <w:adjustRightInd w:val="0"/>
        <w:jc w:val="both"/>
        <w:rPr>
          <w:rFonts w:ascii="Noto Sans" w:hAnsi="Noto Sans" w:cs="Noto Sans"/>
          <w:sz w:val="20"/>
          <w:szCs w:val="20"/>
        </w:rPr>
      </w:pPr>
    </w:p>
    <w:p w14:paraId="3C9079B8"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eastAsia="Calibri" w:hAnsi="Noto Sans" w:cs="Noto Sans"/>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235532">
        <w:rPr>
          <w:rFonts w:ascii="Noto Sans" w:hAnsi="Noto Sans" w:cs="Noto Sans"/>
          <w:color w:val="000000"/>
          <w:sz w:val="20"/>
          <w:szCs w:val="20"/>
        </w:rPr>
        <w:t>.</w:t>
      </w:r>
    </w:p>
    <w:p w14:paraId="0D9A6B6D" w14:textId="77777777" w:rsidR="00742C38" w:rsidRPr="00235532" w:rsidRDefault="00742C38" w:rsidP="00742C38">
      <w:pPr>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2705A69F" w14:textId="77777777" w:rsidTr="00742C38">
        <w:tc>
          <w:tcPr>
            <w:tcW w:w="4503" w:type="dxa"/>
          </w:tcPr>
          <w:p w14:paraId="7817F76E"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4A7C381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1A7F967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Pr>
          <w:p w14:paraId="2BBBB569"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5B2B4BBE"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r w:rsidR="00742C38" w:rsidRPr="00235532" w14:paraId="47B95856" w14:textId="77777777" w:rsidTr="00742C38">
        <w:tc>
          <w:tcPr>
            <w:tcW w:w="4503" w:type="dxa"/>
            <w:tcBorders>
              <w:top w:val="nil"/>
              <w:left w:val="nil"/>
              <w:bottom w:val="single" w:sz="4" w:space="0" w:color="auto"/>
              <w:right w:val="nil"/>
            </w:tcBorders>
          </w:tcPr>
          <w:p w14:paraId="1ED5D923"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0CF7D01C"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Borders>
              <w:top w:val="nil"/>
              <w:left w:val="nil"/>
              <w:bottom w:val="single" w:sz="4" w:space="0" w:color="auto"/>
              <w:right w:val="nil"/>
            </w:tcBorders>
          </w:tcPr>
          <w:p w14:paraId="19F7851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bl>
    <w:p w14:paraId="2C7EAFB0" w14:textId="77777777" w:rsidR="00742C38" w:rsidRPr="00235532" w:rsidRDefault="00742C38" w:rsidP="00742C38">
      <w:pPr>
        <w:pStyle w:val="Ttulo1"/>
        <w:spacing w:before="0"/>
        <w:rPr>
          <w:rFonts w:ascii="Noto Sans" w:hAnsi="Noto Sans" w:cs="Noto Sans"/>
          <w:color w:val="000000"/>
          <w:sz w:val="20"/>
          <w:szCs w:val="20"/>
        </w:rPr>
      </w:pPr>
    </w:p>
    <w:p w14:paraId="1326C19E" w14:textId="77777777" w:rsidR="00742C38" w:rsidRPr="00235532" w:rsidRDefault="00742C38" w:rsidP="00742C38">
      <w:pPr>
        <w:pStyle w:val="Ttulo1"/>
        <w:spacing w:before="0"/>
        <w:rPr>
          <w:rFonts w:ascii="Noto Sans" w:hAnsi="Noto Sans" w:cs="Noto Sans"/>
          <w:color w:val="000000"/>
          <w:sz w:val="20"/>
          <w:szCs w:val="20"/>
        </w:rPr>
      </w:pPr>
    </w:p>
    <w:p w14:paraId="50DE733C" w14:textId="77777777" w:rsidR="00742C38" w:rsidRPr="00235532" w:rsidRDefault="00742C38" w:rsidP="00742C38">
      <w:pPr>
        <w:pStyle w:val="Ttulo1"/>
        <w:spacing w:before="0"/>
        <w:rPr>
          <w:rFonts w:ascii="Noto Sans" w:hAnsi="Noto Sans" w:cs="Noto Sans"/>
          <w:color w:val="000000"/>
          <w:sz w:val="20"/>
          <w:szCs w:val="20"/>
          <w:lang w:eastAsia="ar-SA"/>
        </w:rPr>
      </w:pPr>
      <w:r w:rsidRPr="00235532">
        <w:rPr>
          <w:rFonts w:ascii="Noto Sans" w:hAnsi="Noto Sans" w:cs="Noto Sans"/>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8782"/>
      </w:tblGrid>
      <w:tr w:rsidR="00742C38" w:rsidRPr="00235532" w14:paraId="2828342F"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0F79E6A"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3685054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DESCRIPCION</w:t>
            </w:r>
          </w:p>
        </w:tc>
      </w:tr>
      <w:tr w:rsidR="00742C38" w:rsidRPr="00235532" w14:paraId="5FC60675"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966C7A4"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lastRenderedPageBreak/>
              <w:t>1</w:t>
            </w:r>
          </w:p>
        </w:tc>
        <w:tc>
          <w:tcPr>
            <w:tcW w:w="8888" w:type="dxa"/>
            <w:tcBorders>
              <w:top w:val="single" w:sz="4" w:space="0" w:color="auto"/>
              <w:left w:val="single" w:sz="4" w:space="0" w:color="auto"/>
              <w:bottom w:val="single" w:sz="4" w:space="0" w:color="auto"/>
              <w:right w:val="single" w:sz="4" w:space="0" w:color="auto"/>
            </w:tcBorders>
            <w:hideMark/>
          </w:tcPr>
          <w:p w14:paraId="6705ACE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la fecha de suscripción del documento.</w:t>
            </w:r>
          </w:p>
        </w:tc>
      </w:tr>
      <w:tr w:rsidR="00742C38" w:rsidRPr="00235532" w14:paraId="57515C3A"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F2A4B9"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hideMark/>
          </w:tcPr>
          <w:p w14:paraId="59A62E7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Anotar el nombre de la dependencia o entidad convocante.</w:t>
            </w:r>
          </w:p>
        </w:tc>
      </w:tr>
      <w:tr w:rsidR="00742C38" w:rsidRPr="00235532" w14:paraId="768ECAD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74C047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hideMark/>
          </w:tcPr>
          <w:p w14:paraId="6A5462E8" w14:textId="77777777" w:rsidR="00742C38" w:rsidRPr="00235532" w:rsidRDefault="00742C38">
            <w:pPr>
              <w:autoSpaceDE w:val="0"/>
              <w:autoSpaceDN w:val="0"/>
              <w:adjustRightIn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contratación de que se trate, licitación pública o</w:t>
            </w:r>
          </w:p>
          <w:p w14:paraId="42634D07" w14:textId="77777777" w:rsidR="00742C38" w:rsidRPr="00235532" w:rsidRDefault="00742C38">
            <w:pPr>
              <w:tabs>
                <w:tab w:val="left" w:pos="1204"/>
              </w:tabs>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Adjudicación a cuando menos tres personas</w:t>
            </w:r>
          </w:p>
        </w:tc>
      </w:tr>
      <w:tr w:rsidR="00742C38" w:rsidRPr="00235532" w14:paraId="739450F4"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F08E7B5"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hideMark/>
          </w:tcPr>
          <w:p w14:paraId="73ADF4C6" w14:textId="77777777" w:rsidR="00742C38" w:rsidRPr="00235532" w:rsidRDefault="00742C38">
            <w:pPr>
              <w:tabs>
                <w:tab w:val="left" w:pos="1623"/>
              </w:tabs>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número de procedimiento respectivo.</w:t>
            </w:r>
          </w:p>
        </w:tc>
      </w:tr>
      <w:tr w:rsidR="00742C38" w:rsidRPr="00235532" w14:paraId="1B8A822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BF298C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hideMark/>
          </w:tcPr>
          <w:p w14:paraId="44DADE2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Citar el nombre o razón social o denominación del licitante.</w:t>
            </w:r>
          </w:p>
        </w:tc>
      </w:tr>
      <w:tr w:rsidR="00742C38" w:rsidRPr="00235532" w14:paraId="11661A73"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BAFB3D0"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hideMark/>
          </w:tcPr>
          <w:p w14:paraId="0E91FB6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el número de partida que corresponda.</w:t>
            </w:r>
          </w:p>
        </w:tc>
      </w:tr>
      <w:tr w:rsidR="00742C38" w:rsidRPr="00235532" w14:paraId="504EE70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5116F9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hideMark/>
          </w:tcPr>
          <w:p w14:paraId="58F1D395" w14:textId="77777777" w:rsidR="00742C38" w:rsidRPr="00235532" w:rsidRDefault="00742C38">
            <w:pPr>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Anotar el nombre del país de origen del bien.</w:t>
            </w:r>
          </w:p>
        </w:tc>
      </w:tr>
      <w:tr w:rsidR="00742C38" w:rsidRPr="00235532" w14:paraId="4158A57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E01C09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hideMark/>
          </w:tcPr>
          <w:p w14:paraId="24468B3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tratado bajo cuya cobertura se realiza el procedimiento de contratación.</w:t>
            </w:r>
          </w:p>
        </w:tc>
      </w:tr>
      <w:tr w:rsidR="00742C38" w:rsidRPr="00235532" w14:paraId="3A88DA1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0D074D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rPr>
            </w:pPr>
            <w:r w:rsidRPr="00235532">
              <w:rPr>
                <w:rFonts w:ascii="Noto Sans" w:hAnsi="Noto Sans" w:cs="Noto Sans"/>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hideMark/>
          </w:tcPr>
          <w:p w14:paraId="581F0ED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rPr>
            </w:pPr>
            <w:r w:rsidRPr="00235532">
              <w:rPr>
                <w:rFonts w:ascii="Noto Sans" w:hAnsi="Noto Sans" w:cs="Noto Sans"/>
                <w:sz w:val="20"/>
                <w:szCs w:val="20"/>
              </w:rPr>
              <w:t>Anotar el nombre y firma del representante de la empresa licitante.</w:t>
            </w:r>
          </w:p>
        </w:tc>
      </w:tr>
    </w:tbl>
    <w:p w14:paraId="2F23B26C" w14:textId="77777777" w:rsidR="00742C38" w:rsidRPr="00235532" w:rsidRDefault="00742C38" w:rsidP="00742C38">
      <w:pPr>
        <w:pStyle w:val="Ttulo1"/>
        <w:spacing w:before="0"/>
        <w:rPr>
          <w:rFonts w:ascii="Noto Sans" w:hAnsi="Noto Sans" w:cs="Noto Sans"/>
          <w:color w:val="000000"/>
          <w:sz w:val="20"/>
          <w:szCs w:val="20"/>
          <w:lang w:val="es-MX"/>
        </w:rPr>
      </w:pPr>
    </w:p>
    <w:p w14:paraId="07809BB3" w14:textId="77777777" w:rsidR="00742C38" w:rsidRPr="00235532" w:rsidRDefault="00742C38" w:rsidP="00742C38">
      <w:pPr>
        <w:rPr>
          <w:rStyle w:val="nfasis"/>
          <w:rFonts w:ascii="Noto Sans" w:hAnsi="Noto Sans" w:cs="Noto Sans"/>
          <w:lang w:val="es-ES_tradnl"/>
        </w:rPr>
      </w:pPr>
      <w:r w:rsidRPr="00235532">
        <w:rPr>
          <w:rStyle w:val="nfasis"/>
          <w:rFonts w:ascii="Noto Sans" w:hAnsi="Noto Sans" w:cs="Noto Sans"/>
          <w:sz w:val="20"/>
          <w:szCs w:val="20"/>
        </w:rPr>
        <w:t>NOTA: Si el licitante es una persona física, se podrá ajustar el presente formato en su parte</w:t>
      </w:r>
    </w:p>
    <w:p w14:paraId="6BE1D9EC" w14:textId="77777777" w:rsidR="00742C38" w:rsidRPr="00235532" w:rsidRDefault="00742C38" w:rsidP="00742C38">
      <w:pPr>
        <w:rPr>
          <w:rStyle w:val="nfasis"/>
          <w:rFonts w:ascii="Noto Sans" w:hAnsi="Noto Sans" w:cs="Noto Sans"/>
          <w:sz w:val="20"/>
          <w:szCs w:val="20"/>
        </w:rPr>
      </w:pPr>
      <w:r w:rsidRPr="00235532">
        <w:rPr>
          <w:rStyle w:val="nfasis"/>
          <w:rFonts w:ascii="Noto Sans" w:hAnsi="Noto Sans" w:cs="Noto Sans"/>
          <w:sz w:val="20"/>
          <w:szCs w:val="20"/>
        </w:rPr>
        <w:t>Conducente.</w:t>
      </w:r>
    </w:p>
    <w:p w14:paraId="28264422" w14:textId="77777777" w:rsidR="004015D4" w:rsidRDefault="004015D4">
      <w:pPr>
        <w:spacing w:after="200" w:line="276" w:lineRule="auto"/>
        <w:rPr>
          <w:rFonts w:ascii="Noto Sans" w:eastAsiaTheme="majorEastAsia" w:hAnsi="Noto Sans" w:cs="Noto Sans"/>
          <w:color w:val="000000"/>
          <w:sz w:val="20"/>
          <w:szCs w:val="20"/>
          <w:lang w:val="es-ES_tradnl"/>
        </w:rPr>
      </w:pPr>
      <w:r>
        <w:rPr>
          <w:rFonts w:ascii="Noto Sans" w:hAnsi="Noto Sans" w:cs="Noto Sans"/>
          <w:color w:val="000000"/>
          <w:sz w:val="20"/>
          <w:szCs w:val="20"/>
        </w:rPr>
        <w:br w:type="page"/>
      </w:r>
    </w:p>
    <w:p w14:paraId="52721FE7" w14:textId="5F108B4A" w:rsidR="00742C38" w:rsidRPr="004015D4" w:rsidRDefault="00742C38" w:rsidP="004015D4">
      <w:pPr>
        <w:pStyle w:val="Ttulo1"/>
        <w:keepLines w:val="0"/>
        <w:suppressAutoHyphens/>
        <w:jc w:val="center"/>
        <w:rPr>
          <w:rFonts w:ascii="Noto Sans" w:hAnsi="Noto Sans" w:cs="Noto Sans"/>
          <w:b/>
          <w:bCs/>
          <w:color w:val="auto"/>
        </w:rPr>
      </w:pPr>
      <w:r w:rsidRPr="004015D4">
        <w:rPr>
          <w:rFonts w:ascii="Noto Sans" w:hAnsi="Noto Sans" w:cs="Noto Sans"/>
          <w:b/>
          <w:bCs/>
          <w:color w:val="auto"/>
          <w:sz w:val="20"/>
          <w:szCs w:val="20"/>
        </w:rPr>
        <w:lastRenderedPageBreak/>
        <w:t>ANEXO 10</w:t>
      </w:r>
    </w:p>
    <w:p w14:paraId="7F3ED3C8" w14:textId="77777777" w:rsidR="00742C38" w:rsidRPr="00235532" w:rsidRDefault="00742C38" w:rsidP="00742C38">
      <w:pPr>
        <w:rPr>
          <w:rFonts w:ascii="Noto Sans" w:hAnsi="Noto Sans" w:cs="Noto Sans"/>
          <w:sz w:val="20"/>
          <w:szCs w:val="20"/>
        </w:rPr>
      </w:pPr>
    </w:p>
    <w:p w14:paraId="284F8AF5"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E9290AE" w14:textId="77777777" w:rsidR="00742C38" w:rsidRPr="00235532" w:rsidRDefault="00742C38" w:rsidP="00742C38">
      <w:pPr>
        <w:autoSpaceDE w:val="0"/>
        <w:autoSpaceDN w:val="0"/>
        <w:adjustRightInd w:val="0"/>
        <w:jc w:val="right"/>
        <w:rPr>
          <w:rFonts w:ascii="Noto Sans" w:hAnsi="Noto Sans" w:cs="Noto Sans"/>
          <w:sz w:val="20"/>
          <w:szCs w:val="20"/>
        </w:rPr>
      </w:pPr>
    </w:p>
    <w:p w14:paraId="27C5151D" w14:textId="77777777" w:rsidR="00742C38" w:rsidRPr="00235532" w:rsidRDefault="00742C38" w:rsidP="00742C38">
      <w:pPr>
        <w:autoSpaceDE w:val="0"/>
        <w:autoSpaceDN w:val="0"/>
        <w:adjustRightInd w:val="0"/>
        <w:jc w:val="right"/>
        <w:rPr>
          <w:rFonts w:ascii="Noto Sans" w:hAnsi="Noto Sans" w:cs="Noto Sans"/>
          <w:sz w:val="20"/>
          <w:szCs w:val="20"/>
        </w:rPr>
      </w:pPr>
      <w:r w:rsidRPr="00235532">
        <w:rPr>
          <w:rFonts w:ascii="Noto Sans" w:hAnsi="Noto Sans" w:cs="Noto Sans"/>
          <w:sz w:val="20"/>
          <w:szCs w:val="20"/>
        </w:rPr>
        <w:t xml:space="preserve">____ de _______________ </w:t>
      </w:r>
      <w:proofErr w:type="spellStart"/>
      <w:r w:rsidRPr="00235532">
        <w:rPr>
          <w:rFonts w:ascii="Noto Sans" w:hAnsi="Noto Sans" w:cs="Noto Sans"/>
          <w:sz w:val="20"/>
          <w:szCs w:val="20"/>
        </w:rPr>
        <w:t>de</w:t>
      </w:r>
      <w:proofErr w:type="spellEnd"/>
      <w:r w:rsidRPr="00235532">
        <w:rPr>
          <w:rFonts w:ascii="Noto Sans" w:hAnsi="Noto Sans" w:cs="Noto Sans"/>
          <w:sz w:val="20"/>
          <w:szCs w:val="20"/>
        </w:rPr>
        <w:t xml:space="preserve"> ______ ____________________</w:t>
      </w:r>
    </w:p>
    <w:p w14:paraId="4EC7D253" w14:textId="77777777" w:rsidR="00742C38" w:rsidRPr="00235532" w:rsidRDefault="00742C38" w:rsidP="00742C38">
      <w:pPr>
        <w:autoSpaceDE w:val="0"/>
        <w:autoSpaceDN w:val="0"/>
        <w:adjustRightInd w:val="0"/>
        <w:rPr>
          <w:rFonts w:ascii="Noto Sans" w:hAnsi="Noto Sans" w:cs="Noto Sans"/>
          <w:b/>
          <w:sz w:val="20"/>
          <w:szCs w:val="20"/>
        </w:rPr>
      </w:pPr>
      <w:r w:rsidRPr="00235532">
        <w:rPr>
          <w:rFonts w:ascii="Noto Sans" w:hAnsi="Noto Sans" w:cs="Noto Sans"/>
          <w:b/>
          <w:sz w:val="20"/>
          <w:szCs w:val="20"/>
        </w:rPr>
        <w:t>PRESENTE.</w:t>
      </w:r>
    </w:p>
    <w:p w14:paraId="62DC9D5B" w14:textId="77777777" w:rsidR="00742C38" w:rsidRPr="00235532" w:rsidRDefault="00742C38" w:rsidP="00742C38">
      <w:pPr>
        <w:autoSpaceDE w:val="0"/>
        <w:autoSpaceDN w:val="0"/>
        <w:adjustRightInd w:val="0"/>
        <w:jc w:val="both"/>
        <w:rPr>
          <w:rFonts w:ascii="Noto Sans" w:hAnsi="Noto Sans" w:cs="Noto Sans"/>
          <w:sz w:val="20"/>
          <w:szCs w:val="20"/>
        </w:rPr>
      </w:pPr>
    </w:p>
    <w:p w14:paraId="448D98C8"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 xml:space="preserve">Me refiero al procedimiento __________________ </w:t>
      </w:r>
      <w:proofErr w:type="gramStart"/>
      <w:r w:rsidRPr="00235532">
        <w:rPr>
          <w:rFonts w:ascii="Noto Sans" w:hAnsi="Noto Sans" w:cs="Noto Sans"/>
          <w:sz w:val="20"/>
          <w:szCs w:val="20"/>
        </w:rPr>
        <w:t>No._</w:t>
      </w:r>
      <w:proofErr w:type="gramEnd"/>
      <w:r w:rsidRPr="00235532">
        <w:rPr>
          <w:rFonts w:ascii="Noto Sans" w:hAnsi="Noto Sans" w:cs="Noto Sans"/>
          <w:sz w:val="20"/>
          <w:szCs w:val="20"/>
        </w:rPr>
        <w:t>________ en el que mi representada, la empresa _______________________________participa a través de la presente propuesta.</w:t>
      </w:r>
    </w:p>
    <w:p w14:paraId="072AF9A4" w14:textId="77777777" w:rsidR="00742C38" w:rsidRPr="00235532" w:rsidRDefault="00742C38" w:rsidP="00742C38">
      <w:pPr>
        <w:autoSpaceDE w:val="0"/>
        <w:autoSpaceDN w:val="0"/>
        <w:adjustRightInd w:val="0"/>
        <w:jc w:val="both"/>
        <w:rPr>
          <w:rFonts w:ascii="Noto Sans" w:hAnsi="Noto Sans" w:cs="Noto Sans"/>
          <w:sz w:val="20"/>
          <w:szCs w:val="20"/>
        </w:rPr>
      </w:pPr>
    </w:p>
    <w:p w14:paraId="16B7B8E9" w14:textId="01D719B8"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Sobre el particular, y en los términos de lo previsto en las "</w:t>
      </w:r>
      <w:r w:rsidRPr="00235532">
        <w:rPr>
          <w:rFonts w:ascii="Noto Sans" w:hAnsi="Noto Sans" w:cs="Noto Sans"/>
          <w:i/>
          <w:iCs/>
          <w:sz w:val="20"/>
          <w:szCs w:val="20"/>
        </w:rPr>
        <w:t>Reglas para la celebración de</w:t>
      </w:r>
      <w:r w:rsidRPr="00235532">
        <w:rPr>
          <w:rFonts w:ascii="Noto Sans" w:hAnsi="Noto Sans" w:cs="Noto Sans"/>
          <w:sz w:val="20"/>
          <w:szCs w:val="20"/>
        </w:rPr>
        <w:t xml:space="preserve"> </w:t>
      </w:r>
      <w:r w:rsidRPr="00235532">
        <w:rPr>
          <w:rFonts w:ascii="Noto Sans" w:hAnsi="Noto Sans" w:cs="Noto Sans"/>
          <w:i/>
          <w:iCs/>
          <w:sz w:val="20"/>
          <w:szCs w:val="20"/>
        </w:rPr>
        <w:t>licitaciones públicas internacionales bajo la cobertura de tratados de libre comercio suscritos por los</w:t>
      </w:r>
      <w:r w:rsidRPr="00235532">
        <w:rPr>
          <w:rFonts w:ascii="Noto Sans" w:hAnsi="Noto Sans" w:cs="Noto Sans"/>
          <w:sz w:val="20"/>
          <w:szCs w:val="20"/>
        </w:rPr>
        <w:t xml:space="preserve"> Este documento se encuentra disponible en INTERNET en la página WEB http//www.funcionpublica.gob.mx/unaopspf/unaop1.htm de la Unidad de Normatividad de Contrataciones Públicas </w:t>
      </w:r>
      <w:r w:rsidRPr="00235532">
        <w:rPr>
          <w:rFonts w:ascii="Noto Sans" w:hAnsi="Noto Sans" w:cs="Noto Sans"/>
          <w:i/>
          <w:iCs/>
          <w:sz w:val="20"/>
          <w:szCs w:val="20"/>
        </w:rPr>
        <w:t>Estados Unidos Mexicanos"</w:t>
      </w:r>
      <w:r w:rsidRPr="00235532">
        <w:rPr>
          <w:rFonts w:ascii="Noto Sans" w:hAnsi="Noto Sans" w:cs="Noto Sans"/>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235532">
        <w:rPr>
          <w:rFonts w:ascii="Noto Sans" w:hAnsi="Noto Sans" w:cs="Noto Sans"/>
          <w:b/>
          <w:bCs/>
          <w:sz w:val="20"/>
          <w:szCs w:val="20"/>
        </w:rPr>
        <w:t xml:space="preserve">. </w:t>
      </w:r>
      <w:r w:rsidRPr="00235532">
        <w:rPr>
          <w:rFonts w:ascii="Noto Sans" w:hAnsi="Noto Sans" w:cs="Noto Sans"/>
          <w:sz w:val="20"/>
          <w:szCs w:val="20"/>
        </w:rPr>
        <w:t xml:space="preserve">De igual forma, manifiesto bajo protesta de decir verdad, que tengo conocimiento de lo previsto en el artículo </w:t>
      </w:r>
      <w:r w:rsidR="00E601D1" w:rsidRPr="00E601D1">
        <w:rPr>
          <w:rFonts w:ascii="Noto Sans" w:hAnsi="Noto Sans" w:cs="Noto Sans"/>
          <w:b/>
          <w:bCs/>
          <w:sz w:val="20"/>
          <w:szCs w:val="20"/>
        </w:rPr>
        <w:t>8</w:t>
      </w:r>
      <w:r w:rsidRPr="00E601D1">
        <w:rPr>
          <w:rFonts w:ascii="Noto Sans" w:hAnsi="Noto Sans" w:cs="Noto Sans"/>
          <w:b/>
          <w:bCs/>
          <w:sz w:val="20"/>
          <w:szCs w:val="20"/>
        </w:rPr>
        <w:t>7</w:t>
      </w:r>
      <w:r w:rsidRPr="00235532">
        <w:rPr>
          <w:rFonts w:ascii="Noto Sans" w:hAnsi="Noto Sans" w:cs="Noto Sans"/>
          <w:sz w:val="20"/>
          <w:szCs w:val="20"/>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13D7C31" w14:textId="77777777" w:rsidR="00742C38" w:rsidRPr="00235532" w:rsidRDefault="00742C38" w:rsidP="00742C38">
      <w:pPr>
        <w:autoSpaceDE w:val="0"/>
        <w:autoSpaceDN w:val="0"/>
        <w:adjustRightInd w:val="0"/>
        <w:rPr>
          <w:rFonts w:ascii="Noto Sans" w:hAnsi="Noto Sans" w:cs="Noto Sans"/>
          <w:sz w:val="20"/>
          <w:szCs w:val="20"/>
        </w:rPr>
      </w:pPr>
    </w:p>
    <w:p w14:paraId="4ED22A75" w14:textId="77777777" w:rsidR="00742C38" w:rsidRPr="00235532" w:rsidRDefault="00742C38" w:rsidP="00742C38">
      <w:pPr>
        <w:autoSpaceDE w:val="0"/>
        <w:autoSpaceDN w:val="0"/>
        <w:adjustRightInd w:val="0"/>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553075EC" w14:textId="77777777" w:rsidTr="00742C38">
        <w:tc>
          <w:tcPr>
            <w:tcW w:w="4503" w:type="dxa"/>
          </w:tcPr>
          <w:p w14:paraId="6FB3AF5B"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5B5B22A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524C5BF8"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Pr>
          <w:p w14:paraId="56711EFF"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4CBEF7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r w:rsidR="00742C38" w:rsidRPr="00235532" w14:paraId="2E77EA74" w14:textId="77777777" w:rsidTr="00742C38">
        <w:tc>
          <w:tcPr>
            <w:tcW w:w="4503" w:type="dxa"/>
            <w:tcBorders>
              <w:top w:val="nil"/>
              <w:left w:val="nil"/>
              <w:bottom w:val="single" w:sz="4" w:space="0" w:color="auto"/>
              <w:right w:val="nil"/>
            </w:tcBorders>
          </w:tcPr>
          <w:p w14:paraId="3F28C2EA"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19CA5F3B"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Borders>
              <w:top w:val="nil"/>
              <w:left w:val="nil"/>
              <w:bottom w:val="single" w:sz="4" w:space="0" w:color="auto"/>
              <w:right w:val="nil"/>
            </w:tcBorders>
          </w:tcPr>
          <w:p w14:paraId="03B41435"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bl>
    <w:p w14:paraId="496A3CA1" w14:textId="77777777" w:rsidR="00742C38" w:rsidRPr="00235532" w:rsidRDefault="00742C38" w:rsidP="00742C38">
      <w:pPr>
        <w:autoSpaceDE w:val="0"/>
        <w:autoSpaceDN w:val="0"/>
        <w:adjustRightInd w:val="0"/>
        <w:rPr>
          <w:rFonts w:ascii="Noto Sans" w:hAnsi="Noto Sans" w:cs="Noto Sans"/>
          <w:sz w:val="20"/>
          <w:szCs w:val="20"/>
          <w:lang w:val="es-ES_tradnl" w:eastAsia="ar-SA"/>
        </w:rPr>
      </w:pPr>
    </w:p>
    <w:p w14:paraId="0BA4DA30" w14:textId="77777777" w:rsidR="00742C38" w:rsidRPr="00235532" w:rsidRDefault="00742C38" w:rsidP="00742C38">
      <w:pPr>
        <w:autoSpaceDE w:val="0"/>
        <w:autoSpaceDN w:val="0"/>
        <w:adjustRightInd w:val="0"/>
        <w:rPr>
          <w:rFonts w:ascii="Noto Sans" w:hAnsi="Noto Sans" w:cs="Noto Sans"/>
          <w:sz w:val="20"/>
          <w:szCs w:val="20"/>
        </w:rPr>
      </w:pPr>
    </w:p>
    <w:p w14:paraId="4E5313EA"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w:t>
      </w:r>
      <w:r w:rsidRPr="00235532">
        <w:rPr>
          <w:rFonts w:ascii="Noto Sans" w:hAnsi="Noto Sans" w:cs="Noto Sans"/>
          <w:b/>
          <w:bCs/>
          <w:sz w:val="20"/>
          <w:szCs w:val="20"/>
        </w:rPr>
        <w:lastRenderedPageBreak/>
        <w:t>INTERNACIONALES BAJO LA COBERTURA DE LOS TRATADOS DE LIBRE COMERCIO PUBLICADAS EN EL DIARIO OFICIAL DE LA FEDERACIÓN DEL 28 DE DICIEMBRE DE 2010.</w:t>
      </w:r>
    </w:p>
    <w:p w14:paraId="642FE5DA" w14:textId="77777777" w:rsidR="00742C38" w:rsidRPr="00235532" w:rsidRDefault="00742C38" w:rsidP="00742C38">
      <w:pPr>
        <w:autoSpaceDE w:val="0"/>
        <w:autoSpaceDN w:val="0"/>
        <w:adjustRightInd w:val="0"/>
        <w:rPr>
          <w:rFonts w:ascii="Noto Sans" w:hAnsi="Noto Sans" w:cs="Noto Sans"/>
          <w:b/>
          <w:bCs/>
          <w:sz w:val="20"/>
          <w:szCs w:val="20"/>
        </w:rPr>
      </w:pPr>
    </w:p>
    <w:p w14:paraId="1C91C0FA" w14:textId="77777777" w:rsidR="00742C38" w:rsidRPr="00235532" w:rsidRDefault="00742C38" w:rsidP="00742C38">
      <w:pPr>
        <w:autoSpaceDE w:val="0"/>
        <w:autoSpaceDN w:val="0"/>
        <w:adjustRightInd w:val="0"/>
        <w:rPr>
          <w:rFonts w:ascii="Noto Sans" w:hAnsi="Noto Sans" w:cs="Noto Sans"/>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7636"/>
      </w:tblGrid>
      <w:tr w:rsidR="00742C38" w:rsidRPr="00235532" w14:paraId="122D8F62"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1EA4F610"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398082FA"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DESCRIPCION</w:t>
            </w:r>
          </w:p>
        </w:tc>
      </w:tr>
      <w:tr w:rsidR="00742C38" w:rsidRPr="00235532" w14:paraId="4A77B5A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78E25E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1</w:t>
            </w:r>
          </w:p>
        </w:tc>
        <w:tc>
          <w:tcPr>
            <w:tcW w:w="7636" w:type="dxa"/>
            <w:tcBorders>
              <w:top w:val="single" w:sz="4" w:space="0" w:color="auto"/>
              <w:left w:val="single" w:sz="4" w:space="0" w:color="auto"/>
              <w:bottom w:val="single" w:sz="4" w:space="0" w:color="auto"/>
              <w:right w:val="single" w:sz="4" w:space="0" w:color="auto"/>
            </w:tcBorders>
            <w:hideMark/>
          </w:tcPr>
          <w:p w14:paraId="1F603FAE"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la fecha de suscripción del documento.</w:t>
            </w:r>
          </w:p>
        </w:tc>
      </w:tr>
      <w:tr w:rsidR="00742C38" w:rsidRPr="00235532" w14:paraId="72D72C8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D8181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2</w:t>
            </w:r>
          </w:p>
        </w:tc>
        <w:tc>
          <w:tcPr>
            <w:tcW w:w="7636" w:type="dxa"/>
            <w:tcBorders>
              <w:top w:val="single" w:sz="4" w:space="0" w:color="auto"/>
              <w:left w:val="single" w:sz="4" w:space="0" w:color="auto"/>
              <w:bottom w:val="single" w:sz="4" w:space="0" w:color="auto"/>
              <w:right w:val="single" w:sz="4" w:space="0" w:color="auto"/>
            </w:tcBorders>
            <w:hideMark/>
          </w:tcPr>
          <w:p w14:paraId="1C61E692"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de la dependencia o entidad que invita o convoca.</w:t>
            </w:r>
          </w:p>
        </w:tc>
      </w:tr>
      <w:tr w:rsidR="00742C38" w:rsidRPr="00235532" w14:paraId="0416035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3D5224C"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3</w:t>
            </w:r>
          </w:p>
        </w:tc>
        <w:tc>
          <w:tcPr>
            <w:tcW w:w="7636" w:type="dxa"/>
            <w:tcBorders>
              <w:top w:val="single" w:sz="4" w:space="0" w:color="auto"/>
              <w:left w:val="single" w:sz="4" w:space="0" w:color="auto"/>
              <w:bottom w:val="single" w:sz="4" w:space="0" w:color="auto"/>
              <w:right w:val="single" w:sz="4" w:space="0" w:color="auto"/>
            </w:tcBorders>
            <w:hideMark/>
          </w:tcPr>
          <w:p w14:paraId="629187DD" w14:textId="77777777" w:rsidR="00742C38" w:rsidRPr="00235532" w:rsidRDefault="00742C38">
            <w:pPr>
              <w:suppressAutoHyphens/>
              <w:autoSpaceDE w:val="0"/>
              <w:autoSpaceDN w:val="0"/>
              <w:adjustRightInd w:val="0"/>
              <w:spacing w:line="276" w:lineRule="auto"/>
              <w:rPr>
                <w:rFonts w:ascii="Noto Sans" w:hAnsi="Noto Sans" w:cs="Noto Sans"/>
                <w:bCs/>
                <w:sz w:val="20"/>
                <w:szCs w:val="20"/>
                <w:lang w:eastAsia="ar-SA"/>
              </w:rPr>
            </w:pPr>
            <w:r w:rsidRPr="00235532">
              <w:rPr>
                <w:rFonts w:ascii="Noto Sans" w:hAnsi="Noto Sans" w:cs="Noto Sans"/>
                <w:sz w:val="20"/>
                <w:szCs w:val="20"/>
              </w:rPr>
              <w:t>Precisar el procedimiento de contratación de que se trate, licitación pública o Adjudicación a cuando menos tres personas.</w:t>
            </w:r>
          </w:p>
        </w:tc>
      </w:tr>
      <w:tr w:rsidR="00742C38" w:rsidRPr="00235532" w14:paraId="3A513B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8B53E8"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4</w:t>
            </w:r>
          </w:p>
        </w:tc>
        <w:tc>
          <w:tcPr>
            <w:tcW w:w="7636" w:type="dxa"/>
            <w:tcBorders>
              <w:top w:val="single" w:sz="4" w:space="0" w:color="auto"/>
              <w:left w:val="single" w:sz="4" w:space="0" w:color="auto"/>
              <w:bottom w:val="single" w:sz="4" w:space="0" w:color="auto"/>
              <w:right w:val="single" w:sz="4" w:space="0" w:color="auto"/>
            </w:tcBorders>
            <w:hideMark/>
          </w:tcPr>
          <w:p w14:paraId="0B1EDE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Indicar el número respectivo.</w:t>
            </w:r>
          </w:p>
        </w:tc>
      </w:tr>
      <w:tr w:rsidR="00742C38" w:rsidRPr="00235532" w14:paraId="056196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97141E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5</w:t>
            </w:r>
          </w:p>
        </w:tc>
        <w:tc>
          <w:tcPr>
            <w:tcW w:w="7636" w:type="dxa"/>
            <w:tcBorders>
              <w:top w:val="single" w:sz="4" w:space="0" w:color="auto"/>
              <w:left w:val="single" w:sz="4" w:space="0" w:color="auto"/>
              <w:bottom w:val="single" w:sz="4" w:space="0" w:color="auto"/>
              <w:right w:val="single" w:sz="4" w:space="0" w:color="auto"/>
            </w:tcBorders>
            <w:hideMark/>
          </w:tcPr>
          <w:p w14:paraId="68FB2259"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Citar el nombre o razón social o denominación de la empresa licitante.</w:t>
            </w:r>
          </w:p>
        </w:tc>
      </w:tr>
      <w:tr w:rsidR="00742C38" w:rsidRPr="00235532" w14:paraId="44AC40B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E455C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6</w:t>
            </w:r>
          </w:p>
        </w:tc>
        <w:tc>
          <w:tcPr>
            <w:tcW w:w="7636" w:type="dxa"/>
            <w:tcBorders>
              <w:top w:val="single" w:sz="4" w:space="0" w:color="auto"/>
              <w:left w:val="single" w:sz="4" w:space="0" w:color="auto"/>
              <w:bottom w:val="single" w:sz="4" w:space="0" w:color="auto"/>
              <w:right w:val="single" w:sz="4" w:space="0" w:color="auto"/>
            </w:tcBorders>
            <w:hideMark/>
          </w:tcPr>
          <w:p w14:paraId="51BC6CF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el número de partida que corresponda.</w:t>
            </w:r>
          </w:p>
        </w:tc>
      </w:tr>
      <w:tr w:rsidR="00742C38" w:rsidRPr="00235532" w14:paraId="0C2C20A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F3BFDFB"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7</w:t>
            </w:r>
          </w:p>
        </w:tc>
        <w:tc>
          <w:tcPr>
            <w:tcW w:w="7636" w:type="dxa"/>
            <w:tcBorders>
              <w:top w:val="single" w:sz="4" w:space="0" w:color="auto"/>
              <w:left w:val="single" w:sz="4" w:space="0" w:color="auto"/>
              <w:bottom w:val="single" w:sz="4" w:space="0" w:color="auto"/>
              <w:right w:val="single" w:sz="4" w:space="0" w:color="auto"/>
            </w:tcBorders>
            <w:hideMark/>
          </w:tcPr>
          <w:p w14:paraId="5B8B5AE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 xml:space="preserve">Establecer el porcentaje correspondiente al Capítulo III, de los casos de excepción al contenido nacional, de las </w:t>
            </w:r>
            <w:r w:rsidRPr="00235532">
              <w:rPr>
                <w:rFonts w:ascii="Noto Sans" w:hAnsi="Noto Sans" w:cs="Noto Sans"/>
                <w:i/>
                <w:iCs/>
                <w:sz w:val="20"/>
                <w:szCs w:val="20"/>
              </w:rPr>
              <w:t>"Reglas para la determinación, acreditación y</w:t>
            </w:r>
            <w:r w:rsidRPr="00235532">
              <w:rPr>
                <w:rFonts w:ascii="Noto Sans" w:hAnsi="Noto Sans" w:cs="Noto Sans"/>
                <w:sz w:val="20"/>
                <w:szCs w:val="20"/>
              </w:rPr>
              <w:t xml:space="preserve"> </w:t>
            </w:r>
            <w:r w:rsidRPr="00235532">
              <w:rPr>
                <w:rFonts w:ascii="Noto Sans" w:hAnsi="Noto Sans" w:cs="Noto Sans"/>
                <w:i/>
                <w:iCs/>
                <w:sz w:val="20"/>
                <w:szCs w:val="20"/>
              </w:rPr>
              <w:t>verificación del contenido nacional de los bienes que se ofertan y entregan en los</w:t>
            </w:r>
            <w:r w:rsidRPr="00235532">
              <w:rPr>
                <w:rFonts w:ascii="Noto Sans" w:hAnsi="Noto Sans" w:cs="Noto Sans"/>
                <w:sz w:val="20"/>
                <w:szCs w:val="20"/>
              </w:rPr>
              <w:t xml:space="preserve"> </w:t>
            </w:r>
            <w:r w:rsidRPr="00235532">
              <w:rPr>
                <w:rFonts w:ascii="Noto Sans" w:hAnsi="Noto Sans" w:cs="Noto Sans"/>
                <w:i/>
                <w:iCs/>
                <w:sz w:val="20"/>
                <w:szCs w:val="20"/>
              </w:rPr>
              <w:t>procedimientos de contratación, así como para la aplicación del requisito de</w:t>
            </w:r>
            <w:r w:rsidRPr="00235532">
              <w:rPr>
                <w:rFonts w:ascii="Noto Sans" w:hAnsi="Noto Sans" w:cs="Noto Sans"/>
                <w:sz w:val="20"/>
                <w:szCs w:val="20"/>
              </w:rPr>
              <w:t xml:space="preserve"> </w:t>
            </w:r>
            <w:r w:rsidRPr="00235532">
              <w:rPr>
                <w:rFonts w:ascii="Noto Sans" w:hAnsi="Noto Sans" w:cs="Noto Sans"/>
                <w:i/>
                <w:iCs/>
                <w:sz w:val="20"/>
                <w:szCs w:val="20"/>
              </w:rPr>
              <w:t>contenido nacional en la contratación de obras públicas, que celebren las</w:t>
            </w:r>
            <w:r w:rsidRPr="00235532">
              <w:rPr>
                <w:rFonts w:ascii="Noto Sans" w:hAnsi="Noto Sans" w:cs="Noto Sans"/>
                <w:sz w:val="20"/>
                <w:szCs w:val="20"/>
              </w:rPr>
              <w:t xml:space="preserve"> </w:t>
            </w:r>
            <w:r w:rsidRPr="00235532">
              <w:rPr>
                <w:rFonts w:ascii="Noto Sans" w:hAnsi="Noto Sans" w:cs="Noto Sans"/>
                <w:i/>
                <w:iCs/>
                <w:sz w:val="20"/>
                <w:szCs w:val="20"/>
              </w:rPr>
              <w:t>dependencias y entidades de la Administración Pública Federal".</w:t>
            </w:r>
          </w:p>
        </w:tc>
      </w:tr>
      <w:tr w:rsidR="00742C38" w:rsidRPr="00235532" w14:paraId="41C6E881"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3ED3F06"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8</w:t>
            </w:r>
          </w:p>
        </w:tc>
        <w:tc>
          <w:tcPr>
            <w:tcW w:w="7636" w:type="dxa"/>
            <w:tcBorders>
              <w:top w:val="single" w:sz="4" w:space="0" w:color="auto"/>
              <w:left w:val="single" w:sz="4" w:space="0" w:color="auto"/>
              <w:bottom w:val="single" w:sz="4" w:space="0" w:color="auto"/>
              <w:right w:val="single" w:sz="4" w:space="0" w:color="auto"/>
            </w:tcBorders>
            <w:hideMark/>
          </w:tcPr>
          <w:p w14:paraId="0F977DEF"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y firma del representante de la empresa licitante.</w:t>
            </w:r>
          </w:p>
        </w:tc>
      </w:tr>
    </w:tbl>
    <w:p w14:paraId="06D27CED" w14:textId="77777777" w:rsidR="00742C38" w:rsidRPr="00235532" w:rsidRDefault="00742C38" w:rsidP="00742C38">
      <w:pPr>
        <w:autoSpaceDE w:val="0"/>
        <w:autoSpaceDN w:val="0"/>
        <w:adjustRightInd w:val="0"/>
        <w:rPr>
          <w:rFonts w:ascii="Noto Sans" w:hAnsi="Noto Sans" w:cs="Noto Sans"/>
          <w:b/>
          <w:bCs/>
          <w:sz w:val="20"/>
          <w:szCs w:val="20"/>
          <w:lang w:val="es-ES_tradnl" w:eastAsia="ar-SA"/>
        </w:rPr>
      </w:pPr>
    </w:p>
    <w:p w14:paraId="540F3E54" w14:textId="77777777" w:rsidR="00742C38" w:rsidRPr="00235532" w:rsidRDefault="00742C38" w:rsidP="00742C38">
      <w:pPr>
        <w:rPr>
          <w:rFonts w:ascii="Noto Sans" w:hAnsi="Noto Sans" w:cs="Noto Sans"/>
          <w:sz w:val="20"/>
          <w:szCs w:val="20"/>
        </w:rPr>
      </w:pPr>
      <w:r w:rsidRPr="00235532">
        <w:rPr>
          <w:rFonts w:ascii="Noto Sans" w:hAnsi="Noto Sans" w:cs="Noto Sans"/>
          <w:b/>
          <w:bCs/>
          <w:sz w:val="20"/>
          <w:szCs w:val="20"/>
        </w:rPr>
        <w:t xml:space="preserve">NOTA: </w:t>
      </w:r>
      <w:r w:rsidRPr="00235532">
        <w:rPr>
          <w:rFonts w:ascii="Noto Sans" w:hAnsi="Noto Sans" w:cs="Noto Sans"/>
          <w:sz w:val="20"/>
          <w:szCs w:val="20"/>
        </w:rPr>
        <w:t>Si el licitante es una persona física, se podrá ajustar el presente formato en su parte conducente.</w:t>
      </w:r>
    </w:p>
    <w:p w14:paraId="67D6F920" w14:textId="77777777" w:rsidR="00742C38" w:rsidRPr="00235532" w:rsidRDefault="00742C38" w:rsidP="00742C38">
      <w:pPr>
        <w:spacing w:after="200" w:line="276" w:lineRule="auto"/>
        <w:rPr>
          <w:rFonts w:ascii="Noto Sans" w:hAnsi="Noto Sans" w:cs="Noto Sans"/>
        </w:rPr>
      </w:pPr>
    </w:p>
    <w:p w14:paraId="3D202DF2" w14:textId="77777777" w:rsidR="00742C38" w:rsidRPr="00235532" w:rsidRDefault="00742C38" w:rsidP="00742C38">
      <w:pPr>
        <w:spacing w:after="200" w:line="276" w:lineRule="auto"/>
        <w:rPr>
          <w:rFonts w:ascii="Noto Sans" w:hAnsi="Noto Sans" w:cs="Noto Sans"/>
        </w:rPr>
      </w:pPr>
    </w:p>
    <w:p w14:paraId="168F7748" w14:textId="77777777" w:rsidR="00742C38" w:rsidRPr="00235532" w:rsidRDefault="00742C38" w:rsidP="00742C38">
      <w:pPr>
        <w:spacing w:after="200" w:line="276" w:lineRule="auto"/>
        <w:rPr>
          <w:rFonts w:ascii="Noto Sans" w:hAnsi="Noto Sans" w:cs="Noto Sans"/>
        </w:rPr>
      </w:pPr>
    </w:p>
    <w:p w14:paraId="18DFBAE2" w14:textId="77777777" w:rsidR="00742C38" w:rsidRPr="00235532" w:rsidRDefault="00742C38" w:rsidP="00742C38">
      <w:pPr>
        <w:spacing w:after="200" w:line="276" w:lineRule="auto"/>
        <w:rPr>
          <w:rFonts w:ascii="Noto Sans" w:hAnsi="Noto Sans" w:cs="Noto Sans"/>
        </w:rPr>
      </w:pPr>
    </w:p>
    <w:p w14:paraId="5A112CA4" w14:textId="77777777" w:rsidR="00742C38" w:rsidRPr="00235532" w:rsidRDefault="00742C38" w:rsidP="00742C38">
      <w:pPr>
        <w:spacing w:after="200" w:line="276" w:lineRule="auto"/>
        <w:rPr>
          <w:rFonts w:ascii="Noto Sans" w:hAnsi="Noto Sans" w:cs="Noto Sans"/>
        </w:rPr>
      </w:pPr>
    </w:p>
    <w:p w14:paraId="5FEA86CA" w14:textId="77777777" w:rsidR="00742C38" w:rsidRPr="00235532" w:rsidRDefault="00742C38" w:rsidP="00742C38">
      <w:pPr>
        <w:spacing w:after="200" w:line="276" w:lineRule="auto"/>
        <w:rPr>
          <w:rFonts w:ascii="Noto Sans" w:hAnsi="Noto Sans" w:cs="Noto Sans"/>
        </w:rPr>
      </w:pPr>
    </w:p>
    <w:p w14:paraId="4341CCD9" w14:textId="77777777" w:rsidR="00742C38" w:rsidRPr="00235532" w:rsidRDefault="00742C38" w:rsidP="00742C38">
      <w:pPr>
        <w:spacing w:after="200" w:line="276" w:lineRule="auto"/>
        <w:rPr>
          <w:rFonts w:ascii="Noto Sans" w:hAnsi="Noto Sans" w:cs="Noto Sans"/>
        </w:rPr>
      </w:pPr>
    </w:p>
    <w:p w14:paraId="1369B79A" w14:textId="77777777" w:rsidR="004015D4" w:rsidRDefault="004015D4">
      <w:pPr>
        <w:spacing w:after="200" w:line="276" w:lineRule="auto"/>
        <w:rPr>
          <w:rFonts w:ascii="Noto Sans" w:hAnsi="Noto Sans" w:cs="Noto Sans"/>
        </w:rPr>
      </w:pPr>
      <w:r>
        <w:rPr>
          <w:rFonts w:ascii="Noto Sans" w:hAnsi="Noto Sans" w:cs="Noto Sans"/>
        </w:rPr>
        <w:br w:type="page"/>
      </w:r>
    </w:p>
    <w:p w14:paraId="73DEBA0B" w14:textId="59B549C3" w:rsidR="00742C38" w:rsidRPr="00235532" w:rsidRDefault="00742C38" w:rsidP="004015D4">
      <w:pPr>
        <w:jc w:val="center"/>
        <w:rPr>
          <w:rFonts w:ascii="Noto Sans" w:hAnsi="Noto Sans" w:cs="Noto Sans"/>
          <w:b/>
          <w:bCs/>
          <w:sz w:val="20"/>
          <w:szCs w:val="20"/>
        </w:rPr>
      </w:pPr>
      <w:r w:rsidRPr="00235532">
        <w:rPr>
          <w:rFonts w:ascii="Noto Sans" w:hAnsi="Noto Sans" w:cs="Noto Sans"/>
          <w:b/>
          <w:bCs/>
          <w:sz w:val="20"/>
          <w:szCs w:val="20"/>
        </w:rPr>
        <w:lastRenderedPageBreak/>
        <w:t>ANEXO 11 (ONCE)</w:t>
      </w:r>
    </w:p>
    <w:p w14:paraId="42941D39" w14:textId="77777777" w:rsidR="00742C38" w:rsidRPr="00235532" w:rsidRDefault="00742C38" w:rsidP="00742C38">
      <w:pPr>
        <w:jc w:val="center"/>
        <w:rPr>
          <w:rFonts w:ascii="Noto Sans" w:hAnsi="Noto Sans" w:cs="Noto Sans"/>
          <w:b/>
          <w:bCs/>
          <w:sz w:val="20"/>
          <w:szCs w:val="20"/>
        </w:rPr>
      </w:pPr>
    </w:p>
    <w:p w14:paraId="4731FCD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 xml:space="preserve">MANIFIESTO DE NO CONFLICTO DE INTERÉS </w:t>
      </w:r>
    </w:p>
    <w:p w14:paraId="63BD4B26"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6FF8CD7D" w14:textId="77777777" w:rsidR="00742C38" w:rsidRPr="00235532" w:rsidRDefault="00742C38" w:rsidP="00742C38">
      <w:pPr>
        <w:jc w:val="center"/>
        <w:rPr>
          <w:rFonts w:ascii="Noto Sans" w:hAnsi="Noto Sans" w:cs="Noto Sans"/>
          <w:sz w:val="20"/>
          <w:szCs w:val="20"/>
        </w:rPr>
      </w:pPr>
    </w:p>
    <w:p w14:paraId="36F028B3" w14:textId="77777777" w:rsidR="00742C38" w:rsidRPr="00235532" w:rsidRDefault="00742C38" w:rsidP="00742C38">
      <w:pPr>
        <w:jc w:val="both"/>
        <w:rPr>
          <w:rFonts w:ascii="Noto Sans" w:hAnsi="Noto Sans" w:cs="Noto Sans"/>
          <w:sz w:val="20"/>
          <w:szCs w:val="20"/>
        </w:rPr>
      </w:pPr>
    </w:p>
    <w:p w14:paraId="3656314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 a _____ de ___________________ del 20___.</w:t>
      </w:r>
    </w:p>
    <w:p w14:paraId="23AD0088" w14:textId="77777777" w:rsidR="00742C38" w:rsidRPr="00235532" w:rsidRDefault="00742C38" w:rsidP="00742C38">
      <w:pPr>
        <w:jc w:val="both"/>
        <w:rPr>
          <w:rFonts w:ascii="Noto Sans" w:hAnsi="Noto Sans" w:cs="Noto Sans"/>
          <w:sz w:val="20"/>
          <w:szCs w:val="20"/>
        </w:rPr>
      </w:pPr>
    </w:p>
    <w:p w14:paraId="3EFA1A6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1BD4AA3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UMAE HOSPITAL DE ESPECIALIDADES C.M.N.O.</w:t>
      </w:r>
    </w:p>
    <w:p w14:paraId="4892683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DIRECCIÓN GENERAL </w:t>
      </w:r>
    </w:p>
    <w:p w14:paraId="33B5630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DIRECCIÓN ADMINISTRATIVA</w:t>
      </w:r>
    </w:p>
    <w:p w14:paraId="50A48A83"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DEPARTAMENTO DE ABASTECIMIENTO</w:t>
      </w:r>
    </w:p>
    <w:p w14:paraId="5362994F" w14:textId="77777777" w:rsidR="00742C38" w:rsidRPr="00235532" w:rsidRDefault="00742C38" w:rsidP="00742C38">
      <w:pPr>
        <w:jc w:val="both"/>
        <w:rPr>
          <w:rFonts w:ascii="Noto Sans" w:hAnsi="Noto Sans" w:cs="Noto Sans"/>
          <w:sz w:val="20"/>
          <w:szCs w:val="20"/>
        </w:rPr>
      </w:pPr>
    </w:p>
    <w:p w14:paraId="08A03DC0" w14:textId="77777777" w:rsidR="00742C38" w:rsidRPr="00235532" w:rsidRDefault="00742C38" w:rsidP="00742C38">
      <w:pPr>
        <w:jc w:val="both"/>
        <w:rPr>
          <w:rFonts w:ascii="Noto Sans" w:hAnsi="Noto Sans" w:cs="Noto Sans"/>
          <w:sz w:val="20"/>
          <w:szCs w:val="20"/>
        </w:rPr>
      </w:pPr>
    </w:p>
    <w:p w14:paraId="066D9E42"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______________(Nombre)________ , en mi carácter de _________________________, de la empresa denominada (nombre, denominación o razón social de quien otorga el poder), con fundamento en el artículo </w:t>
      </w:r>
      <w:r w:rsidRPr="00235532">
        <w:rPr>
          <w:rFonts w:ascii="Noto Sans" w:hAnsi="Noto Sans" w:cs="Noto Sans"/>
          <w:b/>
          <w:sz w:val="20"/>
          <w:szCs w:val="20"/>
        </w:rPr>
        <w:t>49</w:t>
      </w:r>
      <w:r w:rsidRPr="00235532">
        <w:rPr>
          <w:rFonts w:ascii="Noto Sans" w:hAnsi="Noto Sans" w:cs="Noto Sans"/>
          <w:sz w:val="20"/>
          <w:szCs w:val="20"/>
        </w:rPr>
        <w:t xml:space="preserve"> fracción </w:t>
      </w:r>
      <w:r w:rsidRPr="00235532">
        <w:rPr>
          <w:rFonts w:ascii="Noto Sans" w:hAnsi="Noto Sans" w:cs="Noto Sans"/>
          <w:b/>
          <w:sz w:val="20"/>
          <w:szCs w:val="20"/>
        </w:rPr>
        <w:t>IX</w:t>
      </w:r>
      <w:r w:rsidRPr="00235532">
        <w:rPr>
          <w:rFonts w:ascii="Noto Sans" w:hAnsi="Noto Sans" w:cs="Noto Sans"/>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365D0399" w14:textId="77777777" w:rsidR="00742C38" w:rsidRPr="00235532" w:rsidRDefault="00742C38" w:rsidP="00742C38">
      <w:pPr>
        <w:jc w:val="both"/>
        <w:rPr>
          <w:rFonts w:ascii="Noto Sans" w:hAnsi="Noto Sans" w:cs="Noto Sans"/>
          <w:sz w:val="20"/>
          <w:szCs w:val="20"/>
        </w:rPr>
      </w:pPr>
    </w:p>
    <w:p w14:paraId="295FD236" w14:textId="77777777" w:rsidR="00742C38" w:rsidRPr="00235532" w:rsidRDefault="00742C38" w:rsidP="00742C38">
      <w:pPr>
        <w:jc w:val="both"/>
        <w:rPr>
          <w:rFonts w:ascii="Noto Sans" w:hAnsi="Noto Sans" w:cs="Noto Sans"/>
          <w:sz w:val="20"/>
          <w:szCs w:val="20"/>
        </w:rPr>
      </w:pPr>
    </w:p>
    <w:p w14:paraId="5C101BFC" w14:textId="77777777" w:rsidR="00742C38" w:rsidRPr="00235532" w:rsidRDefault="00742C38" w:rsidP="00742C38">
      <w:pPr>
        <w:jc w:val="both"/>
        <w:rPr>
          <w:rFonts w:ascii="Noto Sans" w:hAnsi="Noto Sans" w:cs="Noto Sans"/>
          <w:sz w:val="20"/>
          <w:szCs w:val="20"/>
        </w:rPr>
      </w:pPr>
    </w:p>
    <w:p w14:paraId="652D37CC" w14:textId="77777777" w:rsidR="00742C38" w:rsidRPr="00235532" w:rsidRDefault="00742C38" w:rsidP="00742C38">
      <w:pPr>
        <w:jc w:val="both"/>
        <w:rPr>
          <w:rFonts w:ascii="Noto Sans" w:hAnsi="Noto Sans" w:cs="Noto Sans"/>
          <w:sz w:val="20"/>
          <w:szCs w:val="20"/>
        </w:rPr>
      </w:pPr>
    </w:p>
    <w:p w14:paraId="12C2751D" w14:textId="77777777" w:rsidR="00742C38" w:rsidRPr="00235532" w:rsidRDefault="00742C38" w:rsidP="00742C38">
      <w:pPr>
        <w:jc w:val="center"/>
        <w:rPr>
          <w:rFonts w:ascii="Noto Sans" w:hAnsi="Noto Sans" w:cs="Noto Sans"/>
          <w:sz w:val="20"/>
          <w:szCs w:val="20"/>
        </w:rPr>
      </w:pPr>
    </w:p>
    <w:p w14:paraId="49139182" w14:textId="77777777" w:rsidR="00742C38" w:rsidRPr="00235532" w:rsidRDefault="00742C38" w:rsidP="00742C38">
      <w:pPr>
        <w:jc w:val="center"/>
        <w:rPr>
          <w:rFonts w:ascii="Noto Sans" w:hAnsi="Noto Sans" w:cs="Noto Sans"/>
          <w:sz w:val="20"/>
          <w:szCs w:val="20"/>
        </w:rPr>
      </w:pPr>
    </w:p>
    <w:p w14:paraId="0EC1F601"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42074CAB" w14:textId="77777777" w:rsidR="00742C38" w:rsidRPr="00235532" w:rsidRDefault="00742C38" w:rsidP="00742C38">
      <w:pPr>
        <w:jc w:val="center"/>
        <w:rPr>
          <w:rFonts w:ascii="Noto Sans" w:hAnsi="Noto Sans" w:cs="Noto Sans"/>
          <w:sz w:val="20"/>
          <w:szCs w:val="20"/>
        </w:rPr>
      </w:pPr>
    </w:p>
    <w:p w14:paraId="2D1520D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E991D4A" w14:textId="77777777" w:rsidR="00742C38" w:rsidRPr="00235532" w:rsidRDefault="00742C38" w:rsidP="00742C38">
      <w:pPr>
        <w:jc w:val="center"/>
        <w:rPr>
          <w:rFonts w:ascii="Noto Sans" w:hAnsi="Noto Sans" w:cs="Noto Sans"/>
          <w:sz w:val="20"/>
          <w:szCs w:val="20"/>
        </w:rPr>
      </w:pPr>
    </w:p>
    <w:p w14:paraId="7305632A"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LOS SOCIOS O ACCIONISTAS</w:t>
      </w:r>
    </w:p>
    <w:p w14:paraId="30BA46C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QUE EJERZAN CONTROL SOBRE LA SOCIEDAD</w:t>
      </w:r>
    </w:p>
    <w:p w14:paraId="753B331C" w14:textId="77777777" w:rsidR="00742C38" w:rsidRPr="00235532" w:rsidRDefault="00742C38" w:rsidP="00742C38">
      <w:pPr>
        <w:jc w:val="center"/>
        <w:rPr>
          <w:rFonts w:ascii="Noto Sans" w:hAnsi="Noto Sans" w:cs="Noto Sans"/>
          <w:sz w:val="20"/>
          <w:szCs w:val="20"/>
        </w:rPr>
      </w:pPr>
    </w:p>
    <w:p w14:paraId="7B24B70C" w14:textId="77777777" w:rsidR="00742C38" w:rsidRDefault="00742C38" w:rsidP="00742C38">
      <w:pPr>
        <w:jc w:val="center"/>
        <w:rPr>
          <w:rFonts w:ascii="Noto Sans" w:hAnsi="Noto Sans" w:cs="Noto Sans"/>
          <w:sz w:val="20"/>
          <w:szCs w:val="20"/>
        </w:rPr>
      </w:pPr>
    </w:p>
    <w:p w14:paraId="78B7F8F4" w14:textId="77777777" w:rsidR="004015D4" w:rsidRPr="00235532" w:rsidRDefault="004015D4" w:rsidP="00742C38">
      <w:pPr>
        <w:jc w:val="center"/>
        <w:rPr>
          <w:rFonts w:ascii="Noto Sans" w:hAnsi="Noto Sans" w:cs="Noto Sans"/>
          <w:sz w:val="20"/>
          <w:szCs w:val="20"/>
        </w:rPr>
      </w:pPr>
    </w:p>
    <w:p w14:paraId="4A8F4D8E" w14:textId="77777777" w:rsidR="00742C38" w:rsidRPr="00235532" w:rsidRDefault="00742C38" w:rsidP="00742C38">
      <w:pPr>
        <w:jc w:val="both"/>
        <w:rPr>
          <w:rFonts w:ascii="Noto Sans" w:hAnsi="Noto Sans" w:cs="Noto Sans"/>
          <w:bCs/>
          <w:sz w:val="20"/>
          <w:szCs w:val="20"/>
        </w:rPr>
      </w:pPr>
      <w:r w:rsidRPr="004015D4">
        <w:rPr>
          <w:rFonts w:ascii="Noto Sans" w:hAnsi="Noto Sans" w:cs="Noto Sans"/>
          <w:b/>
          <w:bCs/>
          <w:sz w:val="20"/>
          <w:szCs w:val="20"/>
        </w:rPr>
        <w:t xml:space="preserve">Nota: </w:t>
      </w:r>
      <w:r w:rsidRPr="00235532">
        <w:rPr>
          <w:rFonts w:ascii="Noto Sans" w:hAnsi="Noto Sans" w:cs="Noto Sans"/>
          <w:sz w:val="20"/>
          <w:szCs w:val="20"/>
        </w:rPr>
        <w:t>la presentación de este documento es obligatoria para el Participante, entendiéndose que en caso de no presentarla su propuesta será desechada y no se tomará en cuenta para la adjudicación.</w:t>
      </w:r>
    </w:p>
    <w:p w14:paraId="769F26B6" w14:textId="77777777" w:rsidR="00742C38" w:rsidRPr="00235532" w:rsidRDefault="00742C38" w:rsidP="00742C38">
      <w:pPr>
        <w:jc w:val="center"/>
        <w:rPr>
          <w:rFonts w:ascii="Noto Sans" w:hAnsi="Noto Sans" w:cs="Noto Sans"/>
          <w:bCs/>
          <w:sz w:val="20"/>
          <w:szCs w:val="20"/>
        </w:rPr>
      </w:pPr>
    </w:p>
    <w:p w14:paraId="22ED3DC4" w14:textId="7B3D7DC1" w:rsidR="000C4306" w:rsidRPr="00235532" w:rsidRDefault="000C4306" w:rsidP="00742C38">
      <w:pPr>
        <w:rPr>
          <w:rFonts w:ascii="Noto Sans" w:hAnsi="Noto Sans" w:cs="Noto Sans"/>
        </w:rPr>
      </w:pPr>
    </w:p>
    <w:sectPr w:rsidR="000C4306" w:rsidRPr="00235532" w:rsidSect="008638FB">
      <w:headerReference w:type="default" r:id="rId9"/>
      <w:footerReference w:type="default" r:id="rId10"/>
      <w:pgSz w:w="12240" w:h="15840" w:code="1"/>
      <w:pgMar w:top="2694"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65229" w14:textId="77777777" w:rsidR="0088433B" w:rsidRDefault="0088433B" w:rsidP="0039787C">
      <w:r>
        <w:separator/>
      </w:r>
    </w:p>
  </w:endnote>
  <w:endnote w:type="continuationSeparator" w:id="0">
    <w:p w14:paraId="56AE9CD8" w14:textId="77777777" w:rsidR="0088433B" w:rsidRDefault="0088433B"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2025832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25C4042A" w14:textId="2A2E5381" w:rsidR="00F443D7" w:rsidRPr="001F0D42" w:rsidRDefault="00F443D7">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804726024" name="Imagen 1804726024"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2608"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5865131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F443D7" w:rsidRPr="001F0D42" w:rsidRDefault="00F443D7">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1824"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F443D7" w:rsidRPr="001F0D42" w:rsidRDefault="00F443D7"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F443D7" w:rsidRPr="001F0D42" w:rsidRDefault="00F443D7">
            <w:pPr>
              <w:pStyle w:val="Piedepgina"/>
              <w:jc w:val="right"/>
              <w:rPr>
                <w:sz w:val="18"/>
                <w:szCs w:val="18"/>
              </w:rPr>
            </w:pPr>
          </w:p>
          <w:p w14:paraId="098C783D" w14:textId="111348D9" w:rsidR="00F443D7" w:rsidRPr="001F0D42" w:rsidRDefault="00F443D7">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854967">
              <w:rPr>
                <w:rFonts w:ascii="Noto Sans" w:hAnsi="Noto Sans" w:cs="Noto Sans"/>
                <w:b/>
                <w:bCs/>
                <w:noProof/>
                <w:sz w:val="16"/>
                <w:szCs w:val="16"/>
              </w:rPr>
              <w:t>98</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854967">
              <w:rPr>
                <w:rFonts w:ascii="Noto Sans" w:hAnsi="Noto Sans" w:cs="Noto Sans"/>
                <w:b/>
                <w:bCs/>
                <w:noProof/>
                <w:sz w:val="16"/>
                <w:szCs w:val="16"/>
              </w:rPr>
              <w:t>98</w:t>
            </w:r>
            <w:r w:rsidRPr="00985613">
              <w:rPr>
                <w:rFonts w:ascii="Noto Sans" w:hAnsi="Noto Sans" w:cs="Noto Sans"/>
                <w:b/>
                <w:bCs/>
                <w:sz w:val="16"/>
                <w:szCs w:val="16"/>
              </w:rPr>
              <w:fldChar w:fldCharType="end"/>
            </w:r>
          </w:p>
        </w:sdtContent>
      </w:sdt>
    </w:sdtContent>
  </w:sdt>
  <w:p w14:paraId="3DA81989" w14:textId="77777777" w:rsidR="00F443D7" w:rsidRDefault="00F443D7" w:rsidP="00562B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5D2D" w14:textId="77777777" w:rsidR="0088433B" w:rsidRDefault="0088433B" w:rsidP="0039787C">
      <w:r>
        <w:separator/>
      </w:r>
    </w:p>
  </w:footnote>
  <w:footnote w:type="continuationSeparator" w:id="0">
    <w:p w14:paraId="0F40F582" w14:textId="77777777" w:rsidR="0088433B" w:rsidRDefault="0088433B" w:rsidP="0039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401E" w14:textId="794150E9" w:rsidR="00F443D7" w:rsidRPr="008638FB" w:rsidRDefault="00F443D7" w:rsidP="008638FB">
    <w:pPr>
      <w:jc w:val="both"/>
      <w:rPr>
        <w:noProof/>
        <w:lang w:val="es-MX" w:eastAsia="es-MX"/>
      </w:rPr>
    </w:pPr>
    <w:r w:rsidRPr="00A2257C">
      <w:rPr>
        <w:noProof/>
        <w:lang w:val="es-MX" w:eastAsia="es-MX"/>
      </w:rPr>
      <mc:AlternateContent>
        <mc:Choice Requires="wps">
          <w:drawing>
            <wp:anchor distT="0" distB="0" distL="114300" distR="114300" simplePos="0" relativeHeight="251664896" behindDoc="0" locked="0" layoutInCell="1" allowOverlap="1" wp14:anchorId="6204FC53" wp14:editId="20509D12">
              <wp:simplePos x="0" y="0"/>
              <wp:positionH relativeFrom="column">
                <wp:posOffset>2651760</wp:posOffset>
              </wp:positionH>
              <wp:positionV relativeFrom="paragraph">
                <wp:posOffset>-80645</wp:posOffset>
              </wp:positionV>
              <wp:extent cx="3124200" cy="1225550"/>
              <wp:effectExtent l="0" t="0" r="0" b="1270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5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59DED883"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Pr>
                              <w:rFonts w:ascii="Noto Sans" w:hAnsi="Noto Sans" w:cs="Noto Sans"/>
                              <w:b/>
                              <w:bCs/>
                              <w:sz w:val="18"/>
                              <w:szCs w:val="18"/>
                            </w:rPr>
                            <w:t>Intern</w:t>
                          </w:r>
                          <w:r w:rsidRPr="004424A7">
                            <w:rPr>
                              <w:rFonts w:ascii="Noto Sans" w:hAnsi="Noto Sans" w:cs="Noto Sans"/>
                              <w:b/>
                              <w:bCs/>
                              <w:sz w:val="18"/>
                              <w:szCs w:val="18"/>
                            </w:rPr>
                            <w:t>acional</w:t>
                          </w:r>
                        </w:p>
                        <w:p w14:paraId="0498E047" w14:textId="378DD3AF" w:rsidR="00F443D7" w:rsidRPr="004424A7" w:rsidRDefault="00F443D7" w:rsidP="00767784">
                          <w:pPr>
                            <w:jc w:val="right"/>
                            <w:rPr>
                              <w:rFonts w:ascii="Noto Sans" w:hAnsi="Noto Sans" w:cs="Noto Sans"/>
                              <w:b/>
                              <w:bCs/>
                              <w:sz w:val="18"/>
                              <w:szCs w:val="18"/>
                            </w:rPr>
                          </w:pPr>
                          <w:r>
                            <w:rPr>
                              <w:rFonts w:ascii="Noto Sans" w:hAnsi="Noto Sans" w:cs="Noto Sans"/>
                              <w:b/>
                              <w:bCs/>
                              <w:sz w:val="18"/>
                              <w:szCs w:val="18"/>
                            </w:rPr>
                            <w:t>Bajo la Cobertura de Tratados</w:t>
                          </w:r>
                        </w:p>
                        <w:p w14:paraId="01163FFD" w14:textId="44F0997F" w:rsidR="00F443D7" w:rsidRPr="004424A7" w:rsidRDefault="00F443D7" w:rsidP="00767784">
                          <w:pPr>
                            <w:jc w:val="right"/>
                            <w:rPr>
                              <w:rFonts w:ascii="Noto Sans" w:hAnsi="Noto Sans" w:cs="Noto Sans"/>
                              <w:b/>
                              <w:bCs/>
                              <w:sz w:val="16"/>
                              <w:szCs w:val="16"/>
                            </w:rPr>
                          </w:pPr>
                          <w:r>
                            <w:rPr>
                              <w:rFonts w:ascii="Noto Sans" w:hAnsi="Noto Sans" w:cs="Noto Sans"/>
                              <w:b/>
                              <w:bCs/>
                              <w:sz w:val="18"/>
                              <w:szCs w:val="18"/>
                            </w:rPr>
                            <w:t>AA</w:t>
                          </w:r>
                          <w:r w:rsidRPr="004424A7">
                            <w:rPr>
                              <w:rFonts w:ascii="Noto Sans" w:hAnsi="Noto Sans" w:cs="Noto Sans"/>
                              <w:b/>
                              <w:bCs/>
                              <w:sz w:val="18"/>
                              <w:szCs w:val="18"/>
                            </w:rPr>
                            <w:t>-50-GYR-050GYR020-</w:t>
                          </w:r>
                          <w:r w:rsidR="0025341D">
                            <w:rPr>
                              <w:rFonts w:ascii="Noto Sans" w:hAnsi="Noto Sans" w:cs="Noto Sans"/>
                              <w:b/>
                              <w:bCs/>
                              <w:sz w:val="18"/>
                              <w:szCs w:val="18"/>
                            </w:rPr>
                            <w:t>T</w:t>
                          </w:r>
                          <w:r w:rsidRPr="004424A7">
                            <w:rPr>
                              <w:rFonts w:ascii="Noto Sans" w:hAnsi="Noto Sans" w:cs="Noto Sans"/>
                              <w:b/>
                              <w:bCs/>
                              <w:sz w:val="18"/>
                              <w:szCs w:val="18"/>
                            </w:rPr>
                            <w:t>-</w:t>
                          </w:r>
                          <w:r w:rsidR="00B82212">
                            <w:rPr>
                              <w:rFonts w:ascii="Noto Sans" w:hAnsi="Noto Sans" w:cs="Noto Sans"/>
                              <w:b/>
                              <w:bCs/>
                              <w:sz w:val="18"/>
                              <w:szCs w:val="18"/>
                            </w:rPr>
                            <w:t>83</w:t>
                          </w:r>
                          <w:r w:rsidRPr="004424A7">
                            <w:rPr>
                              <w:rFonts w:ascii="Noto Sans" w:hAnsi="Noto Sans" w:cs="Noto Sans"/>
                              <w:b/>
                              <w:bCs/>
                              <w:sz w:val="18"/>
                              <w:szCs w:val="18"/>
                            </w:rPr>
                            <w:t>-202</w:t>
                          </w:r>
                          <w:r>
                            <w:rPr>
                              <w:rFonts w:ascii="Noto Sans" w:hAnsi="Noto Sans" w:cs="Noto Sans"/>
                              <w:b/>
                              <w:bCs/>
                              <w:sz w:val="18"/>
                              <w:szCs w:val="18"/>
                            </w:rPr>
                            <w:t>5</w:t>
                          </w:r>
                        </w:p>
                        <w:p w14:paraId="4C551FE4" w14:textId="77777777" w:rsidR="00F443D7" w:rsidRPr="00110582" w:rsidRDefault="00F443D7" w:rsidP="00767784">
                          <w:pPr>
                            <w:jc w:val="right"/>
                            <w:rPr>
                              <w:rFonts w:ascii="Noto Sans" w:hAnsi="Noto Sans" w:cs="Noto Sans"/>
                              <w:sz w:val="16"/>
                              <w:szCs w:val="16"/>
                              <w:lang w:val="es-ES_tradnl"/>
                            </w:rPr>
                          </w:pPr>
                        </w:p>
                        <w:p w14:paraId="76242E07" w14:textId="79E39594" w:rsidR="00F443D7" w:rsidRPr="00B52EBA" w:rsidRDefault="00F443D7"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4FC53" id="_x0000_t202" coordsize="21600,21600" o:spt="202" path="m,l,21600r21600,l21600,xe">
              <v:stroke joinstyle="miter"/>
              <v:path gradientshapeok="t" o:connecttype="rect"/>
            </v:shapetype>
            <v:shape id="Text Box 2" o:spid="_x0000_s1026" type="#_x0000_t202" style="position:absolute;left:0;text-align:left;margin-left:208.8pt;margin-top:-6.35pt;width:246pt;height: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" filled="f" stroked="f">
              <v:textbox inset="0,0,0,0">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59DED883"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Pr>
                        <w:rFonts w:ascii="Noto Sans" w:hAnsi="Noto Sans" w:cs="Noto Sans"/>
                        <w:b/>
                        <w:bCs/>
                        <w:sz w:val="18"/>
                        <w:szCs w:val="18"/>
                      </w:rPr>
                      <w:t>Intern</w:t>
                    </w:r>
                    <w:r w:rsidRPr="004424A7">
                      <w:rPr>
                        <w:rFonts w:ascii="Noto Sans" w:hAnsi="Noto Sans" w:cs="Noto Sans"/>
                        <w:b/>
                        <w:bCs/>
                        <w:sz w:val="18"/>
                        <w:szCs w:val="18"/>
                      </w:rPr>
                      <w:t>acional</w:t>
                    </w:r>
                  </w:p>
                  <w:p w14:paraId="0498E047" w14:textId="378DD3AF" w:rsidR="00F443D7" w:rsidRPr="004424A7" w:rsidRDefault="00F443D7" w:rsidP="00767784">
                    <w:pPr>
                      <w:jc w:val="right"/>
                      <w:rPr>
                        <w:rFonts w:ascii="Noto Sans" w:hAnsi="Noto Sans" w:cs="Noto Sans"/>
                        <w:b/>
                        <w:bCs/>
                        <w:sz w:val="18"/>
                        <w:szCs w:val="18"/>
                      </w:rPr>
                    </w:pPr>
                    <w:r>
                      <w:rPr>
                        <w:rFonts w:ascii="Noto Sans" w:hAnsi="Noto Sans" w:cs="Noto Sans"/>
                        <w:b/>
                        <w:bCs/>
                        <w:sz w:val="18"/>
                        <w:szCs w:val="18"/>
                      </w:rPr>
                      <w:t>Bajo la Cobertura de Tratados</w:t>
                    </w:r>
                  </w:p>
                  <w:p w14:paraId="01163FFD" w14:textId="44F0997F" w:rsidR="00F443D7" w:rsidRPr="004424A7" w:rsidRDefault="00F443D7" w:rsidP="00767784">
                    <w:pPr>
                      <w:jc w:val="right"/>
                      <w:rPr>
                        <w:rFonts w:ascii="Noto Sans" w:hAnsi="Noto Sans" w:cs="Noto Sans"/>
                        <w:b/>
                        <w:bCs/>
                        <w:sz w:val="16"/>
                        <w:szCs w:val="16"/>
                      </w:rPr>
                    </w:pPr>
                    <w:r>
                      <w:rPr>
                        <w:rFonts w:ascii="Noto Sans" w:hAnsi="Noto Sans" w:cs="Noto Sans"/>
                        <w:b/>
                        <w:bCs/>
                        <w:sz w:val="18"/>
                        <w:szCs w:val="18"/>
                      </w:rPr>
                      <w:t>AA</w:t>
                    </w:r>
                    <w:r w:rsidRPr="004424A7">
                      <w:rPr>
                        <w:rFonts w:ascii="Noto Sans" w:hAnsi="Noto Sans" w:cs="Noto Sans"/>
                        <w:b/>
                        <w:bCs/>
                        <w:sz w:val="18"/>
                        <w:szCs w:val="18"/>
                      </w:rPr>
                      <w:t>-50-GYR-050GYR020-</w:t>
                    </w:r>
                    <w:r w:rsidR="0025341D">
                      <w:rPr>
                        <w:rFonts w:ascii="Noto Sans" w:hAnsi="Noto Sans" w:cs="Noto Sans"/>
                        <w:b/>
                        <w:bCs/>
                        <w:sz w:val="18"/>
                        <w:szCs w:val="18"/>
                      </w:rPr>
                      <w:t>T</w:t>
                    </w:r>
                    <w:r w:rsidRPr="004424A7">
                      <w:rPr>
                        <w:rFonts w:ascii="Noto Sans" w:hAnsi="Noto Sans" w:cs="Noto Sans"/>
                        <w:b/>
                        <w:bCs/>
                        <w:sz w:val="18"/>
                        <w:szCs w:val="18"/>
                      </w:rPr>
                      <w:t>-</w:t>
                    </w:r>
                    <w:r w:rsidR="00B82212">
                      <w:rPr>
                        <w:rFonts w:ascii="Noto Sans" w:hAnsi="Noto Sans" w:cs="Noto Sans"/>
                        <w:b/>
                        <w:bCs/>
                        <w:sz w:val="18"/>
                        <w:szCs w:val="18"/>
                      </w:rPr>
                      <w:t>83</w:t>
                    </w:r>
                    <w:r w:rsidRPr="004424A7">
                      <w:rPr>
                        <w:rFonts w:ascii="Noto Sans" w:hAnsi="Noto Sans" w:cs="Noto Sans"/>
                        <w:b/>
                        <w:bCs/>
                        <w:sz w:val="18"/>
                        <w:szCs w:val="18"/>
                      </w:rPr>
                      <w:t>-202</w:t>
                    </w:r>
                    <w:r>
                      <w:rPr>
                        <w:rFonts w:ascii="Noto Sans" w:hAnsi="Noto Sans" w:cs="Noto Sans"/>
                        <w:b/>
                        <w:bCs/>
                        <w:sz w:val="18"/>
                        <w:szCs w:val="18"/>
                      </w:rPr>
                      <w:t>5</w:t>
                    </w:r>
                  </w:p>
                  <w:p w14:paraId="4C551FE4" w14:textId="77777777" w:rsidR="00F443D7" w:rsidRPr="00110582" w:rsidRDefault="00F443D7" w:rsidP="00767784">
                    <w:pPr>
                      <w:jc w:val="right"/>
                      <w:rPr>
                        <w:rFonts w:ascii="Noto Sans" w:hAnsi="Noto Sans" w:cs="Noto Sans"/>
                        <w:sz w:val="16"/>
                        <w:szCs w:val="16"/>
                        <w:lang w:val="es-ES_tradnl"/>
                      </w:rPr>
                    </w:pPr>
                  </w:p>
                  <w:p w14:paraId="76242E07" w14:textId="79E39594" w:rsidR="00F443D7" w:rsidRPr="00B52EBA" w:rsidRDefault="00F443D7"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141519480" name="Imagen 14151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49536"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311084721" name="Imagen 131108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96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668937824" name="Imagen 66893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15:restartNumberingAfterBreak="0">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15:restartNumberingAfterBreak="0">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15:restartNumberingAfterBreak="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9" w15:restartNumberingAfterBreak="0">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D67765"/>
    <w:multiLevelType w:val="hybridMultilevel"/>
    <w:tmpl w:val="F7147B7A"/>
    <w:lvl w:ilvl="0" w:tplc="0C0A0013">
      <w:start w:val="1"/>
      <w:numFmt w:val="upperRoman"/>
      <w:lvlText w:val="%1."/>
      <w:lvlJc w:val="right"/>
      <w:pPr>
        <w:tabs>
          <w:tab w:val="num" w:pos="552"/>
        </w:tabs>
        <w:ind w:left="552" w:hanging="180"/>
      </w:p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start w:val="1"/>
      <w:numFmt w:val="lowerLetter"/>
      <w:lvlText w:val="%8."/>
      <w:lvlJc w:val="left"/>
      <w:pPr>
        <w:tabs>
          <w:tab w:val="num" w:pos="5772"/>
        </w:tabs>
        <w:ind w:left="5772" w:hanging="360"/>
      </w:pPr>
    </w:lvl>
    <w:lvl w:ilvl="8" w:tplc="0C0A001B">
      <w:start w:val="1"/>
      <w:numFmt w:val="lowerRoman"/>
      <w:lvlText w:val="%9."/>
      <w:lvlJc w:val="right"/>
      <w:pPr>
        <w:tabs>
          <w:tab w:val="num" w:pos="6492"/>
        </w:tabs>
        <w:ind w:left="6492" w:hanging="180"/>
      </w:pPr>
    </w:lvl>
  </w:abstractNum>
  <w:abstractNum w:abstractNumId="11" w15:restartNumberingAfterBreak="0">
    <w:nsid w:val="4A6136A6"/>
    <w:multiLevelType w:val="hybridMultilevel"/>
    <w:tmpl w:val="4ADEB1FC"/>
    <w:lvl w:ilvl="0" w:tplc="A23E8FD2">
      <w:start w:val="1"/>
      <w:numFmt w:val="upperLetter"/>
      <w:lvlText w:val="%1)"/>
      <w:lvlJc w:val="left"/>
      <w:pPr>
        <w:tabs>
          <w:tab w:val="num" w:pos="390"/>
        </w:tabs>
        <w:ind w:left="390" w:hanging="390"/>
      </w:pPr>
      <w:rPr>
        <w:b/>
        <w:bCs/>
      </w:rPr>
    </w:lvl>
    <w:lvl w:ilvl="1" w:tplc="0C0A0019">
      <w:start w:val="1"/>
      <w:numFmt w:val="lowerLetter"/>
      <w:lvlText w:val="%2."/>
      <w:lvlJc w:val="left"/>
      <w:pPr>
        <w:tabs>
          <w:tab w:val="num" w:pos="730"/>
        </w:tabs>
        <w:ind w:left="730" w:hanging="360"/>
      </w:pPr>
    </w:lvl>
    <w:lvl w:ilvl="2" w:tplc="0C0A001B">
      <w:start w:val="1"/>
      <w:numFmt w:val="lowerRoman"/>
      <w:lvlText w:val="%3."/>
      <w:lvlJc w:val="right"/>
      <w:pPr>
        <w:tabs>
          <w:tab w:val="num" w:pos="1450"/>
        </w:tabs>
        <w:ind w:left="1450" w:hanging="180"/>
      </w:pPr>
    </w:lvl>
    <w:lvl w:ilvl="3" w:tplc="0C0A000F">
      <w:start w:val="1"/>
      <w:numFmt w:val="decimal"/>
      <w:lvlText w:val="%4."/>
      <w:lvlJc w:val="left"/>
      <w:pPr>
        <w:tabs>
          <w:tab w:val="num" w:pos="2170"/>
        </w:tabs>
        <w:ind w:left="2170" w:hanging="360"/>
      </w:pPr>
    </w:lvl>
    <w:lvl w:ilvl="4" w:tplc="0C0A0019">
      <w:start w:val="1"/>
      <w:numFmt w:val="lowerLetter"/>
      <w:lvlText w:val="%5."/>
      <w:lvlJc w:val="left"/>
      <w:pPr>
        <w:tabs>
          <w:tab w:val="num" w:pos="2890"/>
        </w:tabs>
        <w:ind w:left="2890" w:hanging="360"/>
      </w:pPr>
    </w:lvl>
    <w:lvl w:ilvl="5" w:tplc="0C0A001B">
      <w:start w:val="1"/>
      <w:numFmt w:val="lowerRoman"/>
      <w:lvlText w:val="%6."/>
      <w:lvlJc w:val="right"/>
      <w:pPr>
        <w:tabs>
          <w:tab w:val="num" w:pos="3610"/>
        </w:tabs>
        <w:ind w:left="3610" w:hanging="180"/>
      </w:pPr>
    </w:lvl>
    <w:lvl w:ilvl="6" w:tplc="0C0A000F">
      <w:start w:val="1"/>
      <w:numFmt w:val="decimal"/>
      <w:lvlText w:val="%7."/>
      <w:lvlJc w:val="left"/>
      <w:pPr>
        <w:tabs>
          <w:tab w:val="num" w:pos="4330"/>
        </w:tabs>
        <w:ind w:left="4330" w:hanging="360"/>
      </w:pPr>
    </w:lvl>
    <w:lvl w:ilvl="7" w:tplc="0C0A0019">
      <w:start w:val="1"/>
      <w:numFmt w:val="lowerLetter"/>
      <w:lvlText w:val="%8."/>
      <w:lvlJc w:val="left"/>
      <w:pPr>
        <w:tabs>
          <w:tab w:val="num" w:pos="5050"/>
        </w:tabs>
        <w:ind w:left="5050" w:hanging="360"/>
      </w:pPr>
    </w:lvl>
    <w:lvl w:ilvl="8" w:tplc="0C0A001B">
      <w:start w:val="1"/>
      <w:numFmt w:val="lowerRoman"/>
      <w:lvlText w:val="%9."/>
      <w:lvlJc w:val="right"/>
      <w:pPr>
        <w:tabs>
          <w:tab w:val="num" w:pos="5770"/>
        </w:tabs>
        <w:ind w:left="5770" w:hanging="180"/>
      </w:pPr>
    </w:lvl>
  </w:abstractNum>
  <w:abstractNum w:abstractNumId="12" w15:restartNumberingAfterBreak="0">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8441EA1"/>
    <w:multiLevelType w:val="hybridMultilevel"/>
    <w:tmpl w:val="D5BE67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16cid:durableId="1298608373">
    <w:abstractNumId w:val="7"/>
  </w:num>
  <w:num w:numId="2" w16cid:durableId="1413428936">
    <w:abstractNumId w:val="9"/>
  </w:num>
  <w:num w:numId="3" w16cid:durableId="842669550">
    <w:abstractNumId w:val="14"/>
  </w:num>
  <w:num w:numId="4" w16cid:durableId="1524248287">
    <w:abstractNumId w:val="3"/>
    <w:lvlOverride w:ilvl="0">
      <w:startOverride w:val="1"/>
    </w:lvlOverride>
  </w:num>
  <w:num w:numId="5" w16cid:durableId="1075736045">
    <w:abstractNumId w:val="4"/>
  </w:num>
  <w:num w:numId="6" w16cid:durableId="1264342670">
    <w:abstractNumId w:val="2"/>
  </w:num>
  <w:num w:numId="7" w16cid:durableId="8784701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3039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0848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3451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7318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4659076">
    <w:abstractNumId w:val="0"/>
    <w:lvlOverride w:ilvl="0">
      <w:startOverride w:val="1"/>
    </w:lvlOverride>
  </w:num>
  <w:num w:numId="13" w16cid:durableId="1724550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413292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87C"/>
    <w:rsid w:val="00001B80"/>
    <w:rsid w:val="00001DC7"/>
    <w:rsid w:val="00004BCA"/>
    <w:rsid w:val="00010C33"/>
    <w:rsid w:val="00017EED"/>
    <w:rsid w:val="00026B4F"/>
    <w:rsid w:val="000270F9"/>
    <w:rsid w:val="00027720"/>
    <w:rsid w:val="0003771E"/>
    <w:rsid w:val="00037DDA"/>
    <w:rsid w:val="00040161"/>
    <w:rsid w:val="00054046"/>
    <w:rsid w:val="000575C5"/>
    <w:rsid w:val="00061B77"/>
    <w:rsid w:val="00075E33"/>
    <w:rsid w:val="000773D2"/>
    <w:rsid w:val="000816BA"/>
    <w:rsid w:val="000841B8"/>
    <w:rsid w:val="00087DD3"/>
    <w:rsid w:val="00094FB7"/>
    <w:rsid w:val="000B2B4E"/>
    <w:rsid w:val="000B34FE"/>
    <w:rsid w:val="000C2FAF"/>
    <w:rsid w:val="000C4306"/>
    <w:rsid w:val="000C71CE"/>
    <w:rsid w:val="000D4DEA"/>
    <w:rsid w:val="000E41D1"/>
    <w:rsid w:val="000F224C"/>
    <w:rsid w:val="000F5EDF"/>
    <w:rsid w:val="000F636D"/>
    <w:rsid w:val="00100AD3"/>
    <w:rsid w:val="00101FC7"/>
    <w:rsid w:val="00110582"/>
    <w:rsid w:val="00111E9C"/>
    <w:rsid w:val="00120DB2"/>
    <w:rsid w:val="00125410"/>
    <w:rsid w:val="00136DE5"/>
    <w:rsid w:val="001374F9"/>
    <w:rsid w:val="00137BEC"/>
    <w:rsid w:val="001563A2"/>
    <w:rsid w:val="0015741C"/>
    <w:rsid w:val="00163B50"/>
    <w:rsid w:val="00166459"/>
    <w:rsid w:val="0016797B"/>
    <w:rsid w:val="0017012A"/>
    <w:rsid w:val="001763A2"/>
    <w:rsid w:val="0018259E"/>
    <w:rsid w:val="00183761"/>
    <w:rsid w:val="001A3EB0"/>
    <w:rsid w:val="001A5BCB"/>
    <w:rsid w:val="001B50F4"/>
    <w:rsid w:val="001B7C51"/>
    <w:rsid w:val="001C1FC7"/>
    <w:rsid w:val="001C52B7"/>
    <w:rsid w:val="001D3D9B"/>
    <w:rsid w:val="001E159B"/>
    <w:rsid w:val="001F0D42"/>
    <w:rsid w:val="001F7E47"/>
    <w:rsid w:val="00212975"/>
    <w:rsid w:val="0021351E"/>
    <w:rsid w:val="00213F04"/>
    <w:rsid w:val="002146B8"/>
    <w:rsid w:val="00216DF6"/>
    <w:rsid w:val="00221525"/>
    <w:rsid w:val="002258A5"/>
    <w:rsid w:val="002346BD"/>
    <w:rsid w:val="00235532"/>
    <w:rsid w:val="00237A12"/>
    <w:rsid w:val="00241E2D"/>
    <w:rsid w:val="00243BA4"/>
    <w:rsid w:val="00246691"/>
    <w:rsid w:val="00252756"/>
    <w:rsid w:val="0025341D"/>
    <w:rsid w:val="0025370B"/>
    <w:rsid w:val="00256752"/>
    <w:rsid w:val="00263735"/>
    <w:rsid w:val="00265645"/>
    <w:rsid w:val="00273C1F"/>
    <w:rsid w:val="00276EE3"/>
    <w:rsid w:val="002964A7"/>
    <w:rsid w:val="002B147B"/>
    <w:rsid w:val="002B6030"/>
    <w:rsid w:val="002B677B"/>
    <w:rsid w:val="002B7B7A"/>
    <w:rsid w:val="002C0BB4"/>
    <w:rsid w:val="002C7F33"/>
    <w:rsid w:val="002D50A0"/>
    <w:rsid w:val="002F5D53"/>
    <w:rsid w:val="00300EFD"/>
    <w:rsid w:val="003115DF"/>
    <w:rsid w:val="00312155"/>
    <w:rsid w:val="00330B44"/>
    <w:rsid w:val="00334C30"/>
    <w:rsid w:val="00336759"/>
    <w:rsid w:val="00351A11"/>
    <w:rsid w:val="00354FB4"/>
    <w:rsid w:val="00356BA5"/>
    <w:rsid w:val="0036792D"/>
    <w:rsid w:val="00370460"/>
    <w:rsid w:val="003803D2"/>
    <w:rsid w:val="00382542"/>
    <w:rsid w:val="00391FC3"/>
    <w:rsid w:val="0039787C"/>
    <w:rsid w:val="003A7652"/>
    <w:rsid w:val="003A7F82"/>
    <w:rsid w:val="003B5D7B"/>
    <w:rsid w:val="003C0448"/>
    <w:rsid w:val="003D26C3"/>
    <w:rsid w:val="003E588F"/>
    <w:rsid w:val="003F6E21"/>
    <w:rsid w:val="003F7F83"/>
    <w:rsid w:val="004015D4"/>
    <w:rsid w:val="0041602A"/>
    <w:rsid w:val="00424359"/>
    <w:rsid w:val="00426942"/>
    <w:rsid w:val="00427834"/>
    <w:rsid w:val="0042790E"/>
    <w:rsid w:val="004315CC"/>
    <w:rsid w:val="00432AD5"/>
    <w:rsid w:val="0044051E"/>
    <w:rsid w:val="004424A7"/>
    <w:rsid w:val="00443684"/>
    <w:rsid w:val="00446E50"/>
    <w:rsid w:val="00453595"/>
    <w:rsid w:val="00462AE7"/>
    <w:rsid w:val="00470D4A"/>
    <w:rsid w:val="004762F0"/>
    <w:rsid w:val="00493497"/>
    <w:rsid w:val="004A095D"/>
    <w:rsid w:val="004A2600"/>
    <w:rsid w:val="004B0A2D"/>
    <w:rsid w:val="004B1132"/>
    <w:rsid w:val="004B31A7"/>
    <w:rsid w:val="004C2F89"/>
    <w:rsid w:val="004D57A2"/>
    <w:rsid w:val="004E202A"/>
    <w:rsid w:val="004E6DAE"/>
    <w:rsid w:val="004E6E7A"/>
    <w:rsid w:val="004F130B"/>
    <w:rsid w:val="005064DF"/>
    <w:rsid w:val="00530C19"/>
    <w:rsid w:val="00540699"/>
    <w:rsid w:val="00547B04"/>
    <w:rsid w:val="00555489"/>
    <w:rsid w:val="005615D0"/>
    <w:rsid w:val="005628D3"/>
    <w:rsid w:val="00562B49"/>
    <w:rsid w:val="00564103"/>
    <w:rsid w:val="0057020C"/>
    <w:rsid w:val="00581F68"/>
    <w:rsid w:val="005829F7"/>
    <w:rsid w:val="0058401B"/>
    <w:rsid w:val="00594B87"/>
    <w:rsid w:val="00597AC8"/>
    <w:rsid w:val="005B135E"/>
    <w:rsid w:val="005C1C2E"/>
    <w:rsid w:val="005C5EDE"/>
    <w:rsid w:val="005E2364"/>
    <w:rsid w:val="005E2913"/>
    <w:rsid w:val="005E3DFD"/>
    <w:rsid w:val="005F3E45"/>
    <w:rsid w:val="006020BA"/>
    <w:rsid w:val="00607965"/>
    <w:rsid w:val="00607D78"/>
    <w:rsid w:val="00613777"/>
    <w:rsid w:val="00617315"/>
    <w:rsid w:val="006208C0"/>
    <w:rsid w:val="006238BD"/>
    <w:rsid w:val="00625EFA"/>
    <w:rsid w:val="00630087"/>
    <w:rsid w:val="00633B6D"/>
    <w:rsid w:val="00653885"/>
    <w:rsid w:val="00667FDF"/>
    <w:rsid w:val="00685CE0"/>
    <w:rsid w:val="00695E74"/>
    <w:rsid w:val="00696167"/>
    <w:rsid w:val="006962C9"/>
    <w:rsid w:val="00697498"/>
    <w:rsid w:val="006A0684"/>
    <w:rsid w:val="006B0A48"/>
    <w:rsid w:val="006B2BDE"/>
    <w:rsid w:val="006C2521"/>
    <w:rsid w:val="006C284E"/>
    <w:rsid w:val="006C397C"/>
    <w:rsid w:val="006C50EF"/>
    <w:rsid w:val="006C72D7"/>
    <w:rsid w:val="006D29F4"/>
    <w:rsid w:val="006D496D"/>
    <w:rsid w:val="006E3274"/>
    <w:rsid w:val="006F0A5F"/>
    <w:rsid w:val="007023A7"/>
    <w:rsid w:val="00716677"/>
    <w:rsid w:val="007265B4"/>
    <w:rsid w:val="00742C38"/>
    <w:rsid w:val="00750202"/>
    <w:rsid w:val="00765BD1"/>
    <w:rsid w:val="00767784"/>
    <w:rsid w:val="00767844"/>
    <w:rsid w:val="00773539"/>
    <w:rsid w:val="00776867"/>
    <w:rsid w:val="007977DC"/>
    <w:rsid w:val="007A150F"/>
    <w:rsid w:val="007A65C5"/>
    <w:rsid w:val="007B23DF"/>
    <w:rsid w:val="007B5B2D"/>
    <w:rsid w:val="007C0DA7"/>
    <w:rsid w:val="007C1CED"/>
    <w:rsid w:val="007C4B75"/>
    <w:rsid w:val="007C5DAB"/>
    <w:rsid w:val="007C71E0"/>
    <w:rsid w:val="007D30DA"/>
    <w:rsid w:val="007E7595"/>
    <w:rsid w:val="007E7C09"/>
    <w:rsid w:val="007F534C"/>
    <w:rsid w:val="00801805"/>
    <w:rsid w:val="00805925"/>
    <w:rsid w:val="0081032B"/>
    <w:rsid w:val="00813374"/>
    <w:rsid w:val="008149BD"/>
    <w:rsid w:val="00816339"/>
    <w:rsid w:val="00816C74"/>
    <w:rsid w:val="00817D3D"/>
    <w:rsid w:val="00821308"/>
    <w:rsid w:val="00823110"/>
    <w:rsid w:val="00826266"/>
    <w:rsid w:val="00826B4B"/>
    <w:rsid w:val="00835F51"/>
    <w:rsid w:val="008364ED"/>
    <w:rsid w:val="00845060"/>
    <w:rsid w:val="008475EB"/>
    <w:rsid w:val="008548BA"/>
    <w:rsid w:val="00854967"/>
    <w:rsid w:val="00854C6B"/>
    <w:rsid w:val="008638FB"/>
    <w:rsid w:val="008679F6"/>
    <w:rsid w:val="008810AA"/>
    <w:rsid w:val="0088433B"/>
    <w:rsid w:val="00887D2E"/>
    <w:rsid w:val="008A5601"/>
    <w:rsid w:val="008A5816"/>
    <w:rsid w:val="008A6481"/>
    <w:rsid w:val="008A742C"/>
    <w:rsid w:val="008B0DA6"/>
    <w:rsid w:val="008B79DD"/>
    <w:rsid w:val="008C706C"/>
    <w:rsid w:val="008D403A"/>
    <w:rsid w:val="008D55BA"/>
    <w:rsid w:val="008D7F05"/>
    <w:rsid w:val="009021E3"/>
    <w:rsid w:val="00905FF0"/>
    <w:rsid w:val="009108C6"/>
    <w:rsid w:val="009111D0"/>
    <w:rsid w:val="0092745C"/>
    <w:rsid w:val="00932212"/>
    <w:rsid w:val="00943C13"/>
    <w:rsid w:val="009563CD"/>
    <w:rsid w:val="00966032"/>
    <w:rsid w:val="00966548"/>
    <w:rsid w:val="0098034E"/>
    <w:rsid w:val="00985613"/>
    <w:rsid w:val="009902C5"/>
    <w:rsid w:val="009909B2"/>
    <w:rsid w:val="009959E8"/>
    <w:rsid w:val="009A56B5"/>
    <w:rsid w:val="009B08C4"/>
    <w:rsid w:val="009B0BDB"/>
    <w:rsid w:val="009B7F6D"/>
    <w:rsid w:val="009C60E3"/>
    <w:rsid w:val="009C7D86"/>
    <w:rsid w:val="009D1F75"/>
    <w:rsid w:val="009D2631"/>
    <w:rsid w:val="009E3F41"/>
    <w:rsid w:val="009E7367"/>
    <w:rsid w:val="009F577A"/>
    <w:rsid w:val="00A069C8"/>
    <w:rsid w:val="00A13F03"/>
    <w:rsid w:val="00A35CA9"/>
    <w:rsid w:val="00A40AC8"/>
    <w:rsid w:val="00A46621"/>
    <w:rsid w:val="00A473BD"/>
    <w:rsid w:val="00A50916"/>
    <w:rsid w:val="00A61B55"/>
    <w:rsid w:val="00A62DCE"/>
    <w:rsid w:val="00A66BCF"/>
    <w:rsid w:val="00A72C56"/>
    <w:rsid w:val="00A875BA"/>
    <w:rsid w:val="00A92549"/>
    <w:rsid w:val="00AA49CE"/>
    <w:rsid w:val="00AC413D"/>
    <w:rsid w:val="00AC666B"/>
    <w:rsid w:val="00AC79BA"/>
    <w:rsid w:val="00AD003A"/>
    <w:rsid w:val="00AD3044"/>
    <w:rsid w:val="00AD74FA"/>
    <w:rsid w:val="00AE3ADE"/>
    <w:rsid w:val="00B036F0"/>
    <w:rsid w:val="00B0615C"/>
    <w:rsid w:val="00B14134"/>
    <w:rsid w:val="00B2266F"/>
    <w:rsid w:val="00B24E1E"/>
    <w:rsid w:val="00B37DA0"/>
    <w:rsid w:val="00B639B3"/>
    <w:rsid w:val="00B64C50"/>
    <w:rsid w:val="00B769C9"/>
    <w:rsid w:val="00B778BD"/>
    <w:rsid w:val="00B82212"/>
    <w:rsid w:val="00B841F5"/>
    <w:rsid w:val="00B86B20"/>
    <w:rsid w:val="00B91E57"/>
    <w:rsid w:val="00B92F12"/>
    <w:rsid w:val="00B9732B"/>
    <w:rsid w:val="00BB0ED8"/>
    <w:rsid w:val="00BC5424"/>
    <w:rsid w:val="00BD0788"/>
    <w:rsid w:val="00BD15B9"/>
    <w:rsid w:val="00BD30D0"/>
    <w:rsid w:val="00BD6F59"/>
    <w:rsid w:val="00BE1234"/>
    <w:rsid w:val="00BE3E0C"/>
    <w:rsid w:val="00BF180D"/>
    <w:rsid w:val="00BF3CFF"/>
    <w:rsid w:val="00BF51B7"/>
    <w:rsid w:val="00C062A5"/>
    <w:rsid w:val="00C06408"/>
    <w:rsid w:val="00C17BC0"/>
    <w:rsid w:val="00C204AC"/>
    <w:rsid w:val="00C24881"/>
    <w:rsid w:val="00C32B24"/>
    <w:rsid w:val="00C36784"/>
    <w:rsid w:val="00C416FF"/>
    <w:rsid w:val="00C46120"/>
    <w:rsid w:val="00C57A66"/>
    <w:rsid w:val="00C733F2"/>
    <w:rsid w:val="00C7680C"/>
    <w:rsid w:val="00C77795"/>
    <w:rsid w:val="00C82E1C"/>
    <w:rsid w:val="00C84A9E"/>
    <w:rsid w:val="00C86BE2"/>
    <w:rsid w:val="00C929B5"/>
    <w:rsid w:val="00CB2887"/>
    <w:rsid w:val="00CB7851"/>
    <w:rsid w:val="00CC312E"/>
    <w:rsid w:val="00CC4979"/>
    <w:rsid w:val="00CE4B3C"/>
    <w:rsid w:val="00CE7D69"/>
    <w:rsid w:val="00D01A65"/>
    <w:rsid w:val="00D209C6"/>
    <w:rsid w:val="00D276BD"/>
    <w:rsid w:val="00D31947"/>
    <w:rsid w:val="00D329A6"/>
    <w:rsid w:val="00D33437"/>
    <w:rsid w:val="00D45F14"/>
    <w:rsid w:val="00D525CB"/>
    <w:rsid w:val="00D609B3"/>
    <w:rsid w:val="00D87153"/>
    <w:rsid w:val="00D9200A"/>
    <w:rsid w:val="00D95127"/>
    <w:rsid w:val="00DA002D"/>
    <w:rsid w:val="00DA35BE"/>
    <w:rsid w:val="00DB069E"/>
    <w:rsid w:val="00DB1E03"/>
    <w:rsid w:val="00DB25BE"/>
    <w:rsid w:val="00DB4F04"/>
    <w:rsid w:val="00DB5F6C"/>
    <w:rsid w:val="00DC5E75"/>
    <w:rsid w:val="00DC646F"/>
    <w:rsid w:val="00DC6F3D"/>
    <w:rsid w:val="00DD472B"/>
    <w:rsid w:val="00DE2B64"/>
    <w:rsid w:val="00E05D18"/>
    <w:rsid w:val="00E06B66"/>
    <w:rsid w:val="00E213ED"/>
    <w:rsid w:val="00E32475"/>
    <w:rsid w:val="00E359E2"/>
    <w:rsid w:val="00E37CEF"/>
    <w:rsid w:val="00E4594D"/>
    <w:rsid w:val="00E50488"/>
    <w:rsid w:val="00E53D8B"/>
    <w:rsid w:val="00E601D1"/>
    <w:rsid w:val="00E8346B"/>
    <w:rsid w:val="00E87D9E"/>
    <w:rsid w:val="00E976C6"/>
    <w:rsid w:val="00EA055C"/>
    <w:rsid w:val="00EA4B9B"/>
    <w:rsid w:val="00EC1B52"/>
    <w:rsid w:val="00EC5B94"/>
    <w:rsid w:val="00ED2428"/>
    <w:rsid w:val="00ED5FB7"/>
    <w:rsid w:val="00ED703E"/>
    <w:rsid w:val="00EE03CF"/>
    <w:rsid w:val="00EF0AB9"/>
    <w:rsid w:val="00F013FE"/>
    <w:rsid w:val="00F067BE"/>
    <w:rsid w:val="00F06EBF"/>
    <w:rsid w:val="00F116A1"/>
    <w:rsid w:val="00F164BF"/>
    <w:rsid w:val="00F20378"/>
    <w:rsid w:val="00F205DB"/>
    <w:rsid w:val="00F40FB5"/>
    <w:rsid w:val="00F443D7"/>
    <w:rsid w:val="00F45088"/>
    <w:rsid w:val="00F50BDA"/>
    <w:rsid w:val="00F57718"/>
    <w:rsid w:val="00F63B0A"/>
    <w:rsid w:val="00F76775"/>
    <w:rsid w:val="00F911F0"/>
    <w:rsid w:val="00F9197E"/>
    <w:rsid w:val="00F94A9D"/>
    <w:rsid w:val="00FA29D0"/>
    <w:rsid w:val="00FA31A7"/>
    <w:rsid w:val="00FA46BA"/>
    <w:rsid w:val="00FA50EE"/>
    <w:rsid w:val="00FA73CE"/>
    <w:rsid w:val="00FB1C6A"/>
    <w:rsid w:val="00FB5F78"/>
    <w:rsid w:val="00FC1BA2"/>
    <w:rsid w:val="00FC33A8"/>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E3195"/>
  <w15:docId w15:val="{CEB2805C-19A1-47D1-8495-FBCDBD8E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20634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s.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086A2-96A5-4074-96CA-A44E3B14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Pages>
  <Words>15024</Words>
  <Characters>82638</Characters>
  <Application>Microsoft Office Word</Application>
  <DocSecurity>0</DocSecurity>
  <Lines>688</Lines>
  <Paragraphs>194</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97468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simf160.he02513</dc:creator>
  <cp:lastModifiedBy>Aurora Marisol Famoso Avila</cp:lastModifiedBy>
  <cp:revision>214</cp:revision>
  <cp:lastPrinted>2025-05-02T19:38:00Z</cp:lastPrinted>
  <dcterms:created xsi:type="dcterms:W3CDTF">2025-01-08T20:43:00Z</dcterms:created>
  <dcterms:modified xsi:type="dcterms:W3CDTF">2025-05-26T20:07:00Z</dcterms:modified>
</cp:coreProperties>
</file>