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C8387" w14:textId="77777777" w:rsidR="00F56C2D" w:rsidRPr="00F56C2D" w:rsidRDefault="00F56C2D" w:rsidP="00F56C2D">
      <w:pPr>
        <w:jc w:val="center"/>
        <w:rPr>
          <w:rFonts w:ascii="Noto Sans" w:hAnsi="Noto Sans" w:cs="Noto Sans"/>
          <w:b/>
          <w:sz w:val="20"/>
          <w:szCs w:val="20"/>
        </w:rPr>
      </w:pPr>
      <w:r w:rsidRPr="00F56C2D">
        <w:rPr>
          <w:rFonts w:ascii="Noto Sans" w:hAnsi="Noto Sans" w:cs="Noto Sans"/>
          <w:b/>
          <w:sz w:val="20"/>
          <w:szCs w:val="20"/>
        </w:rPr>
        <w:t>ANEXO NÚMERO 9 (NUEVE)</w:t>
      </w:r>
    </w:p>
    <w:p w14:paraId="7DCE8A76" w14:textId="77777777" w:rsidR="00F56C2D" w:rsidRPr="00F56C2D" w:rsidRDefault="00F56C2D" w:rsidP="00F56C2D">
      <w:pPr>
        <w:jc w:val="center"/>
        <w:rPr>
          <w:rFonts w:ascii="Noto Sans" w:hAnsi="Noto Sans" w:cs="Noto Sans"/>
          <w:b/>
          <w:sz w:val="20"/>
          <w:szCs w:val="20"/>
        </w:rPr>
      </w:pPr>
    </w:p>
    <w:p w14:paraId="77A2C874" w14:textId="77777777" w:rsidR="00F56C2D" w:rsidRPr="00F56C2D" w:rsidRDefault="00F56C2D" w:rsidP="00F56C2D">
      <w:pPr>
        <w:jc w:val="center"/>
        <w:rPr>
          <w:rFonts w:ascii="Noto Sans" w:hAnsi="Noto Sans" w:cs="Noto Sans"/>
          <w:b/>
          <w:sz w:val="20"/>
          <w:szCs w:val="20"/>
        </w:rPr>
      </w:pPr>
      <w:r w:rsidRPr="00F56C2D">
        <w:rPr>
          <w:rFonts w:ascii="Noto Sans" w:hAnsi="Noto Sans" w:cs="Noto Sans"/>
          <w:b/>
          <w:sz w:val="20"/>
          <w:szCs w:val="20"/>
        </w:rPr>
        <w:t xml:space="preserve">FORMATO DE CARTA RELATIVA AL PUNTO 9.1 INCISO I) </w:t>
      </w:r>
    </w:p>
    <w:p w14:paraId="3AF0F729" w14:textId="77777777" w:rsidR="00F56C2D" w:rsidRPr="00F56C2D" w:rsidRDefault="00F56C2D" w:rsidP="00F56C2D">
      <w:pPr>
        <w:rPr>
          <w:rFonts w:ascii="Noto Sans" w:hAnsi="Noto Sans" w:cs="Noto Sans"/>
          <w:b/>
          <w:sz w:val="20"/>
          <w:szCs w:val="20"/>
        </w:rPr>
      </w:pPr>
    </w:p>
    <w:p w14:paraId="4946C4D3" w14:textId="77777777" w:rsidR="00F56C2D" w:rsidRPr="00F56C2D" w:rsidRDefault="00F56C2D" w:rsidP="00F56C2D">
      <w:pPr>
        <w:jc w:val="center"/>
        <w:rPr>
          <w:rFonts w:ascii="Noto Sans" w:hAnsi="Noto Sans" w:cs="Noto Sans"/>
          <w:b/>
          <w:sz w:val="20"/>
          <w:szCs w:val="20"/>
        </w:rPr>
      </w:pPr>
      <w:r w:rsidRPr="00F56C2D">
        <w:rPr>
          <w:rFonts w:ascii="Noto Sans" w:hAnsi="Noto Sans" w:cs="Noto Sans"/>
          <w:b/>
          <w:sz w:val="20"/>
          <w:szCs w:val="20"/>
        </w:rPr>
        <w:t>(CARTA EN ORIGINAL, PAPEL MEMBRETEADO ORIGINAL Y FIRMA AUTOGRAFA DEL FABRICANTE Y/O DISTRIBUIDOR PRIMARIO)</w:t>
      </w:r>
    </w:p>
    <w:p w14:paraId="3AF99FD4" w14:textId="77777777" w:rsidR="00F56C2D" w:rsidRPr="00F56C2D" w:rsidRDefault="00F56C2D" w:rsidP="00F56C2D">
      <w:pPr>
        <w:rPr>
          <w:rFonts w:ascii="Noto Sans" w:hAnsi="Noto Sans" w:cs="Noto Sans"/>
          <w:b/>
          <w:sz w:val="20"/>
          <w:szCs w:val="20"/>
        </w:rPr>
      </w:pPr>
    </w:p>
    <w:p w14:paraId="1575654E" w14:textId="77777777" w:rsidR="00F56C2D" w:rsidRPr="00F56C2D" w:rsidRDefault="00F56C2D" w:rsidP="00F56C2D">
      <w:pPr>
        <w:rPr>
          <w:rFonts w:ascii="Noto Sans" w:hAnsi="Noto Sans" w:cs="Noto Sans"/>
          <w:b/>
          <w:sz w:val="20"/>
          <w:szCs w:val="20"/>
        </w:rPr>
      </w:pPr>
    </w:p>
    <w:p w14:paraId="53BC1A48" w14:textId="77777777" w:rsidR="00F56C2D" w:rsidRPr="00F56C2D" w:rsidRDefault="00F56C2D" w:rsidP="00F56C2D">
      <w:pPr>
        <w:jc w:val="both"/>
        <w:rPr>
          <w:rFonts w:ascii="Noto Sans" w:hAnsi="Noto Sans" w:cs="Noto Sans"/>
          <w:sz w:val="20"/>
          <w:szCs w:val="20"/>
        </w:rPr>
      </w:pPr>
      <w:r w:rsidRPr="00F56C2D">
        <w:rPr>
          <w:rFonts w:ascii="Noto Sans" w:hAnsi="Noto Sans" w:cs="Noto Sans"/>
          <w:sz w:val="20"/>
          <w:szCs w:val="20"/>
        </w:rPr>
        <w:t>INSTITUTO MEXICANO DEL SEGURO SOCIAL</w:t>
      </w:r>
    </w:p>
    <w:p w14:paraId="724917CA" w14:textId="77777777" w:rsidR="00F56C2D" w:rsidRPr="00F56C2D" w:rsidRDefault="00F56C2D" w:rsidP="00F56C2D">
      <w:pPr>
        <w:jc w:val="both"/>
        <w:rPr>
          <w:rFonts w:ascii="Noto Sans" w:hAnsi="Noto Sans" w:cs="Noto Sans"/>
          <w:sz w:val="20"/>
          <w:szCs w:val="20"/>
        </w:rPr>
      </w:pPr>
      <w:r w:rsidRPr="00F56C2D">
        <w:rPr>
          <w:rFonts w:ascii="Noto Sans" w:hAnsi="Noto Sans" w:cs="Noto Sans"/>
          <w:sz w:val="20"/>
          <w:szCs w:val="20"/>
        </w:rPr>
        <w:t>CONVOCANTE</w:t>
      </w:r>
    </w:p>
    <w:p w14:paraId="7922A634" w14:textId="77777777" w:rsidR="00F56C2D" w:rsidRPr="00F56C2D" w:rsidRDefault="00F56C2D" w:rsidP="00F56C2D">
      <w:pPr>
        <w:jc w:val="both"/>
        <w:rPr>
          <w:rFonts w:ascii="Noto Sans" w:hAnsi="Noto Sans" w:cs="Noto Sans"/>
          <w:b/>
          <w:bCs/>
          <w:sz w:val="20"/>
          <w:szCs w:val="20"/>
        </w:rPr>
      </w:pPr>
    </w:p>
    <w:p w14:paraId="414F029D" w14:textId="77777777" w:rsidR="00F56C2D" w:rsidRPr="00F56C2D" w:rsidRDefault="00F56C2D" w:rsidP="00F56C2D">
      <w:pPr>
        <w:jc w:val="both"/>
        <w:rPr>
          <w:rFonts w:ascii="Noto Sans" w:hAnsi="Noto Sans" w:cs="Noto Sans"/>
          <w:b/>
          <w:bCs/>
          <w:sz w:val="20"/>
          <w:szCs w:val="20"/>
        </w:rPr>
      </w:pPr>
    </w:p>
    <w:p w14:paraId="0F242644" w14:textId="77777777" w:rsidR="00F56C2D" w:rsidRPr="00F56C2D" w:rsidRDefault="00F56C2D" w:rsidP="00F56C2D">
      <w:pPr>
        <w:jc w:val="both"/>
        <w:rPr>
          <w:rFonts w:ascii="Noto Sans" w:hAnsi="Noto Sans" w:cs="Noto Sans"/>
          <w:b/>
          <w:bCs/>
          <w:sz w:val="20"/>
          <w:szCs w:val="20"/>
        </w:rPr>
      </w:pPr>
    </w:p>
    <w:p w14:paraId="78DCC163" w14:textId="77777777" w:rsidR="00F56C2D" w:rsidRPr="00F56C2D" w:rsidRDefault="00F56C2D" w:rsidP="00F56C2D">
      <w:pPr>
        <w:jc w:val="both"/>
        <w:rPr>
          <w:rFonts w:ascii="Noto Sans" w:hAnsi="Noto Sans" w:cs="Noto Sans"/>
          <w:b/>
          <w:bCs/>
          <w:sz w:val="20"/>
          <w:szCs w:val="20"/>
        </w:rPr>
      </w:pPr>
    </w:p>
    <w:p w14:paraId="47F3E621" w14:textId="2726E826" w:rsidR="00F56C2D" w:rsidRPr="00F56C2D" w:rsidRDefault="00F56C2D" w:rsidP="00F56C2D">
      <w:pPr>
        <w:jc w:val="both"/>
        <w:rPr>
          <w:rFonts w:ascii="Noto Sans" w:hAnsi="Noto Sans" w:cs="Noto Sans"/>
          <w:sz w:val="20"/>
          <w:szCs w:val="20"/>
        </w:rPr>
      </w:pPr>
      <w:r w:rsidRPr="00F56C2D">
        <w:rPr>
          <w:rFonts w:ascii="Noto Sans" w:hAnsi="Noto Sans" w:cs="Noto Sans"/>
          <w:b/>
          <w:bCs/>
          <w:sz w:val="20"/>
          <w:szCs w:val="20"/>
        </w:rPr>
        <w:t>(__________</w:t>
      </w:r>
      <w:r w:rsidRPr="00F56C2D">
        <w:rPr>
          <w:rFonts w:ascii="Noto Sans" w:hAnsi="Noto Sans" w:cs="Noto Sans"/>
          <w:b/>
          <w:bCs/>
          <w:sz w:val="20"/>
          <w:szCs w:val="20"/>
          <w:u w:val="single"/>
        </w:rPr>
        <w:t xml:space="preserve">NOMBRE </w:t>
      </w:r>
      <w:r w:rsidRPr="00F56C2D">
        <w:rPr>
          <w:rFonts w:ascii="Noto Sans" w:hAnsi="Noto Sans" w:cs="Noto Sans"/>
          <w:b/>
          <w:bCs/>
          <w:sz w:val="20"/>
          <w:szCs w:val="20"/>
        </w:rPr>
        <w:t>____________)</w:t>
      </w:r>
      <w:r w:rsidRPr="00F56C2D">
        <w:rPr>
          <w:rFonts w:ascii="Noto Sans" w:hAnsi="Noto Sans" w:cs="Noto Sans"/>
          <w:sz w:val="20"/>
          <w:szCs w:val="20"/>
        </w:rPr>
        <w:t xml:space="preserve">, EN MI CARÁCTER DE REPRESENTANTE LEGAL DE </w:t>
      </w:r>
      <w:smartTag w:uri="urn:schemas-microsoft-com:office:smarttags" w:element="PersonName">
        <w:smartTagPr>
          <w:attr w:name="ProductID" w:val="LA EMPRESA"/>
        </w:smartTagPr>
        <w:r w:rsidRPr="00F56C2D">
          <w:rPr>
            <w:rFonts w:ascii="Noto Sans" w:hAnsi="Noto Sans" w:cs="Noto Sans"/>
            <w:sz w:val="20"/>
            <w:szCs w:val="20"/>
          </w:rPr>
          <w:t>LA EMPRESA</w:t>
        </w:r>
      </w:smartTag>
      <w:r w:rsidRPr="00F56C2D">
        <w:rPr>
          <w:rFonts w:ascii="Noto Sans" w:hAnsi="Noto Sans" w:cs="Noto Sans"/>
          <w:sz w:val="20"/>
          <w:szCs w:val="20"/>
        </w:rPr>
        <w:t xml:space="preserve"> </w:t>
      </w:r>
      <w:r w:rsidRPr="00F56C2D">
        <w:rPr>
          <w:rFonts w:ascii="Noto Sans" w:hAnsi="Noto Sans" w:cs="Noto Sans"/>
          <w:b/>
          <w:bCs/>
          <w:sz w:val="20"/>
          <w:szCs w:val="20"/>
          <w:u w:val="single"/>
        </w:rPr>
        <w:t>_____DENOMINACIÓN DEL FABRICANTE</w:t>
      </w:r>
      <w:r w:rsidRPr="00F56C2D">
        <w:rPr>
          <w:rFonts w:ascii="Noto Sans" w:hAnsi="Noto Sans" w:cs="Noto Sans"/>
          <w:sz w:val="20"/>
          <w:szCs w:val="20"/>
        </w:rPr>
        <w:t xml:space="preserve">_______, MANIFIESTO </w:t>
      </w:r>
      <w:r w:rsidRPr="00F56C2D">
        <w:rPr>
          <w:rFonts w:ascii="Noto Sans" w:hAnsi="Noto Sans" w:cs="Noto Sans"/>
          <w:bCs/>
          <w:iCs/>
          <w:sz w:val="20"/>
          <w:szCs w:val="20"/>
        </w:rPr>
        <w:t xml:space="preserve">BAJO PROTESTA DE DECIR VERDAD QUE </w:t>
      </w:r>
      <w:r w:rsidRPr="00F56C2D">
        <w:rPr>
          <w:rFonts w:ascii="Noto Sans" w:hAnsi="Noto Sans" w:cs="Noto Sans"/>
          <w:sz w:val="20"/>
          <w:szCs w:val="20"/>
        </w:rPr>
        <w:t>NO ME ENCUENTRO EN LOS SUPUESTOS DEL ART. 50 Y 60 ANTEPENÚLTIMO PÁRRAFO DE LA LEY DE ADQUISICIONES, ARRENDAMIENTOS Y SERVICIOS DEL SECTOR PÚBLICO Y</w:t>
      </w:r>
      <w:r w:rsidRPr="00F56C2D">
        <w:rPr>
          <w:rFonts w:ascii="Noto Sans" w:hAnsi="Noto Sans" w:cs="Noto Sans"/>
          <w:bCs/>
          <w:iCs/>
          <w:sz w:val="20"/>
          <w:szCs w:val="20"/>
        </w:rPr>
        <w:t xml:space="preserve"> RESPALDO LA PROPUESTA TÉCNICA QUE </w:t>
      </w:r>
      <w:r w:rsidRPr="00F56C2D">
        <w:rPr>
          <w:rFonts w:ascii="Noto Sans" w:hAnsi="Noto Sans" w:cs="Noto Sans"/>
          <w:sz w:val="20"/>
          <w:szCs w:val="20"/>
        </w:rPr>
        <w:t>PRESENTE ___</w:t>
      </w:r>
      <w:r w:rsidRPr="00F56C2D">
        <w:rPr>
          <w:rFonts w:ascii="Noto Sans" w:hAnsi="Noto Sans" w:cs="Noto Sans"/>
          <w:b/>
          <w:bCs/>
          <w:sz w:val="20"/>
          <w:szCs w:val="20"/>
          <w:u w:val="single"/>
        </w:rPr>
        <w:t>DENOMINACIÓN DEL DISTRIBUIDOR</w:t>
      </w:r>
      <w:r w:rsidRPr="00F56C2D">
        <w:rPr>
          <w:rFonts w:ascii="Noto Sans" w:hAnsi="Noto Sans" w:cs="Noto Sans"/>
          <w:sz w:val="20"/>
          <w:szCs w:val="20"/>
        </w:rPr>
        <w:t xml:space="preserve">____ POR LOS BIENES OFERTADOS EN LA </w:t>
      </w:r>
      <w:r w:rsidR="00A6293D">
        <w:rPr>
          <w:rFonts w:ascii="Noto Sans" w:hAnsi="Noto Sans" w:cs="Noto Sans"/>
          <w:sz w:val="20"/>
          <w:szCs w:val="20"/>
        </w:rPr>
        <w:t>ADJUDICACION DIRECTA</w:t>
      </w:r>
      <w:bookmarkStart w:id="0" w:name="_GoBack"/>
      <w:bookmarkEnd w:id="0"/>
      <w:r w:rsidRPr="00F56C2D">
        <w:rPr>
          <w:rFonts w:ascii="Noto Sans" w:hAnsi="Noto Sans" w:cs="Noto Sans"/>
          <w:sz w:val="20"/>
          <w:szCs w:val="20"/>
        </w:rPr>
        <w:t xml:space="preserve"> No. _________________ Y QUE A CONTINUACIÓN SE RELACIONAN:</w:t>
      </w:r>
    </w:p>
    <w:p w14:paraId="72D060DE" w14:textId="77777777" w:rsidR="00F56C2D" w:rsidRPr="00F56C2D" w:rsidRDefault="00F56C2D" w:rsidP="00F56C2D">
      <w:pPr>
        <w:jc w:val="both"/>
        <w:rPr>
          <w:rFonts w:ascii="Noto Sans" w:hAnsi="Noto Sans" w:cs="Noto Sans"/>
          <w:sz w:val="20"/>
          <w:szCs w:val="20"/>
        </w:rPr>
      </w:pPr>
    </w:p>
    <w:p w14:paraId="3F211F88" w14:textId="77777777" w:rsidR="00F56C2D" w:rsidRPr="00F56C2D" w:rsidRDefault="00F56C2D" w:rsidP="00F56C2D">
      <w:pPr>
        <w:jc w:val="both"/>
        <w:rPr>
          <w:rFonts w:ascii="Noto Sans" w:hAnsi="Noto Sans" w:cs="Noto Sans"/>
          <w:sz w:val="20"/>
          <w:szCs w:val="20"/>
        </w:rPr>
      </w:pPr>
    </w:p>
    <w:p w14:paraId="74C37A0C" w14:textId="77777777" w:rsidR="00F56C2D" w:rsidRPr="00F56C2D" w:rsidRDefault="00F56C2D" w:rsidP="00F56C2D">
      <w:pPr>
        <w:jc w:val="both"/>
        <w:rPr>
          <w:rFonts w:ascii="Noto Sans" w:hAnsi="Noto Sans" w:cs="Noto Sans"/>
          <w:sz w:val="20"/>
          <w:szCs w:val="20"/>
        </w:rPr>
      </w:pPr>
    </w:p>
    <w:p w14:paraId="0A2E0FCE" w14:textId="77777777" w:rsidR="00F56C2D" w:rsidRPr="00F56C2D" w:rsidRDefault="00F56C2D" w:rsidP="00F56C2D">
      <w:pPr>
        <w:jc w:val="both"/>
        <w:rPr>
          <w:rFonts w:ascii="Noto Sans" w:hAnsi="Noto Sans" w:cs="Noto Sans"/>
          <w:sz w:val="20"/>
          <w:szCs w:val="20"/>
        </w:rPr>
      </w:pPr>
    </w:p>
    <w:p w14:paraId="2421059D" w14:textId="77777777" w:rsidR="00F56C2D" w:rsidRPr="00F56C2D" w:rsidRDefault="00F56C2D" w:rsidP="00F56C2D">
      <w:pPr>
        <w:jc w:val="center"/>
        <w:rPr>
          <w:rFonts w:ascii="Noto Sans" w:hAnsi="Noto Sans" w:cs="Noto Sans"/>
          <w:sz w:val="20"/>
          <w:szCs w:val="20"/>
        </w:rPr>
      </w:pPr>
      <w:r w:rsidRPr="00F56C2D">
        <w:rPr>
          <w:rFonts w:ascii="Noto Sans" w:hAnsi="Noto Sans" w:cs="Noto Sans"/>
          <w:sz w:val="20"/>
          <w:szCs w:val="20"/>
        </w:rPr>
        <w:t>LUGAR Y FECHA</w:t>
      </w:r>
    </w:p>
    <w:p w14:paraId="21E11F38" w14:textId="77777777" w:rsidR="00F56C2D" w:rsidRPr="00F56C2D" w:rsidRDefault="00F56C2D" w:rsidP="00F56C2D">
      <w:pPr>
        <w:jc w:val="both"/>
        <w:rPr>
          <w:rFonts w:ascii="Noto Sans" w:hAnsi="Noto Sans" w:cs="Noto Sans"/>
          <w:sz w:val="20"/>
          <w:szCs w:val="20"/>
        </w:rPr>
      </w:pPr>
    </w:p>
    <w:p w14:paraId="54777040" w14:textId="77777777" w:rsidR="00F56C2D" w:rsidRPr="00F56C2D" w:rsidRDefault="00F56C2D" w:rsidP="00F56C2D">
      <w:pPr>
        <w:jc w:val="both"/>
        <w:rPr>
          <w:rFonts w:ascii="Noto Sans" w:hAnsi="Noto Sans" w:cs="Noto Sans"/>
          <w:sz w:val="20"/>
          <w:szCs w:val="20"/>
        </w:rPr>
      </w:pPr>
    </w:p>
    <w:p w14:paraId="051A16FA" w14:textId="77777777" w:rsidR="00F56C2D" w:rsidRPr="00F56C2D" w:rsidRDefault="00F56C2D" w:rsidP="00F56C2D">
      <w:pPr>
        <w:jc w:val="both"/>
        <w:rPr>
          <w:rFonts w:ascii="Noto Sans" w:hAnsi="Noto Sans" w:cs="Noto Sans"/>
          <w:sz w:val="20"/>
          <w:szCs w:val="20"/>
        </w:rPr>
      </w:pPr>
    </w:p>
    <w:p w14:paraId="54F0327C" w14:textId="77777777" w:rsidR="00F56C2D" w:rsidRPr="00F56C2D" w:rsidRDefault="00F56C2D" w:rsidP="00F56C2D">
      <w:pPr>
        <w:jc w:val="both"/>
        <w:rPr>
          <w:rFonts w:ascii="Noto Sans" w:hAnsi="Noto Sans" w:cs="Noto Sans"/>
          <w:sz w:val="20"/>
          <w:szCs w:val="20"/>
        </w:rPr>
      </w:pPr>
    </w:p>
    <w:p w14:paraId="1DCDABB2" w14:textId="77777777" w:rsidR="00F56C2D" w:rsidRPr="00F56C2D" w:rsidRDefault="00F56C2D" w:rsidP="00F56C2D">
      <w:pPr>
        <w:pStyle w:val="Textoindependiente21"/>
        <w:overflowPunct/>
        <w:adjustRightInd/>
        <w:jc w:val="center"/>
        <w:textAlignment w:val="auto"/>
        <w:rPr>
          <w:rFonts w:ascii="Noto Sans" w:hAnsi="Noto Sans" w:cs="Noto Sans"/>
        </w:rPr>
      </w:pPr>
      <w:r w:rsidRPr="00F56C2D">
        <w:rPr>
          <w:rFonts w:ascii="Noto Sans" w:hAnsi="Noto Sans" w:cs="Noto Sans"/>
        </w:rPr>
        <w:t>_______________________________</w:t>
      </w:r>
    </w:p>
    <w:p w14:paraId="76CE3485" w14:textId="41D3C1C0" w:rsidR="00B0615C" w:rsidRPr="00F56C2D" w:rsidRDefault="00F56C2D" w:rsidP="00F56C2D">
      <w:pPr>
        <w:jc w:val="center"/>
        <w:rPr>
          <w:rFonts w:ascii="Noto Sans" w:hAnsi="Noto Sans" w:cs="Noto Sans"/>
          <w:sz w:val="20"/>
          <w:szCs w:val="20"/>
        </w:rPr>
      </w:pPr>
      <w:r>
        <w:rPr>
          <w:rFonts w:ascii="Noto Sans" w:hAnsi="Noto Sans" w:cs="Noto Sans"/>
          <w:sz w:val="20"/>
          <w:szCs w:val="20"/>
        </w:rPr>
        <w:t>FIRMA</w:t>
      </w:r>
    </w:p>
    <w:sectPr w:rsidR="00B0615C" w:rsidRPr="00F56C2D"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D01FD" w14:textId="77777777" w:rsidR="00087363" w:rsidRDefault="00087363" w:rsidP="0039787C">
      <w:r>
        <w:separator/>
      </w:r>
    </w:p>
  </w:endnote>
  <w:endnote w:type="continuationSeparator" w:id="0">
    <w:p w14:paraId="5ABD143E" w14:textId="77777777" w:rsidR="00087363" w:rsidRDefault="00087363"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A6293D">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A6293D">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A3121" w14:textId="77777777" w:rsidR="00087363" w:rsidRDefault="00087363" w:rsidP="0039787C">
      <w:r>
        <w:separator/>
      </w:r>
    </w:p>
  </w:footnote>
  <w:footnote w:type="continuationSeparator" w:id="0">
    <w:p w14:paraId="16D50AEC" w14:textId="77777777" w:rsidR="00087363" w:rsidRDefault="00087363"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3B2E317">
              <wp:simplePos x="0" y="0"/>
              <wp:positionH relativeFrom="column">
                <wp:posOffset>2651760</wp:posOffset>
              </wp:positionH>
              <wp:positionV relativeFrom="paragraph">
                <wp:posOffset>-84455</wp:posOffset>
              </wp:positionV>
              <wp:extent cx="3124200" cy="1209675"/>
              <wp:effectExtent l="0" t="0" r="0" b="9525"/>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096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44A7C7E8"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Dirección</w:t>
                          </w:r>
                        </w:p>
                        <w:p w14:paraId="73ACEFDC"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Dirección Administrativa</w:t>
                          </w:r>
                        </w:p>
                        <w:p w14:paraId="4C7AD04B"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Departamento de Abastecimiento</w:t>
                          </w:r>
                        </w:p>
                        <w:p w14:paraId="1E95B360"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Oficina de Adquisiciones</w:t>
                          </w:r>
                        </w:p>
                        <w:p w14:paraId="700F3374" w14:textId="77777777" w:rsidR="00F56C2D" w:rsidRDefault="00F56C2D" w:rsidP="00F56C2D">
                          <w:pPr>
                            <w:jc w:val="right"/>
                            <w:rPr>
                              <w:rFonts w:ascii="Noto Sans" w:hAnsi="Noto Sans" w:cs="Noto Sans"/>
                              <w:b/>
                              <w:bCs/>
                              <w:sz w:val="18"/>
                              <w:szCs w:val="18"/>
                            </w:rPr>
                          </w:pPr>
                          <w:r>
                            <w:rPr>
                              <w:rFonts w:ascii="Noto Sans" w:hAnsi="Noto Sans" w:cs="Noto Sans"/>
                              <w:b/>
                              <w:bCs/>
                              <w:sz w:val="18"/>
                              <w:szCs w:val="18"/>
                            </w:rPr>
                            <w:t>Adjudicación Directa Internacional</w:t>
                          </w:r>
                        </w:p>
                        <w:p w14:paraId="1235D138" w14:textId="77777777" w:rsidR="00F56C2D" w:rsidRPr="004424A7" w:rsidRDefault="00F56C2D" w:rsidP="00F56C2D">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11911E2D" w:rsidR="008810AA" w:rsidRPr="00B52EBA" w:rsidRDefault="00A6293D" w:rsidP="00767784">
                          <w:pPr>
                            <w:ind w:left="142"/>
                            <w:jc w:val="right"/>
                            <w:rPr>
                              <w:sz w:val="18"/>
                              <w:szCs w:val="18"/>
                            </w:rPr>
                          </w:pPr>
                          <w:r w:rsidRPr="00A6293D">
                            <w:rPr>
                              <w:rFonts w:ascii="Noto Sans" w:hAnsi="Noto Sans" w:cs="Noto Sans"/>
                              <w:b/>
                              <w:bCs/>
                              <w:sz w:val="18"/>
                              <w:szCs w:val="18"/>
                            </w:rPr>
                            <w:t>AA-50-GYR-050GYR020-T-121-2025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5pt;width:246pt;height:9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" filled="f" stroked="f">
              <v:textbox inset="0,0,0,0">
                <w:txbxContent>
                  <w:p w14:paraId="282F3732" w14:textId="77777777" w:rsidR="00816339" w:rsidRDefault="00816339" w:rsidP="00767784">
                    <w:pPr>
                      <w:jc w:val="right"/>
                      <w:rPr>
                        <w:rFonts w:ascii="Noto Sans" w:hAnsi="Noto Sans" w:cs="Noto Sans"/>
                        <w:sz w:val="16"/>
                        <w:szCs w:val="16"/>
                      </w:rPr>
                    </w:pPr>
                  </w:p>
                  <w:p w14:paraId="44A7C7E8"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Dirección</w:t>
                    </w:r>
                  </w:p>
                  <w:p w14:paraId="73ACEFDC"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Dirección Administrativa</w:t>
                    </w:r>
                  </w:p>
                  <w:p w14:paraId="4C7AD04B"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Departamento de Abastecimiento</w:t>
                    </w:r>
                  </w:p>
                  <w:p w14:paraId="1E95B360" w14:textId="77777777" w:rsidR="00F56C2D" w:rsidRPr="004424A7" w:rsidRDefault="00F56C2D" w:rsidP="00F56C2D">
                    <w:pPr>
                      <w:jc w:val="right"/>
                      <w:rPr>
                        <w:rFonts w:ascii="Noto Sans" w:hAnsi="Noto Sans" w:cs="Noto Sans"/>
                        <w:sz w:val="18"/>
                        <w:szCs w:val="18"/>
                      </w:rPr>
                    </w:pPr>
                    <w:r w:rsidRPr="004424A7">
                      <w:rPr>
                        <w:rFonts w:ascii="Noto Sans" w:hAnsi="Noto Sans" w:cs="Noto Sans"/>
                        <w:sz w:val="18"/>
                        <w:szCs w:val="18"/>
                      </w:rPr>
                      <w:t>Oficina de Adquisiciones</w:t>
                    </w:r>
                  </w:p>
                  <w:p w14:paraId="700F3374" w14:textId="77777777" w:rsidR="00F56C2D" w:rsidRDefault="00F56C2D" w:rsidP="00F56C2D">
                    <w:pPr>
                      <w:jc w:val="right"/>
                      <w:rPr>
                        <w:rFonts w:ascii="Noto Sans" w:hAnsi="Noto Sans" w:cs="Noto Sans"/>
                        <w:b/>
                        <w:bCs/>
                        <w:sz w:val="18"/>
                        <w:szCs w:val="18"/>
                      </w:rPr>
                    </w:pPr>
                    <w:r>
                      <w:rPr>
                        <w:rFonts w:ascii="Noto Sans" w:hAnsi="Noto Sans" w:cs="Noto Sans"/>
                        <w:b/>
                        <w:bCs/>
                        <w:sz w:val="18"/>
                        <w:szCs w:val="18"/>
                      </w:rPr>
                      <w:t>Adjudicación Directa Internacional</w:t>
                    </w:r>
                  </w:p>
                  <w:p w14:paraId="1235D138" w14:textId="77777777" w:rsidR="00F56C2D" w:rsidRPr="004424A7" w:rsidRDefault="00F56C2D" w:rsidP="00F56C2D">
                    <w:pPr>
                      <w:jc w:val="right"/>
                      <w:rPr>
                        <w:rFonts w:ascii="Noto Sans" w:hAnsi="Noto Sans" w:cs="Noto Sans"/>
                        <w:b/>
                        <w:bCs/>
                        <w:sz w:val="18"/>
                        <w:szCs w:val="18"/>
                      </w:rPr>
                    </w:pPr>
                    <w:r>
                      <w:rPr>
                        <w:rFonts w:ascii="Noto Sans" w:hAnsi="Noto Sans" w:cs="Noto Sans"/>
                        <w:b/>
                        <w:bCs/>
                        <w:sz w:val="18"/>
                        <w:szCs w:val="18"/>
                      </w:rPr>
                      <w:t>Bajo la Cobertura de Tratados</w:t>
                    </w:r>
                  </w:p>
                  <w:p w14:paraId="76242E07" w14:textId="11911E2D" w:rsidR="008810AA" w:rsidRPr="00B52EBA" w:rsidRDefault="00A6293D" w:rsidP="00767784">
                    <w:pPr>
                      <w:ind w:left="142"/>
                      <w:jc w:val="right"/>
                      <w:rPr>
                        <w:sz w:val="18"/>
                        <w:szCs w:val="18"/>
                      </w:rPr>
                    </w:pPr>
                    <w:r w:rsidRPr="00A6293D">
                      <w:rPr>
                        <w:rFonts w:ascii="Noto Sans" w:hAnsi="Noto Sans" w:cs="Noto Sans"/>
                        <w:b/>
                        <w:bCs/>
                        <w:sz w:val="18"/>
                        <w:szCs w:val="18"/>
                      </w:rPr>
                      <w:t>AA-50-GYR-050GYR020-T-121-2025</w:t>
                    </w: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87363"/>
    <w:rsid w:val="00094FB7"/>
    <w:rsid w:val="000B2B4E"/>
    <w:rsid w:val="000B34FE"/>
    <w:rsid w:val="000C2FAF"/>
    <w:rsid w:val="000D4DEA"/>
    <w:rsid w:val="000E41D1"/>
    <w:rsid w:val="000E5E7C"/>
    <w:rsid w:val="000F5EDF"/>
    <w:rsid w:val="00100AD3"/>
    <w:rsid w:val="00101FC7"/>
    <w:rsid w:val="00110582"/>
    <w:rsid w:val="00123B84"/>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45613"/>
    <w:rsid w:val="008548BA"/>
    <w:rsid w:val="00854C6B"/>
    <w:rsid w:val="008810AA"/>
    <w:rsid w:val="00887D2E"/>
    <w:rsid w:val="008A034A"/>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D3F75"/>
    <w:rsid w:val="009E3F41"/>
    <w:rsid w:val="009E7367"/>
    <w:rsid w:val="00A069C8"/>
    <w:rsid w:val="00A35CA9"/>
    <w:rsid w:val="00A40AC8"/>
    <w:rsid w:val="00A46621"/>
    <w:rsid w:val="00A473BD"/>
    <w:rsid w:val="00A50916"/>
    <w:rsid w:val="00A6293D"/>
    <w:rsid w:val="00A66BCF"/>
    <w:rsid w:val="00A679D0"/>
    <w:rsid w:val="00A72C56"/>
    <w:rsid w:val="00A92549"/>
    <w:rsid w:val="00AD003A"/>
    <w:rsid w:val="00AE3ADE"/>
    <w:rsid w:val="00B0615C"/>
    <w:rsid w:val="00B14134"/>
    <w:rsid w:val="00B15430"/>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27AF2"/>
    <w:rsid w:val="00F40FB5"/>
    <w:rsid w:val="00F44B7C"/>
    <w:rsid w:val="00F56C2D"/>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CEC71-1C03-4541-B621-5945597A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123</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134</cp:revision>
  <cp:lastPrinted>2025-05-02T19:38:00Z</cp:lastPrinted>
  <dcterms:created xsi:type="dcterms:W3CDTF">2025-01-08T20:43:00Z</dcterms:created>
  <dcterms:modified xsi:type="dcterms:W3CDTF">2025-06-23T19:59:00Z</dcterms:modified>
</cp:coreProperties>
</file>