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9A3D8" w14:textId="77777777" w:rsidR="002D4511" w:rsidRPr="002D4511" w:rsidRDefault="002D4511" w:rsidP="002D4511">
      <w:pPr>
        <w:jc w:val="center"/>
        <w:rPr>
          <w:rFonts w:ascii="Noto Sans" w:hAnsi="Noto Sans" w:cs="Noto Sans"/>
          <w:b/>
          <w:bCs/>
          <w:sz w:val="20"/>
          <w:szCs w:val="20"/>
        </w:rPr>
      </w:pPr>
      <w:bookmarkStart w:id="0" w:name="_GoBack"/>
      <w:bookmarkEnd w:id="0"/>
      <w:r w:rsidRPr="002D4511">
        <w:rPr>
          <w:rFonts w:ascii="Noto Sans" w:hAnsi="Noto Sans" w:cs="Noto Sans"/>
          <w:b/>
          <w:bCs/>
          <w:sz w:val="20"/>
          <w:szCs w:val="20"/>
        </w:rPr>
        <w:t>ANEXO NÚMERO 7A (SIETE A)</w:t>
      </w:r>
    </w:p>
    <w:p w14:paraId="024F5696" w14:textId="77777777" w:rsidR="002D4511" w:rsidRPr="002D4511" w:rsidRDefault="002D4511" w:rsidP="002D4511">
      <w:pPr>
        <w:jc w:val="center"/>
        <w:rPr>
          <w:rFonts w:ascii="Noto Sans" w:hAnsi="Noto Sans" w:cs="Noto Sans"/>
          <w:b/>
          <w:bCs/>
          <w:sz w:val="20"/>
          <w:szCs w:val="20"/>
        </w:rPr>
      </w:pPr>
    </w:p>
    <w:p w14:paraId="38B9660D" w14:textId="77777777" w:rsidR="002D4511" w:rsidRPr="002D4511" w:rsidRDefault="002D4511" w:rsidP="002D4511">
      <w:pPr>
        <w:jc w:val="center"/>
        <w:rPr>
          <w:rFonts w:ascii="Noto Sans" w:hAnsi="Noto Sans" w:cs="Noto Sans"/>
          <w:b/>
          <w:sz w:val="20"/>
          <w:szCs w:val="20"/>
        </w:rPr>
      </w:pPr>
      <w:r w:rsidRPr="002D4511">
        <w:rPr>
          <w:rFonts w:ascii="Noto Sans" w:hAnsi="Noto Sans" w:cs="Noto Sans"/>
          <w:b/>
          <w:sz w:val="20"/>
          <w:szCs w:val="20"/>
        </w:rPr>
        <w:t>FORMATO DE CARTA RELATIVA AL PUNTO 9.1 INCISO K)</w:t>
      </w:r>
    </w:p>
    <w:p w14:paraId="3B8CC4FC" w14:textId="77777777" w:rsidR="002D4511" w:rsidRPr="002D4511" w:rsidRDefault="002D4511" w:rsidP="002D4511">
      <w:pPr>
        <w:jc w:val="center"/>
        <w:rPr>
          <w:rFonts w:ascii="Noto Sans" w:hAnsi="Noto Sans" w:cs="Noto Sans"/>
          <w:b/>
          <w:sz w:val="20"/>
          <w:szCs w:val="20"/>
        </w:rPr>
      </w:pPr>
    </w:p>
    <w:p w14:paraId="226DD43C" w14:textId="77777777" w:rsidR="002D4511" w:rsidRPr="002D4511" w:rsidRDefault="002D4511" w:rsidP="002D4511">
      <w:pPr>
        <w:jc w:val="center"/>
        <w:rPr>
          <w:rFonts w:ascii="Noto Sans" w:hAnsi="Noto Sans" w:cs="Noto Sans"/>
          <w:b/>
          <w:sz w:val="20"/>
          <w:szCs w:val="20"/>
        </w:rPr>
      </w:pPr>
      <w:r w:rsidRPr="002D4511">
        <w:rPr>
          <w:rFonts w:ascii="Noto Sans" w:hAnsi="Noto Sans" w:cs="Noto Sans"/>
          <w:sz w:val="20"/>
          <w:szCs w:val="20"/>
        </w:rPr>
        <w:t>INSTITUTO MEXICANO DEL SEGURO SOCIAL</w:t>
      </w:r>
      <w:r w:rsidRPr="002D4511">
        <w:rPr>
          <w:rFonts w:ascii="Noto Sans" w:hAnsi="Noto Sans" w:cs="Noto Sans"/>
          <w:sz w:val="20"/>
          <w:szCs w:val="20"/>
        </w:rPr>
        <w:br/>
        <w:t>CONVOCANTE</w:t>
      </w:r>
    </w:p>
    <w:p w14:paraId="6A73CFB8" w14:textId="77777777" w:rsidR="002D4511" w:rsidRPr="002D4511" w:rsidRDefault="002D4511" w:rsidP="002D4511">
      <w:pPr>
        <w:jc w:val="center"/>
        <w:rPr>
          <w:rFonts w:ascii="Noto Sans" w:hAnsi="Noto Sans" w:cs="Noto Sans"/>
          <w:b/>
          <w:sz w:val="20"/>
          <w:szCs w:val="20"/>
        </w:rPr>
      </w:pPr>
    </w:p>
    <w:p w14:paraId="77F4C272" w14:textId="77777777" w:rsidR="002D4511" w:rsidRPr="002D4511" w:rsidRDefault="002D4511" w:rsidP="002D4511">
      <w:pPr>
        <w:jc w:val="both"/>
        <w:rPr>
          <w:rFonts w:ascii="Noto Sans" w:hAnsi="Noto Sans" w:cs="Noto Sans"/>
          <w:sz w:val="20"/>
          <w:szCs w:val="20"/>
        </w:rPr>
      </w:pPr>
      <w:r w:rsidRPr="002D4511">
        <w:rPr>
          <w:rFonts w:ascii="Noto Sans" w:hAnsi="Noto Sans" w:cs="Noto Sans"/>
          <w:b/>
          <w:bCs/>
          <w:sz w:val="20"/>
          <w:szCs w:val="20"/>
        </w:rPr>
        <w:t>(__________</w:t>
      </w:r>
      <w:r w:rsidRPr="002D4511">
        <w:rPr>
          <w:rFonts w:ascii="Noto Sans" w:hAnsi="Noto Sans" w:cs="Noto Sans"/>
          <w:b/>
          <w:bCs/>
          <w:sz w:val="20"/>
          <w:szCs w:val="20"/>
          <w:u w:val="single"/>
        </w:rPr>
        <w:t>NOMBRE</w:t>
      </w:r>
      <w:r w:rsidRPr="002D4511">
        <w:rPr>
          <w:rFonts w:ascii="Noto Sans" w:hAnsi="Noto Sans" w:cs="Noto Sans"/>
          <w:b/>
          <w:bCs/>
          <w:sz w:val="20"/>
          <w:szCs w:val="20"/>
        </w:rPr>
        <w:t>_____________)</w:t>
      </w:r>
      <w:r w:rsidRPr="002D4511">
        <w:rPr>
          <w:rFonts w:ascii="Noto Sans" w:hAnsi="Noto Sans" w:cs="Noto Sans"/>
          <w:sz w:val="20"/>
          <w:szCs w:val="20"/>
        </w:rPr>
        <w:t xml:space="preserve"> EN MI CARÁCTER DE REPRESENTANTE LEGAL DE LA EMPRESA ____________________________________, DECLARO LO SIGUIENTE:</w:t>
      </w:r>
    </w:p>
    <w:p w14:paraId="03D4923E" w14:textId="77777777" w:rsidR="002D4511" w:rsidRPr="002D4511" w:rsidRDefault="002D4511" w:rsidP="002D4511">
      <w:pPr>
        <w:jc w:val="both"/>
        <w:rPr>
          <w:rFonts w:ascii="Noto Sans" w:hAnsi="Noto Sans" w:cs="Noto Sans"/>
          <w:sz w:val="20"/>
          <w:szCs w:val="20"/>
        </w:rPr>
      </w:pPr>
    </w:p>
    <w:p w14:paraId="0CFB0DB2" w14:textId="77777777" w:rsidR="002D4511" w:rsidRPr="002D4511" w:rsidRDefault="002D4511" w:rsidP="002D4511">
      <w:pPr>
        <w:jc w:val="both"/>
        <w:rPr>
          <w:rFonts w:ascii="Noto Sans" w:hAnsi="Noto Sans" w:cs="Noto Sans"/>
          <w:sz w:val="20"/>
          <w:szCs w:val="20"/>
        </w:rPr>
      </w:pPr>
    </w:p>
    <w:p w14:paraId="16492FD9" w14:textId="77777777" w:rsidR="002D4511" w:rsidRPr="002D4511" w:rsidRDefault="002D4511" w:rsidP="002D4511">
      <w:pPr>
        <w:jc w:val="both"/>
        <w:rPr>
          <w:rFonts w:ascii="Noto Sans" w:hAnsi="Noto Sans" w:cs="Noto Sans"/>
          <w:sz w:val="20"/>
          <w:szCs w:val="20"/>
        </w:rPr>
      </w:pPr>
      <w:r w:rsidRPr="002D4511">
        <w:rPr>
          <w:rFonts w:ascii="Noto Sans" w:hAnsi="Noto Sans" w:cs="Noto Sans"/>
          <w:b/>
          <w:bCs/>
          <w:u w:val="single"/>
        </w:rPr>
        <w:t>Afirmo o niego</w:t>
      </w:r>
      <w:r w:rsidRPr="002D4511">
        <w:rPr>
          <w:rFonts w:ascii="Noto Sans" w:hAnsi="Noto Sans" w:cs="Noto Sans"/>
        </w:rPr>
        <w:t>,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10BD4491" w14:textId="77777777" w:rsidR="002D4511" w:rsidRPr="002D4511" w:rsidRDefault="002D4511" w:rsidP="002D4511">
      <w:pPr>
        <w:jc w:val="both"/>
        <w:rPr>
          <w:rFonts w:ascii="Noto Sans" w:hAnsi="Noto Sans" w:cs="Noto Sans"/>
          <w:sz w:val="20"/>
          <w:szCs w:val="20"/>
        </w:rPr>
      </w:pPr>
    </w:p>
    <w:p w14:paraId="47FC3303" w14:textId="77777777" w:rsidR="002D4511" w:rsidRPr="002D4511" w:rsidRDefault="002D4511" w:rsidP="002D4511">
      <w:pPr>
        <w:jc w:val="both"/>
        <w:rPr>
          <w:rFonts w:ascii="Noto Sans" w:hAnsi="Noto Sans" w:cs="Noto Sans"/>
          <w:sz w:val="20"/>
          <w:szCs w:val="20"/>
        </w:rPr>
      </w:pPr>
    </w:p>
    <w:p w14:paraId="313DC6BE" w14:textId="77777777" w:rsidR="002D4511" w:rsidRPr="002D4511" w:rsidRDefault="002D4511" w:rsidP="002D4511">
      <w:pPr>
        <w:jc w:val="both"/>
        <w:rPr>
          <w:rFonts w:ascii="Noto Sans" w:hAnsi="Noto Sans" w:cs="Noto Sans"/>
          <w:sz w:val="20"/>
          <w:szCs w:val="20"/>
        </w:rPr>
      </w:pPr>
    </w:p>
    <w:p w14:paraId="29FE39E5" w14:textId="77777777" w:rsidR="002D4511" w:rsidRPr="002D4511" w:rsidRDefault="002D4511" w:rsidP="002D4511">
      <w:pPr>
        <w:jc w:val="center"/>
        <w:rPr>
          <w:rFonts w:ascii="Noto Sans" w:hAnsi="Noto Sans" w:cs="Noto Sans"/>
          <w:sz w:val="20"/>
          <w:szCs w:val="20"/>
        </w:rPr>
      </w:pPr>
      <w:r w:rsidRPr="002D4511">
        <w:rPr>
          <w:rFonts w:ascii="Noto Sans" w:hAnsi="Noto Sans" w:cs="Noto Sans"/>
          <w:sz w:val="20"/>
          <w:szCs w:val="20"/>
        </w:rPr>
        <w:t>LUGAR Y FECHA</w:t>
      </w:r>
    </w:p>
    <w:p w14:paraId="18FFDBFD" w14:textId="77777777" w:rsidR="002D4511" w:rsidRPr="002D4511" w:rsidRDefault="002D4511" w:rsidP="002D4511">
      <w:pPr>
        <w:jc w:val="both"/>
        <w:rPr>
          <w:rFonts w:ascii="Noto Sans" w:hAnsi="Noto Sans" w:cs="Noto Sans"/>
          <w:sz w:val="20"/>
          <w:szCs w:val="20"/>
        </w:rPr>
      </w:pPr>
    </w:p>
    <w:p w14:paraId="2AA72B90" w14:textId="77777777" w:rsidR="002D4511" w:rsidRPr="002D4511" w:rsidRDefault="002D4511" w:rsidP="002D4511">
      <w:pPr>
        <w:jc w:val="both"/>
        <w:rPr>
          <w:rFonts w:ascii="Noto Sans" w:hAnsi="Noto Sans" w:cs="Noto Sans"/>
          <w:sz w:val="20"/>
          <w:szCs w:val="20"/>
        </w:rPr>
      </w:pPr>
    </w:p>
    <w:p w14:paraId="6A3F050F" w14:textId="77777777" w:rsidR="002D4511" w:rsidRPr="002D4511" w:rsidRDefault="002D4511" w:rsidP="002D4511">
      <w:pPr>
        <w:pStyle w:val="Textoindependiente21"/>
        <w:overflowPunct/>
        <w:adjustRightInd/>
        <w:jc w:val="center"/>
        <w:textAlignment w:val="auto"/>
        <w:rPr>
          <w:rFonts w:ascii="Noto Sans" w:hAnsi="Noto Sans" w:cs="Noto Sans"/>
        </w:rPr>
      </w:pPr>
      <w:r w:rsidRPr="002D4511">
        <w:rPr>
          <w:rFonts w:ascii="Noto Sans" w:hAnsi="Noto Sans" w:cs="Noto Sans"/>
        </w:rPr>
        <w:t>____________________________________</w:t>
      </w:r>
    </w:p>
    <w:p w14:paraId="0EB1F0CF" w14:textId="77777777" w:rsidR="002D4511" w:rsidRPr="002D4511" w:rsidRDefault="002D4511" w:rsidP="002D4511">
      <w:pPr>
        <w:jc w:val="center"/>
        <w:rPr>
          <w:rFonts w:ascii="Noto Sans" w:hAnsi="Noto Sans" w:cs="Noto Sans"/>
          <w:b/>
          <w:bCs/>
          <w:sz w:val="20"/>
          <w:szCs w:val="20"/>
        </w:rPr>
      </w:pPr>
      <w:r w:rsidRPr="002D4511">
        <w:rPr>
          <w:rFonts w:ascii="Noto Sans" w:hAnsi="Noto Sans" w:cs="Noto Sans"/>
          <w:b/>
          <w:bCs/>
          <w:sz w:val="20"/>
          <w:szCs w:val="20"/>
        </w:rPr>
        <w:t>(FIRMA REPRESENTANTE LEGAL)</w:t>
      </w:r>
    </w:p>
    <w:p w14:paraId="5B6FFF4D" w14:textId="77777777" w:rsidR="002D4511" w:rsidRPr="002D4511" w:rsidRDefault="002D4511" w:rsidP="002D4511">
      <w:pPr>
        <w:rPr>
          <w:rFonts w:ascii="Noto Sans" w:hAnsi="Noto Sans" w:cs="Noto Sans"/>
          <w:sz w:val="20"/>
          <w:szCs w:val="20"/>
        </w:rPr>
      </w:pPr>
    </w:p>
    <w:p w14:paraId="72A21F76" w14:textId="77777777" w:rsidR="002D4511" w:rsidRPr="002D4511" w:rsidRDefault="002D4511" w:rsidP="002D4511">
      <w:pPr>
        <w:rPr>
          <w:rFonts w:ascii="Noto Sans" w:hAnsi="Noto Sans" w:cs="Noto Sans"/>
        </w:rPr>
      </w:pPr>
    </w:p>
    <w:p w14:paraId="76CE3485" w14:textId="50FA9F15" w:rsidR="00B0615C" w:rsidRPr="002D4511" w:rsidRDefault="00B0615C" w:rsidP="002D1CDC">
      <w:pPr>
        <w:rPr>
          <w:rFonts w:ascii="Noto Sans" w:hAnsi="Noto Sans" w:cs="Noto Sans"/>
        </w:rPr>
      </w:pPr>
    </w:p>
    <w:sectPr w:rsidR="00B0615C" w:rsidRPr="002D4511"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E0FA1" w14:textId="77777777" w:rsidR="007930D4" w:rsidRDefault="007930D4" w:rsidP="0039787C">
      <w:r>
        <w:separator/>
      </w:r>
    </w:p>
  </w:endnote>
  <w:endnote w:type="continuationSeparator" w:id="0">
    <w:p w14:paraId="7BC57139" w14:textId="77777777" w:rsidR="007930D4" w:rsidRDefault="007930D4"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8375A1">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8375A1">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C2E97" w14:textId="77777777" w:rsidR="007930D4" w:rsidRDefault="007930D4" w:rsidP="0039787C">
      <w:r>
        <w:separator/>
      </w:r>
    </w:p>
  </w:footnote>
  <w:footnote w:type="continuationSeparator" w:id="0">
    <w:p w14:paraId="0371E516" w14:textId="77777777" w:rsidR="007930D4" w:rsidRDefault="007930D4"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7000251A">
              <wp:simplePos x="0" y="0"/>
              <wp:positionH relativeFrom="column">
                <wp:posOffset>2651760</wp:posOffset>
              </wp:positionH>
              <wp:positionV relativeFrom="paragraph">
                <wp:posOffset>-83820</wp:posOffset>
              </wp:positionV>
              <wp:extent cx="3124200" cy="12192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192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6B91E1E0"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Dirección</w:t>
                          </w:r>
                        </w:p>
                        <w:p w14:paraId="56934A75"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Dirección Administrativa</w:t>
                          </w:r>
                        </w:p>
                        <w:p w14:paraId="6B9C3C8C"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Departamento de Abastecimiento</w:t>
                          </w:r>
                        </w:p>
                        <w:p w14:paraId="63CBC317"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Oficina de Adquisiciones</w:t>
                          </w:r>
                        </w:p>
                        <w:p w14:paraId="1B08297E" w14:textId="77777777" w:rsidR="006B64EF" w:rsidRDefault="006B64EF" w:rsidP="006B64EF">
                          <w:pPr>
                            <w:jc w:val="right"/>
                            <w:rPr>
                              <w:rFonts w:ascii="Noto Sans" w:hAnsi="Noto Sans" w:cs="Noto Sans"/>
                              <w:b/>
                              <w:bCs/>
                              <w:sz w:val="18"/>
                              <w:szCs w:val="18"/>
                            </w:rPr>
                          </w:pPr>
                          <w:r>
                            <w:rPr>
                              <w:rFonts w:ascii="Noto Sans" w:hAnsi="Noto Sans" w:cs="Noto Sans"/>
                              <w:b/>
                              <w:bCs/>
                              <w:sz w:val="18"/>
                              <w:szCs w:val="18"/>
                            </w:rPr>
                            <w:t>Adjudicación Directa Internacional</w:t>
                          </w:r>
                        </w:p>
                        <w:p w14:paraId="232C7BFA" w14:textId="77777777" w:rsidR="006B64EF" w:rsidRPr="004424A7" w:rsidRDefault="006B64EF" w:rsidP="006B64EF">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2848851E" w:rsidR="004424A7" w:rsidRPr="00110582" w:rsidRDefault="008375A1" w:rsidP="00767784">
                          <w:pPr>
                            <w:jc w:val="right"/>
                            <w:rPr>
                              <w:rFonts w:ascii="Noto Sans" w:hAnsi="Noto Sans" w:cs="Noto Sans"/>
                              <w:sz w:val="16"/>
                              <w:szCs w:val="16"/>
                              <w:lang w:val="es-ES_tradnl"/>
                            </w:rPr>
                          </w:pPr>
                          <w:r w:rsidRPr="008375A1">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FfoA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6B91E1E0"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Dirección</w:t>
                    </w:r>
                  </w:p>
                  <w:p w14:paraId="56934A75"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Dirección Administrativa</w:t>
                    </w:r>
                  </w:p>
                  <w:p w14:paraId="6B9C3C8C"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Departamento de Abastecimiento</w:t>
                    </w:r>
                  </w:p>
                  <w:p w14:paraId="63CBC317" w14:textId="77777777" w:rsidR="006B64EF" w:rsidRPr="004424A7" w:rsidRDefault="006B64EF" w:rsidP="006B64EF">
                    <w:pPr>
                      <w:jc w:val="right"/>
                      <w:rPr>
                        <w:rFonts w:ascii="Noto Sans" w:hAnsi="Noto Sans" w:cs="Noto Sans"/>
                        <w:sz w:val="18"/>
                        <w:szCs w:val="18"/>
                      </w:rPr>
                    </w:pPr>
                    <w:r w:rsidRPr="004424A7">
                      <w:rPr>
                        <w:rFonts w:ascii="Noto Sans" w:hAnsi="Noto Sans" w:cs="Noto Sans"/>
                        <w:sz w:val="18"/>
                        <w:szCs w:val="18"/>
                      </w:rPr>
                      <w:t>Oficina de Adquisiciones</w:t>
                    </w:r>
                  </w:p>
                  <w:p w14:paraId="1B08297E" w14:textId="77777777" w:rsidR="006B64EF" w:rsidRDefault="006B64EF" w:rsidP="006B64EF">
                    <w:pPr>
                      <w:jc w:val="right"/>
                      <w:rPr>
                        <w:rFonts w:ascii="Noto Sans" w:hAnsi="Noto Sans" w:cs="Noto Sans"/>
                        <w:b/>
                        <w:bCs/>
                        <w:sz w:val="18"/>
                        <w:szCs w:val="18"/>
                      </w:rPr>
                    </w:pPr>
                    <w:r>
                      <w:rPr>
                        <w:rFonts w:ascii="Noto Sans" w:hAnsi="Noto Sans" w:cs="Noto Sans"/>
                        <w:b/>
                        <w:bCs/>
                        <w:sz w:val="18"/>
                        <w:szCs w:val="18"/>
                      </w:rPr>
                      <w:t>Adjudicación Directa Internacional</w:t>
                    </w:r>
                  </w:p>
                  <w:p w14:paraId="232C7BFA" w14:textId="77777777" w:rsidR="006B64EF" w:rsidRPr="004424A7" w:rsidRDefault="006B64EF" w:rsidP="006B64EF">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2848851E" w:rsidR="004424A7" w:rsidRPr="00110582" w:rsidRDefault="008375A1" w:rsidP="00767784">
                    <w:pPr>
                      <w:jc w:val="right"/>
                      <w:rPr>
                        <w:rFonts w:ascii="Noto Sans" w:hAnsi="Noto Sans" w:cs="Noto Sans"/>
                        <w:sz w:val="16"/>
                        <w:szCs w:val="16"/>
                        <w:lang w:val="es-ES_tradnl"/>
                      </w:rPr>
                    </w:pPr>
                    <w:r w:rsidRPr="008375A1">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4511"/>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312B2"/>
    <w:rsid w:val="00653885"/>
    <w:rsid w:val="00667FDF"/>
    <w:rsid w:val="00695E74"/>
    <w:rsid w:val="00696167"/>
    <w:rsid w:val="00697498"/>
    <w:rsid w:val="006B2BDE"/>
    <w:rsid w:val="006B64EF"/>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30D4"/>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375A1"/>
    <w:rsid w:val="00845060"/>
    <w:rsid w:val="008548BA"/>
    <w:rsid w:val="00854C6B"/>
    <w:rsid w:val="008810AA"/>
    <w:rsid w:val="008872BE"/>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37EBE"/>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8DED4-7BCD-4EB3-8F38-A75B03DB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99</Words>
  <Characters>547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2025-06-23T19:58:00Z</dcterms:modified>
</cp:coreProperties>
</file>