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94ED" w14:textId="77777777" w:rsidR="00D83A51" w:rsidRPr="00D83A51" w:rsidRDefault="00D83A51" w:rsidP="00D83A51">
      <w:pPr>
        <w:jc w:val="center"/>
        <w:rPr>
          <w:rFonts w:ascii="Noto Sans" w:hAnsi="Noto Sans" w:cs="Noto Sans"/>
          <w:b/>
          <w:bCs/>
          <w:sz w:val="20"/>
          <w:szCs w:val="20"/>
        </w:rPr>
      </w:pPr>
      <w:bookmarkStart w:id="0" w:name="_GoBack"/>
      <w:bookmarkEnd w:id="0"/>
      <w:r w:rsidRPr="00D83A51">
        <w:rPr>
          <w:rFonts w:ascii="Noto Sans" w:hAnsi="Noto Sans" w:cs="Noto Sans"/>
          <w:b/>
          <w:bCs/>
          <w:sz w:val="20"/>
          <w:szCs w:val="20"/>
        </w:rPr>
        <w:t>ANEXO NÚMERO 7 (SIETE)</w:t>
      </w:r>
    </w:p>
    <w:p w14:paraId="4B5637D1" w14:textId="77777777" w:rsidR="00D83A51" w:rsidRPr="00D83A51" w:rsidRDefault="00D83A51" w:rsidP="00D83A51">
      <w:pPr>
        <w:jc w:val="center"/>
        <w:rPr>
          <w:rFonts w:ascii="Noto Sans" w:hAnsi="Noto Sans" w:cs="Noto Sans"/>
          <w:b/>
          <w:bCs/>
          <w:sz w:val="20"/>
          <w:szCs w:val="20"/>
        </w:rPr>
      </w:pPr>
    </w:p>
    <w:p w14:paraId="45A8202C"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b/>
          <w:sz w:val="20"/>
          <w:szCs w:val="20"/>
        </w:rPr>
        <w:t>FORMATO DE CARTA RELATIVA AL PUNTO 9.1 INCISOS E), F), G) H), I) Y J),</w:t>
      </w:r>
    </w:p>
    <w:p w14:paraId="5DE70A41" w14:textId="77777777" w:rsidR="00D83A51" w:rsidRPr="00D83A51" w:rsidRDefault="00D83A51" w:rsidP="00D83A51">
      <w:pPr>
        <w:jc w:val="center"/>
        <w:rPr>
          <w:rFonts w:ascii="Noto Sans" w:hAnsi="Noto Sans" w:cs="Noto Sans"/>
          <w:b/>
          <w:sz w:val="20"/>
          <w:szCs w:val="20"/>
        </w:rPr>
      </w:pPr>
    </w:p>
    <w:p w14:paraId="03814A64"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sz w:val="20"/>
          <w:szCs w:val="20"/>
        </w:rPr>
        <w:t>INSTITUTO MEXICANO DEL SEGURO SOCIAL</w:t>
      </w:r>
      <w:r w:rsidRPr="00D83A51">
        <w:rPr>
          <w:rFonts w:ascii="Noto Sans" w:hAnsi="Noto Sans" w:cs="Noto Sans"/>
          <w:sz w:val="20"/>
          <w:szCs w:val="20"/>
        </w:rPr>
        <w:br/>
        <w:t>CONVOCANTE</w:t>
      </w:r>
    </w:p>
    <w:p w14:paraId="120F8B97" w14:textId="77777777" w:rsidR="00D83A51" w:rsidRPr="00D83A51" w:rsidRDefault="00D83A51" w:rsidP="00D83A51">
      <w:pPr>
        <w:jc w:val="center"/>
        <w:rPr>
          <w:rFonts w:ascii="Noto Sans" w:hAnsi="Noto Sans" w:cs="Noto Sans"/>
          <w:b/>
          <w:sz w:val="20"/>
          <w:szCs w:val="20"/>
        </w:rPr>
      </w:pPr>
    </w:p>
    <w:p w14:paraId="796AC83D" w14:textId="77777777" w:rsidR="00D83A51" w:rsidRPr="00D83A51" w:rsidRDefault="00D83A51" w:rsidP="00D83A51">
      <w:pPr>
        <w:jc w:val="both"/>
        <w:rPr>
          <w:rFonts w:ascii="Noto Sans" w:hAnsi="Noto Sans" w:cs="Noto Sans"/>
          <w:sz w:val="20"/>
          <w:szCs w:val="20"/>
        </w:rPr>
      </w:pPr>
      <w:r w:rsidRPr="00D83A51">
        <w:rPr>
          <w:rFonts w:ascii="Noto Sans" w:hAnsi="Noto Sans" w:cs="Noto Sans"/>
          <w:b/>
          <w:bCs/>
          <w:sz w:val="20"/>
          <w:szCs w:val="20"/>
        </w:rPr>
        <w:t>(__________</w:t>
      </w:r>
      <w:r w:rsidRPr="00D83A51">
        <w:rPr>
          <w:rFonts w:ascii="Noto Sans" w:hAnsi="Noto Sans" w:cs="Noto Sans"/>
          <w:b/>
          <w:bCs/>
          <w:sz w:val="20"/>
          <w:szCs w:val="20"/>
          <w:u w:val="single"/>
        </w:rPr>
        <w:t>NOMBRE</w:t>
      </w:r>
      <w:r w:rsidRPr="00D83A51">
        <w:rPr>
          <w:rFonts w:ascii="Noto Sans" w:hAnsi="Noto Sans" w:cs="Noto Sans"/>
          <w:b/>
          <w:bCs/>
          <w:sz w:val="20"/>
          <w:szCs w:val="20"/>
        </w:rPr>
        <w:t>_____________)</w:t>
      </w:r>
      <w:r w:rsidRPr="00D83A51">
        <w:rPr>
          <w:rFonts w:ascii="Noto Sans" w:hAnsi="Noto Sans" w:cs="Noto Sans"/>
          <w:sz w:val="20"/>
          <w:szCs w:val="20"/>
        </w:rPr>
        <w:t xml:space="preserve"> EN MI CARÁCTER DE REPRESENTANTE LEGAL DE LA EMPRESA ____________________________________, MANIFIESTO BAJO PROTESTA DE DECIR VERDAD:</w:t>
      </w:r>
    </w:p>
    <w:p w14:paraId="1090C8B2" w14:textId="77777777" w:rsidR="00D83A51" w:rsidRPr="00D83A51" w:rsidRDefault="00D83A51" w:rsidP="00D83A51">
      <w:pPr>
        <w:jc w:val="both"/>
        <w:rPr>
          <w:rFonts w:ascii="Noto Sans" w:hAnsi="Noto Sans" w:cs="Noto Sans"/>
          <w:sz w:val="20"/>
          <w:szCs w:val="20"/>
        </w:rPr>
      </w:pPr>
    </w:p>
    <w:p w14:paraId="1D7003F2" w14:textId="77777777" w:rsidR="00D83A51" w:rsidRPr="00D83A51" w:rsidRDefault="00D83A51" w:rsidP="00D83A51">
      <w:pPr>
        <w:jc w:val="both"/>
        <w:rPr>
          <w:rFonts w:ascii="Noto Sans" w:hAnsi="Noto Sans" w:cs="Noto Sans"/>
          <w:sz w:val="20"/>
          <w:szCs w:val="20"/>
        </w:rPr>
      </w:pPr>
    </w:p>
    <w:p w14:paraId="6D5425FD"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E)</w:t>
      </w:r>
      <w:r w:rsidRPr="00D83A51">
        <w:rPr>
          <w:rFonts w:ascii="Noto Sans" w:hAnsi="Noto Sans" w:cs="Noto Sans"/>
          <w:sz w:val="20"/>
          <w:szCs w:val="20"/>
        </w:rPr>
        <w:t xml:space="preserve"> CONOCER EL CONTENIDO DE LA LEY DE ADQUISICIONES, ARRENDAMIENTOS Y SERVICIOS DEL SECTOR PÚBLICO, SU REGLAMENTO, LA PRESENTE CONVOCATORIA, SUS ANEXOS Y LAS MODIFICACIONES DERIVADAS DE LA JUNTA DE ACLARACIONES.</w:t>
      </w:r>
    </w:p>
    <w:p w14:paraId="50425B43"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F)</w:t>
      </w:r>
      <w:r w:rsidRPr="00D83A51">
        <w:rPr>
          <w:rFonts w:ascii="Noto Sans" w:hAnsi="Noto Sans" w:cs="Noto Sans"/>
          <w:sz w:val="20"/>
          <w:szCs w:val="20"/>
        </w:rPr>
        <w:t xml:space="preserve"> QUE MI REPRESENTADA NO SE ENCUENTRA EN NINGUNO DE LOS SUPUESTOS ESTABLECIDOS POR LOS ARTÍCULOS </w:t>
      </w:r>
      <w:r w:rsidRPr="00D83A51">
        <w:rPr>
          <w:rFonts w:ascii="Noto Sans" w:hAnsi="Noto Sans" w:cs="Noto Sans"/>
          <w:b/>
          <w:bCs/>
          <w:sz w:val="20"/>
          <w:szCs w:val="20"/>
        </w:rPr>
        <w:t>71</w:t>
      </w:r>
      <w:r w:rsidRPr="00D83A51">
        <w:rPr>
          <w:rFonts w:ascii="Noto Sans" w:hAnsi="Noto Sans" w:cs="Noto Sans"/>
          <w:sz w:val="20"/>
          <w:szCs w:val="20"/>
        </w:rPr>
        <w:t xml:space="preserve"> Y </w:t>
      </w:r>
      <w:r w:rsidRPr="00D83A51">
        <w:rPr>
          <w:rFonts w:ascii="Noto Sans" w:hAnsi="Noto Sans" w:cs="Noto Sans"/>
          <w:b/>
          <w:sz w:val="20"/>
          <w:szCs w:val="20"/>
        </w:rPr>
        <w:t xml:space="preserve">90 </w:t>
      </w:r>
      <w:r w:rsidRPr="00D83A51">
        <w:rPr>
          <w:rFonts w:ascii="Noto Sans" w:hAnsi="Noto Sans" w:cs="Noto Sans"/>
          <w:sz w:val="20"/>
          <w:szCs w:val="20"/>
        </w:rPr>
        <w:t>DE LA LEY DE ADQUISICIONES, ARRENDAMIENTOS Y SERVICIOS DEL SECTOR PÚBLICO</w:t>
      </w:r>
      <w:r w:rsidRPr="00D83A51">
        <w:rPr>
          <w:rFonts w:ascii="Noto Sans" w:hAnsi="Noto Sans" w:cs="Noto Sans"/>
          <w:b/>
          <w:bCs/>
          <w:sz w:val="20"/>
          <w:szCs w:val="20"/>
        </w:rPr>
        <w:t>.</w:t>
      </w:r>
    </w:p>
    <w:p w14:paraId="1CB3F907"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G)</w:t>
      </w:r>
      <w:r w:rsidRPr="00D83A51">
        <w:rPr>
          <w:rFonts w:ascii="Noto Sans" w:hAnsi="Noto Sans" w:cs="Noto Sans"/>
          <w:sz w:val="20"/>
          <w:szCs w:val="20"/>
        </w:rPr>
        <w:t xml:space="preserve"> QUE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14:paraId="3F65334C"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H)</w:t>
      </w:r>
      <w:r w:rsidRPr="00D83A51">
        <w:rPr>
          <w:rFonts w:ascii="Noto Sans" w:hAnsi="Noto Sans" w:cs="Noto Sans"/>
          <w:sz w:val="20"/>
          <w:szCs w:val="20"/>
        </w:rPr>
        <w:t xml:space="preserve"> QUE MI REPRESENTADA NO SE ENCUENTRA SANCIONADA COMO EMPRESA O PRODUCTO POR LA SECRETARIA DE SALUD O LA SECRETARIA DE LA FUNCIÓN PUBLICA.</w:t>
      </w:r>
    </w:p>
    <w:p w14:paraId="286DB577"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 xml:space="preserve">I) </w:t>
      </w:r>
      <w:r w:rsidRPr="00D83A51">
        <w:rPr>
          <w:rFonts w:ascii="Noto Sans" w:hAnsi="Noto Sans" w:cs="Noto Sans"/>
          <w:sz w:val="20"/>
          <w:szCs w:val="20"/>
        </w:rPr>
        <w:t>NO EJECUTO CON OTRO PARTICIPANTE ACCIONES QUE IMPLIQUEN O TENGAN POR OBJETO OBTENER UN BENEFICIO O VENTAJA INDEBIDA EN EL PROCEDIMIENTO.</w:t>
      </w:r>
    </w:p>
    <w:p w14:paraId="13D75B51"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 xml:space="preserve">J) </w:t>
      </w:r>
      <w:r w:rsidRPr="00D83A51">
        <w:rPr>
          <w:rFonts w:ascii="Noto Sans" w:hAnsi="Noto Sans" w:cs="Noto Sans"/>
          <w:sz w:val="20"/>
          <w:szCs w:val="20"/>
        </w:rPr>
        <w:t>EN CASO DE RESULTAR GANADOR, NO SUBCONTRATARE A OTRO LICITANTE QUE HAYA PARTICIPADO EN EL PROCEDIMIENTO</w:t>
      </w:r>
    </w:p>
    <w:p w14:paraId="47D6F809" w14:textId="77777777" w:rsidR="00D83A51" w:rsidRPr="00D83A51" w:rsidRDefault="00D83A51" w:rsidP="00D83A51">
      <w:pPr>
        <w:jc w:val="both"/>
        <w:rPr>
          <w:rFonts w:ascii="Noto Sans" w:hAnsi="Noto Sans" w:cs="Noto Sans"/>
          <w:sz w:val="20"/>
          <w:szCs w:val="20"/>
        </w:rPr>
      </w:pPr>
    </w:p>
    <w:p w14:paraId="1CF6414C" w14:textId="77777777" w:rsidR="00D83A51" w:rsidRPr="00D83A51" w:rsidRDefault="00D83A51" w:rsidP="00D83A51">
      <w:pPr>
        <w:jc w:val="both"/>
        <w:rPr>
          <w:rFonts w:ascii="Noto Sans" w:hAnsi="Noto Sans" w:cs="Noto Sans"/>
          <w:sz w:val="20"/>
          <w:szCs w:val="20"/>
        </w:rPr>
      </w:pPr>
    </w:p>
    <w:p w14:paraId="2E33B3C9" w14:textId="77777777" w:rsidR="00D83A51" w:rsidRPr="00D83A51" w:rsidRDefault="00D83A51" w:rsidP="00D83A51">
      <w:pPr>
        <w:jc w:val="both"/>
        <w:rPr>
          <w:rFonts w:ascii="Noto Sans" w:hAnsi="Noto Sans" w:cs="Noto Sans"/>
          <w:sz w:val="20"/>
          <w:szCs w:val="20"/>
        </w:rPr>
      </w:pPr>
    </w:p>
    <w:p w14:paraId="1085022F" w14:textId="77777777" w:rsidR="00D83A51" w:rsidRPr="00D83A51" w:rsidRDefault="00D83A51" w:rsidP="00D83A51">
      <w:pPr>
        <w:jc w:val="center"/>
        <w:rPr>
          <w:rFonts w:ascii="Noto Sans" w:hAnsi="Noto Sans" w:cs="Noto Sans"/>
          <w:sz w:val="20"/>
          <w:szCs w:val="20"/>
        </w:rPr>
      </w:pPr>
      <w:r w:rsidRPr="00D83A51">
        <w:rPr>
          <w:rFonts w:ascii="Noto Sans" w:hAnsi="Noto Sans" w:cs="Noto Sans"/>
          <w:sz w:val="20"/>
          <w:szCs w:val="20"/>
        </w:rPr>
        <w:t>LUGAR Y FECHA</w:t>
      </w:r>
    </w:p>
    <w:p w14:paraId="59B18895" w14:textId="77777777" w:rsidR="00D83A51" w:rsidRPr="00D83A51" w:rsidRDefault="00D83A51" w:rsidP="00D83A51">
      <w:pPr>
        <w:jc w:val="both"/>
        <w:rPr>
          <w:rFonts w:ascii="Noto Sans" w:hAnsi="Noto Sans" w:cs="Noto Sans"/>
          <w:sz w:val="20"/>
          <w:szCs w:val="20"/>
        </w:rPr>
      </w:pPr>
    </w:p>
    <w:p w14:paraId="0AD1AF39" w14:textId="77777777" w:rsidR="00D83A51" w:rsidRPr="00D83A51" w:rsidRDefault="00D83A51" w:rsidP="00D83A51">
      <w:pPr>
        <w:jc w:val="both"/>
        <w:rPr>
          <w:rFonts w:ascii="Noto Sans" w:hAnsi="Noto Sans" w:cs="Noto Sans"/>
          <w:sz w:val="20"/>
          <w:szCs w:val="20"/>
        </w:rPr>
      </w:pPr>
    </w:p>
    <w:p w14:paraId="293BD12F" w14:textId="77777777" w:rsidR="00D83A51" w:rsidRPr="00D83A51" w:rsidRDefault="00D83A51" w:rsidP="00D83A51">
      <w:pPr>
        <w:pStyle w:val="Textoindependiente21"/>
        <w:overflowPunct/>
        <w:adjustRightInd/>
        <w:jc w:val="center"/>
        <w:textAlignment w:val="auto"/>
        <w:rPr>
          <w:rFonts w:ascii="Noto Sans" w:hAnsi="Noto Sans" w:cs="Noto Sans"/>
        </w:rPr>
      </w:pPr>
      <w:r w:rsidRPr="00D83A51">
        <w:rPr>
          <w:rFonts w:ascii="Noto Sans" w:hAnsi="Noto Sans" w:cs="Noto Sans"/>
        </w:rPr>
        <w:t>____________________________________</w:t>
      </w:r>
    </w:p>
    <w:p w14:paraId="76D4C9BE" w14:textId="77777777" w:rsidR="00D83A51" w:rsidRPr="00D83A51" w:rsidRDefault="00D83A51" w:rsidP="00D83A51">
      <w:pPr>
        <w:jc w:val="center"/>
        <w:rPr>
          <w:rFonts w:ascii="Noto Sans" w:hAnsi="Noto Sans" w:cs="Noto Sans"/>
          <w:b/>
          <w:bCs/>
          <w:sz w:val="20"/>
          <w:szCs w:val="20"/>
        </w:rPr>
      </w:pPr>
      <w:r w:rsidRPr="00D83A51">
        <w:rPr>
          <w:rFonts w:ascii="Noto Sans" w:hAnsi="Noto Sans" w:cs="Noto Sans"/>
          <w:b/>
          <w:bCs/>
          <w:sz w:val="20"/>
          <w:szCs w:val="20"/>
        </w:rPr>
        <w:t>(FIRMA REPRESENTANTE LEGAL)</w:t>
      </w:r>
    </w:p>
    <w:p w14:paraId="5C4C7DC6" w14:textId="77777777" w:rsidR="00D83A51" w:rsidRPr="00D83A51" w:rsidRDefault="00D83A51" w:rsidP="00D83A51">
      <w:pPr>
        <w:rPr>
          <w:rFonts w:ascii="Noto Sans" w:hAnsi="Noto Sans" w:cs="Noto Sans"/>
          <w:sz w:val="20"/>
          <w:szCs w:val="20"/>
        </w:rPr>
      </w:pPr>
    </w:p>
    <w:p w14:paraId="7D820997" w14:textId="77777777" w:rsidR="00D83A51" w:rsidRPr="00D83A51" w:rsidRDefault="00D83A51" w:rsidP="00D83A51">
      <w:pPr>
        <w:rPr>
          <w:rFonts w:ascii="Noto Sans" w:hAnsi="Noto Sans" w:cs="Noto Sans"/>
        </w:rPr>
      </w:pPr>
    </w:p>
    <w:p w14:paraId="76CE3485" w14:textId="50FA9F15" w:rsidR="00B0615C" w:rsidRPr="00D83A51" w:rsidRDefault="00B0615C" w:rsidP="002D1CDC">
      <w:pPr>
        <w:rPr>
          <w:rFonts w:ascii="Noto Sans" w:hAnsi="Noto Sans" w:cs="Noto Sans"/>
        </w:rPr>
      </w:pPr>
    </w:p>
    <w:sectPr w:rsidR="00B0615C" w:rsidRPr="00D83A5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69832" w14:textId="77777777" w:rsidR="002E5160" w:rsidRDefault="002E5160" w:rsidP="0039787C">
      <w:r>
        <w:separator/>
      </w:r>
    </w:p>
  </w:endnote>
  <w:endnote w:type="continuationSeparator" w:id="0">
    <w:p w14:paraId="1AE6BE44" w14:textId="77777777" w:rsidR="002E5160" w:rsidRDefault="002E516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C26F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C26FC">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F8ADE" w14:textId="77777777" w:rsidR="002E5160" w:rsidRDefault="002E5160" w:rsidP="0039787C">
      <w:r>
        <w:separator/>
      </w:r>
    </w:p>
  </w:footnote>
  <w:footnote w:type="continuationSeparator" w:id="0">
    <w:p w14:paraId="39AD1487" w14:textId="77777777" w:rsidR="002E5160" w:rsidRDefault="002E516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BEF9AA6">
              <wp:simplePos x="0" y="0"/>
              <wp:positionH relativeFrom="column">
                <wp:posOffset>2650490</wp:posOffset>
              </wp:positionH>
              <wp:positionV relativeFrom="paragraph">
                <wp:posOffset>-87630</wp:posOffset>
              </wp:positionV>
              <wp:extent cx="3124200" cy="1207770"/>
              <wp:effectExtent l="0" t="0" r="0" b="1143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0777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115DB98"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w:t>
                          </w:r>
                        </w:p>
                        <w:p w14:paraId="0E96129D"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 Administrativa</w:t>
                          </w:r>
                        </w:p>
                        <w:p w14:paraId="2E54D3F3"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Departamento de Abastecimiento</w:t>
                          </w:r>
                        </w:p>
                        <w:p w14:paraId="0753CCA0"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Oficina de Adquisiciones</w:t>
                          </w:r>
                        </w:p>
                        <w:p w14:paraId="34DDC435" w14:textId="77777777" w:rsidR="00062085" w:rsidRDefault="00062085" w:rsidP="00062085">
                          <w:pPr>
                            <w:jc w:val="right"/>
                            <w:rPr>
                              <w:rFonts w:ascii="Noto Sans" w:hAnsi="Noto Sans" w:cs="Noto Sans"/>
                              <w:b/>
                              <w:bCs/>
                              <w:sz w:val="18"/>
                              <w:szCs w:val="18"/>
                            </w:rPr>
                          </w:pPr>
                          <w:r>
                            <w:rPr>
                              <w:rFonts w:ascii="Noto Sans" w:hAnsi="Noto Sans" w:cs="Noto Sans"/>
                              <w:b/>
                              <w:bCs/>
                              <w:sz w:val="18"/>
                              <w:szCs w:val="18"/>
                            </w:rPr>
                            <w:t>Adjudicación Directa Internacional</w:t>
                          </w:r>
                        </w:p>
                        <w:p w14:paraId="3ABCF3EE" w14:textId="77777777" w:rsidR="00062085" w:rsidRPr="004424A7" w:rsidRDefault="00062085" w:rsidP="00062085">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2EBF767" w:rsidR="004424A7" w:rsidRPr="00110582" w:rsidRDefault="007C26FC" w:rsidP="00767784">
                          <w:pPr>
                            <w:jc w:val="right"/>
                            <w:rPr>
                              <w:rFonts w:ascii="Noto Sans" w:hAnsi="Noto Sans" w:cs="Noto Sans"/>
                              <w:sz w:val="16"/>
                              <w:szCs w:val="16"/>
                              <w:lang w:val="es-ES_tradnl"/>
                            </w:rPr>
                          </w:pPr>
                          <w:r w:rsidRPr="007C26FC">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" filled="f" stroked="f">
              <v:textbox inset="0,0,0,0">
                <w:txbxContent>
                  <w:p w14:paraId="282F3732" w14:textId="77777777" w:rsidR="00816339" w:rsidRDefault="00816339" w:rsidP="00767784">
                    <w:pPr>
                      <w:jc w:val="right"/>
                      <w:rPr>
                        <w:rFonts w:ascii="Noto Sans" w:hAnsi="Noto Sans" w:cs="Noto Sans"/>
                        <w:sz w:val="16"/>
                        <w:szCs w:val="16"/>
                      </w:rPr>
                    </w:pPr>
                  </w:p>
                  <w:p w14:paraId="1115DB98"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w:t>
                    </w:r>
                  </w:p>
                  <w:p w14:paraId="0E96129D"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Dirección Administrativa</w:t>
                    </w:r>
                  </w:p>
                  <w:p w14:paraId="2E54D3F3"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Departamento de Abastecimiento</w:t>
                    </w:r>
                  </w:p>
                  <w:p w14:paraId="0753CCA0" w14:textId="77777777" w:rsidR="00062085" w:rsidRPr="004424A7" w:rsidRDefault="00062085" w:rsidP="00062085">
                    <w:pPr>
                      <w:jc w:val="right"/>
                      <w:rPr>
                        <w:rFonts w:ascii="Noto Sans" w:hAnsi="Noto Sans" w:cs="Noto Sans"/>
                        <w:sz w:val="18"/>
                        <w:szCs w:val="18"/>
                      </w:rPr>
                    </w:pPr>
                    <w:r w:rsidRPr="004424A7">
                      <w:rPr>
                        <w:rFonts w:ascii="Noto Sans" w:hAnsi="Noto Sans" w:cs="Noto Sans"/>
                        <w:sz w:val="18"/>
                        <w:szCs w:val="18"/>
                      </w:rPr>
                      <w:t>Oficina de Adquisiciones</w:t>
                    </w:r>
                  </w:p>
                  <w:p w14:paraId="34DDC435" w14:textId="77777777" w:rsidR="00062085" w:rsidRDefault="00062085" w:rsidP="00062085">
                    <w:pPr>
                      <w:jc w:val="right"/>
                      <w:rPr>
                        <w:rFonts w:ascii="Noto Sans" w:hAnsi="Noto Sans" w:cs="Noto Sans"/>
                        <w:b/>
                        <w:bCs/>
                        <w:sz w:val="18"/>
                        <w:szCs w:val="18"/>
                      </w:rPr>
                    </w:pPr>
                    <w:r>
                      <w:rPr>
                        <w:rFonts w:ascii="Noto Sans" w:hAnsi="Noto Sans" w:cs="Noto Sans"/>
                        <w:b/>
                        <w:bCs/>
                        <w:sz w:val="18"/>
                        <w:szCs w:val="18"/>
                      </w:rPr>
                      <w:t>Adjudicación Directa Internacional</w:t>
                    </w:r>
                  </w:p>
                  <w:p w14:paraId="3ABCF3EE" w14:textId="77777777" w:rsidR="00062085" w:rsidRPr="004424A7" w:rsidRDefault="00062085" w:rsidP="00062085">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2EBF767" w:rsidR="004424A7" w:rsidRPr="00110582" w:rsidRDefault="007C26FC" w:rsidP="00767784">
                    <w:pPr>
                      <w:jc w:val="right"/>
                      <w:rPr>
                        <w:rFonts w:ascii="Noto Sans" w:hAnsi="Noto Sans" w:cs="Noto Sans"/>
                        <w:sz w:val="16"/>
                        <w:szCs w:val="16"/>
                        <w:lang w:val="es-ES_tradnl"/>
                      </w:rPr>
                    </w:pPr>
                    <w:r w:rsidRPr="007C26FC">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6208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E516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51FA"/>
    <w:rsid w:val="007977DC"/>
    <w:rsid w:val="007A65C5"/>
    <w:rsid w:val="007B23DF"/>
    <w:rsid w:val="007B5B2D"/>
    <w:rsid w:val="007C1CED"/>
    <w:rsid w:val="007C26FC"/>
    <w:rsid w:val="007C5DAB"/>
    <w:rsid w:val="007E7595"/>
    <w:rsid w:val="007F43E0"/>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3A51"/>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67EF"/>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7B33-D251-4A69-9EC4-B3CEF1CE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2025-06-23T19:58:00Z</dcterms:modified>
</cp:coreProperties>
</file>