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F078D" w14:textId="77777777" w:rsidR="00CB23DD" w:rsidRPr="00CB23DD" w:rsidRDefault="00CB23DD" w:rsidP="00CB23DD">
      <w:pPr>
        <w:jc w:val="center"/>
        <w:rPr>
          <w:rFonts w:ascii="Noto Sans" w:hAnsi="Noto Sans" w:cs="Noto Sans"/>
          <w:b/>
          <w:sz w:val="20"/>
          <w:szCs w:val="20"/>
          <w:lang w:val="pt-BR"/>
        </w:rPr>
      </w:pPr>
      <w:bookmarkStart w:id="0" w:name="_GoBack"/>
      <w:bookmarkEnd w:id="0"/>
      <w:r w:rsidRPr="00CB23DD">
        <w:rPr>
          <w:rFonts w:ascii="Noto Sans" w:hAnsi="Noto Sans" w:cs="Noto Sans"/>
          <w:b/>
          <w:sz w:val="20"/>
          <w:szCs w:val="20"/>
          <w:lang w:val="pt-BR"/>
        </w:rPr>
        <w:t>ANEXO NÚMERO 6 (SEIS)</w:t>
      </w:r>
    </w:p>
    <w:p w14:paraId="1CF16E76" w14:textId="77777777" w:rsidR="00CB23DD" w:rsidRPr="00CB23DD" w:rsidRDefault="00CB23DD" w:rsidP="00CB23DD">
      <w:pPr>
        <w:jc w:val="center"/>
        <w:rPr>
          <w:rFonts w:ascii="Noto Sans" w:hAnsi="Noto Sans" w:cs="Noto Sans"/>
          <w:b/>
          <w:sz w:val="20"/>
          <w:szCs w:val="20"/>
          <w:lang w:val="pt-BR"/>
        </w:rPr>
      </w:pPr>
    </w:p>
    <w:p w14:paraId="75276E38" w14:textId="77777777" w:rsidR="00CB23DD" w:rsidRPr="00CB23DD" w:rsidRDefault="00CB23DD" w:rsidP="00CB23DD">
      <w:pPr>
        <w:numPr>
          <w:ilvl w:val="12"/>
          <w:numId w:val="0"/>
        </w:numPr>
        <w:pBdr>
          <w:top w:val="single" w:sz="4" w:space="1" w:color="auto"/>
          <w:left w:val="single" w:sz="4" w:space="4" w:color="auto"/>
          <w:bottom w:val="single" w:sz="4" w:space="0" w:color="auto"/>
          <w:right w:val="single" w:sz="4" w:space="4" w:color="auto"/>
        </w:pBdr>
        <w:shd w:val="clear" w:color="000000" w:fill="D9D9D9"/>
        <w:jc w:val="center"/>
        <w:outlineLvl w:val="6"/>
        <w:rPr>
          <w:rFonts w:ascii="Noto Sans" w:hAnsi="Noto Sans" w:cs="Noto Sans"/>
          <w:b/>
          <w:sz w:val="20"/>
          <w:szCs w:val="20"/>
          <w:lang w:val="pt-BR"/>
        </w:rPr>
      </w:pPr>
      <w:r w:rsidRPr="00CB23DD">
        <w:rPr>
          <w:rFonts w:ascii="Noto Sans" w:hAnsi="Noto Sans" w:cs="Noto Sans"/>
          <w:b/>
          <w:sz w:val="20"/>
          <w:szCs w:val="20"/>
          <w:lang w:val="pt-BR"/>
        </w:rPr>
        <w:t>SISTEMA DE ABASTO INSTITUCIONAL</w:t>
      </w:r>
    </w:p>
    <w:p w14:paraId="04BC53E2" w14:textId="77777777" w:rsidR="00CB23DD" w:rsidRPr="00CB23DD" w:rsidRDefault="00CB23DD" w:rsidP="00CB23DD">
      <w:pPr>
        <w:numPr>
          <w:ilvl w:val="12"/>
          <w:numId w:val="0"/>
        </w:numPr>
        <w:jc w:val="center"/>
        <w:rPr>
          <w:rFonts w:ascii="Noto Sans" w:hAnsi="Noto Sans" w:cs="Noto Sans"/>
          <w:sz w:val="20"/>
          <w:szCs w:val="20"/>
          <w:lang w:val="pt-BR"/>
        </w:rPr>
      </w:pPr>
    </w:p>
    <w:p w14:paraId="47EAAA31" w14:textId="77777777" w:rsidR="00CB23DD" w:rsidRPr="00CB23DD" w:rsidRDefault="00CB23DD" w:rsidP="00CB23DD">
      <w:pPr>
        <w:numPr>
          <w:ilvl w:val="12"/>
          <w:numId w:val="0"/>
        </w:numPr>
        <w:pBdr>
          <w:top w:val="single" w:sz="4" w:space="1" w:color="auto"/>
          <w:left w:val="single" w:sz="4" w:space="4" w:color="auto"/>
          <w:bottom w:val="single" w:sz="4" w:space="1" w:color="auto"/>
          <w:right w:val="single" w:sz="4" w:space="4" w:color="auto"/>
        </w:pBdr>
        <w:shd w:val="clear" w:color="000000" w:fill="D9D9D9"/>
        <w:jc w:val="center"/>
        <w:outlineLvl w:val="6"/>
        <w:rPr>
          <w:rFonts w:ascii="Noto Sans" w:hAnsi="Noto Sans" w:cs="Noto Sans"/>
          <w:b/>
          <w:sz w:val="20"/>
          <w:szCs w:val="20"/>
        </w:rPr>
      </w:pPr>
      <w:r w:rsidRPr="00CB23DD">
        <w:rPr>
          <w:rFonts w:ascii="Noto Sans" w:hAnsi="Noto Sans" w:cs="Noto Sans"/>
          <w:b/>
          <w:sz w:val="20"/>
          <w:szCs w:val="20"/>
        </w:rPr>
        <w:t>ORDEN DE REPOSICIÓN</w:t>
      </w:r>
    </w:p>
    <w:p w14:paraId="108FF045" w14:textId="77777777" w:rsidR="00CB23DD" w:rsidRPr="00CB23DD" w:rsidRDefault="00CB23DD" w:rsidP="00CB23DD">
      <w:pPr>
        <w:numPr>
          <w:ilvl w:val="12"/>
          <w:numId w:val="0"/>
        </w:numPr>
        <w:rPr>
          <w:rFonts w:ascii="Noto Sans" w:hAnsi="Noto Sans" w:cs="Noto Sans"/>
          <w:sz w:val="20"/>
          <w:szCs w:val="20"/>
        </w:rPr>
      </w:pPr>
    </w:p>
    <w:p w14:paraId="7D015211"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Asignación de Lotes (Órdenes).</w:t>
      </w:r>
    </w:p>
    <w:p w14:paraId="36B64F8F"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Proveedor: _________________________________________________________________</w:t>
      </w:r>
    </w:p>
    <w:p w14:paraId="0B1704AF"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RFC: ________________________________________________</w:t>
      </w:r>
    </w:p>
    <w:p w14:paraId="0D1B57FD" w14:textId="77777777" w:rsidR="00CB23DD" w:rsidRPr="00CB23DD" w:rsidRDefault="00CB23DD" w:rsidP="00CB23DD">
      <w:pPr>
        <w:numPr>
          <w:ilvl w:val="12"/>
          <w:numId w:val="0"/>
        </w:numPr>
        <w:tabs>
          <w:tab w:val="left" w:pos="4395"/>
        </w:tabs>
        <w:rPr>
          <w:rFonts w:ascii="Noto Sans" w:hAnsi="Noto Sans" w:cs="Noto Sans"/>
          <w:sz w:val="20"/>
          <w:szCs w:val="20"/>
        </w:rPr>
      </w:pPr>
      <w:r w:rsidRPr="00CB23DD">
        <w:rPr>
          <w:rFonts w:ascii="Noto Sans" w:hAnsi="Noto Sans" w:cs="Noto Sans"/>
          <w:sz w:val="20"/>
          <w:szCs w:val="20"/>
        </w:rPr>
        <w:t xml:space="preserve">N°. </w:t>
      </w:r>
      <w:proofErr w:type="gramStart"/>
      <w:r w:rsidRPr="00CB23DD">
        <w:rPr>
          <w:rFonts w:ascii="Noto Sans" w:hAnsi="Noto Sans" w:cs="Noto Sans"/>
          <w:sz w:val="20"/>
          <w:szCs w:val="20"/>
        </w:rPr>
        <w:t>de</w:t>
      </w:r>
      <w:proofErr w:type="gramEnd"/>
      <w:r w:rsidRPr="00CB23DD">
        <w:rPr>
          <w:rFonts w:ascii="Noto Sans" w:hAnsi="Noto Sans" w:cs="Noto Sans"/>
          <w:sz w:val="20"/>
          <w:szCs w:val="20"/>
        </w:rPr>
        <w:t xml:space="preserve"> Contrato: _______________________________________</w:t>
      </w:r>
    </w:p>
    <w:p w14:paraId="6D0B310A"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 xml:space="preserve">N°. </w:t>
      </w:r>
      <w:proofErr w:type="gramStart"/>
      <w:r w:rsidRPr="00CB23DD">
        <w:rPr>
          <w:rFonts w:ascii="Noto Sans" w:hAnsi="Noto Sans" w:cs="Noto Sans"/>
          <w:sz w:val="20"/>
          <w:szCs w:val="20"/>
        </w:rPr>
        <w:t>de</w:t>
      </w:r>
      <w:proofErr w:type="gramEnd"/>
      <w:r w:rsidRPr="00CB23DD">
        <w:rPr>
          <w:rFonts w:ascii="Noto Sans" w:hAnsi="Noto Sans" w:cs="Noto Sans"/>
          <w:sz w:val="20"/>
          <w:szCs w:val="20"/>
        </w:rPr>
        <w:t xml:space="preserve"> Orden: _________________________________________</w:t>
      </w:r>
    </w:p>
    <w:p w14:paraId="61654C4F"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 xml:space="preserve">N°. </w:t>
      </w:r>
      <w:proofErr w:type="gramStart"/>
      <w:r w:rsidRPr="00CB23DD">
        <w:rPr>
          <w:rFonts w:ascii="Noto Sans" w:hAnsi="Noto Sans" w:cs="Noto Sans"/>
          <w:sz w:val="20"/>
          <w:szCs w:val="20"/>
        </w:rPr>
        <w:t>de</w:t>
      </w:r>
      <w:proofErr w:type="gramEnd"/>
      <w:r w:rsidRPr="00CB23DD">
        <w:rPr>
          <w:rFonts w:ascii="Noto Sans" w:hAnsi="Noto Sans" w:cs="Noto Sans"/>
          <w:sz w:val="20"/>
          <w:szCs w:val="20"/>
        </w:rPr>
        <w:t xml:space="preserve"> Solicitud: _______________________________________</w:t>
      </w:r>
    </w:p>
    <w:p w14:paraId="062D6053" w14:textId="77777777" w:rsidR="00CB23DD" w:rsidRPr="00CB23DD" w:rsidRDefault="00CB23DD" w:rsidP="00CB23DD">
      <w:pPr>
        <w:numPr>
          <w:ilvl w:val="12"/>
          <w:numId w:val="0"/>
        </w:numPr>
        <w:rPr>
          <w:rFonts w:ascii="Noto Sans" w:hAnsi="Noto Sans" w:cs="Noto Sans"/>
          <w:sz w:val="20"/>
          <w:szCs w:val="20"/>
        </w:rPr>
      </w:pPr>
    </w:p>
    <w:p w14:paraId="15D4F9AA"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Artículo: ______________________________________________</w:t>
      </w:r>
    </w:p>
    <w:p w14:paraId="267ABA5D" w14:textId="77777777" w:rsidR="00CB23DD" w:rsidRPr="00CB23DD" w:rsidRDefault="00CB23DD" w:rsidP="00CB23DD">
      <w:pPr>
        <w:numPr>
          <w:ilvl w:val="12"/>
          <w:numId w:val="0"/>
        </w:numPr>
        <w:rPr>
          <w:rFonts w:ascii="Noto Sans" w:hAnsi="Noto Sans" w:cs="Noto Sans"/>
          <w:sz w:val="20"/>
          <w:szCs w:val="20"/>
        </w:rPr>
      </w:pPr>
    </w:p>
    <w:p w14:paraId="4D4C3FD3"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Cantidad Solicitada: _____________________________________</w:t>
      </w:r>
    </w:p>
    <w:p w14:paraId="01396AC8"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Precio: _______________________________________________</w:t>
      </w:r>
    </w:p>
    <w:p w14:paraId="12C22811"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Fecha de expedición: ____________________________________</w:t>
      </w:r>
    </w:p>
    <w:p w14:paraId="3D87CA80"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Fecha de Entrega: ______________________________________</w:t>
      </w:r>
    </w:p>
    <w:p w14:paraId="1D7069EE"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Lugar de entrega: ____________________________________________________________</w:t>
      </w:r>
    </w:p>
    <w:p w14:paraId="7C9C8DF3" w14:textId="77777777" w:rsidR="00CB23DD" w:rsidRPr="00CB23DD" w:rsidRDefault="00CB23DD" w:rsidP="00CB23DD">
      <w:pPr>
        <w:numPr>
          <w:ilvl w:val="12"/>
          <w:numId w:val="0"/>
        </w:numPr>
        <w:rPr>
          <w:rFonts w:ascii="Noto Sans" w:hAnsi="Noto Sans" w:cs="Noto Sans"/>
          <w:sz w:val="20"/>
          <w:szCs w:val="20"/>
        </w:rPr>
      </w:pPr>
    </w:p>
    <w:p w14:paraId="1CFE8FDA"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En el nombre de lote, favor de escribir SÍ, con mayúsculas en caso de no haber la certeza del lote que finalmente va a entrar</w:t>
      </w:r>
    </w:p>
    <w:p w14:paraId="6CE15950"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LOTE/SÍ                            CANTIDAD                       FECHA FAB.                   FECHA CADUCIDAD</w:t>
      </w:r>
    </w:p>
    <w:p w14:paraId="1C2C37F8" w14:textId="77777777" w:rsidR="00CB23DD" w:rsidRPr="00CB23DD" w:rsidRDefault="00CB23DD" w:rsidP="00CB23DD">
      <w:pPr>
        <w:numPr>
          <w:ilvl w:val="12"/>
          <w:numId w:val="0"/>
        </w:numPr>
        <w:ind w:firstLine="4860"/>
        <w:rPr>
          <w:rFonts w:ascii="Noto Sans" w:hAnsi="Noto Sans" w:cs="Noto Sans"/>
          <w:sz w:val="20"/>
          <w:szCs w:val="20"/>
        </w:rPr>
      </w:pPr>
      <w:r w:rsidRPr="00CB23DD">
        <w:rPr>
          <w:rFonts w:ascii="Noto Sans" w:hAnsi="Noto Sans" w:cs="Noto Sans"/>
          <w:sz w:val="20"/>
          <w:szCs w:val="20"/>
        </w:rPr>
        <w:t xml:space="preserve"> (</w:t>
      </w:r>
      <w:proofErr w:type="spellStart"/>
      <w:proofErr w:type="gramStart"/>
      <w:r w:rsidRPr="00CB23DD">
        <w:rPr>
          <w:rFonts w:ascii="Noto Sans" w:hAnsi="Noto Sans" w:cs="Noto Sans"/>
          <w:sz w:val="20"/>
          <w:szCs w:val="20"/>
        </w:rPr>
        <w:t>aaaa</w:t>
      </w:r>
      <w:proofErr w:type="spellEnd"/>
      <w:r w:rsidRPr="00CB23DD">
        <w:rPr>
          <w:rFonts w:ascii="Noto Sans" w:hAnsi="Noto Sans" w:cs="Noto Sans"/>
          <w:sz w:val="20"/>
          <w:szCs w:val="20"/>
        </w:rPr>
        <w:t>/mm/</w:t>
      </w:r>
      <w:proofErr w:type="spellStart"/>
      <w:r w:rsidRPr="00CB23DD">
        <w:rPr>
          <w:rFonts w:ascii="Noto Sans" w:hAnsi="Noto Sans" w:cs="Noto Sans"/>
          <w:sz w:val="20"/>
          <w:szCs w:val="20"/>
        </w:rPr>
        <w:t>dd</w:t>
      </w:r>
      <w:proofErr w:type="spellEnd"/>
      <w:proofErr w:type="gramEnd"/>
      <w:r w:rsidRPr="00CB23DD">
        <w:rPr>
          <w:rFonts w:ascii="Noto Sans" w:hAnsi="Noto Sans" w:cs="Noto Sans"/>
          <w:sz w:val="20"/>
          <w:szCs w:val="20"/>
        </w:rPr>
        <w:t>)                      (</w:t>
      </w:r>
      <w:proofErr w:type="spellStart"/>
      <w:proofErr w:type="gramStart"/>
      <w:r w:rsidRPr="00CB23DD">
        <w:rPr>
          <w:rFonts w:ascii="Noto Sans" w:hAnsi="Noto Sans" w:cs="Noto Sans"/>
          <w:sz w:val="20"/>
          <w:szCs w:val="20"/>
        </w:rPr>
        <w:t>aaaa</w:t>
      </w:r>
      <w:proofErr w:type="spellEnd"/>
      <w:r w:rsidRPr="00CB23DD">
        <w:rPr>
          <w:rFonts w:ascii="Noto Sans" w:hAnsi="Noto Sans" w:cs="Noto Sans"/>
          <w:sz w:val="20"/>
          <w:szCs w:val="20"/>
        </w:rPr>
        <w:t>/mm/</w:t>
      </w:r>
      <w:proofErr w:type="spellStart"/>
      <w:r w:rsidRPr="00CB23DD">
        <w:rPr>
          <w:rFonts w:ascii="Noto Sans" w:hAnsi="Noto Sans" w:cs="Noto Sans"/>
          <w:sz w:val="20"/>
          <w:szCs w:val="20"/>
        </w:rPr>
        <w:t>dd</w:t>
      </w:r>
      <w:proofErr w:type="spellEnd"/>
      <w:proofErr w:type="gramEnd"/>
      <w:r w:rsidRPr="00CB23DD">
        <w:rPr>
          <w:rFonts w:ascii="Noto Sans" w:hAnsi="Noto Sans" w:cs="Noto Sans"/>
          <w:sz w:val="20"/>
          <w:szCs w:val="20"/>
        </w:rPr>
        <w:t>)</w:t>
      </w:r>
    </w:p>
    <w:tbl>
      <w:tblPr>
        <w:tblW w:w="96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340"/>
        <w:gridCol w:w="2520"/>
        <w:gridCol w:w="2340"/>
      </w:tblGrid>
      <w:tr w:rsidR="00CB23DD" w:rsidRPr="00CB23DD" w14:paraId="7277D0F9" w14:textId="77777777" w:rsidTr="00882002">
        <w:tc>
          <w:tcPr>
            <w:tcW w:w="2410" w:type="dxa"/>
            <w:shd w:val="clear" w:color="auto" w:fill="F3F3F3"/>
          </w:tcPr>
          <w:p w14:paraId="676BD9C4" w14:textId="77777777" w:rsidR="00CB23DD" w:rsidRPr="00CB23DD" w:rsidRDefault="00CB23DD" w:rsidP="00882002">
            <w:pPr>
              <w:numPr>
                <w:ilvl w:val="12"/>
                <w:numId w:val="0"/>
              </w:numPr>
              <w:jc w:val="center"/>
              <w:rPr>
                <w:rFonts w:ascii="Noto Sans" w:hAnsi="Noto Sans" w:cs="Noto Sans"/>
                <w:sz w:val="20"/>
                <w:szCs w:val="20"/>
              </w:rPr>
            </w:pPr>
          </w:p>
          <w:p w14:paraId="2F8E28A5" w14:textId="77777777" w:rsidR="00CB23DD" w:rsidRPr="00CB23DD" w:rsidRDefault="00CB23DD" w:rsidP="00882002">
            <w:pPr>
              <w:keepNext/>
              <w:numPr>
                <w:ilvl w:val="12"/>
                <w:numId w:val="0"/>
              </w:numPr>
              <w:outlineLvl w:val="2"/>
              <w:rPr>
                <w:rFonts w:ascii="Noto Sans" w:hAnsi="Noto Sans" w:cs="Noto Sans"/>
                <w:b/>
                <w:bCs/>
                <w:sz w:val="20"/>
                <w:szCs w:val="20"/>
              </w:rPr>
            </w:pPr>
            <w:r w:rsidRPr="00CB23DD">
              <w:rPr>
                <w:rFonts w:ascii="Noto Sans" w:hAnsi="Noto Sans" w:cs="Noto Sans"/>
                <w:b/>
                <w:bCs/>
                <w:sz w:val="20"/>
                <w:szCs w:val="20"/>
              </w:rPr>
              <w:t>Agregar Captura</w:t>
            </w:r>
          </w:p>
        </w:tc>
        <w:tc>
          <w:tcPr>
            <w:tcW w:w="2340" w:type="dxa"/>
            <w:shd w:val="clear" w:color="auto" w:fill="F3F3F3"/>
          </w:tcPr>
          <w:p w14:paraId="7BB9FFC1" w14:textId="77777777" w:rsidR="00CB23DD" w:rsidRPr="00CB23DD" w:rsidRDefault="00CB23DD" w:rsidP="00882002">
            <w:pPr>
              <w:numPr>
                <w:ilvl w:val="12"/>
                <w:numId w:val="0"/>
              </w:numPr>
              <w:jc w:val="center"/>
              <w:rPr>
                <w:rFonts w:ascii="Noto Sans" w:hAnsi="Noto Sans" w:cs="Noto Sans"/>
                <w:sz w:val="20"/>
                <w:szCs w:val="20"/>
              </w:rPr>
            </w:pPr>
          </w:p>
          <w:p w14:paraId="299589B3" w14:textId="77777777" w:rsidR="00CB23DD" w:rsidRPr="00CB23DD" w:rsidRDefault="00CB23DD" w:rsidP="00882002">
            <w:pPr>
              <w:keepNext/>
              <w:numPr>
                <w:ilvl w:val="12"/>
                <w:numId w:val="0"/>
              </w:numPr>
              <w:outlineLvl w:val="2"/>
              <w:rPr>
                <w:rFonts w:ascii="Noto Sans" w:hAnsi="Noto Sans" w:cs="Noto Sans"/>
                <w:b/>
                <w:bCs/>
                <w:sz w:val="20"/>
                <w:szCs w:val="20"/>
              </w:rPr>
            </w:pPr>
            <w:r w:rsidRPr="00CB23DD">
              <w:rPr>
                <w:rFonts w:ascii="Noto Sans" w:hAnsi="Noto Sans" w:cs="Noto Sans"/>
                <w:b/>
                <w:bCs/>
                <w:sz w:val="20"/>
                <w:szCs w:val="20"/>
              </w:rPr>
              <w:t>Limpiar Captura</w:t>
            </w:r>
          </w:p>
        </w:tc>
        <w:tc>
          <w:tcPr>
            <w:tcW w:w="2520" w:type="dxa"/>
          </w:tcPr>
          <w:p w14:paraId="68D051CB" w14:textId="77777777" w:rsidR="00CB23DD" w:rsidRPr="00CB23DD" w:rsidRDefault="00CB23DD" w:rsidP="00882002">
            <w:pPr>
              <w:numPr>
                <w:ilvl w:val="12"/>
                <w:numId w:val="0"/>
              </w:numPr>
              <w:jc w:val="center"/>
              <w:rPr>
                <w:rFonts w:ascii="Noto Sans" w:hAnsi="Noto Sans" w:cs="Noto Sans"/>
                <w:sz w:val="20"/>
                <w:szCs w:val="20"/>
              </w:rPr>
            </w:pPr>
          </w:p>
        </w:tc>
        <w:tc>
          <w:tcPr>
            <w:tcW w:w="2340" w:type="dxa"/>
          </w:tcPr>
          <w:p w14:paraId="1ADEDAAD" w14:textId="77777777" w:rsidR="00CB23DD" w:rsidRPr="00CB23DD" w:rsidRDefault="00CB23DD" w:rsidP="00882002">
            <w:pPr>
              <w:numPr>
                <w:ilvl w:val="12"/>
                <w:numId w:val="0"/>
              </w:numPr>
              <w:jc w:val="center"/>
              <w:rPr>
                <w:rFonts w:ascii="Noto Sans" w:hAnsi="Noto Sans" w:cs="Noto Sans"/>
                <w:sz w:val="20"/>
                <w:szCs w:val="20"/>
              </w:rPr>
            </w:pPr>
          </w:p>
        </w:tc>
      </w:tr>
    </w:tbl>
    <w:p w14:paraId="7998CE26" w14:textId="77777777" w:rsidR="00CB23DD" w:rsidRPr="00CB23DD" w:rsidRDefault="00CB23DD" w:rsidP="00CB23DD">
      <w:pPr>
        <w:numPr>
          <w:ilvl w:val="12"/>
          <w:numId w:val="0"/>
        </w:numPr>
        <w:jc w:val="right"/>
        <w:rPr>
          <w:rFonts w:ascii="Noto Sans" w:hAnsi="Noto Sans" w:cs="Noto Sans"/>
          <w:sz w:val="20"/>
          <w:szCs w:val="20"/>
        </w:rPr>
      </w:pP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0"/>
      </w:tblGrid>
      <w:tr w:rsidR="00CB23DD" w:rsidRPr="00CB23DD" w14:paraId="3341354A" w14:textId="77777777" w:rsidTr="00882002">
        <w:tc>
          <w:tcPr>
            <w:tcW w:w="9610" w:type="dxa"/>
          </w:tcPr>
          <w:p w14:paraId="76298502" w14:textId="77777777" w:rsidR="00CB23DD" w:rsidRPr="00CB23DD" w:rsidRDefault="00CB23DD" w:rsidP="00882002">
            <w:pPr>
              <w:keepNext/>
              <w:numPr>
                <w:ilvl w:val="12"/>
                <w:numId w:val="0"/>
              </w:numPr>
              <w:outlineLvl w:val="2"/>
              <w:rPr>
                <w:rFonts w:ascii="Noto Sans" w:hAnsi="Noto Sans" w:cs="Noto Sans"/>
                <w:b/>
                <w:bCs/>
                <w:sz w:val="20"/>
                <w:szCs w:val="20"/>
              </w:rPr>
            </w:pPr>
            <w:r w:rsidRPr="00CB23DD">
              <w:rPr>
                <w:rFonts w:ascii="Noto Sans" w:hAnsi="Noto Sans" w:cs="Noto Sans"/>
                <w:b/>
                <w:bCs/>
                <w:sz w:val="20"/>
                <w:szCs w:val="20"/>
              </w:rPr>
              <w:t>Lote</w:t>
            </w:r>
          </w:p>
          <w:p w14:paraId="31E08BA6" w14:textId="77777777" w:rsidR="00CB23DD" w:rsidRPr="00CB23DD" w:rsidRDefault="00CB23DD" w:rsidP="00882002">
            <w:pPr>
              <w:numPr>
                <w:ilvl w:val="12"/>
                <w:numId w:val="0"/>
              </w:numPr>
              <w:tabs>
                <w:tab w:val="left" w:pos="1039"/>
                <w:tab w:val="left" w:pos="3516"/>
                <w:tab w:val="left" w:pos="6348"/>
                <w:tab w:val="left" w:pos="9004"/>
                <w:tab w:val="left" w:pos="10146"/>
              </w:tabs>
              <w:ind w:left="75"/>
              <w:rPr>
                <w:rFonts w:ascii="Noto Sans" w:hAnsi="Noto Sans" w:cs="Noto Sans"/>
                <w:b/>
                <w:sz w:val="20"/>
                <w:szCs w:val="20"/>
              </w:rPr>
            </w:pPr>
            <w:r w:rsidRPr="00CB23DD">
              <w:rPr>
                <w:rFonts w:ascii="Noto Sans" w:hAnsi="Noto Sans" w:cs="Noto Sans"/>
                <w:b/>
                <w:sz w:val="20"/>
                <w:szCs w:val="20"/>
              </w:rPr>
              <w:tab/>
              <w:t>Cantidad Asignada</w:t>
            </w:r>
            <w:r w:rsidRPr="00CB23DD">
              <w:rPr>
                <w:rFonts w:ascii="Noto Sans" w:hAnsi="Noto Sans" w:cs="Noto Sans"/>
                <w:b/>
                <w:sz w:val="20"/>
                <w:szCs w:val="20"/>
              </w:rPr>
              <w:tab/>
              <w:t>Fecha de Fabricación</w:t>
            </w:r>
            <w:r w:rsidRPr="00CB23DD">
              <w:rPr>
                <w:rFonts w:ascii="Noto Sans" w:hAnsi="Noto Sans" w:cs="Noto Sans"/>
                <w:b/>
                <w:sz w:val="20"/>
                <w:szCs w:val="20"/>
              </w:rPr>
              <w:tab/>
              <w:t>Fecha de Caducidad</w:t>
            </w:r>
            <w:r w:rsidRPr="00CB23DD">
              <w:rPr>
                <w:rFonts w:ascii="Noto Sans" w:hAnsi="Noto Sans" w:cs="Noto Sans"/>
                <w:b/>
                <w:sz w:val="20"/>
                <w:szCs w:val="20"/>
              </w:rPr>
              <w:tab/>
              <w:t>Acción</w:t>
            </w:r>
          </w:p>
          <w:p w14:paraId="0E5A24C4" w14:textId="77777777" w:rsidR="00CB23DD" w:rsidRPr="00CB23DD" w:rsidRDefault="00CB23DD" w:rsidP="00882002">
            <w:pPr>
              <w:numPr>
                <w:ilvl w:val="12"/>
                <w:numId w:val="0"/>
              </w:numPr>
              <w:rPr>
                <w:rFonts w:ascii="Noto Sans" w:hAnsi="Noto Sans" w:cs="Noto Sans"/>
                <w:sz w:val="20"/>
                <w:szCs w:val="20"/>
              </w:rPr>
            </w:pPr>
          </w:p>
        </w:tc>
      </w:tr>
    </w:tbl>
    <w:p w14:paraId="67A639AA" w14:textId="77777777" w:rsidR="00CB23DD" w:rsidRPr="00CB23DD" w:rsidRDefault="00CB23DD" w:rsidP="00CB23DD">
      <w:pPr>
        <w:numPr>
          <w:ilvl w:val="12"/>
          <w:numId w:val="0"/>
        </w:numPr>
        <w:ind w:left="851" w:hanging="851"/>
        <w:jc w:val="both"/>
        <w:rPr>
          <w:rFonts w:ascii="Noto Sans" w:hAnsi="Noto Sans" w:cs="Noto Sans"/>
          <w:sz w:val="20"/>
          <w:szCs w:val="20"/>
        </w:rPr>
      </w:pPr>
    </w:p>
    <w:p w14:paraId="6EFF0A2B" w14:textId="77777777" w:rsidR="00CB23DD" w:rsidRPr="00CB23DD" w:rsidRDefault="00CB23DD" w:rsidP="00CB23DD">
      <w:pPr>
        <w:numPr>
          <w:ilvl w:val="12"/>
          <w:numId w:val="0"/>
        </w:numPr>
        <w:ind w:left="851" w:hanging="851"/>
        <w:jc w:val="both"/>
        <w:rPr>
          <w:rFonts w:ascii="Noto Sans" w:hAnsi="Noto Sans" w:cs="Noto Sans"/>
          <w:sz w:val="20"/>
          <w:szCs w:val="20"/>
        </w:rPr>
      </w:pPr>
      <w:r w:rsidRPr="00CB23DD">
        <w:rPr>
          <w:rFonts w:ascii="Noto Sans" w:hAnsi="Noto Sans" w:cs="Noto Sans"/>
          <w:sz w:val="20"/>
          <w:szCs w:val="20"/>
        </w:rPr>
        <w:t>Cantidad Agregada: ______________________</w:t>
      </w:r>
    </w:p>
    <w:p w14:paraId="4936048A" w14:textId="77777777" w:rsidR="00CB23DD" w:rsidRPr="00CB23DD" w:rsidRDefault="00CB23DD" w:rsidP="00CB23DD">
      <w:pPr>
        <w:numPr>
          <w:ilvl w:val="12"/>
          <w:numId w:val="0"/>
        </w:numPr>
        <w:ind w:left="851" w:hanging="851"/>
        <w:jc w:val="both"/>
        <w:rPr>
          <w:rFonts w:ascii="Noto Sans" w:hAnsi="Noto Sans" w:cs="Noto Sans"/>
          <w:sz w:val="20"/>
          <w:szCs w:val="20"/>
        </w:rPr>
      </w:pPr>
    </w:p>
    <w:p w14:paraId="3858F1C8" w14:textId="77777777" w:rsidR="00CB23DD" w:rsidRPr="00CB23DD" w:rsidRDefault="00CB23DD" w:rsidP="00CB23DD">
      <w:pPr>
        <w:numPr>
          <w:ilvl w:val="12"/>
          <w:numId w:val="0"/>
        </w:numPr>
        <w:ind w:left="851" w:hanging="851"/>
        <w:jc w:val="both"/>
        <w:rPr>
          <w:rFonts w:ascii="Noto Sans" w:hAnsi="Noto Sans" w:cs="Noto Sans"/>
          <w:sz w:val="20"/>
          <w:szCs w:val="20"/>
        </w:rPr>
      </w:pPr>
      <w:r w:rsidRPr="00CB23DD">
        <w:rPr>
          <w:rFonts w:ascii="Noto Sans" w:hAnsi="Noto Sans" w:cs="Noto Sans"/>
          <w:sz w:val="20"/>
          <w:szCs w:val="20"/>
        </w:rPr>
        <w:t>Faltante por Agregar: _____________________</w:t>
      </w:r>
    </w:p>
    <w:p w14:paraId="474062B8" w14:textId="77777777" w:rsidR="00CB23DD" w:rsidRPr="00CB23DD" w:rsidRDefault="00CB23DD" w:rsidP="00CB23DD">
      <w:pPr>
        <w:numPr>
          <w:ilvl w:val="12"/>
          <w:numId w:val="0"/>
        </w:numPr>
        <w:ind w:left="851" w:hanging="851"/>
        <w:jc w:val="both"/>
        <w:rPr>
          <w:rFonts w:ascii="Noto Sans" w:hAnsi="Noto Sans" w:cs="Noto Sans"/>
          <w:sz w:val="20"/>
          <w:szCs w:val="20"/>
        </w:rPr>
      </w:pPr>
    </w:p>
    <w:p w14:paraId="0C17F740" w14:textId="77777777" w:rsidR="00CB23DD" w:rsidRPr="00CB23DD" w:rsidRDefault="00CB23DD" w:rsidP="00CB23DD">
      <w:pPr>
        <w:numPr>
          <w:ilvl w:val="12"/>
          <w:numId w:val="0"/>
        </w:numPr>
        <w:ind w:left="851" w:hanging="851"/>
        <w:jc w:val="both"/>
        <w:rPr>
          <w:rFonts w:ascii="Noto Sans" w:hAnsi="Noto Sans" w:cs="Noto Sans"/>
          <w:sz w:val="20"/>
          <w:szCs w:val="20"/>
        </w:rPr>
      </w:pPr>
      <w:r w:rsidRPr="00CB23DD">
        <w:rPr>
          <w:rFonts w:ascii="Noto Sans" w:hAnsi="Noto Sans" w:cs="Noto Sans"/>
          <w:sz w:val="20"/>
          <w:szCs w:val="20"/>
        </w:rPr>
        <w:t>Nota:</w:t>
      </w:r>
      <w:r w:rsidRPr="00CB23DD">
        <w:rPr>
          <w:rFonts w:ascii="Noto Sans" w:hAnsi="Noto Sans" w:cs="Noto Sans"/>
          <w:sz w:val="20"/>
          <w:szCs w:val="20"/>
        </w:rPr>
        <w:tab/>
        <w:t>Esta Orden de Reposición, está sujeta a las condiciones y obligaciones estipuladas en el Contrato del que se deriva ésta, comprometiéndose el proveedor a su cabal cumplimiento.</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992"/>
      </w:tblGrid>
      <w:tr w:rsidR="00CB23DD" w:rsidRPr="00CB23DD" w14:paraId="3C88C9CD" w14:textId="77777777" w:rsidTr="00882002">
        <w:trPr>
          <w:trHeight w:val="226"/>
        </w:trPr>
        <w:tc>
          <w:tcPr>
            <w:tcW w:w="1992" w:type="dxa"/>
            <w:shd w:val="clear" w:color="auto" w:fill="F3F3F3"/>
          </w:tcPr>
          <w:p w14:paraId="0E7513E4" w14:textId="77777777" w:rsidR="00CB23DD" w:rsidRPr="00CB23DD" w:rsidRDefault="00CB23DD" w:rsidP="00882002">
            <w:pPr>
              <w:numPr>
                <w:ilvl w:val="12"/>
                <w:numId w:val="0"/>
              </w:numPr>
              <w:jc w:val="center"/>
              <w:rPr>
                <w:rFonts w:ascii="Noto Sans" w:hAnsi="Noto Sans" w:cs="Noto Sans"/>
                <w:sz w:val="20"/>
                <w:szCs w:val="20"/>
              </w:rPr>
            </w:pPr>
            <w:r w:rsidRPr="00CB23DD">
              <w:rPr>
                <w:rFonts w:ascii="Noto Sans" w:hAnsi="Noto Sans" w:cs="Noto Sans"/>
                <w:sz w:val="20"/>
                <w:szCs w:val="20"/>
              </w:rPr>
              <w:t>Regresar</w:t>
            </w:r>
          </w:p>
        </w:tc>
      </w:tr>
      <w:tr w:rsidR="00CB23DD" w:rsidRPr="00CB23DD" w14:paraId="6C2AD24A" w14:textId="77777777" w:rsidTr="00882002">
        <w:trPr>
          <w:trHeight w:val="59"/>
        </w:trPr>
        <w:tc>
          <w:tcPr>
            <w:tcW w:w="1992" w:type="dxa"/>
            <w:shd w:val="clear" w:color="auto" w:fill="F3F3F3"/>
          </w:tcPr>
          <w:p w14:paraId="66B28B3F" w14:textId="77777777" w:rsidR="00CB23DD" w:rsidRPr="00CB23DD" w:rsidRDefault="00CB23DD" w:rsidP="00882002">
            <w:pPr>
              <w:numPr>
                <w:ilvl w:val="12"/>
                <w:numId w:val="0"/>
              </w:numPr>
              <w:rPr>
                <w:rFonts w:ascii="Noto Sans" w:hAnsi="Noto Sans" w:cs="Noto Sans"/>
                <w:sz w:val="20"/>
                <w:szCs w:val="20"/>
              </w:rPr>
            </w:pPr>
          </w:p>
          <w:p w14:paraId="6A94DE8E" w14:textId="77777777" w:rsidR="00CB23DD" w:rsidRPr="00CB23DD" w:rsidRDefault="00CB23DD" w:rsidP="00882002">
            <w:pPr>
              <w:numPr>
                <w:ilvl w:val="12"/>
                <w:numId w:val="0"/>
              </w:numPr>
              <w:jc w:val="center"/>
              <w:rPr>
                <w:rFonts w:ascii="Noto Sans" w:hAnsi="Noto Sans" w:cs="Noto Sans"/>
                <w:sz w:val="20"/>
                <w:szCs w:val="20"/>
              </w:rPr>
            </w:pPr>
          </w:p>
        </w:tc>
      </w:tr>
    </w:tbl>
    <w:p w14:paraId="41D23F84" w14:textId="77777777" w:rsidR="00CB23DD" w:rsidRPr="00CB23DD" w:rsidRDefault="00CB23DD" w:rsidP="00CB23DD">
      <w:pPr>
        <w:rPr>
          <w:rFonts w:ascii="Noto Sans" w:hAnsi="Noto Sans" w:cs="Noto Sans"/>
          <w:sz w:val="20"/>
          <w:szCs w:val="20"/>
        </w:rPr>
      </w:pPr>
    </w:p>
    <w:p w14:paraId="39DB94AD" w14:textId="77777777" w:rsidR="00CB23DD" w:rsidRPr="00CB23DD" w:rsidRDefault="00CB23DD" w:rsidP="00CB23DD">
      <w:pPr>
        <w:rPr>
          <w:rFonts w:ascii="Noto Sans" w:hAnsi="Noto Sans" w:cs="Noto Sans"/>
        </w:rPr>
      </w:pPr>
    </w:p>
    <w:p w14:paraId="37E39600" w14:textId="77777777" w:rsidR="00CB23DD" w:rsidRPr="00CB23DD" w:rsidRDefault="00CB23DD" w:rsidP="00CB23DD">
      <w:pPr>
        <w:rPr>
          <w:rFonts w:ascii="Noto Sans" w:hAnsi="Noto Sans" w:cs="Noto Sans"/>
        </w:rPr>
      </w:pPr>
    </w:p>
    <w:p w14:paraId="30FE6015" w14:textId="77777777" w:rsidR="00CB23DD" w:rsidRPr="00CB23DD" w:rsidRDefault="00CB23DD" w:rsidP="00CB23DD">
      <w:pPr>
        <w:rPr>
          <w:rFonts w:ascii="Noto Sans" w:hAnsi="Noto Sans" w:cs="Noto Sans"/>
        </w:rPr>
      </w:pPr>
    </w:p>
    <w:p w14:paraId="76CE3485" w14:textId="50FA9F15" w:rsidR="00B0615C" w:rsidRPr="00CB23DD" w:rsidRDefault="00B0615C" w:rsidP="00CB23DD">
      <w:pPr>
        <w:rPr>
          <w:rFonts w:ascii="Noto Sans" w:hAnsi="Noto Sans" w:cs="Noto Sans"/>
        </w:rPr>
      </w:pPr>
    </w:p>
    <w:sectPr w:rsidR="00B0615C" w:rsidRPr="00CB23D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1E097" w14:textId="77777777" w:rsidR="00903B46" w:rsidRDefault="00903B46" w:rsidP="0039787C">
      <w:r>
        <w:separator/>
      </w:r>
    </w:p>
  </w:endnote>
  <w:endnote w:type="continuationSeparator" w:id="0">
    <w:p w14:paraId="75C7151F" w14:textId="77777777" w:rsidR="00903B46" w:rsidRDefault="00903B4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B2A8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B2A80">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43CC4" w14:textId="77777777" w:rsidR="00903B46" w:rsidRDefault="00903B46" w:rsidP="0039787C">
      <w:r>
        <w:separator/>
      </w:r>
    </w:p>
  </w:footnote>
  <w:footnote w:type="continuationSeparator" w:id="0">
    <w:p w14:paraId="18948F15" w14:textId="77777777" w:rsidR="00903B46" w:rsidRDefault="00903B4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85F53F7">
              <wp:simplePos x="0" y="0"/>
              <wp:positionH relativeFrom="column">
                <wp:posOffset>2651760</wp:posOffset>
              </wp:positionH>
              <wp:positionV relativeFrom="paragraph">
                <wp:posOffset>-82550</wp:posOffset>
              </wp:positionV>
              <wp:extent cx="3124200" cy="1214120"/>
              <wp:effectExtent l="0" t="0" r="0" b="508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412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ADAB4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w:t>
                          </w:r>
                        </w:p>
                        <w:p w14:paraId="53572B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 Administrativa</w:t>
                          </w:r>
                        </w:p>
                        <w:p w14:paraId="52389065"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Departamento de Abastecimiento</w:t>
                          </w:r>
                        </w:p>
                        <w:p w14:paraId="5F08579E"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Oficina de Adquisiciones</w:t>
                          </w:r>
                        </w:p>
                        <w:p w14:paraId="5E163BF0" w14:textId="77777777" w:rsidR="00CB23DD" w:rsidRDefault="00CB23DD" w:rsidP="00CB23DD">
                          <w:pPr>
                            <w:jc w:val="right"/>
                            <w:rPr>
                              <w:rFonts w:ascii="Noto Sans" w:hAnsi="Noto Sans" w:cs="Noto Sans"/>
                              <w:b/>
                              <w:bCs/>
                              <w:sz w:val="18"/>
                              <w:szCs w:val="18"/>
                            </w:rPr>
                          </w:pPr>
                          <w:r>
                            <w:rPr>
                              <w:rFonts w:ascii="Noto Sans" w:hAnsi="Noto Sans" w:cs="Noto Sans"/>
                              <w:b/>
                              <w:bCs/>
                              <w:sz w:val="18"/>
                              <w:szCs w:val="18"/>
                            </w:rPr>
                            <w:t>Adjudicación Directa Internacional</w:t>
                          </w:r>
                        </w:p>
                        <w:p w14:paraId="1606437A" w14:textId="77777777" w:rsidR="00CB23DD" w:rsidRPr="004424A7" w:rsidRDefault="00CB23DD" w:rsidP="00CB23DD">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1B27436" w:rsidR="004424A7" w:rsidRPr="00110582" w:rsidRDefault="003B2A80" w:rsidP="00767784">
                          <w:pPr>
                            <w:jc w:val="right"/>
                            <w:rPr>
                              <w:rFonts w:ascii="Noto Sans" w:hAnsi="Noto Sans" w:cs="Noto Sans"/>
                              <w:sz w:val="16"/>
                              <w:szCs w:val="16"/>
                              <w:lang w:val="es-ES_tradnl"/>
                            </w:rPr>
                          </w:pPr>
                          <w:r w:rsidRPr="003B2A80">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5pt;width:246pt;height:9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" filled="f" stroked="f">
              <v:textbox inset="0,0,0,0">
                <w:txbxContent>
                  <w:p w14:paraId="282F3732" w14:textId="77777777" w:rsidR="00816339" w:rsidRDefault="00816339" w:rsidP="00767784">
                    <w:pPr>
                      <w:jc w:val="right"/>
                      <w:rPr>
                        <w:rFonts w:ascii="Noto Sans" w:hAnsi="Noto Sans" w:cs="Noto Sans"/>
                        <w:sz w:val="16"/>
                        <w:szCs w:val="16"/>
                      </w:rPr>
                    </w:pPr>
                  </w:p>
                  <w:p w14:paraId="1ADAB4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w:t>
                    </w:r>
                  </w:p>
                  <w:p w14:paraId="53572B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 Administrativa</w:t>
                    </w:r>
                  </w:p>
                  <w:p w14:paraId="52389065"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Departamento de Abastecimiento</w:t>
                    </w:r>
                  </w:p>
                  <w:p w14:paraId="5F08579E"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Oficina de Adquisiciones</w:t>
                    </w:r>
                  </w:p>
                  <w:p w14:paraId="5E163BF0" w14:textId="77777777" w:rsidR="00CB23DD" w:rsidRDefault="00CB23DD" w:rsidP="00CB23DD">
                    <w:pPr>
                      <w:jc w:val="right"/>
                      <w:rPr>
                        <w:rFonts w:ascii="Noto Sans" w:hAnsi="Noto Sans" w:cs="Noto Sans"/>
                        <w:b/>
                        <w:bCs/>
                        <w:sz w:val="18"/>
                        <w:szCs w:val="18"/>
                      </w:rPr>
                    </w:pPr>
                    <w:r>
                      <w:rPr>
                        <w:rFonts w:ascii="Noto Sans" w:hAnsi="Noto Sans" w:cs="Noto Sans"/>
                        <w:b/>
                        <w:bCs/>
                        <w:sz w:val="18"/>
                        <w:szCs w:val="18"/>
                      </w:rPr>
                      <w:t>Adjudicación Directa Internacional</w:t>
                    </w:r>
                  </w:p>
                  <w:p w14:paraId="1606437A" w14:textId="77777777" w:rsidR="00CB23DD" w:rsidRPr="004424A7" w:rsidRDefault="00CB23DD" w:rsidP="00CB23DD">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1B27436" w:rsidR="004424A7" w:rsidRPr="00110582" w:rsidRDefault="003B2A80" w:rsidP="00767784">
                    <w:pPr>
                      <w:jc w:val="right"/>
                      <w:rPr>
                        <w:rFonts w:ascii="Noto Sans" w:hAnsi="Noto Sans" w:cs="Noto Sans"/>
                        <w:sz w:val="16"/>
                        <w:szCs w:val="16"/>
                        <w:lang w:val="es-ES_tradnl"/>
                      </w:rPr>
                    </w:pPr>
                    <w:r w:rsidRPr="003B2A80">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0C5F"/>
    <w:rsid w:val="001C52B7"/>
    <w:rsid w:val="001D3D9B"/>
    <w:rsid w:val="001E159B"/>
    <w:rsid w:val="001F0D42"/>
    <w:rsid w:val="001F7E47"/>
    <w:rsid w:val="00212975"/>
    <w:rsid w:val="002146B8"/>
    <w:rsid w:val="00216DF6"/>
    <w:rsid w:val="002258A5"/>
    <w:rsid w:val="002346BD"/>
    <w:rsid w:val="00234A58"/>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B2A80"/>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3B46"/>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A53FF"/>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23DD"/>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143ED"/>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FBBA-8A35-4207-B115-FF587C96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225</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2025-06-23T19:58:00Z</dcterms:modified>
</cp:coreProperties>
</file>