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7777777" w:rsidR="006A582D" w:rsidRPr="006A582D" w:rsidRDefault="006A582D" w:rsidP="006A582D">
      <w:pPr>
        <w:jc w:val="center"/>
        <w:rPr>
          <w:rFonts w:ascii="Noto Sans" w:hAnsi="Noto Sans" w:cs="Noto Sans"/>
          <w:b/>
          <w:sz w:val="20"/>
          <w:szCs w:val="20"/>
        </w:rPr>
      </w:pPr>
      <w:r w:rsidRPr="006A582D">
        <w:rPr>
          <w:rFonts w:ascii="Noto Sans" w:hAnsi="Noto Sans" w:cs="Noto Sans"/>
          <w:b/>
          <w:sz w:val="20"/>
          <w:szCs w:val="20"/>
        </w:rPr>
        <w:t>ANEXO 4 (CUATRO)</w:t>
      </w:r>
    </w:p>
    <w:p w14:paraId="540ACF6C" w14:textId="77777777" w:rsidR="00D40A42" w:rsidRDefault="00D40A42" w:rsidP="006A582D">
      <w:pPr>
        <w:jc w:val="center"/>
        <w:rPr>
          <w:rFonts w:ascii="Noto Sans" w:hAnsi="Noto Sans" w:cs="Noto Sans"/>
          <w:b/>
          <w:sz w:val="20"/>
          <w:szCs w:val="20"/>
        </w:rPr>
      </w:pPr>
    </w:p>
    <w:p w14:paraId="5631C48C" w14:textId="77777777"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REQUERIMIENTO</w:t>
      </w:r>
    </w:p>
    <w:p w14:paraId="4E4E063A" w14:textId="77777777" w:rsidR="006A582D" w:rsidRPr="006A582D" w:rsidRDefault="006A582D" w:rsidP="006A582D">
      <w:pPr>
        <w:jc w:val="cente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1604"/>
        <w:gridCol w:w="4083"/>
        <w:gridCol w:w="1458"/>
        <w:gridCol w:w="1021"/>
        <w:gridCol w:w="997"/>
      </w:tblGrid>
      <w:tr w:rsidR="006A582D" w:rsidRPr="006A582D" w14:paraId="0F0DAA69" w14:textId="77777777" w:rsidTr="008152C1">
        <w:trPr>
          <w:trHeight w:val="345"/>
        </w:trPr>
        <w:tc>
          <w:tcPr>
            <w:tcW w:w="469" w:type="pct"/>
            <w:shd w:val="clear" w:color="000000" w:fill="000000"/>
            <w:noWrap/>
            <w:vAlign w:val="center"/>
            <w:hideMark/>
          </w:tcPr>
          <w:p w14:paraId="2251B0F8"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PARTIDA</w:t>
            </w:r>
          </w:p>
        </w:tc>
        <w:tc>
          <w:tcPr>
            <w:tcW w:w="793" w:type="pct"/>
            <w:shd w:val="clear" w:color="000000" w:fill="000000"/>
            <w:noWrap/>
            <w:vAlign w:val="center"/>
            <w:hideMark/>
          </w:tcPr>
          <w:p w14:paraId="32FEE207"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CLAVE</w:t>
            </w:r>
          </w:p>
        </w:tc>
        <w:tc>
          <w:tcPr>
            <w:tcW w:w="2019" w:type="pct"/>
            <w:shd w:val="clear" w:color="000000" w:fill="000000"/>
            <w:vAlign w:val="center"/>
            <w:hideMark/>
          </w:tcPr>
          <w:p w14:paraId="7731E867"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DESCRIPCIÓN</w:t>
            </w:r>
          </w:p>
        </w:tc>
        <w:tc>
          <w:tcPr>
            <w:tcW w:w="721" w:type="pct"/>
            <w:shd w:val="clear" w:color="000000" w:fill="000000"/>
            <w:noWrap/>
            <w:vAlign w:val="center"/>
            <w:hideMark/>
          </w:tcPr>
          <w:p w14:paraId="50ADAAA8"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PRESENTACIÓN</w:t>
            </w:r>
          </w:p>
        </w:tc>
        <w:tc>
          <w:tcPr>
            <w:tcW w:w="505" w:type="pct"/>
            <w:shd w:val="clear" w:color="000000" w:fill="000000"/>
            <w:vAlign w:val="center"/>
            <w:hideMark/>
          </w:tcPr>
          <w:p w14:paraId="3178D6F5"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CANTIDAD MINIMA</w:t>
            </w:r>
          </w:p>
        </w:tc>
        <w:tc>
          <w:tcPr>
            <w:tcW w:w="493" w:type="pct"/>
            <w:shd w:val="clear" w:color="000000" w:fill="000000"/>
            <w:vAlign w:val="center"/>
            <w:hideMark/>
          </w:tcPr>
          <w:p w14:paraId="03DB4C60"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CANTIDAD MAXIMA</w:t>
            </w:r>
          </w:p>
        </w:tc>
      </w:tr>
      <w:tr w:rsidR="008152C1" w:rsidRPr="006A582D" w14:paraId="25FA0C0D" w14:textId="77777777" w:rsidTr="008152C1">
        <w:trPr>
          <w:trHeight w:val="315"/>
        </w:trPr>
        <w:tc>
          <w:tcPr>
            <w:tcW w:w="469" w:type="pct"/>
            <w:shd w:val="clear" w:color="auto" w:fill="auto"/>
            <w:noWrap/>
            <w:vAlign w:val="center"/>
          </w:tcPr>
          <w:p w14:paraId="522FFB99" w14:textId="457636B2"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1</w:t>
            </w:r>
          </w:p>
        </w:tc>
        <w:tc>
          <w:tcPr>
            <w:tcW w:w="793" w:type="pct"/>
            <w:shd w:val="clear" w:color="auto" w:fill="auto"/>
            <w:noWrap/>
            <w:vAlign w:val="center"/>
          </w:tcPr>
          <w:p w14:paraId="15D41020" w14:textId="631D1D88"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379 100 0536 00 01</w:t>
            </w:r>
          </w:p>
        </w:tc>
        <w:tc>
          <w:tcPr>
            <w:tcW w:w="2019" w:type="pct"/>
            <w:shd w:val="clear" w:color="auto" w:fill="auto"/>
            <w:noWrap/>
            <w:vAlign w:val="center"/>
          </w:tcPr>
          <w:p w14:paraId="037B528D" w14:textId="794E5D8B"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 xml:space="preserve">BOLSA DE 1000 ML (1 LITRO) DE POLIETILENO DESECHABLE, FLEXIBLE, TRANSLUCIDA,   PARA ASPIRACION Y RECOLECCION DE SECRECIONES Y FLUIDOS CORPORALES CON FONDO   CONCAVO PARA AJUSTE EN RECIPIENTE RIGIDO, CON TAPA DE POLIPROPILENO ENSAMBLADA                   </w:t>
            </w:r>
          </w:p>
        </w:tc>
        <w:tc>
          <w:tcPr>
            <w:tcW w:w="721" w:type="pct"/>
            <w:shd w:val="clear" w:color="auto" w:fill="auto"/>
            <w:noWrap/>
            <w:vAlign w:val="center"/>
          </w:tcPr>
          <w:p w14:paraId="2D1AA42B" w14:textId="4E67A5CB"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CJA/50PZA</w:t>
            </w:r>
          </w:p>
        </w:tc>
        <w:tc>
          <w:tcPr>
            <w:tcW w:w="505" w:type="pct"/>
            <w:shd w:val="clear" w:color="auto" w:fill="auto"/>
            <w:noWrap/>
            <w:vAlign w:val="center"/>
          </w:tcPr>
          <w:p w14:paraId="7218E141" w14:textId="613771F8"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40</w:t>
            </w:r>
          </w:p>
        </w:tc>
        <w:tc>
          <w:tcPr>
            <w:tcW w:w="493" w:type="pct"/>
            <w:shd w:val="clear" w:color="auto" w:fill="auto"/>
            <w:noWrap/>
            <w:vAlign w:val="center"/>
          </w:tcPr>
          <w:p w14:paraId="3F868070" w14:textId="271C113C"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100</w:t>
            </w:r>
          </w:p>
        </w:tc>
      </w:tr>
      <w:tr w:rsidR="008152C1" w:rsidRPr="006A582D" w14:paraId="7FC8DFA2" w14:textId="77777777" w:rsidTr="008152C1">
        <w:trPr>
          <w:trHeight w:val="315"/>
        </w:trPr>
        <w:tc>
          <w:tcPr>
            <w:tcW w:w="469" w:type="pct"/>
            <w:shd w:val="clear" w:color="auto" w:fill="auto"/>
            <w:noWrap/>
            <w:vAlign w:val="center"/>
          </w:tcPr>
          <w:p w14:paraId="6EF1B279" w14:textId="6F02E68F"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2</w:t>
            </w:r>
          </w:p>
        </w:tc>
        <w:tc>
          <w:tcPr>
            <w:tcW w:w="793" w:type="pct"/>
            <w:shd w:val="clear" w:color="auto" w:fill="auto"/>
            <w:noWrap/>
            <w:vAlign w:val="center"/>
          </w:tcPr>
          <w:p w14:paraId="4958B17C" w14:textId="5D53FB53"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379 100 0544 00 01</w:t>
            </w:r>
          </w:p>
        </w:tc>
        <w:tc>
          <w:tcPr>
            <w:tcW w:w="2019" w:type="pct"/>
            <w:shd w:val="clear" w:color="auto" w:fill="auto"/>
            <w:noWrap/>
            <w:vAlign w:val="center"/>
          </w:tcPr>
          <w:p w14:paraId="6A9DC0AE" w14:textId="795036BB"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 xml:space="preserve">BOLSA DE 1500 ML (1.5 LITROS) DE POLIETILENO DESECHABLE, FLEXIBLE, TRANSLUCIDA,   PARA ASPIRACION Y RECOLECCION DE SECRECIONES Y FLUIDOS CORPORALES CON FONDO   CONCAVO PARA AJUSTE EN RECIPIENTE RIGIDO, CON TAPA DE POLIPROPILENO ENSAMBLADA                </w:t>
            </w:r>
          </w:p>
        </w:tc>
        <w:tc>
          <w:tcPr>
            <w:tcW w:w="721" w:type="pct"/>
            <w:shd w:val="clear" w:color="auto" w:fill="auto"/>
            <w:noWrap/>
            <w:vAlign w:val="center"/>
          </w:tcPr>
          <w:p w14:paraId="40F5BCDC" w14:textId="1550A9E9"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CJA/50PZA</w:t>
            </w:r>
          </w:p>
        </w:tc>
        <w:tc>
          <w:tcPr>
            <w:tcW w:w="505" w:type="pct"/>
            <w:shd w:val="clear" w:color="auto" w:fill="auto"/>
            <w:noWrap/>
            <w:vAlign w:val="center"/>
          </w:tcPr>
          <w:p w14:paraId="2E5B221C" w14:textId="7ACDF1FA"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18</w:t>
            </w:r>
          </w:p>
        </w:tc>
        <w:tc>
          <w:tcPr>
            <w:tcW w:w="493" w:type="pct"/>
            <w:shd w:val="clear" w:color="auto" w:fill="auto"/>
            <w:noWrap/>
            <w:vAlign w:val="center"/>
          </w:tcPr>
          <w:p w14:paraId="79384C02" w14:textId="49C8F317"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45</w:t>
            </w:r>
          </w:p>
        </w:tc>
      </w:tr>
      <w:tr w:rsidR="008152C1" w:rsidRPr="006A582D" w14:paraId="67A394E6" w14:textId="77777777" w:rsidTr="008152C1">
        <w:trPr>
          <w:trHeight w:val="315"/>
        </w:trPr>
        <w:tc>
          <w:tcPr>
            <w:tcW w:w="469" w:type="pct"/>
            <w:shd w:val="clear" w:color="auto" w:fill="auto"/>
            <w:noWrap/>
            <w:vAlign w:val="center"/>
          </w:tcPr>
          <w:p w14:paraId="5E2DB230" w14:textId="79DD9742"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3</w:t>
            </w:r>
          </w:p>
        </w:tc>
        <w:tc>
          <w:tcPr>
            <w:tcW w:w="793" w:type="pct"/>
            <w:shd w:val="clear" w:color="auto" w:fill="auto"/>
            <w:noWrap/>
            <w:vAlign w:val="center"/>
          </w:tcPr>
          <w:p w14:paraId="1A19CE01" w14:textId="4500C5B3"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379 100 0551 00 01</w:t>
            </w:r>
          </w:p>
        </w:tc>
        <w:tc>
          <w:tcPr>
            <w:tcW w:w="2019" w:type="pct"/>
            <w:shd w:val="clear" w:color="auto" w:fill="auto"/>
            <w:noWrap/>
            <w:vAlign w:val="center"/>
          </w:tcPr>
          <w:p w14:paraId="6B00CBC9" w14:textId="5292FA6E"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 xml:space="preserve">BOLSA DE 3000 ML (3 LITROS) DE POLIETILENO DESECHABLE, FLEXIBLE, CON MUELLE TIPO   ACORDEON EN LA PARTE SUPERIOR DE LA BOLSA, TRANSLUCIDA, PARA ASPIRACION Y   RECOLECCION DE SECRECIONES Y FLUIDOS CORPORALES CON FONDO CONCAVO PARA AJUSTE                  </w:t>
            </w:r>
          </w:p>
        </w:tc>
        <w:tc>
          <w:tcPr>
            <w:tcW w:w="721" w:type="pct"/>
            <w:shd w:val="clear" w:color="auto" w:fill="auto"/>
            <w:noWrap/>
            <w:vAlign w:val="center"/>
          </w:tcPr>
          <w:p w14:paraId="1896CC8B" w14:textId="6B9E1CEF"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CJA/50PZA</w:t>
            </w:r>
          </w:p>
        </w:tc>
        <w:tc>
          <w:tcPr>
            <w:tcW w:w="505" w:type="pct"/>
            <w:shd w:val="clear" w:color="auto" w:fill="auto"/>
            <w:noWrap/>
            <w:vAlign w:val="center"/>
          </w:tcPr>
          <w:p w14:paraId="6C31A0F9" w14:textId="3D228928"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8</w:t>
            </w:r>
          </w:p>
        </w:tc>
        <w:tc>
          <w:tcPr>
            <w:tcW w:w="493" w:type="pct"/>
            <w:shd w:val="clear" w:color="auto" w:fill="auto"/>
            <w:noWrap/>
            <w:vAlign w:val="center"/>
          </w:tcPr>
          <w:p w14:paraId="46F95E4D" w14:textId="70F4882A"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20</w:t>
            </w:r>
          </w:p>
        </w:tc>
      </w:tr>
      <w:tr w:rsidR="008152C1" w:rsidRPr="006A582D" w14:paraId="48480C5E" w14:textId="77777777" w:rsidTr="008152C1">
        <w:trPr>
          <w:trHeight w:val="315"/>
        </w:trPr>
        <w:tc>
          <w:tcPr>
            <w:tcW w:w="469" w:type="pct"/>
            <w:shd w:val="clear" w:color="auto" w:fill="auto"/>
            <w:noWrap/>
            <w:vAlign w:val="center"/>
          </w:tcPr>
          <w:p w14:paraId="273700E2" w14:textId="49AD2E48"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4</w:t>
            </w:r>
          </w:p>
        </w:tc>
        <w:tc>
          <w:tcPr>
            <w:tcW w:w="793" w:type="pct"/>
            <w:shd w:val="clear" w:color="auto" w:fill="auto"/>
            <w:noWrap/>
            <w:vAlign w:val="center"/>
          </w:tcPr>
          <w:p w14:paraId="0429B625" w14:textId="13D55A39"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379 200 3422 00 01</w:t>
            </w:r>
          </w:p>
        </w:tc>
        <w:tc>
          <w:tcPr>
            <w:tcW w:w="2019" w:type="pct"/>
            <w:shd w:val="clear" w:color="auto" w:fill="auto"/>
            <w:noWrap/>
            <w:vAlign w:val="center"/>
          </w:tcPr>
          <w:p w14:paraId="4F3D6D53" w14:textId="2BC8E7E6" w:rsidR="008152C1" w:rsidRPr="008152C1" w:rsidRDefault="008152C1" w:rsidP="006A582D">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 xml:space="preserve">CIRCUITO DESECHABLE PEDIATRICO/ADULTO, CON CABLE CALEFACTOR EN AMBAS RAMAS. RAMA INSPIRATORIA CON MICROCELL Y EXHALATORIA DE MATERIAL EVAQUA. INCLUYE FILTRO VIRICO/BACTERIANO EXHALATORIO. PRESENTACION: CAJA  CON 10. NUMERO DE CATALOGO: RT380. PARA SU US </w:t>
            </w:r>
          </w:p>
        </w:tc>
        <w:tc>
          <w:tcPr>
            <w:tcW w:w="721" w:type="pct"/>
            <w:shd w:val="clear" w:color="auto" w:fill="auto"/>
            <w:noWrap/>
            <w:vAlign w:val="center"/>
          </w:tcPr>
          <w:p w14:paraId="0297F8BA" w14:textId="55752BC2"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CJA/10PZA</w:t>
            </w:r>
          </w:p>
        </w:tc>
        <w:tc>
          <w:tcPr>
            <w:tcW w:w="505" w:type="pct"/>
            <w:shd w:val="clear" w:color="auto" w:fill="auto"/>
            <w:noWrap/>
            <w:vAlign w:val="center"/>
          </w:tcPr>
          <w:p w14:paraId="1B2D9671" w14:textId="70189BC8"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60</w:t>
            </w:r>
          </w:p>
        </w:tc>
        <w:tc>
          <w:tcPr>
            <w:tcW w:w="493" w:type="pct"/>
            <w:shd w:val="clear" w:color="auto" w:fill="auto"/>
            <w:noWrap/>
            <w:vAlign w:val="center"/>
          </w:tcPr>
          <w:p w14:paraId="3EF14099" w14:textId="7B1D307A" w:rsidR="008152C1" w:rsidRPr="006A582D" w:rsidRDefault="008152C1" w:rsidP="006D3D8C">
            <w:pPr>
              <w:jc w:val="center"/>
              <w:rPr>
                <w:rFonts w:ascii="Noto Sans" w:eastAsia="Times New Roman" w:hAnsi="Noto Sans" w:cs="Noto Sans"/>
                <w:color w:val="000000"/>
                <w:sz w:val="14"/>
                <w:szCs w:val="14"/>
                <w:lang w:eastAsia="es-MX"/>
              </w:rPr>
            </w:pPr>
            <w:r w:rsidRPr="008152C1">
              <w:rPr>
                <w:rFonts w:ascii="Noto Sans" w:eastAsia="Times New Roman" w:hAnsi="Noto Sans" w:cs="Noto Sans"/>
                <w:color w:val="000000"/>
                <w:sz w:val="14"/>
                <w:szCs w:val="14"/>
                <w:lang w:eastAsia="es-MX"/>
              </w:rPr>
              <w:t>150</w:t>
            </w:r>
          </w:p>
        </w:tc>
      </w:tr>
    </w:tbl>
    <w:p w14:paraId="523B4710" w14:textId="77777777" w:rsidR="006A582D" w:rsidRPr="006A582D" w:rsidRDefault="006A582D" w:rsidP="006A582D">
      <w:pPr>
        <w:jc w:val="both"/>
        <w:rPr>
          <w:rFonts w:ascii="Noto Sans" w:eastAsia="Times New Roman" w:hAnsi="Noto Sans" w:cs="Noto Sans"/>
          <w:b/>
          <w:sz w:val="20"/>
          <w:szCs w:val="20"/>
        </w:rPr>
      </w:pPr>
    </w:p>
    <w:p w14:paraId="47221FEE" w14:textId="77777777" w:rsidR="006A582D" w:rsidRPr="006A582D" w:rsidRDefault="006A582D" w:rsidP="006A582D">
      <w:pPr>
        <w:jc w:val="both"/>
        <w:rPr>
          <w:rFonts w:ascii="Noto Sans" w:eastAsia="Times New Roman" w:hAnsi="Noto Sans" w:cs="Noto Sans"/>
          <w:b/>
          <w:sz w:val="20"/>
          <w:szCs w:val="20"/>
        </w:rPr>
      </w:pPr>
    </w:p>
    <w:p w14:paraId="032FD59E" w14:textId="5231BC46" w:rsidR="006A582D" w:rsidRPr="006A582D" w:rsidRDefault="006A582D" w:rsidP="006A582D">
      <w:pPr>
        <w:rPr>
          <w:rFonts w:ascii="Noto Sans" w:hAnsi="Noto Sans" w:cs="Noto Sans"/>
          <w:b/>
          <w:sz w:val="20"/>
          <w:szCs w:val="20"/>
        </w:rPr>
      </w:pPr>
      <w:r w:rsidRPr="006A582D">
        <w:rPr>
          <w:rFonts w:ascii="Noto Sans" w:hAnsi="Noto Sans" w:cs="Noto Sans"/>
          <w:b/>
          <w:sz w:val="20"/>
          <w:szCs w:val="20"/>
        </w:rPr>
        <w:t>TECHO PRESUPUESTAL MÁXIMO A ADJUDICAR CON I.V.A. $</w:t>
      </w:r>
      <w:r w:rsidR="008152C1">
        <w:rPr>
          <w:rFonts w:ascii="Noto Sans" w:hAnsi="Noto Sans" w:cs="Noto Sans"/>
          <w:b/>
          <w:sz w:val="20"/>
          <w:szCs w:val="20"/>
        </w:rPr>
        <w:t>4</w:t>
      </w:r>
      <w:proofErr w:type="gramStart"/>
      <w:r w:rsidR="008152C1">
        <w:rPr>
          <w:rFonts w:ascii="Noto Sans" w:hAnsi="Noto Sans" w:cs="Noto Sans"/>
          <w:b/>
          <w:sz w:val="20"/>
          <w:szCs w:val="20"/>
        </w:rPr>
        <w:t>,877,574.80</w:t>
      </w:r>
      <w:proofErr w:type="gramEnd"/>
    </w:p>
    <w:p w14:paraId="5D22ADF1" w14:textId="77777777" w:rsidR="006A582D" w:rsidRPr="006A582D" w:rsidRDefault="006A582D" w:rsidP="006A582D">
      <w:pPr>
        <w:jc w:val="both"/>
        <w:rPr>
          <w:rFonts w:ascii="Noto Sans" w:eastAsia="Times New Roman" w:hAnsi="Noto Sans" w:cs="Noto Sans"/>
          <w:b/>
          <w:sz w:val="20"/>
          <w:szCs w:val="20"/>
        </w:rPr>
      </w:pPr>
    </w:p>
    <w:p w14:paraId="1677E274" w14:textId="77777777" w:rsidR="006A582D" w:rsidRPr="006A582D" w:rsidRDefault="006A582D" w:rsidP="006A582D">
      <w:pPr>
        <w:jc w:val="both"/>
        <w:rPr>
          <w:rFonts w:ascii="Noto Sans" w:eastAsia="Times New Roman" w:hAnsi="Noto Sans" w:cs="Noto Sans"/>
          <w:b/>
          <w:sz w:val="20"/>
          <w:szCs w:val="20"/>
        </w:rPr>
      </w:pPr>
      <w:r w:rsidRPr="006A582D">
        <w:rPr>
          <w:rFonts w:ascii="Noto Sans" w:eastAsia="Times New Roman" w:hAnsi="Noto Sans" w:cs="Noto Sans"/>
          <w:b/>
          <w:sz w:val="20"/>
          <w:szCs w:val="20"/>
        </w:rPr>
        <w:t>OBSERVACIONES TÉCNICAS:</w:t>
      </w:r>
    </w:p>
    <w:p w14:paraId="103735D7" w14:textId="77777777" w:rsidR="006A582D" w:rsidRPr="006A582D" w:rsidRDefault="006A582D" w:rsidP="006A582D">
      <w:pPr>
        <w:jc w:val="both"/>
        <w:rPr>
          <w:rFonts w:ascii="Noto Sans" w:eastAsia="Times New Roman" w:hAnsi="Noto Sans" w:cs="Noto Sans"/>
          <w:b/>
          <w:sz w:val="20"/>
          <w:szCs w:val="20"/>
        </w:rPr>
      </w:pPr>
    </w:p>
    <w:p w14:paraId="67AF8414" w14:textId="77777777" w:rsidR="008152C1" w:rsidRPr="008152C1" w:rsidRDefault="008152C1" w:rsidP="008152C1">
      <w:pPr>
        <w:rPr>
          <w:rFonts w:ascii="Noto Sans" w:eastAsia="Times New Roman" w:hAnsi="Noto Sans" w:cs="Noto Sans"/>
          <w:sz w:val="20"/>
          <w:szCs w:val="20"/>
        </w:rPr>
      </w:pPr>
      <w:r w:rsidRPr="008152C1">
        <w:rPr>
          <w:rFonts w:ascii="Noto Sans" w:eastAsia="Times New Roman" w:hAnsi="Noto Sans" w:cs="Noto Sans"/>
          <w:sz w:val="20"/>
          <w:szCs w:val="20"/>
        </w:rPr>
        <w:t>EN EL PROCESO DE CONTRATACION SE DEBERA DE SOLICITAR DE MANERA OBLIGATORIA:</w:t>
      </w:r>
    </w:p>
    <w:p w14:paraId="536ADEF0" w14:textId="77777777" w:rsidR="008152C1" w:rsidRPr="008152C1" w:rsidRDefault="008152C1" w:rsidP="008152C1">
      <w:pPr>
        <w:rPr>
          <w:rFonts w:ascii="Noto Sans" w:eastAsia="Times New Roman" w:hAnsi="Noto Sans" w:cs="Noto Sans"/>
          <w:sz w:val="20"/>
          <w:szCs w:val="20"/>
        </w:rPr>
      </w:pPr>
      <w:r w:rsidRPr="008152C1">
        <w:rPr>
          <w:rFonts w:ascii="Noto Sans" w:eastAsia="Times New Roman" w:hAnsi="Noto Sans" w:cs="Noto Sans"/>
          <w:sz w:val="20"/>
          <w:szCs w:val="20"/>
        </w:rPr>
        <w:t>* CARTA DE APOYO DE FABRICANTE Y/O DISTRIBUIDOR PRIMARIO// NO SE REQUEREN MUESTRAS FISICAS</w:t>
      </w:r>
    </w:p>
    <w:p w14:paraId="76CE3485" w14:textId="45F777B3" w:rsidR="00B0615C" w:rsidRPr="006A582D" w:rsidRDefault="008152C1" w:rsidP="008152C1">
      <w:pPr>
        <w:rPr>
          <w:rFonts w:ascii="Noto Sans" w:hAnsi="Noto Sans" w:cs="Noto Sans"/>
        </w:rPr>
      </w:pPr>
      <w:r w:rsidRPr="008152C1">
        <w:rPr>
          <w:rFonts w:ascii="Noto Sans" w:eastAsia="Times New Roman" w:hAnsi="Noto Sans" w:cs="Noto Sans"/>
          <w:sz w:val="20"/>
          <w:szCs w:val="20"/>
        </w:rPr>
        <w:t>PARA LAS BOLSAS DE RECOLECCION SE DEBERAN ENTREGAR 100 CANISTERS CON LOS SOPORTES REQUERIDOS PARA SU UTILIZACION, LOS CUALES DEBEN DE CONTAR CON: VALVULA UNIDIRECCIONAL ANTIREFLUJO, PUERTO OPCIONA, PUERTO VACIO, PUERTO PARA PACIENTE, LLAVE DE CONTROL DE VACIO, CONEXION A SISTEMA DE VACIO, BOLSA RECOLECTORA DE SECRECIONES</w:t>
      </w:r>
      <w:proofErr w:type="gramStart"/>
      <w:r w:rsidRPr="008152C1">
        <w:rPr>
          <w:rFonts w:ascii="Noto Sans" w:eastAsia="Times New Roman" w:hAnsi="Noto Sans" w:cs="Noto Sans"/>
          <w:sz w:val="20"/>
          <w:szCs w:val="20"/>
        </w:rPr>
        <w:t>,CANISTER</w:t>
      </w:r>
      <w:proofErr w:type="gramEnd"/>
      <w:r w:rsidRPr="008152C1">
        <w:rPr>
          <w:rFonts w:ascii="Noto Sans" w:eastAsia="Times New Roman" w:hAnsi="Noto Sans" w:cs="Noto Sans"/>
          <w:sz w:val="20"/>
          <w:szCs w:val="20"/>
        </w:rPr>
        <w:t>, VALVULA DE CORTE INTERNA, FILTRO ITHAT, CONEXION PARA TANDEM, SISTEMA DE IDENTIFICACION HOSPITALARIA QR Y ALFANUMERICA.</w:t>
      </w:r>
    </w:p>
    <w:sectPr w:rsidR="00B0615C" w:rsidRPr="006A582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85348" w14:textId="77777777" w:rsidR="00F521AD" w:rsidRDefault="00F521AD" w:rsidP="0039787C">
      <w:r>
        <w:separator/>
      </w:r>
    </w:p>
  </w:endnote>
  <w:endnote w:type="continuationSeparator" w:id="0">
    <w:p w14:paraId="74454F4B" w14:textId="77777777" w:rsidR="00F521AD" w:rsidRDefault="00F521AD"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40A4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40A42">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0508B" w14:textId="77777777" w:rsidR="00F521AD" w:rsidRDefault="00F521AD" w:rsidP="0039787C">
      <w:r>
        <w:separator/>
      </w:r>
    </w:p>
  </w:footnote>
  <w:footnote w:type="continuationSeparator" w:id="0">
    <w:p w14:paraId="1BAF43A7" w14:textId="77777777" w:rsidR="00F521AD" w:rsidRDefault="00F521AD"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546BF52B">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75F85CBE" w:rsidR="008810AA" w:rsidRPr="00B52EBA" w:rsidRDefault="00D40A42" w:rsidP="00767784">
                          <w:pPr>
                            <w:ind w:left="142"/>
                            <w:jc w:val="right"/>
                            <w:rPr>
                              <w:sz w:val="18"/>
                              <w:szCs w:val="18"/>
                            </w:rPr>
                          </w:pPr>
                          <w:r w:rsidRPr="00D40A42">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75F85CBE" w:rsidR="008810AA" w:rsidRPr="00B52EBA" w:rsidRDefault="00D40A42" w:rsidP="00767784">
                    <w:pPr>
                      <w:ind w:left="142"/>
                      <w:jc w:val="right"/>
                      <w:rPr>
                        <w:sz w:val="18"/>
                        <w:szCs w:val="18"/>
                      </w:rPr>
                    </w:pPr>
                    <w:r w:rsidRPr="00D40A42">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5010"/>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D17EE"/>
    <w:rsid w:val="007E7595"/>
    <w:rsid w:val="007F534C"/>
    <w:rsid w:val="00805925"/>
    <w:rsid w:val="0081032B"/>
    <w:rsid w:val="00813374"/>
    <w:rsid w:val="008149BD"/>
    <w:rsid w:val="008152C1"/>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06BB4"/>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40A42"/>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21AD"/>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3A0CE-05DF-4331-B1DF-121F43F7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2025-06-23T19:55:00Z</dcterms:modified>
</cp:coreProperties>
</file>