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D185B" w14:textId="6B17F7B0" w:rsidR="00D53478" w:rsidRPr="00D53478" w:rsidRDefault="00D53478" w:rsidP="00D53478">
      <w:pPr>
        <w:jc w:val="center"/>
        <w:rPr>
          <w:rFonts w:ascii="Noto Sans" w:hAnsi="Noto Sans" w:cs="Noto Sans"/>
          <w:b/>
          <w:bCs/>
          <w:sz w:val="20"/>
          <w:szCs w:val="20"/>
        </w:rPr>
      </w:pPr>
      <w:bookmarkStart w:id="0" w:name="_GoBack"/>
      <w:bookmarkEnd w:id="0"/>
      <w:r w:rsidRPr="00D53478">
        <w:rPr>
          <w:rFonts w:ascii="Noto Sans" w:hAnsi="Noto Sans" w:cs="Noto Sans"/>
          <w:b/>
          <w:bCs/>
          <w:sz w:val="20"/>
          <w:szCs w:val="20"/>
        </w:rPr>
        <w:t xml:space="preserve">ANEXO NUMERO </w:t>
      </w:r>
      <w:r w:rsidR="00DF708A">
        <w:rPr>
          <w:rFonts w:ascii="Noto Sans" w:hAnsi="Noto Sans" w:cs="Noto Sans"/>
          <w:b/>
          <w:bCs/>
          <w:sz w:val="20"/>
          <w:szCs w:val="20"/>
        </w:rPr>
        <w:t>20</w:t>
      </w:r>
      <w:r w:rsidRPr="00D53478">
        <w:rPr>
          <w:rFonts w:ascii="Noto Sans" w:hAnsi="Noto Sans" w:cs="Noto Sans"/>
          <w:b/>
          <w:bCs/>
          <w:sz w:val="20"/>
          <w:szCs w:val="20"/>
        </w:rPr>
        <w:t xml:space="preserve"> (VEINT</w:t>
      </w:r>
      <w:r w:rsidR="00DF708A">
        <w:rPr>
          <w:rFonts w:ascii="Noto Sans" w:hAnsi="Noto Sans" w:cs="Noto Sans"/>
          <w:b/>
          <w:bCs/>
          <w:sz w:val="20"/>
          <w:szCs w:val="20"/>
        </w:rPr>
        <w:t>E</w:t>
      </w:r>
      <w:r w:rsidRPr="00D53478">
        <w:rPr>
          <w:rFonts w:ascii="Noto Sans" w:hAnsi="Noto Sans" w:cs="Noto Sans"/>
          <w:b/>
          <w:bCs/>
          <w:sz w:val="20"/>
          <w:szCs w:val="20"/>
        </w:rPr>
        <w:t>)</w:t>
      </w:r>
    </w:p>
    <w:p w14:paraId="2BCC1308" w14:textId="77777777" w:rsidR="00D53478" w:rsidRPr="00D53478" w:rsidRDefault="00D53478" w:rsidP="00D53478">
      <w:pPr>
        <w:jc w:val="center"/>
        <w:rPr>
          <w:rFonts w:ascii="Noto Sans" w:hAnsi="Noto Sans" w:cs="Noto Sans"/>
          <w:b/>
          <w:bCs/>
          <w:sz w:val="20"/>
          <w:szCs w:val="20"/>
        </w:rPr>
      </w:pPr>
    </w:p>
    <w:p w14:paraId="4F02E7AE" w14:textId="77777777" w:rsidR="00D53478" w:rsidRPr="00D53478" w:rsidRDefault="00D53478" w:rsidP="00D53478">
      <w:pPr>
        <w:jc w:val="center"/>
        <w:rPr>
          <w:rFonts w:ascii="Noto Sans" w:hAnsi="Noto Sans" w:cs="Noto Sans"/>
          <w:b/>
          <w:bCs/>
          <w:sz w:val="20"/>
          <w:szCs w:val="20"/>
        </w:rPr>
      </w:pPr>
      <w:r w:rsidRPr="00D53478">
        <w:rPr>
          <w:rFonts w:ascii="Noto Sans" w:hAnsi="Noto Sans" w:cs="Noto Sans"/>
          <w:b/>
          <w:bCs/>
          <w:sz w:val="20"/>
          <w:szCs w:val="20"/>
        </w:rPr>
        <w:t xml:space="preserve">MANIFIESTO DE NO CONFLICTO DE INTERÉS </w:t>
      </w:r>
    </w:p>
    <w:p w14:paraId="3D7EECE1" w14:textId="77777777" w:rsidR="00D53478" w:rsidRPr="00D53478" w:rsidRDefault="00D53478" w:rsidP="00D53478">
      <w:pPr>
        <w:jc w:val="center"/>
        <w:rPr>
          <w:rFonts w:ascii="Noto Sans" w:hAnsi="Noto Sans" w:cs="Noto Sans"/>
          <w:sz w:val="20"/>
          <w:szCs w:val="20"/>
        </w:rPr>
      </w:pPr>
      <w:r w:rsidRPr="00D53478">
        <w:rPr>
          <w:rFonts w:ascii="Noto Sans" w:hAnsi="Noto Sans" w:cs="Noto Sans"/>
          <w:sz w:val="20"/>
          <w:szCs w:val="20"/>
        </w:rPr>
        <w:t>PREFERENTEMENTE EN PAPEL MEMBRETADO DEL PARTICIPANTE.</w:t>
      </w:r>
    </w:p>
    <w:p w14:paraId="49525871" w14:textId="77777777" w:rsidR="00D53478" w:rsidRPr="00D53478" w:rsidRDefault="00D53478" w:rsidP="00D53478">
      <w:pPr>
        <w:jc w:val="center"/>
        <w:rPr>
          <w:rFonts w:ascii="Noto Sans" w:hAnsi="Noto Sans" w:cs="Noto Sans"/>
          <w:sz w:val="20"/>
          <w:szCs w:val="20"/>
        </w:rPr>
      </w:pPr>
    </w:p>
    <w:p w14:paraId="7717C5AF" w14:textId="77777777" w:rsidR="00D53478" w:rsidRPr="00D53478" w:rsidRDefault="00D53478" w:rsidP="00D53478">
      <w:pPr>
        <w:jc w:val="both"/>
        <w:rPr>
          <w:rFonts w:ascii="Noto Sans" w:hAnsi="Noto Sans" w:cs="Noto Sans"/>
          <w:sz w:val="20"/>
          <w:szCs w:val="20"/>
        </w:rPr>
      </w:pPr>
    </w:p>
    <w:p w14:paraId="6607B439"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Lugar y Fecha,  a _____ de ___________________ del 20___.</w:t>
      </w:r>
    </w:p>
    <w:p w14:paraId="5099CD0B" w14:textId="77777777" w:rsidR="00D53478" w:rsidRPr="00D53478" w:rsidRDefault="00D53478" w:rsidP="00D53478">
      <w:pPr>
        <w:jc w:val="both"/>
        <w:rPr>
          <w:rFonts w:ascii="Noto Sans" w:hAnsi="Noto Sans" w:cs="Noto Sans"/>
          <w:sz w:val="20"/>
          <w:szCs w:val="20"/>
        </w:rPr>
      </w:pPr>
    </w:p>
    <w:p w14:paraId="375BECC6"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INSTITUTO MEXICANO DEL SEGURO SOCIAL</w:t>
      </w:r>
    </w:p>
    <w:p w14:paraId="5C97303C"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UMAE HOSPITAL DE ESPECIALIDADES C.M.N.O.</w:t>
      </w:r>
    </w:p>
    <w:p w14:paraId="2F225280"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 xml:space="preserve">DIRECCIÓN GENERAL </w:t>
      </w:r>
    </w:p>
    <w:p w14:paraId="52C3D722"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DIRECCIÓN ADMINISTRATIVA</w:t>
      </w:r>
    </w:p>
    <w:p w14:paraId="3E211D00"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DEPARTAMENTO DE ABASTECIMIENTO</w:t>
      </w:r>
    </w:p>
    <w:p w14:paraId="17626730" w14:textId="77777777" w:rsidR="00D53478" w:rsidRPr="00D53478" w:rsidRDefault="00D53478" w:rsidP="00D53478">
      <w:pPr>
        <w:jc w:val="both"/>
        <w:rPr>
          <w:rFonts w:ascii="Noto Sans" w:hAnsi="Noto Sans" w:cs="Noto Sans"/>
          <w:sz w:val="20"/>
          <w:szCs w:val="20"/>
        </w:rPr>
      </w:pPr>
    </w:p>
    <w:p w14:paraId="351D5C47" w14:textId="77777777" w:rsidR="00D53478" w:rsidRPr="00D53478" w:rsidRDefault="00D53478" w:rsidP="00D53478">
      <w:pPr>
        <w:jc w:val="both"/>
        <w:rPr>
          <w:rFonts w:ascii="Noto Sans" w:hAnsi="Noto Sans" w:cs="Noto Sans"/>
          <w:sz w:val="20"/>
          <w:szCs w:val="20"/>
        </w:rPr>
      </w:pPr>
    </w:p>
    <w:p w14:paraId="4269E057"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 xml:space="preserve">______________(Nombre)________ , en mi carácter de _________________________, de la empresa denominada (nombre, denominación o razón social de quien otorga el poder), con fundamento en el artículo </w:t>
      </w:r>
      <w:r w:rsidRPr="00D53478">
        <w:rPr>
          <w:rFonts w:ascii="Noto Sans" w:hAnsi="Noto Sans" w:cs="Noto Sans"/>
          <w:b/>
          <w:sz w:val="20"/>
          <w:szCs w:val="20"/>
        </w:rPr>
        <w:t>49</w:t>
      </w:r>
      <w:r w:rsidRPr="00D53478">
        <w:rPr>
          <w:rFonts w:ascii="Noto Sans" w:hAnsi="Noto Sans" w:cs="Noto Sans"/>
          <w:sz w:val="20"/>
          <w:szCs w:val="20"/>
        </w:rPr>
        <w:t xml:space="preserve"> fracción </w:t>
      </w:r>
      <w:r w:rsidRPr="00D53478">
        <w:rPr>
          <w:rFonts w:ascii="Noto Sans" w:hAnsi="Noto Sans" w:cs="Noto Sans"/>
          <w:b/>
          <w:sz w:val="20"/>
          <w:szCs w:val="20"/>
        </w:rPr>
        <w:t>IX</w:t>
      </w:r>
      <w:r w:rsidRPr="00D53478">
        <w:rPr>
          <w:rFonts w:ascii="Noto Sans" w:hAnsi="Noto Sans" w:cs="Noto Sans"/>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72D04D8F" w14:textId="77777777" w:rsidR="00D53478" w:rsidRPr="00D53478" w:rsidRDefault="00D53478" w:rsidP="00D53478">
      <w:pPr>
        <w:jc w:val="both"/>
        <w:rPr>
          <w:rFonts w:ascii="Noto Sans" w:hAnsi="Noto Sans" w:cs="Noto Sans"/>
          <w:sz w:val="20"/>
          <w:szCs w:val="20"/>
        </w:rPr>
      </w:pPr>
    </w:p>
    <w:p w14:paraId="3C3C4CA1" w14:textId="77777777" w:rsidR="00D53478" w:rsidRPr="00D53478" w:rsidRDefault="00D53478" w:rsidP="00D53478">
      <w:pPr>
        <w:jc w:val="both"/>
        <w:rPr>
          <w:rFonts w:ascii="Noto Sans" w:hAnsi="Noto Sans" w:cs="Noto Sans"/>
          <w:sz w:val="20"/>
          <w:szCs w:val="20"/>
        </w:rPr>
      </w:pPr>
    </w:p>
    <w:p w14:paraId="705482B2" w14:textId="77777777" w:rsidR="00D53478" w:rsidRPr="00D53478" w:rsidRDefault="00D53478" w:rsidP="00D53478">
      <w:pPr>
        <w:jc w:val="both"/>
        <w:rPr>
          <w:rFonts w:ascii="Noto Sans" w:hAnsi="Noto Sans" w:cs="Noto Sans"/>
          <w:sz w:val="20"/>
          <w:szCs w:val="20"/>
        </w:rPr>
      </w:pPr>
    </w:p>
    <w:p w14:paraId="7526C811" w14:textId="77777777" w:rsidR="00D53478" w:rsidRPr="00D53478" w:rsidRDefault="00D53478" w:rsidP="00D53478">
      <w:pPr>
        <w:jc w:val="both"/>
        <w:rPr>
          <w:rFonts w:ascii="Noto Sans" w:hAnsi="Noto Sans" w:cs="Noto Sans"/>
          <w:sz w:val="20"/>
          <w:szCs w:val="20"/>
        </w:rPr>
      </w:pPr>
    </w:p>
    <w:p w14:paraId="6BD63979" w14:textId="77777777" w:rsidR="00D53478" w:rsidRPr="00D53478" w:rsidRDefault="00D53478" w:rsidP="00D53478">
      <w:pPr>
        <w:jc w:val="both"/>
        <w:rPr>
          <w:rFonts w:ascii="Noto Sans" w:hAnsi="Noto Sans" w:cs="Noto Sans"/>
          <w:sz w:val="20"/>
          <w:szCs w:val="20"/>
        </w:rPr>
      </w:pPr>
    </w:p>
    <w:p w14:paraId="1467B632" w14:textId="77777777" w:rsidR="00D53478" w:rsidRPr="00D53478" w:rsidRDefault="00D53478" w:rsidP="00D53478">
      <w:pPr>
        <w:jc w:val="both"/>
        <w:rPr>
          <w:rFonts w:ascii="Noto Sans" w:hAnsi="Noto Sans" w:cs="Noto Sans"/>
          <w:sz w:val="20"/>
          <w:szCs w:val="20"/>
        </w:rPr>
      </w:pPr>
    </w:p>
    <w:p w14:paraId="69C54A8B" w14:textId="77777777" w:rsidR="00D53478" w:rsidRPr="00D53478" w:rsidRDefault="00D53478" w:rsidP="00D53478">
      <w:pPr>
        <w:jc w:val="center"/>
        <w:rPr>
          <w:rFonts w:ascii="Noto Sans" w:hAnsi="Noto Sans" w:cs="Noto Sans"/>
          <w:sz w:val="20"/>
          <w:szCs w:val="20"/>
        </w:rPr>
      </w:pPr>
    </w:p>
    <w:p w14:paraId="50C9A10B" w14:textId="77777777" w:rsidR="00D53478" w:rsidRPr="00D53478" w:rsidRDefault="00D53478" w:rsidP="00D53478">
      <w:pPr>
        <w:jc w:val="center"/>
        <w:rPr>
          <w:rFonts w:ascii="Noto Sans" w:hAnsi="Noto Sans" w:cs="Noto Sans"/>
          <w:sz w:val="20"/>
          <w:szCs w:val="20"/>
        </w:rPr>
      </w:pPr>
    </w:p>
    <w:p w14:paraId="62340813" w14:textId="77777777" w:rsidR="00D53478" w:rsidRPr="00D53478" w:rsidRDefault="00D53478" w:rsidP="00D53478">
      <w:pPr>
        <w:jc w:val="center"/>
        <w:rPr>
          <w:rFonts w:ascii="Noto Sans" w:hAnsi="Noto Sans" w:cs="Noto Sans"/>
          <w:sz w:val="20"/>
          <w:szCs w:val="20"/>
        </w:rPr>
      </w:pPr>
      <w:r w:rsidRPr="00D53478">
        <w:rPr>
          <w:rFonts w:ascii="Noto Sans" w:hAnsi="Noto Sans" w:cs="Noto Sans"/>
          <w:sz w:val="20"/>
          <w:szCs w:val="20"/>
        </w:rPr>
        <w:t>(UTILIZAR ÚNICAMENTE EL PÁRRAFO QUE CORRESPONDA)</w:t>
      </w:r>
    </w:p>
    <w:p w14:paraId="01269C05" w14:textId="77777777" w:rsidR="00D53478" w:rsidRPr="00D53478" w:rsidRDefault="00D53478" w:rsidP="00D53478">
      <w:pPr>
        <w:jc w:val="center"/>
        <w:rPr>
          <w:rFonts w:ascii="Noto Sans" w:hAnsi="Noto Sans" w:cs="Noto Sans"/>
          <w:sz w:val="20"/>
          <w:szCs w:val="20"/>
        </w:rPr>
      </w:pPr>
    </w:p>
    <w:p w14:paraId="413C1A7F" w14:textId="77777777" w:rsidR="00D53478" w:rsidRPr="00D53478" w:rsidRDefault="00D53478" w:rsidP="00D53478">
      <w:pPr>
        <w:jc w:val="center"/>
        <w:rPr>
          <w:rFonts w:ascii="Noto Sans" w:hAnsi="Noto Sans" w:cs="Noto Sans"/>
          <w:sz w:val="20"/>
          <w:szCs w:val="20"/>
        </w:rPr>
      </w:pPr>
      <w:r w:rsidRPr="00D53478">
        <w:rPr>
          <w:rFonts w:ascii="Noto Sans" w:hAnsi="Noto Sans" w:cs="Noto Sans"/>
          <w:sz w:val="20"/>
          <w:szCs w:val="20"/>
        </w:rPr>
        <w:t>_______________________________________________</w:t>
      </w:r>
    </w:p>
    <w:p w14:paraId="39D15A32" w14:textId="77777777" w:rsidR="00D53478" w:rsidRPr="00D53478" w:rsidRDefault="00D53478" w:rsidP="00D53478">
      <w:pPr>
        <w:jc w:val="center"/>
        <w:rPr>
          <w:rFonts w:ascii="Noto Sans" w:hAnsi="Noto Sans" w:cs="Noto Sans"/>
          <w:sz w:val="20"/>
          <w:szCs w:val="20"/>
        </w:rPr>
      </w:pPr>
    </w:p>
    <w:p w14:paraId="2F7E1039" w14:textId="77777777" w:rsidR="00D53478" w:rsidRPr="00D53478" w:rsidRDefault="00D53478" w:rsidP="00D53478">
      <w:pPr>
        <w:jc w:val="center"/>
        <w:rPr>
          <w:rFonts w:ascii="Noto Sans" w:hAnsi="Noto Sans" w:cs="Noto Sans"/>
          <w:sz w:val="20"/>
          <w:szCs w:val="20"/>
        </w:rPr>
      </w:pPr>
      <w:r w:rsidRPr="00D53478">
        <w:rPr>
          <w:rFonts w:ascii="Noto Sans" w:hAnsi="Noto Sans" w:cs="Noto Sans"/>
          <w:sz w:val="20"/>
          <w:szCs w:val="20"/>
        </w:rPr>
        <w:t>NOMBRE Y FIRMA DE LOS SOCIOS O ACCIONISTAS</w:t>
      </w:r>
    </w:p>
    <w:p w14:paraId="12412F4E" w14:textId="77777777" w:rsidR="00D53478" w:rsidRPr="00D53478" w:rsidRDefault="00D53478" w:rsidP="00D53478">
      <w:pPr>
        <w:jc w:val="center"/>
        <w:rPr>
          <w:rFonts w:ascii="Noto Sans" w:hAnsi="Noto Sans" w:cs="Noto Sans"/>
          <w:sz w:val="20"/>
          <w:szCs w:val="20"/>
        </w:rPr>
      </w:pPr>
      <w:r w:rsidRPr="00D53478">
        <w:rPr>
          <w:rFonts w:ascii="Noto Sans" w:hAnsi="Noto Sans" w:cs="Noto Sans"/>
          <w:sz w:val="20"/>
          <w:szCs w:val="20"/>
        </w:rPr>
        <w:t>QUE EJERZAN CONTROL SOBRE LA SOCIEDAD</w:t>
      </w:r>
    </w:p>
    <w:p w14:paraId="69C07995" w14:textId="77777777" w:rsidR="00D53478" w:rsidRPr="00D53478" w:rsidRDefault="00D53478" w:rsidP="00D53478">
      <w:pPr>
        <w:jc w:val="center"/>
        <w:rPr>
          <w:rFonts w:ascii="Noto Sans" w:hAnsi="Noto Sans" w:cs="Noto Sans"/>
          <w:sz w:val="20"/>
          <w:szCs w:val="20"/>
        </w:rPr>
      </w:pPr>
    </w:p>
    <w:p w14:paraId="18053674" w14:textId="77777777" w:rsidR="00D53478" w:rsidRPr="00D53478" w:rsidRDefault="00D53478" w:rsidP="00D53478">
      <w:pPr>
        <w:jc w:val="center"/>
        <w:rPr>
          <w:rFonts w:ascii="Noto Sans" w:hAnsi="Noto Sans" w:cs="Noto Sans"/>
          <w:sz w:val="20"/>
          <w:szCs w:val="20"/>
        </w:rPr>
      </w:pPr>
    </w:p>
    <w:p w14:paraId="1B06B425" w14:textId="77777777" w:rsidR="00D53478" w:rsidRPr="00D53478" w:rsidRDefault="00D53478" w:rsidP="00D53478">
      <w:pPr>
        <w:rPr>
          <w:rFonts w:ascii="Noto Sans" w:hAnsi="Noto Sans" w:cs="Noto Sans"/>
        </w:rPr>
      </w:pPr>
      <w:r w:rsidRPr="00D53478">
        <w:rPr>
          <w:rFonts w:ascii="Noto Sans" w:hAnsi="Noto Sans" w:cs="Noto Sans"/>
          <w:sz w:val="20"/>
          <w:szCs w:val="20"/>
        </w:rPr>
        <w:t xml:space="preserve">Nota: la presentación de este documento es obligatoria  para el Participante, entendiéndose que en caso </w:t>
      </w:r>
      <w:proofErr w:type="gramStart"/>
      <w:r w:rsidRPr="00D53478">
        <w:rPr>
          <w:rFonts w:ascii="Noto Sans" w:hAnsi="Noto Sans" w:cs="Noto Sans"/>
          <w:sz w:val="20"/>
          <w:szCs w:val="20"/>
        </w:rPr>
        <w:t>de</w:t>
      </w:r>
      <w:proofErr w:type="gramEnd"/>
      <w:r w:rsidRPr="00D53478">
        <w:rPr>
          <w:rFonts w:ascii="Noto Sans" w:hAnsi="Noto Sans" w:cs="Noto Sans"/>
          <w:sz w:val="20"/>
          <w:szCs w:val="20"/>
        </w:rPr>
        <w:t xml:space="preserve"> no presentarla su propuesta será desechada y no se tomara en cuenta para la adjudicación.</w:t>
      </w:r>
    </w:p>
    <w:p w14:paraId="6B39A52A" w14:textId="77777777" w:rsidR="00D53478" w:rsidRPr="00D53478" w:rsidRDefault="00D53478" w:rsidP="00D53478">
      <w:pPr>
        <w:rPr>
          <w:rFonts w:ascii="Noto Sans" w:hAnsi="Noto Sans" w:cs="Noto Sans"/>
        </w:rPr>
      </w:pPr>
    </w:p>
    <w:p w14:paraId="76CE3485" w14:textId="50FA9F15" w:rsidR="00B0615C" w:rsidRPr="00D53478" w:rsidRDefault="00B0615C" w:rsidP="002D1CDC">
      <w:pPr>
        <w:rPr>
          <w:rFonts w:ascii="Noto Sans" w:hAnsi="Noto Sans" w:cs="Noto Sans"/>
        </w:rPr>
      </w:pPr>
    </w:p>
    <w:sectPr w:rsidR="00B0615C" w:rsidRPr="00D53478"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57F8D" w14:textId="77777777" w:rsidR="00583F66" w:rsidRDefault="00583F66" w:rsidP="0039787C">
      <w:r>
        <w:separator/>
      </w:r>
    </w:p>
  </w:endnote>
  <w:endnote w:type="continuationSeparator" w:id="0">
    <w:p w14:paraId="4D7E8E5E" w14:textId="77777777" w:rsidR="00583F66" w:rsidRDefault="00583F66"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D11EE4">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D11EE4">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B939E" w14:textId="77777777" w:rsidR="00583F66" w:rsidRDefault="00583F66" w:rsidP="0039787C">
      <w:r>
        <w:separator/>
      </w:r>
    </w:p>
  </w:footnote>
  <w:footnote w:type="continuationSeparator" w:id="0">
    <w:p w14:paraId="2EB3F5C6" w14:textId="77777777" w:rsidR="00583F66" w:rsidRDefault="00583F66"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043E7591">
              <wp:simplePos x="0" y="0"/>
              <wp:positionH relativeFrom="column">
                <wp:posOffset>2651760</wp:posOffset>
              </wp:positionH>
              <wp:positionV relativeFrom="paragraph">
                <wp:posOffset>-83820</wp:posOffset>
              </wp:positionV>
              <wp:extent cx="3124200" cy="123825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382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4479EB39" w14:textId="77777777" w:rsidR="00DF708A" w:rsidRPr="004424A7" w:rsidRDefault="00DF708A" w:rsidP="00DF708A">
                          <w:pPr>
                            <w:jc w:val="right"/>
                            <w:rPr>
                              <w:rFonts w:ascii="Noto Sans" w:hAnsi="Noto Sans" w:cs="Noto Sans"/>
                              <w:sz w:val="18"/>
                              <w:szCs w:val="18"/>
                            </w:rPr>
                          </w:pPr>
                          <w:r w:rsidRPr="004424A7">
                            <w:rPr>
                              <w:rFonts w:ascii="Noto Sans" w:hAnsi="Noto Sans" w:cs="Noto Sans"/>
                              <w:sz w:val="18"/>
                              <w:szCs w:val="18"/>
                            </w:rPr>
                            <w:t>Dirección</w:t>
                          </w:r>
                        </w:p>
                        <w:p w14:paraId="1441D2AF" w14:textId="77777777" w:rsidR="00DF708A" w:rsidRPr="004424A7" w:rsidRDefault="00DF708A" w:rsidP="00DF708A">
                          <w:pPr>
                            <w:jc w:val="right"/>
                            <w:rPr>
                              <w:rFonts w:ascii="Noto Sans" w:hAnsi="Noto Sans" w:cs="Noto Sans"/>
                              <w:sz w:val="18"/>
                              <w:szCs w:val="18"/>
                            </w:rPr>
                          </w:pPr>
                          <w:r w:rsidRPr="004424A7">
                            <w:rPr>
                              <w:rFonts w:ascii="Noto Sans" w:hAnsi="Noto Sans" w:cs="Noto Sans"/>
                              <w:sz w:val="18"/>
                              <w:szCs w:val="18"/>
                            </w:rPr>
                            <w:t>Dirección Administrativa</w:t>
                          </w:r>
                        </w:p>
                        <w:p w14:paraId="3C3C4968" w14:textId="77777777" w:rsidR="00DF708A" w:rsidRPr="004424A7" w:rsidRDefault="00DF708A" w:rsidP="00DF708A">
                          <w:pPr>
                            <w:jc w:val="right"/>
                            <w:rPr>
                              <w:rFonts w:ascii="Noto Sans" w:hAnsi="Noto Sans" w:cs="Noto Sans"/>
                              <w:sz w:val="18"/>
                              <w:szCs w:val="18"/>
                            </w:rPr>
                          </w:pPr>
                          <w:r w:rsidRPr="004424A7">
                            <w:rPr>
                              <w:rFonts w:ascii="Noto Sans" w:hAnsi="Noto Sans" w:cs="Noto Sans"/>
                              <w:sz w:val="18"/>
                              <w:szCs w:val="18"/>
                            </w:rPr>
                            <w:t>Departamento de Abastecimiento</w:t>
                          </w:r>
                        </w:p>
                        <w:p w14:paraId="6FD8FFB5" w14:textId="77777777" w:rsidR="00DF708A" w:rsidRPr="004424A7" w:rsidRDefault="00DF708A" w:rsidP="00DF708A">
                          <w:pPr>
                            <w:jc w:val="right"/>
                            <w:rPr>
                              <w:rFonts w:ascii="Noto Sans" w:hAnsi="Noto Sans" w:cs="Noto Sans"/>
                              <w:sz w:val="18"/>
                              <w:szCs w:val="18"/>
                            </w:rPr>
                          </w:pPr>
                          <w:r w:rsidRPr="004424A7">
                            <w:rPr>
                              <w:rFonts w:ascii="Noto Sans" w:hAnsi="Noto Sans" w:cs="Noto Sans"/>
                              <w:sz w:val="18"/>
                              <w:szCs w:val="18"/>
                            </w:rPr>
                            <w:t>Oficina de Adquisiciones</w:t>
                          </w:r>
                        </w:p>
                        <w:p w14:paraId="72D6B64A" w14:textId="77777777" w:rsidR="00DF708A" w:rsidRDefault="00DF708A" w:rsidP="00DF708A">
                          <w:pPr>
                            <w:jc w:val="right"/>
                            <w:rPr>
                              <w:rFonts w:ascii="Noto Sans" w:hAnsi="Noto Sans" w:cs="Noto Sans"/>
                              <w:b/>
                              <w:bCs/>
                              <w:sz w:val="18"/>
                              <w:szCs w:val="18"/>
                            </w:rPr>
                          </w:pPr>
                          <w:r>
                            <w:rPr>
                              <w:rFonts w:ascii="Noto Sans" w:hAnsi="Noto Sans" w:cs="Noto Sans"/>
                              <w:b/>
                              <w:bCs/>
                              <w:sz w:val="18"/>
                              <w:szCs w:val="18"/>
                            </w:rPr>
                            <w:t>Adjudicación Directa Internacional</w:t>
                          </w:r>
                        </w:p>
                        <w:p w14:paraId="321C38AF" w14:textId="77777777" w:rsidR="00DF708A" w:rsidRPr="004424A7" w:rsidRDefault="00DF708A" w:rsidP="00DF708A">
                          <w:pPr>
                            <w:jc w:val="right"/>
                            <w:rPr>
                              <w:rFonts w:ascii="Noto Sans" w:hAnsi="Noto Sans" w:cs="Noto Sans"/>
                              <w:b/>
                              <w:bCs/>
                              <w:sz w:val="18"/>
                              <w:szCs w:val="18"/>
                            </w:rPr>
                          </w:pPr>
                          <w:r>
                            <w:rPr>
                              <w:rFonts w:ascii="Noto Sans" w:hAnsi="Noto Sans" w:cs="Noto Sans"/>
                              <w:b/>
                              <w:bCs/>
                              <w:sz w:val="18"/>
                              <w:szCs w:val="18"/>
                            </w:rPr>
                            <w:t>Bajo la Cobertura de Tratados</w:t>
                          </w:r>
                        </w:p>
                        <w:p w14:paraId="76242E07" w14:textId="320A787E" w:rsidR="008810AA" w:rsidRPr="00B52EBA" w:rsidRDefault="00D11EE4" w:rsidP="00767784">
                          <w:pPr>
                            <w:ind w:left="142"/>
                            <w:jc w:val="right"/>
                            <w:rPr>
                              <w:sz w:val="18"/>
                              <w:szCs w:val="18"/>
                            </w:rPr>
                          </w:pPr>
                          <w:r w:rsidRPr="00D11EE4">
                            <w:rPr>
                              <w:rFonts w:ascii="Noto Sans" w:hAnsi="Noto Sans" w:cs="Noto Sans"/>
                              <w:b/>
                              <w:bCs/>
                              <w:sz w:val="18"/>
                              <w:szCs w:val="18"/>
                            </w:rPr>
                            <w:t>AA-50-GYR-050GYR020-T-121-2025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" filled="f" stroked="f">
              <v:textbox inset="0,0,0,0">
                <w:txbxContent>
                  <w:p w14:paraId="282F3732" w14:textId="77777777" w:rsidR="00816339" w:rsidRDefault="00816339" w:rsidP="00767784">
                    <w:pPr>
                      <w:jc w:val="right"/>
                      <w:rPr>
                        <w:rFonts w:ascii="Noto Sans" w:hAnsi="Noto Sans" w:cs="Noto Sans"/>
                        <w:sz w:val="16"/>
                        <w:szCs w:val="16"/>
                      </w:rPr>
                    </w:pPr>
                  </w:p>
                  <w:p w14:paraId="4479EB39" w14:textId="77777777" w:rsidR="00DF708A" w:rsidRPr="004424A7" w:rsidRDefault="00DF708A" w:rsidP="00DF708A">
                    <w:pPr>
                      <w:jc w:val="right"/>
                      <w:rPr>
                        <w:rFonts w:ascii="Noto Sans" w:hAnsi="Noto Sans" w:cs="Noto Sans"/>
                        <w:sz w:val="18"/>
                        <w:szCs w:val="18"/>
                      </w:rPr>
                    </w:pPr>
                    <w:r w:rsidRPr="004424A7">
                      <w:rPr>
                        <w:rFonts w:ascii="Noto Sans" w:hAnsi="Noto Sans" w:cs="Noto Sans"/>
                        <w:sz w:val="18"/>
                        <w:szCs w:val="18"/>
                      </w:rPr>
                      <w:t>Dirección</w:t>
                    </w:r>
                  </w:p>
                  <w:p w14:paraId="1441D2AF" w14:textId="77777777" w:rsidR="00DF708A" w:rsidRPr="004424A7" w:rsidRDefault="00DF708A" w:rsidP="00DF708A">
                    <w:pPr>
                      <w:jc w:val="right"/>
                      <w:rPr>
                        <w:rFonts w:ascii="Noto Sans" w:hAnsi="Noto Sans" w:cs="Noto Sans"/>
                        <w:sz w:val="18"/>
                        <w:szCs w:val="18"/>
                      </w:rPr>
                    </w:pPr>
                    <w:r w:rsidRPr="004424A7">
                      <w:rPr>
                        <w:rFonts w:ascii="Noto Sans" w:hAnsi="Noto Sans" w:cs="Noto Sans"/>
                        <w:sz w:val="18"/>
                        <w:szCs w:val="18"/>
                      </w:rPr>
                      <w:t>Dirección Administrativa</w:t>
                    </w:r>
                  </w:p>
                  <w:p w14:paraId="3C3C4968" w14:textId="77777777" w:rsidR="00DF708A" w:rsidRPr="004424A7" w:rsidRDefault="00DF708A" w:rsidP="00DF708A">
                    <w:pPr>
                      <w:jc w:val="right"/>
                      <w:rPr>
                        <w:rFonts w:ascii="Noto Sans" w:hAnsi="Noto Sans" w:cs="Noto Sans"/>
                        <w:sz w:val="18"/>
                        <w:szCs w:val="18"/>
                      </w:rPr>
                    </w:pPr>
                    <w:r w:rsidRPr="004424A7">
                      <w:rPr>
                        <w:rFonts w:ascii="Noto Sans" w:hAnsi="Noto Sans" w:cs="Noto Sans"/>
                        <w:sz w:val="18"/>
                        <w:szCs w:val="18"/>
                      </w:rPr>
                      <w:t>Departamento de Abastecimiento</w:t>
                    </w:r>
                  </w:p>
                  <w:p w14:paraId="6FD8FFB5" w14:textId="77777777" w:rsidR="00DF708A" w:rsidRPr="004424A7" w:rsidRDefault="00DF708A" w:rsidP="00DF708A">
                    <w:pPr>
                      <w:jc w:val="right"/>
                      <w:rPr>
                        <w:rFonts w:ascii="Noto Sans" w:hAnsi="Noto Sans" w:cs="Noto Sans"/>
                        <w:sz w:val="18"/>
                        <w:szCs w:val="18"/>
                      </w:rPr>
                    </w:pPr>
                    <w:r w:rsidRPr="004424A7">
                      <w:rPr>
                        <w:rFonts w:ascii="Noto Sans" w:hAnsi="Noto Sans" w:cs="Noto Sans"/>
                        <w:sz w:val="18"/>
                        <w:szCs w:val="18"/>
                      </w:rPr>
                      <w:t>Oficina de Adquisiciones</w:t>
                    </w:r>
                  </w:p>
                  <w:p w14:paraId="72D6B64A" w14:textId="77777777" w:rsidR="00DF708A" w:rsidRDefault="00DF708A" w:rsidP="00DF708A">
                    <w:pPr>
                      <w:jc w:val="right"/>
                      <w:rPr>
                        <w:rFonts w:ascii="Noto Sans" w:hAnsi="Noto Sans" w:cs="Noto Sans"/>
                        <w:b/>
                        <w:bCs/>
                        <w:sz w:val="18"/>
                        <w:szCs w:val="18"/>
                      </w:rPr>
                    </w:pPr>
                    <w:r>
                      <w:rPr>
                        <w:rFonts w:ascii="Noto Sans" w:hAnsi="Noto Sans" w:cs="Noto Sans"/>
                        <w:b/>
                        <w:bCs/>
                        <w:sz w:val="18"/>
                        <w:szCs w:val="18"/>
                      </w:rPr>
                      <w:t>Adjudicación Directa Internacional</w:t>
                    </w:r>
                  </w:p>
                  <w:p w14:paraId="321C38AF" w14:textId="77777777" w:rsidR="00DF708A" w:rsidRPr="004424A7" w:rsidRDefault="00DF708A" w:rsidP="00DF708A">
                    <w:pPr>
                      <w:jc w:val="right"/>
                      <w:rPr>
                        <w:rFonts w:ascii="Noto Sans" w:hAnsi="Noto Sans" w:cs="Noto Sans"/>
                        <w:b/>
                        <w:bCs/>
                        <w:sz w:val="18"/>
                        <w:szCs w:val="18"/>
                      </w:rPr>
                    </w:pPr>
                    <w:r>
                      <w:rPr>
                        <w:rFonts w:ascii="Noto Sans" w:hAnsi="Noto Sans" w:cs="Noto Sans"/>
                        <w:b/>
                        <w:bCs/>
                        <w:sz w:val="18"/>
                        <w:szCs w:val="18"/>
                      </w:rPr>
                      <w:t>Bajo la Cobertura de Tratados</w:t>
                    </w:r>
                  </w:p>
                  <w:p w14:paraId="76242E07" w14:textId="320A787E" w:rsidR="008810AA" w:rsidRPr="00B52EBA" w:rsidRDefault="00D11EE4" w:rsidP="00767784">
                    <w:pPr>
                      <w:ind w:left="142"/>
                      <w:jc w:val="right"/>
                      <w:rPr>
                        <w:sz w:val="18"/>
                        <w:szCs w:val="18"/>
                      </w:rPr>
                    </w:pPr>
                    <w:r w:rsidRPr="00D11EE4">
                      <w:rPr>
                        <w:rFonts w:ascii="Noto Sans" w:hAnsi="Noto Sans" w:cs="Noto Sans"/>
                        <w:b/>
                        <w:bCs/>
                        <w:sz w:val="18"/>
                        <w:szCs w:val="18"/>
                      </w:rPr>
                      <w:t>AA-50-GYR-050GYR020-T-121-2025</w:t>
                    </w: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83F66"/>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D2819"/>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7383D"/>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C03CA"/>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11EE4"/>
    <w:rsid w:val="00D209C6"/>
    <w:rsid w:val="00D276BD"/>
    <w:rsid w:val="00D31947"/>
    <w:rsid w:val="00D329A6"/>
    <w:rsid w:val="00D525CB"/>
    <w:rsid w:val="00D53478"/>
    <w:rsid w:val="00D609B3"/>
    <w:rsid w:val="00D87153"/>
    <w:rsid w:val="00D9200A"/>
    <w:rsid w:val="00DA35BE"/>
    <w:rsid w:val="00DB069E"/>
    <w:rsid w:val="00DB25BE"/>
    <w:rsid w:val="00DB4F04"/>
    <w:rsid w:val="00DB5F6C"/>
    <w:rsid w:val="00DC646F"/>
    <w:rsid w:val="00DC6F3D"/>
    <w:rsid w:val="00DD472B"/>
    <w:rsid w:val="00DF708A"/>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8AE34-FED6-414A-A453-0786C4D9C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Pages>
  <Words>189</Words>
  <Characters>1043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132</cp:revision>
  <cp:lastPrinted>2025-05-02T19:38:00Z</cp:lastPrinted>
  <dcterms:created xsi:type="dcterms:W3CDTF">2025-01-08T20:43:00Z</dcterms:created>
  <dcterms:modified xsi:type="dcterms:W3CDTF">2025-06-23T20:02:00Z</dcterms:modified>
</cp:coreProperties>
</file>