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AA65" w14:textId="6C2F768E" w:rsidR="006F39D7" w:rsidRPr="006F39D7" w:rsidRDefault="006F39D7" w:rsidP="006F39D7">
      <w:pPr>
        <w:jc w:val="center"/>
        <w:rPr>
          <w:rFonts w:ascii="Noto Sans" w:hAnsi="Noto Sans" w:cs="Noto Sans"/>
          <w:b/>
          <w:sz w:val="20"/>
          <w:szCs w:val="20"/>
        </w:rPr>
      </w:pPr>
      <w:bookmarkStart w:id="0" w:name="_GoBack"/>
      <w:bookmarkEnd w:id="0"/>
      <w:r w:rsidRPr="006F39D7">
        <w:rPr>
          <w:rFonts w:ascii="Noto Sans" w:hAnsi="Noto Sans" w:cs="Noto Sans"/>
          <w:b/>
          <w:sz w:val="20"/>
          <w:szCs w:val="20"/>
        </w:rPr>
        <w:t xml:space="preserve">ANEXO NÚMERO </w:t>
      </w:r>
      <w:r w:rsidR="00367651">
        <w:rPr>
          <w:rFonts w:ascii="Noto Sans" w:hAnsi="Noto Sans" w:cs="Noto Sans"/>
          <w:b/>
          <w:sz w:val="20"/>
          <w:szCs w:val="20"/>
        </w:rPr>
        <w:t>17</w:t>
      </w:r>
      <w:r w:rsidRPr="006F39D7">
        <w:rPr>
          <w:rFonts w:ascii="Noto Sans" w:hAnsi="Noto Sans" w:cs="Noto Sans"/>
          <w:b/>
          <w:sz w:val="20"/>
          <w:szCs w:val="20"/>
        </w:rPr>
        <w:t xml:space="preserve"> </w:t>
      </w:r>
      <w:r w:rsidR="00367651" w:rsidRPr="006F39D7">
        <w:rPr>
          <w:rFonts w:ascii="Noto Sans" w:hAnsi="Noto Sans" w:cs="Noto Sans"/>
          <w:b/>
          <w:sz w:val="20"/>
          <w:szCs w:val="20"/>
        </w:rPr>
        <w:t>(</w:t>
      </w:r>
      <w:r w:rsidR="00367651">
        <w:rPr>
          <w:rFonts w:ascii="Noto Sans" w:hAnsi="Noto Sans" w:cs="Noto Sans"/>
          <w:b/>
          <w:sz w:val="20"/>
          <w:szCs w:val="20"/>
        </w:rPr>
        <w:t>DIECISIETE</w:t>
      </w:r>
      <w:r w:rsidR="00367651" w:rsidRPr="006F39D7">
        <w:rPr>
          <w:rFonts w:ascii="Noto Sans" w:hAnsi="Noto Sans" w:cs="Noto Sans"/>
          <w:b/>
          <w:sz w:val="20"/>
          <w:szCs w:val="20"/>
        </w:rPr>
        <w:t>)</w:t>
      </w:r>
    </w:p>
    <w:p w14:paraId="5E23D203" w14:textId="77777777" w:rsidR="006F39D7" w:rsidRPr="006F39D7" w:rsidRDefault="006F39D7" w:rsidP="006F39D7">
      <w:pPr>
        <w:jc w:val="center"/>
        <w:rPr>
          <w:rFonts w:ascii="Noto Sans" w:hAnsi="Noto Sans" w:cs="Noto Sans"/>
          <w:b/>
        </w:rPr>
      </w:pPr>
    </w:p>
    <w:p w14:paraId="1F3C9775" w14:textId="77777777" w:rsidR="006F39D7" w:rsidRPr="006F39D7" w:rsidRDefault="006F39D7" w:rsidP="006F39D7">
      <w:pPr>
        <w:widowControl w:val="0"/>
        <w:autoSpaceDE w:val="0"/>
        <w:jc w:val="both"/>
        <w:rPr>
          <w:rFonts w:ascii="Noto Sans" w:hAnsi="Noto Sans" w:cs="Noto Sans"/>
          <w:b/>
          <w:sz w:val="20"/>
        </w:rPr>
      </w:pPr>
      <w:r w:rsidRPr="006F39D7">
        <w:rPr>
          <w:rFonts w:ascii="Noto Sans" w:hAnsi="Noto Sans" w:cs="Noto Sans"/>
          <w:b/>
          <w:sz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28B193A" w14:textId="77777777" w:rsidR="006F39D7" w:rsidRPr="006F39D7" w:rsidRDefault="006F39D7" w:rsidP="006F39D7">
      <w:pPr>
        <w:widowControl w:val="0"/>
        <w:autoSpaceDE w:val="0"/>
        <w:ind w:firstLine="720"/>
        <w:jc w:val="right"/>
        <w:rPr>
          <w:rFonts w:ascii="Noto Sans" w:hAnsi="Noto Sans" w:cs="Noto Sans"/>
          <w:sz w:val="20"/>
        </w:rPr>
      </w:pPr>
    </w:p>
    <w:p w14:paraId="5D53A8F9" w14:textId="77777777" w:rsidR="006F39D7" w:rsidRPr="006F39D7" w:rsidRDefault="006F39D7" w:rsidP="006F39D7">
      <w:pPr>
        <w:widowControl w:val="0"/>
        <w:autoSpaceDE w:val="0"/>
        <w:ind w:firstLine="720"/>
        <w:jc w:val="right"/>
        <w:rPr>
          <w:rFonts w:ascii="Noto Sans" w:hAnsi="Noto Sans" w:cs="Noto Sans"/>
          <w:sz w:val="20"/>
        </w:rPr>
      </w:pPr>
      <w:r w:rsidRPr="006F39D7">
        <w:rPr>
          <w:rFonts w:ascii="Noto Sans" w:hAnsi="Noto Sans" w:cs="Noto Sans"/>
          <w:sz w:val="20"/>
        </w:rPr>
        <w:t>______</w:t>
      </w:r>
      <w:proofErr w:type="spellStart"/>
      <w:r w:rsidRPr="006F39D7">
        <w:rPr>
          <w:rFonts w:ascii="Noto Sans" w:hAnsi="Noto Sans" w:cs="Noto Sans"/>
          <w:sz w:val="20"/>
        </w:rPr>
        <w:t>de___________de</w:t>
      </w:r>
      <w:proofErr w:type="spellEnd"/>
      <w:r w:rsidRPr="006F39D7">
        <w:rPr>
          <w:rFonts w:ascii="Noto Sans" w:hAnsi="Noto Sans" w:cs="Noto Sans"/>
          <w:sz w:val="20"/>
        </w:rPr>
        <w:t>____________</w:t>
      </w:r>
      <w:proofErr w:type="gramStart"/>
      <w:r w:rsidRPr="006F39D7">
        <w:rPr>
          <w:rFonts w:ascii="Noto Sans" w:hAnsi="Noto Sans" w:cs="Noto Sans"/>
          <w:sz w:val="20"/>
        </w:rPr>
        <w:t>_(</w:t>
      </w:r>
      <w:proofErr w:type="gramEnd"/>
      <w:r w:rsidRPr="006F39D7">
        <w:rPr>
          <w:rFonts w:ascii="Noto Sans" w:hAnsi="Noto Sans" w:cs="Noto Sans"/>
          <w:sz w:val="20"/>
        </w:rPr>
        <w:t>1)</w:t>
      </w:r>
    </w:p>
    <w:p w14:paraId="6D864FA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________</w:t>
      </w:r>
      <w:proofErr w:type="gramStart"/>
      <w:r w:rsidRPr="006F39D7">
        <w:rPr>
          <w:rFonts w:ascii="Noto Sans" w:hAnsi="Noto Sans" w:cs="Noto Sans"/>
          <w:sz w:val="20"/>
        </w:rPr>
        <w:t>_(</w:t>
      </w:r>
      <w:proofErr w:type="gramEnd"/>
      <w:r w:rsidRPr="006F39D7">
        <w:rPr>
          <w:rFonts w:ascii="Noto Sans" w:hAnsi="Noto Sans" w:cs="Noto Sans"/>
          <w:sz w:val="20"/>
        </w:rPr>
        <w:t>2)______________</w:t>
      </w:r>
    </w:p>
    <w:p w14:paraId="54AB2C96"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Presente.</w:t>
      </w:r>
    </w:p>
    <w:p w14:paraId="45DA4BD6"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Me refiero al procedimiento _________</w:t>
      </w:r>
      <w:proofErr w:type="gramStart"/>
      <w:r w:rsidRPr="006F39D7">
        <w:rPr>
          <w:rFonts w:ascii="Noto Sans" w:hAnsi="Noto Sans" w:cs="Noto Sans"/>
          <w:sz w:val="20"/>
        </w:rPr>
        <w:t>_</w:t>
      </w:r>
      <w:r w:rsidRPr="006F39D7">
        <w:rPr>
          <w:rFonts w:ascii="Noto Sans" w:hAnsi="Noto Sans" w:cs="Noto Sans"/>
          <w:sz w:val="20"/>
          <w:u w:val="single"/>
        </w:rPr>
        <w:t>(</w:t>
      </w:r>
      <w:proofErr w:type="gramEnd"/>
      <w:r w:rsidRPr="006F39D7">
        <w:rPr>
          <w:rFonts w:ascii="Noto Sans" w:hAnsi="Noto Sans" w:cs="Noto Sans"/>
          <w:sz w:val="20"/>
          <w:u w:val="single"/>
        </w:rPr>
        <w:t>3</w:t>
      </w:r>
      <w:r w:rsidRPr="006F39D7">
        <w:rPr>
          <w:rFonts w:ascii="Noto Sans" w:hAnsi="Noto Sans" w:cs="Noto Sans"/>
          <w:sz w:val="20"/>
        </w:rPr>
        <w:t>)______No. ______</w:t>
      </w:r>
      <w:proofErr w:type="gramStart"/>
      <w:r w:rsidRPr="006F39D7">
        <w:rPr>
          <w:rFonts w:ascii="Noto Sans" w:hAnsi="Noto Sans" w:cs="Noto Sans"/>
          <w:sz w:val="20"/>
        </w:rPr>
        <w:t>_(</w:t>
      </w:r>
      <w:proofErr w:type="gramEnd"/>
      <w:r w:rsidRPr="006F39D7">
        <w:rPr>
          <w:rFonts w:ascii="Noto Sans" w:hAnsi="Noto Sans" w:cs="Noto Sans"/>
          <w:sz w:val="20"/>
          <w:u w:val="single"/>
        </w:rPr>
        <w:t>4)</w:t>
      </w:r>
      <w:r w:rsidRPr="006F39D7">
        <w:rPr>
          <w:rFonts w:ascii="Noto Sans" w:hAnsi="Noto Sans" w:cs="Noto Sans"/>
          <w:sz w:val="20"/>
        </w:rPr>
        <w:t xml:space="preserve">___________en el que mi representada. </w:t>
      </w:r>
      <w:proofErr w:type="gramStart"/>
      <w:r w:rsidRPr="006F39D7">
        <w:rPr>
          <w:rFonts w:ascii="Noto Sans" w:hAnsi="Noto Sans" w:cs="Noto Sans"/>
          <w:sz w:val="20"/>
        </w:rPr>
        <w:t>la</w:t>
      </w:r>
      <w:proofErr w:type="gramEnd"/>
      <w:r w:rsidRPr="006F39D7">
        <w:rPr>
          <w:rFonts w:ascii="Noto Sans" w:hAnsi="Noto Sans" w:cs="Noto Sans"/>
          <w:sz w:val="20"/>
        </w:rPr>
        <w:t xml:space="preserve"> empresa ____________</w:t>
      </w:r>
      <w:r w:rsidRPr="006F39D7">
        <w:rPr>
          <w:rFonts w:ascii="Noto Sans" w:hAnsi="Noto Sans" w:cs="Noto Sans"/>
          <w:sz w:val="20"/>
          <w:u w:val="single"/>
        </w:rPr>
        <w:t>(5)</w:t>
      </w:r>
      <w:r w:rsidRPr="006F39D7">
        <w:rPr>
          <w:rFonts w:ascii="Noto Sans" w:hAnsi="Noto Sans" w:cs="Noto Sans"/>
          <w:sz w:val="20"/>
        </w:rPr>
        <w:t>___________ participa a través de fa propuesta que se contiene en el presente sobre.</w:t>
      </w:r>
    </w:p>
    <w:p w14:paraId="629C264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Sobre el particular, y en los términos de lo previsto por los </w:t>
      </w:r>
      <w:r w:rsidRPr="006F39D7">
        <w:rPr>
          <w:rFonts w:ascii="Noto Sans" w:hAnsi="Noto Sans" w:cs="Noto Sans"/>
          <w:i/>
          <w:iCs/>
          <w:sz w:val="20"/>
        </w:rPr>
        <w:t xml:space="preserve">"Lineamientos para fomentar la participación de las micro, pequeñas </w:t>
      </w:r>
      <w:r w:rsidRPr="006F39D7">
        <w:rPr>
          <w:rFonts w:ascii="Noto Sans" w:hAnsi="Noto Sans" w:cs="Noto Sans"/>
          <w:i/>
          <w:sz w:val="20"/>
        </w:rPr>
        <w:t xml:space="preserve">y </w:t>
      </w:r>
      <w:r w:rsidRPr="006F39D7">
        <w:rPr>
          <w:rFonts w:ascii="Noto Sans" w:hAnsi="Noto Sans" w:cs="Noto Sans"/>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6F39D7">
          <w:rPr>
            <w:rFonts w:ascii="Noto Sans" w:hAnsi="Noto Sans" w:cs="Noto Sans"/>
            <w:i/>
            <w:iCs/>
            <w:sz w:val="20"/>
          </w:rPr>
          <w:t>la Administración Pública</w:t>
        </w:r>
      </w:smartTag>
      <w:r w:rsidRPr="006F39D7">
        <w:rPr>
          <w:rFonts w:ascii="Noto Sans" w:hAnsi="Noto Sans" w:cs="Noto Sans"/>
          <w:i/>
          <w:iCs/>
          <w:sz w:val="20"/>
        </w:rPr>
        <w:t xml:space="preserve"> Federal", </w:t>
      </w:r>
      <w:r w:rsidRPr="006F39D7">
        <w:rPr>
          <w:rFonts w:ascii="Noto Sans" w:hAnsi="Noto Sans" w:cs="Noto Sans"/>
          <w:sz w:val="20"/>
        </w:rPr>
        <w:t>declaro bajo protesta decir verdad, que mi representada pertenece al sector</w:t>
      </w:r>
      <w:r w:rsidRPr="006F39D7">
        <w:rPr>
          <w:rFonts w:ascii="Noto Sans" w:hAnsi="Noto Sans" w:cs="Noto Sans"/>
          <w:sz w:val="20"/>
          <w:u w:val="single"/>
        </w:rPr>
        <w:t xml:space="preserve"> </w:t>
      </w:r>
      <w:r w:rsidRPr="006F39D7">
        <w:rPr>
          <w:rFonts w:ascii="Noto Sans" w:hAnsi="Noto Sans" w:cs="Noto Sans"/>
          <w:sz w:val="20"/>
        </w:rPr>
        <w:t>_______(6)_______, cuenta con _________</w:t>
      </w:r>
      <w:r w:rsidRPr="006F39D7">
        <w:rPr>
          <w:rFonts w:ascii="Noto Sans" w:hAnsi="Noto Sans" w:cs="Noto Sans"/>
          <w:sz w:val="20"/>
          <w:u w:val="single"/>
        </w:rPr>
        <w:t>(</w:t>
      </w:r>
      <w:r w:rsidRPr="006F39D7">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6F39D7">
        <w:rPr>
          <w:rFonts w:ascii="Noto Sans" w:hAnsi="Noto Sans" w:cs="Noto Sans"/>
          <w:i/>
          <w:iCs/>
          <w:sz w:val="20"/>
        </w:rPr>
        <w:t xml:space="preserve">mi </w:t>
      </w:r>
      <w:r w:rsidRPr="006F39D7">
        <w:rPr>
          <w:rFonts w:ascii="Noto Sans" w:hAnsi="Noto Sans" w:cs="Noto Sans"/>
          <w:sz w:val="20"/>
        </w:rPr>
        <w:t>representada se encuentra en el rango de una empresa ______</w:t>
      </w:r>
      <w:proofErr w:type="gramStart"/>
      <w:r w:rsidRPr="006F39D7">
        <w:rPr>
          <w:rFonts w:ascii="Noto Sans" w:hAnsi="Noto Sans" w:cs="Noto Sans"/>
          <w:sz w:val="20"/>
        </w:rPr>
        <w:t>_(</w:t>
      </w:r>
      <w:proofErr w:type="gramEnd"/>
      <w:r w:rsidRPr="006F39D7">
        <w:rPr>
          <w:rFonts w:ascii="Noto Sans" w:hAnsi="Noto Sans" w:cs="Noto Sans"/>
          <w:sz w:val="20"/>
        </w:rPr>
        <w:t>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6F39D7" w:rsidRPr="006F39D7" w14:paraId="2E5F6919" w14:textId="77777777" w:rsidTr="006D3D8C">
        <w:tc>
          <w:tcPr>
            <w:tcW w:w="10891" w:type="dxa"/>
            <w:gridSpan w:val="5"/>
            <w:tcBorders>
              <w:top w:val="single" w:sz="4" w:space="0" w:color="000000"/>
              <w:left w:val="single" w:sz="4" w:space="0" w:color="000000"/>
              <w:bottom w:val="single" w:sz="4" w:space="0" w:color="000000"/>
              <w:right w:val="single" w:sz="4" w:space="0" w:color="000000"/>
            </w:tcBorders>
            <w:hideMark/>
          </w:tcPr>
          <w:p w14:paraId="1B768F2D" w14:textId="77777777" w:rsidR="006F39D7" w:rsidRPr="006F39D7" w:rsidRDefault="006F39D7" w:rsidP="006D3D8C">
            <w:pPr>
              <w:widowControl w:val="0"/>
              <w:autoSpaceDE w:val="0"/>
              <w:snapToGrid w:val="0"/>
              <w:jc w:val="center"/>
              <w:rPr>
                <w:rFonts w:ascii="Noto Sans" w:hAnsi="Noto Sans" w:cs="Noto Sans"/>
                <w:b/>
                <w:sz w:val="20"/>
                <w:lang w:eastAsia="es-ES"/>
              </w:rPr>
            </w:pPr>
            <w:r w:rsidRPr="006F39D7">
              <w:rPr>
                <w:rFonts w:ascii="Noto Sans" w:hAnsi="Noto Sans" w:cs="Noto Sans"/>
                <w:b/>
                <w:sz w:val="20"/>
              </w:rPr>
              <w:t>Estratificación</w:t>
            </w:r>
          </w:p>
        </w:tc>
      </w:tr>
      <w:tr w:rsidR="006F39D7" w:rsidRPr="006F39D7" w14:paraId="62F2434B" w14:textId="77777777" w:rsidTr="006D3D8C">
        <w:tc>
          <w:tcPr>
            <w:tcW w:w="1188" w:type="dxa"/>
            <w:tcBorders>
              <w:top w:val="single" w:sz="4" w:space="0" w:color="000000"/>
              <w:left w:val="single" w:sz="4" w:space="0" w:color="000000"/>
              <w:bottom w:val="single" w:sz="4" w:space="0" w:color="000000"/>
              <w:right w:val="nil"/>
            </w:tcBorders>
          </w:tcPr>
          <w:p w14:paraId="1D4F9CF4"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451150"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Tamaño</w:t>
            </w:r>
          </w:p>
          <w:p w14:paraId="7EB5E747"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w:t>
            </w:r>
          </w:p>
        </w:tc>
        <w:tc>
          <w:tcPr>
            <w:tcW w:w="2160" w:type="dxa"/>
            <w:tcBorders>
              <w:top w:val="single" w:sz="4" w:space="0" w:color="000000"/>
              <w:left w:val="single" w:sz="4" w:space="0" w:color="000000"/>
              <w:bottom w:val="single" w:sz="4" w:space="0" w:color="000000"/>
              <w:right w:val="nil"/>
            </w:tcBorders>
          </w:tcPr>
          <w:p w14:paraId="237677FF"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E62604"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Sector</w:t>
            </w:r>
          </w:p>
          <w:p w14:paraId="224D19A8"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(6)</w:t>
            </w:r>
          </w:p>
        </w:tc>
        <w:tc>
          <w:tcPr>
            <w:tcW w:w="2572" w:type="dxa"/>
            <w:tcBorders>
              <w:top w:val="single" w:sz="4" w:space="0" w:color="000000"/>
              <w:left w:val="single" w:sz="4" w:space="0" w:color="000000"/>
              <w:bottom w:val="single" w:sz="4" w:space="0" w:color="000000"/>
              <w:right w:val="nil"/>
            </w:tcBorders>
            <w:hideMark/>
          </w:tcPr>
          <w:p w14:paraId="02DE105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Rango de número de trabajadores </w:t>
            </w:r>
          </w:p>
          <w:p w14:paraId="1C255F9A"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(7) + (8)</w:t>
            </w:r>
          </w:p>
        </w:tc>
        <w:tc>
          <w:tcPr>
            <w:tcW w:w="3119" w:type="dxa"/>
            <w:tcBorders>
              <w:top w:val="single" w:sz="4" w:space="0" w:color="000000"/>
              <w:left w:val="single" w:sz="4" w:space="0" w:color="000000"/>
              <w:bottom w:val="single" w:sz="4" w:space="0" w:color="000000"/>
              <w:right w:val="nil"/>
            </w:tcBorders>
            <w:hideMark/>
          </w:tcPr>
          <w:p w14:paraId="60D15EC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Rango de monto de ventas anuales (</w:t>
            </w:r>
            <w:proofErr w:type="spellStart"/>
            <w:r w:rsidRPr="006F39D7">
              <w:rPr>
                <w:rFonts w:ascii="Noto Sans" w:hAnsi="Noto Sans" w:cs="Noto Sans"/>
                <w:sz w:val="20"/>
              </w:rPr>
              <w:t>mdp</w:t>
            </w:r>
            <w:proofErr w:type="spellEnd"/>
            <w:r w:rsidRPr="006F39D7">
              <w:rPr>
                <w:rFonts w:ascii="Noto Sans" w:hAnsi="Noto Sans" w:cs="Noto Sans"/>
                <w:sz w:val="20"/>
              </w:rPr>
              <w:t>)</w:t>
            </w:r>
          </w:p>
          <w:p w14:paraId="5B2ED6B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EF0B23B"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Tope máximo combinado</w:t>
            </w:r>
          </w:p>
        </w:tc>
      </w:tr>
      <w:tr w:rsidR="006F39D7" w:rsidRPr="006F39D7" w14:paraId="578B5CD4" w14:textId="77777777" w:rsidTr="006D3D8C">
        <w:tc>
          <w:tcPr>
            <w:tcW w:w="1188" w:type="dxa"/>
            <w:tcBorders>
              <w:top w:val="single" w:sz="4" w:space="0" w:color="000000"/>
              <w:left w:val="single" w:sz="4" w:space="0" w:color="000000"/>
              <w:bottom w:val="single" w:sz="4" w:space="0" w:color="000000"/>
              <w:right w:val="nil"/>
            </w:tcBorders>
            <w:hideMark/>
          </w:tcPr>
          <w:p w14:paraId="030C877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12B687D3"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Todas</w:t>
            </w:r>
          </w:p>
        </w:tc>
        <w:tc>
          <w:tcPr>
            <w:tcW w:w="2572" w:type="dxa"/>
            <w:tcBorders>
              <w:top w:val="single" w:sz="4" w:space="0" w:color="000000"/>
              <w:left w:val="single" w:sz="4" w:space="0" w:color="000000"/>
              <w:bottom w:val="single" w:sz="4" w:space="0" w:color="000000"/>
              <w:right w:val="nil"/>
            </w:tcBorders>
            <w:hideMark/>
          </w:tcPr>
          <w:p w14:paraId="7F85731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10</w:t>
            </w:r>
          </w:p>
        </w:tc>
        <w:tc>
          <w:tcPr>
            <w:tcW w:w="3119" w:type="dxa"/>
            <w:tcBorders>
              <w:top w:val="single" w:sz="4" w:space="0" w:color="000000"/>
              <w:left w:val="single" w:sz="4" w:space="0" w:color="000000"/>
              <w:bottom w:val="single" w:sz="4" w:space="0" w:color="000000"/>
              <w:right w:val="nil"/>
            </w:tcBorders>
            <w:hideMark/>
          </w:tcPr>
          <w:p w14:paraId="3D9CDDC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45F4B332"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4.6</w:t>
            </w:r>
          </w:p>
        </w:tc>
      </w:tr>
      <w:tr w:rsidR="006F39D7" w:rsidRPr="006F39D7" w14:paraId="3369B0B8"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18751ECA" w14:textId="77777777" w:rsidR="006F39D7" w:rsidRPr="006F39D7" w:rsidRDefault="006F39D7" w:rsidP="006D3D8C">
            <w:pPr>
              <w:widowControl w:val="0"/>
              <w:autoSpaceDE w:val="0"/>
              <w:snapToGrid w:val="0"/>
              <w:jc w:val="center"/>
              <w:rPr>
                <w:rFonts w:ascii="Noto Sans" w:hAnsi="Noto Sans" w:cs="Noto Sans"/>
                <w:sz w:val="10"/>
                <w:lang w:eastAsia="es-ES"/>
              </w:rPr>
            </w:pPr>
          </w:p>
          <w:p w14:paraId="602AE2D4"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Pequeña</w:t>
            </w:r>
          </w:p>
        </w:tc>
        <w:tc>
          <w:tcPr>
            <w:tcW w:w="2160" w:type="dxa"/>
            <w:tcBorders>
              <w:top w:val="single" w:sz="4" w:space="0" w:color="000000"/>
              <w:left w:val="single" w:sz="4" w:space="0" w:color="000000"/>
              <w:bottom w:val="single" w:sz="4" w:space="0" w:color="000000"/>
              <w:right w:val="nil"/>
            </w:tcBorders>
            <w:hideMark/>
          </w:tcPr>
          <w:p w14:paraId="684CC8B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4BDDFD0"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634010A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BCB5ADE"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93</w:t>
            </w:r>
          </w:p>
        </w:tc>
      </w:tr>
      <w:tr w:rsidR="006F39D7" w:rsidRPr="006F39D7" w14:paraId="406D032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78AD53EA"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2C792661"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Industria y Servicios</w:t>
            </w:r>
          </w:p>
        </w:tc>
        <w:tc>
          <w:tcPr>
            <w:tcW w:w="2572" w:type="dxa"/>
            <w:tcBorders>
              <w:top w:val="single" w:sz="4" w:space="0" w:color="000000"/>
              <w:left w:val="single" w:sz="4" w:space="0" w:color="000000"/>
              <w:bottom w:val="single" w:sz="4" w:space="0" w:color="000000"/>
              <w:right w:val="nil"/>
            </w:tcBorders>
            <w:hideMark/>
          </w:tcPr>
          <w:p w14:paraId="3EC2202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3857FB2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224B5E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95</w:t>
            </w:r>
          </w:p>
        </w:tc>
      </w:tr>
      <w:tr w:rsidR="006F39D7" w:rsidRPr="006F39D7" w14:paraId="0F7BCCEE"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311F4AA2"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87F03A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Mediana</w:t>
            </w:r>
          </w:p>
        </w:tc>
        <w:tc>
          <w:tcPr>
            <w:tcW w:w="2160" w:type="dxa"/>
            <w:tcBorders>
              <w:top w:val="single" w:sz="4" w:space="0" w:color="000000"/>
              <w:left w:val="single" w:sz="4" w:space="0" w:color="000000"/>
              <w:bottom w:val="single" w:sz="4" w:space="0" w:color="000000"/>
              <w:right w:val="nil"/>
            </w:tcBorders>
            <w:hideMark/>
          </w:tcPr>
          <w:p w14:paraId="5BBC70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72CB76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3985A3B2" w14:textId="77777777" w:rsidR="006F39D7" w:rsidRPr="006F39D7" w:rsidRDefault="006F39D7" w:rsidP="006D3D8C">
            <w:pPr>
              <w:widowControl w:val="0"/>
              <w:autoSpaceDE w:val="0"/>
              <w:snapToGrid w:val="0"/>
              <w:jc w:val="center"/>
              <w:rPr>
                <w:rFonts w:ascii="Noto Sans" w:hAnsi="Noto Sans" w:cs="Noto Sans"/>
                <w:sz w:val="10"/>
                <w:lang w:eastAsia="es-ES"/>
              </w:rPr>
            </w:pPr>
          </w:p>
          <w:p w14:paraId="56E5A7FF"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436AD4A7" w14:textId="77777777" w:rsidR="006F39D7" w:rsidRPr="006F39D7" w:rsidRDefault="006F39D7" w:rsidP="006D3D8C">
            <w:pPr>
              <w:widowControl w:val="0"/>
              <w:autoSpaceDE w:val="0"/>
              <w:snapToGrid w:val="0"/>
              <w:jc w:val="center"/>
              <w:rPr>
                <w:rFonts w:ascii="Noto Sans" w:hAnsi="Noto Sans" w:cs="Noto Sans"/>
                <w:sz w:val="10"/>
                <w:lang w:eastAsia="es-ES"/>
              </w:rPr>
            </w:pPr>
          </w:p>
          <w:p w14:paraId="746CDD89"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235</w:t>
            </w:r>
          </w:p>
        </w:tc>
      </w:tr>
      <w:tr w:rsidR="006F39D7" w:rsidRPr="006F39D7" w14:paraId="065DE506" w14:textId="77777777" w:rsidTr="006D3D8C">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B717931"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6B42FF2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Servicios</w:t>
            </w:r>
          </w:p>
        </w:tc>
        <w:tc>
          <w:tcPr>
            <w:tcW w:w="2572" w:type="dxa"/>
            <w:tcBorders>
              <w:top w:val="single" w:sz="4" w:space="0" w:color="000000"/>
              <w:left w:val="single" w:sz="4" w:space="0" w:color="000000"/>
              <w:bottom w:val="single" w:sz="4" w:space="0" w:color="000000"/>
              <w:right w:val="nil"/>
            </w:tcBorders>
            <w:hideMark/>
          </w:tcPr>
          <w:p w14:paraId="04435769"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267CFB56" w14:textId="77777777" w:rsidR="006F39D7" w:rsidRPr="006F39D7" w:rsidRDefault="006F39D7" w:rsidP="006D3D8C">
            <w:pPr>
              <w:rPr>
                <w:rFonts w:ascii="Noto Sans" w:hAnsi="Noto Sans" w:cs="Noto Sans"/>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23C2E1D1" w14:textId="77777777" w:rsidR="006F39D7" w:rsidRPr="006F39D7" w:rsidRDefault="006F39D7" w:rsidP="006D3D8C">
            <w:pPr>
              <w:rPr>
                <w:rFonts w:ascii="Noto Sans" w:hAnsi="Noto Sans" w:cs="Noto Sans"/>
                <w:sz w:val="20"/>
                <w:lang w:eastAsia="es-ES"/>
              </w:rPr>
            </w:pPr>
          </w:p>
        </w:tc>
      </w:tr>
      <w:tr w:rsidR="006F39D7" w:rsidRPr="006F39D7" w14:paraId="2BE47BA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5B27BF57"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1EE4543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38803D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250</w:t>
            </w:r>
          </w:p>
        </w:tc>
        <w:tc>
          <w:tcPr>
            <w:tcW w:w="3119" w:type="dxa"/>
            <w:tcBorders>
              <w:top w:val="single" w:sz="4" w:space="0" w:color="000000"/>
              <w:left w:val="single" w:sz="4" w:space="0" w:color="000000"/>
              <w:bottom w:val="single" w:sz="4" w:space="0" w:color="000000"/>
              <w:right w:val="nil"/>
            </w:tcBorders>
            <w:hideMark/>
          </w:tcPr>
          <w:p w14:paraId="2ABC224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0E7B512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250</w:t>
            </w:r>
          </w:p>
        </w:tc>
      </w:tr>
    </w:tbl>
    <w:p w14:paraId="7768FB53" w14:textId="77777777" w:rsidR="006F39D7" w:rsidRPr="006F39D7" w:rsidRDefault="006F39D7" w:rsidP="006F39D7">
      <w:pPr>
        <w:widowControl w:val="0"/>
        <w:autoSpaceDE w:val="0"/>
        <w:rPr>
          <w:rFonts w:ascii="Noto Sans" w:hAnsi="Noto Sans" w:cs="Noto Sans"/>
          <w:sz w:val="20"/>
          <w:lang w:eastAsia="es-ES"/>
        </w:rPr>
      </w:pPr>
    </w:p>
    <w:p w14:paraId="117EA5CD"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*Tope Máximo Combinado = (Trabajadores) X 10% + (Ventas Anuales) X 90%)</w:t>
      </w:r>
    </w:p>
    <w:p w14:paraId="42AB6CA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 (7) (8) El número de trabajadores será el que resulte de la sumatoria de los puntos (7) y (8)</w:t>
      </w:r>
    </w:p>
    <w:p w14:paraId="45754CC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00FCBB5"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Asimismo, manifiesto, bajo protesta de .decir verdad, que el Registro Federal de Contribuyentes de mi representada es:</w:t>
      </w:r>
      <w:r w:rsidRPr="006F39D7">
        <w:rPr>
          <w:rFonts w:ascii="Noto Sans" w:hAnsi="Noto Sans" w:cs="Noto Sans"/>
          <w:sz w:val="20"/>
          <w:u w:val="single"/>
        </w:rPr>
        <w:t xml:space="preserve"> </w:t>
      </w:r>
      <w:r w:rsidRPr="006F39D7">
        <w:rPr>
          <w:rFonts w:ascii="Noto Sans" w:hAnsi="Noto Sans" w:cs="Noto Sans"/>
          <w:sz w:val="20"/>
        </w:rPr>
        <w:t>___</w:t>
      </w:r>
      <w:proofErr w:type="gramStart"/>
      <w:r w:rsidRPr="006F39D7">
        <w:rPr>
          <w:rFonts w:ascii="Noto Sans" w:hAnsi="Noto Sans" w:cs="Noto Sans"/>
          <w:sz w:val="20"/>
        </w:rPr>
        <w:t>_(</w:t>
      </w:r>
      <w:proofErr w:type="gramEnd"/>
      <w:r w:rsidRPr="006F39D7">
        <w:rPr>
          <w:rFonts w:ascii="Noto Sans" w:hAnsi="Noto Sans" w:cs="Noto Sans"/>
          <w:sz w:val="20"/>
        </w:rPr>
        <w:t>11)_______y que el Registro Federal de Contribuyentes del (los) fabricante(s) de los bienes que integran mi oferta, es (son</w:t>
      </w:r>
      <w:r w:rsidRPr="006F39D7">
        <w:rPr>
          <w:rFonts w:ascii="Noto Sans" w:hAnsi="Noto Sans" w:cs="Noto Sans"/>
          <w:sz w:val="20"/>
          <w:u w:val="single"/>
        </w:rPr>
        <w:t xml:space="preserve">): </w:t>
      </w:r>
      <w:r w:rsidRPr="006F39D7">
        <w:rPr>
          <w:rFonts w:ascii="Noto Sans" w:hAnsi="Noto Sans" w:cs="Noto Sans"/>
          <w:sz w:val="20"/>
        </w:rPr>
        <w:t>______</w:t>
      </w:r>
      <w:r w:rsidRPr="006F39D7">
        <w:rPr>
          <w:rFonts w:ascii="Noto Sans" w:hAnsi="Noto Sans" w:cs="Noto Sans"/>
          <w:sz w:val="20"/>
          <w:u w:val="single"/>
        </w:rPr>
        <w:t xml:space="preserve">( 12 </w:t>
      </w:r>
      <w:r w:rsidRPr="006F39D7">
        <w:rPr>
          <w:rFonts w:ascii="Noto Sans" w:hAnsi="Noto Sans" w:cs="Noto Sans"/>
          <w:sz w:val="20"/>
        </w:rPr>
        <w:t>)_______.</w:t>
      </w:r>
    </w:p>
    <w:p w14:paraId="3906AEEE" w14:textId="77777777" w:rsidR="006F39D7" w:rsidRPr="006F39D7" w:rsidRDefault="006F39D7" w:rsidP="006F39D7">
      <w:pPr>
        <w:widowControl w:val="0"/>
        <w:autoSpaceDE w:val="0"/>
        <w:rPr>
          <w:rFonts w:ascii="Noto Sans" w:hAnsi="Noto Sans" w:cs="Noto Sans"/>
          <w:sz w:val="20"/>
        </w:rPr>
      </w:pPr>
    </w:p>
    <w:p w14:paraId="5071A193" w14:textId="77777777" w:rsidR="006F39D7" w:rsidRPr="006F39D7" w:rsidRDefault="006F39D7" w:rsidP="006F39D7">
      <w:pPr>
        <w:widowControl w:val="0"/>
        <w:autoSpaceDE w:val="0"/>
        <w:ind w:firstLine="4253"/>
        <w:rPr>
          <w:rFonts w:ascii="Noto Sans" w:hAnsi="Noto Sans" w:cs="Noto Sans"/>
          <w:sz w:val="20"/>
        </w:rPr>
      </w:pPr>
      <w:r w:rsidRPr="006F39D7">
        <w:rPr>
          <w:rFonts w:ascii="Noto Sans" w:hAnsi="Noto Sans" w:cs="Noto Sans"/>
          <w:sz w:val="20"/>
        </w:rPr>
        <w:lastRenderedPageBreak/>
        <w:t>ATENTAMENTE</w:t>
      </w:r>
    </w:p>
    <w:p w14:paraId="32505853" w14:textId="77777777" w:rsidR="006F39D7" w:rsidRPr="006F39D7" w:rsidRDefault="006F39D7" w:rsidP="006F39D7">
      <w:pPr>
        <w:widowControl w:val="0"/>
        <w:autoSpaceDE w:val="0"/>
        <w:ind w:firstLine="4820"/>
        <w:rPr>
          <w:rFonts w:ascii="Noto Sans" w:hAnsi="Noto Sans" w:cs="Noto Sans"/>
          <w:sz w:val="20"/>
          <w:u w:val="single"/>
        </w:rPr>
      </w:pPr>
      <w:r w:rsidRPr="006F39D7">
        <w:rPr>
          <w:rFonts w:ascii="Noto Sans" w:hAnsi="Noto Sans" w:cs="Noto Sans"/>
          <w:sz w:val="20"/>
          <w:u w:val="single"/>
        </w:rPr>
        <w:t>(13)</w:t>
      </w:r>
    </w:p>
    <w:p w14:paraId="4F592C69" w14:textId="77777777" w:rsidR="006F39D7" w:rsidRPr="006F39D7" w:rsidRDefault="006F39D7" w:rsidP="006F39D7">
      <w:pPr>
        <w:pageBreakBefore/>
        <w:widowControl w:val="0"/>
        <w:autoSpaceDE w:val="0"/>
        <w:ind w:firstLine="4032"/>
        <w:rPr>
          <w:rFonts w:ascii="Noto Sans" w:hAnsi="Noto Sans" w:cs="Noto Sans"/>
        </w:rPr>
      </w:pPr>
    </w:p>
    <w:p w14:paraId="2B09A431" w14:textId="77777777" w:rsidR="006F39D7" w:rsidRPr="006F39D7" w:rsidRDefault="006F39D7" w:rsidP="006F39D7">
      <w:pPr>
        <w:widowControl w:val="0"/>
        <w:autoSpaceDE w:val="0"/>
        <w:jc w:val="both"/>
        <w:rPr>
          <w:rFonts w:ascii="Noto Sans" w:hAnsi="Noto Sans" w:cs="Noto Sans"/>
          <w:b/>
          <w:sz w:val="20"/>
          <w:szCs w:val="20"/>
        </w:rPr>
      </w:pPr>
      <w:r w:rsidRPr="006F39D7">
        <w:rPr>
          <w:rFonts w:ascii="Noto Sans" w:hAnsi="Noto Sans" w:cs="Noto Sans"/>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BECC2CB" w14:textId="77777777" w:rsidR="006F39D7" w:rsidRPr="006F39D7" w:rsidRDefault="006F39D7" w:rsidP="006F39D7">
      <w:pPr>
        <w:widowControl w:val="0"/>
        <w:autoSpaceDE w:val="0"/>
        <w:ind w:firstLine="648"/>
        <w:rPr>
          <w:rFonts w:ascii="Noto Sans" w:hAnsi="Noto Sans" w:cs="Noto Sans"/>
          <w:sz w:val="20"/>
          <w:szCs w:val="20"/>
        </w:rPr>
      </w:pPr>
    </w:p>
    <w:tbl>
      <w:tblPr>
        <w:tblW w:w="0" w:type="auto"/>
        <w:tblInd w:w="-5" w:type="dxa"/>
        <w:tblLayout w:type="fixed"/>
        <w:tblLook w:val="04A0" w:firstRow="1" w:lastRow="0" w:firstColumn="1" w:lastColumn="0" w:noHBand="0" w:noVBand="1"/>
      </w:tblPr>
      <w:tblGrid>
        <w:gridCol w:w="828"/>
        <w:gridCol w:w="9545"/>
      </w:tblGrid>
      <w:tr w:rsidR="006F39D7" w:rsidRPr="006F39D7" w14:paraId="450D5019" w14:textId="77777777" w:rsidTr="006D3D8C">
        <w:tc>
          <w:tcPr>
            <w:tcW w:w="828" w:type="dxa"/>
            <w:tcBorders>
              <w:top w:val="single" w:sz="4" w:space="0" w:color="000000"/>
              <w:left w:val="single" w:sz="4" w:space="0" w:color="000000"/>
              <w:bottom w:val="single" w:sz="4" w:space="0" w:color="000000"/>
              <w:right w:val="nil"/>
            </w:tcBorders>
            <w:hideMark/>
          </w:tcPr>
          <w:p w14:paraId="34F9BB2A"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6B8E16C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la fecha de suscripción del documento.</w:t>
            </w:r>
          </w:p>
        </w:tc>
      </w:tr>
      <w:tr w:rsidR="006F39D7" w:rsidRPr="006F39D7" w14:paraId="4C33E32C" w14:textId="77777777" w:rsidTr="006D3D8C">
        <w:tc>
          <w:tcPr>
            <w:tcW w:w="828" w:type="dxa"/>
            <w:tcBorders>
              <w:top w:val="single" w:sz="4" w:space="0" w:color="000000"/>
              <w:left w:val="single" w:sz="4" w:space="0" w:color="000000"/>
              <w:bottom w:val="single" w:sz="4" w:space="0" w:color="000000"/>
              <w:right w:val="nil"/>
            </w:tcBorders>
            <w:hideMark/>
          </w:tcPr>
          <w:p w14:paraId="2AC6ADB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23032F2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Anotar el nombre de la dependencia o entidad convocante</w:t>
            </w:r>
          </w:p>
        </w:tc>
      </w:tr>
      <w:tr w:rsidR="006F39D7" w:rsidRPr="006F39D7" w14:paraId="314C6194" w14:textId="77777777" w:rsidTr="006D3D8C">
        <w:tc>
          <w:tcPr>
            <w:tcW w:w="828" w:type="dxa"/>
            <w:tcBorders>
              <w:top w:val="single" w:sz="4" w:space="0" w:color="000000"/>
              <w:left w:val="single" w:sz="4" w:space="0" w:color="000000"/>
              <w:bottom w:val="single" w:sz="4" w:space="0" w:color="000000"/>
              <w:right w:val="nil"/>
            </w:tcBorders>
            <w:hideMark/>
          </w:tcPr>
          <w:p w14:paraId="7D9EF52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563102FC"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Precisar el procedimiento de que se trate, licitación pública, invitación a cuando menos tres personas o adjudicación directa</w:t>
            </w:r>
          </w:p>
        </w:tc>
      </w:tr>
      <w:tr w:rsidR="006F39D7" w:rsidRPr="006F39D7" w14:paraId="5C13E41C" w14:textId="77777777" w:rsidTr="006D3D8C">
        <w:trPr>
          <w:trHeight w:val="87"/>
        </w:trPr>
        <w:tc>
          <w:tcPr>
            <w:tcW w:w="828" w:type="dxa"/>
            <w:tcBorders>
              <w:top w:val="single" w:sz="4" w:space="0" w:color="000000"/>
              <w:left w:val="single" w:sz="4" w:space="0" w:color="000000"/>
              <w:bottom w:val="single" w:sz="4" w:space="0" w:color="000000"/>
              <w:right w:val="nil"/>
            </w:tcBorders>
            <w:hideMark/>
          </w:tcPr>
          <w:p w14:paraId="5A48310C"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1E8E81B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número respectivo del procedimiento.</w:t>
            </w:r>
          </w:p>
        </w:tc>
      </w:tr>
      <w:tr w:rsidR="006F39D7" w:rsidRPr="006F39D7" w14:paraId="30BD15EC" w14:textId="77777777" w:rsidTr="006D3D8C">
        <w:tc>
          <w:tcPr>
            <w:tcW w:w="828" w:type="dxa"/>
            <w:tcBorders>
              <w:top w:val="single" w:sz="4" w:space="0" w:color="000000"/>
              <w:left w:val="single" w:sz="4" w:space="0" w:color="000000"/>
              <w:bottom w:val="single" w:sz="4" w:space="0" w:color="000000"/>
              <w:right w:val="nil"/>
            </w:tcBorders>
            <w:hideMark/>
          </w:tcPr>
          <w:p w14:paraId="0222E5B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0FD31AF0"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Citar el nombre o razón social o denominación de la empresa.</w:t>
            </w:r>
          </w:p>
        </w:tc>
      </w:tr>
      <w:tr w:rsidR="006F39D7" w:rsidRPr="006F39D7" w14:paraId="35FE651B" w14:textId="77777777" w:rsidTr="006D3D8C">
        <w:tc>
          <w:tcPr>
            <w:tcW w:w="828" w:type="dxa"/>
            <w:tcBorders>
              <w:top w:val="single" w:sz="4" w:space="0" w:color="000000"/>
              <w:left w:val="single" w:sz="4" w:space="0" w:color="000000"/>
              <w:bottom w:val="single" w:sz="4" w:space="0" w:color="000000"/>
              <w:right w:val="nil"/>
            </w:tcBorders>
            <w:hideMark/>
          </w:tcPr>
          <w:p w14:paraId="60FEDA1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2C00CE7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con letra el sector al que pertenece (Industria, Comercio o Servicios).</w:t>
            </w:r>
          </w:p>
        </w:tc>
      </w:tr>
      <w:tr w:rsidR="006F39D7" w:rsidRPr="006F39D7" w14:paraId="7F3DA34B" w14:textId="77777777" w:rsidTr="006D3D8C">
        <w:tc>
          <w:tcPr>
            <w:tcW w:w="828" w:type="dxa"/>
            <w:tcBorders>
              <w:top w:val="single" w:sz="4" w:space="0" w:color="000000"/>
              <w:left w:val="single" w:sz="4" w:space="0" w:color="000000"/>
              <w:bottom w:val="single" w:sz="4" w:space="0" w:color="000000"/>
              <w:right w:val="nil"/>
            </w:tcBorders>
            <w:hideMark/>
          </w:tcPr>
          <w:p w14:paraId="7B7992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01F7171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Anotar el número de trabajadores de planta inscritos en </w:t>
            </w:r>
            <w:proofErr w:type="spellStart"/>
            <w:r w:rsidRPr="006F39D7">
              <w:rPr>
                <w:rFonts w:ascii="Noto Sans" w:hAnsi="Noto Sans" w:cs="Noto Sans"/>
                <w:sz w:val="20"/>
                <w:szCs w:val="20"/>
              </w:rPr>
              <w:t>eI</w:t>
            </w:r>
            <w:proofErr w:type="spellEnd"/>
            <w:r w:rsidRPr="006F39D7">
              <w:rPr>
                <w:rFonts w:ascii="Noto Sans" w:hAnsi="Noto Sans" w:cs="Noto Sans"/>
                <w:sz w:val="20"/>
                <w:szCs w:val="20"/>
              </w:rPr>
              <w:t xml:space="preserve"> IMSS.</w:t>
            </w:r>
          </w:p>
        </w:tc>
      </w:tr>
      <w:tr w:rsidR="006F39D7" w:rsidRPr="006F39D7" w14:paraId="7B2B9D46" w14:textId="77777777" w:rsidTr="006D3D8C">
        <w:tc>
          <w:tcPr>
            <w:tcW w:w="828" w:type="dxa"/>
            <w:tcBorders>
              <w:top w:val="single" w:sz="4" w:space="0" w:color="000000"/>
              <w:left w:val="single" w:sz="4" w:space="0" w:color="000000"/>
              <w:bottom w:val="single" w:sz="4" w:space="0" w:color="000000"/>
              <w:right w:val="nil"/>
            </w:tcBorders>
            <w:hideMark/>
          </w:tcPr>
          <w:p w14:paraId="7AAE818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13AD51E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En su caso, anotar el número de personas subcontratadas.</w:t>
            </w:r>
          </w:p>
        </w:tc>
      </w:tr>
      <w:tr w:rsidR="006F39D7" w:rsidRPr="006F39D7" w14:paraId="624361F3" w14:textId="77777777" w:rsidTr="006D3D8C">
        <w:tc>
          <w:tcPr>
            <w:tcW w:w="828" w:type="dxa"/>
            <w:tcBorders>
              <w:top w:val="single" w:sz="4" w:space="0" w:color="000000"/>
              <w:left w:val="single" w:sz="4" w:space="0" w:color="000000"/>
              <w:bottom w:val="single" w:sz="4" w:space="0" w:color="000000"/>
              <w:right w:val="nil"/>
            </w:tcBorders>
            <w:hideMark/>
          </w:tcPr>
          <w:p w14:paraId="533D73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785C78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el rango de monto de ventas anuales en millones de pesos (</w:t>
            </w:r>
            <w:proofErr w:type="spellStart"/>
            <w:r w:rsidRPr="006F39D7">
              <w:rPr>
                <w:rFonts w:ascii="Noto Sans" w:hAnsi="Noto Sans" w:cs="Noto Sans"/>
                <w:sz w:val="20"/>
                <w:szCs w:val="20"/>
              </w:rPr>
              <w:t>mdp</w:t>
            </w:r>
            <w:proofErr w:type="spellEnd"/>
            <w:r w:rsidRPr="006F39D7">
              <w:rPr>
                <w:rFonts w:ascii="Noto Sans" w:hAnsi="Noto Sans" w:cs="Noto Sans"/>
                <w:sz w:val="20"/>
                <w:szCs w:val="20"/>
              </w:rPr>
              <w:t>), conforme al reporte de su ejercicio fiscal correspondiente a la última declaración anual de impuestos federales.</w:t>
            </w:r>
          </w:p>
        </w:tc>
      </w:tr>
      <w:tr w:rsidR="006F39D7" w:rsidRPr="006F39D7" w14:paraId="7EFCBF9E" w14:textId="77777777" w:rsidTr="006D3D8C">
        <w:tc>
          <w:tcPr>
            <w:tcW w:w="828" w:type="dxa"/>
            <w:tcBorders>
              <w:top w:val="single" w:sz="4" w:space="0" w:color="000000"/>
              <w:left w:val="single" w:sz="4" w:space="0" w:color="000000"/>
              <w:bottom w:val="single" w:sz="4" w:space="0" w:color="000000"/>
              <w:right w:val="nil"/>
            </w:tcBorders>
            <w:hideMark/>
          </w:tcPr>
          <w:p w14:paraId="4E118935"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1C99F9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con letra el tamaño de la empresa (Micro, Pequeña o Mediana), conforme a la fórmula anotada al pie del cuadro de estratificación.</w:t>
            </w:r>
          </w:p>
        </w:tc>
      </w:tr>
      <w:tr w:rsidR="006F39D7" w:rsidRPr="006F39D7" w14:paraId="69EABFAC" w14:textId="77777777" w:rsidTr="006D3D8C">
        <w:tc>
          <w:tcPr>
            <w:tcW w:w="828" w:type="dxa"/>
            <w:tcBorders>
              <w:top w:val="single" w:sz="4" w:space="0" w:color="000000"/>
              <w:left w:val="single" w:sz="4" w:space="0" w:color="000000"/>
              <w:bottom w:val="single" w:sz="4" w:space="0" w:color="000000"/>
              <w:right w:val="nil"/>
            </w:tcBorders>
            <w:hideMark/>
          </w:tcPr>
          <w:p w14:paraId="4150071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362CA60B"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Registro Federal de Contribuyentes del participante.</w:t>
            </w:r>
          </w:p>
        </w:tc>
      </w:tr>
      <w:tr w:rsidR="006F39D7" w:rsidRPr="006F39D7" w14:paraId="189D3A76" w14:textId="77777777" w:rsidTr="006D3D8C">
        <w:tc>
          <w:tcPr>
            <w:tcW w:w="828" w:type="dxa"/>
            <w:tcBorders>
              <w:top w:val="single" w:sz="4" w:space="0" w:color="000000"/>
              <w:left w:val="single" w:sz="4" w:space="0" w:color="000000"/>
              <w:bottom w:val="single" w:sz="4" w:space="0" w:color="000000"/>
              <w:right w:val="nil"/>
            </w:tcBorders>
            <w:hideMark/>
          </w:tcPr>
          <w:p w14:paraId="6DC814D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2FD4FA9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6F39D7" w:rsidRPr="006F39D7" w14:paraId="64DB24F3" w14:textId="77777777" w:rsidTr="006D3D8C">
        <w:tc>
          <w:tcPr>
            <w:tcW w:w="828" w:type="dxa"/>
            <w:tcBorders>
              <w:top w:val="single" w:sz="4" w:space="0" w:color="000000"/>
              <w:left w:val="single" w:sz="4" w:space="0" w:color="000000"/>
              <w:bottom w:val="single" w:sz="4" w:space="0" w:color="000000"/>
              <w:right w:val="nil"/>
            </w:tcBorders>
            <w:hideMark/>
          </w:tcPr>
          <w:p w14:paraId="62D873A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24DA46CE"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Anotar el nombre y firma del representante de la empresa participante.</w:t>
            </w:r>
          </w:p>
        </w:tc>
      </w:tr>
    </w:tbl>
    <w:p w14:paraId="46256F7E" w14:textId="77777777" w:rsidR="006F39D7" w:rsidRPr="006F39D7" w:rsidRDefault="006F39D7" w:rsidP="006F39D7">
      <w:pPr>
        <w:rPr>
          <w:rFonts w:ascii="Noto Sans" w:hAnsi="Noto Sans" w:cs="Noto Sans"/>
          <w:lang w:eastAsia="es-ES"/>
        </w:rPr>
      </w:pPr>
    </w:p>
    <w:p w14:paraId="25332039" w14:textId="77777777" w:rsidR="006F39D7" w:rsidRPr="006F39D7" w:rsidRDefault="006F39D7" w:rsidP="006F39D7">
      <w:pPr>
        <w:rPr>
          <w:rFonts w:ascii="Noto Sans" w:hAnsi="Noto Sans" w:cs="Noto Sans"/>
        </w:rPr>
      </w:pPr>
    </w:p>
    <w:p w14:paraId="3567F051" w14:textId="77777777" w:rsidR="006F39D7" w:rsidRPr="006F39D7" w:rsidRDefault="006F39D7" w:rsidP="006F39D7">
      <w:pPr>
        <w:rPr>
          <w:rFonts w:ascii="Noto Sans" w:hAnsi="Noto Sans" w:cs="Noto Sans"/>
        </w:rPr>
      </w:pPr>
    </w:p>
    <w:p w14:paraId="6F7B2372" w14:textId="77777777" w:rsidR="006F39D7" w:rsidRPr="006F39D7" w:rsidRDefault="006F39D7" w:rsidP="006F39D7">
      <w:pPr>
        <w:rPr>
          <w:rFonts w:ascii="Noto Sans" w:hAnsi="Noto Sans" w:cs="Noto Sans"/>
        </w:rPr>
      </w:pPr>
    </w:p>
    <w:p w14:paraId="76CE3485" w14:textId="50FA9F15" w:rsidR="00B0615C" w:rsidRPr="006F39D7" w:rsidRDefault="00B0615C" w:rsidP="002D1CDC">
      <w:pPr>
        <w:rPr>
          <w:rFonts w:ascii="Noto Sans" w:hAnsi="Noto Sans" w:cs="Noto Sans"/>
        </w:rPr>
      </w:pPr>
    </w:p>
    <w:sectPr w:rsidR="00B0615C" w:rsidRPr="006F39D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969E9" w14:textId="77777777" w:rsidR="00E85D26" w:rsidRDefault="00E85D26" w:rsidP="0039787C">
      <w:r>
        <w:separator/>
      </w:r>
    </w:p>
  </w:endnote>
  <w:endnote w:type="continuationSeparator" w:id="0">
    <w:p w14:paraId="1558DD0D" w14:textId="77777777" w:rsidR="00E85D26" w:rsidRDefault="00E85D2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C32C8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C32C86">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B0500" w14:textId="77777777" w:rsidR="00E85D26" w:rsidRDefault="00E85D26" w:rsidP="0039787C">
      <w:r>
        <w:separator/>
      </w:r>
    </w:p>
  </w:footnote>
  <w:footnote w:type="continuationSeparator" w:id="0">
    <w:p w14:paraId="56355FF3" w14:textId="77777777" w:rsidR="00E85D26" w:rsidRDefault="00E85D2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AB0BDC3">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0389CE01"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w:t>
                          </w:r>
                        </w:p>
                        <w:p w14:paraId="58B09B89"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 Administrativa</w:t>
                          </w:r>
                        </w:p>
                        <w:p w14:paraId="0A4BAB53"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Departamento de Abastecimiento</w:t>
                          </w:r>
                        </w:p>
                        <w:p w14:paraId="13F84D7F"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Oficina de Adquisiciones</w:t>
                          </w:r>
                        </w:p>
                        <w:p w14:paraId="37C1B969" w14:textId="77777777" w:rsidR="0028604D" w:rsidRDefault="0028604D" w:rsidP="0028604D">
                          <w:pPr>
                            <w:jc w:val="right"/>
                            <w:rPr>
                              <w:rFonts w:ascii="Noto Sans" w:hAnsi="Noto Sans" w:cs="Noto Sans"/>
                              <w:b/>
                              <w:bCs/>
                              <w:sz w:val="18"/>
                              <w:szCs w:val="18"/>
                            </w:rPr>
                          </w:pPr>
                          <w:r>
                            <w:rPr>
                              <w:rFonts w:ascii="Noto Sans" w:hAnsi="Noto Sans" w:cs="Noto Sans"/>
                              <w:b/>
                              <w:bCs/>
                              <w:sz w:val="18"/>
                              <w:szCs w:val="18"/>
                            </w:rPr>
                            <w:t>Adjudicación Directa Internacional</w:t>
                          </w:r>
                        </w:p>
                        <w:p w14:paraId="1DF2B46F" w14:textId="77777777" w:rsidR="0028604D" w:rsidRPr="004424A7" w:rsidRDefault="0028604D" w:rsidP="0028604D">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57A0F61B" w:rsidR="008810AA" w:rsidRPr="00B52EBA" w:rsidRDefault="00C32C86" w:rsidP="00767784">
                          <w:pPr>
                            <w:ind w:left="142"/>
                            <w:jc w:val="right"/>
                            <w:rPr>
                              <w:sz w:val="18"/>
                              <w:szCs w:val="18"/>
                            </w:rPr>
                          </w:pPr>
                          <w:r w:rsidRPr="00C32C86">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0389CE01"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w:t>
                    </w:r>
                  </w:p>
                  <w:p w14:paraId="58B09B89"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Dirección Administrativa</w:t>
                    </w:r>
                  </w:p>
                  <w:p w14:paraId="0A4BAB53"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Departamento de Abastecimiento</w:t>
                    </w:r>
                  </w:p>
                  <w:p w14:paraId="13F84D7F" w14:textId="77777777" w:rsidR="0028604D" w:rsidRPr="004424A7" w:rsidRDefault="0028604D" w:rsidP="0028604D">
                    <w:pPr>
                      <w:jc w:val="right"/>
                      <w:rPr>
                        <w:rFonts w:ascii="Noto Sans" w:hAnsi="Noto Sans" w:cs="Noto Sans"/>
                        <w:sz w:val="18"/>
                        <w:szCs w:val="18"/>
                      </w:rPr>
                    </w:pPr>
                    <w:r w:rsidRPr="004424A7">
                      <w:rPr>
                        <w:rFonts w:ascii="Noto Sans" w:hAnsi="Noto Sans" w:cs="Noto Sans"/>
                        <w:sz w:val="18"/>
                        <w:szCs w:val="18"/>
                      </w:rPr>
                      <w:t>Oficina de Adquisiciones</w:t>
                    </w:r>
                  </w:p>
                  <w:p w14:paraId="37C1B969" w14:textId="77777777" w:rsidR="0028604D" w:rsidRDefault="0028604D" w:rsidP="0028604D">
                    <w:pPr>
                      <w:jc w:val="right"/>
                      <w:rPr>
                        <w:rFonts w:ascii="Noto Sans" w:hAnsi="Noto Sans" w:cs="Noto Sans"/>
                        <w:b/>
                        <w:bCs/>
                        <w:sz w:val="18"/>
                        <w:szCs w:val="18"/>
                      </w:rPr>
                    </w:pPr>
                    <w:r>
                      <w:rPr>
                        <w:rFonts w:ascii="Noto Sans" w:hAnsi="Noto Sans" w:cs="Noto Sans"/>
                        <w:b/>
                        <w:bCs/>
                        <w:sz w:val="18"/>
                        <w:szCs w:val="18"/>
                      </w:rPr>
                      <w:t>Adjudicación Directa Internacional</w:t>
                    </w:r>
                  </w:p>
                  <w:p w14:paraId="1DF2B46F" w14:textId="77777777" w:rsidR="0028604D" w:rsidRPr="004424A7" w:rsidRDefault="0028604D" w:rsidP="0028604D">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57A0F61B" w:rsidR="008810AA" w:rsidRPr="00B52EBA" w:rsidRDefault="00C32C86" w:rsidP="00767784">
                    <w:pPr>
                      <w:ind w:left="142"/>
                      <w:jc w:val="right"/>
                      <w:rPr>
                        <w:sz w:val="18"/>
                        <w:szCs w:val="18"/>
                      </w:rPr>
                    </w:pPr>
                    <w:r w:rsidRPr="00C32C86">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2E25"/>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8604D"/>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67651"/>
    <w:rsid w:val="00370460"/>
    <w:rsid w:val="003803D2"/>
    <w:rsid w:val="00382542"/>
    <w:rsid w:val="0038550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29D6"/>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39D7"/>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4CF5"/>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2C86"/>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5D26"/>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0C3F-CE28-464A-A190-6AFC75D1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2025-06-23T20:01:00Z</dcterms:modified>
</cp:coreProperties>
</file>