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32357" w14:textId="77777777" w:rsidR="00D151E9" w:rsidRPr="00D151E9" w:rsidRDefault="00D151E9" w:rsidP="00D151E9">
      <w:pPr>
        <w:pStyle w:val="Ttulo2"/>
        <w:jc w:val="center"/>
        <w:rPr>
          <w:rFonts w:ascii="Noto Sans" w:hAnsi="Noto Sans" w:cs="Noto Sans"/>
          <w:i w:val="0"/>
          <w:sz w:val="20"/>
          <w:szCs w:val="20"/>
        </w:rPr>
      </w:pPr>
      <w:bookmarkStart w:id="0" w:name="_GoBack"/>
      <w:bookmarkEnd w:id="0"/>
      <w:r w:rsidRPr="00D151E9">
        <w:rPr>
          <w:rFonts w:ascii="Noto Sans" w:hAnsi="Noto Sans" w:cs="Noto Sans"/>
          <w:i w:val="0"/>
          <w:sz w:val="20"/>
          <w:szCs w:val="20"/>
        </w:rPr>
        <w:t>ANEXO NÚMERO 16 (DIECISEIS)</w:t>
      </w:r>
    </w:p>
    <w:p w14:paraId="107F6B05" w14:textId="77777777" w:rsidR="00D151E9" w:rsidRPr="00D151E9" w:rsidRDefault="00D151E9" w:rsidP="00D151E9">
      <w:pPr>
        <w:jc w:val="both"/>
        <w:rPr>
          <w:rFonts w:ascii="Noto Sans" w:hAnsi="Noto Sans" w:cs="Noto Sans"/>
          <w:b/>
          <w:bCs/>
          <w:sz w:val="20"/>
          <w:szCs w:val="20"/>
        </w:rPr>
      </w:pPr>
    </w:p>
    <w:p w14:paraId="03394AF4" w14:textId="77777777" w:rsidR="00D151E9" w:rsidRPr="00D151E9" w:rsidRDefault="00D151E9" w:rsidP="00D151E9">
      <w:pPr>
        <w:jc w:val="both"/>
        <w:rPr>
          <w:rFonts w:ascii="Noto Sans" w:hAnsi="Noto Sans" w:cs="Noto Sans"/>
          <w:b/>
          <w:bCs/>
          <w:sz w:val="20"/>
          <w:szCs w:val="20"/>
        </w:rPr>
      </w:pPr>
      <w:r w:rsidRPr="00D151E9">
        <w:rPr>
          <w:rFonts w:ascii="Noto Sans" w:hAnsi="Noto Sans" w:cs="Noto Sans"/>
          <w:b/>
          <w:bCs/>
          <w:sz w:val="20"/>
          <w:szCs w:val="20"/>
        </w:rPr>
        <w:t xml:space="preserve">FORMATO PARA </w:t>
      </w:r>
      <w:smartTag w:uri="urn:schemas-microsoft-com:office:smarttags" w:element="PersonName">
        <w:smartTagPr>
          <w:attr w:name="ProductID" w:val="LA MANIFESTACION QUE"/>
        </w:smartTagPr>
        <w:r w:rsidRPr="00D151E9">
          <w:rPr>
            <w:rFonts w:ascii="Noto Sans" w:hAnsi="Noto Sans" w:cs="Noto Sans"/>
            <w:b/>
            <w:bCs/>
            <w:sz w:val="20"/>
            <w:szCs w:val="20"/>
          </w:rPr>
          <w:t>LA MANIFESTACION QUE</w:t>
        </w:r>
      </w:smartTag>
      <w:r w:rsidRPr="00D151E9">
        <w:rPr>
          <w:rFonts w:ascii="Noto Sans" w:hAnsi="Noto Sans" w:cs="Noto Sans"/>
          <w:b/>
          <w:bCs/>
          <w:sz w:val="20"/>
          <w:szCs w:val="20"/>
        </w:rPr>
        <w:t xml:space="preserve"> DEBERAN PRESENTAR LOS</w:t>
      </w:r>
      <w:r w:rsidRPr="00D151E9">
        <w:rPr>
          <w:rFonts w:ascii="Noto Sans" w:hAnsi="Noto Sans" w:cs="Noto Sans"/>
          <w:sz w:val="20"/>
          <w:szCs w:val="20"/>
        </w:rPr>
        <w:br/>
      </w:r>
      <w:r w:rsidRPr="00D151E9">
        <w:rPr>
          <w:rFonts w:ascii="Noto Sans" w:hAnsi="Noto Sans" w:cs="Noto Sans"/>
          <w:b/>
          <w:bCs/>
          <w:sz w:val="20"/>
          <w:szCs w:val="20"/>
        </w:rPr>
        <w:t xml:space="preserve">PROVEEDORES QUE PARTICIPEN EN LICITACIONES PUBLICAS INTERNACIONALES BAJO </w:t>
      </w:r>
      <w:smartTag w:uri="urn:schemas-microsoft-com:office:smarttags" w:element="PersonName">
        <w:smartTagPr>
          <w:attr w:name="ProductID" w:val="LA￼COBERTURA DE"/>
        </w:smartTagPr>
        <w:r w:rsidRPr="00D151E9">
          <w:rPr>
            <w:rFonts w:ascii="Noto Sans" w:hAnsi="Noto Sans" w:cs="Noto Sans"/>
            <w:b/>
            <w:bCs/>
            <w:sz w:val="20"/>
            <w:szCs w:val="20"/>
          </w:rPr>
          <w:t>LA</w:t>
        </w:r>
        <w:r w:rsidRPr="00D151E9">
          <w:rPr>
            <w:rFonts w:ascii="Noto Sans" w:hAnsi="Noto Sans" w:cs="Noto Sans"/>
            <w:sz w:val="20"/>
            <w:szCs w:val="20"/>
          </w:rPr>
          <w:br/>
        </w:r>
        <w:r w:rsidRPr="00D151E9">
          <w:rPr>
            <w:rFonts w:ascii="Noto Sans" w:hAnsi="Noto Sans" w:cs="Noto Sans"/>
            <w:b/>
            <w:bCs/>
            <w:sz w:val="20"/>
            <w:szCs w:val="20"/>
          </w:rPr>
          <w:t>COBERTURA DE</w:t>
        </w:r>
      </w:smartTag>
      <w:r w:rsidRPr="00D151E9">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D151E9">
          <w:rPr>
            <w:rFonts w:ascii="Noto Sans" w:hAnsi="Noto Sans" w:cs="Noto Sans"/>
            <w:b/>
            <w:bCs/>
            <w:sz w:val="20"/>
            <w:szCs w:val="20"/>
          </w:rPr>
          <w:t>LA ADQUISICION DE</w:t>
        </w:r>
      </w:smartTag>
      <w:r w:rsidRPr="00D151E9">
        <w:rPr>
          <w:rFonts w:ascii="Noto Sans" w:hAnsi="Noto Sans" w:cs="Noto Sans"/>
          <w:b/>
          <w:bCs/>
          <w:sz w:val="20"/>
          <w:szCs w:val="20"/>
        </w:rPr>
        <w:t xml:space="preserve"> BIENES, Y DAR CUMPLIMIENTO A LO</w:t>
      </w:r>
      <w:r w:rsidRPr="00D151E9">
        <w:rPr>
          <w:rFonts w:ascii="Noto Sans" w:hAnsi="Noto Sans" w:cs="Noto Sans"/>
          <w:sz w:val="20"/>
          <w:szCs w:val="20"/>
        </w:rPr>
        <w:br/>
      </w:r>
      <w:r w:rsidRPr="00D151E9">
        <w:rPr>
          <w:rFonts w:ascii="Noto Sans" w:hAnsi="Noto Sans" w:cs="Noto Sans"/>
          <w:b/>
          <w:bCs/>
          <w:sz w:val="20"/>
          <w:szCs w:val="20"/>
        </w:rPr>
        <w:t xml:space="preserve">DISPUESTO EN </w:t>
      </w:r>
      <w:smartTag w:uri="urn:schemas-microsoft-com:office:smarttags" w:element="PersonName">
        <w:smartTagPr>
          <w:attr w:name="ProductID" w:val="LA REGLA"/>
        </w:smartTagPr>
        <w:r w:rsidRPr="00D151E9">
          <w:rPr>
            <w:rFonts w:ascii="Noto Sans" w:hAnsi="Noto Sans" w:cs="Noto Sans"/>
            <w:b/>
            <w:bCs/>
            <w:sz w:val="20"/>
            <w:szCs w:val="20"/>
          </w:rPr>
          <w:t>LA REGLA</w:t>
        </w:r>
      </w:smartTag>
      <w:r w:rsidRPr="00D151E9">
        <w:rPr>
          <w:rFonts w:ascii="Noto Sans" w:hAnsi="Noto Sans" w:cs="Noto Sans"/>
          <w:b/>
          <w:bCs/>
          <w:sz w:val="20"/>
          <w:szCs w:val="20"/>
        </w:rPr>
        <w:t xml:space="preserve"> 5.2 DE ESTE INSTRUMENTO.</w:t>
      </w:r>
    </w:p>
    <w:p w14:paraId="47FD33F6" w14:textId="77777777" w:rsidR="00D151E9" w:rsidRPr="00D151E9" w:rsidRDefault="00D151E9" w:rsidP="00D151E9">
      <w:pPr>
        <w:jc w:val="both"/>
        <w:rPr>
          <w:rFonts w:ascii="Noto Sans" w:hAnsi="Noto Sans" w:cs="Noto Sans"/>
          <w:b/>
          <w:bCs/>
          <w:sz w:val="20"/>
          <w:szCs w:val="20"/>
        </w:rPr>
      </w:pPr>
    </w:p>
    <w:p w14:paraId="57BF2EAE" w14:textId="77777777" w:rsidR="00D151E9" w:rsidRPr="00D151E9" w:rsidRDefault="00D151E9" w:rsidP="00D151E9">
      <w:pPr>
        <w:ind w:firstLine="288"/>
        <w:jc w:val="right"/>
        <w:rPr>
          <w:rFonts w:ascii="Noto Sans" w:hAnsi="Noto Sans" w:cs="Noto Sans"/>
          <w:sz w:val="20"/>
          <w:szCs w:val="20"/>
        </w:rPr>
      </w:pPr>
      <w:r w:rsidRPr="00D151E9">
        <w:rPr>
          <w:rFonts w:ascii="Noto Sans" w:hAnsi="Noto Sans" w:cs="Noto Sans"/>
          <w:sz w:val="20"/>
          <w:szCs w:val="20"/>
        </w:rPr>
        <w:t xml:space="preserve">____ </w:t>
      </w:r>
      <w:proofErr w:type="gramStart"/>
      <w:r w:rsidRPr="00D151E9">
        <w:rPr>
          <w:rFonts w:ascii="Noto Sans" w:hAnsi="Noto Sans" w:cs="Noto Sans"/>
          <w:sz w:val="20"/>
          <w:szCs w:val="20"/>
        </w:rPr>
        <w:t>de</w:t>
      </w:r>
      <w:proofErr w:type="gramEnd"/>
      <w:r w:rsidRPr="00D151E9">
        <w:rPr>
          <w:rFonts w:ascii="Noto Sans" w:hAnsi="Noto Sans" w:cs="Noto Sans"/>
          <w:sz w:val="20"/>
          <w:szCs w:val="20"/>
        </w:rPr>
        <w:t xml:space="preserve"> _______________ </w:t>
      </w:r>
      <w:proofErr w:type="spellStart"/>
      <w:r w:rsidRPr="00D151E9">
        <w:rPr>
          <w:rFonts w:ascii="Noto Sans" w:hAnsi="Noto Sans" w:cs="Noto Sans"/>
          <w:sz w:val="20"/>
          <w:szCs w:val="20"/>
        </w:rPr>
        <w:t>de</w:t>
      </w:r>
      <w:proofErr w:type="spellEnd"/>
      <w:r w:rsidRPr="00D151E9">
        <w:rPr>
          <w:rFonts w:ascii="Noto Sans" w:hAnsi="Noto Sans" w:cs="Noto Sans"/>
          <w:sz w:val="20"/>
          <w:szCs w:val="20"/>
        </w:rPr>
        <w:t xml:space="preserve"> ______ (1)</w:t>
      </w:r>
    </w:p>
    <w:p w14:paraId="5C6EA2C0" w14:textId="77777777" w:rsidR="00D151E9" w:rsidRPr="00D151E9" w:rsidRDefault="00D151E9" w:rsidP="00D151E9">
      <w:pPr>
        <w:ind w:firstLine="288"/>
        <w:jc w:val="right"/>
        <w:rPr>
          <w:rFonts w:ascii="Noto Sans" w:hAnsi="Noto Sans" w:cs="Noto Sans"/>
          <w:sz w:val="20"/>
          <w:szCs w:val="20"/>
        </w:rPr>
      </w:pPr>
    </w:p>
    <w:p w14:paraId="1B667BEA" w14:textId="77777777" w:rsidR="00D151E9" w:rsidRPr="00D151E9" w:rsidRDefault="00D151E9" w:rsidP="00D151E9">
      <w:pPr>
        <w:ind w:firstLine="288"/>
        <w:jc w:val="right"/>
        <w:rPr>
          <w:rFonts w:ascii="Noto Sans" w:hAnsi="Noto Sans" w:cs="Noto Sans"/>
          <w:sz w:val="20"/>
          <w:szCs w:val="20"/>
        </w:rPr>
      </w:pPr>
      <w:r w:rsidRPr="00D151E9">
        <w:rPr>
          <w:rFonts w:ascii="Noto Sans" w:hAnsi="Noto Sans" w:cs="Noto Sans"/>
          <w:sz w:val="20"/>
          <w:szCs w:val="20"/>
        </w:rPr>
        <w:t>_______</w:t>
      </w:r>
      <w:proofErr w:type="gramStart"/>
      <w:r w:rsidRPr="00D151E9">
        <w:rPr>
          <w:rFonts w:ascii="Noto Sans" w:hAnsi="Noto Sans" w:cs="Noto Sans"/>
          <w:sz w:val="20"/>
          <w:szCs w:val="20"/>
        </w:rPr>
        <w:t>_(</w:t>
      </w:r>
      <w:proofErr w:type="gramEnd"/>
      <w:r w:rsidRPr="00D151E9">
        <w:rPr>
          <w:rFonts w:ascii="Noto Sans" w:hAnsi="Noto Sans" w:cs="Noto Sans"/>
          <w:sz w:val="20"/>
          <w:szCs w:val="20"/>
        </w:rPr>
        <w:t>2)____________</w:t>
      </w:r>
    </w:p>
    <w:p w14:paraId="45AC8385" w14:textId="77777777" w:rsidR="00D151E9" w:rsidRPr="00D151E9" w:rsidRDefault="00D151E9" w:rsidP="00D151E9">
      <w:pPr>
        <w:jc w:val="both"/>
        <w:rPr>
          <w:rFonts w:ascii="Noto Sans" w:hAnsi="Noto Sans" w:cs="Noto Sans"/>
          <w:sz w:val="20"/>
          <w:szCs w:val="20"/>
        </w:rPr>
      </w:pPr>
    </w:p>
    <w:p w14:paraId="063E520C"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PRESENTE.</w:t>
      </w:r>
    </w:p>
    <w:p w14:paraId="1FDE49D6" w14:textId="77777777" w:rsidR="00D151E9" w:rsidRPr="00D151E9" w:rsidRDefault="00D151E9" w:rsidP="00D151E9">
      <w:pPr>
        <w:jc w:val="both"/>
        <w:rPr>
          <w:rFonts w:ascii="Noto Sans" w:hAnsi="Noto Sans" w:cs="Noto Sans"/>
          <w:sz w:val="20"/>
          <w:szCs w:val="20"/>
        </w:rPr>
      </w:pPr>
    </w:p>
    <w:p w14:paraId="2DC3686A" w14:textId="77777777" w:rsidR="00D151E9" w:rsidRPr="00D151E9" w:rsidRDefault="00D151E9" w:rsidP="00D151E9">
      <w:pPr>
        <w:jc w:val="both"/>
        <w:rPr>
          <w:rFonts w:ascii="Noto Sans" w:hAnsi="Noto Sans" w:cs="Noto Sans"/>
          <w:sz w:val="20"/>
          <w:szCs w:val="20"/>
        </w:rPr>
      </w:pPr>
    </w:p>
    <w:p w14:paraId="3C8983E6"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Me refiero al procedimiento ________</w:t>
      </w:r>
      <w:proofErr w:type="gramStart"/>
      <w:r w:rsidRPr="00D151E9">
        <w:rPr>
          <w:rFonts w:ascii="Noto Sans" w:hAnsi="Noto Sans" w:cs="Noto Sans"/>
          <w:sz w:val="20"/>
          <w:szCs w:val="20"/>
        </w:rPr>
        <w:t>_(</w:t>
      </w:r>
      <w:proofErr w:type="gramEnd"/>
      <w:r w:rsidRPr="00D151E9">
        <w:rPr>
          <w:rFonts w:ascii="Noto Sans" w:hAnsi="Noto Sans" w:cs="Noto Sans"/>
          <w:sz w:val="20"/>
          <w:szCs w:val="20"/>
        </w:rPr>
        <w:t>3)_________ No._____(4)____ en el que mi representada, la empresa __________________(5)_____________participa a través de la presente propuesta.</w:t>
      </w:r>
    </w:p>
    <w:p w14:paraId="0295DCC9" w14:textId="77777777" w:rsidR="00D151E9" w:rsidRPr="00D151E9" w:rsidRDefault="00D151E9" w:rsidP="00D151E9">
      <w:pPr>
        <w:jc w:val="both"/>
        <w:rPr>
          <w:rFonts w:ascii="Noto Sans" w:hAnsi="Noto Sans" w:cs="Noto Sans"/>
          <w:sz w:val="20"/>
          <w:szCs w:val="20"/>
        </w:rPr>
      </w:pPr>
    </w:p>
    <w:p w14:paraId="4A43B069" w14:textId="77777777" w:rsidR="00D151E9" w:rsidRPr="00D151E9" w:rsidRDefault="00D151E9" w:rsidP="00D151E9">
      <w:pPr>
        <w:jc w:val="both"/>
        <w:rPr>
          <w:rFonts w:ascii="Noto Sans" w:hAnsi="Noto Sans" w:cs="Noto Sans"/>
          <w:sz w:val="20"/>
          <w:szCs w:val="20"/>
        </w:rPr>
      </w:pPr>
    </w:p>
    <w:p w14:paraId="21D37820"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Sobre el particular, y en los términos de lo previsto en las "</w:t>
      </w:r>
      <w:r w:rsidRPr="00D151E9">
        <w:rPr>
          <w:rFonts w:ascii="Noto Sans" w:hAnsi="Noto Sans" w:cs="Noto Sans"/>
          <w:i/>
          <w:iCs/>
          <w:sz w:val="20"/>
          <w:szCs w:val="20"/>
        </w:rPr>
        <w:t>Reglas para la celebración de licitaciones públicas internacionales bajo la cobertura de tratados de libre comercio suscritos por los Estados Unidos Mexicanos"</w:t>
      </w:r>
      <w:r w:rsidRPr="00D151E9">
        <w:rPr>
          <w:rFonts w:ascii="Noto Sans" w:hAnsi="Noto Sans" w:cs="Noto Sans"/>
          <w:sz w:val="20"/>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____(6)_____, </w:t>
      </w:r>
      <w:r w:rsidRPr="00D151E9">
        <w:rPr>
          <w:rFonts w:ascii="Noto Sans" w:hAnsi="Noto Sans" w:cs="Noto Sans"/>
          <w:b/>
          <w:sz w:val="20"/>
          <w:szCs w:val="20"/>
        </w:rPr>
        <w:t>son originarios de</w:t>
      </w:r>
      <w:r w:rsidRPr="00D151E9">
        <w:rPr>
          <w:rFonts w:ascii="Noto Sans" w:hAnsi="Noto Sans" w:cs="Noto Sans"/>
          <w:sz w:val="20"/>
          <w:szCs w:val="20"/>
        </w:rPr>
        <w:t>______(7)_____, país que tiene suscrito con los Estados Unidos Mexicanos el Tratado de Libre Comercio _______(8)______, de conformidad con la regla de origen establecida en el capítulo de compras del sector público de dicho tratado.</w:t>
      </w:r>
    </w:p>
    <w:p w14:paraId="48B43526" w14:textId="77777777" w:rsidR="00D151E9" w:rsidRPr="00D151E9" w:rsidRDefault="00D151E9" w:rsidP="00D151E9">
      <w:pPr>
        <w:jc w:val="both"/>
        <w:rPr>
          <w:rFonts w:ascii="Noto Sans" w:hAnsi="Noto Sans" w:cs="Noto Sans"/>
          <w:sz w:val="20"/>
          <w:szCs w:val="20"/>
        </w:rPr>
      </w:pPr>
    </w:p>
    <w:p w14:paraId="4467BE42" w14:textId="77777777" w:rsidR="00D151E9" w:rsidRPr="00D151E9" w:rsidRDefault="00D151E9" w:rsidP="00D151E9">
      <w:pPr>
        <w:jc w:val="both"/>
        <w:rPr>
          <w:rFonts w:ascii="Noto Sans" w:hAnsi="Noto Sans" w:cs="Noto Sans"/>
          <w:sz w:val="20"/>
          <w:szCs w:val="20"/>
        </w:rPr>
      </w:pPr>
      <w:r w:rsidRPr="00D151E9">
        <w:rPr>
          <w:rFonts w:ascii="Noto Sans" w:hAnsi="Noto Sans" w:cs="Noto Sans"/>
          <w:sz w:val="20"/>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5AFAC071" w14:textId="77777777" w:rsidR="00D151E9" w:rsidRPr="00D151E9" w:rsidRDefault="00D151E9" w:rsidP="00D151E9">
      <w:pPr>
        <w:jc w:val="both"/>
        <w:rPr>
          <w:rFonts w:ascii="Noto Sans" w:hAnsi="Noto Sans" w:cs="Noto Sans"/>
          <w:sz w:val="20"/>
          <w:szCs w:val="20"/>
        </w:rPr>
      </w:pPr>
    </w:p>
    <w:tbl>
      <w:tblPr>
        <w:tblW w:w="0" w:type="auto"/>
        <w:tblInd w:w="3130" w:type="dxa"/>
        <w:tblCellMar>
          <w:top w:w="15" w:type="dxa"/>
          <w:left w:w="15" w:type="dxa"/>
          <w:bottom w:w="15" w:type="dxa"/>
          <w:right w:w="15" w:type="dxa"/>
        </w:tblCellMar>
        <w:tblLook w:val="0000" w:firstRow="0" w:lastRow="0" w:firstColumn="0" w:lastColumn="0" w:noHBand="0" w:noVBand="0"/>
      </w:tblPr>
      <w:tblGrid>
        <w:gridCol w:w="4398"/>
      </w:tblGrid>
      <w:tr w:rsidR="00D151E9" w:rsidRPr="00D151E9" w14:paraId="2E64F6B4" w14:textId="77777777" w:rsidTr="00882002">
        <w:trPr>
          <w:trHeight w:val="1095"/>
        </w:trPr>
        <w:tc>
          <w:tcPr>
            <w:tcW w:w="4398" w:type="dxa"/>
            <w:tcMar>
              <w:top w:w="15" w:type="dxa"/>
              <w:left w:w="70" w:type="dxa"/>
              <w:bottom w:w="15" w:type="dxa"/>
              <w:right w:w="70" w:type="dxa"/>
            </w:tcMar>
          </w:tcPr>
          <w:p w14:paraId="60B5A06A"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ATENTAMENTE</w:t>
            </w:r>
          </w:p>
          <w:p w14:paraId="32D7FBE5" w14:textId="77777777" w:rsidR="00D151E9" w:rsidRPr="00D151E9" w:rsidRDefault="00D151E9" w:rsidP="00882002">
            <w:pPr>
              <w:jc w:val="center"/>
              <w:rPr>
                <w:rFonts w:ascii="Noto Sans" w:hAnsi="Noto Sans" w:cs="Noto Sans"/>
                <w:color w:val="000000"/>
                <w:sz w:val="20"/>
                <w:szCs w:val="20"/>
              </w:rPr>
            </w:pPr>
          </w:p>
          <w:p w14:paraId="22E73D8F"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______________(9)______________</w:t>
            </w:r>
          </w:p>
          <w:p w14:paraId="1C3167B9" w14:textId="77777777" w:rsidR="00D151E9" w:rsidRPr="00D151E9" w:rsidRDefault="00D151E9" w:rsidP="00882002">
            <w:pPr>
              <w:jc w:val="center"/>
              <w:rPr>
                <w:rFonts w:ascii="Noto Sans" w:hAnsi="Noto Sans" w:cs="Noto Sans"/>
                <w:color w:val="000000"/>
                <w:sz w:val="20"/>
                <w:szCs w:val="20"/>
              </w:rPr>
            </w:pPr>
          </w:p>
        </w:tc>
      </w:tr>
    </w:tbl>
    <w:p w14:paraId="725930B4" w14:textId="77777777" w:rsidR="00D151E9" w:rsidRPr="00D151E9" w:rsidRDefault="00D151E9" w:rsidP="00D151E9">
      <w:pPr>
        <w:ind w:firstLine="288"/>
        <w:jc w:val="both"/>
        <w:rPr>
          <w:rFonts w:ascii="Noto Sans" w:hAnsi="Noto Sans" w:cs="Noto Sans"/>
          <w:sz w:val="20"/>
          <w:szCs w:val="20"/>
        </w:rPr>
      </w:pPr>
      <w:r w:rsidRPr="00D151E9">
        <w:rPr>
          <w:rFonts w:ascii="Noto Sans" w:hAnsi="Noto Sans" w:cs="Noto Sans"/>
          <w:sz w:val="20"/>
          <w:szCs w:val="20"/>
        </w:rPr>
        <w:t> </w:t>
      </w:r>
    </w:p>
    <w:p w14:paraId="62AE5702" w14:textId="77777777" w:rsidR="00D151E9" w:rsidRPr="00D151E9" w:rsidRDefault="00D151E9" w:rsidP="00D151E9">
      <w:pPr>
        <w:jc w:val="both"/>
        <w:rPr>
          <w:rFonts w:ascii="Noto Sans" w:hAnsi="Noto Sans" w:cs="Noto Sans"/>
          <w:b/>
          <w:bCs/>
          <w:sz w:val="20"/>
          <w:szCs w:val="20"/>
        </w:rPr>
      </w:pPr>
      <w:r w:rsidRPr="00D151E9">
        <w:rPr>
          <w:rFonts w:ascii="Noto Sans" w:hAnsi="Noto Sans" w:cs="Noto Sans"/>
          <w:b/>
          <w:bCs/>
          <w:sz w:val="20"/>
          <w:szCs w:val="20"/>
        </w:rPr>
        <w:br w:type="page"/>
      </w:r>
      <w:r w:rsidRPr="00D151E9">
        <w:rPr>
          <w:rFonts w:ascii="Noto Sans" w:hAnsi="Noto Sans" w:cs="Noto Sans"/>
          <w:b/>
          <w:bCs/>
          <w:sz w:val="20"/>
          <w:szCs w:val="20"/>
        </w:rPr>
        <w:lastRenderedPageBreak/>
        <w:t xml:space="preserve">INSTRUCTIVO PARA EL LLENADO DEL FORMATO PARA </w:t>
      </w:r>
      <w:smartTag w:uri="urn:schemas-microsoft-com:office:smarttags" w:element="PersonName">
        <w:smartTagPr>
          <w:attr w:name="ProductID" w:val="LA MANIFESTACION QUE"/>
        </w:smartTagPr>
        <w:r w:rsidRPr="00D151E9">
          <w:rPr>
            <w:rFonts w:ascii="Noto Sans" w:hAnsi="Noto Sans" w:cs="Noto Sans"/>
            <w:b/>
            <w:bCs/>
            <w:sz w:val="20"/>
            <w:szCs w:val="20"/>
          </w:rPr>
          <w:t>LA MANIFESTACION QUE</w:t>
        </w:r>
      </w:smartTag>
      <w:r w:rsidRPr="00D151E9">
        <w:rPr>
          <w:rFonts w:ascii="Noto Sans" w:hAnsi="Noto Sans" w:cs="Noto Sans"/>
          <w:b/>
          <w:bCs/>
          <w:sz w:val="20"/>
          <w:szCs w:val="20"/>
        </w:rPr>
        <w:t xml:space="preserve"> DEBERAN</w:t>
      </w:r>
      <w:r w:rsidRPr="00D151E9">
        <w:rPr>
          <w:rFonts w:ascii="Noto Sans" w:hAnsi="Noto Sans" w:cs="Noto Sans"/>
          <w:sz w:val="20"/>
          <w:szCs w:val="20"/>
        </w:rPr>
        <w:br/>
      </w:r>
      <w:r w:rsidRPr="00D151E9">
        <w:rPr>
          <w:rFonts w:ascii="Noto Sans" w:hAnsi="Noto Sans" w:cs="Noto Sans"/>
          <w:b/>
          <w:bCs/>
          <w:sz w:val="20"/>
          <w:szCs w:val="20"/>
        </w:rPr>
        <w:t>PRESENTAR LOS PROVEEDORES QUE PARTICIPEN EN LICITACIONES PUBLICAS</w:t>
      </w:r>
      <w:r w:rsidRPr="00D151E9">
        <w:rPr>
          <w:rFonts w:ascii="Noto Sans" w:hAnsi="Noto Sans" w:cs="Noto Sans"/>
          <w:sz w:val="20"/>
          <w:szCs w:val="20"/>
        </w:rPr>
        <w:br/>
      </w:r>
      <w:r w:rsidRPr="00D151E9">
        <w:rPr>
          <w:rFonts w:ascii="Noto Sans" w:hAnsi="Noto Sans" w:cs="Noto Sans"/>
          <w:b/>
          <w:bCs/>
          <w:sz w:val="20"/>
          <w:szCs w:val="20"/>
        </w:rPr>
        <w:t xml:space="preserve">INTERNACIONALES BAJO </w:t>
      </w:r>
      <w:smartTag w:uri="urn:schemas-microsoft-com:office:smarttags" w:element="PersonName">
        <w:smartTagPr>
          <w:attr w:name="ProductID" w:val="LA COBERTURA DE"/>
        </w:smartTagPr>
        <w:r w:rsidRPr="00D151E9">
          <w:rPr>
            <w:rFonts w:ascii="Noto Sans" w:hAnsi="Noto Sans" w:cs="Noto Sans"/>
            <w:b/>
            <w:bCs/>
            <w:sz w:val="20"/>
            <w:szCs w:val="20"/>
          </w:rPr>
          <w:t>LA COBERTURA DE</w:t>
        </w:r>
      </w:smartTag>
      <w:r w:rsidRPr="00D151E9">
        <w:rPr>
          <w:rFonts w:ascii="Noto Sans" w:hAnsi="Noto Sans" w:cs="Noto Sans"/>
          <w:b/>
          <w:bCs/>
          <w:sz w:val="20"/>
          <w:szCs w:val="20"/>
        </w:rPr>
        <w:t xml:space="preserve"> TRATADOS PARA </w:t>
      </w:r>
      <w:smartTag w:uri="urn:schemas-microsoft-com:office:smarttags" w:element="PersonName">
        <w:smartTagPr>
          <w:attr w:name="ProductID" w:val="LA ADQUISICION DE"/>
        </w:smartTagPr>
        <w:r w:rsidRPr="00D151E9">
          <w:rPr>
            <w:rFonts w:ascii="Noto Sans" w:hAnsi="Noto Sans" w:cs="Noto Sans"/>
            <w:b/>
            <w:bCs/>
            <w:sz w:val="20"/>
            <w:szCs w:val="20"/>
          </w:rPr>
          <w:t>LA ADQUISICION DE</w:t>
        </w:r>
      </w:smartTag>
      <w:r w:rsidRPr="00D151E9">
        <w:rPr>
          <w:rFonts w:ascii="Noto Sans" w:hAnsi="Noto Sans" w:cs="Noto Sans"/>
          <w:b/>
          <w:bCs/>
          <w:sz w:val="20"/>
          <w:szCs w:val="20"/>
        </w:rPr>
        <w:t xml:space="preserve"> BIENES, Y</w:t>
      </w:r>
      <w:r w:rsidRPr="00D151E9">
        <w:rPr>
          <w:rFonts w:ascii="Noto Sans" w:hAnsi="Noto Sans" w:cs="Noto Sans"/>
          <w:sz w:val="20"/>
          <w:szCs w:val="20"/>
        </w:rPr>
        <w:br/>
      </w:r>
      <w:r w:rsidRPr="00D151E9">
        <w:rPr>
          <w:rFonts w:ascii="Noto Sans" w:hAnsi="Noto Sans" w:cs="Noto Sans"/>
          <w:b/>
          <w:bCs/>
          <w:sz w:val="20"/>
          <w:szCs w:val="20"/>
        </w:rPr>
        <w:t xml:space="preserve">DAR CUMPLIMIENTO A LO DISPUESTO EN </w:t>
      </w:r>
      <w:smartTag w:uri="urn:schemas-microsoft-com:office:smarttags" w:element="PersonName">
        <w:smartTagPr>
          <w:attr w:name="ProductID" w:val="LA REGLA"/>
        </w:smartTagPr>
        <w:r w:rsidRPr="00D151E9">
          <w:rPr>
            <w:rFonts w:ascii="Noto Sans" w:hAnsi="Noto Sans" w:cs="Noto Sans"/>
            <w:b/>
            <w:bCs/>
            <w:sz w:val="20"/>
            <w:szCs w:val="20"/>
          </w:rPr>
          <w:t>LA REGLA</w:t>
        </w:r>
      </w:smartTag>
      <w:r w:rsidRPr="00D151E9">
        <w:rPr>
          <w:rFonts w:ascii="Noto Sans" w:hAnsi="Noto Sans" w:cs="Noto Sans"/>
          <w:b/>
          <w:bCs/>
          <w:sz w:val="20"/>
          <w:szCs w:val="20"/>
        </w:rPr>
        <w:t xml:space="preserve"> 5.2 DE ESTE INSTRUMENTO</w:t>
      </w:r>
    </w:p>
    <w:p w14:paraId="554CDE0A" w14:textId="77777777" w:rsidR="00D151E9" w:rsidRPr="00D151E9" w:rsidRDefault="00D151E9" w:rsidP="00D151E9">
      <w:pPr>
        <w:jc w:val="both"/>
        <w:rPr>
          <w:rFonts w:ascii="Noto Sans" w:hAnsi="Noto Sans" w:cs="Noto Sans"/>
          <w:sz w:val="20"/>
          <w:szCs w:val="20"/>
        </w:rPr>
      </w:pPr>
    </w:p>
    <w:tbl>
      <w:tblPr>
        <w:tblW w:w="0" w:type="auto"/>
        <w:tblInd w:w="72" w:type="dxa"/>
        <w:tblCellMar>
          <w:top w:w="15" w:type="dxa"/>
          <w:left w:w="15" w:type="dxa"/>
          <w:bottom w:w="15" w:type="dxa"/>
          <w:right w:w="15" w:type="dxa"/>
        </w:tblCellMar>
        <w:tblLook w:val="0000" w:firstRow="0" w:lastRow="0" w:firstColumn="0" w:lastColumn="0" w:noHBand="0" w:noVBand="0"/>
      </w:tblPr>
      <w:tblGrid>
        <w:gridCol w:w="1345"/>
        <w:gridCol w:w="8699"/>
      </w:tblGrid>
      <w:tr w:rsidR="00D151E9" w:rsidRPr="00D151E9" w14:paraId="33B0587C"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00EEF835"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b/>
                <w:bCs/>
                <w:color w:val="000000"/>
                <w:sz w:val="20"/>
                <w:szCs w:val="20"/>
              </w:rPr>
              <w:t>NUMERO</w:t>
            </w:r>
          </w:p>
        </w:tc>
        <w:tc>
          <w:tcPr>
            <w:tcW w:w="87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14:paraId="6AB4C32C"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b/>
                <w:bCs/>
                <w:color w:val="000000"/>
                <w:sz w:val="20"/>
                <w:szCs w:val="20"/>
              </w:rPr>
              <w:t>DESCRIPCION</w:t>
            </w:r>
          </w:p>
        </w:tc>
      </w:tr>
      <w:tr w:rsidR="00D151E9" w:rsidRPr="00D151E9" w14:paraId="14CF4360"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F3F68C3"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1</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EA2C0E8"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Señalar la fecha de suscripción del documento.</w:t>
            </w:r>
          </w:p>
        </w:tc>
      </w:tr>
      <w:tr w:rsidR="00D151E9" w:rsidRPr="00D151E9" w14:paraId="2DE371D2"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586B1A"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2</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111AB3F"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de la dependencia o entidad convocante.</w:t>
            </w:r>
          </w:p>
        </w:tc>
      </w:tr>
      <w:tr w:rsidR="00D151E9" w:rsidRPr="00D151E9" w14:paraId="26B77222" w14:textId="77777777" w:rsidTr="00882002">
        <w:trPr>
          <w:trHeight w:val="629"/>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9924847"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3</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EB8E1B"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Precisar el procedimiento de contratación de que se trate, licitación pública o invitación a cuando menos tres personas.</w:t>
            </w:r>
          </w:p>
        </w:tc>
      </w:tr>
      <w:tr w:rsidR="00D151E9" w:rsidRPr="00D151E9" w14:paraId="7F528C16"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6A25166"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4</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C19A818"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Indicar el número de procedimiento respectivo.</w:t>
            </w:r>
          </w:p>
        </w:tc>
      </w:tr>
      <w:tr w:rsidR="00D151E9" w:rsidRPr="00D151E9" w14:paraId="6C70F199"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CD53370"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5</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A230483"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Citar el nombre o razón social o denominación del licitante.</w:t>
            </w:r>
          </w:p>
        </w:tc>
      </w:tr>
      <w:tr w:rsidR="00D151E9" w:rsidRPr="00D151E9" w14:paraId="0EC1CE81"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3F17CE2"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6</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250BF26"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Señalar el número de partida que corresponda.</w:t>
            </w:r>
          </w:p>
        </w:tc>
      </w:tr>
      <w:tr w:rsidR="00D151E9" w:rsidRPr="00D151E9" w14:paraId="098465D7"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C1BD918"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7</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3644A55"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del país de origen del bien.</w:t>
            </w:r>
          </w:p>
        </w:tc>
      </w:tr>
      <w:tr w:rsidR="00D151E9" w:rsidRPr="00D151E9" w14:paraId="649C6418" w14:textId="77777777" w:rsidTr="00882002">
        <w:trPr>
          <w:trHeight w:val="365"/>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7439D1B"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8</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7EEF0E5"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Indicar el tratado bajo cuya cobertura se realiza el procedimiento de contratación.</w:t>
            </w:r>
          </w:p>
        </w:tc>
      </w:tr>
      <w:tr w:rsidR="00D151E9" w:rsidRPr="00D151E9" w14:paraId="6B032B4A" w14:textId="77777777" w:rsidTr="00882002">
        <w:trPr>
          <w:trHeight w:val="380"/>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EB8E3EE" w14:textId="77777777" w:rsidR="00D151E9" w:rsidRPr="00D151E9" w:rsidRDefault="00D151E9" w:rsidP="00882002">
            <w:pPr>
              <w:jc w:val="center"/>
              <w:rPr>
                <w:rFonts w:ascii="Noto Sans" w:hAnsi="Noto Sans" w:cs="Noto Sans"/>
                <w:color w:val="000000"/>
                <w:sz w:val="20"/>
                <w:szCs w:val="20"/>
              </w:rPr>
            </w:pPr>
            <w:r w:rsidRPr="00D151E9">
              <w:rPr>
                <w:rFonts w:ascii="Noto Sans" w:hAnsi="Noto Sans" w:cs="Noto Sans"/>
                <w:color w:val="000000"/>
                <w:sz w:val="20"/>
                <w:szCs w:val="20"/>
              </w:rPr>
              <w:t>9</w:t>
            </w:r>
          </w:p>
        </w:tc>
        <w:tc>
          <w:tcPr>
            <w:tcW w:w="87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60CFAEC" w14:textId="77777777" w:rsidR="00D151E9" w:rsidRPr="00D151E9" w:rsidRDefault="00D151E9" w:rsidP="00882002">
            <w:pPr>
              <w:jc w:val="both"/>
              <w:rPr>
                <w:rFonts w:ascii="Noto Sans" w:hAnsi="Noto Sans" w:cs="Noto Sans"/>
                <w:color w:val="000000"/>
                <w:sz w:val="20"/>
                <w:szCs w:val="20"/>
              </w:rPr>
            </w:pPr>
            <w:r w:rsidRPr="00D151E9">
              <w:rPr>
                <w:rFonts w:ascii="Noto Sans" w:hAnsi="Noto Sans" w:cs="Noto Sans"/>
                <w:color w:val="000000"/>
                <w:sz w:val="20"/>
                <w:szCs w:val="20"/>
              </w:rPr>
              <w:t>Anotar el nombre y firma del representante de la empresa licitante.</w:t>
            </w:r>
          </w:p>
        </w:tc>
      </w:tr>
    </w:tbl>
    <w:p w14:paraId="73A0A3F3" w14:textId="77777777" w:rsidR="00D151E9" w:rsidRPr="00D151E9" w:rsidRDefault="00D151E9" w:rsidP="00D151E9">
      <w:pPr>
        <w:jc w:val="both"/>
        <w:rPr>
          <w:rFonts w:ascii="Noto Sans" w:hAnsi="Noto Sans" w:cs="Noto Sans"/>
          <w:b/>
          <w:bCs/>
          <w:sz w:val="20"/>
          <w:szCs w:val="20"/>
        </w:rPr>
      </w:pPr>
    </w:p>
    <w:p w14:paraId="74BE9B08" w14:textId="77777777" w:rsidR="00D151E9" w:rsidRPr="00D151E9" w:rsidRDefault="00D151E9" w:rsidP="00D151E9">
      <w:pPr>
        <w:jc w:val="both"/>
        <w:rPr>
          <w:rFonts w:ascii="Noto Sans" w:hAnsi="Noto Sans" w:cs="Noto Sans"/>
          <w:sz w:val="20"/>
          <w:szCs w:val="20"/>
        </w:rPr>
      </w:pPr>
      <w:r w:rsidRPr="00D151E9">
        <w:rPr>
          <w:rFonts w:ascii="Noto Sans" w:hAnsi="Noto Sans" w:cs="Noto Sans"/>
          <w:b/>
          <w:bCs/>
          <w:sz w:val="20"/>
          <w:szCs w:val="20"/>
        </w:rPr>
        <w:t xml:space="preserve">NOTA: </w:t>
      </w:r>
      <w:r w:rsidRPr="00D151E9">
        <w:rPr>
          <w:rFonts w:ascii="Noto Sans" w:hAnsi="Noto Sans" w:cs="Noto Sans"/>
          <w:sz w:val="20"/>
          <w:szCs w:val="20"/>
        </w:rPr>
        <w:t>Si el licitante es una persona física, se podrá ajustar el presente formato en su parte conducente.</w:t>
      </w:r>
    </w:p>
    <w:p w14:paraId="4F4E888D" w14:textId="77777777" w:rsidR="00D151E9" w:rsidRPr="00D151E9" w:rsidRDefault="00D151E9" w:rsidP="00D151E9">
      <w:pPr>
        <w:rPr>
          <w:rFonts w:ascii="Noto Sans" w:hAnsi="Noto Sans" w:cs="Noto Sans"/>
          <w:sz w:val="20"/>
          <w:szCs w:val="20"/>
        </w:rPr>
      </w:pPr>
    </w:p>
    <w:p w14:paraId="12D972CD" w14:textId="77777777" w:rsidR="00D151E9" w:rsidRPr="00D151E9" w:rsidRDefault="00D151E9" w:rsidP="00D151E9">
      <w:pPr>
        <w:rPr>
          <w:rFonts w:ascii="Noto Sans" w:hAnsi="Noto Sans" w:cs="Noto Sans"/>
          <w:sz w:val="20"/>
          <w:szCs w:val="20"/>
        </w:rPr>
      </w:pPr>
    </w:p>
    <w:p w14:paraId="3B15D354" w14:textId="77777777" w:rsidR="00D151E9" w:rsidRPr="00D151E9" w:rsidRDefault="00D151E9" w:rsidP="00D151E9">
      <w:pPr>
        <w:rPr>
          <w:rFonts w:ascii="Noto Sans" w:hAnsi="Noto Sans" w:cs="Noto Sans"/>
        </w:rPr>
      </w:pPr>
    </w:p>
    <w:p w14:paraId="4F59017A" w14:textId="77777777" w:rsidR="00D151E9" w:rsidRPr="00D151E9" w:rsidRDefault="00D151E9" w:rsidP="00D151E9">
      <w:pPr>
        <w:rPr>
          <w:rFonts w:ascii="Noto Sans" w:hAnsi="Noto Sans" w:cs="Noto Sans"/>
        </w:rPr>
      </w:pPr>
    </w:p>
    <w:p w14:paraId="249A757F" w14:textId="77777777" w:rsidR="00D151E9" w:rsidRPr="00D151E9" w:rsidRDefault="00D151E9" w:rsidP="00D151E9">
      <w:pPr>
        <w:rPr>
          <w:rFonts w:ascii="Noto Sans" w:hAnsi="Noto Sans" w:cs="Noto Sans"/>
        </w:rPr>
      </w:pPr>
    </w:p>
    <w:p w14:paraId="76CE3485" w14:textId="50FA9F15" w:rsidR="00B0615C" w:rsidRPr="00D151E9" w:rsidRDefault="00B0615C" w:rsidP="00D151E9">
      <w:pPr>
        <w:rPr>
          <w:rFonts w:ascii="Noto Sans" w:hAnsi="Noto Sans" w:cs="Noto Sans"/>
        </w:rPr>
      </w:pPr>
    </w:p>
    <w:sectPr w:rsidR="00B0615C" w:rsidRPr="00D151E9"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5FA8C" w14:textId="77777777" w:rsidR="002379B2" w:rsidRDefault="002379B2" w:rsidP="0039787C">
      <w:r>
        <w:separator/>
      </w:r>
    </w:p>
  </w:endnote>
  <w:endnote w:type="continuationSeparator" w:id="0">
    <w:p w14:paraId="4D3DA0BD" w14:textId="77777777" w:rsidR="002379B2" w:rsidRDefault="002379B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B41B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B41B6">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87385" w14:textId="77777777" w:rsidR="002379B2" w:rsidRDefault="002379B2" w:rsidP="0039787C">
      <w:r>
        <w:separator/>
      </w:r>
    </w:p>
  </w:footnote>
  <w:footnote w:type="continuationSeparator" w:id="0">
    <w:p w14:paraId="57D55476" w14:textId="77777777" w:rsidR="002379B2" w:rsidRDefault="002379B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475A1C1">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7453B4EE"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w:t>
                          </w:r>
                        </w:p>
                        <w:p w14:paraId="4A511675"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 Administrativa</w:t>
                          </w:r>
                        </w:p>
                        <w:p w14:paraId="23D7540F"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Departamento de Abastecimiento</w:t>
                          </w:r>
                        </w:p>
                        <w:p w14:paraId="16C076DA"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Oficina de Adquisiciones</w:t>
                          </w:r>
                        </w:p>
                        <w:p w14:paraId="709C53E5" w14:textId="77777777" w:rsidR="00D151E9" w:rsidRDefault="00D151E9" w:rsidP="00D151E9">
                          <w:pPr>
                            <w:jc w:val="right"/>
                            <w:rPr>
                              <w:rFonts w:ascii="Noto Sans" w:hAnsi="Noto Sans" w:cs="Noto Sans"/>
                              <w:b/>
                              <w:bCs/>
                              <w:sz w:val="18"/>
                              <w:szCs w:val="18"/>
                            </w:rPr>
                          </w:pPr>
                          <w:r>
                            <w:rPr>
                              <w:rFonts w:ascii="Noto Sans" w:hAnsi="Noto Sans" w:cs="Noto Sans"/>
                              <w:b/>
                              <w:bCs/>
                              <w:sz w:val="18"/>
                              <w:szCs w:val="18"/>
                            </w:rPr>
                            <w:t>Adjudicación Directa Internacional</w:t>
                          </w:r>
                        </w:p>
                        <w:p w14:paraId="384B7C11" w14:textId="77777777" w:rsidR="00D151E9" w:rsidRPr="004424A7" w:rsidRDefault="00D151E9" w:rsidP="00D151E9">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081CCDF" w:rsidR="004424A7" w:rsidRPr="00110582" w:rsidRDefault="00DB41B6" w:rsidP="00767784">
                          <w:pPr>
                            <w:jc w:val="right"/>
                            <w:rPr>
                              <w:rFonts w:ascii="Noto Sans" w:hAnsi="Noto Sans" w:cs="Noto Sans"/>
                              <w:sz w:val="16"/>
                              <w:szCs w:val="16"/>
                              <w:lang w:val="es-ES_tradnl"/>
                            </w:rPr>
                          </w:pPr>
                          <w:r w:rsidRPr="00DB41B6">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7453B4EE"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w:t>
                    </w:r>
                  </w:p>
                  <w:p w14:paraId="4A511675"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Dirección Administrativa</w:t>
                    </w:r>
                  </w:p>
                  <w:p w14:paraId="23D7540F"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Departamento de Abastecimiento</w:t>
                    </w:r>
                  </w:p>
                  <w:p w14:paraId="16C076DA" w14:textId="77777777" w:rsidR="00D151E9" w:rsidRPr="004424A7" w:rsidRDefault="00D151E9" w:rsidP="00D151E9">
                    <w:pPr>
                      <w:jc w:val="right"/>
                      <w:rPr>
                        <w:rFonts w:ascii="Noto Sans" w:hAnsi="Noto Sans" w:cs="Noto Sans"/>
                        <w:sz w:val="18"/>
                        <w:szCs w:val="18"/>
                      </w:rPr>
                    </w:pPr>
                    <w:r w:rsidRPr="004424A7">
                      <w:rPr>
                        <w:rFonts w:ascii="Noto Sans" w:hAnsi="Noto Sans" w:cs="Noto Sans"/>
                        <w:sz w:val="18"/>
                        <w:szCs w:val="18"/>
                      </w:rPr>
                      <w:t>Oficina de Adquisiciones</w:t>
                    </w:r>
                  </w:p>
                  <w:p w14:paraId="709C53E5" w14:textId="77777777" w:rsidR="00D151E9" w:rsidRDefault="00D151E9" w:rsidP="00D151E9">
                    <w:pPr>
                      <w:jc w:val="right"/>
                      <w:rPr>
                        <w:rFonts w:ascii="Noto Sans" w:hAnsi="Noto Sans" w:cs="Noto Sans"/>
                        <w:b/>
                        <w:bCs/>
                        <w:sz w:val="18"/>
                        <w:szCs w:val="18"/>
                      </w:rPr>
                    </w:pPr>
                    <w:r>
                      <w:rPr>
                        <w:rFonts w:ascii="Noto Sans" w:hAnsi="Noto Sans" w:cs="Noto Sans"/>
                        <w:b/>
                        <w:bCs/>
                        <w:sz w:val="18"/>
                        <w:szCs w:val="18"/>
                      </w:rPr>
                      <w:t>Adjudicación Directa Internacional</w:t>
                    </w:r>
                  </w:p>
                  <w:p w14:paraId="384B7C11" w14:textId="77777777" w:rsidR="00D151E9" w:rsidRPr="004424A7" w:rsidRDefault="00D151E9" w:rsidP="00D151E9">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4081CCDF" w:rsidR="004424A7" w:rsidRPr="00110582" w:rsidRDefault="00DB41B6" w:rsidP="00767784">
                    <w:pPr>
                      <w:jc w:val="right"/>
                      <w:rPr>
                        <w:rFonts w:ascii="Noto Sans" w:hAnsi="Noto Sans" w:cs="Noto Sans"/>
                        <w:sz w:val="16"/>
                        <w:szCs w:val="16"/>
                        <w:lang w:val="es-ES_tradnl"/>
                      </w:rPr>
                    </w:pPr>
                    <w:r w:rsidRPr="00DB41B6">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379B2"/>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27A82"/>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33F0"/>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433A4"/>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151E9"/>
    <w:rsid w:val="00D209C6"/>
    <w:rsid w:val="00D276BD"/>
    <w:rsid w:val="00D31947"/>
    <w:rsid w:val="00D329A6"/>
    <w:rsid w:val="00D525CB"/>
    <w:rsid w:val="00D609B3"/>
    <w:rsid w:val="00D87153"/>
    <w:rsid w:val="00D9200A"/>
    <w:rsid w:val="00DA35BE"/>
    <w:rsid w:val="00DB069E"/>
    <w:rsid w:val="00DB25BE"/>
    <w:rsid w:val="00DB41B6"/>
    <w:rsid w:val="00DB4F04"/>
    <w:rsid w:val="00DB5F6C"/>
    <w:rsid w:val="00DC646F"/>
    <w:rsid w:val="00DC6F3D"/>
    <w:rsid w:val="00DD472B"/>
    <w:rsid w:val="00E06B66"/>
    <w:rsid w:val="00E145D3"/>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2942-6801-4B57-9DF6-79D290E4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2025-06-23T20:01:00Z</dcterms:modified>
</cp:coreProperties>
</file>