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0AE51" w14:textId="77777777" w:rsidR="00487FD8" w:rsidRPr="00487FD8" w:rsidRDefault="00487FD8" w:rsidP="00487FD8">
      <w:pPr>
        <w:jc w:val="center"/>
        <w:rPr>
          <w:rFonts w:ascii="Noto Sans" w:hAnsi="Noto Sans" w:cs="Noto Sans"/>
          <w:b/>
          <w:sz w:val="20"/>
          <w:szCs w:val="20"/>
        </w:rPr>
      </w:pPr>
      <w:bookmarkStart w:id="0" w:name="_GoBack"/>
      <w:bookmarkEnd w:id="0"/>
      <w:r w:rsidRPr="00487FD8">
        <w:rPr>
          <w:rFonts w:ascii="Noto Sans" w:hAnsi="Noto Sans" w:cs="Noto Sans"/>
          <w:b/>
          <w:sz w:val="20"/>
          <w:szCs w:val="20"/>
        </w:rPr>
        <w:t>ANEXO NÚMERO 15 (QUINCE)</w:t>
      </w:r>
    </w:p>
    <w:p w14:paraId="761C4D56" w14:textId="77777777" w:rsidR="00487FD8" w:rsidRPr="00487FD8" w:rsidRDefault="00487FD8" w:rsidP="00487FD8">
      <w:pPr>
        <w:jc w:val="both"/>
        <w:rPr>
          <w:rFonts w:ascii="Noto Sans" w:hAnsi="Noto Sans" w:cs="Noto Sans"/>
          <w:b/>
          <w:bCs/>
          <w:sz w:val="20"/>
          <w:szCs w:val="20"/>
        </w:rPr>
      </w:pPr>
    </w:p>
    <w:p w14:paraId="36CFDC5F" w14:textId="77777777" w:rsidR="00487FD8" w:rsidRPr="00487FD8" w:rsidRDefault="00487FD8" w:rsidP="00487FD8">
      <w:pPr>
        <w:jc w:val="both"/>
        <w:rPr>
          <w:rFonts w:ascii="Noto Sans" w:hAnsi="Noto Sans" w:cs="Noto Sans"/>
          <w:sz w:val="20"/>
          <w:szCs w:val="20"/>
        </w:rPr>
      </w:pPr>
      <w:r w:rsidRPr="00487FD8">
        <w:rPr>
          <w:rFonts w:ascii="Noto Sans" w:hAnsi="Noto Sans" w:cs="Noto Sans"/>
          <w:b/>
          <w:bCs/>
          <w:sz w:val="20"/>
          <w:szCs w:val="20"/>
        </w:rPr>
        <w:t xml:space="preserve">FORMATO PARA </w:t>
      </w:r>
      <w:smartTag w:uri="urn:schemas-microsoft-com:office:smarttags" w:element="PersonName">
        <w:smartTagPr>
          <w:attr w:name="ProductID" w:val="LA MANIFESTACION QUE"/>
        </w:smartTagPr>
        <w:r w:rsidRPr="00487FD8">
          <w:rPr>
            <w:rFonts w:ascii="Noto Sans" w:hAnsi="Noto Sans" w:cs="Noto Sans"/>
            <w:b/>
            <w:bCs/>
            <w:sz w:val="20"/>
            <w:szCs w:val="20"/>
          </w:rPr>
          <w:t>LA MANIFESTACION QUE</w:t>
        </w:r>
      </w:smartTag>
      <w:r w:rsidRPr="00487FD8">
        <w:rPr>
          <w:rFonts w:ascii="Noto Sans" w:hAnsi="Noto Sans" w:cs="Noto Sans"/>
          <w:b/>
          <w:bCs/>
          <w:sz w:val="20"/>
          <w:szCs w:val="20"/>
        </w:rPr>
        <w:t xml:space="preserve"> DEBERAN PRESENTAR LOS</w:t>
      </w:r>
      <w:r w:rsidRPr="00487FD8">
        <w:rPr>
          <w:rFonts w:ascii="Noto Sans" w:hAnsi="Noto Sans" w:cs="Noto Sans"/>
          <w:sz w:val="20"/>
          <w:szCs w:val="20"/>
        </w:rPr>
        <w:br/>
      </w:r>
      <w:r w:rsidRPr="00487FD8">
        <w:rPr>
          <w:rFonts w:ascii="Noto Sans" w:hAnsi="Noto Sans" w:cs="Noto Sans"/>
          <w:b/>
          <w:bCs/>
          <w:sz w:val="20"/>
          <w:szCs w:val="20"/>
        </w:rPr>
        <w:t xml:space="preserve">PROVEEDORES QUE PARTICIPEN EN LICITACIONES PUBLICAS INTERNACIONALES BAJO </w:t>
      </w:r>
      <w:smartTag w:uri="urn:schemas-microsoft-com:office:smarttags" w:element="PersonName">
        <w:smartTagPr>
          <w:attr w:name="ProductID" w:val="LA￼COBERTURA DE"/>
        </w:smartTagPr>
        <w:r w:rsidRPr="00487FD8">
          <w:rPr>
            <w:rFonts w:ascii="Noto Sans" w:hAnsi="Noto Sans" w:cs="Noto Sans"/>
            <w:b/>
            <w:bCs/>
            <w:sz w:val="20"/>
            <w:szCs w:val="20"/>
          </w:rPr>
          <w:t>LA</w:t>
        </w:r>
        <w:r w:rsidRPr="00487FD8">
          <w:rPr>
            <w:rFonts w:ascii="Noto Sans" w:hAnsi="Noto Sans" w:cs="Noto Sans"/>
            <w:sz w:val="20"/>
            <w:szCs w:val="20"/>
          </w:rPr>
          <w:br/>
        </w:r>
        <w:r w:rsidRPr="00487FD8">
          <w:rPr>
            <w:rFonts w:ascii="Noto Sans" w:hAnsi="Noto Sans" w:cs="Noto Sans"/>
            <w:b/>
            <w:bCs/>
            <w:sz w:val="20"/>
            <w:szCs w:val="20"/>
          </w:rPr>
          <w:t>COBERTURA DE</w:t>
        </w:r>
      </w:smartTag>
      <w:r w:rsidRPr="00487FD8">
        <w:rPr>
          <w:rFonts w:ascii="Noto Sans" w:hAnsi="Noto Sans" w:cs="Noto Sans"/>
          <w:b/>
          <w:bCs/>
          <w:sz w:val="20"/>
          <w:szCs w:val="20"/>
        </w:rPr>
        <w:t xml:space="preserve"> TRATADOS PARA </w:t>
      </w:r>
      <w:smartTag w:uri="urn:schemas-microsoft-com:office:smarttags" w:element="PersonName">
        <w:smartTagPr>
          <w:attr w:name="ProductID" w:val="LA ADQUISICION DE"/>
        </w:smartTagPr>
        <w:r w:rsidRPr="00487FD8">
          <w:rPr>
            <w:rFonts w:ascii="Noto Sans" w:hAnsi="Noto Sans" w:cs="Noto Sans"/>
            <w:b/>
            <w:bCs/>
            <w:sz w:val="20"/>
            <w:szCs w:val="20"/>
          </w:rPr>
          <w:t>LA ADQUISICION DE</w:t>
        </w:r>
      </w:smartTag>
      <w:r w:rsidRPr="00487FD8">
        <w:rPr>
          <w:rFonts w:ascii="Noto Sans" w:hAnsi="Noto Sans" w:cs="Noto Sans"/>
          <w:b/>
          <w:bCs/>
          <w:sz w:val="20"/>
          <w:szCs w:val="20"/>
        </w:rPr>
        <w:t xml:space="preserve"> BIENES, Y DAR CUMPLIMIENTO A LO</w:t>
      </w:r>
      <w:r w:rsidRPr="00487FD8">
        <w:rPr>
          <w:rFonts w:ascii="Noto Sans" w:hAnsi="Noto Sans" w:cs="Noto Sans"/>
          <w:sz w:val="20"/>
          <w:szCs w:val="20"/>
        </w:rPr>
        <w:br/>
      </w:r>
      <w:r w:rsidRPr="00487FD8">
        <w:rPr>
          <w:rFonts w:ascii="Noto Sans" w:hAnsi="Noto Sans" w:cs="Noto Sans"/>
          <w:b/>
          <w:bCs/>
          <w:sz w:val="20"/>
          <w:szCs w:val="20"/>
        </w:rPr>
        <w:t xml:space="preserve">DISPUESTO EN </w:t>
      </w:r>
      <w:smartTag w:uri="urn:schemas-microsoft-com:office:smarttags" w:element="PersonName">
        <w:smartTagPr>
          <w:attr w:name="ProductID" w:val="LA REGLA"/>
        </w:smartTagPr>
        <w:r w:rsidRPr="00487FD8">
          <w:rPr>
            <w:rFonts w:ascii="Noto Sans" w:hAnsi="Noto Sans" w:cs="Noto Sans"/>
            <w:b/>
            <w:bCs/>
            <w:sz w:val="20"/>
            <w:szCs w:val="20"/>
          </w:rPr>
          <w:t>LA REGLA</w:t>
        </w:r>
      </w:smartTag>
      <w:r w:rsidRPr="00487FD8">
        <w:rPr>
          <w:rFonts w:ascii="Noto Sans" w:hAnsi="Noto Sans" w:cs="Noto Sans"/>
          <w:b/>
          <w:bCs/>
          <w:sz w:val="20"/>
          <w:szCs w:val="20"/>
        </w:rPr>
        <w:t xml:space="preserve"> 5.2 DE ESTE INSTRUMENTO.</w:t>
      </w:r>
    </w:p>
    <w:p w14:paraId="5F45F35D" w14:textId="77777777" w:rsidR="00487FD8" w:rsidRPr="00487FD8" w:rsidRDefault="00487FD8" w:rsidP="00487FD8">
      <w:pPr>
        <w:ind w:firstLine="288"/>
        <w:jc w:val="both"/>
        <w:rPr>
          <w:rFonts w:ascii="Noto Sans" w:hAnsi="Noto Sans" w:cs="Noto Sans"/>
          <w:sz w:val="20"/>
          <w:szCs w:val="20"/>
        </w:rPr>
      </w:pPr>
    </w:p>
    <w:p w14:paraId="1996223C" w14:textId="77777777" w:rsidR="00487FD8" w:rsidRPr="00487FD8" w:rsidRDefault="00487FD8" w:rsidP="00487FD8">
      <w:pPr>
        <w:ind w:firstLine="288"/>
        <w:jc w:val="right"/>
        <w:rPr>
          <w:rFonts w:ascii="Noto Sans" w:hAnsi="Noto Sans" w:cs="Noto Sans"/>
          <w:sz w:val="20"/>
          <w:szCs w:val="20"/>
        </w:rPr>
      </w:pPr>
    </w:p>
    <w:p w14:paraId="2FAC1D68" w14:textId="77777777" w:rsidR="00487FD8" w:rsidRPr="00487FD8" w:rsidRDefault="00487FD8" w:rsidP="00487FD8">
      <w:pPr>
        <w:ind w:firstLine="288"/>
        <w:jc w:val="right"/>
        <w:rPr>
          <w:rFonts w:ascii="Noto Sans" w:hAnsi="Noto Sans" w:cs="Noto Sans"/>
          <w:sz w:val="20"/>
          <w:szCs w:val="20"/>
        </w:rPr>
      </w:pPr>
      <w:r w:rsidRPr="00487FD8">
        <w:rPr>
          <w:rFonts w:ascii="Noto Sans" w:hAnsi="Noto Sans" w:cs="Noto Sans"/>
          <w:sz w:val="20"/>
          <w:szCs w:val="20"/>
        </w:rPr>
        <w:t xml:space="preserve">____ </w:t>
      </w:r>
      <w:proofErr w:type="gramStart"/>
      <w:r w:rsidRPr="00487FD8">
        <w:rPr>
          <w:rFonts w:ascii="Noto Sans" w:hAnsi="Noto Sans" w:cs="Noto Sans"/>
          <w:sz w:val="20"/>
          <w:szCs w:val="20"/>
        </w:rPr>
        <w:t>de</w:t>
      </w:r>
      <w:proofErr w:type="gramEnd"/>
      <w:r w:rsidRPr="00487FD8">
        <w:rPr>
          <w:rFonts w:ascii="Noto Sans" w:hAnsi="Noto Sans" w:cs="Noto Sans"/>
          <w:sz w:val="20"/>
          <w:szCs w:val="20"/>
        </w:rPr>
        <w:t xml:space="preserve"> _______________ </w:t>
      </w:r>
      <w:proofErr w:type="spellStart"/>
      <w:r w:rsidRPr="00487FD8">
        <w:rPr>
          <w:rFonts w:ascii="Noto Sans" w:hAnsi="Noto Sans" w:cs="Noto Sans"/>
          <w:sz w:val="20"/>
          <w:szCs w:val="20"/>
        </w:rPr>
        <w:t>de</w:t>
      </w:r>
      <w:proofErr w:type="spellEnd"/>
      <w:r w:rsidRPr="00487FD8">
        <w:rPr>
          <w:rFonts w:ascii="Noto Sans" w:hAnsi="Noto Sans" w:cs="Noto Sans"/>
          <w:sz w:val="20"/>
          <w:szCs w:val="20"/>
        </w:rPr>
        <w:t xml:space="preserve"> ______ (1)</w:t>
      </w:r>
    </w:p>
    <w:p w14:paraId="78F0EECD" w14:textId="77777777" w:rsidR="00487FD8" w:rsidRPr="00487FD8" w:rsidRDefault="00487FD8" w:rsidP="00487FD8">
      <w:pPr>
        <w:ind w:firstLine="288"/>
        <w:jc w:val="right"/>
        <w:rPr>
          <w:rFonts w:ascii="Noto Sans" w:hAnsi="Noto Sans" w:cs="Noto Sans"/>
          <w:sz w:val="20"/>
          <w:szCs w:val="20"/>
        </w:rPr>
      </w:pPr>
    </w:p>
    <w:p w14:paraId="4E062E60" w14:textId="77777777" w:rsidR="00487FD8" w:rsidRPr="00487FD8" w:rsidRDefault="00487FD8" w:rsidP="00487FD8">
      <w:pPr>
        <w:ind w:firstLine="288"/>
        <w:jc w:val="right"/>
        <w:rPr>
          <w:rFonts w:ascii="Noto Sans" w:hAnsi="Noto Sans" w:cs="Noto Sans"/>
          <w:sz w:val="20"/>
          <w:szCs w:val="20"/>
        </w:rPr>
      </w:pPr>
    </w:p>
    <w:p w14:paraId="5E2DF51C" w14:textId="77777777" w:rsidR="00487FD8" w:rsidRPr="00487FD8" w:rsidRDefault="00487FD8" w:rsidP="00487FD8">
      <w:pPr>
        <w:ind w:firstLine="288"/>
        <w:jc w:val="right"/>
        <w:rPr>
          <w:rFonts w:ascii="Noto Sans" w:hAnsi="Noto Sans" w:cs="Noto Sans"/>
          <w:sz w:val="20"/>
          <w:szCs w:val="20"/>
        </w:rPr>
      </w:pPr>
      <w:r w:rsidRPr="00487FD8">
        <w:rPr>
          <w:rFonts w:ascii="Noto Sans" w:hAnsi="Noto Sans" w:cs="Noto Sans"/>
          <w:sz w:val="20"/>
          <w:szCs w:val="20"/>
        </w:rPr>
        <w:t>_______</w:t>
      </w:r>
      <w:proofErr w:type="gramStart"/>
      <w:r w:rsidRPr="00487FD8">
        <w:rPr>
          <w:rFonts w:ascii="Noto Sans" w:hAnsi="Noto Sans" w:cs="Noto Sans"/>
          <w:sz w:val="20"/>
          <w:szCs w:val="20"/>
        </w:rPr>
        <w:t>_(</w:t>
      </w:r>
      <w:proofErr w:type="gramEnd"/>
      <w:r w:rsidRPr="00487FD8">
        <w:rPr>
          <w:rFonts w:ascii="Noto Sans" w:hAnsi="Noto Sans" w:cs="Noto Sans"/>
          <w:sz w:val="20"/>
          <w:szCs w:val="20"/>
        </w:rPr>
        <w:t>2)____________</w:t>
      </w:r>
    </w:p>
    <w:p w14:paraId="24212404"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PRESENTE.</w:t>
      </w:r>
    </w:p>
    <w:p w14:paraId="266F760F" w14:textId="77777777" w:rsidR="00487FD8" w:rsidRPr="00487FD8" w:rsidRDefault="00487FD8" w:rsidP="00487FD8">
      <w:pPr>
        <w:jc w:val="both"/>
        <w:rPr>
          <w:rFonts w:ascii="Noto Sans" w:hAnsi="Noto Sans" w:cs="Noto Sans"/>
          <w:sz w:val="20"/>
          <w:szCs w:val="20"/>
        </w:rPr>
      </w:pPr>
    </w:p>
    <w:p w14:paraId="1D10F7AA" w14:textId="77777777" w:rsidR="00487FD8" w:rsidRPr="00487FD8" w:rsidRDefault="00487FD8" w:rsidP="00487FD8">
      <w:pPr>
        <w:jc w:val="both"/>
        <w:rPr>
          <w:rFonts w:ascii="Noto Sans" w:hAnsi="Noto Sans" w:cs="Noto Sans"/>
          <w:sz w:val="20"/>
          <w:szCs w:val="20"/>
        </w:rPr>
      </w:pPr>
    </w:p>
    <w:p w14:paraId="2EFA02E9"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Me refiero al procedimiento ________</w:t>
      </w:r>
      <w:proofErr w:type="gramStart"/>
      <w:r w:rsidRPr="00487FD8">
        <w:rPr>
          <w:rFonts w:ascii="Noto Sans" w:hAnsi="Noto Sans" w:cs="Noto Sans"/>
          <w:sz w:val="20"/>
          <w:szCs w:val="20"/>
        </w:rPr>
        <w:t>_(</w:t>
      </w:r>
      <w:proofErr w:type="gramEnd"/>
      <w:r w:rsidRPr="00487FD8">
        <w:rPr>
          <w:rFonts w:ascii="Noto Sans" w:hAnsi="Noto Sans" w:cs="Noto Sans"/>
          <w:sz w:val="20"/>
          <w:szCs w:val="20"/>
        </w:rPr>
        <w:t>3)_________ No._____(4)____ en el que mi representada, la empresa __________________(5)_____________participa a través de la presente propuesta.</w:t>
      </w:r>
    </w:p>
    <w:p w14:paraId="484E696E" w14:textId="77777777" w:rsidR="00487FD8" w:rsidRPr="00487FD8" w:rsidRDefault="00487FD8" w:rsidP="00487FD8">
      <w:pPr>
        <w:jc w:val="both"/>
        <w:rPr>
          <w:rFonts w:ascii="Noto Sans" w:hAnsi="Noto Sans" w:cs="Noto Sans"/>
          <w:sz w:val="20"/>
          <w:szCs w:val="20"/>
        </w:rPr>
      </w:pPr>
    </w:p>
    <w:p w14:paraId="032F7110" w14:textId="77777777" w:rsidR="00487FD8" w:rsidRPr="00487FD8" w:rsidRDefault="00487FD8" w:rsidP="00487FD8">
      <w:pPr>
        <w:jc w:val="both"/>
        <w:rPr>
          <w:rFonts w:ascii="Noto Sans" w:hAnsi="Noto Sans" w:cs="Noto Sans"/>
          <w:sz w:val="20"/>
          <w:szCs w:val="20"/>
        </w:rPr>
      </w:pPr>
    </w:p>
    <w:p w14:paraId="4E112CF5"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Sobre el particular, y en los términos de lo previsto en las "</w:t>
      </w:r>
      <w:r w:rsidRPr="00487FD8">
        <w:rPr>
          <w:rFonts w:ascii="Noto Sans" w:hAnsi="Noto Sans" w:cs="Noto Sans"/>
          <w:i/>
          <w:iCs/>
          <w:sz w:val="20"/>
          <w:szCs w:val="20"/>
        </w:rPr>
        <w:t>Reglas para la celebración de licitaciones públicas internacionales bajo la cobertura de tratados de libre comercio suscritos por los Estados Unidos Mexicanos"</w:t>
      </w:r>
      <w:r w:rsidRPr="00487FD8">
        <w:rPr>
          <w:rFonts w:ascii="Noto Sans" w:hAnsi="Noto Sans" w:cs="Noto Sans"/>
          <w:sz w:val="20"/>
          <w:szCs w:val="20"/>
        </w:rPr>
        <w:t xml:space="preserve">, el que suscribe manifiesta bajo protesta de decir verdad que, en el supuesto de que me sea adjudicado el contrato respectivo, la totalidad de los bienes que oferto en dicha propuesta y suministraré, bajo la partida ____(6)______, </w:t>
      </w:r>
      <w:r w:rsidRPr="00487FD8">
        <w:rPr>
          <w:rFonts w:ascii="Noto Sans" w:hAnsi="Noto Sans" w:cs="Noto Sans"/>
          <w:b/>
          <w:sz w:val="20"/>
          <w:szCs w:val="20"/>
        </w:rPr>
        <w:t>será(n) producido(s) en los Estados Unidos Mexicanos</w:t>
      </w:r>
      <w:r w:rsidRPr="00487FD8">
        <w:rPr>
          <w:rFonts w:ascii="Noto Sans" w:hAnsi="Noto Sans" w:cs="Noto Sans"/>
          <w:sz w:val="20"/>
          <w:szCs w:val="20"/>
        </w:rPr>
        <w:t xml:space="preserve"> y contarán con un porcentaje de contenido nacional de cuando menos el 65%</w:t>
      </w:r>
      <w:r w:rsidRPr="00487FD8">
        <w:rPr>
          <w:rFonts w:ascii="Noto Sans" w:hAnsi="Noto Sans" w:cs="Noto Sans"/>
          <w:b/>
          <w:bCs/>
          <w:sz w:val="20"/>
          <w:szCs w:val="20"/>
        </w:rPr>
        <w:t>*</w:t>
      </w:r>
      <w:r w:rsidRPr="00487FD8">
        <w:rPr>
          <w:rFonts w:ascii="Noto Sans" w:hAnsi="Noto Sans" w:cs="Noto Sans"/>
          <w:sz w:val="20"/>
          <w:szCs w:val="20"/>
        </w:rPr>
        <w:t>, o __(7)___% como caso de excepción.</w:t>
      </w:r>
    </w:p>
    <w:p w14:paraId="03F68B0D" w14:textId="77777777" w:rsidR="00487FD8" w:rsidRPr="00487FD8" w:rsidRDefault="00487FD8" w:rsidP="00487FD8">
      <w:pPr>
        <w:jc w:val="both"/>
        <w:rPr>
          <w:rFonts w:ascii="Noto Sans" w:hAnsi="Noto Sans" w:cs="Noto Sans"/>
          <w:sz w:val="20"/>
          <w:szCs w:val="20"/>
        </w:rPr>
      </w:pPr>
    </w:p>
    <w:p w14:paraId="24412640" w14:textId="77777777" w:rsidR="00487FD8" w:rsidRPr="00487FD8" w:rsidRDefault="00487FD8" w:rsidP="00487FD8">
      <w:pPr>
        <w:jc w:val="both"/>
        <w:rPr>
          <w:rFonts w:ascii="Noto Sans" w:hAnsi="Noto Sans" w:cs="Noto Sans"/>
          <w:sz w:val="20"/>
          <w:szCs w:val="20"/>
        </w:rPr>
      </w:pPr>
    </w:p>
    <w:p w14:paraId="72652563"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 xml:space="preserve">De igual forma, manifiesto bajo protesta de decir verdad, que tengo conocimiento de lo previsto en el artículo 57 de </w:t>
      </w:r>
      <w:smartTag w:uri="urn:schemas-microsoft-com:office:smarttags" w:element="PersonName">
        <w:smartTagPr>
          <w:attr w:name="ProductID" w:val="la Ley"/>
        </w:smartTagPr>
        <w:r w:rsidRPr="00487FD8">
          <w:rPr>
            <w:rFonts w:ascii="Noto Sans" w:hAnsi="Noto Sans" w:cs="Noto Sans"/>
            <w:sz w:val="20"/>
            <w:szCs w:val="20"/>
          </w:rPr>
          <w:t>la Ley</w:t>
        </w:r>
      </w:smartTag>
      <w:r w:rsidRPr="00487FD8">
        <w:rPr>
          <w:rFonts w:ascii="Noto Sans" w:hAnsi="Noto Sans" w:cs="Noto Sans"/>
          <w:sz w:val="20"/>
          <w:szCs w:val="20"/>
        </w:rPr>
        <w:t xml:space="preserve">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410" w:type="dxa"/>
        <w:tblCellMar>
          <w:top w:w="15" w:type="dxa"/>
          <w:left w:w="15" w:type="dxa"/>
          <w:bottom w:w="15" w:type="dxa"/>
          <w:right w:w="15" w:type="dxa"/>
        </w:tblCellMar>
        <w:tblLook w:val="0000" w:firstRow="0" w:lastRow="0" w:firstColumn="0" w:lastColumn="0" w:noHBand="0" w:noVBand="0"/>
      </w:tblPr>
      <w:tblGrid>
        <w:gridCol w:w="4490"/>
      </w:tblGrid>
      <w:tr w:rsidR="00487FD8" w:rsidRPr="00487FD8" w14:paraId="53BF43E2" w14:textId="77777777" w:rsidTr="00882002">
        <w:trPr>
          <w:trHeight w:val="890"/>
        </w:trPr>
        <w:tc>
          <w:tcPr>
            <w:tcW w:w="4490" w:type="dxa"/>
            <w:tcMar>
              <w:top w:w="15" w:type="dxa"/>
              <w:left w:w="70" w:type="dxa"/>
              <w:bottom w:w="15" w:type="dxa"/>
              <w:right w:w="70" w:type="dxa"/>
            </w:tcMar>
          </w:tcPr>
          <w:p w14:paraId="2D583363" w14:textId="77777777" w:rsidR="00487FD8" w:rsidRPr="00487FD8" w:rsidRDefault="00487FD8" w:rsidP="00882002">
            <w:pPr>
              <w:jc w:val="both"/>
              <w:rPr>
                <w:rFonts w:ascii="Noto Sans" w:hAnsi="Noto Sans" w:cs="Noto Sans"/>
                <w:color w:val="000000"/>
                <w:sz w:val="20"/>
                <w:szCs w:val="20"/>
              </w:rPr>
            </w:pPr>
          </w:p>
          <w:p w14:paraId="2BB83083" w14:textId="77777777" w:rsidR="00487FD8" w:rsidRPr="00487FD8" w:rsidRDefault="00487FD8" w:rsidP="00882002">
            <w:pPr>
              <w:jc w:val="center"/>
              <w:rPr>
                <w:rFonts w:ascii="Noto Sans" w:hAnsi="Noto Sans" w:cs="Noto Sans"/>
                <w:color w:val="000000"/>
                <w:sz w:val="20"/>
                <w:szCs w:val="20"/>
              </w:rPr>
            </w:pPr>
          </w:p>
          <w:p w14:paraId="5429D95F"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ATENTAMENTE</w:t>
            </w:r>
          </w:p>
          <w:p w14:paraId="6484EBCC" w14:textId="77777777" w:rsidR="00487FD8" w:rsidRPr="00487FD8" w:rsidRDefault="00487FD8" w:rsidP="00882002">
            <w:pPr>
              <w:jc w:val="center"/>
              <w:rPr>
                <w:rFonts w:ascii="Noto Sans" w:hAnsi="Noto Sans" w:cs="Noto Sans"/>
                <w:color w:val="000000"/>
                <w:sz w:val="20"/>
                <w:szCs w:val="20"/>
              </w:rPr>
            </w:pPr>
          </w:p>
          <w:p w14:paraId="5A56EC97"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________________(8)_____________</w:t>
            </w:r>
          </w:p>
        </w:tc>
      </w:tr>
    </w:tbl>
    <w:p w14:paraId="6B9C0592" w14:textId="77777777" w:rsidR="00487FD8" w:rsidRPr="00487FD8" w:rsidRDefault="00487FD8" w:rsidP="00487FD8">
      <w:pPr>
        <w:ind w:firstLine="288"/>
        <w:jc w:val="both"/>
        <w:rPr>
          <w:rFonts w:ascii="Noto Sans" w:hAnsi="Noto Sans" w:cs="Noto Sans"/>
          <w:sz w:val="20"/>
          <w:szCs w:val="20"/>
        </w:rPr>
      </w:pPr>
      <w:r w:rsidRPr="00487FD8">
        <w:rPr>
          <w:rFonts w:ascii="Noto Sans" w:hAnsi="Noto Sans" w:cs="Noto Sans"/>
          <w:sz w:val="20"/>
          <w:szCs w:val="20"/>
        </w:rPr>
        <w:t> </w:t>
      </w:r>
    </w:p>
    <w:p w14:paraId="5B8EB563" w14:textId="77777777" w:rsidR="00487FD8" w:rsidRPr="00487FD8" w:rsidRDefault="00487FD8" w:rsidP="00487FD8">
      <w:pPr>
        <w:jc w:val="both"/>
        <w:rPr>
          <w:rFonts w:ascii="Noto Sans" w:hAnsi="Noto Sans" w:cs="Noto Sans"/>
          <w:b/>
          <w:bCs/>
          <w:sz w:val="20"/>
          <w:szCs w:val="20"/>
        </w:rPr>
      </w:pPr>
      <w:r w:rsidRPr="00487FD8">
        <w:rPr>
          <w:rFonts w:ascii="Noto Sans" w:hAnsi="Noto Sans" w:cs="Noto Sans"/>
          <w:sz w:val="20"/>
          <w:szCs w:val="20"/>
        </w:rPr>
        <w:br w:type="page"/>
      </w:r>
      <w:r w:rsidRPr="00487FD8">
        <w:rPr>
          <w:rFonts w:ascii="Noto Sans" w:hAnsi="Noto Sans" w:cs="Noto Sans"/>
          <w:b/>
          <w:bCs/>
          <w:sz w:val="20"/>
          <w:szCs w:val="20"/>
        </w:rPr>
        <w:lastRenderedPageBreak/>
        <w:t xml:space="preserve">INSTRUCTIVO PARA EL LLENADO DEL FORMATO PARA </w:t>
      </w:r>
      <w:smartTag w:uri="urn:schemas-microsoft-com:office:smarttags" w:element="PersonName">
        <w:smartTagPr>
          <w:attr w:name="ProductID" w:val="LA MANIFESTACION QUE"/>
        </w:smartTagPr>
        <w:r w:rsidRPr="00487FD8">
          <w:rPr>
            <w:rFonts w:ascii="Noto Sans" w:hAnsi="Noto Sans" w:cs="Noto Sans"/>
            <w:b/>
            <w:bCs/>
            <w:sz w:val="20"/>
            <w:szCs w:val="20"/>
          </w:rPr>
          <w:t>LA MANIFESTACION QUE</w:t>
        </w:r>
      </w:smartTag>
      <w:r w:rsidRPr="00487FD8">
        <w:rPr>
          <w:rFonts w:ascii="Noto Sans" w:hAnsi="Noto Sans" w:cs="Noto Sans"/>
          <w:b/>
          <w:bCs/>
          <w:sz w:val="20"/>
          <w:szCs w:val="20"/>
        </w:rPr>
        <w:t xml:space="preserve"> DEBERAN PRESENTAR LOS PROVEEDORES QUE PARTICIPEN EN LICITACIONES PUBLICAS INTERNACIONALES BAJO </w:t>
      </w:r>
      <w:smartTag w:uri="urn:schemas-microsoft-com:office:smarttags" w:element="PersonName">
        <w:smartTagPr>
          <w:attr w:name="ProductID" w:val="LA COBERTURA DE"/>
        </w:smartTagPr>
        <w:r w:rsidRPr="00487FD8">
          <w:rPr>
            <w:rFonts w:ascii="Noto Sans" w:hAnsi="Noto Sans" w:cs="Noto Sans"/>
            <w:b/>
            <w:bCs/>
            <w:sz w:val="20"/>
            <w:szCs w:val="20"/>
          </w:rPr>
          <w:t>LA COBERTURA DE</w:t>
        </w:r>
      </w:smartTag>
      <w:r w:rsidRPr="00487FD8">
        <w:rPr>
          <w:rFonts w:ascii="Noto Sans" w:hAnsi="Noto Sans" w:cs="Noto Sans"/>
          <w:b/>
          <w:bCs/>
          <w:sz w:val="20"/>
          <w:szCs w:val="20"/>
        </w:rPr>
        <w:t xml:space="preserve"> TRATADOS PARA </w:t>
      </w:r>
      <w:smartTag w:uri="urn:schemas-microsoft-com:office:smarttags" w:element="PersonName">
        <w:smartTagPr>
          <w:attr w:name="ProductID" w:val="LA ADQUISICION DE"/>
        </w:smartTagPr>
        <w:r w:rsidRPr="00487FD8">
          <w:rPr>
            <w:rFonts w:ascii="Noto Sans" w:hAnsi="Noto Sans" w:cs="Noto Sans"/>
            <w:b/>
            <w:bCs/>
            <w:sz w:val="20"/>
            <w:szCs w:val="20"/>
          </w:rPr>
          <w:t>LA ADQUISICION DE</w:t>
        </w:r>
      </w:smartTag>
      <w:r w:rsidRPr="00487FD8">
        <w:rPr>
          <w:rFonts w:ascii="Noto Sans" w:hAnsi="Noto Sans" w:cs="Noto Sans"/>
          <w:b/>
          <w:bCs/>
          <w:sz w:val="20"/>
          <w:szCs w:val="20"/>
        </w:rPr>
        <w:t xml:space="preserve"> BIENES, Y DAR CUMPLIMIENTO A LO DISPUESTO EN </w:t>
      </w:r>
      <w:smartTag w:uri="urn:schemas-microsoft-com:office:smarttags" w:element="PersonName">
        <w:smartTagPr>
          <w:attr w:name="ProductID" w:val="LA REGLA"/>
        </w:smartTagPr>
        <w:r w:rsidRPr="00487FD8">
          <w:rPr>
            <w:rFonts w:ascii="Noto Sans" w:hAnsi="Noto Sans" w:cs="Noto Sans"/>
            <w:b/>
            <w:bCs/>
            <w:sz w:val="20"/>
            <w:szCs w:val="20"/>
          </w:rPr>
          <w:t>LA REGLA</w:t>
        </w:r>
      </w:smartTag>
      <w:r w:rsidRPr="00487FD8">
        <w:rPr>
          <w:rFonts w:ascii="Noto Sans" w:hAnsi="Noto Sans" w:cs="Noto Sans"/>
          <w:b/>
          <w:bCs/>
          <w:sz w:val="20"/>
          <w:szCs w:val="20"/>
        </w:rPr>
        <w:t xml:space="preserve"> 5.2 DE ESTE INSTRUMENTO</w:t>
      </w:r>
    </w:p>
    <w:p w14:paraId="0CD180D8" w14:textId="77777777" w:rsidR="00487FD8" w:rsidRPr="00487FD8" w:rsidRDefault="00487FD8" w:rsidP="00487FD8">
      <w:pPr>
        <w:jc w:val="both"/>
        <w:rPr>
          <w:rFonts w:ascii="Noto Sans" w:hAnsi="Noto Sans" w:cs="Noto Sans"/>
          <w:sz w:val="20"/>
          <w:szCs w:val="20"/>
        </w:rPr>
      </w:pPr>
    </w:p>
    <w:tbl>
      <w:tblPr>
        <w:tblW w:w="0" w:type="auto"/>
        <w:tblInd w:w="72" w:type="dxa"/>
        <w:tblCellMar>
          <w:top w:w="15" w:type="dxa"/>
          <w:left w:w="15" w:type="dxa"/>
          <w:bottom w:w="15" w:type="dxa"/>
          <w:right w:w="15" w:type="dxa"/>
        </w:tblCellMar>
        <w:tblLook w:val="0000" w:firstRow="0" w:lastRow="0" w:firstColumn="0" w:lastColumn="0" w:noHBand="0" w:noVBand="0"/>
      </w:tblPr>
      <w:tblGrid>
        <w:gridCol w:w="1091"/>
        <w:gridCol w:w="8953"/>
      </w:tblGrid>
      <w:tr w:rsidR="00487FD8" w:rsidRPr="00487FD8" w14:paraId="19FA6B05" w14:textId="77777777" w:rsidTr="00882002">
        <w:trPr>
          <w:trHeight w:val="295"/>
        </w:trPr>
        <w:tc>
          <w:tcPr>
            <w:tcW w:w="109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5C4884D5"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b/>
                <w:bCs/>
                <w:color w:val="000000"/>
                <w:sz w:val="20"/>
                <w:szCs w:val="20"/>
              </w:rPr>
              <w:t>NUMERO</w:t>
            </w:r>
          </w:p>
        </w:tc>
        <w:tc>
          <w:tcPr>
            <w:tcW w:w="898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651CB937"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b/>
                <w:bCs/>
                <w:color w:val="000000"/>
                <w:sz w:val="20"/>
                <w:szCs w:val="20"/>
              </w:rPr>
              <w:t>DESCRIPCION</w:t>
            </w:r>
          </w:p>
        </w:tc>
      </w:tr>
      <w:tr w:rsidR="00487FD8" w:rsidRPr="00487FD8" w14:paraId="3E4D0D6B" w14:textId="77777777" w:rsidTr="00882002">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6E851D8"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1</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99899B3"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Señalar la fecha de suscripción del documento.</w:t>
            </w:r>
          </w:p>
        </w:tc>
      </w:tr>
      <w:tr w:rsidR="00487FD8" w:rsidRPr="00487FD8" w14:paraId="1673A701" w14:textId="77777777" w:rsidTr="00882002">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D088DDA"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2</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C369EB7"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Anotar el nombre de la dependencia o entidad que invita o convoca.</w:t>
            </w:r>
          </w:p>
        </w:tc>
      </w:tr>
      <w:tr w:rsidR="00487FD8" w:rsidRPr="00487FD8" w14:paraId="1A7B6AF5" w14:textId="77777777" w:rsidTr="00882002">
        <w:trPr>
          <w:trHeight w:val="50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DDA80A4"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3</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2860504"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Precisar el procedimiento de contratación de que se trate, licitación pública o invitación a cuando menos tres personas.</w:t>
            </w:r>
          </w:p>
        </w:tc>
      </w:tr>
      <w:tr w:rsidR="00487FD8" w:rsidRPr="00487FD8" w14:paraId="09D93B96" w14:textId="77777777" w:rsidTr="00882002">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BC30044"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4</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2EDDA36"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Indicar el número respectivo.</w:t>
            </w:r>
          </w:p>
        </w:tc>
      </w:tr>
      <w:tr w:rsidR="00487FD8" w:rsidRPr="00487FD8" w14:paraId="068A3641" w14:textId="77777777" w:rsidTr="00882002">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DCFA788"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5</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25AF588"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Citar el nombre o razón social o denominación de la empresa licitante.</w:t>
            </w:r>
          </w:p>
        </w:tc>
      </w:tr>
      <w:tr w:rsidR="00487FD8" w:rsidRPr="00487FD8" w14:paraId="0A0590B0" w14:textId="77777777" w:rsidTr="00882002">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F5018E7"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6</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ED84616"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Señalar el número de partida que corresponda.</w:t>
            </w:r>
          </w:p>
        </w:tc>
      </w:tr>
      <w:tr w:rsidR="00487FD8" w:rsidRPr="00487FD8" w14:paraId="2DD15E3F" w14:textId="77777777" w:rsidTr="00882002">
        <w:trPr>
          <w:trHeight w:val="13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28C697C"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7</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FB780B5"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 xml:space="preserve">Establecer el porcentaje correspondiente al Capítulo III, de los casos de excepción al contenido nacional, de las </w:t>
            </w:r>
            <w:r w:rsidRPr="00487FD8">
              <w:rPr>
                <w:rFonts w:ascii="Noto Sans" w:hAnsi="Noto Sans" w:cs="Noto Sans"/>
                <w:i/>
                <w:iCs/>
                <w:color w:val="000000"/>
                <w:sz w:val="20"/>
                <w:szCs w:val="20"/>
              </w:rPr>
              <w:t xml:space="preserve">"Reglas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w:t>
            </w:r>
            <w:smartTag w:uri="urn:schemas-microsoft-com:office:smarttags" w:element="PersonName">
              <w:smartTagPr>
                <w:attr w:name="ProductID" w:val="la Administraci￳n P￺blica"/>
              </w:smartTagPr>
              <w:r w:rsidRPr="00487FD8">
                <w:rPr>
                  <w:rFonts w:ascii="Noto Sans" w:hAnsi="Noto Sans" w:cs="Noto Sans"/>
                  <w:i/>
                  <w:iCs/>
                  <w:color w:val="000000"/>
                  <w:sz w:val="20"/>
                  <w:szCs w:val="20"/>
                </w:rPr>
                <w:t>la Administración Pública</w:t>
              </w:r>
            </w:smartTag>
            <w:r w:rsidRPr="00487FD8">
              <w:rPr>
                <w:rFonts w:ascii="Noto Sans" w:hAnsi="Noto Sans" w:cs="Noto Sans"/>
                <w:i/>
                <w:iCs/>
                <w:color w:val="000000"/>
                <w:sz w:val="20"/>
                <w:szCs w:val="20"/>
              </w:rPr>
              <w:t xml:space="preserve"> Federal".</w:t>
            </w:r>
          </w:p>
        </w:tc>
      </w:tr>
      <w:tr w:rsidR="00487FD8" w:rsidRPr="00487FD8" w14:paraId="06BD0190" w14:textId="77777777" w:rsidTr="00882002">
        <w:trPr>
          <w:trHeight w:val="295"/>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4195D18"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8</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C154320"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Anotar el nombre y firma del representante de la empresa licitante.</w:t>
            </w:r>
          </w:p>
        </w:tc>
      </w:tr>
    </w:tbl>
    <w:p w14:paraId="1BF1AA30" w14:textId="77777777" w:rsidR="00487FD8" w:rsidRPr="00487FD8" w:rsidRDefault="00487FD8" w:rsidP="00487FD8">
      <w:pPr>
        <w:jc w:val="both"/>
        <w:rPr>
          <w:rFonts w:ascii="Noto Sans" w:hAnsi="Noto Sans" w:cs="Noto Sans"/>
          <w:b/>
          <w:bCs/>
          <w:sz w:val="20"/>
          <w:szCs w:val="20"/>
        </w:rPr>
      </w:pPr>
    </w:p>
    <w:p w14:paraId="211AA1BF" w14:textId="77777777" w:rsidR="00487FD8" w:rsidRPr="00487FD8" w:rsidRDefault="00487FD8" w:rsidP="00487FD8">
      <w:pPr>
        <w:jc w:val="both"/>
        <w:rPr>
          <w:rFonts w:ascii="Noto Sans" w:hAnsi="Noto Sans" w:cs="Noto Sans"/>
          <w:sz w:val="20"/>
          <w:szCs w:val="20"/>
        </w:rPr>
      </w:pPr>
      <w:r w:rsidRPr="00487FD8">
        <w:rPr>
          <w:rFonts w:ascii="Noto Sans" w:hAnsi="Noto Sans" w:cs="Noto Sans"/>
          <w:b/>
          <w:bCs/>
          <w:sz w:val="20"/>
          <w:szCs w:val="20"/>
        </w:rPr>
        <w:t xml:space="preserve">NOTA: </w:t>
      </w:r>
      <w:r w:rsidRPr="00487FD8">
        <w:rPr>
          <w:rFonts w:ascii="Noto Sans" w:hAnsi="Noto Sans" w:cs="Noto Sans"/>
          <w:sz w:val="20"/>
          <w:szCs w:val="20"/>
        </w:rPr>
        <w:t>Si el licitante es una persona física, se podrá ajustar el presente formato en su parte conducente.</w:t>
      </w:r>
    </w:p>
    <w:p w14:paraId="15BBD99B" w14:textId="77777777" w:rsidR="00487FD8" w:rsidRPr="00487FD8" w:rsidRDefault="00487FD8" w:rsidP="00487FD8">
      <w:pPr>
        <w:ind w:firstLine="288"/>
        <w:jc w:val="right"/>
        <w:rPr>
          <w:rFonts w:ascii="Noto Sans" w:hAnsi="Noto Sans" w:cs="Noto Sans"/>
          <w:sz w:val="20"/>
          <w:szCs w:val="20"/>
        </w:rPr>
      </w:pPr>
      <w:r w:rsidRPr="00487FD8">
        <w:rPr>
          <w:rFonts w:ascii="Noto Sans" w:hAnsi="Noto Sans" w:cs="Noto Sans"/>
          <w:sz w:val="20"/>
          <w:szCs w:val="20"/>
          <w:lang w:val="es-ES_tradnl"/>
        </w:rPr>
        <w:br w:type="page"/>
      </w:r>
      <w:r w:rsidRPr="00487FD8">
        <w:rPr>
          <w:rFonts w:ascii="Noto Sans" w:hAnsi="Noto Sans" w:cs="Noto Sans"/>
          <w:sz w:val="20"/>
          <w:szCs w:val="20"/>
        </w:rPr>
        <w:lastRenderedPageBreak/>
        <w:t xml:space="preserve">____ </w:t>
      </w:r>
      <w:proofErr w:type="gramStart"/>
      <w:r w:rsidRPr="00487FD8">
        <w:rPr>
          <w:rFonts w:ascii="Noto Sans" w:hAnsi="Noto Sans" w:cs="Noto Sans"/>
          <w:sz w:val="20"/>
          <w:szCs w:val="20"/>
        </w:rPr>
        <w:t>de</w:t>
      </w:r>
      <w:proofErr w:type="gramEnd"/>
      <w:r w:rsidRPr="00487FD8">
        <w:rPr>
          <w:rFonts w:ascii="Noto Sans" w:hAnsi="Noto Sans" w:cs="Noto Sans"/>
          <w:sz w:val="20"/>
          <w:szCs w:val="20"/>
        </w:rPr>
        <w:t xml:space="preserve"> _______________ </w:t>
      </w:r>
      <w:proofErr w:type="spellStart"/>
      <w:r w:rsidRPr="00487FD8">
        <w:rPr>
          <w:rFonts w:ascii="Noto Sans" w:hAnsi="Noto Sans" w:cs="Noto Sans"/>
          <w:sz w:val="20"/>
          <w:szCs w:val="20"/>
        </w:rPr>
        <w:t>de</w:t>
      </w:r>
      <w:proofErr w:type="spellEnd"/>
      <w:r w:rsidRPr="00487FD8">
        <w:rPr>
          <w:rFonts w:ascii="Noto Sans" w:hAnsi="Noto Sans" w:cs="Noto Sans"/>
          <w:sz w:val="20"/>
          <w:szCs w:val="20"/>
        </w:rPr>
        <w:t xml:space="preserve"> ______ (1)</w:t>
      </w:r>
    </w:p>
    <w:p w14:paraId="6297D225" w14:textId="77777777" w:rsidR="00487FD8" w:rsidRPr="00487FD8" w:rsidRDefault="00487FD8" w:rsidP="00487FD8">
      <w:pPr>
        <w:ind w:firstLine="288"/>
        <w:jc w:val="right"/>
        <w:rPr>
          <w:rFonts w:ascii="Noto Sans" w:hAnsi="Noto Sans" w:cs="Noto Sans"/>
          <w:sz w:val="20"/>
          <w:szCs w:val="20"/>
        </w:rPr>
      </w:pPr>
    </w:p>
    <w:p w14:paraId="7565B02D" w14:textId="77777777" w:rsidR="00487FD8" w:rsidRPr="00487FD8" w:rsidRDefault="00487FD8" w:rsidP="00487FD8">
      <w:pPr>
        <w:ind w:firstLine="288"/>
        <w:jc w:val="right"/>
        <w:rPr>
          <w:rFonts w:ascii="Noto Sans" w:hAnsi="Noto Sans" w:cs="Noto Sans"/>
          <w:sz w:val="20"/>
          <w:szCs w:val="20"/>
        </w:rPr>
      </w:pPr>
    </w:p>
    <w:p w14:paraId="5924AD46" w14:textId="77777777" w:rsidR="00487FD8" w:rsidRPr="00487FD8" w:rsidRDefault="00487FD8" w:rsidP="00487FD8">
      <w:pPr>
        <w:ind w:firstLine="288"/>
        <w:jc w:val="right"/>
        <w:rPr>
          <w:rFonts w:ascii="Noto Sans" w:hAnsi="Noto Sans" w:cs="Noto Sans"/>
          <w:sz w:val="20"/>
          <w:szCs w:val="20"/>
        </w:rPr>
      </w:pPr>
      <w:r w:rsidRPr="00487FD8">
        <w:rPr>
          <w:rFonts w:ascii="Noto Sans" w:hAnsi="Noto Sans" w:cs="Noto Sans"/>
          <w:sz w:val="20"/>
          <w:szCs w:val="20"/>
        </w:rPr>
        <w:t>_______</w:t>
      </w:r>
      <w:proofErr w:type="gramStart"/>
      <w:r w:rsidRPr="00487FD8">
        <w:rPr>
          <w:rFonts w:ascii="Noto Sans" w:hAnsi="Noto Sans" w:cs="Noto Sans"/>
          <w:sz w:val="20"/>
          <w:szCs w:val="20"/>
        </w:rPr>
        <w:t>_(</w:t>
      </w:r>
      <w:proofErr w:type="gramEnd"/>
      <w:r w:rsidRPr="00487FD8">
        <w:rPr>
          <w:rFonts w:ascii="Noto Sans" w:hAnsi="Noto Sans" w:cs="Noto Sans"/>
          <w:sz w:val="20"/>
          <w:szCs w:val="20"/>
        </w:rPr>
        <w:t>2)____________</w:t>
      </w:r>
    </w:p>
    <w:p w14:paraId="6F184B3E"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PRESENTE.</w:t>
      </w:r>
    </w:p>
    <w:p w14:paraId="120B6A2F" w14:textId="77777777" w:rsidR="00487FD8" w:rsidRPr="00487FD8" w:rsidRDefault="00487FD8" w:rsidP="00487FD8">
      <w:pPr>
        <w:jc w:val="both"/>
        <w:rPr>
          <w:rFonts w:ascii="Noto Sans" w:hAnsi="Noto Sans" w:cs="Noto Sans"/>
          <w:sz w:val="20"/>
          <w:szCs w:val="20"/>
        </w:rPr>
      </w:pPr>
    </w:p>
    <w:p w14:paraId="5AF54CD6"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Me refiero al procedimiento ________</w:t>
      </w:r>
      <w:proofErr w:type="gramStart"/>
      <w:r w:rsidRPr="00487FD8">
        <w:rPr>
          <w:rFonts w:ascii="Noto Sans" w:hAnsi="Noto Sans" w:cs="Noto Sans"/>
          <w:sz w:val="20"/>
          <w:szCs w:val="20"/>
        </w:rPr>
        <w:t>_(</w:t>
      </w:r>
      <w:proofErr w:type="gramEnd"/>
      <w:r w:rsidRPr="00487FD8">
        <w:rPr>
          <w:rFonts w:ascii="Noto Sans" w:hAnsi="Noto Sans" w:cs="Noto Sans"/>
          <w:sz w:val="20"/>
          <w:szCs w:val="20"/>
        </w:rPr>
        <w:t>3)_________ No._____(4)____ en el que mi representada, la empresa __________________(5)_____________participa a través de la presente propuesta.</w:t>
      </w:r>
    </w:p>
    <w:p w14:paraId="0F919DB0" w14:textId="77777777" w:rsidR="00487FD8" w:rsidRPr="00487FD8" w:rsidRDefault="00487FD8" w:rsidP="00487FD8">
      <w:pPr>
        <w:jc w:val="both"/>
        <w:rPr>
          <w:rFonts w:ascii="Noto Sans" w:hAnsi="Noto Sans" w:cs="Noto Sans"/>
          <w:sz w:val="20"/>
          <w:szCs w:val="20"/>
        </w:rPr>
      </w:pPr>
    </w:p>
    <w:p w14:paraId="605B2AA6" w14:textId="77777777" w:rsidR="00487FD8" w:rsidRPr="00487FD8" w:rsidRDefault="00487FD8" w:rsidP="00487FD8">
      <w:pPr>
        <w:jc w:val="both"/>
        <w:rPr>
          <w:rFonts w:ascii="Noto Sans" w:hAnsi="Noto Sans" w:cs="Noto Sans"/>
          <w:sz w:val="20"/>
          <w:szCs w:val="20"/>
        </w:rPr>
      </w:pPr>
    </w:p>
    <w:p w14:paraId="2480079C"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Sobre el particular, y en los términos de lo previsto en las</w:t>
      </w:r>
      <w:r w:rsidRPr="00487FD8">
        <w:rPr>
          <w:rFonts w:ascii="Noto Sans" w:hAnsi="Noto Sans" w:cs="Noto Sans"/>
          <w:i/>
          <w:iCs/>
          <w:sz w:val="20"/>
          <w:szCs w:val="20"/>
        </w:rPr>
        <w:t xml:space="preserve"> "Reglas para la celebración de licitaciones públicas internacionales bajo la cobertura de tratados de libre comercio suscritos por los Estados Unidos Mexicanos"</w:t>
      </w:r>
      <w:r w:rsidRPr="00487FD8">
        <w:rPr>
          <w:rFonts w:ascii="Noto Sans" w:hAnsi="Noto Sans" w:cs="Noto Sans"/>
          <w:sz w:val="20"/>
          <w:szCs w:val="20"/>
        </w:rPr>
        <w:t xml:space="preserve">, el que suscribe manifiesta bajo protesta de decir verdad que, en el supuesto de que me sea adjudicado el contrato respectivo, el (la totalidad de los) bien(es) que oferto, con la marca y/o modelo indicado en mi proposición, bajo la partida(s) número ____(6)_____, </w:t>
      </w:r>
      <w:r w:rsidRPr="00487FD8">
        <w:rPr>
          <w:rFonts w:ascii="Noto Sans" w:hAnsi="Noto Sans" w:cs="Noto Sans"/>
          <w:b/>
          <w:sz w:val="20"/>
          <w:szCs w:val="20"/>
        </w:rPr>
        <w:t>son originarios</w:t>
      </w:r>
      <w:r w:rsidRPr="00487FD8">
        <w:rPr>
          <w:rFonts w:ascii="Noto Sans" w:hAnsi="Noto Sans" w:cs="Noto Sans"/>
          <w:sz w:val="20"/>
          <w:szCs w:val="20"/>
        </w:rPr>
        <w:t xml:space="preserve"> </w:t>
      </w:r>
      <w:r w:rsidRPr="00487FD8">
        <w:rPr>
          <w:rFonts w:ascii="Noto Sans" w:hAnsi="Noto Sans" w:cs="Noto Sans"/>
          <w:b/>
          <w:sz w:val="20"/>
          <w:szCs w:val="20"/>
        </w:rPr>
        <w:t>de México</w:t>
      </w:r>
      <w:r w:rsidRPr="00487FD8">
        <w:rPr>
          <w:rFonts w:ascii="Noto Sans" w:hAnsi="Noto Sans" w:cs="Noto Sans"/>
          <w:sz w:val="20"/>
          <w:szCs w:val="20"/>
        </w:rPr>
        <w:t xml:space="preserve"> y cumplen con la regla de origen aplicable en materia de contratación pública de conformidad con el Tratado de Libre Comercio _______(7)______.</w:t>
      </w:r>
    </w:p>
    <w:p w14:paraId="5EB0B553" w14:textId="77777777" w:rsidR="00487FD8" w:rsidRPr="00487FD8" w:rsidRDefault="00487FD8" w:rsidP="00487FD8">
      <w:pPr>
        <w:jc w:val="both"/>
        <w:rPr>
          <w:rFonts w:ascii="Noto Sans" w:hAnsi="Noto Sans" w:cs="Noto Sans"/>
          <w:sz w:val="20"/>
          <w:szCs w:val="20"/>
        </w:rPr>
      </w:pPr>
    </w:p>
    <w:p w14:paraId="3C292032" w14:textId="77777777" w:rsidR="00487FD8" w:rsidRPr="00487FD8" w:rsidRDefault="00487FD8" w:rsidP="00487FD8">
      <w:pPr>
        <w:jc w:val="both"/>
        <w:rPr>
          <w:rFonts w:ascii="Noto Sans" w:hAnsi="Noto Sans" w:cs="Noto Sans"/>
          <w:sz w:val="20"/>
          <w:szCs w:val="20"/>
        </w:rPr>
      </w:pPr>
    </w:p>
    <w:p w14:paraId="10C4FF59"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Ind w:w="1800" w:type="dxa"/>
        <w:tblCellMar>
          <w:top w:w="15" w:type="dxa"/>
          <w:left w:w="15" w:type="dxa"/>
          <w:bottom w:w="15" w:type="dxa"/>
          <w:right w:w="15" w:type="dxa"/>
        </w:tblCellMar>
        <w:tblLook w:val="0000" w:firstRow="0" w:lastRow="0" w:firstColumn="0" w:lastColumn="0" w:noHBand="0" w:noVBand="0"/>
      </w:tblPr>
      <w:tblGrid>
        <w:gridCol w:w="4500"/>
      </w:tblGrid>
      <w:tr w:rsidR="00487FD8" w:rsidRPr="00487FD8" w14:paraId="1E52EFAF" w14:textId="77777777" w:rsidTr="00882002">
        <w:trPr>
          <w:trHeight w:val="1095"/>
          <w:jc w:val="center"/>
        </w:trPr>
        <w:tc>
          <w:tcPr>
            <w:tcW w:w="4500" w:type="dxa"/>
            <w:tcMar>
              <w:top w:w="15" w:type="dxa"/>
              <w:left w:w="70" w:type="dxa"/>
              <w:bottom w:w="15" w:type="dxa"/>
              <w:right w:w="70" w:type="dxa"/>
            </w:tcMar>
          </w:tcPr>
          <w:p w14:paraId="7084C35C"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 </w:t>
            </w:r>
          </w:p>
          <w:p w14:paraId="30478BF2"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ATENTAMENTE</w:t>
            </w:r>
          </w:p>
          <w:p w14:paraId="43D08F91" w14:textId="77777777" w:rsidR="00487FD8" w:rsidRPr="00487FD8" w:rsidRDefault="00487FD8" w:rsidP="00882002">
            <w:pPr>
              <w:jc w:val="both"/>
              <w:rPr>
                <w:rFonts w:ascii="Noto Sans" w:hAnsi="Noto Sans" w:cs="Noto Sans"/>
                <w:color w:val="000000"/>
                <w:sz w:val="20"/>
                <w:szCs w:val="20"/>
              </w:rPr>
            </w:pPr>
          </w:p>
          <w:p w14:paraId="3320808C" w14:textId="77777777" w:rsidR="00487FD8" w:rsidRPr="00487FD8" w:rsidRDefault="00487FD8" w:rsidP="00882002">
            <w:pPr>
              <w:jc w:val="both"/>
              <w:rPr>
                <w:rFonts w:ascii="Noto Sans" w:hAnsi="Noto Sans" w:cs="Noto Sans"/>
                <w:color w:val="000000"/>
                <w:sz w:val="20"/>
                <w:szCs w:val="20"/>
              </w:rPr>
            </w:pPr>
          </w:p>
          <w:p w14:paraId="00F050A8"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______________(8)______________</w:t>
            </w:r>
          </w:p>
        </w:tc>
      </w:tr>
    </w:tbl>
    <w:p w14:paraId="6EC1DE52" w14:textId="77777777" w:rsidR="00487FD8" w:rsidRPr="00487FD8" w:rsidRDefault="00487FD8" w:rsidP="00487FD8">
      <w:pPr>
        <w:ind w:firstLine="288"/>
        <w:jc w:val="both"/>
        <w:rPr>
          <w:rFonts w:ascii="Noto Sans" w:hAnsi="Noto Sans" w:cs="Noto Sans"/>
          <w:sz w:val="20"/>
          <w:szCs w:val="20"/>
        </w:rPr>
      </w:pPr>
      <w:r w:rsidRPr="00487FD8">
        <w:rPr>
          <w:rFonts w:ascii="Noto Sans" w:hAnsi="Noto Sans" w:cs="Noto Sans"/>
          <w:sz w:val="20"/>
          <w:szCs w:val="20"/>
        </w:rPr>
        <w:t> </w:t>
      </w:r>
    </w:p>
    <w:p w14:paraId="1E7ADBA7" w14:textId="77777777" w:rsidR="00487FD8" w:rsidRPr="00487FD8" w:rsidRDefault="00487FD8" w:rsidP="00487FD8">
      <w:pPr>
        <w:jc w:val="both"/>
        <w:rPr>
          <w:rFonts w:ascii="Noto Sans" w:hAnsi="Noto Sans" w:cs="Noto Sans"/>
          <w:b/>
          <w:bCs/>
          <w:sz w:val="20"/>
          <w:szCs w:val="20"/>
        </w:rPr>
      </w:pPr>
      <w:r w:rsidRPr="00487FD8">
        <w:rPr>
          <w:rFonts w:ascii="Noto Sans" w:hAnsi="Noto Sans" w:cs="Noto Sans"/>
          <w:b/>
          <w:bCs/>
          <w:sz w:val="20"/>
          <w:szCs w:val="20"/>
        </w:rPr>
        <w:br w:type="page"/>
      </w:r>
      <w:r w:rsidRPr="00487FD8">
        <w:rPr>
          <w:rFonts w:ascii="Noto Sans" w:hAnsi="Noto Sans" w:cs="Noto Sans"/>
          <w:b/>
          <w:bCs/>
          <w:sz w:val="20"/>
          <w:szCs w:val="20"/>
        </w:rPr>
        <w:lastRenderedPageBreak/>
        <w:t xml:space="preserve">INSTRUCTIVO PARA EL LLENADO DEL FORMATO PARA </w:t>
      </w:r>
      <w:smartTag w:uri="urn:schemas-microsoft-com:office:smarttags" w:element="PersonName">
        <w:smartTagPr>
          <w:attr w:name="ProductID" w:val="LA MANIFESTACION QUE"/>
        </w:smartTagPr>
        <w:r w:rsidRPr="00487FD8">
          <w:rPr>
            <w:rFonts w:ascii="Noto Sans" w:hAnsi="Noto Sans" w:cs="Noto Sans"/>
            <w:b/>
            <w:bCs/>
            <w:sz w:val="20"/>
            <w:szCs w:val="20"/>
          </w:rPr>
          <w:t>LA MANIFESTACION QUE</w:t>
        </w:r>
      </w:smartTag>
      <w:r w:rsidRPr="00487FD8">
        <w:rPr>
          <w:rFonts w:ascii="Noto Sans" w:hAnsi="Noto Sans" w:cs="Noto Sans"/>
          <w:b/>
          <w:bCs/>
          <w:sz w:val="20"/>
          <w:szCs w:val="20"/>
        </w:rPr>
        <w:t xml:space="preserve"> DEBERAN PRESENTAR LOS PROVEEDORES QUE PARTICIPEN EN LICITACIONES PUBLICAS INTERNACIONALES BAJO </w:t>
      </w:r>
      <w:smartTag w:uri="urn:schemas-microsoft-com:office:smarttags" w:element="PersonName">
        <w:smartTagPr>
          <w:attr w:name="ProductID" w:val="LA COBERTURA DE"/>
        </w:smartTagPr>
        <w:r w:rsidRPr="00487FD8">
          <w:rPr>
            <w:rFonts w:ascii="Noto Sans" w:hAnsi="Noto Sans" w:cs="Noto Sans"/>
            <w:b/>
            <w:bCs/>
            <w:sz w:val="20"/>
            <w:szCs w:val="20"/>
          </w:rPr>
          <w:t>LA COBERTURA DE</w:t>
        </w:r>
      </w:smartTag>
      <w:r w:rsidRPr="00487FD8">
        <w:rPr>
          <w:rFonts w:ascii="Noto Sans" w:hAnsi="Noto Sans" w:cs="Noto Sans"/>
          <w:b/>
          <w:bCs/>
          <w:sz w:val="20"/>
          <w:szCs w:val="20"/>
        </w:rPr>
        <w:t xml:space="preserve"> TRATADOS PARA </w:t>
      </w:r>
      <w:smartTag w:uri="urn:schemas-microsoft-com:office:smarttags" w:element="PersonName">
        <w:smartTagPr>
          <w:attr w:name="ProductID" w:val="LA ADQUISICION DE"/>
        </w:smartTagPr>
        <w:r w:rsidRPr="00487FD8">
          <w:rPr>
            <w:rFonts w:ascii="Noto Sans" w:hAnsi="Noto Sans" w:cs="Noto Sans"/>
            <w:b/>
            <w:bCs/>
            <w:sz w:val="20"/>
            <w:szCs w:val="20"/>
          </w:rPr>
          <w:t>LA ADQUISICION DE</w:t>
        </w:r>
      </w:smartTag>
      <w:r w:rsidRPr="00487FD8">
        <w:rPr>
          <w:rFonts w:ascii="Noto Sans" w:hAnsi="Noto Sans" w:cs="Noto Sans"/>
          <w:b/>
          <w:bCs/>
          <w:sz w:val="20"/>
          <w:szCs w:val="20"/>
        </w:rPr>
        <w:t xml:space="preserve"> BIENES, Y DAR CUMPLIMIENTO A LO DISPUESTO EN </w:t>
      </w:r>
      <w:smartTag w:uri="urn:schemas-microsoft-com:office:smarttags" w:element="PersonName">
        <w:smartTagPr>
          <w:attr w:name="ProductID" w:val="LA REGLA"/>
        </w:smartTagPr>
        <w:r w:rsidRPr="00487FD8">
          <w:rPr>
            <w:rFonts w:ascii="Noto Sans" w:hAnsi="Noto Sans" w:cs="Noto Sans"/>
            <w:b/>
            <w:bCs/>
            <w:sz w:val="20"/>
            <w:szCs w:val="20"/>
          </w:rPr>
          <w:t>LA REGLA</w:t>
        </w:r>
      </w:smartTag>
      <w:r w:rsidRPr="00487FD8">
        <w:rPr>
          <w:rFonts w:ascii="Noto Sans" w:hAnsi="Noto Sans" w:cs="Noto Sans"/>
          <w:b/>
          <w:bCs/>
          <w:sz w:val="20"/>
          <w:szCs w:val="20"/>
        </w:rPr>
        <w:t xml:space="preserve"> 5.2 DE ESTE INSTRUMENTO</w:t>
      </w:r>
    </w:p>
    <w:p w14:paraId="6A494818" w14:textId="77777777" w:rsidR="00487FD8" w:rsidRPr="00487FD8" w:rsidRDefault="00487FD8" w:rsidP="00487FD8">
      <w:pPr>
        <w:jc w:val="both"/>
        <w:rPr>
          <w:rFonts w:ascii="Noto Sans" w:hAnsi="Noto Sans" w:cs="Noto Sans"/>
          <w:sz w:val="20"/>
          <w:szCs w:val="20"/>
        </w:rPr>
      </w:pPr>
    </w:p>
    <w:tbl>
      <w:tblPr>
        <w:tblW w:w="0" w:type="auto"/>
        <w:tblInd w:w="72" w:type="dxa"/>
        <w:tblCellMar>
          <w:top w:w="15" w:type="dxa"/>
          <w:left w:w="15" w:type="dxa"/>
          <w:bottom w:w="15" w:type="dxa"/>
          <w:right w:w="15" w:type="dxa"/>
        </w:tblCellMar>
        <w:tblLook w:val="0000" w:firstRow="0" w:lastRow="0" w:firstColumn="0" w:lastColumn="0" w:noHBand="0" w:noVBand="0"/>
      </w:tblPr>
      <w:tblGrid>
        <w:gridCol w:w="1345"/>
        <w:gridCol w:w="8699"/>
      </w:tblGrid>
      <w:tr w:rsidR="00487FD8" w:rsidRPr="00487FD8" w14:paraId="02132E7D" w14:textId="77777777" w:rsidTr="00882002">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185FA3ED"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b/>
                <w:bCs/>
                <w:color w:val="000000"/>
                <w:sz w:val="20"/>
                <w:szCs w:val="20"/>
              </w:rPr>
              <w:t>NUMERO</w:t>
            </w:r>
          </w:p>
        </w:tc>
        <w:tc>
          <w:tcPr>
            <w:tcW w:w="873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28208175"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b/>
                <w:bCs/>
                <w:color w:val="000000"/>
                <w:sz w:val="20"/>
                <w:szCs w:val="20"/>
              </w:rPr>
              <w:t>DESCRIPCION</w:t>
            </w:r>
          </w:p>
        </w:tc>
      </w:tr>
      <w:tr w:rsidR="00487FD8" w:rsidRPr="00487FD8" w14:paraId="597FD1B3"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4EB21BD"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1</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B7A2F92"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Señalar la fecha de suscripción del documento.</w:t>
            </w:r>
          </w:p>
        </w:tc>
      </w:tr>
      <w:tr w:rsidR="00487FD8" w:rsidRPr="00487FD8" w14:paraId="532B0356" w14:textId="77777777" w:rsidTr="00882002">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79C9BD1"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2</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E1267F5"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Anotar el nombre de la dependencia o entidad convocante.</w:t>
            </w:r>
          </w:p>
        </w:tc>
      </w:tr>
      <w:tr w:rsidR="00487FD8" w:rsidRPr="00487FD8" w14:paraId="75E2A4FC" w14:textId="77777777" w:rsidTr="00882002">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42BD249"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3</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02EFE68"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Precisar el procedimiento de contratación de que se trate, licitación pública o invitación a cuando menos tres personas.</w:t>
            </w:r>
          </w:p>
        </w:tc>
      </w:tr>
      <w:tr w:rsidR="00487FD8" w:rsidRPr="00487FD8" w14:paraId="0B5E72B2"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2E04326"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4</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07CB5FD"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Indicar el número de procedimiento respectivo.</w:t>
            </w:r>
          </w:p>
        </w:tc>
      </w:tr>
      <w:tr w:rsidR="00487FD8" w:rsidRPr="00487FD8" w14:paraId="3624527C"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162CA97"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5</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602D7FA"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Citar el nombre o razón social o denominación del licitante.</w:t>
            </w:r>
          </w:p>
        </w:tc>
      </w:tr>
      <w:tr w:rsidR="00487FD8" w:rsidRPr="00487FD8" w14:paraId="2D2119C6"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A7D2F86"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6</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F94DE4E"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Señalar el número de partida que corresponda.</w:t>
            </w:r>
          </w:p>
        </w:tc>
      </w:tr>
      <w:tr w:rsidR="00487FD8" w:rsidRPr="00487FD8" w14:paraId="1C6BA7DB" w14:textId="77777777" w:rsidTr="00882002">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9E686B0"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7</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BC9EBE6"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Indicar el tratado correspondiente a la regla de origen y bajo cuya cobertura se realiza el procedimiento de contratación.</w:t>
            </w:r>
          </w:p>
        </w:tc>
      </w:tr>
      <w:tr w:rsidR="00487FD8" w:rsidRPr="00487FD8" w14:paraId="2D59DE75" w14:textId="77777777" w:rsidTr="00882002">
        <w:trPr>
          <w:trHeight w:val="380"/>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913331B"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8</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09C75A4"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Anotar el nombre y firma del representante de la empresa licitante.</w:t>
            </w:r>
          </w:p>
        </w:tc>
      </w:tr>
    </w:tbl>
    <w:p w14:paraId="6BB80C16" w14:textId="77777777" w:rsidR="00487FD8" w:rsidRPr="00487FD8" w:rsidRDefault="00487FD8" w:rsidP="00487FD8">
      <w:pPr>
        <w:jc w:val="both"/>
        <w:rPr>
          <w:rFonts w:ascii="Noto Sans" w:hAnsi="Noto Sans" w:cs="Noto Sans"/>
          <w:b/>
          <w:bCs/>
          <w:sz w:val="20"/>
          <w:szCs w:val="20"/>
        </w:rPr>
      </w:pPr>
    </w:p>
    <w:p w14:paraId="0EB4A32D" w14:textId="77777777" w:rsidR="00487FD8" w:rsidRPr="00487FD8" w:rsidRDefault="00487FD8" w:rsidP="00487FD8">
      <w:pPr>
        <w:rPr>
          <w:rFonts w:ascii="Noto Sans" w:hAnsi="Noto Sans" w:cs="Noto Sans"/>
          <w:sz w:val="20"/>
          <w:szCs w:val="20"/>
        </w:rPr>
      </w:pPr>
      <w:r w:rsidRPr="00487FD8">
        <w:rPr>
          <w:rFonts w:ascii="Noto Sans" w:hAnsi="Noto Sans" w:cs="Noto Sans"/>
          <w:b/>
          <w:bCs/>
          <w:sz w:val="20"/>
          <w:szCs w:val="20"/>
        </w:rPr>
        <w:t xml:space="preserve">NOTA: </w:t>
      </w:r>
      <w:r w:rsidRPr="00487FD8">
        <w:rPr>
          <w:rFonts w:ascii="Noto Sans" w:hAnsi="Noto Sans" w:cs="Noto Sans"/>
          <w:sz w:val="20"/>
          <w:szCs w:val="20"/>
        </w:rPr>
        <w:t>Si el licitante es una persona física, se podrá ajustar el presente formato en su parte conducente.</w:t>
      </w:r>
    </w:p>
    <w:p w14:paraId="42E4C080" w14:textId="77777777" w:rsidR="00487FD8" w:rsidRPr="00487FD8" w:rsidRDefault="00487FD8" w:rsidP="00487FD8">
      <w:pPr>
        <w:rPr>
          <w:rFonts w:ascii="Noto Sans" w:hAnsi="Noto Sans" w:cs="Noto Sans"/>
          <w:sz w:val="20"/>
          <w:szCs w:val="20"/>
        </w:rPr>
      </w:pPr>
    </w:p>
    <w:p w14:paraId="5CB9CF75" w14:textId="77777777" w:rsidR="00487FD8" w:rsidRPr="00487FD8" w:rsidRDefault="00487FD8" w:rsidP="00487FD8">
      <w:pPr>
        <w:rPr>
          <w:rFonts w:ascii="Noto Sans" w:hAnsi="Noto Sans" w:cs="Noto Sans"/>
        </w:rPr>
      </w:pPr>
    </w:p>
    <w:p w14:paraId="5F5896FD" w14:textId="77777777" w:rsidR="00487FD8" w:rsidRPr="00487FD8" w:rsidRDefault="00487FD8" w:rsidP="00487FD8">
      <w:pPr>
        <w:rPr>
          <w:rFonts w:ascii="Noto Sans" w:hAnsi="Noto Sans" w:cs="Noto Sans"/>
        </w:rPr>
      </w:pPr>
    </w:p>
    <w:p w14:paraId="64A55FCB" w14:textId="77777777" w:rsidR="00487FD8" w:rsidRPr="00487FD8" w:rsidRDefault="00487FD8" w:rsidP="00487FD8">
      <w:pPr>
        <w:rPr>
          <w:rFonts w:ascii="Noto Sans" w:hAnsi="Noto Sans" w:cs="Noto Sans"/>
        </w:rPr>
      </w:pPr>
    </w:p>
    <w:p w14:paraId="76CE3485" w14:textId="50FA9F15" w:rsidR="00B0615C" w:rsidRPr="00487FD8" w:rsidRDefault="00B0615C" w:rsidP="00487FD8">
      <w:pPr>
        <w:rPr>
          <w:rFonts w:ascii="Noto Sans" w:hAnsi="Noto Sans" w:cs="Noto Sans"/>
        </w:rPr>
      </w:pPr>
    </w:p>
    <w:sectPr w:rsidR="00B0615C" w:rsidRPr="00487FD8"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6A6F7" w14:textId="77777777" w:rsidR="00033144" w:rsidRDefault="00033144" w:rsidP="0039787C">
      <w:r>
        <w:separator/>
      </w:r>
    </w:p>
  </w:endnote>
  <w:endnote w:type="continuationSeparator" w:id="0">
    <w:p w14:paraId="75BA5E11" w14:textId="77777777" w:rsidR="00033144" w:rsidRDefault="00033144"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6514EE">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6514EE">
              <w:rPr>
                <w:rFonts w:ascii="Noto Sans" w:hAnsi="Noto Sans" w:cs="Noto Sans"/>
                <w:b/>
                <w:bCs/>
                <w:noProof/>
                <w:sz w:val="16"/>
                <w:szCs w:val="16"/>
              </w:rPr>
              <w:t>4</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C62F6" w14:textId="77777777" w:rsidR="00033144" w:rsidRDefault="00033144" w:rsidP="0039787C">
      <w:r>
        <w:separator/>
      </w:r>
    </w:p>
  </w:footnote>
  <w:footnote w:type="continuationSeparator" w:id="0">
    <w:p w14:paraId="12B5A60B" w14:textId="77777777" w:rsidR="00033144" w:rsidRDefault="00033144"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F240539">
              <wp:simplePos x="0" y="0"/>
              <wp:positionH relativeFrom="column">
                <wp:posOffset>2651760</wp:posOffset>
              </wp:positionH>
              <wp:positionV relativeFrom="paragraph">
                <wp:posOffset>-84455</wp:posOffset>
              </wp:positionV>
              <wp:extent cx="3124200" cy="12287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872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E0D1076"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Dirección</w:t>
                          </w:r>
                        </w:p>
                        <w:p w14:paraId="363D73D5"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Dirección Administrativa</w:t>
                          </w:r>
                        </w:p>
                        <w:p w14:paraId="6E917A9B"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Departamento de Abastecimiento</w:t>
                          </w:r>
                        </w:p>
                        <w:p w14:paraId="5E199068"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Oficina de Adquisiciones</w:t>
                          </w:r>
                        </w:p>
                        <w:p w14:paraId="15C5C89D" w14:textId="77777777" w:rsidR="00487FD8" w:rsidRDefault="00487FD8" w:rsidP="00487FD8">
                          <w:pPr>
                            <w:jc w:val="right"/>
                            <w:rPr>
                              <w:rFonts w:ascii="Noto Sans" w:hAnsi="Noto Sans" w:cs="Noto Sans"/>
                              <w:b/>
                              <w:bCs/>
                              <w:sz w:val="18"/>
                              <w:szCs w:val="18"/>
                            </w:rPr>
                          </w:pPr>
                          <w:r>
                            <w:rPr>
                              <w:rFonts w:ascii="Noto Sans" w:hAnsi="Noto Sans" w:cs="Noto Sans"/>
                              <w:b/>
                              <w:bCs/>
                              <w:sz w:val="18"/>
                              <w:szCs w:val="18"/>
                            </w:rPr>
                            <w:t>Adjudicación Directa Internacional</w:t>
                          </w:r>
                        </w:p>
                        <w:p w14:paraId="5FADF8EA" w14:textId="77777777" w:rsidR="00487FD8" w:rsidRPr="004424A7" w:rsidRDefault="00487FD8" w:rsidP="00487FD8">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7FF804BB" w:rsidR="008810AA" w:rsidRPr="00B52EBA" w:rsidRDefault="006514EE" w:rsidP="00767784">
                          <w:pPr>
                            <w:ind w:left="142"/>
                            <w:jc w:val="right"/>
                            <w:rPr>
                              <w:sz w:val="18"/>
                              <w:szCs w:val="18"/>
                            </w:rPr>
                          </w:pPr>
                          <w:r w:rsidRPr="006514EE">
                            <w:rPr>
                              <w:rFonts w:ascii="Noto Sans" w:hAnsi="Noto Sans" w:cs="Noto Sans"/>
                              <w:b/>
                              <w:bCs/>
                              <w:sz w:val="18"/>
                              <w:szCs w:val="18"/>
                            </w:rPr>
                            <w:t>AA-50-GYR-050GYR020-T-121-2025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Ab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5E0D1076"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Dirección</w:t>
                    </w:r>
                  </w:p>
                  <w:p w14:paraId="363D73D5"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Dirección Administrativa</w:t>
                    </w:r>
                  </w:p>
                  <w:p w14:paraId="6E917A9B"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Departamento de Abastecimiento</w:t>
                    </w:r>
                  </w:p>
                  <w:p w14:paraId="5E199068"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Oficina de Adquisiciones</w:t>
                    </w:r>
                  </w:p>
                  <w:p w14:paraId="15C5C89D" w14:textId="77777777" w:rsidR="00487FD8" w:rsidRDefault="00487FD8" w:rsidP="00487FD8">
                    <w:pPr>
                      <w:jc w:val="right"/>
                      <w:rPr>
                        <w:rFonts w:ascii="Noto Sans" w:hAnsi="Noto Sans" w:cs="Noto Sans"/>
                        <w:b/>
                        <w:bCs/>
                        <w:sz w:val="18"/>
                        <w:szCs w:val="18"/>
                      </w:rPr>
                    </w:pPr>
                    <w:r>
                      <w:rPr>
                        <w:rFonts w:ascii="Noto Sans" w:hAnsi="Noto Sans" w:cs="Noto Sans"/>
                        <w:b/>
                        <w:bCs/>
                        <w:sz w:val="18"/>
                        <w:szCs w:val="18"/>
                      </w:rPr>
                      <w:t>Adjudicación Directa Internacional</w:t>
                    </w:r>
                  </w:p>
                  <w:p w14:paraId="5FADF8EA" w14:textId="77777777" w:rsidR="00487FD8" w:rsidRPr="004424A7" w:rsidRDefault="00487FD8" w:rsidP="00487FD8">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7FF804BB" w:rsidR="008810AA" w:rsidRPr="00B52EBA" w:rsidRDefault="006514EE" w:rsidP="00767784">
                    <w:pPr>
                      <w:ind w:left="142"/>
                      <w:jc w:val="right"/>
                      <w:rPr>
                        <w:sz w:val="18"/>
                        <w:szCs w:val="18"/>
                      </w:rPr>
                    </w:pPr>
                    <w:r w:rsidRPr="006514EE">
                      <w:rPr>
                        <w:rFonts w:ascii="Noto Sans" w:hAnsi="Noto Sans" w:cs="Noto Sans"/>
                        <w:b/>
                        <w:bCs/>
                        <w:sz w:val="18"/>
                        <w:szCs w:val="18"/>
                      </w:rPr>
                      <w:t>AA-50-GYR-050GYR020-T-121-2025</w:t>
                    </w: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3144"/>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E2D5C"/>
    <w:rsid w:val="0041602A"/>
    <w:rsid w:val="00426942"/>
    <w:rsid w:val="00427834"/>
    <w:rsid w:val="0042790E"/>
    <w:rsid w:val="004315CC"/>
    <w:rsid w:val="0044051E"/>
    <w:rsid w:val="004424A7"/>
    <w:rsid w:val="00446E50"/>
    <w:rsid w:val="00453595"/>
    <w:rsid w:val="00487FD8"/>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66EB6"/>
    <w:rsid w:val="00594B87"/>
    <w:rsid w:val="005B135E"/>
    <w:rsid w:val="005B632F"/>
    <w:rsid w:val="005C5EDE"/>
    <w:rsid w:val="005E2364"/>
    <w:rsid w:val="005E2913"/>
    <w:rsid w:val="005F3E45"/>
    <w:rsid w:val="00607965"/>
    <w:rsid w:val="00613777"/>
    <w:rsid w:val="006238BD"/>
    <w:rsid w:val="00625EFA"/>
    <w:rsid w:val="006514EE"/>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52963"/>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9B26-645B-4A3E-A32D-50FCDC3A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4</Pages>
  <Words>850</Words>
  <Characters>4676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2025-06-23T20:00:00Z</dcterms:modified>
</cp:coreProperties>
</file>