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5C011" w14:textId="64E9BC63" w:rsidR="0043104F" w:rsidRPr="007B3230" w:rsidRDefault="0043104F" w:rsidP="0043104F">
      <w:pPr>
        <w:jc w:val="center"/>
        <w:rPr>
          <w:rFonts w:ascii="Noto Sans" w:hAnsi="Noto Sans" w:cs="Noto Sans"/>
          <w:b/>
          <w:sz w:val="20"/>
          <w:szCs w:val="20"/>
        </w:rPr>
      </w:pPr>
      <w:bookmarkStart w:id="0" w:name="_GoBack"/>
      <w:bookmarkEnd w:id="0"/>
      <w:r w:rsidRPr="007B3230">
        <w:rPr>
          <w:rFonts w:ascii="Noto Sans" w:hAnsi="Noto Sans" w:cs="Noto Sans"/>
          <w:b/>
          <w:sz w:val="20"/>
          <w:szCs w:val="20"/>
        </w:rPr>
        <w:t xml:space="preserve">ANEXO NÚMERO  </w:t>
      </w:r>
      <w:r w:rsidR="001A0B40">
        <w:rPr>
          <w:rFonts w:ascii="Noto Sans" w:hAnsi="Noto Sans" w:cs="Noto Sans"/>
          <w:b/>
          <w:sz w:val="20"/>
          <w:szCs w:val="20"/>
        </w:rPr>
        <w:t>13</w:t>
      </w:r>
      <w:r w:rsidRPr="007B3230">
        <w:rPr>
          <w:rFonts w:ascii="Noto Sans" w:hAnsi="Noto Sans" w:cs="Noto Sans"/>
          <w:b/>
          <w:sz w:val="20"/>
          <w:szCs w:val="20"/>
        </w:rPr>
        <w:t xml:space="preserve"> (</w:t>
      </w:r>
      <w:r w:rsidR="001A0B40">
        <w:rPr>
          <w:rFonts w:ascii="Noto Sans" w:hAnsi="Noto Sans" w:cs="Noto Sans"/>
          <w:b/>
          <w:sz w:val="20"/>
          <w:szCs w:val="20"/>
        </w:rPr>
        <w:t>TREC</w:t>
      </w:r>
      <w:r w:rsidRPr="007B3230">
        <w:rPr>
          <w:rFonts w:ascii="Noto Sans" w:hAnsi="Noto Sans" w:cs="Noto Sans"/>
          <w:b/>
          <w:sz w:val="20"/>
          <w:szCs w:val="20"/>
        </w:rPr>
        <w:t>E)</w:t>
      </w:r>
    </w:p>
    <w:p w14:paraId="6396421C" w14:textId="77777777" w:rsidR="0043104F" w:rsidRPr="007B3230" w:rsidRDefault="0043104F" w:rsidP="0043104F">
      <w:pPr>
        <w:jc w:val="center"/>
        <w:rPr>
          <w:rFonts w:ascii="Noto Sans" w:hAnsi="Noto Sans" w:cs="Noto Sans"/>
          <w:b/>
          <w:sz w:val="20"/>
          <w:szCs w:val="20"/>
        </w:rPr>
      </w:pPr>
    </w:p>
    <w:p w14:paraId="167328C8" w14:textId="77777777" w:rsidR="0043104F" w:rsidRPr="007B3230" w:rsidRDefault="0043104F" w:rsidP="0043104F">
      <w:pPr>
        <w:pStyle w:val="Textoindependiente2"/>
        <w:jc w:val="center"/>
        <w:rPr>
          <w:rFonts w:ascii="Noto Sans" w:hAnsi="Noto Sans" w:cs="Noto Sans"/>
          <w:sz w:val="20"/>
          <w:szCs w:val="20"/>
        </w:rPr>
      </w:pPr>
      <w:r w:rsidRPr="007B3230">
        <w:rPr>
          <w:rFonts w:ascii="Noto Sans" w:hAnsi="Noto Sans" w:cs="Noto Sans"/>
          <w:sz w:val="20"/>
          <w:szCs w:val="20"/>
        </w:rPr>
        <w:t>INSTITUTO MEXICANO DEL SEGURO SOCIAL</w:t>
      </w:r>
    </w:p>
    <w:p w14:paraId="5AF036C1" w14:textId="77777777" w:rsidR="0043104F" w:rsidRPr="007B3230" w:rsidRDefault="0043104F" w:rsidP="0043104F">
      <w:pPr>
        <w:pStyle w:val="Textoindependiente2"/>
        <w:rPr>
          <w:rFonts w:ascii="Noto Sans" w:hAnsi="Noto Sans" w:cs="Noto Sans"/>
          <w:sz w:val="20"/>
          <w:szCs w:val="20"/>
        </w:rPr>
      </w:pPr>
      <w:r w:rsidRPr="007B3230">
        <w:rPr>
          <w:rFonts w:ascii="Noto Sans" w:hAnsi="Noto Sans" w:cs="Noto Sans"/>
          <w:sz w:val="20"/>
          <w:szCs w:val="20"/>
        </w:rPr>
        <w:t>CONVOCANTE</w:t>
      </w:r>
    </w:p>
    <w:p w14:paraId="4C71697F" w14:textId="77777777" w:rsidR="0043104F" w:rsidRPr="007B3230" w:rsidRDefault="0043104F" w:rsidP="0043104F">
      <w:pPr>
        <w:jc w:val="both"/>
        <w:rPr>
          <w:rFonts w:ascii="Noto Sans" w:hAnsi="Noto Sans" w:cs="Noto Sans"/>
          <w:b/>
          <w:bCs/>
          <w:sz w:val="20"/>
          <w:szCs w:val="20"/>
        </w:rPr>
      </w:pPr>
    </w:p>
    <w:p w14:paraId="35E90FBE" w14:textId="77777777" w:rsidR="0043104F" w:rsidRPr="007B3230" w:rsidRDefault="0043104F" w:rsidP="0043104F">
      <w:pPr>
        <w:jc w:val="both"/>
        <w:rPr>
          <w:rFonts w:ascii="Noto Sans" w:hAnsi="Noto Sans" w:cs="Noto Sans"/>
          <w:sz w:val="20"/>
          <w:szCs w:val="20"/>
        </w:rPr>
      </w:pPr>
      <w:r w:rsidRPr="007B3230">
        <w:rPr>
          <w:rFonts w:ascii="Noto Sans" w:hAnsi="Noto Sans" w:cs="Noto Sans"/>
          <w:b/>
          <w:bCs/>
          <w:sz w:val="20"/>
          <w:szCs w:val="20"/>
        </w:rPr>
        <w:t>(__________</w:t>
      </w:r>
      <w:r w:rsidRPr="007B3230">
        <w:rPr>
          <w:rFonts w:ascii="Noto Sans" w:hAnsi="Noto Sans" w:cs="Noto Sans"/>
          <w:b/>
          <w:bCs/>
          <w:sz w:val="20"/>
          <w:szCs w:val="20"/>
          <w:u w:val="single"/>
        </w:rPr>
        <w:t>NOMBRE</w:t>
      </w:r>
      <w:r w:rsidRPr="007B3230">
        <w:rPr>
          <w:rFonts w:ascii="Noto Sans" w:hAnsi="Noto Sans" w:cs="Noto Sans"/>
          <w:b/>
          <w:bCs/>
          <w:sz w:val="20"/>
          <w:szCs w:val="20"/>
        </w:rPr>
        <w:t>_____________)</w:t>
      </w:r>
      <w:r w:rsidRPr="007B3230">
        <w:rPr>
          <w:rFonts w:ascii="Noto Sans" w:hAnsi="Noto Sans" w:cs="Noto Sans"/>
          <w:sz w:val="20"/>
          <w:szCs w:val="20"/>
        </w:rPr>
        <w:t xml:space="preserve"> BAJO PROTESTA DE DECIR VERDAD, EN MI CARÁCTER DE REPRESENTANTE LEGAL DE LA EMPRESA ____________________________________, DECLARO LO SIGUIENTE:</w:t>
      </w:r>
    </w:p>
    <w:p w14:paraId="490DC75C" w14:textId="77777777" w:rsidR="0043104F" w:rsidRPr="007B3230" w:rsidRDefault="0043104F" w:rsidP="0043104F">
      <w:pPr>
        <w:jc w:val="both"/>
        <w:rPr>
          <w:rFonts w:ascii="Noto Sans" w:hAnsi="Noto Sans" w:cs="Noto Sans"/>
          <w:sz w:val="20"/>
          <w:szCs w:val="20"/>
        </w:rPr>
      </w:pPr>
    </w:p>
    <w:p w14:paraId="30A5FE5F" w14:textId="77777777" w:rsidR="0043104F" w:rsidRPr="007B3230" w:rsidRDefault="0043104F" w:rsidP="0043104F">
      <w:pPr>
        <w:jc w:val="both"/>
        <w:rPr>
          <w:rFonts w:ascii="Noto Sans" w:hAnsi="Noto Sans" w:cs="Noto Sans"/>
          <w:sz w:val="20"/>
          <w:szCs w:val="20"/>
        </w:rPr>
      </w:pPr>
      <w:r w:rsidRPr="007B3230">
        <w:rPr>
          <w:rFonts w:ascii="Noto Sans" w:hAnsi="Noto Sans" w:cs="Noto Sans"/>
          <w:b/>
          <w:bCs/>
          <w:sz w:val="20"/>
          <w:szCs w:val="20"/>
          <w:u w:val="single"/>
        </w:rPr>
        <w:t>CONSENTIMIENTO O EN SU CASO LA NEGATIVA</w:t>
      </w:r>
      <w:r w:rsidRPr="007B3230">
        <w:rPr>
          <w:rFonts w:ascii="Noto Sans" w:hAnsi="Noto Sans" w:cs="Noto Sans"/>
          <w:bCs/>
          <w:sz w:val="20"/>
          <w:szCs w:val="20"/>
        </w:rPr>
        <w:t xml:space="preserve">, PARA QUE SUS DATOS PERSONALES SE HAGAN PÚBLICOS BAJO LAS DISPOSICIONES DE LA </w:t>
      </w:r>
      <w:r w:rsidRPr="007B3230">
        <w:rPr>
          <w:rFonts w:ascii="Noto Sans" w:hAnsi="Noto Sans" w:cs="Noto Sans"/>
          <w:sz w:val="20"/>
        </w:rPr>
        <w:t>LEY GENERAL DE TRANSPARENCIA Y ACCESO A LA INFORMACIÓN PÚBLICA</w:t>
      </w:r>
      <w:r w:rsidRPr="007B3230">
        <w:rPr>
          <w:rFonts w:ascii="Noto Sans" w:hAnsi="Noto Sans" w:cs="Noto Sans"/>
          <w:bCs/>
          <w:sz w:val="20"/>
          <w:szCs w:val="20"/>
        </w:rPr>
        <w:t>.</w:t>
      </w:r>
    </w:p>
    <w:p w14:paraId="6B1C5634" w14:textId="77777777" w:rsidR="0043104F" w:rsidRPr="007B3230" w:rsidRDefault="0043104F" w:rsidP="0043104F">
      <w:pPr>
        <w:jc w:val="both"/>
        <w:rPr>
          <w:rFonts w:ascii="Noto Sans" w:hAnsi="Noto Sans" w:cs="Noto Sans"/>
          <w:sz w:val="20"/>
          <w:szCs w:val="20"/>
        </w:rPr>
      </w:pPr>
    </w:p>
    <w:p w14:paraId="392404F9" w14:textId="77777777" w:rsidR="0043104F" w:rsidRPr="007B3230" w:rsidRDefault="0043104F" w:rsidP="0043104F">
      <w:pPr>
        <w:jc w:val="both"/>
        <w:rPr>
          <w:rFonts w:ascii="Noto Sans" w:hAnsi="Noto Sans" w:cs="Noto Sans"/>
          <w:sz w:val="20"/>
          <w:szCs w:val="20"/>
        </w:rPr>
      </w:pPr>
    </w:p>
    <w:p w14:paraId="35DF9681" w14:textId="77777777" w:rsidR="0043104F" w:rsidRPr="007B3230" w:rsidRDefault="0043104F" w:rsidP="0043104F">
      <w:pPr>
        <w:jc w:val="center"/>
        <w:rPr>
          <w:rFonts w:ascii="Noto Sans" w:hAnsi="Noto Sans" w:cs="Noto Sans"/>
          <w:sz w:val="20"/>
          <w:szCs w:val="20"/>
        </w:rPr>
      </w:pPr>
      <w:r w:rsidRPr="007B3230">
        <w:rPr>
          <w:rFonts w:ascii="Noto Sans" w:hAnsi="Noto Sans" w:cs="Noto Sans"/>
          <w:sz w:val="20"/>
          <w:szCs w:val="20"/>
        </w:rPr>
        <w:t>LUGAR Y FECHA</w:t>
      </w:r>
    </w:p>
    <w:p w14:paraId="5D9DA8BB" w14:textId="77777777" w:rsidR="0043104F" w:rsidRPr="007B3230" w:rsidRDefault="0043104F" w:rsidP="0043104F">
      <w:pPr>
        <w:jc w:val="both"/>
        <w:rPr>
          <w:rFonts w:ascii="Noto Sans" w:hAnsi="Noto Sans" w:cs="Noto Sans"/>
          <w:sz w:val="20"/>
          <w:szCs w:val="20"/>
        </w:rPr>
      </w:pPr>
    </w:p>
    <w:p w14:paraId="045EEDEC" w14:textId="77777777" w:rsidR="0043104F" w:rsidRPr="007B3230" w:rsidRDefault="0043104F" w:rsidP="0043104F">
      <w:pPr>
        <w:jc w:val="both"/>
        <w:rPr>
          <w:rFonts w:ascii="Noto Sans" w:hAnsi="Noto Sans" w:cs="Noto Sans"/>
          <w:sz w:val="20"/>
          <w:szCs w:val="20"/>
        </w:rPr>
      </w:pPr>
    </w:p>
    <w:p w14:paraId="48DA1DFF" w14:textId="77777777" w:rsidR="0043104F" w:rsidRPr="007B3230" w:rsidRDefault="0043104F" w:rsidP="0043104F">
      <w:pPr>
        <w:pStyle w:val="Textoindependiente21"/>
        <w:overflowPunct/>
        <w:adjustRightInd/>
        <w:jc w:val="center"/>
        <w:textAlignment w:val="auto"/>
        <w:rPr>
          <w:rFonts w:ascii="Noto Sans" w:hAnsi="Noto Sans" w:cs="Noto Sans"/>
        </w:rPr>
      </w:pPr>
      <w:r w:rsidRPr="007B3230">
        <w:rPr>
          <w:rFonts w:ascii="Noto Sans" w:hAnsi="Noto Sans" w:cs="Noto Sans"/>
        </w:rPr>
        <w:t>____________________________________</w:t>
      </w:r>
    </w:p>
    <w:p w14:paraId="72BDA05E" w14:textId="77777777" w:rsidR="0043104F" w:rsidRPr="007B3230" w:rsidRDefault="0043104F" w:rsidP="0043104F">
      <w:pPr>
        <w:jc w:val="center"/>
        <w:rPr>
          <w:rFonts w:ascii="Noto Sans" w:hAnsi="Noto Sans" w:cs="Noto Sans"/>
          <w:b/>
          <w:bCs/>
          <w:sz w:val="20"/>
          <w:szCs w:val="20"/>
        </w:rPr>
      </w:pPr>
      <w:r w:rsidRPr="007B3230">
        <w:rPr>
          <w:rFonts w:ascii="Noto Sans" w:hAnsi="Noto Sans" w:cs="Noto Sans"/>
          <w:b/>
          <w:bCs/>
          <w:sz w:val="20"/>
          <w:szCs w:val="20"/>
        </w:rPr>
        <w:t>(FIRMA REPRESENTANTE LEGAL)</w:t>
      </w:r>
    </w:p>
    <w:p w14:paraId="6FBE2317" w14:textId="77777777" w:rsidR="0043104F" w:rsidRPr="007B3230" w:rsidRDefault="0043104F" w:rsidP="0043104F">
      <w:pPr>
        <w:jc w:val="center"/>
        <w:rPr>
          <w:rFonts w:ascii="Noto Sans" w:hAnsi="Noto Sans" w:cs="Noto Sans"/>
          <w:sz w:val="20"/>
          <w:szCs w:val="20"/>
        </w:rPr>
      </w:pPr>
      <w:r w:rsidRPr="007B3230">
        <w:rPr>
          <w:rFonts w:ascii="Noto Sans" w:hAnsi="Noto Sans" w:cs="Noto Sans"/>
          <w:b/>
          <w:sz w:val="20"/>
          <w:szCs w:val="20"/>
        </w:rPr>
        <w:t>NOMBRE Y FIRMA</w:t>
      </w:r>
    </w:p>
    <w:p w14:paraId="76CE3485" w14:textId="50FA9F15" w:rsidR="00B0615C" w:rsidRPr="0043104F" w:rsidRDefault="00B0615C" w:rsidP="0043104F"/>
    <w:sectPr w:rsidR="00B0615C" w:rsidRPr="0043104F"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86C97" w14:textId="77777777" w:rsidR="007D5CBA" w:rsidRDefault="007D5CBA" w:rsidP="0039787C">
      <w:r>
        <w:separator/>
      </w:r>
    </w:p>
  </w:endnote>
  <w:endnote w:type="continuationSeparator" w:id="0">
    <w:p w14:paraId="1669244E" w14:textId="77777777" w:rsidR="007D5CBA" w:rsidRDefault="007D5CB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0665AF">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0665AF">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5D621" w14:textId="77777777" w:rsidR="007D5CBA" w:rsidRDefault="007D5CBA" w:rsidP="0039787C">
      <w:r>
        <w:separator/>
      </w:r>
    </w:p>
  </w:footnote>
  <w:footnote w:type="continuationSeparator" w:id="0">
    <w:p w14:paraId="45DA7EDD" w14:textId="77777777" w:rsidR="007D5CBA" w:rsidRDefault="007D5CB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3B1E663">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3270DAC"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w:t>
                          </w:r>
                        </w:p>
                        <w:p w14:paraId="1C445355"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 Administrativa</w:t>
                          </w:r>
                        </w:p>
                        <w:p w14:paraId="043DA12D"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Departamento de Abastecimiento</w:t>
                          </w:r>
                        </w:p>
                        <w:p w14:paraId="4B5CDECA"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Oficina de Adquisiciones</w:t>
                          </w:r>
                        </w:p>
                        <w:p w14:paraId="44DBC200" w14:textId="77777777" w:rsidR="0043104F" w:rsidRDefault="0043104F" w:rsidP="0043104F">
                          <w:pPr>
                            <w:jc w:val="right"/>
                            <w:rPr>
                              <w:rFonts w:ascii="Noto Sans" w:hAnsi="Noto Sans" w:cs="Noto Sans"/>
                              <w:b/>
                              <w:bCs/>
                              <w:sz w:val="18"/>
                              <w:szCs w:val="18"/>
                            </w:rPr>
                          </w:pPr>
                          <w:r>
                            <w:rPr>
                              <w:rFonts w:ascii="Noto Sans" w:hAnsi="Noto Sans" w:cs="Noto Sans"/>
                              <w:b/>
                              <w:bCs/>
                              <w:sz w:val="18"/>
                              <w:szCs w:val="18"/>
                            </w:rPr>
                            <w:t>Adjudicación Directa Internacional</w:t>
                          </w:r>
                        </w:p>
                        <w:p w14:paraId="3DAE52F1" w14:textId="77777777" w:rsidR="0043104F" w:rsidRPr="004424A7" w:rsidRDefault="0043104F" w:rsidP="0043104F">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512D6A9B" w:rsidR="008810AA" w:rsidRPr="00B52EBA" w:rsidRDefault="000665AF" w:rsidP="00767784">
                          <w:pPr>
                            <w:ind w:left="142"/>
                            <w:jc w:val="right"/>
                            <w:rPr>
                              <w:sz w:val="18"/>
                              <w:szCs w:val="18"/>
                            </w:rPr>
                          </w:pPr>
                          <w:r w:rsidRPr="000665AF">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3270DAC"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w:t>
                    </w:r>
                  </w:p>
                  <w:p w14:paraId="1C445355"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Dirección Administrativa</w:t>
                    </w:r>
                  </w:p>
                  <w:p w14:paraId="043DA12D"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Departamento de Abastecimiento</w:t>
                    </w:r>
                  </w:p>
                  <w:p w14:paraId="4B5CDECA" w14:textId="77777777" w:rsidR="0043104F" w:rsidRPr="004424A7" w:rsidRDefault="0043104F" w:rsidP="0043104F">
                    <w:pPr>
                      <w:jc w:val="right"/>
                      <w:rPr>
                        <w:rFonts w:ascii="Noto Sans" w:hAnsi="Noto Sans" w:cs="Noto Sans"/>
                        <w:sz w:val="18"/>
                        <w:szCs w:val="18"/>
                      </w:rPr>
                    </w:pPr>
                    <w:r w:rsidRPr="004424A7">
                      <w:rPr>
                        <w:rFonts w:ascii="Noto Sans" w:hAnsi="Noto Sans" w:cs="Noto Sans"/>
                        <w:sz w:val="18"/>
                        <w:szCs w:val="18"/>
                      </w:rPr>
                      <w:t>Oficina de Adquisiciones</w:t>
                    </w:r>
                  </w:p>
                  <w:p w14:paraId="44DBC200" w14:textId="77777777" w:rsidR="0043104F" w:rsidRDefault="0043104F" w:rsidP="0043104F">
                    <w:pPr>
                      <w:jc w:val="right"/>
                      <w:rPr>
                        <w:rFonts w:ascii="Noto Sans" w:hAnsi="Noto Sans" w:cs="Noto Sans"/>
                        <w:b/>
                        <w:bCs/>
                        <w:sz w:val="18"/>
                        <w:szCs w:val="18"/>
                      </w:rPr>
                    </w:pPr>
                    <w:r>
                      <w:rPr>
                        <w:rFonts w:ascii="Noto Sans" w:hAnsi="Noto Sans" w:cs="Noto Sans"/>
                        <w:b/>
                        <w:bCs/>
                        <w:sz w:val="18"/>
                        <w:szCs w:val="18"/>
                      </w:rPr>
                      <w:t>Adjudicación Directa Internacional</w:t>
                    </w:r>
                  </w:p>
                  <w:p w14:paraId="3DAE52F1" w14:textId="77777777" w:rsidR="0043104F" w:rsidRPr="004424A7" w:rsidRDefault="0043104F" w:rsidP="0043104F">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512D6A9B" w:rsidR="008810AA" w:rsidRPr="00B52EBA" w:rsidRDefault="000665AF" w:rsidP="00767784">
                    <w:pPr>
                      <w:ind w:left="142"/>
                      <w:jc w:val="right"/>
                      <w:rPr>
                        <w:sz w:val="18"/>
                        <w:szCs w:val="18"/>
                      </w:rPr>
                    </w:pPr>
                    <w:r w:rsidRPr="000665AF">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665AF"/>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0B40"/>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D20"/>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04F"/>
    <w:rsid w:val="004315CC"/>
    <w:rsid w:val="0044051E"/>
    <w:rsid w:val="004424A7"/>
    <w:rsid w:val="00446E50"/>
    <w:rsid w:val="00453595"/>
    <w:rsid w:val="00457ABD"/>
    <w:rsid w:val="0046575F"/>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D5CBA"/>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16972"/>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4C41"/>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4A5D"/>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4B822-FC43-4949-9656-3DB4B466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81</Words>
  <Characters>451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2025-06-23T20:00:00Z</dcterms:modified>
</cp:coreProperties>
</file>