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0E4E20" w14:textId="578B95E5" w:rsidR="00742C38" w:rsidRPr="00235532" w:rsidRDefault="00742C38" w:rsidP="00742C38">
      <w:pPr>
        <w:pStyle w:val="Encabezado"/>
        <w:jc w:val="both"/>
        <w:rPr>
          <w:rFonts w:ascii="Noto Sans" w:eastAsiaTheme="minorHAnsi" w:hAnsi="Noto Sans" w:cs="Noto Sans"/>
          <w:sz w:val="20"/>
          <w:szCs w:val="20"/>
          <w:lang w:val="es-MX"/>
        </w:rPr>
      </w:pPr>
      <w:bookmarkStart w:id="0" w:name="_GoBack"/>
      <w:bookmarkEnd w:id="0"/>
      <w:r w:rsidRPr="00235532">
        <w:rPr>
          <w:rFonts w:ascii="Noto Sans" w:hAnsi="Noto Sans" w:cs="Noto Sans"/>
          <w:sz w:val="20"/>
          <w:szCs w:val="20"/>
        </w:rPr>
        <w:t xml:space="preserve">Instituto Mexicano del Seguro Social en observancia a las disposiciones contenidas en el Artículo </w:t>
      </w:r>
      <w:r w:rsidRPr="00235532">
        <w:rPr>
          <w:rFonts w:ascii="Noto Sans" w:hAnsi="Noto Sans" w:cs="Noto Sans"/>
          <w:b/>
          <w:bCs/>
          <w:sz w:val="20"/>
          <w:szCs w:val="20"/>
        </w:rPr>
        <w:t>134</w:t>
      </w:r>
      <w:r w:rsidRPr="00235532">
        <w:rPr>
          <w:rFonts w:ascii="Noto Sans" w:hAnsi="Noto Sans" w:cs="Noto Sans"/>
          <w:sz w:val="20"/>
          <w:szCs w:val="20"/>
        </w:rPr>
        <w:t xml:space="preserve"> Constitucional y con fundamento en el artículo </w:t>
      </w:r>
      <w:r w:rsidR="00633B6D" w:rsidRPr="00235532">
        <w:rPr>
          <w:rFonts w:ascii="Noto Sans" w:hAnsi="Noto Sans" w:cs="Noto Sans"/>
          <w:b/>
          <w:sz w:val="20"/>
          <w:szCs w:val="20"/>
        </w:rPr>
        <w:t>35</w:t>
      </w:r>
      <w:r w:rsidRPr="00235532">
        <w:rPr>
          <w:rFonts w:ascii="Noto Sans" w:hAnsi="Noto Sans" w:cs="Noto Sans"/>
          <w:b/>
          <w:sz w:val="20"/>
          <w:szCs w:val="20"/>
        </w:rPr>
        <w:t xml:space="preserve"> </w:t>
      </w:r>
      <w:r w:rsidRPr="00235532">
        <w:rPr>
          <w:rFonts w:ascii="Noto Sans" w:hAnsi="Noto Sans" w:cs="Noto Sans"/>
          <w:bCs/>
          <w:sz w:val="20"/>
          <w:szCs w:val="20"/>
        </w:rPr>
        <w:t xml:space="preserve">Fracción </w:t>
      </w:r>
      <w:r w:rsidRPr="00235532">
        <w:rPr>
          <w:rFonts w:ascii="Noto Sans" w:hAnsi="Noto Sans" w:cs="Noto Sans"/>
          <w:b/>
          <w:sz w:val="20"/>
          <w:szCs w:val="20"/>
        </w:rPr>
        <w:t xml:space="preserve">III, </w:t>
      </w:r>
      <w:r w:rsidR="00633B6D" w:rsidRPr="00235532">
        <w:rPr>
          <w:rFonts w:ascii="Noto Sans" w:hAnsi="Noto Sans" w:cs="Noto Sans"/>
          <w:b/>
          <w:color w:val="000000" w:themeColor="text1"/>
          <w:sz w:val="20"/>
          <w:szCs w:val="20"/>
        </w:rPr>
        <w:t>36</w:t>
      </w:r>
      <w:r w:rsidRPr="00235532">
        <w:rPr>
          <w:rFonts w:ascii="Noto Sans" w:hAnsi="Noto Sans" w:cs="Noto Sans"/>
          <w:b/>
          <w:color w:val="000000" w:themeColor="text1"/>
          <w:sz w:val="20"/>
          <w:szCs w:val="20"/>
        </w:rPr>
        <w:t xml:space="preserve">, </w:t>
      </w:r>
      <w:r w:rsidR="00633B6D" w:rsidRPr="00235532">
        <w:rPr>
          <w:rFonts w:ascii="Noto Sans" w:hAnsi="Noto Sans" w:cs="Noto Sans"/>
          <w:b/>
          <w:sz w:val="20"/>
          <w:szCs w:val="20"/>
        </w:rPr>
        <w:t>37</w:t>
      </w:r>
      <w:r w:rsidRPr="00235532">
        <w:rPr>
          <w:rFonts w:ascii="Noto Sans" w:hAnsi="Noto Sans" w:cs="Noto Sans"/>
          <w:b/>
          <w:sz w:val="20"/>
          <w:szCs w:val="20"/>
        </w:rPr>
        <w:t xml:space="preserve">, </w:t>
      </w:r>
      <w:r w:rsidR="00633B6D" w:rsidRPr="00235532">
        <w:rPr>
          <w:rFonts w:ascii="Noto Sans" w:hAnsi="Noto Sans" w:cs="Noto Sans"/>
          <w:b/>
          <w:sz w:val="20"/>
          <w:szCs w:val="20"/>
        </w:rPr>
        <w:t>39</w:t>
      </w:r>
      <w:r w:rsidRPr="00235532">
        <w:rPr>
          <w:rFonts w:ascii="Noto Sans" w:hAnsi="Noto Sans" w:cs="Noto Sans"/>
          <w:b/>
          <w:sz w:val="20"/>
          <w:szCs w:val="20"/>
        </w:rPr>
        <w:t xml:space="preserve"> </w:t>
      </w:r>
      <w:r w:rsidRPr="00235532">
        <w:rPr>
          <w:rFonts w:ascii="Noto Sans" w:hAnsi="Noto Sans" w:cs="Noto Sans"/>
          <w:bCs/>
          <w:sz w:val="20"/>
          <w:szCs w:val="20"/>
        </w:rPr>
        <w:t>Fracción</w:t>
      </w:r>
      <w:r w:rsidRPr="00235532">
        <w:rPr>
          <w:rFonts w:ascii="Noto Sans" w:hAnsi="Noto Sans" w:cs="Noto Sans"/>
          <w:b/>
          <w:sz w:val="20"/>
          <w:szCs w:val="20"/>
        </w:rPr>
        <w:t xml:space="preserve"> I, </w:t>
      </w:r>
      <w:r w:rsidR="00633B6D" w:rsidRPr="00235532">
        <w:rPr>
          <w:rFonts w:ascii="Noto Sans" w:hAnsi="Noto Sans" w:cs="Noto Sans"/>
          <w:b/>
          <w:sz w:val="20"/>
          <w:szCs w:val="20"/>
        </w:rPr>
        <w:t>47 segundo párrafo</w:t>
      </w:r>
      <w:r w:rsidRPr="00235532">
        <w:rPr>
          <w:rFonts w:ascii="Noto Sans" w:hAnsi="Noto Sans" w:cs="Noto Sans"/>
          <w:b/>
          <w:sz w:val="20"/>
          <w:szCs w:val="20"/>
        </w:rPr>
        <w:t xml:space="preserve">, </w:t>
      </w:r>
      <w:r w:rsidR="00633B6D" w:rsidRPr="00235532">
        <w:rPr>
          <w:rFonts w:ascii="Noto Sans" w:hAnsi="Noto Sans" w:cs="Noto Sans"/>
          <w:b/>
          <w:sz w:val="20"/>
          <w:szCs w:val="20"/>
        </w:rPr>
        <w:t xml:space="preserve">48 </w:t>
      </w:r>
      <w:r w:rsidR="00633B6D" w:rsidRPr="00235532">
        <w:rPr>
          <w:rFonts w:ascii="Noto Sans" w:hAnsi="Noto Sans" w:cs="Noto Sans"/>
          <w:bCs/>
          <w:sz w:val="20"/>
          <w:szCs w:val="20"/>
        </w:rPr>
        <w:t>fracción</w:t>
      </w:r>
      <w:r w:rsidR="00633B6D" w:rsidRPr="00235532">
        <w:rPr>
          <w:rFonts w:ascii="Noto Sans" w:hAnsi="Noto Sans" w:cs="Noto Sans"/>
          <w:b/>
          <w:sz w:val="20"/>
          <w:szCs w:val="20"/>
        </w:rPr>
        <w:t xml:space="preserve"> II</w:t>
      </w:r>
      <w:r w:rsidRPr="00235532">
        <w:rPr>
          <w:rFonts w:ascii="Noto Sans" w:hAnsi="Noto Sans" w:cs="Noto Sans"/>
          <w:b/>
          <w:sz w:val="20"/>
          <w:szCs w:val="20"/>
        </w:rPr>
        <w:t>,</w:t>
      </w:r>
      <w:r w:rsidR="0057020C" w:rsidRPr="00235532">
        <w:rPr>
          <w:rFonts w:ascii="Noto Sans" w:hAnsi="Noto Sans" w:cs="Noto Sans"/>
          <w:b/>
          <w:sz w:val="20"/>
          <w:szCs w:val="20"/>
        </w:rPr>
        <w:t xml:space="preserve"> 54</w:t>
      </w:r>
      <w:r w:rsidRPr="00235532">
        <w:rPr>
          <w:rFonts w:ascii="Noto Sans" w:hAnsi="Noto Sans" w:cs="Noto Sans"/>
          <w:b/>
          <w:sz w:val="20"/>
          <w:szCs w:val="20"/>
        </w:rPr>
        <w:t xml:space="preserve"> fracción V, </w:t>
      </w:r>
      <w:r w:rsidR="005E3DFD" w:rsidRPr="00235532">
        <w:rPr>
          <w:rFonts w:ascii="Noto Sans" w:hAnsi="Noto Sans" w:cs="Noto Sans"/>
          <w:b/>
          <w:sz w:val="20"/>
          <w:szCs w:val="20"/>
        </w:rPr>
        <w:t>66</w:t>
      </w:r>
      <w:r w:rsidRPr="00235532">
        <w:rPr>
          <w:rFonts w:ascii="Noto Sans" w:hAnsi="Noto Sans" w:cs="Noto Sans"/>
          <w:b/>
          <w:sz w:val="20"/>
          <w:szCs w:val="20"/>
        </w:rPr>
        <w:t xml:space="preserve">, </w:t>
      </w:r>
      <w:r w:rsidR="005E3DFD" w:rsidRPr="00235532">
        <w:rPr>
          <w:rFonts w:ascii="Noto Sans" w:hAnsi="Noto Sans" w:cs="Noto Sans"/>
          <w:b/>
          <w:sz w:val="20"/>
          <w:szCs w:val="20"/>
        </w:rPr>
        <w:t>67</w:t>
      </w:r>
      <w:r w:rsidRPr="00235532">
        <w:rPr>
          <w:rFonts w:ascii="Noto Sans" w:hAnsi="Noto Sans" w:cs="Noto Sans"/>
          <w:b/>
          <w:sz w:val="20"/>
          <w:szCs w:val="20"/>
        </w:rPr>
        <w:t xml:space="preserve"> y </w:t>
      </w:r>
      <w:r w:rsidR="005E3DFD" w:rsidRPr="00235532">
        <w:rPr>
          <w:rFonts w:ascii="Noto Sans" w:hAnsi="Noto Sans" w:cs="Noto Sans"/>
          <w:b/>
          <w:sz w:val="20"/>
          <w:szCs w:val="20"/>
        </w:rPr>
        <w:t>71</w:t>
      </w:r>
      <w:r w:rsidRPr="00235532">
        <w:rPr>
          <w:rFonts w:ascii="Noto Sans" w:hAnsi="Noto Sans" w:cs="Noto Sans"/>
          <w:sz w:val="20"/>
          <w:szCs w:val="20"/>
        </w:rPr>
        <w:t xml:space="preserve">, de la Ley de Adquisiciones Arrendamientos y Servicios del Sector Publico, a través de la UMAE Hospital de Especialidades CMNO, pretende llevar a cabo el proceso de </w:t>
      </w:r>
      <w:r w:rsidRPr="00235532">
        <w:rPr>
          <w:rFonts w:ascii="Noto Sans" w:hAnsi="Noto Sans" w:cs="Noto Sans"/>
          <w:b/>
          <w:sz w:val="20"/>
          <w:szCs w:val="20"/>
        </w:rPr>
        <w:t xml:space="preserve">Adjudicación Directa </w:t>
      </w:r>
      <w:r w:rsidR="00526F8D">
        <w:rPr>
          <w:rFonts w:ascii="Noto Sans" w:hAnsi="Noto Sans" w:cs="Noto Sans"/>
          <w:b/>
          <w:sz w:val="20"/>
          <w:szCs w:val="20"/>
        </w:rPr>
        <w:t>N</w:t>
      </w:r>
      <w:r w:rsidRPr="00235532">
        <w:rPr>
          <w:rFonts w:ascii="Noto Sans" w:hAnsi="Noto Sans" w:cs="Noto Sans"/>
          <w:b/>
          <w:sz w:val="20"/>
          <w:szCs w:val="20"/>
        </w:rPr>
        <w:t xml:space="preserve">acional. </w:t>
      </w:r>
    </w:p>
    <w:p w14:paraId="1CD7E297" w14:textId="77777777" w:rsidR="00742C38" w:rsidRDefault="00742C38" w:rsidP="00742C38">
      <w:pPr>
        <w:pStyle w:val="Encabezado"/>
        <w:jc w:val="both"/>
        <w:rPr>
          <w:rFonts w:ascii="Noto Sans" w:hAnsi="Noto Sans" w:cs="Noto Sans"/>
          <w:color w:val="FF0000"/>
          <w:sz w:val="20"/>
          <w:szCs w:val="20"/>
        </w:rPr>
      </w:pPr>
    </w:p>
    <w:p w14:paraId="43A9F10B" w14:textId="77777777" w:rsidR="00221525" w:rsidRPr="00235532" w:rsidRDefault="00221525" w:rsidP="00742C38">
      <w:pPr>
        <w:pStyle w:val="Encabezado"/>
        <w:jc w:val="both"/>
        <w:rPr>
          <w:rFonts w:ascii="Noto Sans" w:hAnsi="Noto Sans" w:cs="Noto Sans"/>
          <w:color w:val="FF0000"/>
          <w:sz w:val="20"/>
          <w:szCs w:val="20"/>
        </w:rPr>
      </w:pPr>
    </w:p>
    <w:p w14:paraId="211C80D8" w14:textId="77777777" w:rsidR="00742C38" w:rsidRPr="00235532" w:rsidRDefault="00742C38" w:rsidP="00221525">
      <w:pPr>
        <w:pStyle w:val="Encabezado"/>
        <w:jc w:val="center"/>
        <w:rPr>
          <w:rFonts w:ascii="Noto Sans" w:hAnsi="Noto Sans" w:cs="Noto Sans"/>
          <w:b/>
          <w:sz w:val="20"/>
          <w:szCs w:val="20"/>
          <w:u w:val="single"/>
        </w:rPr>
      </w:pPr>
      <w:r w:rsidRPr="00235532">
        <w:rPr>
          <w:rFonts w:ascii="Noto Sans" w:hAnsi="Noto Sans" w:cs="Noto Sans"/>
          <w:b/>
          <w:sz w:val="20"/>
          <w:szCs w:val="20"/>
          <w:u w:val="single"/>
        </w:rPr>
        <w:t>1.- OBJETO DE ESTE PROCESO DE ADJUDICACION:</w:t>
      </w:r>
    </w:p>
    <w:p w14:paraId="5D87901B" w14:textId="77777777" w:rsidR="00742C38" w:rsidRPr="00235532" w:rsidRDefault="00742C38" w:rsidP="00742C38">
      <w:pPr>
        <w:pStyle w:val="Encabezado"/>
        <w:jc w:val="both"/>
        <w:rPr>
          <w:rFonts w:ascii="Noto Sans" w:hAnsi="Noto Sans" w:cs="Noto Sans"/>
          <w:sz w:val="20"/>
          <w:szCs w:val="20"/>
        </w:rPr>
      </w:pPr>
    </w:p>
    <w:p w14:paraId="34B055C1" w14:textId="5644B2E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 xml:space="preserve">Para la contratación de </w:t>
      </w:r>
      <w:r w:rsidR="005E3DFD" w:rsidRPr="00235532">
        <w:rPr>
          <w:rFonts w:ascii="Noto Sans" w:hAnsi="Noto Sans" w:cs="Noto Sans"/>
          <w:b/>
          <w:color w:val="000000"/>
          <w:sz w:val="20"/>
          <w:szCs w:val="20"/>
          <w:lang w:eastAsia="es-MX"/>
        </w:rPr>
        <w:t xml:space="preserve">Adquisición de </w:t>
      </w:r>
      <w:r w:rsidR="00B57201" w:rsidRPr="00B57201">
        <w:rPr>
          <w:rFonts w:ascii="Noto Sans" w:hAnsi="Noto Sans" w:cs="Noto Sans"/>
          <w:b/>
          <w:color w:val="000000"/>
          <w:sz w:val="20"/>
          <w:szCs w:val="20"/>
          <w:lang w:eastAsia="es-MX"/>
        </w:rPr>
        <w:t xml:space="preserve">bienes de artículos y químicos de aseo </w:t>
      </w:r>
      <w:r w:rsidRPr="00235532">
        <w:rPr>
          <w:rFonts w:ascii="Noto Sans" w:hAnsi="Noto Sans" w:cs="Noto Sans"/>
          <w:sz w:val="20"/>
          <w:szCs w:val="20"/>
        </w:rPr>
        <w:t>solicitado por la Oficina de Control del Abasto, con el</w:t>
      </w:r>
      <w:r w:rsidRPr="00235532">
        <w:rPr>
          <w:rFonts w:ascii="Noto Sans" w:hAnsi="Noto Sans" w:cs="Noto Sans"/>
          <w:b/>
          <w:sz w:val="20"/>
          <w:szCs w:val="20"/>
        </w:rPr>
        <w:t xml:space="preserve"> </w:t>
      </w:r>
      <w:r w:rsidRPr="00235532">
        <w:rPr>
          <w:rFonts w:ascii="Noto Sans" w:hAnsi="Noto Sans" w:cs="Noto Sans"/>
          <w:bCs/>
          <w:sz w:val="20"/>
          <w:szCs w:val="20"/>
        </w:rPr>
        <w:t>número de Requerimiento</w:t>
      </w:r>
      <w:r w:rsidRPr="00235532">
        <w:rPr>
          <w:rFonts w:ascii="Noto Sans" w:hAnsi="Noto Sans" w:cs="Noto Sans"/>
          <w:b/>
          <w:sz w:val="20"/>
          <w:szCs w:val="20"/>
        </w:rPr>
        <w:t xml:space="preserve"> </w:t>
      </w:r>
      <w:r w:rsidR="00BD1D6F">
        <w:rPr>
          <w:rFonts w:ascii="Noto Sans" w:hAnsi="Noto Sans" w:cs="Noto Sans"/>
          <w:b/>
          <w:sz w:val="20"/>
          <w:szCs w:val="20"/>
        </w:rPr>
        <w:t>5</w:t>
      </w:r>
      <w:r w:rsidR="005E3DFD" w:rsidRPr="00235532">
        <w:rPr>
          <w:rFonts w:ascii="Noto Sans" w:hAnsi="Noto Sans" w:cs="Noto Sans"/>
          <w:b/>
          <w:sz w:val="20"/>
          <w:szCs w:val="20"/>
        </w:rPr>
        <w:t>/2025</w:t>
      </w:r>
      <w:r w:rsidRPr="00235532">
        <w:rPr>
          <w:rFonts w:ascii="Noto Sans" w:hAnsi="Noto Sans" w:cs="Noto Sans"/>
          <w:b/>
          <w:sz w:val="20"/>
          <w:szCs w:val="20"/>
        </w:rPr>
        <w:t xml:space="preserve">, </w:t>
      </w:r>
      <w:r w:rsidRPr="00235532">
        <w:rPr>
          <w:rFonts w:ascii="Noto Sans" w:hAnsi="Noto Sans" w:cs="Noto Sans"/>
          <w:sz w:val="20"/>
          <w:szCs w:val="20"/>
        </w:rPr>
        <w:t>para cubrir las necesidades de la UMAE Hospital de Especialidades C.M.N.O.</w:t>
      </w:r>
    </w:p>
    <w:p w14:paraId="6BD6AB85" w14:textId="77777777" w:rsidR="00742C38" w:rsidRDefault="00742C38" w:rsidP="00742C38">
      <w:pPr>
        <w:jc w:val="both"/>
        <w:rPr>
          <w:rFonts w:ascii="Noto Sans" w:hAnsi="Noto Sans" w:cs="Noto Sans"/>
          <w:b/>
          <w:sz w:val="20"/>
          <w:szCs w:val="20"/>
        </w:rPr>
      </w:pPr>
    </w:p>
    <w:p w14:paraId="7D6F765C" w14:textId="77777777" w:rsidR="00221525" w:rsidRPr="00235532" w:rsidRDefault="00221525" w:rsidP="00742C38">
      <w:pPr>
        <w:jc w:val="both"/>
        <w:rPr>
          <w:rFonts w:ascii="Noto Sans" w:hAnsi="Noto Sans" w:cs="Noto Sans"/>
          <w:b/>
          <w:sz w:val="20"/>
          <w:szCs w:val="20"/>
        </w:rPr>
      </w:pPr>
    </w:p>
    <w:p w14:paraId="257F086D" w14:textId="77777777" w:rsidR="00742C38" w:rsidRPr="00235532" w:rsidRDefault="00742C38" w:rsidP="00221525">
      <w:pPr>
        <w:pStyle w:val="Encabezado"/>
        <w:jc w:val="center"/>
        <w:rPr>
          <w:rFonts w:ascii="Noto Sans" w:hAnsi="Noto Sans" w:cs="Noto Sans"/>
          <w:b/>
          <w:sz w:val="20"/>
          <w:szCs w:val="20"/>
          <w:u w:val="single"/>
        </w:rPr>
      </w:pPr>
      <w:r w:rsidRPr="00235532">
        <w:rPr>
          <w:rFonts w:ascii="Noto Sans" w:hAnsi="Noto Sans" w:cs="Noto Sans"/>
          <w:b/>
          <w:sz w:val="20"/>
          <w:szCs w:val="20"/>
          <w:u w:val="single"/>
        </w:rPr>
        <w:t>2.- PLAZO, LUGAR, HORARIO y CONDICIONES DE ENTREGA:</w:t>
      </w:r>
    </w:p>
    <w:p w14:paraId="157301DC" w14:textId="77777777" w:rsidR="00742C38" w:rsidRPr="00235532" w:rsidRDefault="00742C38" w:rsidP="00742C38">
      <w:pPr>
        <w:pStyle w:val="Encabezado"/>
        <w:jc w:val="both"/>
        <w:rPr>
          <w:rFonts w:ascii="Noto Sans" w:hAnsi="Noto Sans" w:cs="Noto Sans"/>
          <w:sz w:val="20"/>
          <w:szCs w:val="20"/>
        </w:rPr>
      </w:pPr>
    </w:p>
    <w:p w14:paraId="781B1A9A" w14:textId="64B74975" w:rsidR="00742C38" w:rsidRPr="00235532" w:rsidRDefault="00742C38" w:rsidP="00742C38">
      <w:pPr>
        <w:pStyle w:val="Encabezado"/>
        <w:jc w:val="both"/>
        <w:rPr>
          <w:rFonts w:ascii="Noto Sans" w:hAnsi="Noto Sans" w:cs="Noto Sans"/>
          <w:sz w:val="20"/>
          <w:szCs w:val="20"/>
        </w:rPr>
      </w:pPr>
      <w:r w:rsidRPr="00235532">
        <w:rPr>
          <w:rFonts w:ascii="Noto Sans" w:hAnsi="Noto Sans" w:cs="Noto Sans"/>
          <w:sz w:val="20"/>
          <w:szCs w:val="20"/>
        </w:rPr>
        <w:t xml:space="preserve">La entrega de los bienes se hará </w:t>
      </w:r>
      <w:r w:rsidRPr="008638FB">
        <w:rPr>
          <w:rFonts w:ascii="Noto Sans" w:hAnsi="Noto Sans" w:cs="Noto Sans"/>
          <w:sz w:val="20"/>
          <w:szCs w:val="20"/>
        </w:rPr>
        <w:t>en una sola exhibición dentro la vigencia del con</w:t>
      </w:r>
      <w:r w:rsidRPr="008638FB">
        <w:rPr>
          <w:rFonts w:ascii="Noto Sans" w:hAnsi="Noto Sans" w:cs="Noto Sans"/>
          <w:sz w:val="20"/>
          <w:szCs w:val="20"/>
        </w:rPr>
        <w:tab/>
        <w:t xml:space="preserve">trato pedido, mismo que comprenderá del </w:t>
      </w:r>
      <w:r w:rsidR="00BD1D6F">
        <w:rPr>
          <w:rFonts w:ascii="Noto Sans" w:hAnsi="Noto Sans" w:cs="Noto Sans"/>
          <w:b/>
          <w:sz w:val="20"/>
          <w:szCs w:val="20"/>
        </w:rPr>
        <w:t>13</w:t>
      </w:r>
      <w:r w:rsidR="00BD30D0" w:rsidRPr="00A07AE0">
        <w:rPr>
          <w:rFonts w:ascii="Noto Sans" w:hAnsi="Noto Sans" w:cs="Noto Sans"/>
          <w:b/>
          <w:sz w:val="20"/>
          <w:szCs w:val="20"/>
        </w:rPr>
        <w:t xml:space="preserve"> al </w:t>
      </w:r>
      <w:r w:rsidR="00BD1D6F">
        <w:rPr>
          <w:rFonts w:ascii="Noto Sans" w:hAnsi="Noto Sans" w:cs="Noto Sans"/>
          <w:b/>
          <w:sz w:val="20"/>
          <w:szCs w:val="20"/>
        </w:rPr>
        <w:t>20</w:t>
      </w:r>
      <w:r w:rsidR="00BD30D0" w:rsidRPr="00A07AE0">
        <w:rPr>
          <w:rFonts w:ascii="Noto Sans" w:hAnsi="Noto Sans" w:cs="Noto Sans"/>
          <w:b/>
          <w:sz w:val="20"/>
          <w:szCs w:val="20"/>
        </w:rPr>
        <w:t xml:space="preserve"> de junio</w:t>
      </w:r>
      <w:r w:rsidRPr="00A07AE0">
        <w:rPr>
          <w:rFonts w:ascii="Noto Sans" w:hAnsi="Noto Sans" w:cs="Noto Sans"/>
          <w:b/>
          <w:sz w:val="20"/>
          <w:szCs w:val="20"/>
        </w:rPr>
        <w:t xml:space="preserve"> del 202</w:t>
      </w:r>
      <w:r w:rsidR="006020BA" w:rsidRPr="00A07AE0">
        <w:rPr>
          <w:rFonts w:ascii="Noto Sans" w:hAnsi="Noto Sans" w:cs="Noto Sans"/>
          <w:b/>
          <w:sz w:val="20"/>
          <w:szCs w:val="20"/>
        </w:rPr>
        <w:t>5</w:t>
      </w:r>
      <w:r w:rsidRPr="00A07AE0">
        <w:rPr>
          <w:rFonts w:ascii="Noto Sans" w:hAnsi="Noto Sans" w:cs="Noto Sans"/>
          <w:b/>
          <w:sz w:val="20"/>
          <w:szCs w:val="20"/>
        </w:rPr>
        <w:t xml:space="preserve"> </w:t>
      </w:r>
      <w:r w:rsidRPr="00A07AE0">
        <w:rPr>
          <w:rFonts w:ascii="Noto Sans" w:hAnsi="Noto Sans" w:cs="Noto Sans"/>
          <w:sz w:val="20"/>
          <w:szCs w:val="20"/>
        </w:rPr>
        <w:t>en las</w:t>
      </w:r>
      <w:r w:rsidRPr="00235532">
        <w:rPr>
          <w:rFonts w:ascii="Noto Sans" w:hAnsi="Noto Sans" w:cs="Noto Sans"/>
          <w:sz w:val="20"/>
          <w:szCs w:val="20"/>
        </w:rPr>
        <w:t xml:space="preserve"> Instalaciones del área de </w:t>
      </w:r>
      <w:r w:rsidRPr="00235532">
        <w:rPr>
          <w:rFonts w:ascii="Noto Sans" w:hAnsi="Noto Sans" w:cs="Noto Sans"/>
          <w:b/>
          <w:sz w:val="20"/>
          <w:szCs w:val="20"/>
        </w:rPr>
        <w:t>Almacén</w:t>
      </w:r>
      <w:r w:rsidRPr="00235532">
        <w:rPr>
          <w:rFonts w:ascii="Noto Sans" w:hAnsi="Noto Sans" w:cs="Noto Sans"/>
          <w:sz w:val="20"/>
          <w:szCs w:val="20"/>
        </w:rPr>
        <w:t xml:space="preserve"> de la UMAE del Hospital de Especialidades CMNO ubicado en calle Belisario Domínguez número 1000 colonia Independencia CP. 44340 Guadalajara, Jalisco, en el horario de 8:30 a 15:00hrs. </w:t>
      </w:r>
    </w:p>
    <w:p w14:paraId="42D8834D" w14:textId="77777777" w:rsidR="00742C38" w:rsidRPr="00235532" w:rsidRDefault="00742C38" w:rsidP="00742C38">
      <w:pPr>
        <w:pStyle w:val="Encabezado"/>
        <w:jc w:val="both"/>
        <w:rPr>
          <w:rFonts w:ascii="Noto Sans" w:hAnsi="Noto Sans" w:cs="Noto Sans"/>
          <w:sz w:val="20"/>
          <w:szCs w:val="20"/>
        </w:rPr>
      </w:pPr>
    </w:p>
    <w:p w14:paraId="0731F678" w14:textId="77777777" w:rsidR="00742C38" w:rsidRPr="00235532" w:rsidRDefault="00742C38" w:rsidP="00742C38">
      <w:pPr>
        <w:pStyle w:val="Sangra2detindependiente"/>
        <w:spacing w:after="0"/>
        <w:ind w:left="0"/>
        <w:jc w:val="both"/>
        <w:rPr>
          <w:rFonts w:ascii="Noto Sans" w:hAnsi="Noto Sans" w:cs="Noto Sans"/>
          <w:sz w:val="20"/>
          <w:szCs w:val="20"/>
        </w:rPr>
      </w:pPr>
      <w:r w:rsidRPr="00235532">
        <w:rPr>
          <w:rFonts w:ascii="Noto Sans" w:hAnsi="Noto Sans" w:cs="Noto Sans"/>
          <w:sz w:val="20"/>
          <w:szCs w:val="20"/>
        </w:rPr>
        <w:t>El Instituto no otorgará ampliaciones al plazo de entrega establecido en el contrato-pedido.</w:t>
      </w:r>
    </w:p>
    <w:p w14:paraId="46AC1126" w14:textId="77777777" w:rsidR="00B57201" w:rsidRPr="00B57201" w:rsidRDefault="00B57201" w:rsidP="00B57201">
      <w:pPr>
        <w:pStyle w:val="Sangra2detindependiente"/>
        <w:spacing w:after="0" w:line="240" w:lineRule="auto"/>
        <w:ind w:left="0"/>
        <w:jc w:val="both"/>
        <w:rPr>
          <w:rFonts w:ascii="Noto Sans" w:eastAsiaTheme="minorEastAsia" w:hAnsi="Noto Sans" w:cs="Noto Sans"/>
          <w:sz w:val="20"/>
          <w:szCs w:val="20"/>
          <w:lang w:val="es-ES" w:eastAsia="en-US"/>
        </w:rPr>
      </w:pPr>
      <w:r w:rsidRPr="00B57201">
        <w:rPr>
          <w:rFonts w:ascii="Noto Sans" w:eastAsiaTheme="minorEastAsia" w:hAnsi="Noto Sans" w:cs="Noto Sans"/>
          <w:sz w:val="20"/>
          <w:szCs w:val="20"/>
          <w:lang w:val="es-ES" w:eastAsia="en-US"/>
        </w:rPr>
        <w:t xml:space="preserve">El proveedor a la entrega de los bienes deberá tener una caducidad </w:t>
      </w:r>
      <w:r w:rsidRPr="00B57201">
        <w:rPr>
          <w:rFonts w:ascii="Noto Sans" w:eastAsiaTheme="minorEastAsia" w:hAnsi="Noto Sans" w:cs="Noto Sans"/>
          <w:b/>
          <w:bCs/>
          <w:sz w:val="20"/>
          <w:szCs w:val="20"/>
          <w:lang w:val="es-ES" w:eastAsia="en-US"/>
        </w:rPr>
        <w:t>no menor a 12 meses</w:t>
      </w:r>
      <w:r w:rsidRPr="00B57201">
        <w:rPr>
          <w:rFonts w:ascii="Noto Sans" w:eastAsiaTheme="minorEastAsia" w:hAnsi="Noto Sans" w:cs="Noto Sans"/>
          <w:sz w:val="20"/>
          <w:szCs w:val="20"/>
          <w:lang w:val="es-ES" w:eastAsia="en-US"/>
        </w:rPr>
        <w:t xml:space="preserve"> contados a partir de la fecha de la notificación del fallo o emisión del Pedido Contrato.</w:t>
      </w:r>
    </w:p>
    <w:p w14:paraId="521AABC1" w14:textId="77777777" w:rsidR="00B57201" w:rsidRPr="00B57201" w:rsidRDefault="00B57201" w:rsidP="00B57201">
      <w:pPr>
        <w:pStyle w:val="Sangra2detindependiente"/>
        <w:spacing w:after="0" w:line="240" w:lineRule="auto"/>
        <w:ind w:left="0"/>
        <w:jc w:val="both"/>
        <w:rPr>
          <w:rFonts w:ascii="Noto Sans" w:eastAsiaTheme="minorEastAsia" w:hAnsi="Noto Sans" w:cs="Noto Sans"/>
          <w:sz w:val="20"/>
          <w:szCs w:val="20"/>
          <w:lang w:val="es-ES" w:eastAsia="en-US"/>
        </w:rPr>
      </w:pPr>
    </w:p>
    <w:p w14:paraId="643BF9DB" w14:textId="77777777" w:rsidR="00B57201" w:rsidRPr="00B57201" w:rsidRDefault="00B57201" w:rsidP="00B57201">
      <w:pPr>
        <w:pStyle w:val="Sangra2detindependiente"/>
        <w:spacing w:after="0" w:line="240" w:lineRule="auto"/>
        <w:ind w:left="0"/>
        <w:jc w:val="both"/>
        <w:rPr>
          <w:rFonts w:ascii="Noto Sans" w:eastAsiaTheme="minorEastAsia" w:hAnsi="Noto Sans" w:cs="Noto Sans"/>
          <w:sz w:val="20"/>
          <w:szCs w:val="20"/>
          <w:lang w:val="es-ES" w:eastAsia="en-US"/>
        </w:rPr>
      </w:pPr>
      <w:r w:rsidRPr="00B57201">
        <w:rPr>
          <w:rFonts w:ascii="Noto Sans" w:eastAsiaTheme="minorEastAsia" w:hAnsi="Noto Sans" w:cs="Noto Sans"/>
          <w:sz w:val="20"/>
          <w:szCs w:val="20"/>
          <w:lang w:val="es-ES" w:eastAsia="en-US"/>
        </w:rPr>
        <w:t xml:space="preserve">No obstante lo anterior con previa autorización, el proveedor podrá entregar los bienes con una caducidad mínima menor de </w:t>
      </w:r>
      <w:r w:rsidRPr="00B57201">
        <w:rPr>
          <w:rFonts w:ascii="Noto Sans" w:eastAsiaTheme="minorEastAsia" w:hAnsi="Noto Sans" w:cs="Noto Sans"/>
          <w:b/>
          <w:bCs/>
          <w:sz w:val="20"/>
          <w:szCs w:val="20"/>
          <w:lang w:val="es-ES" w:eastAsia="en-US"/>
        </w:rPr>
        <w:t>12 meses hasta 09 meses</w:t>
      </w:r>
      <w:r w:rsidRPr="00B57201">
        <w:rPr>
          <w:rFonts w:ascii="Noto Sans" w:eastAsiaTheme="minorEastAsia" w:hAnsi="Noto Sans" w:cs="Noto Sans"/>
          <w:sz w:val="20"/>
          <w:szCs w:val="20"/>
          <w:lang w:val="es-ES" w:eastAsia="en-US"/>
        </w:rPr>
        <w:t>, siempre y cuando entregue una carta compromiso en la cual se obligue a canjear sin costo alguno para el instituto, aquellos bienes que no sean consumidos por el Instituto dentro de su vida útil.</w:t>
      </w:r>
    </w:p>
    <w:p w14:paraId="0CBCD47F" w14:textId="77777777" w:rsidR="00742C38" w:rsidRPr="00235532" w:rsidRDefault="00742C38" w:rsidP="00742C38">
      <w:pPr>
        <w:pStyle w:val="Sangra2detindependiente"/>
        <w:spacing w:after="0" w:line="240" w:lineRule="auto"/>
        <w:ind w:left="0"/>
        <w:jc w:val="both"/>
        <w:rPr>
          <w:rFonts w:ascii="Noto Sans" w:hAnsi="Noto Sans" w:cs="Noto Sans"/>
          <w:b/>
          <w:sz w:val="20"/>
          <w:szCs w:val="20"/>
          <w:u w:val="single"/>
          <w:lang w:val="es-ES_tradnl"/>
        </w:rPr>
      </w:pPr>
    </w:p>
    <w:p w14:paraId="4330B832" w14:textId="556E3644" w:rsidR="00742C38" w:rsidRPr="00235532" w:rsidRDefault="00742C38" w:rsidP="00742C38">
      <w:pPr>
        <w:jc w:val="both"/>
        <w:rPr>
          <w:rFonts w:ascii="Noto Sans" w:hAnsi="Noto Sans" w:cs="Noto Sans"/>
          <w:b/>
          <w:sz w:val="20"/>
          <w:szCs w:val="20"/>
          <w:lang w:val="es-ES_tradnl"/>
        </w:rPr>
      </w:pPr>
      <w:r w:rsidRPr="00235532">
        <w:rPr>
          <w:rFonts w:ascii="Noto Sans" w:hAnsi="Noto Sans" w:cs="Noto Sans"/>
          <w:sz w:val="20"/>
          <w:szCs w:val="20"/>
        </w:rPr>
        <w:t xml:space="preserve">Para cubrir las erogaciones que se deriven del presente procedimiento de contratación, el Instituto Mexicano del Seguro Social cuenta con recursos disponibles suficientes, no comprometidos, bajo el dictamen de disponibilidad presupuestal previo no. </w:t>
      </w:r>
      <w:r w:rsidRPr="00235532">
        <w:rPr>
          <w:rFonts w:ascii="Noto Sans" w:hAnsi="Noto Sans" w:cs="Noto Sans"/>
          <w:b/>
          <w:sz w:val="20"/>
          <w:szCs w:val="20"/>
        </w:rPr>
        <w:t>0000</w:t>
      </w:r>
      <w:r w:rsidR="00BD1D6F">
        <w:rPr>
          <w:rFonts w:ascii="Noto Sans" w:hAnsi="Noto Sans" w:cs="Noto Sans"/>
          <w:b/>
          <w:sz w:val="20"/>
          <w:szCs w:val="20"/>
        </w:rPr>
        <w:t>145916</w:t>
      </w:r>
      <w:r w:rsidRPr="00235532">
        <w:rPr>
          <w:rFonts w:ascii="Noto Sans" w:hAnsi="Noto Sans" w:cs="Noto Sans"/>
          <w:b/>
          <w:sz w:val="20"/>
          <w:szCs w:val="20"/>
        </w:rPr>
        <w:t>-202</w:t>
      </w:r>
      <w:r w:rsidR="00235532">
        <w:rPr>
          <w:rFonts w:ascii="Noto Sans" w:hAnsi="Noto Sans" w:cs="Noto Sans"/>
          <w:b/>
          <w:sz w:val="20"/>
          <w:szCs w:val="20"/>
        </w:rPr>
        <w:t>5</w:t>
      </w:r>
      <w:r w:rsidRPr="00235532">
        <w:rPr>
          <w:rFonts w:ascii="Noto Sans" w:hAnsi="Noto Sans" w:cs="Noto Sans"/>
          <w:b/>
          <w:sz w:val="20"/>
          <w:szCs w:val="20"/>
        </w:rPr>
        <w:t>.</w:t>
      </w:r>
    </w:p>
    <w:p w14:paraId="3F172883" w14:textId="77777777" w:rsidR="00742C38" w:rsidRPr="00235532" w:rsidRDefault="00742C38" w:rsidP="00742C38">
      <w:pPr>
        <w:jc w:val="both"/>
        <w:rPr>
          <w:rFonts w:ascii="Noto Sans" w:hAnsi="Noto Sans" w:cs="Noto Sans"/>
          <w:b/>
          <w:sz w:val="20"/>
          <w:szCs w:val="20"/>
        </w:rPr>
      </w:pPr>
    </w:p>
    <w:p w14:paraId="7679F4F7" w14:textId="77777777" w:rsidR="00742C38" w:rsidRPr="00235532" w:rsidRDefault="00742C38" w:rsidP="00742C38">
      <w:pPr>
        <w:tabs>
          <w:tab w:val="left" w:pos="-284"/>
          <w:tab w:val="left" w:pos="567"/>
        </w:tabs>
        <w:overflowPunct w:val="0"/>
        <w:autoSpaceDE w:val="0"/>
        <w:autoSpaceDN w:val="0"/>
        <w:adjustRightInd w:val="0"/>
        <w:ind w:right="284"/>
        <w:jc w:val="both"/>
        <w:textAlignment w:val="baseline"/>
        <w:rPr>
          <w:rFonts w:ascii="Noto Sans" w:hAnsi="Noto Sans" w:cs="Noto Sans"/>
          <w:b/>
          <w:bCs/>
          <w:sz w:val="20"/>
          <w:szCs w:val="20"/>
        </w:rPr>
      </w:pPr>
    </w:p>
    <w:p w14:paraId="3FB79D98" w14:textId="77777777" w:rsidR="00742C38" w:rsidRPr="00235532" w:rsidRDefault="00742C38" w:rsidP="00221525">
      <w:pPr>
        <w:pStyle w:val="Encabezado"/>
        <w:jc w:val="center"/>
        <w:rPr>
          <w:rFonts w:ascii="Noto Sans" w:hAnsi="Noto Sans" w:cs="Noto Sans"/>
          <w:b/>
          <w:sz w:val="20"/>
          <w:szCs w:val="20"/>
          <w:u w:val="single"/>
        </w:rPr>
      </w:pPr>
      <w:r w:rsidRPr="00235532">
        <w:rPr>
          <w:rFonts w:ascii="Noto Sans" w:hAnsi="Noto Sans" w:cs="Noto Sans"/>
          <w:b/>
          <w:sz w:val="20"/>
          <w:szCs w:val="20"/>
          <w:u w:val="single"/>
        </w:rPr>
        <w:t>3.- CONDICIONES DE PRECIO Y PAGO:</w:t>
      </w:r>
    </w:p>
    <w:p w14:paraId="02259F6C" w14:textId="77777777" w:rsidR="00742C38" w:rsidRPr="00235532" w:rsidRDefault="00742C38" w:rsidP="00742C38">
      <w:pPr>
        <w:numPr>
          <w:ilvl w:val="12"/>
          <w:numId w:val="0"/>
        </w:numPr>
        <w:ind w:left="708" w:hanging="540"/>
        <w:jc w:val="both"/>
        <w:rPr>
          <w:rFonts w:ascii="Noto Sans" w:hAnsi="Noto Sans" w:cs="Noto Sans"/>
          <w:sz w:val="20"/>
          <w:szCs w:val="20"/>
        </w:rPr>
      </w:pPr>
    </w:p>
    <w:p w14:paraId="7861A57B" w14:textId="77777777" w:rsidR="00742C38" w:rsidRPr="00235532" w:rsidRDefault="00742C38" w:rsidP="00F20378">
      <w:pPr>
        <w:pStyle w:val="Encabezado"/>
        <w:numPr>
          <w:ilvl w:val="3"/>
          <w:numId w:val="2"/>
        </w:numPr>
        <w:tabs>
          <w:tab w:val="clear" w:pos="2880"/>
          <w:tab w:val="num" w:pos="720"/>
        </w:tabs>
        <w:autoSpaceDE w:val="0"/>
        <w:autoSpaceDN w:val="0"/>
        <w:ind w:left="720"/>
        <w:jc w:val="both"/>
        <w:rPr>
          <w:rFonts w:ascii="Noto Sans" w:hAnsi="Noto Sans" w:cs="Noto Sans"/>
          <w:sz w:val="20"/>
          <w:szCs w:val="20"/>
        </w:rPr>
      </w:pPr>
      <w:r w:rsidRPr="00235532">
        <w:rPr>
          <w:rFonts w:ascii="Noto Sans" w:hAnsi="Noto Sans" w:cs="Noto Sans"/>
          <w:sz w:val="20"/>
          <w:szCs w:val="20"/>
        </w:rPr>
        <w:t>Los participantes deberán presentar sus propuestas económicas exclusivamente en pesos mexicanos a dos decimales.</w:t>
      </w:r>
    </w:p>
    <w:p w14:paraId="5516692E" w14:textId="77777777" w:rsidR="00742C38" w:rsidRPr="00235532" w:rsidRDefault="00742C38" w:rsidP="00F20378">
      <w:pPr>
        <w:pStyle w:val="Encabezado"/>
        <w:numPr>
          <w:ilvl w:val="0"/>
          <w:numId w:val="2"/>
        </w:numPr>
        <w:autoSpaceDE w:val="0"/>
        <w:autoSpaceDN w:val="0"/>
        <w:jc w:val="both"/>
        <w:rPr>
          <w:rFonts w:ascii="Noto Sans" w:hAnsi="Noto Sans" w:cs="Noto Sans"/>
          <w:sz w:val="20"/>
          <w:szCs w:val="20"/>
        </w:rPr>
      </w:pPr>
      <w:r w:rsidRPr="00235532">
        <w:rPr>
          <w:rFonts w:ascii="Noto Sans" w:hAnsi="Noto Sans" w:cs="Noto Sans"/>
          <w:sz w:val="20"/>
          <w:szCs w:val="20"/>
        </w:rPr>
        <w:t>Los precios deberán ser fijos durante la vigencia del contrato-pedido.</w:t>
      </w:r>
    </w:p>
    <w:p w14:paraId="57CDE01A" w14:textId="21E8025C" w:rsidR="00742C38" w:rsidRPr="00235532" w:rsidRDefault="006020BA" w:rsidP="00F20378">
      <w:pPr>
        <w:pStyle w:val="Encabezado"/>
        <w:numPr>
          <w:ilvl w:val="0"/>
          <w:numId w:val="2"/>
        </w:numPr>
        <w:autoSpaceDE w:val="0"/>
        <w:autoSpaceDN w:val="0"/>
        <w:jc w:val="both"/>
        <w:rPr>
          <w:rFonts w:ascii="Noto Sans" w:hAnsi="Noto Sans" w:cs="Noto Sans"/>
          <w:sz w:val="20"/>
          <w:szCs w:val="20"/>
        </w:rPr>
      </w:pPr>
      <w:r w:rsidRPr="00235532">
        <w:rPr>
          <w:rFonts w:ascii="Noto Sans" w:eastAsia="Times New Roman" w:hAnsi="Noto Sans" w:cs="Noto Sans"/>
          <w:color w:val="000000"/>
          <w:sz w:val="20"/>
          <w:szCs w:val="20"/>
          <w:lang w:eastAsia="es-MX"/>
        </w:rPr>
        <w:lastRenderedPageBreak/>
        <w:t xml:space="preserve">El Instituto realizara el pago en Moneda Nacional, siendo exigible el pago dentro de los 20 días naturales posteriores de ser entregada la </w:t>
      </w:r>
      <w:r w:rsidRPr="00235532">
        <w:rPr>
          <w:rFonts w:ascii="Noto Sans" w:eastAsia="Times New Roman" w:hAnsi="Noto Sans" w:cs="Noto Sans"/>
          <w:b/>
          <w:color w:val="000000"/>
          <w:sz w:val="20"/>
          <w:szCs w:val="20"/>
          <w:lang w:eastAsia="es-MX"/>
        </w:rPr>
        <w:t xml:space="preserve">documentación </w:t>
      </w:r>
      <w:r w:rsidR="005829F7" w:rsidRPr="00235532">
        <w:rPr>
          <w:rFonts w:ascii="Noto Sans" w:eastAsia="Times New Roman" w:hAnsi="Noto Sans" w:cs="Noto Sans"/>
          <w:b/>
          <w:color w:val="000000"/>
          <w:sz w:val="20"/>
          <w:szCs w:val="20"/>
          <w:lang w:eastAsia="es-MX"/>
        </w:rPr>
        <w:t>correspondiente,</w:t>
      </w:r>
      <w:r w:rsidRPr="00235532">
        <w:rPr>
          <w:rFonts w:ascii="Noto Sans" w:eastAsia="Times New Roman" w:hAnsi="Noto Sans" w:cs="Noto Sans"/>
          <w:b/>
          <w:color w:val="000000"/>
          <w:sz w:val="20"/>
          <w:szCs w:val="20"/>
          <w:lang w:eastAsia="es-MX"/>
        </w:rPr>
        <w:t xml:space="preserve"> así como el archivo XML</w:t>
      </w:r>
      <w:r w:rsidRPr="00235532">
        <w:rPr>
          <w:rFonts w:ascii="Noto Sans" w:eastAsia="Times New Roman" w:hAnsi="Noto Sans" w:cs="Noto Sans"/>
          <w:color w:val="000000"/>
          <w:sz w:val="20"/>
          <w:szCs w:val="20"/>
          <w:lang w:eastAsia="es-MX"/>
        </w:rPr>
        <w:t xml:space="preserve"> en la Unidad Médica de Alta Especialidad Hospital de Especialidades, C.M.N.O., ubicada en Belisario Domínguez No. 1000, Col. Independencia, C.P. 44340, Guadalajara, Jalisco, en el horario de 8:</w:t>
      </w:r>
      <w:r w:rsidR="003D26C3">
        <w:rPr>
          <w:rFonts w:ascii="Noto Sans" w:eastAsia="Times New Roman" w:hAnsi="Noto Sans" w:cs="Noto Sans"/>
          <w:color w:val="000000"/>
          <w:sz w:val="20"/>
          <w:szCs w:val="20"/>
          <w:lang w:eastAsia="es-MX"/>
        </w:rPr>
        <w:t>3</w:t>
      </w:r>
      <w:r w:rsidRPr="00235532">
        <w:rPr>
          <w:rFonts w:ascii="Noto Sans" w:eastAsia="Times New Roman" w:hAnsi="Noto Sans" w:cs="Noto Sans"/>
          <w:color w:val="000000"/>
          <w:sz w:val="20"/>
          <w:szCs w:val="20"/>
          <w:lang w:eastAsia="es-MX"/>
        </w:rPr>
        <w:t>0 a 13:00 horas</w:t>
      </w:r>
      <w:r w:rsidR="00742C38" w:rsidRPr="00235532">
        <w:rPr>
          <w:rFonts w:ascii="Noto Sans" w:hAnsi="Noto Sans" w:cs="Noto Sans"/>
          <w:sz w:val="20"/>
          <w:szCs w:val="20"/>
        </w:rPr>
        <w:t>.</w:t>
      </w:r>
    </w:p>
    <w:p w14:paraId="7E07489B" w14:textId="77777777" w:rsidR="00742C38" w:rsidRDefault="00742C38" w:rsidP="00742C38">
      <w:pPr>
        <w:pStyle w:val="Encabezado"/>
        <w:jc w:val="both"/>
        <w:rPr>
          <w:rFonts w:ascii="Noto Sans" w:hAnsi="Noto Sans" w:cs="Noto Sans"/>
          <w:b/>
          <w:sz w:val="20"/>
          <w:szCs w:val="20"/>
          <w:u w:val="single"/>
        </w:rPr>
      </w:pPr>
    </w:p>
    <w:p w14:paraId="19357C25" w14:textId="77777777" w:rsidR="008638FB" w:rsidRPr="00235532" w:rsidRDefault="008638FB" w:rsidP="00742C38">
      <w:pPr>
        <w:pStyle w:val="Encabezado"/>
        <w:jc w:val="both"/>
        <w:rPr>
          <w:rFonts w:ascii="Noto Sans" w:hAnsi="Noto Sans" w:cs="Noto Sans"/>
          <w:b/>
          <w:sz w:val="20"/>
          <w:szCs w:val="20"/>
          <w:u w:val="single"/>
        </w:rPr>
      </w:pPr>
    </w:p>
    <w:p w14:paraId="78796C06" w14:textId="77777777" w:rsidR="00742C38" w:rsidRPr="00235532" w:rsidRDefault="00742C38" w:rsidP="00221525">
      <w:pPr>
        <w:pStyle w:val="Encabezado"/>
        <w:jc w:val="center"/>
        <w:rPr>
          <w:rFonts w:ascii="Noto Sans" w:hAnsi="Noto Sans" w:cs="Noto Sans"/>
          <w:b/>
          <w:sz w:val="20"/>
          <w:szCs w:val="20"/>
          <w:u w:val="single"/>
        </w:rPr>
      </w:pPr>
      <w:r w:rsidRPr="00235532">
        <w:rPr>
          <w:rFonts w:ascii="Noto Sans" w:hAnsi="Noto Sans" w:cs="Noto Sans"/>
          <w:b/>
          <w:sz w:val="20"/>
          <w:szCs w:val="20"/>
          <w:u w:val="single"/>
        </w:rPr>
        <w:t>4.- DOCUMENTOS QUE DEBERA PRESENTAR EL PARTICIPANTE:</w:t>
      </w:r>
    </w:p>
    <w:p w14:paraId="65321CFC" w14:textId="77777777" w:rsidR="00742C38" w:rsidRPr="00235532" w:rsidRDefault="00742C38" w:rsidP="00742C38">
      <w:pPr>
        <w:pStyle w:val="Encabezado"/>
        <w:jc w:val="both"/>
        <w:rPr>
          <w:rFonts w:ascii="Noto Sans" w:hAnsi="Noto Sans" w:cs="Noto Sans"/>
          <w:b/>
          <w:sz w:val="20"/>
          <w:szCs w:val="20"/>
        </w:rPr>
      </w:pPr>
    </w:p>
    <w:p w14:paraId="4E8EE4A9" w14:textId="14B8C300" w:rsidR="00742C38" w:rsidRPr="00235532" w:rsidRDefault="00742C38" w:rsidP="00742C38">
      <w:pPr>
        <w:pStyle w:val="Encabezado"/>
        <w:jc w:val="both"/>
        <w:rPr>
          <w:rFonts w:ascii="Noto Sans" w:hAnsi="Noto Sans" w:cs="Noto Sans"/>
          <w:sz w:val="20"/>
          <w:szCs w:val="20"/>
          <w:u w:val="single"/>
        </w:rPr>
      </w:pPr>
      <w:r w:rsidRPr="00235532">
        <w:rPr>
          <w:rFonts w:ascii="Noto Sans" w:hAnsi="Noto Sans" w:cs="Noto Sans"/>
          <w:sz w:val="20"/>
          <w:szCs w:val="20"/>
        </w:rPr>
        <w:t xml:space="preserve">Los participantes que tengan interés en participar en este proceso podrán hacerlo en forma electrónica a través </w:t>
      </w:r>
      <w:r w:rsidR="007A150F">
        <w:rPr>
          <w:rFonts w:ascii="Noto Sans" w:hAnsi="Noto Sans" w:cs="Noto Sans"/>
          <w:sz w:val="20"/>
          <w:szCs w:val="20"/>
        </w:rPr>
        <w:t>de la plataforma Compras MX</w:t>
      </w:r>
      <w:r w:rsidRPr="00235532">
        <w:rPr>
          <w:rFonts w:ascii="Noto Sans" w:hAnsi="Noto Sans" w:cs="Noto Sans"/>
          <w:sz w:val="20"/>
          <w:szCs w:val="20"/>
        </w:rPr>
        <w:t xml:space="preserve">, (para este procedimiento de contratación </w:t>
      </w:r>
      <w:r w:rsidRPr="00235532">
        <w:rPr>
          <w:rFonts w:ascii="Noto Sans" w:hAnsi="Noto Sans" w:cs="Noto Sans"/>
          <w:sz w:val="20"/>
          <w:szCs w:val="20"/>
          <w:u w:val="single"/>
        </w:rPr>
        <w:t>NO</w:t>
      </w:r>
      <w:r w:rsidRPr="00235532">
        <w:rPr>
          <w:rFonts w:ascii="Noto Sans" w:hAnsi="Noto Sans" w:cs="Noto Sans"/>
          <w:sz w:val="20"/>
          <w:szCs w:val="20"/>
        </w:rPr>
        <w:t xml:space="preserve"> se aceptaran proposiciones enviadas por servicio postal o mensajería) las proposiciones (de conformidad al formato anexo), las cuales deberán de ser elaboradas en idioma español exclusivamente y </w:t>
      </w:r>
      <w:r w:rsidRPr="00235532">
        <w:rPr>
          <w:rFonts w:ascii="Noto Sans" w:hAnsi="Noto Sans" w:cs="Noto Sans"/>
          <w:sz w:val="20"/>
          <w:szCs w:val="20"/>
          <w:u w:val="single"/>
        </w:rPr>
        <w:t>ser firmadas autógrafamente por el representante legal del proveedor.</w:t>
      </w:r>
    </w:p>
    <w:p w14:paraId="5AE6FD90" w14:textId="77777777" w:rsidR="00742C38" w:rsidRPr="00235532" w:rsidRDefault="00742C38" w:rsidP="00742C38">
      <w:pPr>
        <w:pStyle w:val="Encabezado"/>
        <w:jc w:val="both"/>
        <w:rPr>
          <w:rFonts w:ascii="Noto Sans" w:hAnsi="Noto Sans" w:cs="Noto Sans"/>
          <w:sz w:val="20"/>
          <w:szCs w:val="20"/>
          <w:u w:val="single"/>
        </w:rPr>
      </w:pPr>
    </w:p>
    <w:p w14:paraId="6A9A52CE" w14:textId="77777777" w:rsidR="00742C38" w:rsidRPr="00235532" w:rsidRDefault="00742C38" w:rsidP="00742C38">
      <w:pPr>
        <w:pStyle w:val="Encabezado"/>
        <w:jc w:val="both"/>
        <w:rPr>
          <w:rFonts w:ascii="Noto Sans" w:hAnsi="Noto Sans" w:cs="Noto Sans"/>
          <w:sz w:val="20"/>
          <w:szCs w:val="20"/>
        </w:rPr>
      </w:pPr>
      <w:r w:rsidRPr="00235532">
        <w:rPr>
          <w:rFonts w:ascii="Noto Sans" w:hAnsi="Noto Sans" w:cs="Noto Sans"/>
          <w:sz w:val="20"/>
          <w:szCs w:val="20"/>
        </w:rPr>
        <w:t>Las propuestas enviadas, tendrán como fecha límite conforme a la programación siguiente:</w:t>
      </w:r>
    </w:p>
    <w:p w14:paraId="3D678C57" w14:textId="77777777" w:rsidR="00742C38" w:rsidRPr="00235532" w:rsidRDefault="00742C38" w:rsidP="00742C38">
      <w:pPr>
        <w:pStyle w:val="Encabezado"/>
        <w:jc w:val="both"/>
        <w:rPr>
          <w:rFonts w:ascii="Noto Sans" w:hAnsi="Noto Sans" w:cs="Noto Sans"/>
          <w:sz w:val="20"/>
          <w:szCs w:val="20"/>
        </w:rPr>
      </w:pPr>
    </w:p>
    <w:p w14:paraId="487FC7D6" w14:textId="040B9655" w:rsidR="00742C38" w:rsidRPr="001C1FC7" w:rsidRDefault="00742C38" w:rsidP="00F20378">
      <w:pPr>
        <w:pStyle w:val="Encabezado"/>
        <w:numPr>
          <w:ilvl w:val="0"/>
          <w:numId w:val="3"/>
        </w:numPr>
        <w:autoSpaceDE w:val="0"/>
        <w:autoSpaceDN w:val="0"/>
        <w:jc w:val="both"/>
        <w:rPr>
          <w:rFonts w:ascii="Noto Sans" w:hAnsi="Noto Sans" w:cs="Noto Sans"/>
          <w:b/>
          <w:sz w:val="20"/>
          <w:szCs w:val="20"/>
        </w:rPr>
      </w:pPr>
      <w:r w:rsidRPr="00235532">
        <w:rPr>
          <w:rFonts w:ascii="Noto Sans" w:hAnsi="Noto Sans" w:cs="Noto Sans"/>
          <w:sz w:val="20"/>
          <w:szCs w:val="20"/>
        </w:rPr>
        <w:t xml:space="preserve">Presentación y apertura de proposiciones técnicas y económicas, en punto de las </w:t>
      </w:r>
      <w:r w:rsidR="00BD1D6F">
        <w:rPr>
          <w:rFonts w:ascii="Noto Sans" w:hAnsi="Noto Sans" w:cs="Noto Sans"/>
          <w:b/>
          <w:sz w:val="20"/>
          <w:szCs w:val="20"/>
        </w:rPr>
        <w:t>10</w:t>
      </w:r>
      <w:r w:rsidRPr="000C1D2C">
        <w:rPr>
          <w:rFonts w:ascii="Noto Sans" w:hAnsi="Noto Sans" w:cs="Noto Sans"/>
          <w:b/>
          <w:sz w:val="20"/>
          <w:szCs w:val="20"/>
        </w:rPr>
        <w:t>:</w:t>
      </w:r>
      <w:r w:rsidR="00BD1D6F">
        <w:rPr>
          <w:rFonts w:ascii="Noto Sans" w:hAnsi="Noto Sans" w:cs="Noto Sans"/>
          <w:b/>
          <w:sz w:val="20"/>
          <w:szCs w:val="20"/>
        </w:rPr>
        <w:t>3</w:t>
      </w:r>
      <w:r w:rsidRPr="000C1D2C">
        <w:rPr>
          <w:rFonts w:ascii="Noto Sans" w:hAnsi="Noto Sans" w:cs="Noto Sans"/>
          <w:b/>
          <w:sz w:val="20"/>
          <w:szCs w:val="20"/>
        </w:rPr>
        <w:t>0</w:t>
      </w:r>
      <w:r w:rsidRPr="001C1FC7">
        <w:rPr>
          <w:rFonts w:ascii="Noto Sans" w:hAnsi="Noto Sans" w:cs="Noto Sans"/>
          <w:b/>
          <w:sz w:val="20"/>
          <w:szCs w:val="20"/>
        </w:rPr>
        <w:t xml:space="preserve"> horas, el día </w:t>
      </w:r>
      <w:r w:rsidR="00BD1D6F">
        <w:rPr>
          <w:rFonts w:ascii="Noto Sans" w:hAnsi="Noto Sans" w:cs="Noto Sans"/>
          <w:b/>
          <w:sz w:val="20"/>
          <w:szCs w:val="20"/>
        </w:rPr>
        <w:t>11</w:t>
      </w:r>
      <w:r w:rsidR="00E4594D">
        <w:rPr>
          <w:rFonts w:ascii="Noto Sans" w:hAnsi="Noto Sans" w:cs="Noto Sans"/>
          <w:b/>
          <w:sz w:val="20"/>
          <w:szCs w:val="20"/>
        </w:rPr>
        <w:t xml:space="preserve"> </w:t>
      </w:r>
      <w:r w:rsidRPr="001C1FC7">
        <w:rPr>
          <w:rFonts w:ascii="Noto Sans" w:hAnsi="Noto Sans" w:cs="Noto Sans"/>
          <w:b/>
          <w:sz w:val="20"/>
          <w:szCs w:val="20"/>
        </w:rPr>
        <w:t xml:space="preserve">de </w:t>
      </w:r>
      <w:r w:rsidR="00A07AE0">
        <w:rPr>
          <w:rFonts w:ascii="Noto Sans" w:hAnsi="Noto Sans" w:cs="Noto Sans"/>
          <w:b/>
          <w:sz w:val="20"/>
          <w:szCs w:val="20"/>
        </w:rPr>
        <w:t>junio</w:t>
      </w:r>
      <w:r w:rsidRPr="001C1FC7">
        <w:rPr>
          <w:rFonts w:ascii="Noto Sans" w:hAnsi="Noto Sans" w:cs="Noto Sans"/>
          <w:b/>
          <w:sz w:val="20"/>
          <w:szCs w:val="20"/>
        </w:rPr>
        <w:t xml:space="preserve"> del 202</w:t>
      </w:r>
      <w:r w:rsidR="00235532" w:rsidRPr="001C1FC7">
        <w:rPr>
          <w:rFonts w:ascii="Noto Sans" w:hAnsi="Noto Sans" w:cs="Noto Sans"/>
          <w:b/>
          <w:sz w:val="20"/>
          <w:szCs w:val="20"/>
        </w:rPr>
        <w:t>5</w:t>
      </w:r>
      <w:r w:rsidRPr="001C1FC7">
        <w:rPr>
          <w:rFonts w:ascii="Noto Sans" w:hAnsi="Noto Sans" w:cs="Noto Sans"/>
          <w:b/>
          <w:sz w:val="20"/>
          <w:szCs w:val="20"/>
        </w:rPr>
        <w:t>.</w:t>
      </w:r>
    </w:p>
    <w:p w14:paraId="69223B99" w14:textId="5FC33FBC" w:rsidR="00742C38" w:rsidRPr="00235532" w:rsidRDefault="00742C38" w:rsidP="00F20378">
      <w:pPr>
        <w:pStyle w:val="Encabezado"/>
        <w:numPr>
          <w:ilvl w:val="0"/>
          <w:numId w:val="3"/>
        </w:numPr>
        <w:autoSpaceDE w:val="0"/>
        <w:autoSpaceDN w:val="0"/>
        <w:jc w:val="both"/>
        <w:rPr>
          <w:rFonts w:ascii="Noto Sans" w:hAnsi="Noto Sans" w:cs="Noto Sans"/>
          <w:b/>
          <w:sz w:val="20"/>
          <w:szCs w:val="20"/>
        </w:rPr>
      </w:pPr>
      <w:r w:rsidRPr="00235532">
        <w:rPr>
          <w:rFonts w:ascii="Noto Sans" w:hAnsi="Noto Sans" w:cs="Noto Sans"/>
          <w:sz w:val="20"/>
          <w:szCs w:val="20"/>
        </w:rPr>
        <w:t xml:space="preserve">Resultado de la adjudicación en punto de </w:t>
      </w:r>
      <w:r w:rsidRPr="001C1FC7">
        <w:rPr>
          <w:rFonts w:ascii="Noto Sans" w:hAnsi="Noto Sans" w:cs="Noto Sans"/>
          <w:sz w:val="20"/>
          <w:szCs w:val="20"/>
        </w:rPr>
        <w:t xml:space="preserve">las </w:t>
      </w:r>
      <w:r w:rsidR="000C1D2C" w:rsidRPr="000C1D2C">
        <w:rPr>
          <w:rFonts w:ascii="Noto Sans" w:hAnsi="Noto Sans" w:cs="Noto Sans"/>
          <w:b/>
          <w:sz w:val="20"/>
          <w:szCs w:val="20"/>
        </w:rPr>
        <w:t>15</w:t>
      </w:r>
      <w:r w:rsidRPr="000C1D2C">
        <w:rPr>
          <w:rFonts w:ascii="Noto Sans" w:hAnsi="Noto Sans" w:cs="Noto Sans"/>
          <w:b/>
          <w:sz w:val="20"/>
          <w:szCs w:val="20"/>
        </w:rPr>
        <w:t>:</w:t>
      </w:r>
      <w:r w:rsidR="000C1D2C" w:rsidRPr="000C1D2C">
        <w:rPr>
          <w:rFonts w:ascii="Noto Sans" w:hAnsi="Noto Sans" w:cs="Noto Sans"/>
          <w:b/>
          <w:sz w:val="20"/>
          <w:szCs w:val="20"/>
        </w:rPr>
        <w:t>0</w:t>
      </w:r>
      <w:r w:rsidRPr="000C1D2C">
        <w:rPr>
          <w:rFonts w:ascii="Noto Sans" w:hAnsi="Noto Sans" w:cs="Noto Sans"/>
          <w:b/>
          <w:sz w:val="20"/>
          <w:szCs w:val="20"/>
        </w:rPr>
        <w:t>0</w:t>
      </w:r>
      <w:r w:rsidRPr="001C1FC7">
        <w:rPr>
          <w:rFonts w:ascii="Noto Sans" w:hAnsi="Noto Sans" w:cs="Noto Sans"/>
          <w:b/>
          <w:sz w:val="20"/>
          <w:szCs w:val="20"/>
        </w:rPr>
        <w:t xml:space="preserve"> Horas, el día </w:t>
      </w:r>
      <w:r w:rsidR="00BD1D6F">
        <w:rPr>
          <w:rFonts w:ascii="Noto Sans" w:hAnsi="Noto Sans" w:cs="Noto Sans"/>
          <w:b/>
          <w:sz w:val="20"/>
          <w:szCs w:val="20"/>
        </w:rPr>
        <w:t>12</w:t>
      </w:r>
      <w:r w:rsidRPr="001C1FC7">
        <w:rPr>
          <w:rFonts w:ascii="Noto Sans" w:hAnsi="Noto Sans" w:cs="Noto Sans"/>
          <w:b/>
          <w:sz w:val="20"/>
          <w:szCs w:val="20"/>
        </w:rPr>
        <w:t xml:space="preserve"> de </w:t>
      </w:r>
      <w:r w:rsidR="00A07AE0">
        <w:rPr>
          <w:rFonts w:ascii="Noto Sans" w:hAnsi="Noto Sans" w:cs="Noto Sans"/>
          <w:b/>
          <w:sz w:val="20"/>
          <w:szCs w:val="20"/>
        </w:rPr>
        <w:t>junio</w:t>
      </w:r>
      <w:r w:rsidRPr="00235532">
        <w:rPr>
          <w:rFonts w:ascii="Noto Sans" w:hAnsi="Noto Sans" w:cs="Noto Sans"/>
          <w:b/>
          <w:sz w:val="20"/>
          <w:szCs w:val="20"/>
        </w:rPr>
        <w:t xml:space="preserve"> del 202</w:t>
      </w:r>
      <w:r w:rsidR="00235532">
        <w:rPr>
          <w:rFonts w:ascii="Noto Sans" w:hAnsi="Noto Sans" w:cs="Noto Sans"/>
          <w:b/>
          <w:sz w:val="20"/>
          <w:szCs w:val="20"/>
        </w:rPr>
        <w:t>5</w:t>
      </w:r>
      <w:r w:rsidRPr="00235532">
        <w:rPr>
          <w:rFonts w:ascii="Noto Sans" w:hAnsi="Noto Sans" w:cs="Noto Sans"/>
          <w:b/>
          <w:sz w:val="20"/>
          <w:szCs w:val="20"/>
        </w:rPr>
        <w:t>.</w:t>
      </w:r>
    </w:p>
    <w:p w14:paraId="61555B22" w14:textId="77777777" w:rsidR="00742C38" w:rsidRPr="00235532" w:rsidRDefault="00742C38" w:rsidP="00F20378">
      <w:pPr>
        <w:pStyle w:val="Encabezado"/>
        <w:numPr>
          <w:ilvl w:val="0"/>
          <w:numId w:val="3"/>
        </w:numPr>
        <w:autoSpaceDE w:val="0"/>
        <w:autoSpaceDN w:val="0"/>
        <w:jc w:val="both"/>
        <w:rPr>
          <w:rFonts w:ascii="Noto Sans" w:hAnsi="Noto Sans" w:cs="Noto Sans"/>
          <w:sz w:val="20"/>
          <w:szCs w:val="20"/>
        </w:rPr>
      </w:pPr>
      <w:r w:rsidRPr="00235532">
        <w:rPr>
          <w:rFonts w:ascii="Noto Sans" w:hAnsi="Noto Sans" w:cs="Noto Sans"/>
          <w:sz w:val="20"/>
          <w:szCs w:val="20"/>
        </w:rPr>
        <w:t xml:space="preserve">Los bienes propuestos deberán apegarse justa, exacta y cabalmente a la descripción y presentación solicitada por el Instituto y que corresponde a las incluidas en el Cuadro Básico de conformidad al </w:t>
      </w:r>
      <w:r w:rsidRPr="00235532">
        <w:rPr>
          <w:rFonts w:ascii="Noto Sans" w:hAnsi="Noto Sans" w:cs="Noto Sans"/>
          <w:b/>
          <w:sz w:val="20"/>
          <w:szCs w:val="20"/>
        </w:rPr>
        <w:t>ANEXO 1</w:t>
      </w:r>
      <w:r w:rsidRPr="00235532">
        <w:rPr>
          <w:rFonts w:ascii="Noto Sans" w:hAnsi="Noto Sans" w:cs="Noto Sans"/>
          <w:sz w:val="20"/>
          <w:szCs w:val="20"/>
        </w:rPr>
        <w:t xml:space="preserve"> del presente documento.</w:t>
      </w:r>
    </w:p>
    <w:p w14:paraId="22961F8A" w14:textId="77777777" w:rsidR="00742C38" w:rsidRPr="00235532" w:rsidRDefault="00742C38" w:rsidP="00742C38">
      <w:pPr>
        <w:pStyle w:val="Encabezado"/>
        <w:ind w:left="360"/>
        <w:jc w:val="both"/>
        <w:rPr>
          <w:rFonts w:ascii="Noto Sans" w:hAnsi="Noto Sans" w:cs="Noto Sans"/>
          <w:sz w:val="20"/>
          <w:szCs w:val="20"/>
        </w:rPr>
      </w:pPr>
    </w:p>
    <w:p w14:paraId="7444B218" w14:textId="77777777" w:rsidR="00742C38" w:rsidRPr="00235532" w:rsidRDefault="00742C38" w:rsidP="00742C38">
      <w:pPr>
        <w:pStyle w:val="Encabezado"/>
        <w:jc w:val="both"/>
        <w:rPr>
          <w:rFonts w:ascii="Noto Sans" w:hAnsi="Noto Sans" w:cs="Noto Sans"/>
          <w:sz w:val="20"/>
          <w:szCs w:val="20"/>
        </w:rPr>
      </w:pPr>
      <w:r w:rsidRPr="00235532">
        <w:rPr>
          <w:rFonts w:ascii="Noto Sans" w:hAnsi="Noto Sans" w:cs="Noto Sans"/>
          <w:sz w:val="20"/>
          <w:szCs w:val="20"/>
        </w:rPr>
        <w:t>Adjunto a sus propuestas los participantes deberán entregar la siguiente documentación:</w:t>
      </w:r>
    </w:p>
    <w:p w14:paraId="0A712F12" w14:textId="77777777" w:rsidR="00742C38" w:rsidRDefault="00742C38" w:rsidP="00742C38">
      <w:pPr>
        <w:jc w:val="both"/>
        <w:rPr>
          <w:rFonts w:ascii="Noto Sans" w:hAnsi="Noto Sans" w:cs="Noto Sans"/>
          <w:b/>
          <w:sz w:val="20"/>
          <w:szCs w:val="20"/>
          <w:lang w:val="es-MX"/>
        </w:rPr>
      </w:pPr>
    </w:p>
    <w:p w14:paraId="73077A19" w14:textId="77777777" w:rsidR="008638FB" w:rsidRPr="00235532" w:rsidRDefault="008638FB" w:rsidP="00742C38">
      <w:pPr>
        <w:jc w:val="both"/>
        <w:rPr>
          <w:rFonts w:ascii="Noto Sans" w:hAnsi="Noto Sans" w:cs="Noto Sans"/>
          <w:b/>
          <w:sz w:val="20"/>
          <w:szCs w:val="20"/>
          <w:lang w:val="es-MX"/>
        </w:rPr>
      </w:pPr>
    </w:p>
    <w:p w14:paraId="33276BD4" w14:textId="77777777" w:rsidR="00742C38" w:rsidRPr="00235532" w:rsidRDefault="00742C38" w:rsidP="00221525">
      <w:pPr>
        <w:jc w:val="center"/>
        <w:rPr>
          <w:rFonts w:ascii="Noto Sans" w:hAnsi="Noto Sans" w:cs="Noto Sans"/>
          <w:b/>
          <w:sz w:val="20"/>
          <w:szCs w:val="20"/>
          <w:u w:val="single"/>
          <w:lang w:val="es-ES_tradnl"/>
        </w:rPr>
      </w:pPr>
      <w:r w:rsidRPr="00235532">
        <w:rPr>
          <w:rFonts w:ascii="Noto Sans" w:hAnsi="Noto Sans" w:cs="Noto Sans"/>
          <w:b/>
          <w:sz w:val="20"/>
          <w:szCs w:val="20"/>
          <w:u w:val="single"/>
        </w:rPr>
        <w:t>5.- CALIDAD.</w:t>
      </w:r>
    </w:p>
    <w:p w14:paraId="0A6076E4" w14:textId="77777777" w:rsidR="00742C38" w:rsidRPr="00235532" w:rsidRDefault="00742C38" w:rsidP="00742C38">
      <w:pPr>
        <w:jc w:val="both"/>
        <w:rPr>
          <w:rFonts w:ascii="Noto Sans" w:hAnsi="Noto Sans" w:cs="Noto Sans"/>
          <w:b/>
          <w:sz w:val="20"/>
          <w:szCs w:val="20"/>
          <w:shd w:val="clear" w:color="auto" w:fill="FFFF00"/>
        </w:rPr>
      </w:pPr>
    </w:p>
    <w:p w14:paraId="31BDB842" w14:textId="77777777" w:rsidR="00742C38" w:rsidRPr="00235532" w:rsidRDefault="00742C38" w:rsidP="00F20378">
      <w:pPr>
        <w:numPr>
          <w:ilvl w:val="0"/>
          <w:numId w:val="4"/>
        </w:numPr>
        <w:tabs>
          <w:tab w:val="left" w:pos="510"/>
        </w:tabs>
        <w:suppressAutoHyphens/>
        <w:ind w:left="15" w:firstLine="15"/>
        <w:jc w:val="both"/>
        <w:rPr>
          <w:rFonts w:ascii="Noto Sans" w:hAnsi="Noto Sans" w:cs="Noto Sans"/>
          <w:bCs/>
          <w:iCs/>
          <w:sz w:val="20"/>
          <w:szCs w:val="20"/>
          <w:u w:val="single"/>
          <w:shd w:val="clear" w:color="auto" w:fill="FFFF00"/>
        </w:rPr>
      </w:pPr>
      <w:r w:rsidRPr="00235532">
        <w:rPr>
          <w:rFonts w:ascii="Noto Sans" w:hAnsi="Noto Sans" w:cs="Noto Sans"/>
          <w:sz w:val="20"/>
          <w:szCs w:val="20"/>
        </w:rPr>
        <w:t xml:space="preserve">Copia del Registro Sanitario vigente expedido por la COFEPRIS, conforme a lo establecido en el artículo 376 de la Ley General de Salud (vigencia de 5 años), debidamente identificado por el número de partida y clave propuesta. </w:t>
      </w:r>
    </w:p>
    <w:p w14:paraId="565294FE" w14:textId="77777777" w:rsidR="00742C38" w:rsidRPr="00235532" w:rsidRDefault="00742C38" w:rsidP="00742C38">
      <w:pPr>
        <w:tabs>
          <w:tab w:val="left" w:pos="510"/>
        </w:tabs>
        <w:suppressAutoHyphens/>
        <w:ind w:left="30"/>
        <w:jc w:val="both"/>
        <w:rPr>
          <w:rFonts w:ascii="Noto Sans" w:hAnsi="Noto Sans" w:cs="Noto Sans"/>
          <w:bCs/>
          <w:iCs/>
          <w:sz w:val="20"/>
          <w:szCs w:val="20"/>
          <w:u w:val="single"/>
          <w:shd w:val="clear" w:color="auto" w:fill="FFFF00"/>
        </w:rPr>
      </w:pPr>
    </w:p>
    <w:p w14:paraId="392AA605" w14:textId="77777777" w:rsidR="00742C38" w:rsidRPr="00235532" w:rsidRDefault="00742C38" w:rsidP="00742C38">
      <w:pPr>
        <w:pStyle w:val="Sangra2detindependiente1"/>
        <w:tabs>
          <w:tab w:val="left" w:pos="14103"/>
        </w:tabs>
        <w:spacing w:before="0"/>
        <w:ind w:left="-45"/>
        <w:rPr>
          <w:rFonts w:ascii="Noto Sans" w:hAnsi="Noto Sans" w:cs="Noto Sans"/>
          <w:sz w:val="20"/>
        </w:rPr>
      </w:pPr>
      <w:r w:rsidRPr="00235532">
        <w:rPr>
          <w:rFonts w:ascii="Noto Sans" w:hAnsi="Noto Sans" w:cs="Noto Sans"/>
          <w:sz w:val="20"/>
        </w:rPr>
        <w:t>En caso de que los bienes ofertados no requieran de Registro Sanitario, deberá presentar constancia oficial, expedida por la SSA, con firma autógrafa y cargo del servidor público que la emite, que lo exima del mismo.</w:t>
      </w:r>
    </w:p>
    <w:p w14:paraId="342FEE2D" w14:textId="77777777" w:rsidR="00742C38" w:rsidRPr="00235532" w:rsidRDefault="00742C38" w:rsidP="00742C38">
      <w:pPr>
        <w:pStyle w:val="Sangra2detindependiente1"/>
        <w:tabs>
          <w:tab w:val="left" w:pos="14103"/>
        </w:tabs>
        <w:spacing w:before="0"/>
        <w:ind w:left="-45"/>
        <w:rPr>
          <w:rFonts w:ascii="Noto Sans" w:hAnsi="Noto Sans" w:cs="Noto Sans"/>
          <w:sz w:val="20"/>
        </w:rPr>
      </w:pPr>
    </w:p>
    <w:p w14:paraId="2DD0FE74" w14:textId="77777777" w:rsidR="00742C38" w:rsidRPr="00235532" w:rsidRDefault="00742C38" w:rsidP="00742C38">
      <w:pPr>
        <w:pStyle w:val="Sangra2detindependiente1"/>
        <w:tabs>
          <w:tab w:val="left" w:pos="14103"/>
        </w:tabs>
        <w:spacing w:before="0"/>
        <w:ind w:left="-45"/>
        <w:rPr>
          <w:rFonts w:ascii="Noto Sans" w:hAnsi="Noto Sans" w:cs="Noto Sans"/>
          <w:sz w:val="20"/>
        </w:rPr>
      </w:pPr>
      <w:r w:rsidRPr="00235532">
        <w:rPr>
          <w:rFonts w:ascii="Noto Sans" w:hAnsi="Noto Sans" w:cs="Noto Sans"/>
          <w:sz w:val="20"/>
        </w:rPr>
        <w:t xml:space="preserve">La constancia o registro sanitario, deberá venir referenciado a la clave que va a participar. </w:t>
      </w:r>
    </w:p>
    <w:p w14:paraId="45BE7445" w14:textId="77777777" w:rsidR="00742C38" w:rsidRPr="00235532" w:rsidRDefault="00742C38" w:rsidP="00742C38">
      <w:pPr>
        <w:pStyle w:val="Sangra2detindependiente1"/>
        <w:tabs>
          <w:tab w:val="left" w:pos="0"/>
          <w:tab w:val="left" w:pos="10065"/>
        </w:tabs>
        <w:spacing w:before="0"/>
        <w:ind w:left="0"/>
        <w:rPr>
          <w:rFonts w:ascii="Noto Sans" w:hAnsi="Noto Sans" w:cs="Noto Sans"/>
          <w:bCs/>
          <w:i/>
          <w:iCs/>
          <w:sz w:val="20"/>
          <w:shd w:val="clear" w:color="auto" w:fill="FFFF00"/>
        </w:rPr>
      </w:pPr>
    </w:p>
    <w:p w14:paraId="367F4386"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Durante la vigencia del (los) contrato(s) pedidos (s) que, en su caso, se adjudique(n), con motivo de la presente Adjudicación, el Instituto, podrá solicitar al (los) proveedor (es), en cualquier tiempo durante la vigencia del instrumento jurídico de referencia:</w:t>
      </w:r>
    </w:p>
    <w:p w14:paraId="4B4E37F5" w14:textId="77777777" w:rsidR="00742C38" w:rsidRPr="00235532" w:rsidRDefault="00742C38" w:rsidP="00742C38">
      <w:pPr>
        <w:jc w:val="both"/>
        <w:rPr>
          <w:rFonts w:ascii="Noto Sans" w:hAnsi="Noto Sans" w:cs="Noto Sans"/>
          <w:sz w:val="20"/>
          <w:szCs w:val="20"/>
          <w:shd w:val="clear" w:color="auto" w:fill="FFFF00"/>
        </w:rPr>
      </w:pPr>
      <w:r w:rsidRPr="00235532">
        <w:rPr>
          <w:rFonts w:ascii="Noto Sans" w:hAnsi="Noto Sans" w:cs="Noto Sans"/>
          <w:sz w:val="20"/>
          <w:szCs w:val="20"/>
          <w:shd w:val="clear" w:color="auto" w:fill="FFFF00"/>
        </w:rPr>
        <w:lastRenderedPageBreak/>
        <w:t xml:space="preserve"> </w:t>
      </w:r>
    </w:p>
    <w:p w14:paraId="12C58866" w14:textId="77777777" w:rsidR="00742C38" w:rsidRPr="00235532" w:rsidRDefault="00742C38" w:rsidP="00742C38">
      <w:pPr>
        <w:pStyle w:val="Sangra2detindependiente1"/>
        <w:tabs>
          <w:tab w:val="left" w:pos="8266"/>
          <w:tab w:val="left" w:pos="18331"/>
        </w:tabs>
        <w:spacing w:before="0"/>
        <w:ind w:left="851" w:hanging="842"/>
        <w:rPr>
          <w:rFonts w:ascii="Noto Sans" w:hAnsi="Noto Sans" w:cs="Noto Sans"/>
          <w:bCs/>
          <w:sz w:val="20"/>
        </w:rPr>
      </w:pPr>
      <w:r w:rsidRPr="00235532">
        <w:rPr>
          <w:rFonts w:ascii="Noto Sans" w:hAnsi="Noto Sans" w:cs="Noto Sans"/>
          <w:bCs/>
          <w:sz w:val="20"/>
        </w:rPr>
        <w:t>El Instituto podrá en cualquier momento verificar el cumplimiento de los requisitos de calidad de los bienes al participante que resulte adjudicado.</w:t>
      </w:r>
    </w:p>
    <w:p w14:paraId="3F0E7517" w14:textId="77777777" w:rsidR="00742C38" w:rsidRPr="00235532" w:rsidRDefault="00742C38" w:rsidP="00742C38">
      <w:pPr>
        <w:ind w:left="360"/>
        <w:jc w:val="both"/>
        <w:rPr>
          <w:rFonts w:ascii="Noto Sans" w:hAnsi="Noto Sans" w:cs="Noto Sans"/>
          <w:b/>
          <w:bCs/>
          <w:sz w:val="20"/>
          <w:szCs w:val="20"/>
        </w:rPr>
      </w:pPr>
    </w:p>
    <w:p w14:paraId="28AECA80" w14:textId="77777777" w:rsidR="00742C38" w:rsidRPr="00235532" w:rsidRDefault="00742C38" w:rsidP="00F20378">
      <w:pPr>
        <w:numPr>
          <w:ilvl w:val="0"/>
          <w:numId w:val="5"/>
        </w:numPr>
        <w:tabs>
          <w:tab w:val="left" w:pos="1080"/>
        </w:tabs>
        <w:suppressAutoHyphens/>
        <w:ind w:left="720" w:firstLine="0"/>
        <w:jc w:val="both"/>
        <w:rPr>
          <w:rFonts w:ascii="Noto Sans" w:hAnsi="Noto Sans" w:cs="Noto Sans"/>
          <w:bCs/>
          <w:sz w:val="20"/>
          <w:szCs w:val="20"/>
        </w:rPr>
      </w:pPr>
      <w:r w:rsidRPr="00235532">
        <w:rPr>
          <w:rFonts w:ascii="Noto Sans" w:hAnsi="Noto Sans" w:cs="Noto Sans"/>
          <w:bCs/>
          <w:sz w:val="20"/>
          <w:szCs w:val="20"/>
        </w:rPr>
        <w:t>Así mismo, el Instituto durante la vigencia del contrato coadyuvará con la Autoridad Sanitaria (COFEPRIS), informándole los resultados de aquellos insumos para la salud que no cumplan con la normatividad establecida.</w:t>
      </w:r>
    </w:p>
    <w:p w14:paraId="549B4D7E" w14:textId="77777777" w:rsidR="00742C38" w:rsidRPr="00235532" w:rsidRDefault="00742C38" w:rsidP="00742C38">
      <w:pPr>
        <w:jc w:val="both"/>
        <w:rPr>
          <w:rFonts w:ascii="Noto Sans" w:hAnsi="Noto Sans" w:cs="Noto Sans"/>
          <w:bCs/>
          <w:sz w:val="20"/>
          <w:szCs w:val="20"/>
        </w:rPr>
      </w:pPr>
    </w:p>
    <w:p w14:paraId="64F8AF11" w14:textId="77777777" w:rsidR="00742C38" w:rsidRPr="00235532" w:rsidRDefault="00742C38" w:rsidP="00F20378">
      <w:pPr>
        <w:numPr>
          <w:ilvl w:val="0"/>
          <w:numId w:val="5"/>
        </w:numPr>
        <w:tabs>
          <w:tab w:val="left" w:pos="1080"/>
        </w:tabs>
        <w:suppressAutoHyphens/>
        <w:ind w:left="720" w:firstLine="0"/>
        <w:jc w:val="both"/>
        <w:rPr>
          <w:rFonts w:ascii="Noto Sans" w:hAnsi="Noto Sans" w:cs="Noto Sans"/>
          <w:bCs/>
          <w:sz w:val="20"/>
          <w:szCs w:val="20"/>
        </w:rPr>
      </w:pPr>
      <w:r w:rsidRPr="00235532">
        <w:rPr>
          <w:rFonts w:ascii="Noto Sans" w:hAnsi="Noto Sans" w:cs="Noto Sans"/>
          <w:bCs/>
          <w:sz w:val="20"/>
          <w:szCs w:val="20"/>
        </w:rPr>
        <w:t>La evaluación de los insumos para la salud se realizará conforme a lo establecido en la Ley General de Salud, en los artículos aplicables, conforme a lo establecido en la Farmacopea de los Estados Unidos Mexicanos y sus Suplementos, en las Normas Oficiales Mexicanas, Normas Mexicanas, Normas Internacionales, así como las especificaciones técnicas del Instituto a falta de éstas, los requisitos documentales solicitados en esta Adjudicación, de acuerdo a las especificaciones técnicas del fabricante.</w:t>
      </w:r>
    </w:p>
    <w:p w14:paraId="33610647" w14:textId="77777777" w:rsidR="00742C38" w:rsidRPr="00235532" w:rsidRDefault="00742C38" w:rsidP="00F20378">
      <w:pPr>
        <w:numPr>
          <w:ilvl w:val="0"/>
          <w:numId w:val="5"/>
        </w:numPr>
        <w:tabs>
          <w:tab w:val="clear" w:pos="644"/>
          <w:tab w:val="num" w:pos="1069"/>
        </w:tabs>
        <w:suppressAutoHyphens/>
        <w:ind w:left="1069"/>
        <w:jc w:val="both"/>
        <w:rPr>
          <w:rFonts w:ascii="Noto Sans" w:hAnsi="Noto Sans" w:cs="Noto Sans"/>
          <w:bCs/>
          <w:sz w:val="20"/>
          <w:szCs w:val="20"/>
        </w:rPr>
      </w:pPr>
      <w:r w:rsidRPr="00235532">
        <w:rPr>
          <w:rFonts w:ascii="Noto Sans" w:hAnsi="Noto Sans" w:cs="Noto Sans"/>
          <w:bCs/>
          <w:sz w:val="20"/>
          <w:szCs w:val="20"/>
        </w:rPr>
        <w:t>Los Registro Sanitario, de cada clave en la que desee participar, vigentes en presentación de sus propuestas.</w:t>
      </w:r>
    </w:p>
    <w:p w14:paraId="2C3AA93C" w14:textId="77777777" w:rsidR="00742C38" w:rsidRPr="00235532" w:rsidRDefault="00742C38" w:rsidP="00742C38">
      <w:pPr>
        <w:jc w:val="both"/>
        <w:rPr>
          <w:rFonts w:ascii="Noto Sans" w:hAnsi="Noto Sans" w:cs="Noto Sans"/>
          <w:b/>
          <w:bCs/>
          <w:sz w:val="20"/>
          <w:szCs w:val="20"/>
        </w:rPr>
      </w:pPr>
    </w:p>
    <w:p w14:paraId="617B3BA9" w14:textId="77777777" w:rsidR="00742C38" w:rsidRPr="00235532" w:rsidRDefault="00742C38" w:rsidP="00742C38">
      <w:pPr>
        <w:jc w:val="both"/>
        <w:rPr>
          <w:rFonts w:ascii="Noto Sans" w:hAnsi="Noto Sans" w:cs="Noto Sans"/>
          <w:b/>
          <w:bCs/>
          <w:sz w:val="20"/>
          <w:szCs w:val="20"/>
        </w:rPr>
      </w:pPr>
      <w:r w:rsidRPr="00235532">
        <w:rPr>
          <w:rFonts w:ascii="Noto Sans" w:hAnsi="Noto Sans" w:cs="Noto Sans"/>
          <w:bCs/>
          <w:sz w:val="20"/>
          <w:szCs w:val="20"/>
        </w:rPr>
        <w:t>En caso de encontrarse alguna inconsistencia de acuerdo con la legislación sanitaria o las autorizaciones otorgadas por la COFEPRIS, el Instituto lo hará del conocimiento de dicha autoridad.</w:t>
      </w:r>
    </w:p>
    <w:p w14:paraId="4FACAC91" w14:textId="77777777" w:rsidR="00742C38" w:rsidRDefault="00742C38" w:rsidP="00742C38">
      <w:pPr>
        <w:jc w:val="center"/>
        <w:rPr>
          <w:rFonts w:ascii="Noto Sans" w:hAnsi="Noto Sans" w:cs="Noto Sans"/>
          <w:b/>
          <w:sz w:val="20"/>
          <w:szCs w:val="20"/>
          <w:u w:val="single"/>
        </w:rPr>
      </w:pPr>
    </w:p>
    <w:p w14:paraId="47FC54C1" w14:textId="77777777" w:rsidR="008638FB" w:rsidRPr="00235532" w:rsidRDefault="008638FB" w:rsidP="00742C38">
      <w:pPr>
        <w:jc w:val="center"/>
        <w:rPr>
          <w:rFonts w:ascii="Noto Sans" w:hAnsi="Noto Sans" w:cs="Noto Sans"/>
          <w:b/>
          <w:sz w:val="20"/>
          <w:szCs w:val="20"/>
          <w:u w:val="single"/>
        </w:rPr>
      </w:pPr>
    </w:p>
    <w:p w14:paraId="2E651F47" w14:textId="77777777" w:rsidR="00742C38" w:rsidRPr="00235532" w:rsidRDefault="00742C38" w:rsidP="00221525">
      <w:pPr>
        <w:jc w:val="center"/>
        <w:rPr>
          <w:rFonts w:ascii="Noto Sans" w:hAnsi="Noto Sans" w:cs="Noto Sans"/>
          <w:b/>
          <w:sz w:val="20"/>
          <w:szCs w:val="20"/>
          <w:u w:val="single"/>
        </w:rPr>
      </w:pPr>
      <w:r w:rsidRPr="00235532">
        <w:rPr>
          <w:rFonts w:ascii="Noto Sans" w:hAnsi="Noto Sans" w:cs="Noto Sans"/>
          <w:b/>
          <w:sz w:val="20"/>
          <w:szCs w:val="20"/>
          <w:u w:val="single"/>
        </w:rPr>
        <w:t>6.- AUTORIZACIONES Y PERMISOS.</w:t>
      </w:r>
    </w:p>
    <w:p w14:paraId="786DB025" w14:textId="77777777" w:rsidR="00742C38" w:rsidRPr="00235532" w:rsidRDefault="00742C38" w:rsidP="00742C38">
      <w:pPr>
        <w:jc w:val="both"/>
        <w:rPr>
          <w:rFonts w:ascii="Noto Sans" w:hAnsi="Noto Sans" w:cs="Noto Sans"/>
          <w:sz w:val="20"/>
          <w:szCs w:val="20"/>
          <w:shd w:val="clear" w:color="auto" w:fill="FFFF00"/>
        </w:rPr>
      </w:pPr>
    </w:p>
    <w:p w14:paraId="230B74FA"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El participante deberá acompañar a su propuesta técnica, en copia simple, la documentación que a continuación se señala:</w:t>
      </w:r>
    </w:p>
    <w:p w14:paraId="09936647" w14:textId="77777777" w:rsidR="00742C38" w:rsidRDefault="00742C38" w:rsidP="00742C38">
      <w:pPr>
        <w:jc w:val="center"/>
        <w:rPr>
          <w:rFonts w:ascii="Noto Sans" w:hAnsi="Noto Sans" w:cs="Noto Sans"/>
          <w:b/>
          <w:bCs/>
          <w:iCs/>
          <w:sz w:val="20"/>
          <w:szCs w:val="20"/>
          <w:u w:val="single"/>
        </w:rPr>
      </w:pPr>
    </w:p>
    <w:p w14:paraId="257C2CC6" w14:textId="77777777" w:rsidR="008638FB" w:rsidRPr="00235532" w:rsidRDefault="008638FB" w:rsidP="00742C38">
      <w:pPr>
        <w:jc w:val="center"/>
        <w:rPr>
          <w:rFonts w:ascii="Noto Sans" w:hAnsi="Noto Sans" w:cs="Noto Sans"/>
          <w:b/>
          <w:bCs/>
          <w:iCs/>
          <w:sz w:val="20"/>
          <w:szCs w:val="20"/>
          <w:u w:val="single"/>
        </w:rPr>
      </w:pPr>
    </w:p>
    <w:p w14:paraId="76C761E5" w14:textId="77777777" w:rsidR="00742C38" w:rsidRPr="00235532" w:rsidRDefault="00742C38" w:rsidP="00221525">
      <w:pPr>
        <w:jc w:val="center"/>
        <w:rPr>
          <w:rFonts w:ascii="Noto Sans" w:hAnsi="Noto Sans" w:cs="Noto Sans"/>
          <w:b/>
          <w:bCs/>
          <w:iCs/>
          <w:sz w:val="20"/>
          <w:szCs w:val="20"/>
          <w:u w:val="single"/>
        </w:rPr>
      </w:pPr>
      <w:r w:rsidRPr="00235532">
        <w:rPr>
          <w:rFonts w:ascii="Noto Sans" w:hAnsi="Noto Sans" w:cs="Noto Sans"/>
          <w:b/>
          <w:bCs/>
          <w:iCs/>
          <w:sz w:val="20"/>
          <w:szCs w:val="20"/>
          <w:u w:val="single"/>
        </w:rPr>
        <w:t>7.- PARA FABRICANTES Y/O DISTRIBUIDORES</w:t>
      </w:r>
    </w:p>
    <w:p w14:paraId="5A037F8F" w14:textId="77777777" w:rsidR="00742C38" w:rsidRPr="00235532" w:rsidRDefault="00742C38" w:rsidP="00742C38">
      <w:pPr>
        <w:jc w:val="center"/>
        <w:rPr>
          <w:rFonts w:ascii="Noto Sans" w:hAnsi="Noto Sans" w:cs="Noto Sans"/>
          <w:b/>
          <w:bCs/>
          <w:iCs/>
          <w:sz w:val="20"/>
          <w:szCs w:val="20"/>
          <w:u w:val="single"/>
        </w:rPr>
      </w:pPr>
    </w:p>
    <w:p w14:paraId="5341640B" w14:textId="77777777" w:rsidR="00742C38" w:rsidRPr="00235532" w:rsidRDefault="00742C38" w:rsidP="00F20378">
      <w:pPr>
        <w:numPr>
          <w:ilvl w:val="0"/>
          <w:numId w:val="6"/>
        </w:numPr>
        <w:suppressAutoHyphens/>
        <w:jc w:val="both"/>
        <w:rPr>
          <w:rFonts w:ascii="Noto Sans" w:hAnsi="Noto Sans" w:cs="Noto Sans"/>
          <w:bCs/>
          <w:iCs/>
          <w:sz w:val="20"/>
          <w:szCs w:val="20"/>
        </w:rPr>
      </w:pPr>
      <w:r w:rsidRPr="00235532">
        <w:rPr>
          <w:rFonts w:ascii="Noto Sans" w:hAnsi="Noto Sans" w:cs="Noto Sans"/>
          <w:bCs/>
          <w:iCs/>
          <w:sz w:val="20"/>
          <w:szCs w:val="20"/>
        </w:rPr>
        <w:t>Licencia de Giro (licencia municipal) o Aviso para el funcionamiento de Establecimientos Mercantiles con giro de Bajo Impacto, vigente a nombre del licitante (que ampare el rubro en lo que desee participar) que ampare la actividad que realiza ya sea fabricación producción venta o distribución, expedida por autoridad competente, la cual deberá corresponder al domicilio fiscal del local en el cual funciona u opera.</w:t>
      </w:r>
    </w:p>
    <w:p w14:paraId="0EA7E4B3" w14:textId="77777777" w:rsidR="00742C38" w:rsidRPr="00235532" w:rsidRDefault="00742C38" w:rsidP="00F20378">
      <w:pPr>
        <w:numPr>
          <w:ilvl w:val="0"/>
          <w:numId w:val="6"/>
        </w:numPr>
        <w:suppressAutoHyphens/>
        <w:jc w:val="both"/>
        <w:rPr>
          <w:rFonts w:ascii="Noto Sans" w:hAnsi="Noto Sans" w:cs="Noto Sans"/>
          <w:bCs/>
          <w:iCs/>
          <w:sz w:val="20"/>
          <w:szCs w:val="20"/>
        </w:rPr>
      </w:pPr>
      <w:r w:rsidRPr="00235532">
        <w:rPr>
          <w:rFonts w:ascii="Noto Sans" w:hAnsi="Noto Sans" w:cs="Noto Sans"/>
          <w:bCs/>
          <w:iCs/>
          <w:sz w:val="20"/>
          <w:szCs w:val="20"/>
        </w:rPr>
        <w:t>Aviso de Funcionamiento.</w:t>
      </w:r>
    </w:p>
    <w:p w14:paraId="59FD4D50" w14:textId="77777777" w:rsidR="00742C38" w:rsidRPr="00235532" w:rsidRDefault="00742C38" w:rsidP="00F20378">
      <w:pPr>
        <w:numPr>
          <w:ilvl w:val="0"/>
          <w:numId w:val="6"/>
        </w:numPr>
        <w:suppressAutoHyphens/>
        <w:jc w:val="both"/>
        <w:rPr>
          <w:rFonts w:ascii="Noto Sans" w:hAnsi="Noto Sans" w:cs="Noto Sans"/>
          <w:bCs/>
          <w:iCs/>
          <w:sz w:val="20"/>
          <w:szCs w:val="20"/>
        </w:rPr>
      </w:pPr>
      <w:r w:rsidRPr="00235532">
        <w:rPr>
          <w:rFonts w:ascii="Noto Sans" w:hAnsi="Noto Sans" w:cs="Noto Sans"/>
          <w:bCs/>
          <w:iCs/>
          <w:sz w:val="20"/>
          <w:szCs w:val="20"/>
        </w:rPr>
        <w:t>Autorización del responsable Sanitario</w:t>
      </w:r>
    </w:p>
    <w:p w14:paraId="658BEF4B" w14:textId="77777777" w:rsidR="00742C38" w:rsidRPr="00235532" w:rsidRDefault="00742C38" w:rsidP="00F20378">
      <w:pPr>
        <w:numPr>
          <w:ilvl w:val="0"/>
          <w:numId w:val="6"/>
        </w:numPr>
        <w:suppressAutoHyphens/>
        <w:jc w:val="both"/>
        <w:rPr>
          <w:rFonts w:ascii="Noto Sans" w:hAnsi="Noto Sans" w:cs="Noto Sans"/>
          <w:sz w:val="20"/>
          <w:szCs w:val="20"/>
        </w:rPr>
      </w:pPr>
      <w:r w:rsidRPr="00235532">
        <w:rPr>
          <w:rFonts w:ascii="Noto Sans" w:hAnsi="Noto Sans" w:cs="Noto Sans"/>
          <w:sz w:val="20"/>
          <w:szCs w:val="20"/>
        </w:rPr>
        <w:t>En caso de que los bienes ofertados no requieran de Registro Sanitario, deberá presentar constancia oficial, expedida por la Secretaría de Salud (SSA), con nombre, firma autógrafa y cargo del servidor público que la emite, que lo exime del mismo.</w:t>
      </w:r>
    </w:p>
    <w:p w14:paraId="44680C67" w14:textId="77777777" w:rsidR="00742C38" w:rsidRPr="00235532" w:rsidRDefault="00742C38" w:rsidP="00742C38">
      <w:pPr>
        <w:jc w:val="both"/>
        <w:rPr>
          <w:rFonts w:ascii="Noto Sans" w:hAnsi="Noto Sans" w:cs="Noto Sans"/>
          <w:sz w:val="20"/>
          <w:szCs w:val="20"/>
          <w:shd w:val="clear" w:color="auto" w:fill="FFFF00"/>
        </w:rPr>
      </w:pPr>
    </w:p>
    <w:p w14:paraId="66B0A46E" w14:textId="77777777" w:rsidR="00742C38" w:rsidRPr="00235532" w:rsidRDefault="00742C38" w:rsidP="00F20378">
      <w:pPr>
        <w:numPr>
          <w:ilvl w:val="1"/>
          <w:numId w:val="7"/>
        </w:numPr>
        <w:tabs>
          <w:tab w:val="left" w:pos="735"/>
          <w:tab w:val="left" w:pos="13088"/>
          <w:tab w:val="left" w:pos="13118"/>
          <w:tab w:val="left" w:pos="13328"/>
          <w:tab w:val="left" w:pos="14888"/>
        </w:tabs>
        <w:suppressAutoHyphens/>
        <w:ind w:left="60" w:hanging="30"/>
        <w:jc w:val="both"/>
        <w:rPr>
          <w:rFonts w:ascii="Noto Sans" w:hAnsi="Noto Sans" w:cs="Noto Sans"/>
          <w:i/>
          <w:sz w:val="20"/>
          <w:szCs w:val="20"/>
        </w:rPr>
      </w:pPr>
      <w:r w:rsidRPr="00235532">
        <w:rPr>
          <w:rFonts w:ascii="Noto Sans" w:hAnsi="Noto Sans" w:cs="Noto Sans"/>
          <w:i/>
          <w:sz w:val="20"/>
          <w:szCs w:val="20"/>
        </w:rPr>
        <w:t>En caso de que el Registro Sanitario no se encuentre dentro del periodo de vigencia de 5 años, conforme al artículo 376 de la Ley General de Salud, deberá presentar:</w:t>
      </w:r>
    </w:p>
    <w:p w14:paraId="21A10813" w14:textId="77777777" w:rsidR="00742C38" w:rsidRPr="00235532" w:rsidRDefault="00742C38" w:rsidP="00742C38">
      <w:pPr>
        <w:tabs>
          <w:tab w:val="left" w:pos="6381"/>
          <w:tab w:val="left" w:pos="12662"/>
          <w:tab w:val="left" w:pos="12692"/>
          <w:tab w:val="left" w:pos="12902"/>
          <w:tab w:val="left" w:pos="14462"/>
        </w:tabs>
        <w:ind w:left="709" w:right="12" w:hanging="283"/>
        <w:jc w:val="both"/>
        <w:rPr>
          <w:rFonts w:ascii="Noto Sans" w:hAnsi="Noto Sans" w:cs="Noto Sans"/>
          <w:i/>
          <w:sz w:val="20"/>
          <w:szCs w:val="20"/>
        </w:rPr>
      </w:pPr>
    </w:p>
    <w:p w14:paraId="39BF7AE6" w14:textId="77777777" w:rsidR="00742C38" w:rsidRPr="00235532" w:rsidRDefault="00742C38" w:rsidP="00742C38">
      <w:pPr>
        <w:tabs>
          <w:tab w:val="left" w:pos="6381"/>
          <w:tab w:val="left" w:pos="16337"/>
          <w:tab w:val="left" w:pos="16367"/>
          <w:tab w:val="left" w:pos="16577"/>
          <w:tab w:val="left" w:pos="18137"/>
        </w:tabs>
        <w:ind w:left="709" w:right="12" w:hanging="283"/>
        <w:jc w:val="both"/>
        <w:rPr>
          <w:rFonts w:ascii="Noto Sans" w:hAnsi="Noto Sans" w:cs="Noto Sans"/>
          <w:i/>
          <w:sz w:val="20"/>
          <w:szCs w:val="20"/>
        </w:rPr>
      </w:pPr>
      <w:r w:rsidRPr="00235532">
        <w:rPr>
          <w:rFonts w:ascii="Noto Sans" w:hAnsi="Noto Sans" w:cs="Noto Sans"/>
          <w:i/>
          <w:sz w:val="20"/>
          <w:szCs w:val="20"/>
        </w:rPr>
        <w:t>a) Copia simple del Registro Sanitario sometido a prórroga.</w:t>
      </w:r>
    </w:p>
    <w:p w14:paraId="01DA93AA" w14:textId="77777777" w:rsidR="00742C38" w:rsidRPr="00235532" w:rsidRDefault="00742C38" w:rsidP="00742C38">
      <w:pPr>
        <w:tabs>
          <w:tab w:val="left" w:pos="6381"/>
          <w:tab w:val="left" w:pos="16337"/>
          <w:tab w:val="left" w:pos="16367"/>
          <w:tab w:val="left" w:pos="16577"/>
          <w:tab w:val="left" w:pos="18137"/>
        </w:tabs>
        <w:ind w:left="709" w:right="12" w:hanging="283"/>
        <w:jc w:val="both"/>
        <w:rPr>
          <w:rFonts w:ascii="Noto Sans" w:hAnsi="Noto Sans" w:cs="Noto Sans"/>
          <w:i/>
          <w:sz w:val="20"/>
          <w:szCs w:val="20"/>
        </w:rPr>
      </w:pPr>
    </w:p>
    <w:p w14:paraId="395F8686" w14:textId="77777777" w:rsidR="00742C38" w:rsidRPr="00235532" w:rsidRDefault="00742C38" w:rsidP="00742C38">
      <w:pPr>
        <w:tabs>
          <w:tab w:val="left" w:pos="6381"/>
          <w:tab w:val="left" w:pos="16337"/>
          <w:tab w:val="left" w:pos="16367"/>
          <w:tab w:val="left" w:pos="16577"/>
          <w:tab w:val="left" w:pos="18137"/>
        </w:tabs>
        <w:ind w:left="709" w:right="12" w:hanging="283"/>
        <w:jc w:val="both"/>
        <w:rPr>
          <w:rFonts w:ascii="Noto Sans" w:hAnsi="Noto Sans" w:cs="Noto Sans"/>
          <w:i/>
          <w:sz w:val="20"/>
          <w:szCs w:val="20"/>
        </w:rPr>
      </w:pPr>
      <w:r w:rsidRPr="00235532">
        <w:rPr>
          <w:rFonts w:ascii="Noto Sans" w:hAnsi="Noto Sans" w:cs="Noto Sans"/>
          <w:i/>
          <w:sz w:val="20"/>
          <w:szCs w:val="20"/>
        </w:rPr>
        <w:t>b) Copia simple del acuse de recibo del trámite de prórroga del Registro Sanitario, presentado ante la COFEPRIS y sus anexos correspondientes.</w:t>
      </w:r>
    </w:p>
    <w:p w14:paraId="20B88B24" w14:textId="77777777" w:rsidR="00742C38" w:rsidRPr="00235532" w:rsidRDefault="00742C38" w:rsidP="00742C38">
      <w:pPr>
        <w:tabs>
          <w:tab w:val="left" w:pos="6381"/>
          <w:tab w:val="left" w:pos="16337"/>
          <w:tab w:val="left" w:pos="16367"/>
          <w:tab w:val="left" w:pos="16577"/>
          <w:tab w:val="left" w:pos="18137"/>
        </w:tabs>
        <w:ind w:left="709" w:right="12" w:hanging="283"/>
        <w:jc w:val="both"/>
        <w:rPr>
          <w:rFonts w:ascii="Noto Sans" w:hAnsi="Noto Sans" w:cs="Noto Sans"/>
          <w:i/>
          <w:sz w:val="20"/>
          <w:szCs w:val="20"/>
        </w:rPr>
      </w:pPr>
    </w:p>
    <w:p w14:paraId="62BEA0FE" w14:textId="77777777" w:rsidR="00742C38" w:rsidRPr="00235532" w:rsidRDefault="00742C38" w:rsidP="00742C38">
      <w:pPr>
        <w:pStyle w:val="Sangra2detindependiente1"/>
        <w:tabs>
          <w:tab w:val="left" w:pos="6381"/>
          <w:tab w:val="left" w:pos="10787"/>
          <w:tab w:val="left" w:pos="20852"/>
        </w:tabs>
        <w:spacing w:before="0"/>
        <w:ind w:left="709" w:hanging="283"/>
        <w:rPr>
          <w:rFonts w:ascii="Noto Sans" w:hAnsi="Noto Sans" w:cs="Noto Sans"/>
          <w:i/>
          <w:sz w:val="20"/>
        </w:rPr>
      </w:pPr>
      <w:r w:rsidRPr="00235532">
        <w:rPr>
          <w:rFonts w:ascii="Noto Sans" w:hAnsi="Noto Sans" w:cs="Noto Sans"/>
          <w:i/>
          <w:sz w:val="20"/>
        </w:rPr>
        <w:t>c) 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463323F6" w14:textId="77777777" w:rsidR="00742C38" w:rsidRDefault="00742C38" w:rsidP="00742C38">
      <w:pPr>
        <w:jc w:val="center"/>
        <w:rPr>
          <w:rFonts w:ascii="Noto Sans" w:hAnsi="Noto Sans" w:cs="Noto Sans"/>
          <w:b/>
          <w:bCs/>
          <w:sz w:val="20"/>
          <w:szCs w:val="20"/>
          <w:u w:val="single"/>
        </w:rPr>
      </w:pPr>
    </w:p>
    <w:p w14:paraId="34B79DE2" w14:textId="77777777" w:rsidR="008638FB" w:rsidRPr="00235532" w:rsidRDefault="008638FB" w:rsidP="00742C38">
      <w:pPr>
        <w:jc w:val="center"/>
        <w:rPr>
          <w:rFonts w:ascii="Noto Sans" w:hAnsi="Noto Sans" w:cs="Noto Sans"/>
          <w:b/>
          <w:bCs/>
          <w:sz w:val="20"/>
          <w:szCs w:val="20"/>
          <w:u w:val="single"/>
        </w:rPr>
      </w:pPr>
    </w:p>
    <w:p w14:paraId="32F77F97" w14:textId="77777777" w:rsidR="00742C38" w:rsidRPr="00235532" w:rsidRDefault="00742C38" w:rsidP="00221525">
      <w:pPr>
        <w:jc w:val="center"/>
        <w:rPr>
          <w:rFonts w:ascii="Noto Sans" w:hAnsi="Noto Sans" w:cs="Noto Sans"/>
          <w:b/>
          <w:bCs/>
          <w:sz w:val="20"/>
          <w:szCs w:val="20"/>
          <w:u w:val="single"/>
        </w:rPr>
      </w:pPr>
      <w:bookmarkStart w:id="1" w:name="_Hlk198804951"/>
      <w:r w:rsidRPr="00235532">
        <w:rPr>
          <w:rFonts w:ascii="Noto Sans" w:hAnsi="Noto Sans" w:cs="Noto Sans"/>
          <w:b/>
          <w:bCs/>
          <w:sz w:val="20"/>
          <w:szCs w:val="20"/>
          <w:u w:val="single"/>
        </w:rPr>
        <w:t>8.- PROPUESTA TÉCNICA:</w:t>
      </w:r>
    </w:p>
    <w:p w14:paraId="5BE69AEC" w14:textId="77777777" w:rsidR="00742C38" w:rsidRPr="00235532" w:rsidRDefault="00742C38" w:rsidP="00742C38">
      <w:pPr>
        <w:jc w:val="both"/>
        <w:rPr>
          <w:rFonts w:ascii="Noto Sans" w:hAnsi="Noto Sans" w:cs="Noto Sans"/>
          <w:sz w:val="20"/>
          <w:szCs w:val="20"/>
        </w:rPr>
      </w:pPr>
    </w:p>
    <w:p w14:paraId="38D22C1F"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La propuesta técnica deberá contener la siguiente documentación:</w:t>
      </w:r>
    </w:p>
    <w:p w14:paraId="71F379AD" w14:textId="77777777" w:rsidR="00742C38" w:rsidRPr="00235532" w:rsidRDefault="00742C38" w:rsidP="00742C38">
      <w:pPr>
        <w:jc w:val="both"/>
        <w:rPr>
          <w:rFonts w:ascii="Noto Sans" w:hAnsi="Noto Sans" w:cs="Noto Sans"/>
          <w:sz w:val="20"/>
          <w:szCs w:val="20"/>
        </w:rPr>
      </w:pPr>
    </w:p>
    <w:p w14:paraId="248FC894" w14:textId="77777777" w:rsidR="00742C38" w:rsidRPr="00235532" w:rsidRDefault="00742C38" w:rsidP="00742C38">
      <w:pPr>
        <w:ind w:firstLine="12"/>
        <w:jc w:val="both"/>
        <w:rPr>
          <w:rFonts w:ascii="Noto Sans" w:hAnsi="Noto Sans" w:cs="Noto Sans"/>
          <w:b/>
          <w:bCs/>
          <w:sz w:val="20"/>
          <w:szCs w:val="20"/>
        </w:rPr>
      </w:pPr>
      <w:r w:rsidRPr="00235532">
        <w:rPr>
          <w:rFonts w:ascii="Noto Sans" w:hAnsi="Noto Sans" w:cs="Noto Sans"/>
          <w:b/>
          <w:bCs/>
          <w:iCs/>
          <w:sz w:val="20"/>
          <w:szCs w:val="20"/>
        </w:rPr>
        <w:t>A)</w:t>
      </w:r>
      <w:r w:rsidRPr="00235532">
        <w:rPr>
          <w:rFonts w:ascii="Noto Sans" w:hAnsi="Noto Sans" w:cs="Noto Sans"/>
          <w:bCs/>
          <w:iCs/>
          <w:sz w:val="20"/>
          <w:szCs w:val="20"/>
        </w:rPr>
        <w:t xml:space="preserve"> </w:t>
      </w:r>
      <w:r w:rsidRPr="00235532">
        <w:rPr>
          <w:rFonts w:ascii="Noto Sans" w:hAnsi="Noto Sans" w:cs="Noto Sans"/>
          <w:b/>
          <w:bCs/>
          <w:iCs/>
          <w:sz w:val="20"/>
          <w:szCs w:val="20"/>
        </w:rPr>
        <w:t>Opinión de Cumplimiento en materia de Seguridad Social</w:t>
      </w:r>
      <w:r w:rsidRPr="00235532">
        <w:rPr>
          <w:rFonts w:ascii="Noto Sans" w:hAnsi="Noto Sans" w:cs="Noto Sans"/>
          <w:bCs/>
          <w:iCs/>
          <w:sz w:val="20"/>
          <w:szCs w:val="20"/>
        </w:rPr>
        <w:t xml:space="preserve">, en los términos del </w:t>
      </w:r>
      <w:r w:rsidRPr="00235532">
        <w:rPr>
          <w:rFonts w:ascii="Noto Sans" w:hAnsi="Noto Sans" w:cs="Noto Sans"/>
          <w:b/>
          <w:bCs/>
          <w:sz w:val="20"/>
          <w:szCs w:val="20"/>
        </w:rPr>
        <w:t xml:space="preserve">artículo 32-D del Código Fiscal de la Federación, </w:t>
      </w:r>
      <w:r w:rsidRPr="00235532">
        <w:rPr>
          <w:rFonts w:ascii="Noto Sans" w:hAnsi="Noto Sans" w:cs="Noto Sans"/>
          <w:bCs/>
          <w:sz w:val="20"/>
          <w:szCs w:val="20"/>
        </w:rPr>
        <w:t>así como el</w:t>
      </w:r>
      <w:r w:rsidRPr="00235532">
        <w:rPr>
          <w:rFonts w:ascii="Noto Sans" w:hAnsi="Noto Sans" w:cs="Noto Sans"/>
          <w:b/>
          <w:bCs/>
          <w:sz w:val="20"/>
          <w:szCs w:val="20"/>
        </w:rPr>
        <w:t xml:space="preserve"> Acuerdo ACDO.AS2.HCT.270422/107.P.DIR </w:t>
      </w:r>
      <w:r w:rsidRPr="00235532">
        <w:rPr>
          <w:rFonts w:ascii="Noto Sans" w:hAnsi="Noto Sans" w:cs="Noto Sans"/>
          <w:bCs/>
          <w:sz w:val="20"/>
          <w:szCs w:val="20"/>
        </w:rPr>
        <w:t xml:space="preserve">dictado por el H. Consejo Técnico en sesión ordinaria de 27 de abril del presente año, por el que se aprobaron las Reglas de carácter general para la obtención de la opinión del cumplimiento de obligaciones fiscales en materia de seguridad social, así como su </w:t>
      </w:r>
      <w:r w:rsidRPr="00235532">
        <w:rPr>
          <w:rFonts w:ascii="Noto Sans" w:hAnsi="Noto Sans" w:cs="Noto Sans"/>
          <w:b/>
          <w:bCs/>
          <w:sz w:val="20"/>
          <w:szCs w:val="20"/>
        </w:rPr>
        <w:t>Anexo Único, publicado en el Diario Oficial de la Federación el 22 de septiembre del 2022,</w:t>
      </w:r>
      <w:r w:rsidRPr="00235532">
        <w:rPr>
          <w:rFonts w:ascii="Noto Sans" w:hAnsi="Noto Sans" w:cs="Noto Sans"/>
          <w:sz w:val="20"/>
          <w:szCs w:val="20"/>
        </w:rPr>
        <w:t xml:space="preserve"> el licitante deberá presentar </w:t>
      </w:r>
      <w:r w:rsidRPr="00235532">
        <w:rPr>
          <w:rFonts w:ascii="Noto Sans" w:hAnsi="Noto Sans" w:cs="Noto Sans"/>
          <w:b/>
          <w:sz w:val="20"/>
          <w:szCs w:val="20"/>
        </w:rPr>
        <w:t>opinión de cumplimiento de obligaciones fiscales en materia de seguridad social</w:t>
      </w:r>
      <w:r w:rsidRPr="00235532">
        <w:rPr>
          <w:rFonts w:ascii="Noto Sans" w:hAnsi="Noto Sans" w:cs="Noto Sans"/>
          <w:sz w:val="20"/>
          <w:szCs w:val="20"/>
        </w:rPr>
        <w:t xml:space="preserve"> vigente y positiva </w:t>
      </w:r>
      <w:r w:rsidRPr="00235532">
        <w:rPr>
          <w:rFonts w:ascii="Noto Sans" w:hAnsi="Noto Sans" w:cs="Noto Sans"/>
          <w:b/>
          <w:sz w:val="20"/>
          <w:szCs w:val="20"/>
        </w:rPr>
        <w:t xml:space="preserve">al momento de presentación de propuestas y cuyo incumplimiento será motivo de </w:t>
      </w:r>
      <w:proofErr w:type="spellStart"/>
      <w:r w:rsidRPr="00235532">
        <w:rPr>
          <w:rFonts w:ascii="Noto Sans" w:hAnsi="Noto Sans" w:cs="Noto Sans"/>
          <w:b/>
          <w:sz w:val="20"/>
          <w:szCs w:val="20"/>
        </w:rPr>
        <w:t>desechamiento</w:t>
      </w:r>
      <w:proofErr w:type="spellEnd"/>
      <w:r w:rsidRPr="00235532">
        <w:rPr>
          <w:rFonts w:ascii="Noto Sans" w:hAnsi="Noto Sans" w:cs="Noto Sans"/>
          <w:b/>
          <w:sz w:val="20"/>
          <w:szCs w:val="20"/>
        </w:rPr>
        <w:t xml:space="preserve"> de sus propuestas</w:t>
      </w:r>
      <w:r w:rsidRPr="00235532">
        <w:rPr>
          <w:rFonts w:ascii="Noto Sans" w:hAnsi="Noto Sans" w:cs="Noto Sans"/>
          <w:sz w:val="20"/>
          <w:szCs w:val="20"/>
        </w:rPr>
        <w:t>,  conforme al siguiente procedimiento:</w:t>
      </w:r>
    </w:p>
    <w:p w14:paraId="3B0E8A71" w14:textId="77777777" w:rsidR="00742C38" w:rsidRPr="00235532" w:rsidRDefault="00742C38" w:rsidP="00742C38">
      <w:pPr>
        <w:ind w:firstLine="12"/>
        <w:jc w:val="both"/>
        <w:rPr>
          <w:rFonts w:ascii="Noto Sans" w:hAnsi="Noto Sans" w:cs="Noto Sans"/>
          <w:sz w:val="20"/>
          <w:szCs w:val="20"/>
        </w:rPr>
      </w:pPr>
    </w:p>
    <w:p w14:paraId="37E1DF20" w14:textId="77777777" w:rsidR="00742C38" w:rsidRPr="00235532" w:rsidRDefault="00742C38" w:rsidP="00F20378">
      <w:pPr>
        <w:numPr>
          <w:ilvl w:val="0"/>
          <w:numId w:val="8"/>
        </w:numPr>
        <w:jc w:val="both"/>
        <w:rPr>
          <w:rFonts w:ascii="Noto Sans" w:hAnsi="Noto Sans" w:cs="Noto Sans"/>
          <w:sz w:val="20"/>
          <w:szCs w:val="20"/>
        </w:rPr>
      </w:pPr>
      <w:r w:rsidRPr="00235532">
        <w:rPr>
          <w:rFonts w:ascii="Noto Sans" w:hAnsi="Noto Sans" w:cs="Noto Sans"/>
          <w:sz w:val="20"/>
          <w:szCs w:val="20"/>
        </w:rPr>
        <w:t>Ingresar en la página de internet del Instituto (</w:t>
      </w:r>
      <w:hyperlink r:id="rId9" w:history="1">
        <w:r w:rsidRPr="00235532">
          <w:rPr>
            <w:rStyle w:val="Hipervnculo"/>
            <w:rFonts w:ascii="Noto Sans" w:hAnsi="Noto Sans" w:cs="Noto Sans"/>
            <w:szCs w:val="20"/>
          </w:rPr>
          <w:t>www.imss.gob.mx</w:t>
        </w:r>
      </w:hyperlink>
      <w:r w:rsidRPr="00235532">
        <w:rPr>
          <w:rFonts w:ascii="Noto Sans" w:hAnsi="Noto Sans" w:cs="Noto Sans"/>
          <w:sz w:val="20"/>
          <w:szCs w:val="20"/>
          <w:u w:val="single"/>
        </w:rPr>
        <w:t>),</w:t>
      </w:r>
      <w:r w:rsidRPr="00235532">
        <w:rPr>
          <w:rFonts w:ascii="Noto Sans" w:hAnsi="Noto Sans" w:cs="Noto Sans"/>
          <w:sz w:val="20"/>
          <w:szCs w:val="20"/>
        </w:rPr>
        <w:t xml:space="preserve"> en el apartado “Patrones o empresas”, después en “Escritorio virtual”, donde se registrará con su firma electrónica (FIEL) y contraseña, y deberá aceptar los términos y condiciones para el uso de los medios electrónicos. En el supuesto de tener un representante legal, éste ingresará con su FIEL.</w:t>
      </w:r>
    </w:p>
    <w:p w14:paraId="6F39B2CD" w14:textId="77777777" w:rsidR="00742C38" w:rsidRPr="00235532" w:rsidRDefault="00742C38" w:rsidP="00F20378">
      <w:pPr>
        <w:numPr>
          <w:ilvl w:val="0"/>
          <w:numId w:val="8"/>
        </w:numPr>
        <w:jc w:val="both"/>
        <w:rPr>
          <w:rFonts w:ascii="Noto Sans" w:hAnsi="Noto Sans" w:cs="Noto Sans"/>
          <w:sz w:val="20"/>
          <w:szCs w:val="20"/>
        </w:rPr>
      </w:pPr>
      <w:r w:rsidRPr="00235532">
        <w:rPr>
          <w:rFonts w:ascii="Noto Sans" w:hAnsi="Noto Sans" w:cs="Noto Sans"/>
          <w:sz w:val="20"/>
          <w:szCs w:val="20"/>
        </w:rPr>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14:paraId="138D5D0F" w14:textId="77777777" w:rsidR="00742C38" w:rsidRPr="00235532" w:rsidRDefault="00742C38" w:rsidP="00F20378">
      <w:pPr>
        <w:numPr>
          <w:ilvl w:val="0"/>
          <w:numId w:val="8"/>
        </w:numPr>
        <w:jc w:val="both"/>
        <w:rPr>
          <w:rFonts w:ascii="Noto Sans" w:hAnsi="Noto Sans" w:cs="Noto Sans"/>
          <w:sz w:val="20"/>
          <w:szCs w:val="20"/>
        </w:rPr>
      </w:pPr>
      <w:r w:rsidRPr="00235532">
        <w:rPr>
          <w:rFonts w:ascii="Noto Sans" w:hAnsi="Noto Sans" w:cs="Noto Sans"/>
          <w:sz w:val="20"/>
          <w:szCs w:val="20"/>
        </w:rPr>
        <w:t>Después de elegir la opción “Opinión de cumplimiento”, el particular podrá imprimir el documento que contiene la opinión de cumplimiento de obligaciones fiscales en materia de seguridad social.</w:t>
      </w:r>
    </w:p>
    <w:p w14:paraId="3137C238" w14:textId="77777777" w:rsidR="00742C38" w:rsidRPr="00235532" w:rsidRDefault="00742C38" w:rsidP="00F20378">
      <w:pPr>
        <w:numPr>
          <w:ilvl w:val="0"/>
          <w:numId w:val="8"/>
        </w:numPr>
        <w:jc w:val="both"/>
        <w:rPr>
          <w:rFonts w:ascii="Noto Sans" w:hAnsi="Noto Sans" w:cs="Noto Sans"/>
          <w:sz w:val="20"/>
          <w:szCs w:val="20"/>
        </w:rPr>
      </w:pPr>
      <w:r w:rsidRPr="00235532">
        <w:rPr>
          <w:rFonts w:ascii="Noto Sans" w:hAnsi="Noto Sans" w:cs="Noto Sans"/>
          <w:sz w:val="20"/>
          <w:szCs w:val="20"/>
        </w:rPr>
        <w:t>La multicitada opinión, se generará atendiendo a la situación fiscal en materia de seguridad social del particular en los siguientes sentidos:</w:t>
      </w:r>
    </w:p>
    <w:p w14:paraId="4322B9E8" w14:textId="77777777" w:rsidR="00742C38" w:rsidRPr="00235532" w:rsidRDefault="00742C38" w:rsidP="00742C38">
      <w:pPr>
        <w:ind w:left="372"/>
        <w:jc w:val="both"/>
        <w:rPr>
          <w:rFonts w:ascii="Noto Sans" w:hAnsi="Noto Sans" w:cs="Noto Sans"/>
          <w:sz w:val="20"/>
          <w:szCs w:val="20"/>
        </w:rPr>
      </w:pPr>
    </w:p>
    <w:p w14:paraId="2642D1C6" w14:textId="77777777" w:rsidR="00742C38" w:rsidRPr="00235532" w:rsidRDefault="00742C38" w:rsidP="00742C38">
      <w:pPr>
        <w:ind w:left="372"/>
        <w:jc w:val="both"/>
        <w:rPr>
          <w:rFonts w:ascii="Noto Sans" w:hAnsi="Noto Sans" w:cs="Noto Sans"/>
          <w:sz w:val="20"/>
          <w:szCs w:val="20"/>
        </w:rPr>
      </w:pPr>
      <w:r w:rsidRPr="00235532">
        <w:rPr>
          <w:rFonts w:ascii="Noto Sans" w:hAnsi="Noto Sans" w:cs="Noto Sans"/>
          <w:b/>
          <w:bCs/>
          <w:sz w:val="20"/>
          <w:szCs w:val="20"/>
        </w:rPr>
        <w:t>Positiva.-</w:t>
      </w:r>
      <w:r w:rsidRPr="00235532">
        <w:rPr>
          <w:rFonts w:ascii="Noto Sans" w:hAnsi="Noto Sans" w:cs="Noto Sans"/>
          <w:sz w:val="20"/>
          <w:szCs w:val="20"/>
        </w:rPr>
        <w:t xml:space="preserve">   Cuando el licitante esté inscrito ante el Instituto y al corriente en el cumplimiento de las obligaciones que se consideran en los incisos a) y b) de este procedimiento.</w:t>
      </w:r>
    </w:p>
    <w:p w14:paraId="6C766042" w14:textId="77777777" w:rsidR="00742C38" w:rsidRPr="00235532" w:rsidRDefault="00742C38" w:rsidP="00742C38">
      <w:pPr>
        <w:ind w:left="372"/>
        <w:jc w:val="both"/>
        <w:rPr>
          <w:rFonts w:ascii="Noto Sans" w:hAnsi="Noto Sans" w:cs="Noto Sans"/>
          <w:sz w:val="20"/>
          <w:szCs w:val="20"/>
        </w:rPr>
      </w:pPr>
      <w:r w:rsidRPr="00235532">
        <w:rPr>
          <w:rFonts w:ascii="Noto Sans" w:hAnsi="Noto Sans" w:cs="Noto Sans"/>
          <w:b/>
          <w:bCs/>
          <w:sz w:val="20"/>
          <w:szCs w:val="20"/>
        </w:rPr>
        <w:lastRenderedPageBreak/>
        <w:t>Negativa.-</w:t>
      </w:r>
      <w:r w:rsidRPr="00235532">
        <w:rPr>
          <w:rFonts w:ascii="Noto Sans" w:hAnsi="Noto Sans" w:cs="Noto Sans"/>
          <w:sz w:val="20"/>
          <w:szCs w:val="20"/>
        </w:rPr>
        <w:t xml:space="preserve"> Cuando el licitante no esté al corriente en el cumplimiento de las obligaciones en materia de seguridad social que se consideran en los incisos </w:t>
      </w:r>
      <w:r w:rsidRPr="00235532">
        <w:rPr>
          <w:rFonts w:ascii="Noto Sans" w:hAnsi="Noto Sans" w:cs="Noto Sans"/>
          <w:b/>
          <w:sz w:val="20"/>
          <w:szCs w:val="20"/>
        </w:rPr>
        <w:t>a)</w:t>
      </w:r>
      <w:r w:rsidRPr="00235532">
        <w:rPr>
          <w:rFonts w:ascii="Noto Sans" w:hAnsi="Noto Sans" w:cs="Noto Sans"/>
          <w:sz w:val="20"/>
          <w:szCs w:val="20"/>
        </w:rPr>
        <w:t xml:space="preserve"> y </w:t>
      </w:r>
      <w:r w:rsidRPr="00235532">
        <w:rPr>
          <w:rFonts w:ascii="Noto Sans" w:hAnsi="Noto Sans" w:cs="Noto Sans"/>
          <w:b/>
          <w:sz w:val="20"/>
          <w:szCs w:val="20"/>
        </w:rPr>
        <w:t>b)</w:t>
      </w:r>
      <w:r w:rsidRPr="00235532">
        <w:rPr>
          <w:rFonts w:ascii="Noto Sans" w:hAnsi="Noto Sans" w:cs="Noto Sans"/>
          <w:sz w:val="20"/>
          <w:szCs w:val="20"/>
        </w:rPr>
        <w:t xml:space="preserve"> de este procedimiento.</w:t>
      </w:r>
    </w:p>
    <w:p w14:paraId="1457C12F" w14:textId="77777777" w:rsidR="00742C38" w:rsidRPr="00235532" w:rsidRDefault="00742C38" w:rsidP="00742C38">
      <w:pPr>
        <w:jc w:val="both"/>
        <w:rPr>
          <w:rFonts w:ascii="Noto Sans" w:hAnsi="Noto Sans" w:cs="Noto Sans"/>
          <w:sz w:val="20"/>
          <w:szCs w:val="20"/>
        </w:rPr>
      </w:pPr>
    </w:p>
    <w:p w14:paraId="059AEFA2" w14:textId="77777777" w:rsidR="00742C38" w:rsidRPr="00235532" w:rsidRDefault="00742C38" w:rsidP="00742C38">
      <w:pPr>
        <w:autoSpaceDE w:val="0"/>
        <w:jc w:val="both"/>
        <w:rPr>
          <w:rFonts w:ascii="Noto Sans" w:hAnsi="Noto Sans" w:cs="Noto Sans"/>
          <w:sz w:val="20"/>
          <w:szCs w:val="20"/>
        </w:rPr>
      </w:pPr>
      <w:r w:rsidRPr="00235532">
        <w:rPr>
          <w:rFonts w:ascii="Noto Sans" w:hAnsi="Noto Sans" w:cs="Noto Sans"/>
          <w:b/>
          <w:bCs/>
          <w:sz w:val="20"/>
          <w:szCs w:val="20"/>
        </w:rPr>
        <w:t>a)</w:t>
      </w:r>
      <w:r w:rsidRPr="00235532">
        <w:rPr>
          <w:rFonts w:ascii="Noto Sans" w:hAnsi="Noto Sans" w:cs="Noto Sans"/>
          <w:sz w:val="20"/>
          <w:szCs w:val="20"/>
        </w:rPr>
        <w:t>   El Instituto a fin de emitir la opinión de cumplimiento de obligaciones fiscales en materia de seguridad social revisará que el licitante solicitante:</w:t>
      </w:r>
    </w:p>
    <w:p w14:paraId="23E7DF3D" w14:textId="77777777" w:rsidR="00742C38" w:rsidRPr="00235532" w:rsidRDefault="00742C38" w:rsidP="00742C38">
      <w:pPr>
        <w:autoSpaceDE w:val="0"/>
        <w:jc w:val="both"/>
        <w:rPr>
          <w:rFonts w:ascii="Noto Sans" w:hAnsi="Noto Sans" w:cs="Noto Sans"/>
          <w:sz w:val="20"/>
          <w:szCs w:val="20"/>
        </w:rPr>
      </w:pPr>
    </w:p>
    <w:p w14:paraId="116BE248" w14:textId="77777777" w:rsidR="00742C38" w:rsidRPr="00235532" w:rsidRDefault="00742C38" w:rsidP="00742C38">
      <w:pPr>
        <w:autoSpaceDE w:val="0"/>
        <w:jc w:val="both"/>
        <w:rPr>
          <w:rFonts w:ascii="Noto Sans" w:hAnsi="Noto Sans" w:cs="Noto Sans"/>
          <w:sz w:val="20"/>
          <w:szCs w:val="20"/>
        </w:rPr>
      </w:pPr>
      <w:r w:rsidRPr="00235532">
        <w:rPr>
          <w:rFonts w:ascii="Noto Sans" w:hAnsi="Noto Sans" w:cs="Noto Sans"/>
          <w:b/>
          <w:bCs/>
          <w:sz w:val="20"/>
          <w:szCs w:val="20"/>
        </w:rPr>
        <w:t>1.</w:t>
      </w:r>
      <w:r w:rsidRPr="00235532">
        <w:rPr>
          <w:rFonts w:ascii="Noto Sans" w:hAnsi="Noto Sans" w:cs="Noto Sans"/>
          <w:bCs/>
          <w:sz w:val="20"/>
          <w:szCs w:val="20"/>
        </w:rPr>
        <w:t xml:space="preserve"> </w:t>
      </w:r>
      <w:r w:rsidRPr="00235532">
        <w:rPr>
          <w:rFonts w:ascii="Noto Sans" w:hAnsi="Noto Sans" w:cs="Noto Sans"/>
          <w:sz w:val="20"/>
          <w:szCs w:val="20"/>
        </w:rPr>
        <w:t>Se encuentre inscrito ante el Instituto, en caso de estar obligado, y que el o los números de registros patronales que le han sido asignados estén vigentes.</w:t>
      </w:r>
    </w:p>
    <w:p w14:paraId="72D4A3B1" w14:textId="77777777" w:rsidR="00742C38" w:rsidRPr="00235532" w:rsidRDefault="00742C38" w:rsidP="00742C38">
      <w:pPr>
        <w:autoSpaceDE w:val="0"/>
        <w:jc w:val="both"/>
        <w:rPr>
          <w:rFonts w:ascii="Noto Sans" w:hAnsi="Noto Sans" w:cs="Noto Sans"/>
          <w:sz w:val="20"/>
          <w:szCs w:val="20"/>
        </w:rPr>
      </w:pPr>
      <w:r w:rsidRPr="00235532">
        <w:rPr>
          <w:rFonts w:ascii="Noto Sans" w:hAnsi="Noto Sans" w:cs="Noto Sans"/>
          <w:b/>
          <w:sz w:val="20"/>
          <w:szCs w:val="20"/>
        </w:rPr>
        <w:t>2.</w:t>
      </w:r>
      <w:r w:rsidRPr="00235532">
        <w:rPr>
          <w:rFonts w:ascii="Noto Sans" w:hAnsi="Noto Sans" w:cs="Noto Sans"/>
          <w:sz w:val="20"/>
          <w:szCs w:val="20"/>
        </w:rPr>
        <w:t xml:space="preserve"> No tiene créditos fiscales firmes determinados, entendiéndose por crédito fiscal las cuotas, los capitales constitutivos, su actualización y los recargos, las multas impuestas en los términos de la Ley del Seguro Social, los gastos realizados por el Instituto por inscripciones improcedentes y los que tenga derecho a exigir de las personas no derechohabientes, de acuerdo con el artículo 287 de la misma Ley.</w:t>
      </w:r>
    </w:p>
    <w:p w14:paraId="6298BEB3" w14:textId="77777777" w:rsidR="00742C38" w:rsidRPr="00235532" w:rsidRDefault="00742C38" w:rsidP="00742C38">
      <w:pPr>
        <w:autoSpaceDE w:val="0"/>
        <w:jc w:val="both"/>
        <w:rPr>
          <w:rFonts w:ascii="Noto Sans" w:hAnsi="Noto Sans" w:cs="Noto Sans"/>
          <w:sz w:val="20"/>
          <w:szCs w:val="20"/>
        </w:rPr>
      </w:pPr>
      <w:r w:rsidRPr="00235532">
        <w:rPr>
          <w:rFonts w:ascii="Noto Sans" w:hAnsi="Noto Sans" w:cs="Noto Sans"/>
          <w:b/>
          <w:sz w:val="20"/>
          <w:szCs w:val="20"/>
        </w:rPr>
        <w:t>3.</w:t>
      </w:r>
      <w:r w:rsidRPr="00235532">
        <w:rPr>
          <w:rFonts w:ascii="Noto Sans" w:hAnsi="Noto Sans" w:cs="Noto Sans"/>
          <w:sz w:val="20"/>
          <w:szCs w:val="20"/>
        </w:rPr>
        <w:t xml:space="preserve"> Tratándose de particulares que hubieran solicitado autorización para pagar a plazos o hubieran interpuesto algún medio de defensa contra créditos fiscales a su cargo, los mismos se encuentren garantizados de conformidad con las disposiciones fiscales.</w:t>
      </w:r>
    </w:p>
    <w:p w14:paraId="18D8CD8B" w14:textId="77777777" w:rsidR="00742C38" w:rsidRPr="00235532" w:rsidRDefault="00742C38" w:rsidP="00742C38">
      <w:pPr>
        <w:autoSpaceDE w:val="0"/>
        <w:jc w:val="both"/>
        <w:rPr>
          <w:rFonts w:ascii="Noto Sans" w:hAnsi="Noto Sans" w:cs="Noto Sans"/>
          <w:sz w:val="20"/>
          <w:szCs w:val="20"/>
        </w:rPr>
      </w:pPr>
      <w:r w:rsidRPr="00235532">
        <w:rPr>
          <w:rFonts w:ascii="Noto Sans" w:hAnsi="Noto Sans" w:cs="Noto Sans"/>
          <w:b/>
          <w:sz w:val="20"/>
          <w:szCs w:val="20"/>
        </w:rPr>
        <w:t>4.</w:t>
      </w:r>
      <w:r w:rsidRPr="00235532">
        <w:rPr>
          <w:rFonts w:ascii="Noto Sans" w:hAnsi="Noto Sans" w:cs="Noto Sans"/>
          <w:sz w:val="20"/>
          <w:szCs w:val="20"/>
        </w:rPr>
        <w:t xml:space="preserve"> En caso de contar con autorización para el pago a plazo, que no haya incurrido en las causales de revocación a que hace referencia el artículo 138 del Reglamento de la Ley del Seguro Social en materia de Afiliación, Clasificación de Empresas, Recaudación y Fiscalización.</w:t>
      </w:r>
    </w:p>
    <w:p w14:paraId="50521248" w14:textId="77777777" w:rsidR="00742C38" w:rsidRPr="00235532" w:rsidRDefault="00742C38" w:rsidP="00742C38">
      <w:pPr>
        <w:ind w:hanging="431"/>
        <w:jc w:val="both"/>
        <w:rPr>
          <w:rFonts w:ascii="Noto Sans" w:hAnsi="Noto Sans" w:cs="Noto Sans"/>
          <w:sz w:val="20"/>
          <w:szCs w:val="20"/>
        </w:rPr>
      </w:pPr>
    </w:p>
    <w:p w14:paraId="77942440" w14:textId="77777777" w:rsidR="00742C38" w:rsidRPr="00235532" w:rsidRDefault="00742C38" w:rsidP="00742C38">
      <w:pPr>
        <w:autoSpaceDE w:val="0"/>
        <w:jc w:val="both"/>
        <w:rPr>
          <w:rFonts w:ascii="Noto Sans" w:hAnsi="Noto Sans" w:cs="Noto Sans"/>
          <w:sz w:val="20"/>
          <w:szCs w:val="20"/>
        </w:rPr>
      </w:pPr>
      <w:r w:rsidRPr="00235532">
        <w:rPr>
          <w:rFonts w:ascii="Noto Sans" w:hAnsi="Noto Sans" w:cs="Noto Sans"/>
          <w:b/>
          <w:sz w:val="20"/>
          <w:szCs w:val="20"/>
        </w:rPr>
        <w:t>b)</w:t>
      </w:r>
      <w:r w:rsidRPr="00235532">
        <w:rPr>
          <w:rFonts w:ascii="Noto Sans" w:hAnsi="Noto Sans" w:cs="Noto Sans"/>
          <w:sz w:val="20"/>
          <w:szCs w:val="20"/>
        </w:rPr>
        <w:t>    Tratándose de créditos fiscales firmes, se entenderá que el particular se encuentra al corriente en el cumplimiento de sus obligaciones fiscales en materia de seguridad social, si a la fecha de la solicitud de la opinión de referencia, se ubica en cualquiera de los siguientes supuestos:</w:t>
      </w:r>
    </w:p>
    <w:p w14:paraId="093FB220" w14:textId="77777777" w:rsidR="00742C38" w:rsidRPr="00235532" w:rsidRDefault="00742C38" w:rsidP="00742C38">
      <w:pPr>
        <w:autoSpaceDE w:val="0"/>
        <w:ind w:hanging="431"/>
        <w:jc w:val="both"/>
        <w:rPr>
          <w:rFonts w:ascii="Noto Sans" w:hAnsi="Noto Sans" w:cs="Noto Sans"/>
          <w:sz w:val="20"/>
          <w:szCs w:val="20"/>
        </w:rPr>
      </w:pPr>
    </w:p>
    <w:p w14:paraId="6BA1274D" w14:textId="77777777" w:rsidR="00742C38" w:rsidRPr="00235532" w:rsidRDefault="00742C38" w:rsidP="00742C38">
      <w:pPr>
        <w:autoSpaceDE w:val="0"/>
        <w:jc w:val="both"/>
        <w:rPr>
          <w:rFonts w:ascii="Noto Sans" w:hAnsi="Noto Sans" w:cs="Noto Sans"/>
          <w:sz w:val="20"/>
          <w:szCs w:val="20"/>
        </w:rPr>
      </w:pPr>
      <w:r w:rsidRPr="00235532">
        <w:rPr>
          <w:rFonts w:ascii="Noto Sans" w:hAnsi="Noto Sans" w:cs="Noto Sans"/>
          <w:b/>
          <w:sz w:val="20"/>
          <w:szCs w:val="20"/>
        </w:rPr>
        <w:t>1.</w:t>
      </w:r>
      <w:r w:rsidRPr="00235532">
        <w:rPr>
          <w:rFonts w:ascii="Noto Sans" w:hAnsi="Noto Sans" w:cs="Noto Sans"/>
          <w:sz w:val="20"/>
          <w:szCs w:val="20"/>
        </w:rPr>
        <w:t xml:space="preserve"> Cuando el particular cuente con autorización para pagar a plazos y no le haya sido revocada.</w:t>
      </w:r>
    </w:p>
    <w:p w14:paraId="206D9F39" w14:textId="77777777" w:rsidR="00742C38" w:rsidRPr="00235532" w:rsidRDefault="00742C38" w:rsidP="00742C38">
      <w:pPr>
        <w:autoSpaceDE w:val="0"/>
        <w:jc w:val="both"/>
        <w:rPr>
          <w:rFonts w:ascii="Noto Sans" w:hAnsi="Noto Sans" w:cs="Noto Sans"/>
          <w:sz w:val="20"/>
          <w:szCs w:val="20"/>
        </w:rPr>
      </w:pPr>
      <w:r w:rsidRPr="00235532">
        <w:rPr>
          <w:rFonts w:ascii="Noto Sans" w:hAnsi="Noto Sans" w:cs="Noto Sans"/>
          <w:b/>
          <w:sz w:val="20"/>
          <w:szCs w:val="20"/>
        </w:rPr>
        <w:t>2.</w:t>
      </w:r>
      <w:r w:rsidRPr="00235532">
        <w:rPr>
          <w:rFonts w:ascii="Noto Sans" w:hAnsi="Noto Sans" w:cs="Noto Sans"/>
          <w:sz w:val="20"/>
          <w:szCs w:val="20"/>
        </w:rPr>
        <w:t xml:space="preserve"> Cuando no haya vencido el plazo para pagar a que se refiere el artículo 127 del Reglamento de la Ley del Seguro Social en materia de Afiliación, Clasificación de Empresas, Recaudación y Fiscalización.</w:t>
      </w:r>
    </w:p>
    <w:p w14:paraId="28821710" w14:textId="77777777" w:rsidR="00742C38" w:rsidRPr="00235532" w:rsidRDefault="00742C38" w:rsidP="00742C38">
      <w:pPr>
        <w:autoSpaceDE w:val="0"/>
        <w:jc w:val="both"/>
        <w:rPr>
          <w:rFonts w:ascii="Noto Sans" w:hAnsi="Noto Sans" w:cs="Noto Sans"/>
          <w:sz w:val="20"/>
          <w:szCs w:val="20"/>
        </w:rPr>
      </w:pPr>
      <w:r w:rsidRPr="00235532">
        <w:rPr>
          <w:rFonts w:ascii="Noto Sans" w:hAnsi="Noto Sans" w:cs="Noto Sans"/>
          <w:b/>
          <w:sz w:val="20"/>
          <w:szCs w:val="20"/>
        </w:rPr>
        <w:t>3.</w:t>
      </w:r>
      <w:r w:rsidRPr="00235532">
        <w:rPr>
          <w:rFonts w:ascii="Noto Sans" w:hAnsi="Noto Sans" w:cs="Noto Sans"/>
          <w:sz w:val="20"/>
          <w:szCs w:val="20"/>
        </w:rPr>
        <w:t xml:space="preserve"> Cuando se haya interpuesto medio de defensa en contra del crédito fiscal determinado y se encuentre debidamente garantizado el interés fiscal de conformidad con las disposiciones fiscales.</w:t>
      </w:r>
    </w:p>
    <w:p w14:paraId="21BB93FC" w14:textId="77777777" w:rsidR="00742C38" w:rsidRPr="00235532" w:rsidRDefault="00742C38" w:rsidP="00742C38">
      <w:pPr>
        <w:autoSpaceDE w:val="0"/>
        <w:spacing w:line="218" w:lineRule="exact"/>
        <w:ind w:left="720" w:hanging="431"/>
        <w:jc w:val="both"/>
        <w:rPr>
          <w:rFonts w:ascii="Noto Sans" w:hAnsi="Noto Sans" w:cs="Noto Sans"/>
          <w:spacing w:val="-2"/>
          <w:sz w:val="20"/>
          <w:szCs w:val="20"/>
        </w:rPr>
      </w:pPr>
    </w:p>
    <w:p w14:paraId="3428F5DA" w14:textId="77777777" w:rsidR="00742C38" w:rsidRPr="00235532" w:rsidRDefault="00742C38" w:rsidP="00742C38">
      <w:pPr>
        <w:ind w:left="372"/>
        <w:jc w:val="both"/>
        <w:rPr>
          <w:rFonts w:ascii="Noto Sans" w:hAnsi="Noto Sans" w:cs="Noto Sans"/>
          <w:sz w:val="20"/>
          <w:szCs w:val="20"/>
        </w:rPr>
      </w:pPr>
      <w:r w:rsidRPr="00235532">
        <w:rPr>
          <w:rFonts w:ascii="Noto Sans" w:hAnsi="Noto Sans" w:cs="Noto Sans"/>
          <w:sz w:val="20"/>
          <w:szCs w:val="20"/>
        </w:rPr>
        <w:t xml:space="preserve">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w:t>
      </w:r>
      <w:r w:rsidRPr="00235532">
        <w:rPr>
          <w:rFonts w:ascii="Noto Sans" w:hAnsi="Noto Sans" w:cs="Noto Sans"/>
          <w:b/>
          <w:sz w:val="20"/>
          <w:szCs w:val="20"/>
        </w:rPr>
        <w:t>10</w:t>
      </w:r>
      <w:r w:rsidRPr="00235532">
        <w:rPr>
          <w:rFonts w:ascii="Noto Sans" w:hAnsi="Noto Sans" w:cs="Noto Sans"/>
          <w:sz w:val="20"/>
          <w:szCs w:val="20"/>
        </w:rPr>
        <w:t xml:space="preserve"> días hábiles contados a partir del día siguiente a la fecha de presentación de la solicitud, resolverá y emitirá la opinión del cumplimiento de obligaciones fiscales en materia de seguridad social.</w:t>
      </w:r>
    </w:p>
    <w:p w14:paraId="226C74BA" w14:textId="77777777" w:rsidR="00742C38" w:rsidRPr="00235532" w:rsidRDefault="00742C38" w:rsidP="00742C38">
      <w:pPr>
        <w:jc w:val="both"/>
        <w:rPr>
          <w:rFonts w:ascii="Noto Sans" w:hAnsi="Noto Sans" w:cs="Noto Sans"/>
          <w:sz w:val="20"/>
          <w:szCs w:val="20"/>
        </w:rPr>
      </w:pPr>
    </w:p>
    <w:p w14:paraId="35C6D6D1" w14:textId="77777777" w:rsidR="00742C38" w:rsidRDefault="00742C38" w:rsidP="00742C38">
      <w:pPr>
        <w:jc w:val="both"/>
        <w:rPr>
          <w:rFonts w:ascii="Noto Sans" w:hAnsi="Noto Sans" w:cs="Noto Sans"/>
          <w:sz w:val="20"/>
          <w:szCs w:val="20"/>
        </w:rPr>
      </w:pPr>
      <w:r w:rsidRPr="00235532">
        <w:rPr>
          <w:rFonts w:ascii="Noto Sans" w:hAnsi="Noto Sans" w:cs="Noto Sans"/>
          <w:sz w:val="20"/>
          <w:szCs w:val="20"/>
        </w:rPr>
        <w:t>En caso de no contar con trabajadores inscritos en el régimen obligatorio ante el IMSS, el Licitante deberá presentar la “Consulta ante el Módulo de Opinión de Cumplimiento en Materia de Seguridad Social”, así como un escrito donde manifieste bajo protesta de decir verdad que no cuenta con trabajadores a su cargo.</w:t>
      </w:r>
    </w:p>
    <w:p w14:paraId="7D22F7A2" w14:textId="77777777" w:rsidR="00235532" w:rsidRPr="00235532" w:rsidRDefault="00235532" w:rsidP="00742C38">
      <w:pPr>
        <w:jc w:val="both"/>
        <w:rPr>
          <w:rFonts w:ascii="Noto Sans" w:hAnsi="Noto Sans" w:cs="Noto Sans"/>
          <w:sz w:val="20"/>
          <w:szCs w:val="20"/>
        </w:rPr>
      </w:pPr>
    </w:p>
    <w:p w14:paraId="282BE233" w14:textId="77777777" w:rsidR="00742C38" w:rsidRDefault="00742C38" w:rsidP="00742C38">
      <w:pPr>
        <w:suppressAutoHyphens/>
        <w:jc w:val="both"/>
        <w:rPr>
          <w:rFonts w:ascii="Noto Sans" w:hAnsi="Noto Sans" w:cs="Noto Sans"/>
          <w:sz w:val="20"/>
          <w:szCs w:val="20"/>
        </w:rPr>
      </w:pPr>
      <w:r w:rsidRPr="00235532">
        <w:rPr>
          <w:rFonts w:ascii="Noto Sans" w:hAnsi="Noto Sans" w:cs="Noto Sans"/>
          <w:b/>
          <w:bCs/>
          <w:iCs/>
          <w:sz w:val="20"/>
          <w:szCs w:val="20"/>
        </w:rPr>
        <w:lastRenderedPageBreak/>
        <w:t>B)</w:t>
      </w:r>
      <w:r w:rsidRPr="00235532">
        <w:rPr>
          <w:rFonts w:ascii="Noto Sans" w:hAnsi="Noto Sans" w:cs="Noto Sans"/>
          <w:bCs/>
          <w:iCs/>
          <w:sz w:val="20"/>
          <w:szCs w:val="20"/>
        </w:rPr>
        <w:t xml:space="preserve"> </w:t>
      </w:r>
      <w:r w:rsidRPr="00235532">
        <w:rPr>
          <w:rFonts w:ascii="Noto Sans" w:hAnsi="Noto Sans" w:cs="Noto Sans"/>
          <w:b/>
          <w:bCs/>
          <w:iCs/>
          <w:sz w:val="20"/>
          <w:szCs w:val="20"/>
        </w:rPr>
        <w:t>Opinión de Cumplimiento en obligaciones fiscales</w:t>
      </w:r>
      <w:r w:rsidRPr="00235532">
        <w:rPr>
          <w:rFonts w:ascii="Noto Sans" w:hAnsi="Noto Sans" w:cs="Noto Sans"/>
          <w:bCs/>
          <w:iCs/>
          <w:sz w:val="20"/>
          <w:szCs w:val="20"/>
        </w:rPr>
        <w:t xml:space="preserve">, que se encuentra al corriente y vigente </w:t>
      </w:r>
      <w:r w:rsidRPr="00235532">
        <w:rPr>
          <w:rFonts w:ascii="Noto Sans" w:hAnsi="Noto Sans" w:cs="Noto Sans"/>
          <w:sz w:val="20"/>
          <w:szCs w:val="20"/>
        </w:rPr>
        <w:t xml:space="preserve">sobre el cumplimiento de las </w:t>
      </w:r>
      <w:r w:rsidRPr="00235532">
        <w:rPr>
          <w:rFonts w:ascii="Noto Sans" w:hAnsi="Noto Sans" w:cs="Noto Sans"/>
          <w:b/>
          <w:sz w:val="20"/>
          <w:szCs w:val="20"/>
        </w:rPr>
        <w:t>obligaciones fiscales</w:t>
      </w:r>
      <w:r w:rsidRPr="00235532">
        <w:rPr>
          <w:rFonts w:ascii="Noto Sans" w:hAnsi="Noto Sans" w:cs="Noto Sans"/>
          <w:sz w:val="20"/>
          <w:szCs w:val="20"/>
        </w:rPr>
        <w:t>, conforme a lo dispuesto en el Artículo 32d del Código Fiscal de la Federación, en caso de participación conjunta deberá presentar la carta de cumplimiento de obligaciones fiscales de los participantes.</w:t>
      </w:r>
    </w:p>
    <w:p w14:paraId="57CABDAA" w14:textId="77777777" w:rsidR="00235532" w:rsidRPr="00235532" w:rsidRDefault="00235532" w:rsidP="00742C38">
      <w:pPr>
        <w:suppressAutoHyphens/>
        <w:jc w:val="both"/>
        <w:rPr>
          <w:rFonts w:ascii="Noto Sans" w:hAnsi="Noto Sans" w:cs="Noto Sans"/>
          <w:sz w:val="20"/>
          <w:szCs w:val="20"/>
        </w:rPr>
      </w:pPr>
    </w:p>
    <w:p w14:paraId="369182F0" w14:textId="77777777" w:rsidR="00742C38" w:rsidRDefault="00742C38" w:rsidP="00742C38">
      <w:pPr>
        <w:suppressAutoHyphens/>
        <w:jc w:val="both"/>
        <w:rPr>
          <w:rFonts w:ascii="Noto Sans" w:hAnsi="Noto Sans" w:cs="Noto Sans"/>
          <w:bCs/>
          <w:iCs/>
          <w:sz w:val="20"/>
          <w:szCs w:val="20"/>
        </w:rPr>
      </w:pPr>
      <w:r w:rsidRPr="00235532">
        <w:rPr>
          <w:rFonts w:ascii="Noto Sans" w:hAnsi="Noto Sans" w:cs="Noto Sans"/>
          <w:b/>
          <w:bCs/>
          <w:iCs/>
          <w:sz w:val="20"/>
          <w:szCs w:val="20"/>
        </w:rPr>
        <w:t xml:space="preserve">C) </w:t>
      </w:r>
      <w:r w:rsidRPr="00235532">
        <w:rPr>
          <w:rFonts w:ascii="Noto Sans" w:hAnsi="Noto Sans" w:cs="Noto Sans"/>
          <w:bCs/>
          <w:iCs/>
          <w:sz w:val="20"/>
          <w:szCs w:val="20"/>
        </w:rPr>
        <w:t xml:space="preserve">Constancia de situación fiscal emitida por el </w:t>
      </w:r>
      <w:r w:rsidRPr="00235532">
        <w:rPr>
          <w:rFonts w:ascii="Noto Sans" w:hAnsi="Noto Sans" w:cs="Noto Sans"/>
          <w:b/>
          <w:bCs/>
          <w:iCs/>
          <w:sz w:val="20"/>
          <w:szCs w:val="20"/>
        </w:rPr>
        <w:t xml:space="preserve">INFONAVIT, </w:t>
      </w:r>
      <w:r w:rsidRPr="00235532">
        <w:rPr>
          <w:rFonts w:ascii="Noto Sans" w:hAnsi="Noto Sans" w:cs="Noto Sans"/>
          <w:bCs/>
          <w:iCs/>
          <w:sz w:val="20"/>
          <w:szCs w:val="20"/>
        </w:rPr>
        <w:t>que se encuentra al corriente y vigente en cumplimiento de obligaciones, con fundamento en el artículo 16 fracción XIX de la Ley del Instituto del Fondo Nacional de la Vivienda para los trabajadores, mediante resolución RCA-5789-01/17, publicado en el DOF el 25 de enero del 2017. En caso de participación conjunta deberá presentar la constancia de situación fiscal de cada uno de los Licitantes.</w:t>
      </w:r>
    </w:p>
    <w:p w14:paraId="45EB78D5" w14:textId="77777777" w:rsidR="00235532" w:rsidRPr="00235532" w:rsidRDefault="00235532" w:rsidP="00742C38">
      <w:pPr>
        <w:suppressAutoHyphens/>
        <w:jc w:val="both"/>
        <w:rPr>
          <w:rFonts w:ascii="Noto Sans" w:hAnsi="Noto Sans" w:cs="Noto Sans"/>
          <w:b/>
          <w:sz w:val="20"/>
          <w:szCs w:val="20"/>
          <w:lang w:eastAsia="ar-SA"/>
        </w:rPr>
      </w:pPr>
    </w:p>
    <w:p w14:paraId="075904D0" w14:textId="1796C044" w:rsidR="00742C38" w:rsidRDefault="00742C38" w:rsidP="00742C38">
      <w:pPr>
        <w:pStyle w:val="Sangra3detindependiente1"/>
        <w:ind w:left="27" w:firstLine="0"/>
        <w:rPr>
          <w:rFonts w:ascii="Noto Sans" w:hAnsi="Noto Sans" w:cs="Noto Sans"/>
          <w:b/>
          <w:bCs/>
        </w:rPr>
      </w:pPr>
      <w:r w:rsidRPr="00235532">
        <w:rPr>
          <w:rFonts w:ascii="Noto Sans" w:hAnsi="Noto Sans" w:cs="Noto Sans"/>
          <w:b/>
        </w:rPr>
        <w:t>D)</w:t>
      </w:r>
      <w:r w:rsidR="00235532">
        <w:rPr>
          <w:rFonts w:ascii="Noto Sans" w:hAnsi="Noto Sans" w:cs="Noto Sans"/>
          <w:b/>
        </w:rPr>
        <w:t xml:space="preserve"> </w:t>
      </w:r>
      <w:r w:rsidRPr="00235532">
        <w:rPr>
          <w:rFonts w:ascii="Noto Sans" w:hAnsi="Noto Sans" w:cs="Noto Sans"/>
        </w:rPr>
        <w:t xml:space="preserve">Descripción amplia y detallada de los bienes ofertados, cumpliendo estrictamente con lo señalado en el </w:t>
      </w:r>
      <w:r w:rsidRPr="00235532">
        <w:rPr>
          <w:rFonts w:ascii="Noto Sans" w:hAnsi="Noto Sans" w:cs="Noto Sans"/>
          <w:b/>
          <w:bCs/>
        </w:rPr>
        <w:t>Anexo Número 1 (uno),</w:t>
      </w:r>
      <w:r w:rsidR="002B147B" w:rsidRPr="002B147B">
        <w:rPr>
          <w:rFonts w:ascii="Noto Sans" w:hAnsi="Noto Sans" w:cs="Noto Sans"/>
          <w:b/>
          <w:bCs/>
        </w:rPr>
        <w:t xml:space="preserve"> </w:t>
      </w:r>
      <w:r w:rsidR="002975F8">
        <w:rPr>
          <w:rFonts w:ascii="Noto Sans" w:hAnsi="Noto Sans" w:cs="Noto Sans"/>
          <w:b/>
          <w:bCs/>
        </w:rPr>
        <w:t>anexo técnico, términos y condiciones,</w:t>
      </w:r>
      <w:r w:rsidRPr="00235532">
        <w:rPr>
          <w:rFonts w:ascii="Noto Sans" w:hAnsi="Noto Sans" w:cs="Noto Sans"/>
          <w:b/>
          <w:bCs/>
        </w:rPr>
        <w:t xml:space="preserve"> </w:t>
      </w:r>
      <w:r w:rsidR="002B147B">
        <w:rPr>
          <w:rFonts w:ascii="Noto Sans" w:hAnsi="Noto Sans" w:cs="Noto Sans"/>
          <w:bCs/>
        </w:rPr>
        <w:t xml:space="preserve">los </w:t>
      </w:r>
      <w:r w:rsidRPr="00235532">
        <w:rPr>
          <w:rFonts w:ascii="Noto Sans" w:hAnsi="Noto Sans" w:cs="Noto Sans"/>
          <w:bCs/>
        </w:rPr>
        <w:t>cual</w:t>
      </w:r>
      <w:r w:rsidR="002B147B">
        <w:rPr>
          <w:rFonts w:ascii="Noto Sans" w:hAnsi="Noto Sans" w:cs="Noto Sans"/>
          <w:bCs/>
        </w:rPr>
        <w:t>es</w:t>
      </w:r>
      <w:r w:rsidRPr="00235532">
        <w:rPr>
          <w:rFonts w:ascii="Noto Sans" w:hAnsi="Noto Sans" w:cs="Noto Sans"/>
          <w:bCs/>
        </w:rPr>
        <w:t xml:space="preserve"> forma</w:t>
      </w:r>
      <w:r w:rsidR="002B147B">
        <w:rPr>
          <w:rFonts w:ascii="Noto Sans" w:hAnsi="Noto Sans" w:cs="Noto Sans"/>
          <w:bCs/>
        </w:rPr>
        <w:t>n</w:t>
      </w:r>
      <w:r w:rsidRPr="00235532">
        <w:rPr>
          <w:rFonts w:ascii="Noto Sans" w:hAnsi="Noto Sans" w:cs="Noto Sans"/>
          <w:bCs/>
        </w:rPr>
        <w:t xml:space="preserve"> parte </w:t>
      </w:r>
      <w:r w:rsidRPr="00235532">
        <w:rPr>
          <w:rFonts w:ascii="Noto Sans" w:hAnsi="Noto Sans" w:cs="Noto Sans"/>
        </w:rPr>
        <w:t xml:space="preserve">de esta Adjudicación, </w:t>
      </w:r>
      <w:proofErr w:type="spellStart"/>
      <w:r w:rsidRPr="00235532">
        <w:rPr>
          <w:rFonts w:ascii="Noto Sans" w:hAnsi="Noto Sans" w:cs="Noto Sans"/>
        </w:rPr>
        <w:t>requisitado</w:t>
      </w:r>
      <w:proofErr w:type="spellEnd"/>
      <w:r w:rsidRPr="00235532">
        <w:rPr>
          <w:rFonts w:ascii="Noto Sans" w:hAnsi="Noto Sans" w:cs="Noto Sans"/>
        </w:rPr>
        <w:t xml:space="preserve"> para el efecto el </w:t>
      </w:r>
      <w:r w:rsidRPr="00235532">
        <w:rPr>
          <w:rFonts w:ascii="Noto Sans" w:hAnsi="Noto Sans" w:cs="Noto Sans"/>
          <w:b/>
          <w:bCs/>
        </w:rPr>
        <w:t>Anexo No. 3, con el objeto de agilizar el Acto de Presentación y Apertura de propuestas, se les solicita a los participantes presentar su propuesta económica además de escaneada PDF, en formato Word o Excel.</w:t>
      </w:r>
    </w:p>
    <w:p w14:paraId="1BA79959" w14:textId="77777777" w:rsidR="00235532" w:rsidRPr="00235532" w:rsidRDefault="00235532" w:rsidP="00742C38">
      <w:pPr>
        <w:pStyle w:val="Sangra3detindependiente1"/>
        <w:ind w:left="27" w:firstLine="0"/>
        <w:rPr>
          <w:rFonts w:ascii="Noto Sans" w:hAnsi="Noto Sans" w:cs="Noto Sans"/>
          <w:b/>
          <w:bCs/>
        </w:rPr>
      </w:pPr>
    </w:p>
    <w:p w14:paraId="7D1A47F2" w14:textId="77777777" w:rsidR="00742C38" w:rsidRDefault="00742C38" w:rsidP="00742C38">
      <w:pPr>
        <w:pStyle w:val="Sangra3detindependiente1"/>
        <w:ind w:left="27" w:firstLine="0"/>
        <w:rPr>
          <w:rFonts w:ascii="Noto Sans" w:hAnsi="Noto Sans" w:cs="Noto Sans"/>
          <w:bCs/>
        </w:rPr>
      </w:pPr>
      <w:r w:rsidRPr="00235532">
        <w:rPr>
          <w:rFonts w:ascii="Noto Sans" w:hAnsi="Noto Sans" w:cs="Noto Sans"/>
          <w:b/>
        </w:rPr>
        <w:t>E)</w:t>
      </w:r>
      <w:r w:rsidRPr="00235532">
        <w:rPr>
          <w:rFonts w:ascii="Noto Sans" w:hAnsi="Noto Sans" w:cs="Noto Sans"/>
        </w:rPr>
        <w:t xml:space="preserve"> Escrito bajo protesta de decir verdad, por el que los participantes acreditarán su existencia legal y personalidad </w:t>
      </w:r>
      <w:r w:rsidRPr="00235532">
        <w:rPr>
          <w:rFonts w:ascii="Noto Sans" w:hAnsi="Noto Sans" w:cs="Noto Sans"/>
        </w:rPr>
        <w:tab/>
        <w:t xml:space="preserve">jurídica para efecto de la suscripción de las proposiciones, pudiendo utilizar el formato que aparece en el </w:t>
      </w:r>
      <w:r w:rsidRPr="00235532">
        <w:rPr>
          <w:rFonts w:ascii="Noto Sans" w:hAnsi="Noto Sans" w:cs="Noto Sans"/>
          <w:b/>
          <w:bCs/>
        </w:rPr>
        <w:t>Anexo Número 2 (dos),</w:t>
      </w:r>
      <w:r w:rsidRPr="00235532">
        <w:rPr>
          <w:rFonts w:ascii="Noto Sans" w:hAnsi="Noto Sans" w:cs="Noto Sans"/>
        </w:rPr>
        <w:t xml:space="preserve"> </w:t>
      </w:r>
      <w:r w:rsidRPr="00235532">
        <w:rPr>
          <w:rFonts w:ascii="Noto Sans" w:hAnsi="Noto Sans" w:cs="Noto Sans"/>
          <w:bCs/>
        </w:rPr>
        <w:t>del presente Oficio de Adjudicación.</w:t>
      </w:r>
    </w:p>
    <w:p w14:paraId="28B9378C" w14:textId="77777777" w:rsidR="004B31A7" w:rsidRDefault="004B31A7" w:rsidP="00742C38">
      <w:pPr>
        <w:pStyle w:val="Sangra3detindependiente1"/>
        <w:ind w:left="27" w:firstLine="0"/>
        <w:rPr>
          <w:rFonts w:ascii="Noto Sans" w:hAnsi="Noto Sans" w:cs="Noto Sans"/>
          <w:bCs/>
        </w:rPr>
      </w:pPr>
    </w:p>
    <w:p w14:paraId="3A52EA53" w14:textId="64CD54B5" w:rsidR="004B31A7" w:rsidRPr="00221525" w:rsidRDefault="004B31A7" w:rsidP="00742C38">
      <w:pPr>
        <w:pStyle w:val="Sangra3detindependiente1"/>
        <w:ind w:left="27" w:firstLine="0"/>
        <w:rPr>
          <w:rFonts w:ascii="Noto Sans" w:hAnsi="Noto Sans" w:cs="Noto Sans"/>
        </w:rPr>
      </w:pPr>
      <w:r w:rsidRPr="00221525">
        <w:rPr>
          <w:rFonts w:ascii="Noto Sans" w:hAnsi="Noto Sans" w:cs="Noto Sans"/>
          <w:b/>
          <w:bCs/>
          <w:color w:val="000000" w:themeColor="text1"/>
        </w:rPr>
        <w:t xml:space="preserve">F) </w:t>
      </w:r>
      <w:r w:rsidRPr="00221525">
        <w:rPr>
          <w:rFonts w:ascii="Noto Sans" w:hAnsi="Noto Sans" w:cs="Noto Sans"/>
          <w:color w:val="000000" w:themeColor="text1"/>
        </w:rPr>
        <w:t xml:space="preserve">Escrito bajo protesta de decir verdad, de no encontrarse en alguno de los supuestos establecidos por los artículos </w:t>
      </w:r>
      <w:r w:rsidRPr="00221525">
        <w:rPr>
          <w:rFonts w:ascii="Noto Sans" w:hAnsi="Noto Sans" w:cs="Noto Sans"/>
          <w:b/>
          <w:color w:val="000000" w:themeColor="text1"/>
        </w:rPr>
        <w:t>71</w:t>
      </w:r>
      <w:r w:rsidRPr="00221525">
        <w:rPr>
          <w:rFonts w:ascii="Noto Sans" w:hAnsi="Noto Sans" w:cs="Noto Sans"/>
          <w:color w:val="000000" w:themeColor="text1"/>
        </w:rPr>
        <w:t xml:space="preserve"> y </w:t>
      </w:r>
      <w:r w:rsidRPr="00221525">
        <w:rPr>
          <w:rFonts w:ascii="Noto Sans" w:hAnsi="Noto Sans" w:cs="Noto Sans"/>
          <w:b/>
          <w:color w:val="000000" w:themeColor="text1"/>
        </w:rPr>
        <w:t xml:space="preserve">90 cuarto párrafo </w:t>
      </w:r>
      <w:r w:rsidRPr="00221525">
        <w:rPr>
          <w:rFonts w:ascii="Noto Sans" w:hAnsi="Noto Sans" w:cs="Noto Sans"/>
          <w:color w:val="000000" w:themeColor="text1"/>
        </w:rPr>
        <w:t xml:space="preserve">de la Ley, en términos del </w:t>
      </w:r>
      <w:r w:rsidRPr="00221525">
        <w:rPr>
          <w:rFonts w:ascii="Noto Sans" w:hAnsi="Noto Sans" w:cs="Noto Sans"/>
          <w:b/>
          <w:bCs/>
        </w:rPr>
        <w:t>Anexo Número 4 (cuatro)</w:t>
      </w:r>
      <w:r w:rsidRPr="00221525">
        <w:rPr>
          <w:rFonts w:ascii="Noto Sans" w:hAnsi="Noto Sans" w:cs="Noto Sans"/>
          <w:color w:val="000000" w:themeColor="text1"/>
        </w:rPr>
        <w:t xml:space="preserve"> el cual forma parte de la presente convocatoria</w:t>
      </w:r>
      <w:r w:rsidRPr="00221525">
        <w:rPr>
          <w:rFonts w:ascii="Noto Sans" w:hAnsi="Noto Sans" w:cs="Noto Sans"/>
        </w:rPr>
        <w:t>.</w:t>
      </w:r>
    </w:p>
    <w:p w14:paraId="51F1EEE7" w14:textId="77777777" w:rsidR="004B31A7" w:rsidRPr="00221525" w:rsidRDefault="004B31A7" w:rsidP="00742C38">
      <w:pPr>
        <w:pStyle w:val="Sangra3detindependiente1"/>
        <w:ind w:left="27" w:firstLine="0"/>
        <w:rPr>
          <w:rFonts w:ascii="Noto Sans" w:hAnsi="Noto Sans" w:cs="Noto Sans"/>
          <w:bCs/>
        </w:rPr>
      </w:pPr>
    </w:p>
    <w:p w14:paraId="0F00A307" w14:textId="267B021C" w:rsidR="004B31A7" w:rsidRPr="00221525" w:rsidRDefault="004B31A7" w:rsidP="00742C38">
      <w:pPr>
        <w:pStyle w:val="Sangra3detindependiente1"/>
        <w:ind w:left="27" w:firstLine="0"/>
        <w:rPr>
          <w:rFonts w:ascii="Noto Sans" w:hAnsi="Noto Sans" w:cs="Noto Sans"/>
          <w:color w:val="000000" w:themeColor="text1"/>
        </w:rPr>
      </w:pPr>
      <w:r w:rsidRPr="00221525">
        <w:rPr>
          <w:rFonts w:ascii="Noto Sans" w:hAnsi="Noto Sans" w:cs="Noto Sans"/>
          <w:b/>
        </w:rPr>
        <w:t>G)</w:t>
      </w:r>
      <w:r w:rsidRPr="00221525">
        <w:rPr>
          <w:rFonts w:ascii="Noto Sans" w:hAnsi="Noto Sans" w:cs="Noto Sans"/>
        </w:rPr>
        <w:t xml:space="preserve"> </w:t>
      </w:r>
      <w:r w:rsidRPr="00221525">
        <w:rPr>
          <w:rFonts w:ascii="Noto Sans" w:hAnsi="Noto Sans" w:cs="Noto Sans"/>
          <w:color w:val="000000" w:themeColor="text1"/>
        </w:rPr>
        <w:t xml:space="preserve">Escrito de declaración de integridad, en la que manifiesten, bajo protesta de decir verdad, que por sí mismos o a través de interpósita persona, se abstendrán de adoptar conductas, para que las personas servidoras públicas de la dependencia o entidad induzcan o alteren las evaluaciones de las proposiciones, el resultado del procedimiento, u otros aspectos que otorguen condiciones más ventajosas con relación a los demás participantes; así como, de incorporar durante la vigencia de los contratos a personas que se encuentren inhabilitadas, en términos del </w:t>
      </w:r>
      <w:r w:rsidRPr="00221525">
        <w:rPr>
          <w:rFonts w:ascii="Noto Sans" w:hAnsi="Noto Sans" w:cs="Noto Sans"/>
          <w:b/>
          <w:bCs/>
          <w:color w:val="000000" w:themeColor="text1"/>
        </w:rPr>
        <w:t>Anexo Número 4 (cuatro)</w:t>
      </w:r>
      <w:r w:rsidRPr="00221525">
        <w:rPr>
          <w:rFonts w:ascii="Noto Sans" w:hAnsi="Noto Sans" w:cs="Noto Sans"/>
          <w:color w:val="000000" w:themeColor="text1"/>
        </w:rPr>
        <w:t xml:space="preserve"> el cual forma parte de las presente convocatoria.</w:t>
      </w:r>
    </w:p>
    <w:p w14:paraId="733E30A5" w14:textId="77777777" w:rsidR="004B31A7" w:rsidRPr="00221525" w:rsidRDefault="004B31A7" w:rsidP="00742C38">
      <w:pPr>
        <w:pStyle w:val="Sangra3detindependiente1"/>
        <w:ind w:left="27" w:firstLine="0"/>
        <w:rPr>
          <w:rFonts w:ascii="Noto Sans" w:hAnsi="Noto Sans" w:cs="Noto Sans"/>
          <w:bCs/>
        </w:rPr>
      </w:pPr>
    </w:p>
    <w:p w14:paraId="4533CFF2" w14:textId="67F1FCEF" w:rsidR="004B31A7" w:rsidRPr="00221525" w:rsidRDefault="004B31A7" w:rsidP="00742C38">
      <w:pPr>
        <w:pStyle w:val="Sangra3detindependiente1"/>
        <w:ind w:left="27" w:firstLine="0"/>
        <w:rPr>
          <w:rFonts w:ascii="Noto Sans" w:hAnsi="Noto Sans" w:cs="Noto Sans"/>
          <w:bCs/>
          <w:color w:val="000000" w:themeColor="text1"/>
        </w:rPr>
      </w:pPr>
      <w:r w:rsidRPr="00221525">
        <w:rPr>
          <w:rFonts w:ascii="Noto Sans" w:hAnsi="Noto Sans" w:cs="Noto Sans"/>
          <w:b/>
        </w:rPr>
        <w:t>H)</w:t>
      </w:r>
      <w:r w:rsidRPr="00221525">
        <w:rPr>
          <w:rFonts w:ascii="Noto Sans" w:hAnsi="Noto Sans" w:cs="Noto Sans"/>
          <w:bCs/>
        </w:rPr>
        <w:t xml:space="preserve"> </w:t>
      </w:r>
      <w:r w:rsidRPr="00221525">
        <w:rPr>
          <w:rFonts w:ascii="Noto Sans" w:hAnsi="Noto Sans" w:cs="Noto Sans"/>
          <w:color w:val="000000" w:themeColor="text1"/>
        </w:rPr>
        <w:t>Escrito en el que su firmante manifieste bajo protesta de decir verdad, que no ejecuta con otro participante acciones que impliquen o tengan por objeto obtener un beneficio o ventaja indebida en el procedimiento,</w:t>
      </w:r>
      <w:r w:rsidRPr="00221525">
        <w:rPr>
          <w:rFonts w:ascii="Noto Sans" w:hAnsi="Noto Sans" w:cs="Noto Sans"/>
          <w:bCs/>
          <w:color w:val="000000" w:themeColor="text1"/>
        </w:rPr>
        <w:t xml:space="preserve"> conforme al </w:t>
      </w:r>
      <w:r w:rsidRPr="00221525">
        <w:rPr>
          <w:rFonts w:ascii="Noto Sans" w:hAnsi="Noto Sans" w:cs="Noto Sans"/>
          <w:b/>
          <w:bCs/>
          <w:color w:val="000000" w:themeColor="text1"/>
        </w:rPr>
        <w:t xml:space="preserve">Anexo Número </w:t>
      </w:r>
      <w:r w:rsidRPr="00221525">
        <w:rPr>
          <w:rFonts w:ascii="Noto Sans" w:hAnsi="Noto Sans" w:cs="Noto Sans"/>
          <w:b/>
          <w:bCs/>
        </w:rPr>
        <w:t>4 (cuatro)</w:t>
      </w:r>
      <w:r w:rsidRPr="00221525">
        <w:rPr>
          <w:rFonts w:ascii="Noto Sans" w:hAnsi="Noto Sans" w:cs="Noto Sans"/>
          <w:color w:val="000000" w:themeColor="text1"/>
        </w:rPr>
        <w:t xml:space="preserve"> </w:t>
      </w:r>
      <w:r w:rsidRPr="00221525">
        <w:rPr>
          <w:rFonts w:ascii="Noto Sans" w:hAnsi="Noto Sans" w:cs="Noto Sans"/>
          <w:bCs/>
          <w:color w:val="000000" w:themeColor="text1"/>
        </w:rPr>
        <w:t>de la presente convocatoria.</w:t>
      </w:r>
    </w:p>
    <w:p w14:paraId="0C3F3DD5" w14:textId="77777777" w:rsidR="004B31A7" w:rsidRPr="00221525" w:rsidRDefault="004B31A7" w:rsidP="00742C38">
      <w:pPr>
        <w:pStyle w:val="Sangra3detindependiente1"/>
        <w:ind w:left="27" w:firstLine="0"/>
        <w:rPr>
          <w:rFonts w:ascii="Noto Sans" w:hAnsi="Noto Sans" w:cs="Noto Sans"/>
          <w:bCs/>
        </w:rPr>
      </w:pPr>
    </w:p>
    <w:p w14:paraId="6895A49A" w14:textId="391BE824" w:rsidR="004B31A7" w:rsidRPr="00221525" w:rsidRDefault="004B31A7" w:rsidP="00742C38">
      <w:pPr>
        <w:pStyle w:val="Sangra3detindependiente1"/>
        <w:ind w:left="27" w:firstLine="0"/>
        <w:rPr>
          <w:rFonts w:ascii="Noto Sans" w:hAnsi="Noto Sans" w:cs="Noto Sans"/>
          <w:bCs/>
        </w:rPr>
      </w:pPr>
      <w:r w:rsidRPr="00221525">
        <w:rPr>
          <w:rFonts w:ascii="Noto Sans" w:hAnsi="Noto Sans" w:cs="Noto Sans"/>
          <w:b/>
          <w:bCs/>
          <w:color w:val="000000" w:themeColor="text1"/>
        </w:rPr>
        <w:t>I)</w:t>
      </w:r>
      <w:r w:rsidRPr="00221525">
        <w:rPr>
          <w:rFonts w:ascii="Noto Sans" w:hAnsi="Noto Sans" w:cs="Noto Sans"/>
          <w:color w:val="000000" w:themeColor="text1"/>
        </w:rPr>
        <w:t xml:space="preserve"> Escrito en el que su firmante manifieste bajo protesta de decir verdad que, en caso de resultar ganador, no podrá subcontratar a otro licitante que haya participado en el procedimiento</w:t>
      </w:r>
      <w:r w:rsidRPr="00221525">
        <w:rPr>
          <w:rFonts w:ascii="Noto Sans" w:hAnsi="Noto Sans" w:cs="Noto Sans"/>
          <w:bCs/>
          <w:color w:val="000000" w:themeColor="text1"/>
        </w:rPr>
        <w:t xml:space="preserve"> conforme al </w:t>
      </w:r>
      <w:r w:rsidRPr="00221525">
        <w:rPr>
          <w:rFonts w:ascii="Noto Sans" w:hAnsi="Noto Sans" w:cs="Noto Sans"/>
          <w:b/>
          <w:bCs/>
          <w:color w:val="000000" w:themeColor="text1"/>
        </w:rPr>
        <w:t xml:space="preserve">Anexo Número </w:t>
      </w:r>
      <w:r w:rsidRPr="00221525">
        <w:rPr>
          <w:rFonts w:ascii="Noto Sans" w:hAnsi="Noto Sans" w:cs="Noto Sans"/>
          <w:b/>
          <w:bCs/>
        </w:rPr>
        <w:t>4 (cuatro)</w:t>
      </w:r>
      <w:r w:rsidRPr="00221525">
        <w:rPr>
          <w:rFonts w:ascii="Noto Sans" w:hAnsi="Noto Sans" w:cs="Noto Sans"/>
          <w:color w:val="000000" w:themeColor="text1"/>
        </w:rPr>
        <w:t xml:space="preserve"> </w:t>
      </w:r>
      <w:r w:rsidRPr="00221525">
        <w:rPr>
          <w:rFonts w:ascii="Noto Sans" w:hAnsi="Noto Sans" w:cs="Noto Sans"/>
          <w:bCs/>
          <w:color w:val="000000" w:themeColor="text1"/>
        </w:rPr>
        <w:t>de la presente convocatoria.</w:t>
      </w:r>
    </w:p>
    <w:p w14:paraId="6A38803B" w14:textId="77777777" w:rsidR="00235532" w:rsidRPr="00221525" w:rsidRDefault="00235532" w:rsidP="00742C38">
      <w:pPr>
        <w:pStyle w:val="Sangra3detindependiente1"/>
        <w:ind w:left="27" w:firstLine="0"/>
        <w:rPr>
          <w:rFonts w:ascii="Noto Sans" w:hAnsi="Noto Sans" w:cs="Noto Sans"/>
          <w:bCs/>
        </w:rPr>
      </w:pPr>
    </w:p>
    <w:p w14:paraId="74470B71" w14:textId="3C2EDC9C" w:rsidR="00742C38" w:rsidRPr="00221525" w:rsidRDefault="004B31A7" w:rsidP="00742C38">
      <w:pPr>
        <w:pStyle w:val="Sangra3detindependiente1"/>
        <w:ind w:left="27" w:firstLine="0"/>
        <w:rPr>
          <w:rFonts w:ascii="Noto Sans" w:hAnsi="Noto Sans" w:cs="Noto Sans"/>
          <w:bCs/>
        </w:rPr>
      </w:pPr>
      <w:r w:rsidRPr="00221525">
        <w:rPr>
          <w:rFonts w:ascii="Noto Sans" w:hAnsi="Noto Sans" w:cs="Noto Sans"/>
          <w:b/>
        </w:rPr>
        <w:lastRenderedPageBreak/>
        <w:t>J</w:t>
      </w:r>
      <w:r w:rsidR="00742C38" w:rsidRPr="00221525">
        <w:rPr>
          <w:rFonts w:ascii="Noto Sans" w:hAnsi="Noto Sans" w:cs="Noto Sans"/>
          <w:b/>
        </w:rPr>
        <w:t>)</w:t>
      </w:r>
      <w:r w:rsidR="00742C38" w:rsidRPr="00221525">
        <w:rPr>
          <w:rFonts w:ascii="Noto Sans" w:hAnsi="Noto Sans" w:cs="Noto Sans"/>
        </w:rPr>
        <w:t xml:space="preserve"> </w:t>
      </w:r>
      <w:r w:rsidR="009902C5" w:rsidRPr="00221525">
        <w:rPr>
          <w:rFonts w:ascii="Noto Sans" w:hAnsi="Noto Sans" w:cs="Noto Sans"/>
          <w:color w:val="000000" w:themeColor="text1"/>
        </w:rPr>
        <w:t>Carta bajo protesta de decir verdad, de no encontrarse sancionado como empresa o producto, por la Secretaría de Salud</w:t>
      </w:r>
      <w:r w:rsidR="009902C5" w:rsidRPr="00221525">
        <w:rPr>
          <w:rFonts w:ascii="Noto Sans" w:hAnsi="Noto Sans" w:cs="Noto Sans"/>
          <w:bCs/>
          <w:color w:val="000000" w:themeColor="text1"/>
        </w:rPr>
        <w:t xml:space="preserve">, conforme al </w:t>
      </w:r>
      <w:r w:rsidR="009902C5" w:rsidRPr="00221525">
        <w:rPr>
          <w:rFonts w:ascii="Noto Sans" w:hAnsi="Noto Sans" w:cs="Noto Sans"/>
          <w:b/>
          <w:bCs/>
          <w:color w:val="000000" w:themeColor="text1"/>
        </w:rPr>
        <w:t>Anexo Número 4 (cuatro)</w:t>
      </w:r>
      <w:r w:rsidR="009902C5" w:rsidRPr="00221525">
        <w:rPr>
          <w:rFonts w:ascii="Noto Sans" w:hAnsi="Noto Sans" w:cs="Noto Sans"/>
          <w:color w:val="000000" w:themeColor="text1"/>
        </w:rPr>
        <w:t xml:space="preserve"> </w:t>
      </w:r>
      <w:r w:rsidR="009902C5" w:rsidRPr="00221525">
        <w:rPr>
          <w:rFonts w:ascii="Noto Sans" w:hAnsi="Noto Sans" w:cs="Noto Sans"/>
          <w:bCs/>
          <w:color w:val="000000" w:themeColor="text1"/>
        </w:rPr>
        <w:t>de la presente convocatoria</w:t>
      </w:r>
      <w:r w:rsidR="00742C38" w:rsidRPr="00221525">
        <w:rPr>
          <w:rFonts w:ascii="Noto Sans" w:hAnsi="Noto Sans" w:cs="Noto Sans"/>
          <w:bCs/>
        </w:rPr>
        <w:t>.</w:t>
      </w:r>
    </w:p>
    <w:p w14:paraId="4E8F82BD" w14:textId="77777777" w:rsidR="009902C5" w:rsidRPr="00221525" w:rsidRDefault="009902C5" w:rsidP="00235532">
      <w:pPr>
        <w:pStyle w:val="Sangra3detindependiente1"/>
        <w:ind w:left="0" w:firstLine="0"/>
        <w:rPr>
          <w:rFonts w:ascii="Noto Sans" w:hAnsi="Noto Sans" w:cs="Noto Sans"/>
          <w:bCs/>
          <w:color w:val="000000" w:themeColor="text1"/>
        </w:rPr>
      </w:pPr>
    </w:p>
    <w:p w14:paraId="37943388" w14:textId="00BFA5A9" w:rsidR="009902C5" w:rsidRPr="00221525" w:rsidRDefault="004B31A7" w:rsidP="00235532">
      <w:pPr>
        <w:pStyle w:val="Sangra3detindependiente1"/>
        <w:ind w:left="0" w:firstLine="0"/>
        <w:rPr>
          <w:rFonts w:ascii="Noto Sans" w:hAnsi="Noto Sans" w:cs="Noto Sans"/>
          <w:b/>
          <w:bCs/>
        </w:rPr>
      </w:pPr>
      <w:r w:rsidRPr="00221525">
        <w:rPr>
          <w:rFonts w:ascii="Noto Sans" w:hAnsi="Noto Sans" w:cs="Noto Sans"/>
          <w:b/>
          <w:bCs/>
          <w:color w:val="000000" w:themeColor="text1"/>
        </w:rPr>
        <w:t>K)</w:t>
      </w:r>
      <w:r w:rsidRPr="00221525">
        <w:rPr>
          <w:rFonts w:ascii="Noto Sans" w:hAnsi="Noto Sans" w:cs="Noto Sans"/>
          <w:color w:val="000000" w:themeColor="text1"/>
        </w:rPr>
        <w:t xml:space="preserve"> </w:t>
      </w:r>
      <w:r w:rsidR="009902C5" w:rsidRPr="00221525">
        <w:rPr>
          <w:rFonts w:ascii="Noto Sans" w:hAnsi="Noto Sans" w:cs="Noto Sans"/>
          <w:color w:val="000000" w:themeColor="text1"/>
        </w:rPr>
        <w:t>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w:t>
      </w:r>
      <w:r w:rsidR="009902C5" w:rsidRPr="00221525">
        <w:t xml:space="preserve">, </w:t>
      </w:r>
      <w:r w:rsidR="009902C5" w:rsidRPr="00221525">
        <w:rPr>
          <w:rFonts w:ascii="Noto Sans" w:hAnsi="Noto Sans" w:cs="Noto Sans"/>
          <w:bCs/>
          <w:color w:val="000000" w:themeColor="text1"/>
        </w:rPr>
        <w:t xml:space="preserve">conforme al </w:t>
      </w:r>
      <w:r w:rsidR="009902C5" w:rsidRPr="00221525">
        <w:rPr>
          <w:rFonts w:ascii="Noto Sans" w:hAnsi="Noto Sans" w:cs="Noto Sans"/>
          <w:b/>
          <w:bCs/>
          <w:color w:val="000000" w:themeColor="text1"/>
        </w:rPr>
        <w:t xml:space="preserve">Anexo Número </w:t>
      </w:r>
      <w:r w:rsidR="009902C5" w:rsidRPr="00221525">
        <w:rPr>
          <w:rFonts w:ascii="Noto Sans" w:hAnsi="Noto Sans" w:cs="Noto Sans"/>
          <w:b/>
          <w:bCs/>
        </w:rPr>
        <w:t>4A (cuatro</w:t>
      </w:r>
      <w:r w:rsidR="009902C5" w:rsidRPr="00221525">
        <w:rPr>
          <w:rFonts w:ascii="Noto Sans" w:hAnsi="Noto Sans" w:cs="Noto Sans"/>
          <w:b/>
          <w:bCs/>
          <w:color w:val="000000" w:themeColor="text1"/>
        </w:rPr>
        <w:t xml:space="preserve"> A)</w:t>
      </w:r>
      <w:r w:rsidR="009902C5" w:rsidRPr="00221525">
        <w:rPr>
          <w:rFonts w:ascii="Noto Sans" w:hAnsi="Noto Sans" w:cs="Noto Sans"/>
          <w:bCs/>
          <w:color w:val="000000" w:themeColor="text1"/>
        </w:rPr>
        <w:t xml:space="preserve"> de la presente convocatoria.</w:t>
      </w:r>
    </w:p>
    <w:p w14:paraId="6AFA5FE2" w14:textId="77777777" w:rsidR="00235532" w:rsidRPr="00221525" w:rsidRDefault="00235532" w:rsidP="00235532">
      <w:pPr>
        <w:pStyle w:val="Sangra3detindependiente1"/>
        <w:ind w:left="0" w:firstLine="0"/>
        <w:rPr>
          <w:rFonts w:ascii="Noto Sans" w:hAnsi="Noto Sans" w:cs="Noto Sans"/>
          <w:b/>
          <w:bCs/>
        </w:rPr>
      </w:pPr>
    </w:p>
    <w:p w14:paraId="380E50E7" w14:textId="5150C60C" w:rsidR="00742C38" w:rsidRDefault="004B31A7" w:rsidP="00235532">
      <w:pPr>
        <w:pStyle w:val="Sangra3detindependiente1"/>
        <w:ind w:left="0" w:firstLine="0"/>
        <w:rPr>
          <w:rFonts w:ascii="Noto Sans" w:hAnsi="Noto Sans" w:cs="Noto Sans"/>
        </w:rPr>
      </w:pPr>
      <w:r w:rsidRPr="00221525">
        <w:rPr>
          <w:rFonts w:ascii="Noto Sans" w:hAnsi="Noto Sans" w:cs="Noto Sans"/>
          <w:b/>
          <w:bCs/>
          <w:iCs/>
        </w:rPr>
        <w:t>L</w:t>
      </w:r>
      <w:r w:rsidR="00742C38" w:rsidRPr="00221525">
        <w:rPr>
          <w:rFonts w:ascii="Noto Sans" w:hAnsi="Noto Sans" w:cs="Noto Sans"/>
          <w:b/>
          <w:bCs/>
          <w:iCs/>
        </w:rPr>
        <w:t>)</w:t>
      </w:r>
      <w:r w:rsidR="00235532" w:rsidRPr="00221525">
        <w:rPr>
          <w:rFonts w:ascii="Noto Sans" w:hAnsi="Noto Sans" w:cs="Noto Sans"/>
          <w:bCs/>
          <w:iCs/>
        </w:rPr>
        <w:t xml:space="preserve"> </w:t>
      </w:r>
      <w:r w:rsidR="00742C38" w:rsidRPr="00221525">
        <w:rPr>
          <w:rFonts w:ascii="Noto Sans" w:hAnsi="Noto Sans" w:cs="Noto Sans"/>
          <w:bCs/>
          <w:iCs/>
        </w:rPr>
        <w:t xml:space="preserve">En caso de distribuidores, deberán enviar carta del fabricante o Distribuidor Primario, en papel membretado y con firma autógrafa del mismo, en la que éste manifieste bajo protesta de decir verdad que </w:t>
      </w:r>
      <w:r w:rsidR="00742C38" w:rsidRPr="00221525">
        <w:rPr>
          <w:rFonts w:ascii="Noto Sans" w:hAnsi="Noto Sans" w:cs="Noto Sans"/>
        </w:rPr>
        <w:t xml:space="preserve">no se encuentra en los supuestos del art. </w:t>
      </w:r>
      <w:r w:rsidR="00C57A66" w:rsidRPr="00221525">
        <w:rPr>
          <w:rFonts w:ascii="Noto Sans" w:hAnsi="Noto Sans" w:cs="Noto Sans"/>
          <w:b/>
          <w:bCs/>
        </w:rPr>
        <w:t>71</w:t>
      </w:r>
      <w:r w:rsidR="00742C38" w:rsidRPr="00221525">
        <w:rPr>
          <w:rFonts w:ascii="Noto Sans" w:hAnsi="Noto Sans" w:cs="Noto Sans"/>
        </w:rPr>
        <w:t xml:space="preserve"> y </w:t>
      </w:r>
      <w:r w:rsidR="00C57A66" w:rsidRPr="00221525">
        <w:rPr>
          <w:rFonts w:ascii="Noto Sans" w:hAnsi="Noto Sans" w:cs="Noto Sans"/>
          <w:b/>
          <w:bCs/>
        </w:rPr>
        <w:t>90</w:t>
      </w:r>
      <w:r w:rsidR="00742C38" w:rsidRPr="00221525">
        <w:rPr>
          <w:rFonts w:ascii="Noto Sans" w:hAnsi="Noto Sans" w:cs="Noto Sans"/>
        </w:rPr>
        <w:t xml:space="preserve"> de la Ley de  Adquisiciones, Arrendamientos y Servicios del Sector Público y</w:t>
      </w:r>
      <w:r w:rsidR="00742C38" w:rsidRPr="00221525">
        <w:rPr>
          <w:rFonts w:ascii="Noto Sans" w:hAnsi="Noto Sans" w:cs="Noto Sans"/>
          <w:bCs/>
          <w:iCs/>
        </w:rPr>
        <w:t xml:space="preserve"> respaldar la propuesta técnica que se presente, por </w:t>
      </w:r>
      <w:r w:rsidR="00742C38" w:rsidRPr="00221525">
        <w:rPr>
          <w:rFonts w:ascii="Noto Sans" w:hAnsi="Noto Sans" w:cs="Noto Sans"/>
        </w:rPr>
        <w:t xml:space="preserve">la(s) clave(s) en la(s) que participe, indicando el número de la Adjudicación, conforme al </w:t>
      </w:r>
      <w:r w:rsidR="00742C38" w:rsidRPr="00221525">
        <w:rPr>
          <w:rFonts w:ascii="Noto Sans" w:hAnsi="Noto Sans" w:cs="Noto Sans"/>
          <w:b/>
        </w:rPr>
        <w:t>Anexo Número 5 (cinco)</w:t>
      </w:r>
      <w:r w:rsidR="00742C38" w:rsidRPr="00221525">
        <w:rPr>
          <w:rFonts w:ascii="Noto Sans" w:hAnsi="Noto Sans" w:cs="Noto Sans"/>
        </w:rPr>
        <w:t xml:space="preserve">, </w:t>
      </w:r>
      <w:r w:rsidR="00742C38" w:rsidRPr="00221525">
        <w:rPr>
          <w:rFonts w:ascii="Noto Sans" w:hAnsi="Noto Sans" w:cs="Noto Sans"/>
          <w:bCs/>
        </w:rPr>
        <w:t>del presente Adjudicación</w:t>
      </w:r>
      <w:r w:rsidR="00742C38" w:rsidRPr="00221525">
        <w:rPr>
          <w:rFonts w:ascii="Noto Sans" w:hAnsi="Noto Sans" w:cs="Noto Sans"/>
        </w:rPr>
        <w:t>.</w:t>
      </w:r>
      <w:r w:rsidR="00742C38" w:rsidRPr="00235532">
        <w:rPr>
          <w:rFonts w:ascii="Noto Sans" w:hAnsi="Noto Sans" w:cs="Noto Sans"/>
        </w:rPr>
        <w:t xml:space="preserve"> </w:t>
      </w:r>
    </w:p>
    <w:p w14:paraId="2F2344EB" w14:textId="77777777" w:rsidR="00235532" w:rsidRPr="00235532" w:rsidRDefault="00235532" w:rsidP="00235532">
      <w:pPr>
        <w:pStyle w:val="Sangra3detindependiente1"/>
        <w:ind w:left="0" w:firstLine="0"/>
        <w:rPr>
          <w:rFonts w:ascii="Noto Sans" w:hAnsi="Noto Sans" w:cs="Noto Sans"/>
        </w:rPr>
      </w:pPr>
    </w:p>
    <w:p w14:paraId="18428968" w14:textId="1C9050AA" w:rsidR="00742C38" w:rsidRDefault="004B31A7" w:rsidP="00742C38">
      <w:pPr>
        <w:pStyle w:val="Sangra3detindependiente1"/>
        <w:ind w:left="27" w:firstLine="0"/>
        <w:rPr>
          <w:rFonts w:ascii="Noto Sans" w:hAnsi="Noto Sans" w:cs="Noto Sans"/>
        </w:rPr>
      </w:pPr>
      <w:r>
        <w:rPr>
          <w:rFonts w:ascii="Noto Sans" w:hAnsi="Noto Sans" w:cs="Noto Sans"/>
          <w:b/>
        </w:rPr>
        <w:t>M</w:t>
      </w:r>
      <w:r w:rsidR="00742C38" w:rsidRPr="00235532">
        <w:rPr>
          <w:rFonts w:ascii="Noto Sans" w:hAnsi="Noto Sans" w:cs="Noto Sans"/>
          <w:b/>
        </w:rPr>
        <w:t>)</w:t>
      </w:r>
      <w:r w:rsidR="00742C38" w:rsidRPr="00235532">
        <w:rPr>
          <w:rFonts w:ascii="Noto Sans" w:hAnsi="Noto Sans" w:cs="Noto Sans"/>
        </w:rPr>
        <w:t xml:space="preserve">  Copias simples de los documentos descritos en el párrafo de Calidad.</w:t>
      </w:r>
    </w:p>
    <w:p w14:paraId="16355046" w14:textId="77777777" w:rsidR="00235532" w:rsidRPr="00235532" w:rsidRDefault="00235532" w:rsidP="00742C38">
      <w:pPr>
        <w:pStyle w:val="Sangra3detindependiente1"/>
        <w:ind w:left="27" w:firstLine="0"/>
        <w:rPr>
          <w:rFonts w:ascii="Noto Sans" w:hAnsi="Noto Sans" w:cs="Noto Sans"/>
        </w:rPr>
      </w:pPr>
    </w:p>
    <w:p w14:paraId="4B9E2C4E" w14:textId="4D3A1EDD" w:rsidR="00742C38" w:rsidRDefault="004B31A7" w:rsidP="00742C38">
      <w:pPr>
        <w:pStyle w:val="Sangra3detindependiente1"/>
        <w:ind w:left="27" w:firstLine="0"/>
        <w:rPr>
          <w:rFonts w:ascii="Noto Sans" w:hAnsi="Noto Sans" w:cs="Noto Sans"/>
          <w:bCs/>
        </w:rPr>
      </w:pPr>
      <w:r>
        <w:rPr>
          <w:rFonts w:ascii="Noto Sans" w:hAnsi="Noto Sans" w:cs="Noto Sans"/>
          <w:b/>
          <w:bCs/>
        </w:rPr>
        <w:t>N</w:t>
      </w:r>
      <w:r w:rsidR="00742C38" w:rsidRPr="00235532">
        <w:rPr>
          <w:rFonts w:ascii="Noto Sans" w:hAnsi="Noto Sans" w:cs="Noto Sans"/>
          <w:b/>
          <w:bCs/>
        </w:rPr>
        <w:t>)</w:t>
      </w:r>
      <w:r w:rsidR="00742C38" w:rsidRPr="00235532">
        <w:rPr>
          <w:rFonts w:ascii="Noto Sans" w:hAnsi="Noto Sans" w:cs="Noto Sans"/>
          <w:bCs/>
        </w:rPr>
        <w:t xml:space="preserve">  Copia simple de los documentos indicados en el párrafo Autorizaciones y Permisos.</w:t>
      </w:r>
    </w:p>
    <w:p w14:paraId="756AE407" w14:textId="77777777" w:rsidR="00235532" w:rsidRPr="00235532" w:rsidRDefault="00235532" w:rsidP="00742C38">
      <w:pPr>
        <w:pStyle w:val="Sangra3detindependiente1"/>
        <w:ind w:left="27" w:firstLine="0"/>
        <w:rPr>
          <w:rFonts w:ascii="Noto Sans" w:hAnsi="Noto Sans" w:cs="Noto Sans"/>
          <w:bCs/>
        </w:rPr>
      </w:pPr>
    </w:p>
    <w:p w14:paraId="0E1677CB" w14:textId="38BE55EC" w:rsidR="00742C38" w:rsidRPr="00235532" w:rsidRDefault="004B31A7" w:rsidP="00235532">
      <w:pPr>
        <w:pStyle w:val="Sangra3detindependiente1"/>
        <w:ind w:left="0" w:firstLine="0"/>
        <w:rPr>
          <w:rFonts w:ascii="Noto Sans" w:hAnsi="Noto Sans" w:cs="Noto Sans"/>
        </w:rPr>
      </w:pPr>
      <w:r>
        <w:rPr>
          <w:rFonts w:ascii="Noto Sans" w:hAnsi="Noto Sans" w:cs="Noto Sans"/>
          <w:b/>
        </w:rPr>
        <w:t>Ñ</w:t>
      </w:r>
      <w:r w:rsidR="00742C38" w:rsidRPr="00235532">
        <w:rPr>
          <w:rFonts w:ascii="Noto Sans" w:hAnsi="Noto Sans" w:cs="Noto Sans"/>
          <w:b/>
        </w:rPr>
        <w:t>)</w:t>
      </w:r>
      <w:r w:rsidR="00235532">
        <w:rPr>
          <w:rFonts w:ascii="Noto Sans" w:hAnsi="Noto Sans" w:cs="Noto Sans"/>
          <w:b/>
          <w:bCs/>
        </w:rPr>
        <w:t xml:space="preserve"> </w:t>
      </w:r>
      <w:r w:rsidR="00742C38" w:rsidRPr="00235532">
        <w:rPr>
          <w:rFonts w:ascii="Noto Sans" w:hAnsi="Noto Sans" w:cs="Noto Sans"/>
          <w:bCs/>
        </w:rPr>
        <w:t xml:space="preserve">En caso de participar con el carácter de </w:t>
      </w:r>
      <w:r w:rsidR="00742C38" w:rsidRPr="00235532">
        <w:rPr>
          <w:rFonts w:ascii="Noto Sans" w:hAnsi="Noto Sans" w:cs="Noto Sans"/>
        </w:rPr>
        <w:t xml:space="preserve">MIPYMES, presentar la manifestación que acredite su estratificación en términos del </w:t>
      </w:r>
      <w:r w:rsidR="00742C38" w:rsidRPr="00235532">
        <w:rPr>
          <w:rFonts w:ascii="Noto Sans" w:hAnsi="Noto Sans" w:cs="Noto Sans"/>
          <w:b/>
        </w:rPr>
        <w:t>Anexo Número 6 (seis</w:t>
      </w:r>
      <w:r w:rsidR="00742C38" w:rsidRPr="00235532">
        <w:rPr>
          <w:rFonts w:ascii="Noto Sans" w:hAnsi="Noto Sans" w:cs="Noto Sans"/>
        </w:rPr>
        <w:t>), del presente Oficio</w:t>
      </w:r>
      <w:r w:rsidR="00742C38" w:rsidRPr="00235532">
        <w:rPr>
          <w:rFonts w:ascii="Noto Sans" w:hAnsi="Noto Sans" w:cs="Noto Sans"/>
          <w:bCs/>
        </w:rPr>
        <w:t xml:space="preserve"> de acuerdo con el siguiente cuadro</w:t>
      </w:r>
      <w:r w:rsidR="00742C38" w:rsidRPr="00235532">
        <w:rPr>
          <w:rFonts w:ascii="Noto Sans" w:hAnsi="Noto Sans" w:cs="Noto Sans"/>
        </w:rPr>
        <w:t>.</w:t>
      </w:r>
    </w:p>
    <w:p w14:paraId="0EFE56DA" w14:textId="77777777" w:rsidR="00742C38" w:rsidRPr="00235532" w:rsidRDefault="00742C38" w:rsidP="00742C38">
      <w:pPr>
        <w:pStyle w:val="Sangra3detindependiente1"/>
        <w:ind w:left="0" w:firstLine="0"/>
        <w:rPr>
          <w:rFonts w:ascii="Noto Sans" w:hAnsi="Noto Sans" w:cs="Noto Sans"/>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1843"/>
        <w:gridCol w:w="1843"/>
        <w:gridCol w:w="1716"/>
      </w:tblGrid>
      <w:tr w:rsidR="00742C38" w:rsidRPr="00235532" w14:paraId="6F4BDB8C" w14:textId="77777777" w:rsidTr="00742C38">
        <w:trPr>
          <w:trHeight w:val="171"/>
          <w:tblHeader/>
        </w:trPr>
        <w:tc>
          <w:tcPr>
            <w:tcW w:w="8662" w:type="dxa"/>
            <w:gridSpan w:val="4"/>
            <w:tcBorders>
              <w:top w:val="single" w:sz="4" w:space="0" w:color="auto"/>
              <w:left w:val="single" w:sz="4" w:space="0" w:color="auto"/>
              <w:bottom w:val="single" w:sz="4" w:space="0" w:color="auto"/>
              <w:right w:val="single" w:sz="4" w:space="0" w:color="auto"/>
            </w:tcBorders>
            <w:shd w:val="clear" w:color="auto" w:fill="8DB3E2"/>
            <w:hideMark/>
          </w:tcPr>
          <w:p w14:paraId="4E56B433" w14:textId="77777777" w:rsidR="00742C38" w:rsidRPr="00235532"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235532">
              <w:rPr>
                <w:rFonts w:ascii="Noto Sans" w:hAnsi="Noto Sans" w:cs="Noto Sans"/>
                <w:sz w:val="20"/>
                <w:szCs w:val="20"/>
              </w:rPr>
              <w:t>Estratificación por Número de Trabajadores</w:t>
            </w:r>
          </w:p>
        </w:tc>
      </w:tr>
      <w:tr w:rsidR="00742C38" w:rsidRPr="00235532" w14:paraId="21B015BF" w14:textId="77777777" w:rsidTr="00742C38">
        <w:trPr>
          <w:tblHeader/>
        </w:trPr>
        <w:tc>
          <w:tcPr>
            <w:tcW w:w="3260" w:type="dxa"/>
            <w:tcBorders>
              <w:top w:val="single" w:sz="4" w:space="0" w:color="auto"/>
              <w:left w:val="single" w:sz="4" w:space="0" w:color="auto"/>
              <w:bottom w:val="single" w:sz="4" w:space="0" w:color="auto"/>
              <w:right w:val="single" w:sz="4" w:space="0" w:color="auto"/>
            </w:tcBorders>
            <w:shd w:val="clear" w:color="auto" w:fill="8DB3E2"/>
            <w:hideMark/>
          </w:tcPr>
          <w:p w14:paraId="4C326D97" w14:textId="77777777" w:rsidR="00742C38" w:rsidRPr="00235532"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235532">
              <w:rPr>
                <w:rFonts w:ascii="Noto Sans" w:hAnsi="Noto Sans" w:cs="Noto Sans"/>
                <w:sz w:val="20"/>
                <w:szCs w:val="20"/>
              </w:rPr>
              <w:t>Sector/Tamaño</w:t>
            </w:r>
          </w:p>
        </w:tc>
        <w:tc>
          <w:tcPr>
            <w:tcW w:w="1843" w:type="dxa"/>
            <w:tcBorders>
              <w:top w:val="single" w:sz="4" w:space="0" w:color="auto"/>
              <w:left w:val="single" w:sz="4" w:space="0" w:color="auto"/>
              <w:bottom w:val="single" w:sz="4" w:space="0" w:color="auto"/>
              <w:right w:val="single" w:sz="4" w:space="0" w:color="auto"/>
            </w:tcBorders>
            <w:shd w:val="clear" w:color="auto" w:fill="8DB3E2"/>
            <w:hideMark/>
          </w:tcPr>
          <w:p w14:paraId="45A30AB4" w14:textId="77777777" w:rsidR="00742C38" w:rsidRPr="00235532"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235532">
              <w:rPr>
                <w:rFonts w:ascii="Noto Sans" w:hAnsi="Noto Sans" w:cs="Noto Sans"/>
                <w:sz w:val="20"/>
                <w:szCs w:val="20"/>
              </w:rPr>
              <w:t>Industria</w:t>
            </w:r>
          </w:p>
        </w:tc>
        <w:tc>
          <w:tcPr>
            <w:tcW w:w="1843" w:type="dxa"/>
            <w:tcBorders>
              <w:top w:val="single" w:sz="4" w:space="0" w:color="auto"/>
              <w:left w:val="single" w:sz="4" w:space="0" w:color="auto"/>
              <w:bottom w:val="single" w:sz="4" w:space="0" w:color="auto"/>
              <w:right w:val="single" w:sz="4" w:space="0" w:color="auto"/>
            </w:tcBorders>
            <w:shd w:val="clear" w:color="auto" w:fill="8DB3E2"/>
            <w:hideMark/>
          </w:tcPr>
          <w:p w14:paraId="1ADE74DC" w14:textId="77777777" w:rsidR="00742C38" w:rsidRPr="00235532"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235532">
              <w:rPr>
                <w:rFonts w:ascii="Noto Sans" w:hAnsi="Noto Sans" w:cs="Noto Sans"/>
                <w:sz w:val="20"/>
                <w:szCs w:val="20"/>
              </w:rPr>
              <w:t>Comercio</w:t>
            </w:r>
          </w:p>
        </w:tc>
        <w:tc>
          <w:tcPr>
            <w:tcW w:w="1716" w:type="dxa"/>
            <w:tcBorders>
              <w:top w:val="single" w:sz="4" w:space="0" w:color="auto"/>
              <w:left w:val="single" w:sz="4" w:space="0" w:color="auto"/>
              <w:bottom w:val="single" w:sz="4" w:space="0" w:color="auto"/>
              <w:right w:val="single" w:sz="4" w:space="0" w:color="auto"/>
            </w:tcBorders>
            <w:shd w:val="clear" w:color="auto" w:fill="8DB3E2"/>
            <w:hideMark/>
          </w:tcPr>
          <w:p w14:paraId="6335CAC0" w14:textId="77777777" w:rsidR="00742C38" w:rsidRPr="00235532"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235532">
              <w:rPr>
                <w:rFonts w:ascii="Noto Sans" w:hAnsi="Noto Sans" w:cs="Noto Sans"/>
                <w:sz w:val="20"/>
                <w:szCs w:val="20"/>
              </w:rPr>
              <w:t>Servicios</w:t>
            </w:r>
          </w:p>
        </w:tc>
      </w:tr>
      <w:tr w:rsidR="00742C38" w:rsidRPr="00235532" w14:paraId="2A1B736A" w14:textId="77777777" w:rsidTr="00742C38">
        <w:trPr>
          <w:trHeight w:val="294"/>
        </w:trPr>
        <w:tc>
          <w:tcPr>
            <w:tcW w:w="3260" w:type="dxa"/>
            <w:tcBorders>
              <w:top w:val="single" w:sz="4" w:space="0" w:color="auto"/>
              <w:left w:val="single" w:sz="4" w:space="0" w:color="auto"/>
              <w:bottom w:val="single" w:sz="4" w:space="0" w:color="auto"/>
              <w:right w:val="single" w:sz="4" w:space="0" w:color="auto"/>
            </w:tcBorders>
            <w:hideMark/>
          </w:tcPr>
          <w:p w14:paraId="7B3F0CBC" w14:textId="77777777" w:rsidR="00742C38" w:rsidRPr="00235532"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235532">
              <w:rPr>
                <w:rFonts w:ascii="Noto Sans" w:hAnsi="Noto Sans" w:cs="Noto Sans"/>
                <w:sz w:val="20"/>
                <w:szCs w:val="20"/>
              </w:rPr>
              <w:t>Micro</w:t>
            </w:r>
          </w:p>
        </w:tc>
        <w:tc>
          <w:tcPr>
            <w:tcW w:w="1843" w:type="dxa"/>
            <w:tcBorders>
              <w:top w:val="single" w:sz="4" w:space="0" w:color="auto"/>
              <w:left w:val="single" w:sz="4" w:space="0" w:color="auto"/>
              <w:bottom w:val="single" w:sz="4" w:space="0" w:color="auto"/>
              <w:right w:val="single" w:sz="4" w:space="0" w:color="auto"/>
            </w:tcBorders>
            <w:hideMark/>
          </w:tcPr>
          <w:p w14:paraId="3CD88C05" w14:textId="77777777" w:rsidR="00742C38" w:rsidRPr="00235532"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235532">
              <w:rPr>
                <w:rFonts w:ascii="Noto Sans" w:hAnsi="Noto Sans" w:cs="Noto Sans"/>
                <w:sz w:val="20"/>
                <w:szCs w:val="20"/>
              </w:rPr>
              <w:t>0 – 10</w:t>
            </w:r>
          </w:p>
        </w:tc>
        <w:tc>
          <w:tcPr>
            <w:tcW w:w="1843" w:type="dxa"/>
            <w:tcBorders>
              <w:top w:val="single" w:sz="4" w:space="0" w:color="auto"/>
              <w:left w:val="single" w:sz="4" w:space="0" w:color="auto"/>
              <w:bottom w:val="single" w:sz="4" w:space="0" w:color="auto"/>
              <w:right w:val="single" w:sz="4" w:space="0" w:color="auto"/>
            </w:tcBorders>
            <w:hideMark/>
          </w:tcPr>
          <w:p w14:paraId="5A80823E" w14:textId="77777777" w:rsidR="00742C38" w:rsidRPr="00235532"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235532">
              <w:rPr>
                <w:rFonts w:ascii="Noto Sans" w:hAnsi="Noto Sans" w:cs="Noto Sans"/>
                <w:sz w:val="20"/>
                <w:szCs w:val="20"/>
              </w:rPr>
              <w:t>0 – 10</w:t>
            </w:r>
          </w:p>
        </w:tc>
        <w:tc>
          <w:tcPr>
            <w:tcW w:w="1716" w:type="dxa"/>
            <w:tcBorders>
              <w:top w:val="single" w:sz="4" w:space="0" w:color="auto"/>
              <w:left w:val="single" w:sz="4" w:space="0" w:color="auto"/>
              <w:bottom w:val="single" w:sz="4" w:space="0" w:color="auto"/>
              <w:right w:val="single" w:sz="4" w:space="0" w:color="auto"/>
            </w:tcBorders>
            <w:hideMark/>
          </w:tcPr>
          <w:p w14:paraId="0F1169FB" w14:textId="77777777" w:rsidR="00742C38" w:rsidRPr="00235532"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235532">
              <w:rPr>
                <w:rFonts w:ascii="Noto Sans" w:hAnsi="Noto Sans" w:cs="Noto Sans"/>
                <w:sz w:val="20"/>
                <w:szCs w:val="20"/>
              </w:rPr>
              <w:t>0 – 10</w:t>
            </w:r>
          </w:p>
        </w:tc>
      </w:tr>
      <w:tr w:rsidR="00742C38" w:rsidRPr="00235532" w14:paraId="57589128" w14:textId="77777777" w:rsidTr="00742C38">
        <w:trPr>
          <w:trHeight w:val="73"/>
        </w:trPr>
        <w:tc>
          <w:tcPr>
            <w:tcW w:w="3260" w:type="dxa"/>
            <w:tcBorders>
              <w:top w:val="single" w:sz="4" w:space="0" w:color="auto"/>
              <w:left w:val="single" w:sz="4" w:space="0" w:color="auto"/>
              <w:bottom w:val="single" w:sz="4" w:space="0" w:color="auto"/>
              <w:right w:val="single" w:sz="4" w:space="0" w:color="auto"/>
            </w:tcBorders>
            <w:hideMark/>
          </w:tcPr>
          <w:p w14:paraId="7A2769F1" w14:textId="77777777" w:rsidR="00742C38" w:rsidRPr="00235532"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235532">
              <w:rPr>
                <w:rFonts w:ascii="Noto Sans" w:hAnsi="Noto Sans" w:cs="Noto Sans"/>
                <w:sz w:val="20"/>
                <w:szCs w:val="20"/>
              </w:rPr>
              <w:t>Pequeña</w:t>
            </w:r>
          </w:p>
        </w:tc>
        <w:tc>
          <w:tcPr>
            <w:tcW w:w="1843" w:type="dxa"/>
            <w:tcBorders>
              <w:top w:val="single" w:sz="4" w:space="0" w:color="auto"/>
              <w:left w:val="single" w:sz="4" w:space="0" w:color="auto"/>
              <w:bottom w:val="single" w:sz="4" w:space="0" w:color="auto"/>
              <w:right w:val="single" w:sz="4" w:space="0" w:color="auto"/>
            </w:tcBorders>
            <w:hideMark/>
          </w:tcPr>
          <w:p w14:paraId="55184AD8" w14:textId="77777777" w:rsidR="00742C38" w:rsidRPr="00235532"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235532">
              <w:rPr>
                <w:rFonts w:ascii="Noto Sans" w:hAnsi="Noto Sans" w:cs="Noto Sans"/>
                <w:sz w:val="20"/>
                <w:szCs w:val="20"/>
              </w:rPr>
              <w:t>11 – 50</w:t>
            </w:r>
          </w:p>
        </w:tc>
        <w:tc>
          <w:tcPr>
            <w:tcW w:w="1843" w:type="dxa"/>
            <w:tcBorders>
              <w:top w:val="single" w:sz="4" w:space="0" w:color="auto"/>
              <w:left w:val="single" w:sz="4" w:space="0" w:color="auto"/>
              <w:bottom w:val="single" w:sz="4" w:space="0" w:color="auto"/>
              <w:right w:val="single" w:sz="4" w:space="0" w:color="auto"/>
            </w:tcBorders>
            <w:hideMark/>
          </w:tcPr>
          <w:p w14:paraId="1FFC29E5" w14:textId="77777777" w:rsidR="00742C38" w:rsidRPr="00235532"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235532">
              <w:rPr>
                <w:rFonts w:ascii="Noto Sans" w:hAnsi="Noto Sans" w:cs="Noto Sans"/>
                <w:sz w:val="20"/>
                <w:szCs w:val="20"/>
              </w:rPr>
              <w:t>11 – 30</w:t>
            </w:r>
          </w:p>
        </w:tc>
        <w:tc>
          <w:tcPr>
            <w:tcW w:w="1716" w:type="dxa"/>
            <w:tcBorders>
              <w:top w:val="single" w:sz="4" w:space="0" w:color="auto"/>
              <w:left w:val="single" w:sz="4" w:space="0" w:color="auto"/>
              <w:bottom w:val="single" w:sz="4" w:space="0" w:color="auto"/>
              <w:right w:val="single" w:sz="4" w:space="0" w:color="auto"/>
            </w:tcBorders>
            <w:hideMark/>
          </w:tcPr>
          <w:p w14:paraId="27DFFF79" w14:textId="77777777" w:rsidR="00742C38" w:rsidRPr="00235532"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235532">
              <w:rPr>
                <w:rFonts w:ascii="Noto Sans" w:hAnsi="Noto Sans" w:cs="Noto Sans"/>
                <w:sz w:val="20"/>
                <w:szCs w:val="20"/>
              </w:rPr>
              <w:t>11 – 50</w:t>
            </w:r>
          </w:p>
        </w:tc>
      </w:tr>
      <w:tr w:rsidR="00742C38" w:rsidRPr="00235532" w14:paraId="7F3FA0C7" w14:textId="77777777" w:rsidTr="00742C38">
        <w:trPr>
          <w:trHeight w:val="70"/>
        </w:trPr>
        <w:tc>
          <w:tcPr>
            <w:tcW w:w="3260" w:type="dxa"/>
            <w:tcBorders>
              <w:top w:val="single" w:sz="4" w:space="0" w:color="auto"/>
              <w:left w:val="single" w:sz="4" w:space="0" w:color="auto"/>
              <w:bottom w:val="single" w:sz="4" w:space="0" w:color="auto"/>
              <w:right w:val="single" w:sz="4" w:space="0" w:color="auto"/>
            </w:tcBorders>
            <w:hideMark/>
          </w:tcPr>
          <w:p w14:paraId="7BC5A151" w14:textId="77777777" w:rsidR="00742C38" w:rsidRPr="00235532"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235532">
              <w:rPr>
                <w:rFonts w:ascii="Noto Sans" w:hAnsi="Noto Sans" w:cs="Noto Sans"/>
                <w:sz w:val="20"/>
                <w:szCs w:val="20"/>
              </w:rPr>
              <w:t>Mediana</w:t>
            </w:r>
          </w:p>
        </w:tc>
        <w:tc>
          <w:tcPr>
            <w:tcW w:w="1843" w:type="dxa"/>
            <w:tcBorders>
              <w:top w:val="single" w:sz="4" w:space="0" w:color="auto"/>
              <w:left w:val="single" w:sz="4" w:space="0" w:color="auto"/>
              <w:bottom w:val="single" w:sz="4" w:space="0" w:color="auto"/>
              <w:right w:val="single" w:sz="4" w:space="0" w:color="auto"/>
            </w:tcBorders>
            <w:hideMark/>
          </w:tcPr>
          <w:p w14:paraId="67CA8EF1" w14:textId="77777777" w:rsidR="00742C38" w:rsidRPr="00235532"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235532">
              <w:rPr>
                <w:rFonts w:ascii="Noto Sans" w:hAnsi="Noto Sans" w:cs="Noto Sans"/>
                <w:sz w:val="20"/>
                <w:szCs w:val="20"/>
              </w:rPr>
              <w:t>51 – 250</w:t>
            </w:r>
          </w:p>
        </w:tc>
        <w:tc>
          <w:tcPr>
            <w:tcW w:w="1843" w:type="dxa"/>
            <w:tcBorders>
              <w:top w:val="single" w:sz="4" w:space="0" w:color="auto"/>
              <w:left w:val="single" w:sz="4" w:space="0" w:color="auto"/>
              <w:bottom w:val="single" w:sz="4" w:space="0" w:color="auto"/>
              <w:right w:val="single" w:sz="4" w:space="0" w:color="auto"/>
            </w:tcBorders>
            <w:hideMark/>
          </w:tcPr>
          <w:p w14:paraId="60DAB0C1" w14:textId="77777777" w:rsidR="00742C38" w:rsidRPr="00235532"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235532">
              <w:rPr>
                <w:rFonts w:ascii="Noto Sans" w:hAnsi="Noto Sans" w:cs="Noto Sans"/>
                <w:sz w:val="20"/>
                <w:szCs w:val="20"/>
              </w:rPr>
              <w:t>31 – 100</w:t>
            </w:r>
          </w:p>
        </w:tc>
        <w:tc>
          <w:tcPr>
            <w:tcW w:w="1716" w:type="dxa"/>
            <w:tcBorders>
              <w:top w:val="single" w:sz="4" w:space="0" w:color="auto"/>
              <w:left w:val="single" w:sz="4" w:space="0" w:color="auto"/>
              <w:bottom w:val="single" w:sz="4" w:space="0" w:color="auto"/>
              <w:right w:val="single" w:sz="4" w:space="0" w:color="auto"/>
            </w:tcBorders>
            <w:hideMark/>
          </w:tcPr>
          <w:p w14:paraId="40BBC9F5" w14:textId="77777777" w:rsidR="00742C38" w:rsidRPr="00235532" w:rsidRDefault="00742C38">
            <w:pPr>
              <w:widowControl w:val="0"/>
              <w:tabs>
                <w:tab w:val="left" w:pos="1440"/>
              </w:tabs>
              <w:autoSpaceDE w:val="0"/>
              <w:autoSpaceDN w:val="0"/>
              <w:adjustRightInd w:val="0"/>
              <w:spacing w:line="276" w:lineRule="auto"/>
              <w:jc w:val="center"/>
              <w:rPr>
                <w:rFonts w:ascii="Noto Sans" w:hAnsi="Noto Sans" w:cs="Noto Sans"/>
                <w:sz w:val="20"/>
                <w:szCs w:val="20"/>
              </w:rPr>
            </w:pPr>
            <w:r w:rsidRPr="00235532">
              <w:rPr>
                <w:rFonts w:ascii="Noto Sans" w:hAnsi="Noto Sans" w:cs="Noto Sans"/>
                <w:sz w:val="20"/>
                <w:szCs w:val="20"/>
              </w:rPr>
              <w:t>51 – 100</w:t>
            </w:r>
          </w:p>
        </w:tc>
      </w:tr>
    </w:tbl>
    <w:p w14:paraId="4707FE42" w14:textId="77777777" w:rsidR="00742C38" w:rsidRPr="00235532" w:rsidRDefault="00742C38" w:rsidP="00742C38">
      <w:pPr>
        <w:pStyle w:val="Sangra3detindependiente1"/>
        <w:ind w:left="426" w:hanging="426"/>
        <w:rPr>
          <w:rFonts w:ascii="Noto Sans" w:hAnsi="Noto Sans" w:cs="Noto Sans"/>
        </w:rPr>
      </w:pPr>
    </w:p>
    <w:p w14:paraId="18B20F82" w14:textId="77777777" w:rsidR="00742C38" w:rsidRPr="00235532" w:rsidRDefault="00742C38" w:rsidP="00742C38">
      <w:pPr>
        <w:pStyle w:val="Sangra3detindependiente1"/>
        <w:ind w:left="426" w:hanging="426"/>
        <w:rPr>
          <w:rFonts w:ascii="Noto Sans" w:hAnsi="Noto Sans" w:cs="Noto Sans"/>
        </w:rPr>
      </w:pPr>
    </w:p>
    <w:p w14:paraId="0209A66D" w14:textId="73270A52" w:rsidR="00742C38" w:rsidRPr="00235532" w:rsidRDefault="004B31A7" w:rsidP="00235532">
      <w:pPr>
        <w:pStyle w:val="Sangra3detindependiente1"/>
        <w:ind w:left="0" w:firstLine="0"/>
        <w:rPr>
          <w:rFonts w:ascii="Noto Sans" w:hAnsi="Noto Sans" w:cs="Noto Sans"/>
        </w:rPr>
      </w:pPr>
      <w:r>
        <w:rPr>
          <w:rFonts w:ascii="Noto Sans" w:hAnsi="Noto Sans" w:cs="Noto Sans"/>
          <w:b/>
        </w:rPr>
        <w:t>O</w:t>
      </w:r>
      <w:r w:rsidR="00742C38" w:rsidRPr="00235532">
        <w:rPr>
          <w:rFonts w:ascii="Noto Sans" w:hAnsi="Noto Sans" w:cs="Noto Sans"/>
          <w:b/>
        </w:rPr>
        <w:t>)</w:t>
      </w:r>
      <w:r w:rsidR="00742C38" w:rsidRPr="00235532">
        <w:rPr>
          <w:rFonts w:ascii="Noto Sans" w:hAnsi="Noto Sans" w:cs="Noto Sans"/>
        </w:rPr>
        <w:t xml:space="preserve"> En caso de presentar Proposiciones en forma conjunta el </w:t>
      </w:r>
      <w:r w:rsidR="00742C38" w:rsidRPr="00235532">
        <w:rPr>
          <w:rFonts w:ascii="Noto Sans" w:hAnsi="Noto Sans" w:cs="Noto Sans"/>
          <w:b/>
        </w:rPr>
        <w:t>Anexo 07</w:t>
      </w:r>
      <w:r w:rsidR="00742C38" w:rsidRPr="00235532">
        <w:rPr>
          <w:rFonts w:ascii="Noto Sans" w:hAnsi="Noto Sans" w:cs="Noto Sans"/>
        </w:rPr>
        <w:t>, cada una de las personas agrupadas deberán enviar los escritos a los que se refieren los incisos A, B,</w:t>
      </w:r>
      <w:r w:rsidR="00C57A66">
        <w:rPr>
          <w:rFonts w:ascii="Noto Sans" w:hAnsi="Noto Sans" w:cs="Noto Sans"/>
        </w:rPr>
        <w:t xml:space="preserve"> C,</w:t>
      </w:r>
      <w:r w:rsidR="00742C38" w:rsidRPr="00235532">
        <w:rPr>
          <w:rFonts w:ascii="Noto Sans" w:hAnsi="Noto Sans" w:cs="Noto Sans"/>
        </w:rPr>
        <w:t xml:space="preserve"> E, F, G</w:t>
      </w:r>
      <w:r w:rsidR="00C57A66">
        <w:rPr>
          <w:rFonts w:ascii="Noto Sans" w:hAnsi="Noto Sans" w:cs="Noto Sans"/>
        </w:rPr>
        <w:t>,</w:t>
      </w:r>
      <w:r w:rsidR="00742C38" w:rsidRPr="00235532">
        <w:rPr>
          <w:rFonts w:ascii="Noto Sans" w:hAnsi="Noto Sans" w:cs="Noto Sans"/>
        </w:rPr>
        <w:t xml:space="preserve"> H,</w:t>
      </w:r>
      <w:r w:rsidR="00C57A66">
        <w:rPr>
          <w:rFonts w:ascii="Noto Sans" w:hAnsi="Noto Sans" w:cs="Noto Sans"/>
        </w:rPr>
        <w:t xml:space="preserve"> I, J, y K</w:t>
      </w:r>
      <w:r w:rsidR="00742C38" w:rsidRPr="00235532">
        <w:rPr>
          <w:rFonts w:ascii="Noto Sans" w:hAnsi="Noto Sans" w:cs="Noto Sans"/>
        </w:rPr>
        <w:t xml:space="preserve"> de este punto 8.</w:t>
      </w:r>
    </w:p>
    <w:p w14:paraId="47425FEA" w14:textId="77777777" w:rsidR="00742C38" w:rsidRPr="00235532" w:rsidRDefault="00742C38" w:rsidP="00742C38">
      <w:pPr>
        <w:pStyle w:val="Sangra3detindependiente1"/>
        <w:ind w:left="426" w:hanging="426"/>
        <w:rPr>
          <w:rFonts w:ascii="Noto Sans" w:hAnsi="Noto Sans" w:cs="Noto Sans"/>
        </w:rPr>
      </w:pPr>
    </w:p>
    <w:p w14:paraId="58667651" w14:textId="2439BD40" w:rsidR="00742C38" w:rsidRPr="00235532" w:rsidRDefault="004B31A7" w:rsidP="00742C38">
      <w:pPr>
        <w:pStyle w:val="Sangra3detindependiente1"/>
        <w:ind w:left="0" w:firstLine="0"/>
        <w:rPr>
          <w:rFonts w:ascii="Noto Sans" w:hAnsi="Noto Sans" w:cs="Noto Sans"/>
        </w:rPr>
      </w:pPr>
      <w:r>
        <w:rPr>
          <w:rFonts w:ascii="Noto Sans" w:hAnsi="Noto Sans" w:cs="Noto Sans"/>
          <w:b/>
        </w:rPr>
        <w:t>P</w:t>
      </w:r>
      <w:r w:rsidR="00742C38" w:rsidRPr="00235532">
        <w:rPr>
          <w:rFonts w:ascii="Noto Sans" w:hAnsi="Noto Sans" w:cs="Noto Sans"/>
          <w:b/>
        </w:rPr>
        <w:t xml:space="preserve">) </w:t>
      </w:r>
      <w:r w:rsidR="00742C38" w:rsidRPr="00235532">
        <w:rPr>
          <w:rFonts w:ascii="Noto Sans" w:hAnsi="Noto Sans" w:cs="Noto Sans"/>
        </w:rPr>
        <w:t xml:space="preserve">Tratándose de procedimientos que oferten bienes de origen nacional, deberán enviar escrito bajo protesta de decir verdad, en el que suscriban, de manera conjunta con el fabricante de los mismos, que los bienes que oferta son de origen nacional y cumplen con lo establecido en el artículo </w:t>
      </w:r>
      <w:r w:rsidR="009909B2">
        <w:rPr>
          <w:rFonts w:ascii="Noto Sans" w:hAnsi="Noto Sans" w:cs="Noto Sans"/>
          <w:b/>
          <w:bCs/>
        </w:rPr>
        <w:t>39</w:t>
      </w:r>
      <w:r w:rsidR="00742C38" w:rsidRPr="009909B2">
        <w:rPr>
          <w:rFonts w:ascii="Noto Sans" w:hAnsi="Noto Sans" w:cs="Noto Sans"/>
          <w:b/>
          <w:bCs/>
        </w:rPr>
        <w:t xml:space="preserve"> </w:t>
      </w:r>
      <w:r w:rsidR="00742C38" w:rsidRPr="009909B2">
        <w:rPr>
          <w:rFonts w:ascii="Noto Sans" w:hAnsi="Noto Sans" w:cs="Noto Sans"/>
        </w:rPr>
        <w:t>fracción</w:t>
      </w:r>
      <w:r w:rsidR="00742C38" w:rsidRPr="009909B2">
        <w:rPr>
          <w:rFonts w:ascii="Noto Sans" w:hAnsi="Noto Sans" w:cs="Noto Sans"/>
          <w:b/>
          <w:bCs/>
        </w:rPr>
        <w:t xml:space="preserve"> I</w:t>
      </w:r>
      <w:r w:rsidR="00742C38" w:rsidRPr="00235532">
        <w:rPr>
          <w:rFonts w:ascii="Noto Sans" w:hAnsi="Noto Sans" w:cs="Noto Sans"/>
        </w:rPr>
        <w:t xml:space="preserve"> de la LAASSP, o con las reglas de origen correspondientes a los capítulos de compras del sector público, de conformidad con la Regla 5.2.1. Para la celebración de licitaciones públicas internacionales bajo la cobertura de los tratados de libre comercio suscritos por los Estados Unidos Mexicanos, publicadas en el DOF el 28 de diciembre de 2010, conforme a los </w:t>
      </w:r>
      <w:r w:rsidR="00742C38" w:rsidRPr="00235532">
        <w:rPr>
          <w:rFonts w:ascii="Noto Sans" w:hAnsi="Noto Sans" w:cs="Noto Sans"/>
          <w:b/>
        </w:rPr>
        <w:t>Anexos Número 10 (DIEZ),</w:t>
      </w:r>
      <w:r w:rsidR="00742C38" w:rsidRPr="00235532">
        <w:rPr>
          <w:rFonts w:ascii="Noto Sans" w:hAnsi="Noto Sans" w:cs="Noto Sans"/>
        </w:rPr>
        <w:t xml:space="preserve"> de la presente convocatoria.</w:t>
      </w:r>
    </w:p>
    <w:p w14:paraId="6DD5D7E4" w14:textId="77777777" w:rsidR="00742C38" w:rsidRPr="00235532" w:rsidRDefault="00742C38" w:rsidP="00742C38">
      <w:pPr>
        <w:pStyle w:val="Sangra3detindependiente1"/>
        <w:rPr>
          <w:rFonts w:ascii="Noto Sans" w:hAnsi="Noto Sans" w:cs="Noto Sans"/>
        </w:rPr>
      </w:pPr>
    </w:p>
    <w:p w14:paraId="3FC83732" w14:textId="77777777" w:rsidR="00742C38" w:rsidRPr="00235532" w:rsidRDefault="00742C38" w:rsidP="00742C38">
      <w:pPr>
        <w:pStyle w:val="Sangra3detindependiente1"/>
        <w:ind w:left="0" w:firstLine="0"/>
        <w:rPr>
          <w:rFonts w:ascii="Noto Sans" w:hAnsi="Noto Sans" w:cs="Noto Sans"/>
        </w:rPr>
      </w:pPr>
      <w:r w:rsidRPr="00235532">
        <w:rPr>
          <w:rFonts w:ascii="Noto Sans" w:hAnsi="Noto Sans" w:cs="Noto Sans"/>
        </w:rPr>
        <w:t>En el escrito a que se refiere el párrafo anterior, el licitante manifestará que en caso de que la Secretaría de Economía lo solicite, le proporcionará la información que permita verificar que los bienes ofertados son de producción nacional y cumplen con el porcentaje de contenido nacional requerido.</w:t>
      </w:r>
    </w:p>
    <w:p w14:paraId="7EFA4C42" w14:textId="77777777" w:rsidR="00742C38" w:rsidRPr="00235532" w:rsidRDefault="00742C38" w:rsidP="00742C38">
      <w:pPr>
        <w:pStyle w:val="Sangra3detindependiente1"/>
        <w:rPr>
          <w:rFonts w:ascii="Noto Sans" w:hAnsi="Noto Sans" w:cs="Noto Sans"/>
        </w:rPr>
      </w:pPr>
    </w:p>
    <w:p w14:paraId="634C6AAC" w14:textId="4453011B" w:rsidR="00742C38" w:rsidRPr="00235532" w:rsidRDefault="004B31A7" w:rsidP="00742C38">
      <w:pPr>
        <w:pStyle w:val="Sangra3detindependiente1"/>
        <w:ind w:left="0" w:firstLine="0"/>
        <w:rPr>
          <w:rFonts w:ascii="Noto Sans" w:hAnsi="Noto Sans" w:cs="Noto Sans"/>
        </w:rPr>
      </w:pPr>
      <w:r>
        <w:rPr>
          <w:rFonts w:ascii="Noto Sans" w:hAnsi="Noto Sans" w:cs="Noto Sans"/>
          <w:b/>
        </w:rPr>
        <w:t>Q</w:t>
      </w:r>
      <w:r w:rsidR="00742C38" w:rsidRPr="00235532">
        <w:rPr>
          <w:rFonts w:ascii="Noto Sans" w:hAnsi="Noto Sans" w:cs="Noto Sans"/>
          <w:b/>
        </w:rPr>
        <w:t xml:space="preserve">) </w:t>
      </w:r>
      <w:r w:rsidR="00742C38" w:rsidRPr="00235532">
        <w:rPr>
          <w:rFonts w:ascii="Noto Sans" w:hAnsi="Noto Sans" w:cs="Noto Sans"/>
        </w:rPr>
        <w:t xml:space="preserve">Los participantes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00742C38" w:rsidRPr="00235532">
        <w:rPr>
          <w:rFonts w:ascii="Noto Sans" w:hAnsi="Noto Sans" w:cs="Noto Sans"/>
          <w:b/>
        </w:rPr>
        <w:t>Anexo Número 10“A” (DIEZ “A”),</w:t>
      </w:r>
      <w:r w:rsidR="00742C38" w:rsidRPr="00235532">
        <w:rPr>
          <w:rFonts w:ascii="Noto Sans" w:hAnsi="Noto Sans" w:cs="Noto Sans"/>
        </w:rPr>
        <w:t xml:space="preserve"> de la presente convocatoria.</w:t>
      </w:r>
    </w:p>
    <w:p w14:paraId="05A53B81" w14:textId="77777777" w:rsidR="00742C38" w:rsidRPr="00235532" w:rsidRDefault="00742C38" w:rsidP="00742C38">
      <w:pPr>
        <w:pStyle w:val="Sangra3detindependiente1"/>
        <w:ind w:left="0" w:firstLine="0"/>
        <w:rPr>
          <w:rFonts w:ascii="Noto Sans" w:hAnsi="Noto Sans" w:cs="Noto Sans"/>
        </w:rPr>
      </w:pPr>
    </w:p>
    <w:p w14:paraId="2EE8705F" w14:textId="1BF0C5D8" w:rsidR="00742C38" w:rsidRPr="00235532" w:rsidRDefault="004B31A7" w:rsidP="00742C38">
      <w:pPr>
        <w:pStyle w:val="Sangra3detindependiente1"/>
        <w:ind w:left="0" w:firstLine="0"/>
        <w:rPr>
          <w:rFonts w:ascii="Noto Sans" w:hAnsi="Noto Sans" w:cs="Noto Sans"/>
        </w:rPr>
      </w:pPr>
      <w:r>
        <w:rPr>
          <w:rFonts w:ascii="Noto Sans" w:hAnsi="Noto Sans" w:cs="Noto Sans"/>
          <w:b/>
        </w:rPr>
        <w:t>R</w:t>
      </w:r>
      <w:r w:rsidR="00742C38" w:rsidRPr="00235532">
        <w:rPr>
          <w:rFonts w:ascii="Noto Sans" w:hAnsi="Noto Sans" w:cs="Noto Sans"/>
          <w:b/>
        </w:rPr>
        <w:t xml:space="preserve">) </w:t>
      </w:r>
      <w:r w:rsidR="00742C38" w:rsidRPr="00235532">
        <w:rPr>
          <w:rFonts w:ascii="Noto Sans" w:hAnsi="Noto Sans" w:cs="Noto Sans"/>
        </w:rPr>
        <w:t>Los Licitantes deberán presentar Folletos, Catálogos, Fichas técnicas de las partidas Ofertadas, mismas que son indispensables para la evaluación técnica de su propuesta.</w:t>
      </w:r>
    </w:p>
    <w:p w14:paraId="262BC24E" w14:textId="77777777" w:rsidR="00742C38" w:rsidRPr="00235532" w:rsidRDefault="00742C38" w:rsidP="00742C38">
      <w:pPr>
        <w:pStyle w:val="Sangra3detindependiente1"/>
        <w:ind w:left="0" w:firstLine="0"/>
        <w:rPr>
          <w:rFonts w:ascii="Noto Sans" w:hAnsi="Noto Sans" w:cs="Noto Sans"/>
        </w:rPr>
      </w:pPr>
    </w:p>
    <w:p w14:paraId="77CA0359" w14:textId="5A49904A" w:rsidR="00742C38" w:rsidRPr="00235532" w:rsidRDefault="004B31A7" w:rsidP="00742C38">
      <w:pPr>
        <w:pStyle w:val="Sangra3detindependiente1"/>
        <w:ind w:left="0" w:firstLine="0"/>
        <w:rPr>
          <w:rFonts w:ascii="Noto Sans" w:hAnsi="Noto Sans" w:cs="Noto Sans"/>
        </w:rPr>
      </w:pPr>
      <w:r>
        <w:rPr>
          <w:rFonts w:ascii="Noto Sans" w:hAnsi="Noto Sans" w:cs="Noto Sans"/>
          <w:b/>
        </w:rPr>
        <w:t>S</w:t>
      </w:r>
      <w:r w:rsidR="00742C38" w:rsidRPr="00235532">
        <w:rPr>
          <w:rFonts w:ascii="Noto Sans" w:hAnsi="Noto Sans" w:cs="Noto Sans"/>
          <w:b/>
        </w:rPr>
        <w:t xml:space="preserve">) </w:t>
      </w:r>
      <w:r w:rsidR="006020BA" w:rsidRPr="00235532">
        <w:rPr>
          <w:rFonts w:ascii="Noto Sans" w:hAnsi="Noto Sans" w:cs="Noto Sans"/>
        </w:rPr>
        <w:t>Los Licitantes deberán anexar en formato PDF el Acta constitutiva de la empresa en la que participan tratándose de personas morales y el Acta de Nacimiento tratándose de personas físicas referenciando categóricamente al punto del acta constitutiva donde el objeto social coincide con el rubro a contratar</w:t>
      </w:r>
      <w:r w:rsidR="00742C38" w:rsidRPr="00235532">
        <w:rPr>
          <w:rFonts w:ascii="Noto Sans" w:hAnsi="Noto Sans" w:cs="Noto Sans"/>
        </w:rPr>
        <w:t>.</w:t>
      </w:r>
    </w:p>
    <w:p w14:paraId="1BEF6572" w14:textId="77777777" w:rsidR="00742C38" w:rsidRPr="00235532" w:rsidRDefault="00742C38" w:rsidP="00742C38">
      <w:pPr>
        <w:pStyle w:val="Sangra3detindependiente1"/>
        <w:ind w:left="0" w:firstLine="0"/>
        <w:rPr>
          <w:rFonts w:ascii="Noto Sans" w:hAnsi="Noto Sans" w:cs="Noto Sans"/>
        </w:rPr>
      </w:pPr>
    </w:p>
    <w:p w14:paraId="4A13807C" w14:textId="23814B66" w:rsidR="00742C38" w:rsidRPr="00235532" w:rsidRDefault="004B31A7" w:rsidP="00742C38">
      <w:pPr>
        <w:pStyle w:val="Sangra3detindependiente1"/>
        <w:ind w:left="0" w:firstLine="0"/>
        <w:rPr>
          <w:rFonts w:ascii="Noto Sans" w:hAnsi="Noto Sans" w:cs="Noto Sans"/>
          <w:b/>
        </w:rPr>
      </w:pPr>
      <w:r>
        <w:rPr>
          <w:rFonts w:ascii="Noto Sans" w:hAnsi="Noto Sans" w:cs="Noto Sans"/>
          <w:b/>
        </w:rPr>
        <w:t>T</w:t>
      </w:r>
      <w:r w:rsidR="00742C38" w:rsidRPr="00235532">
        <w:rPr>
          <w:rFonts w:ascii="Noto Sans" w:hAnsi="Noto Sans" w:cs="Noto Sans"/>
          <w:b/>
        </w:rPr>
        <w:t xml:space="preserve">) </w:t>
      </w:r>
      <w:r w:rsidR="00742C38" w:rsidRPr="00235532">
        <w:rPr>
          <w:rFonts w:ascii="Noto Sans" w:hAnsi="Noto Sans" w:cs="Noto Sans"/>
        </w:rPr>
        <w:t xml:space="preserve">Carta bajo protesta de decir verdad que no desempeña empleo, cargo o comisión en el servicio público, o en su caso, que, a pesar de desempeñarlo, con la formalización del contrato correspondiente no se actualiza un conflicto de interés, en el caso de personas morales, dichas manifestaciones deberán presentarse respecto a los socios o accionistas que ejerzan control sobre la sociedad. </w:t>
      </w:r>
      <w:r w:rsidR="00742C38" w:rsidRPr="00235532">
        <w:rPr>
          <w:rFonts w:ascii="Noto Sans" w:hAnsi="Noto Sans" w:cs="Noto Sans"/>
          <w:b/>
          <w:bCs/>
        </w:rPr>
        <w:t>Anexo Numero 11 (once).</w:t>
      </w:r>
      <w:bookmarkEnd w:id="1"/>
    </w:p>
    <w:p w14:paraId="2D6CFB45" w14:textId="77777777" w:rsidR="00742C38" w:rsidRDefault="00742C38" w:rsidP="00742C38">
      <w:pPr>
        <w:pStyle w:val="Sangra3detindependiente1"/>
        <w:ind w:left="426" w:hanging="426"/>
        <w:rPr>
          <w:rFonts w:ascii="Noto Sans" w:hAnsi="Noto Sans" w:cs="Noto Sans"/>
        </w:rPr>
      </w:pPr>
    </w:p>
    <w:p w14:paraId="07AD1CDC" w14:textId="77777777" w:rsidR="00221525" w:rsidRPr="00235532" w:rsidRDefault="00221525" w:rsidP="00742C38">
      <w:pPr>
        <w:pStyle w:val="Sangra3detindependiente1"/>
        <w:ind w:left="426" w:hanging="426"/>
        <w:rPr>
          <w:rFonts w:ascii="Noto Sans" w:hAnsi="Noto Sans" w:cs="Noto Sans"/>
        </w:rPr>
      </w:pPr>
    </w:p>
    <w:p w14:paraId="48F04EE6" w14:textId="77777777" w:rsidR="00742C38" w:rsidRPr="00235532" w:rsidRDefault="00742C38" w:rsidP="00221525">
      <w:pPr>
        <w:pStyle w:val="Encabezado"/>
        <w:jc w:val="center"/>
        <w:rPr>
          <w:rFonts w:ascii="Noto Sans" w:hAnsi="Noto Sans" w:cs="Noto Sans"/>
          <w:b/>
          <w:sz w:val="20"/>
          <w:szCs w:val="20"/>
          <w:u w:val="single"/>
        </w:rPr>
      </w:pPr>
      <w:r w:rsidRPr="00235532">
        <w:rPr>
          <w:rFonts w:ascii="Noto Sans" w:hAnsi="Noto Sans" w:cs="Noto Sans"/>
          <w:b/>
          <w:sz w:val="20"/>
          <w:szCs w:val="20"/>
          <w:u w:val="single"/>
        </w:rPr>
        <w:t>9.- GARANTIAS</w:t>
      </w:r>
    </w:p>
    <w:p w14:paraId="460F964F" w14:textId="77777777" w:rsidR="00742C38" w:rsidRPr="00235532" w:rsidRDefault="00742C38" w:rsidP="00742C38">
      <w:pPr>
        <w:pStyle w:val="Encabezado"/>
        <w:jc w:val="center"/>
        <w:rPr>
          <w:rFonts w:ascii="Noto Sans" w:hAnsi="Noto Sans" w:cs="Noto Sans"/>
          <w:b/>
          <w:sz w:val="20"/>
          <w:szCs w:val="20"/>
        </w:rPr>
      </w:pPr>
    </w:p>
    <w:p w14:paraId="5F063CD9" w14:textId="7981DB39" w:rsidR="00742C38" w:rsidRPr="00235532" w:rsidRDefault="00742C38" w:rsidP="00742C38">
      <w:pPr>
        <w:pStyle w:val="Encabezado"/>
        <w:jc w:val="both"/>
        <w:rPr>
          <w:rFonts w:ascii="Noto Sans" w:hAnsi="Noto Sans" w:cs="Noto Sans"/>
          <w:sz w:val="20"/>
          <w:szCs w:val="20"/>
        </w:rPr>
      </w:pPr>
      <w:r w:rsidRPr="00235532">
        <w:rPr>
          <w:rFonts w:ascii="Noto Sans" w:hAnsi="Noto Sans" w:cs="Noto Sans"/>
          <w:sz w:val="20"/>
          <w:szCs w:val="20"/>
        </w:rPr>
        <w:t xml:space="preserve">Por ser entrega dentro de los diez días contados a partir de la fecha de emisión de pedido se le eximirá de la entrega de la fianza de garantía de cumplimiento, conforme al artículo </w:t>
      </w:r>
      <w:r w:rsidR="009909B2">
        <w:rPr>
          <w:rFonts w:ascii="Noto Sans" w:hAnsi="Noto Sans" w:cs="Noto Sans"/>
          <w:b/>
          <w:sz w:val="20"/>
          <w:szCs w:val="20"/>
        </w:rPr>
        <w:t>69</w:t>
      </w:r>
      <w:r w:rsidRPr="00235532">
        <w:rPr>
          <w:rFonts w:ascii="Noto Sans" w:hAnsi="Noto Sans" w:cs="Noto Sans"/>
          <w:b/>
          <w:sz w:val="20"/>
          <w:szCs w:val="20"/>
        </w:rPr>
        <w:t xml:space="preserve"> </w:t>
      </w:r>
      <w:r w:rsidRPr="00235532">
        <w:rPr>
          <w:rFonts w:ascii="Noto Sans" w:hAnsi="Noto Sans" w:cs="Noto Sans"/>
          <w:sz w:val="20"/>
          <w:szCs w:val="20"/>
        </w:rPr>
        <w:t xml:space="preserve">de la Ley de Adquisiciones Arrendamientos y Servicios del Sector Público. </w:t>
      </w:r>
    </w:p>
    <w:p w14:paraId="0D593D1B" w14:textId="77777777" w:rsidR="00742C38" w:rsidRPr="00235532" w:rsidRDefault="00742C38" w:rsidP="00742C38">
      <w:pPr>
        <w:pStyle w:val="Encabezado"/>
        <w:jc w:val="both"/>
        <w:rPr>
          <w:rFonts w:ascii="Noto Sans" w:hAnsi="Noto Sans" w:cs="Noto Sans"/>
          <w:sz w:val="20"/>
          <w:szCs w:val="20"/>
        </w:rPr>
      </w:pPr>
    </w:p>
    <w:p w14:paraId="3389FA58" w14:textId="77777777" w:rsidR="00742C38" w:rsidRPr="00235532" w:rsidRDefault="00742C38" w:rsidP="00742C38">
      <w:pPr>
        <w:pStyle w:val="Encabezado"/>
        <w:rPr>
          <w:rFonts w:ascii="Noto Sans" w:hAnsi="Noto Sans" w:cs="Noto Sans"/>
          <w:b/>
          <w:sz w:val="20"/>
          <w:szCs w:val="20"/>
          <w:u w:val="single"/>
        </w:rPr>
      </w:pPr>
    </w:p>
    <w:p w14:paraId="4F55CB06" w14:textId="77777777" w:rsidR="00742C38" w:rsidRPr="00235532" w:rsidRDefault="00742C38" w:rsidP="00221525">
      <w:pPr>
        <w:pStyle w:val="Encabezado"/>
        <w:jc w:val="center"/>
        <w:rPr>
          <w:rFonts w:ascii="Noto Sans" w:hAnsi="Noto Sans" w:cs="Noto Sans"/>
          <w:b/>
          <w:sz w:val="20"/>
          <w:szCs w:val="20"/>
          <w:u w:val="single"/>
        </w:rPr>
      </w:pPr>
      <w:r w:rsidRPr="00235532">
        <w:rPr>
          <w:rFonts w:ascii="Noto Sans" w:hAnsi="Noto Sans" w:cs="Noto Sans"/>
          <w:b/>
          <w:sz w:val="20"/>
          <w:szCs w:val="20"/>
          <w:u w:val="single"/>
        </w:rPr>
        <w:t>10.- CRITERIOS DE ADJUDICACION:</w:t>
      </w:r>
    </w:p>
    <w:p w14:paraId="44A09ED1" w14:textId="77777777" w:rsidR="006020BA" w:rsidRPr="00235532" w:rsidRDefault="006020BA" w:rsidP="00742C38">
      <w:pPr>
        <w:pStyle w:val="Encabezado"/>
        <w:rPr>
          <w:rFonts w:ascii="Noto Sans" w:hAnsi="Noto Sans" w:cs="Noto Sans"/>
          <w:b/>
          <w:sz w:val="20"/>
          <w:szCs w:val="20"/>
          <w:u w:val="single"/>
        </w:rPr>
      </w:pPr>
    </w:p>
    <w:p w14:paraId="629BCF64" w14:textId="53B1A63D" w:rsidR="006020BA" w:rsidRPr="00235532" w:rsidRDefault="006020BA" w:rsidP="006020BA">
      <w:pPr>
        <w:pStyle w:val="Encabezado"/>
        <w:jc w:val="both"/>
        <w:rPr>
          <w:rFonts w:ascii="Noto Sans" w:hAnsi="Noto Sans" w:cs="Noto Sans"/>
          <w:b/>
          <w:sz w:val="20"/>
          <w:szCs w:val="20"/>
          <w:u w:val="single"/>
        </w:rPr>
      </w:pPr>
      <w:r w:rsidRPr="00235532">
        <w:rPr>
          <w:rFonts w:ascii="Noto Sans" w:eastAsia="Times New Roman" w:hAnsi="Noto Sans" w:cs="Noto Sans"/>
          <w:color w:val="000000"/>
          <w:sz w:val="20"/>
          <w:szCs w:val="20"/>
          <w:lang w:eastAsia="es-MX"/>
        </w:rPr>
        <w:t xml:space="preserve">Con fundamento en lo dispuesto por los artículos </w:t>
      </w:r>
      <w:r w:rsidR="009909B2">
        <w:rPr>
          <w:rFonts w:ascii="Noto Sans" w:eastAsia="Times New Roman" w:hAnsi="Noto Sans" w:cs="Noto Sans"/>
          <w:b/>
          <w:bCs/>
          <w:color w:val="000000"/>
          <w:sz w:val="20"/>
          <w:szCs w:val="20"/>
          <w:lang w:eastAsia="es-MX"/>
        </w:rPr>
        <w:t>47</w:t>
      </w:r>
      <w:r w:rsidRPr="009909B2">
        <w:rPr>
          <w:rFonts w:ascii="Noto Sans" w:eastAsia="Times New Roman" w:hAnsi="Noto Sans" w:cs="Noto Sans"/>
          <w:b/>
          <w:bCs/>
          <w:color w:val="000000"/>
          <w:sz w:val="20"/>
          <w:szCs w:val="20"/>
          <w:lang w:eastAsia="es-MX"/>
        </w:rPr>
        <w:t xml:space="preserve"> segundo Párrafo</w:t>
      </w:r>
      <w:r w:rsidR="009909B2">
        <w:rPr>
          <w:rFonts w:ascii="Noto Sans" w:eastAsia="Times New Roman" w:hAnsi="Noto Sans" w:cs="Noto Sans"/>
          <w:b/>
          <w:bCs/>
          <w:color w:val="000000"/>
          <w:sz w:val="20"/>
          <w:szCs w:val="20"/>
          <w:lang w:eastAsia="es-MX"/>
        </w:rPr>
        <w:t xml:space="preserve">, 48 </w:t>
      </w:r>
      <w:r w:rsidR="009909B2">
        <w:rPr>
          <w:rFonts w:ascii="Noto Sans" w:eastAsia="Times New Roman" w:hAnsi="Noto Sans" w:cs="Noto Sans"/>
          <w:color w:val="000000"/>
          <w:sz w:val="20"/>
          <w:szCs w:val="20"/>
          <w:lang w:eastAsia="es-MX"/>
        </w:rPr>
        <w:t xml:space="preserve">fracción </w:t>
      </w:r>
      <w:r w:rsidR="009909B2">
        <w:rPr>
          <w:rFonts w:ascii="Noto Sans" w:eastAsia="Times New Roman" w:hAnsi="Noto Sans" w:cs="Noto Sans"/>
          <w:b/>
          <w:bCs/>
          <w:color w:val="000000"/>
          <w:sz w:val="20"/>
          <w:szCs w:val="20"/>
          <w:lang w:eastAsia="es-MX"/>
        </w:rPr>
        <w:t>II</w:t>
      </w:r>
      <w:r w:rsidRPr="00235532">
        <w:rPr>
          <w:rFonts w:ascii="Noto Sans" w:eastAsia="Times New Roman" w:hAnsi="Noto Sans" w:cs="Noto Sans"/>
          <w:color w:val="000000"/>
          <w:sz w:val="20"/>
          <w:szCs w:val="20"/>
          <w:lang w:eastAsia="es-MX"/>
        </w:rPr>
        <w:t xml:space="preserve"> de la Ley de Adquisiciones, Arrendamientos y Servicios del Sector Público, el Artículo 51 de su Reglamento y los numerales 4.24.1 , inciso q),4.24.4, inciso c), 4.25 , inciso c) y 4.36 de las Políticas, Bases y Lineamientos en Materia de Adquisiciones en el IMSS, en mi calidad de Área Requirente me permito proponer como mecanismo de evaluación de proposiciones en el procedimiento de contratación el criterio de evaluación </w:t>
      </w:r>
      <w:r w:rsidRPr="00235532">
        <w:rPr>
          <w:rFonts w:ascii="Noto Sans" w:eastAsia="Times New Roman" w:hAnsi="Noto Sans" w:cs="Noto Sans"/>
          <w:b/>
          <w:color w:val="000000"/>
          <w:sz w:val="20"/>
          <w:szCs w:val="20"/>
          <w:lang w:eastAsia="es-MX"/>
        </w:rPr>
        <w:t>binaria</w:t>
      </w:r>
      <w:r w:rsidRPr="00235532">
        <w:rPr>
          <w:rFonts w:ascii="Noto Sans" w:eastAsia="Times New Roman" w:hAnsi="Noto Sans" w:cs="Noto Sans"/>
          <w:color w:val="000000"/>
          <w:sz w:val="20"/>
          <w:szCs w:val="20"/>
          <w:lang w:eastAsia="es-MX"/>
        </w:rPr>
        <w:t xml:space="preserve">, esto debido a que de acuerdo a los elementos técnicos no requiere vincular las condiciones que </w:t>
      </w:r>
      <w:r w:rsidRPr="00235532">
        <w:rPr>
          <w:rFonts w:ascii="Noto Sans" w:eastAsia="Times New Roman" w:hAnsi="Noto Sans" w:cs="Noto Sans"/>
          <w:color w:val="000000"/>
          <w:sz w:val="20"/>
          <w:szCs w:val="20"/>
          <w:lang w:eastAsia="es-MX"/>
        </w:rPr>
        <w:lastRenderedPageBreak/>
        <w:t>deberán cumplir los proveedores con las características y especificaciones de los bienes a adquirir, arrendar o a los servicios a contratar, debido a que éstos se encuentran estandarizados en el mercado y el factor preponderante que considera para la adjudicación del contrato es el precio más bajo con la finalidad de obtener las mejores condiciones que imperan en el mercado.</w:t>
      </w:r>
    </w:p>
    <w:p w14:paraId="295A82D7" w14:textId="77777777" w:rsidR="00742C38" w:rsidRPr="00235532" w:rsidRDefault="00742C38" w:rsidP="00742C38">
      <w:pPr>
        <w:pStyle w:val="Encabezado"/>
        <w:jc w:val="center"/>
        <w:rPr>
          <w:rFonts w:ascii="Noto Sans" w:hAnsi="Noto Sans" w:cs="Noto Sans"/>
          <w:b/>
          <w:sz w:val="20"/>
          <w:szCs w:val="20"/>
          <w:u w:val="single"/>
        </w:rPr>
      </w:pPr>
    </w:p>
    <w:p w14:paraId="105A4DE5" w14:textId="77777777" w:rsidR="00742C38" w:rsidRPr="00235532" w:rsidRDefault="00742C38" w:rsidP="00742C38">
      <w:pPr>
        <w:jc w:val="both"/>
        <w:rPr>
          <w:rFonts w:ascii="Noto Sans" w:hAnsi="Noto Sans" w:cs="Noto Sans"/>
          <w:b/>
          <w:bCs/>
          <w:sz w:val="20"/>
          <w:szCs w:val="20"/>
        </w:rPr>
      </w:pPr>
      <w:r w:rsidRPr="00235532">
        <w:rPr>
          <w:rFonts w:ascii="Noto Sans" w:hAnsi="Noto Sans" w:cs="Noto Sans"/>
          <w:b/>
          <w:bCs/>
          <w:sz w:val="20"/>
          <w:szCs w:val="20"/>
        </w:rPr>
        <w:t>CRITERIOS PARA LA EVALUACIÓN DE LAS COTIZACIONES Y ADJUDICACIÓN DE LOS CONTRATOS-PEDIDOS:</w:t>
      </w:r>
    </w:p>
    <w:p w14:paraId="736B1138" w14:textId="77777777" w:rsidR="00742C38" w:rsidRPr="00235532" w:rsidRDefault="00742C38" w:rsidP="00742C38">
      <w:pPr>
        <w:jc w:val="both"/>
        <w:rPr>
          <w:rFonts w:ascii="Noto Sans" w:hAnsi="Noto Sans" w:cs="Noto Sans"/>
          <w:b/>
          <w:bCs/>
          <w:sz w:val="20"/>
          <w:szCs w:val="20"/>
        </w:rPr>
      </w:pPr>
    </w:p>
    <w:p w14:paraId="6D809909" w14:textId="4DCC4288" w:rsidR="00742C38" w:rsidRPr="00235532" w:rsidRDefault="00742C38" w:rsidP="00742C38">
      <w:pPr>
        <w:jc w:val="both"/>
        <w:rPr>
          <w:rFonts w:ascii="Noto Sans" w:hAnsi="Noto Sans" w:cs="Noto Sans"/>
          <w:bCs/>
          <w:sz w:val="20"/>
          <w:szCs w:val="20"/>
        </w:rPr>
      </w:pPr>
      <w:r w:rsidRPr="00235532">
        <w:rPr>
          <w:rFonts w:ascii="Noto Sans" w:hAnsi="Noto Sans" w:cs="Noto Sans"/>
          <w:bCs/>
          <w:sz w:val="20"/>
          <w:szCs w:val="20"/>
        </w:rPr>
        <w:t xml:space="preserve">El Instituto adjudicara aquella proposición solvente más baja porque cumple técnicamente, siempre y cuando sea precio aceptable para el Instituto, de cada una de las claves descritas en el </w:t>
      </w:r>
      <w:r w:rsidRPr="00235532">
        <w:rPr>
          <w:rFonts w:ascii="Noto Sans" w:hAnsi="Noto Sans" w:cs="Noto Sans"/>
          <w:b/>
          <w:bCs/>
          <w:sz w:val="20"/>
          <w:szCs w:val="20"/>
        </w:rPr>
        <w:t>Anexo No. 1,</w:t>
      </w:r>
      <w:r w:rsidRPr="00235532">
        <w:rPr>
          <w:rFonts w:ascii="Noto Sans" w:hAnsi="Noto Sans" w:cs="Noto Sans"/>
          <w:bCs/>
          <w:sz w:val="20"/>
          <w:szCs w:val="20"/>
        </w:rPr>
        <w:t xml:space="preserve"> del presente documento, de conformidad con el artículo </w:t>
      </w:r>
      <w:r w:rsidR="00A875BA" w:rsidRPr="00A875BA">
        <w:rPr>
          <w:rFonts w:ascii="Noto Sans" w:hAnsi="Noto Sans" w:cs="Noto Sans"/>
          <w:b/>
          <w:sz w:val="20"/>
          <w:szCs w:val="20"/>
        </w:rPr>
        <w:t xml:space="preserve">48 </w:t>
      </w:r>
      <w:r w:rsidR="00A875BA">
        <w:rPr>
          <w:rFonts w:ascii="Noto Sans" w:hAnsi="Noto Sans" w:cs="Noto Sans"/>
          <w:bCs/>
          <w:sz w:val="20"/>
          <w:szCs w:val="20"/>
        </w:rPr>
        <w:t xml:space="preserve">fracción </w:t>
      </w:r>
      <w:r w:rsidR="00A875BA" w:rsidRPr="00A875BA">
        <w:rPr>
          <w:rFonts w:ascii="Noto Sans" w:hAnsi="Noto Sans" w:cs="Noto Sans"/>
          <w:b/>
          <w:sz w:val="20"/>
          <w:szCs w:val="20"/>
        </w:rPr>
        <w:t>II</w:t>
      </w:r>
      <w:r w:rsidRPr="00235532">
        <w:rPr>
          <w:rFonts w:ascii="Noto Sans" w:hAnsi="Noto Sans" w:cs="Noto Sans"/>
          <w:bCs/>
          <w:sz w:val="20"/>
          <w:szCs w:val="20"/>
        </w:rPr>
        <w:t xml:space="preserve"> de la LAASSP.</w:t>
      </w:r>
    </w:p>
    <w:p w14:paraId="797BECAC" w14:textId="77777777" w:rsidR="00742C38" w:rsidRPr="00235532" w:rsidRDefault="00742C38" w:rsidP="00742C38">
      <w:pPr>
        <w:tabs>
          <w:tab w:val="num" w:pos="1794"/>
        </w:tabs>
        <w:jc w:val="both"/>
        <w:rPr>
          <w:rFonts w:ascii="Noto Sans" w:hAnsi="Noto Sans" w:cs="Noto Sans"/>
          <w:bCs/>
          <w:sz w:val="20"/>
          <w:szCs w:val="20"/>
        </w:rPr>
      </w:pPr>
    </w:p>
    <w:p w14:paraId="22336CCF" w14:textId="77777777" w:rsidR="00742C38" w:rsidRPr="00235532" w:rsidRDefault="00742C38" w:rsidP="00742C38">
      <w:pPr>
        <w:pStyle w:val="Encabezado"/>
        <w:jc w:val="both"/>
        <w:rPr>
          <w:rFonts w:ascii="Noto Sans" w:hAnsi="Noto Sans" w:cs="Noto Sans"/>
          <w:sz w:val="20"/>
          <w:szCs w:val="20"/>
        </w:rPr>
      </w:pPr>
      <w:r w:rsidRPr="00235532">
        <w:rPr>
          <w:rFonts w:ascii="Noto Sans" w:hAnsi="Noto Sans" w:cs="Noto Sans"/>
          <w:sz w:val="20"/>
          <w:szCs w:val="20"/>
        </w:rPr>
        <w:t>No se otorgará anticipo por parte del Instituto.</w:t>
      </w:r>
    </w:p>
    <w:p w14:paraId="29E21173" w14:textId="77777777" w:rsidR="00742C38" w:rsidRPr="00235532" w:rsidRDefault="00742C38" w:rsidP="00742C38">
      <w:pPr>
        <w:pStyle w:val="Encabezado"/>
        <w:jc w:val="both"/>
        <w:rPr>
          <w:rFonts w:ascii="Noto Sans" w:hAnsi="Noto Sans" w:cs="Noto Sans"/>
          <w:sz w:val="20"/>
          <w:szCs w:val="20"/>
        </w:rPr>
      </w:pPr>
    </w:p>
    <w:p w14:paraId="60C430DB" w14:textId="77777777" w:rsidR="00742C38" w:rsidRPr="00235532" w:rsidRDefault="00742C38" w:rsidP="00742C38">
      <w:pPr>
        <w:pStyle w:val="Encabezado"/>
        <w:jc w:val="both"/>
        <w:rPr>
          <w:rFonts w:ascii="Noto Sans" w:hAnsi="Noto Sans" w:cs="Noto Sans"/>
          <w:sz w:val="20"/>
          <w:szCs w:val="20"/>
        </w:rPr>
      </w:pPr>
      <w:r w:rsidRPr="00235532">
        <w:rPr>
          <w:rFonts w:ascii="Noto Sans" w:hAnsi="Noto Sans" w:cs="Noto Sans"/>
          <w:sz w:val="20"/>
          <w:szCs w:val="20"/>
        </w:rPr>
        <w:t xml:space="preserve">Ninguna de las condiciones contenidas en este proceso de adjudicación, así como las proposiciones presentadas por los participantes </w:t>
      </w:r>
      <w:r w:rsidRPr="00235532">
        <w:rPr>
          <w:rFonts w:ascii="Noto Sans" w:hAnsi="Noto Sans" w:cs="Noto Sans"/>
          <w:b/>
          <w:sz w:val="20"/>
          <w:szCs w:val="20"/>
        </w:rPr>
        <w:t>NO</w:t>
      </w:r>
      <w:r w:rsidRPr="00235532">
        <w:rPr>
          <w:rFonts w:ascii="Noto Sans" w:hAnsi="Noto Sans" w:cs="Noto Sans"/>
          <w:sz w:val="20"/>
          <w:szCs w:val="20"/>
        </w:rPr>
        <w:t xml:space="preserve"> podrán ser negociadas.</w:t>
      </w:r>
    </w:p>
    <w:p w14:paraId="619337B8" w14:textId="77777777" w:rsidR="00742C38" w:rsidRPr="00235532" w:rsidRDefault="00742C38" w:rsidP="00742C38">
      <w:pPr>
        <w:pStyle w:val="Encabezado"/>
        <w:jc w:val="both"/>
        <w:rPr>
          <w:rFonts w:ascii="Noto Sans" w:hAnsi="Noto Sans" w:cs="Noto Sans"/>
          <w:sz w:val="20"/>
          <w:szCs w:val="20"/>
        </w:rPr>
      </w:pPr>
    </w:p>
    <w:p w14:paraId="67CD78D7" w14:textId="571C33B3" w:rsidR="00742C38" w:rsidRPr="00235532" w:rsidRDefault="00742C38" w:rsidP="00742C38">
      <w:pPr>
        <w:pStyle w:val="Encabezado"/>
        <w:jc w:val="both"/>
        <w:rPr>
          <w:rFonts w:ascii="Noto Sans" w:hAnsi="Noto Sans" w:cs="Noto Sans"/>
          <w:b/>
          <w:sz w:val="20"/>
          <w:szCs w:val="20"/>
        </w:rPr>
      </w:pPr>
      <w:r w:rsidRPr="00235532">
        <w:rPr>
          <w:rFonts w:ascii="Noto Sans" w:hAnsi="Noto Sans" w:cs="Noto Sans"/>
          <w:sz w:val="20"/>
          <w:szCs w:val="20"/>
        </w:rPr>
        <w:t xml:space="preserve">Esta adjudicación directa podrán participar en forma electrónica a través del portal de </w:t>
      </w:r>
      <w:r w:rsidR="008638FB">
        <w:rPr>
          <w:rFonts w:ascii="Noto Sans" w:hAnsi="Noto Sans" w:cs="Noto Sans"/>
          <w:sz w:val="20"/>
          <w:szCs w:val="20"/>
        </w:rPr>
        <w:t>Compras MX</w:t>
      </w:r>
      <w:r w:rsidRPr="00235532">
        <w:rPr>
          <w:rFonts w:ascii="Noto Sans" w:hAnsi="Noto Sans" w:cs="Noto Sans"/>
          <w:sz w:val="20"/>
          <w:szCs w:val="20"/>
        </w:rPr>
        <w:t xml:space="preserve">, (para este procedimiento de contratación </w:t>
      </w:r>
      <w:r w:rsidRPr="00235532">
        <w:rPr>
          <w:rFonts w:ascii="Noto Sans" w:hAnsi="Noto Sans" w:cs="Noto Sans"/>
          <w:sz w:val="20"/>
          <w:szCs w:val="20"/>
          <w:u w:val="single"/>
        </w:rPr>
        <w:t>NO</w:t>
      </w:r>
      <w:r w:rsidRPr="00235532">
        <w:rPr>
          <w:rFonts w:ascii="Noto Sans" w:hAnsi="Noto Sans" w:cs="Noto Sans"/>
          <w:sz w:val="20"/>
          <w:szCs w:val="20"/>
        </w:rPr>
        <w:t xml:space="preserve"> se aceptarán proposiciones enviadas por servicio postal o mensajería).</w:t>
      </w:r>
    </w:p>
    <w:p w14:paraId="50A1B8A1" w14:textId="77777777" w:rsidR="00742C38" w:rsidRPr="00235532" w:rsidRDefault="00742C38" w:rsidP="00742C38">
      <w:pPr>
        <w:pStyle w:val="Encabezado"/>
        <w:jc w:val="both"/>
        <w:rPr>
          <w:rFonts w:ascii="Noto Sans" w:hAnsi="Noto Sans" w:cs="Noto Sans"/>
          <w:b/>
          <w:sz w:val="20"/>
          <w:szCs w:val="20"/>
        </w:rPr>
      </w:pPr>
    </w:p>
    <w:p w14:paraId="6734E13C" w14:textId="77777777" w:rsidR="00742C38" w:rsidRPr="00235532" w:rsidRDefault="00742C38" w:rsidP="00742C38">
      <w:pPr>
        <w:pStyle w:val="Encabezado"/>
        <w:jc w:val="both"/>
        <w:rPr>
          <w:rFonts w:ascii="Noto Sans" w:hAnsi="Noto Sans" w:cs="Noto Sans"/>
          <w:b/>
          <w:sz w:val="20"/>
          <w:szCs w:val="20"/>
        </w:rPr>
      </w:pPr>
      <w:r w:rsidRPr="00235532">
        <w:rPr>
          <w:rFonts w:ascii="Noto Sans" w:hAnsi="Noto Sans" w:cs="Noto Sans"/>
          <w:b/>
          <w:sz w:val="20"/>
          <w:szCs w:val="20"/>
        </w:rPr>
        <w:t>Las claves y cantidades por asignar estarán sujetas a la entrega por el proveedor asignado y a la disponibilidad presupuestal.</w:t>
      </w:r>
    </w:p>
    <w:p w14:paraId="72B1B873" w14:textId="77777777" w:rsidR="00742C38" w:rsidRPr="00235532" w:rsidRDefault="00742C38" w:rsidP="00742C38">
      <w:pPr>
        <w:pStyle w:val="Encabezado"/>
        <w:jc w:val="both"/>
        <w:rPr>
          <w:rFonts w:ascii="Noto Sans" w:hAnsi="Noto Sans" w:cs="Noto Sans"/>
          <w:bCs/>
          <w:sz w:val="20"/>
          <w:szCs w:val="20"/>
        </w:rPr>
      </w:pPr>
    </w:p>
    <w:p w14:paraId="26FE0512" w14:textId="77777777" w:rsidR="00742C38" w:rsidRPr="00235532" w:rsidRDefault="00742C38" w:rsidP="00742C38">
      <w:pPr>
        <w:pStyle w:val="Encabezado"/>
        <w:jc w:val="both"/>
        <w:rPr>
          <w:rFonts w:ascii="Noto Sans" w:hAnsi="Noto Sans" w:cs="Noto Sans"/>
          <w:bCs/>
          <w:sz w:val="20"/>
          <w:szCs w:val="20"/>
        </w:rPr>
      </w:pPr>
      <w:r w:rsidRPr="00235532">
        <w:rPr>
          <w:rFonts w:ascii="Noto Sans" w:hAnsi="Noto Sans" w:cs="Noto Sans"/>
          <w:bCs/>
          <w:sz w:val="20"/>
          <w:szCs w:val="20"/>
        </w:rPr>
        <w:t>La simple presentación de la proposición económica, por parte del licitante, lo obligará al sostenimiento de la misma hasta la formalización del (los) contrato (s) que, en su caso, se adjudique (n) con motivo de la presente adjudicación, por lo que no podrán ser retiradas por desistimiento de oferta, ni por cualquier otro medio o solicitud, por parte de los participantes, durante este procedimiento.</w:t>
      </w:r>
    </w:p>
    <w:p w14:paraId="41825B17" w14:textId="77777777" w:rsidR="00742C38" w:rsidRPr="00235532" w:rsidRDefault="00742C38" w:rsidP="00742C38">
      <w:pPr>
        <w:jc w:val="both"/>
        <w:rPr>
          <w:rFonts w:ascii="Noto Sans" w:hAnsi="Noto Sans" w:cs="Noto Sans"/>
          <w:sz w:val="20"/>
          <w:szCs w:val="20"/>
        </w:rPr>
      </w:pPr>
    </w:p>
    <w:p w14:paraId="40ED4ED5" w14:textId="50ADD1D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 xml:space="preserve">La evaluación de las proposiciones económicas de los participantes se llevará a cabo en estricto apego a lo señalado en los Artículos </w:t>
      </w:r>
      <w:r w:rsidR="0058401B">
        <w:rPr>
          <w:rFonts w:ascii="Noto Sans" w:hAnsi="Noto Sans" w:cs="Noto Sans"/>
          <w:b/>
          <w:sz w:val="20"/>
          <w:szCs w:val="20"/>
        </w:rPr>
        <w:t>47 segundo párrafo</w:t>
      </w:r>
      <w:r w:rsidRPr="00235532">
        <w:rPr>
          <w:rFonts w:ascii="Noto Sans" w:hAnsi="Noto Sans" w:cs="Noto Sans"/>
          <w:sz w:val="20"/>
          <w:szCs w:val="20"/>
        </w:rPr>
        <w:t xml:space="preserve"> de la Ley de Adquisiciones, Arrendamientos y Servicios del Sector Público y el Artículo </w:t>
      </w:r>
      <w:r w:rsidRPr="00235532">
        <w:rPr>
          <w:rFonts w:ascii="Noto Sans" w:hAnsi="Noto Sans" w:cs="Noto Sans"/>
          <w:b/>
          <w:sz w:val="20"/>
          <w:szCs w:val="20"/>
        </w:rPr>
        <w:t xml:space="preserve">51 </w:t>
      </w:r>
      <w:r w:rsidRPr="00235532">
        <w:rPr>
          <w:rFonts w:ascii="Noto Sans" w:hAnsi="Noto Sans" w:cs="Noto Sans"/>
          <w:sz w:val="20"/>
          <w:szCs w:val="20"/>
        </w:rPr>
        <w:t xml:space="preserve">incisos </w:t>
      </w:r>
      <w:r w:rsidRPr="00235532">
        <w:rPr>
          <w:rFonts w:ascii="Noto Sans" w:hAnsi="Noto Sans" w:cs="Noto Sans"/>
          <w:b/>
          <w:sz w:val="20"/>
          <w:szCs w:val="20"/>
        </w:rPr>
        <w:t>A</w:t>
      </w:r>
      <w:r w:rsidRPr="00235532">
        <w:rPr>
          <w:rFonts w:ascii="Noto Sans" w:hAnsi="Noto Sans" w:cs="Noto Sans"/>
          <w:sz w:val="20"/>
          <w:szCs w:val="20"/>
        </w:rPr>
        <w:t xml:space="preserve"> y </w:t>
      </w:r>
      <w:r w:rsidRPr="00235532">
        <w:rPr>
          <w:rFonts w:ascii="Noto Sans" w:hAnsi="Noto Sans" w:cs="Noto Sans"/>
          <w:b/>
          <w:sz w:val="20"/>
          <w:szCs w:val="20"/>
        </w:rPr>
        <w:t>B</w:t>
      </w:r>
      <w:r w:rsidRPr="00235532">
        <w:rPr>
          <w:rFonts w:ascii="Noto Sans" w:hAnsi="Noto Sans" w:cs="Noto Sans"/>
          <w:sz w:val="20"/>
          <w:szCs w:val="20"/>
        </w:rPr>
        <w:t xml:space="preserve"> del Reglamento de la Ley de Adquisiciones, Arrendamientos y Servicios del Sector Público.</w:t>
      </w:r>
    </w:p>
    <w:p w14:paraId="6AF6142C" w14:textId="77777777" w:rsidR="00742C38" w:rsidRPr="00235532" w:rsidRDefault="00742C38" w:rsidP="00742C38">
      <w:pPr>
        <w:jc w:val="both"/>
        <w:rPr>
          <w:rFonts w:ascii="Noto Sans" w:hAnsi="Noto Sans" w:cs="Noto Sans"/>
          <w:sz w:val="20"/>
          <w:szCs w:val="20"/>
        </w:rPr>
      </w:pPr>
    </w:p>
    <w:p w14:paraId="7D70D12B" w14:textId="1EC39549" w:rsidR="00742C38" w:rsidRPr="00235532" w:rsidRDefault="00742C38" w:rsidP="00742C38">
      <w:pPr>
        <w:jc w:val="both"/>
        <w:rPr>
          <w:rFonts w:ascii="Noto Sans" w:hAnsi="Noto Sans" w:cs="Noto Sans"/>
          <w:b/>
          <w:bCs/>
          <w:sz w:val="20"/>
          <w:szCs w:val="20"/>
        </w:rPr>
      </w:pPr>
      <w:r w:rsidRPr="00235532">
        <w:rPr>
          <w:rFonts w:ascii="Noto Sans" w:hAnsi="Noto Sans" w:cs="Noto Sans"/>
          <w:sz w:val="20"/>
          <w:szCs w:val="20"/>
        </w:rPr>
        <w:t xml:space="preserve">En el supuesto que el participante concurse por </w:t>
      </w:r>
      <w:r w:rsidR="008638FB">
        <w:rPr>
          <w:rFonts w:ascii="Noto Sans" w:hAnsi="Noto Sans" w:cs="Noto Sans"/>
          <w:sz w:val="20"/>
          <w:szCs w:val="20"/>
        </w:rPr>
        <w:t>la plataforma Compras MX</w:t>
      </w:r>
      <w:r w:rsidRPr="00235532">
        <w:rPr>
          <w:rFonts w:ascii="Noto Sans" w:hAnsi="Noto Sans" w:cs="Noto Sans"/>
          <w:sz w:val="20"/>
          <w:szCs w:val="20"/>
        </w:rPr>
        <w:t xml:space="preserve">, invariablemente deberá presentar su propuesta económica </w:t>
      </w:r>
      <w:r w:rsidRPr="00235532">
        <w:rPr>
          <w:rFonts w:ascii="Noto Sans" w:hAnsi="Noto Sans" w:cs="Noto Sans"/>
          <w:b/>
          <w:sz w:val="20"/>
          <w:szCs w:val="20"/>
        </w:rPr>
        <w:t xml:space="preserve">Anexo Número 3 (tres), </w:t>
      </w:r>
      <w:r w:rsidRPr="00235532">
        <w:rPr>
          <w:rFonts w:ascii="Noto Sans" w:hAnsi="Noto Sans" w:cs="Noto Sans"/>
          <w:sz w:val="20"/>
          <w:szCs w:val="20"/>
        </w:rPr>
        <w:t xml:space="preserve">en formato .PDF, toda vez que esta propuesta sirve para evaluar las condiciones económicas y evaluar que las características que cotiza en su proposición técnica concuerden con lo plasmado en su proposición económica. </w:t>
      </w:r>
    </w:p>
    <w:p w14:paraId="6C15621E" w14:textId="77777777" w:rsidR="00742C38" w:rsidRPr="00235532" w:rsidRDefault="00742C38" w:rsidP="00742C38">
      <w:pPr>
        <w:jc w:val="both"/>
        <w:rPr>
          <w:rFonts w:ascii="Noto Sans" w:hAnsi="Noto Sans" w:cs="Noto Sans"/>
          <w:b/>
          <w:bCs/>
          <w:sz w:val="20"/>
          <w:szCs w:val="20"/>
        </w:rPr>
      </w:pPr>
    </w:p>
    <w:p w14:paraId="0B6210B6" w14:textId="77777777" w:rsidR="00742C38" w:rsidRPr="00235532" w:rsidRDefault="00742C38" w:rsidP="00742C38">
      <w:pPr>
        <w:pStyle w:val="Encabezado"/>
        <w:ind w:left="720"/>
        <w:jc w:val="center"/>
        <w:rPr>
          <w:rFonts w:ascii="Noto Sans" w:hAnsi="Noto Sans" w:cs="Noto Sans"/>
          <w:b/>
          <w:sz w:val="20"/>
          <w:szCs w:val="20"/>
        </w:rPr>
      </w:pPr>
    </w:p>
    <w:p w14:paraId="4C27DAAD" w14:textId="381C933F" w:rsidR="00742C38" w:rsidRPr="00235532" w:rsidRDefault="00742C38" w:rsidP="00221525">
      <w:pPr>
        <w:pStyle w:val="Encabezado"/>
        <w:jc w:val="center"/>
        <w:rPr>
          <w:rFonts w:ascii="Noto Sans" w:hAnsi="Noto Sans" w:cs="Noto Sans"/>
          <w:sz w:val="20"/>
          <w:szCs w:val="20"/>
          <w:u w:val="single"/>
        </w:rPr>
      </w:pPr>
      <w:r w:rsidRPr="00235532">
        <w:rPr>
          <w:rFonts w:ascii="Noto Sans" w:hAnsi="Noto Sans" w:cs="Noto Sans"/>
          <w:b/>
          <w:sz w:val="20"/>
          <w:szCs w:val="20"/>
          <w:u w:val="single"/>
        </w:rPr>
        <w:t>11.- CAUSALES DE DESCALIFICACIÓN</w:t>
      </w:r>
    </w:p>
    <w:p w14:paraId="2FFD0068" w14:textId="77777777" w:rsidR="00742C38" w:rsidRPr="00235532" w:rsidRDefault="00742C38" w:rsidP="00742C38">
      <w:pPr>
        <w:pStyle w:val="Encabezado"/>
        <w:ind w:left="720"/>
        <w:rPr>
          <w:rFonts w:ascii="Noto Sans" w:hAnsi="Noto Sans" w:cs="Noto Sans"/>
          <w:sz w:val="20"/>
          <w:szCs w:val="20"/>
        </w:rPr>
      </w:pPr>
    </w:p>
    <w:p w14:paraId="18055C4B" w14:textId="77777777" w:rsidR="00742C38" w:rsidRPr="00235532" w:rsidRDefault="00742C38" w:rsidP="00742C38">
      <w:pPr>
        <w:jc w:val="both"/>
        <w:rPr>
          <w:rFonts w:ascii="Noto Sans" w:hAnsi="Noto Sans" w:cs="Noto Sans"/>
          <w:bCs/>
          <w:sz w:val="20"/>
          <w:szCs w:val="20"/>
        </w:rPr>
      </w:pPr>
      <w:r w:rsidRPr="00235532">
        <w:rPr>
          <w:rFonts w:ascii="Noto Sans" w:hAnsi="Noto Sans" w:cs="Noto Sans"/>
          <w:bCs/>
          <w:sz w:val="20"/>
          <w:szCs w:val="20"/>
        </w:rPr>
        <w:lastRenderedPageBreak/>
        <w:t>El Instituto procederá a descalificar a los o las proposiciones que se encuentren en alguno de los siguientes casos:</w:t>
      </w:r>
    </w:p>
    <w:p w14:paraId="20B259CD" w14:textId="77777777" w:rsidR="00742C38" w:rsidRPr="00235532" w:rsidRDefault="00742C38" w:rsidP="00742C38">
      <w:pPr>
        <w:jc w:val="both"/>
        <w:rPr>
          <w:rFonts w:ascii="Noto Sans" w:hAnsi="Noto Sans" w:cs="Noto Sans"/>
          <w:bCs/>
          <w:sz w:val="20"/>
          <w:szCs w:val="20"/>
        </w:rPr>
      </w:pPr>
    </w:p>
    <w:p w14:paraId="752BDBEB" w14:textId="77777777" w:rsidR="00742C38" w:rsidRPr="00235532" w:rsidRDefault="00742C38" w:rsidP="008638FB">
      <w:pPr>
        <w:numPr>
          <w:ilvl w:val="0"/>
          <w:numId w:val="9"/>
        </w:numPr>
        <w:ind w:firstLine="36"/>
        <w:jc w:val="both"/>
        <w:rPr>
          <w:rFonts w:ascii="Noto Sans" w:hAnsi="Noto Sans" w:cs="Noto Sans"/>
          <w:b/>
          <w:bCs/>
          <w:sz w:val="20"/>
          <w:szCs w:val="20"/>
        </w:rPr>
      </w:pPr>
      <w:r w:rsidRPr="00235532">
        <w:rPr>
          <w:rFonts w:ascii="Noto Sans" w:hAnsi="Noto Sans" w:cs="Noto Sans"/>
          <w:bCs/>
          <w:sz w:val="20"/>
          <w:szCs w:val="20"/>
        </w:rPr>
        <w:t xml:space="preserve">Cuando no cumplan con alguno de los requisitos establecidos en esta Adjudicación, mismos que se asentarán en las actas respectivas, entre ellos cuando </w:t>
      </w:r>
      <w:r w:rsidRPr="00235532">
        <w:rPr>
          <w:rFonts w:ascii="Noto Sans" w:hAnsi="Noto Sans" w:cs="Noto Sans"/>
          <w:b/>
          <w:bCs/>
          <w:sz w:val="20"/>
          <w:szCs w:val="20"/>
        </w:rPr>
        <w:t xml:space="preserve">no presente las opiniones de cumplimiento en materia fiscal, en materia de seguridad social e </w:t>
      </w:r>
      <w:proofErr w:type="spellStart"/>
      <w:r w:rsidRPr="00235532">
        <w:rPr>
          <w:rFonts w:ascii="Noto Sans" w:hAnsi="Noto Sans" w:cs="Noto Sans"/>
          <w:b/>
          <w:bCs/>
          <w:sz w:val="20"/>
          <w:szCs w:val="20"/>
        </w:rPr>
        <w:t>Infonavit</w:t>
      </w:r>
      <w:proofErr w:type="spellEnd"/>
      <w:r w:rsidRPr="00235532">
        <w:rPr>
          <w:rFonts w:ascii="Noto Sans" w:hAnsi="Noto Sans" w:cs="Noto Sans"/>
          <w:b/>
          <w:bCs/>
          <w:sz w:val="20"/>
          <w:szCs w:val="20"/>
        </w:rPr>
        <w:t>.</w:t>
      </w:r>
    </w:p>
    <w:p w14:paraId="2EA0CD65" w14:textId="77777777" w:rsidR="00742C38" w:rsidRPr="00235532" w:rsidRDefault="00742C38" w:rsidP="00F20378">
      <w:pPr>
        <w:numPr>
          <w:ilvl w:val="0"/>
          <w:numId w:val="9"/>
        </w:numPr>
        <w:tabs>
          <w:tab w:val="clear" w:pos="390"/>
          <w:tab w:val="num" w:pos="540"/>
        </w:tabs>
        <w:ind w:left="709" w:hanging="283"/>
        <w:jc w:val="both"/>
        <w:rPr>
          <w:rFonts w:ascii="Noto Sans" w:hAnsi="Noto Sans" w:cs="Noto Sans"/>
          <w:bCs/>
          <w:sz w:val="20"/>
          <w:szCs w:val="20"/>
        </w:rPr>
      </w:pPr>
      <w:r w:rsidRPr="00235532">
        <w:rPr>
          <w:rFonts w:ascii="Noto Sans" w:hAnsi="Noto Sans" w:cs="Noto Sans"/>
          <w:bCs/>
          <w:sz w:val="20"/>
          <w:szCs w:val="20"/>
        </w:rPr>
        <w:t>Cuando derivado de la evaluación documental que se realice a su propuesta, el resultado no sea satisfactorio.</w:t>
      </w:r>
    </w:p>
    <w:p w14:paraId="69F45B74" w14:textId="01DCF56E" w:rsidR="00742C38" w:rsidRPr="00235532" w:rsidRDefault="00742C38" w:rsidP="00F20378">
      <w:pPr>
        <w:numPr>
          <w:ilvl w:val="0"/>
          <w:numId w:val="9"/>
        </w:numPr>
        <w:tabs>
          <w:tab w:val="clear" w:pos="390"/>
          <w:tab w:val="num" w:pos="540"/>
        </w:tabs>
        <w:ind w:left="709" w:hanging="283"/>
        <w:jc w:val="both"/>
        <w:rPr>
          <w:rFonts w:ascii="Noto Sans" w:hAnsi="Noto Sans" w:cs="Noto Sans"/>
          <w:bCs/>
          <w:sz w:val="20"/>
          <w:szCs w:val="20"/>
        </w:rPr>
      </w:pPr>
      <w:r w:rsidRPr="00235532">
        <w:rPr>
          <w:rFonts w:ascii="Noto Sans" w:hAnsi="Noto Sans" w:cs="Noto Sans"/>
          <w:bCs/>
          <w:sz w:val="20"/>
          <w:szCs w:val="20"/>
        </w:rPr>
        <w:t xml:space="preserve">Cuando el licitante, Fabricante o Distribuidor Primario se encuentre </w:t>
      </w:r>
      <w:r w:rsidRPr="00235532">
        <w:rPr>
          <w:rFonts w:ascii="Noto Sans" w:hAnsi="Noto Sans" w:cs="Noto Sans"/>
          <w:b/>
          <w:bCs/>
          <w:sz w:val="20"/>
          <w:szCs w:val="20"/>
        </w:rPr>
        <w:t>inhabilitado</w:t>
      </w:r>
      <w:r w:rsidRPr="00235532">
        <w:rPr>
          <w:rFonts w:ascii="Noto Sans" w:hAnsi="Noto Sans" w:cs="Noto Sans"/>
          <w:bCs/>
          <w:sz w:val="20"/>
          <w:szCs w:val="20"/>
        </w:rPr>
        <w:t xml:space="preserve"> por resolución de la Secretaría de la Función Pública, en los supuestos del artículo </w:t>
      </w:r>
      <w:r w:rsidR="0058401B" w:rsidRPr="0058401B">
        <w:rPr>
          <w:rFonts w:ascii="Noto Sans" w:hAnsi="Noto Sans" w:cs="Noto Sans"/>
          <w:b/>
          <w:sz w:val="20"/>
          <w:szCs w:val="20"/>
        </w:rPr>
        <w:t>90</w:t>
      </w:r>
      <w:r w:rsidRPr="00235532">
        <w:rPr>
          <w:rFonts w:ascii="Noto Sans" w:hAnsi="Noto Sans" w:cs="Noto Sans"/>
          <w:bCs/>
          <w:sz w:val="20"/>
          <w:szCs w:val="20"/>
        </w:rPr>
        <w:t xml:space="preserve"> de la Ley.</w:t>
      </w:r>
    </w:p>
    <w:p w14:paraId="5E656115" w14:textId="6C28C7E5" w:rsidR="00742C38" w:rsidRPr="00235532" w:rsidRDefault="00742C38" w:rsidP="00F20378">
      <w:pPr>
        <w:numPr>
          <w:ilvl w:val="0"/>
          <w:numId w:val="9"/>
        </w:numPr>
        <w:tabs>
          <w:tab w:val="clear" w:pos="390"/>
          <w:tab w:val="num" w:pos="540"/>
        </w:tabs>
        <w:ind w:left="709" w:hanging="283"/>
        <w:jc w:val="both"/>
        <w:rPr>
          <w:rFonts w:ascii="Noto Sans" w:hAnsi="Noto Sans" w:cs="Noto Sans"/>
          <w:bCs/>
          <w:sz w:val="20"/>
          <w:szCs w:val="20"/>
        </w:rPr>
      </w:pPr>
      <w:r w:rsidRPr="00235532">
        <w:rPr>
          <w:rFonts w:ascii="Noto Sans" w:hAnsi="Noto Sans" w:cs="Noto Sans"/>
          <w:bCs/>
          <w:sz w:val="20"/>
          <w:szCs w:val="20"/>
        </w:rPr>
        <w:t xml:space="preserve">Cuando el licitante se encuentre en alguno de los supuestos establecidos en el artículo </w:t>
      </w:r>
      <w:r w:rsidR="00E601D1" w:rsidRPr="00E601D1">
        <w:rPr>
          <w:rFonts w:ascii="Noto Sans" w:hAnsi="Noto Sans" w:cs="Noto Sans"/>
          <w:b/>
          <w:sz w:val="20"/>
          <w:szCs w:val="20"/>
        </w:rPr>
        <w:t>71</w:t>
      </w:r>
      <w:r w:rsidRPr="00235532">
        <w:rPr>
          <w:rFonts w:ascii="Noto Sans" w:hAnsi="Noto Sans" w:cs="Noto Sans"/>
          <w:bCs/>
          <w:sz w:val="20"/>
          <w:szCs w:val="20"/>
        </w:rPr>
        <w:t xml:space="preserve"> de la Ley de Adquisiciones, Arrendamientos y Servicios del Sector Público.</w:t>
      </w:r>
    </w:p>
    <w:p w14:paraId="724A4AB4" w14:textId="77777777" w:rsidR="00742C38" w:rsidRPr="00235532" w:rsidRDefault="00742C38" w:rsidP="00F20378">
      <w:pPr>
        <w:numPr>
          <w:ilvl w:val="0"/>
          <w:numId w:val="9"/>
        </w:numPr>
        <w:tabs>
          <w:tab w:val="clear" w:pos="390"/>
          <w:tab w:val="num" w:pos="540"/>
        </w:tabs>
        <w:ind w:left="709" w:hanging="283"/>
        <w:jc w:val="both"/>
        <w:rPr>
          <w:rFonts w:ascii="Noto Sans" w:hAnsi="Noto Sans" w:cs="Noto Sans"/>
          <w:bCs/>
          <w:sz w:val="20"/>
          <w:szCs w:val="20"/>
        </w:rPr>
      </w:pPr>
      <w:r w:rsidRPr="00235532">
        <w:rPr>
          <w:rFonts w:ascii="Noto Sans" w:hAnsi="Noto Sans" w:cs="Noto Sans"/>
          <w:bCs/>
          <w:sz w:val="20"/>
          <w:szCs w:val="20"/>
        </w:rPr>
        <w:t>Cuando incurran en cualquier violación a las disposiciones de la Ley, al Reglamento o a cualquier otro ordenamiento en la materia.</w:t>
      </w:r>
    </w:p>
    <w:p w14:paraId="2720C0B2" w14:textId="77777777" w:rsidR="00742C38" w:rsidRPr="00235532" w:rsidRDefault="00742C38" w:rsidP="00F20378">
      <w:pPr>
        <w:numPr>
          <w:ilvl w:val="0"/>
          <w:numId w:val="9"/>
        </w:numPr>
        <w:tabs>
          <w:tab w:val="clear" w:pos="390"/>
          <w:tab w:val="num" w:pos="540"/>
        </w:tabs>
        <w:ind w:left="709" w:hanging="283"/>
        <w:jc w:val="both"/>
        <w:rPr>
          <w:rFonts w:ascii="Noto Sans" w:hAnsi="Noto Sans" w:cs="Noto Sans"/>
          <w:bCs/>
          <w:sz w:val="20"/>
          <w:szCs w:val="20"/>
        </w:rPr>
      </w:pPr>
      <w:r w:rsidRPr="00235532">
        <w:rPr>
          <w:rFonts w:ascii="Noto Sans" w:hAnsi="Noto Sans" w:cs="Noto Sans"/>
          <w:bCs/>
          <w:sz w:val="20"/>
          <w:szCs w:val="20"/>
        </w:rPr>
        <w:t>Que presente Documentación ilegible.</w:t>
      </w:r>
    </w:p>
    <w:p w14:paraId="2E8D3652" w14:textId="77777777" w:rsidR="00742C38" w:rsidRPr="00235532" w:rsidRDefault="00742C38" w:rsidP="00F20378">
      <w:pPr>
        <w:numPr>
          <w:ilvl w:val="0"/>
          <w:numId w:val="9"/>
        </w:numPr>
        <w:tabs>
          <w:tab w:val="clear" w:pos="390"/>
          <w:tab w:val="num" w:pos="540"/>
        </w:tabs>
        <w:ind w:left="709" w:hanging="283"/>
        <w:jc w:val="both"/>
        <w:rPr>
          <w:rFonts w:ascii="Noto Sans" w:hAnsi="Noto Sans" w:cs="Noto Sans"/>
          <w:bCs/>
          <w:sz w:val="20"/>
          <w:szCs w:val="20"/>
        </w:rPr>
      </w:pPr>
      <w:r w:rsidRPr="00235532">
        <w:rPr>
          <w:rFonts w:ascii="Noto Sans" w:hAnsi="Noto Sans" w:cs="Noto Sans"/>
          <w:bCs/>
          <w:sz w:val="20"/>
          <w:szCs w:val="20"/>
        </w:rPr>
        <w:t xml:space="preserve">Cuando no cotice el 100% de la cantidad señalada por clave en el </w:t>
      </w:r>
      <w:r w:rsidRPr="00235532">
        <w:rPr>
          <w:rFonts w:ascii="Noto Sans" w:hAnsi="Noto Sans" w:cs="Noto Sans"/>
          <w:b/>
          <w:bCs/>
          <w:sz w:val="20"/>
          <w:szCs w:val="20"/>
        </w:rPr>
        <w:t>anexo No. 1</w:t>
      </w:r>
    </w:p>
    <w:p w14:paraId="7A69B077" w14:textId="2380976A" w:rsidR="00742C38" w:rsidRPr="00235532" w:rsidRDefault="00742C38" w:rsidP="00F20378">
      <w:pPr>
        <w:numPr>
          <w:ilvl w:val="0"/>
          <w:numId w:val="9"/>
        </w:numPr>
        <w:tabs>
          <w:tab w:val="clear" w:pos="390"/>
          <w:tab w:val="num" w:pos="540"/>
        </w:tabs>
        <w:ind w:left="709" w:hanging="283"/>
        <w:jc w:val="both"/>
        <w:rPr>
          <w:rFonts w:ascii="Noto Sans" w:hAnsi="Noto Sans" w:cs="Noto Sans"/>
          <w:bCs/>
          <w:sz w:val="20"/>
          <w:szCs w:val="20"/>
        </w:rPr>
      </w:pPr>
      <w:r w:rsidRPr="00235532">
        <w:rPr>
          <w:rFonts w:ascii="Noto Sans" w:hAnsi="Noto Sans" w:cs="Noto Sans"/>
          <w:bCs/>
          <w:sz w:val="20"/>
          <w:szCs w:val="20"/>
        </w:rPr>
        <w:t xml:space="preserve">Que el participante no firme electrónicamente su propuesta en </w:t>
      </w:r>
      <w:r w:rsidR="008638FB">
        <w:rPr>
          <w:rFonts w:ascii="Noto Sans" w:hAnsi="Noto Sans" w:cs="Noto Sans"/>
          <w:bCs/>
          <w:sz w:val="20"/>
          <w:szCs w:val="20"/>
        </w:rPr>
        <w:t>Compras MX</w:t>
      </w:r>
      <w:r w:rsidRPr="00235532">
        <w:rPr>
          <w:rFonts w:ascii="Noto Sans" w:hAnsi="Noto Sans" w:cs="Noto Sans"/>
          <w:bCs/>
          <w:sz w:val="20"/>
          <w:szCs w:val="20"/>
        </w:rPr>
        <w:t>.</w:t>
      </w:r>
    </w:p>
    <w:p w14:paraId="43A3CCC7" w14:textId="77777777" w:rsidR="00742C38" w:rsidRPr="00235532" w:rsidRDefault="00742C38" w:rsidP="00F20378">
      <w:pPr>
        <w:numPr>
          <w:ilvl w:val="0"/>
          <w:numId w:val="9"/>
        </w:numPr>
        <w:tabs>
          <w:tab w:val="clear" w:pos="390"/>
          <w:tab w:val="num" w:pos="540"/>
        </w:tabs>
        <w:ind w:left="709" w:hanging="283"/>
        <w:jc w:val="both"/>
        <w:rPr>
          <w:rFonts w:ascii="Noto Sans" w:hAnsi="Noto Sans" w:cs="Noto Sans"/>
          <w:bCs/>
          <w:sz w:val="20"/>
          <w:szCs w:val="20"/>
        </w:rPr>
      </w:pPr>
      <w:r w:rsidRPr="00235532">
        <w:rPr>
          <w:rFonts w:ascii="Noto Sans" w:hAnsi="Noto Sans" w:cs="Noto Sans"/>
          <w:bCs/>
          <w:sz w:val="20"/>
          <w:szCs w:val="20"/>
        </w:rPr>
        <w:t>Cuando no presente Folletos, Catálogos, Fichas técnicas de las partidas Ofertadas, mismas que son indispensables para la evaluación técnica de su propuesta.</w:t>
      </w:r>
    </w:p>
    <w:p w14:paraId="7DF3B865" w14:textId="77777777" w:rsidR="00742C38" w:rsidRPr="00235532" w:rsidRDefault="00742C38" w:rsidP="00742C38">
      <w:pPr>
        <w:tabs>
          <w:tab w:val="num" w:pos="540"/>
        </w:tabs>
        <w:ind w:left="540"/>
        <w:jc w:val="both"/>
        <w:rPr>
          <w:rFonts w:ascii="Noto Sans" w:hAnsi="Noto Sans" w:cs="Noto Sans"/>
          <w:bCs/>
          <w:sz w:val="20"/>
          <w:szCs w:val="20"/>
        </w:rPr>
      </w:pPr>
    </w:p>
    <w:p w14:paraId="09F5ED2F" w14:textId="77777777" w:rsidR="00742C38" w:rsidRPr="00235532" w:rsidRDefault="00742C38" w:rsidP="00742C38">
      <w:pPr>
        <w:tabs>
          <w:tab w:val="num" w:pos="540"/>
        </w:tabs>
        <w:ind w:left="540"/>
        <w:jc w:val="both"/>
        <w:rPr>
          <w:rFonts w:ascii="Noto Sans" w:hAnsi="Noto Sans" w:cs="Noto Sans"/>
          <w:bCs/>
          <w:sz w:val="20"/>
          <w:szCs w:val="20"/>
        </w:rPr>
      </w:pPr>
      <w:r w:rsidRPr="00235532">
        <w:rPr>
          <w:rFonts w:ascii="Noto Sans" w:hAnsi="Noto Sans" w:cs="Noto Sans"/>
          <w:bCs/>
          <w:sz w:val="20"/>
          <w:szCs w:val="20"/>
        </w:rPr>
        <w:t>Se procederá a reportar al Órgano Interno de Control del IMSS o a la Secretaría de la Función Pública a los proveedores que no formalicen el contrato-pedido y no cumplan con las obligaciones contractuales por causas imputables a ellos y que como consecuencia, causen daños o perjuicios graves; así como aquellos que entreguen bienes con especificaciones distintas a las convenidas.</w:t>
      </w:r>
    </w:p>
    <w:p w14:paraId="3A98EC88" w14:textId="77777777" w:rsidR="00742C38" w:rsidRPr="00235532" w:rsidRDefault="00742C38" w:rsidP="00742C38">
      <w:pPr>
        <w:tabs>
          <w:tab w:val="num" w:pos="540"/>
        </w:tabs>
        <w:ind w:left="540"/>
        <w:jc w:val="both"/>
        <w:rPr>
          <w:rFonts w:ascii="Noto Sans" w:hAnsi="Noto Sans" w:cs="Noto Sans"/>
          <w:bCs/>
          <w:sz w:val="20"/>
          <w:szCs w:val="20"/>
        </w:rPr>
      </w:pPr>
    </w:p>
    <w:p w14:paraId="17B6E9B0" w14:textId="77777777" w:rsidR="00742C38" w:rsidRPr="00235532" w:rsidRDefault="00742C38" w:rsidP="00221525">
      <w:pPr>
        <w:pStyle w:val="Ttulo5"/>
        <w:spacing w:after="0"/>
        <w:jc w:val="center"/>
        <w:rPr>
          <w:rFonts w:ascii="Noto Sans" w:hAnsi="Noto Sans" w:cs="Noto Sans"/>
          <w:b/>
          <w:bCs/>
          <w:sz w:val="20"/>
          <w:u w:val="single"/>
        </w:rPr>
      </w:pPr>
      <w:r w:rsidRPr="00235532">
        <w:rPr>
          <w:rFonts w:ascii="Noto Sans" w:hAnsi="Noto Sans" w:cs="Noto Sans"/>
          <w:b/>
          <w:bCs/>
          <w:sz w:val="20"/>
          <w:u w:val="single"/>
        </w:rPr>
        <w:t>12.- ENTREGA DE BIENES</w:t>
      </w:r>
    </w:p>
    <w:p w14:paraId="5F2FB4F7" w14:textId="77777777" w:rsidR="00742C38" w:rsidRPr="00235532" w:rsidRDefault="00742C38" w:rsidP="00742C38">
      <w:pPr>
        <w:rPr>
          <w:rFonts w:ascii="Noto Sans" w:hAnsi="Noto Sans" w:cs="Noto Sans"/>
          <w:lang w:eastAsia="es-ES"/>
        </w:rPr>
      </w:pPr>
    </w:p>
    <w:p w14:paraId="443E5221" w14:textId="77777777" w:rsidR="00742C38" w:rsidRPr="00235532" w:rsidRDefault="00742C38" w:rsidP="00742C38">
      <w:pPr>
        <w:jc w:val="both"/>
        <w:rPr>
          <w:rFonts w:ascii="Noto Sans" w:hAnsi="Noto Sans" w:cs="Noto Sans"/>
          <w:sz w:val="20"/>
          <w:szCs w:val="20"/>
          <w:u w:val="single"/>
        </w:rPr>
      </w:pPr>
      <w:r w:rsidRPr="00235532">
        <w:rPr>
          <w:rFonts w:ascii="Noto Sans" w:hAnsi="Noto Sans" w:cs="Noto Sans"/>
          <w:sz w:val="20"/>
          <w:szCs w:val="20"/>
        </w:rPr>
        <w:t xml:space="preserve">El participante adjudicado deberá entregar con </w:t>
      </w:r>
      <w:r w:rsidRPr="00235532">
        <w:rPr>
          <w:rFonts w:ascii="Noto Sans" w:hAnsi="Noto Sans" w:cs="Noto Sans"/>
          <w:b/>
          <w:i/>
          <w:sz w:val="20"/>
          <w:szCs w:val="20"/>
        </w:rPr>
        <w:t>Contrato Pedido</w:t>
      </w:r>
      <w:r w:rsidRPr="00235532">
        <w:rPr>
          <w:rFonts w:ascii="Noto Sans" w:hAnsi="Noto Sans" w:cs="Noto Sans"/>
          <w:sz w:val="20"/>
          <w:szCs w:val="20"/>
        </w:rPr>
        <w:t xml:space="preserve"> y presentará en la remisión de pedido: </w:t>
      </w:r>
      <w:r w:rsidRPr="00235532">
        <w:rPr>
          <w:rFonts w:ascii="Noto Sans" w:hAnsi="Noto Sans" w:cs="Noto Sans"/>
          <w:sz w:val="20"/>
          <w:szCs w:val="20"/>
          <w:u w:val="single"/>
        </w:rPr>
        <w:t xml:space="preserve">producto, número de lote, clave IMSS, y presentar en su caso nombre del fabricante, así como identificar los empaques. </w:t>
      </w:r>
    </w:p>
    <w:p w14:paraId="25E19322" w14:textId="77777777" w:rsidR="00742C38" w:rsidRPr="00235532" w:rsidRDefault="00742C38" w:rsidP="00742C38">
      <w:pPr>
        <w:jc w:val="both"/>
        <w:rPr>
          <w:rFonts w:ascii="Noto Sans" w:hAnsi="Noto Sans" w:cs="Noto Sans"/>
          <w:sz w:val="20"/>
          <w:szCs w:val="20"/>
          <w:u w:val="single"/>
        </w:rPr>
      </w:pPr>
    </w:p>
    <w:p w14:paraId="59D63C58" w14:textId="77777777" w:rsidR="00742C38" w:rsidRPr="00235532" w:rsidRDefault="00742C38" w:rsidP="00221525">
      <w:pPr>
        <w:pStyle w:val="Ttulo5"/>
        <w:spacing w:after="0"/>
        <w:jc w:val="center"/>
        <w:rPr>
          <w:rFonts w:ascii="Noto Sans" w:hAnsi="Noto Sans" w:cs="Noto Sans"/>
          <w:b/>
          <w:bCs/>
          <w:sz w:val="20"/>
          <w:u w:val="single"/>
        </w:rPr>
      </w:pPr>
      <w:r w:rsidRPr="00235532">
        <w:rPr>
          <w:rFonts w:ascii="Noto Sans" w:hAnsi="Noto Sans" w:cs="Noto Sans"/>
          <w:b/>
          <w:bCs/>
          <w:sz w:val="20"/>
          <w:u w:val="single"/>
        </w:rPr>
        <w:t>13.- CANJE O DEVOLUCIÓN Y GARANTIA DE CALIDAD</w:t>
      </w:r>
    </w:p>
    <w:p w14:paraId="0AD5D044" w14:textId="77777777" w:rsidR="00742C38" w:rsidRPr="00F2134C" w:rsidRDefault="00742C38" w:rsidP="00742C38">
      <w:pPr>
        <w:rPr>
          <w:rFonts w:ascii="Noto Sans" w:hAnsi="Noto Sans" w:cs="Noto Sans"/>
          <w:sz w:val="20"/>
          <w:szCs w:val="20"/>
          <w:lang w:eastAsia="es-ES"/>
        </w:rPr>
      </w:pPr>
    </w:p>
    <w:p w14:paraId="123A0A82" w14:textId="77777777" w:rsidR="00F2134C" w:rsidRPr="00F2134C" w:rsidRDefault="00F2134C" w:rsidP="00F2134C">
      <w:pPr>
        <w:pStyle w:val="Prrafodelista"/>
        <w:tabs>
          <w:tab w:val="left" w:pos="1134"/>
        </w:tabs>
        <w:spacing w:line="276" w:lineRule="auto"/>
        <w:ind w:left="0"/>
        <w:jc w:val="both"/>
        <w:rPr>
          <w:rFonts w:ascii="Noto Sans" w:hAnsi="Noto Sans" w:cs="Noto Sans"/>
          <w:b/>
          <w:sz w:val="20"/>
          <w:szCs w:val="20"/>
        </w:rPr>
      </w:pPr>
      <w:r w:rsidRPr="00F2134C">
        <w:rPr>
          <w:rFonts w:ascii="Noto Sans" w:hAnsi="Noto Sans" w:cs="Noto Sans"/>
          <w:b/>
          <w:sz w:val="20"/>
          <w:szCs w:val="20"/>
        </w:rPr>
        <w:t xml:space="preserve">Plazo y condiciones de canje o devolución de los bienes. </w:t>
      </w:r>
    </w:p>
    <w:p w14:paraId="57B1E3F5" w14:textId="77777777" w:rsidR="00F2134C" w:rsidRPr="00F2134C" w:rsidRDefault="00F2134C" w:rsidP="00F2134C">
      <w:pPr>
        <w:pStyle w:val="Prrafodelista"/>
        <w:tabs>
          <w:tab w:val="left" w:pos="1134"/>
        </w:tabs>
        <w:spacing w:line="276" w:lineRule="auto"/>
        <w:ind w:left="0"/>
        <w:jc w:val="both"/>
        <w:rPr>
          <w:rFonts w:ascii="Noto Sans" w:hAnsi="Noto Sans" w:cs="Noto Sans"/>
          <w:b/>
          <w:sz w:val="20"/>
          <w:szCs w:val="20"/>
        </w:rPr>
      </w:pPr>
    </w:p>
    <w:p w14:paraId="5E8319D3" w14:textId="77777777" w:rsidR="00F2134C" w:rsidRPr="00F2134C" w:rsidRDefault="00F2134C" w:rsidP="00F2134C">
      <w:pPr>
        <w:pStyle w:val="Prrafodelista"/>
        <w:numPr>
          <w:ilvl w:val="1"/>
          <w:numId w:val="15"/>
        </w:numPr>
        <w:tabs>
          <w:tab w:val="left" w:pos="1134"/>
        </w:tabs>
        <w:spacing w:line="276" w:lineRule="auto"/>
        <w:jc w:val="both"/>
        <w:rPr>
          <w:rFonts w:ascii="Noto Sans" w:hAnsi="Noto Sans" w:cs="Noto Sans"/>
          <w:b/>
          <w:sz w:val="20"/>
          <w:szCs w:val="20"/>
        </w:rPr>
      </w:pPr>
      <w:r w:rsidRPr="00F2134C">
        <w:rPr>
          <w:rFonts w:ascii="Noto Sans" w:hAnsi="Noto Sans" w:cs="Noto Sans"/>
          <w:b/>
          <w:sz w:val="20"/>
          <w:szCs w:val="20"/>
        </w:rPr>
        <w:t xml:space="preserve"> Canje</w:t>
      </w:r>
    </w:p>
    <w:p w14:paraId="66829C1A" w14:textId="77777777" w:rsidR="00F2134C" w:rsidRPr="00F2134C" w:rsidRDefault="00F2134C" w:rsidP="00F2134C">
      <w:pPr>
        <w:pStyle w:val="Prrafodelista"/>
        <w:tabs>
          <w:tab w:val="left" w:pos="1134"/>
        </w:tabs>
        <w:spacing w:line="276" w:lineRule="auto"/>
        <w:ind w:left="644"/>
        <w:jc w:val="both"/>
        <w:rPr>
          <w:rFonts w:ascii="Noto Sans" w:hAnsi="Noto Sans" w:cs="Noto Sans"/>
          <w:b/>
          <w:sz w:val="20"/>
          <w:szCs w:val="20"/>
        </w:rPr>
      </w:pPr>
    </w:p>
    <w:p w14:paraId="3BAB733A" w14:textId="77777777" w:rsidR="00F2134C" w:rsidRPr="00F2134C" w:rsidRDefault="00F2134C" w:rsidP="00F2134C">
      <w:pPr>
        <w:spacing w:line="276" w:lineRule="auto"/>
        <w:jc w:val="both"/>
        <w:rPr>
          <w:rFonts w:ascii="Noto Sans" w:hAnsi="Noto Sans" w:cs="Noto Sans"/>
          <w:sz w:val="20"/>
          <w:szCs w:val="20"/>
        </w:rPr>
      </w:pPr>
      <w:r w:rsidRPr="00F2134C">
        <w:rPr>
          <w:rFonts w:ascii="Noto Sans" w:hAnsi="Noto Sans" w:cs="Noto Sans"/>
          <w:sz w:val="20"/>
          <w:szCs w:val="20"/>
        </w:rPr>
        <w:lastRenderedPageBreak/>
        <w:t>El Instituto podrá solicitar por escrito o por correo electrónico a los proveedores, el canje de los bienes que presenten defectos o vicios ocultos. La notificación se realizará a las personas y/o direcciones que los proveedores determinaron como contactos oficiales.</w:t>
      </w:r>
    </w:p>
    <w:p w14:paraId="3B70537C" w14:textId="77777777" w:rsidR="00F2134C" w:rsidRPr="00F2134C" w:rsidRDefault="00F2134C" w:rsidP="00F2134C">
      <w:pPr>
        <w:spacing w:line="276" w:lineRule="auto"/>
        <w:jc w:val="both"/>
        <w:rPr>
          <w:rFonts w:ascii="Noto Sans" w:hAnsi="Noto Sans" w:cs="Noto Sans"/>
          <w:sz w:val="20"/>
          <w:szCs w:val="20"/>
        </w:rPr>
      </w:pPr>
    </w:p>
    <w:p w14:paraId="5F3F8699" w14:textId="77777777" w:rsidR="00F2134C" w:rsidRPr="00F2134C" w:rsidRDefault="00F2134C" w:rsidP="00F2134C">
      <w:pPr>
        <w:spacing w:line="276" w:lineRule="auto"/>
        <w:jc w:val="both"/>
        <w:rPr>
          <w:rFonts w:ascii="Noto Sans" w:hAnsi="Noto Sans" w:cs="Noto Sans"/>
          <w:sz w:val="20"/>
          <w:szCs w:val="20"/>
        </w:rPr>
      </w:pPr>
      <w:r w:rsidRPr="00F2134C">
        <w:rPr>
          <w:rFonts w:ascii="Noto Sans" w:hAnsi="Noto Sans" w:cs="Noto Sans"/>
          <w:sz w:val="20"/>
          <w:szCs w:val="20"/>
        </w:rPr>
        <w:t xml:space="preserve">Los proveedores tendrán un plazo máximo de 10 (diez) días hábiles a partir la notificación, para realizar el canje de los bienes por otro lote que no presente los defectos o vicios ocultos identificados; en caso de incumplimiento se aplicará la deducción correspondiente. </w:t>
      </w:r>
    </w:p>
    <w:p w14:paraId="231B9185" w14:textId="77777777" w:rsidR="00F2134C" w:rsidRPr="00F2134C" w:rsidRDefault="00F2134C" w:rsidP="00F2134C">
      <w:pPr>
        <w:spacing w:line="276" w:lineRule="auto"/>
        <w:jc w:val="both"/>
        <w:rPr>
          <w:rFonts w:ascii="Noto Sans" w:hAnsi="Noto Sans" w:cs="Noto Sans"/>
          <w:sz w:val="20"/>
          <w:szCs w:val="20"/>
        </w:rPr>
      </w:pPr>
    </w:p>
    <w:p w14:paraId="73AA7168" w14:textId="77777777" w:rsidR="00F2134C" w:rsidRDefault="00F2134C" w:rsidP="00F2134C">
      <w:pPr>
        <w:spacing w:line="276" w:lineRule="auto"/>
        <w:jc w:val="both"/>
        <w:rPr>
          <w:rFonts w:ascii="Noto Sans" w:hAnsi="Noto Sans" w:cs="Noto Sans"/>
          <w:sz w:val="20"/>
          <w:szCs w:val="20"/>
        </w:rPr>
      </w:pPr>
      <w:r w:rsidRPr="00F2134C">
        <w:rPr>
          <w:rFonts w:ascii="Noto Sans" w:hAnsi="Noto Sans" w:cs="Noto Sans"/>
          <w:sz w:val="20"/>
          <w:szCs w:val="20"/>
        </w:rPr>
        <w:t>La solicitud del canje se realizará a través del administrador de contrato en la UMAE o la persona que designen y en su caso el Jefe de Departamento de Abastecimientos.</w:t>
      </w:r>
    </w:p>
    <w:p w14:paraId="1A2C1B84" w14:textId="77777777" w:rsidR="000B7DD6" w:rsidRPr="00F2134C" w:rsidRDefault="000B7DD6" w:rsidP="00F2134C">
      <w:pPr>
        <w:spacing w:line="276" w:lineRule="auto"/>
        <w:jc w:val="both"/>
        <w:rPr>
          <w:rFonts w:ascii="Noto Sans" w:hAnsi="Noto Sans" w:cs="Noto Sans"/>
          <w:sz w:val="20"/>
          <w:szCs w:val="20"/>
        </w:rPr>
      </w:pPr>
    </w:p>
    <w:p w14:paraId="6CCD97AB" w14:textId="77777777" w:rsidR="00F2134C" w:rsidRPr="00F2134C" w:rsidRDefault="00F2134C" w:rsidP="00F2134C">
      <w:pPr>
        <w:pStyle w:val="Prrafodelista"/>
        <w:numPr>
          <w:ilvl w:val="1"/>
          <w:numId w:val="15"/>
        </w:numPr>
        <w:tabs>
          <w:tab w:val="left" w:pos="1134"/>
        </w:tabs>
        <w:spacing w:line="276" w:lineRule="auto"/>
        <w:jc w:val="both"/>
        <w:rPr>
          <w:rFonts w:ascii="Noto Sans" w:hAnsi="Noto Sans" w:cs="Noto Sans"/>
          <w:b/>
          <w:sz w:val="20"/>
          <w:szCs w:val="20"/>
        </w:rPr>
      </w:pPr>
      <w:r w:rsidRPr="00F2134C">
        <w:rPr>
          <w:rFonts w:ascii="Noto Sans" w:hAnsi="Noto Sans" w:cs="Noto Sans"/>
          <w:b/>
          <w:sz w:val="20"/>
          <w:szCs w:val="20"/>
        </w:rPr>
        <w:t>Devolución.</w:t>
      </w:r>
    </w:p>
    <w:p w14:paraId="264062C0" w14:textId="77777777" w:rsidR="00F2134C" w:rsidRPr="00F2134C" w:rsidRDefault="00F2134C" w:rsidP="00F2134C">
      <w:pPr>
        <w:spacing w:line="276" w:lineRule="auto"/>
        <w:jc w:val="both"/>
        <w:rPr>
          <w:rFonts w:ascii="Noto Sans" w:hAnsi="Noto Sans" w:cs="Noto Sans"/>
          <w:sz w:val="20"/>
          <w:szCs w:val="20"/>
        </w:rPr>
      </w:pPr>
    </w:p>
    <w:p w14:paraId="0F191B52" w14:textId="77777777" w:rsidR="00F2134C" w:rsidRPr="00F2134C" w:rsidRDefault="00F2134C" w:rsidP="00F2134C">
      <w:pPr>
        <w:spacing w:line="276" w:lineRule="auto"/>
        <w:jc w:val="both"/>
        <w:rPr>
          <w:rFonts w:ascii="Noto Sans" w:hAnsi="Noto Sans" w:cs="Noto Sans"/>
          <w:sz w:val="20"/>
          <w:szCs w:val="20"/>
        </w:rPr>
      </w:pPr>
      <w:r w:rsidRPr="00F2134C">
        <w:rPr>
          <w:rFonts w:ascii="Noto Sans" w:hAnsi="Noto Sans" w:cs="Noto Sans"/>
          <w:sz w:val="20"/>
          <w:szCs w:val="20"/>
        </w:rPr>
        <w:t xml:space="preserve">En los casos en que el proveedor no realice la recolección de los bienes defectuosos y/o con vicios ocultos, se procederá Conforme a la </w:t>
      </w:r>
      <w:r w:rsidRPr="00F2134C">
        <w:rPr>
          <w:rFonts w:ascii="Noto Sans" w:hAnsi="Noto Sans" w:cs="Noto Sans"/>
          <w:i/>
          <w:iCs/>
          <w:sz w:val="20"/>
          <w:szCs w:val="20"/>
        </w:rPr>
        <w:t>“Norma que establece las bases generales para el registro, afectación, disposición final y baja de bienes del Instituto Mexicano del Seguro Social”</w:t>
      </w:r>
      <w:r w:rsidRPr="00F2134C">
        <w:rPr>
          <w:rFonts w:ascii="Noto Sans" w:hAnsi="Noto Sans" w:cs="Noto Sans"/>
          <w:sz w:val="20"/>
          <w:szCs w:val="20"/>
        </w:rPr>
        <w:t>.  En este caso, para el importe de los bienes no recolectados cuyo pago se haya efectuado, el proveedor deberá reintegrar dicho importe, a más tardar 10 días naturales posteriores a la solicitud por parte de la dependencia o entidad requirente, más los intereses correspondientes, conforme a la tasa que establezca la Ley de Ingresos de la Federación, en los casos de prórroga para el pago de créditos fiscales. Los intereses se calcularán sobre el importe pagado y se computarán por días naturales desde la fecha en que el Instituto haya realizado el pago de dichos bienes.</w:t>
      </w:r>
    </w:p>
    <w:p w14:paraId="5139DBC6" w14:textId="77777777" w:rsidR="00F2134C" w:rsidRPr="00F2134C" w:rsidRDefault="00F2134C" w:rsidP="00F2134C">
      <w:pPr>
        <w:spacing w:line="276" w:lineRule="auto"/>
        <w:jc w:val="both"/>
        <w:rPr>
          <w:rFonts w:ascii="Noto Sans" w:hAnsi="Noto Sans" w:cs="Noto Sans"/>
          <w:sz w:val="20"/>
          <w:szCs w:val="20"/>
        </w:rPr>
      </w:pPr>
    </w:p>
    <w:p w14:paraId="33B1239B" w14:textId="77777777" w:rsidR="00F2134C" w:rsidRPr="00F2134C" w:rsidRDefault="00F2134C" w:rsidP="00F2134C">
      <w:pPr>
        <w:spacing w:line="276" w:lineRule="auto"/>
        <w:jc w:val="both"/>
        <w:rPr>
          <w:rFonts w:ascii="Noto Sans" w:hAnsi="Noto Sans" w:cs="Noto Sans"/>
          <w:sz w:val="20"/>
          <w:szCs w:val="20"/>
        </w:rPr>
      </w:pPr>
      <w:r w:rsidRPr="00F2134C">
        <w:rPr>
          <w:rFonts w:ascii="Noto Sans" w:hAnsi="Noto Sans" w:cs="Noto Sans"/>
          <w:sz w:val="20"/>
          <w:szCs w:val="20"/>
        </w:rPr>
        <w:t>Lo anterior sin perjuicio de que ante el incumplimiento se podrá iniciar la rescisión de contrato y a la ejecución de la garantía de cumplimiento.</w:t>
      </w:r>
    </w:p>
    <w:p w14:paraId="2DAFC1A2" w14:textId="77777777" w:rsidR="00F2134C" w:rsidRPr="00F2134C" w:rsidRDefault="00F2134C" w:rsidP="00F2134C">
      <w:pPr>
        <w:spacing w:line="276" w:lineRule="auto"/>
        <w:jc w:val="both"/>
        <w:rPr>
          <w:rFonts w:ascii="Noto Sans" w:hAnsi="Noto Sans" w:cs="Noto Sans"/>
          <w:sz w:val="20"/>
          <w:szCs w:val="20"/>
        </w:rPr>
      </w:pPr>
    </w:p>
    <w:p w14:paraId="4AA432E7" w14:textId="77777777" w:rsidR="00F2134C" w:rsidRPr="00F2134C" w:rsidRDefault="00F2134C" w:rsidP="00F2134C">
      <w:pPr>
        <w:pStyle w:val="Prrafodelista"/>
        <w:numPr>
          <w:ilvl w:val="1"/>
          <w:numId w:val="15"/>
        </w:numPr>
        <w:tabs>
          <w:tab w:val="left" w:pos="1134"/>
        </w:tabs>
        <w:spacing w:line="276" w:lineRule="auto"/>
        <w:jc w:val="both"/>
        <w:rPr>
          <w:rFonts w:ascii="Noto Sans" w:hAnsi="Noto Sans" w:cs="Noto Sans"/>
          <w:b/>
          <w:sz w:val="20"/>
          <w:szCs w:val="20"/>
        </w:rPr>
      </w:pPr>
      <w:r w:rsidRPr="00F2134C">
        <w:rPr>
          <w:rFonts w:ascii="Noto Sans" w:hAnsi="Noto Sans" w:cs="Noto Sans"/>
          <w:b/>
          <w:sz w:val="20"/>
          <w:szCs w:val="20"/>
        </w:rPr>
        <w:t xml:space="preserve"> Caducidades</w:t>
      </w:r>
      <w:r w:rsidRPr="00F2134C">
        <w:rPr>
          <w:rFonts w:ascii="Noto Sans" w:hAnsi="Noto Sans" w:cs="Noto Sans"/>
          <w:sz w:val="20"/>
          <w:szCs w:val="20"/>
        </w:rPr>
        <w:t xml:space="preserve"> </w:t>
      </w:r>
      <w:r w:rsidRPr="00F2134C">
        <w:rPr>
          <w:rFonts w:ascii="Noto Sans" w:hAnsi="Noto Sans" w:cs="Noto Sans"/>
          <w:b/>
          <w:sz w:val="20"/>
          <w:szCs w:val="20"/>
        </w:rPr>
        <w:t xml:space="preserve">del Bien </w:t>
      </w:r>
    </w:p>
    <w:p w14:paraId="18419399" w14:textId="77777777" w:rsidR="00F2134C" w:rsidRPr="00F2134C" w:rsidRDefault="00F2134C" w:rsidP="00F2134C">
      <w:pPr>
        <w:pStyle w:val="Prrafodelista"/>
        <w:tabs>
          <w:tab w:val="left" w:pos="1134"/>
        </w:tabs>
        <w:spacing w:line="276" w:lineRule="auto"/>
        <w:ind w:left="0"/>
        <w:jc w:val="both"/>
        <w:rPr>
          <w:rFonts w:ascii="Noto Sans" w:hAnsi="Noto Sans" w:cs="Noto Sans"/>
          <w:b/>
          <w:sz w:val="20"/>
          <w:szCs w:val="20"/>
        </w:rPr>
      </w:pPr>
    </w:p>
    <w:p w14:paraId="26C81998" w14:textId="77777777" w:rsidR="00F2134C" w:rsidRPr="00F2134C" w:rsidRDefault="00F2134C" w:rsidP="00F2134C">
      <w:pPr>
        <w:spacing w:line="276" w:lineRule="auto"/>
        <w:jc w:val="both"/>
        <w:rPr>
          <w:rFonts w:ascii="Noto Sans" w:hAnsi="Noto Sans" w:cs="Noto Sans"/>
          <w:color w:val="000000"/>
          <w:sz w:val="20"/>
          <w:szCs w:val="20"/>
        </w:rPr>
      </w:pPr>
      <w:r w:rsidRPr="00F2134C">
        <w:rPr>
          <w:rFonts w:ascii="Noto Sans" w:hAnsi="Noto Sans" w:cs="Noto Sans"/>
          <w:color w:val="000000"/>
          <w:sz w:val="20"/>
          <w:szCs w:val="20"/>
        </w:rPr>
        <w:t xml:space="preserve">Los licitantes deberán presentar como parte de su propuesta técnica escrito preferentemente en papel membretado, en el cual por su propio derecho o a través de su representante legal, garantice que el periodo de caducidad de los bienes que entregará no podrá ser menor a 12 (doce) meses, contados a partir de la fecha de entrega de éstos. </w:t>
      </w:r>
    </w:p>
    <w:p w14:paraId="658A9ADB" w14:textId="77777777" w:rsidR="00F2134C" w:rsidRPr="00F2134C" w:rsidRDefault="00F2134C" w:rsidP="00F2134C">
      <w:pPr>
        <w:spacing w:line="276" w:lineRule="auto"/>
        <w:jc w:val="both"/>
        <w:rPr>
          <w:rFonts w:ascii="Noto Sans" w:hAnsi="Noto Sans" w:cs="Noto Sans"/>
          <w:color w:val="000000"/>
          <w:sz w:val="20"/>
          <w:szCs w:val="20"/>
        </w:rPr>
      </w:pPr>
    </w:p>
    <w:p w14:paraId="1163BE12" w14:textId="77777777" w:rsidR="00F2134C" w:rsidRPr="00F2134C" w:rsidRDefault="00F2134C" w:rsidP="00F2134C">
      <w:pPr>
        <w:spacing w:line="276" w:lineRule="auto"/>
        <w:jc w:val="both"/>
        <w:rPr>
          <w:rFonts w:ascii="Noto Sans" w:hAnsi="Noto Sans" w:cs="Noto Sans"/>
          <w:color w:val="000000"/>
          <w:sz w:val="20"/>
          <w:szCs w:val="20"/>
        </w:rPr>
      </w:pPr>
      <w:r w:rsidRPr="00F2134C">
        <w:rPr>
          <w:rFonts w:ascii="Noto Sans" w:hAnsi="Noto Sans" w:cs="Noto Sans"/>
          <w:color w:val="000000"/>
          <w:sz w:val="20"/>
          <w:szCs w:val="20"/>
        </w:rPr>
        <w:t xml:space="preserve">Los proveedores podrán entregar el bien con una caducidad mínima hasta de 9 (nueve) meses, siempre y cuando entreguen una </w:t>
      </w:r>
      <w:r w:rsidRPr="00F2134C">
        <w:rPr>
          <w:rFonts w:ascii="Noto Sans" w:hAnsi="Noto Sans" w:cs="Noto Sans"/>
          <w:b/>
          <w:color w:val="000000"/>
          <w:sz w:val="20"/>
          <w:szCs w:val="20"/>
        </w:rPr>
        <w:t>carta compromiso</w:t>
      </w:r>
      <w:r w:rsidRPr="00F2134C">
        <w:rPr>
          <w:rFonts w:ascii="Noto Sans" w:hAnsi="Noto Sans" w:cs="Noto Sans"/>
          <w:color w:val="000000"/>
          <w:sz w:val="20"/>
          <w:szCs w:val="20"/>
        </w:rPr>
        <w:t xml:space="preserve">, en la cual se obliguen a canjear el bien, dentro de un plazo de 10 días hábiles, contados a partir del día siguiente a que sea notificada la solicitud de canje, sin costo </w:t>
      </w:r>
      <w:r w:rsidRPr="00F2134C">
        <w:rPr>
          <w:rFonts w:ascii="Noto Sans" w:hAnsi="Noto Sans" w:cs="Noto Sans"/>
          <w:color w:val="000000"/>
          <w:sz w:val="20"/>
          <w:szCs w:val="20"/>
        </w:rPr>
        <w:lastRenderedPageBreak/>
        <w:t xml:space="preserve">alguno para el Instituto, aquel bien que no sea consumido dentro de su vida útil, identificando en dicha carta, la(s) clave(s), con su descripción, No. de Contrato, fabricante y número de lote. </w:t>
      </w:r>
    </w:p>
    <w:p w14:paraId="3A7F6B57" w14:textId="77777777" w:rsidR="00F2134C" w:rsidRPr="00F2134C" w:rsidRDefault="00F2134C" w:rsidP="00F2134C">
      <w:pPr>
        <w:spacing w:line="276" w:lineRule="auto"/>
        <w:jc w:val="both"/>
        <w:rPr>
          <w:rFonts w:ascii="Noto Sans" w:hAnsi="Noto Sans" w:cs="Noto Sans"/>
          <w:color w:val="000000"/>
          <w:sz w:val="20"/>
          <w:szCs w:val="20"/>
        </w:rPr>
      </w:pPr>
    </w:p>
    <w:p w14:paraId="4545C84A" w14:textId="77777777" w:rsidR="00F2134C" w:rsidRPr="00F2134C" w:rsidRDefault="00F2134C" w:rsidP="00F2134C">
      <w:pPr>
        <w:spacing w:line="276" w:lineRule="auto"/>
        <w:jc w:val="both"/>
        <w:rPr>
          <w:rFonts w:ascii="Noto Sans" w:hAnsi="Noto Sans" w:cs="Noto Sans"/>
          <w:color w:val="000000"/>
          <w:sz w:val="20"/>
          <w:szCs w:val="20"/>
        </w:rPr>
      </w:pPr>
      <w:r w:rsidRPr="00F2134C">
        <w:rPr>
          <w:rFonts w:ascii="Noto Sans" w:hAnsi="Noto Sans" w:cs="Noto Sans"/>
          <w:color w:val="000000"/>
          <w:sz w:val="20"/>
          <w:szCs w:val="20"/>
        </w:rPr>
        <w:t xml:space="preserve">Como caso excepcional, la caducidad garantizada será de 90 días a partir de la fecha de entrega para los productos químicos con clave: </w:t>
      </w:r>
    </w:p>
    <w:p w14:paraId="21219700" w14:textId="77777777" w:rsidR="00F2134C" w:rsidRPr="00F2134C" w:rsidRDefault="00F2134C" w:rsidP="00F2134C">
      <w:pPr>
        <w:spacing w:line="276" w:lineRule="auto"/>
        <w:jc w:val="both"/>
        <w:rPr>
          <w:rFonts w:ascii="Noto Sans" w:hAnsi="Noto Sans" w:cs="Noto Sans"/>
          <w:sz w:val="20"/>
          <w:szCs w:val="20"/>
        </w:rPr>
      </w:pPr>
    </w:p>
    <w:p w14:paraId="51B512EF" w14:textId="20AAA5DB" w:rsidR="00742C38" w:rsidRPr="00F2134C" w:rsidRDefault="00F2134C" w:rsidP="00F2134C">
      <w:pPr>
        <w:pStyle w:val="Sangra2detindependiente"/>
        <w:spacing w:after="0" w:line="240" w:lineRule="auto"/>
        <w:ind w:left="0"/>
        <w:jc w:val="both"/>
        <w:rPr>
          <w:rFonts w:ascii="Noto Sans" w:hAnsi="Noto Sans" w:cs="Noto Sans"/>
          <w:sz w:val="20"/>
          <w:szCs w:val="20"/>
        </w:rPr>
      </w:pPr>
      <w:r w:rsidRPr="00F2134C">
        <w:rPr>
          <w:rFonts w:ascii="Noto Sans" w:hAnsi="Noto Sans" w:cs="Noto Sans"/>
          <w:b/>
          <w:sz w:val="20"/>
          <w:szCs w:val="20"/>
          <w:lang w:val="es-ES_tradnl"/>
        </w:rPr>
        <w:t>350 107 0050 06 01</w:t>
      </w:r>
      <w:r w:rsidRPr="00F2134C">
        <w:rPr>
          <w:rFonts w:ascii="Noto Sans" w:hAnsi="Noto Sans" w:cs="Noto Sans"/>
          <w:sz w:val="20"/>
          <w:szCs w:val="20"/>
          <w:lang w:val="es-ES_tradnl"/>
        </w:rPr>
        <w:t xml:space="preserve">, </w:t>
      </w:r>
      <w:r w:rsidRPr="00F2134C">
        <w:rPr>
          <w:rFonts w:ascii="Noto Sans" w:eastAsia="MS Mincho" w:hAnsi="Noto Sans" w:cs="Noto Sans"/>
          <w:color w:val="000000"/>
          <w:sz w:val="20"/>
          <w:szCs w:val="20"/>
          <w:lang w:val="es-ES_tradnl"/>
        </w:rPr>
        <w:t>contenido de cloro activo al 6,0% mínimo, almacenado a una temperatura de 27°C promedio máxima, lo anterior con base en la</w:t>
      </w:r>
      <w:r w:rsidRPr="00F2134C">
        <w:rPr>
          <w:rFonts w:ascii="Noto Sans" w:hAnsi="Noto Sans" w:cs="Noto Sans"/>
          <w:sz w:val="20"/>
          <w:szCs w:val="20"/>
          <w:lang w:val="es-ES_tradnl"/>
        </w:rPr>
        <w:t xml:space="preserve"> </w:t>
      </w:r>
      <w:r w:rsidRPr="00F2134C">
        <w:rPr>
          <w:rFonts w:ascii="Noto Sans" w:hAnsi="Noto Sans" w:cs="Noto Sans"/>
          <w:b/>
          <w:sz w:val="20"/>
          <w:szCs w:val="20"/>
          <w:lang w:val="es-ES_tradnl"/>
        </w:rPr>
        <w:t>Tabla de</w:t>
      </w:r>
      <w:r w:rsidRPr="00F2134C">
        <w:rPr>
          <w:rFonts w:ascii="Noto Sans" w:hAnsi="Noto Sans" w:cs="Noto Sans"/>
          <w:sz w:val="20"/>
          <w:szCs w:val="20"/>
          <w:lang w:val="es-ES_tradnl"/>
        </w:rPr>
        <w:t xml:space="preserve"> </w:t>
      </w:r>
      <w:r w:rsidRPr="00F2134C">
        <w:rPr>
          <w:rFonts w:ascii="Noto Sans" w:hAnsi="Noto Sans" w:cs="Noto Sans"/>
          <w:b/>
          <w:sz w:val="20"/>
          <w:szCs w:val="20"/>
          <w:lang w:val="es-ES_tradnl"/>
        </w:rPr>
        <w:t>Especificaciones de la Norma Mexicana NMX-K-620-NORMEX-2008.</w:t>
      </w:r>
    </w:p>
    <w:p w14:paraId="2AA43BB5" w14:textId="77777777" w:rsidR="00742C38" w:rsidRDefault="00742C38" w:rsidP="00742C38">
      <w:pPr>
        <w:pStyle w:val="Sangra2detindependiente"/>
        <w:spacing w:after="0" w:line="240" w:lineRule="auto"/>
        <w:ind w:left="0"/>
        <w:jc w:val="both"/>
        <w:rPr>
          <w:rFonts w:ascii="Noto Sans" w:hAnsi="Noto Sans" w:cs="Noto Sans"/>
          <w:sz w:val="20"/>
          <w:szCs w:val="20"/>
        </w:rPr>
      </w:pPr>
    </w:p>
    <w:p w14:paraId="67DED6B1" w14:textId="77777777" w:rsidR="008638FB" w:rsidRPr="00235532" w:rsidRDefault="008638FB" w:rsidP="00742C38">
      <w:pPr>
        <w:pStyle w:val="Sangra2detindependiente"/>
        <w:spacing w:after="0" w:line="240" w:lineRule="auto"/>
        <w:ind w:left="0"/>
        <w:jc w:val="both"/>
        <w:rPr>
          <w:rFonts w:ascii="Noto Sans" w:hAnsi="Noto Sans" w:cs="Noto Sans"/>
          <w:sz w:val="20"/>
          <w:szCs w:val="20"/>
        </w:rPr>
      </w:pPr>
    </w:p>
    <w:p w14:paraId="79936345" w14:textId="77777777" w:rsidR="00742C38" w:rsidRPr="00235532" w:rsidRDefault="00742C38" w:rsidP="00221525">
      <w:pPr>
        <w:pStyle w:val="Encabezado"/>
        <w:jc w:val="center"/>
        <w:rPr>
          <w:rFonts w:ascii="Noto Sans" w:hAnsi="Noto Sans" w:cs="Noto Sans"/>
          <w:b/>
          <w:sz w:val="20"/>
          <w:szCs w:val="20"/>
          <w:u w:val="single"/>
        </w:rPr>
      </w:pPr>
      <w:r w:rsidRPr="00235532">
        <w:rPr>
          <w:rFonts w:ascii="Noto Sans" w:hAnsi="Noto Sans" w:cs="Noto Sans"/>
          <w:b/>
          <w:sz w:val="20"/>
          <w:szCs w:val="20"/>
          <w:u w:val="single"/>
        </w:rPr>
        <w:t>14.- PENAS CONVENCIONALES:</w:t>
      </w:r>
    </w:p>
    <w:p w14:paraId="26544A13" w14:textId="77777777" w:rsidR="00742C38" w:rsidRPr="00235532" w:rsidRDefault="00742C38" w:rsidP="00742C38">
      <w:pPr>
        <w:pStyle w:val="Encabezado"/>
        <w:jc w:val="both"/>
        <w:rPr>
          <w:rFonts w:ascii="Noto Sans" w:hAnsi="Noto Sans" w:cs="Noto Sans"/>
          <w:b/>
          <w:sz w:val="20"/>
          <w:szCs w:val="20"/>
        </w:rPr>
      </w:pPr>
    </w:p>
    <w:p w14:paraId="0FCA9080" w14:textId="72E122B2" w:rsidR="00F2134C" w:rsidRPr="00F2134C" w:rsidRDefault="00F2134C" w:rsidP="00F2134C">
      <w:pPr>
        <w:spacing w:line="276" w:lineRule="auto"/>
        <w:jc w:val="both"/>
        <w:rPr>
          <w:rFonts w:ascii="Noto Sans" w:hAnsi="Noto Sans" w:cs="Noto Sans"/>
          <w:sz w:val="20"/>
          <w:szCs w:val="20"/>
        </w:rPr>
      </w:pPr>
      <w:r w:rsidRPr="00F2134C">
        <w:rPr>
          <w:rFonts w:ascii="Noto Sans" w:hAnsi="Noto Sans" w:cs="Noto Sans"/>
          <w:sz w:val="20"/>
          <w:szCs w:val="20"/>
        </w:rPr>
        <w:t>De conformidad a lo establecido en los artículos 66 fracción XIX, 75 y 76, de la Ley de Adquisiciones Arrendamientos y Servicios del Sector Público y 85 fracción V, 86 segundo párrafo, 95, 96, 97 y 100 de su Reglamento.</w:t>
      </w:r>
      <w:r>
        <w:rPr>
          <w:rFonts w:ascii="Noto Sans" w:hAnsi="Noto Sans" w:cs="Noto Sans"/>
          <w:sz w:val="20"/>
          <w:szCs w:val="20"/>
        </w:rPr>
        <w:tab/>
      </w:r>
    </w:p>
    <w:p w14:paraId="69162A42" w14:textId="77777777" w:rsidR="00F2134C" w:rsidRPr="00F2134C" w:rsidRDefault="00F2134C" w:rsidP="00F2134C">
      <w:pPr>
        <w:spacing w:line="276" w:lineRule="auto"/>
        <w:jc w:val="both"/>
        <w:rPr>
          <w:rFonts w:ascii="Noto Sans" w:hAnsi="Noto Sans" w:cs="Noto Sans"/>
          <w:sz w:val="20"/>
          <w:szCs w:val="20"/>
        </w:rPr>
      </w:pPr>
    </w:p>
    <w:p w14:paraId="126002D1" w14:textId="77777777" w:rsidR="00F2134C" w:rsidRPr="00F2134C" w:rsidRDefault="00F2134C" w:rsidP="00F2134C">
      <w:pPr>
        <w:spacing w:line="276" w:lineRule="auto"/>
        <w:jc w:val="both"/>
        <w:rPr>
          <w:rFonts w:ascii="Noto Sans" w:hAnsi="Noto Sans" w:cs="Noto Sans"/>
          <w:sz w:val="20"/>
          <w:szCs w:val="20"/>
        </w:rPr>
      </w:pPr>
      <w:r w:rsidRPr="00F2134C">
        <w:rPr>
          <w:rFonts w:ascii="Noto Sans" w:hAnsi="Noto Sans" w:cs="Noto Sans"/>
          <w:sz w:val="20"/>
          <w:szCs w:val="20"/>
        </w:rPr>
        <w:t>Con el propósito de garantizar el cabal cumplimiento a las obligaciones establecidas en los contratos que se deriven en el presente procedimiento, se aplicarán las sanciones descritas a continuación o en su caso, llevará a cabo la cancelación de partidas o el procedimiento de rescisión administrativa del contrato.</w:t>
      </w:r>
    </w:p>
    <w:p w14:paraId="0858C16E" w14:textId="77777777" w:rsidR="00F2134C" w:rsidRPr="00F2134C" w:rsidRDefault="00F2134C" w:rsidP="00F2134C">
      <w:pPr>
        <w:spacing w:line="276" w:lineRule="auto"/>
        <w:jc w:val="both"/>
        <w:rPr>
          <w:rFonts w:ascii="Noto Sans" w:hAnsi="Noto Sans" w:cs="Noto Sans"/>
          <w:sz w:val="20"/>
          <w:szCs w:val="20"/>
        </w:rPr>
      </w:pPr>
    </w:p>
    <w:p w14:paraId="50014099" w14:textId="77777777" w:rsidR="00F2134C" w:rsidRPr="00F2134C" w:rsidRDefault="00F2134C" w:rsidP="00F2134C">
      <w:pPr>
        <w:pStyle w:val="Subttulo"/>
        <w:tabs>
          <w:tab w:val="left" w:pos="993"/>
        </w:tabs>
        <w:spacing w:before="0" w:line="276" w:lineRule="auto"/>
        <w:ind w:left="708" w:hanging="282"/>
        <w:rPr>
          <w:rFonts w:ascii="Noto Sans" w:hAnsi="Noto Sans" w:cs="Noto Sans"/>
          <w:sz w:val="20"/>
          <w:szCs w:val="20"/>
        </w:rPr>
      </w:pPr>
      <w:r w:rsidRPr="00F2134C">
        <w:rPr>
          <w:rFonts w:ascii="Noto Sans" w:hAnsi="Noto Sans" w:cs="Noto Sans"/>
          <w:sz w:val="20"/>
          <w:szCs w:val="20"/>
        </w:rPr>
        <w:t>8.1 Penas Convencionales</w:t>
      </w:r>
    </w:p>
    <w:p w14:paraId="5B180ACB" w14:textId="77777777" w:rsidR="00F2134C" w:rsidRPr="00F2134C" w:rsidRDefault="00F2134C" w:rsidP="00F2134C">
      <w:pPr>
        <w:pStyle w:val="Sinespaciado"/>
        <w:spacing w:line="276" w:lineRule="auto"/>
        <w:jc w:val="both"/>
        <w:rPr>
          <w:rFonts w:ascii="Noto Sans" w:hAnsi="Noto Sans" w:cs="Noto Sans"/>
          <w:sz w:val="20"/>
          <w:szCs w:val="20"/>
          <w:lang w:val="es-ES" w:eastAsia="es-ES"/>
        </w:rPr>
      </w:pPr>
    </w:p>
    <w:p w14:paraId="4462E616" w14:textId="77777777" w:rsidR="00F2134C" w:rsidRPr="00F2134C" w:rsidRDefault="00F2134C" w:rsidP="00F2134C">
      <w:pPr>
        <w:spacing w:line="276" w:lineRule="auto"/>
        <w:jc w:val="both"/>
        <w:rPr>
          <w:rFonts w:ascii="Noto Sans" w:hAnsi="Noto Sans" w:cs="Noto Sans"/>
          <w:sz w:val="20"/>
          <w:szCs w:val="20"/>
        </w:rPr>
      </w:pPr>
      <w:r w:rsidRPr="00F2134C">
        <w:rPr>
          <w:rFonts w:ascii="Noto Sans" w:hAnsi="Noto Sans" w:cs="Noto Sans"/>
          <w:sz w:val="20"/>
          <w:szCs w:val="20"/>
        </w:rPr>
        <w:t xml:space="preserve">De conformidad con el artículo 75 de la Ley de Adquisiciones Arrendamientos y Servicios del Sector Público y del 95 de su Reglamento, se procederá a la aplicación de penas convencionales por atraso en la entrega de los bienes. </w:t>
      </w:r>
    </w:p>
    <w:p w14:paraId="2121B9C1" w14:textId="77777777" w:rsidR="00F2134C" w:rsidRPr="00F2134C" w:rsidRDefault="00F2134C" w:rsidP="00F2134C">
      <w:pPr>
        <w:spacing w:line="276" w:lineRule="auto"/>
        <w:jc w:val="both"/>
        <w:rPr>
          <w:rFonts w:ascii="Noto Sans" w:hAnsi="Noto Sans" w:cs="Noto Sans"/>
          <w:sz w:val="20"/>
          <w:szCs w:val="20"/>
        </w:rPr>
      </w:pPr>
    </w:p>
    <w:p w14:paraId="25DFD9D6" w14:textId="77777777" w:rsidR="00F2134C" w:rsidRPr="00F2134C" w:rsidRDefault="00F2134C" w:rsidP="00F2134C">
      <w:pPr>
        <w:spacing w:line="276" w:lineRule="auto"/>
        <w:jc w:val="both"/>
        <w:rPr>
          <w:rFonts w:ascii="Noto Sans" w:hAnsi="Noto Sans" w:cs="Noto Sans"/>
          <w:sz w:val="20"/>
          <w:szCs w:val="20"/>
        </w:rPr>
      </w:pPr>
      <w:r w:rsidRPr="00F2134C">
        <w:rPr>
          <w:rFonts w:ascii="Noto Sans" w:hAnsi="Noto Sans" w:cs="Noto Sans"/>
          <w:sz w:val="20"/>
          <w:szCs w:val="20"/>
        </w:rPr>
        <w:t>Las penas convencionales se aplicarán cuando por causas imputables a los proveedores, la entrega de los bienes se realice con atraso, considerando para esta determinación la fecha convenida o pactada contractualmente entre las partes, considerando lo siguiente:</w:t>
      </w:r>
    </w:p>
    <w:p w14:paraId="17B4AD7A" w14:textId="77777777" w:rsidR="00F2134C" w:rsidRPr="00F2134C" w:rsidRDefault="00F2134C" w:rsidP="00F2134C">
      <w:pPr>
        <w:spacing w:line="276" w:lineRule="auto"/>
        <w:jc w:val="both"/>
        <w:rPr>
          <w:rFonts w:ascii="Noto Sans" w:hAnsi="Noto Sans" w:cs="Noto Sans"/>
          <w:sz w:val="20"/>
          <w:szCs w:val="20"/>
        </w:rPr>
      </w:pPr>
    </w:p>
    <w:p w14:paraId="096FE6C8" w14:textId="77777777" w:rsidR="00F2134C" w:rsidRPr="00F2134C" w:rsidRDefault="00F2134C" w:rsidP="00F2134C">
      <w:pPr>
        <w:pStyle w:val="Prrafodelista"/>
        <w:numPr>
          <w:ilvl w:val="0"/>
          <w:numId w:val="16"/>
        </w:numPr>
        <w:spacing w:line="276" w:lineRule="auto"/>
        <w:jc w:val="both"/>
        <w:rPr>
          <w:rFonts w:ascii="Noto Sans" w:hAnsi="Noto Sans" w:cs="Noto Sans"/>
          <w:sz w:val="20"/>
          <w:szCs w:val="20"/>
        </w:rPr>
      </w:pPr>
      <w:r w:rsidRPr="00F2134C">
        <w:rPr>
          <w:rFonts w:ascii="Noto Sans" w:hAnsi="Noto Sans" w:cs="Noto Sans"/>
          <w:sz w:val="20"/>
          <w:szCs w:val="20"/>
        </w:rPr>
        <w:t>Se penalizará con el 2.5% (dos punto cinco por ciento) por día natural de atraso, hasta por cuatro días.</w:t>
      </w:r>
    </w:p>
    <w:p w14:paraId="24F548BF" w14:textId="77777777" w:rsidR="00F2134C" w:rsidRPr="00F2134C" w:rsidRDefault="00F2134C" w:rsidP="00F2134C">
      <w:pPr>
        <w:pStyle w:val="Prrafodelista"/>
        <w:numPr>
          <w:ilvl w:val="0"/>
          <w:numId w:val="16"/>
        </w:numPr>
        <w:spacing w:line="276" w:lineRule="auto"/>
        <w:jc w:val="both"/>
        <w:rPr>
          <w:rFonts w:ascii="Noto Sans" w:hAnsi="Noto Sans" w:cs="Noto Sans"/>
          <w:sz w:val="20"/>
          <w:szCs w:val="20"/>
        </w:rPr>
      </w:pPr>
      <w:r w:rsidRPr="00F2134C">
        <w:rPr>
          <w:rFonts w:ascii="Noto Sans" w:hAnsi="Noto Sans" w:cs="Noto Sans"/>
          <w:sz w:val="20"/>
          <w:szCs w:val="20"/>
        </w:rPr>
        <w:t>Se determinará en función de los bienes no entregados en la fecha convenida.</w:t>
      </w:r>
    </w:p>
    <w:p w14:paraId="70F482CD" w14:textId="77777777" w:rsidR="00F2134C" w:rsidRPr="00F2134C" w:rsidRDefault="00F2134C" w:rsidP="00F2134C">
      <w:pPr>
        <w:pStyle w:val="Prrafodelista"/>
        <w:numPr>
          <w:ilvl w:val="0"/>
          <w:numId w:val="16"/>
        </w:numPr>
        <w:spacing w:line="276" w:lineRule="auto"/>
        <w:jc w:val="both"/>
        <w:rPr>
          <w:rFonts w:ascii="Noto Sans" w:hAnsi="Noto Sans" w:cs="Noto Sans"/>
          <w:sz w:val="20"/>
          <w:szCs w:val="20"/>
        </w:rPr>
      </w:pPr>
      <w:r w:rsidRPr="00F2134C">
        <w:rPr>
          <w:rFonts w:ascii="Noto Sans" w:hAnsi="Noto Sans" w:cs="Noto Sans"/>
          <w:sz w:val="20"/>
          <w:szCs w:val="20"/>
        </w:rPr>
        <w:t>El período de penalización comienza a contar a partir del día siguiente en que se concluye el plazo o fecha convenida para la entrega de los bienes.</w:t>
      </w:r>
    </w:p>
    <w:p w14:paraId="6F4AF43F" w14:textId="77777777" w:rsidR="00F2134C" w:rsidRPr="00F2134C" w:rsidRDefault="00F2134C" w:rsidP="00F2134C">
      <w:pPr>
        <w:pStyle w:val="Prrafodelista"/>
        <w:spacing w:line="276" w:lineRule="auto"/>
        <w:jc w:val="both"/>
        <w:rPr>
          <w:rFonts w:ascii="Noto Sans" w:hAnsi="Noto Sans" w:cs="Noto Sans"/>
          <w:sz w:val="20"/>
          <w:szCs w:val="20"/>
        </w:rPr>
      </w:pPr>
    </w:p>
    <w:p w14:paraId="298905CE" w14:textId="77777777" w:rsidR="00F2134C" w:rsidRPr="00F2134C" w:rsidRDefault="00F2134C" w:rsidP="00F2134C">
      <w:pPr>
        <w:spacing w:line="276" w:lineRule="auto"/>
        <w:jc w:val="both"/>
        <w:rPr>
          <w:rFonts w:ascii="Noto Sans" w:hAnsi="Noto Sans" w:cs="Noto Sans"/>
          <w:bCs/>
          <w:sz w:val="20"/>
          <w:szCs w:val="20"/>
        </w:rPr>
      </w:pPr>
      <w:r w:rsidRPr="00F2134C">
        <w:rPr>
          <w:rFonts w:ascii="Noto Sans" w:hAnsi="Noto Sans" w:cs="Noto Sans"/>
          <w:bCs/>
          <w:sz w:val="20"/>
          <w:szCs w:val="20"/>
        </w:rPr>
        <w:lastRenderedPageBreak/>
        <w:t xml:space="preserve">La penalización por atraso en la entrega de los bienes considerará lo siguiente: </w:t>
      </w:r>
    </w:p>
    <w:p w14:paraId="08B07F7D" w14:textId="77777777" w:rsidR="00F2134C" w:rsidRPr="00F2134C" w:rsidRDefault="00F2134C" w:rsidP="00F2134C">
      <w:pPr>
        <w:spacing w:line="276" w:lineRule="auto"/>
        <w:jc w:val="both"/>
        <w:rPr>
          <w:rFonts w:ascii="Noto Sans" w:hAnsi="Noto Sans" w:cs="Noto Sans"/>
          <w:bCs/>
          <w:sz w:val="20"/>
          <w:szCs w:val="20"/>
        </w:rPr>
      </w:pPr>
    </w:p>
    <w:p w14:paraId="7617951B" w14:textId="77777777" w:rsidR="00F2134C" w:rsidRPr="00F2134C" w:rsidRDefault="00F2134C" w:rsidP="00F2134C">
      <w:pPr>
        <w:numPr>
          <w:ilvl w:val="0"/>
          <w:numId w:val="17"/>
        </w:numPr>
        <w:spacing w:line="276" w:lineRule="auto"/>
        <w:ind w:left="709" w:hanging="283"/>
        <w:jc w:val="both"/>
        <w:rPr>
          <w:rFonts w:ascii="Noto Sans" w:hAnsi="Noto Sans" w:cs="Noto Sans"/>
          <w:bCs/>
          <w:sz w:val="20"/>
          <w:szCs w:val="20"/>
          <w:lang w:eastAsia="ar-SA"/>
        </w:rPr>
      </w:pPr>
      <w:r w:rsidRPr="00F2134C">
        <w:rPr>
          <w:rFonts w:ascii="Noto Sans" w:hAnsi="Noto Sans" w:cs="Noto Sans"/>
          <w:bCs/>
          <w:sz w:val="20"/>
          <w:szCs w:val="20"/>
          <w:lang w:eastAsia="ar-SA"/>
        </w:rPr>
        <w:t xml:space="preserve">El servidor público designado como administrador del contrato, será el responsable del cálculo, aplicación y dar seguimiento de las penas convencionales. </w:t>
      </w:r>
    </w:p>
    <w:p w14:paraId="01C01D94" w14:textId="77777777" w:rsidR="00F2134C" w:rsidRPr="00F2134C" w:rsidRDefault="00F2134C" w:rsidP="00F2134C">
      <w:pPr>
        <w:spacing w:line="276" w:lineRule="auto"/>
        <w:ind w:hanging="141"/>
        <w:jc w:val="both"/>
        <w:rPr>
          <w:rFonts w:ascii="Noto Sans" w:hAnsi="Noto Sans" w:cs="Noto Sans"/>
          <w:bCs/>
          <w:sz w:val="20"/>
          <w:szCs w:val="20"/>
          <w:lang w:eastAsia="ar-SA"/>
        </w:rPr>
      </w:pPr>
    </w:p>
    <w:p w14:paraId="423B787A" w14:textId="77777777" w:rsidR="00F2134C" w:rsidRPr="00F2134C" w:rsidRDefault="00F2134C" w:rsidP="00F2134C">
      <w:pPr>
        <w:numPr>
          <w:ilvl w:val="0"/>
          <w:numId w:val="17"/>
        </w:numPr>
        <w:spacing w:line="276" w:lineRule="auto"/>
        <w:ind w:left="709" w:hanging="283"/>
        <w:jc w:val="both"/>
        <w:rPr>
          <w:rFonts w:ascii="Noto Sans" w:hAnsi="Noto Sans" w:cs="Noto Sans"/>
          <w:bCs/>
          <w:sz w:val="20"/>
          <w:szCs w:val="20"/>
          <w:lang w:eastAsia="ar-SA"/>
        </w:rPr>
      </w:pPr>
      <w:r w:rsidRPr="00F2134C">
        <w:rPr>
          <w:rFonts w:ascii="Noto Sans" w:hAnsi="Noto Sans" w:cs="Noto Sans"/>
          <w:bCs/>
          <w:sz w:val="20"/>
          <w:szCs w:val="20"/>
          <w:lang w:eastAsia="ar-SA"/>
        </w:rPr>
        <w:t xml:space="preserve">La pena convencional se calculará por el administrador del contrato, por cada día de atraso por la falta de cumplimiento de entregar en tiempo los bienes, de acuerdo con el porcentaje de penalización establecido para el correspondiente procedimiento de contratación. </w:t>
      </w:r>
    </w:p>
    <w:p w14:paraId="7E89C59F" w14:textId="77777777" w:rsidR="00F2134C" w:rsidRPr="00F2134C" w:rsidRDefault="00F2134C" w:rsidP="00F2134C">
      <w:pPr>
        <w:spacing w:line="276" w:lineRule="auto"/>
        <w:ind w:left="709"/>
        <w:jc w:val="both"/>
        <w:rPr>
          <w:rFonts w:ascii="Noto Sans" w:hAnsi="Noto Sans" w:cs="Noto Sans"/>
          <w:bCs/>
          <w:sz w:val="20"/>
          <w:szCs w:val="20"/>
          <w:lang w:eastAsia="ar-SA"/>
        </w:rPr>
      </w:pPr>
    </w:p>
    <w:p w14:paraId="066F6BC9" w14:textId="77777777" w:rsidR="00F2134C" w:rsidRPr="00F2134C" w:rsidRDefault="00F2134C" w:rsidP="00F2134C">
      <w:pPr>
        <w:numPr>
          <w:ilvl w:val="0"/>
          <w:numId w:val="17"/>
        </w:numPr>
        <w:spacing w:line="276" w:lineRule="auto"/>
        <w:ind w:left="709" w:hanging="283"/>
        <w:jc w:val="both"/>
        <w:rPr>
          <w:rFonts w:ascii="Noto Sans" w:hAnsi="Noto Sans" w:cs="Noto Sans"/>
          <w:bCs/>
          <w:sz w:val="20"/>
          <w:szCs w:val="20"/>
          <w:lang w:eastAsia="ar-SA"/>
        </w:rPr>
      </w:pPr>
      <w:r w:rsidRPr="00F2134C">
        <w:rPr>
          <w:rFonts w:ascii="Noto Sans" w:hAnsi="Noto Sans" w:cs="Noto Sans"/>
          <w:bCs/>
          <w:sz w:val="20"/>
          <w:szCs w:val="20"/>
          <w:lang w:eastAsia="ar-SA"/>
        </w:rPr>
        <w:t xml:space="preserve">Las penas convencionales deben aplicarse bajo el principio de proporcionalidad, toda vez que, si una parte de la obligación fue cumplida, la pena no puede ser aplicada a la totalidad del monto contratado. </w:t>
      </w:r>
    </w:p>
    <w:p w14:paraId="7B86BDC8" w14:textId="77777777" w:rsidR="00F2134C" w:rsidRPr="00F2134C" w:rsidRDefault="00F2134C" w:rsidP="00F2134C">
      <w:pPr>
        <w:spacing w:line="276" w:lineRule="auto"/>
        <w:ind w:left="567" w:hanging="141"/>
        <w:jc w:val="both"/>
        <w:rPr>
          <w:rFonts w:ascii="Noto Sans" w:hAnsi="Noto Sans" w:cs="Noto Sans"/>
          <w:bCs/>
          <w:sz w:val="20"/>
          <w:szCs w:val="20"/>
          <w:lang w:eastAsia="ar-SA"/>
        </w:rPr>
      </w:pPr>
    </w:p>
    <w:p w14:paraId="7B2B9199" w14:textId="77777777" w:rsidR="00F2134C" w:rsidRPr="00F2134C" w:rsidRDefault="00F2134C" w:rsidP="00F2134C">
      <w:pPr>
        <w:numPr>
          <w:ilvl w:val="0"/>
          <w:numId w:val="17"/>
        </w:numPr>
        <w:spacing w:line="276" w:lineRule="auto"/>
        <w:ind w:left="709" w:hanging="283"/>
        <w:jc w:val="both"/>
        <w:rPr>
          <w:rFonts w:ascii="Noto Sans" w:hAnsi="Noto Sans" w:cs="Noto Sans"/>
          <w:bCs/>
          <w:sz w:val="20"/>
          <w:szCs w:val="20"/>
          <w:lang w:eastAsia="ar-SA"/>
        </w:rPr>
      </w:pPr>
      <w:r w:rsidRPr="00F2134C">
        <w:rPr>
          <w:rFonts w:ascii="Noto Sans" w:hAnsi="Noto Sans" w:cs="Noto Sans"/>
          <w:bCs/>
          <w:sz w:val="20"/>
          <w:szCs w:val="20"/>
          <w:lang w:eastAsia="ar-SA"/>
        </w:rPr>
        <w:t xml:space="preserve">La penalización se calculará a partir del día siguiente en que concluye el plazo o fecha convenida para la entrega de los bienes. </w:t>
      </w:r>
    </w:p>
    <w:p w14:paraId="517D82CE" w14:textId="77777777" w:rsidR="00F2134C" w:rsidRPr="00F2134C" w:rsidRDefault="00F2134C" w:rsidP="00F2134C">
      <w:pPr>
        <w:spacing w:line="276" w:lineRule="auto"/>
        <w:ind w:left="567" w:hanging="141"/>
        <w:jc w:val="both"/>
        <w:rPr>
          <w:rFonts w:ascii="Noto Sans" w:hAnsi="Noto Sans" w:cs="Noto Sans"/>
          <w:bCs/>
          <w:sz w:val="20"/>
          <w:szCs w:val="20"/>
          <w:lang w:eastAsia="ar-SA"/>
        </w:rPr>
      </w:pPr>
    </w:p>
    <w:p w14:paraId="57100C26" w14:textId="77777777" w:rsidR="00F2134C" w:rsidRPr="00F2134C" w:rsidRDefault="00F2134C" w:rsidP="00F2134C">
      <w:pPr>
        <w:numPr>
          <w:ilvl w:val="0"/>
          <w:numId w:val="17"/>
        </w:numPr>
        <w:spacing w:line="276" w:lineRule="auto"/>
        <w:ind w:left="709" w:hanging="283"/>
        <w:jc w:val="both"/>
        <w:rPr>
          <w:rFonts w:ascii="Noto Sans" w:hAnsi="Noto Sans" w:cs="Noto Sans"/>
          <w:bCs/>
          <w:sz w:val="20"/>
          <w:szCs w:val="20"/>
          <w:lang w:eastAsia="ar-SA"/>
        </w:rPr>
      </w:pPr>
      <w:r w:rsidRPr="00F2134C">
        <w:rPr>
          <w:rFonts w:ascii="Noto Sans" w:hAnsi="Noto Sans" w:cs="Noto Sans"/>
          <w:bCs/>
          <w:sz w:val="20"/>
          <w:szCs w:val="20"/>
          <w:lang w:eastAsia="ar-SA"/>
        </w:rPr>
        <w:t>En ningún caso, se deberá autorizar el pago de los bienes, sí no se ha determinado, calculado y notificado a los proveedores las penas convencionales aplicadas en términos de lo dispuesto en el contrato, así como su registro y validación en el sistema PREI MILLENIUM.</w:t>
      </w:r>
    </w:p>
    <w:p w14:paraId="1DAEFC8D" w14:textId="77777777" w:rsidR="00F2134C" w:rsidRPr="00F2134C" w:rsidRDefault="00F2134C" w:rsidP="00F2134C">
      <w:pPr>
        <w:spacing w:line="276" w:lineRule="auto"/>
        <w:jc w:val="both"/>
        <w:rPr>
          <w:rFonts w:ascii="Noto Sans" w:hAnsi="Noto Sans" w:cs="Noto Sans"/>
          <w:bCs/>
          <w:sz w:val="20"/>
          <w:szCs w:val="20"/>
          <w:lang w:eastAsia="ar-SA"/>
        </w:rPr>
      </w:pPr>
    </w:p>
    <w:p w14:paraId="5D1B7288" w14:textId="77777777" w:rsidR="00F2134C" w:rsidRPr="00F2134C" w:rsidRDefault="00F2134C" w:rsidP="00F2134C">
      <w:pPr>
        <w:pStyle w:val="Subttulo"/>
        <w:numPr>
          <w:ilvl w:val="1"/>
          <w:numId w:val="18"/>
        </w:numPr>
        <w:tabs>
          <w:tab w:val="left" w:pos="1134"/>
        </w:tabs>
        <w:spacing w:before="0" w:line="276" w:lineRule="auto"/>
        <w:ind w:hanging="294"/>
        <w:rPr>
          <w:rFonts w:ascii="Noto Sans" w:hAnsi="Noto Sans" w:cs="Noto Sans"/>
          <w:sz w:val="20"/>
          <w:szCs w:val="20"/>
        </w:rPr>
      </w:pPr>
      <w:r w:rsidRPr="00F2134C">
        <w:rPr>
          <w:rFonts w:ascii="Noto Sans" w:hAnsi="Noto Sans" w:cs="Noto Sans"/>
          <w:sz w:val="20"/>
          <w:szCs w:val="20"/>
        </w:rPr>
        <w:t xml:space="preserve"> Deducciones</w:t>
      </w:r>
    </w:p>
    <w:p w14:paraId="0105A5EC" w14:textId="77777777" w:rsidR="00F2134C" w:rsidRPr="00F2134C" w:rsidRDefault="00F2134C" w:rsidP="00F2134C">
      <w:pPr>
        <w:tabs>
          <w:tab w:val="left" w:pos="1134"/>
        </w:tabs>
        <w:spacing w:line="276" w:lineRule="auto"/>
        <w:jc w:val="both"/>
        <w:rPr>
          <w:rFonts w:ascii="Noto Sans" w:hAnsi="Noto Sans" w:cs="Noto Sans"/>
          <w:b/>
          <w:sz w:val="20"/>
          <w:szCs w:val="20"/>
        </w:rPr>
      </w:pPr>
    </w:p>
    <w:p w14:paraId="50BB1265" w14:textId="77777777" w:rsidR="00F2134C" w:rsidRPr="00F2134C" w:rsidRDefault="00F2134C" w:rsidP="00F2134C">
      <w:pPr>
        <w:spacing w:line="276" w:lineRule="auto"/>
        <w:jc w:val="both"/>
        <w:rPr>
          <w:rFonts w:ascii="Noto Sans" w:hAnsi="Noto Sans" w:cs="Noto Sans"/>
          <w:sz w:val="20"/>
          <w:szCs w:val="20"/>
        </w:rPr>
      </w:pPr>
      <w:r w:rsidRPr="00F2134C">
        <w:rPr>
          <w:rFonts w:ascii="Noto Sans" w:hAnsi="Noto Sans" w:cs="Noto Sans"/>
          <w:sz w:val="20"/>
          <w:szCs w:val="20"/>
        </w:rPr>
        <w:t>Con fundamento en lo dispuesto en el artículo 75 Bis de la Ley de Adquisiciones, Arrendamientos y Servicios del Sector Público, se aplicarán deducciones en los siguientes casos:</w:t>
      </w:r>
    </w:p>
    <w:p w14:paraId="33BD875B" w14:textId="77777777" w:rsidR="00F2134C" w:rsidRPr="00F2134C" w:rsidRDefault="00F2134C" w:rsidP="00F2134C">
      <w:pPr>
        <w:spacing w:line="276" w:lineRule="auto"/>
        <w:jc w:val="both"/>
        <w:rPr>
          <w:rFonts w:ascii="Noto Sans" w:hAnsi="Noto Sans" w:cs="Noto Sans"/>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23"/>
        <w:gridCol w:w="2410"/>
        <w:gridCol w:w="3387"/>
      </w:tblGrid>
      <w:tr w:rsidR="00F2134C" w:rsidRPr="00F2134C" w14:paraId="7D92F856" w14:textId="77777777" w:rsidTr="00D1083E">
        <w:trPr>
          <w:trHeight w:val="246"/>
          <w:tblHeader/>
          <w:jc w:val="center"/>
        </w:trPr>
        <w:tc>
          <w:tcPr>
            <w:tcW w:w="4223"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08FE8B20" w14:textId="77777777" w:rsidR="00F2134C" w:rsidRPr="00F2134C" w:rsidRDefault="00F2134C" w:rsidP="00D1083E">
            <w:pPr>
              <w:spacing w:line="276" w:lineRule="auto"/>
              <w:contextualSpacing/>
              <w:jc w:val="both"/>
              <w:rPr>
                <w:rFonts w:ascii="Noto Sans" w:eastAsia="Times New Roman" w:hAnsi="Noto Sans" w:cs="Noto Sans"/>
                <w:b/>
                <w:sz w:val="20"/>
                <w:szCs w:val="20"/>
              </w:rPr>
            </w:pPr>
            <w:r w:rsidRPr="00F2134C">
              <w:rPr>
                <w:rFonts w:ascii="Noto Sans" w:eastAsia="Times New Roman" w:hAnsi="Noto Sans" w:cs="Noto Sans"/>
                <w:b/>
                <w:sz w:val="20"/>
                <w:szCs w:val="20"/>
              </w:rPr>
              <w:t>CONCEPTO U OBLIGACIÓN QUE GENERA LA APLICACIÓN DE DEDUCCIONES</w:t>
            </w:r>
          </w:p>
        </w:tc>
        <w:tc>
          <w:tcPr>
            <w:tcW w:w="2410"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282BEEAB" w14:textId="77777777" w:rsidR="00F2134C" w:rsidRPr="00F2134C" w:rsidRDefault="00F2134C" w:rsidP="00D1083E">
            <w:pPr>
              <w:spacing w:line="276" w:lineRule="auto"/>
              <w:contextualSpacing/>
              <w:jc w:val="both"/>
              <w:rPr>
                <w:rFonts w:ascii="Noto Sans" w:eastAsia="Times New Roman" w:hAnsi="Noto Sans" w:cs="Noto Sans"/>
                <w:b/>
                <w:sz w:val="20"/>
                <w:szCs w:val="20"/>
              </w:rPr>
            </w:pPr>
            <w:r w:rsidRPr="00F2134C">
              <w:rPr>
                <w:rFonts w:ascii="Noto Sans" w:eastAsia="Times New Roman" w:hAnsi="Noto Sans" w:cs="Noto Sans"/>
                <w:b/>
                <w:sz w:val="20"/>
                <w:szCs w:val="20"/>
              </w:rPr>
              <w:t>DEDUCCIÓN A APLICAR</w:t>
            </w:r>
          </w:p>
        </w:tc>
        <w:tc>
          <w:tcPr>
            <w:tcW w:w="3387"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386FD7C2" w14:textId="77777777" w:rsidR="00F2134C" w:rsidRPr="00F2134C" w:rsidRDefault="00F2134C" w:rsidP="00D1083E">
            <w:pPr>
              <w:spacing w:line="276" w:lineRule="auto"/>
              <w:contextualSpacing/>
              <w:jc w:val="both"/>
              <w:rPr>
                <w:rFonts w:ascii="Noto Sans" w:eastAsia="Times New Roman" w:hAnsi="Noto Sans" w:cs="Noto Sans"/>
                <w:b/>
                <w:sz w:val="20"/>
                <w:szCs w:val="20"/>
              </w:rPr>
            </w:pPr>
            <w:r w:rsidRPr="00F2134C">
              <w:rPr>
                <w:rFonts w:ascii="Noto Sans" w:eastAsia="Times New Roman" w:hAnsi="Noto Sans" w:cs="Noto Sans"/>
                <w:b/>
                <w:sz w:val="20"/>
                <w:szCs w:val="20"/>
              </w:rPr>
              <w:t>MÉTODO DE CÁLCULO</w:t>
            </w:r>
          </w:p>
          <w:p w14:paraId="35B50BD0" w14:textId="77777777" w:rsidR="00F2134C" w:rsidRPr="00F2134C" w:rsidRDefault="00F2134C" w:rsidP="00D1083E">
            <w:pPr>
              <w:spacing w:line="276" w:lineRule="auto"/>
              <w:contextualSpacing/>
              <w:jc w:val="both"/>
              <w:rPr>
                <w:rFonts w:ascii="Noto Sans" w:eastAsia="Times New Roman" w:hAnsi="Noto Sans" w:cs="Noto Sans"/>
                <w:b/>
                <w:sz w:val="20"/>
                <w:szCs w:val="20"/>
              </w:rPr>
            </w:pPr>
            <w:r w:rsidRPr="00F2134C">
              <w:rPr>
                <w:rFonts w:ascii="Noto Sans" w:eastAsia="Times New Roman" w:hAnsi="Noto Sans" w:cs="Noto Sans"/>
                <w:b/>
                <w:sz w:val="20"/>
                <w:szCs w:val="20"/>
              </w:rPr>
              <w:t>Y LÍMITE DE INCUMPLIMIENTO</w:t>
            </w:r>
          </w:p>
        </w:tc>
      </w:tr>
      <w:tr w:rsidR="00F2134C" w:rsidRPr="00F2134C" w14:paraId="779F4F44" w14:textId="77777777" w:rsidTr="00D1083E">
        <w:trPr>
          <w:trHeight w:val="550"/>
          <w:jc w:val="center"/>
        </w:trPr>
        <w:tc>
          <w:tcPr>
            <w:tcW w:w="4223" w:type="dxa"/>
            <w:tcBorders>
              <w:top w:val="single" w:sz="4" w:space="0" w:color="auto"/>
            </w:tcBorders>
            <w:shd w:val="clear" w:color="auto" w:fill="auto"/>
            <w:vAlign w:val="center"/>
          </w:tcPr>
          <w:p w14:paraId="0A4DE9EA" w14:textId="77777777" w:rsidR="00F2134C" w:rsidRPr="00F2134C" w:rsidRDefault="00F2134C" w:rsidP="00D1083E">
            <w:pPr>
              <w:spacing w:line="276" w:lineRule="auto"/>
              <w:contextualSpacing/>
              <w:jc w:val="both"/>
              <w:rPr>
                <w:rFonts w:ascii="Noto Sans" w:eastAsia="Times New Roman" w:hAnsi="Noto Sans" w:cs="Noto Sans"/>
                <w:sz w:val="20"/>
                <w:szCs w:val="20"/>
                <w:lang w:val="x-none" w:eastAsia="es-ES"/>
              </w:rPr>
            </w:pPr>
            <w:r w:rsidRPr="00F2134C">
              <w:rPr>
                <w:rFonts w:ascii="Noto Sans" w:eastAsia="Times New Roman" w:hAnsi="Noto Sans" w:cs="Noto Sans"/>
                <w:sz w:val="20"/>
                <w:szCs w:val="20"/>
              </w:rPr>
              <w:t>Cuando los proveedores no den cumplimiento en el plazo señalado a la solicitud de canje o recolección de los bienes, cuando éstos no cumplan con requisitos de calidad, o presenten defectos o vicios ocultos.</w:t>
            </w:r>
          </w:p>
        </w:tc>
        <w:tc>
          <w:tcPr>
            <w:tcW w:w="2410" w:type="dxa"/>
            <w:tcBorders>
              <w:top w:val="single" w:sz="4" w:space="0" w:color="auto"/>
            </w:tcBorders>
            <w:shd w:val="clear" w:color="auto" w:fill="auto"/>
            <w:vAlign w:val="center"/>
          </w:tcPr>
          <w:p w14:paraId="6A13746C" w14:textId="77777777" w:rsidR="00F2134C" w:rsidRPr="00F2134C" w:rsidRDefault="00F2134C" w:rsidP="00D1083E">
            <w:pPr>
              <w:spacing w:line="276" w:lineRule="auto"/>
              <w:contextualSpacing/>
              <w:jc w:val="both"/>
              <w:rPr>
                <w:rFonts w:ascii="Noto Sans" w:eastAsia="Times New Roman" w:hAnsi="Noto Sans" w:cs="Noto Sans"/>
                <w:sz w:val="20"/>
                <w:szCs w:val="20"/>
              </w:rPr>
            </w:pPr>
            <w:r w:rsidRPr="00F2134C">
              <w:rPr>
                <w:rFonts w:ascii="Noto Sans" w:eastAsia="Times New Roman" w:hAnsi="Noto Sans" w:cs="Noto Sans"/>
                <w:sz w:val="20"/>
                <w:szCs w:val="20"/>
              </w:rPr>
              <w:t>10% del valor total de los bienes pendientes de canje o recolección.</w:t>
            </w:r>
          </w:p>
        </w:tc>
        <w:tc>
          <w:tcPr>
            <w:tcW w:w="3387" w:type="dxa"/>
            <w:tcBorders>
              <w:top w:val="single" w:sz="4" w:space="0" w:color="auto"/>
            </w:tcBorders>
            <w:shd w:val="clear" w:color="auto" w:fill="auto"/>
            <w:vAlign w:val="center"/>
          </w:tcPr>
          <w:p w14:paraId="076638D7" w14:textId="77777777" w:rsidR="00F2134C" w:rsidRPr="00F2134C" w:rsidRDefault="00F2134C" w:rsidP="00D1083E">
            <w:pPr>
              <w:spacing w:line="276" w:lineRule="auto"/>
              <w:contextualSpacing/>
              <w:jc w:val="both"/>
              <w:rPr>
                <w:rFonts w:ascii="Noto Sans" w:eastAsia="Times New Roman" w:hAnsi="Noto Sans" w:cs="Noto Sans"/>
                <w:sz w:val="20"/>
                <w:szCs w:val="20"/>
              </w:rPr>
            </w:pPr>
            <w:r w:rsidRPr="00F2134C">
              <w:rPr>
                <w:rFonts w:ascii="Noto Sans" w:eastAsia="Times New Roman" w:hAnsi="Noto Sans" w:cs="Noto Sans"/>
                <w:sz w:val="20"/>
                <w:szCs w:val="20"/>
              </w:rPr>
              <w:t>Fecha de notificación para canje o recolección + 10 días hábiles, a partir del día hábil 11 se aplicará el 10% del valor total de los bienes pendientes de canje o recolección.</w:t>
            </w:r>
          </w:p>
        </w:tc>
      </w:tr>
      <w:tr w:rsidR="00F2134C" w:rsidRPr="00F2134C" w14:paraId="279978A2" w14:textId="77777777" w:rsidTr="00D1083E">
        <w:trPr>
          <w:trHeight w:val="550"/>
          <w:jc w:val="center"/>
        </w:trPr>
        <w:tc>
          <w:tcPr>
            <w:tcW w:w="42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B0E8A0" w14:textId="77777777" w:rsidR="00F2134C" w:rsidRPr="00F2134C" w:rsidRDefault="00F2134C" w:rsidP="00D1083E">
            <w:pPr>
              <w:spacing w:line="276" w:lineRule="auto"/>
              <w:contextualSpacing/>
              <w:jc w:val="both"/>
              <w:rPr>
                <w:rFonts w:ascii="Noto Sans" w:eastAsia="Times New Roman" w:hAnsi="Noto Sans" w:cs="Noto Sans"/>
                <w:sz w:val="20"/>
                <w:szCs w:val="20"/>
              </w:rPr>
            </w:pPr>
            <w:r w:rsidRPr="00F2134C">
              <w:rPr>
                <w:rFonts w:ascii="Noto Sans" w:eastAsia="Times New Roman" w:hAnsi="Noto Sans" w:cs="Noto Sans"/>
                <w:sz w:val="20"/>
                <w:szCs w:val="20"/>
              </w:rPr>
              <w:t>EN CASO DE INCUMPLIMIENTO PARCIAL EN LA ENTREGA DE LOS BIENES.</w:t>
            </w:r>
          </w:p>
          <w:p w14:paraId="5ED924F4" w14:textId="77777777" w:rsidR="00F2134C" w:rsidRPr="00F2134C" w:rsidRDefault="00F2134C" w:rsidP="00D1083E">
            <w:pPr>
              <w:spacing w:line="276" w:lineRule="auto"/>
              <w:contextualSpacing/>
              <w:jc w:val="both"/>
              <w:rPr>
                <w:rFonts w:ascii="Noto Sans" w:eastAsia="Times New Roman" w:hAnsi="Noto Sans" w:cs="Noto Sans"/>
                <w:sz w:val="20"/>
                <w:szCs w:val="20"/>
              </w:rPr>
            </w:pPr>
          </w:p>
          <w:p w14:paraId="4B6B94E2" w14:textId="77777777" w:rsidR="00F2134C" w:rsidRPr="00F2134C" w:rsidRDefault="00F2134C" w:rsidP="00D1083E">
            <w:pPr>
              <w:spacing w:line="276" w:lineRule="auto"/>
              <w:contextualSpacing/>
              <w:jc w:val="both"/>
              <w:rPr>
                <w:rFonts w:ascii="Noto Sans" w:eastAsia="Times New Roman" w:hAnsi="Noto Sans" w:cs="Noto Sans"/>
                <w:sz w:val="20"/>
                <w:szCs w:val="20"/>
              </w:rPr>
            </w:pPr>
            <w:r w:rsidRPr="00F2134C">
              <w:rPr>
                <w:rFonts w:ascii="Noto Sans" w:eastAsia="Times New Roman" w:hAnsi="Noto Sans" w:cs="Noto Sans"/>
                <w:sz w:val="20"/>
                <w:szCs w:val="20"/>
              </w:rPr>
              <w:lastRenderedPageBreak/>
              <w:t>Cuando los licitantes adjudicados no entreguen los bienes requeridos en el plazo máximo de entrega señalado, considerando los 4 días naturales de sanción.</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3B7FAF" w14:textId="77777777" w:rsidR="00F2134C" w:rsidRPr="00F2134C" w:rsidRDefault="00F2134C" w:rsidP="00D1083E">
            <w:pPr>
              <w:spacing w:line="276" w:lineRule="auto"/>
              <w:contextualSpacing/>
              <w:jc w:val="both"/>
              <w:rPr>
                <w:rFonts w:ascii="Noto Sans" w:eastAsia="Times New Roman" w:hAnsi="Noto Sans" w:cs="Noto Sans"/>
                <w:sz w:val="20"/>
                <w:szCs w:val="20"/>
              </w:rPr>
            </w:pPr>
            <w:r w:rsidRPr="00F2134C">
              <w:rPr>
                <w:rFonts w:ascii="Noto Sans" w:eastAsia="Times New Roman" w:hAnsi="Noto Sans" w:cs="Noto Sans"/>
                <w:sz w:val="20"/>
                <w:szCs w:val="20"/>
              </w:rPr>
              <w:lastRenderedPageBreak/>
              <w:t>10% del monto total de los bienes no entregados</w:t>
            </w:r>
          </w:p>
        </w:tc>
        <w:tc>
          <w:tcPr>
            <w:tcW w:w="3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9E57C1" w14:textId="77777777" w:rsidR="00F2134C" w:rsidRPr="00F2134C" w:rsidRDefault="00F2134C" w:rsidP="00D1083E">
            <w:pPr>
              <w:spacing w:line="276" w:lineRule="auto"/>
              <w:contextualSpacing/>
              <w:jc w:val="both"/>
              <w:rPr>
                <w:rFonts w:ascii="Noto Sans" w:eastAsia="Times New Roman" w:hAnsi="Noto Sans" w:cs="Noto Sans"/>
                <w:sz w:val="20"/>
                <w:szCs w:val="20"/>
              </w:rPr>
            </w:pPr>
            <w:r w:rsidRPr="00F2134C">
              <w:rPr>
                <w:rFonts w:ascii="Noto Sans" w:eastAsia="Times New Roman" w:hAnsi="Noto Sans" w:cs="Noto Sans"/>
                <w:sz w:val="20"/>
                <w:szCs w:val="20"/>
              </w:rPr>
              <w:t>Se aplicará el 10% del valor por los bienes no entregados.</w:t>
            </w:r>
          </w:p>
        </w:tc>
      </w:tr>
    </w:tbl>
    <w:p w14:paraId="45B59985" w14:textId="77777777" w:rsidR="00F2134C" w:rsidRPr="00F2134C" w:rsidRDefault="00F2134C" w:rsidP="00F2134C">
      <w:pPr>
        <w:spacing w:line="276" w:lineRule="auto"/>
        <w:jc w:val="both"/>
        <w:rPr>
          <w:rFonts w:ascii="Noto Sans" w:hAnsi="Noto Sans" w:cs="Noto Sans"/>
          <w:sz w:val="20"/>
          <w:szCs w:val="20"/>
        </w:rPr>
      </w:pPr>
    </w:p>
    <w:p w14:paraId="62CF65C5" w14:textId="77777777" w:rsidR="00F2134C" w:rsidRPr="00F2134C" w:rsidRDefault="00F2134C" w:rsidP="00F2134C">
      <w:pPr>
        <w:spacing w:line="276" w:lineRule="auto"/>
        <w:jc w:val="both"/>
        <w:rPr>
          <w:rFonts w:ascii="Noto Sans" w:hAnsi="Noto Sans" w:cs="Noto Sans"/>
          <w:sz w:val="20"/>
          <w:szCs w:val="20"/>
        </w:rPr>
      </w:pPr>
    </w:p>
    <w:p w14:paraId="49802A55" w14:textId="77777777" w:rsidR="00F2134C" w:rsidRPr="00F2134C" w:rsidRDefault="00F2134C" w:rsidP="00F2134C">
      <w:pPr>
        <w:spacing w:line="276" w:lineRule="auto"/>
        <w:jc w:val="both"/>
        <w:rPr>
          <w:rFonts w:ascii="Noto Sans" w:hAnsi="Noto Sans" w:cs="Noto Sans"/>
          <w:sz w:val="20"/>
          <w:szCs w:val="20"/>
        </w:rPr>
      </w:pPr>
      <w:r w:rsidRPr="00F2134C">
        <w:rPr>
          <w:rFonts w:ascii="Noto Sans" w:hAnsi="Noto Sans" w:cs="Noto Sans"/>
          <w:sz w:val="20"/>
          <w:szCs w:val="20"/>
        </w:rPr>
        <w:t>Los proveedores, de ser sancionados, deberán entregar la nota de crédito en la UMAE donde se originó la sanción. De no dar cumplimiento a lo estipulado, el Instituto podrá realizar el cargo a las facturas pendientes de pago de cualquier contrato que esté formalizado con los proveedores.</w:t>
      </w:r>
    </w:p>
    <w:p w14:paraId="54E4CAB5" w14:textId="77777777" w:rsidR="00F2134C" w:rsidRPr="00F2134C" w:rsidRDefault="00F2134C" w:rsidP="00F2134C">
      <w:pPr>
        <w:spacing w:line="276" w:lineRule="auto"/>
        <w:jc w:val="both"/>
        <w:rPr>
          <w:rFonts w:ascii="Noto Sans" w:hAnsi="Noto Sans" w:cs="Noto Sans"/>
          <w:sz w:val="20"/>
          <w:szCs w:val="20"/>
        </w:rPr>
      </w:pPr>
    </w:p>
    <w:p w14:paraId="6B5BF73D" w14:textId="684154B3" w:rsidR="00742C38" w:rsidRPr="00F2134C" w:rsidRDefault="00F2134C" w:rsidP="00F2134C">
      <w:pPr>
        <w:pStyle w:val="Encabezado"/>
        <w:jc w:val="both"/>
        <w:rPr>
          <w:rFonts w:ascii="Noto Sans" w:hAnsi="Noto Sans" w:cs="Noto Sans"/>
          <w:sz w:val="20"/>
          <w:szCs w:val="20"/>
        </w:rPr>
      </w:pPr>
      <w:r w:rsidRPr="00F2134C">
        <w:rPr>
          <w:rFonts w:ascii="Noto Sans" w:hAnsi="Noto Sans" w:cs="Noto Sans"/>
          <w:sz w:val="20"/>
          <w:szCs w:val="20"/>
        </w:rPr>
        <w:t>De conformidad con lo previsto en el artículo 76 de la LAASSP, el límite de incumplimiento a partir del cual podrán cancelar total o parcialmente las partidas o conceptos no entregados, o bien rescindir el contrato en los términos del artículo 77 de la Ley en comento, será el equivalente al monto de la garantía de cumplimiento.</w:t>
      </w:r>
    </w:p>
    <w:p w14:paraId="11934334" w14:textId="77777777" w:rsidR="008638FB" w:rsidRPr="00221525" w:rsidRDefault="008638FB" w:rsidP="00742C38">
      <w:pPr>
        <w:pStyle w:val="Encabezado"/>
        <w:jc w:val="both"/>
        <w:rPr>
          <w:rFonts w:ascii="Noto Sans" w:hAnsi="Noto Sans" w:cs="Noto Sans"/>
          <w:sz w:val="20"/>
          <w:szCs w:val="20"/>
        </w:rPr>
      </w:pPr>
    </w:p>
    <w:p w14:paraId="4228D087" w14:textId="77777777" w:rsidR="00742C38" w:rsidRPr="00235532" w:rsidRDefault="00742C38" w:rsidP="00221525">
      <w:pPr>
        <w:pStyle w:val="Encabezado"/>
        <w:jc w:val="center"/>
        <w:rPr>
          <w:rFonts w:ascii="Noto Sans" w:hAnsi="Noto Sans" w:cs="Noto Sans"/>
          <w:sz w:val="20"/>
          <w:szCs w:val="20"/>
          <w:u w:val="single"/>
        </w:rPr>
      </w:pPr>
      <w:r w:rsidRPr="00235532">
        <w:rPr>
          <w:rFonts w:ascii="Noto Sans" w:hAnsi="Noto Sans" w:cs="Noto Sans"/>
          <w:b/>
          <w:sz w:val="20"/>
          <w:szCs w:val="20"/>
          <w:u w:val="single"/>
        </w:rPr>
        <w:t>15.- MANIFIESTO DE VÍNCULOS Y POSIBLES CONFLICTOS DE INTERÉS:</w:t>
      </w:r>
    </w:p>
    <w:p w14:paraId="32D49E24" w14:textId="77777777" w:rsidR="00742C38" w:rsidRPr="00235532" w:rsidRDefault="00742C38" w:rsidP="00742C38">
      <w:pPr>
        <w:pStyle w:val="Encabezado"/>
        <w:jc w:val="both"/>
        <w:rPr>
          <w:rFonts w:ascii="Noto Sans" w:hAnsi="Noto Sans" w:cs="Noto Sans"/>
          <w:sz w:val="20"/>
          <w:szCs w:val="20"/>
        </w:rPr>
      </w:pPr>
    </w:p>
    <w:p w14:paraId="21C38F6A" w14:textId="77777777" w:rsidR="00742C38" w:rsidRPr="00235532" w:rsidRDefault="00742C38" w:rsidP="00742C38">
      <w:pPr>
        <w:pStyle w:val="Encabezado"/>
        <w:jc w:val="both"/>
        <w:rPr>
          <w:rFonts w:ascii="Noto Sans" w:hAnsi="Noto Sans" w:cs="Noto Sans"/>
          <w:sz w:val="20"/>
          <w:szCs w:val="20"/>
        </w:rPr>
      </w:pPr>
      <w:r w:rsidRPr="00235532">
        <w:rPr>
          <w:rFonts w:ascii="Noto Sans" w:hAnsi="Noto Sans" w:cs="Noto Sans"/>
          <w:sz w:val="20"/>
          <w:szCs w:val="20"/>
        </w:rPr>
        <w:t>Esta UMAE Hospital de Especialidades, en cumplimiento con dispuesto en el  Protocolo de Actuación en materia de Contrataciones Públicas, Otorgamiento y Prorroga de Licencias, Permisos, Autorizaciones y Concesiones, publicado en el Diario Oficial de la Federación el 20 de Agosto del 2015 y la modificación realizada el día 19 de Febrero de 2016 y el 28 de Febrero de 2017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UMAE que los servidores públicos en el contacto con los particulares deberán observar lo siguiente:</w:t>
      </w:r>
    </w:p>
    <w:p w14:paraId="6661A228" w14:textId="77777777" w:rsidR="00742C38" w:rsidRPr="00235532" w:rsidRDefault="00742C38" w:rsidP="00742C38">
      <w:pPr>
        <w:pStyle w:val="Encabezado"/>
        <w:jc w:val="both"/>
        <w:rPr>
          <w:rFonts w:ascii="Noto Sans" w:hAnsi="Noto Sans" w:cs="Noto Sans"/>
          <w:sz w:val="20"/>
          <w:szCs w:val="20"/>
        </w:rPr>
      </w:pPr>
    </w:p>
    <w:p w14:paraId="4A96D1C4" w14:textId="77777777" w:rsidR="00742C38" w:rsidRPr="00235532" w:rsidRDefault="00742C38" w:rsidP="00742C38">
      <w:pPr>
        <w:pStyle w:val="Encabezado"/>
        <w:jc w:val="both"/>
        <w:rPr>
          <w:rFonts w:ascii="Noto Sans" w:hAnsi="Noto Sans" w:cs="Noto Sans"/>
          <w:sz w:val="20"/>
          <w:szCs w:val="20"/>
        </w:rPr>
      </w:pPr>
      <w:r w:rsidRPr="00235532">
        <w:rPr>
          <w:rFonts w:ascii="Noto Sans" w:hAnsi="Noto Sans" w:cs="Noto Sans"/>
          <w:sz w:val="20"/>
          <w:szCs w:val="20"/>
        </w:rPr>
        <w:t xml:space="preserve">Los datos personales que se recaben con motivo del contacto con particulares serán protegidos </w:t>
      </w:r>
    </w:p>
    <w:p w14:paraId="16FA2200" w14:textId="77777777" w:rsidR="00742C38" w:rsidRPr="00235532" w:rsidRDefault="00742C38" w:rsidP="00742C38">
      <w:pPr>
        <w:pStyle w:val="Encabezado"/>
        <w:jc w:val="both"/>
        <w:rPr>
          <w:rFonts w:ascii="Noto Sans" w:hAnsi="Noto Sans" w:cs="Noto Sans"/>
          <w:sz w:val="20"/>
          <w:szCs w:val="20"/>
        </w:rPr>
      </w:pPr>
    </w:p>
    <w:p w14:paraId="14F70CA8" w14:textId="77777777" w:rsidR="00742C38" w:rsidRPr="00235532" w:rsidRDefault="00742C38" w:rsidP="00742C38">
      <w:pPr>
        <w:pStyle w:val="Encabezado"/>
        <w:jc w:val="both"/>
        <w:rPr>
          <w:rFonts w:ascii="Noto Sans" w:hAnsi="Noto Sans" w:cs="Noto Sans"/>
          <w:sz w:val="20"/>
          <w:szCs w:val="20"/>
        </w:rPr>
      </w:pPr>
      <w:r w:rsidRPr="00235532">
        <w:rPr>
          <w:rFonts w:ascii="Noto Sans" w:hAnsi="Noto Sans" w:cs="Noto Sans"/>
          <w:sz w:val="20"/>
          <w:szCs w:val="20"/>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sidRPr="00235532">
        <w:rPr>
          <w:rFonts w:ascii="Noto Sans" w:hAnsi="Noto Sans" w:cs="Noto Sans"/>
          <w:b/>
          <w:sz w:val="20"/>
          <w:szCs w:val="20"/>
        </w:rPr>
        <w:t>Anexo No. 8</w:t>
      </w:r>
      <w:r w:rsidRPr="00235532">
        <w:rPr>
          <w:rFonts w:ascii="Noto Sans" w:hAnsi="Noto Sans" w:cs="Noto Sans"/>
          <w:sz w:val="20"/>
          <w:szCs w:val="20"/>
        </w:rPr>
        <w:t xml:space="preserve"> de la presente Adjudicación.</w:t>
      </w:r>
    </w:p>
    <w:p w14:paraId="64AD346A" w14:textId="77777777" w:rsidR="00742C38" w:rsidRPr="00235532" w:rsidRDefault="00742C38" w:rsidP="00742C38">
      <w:pPr>
        <w:pStyle w:val="Encabezado"/>
        <w:jc w:val="both"/>
        <w:rPr>
          <w:rFonts w:ascii="Noto Sans" w:hAnsi="Noto Sans" w:cs="Noto Sans"/>
          <w:sz w:val="20"/>
          <w:szCs w:val="20"/>
        </w:rPr>
      </w:pPr>
    </w:p>
    <w:p w14:paraId="63C0A6DD" w14:textId="2B11513E" w:rsidR="00742C38" w:rsidRPr="00221525" w:rsidRDefault="00742C38" w:rsidP="00742C38">
      <w:pPr>
        <w:pStyle w:val="Encabezado"/>
        <w:jc w:val="both"/>
        <w:rPr>
          <w:rStyle w:val="Hipervnculo"/>
          <w:rFonts w:ascii="Noto Sans" w:hAnsi="Noto Sans" w:cs="Noto Sans"/>
          <w:sz w:val="20"/>
          <w:szCs w:val="20"/>
        </w:rPr>
      </w:pPr>
      <w:r w:rsidRPr="00235532">
        <w:rPr>
          <w:rFonts w:ascii="Noto Sans" w:hAnsi="Noto Sans" w:cs="Noto Sans"/>
          <w:sz w:val="20"/>
          <w:szCs w:val="20"/>
        </w:rPr>
        <w:t xml:space="preserve">Cualquier duda o aclaración favor de comunicarse al Departamento de Abastos de la UMAE Hospital de Especialidades C.M.N.O. a los teléfonos 0133-36 68 30 00, ext. 32258 o a los correos electrónico: </w:t>
      </w:r>
      <w:r w:rsidR="00235532" w:rsidRPr="00221525">
        <w:rPr>
          <w:rStyle w:val="Hipervnculo"/>
          <w:rFonts w:ascii="Noto Sans" w:hAnsi="Noto Sans" w:cs="Noto Sans"/>
          <w:sz w:val="20"/>
          <w:szCs w:val="20"/>
        </w:rPr>
        <w:t>aurora.famoso</w:t>
      </w:r>
      <w:hyperlink r:id="rId10" w:history="1">
        <w:r w:rsidRPr="00221525">
          <w:rPr>
            <w:rStyle w:val="Hipervnculo"/>
            <w:rFonts w:ascii="Noto Sans" w:hAnsi="Noto Sans" w:cs="Noto Sans"/>
            <w:sz w:val="20"/>
            <w:szCs w:val="20"/>
          </w:rPr>
          <w:t>@imss.gob.mx</w:t>
        </w:r>
      </w:hyperlink>
      <w:r w:rsidRPr="00221525">
        <w:rPr>
          <w:rStyle w:val="Hipervnculo"/>
          <w:rFonts w:ascii="Noto Sans" w:hAnsi="Noto Sans" w:cs="Noto Sans"/>
          <w:sz w:val="20"/>
          <w:szCs w:val="20"/>
        </w:rPr>
        <w:t>,</w:t>
      </w:r>
      <w:r w:rsidR="00221525">
        <w:rPr>
          <w:rStyle w:val="Hipervnculo"/>
          <w:rFonts w:ascii="Noto Sans" w:hAnsi="Noto Sans" w:cs="Noto Sans"/>
          <w:sz w:val="20"/>
          <w:szCs w:val="20"/>
        </w:rPr>
        <w:t xml:space="preserve"> </w:t>
      </w:r>
      <w:r w:rsidRPr="00221525">
        <w:rPr>
          <w:rStyle w:val="Hipervnculo"/>
          <w:rFonts w:ascii="Noto Sans" w:hAnsi="Noto Sans" w:cs="Noto Sans"/>
          <w:sz w:val="20"/>
          <w:szCs w:val="20"/>
        </w:rPr>
        <w:t>jorge.famoso@imss.gob.mx</w:t>
      </w:r>
    </w:p>
    <w:p w14:paraId="5EA93309" w14:textId="77777777" w:rsidR="00235532" w:rsidRDefault="00235532" w:rsidP="00742C38">
      <w:pPr>
        <w:pStyle w:val="Encabezado"/>
        <w:jc w:val="both"/>
        <w:rPr>
          <w:rStyle w:val="Hipervnculo"/>
          <w:rFonts w:ascii="Noto Sans" w:hAnsi="Noto Sans" w:cs="Noto Sans"/>
        </w:rPr>
      </w:pPr>
    </w:p>
    <w:p w14:paraId="7F6B3C67" w14:textId="77777777" w:rsidR="008638FB" w:rsidRPr="00235532" w:rsidRDefault="008638FB" w:rsidP="00742C38">
      <w:pPr>
        <w:pStyle w:val="Encabezado"/>
        <w:jc w:val="both"/>
        <w:rPr>
          <w:rStyle w:val="Hipervnculo"/>
          <w:rFonts w:ascii="Noto Sans" w:hAnsi="Noto Sans" w:cs="Noto Sans"/>
        </w:rPr>
      </w:pPr>
    </w:p>
    <w:p w14:paraId="5F73EDCC" w14:textId="77777777" w:rsidR="00235532" w:rsidRPr="00235532" w:rsidRDefault="00235532" w:rsidP="00235532">
      <w:pPr>
        <w:pStyle w:val="Encabezado"/>
        <w:jc w:val="center"/>
        <w:rPr>
          <w:rFonts w:ascii="Noto Sans" w:eastAsia="Times New Roman" w:hAnsi="Noto Sans" w:cs="Noto Sans"/>
          <w:b/>
          <w:color w:val="000000"/>
          <w:sz w:val="20"/>
          <w:szCs w:val="20"/>
          <w:u w:val="single"/>
          <w:lang w:eastAsia="es-MX"/>
        </w:rPr>
      </w:pPr>
      <w:r w:rsidRPr="00235532">
        <w:rPr>
          <w:rFonts w:ascii="Noto Sans" w:hAnsi="Noto Sans" w:cs="Noto Sans"/>
          <w:b/>
          <w:sz w:val="20"/>
          <w:szCs w:val="20"/>
          <w:u w:val="single"/>
        </w:rPr>
        <w:t xml:space="preserve">16.- </w:t>
      </w:r>
      <w:r w:rsidRPr="00235532">
        <w:rPr>
          <w:rFonts w:ascii="Noto Sans" w:eastAsia="Times New Roman" w:hAnsi="Noto Sans" w:cs="Noto Sans"/>
          <w:b/>
          <w:color w:val="000000"/>
          <w:sz w:val="20"/>
          <w:szCs w:val="20"/>
          <w:u w:val="single"/>
          <w:lang w:eastAsia="es-MX"/>
        </w:rPr>
        <w:t>AVISO DE PRIVACIDAD, ASÍ COMO LA PRECISIÓN DE LAS MEDIDAS DE SEGURIDAD PARA EL MANEJO DE LA INFORMACIÓN PARA BIENES O SERVICIOS.</w:t>
      </w:r>
    </w:p>
    <w:p w14:paraId="7D7683D2" w14:textId="77777777" w:rsidR="00235532" w:rsidRPr="00235532" w:rsidRDefault="00235532" w:rsidP="00235532">
      <w:pPr>
        <w:pStyle w:val="Encabezado"/>
        <w:jc w:val="both"/>
        <w:rPr>
          <w:rFonts w:ascii="Noto Sans" w:eastAsia="Times New Roman" w:hAnsi="Noto Sans" w:cs="Noto Sans"/>
          <w:b/>
          <w:color w:val="000000"/>
          <w:sz w:val="20"/>
          <w:szCs w:val="20"/>
          <w:lang w:eastAsia="es-MX"/>
        </w:rPr>
      </w:pPr>
    </w:p>
    <w:p w14:paraId="46AC11E4" w14:textId="77777777" w:rsidR="00235532" w:rsidRPr="00235532" w:rsidRDefault="00235532" w:rsidP="00235532">
      <w:pPr>
        <w:jc w:val="both"/>
        <w:rPr>
          <w:rFonts w:ascii="Noto Sans" w:eastAsia="Times New Roman" w:hAnsi="Noto Sans" w:cs="Noto Sans"/>
          <w:color w:val="000000"/>
          <w:sz w:val="20"/>
          <w:szCs w:val="20"/>
          <w:lang w:eastAsia="es-MX"/>
        </w:rPr>
      </w:pPr>
      <w:r w:rsidRPr="00235532">
        <w:rPr>
          <w:rFonts w:ascii="Noto Sans" w:eastAsia="Times New Roman" w:hAnsi="Noto Sans" w:cs="Noto Sans"/>
          <w:color w:val="000000"/>
          <w:sz w:val="20"/>
          <w:szCs w:val="20"/>
          <w:lang w:eastAsia="es-MX"/>
        </w:rPr>
        <w:t xml:space="preserve">Los datos personales que se recaben con motivo del contacto con particulares serán protegidos. </w:t>
      </w:r>
    </w:p>
    <w:p w14:paraId="52372262" w14:textId="77777777" w:rsidR="00235532" w:rsidRPr="00235532" w:rsidRDefault="00235532" w:rsidP="00235532">
      <w:pPr>
        <w:jc w:val="both"/>
        <w:rPr>
          <w:rFonts w:ascii="Noto Sans" w:eastAsia="Times New Roman" w:hAnsi="Noto Sans" w:cs="Noto Sans"/>
          <w:color w:val="000000"/>
          <w:sz w:val="20"/>
          <w:szCs w:val="20"/>
          <w:lang w:eastAsia="es-MX"/>
        </w:rPr>
      </w:pPr>
    </w:p>
    <w:p w14:paraId="559C1239" w14:textId="282ED92D" w:rsidR="00235532" w:rsidRPr="00235532" w:rsidRDefault="00235532" w:rsidP="00235532">
      <w:pPr>
        <w:pStyle w:val="Encabezado"/>
        <w:jc w:val="both"/>
        <w:rPr>
          <w:rStyle w:val="Hipervnculo"/>
          <w:rFonts w:ascii="Noto Sans" w:hAnsi="Noto Sans" w:cs="Noto Sans"/>
          <w:sz w:val="22"/>
          <w:szCs w:val="22"/>
          <w:lang w:val="es-MX"/>
        </w:rPr>
      </w:pPr>
      <w:r w:rsidRPr="00235532">
        <w:rPr>
          <w:rFonts w:ascii="Noto Sans" w:eastAsia="Times New Roman" w:hAnsi="Noto Sans" w:cs="Noto Sans"/>
          <w:color w:val="000000"/>
          <w:sz w:val="20"/>
          <w:szCs w:val="20"/>
          <w:lang w:eastAsia="es-MX"/>
        </w:rPr>
        <w:t>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w:t>
      </w:r>
    </w:p>
    <w:p w14:paraId="70CE5CC0" w14:textId="77777777" w:rsidR="00742C38" w:rsidRPr="00235532" w:rsidRDefault="00742C38" w:rsidP="00742C38">
      <w:pPr>
        <w:pStyle w:val="Encabezado"/>
        <w:jc w:val="both"/>
        <w:rPr>
          <w:rStyle w:val="Hipervnculo"/>
          <w:rFonts w:ascii="Noto Sans" w:hAnsi="Noto Sans" w:cs="Noto Sans"/>
        </w:rPr>
      </w:pPr>
    </w:p>
    <w:p w14:paraId="37C9243E" w14:textId="77777777" w:rsidR="00742C38" w:rsidRPr="00235532" w:rsidRDefault="00742C38" w:rsidP="00742C38">
      <w:pPr>
        <w:rPr>
          <w:rFonts w:ascii="Noto Sans" w:hAnsi="Noto Sans" w:cs="Noto Sans"/>
          <w:sz w:val="20"/>
          <w:szCs w:val="20"/>
          <w:lang w:val="es-MX"/>
        </w:rPr>
      </w:pPr>
    </w:p>
    <w:p w14:paraId="5E330FEC" w14:textId="77777777" w:rsidR="00DC5E75" w:rsidRDefault="00DC5E75">
      <w:pPr>
        <w:spacing w:after="200" w:line="276" w:lineRule="auto"/>
        <w:rPr>
          <w:rFonts w:ascii="Noto Sans" w:hAnsi="Noto Sans" w:cs="Noto Sans"/>
          <w:b/>
          <w:sz w:val="20"/>
          <w:szCs w:val="20"/>
        </w:rPr>
      </w:pPr>
      <w:r>
        <w:rPr>
          <w:rFonts w:ascii="Noto Sans" w:hAnsi="Noto Sans" w:cs="Noto Sans"/>
          <w:b/>
          <w:sz w:val="20"/>
          <w:szCs w:val="20"/>
        </w:rPr>
        <w:br w:type="page"/>
      </w:r>
    </w:p>
    <w:p w14:paraId="61643775" w14:textId="11D61D69" w:rsidR="00742C38" w:rsidRPr="00DC5E75" w:rsidRDefault="00742C38" w:rsidP="00DC5E75">
      <w:pPr>
        <w:jc w:val="center"/>
        <w:rPr>
          <w:rFonts w:ascii="Noto Sans" w:hAnsi="Noto Sans" w:cs="Noto Sans"/>
          <w:b/>
          <w:sz w:val="20"/>
          <w:szCs w:val="20"/>
          <w:lang w:val="es-ES_tradnl"/>
        </w:rPr>
      </w:pPr>
      <w:r w:rsidRPr="00235532">
        <w:rPr>
          <w:rFonts w:ascii="Noto Sans" w:hAnsi="Noto Sans" w:cs="Noto Sans"/>
          <w:b/>
          <w:sz w:val="20"/>
          <w:szCs w:val="20"/>
        </w:rPr>
        <w:lastRenderedPageBreak/>
        <w:t>ANEXO NÚMERO 09 (NUEVE)</w:t>
      </w:r>
    </w:p>
    <w:p w14:paraId="5CB08042" w14:textId="77777777" w:rsidR="00742C38" w:rsidRPr="00235532" w:rsidRDefault="00742C38" w:rsidP="00742C38">
      <w:pPr>
        <w:tabs>
          <w:tab w:val="left" w:pos="-28444"/>
          <w:tab w:val="left" w:pos="-27724"/>
          <w:tab w:val="left" w:pos="-27004"/>
          <w:tab w:val="left" w:pos="-26284"/>
          <w:tab w:val="left" w:pos="-25564"/>
          <w:tab w:val="left" w:pos="-24844"/>
          <w:tab w:val="left" w:pos="-24124"/>
        </w:tabs>
        <w:jc w:val="center"/>
        <w:rPr>
          <w:rFonts w:ascii="Noto Sans" w:hAnsi="Noto Sans" w:cs="Noto Sans"/>
          <w:sz w:val="20"/>
          <w:szCs w:val="20"/>
        </w:rPr>
      </w:pPr>
      <w:r w:rsidRPr="00235532">
        <w:rPr>
          <w:rFonts w:ascii="Noto Sans" w:hAnsi="Noto Sans" w:cs="Noto Sans"/>
          <w:b/>
          <w:sz w:val="20"/>
          <w:szCs w:val="20"/>
        </w:rPr>
        <w:t>RELACIÓN DE ENTREGA DE DOCUMENTACIÓN</w:t>
      </w:r>
      <w:r w:rsidRPr="00235532">
        <w:rPr>
          <w:rFonts w:ascii="Noto Sans" w:hAnsi="Noto Sans" w:cs="Noto Sans"/>
          <w:sz w:val="20"/>
          <w:szCs w:val="20"/>
        </w:rPr>
        <w:t>.</w:t>
      </w:r>
    </w:p>
    <w:p w14:paraId="7A354E5F" w14:textId="77777777" w:rsidR="00742C38" w:rsidRPr="00235532" w:rsidRDefault="00742C38" w:rsidP="00742C38">
      <w:pPr>
        <w:tabs>
          <w:tab w:val="left" w:pos="-28444"/>
          <w:tab w:val="left" w:pos="-27724"/>
          <w:tab w:val="left" w:pos="-27004"/>
          <w:tab w:val="left" w:pos="-26284"/>
          <w:tab w:val="left" w:pos="-25564"/>
          <w:tab w:val="left" w:pos="-24844"/>
          <w:tab w:val="left" w:pos="-24124"/>
        </w:tabs>
        <w:jc w:val="center"/>
        <w:rPr>
          <w:rFonts w:ascii="Noto Sans" w:hAnsi="Noto Sans" w:cs="Noto Sans"/>
          <w:sz w:val="20"/>
          <w:szCs w:val="20"/>
        </w:rPr>
      </w:pPr>
    </w:p>
    <w:p w14:paraId="6A0C9004" w14:textId="77777777" w:rsidR="00742C38" w:rsidRPr="00235532" w:rsidRDefault="00742C38" w:rsidP="00742C38">
      <w:pPr>
        <w:tabs>
          <w:tab w:val="left" w:pos="-28444"/>
          <w:tab w:val="left" w:pos="-27724"/>
          <w:tab w:val="left" w:pos="-27004"/>
          <w:tab w:val="left" w:pos="-26284"/>
          <w:tab w:val="left" w:pos="-25564"/>
          <w:tab w:val="left" w:pos="-24844"/>
          <w:tab w:val="left" w:pos="-24124"/>
        </w:tabs>
        <w:jc w:val="right"/>
        <w:rPr>
          <w:rFonts w:ascii="Noto Sans" w:hAnsi="Noto Sans" w:cs="Noto Sans"/>
          <w:sz w:val="20"/>
          <w:szCs w:val="20"/>
        </w:rPr>
      </w:pPr>
      <w:r w:rsidRPr="00235532">
        <w:rPr>
          <w:rFonts w:ascii="Noto Sans" w:hAnsi="Noto Sans" w:cs="Noto Sans"/>
          <w:sz w:val="20"/>
          <w:szCs w:val="20"/>
        </w:rPr>
        <w:t>FECHA: __________________________________</w:t>
      </w:r>
    </w:p>
    <w:p w14:paraId="7EFDCCE1" w14:textId="77777777" w:rsidR="00742C38" w:rsidRPr="00235532" w:rsidRDefault="00742C38" w:rsidP="00742C38">
      <w:pPr>
        <w:tabs>
          <w:tab w:val="left" w:pos="-28444"/>
          <w:tab w:val="left" w:pos="-27724"/>
          <w:tab w:val="left" w:pos="-27004"/>
          <w:tab w:val="left" w:pos="-26284"/>
          <w:tab w:val="left" w:pos="-25564"/>
          <w:tab w:val="left" w:pos="-24844"/>
          <w:tab w:val="left" w:pos="-24124"/>
        </w:tabs>
        <w:jc w:val="right"/>
        <w:rPr>
          <w:rFonts w:ascii="Noto Sans" w:hAnsi="Noto Sans" w:cs="Noto Sans"/>
          <w:sz w:val="20"/>
          <w:szCs w:val="20"/>
        </w:rPr>
      </w:pPr>
    </w:p>
    <w:p w14:paraId="69A9D55D" w14:textId="77777777" w:rsidR="00742C38" w:rsidRPr="00235532" w:rsidRDefault="00742C38" w:rsidP="00742C38">
      <w:pPr>
        <w:tabs>
          <w:tab w:val="left" w:pos="-28444"/>
          <w:tab w:val="left" w:pos="-27724"/>
          <w:tab w:val="left" w:pos="-27004"/>
          <w:tab w:val="left" w:pos="-26284"/>
          <w:tab w:val="left" w:pos="-25564"/>
          <w:tab w:val="left" w:pos="-24844"/>
          <w:tab w:val="left" w:pos="-24124"/>
        </w:tabs>
        <w:jc w:val="right"/>
        <w:rPr>
          <w:rFonts w:ascii="Noto Sans" w:hAnsi="Noto Sans" w:cs="Noto Sans"/>
          <w:sz w:val="20"/>
          <w:szCs w:val="20"/>
        </w:rPr>
      </w:pPr>
      <w:r w:rsidRPr="00235532">
        <w:rPr>
          <w:rFonts w:ascii="Noto Sans" w:hAnsi="Noto Sans" w:cs="Noto Sans"/>
          <w:sz w:val="20"/>
          <w:szCs w:val="20"/>
        </w:rPr>
        <w:t xml:space="preserve"> Nº DE ADJUDICACIÓN DIRECTA: _________________________</w:t>
      </w:r>
    </w:p>
    <w:p w14:paraId="336B33EB" w14:textId="77777777" w:rsidR="00742C38" w:rsidRPr="00235532" w:rsidRDefault="00742C38" w:rsidP="00742C38">
      <w:pPr>
        <w:tabs>
          <w:tab w:val="left" w:pos="-28444"/>
          <w:tab w:val="left" w:pos="-27724"/>
          <w:tab w:val="left" w:pos="-27004"/>
          <w:tab w:val="left" w:pos="-26284"/>
          <w:tab w:val="left" w:pos="-25564"/>
          <w:tab w:val="left" w:pos="-24844"/>
          <w:tab w:val="left" w:pos="-24124"/>
        </w:tabs>
        <w:rPr>
          <w:rFonts w:ascii="Noto Sans" w:hAnsi="Noto Sans" w:cs="Noto Sans"/>
          <w:sz w:val="20"/>
          <w:szCs w:val="20"/>
        </w:rPr>
      </w:pPr>
      <w:r w:rsidRPr="00235532">
        <w:rPr>
          <w:rFonts w:ascii="Noto Sans" w:hAnsi="Noto Sans" w:cs="Noto Sans"/>
          <w:sz w:val="20"/>
          <w:szCs w:val="20"/>
        </w:rPr>
        <w:t>EL PARTICIPANTE ______________________________________________________________</w:t>
      </w:r>
    </w:p>
    <w:p w14:paraId="32B37DC3" w14:textId="77777777" w:rsidR="00742C38" w:rsidRPr="00235532" w:rsidRDefault="00742C38" w:rsidP="00742C38">
      <w:pPr>
        <w:tabs>
          <w:tab w:val="left" w:pos="-28444"/>
          <w:tab w:val="left" w:pos="-27724"/>
          <w:tab w:val="left" w:pos="-27004"/>
          <w:tab w:val="left" w:pos="-26284"/>
          <w:tab w:val="left" w:pos="-25564"/>
          <w:tab w:val="left" w:pos="-24844"/>
          <w:tab w:val="left" w:pos="-24124"/>
        </w:tabs>
        <w:rPr>
          <w:rFonts w:ascii="Noto Sans" w:hAnsi="Noto Sans" w:cs="Noto Sans"/>
          <w:sz w:val="20"/>
          <w:szCs w:val="20"/>
        </w:rPr>
      </w:pPr>
    </w:p>
    <w:p w14:paraId="2AEC6EF1" w14:textId="77777777" w:rsidR="00742C38" w:rsidRPr="00235532" w:rsidRDefault="00742C38" w:rsidP="00742C38">
      <w:pPr>
        <w:tabs>
          <w:tab w:val="left" w:pos="-28444"/>
          <w:tab w:val="left" w:pos="-27724"/>
          <w:tab w:val="left" w:pos="-27004"/>
          <w:tab w:val="left" w:pos="-26284"/>
          <w:tab w:val="left" w:pos="-25564"/>
          <w:tab w:val="left" w:pos="-24844"/>
          <w:tab w:val="left" w:pos="-24124"/>
        </w:tabs>
        <w:rPr>
          <w:rFonts w:ascii="Noto Sans" w:hAnsi="Noto Sans" w:cs="Noto Sans"/>
          <w:sz w:val="20"/>
          <w:szCs w:val="20"/>
        </w:rPr>
      </w:pPr>
      <w:r w:rsidRPr="00235532">
        <w:rPr>
          <w:rFonts w:ascii="Noto Sans" w:hAnsi="Noto Sans" w:cs="Noto Sans"/>
          <w:sz w:val="20"/>
          <w:szCs w:val="20"/>
        </w:rPr>
        <w:t>POR MEDIO DE SU REPRESENTANTE __________________________________________</w:t>
      </w:r>
    </w:p>
    <w:p w14:paraId="4B68E9DE" w14:textId="77777777" w:rsidR="00742C38" w:rsidRPr="00235532" w:rsidRDefault="00742C38" w:rsidP="00742C38">
      <w:pPr>
        <w:tabs>
          <w:tab w:val="left" w:pos="-28444"/>
          <w:tab w:val="left" w:pos="-27724"/>
          <w:tab w:val="left" w:pos="-27004"/>
          <w:tab w:val="left" w:pos="-26284"/>
          <w:tab w:val="left" w:pos="-25564"/>
          <w:tab w:val="left" w:pos="-24844"/>
          <w:tab w:val="left" w:pos="-24124"/>
        </w:tabs>
        <w:jc w:val="center"/>
        <w:rPr>
          <w:rFonts w:ascii="Noto Sans" w:hAnsi="Noto Sans" w:cs="Noto Sans"/>
          <w:sz w:val="20"/>
          <w:szCs w:val="20"/>
        </w:rPr>
      </w:pPr>
    </w:p>
    <w:p w14:paraId="12E0CD15" w14:textId="77777777" w:rsidR="00742C38" w:rsidRPr="00235532" w:rsidRDefault="00742C38" w:rsidP="00742C38">
      <w:pPr>
        <w:pStyle w:val="Ttulo2"/>
        <w:spacing w:before="0" w:after="0"/>
        <w:jc w:val="center"/>
        <w:rPr>
          <w:rFonts w:ascii="Noto Sans" w:hAnsi="Noto Sans" w:cs="Noto Sans"/>
          <w:i w:val="0"/>
          <w:sz w:val="20"/>
          <w:szCs w:val="20"/>
        </w:rPr>
      </w:pPr>
      <w:r w:rsidRPr="00235532">
        <w:rPr>
          <w:rFonts w:ascii="Noto Sans" w:hAnsi="Noto Sans" w:cs="Noto Sans"/>
          <w:sz w:val="20"/>
          <w:szCs w:val="20"/>
        </w:rPr>
        <w:t>DOCUMENTACIÓN CORRESPONDIENTE A LA PROPOSICIÓN TÉCNICA</w:t>
      </w:r>
    </w:p>
    <w:p w14:paraId="55285387" w14:textId="77777777" w:rsidR="00742C38" w:rsidRPr="00235532" w:rsidRDefault="00742C38" w:rsidP="00742C38">
      <w:pPr>
        <w:rPr>
          <w:rFonts w:ascii="Noto Sans" w:hAnsi="Noto Sans" w:cs="Noto Sans"/>
          <w:b/>
          <w:sz w:val="20"/>
          <w:szCs w:val="20"/>
        </w:rPr>
      </w:pPr>
    </w:p>
    <w:tbl>
      <w:tblPr>
        <w:tblW w:w="10725" w:type="dxa"/>
        <w:tblInd w:w="-15" w:type="dxa"/>
        <w:tblLayout w:type="fixed"/>
        <w:tblCellMar>
          <w:left w:w="70" w:type="dxa"/>
          <w:right w:w="70" w:type="dxa"/>
        </w:tblCellMar>
        <w:tblLook w:val="04A0" w:firstRow="1" w:lastRow="0" w:firstColumn="1" w:lastColumn="0" w:noHBand="0" w:noVBand="1"/>
      </w:tblPr>
      <w:tblGrid>
        <w:gridCol w:w="15"/>
        <w:gridCol w:w="6164"/>
        <w:gridCol w:w="1983"/>
        <w:gridCol w:w="1276"/>
        <w:gridCol w:w="1276"/>
        <w:gridCol w:w="11"/>
      </w:tblGrid>
      <w:tr w:rsidR="00742C38" w:rsidRPr="00235532" w14:paraId="58EFA318" w14:textId="77777777" w:rsidTr="00742C38">
        <w:trPr>
          <w:tblHeader/>
        </w:trPr>
        <w:tc>
          <w:tcPr>
            <w:tcW w:w="6181" w:type="dxa"/>
            <w:gridSpan w:val="2"/>
            <w:tcBorders>
              <w:top w:val="single" w:sz="4" w:space="0" w:color="000000"/>
              <w:left w:val="single" w:sz="4" w:space="0" w:color="000000"/>
              <w:bottom w:val="single" w:sz="4" w:space="0" w:color="000000"/>
              <w:right w:val="nil"/>
            </w:tcBorders>
            <w:shd w:val="clear" w:color="auto" w:fill="D9D9D9"/>
            <w:vAlign w:val="center"/>
            <w:hideMark/>
          </w:tcPr>
          <w:p w14:paraId="07194507" w14:textId="77777777" w:rsidR="00742C38" w:rsidRPr="00235532" w:rsidRDefault="00742C38">
            <w:pPr>
              <w:snapToGrid w:val="0"/>
              <w:spacing w:line="276" w:lineRule="auto"/>
              <w:jc w:val="center"/>
              <w:rPr>
                <w:rFonts w:ascii="Noto Sans" w:hAnsi="Noto Sans" w:cs="Noto Sans"/>
                <w:b/>
                <w:bCs/>
                <w:sz w:val="20"/>
                <w:szCs w:val="20"/>
              </w:rPr>
            </w:pPr>
            <w:r w:rsidRPr="00235532">
              <w:rPr>
                <w:rFonts w:ascii="Noto Sans" w:hAnsi="Noto Sans" w:cs="Noto Sans"/>
                <w:b/>
                <w:bCs/>
                <w:sz w:val="20"/>
                <w:szCs w:val="20"/>
              </w:rPr>
              <w:t>DOCUMENTO SOLICITADO</w:t>
            </w:r>
          </w:p>
        </w:tc>
        <w:tc>
          <w:tcPr>
            <w:tcW w:w="1984" w:type="dxa"/>
            <w:tcBorders>
              <w:top w:val="single" w:sz="4" w:space="0" w:color="000000"/>
              <w:left w:val="single" w:sz="4" w:space="0" w:color="000000"/>
              <w:bottom w:val="single" w:sz="4" w:space="0" w:color="000000"/>
              <w:right w:val="nil"/>
            </w:tcBorders>
            <w:shd w:val="clear" w:color="auto" w:fill="D9D9D9"/>
            <w:vAlign w:val="center"/>
            <w:hideMark/>
          </w:tcPr>
          <w:p w14:paraId="6F79CEFE" w14:textId="77777777" w:rsidR="00742C38" w:rsidRPr="00235532" w:rsidRDefault="00742C38">
            <w:pPr>
              <w:spacing w:line="276" w:lineRule="auto"/>
              <w:jc w:val="center"/>
              <w:rPr>
                <w:rFonts w:ascii="Noto Sans" w:hAnsi="Noto Sans" w:cs="Noto Sans"/>
                <w:b/>
                <w:bCs/>
                <w:sz w:val="20"/>
                <w:szCs w:val="20"/>
              </w:rPr>
            </w:pPr>
            <w:r w:rsidRPr="00235532">
              <w:rPr>
                <w:rFonts w:ascii="Noto Sans" w:hAnsi="Noto Sans" w:cs="Noto Sans"/>
                <w:b/>
                <w:bCs/>
                <w:sz w:val="20"/>
                <w:szCs w:val="20"/>
              </w:rPr>
              <w:t>PUNTO EN EL QUE SE SOLICITA</w:t>
            </w:r>
          </w:p>
        </w:tc>
        <w:tc>
          <w:tcPr>
            <w:tcW w:w="2563"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F06E1FB" w14:textId="77777777" w:rsidR="00742C38" w:rsidRPr="00235532" w:rsidRDefault="00742C38">
            <w:pPr>
              <w:spacing w:line="276" w:lineRule="auto"/>
              <w:jc w:val="center"/>
              <w:rPr>
                <w:rFonts w:ascii="Noto Sans" w:hAnsi="Noto Sans" w:cs="Noto Sans"/>
                <w:b/>
                <w:bCs/>
                <w:sz w:val="20"/>
                <w:szCs w:val="20"/>
              </w:rPr>
            </w:pPr>
            <w:r w:rsidRPr="00235532">
              <w:rPr>
                <w:rFonts w:ascii="Noto Sans" w:hAnsi="Noto Sans" w:cs="Noto Sans"/>
                <w:b/>
                <w:bCs/>
                <w:sz w:val="20"/>
                <w:szCs w:val="20"/>
              </w:rPr>
              <w:t>PRESENTADO</w:t>
            </w:r>
          </w:p>
          <w:p w14:paraId="36182FD4" w14:textId="77777777" w:rsidR="00742C38" w:rsidRPr="00235532" w:rsidRDefault="00742C38">
            <w:pPr>
              <w:spacing w:line="276" w:lineRule="auto"/>
              <w:jc w:val="center"/>
              <w:rPr>
                <w:rFonts w:ascii="Noto Sans" w:hAnsi="Noto Sans" w:cs="Noto Sans"/>
                <w:b/>
                <w:bCs/>
                <w:sz w:val="20"/>
                <w:szCs w:val="20"/>
              </w:rPr>
            </w:pPr>
            <w:r w:rsidRPr="00235532">
              <w:rPr>
                <w:rFonts w:ascii="Noto Sans" w:hAnsi="Noto Sans" w:cs="Noto Sans"/>
                <w:b/>
                <w:bCs/>
                <w:sz w:val="20"/>
                <w:szCs w:val="20"/>
              </w:rPr>
              <w:t>SI             NO</w:t>
            </w:r>
          </w:p>
        </w:tc>
      </w:tr>
      <w:tr w:rsidR="00742C38" w:rsidRPr="00235532" w14:paraId="0108F430" w14:textId="77777777" w:rsidTr="00742C38">
        <w:trPr>
          <w:trHeight w:val="1442"/>
        </w:trPr>
        <w:tc>
          <w:tcPr>
            <w:tcW w:w="6181" w:type="dxa"/>
            <w:gridSpan w:val="2"/>
            <w:tcBorders>
              <w:top w:val="single" w:sz="4" w:space="0" w:color="000000"/>
              <w:left w:val="single" w:sz="4" w:space="0" w:color="000000"/>
              <w:bottom w:val="single" w:sz="4" w:space="0" w:color="000000"/>
              <w:right w:val="nil"/>
            </w:tcBorders>
            <w:vAlign w:val="center"/>
            <w:hideMark/>
          </w:tcPr>
          <w:p w14:paraId="7C50A9B4" w14:textId="77777777" w:rsidR="00742C38" w:rsidRPr="00235532" w:rsidRDefault="00742C38">
            <w:pPr>
              <w:pStyle w:val="Textoindependiente211"/>
              <w:snapToGrid w:val="0"/>
              <w:spacing w:after="0" w:line="240" w:lineRule="auto"/>
              <w:jc w:val="both"/>
              <w:rPr>
                <w:rFonts w:ascii="Noto Sans" w:hAnsi="Noto Sans" w:cs="Noto Sans"/>
                <w:sz w:val="20"/>
              </w:rPr>
            </w:pPr>
            <w:r w:rsidRPr="00235532">
              <w:rPr>
                <w:rFonts w:ascii="Noto Sans" w:hAnsi="Noto Sans" w:cs="Noto Sans"/>
                <w:b/>
                <w:bCs/>
                <w:iCs/>
                <w:sz w:val="20"/>
              </w:rPr>
              <w:t>A)</w:t>
            </w:r>
            <w:r w:rsidRPr="00235532">
              <w:rPr>
                <w:rFonts w:ascii="Noto Sans" w:hAnsi="Noto Sans" w:cs="Noto Sans"/>
                <w:bCs/>
                <w:iCs/>
                <w:sz w:val="20"/>
              </w:rPr>
              <w:t xml:space="preserve"> </w:t>
            </w:r>
            <w:r w:rsidRPr="00235532">
              <w:rPr>
                <w:rFonts w:ascii="Noto Sans" w:hAnsi="Noto Sans" w:cs="Noto Sans"/>
                <w:b/>
                <w:bCs/>
                <w:iCs/>
                <w:sz w:val="20"/>
              </w:rPr>
              <w:t>Opinión de Cumplimiento en materia de Seguridad Social</w:t>
            </w:r>
            <w:r w:rsidRPr="00235532">
              <w:rPr>
                <w:rFonts w:ascii="Noto Sans" w:hAnsi="Noto Sans" w:cs="Noto Sans"/>
                <w:bCs/>
                <w:iCs/>
                <w:sz w:val="20"/>
              </w:rPr>
              <w:t xml:space="preserve">, que se encuentra al corriente y vigentes en </w:t>
            </w:r>
            <w:r w:rsidRPr="00235532">
              <w:rPr>
                <w:rFonts w:ascii="Noto Sans" w:eastAsia="Calibri" w:hAnsi="Noto Sans" w:cs="Noto Sans"/>
                <w:sz w:val="20"/>
              </w:rPr>
              <w:t xml:space="preserve">cumplimiento de obligaciones fiscales en </w:t>
            </w:r>
            <w:r w:rsidRPr="00235532">
              <w:rPr>
                <w:rFonts w:ascii="Noto Sans" w:eastAsia="Calibri" w:hAnsi="Noto Sans" w:cs="Noto Sans"/>
                <w:b/>
                <w:sz w:val="20"/>
              </w:rPr>
              <w:t>materia de Seguridad Social</w:t>
            </w:r>
            <w:r w:rsidRPr="00235532">
              <w:rPr>
                <w:rFonts w:ascii="Noto Sans" w:eastAsia="Calibri" w:hAnsi="Noto Sans" w:cs="Noto Sans"/>
                <w:sz w:val="20"/>
              </w:rPr>
              <w:t xml:space="preserve"> a nombre de su representada, conforme a lo dispuesto por el acuerdo acdo.sa1.HCT.101214/281.p.dir, publicado en el DOF el 27 de febrero de 2015. </w:t>
            </w:r>
            <w:proofErr w:type="gramStart"/>
            <w:r w:rsidRPr="00235532">
              <w:rPr>
                <w:rFonts w:ascii="Noto Sans" w:eastAsia="Calibri" w:hAnsi="Noto Sans" w:cs="Noto Sans"/>
                <w:sz w:val="20"/>
              </w:rPr>
              <w:t>si</w:t>
            </w:r>
            <w:proofErr w:type="gramEnd"/>
            <w:r w:rsidRPr="00235532">
              <w:rPr>
                <w:rFonts w:ascii="Noto Sans" w:eastAsia="Calibri" w:hAnsi="Noto Sans" w:cs="Noto Sans"/>
                <w:sz w:val="20"/>
              </w:rPr>
              <w:t xml:space="preserve"> el participante no tiene trabajadores propios deberá celebrar convenio de participación conjunta </w:t>
            </w:r>
            <w:r w:rsidRPr="00235532">
              <w:rPr>
                <w:rFonts w:ascii="Noto Sans" w:eastAsia="Calibri" w:hAnsi="Noto Sans" w:cs="Noto Sans"/>
                <w:b/>
                <w:sz w:val="20"/>
              </w:rPr>
              <w:t>(anexo 07)</w:t>
            </w:r>
            <w:r w:rsidRPr="00235532">
              <w:rPr>
                <w:rFonts w:ascii="Noto Sans" w:eastAsia="Calibri" w:hAnsi="Noto Sans" w:cs="Noto Sans"/>
                <w:sz w:val="20"/>
              </w:rPr>
              <w:t xml:space="preserve"> adjuntar la carta de obligaciones fiscales en materia de seguridad social, de quien le proporcione su recurso humano.</w:t>
            </w:r>
          </w:p>
        </w:tc>
        <w:tc>
          <w:tcPr>
            <w:tcW w:w="1984" w:type="dxa"/>
            <w:tcBorders>
              <w:top w:val="single" w:sz="4" w:space="0" w:color="000000"/>
              <w:left w:val="single" w:sz="4" w:space="0" w:color="000000"/>
              <w:bottom w:val="single" w:sz="4" w:space="0" w:color="000000"/>
              <w:right w:val="nil"/>
            </w:tcBorders>
            <w:vAlign w:val="center"/>
            <w:hideMark/>
          </w:tcPr>
          <w:p w14:paraId="3D8B645D" w14:textId="77777777" w:rsidR="00742C38" w:rsidRPr="00235532" w:rsidRDefault="00742C38">
            <w:pPr>
              <w:snapToGrid w:val="0"/>
              <w:spacing w:line="276" w:lineRule="auto"/>
              <w:jc w:val="center"/>
              <w:rPr>
                <w:rFonts w:ascii="Noto Sans" w:hAnsi="Noto Sans" w:cs="Noto Sans"/>
                <w:sz w:val="20"/>
                <w:szCs w:val="20"/>
              </w:rPr>
            </w:pPr>
            <w:r w:rsidRPr="00235532">
              <w:rPr>
                <w:rFonts w:ascii="Noto Sans" w:hAnsi="Noto Sans" w:cs="Noto Sans"/>
                <w:sz w:val="20"/>
                <w:szCs w:val="20"/>
              </w:rPr>
              <w:t>PUNTO 8 INCISO A)</w:t>
            </w:r>
          </w:p>
        </w:tc>
        <w:tc>
          <w:tcPr>
            <w:tcW w:w="1276" w:type="dxa"/>
            <w:tcBorders>
              <w:top w:val="single" w:sz="4" w:space="0" w:color="000000"/>
              <w:left w:val="single" w:sz="4" w:space="0" w:color="000000"/>
              <w:bottom w:val="single" w:sz="4" w:space="0" w:color="000000"/>
              <w:right w:val="nil"/>
            </w:tcBorders>
          </w:tcPr>
          <w:p w14:paraId="279614EF" w14:textId="77777777" w:rsidR="00742C38" w:rsidRPr="00235532" w:rsidRDefault="00742C38">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43ADE3CC" w14:textId="77777777" w:rsidR="00742C38" w:rsidRPr="00235532" w:rsidRDefault="00742C38">
            <w:pPr>
              <w:snapToGrid w:val="0"/>
              <w:spacing w:line="276" w:lineRule="auto"/>
              <w:jc w:val="both"/>
              <w:rPr>
                <w:rFonts w:ascii="Noto Sans" w:hAnsi="Noto Sans" w:cs="Noto Sans"/>
                <w:sz w:val="20"/>
                <w:szCs w:val="20"/>
              </w:rPr>
            </w:pPr>
          </w:p>
        </w:tc>
      </w:tr>
      <w:tr w:rsidR="00742C38" w:rsidRPr="00235532" w14:paraId="415FE9B9" w14:textId="77777777" w:rsidTr="00742C38">
        <w:trPr>
          <w:trHeight w:val="1233"/>
        </w:trPr>
        <w:tc>
          <w:tcPr>
            <w:tcW w:w="6181" w:type="dxa"/>
            <w:gridSpan w:val="2"/>
            <w:tcBorders>
              <w:top w:val="single" w:sz="4" w:space="0" w:color="000000"/>
              <w:left w:val="single" w:sz="4" w:space="0" w:color="000000"/>
              <w:bottom w:val="single" w:sz="4" w:space="0" w:color="000000"/>
              <w:right w:val="nil"/>
            </w:tcBorders>
            <w:vAlign w:val="center"/>
            <w:hideMark/>
          </w:tcPr>
          <w:p w14:paraId="4F8C7834" w14:textId="77777777" w:rsidR="00742C38" w:rsidRPr="00235532" w:rsidRDefault="00742C38">
            <w:pPr>
              <w:suppressAutoHyphens/>
              <w:spacing w:line="276" w:lineRule="auto"/>
              <w:jc w:val="both"/>
              <w:rPr>
                <w:rFonts w:ascii="Noto Sans" w:hAnsi="Noto Sans" w:cs="Noto Sans"/>
                <w:sz w:val="20"/>
                <w:szCs w:val="20"/>
              </w:rPr>
            </w:pPr>
            <w:r w:rsidRPr="00235532">
              <w:rPr>
                <w:rFonts w:ascii="Noto Sans" w:hAnsi="Noto Sans" w:cs="Noto Sans"/>
                <w:b/>
                <w:bCs/>
                <w:iCs/>
                <w:sz w:val="20"/>
                <w:szCs w:val="20"/>
              </w:rPr>
              <w:t>B)</w:t>
            </w:r>
            <w:r w:rsidRPr="00235532">
              <w:rPr>
                <w:rFonts w:ascii="Noto Sans" w:hAnsi="Noto Sans" w:cs="Noto Sans"/>
                <w:bCs/>
                <w:iCs/>
                <w:sz w:val="20"/>
                <w:szCs w:val="20"/>
              </w:rPr>
              <w:t xml:space="preserve"> </w:t>
            </w:r>
            <w:r w:rsidRPr="00235532">
              <w:rPr>
                <w:rFonts w:ascii="Noto Sans" w:hAnsi="Noto Sans" w:cs="Noto Sans"/>
                <w:b/>
                <w:bCs/>
                <w:iCs/>
                <w:sz w:val="20"/>
                <w:szCs w:val="20"/>
              </w:rPr>
              <w:t>Opinión de Cumplimiento en obligaciones fiscales</w:t>
            </w:r>
            <w:r w:rsidRPr="00235532">
              <w:rPr>
                <w:rFonts w:ascii="Noto Sans" w:hAnsi="Noto Sans" w:cs="Noto Sans"/>
                <w:bCs/>
                <w:iCs/>
                <w:sz w:val="20"/>
                <w:szCs w:val="20"/>
              </w:rPr>
              <w:t xml:space="preserve">, que se encuentra al corriente y vigentes </w:t>
            </w:r>
            <w:r w:rsidRPr="00235532">
              <w:rPr>
                <w:rFonts w:ascii="Noto Sans" w:hAnsi="Noto Sans" w:cs="Noto Sans"/>
                <w:sz w:val="20"/>
                <w:szCs w:val="20"/>
              </w:rPr>
              <w:t xml:space="preserve">sobre el cumplimiento de las </w:t>
            </w:r>
            <w:r w:rsidRPr="00235532">
              <w:rPr>
                <w:rFonts w:ascii="Noto Sans" w:hAnsi="Noto Sans" w:cs="Noto Sans"/>
                <w:b/>
                <w:sz w:val="20"/>
                <w:szCs w:val="20"/>
              </w:rPr>
              <w:t>obligaciones fiscales</w:t>
            </w:r>
            <w:r w:rsidRPr="00235532">
              <w:rPr>
                <w:rFonts w:ascii="Noto Sans" w:hAnsi="Noto Sans" w:cs="Noto Sans"/>
                <w:sz w:val="20"/>
                <w:szCs w:val="20"/>
              </w:rPr>
              <w:t>, conforme a lo dispuesto en el Artículo 32d del Código Fiscal de la Federación, en caso de participación conjunta deberá presentar la carta de cumplimiento de obligaciones fiscales de los participantes.</w:t>
            </w:r>
          </w:p>
        </w:tc>
        <w:tc>
          <w:tcPr>
            <w:tcW w:w="1984" w:type="dxa"/>
            <w:tcBorders>
              <w:top w:val="single" w:sz="4" w:space="0" w:color="000000"/>
              <w:left w:val="single" w:sz="4" w:space="0" w:color="000000"/>
              <w:bottom w:val="single" w:sz="4" w:space="0" w:color="000000"/>
              <w:right w:val="nil"/>
            </w:tcBorders>
            <w:vAlign w:val="center"/>
            <w:hideMark/>
          </w:tcPr>
          <w:p w14:paraId="5AEC4785" w14:textId="77777777" w:rsidR="00742C38" w:rsidRPr="00235532" w:rsidRDefault="00742C38">
            <w:pPr>
              <w:snapToGrid w:val="0"/>
              <w:spacing w:line="276" w:lineRule="auto"/>
              <w:jc w:val="center"/>
              <w:rPr>
                <w:rFonts w:ascii="Noto Sans" w:hAnsi="Noto Sans" w:cs="Noto Sans"/>
                <w:sz w:val="20"/>
                <w:szCs w:val="20"/>
              </w:rPr>
            </w:pPr>
            <w:r w:rsidRPr="00235532">
              <w:rPr>
                <w:rFonts w:ascii="Noto Sans" w:hAnsi="Noto Sans" w:cs="Noto Sans"/>
                <w:sz w:val="20"/>
                <w:szCs w:val="20"/>
              </w:rPr>
              <w:t>PUNTO 8 INCISO B)</w:t>
            </w:r>
          </w:p>
        </w:tc>
        <w:tc>
          <w:tcPr>
            <w:tcW w:w="1276" w:type="dxa"/>
            <w:tcBorders>
              <w:top w:val="single" w:sz="4" w:space="0" w:color="000000"/>
              <w:left w:val="single" w:sz="4" w:space="0" w:color="000000"/>
              <w:bottom w:val="single" w:sz="4" w:space="0" w:color="000000"/>
              <w:right w:val="nil"/>
            </w:tcBorders>
          </w:tcPr>
          <w:p w14:paraId="35809C73" w14:textId="77777777" w:rsidR="00742C38" w:rsidRPr="00235532" w:rsidRDefault="00742C38">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21FEA72B" w14:textId="77777777" w:rsidR="00742C38" w:rsidRPr="00235532" w:rsidRDefault="00742C38">
            <w:pPr>
              <w:snapToGrid w:val="0"/>
              <w:spacing w:line="276" w:lineRule="auto"/>
              <w:jc w:val="both"/>
              <w:rPr>
                <w:rFonts w:ascii="Noto Sans" w:hAnsi="Noto Sans" w:cs="Noto Sans"/>
                <w:sz w:val="20"/>
                <w:szCs w:val="20"/>
              </w:rPr>
            </w:pPr>
          </w:p>
        </w:tc>
      </w:tr>
      <w:tr w:rsidR="00742C38" w:rsidRPr="00235532" w14:paraId="428319E5" w14:textId="77777777" w:rsidTr="00742C38">
        <w:trPr>
          <w:trHeight w:val="1087"/>
        </w:trPr>
        <w:tc>
          <w:tcPr>
            <w:tcW w:w="6181" w:type="dxa"/>
            <w:gridSpan w:val="2"/>
            <w:tcBorders>
              <w:top w:val="single" w:sz="4" w:space="0" w:color="000000"/>
              <w:left w:val="single" w:sz="4" w:space="0" w:color="000000"/>
              <w:bottom w:val="single" w:sz="4" w:space="0" w:color="000000"/>
              <w:right w:val="nil"/>
            </w:tcBorders>
            <w:vAlign w:val="center"/>
            <w:hideMark/>
          </w:tcPr>
          <w:p w14:paraId="17963487" w14:textId="77777777" w:rsidR="00742C38" w:rsidRPr="00235532" w:rsidRDefault="00742C38">
            <w:pPr>
              <w:suppressAutoHyphens/>
              <w:spacing w:line="276" w:lineRule="auto"/>
              <w:jc w:val="both"/>
              <w:rPr>
                <w:rFonts w:ascii="Noto Sans" w:hAnsi="Noto Sans" w:cs="Noto Sans"/>
                <w:sz w:val="20"/>
                <w:szCs w:val="20"/>
              </w:rPr>
            </w:pPr>
            <w:r w:rsidRPr="00235532">
              <w:rPr>
                <w:rFonts w:ascii="Noto Sans" w:hAnsi="Noto Sans" w:cs="Noto Sans"/>
                <w:b/>
                <w:bCs/>
                <w:iCs/>
                <w:sz w:val="20"/>
                <w:szCs w:val="20"/>
              </w:rPr>
              <w:t xml:space="preserve">C) </w:t>
            </w:r>
            <w:r w:rsidRPr="00235532">
              <w:rPr>
                <w:rFonts w:ascii="Noto Sans" w:hAnsi="Noto Sans" w:cs="Noto Sans"/>
                <w:bCs/>
                <w:iCs/>
                <w:sz w:val="20"/>
                <w:szCs w:val="20"/>
              </w:rPr>
              <w:t xml:space="preserve">Constancia de situación fiscal emitida por el </w:t>
            </w:r>
            <w:r w:rsidRPr="00235532">
              <w:rPr>
                <w:rFonts w:ascii="Noto Sans" w:hAnsi="Noto Sans" w:cs="Noto Sans"/>
                <w:b/>
                <w:bCs/>
                <w:iCs/>
                <w:sz w:val="20"/>
                <w:szCs w:val="20"/>
              </w:rPr>
              <w:t xml:space="preserve">INFONAVIT, </w:t>
            </w:r>
            <w:r w:rsidRPr="00235532">
              <w:rPr>
                <w:rFonts w:ascii="Noto Sans" w:hAnsi="Noto Sans" w:cs="Noto Sans"/>
                <w:bCs/>
                <w:iCs/>
                <w:sz w:val="20"/>
                <w:szCs w:val="20"/>
              </w:rPr>
              <w:t>que se encuentra al corriente y vigentes sobre el cumplimiento, con fundamento en el artículo 16 fracción XIX de la Ley del Instituto del Fondo Nacional de la Vivienda para los trabajadores, mediante resolución RCA-5789-01/17, publicado  en el DOF el 25 de enero del 2017.</w:t>
            </w:r>
          </w:p>
        </w:tc>
        <w:tc>
          <w:tcPr>
            <w:tcW w:w="1984" w:type="dxa"/>
            <w:tcBorders>
              <w:top w:val="single" w:sz="4" w:space="0" w:color="000000"/>
              <w:left w:val="single" w:sz="4" w:space="0" w:color="000000"/>
              <w:bottom w:val="single" w:sz="4" w:space="0" w:color="000000"/>
              <w:right w:val="nil"/>
            </w:tcBorders>
            <w:vAlign w:val="center"/>
            <w:hideMark/>
          </w:tcPr>
          <w:p w14:paraId="7869DC1B" w14:textId="77777777" w:rsidR="00742C38" w:rsidRPr="00235532" w:rsidRDefault="00742C38">
            <w:pPr>
              <w:snapToGrid w:val="0"/>
              <w:spacing w:line="276" w:lineRule="auto"/>
              <w:jc w:val="center"/>
              <w:rPr>
                <w:rFonts w:ascii="Noto Sans" w:hAnsi="Noto Sans" w:cs="Noto Sans"/>
                <w:sz w:val="20"/>
                <w:szCs w:val="20"/>
              </w:rPr>
            </w:pPr>
            <w:r w:rsidRPr="00235532">
              <w:rPr>
                <w:rFonts w:ascii="Noto Sans" w:hAnsi="Noto Sans" w:cs="Noto Sans"/>
                <w:sz w:val="20"/>
                <w:szCs w:val="20"/>
              </w:rPr>
              <w:t xml:space="preserve">PUNTO 8 INCISO C) </w:t>
            </w:r>
          </w:p>
        </w:tc>
        <w:tc>
          <w:tcPr>
            <w:tcW w:w="1276" w:type="dxa"/>
            <w:tcBorders>
              <w:top w:val="single" w:sz="4" w:space="0" w:color="000000"/>
              <w:left w:val="single" w:sz="4" w:space="0" w:color="000000"/>
              <w:bottom w:val="single" w:sz="4" w:space="0" w:color="000000"/>
              <w:right w:val="nil"/>
            </w:tcBorders>
          </w:tcPr>
          <w:p w14:paraId="102DF970" w14:textId="77777777" w:rsidR="00742C38" w:rsidRPr="00235532" w:rsidRDefault="00742C38">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4EC6FA74" w14:textId="77777777" w:rsidR="00742C38" w:rsidRPr="00235532" w:rsidRDefault="00742C38">
            <w:pPr>
              <w:snapToGrid w:val="0"/>
              <w:spacing w:line="276" w:lineRule="auto"/>
              <w:jc w:val="both"/>
              <w:rPr>
                <w:rFonts w:ascii="Noto Sans" w:hAnsi="Noto Sans" w:cs="Noto Sans"/>
                <w:sz w:val="20"/>
                <w:szCs w:val="20"/>
              </w:rPr>
            </w:pPr>
          </w:p>
        </w:tc>
      </w:tr>
      <w:tr w:rsidR="00742C38" w:rsidRPr="00235532" w14:paraId="6211C880" w14:textId="77777777" w:rsidTr="00742C38">
        <w:tc>
          <w:tcPr>
            <w:tcW w:w="6181" w:type="dxa"/>
            <w:gridSpan w:val="2"/>
            <w:tcBorders>
              <w:top w:val="single" w:sz="4" w:space="0" w:color="000000"/>
              <w:left w:val="single" w:sz="4" w:space="0" w:color="000000"/>
              <w:bottom w:val="single" w:sz="4" w:space="0" w:color="000000"/>
              <w:right w:val="nil"/>
            </w:tcBorders>
            <w:hideMark/>
          </w:tcPr>
          <w:p w14:paraId="3A85334B" w14:textId="63E8FE9B" w:rsidR="00742C38" w:rsidRPr="00235532" w:rsidRDefault="00742C38">
            <w:pPr>
              <w:pStyle w:val="Sangra3detindependiente1"/>
              <w:spacing w:line="276" w:lineRule="auto"/>
              <w:ind w:left="27" w:firstLine="0"/>
              <w:rPr>
                <w:rFonts w:ascii="Noto Sans" w:hAnsi="Noto Sans" w:cs="Noto Sans"/>
              </w:rPr>
            </w:pPr>
            <w:r w:rsidRPr="00235532">
              <w:rPr>
                <w:rFonts w:ascii="Noto Sans" w:hAnsi="Noto Sans" w:cs="Noto Sans"/>
                <w:b/>
              </w:rPr>
              <w:t xml:space="preserve">D) </w:t>
            </w:r>
            <w:r w:rsidRPr="00235532">
              <w:rPr>
                <w:rFonts w:ascii="Noto Sans" w:hAnsi="Noto Sans" w:cs="Noto Sans"/>
              </w:rPr>
              <w:t xml:space="preserve">Descripción amplia y detallada de los bienes ofertados, cumpliendo estrictamente con lo señalado en el </w:t>
            </w:r>
            <w:r w:rsidRPr="00235532">
              <w:rPr>
                <w:rFonts w:ascii="Noto Sans" w:hAnsi="Noto Sans" w:cs="Noto Sans"/>
                <w:b/>
                <w:bCs/>
              </w:rPr>
              <w:t>Anexo Número 1 (uno),</w:t>
            </w:r>
            <w:r w:rsidR="00540699">
              <w:rPr>
                <w:rFonts w:ascii="Noto Sans" w:hAnsi="Noto Sans" w:cs="Noto Sans"/>
                <w:b/>
                <w:bCs/>
              </w:rPr>
              <w:t xml:space="preserve"> 1a </w:t>
            </w:r>
            <w:r w:rsidR="002B147B">
              <w:rPr>
                <w:rFonts w:ascii="Noto Sans" w:hAnsi="Noto Sans" w:cs="Noto Sans"/>
                <w:b/>
                <w:bCs/>
              </w:rPr>
              <w:t xml:space="preserve">(uno a) </w:t>
            </w:r>
            <w:r w:rsidR="00540699">
              <w:rPr>
                <w:rFonts w:ascii="Noto Sans" w:hAnsi="Noto Sans" w:cs="Noto Sans"/>
                <w:b/>
                <w:bCs/>
              </w:rPr>
              <w:t>y 1b</w:t>
            </w:r>
            <w:r w:rsidR="002B147B">
              <w:rPr>
                <w:rFonts w:ascii="Noto Sans" w:hAnsi="Noto Sans" w:cs="Noto Sans"/>
                <w:b/>
                <w:bCs/>
              </w:rPr>
              <w:t xml:space="preserve"> (uno b)</w:t>
            </w:r>
            <w:r w:rsidRPr="00235532">
              <w:rPr>
                <w:rFonts w:ascii="Noto Sans" w:hAnsi="Noto Sans" w:cs="Noto Sans"/>
                <w:b/>
                <w:bCs/>
              </w:rPr>
              <w:t xml:space="preserve"> </w:t>
            </w:r>
            <w:r w:rsidRPr="00235532">
              <w:rPr>
                <w:rFonts w:ascii="Noto Sans" w:hAnsi="Noto Sans" w:cs="Noto Sans"/>
                <w:bCs/>
              </w:rPr>
              <w:t xml:space="preserve">el cual forma parte </w:t>
            </w:r>
            <w:r w:rsidRPr="00235532">
              <w:rPr>
                <w:rFonts w:ascii="Noto Sans" w:hAnsi="Noto Sans" w:cs="Noto Sans"/>
              </w:rPr>
              <w:t xml:space="preserve">de este Oficio de Adjudicación, </w:t>
            </w:r>
            <w:proofErr w:type="spellStart"/>
            <w:r w:rsidRPr="00235532">
              <w:rPr>
                <w:rFonts w:ascii="Noto Sans" w:hAnsi="Noto Sans" w:cs="Noto Sans"/>
              </w:rPr>
              <w:t>requisitado</w:t>
            </w:r>
            <w:proofErr w:type="spellEnd"/>
            <w:r w:rsidRPr="00235532">
              <w:rPr>
                <w:rFonts w:ascii="Noto Sans" w:hAnsi="Noto Sans" w:cs="Noto Sans"/>
              </w:rPr>
              <w:t xml:space="preserve"> para el efecto el </w:t>
            </w:r>
            <w:r w:rsidRPr="00235532">
              <w:rPr>
                <w:rFonts w:ascii="Noto Sans" w:hAnsi="Noto Sans" w:cs="Noto Sans"/>
                <w:b/>
                <w:bCs/>
              </w:rPr>
              <w:t xml:space="preserve">Anexo </w:t>
            </w:r>
            <w:r w:rsidRPr="00235532">
              <w:rPr>
                <w:rFonts w:ascii="Noto Sans" w:hAnsi="Noto Sans" w:cs="Noto Sans"/>
                <w:b/>
                <w:bCs/>
              </w:rPr>
              <w:lastRenderedPageBreak/>
              <w:t>No. 3., con el objeto de agilizar el Acto de Presentación y Apertura de propuestas, se les solicita a los participantes presentar su propuesta económica además de escaneada PDF, en formato Word o Excel.</w:t>
            </w:r>
          </w:p>
        </w:tc>
        <w:tc>
          <w:tcPr>
            <w:tcW w:w="1984" w:type="dxa"/>
            <w:tcBorders>
              <w:top w:val="single" w:sz="4" w:space="0" w:color="000000"/>
              <w:left w:val="single" w:sz="4" w:space="0" w:color="000000"/>
              <w:bottom w:val="single" w:sz="4" w:space="0" w:color="000000"/>
              <w:right w:val="nil"/>
            </w:tcBorders>
            <w:vAlign w:val="center"/>
            <w:hideMark/>
          </w:tcPr>
          <w:p w14:paraId="230D9A91" w14:textId="77777777" w:rsidR="00742C38" w:rsidRPr="00235532" w:rsidRDefault="00742C38">
            <w:pPr>
              <w:snapToGrid w:val="0"/>
              <w:spacing w:line="276" w:lineRule="auto"/>
              <w:jc w:val="center"/>
              <w:rPr>
                <w:rFonts w:ascii="Noto Sans" w:hAnsi="Noto Sans" w:cs="Noto Sans"/>
                <w:sz w:val="20"/>
                <w:szCs w:val="20"/>
              </w:rPr>
            </w:pPr>
            <w:r w:rsidRPr="00235532">
              <w:rPr>
                <w:rFonts w:ascii="Noto Sans" w:hAnsi="Noto Sans" w:cs="Noto Sans"/>
                <w:sz w:val="20"/>
                <w:szCs w:val="20"/>
              </w:rPr>
              <w:lastRenderedPageBreak/>
              <w:t>PUNTO 8 INCISO D)</w:t>
            </w:r>
          </w:p>
        </w:tc>
        <w:tc>
          <w:tcPr>
            <w:tcW w:w="1276" w:type="dxa"/>
            <w:tcBorders>
              <w:top w:val="single" w:sz="4" w:space="0" w:color="000000"/>
              <w:left w:val="single" w:sz="4" w:space="0" w:color="000000"/>
              <w:bottom w:val="single" w:sz="4" w:space="0" w:color="000000"/>
              <w:right w:val="nil"/>
            </w:tcBorders>
          </w:tcPr>
          <w:p w14:paraId="5BEF69BE" w14:textId="77777777" w:rsidR="00742C38" w:rsidRPr="00235532" w:rsidRDefault="00742C38">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0AB8794A" w14:textId="77777777" w:rsidR="00742C38" w:rsidRPr="00235532" w:rsidRDefault="00742C38">
            <w:pPr>
              <w:snapToGrid w:val="0"/>
              <w:spacing w:line="276" w:lineRule="auto"/>
              <w:jc w:val="both"/>
              <w:rPr>
                <w:rFonts w:ascii="Noto Sans" w:hAnsi="Noto Sans" w:cs="Noto Sans"/>
                <w:sz w:val="20"/>
                <w:szCs w:val="20"/>
              </w:rPr>
            </w:pPr>
          </w:p>
        </w:tc>
      </w:tr>
      <w:tr w:rsidR="00742C38" w:rsidRPr="00235532" w14:paraId="1D958FC4" w14:textId="77777777" w:rsidTr="00742C38">
        <w:trPr>
          <w:trHeight w:val="352"/>
        </w:trPr>
        <w:tc>
          <w:tcPr>
            <w:tcW w:w="6181" w:type="dxa"/>
            <w:gridSpan w:val="2"/>
            <w:tcBorders>
              <w:top w:val="single" w:sz="4" w:space="0" w:color="000000"/>
              <w:left w:val="single" w:sz="4" w:space="0" w:color="000000"/>
              <w:bottom w:val="single" w:sz="4" w:space="0" w:color="000000"/>
              <w:right w:val="nil"/>
            </w:tcBorders>
            <w:hideMark/>
          </w:tcPr>
          <w:p w14:paraId="5F45AE50" w14:textId="77777777" w:rsidR="00742C38" w:rsidRPr="00235532" w:rsidRDefault="00742C38">
            <w:pPr>
              <w:pStyle w:val="Sangra3detindependiente1"/>
              <w:spacing w:line="276" w:lineRule="auto"/>
              <w:ind w:left="27" w:firstLine="0"/>
              <w:rPr>
                <w:rFonts w:ascii="Noto Sans" w:hAnsi="Noto Sans" w:cs="Noto Sans"/>
                <w:bCs/>
              </w:rPr>
            </w:pPr>
            <w:r w:rsidRPr="00235532">
              <w:rPr>
                <w:rFonts w:ascii="Noto Sans" w:hAnsi="Noto Sans" w:cs="Noto Sans"/>
                <w:b/>
              </w:rPr>
              <w:lastRenderedPageBreak/>
              <w:t xml:space="preserve">E) </w:t>
            </w:r>
            <w:r w:rsidRPr="00235532">
              <w:rPr>
                <w:rFonts w:ascii="Noto Sans" w:hAnsi="Noto Sans" w:cs="Noto Sans"/>
              </w:rPr>
              <w:t xml:space="preserve">Escrito bajo protesta de decir verdad, por el que los participantes acreditarán su existencia legal y personalidad jurídica para efecto de la suscripción de las proposiciones, pudiendo utilizar el formato que aparece en el </w:t>
            </w:r>
            <w:r w:rsidRPr="00235532">
              <w:rPr>
                <w:rFonts w:ascii="Noto Sans" w:hAnsi="Noto Sans" w:cs="Noto Sans"/>
                <w:b/>
                <w:bCs/>
              </w:rPr>
              <w:t>Anexo Número 2 (dos),</w:t>
            </w:r>
            <w:r w:rsidRPr="00235532">
              <w:rPr>
                <w:rFonts w:ascii="Noto Sans" w:hAnsi="Noto Sans" w:cs="Noto Sans"/>
              </w:rPr>
              <w:t xml:space="preserve"> </w:t>
            </w:r>
            <w:r w:rsidRPr="00235532">
              <w:rPr>
                <w:rFonts w:ascii="Noto Sans" w:hAnsi="Noto Sans" w:cs="Noto Sans"/>
                <w:bCs/>
              </w:rPr>
              <w:t>del presente Adjudicación.</w:t>
            </w:r>
          </w:p>
        </w:tc>
        <w:tc>
          <w:tcPr>
            <w:tcW w:w="1984" w:type="dxa"/>
            <w:tcBorders>
              <w:top w:val="single" w:sz="4" w:space="0" w:color="000000"/>
              <w:left w:val="single" w:sz="4" w:space="0" w:color="000000"/>
              <w:bottom w:val="single" w:sz="4" w:space="0" w:color="000000"/>
              <w:right w:val="nil"/>
            </w:tcBorders>
            <w:vAlign w:val="center"/>
            <w:hideMark/>
          </w:tcPr>
          <w:p w14:paraId="0F3D2EC6" w14:textId="77777777" w:rsidR="00742C38" w:rsidRPr="00235532" w:rsidRDefault="00742C38">
            <w:pPr>
              <w:snapToGrid w:val="0"/>
              <w:spacing w:line="276" w:lineRule="auto"/>
              <w:jc w:val="center"/>
              <w:rPr>
                <w:rFonts w:ascii="Noto Sans" w:hAnsi="Noto Sans" w:cs="Noto Sans"/>
                <w:sz w:val="20"/>
                <w:szCs w:val="20"/>
              </w:rPr>
            </w:pPr>
            <w:r w:rsidRPr="00235532">
              <w:rPr>
                <w:rFonts w:ascii="Noto Sans" w:hAnsi="Noto Sans" w:cs="Noto Sans"/>
                <w:sz w:val="20"/>
                <w:szCs w:val="20"/>
              </w:rPr>
              <w:t>PUNTO 8 INCISO E)</w:t>
            </w:r>
          </w:p>
        </w:tc>
        <w:tc>
          <w:tcPr>
            <w:tcW w:w="1276" w:type="dxa"/>
            <w:tcBorders>
              <w:top w:val="single" w:sz="4" w:space="0" w:color="000000"/>
              <w:left w:val="single" w:sz="4" w:space="0" w:color="000000"/>
              <w:bottom w:val="single" w:sz="4" w:space="0" w:color="000000"/>
              <w:right w:val="nil"/>
            </w:tcBorders>
          </w:tcPr>
          <w:p w14:paraId="39381123" w14:textId="77777777" w:rsidR="00742C38" w:rsidRPr="00235532" w:rsidRDefault="00742C38">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36F62FD3" w14:textId="77777777" w:rsidR="00742C38" w:rsidRPr="00235532" w:rsidRDefault="00742C38">
            <w:pPr>
              <w:snapToGrid w:val="0"/>
              <w:spacing w:line="276" w:lineRule="auto"/>
              <w:jc w:val="both"/>
              <w:rPr>
                <w:rFonts w:ascii="Noto Sans" w:hAnsi="Noto Sans" w:cs="Noto Sans"/>
                <w:sz w:val="20"/>
                <w:szCs w:val="20"/>
              </w:rPr>
            </w:pPr>
          </w:p>
        </w:tc>
      </w:tr>
      <w:tr w:rsidR="00742C38" w:rsidRPr="00235532" w14:paraId="03638265" w14:textId="77777777" w:rsidTr="00DC5E75">
        <w:trPr>
          <w:trHeight w:val="1504"/>
        </w:trPr>
        <w:tc>
          <w:tcPr>
            <w:tcW w:w="6181" w:type="dxa"/>
            <w:gridSpan w:val="2"/>
            <w:tcBorders>
              <w:top w:val="single" w:sz="4" w:space="0" w:color="000000"/>
              <w:left w:val="single" w:sz="4" w:space="0" w:color="000000"/>
              <w:bottom w:val="single" w:sz="4" w:space="0" w:color="000000"/>
              <w:right w:val="nil"/>
            </w:tcBorders>
            <w:vAlign w:val="center"/>
          </w:tcPr>
          <w:p w14:paraId="7B9FED74" w14:textId="77777777" w:rsidR="00DC5E75" w:rsidRPr="00DC5E75" w:rsidRDefault="00DC5E75" w:rsidP="00DC5E75">
            <w:pPr>
              <w:pStyle w:val="Sangra3detindependiente1"/>
              <w:ind w:left="27" w:firstLine="0"/>
              <w:rPr>
                <w:rFonts w:ascii="Noto Sans" w:hAnsi="Noto Sans" w:cs="Noto Sans"/>
              </w:rPr>
            </w:pPr>
            <w:r w:rsidRPr="00DC5E75">
              <w:rPr>
                <w:rFonts w:ascii="Noto Sans" w:hAnsi="Noto Sans" w:cs="Noto Sans"/>
                <w:b/>
                <w:bCs/>
                <w:color w:val="000000" w:themeColor="text1"/>
              </w:rPr>
              <w:t xml:space="preserve">F) </w:t>
            </w:r>
            <w:r w:rsidRPr="00DC5E75">
              <w:rPr>
                <w:rFonts w:ascii="Noto Sans" w:hAnsi="Noto Sans" w:cs="Noto Sans"/>
                <w:color w:val="000000" w:themeColor="text1"/>
              </w:rPr>
              <w:t xml:space="preserve">Escrito bajo protesta de decir verdad, de no encontrarse en alguno de los supuestos establecidos por los artículos </w:t>
            </w:r>
            <w:r w:rsidRPr="00DC5E75">
              <w:rPr>
                <w:rFonts w:ascii="Noto Sans" w:hAnsi="Noto Sans" w:cs="Noto Sans"/>
                <w:b/>
                <w:color w:val="000000" w:themeColor="text1"/>
              </w:rPr>
              <w:t>71</w:t>
            </w:r>
            <w:r w:rsidRPr="00DC5E75">
              <w:rPr>
                <w:rFonts w:ascii="Noto Sans" w:hAnsi="Noto Sans" w:cs="Noto Sans"/>
                <w:color w:val="000000" w:themeColor="text1"/>
              </w:rPr>
              <w:t xml:space="preserve"> y </w:t>
            </w:r>
            <w:r w:rsidRPr="00DC5E75">
              <w:rPr>
                <w:rFonts w:ascii="Noto Sans" w:hAnsi="Noto Sans" w:cs="Noto Sans"/>
                <w:b/>
                <w:color w:val="000000" w:themeColor="text1"/>
              </w:rPr>
              <w:t xml:space="preserve">90 cuarto párrafo </w:t>
            </w:r>
            <w:r w:rsidRPr="00DC5E75">
              <w:rPr>
                <w:rFonts w:ascii="Noto Sans" w:hAnsi="Noto Sans" w:cs="Noto Sans"/>
                <w:color w:val="000000" w:themeColor="text1"/>
              </w:rPr>
              <w:t xml:space="preserve">de la Ley, en términos del </w:t>
            </w:r>
            <w:r w:rsidRPr="00DC5E75">
              <w:rPr>
                <w:rFonts w:ascii="Noto Sans" w:hAnsi="Noto Sans" w:cs="Noto Sans"/>
                <w:b/>
                <w:bCs/>
              </w:rPr>
              <w:t>Anexo Número 4 (cuatro)</w:t>
            </w:r>
            <w:r w:rsidRPr="00DC5E75">
              <w:rPr>
                <w:rFonts w:ascii="Noto Sans" w:hAnsi="Noto Sans" w:cs="Noto Sans"/>
                <w:color w:val="000000" w:themeColor="text1"/>
              </w:rPr>
              <w:t xml:space="preserve"> el cual forma parte de la presente convocatoria</w:t>
            </w:r>
            <w:r w:rsidRPr="00DC5E75">
              <w:rPr>
                <w:rFonts w:ascii="Noto Sans" w:hAnsi="Noto Sans" w:cs="Noto Sans"/>
              </w:rPr>
              <w:t>.</w:t>
            </w:r>
          </w:p>
          <w:p w14:paraId="416565C4" w14:textId="77777777" w:rsidR="00DC5E75" w:rsidRPr="00DC5E75" w:rsidRDefault="00DC5E75" w:rsidP="00DC5E75">
            <w:pPr>
              <w:pStyle w:val="Sangra3detindependiente1"/>
              <w:ind w:left="27" w:firstLine="0"/>
              <w:rPr>
                <w:rFonts w:ascii="Noto Sans" w:hAnsi="Noto Sans" w:cs="Noto Sans"/>
                <w:bCs/>
              </w:rPr>
            </w:pPr>
          </w:p>
          <w:p w14:paraId="69FDD5F6" w14:textId="77777777" w:rsidR="00DC5E75" w:rsidRPr="00DC5E75" w:rsidRDefault="00DC5E75" w:rsidP="00DC5E75">
            <w:pPr>
              <w:pStyle w:val="Sangra3detindependiente1"/>
              <w:ind w:left="27" w:firstLine="0"/>
              <w:rPr>
                <w:rFonts w:ascii="Noto Sans" w:hAnsi="Noto Sans" w:cs="Noto Sans"/>
                <w:color w:val="000000" w:themeColor="text1"/>
              </w:rPr>
            </w:pPr>
            <w:r w:rsidRPr="00DC5E75">
              <w:rPr>
                <w:rFonts w:ascii="Noto Sans" w:hAnsi="Noto Sans" w:cs="Noto Sans"/>
                <w:b/>
              </w:rPr>
              <w:t>G)</w:t>
            </w:r>
            <w:r w:rsidRPr="00DC5E75">
              <w:rPr>
                <w:rFonts w:ascii="Noto Sans" w:hAnsi="Noto Sans" w:cs="Noto Sans"/>
              </w:rPr>
              <w:t xml:space="preserve"> </w:t>
            </w:r>
            <w:r w:rsidRPr="00DC5E75">
              <w:rPr>
                <w:rFonts w:ascii="Noto Sans" w:hAnsi="Noto Sans" w:cs="Noto Sans"/>
                <w:color w:val="000000" w:themeColor="text1"/>
              </w:rPr>
              <w:t xml:space="preserve">Escrito de declaración de integridad, en la que manifiesten, bajo protesta de decir verdad, que por sí mismos o a través de interpósita persona, se abstendrán de adoptar conductas, para que las personas servidoras públicas de la dependencia o entidad induzcan o alteren las evaluaciones de las proposiciones, el resultado del procedimiento, u otros aspectos que otorguen condiciones más ventajosas con relación a los demás participantes; así como, de incorporar durante la vigencia de los contratos a personas que se encuentren inhabilitadas, en términos del </w:t>
            </w:r>
            <w:r w:rsidRPr="00DC5E75">
              <w:rPr>
                <w:rFonts w:ascii="Noto Sans" w:hAnsi="Noto Sans" w:cs="Noto Sans"/>
                <w:b/>
                <w:bCs/>
                <w:color w:val="000000" w:themeColor="text1"/>
              </w:rPr>
              <w:t>Anexo Número 4 (cuatro)</w:t>
            </w:r>
            <w:r w:rsidRPr="00DC5E75">
              <w:rPr>
                <w:rFonts w:ascii="Noto Sans" w:hAnsi="Noto Sans" w:cs="Noto Sans"/>
                <w:color w:val="000000" w:themeColor="text1"/>
              </w:rPr>
              <w:t xml:space="preserve"> el cual forma parte de las presente convocatoria.</w:t>
            </w:r>
          </w:p>
          <w:p w14:paraId="4A061C54" w14:textId="77777777" w:rsidR="00DC5E75" w:rsidRPr="00DC5E75" w:rsidRDefault="00DC5E75" w:rsidP="00DC5E75">
            <w:pPr>
              <w:pStyle w:val="Sangra3detindependiente1"/>
              <w:ind w:left="27" w:firstLine="0"/>
              <w:rPr>
                <w:rFonts w:ascii="Noto Sans" w:hAnsi="Noto Sans" w:cs="Noto Sans"/>
                <w:bCs/>
              </w:rPr>
            </w:pPr>
          </w:p>
          <w:p w14:paraId="677993D0" w14:textId="77777777" w:rsidR="00DC5E75" w:rsidRPr="00DC5E75" w:rsidRDefault="00DC5E75" w:rsidP="00DC5E75">
            <w:pPr>
              <w:pStyle w:val="Sangra3detindependiente1"/>
              <w:ind w:left="27" w:firstLine="0"/>
              <w:rPr>
                <w:rFonts w:ascii="Noto Sans" w:hAnsi="Noto Sans" w:cs="Noto Sans"/>
                <w:bCs/>
                <w:color w:val="000000" w:themeColor="text1"/>
              </w:rPr>
            </w:pPr>
            <w:r w:rsidRPr="00DC5E75">
              <w:rPr>
                <w:rFonts w:ascii="Noto Sans" w:hAnsi="Noto Sans" w:cs="Noto Sans"/>
                <w:b/>
              </w:rPr>
              <w:t>H)</w:t>
            </w:r>
            <w:r w:rsidRPr="00DC5E75">
              <w:rPr>
                <w:rFonts w:ascii="Noto Sans" w:hAnsi="Noto Sans" w:cs="Noto Sans"/>
                <w:bCs/>
              </w:rPr>
              <w:t xml:space="preserve"> </w:t>
            </w:r>
            <w:r w:rsidRPr="00DC5E75">
              <w:rPr>
                <w:rFonts w:ascii="Noto Sans" w:hAnsi="Noto Sans" w:cs="Noto Sans"/>
                <w:color w:val="000000" w:themeColor="text1"/>
              </w:rPr>
              <w:t>Escrito en el que su firmante manifieste bajo protesta de decir verdad, que no ejecuta con otro participante acciones que impliquen o tengan por objeto obtener un beneficio o ventaja indebida en el procedimiento,</w:t>
            </w:r>
            <w:r w:rsidRPr="00DC5E75">
              <w:rPr>
                <w:rFonts w:ascii="Noto Sans" w:hAnsi="Noto Sans" w:cs="Noto Sans"/>
                <w:bCs/>
                <w:color w:val="000000" w:themeColor="text1"/>
              </w:rPr>
              <w:t xml:space="preserve"> conforme al </w:t>
            </w:r>
            <w:r w:rsidRPr="00DC5E75">
              <w:rPr>
                <w:rFonts w:ascii="Noto Sans" w:hAnsi="Noto Sans" w:cs="Noto Sans"/>
                <w:b/>
                <w:bCs/>
                <w:color w:val="000000" w:themeColor="text1"/>
              </w:rPr>
              <w:t xml:space="preserve">Anexo Número </w:t>
            </w:r>
            <w:r w:rsidRPr="00DC5E75">
              <w:rPr>
                <w:rFonts w:ascii="Noto Sans" w:hAnsi="Noto Sans" w:cs="Noto Sans"/>
                <w:b/>
                <w:bCs/>
              </w:rPr>
              <w:t>4 (cuatro)</w:t>
            </w:r>
            <w:r w:rsidRPr="00DC5E75">
              <w:rPr>
                <w:rFonts w:ascii="Noto Sans" w:hAnsi="Noto Sans" w:cs="Noto Sans"/>
                <w:color w:val="000000" w:themeColor="text1"/>
              </w:rPr>
              <w:t xml:space="preserve"> </w:t>
            </w:r>
            <w:r w:rsidRPr="00DC5E75">
              <w:rPr>
                <w:rFonts w:ascii="Noto Sans" w:hAnsi="Noto Sans" w:cs="Noto Sans"/>
                <w:bCs/>
                <w:color w:val="000000" w:themeColor="text1"/>
              </w:rPr>
              <w:t>de la presente convocatoria.</w:t>
            </w:r>
          </w:p>
          <w:p w14:paraId="3E286F79" w14:textId="77777777" w:rsidR="00DC5E75" w:rsidRPr="00DC5E75" w:rsidRDefault="00DC5E75" w:rsidP="00DC5E75">
            <w:pPr>
              <w:pStyle w:val="Sangra3detindependiente1"/>
              <w:ind w:left="27" w:firstLine="0"/>
              <w:rPr>
                <w:rFonts w:ascii="Noto Sans" w:hAnsi="Noto Sans" w:cs="Noto Sans"/>
                <w:bCs/>
              </w:rPr>
            </w:pPr>
          </w:p>
          <w:p w14:paraId="304957CA" w14:textId="77777777" w:rsidR="00DC5E75" w:rsidRPr="00DC5E75" w:rsidRDefault="00DC5E75" w:rsidP="00DC5E75">
            <w:pPr>
              <w:pStyle w:val="Sangra3detindependiente1"/>
              <w:ind w:left="27" w:firstLine="0"/>
              <w:rPr>
                <w:rFonts w:ascii="Noto Sans" w:hAnsi="Noto Sans" w:cs="Noto Sans"/>
                <w:bCs/>
              </w:rPr>
            </w:pPr>
            <w:r w:rsidRPr="00DC5E75">
              <w:rPr>
                <w:rFonts w:ascii="Noto Sans" w:hAnsi="Noto Sans" w:cs="Noto Sans"/>
                <w:b/>
                <w:bCs/>
                <w:color w:val="000000" w:themeColor="text1"/>
              </w:rPr>
              <w:t>I)</w:t>
            </w:r>
            <w:r w:rsidRPr="00DC5E75">
              <w:rPr>
                <w:rFonts w:ascii="Noto Sans" w:hAnsi="Noto Sans" w:cs="Noto Sans"/>
                <w:color w:val="000000" w:themeColor="text1"/>
              </w:rPr>
              <w:t xml:space="preserve"> Escrito en el que su firmante manifieste bajo protesta de decir verdad que, en caso de resultar ganador, no podrá subcontratar a otro licitante que haya participado en el procedimiento</w:t>
            </w:r>
            <w:r w:rsidRPr="00DC5E75">
              <w:rPr>
                <w:rFonts w:ascii="Noto Sans" w:hAnsi="Noto Sans" w:cs="Noto Sans"/>
                <w:bCs/>
                <w:color w:val="000000" w:themeColor="text1"/>
              </w:rPr>
              <w:t xml:space="preserve"> conforme al </w:t>
            </w:r>
            <w:r w:rsidRPr="00DC5E75">
              <w:rPr>
                <w:rFonts w:ascii="Noto Sans" w:hAnsi="Noto Sans" w:cs="Noto Sans"/>
                <w:b/>
                <w:bCs/>
                <w:color w:val="000000" w:themeColor="text1"/>
              </w:rPr>
              <w:t xml:space="preserve">Anexo Número </w:t>
            </w:r>
            <w:r w:rsidRPr="00DC5E75">
              <w:rPr>
                <w:rFonts w:ascii="Noto Sans" w:hAnsi="Noto Sans" w:cs="Noto Sans"/>
                <w:b/>
                <w:bCs/>
              </w:rPr>
              <w:t>4 (cuatro)</w:t>
            </w:r>
            <w:r w:rsidRPr="00DC5E75">
              <w:rPr>
                <w:rFonts w:ascii="Noto Sans" w:hAnsi="Noto Sans" w:cs="Noto Sans"/>
                <w:color w:val="000000" w:themeColor="text1"/>
              </w:rPr>
              <w:t xml:space="preserve"> </w:t>
            </w:r>
            <w:r w:rsidRPr="00DC5E75">
              <w:rPr>
                <w:rFonts w:ascii="Noto Sans" w:hAnsi="Noto Sans" w:cs="Noto Sans"/>
                <w:bCs/>
                <w:color w:val="000000" w:themeColor="text1"/>
              </w:rPr>
              <w:t>de la presente convocatoria.</w:t>
            </w:r>
          </w:p>
          <w:p w14:paraId="08B9AA44" w14:textId="77777777" w:rsidR="00DC5E75" w:rsidRPr="00DC5E75" w:rsidRDefault="00DC5E75" w:rsidP="00DC5E75">
            <w:pPr>
              <w:pStyle w:val="Sangra3detindependiente1"/>
              <w:ind w:left="27" w:firstLine="0"/>
              <w:rPr>
                <w:rFonts w:ascii="Noto Sans" w:hAnsi="Noto Sans" w:cs="Noto Sans"/>
                <w:bCs/>
              </w:rPr>
            </w:pPr>
          </w:p>
          <w:p w14:paraId="7FA78651" w14:textId="55C5A9ED" w:rsidR="00742C38" w:rsidRPr="00235532" w:rsidRDefault="00DC5E75" w:rsidP="00DC5E75">
            <w:pPr>
              <w:pStyle w:val="Sangra3detindependiente1"/>
              <w:spacing w:line="276" w:lineRule="auto"/>
              <w:ind w:left="27" w:firstLine="0"/>
              <w:rPr>
                <w:rFonts w:ascii="Noto Sans" w:hAnsi="Noto Sans" w:cs="Noto Sans"/>
                <w:bCs/>
              </w:rPr>
            </w:pPr>
            <w:r w:rsidRPr="00DC5E75">
              <w:rPr>
                <w:rFonts w:ascii="Noto Sans" w:hAnsi="Noto Sans" w:cs="Noto Sans"/>
                <w:b/>
              </w:rPr>
              <w:lastRenderedPageBreak/>
              <w:t>J)</w:t>
            </w:r>
            <w:r w:rsidRPr="00DC5E75">
              <w:rPr>
                <w:rFonts w:ascii="Noto Sans" w:hAnsi="Noto Sans" w:cs="Noto Sans"/>
              </w:rPr>
              <w:t xml:space="preserve"> </w:t>
            </w:r>
            <w:r w:rsidRPr="00DC5E75">
              <w:rPr>
                <w:rFonts w:ascii="Noto Sans" w:hAnsi="Noto Sans" w:cs="Noto Sans"/>
                <w:color w:val="000000" w:themeColor="text1"/>
              </w:rPr>
              <w:t>Carta bajo protesta de decir verdad, de no encontrarse sancionado como empresa o producto, por la Secretaría de Salud</w:t>
            </w:r>
            <w:r w:rsidRPr="00DC5E75">
              <w:rPr>
                <w:rFonts w:ascii="Noto Sans" w:hAnsi="Noto Sans" w:cs="Noto Sans"/>
                <w:bCs/>
                <w:color w:val="000000" w:themeColor="text1"/>
              </w:rPr>
              <w:t xml:space="preserve">, conforme al </w:t>
            </w:r>
            <w:r w:rsidRPr="00DC5E75">
              <w:rPr>
                <w:rFonts w:ascii="Noto Sans" w:hAnsi="Noto Sans" w:cs="Noto Sans"/>
                <w:b/>
                <w:bCs/>
                <w:color w:val="000000" w:themeColor="text1"/>
              </w:rPr>
              <w:t>Anexo Número 4 (cuatro)</w:t>
            </w:r>
            <w:r w:rsidRPr="00DC5E75">
              <w:rPr>
                <w:rFonts w:ascii="Noto Sans" w:hAnsi="Noto Sans" w:cs="Noto Sans"/>
                <w:color w:val="000000" w:themeColor="text1"/>
              </w:rPr>
              <w:t xml:space="preserve"> </w:t>
            </w:r>
            <w:r w:rsidRPr="00DC5E75">
              <w:rPr>
                <w:rFonts w:ascii="Noto Sans" w:hAnsi="Noto Sans" w:cs="Noto Sans"/>
                <w:bCs/>
                <w:color w:val="000000" w:themeColor="text1"/>
              </w:rPr>
              <w:t>de la presente convocatoria</w:t>
            </w:r>
            <w:r w:rsidRPr="00DC5E75">
              <w:rPr>
                <w:rFonts w:ascii="Noto Sans" w:hAnsi="Noto Sans" w:cs="Noto Sans"/>
                <w:bCs/>
              </w:rPr>
              <w:t>.</w:t>
            </w:r>
          </w:p>
        </w:tc>
        <w:tc>
          <w:tcPr>
            <w:tcW w:w="1984" w:type="dxa"/>
            <w:tcBorders>
              <w:top w:val="single" w:sz="4" w:space="0" w:color="000000"/>
              <w:left w:val="single" w:sz="4" w:space="0" w:color="000000"/>
              <w:bottom w:val="single" w:sz="4" w:space="0" w:color="000000"/>
              <w:right w:val="nil"/>
            </w:tcBorders>
            <w:vAlign w:val="center"/>
            <w:hideMark/>
          </w:tcPr>
          <w:p w14:paraId="58D8D06E" w14:textId="660B9FE3" w:rsidR="00742C38" w:rsidRPr="00235532" w:rsidRDefault="00742C38">
            <w:pPr>
              <w:snapToGrid w:val="0"/>
              <w:spacing w:line="276" w:lineRule="auto"/>
              <w:jc w:val="center"/>
              <w:rPr>
                <w:rFonts w:ascii="Noto Sans" w:hAnsi="Noto Sans" w:cs="Noto Sans"/>
                <w:sz w:val="20"/>
                <w:szCs w:val="20"/>
              </w:rPr>
            </w:pPr>
            <w:r w:rsidRPr="00235532">
              <w:rPr>
                <w:rFonts w:ascii="Noto Sans" w:hAnsi="Noto Sans" w:cs="Noto Sans"/>
                <w:sz w:val="20"/>
                <w:szCs w:val="20"/>
              </w:rPr>
              <w:lastRenderedPageBreak/>
              <w:t>PUNTO 8 INCISO F), G)</w:t>
            </w:r>
            <w:r w:rsidR="00DC5E75">
              <w:rPr>
                <w:rFonts w:ascii="Noto Sans" w:hAnsi="Noto Sans" w:cs="Noto Sans"/>
                <w:sz w:val="20"/>
                <w:szCs w:val="20"/>
              </w:rPr>
              <w:t>,</w:t>
            </w:r>
            <w:r w:rsidRPr="00235532">
              <w:rPr>
                <w:rFonts w:ascii="Noto Sans" w:hAnsi="Noto Sans" w:cs="Noto Sans"/>
                <w:sz w:val="20"/>
                <w:szCs w:val="20"/>
              </w:rPr>
              <w:t xml:space="preserve"> H)</w:t>
            </w:r>
            <w:r w:rsidR="00DC5E75">
              <w:rPr>
                <w:rFonts w:ascii="Noto Sans" w:hAnsi="Noto Sans" w:cs="Noto Sans"/>
                <w:sz w:val="20"/>
                <w:szCs w:val="20"/>
              </w:rPr>
              <w:t>, I), J)</w:t>
            </w:r>
          </w:p>
        </w:tc>
        <w:tc>
          <w:tcPr>
            <w:tcW w:w="1276" w:type="dxa"/>
            <w:tcBorders>
              <w:top w:val="single" w:sz="4" w:space="0" w:color="000000"/>
              <w:left w:val="single" w:sz="4" w:space="0" w:color="000000"/>
              <w:bottom w:val="single" w:sz="4" w:space="0" w:color="000000"/>
              <w:right w:val="nil"/>
            </w:tcBorders>
          </w:tcPr>
          <w:p w14:paraId="10C0E14F" w14:textId="77777777" w:rsidR="00742C38" w:rsidRPr="00235532" w:rsidRDefault="00742C38">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529042E7" w14:textId="77777777" w:rsidR="00742C38" w:rsidRPr="00235532" w:rsidRDefault="00742C38">
            <w:pPr>
              <w:snapToGrid w:val="0"/>
              <w:spacing w:line="276" w:lineRule="auto"/>
              <w:jc w:val="both"/>
              <w:rPr>
                <w:rFonts w:ascii="Noto Sans" w:hAnsi="Noto Sans" w:cs="Noto Sans"/>
                <w:sz w:val="20"/>
                <w:szCs w:val="20"/>
              </w:rPr>
            </w:pPr>
          </w:p>
        </w:tc>
      </w:tr>
      <w:tr w:rsidR="00DC5E75" w:rsidRPr="00235532" w14:paraId="5201996B" w14:textId="77777777" w:rsidTr="00DC5E75">
        <w:trPr>
          <w:trHeight w:val="1504"/>
        </w:trPr>
        <w:tc>
          <w:tcPr>
            <w:tcW w:w="6181" w:type="dxa"/>
            <w:gridSpan w:val="2"/>
            <w:tcBorders>
              <w:top w:val="single" w:sz="4" w:space="0" w:color="000000"/>
              <w:left w:val="single" w:sz="4" w:space="0" w:color="000000"/>
              <w:bottom w:val="single" w:sz="4" w:space="0" w:color="000000"/>
              <w:right w:val="nil"/>
            </w:tcBorders>
            <w:vAlign w:val="center"/>
          </w:tcPr>
          <w:p w14:paraId="7D688FCE" w14:textId="226780C7" w:rsidR="00DC5E75" w:rsidRPr="00DC5E75" w:rsidRDefault="00DC5E75" w:rsidP="00DC5E75">
            <w:pPr>
              <w:pStyle w:val="Sangra3detindependiente1"/>
              <w:ind w:left="27" w:firstLine="0"/>
              <w:rPr>
                <w:rFonts w:ascii="Noto Sans" w:hAnsi="Noto Sans" w:cs="Noto Sans"/>
                <w:b/>
                <w:bCs/>
                <w:color w:val="000000" w:themeColor="text1"/>
              </w:rPr>
            </w:pPr>
            <w:r w:rsidRPr="004B31A7">
              <w:rPr>
                <w:rFonts w:ascii="Noto Sans" w:hAnsi="Noto Sans" w:cs="Noto Sans"/>
                <w:b/>
                <w:bCs/>
                <w:color w:val="000000" w:themeColor="text1"/>
              </w:rPr>
              <w:lastRenderedPageBreak/>
              <w:t>K)</w:t>
            </w:r>
            <w:r w:rsidRPr="004B31A7">
              <w:rPr>
                <w:rFonts w:ascii="Noto Sans" w:hAnsi="Noto Sans" w:cs="Noto Sans"/>
                <w:color w:val="000000" w:themeColor="text1"/>
              </w:rPr>
              <w:t xml:space="preserve"> </w:t>
            </w:r>
            <w:r w:rsidRPr="00DC5E75">
              <w:rPr>
                <w:rFonts w:ascii="Noto Sans" w:hAnsi="Noto Sans" w:cs="Noto Sans"/>
                <w:color w:val="000000" w:themeColor="text1"/>
              </w:rPr>
              <w:t>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w:t>
            </w:r>
            <w:r w:rsidRPr="00DC5E75">
              <w:t xml:space="preserve">, </w:t>
            </w:r>
            <w:r w:rsidRPr="00DC5E75">
              <w:rPr>
                <w:rFonts w:ascii="Noto Sans" w:hAnsi="Noto Sans" w:cs="Noto Sans"/>
                <w:bCs/>
                <w:color w:val="000000" w:themeColor="text1"/>
              </w:rPr>
              <w:t xml:space="preserve">conforme al </w:t>
            </w:r>
            <w:r w:rsidRPr="00DC5E75">
              <w:rPr>
                <w:rFonts w:ascii="Noto Sans" w:hAnsi="Noto Sans" w:cs="Noto Sans"/>
                <w:b/>
                <w:bCs/>
                <w:color w:val="000000" w:themeColor="text1"/>
              </w:rPr>
              <w:t xml:space="preserve">Anexo Número </w:t>
            </w:r>
            <w:r w:rsidRPr="00DC5E75">
              <w:rPr>
                <w:rFonts w:ascii="Noto Sans" w:hAnsi="Noto Sans" w:cs="Noto Sans"/>
                <w:b/>
                <w:bCs/>
              </w:rPr>
              <w:t>4A (cuatro</w:t>
            </w:r>
            <w:r w:rsidRPr="00DC5E75">
              <w:rPr>
                <w:rFonts w:ascii="Noto Sans" w:hAnsi="Noto Sans" w:cs="Noto Sans"/>
                <w:b/>
                <w:bCs/>
                <w:color w:val="000000" w:themeColor="text1"/>
              </w:rPr>
              <w:t xml:space="preserve"> A)</w:t>
            </w:r>
            <w:r w:rsidRPr="00DC5E75">
              <w:rPr>
                <w:rFonts w:ascii="Noto Sans" w:hAnsi="Noto Sans" w:cs="Noto Sans"/>
                <w:bCs/>
                <w:color w:val="000000" w:themeColor="text1"/>
              </w:rPr>
              <w:t xml:space="preserve"> de la presente convocatoria.</w:t>
            </w:r>
          </w:p>
        </w:tc>
        <w:tc>
          <w:tcPr>
            <w:tcW w:w="1984" w:type="dxa"/>
            <w:tcBorders>
              <w:top w:val="single" w:sz="4" w:space="0" w:color="000000"/>
              <w:left w:val="single" w:sz="4" w:space="0" w:color="000000"/>
              <w:bottom w:val="single" w:sz="4" w:space="0" w:color="000000"/>
              <w:right w:val="nil"/>
            </w:tcBorders>
            <w:vAlign w:val="center"/>
          </w:tcPr>
          <w:p w14:paraId="2F61D5A3" w14:textId="763D7EB9" w:rsidR="00DC5E75" w:rsidRPr="00235532" w:rsidRDefault="00DC5E75">
            <w:pPr>
              <w:snapToGrid w:val="0"/>
              <w:spacing w:line="276" w:lineRule="auto"/>
              <w:jc w:val="center"/>
              <w:rPr>
                <w:rFonts w:ascii="Noto Sans" w:hAnsi="Noto Sans" w:cs="Noto Sans"/>
                <w:sz w:val="20"/>
                <w:szCs w:val="20"/>
              </w:rPr>
            </w:pPr>
            <w:r w:rsidRPr="00235532">
              <w:rPr>
                <w:rFonts w:ascii="Noto Sans" w:hAnsi="Noto Sans" w:cs="Noto Sans"/>
                <w:sz w:val="20"/>
                <w:szCs w:val="20"/>
              </w:rPr>
              <w:t xml:space="preserve">PUNTO 8 INCISO </w:t>
            </w:r>
            <w:r>
              <w:rPr>
                <w:rFonts w:ascii="Noto Sans" w:hAnsi="Noto Sans" w:cs="Noto Sans"/>
                <w:sz w:val="20"/>
                <w:szCs w:val="20"/>
              </w:rPr>
              <w:t>K</w:t>
            </w:r>
            <w:r w:rsidRPr="00235532">
              <w:rPr>
                <w:rFonts w:ascii="Noto Sans" w:hAnsi="Noto Sans" w:cs="Noto Sans"/>
                <w:sz w:val="20"/>
                <w:szCs w:val="20"/>
              </w:rPr>
              <w:t>)</w:t>
            </w:r>
          </w:p>
        </w:tc>
        <w:tc>
          <w:tcPr>
            <w:tcW w:w="1276" w:type="dxa"/>
            <w:tcBorders>
              <w:top w:val="single" w:sz="4" w:space="0" w:color="000000"/>
              <w:left w:val="single" w:sz="4" w:space="0" w:color="000000"/>
              <w:bottom w:val="single" w:sz="4" w:space="0" w:color="000000"/>
              <w:right w:val="nil"/>
            </w:tcBorders>
          </w:tcPr>
          <w:p w14:paraId="574D952C" w14:textId="77777777" w:rsidR="00DC5E75" w:rsidRPr="00235532" w:rsidRDefault="00DC5E75">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56609359" w14:textId="77777777" w:rsidR="00DC5E75" w:rsidRPr="00235532" w:rsidRDefault="00DC5E75">
            <w:pPr>
              <w:snapToGrid w:val="0"/>
              <w:spacing w:line="276" w:lineRule="auto"/>
              <w:jc w:val="both"/>
              <w:rPr>
                <w:rFonts w:ascii="Noto Sans" w:hAnsi="Noto Sans" w:cs="Noto Sans"/>
                <w:sz w:val="20"/>
                <w:szCs w:val="20"/>
              </w:rPr>
            </w:pPr>
          </w:p>
        </w:tc>
      </w:tr>
      <w:tr w:rsidR="00742C38" w:rsidRPr="00235532" w14:paraId="6480C2D6" w14:textId="77777777" w:rsidTr="00742C38">
        <w:tc>
          <w:tcPr>
            <w:tcW w:w="6181" w:type="dxa"/>
            <w:gridSpan w:val="2"/>
            <w:tcBorders>
              <w:top w:val="single" w:sz="4" w:space="0" w:color="000000"/>
              <w:left w:val="single" w:sz="4" w:space="0" w:color="000000"/>
              <w:bottom w:val="single" w:sz="4" w:space="0" w:color="000000"/>
              <w:right w:val="nil"/>
            </w:tcBorders>
            <w:vAlign w:val="center"/>
            <w:hideMark/>
          </w:tcPr>
          <w:p w14:paraId="1B8E1471" w14:textId="6DB700A1" w:rsidR="00742C38" w:rsidRPr="00235532" w:rsidRDefault="00DC5E75" w:rsidP="00DC5E75">
            <w:pPr>
              <w:pStyle w:val="Sangra3detindependiente1"/>
              <w:spacing w:line="276" w:lineRule="auto"/>
              <w:ind w:left="17" w:firstLine="10"/>
              <w:rPr>
                <w:rFonts w:ascii="Noto Sans" w:hAnsi="Noto Sans" w:cs="Noto Sans"/>
                <w:bCs/>
              </w:rPr>
            </w:pPr>
            <w:r>
              <w:rPr>
                <w:rFonts w:ascii="Noto Sans" w:hAnsi="Noto Sans" w:cs="Noto Sans"/>
                <w:b/>
                <w:bCs/>
                <w:iCs/>
              </w:rPr>
              <w:t>L</w:t>
            </w:r>
            <w:r w:rsidRPr="00235532">
              <w:rPr>
                <w:rFonts w:ascii="Noto Sans" w:hAnsi="Noto Sans" w:cs="Noto Sans"/>
                <w:b/>
                <w:bCs/>
                <w:iCs/>
              </w:rPr>
              <w:t>)</w:t>
            </w:r>
            <w:r>
              <w:rPr>
                <w:rFonts w:ascii="Noto Sans" w:hAnsi="Noto Sans" w:cs="Noto Sans"/>
                <w:bCs/>
                <w:iCs/>
              </w:rPr>
              <w:t xml:space="preserve"> </w:t>
            </w:r>
            <w:r w:rsidRPr="00235532">
              <w:rPr>
                <w:rFonts w:ascii="Noto Sans" w:hAnsi="Noto Sans" w:cs="Noto Sans"/>
                <w:bCs/>
                <w:iCs/>
              </w:rPr>
              <w:t xml:space="preserve">En caso de distribuidores, deberán enviar carta del fabricante o Distribuidor Primario, en papel membretado y con firma autógrafa del mismo, en la que éste manifieste bajo protesta de decir verdad que </w:t>
            </w:r>
            <w:r w:rsidRPr="00235532">
              <w:rPr>
                <w:rFonts w:ascii="Noto Sans" w:hAnsi="Noto Sans" w:cs="Noto Sans"/>
              </w:rPr>
              <w:t xml:space="preserve">no se encuentra en los supuestos del art. </w:t>
            </w:r>
            <w:r w:rsidRPr="00C57A66">
              <w:rPr>
                <w:rFonts w:ascii="Noto Sans" w:hAnsi="Noto Sans" w:cs="Noto Sans"/>
                <w:b/>
                <w:bCs/>
              </w:rPr>
              <w:t>71</w:t>
            </w:r>
            <w:r w:rsidRPr="00235532">
              <w:rPr>
                <w:rFonts w:ascii="Noto Sans" w:hAnsi="Noto Sans" w:cs="Noto Sans"/>
              </w:rPr>
              <w:t xml:space="preserve"> y </w:t>
            </w:r>
            <w:r w:rsidRPr="00C57A66">
              <w:rPr>
                <w:rFonts w:ascii="Noto Sans" w:hAnsi="Noto Sans" w:cs="Noto Sans"/>
                <w:b/>
                <w:bCs/>
              </w:rPr>
              <w:t>90</w:t>
            </w:r>
            <w:r w:rsidRPr="00235532">
              <w:rPr>
                <w:rFonts w:ascii="Noto Sans" w:hAnsi="Noto Sans" w:cs="Noto Sans"/>
              </w:rPr>
              <w:t xml:space="preserve"> de la Ley de  Adquisiciones, Arrendamientos y Servicios del Sector Público y</w:t>
            </w:r>
            <w:r w:rsidRPr="00235532">
              <w:rPr>
                <w:rFonts w:ascii="Noto Sans" w:hAnsi="Noto Sans" w:cs="Noto Sans"/>
                <w:bCs/>
                <w:iCs/>
              </w:rPr>
              <w:t xml:space="preserve"> respaldar la propuesta técnica que se presente, por </w:t>
            </w:r>
            <w:r w:rsidRPr="00235532">
              <w:rPr>
                <w:rFonts w:ascii="Noto Sans" w:hAnsi="Noto Sans" w:cs="Noto Sans"/>
              </w:rPr>
              <w:t xml:space="preserve">la(s) clave(s) en la(s) que participe, indicando el número de la Adjudicación, conforme al </w:t>
            </w:r>
            <w:r w:rsidRPr="00235532">
              <w:rPr>
                <w:rFonts w:ascii="Noto Sans" w:hAnsi="Noto Sans" w:cs="Noto Sans"/>
                <w:b/>
              </w:rPr>
              <w:t>Anexo Número 5 (cinco)</w:t>
            </w:r>
            <w:r w:rsidRPr="00235532">
              <w:rPr>
                <w:rFonts w:ascii="Noto Sans" w:hAnsi="Noto Sans" w:cs="Noto Sans"/>
              </w:rPr>
              <w:t xml:space="preserve">, </w:t>
            </w:r>
            <w:r w:rsidRPr="00235532">
              <w:rPr>
                <w:rFonts w:ascii="Noto Sans" w:hAnsi="Noto Sans" w:cs="Noto Sans"/>
                <w:bCs/>
              </w:rPr>
              <w:t>del presente Adjudicación</w:t>
            </w:r>
            <w:r w:rsidRPr="00235532">
              <w:rPr>
                <w:rFonts w:ascii="Noto Sans" w:hAnsi="Noto Sans" w:cs="Noto Sans"/>
              </w:rPr>
              <w:t>.</w:t>
            </w:r>
          </w:p>
        </w:tc>
        <w:tc>
          <w:tcPr>
            <w:tcW w:w="1984" w:type="dxa"/>
            <w:tcBorders>
              <w:top w:val="single" w:sz="4" w:space="0" w:color="000000"/>
              <w:left w:val="single" w:sz="4" w:space="0" w:color="000000"/>
              <w:bottom w:val="single" w:sz="4" w:space="0" w:color="000000"/>
              <w:right w:val="nil"/>
            </w:tcBorders>
            <w:vAlign w:val="center"/>
            <w:hideMark/>
          </w:tcPr>
          <w:p w14:paraId="34B2EBEC" w14:textId="1466C1F6" w:rsidR="00742C38" w:rsidRPr="00235532" w:rsidRDefault="00742C38">
            <w:pPr>
              <w:snapToGrid w:val="0"/>
              <w:spacing w:line="276" w:lineRule="auto"/>
              <w:jc w:val="center"/>
              <w:rPr>
                <w:rFonts w:ascii="Noto Sans" w:hAnsi="Noto Sans" w:cs="Noto Sans"/>
                <w:sz w:val="20"/>
                <w:szCs w:val="20"/>
              </w:rPr>
            </w:pPr>
            <w:r w:rsidRPr="00235532">
              <w:rPr>
                <w:rFonts w:ascii="Noto Sans" w:hAnsi="Noto Sans" w:cs="Noto Sans"/>
                <w:sz w:val="20"/>
                <w:szCs w:val="20"/>
              </w:rPr>
              <w:t xml:space="preserve">PUNTO 8 INCISO </w:t>
            </w:r>
            <w:r w:rsidR="00DC5E75">
              <w:rPr>
                <w:rFonts w:ascii="Noto Sans" w:hAnsi="Noto Sans" w:cs="Noto Sans"/>
                <w:sz w:val="20"/>
                <w:szCs w:val="20"/>
              </w:rPr>
              <w:t>L</w:t>
            </w:r>
            <w:r w:rsidRPr="00235532">
              <w:rPr>
                <w:rFonts w:ascii="Noto Sans" w:hAnsi="Noto Sans" w:cs="Noto Sans"/>
                <w:sz w:val="20"/>
                <w:szCs w:val="20"/>
              </w:rPr>
              <w:t>)</w:t>
            </w:r>
          </w:p>
        </w:tc>
        <w:tc>
          <w:tcPr>
            <w:tcW w:w="1276" w:type="dxa"/>
            <w:tcBorders>
              <w:top w:val="single" w:sz="4" w:space="0" w:color="000000"/>
              <w:left w:val="single" w:sz="4" w:space="0" w:color="000000"/>
              <w:bottom w:val="single" w:sz="4" w:space="0" w:color="000000"/>
              <w:right w:val="nil"/>
            </w:tcBorders>
          </w:tcPr>
          <w:p w14:paraId="4F119167" w14:textId="77777777" w:rsidR="00742C38" w:rsidRPr="00235532" w:rsidRDefault="00742C38">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7003FFFF" w14:textId="77777777" w:rsidR="00742C38" w:rsidRPr="00235532" w:rsidRDefault="00742C38">
            <w:pPr>
              <w:snapToGrid w:val="0"/>
              <w:spacing w:line="276" w:lineRule="auto"/>
              <w:jc w:val="both"/>
              <w:rPr>
                <w:rFonts w:ascii="Noto Sans" w:hAnsi="Noto Sans" w:cs="Noto Sans"/>
                <w:sz w:val="20"/>
                <w:szCs w:val="20"/>
              </w:rPr>
            </w:pPr>
          </w:p>
        </w:tc>
      </w:tr>
      <w:tr w:rsidR="00742C38" w:rsidRPr="00235532" w14:paraId="78A14B53" w14:textId="77777777" w:rsidTr="00DC5E75">
        <w:trPr>
          <w:trHeight w:val="1079"/>
        </w:trPr>
        <w:tc>
          <w:tcPr>
            <w:tcW w:w="6181" w:type="dxa"/>
            <w:gridSpan w:val="2"/>
            <w:tcBorders>
              <w:top w:val="single" w:sz="4" w:space="0" w:color="000000"/>
              <w:left w:val="single" w:sz="4" w:space="0" w:color="000000"/>
              <w:bottom w:val="single" w:sz="4" w:space="0" w:color="000000"/>
              <w:right w:val="nil"/>
            </w:tcBorders>
          </w:tcPr>
          <w:p w14:paraId="3ABF667B" w14:textId="77777777" w:rsidR="00742C38" w:rsidRPr="00235532" w:rsidRDefault="00742C38">
            <w:pPr>
              <w:tabs>
                <w:tab w:val="left" w:pos="510"/>
              </w:tabs>
              <w:suppressAutoHyphens/>
              <w:spacing w:line="276" w:lineRule="auto"/>
              <w:jc w:val="both"/>
              <w:rPr>
                <w:rFonts w:ascii="Noto Sans" w:hAnsi="Noto Sans" w:cs="Noto Sans"/>
                <w:bCs/>
                <w:iCs/>
                <w:sz w:val="20"/>
                <w:szCs w:val="20"/>
                <w:u w:val="single"/>
                <w:shd w:val="clear" w:color="auto" w:fill="FFFF00"/>
              </w:rPr>
            </w:pPr>
            <w:r w:rsidRPr="00235532">
              <w:rPr>
                <w:rFonts w:ascii="Noto Sans" w:hAnsi="Noto Sans" w:cs="Noto Sans"/>
                <w:sz w:val="20"/>
                <w:szCs w:val="20"/>
              </w:rPr>
              <w:t xml:space="preserve">Copia del </w:t>
            </w:r>
            <w:r w:rsidRPr="00235532">
              <w:rPr>
                <w:rFonts w:ascii="Noto Sans" w:hAnsi="Noto Sans" w:cs="Noto Sans"/>
                <w:b/>
                <w:sz w:val="20"/>
                <w:szCs w:val="20"/>
              </w:rPr>
              <w:t>Registro Sanitario</w:t>
            </w:r>
            <w:r w:rsidRPr="00235532">
              <w:rPr>
                <w:rFonts w:ascii="Noto Sans" w:hAnsi="Noto Sans" w:cs="Noto Sans"/>
                <w:sz w:val="20"/>
                <w:szCs w:val="20"/>
              </w:rPr>
              <w:t xml:space="preserve"> vigente expedido por la COFEPRIS, conforme a lo establecido en el artículo 376 de la Ley General de Salud (vigencia de 5 años), debidamente identificado por el número de partida y clave propuesta. </w:t>
            </w:r>
          </w:p>
          <w:p w14:paraId="5BCB553F" w14:textId="77777777" w:rsidR="00742C38" w:rsidRPr="00235532" w:rsidRDefault="00742C38">
            <w:pPr>
              <w:tabs>
                <w:tab w:val="left" w:pos="510"/>
              </w:tabs>
              <w:suppressAutoHyphens/>
              <w:spacing w:line="276" w:lineRule="auto"/>
              <w:ind w:left="30"/>
              <w:jc w:val="both"/>
              <w:rPr>
                <w:rFonts w:ascii="Noto Sans" w:hAnsi="Noto Sans" w:cs="Noto Sans"/>
                <w:bCs/>
                <w:iCs/>
                <w:sz w:val="20"/>
                <w:szCs w:val="20"/>
                <w:u w:val="single"/>
                <w:shd w:val="clear" w:color="auto" w:fill="FFFF00"/>
              </w:rPr>
            </w:pPr>
          </w:p>
          <w:p w14:paraId="2292468D" w14:textId="77777777" w:rsidR="00742C38" w:rsidRPr="00235532" w:rsidRDefault="00742C38">
            <w:pPr>
              <w:tabs>
                <w:tab w:val="left" w:pos="13088"/>
                <w:tab w:val="left" w:pos="13118"/>
                <w:tab w:val="left" w:pos="13328"/>
                <w:tab w:val="left" w:pos="14888"/>
              </w:tabs>
              <w:suppressAutoHyphens/>
              <w:spacing w:line="276" w:lineRule="auto"/>
              <w:jc w:val="both"/>
              <w:rPr>
                <w:rFonts w:ascii="Noto Sans" w:hAnsi="Noto Sans" w:cs="Noto Sans"/>
                <w:sz w:val="20"/>
                <w:szCs w:val="20"/>
              </w:rPr>
            </w:pPr>
            <w:r w:rsidRPr="00235532">
              <w:rPr>
                <w:rFonts w:ascii="Noto Sans" w:hAnsi="Noto Sans" w:cs="Noto Sans"/>
                <w:sz w:val="20"/>
                <w:szCs w:val="20"/>
              </w:rPr>
              <w:t>En caso de que el Registro Sanitario no se encuentre dentro del periodo de vigencia de 5 años, conforme al artículo 376 de la Ley General de Salud, deberá presentar:</w:t>
            </w:r>
          </w:p>
          <w:p w14:paraId="60A961F1" w14:textId="77777777" w:rsidR="00742C38" w:rsidRPr="00235532" w:rsidRDefault="00742C38">
            <w:pPr>
              <w:tabs>
                <w:tab w:val="left" w:pos="6381"/>
                <w:tab w:val="left" w:pos="12662"/>
                <w:tab w:val="left" w:pos="12692"/>
                <w:tab w:val="left" w:pos="12902"/>
                <w:tab w:val="left" w:pos="14462"/>
              </w:tabs>
              <w:spacing w:line="276" w:lineRule="auto"/>
              <w:ind w:right="12"/>
              <w:jc w:val="both"/>
              <w:rPr>
                <w:rFonts w:ascii="Noto Sans" w:hAnsi="Noto Sans" w:cs="Noto Sans"/>
                <w:sz w:val="20"/>
                <w:szCs w:val="20"/>
              </w:rPr>
            </w:pPr>
          </w:p>
          <w:p w14:paraId="5D1F48C5" w14:textId="77777777" w:rsidR="00742C38" w:rsidRPr="00235532" w:rsidRDefault="00742C38">
            <w:pPr>
              <w:tabs>
                <w:tab w:val="left" w:pos="6381"/>
                <w:tab w:val="left" w:pos="16337"/>
                <w:tab w:val="left" w:pos="16367"/>
                <w:tab w:val="left" w:pos="16577"/>
                <w:tab w:val="left" w:pos="18137"/>
              </w:tabs>
              <w:spacing w:line="276" w:lineRule="auto"/>
              <w:ind w:right="12"/>
              <w:jc w:val="both"/>
              <w:rPr>
                <w:rFonts w:ascii="Noto Sans" w:hAnsi="Noto Sans" w:cs="Noto Sans"/>
                <w:sz w:val="20"/>
                <w:szCs w:val="20"/>
              </w:rPr>
            </w:pPr>
            <w:r w:rsidRPr="00235532">
              <w:rPr>
                <w:rFonts w:ascii="Noto Sans" w:hAnsi="Noto Sans" w:cs="Noto Sans"/>
                <w:sz w:val="20"/>
                <w:szCs w:val="20"/>
              </w:rPr>
              <w:t>Copia simple del Registro Sanitario sometido a prórroga.</w:t>
            </w:r>
          </w:p>
          <w:p w14:paraId="14378ED4" w14:textId="77777777" w:rsidR="00742C38" w:rsidRPr="00235532" w:rsidRDefault="00742C38">
            <w:pPr>
              <w:tabs>
                <w:tab w:val="left" w:pos="6381"/>
                <w:tab w:val="left" w:pos="16337"/>
                <w:tab w:val="left" w:pos="16367"/>
                <w:tab w:val="left" w:pos="16577"/>
                <w:tab w:val="left" w:pos="18137"/>
              </w:tabs>
              <w:spacing w:line="276" w:lineRule="auto"/>
              <w:ind w:right="12"/>
              <w:jc w:val="both"/>
              <w:rPr>
                <w:rFonts w:ascii="Noto Sans" w:hAnsi="Noto Sans" w:cs="Noto Sans"/>
                <w:sz w:val="20"/>
                <w:szCs w:val="20"/>
              </w:rPr>
            </w:pPr>
          </w:p>
          <w:p w14:paraId="326F05A7" w14:textId="77777777" w:rsidR="00742C38" w:rsidRPr="00235532" w:rsidRDefault="00742C38">
            <w:pPr>
              <w:tabs>
                <w:tab w:val="left" w:pos="6381"/>
                <w:tab w:val="left" w:pos="16337"/>
                <w:tab w:val="left" w:pos="16367"/>
                <w:tab w:val="left" w:pos="16577"/>
                <w:tab w:val="left" w:pos="18137"/>
              </w:tabs>
              <w:spacing w:line="276" w:lineRule="auto"/>
              <w:ind w:right="12"/>
              <w:jc w:val="both"/>
              <w:rPr>
                <w:rFonts w:ascii="Noto Sans" w:hAnsi="Noto Sans" w:cs="Noto Sans"/>
                <w:sz w:val="20"/>
                <w:szCs w:val="20"/>
              </w:rPr>
            </w:pPr>
            <w:r w:rsidRPr="00235532">
              <w:rPr>
                <w:rFonts w:ascii="Noto Sans" w:hAnsi="Noto Sans" w:cs="Noto Sans"/>
                <w:sz w:val="20"/>
                <w:szCs w:val="20"/>
              </w:rPr>
              <w:t>Copia simple del acuse de recibo del trámite de prórroga del Registro Sanitario, presentado ante la COFEPRIS y sus anexos correspondientes.</w:t>
            </w:r>
          </w:p>
          <w:p w14:paraId="683898B4" w14:textId="77777777" w:rsidR="00742C38" w:rsidRPr="00235532" w:rsidRDefault="00742C38">
            <w:pPr>
              <w:tabs>
                <w:tab w:val="left" w:pos="6381"/>
                <w:tab w:val="left" w:pos="16337"/>
                <w:tab w:val="left" w:pos="16367"/>
                <w:tab w:val="left" w:pos="16577"/>
                <w:tab w:val="left" w:pos="18137"/>
              </w:tabs>
              <w:spacing w:line="276" w:lineRule="auto"/>
              <w:ind w:right="12"/>
              <w:jc w:val="both"/>
              <w:rPr>
                <w:rFonts w:ascii="Noto Sans" w:hAnsi="Noto Sans" w:cs="Noto Sans"/>
                <w:sz w:val="20"/>
                <w:szCs w:val="20"/>
              </w:rPr>
            </w:pPr>
          </w:p>
          <w:p w14:paraId="5E4724B4" w14:textId="77777777" w:rsidR="00742C38" w:rsidRPr="00235532" w:rsidRDefault="00742C38">
            <w:pPr>
              <w:tabs>
                <w:tab w:val="left" w:pos="510"/>
              </w:tabs>
              <w:suppressAutoHyphens/>
              <w:spacing w:line="276" w:lineRule="auto"/>
              <w:jc w:val="both"/>
              <w:rPr>
                <w:rFonts w:ascii="Noto Sans" w:hAnsi="Noto Sans" w:cs="Noto Sans"/>
                <w:bCs/>
                <w:iCs/>
                <w:sz w:val="20"/>
                <w:szCs w:val="20"/>
                <w:u w:val="single"/>
                <w:shd w:val="clear" w:color="auto" w:fill="FFFF00"/>
              </w:rPr>
            </w:pPr>
            <w:r w:rsidRPr="00235532">
              <w:rPr>
                <w:rFonts w:ascii="Noto Sans" w:hAnsi="Noto Sans" w:cs="Noto Sans"/>
                <w:sz w:val="20"/>
                <w:szCs w:val="20"/>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6A57FC22" w14:textId="77777777" w:rsidR="00742C38" w:rsidRPr="00235532" w:rsidRDefault="00742C38">
            <w:pPr>
              <w:tabs>
                <w:tab w:val="left" w:pos="510"/>
              </w:tabs>
              <w:suppressAutoHyphens/>
              <w:spacing w:line="276" w:lineRule="auto"/>
              <w:ind w:left="30"/>
              <w:jc w:val="both"/>
              <w:rPr>
                <w:rFonts w:ascii="Noto Sans" w:hAnsi="Noto Sans" w:cs="Noto Sans"/>
                <w:bCs/>
                <w:iCs/>
                <w:sz w:val="20"/>
                <w:szCs w:val="20"/>
                <w:u w:val="single"/>
                <w:shd w:val="clear" w:color="auto" w:fill="FFFF00"/>
              </w:rPr>
            </w:pPr>
          </w:p>
          <w:p w14:paraId="4C709006" w14:textId="77777777" w:rsidR="00742C38" w:rsidRPr="00235532" w:rsidRDefault="00742C38">
            <w:pPr>
              <w:pStyle w:val="Sangra2detindependiente1"/>
              <w:tabs>
                <w:tab w:val="left" w:pos="14103"/>
              </w:tabs>
              <w:spacing w:before="0" w:line="276" w:lineRule="auto"/>
              <w:ind w:left="-45"/>
              <w:rPr>
                <w:rFonts w:ascii="Noto Sans" w:hAnsi="Noto Sans" w:cs="Noto Sans"/>
                <w:sz w:val="20"/>
                <w:lang w:eastAsia="en-US"/>
              </w:rPr>
            </w:pPr>
            <w:r w:rsidRPr="00235532">
              <w:rPr>
                <w:rFonts w:ascii="Noto Sans" w:hAnsi="Noto Sans" w:cs="Noto Sans"/>
                <w:sz w:val="20"/>
                <w:lang w:eastAsia="en-US"/>
              </w:rPr>
              <w:t>En caso de que los bienes ofertados no requieran de Registro Sanitario, deberá presentar constancia oficial, expedida por la SSA, con firma autógrafa y cargo del servidor público que la emite, que lo exima del mismo.</w:t>
            </w:r>
          </w:p>
          <w:p w14:paraId="155210B2" w14:textId="77777777" w:rsidR="00742C38" w:rsidRPr="00235532" w:rsidRDefault="00742C38">
            <w:pPr>
              <w:pStyle w:val="Sangra2detindependiente1"/>
              <w:tabs>
                <w:tab w:val="left" w:pos="14103"/>
              </w:tabs>
              <w:spacing w:before="0" w:line="276" w:lineRule="auto"/>
              <w:ind w:left="-45"/>
              <w:rPr>
                <w:rFonts w:ascii="Noto Sans" w:hAnsi="Noto Sans" w:cs="Noto Sans"/>
                <w:sz w:val="20"/>
                <w:lang w:eastAsia="en-US"/>
              </w:rPr>
            </w:pPr>
          </w:p>
          <w:p w14:paraId="08574054" w14:textId="77777777" w:rsidR="00742C38" w:rsidRPr="00235532" w:rsidRDefault="00742C38">
            <w:pPr>
              <w:pStyle w:val="Sangra2detindependiente1"/>
              <w:tabs>
                <w:tab w:val="left" w:pos="14103"/>
              </w:tabs>
              <w:spacing w:before="0" w:line="276" w:lineRule="auto"/>
              <w:ind w:left="-45"/>
              <w:rPr>
                <w:rFonts w:ascii="Noto Sans" w:hAnsi="Noto Sans" w:cs="Noto Sans"/>
                <w:sz w:val="20"/>
                <w:lang w:eastAsia="en-US"/>
              </w:rPr>
            </w:pPr>
            <w:r w:rsidRPr="00235532">
              <w:rPr>
                <w:rFonts w:ascii="Noto Sans" w:hAnsi="Noto Sans" w:cs="Noto Sans"/>
                <w:sz w:val="20"/>
                <w:lang w:eastAsia="en-US"/>
              </w:rPr>
              <w:t xml:space="preserve">La constancia o registro sanitario, deberá venir referenciado a la clave que va a participar. </w:t>
            </w:r>
          </w:p>
          <w:p w14:paraId="164B8AD2" w14:textId="77777777" w:rsidR="00742C38" w:rsidRPr="00235532" w:rsidRDefault="00742C38">
            <w:pPr>
              <w:pStyle w:val="Sangra2detindependiente1"/>
              <w:tabs>
                <w:tab w:val="left" w:pos="0"/>
                <w:tab w:val="left" w:pos="10065"/>
              </w:tabs>
              <w:spacing w:before="0" w:line="276" w:lineRule="auto"/>
              <w:ind w:left="0"/>
              <w:rPr>
                <w:rFonts w:ascii="Noto Sans" w:hAnsi="Noto Sans" w:cs="Noto Sans"/>
                <w:bCs/>
                <w:i/>
                <w:iCs/>
                <w:sz w:val="20"/>
                <w:shd w:val="clear" w:color="auto" w:fill="FFFF00"/>
                <w:lang w:eastAsia="en-US"/>
              </w:rPr>
            </w:pPr>
          </w:p>
          <w:p w14:paraId="6B194585" w14:textId="77777777" w:rsidR="00742C38" w:rsidRPr="00235532" w:rsidRDefault="00742C38">
            <w:pPr>
              <w:pStyle w:val="Textoindependiente211"/>
              <w:snapToGrid w:val="0"/>
              <w:spacing w:after="0" w:line="240" w:lineRule="auto"/>
              <w:jc w:val="both"/>
              <w:rPr>
                <w:rFonts w:ascii="Noto Sans" w:hAnsi="Noto Sans" w:cs="Noto Sans"/>
                <w:bCs/>
                <w:sz w:val="20"/>
              </w:rPr>
            </w:pPr>
            <w:r w:rsidRPr="00235532">
              <w:rPr>
                <w:rFonts w:ascii="Noto Sans" w:hAnsi="Noto Sans" w:cs="Noto Sans"/>
                <w:bCs/>
                <w:sz w:val="20"/>
              </w:rPr>
              <w:t>Los Registro Sanitario, de cada clave en la que desee participar, vigentes en presentación de sus propuestas.</w:t>
            </w:r>
          </w:p>
          <w:p w14:paraId="438CF81A" w14:textId="77777777" w:rsidR="00742C38" w:rsidRPr="00235532" w:rsidRDefault="00742C38">
            <w:pPr>
              <w:pStyle w:val="Textoindependiente211"/>
              <w:snapToGrid w:val="0"/>
              <w:spacing w:after="0" w:line="240" w:lineRule="auto"/>
              <w:jc w:val="both"/>
              <w:rPr>
                <w:rFonts w:ascii="Noto Sans" w:hAnsi="Noto Sans" w:cs="Noto Sans"/>
                <w:bCs/>
                <w:sz w:val="20"/>
              </w:rPr>
            </w:pPr>
          </w:p>
          <w:p w14:paraId="1216CFCB" w14:textId="77777777" w:rsidR="00742C38" w:rsidRPr="00235532" w:rsidRDefault="00742C38" w:rsidP="00F20378">
            <w:pPr>
              <w:numPr>
                <w:ilvl w:val="0"/>
                <w:numId w:val="6"/>
              </w:numPr>
              <w:suppressAutoHyphens/>
              <w:spacing w:line="276" w:lineRule="auto"/>
              <w:jc w:val="both"/>
              <w:rPr>
                <w:rFonts w:ascii="Noto Sans" w:hAnsi="Noto Sans" w:cs="Noto Sans"/>
                <w:bCs/>
                <w:iCs/>
                <w:sz w:val="20"/>
                <w:szCs w:val="20"/>
              </w:rPr>
            </w:pPr>
            <w:r w:rsidRPr="00235532">
              <w:rPr>
                <w:rFonts w:ascii="Noto Sans" w:hAnsi="Noto Sans" w:cs="Noto Sans"/>
                <w:bCs/>
                <w:iCs/>
                <w:sz w:val="20"/>
                <w:szCs w:val="20"/>
              </w:rPr>
              <w:t>Aviso de Funcionamiento.</w:t>
            </w:r>
          </w:p>
          <w:p w14:paraId="1C2C23C0" w14:textId="227F62B2" w:rsidR="00DC5E75" w:rsidRPr="00DC5E75" w:rsidRDefault="00742C38" w:rsidP="00DC5E75">
            <w:pPr>
              <w:numPr>
                <w:ilvl w:val="0"/>
                <w:numId w:val="6"/>
              </w:numPr>
              <w:suppressAutoHyphens/>
              <w:spacing w:line="276" w:lineRule="auto"/>
              <w:jc w:val="both"/>
              <w:rPr>
                <w:rFonts w:ascii="Noto Sans" w:hAnsi="Noto Sans" w:cs="Noto Sans"/>
                <w:bCs/>
                <w:iCs/>
                <w:sz w:val="20"/>
                <w:szCs w:val="20"/>
              </w:rPr>
            </w:pPr>
            <w:r w:rsidRPr="00235532">
              <w:rPr>
                <w:rFonts w:ascii="Noto Sans" w:hAnsi="Noto Sans" w:cs="Noto Sans"/>
                <w:bCs/>
                <w:iCs/>
                <w:sz w:val="20"/>
                <w:szCs w:val="20"/>
              </w:rPr>
              <w:t>Autorización del responsable Sanitario</w:t>
            </w:r>
          </w:p>
        </w:tc>
        <w:tc>
          <w:tcPr>
            <w:tcW w:w="1984" w:type="dxa"/>
            <w:tcBorders>
              <w:top w:val="single" w:sz="4" w:space="0" w:color="000000"/>
              <w:left w:val="single" w:sz="4" w:space="0" w:color="000000"/>
              <w:bottom w:val="single" w:sz="4" w:space="0" w:color="000000"/>
              <w:right w:val="nil"/>
            </w:tcBorders>
            <w:vAlign w:val="center"/>
          </w:tcPr>
          <w:p w14:paraId="64644F65" w14:textId="77777777" w:rsidR="00742C38" w:rsidRPr="00235532" w:rsidRDefault="00742C38">
            <w:pPr>
              <w:snapToGrid w:val="0"/>
              <w:spacing w:line="276" w:lineRule="auto"/>
              <w:jc w:val="center"/>
              <w:rPr>
                <w:rFonts w:ascii="Noto Sans" w:hAnsi="Noto Sans" w:cs="Noto Sans"/>
                <w:sz w:val="20"/>
                <w:szCs w:val="20"/>
                <w:lang w:val="es-ES_tradnl"/>
              </w:rPr>
            </w:pPr>
          </w:p>
          <w:p w14:paraId="7746BCF1" w14:textId="77777777" w:rsidR="00742C38" w:rsidRPr="00235532" w:rsidRDefault="00742C38">
            <w:pPr>
              <w:snapToGrid w:val="0"/>
              <w:spacing w:line="276" w:lineRule="auto"/>
              <w:jc w:val="center"/>
              <w:rPr>
                <w:rFonts w:ascii="Noto Sans" w:hAnsi="Noto Sans" w:cs="Noto Sans"/>
                <w:sz w:val="20"/>
                <w:szCs w:val="20"/>
              </w:rPr>
            </w:pPr>
          </w:p>
          <w:p w14:paraId="6FCB4EED" w14:textId="77777777" w:rsidR="00742C38" w:rsidRPr="00235532" w:rsidRDefault="00742C38">
            <w:pPr>
              <w:snapToGrid w:val="0"/>
              <w:spacing w:line="276" w:lineRule="auto"/>
              <w:jc w:val="center"/>
              <w:rPr>
                <w:rFonts w:ascii="Noto Sans" w:hAnsi="Noto Sans" w:cs="Noto Sans"/>
                <w:sz w:val="20"/>
                <w:szCs w:val="20"/>
              </w:rPr>
            </w:pPr>
          </w:p>
          <w:p w14:paraId="659FD128" w14:textId="77777777" w:rsidR="00742C38" w:rsidRPr="00235532" w:rsidRDefault="00742C38">
            <w:pPr>
              <w:snapToGrid w:val="0"/>
              <w:spacing w:line="276" w:lineRule="auto"/>
              <w:jc w:val="center"/>
              <w:rPr>
                <w:rFonts w:ascii="Noto Sans" w:hAnsi="Noto Sans" w:cs="Noto Sans"/>
                <w:sz w:val="20"/>
                <w:szCs w:val="20"/>
              </w:rPr>
            </w:pPr>
          </w:p>
          <w:p w14:paraId="3F27DD7F" w14:textId="77777777" w:rsidR="00742C38" w:rsidRPr="00235532" w:rsidRDefault="00742C38">
            <w:pPr>
              <w:snapToGrid w:val="0"/>
              <w:spacing w:line="276" w:lineRule="auto"/>
              <w:jc w:val="center"/>
              <w:rPr>
                <w:rFonts w:ascii="Noto Sans" w:hAnsi="Noto Sans" w:cs="Noto Sans"/>
                <w:sz w:val="20"/>
                <w:szCs w:val="20"/>
              </w:rPr>
            </w:pPr>
          </w:p>
          <w:p w14:paraId="7769358A" w14:textId="77777777" w:rsidR="00742C38" w:rsidRPr="00235532" w:rsidRDefault="00742C38">
            <w:pPr>
              <w:snapToGrid w:val="0"/>
              <w:spacing w:line="276" w:lineRule="auto"/>
              <w:jc w:val="center"/>
              <w:rPr>
                <w:rFonts w:ascii="Noto Sans" w:hAnsi="Noto Sans" w:cs="Noto Sans"/>
                <w:sz w:val="20"/>
                <w:szCs w:val="20"/>
              </w:rPr>
            </w:pPr>
          </w:p>
          <w:p w14:paraId="1A37D843" w14:textId="77777777" w:rsidR="00742C38" w:rsidRPr="00235532" w:rsidRDefault="00742C38">
            <w:pPr>
              <w:snapToGrid w:val="0"/>
              <w:spacing w:line="276" w:lineRule="auto"/>
              <w:jc w:val="center"/>
              <w:rPr>
                <w:rFonts w:ascii="Noto Sans" w:hAnsi="Noto Sans" w:cs="Noto Sans"/>
                <w:sz w:val="20"/>
                <w:szCs w:val="20"/>
              </w:rPr>
            </w:pPr>
            <w:r w:rsidRPr="00235532">
              <w:rPr>
                <w:rFonts w:ascii="Noto Sans" w:hAnsi="Noto Sans" w:cs="Noto Sans"/>
                <w:sz w:val="20"/>
                <w:szCs w:val="20"/>
              </w:rPr>
              <w:t>PUNTO 5</w:t>
            </w:r>
          </w:p>
          <w:p w14:paraId="6B702FD2" w14:textId="77777777" w:rsidR="00742C38" w:rsidRPr="00235532" w:rsidRDefault="00742C38">
            <w:pPr>
              <w:snapToGrid w:val="0"/>
              <w:spacing w:line="276" w:lineRule="auto"/>
              <w:jc w:val="center"/>
              <w:rPr>
                <w:rFonts w:ascii="Noto Sans" w:hAnsi="Noto Sans" w:cs="Noto Sans"/>
                <w:sz w:val="20"/>
                <w:szCs w:val="20"/>
              </w:rPr>
            </w:pPr>
          </w:p>
          <w:p w14:paraId="49E76EF2" w14:textId="77777777" w:rsidR="00742C38" w:rsidRPr="00235532" w:rsidRDefault="00742C38">
            <w:pPr>
              <w:snapToGrid w:val="0"/>
              <w:spacing w:line="276" w:lineRule="auto"/>
              <w:jc w:val="center"/>
              <w:rPr>
                <w:rFonts w:ascii="Noto Sans" w:hAnsi="Noto Sans" w:cs="Noto Sans"/>
                <w:sz w:val="20"/>
                <w:szCs w:val="20"/>
              </w:rPr>
            </w:pPr>
          </w:p>
          <w:p w14:paraId="4E9803DE" w14:textId="77777777" w:rsidR="00742C38" w:rsidRPr="00235532" w:rsidRDefault="00742C38">
            <w:pPr>
              <w:snapToGrid w:val="0"/>
              <w:spacing w:line="276" w:lineRule="auto"/>
              <w:jc w:val="center"/>
              <w:rPr>
                <w:rFonts w:ascii="Noto Sans" w:hAnsi="Noto Sans" w:cs="Noto Sans"/>
                <w:sz w:val="20"/>
                <w:szCs w:val="20"/>
              </w:rPr>
            </w:pPr>
          </w:p>
          <w:p w14:paraId="38D94034" w14:textId="77777777" w:rsidR="00742C38" w:rsidRPr="00235532" w:rsidRDefault="00742C38">
            <w:pPr>
              <w:snapToGrid w:val="0"/>
              <w:spacing w:line="276" w:lineRule="auto"/>
              <w:jc w:val="center"/>
              <w:rPr>
                <w:rFonts w:ascii="Noto Sans" w:hAnsi="Noto Sans" w:cs="Noto Sans"/>
                <w:sz w:val="20"/>
                <w:szCs w:val="20"/>
              </w:rPr>
            </w:pPr>
          </w:p>
          <w:p w14:paraId="0180DB98" w14:textId="77777777" w:rsidR="00742C38" w:rsidRPr="00235532" w:rsidRDefault="00742C38">
            <w:pPr>
              <w:snapToGrid w:val="0"/>
              <w:spacing w:line="276" w:lineRule="auto"/>
              <w:jc w:val="center"/>
              <w:rPr>
                <w:rFonts w:ascii="Noto Sans" w:hAnsi="Noto Sans" w:cs="Noto Sans"/>
                <w:sz w:val="20"/>
                <w:szCs w:val="20"/>
              </w:rPr>
            </w:pPr>
          </w:p>
          <w:p w14:paraId="4774FB62" w14:textId="77777777" w:rsidR="00742C38" w:rsidRPr="00235532" w:rsidRDefault="00742C38">
            <w:pPr>
              <w:snapToGrid w:val="0"/>
              <w:spacing w:line="276" w:lineRule="auto"/>
              <w:jc w:val="center"/>
              <w:rPr>
                <w:rFonts w:ascii="Noto Sans" w:hAnsi="Noto Sans" w:cs="Noto Sans"/>
                <w:sz w:val="20"/>
                <w:szCs w:val="20"/>
              </w:rPr>
            </w:pPr>
          </w:p>
          <w:p w14:paraId="6DDCBC09" w14:textId="77777777" w:rsidR="00742C38" w:rsidRPr="00235532" w:rsidRDefault="00742C38">
            <w:pPr>
              <w:snapToGrid w:val="0"/>
              <w:spacing w:line="276" w:lineRule="auto"/>
              <w:jc w:val="center"/>
              <w:rPr>
                <w:rFonts w:ascii="Noto Sans" w:hAnsi="Noto Sans" w:cs="Noto Sans"/>
                <w:sz w:val="20"/>
                <w:szCs w:val="20"/>
              </w:rPr>
            </w:pPr>
          </w:p>
          <w:p w14:paraId="48269DFB" w14:textId="77777777" w:rsidR="00742C38" w:rsidRPr="00235532" w:rsidRDefault="00742C38">
            <w:pPr>
              <w:snapToGrid w:val="0"/>
              <w:spacing w:line="276" w:lineRule="auto"/>
              <w:jc w:val="center"/>
              <w:rPr>
                <w:rFonts w:ascii="Noto Sans" w:hAnsi="Noto Sans" w:cs="Noto Sans"/>
                <w:sz w:val="20"/>
                <w:szCs w:val="20"/>
              </w:rPr>
            </w:pPr>
          </w:p>
          <w:p w14:paraId="0C8771A4" w14:textId="77777777" w:rsidR="00742C38" w:rsidRPr="00235532" w:rsidRDefault="00742C38">
            <w:pPr>
              <w:snapToGrid w:val="0"/>
              <w:spacing w:line="276" w:lineRule="auto"/>
              <w:jc w:val="center"/>
              <w:rPr>
                <w:rFonts w:ascii="Noto Sans" w:hAnsi="Noto Sans" w:cs="Noto Sans"/>
                <w:sz w:val="20"/>
                <w:szCs w:val="20"/>
              </w:rPr>
            </w:pPr>
          </w:p>
          <w:p w14:paraId="431F50AF" w14:textId="77777777" w:rsidR="00742C38" w:rsidRPr="00235532" w:rsidRDefault="00742C38">
            <w:pPr>
              <w:snapToGrid w:val="0"/>
              <w:spacing w:line="276" w:lineRule="auto"/>
              <w:jc w:val="center"/>
              <w:rPr>
                <w:rFonts w:ascii="Noto Sans" w:hAnsi="Noto Sans" w:cs="Noto Sans"/>
                <w:sz w:val="20"/>
                <w:szCs w:val="20"/>
              </w:rPr>
            </w:pPr>
          </w:p>
          <w:p w14:paraId="23671494" w14:textId="77777777" w:rsidR="00742C38" w:rsidRPr="00235532" w:rsidRDefault="00742C38">
            <w:pPr>
              <w:snapToGrid w:val="0"/>
              <w:spacing w:line="276" w:lineRule="auto"/>
              <w:jc w:val="center"/>
              <w:rPr>
                <w:rFonts w:ascii="Noto Sans" w:hAnsi="Noto Sans" w:cs="Noto Sans"/>
                <w:sz w:val="20"/>
                <w:szCs w:val="20"/>
              </w:rPr>
            </w:pPr>
          </w:p>
          <w:p w14:paraId="448D44C9" w14:textId="77777777" w:rsidR="00742C38" w:rsidRPr="00235532" w:rsidRDefault="00742C38">
            <w:pPr>
              <w:snapToGrid w:val="0"/>
              <w:spacing w:line="276" w:lineRule="auto"/>
              <w:jc w:val="center"/>
              <w:rPr>
                <w:rFonts w:ascii="Noto Sans" w:hAnsi="Noto Sans" w:cs="Noto Sans"/>
                <w:sz w:val="20"/>
                <w:szCs w:val="20"/>
              </w:rPr>
            </w:pPr>
            <w:r w:rsidRPr="00235532">
              <w:rPr>
                <w:rFonts w:ascii="Noto Sans" w:hAnsi="Noto Sans" w:cs="Noto Sans"/>
                <w:sz w:val="20"/>
                <w:szCs w:val="20"/>
              </w:rPr>
              <w:t>PUNTO 7</w:t>
            </w:r>
          </w:p>
        </w:tc>
        <w:tc>
          <w:tcPr>
            <w:tcW w:w="1276" w:type="dxa"/>
            <w:tcBorders>
              <w:top w:val="single" w:sz="4" w:space="0" w:color="000000"/>
              <w:left w:val="single" w:sz="4" w:space="0" w:color="000000"/>
              <w:bottom w:val="single" w:sz="4" w:space="0" w:color="000000"/>
              <w:right w:val="nil"/>
            </w:tcBorders>
          </w:tcPr>
          <w:p w14:paraId="7A94B6BF" w14:textId="77777777" w:rsidR="00742C38" w:rsidRPr="00235532" w:rsidRDefault="00742C38">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3633B486" w14:textId="77777777" w:rsidR="00742C38" w:rsidRPr="00235532" w:rsidRDefault="00742C38">
            <w:pPr>
              <w:snapToGrid w:val="0"/>
              <w:spacing w:line="276" w:lineRule="auto"/>
              <w:jc w:val="both"/>
              <w:rPr>
                <w:rFonts w:ascii="Noto Sans" w:hAnsi="Noto Sans" w:cs="Noto Sans"/>
                <w:sz w:val="20"/>
                <w:szCs w:val="20"/>
              </w:rPr>
            </w:pPr>
          </w:p>
        </w:tc>
      </w:tr>
      <w:tr w:rsidR="00742C38" w:rsidRPr="00235532" w14:paraId="3EFA4F43" w14:textId="77777777" w:rsidTr="00742C38">
        <w:tc>
          <w:tcPr>
            <w:tcW w:w="6181" w:type="dxa"/>
            <w:gridSpan w:val="2"/>
            <w:tcBorders>
              <w:top w:val="single" w:sz="4" w:space="0" w:color="000000"/>
              <w:left w:val="single" w:sz="4" w:space="0" w:color="000000"/>
              <w:bottom w:val="single" w:sz="4" w:space="0" w:color="000000"/>
              <w:right w:val="nil"/>
            </w:tcBorders>
            <w:hideMark/>
          </w:tcPr>
          <w:p w14:paraId="5ED39667" w14:textId="3BE938E7" w:rsidR="00742C38" w:rsidRPr="00235532" w:rsidRDefault="00DC5E75">
            <w:pPr>
              <w:pStyle w:val="Sangra3detindependiente1"/>
              <w:spacing w:line="276" w:lineRule="auto"/>
              <w:ind w:left="0" w:firstLine="0"/>
              <w:rPr>
                <w:rFonts w:ascii="Noto Sans" w:hAnsi="Noto Sans" w:cs="Noto Sans"/>
              </w:rPr>
            </w:pPr>
            <w:r>
              <w:rPr>
                <w:rFonts w:ascii="Noto Sans" w:hAnsi="Noto Sans" w:cs="Noto Sans"/>
                <w:b/>
                <w:bCs/>
                <w:iCs/>
              </w:rPr>
              <w:lastRenderedPageBreak/>
              <w:t>Ñ</w:t>
            </w:r>
            <w:r w:rsidR="00742C38" w:rsidRPr="00235532">
              <w:rPr>
                <w:rFonts w:ascii="Noto Sans" w:hAnsi="Noto Sans" w:cs="Noto Sans"/>
                <w:b/>
                <w:bCs/>
                <w:iCs/>
              </w:rPr>
              <w:t>)</w:t>
            </w:r>
            <w:r w:rsidR="00742C38" w:rsidRPr="00235532">
              <w:rPr>
                <w:rFonts w:ascii="Noto Sans" w:hAnsi="Noto Sans" w:cs="Noto Sans"/>
                <w:bCs/>
                <w:iCs/>
              </w:rPr>
              <w:t xml:space="preserve"> </w:t>
            </w:r>
            <w:r w:rsidR="00742C38" w:rsidRPr="00235532">
              <w:rPr>
                <w:rFonts w:ascii="Noto Sans" w:hAnsi="Noto Sans" w:cs="Noto Sans"/>
                <w:bCs/>
              </w:rPr>
              <w:t xml:space="preserve">En caso de participar con el carácter de </w:t>
            </w:r>
            <w:r w:rsidR="00742C38" w:rsidRPr="00235532">
              <w:rPr>
                <w:rFonts w:ascii="Noto Sans" w:hAnsi="Noto Sans" w:cs="Noto Sans"/>
                <w:b/>
              </w:rPr>
              <w:t>MIPYMES</w:t>
            </w:r>
            <w:r w:rsidR="00742C38" w:rsidRPr="00235532">
              <w:rPr>
                <w:rFonts w:ascii="Noto Sans" w:hAnsi="Noto Sans" w:cs="Noto Sans"/>
              </w:rPr>
              <w:t xml:space="preserve">, presentar la manifestación que acredite su estratificación en términos del </w:t>
            </w:r>
            <w:r w:rsidR="00742C38" w:rsidRPr="00235532">
              <w:rPr>
                <w:rFonts w:ascii="Noto Sans" w:hAnsi="Noto Sans" w:cs="Noto Sans"/>
                <w:b/>
              </w:rPr>
              <w:t>Anexo Número 6 (seis</w:t>
            </w:r>
            <w:r w:rsidR="00742C38" w:rsidRPr="00235532">
              <w:rPr>
                <w:rFonts w:ascii="Noto Sans" w:hAnsi="Noto Sans" w:cs="Noto Sans"/>
              </w:rPr>
              <w:t>), del presente Oficio</w:t>
            </w:r>
            <w:r w:rsidR="00742C38" w:rsidRPr="00235532">
              <w:rPr>
                <w:rFonts w:ascii="Noto Sans" w:hAnsi="Noto Sans" w:cs="Noto Sans"/>
                <w:bCs/>
              </w:rPr>
              <w:t xml:space="preserve"> de acuerdo al siguiente cuadro</w:t>
            </w:r>
            <w:r w:rsidR="00742C38" w:rsidRPr="00235532">
              <w:rPr>
                <w:rFonts w:ascii="Noto Sans" w:hAnsi="Noto Sans" w:cs="Noto Sans"/>
              </w:rPr>
              <w:t>.</w:t>
            </w:r>
          </w:p>
        </w:tc>
        <w:tc>
          <w:tcPr>
            <w:tcW w:w="1984" w:type="dxa"/>
            <w:tcBorders>
              <w:top w:val="single" w:sz="4" w:space="0" w:color="000000"/>
              <w:left w:val="single" w:sz="4" w:space="0" w:color="000000"/>
              <w:bottom w:val="single" w:sz="4" w:space="0" w:color="000000"/>
              <w:right w:val="nil"/>
            </w:tcBorders>
            <w:vAlign w:val="center"/>
            <w:hideMark/>
          </w:tcPr>
          <w:p w14:paraId="763DD2F1" w14:textId="07113C74" w:rsidR="00742C38" w:rsidRPr="00235532" w:rsidRDefault="00742C38">
            <w:pPr>
              <w:snapToGrid w:val="0"/>
              <w:spacing w:line="276" w:lineRule="auto"/>
              <w:jc w:val="center"/>
              <w:rPr>
                <w:rFonts w:ascii="Noto Sans" w:hAnsi="Noto Sans" w:cs="Noto Sans"/>
                <w:sz w:val="20"/>
                <w:szCs w:val="20"/>
              </w:rPr>
            </w:pPr>
            <w:r w:rsidRPr="00235532">
              <w:rPr>
                <w:rFonts w:ascii="Noto Sans" w:hAnsi="Noto Sans" w:cs="Noto Sans"/>
                <w:sz w:val="20"/>
                <w:szCs w:val="20"/>
              </w:rPr>
              <w:t xml:space="preserve">PUNTO 8 INCISO </w:t>
            </w:r>
            <w:r w:rsidR="00DC5E75">
              <w:rPr>
                <w:rFonts w:ascii="Noto Sans" w:hAnsi="Noto Sans" w:cs="Noto Sans"/>
                <w:sz w:val="20"/>
                <w:szCs w:val="20"/>
              </w:rPr>
              <w:t>Ñ</w:t>
            </w:r>
            <w:r w:rsidRPr="00235532">
              <w:rPr>
                <w:rFonts w:ascii="Noto Sans" w:hAnsi="Noto Sans" w:cs="Noto Sans"/>
                <w:sz w:val="20"/>
                <w:szCs w:val="20"/>
              </w:rPr>
              <w:t>)</w:t>
            </w:r>
          </w:p>
        </w:tc>
        <w:tc>
          <w:tcPr>
            <w:tcW w:w="1276" w:type="dxa"/>
            <w:tcBorders>
              <w:top w:val="single" w:sz="4" w:space="0" w:color="000000"/>
              <w:left w:val="single" w:sz="4" w:space="0" w:color="000000"/>
              <w:bottom w:val="single" w:sz="4" w:space="0" w:color="000000"/>
              <w:right w:val="nil"/>
            </w:tcBorders>
          </w:tcPr>
          <w:p w14:paraId="3CD26C79" w14:textId="77777777" w:rsidR="00742C38" w:rsidRPr="00235532" w:rsidRDefault="00742C38">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6F9840C9" w14:textId="77777777" w:rsidR="00742C38" w:rsidRPr="00235532" w:rsidRDefault="00742C38">
            <w:pPr>
              <w:snapToGrid w:val="0"/>
              <w:spacing w:line="276" w:lineRule="auto"/>
              <w:jc w:val="both"/>
              <w:rPr>
                <w:rFonts w:ascii="Noto Sans" w:hAnsi="Noto Sans" w:cs="Noto Sans"/>
                <w:sz w:val="20"/>
                <w:szCs w:val="20"/>
              </w:rPr>
            </w:pPr>
          </w:p>
        </w:tc>
      </w:tr>
      <w:tr w:rsidR="00742C38" w:rsidRPr="00235532" w14:paraId="0AFDFC72" w14:textId="77777777" w:rsidTr="00742C38">
        <w:trPr>
          <w:trHeight w:val="695"/>
        </w:trPr>
        <w:tc>
          <w:tcPr>
            <w:tcW w:w="6181" w:type="dxa"/>
            <w:gridSpan w:val="2"/>
            <w:tcBorders>
              <w:top w:val="single" w:sz="4" w:space="0" w:color="000000"/>
              <w:left w:val="single" w:sz="4" w:space="0" w:color="000000"/>
              <w:bottom w:val="single" w:sz="4" w:space="0" w:color="000000"/>
              <w:right w:val="nil"/>
            </w:tcBorders>
            <w:vAlign w:val="center"/>
            <w:hideMark/>
          </w:tcPr>
          <w:p w14:paraId="23BF9B14" w14:textId="7848E1F1" w:rsidR="00742C38" w:rsidRPr="00235532" w:rsidRDefault="00DC5E75" w:rsidP="00DC5E75">
            <w:pPr>
              <w:pStyle w:val="Sangra3detindependiente1"/>
              <w:spacing w:line="276" w:lineRule="auto"/>
              <w:ind w:left="0" w:firstLine="0"/>
              <w:rPr>
                <w:rFonts w:ascii="Noto Sans" w:hAnsi="Noto Sans" w:cs="Noto Sans"/>
              </w:rPr>
            </w:pPr>
            <w:r>
              <w:rPr>
                <w:rFonts w:ascii="Noto Sans" w:hAnsi="Noto Sans" w:cs="Noto Sans"/>
                <w:b/>
              </w:rPr>
              <w:t>O</w:t>
            </w:r>
            <w:r w:rsidR="00742C38" w:rsidRPr="00235532">
              <w:rPr>
                <w:rFonts w:ascii="Noto Sans" w:hAnsi="Noto Sans" w:cs="Noto Sans"/>
                <w:b/>
              </w:rPr>
              <w:t>)</w:t>
            </w:r>
            <w:r w:rsidR="00742C38" w:rsidRPr="00235532">
              <w:rPr>
                <w:rFonts w:ascii="Noto Sans" w:hAnsi="Noto Sans" w:cs="Noto Sans"/>
              </w:rPr>
              <w:t xml:space="preserve"> En caso de presentar Proposiciones en forma conjunta el </w:t>
            </w:r>
            <w:r w:rsidR="00742C38" w:rsidRPr="00235532">
              <w:rPr>
                <w:rFonts w:ascii="Noto Sans" w:hAnsi="Noto Sans" w:cs="Noto Sans"/>
                <w:b/>
              </w:rPr>
              <w:t>Anexo 07</w:t>
            </w:r>
            <w:r w:rsidR="00742C38" w:rsidRPr="00235532">
              <w:rPr>
                <w:rFonts w:ascii="Noto Sans" w:hAnsi="Noto Sans" w:cs="Noto Sans"/>
              </w:rPr>
              <w:t>, cada una de las personas agrupadas deberán enviar los escritos a los que se refieren los incisos A,B, D, E, F, G y H.</w:t>
            </w:r>
          </w:p>
        </w:tc>
        <w:tc>
          <w:tcPr>
            <w:tcW w:w="1984" w:type="dxa"/>
            <w:tcBorders>
              <w:top w:val="single" w:sz="4" w:space="0" w:color="000000"/>
              <w:left w:val="single" w:sz="4" w:space="0" w:color="000000"/>
              <w:bottom w:val="single" w:sz="4" w:space="0" w:color="000000"/>
              <w:right w:val="nil"/>
            </w:tcBorders>
            <w:vAlign w:val="center"/>
            <w:hideMark/>
          </w:tcPr>
          <w:p w14:paraId="08AD0AA9" w14:textId="664E5CB8" w:rsidR="00742C38" w:rsidRPr="00235532" w:rsidRDefault="00742C38">
            <w:pPr>
              <w:snapToGrid w:val="0"/>
              <w:spacing w:line="276" w:lineRule="auto"/>
              <w:jc w:val="center"/>
              <w:rPr>
                <w:rFonts w:ascii="Noto Sans" w:hAnsi="Noto Sans" w:cs="Noto Sans"/>
                <w:sz w:val="20"/>
                <w:szCs w:val="20"/>
              </w:rPr>
            </w:pPr>
            <w:r w:rsidRPr="00235532">
              <w:rPr>
                <w:rFonts w:ascii="Noto Sans" w:hAnsi="Noto Sans" w:cs="Noto Sans"/>
                <w:sz w:val="20"/>
                <w:szCs w:val="20"/>
              </w:rPr>
              <w:t xml:space="preserve">PUNTO 8 INCISO </w:t>
            </w:r>
            <w:r w:rsidR="00DC5E75">
              <w:rPr>
                <w:rFonts w:ascii="Noto Sans" w:hAnsi="Noto Sans" w:cs="Noto Sans"/>
                <w:sz w:val="20"/>
                <w:szCs w:val="20"/>
              </w:rPr>
              <w:t>O</w:t>
            </w:r>
            <w:r w:rsidRPr="00235532">
              <w:rPr>
                <w:rFonts w:ascii="Noto Sans" w:hAnsi="Noto Sans" w:cs="Noto Sans"/>
                <w:sz w:val="20"/>
                <w:szCs w:val="20"/>
              </w:rPr>
              <w:t>)</w:t>
            </w:r>
          </w:p>
        </w:tc>
        <w:tc>
          <w:tcPr>
            <w:tcW w:w="1276" w:type="dxa"/>
            <w:tcBorders>
              <w:top w:val="single" w:sz="4" w:space="0" w:color="000000"/>
              <w:left w:val="single" w:sz="4" w:space="0" w:color="000000"/>
              <w:bottom w:val="single" w:sz="4" w:space="0" w:color="000000"/>
              <w:right w:val="nil"/>
            </w:tcBorders>
          </w:tcPr>
          <w:p w14:paraId="717EB84E" w14:textId="77777777" w:rsidR="00742C38" w:rsidRPr="00235532" w:rsidRDefault="00742C38">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25716A0B" w14:textId="77777777" w:rsidR="00742C38" w:rsidRPr="00235532" w:rsidRDefault="00742C38">
            <w:pPr>
              <w:snapToGrid w:val="0"/>
              <w:spacing w:line="276" w:lineRule="auto"/>
              <w:jc w:val="both"/>
              <w:rPr>
                <w:rFonts w:ascii="Noto Sans" w:hAnsi="Noto Sans" w:cs="Noto Sans"/>
                <w:sz w:val="20"/>
                <w:szCs w:val="20"/>
              </w:rPr>
            </w:pPr>
          </w:p>
        </w:tc>
      </w:tr>
      <w:tr w:rsidR="00742C38" w:rsidRPr="00235532" w14:paraId="4C8DFEDC" w14:textId="77777777" w:rsidTr="00742C38">
        <w:trPr>
          <w:trHeight w:val="1826"/>
        </w:trPr>
        <w:tc>
          <w:tcPr>
            <w:tcW w:w="6181" w:type="dxa"/>
            <w:gridSpan w:val="2"/>
            <w:tcBorders>
              <w:top w:val="single" w:sz="4" w:space="0" w:color="000000"/>
              <w:left w:val="single" w:sz="4" w:space="0" w:color="000000"/>
              <w:bottom w:val="single" w:sz="4" w:space="0" w:color="000000"/>
              <w:right w:val="nil"/>
            </w:tcBorders>
            <w:vAlign w:val="center"/>
            <w:hideMark/>
          </w:tcPr>
          <w:p w14:paraId="4CCA49BA" w14:textId="181565FA" w:rsidR="00742C38" w:rsidRPr="00235532" w:rsidRDefault="00DC5E75">
            <w:pPr>
              <w:pStyle w:val="Sangra3detindependiente1"/>
              <w:spacing w:line="276" w:lineRule="auto"/>
              <w:ind w:left="0" w:firstLine="0"/>
              <w:rPr>
                <w:rFonts w:ascii="Noto Sans" w:hAnsi="Noto Sans" w:cs="Noto Sans"/>
              </w:rPr>
            </w:pPr>
            <w:r>
              <w:rPr>
                <w:rFonts w:ascii="Noto Sans" w:hAnsi="Noto Sans" w:cs="Noto Sans"/>
                <w:b/>
              </w:rPr>
              <w:t>P</w:t>
            </w:r>
            <w:r w:rsidR="00742C38" w:rsidRPr="00235532">
              <w:rPr>
                <w:rFonts w:ascii="Noto Sans" w:hAnsi="Noto Sans" w:cs="Noto Sans"/>
                <w:b/>
              </w:rPr>
              <w:t xml:space="preserve">) </w:t>
            </w:r>
            <w:r w:rsidR="00742C38" w:rsidRPr="00235532">
              <w:rPr>
                <w:rFonts w:ascii="Noto Sans" w:hAnsi="Noto Sans" w:cs="Noto Sans"/>
              </w:rPr>
              <w:t xml:space="preserve">Tratándose de licitantes que oferten bienes de origen nacional, deberán enviar escrito bajo protesta de decir verdad, en el que suscriban, de manera conjunta con el fabricante de los mismos, que los bienes que oferta son de origen nacional y cumplen con lo establecido en el artículo </w:t>
            </w:r>
            <w:r w:rsidR="00A875BA" w:rsidRPr="00A875BA">
              <w:rPr>
                <w:rFonts w:ascii="Noto Sans" w:hAnsi="Noto Sans" w:cs="Noto Sans"/>
                <w:b/>
                <w:bCs/>
              </w:rPr>
              <w:t>39</w:t>
            </w:r>
            <w:r w:rsidR="00742C38" w:rsidRPr="00235532">
              <w:rPr>
                <w:rFonts w:ascii="Noto Sans" w:hAnsi="Noto Sans" w:cs="Noto Sans"/>
              </w:rPr>
              <w:t xml:space="preserve"> fracción </w:t>
            </w:r>
            <w:r w:rsidR="00742C38" w:rsidRPr="00A875BA">
              <w:rPr>
                <w:rFonts w:ascii="Noto Sans" w:hAnsi="Noto Sans" w:cs="Noto Sans"/>
                <w:b/>
                <w:bCs/>
              </w:rPr>
              <w:t>I</w:t>
            </w:r>
            <w:r w:rsidR="00742C38" w:rsidRPr="00235532">
              <w:rPr>
                <w:rFonts w:ascii="Noto Sans" w:hAnsi="Noto Sans" w:cs="Noto Sans"/>
              </w:rPr>
              <w:t xml:space="preserve"> de la LAASSP, o con las reglas de origen correspondientes a los </w:t>
            </w:r>
            <w:r w:rsidR="00742C38" w:rsidRPr="00235532">
              <w:rPr>
                <w:rFonts w:ascii="Noto Sans" w:hAnsi="Noto Sans" w:cs="Noto Sans"/>
              </w:rPr>
              <w:lastRenderedPageBreak/>
              <w:t xml:space="preserve">capítulos de compras del sector público, de conformidad con la Regla 5.2.1. </w:t>
            </w:r>
            <w:proofErr w:type="gramStart"/>
            <w:r w:rsidR="00742C38" w:rsidRPr="00235532">
              <w:rPr>
                <w:rFonts w:ascii="Noto Sans" w:hAnsi="Noto Sans" w:cs="Noto Sans"/>
              </w:rPr>
              <w:t>para</w:t>
            </w:r>
            <w:proofErr w:type="gramEnd"/>
            <w:r w:rsidR="00742C38" w:rsidRPr="00235532">
              <w:rPr>
                <w:rFonts w:ascii="Noto Sans" w:hAnsi="Noto Sans" w:cs="Noto Sans"/>
              </w:rPr>
              <w:t xml:space="preserve"> la celebración de licitaciones públicas internacionales bajo la cobertura de los tratados de libre comercio suscritos por los Estados Unidos Mexicanos, publicadas en el DOF el 28 de diciembre de 2010, conforme a los </w:t>
            </w:r>
            <w:r w:rsidR="00742C38" w:rsidRPr="00235532">
              <w:rPr>
                <w:rFonts w:ascii="Noto Sans" w:hAnsi="Noto Sans" w:cs="Noto Sans"/>
                <w:b/>
              </w:rPr>
              <w:t>Anexos Número 10 (DIEZ),</w:t>
            </w:r>
            <w:r w:rsidR="00742C38" w:rsidRPr="00235532">
              <w:rPr>
                <w:rFonts w:ascii="Noto Sans" w:hAnsi="Noto Sans" w:cs="Noto Sans"/>
              </w:rPr>
              <w:t xml:space="preserve"> de la presente convocatoria.</w:t>
            </w:r>
          </w:p>
        </w:tc>
        <w:tc>
          <w:tcPr>
            <w:tcW w:w="1984" w:type="dxa"/>
            <w:tcBorders>
              <w:top w:val="single" w:sz="4" w:space="0" w:color="000000"/>
              <w:left w:val="single" w:sz="4" w:space="0" w:color="000000"/>
              <w:bottom w:val="single" w:sz="4" w:space="0" w:color="000000"/>
              <w:right w:val="nil"/>
            </w:tcBorders>
            <w:vAlign w:val="center"/>
            <w:hideMark/>
          </w:tcPr>
          <w:p w14:paraId="077B33C6" w14:textId="7FC7FC77" w:rsidR="00742C38" w:rsidRPr="00235532" w:rsidRDefault="00742C38">
            <w:pPr>
              <w:snapToGrid w:val="0"/>
              <w:spacing w:line="276" w:lineRule="auto"/>
              <w:jc w:val="center"/>
              <w:rPr>
                <w:rFonts w:ascii="Noto Sans" w:hAnsi="Noto Sans" w:cs="Noto Sans"/>
                <w:sz w:val="20"/>
                <w:szCs w:val="20"/>
              </w:rPr>
            </w:pPr>
            <w:r w:rsidRPr="00235532">
              <w:rPr>
                <w:rFonts w:ascii="Noto Sans" w:hAnsi="Noto Sans" w:cs="Noto Sans"/>
                <w:sz w:val="20"/>
                <w:szCs w:val="20"/>
              </w:rPr>
              <w:lastRenderedPageBreak/>
              <w:t xml:space="preserve">PUNTO 8 INCISO </w:t>
            </w:r>
            <w:r w:rsidR="00DC5E75">
              <w:rPr>
                <w:rFonts w:ascii="Noto Sans" w:hAnsi="Noto Sans" w:cs="Noto Sans"/>
                <w:sz w:val="20"/>
                <w:szCs w:val="20"/>
              </w:rPr>
              <w:t>P</w:t>
            </w:r>
            <w:r w:rsidRPr="00235532">
              <w:rPr>
                <w:rFonts w:ascii="Noto Sans" w:hAnsi="Noto Sans" w:cs="Noto Sans"/>
                <w:sz w:val="20"/>
                <w:szCs w:val="20"/>
              </w:rPr>
              <w:t>)</w:t>
            </w:r>
          </w:p>
        </w:tc>
        <w:tc>
          <w:tcPr>
            <w:tcW w:w="1276" w:type="dxa"/>
            <w:tcBorders>
              <w:top w:val="single" w:sz="4" w:space="0" w:color="000000"/>
              <w:left w:val="single" w:sz="4" w:space="0" w:color="000000"/>
              <w:bottom w:val="single" w:sz="4" w:space="0" w:color="000000"/>
              <w:right w:val="nil"/>
            </w:tcBorders>
          </w:tcPr>
          <w:p w14:paraId="1C7DE62F" w14:textId="77777777" w:rsidR="00742C38" w:rsidRPr="00235532" w:rsidRDefault="00742C38">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24F455D8" w14:textId="77777777" w:rsidR="00742C38" w:rsidRPr="00235532" w:rsidRDefault="00742C38">
            <w:pPr>
              <w:snapToGrid w:val="0"/>
              <w:spacing w:line="276" w:lineRule="auto"/>
              <w:jc w:val="both"/>
              <w:rPr>
                <w:rFonts w:ascii="Noto Sans" w:hAnsi="Noto Sans" w:cs="Noto Sans"/>
                <w:sz w:val="20"/>
                <w:szCs w:val="20"/>
              </w:rPr>
            </w:pPr>
          </w:p>
        </w:tc>
      </w:tr>
      <w:tr w:rsidR="00742C38" w:rsidRPr="00235532" w14:paraId="052F252C" w14:textId="77777777" w:rsidTr="00DC5E75">
        <w:trPr>
          <w:trHeight w:val="228"/>
        </w:trPr>
        <w:tc>
          <w:tcPr>
            <w:tcW w:w="6181" w:type="dxa"/>
            <w:gridSpan w:val="2"/>
            <w:tcBorders>
              <w:top w:val="single" w:sz="4" w:space="0" w:color="000000"/>
              <w:left w:val="single" w:sz="4" w:space="0" w:color="000000"/>
              <w:bottom w:val="single" w:sz="4" w:space="0" w:color="000000"/>
              <w:right w:val="nil"/>
            </w:tcBorders>
            <w:vAlign w:val="center"/>
            <w:hideMark/>
          </w:tcPr>
          <w:p w14:paraId="7E770B05" w14:textId="5FB14F40" w:rsidR="00742C38" w:rsidRPr="00235532" w:rsidRDefault="00DC5E75">
            <w:pPr>
              <w:pStyle w:val="Sangra3detindependiente1"/>
              <w:spacing w:line="276" w:lineRule="auto"/>
              <w:ind w:left="0" w:firstLine="0"/>
              <w:rPr>
                <w:rFonts w:ascii="Noto Sans" w:hAnsi="Noto Sans" w:cs="Noto Sans"/>
              </w:rPr>
            </w:pPr>
            <w:r>
              <w:rPr>
                <w:rFonts w:ascii="Noto Sans" w:hAnsi="Noto Sans" w:cs="Noto Sans"/>
                <w:b/>
              </w:rPr>
              <w:lastRenderedPageBreak/>
              <w:t>Q</w:t>
            </w:r>
            <w:r w:rsidR="00742C38" w:rsidRPr="00235532">
              <w:rPr>
                <w:rFonts w:ascii="Noto Sans" w:hAnsi="Noto Sans" w:cs="Noto Sans"/>
                <w:b/>
              </w:rPr>
              <w:t xml:space="preserve">) </w:t>
            </w:r>
            <w:r w:rsidR="00742C38" w:rsidRPr="00235532">
              <w:rPr>
                <w:rFonts w:ascii="Noto Sans" w:hAnsi="Noto Sans" w:cs="Noto Sans"/>
              </w:rPr>
              <w:t xml:space="preserve">Los licitantes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00742C38" w:rsidRPr="00235532">
              <w:rPr>
                <w:rFonts w:ascii="Noto Sans" w:hAnsi="Noto Sans" w:cs="Noto Sans"/>
                <w:b/>
              </w:rPr>
              <w:t>Anexo Número 10“A”  (DIEZ “A”),</w:t>
            </w:r>
            <w:r w:rsidR="00742C38" w:rsidRPr="00235532">
              <w:rPr>
                <w:rFonts w:ascii="Noto Sans" w:hAnsi="Noto Sans" w:cs="Noto Sans"/>
              </w:rPr>
              <w:t xml:space="preserve"> de la presente convocatoria.</w:t>
            </w:r>
          </w:p>
        </w:tc>
        <w:tc>
          <w:tcPr>
            <w:tcW w:w="1984" w:type="dxa"/>
            <w:tcBorders>
              <w:top w:val="single" w:sz="4" w:space="0" w:color="000000"/>
              <w:left w:val="single" w:sz="4" w:space="0" w:color="000000"/>
              <w:bottom w:val="single" w:sz="4" w:space="0" w:color="000000"/>
              <w:right w:val="nil"/>
            </w:tcBorders>
            <w:vAlign w:val="center"/>
            <w:hideMark/>
          </w:tcPr>
          <w:p w14:paraId="37EEBB7F" w14:textId="060EC861" w:rsidR="00742C38" w:rsidRPr="00235532" w:rsidRDefault="00742C38">
            <w:pPr>
              <w:snapToGrid w:val="0"/>
              <w:spacing w:line="276" w:lineRule="auto"/>
              <w:jc w:val="center"/>
              <w:rPr>
                <w:rFonts w:ascii="Noto Sans" w:hAnsi="Noto Sans" w:cs="Noto Sans"/>
                <w:sz w:val="20"/>
                <w:szCs w:val="20"/>
              </w:rPr>
            </w:pPr>
            <w:r w:rsidRPr="00235532">
              <w:rPr>
                <w:rFonts w:ascii="Noto Sans" w:hAnsi="Noto Sans" w:cs="Noto Sans"/>
                <w:sz w:val="20"/>
                <w:szCs w:val="20"/>
              </w:rPr>
              <w:t xml:space="preserve">PUNTO 8 INCISO </w:t>
            </w:r>
            <w:r w:rsidR="00DC5E75">
              <w:rPr>
                <w:rFonts w:ascii="Noto Sans" w:hAnsi="Noto Sans" w:cs="Noto Sans"/>
                <w:sz w:val="20"/>
                <w:szCs w:val="20"/>
              </w:rPr>
              <w:t>Q</w:t>
            </w:r>
            <w:r w:rsidRPr="00235532">
              <w:rPr>
                <w:rFonts w:ascii="Noto Sans" w:hAnsi="Noto Sans" w:cs="Noto Sans"/>
                <w:sz w:val="20"/>
                <w:szCs w:val="20"/>
              </w:rPr>
              <w:t>)</w:t>
            </w:r>
          </w:p>
        </w:tc>
        <w:tc>
          <w:tcPr>
            <w:tcW w:w="1276" w:type="dxa"/>
            <w:tcBorders>
              <w:top w:val="single" w:sz="4" w:space="0" w:color="000000"/>
              <w:left w:val="single" w:sz="4" w:space="0" w:color="000000"/>
              <w:bottom w:val="single" w:sz="4" w:space="0" w:color="000000"/>
              <w:right w:val="nil"/>
            </w:tcBorders>
          </w:tcPr>
          <w:p w14:paraId="5C9BDA91" w14:textId="77777777" w:rsidR="00742C38" w:rsidRPr="00235532" w:rsidRDefault="00742C38">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621CC7F0" w14:textId="77777777" w:rsidR="00742C38" w:rsidRPr="00235532" w:rsidRDefault="00742C38">
            <w:pPr>
              <w:snapToGrid w:val="0"/>
              <w:spacing w:line="276" w:lineRule="auto"/>
              <w:jc w:val="both"/>
              <w:rPr>
                <w:rFonts w:ascii="Noto Sans" w:hAnsi="Noto Sans" w:cs="Noto Sans"/>
                <w:sz w:val="20"/>
                <w:szCs w:val="20"/>
              </w:rPr>
            </w:pPr>
          </w:p>
        </w:tc>
      </w:tr>
      <w:tr w:rsidR="00742C38" w:rsidRPr="00235532" w14:paraId="3F0CE2F8" w14:textId="77777777" w:rsidTr="00742C38">
        <w:tc>
          <w:tcPr>
            <w:tcW w:w="6181" w:type="dxa"/>
            <w:gridSpan w:val="2"/>
            <w:tcBorders>
              <w:top w:val="single" w:sz="4" w:space="0" w:color="000000"/>
              <w:left w:val="single" w:sz="4" w:space="0" w:color="000000"/>
              <w:bottom w:val="single" w:sz="4" w:space="0" w:color="000000"/>
              <w:right w:val="nil"/>
            </w:tcBorders>
            <w:hideMark/>
          </w:tcPr>
          <w:p w14:paraId="7CB1BA6F" w14:textId="77777777" w:rsidR="00742C38" w:rsidRPr="00235532" w:rsidRDefault="00742C38">
            <w:pPr>
              <w:pStyle w:val="Encabezado"/>
              <w:spacing w:line="276" w:lineRule="auto"/>
              <w:jc w:val="both"/>
              <w:rPr>
                <w:rFonts w:ascii="Noto Sans" w:hAnsi="Noto Sans" w:cs="Noto Sans"/>
                <w:sz w:val="20"/>
                <w:szCs w:val="20"/>
              </w:rPr>
            </w:pPr>
            <w:r w:rsidRPr="00235532">
              <w:rPr>
                <w:rFonts w:ascii="Noto Sans" w:hAnsi="Noto Sans" w:cs="Noto Sans"/>
                <w:sz w:val="20"/>
                <w:szCs w:val="20"/>
              </w:rPr>
              <w:t>Esta UMAE Hospital de Especialidades,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UMAE que los servidores públicos en el contacto con los particulares deberán observar lo siguiente:</w:t>
            </w:r>
          </w:p>
          <w:p w14:paraId="494A3008" w14:textId="77777777" w:rsidR="00742C38" w:rsidRPr="00235532" w:rsidRDefault="00742C38">
            <w:pPr>
              <w:pStyle w:val="Encabezado"/>
              <w:spacing w:line="276" w:lineRule="auto"/>
              <w:jc w:val="both"/>
              <w:rPr>
                <w:rFonts w:ascii="Noto Sans" w:hAnsi="Noto Sans" w:cs="Noto Sans"/>
                <w:sz w:val="20"/>
                <w:szCs w:val="20"/>
              </w:rPr>
            </w:pPr>
            <w:r w:rsidRPr="00235532">
              <w:rPr>
                <w:rFonts w:ascii="Noto Sans" w:hAnsi="Noto Sans" w:cs="Noto Sans"/>
                <w:sz w:val="20"/>
                <w:szCs w:val="20"/>
              </w:rPr>
              <w:t xml:space="preserve">Los datos personales que se recaben con motivo del contacto con particulares serán protegidos </w:t>
            </w:r>
          </w:p>
          <w:p w14:paraId="3E21788D" w14:textId="77777777" w:rsidR="00742C38" w:rsidRPr="00235532" w:rsidRDefault="00742C38">
            <w:pPr>
              <w:pStyle w:val="Encabezado"/>
              <w:spacing w:line="276" w:lineRule="auto"/>
              <w:jc w:val="both"/>
              <w:rPr>
                <w:rFonts w:ascii="Noto Sans" w:hAnsi="Noto Sans" w:cs="Noto Sans"/>
                <w:sz w:val="20"/>
                <w:szCs w:val="20"/>
              </w:rPr>
            </w:pPr>
            <w:r w:rsidRPr="00235532">
              <w:rPr>
                <w:rFonts w:ascii="Noto Sans" w:hAnsi="Noto Sans" w:cs="Noto Sans"/>
                <w:sz w:val="20"/>
                <w:szCs w:val="20"/>
              </w:rPr>
              <w:t xml:space="preserve">Los servidores públicos involucrados en los procedimientos de contratación deberán adoptar medidas para proteger los datos personales de los particulares, asegurándose de señalarles cuál </w:t>
            </w:r>
            <w:r w:rsidRPr="00235532">
              <w:rPr>
                <w:rFonts w:ascii="Noto Sans" w:hAnsi="Noto Sans" w:cs="Noto Sans"/>
                <w:sz w:val="20"/>
                <w:szCs w:val="20"/>
              </w:rPr>
              <w:lastRenderedPageBreak/>
              <w:t xml:space="preserve">es el propósito de recabarlos, por lo que el participante deberá otorgar su consentimiento de manera expresa, por escrito o cualquier medio de autenticación, para el caso de que terceras personas accedan a dichos datos. Pudiendo utilizar el </w:t>
            </w:r>
            <w:r w:rsidRPr="00235532">
              <w:rPr>
                <w:rFonts w:ascii="Noto Sans" w:hAnsi="Noto Sans" w:cs="Noto Sans"/>
                <w:b/>
                <w:sz w:val="20"/>
                <w:szCs w:val="20"/>
              </w:rPr>
              <w:t>Anexo No. 8</w:t>
            </w:r>
            <w:r w:rsidRPr="00235532">
              <w:rPr>
                <w:rFonts w:ascii="Noto Sans" w:hAnsi="Noto Sans" w:cs="Noto Sans"/>
                <w:sz w:val="20"/>
                <w:szCs w:val="20"/>
              </w:rPr>
              <w:t xml:space="preserve"> de la presente convocatoria.</w:t>
            </w:r>
          </w:p>
        </w:tc>
        <w:tc>
          <w:tcPr>
            <w:tcW w:w="1984" w:type="dxa"/>
            <w:tcBorders>
              <w:top w:val="single" w:sz="4" w:space="0" w:color="000000"/>
              <w:left w:val="single" w:sz="4" w:space="0" w:color="000000"/>
              <w:bottom w:val="single" w:sz="4" w:space="0" w:color="000000"/>
              <w:right w:val="nil"/>
            </w:tcBorders>
            <w:vAlign w:val="center"/>
            <w:hideMark/>
          </w:tcPr>
          <w:p w14:paraId="251A844E" w14:textId="77777777" w:rsidR="00742C38" w:rsidRPr="00235532" w:rsidRDefault="00742C38">
            <w:pPr>
              <w:snapToGrid w:val="0"/>
              <w:spacing w:line="276" w:lineRule="auto"/>
              <w:jc w:val="center"/>
              <w:rPr>
                <w:rFonts w:ascii="Noto Sans" w:hAnsi="Noto Sans" w:cs="Noto Sans"/>
                <w:sz w:val="20"/>
                <w:szCs w:val="20"/>
                <w:lang w:val="es-ES_tradnl"/>
              </w:rPr>
            </w:pPr>
            <w:r w:rsidRPr="00235532">
              <w:rPr>
                <w:rFonts w:ascii="Noto Sans" w:hAnsi="Noto Sans" w:cs="Noto Sans"/>
                <w:sz w:val="20"/>
                <w:szCs w:val="20"/>
              </w:rPr>
              <w:lastRenderedPageBreak/>
              <w:t>PUNTO 15</w:t>
            </w:r>
          </w:p>
        </w:tc>
        <w:tc>
          <w:tcPr>
            <w:tcW w:w="1276" w:type="dxa"/>
            <w:tcBorders>
              <w:top w:val="single" w:sz="4" w:space="0" w:color="000000"/>
              <w:left w:val="single" w:sz="4" w:space="0" w:color="000000"/>
              <w:bottom w:val="single" w:sz="4" w:space="0" w:color="000000"/>
              <w:right w:val="nil"/>
            </w:tcBorders>
          </w:tcPr>
          <w:p w14:paraId="055257F7" w14:textId="77777777" w:rsidR="00742C38" w:rsidRPr="00235532" w:rsidRDefault="00742C38">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430557FA" w14:textId="77777777" w:rsidR="00742C38" w:rsidRPr="00235532" w:rsidRDefault="00742C38">
            <w:pPr>
              <w:snapToGrid w:val="0"/>
              <w:spacing w:line="276" w:lineRule="auto"/>
              <w:jc w:val="both"/>
              <w:rPr>
                <w:rFonts w:ascii="Noto Sans" w:hAnsi="Noto Sans" w:cs="Noto Sans"/>
                <w:sz w:val="20"/>
                <w:szCs w:val="20"/>
              </w:rPr>
            </w:pPr>
          </w:p>
        </w:tc>
      </w:tr>
      <w:tr w:rsidR="00773539" w:rsidRPr="00235532" w14:paraId="160EEFA8" w14:textId="77777777" w:rsidTr="00742C38">
        <w:tc>
          <w:tcPr>
            <w:tcW w:w="6181" w:type="dxa"/>
            <w:gridSpan w:val="2"/>
            <w:tcBorders>
              <w:top w:val="single" w:sz="4" w:space="0" w:color="000000"/>
              <w:left w:val="single" w:sz="4" w:space="0" w:color="000000"/>
              <w:bottom w:val="single" w:sz="4" w:space="0" w:color="000000"/>
              <w:right w:val="nil"/>
            </w:tcBorders>
          </w:tcPr>
          <w:p w14:paraId="4B455F4B" w14:textId="5804F5A1" w:rsidR="00773539" w:rsidRPr="00235532" w:rsidRDefault="00773539">
            <w:pPr>
              <w:pStyle w:val="Encabezado"/>
              <w:spacing w:line="276" w:lineRule="auto"/>
              <w:jc w:val="both"/>
              <w:rPr>
                <w:rFonts w:ascii="Noto Sans" w:hAnsi="Noto Sans" w:cs="Noto Sans"/>
                <w:sz w:val="20"/>
                <w:szCs w:val="20"/>
              </w:rPr>
            </w:pPr>
            <w:r w:rsidRPr="00773539">
              <w:rPr>
                <w:rFonts w:ascii="Noto Sans" w:hAnsi="Noto Sans" w:cs="Noto Sans"/>
                <w:b/>
                <w:sz w:val="20"/>
                <w:szCs w:val="20"/>
              </w:rPr>
              <w:lastRenderedPageBreak/>
              <w:t>R)</w:t>
            </w:r>
            <w:r w:rsidRPr="00235532">
              <w:rPr>
                <w:rFonts w:ascii="Noto Sans" w:hAnsi="Noto Sans" w:cs="Noto Sans"/>
                <w:b/>
              </w:rPr>
              <w:t xml:space="preserve"> </w:t>
            </w:r>
            <w:r w:rsidRPr="00773539">
              <w:rPr>
                <w:rFonts w:ascii="Noto Sans" w:hAnsi="Noto Sans" w:cs="Noto Sans"/>
                <w:sz w:val="20"/>
                <w:szCs w:val="20"/>
              </w:rPr>
              <w:t>Los Licitantes deberán presentar Folletos, Catálogos, Fichas técnicas de las partidas Ofertadas, mismas que son indispensables para la evaluación técnica de su propuesta.</w:t>
            </w:r>
          </w:p>
        </w:tc>
        <w:tc>
          <w:tcPr>
            <w:tcW w:w="1984" w:type="dxa"/>
            <w:tcBorders>
              <w:top w:val="single" w:sz="4" w:space="0" w:color="000000"/>
              <w:left w:val="single" w:sz="4" w:space="0" w:color="000000"/>
              <w:bottom w:val="single" w:sz="4" w:space="0" w:color="000000"/>
              <w:right w:val="nil"/>
            </w:tcBorders>
            <w:vAlign w:val="center"/>
          </w:tcPr>
          <w:p w14:paraId="3F659AAF" w14:textId="5DF1F1F1" w:rsidR="00773539" w:rsidRPr="00235532" w:rsidRDefault="00773539">
            <w:pPr>
              <w:snapToGrid w:val="0"/>
              <w:spacing w:line="276" w:lineRule="auto"/>
              <w:jc w:val="center"/>
              <w:rPr>
                <w:rFonts w:ascii="Noto Sans" w:hAnsi="Noto Sans" w:cs="Noto Sans"/>
                <w:sz w:val="20"/>
                <w:szCs w:val="20"/>
              </w:rPr>
            </w:pPr>
            <w:r w:rsidRPr="00235532">
              <w:rPr>
                <w:rFonts w:ascii="Noto Sans" w:hAnsi="Noto Sans" w:cs="Noto Sans"/>
                <w:sz w:val="20"/>
                <w:szCs w:val="20"/>
              </w:rPr>
              <w:t xml:space="preserve">PUNTO 8 INCISO </w:t>
            </w:r>
            <w:r>
              <w:rPr>
                <w:rFonts w:ascii="Noto Sans" w:hAnsi="Noto Sans" w:cs="Noto Sans"/>
                <w:sz w:val="20"/>
                <w:szCs w:val="20"/>
              </w:rPr>
              <w:t>R</w:t>
            </w:r>
            <w:r w:rsidRPr="00235532">
              <w:rPr>
                <w:rFonts w:ascii="Noto Sans" w:hAnsi="Noto Sans" w:cs="Noto Sans"/>
                <w:sz w:val="20"/>
                <w:szCs w:val="20"/>
              </w:rPr>
              <w:t>)</w:t>
            </w:r>
          </w:p>
        </w:tc>
        <w:tc>
          <w:tcPr>
            <w:tcW w:w="1276" w:type="dxa"/>
            <w:tcBorders>
              <w:top w:val="single" w:sz="4" w:space="0" w:color="000000"/>
              <w:left w:val="single" w:sz="4" w:space="0" w:color="000000"/>
              <w:bottom w:val="single" w:sz="4" w:space="0" w:color="000000"/>
              <w:right w:val="nil"/>
            </w:tcBorders>
          </w:tcPr>
          <w:p w14:paraId="37EC0EA1" w14:textId="77777777" w:rsidR="00773539" w:rsidRPr="00235532" w:rsidRDefault="00773539">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75FA1545" w14:textId="77777777" w:rsidR="00773539" w:rsidRPr="00235532" w:rsidRDefault="00773539">
            <w:pPr>
              <w:snapToGrid w:val="0"/>
              <w:spacing w:line="276" w:lineRule="auto"/>
              <w:jc w:val="both"/>
              <w:rPr>
                <w:rFonts w:ascii="Noto Sans" w:hAnsi="Noto Sans" w:cs="Noto Sans"/>
                <w:sz w:val="20"/>
                <w:szCs w:val="20"/>
              </w:rPr>
            </w:pPr>
          </w:p>
        </w:tc>
      </w:tr>
      <w:tr w:rsidR="00742C38" w:rsidRPr="00235532" w14:paraId="6F305534" w14:textId="77777777" w:rsidTr="00742C38">
        <w:tc>
          <w:tcPr>
            <w:tcW w:w="6181" w:type="dxa"/>
            <w:gridSpan w:val="2"/>
            <w:tcBorders>
              <w:top w:val="single" w:sz="4" w:space="0" w:color="000000"/>
              <w:left w:val="single" w:sz="4" w:space="0" w:color="000000"/>
              <w:bottom w:val="single" w:sz="4" w:space="0" w:color="000000"/>
              <w:right w:val="nil"/>
            </w:tcBorders>
            <w:hideMark/>
          </w:tcPr>
          <w:p w14:paraId="6C6C1311" w14:textId="25F3CD0C" w:rsidR="00742C38" w:rsidRPr="00235532" w:rsidRDefault="00773539">
            <w:pPr>
              <w:pStyle w:val="Encabezado"/>
              <w:spacing w:line="276" w:lineRule="auto"/>
              <w:jc w:val="both"/>
              <w:rPr>
                <w:rFonts w:ascii="Noto Sans" w:hAnsi="Noto Sans" w:cs="Noto Sans"/>
                <w:sz w:val="20"/>
                <w:szCs w:val="20"/>
              </w:rPr>
            </w:pPr>
            <w:r>
              <w:rPr>
                <w:rFonts w:ascii="Noto Sans" w:hAnsi="Noto Sans" w:cs="Noto Sans"/>
                <w:b/>
                <w:sz w:val="20"/>
                <w:szCs w:val="20"/>
              </w:rPr>
              <w:t>S</w:t>
            </w:r>
            <w:r w:rsidR="00742C38" w:rsidRPr="00235532">
              <w:rPr>
                <w:rFonts w:ascii="Noto Sans" w:hAnsi="Noto Sans" w:cs="Noto Sans"/>
                <w:b/>
                <w:sz w:val="20"/>
                <w:szCs w:val="20"/>
              </w:rPr>
              <w:t xml:space="preserve">) </w:t>
            </w:r>
            <w:r w:rsidR="00742C38" w:rsidRPr="00235532">
              <w:rPr>
                <w:rFonts w:ascii="Noto Sans" w:hAnsi="Noto Sans" w:cs="Noto Sans"/>
                <w:sz w:val="20"/>
                <w:szCs w:val="20"/>
              </w:rPr>
              <w:t>Los Licitantes deberán anexar en formato PDF el Acta constitutiva de la empresa en la que participan tratándose de personas morales y el Acta de Nacimiento tratándose de personas físicas.</w:t>
            </w:r>
          </w:p>
        </w:tc>
        <w:tc>
          <w:tcPr>
            <w:tcW w:w="1984" w:type="dxa"/>
            <w:tcBorders>
              <w:top w:val="single" w:sz="4" w:space="0" w:color="000000"/>
              <w:left w:val="single" w:sz="4" w:space="0" w:color="000000"/>
              <w:bottom w:val="single" w:sz="4" w:space="0" w:color="000000"/>
              <w:right w:val="nil"/>
            </w:tcBorders>
            <w:vAlign w:val="center"/>
            <w:hideMark/>
          </w:tcPr>
          <w:p w14:paraId="09245E41" w14:textId="586DBE3C" w:rsidR="00742C38" w:rsidRPr="00235532" w:rsidRDefault="00742C38">
            <w:pPr>
              <w:snapToGrid w:val="0"/>
              <w:spacing w:line="276" w:lineRule="auto"/>
              <w:jc w:val="center"/>
              <w:rPr>
                <w:rFonts w:ascii="Noto Sans" w:hAnsi="Noto Sans" w:cs="Noto Sans"/>
                <w:sz w:val="20"/>
                <w:szCs w:val="20"/>
                <w:lang w:val="es-ES_tradnl"/>
              </w:rPr>
            </w:pPr>
            <w:r w:rsidRPr="00235532">
              <w:rPr>
                <w:rFonts w:ascii="Noto Sans" w:hAnsi="Noto Sans" w:cs="Noto Sans"/>
                <w:sz w:val="20"/>
                <w:szCs w:val="20"/>
              </w:rPr>
              <w:t xml:space="preserve">PUNTO 8 INCISO </w:t>
            </w:r>
            <w:r w:rsidR="00773539">
              <w:rPr>
                <w:rFonts w:ascii="Noto Sans" w:hAnsi="Noto Sans" w:cs="Noto Sans"/>
                <w:sz w:val="20"/>
                <w:szCs w:val="20"/>
              </w:rPr>
              <w:t>S</w:t>
            </w:r>
            <w:r w:rsidRPr="00235532">
              <w:rPr>
                <w:rFonts w:ascii="Noto Sans" w:hAnsi="Noto Sans" w:cs="Noto Sans"/>
                <w:sz w:val="20"/>
                <w:szCs w:val="20"/>
              </w:rPr>
              <w:t>)</w:t>
            </w:r>
          </w:p>
        </w:tc>
        <w:tc>
          <w:tcPr>
            <w:tcW w:w="1276" w:type="dxa"/>
            <w:tcBorders>
              <w:top w:val="single" w:sz="4" w:space="0" w:color="000000"/>
              <w:left w:val="single" w:sz="4" w:space="0" w:color="000000"/>
              <w:bottom w:val="single" w:sz="4" w:space="0" w:color="000000"/>
              <w:right w:val="nil"/>
            </w:tcBorders>
          </w:tcPr>
          <w:p w14:paraId="53408674" w14:textId="77777777" w:rsidR="00742C38" w:rsidRPr="00235532" w:rsidRDefault="00742C38">
            <w:pPr>
              <w:snapToGrid w:val="0"/>
              <w:spacing w:line="276" w:lineRule="auto"/>
              <w:jc w:val="both"/>
              <w:rPr>
                <w:rFonts w:ascii="Noto Sans" w:hAnsi="Noto Sans" w:cs="Noto Sans"/>
                <w:sz w:val="20"/>
                <w:szCs w:val="20"/>
              </w:rPr>
            </w:pPr>
          </w:p>
        </w:tc>
        <w:tc>
          <w:tcPr>
            <w:tcW w:w="1287" w:type="dxa"/>
            <w:gridSpan w:val="2"/>
            <w:tcBorders>
              <w:top w:val="single" w:sz="4" w:space="0" w:color="000000"/>
              <w:left w:val="single" w:sz="4" w:space="0" w:color="000000"/>
              <w:bottom w:val="single" w:sz="4" w:space="0" w:color="000000"/>
              <w:right w:val="single" w:sz="4" w:space="0" w:color="000000"/>
            </w:tcBorders>
          </w:tcPr>
          <w:p w14:paraId="6D72FBBC" w14:textId="77777777" w:rsidR="00742C38" w:rsidRPr="00235532" w:rsidRDefault="00742C38">
            <w:pPr>
              <w:snapToGrid w:val="0"/>
              <w:spacing w:line="276" w:lineRule="auto"/>
              <w:jc w:val="both"/>
              <w:rPr>
                <w:rFonts w:ascii="Noto Sans" w:hAnsi="Noto Sans" w:cs="Noto Sans"/>
                <w:sz w:val="20"/>
                <w:szCs w:val="20"/>
              </w:rPr>
            </w:pPr>
          </w:p>
        </w:tc>
      </w:tr>
      <w:tr w:rsidR="00742C38" w:rsidRPr="00235532" w14:paraId="49B79DAD" w14:textId="77777777" w:rsidTr="00742C38">
        <w:trPr>
          <w:gridBefore w:val="1"/>
          <w:gridAfter w:val="1"/>
          <w:wBefore w:w="15" w:type="dxa"/>
          <w:wAfter w:w="11" w:type="dxa"/>
        </w:trPr>
        <w:tc>
          <w:tcPr>
            <w:tcW w:w="6166" w:type="dxa"/>
            <w:tcBorders>
              <w:top w:val="single" w:sz="4" w:space="0" w:color="000000"/>
              <w:left w:val="single" w:sz="4" w:space="0" w:color="000000"/>
              <w:bottom w:val="single" w:sz="4" w:space="0" w:color="000000"/>
              <w:right w:val="nil"/>
            </w:tcBorders>
            <w:hideMark/>
          </w:tcPr>
          <w:p w14:paraId="2C419A1D" w14:textId="72D17238" w:rsidR="00742C38" w:rsidRPr="00235532" w:rsidRDefault="00773539">
            <w:pPr>
              <w:pStyle w:val="Encabezado"/>
              <w:spacing w:line="276" w:lineRule="auto"/>
              <w:jc w:val="both"/>
              <w:rPr>
                <w:rFonts w:ascii="Noto Sans" w:hAnsi="Noto Sans" w:cs="Noto Sans"/>
                <w:b/>
                <w:sz w:val="20"/>
                <w:szCs w:val="20"/>
              </w:rPr>
            </w:pPr>
            <w:r>
              <w:rPr>
                <w:rFonts w:ascii="Noto Sans" w:hAnsi="Noto Sans" w:cs="Noto Sans"/>
                <w:b/>
                <w:sz w:val="20"/>
                <w:szCs w:val="20"/>
              </w:rPr>
              <w:t>T</w:t>
            </w:r>
            <w:r w:rsidR="00742C38" w:rsidRPr="00235532">
              <w:rPr>
                <w:rFonts w:ascii="Noto Sans" w:hAnsi="Noto Sans" w:cs="Noto Sans"/>
                <w:b/>
                <w:sz w:val="20"/>
                <w:szCs w:val="20"/>
              </w:rPr>
              <w:t xml:space="preserve">) </w:t>
            </w:r>
            <w:r w:rsidR="00742C38" w:rsidRPr="00235532">
              <w:rPr>
                <w:rFonts w:ascii="Noto Sans" w:hAnsi="Noto Sans" w:cs="Noto Sans"/>
                <w:sz w:val="20"/>
                <w:szCs w:val="20"/>
              </w:rPr>
              <w:t xml:space="preserve">Carta bajo protesta de decir verdad que no desempeña empleo, cargo o comisión en el servicio público, o en su caso, que a pesar de desempeñarlo, con la formalización del contrato correspondiente no se actualiza un conflicto de interés, en el caso de personas morales, dichas manifestaciones deberán presentarse respecto a los socios o accionistas que ejerzan control sobre la sociedad. </w:t>
            </w:r>
            <w:r w:rsidR="00742C38" w:rsidRPr="00235532">
              <w:rPr>
                <w:rFonts w:ascii="Noto Sans" w:hAnsi="Noto Sans" w:cs="Noto Sans"/>
                <w:b/>
                <w:bCs/>
                <w:sz w:val="20"/>
                <w:szCs w:val="20"/>
              </w:rPr>
              <w:t>Anexo Numero 11 (once).</w:t>
            </w:r>
          </w:p>
        </w:tc>
        <w:tc>
          <w:tcPr>
            <w:tcW w:w="1984" w:type="dxa"/>
            <w:tcBorders>
              <w:top w:val="single" w:sz="4" w:space="0" w:color="000000"/>
              <w:left w:val="single" w:sz="4" w:space="0" w:color="000000"/>
              <w:bottom w:val="single" w:sz="4" w:space="0" w:color="000000"/>
              <w:right w:val="nil"/>
            </w:tcBorders>
            <w:vAlign w:val="center"/>
            <w:hideMark/>
          </w:tcPr>
          <w:p w14:paraId="6BC20580" w14:textId="73AF2A5D" w:rsidR="00742C38" w:rsidRPr="00235532" w:rsidRDefault="00742C38">
            <w:pPr>
              <w:snapToGrid w:val="0"/>
              <w:spacing w:line="276" w:lineRule="auto"/>
              <w:jc w:val="center"/>
              <w:rPr>
                <w:rFonts w:ascii="Noto Sans" w:hAnsi="Noto Sans" w:cs="Noto Sans"/>
                <w:sz w:val="20"/>
                <w:szCs w:val="20"/>
              </w:rPr>
            </w:pPr>
            <w:r w:rsidRPr="00235532">
              <w:rPr>
                <w:rFonts w:ascii="Noto Sans" w:hAnsi="Noto Sans" w:cs="Noto Sans"/>
                <w:sz w:val="20"/>
                <w:szCs w:val="20"/>
              </w:rPr>
              <w:t xml:space="preserve">PUNTO 8 INCISO </w:t>
            </w:r>
            <w:r w:rsidR="00773539">
              <w:rPr>
                <w:rFonts w:ascii="Noto Sans" w:hAnsi="Noto Sans" w:cs="Noto Sans"/>
                <w:sz w:val="20"/>
                <w:szCs w:val="20"/>
              </w:rPr>
              <w:t>T</w:t>
            </w:r>
            <w:r w:rsidRPr="00235532">
              <w:rPr>
                <w:rFonts w:ascii="Noto Sans" w:hAnsi="Noto Sans" w:cs="Noto Sans"/>
                <w:sz w:val="20"/>
                <w:szCs w:val="20"/>
              </w:rPr>
              <w:t>)</w:t>
            </w:r>
          </w:p>
        </w:tc>
        <w:tc>
          <w:tcPr>
            <w:tcW w:w="1276" w:type="dxa"/>
            <w:tcBorders>
              <w:top w:val="single" w:sz="4" w:space="0" w:color="000000"/>
              <w:left w:val="single" w:sz="4" w:space="0" w:color="000000"/>
              <w:bottom w:val="single" w:sz="4" w:space="0" w:color="000000"/>
              <w:right w:val="nil"/>
            </w:tcBorders>
          </w:tcPr>
          <w:p w14:paraId="0D59FDD5" w14:textId="77777777" w:rsidR="00742C38" w:rsidRPr="00235532" w:rsidRDefault="00742C38">
            <w:pPr>
              <w:snapToGrid w:val="0"/>
              <w:spacing w:line="276" w:lineRule="auto"/>
              <w:jc w:val="both"/>
              <w:rPr>
                <w:rFonts w:ascii="Noto Sans" w:hAnsi="Noto Sans" w:cs="Noto Sans"/>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506B9172" w14:textId="77777777" w:rsidR="00742C38" w:rsidRPr="00235532" w:rsidRDefault="00742C38">
            <w:pPr>
              <w:snapToGrid w:val="0"/>
              <w:spacing w:line="276" w:lineRule="auto"/>
              <w:jc w:val="both"/>
              <w:rPr>
                <w:rFonts w:ascii="Noto Sans" w:hAnsi="Noto Sans" w:cs="Noto Sans"/>
                <w:sz w:val="20"/>
                <w:szCs w:val="20"/>
              </w:rPr>
            </w:pPr>
          </w:p>
        </w:tc>
      </w:tr>
    </w:tbl>
    <w:p w14:paraId="2428D8D4" w14:textId="77777777" w:rsidR="00742C38" w:rsidRPr="00235532" w:rsidRDefault="00742C38" w:rsidP="00742C38">
      <w:pPr>
        <w:pStyle w:val="Encabezado"/>
        <w:jc w:val="both"/>
        <w:rPr>
          <w:rFonts w:ascii="Noto Sans" w:eastAsiaTheme="minorHAnsi" w:hAnsi="Noto Sans" w:cs="Noto Sans"/>
          <w:sz w:val="20"/>
          <w:szCs w:val="20"/>
          <w:lang w:val="es-MX"/>
        </w:rPr>
      </w:pPr>
    </w:p>
    <w:p w14:paraId="3856630B" w14:textId="77777777" w:rsidR="00D45F14" w:rsidRDefault="00D45F14">
      <w:pPr>
        <w:spacing w:after="200" w:line="276" w:lineRule="auto"/>
        <w:rPr>
          <w:rFonts w:ascii="Noto Sans" w:hAnsi="Noto Sans" w:cs="Noto Sans"/>
          <w:sz w:val="20"/>
          <w:szCs w:val="20"/>
        </w:rPr>
      </w:pPr>
      <w:r>
        <w:rPr>
          <w:rFonts w:ascii="Noto Sans" w:hAnsi="Noto Sans" w:cs="Noto Sans"/>
          <w:sz w:val="20"/>
          <w:szCs w:val="20"/>
        </w:rPr>
        <w:br w:type="page"/>
      </w:r>
    </w:p>
    <w:p w14:paraId="6DA902C6" w14:textId="40A1BAAD" w:rsidR="00742C38" w:rsidRPr="00D45F14" w:rsidRDefault="00742C38" w:rsidP="00D45F14">
      <w:pPr>
        <w:jc w:val="center"/>
        <w:rPr>
          <w:rFonts w:ascii="Noto Sans" w:hAnsi="Noto Sans" w:cs="Noto Sans"/>
          <w:sz w:val="20"/>
          <w:szCs w:val="20"/>
        </w:rPr>
      </w:pPr>
      <w:r w:rsidRPr="00235532">
        <w:rPr>
          <w:rFonts w:ascii="Noto Sans" w:hAnsi="Noto Sans" w:cs="Noto Sans"/>
          <w:b/>
          <w:sz w:val="20"/>
          <w:szCs w:val="20"/>
        </w:rPr>
        <w:lastRenderedPageBreak/>
        <w:t>ANEXO 1 (uno)</w:t>
      </w:r>
    </w:p>
    <w:p w14:paraId="07DC5068" w14:textId="77777777" w:rsidR="00742C38" w:rsidRPr="00235532" w:rsidRDefault="00742C38" w:rsidP="00742C38">
      <w:pPr>
        <w:jc w:val="center"/>
        <w:rPr>
          <w:rFonts w:ascii="Noto Sans" w:hAnsi="Noto Sans" w:cs="Noto Sans"/>
          <w:b/>
          <w:bCs/>
          <w:sz w:val="20"/>
          <w:szCs w:val="20"/>
        </w:rPr>
      </w:pPr>
    </w:p>
    <w:p w14:paraId="2A055D9B" w14:textId="77777777" w:rsidR="00742C38" w:rsidRPr="00235532" w:rsidRDefault="00742C38" w:rsidP="00742C38">
      <w:pPr>
        <w:jc w:val="center"/>
        <w:rPr>
          <w:rFonts w:ascii="Noto Sans" w:hAnsi="Noto Sans" w:cs="Noto Sans"/>
          <w:b/>
          <w:sz w:val="20"/>
          <w:szCs w:val="20"/>
        </w:rPr>
      </w:pPr>
      <w:r w:rsidRPr="00235532">
        <w:rPr>
          <w:rFonts w:ascii="Noto Sans" w:hAnsi="Noto Sans" w:cs="Noto Sans"/>
          <w:b/>
          <w:sz w:val="20"/>
          <w:szCs w:val="20"/>
        </w:rPr>
        <w:t xml:space="preserve">REQUERIMIENTO </w:t>
      </w:r>
    </w:p>
    <w:p w14:paraId="2AE4C326" w14:textId="77777777" w:rsidR="00742C38" w:rsidRPr="00235532" w:rsidRDefault="00742C38" w:rsidP="00742C38">
      <w:pPr>
        <w:jc w:val="center"/>
        <w:rPr>
          <w:rFonts w:ascii="Noto Sans" w:eastAsia="Times New Roman" w:hAnsi="Noto Sans" w:cs="Noto Sans"/>
          <w:sz w:val="16"/>
          <w:szCs w:val="16"/>
          <w:lang w:val="es-MX" w:eastAsia="es-MX"/>
        </w:rPr>
      </w:pPr>
    </w:p>
    <w:p w14:paraId="251F595B" w14:textId="77777777" w:rsidR="00742C38" w:rsidRPr="00235532" w:rsidRDefault="00742C38" w:rsidP="00742C38">
      <w:pPr>
        <w:jc w:val="center"/>
        <w:rPr>
          <w:rFonts w:ascii="Noto Sans" w:eastAsia="Times New Roman" w:hAnsi="Noto Sans" w:cs="Noto Sans"/>
          <w:sz w:val="16"/>
          <w:szCs w:val="16"/>
          <w:lang w:val="es-MX" w:eastAsia="es-MX"/>
        </w:rPr>
      </w:pPr>
    </w:p>
    <w:tbl>
      <w:tblPr>
        <w:tblW w:w="44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53"/>
        <w:gridCol w:w="1334"/>
        <w:gridCol w:w="4873"/>
        <w:gridCol w:w="1215"/>
        <w:gridCol w:w="879"/>
      </w:tblGrid>
      <w:tr w:rsidR="009F62C2" w:rsidRPr="00BB0ED8" w14:paraId="78E22D37" w14:textId="2049FC17" w:rsidTr="009F62C2">
        <w:trPr>
          <w:trHeight w:val="437"/>
        </w:trPr>
        <w:tc>
          <w:tcPr>
            <w:tcW w:w="416" w:type="pct"/>
            <w:shd w:val="clear" w:color="auto" w:fill="000000"/>
            <w:vAlign w:val="center"/>
            <w:hideMark/>
          </w:tcPr>
          <w:p w14:paraId="3EB3B5A6" w14:textId="77777777" w:rsidR="009F62C2" w:rsidRPr="00BB0ED8" w:rsidRDefault="009F62C2">
            <w:pPr>
              <w:spacing w:line="276" w:lineRule="auto"/>
              <w:jc w:val="center"/>
              <w:rPr>
                <w:rFonts w:ascii="Noto Sans" w:eastAsia="Times New Roman" w:hAnsi="Noto Sans" w:cs="Noto Sans"/>
                <w:b/>
                <w:bCs/>
                <w:color w:val="FFFFFF"/>
                <w:sz w:val="14"/>
                <w:szCs w:val="14"/>
                <w:lang w:val="es-MX" w:eastAsia="es-MX"/>
              </w:rPr>
            </w:pPr>
            <w:r w:rsidRPr="00BB0ED8">
              <w:rPr>
                <w:rFonts w:ascii="Noto Sans" w:eastAsia="Times New Roman" w:hAnsi="Noto Sans" w:cs="Noto Sans"/>
                <w:b/>
                <w:bCs/>
                <w:color w:val="FFFFFF"/>
                <w:sz w:val="14"/>
                <w:szCs w:val="14"/>
                <w:lang w:val="es-MX" w:eastAsia="es-MX"/>
              </w:rPr>
              <w:t xml:space="preserve">PARTIDA </w:t>
            </w:r>
          </w:p>
        </w:tc>
        <w:tc>
          <w:tcPr>
            <w:tcW w:w="737" w:type="pct"/>
            <w:shd w:val="clear" w:color="auto" w:fill="000000"/>
            <w:vAlign w:val="center"/>
            <w:hideMark/>
          </w:tcPr>
          <w:p w14:paraId="0F4C86FC" w14:textId="77777777" w:rsidR="009F62C2" w:rsidRPr="00BB0ED8" w:rsidRDefault="009F62C2">
            <w:pPr>
              <w:spacing w:line="276" w:lineRule="auto"/>
              <w:jc w:val="center"/>
              <w:rPr>
                <w:rFonts w:ascii="Noto Sans" w:eastAsia="Times New Roman" w:hAnsi="Noto Sans" w:cs="Noto Sans"/>
                <w:b/>
                <w:bCs/>
                <w:color w:val="FFFFFF"/>
                <w:sz w:val="14"/>
                <w:szCs w:val="14"/>
                <w:lang w:val="es-MX" w:eastAsia="es-MX"/>
              </w:rPr>
            </w:pPr>
            <w:r w:rsidRPr="00BB0ED8">
              <w:rPr>
                <w:rFonts w:ascii="Noto Sans" w:eastAsia="Times New Roman" w:hAnsi="Noto Sans" w:cs="Noto Sans"/>
                <w:b/>
                <w:bCs/>
                <w:color w:val="FFFFFF"/>
                <w:sz w:val="14"/>
                <w:szCs w:val="14"/>
                <w:lang w:val="es-MX" w:eastAsia="es-MX"/>
              </w:rPr>
              <w:t>CLAVE</w:t>
            </w:r>
          </w:p>
        </w:tc>
        <w:tc>
          <w:tcPr>
            <w:tcW w:w="2691" w:type="pct"/>
            <w:shd w:val="clear" w:color="auto" w:fill="000000"/>
            <w:vAlign w:val="center"/>
            <w:hideMark/>
          </w:tcPr>
          <w:p w14:paraId="05E337AF" w14:textId="77777777" w:rsidR="009F62C2" w:rsidRPr="00BB0ED8" w:rsidRDefault="009F62C2">
            <w:pPr>
              <w:spacing w:line="276" w:lineRule="auto"/>
              <w:jc w:val="center"/>
              <w:rPr>
                <w:rFonts w:ascii="Noto Sans" w:eastAsia="Times New Roman" w:hAnsi="Noto Sans" w:cs="Noto Sans"/>
                <w:b/>
                <w:bCs/>
                <w:color w:val="FFFFFF"/>
                <w:sz w:val="14"/>
                <w:szCs w:val="14"/>
                <w:lang w:val="es-MX" w:eastAsia="es-MX"/>
              </w:rPr>
            </w:pPr>
            <w:r w:rsidRPr="00BB0ED8">
              <w:rPr>
                <w:rFonts w:ascii="Noto Sans" w:eastAsia="Times New Roman" w:hAnsi="Noto Sans" w:cs="Noto Sans"/>
                <w:b/>
                <w:bCs/>
                <w:color w:val="FFFFFF"/>
                <w:sz w:val="14"/>
                <w:szCs w:val="14"/>
                <w:lang w:val="es-MX" w:eastAsia="es-MX"/>
              </w:rPr>
              <w:t xml:space="preserve">DESCRIPCION </w:t>
            </w:r>
          </w:p>
        </w:tc>
        <w:tc>
          <w:tcPr>
            <w:tcW w:w="671" w:type="pct"/>
            <w:shd w:val="clear" w:color="auto" w:fill="000000"/>
            <w:vAlign w:val="center"/>
            <w:hideMark/>
          </w:tcPr>
          <w:p w14:paraId="78DBE8A5" w14:textId="77777777" w:rsidR="009F62C2" w:rsidRPr="00BB0ED8" w:rsidRDefault="009F62C2">
            <w:pPr>
              <w:spacing w:line="276" w:lineRule="auto"/>
              <w:jc w:val="center"/>
              <w:rPr>
                <w:rFonts w:ascii="Noto Sans" w:eastAsia="Times New Roman" w:hAnsi="Noto Sans" w:cs="Noto Sans"/>
                <w:b/>
                <w:bCs/>
                <w:color w:val="FFFFFF"/>
                <w:sz w:val="14"/>
                <w:szCs w:val="14"/>
                <w:lang w:val="es-MX" w:eastAsia="es-MX"/>
              </w:rPr>
            </w:pPr>
            <w:r w:rsidRPr="00BB0ED8">
              <w:rPr>
                <w:rFonts w:ascii="Noto Sans" w:eastAsia="Times New Roman" w:hAnsi="Noto Sans" w:cs="Noto Sans"/>
                <w:b/>
                <w:bCs/>
                <w:color w:val="FFFFFF"/>
                <w:sz w:val="14"/>
                <w:szCs w:val="14"/>
                <w:lang w:val="es-MX" w:eastAsia="es-MX"/>
              </w:rPr>
              <w:t xml:space="preserve">PRESENTACION </w:t>
            </w:r>
          </w:p>
        </w:tc>
        <w:tc>
          <w:tcPr>
            <w:tcW w:w="486" w:type="pct"/>
            <w:shd w:val="clear" w:color="auto" w:fill="000000"/>
            <w:vAlign w:val="center"/>
            <w:hideMark/>
          </w:tcPr>
          <w:p w14:paraId="69B5A75B" w14:textId="77777777" w:rsidR="009F62C2" w:rsidRPr="00BB0ED8" w:rsidRDefault="009F62C2">
            <w:pPr>
              <w:spacing w:line="276" w:lineRule="auto"/>
              <w:jc w:val="center"/>
              <w:rPr>
                <w:rFonts w:ascii="Noto Sans" w:eastAsia="Times New Roman" w:hAnsi="Noto Sans" w:cs="Noto Sans"/>
                <w:b/>
                <w:bCs/>
                <w:color w:val="FFFFFF"/>
                <w:sz w:val="14"/>
                <w:szCs w:val="14"/>
                <w:lang w:val="es-MX" w:eastAsia="es-MX"/>
              </w:rPr>
            </w:pPr>
            <w:r w:rsidRPr="00BB0ED8">
              <w:rPr>
                <w:rFonts w:ascii="Noto Sans" w:eastAsia="Times New Roman" w:hAnsi="Noto Sans" w:cs="Noto Sans"/>
                <w:b/>
                <w:bCs/>
                <w:color w:val="FFFFFF"/>
                <w:sz w:val="14"/>
                <w:szCs w:val="14"/>
                <w:lang w:val="es-MX" w:eastAsia="es-MX"/>
              </w:rPr>
              <w:t>CANTIDAD MAXIMA</w:t>
            </w:r>
          </w:p>
        </w:tc>
      </w:tr>
      <w:tr w:rsidR="009F62C2" w:rsidRPr="00BB0ED8" w14:paraId="57AD9941" w14:textId="0ADD4073" w:rsidTr="009F62C2">
        <w:trPr>
          <w:trHeight w:val="765"/>
        </w:trPr>
        <w:tc>
          <w:tcPr>
            <w:tcW w:w="416" w:type="pct"/>
            <w:vAlign w:val="center"/>
          </w:tcPr>
          <w:p w14:paraId="6A088A17" w14:textId="2C9828EA" w:rsidR="009F62C2" w:rsidRPr="00BB0ED8" w:rsidRDefault="009F62C2" w:rsidP="00AB6C6D">
            <w:pPr>
              <w:spacing w:line="276" w:lineRule="auto"/>
              <w:jc w:val="center"/>
              <w:rPr>
                <w:rFonts w:ascii="Noto Sans" w:eastAsia="Times New Roman" w:hAnsi="Noto Sans" w:cs="Noto Sans"/>
                <w:color w:val="000000"/>
                <w:sz w:val="14"/>
                <w:szCs w:val="14"/>
                <w:lang w:val="es-MX" w:eastAsia="es-MX"/>
              </w:rPr>
            </w:pPr>
            <w:r w:rsidRPr="00BD1D6F">
              <w:rPr>
                <w:rFonts w:ascii="Noto Sans" w:eastAsia="Times New Roman" w:hAnsi="Noto Sans" w:cs="Noto Sans"/>
                <w:color w:val="000000"/>
                <w:sz w:val="14"/>
                <w:szCs w:val="14"/>
                <w:lang w:val="es-MX" w:eastAsia="es-MX"/>
              </w:rPr>
              <w:t>1</w:t>
            </w:r>
          </w:p>
        </w:tc>
        <w:tc>
          <w:tcPr>
            <w:tcW w:w="737" w:type="pct"/>
            <w:vAlign w:val="center"/>
          </w:tcPr>
          <w:p w14:paraId="64A67CBB" w14:textId="47B5B2FF" w:rsidR="009F62C2" w:rsidRPr="008B0DA6" w:rsidRDefault="009F62C2" w:rsidP="00AB6C6D">
            <w:pPr>
              <w:spacing w:line="276" w:lineRule="auto"/>
              <w:jc w:val="center"/>
              <w:rPr>
                <w:rFonts w:ascii="Noto Sans" w:eastAsia="Times New Roman" w:hAnsi="Noto Sans" w:cs="Noto Sans"/>
                <w:color w:val="000000"/>
                <w:sz w:val="14"/>
                <w:szCs w:val="14"/>
                <w:lang w:val="es-MX" w:eastAsia="es-MX"/>
              </w:rPr>
            </w:pPr>
            <w:r w:rsidRPr="00BD1D6F">
              <w:rPr>
                <w:rFonts w:ascii="Noto Sans" w:eastAsia="Times New Roman" w:hAnsi="Noto Sans" w:cs="Noto Sans"/>
                <w:color w:val="000000"/>
                <w:sz w:val="14"/>
                <w:szCs w:val="14"/>
                <w:lang w:val="es-MX" w:eastAsia="es-MX"/>
              </w:rPr>
              <w:t>350 119 0056 06 01</w:t>
            </w:r>
          </w:p>
        </w:tc>
        <w:tc>
          <w:tcPr>
            <w:tcW w:w="2691" w:type="pct"/>
            <w:vAlign w:val="center"/>
          </w:tcPr>
          <w:p w14:paraId="620BECBF" w14:textId="25E1E9B8" w:rsidR="009F62C2" w:rsidRPr="008B0DA6" w:rsidRDefault="009F62C2" w:rsidP="00AB6C6D">
            <w:pPr>
              <w:spacing w:line="276" w:lineRule="auto"/>
              <w:rPr>
                <w:rFonts w:ascii="Noto Sans" w:eastAsia="Times New Roman" w:hAnsi="Noto Sans" w:cs="Noto Sans"/>
                <w:color w:val="000000"/>
                <w:sz w:val="14"/>
                <w:szCs w:val="14"/>
                <w:lang w:val="es-MX" w:eastAsia="es-MX"/>
              </w:rPr>
            </w:pPr>
            <w:r w:rsidRPr="00BD1D6F">
              <w:rPr>
                <w:rFonts w:ascii="Noto Sans" w:eastAsia="Times New Roman" w:hAnsi="Noto Sans" w:cs="Noto Sans"/>
                <w:color w:val="000000"/>
                <w:sz w:val="14"/>
                <w:szCs w:val="14"/>
                <w:lang w:val="es-MX" w:eastAsia="es-MX"/>
              </w:rPr>
              <w:t xml:space="preserve">BOLSA DE POLIETILENO DE BAJA DENSIDAD DE 1.10 X 1.20 METROS Y 0.038 MILIMETROS DE ESPESOR, PESO DE 91.2 GRAMOS, SELLO ESTRELLA, COLOR VERDE AGUA TRASLUCIDO, PARA CARRO COLECTOR DE BASURA. CAJA CON 100 PIEZAS. CUYAS ESPECIFICACIONES TECNICAS DEBEN CUMPLIR CON LA NORMA NMX-E-235-CNCP-2015. </w:t>
            </w:r>
          </w:p>
        </w:tc>
        <w:tc>
          <w:tcPr>
            <w:tcW w:w="671" w:type="pct"/>
            <w:vAlign w:val="center"/>
          </w:tcPr>
          <w:p w14:paraId="7E863AEB" w14:textId="53078900" w:rsidR="009F62C2" w:rsidRPr="008B0DA6" w:rsidRDefault="009F62C2" w:rsidP="00AB6C6D">
            <w:pPr>
              <w:spacing w:line="276" w:lineRule="auto"/>
              <w:jc w:val="center"/>
              <w:rPr>
                <w:rFonts w:ascii="Noto Sans" w:eastAsia="Times New Roman" w:hAnsi="Noto Sans" w:cs="Noto Sans"/>
                <w:color w:val="000000"/>
                <w:sz w:val="14"/>
                <w:szCs w:val="14"/>
                <w:lang w:val="es-MX" w:eastAsia="es-MX"/>
              </w:rPr>
            </w:pPr>
            <w:r w:rsidRPr="00BD1D6F">
              <w:rPr>
                <w:rFonts w:ascii="Noto Sans" w:eastAsia="Times New Roman" w:hAnsi="Noto Sans" w:cs="Noto Sans"/>
                <w:color w:val="000000"/>
                <w:sz w:val="14"/>
                <w:szCs w:val="14"/>
                <w:lang w:val="es-MX" w:eastAsia="es-MX"/>
              </w:rPr>
              <w:t>CJA 100 PZA</w:t>
            </w:r>
          </w:p>
        </w:tc>
        <w:tc>
          <w:tcPr>
            <w:tcW w:w="486" w:type="pct"/>
            <w:vAlign w:val="center"/>
          </w:tcPr>
          <w:p w14:paraId="7E8F39E9" w14:textId="4CCF0FF8" w:rsidR="009F62C2" w:rsidRPr="00BB0ED8" w:rsidRDefault="009F62C2" w:rsidP="00AB6C6D">
            <w:pPr>
              <w:spacing w:line="276" w:lineRule="auto"/>
              <w:jc w:val="center"/>
              <w:rPr>
                <w:rFonts w:ascii="Noto Sans" w:eastAsia="Times New Roman" w:hAnsi="Noto Sans" w:cs="Noto Sans"/>
                <w:color w:val="000000"/>
                <w:sz w:val="14"/>
                <w:szCs w:val="14"/>
                <w:lang w:val="es-MX" w:eastAsia="es-MX"/>
              </w:rPr>
            </w:pPr>
            <w:r w:rsidRPr="00BD1D6F">
              <w:rPr>
                <w:rFonts w:ascii="Noto Sans" w:eastAsia="Times New Roman" w:hAnsi="Noto Sans" w:cs="Noto Sans"/>
                <w:color w:val="000000"/>
                <w:sz w:val="14"/>
                <w:szCs w:val="14"/>
                <w:lang w:val="es-MX" w:eastAsia="es-MX"/>
              </w:rPr>
              <w:t>525</w:t>
            </w:r>
          </w:p>
        </w:tc>
      </w:tr>
      <w:tr w:rsidR="009F62C2" w:rsidRPr="00BB0ED8" w14:paraId="7419B5D9" w14:textId="77777777" w:rsidTr="009F62C2">
        <w:trPr>
          <w:trHeight w:val="765"/>
        </w:trPr>
        <w:tc>
          <w:tcPr>
            <w:tcW w:w="416" w:type="pct"/>
            <w:vAlign w:val="center"/>
          </w:tcPr>
          <w:p w14:paraId="15448321" w14:textId="20A0C7E4" w:rsidR="009F62C2" w:rsidRDefault="009F62C2" w:rsidP="00AB6C6D">
            <w:pPr>
              <w:spacing w:line="276" w:lineRule="auto"/>
              <w:jc w:val="center"/>
              <w:rPr>
                <w:rFonts w:ascii="Noto Sans" w:eastAsia="Times New Roman" w:hAnsi="Noto Sans" w:cs="Noto Sans"/>
                <w:color w:val="000000"/>
                <w:sz w:val="14"/>
                <w:szCs w:val="14"/>
                <w:lang w:val="es-MX" w:eastAsia="es-MX"/>
              </w:rPr>
            </w:pPr>
            <w:r w:rsidRPr="00BD1D6F">
              <w:rPr>
                <w:rFonts w:ascii="Noto Sans" w:eastAsia="Times New Roman" w:hAnsi="Noto Sans" w:cs="Noto Sans"/>
                <w:color w:val="000000"/>
                <w:sz w:val="14"/>
                <w:szCs w:val="14"/>
                <w:lang w:val="es-MX" w:eastAsia="es-MX"/>
              </w:rPr>
              <w:t>2</w:t>
            </w:r>
          </w:p>
        </w:tc>
        <w:tc>
          <w:tcPr>
            <w:tcW w:w="737" w:type="pct"/>
            <w:vAlign w:val="center"/>
          </w:tcPr>
          <w:p w14:paraId="00673906" w14:textId="532134D8" w:rsidR="009F62C2" w:rsidRPr="00AB6C6D" w:rsidRDefault="009F62C2" w:rsidP="00AB6C6D">
            <w:pPr>
              <w:spacing w:line="276" w:lineRule="auto"/>
              <w:jc w:val="center"/>
              <w:rPr>
                <w:rFonts w:ascii="Noto Sans" w:eastAsia="Times New Roman" w:hAnsi="Noto Sans" w:cs="Noto Sans"/>
                <w:color w:val="000000"/>
                <w:sz w:val="14"/>
                <w:szCs w:val="14"/>
                <w:lang w:val="es-MX" w:eastAsia="es-MX"/>
              </w:rPr>
            </w:pPr>
            <w:r w:rsidRPr="00BD1D6F">
              <w:rPr>
                <w:rFonts w:ascii="Noto Sans" w:eastAsia="Times New Roman" w:hAnsi="Noto Sans" w:cs="Noto Sans"/>
                <w:color w:val="000000"/>
                <w:sz w:val="14"/>
                <w:szCs w:val="14"/>
                <w:lang w:val="es-MX" w:eastAsia="es-MX"/>
              </w:rPr>
              <w:t>350 119 0460 06 01</w:t>
            </w:r>
          </w:p>
        </w:tc>
        <w:tc>
          <w:tcPr>
            <w:tcW w:w="2691" w:type="pct"/>
            <w:vAlign w:val="center"/>
          </w:tcPr>
          <w:p w14:paraId="130338DB" w14:textId="631FB17F" w:rsidR="009F62C2" w:rsidRPr="00AB6C6D" w:rsidRDefault="009F62C2" w:rsidP="00AB6C6D">
            <w:pPr>
              <w:spacing w:line="276" w:lineRule="auto"/>
              <w:rPr>
                <w:rFonts w:ascii="Noto Sans" w:eastAsia="Times New Roman" w:hAnsi="Noto Sans" w:cs="Noto Sans"/>
                <w:color w:val="000000"/>
                <w:sz w:val="14"/>
                <w:szCs w:val="14"/>
                <w:lang w:val="es-MX" w:eastAsia="es-MX"/>
              </w:rPr>
            </w:pPr>
            <w:r w:rsidRPr="00BD1D6F">
              <w:rPr>
                <w:rFonts w:ascii="Noto Sans" w:eastAsia="Times New Roman" w:hAnsi="Noto Sans" w:cs="Noto Sans"/>
                <w:color w:val="000000"/>
                <w:sz w:val="14"/>
                <w:szCs w:val="14"/>
                <w:lang w:val="es-MX" w:eastAsia="es-MX"/>
              </w:rPr>
              <w:t xml:space="preserve">BOLSA DE POLIETILENO DE BAJA DENSIDAD DE 50 X 60 CENTIMETROS Y 0.038 MILIMETROS DE ESPESOR, PESO 20.7 GRAMOS, COLOR VERDE AGUA TRASLUCIDO, PARA BOTE TIPO CAMPANA. CAJA CON 400 PIEZAS. CUYAS ESPECIFICACIONES TECNICAS DEBEN CUMPLIR CON LA NORMA NMX-E-235-CNCP-2015. </w:t>
            </w:r>
          </w:p>
        </w:tc>
        <w:tc>
          <w:tcPr>
            <w:tcW w:w="671" w:type="pct"/>
            <w:vAlign w:val="center"/>
          </w:tcPr>
          <w:p w14:paraId="7DA8DA56" w14:textId="51E92F93" w:rsidR="009F62C2" w:rsidRPr="00AB6C6D" w:rsidRDefault="009F62C2" w:rsidP="00AB6C6D">
            <w:pPr>
              <w:spacing w:line="276" w:lineRule="auto"/>
              <w:jc w:val="center"/>
              <w:rPr>
                <w:rFonts w:ascii="Noto Sans" w:eastAsia="Times New Roman" w:hAnsi="Noto Sans" w:cs="Noto Sans"/>
                <w:color w:val="000000"/>
                <w:sz w:val="14"/>
                <w:szCs w:val="14"/>
                <w:lang w:val="es-MX" w:eastAsia="es-MX"/>
              </w:rPr>
            </w:pPr>
            <w:r w:rsidRPr="00BD1D6F">
              <w:rPr>
                <w:rFonts w:ascii="Noto Sans" w:eastAsia="Times New Roman" w:hAnsi="Noto Sans" w:cs="Noto Sans"/>
                <w:color w:val="000000"/>
                <w:sz w:val="14"/>
                <w:szCs w:val="14"/>
                <w:lang w:val="es-MX" w:eastAsia="es-MX"/>
              </w:rPr>
              <w:t>CJA 400 PZA</w:t>
            </w:r>
          </w:p>
        </w:tc>
        <w:tc>
          <w:tcPr>
            <w:tcW w:w="486" w:type="pct"/>
            <w:vAlign w:val="center"/>
          </w:tcPr>
          <w:p w14:paraId="51CD06F7" w14:textId="3EA47E6D" w:rsidR="009F62C2" w:rsidRPr="00AB6C6D" w:rsidRDefault="009F62C2" w:rsidP="00AB6C6D">
            <w:pPr>
              <w:spacing w:line="276" w:lineRule="auto"/>
              <w:jc w:val="center"/>
              <w:rPr>
                <w:rFonts w:ascii="Noto Sans" w:eastAsia="Times New Roman" w:hAnsi="Noto Sans" w:cs="Noto Sans"/>
                <w:color w:val="000000"/>
                <w:sz w:val="14"/>
                <w:szCs w:val="14"/>
                <w:lang w:val="es-MX" w:eastAsia="es-MX"/>
              </w:rPr>
            </w:pPr>
            <w:r w:rsidRPr="00BD1D6F">
              <w:rPr>
                <w:rFonts w:ascii="Noto Sans" w:eastAsia="Times New Roman" w:hAnsi="Noto Sans" w:cs="Noto Sans"/>
                <w:color w:val="000000"/>
                <w:sz w:val="14"/>
                <w:szCs w:val="14"/>
                <w:lang w:val="es-MX" w:eastAsia="es-MX"/>
              </w:rPr>
              <w:t>180</w:t>
            </w:r>
          </w:p>
        </w:tc>
      </w:tr>
      <w:tr w:rsidR="009F62C2" w:rsidRPr="00BB0ED8" w14:paraId="2B137623" w14:textId="092502BC" w:rsidTr="009F62C2">
        <w:trPr>
          <w:trHeight w:val="765"/>
        </w:trPr>
        <w:tc>
          <w:tcPr>
            <w:tcW w:w="416" w:type="pct"/>
            <w:vAlign w:val="center"/>
          </w:tcPr>
          <w:p w14:paraId="67D2E618" w14:textId="43EA4447" w:rsidR="009F62C2" w:rsidRPr="00BB0ED8" w:rsidRDefault="009F62C2" w:rsidP="00AB6C6D">
            <w:pPr>
              <w:spacing w:line="276" w:lineRule="auto"/>
              <w:jc w:val="center"/>
              <w:rPr>
                <w:rFonts w:ascii="Noto Sans" w:eastAsia="Times New Roman" w:hAnsi="Noto Sans" w:cs="Noto Sans"/>
                <w:color w:val="000000"/>
                <w:sz w:val="14"/>
                <w:szCs w:val="14"/>
                <w:lang w:val="es-MX" w:eastAsia="es-MX"/>
              </w:rPr>
            </w:pPr>
            <w:r w:rsidRPr="00BD1D6F">
              <w:rPr>
                <w:rFonts w:ascii="Noto Sans" w:eastAsia="Times New Roman" w:hAnsi="Noto Sans" w:cs="Noto Sans"/>
                <w:color w:val="000000"/>
                <w:sz w:val="14"/>
                <w:szCs w:val="14"/>
                <w:lang w:val="es-MX" w:eastAsia="es-MX"/>
              </w:rPr>
              <w:t>3</w:t>
            </w:r>
          </w:p>
        </w:tc>
        <w:tc>
          <w:tcPr>
            <w:tcW w:w="737" w:type="pct"/>
            <w:vAlign w:val="center"/>
          </w:tcPr>
          <w:p w14:paraId="20D2135E" w14:textId="7386F833" w:rsidR="009F62C2" w:rsidRPr="008B0DA6" w:rsidRDefault="009F62C2" w:rsidP="00AB6C6D">
            <w:pPr>
              <w:spacing w:line="276" w:lineRule="auto"/>
              <w:jc w:val="center"/>
              <w:rPr>
                <w:rFonts w:ascii="Noto Sans" w:eastAsia="Times New Roman" w:hAnsi="Noto Sans" w:cs="Noto Sans"/>
                <w:color w:val="000000"/>
                <w:sz w:val="14"/>
                <w:szCs w:val="14"/>
                <w:lang w:val="es-MX" w:eastAsia="es-MX"/>
              </w:rPr>
            </w:pPr>
            <w:r w:rsidRPr="00BD1D6F">
              <w:rPr>
                <w:rFonts w:ascii="Noto Sans" w:eastAsia="Times New Roman" w:hAnsi="Noto Sans" w:cs="Noto Sans"/>
                <w:color w:val="000000"/>
                <w:sz w:val="14"/>
                <w:szCs w:val="14"/>
                <w:lang w:val="es-MX" w:eastAsia="es-MX"/>
              </w:rPr>
              <w:t>350 459 0062 06 01</w:t>
            </w:r>
          </w:p>
        </w:tc>
        <w:tc>
          <w:tcPr>
            <w:tcW w:w="2691" w:type="pct"/>
            <w:vAlign w:val="center"/>
          </w:tcPr>
          <w:p w14:paraId="363DBF29" w14:textId="2E52504A" w:rsidR="009F62C2" w:rsidRPr="008B0DA6" w:rsidRDefault="009F62C2" w:rsidP="00AB6C6D">
            <w:pPr>
              <w:spacing w:line="276" w:lineRule="auto"/>
              <w:rPr>
                <w:rFonts w:ascii="Noto Sans" w:eastAsia="Times New Roman" w:hAnsi="Noto Sans" w:cs="Noto Sans"/>
                <w:color w:val="000000"/>
                <w:sz w:val="14"/>
                <w:szCs w:val="14"/>
                <w:lang w:val="es-MX" w:eastAsia="es-MX"/>
              </w:rPr>
            </w:pPr>
            <w:r w:rsidRPr="00BD1D6F">
              <w:rPr>
                <w:rFonts w:ascii="Noto Sans" w:eastAsia="Times New Roman" w:hAnsi="Noto Sans" w:cs="Noto Sans"/>
                <w:color w:val="000000"/>
                <w:sz w:val="14"/>
                <w:szCs w:val="14"/>
                <w:lang w:val="es-MX" w:eastAsia="es-MX"/>
              </w:rPr>
              <w:t xml:space="preserve">GUANTES DE PROTECCION CONTRA SUSTANCIAS QUIMICAS, CLASE I, TIPO B, TALLA 8 (M),  COLOR ROJO. CUYAS ESPECIFICACIONES TECNICAS DEBEN CUMPLIR CON LA NMX-S-039-  SCFI-2000. </w:t>
            </w:r>
          </w:p>
        </w:tc>
        <w:tc>
          <w:tcPr>
            <w:tcW w:w="671" w:type="pct"/>
            <w:vAlign w:val="center"/>
          </w:tcPr>
          <w:p w14:paraId="79DB62B4" w14:textId="52E3D99F" w:rsidR="009F62C2" w:rsidRPr="008B0DA6" w:rsidRDefault="009F62C2" w:rsidP="00AB6C6D">
            <w:pPr>
              <w:spacing w:line="276" w:lineRule="auto"/>
              <w:jc w:val="center"/>
              <w:rPr>
                <w:rFonts w:ascii="Noto Sans" w:eastAsia="Times New Roman" w:hAnsi="Noto Sans" w:cs="Noto Sans"/>
                <w:color w:val="000000"/>
                <w:sz w:val="14"/>
                <w:szCs w:val="14"/>
                <w:lang w:val="es-MX" w:eastAsia="es-MX"/>
              </w:rPr>
            </w:pPr>
            <w:r w:rsidRPr="00BD1D6F">
              <w:rPr>
                <w:rFonts w:ascii="Noto Sans" w:eastAsia="Times New Roman" w:hAnsi="Noto Sans" w:cs="Noto Sans"/>
                <w:color w:val="000000"/>
                <w:sz w:val="14"/>
                <w:szCs w:val="14"/>
                <w:lang w:val="es-MX" w:eastAsia="es-MX"/>
              </w:rPr>
              <w:t>PAR 1 PAR</w:t>
            </w:r>
          </w:p>
        </w:tc>
        <w:tc>
          <w:tcPr>
            <w:tcW w:w="486" w:type="pct"/>
            <w:vAlign w:val="center"/>
          </w:tcPr>
          <w:p w14:paraId="70669949" w14:textId="6B96BE97" w:rsidR="009F62C2" w:rsidRPr="00BB0ED8" w:rsidRDefault="009F62C2" w:rsidP="00AB6C6D">
            <w:pPr>
              <w:spacing w:line="276" w:lineRule="auto"/>
              <w:jc w:val="center"/>
              <w:rPr>
                <w:rFonts w:ascii="Noto Sans" w:eastAsia="Times New Roman" w:hAnsi="Noto Sans" w:cs="Noto Sans"/>
                <w:color w:val="000000"/>
                <w:sz w:val="14"/>
                <w:szCs w:val="14"/>
                <w:lang w:val="es-MX" w:eastAsia="es-MX"/>
              </w:rPr>
            </w:pPr>
            <w:r w:rsidRPr="00BD1D6F">
              <w:rPr>
                <w:rFonts w:ascii="Noto Sans" w:eastAsia="Times New Roman" w:hAnsi="Noto Sans" w:cs="Noto Sans"/>
                <w:color w:val="000000"/>
                <w:sz w:val="14"/>
                <w:szCs w:val="14"/>
                <w:lang w:val="es-MX" w:eastAsia="es-MX"/>
              </w:rPr>
              <w:t>420</w:t>
            </w:r>
          </w:p>
        </w:tc>
      </w:tr>
      <w:tr w:rsidR="009F62C2" w:rsidRPr="00BB0ED8" w14:paraId="3B727981" w14:textId="77777777" w:rsidTr="009F62C2">
        <w:trPr>
          <w:trHeight w:val="765"/>
        </w:trPr>
        <w:tc>
          <w:tcPr>
            <w:tcW w:w="416" w:type="pct"/>
            <w:vAlign w:val="center"/>
          </w:tcPr>
          <w:p w14:paraId="226F03FF" w14:textId="1BECB9CF" w:rsidR="009F62C2" w:rsidRDefault="009F62C2" w:rsidP="00AB6C6D">
            <w:pPr>
              <w:spacing w:line="276" w:lineRule="auto"/>
              <w:jc w:val="center"/>
              <w:rPr>
                <w:rFonts w:ascii="Noto Sans" w:eastAsia="Times New Roman" w:hAnsi="Noto Sans" w:cs="Noto Sans"/>
                <w:color w:val="000000"/>
                <w:sz w:val="14"/>
                <w:szCs w:val="14"/>
                <w:lang w:val="es-MX" w:eastAsia="es-MX"/>
              </w:rPr>
            </w:pPr>
            <w:r w:rsidRPr="00BD1D6F">
              <w:rPr>
                <w:rFonts w:ascii="Noto Sans" w:eastAsia="Times New Roman" w:hAnsi="Noto Sans" w:cs="Noto Sans"/>
                <w:color w:val="000000"/>
                <w:sz w:val="14"/>
                <w:szCs w:val="14"/>
                <w:lang w:val="es-MX" w:eastAsia="es-MX"/>
              </w:rPr>
              <w:t>4</w:t>
            </w:r>
          </w:p>
        </w:tc>
        <w:tc>
          <w:tcPr>
            <w:tcW w:w="737" w:type="pct"/>
            <w:vAlign w:val="center"/>
          </w:tcPr>
          <w:p w14:paraId="17F917D2" w14:textId="63A108A6" w:rsidR="009F62C2" w:rsidRPr="00AB6C6D" w:rsidRDefault="009F62C2" w:rsidP="00AB6C6D">
            <w:pPr>
              <w:spacing w:line="276" w:lineRule="auto"/>
              <w:jc w:val="center"/>
              <w:rPr>
                <w:rFonts w:ascii="Noto Sans" w:eastAsia="Times New Roman" w:hAnsi="Noto Sans" w:cs="Noto Sans"/>
                <w:color w:val="000000"/>
                <w:sz w:val="14"/>
                <w:szCs w:val="14"/>
                <w:lang w:val="es-MX" w:eastAsia="es-MX"/>
              </w:rPr>
            </w:pPr>
            <w:r w:rsidRPr="00BD1D6F">
              <w:rPr>
                <w:rFonts w:ascii="Noto Sans" w:eastAsia="Times New Roman" w:hAnsi="Noto Sans" w:cs="Noto Sans"/>
                <w:color w:val="000000"/>
                <w:sz w:val="14"/>
                <w:szCs w:val="14"/>
                <w:lang w:val="es-MX" w:eastAsia="es-MX"/>
              </w:rPr>
              <w:t>350 459 0070 06 01</w:t>
            </w:r>
          </w:p>
        </w:tc>
        <w:tc>
          <w:tcPr>
            <w:tcW w:w="2691" w:type="pct"/>
            <w:vAlign w:val="center"/>
          </w:tcPr>
          <w:p w14:paraId="4A138005" w14:textId="0A208B99" w:rsidR="009F62C2" w:rsidRPr="00AB6C6D" w:rsidRDefault="009F62C2" w:rsidP="00AB6C6D">
            <w:pPr>
              <w:spacing w:line="276" w:lineRule="auto"/>
              <w:rPr>
                <w:rFonts w:ascii="Noto Sans" w:eastAsia="Times New Roman" w:hAnsi="Noto Sans" w:cs="Noto Sans"/>
                <w:color w:val="000000"/>
                <w:sz w:val="14"/>
                <w:szCs w:val="14"/>
                <w:lang w:val="es-MX" w:eastAsia="es-MX"/>
              </w:rPr>
            </w:pPr>
            <w:r w:rsidRPr="00BD1D6F">
              <w:rPr>
                <w:rFonts w:ascii="Noto Sans" w:eastAsia="Times New Roman" w:hAnsi="Noto Sans" w:cs="Noto Sans"/>
                <w:color w:val="000000"/>
                <w:sz w:val="14"/>
                <w:szCs w:val="14"/>
                <w:lang w:val="es-MX" w:eastAsia="es-MX"/>
              </w:rPr>
              <w:t xml:space="preserve">GUANTES DE PROTECCION CONTRA SUSTANCIAS QUIMICAS, CLASE I, TIPO B, TALLA 9 (G), COLOR ROJO. CUYAS ESPECIFICACIONES TECNICAS DEBEN CUMPLIR CON LA NMX-S-039- SCFI-2000. </w:t>
            </w:r>
          </w:p>
        </w:tc>
        <w:tc>
          <w:tcPr>
            <w:tcW w:w="671" w:type="pct"/>
            <w:vAlign w:val="center"/>
          </w:tcPr>
          <w:p w14:paraId="69232A83" w14:textId="1D98101A" w:rsidR="009F62C2" w:rsidRPr="00AB6C6D" w:rsidRDefault="009F62C2" w:rsidP="00AB6C6D">
            <w:pPr>
              <w:spacing w:line="276" w:lineRule="auto"/>
              <w:jc w:val="center"/>
              <w:rPr>
                <w:rFonts w:ascii="Noto Sans" w:eastAsia="Times New Roman" w:hAnsi="Noto Sans" w:cs="Noto Sans"/>
                <w:color w:val="000000"/>
                <w:sz w:val="14"/>
                <w:szCs w:val="14"/>
                <w:lang w:val="es-MX" w:eastAsia="es-MX"/>
              </w:rPr>
            </w:pPr>
            <w:r w:rsidRPr="00BD1D6F">
              <w:rPr>
                <w:rFonts w:ascii="Noto Sans" w:eastAsia="Times New Roman" w:hAnsi="Noto Sans" w:cs="Noto Sans"/>
                <w:color w:val="000000"/>
                <w:sz w:val="14"/>
                <w:szCs w:val="14"/>
                <w:lang w:val="es-MX" w:eastAsia="es-MX"/>
              </w:rPr>
              <w:t>PAR 1 PAR</w:t>
            </w:r>
          </w:p>
        </w:tc>
        <w:tc>
          <w:tcPr>
            <w:tcW w:w="486" w:type="pct"/>
            <w:vAlign w:val="center"/>
          </w:tcPr>
          <w:p w14:paraId="0522D69C" w14:textId="111A9A8C" w:rsidR="009F62C2" w:rsidRPr="00AB6C6D" w:rsidRDefault="009F62C2" w:rsidP="00AB6C6D">
            <w:pPr>
              <w:spacing w:line="276" w:lineRule="auto"/>
              <w:jc w:val="center"/>
              <w:rPr>
                <w:rFonts w:ascii="Noto Sans" w:eastAsia="Times New Roman" w:hAnsi="Noto Sans" w:cs="Noto Sans"/>
                <w:color w:val="000000"/>
                <w:sz w:val="14"/>
                <w:szCs w:val="14"/>
                <w:lang w:val="es-MX" w:eastAsia="es-MX"/>
              </w:rPr>
            </w:pPr>
            <w:r w:rsidRPr="00BD1D6F">
              <w:rPr>
                <w:rFonts w:ascii="Noto Sans" w:eastAsia="Times New Roman" w:hAnsi="Noto Sans" w:cs="Noto Sans"/>
                <w:color w:val="000000"/>
                <w:sz w:val="14"/>
                <w:szCs w:val="14"/>
                <w:lang w:val="es-MX" w:eastAsia="es-MX"/>
              </w:rPr>
              <w:t>450</w:t>
            </w:r>
          </w:p>
        </w:tc>
      </w:tr>
      <w:tr w:rsidR="009F62C2" w:rsidRPr="00BB0ED8" w14:paraId="231EDD59" w14:textId="77777777" w:rsidTr="009F62C2">
        <w:trPr>
          <w:trHeight w:val="765"/>
        </w:trPr>
        <w:tc>
          <w:tcPr>
            <w:tcW w:w="416" w:type="pct"/>
            <w:vAlign w:val="center"/>
          </w:tcPr>
          <w:p w14:paraId="680AC078" w14:textId="33D5A8F7" w:rsidR="009F62C2" w:rsidRDefault="009F62C2" w:rsidP="00AB6C6D">
            <w:pPr>
              <w:spacing w:line="276" w:lineRule="auto"/>
              <w:jc w:val="center"/>
              <w:rPr>
                <w:rFonts w:ascii="Noto Sans" w:eastAsia="Times New Roman" w:hAnsi="Noto Sans" w:cs="Noto Sans"/>
                <w:color w:val="000000"/>
                <w:sz w:val="14"/>
                <w:szCs w:val="14"/>
                <w:lang w:val="es-MX" w:eastAsia="es-MX"/>
              </w:rPr>
            </w:pPr>
            <w:r w:rsidRPr="00BD1D6F">
              <w:rPr>
                <w:rFonts w:ascii="Noto Sans" w:eastAsia="Times New Roman" w:hAnsi="Noto Sans" w:cs="Noto Sans"/>
                <w:color w:val="000000"/>
                <w:sz w:val="14"/>
                <w:szCs w:val="14"/>
                <w:lang w:val="es-MX" w:eastAsia="es-MX"/>
              </w:rPr>
              <w:t>5</w:t>
            </w:r>
          </w:p>
        </w:tc>
        <w:tc>
          <w:tcPr>
            <w:tcW w:w="737" w:type="pct"/>
            <w:vAlign w:val="center"/>
          </w:tcPr>
          <w:p w14:paraId="7F86A384" w14:textId="26BFCB59" w:rsidR="009F62C2" w:rsidRPr="00AB6C6D" w:rsidRDefault="009F62C2" w:rsidP="00AB6C6D">
            <w:pPr>
              <w:spacing w:line="276" w:lineRule="auto"/>
              <w:jc w:val="center"/>
              <w:rPr>
                <w:rFonts w:ascii="Noto Sans" w:eastAsia="Times New Roman" w:hAnsi="Noto Sans" w:cs="Noto Sans"/>
                <w:color w:val="000000"/>
                <w:sz w:val="14"/>
                <w:szCs w:val="14"/>
                <w:lang w:val="es-MX" w:eastAsia="es-MX"/>
              </w:rPr>
            </w:pPr>
            <w:r w:rsidRPr="00BD1D6F">
              <w:rPr>
                <w:rFonts w:ascii="Noto Sans" w:eastAsia="Times New Roman" w:hAnsi="Noto Sans" w:cs="Noto Sans"/>
                <w:color w:val="000000"/>
                <w:sz w:val="14"/>
                <w:szCs w:val="14"/>
                <w:lang w:val="es-MX" w:eastAsia="es-MX"/>
              </w:rPr>
              <w:t>350 688 0230 00 02</w:t>
            </w:r>
          </w:p>
        </w:tc>
        <w:tc>
          <w:tcPr>
            <w:tcW w:w="2691" w:type="pct"/>
            <w:vAlign w:val="center"/>
          </w:tcPr>
          <w:p w14:paraId="6B3BFCAE" w14:textId="6DAE6CAA" w:rsidR="009F62C2" w:rsidRPr="00AB6C6D" w:rsidRDefault="009F62C2" w:rsidP="00AB6C6D">
            <w:pPr>
              <w:spacing w:line="276" w:lineRule="auto"/>
              <w:rPr>
                <w:rFonts w:ascii="Noto Sans" w:eastAsia="Times New Roman" w:hAnsi="Noto Sans" w:cs="Noto Sans"/>
                <w:color w:val="000000"/>
                <w:sz w:val="14"/>
                <w:szCs w:val="14"/>
                <w:lang w:val="es-MX" w:eastAsia="es-MX"/>
              </w:rPr>
            </w:pPr>
            <w:r w:rsidRPr="00BD1D6F">
              <w:rPr>
                <w:rFonts w:ascii="Noto Sans" w:eastAsia="Times New Roman" w:hAnsi="Noto Sans" w:cs="Noto Sans"/>
                <w:color w:val="000000"/>
                <w:sz w:val="14"/>
                <w:szCs w:val="14"/>
                <w:lang w:val="es-MX" w:eastAsia="es-MX"/>
              </w:rPr>
              <w:t xml:space="preserve">PAPEL HIGIENICO PARA W.C. TAMAÑO JUMBO, GOFRADO, COLOR BLANCO, 600 METROS DE LONGITUD Y 10 CENTIMETROS DE ANCHO, HOJAS DOBLES. CAJA CON 6 ROLLOS. +/- 2% DE TOLERANCIA EN SUS MEDIDAS, CON LA LEYENDA "PROPIEDAD DEL IMSS" EN LOS COSTADOS DE CADA ROLLO IMPRESO. </w:t>
            </w:r>
          </w:p>
        </w:tc>
        <w:tc>
          <w:tcPr>
            <w:tcW w:w="671" w:type="pct"/>
            <w:vAlign w:val="center"/>
          </w:tcPr>
          <w:p w14:paraId="7759979E" w14:textId="578BB0F0" w:rsidR="009F62C2" w:rsidRPr="00AB6C6D" w:rsidRDefault="009F62C2" w:rsidP="00AB6C6D">
            <w:pPr>
              <w:spacing w:line="276" w:lineRule="auto"/>
              <w:jc w:val="center"/>
              <w:rPr>
                <w:rFonts w:ascii="Noto Sans" w:eastAsia="Times New Roman" w:hAnsi="Noto Sans" w:cs="Noto Sans"/>
                <w:color w:val="000000"/>
                <w:sz w:val="14"/>
                <w:szCs w:val="14"/>
                <w:lang w:val="es-MX" w:eastAsia="es-MX"/>
              </w:rPr>
            </w:pPr>
            <w:r w:rsidRPr="00BD1D6F">
              <w:rPr>
                <w:rFonts w:ascii="Noto Sans" w:eastAsia="Times New Roman" w:hAnsi="Noto Sans" w:cs="Noto Sans"/>
                <w:color w:val="000000"/>
                <w:sz w:val="14"/>
                <w:szCs w:val="14"/>
                <w:lang w:val="es-MX" w:eastAsia="es-MX"/>
              </w:rPr>
              <w:t>CJA 6 RLL</w:t>
            </w:r>
          </w:p>
        </w:tc>
        <w:tc>
          <w:tcPr>
            <w:tcW w:w="486" w:type="pct"/>
            <w:vAlign w:val="center"/>
          </w:tcPr>
          <w:p w14:paraId="431A84B4" w14:textId="44A7B1B8" w:rsidR="009F62C2" w:rsidRPr="00AB6C6D" w:rsidRDefault="009F62C2" w:rsidP="00AB6C6D">
            <w:pPr>
              <w:spacing w:line="276" w:lineRule="auto"/>
              <w:jc w:val="center"/>
              <w:rPr>
                <w:rFonts w:ascii="Noto Sans" w:eastAsia="Times New Roman" w:hAnsi="Noto Sans" w:cs="Noto Sans"/>
                <w:color w:val="000000"/>
                <w:sz w:val="14"/>
                <w:szCs w:val="14"/>
                <w:lang w:val="es-MX" w:eastAsia="es-MX"/>
              </w:rPr>
            </w:pPr>
            <w:r w:rsidRPr="00BD1D6F">
              <w:rPr>
                <w:rFonts w:ascii="Noto Sans" w:eastAsia="Times New Roman" w:hAnsi="Noto Sans" w:cs="Noto Sans"/>
                <w:color w:val="000000"/>
                <w:sz w:val="14"/>
                <w:szCs w:val="14"/>
                <w:lang w:val="es-MX" w:eastAsia="es-MX"/>
              </w:rPr>
              <w:t>75</w:t>
            </w:r>
          </w:p>
        </w:tc>
      </w:tr>
      <w:tr w:rsidR="009F62C2" w:rsidRPr="00BB0ED8" w14:paraId="177B1AE6" w14:textId="075E6159" w:rsidTr="009F62C2">
        <w:trPr>
          <w:trHeight w:val="765"/>
        </w:trPr>
        <w:tc>
          <w:tcPr>
            <w:tcW w:w="416" w:type="pct"/>
            <w:vAlign w:val="center"/>
          </w:tcPr>
          <w:p w14:paraId="4A1BE294" w14:textId="4CA5D0C6" w:rsidR="009F62C2" w:rsidRPr="00BB0ED8" w:rsidRDefault="009F62C2" w:rsidP="00AB6C6D">
            <w:pPr>
              <w:spacing w:line="276" w:lineRule="auto"/>
              <w:jc w:val="center"/>
              <w:rPr>
                <w:rFonts w:ascii="Noto Sans" w:eastAsia="Times New Roman" w:hAnsi="Noto Sans" w:cs="Noto Sans"/>
                <w:color w:val="000000"/>
                <w:sz w:val="14"/>
                <w:szCs w:val="14"/>
                <w:lang w:val="es-MX" w:eastAsia="es-MX"/>
              </w:rPr>
            </w:pPr>
            <w:r w:rsidRPr="00BD1D6F">
              <w:rPr>
                <w:rFonts w:ascii="Noto Sans" w:eastAsia="Times New Roman" w:hAnsi="Noto Sans" w:cs="Noto Sans"/>
                <w:color w:val="000000"/>
                <w:sz w:val="14"/>
                <w:szCs w:val="14"/>
                <w:lang w:val="es-MX" w:eastAsia="es-MX"/>
              </w:rPr>
              <w:t>6</w:t>
            </w:r>
          </w:p>
        </w:tc>
        <w:tc>
          <w:tcPr>
            <w:tcW w:w="737" w:type="pct"/>
            <w:vAlign w:val="center"/>
          </w:tcPr>
          <w:p w14:paraId="2AD0182A" w14:textId="13B605BF" w:rsidR="009F62C2" w:rsidRPr="008B0DA6" w:rsidRDefault="009F62C2" w:rsidP="00AB6C6D">
            <w:pPr>
              <w:spacing w:line="276" w:lineRule="auto"/>
              <w:jc w:val="center"/>
              <w:rPr>
                <w:rFonts w:ascii="Noto Sans" w:eastAsia="Times New Roman" w:hAnsi="Noto Sans" w:cs="Noto Sans"/>
                <w:color w:val="000000"/>
                <w:sz w:val="14"/>
                <w:szCs w:val="14"/>
                <w:lang w:val="es-MX" w:eastAsia="es-MX"/>
              </w:rPr>
            </w:pPr>
            <w:r w:rsidRPr="00BD1D6F">
              <w:rPr>
                <w:rFonts w:ascii="Noto Sans" w:eastAsia="Times New Roman" w:hAnsi="Noto Sans" w:cs="Noto Sans"/>
                <w:color w:val="000000"/>
                <w:sz w:val="14"/>
                <w:szCs w:val="14"/>
                <w:lang w:val="es-MX" w:eastAsia="es-MX"/>
              </w:rPr>
              <w:t>350 865 0151 04 01</w:t>
            </w:r>
          </w:p>
        </w:tc>
        <w:tc>
          <w:tcPr>
            <w:tcW w:w="2691" w:type="pct"/>
            <w:vAlign w:val="center"/>
          </w:tcPr>
          <w:p w14:paraId="0C3BD947" w14:textId="6BF95258" w:rsidR="009F62C2" w:rsidRPr="008B0DA6" w:rsidRDefault="009F62C2" w:rsidP="00AB6C6D">
            <w:pPr>
              <w:spacing w:line="276" w:lineRule="auto"/>
              <w:rPr>
                <w:rFonts w:ascii="Noto Sans" w:eastAsia="Times New Roman" w:hAnsi="Noto Sans" w:cs="Noto Sans"/>
                <w:color w:val="000000"/>
                <w:sz w:val="14"/>
                <w:szCs w:val="14"/>
                <w:lang w:val="es-MX" w:eastAsia="es-MX"/>
              </w:rPr>
            </w:pPr>
            <w:r w:rsidRPr="00BD1D6F">
              <w:rPr>
                <w:rFonts w:ascii="Noto Sans" w:eastAsia="Times New Roman" w:hAnsi="Noto Sans" w:cs="Noto Sans"/>
                <w:color w:val="000000"/>
                <w:sz w:val="14"/>
                <w:szCs w:val="14"/>
                <w:lang w:val="es-MX" w:eastAsia="es-MX"/>
              </w:rPr>
              <w:t>TOALLAS DE PAPEL PARA SECADO DE MANOS, DE TRES PANELES, INTERDOBLADAS, COLOR BLANCO, ACABADO GROFADO, HOJA SENCILLA. CARACTERISTICAS DE CADA HOJA</w:t>
            </w:r>
            <w:proofErr w:type="gramStart"/>
            <w:r w:rsidRPr="00BD1D6F">
              <w:rPr>
                <w:rFonts w:ascii="Noto Sans" w:eastAsia="Times New Roman" w:hAnsi="Noto Sans" w:cs="Noto Sans"/>
                <w:color w:val="000000"/>
                <w:sz w:val="14"/>
                <w:szCs w:val="14"/>
                <w:lang w:val="es-MX" w:eastAsia="es-MX"/>
              </w:rPr>
              <w:t>:  DIMENSION</w:t>
            </w:r>
            <w:proofErr w:type="gramEnd"/>
            <w:r w:rsidRPr="00BD1D6F">
              <w:rPr>
                <w:rFonts w:ascii="Noto Sans" w:eastAsia="Times New Roman" w:hAnsi="Noto Sans" w:cs="Noto Sans"/>
                <w:color w:val="000000"/>
                <w:sz w:val="14"/>
                <w:szCs w:val="14"/>
                <w:lang w:val="es-MX" w:eastAsia="es-MX"/>
              </w:rPr>
              <w:t xml:space="preserve"> CORTA EXTENDIDA 217 MM A 240 MM, DIMENSION LARGA EXTENDIDA 225 MM A  270 MM, GRAMAJE (PESO BASE) 37 G/M2, MINIMO. TIEMPO DE ABSORCION 125 SEGUNDOS  MAXIMO PARA 0.1 ML DE AGUA, RESISTENCIA A LA TENSION EN HUMEDO 98 N/M2 MINIMO,  PARA USO EN DESPACHADOR, PAQUETE CON 250 HOJAS. </w:t>
            </w:r>
          </w:p>
        </w:tc>
        <w:tc>
          <w:tcPr>
            <w:tcW w:w="671" w:type="pct"/>
            <w:vAlign w:val="center"/>
          </w:tcPr>
          <w:p w14:paraId="6F0B4059" w14:textId="5D4178E2" w:rsidR="009F62C2" w:rsidRPr="008B0DA6" w:rsidRDefault="009F62C2" w:rsidP="00AB6C6D">
            <w:pPr>
              <w:spacing w:line="276" w:lineRule="auto"/>
              <w:jc w:val="center"/>
              <w:rPr>
                <w:rFonts w:ascii="Noto Sans" w:eastAsia="Times New Roman" w:hAnsi="Noto Sans" w:cs="Noto Sans"/>
                <w:color w:val="000000"/>
                <w:sz w:val="14"/>
                <w:szCs w:val="14"/>
                <w:lang w:val="es-MX" w:eastAsia="es-MX"/>
              </w:rPr>
            </w:pPr>
            <w:r w:rsidRPr="00BD1D6F">
              <w:rPr>
                <w:rFonts w:ascii="Noto Sans" w:eastAsia="Times New Roman" w:hAnsi="Noto Sans" w:cs="Noto Sans"/>
                <w:color w:val="000000"/>
                <w:sz w:val="14"/>
                <w:szCs w:val="14"/>
                <w:lang w:val="es-MX" w:eastAsia="es-MX"/>
              </w:rPr>
              <w:t>CJA 20 PQT</w:t>
            </w:r>
          </w:p>
        </w:tc>
        <w:tc>
          <w:tcPr>
            <w:tcW w:w="486" w:type="pct"/>
            <w:vAlign w:val="center"/>
          </w:tcPr>
          <w:p w14:paraId="1DB08215" w14:textId="3CCAE508" w:rsidR="009F62C2" w:rsidRPr="00BB0ED8" w:rsidRDefault="009F62C2" w:rsidP="00AB6C6D">
            <w:pPr>
              <w:spacing w:line="276" w:lineRule="auto"/>
              <w:jc w:val="center"/>
              <w:rPr>
                <w:rFonts w:ascii="Noto Sans" w:eastAsia="Times New Roman" w:hAnsi="Noto Sans" w:cs="Noto Sans"/>
                <w:color w:val="000000"/>
                <w:sz w:val="14"/>
                <w:szCs w:val="14"/>
                <w:lang w:val="es-MX" w:eastAsia="es-MX"/>
              </w:rPr>
            </w:pPr>
            <w:r w:rsidRPr="00BD1D6F">
              <w:rPr>
                <w:rFonts w:ascii="Noto Sans" w:eastAsia="Times New Roman" w:hAnsi="Noto Sans" w:cs="Noto Sans"/>
                <w:color w:val="000000"/>
                <w:sz w:val="14"/>
                <w:szCs w:val="14"/>
                <w:lang w:val="es-MX" w:eastAsia="es-MX"/>
              </w:rPr>
              <w:t>750</w:t>
            </w:r>
          </w:p>
        </w:tc>
      </w:tr>
    </w:tbl>
    <w:p w14:paraId="49535A1E" w14:textId="77777777" w:rsidR="00BB0ED8" w:rsidRPr="00235532" w:rsidRDefault="00BB0ED8" w:rsidP="00742C38">
      <w:pPr>
        <w:rPr>
          <w:rFonts w:ascii="Noto Sans" w:hAnsi="Noto Sans" w:cs="Noto Sans"/>
        </w:rPr>
      </w:pPr>
    </w:p>
    <w:p w14:paraId="6E33D27C" w14:textId="7FA59CFC" w:rsidR="00742C38" w:rsidRPr="00235532" w:rsidRDefault="00742C38" w:rsidP="00742C38">
      <w:pPr>
        <w:jc w:val="both"/>
        <w:rPr>
          <w:rFonts w:ascii="Noto Sans" w:hAnsi="Noto Sans" w:cs="Noto Sans"/>
          <w:b/>
          <w:sz w:val="18"/>
          <w:szCs w:val="18"/>
        </w:rPr>
      </w:pPr>
      <w:r w:rsidRPr="00BB0ED8">
        <w:rPr>
          <w:rFonts w:ascii="Noto Sans" w:hAnsi="Noto Sans" w:cs="Noto Sans"/>
          <w:bCs/>
          <w:sz w:val="18"/>
          <w:szCs w:val="18"/>
        </w:rPr>
        <w:t>TECHO PRESUPUESTAL MAXIMO A ADJUDICAR SIN I.V.A.</w:t>
      </w:r>
      <w:r w:rsidRPr="00235532">
        <w:rPr>
          <w:rFonts w:ascii="Noto Sans" w:hAnsi="Noto Sans" w:cs="Noto Sans"/>
          <w:b/>
          <w:sz w:val="18"/>
          <w:szCs w:val="18"/>
        </w:rPr>
        <w:t xml:space="preserve"> $</w:t>
      </w:r>
      <w:r w:rsidR="00BD1D6F">
        <w:rPr>
          <w:rFonts w:ascii="Noto Sans" w:hAnsi="Noto Sans" w:cs="Noto Sans"/>
          <w:b/>
          <w:sz w:val="18"/>
          <w:szCs w:val="18"/>
        </w:rPr>
        <w:t>682,757.40</w:t>
      </w:r>
    </w:p>
    <w:p w14:paraId="4B9CB0F8" w14:textId="78648E8B" w:rsidR="00BB0ED8" w:rsidRPr="009F62C2" w:rsidRDefault="00BB0ED8" w:rsidP="00BB0ED8">
      <w:pPr>
        <w:spacing w:after="200" w:line="276" w:lineRule="auto"/>
        <w:rPr>
          <w:rFonts w:ascii="Noto Sans" w:hAnsi="Noto Sans" w:cs="Noto Sans"/>
          <w:b/>
          <w:sz w:val="18"/>
          <w:szCs w:val="18"/>
        </w:rPr>
      </w:pPr>
      <w:r>
        <w:rPr>
          <w:rFonts w:ascii="Noto Sans" w:hAnsi="Noto Sans" w:cs="Noto Sans"/>
          <w:b/>
          <w:sz w:val="20"/>
          <w:szCs w:val="20"/>
        </w:rPr>
        <w:br w:type="page"/>
      </w:r>
    </w:p>
    <w:p w14:paraId="2C543C82" w14:textId="37F4F661" w:rsidR="00742C38" w:rsidRPr="00235532" w:rsidRDefault="00742C38" w:rsidP="00742C38">
      <w:pPr>
        <w:jc w:val="center"/>
        <w:rPr>
          <w:rFonts w:ascii="Noto Sans" w:hAnsi="Noto Sans" w:cs="Noto Sans"/>
          <w:b/>
          <w:sz w:val="20"/>
          <w:szCs w:val="20"/>
        </w:rPr>
      </w:pPr>
      <w:r w:rsidRPr="00235532">
        <w:rPr>
          <w:rFonts w:ascii="Noto Sans" w:hAnsi="Noto Sans" w:cs="Noto Sans"/>
          <w:b/>
          <w:sz w:val="20"/>
          <w:szCs w:val="20"/>
        </w:rPr>
        <w:lastRenderedPageBreak/>
        <w:t>Anexo 2</w:t>
      </w:r>
    </w:p>
    <w:p w14:paraId="36A22317" w14:textId="77777777" w:rsidR="00742C38" w:rsidRPr="00235532" w:rsidRDefault="00742C38" w:rsidP="00742C38">
      <w:pPr>
        <w:jc w:val="center"/>
        <w:rPr>
          <w:rFonts w:ascii="Noto Sans" w:hAnsi="Noto Sans" w:cs="Noto Sans"/>
          <w:b/>
          <w:sz w:val="20"/>
          <w:szCs w:val="20"/>
        </w:rPr>
      </w:pPr>
    </w:p>
    <w:p w14:paraId="052902DC" w14:textId="77777777" w:rsidR="00742C38" w:rsidRPr="00235532" w:rsidRDefault="00742C38" w:rsidP="00742C38">
      <w:pPr>
        <w:pStyle w:val="Encabezado"/>
        <w:jc w:val="center"/>
        <w:rPr>
          <w:rFonts w:ascii="Noto Sans" w:hAnsi="Noto Sans" w:cs="Noto Sans"/>
          <w:b/>
          <w:sz w:val="20"/>
          <w:szCs w:val="20"/>
        </w:rPr>
      </w:pPr>
      <w:r w:rsidRPr="00235532">
        <w:rPr>
          <w:rFonts w:ascii="Noto Sans" w:hAnsi="Noto Sans" w:cs="Noto Sans"/>
          <w:b/>
          <w:sz w:val="20"/>
          <w:szCs w:val="20"/>
        </w:rPr>
        <w:t>ACREDITACION DEL PARTICIPANTE</w:t>
      </w:r>
    </w:p>
    <w:p w14:paraId="115F7775" w14:textId="77777777" w:rsidR="00742C38" w:rsidRPr="00235532" w:rsidRDefault="00742C38" w:rsidP="00742C38">
      <w:pPr>
        <w:pStyle w:val="Encabezado"/>
        <w:jc w:val="center"/>
        <w:rPr>
          <w:rFonts w:ascii="Noto Sans" w:hAnsi="Noto Sans" w:cs="Noto Sans"/>
          <w:b/>
          <w:sz w:val="20"/>
          <w:szCs w:val="20"/>
          <w:u w:val="single"/>
        </w:rPr>
      </w:pPr>
    </w:p>
    <w:p w14:paraId="16768C90" w14:textId="77777777" w:rsidR="00742C38" w:rsidRPr="00235532" w:rsidRDefault="00742C38" w:rsidP="00742C38">
      <w:pPr>
        <w:jc w:val="both"/>
        <w:rPr>
          <w:rFonts w:ascii="Noto Sans" w:hAnsi="Noto Sans" w:cs="Noto Sans"/>
          <w:sz w:val="20"/>
          <w:szCs w:val="20"/>
          <w:u w:val="single"/>
        </w:rPr>
      </w:pPr>
      <w:r w:rsidRPr="00235532">
        <w:rPr>
          <w:rFonts w:ascii="Noto Sans" w:hAnsi="Noto Sans" w:cs="Noto Sans"/>
          <w:sz w:val="20"/>
          <w:szCs w:val="20"/>
          <w:u w:val="single"/>
        </w:rPr>
        <w:t>___(nombre)             ,</w:t>
      </w:r>
      <w:r w:rsidRPr="00235532">
        <w:rPr>
          <w:rFonts w:ascii="Noto Sans" w:hAnsi="Noto Sans" w:cs="Noto Sans"/>
          <w:sz w:val="20"/>
          <w:szCs w:val="20"/>
        </w:rPr>
        <w:t xml:space="preserve"> manifiesto bajo protesta a decir verdad, que los datos aquí asentados son ciertos, así como que cuento con facultades suficientes para suscribir las proposiciones en la presente Adjudicación Directa, a nombre y representación de: </w:t>
      </w:r>
      <w:r w:rsidRPr="00235532">
        <w:rPr>
          <w:rFonts w:ascii="Noto Sans" w:hAnsi="Noto Sans" w:cs="Noto Sans"/>
          <w:sz w:val="20"/>
          <w:szCs w:val="20"/>
          <w:u w:val="single"/>
        </w:rPr>
        <w:t>___(persona física o moral)___.</w:t>
      </w:r>
    </w:p>
    <w:p w14:paraId="5CFB279C" w14:textId="77777777" w:rsidR="00742C38" w:rsidRPr="00235532" w:rsidRDefault="00742C38" w:rsidP="00742C38">
      <w:pPr>
        <w:rPr>
          <w:rFonts w:ascii="Noto Sans" w:hAnsi="Noto Sans" w:cs="Noto Sans"/>
          <w:sz w:val="20"/>
          <w:szCs w:val="20"/>
        </w:rPr>
      </w:pPr>
      <w:r w:rsidRPr="00235532">
        <w:rPr>
          <w:rFonts w:ascii="Noto Sans" w:hAnsi="Noto Sans" w:cs="Noto Sans"/>
          <w:sz w:val="20"/>
          <w:szCs w:val="20"/>
        </w:rPr>
        <w:t>No. de la Adjudicación__________________________.</w:t>
      </w:r>
    </w:p>
    <w:tbl>
      <w:tblPr>
        <w:tblW w:w="10695" w:type="dxa"/>
        <w:tblLayout w:type="fixed"/>
        <w:tblCellMar>
          <w:left w:w="70" w:type="dxa"/>
          <w:right w:w="70" w:type="dxa"/>
        </w:tblCellMar>
        <w:tblLook w:val="04A0" w:firstRow="1" w:lastRow="0" w:firstColumn="1" w:lastColumn="0" w:noHBand="0" w:noVBand="1"/>
      </w:tblPr>
      <w:tblGrid>
        <w:gridCol w:w="10695"/>
      </w:tblGrid>
      <w:tr w:rsidR="00742C38" w:rsidRPr="00235532" w14:paraId="672AD482" w14:textId="77777777" w:rsidTr="00742C38">
        <w:trPr>
          <w:trHeight w:val="5540"/>
        </w:trPr>
        <w:tc>
          <w:tcPr>
            <w:tcW w:w="10690" w:type="dxa"/>
            <w:tcBorders>
              <w:top w:val="single" w:sz="6" w:space="0" w:color="auto"/>
              <w:left w:val="single" w:sz="6" w:space="0" w:color="auto"/>
              <w:bottom w:val="single" w:sz="6" w:space="0" w:color="auto"/>
              <w:right w:val="single" w:sz="6" w:space="0" w:color="auto"/>
            </w:tcBorders>
          </w:tcPr>
          <w:p w14:paraId="2A2B6776" w14:textId="77777777" w:rsidR="00742C38" w:rsidRPr="00235532" w:rsidRDefault="00742C38">
            <w:pPr>
              <w:spacing w:line="276" w:lineRule="auto"/>
              <w:rPr>
                <w:rFonts w:ascii="Noto Sans" w:hAnsi="Noto Sans" w:cs="Noto Sans"/>
                <w:sz w:val="20"/>
                <w:szCs w:val="20"/>
              </w:rPr>
            </w:pPr>
            <w:r w:rsidRPr="00235532">
              <w:rPr>
                <w:rFonts w:ascii="Noto Sans" w:hAnsi="Noto Sans" w:cs="Noto Sans"/>
                <w:sz w:val="20"/>
                <w:szCs w:val="20"/>
              </w:rPr>
              <w:t>Registro Federal de Contribuyentes:                         Registro Patronal:</w:t>
            </w:r>
          </w:p>
          <w:p w14:paraId="5E2CE0E6" w14:textId="77777777" w:rsidR="00742C38" w:rsidRPr="00235532" w:rsidRDefault="00742C38">
            <w:pPr>
              <w:spacing w:line="276" w:lineRule="auto"/>
              <w:rPr>
                <w:rFonts w:ascii="Noto Sans" w:hAnsi="Noto Sans" w:cs="Noto Sans"/>
                <w:sz w:val="20"/>
                <w:szCs w:val="20"/>
              </w:rPr>
            </w:pPr>
            <w:r w:rsidRPr="00235532">
              <w:rPr>
                <w:rFonts w:ascii="Noto Sans" w:hAnsi="Noto Sans" w:cs="Noto Sans"/>
                <w:sz w:val="20"/>
                <w:szCs w:val="20"/>
              </w:rPr>
              <w:t>Domicilio.-( Los datos aquí registrados corresponderán al del domicilio fiscal del proveedor o prestador de servicios)</w:t>
            </w:r>
          </w:p>
          <w:p w14:paraId="7ABCB8E2" w14:textId="77777777" w:rsidR="00742C38" w:rsidRPr="00235532" w:rsidRDefault="00742C38">
            <w:pPr>
              <w:spacing w:line="276" w:lineRule="auto"/>
              <w:rPr>
                <w:rFonts w:ascii="Noto Sans" w:hAnsi="Noto Sans" w:cs="Noto Sans"/>
                <w:sz w:val="20"/>
                <w:szCs w:val="20"/>
              </w:rPr>
            </w:pPr>
          </w:p>
          <w:p w14:paraId="350DB46F" w14:textId="77777777" w:rsidR="00742C38" w:rsidRPr="00235532" w:rsidRDefault="00742C38">
            <w:pPr>
              <w:spacing w:line="276" w:lineRule="auto"/>
              <w:rPr>
                <w:rFonts w:ascii="Noto Sans" w:hAnsi="Noto Sans" w:cs="Noto Sans"/>
                <w:sz w:val="20"/>
                <w:szCs w:val="20"/>
              </w:rPr>
            </w:pPr>
            <w:r w:rsidRPr="00235532">
              <w:rPr>
                <w:rFonts w:ascii="Noto Sans" w:hAnsi="Noto Sans" w:cs="Noto Sans"/>
                <w:sz w:val="20"/>
                <w:szCs w:val="20"/>
              </w:rPr>
              <w:t>Calle y número:</w:t>
            </w:r>
          </w:p>
          <w:p w14:paraId="69CFC363" w14:textId="77777777" w:rsidR="00742C38" w:rsidRPr="00235532" w:rsidRDefault="00742C38">
            <w:pPr>
              <w:spacing w:line="276" w:lineRule="auto"/>
              <w:rPr>
                <w:rFonts w:ascii="Noto Sans" w:hAnsi="Noto Sans" w:cs="Noto Sans"/>
                <w:sz w:val="20"/>
                <w:szCs w:val="20"/>
              </w:rPr>
            </w:pPr>
          </w:p>
          <w:p w14:paraId="6287AE97" w14:textId="77777777" w:rsidR="00742C38" w:rsidRPr="00235532" w:rsidRDefault="00742C38">
            <w:pPr>
              <w:pStyle w:val="Encabezado"/>
              <w:tabs>
                <w:tab w:val="left" w:pos="4536"/>
              </w:tabs>
              <w:spacing w:line="276" w:lineRule="auto"/>
              <w:rPr>
                <w:rFonts w:ascii="Noto Sans" w:hAnsi="Noto Sans" w:cs="Noto Sans"/>
                <w:sz w:val="20"/>
                <w:szCs w:val="20"/>
              </w:rPr>
            </w:pPr>
            <w:r w:rsidRPr="00235532">
              <w:rPr>
                <w:rFonts w:ascii="Noto Sans" w:hAnsi="Noto Sans" w:cs="Noto Sans"/>
                <w:sz w:val="20"/>
                <w:szCs w:val="20"/>
              </w:rPr>
              <w:t>Colonia:                                                    Delegación o Municipio:</w:t>
            </w:r>
          </w:p>
          <w:p w14:paraId="0A41B9D7" w14:textId="77777777" w:rsidR="00742C38" w:rsidRPr="00235532" w:rsidRDefault="00742C38">
            <w:pPr>
              <w:pStyle w:val="Encabezado"/>
              <w:tabs>
                <w:tab w:val="left" w:pos="4536"/>
              </w:tabs>
              <w:spacing w:line="276" w:lineRule="auto"/>
              <w:rPr>
                <w:rFonts w:ascii="Noto Sans" w:hAnsi="Noto Sans" w:cs="Noto Sans"/>
                <w:sz w:val="20"/>
                <w:szCs w:val="20"/>
              </w:rPr>
            </w:pPr>
          </w:p>
          <w:p w14:paraId="16831E90" w14:textId="77777777" w:rsidR="00742C38" w:rsidRPr="00235532" w:rsidRDefault="00742C38">
            <w:pPr>
              <w:pStyle w:val="Encabezado"/>
              <w:tabs>
                <w:tab w:val="left" w:pos="4536"/>
              </w:tabs>
              <w:spacing w:line="276" w:lineRule="auto"/>
              <w:rPr>
                <w:rFonts w:ascii="Noto Sans" w:hAnsi="Noto Sans" w:cs="Noto Sans"/>
                <w:sz w:val="20"/>
                <w:szCs w:val="20"/>
              </w:rPr>
            </w:pPr>
            <w:r w:rsidRPr="00235532">
              <w:rPr>
                <w:rFonts w:ascii="Noto Sans" w:hAnsi="Noto Sans" w:cs="Noto Sans"/>
                <w:sz w:val="20"/>
                <w:szCs w:val="20"/>
              </w:rPr>
              <w:t>Código Postal:                                          Entidad federativa:</w:t>
            </w:r>
          </w:p>
          <w:p w14:paraId="3F38294B" w14:textId="77777777" w:rsidR="00742C38" w:rsidRPr="00235532" w:rsidRDefault="00742C38">
            <w:pPr>
              <w:pStyle w:val="Encabezado"/>
              <w:tabs>
                <w:tab w:val="left" w:pos="4536"/>
              </w:tabs>
              <w:spacing w:line="276" w:lineRule="auto"/>
              <w:rPr>
                <w:rFonts w:ascii="Noto Sans" w:hAnsi="Noto Sans" w:cs="Noto Sans"/>
                <w:sz w:val="20"/>
                <w:szCs w:val="20"/>
              </w:rPr>
            </w:pPr>
          </w:p>
          <w:p w14:paraId="6894F7D0" w14:textId="77777777" w:rsidR="00742C38" w:rsidRPr="00235532" w:rsidRDefault="00742C38">
            <w:pPr>
              <w:pStyle w:val="Encabezado"/>
              <w:tabs>
                <w:tab w:val="left" w:pos="4536"/>
              </w:tabs>
              <w:spacing w:line="276" w:lineRule="auto"/>
              <w:rPr>
                <w:rFonts w:ascii="Noto Sans" w:hAnsi="Noto Sans" w:cs="Noto Sans"/>
                <w:sz w:val="20"/>
                <w:szCs w:val="20"/>
              </w:rPr>
            </w:pPr>
            <w:r w:rsidRPr="00235532">
              <w:rPr>
                <w:rFonts w:ascii="Noto Sans" w:hAnsi="Noto Sans" w:cs="Noto Sans"/>
                <w:sz w:val="20"/>
                <w:szCs w:val="20"/>
              </w:rPr>
              <w:t>Teléfonos:                                                Fax:</w:t>
            </w:r>
          </w:p>
          <w:p w14:paraId="35F3D109" w14:textId="77777777" w:rsidR="00742C38" w:rsidRPr="00235532" w:rsidRDefault="00742C38">
            <w:pPr>
              <w:pStyle w:val="Encabezado"/>
              <w:tabs>
                <w:tab w:val="left" w:pos="4536"/>
              </w:tabs>
              <w:spacing w:line="276" w:lineRule="auto"/>
              <w:rPr>
                <w:rFonts w:ascii="Noto Sans" w:hAnsi="Noto Sans" w:cs="Noto Sans"/>
                <w:sz w:val="20"/>
                <w:szCs w:val="20"/>
              </w:rPr>
            </w:pPr>
          </w:p>
          <w:p w14:paraId="65A72461" w14:textId="77777777" w:rsidR="00742C38" w:rsidRPr="00235532" w:rsidRDefault="00742C38">
            <w:pPr>
              <w:pStyle w:val="Encabezado"/>
              <w:tabs>
                <w:tab w:val="left" w:pos="4536"/>
              </w:tabs>
              <w:spacing w:line="276" w:lineRule="auto"/>
              <w:rPr>
                <w:rFonts w:ascii="Noto Sans" w:hAnsi="Noto Sans" w:cs="Noto Sans"/>
                <w:sz w:val="20"/>
                <w:szCs w:val="20"/>
              </w:rPr>
            </w:pPr>
            <w:r w:rsidRPr="00235532">
              <w:rPr>
                <w:rFonts w:ascii="Noto Sans" w:hAnsi="Noto Sans" w:cs="Noto Sans"/>
                <w:sz w:val="20"/>
                <w:szCs w:val="20"/>
              </w:rPr>
              <w:t>Correo electrónico:</w:t>
            </w:r>
          </w:p>
          <w:p w14:paraId="582B7C79" w14:textId="77777777" w:rsidR="00742C38" w:rsidRPr="00235532" w:rsidRDefault="00742C38">
            <w:pPr>
              <w:pStyle w:val="Encabezado"/>
              <w:tabs>
                <w:tab w:val="left" w:pos="4536"/>
              </w:tabs>
              <w:spacing w:line="276" w:lineRule="auto"/>
              <w:rPr>
                <w:rFonts w:ascii="Noto Sans" w:hAnsi="Noto Sans" w:cs="Noto Sans"/>
                <w:sz w:val="20"/>
                <w:szCs w:val="20"/>
              </w:rPr>
            </w:pPr>
          </w:p>
          <w:p w14:paraId="175302A1" w14:textId="77777777" w:rsidR="00742C38" w:rsidRPr="00235532" w:rsidRDefault="00742C38">
            <w:pPr>
              <w:pStyle w:val="Encabezado"/>
              <w:tabs>
                <w:tab w:val="left" w:pos="4536"/>
              </w:tabs>
              <w:spacing w:line="276" w:lineRule="auto"/>
              <w:rPr>
                <w:rFonts w:ascii="Noto Sans" w:hAnsi="Noto Sans" w:cs="Noto Sans"/>
                <w:sz w:val="20"/>
                <w:szCs w:val="20"/>
              </w:rPr>
            </w:pPr>
            <w:r w:rsidRPr="00235532">
              <w:rPr>
                <w:rFonts w:ascii="Noto Sans" w:hAnsi="Noto Sans" w:cs="Noto Sans"/>
                <w:sz w:val="20"/>
                <w:szCs w:val="20"/>
              </w:rPr>
              <w:t>No. de la escritura pública en la que consta su acta constitutiva:                          Fecha:</w:t>
            </w:r>
          </w:p>
          <w:p w14:paraId="669897B4" w14:textId="77777777" w:rsidR="00742C38" w:rsidRPr="00235532" w:rsidRDefault="00742C38">
            <w:pPr>
              <w:pStyle w:val="Encabezado"/>
              <w:tabs>
                <w:tab w:val="left" w:pos="4536"/>
              </w:tabs>
              <w:spacing w:line="276" w:lineRule="auto"/>
              <w:rPr>
                <w:rFonts w:ascii="Noto Sans" w:hAnsi="Noto Sans" w:cs="Noto Sans"/>
                <w:sz w:val="20"/>
                <w:szCs w:val="20"/>
              </w:rPr>
            </w:pPr>
          </w:p>
          <w:p w14:paraId="0700BD98" w14:textId="77777777" w:rsidR="00742C38" w:rsidRPr="00235532" w:rsidRDefault="00742C38">
            <w:pPr>
              <w:pStyle w:val="Encabezado"/>
              <w:tabs>
                <w:tab w:val="left" w:pos="4536"/>
              </w:tabs>
              <w:spacing w:line="276" w:lineRule="auto"/>
              <w:rPr>
                <w:rFonts w:ascii="Noto Sans" w:hAnsi="Noto Sans" w:cs="Noto Sans"/>
                <w:sz w:val="20"/>
                <w:szCs w:val="20"/>
              </w:rPr>
            </w:pPr>
            <w:r w:rsidRPr="00235532">
              <w:rPr>
                <w:rFonts w:ascii="Noto Sans" w:hAnsi="Noto Sans" w:cs="Noto Sans"/>
                <w:sz w:val="20"/>
                <w:szCs w:val="20"/>
              </w:rPr>
              <w:t>Nombre, número y lugar del Notario Público ante el cual se protocolizó la misma:</w:t>
            </w:r>
          </w:p>
          <w:p w14:paraId="42762498" w14:textId="77777777" w:rsidR="00742C38" w:rsidRPr="00235532" w:rsidRDefault="00742C38">
            <w:pPr>
              <w:pStyle w:val="Encabezado"/>
              <w:tabs>
                <w:tab w:val="left" w:pos="4536"/>
              </w:tabs>
              <w:spacing w:line="276" w:lineRule="auto"/>
              <w:rPr>
                <w:rFonts w:ascii="Noto Sans" w:hAnsi="Noto Sans" w:cs="Noto Sans"/>
                <w:sz w:val="20"/>
                <w:szCs w:val="20"/>
              </w:rPr>
            </w:pPr>
          </w:p>
          <w:p w14:paraId="4966B3C9" w14:textId="77777777" w:rsidR="00742C38" w:rsidRPr="00235532" w:rsidRDefault="00742C38">
            <w:pPr>
              <w:pStyle w:val="Encabezado"/>
              <w:tabs>
                <w:tab w:val="left" w:pos="4536"/>
              </w:tabs>
              <w:spacing w:line="276" w:lineRule="auto"/>
              <w:rPr>
                <w:rFonts w:ascii="Noto Sans" w:hAnsi="Noto Sans" w:cs="Noto Sans"/>
                <w:sz w:val="20"/>
                <w:szCs w:val="20"/>
              </w:rPr>
            </w:pPr>
            <w:r w:rsidRPr="00235532">
              <w:rPr>
                <w:rFonts w:ascii="Noto Sans" w:hAnsi="Noto Sans" w:cs="Noto Sans"/>
                <w:sz w:val="20"/>
                <w:szCs w:val="20"/>
              </w:rPr>
              <w:t>Relación de socios.-</w:t>
            </w:r>
          </w:p>
          <w:p w14:paraId="040BF453" w14:textId="77777777" w:rsidR="00742C38" w:rsidRPr="00235532" w:rsidRDefault="00742C38">
            <w:pPr>
              <w:pStyle w:val="Encabezado"/>
              <w:tabs>
                <w:tab w:val="left" w:pos="4536"/>
              </w:tabs>
              <w:spacing w:line="276" w:lineRule="auto"/>
              <w:rPr>
                <w:rFonts w:ascii="Noto Sans" w:hAnsi="Noto Sans" w:cs="Noto Sans"/>
                <w:sz w:val="20"/>
                <w:szCs w:val="20"/>
              </w:rPr>
            </w:pPr>
            <w:r w:rsidRPr="00235532">
              <w:rPr>
                <w:rFonts w:ascii="Noto Sans" w:hAnsi="Noto Sans" w:cs="Noto Sans"/>
                <w:sz w:val="20"/>
                <w:szCs w:val="20"/>
              </w:rPr>
              <w:t>Apellido Paterno:                                    Apellido Materno:                           Nombre(s):</w:t>
            </w:r>
          </w:p>
          <w:p w14:paraId="59A8C082" w14:textId="77777777" w:rsidR="00742C38" w:rsidRPr="00235532" w:rsidRDefault="00742C38">
            <w:pPr>
              <w:pStyle w:val="Encabezado"/>
              <w:tabs>
                <w:tab w:val="left" w:pos="4536"/>
              </w:tabs>
              <w:spacing w:line="276" w:lineRule="auto"/>
              <w:rPr>
                <w:rFonts w:ascii="Noto Sans" w:hAnsi="Noto Sans" w:cs="Noto Sans"/>
                <w:sz w:val="20"/>
                <w:szCs w:val="20"/>
              </w:rPr>
            </w:pPr>
          </w:p>
          <w:p w14:paraId="39EE2972" w14:textId="77777777" w:rsidR="00742C38" w:rsidRPr="00235532" w:rsidRDefault="00742C38">
            <w:pPr>
              <w:pStyle w:val="Encabezado"/>
              <w:tabs>
                <w:tab w:val="left" w:pos="4536"/>
              </w:tabs>
              <w:spacing w:line="276" w:lineRule="auto"/>
              <w:rPr>
                <w:rFonts w:ascii="Noto Sans" w:hAnsi="Noto Sans" w:cs="Noto Sans"/>
                <w:sz w:val="20"/>
                <w:szCs w:val="20"/>
              </w:rPr>
            </w:pPr>
            <w:r w:rsidRPr="00235532">
              <w:rPr>
                <w:rFonts w:ascii="Noto Sans" w:hAnsi="Noto Sans" w:cs="Noto Sans"/>
                <w:sz w:val="20"/>
                <w:szCs w:val="20"/>
              </w:rPr>
              <w:t>Descripción del objeto social:</w:t>
            </w:r>
          </w:p>
          <w:p w14:paraId="00B8DBAD" w14:textId="77777777" w:rsidR="00742C38" w:rsidRPr="00235532" w:rsidRDefault="00742C38">
            <w:pPr>
              <w:pStyle w:val="Encabezado"/>
              <w:tabs>
                <w:tab w:val="left" w:pos="4536"/>
              </w:tabs>
              <w:spacing w:line="276" w:lineRule="auto"/>
              <w:rPr>
                <w:rFonts w:ascii="Noto Sans" w:hAnsi="Noto Sans" w:cs="Noto Sans"/>
                <w:sz w:val="20"/>
                <w:szCs w:val="20"/>
              </w:rPr>
            </w:pPr>
          </w:p>
          <w:p w14:paraId="4ED0267B" w14:textId="77777777" w:rsidR="00742C38" w:rsidRPr="00235532" w:rsidRDefault="00742C38">
            <w:pPr>
              <w:pStyle w:val="Encabezado"/>
              <w:tabs>
                <w:tab w:val="left" w:pos="4536"/>
              </w:tabs>
              <w:spacing w:line="276" w:lineRule="auto"/>
              <w:rPr>
                <w:rFonts w:ascii="Noto Sans" w:hAnsi="Noto Sans" w:cs="Noto Sans"/>
                <w:sz w:val="20"/>
                <w:szCs w:val="20"/>
              </w:rPr>
            </w:pPr>
            <w:r w:rsidRPr="00235532">
              <w:rPr>
                <w:rFonts w:ascii="Noto Sans" w:hAnsi="Noto Sans" w:cs="Noto Sans"/>
                <w:sz w:val="20"/>
                <w:szCs w:val="20"/>
              </w:rPr>
              <w:t>Reformas al acta constitutiva:</w:t>
            </w:r>
          </w:p>
          <w:p w14:paraId="22612417" w14:textId="77777777" w:rsidR="00742C38" w:rsidRPr="00235532" w:rsidRDefault="00742C38">
            <w:pPr>
              <w:spacing w:line="276" w:lineRule="auto"/>
              <w:rPr>
                <w:rFonts w:ascii="Noto Sans" w:hAnsi="Noto Sans" w:cs="Noto Sans"/>
                <w:sz w:val="20"/>
                <w:szCs w:val="20"/>
              </w:rPr>
            </w:pPr>
          </w:p>
          <w:p w14:paraId="03B23869" w14:textId="77777777" w:rsidR="00742C38" w:rsidRPr="00235532" w:rsidRDefault="00742C38">
            <w:pPr>
              <w:spacing w:line="276" w:lineRule="auto"/>
              <w:rPr>
                <w:rFonts w:ascii="Noto Sans" w:hAnsi="Noto Sans" w:cs="Noto Sans"/>
                <w:sz w:val="20"/>
                <w:szCs w:val="20"/>
              </w:rPr>
            </w:pPr>
            <w:r w:rsidRPr="00235532">
              <w:rPr>
                <w:rFonts w:ascii="Noto Sans" w:hAnsi="Noto Sans" w:cs="Noto Sans"/>
                <w:sz w:val="20"/>
                <w:szCs w:val="20"/>
              </w:rPr>
              <w:t>Fecha y datos de inscripción en el Registro Público de Comercio.</w:t>
            </w:r>
          </w:p>
        </w:tc>
      </w:tr>
    </w:tbl>
    <w:p w14:paraId="71275A30" w14:textId="77777777" w:rsidR="00742C38" w:rsidRPr="00235532" w:rsidRDefault="00742C38" w:rsidP="00742C38">
      <w:pPr>
        <w:rPr>
          <w:rFonts w:ascii="Noto Sans" w:hAnsi="Noto Sans" w:cs="Noto Sans"/>
          <w:sz w:val="20"/>
          <w:szCs w:val="20"/>
          <w:lang w:val="es-ES_tradnl"/>
        </w:rPr>
      </w:pPr>
    </w:p>
    <w:tbl>
      <w:tblPr>
        <w:tblW w:w="10695" w:type="dxa"/>
        <w:tblLayout w:type="fixed"/>
        <w:tblCellMar>
          <w:left w:w="70" w:type="dxa"/>
          <w:right w:w="70" w:type="dxa"/>
        </w:tblCellMar>
        <w:tblLook w:val="04A0" w:firstRow="1" w:lastRow="0" w:firstColumn="1" w:lastColumn="0" w:noHBand="0" w:noVBand="1"/>
      </w:tblPr>
      <w:tblGrid>
        <w:gridCol w:w="10695"/>
      </w:tblGrid>
      <w:tr w:rsidR="00742C38" w:rsidRPr="00235532" w14:paraId="395F573D" w14:textId="77777777" w:rsidTr="00742C38">
        <w:tc>
          <w:tcPr>
            <w:tcW w:w="10690" w:type="dxa"/>
            <w:tcBorders>
              <w:top w:val="single" w:sz="6" w:space="0" w:color="auto"/>
              <w:left w:val="single" w:sz="6" w:space="0" w:color="auto"/>
              <w:bottom w:val="single" w:sz="6" w:space="0" w:color="auto"/>
              <w:right w:val="single" w:sz="6" w:space="0" w:color="auto"/>
            </w:tcBorders>
          </w:tcPr>
          <w:p w14:paraId="0DBBD0E9" w14:textId="77777777" w:rsidR="00742C38" w:rsidRPr="00235532" w:rsidRDefault="00742C38">
            <w:pPr>
              <w:spacing w:line="276" w:lineRule="auto"/>
              <w:rPr>
                <w:rFonts w:ascii="Noto Sans" w:hAnsi="Noto Sans" w:cs="Noto Sans"/>
                <w:sz w:val="20"/>
                <w:szCs w:val="20"/>
              </w:rPr>
            </w:pPr>
            <w:r w:rsidRPr="00235532">
              <w:rPr>
                <w:rFonts w:ascii="Noto Sans" w:hAnsi="Noto Sans" w:cs="Noto Sans"/>
                <w:sz w:val="20"/>
                <w:szCs w:val="20"/>
              </w:rPr>
              <w:t>Nombre del apoderado o representante:</w:t>
            </w:r>
          </w:p>
          <w:p w14:paraId="794A3CA7" w14:textId="77777777" w:rsidR="00742C38" w:rsidRPr="00235532" w:rsidRDefault="00742C38">
            <w:pPr>
              <w:spacing w:line="276" w:lineRule="auto"/>
              <w:rPr>
                <w:rFonts w:ascii="Noto Sans" w:hAnsi="Noto Sans" w:cs="Noto Sans"/>
                <w:sz w:val="20"/>
                <w:szCs w:val="20"/>
              </w:rPr>
            </w:pPr>
          </w:p>
          <w:p w14:paraId="3005D3D8" w14:textId="77777777" w:rsidR="00742C38" w:rsidRPr="00235532" w:rsidRDefault="00742C38">
            <w:pPr>
              <w:spacing w:line="276" w:lineRule="auto"/>
              <w:rPr>
                <w:rFonts w:ascii="Noto Sans" w:hAnsi="Noto Sans" w:cs="Noto Sans"/>
                <w:sz w:val="20"/>
                <w:szCs w:val="20"/>
              </w:rPr>
            </w:pPr>
            <w:r w:rsidRPr="00235532">
              <w:rPr>
                <w:rFonts w:ascii="Noto Sans" w:hAnsi="Noto Sans" w:cs="Noto Sans"/>
                <w:sz w:val="20"/>
                <w:szCs w:val="20"/>
              </w:rPr>
              <w:lastRenderedPageBreak/>
              <w:t>Datos del documento mediante el cual acredita su personalidad y facultades.-</w:t>
            </w:r>
          </w:p>
          <w:p w14:paraId="6A9CE500" w14:textId="77777777" w:rsidR="00742C38" w:rsidRPr="00235532" w:rsidRDefault="00742C38">
            <w:pPr>
              <w:spacing w:line="276" w:lineRule="auto"/>
              <w:rPr>
                <w:rFonts w:ascii="Noto Sans" w:hAnsi="Noto Sans" w:cs="Noto Sans"/>
                <w:sz w:val="20"/>
                <w:szCs w:val="20"/>
              </w:rPr>
            </w:pPr>
          </w:p>
          <w:p w14:paraId="200A218B" w14:textId="77777777" w:rsidR="00742C38" w:rsidRPr="00235532" w:rsidRDefault="00742C38">
            <w:pPr>
              <w:spacing w:line="276" w:lineRule="auto"/>
              <w:rPr>
                <w:rFonts w:ascii="Noto Sans" w:hAnsi="Noto Sans" w:cs="Noto Sans"/>
                <w:sz w:val="20"/>
                <w:szCs w:val="20"/>
              </w:rPr>
            </w:pPr>
            <w:r w:rsidRPr="00235532">
              <w:rPr>
                <w:rFonts w:ascii="Noto Sans" w:hAnsi="Noto Sans" w:cs="Noto Sans"/>
                <w:sz w:val="20"/>
                <w:szCs w:val="20"/>
              </w:rPr>
              <w:t>Escritura pública número:                                           Fecha:</w:t>
            </w:r>
          </w:p>
          <w:p w14:paraId="3FB5A498" w14:textId="77777777" w:rsidR="00742C38" w:rsidRPr="00235532" w:rsidRDefault="00742C38">
            <w:pPr>
              <w:pStyle w:val="Piedepgina"/>
              <w:spacing w:line="276" w:lineRule="auto"/>
              <w:rPr>
                <w:rFonts w:ascii="Noto Sans" w:hAnsi="Noto Sans" w:cs="Noto Sans"/>
                <w:sz w:val="20"/>
                <w:szCs w:val="20"/>
              </w:rPr>
            </w:pPr>
          </w:p>
          <w:p w14:paraId="36781F8E" w14:textId="77777777" w:rsidR="00742C38" w:rsidRPr="00235532" w:rsidRDefault="00742C38">
            <w:pPr>
              <w:pStyle w:val="Encabezado"/>
              <w:spacing w:line="276" w:lineRule="auto"/>
              <w:rPr>
                <w:rFonts w:ascii="Noto Sans" w:hAnsi="Noto Sans" w:cs="Noto Sans"/>
                <w:sz w:val="20"/>
                <w:szCs w:val="20"/>
              </w:rPr>
            </w:pPr>
            <w:r w:rsidRPr="00235532">
              <w:rPr>
                <w:rFonts w:ascii="Noto Sans" w:hAnsi="Noto Sans" w:cs="Noto Sans"/>
                <w:sz w:val="20"/>
                <w:szCs w:val="20"/>
              </w:rPr>
              <w:t>Nombre, número y lugar del Notario Público ante el cual se protocolizó la misma:</w:t>
            </w:r>
          </w:p>
        </w:tc>
      </w:tr>
    </w:tbl>
    <w:p w14:paraId="19A29209" w14:textId="77777777" w:rsidR="00742C38" w:rsidRPr="00235532" w:rsidRDefault="00742C38" w:rsidP="00742C38">
      <w:pPr>
        <w:jc w:val="center"/>
        <w:rPr>
          <w:rFonts w:ascii="Noto Sans" w:hAnsi="Noto Sans" w:cs="Noto Sans"/>
          <w:sz w:val="20"/>
          <w:szCs w:val="20"/>
          <w:lang w:val="es-ES_tradnl"/>
        </w:rPr>
      </w:pPr>
      <w:r w:rsidRPr="00235532">
        <w:rPr>
          <w:rFonts w:ascii="Noto Sans" w:hAnsi="Noto Sans" w:cs="Noto Sans"/>
          <w:sz w:val="20"/>
          <w:szCs w:val="20"/>
        </w:rPr>
        <w:lastRenderedPageBreak/>
        <w:t>(Lugar y fecha)</w:t>
      </w:r>
    </w:p>
    <w:p w14:paraId="0CC912B4" w14:textId="77777777" w:rsidR="00742C38" w:rsidRPr="00235532" w:rsidRDefault="00742C38" w:rsidP="00742C38">
      <w:pPr>
        <w:jc w:val="center"/>
        <w:rPr>
          <w:rFonts w:ascii="Noto Sans" w:hAnsi="Noto Sans" w:cs="Noto Sans"/>
          <w:sz w:val="20"/>
          <w:szCs w:val="20"/>
        </w:rPr>
      </w:pPr>
      <w:r w:rsidRPr="00235532">
        <w:rPr>
          <w:rFonts w:ascii="Noto Sans" w:hAnsi="Noto Sans" w:cs="Noto Sans"/>
          <w:sz w:val="20"/>
          <w:szCs w:val="20"/>
        </w:rPr>
        <w:t>Protesto lo necesario</w:t>
      </w:r>
    </w:p>
    <w:p w14:paraId="18DF360B" w14:textId="77777777" w:rsidR="00742C38" w:rsidRPr="00235532" w:rsidRDefault="00742C38" w:rsidP="00742C38">
      <w:pPr>
        <w:jc w:val="center"/>
        <w:rPr>
          <w:rFonts w:ascii="Noto Sans" w:hAnsi="Noto Sans" w:cs="Noto Sans"/>
          <w:sz w:val="20"/>
          <w:szCs w:val="20"/>
        </w:rPr>
      </w:pPr>
      <w:r w:rsidRPr="00235532">
        <w:rPr>
          <w:rFonts w:ascii="Noto Sans" w:hAnsi="Noto Sans" w:cs="Noto Sans"/>
          <w:sz w:val="20"/>
          <w:szCs w:val="20"/>
        </w:rPr>
        <w:t>(</w:t>
      </w:r>
      <w:proofErr w:type="gramStart"/>
      <w:r w:rsidRPr="00235532">
        <w:rPr>
          <w:rFonts w:ascii="Noto Sans" w:hAnsi="Noto Sans" w:cs="Noto Sans"/>
          <w:sz w:val="20"/>
          <w:szCs w:val="20"/>
        </w:rPr>
        <w:t>firma</w:t>
      </w:r>
      <w:proofErr w:type="gramEnd"/>
      <w:r w:rsidRPr="00235532">
        <w:rPr>
          <w:rFonts w:ascii="Noto Sans" w:hAnsi="Noto Sans" w:cs="Noto Sans"/>
          <w:sz w:val="20"/>
          <w:szCs w:val="20"/>
        </w:rPr>
        <w:t>)</w:t>
      </w:r>
    </w:p>
    <w:p w14:paraId="41023FE3" w14:textId="77777777" w:rsidR="00D45F14" w:rsidRDefault="00D45F14">
      <w:pPr>
        <w:spacing w:after="200" w:line="276" w:lineRule="auto"/>
        <w:rPr>
          <w:rFonts w:ascii="Noto Sans" w:hAnsi="Noto Sans" w:cs="Noto Sans"/>
          <w:sz w:val="20"/>
          <w:szCs w:val="20"/>
        </w:rPr>
      </w:pPr>
      <w:r>
        <w:rPr>
          <w:rFonts w:ascii="Noto Sans" w:hAnsi="Noto Sans" w:cs="Noto Sans"/>
          <w:sz w:val="20"/>
          <w:szCs w:val="20"/>
        </w:rPr>
        <w:br w:type="page"/>
      </w:r>
    </w:p>
    <w:p w14:paraId="3133FA62" w14:textId="0E59B206" w:rsidR="00742C38" w:rsidRPr="00D45F14" w:rsidRDefault="00742C38" w:rsidP="00D45F14">
      <w:pPr>
        <w:spacing w:after="200" w:line="276" w:lineRule="auto"/>
        <w:jc w:val="center"/>
        <w:rPr>
          <w:rFonts w:ascii="Noto Sans" w:hAnsi="Noto Sans" w:cs="Noto Sans"/>
          <w:sz w:val="20"/>
          <w:szCs w:val="20"/>
        </w:rPr>
      </w:pPr>
      <w:r w:rsidRPr="00235532">
        <w:rPr>
          <w:rFonts w:ascii="Noto Sans" w:hAnsi="Noto Sans" w:cs="Noto Sans"/>
          <w:b/>
          <w:sz w:val="20"/>
          <w:szCs w:val="20"/>
        </w:rPr>
        <w:lastRenderedPageBreak/>
        <w:t>ANEXO 3 (TRES)</w:t>
      </w:r>
    </w:p>
    <w:tbl>
      <w:tblPr>
        <w:tblW w:w="5000" w:type="pct"/>
        <w:jc w:val="center"/>
        <w:tblCellMar>
          <w:left w:w="70" w:type="dxa"/>
          <w:right w:w="70" w:type="dxa"/>
        </w:tblCellMar>
        <w:tblLook w:val="04A0" w:firstRow="1" w:lastRow="0" w:firstColumn="1" w:lastColumn="0" w:noHBand="0" w:noVBand="1"/>
      </w:tblPr>
      <w:tblGrid>
        <w:gridCol w:w="10112"/>
      </w:tblGrid>
      <w:tr w:rsidR="00742C38" w:rsidRPr="00235532" w14:paraId="51E7B644" w14:textId="77777777" w:rsidTr="00742C38">
        <w:trPr>
          <w:jc w:val="center"/>
        </w:trPr>
        <w:tc>
          <w:tcPr>
            <w:tcW w:w="5000" w:type="pct"/>
            <w:tcBorders>
              <w:top w:val="single" w:sz="6" w:space="0" w:color="auto"/>
              <w:left w:val="single" w:sz="6" w:space="0" w:color="auto"/>
              <w:bottom w:val="nil"/>
              <w:right w:val="single" w:sz="6" w:space="0" w:color="auto"/>
            </w:tcBorders>
          </w:tcPr>
          <w:p w14:paraId="32194BB5" w14:textId="77777777" w:rsidR="00742C38" w:rsidRPr="00235532" w:rsidRDefault="00742C38">
            <w:pPr>
              <w:tabs>
                <w:tab w:val="left" w:pos="9876"/>
                <w:tab w:val="left" w:pos="10596"/>
                <w:tab w:val="left" w:pos="11316"/>
                <w:tab w:val="left" w:pos="12036"/>
                <w:tab w:val="left" w:pos="12756"/>
                <w:tab w:val="left" w:pos="13476"/>
                <w:tab w:val="left" w:pos="14196"/>
                <w:tab w:val="left" w:pos="14916"/>
              </w:tabs>
              <w:spacing w:line="276" w:lineRule="auto"/>
              <w:rPr>
                <w:rFonts w:ascii="Noto Sans" w:hAnsi="Noto Sans" w:cs="Noto Sans"/>
                <w:b/>
                <w:sz w:val="20"/>
                <w:szCs w:val="20"/>
              </w:rPr>
            </w:pPr>
            <w:r w:rsidRPr="00235532">
              <w:rPr>
                <w:rFonts w:ascii="Noto Sans" w:hAnsi="Noto Sans" w:cs="Noto Sans"/>
                <w:b/>
                <w:sz w:val="20"/>
                <w:szCs w:val="20"/>
              </w:rPr>
              <w:t>NOMBRE DEL  ______________________________        R.F.C. ________________________________________</w:t>
            </w:r>
          </w:p>
          <w:tbl>
            <w:tblPr>
              <w:tblW w:w="13930" w:type="dxa"/>
              <w:jc w:val="center"/>
              <w:tblCellMar>
                <w:left w:w="70" w:type="dxa"/>
                <w:right w:w="70" w:type="dxa"/>
              </w:tblCellMar>
              <w:tblLook w:val="04A0" w:firstRow="1" w:lastRow="0" w:firstColumn="1" w:lastColumn="0" w:noHBand="0" w:noVBand="1"/>
            </w:tblPr>
            <w:tblGrid>
              <w:gridCol w:w="13930"/>
            </w:tblGrid>
            <w:tr w:rsidR="00742C38" w:rsidRPr="00235532" w14:paraId="5CCBE88E" w14:textId="77777777">
              <w:trPr>
                <w:jc w:val="center"/>
              </w:trPr>
              <w:tc>
                <w:tcPr>
                  <w:tcW w:w="13930" w:type="dxa"/>
                  <w:tcBorders>
                    <w:top w:val="nil"/>
                    <w:left w:val="single" w:sz="6" w:space="0" w:color="auto"/>
                    <w:bottom w:val="single" w:sz="6" w:space="0" w:color="auto"/>
                    <w:right w:val="single" w:sz="6" w:space="0" w:color="auto"/>
                  </w:tcBorders>
                  <w:hideMark/>
                </w:tcPr>
                <w:p w14:paraId="0F7A2AE2" w14:textId="77777777" w:rsidR="00742C38" w:rsidRPr="00235532" w:rsidRDefault="00742C38">
                  <w:pPr>
                    <w:tabs>
                      <w:tab w:val="left" w:pos="9876"/>
                      <w:tab w:val="left" w:pos="10596"/>
                      <w:tab w:val="left" w:pos="11316"/>
                      <w:tab w:val="left" w:pos="12036"/>
                      <w:tab w:val="left" w:pos="12756"/>
                      <w:tab w:val="left" w:pos="13476"/>
                      <w:tab w:val="left" w:pos="14196"/>
                      <w:tab w:val="left" w:pos="14916"/>
                    </w:tabs>
                    <w:spacing w:line="276" w:lineRule="auto"/>
                    <w:rPr>
                      <w:rFonts w:ascii="Noto Sans" w:hAnsi="Noto Sans" w:cs="Noto Sans"/>
                      <w:b/>
                      <w:sz w:val="20"/>
                      <w:szCs w:val="20"/>
                    </w:rPr>
                  </w:pPr>
                  <w:r w:rsidRPr="00235532">
                    <w:rPr>
                      <w:rFonts w:ascii="Noto Sans" w:hAnsi="Noto Sans" w:cs="Noto Sans"/>
                      <w:b/>
                      <w:sz w:val="20"/>
                      <w:szCs w:val="20"/>
                    </w:rPr>
                    <w:t>FABRICANTE__________DISTRIBUIDOR_____________                NUMERO DE PROVEEDOR IMSS___________________</w:t>
                  </w:r>
                </w:p>
              </w:tc>
            </w:tr>
          </w:tbl>
          <w:p w14:paraId="15A5823B" w14:textId="77777777" w:rsidR="00742C38" w:rsidRPr="00235532" w:rsidRDefault="00742C38">
            <w:pPr>
              <w:spacing w:line="276" w:lineRule="auto"/>
              <w:rPr>
                <w:rFonts w:ascii="Noto Sans" w:hAnsi="Noto Sans" w:cs="Noto Sans"/>
                <w:b/>
                <w:sz w:val="20"/>
                <w:szCs w:val="20"/>
                <w:lang w:val="es-ES_tradnl"/>
              </w:rPr>
            </w:pPr>
            <w:r w:rsidRPr="00235532">
              <w:rPr>
                <w:rFonts w:ascii="Noto Sans" w:hAnsi="Noto Sans" w:cs="Noto Sans"/>
                <w:b/>
                <w:sz w:val="20"/>
                <w:szCs w:val="20"/>
              </w:rPr>
              <w:t>TELEFONO________________FAX__________________                  CORREO ELECTRONICO___________________________</w:t>
            </w:r>
          </w:p>
          <w:p w14:paraId="0981C177" w14:textId="77777777" w:rsidR="00742C38" w:rsidRPr="00235532" w:rsidRDefault="00742C38">
            <w:pPr>
              <w:tabs>
                <w:tab w:val="left" w:pos="9876"/>
                <w:tab w:val="left" w:pos="10596"/>
                <w:tab w:val="left" w:pos="11316"/>
                <w:tab w:val="left" w:pos="12036"/>
                <w:tab w:val="left" w:pos="12756"/>
                <w:tab w:val="left" w:pos="13476"/>
                <w:tab w:val="left" w:pos="14196"/>
                <w:tab w:val="left" w:pos="14916"/>
              </w:tabs>
              <w:spacing w:line="276" w:lineRule="auto"/>
              <w:rPr>
                <w:rFonts w:ascii="Noto Sans" w:hAnsi="Noto Sans" w:cs="Noto Sans"/>
                <w:b/>
                <w:sz w:val="20"/>
                <w:szCs w:val="20"/>
              </w:rPr>
            </w:pPr>
          </w:p>
        </w:tc>
      </w:tr>
    </w:tbl>
    <w:p w14:paraId="414825D8" w14:textId="77777777" w:rsidR="00742C38" w:rsidRPr="00235532" w:rsidRDefault="00742C38" w:rsidP="00742C38">
      <w:pPr>
        <w:rPr>
          <w:rFonts w:ascii="Noto Sans" w:hAnsi="Noto Sans" w:cs="Noto Sans"/>
          <w:b/>
          <w:sz w:val="20"/>
          <w:szCs w:val="20"/>
          <w:lang w:val="es-ES_tradnl"/>
        </w:rPr>
      </w:pPr>
    </w:p>
    <w:p w14:paraId="07E0B2D4" w14:textId="77777777" w:rsidR="00742C38" w:rsidRPr="00235532" w:rsidRDefault="00742C38" w:rsidP="00742C38">
      <w:pPr>
        <w:rPr>
          <w:rFonts w:ascii="Noto Sans" w:hAnsi="Noto Sans" w:cs="Noto Sans"/>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7"/>
        <w:gridCol w:w="838"/>
        <w:gridCol w:w="1307"/>
        <w:gridCol w:w="1445"/>
        <w:gridCol w:w="568"/>
        <w:gridCol w:w="903"/>
        <w:gridCol w:w="903"/>
        <w:gridCol w:w="1079"/>
        <w:gridCol w:w="1047"/>
        <w:gridCol w:w="1331"/>
      </w:tblGrid>
      <w:tr w:rsidR="00742C38" w:rsidRPr="00235532" w14:paraId="2D395EBA" w14:textId="77777777" w:rsidTr="00742C38">
        <w:tc>
          <w:tcPr>
            <w:tcW w:w="396" w:type="pct"/>
            <w:tcBorders>
              <w:top w:val="single" w:sz="4" w:space="0" w:color="auto"/>
              <w:left w:val="single" w:sz="4" w:space="0" w:color="auto"/>
              <w:bottom w:val="single" w:sz="4" w:space="0" w:color="auto"/>
              <w:right w:val="single" w:sz="4" w:space="0" w:color="auto"/>
            </w:tcBorders>
            <w:hideMark/>
          </w:tcPr>
          <w:p w14:paraId="52391CF2"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r w:rsidRPr="00235532">
              <w:rPr>
                <w:rFonts w:ascii="Noto Sans" w:hAnsi="Noto Sans" w:cs="Noto Sans"/>
                <w:b/>
                <w:sz w:val="16"/>
                <w:szCs w:val="16"/>
              </w:rPr>
              <w:t>PART.</w:t>
            </w:r>
          </w:p>
        </w:tc>
        <w:tc>
          <w:tcPr>
            <w:tcW w:w="431" w:type="pct"/>
            <w:tcBorders>
              <w:top w:val="single" w:sz="4" w:space="0" w:color="auto"/>
              <w:left w:val="single" w:sz="4" w:space="0" w:color="auto"/>
              <w:bottom w:val="single" w:sz="4" w:space="0" w:color="auto"/>
              <w:right w:val="single" w:sz="4" w:space="0" w:color="auto"/>
            </w:tcBorders>
            <w:hideMark/>
          </w:tcPr>
          <w:p w14:paraId="74185703"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r w:rsidRPr="00235532">
              <w:rPr>
                <w:rFonts w:ascii="Noto Sans" w:hAnsi="Noto Sans" w:cs="Noto Sans"/>
                <w:b/>
                <w:sz w:val="16"/>
                <w:szCs w:val="16"/>
              </w:rPr>
              <w:t>CLAVE</w:t>
            </w:r>
          </w:p>
        </w:tc>
        <w:tc>
          <w:tcPr>
            <w:tcW w:w="661" w:type="pct"/>
            <w:tcBorders>
              <w:top w:val="single" w:sz="4" w:space="0" w:color="auto"/>
              <w:left w:val="single" w:sz="4" w:space="0" w:color="auto"/>
              <w:bottom w:val="single" w:sz="4" w:space="0" w:color="auto"/>
              <w:right w:val="single" w:sz="4" w:space="0" w:color="auto"/>
            </w:tcBorders>
            <w:hideMark/>
          </w:tcPr>
          <w:p w14:paraId="64CF0BE4"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r w:rsidRPr="00235532">
              <w:rPr>
                <w:rFonts w:ascii="Noto Sans" w:hAnsi="Noto Sans" w:cs="Noto Sans"/>
                <w:b/>
                <w:sz w:val="16"/>
                <w:szCs w:val="16"/>
              </w:rPr>
              <w:t>DESCRIPCION</w:t>
            </w:r>
          </w:p>
        </w:tc>
        <w:tc>
          <w:tcPr>
            <w:tcW w:w="553" w:type="pct"/>
            <w:tcBorders>
              <w:top w:val="single" w:sz="4" w:space="0" w:color="auto"/>
              <w:left w:val="single" w:sz="4" w:space="0" w:color="auto"/>
              <w:bottom w:val="single" w:sz="4" w:space="0" w:color="auto"/>
              <w:right w:val="single" w:sz="4" w:space="0" w:color="auto"/>
            </w:tcBorders>
            <w:hideMark/>
          </w:tcPr>
          <w:p w14:paraId="76082921"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r w:rsidRPr="00235532">
              <w:rPr>
                <w:rFonts w:ascii="Noto Sans" w:hAnsi="Noto Sans" w:cs="Noto Sans"/>
                <w:b/>
                <w:sz w:val="16"/>
                <w:szCs w:val="16"/>
              </w:rPr>
              <w:t>PRESENTACION</w:t>
            </w:r>
          </w:p>
        </w:tc>
        <w:tc>
          <w:tcPr>
            <w:tcW w:w="278" w:type="pct"/>
            <w:tcBorders>
              <w:top w:val="single" w:sz="4" w:space="0" w:color="auto"/>
              <w:left w:val="single" w:sz="4" w:space="0" w:color="auto"/>
              <w:bottom w:val="single" w:sz="4" w:space="0" w:color="auto"/>
              <w:right w:val="single" w:sz="4" w:space="0" w:color="auto"/>
            </w:tcBorders>
            <w:hideMark/>
          </w:tcPr>
          <w:p w14:paraId="321EC822"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r w:rsidRPr="00235532">
              <w:rPr>
                <w:rFonts w:ascii="Noto Sans" w:hAnsi="Noto Sans" w:cs="Noto Sans"/>
                <w:b/>
                <w:sz w:val="16"/>
                <w:szCs w:val="16"/>
              </w:rPr>
              <w:t>FAB.</w:t>
            </w:r>
          </w:p>
        </w:tc>
        <w:tc>
          <w:tcPr>
            <w:tcW w:w="463" w:type="pct"/>
            <w:tcBorders>
              <w:top w:val="single" w:sz="4" w:space="0" w:color="auto"/>
              <w:left w:val="single" w:sz="4" w:space="0" w:color="auto"/>
              <w:bottom w:val="single" w:sz="4" w:space="0" w:color="auto"/>
              <w:right w:val="single" w:sz="4" w:space="0" w:color="auto"/>
            </w:tcBorders>
            <w:hideMark/>
          </w:tcPr>
          <w:p w14:paraId="61F07E9D"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r w:rsidRPr="00235532">
              <w:rPr>
                <w:rFonts w:ascii="Noto Sans" w:hAnsi="Noto Sans" w:cs="Noto Sans"/>
                <w:b/>
                <w:sz w:val="16"/>
                <w:szCs w:val="16"/>
              </w:rPr>
              <w:t>MARCA</w:t>
            </w:r>
          </w:p>
        </w:tc>
        <w:tc>
          <w:tcPr>
            <w:tcW w:w="463" w:type="pct"/>
            <w:tcBorders>
              <w:top w:val="single" w:sz="4" w:space="0" w:color="auto"/>
              <w:left w:val="single" w:sz="4" w:space="0" w:color="auto"/>
              <w:bottom w:val="single" w:sz="4" w:space="0" w:color="auto"/>
              <w:right w:val="single" w:sz="4" w:space="0" w:color="auto"/>
            </w:tcBorders>
            <w:hideMark/>
          </w:tcPr>
          <w:p w14:paraId="62364B10"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r w:rsidRPr="00235532">
              <w:rPr>
                <w:rFonts w:ascii="Noto Sans" w:hAnsi="Noto Sans" w:cs="Noto Sans"/>
                <w:b/>
                <w:sz w:val="16"/>
                <w:szCs w:val="16"/>
              </w:rPr>
              <w:t>PAIS DE</w:t>
            </w:r>
          </w:p>
          <w:p w14:paraId="57EA9295"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r w:rsidRPr="00235532">
              <w:rPr>
                <w:rFonts w:ascii="Noto Sans" w:hAnsi="Noto Sans" w:cs="Noto Sans"/>
                <w:b/>
                <w:sz w:val="16"/>
                <w:szCs w:val="16"/>
              </w:rPr>
              <w:t>PROC.</w:t>
            </w:r>
          </w:p>
        </w:tc>
        <w:tc>
          <w:tcPr>
            <w:tcW w:w="549" w:type="pct"/>
            <w:tcBorders>
              <w:top w:val="single" w:sz="4" w:space="0" w:color="auto"/>
              <w:left w:val="single" w:sz="4" w:space="0" w:color="auto"/>
              <w:bottom w:val="single" w:sz="4" w:space="0" w:color="auto"/>
              <w:right w:val="single" w:sz="4" w:space="0" w:color="auto"/>
            </w:tcBorders>
            <w:hideMark/>
          </w:tcPr>
          <w:p w14:paraId="5D063BF0"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r w:rsidRPr="00235532">
              <w:rPr>
                <w:rFonts w:ascii="Noto Sans" w:hAnsi="Noto Sans" w:cs="Noto Sans"/>
                <w:b/>
                <w:sz w:val="16"/>
                <w:szCs w:val="16"/>
              </w:rPr>
              <w:t>CANT. MAX.</w:t>
            </w:r>
          </w:p>
        </w:tc>
        <w:tc>
          <w:tcPr>
            <w:tcW w:w="525" w:type="pct"/>
            <w:tcBorders>
              <w:top w:val="single" w:sz="4" w:space="0" w:color="auto"/>
              <w:left w:val="single" w:sz="4" w:space="0" w:color="auto"/>
              <w:bottom w:val="single" w:sz="4" w:space="0" w:color="auto"/>
              <w:right w:val="single" w:sz="4" w:space="0" w:color="auto"/>
            </w:tcBorders>
            <w:hideMark/>
          </w:tcPr>
          <w:p w14:paraId="53364FE9"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r w:rsidRPr="00235532">
              <w:rPr>
                <w:rFonts w:ascii="Noto Sans" w:hAnsi="Noto Sans" w:cs="Noto Sans"/>
                <w:b/>
                <w:sz w:val="16"/>
                <w:szCs w:val="16"/>
              </w:rPr>
              <w:t>PRECIO UNITARIO</w:t>
            </w:r>
          </w:p>
        </w:tc>
        <w:tc>
          <w:tcPr>
            <w:tcW w:w="680" w:type="pct"/>
            <w:tcBorders>
              <w:top w:val="single" w:sz="4" w:space="0" w:color="auto"/>
              <w:left w:val="single" w:sz="4" w:space="0" w:color="auto"/>
              <w:bottom w:val="single" w:sz="4" w:space="0" w:color="auto"/>
              <w:right w:val="single" w:sz="4" w:space="0" w:color="auto"/>
            </w:tcBorders>
            <w:hideMark/>
          </w:tcPr>
          <w:p w14:paraId="65A482CC"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r w:rsidRPr="00235532">
              <w:rPr>
                <w:rFonts w:ascii="Noto Sans" w:hAnsi="Noto Sans" w:cs="Noto Sans"/>
                <w:b/>
                <w:sz w:val="16"/>
                <w:szCs w:val="16"/>
              </w:rPr>
              <w:t xml:space="preserve">IMPORTE </w:t>
            </w:r>
          </w:p>
          <w:p w14:paraId="733AAE30"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r w:rsidRPr="00235532">
              <w:rPr>
                <w:rFonts w:ascii="Noto Sans" w:hAnsi="Noto Sans" w:cs="Noto Sans"/>
                <w:b/>
                <w:sz w:val="16"/>
                <w:szCs w:val="16"/>
              </w:rPr>
              <w:t>TOTAL MAX.</w:t>
            </w:r>
          </w:p>
        </w:tc>
      </w:tr>
      <w:tr w:rsidR="00742C38" w:rsidRPr="00235532" w14:paraId="31F5E485" w14:textId="77777777" w:rsidTr="00742C38">
        <w:tc>
          <w:tcPr>
            <w:tcW w:w="396" w:type="pct"/>
            <w:tcBorders>
              <w:top w:val="single" w:sz="4" w:space="0" w:color="auto"/>
              <w:left w:val="single" w:sz="4" w:space="0" w:color="auto"/>
              <w:bottom w:val="single" w:sz="4" w:space="0" w:color="auto"/>
              <w:right w:val="single" w:sz="4" w:space="0" w:color="auto"/>
            </w:tcBorders>
          </w:tcPr>
          <w:p w14:paraId="0CF3BFA5"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431" w:type="pct"/>
            <w:tcBorders>
              <w:top w:val="single" w:sz="4" w:space="0" w:color="auto"/>
              <w:left w:val="single" w:sz="4" w:space="0" w:color="auto"/>
              <w:bottom w:val="single" w:sz="4" w:space="0" w:color="auto"/>
              <w:right w:val="single" w:sz="4" w:space="0" w:color="auto"/>
            </w:tcBorders>
          </w:tcPr>
          <w:p w14:paraId="7E0BC7A6"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661" w:type="pct"/>
            <w:tcBorders>
              <w:top w:val="single" w:sz="4" w:space="0" w:color="auto"/>
              <w:left w:val="single" w:sz="4" w:space="0" w:color="auto"/>
              <w:bottom w:val="single" w:sz="4" w:space="0" w:color="auto"/>
              <w:right w:val="single" w:sz="4" w:space="0" w:color="auto"/>
            </w:tcBorders>
          </w:tcPr>
          <w:p w14:paraId="24F719AD"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553" w:type="pct"/>
            <w:tcBorders>
              <w:top w:val="single" w:sz="4" w:space="0" w:color="auto"/>
              <w:left w:val="single" w:sz="4" w:space="0" w:color="auto"/>
              <w:bottom w:val="single" w:sz="4" w:space="0" w:color="auto"/>
              <w:right w:val="single" w:sz="4" w:space="0" w:color="auto"/>
            </w:tcBorders>
          </w:tcPr>
          <w:p w14:paraId="36A0CAC1"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278" w:type="pct"/>
            <w:tcBorders>
              <w:top w:val="single" w:sz="4" w:space="0" w:color="auto"/>
              <w:left w:val="single" w:sz="4" w:space="0" w:color="auto"/>
              <w:bottom w:val="single" w:sz="4" w:space="0" w:color="auto"/>
              <w:right w:val="single" w:sz="4" w:space="0" w:color="auto"/>
            </w:tcBorders>
          </w:tcPr>
          <w:p w14:paraId="518F1DD6"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463" w:type="pct"/>
            <w:tcBorders>
              <w:top w:val="single" w:sz="4" w:space="0" w:color="auto"/>
              <w:left w:val="single" w:sz="4" w:space="0" w:color="auto"/>
              <w:bottom w:val="single" w:sz="4" w:space="0" w:color="auto"/>
              <w:right w:val="single" w:sz="4" w:space="0" w:color="auto"/>
            </w:tcBorders>
          </w:tcPr>
          <w:p w14:paraId="7A787EC5"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463" w:type="pct"/>
            <w:tcBorders>
              <w:top w:val="single" w:sz="4" w:space="0" w:color="auto"/>
              <w:left w:val="single" w:sz="4" w:space="0" w:color="auto"/>
              <w:bottom w:val="single" w:sz="4" w:space="0" w:color="auto"/>
              <w:right w:val="single" w:sz="4" w:space="0" w:color="auto"/>
            </w:tcBorders>
          </w:tcPr>
          <w:p w14:paraId="7BA43836"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549" w:type="pct"/>
            <w:tcBorders>
              <w:top w:val="single" w:sz="4" w:space="0" w:color="auto"/>
              <w:left w:val="single" w:sz="4" w:space="0" w:color="auto"/>
              <w:bottom w:val="single" w:sz="4" w:space="0" w:color="auto"/>
              <w:right w:val="single" w:sz="4" w:space="0" w:color="auto"/>
            </w:tcBorders>
          </w:tcPr>
          <w:p w14:paraId="660D5824"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525" w:type="pct"/>
            <w:tcBorders>
              <w:top w:val="single" w:sz="4" w:space="0" w:color="auto"/>
              <w:left w:val="single" w:sz="4" w:space="0" w:color="auto"/>
              <w:bottom w:val="single" w:sz="4" w:space="0" w:color="auto"/>
              <w:right w:val="single" w:sz="4" w:space="0" w:color="auto"/>
            </w:tcBorders>
          </w:tcPr>
          <w:p w14:paraId="28FB45E8"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680" w:type="pct"/>
            <w:tcBorders>
              <w:top w:val="single" w:sz="4" w:space="0" w:color="auto"/>
              <w:left w:val="single" w:sz="4" w:space="0" w:color="auto"/>
              <w:bottom w:val="single" w:sz="4" w:space="0" w:color="auto"/>
              <w:right w:val="single" w:sz="4" w:space="0" w:color="auto"/>
            </w:tcBorders>
          </w:tcPr>
          <w:p w14:paraId="4AB58D2D"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r>
      <w:tr w:rsidR="00742C38" w:rsidRPr="00235532" w14:paraId="4AC2EA83" w14:textId="77777777" w:rsidTr="00742C38">
        <w:tc>
          <w:tcPr>
            <w:tcW w:w="396" w:type="pct"/>
            <w:tcBorders>
              <w:top w:val="nil"/>
              <w:left w:val="nil"/>
              <w:bottom w:val="nil"/>
              <w:right w:val="nil"/>
            </w:tcBorders>
          </w:tcPr>
          <w:p w14:paraId="414C8EBE"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431" w:type="pct"/>
            <w:tcBorders>
              <w:top w:val="nil"/>
              <w:left w:val="nil"/>
              <w:bottom w:val="nil"/>
              <w:right w:val="nil"/>
            </w:tcBorders>
          </w:tcPr>
          <w:p w14:paraId="310CF35B"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661" w:type="pct"/>
            <w:tcBorders>
              <w:top w:val="nil"/>
              <w:left w:val="nil"/>
              <w:bottom w:val="nil"/>
              <w:right w:val="nil"/>
            </w:tcBorders>
          </w:tcPr>
          <w:p w14:paraId="58E0A5DA"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553" w:type="pct"/>
            <w:tcBorders>
              <w:top w:val="nil"/>
              <w:left w:val="nil"/>
              <w:bottom w:val="nil"/>
              <w:right w:val="nil"/>
            </w:tcBorders>
          </w:tcPr>
          <w:p w14:paraId="3D477416"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278" w:type="pct"/>
            <w:tcBorders>
              <w:top w:val="nil"/>
              <w:left w:val="nil"/>
              <w:bottom w:val="nil"/>
              <w:right w:val="nil"/>
            </w:tcBorders>
          </w:tcPr>
          <w:p w14:paraId="793D4C4D"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463" w:type="pct"/>
            <w:tcBorders>
              <w:top w:val="nil"/>
              <w:left w:val="nil"/>
              <w:bottom w:val="nil"/>
              <w:right w:val="nil"/>
            </w:tcBorders>
          </w:tcPr>
          <w:p w14:paraId="3FA51DC9"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463" w:type="pct"/>
            <w:tcBorders>
              <w:top w:val="single" w:sz="4" w:space="0" w:color="auto"/>
              <w:left w:val="nil"/>
              <w:bottom w:val="nil"/>
              <w:right w:val="nil"/>
            </w:tcBorders>
          </w:tcPr>
          <w:p w14:paraId="3C746C94"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549" w:type="pct"/>
            <w:tcBorders>
              <w:top w:val="single" w:sz="4" w:space="0" w:color="auto"/>
              <w:left w:val="nil"/>
              <w:bottom w:val="nil"/>
              <w:right w:val="single" w:sz="4" w:space="0" w:color="auto"/>
            </w:tcBorders>
          </w:tcPr>
          <w:p w14:paraId="59764B52"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2A3475A9" w14:textId="77777777" w:rsidR="00742C38" w:rsidRPr="00235532" w:rsidRDefault="00742C38">
            <w:pPr>
              <w:pStyle w:val="Piedepgina"/>
              <w:tabs>
                <w:tab w:val="left" w:pos="10080"/>
              </w:tabs>
              <w:spacing w:line="276" w:lineRule="auto"/>
              <w:jc w:val="right"/>
              <w:rPr>
                <w:rFonts w:ascii="Noto Sans" w:hAnsi="Noto Sans" w:cs="Noto Sans"/>
                <w:b/>
                <w:sz w:val="16"/>
                <w:szCs w:val="16"/>
              </w:rPr>
            </w:pPr>
            <w:r w:rsidRPr="00235532">
              <w:rPr>
                <w:rFonts w:ascii="Noto Sans" w:hAnsi="Noto Sans" w:cs="Noto Sans"/>
                <w:b/>
                <w:sz w:val="16"/>
                <w:szCs w:val="16"/>
              </w:rPr>
              <w:t>SUBTOTAL</w:t>
            </w:r>
          </w:p>
        </w:tc>
        <w:tc>
          <w:tcPr>
            <w:tcW w:w="680" w:type="pct"/>
            <w:tcBorders>
              <w:top w:val="single" w:sz="4" w:space="0" w:color="auto"/>
              <w:left w:val="single" w:sz="4" w:space="0" w:color="auto"/>
              <w:bottom w:val="single" w:sz="4" w:space="0" w:color="auto"/>
              <w:right w:val="single" w:sz="4" w:space="0" w:color="auto"/>
            </w:tcBorders>
          </w:tcPr>
          <w:p w14:paraId="3992AB50" w14:textId="77777777" w:rsidR="00742C38" w:rsidRPr="00235532" w:rsidRDefault="00742C38">
            <w:pPr>
              <w:pStyle w:val="Piedepgina"/>
              <w:tabs>
                <w:tab w:val="left" w:pos="10080"/>
              </w:tabs>
              <w:spacing w:line="276" w:lineRule="auto"/>
              <w:jc w:val="right"/>
              <w:rPr>
                <w:rFonts w:ascii="Noto Sans" w:hAnsi="Noto Sans" w:cs="Noto Sans"/>
                <w:b/>
                <w:sz w:val="16"/>
                <w:szCs w:val="16"/>
              </w:rPr>
            </w:pPr>
          </w:p>
        </w:tc>
      </w:tr>
      <w:tr w:rsidR="00742C38" w:rsidRPr="00235532" w14:paraId="6A7EF0AA" w14:textId="77777777" w:rsidTr="00742C38">
        <w:tc>
          <w:tcPr>
            <w:tcW w:w="396" w:type="pct"/>
            <w:tcBorders>
              <w:top w:val="nil"/>
              <w:left w:val="nil"/>
              <w:bottom w:val="nil"/>
              <w:right w:val="nil"/>
            </w:tcBorders>
          </w:tcPr>
          <w:p w14:paraId="32AB8440"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431" w:type="pct"/>
            <w:tcBorders>
              <w:top w:val="nil"/>
              <w:left w:val="nil"/>
              <w:bottom w:val="nil"/>
              <w:right w:val="nil"/>
            </w:tcBorders>
          </w:tcPr>
          <w:p w14:paraId="78FD4ADC"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661" w:type="pct"/>
            <w:tcBorders>
              <w:top w:val="nil"/>
              <w:left w:val="nil"/>
              <w:bottom w:val="nil"/>
              <w:right w:val="nil"/>
            </w:tcBorders>
          </w:tcPr>
          <w:p w14:paraId="282DE24B"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553" w:type="pct"/>
            <w:tcBorders>
              <w:top w:val="nil"/>
              <w:left w:val="nil"/>
              <w:bottom w:val="nil"/>
              <w:right w:val="nil"/>
            </w:tcBorders>
          </w:tcPr>
          <w:p w14:paraId="034F2134"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278" w:type="pct"/>
            <w:tcBorders>
              <w:top w:val="nil"/>
              <w:left w:val="nil"/>
              <w:bottom w:val="nil"/>
              <w:right w:val="nil"/>
            </w:tcBorders>
          </w:tcPr>
          <w:p w14:paraId="0DB98616"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463" w:type="pct"/>
            <w:tcBorders>
              <w:top w:val="nil"/>
              <w:left w:val="nil"/>
              <w:bottom w:val="nil"/>
              <w:right w:val="nil"/>
            </w:tcBorders>
          </w:tcPr>
          <w:p w14:paraId="2159A455"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463" w:type="pct"/>
            <w:tcBorders>
              <w:top w:val="nil"/>
              <w:left w:val="nil"/>
              <w:bottom w:val="nil"/>
              <w:right w:val="nil"/>
            </w:tcBorders>
          </w:tcPr>
          <w:p w14:paraId="07020D0D"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549" w:type="pct"/>
            <w:tcBorders>
              <w:top w:val="nil"/>
              <w:left w:val="nil"/>
              <w:bottom w:val="nil"/>
              <w:right w:val="single" w:sz="4" w:space="0" w:color="auto"/>
            </w:tcBorders>
          </w:tcPr>
          <w:p w14:paraId="74BB59BA"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526E22A4" w14:textId="77777777" w:rsidR="00742C38" w:rsidRPr="00235532" w:rsidRDefault="00742C38">
            <w:pPr>
              <w:pStyle w:val="Piedepgina"/>
              <w:tabs>
                <w:tab w:val="left" w:pos="10080"/>
              </w:tabs>
              <w:spacing w:line="276" w:lineRule="auto"/>
              <w:jc w:val="right"/>
              <w:rPr>
                <w:rFonts w:ascii="Noto Sans" w:hAnsi="Noto Sans" w:cs="Noto Sans"/>
                <w:b/>
                <w:sz w:val="16"/>
                <w:szCs w:val="16"/>
              </w:rPr>
            </w:pPr>
            <w:r w:rsidRPr="00235532">
              <w:rPr>
                <w:rFonts w:ascii="Noto Sans" w:hAnsi="Noto Sans" w:cs="Noto Sans"/>
                <w:b/>
                <w:sz w:val="16"/>
                <w:szCs w:val="16"/>
              </w:rPr>
              <w:t>I.V.A.</w:t>
            </w:r>
          </w:p>
        </w:tc>
        <w:tc>
          <w:tcPr>
            <w:tcW w:w="680" w:type="pct"/>
            <w:tcBorders>
              <w:top w:val="single" w:sz="4" w:space="0" w:color="auto"/>
              <w:left w:val="single" w:sz="4" w:space="0" w:color="auto"/>
              <w:bottom w:val="single" w:sz="4" w:space="0" w:color="auto"/>
              <w:right w:val="single" w:sz="4" w:space="0" w:color="auto"/>
            </w:tcBorders>
          </w:tcPr>
          <w:p w14:paraId="6633C0F9" w14:textId="77777777" w:rsidR="00742C38" w:rsidRPr="00235532" w:rsidRDefault="00742C38">
            <w:pPr>
              <w:pStyle w:val="Piedepgina"/>
              <w:tabs>
                <w:tab w:val="left" w:pos="10080"/>
              </w:tabs>
              <w:spacing w:line="276" w:lineRule="auto"/>
              <w:jc w:val="right"/>
              <w:rPr>
                <w:rFonts w:ascii="Noto Sans" w:hAnsi="Noto Sans" w:cs="Noto Sans"/>
                <w:b/>
                <w:sz w:val="16"/>
                <w:szCs w:val="16"/>
              </w:rPr>
            </w:pPr>
          </w:p>
        </w:tc>
      </w:tr>
      <w:tr w:rsidR="00742C38" w:rsidRPr="00235532" w14:paraId="66FAD44D" w14:textId="77777777" w:rsidTr="00742C38">
        <w:tc>
          <w:tcPr>
            <w:tcW w:w="396" w:type="pct"/>
            <w:tcBorders>
              <w:top w:val="nil"/>
              <w:left w:val="nil"/>
              <w:bottom w:val="nil"/>
              <w:right w:val="nil"/>
            </w:tcBorders>
          </w:tcPr>
          <w:p w14:paraId="22E38C4A"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431" w:type="pct"/>
            <w:tcBorders>
              <w:top w:val="nil"/>
              <w:left w:val="nil"/>
              <w:bottom w:val="nil"/>
              <w:right w:val="nil"/>
            </w:tcBorders>
          </w:tcPr>
          <w:p w14:paraId="0E89C741"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661" w:type="pct"/>
            <w:tcBorders>
              <w:top w:val="nil"/>
              <w:left w:val="nil"/>
              <w:bottom w:val="nil"/>
              <w:right w:val="nil"/>
            </w:tcBorders>
          </w:tcPr>
          <w:p w14:paraId="56ADD052"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553" w:type="pct"/>
            <w:tcBorders>
              <w:top w:val="nil"/>
              <w:left w:val="nil"/>
              <w:bottom w:val="nil"/>
              <w:right w:val="nil"/>
            </w:tcBorders>
          </w:tcPr>
          <w:p w14:paraId="651DAD1B"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278" w:type="pct"/>
            <w:tcBorders>
              <w:top w:val="nil"/>
              <w:left w:val="nil"/>
              <w:bottom w:val="nil"/>
              <w:right w:val="nil"/>
            </w:tcBorders>
          </w:tcPr>
          <w:p w14:paraId="3E86E469"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463" w:type="pct"/>
            <w:tcBorders>
              <w:top w:val="nil"/>
              <w:left w:val="nil"/>
              <w:bottom w:val="nil"/>
              <w:right w:val="nil"/>
            </w:tcBorders>
          </w:tcPr>
          <w:p w14:paraId="57F576CC"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463" w:type="pct"/>
            <w:tcBorders>
              <w:top w:val="nil"/>
              <w:left w:val="nil"/>
              <w:bottom w:val="nil"/>
              <w:right w:val="nil"/>
            </w:tcBorders>
          </w:tcPr>
          <w:p w14:paraId="7EDB441A"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549" w:type="pct"/>
            <w:tcBorders>
              <w:top w:val="nil"/>
              <w:left w:val="nil"/>
              <w:bottom w:val="nil"/>
              <w:right w:val="single" w:sz="4" w:space="0" w:color="auto"/>
            </w:tcBorders>
          </w:tcPr>
          <w:p w14:paraId="3CD08B0A" w14:textId="77777777" w:rsidR="00742C38" w:rsidRPr="00235532" w:rsidRDefault="00742C38">
            <w:pPr>
              <w:pStyle w:val="Piedepgina"/>
              <w:tabs>
                <w:tab w:val="left" w:pos="10080"/>
              </w:tabs>
              <w:spacing w:line="276" w:lineRule="auto"/>
              <w:jc w:val="center"/>
              <w:rPr>
                <w:rFonts w:ascii="Noto Sans" w:hAnsi="Noto Sans" w:cs="Noto Sans"/>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2772C032" w14:textId="77777777" w:rsidR="00742C38" w:rsidRPr="00235532" w:rsidRDefault="00742C38">
            <w:pPr>
              <w:pStyle w:val="Piedepgina"/>
              <w:tabs>
                <w:tab w:val="left" w:pos="10080"/>
              </w:tabs>
              <w:spacing w:line="276" w:lineRule="auto"/>
              <w:jc w:val="right"/>
              <w:rPr>
                <w:rFonts w:ascii="Noto Sans" w:hAnsi="Noto Sans" w:cs="Noto Sans"/>
                <w:b/>
                <w:sz w:val="16"/>
                <w:szCs w:val="16"/>
              </w:rPr>
            </w:pPr>
            <w:r w:rsidRPr="00235532">
              <w:rPr>
                <w:rFonts w:ascii="Noto Sans" w:hAnsi="Noto Sans" w:cs="Noto Sans"/>
                <w:b/>
                <w:sz w:val="16"/>
                <w:szCs w:val="16"/>
              </w:rPr>
              <w:t>TOTAL</w:t>
            </w:r>
          </w:p>
        </w:tc>
        <w:tc>
          <w:tcPr>
            <w:tcW w:w="680" w:type="pct"/>
            <w:tcBorders>
              <w:top w:val="single" w:sz="4" w:space="0" w:color="auto"/>
              <w:left w:val="single" w:sz="4" w:space="0" w:color="auto"/>
              <w:bottom w:val="single" w:sz="4" w:space="0" w:color="auto"/>
              <w:right w:val="single" w:sz="4" w:space="0" w:color="auto"/>
            </w:tcBorders>
          </w:tcPr>
          <w:p w14:paraId="78441587" w14:textId="77777777" w:rsidR="00742C38" w:rsidRPr="00235532" w:rsidRDefault="00742C38">
            <w:pPr>
              <w:pStyle w:val="Piedepgina"/>
              <w:tabs>
                <w:tab w:val="left" w:pos="10080"/>
              </w:tabs>
              <w:spacing w:line="276" w:lineRule="auto"/>
              <w:jc w:val="right"/>
              <w:rPr>
                <w:rFonts w:ascii="Noto Sans" w:hAnsi="Noto Sans" w:cs="Noto Sans"/>
                <w:b/>
                <w:sz w:val="16"/>
                <w:szCs w:val="16"/>
              </w:rPr>
            </w:pPr>
          </w:p>
        </w:tc>
      </w:tr>
    </w:tbl>
    <w:p w14:paraId="3FAF7C58" w14:textId="77777777" w:rsidR="00742C38" w:rsidRPr="00235532" w:rsidRDefault="00742C38" w:rsidP="00742C38">
      <w:pPr>
        <w:rPr>
          <w:rFonts w:ascii="Noto Sans" w:hAnsi="Noto Sans" w:cs="Noto Sans"/>
          <w:b/>
          <w:sz w:val="20"/>
          <w:szCs w:val="20"/>
          <w:lang w:val="es-ES_tradnl"/>
        </w:rPr>
      </w:pPr>
    </w:p>
    <w:tbl>
      <w:tblPr>
        <w:tblW w:w="0" w:type="auto"/>
        <w:jc w:val="center"/>
        <w:tblLook w:val="01E0" w:firstRow="1" w:lastRow="1" w:firstColumn="1" w:lastColumn="1" w:noHBand="0" w:noVBand="0"/>
      </w:tblPr>
      <w:tblGrid>
        <w:gridCol w:w="293"/>
        <w:gridCol w:w="5517"/>
        <w:gridCol w:w="4016"/>
        <w:gridCol w:w="362"/>
      </w:tblGrid>
      <w:tr w:rsidR="00742C38" w:rsidRPr="00235532" w14:paraId="61BEF53A" w14:textId="77777777" w:rsidTr="00742C38">
        <w:trPr>
          <w:gridAfter w:val="1"/>
          <w:wAfter w:w="501" w:type="dxa"/>
          <w:trHeight w:val="245"/>
          <w:jc w:val="center"/>
        </w:trPr>
        <w:tc>
          <w:tcPr>
            <w:tcW w:w="13879" w:type="dxa"/>
            <w:gridSpan w:val="3"/>
            <w:tcBorders>
              <w:top w:val="single" w:sz="4" w:space="0" w:color="auto"/>
              <w:left w:val="single" w:sz="4" w:space="0" w:color="auto"/>
              <w:bottom w:val="single" w:sz="4" w:space="0" w:color="auto"/>
              <w:right w:val="single" w:sz="4" w:space="0" w:color="auto"/>
            </w:tcBorders>
            <w:vAlign w:val="center"/>
            <w:hideMark/>
          </w:tcPr>
          <w:p w14:paraId="4A4204CC" w14:textId="77777777" w:rsidR="00742C38" w:rsidRPr="00235532" w:rsidRDefault="00742C38">
            <w:pPr>
              <w:spacing w:line="276" w:lineRule="auto"/>
              <w:rPr>
                <w:rFonts w:ascii="Noto Sans" w:hAnsi="Noto Sans" w:cs="Noto Sans"/>
                <w:b/>
                <w:sz w:val="20"/>
                <w:szCs w:val="20"/>
              </w:rPr>
            </w:pPr>
            <w:r w:rsidRPr="00235532">
              <w:rPr>
                <w:rFonts w:ascii="Noto Sans" w:hAnsi="Noto Sans" w:cs="Noto Sans"/>
                <w:b/>
                <w:sz w:val="20"/>
                <w:szCs w:val="20"/>
              </w:rPr>
              <w:t>NOTA: SE DEBERÁ EXPRESAR QUE LOS PRECIOS OFERTADOS SON FIJOS DURANTE LA VIGENCIA DEL CONTRATO.</w:t>
            </w:r>
          </w:p>
        </w:tc>
      </w:tr>
      <w:tr w:rsidR="00742C38" w:rsidRPr="00235532" w14:paraId="2B73429E" w14:textId="77777777" w:rsidTr="00742C38">
        <w:trPr>
          <w:gridAfter w:val="1"/>
          <w:wAfter w:w="501" w:type="dxa"/>
          <w:jc w:val="center"/>
        </w:trPr>
        <w:tc>
          <w:tcPr>
            <w:tcW w:w="13879" w:type="dxa"/>
            <w:gridSpan w:val="3"/>
            <w:tcBorders>
              <w:top w:val="single" w:sz="4" w:space="0" w:color="auto"/>
              <w:left w:val="nil"/>
              <w:bottom w:val="single" w:sz="4" w:space="0" w:color="auto"/>
              <w:right w:val="nil"/>
            </w:tcBorders>
          </w:tcPr>
          <w:p w14:paraId="75D29A38" w14:textId="77777777" w:rsidR="00742C38" w:rsidRPr="00235532" w:rsidRDefault="00742C38">
            <w:pPr>
              <w:spacing w:line="276" w:lineRule="auto"/>
              <w:rPr>
                <w:rFonts w:ascii="Noto Sans" w:hAnsi="Noto Sans" w:cs="Noto Sans"/>
                <w:b/>
                <w:sz w:val="20"/>
                <w:szCs w:val="20"/>
              </w:rPr>
            </w:pPr>
          </w:p>
        </w:tc>
      </w:tr>
      <w:tr w:rsidR="00742C38" w:rsidRPr="00235532" w14:paraId="5395B5C0" w14:textId="77777777" w:rsidTr="00742C38">
        <w:trPr>
          <w:gridAfter w:val="1"/>
          <w:wAfter w:w="501" w:type="dxa"/>
          <w:jc w:val="center"/>
        </w:trPr>
        <w:tc>
          <w:tcPr>
            <w:tcW w:w="13879" w:type="dxa"/>
            <w:gridSpan w:val="3"/>
            <w:tcBorders>
              <w:top w:val="single" w:sz="4" w:space="0" w:color="auto"/>
              <w:left w:val="single" w:sz="4" w:space="0" w:color="auto"/>
              <w:bottom w:val="single" w:sz="4" w:space="0" w:color="auto"/>
              <w:right w:val="single" w:sz="4" w:space="0" w:color="auto"/>
            </w:tcBorders>
            <w:hideMark/>
          </w:tcPr>
          <w:p w14:paraId="7FCF6D01" w14:textId="77777777" w:rsidR="00742C38" w:rsidRPr="00235532" w:rsidRDefault="00742C38">
            <w:pPr>
              <w:spacing w:line="276" w:lineRule="auto"/>
              <w:rPr>
                <w:rFonts w:ascii="Noto Sans" w:hAnsi="Noto Sans" w:cs="Noto Sans"/>
                <w:b/>
                <w:sz w:val="20"/>
                <w:szCs w:val="20"/>
              </w:rPr>
            </w:pPr>
            <w:r w:rsidRPr="00235532">
              <w:rPr>
                <w:rFonts w:ascii="Noto Sans" w:hAnsi="Noto Sans" w:cs="Noto Sans"/>
                <w:b/>
                <w:sz w:val="20"/>
                <w:szCs w:val="20"/>
              </w:rPr>
              <w:t>LAS  CLAVES  QUE CONTIENE LA PRESENTE PROPOSICIÓN, CORRESPONDEN JUSTA, EXACTA Y CABALMENTE A LA DESCRIPCIÓN Y PRESENTACION SOLICITADA EN EL ANEXO DE ESTE EVENTO Y QUE CORRESPONDE AL CUADRO BASICO.</w:t>
            </w:r>
          </w:p>
        </w:tc>
      </w:tr>
      <w:tr w:rsidR="00742C38" w:rsidRPr="00235532" w14:paraId="58FCD30B" w14:textId="77777777" w:rsidTr="00742C38">
        <w:trPr>
          <w:gridAfter w:val="1"/>
          <w:wAfter w:w="501" w:type="dxa"/>
          <w:trHeight w:val="70"/>
          <w:jc w:val="center"/>
        </w:trPr>
        <w:tc>
          <w:tcPr>
            <w:tcW w:w="13879" w:type="dxa"/>
            <w:gridSpan w:val="3"/>
            <w:tcBorders>
              <w:top w:val="single" w:sz="4" w:space="0" w:color="auto"/>
              <w:left w:val="nil"/>
              <w:bottom w:val="single" w:sz="4" w:space="0" w:color="auto"/>
              <w:right w:val="nil"/>
            </w:tcBorders>
          </w:tcPr>
          <w:p w14:paraId="316A604A" w14:textId="77777777" w:rsidR="00742C38" w:rsidRPr="00235532" w:rsidRDefault="00742C38">
            <w:pPr>
              <w:spacing w:line="276" w:lineRule="auto"/>
              <w:rPr>
                <w:rFonts w:ascii="Noto Sans" w:hAnsi="Noto Sans" w:cs="Noto Sans"/>
                <w:sz w:val="20"/>
                <w:szCs w:val="20"/>
              </w:rPr>
            </w:pPr>
          </w:p>
        </w:tc>
      </w:tr>
      <w:tr w:rsidR="00742C38" w:rsidRPr="00235532" w14:paraId="0BFAD5BE" w14:textId="77777777" w:rsidTr="00742C38">
        <w:trPr>
          <w:gridAfter w:val="1"/>
          <w:wAfter w:w="501" w:type="dxa"/>
          <w:jc w:val="center"/>
        </w:trPr>
        <w:tc>
          <w:tcPr>
            <w:tcW w:w="13879" w:type="dxa"/>
            <w:gridSpan w:val="3"/>
            <w:tcBorders>
              <w:top w:val="single" w:sz="4" w:space="0" w:color="auto"/>
              <w:left w:val="single" w:sz="4" w:space="0" w:color="auto"/>
              <w:bottom w:val="single" w:sz="4" w:space="0" w:color="auto"/>
              <w:right w:val="single" w:sz="4" w:space="0" w:color="auto"/>
            </w:tcBorders>
            <w:hideMark/>
          </w:tcPr>
          <w:p w14:paraId="763936DE" w14:textId="77777777" w:rsidR="00742C38" w:rsidRPr="00235532" w:rsidRDefault="00742C38">
            <w:pPr>
              <w:spacing w:line="276" w:lineRule="auto"/>
              <w:rPr>
                <w:rFonts w:ascii="Noto Sans" w:hAnsi="Noto Sans" w:cs="Noto Sans"/>
                <w:b/>
                <w:sz w:val="20"/>
                <w:szCs w:val="20"/>
              </w:rPr>
            </w:pPr>
            <w:r w:rsidRPr="00235532">
              <w:rPr>
                <w:rFonts w:ascii="Noto Sans" w:hAnsi="Noto Sans" w:cs="Noto Sans"/>
                <w:b/>
                <w:sz w:val="20"/>
                <w:szCs w:val="20"/>
              </w:rPr>
              <w:t>EN EL CASO QUE EL INSTITUTO MEXICANO DEL SEGURO SOCIAL, ME OTORGUE LA ADJUDICACION DE LA DEMANDA  MINIMA Y MAXIMA ASIGNADA, ME OBLIGO EN NOMBRE DE MÍ REPRESENTADA A SUSCRIBIR EL CONTRATO QUE SE DERIVE, EN LOS TERMINOS, CONDICIONES Y PORCENTAJE ESTABLECIDOS EN ESTE EVENTO.</w:t>
            </w:r>
          </w:p>
        </w:tc>
      </w:tr>
      <w:tr w:rsidR="00742C38" w:rsidRPr="00235532" w14:paraId="09B9FF1B" w14:textId="77777777" w:rsidTr="00742C38">
        <w:trPr>
          <w:gridBefore w:val="1"/>
          <w:wBefore w:w="592" w:type="dxa"/>
          <w:jc w:val="center"/>
        </w:trPr>
        <w:tc>
          <w:tcPr>
            <w:tcW w:w="8928" w:type="dxa"/>
            <w:tcBorders>
              <w:top w:val="single" w:sz="4" w:space="0" w:color="auto"/>
              <w:left w:val="single" w:sz="4" w:space="0" w:color="auto"/>
              <w:bottom w:val="single" w:sz="4" w:space="0" w:color="auto"/>
              <w:right w:val="single" w:sz="4" w:space="0" w:color="auto"/>
            </w:tcBorders>
            <w:hideMark/>
          </w:tcPr>
          <w:p w14:paraId="30E68D80" w14:textId="77777777" w:rsidR="00742C38" w:rsidRPr="00235532" w:rsidRDefault="00742C38">
            <w:pPr>
              <w:spacing w:line="276" w:lineRule="auto"/>
              <w:ind w:right="432"/>
              <w:jc w:val="both"/>
              <w:rPr>
                <w:rFonts w:ascii="Noto Sans" w:hAnsi="Noto Sans" w:cs="Noto Sans"/>
                <w:sz w:val="20"/>
                <w:szCs w:val="20"/>
              </w:rPr>
            </w:pPr>
            <w:r w:rsidRPr="00235532">
              <w:rPr>
                <w:rFonts w:ascii="Noto Sans" w:hAnsi="Noto Sans" w:cs="Noto Sans"/>
                <w:b/>
                <w:sz w:val="20"/>
                <w:szCs w:val="20"/>
              </w:rPr>
              <w:t>BAJO PROTESTA DE DECIR VERDAD, MANIFIESTO QUE LOS PRODUCTOS QUE ESTOY PROPONIENDO, NO CONTRAVIENEN A LA LEY FEDERAL DE DERECHO DE AUTOR NI A LA LEY DE LA PROPIEDAD INDUSTRIAL</w:t>
            </w:r>
          </w:p>
        </w:tc>
        <w:tc>
          <w:tcPr>
            <w:tcW w:w="4860" w:type="dxa"/>
            <w:gridSpan w:val="2"/>
            <w:tcBorders>
              <w:top w:val="nil"/>
              <w:left w:val="single" w:sz="4" w:space="0" w:color="auto"/>
              <w:bottom w:val="nil"/>
              <w:right w:val="nil"/>
            </w:tcBorders>
            <w:hideMark/>
          </w:tcPr>
          <w:p w14:paraId="17CF392D" w14:textId="77777777" w:rsidR="00742C38" w:rsidRPr="00235532" w:rsidRDefault="00742C38">
            <w:pPr>
              <w:spacing w:line="276" w:lineRule="auto"/>
              <w:jc w:val="center"/>
              <w:rPr>
                <w:rFonts w:ascii="Noto Sans" w:hAnsi="Noto Sans" w:cs="Noto Sans"/>
                <w:b/>
                <w:sz w:val="20"/>
                <w:szCs w:val="20"/>
              </w:rPr>
            </w:pPr>
            <w:r w:rsidRPr="00235532">
              <w:rPr>
                <w:rFonts w:ascii="Noto Sans" w:hAnsi="Noto Sans" w:cs="Noto Sans"/>
                <w:b/>
                <w:sz w:val="20"/>
                <w:szCs w:val="20"/>
              </w:rPr>
              <w:t>_____________________________________________</w:t>
            </w:r>
          </w:p>
          <w:p w14:paraId="03D12661" w14:textId="77777777" w:rsidR="00742C38" w:rsidRPr="00235532" w:rsidRDefault="00742C38">
            <w:pPr>
              <w:spacing w:line="276" w:lineRule="auto"/>
              <w:jc w:val="center"/>
              <w:rPr>
                <w:rFonts w:ascii="Noto Sans" w:hAnsi="Noto Sans" w:cs="Noto Sans"/>
                <w:b/>
                <w:sz w:val="20"/>
                <w:szCs w:val="20"/>
              </w:rPr>
            </w:pPr>
            <w:r w:rsidRPr="00235532">
              <w:rPr>
                <w:rFonts w:ascii="Noto Sans" w:hAnsi="Noto Sans" w:cs="Noto Sans"/>
                <w:b/>
                <w:sz w:val="20"/>
                <w:szCs w:val="20"/>
              </w:rPr>
              <w:t>NOMBRE Y FIRMA DEL REPRESENTANTE O APODERADO LEGAL</w:t>
            </w:r>
          </w:p>
        </w:tc>
      </w:tr>
    </w:tbl>
    <w:p w14:paraId="3F7C5433" w14:textId="77777777" w:rsidR="00742C38" w:rsidRPr="00235532" w:rsidRDefault="00742C38" w:rsidP="00742C38">
      <w:pPr>
        <w:jc w:val="center"/>
        <w:rPr>
          <w:rFonts w:ascii="Noto Sans" w:hAnsi="Noto Sans" w:cs="Noto Sans"/>
          <w:lang w:val="es-ES_tradnl"/>
        </w:rPr>
      </w:pPr>
    </w:p>
    <w:p w14:paraId="00A3295C" w14:textId="77777777" w:rsidR="00D45F14" w:rsidRDefault="00D45F14">
      <w:pPr>
        <w:spacing w:after="200" w:line="276" w:lineRule="auto"/>
        <w:rPr>
          <w:rFonts w:ascii="Noto Sans" w:hAnsi="Noto Sans" w:cs="Noto Sans"/>
        </w:rPr>
      </w:pPr>
      <w:r>
        <w:rPr>
          <w:rFonts w:ascii="Noto Sans" w:hAnsi="Noto Sans" w:cs="Noto Sans"/>
        </w:rPr>
        <w:br w:type="page"/>
      </w:r>
    </w:p>
    <w:p w14:paraId="48CED9BF" w14:textId="0FEFE14E" w:rsidR="00742C38" w:rsidRPr="00D45F14" w:rsidRDefault="00742C38" w:rsidP="00D45F14">
      <w:pPr>
        <w:spacing w:after="200" w:line="276" w:lineRule="auto"/>
        <w:jc w:val="center"/>
        <w:rPr>
          <w:rFonts w:ascii="Noto Sans" w:hAnsi="Noto Sans" w:cs="Noto Sans"/>
        </w:rPr>
      </w:pPr>
      <w:r w:rsidRPr="00235532">
        <w:rPr>
          <w:rFonts w:ascii="Noto Sans" w:hAnsi="Noto Sans" w:cs="Noto Sans"/>
          <w:b/>
          <w:sz w:val="20"/>
          <w:szCs w:val="20"/>
        </w:rPr>
        <w:lastRenderedPageBreak/>
        <w:t>ANEXO 4 (CUATRO)</w:t>
      </w:r>
    </w:p>
    <w:p w14:paraId="428448E8" w14:textId="77777777" w:rsidR="00742C38" w:rsidRPr="00235532" w:rsidRDefault="00742C38" w:rsidP="00742C38">
      <w:pPr>
        <w:jc w:val="center"/>
        <w:rPr>
          <w:rFonts w:ascii="Noto Sans" w:hAnsi="Noto Sans" w:cs="Noto Sans"/>
          <w:b/>
          <w:sz w:val="20"/>
          <w:szCs w:val="20"/>
        </w:rPr>
      </w:pPr>
    </w:p>
    <w:p w14:paraId="67EDC1EC" w14:textId="77777777" w:rsidR="00742C38" w:rsidRPr="00235532" w:rsidRDefault="00742C38" w:rsidP="00742C38">
      <w:pPr>
        <w:pStyle w:val="Textoindependiente211"/>
        <w:spacing w:after="0" w:line="240" w:lineRule="auto"/>
        <w:rPr>
          <w:rFonts w:ascii="Noto Sans" w:hAnsi="Noto Sans" w:cs="Noto Sans"/>
          <w:b/>
          <w:sz w:val="20"/>
        </w:rPr>
      </w:pPr>
      <w:r w:rsidRPr="00235532">
        <w:rPr>
          <w:rFonts w:ascii="Noto Sans" w:hAnsi="Noto Sans" w:cs="Noto Sans"/>
          <w:b/>
          <w:sz w:val="20"/>
        </w:rPr>
        <w:t>INSTITUTO MEXICANO DEL SEGURO SOCIAL</w:t>
      </w:r>
    </w:p>
    <w:p w14:paraId="27356C2D" w14:textId="77777777" w:rsidR="00742C38" w:rsidRPr="00235532" w:rsidRDefault="00742C38" w:rsidP="00742C38">
      <w:pPr>
        <w:pStyle w:val="Textoindependiente211"/>
        <w:spacing w:after="0" w:line="240" w:lineRule="auto"/>
        <w:rPr>
          <w:rFonts w:ascii="Noto Sans" w:hAnsi="Noto Sans" w:cs="Noto Sans"/>
          <w:b/>
          <w:sz w:val="20"/>
        </w:rPr>
      </w:pPr>
      <w:r w:rsidRPr="00235532">
        <w:rPr>
          <w:rFonts w:ascii="Noto Sans" w:hAnsi="Noto Sans" w:cs="Noto Sans"/>
          <w:b/>
          <w:sz w:val="20"/>
        </w:rPr>
        <w:t>CONVOCANTE</w:t>
      </w:r>
    </w:p>
    <w:p w14:paraId="4783D456" w14:textId="77777777" w:rsidR="00742C38" w:rsidRPr="00235532" w:rsidRDefault="00742C38" w:rsidP="00742C38">
      <w:pPr>
        <w:pStyle w:val="Textoindependiente211"/>
        <w:spacing w:after="0" w:line="240" w:lineRule="auto"/>
        <w:rPr>
          <w:rFonts w:ascii="Noto Sans" w:hAnsi="Noto Sans" w:cs="Noto Sans"/>
          <w:b/>
          <w:sz w:val="20"/>
        </w:rPr>
      </w:pPr>
    </w:p>
    <w:p w14:paraId="2775C6DA" w14:textId="77777777" w:rsidR="00742C38" w:rsidRPr="00235532" w:rsidRDefault="00742C38" w:rsidP="00742C38">
      <w:pPr>
        <w:jc w:val="both"/>
        <w:rPr>
          <w:rFonts w:ascii="Noto Sans" w:hAnsi="Noto Sans" w:cs="Noto Sans"/>
          <w:b/>
          <w:bCs/>
          <w:sz w:val="20"/>
          <w:szCs w:val="20"/>
        </w:rPr>
      </w:pPr>
    </w:p>
    <w:p w14:paraId="6C5A6A57" w14:textId="77777777" w:rsidR="00742C38" w:rsidRPr="00235532" w:rsidRDefault="00742C38" w:rsidP="00742C38">
      <w:pPr>
        <w:jc w:val="both"/>
        <w:rPr>
          <w:rFonts w:ascii="Noto Sans" w:hAnsi="Noto Sans" w:cs="Noto Sans"/>
          <w:sz w:val="20"/>
          <w:szCs w:val="20"/>
        </w:rPr>
      </w:pPr>
      <w:r w:rsidRPr="00235532">
        <w:rPr>
          <w:rFonts w:ascii="Noto Sans" w:hAnsi="Noto Sans" w:cs="Noto Sans"/>
          <w:b/>
          <w:bCs/>
          <w:sz w:val="20"/>
          <w:szCs w:val="20"/>
        </w:rPr>
        <w:t>(__________</w:t>
      </w:r>
      <w:r w:rsidRPr="00235532">
        <w:rPr>
          <w:rFonts w:ascii="Noto Sans" w:hAnsi="Noto Sans" w:cs="Noto Sans"/>
          <w:b/>
          <w:bCs/>
          <w:sz w:val="20"/>
          <w:szCs w:val="20"/>
          <w:u w:val="single"/>
        </w:rPr>
        <w:t>NOMBRE</w:t>
      </w:r>
      <w:r w:rsidRPr="00235532">
        <w:rPr>
          <w:rFonts w:ascii="Noto Sans" w:hAnsi="Noto Sans" w:cs="Noto Sans"/>
          <w:b/>
          <w:bCs/>
          <w:sz w:val="20"/>
          <w:szCs w:val="20"/>
        </w:rPr>
        <w:t>________)</w:t>
      </w:r>
      <w:r w:rsidRPr="00235532">
        <w:rPr>
          <w:rFonts w:ascii="Noto Sans" w:hAnsi="Noto Sans" w:cs="Noto Sans"/>
          <w:sz w:val="20"/>
          <w:szCs w:val="20"/>
        </w:rPr>
        <w:t xml:space="preserve"> EN MI CARÁCTER DE REPRESENTANTE LEGAL DE LA </w:t>
      </w:r>
      <w:r w:rsidRPr="00235532">
        <w:rPr>
          <w:rFonts w:ascii="Noto Sans" w:hAnsi="Noto Sans" w:cs="Noto Sans"/>
          <w:b/>
          <w:bCs/>
          <w:sz w:val="20"/>
          <w:szCs w:val="20"/>
        </w:rPr>
        <w:t>(__________</w:t>
      </w:r>
      <w:r w:rsidRPr="00235532">
        <w:rPr>
          <w:rFonts w:ascii="Noto Sans" w:hAnsi="Noto Sans" w:cs="Noto Sans"/>
          <w:b/>
          <w:bCs/>
          <w:sz w:val="20"/>
          <w:szCs w:val="20"/>
          <w:u w:val="single"/>
        </w:rPr>
        <w:t>NOMBRE O RAZÓN SOCIAL DE LA EMPRESA</w:t>
      </w:r>
      <w:r w:rsidRPr="00235532">
        <w:rPr>
          <w:rFonts w:ascii="Noto Sans" w:hAnsi="Noto Sans" w:cs="Noto Sans"/>
          <w:b/>
          <w:bCs/>
          <w:sz w:val="20"/>
          <w:szCs w:val="20"/>
        </w:rPr>
        <w:t>________)</w:t>
      </w:r>
      <w:r w:rsidRPr="00235532">
        <w:rPr>
          <w:rFonts w:ascii="Noto Sans" w:hAnsi="Noto Sans" w:cs="Noto Sans"/>
          <w:sz w:val="20"/>
          <w:szCs w:val="20"/>
        </w:rPr>
        <w:t>, Y EN TÉRMINOS DEL PUNTO “PROPUESTA TÉCNICA”, DEL OFICIO DE ADJUDICACIÓN A LA ADJUDICACION DIRECTA NO.______________________________, MANIFIESTO BAJO PROTESTA DE DECIR VERDAD LO SIGUIENTE:</w:t>
      </w:r>
    </w:p>
    <w:p w14:paraId="63AE80F1" w14:textId="77777777" w:rsidR="00742C38" w:rsidRPr="00235532" w:rsidRDefault="00742C38" w:rsidP="00742C38">
      <w:pPr>
        <w:jc w:val="both"/>
        <w:rPr>
          <w:rFonts w:ascii="Noto Sans" w:hAnsi="Noto Sans" w:cs="Noto Sans"/>
          <w:sz w:val="20"/>
          <w:szCs w:val="20"/>
        </w:rPr>
      </w:pPr>
    </w:p>
    <w:p w14:paraId="389588C6" w14:textId="77777777" w:rsidR="00742C38" w:rsidRPr="00235532" w:rsidRDefault="00742C38" w:rsidP="00742C38">
      <w:pPr>
        <w:jc w:val="both"/>
        <w:rPr>
          <w:rFonts w:ascii="Noto Sans" w:hAnsi="Noto Sans" w:cs="Noto Sans"/>
          <w:sz w:val="20"/>
          <w:szCs w:val="20"/>
        </w:rPr>
      </w:pPr>
    </w:p>
    <w:p w14:paraId="5BACEAFF" w14:textId="5F761076" w:rsidR="00742C38" w:rsidRPr="00235532" w:rsidRDefault="00742C38" w:rsidP="00742C38">
      <w:pPr>
        <w:suppressAutoHyphens/>
        <w:ind w:left="284" w:hanging="284"/>
        <w:jc w:val="both"/>
        <w:rPr>
          <w:rFonts w:ascii="Noto Sans" w:hAnsi="Noto Sans" w:cs="Noto Sans"/>
          <w:sz w:val="20"/>
          <w:szCs w:val="20"/>
        </w:rPr>
      </w:pPr>
      <w:r w:rsidRPr="00966032">
        <w:rPr>
          <w:rFonts w:ascii="Noto Sans" w:hAnsi="Noto Sans" w:cs="Noto Sans"/>
          <w:b/>
          <w:bCs/>
          <w:sz w:val="20"/>
          <w:szCs w:val="20"/>
        </w:rPr>
        <w:t>F)</w:t>
      </w:r>
      <w:r w:rsidRPr="00235532">
        <w:rPr>
          <w:rFonts w:ascii="Noto Sans" w:hAnsi="Noto Sans" w:cs="Noto Sans"/>
          <w:sz w:val="20"/>
          <w:szCs w:val="20"/>
        </w:rPr>
        <w:t xml:space="preserve"> </w:t>
      </w:r>
      <w:r w:rsidR="00D45F14">
        <w:rPr>
          <w:rFonts w:ascii="Noto Sans" w:hAnsi="Noto Sans" w:cs="Noto Sans"/>
          <w:sz w:val="20"/>
          <w:szCs w:val="20"/>
        </w:rPr>
        <w:t>Q</w:t>
      </w:r>
      <w:r w:rsidR="00D45F14" w:rsidRPr="00D83A51">
        <w:rPr>
          <w:rFonts w:ascii="Noto Sans" w:hAnsi="Noto Sans" w:cs="Noto Sans"/>
          <w:sz w:val="20"/>
          <w:szCs w:val="20"/>
        </w:rPr>
        <w:t>ue mi representada no se encuentra en ninguno de los supuestos establecidos por los</w:t>
      </w:r>
      <w:r w:rsidR="00D45F14">
        <w:rPr>
          <w:rFonts w:ascii="Noto Sans" w:hAnsi="Noto Sans" w:cs="Noto Sans"/>
          <w:sz w:val="20"/>
          <w:szCs w:val="20"/>
        </w:rPr>
        <w:t xml:space="preserve"> </w:t>
      </w:r>
      <w:r w:rsidR="00D45F14" w:rsidRPr="00D83A51">
        <w:rPr>
          <w:rFonts w:ascii="Noto Sans" w:hAnsi="Noto Sans" w:cs="Noto Sans"/>
          <w:sz w:val="20"/>
          <w:szCs w:val="20"/>
        </w:rPr>
        <w:t xml:space="preserve">artículos </w:t>
      </w:r>
      <w:r w:rsidR="00D45F14" w:rsidRPr="00D83A51">
        <w:rPr>
          <w:rFonts w:ascii="Noto Sans" w:hAnsi="Noto Sans" w:cs="Noto Sans"/>
          <w:b/>
          <w:bCs/>
          <w:sz w:val="20"/>
          <w:szCs w:val="20"/>
        </w:rPr>
        <w:t>71</w:t>
      </w:r>
      <w:r w:rsidR="00D45F14" w:rsidRPr="00D83A51">
        <w:rPr>
          <w:rFonts w:ascii="Noto Sans" w:hAnsi="Noto Sans" w:cs="Noto Sans"/>
          <w:sz w:val="20"/>
          <w:szCs w:val="20"/>
        </w:rPr>
        <w:t xml:space="preserve"> y </w:t>
      </w:r>
      <w:r w:rsidR="00D45F14" w:rsidRPr="00D83A51">
        <w:rPr>
          <w:rFonts w:ascii="Noto Sans" w:hAnsi="Noto Sans" w:cs="Noto Sans"/>
          <w:b/>
          <w:sz w:val="20"/>
          <w:szCs w:val="20"/>
        </w:rPr>
        <w:t>90</w:t>
      </w:r>
      <w:r w:rsidR="00D45F14">
        <w:rPr>
          <w:rFonts w:ascii="Noto Sans" w:hAnsi="Noto Sans" w:cs="Noto Sans"/>
          <w:b/>
          <w:sz w:val="20"/>
          <w:szCs w:val="20"/>
        </w:rPr>
        <w:t xml:space="preserve"> cuarto párrafo</w:t>
      </w:r>
      <w:r w:rsidR="00D45F14" w:rsidRPr="00D83A51">
        <w:rPr>
          <w:rFonts w:ascii="Noto Sans" w:hAnsi="Noto Sans" w:cs="Noto Sans"/>
          <w:b/>
          <w:sz w:val="20"/>
          <w:szCs w:val="20"/>
        </w:rPr>
        <w:t xml:space="preserve"> </w:t>
      </w:r>
      <w:r w:rsidR="00D45F14" w:rsidRPr="00D83A51">
        <w:rPr>
          <w:rFonts w:ascii="Noto Sans" w:hAnsi="Noto Sans" w:cs="Noto Sans"/>
          <w:sz w:val="20"/>
          <w:szCs w:val="20"/>
        </w:rPr>
        <w:t>de la ley de adquisiciones, arrendamientos y servicios del sector público</w:t>
      </w:r>
      <w:r w:rsidR="00D45F14" w:rsidRPr="00235532">
        <w:rPr>
          <w:rFonts w:ascii="Noto Sans" w:hAnsi="Noto Sans" w:cs="Noto Sans"/>
          <w:sz w:val="20"/>
          <w:szCs w:val="20"/>
        </w:rPr>
        <w:t>.</w:t>
      </w:r>
    </w:p>
    <w:p w14:paraId="13C01507" w14:textId="77777777" w:rsidR="00742C38" w:rsidRPr="00235532" w:rsidRDefault="00742C38" w:rsidP="00742C38">
      <w:pPr>
        <w:jc w:val="both"/>
        <w:rPr>
          <w:rFonts w:ascii="Noto Sans" w:hAnsi="Noto Sans" w:cs="Noto Sans"/>
          <w:sz w:val="20"/>
          <w:szCs w:val="20"/>
        </w:rPr>
      </w:pPr>
    </w:p>
    <w:p w14:paraId="4AF35F98" w14:textId="07C31B19" w:rsidR="00742C38" w:rsidRPr="00235532" w:rsidRDefault="00742C38" w:rsidP="00742C38">
      <w:pPr>
        <w:suppressAutoHyphens/>
        <w:ind w:left="284" w:hanging="284"/>
        <w:jc w:val="both"/>
        <w:rPr>
          <w:rFonts w:ascii="Noto Sans" w:hAnsi="Noto Sans" w:cs="Noto Sans"/>
          <w:b/>
          <w:bCs/>
          <w:sz w:val="20"/>
          <w:szCs w:val="20"/>
        </w:rPr>
      </w:pPr>
      <w:r w:rsidRPr="00966032">
        <w:rPr>
          <w:rFonts w:ascii="Noto Sans" w:hAnsi="Noto Sans" w:cs="Noto Sans"/>
          <w:b/>
          <w:bCs/>
          <w:sz w:val="20"/>
          <w:szCs w:val="20"/>
        </w:rPr>
        <w:t>G)</w:t>
      </w:r>
      <w:r w:rsidR="00D45F14">
        <w:rPr>
          <w:rFonts w:ascii="Noto Sans" w:hAnsi="Noto Sans" w:cs="Noto Sans"/>
          <w:sz w:val="20"/>
          <w:szCs w:val="20"/>
        </w:rPr>
        <w:t xml:space="preserve"> Q</w:t>
      </w:r>
      <w:r w:rsidR="00D45F14" w:rsidRPr="00D83A51">
        <w:rPr>
          <w:rFonts w:ascii="Noto Sans" w:hAnsi="Noto Sans" w:cs="Noto Sans"/>
          <w:sz w:val="20"/>
          <w:szCs w:val="20"/>
        </w:rPr>
        <w:t>ue me abstendré de adoptar conductas, para que las personas servidoras públicas de la dependencia o entidad induzcan o alteren las evaluaciones de las proposiciones, el resultado del procedimiento, u otros aspectos que otorguen condiciones más ventajosas con relación a los demás participantes; así como, de incorporar durante la vigencia de los contratos a personas que se encuentren inhabilitadas</w:t>
      </w:r>
      <w:r w:rsidR="00D45F14" w:rsidRPr="00235532">
        <w:rPr>
          <w:rFonts w:ascii="Noto Sans" w:hAnsi="Noto Sans" w:cs="Noto Sans"/>
          <w:b/>
          <w:bCs/>
          <w:sz w:val="20"/>
          <w:szCs w:val="20"/>
        </w:rPr>
        <w:t xml:space="preserve">. </w:t>
      </w:r>
    </w:p>
    <w:p w14:paraId="75A730F1" w14:textId="77777777" w:rsidR="00742C38" w:rsidRPr="00235532" w:rsidRDefault="00742C38" w:rsidP="00742C38">
      <w:pPr>
        <w:jc w:val="both"/>
        <w:rPr>
          <w:rFonts w:ascii="Noto Sans" w:hAnsi="Noto Sans" w:cs="Noto Sans"/>
          <w:sz w:val="20"/>
          <w:szCs w:val="20"/>
        </w:rPr>
      </w:pPr>
    </w:p>
    <w:p w14:paraId="2A0D8EE1" w14:textId="248C4F9B" w:rsidR="00742C38" w:rsidRDefault="00742C38" w:rsidP="00742C38">
      <w:pPr>
        <w:suppressAutoHyphens/>
        <w:ind w:left="284" w:hanging="284"/>
        <w:jc w:val="both"/>
        <w:rPr>
          <w:rFonts w:ascii="Noto Sans" w:hAnsi="Noto Sans" w:cs="Noto Sans"/>
          <w:sz w:val="20"/>
          <w:szCs w:val="20"/>
        </w:rPr>
      </w:pPr>
      <w:r w:rsidRPr="00966032">
        <w:rPr>
          <w:rFonts w:ascii="Noto Sans" w:hAnsi="Noto Sans" w:cs="Noto Sans"/>
          <w:b/>
          <w:bCs/>
          <w:sz w:val="20"/>
          <w:szCs w:val="20"/>
        </w:rPr>
        <w:t>H)</w:t>
      </w:r>
      <w:r w:rsidRPr="00235532">
        <w:rPr>
          <w:rFonts w:ascii="Noto Sans" w:hAnsi="Noto Sans" w:cs="Noto Sans"/>
          <w:sz w:val="20"/>
          <w:szCs w:val="20"/>
        </w:rPr>
        <w:t xml:space="preserve"> </w:t>
      </w:r>
      <w:r w:rsidR="00D45F14">
        <w:rPr>
          <w:rFonts w:ascii="Noto Sans" w:hAnsi="Noto Sans" w:cs="Noto Sans"/>
          <w:sz w:val="20"/>
          <w:szCs w:val="20"/>
        </w:rPr>
        <w:t>N</w:t>
      </w:r>
      <w:r w:rsidR="00D45F14" w:rsidRPr="00D83A51">
        <w:rPr>
          <w:rFonts w:ascii="Noto Sans" w:hAnsi="Noto Sans" w:cs="Noto Sans"/>
          <w:sz w:val="20"/>
          <w:szCs w:val="20"/>
        </w:rPr>
        <w:t>o ejecuto con otro participante acciones que impliquen o tengan por objeto obtener un beneficio o ventaja indebida en el procedimiento</w:t>
      </w:r>
      <w:r w:rsidR="00D45F14" w:rsidRPr="00235532">
        <w:rPr>
          <w:rFonts w:ascii="Noto Sans" w:hAnsi="Noto Sans" w:cs="Noto Sans"/>
          <w:sz w:val="20"/>
          <w:szCs w:val="20"/>
        </w:rPr>
        <w:t>.</w:t>
      </w:r>
    </w:p>
    <w:p w14:paraId="4DAEADDD" w14:textId="77777777" w:rsidR="00D45F14" w:rsidRDefault="00D45F14" w:rsidP="00742C38">
      <w:pPr>
        <w:suppressAutoHyphens/>
        <w:ind w:left="284" w:hanging="284"/>
        <w:jc w:val="both"/>
        <w:rPr>
          <w:rFonts w:ascii="Noto Sans" w:hAnsi="Noto Sans" w:cs="Noto Sans"/>
          <w:sz w:val="20"/>
          <w:szCs w:val="20"/>
        </w:rPr>
      </w:pPr>
    </w:p>
    <w:p w14:paraId="52B8DE36" w14:textId="1414C398" w:rsidR="00D45F14" w:rsidRDefault="00D45F14" w:rsidP="00D45F14">
      <w:pPr>
        <w:suppressAutoHyphens/>
        <w:ind w:left="284" w:hanging="284"/>
        <w:jc w:val="both"/>
        <w:rPr>
          <w:rFonts w:ascii="Noto Sans" w:hAnsi="Noto Sans" w:cs="Noto Sans"/>
          <w:sz w:val="20"/>
          <w:szCs w:val="20"/>
        </w:rPr>
      </w:pPr>
      <w:r w:rsidRPr="00966032">
        <w:rPr>
          <w:rFonts w:ascii="Noto Sans" w:hAnsi="Noto Sans" w:cs="Noto Sans"/>
          <w:b/>
          <w:bCs/>
          <w:sz w:val="20"/>
          <w:szCs w:val="20"/>
        </w:rPr>
        <w:t>I)</w:t>
      </w:r>
      <w:r w:rsidRPr="00D45F14">
        <w:rPr>
          <w:rFonts w:ascii="Noto Sans" w:hAnsi="Noto Sans" w:cs="Noto Sans"/>
          <w:sz w:val="20"/>
          <w:szCs w:val="20"/>
        </w:rPr>
        <w:t xml:space="preserve"> </w:t>
      </w:r>
      <w:r>
        <w:rPr>
          <w:rFonts w:ascii="Noto Sans" w:hAnsi="Noto Sans" w:cs="Noto Sans"/>
          <w:sz w:val="20"/>
          <w:szCs w:val="20"/>
        </w:rPr>
        <w:t>E</w:t>
      </w:r>
      <w:r w:rsidRPr="00D83A51">
        <w:rPr>
          <w:rFonts w:ascii="Noto Sans" w:hAnsi="Noto Sans" w:cs="Noto Sans"/>
          <w:sz w:val="20"/>
          <w:szCs w:val="20"/>
        </w:rPr>
        <w:t>n caso de resultar ganador, no subcontratare a otro licitante que haya participado en el procedimiento</w:t>
      </w:r>
      <w:r w:rsidR="00966032">
        <w:rPr>
          <w:rFonts w:ascii="Noto Sans" w:hAnsi="Noto Sans" w:cs="Noto Sans"/>
          <w:sz w:val="20"/>
          <w:szCs w:val="20"/>
        </w:rPr>
        <w:t>.</w:t>
      </w:r>
    </w:p>
    <w:p w14:paraId="26F2A3AF" w14:textId="77777777" w:rsidR="00D45F14" w:rsidRDefault="00D45F14" w:rsidP="00D45F14">
      <w:pPr>
        <w:suppressAutoHyphens/>
        <w:jc w:val="both"/>
        <w:rPr>
          <w:rFonts w:ascii="Noto Sans" w:hAnsi="Noto Sans" w:cs="Noto Sans"/>
          <w:sz w:val="20"/>
          <w:szCs w:val="20"/>
        </w:rPr>
      </w:pPr>
    </w:p>
    <w:p w14:paraId="791CA614" w14:textId="02871A9E" w:rsidR="00D45F14" w:rsidRPr="00D45F14" w:rsidRDefault="00D45F14" w:rsidP="00D45F14">
      <w:pPr>
        <w:suppressAutoHyphens/>
        <w:ind w:left="284" w:hanging="284"/>
        <w:jc w:val="both"/>
        <w:rPr>
          <w:rFonts w:ascii="Noto Sans" w:hAnsi="Noto Sans" w:cs="Noto Sans"/>
          <w:sz w:val="20"/>
          <w:szCs w:val="20"/>
        </w:rPr>
      </w:pPr>
      <w:r w:rsidRPr="00966032">
        <w:rPr>
          <w:rFonts w:ascii="Noto Sans" w:hAnsi="Noto Sans" w:cs="Noto Sans"/>
          <w:b/>
          <w:bCs/>
          <w:sz w:val="20"/>
          <w:szCs w:val="20"/>
        </w:rPr>
        <w:t>J)</w:t>
      </w:r>
      <w:r w:rsidRPr="00D45F14">
        <w:rPr>
          <w:rFonts w:ascii="Noto Sans" w:hAnsi="Noto Sans" w:cs="Noto Sans"/>
          <w:sz w:val="20"/>
          <w:szCs w:val="20"/>
        </w:rPr>
        <w:t xml:space="preserve"> </w:t>
      </w:r>
      <w:r>
        <w:rPr>
          <w:rFonts w:ascii="Noto Sans" w:hAnsi="Noto Sans" w:cs="Noto Sans"/>
          <w:sz w:val="20"/>
          <w:szCs w:val="20"/>
        </w:rPr>
        <w:t>Q</w:t>
      </w:r>
      <w:r w:rsidRPr="00D83A51">
        <w:rPr>
          <w:rFonts w:ascii="Noto Sans" w:hAnsi="Noto Sans" w:cs="Noto Sans"/>
          <w:sz w:val="20"/>
          <w:szCs w:val="20"/>
        </w:rPr>
        <w:t xml:space="preserve">ue mi representada no se encuentra sancionada como empresa o producto por la secretaria de salud o la secretaria de la función </w:t>
      </w:r>
      <w:r w:rsidR="00966032" w:rsidRPr="00D83A51">
        <w:rPr>
          <w:rFonts w:ascii="Noto Sans" w:hAnsi="Noto Sans" w:cs="Noto Sans"/>
          <w:sz w:val="20"/>
          <w:szCs w:val="20"/>
        </w:rPr>
        <w:t>pública</w:t>
      </w:r>
      <w:r w:rsidRPr="00D83A51">
        <w:rPr>
          <w:rFonts w:ascii="Noto Sans" w:hAnsi="Noto Sans" w:cs="Noto Sans"/>
          <w:sz w:val="20"/>
          <w:szCs w:val="20"/>
        </w:rPr>
        <w:t>.</w:t>
      </w:r>
    </w:p>
    <w:p w14:paraId="652F14FE" w14:textId="77777777" w:rsidR="00742C38" w:rsidRPr="00235532" w:rsidRDefault="00742C38" w:rsidP="00742C38">
      <w:pPr>
        <w:jc w:val="both"/>
        <w:rPr>
          <w:rFonts w:ascii="Noto Sans" w:hAnsi="Noto Sans" w:cs="Noto Sans"/>
          <w:sz w:val="20"/>
          <w:szCs w:val="20"/>
        </w:rPr>
      </w:pPr>
    </w:p>
    <w:p w14:paraId="2F484F32" w14:textId="77777777" w:rsidR="00742C38" w:rsidRPr="00235532" w:rsidRDefault="00742C38" w:rsidP="00742C38">
      <w:pPr>
        <w:jc w:val="both"/>
        <w:rPr>
          <w:rFonts w:ascii="Noto Sans" w:hAnsi="Noto Sans" w:cs="Noto Sans"/>
          <w:sz w:val="20"/>
          <w:szCs w:val="20"/>
        </w:rPr>
      </w:pPr>
    </w:p>
    <w:p w14:paraId="0412EF35" w14:textId="77777777" w:rsidR="00742C38" w:rsidRPr="00235532" w:rsidRDefault="00742C38" w:rsidP="00966032">
      <w:pPr>
        <w:jc w:val="center"/>
        <w:rPr>
          <w:rFonts w:ascii="Noto Sans" w:hAnsi="Noto Sans" w:cs="Noto Sans"/>
          <w:sz w:val="20"/>
          <w:szCs w:val="20"/>
        </w:rPr>
      </w:pPr>
      <w:r w:rsidRPr="00235532">
        <w:rPr>
          <w:rFonts w:ascii="Noto Sans" w:hAnsi="Noto Sans" w:cs="Noto Sans"/>
          <w:sz w:val="20"/>
          <w:szCs w:val="20"/>
        </w:rPr>
        <w:t>LUGAR Y FECHA</w:t>
      </w:r>
    </w:p>
    <w:p w14:paraId="029B783A" w14:textId="77777777" w:rsidR="00742C38" w:rsidRPr="00235532" w:rsidRDefault="00742C38" w:rsidP="00742C38">
      <w:pPr>
        <w:jc w:val="both"/>
        <w:rPr>
          <w:rFonts w:ascii="Noto Sans" w:hAnsi="Noto Sans" w:cs="Noto Sans"/>
          <w:sz w:val="20"/>
          <w:szCs w:val="20"/>
        </w:rPr>
      </w:pPr>
    </w:p>
    <w:p w14:paraId="215FFF65" w14:textId="77777777" w:rsidR="00742C38" w:rsidRPr="00235532" w:rsidRDefault="00742C38" w:rsidP="00742C38">
      <w:pPr>
        <w:jc w:val="both"/>
        <w:rPr>
          <w:rFonts w:ascii="Noto Sans" w:hAnsi="Noto Sans" w:cs="Noto Sans"/>
          <w:sz w:val="20"/>
          <w:szCs w:val="20"/>
        </w:rPr>
      </w:pPr>
    </w:p>
    <w:p w14:paraId="6E8D01A4" w14:textId="77777777" w:rsidR="00742C38" w:rsidRPr="00235532" w:rsidRDefault="00742C38" w:rsidP="00742C38">
      <w:pPr>
        <w:jc w:val="both"/>
        <w:rPr>
          <w:rFonts w:ascii="Noto Sans" w:hAnsi="Noto Sans" w:cs="Noto Sans"/>
          <w:sz w:val="20"/>
          <w:szCs w:val="20"/>
        </w:rPr>
      </w:pPr>
    </w:p>
    <w:p w14:paraId="3284EA7D" w14:textId="77777777" w:rsidR="00742C38" w:rsidRPr="00235532" w:rsidRDefault="00742C38" w:rsidP="00742C38">
      <w:pPr>
        <w:pStyle w:val="Textoindependiente21"/>
        <w:overflowPunct/>
        <w:jc w:val="center"/>
        <w:rPr>
          <w:rFonts w:ascii="Noto Sans" w:hAnsi="Noto Sans" w:cs="Noto Sans"/>
        </w:rPr>
      </w:pPr>
      <w:r w:rsidRPr="00235532">
        <w:rPr>
          <w:rFonts w:ascii="Noto Sans" w:hAnsi="Noto Sans" w:cs="Noto Sans"/>
        </w:rPr>
        <w:t>_______________________________________________________________</w:t>
      </w:r>
    </w:p>
    <w:p w14:paraId="30248545" w14:textId="77777777" w:rsidR="00742C38" w:rsidRPr="00235532" w:rsidRDefault="00742C38" w:rsidP="00742C38">
      <w:pPr>
        <w:jc w:val="center"/>
        <w:rPr>
          <w:rFonts w:ascii="Noto Sans" w:hAnsi="Noto Sans" w:cs="Noto Sans"/>
          <w:b/>
          <w:bCs/>
          <w:sz w:val="20"/>
          <w:szCs w:val="20"/>
        </w:rPr>
      </w:pPr>
      <w:r w:rsidRPr="00235532">
        <w:rPr>
          <w:rFonts w:ascii="Noto Sans" w:hAnsi="Noto Sans" w:cs="Noto Sans"/>
          <w:b/>
          <w:bCs/>
          <w:sz w:val="20"/>
          <w:szCs w:val="20"/>
        </w:rPr>
        <w:t>(NOMBRE Y FIRMA DEL REPRESENTANTE LEGAL)</w:t>
      </w:r>
    </w:p>
    <w:p w14:paraId="041962F7" w14:textId="77777777" w:rsidR="00742C38" w:rsidRPr="00235532" w:rsidRDefault="00742C38" w:rsidP="00742C38">
      <w:pPr>
        <w:jc w:val="center"/>
        <w:rPr>
          <w:rFonts w:ascii="Noto Sans" w:hAnsi="Noto Sans" w:cs="Noto Sans"/>
          <w:b/>
          <w:bCs/>
          <w:sz w:val="20"/>
          <w:szCs w:val="20"/>
        </w:rPr>
      </w:pPr>
    </w:p>
    <w:p w14:paraId="4EE1340E" w14:textId="77777777" w:rsidR="00966032" w:rsidRDefault="00966032">
      <w:pPr>
        <w:spacing w:after="200" w:line="276" w:lineRule="auto"/>
        <w:rPr>
          <w:rFonts w:ascii="Noto Sans" w:hAnsi="Noto Sans" w:cs="Noto Sans"/>
          <w:b/>
          <w:bCs/>
          <w:sz w:val="20"/>
          <w:szCs w:val="20"/>
        </w:rPr>
      </w:pPr>
      <w:r>
        <w:rPr>
          <w:rFonts w:ascii="Noto Sans" w:hAnsi="Noto Sans" w:cs="Noto Sans"/>
          <w:b/>
          <w:bCs/>
          <w:sz w:val="20"/>
          <w:szCs w:val="20"/>
        </w:rPr>
        <w:br w:type="page"/>
      </w:r>
    </w:p>
    <w:p w14:paraId="1C36CD1C" w14:textId="687E5972" w:rsidR="00966032" w:rsidRPr="002D4511" w:rsidRDefault="00966032" w:rsidP="00966032">
      <w:pPr>
        <w:jc w:val="center"/>
        <w:rPr>
          <w:rFonts w:ascii="Noto Sans" w:hAnsi="Noto Sans" w:cs="Noto Sans"/>
          <w:b/>
          <w:bCs/>
          <w:sz w:val="20"/>
          <w:szCs w:val="20"/>
        </w:rPr>
      </w:pPr>
      <w:r w:rsidRPr="002D4511">
        <w:rPr>
          <w:rFonts w:ascii="Noto Sans" w:hAnsi="Noto Sans" w:cs="Noto Sans"/>
          <w:b/>
          <w:bCs/>
          <w:sz w:val="20"/>
          <w:szCs w:val="20"/>
        </w:rPr>
        <w:lastRenderedPageBreak/>
        <w:t xml:space="preserve">ANEXO </w:t>
      </w:r>
      <w:r>
        <w:rPr>
          <w:rFonts w:ascii="Noto Sans" w:hAnsi="Noto Sans" w:cs="Noto Sans"/>
          <w:b/>
          <w:bCs/>
          <w:sz w:val="20"/>
          <w:szCs w:val="20"/>
        </w:rPr>
        <w:t>4A</w:t>
      </w:r>
      <w:r w:rsidRPr="002D4511">
        <w:rPr>
          <w:rFonts w:ascii="Noto Sans" w:hAnsi="Noto Sans" w:cs="Noto Sans"/>
          <w:b/>
          <w:bCs/>
          <w:sz w:val="20"/>
          <w:szCs w:val="20"/>
        </w:rPr>
        <w:t xml:space="preserve"> (</w:t>
      </w:r>
      <w:r>
        <w:rPr>
          <w:rFonts w:ascii="Noto Sans" w:hAnsi="Noto Sans" w:cs="Noto Sans"/>
          <w:b/>
          <w:bCs/>
          <w:sz w:val="20"/>
          <w:szCs w:val="20"/>
        </w:rPr>
        <w:t>CUATRO</w:t>
      </w:r>
      <w:r w:rsidRPr="002D4511">
        <w:rPr>
          <w:rFonts w:ascii="Noto Sans" w:hAnsi="Noto Sans" w:cs="Noto Sans"/>
          <w:b/>
          <w:bCs/>
          <w:sz w:val="20"/>
          <w:szCs w:val="20"/>
        </w:rPr>
        <w:t xml:space="preserve"> A)</w:t>
      </w:r>
    </w:p>
    <w:p w14:paraId="49405526" w14:textId="77777777" w:rsidR="00966032" w:rsidRPr="002D4511" w:rsidRDefault="00966032" w:rsidP="00966032">
      <w:pPr>
        <w:rPr>
          <w:rFonts w:ascii="Noto Sans" w:hAnsi="Noto Sans" w:cs="Noto Sans"/>
          <w:b/>
          <w:sz w:val="20"/>
          <w:szCs w:val="20"/>
        </w:rPr>
      </w:pPr>
    </w:p>
    <w:p w14:paraId="440F6B39" w14:textId="77777777" w:rsidR="00966032" w:rsidRPr="002D4511" w:rsidRDefault="00966032" w:rsidP="00966032">
      <w:pPr>
        <w:jc w:val="center"/>
        <w:rPr>
          <w:rFonts w:ascii="Noto Sans" w:hAnsi="Noto Sans" w:cs="Noto Sans"/>
          <w:b/>
          <w:sz w:val="20"/>
          <w:szCs w:val="20"/>
        </w:rPr>
      </w:pPr>
      <w:r w:rsidRPr="002D4511">
        <w:rPr>
          <w:rFonts w:ascii="Noto Sans" w:hAnsi="Noto Sans" w:cs="Noto Sans"/>
          <w:sz w:val="20"/>
          <w:szCs w:val="20"/>
        </w:rPr>
        <w:t>INSTITUTO MEXICANO DEL SEGURO SOCIAL</w:t>
      </w:r>
      <w:r w:rsidRPr="002D4511">
        <w:rPr>
          <w:rFonts w:ascii="Noto Sans" w:hAnsi="Noto Sans" w:cs="Noto Sans"/>
          <w:sz w:val="20"/>
          <w:szCs w:val="20"/>
        </w:rPr>
        <w:br/>
        <w:t>CONVOCANTE</w:t>
      </w:r>
    </w:p>
    <w:p w14:paraId="1E914113" w14:textId="77777777" w:rsidR="00966032" w:rsidRPr="002D4511" w:rsidRDefault="00966032" w:rsidP="00966032">
      <w:pPr>
        <w:jc w:val="center"/>
        <w:rPr>
          <w:rFonts w:ascii="Noto Sans" w:hAnsi="Noto Sans" w:cs="Noto Sans"/>
          <w:b/>
          <w:sz w:val="20"/>
          <w:szCs w:val="20"/>
        </w:rPr>
      </w:pPr>
    </w:p>
    <w:p w14:paraId="457A47CD" w14:textId="77777777" w:rsidR="00966032" w:rsidRPr="002D4511" w:rsidRDefault="00966032" w:rsidP="00966032">
      <w:pPr>
        <w:jc w:val="both"/>
        <w:rPr>
          <w:rFonts w:ascii="Noto Sans" w:hAnsi="Noto Sans" w:cs="Noto Sans"/>
          <w:sz w:val="20"/>
          <w:szCs w:val="20"/>
        </w:rPr>
      </w:pPr>
      <w:r w:rsidRPr="002D4511">
        <w:rPr>
          <w:rFonts w:ascii="Noto Sans" w:hAnsi="Noto Sans" w:cs="Noto Sans"/>
          <w:b/>
          <w:bCs/>
          <w:sz w:val="20"/>
          <w:szCs w:val="20"/>
        </w:rPr>
        <w:t>(__________</w:t>
      </w:r>
      <w:r w:rsidRPr="002D4511">
        <w:rPr>
          <w:rFonts w:ascii="Noto Sans" w:hAnsi="Noto Sans" w:cs="Noto Sans"/>
          <w:b/>
          <w:bCs/>
          <w:sz w:val="20"/>
          <w:szCs w:val="20"/>
          <w:u w:val="single"/>
        </w:rPr>
        <w:t>NOMBRE</w:t>
      </w:r>
      <w:r w:rsidRPr="002D4511">
        <w:rPr>
          <w:rFonts w:ascii="Noto Sans" w:hAnsi="Noto Sans" w:cs="Noto Sans"/>
          <w:b/>
          <w:bCs/>
          <w:sz w:val="20"/>
          <w:szCs w:val="20"/>
        </w:rPr>
        <w:t>_____________)</w:t>
      </w:r>
      <w:r w:rsidRPr="002D4511">
        <w:rPr>
          <w:rFonts w:ascii="Noto Sans" w:hAnsi="Noto Sans" w:cs="Noto Sans"/>
          <w:sz w:val="20"/>
          <w:szCs w:val="20"/>
        </w:rPr>
        <w:t xml:space="preserve"> EN MI CARÁCTER DE REPRESENTANTE LEGAL DE LA EMPRESA ____________________________________, DECLARO LO SIGUIENTE:</w:t>
      </w:r>
    </w:p>
    <w:p w14:paraId="7F214B66" w14:textId="77777777" w:rsidR="00966032" w:rsidRPr="002D4511" w:rsidRDefault="00966032" w:rsidP="00966032">
      <w:pPr>
        <w:jc w:val="both"/>
        <w:rPr>
          <w:rFonts w:ascii="Noto Sans" w:hAnsi="Noto Sans" w:cs="Noto Sans"/>
          <w:sz w:val="20"/>
          <w:szCs w:val="20"/>
        </w:rPr>
      </w:pPr>
    </w:p>
    <w:p w14:paraId="3B5696A5" w14:textId="77777777" w:rsidR="00966032" w:rsidRPr="002D4511" w:rsidRDefault="00966032" w:rsidP="00966032">
      <w:pPr>
        <w:jc w:val="both"/>
        <w:rPr>
          <w:rFonts w:ascii="Noto Sans" w:hAnsi="Noto Sans" w:cs="Noto Sans"/>
          <w:sz w:val="20"/>
          <w:szCs w:val="20"/>
        </w:rPr>
      </w:pPr>
    </w:p>
    <w:p w14:paraId="03DE04E6" w14:textId="77777777" w:rsidR="00966032" w:rsidRPr="002D4511" w:rsidRDefault="00966032" w:rsidP="00966032">
      <w:pPr>
        <w:jc w:val="both"/>
        <w:rPr>
          <w:rFonts w:ascii="Noto Sans" w:hAnsi="Noto Sans" w:cs="Noto Sans"/>
          <w:sz w:val="20"/>
          <w:szCs w:val="20"/>
        </w:rPr>
      </w:pPr>
      <w:r w:rsidRPr="002D4511">
        <w:rPr>
          <w:rFonts w:ascii="Noto Sans" w:hAnsi="Noto Sans" w:cs="Noto Sans"/>
          <w:b/>
          <w:bCs/>
          <w:u w:val="single"/>
        </w:rPr>
        <w:t>Afirmo o niego</w:t>
      </w:r>
      <w:r w:rsidRPr="002D4511">
        <w:rPr>
          <w:rFonts w:ascii="Noto Sans" w:hAnsi="Noto Sans" w:cs="Noto Sans"/>
        </w:rPr>
        <w:t>, bajo protesta de decir verdad, los vínculos o relaciones de negocios, laborales, profesionales, personales o de parentesco por consanguinidad o afinidad hasta el cuarto grado con las personas servidoras públicas que establece el Protocolo de Actuación en Contrataciones.</w:t>
      </w:r>
    </w:p>
    <w:p w14:paraId="776E8D92" w14:textId="77777777" w:rsidR="00966032" w:rsidRPr="002D4511" w:rsidRDefault="00966032" w:rsidP="00966032">
      <w:pPr>
        <w:jc w:val="both"/>
        <w:rPr>
          <w:rFonts w:ascii="Noto Sans" w:hAnsi="Noto Sans" w:cs="Noto Sans"/>
          <w:sz w:val="20"/>
          <w:szCs w:val="20"/>
        </w:rPr>
      </w:pPr>
    </w:p>
    <w:p w14:paraId="673A05B5" w14:textId="77777777" w:rsidR="00966032" w:rsidRPr="002D4511" w:rsidRDefault="00966032" w:rsidP="00966032">
      <w:pPr>
        <w:jc w:val="both"/>
        <w:rPr>
          <w:rFonts w:ascii="Noto Sans" w:hAnsi="Noto Sans" w:cs="Noto Sans"/>
          <w:sz w:val="20"/>
          <w:szCs w:val="20"/>
        </w:rPr>
      </w:pPr>
    </w:p>
    <w:p w14:paraId="37F9F1B5" w14:textId="77777777" w:rsidR="00966032" w:rsidRPr="002D4511" w:rsidRDefault="00966032" w:rsidP="00966032">
      <w:pPr>
        <w:jc w:val="both"/>
        <w:rPr>
          <w:rFonts w:ascii="Noto Sans" w:hAnsi="Noto Sans" w:cs="Noto Sans"/>
          <w:sz w:val="20"/>
          <w:szCs w:val="20"/>
        </w:rPr>
      </w:pPr>
    </w:p>
    <w:p w14:paraId="0ABA7763" w14:textId="77777777" w:rsidR="00966032" w:rsidRPr="002D4511" w:rsidRDefault="00966032" w:rsidP="00966032">
      <w:pPr>
        <w:jc w:val="center"/>
        <w:rPr>
          <w:rFonts w:ascii="Noto Sans" w:hAnsi="Noto Sans" w:cs="Noto Sans"/>
          <w:sz w:val="20"/>
          <w:szCs w:val="20"/>
        </w:rPr>
      </w:pPr>
      <w:r w:rsidRPr="002D4511">
        <w:rPr>
          <w:rFonts w:ascii="Noto Sans" w:hAnsi="Noto Sans" w:cs="Noto Sans"/>
          <w:sz w:val="20"/>
          <w:szCs w:val="20"/>
        </w:rPr>
        <w:t>LUGAR Y FECHA</w:t>
      </w:r>
    </w:p>
    <w:p w14:paraId="2E82C125" w14:textId="77777777" w:rsidR="00966032" w:rsidRPr="002D4511" w:rsidRDefault="00966032" w:rsidP="00966032">
      <w:pPr>
        <w:jc w:val="both"/>
        <w:rPr>
          <w:rFonts w:ascii="Noto Sans" w:hAnsi="Noto Sans" w:cs="Noto Sans"/>
          <w:sz w:val="20"/>
          <w:szCs w:val="20"/>
        </w:rPr>
      </w:pPr>
    </w:p>
    <w:p w14:paraId="69387A69" w14:textId="77777777" w:rsidR="00966032" w:rsidRPr="002D4511" w:rsidRDefault="00966032" w:rsidP="00966032">
      <w:pPr>
        <w:jc w:val="both"/>
        <w:rPr>
          <w:rFonts w:ascii="Noto Sans" w:hAnsi="Noto Sans" w:cs="Noto Sans"/>
          <w:sz w:val="20"/>
          <w:szCs w:val="20"/>
        </w:rPr>
      </w:pPr>
    </w:p>
    <w:p w14:paraId="36BD0368" w14:textId="77777777" w:rsidR="00966032" w:rsidRPr="002D4511" w:rsidRDefault="00966032" w:rsidP="00966032">
      <w:pPr>
        <w:pStyle w:val="Textoindependiente21"/>
        <w:overflowPunct/>
        <w:adjustRightInd/>
        <w:jc w:val="center"/>
        <w:textAlignment w:val="auto"/>
        <w:rPr>
          <w:rFonts w:ascii="Noto Sans" w:hAnsi="Noto Sans" w:cs="Noto Sans"/>
        </w:rPr>
      </w:pPr>
      <w:r w:rsidRPr="002D4511">
        <w:rPr>
          <w:rFonts w:ascii="Noto Sans" w:hAnsi="Noto Sans" w:cs="Noto Sans"/>
        </w:rPr>
        <w:t>____________________________________</w:t>
      </w:r>
    </w:p>
    <w:p w14:paraId="0C3890E4" w14:textId="77777777" w:rsidR="00966032" w:rsidRPr="002D4511" w:rsidRDefault="00966032" w:rsidP="00966032">
      <w:pPr>
        <w:jc w:val="center"/>
        <w:rPr>
          <w:rFonts w:ascii="Noto Sans" w:hAnsi="Noto Sans" w:cs="Noto Sans"/>
          <w:b/>
          <w:bCs/>
          <w:sz w:val="20"/>
          <w:szCs w:val="20"/>
        </w:rPr>
      </w:pPr>
      <w:r w:rsidRPr="002D4511">
        <w:rPr>
          <w:rFonts w:ascii="Noto Sans" w:hAnsi="Noto Sans" w:cs="Noto Sans"/>
          <w:b/>
          <w:bCs/>
          <w:sz w:val="20"/>
          <w:szCs w:val="20"/>
        </w:rPr>
        <w:t>(FIRMA REPRESENTANTE LEGAL)</w:t>
      </w:r>
    </w:p>
    <w:p w14:paraId="6BA23318" w14:textId="77777777" w:rsidR="004015D4" w:rsidRDefault="004015D4">
      <w:pPr>
        <w:spacing w:after="200" w:line="276" w:lineRule="auto"/>
        <w:rPr>
          <w:rFonts w:ascii="Noto Sans" w:hAnsi="Noto Sans" w:cs="Noto Sans"/>
          <w:b/>
          <w:bCs/>
          <w:sz w:val="20"/>
          <w:szCs w:val="20"/>
        </w:rPr>
      </w:pPr>
      <w:r>
        <w:rPr>
          <w:rFonts w:ascii="Noto Sans" w:hAnsi="Noto Sans" w:cs="Noto Sans"/>
          <w:b/>
          <w:bCs/>
          <w:sz w:val="20"/>
          <w:szCs w:val="20"/>
        </w:rPr>
        <w:br w:type="page"/>
      </w:r>
    </w:p>
    <w:p w14:paraId="6F42FF2F" w14:textId="23B45202" w:rsidR="00742C38" w:rsidRPr="004015D4" w:rsidRDefault="00742C38" w:rsidP="004015D4">
      <w:pPr>
        <w:jc w:val="center"/>
        <w:rPr>
          <w:rFonts w:ascii="Noto Sans" w:hAnsi="Noto Sans" w:cs="Noto Sans"/>
          <w:bCs/>
          <w:sz w:val="20"/>
          <w:szCs w:val="20"/>
        </w:rPr>
      </w:pPr>
      <w:r w:rsidRPr="00235532">
        <w:rPr>
          <w:rFonts w:ascii="Noto Sans" w:hAnsi="Noto Sans" w:cs="Noto Sans"/>
          <w:b/>
          <w:sz w:val="20"/>
          <w:szCs w:val="20"/>
        </w:rPr>
        <w:lastRenderedPageBreak/>
        <w:t>ANEXO 5 (CINCO)</w:t>
      </w:r>
    </w:p>
    <w:p w14:paraId="7844A163" w14:textId="77777777" w:rsidR="00742C38" w:rsidRPr="00235532" w:rsidRDefault="00742C38" w:rsidP="00742C38">
      <w:pPr>
        <w:jc w:val="center"/>
        <w:rPr>
          <w:rFonts w:ascii="Noto Sans" w:hAnsi="Noto Sans" w:cs="Noto Sans"/>
          <w:b/>
          <w:sz w:val="20"/>
          <w:szCs w:val="20"/>
        </w:rPr>
      </w:pPr>
    </w:p>
    <w:p w14:paraId="7BF041C8" w14:textId="77777777" w:rsidR="00742C38" w:rsidRPr="00235532" w:rsidRDefault="00742C38" w:rsidP="00742C38">
      <w:pPr>
        <w:jc w:val="center"/>
        <w:rPr>
          <w:rFonts w:ascii="Noto Sans" w:hAnsi="Noto Sans" w:cs="Noto Sans"/>
          <w:b/>
          <w:sz w:val="20"/>
          <w:szCs w:val="20"/>
        </w:rPr>
      </w:pPr>
      <w:r w:rsidRPr="00235532">
        <w:rPr>
          <w:rFonts w:ascii="Noto Sans" w:hAnsi="Noto Sans" w:cs="Noto Sans"/>
          <w:b/>
          <w:sz w:val="20"/>
          <w:szCs w:val="20"/>
        </w:rPr>
        <w:t xml:space="preserve"> (Carta en original, papel membretado y firma autógrafa del fabricante)</w:t>
      </w:r>
    </w:p>
    <w:p w14:paraId="4B18885F" w14:textId="77777777" w:rsidR="00742C38" w:rsidRPr="00235532" w:rsidRDefault="00742C38" w:rsidP="00742C38">
      <w:pPr>
        <w:rPr>
          <w:rFonts w:ascii="Noto Sans" w:hAnsi="Noto Sans" w:cs="Noto Sans"/>
          <w:b/>
          <w:sz w:val="20"/>
          <w:szCs w:val="20"/>
        </w:rPr>
      </w:pPr>
    </w:p>
    <w:p w14:paraId="073481F3" w14:textId="77777777" w:rsidR="00742C38" w:rsidRPr="00235532" w:rsidRDefault="00742C38" w:rsidP="00742C38">
      <w:pPr>
        <w:rPr>
          <w:rFonts w:ascii="Noto Sans" w:hAnsi="Noto Sans" w:cs="Noto Sans"/>
          <w:b/>
          <w:sz w:val="20"/>
          <w:szCs w:val="20"/>
        </w:rPr>
      </w:pPr>
    </w:p>
    <w:p w14:paraId="046A0E2A" w14:textId="77777777" w:rsidR="00742C38" w:rsidRPr="00235532" w:rsidRDefault="00742C38" w:rsidP="00742C38">
      <w:pPr>
        <w:jc w:val="both"/>
        <w:rPr>
          <w:rFonts w:ascii="Noto Sans" w:hAnsi="Noto Sans" w:cs="Noto Sans"/>
          <w:b/>
          <w:sz w:val="20"/>
          <w:szCs w:val="20"/>
        </w:rPr>
      </w:pPr>
      <w:r w:rsidRPr="00235532">
        <w:rPr>
          <w:rFonts w:ascii="Noto Sans" w:hAnsi="Noto Sans" w:cs="Noto Sans"/>
          <w:b/>
          <w:sz w:val="20"/>
          <w:szCs w:val="20"/>
        </w:rPr>
        <w:t>INSTITUTO MEXICANO DEL SEGURO SOCIAL</w:t>
      </w:r>
    </w:p>
    <w:p w14:paraId="73AE0E49"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CONVOCANTE</w:t>
      </w:r>
    </w:p>
    <w:p w14:paraId="77670D16" w14:textId="77777777" w:rsidR="00742C38" w:rsidRPr="00235532" w:rsidRDefault="00742C38" w:rsidP="00742C38">
      <w:pPr>
        <w:jc w:val="both"/>
        <w:rPr>
          <w:rFonts w:ascii="Noto Sans" w:hAnsi="Noto Sans" w:cs="Noto Sans"/>
          <w:b/>
          <w:bCs/>
          <w:sz w:val="20"/>
          <w:szCs w:val="20"/>
        </w:rPr>
      </w:pPr>
    </w:p>
    <w:p w14:paraId="476E0DE3" w14:textId="77777777" w:rsidR="00742C38" w:rsidRPr="00235532" w:rsidRDefault="00742C38" w:rsidP="00742C38">
      <w:pPr>
        <w:spacing w:line="360" w:lineRule="auto"/>
        <w:jc w:val="both"/>
        <w:rPr>
          <w:rFonts w:ascii="Noto Sans" w:hAnsi="Noto Sans" w:cs="Noto Sans"/>
          <w:b/>
          <w:bCs/>
          <w:sz w:val="20"/>
          <w:szCs w:val="20"/>
        </w:rPr>
      </w:pPr>
    </w:p>
    <w:p w14:paraId="641791E8" w14:textId="0BDC646A" w:rsidR="00742C38" w:rsidRPr="00235532" w:rsidRDefault="00742C38" w:rsidP="00742C38">
      <w:pPr>
        <w:spacing w:line="360" w:lineRule="auto"/>
        <w:jc w:val="both"/>
        <w:rPr>
          <w:rFonts w:ascii="Noto Sans" w:hAnsi="Noto Sans" w:cs="Noto Sans"/>
          <w:sz w:val="20"/>
          <w:szCs w:val="20"/>
        </w:rPr>
      </w:pPr>
      <w:r w:rsidRPr="00235532">
        <w:rPr>
          <w:rFonts w:ascii="Noto Sans" w:hAnsi="Noto Sans" w:cs="Noto Sans"/>
          <w:b/>
          <w:bCs/>
          <w:sz w:val="20"/>
          <w:szCs w:val="20"/>
        </w:rPr>
        <w:t>__________</w:t>
      </w:r>
      <w:proofErr w:type="gramStart"/>
      <w:r w:rsidRPr="00235532">
        <w:rPr>
          <w:rFonts w:ascii="Noto Sans" w:hAnsi="Noto Sans" w:cs="Noto Sans"/>
          <w:b/>
          <w:bCs/>
          <w:sz w:val="20"/>
          <w:szCs w:val="20"/>
          <w:u w:val="single"/>
        </w:rPr>
        <w:t>_(</w:t>
      </w:r>
      <w:proofErr w:type="gramEnd"/>
      <w:r w:rsidRPr="00235532">
        <w:rPr>
          <w:rFonts w:ascii="Noto Sans" w:hAnsi="Noto Sans" w:cs="Noto Sans"/>
          <w:b/>
          <w:bCs/>
          <w:sz w:val="20"/>
          <w:szCs w:val="20"/>
          <w:u w:val="single"/>
        </w:rPr>
        <w:t xml:space="preserve">NOMBRE) </w:t>
      </w:r>
      <w:r w:rsidRPr="00235532">
        <w:rPr>
          <w:rFonts w:ascii="Noto Sans" w:hAnsi="Noto Sans" w:cs="Noto Sans"/>
          <w:b/>
          <w:bCs/>
          <w:sz w:val="20"/>
          <w:szCs w:val="20"/>
        </w:rPr>
        <w:t>____________</w:t>
      </w:r>
      <w:r w:rsidRPr="00235532">
        <w:rPr>
          <w:rFonts w:ascii="Noto Sans" w:hAnsi="Noto Sans" w:cs="Noto Sans"/>
          <w:sz w:val="20"/>
          <w:szCs w:val="20"/>
        </w:rPr>
        <w:t xml:space="preserve">, EN MI CARÁCTER DE REPRESENTANTE LEGAL DE LA EMPRESA </w:t>
      </w:r>
      <w:r w:rsidRPr="00235532">
        <w:rPr>
          <w:rFonts w:ascii="Noto Sans" w:hAnsi="Noto Sans" w:cs="Noto Sans"/>
          <w:b/>
          <w:bCs/>
          <w:sz w:val="20"/>
          <w:szCs w:val="20"/>
          <w:u w:val="single"/>
        </w:rPr>
        <w:t>_____(NOMBRE O RAZÓN SOCIAL DEL FABRICANTE)</w:t>
      </w:r>
      <w:r w:rsidRPr="00235532">
        <w:rPr>
          <w:rFonts w:ascii="Noto Sans" w:hAnsi="Noto Sans" w:cs="Noto Sans"/>
          <w:sz w:val="20"/>
          <w:szCs w:val="20"/>
        </w:rPr>
        <w:t xml:space="preserve">_______, MANIFIESTO BAJO PROTESTA DE DECIR VERDAD QUE NO ME ENCUENTRO EN LOS SUPUESTOS DEL ART. </w:t>
      </w:r>
      <w:r w:rsidR="004015D4" w:rsidRPr="004015D4">
        <w:rPr>
          <w:rFonts w:ascii="Noto Sans" w:hAnsi="Noto Sans" w:cs="Noto Sans"/>
          <w:b/>
          <w:bCs/>
          <w:sz w:val="20"/>
          <w:szCs w:val="20"/>
        </w:rPr>
        <w:t>71</w:t>
      </w:r>
      <w:r w:rsidRPr="00235532">
        <w:rPr>
          <w:rFonts w:ascii="Noto Sans" w:hAnsi="Noto Sans" w:cs="Noto Sans"/>
          <w:sz w:val="20"/>
          <w:szCs w:val="20"/>
        </w:rPr>
        <w:t xml:space="preserve"> Y </w:t>
      </w:r>
      <w:r w:rsidR="004015D4" w:rsidRPr="004015D4">
        <w:rPr>
          <w:rFonts w:ascii="Noto Sans" w:hAnsi="Noto Sans" w:cs="Noto Sans"/>
          <w:b/>
          <w:bCs/>
          <w:sz w:val="20"/>
          <w:szCs w:val="20"/>
        </w:rPr>
        <w:t>9</w:t>
      </w:r>
      <w:r w:rsidRPr="004015D4">
        <w:rPr>
          <w:rFonts w:ascii="Noto Sans" w:hAnsi="Noto Sans" w:cs="Noto Sans"/>
          <w:b/>
          <w:bCs/>
          <w:sz w:val="20"/>
          <w:szCs w:val="20"/>
        </w:rPr>
        <w:t>0</w:t>
      </w:r>
      <w:r w:rsidRPr="00235532">
        <w:rPr>
          <w:rFonts w:ascii="Noto Sans" w:hAnsi="Noto Sans" w:cs="Noto Sans"/>
          <w:sz w:val="20"/>
          <w:szCs w:val="20"/>
        </w:rPr>
        <w:t xml:space="preserve"> DE LA LEY DE  ADQUISICIONES, ARRENDAMIENTOS Y SERVICIOS DEL SECTOR PÚBLICO Y QUE RESPALDO LA PROPUESTA TÉCNICA QUE PRESENTA __</w:t>
      </w:r>
      <w:r w:rsidRPr="00235532">
        <w:rPr>
          <w:rFonts w:ascii="Noto Sans" w:hAnsi="Noto Sans" w:cs="Noto Sans"/>
          <w:sz w:val="20"/>
          <w:szCs w:val="20"/>
          <w:u w:val="single"/>
        </w:rPr>
        <w:t>_(</w:t>
      </w:r>
      <w:r w:rsidRPr="00235532">
        <w:rPr>
          <w:rFonts w:ascii="Noto Sans" w:hAnsi="Noto Sans" w:cs="Noto Sans"/>
          <w:b/>
          <w:bCs/>
          <w:sz w:val="20"/>
          <w:szCs w:val="20"/>
          <w:u w:val="single"/>
        </w:rPr>
        <w:t>NOMBRE O RAZÓN SOCIAL DEL DISTRIBUIDOR)</w:t>
      </w:r>
      <w:r w:rsidRPr="00235532">
        <w:rPr>
          <w:rFonts w:ascii="Noto Sans" w:hAnsi="Noto Sans" w:cs="Noto Sans"/>
          <w:sz w:val="20"/>
          <w:szCs w:val="20"/>
        </w:rPr>
        <w:t>____ POR LOS BIENES OFERTADOS EN LA ADJUDICACION DIRECTA   INTERNACIONAL BAJO TRATADOS  No. _________________ Y QUE A CONTINUACIÓN SE RELACIONAN:</w:t>
      </w:r>
    </w:p>
    <w:tbl>
      <w:tblPr>
        <w:tblW w:w="0" w:type="auto"/>
        <w:tblLayout w:type="fixed"/>
        <w:tblLook w:val="04A0" w:firstRow="1" w:lastRow="0" w:firstColumn="1" w:lastColumn="0" w:noHBand="0" w:noVBand="1"/>
      </w:tblPr>
      <w:tblGrid>
        <w:gridCol w:w="5028"/>
        <w:gridCol w:w="5029"/>
      </w:tblGrid>
      <w:tr w:rsidR="00742C38" w:rsidRPr="00235532" w14:paraId="28AB919A" w14:textId="77777777" w:rsidTr="00742C38">
        <w:tc>
          <w:tcPr>
            <w:tcW w:w="5028" w:type="dxa"/>
            <w:hideMark/>
          </w:tcPr>
          <w:p w14:paraId="77456651"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w:t>
            </w:r>
          </w:p>
        </w:tc>
        <w:tc>
          <w:tcPr>
            <w:tcW w:w="5029" w:type="dxa"/>
            <w:hideMark/>
          </w:tcPr>
          <w:p w14:paraId="3C7326FD"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______________________________________</w:t>
            </w:r>
          </w:p>
        </w:tc>
      </w:tr>
      <w:tr w:rsidR="00742C38" w:rsidRPr="00235532" w14:paraId="460C73F2" w14:textId="77777777" w:rsidTr="00742C38">
        <w:tc>
          <w:tcPr>
            <w:tcW w:w="5028" w:type="dxa"/>
            <w:hideMark/>
          </w:tcPr>
          <w:p w14:paraId="58FD84AE"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w:t>
            </w:r>
          </w:p>
        </w:tc>
        <w:tc>
          <w:tcPr>
            <w:tcW w:w="5029" w:type="dxa"/>
            <w:hideMark/>
          </w:tcPr>
          <w:p w14:paraId="10D7E8D9"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______________________________________</w:t>
            </w:r>
          </w:p>
        </w:tc>
      </w:tr>
      <w:tr w:rsidR="00742C38" w:rsidRPr="00235532" w14:paraId="4D96C3B0" w14:textId="77777777" w:rsidTr="00742C38">
        <w:tc>
          <w:tcPr>
            <w:tcW w:w="5028" w:type="dxa"/>
            <w:hideMark/>
          </w:tcPr>
          <w:p w14:paraId="66C8DDB5"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w:t>
            </w:r>
          </w:p>
        </w:tc>
        <w:tc>
          <w:tcPr>
            <w:tcW w:w="5029" w:type="dxa"/>
            <w:hideMark/>
          </w:tcPr>
          <w:p w14:paraId="42EE5DF1"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______________________________________</w:t>
            </w:r>
          </w:p>
        </w:tc>
      </w:tr>
      <w:tr w:rsidR="00742C38" w:rsidRPr="00235532" w14:paraId="73F6E679" w14:textId="77777777" w:rsidTr="00742C38">
        <w:tc>
          <w:tcPr>
            <w:tcW w:w="5028" w:type="dxa"/>
            <w:hideMark/>
          </w:tcPr>
          <w:p w14:paraId="2BDE0850"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w:t>
            </w:r>
          </w:p>
        </w:tc>
        <w:tc>
          <w:tcPr>
            <w:tcW w:w="5029" w:type="dxa"/>
            <w:hideMark/>
          </w:tcPr>
          <w:p w14:paraId="7FF1A293"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______________________________________</w:t>
            </w:r>
          </w:p>
        </w:tc>
      </w:tr>
      <w:tr w:rsidR="00742C38" w:rsidRPr="00235532" w14:paraId="0764F8AF" w14:textId="77777777" w:rsidTr="00742C38">
        <w:tc>
          <w:tcPr>
            <w:tcW w:w="5028" w:type="dxa"/>
            <w:hideMark/>
          </w:tcPr>
          <w:p w14:paraId="61F4A093"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w:t>
            </w:r>
          </w:p>
        </w:tc>
        <w:tc>
          <w:tcPr>
            <w:tcW w:w="5029" w:type="dxa"/>
            <w:hideMark/>
          </w:tcPr>
          <w:p w14:paraId="00C1018C"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______________________________________</w:t>
            </w:r>
          </w:p>
        </w:tc>
      </w:tr>
      <w:tr w:rsidR="00742C38" w:rsidRPr="00235532" w14:paraId="1862DDE8" w14:textId="77777777" w:rsidTr="00742C38">
        <w:tc>
          <w:tcPr>
            <w:tcW w:w="5028" w:type="dxa"/>
            <w:hideMark/>
          </w:tcPr>
          <w:p w14:paraId="47A4F41E"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w:t>
            </w:r>
          </w:p>
        </w:tc>
        <w:tc>
          <w:tcPr>
            <w:tcW w:w="5029" w:type="dxa"/>
            <w:hideMark/>
          </w:tcPr>
          <w:p w14:paraId="1E35FE20"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______________________________________</w:t>
            </w:r>
          </w:p>
        </w:tc>
      </w:tr>
      <w:tr w:rsidR="00742C38" w:rsidRPr="00235532" w14:paraId="6A311839" w14:textId="77777777" w:rsidTr="00742C38">
        <w:tc>
          <w:tcPr>
            <w:tcW w:w="5028" w:type="dxa"/>
            <w:hideMark/>
          </w:tcPr>
          <w:p w14:paraId="23E7BD50"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w:t>
            </w:r>
          </w:p>
        </w:tc>
        <w:tc>
          <w:tcPr>
            <w:tcW w:w="5029" w:type="dxa"/>
            <w:hideMark/>
          </w:tcPr>
          <w:p w14:paraId="0C566A1A"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______________________________________</w:t>
            </w:r>
          </w:p>
        </w:tc>
      </w:tr>
      <w:tr w:rsidR="00742C38" w:rsidRPr="00235532" w14:paraId="0FF3DAFD" w14:textId="77777777" w:rsidTr="00742C38">
        <w:tc>
          <w:tcPr>
            <w:tcW w:w="5028" w:type="dxa"/>
            <w:hideMark/>
          </w:tcPr>
          <w:p w14:paraId="787B260F"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w:t>
            </w:r>
          </w:p>
        </w:tc>
        <w:tc>
          <w:tcPr>
            <w:tcW w:w="5029" w:type="dxa"/>
            <w:hideMark/>
          </w:tcPr>
          <w:p w14:paraId="2770081C"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______________________________________</w:t>
            </w:r>
          </w:p>
        </w:tc>
      </w:tr>
      <w:tr w:rsidR="00742C38" w:rsidRPr="00235532" w14:paraId="317BB3F0" w14:textId="77777777" w:rsidTr="00742C38">
        <w:tc>
          <w:tcPr>
            <w:tcW w:w="5028" w:type="dxa"/>
            <w:hideMark/>
          </w:tcPr>
          <w:p w14:paraId="1924D3F6"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w:t>
            </w:r>
          </w:p>
        </w:tc>
        <w:tc>
          <w:tcPr>
            <w:tcW w:w="5029" w:type="dxa"/>
            <w:hideMark/>
          </w:tcPr>
          <w:p w14:paraId="34E432C0" w14:textId="77777777" w:rsidR="00742C38" w:rsidRPr="00235532" w:rsidRDefault="00742C38">
            <w:pPr>
              <w:snapToGrid w:val="0"/>
              <w:spacing w:line="360" w:lineRule="auto"/>
              <w:jc w:val="both"/>
              <w:rPr>
                <w:rFonts w:ascii="Noto Sans" w:hAnsi="Noto Sans" w:cs="Noto Sans"/>
                <w:sz w:val="20"/>
                <w:szCs w:val="20"/>
              </w:rPr>
            </w:pPr>
            <w:r w:rsidRPr="00235532">
              <w:rPr>
                <w:rFonts w:ascii="Noto Sans" w:hAnsi="Noto Sans" w:cs="Noto Sans"/>
                <w:sz w:val="20"/>
                <w:szCs w:val="20"/>
              </w:rPr>
              <w:t>______________________________________</w:t>
            </w:r>
          </w:p>
        </w:tc>
      </w:tr>
    </w:tbl>
    <w:p w14:paraId="71B2BCE6" w14:textId="77777777" w:rsidR="00742C38" w:rsidRPr="00235532" w:rsidRDefault="00742C38" w:rsidP="00742C38">
      <w:pPr>
        <w:jc w:val="both"/>
        <w:rPr>
          <w:rFonts w:ascii="Noto Sans" w:hAnsi="Noto Sans" w:cs="Noto Sans"/>
          <w:sz w:val="20"/>
          <w:szCs w:val="20"/>
          <w:lang w:val="es-ES_tradnl"/>
        </w:rPr>
      </w:pPr>
    </w:p>
    <w:p w14:paraId="7105C507" w14:textId="77777777" w:rsidR="00742C38" w:rsidRPr="00235532" w:rsidRDefault="00742C38" w:rsidP="00742C38">
      <w:pPr>
        <w:jc w:val="center"/>
        <w:rPr>
          <w:rFonts w:ascii="Noto Sans" w:hAnsi="Noto Sans" w:cs="Noto Sans"/>
          <w:sz w:val="20"/>
          <w:szCs w:val="20"/>
        </w:rPr>
      </w:pPr>
      <w:r w:rsidRPr="00235532">
        <w:rPr>
          <w:rFonts w:ascii="Noto Sans" w:hAnsi="Noto Sans" w:cs="Noto Sans"/>
          <w:sz w:val="20"/>
          <w:szCs w:val="20"/>
        </w:rPr>
        <w:t>LUGAR Y FECHA</w:t>
      </w:r>
    </w:p>
    <w:p w14:paraId="056498F4" w14:textId="77777777" w:rsidR="00742C38" w:rsidRPr="00235532" w:rsidRDefault="00742C38" w:rsidP="00742C38">
      <w:pPr>
        <w:jc w:val="both"/>
        <w:rPr>
          <w:rFonts w:ascii="Noto Sans" w:hAnsi="Noto Sans" w:cs="Noto Sans"/>
          <w:sz w:val="20"/>
          <w:szCs w:val="20"/>
        </w:rPr>
      </w:pPr>
    </w:p>
    <w:p w14:paraId="7F4C8268" w14:textId="77777777" w:rsidR="00742C38" w:rsidRPr="00235532" w:rsidRDefault="00742C38" w:rsidP="00742C38">
      <w:pPr>
        <w:pStyle w:val="Textoindependiente21"/>
        <w:overflowPunct/>
        <w:jc w:val="center"/>
        <w:rPr>
          <w:rFonts w:ascii="Noto Sans" w:hAnsi="Noto Sans" w:cs="Noto Sans"/>
          <w:b/>
        </w:rPr>
      </w:pPr>
      <w:r w:rsidRPr="00235532">
        <w:rPr>
          <w:rFonts w:ascii="Noto Sans" w:hAnsi="Noto Sans" w:cs="Noto Sans"/>
          <w:b/>
        </w:rPr>
        <w:t>___________________________________________________________</w:t>
      </w:r>
    </w:p>
    <w:p w14:paraId="3533D1B5" w14:textId="77777777" w:rsidR="00742C38" w:rsidRPr="00235532" w:rsidRDefault="00742C38" w:rsidP="00742C38">
      <w:pPr>
        <w:jc w:val="center"/>
        <w:rPr>
          <w:rFonts w:ascii="Noto Sans" w:hAnsi="Noto Sans" w:cs="Noto Sans"/>
          <w:b/>
          <w:sz w:val="20"/>
          <w:szCs w:val="20"/>
        </w:rPr>
      </w:pPr>
      <w:r w:rsidRPr="00235532">
        <w:rPr>
          <w:rFonts w:ascii="Noto Sans" w:hAnsi="Noto Sans" w:cs="Noto Sans"/>
          <w:b/>
          <w:sz w:val="20"/>
          <w:szCs w:val="20"/>
        </w:rPr>
        <w:t>NOMBRE Y FIRMA DEL REPRESENTANTE LEGAL DEL FABRICANTE.</w:t>
      </w:r>
    </w:p>
    <w:p w14:paraId="7DDBE4AC" w14:textId="77777777" w:rsidR="004015D4" w:rsidRDefault="004015D4">
      <w:pPr>
        <w:spacing w:after="200" w:line="276" w:lineRule="auto"/>
        <w:rPr>
          <w:rFonts w:ascii="Noto Sans" w:hAnsi="Noto Sans" w:cs="Noto Sans"/>
          <w:bCs/>
          <w:sz w:val="20"/>
          <w:szCs w:val="20"/>
        </w:rPr>
      </w:pPr>
      <w:r>
        <w:rPr>
          <w:rFonts w:ascii="Noto Sans" w:hAnsi="Noto Sans" w:cs="Noto Sans"/>
          <w:bCs/>
          <w:sz w:val="20"/>
          <w:szCs w:val="20"/>
        </w:rPr>
        <w:br w:type="page"/>
      </w:r>
    </w:p>
    <w:p w14:paraId="5D6D28F5" w14:textId="57BAD4B1" w:rsidR="00742C38" w:rsidRPr="004015D4" w:rsidRDefault="00742C38" w:rsidP="004015D4">
      <w:pPr>
        <w:jc w:val="center"/>
        <w:rPr>
          <w:rFonts w:ascii="Noto Sans" w:hAnsi="Noto Sans" w:cs="Noto Sans"/>
          <w:bCs/>
          <w:sz w:val="20"/>
          <w:szCs w:val="20"/>
        </w:rPr>
      </w:pPr>
      <w:r w:rsidRPr="00235532">
        <w:rPr>
          <w:rFonts w:ascii="Noto Sans" w:hAnsi="Noto Sans" w:cs="Noto Sans"/>
          <w:b/>
          <w:sz w:val="20"/>
          <w:szCs w:val="20"/>
        </w:rPr>
        <w:lastRenderedPageBreak/>
        <w:t>ANEXO 6 (SEIS)</w:t>
      </w:r>
    </w:p>
    <w:p w14:paraId="3FC933F8" w14:textId="77777777" w:rsidR="00742C38" w:rsidRPr="00235532" w:rsidRDefault="00742C38" w:rsidP="00742C38">
      <w:pPr>
        <w:widowControl w:val="0"/>
        <w:autoSpaceDE w:val="0"/>
        <w:jc w:val="both"/>
        <w:rPr>
          <w:rFonts w:ascii="Noto Sans" w:hAnsi="Noto Sans" w:cs="Noto Sans"/>
          <w:b/>
          <w:sz w:val="20"/>
          <w:szCs w:val="20"/>
        </w:rPr>
      </w:pPr>
      <w:r w:rsidRPr="00235532">
        <w:rPr>
          <w:rFonts w:ascii="Noto Sans" w:hAnsi="Noto Sans" w:cs="Noto Sans"/>
          <w:b/>
          <w:sz w:val="20"/>
          <w:szCs w:val="20"/>
        </w:rPr>
        <w:t>FORMATO PARA LA MANIFESTACIÓN QUE DEBERÁN PRESENTAR LOS 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24DB7954" w14:textId="77777777" w:rsidR="00742C38" w:rsidRPr="00235532" w:rsidRDefault="00742C38" w:rsidP="00742C38">
      <w:pPr>
        <w:widowControl w:val="0"/>
        <w:autoSpaceDE w:val="0"/>
        <w:ind w:firstLine="720"/>
        <w:jc w:val="right"/>
        <w:rPr>
          <w:rFonts w:ascii="Noto Sans" w:hAnsi="Noto Sans" w:cs="Noto Sans"/>
          <w:sz w:val="20"/>
          <w:szCs w:val="20"/>
        </w:rPr>
      </w:pPr>
      <w:r w:rsidRPr="00235532">
        <w:rPr>
          <w:rFonts w:ascii="Noto Sans" w:hAnsi="Noto Sans" w:cs="Noto Sans"/>
          <w:sz w:val="20"/>
          <w:szCs w:val="20"/>
        </w:rPr>
        <w:t>______</w:t>
      </w:r>
      <w:proofErr w:type="spellStart"/>
      <w:r w:rsidRPr="00235532">
        <w:rPr>
          <w:rFonts w:ascii="Noto Sans" w:hAnsi="Noto Sans" w:cs="Noto Sans"/>
          <w:sz w:val="20"/>
          <w:szCs w:val="20"/>
        </w:rPr>
        <w:t>de___________de</w:t>
      </w:r>
      <w:proofErr w:type="spellEnd"/>
      <w:r w:rsidRPr="00235532">
        <w:rPr>
          <w:rFonts w:ascii="Noto Sans" w:hAnsi="Noto Sans" w:cs="Noto Sans"/>
          <w:sz w:val="20"/>
          <w:szCs w:val="20"/>
        </w:rPr>
        <w:t>____________</w:t>
      </w:r>
      <w:proofErr w:type="gramStart"/>
      <w:r w:rsidRPr="00235532">
        <w:rPr>
          <w:rFonts w:ascii="Noto Sans" w:hAnsi="Noto Sans" w:cs="Noto Sans"/>
          <w:sz w:val="20"/>
          <w:szCs w:val="20"/>
        </w:rPr>
        <w:t>_(</w:t>
      </w:r>
      <w:proofErr w:type="gramEnd"/>
      <w:r w:rsidRPr="00235532">
        <w:rPr>
          <w:rFonts w:ascii="Noto Sans" w:hAnsi="Noto Sans" w:cs="Noto Sans"/>
          <w:sz w:val="20"/>
          <w:szCs w:val="20"/>
        </w:rPr>
        <w:t>1)</w:t>
      </w:r>
    </w:p>
    <w:p w14:paraId="12CA42E4" w14:textId="77777777" w:rsidR="00742C38" w:rsidRPr="00235532" w:rsidRDefault="00742C38" w:rsidP="00742C38">
      <w:pPr>
        <w:widowControl w:val="0"/>
        <w:autoSpaceDE w:val="0"/>
        <w:jc w:val="both"/>
        <w:rPr>
          <w:rFonts w:ascii="Noto Sans" w:hAnsi="Noto Sans" w:cs="Noto Sans"/>
          <w:sz w:val="20"/>
          <w:szCs w:val="20"/>
        </w:rPr>
      </w:pPr>
      <w:r w:rsidRPr="00235532">
        <w:rPr>
          <w:rFonts w:ascii="Noto Sans" w:hAnsi="Noto Sans" w:cs="Noto Sans"/>
          <w:sz w:val="20"/>
          <w:szCs w:val="20"/>
        </w:rPr>
        <w:t>________</w:t>
      </w:r>
      <w:proofErr w:type="gramStart"/>
      <w:r w:rsidRPr="00235532">
        <w:rPr>
          <w:rFonts w:ascii="Noto Sans" w:hAnsi="Noto Sans" w:cs="Noto Sans"/>
          <w:sz w:val="20"/>
          <w:szCs w:val="20"/>
        </w:rPr>
        <w:t>_(</w:t>
      </w:r>
      <w:proofErr w:type="gramEnd"/>
      <w:r w:rsidRPr="00235532">
        <w:rPr>
          <w:rFonts w:ascii="Noto Sans" w:hAnsi="Noto Sans" w:cs="Noto Sans"/>
          <w:sz w:val="20"/>
          <w:szCs w:val="20"/>
        </w:rPr>
        <w:t>2)______________</w:t>
      </w:r>
    </w:p>
    <w:p w14:paraId="7474E138" w14:textId="77777777" w:rsidR="00742C38" w:rsidRPr="00235532" w:rsidRDefault="00742C38" w:rsidP="00742C38">
      <w:pPr>
        <w:widowControl w:val="0"/>
        <w:autoSpaceDE w:val="0"/>
        <w:rPr>
          <w:rFonts w:ascii="Noto Sans" w:hAnsi="Noto Sans" w:cs="Noto Sans"/>
          <w:sz w:val="20"/>
          <w:szCs w:val="20"/>
        </w:rPr>
      </w:pPr>
      <w:r w:rsidRPr="00235532">
        <w:rPr>
          <w:rFonts w:ascii="Noto Sans" w:hAnsi="Noto Sans" w:cs="Noto Sans"/>
          <w:sz w:val="20"/>
          <w:szCs w:val="20"/>
        </w:rPr>
        <w:t>Presente.</w:t>
      </w:r>
    </w:p>
    <w:p w14:paraId="42F10A9E" w14:textId="77777777" w:rsidR="00742C38" w:rsidRPr="00235532" w:rsidRDefault="00742C38" w:rsidP="00742C38">
      <w:pPr>
        <w:widowControl w:val="0"/>
        <w:autoSpaceDE w:val="0"/>
        <w:jc w:val="both"/>
        <w:rPr>
          <w:rFonts w:ascii="Noto Sans" w:hAnsi="Noto Sans" w:cs="Noto Sans"/>
          <w:sz w:val="20"/>
          <w:szCs w:val="20"/>
        </w:rPr>
      </w:pPr>
    </w:p>
    <w:p w14:paraId="3431312E" w14:textId="77777777" w:rsidR="00742C38" w:rsidRPr="00235532" w:rsidRDefault="00742C38" w:rsidP="00742C38">
      <w:pPr>
        <w:widowControl w:val="0"/>
        <w:autoSpaceDE w:val="0"/>
        <w:jc w:val="both"/>
        <w:rPr>
          <w:rFonts w:ascii="Noto Sans" w:hAnsi="Noto Sans" w:cs="Noto Sans"/>
          <w:sz w:val="20"/>
          <w:szCs w:val="20"/>
        </w:rPr>
      </w:pPr>
      <w:r w:rsidRPr="00235532">
        <w:rPr>
          <w:rFonts w:ascii="Noto Sans" w:hAnsi="Noto Sans" w:cs="Noto Sans"/>
          <w:sz w:val="20"/>
          <w:szCs w:val="20"/>
        </w:rPr>
        <w:t>Me refiero al procedimiento _________</w:t>
      </w:r>
      <w:proofErr w:type="gramStart"/>
      <w:r w:rsidRPr="00235532">
        <w:rPr>
          <w:rFonts w:ascii="Noto Sans" w:hAnsi="Noto Sans" w:cs="Noto Sans"/>
          <w:sz w:val="20"/>
          <w:szCs w:val="20"/>
        </w:rPr>
        <w:t>_</w:t>
      </w:r>
      <w:r w:rsidRPr="00235532">
        <w:rPr>
          <w:rFonts w:ascii="Noto Sans" w:hAnsi="Noto Sans" w:cs="Noto Sans"/>
          <w:sz w:val="20"/>
          <w:szCs w:val="20"/>
          <w:u w:val="single"/>
        </w:rPr>
        <w:t>(</w:t>
      </w:r>
      <w:proofErr w:type="gramEnd"/>
      <w:r w:rsidRPr="00235532">
        <w:rPr>
          <w:rFonts w:ascii="Noto Sans" w:hAnsi="Noto Sans" w:cs="Noto Sans"/>
          <w:sz w:val="20"/>
          <w:szCs w:val="20"/>
          <w:u w:val="single"/>
        </w:rPr>
        <w:t>3</w:t>
      </w:r>
      <w:r w:rsidRPr="00235532">
        <w:rPr>
          <w:rFonts w:ascii="Noto Sans" w:hAnsi="Noto Sans" w:cs="Noto Sans"/>
          <w:sz w:val="20"/>
          <w:szCs w:val="20"/>
        </w:rPr>
        <w:t>)______No. ______</w:t>
      </w:r>
      <w:proofErr w:type="gramStart"/>
      <w:r w:rsidRPr="00235532">
        <w:rPr>
          <w:rFonts w:ascii="Noto Sans" w:hAnsi="Noto Sans" w:cs="Noto Sans"/>
          <w:sz w:val="20"/>
          <w:szCs w:val="20"/>
        </w:rPr>
        <w:t>_(</w:t>
      </w:r>
      <w:proofErr w:type="gramEnd"/>
      <w:r w:rsidRPr="00235532">
        <w:rPr>
          <w:rFonts w:ascii="Noto Sans" w:hAnsi="Noto Sans" w:cs="Noto Sans"/>
          <w:sz w:val="20"/>
          <w:szCs w:val="20"/>
          <w:u w:val="single"/>
        </w:rPr>
        <w:t>4)</w:t>
      </w:r>
      <w:r w:rsidRPr="00235532">
        <w:rPr>
          <w:rFonts w:ascii="Noto Sans" w:hAnsi="Noto Sans" w:cs="Noto Sans"/>
          <w:sz w:val="20"/>
          <w:szCs w:val="20"/>
        </w:rPr>
        <w:t xml:space="preserve">___________en el que mi representada. </w:t>
      </w:r>
      <w:proofErr w:type="gramStart"/>
      <w:r w:rsidRPr="00235532">
        <w:rPr>
          <w:rFonts w:ascii="Noto Sans" w:hAnsi="Noto Sans" w:cs="Noto Sans"/>
          <w:sz w:val="20"/>
          <w:szCs w:val="20"/>
        </w:rPr>
        <w:t>la</w:t>
      </w:r>
      <w:proofErr w:type="gramEnd"/>
      <w:r w:rsidRPr="00235532">
        <w:rPr>
          <w:rFonts w:ascii="Noto Sans" w:hAnsi="Noto Sans" w:cs="Noto Sans"/>
          <w:sz w:val="20"/>
          <w:szCs w:val="20"/>
        </w:rPr>
        <w:t xml:space="preserve"> empresa ____________</w:t>
      </w:r>
      <w:r w:rsidRPr="00235532">
        <w:rPr>
          <w:rFonts w:ascii="Noto Sans" w:hAnsi="Noto Sans" w:cs="Noto Sans"/>
          <w:sz w:val="20"/>
          <w:szCs w:val="20"/>
          <w:u w:val="single"/>
        </w:rPr>
        <w:t>(5)</w:t>
      </w:r>
      <w:r w:rsidRPr="00235532">
        <w:rPr>
          <w:rFonts w:ascii="Noto Sans" w:hAnsi="Noto Sans" w:cs="Noto Sans"/>
          <w:sz w:val="20"/>
          <w:szCs w:val="20"/>
        </w:rPr>
        <w:t>___________ participa a través de fa propuesta que se contiene en el presente sobre.</w:t>
      </w:r>
    </w:p>
    <w:p w14:paraId="5E388D1F" w14:textId="77777777" w:rsidR="00742C38" w:rsidRPr="00235532" w:rsidRDefault="00742C38" w:rsidP="00742C38">
      <w:pPr>
        <w:widowControl w:val="0"/>
        <w:autoSpaceDE w:val="0"/>
        <w:jc w:val="both"/>
        <w:rPr>
          <w:rFonts w:ascii="Noto Sans" w:hAnsi="Noto Sans" w:cs="Noto Sans"/>
          <w:sz w:val="20"/>
          <w:szCs w:val="20"/>
        </w:rPr>
      </w:pPr>
    </w:p>
    <w:p w14:paraId="3A8ACF2E" w14:textId="77777777" w:rsidR="00742C38" w:rsidRPr="00235532" w:rsidRDefault="00742C38" w:rsidP="00742C38">
      <w:pPr>
        <w:widowControl w:val="0"/>
        <w:autoSpaceDE w:val="0"/>
        <w:jc w:val="both"/>
        <w:rPr>
          <w:rFonts w:ascii="Noto Sans" w:hAnsi="Noto Sans" w:cs="Noto Sans"/>
          <w:sz w:val="20"/>
          <w:szCs w:val="20"/>
        </w:rPr>
      </w:pPr>
      <w:r w:rsidRPr="00235532">
        <w:rPr>
          <w:rFonts w:ascii="Noto Sans" w:hAnsi="Noto Sans" w:cs="Noto Sans"/>
          <w:sz w:val="20"/>
          <w:szCs w:val="20"/>
        </w:rPr>
        <w:t xml:space="preserve">Sobre el particular, y en los términos de lo previsto por los </w:t>
      </w:r>
      <w:r w:rsidRPr="00235532">
        <w:rPr>
          <w:rFonts w:ascii="Noto Sans" w:hAnsi="Noto Sans" w:cs="Noto Sans"/>
          <w:i/>
          <w:iCs/>
          <w:sz w:val="20"/>
          <w:szCs w:val="20"/>
        </w:rPr>
        <w:t xml:space="preserve">"Lineamientos para fomentar la participación de las micro, pequeñas </w:t>
      </w:r>
      <w:r w:rsidRPr="00235532">
        <w:rPr>
          <w:rFonts w:ascii="Noto Sans" w:hAnsi="Noto Sans" w:cs="Noto Sans"/>
          <w:i/>
          <w:sz w:val="20"/>
          <w:szCs w:val="20"/>
        </w:rPr>
        <w:t xml:space="preserve">y </w:t>
      </w:r>
      <w:r w:rsidRPr="00235532">
        <w:rPr>
          <w:rFonts w:ascii="Noto Sans" w:hAnsi="Noto Sans" w:cs="Noto Sans"/>
          <w:i/>
          <w:iCs/>
          <w:sz w:val="20"/>
          <w:szCs w:val="20"/>
        </w:rPr>
        <w:t xml:space="preserve">medianas empresas en los procedimientos de adquisición y arrendamiento de bienes muebles así como la contratación de servicios que realicen las dependencias y entidades de la Administración Pública Federal", </w:t>
      </w:r>
      <w:r w:rsidRPr="00235532">
        <w:rPr>
          <w:rFonts w:ascii="Noto Sans" w:hAnsi="Noto Sans" w:cs="Noto Sans"/>
          <w:sz w:val="20"/>
          <w:szCs w:val="20"/>
        </w:rPr>
        <w:t>declaro bajo protesta decir verdad, que mi representada pertenece al sector</w:t>
      </w:r>
      <w:r w:rsidRPr="00235532">
        <w:rPr>
          <w:rFonts w:ascii="Noto Sans" w:hAnsi="Noto Sans" w:cs="Noto Sans"/>
          <w:sz w:val="20"/>
          <w:szCs w:val="20"/>
          <w:u w:val="single"/>
        </w:rPr>
        <w:t xml:space="preserve"> </w:t>
      </w:r>
      <w:r w:rsidRPr="00235532">
        <w:rPr>
          <w:rFonts w:ascii="Noto Sans" w:hAnsi="Noto Sans" w:cs="Noto Sans"/>
          <w:sz w:val="20"/>
          <w:szCs w:val="20"/>
        </w:rPr>
        <w:t>_______(6)_______, cuenta con _________</w:t>
      </w:r>
      <w:r w:rsidRPr="00235532">
        <w:rPr>
          <w:rFonts w:ascii="Noto Sans" w:hAnsi="Noto Sans" w:cs="Noto Sans"/>
          <w:sz w:val="20"/>
          <w:szCs w:val="20"/>
          <w:u w:val="single"/>
        </w:rPr>
        <w:t>(</w:t>
      </w:r>
      <w:r w:rsidRPr="00235532">
        <w:rPr>
          <w:rFonts w:ascii="Noto Sans" w:hAnsi="Noto Sans" w:cs="Noto Sans"/>
          <w:sz w:val="20"/>
          <w:szCs w:val="20"/>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235532">
        <w:rPr>
          <w:rFonts w:ascii="Noto Sans" w:hAnsi="Noto Sans" w:cs="Noto Sans"/>
          <w:i/>
          <w:iCs/>
          <w:sz w:val="20"/>
          <w:szCs w:val="20"/>
        </w:rPr>
        <w:t xml:space="preserve">mi </w:t>
      </w:r>
      <w:r w:rsidRPr="00235532">
        <w:rPr>
          <w:rFonts w:ascii="Noto Sans" w:hAnsi="Noto Sans" w:cs="Noto Sans"/>
          <w:sz w:val="20"/>
          <w:szCs w:val="20"/>
        </w:rPr>
        <w:t>representada se encuentra en el rango de una empresa ______</w:t>
      </w:r>
      <w:proofErr w:type="gramStart"/>
      <w:r w:rsidRPr="00235532">
        <w:rPr>
          <w:rFonts w:ascii="Noto Sans" w:hAnsi="Noto Sans" w:cs="Noto Sans"/>
          <w:sz w:val="20"/>
          <w:szCs w:val="20"/>
        </w:rPr>
        <w:t>_(</w:t>
      </w:r>
      <w:proofErr w:type="gramEnd"/>
      <w:r w:rsidRPr="00235532">
        <w:rPr>
          <w:rFonts w:ascii="Noto Sans" w:hAnsi="Noto Sans" w:cs="Noto Sans"/>
          <w:sz w:val="20"/>
          <w:szCs w:val="20"/>
        </w:rPr>
        <w:t>10)__________ atendiendo a lo siguiente:</w:t>
      </w:r>
    </w:p>
    <w:p w14:paraId="7A3AE748" w14:textId="77777777" w:rsidR="00742C38" w:rsidRPr="00235532" w:rsidRDefault="00742C38" w:rsidP="00742C38">
      <w:pPr>
        <w:widowControl w:val="0"/>
        <w:autoSpaceDE w:val="0"/>
        <w:ind w:firstLine="648"/>
        <w:rPr>
          <w:rFonts w:ascii="Noto Sans" w:hAnsi="Noto Sans" w:cs="Noto Sans"/>
          <w:sz w:val="20"/>
          <w:szCs w:val="20"/>
        </w:rPr>
      </w:pPr>
    </w:p>
    <w:tbl>
      <w:tblPr>
        <w:tblW w:w="10215" w:type="dxa"/>
        <w:jc w:val="center"/>
        <w:tblLayout w:type="fixed"/>
        <w:tblLook w:val="04A0" w:firstRow="1" w:lastRow="0" w:firstColumn="1" w:lastColumn="0" w:noHBand="0" w:noVBand="1"/>
      </w:tblPr>
      <w:tblGrid>
        <w:gridCol w:w="1188"/>
        <w:gridCol w:w="2160"/>
        <w:gridCol w:w="2573"/>
        <w:gridCol w:w="3120"/>
        <w:gridCol w:w="1174"/>
      </w:tblGrid>
      <w:tr w:rsidR="00742C38" w:rsidRPr="00235532" w14:paraId="47F5A2A3" w14:textId="77777777" w:rsidTr="00742C38">
        <w:trPr>
          <w:jc w:val="center"/>
        </w:trPr>
        <w:tc>
          <w:tcPr>
            <w:tcW w:w="10213" w:type="dxa"/>
            <w:gridSpan w:val="5"/>
            <w:tcBorders>
              <w:top w:val="single" w:sz="4" w:space="0" w:color="000000"/>
              <w:left w:val="single" w:sz="4" w:space="0" w:color="000000"/>
              <w:bottom w:val="single" w:sz="4" w:space="0" w:color="000000"/>
              <w:right w:val="single" w:sz="4" w:space="0" w:color="000000"/>
            </w:tcBorders>
            <w:hideMark/>
          </w:tcPr>
          <w:p w14:paraId="40C7B19D" w14:textId="77777777" w:rsidR="00742C38" w:rsidRPr="00235532" w:rsidRDefault="00742C38">
            <w:pPr>
              <w:widowControl w:val="0"/>
              <w:autoSpaceDE w:val="0"/>
              <w:snapToGrid w:val="0"/>
              <w:spacing w:line="276" w:lineRule="auto"/>
              <w:jc w:val="center"/>
              <w:rPr>
                <w:rFonts w:ascii="Noto Sans" w:hAnsi="Noto Sans" w:cs="Noto Sans"/>
                <w:b/>
                <w:sz w:val="20"/>
                <w:szCs w:val="20"/>
              </w:rPr>
            </w:pPr>
            <w:r w:rsidRPr="00235532">
              <w:rPr>
                <w:rFonts w:ascii="Noto Sans" w:hAnsi="Noto Sans" w:cs="Noto Sans"/>
                <w:b/>
                <w:sz w:val="20"/>
                <w:szCs w:val="20"/>
              </w:rPr>
              <w:t>Estratificación</w:t>
            </w:r>
          </w:p>
        </w:tc>
      </w:tr>
      <w:tr w:rsidR="00742C38" w:rsidRPr="00235532" w14:paraId="49FA5CC1" w14:textId="77777777" w:rsidTr="00742C38">
        <w:trPr>
          <w:jc w:val="center"/>
        </w:trPr>
        <w:tc>
          <w:tcPr>
            <w:tcW w:w="1188" w:type="dxa"/>
            <w:tcBorders>
              <w:top w:val="single" w:sz="4" w:space="0" w:color="000000"/>
              <w:left w:val="single" w:sz="4" w:space="0" w:color="000000"/>
              <w:bottom w:val="single" w:sz="4" w:space="0" w:color="000000"/>
              <w:right w:val="nil"/>
            </w:tcBorders>
          </w:tcPr>
          <w:p w14:paraId="356D0F72" w14:textId="77777777" w:rsidR="00742C38" w:rsidRPr="00235532" w:rsidRDefault="00742C38">
            <w:pPr>
              <w:widowControl w:val="0"/>
              <w:autoSpaceDE w:val="0"/>
              <w:snapToGrid w:val="0"/>
              <w:spacing w:line="276" w:lineRule="auto"/>
              <w:jc w:val="center"/>
              <w:rPr>
                <w:rFonts w:ascii="Noto Sans" w:hAnsi="Noto Sans" w:cs="Noto Sans"/>
                <w:sz w:val="20"/>
                <w:szCs w:val="20"/>
              </w:rPr>
            </w:pPr>
          </w:p>
          <w:p w14:paraId="33F66627" w14:textId="77777777" w:rsidR="00742C38" w:rsidRPr="00235532" w:rsidRDefault="00742C38">
            <w:pPr>
              <w:widowControl w:val="0"/>
              <w:autoSpaceDE w:val="0"/>
              <w:spacing w:line="276" w:lineRule="auto"/>
              <w:jc w:val="center"/>
              <w:rPr>
                <w:rFonts w:ascii="Noto Sans" w:hAnsi="Noto Sans" w:cs="Noto Sans"/>
                <w:sz w:val="20"/>
                <w:szCs w:val="20"/>
              </w:rPr>
            </w:pPr>
            <w:r w:rsidRPr="00235532">
              <w:rPr>
                <w:rFonts w:ascii="Noto Sans" w:hAnsi="Noto Sans" w:cs="Noto Sans"/>
                <w:sz w:val="20"/>
                <w:szCs w:val="20"/>
              </w:rPr>
              <w:t>Tamaño</w:t>
            </w:r>
          </w:p>
          <w:p w14:paraId="0EB9A290" w14:textId="77777777" w:rsidR="00742C38" w:rsidRPr="00235532" w:rsidRDefault="00742C38">
            <w:pPr>
              <w:widowControl w:val="0"/>
              <w:autoSpaceDE w:val="0"/>
              <w:spacing w:line="276" w:lineRule="auto"/>
              <w:jc w:val="center"/>
              <w:rPr>
                <w:rFonts w:ascii="Noto Sans" w:hAnsi="Noto Sans" w:cs="Noto Sans"/>
                <w:sz w:val="20"/>
                <w:szCs w:val="20"/>
              </w:rPr>
            </w:pPr>
            <w:r w:rsidRPr="00235532">
              <w:rPr>
                <w:rFonts w:ascii="Noto Sans" w:hAnsi="Noto Sans" w:cs="Noto Sans"/>
                <w:sz w:val="20"/>
                <w:szCs w:val="20"/>
              </w:rPr>
              <w:t>(10)</w:t>
            </w:r>
          </w:p>
        </w:tc>
        <w:tc>
          <w:tcPr>
            <w:tcW w:w="2160" w:type="dxa"/>
            <w:tcBorders>
              <w:top w:val="single" w:sz="4" w:space="0" w:color="000000"/>
              <w:left w:val="single" w:sz="4" w:space="0" w:color="000000"/>
              <w:bottom w:val="single" w:sz="4" w:space="0" w:color="000000"/>
              <w:right w:val="nil"/>
            </w:tcBorders>
          </w:tcPr>
          <w:p w14:paraId="029E313A" w14:textId="77777777" w:rsidR="00742C38" w:rsidRPr="00235532" w:rsidRDefault="00742C38">
            <w:pPr>
              <w:widowControl w:val="0"/>
              <w:autoSpaceDE w:val="0"/>
              <w:snapToGrid w:val="0"/>
              <w:spacing w:line="276" w:lineRule="auto"/>
              <w:jc w:val="center"/>
              <w:rPr>
                <w:rFonts w:ascii="Noto Sans" w:hAnsi="Noto Sans" w:cs="Noto Sans"/>
                <w:sz w:val="20"/>
                <w:szCs w:val="20"/>
              </w:rPr>
            </w:pPr>
          </w:p>
          <w:p w14:paraId="09D3396B" w14:textId="77777777" w:rsidR="00742C38" w:rsidRPr="00235532" w:rsidRDefault="00742C38">
            <w:pPr>
              <w:widowControl w:val="0"/>
              <w:autoSpaceDE w:val="0"/>
              <w:spacing w:line="276" w:lineRule="auto"/>
              <w:jc w:val="center"/>
              <w:rPr>
                <w:rFonts w:ascii="Noto Sans" w:hAnsi="Noto Sans" w:cs="Noto Sans"/>
                <w:sz w:val="20"/>
                <w:szCs w:val="20"/>
              </w:rPr>
            </w:pPr>
            <w:r w:rsidRPr="00235532">
              <w:rPr>
                <w:rFonts w:ascii="Noto Sans" w:hAnsi="Noto Sans" w:cs="Noto Sans"/>
                <w:sz w:val="20"/>
                <w:szCs w:val="20"/>
              </w:rPr>
              <w:t>Sector</w:t>
            </w:r>
          </w:p>
          <w:p w14:paraId="074E6BF5" w14:textId="77777777" w:rsidR="00742C38" w:rsidRPr="00235532" w:rsidRDefault="00742C38">
            <w:pPr>
              <w:widowControl w:val="0"/>
              <w:autoSpaceDE w:val="0"/>
              <w:spacing w:line="276" w:lineRule="auto"/>
              <w:jc w:val="center"/>
              <w:rPr>
                <w:rFonts w:ascii="Noto Sans" w:hAnsi="Noto Sans" w:cs="Noto Sans"/>
                <w:sz w:val="20"/>
                <w:szCs w:val="20"/>
              </w:rPr>
            </w:pPr>
            <w:r w:rsidRPr="00235532">
              <w:rPr>
                <w:rFonts w:ascii="Noto Sans" w:hAnsi="Noto Sans" w:cs="Noto Sans"/>
                <w:sz w:val="20"/>
                <w:szCs w:val="20"/>
              </w:rPr>
              <w:t>(6)</w:t>
            </w:r>
          </w:p>
        </w:tc>
        <w:tc>
          <w:tcPr>
            <w:tcW w:w="2572" w:type="dxa"/>
            <w:tcBorders>
              <w:top w:val="single" w:sz="4" w:space="0" w:color="000000"/>
              <w:left w:val="single" w:sz="4" w:space="0" w:color="000000"/>
              <w:bottom w:val="single" w:sz="4" w:space="0" w:color="000000"/>
              <w:right w:val="nil"/>
            </w:tcBorders>
            <w:hideMark/>
          </w:tcPr>
          <w:p w14:paraId="6690554F"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 xml:space="preserve">Rango de número de trabajadores </w:t>
            </w:r>
          </w:p>
          <w:p w14:paraId="4A2594F0" w14:textId="77777777" w:rsidR="00742C38" w:rsidRPr="00235532" w:rsidRDefault="00742C38">
            <w:pPr>
              <w:widowControl w:val="0"/>
              <w:autoSpaceDE w:val="0"/>
              <w:spacing w:line="276" w:lineRule="auto"/>
              <w:jc w:val="center"/>
              <w:rPr>
                <w:rFonts w:ascii="Noto Sans" w:hAnsi="Noto Sans" w:cs="Noto Sans"/>
                <w:sz w:val="20"/>
                <w:szCs w:val="20"/>
              </w:rPr>
            </w:pPr>
            <w:r w:rsidRPr="00235532">
              <w:rPr>
                <w:rFonts w:ascii="Noto Sans" w:hAnsi="Noto Sans" w:cs="Noto Sans"/>
                <w:sz w:val="20"/>
                <w:szCs w:val="20"/>
              </w:rPr>
              <w:t>(7) + (8)</w:t>
            </w:r>
          </w:p>
        </w:tc>
        <w:tc>
          <w:tcPr>
            <w:tcW w:w="3119" w:type="dxa"/>
            <w:tcBorders>
              <w:top w:val="single" w:sz="4" w:space="0" w:color="000000"/>
              <w:left w:val="single" w:sz="4" w:space="0" w:color="000000"/>
              <w:bottom w:val="single" w:sz="4" w:space="0" w:color="000000"/>
              <w:right w:val="nil"/>
            </w:tcBorders>
            <w:hideMark/>
          </w:tcPr>
          <w:p w14:paraId="1ECF9AF3"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Rango de monto de ventas anuales (</w:t>
            </w:r>
            <w:proofErr w:type="spellStart"/>
            <w:r w:rsidRPr="00235532">
              <w:rPr>
                <w:rFonts w:ascii="Noto Sans" w:hAnsi="Noto Sans" w:cs="Noto Sans"/>
                <w:sz w:val="20"/>
                <w:szCs w:val="20"/>
              </w:rPr>
              <w:t>mdp</w:t>
            </w:r>
            <w:proofErr w:type="spellEnd"/>
            <w:r w:rsidRPr="00235532">
              <w:rPr>
                <w:rFonts w:ascii="Noto Sans" w:hAnsi="Noto Sans" w:cs="Noto Sans"/>
                <w:sz w:val="20"/>
                <w:szCs w:val="20"/>
              </w:rPr>
              <w:t>)</w:t>
            </w:r>
          </w:p>
          <w:p w14:paraId="1D781500" w14:textId="77777777" w:rsidR="00742C38" w:rsidRPr="00235532" w:rsidRDefault="00742C38">
            <w:pPr>
              <w:widowControl w:val="0"/>
              <w:autoSpaceDE w:val="0"/>
              <w:spacing w:line="276" w:lineRule="auto"/>
              <w:jc w:val="center"/>
              <w:rPr>
                <w:rFonts w:ascii="Noto Sans" w:hAnsi="Noto Sans" w:cs="Noto Sans"/>
                <w:sz w:val="20"/>
                <w:szCs w:val="20"/>
              </w:rPr>
            </w:pPr>
            <w:r w:rsidRPr="00235532">
              <w:rPr>
                <w:rFonts w:ascii="Noto Sans" w:hAnsi="Noto Sans" w:cs="Noto Sans"/>
                <w:sz w:val="20"/>
                <w:szCs w:val="20"/>
              </w:rPr>
              <w:t>(9)</w:t>
            </w:r>
          </w:p>
        </w:tc>
        <w:tc>
          <w:tcPr>
            <w:tcW w:w="1174" w:type="dxa"/>
            <w:tcBorders>
              <w:top w:val="single" w:sz="4" w:space="0" w:color="000000"/>
              <w:left w:val="single" w:sz="4" w:space="0" w:color="000000"/>
              <w:bottom w:val="single" w:sz="4" w:space="0" w:color="000000"/>
              <w:right w:val="single" w:sz="4" w:space="0" w:color="000000"/>
            </w:tcBorders>
            <w:hideMark/>
          </w:tcPr>
          <w:p w14:paraId="22CA67BC"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Tope máximo combinado</w:t>
            </w:r>
          </w:p>
        </w:tc>
      </w:tr>
      <w:tr w:rsidR="00742C38" w:rsidRPr="00235532" w14:paraId="46575AA7" w14:textId="77777777" w:rsidTr="00742C38">
        <w:trPr>
          <w:jc w:val="center"/>
        </w:trPr>
        <w:tc>
          <w:tcPr>
            <w:tcW w:w="1188" w:type="dxa"/>
            <w:tcBorders>
              <w:top w:val="single" w:sz="4" w:space="0" w:color="000000"/>
              <w:left w:val="single" w:sz="4" w:space="0" w:color="000000"/>
              <w:bottom w:val="single" w:sz="4" w:space="0" w:color="000000"/>
              <w:right w:val="nil"/>
            </w:tcBorders>
            <w:hideMark/>
          </w:tcPr>
          <w:p w14:paraId="24C54091"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 xml:space="preserve">Micro </w:t>
            </w:r>
          </w:p>
        </w:tc>
        <w:tc>
          <w:tcPr>
            <w:tcW w:w="2160" w:type="dxa"/>
            <w:tcBorders>
              <w:top w:val="single" w:sz="4" w:space="0" w:color="000000"/>
              <w:left w:val="single" w:sz="4" w:space="0" w:color="000000"/>
              <w:bottom w:val="single" w:sz="4" w:space="0" w:color="000000"/>
              <w:right w:val="nil"/>
            </w:tcBorders>
            <w:hideMark/>
          </w:tcPr>
          <w:p w14:paraId="3E4AB618"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Todas</w:t>
            </w:r>
          </w:p>
        </w:tc>
        <w:tc>
          <w:tcPr>
            <w:tcW w:w="2572" w:type="dxa"/>
            <w:tcBorders>
              <w:top w:val="single" w:sz="4" w:space="0" w:color="000000"/>
              <w:left w:val="single" w:sz="4" w:space="0" w:color="000000"/>
              <w:bottom w:val="single" w:sz="4" w:space="0" w:color="000000"/>
              <w:right w:val="nil"/>
            </w:tcBorders>
            <w:hideMark/>
          </w:tcPr>
          <w:p w14:paraId="53389221"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Hasta 10</w:t>
            </w:r>
          </w:p>
        </w:tc>
        <w:tc>
          <w:tcPr>
            <w:tcW w:w="3119" w:type="dxa"/>
            <w:tcBorders>
              <w:top w:val="single" w:sz="4" w:space="0" w:color="000000"/>
              <w:left w:val="single" w:sz="4" w:space="0" w:color="000000"/>
              <w:bottom w:val="single" w:sz="4" w:space="0" w:color="000000"/>
              <w:right w:val="nil"/>
            </w:tcBorders>
            <w:hideMark/>
          </w:tcPr>
          <w:p w14:paraId="3C4AECE8"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Hasta $4</w:t>
            </w:r>
          </w:p>
        </w:tc>
        <w:tc>
          <w:tcPr>
            <w:tcW w:w="1174" w:type="dxa"/>
            <w:tcBorders>
              <w:top w:val="single" w:sz="4" w:space="0" w:color="000000"/>
              <w:left w:val="single" w:sz="4" w:space="0" w:color="000000"/>
              <w:bottom w:val="single" w:sz="4" w:space="0" w:color="000000"/>
              <w:right w:val="single" w:sz="4" w:space="0" w:color="000000"/>
            </w:tcBorders>
            <w:hideMark/>
          </w:tcPr>
          <w:p w14:paraId="216F4FDB"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4.6</w:t>
            </w:r>
          </w:p>
        </w:tc>
      </w:tr>
      <w:tr w:rsidR="00742C38" w:rsidRPr="00235532" w14:paraId="7BCAFFC3" w14:textId="77777777" w:rsidTr="00742C38">
        <w:trPr>
          <w:jc w:val="center"/>
        </w:trPr>
        <w:tc>
          <w:tcPr>
            <w:tcW w:w="1188" w:type="dxa"/>
            <w:vMerge w:val="restart"/>
            <w:tcBorders>
              <w:top w:val="single" w:sz="4" w:space="0" w:color="000000"/>
              <w:left w:val="single" w:sz="4" w:space="0" w:color="000000"/>
              <w:bottom w:val="single" w:sz="4" w:space="0" w:color="000000"/>
              <w:right w:val="nil"/>
            </w:tcBorders>
          </w:tcPr>
          <w:p w14:paraId="203D8732" w14:textId="77777777" w:rsidR="00742C38" w:rsidRPr="00235532" w:rsidRDefault="00742C38">
            <w:pPr>
              <w:widowControl w:val="0"/>
              <w:autoSpaceDE w:val="0"/>
              <w:snapToGrid w:val="0"/>
              <w:spacing w:line="276" w:lineRule="auto"/>
              <w:jc w:val="center"/>
              <w:rPr>
                <w:rFonts w:ascii="Noto Sans" w:hAnsi="Noto Sans" w:cs="Noto Sans"/>
                <w:sz w:val="20"/>
                <w:szCs w:val="20"/>
              </w:rPr>
            </w:pPr>
          </w:p>
          <w:p w14:paraId="73784A6C" w14:textId="77777777" w:rsidR="00742C38" w:rsidRPr="00235532" w:rsidRDefault="00742C38">
            <w:pPr>
              <w:widowControl w:val="0"/>
              <w:autoSpaceDE w:val="0"/>
              <w:spacing w:line="276" w:lineRule="auto"/>
              <w:jc w:val="center"/>
              <w:rPr>
                <w:rFonts w:ascii="Noto Sans" w:hAnsi="Noto Sans" w:cs="Noto Sans"/>
                <w:sz w:val="20"/>
                <w:szCs w:val="20"/>
              </w:rPr>
            </w:pPr>
            <w:r w:rsidRPr="00235532">
              <w:rPr>
                <w:rFonts w:ascii="Noto Sans" w:hAnsi="Noto Sans" w:cs="Noto Sans"/>
                <w:sz w:val="20"/>
                <w:szCs w:val="20"/>
              </w:rPr>
              <w:t>Pequeña</w:t>
            </w:r>
          </w:p>
        </w:tc>
        <w:tc>
          <w:tcPr>
            <w:tcW w:w="2160" w:type="dxa"/>
            <w:tcBorders>
              <w:top w:val="single" w:sz="4" w:space="0" w:color="000000"/>
              <w:left w:val="single" w:sz="4" w:space="0" w:color="000000"/>
              <w:bottom w:val="single" w:sz="4" w:space="0" w:color="000000"/>
              <w:right w:val="nil"/>
            </w:tcBorders>
            <w:hideMark/>
          </w:tcPr>
          <w:p w14:paraId="68CC1974"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 xml:space="preserve">Comercio </w:t>
            </w:r>
          </w:p>
        </w:tc>
        <w:tc>
          <w:tcPr>
            <w:tcW w:w="2572" w:type="dxa"/>
            <w:tcBorders>
              <w:top w:val="single" w:sz="4" w:space="0" w:color="000000"/>
              <w:left w:val="single" w:sz="4" w:space="0" w:color="000000"/>
              <w:bottom w:val="single" w:sz="4" w:space="0" w:color="000000"/>
              <w:right w:val="nil"/>
            </w:tcBorders>
            <w:hideMark/>
          </w:tcPr>
          <w:p w14:paraId="78F959AB"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 xml:space="preserve">11 hasta 30 </w:t>
            </w:r>
          </w:p>
        </w:tc>
        <w:tc>
          <w:tcPr>
            <w:tcW w:w="3119" w:type="dxa"/>
            <w:tcBorders>
              <w:top w:val="single" w:sz="4" w:space="0" w:color="000000"/>
              <w:left w:val="single" w:sz="4" w:space="0" w:color="000000"/>
              <w:bottom w:val="single" w:sz="4" w:space="0" w:color="000000"/>
              <w:right w:val="nil"/>
            </w:tcBorders>
            <w:hideMark/>
          </w:tcPr>
          <w:p w14:paraId="10F1EFDB"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 xml:space="preserve">Desde $4.01 hasta $100 </w:t>
            </w:r>
          </w:p>
        </w:tc>
        <w:tc>
          <w:tcPr>
            <w:tcW w:w="1174" w:type="dxa"/>
            <w:tcBorders>
              <w:top w:val="single" w:sz="4" w:space="0" w:color="000000"/>
              <w:left w:val="single" w:sz="4" w:space="0" w:color="000000"/>
              <w:bottom w:val="single" w:sz="4" w:space="0" w:color="000000"/>
              <w:right w:val="single" w:sz="4" w:space="0" w:color="000000"/>
            </w:tcBorders>
            <w:hideMark/>
          </w:tcPr>
          <w:p w14:paraId="2C8B6C6B"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93</w:t>
            </w:r>
          </w:p>
        </w:tc>
      </w:tr>
      <w:tr w:rsidR="00742C38" w:rsidRPr="00235532" w14:paraId="3E549F78" w14:textId="77777777" w:rsidTr="00742C38">
        <w:trPr>
          <w:jc w:val="center"/>
        </w:trPr>
        <w:tc>
          <w:tcPr>
            <w:tcW w:w="10213" w:type="dxa"/>
            <w:vMerge/>
            <w:tcBorders>
              <w:top w:val="single" w:sz="4" w:space="0" w:color="000000"/>
              <w:left w:val="single" w:sz="4" w:space="0" w:color="000000"/>
              <w:bottom w:val="single" w:sz="4" w:space="0" w:color="000000"/>
              <w:right w:val="nil"/>
            </w:tcBorders>
            <w:vAlign w:val="center"/>
            <w:hideMark/>
          </w:tcPr>
          <w:p w14:paraId="35C2D334" w14:textId="77777777" w:rsidR="00742C38" w:rsidRPr="00235532" w:rsidRDefault="00742C38">
            <w:pPr>
              <w:spacing w:line="276" w:lineRule="auto"/>
              <w:rPr>
                <w:rFonts w:ascii="Noto Sans" w:hAnsi="Noto Sans" w:cs="Noto Sans"/>
                <w:sz w:val="20"/>
                <w:szCs w:val="20"/>
                <w:lang w:val="es-ES_tradnl"/>
              </w:rPr>
            </w:pPr>
          </w:p>
        </w:tc>
        <w:tc>
          <w:tcPr>
            <w:tcW w:w="2160" w:type="dxa"/>
            <w:tcBorders>
              <w:top w:val="single" w:sz="4" w:space="0" w:color="000000"/>
              <w:left w:val="single" w:sz="4" w:space="0" w:color="000000"/>
              <w:bottom w:val="single" w:sz="4" w:space="0" w:color="000000"/>
              <w:right w:val="nil"/>
            </w:tcBorders>
            <w:hideMark/>
          </w:tcPr>
          <w:p w14:paraId="0E2D3302"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Industria y Servicios</w:t>
            </w:r>
          </w:p>
        </w:tc>
        <w:tc>
          <w:tcPr>
            <w:tcW w:w="2572" w:type="dxa"/>
            <w:tcBorders>
              <w:top w:val="single" w:sz="4" w:space="0" w:color="000000"/>
              <w:left w:val="single" w:sz="4" w:space="0" w:color="000000"/>
              <w:bottom w:val="single" w:sz="4" w:space="0" w:color="000000"/>
              <w:right w:val="nil"/>
            </w:tcBorders>
            <w:hideMark/>
          </w:tcPr>
          <w:p w14:paraId="770A8148"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 xml:space="preserve">Desde 11 hasta 50 </w:t>
            </w:r>
          </w:p>
        </w:tc>
        <w:tc>
          <w:tcPr>
            <w:tcW w:w="3119" w:type="dxa"/>
            <w:tcBorders>
              <w:top w:val="single" w:sz="4" w:space="0" w:color="000000"/>
              <w:left w:val="single" w:sz="4" w:space="0" w:color="000000"/>
              <w:bottom w:val="single" w:sz="4" w:space="0" w:color="000000"/>
              <w:right w:val="nil"/>
            </w:tcBorders>
            <w:hideMark/>
          </w:tcPr>
          <w:p w14:paraId="690E91C7"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Desde $4.01 hasta $100</w:t>
            </w:r>
          </w:p>
        </w:tc>
        <w:tc>
          <w:tcPr>
            <w:tcW w:w="1174" w:type="dxa"/>
            <w:tcBorders>
              <w:top w:val="single" w:sz="4" w:space="0" w:color="000000"/>
              <w:left w:val="single" w:sz="4" w:space="0" w:color="000000"/>
              <w:bottom w:val="single" w:sz="4" w:space="0" w:color="000000"/>
              <w:right w:val="single" w:sz="4" w:space="0" w:color="000000"/>
            </w:tcBorders>
            <w:hideMark/>
          </w:tcPr>
          <w:p w14:paraId="6EFB6B69"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95</w:t>
            </w:r>
          </w:p>
        </w:tc>
      </w:tr>
      <w:tr w:rsidR="00742C38" w:rsidRPr="00235532" w14:paraId="30C37AF9" w14:textId="77777777" w:rsidTr="00742C38">
        <w:trPr>
          <w:jc w:val="center"/>
        </w:trPr>
        <w:tc>
          <w:tcPr>
            <w:tcW w:w="1188" w:type="dxa"/>
            <w:vMerge w:val="restart"/>
            <w:tcBorders>
              <w:top w:val="single" w:sz="4" w:space="0" w:color="000000"/>
              <w:left w:val="single" w:sz="4" w:space="0" w:color="000000"/>
              <w:bottom w:val="single" w:sz="4" w:space="0" w:color="000000"/>
              <w:right w:val="nil"/>
            </w:tcBorders>
          </w:tcPr>
          <w:p w14:paraId="4F76900A" w14:textId="77777777" w:rsidR="00742C38" w:rsidRPr="00235532" w:rsidRDefault="00742C38">
            <w:pPr>
              <w:widowControl w:val="0"/>
              <w:autoSpaceDE w:val="0"/>
              <w:snapToGrid w:val="0"/>
              <w:spacing w:line="276" w:lineRule="auto"/>
              <w:jc w:val="center"/>
              <w:rPr>
                <w:rFonts w:ascii="Noto Sans" w:hAnsi="Noto Sans" w:cs="Noto Sans"/>
                <w:sz w:val="20"/>
                <w:szCs w:val="20"/>
              </w:rPr>
            </w:pPr>
          </w:p>
          <w:p w14:paraId="1280BA7C" w14:textId="77777777" w:rsidR="00742C38" w:rsidRPr="00235532" w:rsidRDefault="00742C38">
            <w:pPr>
              <w:widowControl w:val="0"/>
              <w:autoSpaceDE w:val="0"/>
              <w:spacing w:line="276" w:lineRule="auto"/>
              <w:jc w:val="center"/>
              <w:rPr>
                <w:rFonts w:ascii="Noto Sans" w:hAnsi="Noto Sans" w:cs="Noto Sans"/>
                <w:sz w:val="20"/>
                <w:szCs w:val="20"/>
              </w:rPr>
            </w:pPr>
            <w:r w:rsidRPr="00235532">
              <w:rPr>
                <w:rFonts w:ascii="Noto Sans" w:hAnsi="Noto Sans" w:cs="Noto Sans"/>
                <w:sz w:val="20"/>
                <w:szCs w:val="20"/>
              </w:rPr>
              <w:t>Mediana</w:t>
            </w:r>
          </w:p>
        </w:tc>
        <w:tc>
          <w:tcPr>
            <w:tcW w:w="2160" w:type="dxa"/>
            <w:tcBorders>
              <w:top w:val="single" w:sz="4" w:space="0" w:color="000000"/>
              <w:left w:val="single" w:sz="4" w:space="0" w:color="000000"/>
              <w:bottom w:val="single" w:sz="4" w:space="0" w:color="000000"/>
              <w:right w:val="nil"/>
            </w:tcBorders>
            <w:hideMark/>
          </w:tcPr>
          <w:p w14:paraId="6F7EDB45"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 xml:space="preserve">Comercio, </w:t>
            </w:r>
          </w:p>
        </w:tc>
        <w:tc>
          <w:tcPr>
            <w:tcW w:w="2572" w:type="dxa"/>
            <w:tcBorders>
              <w:top w:val="single" w:sz="4" w:space="0" w:color="000000"/>
              <w:left w:val="single" w:sz="4" w:space="0" w:color="000000"/>
              <w:bottom w:val="single" w:sz="4" w:space="0" w:color="000000"/>
              <w:right w:val="nil"/>
            </w:tcBorders>
            <w:hideMark/>
          </w:tcPr>
          <w:p w14:paraId="70AED70E"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Desde 31 hasta 100</w:t>
            </w:r>
          </w:p>
        </w:tc>
        <w:tc>
          <w:tcPr>
            <w:tcW w:w="3119" w:type="dxa"/>
            <w:vMerge w:val="restart"/>
            <w:tcBorders>
              <w:top w:val="single" w:sz="4" w:space="0" w:color="000000"/>
              <w:left w:val="single" w:sz="4" w:space="0" w:color="000000"/>
              <w:bottom w:val="single" w:sz="4" w:space="0" w:color="000000"/>
              <w:right w:val="nil"/>
            </w:tcBorders>
          </w:tcPr>
          <w:p w14:paraId="7E7D30FD" w14:textId="77777777" w:rsidR="00742C38" w:rsidRPr="00235532" w:rsidRDefault="00742C38">
            <w:pPr>
              <w:widowControl w:val="0"/>
              <w:autoSpaceDE w:val="0"/>
              <w:snapToGrid w:val="0"/>
              <w:spacing w:line="276" w:lineRule="auto"/>
              <w:jc w:val="center"/>
              <w:rPr>
                <w:rFonts w:ascii="Noto Sans" w:hAnsi="Noto Sans" w:cs="Noto Sans"/>
                <w:sz w:val="20"/>
                <w:szCs w:val="20"/>
              </w:rPr>
            </w:pPr>
          </w:p>
          <w:p w14:paraId="23CD5252" w14:textId="77777777" w:rsidR="00742C38" w:rsidRPr="00235532" w:rsidRDefault="00742C38">
            <w:pPr>
              <w:widowControl w:val="0"/>
              <w:autoSpaceDE w:val="0"/>
              <w:spacing w:line="276" w:lineRule="auto"/>
              <w:jc w:val="center"/>
              <w:rPr>
                <w:rFonts w:ascii="Noto Sans" w:hAnsi="Noto Sans" w:cs="Noto Sans"/>
                <w:sz w:val="20"/>
                <w:szCs w:val="20"/>
              </w:rPr>
            </w:pPr>
            <w:r w:rsidRPr="00235532">
              <w:rPr>
                <w:rFonts w:ascii="Noto Sans" w:hAnsi="Noto Sans" w:cs="Noto Sans"/>
                <w:sz w:val="20"/>
                <w:szCs w:val="20"/>
              </w:rPr>
              <w:t>$100.01 Hasta $250</w:t>
            </w:r>
          </w:p>
        </w:tc>
        <w:tc>
          <w:tcPr>
            <w:tcW w:w="1174" w:type="dxa"/>
            <w:vMerge w:val="restart"/>
            <w:tcBorders>
              <w:top w:val="single" w:sz="4" w:space="0" w:color="000000"/>
              <w:left w:val="single" w:sz="4" w:space="0" w:color="000000"/>
              <w:bottom w:val="single" w:sz="4" w:space="0" w:color="000000"/>
              <w:right w:val="single" w:sz="4" w:space="0" w:color="000000"/>
            </w:tcBorders>
          </w:tcPr>
          <w:p w14:paraId="16DBE9BC" w14:textId="77777777" w:rsidR="00742C38" w:rsidRPr="00235532" w:rsidRDefault="00742C38">
            <w:pPr>
              <w:widowControl w:val="0"/>
              <w:autoSpaceDE w:val="0"/>
              <w:snapToGrid w:val="0"/>
              <w:spacing w:line="276" w:lineRule="auto"/>
              <w:jc w:val="center"/>
              <w:rPr>
                <w:rFonts w:ascii="Noto Sans" w:hAnsi="Noto Sans" w:cs="Noto Sans"/>
                <w:sz w:val="20"/>
                <w:szCs w:val="20"/>
              </w:rPr>
            </w:pPr>
          </w:p>
          <w:p w14:paraId="0DA291E3" w14:textId="77777777" w:rsidR="00742C38" w:rsidRPr="00235532" w:rsidRDefault="00742C38">
            <w:pPr>
              <w:widowControl w:val="0"/>
              <w:autoSpaceDE w:val="0"/>
              <w:spacing w:line="276" w:lineRule="auto"/>
              <w:jc w:val="center"/>
              <w:rPr>
                <w:rFonts w:ascii="Noto Sans" w:hAnsi="Noto Sans" w:cs="Noto Sans"/>
                <w:sz w:val="20"/>
                <w:szCs w:val="20"/>
              </w:rPr>
            </w:pPr>
            <w:r w:rsidRPr="00235532">
              <w:rPr>
                <w:rFonts w:ascii="Noto Sans" w:hAnsi="Noto Sans" w:cs="Noto Sans"/>
                <w:sz w:val="20"/>
                <w:szCs w:val="20"/>
              </w:rPr>
              <w:t>235</w:t>
            </w:r>
          </w:p>
        </w:tc>
      </w:tr>
      <w:tr w:rsidR="00742C38" w:rsidRPr="00235532" w14:paraId="07F56132" w14:textId="77777777" w:rsidTr="00742C38">
        <w:trPr>
          <w:jc w:val="center"/>
        </w:trPr>
        <w:tc>
          <w:tcPr>
            <w:tcW w:w="10213" w:type="dxa"/>
            <w:vMerge/>
            <w:tcBorders>
              <w:top w:val="single" w:sz="4" w:space="0" w:color="000000"/>
              <w:left w:val="single" w:sz="4" w:space="0" w:color="000000"/>
              <w:bottom w:val="single" w:sz="4" w:space="0" w:color="000000"/>
              <w:right w:val="nil"/>
            </w:tcBorders>
            <w:vAlign w:val="center"/>
            <w:hideMark/>
          </w:tcPr>
          <w:p w14:paraId="56515D33" w14:textId="77777777" w:rsidR="00742C38" w:rsidRPr="00235532" w:rsidRDefault="00742C38">
            <w:pPr>
              <w:spacing w:line="276" w:lineRule="auto"/>
              <w:rPr>
                <w:rFonts w:ascii="Noto Sans" w:hAnsi="Noto Sans" w:cs="Noto Sans"/>
                <w:sz w:val="20"/>
                <w:szCs w:val="20"/>
                <w:lang w:val="es-ES_tradnl"/>
              </w:rPr>
            </w:pPr>
          </w:p>
        </w:tc>
        <w:tc>
          <w:tcPr>
            <w:tcW w:w="2160" w:type="dxa"/>
            <w:tcBorders>
              <w:top w:val="single" w:sz="4" w:space="0" w:color="000000"/>
              <w:left w:val="single" w:sz="4" w:space="0" w:color="000000"/>
              <w:bottom w:val="single" w:sz="4" w:space="0" w:color="000000"/>
              <w:right w:val="nil"/>
            </w:tcBorders>
            <w:hideMark/>
          </w:tcPr>
          <w:p w14:paraId="0A7156F4"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Servicios</w:t>
            </w:r>
          </w:p>
        </w:tc>
        <w:tc>
          <w:tcPr>
            <w:tcW w:w="2572" w:type="dxa"/>
            <w:tcBorders>
              <w:top w:val="single" w:sz="4" w:space="0" w:color="000000"/>
              <w:left w:val="single" w:sz="4" w:space="0" w:color="000000"/>
              <w:bottom w:val="single" w:sz="4" w:space="0" w:color="000000"/>
              <w:right w:val="nil"/>
            </w:tcBorders>
            <w:hideMark/>
          </w:tcPr>
          <w:p w14:paraId="392197EC"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Desde 51 hasta 100</w:t>
            </w:r>
          </w:p>
        </w:tc>
        <w:tc>
          <w:tcPr>
            <w:tcW w:w="3119" w:type="dxa"/>
            <w:vMerge/>
            <w:tcBorders>
              <w:top w:val="single" w:sz="4" w:space="0" w:color="000000"/>
              <w:left w:val="single" w:sz="4" w:space="0" w:color="000000"/>
              <w:bottom w:val="single" w:sz="4" w:space="0" w:color="000000"/>
              <w:right w:val="nil"/>
            </w:tcBorders>
            <w:vAlign w:val="center"/>
            <w:hideMark/>
          </w:tcPr>
          <w:p w14:paraId="58CE04EF" w14:textId="77777777" w:rsidR="00742C38" w:rsidRPr="00235532" w:rsidRDefault="00742C38">
            <w:pPr>
              <w:spacing w:line="276" w:lineRule="auto"/>
              <w:rPr>
                <w:rFonts w:ascii="Noto Sans" w:hAnsi="Noto Sans" w:cs="Noto Sans"/>
                <w:sz w:val="20"/>
                <w:szCs w:val="20"/>
                <w:lang w:val="es-ES_tradnl"/>
              </w:rPr>
            </w:pPr>
          </w:p>
        </w:tc>
        <w:tc>
          <w:tcPr>
            <w:tcW w:w="1174" w:type="dxa"/>
            <w:vMerge/>
            <w:tcBorders>
              <w:top w:val="single" w:sz="4" w:space="0" w:color="000000"/>
              <w:left w:val="single" w:sz="4" w:space="0" w:color="000000"/>
              <w:bottom w:val="single" w:sz="4" w:space="0" w:color="000000"/>
              <w:right w:val="single" w:sz="4" w:space="0" w:color="000000"/>
            </w:tcBorders>
            <w:vAlign w:val="center"/>
            <w:hideMark/>
          </w:tcPr>
          <w:p w14:paraId="72A03A9C" w14:textId="77777777" w:rsidR="00742C38" w:rsidRPr="00235532" w:rsidRDefault="00742C38">
            <w:pPr>
              <w:spacing w:line="276" w:lineRule="auto"/>
              <w:rPr>
                <w:rFonts w:ascii="Noto Sans" w:hAnsi="Noto Sans" w:cs="Noto Sans"/>
                <w:sz w:val="20"/>
                <w:szCs w:val="20"/>
                <w:lang w:val="es-ES_tradnl"/>
              </w:rPr>
            </w:pPr>
          </w:p>
        </w:tc>
      </w:tr>
      <w:tr w:rsidR="00742C38" w:rsidRPr="00235532" w14:paraId="665EFEFB" w14:textId="77777777" w:rsidTr="00742C38">
        <w:trPr>
          <w:jc w:val="center"/>
        </w:trPr>
        <w:tc>
          <w:tcPr>
            <w:tcW w:w="10213" w:type="dxa"/>
            <w:vMerge/>
            <w:tcBorders>
              <w:top w:val="single" w:sz="4" w:space="0" w:color="000000"/>
              <w:left w:val="single" w:sz="4" w:space="0" w:color="000000"/>
              <w:bottom w:val="single" w:sz="4" w:space="0" w:color="000000"/>
              <w:right w:val="nil"/>
            </w:tcBorders>
            <w:vAlign w:val="center"/>
            <w:hideMark/>
          </w:tcPr>
          <w:p w14:paraId="6B9E6BA4" w14:textId="77777777" w:rsidR="00742C38" w:rsidRPr="00235532" w:rsidRDefault="00742C38">
            <w:pPr>
              <w:spacing w:line="276" w:lineRule="auto"/>
              <w:rPr>
                <w:rFonts w:ascii="Noto Sans" w:hAnsi="Noto Sans" w:cs="Noto Sans"/>
                <w:sz w:val="20"/>
                <w:szCs w:val="20"/>
                <w:lang w:val="es-ES_tradnl"/>
              </w:rPr>
            </w:pPr>
          </w:p>
        </w:tc>
        <w:tc>
          <w:tcPr>
            <w:tcW w:w="2160" w:type="dxa"/>
            <w:tcBorders>
              <w:top w:val="single" w:sz="4" w:space="0" w:color="000000"/>
              <w:left w:val="single" w:sz="4" w:space="0" w:color="000000"/>
              <w:bottom w:val="single" w:sz="4" w:space="0" w:color="000000"/>
              <w:right w:val="nil"/>
            </w:tcBorders>
            <w:hideMark/>
          </w:tcPr>
          <w:p w14:paraId="3794606D"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 xml:space="preserve">Industria </w:t>
            </w:r>
          </w:p>
        </w:tc>
        <w:tc>
          <w:tcPr>
            <w:tcW w:w="2572" w:type="dxa"/>
            <w:tcBorders>
              <w:top w:val="single" w:sz="4" w:space="0" w:color="000000"/>
              <w:left w:val="single" w:sz="4" w:space="0" w:color="000000"/>
              <w:bottom w:val="single" w:sz="4" w:space="0" w:color="000000"/>
              <w:right w:val="nil"/>
            </w:tcBorders>
            <w:hideMark/>
          </w:tcPr>
          <w:p w14:paraId="5243F429"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Desde 51 hasta 250</w:t>
            </w:r>
          </w:p>
        </w:tc>
        <w:tc>
          <w:tcPr>
            <w:tcW w:w="3119" w:type="dxa"/>
            <w:tcBorders>
              <w:top w:val="single" w:sz="4" w:space="0" w:color="000000"/>
              <w:left w:val="single" w:sz="4" w:space="0" w:color="000000"/>
              <w:bottom w:val="single" w:sz="4" w:space="0" w:color="000000"/>
              <w:right w:val="nil"/>
            </w:tcBorders>
            <w:hideMark/>
          </w:tcPr>
          <w:p w14:paraId="13FABC70"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$100.01 Hasta $250</w:t>
            </w:r>
          </w:p>
        </w:tc>
        <w:tc>
          <w:tcPr>
            <w:tcW w:w="1174" w:type="dxa"/>
            <w:tcBorders>
              <w:top w:val="single" w:sz="4" w:space="0" w:color="000000"/>
              <w:left w:val="single" w:sz="4" w:space="0" w:color="000000"/>
              <w:bottom w:val="single" w:sz="4" w:space="0" w:color="000000"/>
              <w:right w:val="single" w:sz="4" w:space="0" w:color="000000"/>
            </w:tcBorders>
            <w:hideMark/>
          </w:tcPr>
          <w:p w14:paraId="151BCB9D" w14:textId="77777777" w:rsidR="00742C38" w:rsidRPr="00235532" w:rsidRDefault="00742C38">
            <w:pPr>
              <w:widowControl w:val="0"/>
              <w:autoSpaceDE w:val="0"/>
              <w:snapToGrid w:val="0"/>
              <w:spacing w:line="276" w:lineRule="auto"/>
              <w:jc w:val="center"/>
              <w:rPr>
                <w:rFonts w:ascii="Noto Sans" w:hAnsi="Noto Sans" w:cs="Noto Sans"/>
                <w:sz w:val="20"/>
                <w:szCs w:val="20"/>
              </w:rPr>
            </w:pPr>
            <w:r w:rsidRPr="00235532">
              <w:rPr>
                <w:rFonts w:ascii="Noto Sans" w:hAnsi="Noto Sans" w:cs="Noto Sans"/>
                <w:sz w:val="20"/>
                <w:szCs w:val="20"/>
              </w:rPr>
              <w:t>250</w:t>
            </w:r>
          </w:p>
        </w:tc>
      </w:tr>
    </w:tbl>
    <w:p w14:paraId="6568BED2" w14:textId="77777777" w:rsidR="00742C38" w:rsidRPr="00235532" w:rsidRDefault="00742C38" w:rsidP="00742C38">
      <w:pPr>
        <w:widowControl w:val="0"/>
        <w:autoSpaceDE w:val="0"/>
        <w:rPr>
          <w:rFonts w:ascii="Noto Sans" w:hAnsi="Noto Sans" w:cs="Noto Sans"/>
          <w:sz w:val="20"/>
          <w:szCs w:val="20"/>
          <w:lang w:val="es-ES_tradnl"/>
        </w:rPr>
      </w:pPr>
      <w:r w:rsidRPr="00235532">
        <w:rPr>
          <w:rFonts w:ascii="Noto Sans" w:hAnsi="Noto Sans" w:cs="Noto Sans"/>
          <w:sz w:val="20"/>
          <w:szCs w:val="20"/>
        </w:rPr>
        <w:t>*Tope Máximo Combinado = (Trabajadores) X 10% + (Ventas Anuales) X 90%)</w:t>
      </w:r>
    </w:p>
    <w:p w14:paraId="7E6D5DBF" w14:textId="77777777" w:rsidR="00742C38" w:rsidRPr="00235532" w:rsidRDefault="00742C38" w:rsidP="00742C38">
      <w:pPr>
        <w:widowControl w:val="0"/>
        <w:autoSpaceDE w:val="0"/>
        <w:jc w:val="both"/>
        <w:rPr>
          <w:rFonts w:ascii="Noto Sans" w:hAnsi="Noto Sans" w:cs="Noto Sans"/>
          <w:sz w:val="20"/>
          <w:szCs w:val="20"/>
        </w:rPr>
      </w:pPr>
      <w:r w:rsidRPr="00235532">
        <w:rPr>
          <w:rFonts w:ascii="Noto Sans" w:hAnsi="Noto Sans" w:cs="Noto Sans"/>
          <w:sz w:val="20"/>
          <w:szCs w:val="20"/>
        </w:rPr>
        <w:t xml:space="preserve"> (7) (8) El número de trabajadores será el que resulte de la sumatoria de los puntos (7) y (8)</w:t>
      </w:r>
    </w:p>
    <w:p w14:paraId="44B251F6" w14:textId="77777777" w:rsidR="00742C38" w:rsidRPr="00235532" w:rsidRDefault="00742C38" w:rsidP="00742C38">
      <w:pPr>
        <w:widowControl w:val="0"/>
        <w:autoSpaceDE w:val="0"/>
        <w:ind w:firstLine="1512"/>
        <w:rPr>
          <w:rFonts w:ascii="Noto Sans" w:hAnsi="Noto Sans" w:cs="Noto Sans"/>
          <w:sz w:val="20"/>
          <w:szCs w:val="20"/>
        </w:rPr>
      </w:pPr>
    </w:p>
    <w:p w14:paraId="07FF21AA" w14:textId="77777777" w:rsidR="00742C38" w:rsidRPr="00235532" w:rsidRDefault="00742C38" w:rsidP="00742C38">
      <w:pPr>
        <w:widowControl w:val="0"/>
        <w:autoSpaceDE w:val="0"/>
        <w:jc w:val="both"/>
        <w:rPr>
          <w:rFonts w:ascii="Noto Sans" w:hAnsi="Noto Sans" w:cs="Noto Sans"/>
          <w:sz w:val="20"/>
          <w:szCs w:val="20"/>
        </w:rPr>
      </w:pPr>
      <w:r w:rsidRPr="00235532">
        <w:rPr>
          <w:rFonts w:ascii="Noto Sans" w:hAnsi="Noto Sans" w:cs="Noto Sans"/>
          <w:sz w:val="20"/>
          <w:szCs w:val="20"/>
        </w:rPr>
        <w:t xml:space="preserve">(10) El Tamaño de la empresa se determinará a partir del puntaje obtenido conforme a la siguiente fórmula: Puntaje de la empresa = (Número de trabajadores) X 10% + (Monto de Ventas Anuales) X 90% el </w:t>
      </w:r>
      <w:r w:rsidRPr="00235532">
        <w:rPr>
          <w:rFonts w:ascii="Noto Sans" w:hAnsi="Noto Sans" w:cs="Noto Sans"/>
          <w:sz w:val="20"/>
          <w:szCs w:val="20"/>
        </w:rPr>
        <w:lastRenderedPageBreak/>
        <w:t>cual debe ser igual o menor al Tope Máximo Combinado de su categoría.</w:t>
      </w:r>
    </w:p>
    <w:p w14:paraId="61BB1B52" w14:textId="77777777" w:rsidR="00742C38" w:rsidRPr="00235532" w:rsidRDefault="00742C38" w:rsidP="00742C38">
      <w:pPr>
        <w:widowControl w:val="0"/>
        <w:autoSpaceDE w:val="0"/>
        <w:jc w:val="both"/>
        <w:rPr>
          <w:rFonts w:ascii="Noto Sans" w:hAnsi="Noto Sans" w:cs="Noto Sans"/>
          <w:sz w:val="20"/>
          <w:szCs w:val="20"/>
        </w:rPr>
      </w:pPr>
    </w:p>
    <w:p w14:paraId="62140B34" w14:textId="77777777" w:rsidR="00742C38" w:rsidRPr="00235532" w:rsidRDefault="00742C38" w:rsidP="00742C38">
      <w:pPr>
        <w:widowControl w:val="0"/>
        <w:autoSpaceDE w:val="0"/>
        <w:jc w:val="both"/>
        <w:rPr>
          <w:rFonts w:ascii="Noto Sans" w:hAnsi="Noto Sans" w:cs="Noto Sans"/>
          <w:sz w:val="20"/>
          <w:szCs w:val="20"/>
        </w:rPr>
      </w:pPr>
      <w:r w:rsidRPr="00235532">
        <w:rPr>
          <w:rFonts w:ascii="Noto Sans" w:hAnsi="Noto Sans" w:cs="Noto Sans"/>
          <w:sz w:val="20"/>
          <w:szCs w:val="20"/>
        </w:rPr>
        <w:t>Asimismo, manifiesto, bajo protesta de .decir verdad, que el Registro Federal de Contribuyentes de mi representada es:</w:t>
      </w:r>
      <w:r w:rsidRPr="00235532">
        <w:rPr>
          <w:rFonts w:ascii="Noto Sans" w:hAnsi="Noto Sans" w:cs="Noto Sans"/>
          <w:sz w:val="20"/>
          <w:szCs w:val="20"/>
          <w:u w:val="single"/>
        </w:rPr>
        <w:t xml:space="preserve"> </w:t>
      </w:r>
      <w:r w:rsidRPr="00235532">
        <w:rPr>
          <w:rFonts w:ascii="Noto Sans" w:hAnsi="Noto Sans" w:cs="Noto Sans"/>
          <w:sz w:val="20"/>
          <w:szCs w:val="20"/>
        </w:rPr>
        <w:t>___</w:t>
      </w:r>
      <w:proofErr w:type="gramStart"/>
      <w:r w:rsidRPr="00235532">
        <w:rPr>
          <w:rFonts w:ascii="Noto Sans" w:hAnsi="Noto Sans" w:cs="Noto Sans"/>
          <w:sz w:val="20"/>
          <w:szCs w:val="20"/>
        </w:rPr>
        <w:t>_(</w:t>
      </w:r>
      <w:proofErr w:type="gramEnd"/>
      <w:r w:rsidRPr="00235532">
        <w:rPr>
          <w:rFonts w:ascii="Noto Sans" w:hAnsi="Noto Sans" w:cs="Noto Sans"/>
          <w:sz w:val="20"/>
          <w:szCs w:val="20"/>
        </w:rPr>
        <w:t>11)_______y que el Registro Federal de Contribuyentes del (los) fabricante(s) de los bienes que integran mi oferta, es (son</w:t>
      </w:r>
      <w:r w:rsidRPr="00235532">
        <w:rPr>
          <w:rFonts w:ascii="Noto Sans" w:hAnsi="Noto Sans" w:cs="Noto Sans"/>
          <w:sz w:val="20"/>
          <w:szCs w:val="20"/>
          <w:u w:val="single"/>
        </w:rPr>
        <w:t xml:space="preserve">): </w:t>
      </w:r>
      <w:r w:rsidRPr="00235532">
        <w:rPr>
          <w:rFonts w:ascii="Noto Sans" w:hAnsi="Noto Sans" w:cs="Noto Sans"/>
          <w:sz w:val="20"/>
          <w:szCs w:val="20"/>
        </w:rPr>
        <w:t>______</w:t>
      </w:r>
      <w:r w:rsidRPr="00235532">
        <w:rPr>
          <w:rFonts w:ascii="Noto Sans" w:hAnsi="Noto Sans" w:cs="Noto Sans"/>
          <w:sz w:val="20"/>
          <w:szCs w:val="20"/>
          <w:u w:val="single"/>
        </w:rPr>
        <w:t xml:space="preserve">( 12 </w:t>
      </w:r>
      <w:r w:rsidRPr="00235532">
        <w:rPr>
          <w:rFonts w:ascii="Noto Sans" w:hAnsi="Noto Sans" w:cs="Noto Sans"/>
          <w:sz w:val="20"/>
          <w:szCs w:val="20"/>
        </w:rPr>
        <w:t>)_______.</w:t>
      </w:r>
    </w:p>
    <w:p w14:paraId="35FEB1BE" w14:textId="77777777" w:rsidR="00742C38" w:rsidRPr="00235532" w:rsidRDefault="00742C38" w:rsidP="00742C38">
      <w:pPr>
        <w:widowControl w:val="0"/>
        <w:autoSpaceDE w:val="0"/>
        <w:ind w:firstLine="3816"/>
        <w:rPr>
          <w:rFonts w:ascii="Noto Sans" w:hAnsi="Noto Sans" w:cs="Noto Sans"/>
          <w:sz w:val="20"/>
          <w:szCs w:val="20"/>
        </w:rPr>
      </w:pPr>
    </w:p>
    <w:p w14:paraId="06F5966D" w14:textId="77777777" w:rsidR="00742C38" w:rsidRPr="00235532" w:rsidRDefault="00742C38" w:rsidP="00742C38">
      <w:pPr>
        <w:widowControl w:val="0"/>
        <w:autoSpaceDE w:val="0"/>
        <w:ind w:firstLine="3816"/>
        <w:rPr>
          <w:rFonts w:ascii="Noto Sans" w:hAnsi="Noto Sans" w:cs="Noto Sans"/>
          <w:sz w:val="20"/>
          <w:szCs w:val="20"/>
        </w:rPr>
      </w:pPr>
    </w:p>
    <w:p w14:paraId="16988341" w14:textId="77777777" w:rsidR="00742C38" w:rsidRPr="00235532" w:rsidRDefault="00742C38" w:rsidP="00742C38">
      <w:pPr>
        <w:widowControl w:val="0"/>
        <w:autoSpaceDE w:val="0"/>
        <w:ind w:firstLine="4253"/>
        <w:rPr>
          <w:rFonts w:ascii="Noto Sans" w:hAnsi="Noto Sans" w:cs="Noto Sans"/>
          <w:sz w:val="20"/>
          <w:szCs w:val="20"/>
        </w:rPr>
      </w:pPr>
      <w:r w:rsidRPr="00235532">
        <w:rPr>
          <w:rFonts w:ascii="Noto Sans" w:hAnsi="Noto Sans" w:cs="Noto Sans"/>
          <w:sz w:val="20"/>
          <w:szCs w:val="20"/>
        </w:rPr>
        <w:t>ATENTAMENTE</w:t>
      </w:r>
    </w:p>
    <w:p w14:paraId="73F01C2B" w14:textId="77777777" w:rsidR="00742C38" w:rsidRPr="00235532" w:rsidRDefault="00742C38" w:rsidP="00742C38">
      <w:pPr>
        <w:widowControl w:val="0"/>
        <w:autoSpaceDE w:val="0"/>
        <w:ind w:firstLine="4820"/>
        <w:rPr>
          <w:rFonts w:ascii="Noto Sans" w:hAnsi="Noto Sans" w:cs="Noto Sans"/>
          <w:sz w:val="20"/>
          <w:szCs w:val="20"/>
          <w:u w:val="single"/>
        </w:rPr>
      </w:pPr>
      <w:r w:rsidRPr="00235532">
        <w:rPr>
          <w:rFonts w:ascii="Noto Sans" w:hAnsi="Noto Sans" w:cs="Noto Sans"/>
          <w:sz w:val="20"/>
          <w:szCs w:val="20"/>
          <w:u w:val="single"/>
        </w:rPr>
        <w:t>(13)</w:t>
      </w:r>
    </w:p>
    <w:p w14:paraId="5D75895E" w14:textId="77777777" w:rsidR="00742C38" w:rsidRPr="00235532" w:rsidRDefault="00742C38" w:rsidP="00742C38">
      <w:pPr>
        <w:jc w:val="both"/>
        <w:rPr>
          <w:rFonts w:ascii="Noto Sans" w:hAnsi="Noto Sans" w:cs="Noto Sans"/>
          <w:bCs/>
          <w:sz w:val="20"/>
          <w:szCs w:val="20"/>
        </w:rPr>
      </w:pPr>
    </w:p>
    <w:p w14:paraId="0965ABD1" w14:textId="77777777" w:rsidR="004015D4" w:rsidRDefault="004015D4">
      <w:pPr>
        <w:spacing w:after="200" w:line="276" w:lineRule="auto"/>
        <w:rPr>
          <w:rFonts w:ascii="Noto Sans" w:hAnsi="Noto Sans" w:cs="Noto Sans"/>
          <w:b/>
          <w:sz w:val="20"/>
          <w:szCs w:val="20"/>
        </w:rPr>
      </w:pPr>
      <w:r>
        <w:rPr>
          <w:rFonts w:ascii="Noto Sans" w:hAnsi="Noto Sans" w:cs="Noto Sans"/>
          <w:b/>
          <w:sz w:val="20"/>
          <w:szCs w:val="20"/>
        </w:rPr>
        <w:br w:type="page"/>
      </w:r>
    </w:p>
    <w:p w14:paraId="0123BCC9" w14:textId="49B79AA4" w:rsidR="00742C38" w:rsidRPr="00235532" w:rsidRDefault="00742C38" w:rsidP="004015D4">
      <w:pPr>
        <w:widowControl w:val="0"/>
        <w:autoSpaceDE w:val="0"/>
        <w:jc w:val="center"/>
        <w:rPr>
          <w:rFonts w:ascii="Noto Sans" w:hAnsi="Noto Sans" w:cs="Noto Sans"/>
          <w:b/>
          <w:sz w:val="20"/>
          <w:szCs w:val="20"/>
        </w:rPr>
      </w:pPr>
      <w:r w:rsidRPr="00235532">
        <w:rPr>
          <w:rFonts w:ascii="Noto Sans" w:hAnsi="Noto Sans" w:cs="Noto Sans"/>
          <w:b/>
          <w:sz w:val="20"/>
          <w:szCs w:val="20"/>
        </w:rPr>
        <w:lastRenderedPageBreak/>
        <w:t>ANEXO 6 (SEIS)</w:t>
      </w:r>
    </w:p>
    <w:p w14:paraId="530E1222" w14:textId="77777777" w:rsidR="00742C38" w:rsidRPr="00235532" w:rsidRDefault="00742C38" w:rsidP="00742C38">
      <w:pPr>
        <w:widowControl w:val="0"/>
        <w:autoSpaceDE w:val="0"/>
        <w:ind w:firstLine="4032"/>
        <w:rPr>
          <w:rFonts w:ascii="Noto Sans" w:hAnsi="Noto Sans" w:cs="Noto Sans"/>
          <w:sz w:val="20"/>
          <w:szCs w:val="20"/>
        </w:rPr>
      </w:pPr>
    </w:p>
    <w:p w14:paraId="5DDA7526" w14:textId="77777777" w:rsidR="00742C38" w:rsidRPr="00235532" w:rsidRDefault="00742C38" w:rsidP="00742C38">
      <w:pPr>
        <w:widowControl w:val="0"/>
        <w:autoSpaceDE w:val="0"/>
        <w:jc w:val="both"/>
        <w:rPr>
          <w:rFonts w:ascii="Noto Sans" w:hAnsi="Noto Sans" w:cs="Noto Sans"/>
          <w:b/>
          <w:sz w:val="20"/>
          <w:szCs w:val="20"/>
        </w:rPr>
      </w:pPr>
      <w:r w:rsidRPr="00235532">
        <w:rPr>
          <w:rFonts w:ascii="Noto Sans" w:hAnsi="Noto Sans" w:cs="Noto Sans"/>
          <w:b/>
          <w:sz w:val="20"/>
          <w:szCs w:val="20"/>
        </w:rPr>
        <w:t>INSTRUCTIVO PARA EL LLENADO DEL FORMATO PARA LA MANIFESTACIÓN QUE DEBERÁN PRESENTAR LOS 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20CD0D18" w14:textId="77777777" w:rsidR="00742C38" w:rsidRPr="00235532" w:rsidRDefault="00742C38" w:rsidP="00742C38">
      <w:pPr>
        <w:widowControl w:val="0"/>
        <w:autoSpaceDE w:val="0"/>
        <w:ind w:firstLine="648"/>
        <w:rPr>
          <w:rFonts w:ascii="Noto Sans" w:hAnsi="Noto Sans" w:cs="Noto Sans"/>
          <w:sz w:val="20"/>
          <w:szCs w:val="20"/>
        </w:rPr>
      </w:pPr>
    </w:p>
    <w:tbl>
      <w:tblPr>
        <w:tblW w:w="10215" w:type="dxa"/>
        <w:jc w:val="center"/>
        <w:tblLayout w:type="fixed"/>
        <w:tblLook w:val="04A0" w:firstRow="1" w:lastRow="0" w:firstColumn="1" w:lastColumn="0" w:noHBand="0" w:noVBand="1"/>
      </w:tblPr>
      <w:tblGrid>
        <w:gridCol w:w="828"/>
        <w:gridCol w:w="9387"/>
      </w:tblGrid>
      <w:tr w:rsidR="00742C38" w:rsidRPr="00235532" w14:paraId="6EB9F07D" w14:textId="77777777" w:rsidTr="004015D4">
        <w:trPr>
          <w:trHeight w:val="253"/>
          <w:jc w:val="center"/>
        </w:trPr>
        <w:tc>
          <w:tcPr>
            <w:tcW w:w="828" w:type="dxa"/>
            <w:tcBorders>
              <w:top w:val="single" w:sz="4" w:space="0" w:color="000000"/>
              <w:left w:val="single" w:sz="4" w:space="0" w:color="000000"/>
              <w:bottom w:val="single" w:sz="4" w:space="0" w:color="000000"/>
              <w:right w:val="nil"/>
            </w:tcBorders>
          </w:tcPr>
          <w:p w14:paraId="36EAC6C5" w14:textId="13E05F2B" w:rsidR="00742C38" w:rsidRPr="00235532" w:rsidRDefault="00742C38" w:rsidP="004015D4">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1</w:t>
            </w:r>
          </w:p>
        </w:tc>
        <w:tc>
          <w:tcPr>
            <w:tcW w:w="9385" w:type="dxa"/>
            <w:tcBorders>
              <w:top w:val="single" w:sz="4" w:space="0" w:color="000000"/>
              <w:left w:val="single" w:sz="4" w:space="0" w:color="000000"/>
              <w:bottom w:val="single" w:sz="4" w:space="0" w:color="000000"/>
              <w:right w:val="single" w:sz="4" w:space="0" w:color="000000"/>
            </w:tcBorders>
            <w:hideMark/>
          </w:tcPr>
          <w:p w14:paraId="67D8441D" w14:textId="77777777" w:rsidR="00742C38" w:rsidRPr="00235532" w:rsidRDefault="00742C38">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Señalar la fecha de suscripción del documento.</w:t>
            </w:r>
          </w:p>
        </w:tc>
      </w:tr>
      <w:tr w:rsidR="00742C38" w:rsidRPr="00235532" w14:paraId="3AE4DFB9" w14:textId="77777777" w:rsidTr="00742C38">
        <w:trPr>
          <w:jc w:val="center"/>
        </w:trPr>
        <w:tc>
          <w:tcPr>
            <w:tcW w:w="828" w:type="dxa"/>
            <w:tcBorders>
              <w:top w:val="single" w:sz="4" w:space="0" w:color="000000"/>
              <w:left w:val="single" w:sz="4" w:space="0" w:color="000000"/>
              <w:bottom w:val="single" w:sz="4" w:space="0" w:color="000000"/>
              <w:right w:val="nil"/>
            </w:tcBorders>
          </w:tcPr>
          <w:p w14:paraId="6DA12590" w14:textId="21AFA780" w:rsidR="00742C38" w:rsidRPr="00235532" w:rsidRDefault="00742C38" w:rsidP="004015D4">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2.</w:t>
            </w:r>
          </w:p>
        </w:tc>
        <w:tc>
          <w:tcPr>
            <w:tcW w:w="9385" w:type="dxa"/>
            <w:tcBorders>
              <w:top w:val="single" w:sz="4" w:space="0" w:color="000000"/>
              <w:left w:val="single" w:sz="4" w:space="0" w:color="000000"/>
              <w:bottom w:val="single" w:sz="4" w:space="0" w:color="000000"/>
              <w:right w:val="single" w:sz="4" w:space="0" w:color="000000"/>
            </w:tcBorders>
            <w:hideMark/>
          </w:tcPr>
          <w:p w14:paraId="5A2AE6CB" w14:textId="77777777" w:rsidR="00742C38" w:rsidRPr="00235532" w:rsidRDefault="00742C38">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Anotar el nombre de la dependencia o entidad convocante</w:t>
            </w:r>
          </w:p>
        </w:tc>
      </w:tr>
      <w:tr w:rsidR="00742C38" w:rsidRPr="00235532" w14:paraId="44DF4E74" w14:textId="77777777" w:rsidTr="00742C38">
        <w:trPr>
          <w:jc w:val="center"/>
        </w:trPr>
        <w:tc>
          <w:tcPr>
            <w:tcW w:w="828" w:type="dxa"/>
            <w:tcBorders>
              <w:top w:val="single" w:sz="4" w:space="0" w:color="000000"/>
              <w:left w:val="single" w:sz="4" w:space="0" w:color="000000"/>
              <w:bottom w:val="single" w:sz="4" w:space="0" w:color="000000"/>
              <w:right w:val="nil"/>
            </w:tcBorders>
            <w:hideMark/>
          </w:tcPr>
          <w:p w14:paraId="79679E36" w14:textId="77777777" w:rsidR="00742C38" w:rsidRPr="00235532" w:rsidRDefault="00742C38">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3.</w:t>
            </w:r>
          </w:p>
        </w:tc>
        <w:tc>
          <w:tcPr>
            <w:tcW w:w="9385" w:type="dxa"/>
            <w:tcBorders>
              <w:top w:val="single" w:sz="4" w:space="0" w:color="000000"/>
              <w:left w:val="single" w:sz="4" w:space="0" w:color="000000"/>
              <w:bottom w:val="single" w:sz="4" w:space="0" w:color="000000"/>
              <w:right w:val="single" w:sz="4" w:space="0" w:color="000000"/>
            </w:tcBorders>
            <w:hideMark/>
          </w:tcPr>
          <w:p w14:paraId="172D6DF0" w14:textId="77777777" w:rsidR="00742C38" w:rsidRPr="00235532" w:rsidRDefault="00742C38">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Precisar el procedimiento de que se trate, licitación pública, Adjudicación a cuando menos tres personas o adjudicación directa</w:t>
            </w:r>
          </w:p>
        </w:tc>
      </w:tr>
      <w:tr w:rsidR="00742C38" w:rsidRPr="00235532" w14:paraId="76D013E9" w14:textId="77777777" w:rsidTr="00742C38">
        <w:trPr>
          <w:jc w:val="center"/>
        </w:trPr>
        <w:tc>
          <w:tcPr>
            <w:tcW w:w="828" w:type="dxa"/>
            <w:tcBorders>
              <w:top w:val="single" w:sz="4" w:space="0" w:color="000000"/>
              <w:left w:val="single" w:sz="4" w:space="0" w:color="000000"/>
              <w:bottom w:val="single" w:sz="4" w:space="0" w:color="000000"/>
              <w:right w:val="nil"/>
            </w:tcBorders>
          </w:tcPr>
          <w:p w14:paraId="1386BF9C" w14:textId="77777777" w:rsidR="00742C38" w:rsidRPr="00235532" w:rsidRDefault="00742C38">
            <w:pPr>
              <w:widowControl w:val="0"/>
              <w:autoSpaceDE w:val="0"/>
              <w:spacing w:line="276" w:lineRule="auto"/>
              <w:jc w:val="both"/>
              <w:rPr>
                <w:rFonts w:ascii="Noto Sans" w:hAnsi="Noto Sans" w:cs="Noto Sans"/>
                <w:sz w:val="20"/>
                <w:szCs w:val="20"/>
              </w:rPr>
            </w:pPr>
            <w:r w:rsidRPr="00235532">
              <w:rPr>
                <w:rFonts w:ascii="Noto Sans" w:hAnsi="Noto Sans" w:cs="Noto Sans"/>
                <w:sz w:val="20"/>
                <w:szCs w:val="20"/>
              </w:rPr>
              <w:t>4.</w:t>
            </w:r>
          </w:p>
        </w:tc>
        <w:tc>
          <w:tcPr>
            <w:tcW w:w="9385" w:type="dxa"/>
            <w:tcBorders>
              <w:top w:val="single" w:sz="4" w:space="0" w:color="000000"/>
              <w:left w:val="single" w:sz="4" w:space="0" w:color="000000"/>
              <w:bottom w:val="single" w:sz="4" w:space="0" w:color="000000"/>
              <w:right w:val="single" w:sz="4" w:space="0" w:color="000000"/>
            </w:tcBorders>
          </w:tcPr>
          <w:p w14:paraId="238D17A0" w14:textId="77777777" w:rsidR="00742C38" w:rsidRPr="00235532" w:rsidRDefault="00742C38">
            <w:pPr>
              <w:widowControl w:val="0"/>
              <w:autoSpaceDE w:val="0"/>
              <w:spacing w:line="276" w:lineRule="auto"/>
              <w:jc w:val="both"/>
              <w:rPr>
                <w:rFonts w:ascii="Noto Sans" w:hAnsi="Noto Sans" w:cs="Noto Sans"/>
                <w:sz w:val="20"/>
                <w:szCs w:val="20"/>
              </w:rPr>
            </w:pPr>
            <w:r w:rsidRPr="00235532">
              <w:rPr>
                <w:rFonts w:ascii="Noto Sans" w:hAnsi="Noto Sans" w:cs="Noto Sans"/>
                <w:sz w:val="20"/>
                <w:szCs w:val="20"/>
              </w:rPr>
              <w:t>Indicar el número respectivo del procedimiento</w:t>
            </w:r>
          </w:p>
        </w:tc>
      </w:tr>
      <w:tr w:rsidR="00742C38" w:rsidRPr="00235532" w14:paraId="4C8ECABA" w14:textId="77777777" w:rsidTr="00742C38">
        <w:trPr>
          <w:jc w:val="center"/>
        </w:trPr>
        <w:tc>
          <w:tcPr>
            <w:tcW w:w="828" w:type="dxa"/>
            <w:tcBorders>
              <w:top w:val="single" w:sz="4" w:space="0" w:color="000000"/>
              <w:left w:val="single" w:sz="4" w:space="0" w:color="000000"/>
              <w:bottom w:val="single" w:sz="4" w:space="0" w:color="000000"/>
              <w:right w:val="nil"/>
            </w:tcBorders>
          </w:tcPr>
          <w:p w14:paraId="2DF3755B" w14:textId="16E5C19B" w:rsidR="00742C38" w:rsidRPr="00235532" w:rsidRDefault="00742C38">
            <w:pPr>
              <w:widowControl w:val="0"/>
              <w:autoSpaceDE w:val="0"/>
              <w:spacing w:line="276" w:lineRule="auto"/>
              <w:jc w:val="both"/>
              <w:rPr>
                <w:rFonts w:ascii="Noto Sans" w:hAnsi="Noto Sans" w:cs="Noto Sans"/>
                <w:sz w:val="20"/>
                <w:szCs w:val="20"/>
              </w:rPr>
            </w:pPr>
            <w:r w:rsidRPr="00235532">
              <w:rPr>
                <w:rFonts w:ascii="Noto Sans" w:hAnsi="Noto Sans" w:cs="Noto Sans"/>
                <w:sz w:val="20"/>
                <w:szCs w:val="20"/>
              </w:rPr>
              <w:t>5</w:t>
            </w:r>
            <w:r w:rsidR="004015D4">
              <w:rPr>
                <w:rFonts w:ascii="Noto Sans" w:hAnsi="Noto Sans" w:cs="Noto Sans"/>
                <w:sz w:val="20"/>
                <w:szCs w:val="20"/>
              </w:rPr>
              <w:t>.</w:t>
            </w:r>
          </w:p>
        </w:tc>
        <w:tc>
          <w:tcPr>
            <w:tcW w:w="9385" w:type="dxa"/>
            <w:tcBorders>
              <w:top w:val="single" w:sz="4" w:space="0" w:color="000000"/>
              <w:left w:val="single" w:sz="4" w:space="0" w:color="000000"/>
              <w:bottom w:val="single" w:sz="4" w:space="0" w:color="000000"/>
              <w:right w:val="single" w:sz="4" w:space="0" w:color="000000"/>
            </w:tcBorders>
          </w:tcPr>
          <w:p w14:paraId="7B06BD08" w14:textId="77777777" w:rsidR="00742C38" w:rsidRPr="00235532" w:rsidRDefault="00742C38">
            <w:pPr>
              <w:widowControl w:val="0"/>
              <w:autoSpaceDE w:val="0"/>
              <w:spacing w:line="276" w:lineRule="auto"/>
              <w:jc w:val="both"/>
              <w:rPr>
                <w:rFonts w:ascii="Noto Sans" w:hAnsi="Noto Sans" w:cs="Noto Sans"/>
                <w:sz w:val="20"/>
                <w:szCs w:val="20"/>
              </w:rPr>
            </w:pPr>
            <w:r w:rsidRPr="00235532">
              <w:rPr>
                <w:rFonts w:ascii="Noto Sans" w:hAnsi="Noto Sans" w:cs="Noto Sans"/>
                <w:sz w:val="20"/>
                <w:szCs w:val="20"/>
              </w:rPr>
              <w:t>Citar el nombre o razón social o denominación de la empresa.</w:t>
            </w:r>
          </w:p>
        </w:tc>
      </w:tr>
      <w:tr w:rsidR="00742C38" w:rsidRPr="00235532" w14:paraId="4E8E6827" w14:textId="77777777" w:rsidTr="00742C38">
        <w:trPr>
          <w:jc w:val="center"/>
        </w:trPr>
        <w:tc>
          <w:tcPr>
            <w:tcW w:w="828" w:type="dxa"/>
            <w:tcBorders>
              <w:top w:val="single" w:sz="4" w:space="0" w:color="000000"/>
              <w:left w:val="single" w:sz="4" w:space="0" w:color="000000"/>
              <w:bottom w:val="single" w:sz="4" w:space="0" w:color="000000"/>
              <w:right w:val="nil"/>
            </w:tcBorders>
            <w:hideMark/>
          </w:tcPr>
          <w:p w14:paraId="1D040DED" w14:textId="074106D1" w:rsidR="00742C38" w:rsidRPr="00235532" w:rsidRDefault="00742C38">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6</w:t>
            </w:r>
            <w:r w:rsidR="004015D4">
              <w:rPr>
                <w:rFonts w:ascii="Noto Sans" w:hAnsi="Noto Sans" w:cs="Noto Sans"/>
                <w:sz w:val="20"/>
                <w:szCs w:val="20"/>
              </w:rPr>
              <w:t>.</w:t>
            </w:r>
          </w:p>
        </w:tc>
        <w:tc>
          <w:tcPr>
            <w:tcW w:w="9385" w:type="dxa"/>
            <w:tcBorders>
              <w:top w:val="single" w:sz="4" w:space="0" w:color="000000"/>
              <w:left w:val="single" w:sz="4" w:space="0" w:color="000000"/>
              <w:bottom w:val="single" w:sz="4" w:space="0" w:color="000000"/>
              <w:right w:val="single" w:sz="4" w:space="0" w:color="000000"/>
            </w:tcBorders>
          </w:tcPr>
          <w:p w14:paraId="1D1F2300" w14:textId="64AF398B" w:rsidR="00742C38" w:rsidRPr="00235532" w:rsidRDefault="00742C38" w:rsidP="004015D4">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Indicar con letra el sector al que pertenece (Industria, Comercio o Servicios)</w:t>
            </w:r>
          </w:p>
        </w:tc>
      </w:tr>
      <w:tr w:rsidR="00742C38" w:rsidRPr="00235532" w14:paraId="3E363DDC" w14:textId="77777777" w:rsidTr="00742C38">
        <w:trPr>
          <w:jc w:val="center"/>
        </w:trPr>
        <w:tc>
          <w:tcPr>
            <w:tcW w:w="828" w:type="dxa"/>
            <w:tcBorders>
              <w:top w:val="single" w:sz="4" w:space="0" w:color="000000"/>
              <w:left w:val="single" w:sz="4" w:space="0" w:color="000000"/>
              <w:bottom w:val="single" w:sz="4" w:space="0" w:color="000000"/>
              <w:right w:val="nil"/>
            </w:tcBorders>
            <w:hideMark/>
          </w:tcPr>
          <w:p w14:paraId="483E8000" w14:textId="77777777" w:rsidR="00742C38" w:rsidRPr="00235532" w:rsidRDefault="00742C38">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7</w:t>
            </w:r>
          </w:p>
        </w:tc>
        <w:tc>
          <w:tcPr>
            <w:tcW w:w="9385" w:type="dxa"/>
            <w:tcBorders>
              <w:top w:val="single" w:sz="4" w:space="0" w:color="000000"/>
              <w:left w:val="single" w:sz="4" w:space="0" w:color="000000"/>
              <w:bottom w:val="single" w:sz="4" w:space="0" w:color="000000"/>
              <w:right w:val="single" w:sz="4" w:space="0" w:color="000000"/>
            </w:tcBorders>
          </w:tcPr>
          <w:p w14:paraId="3674E9B3" w14:textId="313F7D7C" w:rsidR="00742C38" w:rsidRPr="00235532" w:rsidRDefault="00742C38" w:rsidP="004015D4">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 xml:space="preserve">Anotar el número de trabajadores de planta inscritos en </w:t>
            </w:r>
            <w:proofErr w:type="spellStart"/>
            <w:r w:rsidRPr="00235532">
              <w:rPr>
                <w:rFonts w:ascii="Noto Sans" w:hAnsi="Noto Sans" w:cs="Noto Sans"/>
                <w:sz w:val="20"/>
                <w:szCs w:val="20"/>
              </w:rPr>
              <w:t>eI</w:t>
            </w:r>
            <w:proofErr w:type="spellEnd"/>
            <w:r w:rsidRPr="00235532">
              <w:rPr>
                <w:rFonts w:ascii="Noto Sans" w:hAnsi="Noto Sans" w:cs="Noto Sans"/>
                <w:sz w:val="20"/>
                <w:szCs w:val="20"/>
              </w:rPr>
              <w:t xml:space="preserve"> IMSS.</w:t>
            </w:r>
          </w:p>
        </w:tc>
      </w:tr>
      <w:tr w:rsidR="00742C38" w:rsidRPr="00235532" w14:paraId="569CD76B" w14:textId="77777777" w:rsidTr="00742C38">
        <w:trPr>
          <w:jc w:val="center"/>
        </w:trPr>
        <w:tc>
          <w:tcPr>
            <w:tcW w:w="828" w:type="dxa"/>
            <w:tcBorders>
              <w:top w:val="single" w:sz="4" w:space="0" w:color="000000"/>
              <w:left w:val="single" w:sz="4" w:space="0" w:color="000000"/>
              <w:bottom w:val="single" w:sz="4" w:space="0" w:color="000000"/>
              <w:right w:val="nil"/>
            </w:tcBorders>
            <w:hideMark/>
          </w:tcPr>
          <w:p w14:paraId="41F005DA" w14:textId="77777777" w:rsidR="00742C38" w:rsidRPr="00235532" w:rsidRDefault="00742C38">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 xml:space="preserve">8 </w:t>
            </w:r>
          </w:p>
        </w:tc>
        <w:tc>
          <w:tcPr>
            <w:tcW w:w="9385" w:type="dxa"/>
            <w:tcBorders>
              <w:top w:val="single" w:sz="4" w:space="0" w:color="000000"/>
              <w:left w:val="single" w:sz="4" w:space="0" w:color="000000"/>
              <w:bottom w:val="single" w:sz="4" w:space="0" w:color="000000"/>
              <w:right w:val="single" w:sz="4" w:space="0" w:color="000000"/>
            </w:tcBorders>
          </w:tcPr>
          <w:p w14:paraId="6E949ECC" w14:textId="6BBDDEC7" w:rsidR="00742C38" w:rsidRPr="00235532" w:rsidRDefault="00742C38" w:rsidP="004015D4">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En su caso, anotar el número de personas subcontratadas.</w:t>
            </w:r>
          </w:p>
        </w:tc>
      </w:tr>
      <w:tr w:rsidR="00742C38" w:rsidRPr="00235532" w14:paraId="6B4F0C25" w14:textId="77777777" w:rsidTr="00742C38">
        <w:trPr>
          <w:jc w:val="center"/>
        </w:trPr>
        <w:tc>
          <w:tcPr>
            <w:tcW w:w="828" w:type="dxa"/>
            <w:tcBorders>
              <w:top w:val="single" w:sz="4" w:space="0" w:color="000000"/>
              <w:left w:val="single" w:sz="4" w:space="0" w:color="000000"/>
              <w:bottom w:val="single" w:sz="4" w:space="0" w:color="000000"/>
              <w:right w:val="nil"/>
            </w:tcBorders>
            <w:hideMark/>
          </w:tcPr>
          <w:p w14:paraId="5A00FF82" w14:textId="77777777" w:rsidR="00742C38" w:rsidRPr="00235532" w:rsidRDefault="00742C38">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 xml:space="preserve">9 </w:t>
            </w:r>
          </w:p>
        </w:tc>
        <w:tc>
          <w:tcPr>
            <w:tcW w:w="9385" w:type="dxa"/>
            <w:tcBorders>
              <w:top w:val="single" w:sz="4" w:space="0" w:color="000000"/>
              <w:left w:val="single" w:sz="4" w:space="0" w:color="000000"/>
              <w:bottom w:val="single" w:sz="4" w:space="0" w:color="000000"/>
              <w:right w:val="single" w:sz="4" w:space="0" w:color="000000"/>
            </w:tcBorders>
            <w:hideMark/>
          </w:tcPr>
          <w:p w14:paraId="7356FDAF" w14:textId="77777777" w:rsidR="00742C38" w:rsidRPr="00235532" w:rsidRDefault="00742C38">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Señalar el rango de monto de ventas anuales en millones de pesos (</w:t>
            </w:r>
            <w:proofErr w:type="spellStart"/>
            <w:r w:rsidRPr="00235532">
              <w:rPr>
                <w:rFonts w:ascii="Noto Sans" w:hAnsi="Noto Sans" w:cs="Noto Sans"/>
                <w:sz w:val="20"/>
                <w:szCs w:val="20"/>
              </w:rPr>
              <w:t>mdp</w:t>
            </w:r>
            <w:proofErr w:type="spellEnd"/>
            <w:r w:rsidRPr="00235532">
              <w:rPr>
                <w:rFonts w:ascii="Noto Sans" w:hAnsi="Noto Sans" w:cs="Noto Sans"/>
                <w:sz w:val="20"/>
                <w:szCs w:val="20"/>
              </w:rPr>
              <w:t>), conforme al reporte de su ejercicio fiscal correspondiente a la última declaración anual de impuestos federales.</w:t>
            </w:r>
          </w:p>
        </w:tc>
      </w:tr>
      <w:tr w:rsidR="00742C38" w:rsidRPr="00235532" w14:paraId="4A2C0E03" w14:textId="77777777" w:rsidTr="00742C38">
        <w:trPr>
          <w:jc w:val="center"/>
        </w:trPr>
        <w:tc>
          <w:tcPr>
            <w:tcW w:w="828" w:type="dxa"/>
            <w:tcBorders>
              <w:top w:val="single" w:sz="4" w:space="0" w:color="000000"/>
              <w:left w:val="single" w:sz="4" w:space="0" w:color="000000"/>
              <w:bottom w:val="single" w:sz="4" w:space="0" w:color="000000"/>
              <w:right w:val="nil"/>
            </w:tcBorders>
            <w:hideMark/>
          </w:tcPr>
          <w:p w14:paraId="5291E518" w14:textId="77777777" w:rsidR="00742C38" w:rsidRPr="00235532" w:rsidRDefault="00742C38">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 xml:space="preserve">10 </w:t>
            </w:r>
          </w:p>
        </w:tc>
        <w:tc>
          <w:tcPr>
            <w:tcW w:w="9385" w:type="dxa"/>
            <w:tcBorders>
              <w:top w:val="single" w:sz="4" w:space="0" w:color="000000"/>
              <w:left w:val="single" w:sz="4" w:space="0" w:color="000000"/>
              <w:bottom w:val="single" w:sz="4" w:space="0" w:color="000000"/>
              <w:right w:val="single" w:sz="4" w:space="0" w:color="000000"/>
            </w:tcBorders>
            <w:hideMark/>
          </w:tcPr>
          <w:p w14:paraId="420EBB16" w14:textId="77777777" w:rsidR="00742C38" w:rsidRPr="00235532" w:rsidRDefault="00742C38">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Señalar con letra el tamaño de la empresa (Micro, Pequeña o Mediana), conforme a la fórmula anotada al pie del cuadro de estratificación.</w:t>
            </w:r>
          </w:p>
        </w:tc>
      </w:tr>
      <w:tr w:rsidR="00742C38" w:rsidRPr="00235532" w14:paraId="0CA67504" w14:textId="77777777" w:rsidTr="00742C38">
        <w:trPr>
          <w:jc w:val="center"/>
        </w:trPr>
        <w:tc>
          <w:tcPr>
            <w:tcW w:w="828" w:type="dxa"/>
            <w:tcBorders>
              <w:top w:val="single" w:sz="4" w:space="0" w:color="000000"/>
              <w:left w:val="single" w:sz="4" w:space="0" w:color="000000"/>
              <w:bottom w:val="single" w:sz="4" w:space="0" w:color="000000"/>
              <w:right w:val="nil"/>
            </w:tcBorders>
            <w:hideMark/>
          </w:tcPr>
          <w:p w14:paraId="17226CD2" w14:textId="77777777" w:rsidR="00742C38" w:rsidRPr="00235532" w:rsidRDefault="00742C38">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 xml:space="preserve">11 </w:t>
            </w:r>
          </w:p>
        </w:tc>
        <w:tc>
          <w:tcPr>
            <w:tcW w:w="9385" w:type="dxa"/>
            <w:tcBorders>
              <w:top w:val="single" w:sz="4" w:space="0" w:color="000000"/>
              <w:left w:val="single" w:sz="4" w:space="0" w:color="000000"/>
              <w:bottom w:val="single" w:sz="4" w:space="0" w:color="000000"/>
              <w:right w:val="single" w:sz="4" w:space="0" w:color="000000"/>
            </w:tcBorders>
          </w:tcPr>
          <w:p w14:paraId="34BE894F" w14:textId="6E18653C" w:rsidR="00742C38" w:rsidRPr="00235532" w:rsidRDefault="00742C38" w:rsidP="004015D4">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 xml:space="preserve">Indicar el Registro Federal de Contribuyentes del </w:t>
            </w:r>
          </w:p>
        </w:tc>
      </w:tr>
      <w:tr w:rsidR="00742C38" w:rsidRPr="00235532" w14:paraId="62E925E0" w14:textId="77777777" w:rsidTr="00742C38">
        <w:trPr>
          <w:jc w:val="center"/>
        </w:trPr>
        <w:tc>
          <w:tcPr>
            <w:tcW w:w="828" w:type="dxa"/>
            <w:tcBorders>
              <w:top w:val="single" w:sz="4" w:space="0" w:color="000000"/>
              <w:left w:val="single" w:sz="4" w:space="0" w:color="000000"/>
              <w:bottom w:val="single" w:sz="4" w:space="0" w:color="000000"/>
              <w:right w:val="nil"/>
            </w:tcBorders>
            <w:hideMark/>
          </w:tcPr>
          <w:p w14:paraId="68E3E1B5" w14:textId="77777777" w:rsidR="00742C38" w:rsidRPr="00235532" w:rsidRDefault="00742C38">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12</w:t>
            </w:r>
          </w:p>
        </w:tc>
        <w:tc>
          <w:tcPr>
            <w:tcW w:w="9385" w:type="dxa"/>
            <w:tcBorders>
              <w:top w:val="single" w:sz="4" w:space="0" w:color="000000"/>
              <w:left w:val="single" w:sz="4" w:space="0" w:color="000000"/>
              <w:bottom w:val="single" w:sz="4" w:space="0" w:color="000000"/>
              <w:right w:val="single" w:sz="4" w:space="0" w:color="000000"/>
            </w:tcBorders>
            <w:hideMark/>
          </w:tcPr>
          <w:p w14:paraId="0956D2FF" w14:textId="77777777" w:rsidR="00742C38" w:rsidRPr="00235532" w:rsidRDefault="00742C38">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Cuando el procedimiento tenga por objeto la adquisición de bienes y el  y fabricante sean personas distintas, indicar el Registro Federal de Contribuyentes del (los) fabricante(s) de los bienes que integran la oferta.</w:t>
            </w:r>
          </w:p>
        </w:tc>
      </w:tr>
      <w:tr w:rsidR="00742C38" w:rsidRPr="00235532" w14:paraId="136FAD44" w14:textId="77777777" w:rsidTr="00742C38">
        <w:trPr>
          <w:jc w:val="center"/>
        </w:trPr>
        <w:tc>
          <w:tcPr>
            <w:tcW w:w="828" w:type="dxa"/>
            <w:tcBorders>
              <w:top w:val="single" w:sz="4" w:space="0" w:color="000000"/>
              <w:left w:val="single" w:sz="4" w:space="0" w:color="000000"/>
              <w:bottom w:val="single" w:sz="4" w:space="0" w:color="000000"/>
              <w:right w:val="nil"/>
            </w:tcBorders>
            <w:hideMark/>
          </w:tcPr>
          <w:p w14:paraId="255EE6C8" w14:textId="77777777" w:rsidR="00742C38" w:rsidRPr="00235532" w:rsidRDefault="00742C38">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 xml:space="preserve">13 </w:t>
            </w:r>
          </w:p>
        </w:tc>
        <w:tc>
          <w:tcPr>
            <w:tcW w:w="9385" w:type="dxa"/>
            <w:tcBorders>
              <w:top w:val="single" w:sz="4" w:space="0" w:color="000000"/>
              <w:left w:val="single" w:sz="4" w:space="0" w:color="000000"/>
              <w:bottom w:val="single" w:sz="4" w:space="0" w:color="000000"/>
              <w:right w:val="single" w:sz="4" w:space="0" w:color="000000"/>
            </w:tcBorders>
          </w:tcPr>
          <w:p w14:paraId="52B561A4" w14:textId="38F0B332" w:rsidR="00742C38" w:rsidRPr="00235532" w:rsidRDefault="00742C38" w:rsidP="004015D4">
            <w:pPr>
              <w:widowControl w:val="0"/>
              <w:autoSpaceDE w:val="0"/>
              <w:snapToGrid w:val="0"/>
              <w:spacing w:line="276" w:lineRule="auto"/>
              <w:jc w:val="both"/>
              <w:rPr>
                <w:rFonts w:ascii="Noto Sans" w:hAnsi="Noto Sans" w:cs="Noto Sans"/>
                <w:sz w:val="20"/>
                <w:szCs w:val="20"/>
              </w:rPr>
            </w:pPr>
            <w:r w:rsidRPr="00235532">
              <w:rPr>
                <w:rFonts w:ascii="Noto Sans" w:hAnsi="Noto Sans" w:cs="Noto Sans"/>
                <w:sz w:val="20"/>
                <w:szCs w:val="20"/>
              </w:rPr>
              <w:t>Anotar el nombre y firma del representante de la empresa.</w:t>
            </w:r>
          </w:p>
        </w:tc>
      </w:tr>
    </w:tbl>
    <w:p w14:paraId="3E56D7A1" w14:textId="77777777" w:rsidR="00742C38" w:rsidRPr="00235532" w:rsidRDefault="00742C38" w:rsidP="00742C38">
      <w:pPr>
        <w:rPr>
          <w:rFonts w:ascii="Noto Sans" w:hAnsi="Noto Sans" w:cs="Noto Sans"/>
          <w:sz w:val="20"/>
          <w:szCs w:val="20"/>
          <w:lang w:val="es-ES_tradnl"/>
        </w:rPr>
      </w:pPr>
    </w:p>
    <w:p w14:paraId="249B11BC" w14:textId="77777777" w:rsidR="00742C38" w:rsidRPr="00235532" w:rsidRDefault="00742C38" w:rsidP="00742C38">
      <w:pPr>
        <w:rPr>
          <w:rFonts w:ascii="Noto Sans" w:hAnsi="Noto Sans" w:cs="Noto Sans"/>
          <w:sz w:val="20"/>
          <w:szCs w:val="20"/>
        </w:rPr>
      </w:pPr>
    </w:p>
    <w:p w14:paraId="6C6AFD9F" w14:textId="77777777" w:rsidR="004015D4" w:rsidRDefault="004015D4">
      <w:pPr>
        <w:spacing w:after="200" w:line="276" w:lineRule="auto"/>
        <w:rPr>
          <w:rFonts w:ascii="Noto Sans" w:hAnsi="Noto Sans" w:cs="Noto Sans"/>
          <w:b/>
          <w:sz w:val="20"/>
          <w:szCs w:val="20"/>
        </w:rPr>
      </w:pPr>
      <w:r>
        <w:rPr>
          <w:rFonts w:ascii="Noto Sans" w:hAnsi="Noto Sans" w:cs="Noto Sans"/>
          <w:b/>
          <w:sz w:val="20"/>
          <w:szCs w:val="20"/>
        </w:rPr>
        <w:br w:type="page"/>
      </w:r>
    </w:p>
    <w:p w14:paraId="6C040F65" w14:textId="5F909BD8" w:rsidR="00742C38" w:rsidRPr="00235532" w:rsidRDefault="00742C38" w:rsidP="004015D4">
      <w:pPr>
        <w:tabs>
          <w:tab w:val="left" w:pos="-31680"/>
        </w:tabs>
        <w:jc w:val="center"/>
        <w:rPr>
          <w:rFonts w:ascii="Noto Sans" w:hAnsi="Noto Sans" w:cs="Noto Sans"/>
          <w:b/>
          <w:sz w:val="20"/>
          <w:szCs w:val="20"/>
        </w:rPr>
      </w:pPr>
      <w:r w:rsidRPr="00235532">
        <w:rPr>
          <w:rFonts w:ascii="Noto Sans" w:hAnsi="Noto Sans" w:cs="Noto Sans"/>
          <w:b/>
          <w:sz w:val="20"/>
          <w:szCs w:val="20"/>
        </w:rPr>
        <w:lastRenderedPageBreak/>
        <w:t>ANEXO 7 (SIETE)</w:t>
      </w:r>
    </w:p>
    <w:p w14:paraId="72CF7513" w14:textId="77777777" w:rsidR="00742C38" w:rsidRPr="00235532" w:rsidRDefault="00742C38" w:rsidP="00742C38">
      <w:pPr>
        <w:pStyle w:val="Ttulo9"/>
        <w:pBdr>
          <w:top w:val="single" w:sz="4" w:space="1" w:color="000000"/>
          <w:left w:val="single" w:sz="4" w:space="4" w:color="000000"/>
          <w:bottom w:val="single" w:sz="4" w:space="1" w:color="000000"/>
          <w:right w:val="single" w:sz="4" w:space="4" w:color="000000"/>
        </w:pBdr>
        <w:shd w:val="clear" w:color="auto" w:fill="D9D9D9"/>
        <w:spacing w:before="0" w:after="0"/>
        <w:jc w:val="center"/>
        <w:rPr>
          <w:rFonts w:ascii="Noto Sans" w:hAnsi="Noto Sans" w:cs="Noto Sans"/>
          <w:b/>
        </w:rPr>
      </w:pPr>
      <w:r w:rsidRPr="00235532">
        <w:rPr>
          <w:rFonts w:ascii="Noto Sans" w:hAnsi="Noto Sans" w:cs="Noto Sans"/>
          <w:b/>
        </w:rPr>
        <w:t>MODELO DE CONVENIO DE PARTICIPACIÓN CONJUNTA</w:t>
      </w:r>
    </w:p>
    <w:p w14:paraId="1BCB3C96" w14:textId="77777777" w:rsidR="00742C38" w:rsidRPr="00235532" w:rsidRDefault="00742C38" w:rsidP="00742C38">
      <w:pPr>
        <w:pStyle w:val="Encabezado"/>
        <w:rPr>
          <w:rFonts w:ascii="Noto Sans" w:hAnsi="Noto Sans" w:cs="Noto Sans"/>
          <w:sz w:val="20"/>
          <w:szCs w:val="20"/>
        </w:rPr>
      </w:pPr>
    </w:p>
    <w:p w14:paraId="5EE00282" w14:textId="77777777" w:rsidR="00742C38" w:rsidRPr="00235532" w:rsidRDefault="00742C38" w:rsidP="00742C38">
      <w:pPr>
        <w:pStyle w:val="Textoindependiente"/>
        <w:spacing w:after="0"/>
        <w:jc w:val="both"/>
        <w:rPr>
          <w:rFonts w:ascii="Noto Sans" w:hAnsi="Noto Sans" w:cs="Noto Sans"/>
          <w:b/>
          <w:sz w:val="20"/>
        </w:rPr>
      </w:pPr>
      <w:r w:rsidRPr="00235532">
        <w:rPr>
          <w:rFonts w:ascii="Noto Sans" w:hAnsi="Noto Sans" w:cs="Noto Sans"/>
          <w:b/>
          <w:sz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52CD2206" w14:textId="77777777" w:rsidR="00742C38" w:rsidRPr="00235532" w:rsidRDefault="00742C38" w:rsidP="00742C38">
      <w:pPr>
        <w:pStyle w:val="Textoindependiente22"/>
        <w:rPr>
          <w:rFonts w:ascii="Noto Sans" w:hAnsi="Noto Sans" w:cs="Noto Sans"/>
        </w:rPr>
      </w:pPr>
    </w:p>
    <w:p w14:paraId="229F1021" w14:textId="77777777" w:rsidR="00742C38" w:rsidRPr="00235532" w:rsidRDefault="00742C38" w:rsidP="00F20378">
      <w:pPr>
        <w:numPr>
          <w:ilvl w:val="1"/>
          <w:numId w:val="11"/>
        </w:numPr>
        <w:tabs>
          <w:tab w:val="left" w:pos="3000"/>
        </w:tabs>
        <w:suppressAutoHyphens/>
        <w:jc w:val="both"/>
        <w:rPr>
          <w:rFonts w:ascii="Noto Sans" w:hAnsi="Noto Sans" w:cs="Noto Sans"/>
          <w:sz w:val="20"/>
          <w:szCs w:val="20"/>
        </w:rPr>
      </w:pPr>
      <w:r w:rsidRPr="00235532">
        <w:rPr>
          <w:rFonts w:ascii="Noto Sans" w:hAnsi="Noto Sans" w:cs="Noto Sans"/>
          <w:b/>
          <w:sz w:val="20"/>
          <w:szCs w:val="20"/>
        </w:rPr>
        <w:t>“EL PARTICIPANTE A”</w:t>
      </w:r>
      <w:r w:rsidRPr="00235532">
        <w:rPr>
          <w:rFonts w:ascii="Noto Sans" w:hAnsi="Noto Sans" w:cs="Noto Sans"/>
          <w:sz w:val="20"/>
          <w:szCs w:val="20"/>
        </w:rPr>
        <w:t>, DECLARA QUE:</w:t>
      </w:r>
    </w:p>
    <w:p w14:paraId="4B3A948F" w14:textId="77777777" w:rsidR="00742C38" w:rsidRPr="00235532" w:rsidRDefault="00742C38" w:rsidP="00742C38">
      <w:pPr>
        <w:pStyle w:val="Textoindependiente31"/>
        <w:tabs>
          <w:tab w:val="left" w:pos="1080"/>
        </w:tabs>
        <w:rPr>
          <w:rFonts w:ascii="Noto Sans" w:hAnsi="Noto Sans" w:cs="Noto Sans"/>
          <w:sz w:val="20"/>
        </w:rPr>
      </w:pPr>
    </w:p>
    <w:p w14:paraId="2162123C" w14:textId="77777777" w:rsidR="00742C38" w:rsidRPr="00235532" w:rsidRDefault="00742C38" w:rsidP="00742C38">
      <w:pPr>
        <w:tabs>
          <w:tab w:val="left" w:pos="5927"/>
        </w:tabs>
        <w:ind w:left="1985" w:hanging="851"/>
        <w:jc w:val="both"/>
        <w:rPr>
          <w:rFonts w:ascii="Noto Sans" w:hAnsi="Noto Sans" w:cs="Noto Sans"/>
          <w:sz w:val="20"/>
          <w:szCs w:val="20"/>
        </w:rPr>
      </w:pPr>
      <w:r w:rsidRPr="00235532">
        <w:rPr>
          <w:rFonts w:ascii="Noto Sans" w:hAnsi="Noto Sans" w:cs="Noto Sans"/>
          <w:b/>
          <w:bCs/>
          <w:sz w:val="20"/>
          <w:szCs w:val="20"/>
        </w:rPr>
        <w:t>1.1.1</w:t>
      </w:r>
      <w:r w:rsidRPr="00235532">
        <w:rPr>
          <w:rFonts w:ascii="Noto Sans" w:hAnsi="Noto Sans" w:cs="Noto Sans"/>
          <w:b/>
          <w:bCs/>
          <w:sz w:val="20"/>
          <w:szCs w:val="20"/>
        </w:rPr>
        <w:tab/>
      </w:r>
      <w:r w:rsidRPr="00235532">
        <w:rPr>
          <w:rFonts w:ascii="Noto Sans" w:hAnsi="Noto Sans" w:cs="Noto Sans"/>
          <w:sz w:val="20"/>
          <w:szCs w:val="20"/>
        </w:rPr>
        <w:t xml:space="preserve">ES UNA SOCIEDAD LEGALMENTE CONSTITUIDA, DE CONFORMIDAD CON LAS LEYES MEXICANAS, SEGÚN CONSTA EN EL TESTIMONIO DE LA ESCRITURA PÚBLICA </w:t>
      </w:r>
      <w:r w:rsidRPr="00235532">
        <w:rPr>
          <w:rFonts w:ascii="Noto Sans" w:hAnsi="Noto Sans" w:cs="Noto Sans"/>
          <w:b/>
          <w:i/>
          <w:sz w:val="20"/>
          <w:szCs w:val="20"/>
          <w:u w:val="single"/>
        </w:rPr>
        <w:t>(PÓLIZA)</w:t>
      </w:r>
      <w:r w:rsidRPr="00235532">
        <w:rPr>
          <w:rFonts w:ascii="Noto Sans" w:hAnsi="Noto Sans" w:cs="Noto Sans"/>
          <w:sz w:val="20"/>
          <w:szCs w:val="20"/>
        </w:rPr>
        <w:t xml:space="preserve"> NÚMERO ____, DE FECHA ____, OTORGADA ANTE LA FE DEL LIC. ____ NOTARIO </w:t>
      </w:r>
      <w:r w:rsidRPr="00235532">
        <w:rPr>
          <w:rFonts w:ascii="Noto Sans" w:hAnsi="Noto Sans" w:cs="Noto Sans"/>
          <w:b/>
          <w:i/>
          <w:sz w:val="20"/>
          <w:szCs w:val="20"/>
          <w:u w:val="single"/>
        </w:rPr>
        <w:t>(CORREDOR)</w:t>
      </w:r>
      <w:r w:rsidRPr="00235532">
        <w:rPr>
          <w:rFonts w:ascii="Noto Sans" w:hAnsi="Noto Sans" w:cs="Noto Sans"/>
          <w:sz w:val="20"/>
          <w:szCs w:val="20"/>
        </w:rPr>
        <w:t xml:space="preserve"> PÚBLICO NÚMERO ____, DEL ____, E INSCRITA EN EL REGISTRO PÚBLICO DE LA PROPIEDAD Y DE COMERCIO DE ______, EN EL FOLIO MERCANTIL ____ DE FECHA _____.</w:t>
      </w:r>
    </w:p>
    <w:p w14:paraId="4A624AEF" w14:textId="77777777" w:rsidR="00742C38" w:rsidRPr="00235532" w:rsidRDefault="00742C38" w:rsidP="00742C38">
      <w:pPr>
        <w:tabs>
          <w:tab w:val="left" w:pos="5927"/>
        </w:tabs>
        <w:ind w:left="1985" w:hanging="851"/>
        <w:jc w:val="both"/>
        <w:rPr>
          <w:rFonts w:ascii="Noto Sans" w:hAnsi="Noto Sans" w:cs="Noto Sans"/>
          <w:b/>
          <w:sz w:val="20"/>
          <w:szCs w:val="20"/>
        </w:rPr>
      </w:pPr>
    </w:p>
    <w:p w14:paraId="37E18313" w14:textId="77777777" w:rsidR="00742C38" w:rsidRPr="00235532" w:rsidRDefault="00742C38" w:rsidP="00742C38">
      <w:pPr>
        <w:tabs>
          <w:tab w:val="left" w:pos="5917"/>
        </w:tabs>
        <w:ind w:left="1980"/>
        <w:jc w:val="both"/>
        <w:rPr>
          <w:rFonts w:ascii="Noto Sans" w:hAnsi="Noto Sans" w:cs="Noto Sans"/>
          <w:sz w:val="20"/>
          <w:szCs w:val="20"/>
        </w:rPr>
      </w:pPr>
      <w:r w:rsidRPr="00235532">
        <w:rPr>
          <w:rFonts w:ascii="Noto Sans" w:hAnsi="Noto Sans" w:cs="Noto Sans"/>
          <w:sz w:val="20"/>
          <w:szCs w:val="20"/>
        </w:rPr>
        <w:t xml:space="preserve">EL ACTA CONSTITUTIVA DE LA SOCIEDAD ____ </w:t>
      </w:r>
      <w:r w:rsidRPr="00235532">
        <w:rPr>
          <w:rFonts w:ascii="Noto Sans" w:hAnsi="Noto Sans" w:cs="Noto Sans"/>
          <w:b/>
          <w:i/>
          <w:sz w:val="20"/>
          <w:szCs w:val="20"/>
          <w:u w:val="single"/>
        </w:rPr>
        <w:t>(SI/NO)</w:t>
      </w:r>
      <w:r w:rsidRPr="00235532">
        <w:rPr>
          <w:rFonts w:ascii="Noto Sans" w:hAnsi="Noto Sans" w:cs="Noto Sans"/>
          <w:sz w:val="20"/>
          <w:szCs w:val="20"/>
        </w:rPr>
        <w:t xml:space="preserve"> HA TENIDO REFORMAS Y MODIFICACIONES.</w:t>
      </w:r>
    </w:p>
    <w:p w14:paraId="616E37FB" w14:textId="77777777" w:rsidR="00742C38" w:rsidRPr="00235532" w:rsidRDefault="00742C38" w:rsidP="00742C38">
      <w:pPr>
        <w:tabs>
          <w:tab w:val="left" w:pos="5917"/>
        </w:tabs>
        <w:ind w:left="1980"/>
        <w:jc w:val="both"/>
        <w:rPr>
          <w:rFonts w:ascii="Noto Sans" w:hAnsi="Noto Sans" w:cs="Noto Sans"/>
          <w:sz w:val="20"/>
          <w:szCs w:val="20"/>
        </w:rPr>
      </w:pPr>
    </w:p>
    <w:p w14:paraId="5C668E58" w14:textId="77777777" w:rsidR="00742C38" w:rsidRPr="00235532" w:rsidRDefault="00742C38" w:rsidP="00742C38">
      <w:pPr>
        <w:tabs>
          <w:tab w:val="left" w:pos="5917"/>
        </w:tabs>
        <w:ind w:left="1980"/>
        <w:jc w:val="both"/>
        <w:rPr>
          <w:rFonts w:ascii="Noto Sans" w:hAnsi="Noto Sans" w:cs="Noto Sans"/>
          <w:i/>
          <w:sz w:val="20"/>
          <w:szCs w:val="20"/>
          <w:u w:val="single"/>
        </w:rPr>
      </w:pPr>
      <w:r w:rsidRPr="00235532">
        <w:rPr>
          <w:rFonts w:ascii="Noto Sans" w:hAnsi="Noto Sans" w:cs="Noto Sans"/>
          <w:i/>
          <w:sz w:val="20"/>
          <w:szCs w:val="20"/>
          <w:u w:val="single"/>
        </w:rPr>
        <w:t>Nota: En su caso, se deberán relacionar las escrituras en que consten las reformas o modificaciones de la sociedad.</w:t>
      </w:r>
    </w:p>
    <w:p w14:paraId="656FB0F7" w14:textId="77777777" w:rsidR="00742C38" w:rsidRPr="00235532" w:rsidRDefault="00742C38" w:rsidP="00742C38">
      <w:pPr>
        <w:tabs>
          <w:tab w:val="left" w:pos="1957"/>
        </w:tabs>
        <w:jc w:val="both"/>
        <w:rPr>
          <w:rFonts w:ascii="Noto Sans" w:hAnsi="Noto Sans" w:cs="Noto Sans"/>
          <w:sz w:val="20"/>
          <w:szCs w:val="20"/>
        </w:rPr>
      </w:pPr>
    </w:p>
    <w:p w14:paraId="08E4DC42" w14:textId="77777777" w:rsidR="00742C38" w:rsidRPr="00235532" w:rsidRDefault="00742C38" w:rsidP="00742C38">
      <w:pPr>
        <w:tabs>
          <w:tab w:val="left" w:pos="5917"/>
        </w:tabs>
        <w:ind w:left="1980"/>
        <w:jc w:val="both"/>
        <w:rPr>
          <w:rFonts w:ascii="Noto Sans" w:hAnsi="Noto Sans" w:cs="Noto Sans"/>
          <w:sz w:val="20"/>
          <w:szCs w:val="20"/>
        </w:rPr>
      </w:pPr>
      <w:r w:rsidRPr="00235532">
        <w:rPr>
          <w:rFonts w:ascii="Noto Sans" w:hAnsi="Noto Sans" w:cs="Noto Sans"/>
          <w:sz w:val="20"/>
          <w:szCs w:val="20"/>
        </w:rPr>
        <w:t>LOS NOMBRES DE SUS SOCIOS SON:</w:t>
      </w:r>
    </w:p>
    <w:p w14:paraId="4EE2925D" w14:textId="77777777" w:rsidR="00742C38" w:rsidRPr="00235532" w:rsidRDefault="00742C38" w:rsidP="00742C38">
      <w:pPr>
        <w:tabs>
          <w:tab w:val="left" w:pos="5917"/>
        </w:tabs>
        <w:ind w:left="1980"/>
        <w:jc w:val="both"/>
        <w:rPr>
          <w:rFonts w:ascii="Noto Sans" w:hAnsi="Noto Sans" w:cs="Noto Sans"/>
          <w:sz w:val="20"/>
          <w:szCs w:val="20"/>
        </w:rPr>
      </w:pPr>
      <w:r w:rsidRPr="00235532">
        <w:rPr>
          <w:rFonts w:ascii="Noto Sans" w:hAnsi="Noto Sans" w:cs="Noto Sans"/>
          <w:sz w:val="20"/>
          <w:szCs w:val="20"/>
        </w:rPr>
        <w:t>_____________________ CON REGISTRO FEDERAL DE CONTRIBUYENTES _____________.</w:t>
      </w:r>
    </w:p>
    <w:p w14:paraId="6515D113" w14:textId="77777777" w:rsidR="00742C38" w:rsidRPr="00235532" w:rsidRDefault="00742C38" w:rsidP="00742C38">
      <w:pPr>
        <w:pStyle w:val="Textoindependiente31"/>
        <w:tabs>
          <w:tab w:val="left" w:pos="5913"/>
        </w:tabs>
        <w:ind w:left="1971" w:hanging="727"/>
        <w:rPr>
          <w:rFonts w:ascii="Noto Sans" w:hAnsi="Noto Sans" w:cs="Noto Sans"/>
          <w:sz w:val="20"/>
        </w:rPr>
      </w:pPr>
    </w:p>
    <w:p w14:paraId="1102B732" w14:textId="77777777" w:rsidR="00742C38" w:rsidRPr="00235532" w:rsidRDefault="00742C38" w:rsidP="00742C38">
      <w:pPr>
        <w:tabs>
          <w:tab w:val="left" w:pos="5941"/>
        </w:tabs>
        <w:ind w:left="1985" w:hanging="851"/>
        <w:jc w:val="both"/>
        <w:rPr>
          <w:rFonts w:ascii="Noto Sans" w:hAnsi="Noto Sans" w:cs="Noto Sans"/>
          <w:sz w:val="20"/>
          <w:szCs w:val="20"/>
        </w:rPr>
      </w:pPr>
      <w:r w:rsidRPr="00235532">
        <w:rPr>
          <w:rFonts w:ascii="Noto Sans" w:hAnsi="Noto Sans" w:cs="Noto Sans"/>
          <w:b/>
          <w:bCs/>
          <w:sz w:val="20"/>
          <w:szCs w:val="20"/>
        </w:rPr>
        <w:t>1.1.2</w:t>
      </w:r>
      <w:r w:rsidRPr="00235532">
        <w:rPr>
          <w:rFonts w:ascii="Noto Sans" w:hAnsi="Noto Sans" w:cs="Noto Sans"/>
          <w:b/>
          <w:bCs/>
          <w:sz w:val="20"/>
          <w:szCs w:val="20"/>
        </w:rPr>
        <w:tab/>
      </w:r>
      <w:r w:rsidRPr="00235532">
        <w:rPr>
          <w:rFonts w:ascii="Noto Sans" w:hAnsi="Noto Sans" w:cs="Noto Sans"/>
          <w:sz w:val="20"/>
          <w:szCs w:val="20"/>
        </w:rPr>
        <w:t>TIENE LOS SIGUIENTES REGISTROS OFICIALES: REGISTRO FEDERAL DE CONTRIBUYENTES NÚMERO __________ Y REGISTRO PATRONAL ANTE EL INSTITUTO MEXICANO DEL SEGURO SOCIAL NÚMERO _____.</w:t>
      </w:r>
    </w:p>
    <w:p w14:paraId="303AC538" w14:textId="77777777" w:rsidR="00742C38" w:rsidRPr="00235532" w:rsidRDefault="00742C38" w:rsidP="00742C38">
      <w:pPr>
        <w:pStyle w:val="Textoindependiente31"/>
        <w:tabs>
          <w:tab w:val="left" w:pos="5913"/>
        </w:tabs>
        <w:ind w:left="1971" w:hanging="727"/>
        <w:rPr>
          <w:rFonts w:ascii="Noto Sans" w:hAnsi="Noto Sans" w:cs="Noto Sans"/>
          <w:sz w:val="20"/>
        </w:rPr>
      </w:pPr>
    </w:p>
    <w:p w14:paraId="59ACB6D4" w14:textId="77777777" w:rsidR="00742C38" w:rsidRPr="00235532" w:rsidRDefault="00742C38" w:rsidP="00742C38">
      <w:pPr>
        <w:tabs>
          <w:tab w:val="left" w:pos="5941"/>
        </w:tabs>
        <w:ind w:left="1985" w:hanging="851"/>
        <w:jc w:val="both"/>
        <w:rPr>
          <w:rFonts w:ascii="Noto Sans" w:hAnsi="Noto Sans" w:cs="Noto Sans"/>
          <w:sz w:val="20"/>
          <w:szCs w:val="20"/>
        </w:rPr>
      </w:pPr>
      <w:r w:rsidRPr="00235532">
        <w:rPr>
          <w:rFonts w:ascii="Noto Sans" w:hAnsi="Noto Sans" w:cs="Noto Sans"/>
          <w:b/>
          <w:bCs/>
          <w:sz w:val="20"/>
          <w:szCs w:val="20"/>
        </w:rPr>
        <w:t>1.1.3</w:t>
      </w:r>
      <w:r w:rsidRPr="00235532">
        <w:rPr>
          <w:rFonts w:ascii="Noto Sans" w:hAnsi="Noto Sans" w:cs="Noto Sans"/>
          <w:b/>
          <w:bCs/>
          <w:sz w:val="20"/>
          <w:szCs w:val="20"/>
        </w:rPr>
        <w:tab/>
      </w:r>
      <w:r w:rsidRPr="00235532">
        <w:rPr>
          <w:rFonts w:ascii="Noto Sans" w:hAnsi="Noto Sans" w:cs="Noto Sans"/>
          <w:sz w:val="20"/>
          <w:szCs w:val="20"/>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235532">
        <w:rPr>
          <w:rFonts w:ascii="Noto Sans" w:hAnsi="Noto Sans" w:cs="Noto Sans"/>
          <w:b/>
          <w:sz w:val="20"/>
          <w:szCs w:val="20"/>
        </w:rPr>
        <w:t>“BAJO PROTESTA DE DECIR VERDAD”</w:t>
      </w:r>
      <w:r w:rsidRPr="00235532">
        <w:rPr>
          <w:rFonts w:ascii="Noto Sans" w:hAnsi="Noto Sans" w:cs="Noto Sans"/>
          <w:sz w:val="20"/>
          <w:szCs w:val="20"/>
        </w:rPr>
        <w:t xml:space="preserve">, QUE DICHAS FACULTADES NO LE HAN SIDO REVOCADAS, NI LIMITADAS O MODIFICADAS EN </w:t>
      </w:r>
      <w:r w:rsidRPr="00235532">
        <w:rPr>
          <w:rFonts w:ascii="Noto Sans" w:hAnsi="Noto Sans" w:cs="Noto Sans"/>
          <w:sz w:val="20"/>
          <w:szCs w:val="20"/>
        </w:rPr>
        <w:lastRenderedPageBreak/>
        <w:t>FORMA ALGUNA, A LA FECHA EN QUE SE SUSCRIBE EL PRESENTE INSTRUMENTO JURÍDICO.</w:t>
      </w:r>
    </w:p>
    <w:p w14:paraId="51EED9C7" w14:textId="77777777" w:rsidR="00742C38" w:rsidRPr="00235532" w:rsidRDefault="00742C38" w:rsidP="00742C38">
      <w:pPr>
        <w:tabs>
          <w:tab w:val="left" w:pos="5941"/>
        </w:tabs>
        <w:ind w:left="1985" w:hanging="851"/>
        <w:jc w:val="both"/>
        <w:rPr>
          <w:rFonts w:ascii="Noto Sans" w:hAnsi="Noto Sans" w:cs="Noto Sans"/>
          <w:sz w:val="20"/>
          <w:szCs w:val="20"/>
        </w:rPr>
      </w:pPr>
    </w:p>
    <w:p w14:paraId="53257D4F" w14:textId="77777777" w:rsidR="00742C38" w:rsidRPr="00235532" w:rsidRDefault="00742C38" w:rsidP="00742C38">
      <w:pPr>
        <w:tabs>
          <w:tab w:val="left" w:pos="5941"/>
        </w:tabs>
        <w:ind w:left="1985" w:hanging="851"/>
        <w:jc w:val="both"/>
        <w:rPr>
          <w:rFonts w:ascii="Noto Sans" w:hAnsi="Noto Sans" w:cs="Noto Sans"/>
          <w:sz w:val="20"/>
          <w:szCs w:val="20"/>
        </w:rPr>
      </w:pPr>
      <w:r w:rsidRPr="00235532">
        <w:rPr>
          <w:rFonts w:ascii="Noto Sans" w:hAnsi="Noto Sans" w:cs="Noto Sans"/>
          <w:sz w:val="20"/>
          <w:szCs w:val="20"/>
        </w:rPr>
        <w:tab/>
        <w:t>EL DOMICILIO DEL REPRESENTANTE LEGAL ES EL UBICADO EN ______________.</w:t>
      </w:r>
    </w:p>
    <w:p w14:paraId="60452D9E" w14:textId="77777777" w:rsidR="00742C38" w:rsidRPr="00235532" w:rsidRDefault="00742C38" w:rsidP="00742C38">
      <w:pPr>
        <w:pStyle w:val="Textoindependiente31"/>
        <w:tabs>
          <w:tab w:val="left" w:pos="1854"/>
        </w:tabs>
        <w:rPr>
          <w:rFonts w:ascii="Noto Sans" w:hAnsi="Noto Sans" w:cs="Noto Sans"/>
          <w:sz w:val="20"/>
        </w:rPr>
      </w:pPr>
    </w:p>
    <w:p w14:paraId="58F3F225" w14:textId="77777777" w:rsidR="00742C38" w:rsidRPr="00235532" w:rsidRDefault="00742C38" w:rsidP="00742C38">
      <w:pPr>
        <w:tabs>
          <w:tab w:val="left" w:pos="5941"/>
        </w:tabs>
        <w:ind w:left="1985" w:hanging="851"/>
        <w:jc w:val="both"/>
        <w:rPr>
          <w:rFonts w:ascii="Noto Sans" w:hAnsi="Noto Sans" w:cs="Noto Sans"/>
          <w:sz w:val="20"/>
          <w:szCs w:val="20"/>
        </w:rPr>
      </w:pPr>
      <w:r w:rsidRPr="00235532">
        <w:rPr>
          <w:rFonts w:ascii="Noto Sans" w:hAnsi="Noto Sans" w:cs="Noto Sans"/>
          <w:b/>
          <w:bCs/>
          <w:sz w:val="20"/>
          <w:szCs w:val="20"/>
        </w:rPr>
        <w:t>1.1.4</w:t>
      </w:r>
      <w:r w:rsidRPr="00235532">
        <w:rPr>
          <w:rFonts w:ascii="Noto Sans" w:hAnsi="Noto Sans" w:cs="Noto Sans"/>
          <w:b/>
          <w:bCs/>
          <w:sz w:val="20"/>
          <w:szCs w:val="20"/>
        </w:rPr>
        <w:tab/>
      </w:r>
      <w:r w:rsidRPr="00235532">
        <w:rPr>
          <w:rFonts w:ascii="Noto Sans" w:hAnsi="Noto Sans" w:cs="Noto Sans"/>
          <w:sz w:val="20"/>
          <w:szCs w:val="20"/>
        </w:rPr>
        <w:t>SU OBJETO SOCIAL, ENTRE OTROS CORRESPONDE A: ___________; POR LO QUE CUENTA CON LOS RECURSOS FINANCIEROS, TÉCNICOS, ADMINISTRATIVOS Y HUMANOS PARA OBLIGARSE, EN LOS TÉRMINOS Y CONDICIONES QUE SE ESTIPULAN EN EL PRESENTE CONVENIO.</w:t>
      </w:r>
    </w:p>
    <w:p w14:paraId="219D56ED" w14:textId="77777777" w:rsidR="00742C38" w:rsidRPr="00235532" w:rsidRDefault="00742C38" w:rsidP="00742C38">
      <w:pPr>
        <w:pStyle w:val="Textoindependiente31"/>
        <w:tabs>
          <w:tab w:val="left" w:pos="1854"/>
        </w:tabs>
        <w:rPr>
          <w:rFonts w:ascii="Noto Sans" w:hAnsi="Noto Sans" w:cs="Noto Sans"/>
          <w:sz w:val="20"/>
        </w:rPr>
      </w:pPr>
    </w:p>
    <w:p w14:paraId="2C1C81A3" w14:textId="77777777" w:rsidR="00742C38" w:rsidRPr="00235532" w:rsidRDefault="00742C38" w:rsidP="00742C38">
      <w:pPr>
        <w:tabs>
          <w:tab w:val="left" w:pos="5969"/>
        </w:tabs>
        <w:ind w:left="1985" w:hanging="851"/>
        <w:jc w:val="both"/>
        <w:rPr>
          <w:rFonts w:ascii="Noto Sans" w:hAnsi="Noto Sans" w:cs="Noto Sans"/>
          <w:sz w:val="20"/>
          <w:szCs w:val="20"/>
        </w:rPr>
      </w:pPr>
      <w:r w:rsidRPr="00235532">
        <w:rPr>
          <w:rFonts w:ascii="Noto Sans" w:hAnsi="Noto Sans" w:cs="Noto Sans"/>
          <w:b/>
          <w:bCs/>
          <w:sz w:val="20"/>
          <w:szCs w:val="20"/>
        </w:rPr>
        <w:t>1.1.5</w:t>
      </w:r>
      <w:r w:rsidRPr="00235532">
        <w:rPr>
          <w:rFonts w:ascii="Noto Sans" w:hAnsi="Noto Sans" w:cs="Noto Sans"/>
          <w:b/>
          <w:bCs/>
          <w:sz w:val="20"/>
          <w:szCs w:val="20"/>
        </w:rPr>
        <w:tab/>
      </w:r>
      <w:r w:rsidRPr="00235532">
        <w:rPr>
          <w:rFonts w:ascii="Noto Sans" w:hAnsi="Noto Sans" w:cs="Noto Sans"/>
          <w:sz w:val="20"/>
          <w:szCs w:val="20"/>
        </w:rPr>
        <w:t>SEÑALA COMO DOMICILIO LEGAL PARA TODOS LOS EFECTOS QUE DERIVEN DEL PRESENTE CONVENIO, EL UBICADO EN:</w:t>
      </w:r>
    </w:p>
    <w:p w14:paraId="5CA62540" w14:textId="77777777" w:rsidR="00742C38" w:rsidRPr="00235532" w:rsidRDefault="00742C38" w:rsidP="00742C38">
      <w:pPr>
        <w:tabs>
          <w:tab w:val="left" w:pos="5969"/>
        </w:tabs>
        <w:ind w:left="1985" w:hanging="851"/>
        <w:jc w:val="both"/>
        <w:rPr>
          <w:rFonts w:ascii="Noto Sans" w:hAnsi="Noto Sans" w:cs="Noto Sans"/>
          <w:b/>
          <w:sz w:val="20"/>
          <w:szCs w:val="20"/>
        </w:rPr>
      </w:pPr>
    </w:p>
    <w:p w14:paraId="6CEFFCB0" w14:textId="77777777" w:rsidR="00742C38" w:rsidRPr="00235532" w:rsidRDefault="00742C38" w:rsidP="00742C38">
      <w:pPr>
        <w:tabs>
          <w:tab w:val="left" w:pos="3345"/>
        </w:tabs>
        <w:ind w:left="1134" w:hanging="567"/>
        <w:jc w:val="both"/>
        <w:rPr>
          <w:rFonts w:ascii="Noto Sans" w:hAnsi="Noto Sans" w:cs="Noto Sans"/>
          <w:sz w:val="20"/>
          <w:szCs w:val="20"/>
        </w:rPr>
      </w:pPr>
      <w:r w:rsidRPr="00235532">
        <w:rPr>
          <w:rFonts w:ascii="Noto Sans" w:hAnsi="Noto Sans" w:cs="Noto Sans"/>
          <w:b/>
          <w:sz w:val="20"/>
          <w:szCs w:val="20"/>
        </w:rPr>
        <w:t>2.1</w:t>
      </w:r>
      <w:r w:rsidRPr="00235532">
        <w:rPr>
          <w:rFonts w:ascii="Noto Sans" w:hAnsi="Noto Sans" w:cs="Noto Sans"/>
          <w:b/>
          <w:sz w:val="20"/>
          <w:szCs w:val="20"/>
        </w:rPr>
        <w:tab/>
        <w:t>“EL PARTICIPANTE B”</w:t>
      </w:r>
      <w:r w:rsidRPr="00235532">
        <w:rPr>
          <w:rFonts w:ascii="Noto Sans" w:hAnsi="Noto Sans" w:cs="Noto Sans"/>
          <w:bCs/>
          <w:sz w:val="20"/>
          <w:szCs w:val="20"/>
        </w:rPr>
        <w:t>,</w:t>
      </w:r>
      <w:r w:rsidRPr="00235532">
        <w:rPr>
          <w:rFonts w:ascii="Noto Sans" w:hAnsi="Noto Sans" w:cs="Noto Sans"/>
          <w:sz w:val="20"/>
          <w:szCs w:val="20"/>
        </w:rPr>
        <w:t xml:space="preserve"> DECLARA QUE:</w:t>
      </w:r>
    </w:p>
    <w:p w14:paraId="4DBDD01E" w14:textId="77777777" w:rsidR="00742C38" w:rsidRPr="00235532" w:rsidRDefault="00742C38" w:rsidP="00742C38">
      <w:pPr>
        <w:pStyle w:val="Textoindependiente31"/>
        <w:tabs>
          <w:tab w:val="left" w:pos="1272"/>
        </w:tabs>
        <w:rPr>
          <w:rFonts w:ascii="Noto Sans" w:hAnsi="Noto Sans" w:cs="Noto Sans"/>
          <w:sz w:val="20"/>
        </w:rPr>
      </w:pPr>
    </w:p>
    <w:p w14:paraId="05E5E332" w14:textId="77777777" w:rsidR="00742C38" w:rsidRPr="00235532" w:rsidRDefault="00742C38" w:rsidP="00742C38">
      <w:pPr>
        <w:tabs>
          <w:tab w:val="left" w:pos="5969"/>
        </w:tabs>
        <w:ind w:left="1985" w:hanging="851"/>
        <w:jc w:val="both"/>
        <w:rPr>
          <w:rFonts w:ascii="Noto Sans" w:hAnsi="Noto Sans" w:cs="Noto Sans"/>
          <w:sz w:val="20"/>
          <w:szCs w:val="20"/>
        </w:rPr>
      </w:pPr>
      <w:r w:rsidRPr="00235532">
        <w:rPr>
          <w:rFonts w:ascii="Noto Sans" w:hAnsi="Noto Sans" w:cs="Noto Sans"/>
          <w:b/>
          <w:bCs/>
          <w:sz w:val="20"/>
          <w:szCs w:val="20"/>
        </w:rPr>
        <w:t>2.1.1</w:t>
      </w:r>
      <w:r w:rsidRPr="00235532">
        <w:rPr>
          <w:rFonts w:ascii="Noto Sans" w:hAnsi="Noto Sans" w:cs="Noto Sans"/>
          <w:b/>
          <w:bCs/>
          <w:sz w:val="20"/>
          <w:szCs w:val="20"/>
        </w:rPr>
        <w:tab/>
      </w:r>
      <w:r w:rsidRPr="00235532">
        <w:rPr>
          <w:rFonts w:ascii="Noto Sans" w:hAnsi="Noto Sans" w:cs="Noto Sans"/>
          <w:sz w:val="20"/>
          <w:szCs w:val="20"/>
        </w:rPr>
        <w:t xml:space="preserve">ES UNA SOCIEDAD LEGALMENTE CONSTITUIDA DE CONFORMIDAD CON LAS LEYES DE LOS ESTADOS UNIDOS MEXICANOS, SEGÚN CONSTA EL TESTIMONIO </w:t>
      </w:r>
      <w:r w:rsidRPr="00235532">
        <w:rPr>
          <w:rFonts w:ascii="Noto Sans" w:hAnsi="Noto Sans" w:cs="Noto Sans"/>
          <w:b/>
          <w:i/>
          <w:sz w:val="20"/>
          <w:szCs w:val="20"/>
          <w:u w:val="single"/>
        </w:rPr>
        <w:t>(PÓLIZA)</w:t>
      </w:r>
      <w:r w:rsidRPr="00235532">
        <w:rPr>
          <w:rFonts w:ascii="Noto Sans" w:hAnsi="Noto Sans" w:cs="Noto Sans"/>
          <w:sz w:val="20"/>
          <w:szCs w:val="20"/>
        </w:rPr>
        <w:t xml:space="preserve"> DE LA ESCRITURA PÚBLICA NÚMERO ___, DE FECHA ___, PASADA ANTE LA FE DEL LIC. ____ NOTARIO </w:t>
      </w:r>
      <w:r w:rsidRPr="00235532">
        <w:rPr>
          <w:rFonts w:ascii="Noto Sans" w:hAnsi="Noto Sans" w:cs="Noto Sans"/>
          <w:b/>
          <w:i/>
          <w:sz w:val="20"/>
          <w:szCs w:val="20"/>
          <w:u w:val="single"/>
        </w:rPr>
        <w:t>(CORREDOR)</w:t>
      </w:r>
      <w:r w:rsidRPr="00235532">
        <w:rPr>
          <w:rFonts w:ascii="Noto Sans" w:hAnsi="Noto Sans" w:cs="Noto Sans"/>
          <w:sz w:val="20"/>
          <w:szCs w:val="20"/>
        </w:rPr>
        <w:t xml:space="preserve"> PÚBLICO NÚMERO ___, DEL __, E INSCRITA EN EL REGISTRO PÚBLICO DE LA PROPIEDAD Y DEL COMERCIO, EN EL FOLIO MERCANTIL NÚMERO ____ DE FECHA ____.</w:t>
      </w:r>
    </w:p>
    <w:p w14:paraId="5F49B5E7" w14:textId="77777777" w:rsidR="00742C38" w:rsidRPr="00235532" w:rsidRDefault="00742C38" w:rsidP="00742C38">
      <w:pPr>
        <w:tabs>
          <w:tab w:val="left" w:pos="5969"/>
        </w:tabs>
        <w:ind w:left="1985" w:hanging="851"/>
        <w:jc w:val="both"/>
        <w:rPr>
          <w:rFonts w:ascii="Noto Sans" w:hAnsi="Noto Sans" w:cs="Noto Sans"/>
          <w:b/>
          <w:sz w:val="20"/>
          <w:szCs w:val="20"/>
        </w:rPr>
      </w:pPr>
    </w:p>
    <w:p w14:paraId="29D4365C" w14:textId="77777777" w:rsidR="00742C38" w:rsidRPr="00235532" w:rsidRDefault="00742C38" w:rsidP="00742C38">
      <w:pPr>
        <w:tabs>
          <w:tab w:val="left" w:pos="5917"/>
        </w:tabs>
        <w:ind w:left="1980"/>
        <w:jc w:val="both"/>
        <w:rPr>
          <w:rFonts w:ascii="Noto Sans" w:hAnsi="Noto Sans" w:cs="Noto Sans"/>
          <w:sz w:val="20"/>
          <w:szCs w:val="20"/>
        </w:rPr>
      </w:pPr>
      <w:r w:rsidRPr="00235532">
        <w:rPr>
          <w:rFonts w:ascii="Noto Sans" w:hAnsi="Noto Sans" w:cs="Noto Sans"/>
          <w:sz w:val="20"/>
          <w:szCs w:val="20"/>
        </w:rPr>
        <w:t xml:space="preserve">EL ACTA CONSTITUTIVA DE LA SOCIEDAD __ </w:t>
      </w:r>
      <w:r w:rsidRPr="00235532">
        <w:rPr>
          <w:rFonts w:ascii="Noto Sans" w:hAnsi="Noto Sans" w:cs="Noto Sans"/>
          <w:b/>
          <w:i/>
          <w:sz w:val="20"/>
          <w:szCs w:val="20"/>
          <w:u w:val="single"/>
        </w:rPr>
        <w:t>(SI/NO)</w:t>
      </w:r>
      <w:r w:rsidRPr="00235532">
        <w:rPr>
          <w:rFonts w:ascii="Noto Sans" w:hAnsi="Noto Sans" w:cs="Noto Sans"/>
          <w:sz w:val="20"/>
          <w:szCs w:val="20"/>
        </w:rPr>
        <w:t xml:space="preserve"> HA TENIDO REFORMAS Y MODIFICACIONES.</w:t>
      </w:r>
    </w:p>
    <w:p w14:paraId="4D364049" w14:textId="77777777" w:rsidR="00742C38" w:rsidRPr="00235532" w:rsidRDefault="00742C38" w:rsidP="00742C38">
      <w:pPr>
        <w:tabs>
          <w:tab w:val="left" w:pos="5917"/>
        </w:tabs>
        <w:ind w:left="1980"/>
        <w:jc w:val="both"/>
        <w:rPr>
          <w:rFonts w:ascii="Noto Sans" w:hAnsi="Noto Sans" w:cs="Noto Sans"/>
          <w:i/>
          <w:sz w:val="20"/>
          <w:szCs w:val="20"/>
          <w:u w:val="single"/>
        </w:rPr>
      </w:pPr>
      <w:r w:rsidRPr="00235532">
        <w:rPr>
          <w:rFonts w:ascii="Noto Sans" w:hAnsi="Noto Sans" w:cs="Noto Sans"/>
          <w:i/>
          <w:sz w:val="20"/>
          <w:szCs w:val="20"/>
          <w:u w:val="single"/>
        </w:rPr>
        <w:t>Nota: En su caso, se deberán relacionar las escrituras en que consten las reformas o modificaciones de la sociedad.</w:t>
      </w:r>
    </w:p>
    <w:p w14:paraId="354D1AB2" w14:textId="77777777" w:rsidR="00742C38" w:rsidRPr="00235532" w:rsidRDefault="00742C38" w:rsidP="00742C38">
      <w:pPr>
        <w:tabs>
          <w:tab w:val="left" w:pos="1957"/>
        </w:tabs>
        <w:jc w:val="both"/>
        <w:rPr>
          <w:rFonts w:ascii="Noto Sans" w:hAnsi="Noto Sans" w:cs="Noto Sans"/>
          <w:sz w:val="20"/>
          <w:szCs w:val="20"/>
        </w:rPr>
      </w:pPr>
    </w:p>
    <w:p w14:paraId="6A05E0E6" w14:textId="77777777" w:rsidR="00742C38" w:rsidRPr="00235532" w:rsidRDefault="00742C38" w:rsidP="00742C38">
      <w:pPr>
        <w:tabs>
          <w:tab w:val="left" w:pos="5917"/>
        </w:tabs>
        <w:ind w:left="1980"/>
        <w:jc w:val="both"/>
        <w:rPr>
          <w:rFonts w:ascii="Noto Sans" w:hAnsi="Noto Sans" w:cs="Noto Sans"/>
          <w:sz w:val="20"/>
          <w:szCs w:val="20"/>
        </w:rPr>
      </w:pPr>
      <w:r w:rsidRPr="00235532">
        <w:rPr>
          <w:rFonts w:ascii="Noto Sans" w:hAnsi="Noto Sans" w:cs="Noto Sans"/>
          <w:sz w:val="20"/>
          <w:szCs w:val="20"/>
        </w:rPr>
        <w:t>LOS NOMBRES DE SUS SOCIOS SON:</w:t>
      </w:r>
    </w:p>
    <w:p w14:paraId="7E91C745" w14:textId="77777777" w:rsidR="00742C38" w:rsidRPr="00235532" w:rsidRDefault="00742C38" w:rsidP="00742C38">
      <w:pPr>
        <w:tabs>
          <w:tab w:val="left" w:pos="5917"/>
        </w:tabs>
        <w:ind w:left="1980"/>
        <w:jc w:val="both"/>
        <w:rPr>
          <w:rFonts w:ascii="Noto Sans" w:hAnsi="Noto Sans" w:cs="Noto Sans"/>
          <w:sz w:val="20"/>
          <w:szCs w:val="20"/>
        </w:rPr>
      </w:pPr>
      <w:r w:rsidRPr="00235532">
        <w:rPr>
          <w:rFonts w:ascii="Noto Sans" w:hAnsi="Noto Sans" w:cs="Noto Sans"/>
          <w:sz w:val="20"/>
          <w:szCs w:val="20"/>
        </w:rPr>
        <w:t>_____________________ CON REGISTRO FEDERAL DE CONTRIBUYENTES ____.</w:t>
      </w:r>
    </w:p>
    <w:p w14:paraId="39969B9A" w14:textId="77777777" w:rsidR="00742C38" w:rsidRPr="00235532" w:rsidRDefault="00742C38" w:rsidP="00742C38">
      <w:pPr>
        <w:pStyle w:val="Textoindependiente31"/>
        <w:tabs>
          <w:tab w:val="left" w:pos="5997"/>
        </w:tabs>
        <w:ind w:left="1999" w:hanging="865"/>
        <w:rPr>
          <w:rFonts w:ascii="Noto Sans" w:hAnsi="Noto Sans" w:cs="Noto Sans"/>
          <w:sz w:val="20"/>
        </w:rPr>
      </w:pPr>
    </w:p>
    <w:p w14:paraId="61DC2E65" w14:textId="77777777" w:rsidR="00742C38" w:rsidRPr="00235532" w:rsidRDefault="00742C38" w:rsidP="00742C38">
      <w:pPr>
        <w:tabs>
          <w:tab w:val="left" w:pos="5969"/>
        </w:tabs>
        <w:ind w:left="1985" w:hanging="851"/>
        <w:jc w:val="both"/>
        <w:rPr>
          <w:rFonts w:ascii="Noto Sans" w:hAnsi="Noto Sans" w:cs="Noto Sans"/>
          <w:sz w:val="20"/>
          <w:szCs w:val="20"/>
        </w:rPr>
      </w:pPr>
      <w:r w:rsidRPr="00235532">
        <w:rPr>
          <w:rFonts w:ascii="Noto Sans" w:hAnsi="Noto Sans" w:cs="Noto Sans"/>
          <w:b/>
          <w:bCs/>
          <w:sz w:val="20"/>
          <w:szCs w:val="20"/>
        </w:rPr>
        <w:t>2.1.2</w:t>
      </w:r>
      <w:r w:rsidRPr="00235532">
        <w:rPr>
          <w:rFonts w:ascii="Noto Sans" w:hAnsi="Noto Sans" w:cs="Noto Sans"/>
          <w:b/>
          <w:bCs/>
          <w:sz w:val="20"/>
          <w:szCs w:val="20"/>
        </w:rPr>
        <w:tab/>
      </w:r>
      <w:r w:rsidRPr="00235532">
        <w:rPr>
          <w:rFonts w:ascii="Noto Sans" w:hAnsi="Noto Sans" w:cs="Noto Sans"/>
          <w:sz w:val="20"/>
          <w:szCs w:val="20"/>
        </w:rPr>
        <w:t>TIENE LOS SIGUIENTES REGISTROS OFICIALES: REGISTRO FEDERAL DE CONTRIBUYENTES NÚMERO __________ Y REGISTRO PATRONAL ANTE EL INSTITUTO MEXICANO DEL SEGURO SOCIAL NÚMERO _____.</w:t>
      </w:r>
    </w:p>
    <w:p w14:paraId="56ECD585" w14:textId="77777777" w:rsidR="00742C38" w:rsidRPr="00235532" w:rsidRDefault="00742C38" w:rsidP="00742C38">
      <w:pPr>
        <w:pStyle w:val="Textoindependiente31"/>
        <w:tabs>
          <w:tab w:val="left" w:pos="1854"/>
        </w:tabs>
        <w:rPr>
          <w:rFonts w:ascii="Noto Sans" w:hAnsi="Noto Sans" w:cs="Noto Sans"/>
          <w:sz w:val="20"/>
        </w:rPr>
      </w:pPr>
    </w:p>
    <w:p w14:paraId="56C840AF" w14:textId="77777777" w:rsidR="00742C38" w:rsidRPr="00235532" w:rsidRDefault="00742C38" w:rsidP="00742C38">
      <w:pPr>
        <w:tabs>
          <w:tab w:val="left" w:pos="5941"/>
        </w:tabs>
        <w:ind w:left="1985" w:hanging="851"/>
        <w:jc w:val="both"/>
        <w:rPr>
          <w:rFonts w:ascii="Noto Sans" w:hAnsi="Noto Sans" w:cs="Noto Sans"/>
          <w:sz w:val="20"/>
          <w:szCs w:val="20"/>
        </w:rPr>
      </w:pPr>
      <w:r w:rsidRPr="00235532">
        <w:rPr>
          <w:rFonts w:ascii="Noto Sans" w:hAnsi="Noto Sans" w:cs="Noto Sans"/>
          <w:b/>
          <w:bCs/>
          <w:sz w:val="20"/>
          <w:szCs w:val="20"/>
        </w:rPr>
        <w:t>2.1.3</w:t>
      </w:r>
      <w:r w:rsidRPr="00235532">
        <w:rPr>
          <w:rFonts w:ascii="Noto Sans" w:hAnsi="Noto Sans" w:cs="Noto Sans"/>
          <w:b/>
          <w:bCs/>
          <w:sz w:val="20"/>
          <w:szCs w:val="20"/>
        </w:rPr>
        <w:tab/>
      </w:r>
      <w:r w:rsidRPr="00235532">
        <w:rPr>
          <w:rFonts w:ascii="Noto Sans" w:hAnsi="Noto Sans" w:cs="Noto Sans"/>
          <w:sz w:val="20"/>
          <w:szCs w:val="20"/>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235532">
        <w:rPr>
          <w:rFonts w:ascii="Noto Sans" w:hAnsi="Noto Sans" w:cs="Noto Sans"/>
          <w:b/>
          <w:sz w:val="20"/>
          <w:szCs w:val="20"/>
        </w:rPr>
        <w:t>“BAJO PROTESTA DE DECIR VERDAD”</w:t>
      </w:r>
      <w:r w:rsidRPr="00235532">
        <w:rPr>
          <w:rFonts w:ascii="Noto Sans" w:hAnsi="Noto Sans" w:cs="Noto Sans"/>
          <w:sz w:val="20"/>
          <w:szCs w:val="20"/>
        </w:rPr>
        <w:t xml:space="preserve"> QUE DICHAS FACULTADES </w:t>
      </w:r>
      <w:r w:rsidRPr="00235532">
        <w:rPr>
          <w:rFonts w:ascii="Noto Sans" w:hAnsi="Noto Sans" w:cs="Noto Sans"/>
          <w:sz w:val="20"/>
          <w:szCs w:val="20"/>
        </w:rPr>
        <w:lastRenderedPageBreak/>
        <w:t>NO LE HAN SIDO REVOCADAS, NI LIMITADAS O MODIFICADAS EN FORMA ALGUNA, A LA FECHA EN QUE SE SUSCRIBE EL PRESENTE INSTRUMENTO JURÍDICO.</w:t>
      </w:r>
    </w:p>
    <w:p w14:paraId="5B664C98" w14:textId="77777777" w:rsidR="00742C38" w:rsidRPr="00235532" w:rsidRDefault="00742C38" w:rsidP="00742C38">
      <w:pPr>
        <w:tabs>
          <w:tab w:val="left" w:pos="5941"/>
        </w:tabs>
        <w:ind w:left="1985" w:hanging="851"/>
        <w:jc w:val="both"/>
        <w:rPr>
          <w:rFonts w:ascii="Noto Sans" w:hAnsi="Noto Sans" w:cs="Noto Sans"/>
          <w:b/>
          <w:sz w:val="20"/>
          <w:szCs w:val="20"/>
        </w:rPr>
      </w:pPr>
    </w:p>
    <w:p w14:paraId="7E9546F2" w14:textId="77777777" w:rsidR="00742C38" w:rsidRPr="00235532" w:rsidRDefault="00742C38" w:rsidP="00742C38">
      <w:pPr>
        <w:tabs>
          <w:tab w:val="left" w:pos="5931"/>
        </w:tabs>
        <w:ind w:left="1980"/>
        <w:jc w:val="both"/>
        <w:rPr>
          <w:rFonts w:ascii="Noto Sans" w:hAnsi="Noto Sans" w:cs="Noto Sans"/>
          <w:sz w:val="20"/>
          <w:szCs w:val="20"/>
        </w:rPr>
      </w:pPr>
      <w:r w:rsidRPr="00235532">
        <w:rPr>
          <w:rFonts w:ascii="Noto Sans" w:hAnsi="Noto Sans" w:cs="Noto Sans"/>
          <w:sz w:val="20"/>
          <w:szCs w:val="20"/>
        </w:rPr>
        <w:t>EL DOMICILIO DE SU REPRESENTANTE LEGAL ES EL UBICADO EN _____.</w:t>
      </w:r>
    </w:p>
    <w:p w14:paraId="3FCFA90D" w14:textId="77777777" w:rsidR="00742C38" w:rsidRPr="00235532" w:rsidRDefault="00742C38" w:rsidP="00742C38">
      <w:pPr>
        <w:pStyle w:val="Textoindependiente31"/>
        <w:tabs>
          <w:tab w:val="left" w:pos="1854"/>
        </w:tabs>
        <w:rPr>
          <w:rFonts w:ascii="Noto Sans" w:hAnsi="Noto Sans" w:cs="Noto Sans"/>
          <w:sz w:val="20"/>
        </w:rPr>
      </w:pPr>
    </w:p>
    <w:p w14:paraId="1C952A5F" w14:textId="77777777" w:rsidR="00742C38" w:rsidRPr="00235532" w:rsidRDefault="00742C38" w:rsidP="00742C38">
      <w:pPr>
        <w:tabs>
          <w:tab w:val="left" w:pos="5941"/>
        </w:tabs>
        <w:ind w:left="1985" w:hanging="851"/>
        <w:jc w:val="both"/>
        <w:rPr>
          <w:rFonts w:ascii="Noto Sans" w:hAnsi="Noto Sans" w:cs="Noto Sans"/>
          <w:sz w:val="20"/>
          <w:szCs w:val="20"/>
        </w:rPr>
      </w:pPr>
      <w:r w:rsidRPr="00235532">
        <w:rPr>
          <w:rFonts w:ascii="Noto Sans" w:hAnsi="Noto Sans" w:cs="Noto Sans"/>
          <w:b/>
          <w:bCs/>
          <w:sz w:val="20"/>
          <w:szCs w:val="20"/>
        </w:rPr>
        <w:t>2.1.4</w:t>
      </w:r>
      <w:r w:rsidRPr="00235532">
        <w:rPr>
          <w:rFonts w:ascii="Noto Sans" w:hAnsi="Noto Sans" w:cs="Noto Sans"/>
          <w:b/>
          <w:bCs/>
          <w:sz w:val="20"/>
          <w:szCs w:val="20"/>
        </w:rPr>
        <w:tab/>
      </w:r>
      <w:r w:rsidRPr="00235532">
        <w:rPr>
          <w:rFonts w:ascii="Noto Sans" w:hAnsi="Noto Sans" w:cs="Noto Sans"/>
          <w:sz w:val="20"/>
          <w:szCs w:val="20"/>
        </w:rPr>
        <w:t>SU OBJETO SOCIAL, ENTRE OTROS CORRESPONDE A: ___________; POR LO QUE CUENTA CON LOS RECURSOS FINANCIEROS, TÉCNICOS, ADMINISTRATIVOS Y HUMANOS PARA OBLIGARSE, EN LOS TÉRMINOS Y CONDICIONES QUE SE ESTIPULAN EN EL PRESENTE CONVENIO.</w:t>
      </w:r>
    </w:p>
    <w:p w14:paraId="21873F67" w14:textId="77777777" w:rsidR="00742C38" w:rsidRPr="00235532" w:rsidRDefault="00742C38" w:rsidP="00742C38">
      <w:pPr>
        <w:pStyle w:val="Textoindependiente31"/>
        <w:tabs>
          <w:tab w:val="left" w:pos="1854"/>
        </w:tabs>
        <w:rPr>
          <w:rFonts w:ascii="Noto Sans" w:hAnsi="Noto Sans" w:cs="Noto Sans"/>
          <w:sz w:val="20"/>
        </w:rPr>
      </w:pPr>
    </w:p>
    <w:p w14:paraId="5C98116E" w14:textId="77777777" w:rsidR="00742C38" w:rsidRPr="00235532" w:rsidRDefault="00742C38" w:rsidP="00742C38">
      <w:pPr>
        <w:pStyle w:val="Textoindependiente22"/>
        <w:tabs>
          <w:tab w:val="left" w:pos="5913"/>
        </w:tabs>
        <w:ind w:left="1985" w:hanging="851"/>
        <w:rPr>
          <w:rFonts w:ascii="Noto Sans" w:hAnsi="Noto Sans" w:cs="Noto Sans"/>
        </w:rPr>
      </w:pPr>
      <w:r w:rsidRPr="00235532">
        <w:rPr>
          <w:rFonts w:ascii="Noto Sans" w:hAnsi="Noto Sans" w:cs="Noto Sans"/>
          <w:b/>
          <w:bCs/>
        </w:rPr>
        <w:t>2.1.5</w:t>
      </w:r>
      <w:r w:rsidRPr="00235532">
        <w:rPr>
          <w:rFonts w:ascii="Noto Sans" w:hAnsi="Noto Sans" w:cs="Noto Sans"/>
          <w:b/>
          <w:bCs/>
        </w:rPr>
        <w:tab/>
      </w:r>
      <w:r w:rsidRPr="00235532">
        <w:rPr>
          <w:rFonts w:ascii="Noto Sans" w:hAnsi="Noto Sans" w:cs="Noto Sans"/>
        </w:rPr>
        <w:t>SEÑALA COMO DOMICILIO LEGAL PARA TODOS LOS EFECTOS QUE DERIVEN DEL PRESENTE CONVENIO, EL UBICADO EN: ___________________________</w:t>
      </w:r>
    </w:p>
    <w:p w14:paraId="50E19FF2" w14:textId="77777777" w:rsidR="00742C38" w:rsidRPr="00235532" w:rsidRDefault="00742C38" w:rsidP="00742C38">
      <w:pPr>
        <w:pStyle w:val="Textoindependiente22"/>
        <w:ind w:left="2340" w:hanging="540"/>
        <w:rPr>
          <w:rFonts w:ascii="Noto Sans" w:hAnsi="Noto Sans" w:cs="Noto Sans"/>
        </w:rPr>
      </w:pPr>
    </w:p>
    <w:p w14:paraId="7AC1F1D5" w14:textId="77777777" w:rsidR="00742C38" w:rsidRPr="00235532" w:rsidRDefault="00742C38" w:rsidP="00742C38">
      <w:pPr>
        <w:pStyle w:val="Textoindependiente22"/>
        <w:ind w:left="1985"/>
        <w:rPr>
          <w:rFonts w:ascii="Noto Sans" w:hAnsi="Noto Sans" w:cs="Noto Sans"/>
          <w:b/>
        </w:rPr>
      </w:pPr>
      <w:r w:rsidRPr="00235532">
        <w:rPr>
          <w:rFonts w:ascii="Noto Sans" w:hAnsi="Noto Sans" w:cs="Noto Sans"/>
          <w:b/>
          <w:i/>
        </w:rPr>
        <w:t>(MENCIONAR E IDENTIFICAR A CUÁNTOS INTEGRANTES CONFORMAN LA PARTICIPACIÓN CONJUNTA PARA LA PRESENTACIÓN DE PROPOSICIONES)</w:t>
      </w:r>
      <w:r w:rsidRPr="00235532">
        <w:rPr>
          <w:rFonts w:ascii="Noto Sans" w:hAnsi="Noto Sans" w:cs="Noto Sans"/>
          <w:b/>
        </w:rPr>
        <w:t>.</w:t>
      </w:r>
    </w:p>
    <w:p w14:paraId="7D67804C" w14:textId="77777777" w:rsidR="00742C38" w:rsidRPr="00235532" w:rsidRDefault="00742C38" w:rsidP="00742C38">
      <w:pPr>
        <w:ind w:left="567"/>
        <w:jc w:val="both"/>
        <w:rPr>
          <w:rFonts w:ascii="Noto Sans" w:hAnsi="Noto Sans" w:cs="Noto Sans"/>
          <w:sz w:val="20"/>
          <w:szCs w:val="20"/>
        </w:rPr>
      </w:pPr>
    </w:p>
    <w:p w14:paraId="06B1D0A2" w14:textId="77777777" w:rsidR="00742C38" w:rsidRPr="00235532" w:rsidRDefault="00742C38" w:rsidP="00F20378">
      <w:pPr>
        <w:numPr>
          <w:ilvl w:val="1"/>
          <w:numId w:val="12"/>
        </w:numPr>
        <w:tabs>
          <w:tab w:val="clear" w:pos="1080"/>
          <w:tab w:val="num" w:pos="0"/>
          <w:tab w:val="left" w:pos="2559"/>
        </w:tabs>
        <w:suppressAutoHyphens/>
        <w:ind w:left="720" w:hanging="360"/>
        <w:jc w:val="both"/>
        <w:rPr>
          <w:rFonts w:ascii="Noto Sans" w:hAnsi="Noto Sans" w:cs="Noto Sans"/>
          <w:sz w:val="20"/>
          <w:szCs w:val="20"/>
        </w:rPr>
      </w:pPr>
      <w:r w:rsidRPr="00235532">
        <w:rPr>
          <w:rFonts w:ascii="Noto Sans" w:hAnsi="Noto Sans" w:cs="Noto Sans"/>
          <w:b/>
          <w:sz w:val="20"/>
          <w:szCs w:val="20"/>
        </w:rPr>
        <w:t>“LAS PARTES”</w:t>
      </w:r>
      <w:r w:rsidRPr="00235532">
        <w:rPr>
          <w:rFonts w:ascii="Noto Sans" w:hAnsi="Noto Sans" w:cs="Noto Sans"/>
          <w:sz w:val="20"/>
          <w:szCs w:val="20"/>
        </w:rPr>
        <w:t xml:space="preserve"> DECLARAN QUE:</w:t>
      </w:r>
    </w:p>
    <w:p w14:paraId="6E9D956A" w14:textId="77777777" w:rsidR="00742C38" w:rsidRPr="00235532" w:rsidRDefault="00742C38" w:rsidP="00742C38">
      <w:pPr>
        <w:pStyle w:val="Textoindependiente31"/>
        <w:tabs>
          <w:tab w:val="left" w:pos="1272"/>
        </w:tabs>
        <w:rPr>
          <w:rFonts w:ascii="Noto Sans" w:hAnsi="Noto Sans" w:cs="Noto Sans"/>
          <w:sz w:val="20"/>
        </w:rPr>
      </w:pPr>
    </w:p>
    <w:p w14:paraId="2E79F70C" w14:textId="77777777" w:rsidR="00742C38" w:rsidRPr="00235532" w:rsidRDefault="00742C38" w:rsidP="00F20378">
      <w:pPr>
        <w:numPr>
          <w:ilvl w:val="2"/>
          <w:numId w:val="12"/>
        </w:numPr>
        <w:tabs>
          <w:tab w:val="clear" w:pos="1080"/>
          <w:tab w:val="num" w:pos="0"/>
          <w:tab w:val="left" w:pos="4879"/>
        </w:tabs>
        <w:suppressAutoHyphens/>
        <w:ind w:left="1440"/>
        <w:jc w:val="both"/>
        <w:rPr>
          <w:rFonts w:ascii="Noto Sans" w:hAnsi="Noto Sans" w:cs="Noto Sans"/>
          <w:sz w:val="20"/>
          <w:szCs w:val="20"/>
        </w:rPr>
      </w:pPr>
      <w:r w:rsidRPr="00235532">
        <w:rPr>
          <w:rFonts w:ascii="Noto Sans" w:hAnsi="Noto Sans" w:cs="Noto Sans"/>
          <w:sz w:val="20"/>
          <w:szCs w:val="20"/>
        </w:rPr>
        <w:t>CONOCEN LOS REQUISITOS Y CONDICIONES ESTIPULADAS EN LAS BASES DE LA CONVOCATORIA A LA LICITACIÓN PÚBLICA ____________.</w:t>
      </w:r>
    </w:p>
    <w:p w14:paraId="180764CC" w14:textId="77777777" w:rsidR="00742C38" w:rsidRPr="00235532" w:rsidRDefault="00742C38" w:rsidP="00742C38">
      <w:pPr>
        <w:pStyle w:val="Textoindependiente31"/>
        <w:tabs>
          <w:tab w:val="left" w:pos="1854"/>
        </w:tabs>
        <w:rPr>
          <w:rFonts w:ascii="Noto Sans" w:hAnsi="Noto Sans" w:cs="Noto Sans"/>
          <w:sz w:val="20"/>
        </w:rPr>
      </w:pPr>
    </w:p>
    <w:p w14:paraId="6EB2ACFD" w14:textId="77777777" w:rsidR="00742C38" w:rsidRPr="00235532" w:rsidRDefault="00742C38" w:rsidP="00742C38">
      <w:pPr>
        <w:tabs>
          <w:tab w:val="left" w:pos="4320"/>
        </w:tabs>
        <w:ind w:left="1440" w:hanging="720"/>
        <w:jc w:val="both"/>
        <w:rPr>
          <w:rFonts w:ascii="Noto Sans" w:hAnsi="Noto Sans" w:cs="Noto Sans"/>
          <w:sz w:val="20"/>
          <w:szCs w:val="20"/>
        </w:rPr>
      </w:pPr>
      <w:r w:rsidRPr="00235532">
        <w:rPr>
          <w:rFonts w:ascii="Noto Sans" w:hAnsi="Noto Sans" w:cs="Noto Sans"/>
          <w:b/>
          <w:sz w:val="20"/>
          <w:szCs w:val="20"/>
        </w:rPr>
        <w:t>3.1.2</w:t>
      </w:r>
      <w:r w:rsidRPr="00235532">
        <w:rPr>
          <w:rFonts w:ascii="Noto Sans" w:hAnsi="Noto Sans" w:cs="Noto Sans"/>
          <w:b/>
          <w:sz w:val="20"/>
          <w:szCs w:val="20"/>
        </w:rPr>
        <w:tab/>
      </w:r>
      <w:r w:rsidRPr="00235532">
        <w:rPr>
          <w:rFonts w:ascii="Noto Sans" w:hAnsi="Noto Sans" w:cs="Noto Sans"/>
          <w:sz w:val="20"/>
          <w:szCs w:val="20"/>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44 DE SU REGLAMENTO.</w:t>
      </w:r>
    </w:p>
    <w:p w14:paraId="57A35FAB" w14:textId="77777777" w:rsidR="00742C38" w:rsidRPr="00235532" w:rsidRDefault="00742C38" w:rsidP="00742C38">
      <w:pPr>
        <w:pStyle w:val="Textoindependiente31"/>
        <w:tabs>
          <w:tab w:val="left" w:pos="1800"/>
        </w:tabs>
        <w:rPr>
          <w:rFonts w:ascii="Noto Sans" w:hAnsi="Noto Sans" w:cs="Noto Sans"/>
          <w:sz w:val="20"/>
        </w:rPr>
      </w:pPr>
    </w:p>
    <w:p w14:paraId="319A0368" w14:textId="77777777" w:rsidR="00742C38" w:rsidRPr="00235532" w:rsidRDefault="00742C38" w:rsidP="00742C38">
      <w:pPr>
        <w:pStyle w:val="Textoindependiente22"/>
        <w:ind w:left="1248" w:hanging="540"/>
        <w:rPr>
          <w:rFonts w:ascii="Noto Sans" w:hAnsi="Noto Sans" w:cs="Noto Sans"/>
        </w:rPr>
      </w:pPr>
      <w:r w:rsidRPr="00235532">
        <w:rPr>
          <w:rFonts w:ascii="Noto Sans" w:hAnsi="Noto Sans" w:cs="Noto Sans"/>
        </w:rPr>
        <w:t>EXPUESTO LO ANTERIOR, LAS PARTES OTORGAN LAS SIGUIENTES:</w:t>
      </w:r>
    </w:p>
    <w:p w14:paraId="7C816FEA" w14:textId="77777777" w:rsidR="00742C38" w:rsidRPr="00235532" w:rsidRDefault="00742C38" w:rsidP="00742C38">
      <w:pPr>
        <w:pStyle w:val="Textoindependiente22"/>
        <w:jc w:val="center"/>
        <w:rPr>
          <w:rFonts w:ascii="Noto Sans" w:hAnsi="Noto Sans" w:cs="Noto Sans"/>
          <w:b/>
        </w:rPr>
      </w:pPr>
      <w:r w:rsidRPr="00235532">
        <w:rPr>
          <w:rFonts w:ascii="Noto Sans" w:hAnsi="Noto Sans" w:cs="Noto Sans"/>
          <w:b/>
        </w:rPr>
        <w:t>CLÁUSULAS</w:t>
      </w:r>
    </w:p>
    <w:p w14:paraId="0CAF5A9F" w14:textId="77777777" w:rsidR="00742C38" w:rsidRPr="00235532" w:rsidRDefault="00742C38" w:rsidP="00742C38">
      <w:pPr>
        <w:pStyle w:val="Textoindependiente22"/>
        <w:ind w:left="2340" w:hanging="540"/>
        <w:jc w:val="center"/>
        <w:rPr>
          <w:rFonts w:ascii="Noto Sans" w:hAnsi="Noto Sans" w:cs="Noto Sans"/>
        </w:rPr>
      </w:pPr>
    </w:p>
    <w:p w14:paraId="3E344DEB" w14:textId="77777777" w:rsidR="00742C38" w:rsidRPr="00235532" w:rsidRDefault="00742C38" w:rsidP="00742C38">
      <w:pPr>
        <w:pStyle w:val="Textoindependiente22"/>
        <w:ind w:left="1943" w:hanging="1403"/>
        <w:rPr>
          <w:rFonts w:ascii="Noto Sans" w:hAnsi="Noto Sans" w:cs="Noto Sans"/>
          <w:b/>
        </w:rPr>
      </w:pPr>
      <w:r w:rsidRPr="00235532">
        <w:rPr>
          <w:rFonts w:ascii="Noto Sans" w:hAnsi="Noto Sans" w:cs="Noto Sans"/>
          <w:b/>
        </w:rPr>
        <w:t>PRIMERA.-</w:t>
      </w:r>
      <w:r w:rsidRPr="00235532">
        <w:rPr>
          <w:rFonts w:ascii="Noto Sans" w:hAnsi="Noto Sans" w:cs="Noto Sans"/>
          <w:b/>
        </w:rPr>
        <w:tab/>
        <w:t>OBJETO.- “PARTICIPACIÓN CONJUNTA”.</w:t>
      </w:r>
    </w:p>
    <w:p w14:paraId="779E0723" w14:textId="77777777" w:rsidR="00742C38" w:rsidRPr="00235532" w:rsidRDefault="00742C38" w:rsidP="00742C38">
      <w:pPr>
        <w:pStyle w:val="Textoindependiente22"/>
        <w:ind w:left="1957" w:hanging="14"/>
        <w:rPr>
          <w:rFonts w:ascii="Noto Sans" w:hAnsi="Noto Sans" w:cs="Noto Sans"/>
        </w:rPr>
      </w:pPr>
    </w:p>
    <w:p w14:paraId="0484B098" w14:textId="77777777" w:rsidR="00742C38" w:rsidRPr="00235532" w:rsidRDefault="00742C38" w:rsidP="00742C38">
      <w:pPr>
        <w:pStyle w:val="Textoindependiente22"/>
        <w:ind w:left="1985"/>
        <w:rPr>
          <w:rFonts w:ascii="Noto Sans" w:hAnsi="Noto Sans" w:cs="Noto Sans"/>
        </w:rPr>
      </w:pPr>
      <w:r w:rsidRPr="00235532">
        <w:rPr>
          <w:rFonts w:ascii="Noto Sans" w:hAnsi="Noto Sans" w:cs="Noto Sans"/>
          <w:b/>
        </w:rPr>
        <w:t>“LAS PARTES”</w:t>
      </w:r>
      <w:r w:rsidRPr="00235532">
        <w:rPr>
          <w:rFonts w:ascii="Noto Sans" w:hAnsi="Noto Sans" w:cs="Noto Sans"/>
        </w:rPr>
        <w:t xml:space="preserve"> CONVIENEN, EN CONJUNTAR SUS RECURSOS TÉCNICOS, LEGALES, ADMINISTRATIVOS, ECONÓMICOS Y FINANCIEROS PARA PRESENTAR PROPOSICIÓN TÉCNICA Y ECONÓMICA EN LA LICITACIÓN PÚBLICA INTERNACIONAL NÚMERO _________ Y EN CASO DE SER ADJUDICATARIO DEL CONTRATO, SE OBLIGAN A ENTREGAR LOS BIENES OBJETO DEL CONVENIO, CON LA PARTICIPACIÓN SIGUIENTE:</w:t>
      </w:r>
    </w:p>
    <w:p w14:paraId="717779D4" w14:textId="77777777" w:rsidR="00742C38" w:rsidRPr="00235532" w:rsidRDefault="00742C38" w:rsidP="00742C38">
      <w:pPr>
        <w:pStyle w:val="Textoindependiente22"/>
        <w:ind w:left="1957" w:hanging="14"/>
        <w:rPr>
          <w:rFonts w:ascii="Noto Sans" w:hAnsi="Noto Sans" w:cs="Noto Sans"/>
        </w:rPr>
      </w:pPr>
      <w:r w:rsidRPr="00235532">
        <w:rPr>
          <w:rFonts w:ascii="Noto Sans" w:hAnsi="Noto Sans" w:cs="Noto Sans"/>
          <w:b/>
        </w:rPr>
        <w:t>PARTICIPANTE “A”:</w:t>
      </w:r>
      <w:r w:rsidRPr="00235532">
        <w:rPr>
          <w:rFonts w:ascii="Noto Sans" w:hAnsi="Noto Sans" w:cs="Noto Sans"/>
        </w:rPr>
        <w:t xml:space="preserve"> </w:t>
      </w:r>
      <w:r w:rsidRPr="00235532">
        <w:rPr>
          <w:rFonts w:ascii="Noto Sans" w:hAnsi="Noto Sans" w:cs="Noto Sans"/>
          <w:b/>
          <w:i/>
          <w:u w:val="single"/>
        </w:rPr>
        <w:t>(DESCRIBIR LA PARTE QUE SE OBLIGA A SUMINISTRAR)</w:t>
      </w:r>
      <w:r w:rsidRPr="00235532">
        <w:rPr>
          <w:rFonts w:ascii="Noto Sans" w:hAnsi="Noto Sans" w:cs="Noto Sans"/>
        </w:rPr>
        <w:t>.</w:t>
      </w:r>
    </w:p>
    <w:p w14:paraId="0F89A637" w14:textId="77777777" w:rsidR="00742C38" w:rsidRPr="00235532" w:rsidRDefault="00742C38" w:rsidP="00742C38">
      <w:pPr>
        <w:pStyle w:val="Textoindependiente22"/>
        <w:ind w:left="1971"/>
        <w:rPr>
          <w:rFonts w:ascii="Noto Sans" w:hAnsi="Noto Sans" w:cs="Noto Sans"/>
        </w:rPr>
      </w:pPr>
    </w:p>
    <w:p w14:paraId="2EBA4A8C" w14:textId="77777777" w:rsidR="00742C38" w:rsidRPr="00235532" w:rsidRDefault="00742C38" w:rsidP="00742C38">
      <w:pPr>
        <w:pStyle w:val="Textoindependiente22"/>
        <w:ind w:left="1971"/>
        <w:rPr>
          <w:rFonts w:ascii="Noto Sans" w:hAnsi="Noto Sans" w:cs="Noto Sans"/>
        </w:rPr>
      </w:pPr>
      <w:r w:rsidRPr="00235532">
        <w:rPr>
          <w:rFonts w:ascii="Noto Sans" w:hAnsi="Noto Sans" w:cs="Noto Sans"/>
          <w:b/>
          <w:i/>
          <w:u w:val="single"/>
        </w:rPr>
        <w:t>(CADA UNO DE LOS INTEGRANTES QUE CONFORMAN LA PARTICIPACIÓN CONJUNTA PARA LA PRESENTACIÓN DE PROPOSICIONES DEBERÁ DESCRIBIR LA PARTE QUE SE OBLIGA A ENTREGAR)</w:t>
      </w:r>
      <w:r w:rsidRPr="00235532">
        <w:rPr>
          <w:rFonts w:ascii="Noto Sans" w:hAnsi="Noto Sans" w:cs="Noto Sans"/>
        </w:rPr>
        <w:t>.</w:t>
      </w:r>
    </w:p>
    <w:p w14:paraId="3BCAAA09" w14:textId="77777777" w:rsidR="00742C38" w:rsidRPr="00235532" w:rsidRDefault="00742C38" w:rsidP="00742C38">
      <w:pPr>
        <w:pStyle w:val="Textoindependiente22"/>
        <w:ind w:left="1971"/>
        <w:rPr>
          <w:rFonts w:ascii="Noto Sans" w:hAnsi="Noto Sans" w:cs="Noto Sans"/>
        </w:rPr>
      </w:pPr>
    </w:p>
    <w:p w14:paraId="68E9F88E" w14:textId="77777777" w:rsidR="00742C38" w:rsidRPr="00235532" w:rsidRDefault="00742C38" w:rsidP="00742C38">
      <w:pPr>
        <w:pStyle w:val="Textoindependiente22"/>
        <w:ind w:left="1943" w:hanging="1403"/>
        <w:rPr>
          <w:rFonts w:ascii="Noto Sans" w:hAnsi="Noto Sans" w:cs="Noto Sans"/>
          <w:b/>
        </w:rPr>
      </w:pPr>
      <w:r w:rsidRPr="00235532">
        <w:rPr>
          <w:rFonts w:ascii="Noto Sans" w:hAnsi="Noto Sans" w:cs="Noto Sans"/>
          <w:b/>
        </w:rPr>
        <w:t>SEGUNDA.-</w:t>
      </w:r>
      <w:r w:rsidRPr="00235532">
        <w:rPr>
          <w:rFonts w:ascii="Noto Sans" w:hAnsi="Noto Sans" w:cs="Noto Sans"/>
          <w:b/>
        </w:rPr>
        <w:tab/>
        <w:t>REPRESENTANTE COMÚN Y OBLIGADO SOLIDARIO.</w:t>
      </w:r>
    </w:p>
    <w:p w14:paraId="72F13EE4" w14:textId="77777777" w:rsidR="00742C38" w:rsidRPr="00235532" w:rsidRDefault="00742C38" w:rsidP="00742C38">
      <w:pPr>
        <w:pStyle w:val="Textoindependiente22"/>
        <w:ind w:left="1800" w:hanging="1260"/>
        <w:rPr>
          <w:rFonts w:ascii="Noto Sans" w:hAnsi="Noto Sans" w:cs="Noto Sans"/>
        </w:rPr>
      </w:pPr>
    </w:p>
    <w:p w14:paraId="2C06B2D5" w14:textId="77777777" w:rsidR="00742C38" w:rsidRPr="00235532" w:rsidRDefault="00742C38" w:rsidP="00742C38">
      <w:pPr>
        <w:pStyle w:val="Textoindependiente22"/>
        <w:ind w:left="1957" w:firstLine="14"/>
        <w:rPr>
          <w:rFonts w:ascii="Noto Sans" w:hAnsi="Noto Sans" w:cs="Noto Sans"/>
        </w:rPr>
      </w:pPr>
      <w:r w:rsidRPr="00235532">
        <w:rPr>
          <w:rFonts w:ascii="Noto Sans" w:hAnsi="Noto Sans" w:cs="Noto Sans"/>
          <w:b/>
        </w:rPr>
        <w:t>“LAS PARTES“</w:t>
      </w:r>
      <w:r w:rsidRPr="00235532">
        <w:rPr>
          <w:rFonts w:ascii="Noto Sans" w:hAnsi="Noto Sans" w:cs="Noto Sans"/>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18074E8D" w14:textId="77777777" w:rsidR="00742C38" w:rsidRPr="00235532" w:rsidRDefault="00742C38" w:rsidP="00742C38">
      <w:pPr>
        <w:pStyle w:val="Textoindependiente22"/>
        <w:ind w:left="1957" w:firstLine="14"/>
        <w:rPr>
          <w:rFonts w:ascii="Noto Sans" w:hAnsi="Noto Sans" w:cs="Noto Sans"/>
        </w:rPr>
      </w:pPr>
    </w:p>
    <w:p w14:paraId="6B5D4166" w14:textId="77777777" w:rsidR="00742C38" w:rsidRPr="00235532" w:rsidRDefault="00742C38" w:rsidP="00742C38">
      <w:pPr>
        <w:pStyle w:val="Textoindependiente22"/>
        <w:ind w:left="1957" w:firstLine="14"/>
        <w:rPr>
          <w:rFonts w:ascii="Noto Sans" w:hAnsi="Noto Sans" w:cs="Noto Sans"/>
        </w:rPr>
      </w:pPr>
      <w:r w:rsidRPr="00235532">
        <w:rPr>
          <w:rFonts w:ascii="Noto Sans" w:hAnsi="Noto Sans" w:cs="Noto Sans"/>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73A2DF83" w14:textId="77777777" w:rsidR="00742C38" w:rsidRPr="00235532" w:rsidRDefault="00742C38" w:rsidP="00742C38">
      <w:pPr>
        <w:pStyle w:val="Textoindependiente22"/>
        <w:ind w:left="1957" w:firstLine="14"/>
        <w:rPr>
          <w:rFonts w:ascii="Noto Sans" w:hAnsi="Noto Sans" w:cs="Noto Sans"/>
        </w:rPr>
      </w:pPr>
    </w:p>
    <w:p w14:paraId="4A658F5D" w14:textId="77777777" w:rsidR="00742C38" w:rsidRPr="00235532" w:rsidRDefault="00742C38" w:rsidP="00742C38">
      <w:pPr>
        <w:pStyle w:val="Textoindependiente22"/>
        <w:ind w:left="1971" w:hanging="1431"/>
        <w:rPr>
          <w:rFonts w:ascii="Noto Sans" w:hAnsi="Noto Sans" w:cs="Noto Sans"/>
          <w:b/>
        </w:rPr>
      </w:pPr>
      <w:r w:rsidRPr="00235532">
        <w:rPr>
          <w:rFonts w:ascii="Noto Sans" w:hAnsi="Noto Sans" w:cs="Noto Sans"/>
          <w:b/>
        </w:rPr>
        <w:t xml:space="preserve">TERCERA.- </w:t>
      </w:r>
      <w:r w:rsidRPr="00235532">
        <w:rPr>
          <w:rFonts w:ascii="Noto Sans" w:hAnsi="Noto Sans" w:cs="Noto Sans"/>
          <w:b/>
        </w:rPr>
        <w:tab/>
        <w:t>DEL COBRO DE LAS FACTURAS.</w:t>
      </w:r>
    </w:p>
    <w:p w14:paraId="3539B67B" w14:textId="77777777" w:rsidR="00742C38" w:rsidRPr="00235532" w:rsidRDefault="00742C38" w:rsidP="00742C38">
      <w:pPr>
        <w:pStyle w:val="Textoindependiente22"/>
        <w:ind w:left="1800" w:hanging="1260"/>
        <w:rPr>
          <w:rFonts w:ascii="Noto Sans" w:hAnsi="Noto Sans" w:cs="Noto Sans"/>
        </w:rPr>
      </w:pPr>
    </w:p>
    <w:p w14:paraId="021A6268" w14:textId="77777777" w:rsidR="00742C38" w:rsidRPr="00235532" w:rsidRDefault="00742C38" w:rsidP="00742C38">
      <w:pPr>
        <w:pStyle w:val="Textoindependiente22"/>
        <w:ind w:left="1957" w:firstLine="14"/>
        <w:rPr>
          <w:rFonts w:ascii="Noto Sans" w:hAnsi="Noto Sans" w:cs="Noto Sans"/>
        </w:rPr>
      </w:pPr>
      <w:r w:rsidRPr="00235532">
        <w:rPr>
          <w:rFonts w:ascii="Noto Sans" w:hAnsi="Noto Sans" w:cs="Noto Sans"/>
          <w:b/>
        </w:rPr>
        <w:t>“LAS PARTES”</w:t>
      </w:r>
      <w:r w:rsidRPr="00235532">
        <w:rPr>
          <w:rFonts w:ascii="Noto Sans" w:hAnsi="Noto Sans" w:cs="Noto Sans"/>
        </w:rPr>
        <w:t xml:space="preserve"> CONVIENEN EXPRESAMENTE, QUE “EL PARTICIPANTE______ </w:t>
      </w:r>
      <w:r w:rsidRPr="00235532">
        <w:rPr>
          <w:rFonts w:ascii="Noto Sans" w:hAnsi="Noto Sans" w:cs="Noto Sans"/>
          <w:b/>
          <w:i/>
          <w:u w:val="single"/>
        </w:rPr>
        <w:t>(LOS PARTICIPANTES, DEBERÁN INDICAR CUÁL DE ELLOS ESTARÁ FACULTADO PARA REALIZAR EL COBRO)</w:t>
      </w:r>
      <w:r w:rsidRPr="00235532">
        <w:rPr>
          <w:rFonts w:ascii="Noto Sans" w:hAnsi="Noto Sans" w:cs="Noto Sans"/>
        </w:rPr>
        <w:t>, PARA EFECTUAR EL COBRO DE LAS FACTURAS RELATIVAS A LOS BIENES QUE SE ENTREGUEN AL IMSS, CON MOTIVO DEL CONTRATO QUE SE DERIVE DE LA LICITACIÓN PÚBLICA INTERNACIONAL NÚMERO _________.</w:t>
      </w:r>
    </w:p>
    <w:p w14:paraId="493DDB77" w14:textId="77777777" w:rsidR="00742C38" w:rsidRPr="00235532" w:rsidRDefault="00742C38" w:rsidP="00742C38">
      <w:pPr>
        <w:pStyle w:val="Textoindependiente22"/>
        <w:ind w:left="1985" w:hanging="1425"/>
        <w:rPr>
          <w:rFonts w:ascii="Noto Sans" w:hAnsi="Noto Sans" w:cs="Noto Sans"/>
          <w:bCs/>
        </w:rPr>
      </w:pPr>
    </w:p>
    <w:p w14:paraId="65193A19" w14:textId="77777777" w:rsidR="00742C38" w:rsidRPr="00235532" w:rsidRDefault="00742C38" w:rsidP="00742C38">
      <w:pPr>
        <w:pStyle w:val="Textoindependiente22"/>
        <w:ind w:left="1985" w:hanging="1425"/>
        <w:rPr>
          <w:rFonts w:ascii="Noto Sans" w:hAnsi="Noto Sans" w:cs="Noto Sans"/>
          <w:b/>
        </w:rPr>
      </w:pPr>
      <w:r w:rsidRPr="00235532">
        <w:rPr>
          <w:rFonts w:ascii="Noto Sans" w:hAnsi="Noto Sans" w:cs="Noto Sans"/>
          <w:b/>
        </w:rPr>
        <w:t xml:space="preserve">CUARTA.- </w:t>
      </w:r>
      <w:r w:rsidRPr="00235532">
        <w:rPr>
          <w:rFonts w:ascii="Noto Sans" w:hAnsi="Noto Sans" w:cs="Noto Sans"/>
          <w:b/>
        </w:rPr>
        <w:tab/>
        <w:t>VIGENCIA.</w:t>
      </w:r>
    </w:p>
    <w:p w14:paraId="13D6C812" w14:textId="77777777" w:rsidR="00742C38" w:rsidRPr="00235532" w:rsidRDefault="00742C38" w:rsidP="00742C38">
      <w:pPr>
        <w:pStyle w:val="Textoindependiente22"/>
        <w:ind w:left="1985" w:hanging="1425"/>
        <w:rPr>
          <w:rFonts w:ascii="Noto Sans" w:hAnsi="Noto Sans" w:cs="Noto Sans"/>
          <w:bCs/>
        </w:rPr>
      </w:pPr>
    </w:p>
    <w:p w14:paraId="31C61F1A" w14:textId="77777777" w:rsidR="00742C38" w:rsidRPr="00235532" w:rsidRDefault="00742C38" w:rsidP="00742C38">
      <w:pPr>
        <w:pStyle w:val="Textoindependiente22"/>
        <w:ind w:left="1985"/>
        <w:rPr>
          <w:rFonts w:ascii="Noto Sans" w:hAnsi="Noto Sans" w:cs="Noto Sans"/>
        </w:rPr>
      </w:pPr>
      <w:r w:rsidRPr="00235532">
        <w:rPr>
          <w:rFonts w:ascii="Noto Sans" w:hAnsi="Noto Sans" w:cs="Noto Sans"/>
          <w:b/>
        </w:rPr>
        <w:t>“LAS PARTES</w:t>
      </w:r>
      <w:proofErr w:type="gramStart"/>
      <w:r w:rsidRPr="00235532">
        <w:rPr>
          <w:rFonts w:ascii="Noto Sans" w:hAnsi="Noto Sans" w:cs="Noto Sans"/>
          <w:b/>
        </w:rPr>
        <w:t xml:space="preserve">“ </w:t>
      </w:r>
      <w:r w:rsidRPr="00235532">
        <w:rPr>
          <w:rFonts w:ascii="Noto Sans" w:hAnsi="Noto Sans" w:cs="Noto Sans"/>
        </w:rPr>
        <w:t>CONVIENEN</w:t>
      </w:r>
      <w:proofErr w:type="gramEnd"/>
      <w:r w:rsidRPr="00235532">
        <w:rPr>
          <w:rFonts w:ascii="Noto Sans" w:hAnsi="Noto Sans" w:cs="Noto Sans"/>
        </w:rPr>
        <w:t xml:space="preserve">, EN QUE LA VIGENCIA DEL PRESENTE CONVENIO SERÁ EL DEL PERÍODO DURANTE EL CUAL SE DESARROLLE EL </w:t>
      </w:r>
      <w:r w:rsidRPr="00235532">
        <w:rPr>
          <w:rFonts w:ascii="Noto Sans" w:hAnsi="Noto Sans" w:cs="Noto Sans"/>
        </w:rPr>
        <w:lastRenderedPageBreak/>
        <w:t>PROCEDIMIENTO DE LA LICITACIÓN PÚBLICA INTERNACIONAL NÚMERO __________, INCLUYENDO, EN SU CASO, DE RESULTAR ADJUDICADOS DEL CONTRATO, EL PLAZO QUE SE ESTIPULE EN ÉSTE Y EL QUE PUDIERA RESULTAR DE CONVENIOS DE MODIFICACIÓN.</w:t>
      </w:r>
    </w:p>
    <w:p w14:paraId="18A3E3A4" w14:textId="77777777" w:rsidR="00742C38" w:rsidRPr="00235532" w:rsidRDefault="00742C38" w:rsidP="00742C38">
      <w:pPr>
        <w:pStyle w:val="Textoindependiente22"/>
        <w:ind w:left="1971"/>
        <w:rPr>
          <w:rFonts w:ascii="Noto Sans" w:hAnsi="Noto Sans" w:cs="Noto Sans"/>
        </w:rPr>
      </w:pPr>
    </w:p>
    <w:p w14:paraId="6260D115" w14:textId="77777777" w:rsidR="00742C38" w:rsidRPr="00235532" w:rsidRDefault="00742C38" w:rsidP="00742C38">
      <w:pPr>
        <w:pStyle w:val="Textoindependiente22"/>
        <w:ind w:left="1999" w:hanging="1459"/>
        <w:rPr>
          <w:rFonts w:ascii="Noto Sans" w:hAnsi="Noto Sans" w:cs="Noto Sans"/>
          <w:b/>
        </w:rPr>
      </w:pPr>
      <w:r w:rsidRPr="00235532">
        <w:rPr>
          <w:rFonts w:ascii="Noto Sans" w:hAnsi="Noto Sans" w:cs="Noto Sans"/>
          <w:b/>
        </w:rPr>
        <w:t>QUINTA.-</w:t>
      </w:r>
      <w:r w:rsidRPr="00235532">
        <w:rPr>
          <w:rFonts w:ascii="Noto Sans" w:hAnsi="Noto Sans" w:cs="Noto Sans"/>
          <w:b/>
        </w:rPr>
        <w:tab/>
        <w:t>OBLIGACIONES.</w:t>
      </w:r>
    </w:p>
    <w:p w14:paraId="37420FE9" w14:textId="77777777" w:rsidR="00742C38" w:rsidRPr="00235532" w:rsidRDefault="00742C38" w:rsidP="00742C38">
      <w:pPr>
        <w:pStyle w:val="Textoindependiente22"/>
        <w:ind w:left="1800" w:hanging="1260"/>
        <w:rPr>
          <w:rFonts w:ascii="Noto Sans" w:hAnsi="Noto Sans" w:cs="Noto Sans"/>
        </w:rPr>
      </w:pPr>
    </w:p>
    <w:p w14:paraId="7C692C17" w14:textId="77777777" w:rsidR="00742C38" w:rsidRPr="00235532" w:rsidRDefault="00742C38" w:rsidP="00742C38">
      <w:pPr>
        <w:pStyle w:val="Textoindependiente22"/>
        <w:ind w:left="1999" w:firstLine="14"/>
        <w:rPr>
          <w:rFonts w:ascii="Noto Sans" w:hAnsi="Noto Sans" w:cs="Noto Sans"/>
        </w:rPr>
      </w:pPr>
      <w:r w:rsidRPr="00235532">
        <w:rPr>
          <w:rFonts w:ascii="Noto Sans" w:hAnsi="Noto Sans" w:cs="Noto Sans"/>
          <w:b/>
        </w:rPr>
        <w:t>“LAS PARTES”</w:t>
      </w:r>
      <w:r w:rsidRPr="00235532">
        <w:rPr>
          <w:rFonts w:ascii="Noto Sans" w:hAnsi="Noto Sans" w:cs="Noto Sans"/>
        </w:rPr>
        <w:t xml:space="preserve"> CONVIENEN EN QUE EN EL SUPUESTO DE QUE CUALQUIERA DE ELLAS QUE SE DECLARE EN CONSURSO MERCANTIL O CUALQUIER SITUACION ANALOGA O EQUIVALENTE QUE AFECTE LA SOLVENCIA DE SU PROPUESTA, NO LAS LIBERA DE CUMPLIR CON SUS OBLIGACIONES, POR LO QUE CUALQUIERA DE ELLAS QUE SUBSISTA, ACEPTA Y SE OBLIGA EXPRESAMENTE A RESPONDER SOLIDARIAMENTE DE LAS OBLIGACIONES CONTRACTUALES A QUE HUBIERE LUGAR.</w:t>
      </w:r>
    </w:p>
    <w:p w14:paraId="69CD7560" w14:textId="77777777" w:rsidR="00742C38" w:rsidRPr="00235532" w:rsidRDefault="00742C38" w:rsidP="00742C38">
      <w:pPr>
        <w:pStyle w:val="Textoindependiente22"/>
        <w:ind w:left="1999" w:firstLine="14"/>
        <w:rPr>
          <w:rFonts w:ascii="Noto Sans" w:hAnsi="Noto Sans" w:cs="Noto Sans"/>
        </w:rPr>
      </w:pPr>
    </w:p>
    <w:p w14:paraId="0A1CCA02" w14:textId="77777777" w:rsidR="00742C38" w:rsidRPr="00235532" w:rsidRDefault="00742C38" w:rsidP="00742C38">
      <w:pPr>
        <w:pStyle w:val="Textoindependiente22"/>
        <w:ind w:left="1957" w:firstLine="14"/>
        <w:rPr>
          <w:rFonts w:ascii="Noto Sans" w:hAnsi="Noto Sans" w:cs="Noto Sans"/>
        </w:rPr>
      </w:pPr>
    </w:p>
    <w:p w14:paraId="0D7E51F2" w14:textId="77777777" w:rsidR="00742C38" w:rsidRPr="00235532" w:rsidRDefault="00742C38" w:rsidP="00742C38">
      <w:pPr>
        <w:pStyle w:val="Textoindependiente22"/>
        <w:ind w:left="1957" w:firstLine="14"/>
        <w:rPr>
          <w:rFonts w:ascii="Noto Sans" w:hAnsi="Noto Sans" w:cs="Noto Sans"/>
        </w:rPr>
      </w:pPr>
      <w:r w:rsidRPr="00235532">
        <w:rPr>
          <w:rFonts w:ascii="Noto Sans" w:hAnsi="Noto Sans" w:cs="Noto Sans"/>
        </w:rPr>
        <w:t xml:space="preserve">LEÍDO QUE FUE EL PRESENTE CONVENIO POR </w:t>
      </w:r>
      <w:r w:rsidRPr="00235532">
        <w:rPr>
          <w:rFonts w:ascii="Noto Sans" w:hAnsi="Noto Sans" w:cs="Noto Sans"/>
          <w:b/>
        </w:rPr>
        <w:t>“LAS PARTES”</w:t>
      </w:r>
      <w:r w:rsidRPr="00235532">
        <w:rPr>
          <w:rFonts w:ascii="Noto Sans" w:hAnsi="Noto Sans" w:cs="Noto Sans"/>
        </w:rPr>
        <w:t xml:space="preserve"> Y ENTERADOS DE SU ALCANCE Y EFECTOS LEGALES, ACEPTANDO QUE NO EXISTIÓ ERROR, DOLO, VIOLENCIA O MALA FE, LO RATIFICAN Y FIRMAN, DE CONFORMIDAD EN LA CIUDAD DE GUADALAJARA JALISCO, EL DÍA ___________ DE _________ </w:t>
      </w:r>
      <w:proofErr w:type="spellStart"/>
      <w:r w:rsidRPr="00235532">
        <w:rPr>
          <w:rFonts w:ascii="Noto Sans" w:hAnsi="Noto Sans" w:cs="Noto Sans"/>
        </w:rPr>
        <w:t>DE</w:t>
      </w:r>
      <w:proofErr w:type="spellEnd"/>
      <w:r w:rsidRPr="00235532">
        <w:rPr>
          <w:rFonts w:ascii="Noto Sans" w:hAnsi="Noto Sans" w:cs="Noto Sans"/>
        </w:rPr>
        <w:t xml:space="preserve"> 200___.</w:t>
      </w:r>
    </w:p>
    <w:p w14:paraId="421A72A0" w14:textId="77777777" w:rsidR="00742C38" w:rsidRPr="00235532" w:rsidRDefault="00742C38" w:rsidP="00742C38">
      <w:pPr>
        <w:pStyle w:val="Textoindependiente22"/>
        <w:ind w:left="1957" w:firstLine="14"/>
        <w:rPr>
          <w:rFonts w:ascii="Noto Sans" w:hAnsi="Noto Sans" w:cs="Noto Sans"/>
        </w:rPr>
      </w:pPr>
    </w:p>
    <w:tbl>
      <w:tblPr>
        <w:tblW w:w="0" w:type="auto"/>
        <w:tblInd w:w="2050" w:type="dxa"/>
        <w:tblLayout w:type="fixed"/>
        <w:tblCellMar>
          <w:left w:w="70" w:type="dxa"/>
          <w:right w:w="70" w:type="dxa"/>
        </w:tblCellMar>
        <w:tblLook w:val="04A0" w:firstRow="1" w:lastRow="0" w:firstColumn="1" w:lastColumn="0" w:noHBand="0" w:noVBand="1"/>
      </w:tblPr>
      <w:tblGrid>
        <w:gridCol w:w="3600"/>
        <w:gridCol w:w="720"/>
        <w:gridCol w:w="3240"/>
      </w:tblGrid>
      <w:tr w:rsidR="00742C38" w:rsidRPr="00235532" w14:paraId="5D503D67" w14:textId="77777777" w:rsidTr="00742C38">
        <w:tc>
          <w:tcPr>
            <w:tcW w:w="3600" w:type="dxa"/>
            <w:tcBorders>
              <w:top w:val="nil"/>
              <w:left w:val="nil"/>
              <w:bottom w:val="single" w:sz="4" w:space="0" w:color="000000"/>
              <w:right w:val="nil"/>
            </w:tcBorders>
            <w:hideMark/>
          </w:tcPr>
          <w:p w14:paraId="0BAC496E" w14:textId="77777777" w:rsidR="00742C38" w:rsidRPr="00235532" w:rsidRDefault="00742C38">
            <w:pPr>
              <w:pStyle w:val="Textoindependiente22"/>
              <w:snapToGrid w:val="0"/>
              <w:spacing w:line="276" w:lineRule="auto"/>
              <w:ind w:left="540" w:hanging="540"/>
              <w:jc w:val="center"/>
              <w:rPr>
                <w:rFonts w:ascii="Noto Sans" w:hAnsi="Noto Sans" w:cs="Noto Sans"/>
                <w:b/>
              </w:rPr>
            </w:pPr>
            <w:r w:rsidRPr="00235532">
              <w:rPr>
                <w:rFonts w:ascii="Noto Sans" w:hAnsi="Noto Sans" w:cs="Noto Sans"/>
              </w:rPr>
              <w:t>“</w:t>
            </w:r>
            <w:r w:rsidRPr="00235532">
              <w:rPr>
                <w:rFonts w:ascii="Noto Sans" w:hAnsi="Noto Sans" w:cs="Noto Sans"/>
                <w:b/>
              </w:rPr>
              <w:t>EL PARTICIPANTE A”</w:t>
            </w:r>
          </w:p>
        </w:tc>
        <w:tc>
          <w:tcPr>
            <w:tcW w:w="720" w:type="dxa"/>
          </w:tcPr>
          <w:p w14:paraId="6B89CA9D" w14:textId="77777777" w:rsidR="00742C38" w:rsidRPr="00235532" w:rsidRDefault="00742C38">
            <w:pPr>
              <w:pStyle w:val="Textoindependiente22"/>
              <w:snapToGrid w:val="0"/>
              <w:spacing w:line="276" w:lineRule="auto"/>
              <w:ind w:hanging="540"/>
              <w:jc w:val="center"/>
              <w:rPr>
                <w:rFonts w:ascii="Noto Sans" w:hAnsi="Noto Sans" w:cs="Noto Sans"/>
              </w:rPr>
            </w:pPr>
          </w:p>
          <w:p w14:paraId="202ED815" w14:textId="77777777" w:rsidR="00742C38" w:rsidRPr="00235532" w:rsidRDefault="00742C38">
            <w:pPr>
              <w:pStyle w:val="Textoindependiente22"/>
              <w:spacing w:line="276" w:lineRule="auto"/>
              <w:ind w:hanging="540"/>
              <w:jc w:val="center"/>
              <w:rPr>
                <w:rFonts w:ascii="Noto Sans" w:hAnsi="Noto Sans" w:cs="Noto Sans"/>
              </w:rPr>
            </w:pPr>
          </w:p>
          <w:p w14:paraId="40245899" w14:textId="77777777" w:rsidR="00742C38" w:rsidRPr="00235532" w:rsidRDefault="00742C38">
            <w:pPr>
              <w:pStyle w:val="Textoindependiente22"/>
              <w:spacing w:line="276" w:lineRule="auto"/>
              <w:ind w:hanging="540"/>
              <w:jc w:val="center"/>
              <w:rPr>
                <w:rFonts w:ascii="Noto Sans" w:hAnsi="Noto Sans" w:cs="Noto Sans"/>
              </w:rPr>
            </w:pPr>
          </w:p>
        </w:tc>
        <w:tc>
          <w:tcPr>
            <w:tcW w:w="3240" w:type="dxa"/>
            <w:tcBorders>
              <w:top w:val="nil"/>
              <w:left w:val="nil"/>
              <w:bottom w:val="single" w:sz="4" w:space="0" w:color="000000"/>
              <w:right w:val="nil"/>
            </w:tcBorders>
          </w:tcPr>
          <w:p w14:paraId="4D67BD8C" w14:textId="77777777" w:rsidR="00742C38" w:rsidRPr="00235532" w:rsidRDefault="00742C38">
            <w:pPr>
              <w:pStyle w:val="Textoindependiente22"/>
              <w:snapToGrid w:val="0"/>
              <w:spacing w:line="276" w:lineRule="auto"/>
              <w:ind w:hanging="540"/>
              <w:jc w:val="center"/>
              <w:rPr>
                <w:rFonts w:ascii="Noto Sans" w:hAnsi="Noto Sans" w:cs="Noto Sans"/>
                <w:b/>
              </w:rPr>
            </w:pPr>
            <w:r w:rsidRPr="00235532">
              <w:rPr>
                <w:rFonts w:ascii="Noto Sans" w:hAnsi="Noto Sans" w:cs="Noto Sans"/>
                <w:b/>
              </w:rPr>
              <w:t xml:space="preserve">     “EL PARTICIPANTE B”</w:t>
            </w:r>
          </w:p>
          <w:p w14:paraId="1FDF8724" w14:textId="77777777" w:rsidR="00742C38" w:rsidRPr="00235532" w:rsidRDefault="00742C38">
            <w:pPr>
              <w:pStyle w:val="Textoindependiente22"/>
              <w:spacing w:line="276" w:lineRule="auto"/>
              <w:ind w:hanging="540"/>
              <w:jc w:val="center"/>
              <w:rPr>
                <w:rFonts w:ascii="Noto Sans" w:hAnsi="Noto Sans" w:cs="Noto Sans"/>
                <w:b/>
              </w:rPr>
            </w:pPr>
          </w:p>
        </w:tc>
      </w:tr>
      <w:tr w:rsidR="00742C38" w:rsidRPr="00235532" w14:paraId="6546D666" w14:textId="77777777" w:rsidTr="00742C38">
        <w:tc>
          <w:tcPr>
            <w:tcW w:w="3600" w:type="dxa"/>
            <w:tcBorders>
              <w:top w:val="single" w:sz="4" w:space="0" w:color="000000"/>
              <w:left w:val="nil"/>
              <w:bottom w:val="nil"/>
              <w:right w:val="nil"/>
            </w:tcBorders>
            <w:hideMark/>
          </w:tcPr>
          <w:p w14:paraId="6A5083A3" w14:textId="77777777" w:rsidR="00742C38" w:rsidRPr="00235532" w:rsidRDefault="00742C38">
            <w:pPr>
              <w:pStyle w:val="Ttulo3"/>
              <w:snapToGrid w:val="0"/>
              <w:spacing w:before="0" w:after="0" w:line="276" w:lineRule="auto"/>
              <w:jc w:val="center"/>
              <w:rPr>
                <w:rFonts w:ascii="Noto Sans" w:hAnsi="Noto Sans" w:cs="Noto Sans"/>
                <w:sz w:val="20"/>
              </w:rPr>
            </w:pPr>
            <w:r w:rsidRPr="00235532">
              <w:rPr>
                <w:rFonts w:ascii="Noto Sans" w:hAnsi="Noto Sans" w:cs="Noto Sans"/>
                <w:sz w:val="20"/>
              </w:rPr>
              <w:t>NOMBRE Y CARGO</w:t>
            </w:r>
          </w:p>
          <w:p w14:paraId="2DD701A5" w14:textId="77777777" w:rsidR="00742C38" w:rsidRPr="00235532" w:rsidRDefault="00742C38">
            <w:pPr>
              <w:spacing w:line="276" w:lineRule="auto"/>
              <w:jc w:val="center"/>
              <w:rPr>
                <w:rFonts w:ascii="Noto Sans" w:hAnsi="Noto Sans" w:cs="Noto Sans"/>
                <w:b/>
                <w:sz w:val="20"/>
                <w:szCs w:val="20"/>
              </w:rPr>
            </w:pPr>
            <w:r w:rsidRPr="00235532">
              <w:rPr>
                <w:rFonts w:ascii="Noto Sans" w:hAnsi="Noto Sans" w:cs="Noto Sans"/>
                <w:b/>
                <w:sz w:val="20"/>
                <w:szCs w:val="20"/>
              </w:rPr>
              <w:t>DEL APODERADO LEGAL</w:t>
            </w:r>
          </w:p>
        </w:tc>
        <w:tc>
          <w:tcPr>
            <w:tcW w:w="720" w:type="dxa"/>
          </w:tcPr>
          <w:p w14:paraId="2C66F354" w14:textId="77777777" w:rsidR="00742C38" w:rsidRPr="00235532" w:rsidRDefault="00742C38">
            <w:pPr>
              <w:pStyle w:val="Textoindependiente22"/>
              <w:snapToGrid w:val="0"/>
              <w:spacing w:line="276" w:lineRule="auto"/>
              <w:ind w:hanging="540"/>
              <w:jc w:val="center"/>
              <w:rPr>
                <w:rFonts w:ascii="Noto Sans" w:hAnsi="Noto Sans" w:cs="Noto Sans"/>
              </w:rPr>
            </w:pPr>
          </w:p>
        </w:tc>
        <w:tc>
          <w:tcPr>
            <w:tcW w:w="3240" w:type="dxa"/>
            <w:tcBorders>
              <w:top w:val="single" w:sz="4" w:space="0" w:color="000000"/>
              <w:left w:val="nil"/>
              <w:bottom w:val="nil"/>
              <w:right w:val="nil"/>
            </w:tcBorders>
            <w:hideMark/>
          </w:tcPr>
          <w:p w14:paraId="0491B5EF" w14:textId="77777777" w:rsidR="00742C38" w:rsidRPr="00235532" w:rsidRDefault="00742C38">
            <w:pPr>
              <w:snapToGrid w:val="0"/>
              <w:spacing w:line="276" w:lineRule="auto"/>
              <w:jc w:val="center"/>
              <w:rPr>
                <w:rFonts w:ascii="Noto Sans" w:hAnsi="Noto Sans" w:cs="Noto Sans"/>
                <w:b/>
                <w:sz w:val="20"/>
                <w:szCs w:val="20"/>
              </w:rPr>
            </w:pPr>
            <w:r w:rsidRPr="00235532">
              <w:rPr>
                <w:rFonts w:ascii="Noto Sans" w:hAnsi="Noto Sans" w:cs="Noto Sans"/>
                <w:b/>
                <w:sz w:val="20"/>
                <w:szCs w:val="20"/>
              </w:rPr>
              <w:t xml:space="preserve">NOMBRE Y CARGO </w:t>
            </w:r>
          </w:p>
          <w:p w14:paraId="64FD5230" w14:textId="77777777" w:rsidR="00742C38" w:rsidRPr="00235532" w:rsidRDefault="00742C38">
            <w:pPr>
              <w:spacing w:line="276" w:lineRule="auto"/>
              <w:jc w:val="center"/>
              <w:rPr>
                <w:rFonts w:ascii="Noto Sans" w:hAnsi="Noto Sans" w:cs="Noto Sans"/>
                <w:b/>
                <w:sz w:val="20"/>
                <w:szCs w:val="20"/>
              </w:rPr>
            </w:pPr>
            <w:r w:rsidRPr="00235532">
              <w:rPr>
                <w:rFonts w:ascii="Noto Sans" w:hAnsi="Noto Sans" w:cs="Noto Sans"/>
                <w:b/>
                <w:sz w:val="20"/>
                <w:szCs w:val="20"/>
              </w:rPr>
              <w:t>DEL APODERADO LEGAL</w:t>
            </w:r>
          </w:p>
        </w:tc>
      </w:tr>
    </w:tbl>
    <w:p w14:paraId="699BF486" w14:textId="77777777" w:rsidR="00742C38" w:rsidRPr="00235532" w:rsidRDefault="00742C38" w:rsidP="00742C38">
      <w:pPr>
        <w:jc w:val="both"/>
        <w:rPr>
          <w:rFonts w:ascii="Noto Sans" w:hAnsi="Noto Sans" w:cs="Noto Sans"/>
          <w:sz w:val="20"/>
          <w:szCs w:val="20"/>
          <w:lang w:val="es-ES_tradnl"/>
        </w:rPr>
      </w:pPr>
    </w:p>
    <w:p w14:paraId="1F00A0FB" w14:textId="77777777" w:rsidR="00742C38" w:rsidRPr="00235532" w:rsidRDefault="00742C38" w:rsidP="00742C38">
      <w:pPr>
        <w:rPr>
          <w:rFonts w:ascii="Noto Sans" w:hAnsi="Noto Sans" w:cs="Noto Sans"/>
          <w:sz w:val="20"/>
          <w:szCs w:val="20"/>
        </w:rPr>
      </w:pPr>
    </w:p>
    <w:p w14:paraId="762C9106" w14:textId="77777777" w:rsidR="00742C38" w:rsidRPr="00235532" w:rsidRDefault="00742C38" w:rsidP="00742C38">
      <w:pPr>
        <w:jc w:val="both"/>
        <w:rPr>
          <w:rFonts w:ascii="Noto Sans" w:hAnsi="Noto Sans" w:cs="Noto Sans"/>
          <w:bCs/>
          <w:sz w:val="20"/>
          <w:szCs w:val="20"/>
        </w:rPr>
      </w:pPr>
    </w:p>
    <w:p w14:paraId="47A416CF" w14:textId="77777777" w:rsidR="004015D4" w:rsidRDefault="004015D4">
      <w:pPr>
        <w:spacing w:after="200" w:line="276" w:lineRule="auto"/>
        <w:rPr>
          <w:rFonts w:ascii="Noto Sans" w:hAnsi="Noto Sans" w:cs="Noto Sans"/>
          <w:bCs/>
          <w:sz w:val="20"/>
          <w:szCs w:val="20"/>
        </w:rPr>
      </w:pPr>
      <w:r>
        <w:rPr>
          <w:rFonts w:ascii="Noto Sans" w:hAnsi="Noto Sans" w:cs="Noto Sans"/>
          <w:bCs/>
          <w:sz w:val="20"/>
          <w:szCs w:val="20"/>
        </w:rPr>
        <w:br w:type="page"/>
      </w:r>
    </w:p>
    <w:p w14:paraId="5FCF777B" w14:textId="7D0BEE0B" w:rsidR="00742C38" w:rsidRPr="004015D4" w:rsidRDefault="00742C38" w:rsidP="004015D4">
      <w:pPr>
        <w:jc w:val="center"/>
        <w:rPr>
          <w:rFonts w:ascii="Noto Sans" w:hAnsi="Noto Sans" w:cs="Noto Sans"/>
          <w:bCs/>
          <w:sz w:val="20"/>
          <w:szCs w:val="20"/>
        </w:rPr>
      </w:pPr>
      <w:r w:rsidRPr="00235532">
        <w:rPr>
          <w:rFonts w:ascii="Noto Sans" w:hAnsi="Noto Sans" w:cs="Noto Sans"/>
          <w:b/>
          <w:bCs/>
          <w:sz w:val="20"/>
          <w:szCs w:val="20"/>
        </w:rPr>
        <w:lastRenderedPageBreak/>
        <w:t>ANEXO 8 (OCHO)</w:t>
      </w:r>
    </w:p>
    <w:p w14:paraId="35278E3D" w14:textId="77777777" w:rsidR="00742C38" w:rsidRPr="00235532" w:rsidRDefault="00742C38" w:rsidP="00742C38">
      <w:pPr>
        <w:jc w:val="center"/>
        <w:rPr>
          <w:rFonts w:ascii="Noto Sans" w:hAnsi="Noto Sans" w:cs="Noto Sans"/>
          <w:bCs/>
          <w:sz w:val="20"/>
          <w:szCs w:val="20"/>
        </w:rPr>
      </w:pPr>
    </w:p>
    <w:p w14:paraId="49888ADC" w14:textId="77777777" w:rsidR="00742C38" w:rsidRPr="00235532" w:rsidRDefault="00742C38" w:rsidP="00742C38">
      <w:pPr>
        <w:jc w:val="center"/>
        <w:rPr>
          <w:rFonts w:ascii="Noto Sans" w:hAnsi="Noto Sans" w:cs="Noto Sans"/>
          <w:sz w:val="20"/>
          <w:szCs w:val="20"/>
        </w:rPr>
      </w:pPr>
      <w:r w:rsidRPr="00235532">
        <w:rPr>
          <w:rFonts w:ascii="Noto Sans" w:hAnsi="Noto Sans" w:cs="Noto Sans"/>
          <w:sz w:val="20"/>
          <w:szCs w:val="20"/>
        </w:rPr>
        <w:t>INFORMACIÓN RESERVADA Y CONFIDENCIAL</w:t>
      </w:r>
    </w:p>
    <w:p w14:paraId="1643E574" w14:textId="77777777" w:rsidR="00742C38" w:rsidRPr="00235532" w:rsidRDefault="00742C38" w:rsidP="00742C38">
      <w:pPr>
        <w:jc w:val="center"/>
        <w:rPr>
          <w:rFonts w:ascii="Noto Sans" w:hAnsi="Noto Sans" w:cs="Noto Sans"/>
          <w:sz w:val="20"/>
          <w:szCs w:val="20"/>
        </w:rPr>
      </w:pPr>
      <w:r w:rsidRPr="00235532">
        <w:rPr>
          <w:rFonts w:ascii="Noto Sans" w:hAnsi="Noto Sans" w:cs="Noto Sans"/>
          <w:sz w:val="20"/>
          <w:szCs w:val="20"/>
        </w:rPr>
        <w:t>PREFERENTEMENTE EN PAPEL MEMBRETADO DEL PARTICIPANTE.</w:t>
      </w:r>
    </w:p>
    <w:p w14:paraId="45C64A37" w14:textId="77777777" w:rsidR="00742C38" w:rsidRPr="00235532" w:rsidRDefault="00742C38" w:rsidP="00742C38">
      <w:pPr>
        <w:jc w:val="center"/>
        <w:rPr>
          <w:rFonts w:ascii="Noto Sans" w:hAnsi="Noto Sans" w:cs="Noto Sans"/>
          <w:sz w:val="20"/>
          <w:szCs w:val="20"/>
        </w:rPr>
      </w:pPr>
    </w:p>
    <w:p w14:paraId="6319E6DC" w14:textId="77777777" w:rsidR="00742C38" w:rsidRPr="00235532" w:rsidRDefault="00742C38" w:rsidP="00742C38">
      <w:pPr>
        <w:jc w:val="both"/>
        <w:rPr>
          <w:rFonts w:ascii="Noto Sans" w:hAnsi="Noto Sans" w:cs="Noto Sans"/>
          <w:sz w:val="20"/>
          <w:szCs w:val="20"/>
        </w:rPr>
      </w:pPr>
    </w:p>
    <w:p w14:paraId="73BA7FAD"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Lugar y Fecha.,  a _____ de ___________________ del 20___.</w:t>
      </w:r>
    </w:p>
    <w:p w14:paraId="54C1166B" w14:textId="77777777" w:rsidR="00742C38" w:rsidRPr="00235532" w:rsidRDefault="00742C38" w:rsidP="00742C38">
      <w:pPr>
        <w:jc w:val="both"/>
        <w:rPr>
          <w:rFonts w:ascii="Noto Sans" w:hAnsi="Noto Sans" w:cs="Noto Sans"/>
          <w:sz w:val="20"/>
          <w:szCs w:val="20"/>
        </w:rPr>
      </w:pPr>
    </w:p>
    <w:p w14:paraId="0E85E968"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INSTITUTO MEXICANO DEL SEGURO SOCIAL</w:t>
      </w:r>
    </w:p>
    <w:p w14:paraId="4257E8CA"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DELEGACIÓN ESTATAL EN JALISCO</w:t>
      </w:r>
    </w:p>
    <w:p w14:paraId="418A5517"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JEFATURA DE SERVICIOS ADMINISTRATIVOS</w:t>
      </w:r>
    </w:p>
    <w:p w14:paraId="72EF26AC"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COORDINACIÓN DELEGACIONAL  DE ABASTECIMIENTO Y EQUIPAMIENTO</w:t>
      </w:r>
    </w:p>
    <w:p w14:paraId="5BAB9416" w14:textId="77777777" w:rsidR="00742C38" w:rsidRPr="00235532" w:rsidRDefault="00742C38" w:rsidP="00742C38">
      <w:pPr>
        <w:jc w:val="both"/>
        <w:rPr>
          <w:rFonts w:ascii="Noto Sans" w:hAnsi="Noto Sans" w:cs="Noto Sans"/>
          <w:sz w:val="20"/>
          <w:szCs w:val="20"/>
        </w:rPr>
      </w:pPr>
    </w:p>
    <w:p w14:paraId="605CF6B8"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_____________</w:t>
      </w:r>
      <w:proofErr w:type="gramStart"/>
      <w:r w:rsidRPr="00235532">
        <w:rPr>
          <w:rFonts w:ascii="Noto Sans" w:hAnsi="Noto Sans" w:cs="Noto Sans"/>
          <w:sz w:val="20"/>
          <w:szCs w:val="20"/>
        </w:rPr>
        <w:t>_(</w:t>
      </w:r>
      <w:proofErr w:type="gramEnd"/>
      <w:r w:rsidRPr="00235532">
        <w:rPr>
          <w:rFonts w:ascii="Noto Sans" w:hAnsi="Noto Sans" w:cs="Noto Sans"/>
          <w:sz w:val="20"/>
          <w:szCs w:val="20"/>
        </w:rPr>
        <w:t>Nombre)________ , en mi carácter de _________________________, de la empresa denominada (nombre, denominación o razón social de quien otorga el poder) indico por medio de la presente que los documentos contenidos en mi Propuesta y proporcionada a la Convocante.</w:t>
      </w:r>
    </w:p>
    <w:p w14:paraId="6971CBCE"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Se informa que para los efectos establecidos en los artículos 18 fracciones y 19 de la Ley Federal de Transparencia y Acceso a la información Pública Gubernamental, y los correlativos de su Reglamento y de los Lineamientos Generales para la Clasificación y Desclasificación de la Información de las Dependencias y Entidades de la Administración Pública Federal de la Ley Federal de Transparencia y Acceso a la Información Pública Gubernamental, la siguiente documentación es de naturaleza confidencial:</w:t>
      </w:r>
    </w:p>
    <w:p w14:paraId="4DA48B4E" w14:textId="77777777" w:rsidR="00742C38" w:rsidRPr="00235532" w:rsidRDefault="00742C38" w:rsidP="00742C38">
      <w:pPr>
        <w:jc w:val="center"/>
        <w:rPr>
          <w:rFonts w:ascii="Noto Sans" w:hAnsi="Noto Sans" w:cs="Noto Sans"/>
          <w:sz w:val="20"/>
          <w:szCs w:val="20"/>
        </w:rPr>
      </w:pPr>
      <w:r w:rsidRPr="00235532">
        <w:rPr>
          <w:rFonts w:ascii="Noto Sans" w:hAnsi="Noto Sans" w:cs="Noto Sans"/>
          <w:sz w:val="20"/>
          <w:szCs w:val="20"/>
        </w:rPr>
        <w:t>______________________________________________.</w:t>
      </w:r>
    </w:p>
    <w:p w14:paraId="3C8117A3" w14:textId="77777777" w:rsidR="00742C38" w:rsidRPr="00235532" w:rsidRDefault="00742C38" w:rsidP="00742C38">
      <w:pPr>
        <w:jc w:val="center"/>
        <w:rPr>
          <w:rFonts w:ascii="Noto Sans" w:hAnsi="Noto Sans" w:cs="Noto Sans"/>
          <w:sz w:val="20"/>
          <w:szCs w:val="20"/>
        </w:rPr>
      </w:pPr>
      <w:r w:rsidRPr="00235532">
        <w:rPr>
          <w:rFonts w:ascii="Noto Sans" w:hAnsi="Noto Sans" w:cs="Noto Sans"/>
          <w:sz w:val="20"/>
          <w:szCs w:val="20"/>
        </w:rPr>
        <w:t>______________________________________________.</w:t>
      </w:r>
    </w:p>
    <w:p w14:paraId="3F749C0F" w14:textId="77777777" w:rsidR="00742C38" w:rsidRPr="00235532" w:rsidRDefault="00742C38" w:rsidP="00742C38">
      <w:pPr>
        <w:jc w:val="center"/>
        <w:rPr>
          <w:rFonts w:ascii="Noto Sans" w:hAnsi="Noto Sans" w:cs="Noto Sans"/>
          <w:sz w:val="20"/>
          <w:szCs w:val="20"/>
        </w:rPr>
      </w:pPr>
      <w:r w:rsidRPr="00235532">
        <w:rPr>
          <w:rFonts w:ascii="Noto Sans" w:hAnsi="Noto Sans" w:cs="Noto Sans"/>
          <w:sz w:val="20"/>
          <w:szCs w:val="20"/>
        </w:rPr>
        <w:t>______________________________________________.</w:t>
      </w:r>
    </w:p>
    <w:p w14:paraId="7793CF1A" w14:textId="77777777" w:rsidR="00742C38" w:rsidRPr="00235532" w:rsidRDefault="00742C38" w:rsidP="00742C38">
      <w:pPr>
        <w:jc w:val="both"/>
        <w:rPr>
          <w:rFonts w:ascii="Noto Sans" w:hAnsi="Noto Sans" w:cs="Noto Sans"/>
          <w:sz w:val="20"/>
          <w:szCs w:val="20"/>
        </w:rPr>
      </w:pPr>
    </w:p>
    <w:p w14:paraId="7C7D089C"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(EN CASO DE QUE SE CONSIDERE QUE NINGÚN DOCUMENTO DE LOS QUE SE ENTREGAN EN LA PROPOSICIÓN ES DE NATURALEZA CONFIDENCIAL DEBERÁ SEÑALARSE LA REDACCIÓN SIGUIENTE.)</w:t>
      </w:r>
    </w:p>
    <w:p w14:paraId="63C045BA"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Se informa que ninguno de los documentos que se entregan en nuestra proposición es de naturaleza confidencial para los efectos de Ley Federal de Transparencia y Acceso a la Información Pública Gubernamental.</w:t>
      </w:r>
    </w:p>
    <w:p w14:paraId="623FD08D" w14:textId="77777777" w:rsidR="00742C38" w:rsidRPr="00235532" w:rsidRDefault="00742C38" w:rsidP="00742C38">
      <w:pPr>
        <w:jc w:val="center"/>
        <w:rPr>
          <w:rFonts w:ascii="Noto Sans" w:hAnsi="Noto Sans" w:cs="Noto Sans"/>
          <w:sz w:val="20"/>
          <w:szCs w:val="20"/>
        </w:rPr>
      </w:pPr>
    </w:p>
    <w:p w14:paraId="4530A536" w14:textId="77777777" w:rsidR="00742C38" w:rsidRPr="00235532" w:rsidRDefault="00742C38" w:rsidP="00742C38">
      <w:pPr>
        <w:jc w:val="center"/>
        <w:rPr>
          <w:rFonts w:ascii="Noto Sans" w:hAnsi="Noto Sans" w:cs="Noto Sans"/>
          <w:sz w:val="20"/>
          <w:szCs w:val="20"/>
        </w:rPr>
      </w:pPr>
    </w:p>
    <w:p w14:paraId="763EE959" w14:textId="77777777" w:rsidR="00742C38" w:rsidRPr="00235532" w:rsidRDefault="00742C38" w:rsidP="00742C38">
      <w:pPr>
        <w:jc w:val="center"/>
        <w:rPr>
          <w:rFonts w:ascii="Noto Sans" w:hAnsi="Noto Sans" w:cs="Noto Sans"/>
          <w:sz w:val="20"/>
          <w:szCs w:val="20"/>
        </w:rPr>
      </w:pPr>
      <w:r w:rsidRPr="00235532">
        <w:rPr>
          <w:rFonts w:ascii="Noto Sans" w:hAnsi="Noto Sans" w:cs="Noto Sans"/>
          <w:sz w:val="20"/>
          <w:szCs w:val="20"/>
        </w:rPr>
        <w:t>(UTILIZAR ÚNICAMENTE EL PÁRRAFO QUE CORRESPONDA)</w:t>
      </w:r>
    </w:p>
    <w:p w14:paraId="668AE847" w14:textId="77777777" w:rsidR="00742C38" w:rsidRPr="00235532" w:rsidRDefault="00742C38" w:rsidP="00742C38">
      <w:pPr>
        <w:jc w:val="center"/>
        <w:rPr>
          <w:rFonts w:ascii="Noto Sans" w:hAnsi="Noto Sans" w:cs="Noto Sans"/>
          <w:sz w:val="20"/>
          <w:szCs w:val="20"/>
        </w:rPr>
      </w:pPr>
    </w:p>
    <w:p w14:paraId="79FDC9D3" w14:textId="77777777" w:rsidR="00742C38" w:rsidRPr="00235532" w:rsidRDefault="00742C38" w:rsidP="00742C38">
      <w:pPr>
        <w:jc w:val="center"/>
        <w:rPr>
          <w:rFonts w:ascii="Noto Sans" w:hAnsi="Noto Sans" w:cs="Noto Sans"/>
          <w:sz w:val="20"/>
          <w:szCs w:val="20"/>
        </w:rPr>
      </w:pPr>
      <w:r w:rsidRPr="00235532">
        <w:rPr>
          <w:rFonts w:ascii="Noto Sans" w:hAnsi="Noto Sans" w:cs="Noto Sans"/>
          <w:sz w:val="20"/>
          <w:szCs w:val="20"/>
        </w:rPr>
        <w:t>_______________________________________________</w:t>
      </w:r>
    </w:p>
    <w:p w14:paraId="1834A249" w14:textId="77777777" w:rsidR="00742C38" w:rsidRPr="00235532" w:rsidRDefault="00742C38" w:rsidP="00742C38">
      <w:pPr>
        <w:jc w:val="center"/>
        <w:rPr>
          <w:rFonts w:ascii="Noto Sans" w:hAnsi="Noto Sans" w:cs="Noto Sans"/>
          <w:sz w:val="20"/>
          <w:szCs w:val="20"/>
        </w:rPr>
      </w:pPr>
    </w:p>
    <w:p w14:paraId="36427D19" w14:textId="77777777" w:rsidR="00742C38" w:rsidRPr="00235532" w:rsidRDefault="00742C38" w:rsidP="00742C38">
      <w:pPr>
        <w:jc w:val="center"/>
        <w:rPr>
          <w:rFonts w:ascii="Noto Sans" w:hAnsi="Noto Sans" w:cs="Noto Sans"/>
          <w:sz w:val="20"/>
          <w:szCs w:val="20"/>
        </w:rPr>
      </w:pPr>
      <w:r w:rsidRPr="00235532">
        <w:rPr>
          <w:rFonts w:ascii="Noto Sans" w:hAnsi="Noto Sans" w:cs="Noto Sans"/>
          <w:sz w:val="20"/>
          <w:szCs w:val="20"/>
        </w:rPr>
        <w:t>NOMBRE Y FIRMA DE LA PERSONA FACULTADA LEGALMENTE</w:t>
      </w:r>
    </w:p>
    <w:p w14:paraId="2FC5F2DD" w14:textId="77777777" w:rsidR="00742C38" w:rsidRPr="00235532" w:rsidRDefault="00742C38" w:rsidP="00742C38">
      <w:pPr>
        <w:jc w:val="center"/>
        <w:rPr>
          <w:rFonts w:ascii="Noto Sans" w:hAnsi="Noto Sans" w:cs="Noto Sans"/>
          <w:sz w:val="20"/>
          <w:szCs w:val="20"/>
        </w:rPr>
      </w:pPr>
    </w:p>
    <w:p w14:paraId="5802C666" w14:textId="77777777" w:rsidR="00742C38" w:rsidRPr="00235532" w:rsidRDefault="00742C38" w:rsidP="00742C38">
      <w:pPr>
        <w:jc w:val="center"/>
        <w:rPr>
          <w:rFonts w:ascii="Noto Sans" w:hAnsi="Noto Sans" w:cs="Noto Sans"/>
          <w:sz w:val="20"/>
          <w:szCs w:val="20"/>
        </w:rPr>
      </w:pPr>
    </w:p>
    <w:p w14:paraId="7D822725"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 xml:space="preserve">Nota: la presentación de este documento es opcional para el Participante, entendiéndose que en caso de no presentarla ninguno de los documentos que se entreguen en su propuesta son de naturaleza </w:t>
      </w:r>
      <w:r w:rsidRPr="00235532">
        <w:rPr>
          <w:rFonts w:ascii="Noto Sans" w:hAnsi="Noto Sans" w:cs="Noto Sans"/>
          <w:sz w:val="20"/>
          <w:szCs w:val="20"/>
        </w:rPr>
        <w:lastRenderedPageBreak/>
        <w:t>confidencial o reservado en los términos de la Ley Federal de Transparencia y Acceso a la Información Pública Gubernamental.</w:t>
      </w:r>
    </w:p>
    <w:p w14:paraId="62182C83" w14:textId="77777777" w:rsidR="004015D4" w:rsidRDefault="004015D4">
      <w:pPr>
        <w:spacing w:after="200" w:line="276" w:lineRule="auto"/>
        <w:rPr>
          <w:rFonts w:ascii="Noto Sans" w:hAnsi="Noto Sans" w:cs="Noto Sans"/>
          <w:b/>
          <w:color w:val="000000"/>
          <w:sz w:val="20"/>
          <w:szCs w:val="20"/>
        </w:rPr>
      </w:pPr>
      <w:r>
        <w:rPr>
          <w:rFonts w:ascii="Noto Sans" w:hAnsi="Noto Sans" w:cs="Noto Sans"/>
          <w:b/>
          <w:color w:val="000000"/>
          <w:sz w:val="20"/>
          <w:szCs w:val="20"/>
        </w:rPr>
        <w:br w:type="page"/>
      </w:r>
    </w:p>
    <w:p w14:paraId="6AF8BB46" w14:textId="7DCCF8A6" w:rsidR="00742C38" w:rsidRPr="00235532" w:rsidRDefault="00742C38" w:rsidP="004015D4">
      <w:pPr>
        <w:jc w:val="center"/>
        <w:rPr>
          <w:rFonts w:ascii="Noto Sans" w:hAnsi="Noto Sans" w:cs="Noto Sans"/>
          <w:b/>
          <w:color w:val="000000"/>
          <w:sz w:val="20"/>
          <w:szCs w:val="20"/>
        </w:rPr>
      </w:pPr>
      <w:r w:rsidRPr="00235532">
        <w:rPr>
          <w:rFonts w:ascii="Noto Sans" w:hAnsi="Noto Sans" w:cs="Noto Sans"/>
          <w:b/>
          <w:color w:val="000000"/>
          <w:sz w:val="20"/>
          <w:szCs w:val="20"/>
        </w:rPr>
        <w:lastRenderedPageBreak/>
        <w:t>ANEXO 10 A (DIEZ “A”)</w:t>
      </w:r>
    </w:p>
    <w:p w14:paraId="6335642A" w14:textId="77777777" w:rsidR="00742C38" w:rsidRPr="00235532" w:rsidRDefault="00742C38" w:rsidP="00742C38">
      <w:pPr>
        <w:pStyle w:val="Ttulo1"/>
        <w:rPr>
          <w:rFonts w:ascii="Noto Sans" w:hAnsi="Noto Sans" w:cs="Noto Sans"/>
          <w:color w:val="000000"/>
          <w:sz w:val="20"/>
          <w:szCs w:val="20"/>
        </w:rPr>
      </w:pPr>
      <w:r w:rsidRPr="00235532">
        <w:rPr>
          <w:rFonts w:ascii="Noto Sans" w:hAnsi="Noto Sans" w:cs="Noto Sans"/>
          <w:color w:val="000000"/>
          <w:sz w:val="20"/>
          <w:szCs w:val="20"/>
        </w:rPr>
        <w:t>PREFERENTEMENTE EN PAPEL MEMBRETADO DEL FABRICANTE</w:t>
      </w:r>
    </w:p>
    <w:p w14:paraId="1250834A" w14:textId="77777777" w:rsidR="00742C38" w:rsidRPr="00235532" w:rsidRDefault="00742C38" w:rsidP="00742C38">
      <w:pPr>
        <w:pStyle w:val="Ttulo1"/>
        <w:spacing w:before="0"/>
        <w:jc w:val="both"/>
        <w:rPr>
          <w:rFonts w:ascii="Noto Sans" w:hAnsi="Noto Sans" w:cs="Noto Sans"/>
          <w:b/>
          <w:color w:val="000000"/>
          <w:sz w:val="20"/>
          <w:szCs w:val="20"/>
        </w:rPr>
      </w:pPr>
      <w:r w:rsidRPr="00235532">
        <w:rPr>
          <w:rFonts w:ascii="Noto Sans" w:hAnsi="Noto Sans" w:cs="Noto Sans"/>
          <w:color w:val="000000"/>
          <w:sz w:val="20"/>
          <w:szCs w:val="20"/>
        </w:rPr>
        <w:t>FORMATO PARA LA MANIFESTACION QUE DEBERAN PRESENTAR LOS PROVEEDORES QUE PARTICIPEN EN LICITACIONES PUBLICAS INTERNACIONALES BAJO LA COBERTURA DE TRATADOS PARA LA ADQUISICION DE BIENES, Y DAR CUMPLIMIENTO A LO DISPUESTO EN LA REGLA 5.2 DE LAS REGLAS PARA LA CELEBRACIÓN DE ADQUISISCION PÚBLICAS INTERNACIONAL BAJO LA COBERTURA DE LOS TRATADOS DE LIBRE COMERCIO PUBLICADAS EN EL DIARIO OFICIAL DE LA FEDERACIÓN DEL 28 DE DICIEMBRE DE 2010.</w:t>
      </w:r>
    </w:p>
    <w:p w14:paraId="35C9742B" w14:textId="77777777" w:rsidR="00742C38" w:rsidRPr="00235532" w:rsidRDefault="00742C38" w:rsidP="00742C38">
      <w:pPr>
        <w:pStyle w:val="Ttulo1"/>
        <w:spacing w:before="0"/>
        <w:jc w:val="both"/>
        <w:rPr>
          <w:rFonts w:ascii="Noto Sans" w:hAnsi="Noto Sans" w:cs="Noto Sans"/>
          <w:b/>
          <w:color w:val="000000"/>
          <w:sz w:val="20"/>
          <w:szCs w:val="20"/>
        </w:rPr>
      </w:pPr>
    </w:p>
    <w:p w14:paraId="0C7A57A3" w14:textId="77777777" w:rsidR="00742C38" w:rsidRPr="00235532" w:rsidRDefault="00742C38" w:rsidP="00742C38">
      <w:pPr>
        <w:pStyle w:val="Ttulo1"/>
        <w:spacing w:before="0"/>
        <w:jc w:val="both"/>
        <w:rPr>
          <w:rFonts w:ascii="Noto Sans" w:hAnsi="Noto Sans" w:cs="Noto Sans"/>
          <w:b/>
          <w:color w:val="000000"/>
          <w:sz w:val="20"/>
          <w:szCs w:val="20"/>
        </w:rPr>
      </w:pPr>
      <w:r w:rsidRPr="00235532">
        <w:rPr>
          <w:rFonts w:ascii="Noto Sans" w:hAnsi="Noto Sans" w:cs="Noto Sans"/>
          <w:color w:val="000000"/>
          <w:sz w:val="20"/>
          <w:szCs w:val="20"/>
        </w:rPr>
        <w:t xml:space="preserve">____ </w:t>
      </w:r>
      <w:proofErr w:type="gramStart"/>
      <w:r w:rsidRPr="00235532">
        <w:rPr>
          <w:rFonts w:ascii="Noto Sans" w:hAnsi="Noto Sans" w:cs="Noto Sans"/>
          <w:color w:val="000000"/>
          <w:sz w:val="20"/>
          <w:szCs w:val="20"/>
        </w:rPr>
        <w:t>de</w:t>
      </w:r>
      <w:proofErr w:type="gramEnd"/>
      <w:r w:rsidRPr="00235532">
        <w:rPr>
          <w:rFonts w:ascii="Noto Sans" w:hAnsi="Noto Sans" w:cs="Noto Sans"/>
          <w:color w:val="000000"/>
          <w:sz w:val="20"/>
          <w:szCs w:val="20"/>
        </w:rPr>
        <w:t xml:space="preserve"> _______________ </w:t>
      </w:r>
      <w:proofErr w:type="spellStart"/>
      <w:r w:rsidRPr="00235532">
        <w:rPr>
          <w:rFonts w:ascii="Noto Sans" w:hAnsi="Noto Sans" w:cs="Noto Sans"/>
          <w:color w:val="000000"/>
          <w:sz w:val="20"/>
          <w:szCs w:val="20"/>
        </w:rPr>
        <w:t>de</w:t>
      </w:r>
      <w:proofErr w:type="spellEnd"/>
      <w:r w:rsidRPr="00235532">
        <w:rPr>
          <w:rFonts w:ascii="Noto Sans" w:hAnsi="Noto Sans" w:cs="Noto Sans"/>
          <w:color w:val="000000"/>
          <w:sz w:val="20"/>
          <w:szCs w:val="20"/>
        </w:rPr>
        <w:t xml:space="preserve"> ______ </w:t>
      </w:r>
    </w:p>
    <w:p w14:paraId="4C80BCAA" w14:textId="77777777" w:rsidR="00742C38" w:rsidRPr="00235532" w:rsidRDefault="00742C38" w:rsidP="00742C38">
      <w:pPr>
        <w:autoSpaceDE w:val="0"/>
        <w:autoSpaceDN w:val="0"/>
        <w:adjustRightInd w:val="0"/>
        <w:jc w:val="both"/>
        <w:rPr>
          <w:rFonts w:ascii="Noto Sans" w:hAnsi="Noto Sans" w:cs="Noto Sans"/>
          <w:sz w:val="20"/>
          <w:szCs w:val="20"/>
        </w:rPr>
      </w:pPr>
    </w:p>
    <w:p w14:paraId="01D2A54C" w14:textId="77777777" w:rsidR="00742C38" w:rsidRPr="00235532" w:rsidRDefault="00742C38" w:rsidP="00742C38">
      <w:pPr>
        <w:autoSpaceDE w:val="0"/>
        <w:autoSpaceDN w:val="0"/>
        <w:adjustRightInd w:val="0"/>
        <w:jc w:val="both"/>
        <w:rPr>
          <w:rFonts w:ascii="Noto Sans" w:hAnsi="Noto Sans" w:cs="Noto Sans"/>
          <w:sz w:val="20"/>
          <w:szCs w:val="20"/>
        </w:rPr>
      </w:pPr>
      <w:r w:rsidRPr="00235532">
        <w:rPr>
          <w:rFonts w:ascii="Noto Sans" w:hAnsi="Noto Sans" w:cs="Noto Sans"/>
          <w:sz w:val="20"/>
          <w:szCs w:val="20"/>
        </w:rPr>
        <w:t>_______</w:t>
      </w:r>
      <w:proofErr w:type="gramStart"/>
      <w:r w:rsidRPr="00235532">
        <w:rPr>
          <w:rFonts w:ascii="Noto Sans" w:hAnsi="Noto Sans" w:cs="Noto Sans"/>
          <w:sz w:val="20"/>
          <w:szCs w:val="20"/>
        </w:rPr>
        <w:t>_(</w:t>
      </w:r>
      <w:proofErr w:type="gramEnd"/>
      <w:r w:rsidRPr="00235532">
        <w:rPr>
          <w:rFonts w:ascii="Noto Sans" w:hAnsi="Noto Sans" w:cs="Noto Sans"/>
          <w:sz w:val="20"/>
          <w:szCs w:val="20"/>
        </w:rPr>
        <w:t>2)____________</w:t>
      </w:r>
    </w:p>
    <w:p w14:paraId="091BF86E" w14:textId="77777777" w:rsidR="00742C38" w:rsidRPr="00235532" w:rsidRDefault="00742C38" w:rsidP="00742C38">
      <w:pPr>
        <w:autoSpaceDE w:val="0"/>
        <w:autoSpaceDN w:val="0"/>
        <w:adjustRightInd w:val="0"/>
        <w:jc w:val="both"/>
        <w:rPr>
          <w:rFonts w:ascii="Noto Sans" w:hAnsi="Noto Sans" w:cs="Noto Sans"/>
          <w:sz w:val="20"/>
          <w:szCs w:val="20"/>
        </w:rPr>
      </w:pPr>
    </w:p>
    <w:p w14:paraId="111640B3" w14:textId="77777777" w:rsidR="00742C38" w:rsidRPr="00235532" w:rsidRDefault="00742C38" w:rsidP="00742C38">
      <w:pPr>
        <w:autoSpaceDE w:val="0"/>
        <w:autoSpaceDN w:val="0"/>
        <w:adjustRightInd w:val="0"/>
        <w:jc w:val="both"/>
        <w:rPr>
          <w:rFonts w:ascii="Noto Sans" w:hAnsi="Noto Sans" w:cs="Noto Sans"/>
          <w:sz w:val="20"/>
          <w:szCs w:val="20"/>
        </w:rPr>
      </w:pPr>
      <w:r w:rsidRPr="00235532">
        <w:rPr>
          <w:rFonts w:ascii="Noto Sans" w:hAnsi="Noto Sans" w:cs="Noto Sans"/>
          <w:sz w:val="20"/>
          <w:szCs w:val="20"/>
        </w:rPr>
        <w:t>PRESENTE.</w:t>
      </w:r>
    </w:p>
    <w:p w14:paraId="1DBCC7FF" w14:textId="77777777" w:rsidR="00742C38" w:rsidRPr="00235532" w:rsidRDefault="00742C38" w:rsidP="00742C38">
      <w:pPr>
        <w:autoSpaceDE w:val="0"/>
        <w:autoSpaceDN w:val="0"/>
        <w:adjustRightInd w:val="0"/>
        <w:jc w:val="both"/>
        <w:rPr>
          <w:rFonts w:ascii="Noto Sans" w:hAnsi="Noto Sans" w:cs="Noto Sans"/>
          <w:sz w:val="20"/>
          <w:szCs w:val="20"/>
        </w:rPr>
      </w:pPr>
      <w:r w:rsidRPr="00235532">
        <w:rPr>
          <w:rFonts w:ascii="Noto Sans" w:hAnsi="Noto Sans" w:cs="Noto Sans"/>
          <w:sz w:val="20"/>
          <w:szCs w:val="20"/>
        </w:rPr>
        <w:t>Me refiero al procedimiento ________</w:t>
      </w:r>
      <w:proofErr w:type="gramStart"/>
      <w:r w:rsidRPr="00235532">
        <w:rPr>
          <w:rFonts w:ascii="Noto Sans" w:hAnsi="Noto Sans" w:cs="Noto Sans"/>
          <w:sz w:val="20"/>
          <w:szCs w:val="20"/>
        </w:rPr>
        <w:t>_(</w:t>
      </w:r>
      <w:proofErr w:type="gramEnd"/>
      <w:r w:rsidRPr="00235532">
        <w:rPr>
          <w:rFonts w:ascii="Noto Sans" w:hAnsi="Noto Sans" w:cs="Noto Sans"/>
          <w:sz w:val="20"/>
          <w:szCs w:val="20"/>
        </w:rPr>
        <w:t>3)_________ No._____(4)____ en el que mi representada, la empresa __________________(5)_____________participa a través de la presente propuesta.</w:t>
      </w:r>
    </w:p>
    <w:p w14:paraId="6E5135F9" w14:textId="77777777" w:rsidR="00742C38" w:rsidRPr="00235532" w:rsidRDefault="00742C38" w:rsidP="00742C38">
      <w:pPr>
        <w:autoSpaceDE w:val="0"/>
        <w:autoSpaceDN w:val="0"/>
        <w:adjustRightInd w:val="0"/>
        <w:jc w:val="both"/>
        <w:rPr>
          <w:rFonts w:ascii="Noto Sans" w:hAnsi="Noto Sans" w:cs="Noto Sans"/>
          <w:sz w:val="20"/>
          <w:szCs w:val="20"/>
        </w:rPr>
      </w:pPr>
    </w:p>
    <w:p w14:paraId="3C9079B8" w14:textId="77777777" w:rsidR="00742C38" w:rsidRPr="00235532" w:rsidRDefault="00742C38" w:rsidP="00742C38">
      <w:pPr>
        <w:pStyle w:val="Ttulo1"/>
        <w:spacing w:before="0"/>
        <w:jc w:val="both"/>
        <w:rPr>
          <w:rFonts w:ascii="Noto Sans" w:hAnsi="Noto Sans" w:cs="Noto Sans"/>
          <w:b/>
          <w:color w:val="000000"/>
          <w:sz w:val="20"/>
          <w:szCs w:val="20"/>
        </w:rPr>
      </w:pPr>
      <w:r w:rsidRPr="00235532">
        <w:rPr>
          <w:rFonts w:ascii="Noto Sans" w:eastAsia="Calibri" w:hAnsi="Noto Sans" w:cs="Noto Sans"/>
          <w:color w:val="auto"/>
          <w:sz w:val="20"/>
          <w:szCs w:val="20"/>
          <w:lang w:val="es-MX"/>
        </w:rPr>
        <w:t>Sobre el particular, y en los términos de lo previsto en las "Reglas para la celebración de licitaciones públicas internacionales bajo la cobertura de tratados de libre comercio suscritos por los Estados Unidos Mexicanos", el que suscribe manifiesta bajo protesta de decir verdad que, en el Este documento se encuentra disponible en INTERNET en la página WEB http//www.funcionpublica.gob.mx/unaopspf/unaop1.htm de la Unidad de Normatividad de Contrataciones Públicas supuesto de que me sea adjudicado el contrato respectivo, el (la totalidad de los) bien(es) que oferto, con la marca y/o modelo indicado en mi proposición, bajo la partida(s) número ____(6)_____, son originarios de______(7)_____, país que tiene suscrito con los Estados Unidos Mexicanos el Tratado de Libre Comercio _______(8)______, de conformidad con la regla de origen establecida en el capítulo de compras del sector público de dicho tratado. 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r w:rsidRPr="00235532">
        <w:rPr>
          <w:rFonts w:ascii="Noto Sans" w:hAnsi="Noto Sans" w:cs="Noto Sans"/>
          <w:color w:val="000000"/>
          <w:sz w:val="20"/>
          <w:szCs w:val="20"/>
        </w:rPr>
        <w:t>.</w:t>
      </w:r>
    </w:p>
    <w:p w14:paraId="0D9A6B6D" w14:textId="77777777" w:rsidR="00742C38" w:rsidRPr="00235532" w:rsidRDefault="00742C38" w:rsidP="00742C38">
      <w:pPr>
        <w:rPr>
          <w:rFonts w:ascii="Noto Sans" w:hAnsi="Noto Sans" w:cs="Noto Sans"/>
          <w:sz w:val="20"/>
          <w:szCs w:val="20"/>
        </w:rPr>
      </w:pPr>
    </w:p>
    <w:tbl>
      <w:tblPr>
        <w:tblW w:w="0" w:type="auto"/>
        <w:tblLook w:val="04A0" w:firstRow="1" w:lastRow="0" w:firstColumn="1" w:lastColumn="0" w:noHBand="0" w:noVBand="1"/>
      </w:tblPr>
      <w:tblGrid>
        <w:gridCol w:w="4503"/>
        <w:gridCol w:w="708"/>
        <w:gridCol w:w="4617"/>
      </w:tblGrid>
      <w:tr w:rsidR="00742C38" w:rsidRPr="00235532" w14:paraId="2705A69F" w14:textId="77777777" w:rsidTr="00742C38">
        <w:tc>
          <w:tcPr>
            <w:tcW w:w="4503" w:type="dxa"/>
          </w:tcPr>
          <w:p w14:paraId="7817F76E" w14:textId="77777777" w:rsidR="00742C38" w:rsidRPr="00235532" w:rsidRDefault="00742C38">
            <w:pPr>
              <w:autoSpaceDE w:val="0"/>
              <w:autoSpaceDN w:val="0"/>
              <w:adjustRightInd w:val="0"/>
              <w:spacing w:line="276" w:lineRule="auto"/>
              <w:jc w:val="center"/>
              <w:rPr>
                <w:rFonts w:ascii="Noto Sans" w:hAnsi="Noto Sans" w:cs="Noto Sans"/>
                <w:color w:val="000000"/>
                <w:sz w:val="20"/>
                <w:szCs w:val="20"/>
                <w:lang w:eastAsia="ar-SA"/>
              </w:rPr>
            </w:pPr>
            <w:r w:rsidRPr="00235532">
              <w:rPr>
                <w:rFonts w:ascii="Noto Sans" w:hAnsi="Noto Sans" w:cs="Noto Sans"/>
                <w:color w:val="000000"/>
                <w:sz w:val="20"/>
                <w:szCs w:val="20"/>
              </w:rPr>
              <w:t>ATENTAMENTE</w:t>
            </w:r>
          </w:p>
          <w:p w14:paraId="4A7C3810" w14:textId="77777777" w:rsidR="00742C38" w:rsidRPr="00235532" w:rsidRDefault="00742C38">
            <w:pPr>
              <w:suppressAutoHyphens/>
              <w:autoSpaceDE w:val="0"/>
              <w:autoSpaceDN w:val="0"/>
              <w:adjustRightInd w:val="0"/>
              <w:spacing w:line="276" w:lineRule="auto"/>
              <w:rPr>
                <w:rFonts w:ascii="Noto Sans" w:hAnsi="Noto Sans" w:cs="Noto Sans"/>
                <w:color w:val="000000"/>
                <w:sz w:val="20"/>
                <w:szCs w:val="20"/>
                <w:lang w:eastAsia="ar-SA"/>
              </w:rPr>
            </w:pPr>
          </w:p>
        </w:tc>
        <w:tc>
          <w:tcPr>
            <w:tcW w:w="708" w:type="dxa"/>
          </w:tcPr>
          <w:p w14:paraId="1A7F9675" w14:textId="77777777" w:rsidR="00742C38" w:rsidRPr="00235532" w:rsidRDefault="00742C38">
            <w:pPr>
              <w:suppressAutoHyphens/>
              <w:autoSpaceDE w:val="0"/>
              <w:autoSpaceDN w:val="0"/>
              <w:adjustRightInd w:val="0"/>
              <w:spacing w:line="276" w:lineRule="auto"/>
              <w:rPr>
                <w:rFonts w:ascii="Noto Sans" w:hAnsi="Noto Sans" w:cs="Noto Sans"/>
                <w:color w:val="000000"/>
                <w:sz w:val="20"/>
                <w:szCs w:val="20"/>
                <w:lang w:eastAsia="ar-SA"/>
              </w:rPr>
            </w:pPr>
          </w:p>
        </w:tc>
        <w:tc>
          <w:tcPr>
            <w:tcW w:w="4617" w:type="dxa"/>
          </w:tcPr>
          <w:p w14:paraId="2BBBB569" w14:textId="77777777" w:rsidR="00742C38" w:rsidRPr="00235532" w:rsidRDefault="00742C38">
            <w:pPr>
              <w:autoSpaceDE w:val="0"/>
              <w:autoSpaceDN w:val="0"/>
              <w:adjustRightInd w:val="0"/>
              <w:spacing w:line="276" w:lineRule="auto"/>
              <w:jc w:val="center"/>
              <w:rPr>
                <w:rFonts w:ascii="Noto Sans" w:hAnsi="Noto Sans" w:cs="Noto Sans"/>
                <w:color w:val="000000"/>
                <w:sz w:val="20"/>
                <w:szCs w:val="20"/>
                <w:lang w:eastAsia="ar-SA"/>
              </w:rPr>
            </w:pPr>
            <w:r w:rsidRPr="00235532">
              <w:rPr>
                <w:rFonts w:ascii="Noto Sans" w:hAnsi="Noto Sans" w:cs="Noto Sans"/>
                <w:color w:val="000000"/>
                <w:sz w:val="20"/>
                <w:szCs w:val="20"/>
              </w:rPr>
              <w:t>ATENTAMENTE</w:t>
            </w:r>
          </w:p>
          <w:p w14:paraId="5B2B4BBE" w14:textId="77777777" w:rsidR="00742C38" w:rsidRPr="00235532" w:rsidRDefault="00742C38">
            <w:pPr>
              <w:suppressAutoHyphens/>
              <w:autoSpaceDE w:val="0"/>
              <w:autoSpaceDN w:val="0"/>
              <w:adjustRightInd w:val="0"/>
              <w:spacing w:line="276" w:lineRule="auto"/>
              <w:rPr>
                <w:rFonts w:ascii="Noto Sans" w:hAnsi="Noto Sans" w:cs="Noto Sans"/>
                <w:color w:val="000000"/>
                <w:sz w:val="20"/>
                <w:szCs w:val="20"/>
                <w:lang w:eastAsia="ar-SA"/>
              </w:rPr>
            </w:pPr>
          </w:p>
        </w:tc>
      </w:tr>
      <w:tr w:rsidR="00742C38" w:rsidRPr="00235532" w14:paraId="47B95856" w14:textId="77777777" w:rsidTr="00742C38">
        <w:tc>
          <w:tcPr>
            <w:tcW w:w="4503" w:type="dxa"/>
            <w:tcBorders>
              <w:top w:val="nil"/>
              <w:left w:val="nil"/>
              <w:bottom w:val="single" w:sz="4" w:space="0" w:color="auto"/>
              <w:right w:val="nil"/>
            </w:tcBorders>
          </w:tcPr>
          <w:p w14:paraId="1ED5D923" w14:textId="77777777" w:rsidR="00742C38" w:rsidRPr="00235532" w:rsidRDefault="00742C38">
            <w:pPr>
              <w:suppressAutoHyphens/>
              <w:autoSpaceDE w:val="0"/>
              <w:autoSpaceDN w:val="0"/>
              <w:adjustRightInd w:val="0"/>
              <w:spacing w:line="276" w:lineRule="auto"/>
              <w:rPr>
                <w:rFonts w:ascii="Noto Sans" w:hAnsi="Noto Sans" w:cs="Noto Sans"/>
                <w:color w:val="000000"/>
                <w:sz w:val="20"/>
                <w:szCs w:val="20"/>
                <w:lang w:eastAsia="ar-SA"/>
              </w:rPr>
            </w:pPr>
          </w:p>
        </w:tc>
        <w:tc>
          <w:tcPr>
            <w:tcW w:w="708" w:type="dxa"/>
          </w:tcPr>
          <w:p w14:paraId="0CF7D01C" w14:textId="77777777" w:rsidR="00742C38" w:rsidRPr="00235532" w:rsidRDefault="00742C38">
            <w:pPr>
              <w:suppressAutoHyphens/>
              <w:autoSpaceDE w:val="0"/>
              <w:autoSpaceDN w:val="0"/>
              <w:adjustRightInd w:val="0"/>
              <w:spacing w:line="276" w:lineRule="auto"/>
              <w:rPr>
                <w:rFonts w:ascii="Noto Sans" w:hAnsi="Noto Sans" w:cs="Noto Sans"/>
                <w:color w:val="000000"/>
                <w:sz w:val="20"/>
                <w:szCs w:val="20"/>
                <w:lang w:eastAsia="ar-SA"/>
              </w:rPr>
            </w:pPr>
          </w:p>
        </w:tc>
        <w:tc>
          <w:tcPr>
            <w:tcW w:w="4617" w:type="dxa"/>
            <w:tcBorders>
              <w:top w:val="nil"/>
              <w:left w:val="nil"/>
              <w:bottom w:val="single" w:sz="4" w:space="0" w:color="auto"/>
              <w:right w:val="nil"/>
            </w:tcBorders>
          </w:tcPr>
          <w:p w14:paraId="19F78516" w14:textId="77777777" w:rsidR="00742C38" w:rsidRPr="00235532" w:rsidRDefault="00742C38">
            <w:pPr>
              <w:suppressAutoHyphens/>
              <w:autoSpaceDE w:val="0"/>
              <w:autoSpaceDN w:val="0"/>
              <w:adjustRightInd w:val="0"/>
              <w:spacing w:line="276" w:lineRule="auto"/>
              <w:rPr>
                <w:rFonts w:ascii="Noto Sans" w:hAnsi="Noto Sans" w:cs="Noto Sans"/>
                <w:color w:val="000000"/>
                <w:sz w:val="20"/>
                <w:szCs w:val="20"/>
                <w:lang w:eastAsia="ar-SA"/>
              </w:rPr>
            </w:pPr>
          </w:p>
        </w:tc>
      </w:tr>
    </w:tbl>
    <w:p w14:paraId="2C7EAFB0" w14:textId="77777777" w:rsidR="00742C38" w:rsidRPr="00235532" w:rsidRDefault="00742C38" w:rsidP="00742C38">
      <w:pPr>
        <w:pStyle w:val="Ttulo1"/>
        <w:spacing w:before="0"/>
        <w:rPr>
          <w:rFonts w:ascii="Noto Sans" w:hAnsi="Noto Sans" w:cs="Noto Sans"/>
          <w:color w:val="000000"/>
          <w:sz w:val="20"/>
          <w:szCs w:val="20"/>
        </w:rPr>
      </w:pPr>
    </w:p>
    <w:p w14:paraId="1326C19E" w14:textId="77777777" w:rsidR="00742C38" w:rsidRPr="00235532" w:rsidRDefault="00742C38" w:rsidP="00742C38">
      <w:pPr>
        <w:pStyle w:val="Ttulo1"/>
        <w:spacing w:before="0"/>
        <w:rPr>
          <w:rFonts w:ascii="Noto Sans" w:hAnsi="Noto Sans" w:cs="Noto Sans"/>
          <w:color w:val="000000"/>
          <w:sz w:val="20"/>
          <w:szCs w:val="20"/>
        </w:rPr>
      </w:pPr>
    </w:p>
    <w:p w14:paraId="50DE733C" w14:textId="77777777" w:rsidR="00742C38" w:rsidRPr="00235532" w:rsidRDefault="00742C38" w:rsidP="00742C38">
      <w:pPr>
        <w:pStyle w:val="Ttulo1"/>
        <w:spacing w:before="0"/>
        <w:rPr>
          <w:rFonts w:ascii="Noto Sans" w:hAnsi="Noto Sans" w:cs="Noto Sans"/>
          <w:color w:val="000000"/>
          <w:sz w:val="20"/>
          <w:szCs w:val="20"/>
          <w:lang w:eastAsia="ar-SA"/>
        </w:rPr>
      </w:pPr>
      <w:r w:rsidRPr="00235532">
        <w:rPr>
          <w:rFonts w:ascii="Noto Sans" w:hAnsi="Noto Sans" w:cs="Noto Sans"/>
          <w:color w:val="000000"/>
          <w:sz w:val="20"/>
          <w:szCs w:val="20"/>
        </w:rPr>
        <w:t>INSTRUCTIVO PARA EL LLENADO DEL FORMATO PARA LA MANIFESTACION QUE DEBERAN PRESENTAR LOS PROVEEDORES QUE PARTICIPEN EN LICITACIONES PUBLICAS INTERNACIONALES BAJO LA COBERTURA DE TRATADOS PARA LA ADQUISICION DE BIENES, Y DAR CUMPLIMIENTO A LO DISPUESTO EN LA REGLA 5.2 DE LA PUBLICACIÓN DEL DIARIO OFICIAL DE LA FEDERACIÓN DE FECHA 28 DE DICIEMBRE DE 2010.</w:t>
      </w:r>
    </w:p>
    <w:tbl>
      <w:tblPr>
        <w:tblW w:w="9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2"/>
        <w:gridCol w:w="8782"/>
      </w:tblGrid>
      <w:tr w:rsidR="00742C38" w:rsidRPr="00235532" w14:paraId="2828342F" w14:textId="77777777" w:rsidTr="00742C38">
        <w:trPr>
          <w:jc w:val="center"/>
        </w:trPr>
        <w:tc>
          <w:tcPr>
            <w:tcW w:w="1016" w:type="dxa"/>
            <w:tcBorders>
              <w:top w:val="single" w:sz="4" w:space="0" w:color="auto"/>
              <w:left w:val="single" w:sz="4" w:space="0" w:color="auto"/>
              <w:bottom w:val="single" w:sz="4" w:space="0" w:color="auto"/>
              <w:right w:val="single" w:sz="4" w:space="0" w:color="auto"/>
            </w:tcBorders>
            <w:shd w:val="clear" w:color="auto" w:fill="CCCCCC"/>
            <w:hideMark/>
          </w:tcPr>
          <w:p w14:paraId="00F79E6A" w14:textId="77777777" w:rsidR="00742C38" w:rsidRPr="00235532" w:rsidRDefault="00742C38">
            <w:pPr>
              <w:suppressAutoHyphens/>
              <w:autoSpaceDE w:val="0"/>
              <w:autoSpaceDN w:val="0"/>
              <w:adjustRightInd w:val="0"/>
              <w:spacing w:line="276" w:lineRule="auto"/>
              <w:jc w:val="center"/>
              <w:rPr>
                <w:rFonts w:ascii="Noto Sans" w:hAnsi="Noto Sans" w:cs="Noto Sans"/>
                <w:color w:val="000000"/>
                <w:sz w:val="20"/>
                <w:szCs w:val="20"/>
                <w:lang w:eastAsia="ar-SA"/>
              </w:rPr>
            </w:pPr>
            <w:r w:rsidRPr="00235532">
              <w:rPr>
                <w:rFonts w:ascii="Noto Sans" w:hAnsi="Noto Sans" w:cs="Noto Sans"/>
                <w:b/>
                <w:bCs/>
                <w:color w:val="000000"/>
                <w:sz w:val="20"/>
                <w:szCs w:val="20"/>
              </w:rPr>
              <w:t>NUMERO</w:t>
            </w:r>
          </w:p>
        </w:tc>
        <w:tc>
          <w:tcPr>
            <w:tcW w:w="8888" w:type="dxa"/>
            <w:tcBorders>
              <w:top w:val="single" w:sz="4" w:space="0" w:color="auto"/>
              <w:left w:val="single" w:sz="4" w:space="0" w:color="auto"/>
              <w:bottom w:val="single" w:sz="4" w:space="0" w:color="auto"/>
              <w:right w:val="single" w:sz="4" w:space="0" w:color="auto"/>
            </w:tcBorders>
            <w:shd w:val="clear" w:color="auto" w:fill="CCCCCC"/>
            <w:hideMark/>
          </w:tcPr>
          <w:p w14:paraId="36850547" w14:textId="77777777" w:rsidR="00742C38" w:rsidRPr="00235532" w:rsidRDefault="00742C38">
            <w:pPr>
              <w:suppressAutoHyphens/>
              <w:autoSpaceDE w:val="0"/>
              <w:autoSpaceDN w:val="0"/>
              <w:adjustRightInd w:val="0"/>
              <w:spacing w:line="276" w:lineRule="auto"/>
              <w:jc w:val="center"/>
              <w:rPr>
                <w:rFonts w:ascii="Noto Sans" w:hAnsi="Noto Sans" w:cs="Noto Sans"/>
                <w:color w:val="000000"/>
                <w:sz w:val="20"/>
                <w:szCs w:val="20"/>
                <w:lang w:eastAsia="ar-SA"/>
              </w:rPr>
            </w:pPr>
            <w:r w:rsidRPr="00235532">
              <w:rPr>
                <w:rFonts w:ascii="Noto Sans" w:hAnsi="Noto Sans" w:cs="Noto Sans"/>
                <w:b/>
                <w:bCs/>
                <w:color w:val="000000"/>
                <w:sz w:val="20"/>
                <w:szCs w:val="20"/>
              </w:rPr>
              <w:t>DESCRIPCION</w:t>
            </w:r>
          </w:p>
        </w:tc>
      </w:tr>
      <w:tr w:rsidR="00742C38" w:rsidRPr="00235532" w14:paraId="5FC60675" w14:textId="77777777" w:rsidTr="00742C38">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2966C7A4" w14:textId="77777777" w:rsidR="00742C38" w:rsidRPr="00235532" w:rsidRDefault="00742C38">
            <w:pPr>
              <w:suppressAutoHyphens/>
              <w:autoSpaceDE w:val="0"/>
              <w:autoSpaceDN w:val="0"/>
              <w:adjustRightInd w:val="0"/>
              <w:spacing w:line="276" w:lineRule="auto"/>
              <w:jc w:val="center"/>
              <w:rPr>
                <w:rFonts w:ascii="Noto Sans" w:hAnsi="Noto Sans" w:cs="Noto Sans"/>
                <w:color w:val="000000"/>
                <w:sz w:val="20"/>
                <w:szCs w:val="20"/>
                <w:lang w:eastAsia="ar-SA"/>
              </w:rPr>
            </w:pPr>
            <w:r w:rsidRPr="00235532">
              <w:rPr>
                <w:rFonts w:ascii="Noto Sans" w:hAnsi="Noto Sans" w:cs="Noto Sans"/>
                <w:color w:val="000000"/>
                <w:sz w:val="20"/>
                <w:szCs w:val="20"/>
              </w:rPr>
              <w:lastRenderedPageBreak/>
              <w:t>1</w:t>
            </w:r>
          </w:p>
        </w:tc>
        <w:tc>
          <w:tcPr>
            <w:tcW w:w="8888" w:type="dxa"/>
            <w:tcBorders>
              <w:top w:val="single" w:sz="4" w:space="0" w:color="auto"/>
              <w:left w:val="single" w:sz="4" w:space="0" w:color="auto"/>
              <w:bottom w:val="single" w:sz="4" w:space="0" w:color="auto"/>
              <w:right w:val="single" w:sz="4" w:space="0" w:color="auto"/>
            </w:tcBorders>
            <w:hideMark/>
          </w:tcPr>
          <w:p w14:paraId="6705ACE0" w14:textId="77777777" w:rsidR="00742C38" w:rsidRPr="00235532" w:rsidRDefault="00742C38">
            <w:pPr>
              <w:suppressAutoHyphens/>
              <w:autoSpaceDE w:val="0"/>
              <w:autoSpaceDN w:val="0"/>
              <w:adjustRightInd w:val="0"/>
              <w:spacing w:line="276" w:lineRule="auto"/>
              <w:rPr>
                <w:rFonts w:ascii="Noto Sans" w:hAnsi="Noto Sans" w:cs="Noto Sans"/>
                <w:color w:val="000000"/>
                <w:sz w:val="20"/>
                <w:szCs w:val="20"/>
                <w:lang w:eastAsia="ar-SA"/>
              </w:rPr>
            </w:pPr>
            <w:r w:rsidRPr="00235532">
              <w:rPr>
                <w:rFonts w:ascii="Noto Sans" w:hAnsi="Noto Sans" w:cs="Noto Sans"/>
                <w:sz w:val="20"/>
                <w:szCs w:val="20"/>
              </w:rPr>
              <w:t>Señalar la fecha de suscripción del documento.</w:t>
            </w:r>
          </w:p>
        </w:tc>
      </w:tr>
      <w:tr w:rsidR="00742C38" w:rsidRPr="00235532" w14:paraId="57515C3A" w14:textId="77777777" w:rsidTr="00742C38">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4AF2A4B9" w14:textId="77777777" w:rsidR="00742C38" w:rsidRPr="00235532" w:rsidRDefault="00742C38">
            <w:pPr>
              <w:suppressAutoHyphens/>
              <w:autoSpaceDE w:val="0"/>
              <w:autoSpaceDN w:val="0"/>
              <w:adjustRightInd w:val="0"/>
              <w:spacing w:line="276" w:lineRule="auto"/>
              <w:jc w:val="center"/>
              <w:rPr>
                <w:rFonts w:ascii="Noto Sans" w:hAnsi="Noto Sans" w:cs="Noto Sans"/>
                <w:color w:val="000000"/>
                <w:sz w:val="20"/>
                <w:szCs w:val="20"/>
                <w:lang w:eastAsia="ar-SA"/>
              </w:rPr>
            </w:pPr>
            <w:r w:rsidRPr="00235532">
              <w:rPr>
                <w:rFonts w:ascii="Noto Sans" w:hAnsi="Noto Sans" w:cs="Noto Sans"/>
                <w:color w:val="000000"/>
                <w:sz w:val="20"/>
                <w:szCs w:val="20"/>
              </w:rPr>
              <w:t>2</w:t>
            </w:r>
          </w:p>
        </w:tc>
        <w:tc>
          <w:tcPr>
            <w:tcW w:w="8888" w:type="dxa"/>
            <w:tcBorders>
              <w:top w:val="single" w:sz="4" w:space="0" w:color="auto"/>
              <w:left w:val="single" w:sz="4" w:space="0" w:color="auto"/>
              <w:bottom w:val="single" w:sz="4" w:space="0" w:color="auto"/>
              <w:right w:val="single" w:sz="4" w:space="0" w:color="auto"/>
            </w:tcBorders>
            <w:hideMark/>
          </w:tcPr>
          <w:p w14:paraId="59A62E76" w14:textId="77777777" w:rsidR="00742C38" w:rsidRPr="00235532" w:rsidRDefault="00742C38">
            <w:pPr>
              <w:suppressAutoHyphens/>
              <w:autoSpaceDE w:val="0"/>
              <w:autoSpaceDN w:val="0"/>
              <w:adjustRightInd w:val="0"/>
              <w:spacing w:line="276" w:lineRule="auto"/>
              <w:rPr>
                <w:rFonts w:ascii="Noto Sans" w:hAnsi="Noto Sans" w:cs="Noto Sans"/>
                <w:color w:val="000000"/>
                <w:sz w:val="20"/>
                <w:szCs w:val="20"/>
                <w:lang w:eastAsia="ar-SA"/>
              </w:rPr>
            </w:pPr>
            <w:r w:rsidRPr="00235532">
              <w:rPr>
                <w:rFonts w:ascii="Noto Sans" w:hAnsi="Noto Sans" w:cs="Noto Sans"/>
                <w:sz w:val="20"/>
                <w:szCs w:val="20"/>
              </w:rPr>
              <w:t>Anotar el nombre de la dependencia o entidad convocante.</w:t>
            </w:r>
          </w:p>
        </w:tc>
      </w:tr>
      <w:tr w:rsidR="00742C38" w:rsidRPr="00235532" w14:paraId="768ECAD9" w14:textId="77777777" w:rsidTr="00742C38">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674C0478" w14:textId="77777777" w:rsidR="00742C38" w:rsidRPr="00235532" w:rsidRDefault="00742C38">
            <w:pPr>
              <w:suppressAutoHyphens/>
              <w:autoSpaceDE w:val="0"/>
              <w:autoSpaceDN w:val="0"/>
              <w:adjustRightInd w:val="0"/>
              <w:spacing w:line="276" w:lineRule="auto"/>
              <w:jc w:val="center"/>
              <w:rPr>
                <w:rFonts w:ascii="Noto Sans" w:hAnsi="Noto Sans" w:cs="Noto Sans"/>
                <w:color w:val="000000"/>
                <w:sz w:val="20"/>
                <w:szCs w:val="20"/>
                <w:lang w:eastAsia="ar-SA"/>
              </w:rPr>
            </w:pPr>
            <w:r w:rsidRPr="00235532">
              <w:rPr>
                <w:rFonts w:ascii="Noto Sans" w:hAnsi="Noto Sans" w:cs="Noto Sans"/>
                <w:color w:val="000000"/>
                <w:sz w:val="20"/>
                <w:szCs w:val="20"/>
              </w:rPr>
              <w:t>3</w:t>
            </w:r>
          </w:p>
        </w:tc>
        <w:tc>
          <w:tcPr>
            <w:tcW w:w="8888" w:type="dxa"/>
            <w:tcBorders>
              <w:top w:val="single" w:sz="4" w:space="0" w:color="auto"/>
              <w:left w:val="single" w:sz="4" w:space="0" w:color="auto"/>
              <w:bottom w:val="single" w:sz="4" w:space="0" w:color="auto"/>
              <w:right w:val="single" w:sz="4" w:space="0" w:color="auto"/>
            </w:tcBorders>
            <w:hideMark/>
          </w:tcPr>
          <w:p w14:paraId="6A5462E8" w14:textId="77777777" w:rsidR="00742C38" w:rsidRPr="00235532" w:rsidRDefault="00742C38">
            <w:pPr>
              <w:autoSpaceDE w:val="0"/>
              <w:autoSpaceDN w:val="0"/>
              <w:adjustRightInd w:val="0"/>
              <w:spacing w:line="276" w:lineRule="auto"/>
              <w:jc w:val="both"/>
              <w:rPr>
                <w:rFonts w:ascii="Noto Sans" w:hAnsi="Noto Sans" w:cs="Noto Sans"/>
                <w:sz w:val="20"/>
                <w:szCs w:val="20"/>
              </w:rPr>
            </w:pPr>
            <w:r w:rsidRPr="00235532">
              <w:rPr>
                <w:rFonts w:ascii="Noto Sans" w:hAnsi="Noto Sans" w:cs="Noto Sans"/>
                <w:sz w:val="20"/>
                <w:szCs w:val="20"/>
              </w:rPr>
              <w:t>Precisar el procedimiento de contratación de que se trate, licitación pública o</w:t>
            </w:r>
          </w:p>
          <w:p w14:paraId="42634D07" w14:textId="77777777" w:rsidR="00742C38" w:rsidRPr="00235532" w:rsidRDefault="00742C38">
            <w:pPr>
              <w:tabs>
                <w:tab w:val="left" w:pos="1204"/>
              </w:tabs>
              <w:suppressAutoHyphens/>
              <w:autoSpaceDE w:val="0"/>
              <w:autoSpaceDN w:val="0"/>
              <w:adjustRightInd w:val="0"/>
              <w:spacing w:line="276" w:lineRule="auto"/>
              <w:jc w:val="both"/>
              <w:rPr>
                <w:rFonts w:ascii="Noto Sans" w:hAnsi="Noto Sans" w:cs="Noto Sans"/>
                <w:color w:val="000000"/>
                <w:sz w:val="20"/>
                <w:szCs w:val="20"/>
                <w:lang w:eastAsia="ar-SA"/>
              </w:rPr>
            </w:pPr>
            <w:r w:rsidRPr="00235532">
              <w:rPr>
                <w:rFonts w:ascii="Noto Sans" w:hAnsi="Noto Sans" w:cs="Noto Sans"/>
                <w:sz w:val="20"/>
                <w:szCs w:val="20"/>
              </w:rPr>
              <w:t>Adjudicación a cuando menos tres personas</w:t>
            </w:r>
          </w:p>
        </w:tc>
      </w:tr>
      <w:tr w:rsidR="00742C38" w:rsidRPr="00235532" w14:paraId="739450F4" w14:textId="77777777" w:rsidTr="00742C38">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5F08E7B5" w14:textId="77777777" w:rsidR="00742C38" w:rsidRPr="00235532" w:rsidRDefault="00742C38">
            <w:pPr>
              <w:suppressAutoHyphens/>
              <w:autoSpaceDE w:val="0"/>
              <w:autoSpaceDN w:val="0"/>
              <w:adjustRightInd w:val="0"/>
              <w:spacing w:line="276" w:lineRule="auto"/>
              <w:jc w:val="center"/>
              <w:rPr>
                <w:rFonts w:ascii="Noto Sans" w:hAnsi="Noto Sans" w:cs="Noto Sans"/>
                <w:color w:val="000000"/>
                <w:sz w:val="20"/>
                <w:szCs w:val="20"/>
                <w:lang w:eastAsia="ar-SA"/>
              </w:rPr>
            </w:pPr>
            <w:r w:rsidRPr="00235532">
              <w:rPr>
                <w:rFonts w:ascii="Noto Sans" w:hAnsi="Noto Sans" w:cs="Noto Sans"/>
                <w:color w:val="000000"/>
                <w:sz w:val="20"/>
                <w:szCs w:val="20"/>
              </w:rPr>
              <w:t>4</w:t>
            </w:r>
          </w:p>
        </w:tc>
        <w:tc>
          <w:tcPr>
            <w:tcW w:w="8888" w:type="dxa"/>
            <w:tcBorders>
              <w:top w:val="single" w:sz="4" w:space="0" w:color="auto"/>
              <w:left w:val="single" w:sz="4" w:space="0" w:color="auto"/>
              <w:bottom w:val="single" w:sz="4" w:space="0" w:color="auto"/>
              <w:right w:val="single" w:sz="4" w:space="0" w:color="auto"/>
            </w:tcBorders>
            <w:hideMark/>
          </w:tcPr>
          <w:p w14:paraId="73ADF4C6" w14:textId="77777777" w:rsidR="00742C38" w:rsidRPr="00235532" w:rsidRDefault="00742C38">
            <w:pPr>
              <w:tabs>
                <w:tab w:val="left" w:pos="1623"/>
              </w:tabs>
              <w:suppressAutoHyphens/>
              <w:autoSpaceDE w:val="0"/>
              <w:autoSpaceDN w:val="0"/>
              <w:adjustRightInd w:val="0"/>
              <w:spacing w:line="276" w:lineRule="auto"/>
              <w:rPr>
                <w:rFonts w:ascii="Noto Sans" w:hAnsi="Noto Sans" w:cs="Noto Sans"/>
                <w:color w:val="000000"/>
                <w:sz w:val="20"/>
                <w:szCs w:val="20"/>
                <w:lang w:eastAsia="ar-SA"/>
              </w:rPr>
            </w:pPr>
            <w:r w:rsidRPr="00235532">
              <w:rPr>
                <w:rFonts w:ascii="Noto Sans" w:hAnsi="Noto Sans" w:cs="Noto Sans"/>
                <w:sz w:val="20"/>
                <w:szCs w:val="20"/>
              </w:rPr>
              <w:t>Indicar el número de procedimiento respectivo.</w:t>
            </w:r>
          </w:p>
        </w:tc>
      </w:tr>
      <w:tr w:rsidR="00742C38" w:rsidRPr="00235532" w14:paraId="1B8A8226" w14:textId="77777777" w:rsidTr="00742C38">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1BF298C1" w14:textId="77777777" w:rsidR="00742C38" w:rsidRPr="00235532" w:rsidRDefault="00742C38">
            <w:pPr>
              <w:suppressAutoHyphens/>
              <w:autoSpaceDE w:val="0"/>
              <w:autoSpaceDN w:val="0"/>
              <w:adjustRightInd w:val="0"/>
              <w:spacing w:line="276" w:lineRule="auto"/>
              <w:jc w:val="center"/>
              <w:rPr>
                <w:rFonts w:ascii="Noto Sans" w:hAnsi="Noto Sans" w:cs="Noto Sans"/>
                <w:color w:val="000000"/>
                <w:sz w:val="20"/>
                <w:szCs w:val="20"/>
                <w:lang w:eastAsia="ar-SA"/>
              </w:rPr>
            </w:pPr>
            <w:r w:rsidRPr="00235532">
              <w:rPr>
                <w:rFonts w:ascii="Noto Sans" w:hAnsi="Noto Sans" w:cs="Noto Sans"/>
                <w:color w:val="000000"/>
                <w:sz w:val="20"/>
                <w:szCs w:val="20"/>
              </w:rPr>
              <w:t>5</w:t>
            </w:r>
          </w:p>
        </w:tc>
        <w:tc>
          <w:tcPr>
            <w:tcW w:w="8888" w:type="dxa"/>
            <w:tcBorders>
              <w:top w:val="single" w:sz="4" w:space="0" w:color="auto"/>
              <w:left w:val="single" w:sz="4" w:space="0" w:color="auto"/>
              <w:bottom w:val="single" w:sz="4" w:space="0" w:color="auto"/>
              <w:right w:val="single" w:sz="4" w:space="0" w:color="auto"/>
            </w:tcBorders>
            <w:hideMark/>
          </w:tcPr>
          <w:p w14:paraId="44DADE2F" w14:textId="77777777" w:rsidR="00742C38" w:rsidRPr="00235532" w:rsidRDefault="00742C38">
            <w:pPr>
              <w:suppressAutoHyphens/>
              <w:autoSpaceDE w:val="0"/>
              <w:autoSpaceDN w:val="0"/>
              <w:adjustRightInd w:val="0"/>
              <w:spacing w:line="276" w:lineRule="auto"/>
              <w:rPr>
                <w:rFonts w:ascii="Noto Sans" w:hAnsi="Noto Sans" w:cs="Noto Sans"/>
                <w:color w:val="000000"/>
                <w:sz w:val="20"/>
                <w:szCs w:val="20"/>
                <w:lang w:eastAsia="ar-SA"/>
              </w:rPr>
            </w:pPr>
            <w:r w:rsidRPr="00235532">
              <w:rPr>
                <w:rFonts w:ascii="Noto Sans" w:hAnsi="Noto Sans" w:cs="Noto Sans"/>
                <w:sz w:val="20"/>
                <w:szCs w:val="20"/>
              </w:rPr>
              <w:t>Citar el nombre o razón social o denominación del licitante.</w:t>
            </w:r>
          </w:p>
        </w:tc>
      </w:tr>
      <w:tr w:rsidR="00742C38" w:rsidRPr="00235532" w14:paraId="11661A73" w14:textId="77777777" w:rsidTr="00742C38">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2BAFB3D0" w14:textId="77777777" w:rsidR="00742C38" w:rsidRPr="00235532" w:rsidRDefault="00742C38">
            <w:pPr>
              <w:suppressAutoHyphens/>
              <w:autoSpaceDE w:val="0"/>
              <w:autoSpaceDN w:val="0"/>
              <w:adjustRightInd w:val="0"/>
              <w:spacing w:line="276" w:lineRule="auto"/>
              <w:jc w:val="center"/>
              <w:rPr>
                <w:rFonts w:ascii="Noto Sans" w:hAnsi="Noto Sans" w:cs="Noto Sans"/>
                <w:color w:val="000000"/>
                <w:sz w:val="20"/>
                <w:szCs w:val="20"/>
                <w:lang w:eastAsia="ar-SA"/>
              </w:rPr>
            </w:pPr>
            <w:r w:rsidRPr="00235532">
              <w:rPr>
                <w:rFonts w:ascii="Noto Sans" w:hAnsi="Noto Sans" w:cs="Noto Sans"/>
                <w:color w:val="000000"/>
                <w:sz w:val="20"/>
                <w:szCs w:val="20"/>
              </w:rPr>
              <w:t>6</w:t>
            </w:r>
          </w:p>
        </w:tc>
        <w:tc>
          <w:tcPr>
            <w:tcW w:w="8888" w:type="dxa"/>
            <w:tcBorders>
              <w:top w:val="single" w:sz="4" w:space="0" w:color="auto"/>
              <w:left w:val="single" w:sz="4" w:space="0" w:color="auto"/>
              <w:bottom w:val="single" w:sz="4" w:space="0" w:color="auto"/>
              <w:right w:val="single" w:sz="4" w:space="0" w:color="auto"/>
            </w:tcBorders>
            <w:hideMark/>
          </w:tcPr>
          <w:p w14:paraId="0E91FB65" w14:textId="77777777" w:rsidR="00742C38" w:rsidRPr="00235532" w:rsidRDefault="00742C38">
            <w:pPr>
              <w:suppressAutoHyphens/>
              <w:autoSpaceDE w:val="0"/>
              <w:autoSpaceDN w:val="0"/>
              <w:adjustRightInd w:val="0"/>
              <w:spacing w:line="276" w:lineRule="auto"/>
              <w:rPr>
                <w:rFonts w:ascii="Noto Sans" w:hAnsi="Noto Sans" w:cs="Noto Sans"/>
                <w:color w:val="000000"/>
                <w:sz w:val="20"/>
                <w:szCs w:val="20"/>
                <w:lang w:eastAsia="ar-SA"/>
              </w:rPr>
            </w:pPr>
            <w:r w:rsidRPr="00235532">
              <w:rPr>
                <w:rFonts w:ascii="Noto Sans" w:hAnsi="Noto Sans" w:cs="Noto Sans"/>
                <w:sz w:val="20"/>
                <w:szCs w:val="20"/>
              </w:rPr>
              <w:t>Señalar el número de partida que corresponda.</w:t>
            </w:r>
          </w:p>
        </w:tc>
      </w:tr>
      <w:tr w:rsidR="00742C38" w:rsidRPr="00235532" w14:paraId="504EE706" w14:textId="77777777" w:rsidTr="00742C38">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15116F91" w14:textId="77777777" w:rsidR="00742C38" w:rsidRPr="00235532" w:rsidRDefault="00742C38">
            <w:pPr>
              <w:suppressAutoHyphens/>
              <w:autoSpaceDE w:val="0"/>
              <w:autoSpaceDN w:val="0"/>
              <w:adjustRightInd w:val="0"/>
              <w:spacing w:line="276" w:lineRule="auto"/>
              <w:jc w:val="center"/>
              <w:rPr>
                <w:rFonts w:ascii="Noto Sans" w:hAnsi="Noto Sans" w:cs="Noto Sans"/>
                <w:color w:val="000000"/>
                <w:sz w:val="20"/>
                <w:szCs w:val="20"/>
                <w:lang w:eastAsia="ar-SA"/>
              </w:rPr>
            </w:pPr>
            <w:r w:rsidRPr="00235532">
              <w:rPr>
                <w:rFonts w:ascii="Noto Sans" w:hAnsi="Noto Sans" w:cs="Noto Sans"/>
                <w:color w:val="000000"/>
                <w:sz w:val="20"/>
                <w:szCs w:val="20"/>
              </w:rPr>
              <w:t>7</w:t>
            </w:r>
          </w:p>
        </w:tc>
        <w:tc>
          <w:tcPr>
            <w:tcW w:w="8888" w:type="dxa"/>
            <w:tcBorders>
              <w:top w:val="single" w:sz="4" w:space="0" w:color="auto"/>
              <w:left w:val="single" w:sz="4" w:space="0" w:color="auto"/>
              <w:bottom w:val="single" w:sz="4" w:space="0" w:color="auto"/>
              <w:right w:val="single" w:sz="4" w:space="0" w:color="auto"/>
            </w:tcBorders>
            <w:hideMark/>
          </w:tcPr>
          <w:p w14:paraId="58F1D395" w14:textId="77777777" w:rsidR="00742C38" w:rsidRPr="00235532" w:rsidRDefault="00742C38">
            <w:pPr>
              <w:suppressAutoHyphens/>
              <w:autoSpaceDE w:val="0"/>
              <w:autoSpaceDN w:val="0"/>
              <w:adjustRightInd w:val="0"/>
              <w:spacing w:line="276" w:lineRule="auto"/>
              <w:jc w:val="both"/>
              <w:rPr>
                <w:rFonts w:ascii="Noto Sans" w:hAnsi="Noto Sans" w:cs="Noto Sans"/>
                <w:color w:val="000000"/>
                <w:sz w:val="20"/>
                <w:szCs w:val="20"/>
                <w:lang w:eastAsia="ar-SA"/>
              </w:rPr>
            </w:pPr>
            <w:r w:rsidRPr="00235532">
              <w:rPr>
                <w:rFonts w:ascii="Noto Sans" w:hAnsi="Noto Sans" w:cs="Noto Sans"/>
                <w:sz w:val="20"/>
                <w:szCs w:val="20"/>
              </w:rPr>
              <w:t>Anotar el nombre del país de origen del bien.</w:t>
            </w:r>
          </w:p>
        </w:tc>
      </w:tr>
      <w:tr w:rsidR="00742C38" w:rsidRPr="00235532" w14:paraId="4158A576" w14:textId="77777777" w:rsidTr="00742C38">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7E01C098" w14:textId="77777777" w:rsidR="00742C38" w:rsidRPr="00235532" w:rsidRDefault="00742C38">
            <w:pPr>
              <w:suppressAutoHyphens/>
              <w:autoSpaceDE w:val="0"/>
              <w:autoSpaceDN w:val="0"/>
              <w:adjustRightInd w:val="0"/>
              <w:spacing w:line="276" w:lineRule="auto"/>
              <w:jc w:val="center"/>
              <w:rPr>
                <w:rFonts w:ascii="Noto Sans" w:hAnsi="Noto Sans" w:cs="Noto Sans"/>
                <w:color w:val="000000"/>
                <w:sz w:val="20"/>
                <w:szCs w:val="20"/>
                <w:lang w:eastAsia="ar-SA"/>
              </w:rPr>
            </w:pPr>
            <w:r w:rsidRPr="00235532">
              <w:rPr>
                <w:rFonts w:ascii="Noto Sans" w:hAnsi="Noto Sans" w:cs="Noto Sans"/>
                <w:color w:val="000000"/>
                <w:sz w:val="20"/>
                <w:szCs w:val="20"/>
              </w:rPr>
              <w:t>8</w:t>
            </w:r>
          </w:p>
        </w:tc>
        <w:tc>
          <w:tcPr>
            <w:tcW w:w="8888" w:type="dxa"/>
            <w:tcBorders>
              <w:top w:val="single" w:sz="4" w:space="0" w:color="auto"/>
              <w:left w:val="single" w:sz="4" w:space="0" w:color="auto"/>
              <w:bottom w:val="single" w:sz="4" w:space="0" w:color="auto"/>
              <w:right w:val="single" w:sz="4" w:space="0" w:color="auto"/>
            </w:tcBorders>
            <w:hideMark/>
          </w:tcPr>
          <w:p w14:paraId="24468B3F" w14:textId="77777777" w:rsidR="00742C38" w:rsidRPr="00235532" w:rsidRDefault="00742C38">
            <w:pPr>
              <w:suppressAutoHyphens/>
              <w:autoSpaceDE w:val="0"/>
              <w:autoSpaceDN w:val="0"/>
              <w:adjustRightInd w:val="0"/>
              <w:spacing w:line="276" w:lineRule="auto"/>
              <w:rPr>
                <w:rFonts w:ascii="Noto Sans" w:hAnsi="Noto Sans" w:cs="Noto Sans"/>
                <w:color w:val="000000"/>
                <w:sz w:val="20"/>
                <w:szCs w:val="20"/>
                <w:lang w:eastAsia="ar-SA"/>
              </w:rPr>
            </w:pPr>
            <w:r w:rsidRPr="00235532">
              <w:rPr>
                <w:rFonts w:ascii="Noto Sans" w:hAnsi="Noto Sans" w:cs="Noto Sans"/>
                <w:sz w:val="20"/>
                <w:szCs w:val="20"/>
              </w:rPr>
              <w:t>Indicar el tratado bajo cuya cobertura se realiza el procedimiento de contratación.</w:t>
            </w:r>
          </w:p>
        </w:tc>
      </w:tr>
      <w:tr w:rsidR="00742C38" w:rsidRPr="00235532" w14:paraId="3A88DA19" w14:textId="77777777" w:rsidTr="00742C38">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00D074D7" w14:textId="77777777" w:rsidR="00742C38" w:rsidRPr="00235532" w:rsidRDefault="00742C38">
            <w:pPr>
              <w:suppressAutoHyphens/>
              <w:autoSpaceDE w:val="0"/>
              <w:autoSpaceDN w:val="0"/>
              <w:adjustRightInd w:val="0"/>
              <w:spacing w:line="276" w:lineRule="auto"/>
              <w:jc w:val="center"/>
              <w:rPr>
                <w:rFonts w:ascii="Noto Sans" w:hAnsi="Noto Sans" w:cs="Noto Sans"/>
                <w:color w:val="000000"/>
                <w:sz w:val="20"/>
                <w:szCs w:val="20"/>
              </w:rPr>
            </w:pPr>
            <w:r w:rsidRPr="00235532">
              <w:rPr>
                <w:rFonts w:ascii="Noto Sans" w:hAnsi="Noto Sans" w:cs="Noto Sans"/>
                <w:color w:val="000000"/>
                <w:sz w:val="20"/>
                <w:szCs w:val="20"/>
              </w:rPr>
              <w:t>9</w:t>
            </w:r>
          </w:p>
        </w:tc>
        <w:tc>
          <w:tcPr>
            <w:tcW w:w="8888" w:type="dxa"/>
            <w:tcBorders>
              <w:top w:val="single" w:sz="4" w:space="0" w:color="auto"/>
              <w:left w:val="single" w:sz="4" w:space="0" w:color="auto"/>
              <w:bottom w:val="single" w:sz="4" w:space="0" w:color="auto"/>
              <w:right w:val="single" w:sz="4" w:space="0" w:color="auto"/>
            </w:tcBorders>
            <w:hideMark/>
          </w:tcPr>
          <w:p w14:paraId="581F0ED5" w14:textId="77777777" w:rsidR="00742C38" w:rsidRPr="00235532" w:rsidRDefault="00742C38">
            <w:pPr>
              <w:suppressAutoHyphens/>
              <w:autoSpaceDE w:val="0"/>
              <w:autoSpaceDN w:val="0"/>
              <w:adjustRightInd w:val="0"/>
              <w:spacing w:line="276" w:lineRule="auto"/>
              <w:rPr>
                <w:rFonts w:ascii="Noto Sans" w:hAnsi="Noto Sans" w:cs="Noto Sans"/>
                <w:color w:val="000000"/>
                <w:sz w:val="20"/>
                <w:szCs w:val="20"/>
              </w:rPr>
            </w:pPr>
            <w:r w:rsidRPr="00235532">
              <w:rPr>
                <w:rFonts w:ascii="Noto Sans" w:hAnsi="Noto Sans" w:cs="Noto Sans"/>
                <w:sz w:val="20"/>
                <w:szCs w:val="20"/>
              </w:rPr>
              <w:t>Anotar el nombre y firma del representante de la empresa licitante.</w:t>
            </w:r>
          </w:p>
        </w:tc>
      </w:tr>
    </w:tbl>
    <w:p w14:paraId="2F23B26C" w14:textId="77777777" w:rsidR="00742C38" w:rsidRPr="00235532" w:rsidRDefault="00742C38" w:rsidP="00742C38">
      <w:pPr>
        <w:pStyle w:val="Ttulo1"/>
        <w:spacing w:before="0"/>
        <w:rPr>
          <w:rFonts w:ascii="Noto Sans" w:hAnsi="Noto Sans" w:cs="Noto Sans"/>
          <w:color w:val="000000"/>
          <w:sz w:val="20"/>
          <w:szCs w:val="20"/>
          <w:lang w:val="es-MX"/>
        </w:rPr>
      </w:pPr>
    </w:p>
    <w:p w14:paraId="07809BB3" w14:textId="77777777" w:rsidR="00742C38" w:rsidRPr="00235532" w:rsidRDefault="00742C38" w:rsidP="00742C38">
      <w:pPr>
        <w:rPr>
          <w:rStyle w:val="nfasis"/>
          <w:rFonts w:ascii="Noto Sans" w:hAnsi="Noto Sans" w:cs="Noto Sans"/>
          <w:lang w:val="es-ES_tradnl"/>
        </w:rPr>
      </w:pPr>
      <w:r w:rsidRPr="00235532">
        <w:rPr>
          <w:rStyle w:val="nfasis"/>
          <w:rFonts w:ascii="Noto Sans" w:hAnsi="Noto Sans" w:cs="Noto Sans"/>
          <w:sz w:val="20"/>
          <w:szCs w:val="20"/>
        </w:rPr>
        <w:t>NOTA: Si el licitante es una persona física, se podrá ajustar el presente formato en su parte</w:t>
      </w:r>
    </w:p>
    <w:p w14:paraId="6BE1D9EC" w14:textId="77777777" w:rsidR="00742C38" w:rsidRPr="00235532" w:rsidRDefault="00742C38" w:rsidP="00742C38">
      <w:pPr>
        <w:rPr>
          <w:rStyle w:val="nfasis"/>
          <w:rFonts w:ascii="Noto Sans" w:hAnsi="Noto Sans" w:cs="Noto Sans"/>
          <w:sz w:val="20"/>
          <w:szCs w:val="20"/>
        </w:rPr>
      </w:pPr>
      <w:r w:rsidRPr="00235532">
        <w:rPr>
          <w:rStyle w:val="nfasis"/>
          <w:rFonts w:ascii="Noto Sans" w:hAnsi="Noto Sans" w:cs="Noto Sans"/>
          <w:sz w:val="20"/>
          <w:szCs w:val="20"/>
        </w:rPr>
        <w:t>Conducente.</w:t>
      </w:r>
    </w:p>
    <w:p w14:paraId="28264422" w14:textId="77777777" w:rsidR="004015D4" w:rsidRDefault="004015D4">
      <w:pPr>
        <w:spacing w:after="200" w:line="276" w:lineRule="auto"/>
        <w:rPr>
          <w:rFonts w:ascii="Noto Sans" w:eastAsiaTheme="majorEastAsia" w:hAnsi="Noto Sans" w:cs="Noto Sans"/>
          <w:color w:val="000000"/>
          <w:sz w:val="20"/>
          <w:szCs w:val="20"/>
          <w:lang w:val="es-ES_tradnl"/>
        </w:rPr>
      </w:pPr>
      <w:r>
        <w:rPr>
          <w:rFonts w:ascii="Noto Sans" w:hAnsi="Noto Sans" w:cs="Noto Sans"/>
          <w:color w:val="000000"/>
          <w:sz w:val="20"/>
          <w:szCs w:val="20"/>
        </w:rPr>
        <w:br w:type="page"/>
      </w:r>
    </w:p>
    <w:p w14:paraId="52721FE7" w14:textId="5F108B4A" w:rsidR="00742C38" w:rsidRPr="004015D4" w:rsidRDefault="00742C38" w:rsidP="004015D4">
      <w:pPr>
        <w:pStyle w:val="Ttulo1"/>
        <w:keepLines w:val="0"/>
        <w:suppressAutoHyphens/>
        <w:jc w:val="center"/>
        <w:rPr>
          <w:rFonts w:ascii="Noto Sans" w:hAnsi="Noto Sans" w:cs="Noto Sans"/>
          <w:b/>
          <w:bCs/>
          <w:color w:val="auto"/>
        </w:rPr>
      </w:pPr>
      <w:r w:rsidRPr="004015D4">
        <w:rPr>
          <w:rFonts w:ascii="Noto Sans" w:hAnsi="Noto Sans" w:cs="Noto Sans"/>
          <w:b/>
          <w:bCs/>
          <w:color w:val="auto"/>
          <w:sz w:val="20"/>
          <w:szCs w:val="20"/>
        </w:rPr>
        <w:lastRenderedPageBreak/>
        <w:t>ANEXO 10</w:t>
      </w:r>
    </w:p>
    <w:p w14:paraId="7F3ED3C8" w14:textId="77777777" w:rsidR="00742C38" w:rsidRPr="00235532" w:rsidRDefault="00742C38" w:rsidP="00742C38">
      <w:pPr>
        <w:rPr>
          <w:rFonts w:ascii="Noto Sans" w:hAnsi="Noto Sans" w:cs="Noto Sans"/>
          <w:sz w:val="20"/>
          <w:szCs w:val="20"/>
        </w:rPr>
      </w:pPr>
    </w:p>
    <w:p w14:paraId="284F8AF5" w14:textId="77777777" w:rsidR="00742C38" w:rsidRPr="00235532" w:rsidRDefault="00742C38" w:rsidP="00742C38">
      <w:pPr>
        <w:autoSpaceDE w:val="0"/>
        <w:autoSpaceDN w:val="0"/>
        <w:adjustRightInd w:val="0"/>
        <w:jc w:val="both"/>
        <w:rPr>
          <w:rFonts w:ascii="Noto Sans" w:hAnsi="Noto Sans" w:cs="Noto Sans"/>
          <w:b/>
          <w:bCs/>
          <w:sz w:val="20"/>
          <w:szCs w:val="20"/>
        </w:rPr>
      </w:pPr>
      <w:r w:rsidRPr="00235532">
        <w:rPr>
          <w:rFonts w:ascii="Noto Sans" w:hAnsi="Noto Sans" w:cs="Noto Sans"/>
          <w:b/>
          <w:bCs/>
          <w:sz w:val="20"/>
          <w:szCs w:val="20"/>
        </w:rPr>
        <w:t>FORMATO PARA LA MANIFESTACION QUE DEBERAN PRESENTAR LOS PROVEEDORES QUE PARTICIPEN EN LICITACIONES PUBLICAS INTERNACIONALES BAJO LA COBERTURA DE TRATADOS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0E9290AE" w14:textId="77777777" w:rsidR="00742C38" w:rsidRPr="00235532" w:rsidRDefault="00742C38" w:rsidP="00742C38">
      <w:pPr>
        <w:autoSpaceDE w:val="0"/>
        <w:autoSpaceDN w:val="0"/>
        <w:adjustRightInd w:val="0"/>
        <w:jc w:val="right"/>
        <w:rPr>
          <w:rFonts w:ascii="Noto Sans" w:hAnsi="Noto Sans" w:cs="Noto Sans"/>
          <w:sz w:val="20"/>
          <w:szCs w:val="20"/>
        </w:rPr>
      </w:pPr>
    </w:p>
    <w:p w14:paraId="27C5151D" w14:textId="77777777" w:rsidR="00742C38" w:rsidRPr="00235532" w:rsidRDefault="00742C38" w:rsidP="00742C38">
      <w:pPr>
        <w:autoSpaceDE w:val="0"/>
        <w:autoSpaceDN w:val="0"/>
        <w:adjustRightInd w:val="0"/>
        <w:jc w:val="right"/>
        <w:rPr>
          <w:rFonts w:ascii="Noto Sans" w:hAnsi="Noto Sans" w:cs="Noto Sans"/>
          <w:sz w:val="20"/>
          <w:szCs w:val="20"/>
        </w:rPr>
      </w:pPr>
      <w:r w:rsidRPr="00235532">
        <w:rPr>
          <w:rFonts w:ascii="Noto Sans" w:hAnsi="Noto Sans" w:cs="Noto Sans"/>
          <w:sz w:val="20"/>
          <w:szCs w:val="20"/>
        </w:rPr>
        <w:t xml:space="preserve">____ </w:t>
      </w:r>
      <w:proofErr w:type="gramStart"/>
      <w:r w:rsidRPr="00235532">
        <w:rPr>
          <w:rFonts w:ascii="Noto Sans" w:hAnsi="Noto Sans" w:cs="Noto Sans"/>
          <w:sz w:val="20"/>
          <w:szCs w:val="20"/>
        </w:rPr>
        <w:t>de</w:t>
      </w:r>
      <w:proofErr w:type="gramEnd"/>
      <w:r w:rsidRPr="00235532">
        <w:rPr>
          <w:rFonts w:ascii="Noto Sans" w:hAnsi="Noto Sans" w:cs="Noto Sans"/>
          <w:sz w:val="20"/>
          <w:szCs w:val="20"/>
        </w:rPr>
        <w:t xml:space="preserve"> _______________ </w:t>
      </w:r>
      <w:proofErr w:type="spellStart"/>
      <w:r w:rsidRPr="00235532">
        <w:rPr>
          <w:rFonts w:ascii="Noto Sans" w:hAnsi="Noto Sans" w:cs="Noto Sans"/>
          <w:sz w:val="20"/>
          <w:szCs w:val="20"/>
        </w:rPr>
        <w:t>de</w:t>
      </w:r>
      <w:proofErr w:type="spellEnd"/>
      <w:r w:rsidRPr="00235532">
        <w:rPr>
          <w:rFonts w:ascii="Noto Sans" w:hAnsi="Noto Sans" w:cs="Noto Sans"/>
          <w:sz w:val="20"/>
          <w:szCs w:val="20"/>
        </w:rPr>
        <w:t xml:space="preserve"> ______ ____________________</w:t>
      </w:r>
    </w:p>
    <w:p w14:paraId="4EC7D253" w14:textId="77777777" w:rsidR="00742C38" w:rsidRPr="00235532" w:rsidRDefault="00742C38" w:rsidP="00742C38">
      <w:pPr>
        <w:autoSpaceDE w:val="0"/>
        <w:autoSpaceDN w:val="0"/>
        <w:adjustRightInd w:val="0"/>
        <w:rPr>
          <w:rFonts w:ascii="Noto Sans" w:hAnsi="Noto Sans" w:cs="Noto Sans"/>
          <w:b/>
          <w:sz w:val="20"/>
          <w:szCs w:val="20"/>
        </w:rPr>
      </w:pPr>
      <w:r w:rsidRPr="00235532">
        <w:rPr>
          <w:rFonts w:ascii="Noto Sans" w:hAnsi="Noto Sans" w:cs="Noto Sans"/>
          <w:b/>
          <w:sz w:val="20"/>
          <w:szCs w:val="20"/>
        </w:rPr>
        <w:t>PRESENTE.</w:t>
      </w:r>
    </w:p>
    <w:p w14:paraId="62DC9D5B" w14:textId="77777777" w:rsidR="00742C38" w:rsidRPr="00235532" w:rsidRDefault="00742C38" w:rsidP="00742C38">
      <w:pPr>
        <w:autoSpaceDE w:val="0"/>
        <w:autoSpaceDN w:val="0"/>
        <w:adjustRightInd w:val="0"/>
        <w:jc w:val="both"/>
        <w:rPr>
          <w:rFonts w:ascii="Noto Sans" w:hAnsi="Noto Sans" w:cs="Noto Sans"/>
          <w:sz w:val="20"/>
          <w:szCs w:val="20"/>
        </w:rPr>
      </w:pPr>
    </w:p>
    <w:p w14:paraId="448D98C8" w14:textId="77777777" w:rsidR="00742C38" w:rsidRPr="00235532" w:rsidRDefault="00742C38" w:rsidP="00742C38">
      <w:pPr>
        <w:autoSpaceDE w:val="0"/>
        <w:autoSpaceDN w:val="0"/>
        <w:adjustRightInd w:val="0"/>
        <w:jc w:val="both"/>
        <w:rPr>
          <w:rFonts w:ascii="Noto Sans" w:hAnsi="Noto Sans" w:cs="Noto Sans"/>
          <w:sz w:val="20"/>
          <w:szCs w:val="20"/>
        </w:rPr>
      </w:pPr>
      <w:r w:rsidRPr="00235532">
        <w:rPr>
          <w:rFonts w:ascii="Noto Sans" w:hAnsi="Noto Sans" w:cs="Noto Sans"/>
          <w:sz w:val="20"/>
          <w:szCs w:val="20"/>
        </w:rPr>
        <w:t>Me refiero al procedimiento __________________ No._________ en el que mi representada, la empresa _______________________________participa a través de la presente propuesta.</w:t>
      </w:r>
    </w:p>
    <w:p w14:paraId="072AF9A4" w14:textId="77777777" w:rsidR="00742C38" w:rsidRPr="00235532" w:rsidRDefault="00742C38" w:rsidP="00742C38">
      <w:pPr>
        <w:autoSpaceDE w:val="0"/>
        <w:autoSpaceDN w:val="0"/>
        <w:adjustRightInd w:val="0"/>
        <w:jc w:val="both"/>
        <w:rPr>
          <w:rFonts w:ascii="Noto Sans" w:hAnsi="Noto Sans" w:cs="Noto Sans"/>
          <w:sz w:val="20"/>
          <w:szCs w:val="20"/>
        </w:rPr>
      </w:pPr>
    </w:p>
    <w:p w14:paraId="16B7B8E9" w14:textId="01D719B8" w:rsidR="00742C38" w:rsidRPr="00235532" w:rsidRDefault="00742C38" w:rsidP="00742C38">
      <w:pPr>
        <w:autoSpaceDE w:val="0"/>
        <w:autoSpaceDN w:val="0"/>
        <w:adjustRightInd w:val="0"/>
        <w:jc w:val="both"/>
        <w:rPr>
          <w:rFonts w:ascii="Noto Sans" w:hAnsi="Noto Sans" w:cs="Noto Sans"/>
          <w:sz w:val="20"/>
          <w:szCs w:val="20"/>
        </w:rPr>
      </w:pPr>
      <w:r w:rsidRPr="00235532">
        <w:rPr>
          <w:rFonts w:ascii="Noto Sans" w:hAnsi="Noto Sans" w:cs="Noto Sans"/>
          <w:sz w:val="20"/>
          <w:szCs w:val="20"/>
        </w:rPr>
        <w:t>Sobre el particular, y en los términos de lo previsto en las "</w:t>
      </w:r>
      <w:r w:rsidRPr="00235532">
        <w:rPr>
          <w:rFonts w:ascii="Noto Sans" w:hAnsi="Noto Sans" w:cs="Noto Sans"/>
          <w:i/>
          <w:iCs/>
          <w:sz w:val="20"/>
          <w:szCs w:val="20"/>
        </w:rPr>
        <w:t>Reglas para la celebración de</w:t>
      </w:r>
      <w:r w:rsidRPr="00235532">
        <w:rPr>
          <w:rFonts w:ascii="Noto Sans" w:hAnsi="Noto Sans" w:cs="Noto Sans"/>
          <w:sz w:val="20"/>
          <w:szCs w:val="20"/>
        </w:rPr>
        <w:t xml:space="preserve"> </w:t>
      </w:r>
      <w:r w:rsidRPr="00235532">
        <w:rPr>
          <w:rFonts w:ascii="Noto Sans" w:hAnsi="Noto Sans" w:cs="Noto Sans"/>
          <w:i/>
          <w:iCs/>
          <w:sz w:val="20"/>
          <w:szCs w:val="20"/>
        </w:rPr>
        <w:t>licitaciones públicas internacionales bajo la cobertura de tratados de libre comercio suscritos por los</w:t>
      </w:r>
      <w:r w:rsidRPr="00235532">
        <w:rPr>
          <w:rFonts w:ascii="Noto Sans" w:hAnsi="Noto Sans" w:cs="Noto Sans"/>
          <w:sz w:val="20"/>
          <w:szCs w:val="20"/>
        </w:rPr>
        <w:t xml:space="preserve"> Este documento se encuentra disponible en INTERNET en la página WEB http//www.funcionpublica.gob.mx/unaopspf/unaop1.htm de la Unidad de Normatividad de Contrataciones Públicas </w:t>
      </w:r>
      <w:r w:rsidRPr="00235532">
        <w:rPr>
          <w:rFonts w:ascii="Noto Sans" w:hAnsi="Noto Sans" w:cs="Noto Sans"/>
          <w:i/>
          <w:iCs/>
          <w:sz w:val="20"/>
          <w:szCs w:val="20"/>
        </w:rPr>
        <w:t>Estados Unidos Mexicanos"</w:t>
      </w:r>
      <w:r w:rsidRPr="00235532">
        <w:rPr>
          <w:rFonts w:ascii="Noto Sans" w:hAnsi="Noto Sans" w:cs="Noto Sans"/>
          <w:sz w:val="20"/>
          <w:szCs w:val="20"/>
        </w:rPr>
        <w:t>, el que suscribe manifiesta bajo protesta de decir verdad que, en el supuesto de que me sea adjudicado el contrato respectivo, la totalidad de los bienes que oferto en dicha propuesta y suministraré, bajo la partida ____(6)______, será(n) producido(s) en los Estados Unidos Mexicanos y contarán con un porcentaje de contenido nacional de cuando menos el 65%</w:t>
      </w:r>
      <w:r w:rsidRPr="00235532">
        <w:rPr>
          <w:rFonts w:ascii="Noto Sans" w:hAnsi="Noto Sans" w:cs="Noto Sans"/>
          <w:b/>
          <w:bCs/>
          <w:sz w:val="20"/>
          <w:szCs w:val="20"/>
        </w:rPr>
        <w:t xml:space="preserve">. </w:t>
      </w:r>
      <w:r w:rsidRPr="00235532">
        <w:rPr>
          <w:rFonts w:ascii="Noto Sans" w:hAnsi="Noto Sans" w:cs="Noto Sans"/>
          <w:sz w:val="20"/>
          <w:szCs w:val="20"/>
        </w:rPr>
        <w:t xml:space="preserve">De igual forma, manifiesto bajo protesta de decir verdad, que tengo conocimiento de lo previsto en el artículo </w:t>
      </w:r>
      <w:r w:rsidR="00E601D1" w:rsidRPr="00E601D1">
        <w:rPr>
          <w:rFonts w:ascii="Noto Sans" w:hAnsi="Noto Sans" w:cs="Noto Sans"/>
          <w:b/>
          <w:bCs/>
          <w:sz w:val="20"/>
          <w:szCs w:val="20"/>
        </w:rPr>
        <w:t>8</w:t>
      </w:r>
      <w:r w:rsidRPr="00E601D1">
        <w:rPr>
          <w:rFonts w:ascii="Noto Sans" w:hAnsi="Noto Sans" w:cs="Noto Sans"/>
          <w:b/>
          <w:bCs/>
          <w:sz w:val="20"/>
          <w:szCs w:val="20"/>
        </w:rPr>
        <w:t>7</w:t>
      </w:r>
      <w:r w:rsidRPr="00235532">
        <w:rPr>
          <w:rFonts w:ascii="Noto Sans" w:hAnsi="Noto Sans" w:cs="Noto Sans"/>
          <w:sz w:val="20"/>
          <w:szCs w:val="20"/>
        </w:rPr>
        <w:t xml:space="preserve">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w:t>
      </w:r>
    </w:p>
    <w:p w14:paraId="213D7C31" w14:textId="77777777" w:rsidR="00742C38" w:rsidRPr="00235532" w:rsidRDefault="00742C38" w:rsidP="00742C38">
      <w:pPr>
        <w:autoSpaceDE w:val="0"/>
        <w:autoSpaceDN w:val="0"/>
        <w:adjustRightInd w:val="0"/>
        <w:rPr>
          <w:rFonts w:ascii="Noto Sans" w:hAnsi="Noto Sans" w:cs="Noto Sans"/>
          <w:sz w:val="20"/>
          <w:szCs w:val="20"/>
        </w:rPr>
      </w:pPr>
    </w:p>
    <w:p w14:paraId="4ED22A75" w14:textId="77777777" w:rsidR="00742C38" w:rsidRPr="00235532" w:rsidRDefault="00742C38" w:rsidP="00742C38">
      <w:pPr>
        <w:autoSpaceDE w:val="0"/>
        <w:autoSpaceDN w:val="0"/>
        <w:adjustRightInd w:val="0"/>
        <w:rPr>
          <w:rFonts w:ascii="Noto Sans" w:hAnsi="Noto Sans" w:cs="Noto Sans"/>
          <w:sz w:val="20"/>
          <w:szCs w:val="20"/>
        </w:rPr>
      </w:pPr>
    </w:p>
    <w:tbl>
      <w:tblPr>
        <w:tblW w:w="0" w:type="auto"/>
        <w:tblLook w:val="04A0" w:firstRow="1" w:lastRow="0" w:firstColumn="1" w:lastColumn="0" w:noHBand="0" w:noVBand="1"/>
      </w:tblPr>
      <w:tblGrid>
        <w:gridCol w:w="4503"/>
        <w:gridCol w:w="708"/>
        <w:gridCol w:w="4617"/>
      </w:tblGrid>
      <w:tr w:rsidR="00742C38" w:rsidRPr="00235532" w14:paraId="553075EC" w14:textId="77777777" w:rsidTr="00742C38">
        <w:tc>
          <w:tcPr>
            <w:tcW w:w="4503" w:type="dxa"/>
          </w:tcPr>
          <w:p w14:paraId="6FB3AF5B" w14:textId="77777777" w:rsidR="00742C38" w:rsidRPr="00235532" w:rsidRDefault="00742C38">
            <w:pPr>
              <w:autoSpaceDE w:val="0"/>
              <w:autoSpaceDN w:val="0"/>
              <w:adjustRightInd w:val="0"/>
              <w:spacing w:line="276" w:lineRule="auto"/>
              <w:jc w:val="center"/>
              <w:rPr>
                <w:rFonts w:ascii="Noto Sans" w:hAnsi="Noto Sans" w:cs="Noto Sans"/>
                <w:sz w:val="20"/>
                <w:szCs w:val="20"/>
                <w:lang w:eastAsia="ar-SA"/>
              </w:rPr>
            </w:pPr>
            <w:r w:rsidRPr="00235532">
              <w:rPr>
                <w:rFonts w:ascii="Noto Sans" w:hAnsi="Noto Sans" w:cs="Noto Sans"/>
                <w:sz w:val="20"/>
                <w:szCs w:val="20"/>
              </w:rPr>
              <w:t>ATENTAMENTE</w:t>
            </w:r>
          </w:p>
          <w:p w14:paraId="5B5B22A1" w14:textId="77777777" w:rsidR="00742C38" w:rsidRPr="00235532" w:rsidRDefault="00742C38">
            <w:pPr>
              <w:suppressAutoHyphens/>
              <w:autoSpaceDE w:val="0"/>
              <w:autoSpaceDN w:val="0"/>
              <w:adjustRightInd w:val="0"/>
              <w:spacing w:line="276" w:lineRule="auto"/>
              <w:rPr>
                <w:rFonts w:ascii="Noto Sans" w:hAnsi="Noto Sans" w:cs="Noto Sans"/>
                <w:sz w:val="20"/>
                <w:szCs w:val="20"/>
                <w:lang w:eastAsia="ar-SA"/>
              </w:rPr>
            </w:pPr>
          </w:p>
        </w:tc>
        <w:tc>
          <w:tcPr>
            <w:tcW w:w="708" w:type="dxa"/>
          </w:tcPr>
          <w:p w14:paraId="524C5BF8" w14:textId="77777777" w:rsidR="00742C38" w:rsidRPr="00235532" w:rsidRDefault="00742C38">
            <w:pPr>
              <w:suppressAutoHyphens/>
              <w:autoSpaceDE w:val="0"/>
              <w:autoSpaceDN w:val="0"/>
              <w:adjustRightInd w:val="0"/>
              <w:spacing w:line="276" w:lineRule="auto"/>
              <w:rPr>
                <w:rFonts w:ascii="Noto Sans" w:hAnsi="Noto Sans" w:cs="Noto Sans"/>
                <w:sz w:val="20"/>
                <w:szCs w:val="20"/>
                <w:lang w:eastAsia="ar-SA"/>
              </w:rPr>
            </w:pPr>
          </w:p>
        </w:tc>
        <w:tc>
          <w:tcPr>
            <w:tcW w:w="4617" w:type="dxa"/>
          </w:tcPr>
          <w:p w14:paraId="56711EFF" w14:textId="77777777" w:rsidR="00742C38" w:rsidRPr="00235532" w:rsidRDefault="00742C38">
            <w:pPr>
              <w:autoSpaceDE w:val="0"/>
              <w:autoSpaceDN w:val="0"/>
              <w:adjustRightInd w:val="0"/>
              <w:spacing w:line="276" w:lineRule="auto"/>
              <w:jc w:val="center"/>
              <w:rPr>
                <w:rFonts w:ascii="Noto Sans" w:hAnsi="Noto Sans" w:cs="Noto Sans"/>
                <w:sz w:val="20"/>
                <w:szCs w:val="20"/>
                <w:lang w:eastAsia="ar-SA"/>
              </w:rPr>
            </w:pPr>
            <w:r w:rsidRPr="00235532">
              <w:rPr>
                <w:rFonts w:ascii="Noto Sans" w:hAnsi="Noto Sans" w:cs="Noto Sans"/>
                <w:sz w:val="20"/>
                <w:szCs w:val="20"/>
              </w:rPr>
              <w:t>ATENTAMENTE</w:t>
            </w:r>
          </w:p>
          <w:p w14:paraId="4CBEF7AD" w14:textId="77777777" w:rsidR="00742C38" w:rsidRPr="00235532" w:rsidRDefault="00742C38">
            <w:pPr>
              <w:suppressAutoHyphens/>
              <w:autoSpaceDE w:val="0"/>
              <w:autoSpaceDN w:val="0"/>
              <w:adjustRightInd w:val="0"/>
              <w:spacing w:line="276" w:lineRule="auto"/>
              <w:rPr>
                <w:rFonts w:ascii="Noto Sans" w:hAnsi="Noto Sans" w:cs="Noto Sans"/>
                <w:sz w:val="20"/>
                <w:szCs w:val="20"/>
                <w:lang w:eastAsia="ar-SA"/>
              </w:rPr>
            </w:pPr>
          </w:p>
        </w:tc>
      </w:tr>
      <w:tr w:rsidR="00742C38" w:rsidRPr="00235532" w14:paraId="2E77EA74" w14:textId="77777777" w:rsidTr="00742C38">
        <w:tc>
          <w:tcPr>
            <w:tcW w:w="4503" w:type="dxa"/>
            <w:tcBorders>
              <w:top w:val="nil"/>
              <w:left w:val="nil"/>
              <w:bottom w:val="single" w:sz="4" w:space="0" w:color="auto"/>
              <w:right w:val="nil"/>
            </w:tcBorders>
          </w:tcPr>
          <w:p w14:paraId="3F28C2EA" w14:textId="77777777" w:rsidR="00742C38" w:rsidRPr="00235532" w:rsidRDefault="00742C38">
            <w:pPr>
              <w:suppressAutoHyphens/>
              <w:autoSpaceDE w:val="0"/>
              <w:autoSpaceDN w:val="0"/>
              <w:adjustRightInd w:val="0"/>
              <w:spacing w:line="276" w:lineRule="auto"/>
              <w:rPr>
                <w:rFonts w:ascii="Noto Sans" w:hAnsi="Noto Sans" w:cs="Noto Sans"/>
                <w:sz w:val="20"/>
                <w:szCs w:val="20"/>
                <w:lang w:eastAsia="ar-SA"/>
              </w:rPr>
            </w:pPr>
          </w:p>
        </w:tc>
        <w:tc>
          <w:tcPr>
            <w:tcW w:w="708" w:type="dxa"/>
          </w:tcPr>
          <w:p w14:paraId="19CA5F3B" w14:textId="77777777" w:rsidR="00742C38" w:rsidRPr="00235532" w:rsidRDefault="00742C38">
            <w:pPr>
              <w:suppressAutoHyphens/>
              <w:autoSpaceDE w:val="0"/>
              <w:autoSpaceDN w:val="0"/>
              <w:adjustRightInd w:val="0"/>
              <w:spacing w:line="276" w:lineRule="auto"/>
              <w:rPr>
                <w:rFonts w:ascii="Noto Sans" w:hAnsi="Noto Sans" w:cs="Noto Sans"/>
                <w:sz w:val="20"/>
                <w:szCs w:val="20"/>
                <w:lang w:eastAsia="ar-SA"/>
              </w:rPr>
            </w:pPr>
          </w:p>
        </w:tc>
        <w:tc>
          <w:tcPr>
            <w:tcW w:w="4617" w:type="dxa"/>
            <w:tcBorders>
              <w:top w:val="nil"/>
              <w:left w:val="nil"/>
              <w:bottom w:val="single" w:sz="4" w:space="0" w:color="auto"/>
              <w:right w:val="nil"/>
            </w:tcBorders>
          </w:tcPr>
          <w:p w14:paraId="03B41435" w14:textId="77777777" w:rsidR="00742C38" w:rsidRPr="00235532" w:rsidRDefault="00742C38">
            <w:pPr>
              <w:suppressAutoHyphens/>
              <w:autoSpaceDE w:val="0"/>
              <w:autoSpaceDN w:val="0"/>
              <w:adjustRightInd w:val="0"/>
              <w:spacing w:line="276" w:lineRule="auto"/>
              <w:rPr>
                <w:rFonts w:ascii="Noto Sans" w:hAnsi="Noto Sans" w:cs="Noto Sans"/>
                <w:sz w:val="20"/>
                <w:szCs w:val="20"/>
                <w:lang w:eastAsia="ar-SA"/>
              </w:rPr>
            </w:pPr>
          </w:p>
        </w:tc>
      </w:tr>
    </w:tbl>
    <w:p w14:paraId="496A3CA1" w14:textId="77777777" w:rsidR="00742C38" w:rsidRPr="00235532" w:rsidRDefault="00742C38" w:rsidP="00742C38">
      <w:pPr>
        <w:autoSpaceDE w:val="0"/>
        <w:autoSpaceDN w:val="0"/>
        <w:adjustRightInd w:val="0"/>
        <w:rPr>
          <w:rFonts w:ascii="Noto Sans" w:hAnsi="Noto Sans" w:cs="Noto Sans"/>
          <w:sz w:val="20"/>
          <w:szCs w:val="20"/>
          <w:lang w:val="es-ES_tradnl" w:eastAsia="ar-SA"/>
        </w:rPr>
      </w:pPr>
    </w:p>
    <w:p w14:paraId="0BA4DA30" w14:textId="77777777" w:rsidR="00742C38" w:rsidRPr="00235532" w:rsidRDefault="00742C38" w:rsidP="00742C38">
      <w:pPr>
        <w:autoSpaceDE w:val="0"/>
        <w:autoSpaceDN w:val="0"/>
        <w:adjustRightInd w:val="0"/>
        <w:rPr>
          <w:rFonts w:ascii="Noto Sans" w:hAnsi="Noto Sans" w:cs="Noto Sans"/>
          <w:sz w:val="20"/>
          <w:szCs w:val="20"/>
        </w:rPr>
      </w:pPr>
    </w:p>
    <w:p w14:paraId="4E5313EA" w14:textId="77777777" w:rsidR="00742C38" w:rsidRPr="00235532" w:rsidRDefault="00742C38" w:rsidP="00742C38">
      <w:pPr>
        <w:autoSpaceDE w:val="0"/>
        <w:autoSpaceDN w:val="0"/>
        <w:adjustRightInd w:val="0"/>
        <w:jc w:val="both"/>
        <w:rPr>
          <w:rFonts w:ascii="Noto Sans" w:hAnsi="Noto Sans" w:cs="Noto Sans"/>
          <w:b/>
          <w:bCs/>
          <w:sz w:val="20"/>
          <w:szCs w:val="20"/>
        </w:rPr>
      </w:pPr>
      <w:r w:rsidRPr="00235532">
        <w:rPr>
          <w:rFonts w:ascii="Noto Sans" w:hAnsi="Noto Sans" w:cs="Noto Sans"/>
          <w:b/>
          <w:bCs/>
          <w:sz w:val="20"/>
          <w:szCs w:val="20"/>
        </w:rPr>
        <w:t xml:space="preserve">INSTRUCTIVO PARA EL LLENADO DEL FORMATO PARA LA MANIFESTACION QUE DEBERAN PRESENTAR LOS PROVEEDORES QUE PARTICIPEN EN LICITACIONES PUBLICAS INTERNACIONALES BAJO LA COBERTURA DE TRATADOS PARA LA ADQUISICION DE BIENES, Y DAR CUMPLIMIENTO A LO DISPUESTO EN LA REGLA 5.2 DE LAS REGLAS PARA LA CELEBRACIÓN DE LICITACIONES PÚBLICAS </w:t>
      </w:r>
      <w:r w:rsidRPr="00235532">
        <w:rPr>
          <w:rFonts w:ascii="Noto Sans" w:hAnsi="Noto Sans" w:cs="Noto Sans"/>
          <w:b/>
          <w:bCs/>
          <w:sz w:val="20"/>
          <w:szCs w:val="20"/>
        </w:rPr>
        <w:lastRenderedPageBreak/>
        <w:t>INTERNACIONALES BAJO LA COBERTURA DE LOS TRATADOS DE LIBRE COMERCIO PUBLICADAS EN EL DIARIO OFICIAL DE LA FEDERACIÓN DEL 28 DE DICIEMBRE DE 2010.</w:t>
      </w:r>
    </w:p>
    <w:p w14:paraId="642FE5DA" w14:textId="77777777" w:rsidR="00742C38" w:rsidRPr="00235532" w:rsidRDefault="00742C38" w:rsidP="00742C38">
      <w:pPr>
        <w:autoSpaceDE w:val="0"/>
        <w:autoSpaceDN w:val="0"/>
        <w:adjustRightInd w:val="0"/>
        <w:rPr>
          <w:rFonts w:ascii="Noto Sans" w:hAnsi="Noto Sans" w:cs="Noto Sans"/>
          <w:b/>
          <w:bCs/>
          <w:sz w:val="20"/>
          <w:szCs w:val="20"/>
        </w:rPr>
      </w:pPr>
    </w:p>
    <w:p w14:paraId="1C91C0FA" w14:textId="77777777" w:rsidR="00742C38" w:rsidRPr="00235532" w:rsidRDefault="00742C38" w:rsidP="00742C38">
      <w:pPr>
        <w:autoSpaceDE w:val="0"/>
        <w:autoSpaceDN w:val="0"/>
        <w:adjustRightInd w:val="0"/>
        <w:rPr>
          <w:rFonts w:ascii="Noto Sans" w:hAnsi="Noto Sans" w:cs="Noto Sans"/>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2"/>
        <w:gridCol w:w="7636"/>
      </w:tblGrid>
      <w:tr w:rsidR="00742C38" w:rsidRPr="00235532" w14:paraId="122D8F62" w14:textId="77777777" w:rsidTr="00742C38">
        <w:trPr>
          <w:jc w:val="center"/>
        </w:trPr>
        <w:tc>
          <w:tcPr>
            <w:tcW w:w="1008" w:type="dxa"/>
            <w:tcBorders>
              <w:top w:val="single" w:sz="4" w:space="0" w:color="auto"/>
              <w:left w:val="single" w:sz="4" w:space="0" w:color="auto"/>
              <w:bottom w:val="single" w:sz="4" w:space="0" w:color="auto"/>
              <w:right w:val="single" w:sz="4" w:space="0" w:color="auto"/>
            </w:tcBorders>
            <w:shd w:val="clear" w:color="auto" w:fill="C0C0C0"/>
            <w:hideMark/>
          </w:tcPr>
          <w:p w14:paraId="1EA4F610" w14:textId="77777777" w:rsidR="00742C38" w:rsidRPr="00235532" w:rsidRDefault="00742C38">
            <w:pPr>
              <w:suppressAutoHyphens/>
              <w:autoSpaceDE w:val="0"/>
              <w:autoSpaceDN w:val="0"/>
              <w:adjustRightInd w:val="0"/>
              <w:spacing w:line="276" w:lineRule="auto"/>
              <w:jc w:val="center"/>
              <w:rPr>
                <w:rFonts w:ascii="Noto Sans" w:hAnsi="Noto Sans" w:cs="Noto Sans"/>
                <w:b/>
                <w:bCs/>
                <w:sz w:val="20"/>
                <w:szCs w:val="20"/>
                <w:lang w:eastAsia="ar-SA"/>
              </w:rPr>
            </w:pPr>
            <w:r w:rsidRPr="00235532">
              <w:rPr>
                <w:rFonts w:ascii="Noto Sans" w:hAnsi="Noto Sans" w:cs="Noto Sans"/>
                <w:b/>
                <w:bCs/>
                <w:sz w:val="20"/>
                <w:szCs w:val="20"/>
              </w:rPr>
              <w:t>NUMERO</w:t>
            </w:r>
          </w:p>
        </w:tc>
        <w:tc>
          <w:tcPr>
            <w:tcW w:w="7636" w:type="dxa"/>
            <w:tcBorders>
              <w:top w:val="single" w:sz="4" w:space="0" w:color="auto"/>
              <w:left w:val="single" w:sz="4" w:space="0" w:color="auto"/>
              <w:bottom w:val="single" w:sz="4" w:space="0" w:color="auto"/>
              <w:right w:val="single" w:sz="4" w:space="0" w:color="auto"/>
            </w:tcBorders>
            <w:shd w:val="clear" w:color="auto" w:fill="C0C0C0"/>
            <w:hideMark/>
          </w:tcPr>
          <w:p w14:paraId="398082FA" w14:textId="77777777" w:rsidR="00742C38" w:rsidRPr="00235532" w:rsidRDefault="00742C38">
            <w:pPr>
              <w:suppressAutoHyphens/>
              <w:autoSpaceDE w:val="0"/>
              <w:autoSpaceDN w:val="0"/>
              <w:adjustRightInd w:val="0"/>
              <w:spacing w:line="276" w:lineRule="auto"/>
              <w:jc w:val="center"/>
              <w:rPr>
                <w:rFonts w:ascii="Noto Sans" w:hAnsi="Noto Sans" w:cs="Noto Sans"/>
                <w:b/>
                <w:bCs/>
                <w:sz w:val="20"/>
                <w:szCs w:val="20"/>
                <w:lang w:eastAsia="ar-SA"/>
              </w:rPr>
            </w:pPr>
            <w:r w:rsidRPr="00235532">
              <w:rPr>
                <w:rFonts w:ascii="Noto Sans" w:hAnsi="Noto Sans" w:cs="Noto Sans"/>
                <w:b/>
                <w:bCs/>
                <w:sz w:val="20"/>
                <w:szCs w:val="20"/>
              </w:rPr>
              <w:t>DESCRIPCION</w:t>
            </w:r>
          </w:p>
        </w:tc>
      </w:tr>
      <w:tr w:rsidR="00742C38" w:rsidRPr="00235532" w14:paraId="4A77B5AD" w14:textId="77777777" w:rsidTr="00742C38">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78E25EEA" w14:textId="77777777" w:rsidR="00742C38" w:rsidRPr="00235532" w:rsidRDefault="00742C38">
            <w:pPr>
              <w:suppressAutoHyphens/>
              <w:autoSpaceDE w:val="0"/>
              <w:autoSpaceDN w:val="0"/>
              <w:adjustRightInd w:val="0"/>
              <w:spacing w:line="276" w:lineRule="auto"/>
              <w:jc w:val="center"/>
              <w:rPr>
                <w:rFonts w:ascii="Noto Sans" w:hAnsi="Noto Sans" w:cs="Noto Sans"/>
                <w:bCs/>
                <w:sz w:val="20"/>
                <w:szCs w:val="20"/>
                <w:lang w:eastAsia="ar-SA"/>
              </w:rPr>
            </w:pPr>
            <w:r w:rsidRPr="00235532">
              <w:rPr>
                <w:rFonts w:ascii="Noto Sans" w:hAnsi="Noto Sans" w:cs="Noto Sans"/>
                <w:bCs/>
                <w:sz w:val="20"/>
                <w:szCs w:val="20"/>
              </w:rPr>
              <w:t>1</w:t>
            </w:r>
          </w:p>
        </w:tc>
        <w:tc>
          <w:tcPr>
            <w:tcW w:w="7636" w:type="dxa"/>
            <w:tcBorders>
              <w:top w:val="single" w:sz="4" w:space="0" w:color="auto"/>
              <w:left w:val="single" w:sz="4" w:space="0" w:color="auto"/>
              <w:bottom w:val="single" w:sz="4" w:space="0" w:color="auto"/>
              <w:right w:val="single" w:sz="4" w:space="0" w:color="auto"/>
            </w:tcBorders>
            <w:hideMark/>
          </w:tcPr>
          <w:p w14:paraId="1F603FAE" w14:textId="77777777" w:rsidR="00742C38" w:rsidRPr="00235532" w:rsidRDefault="00742C38">
            <w:pPr>
              <w:suppressAutoHyphens/>
              <w:autoSpaceDE w:val="0"/>
              <w:autoSpaceDN w:val="0"/>
              <w:adjustRightInd w:val="0"/>
              <w:spacing w:line="276" w:lineRule="auto"/>
              <w:rPr>
                <w:rFonts w:ascii="Noto Sans" w:hAnsi="Noto Sans" w:cs="Noto Sans"/>
                <w:sz w:val="20"/>
                <w:szCs w:val="20"/>
                <w:lang w:eastAsia="ar-SA"/>
              </w:rPr>
            </w:pPr>
            <w:r w:rsidRPr="00235532">
              <w:rPr>
                <w:rFonts w:ascii="Noto Sans" w:hAnsi="Noto Sans" w:cs="Noto Sans"/>
                <w:sz w:val="20"/>
                <w:szCs w:val="20"/>
              </w:rPr>
              <w:t>Señalar la fecha de suscripción del documento.</w:t>
            </w:r>
          </w:p>
        </w:tc>
      </w:tr>
      <w:tr w:rsidR="00742C38" w:rsidRPr="00235532" w14:paraId="72D72C8D" w14:textId="77777777" w:rsidTr="00742C38">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6D8181EA" w14:textId="77777777" w:rsidR="00742C38" w:rsidRPr="00235532" w:rsidRDefault="00742C38">
            <w:pPr>
              <w:suppressAutoHyphens/>
              <w:autoSpaceDE w:val="0"/>
              <w:autoSpaceDN w:val="0"/>
              <w:adjustRightInd w:val="0"/>
              <w:spacing w:line="276" w:lineRule="auto"/>
              <w:jc w:val="center"/>
              <w:rPr>
                <w:rFonts w:ascii="Noto Sans" w:hAnsi="Noto Sans" w:cs="Noto Sans"/>
                <w:bCs/>
                <w:sz w:val="20"/>
                <w:szCs w:val="20"/>
                <w:lang w:eastAsia="ar-SA"/>
              </w:rPr>
            </w:pPr>
            <w:r w:rsidRPr="00235532">
              <w:rPr>
                <w:rFonts w:ascii="Noto Sans" w:hAnsi="Noto Sans" w:cs="Noto Sans"/>
                <w:bCs/>
                <w:sz w:val="20"/>
                <w:szCs w:val="20"/>
              </w:rPr>
              <w:t>2</w:t>
            </w:r>
          </w:p>
        </w:tc>
        <w:tc>
          <w:tcPr>
            <w:tcW w:w="7636" w:type="dxa"/>
            <w:tcBorders>
              <w:top w:val="single" w:sz="4" w:space="0" w:color="auto"/>
              <w:left w:val="single" w:sz="4" w:space="0" w:color="auto"/>
              <w:bottom w:val="single" w:sz="4" w:space="0" w:color="auto"/>
              <w:right w:val="single" w:sz="4" w:space="0" w:color="auto"/>
            </w:tcBorders>
            <w:hideMark/>
          </w:tcPr>
          <w:p w14:paraId="1C61E692" w14:textId="77777777" w:rsidR="00742C38" w:rsidRPr="00235532" w:rsidRDefault="00742C38">
            <w:pPr>
              <w:suppressAutoHyphens/>
              <w:autoSpaceDE w:val="0"/>
              <w:autoSpaceDN w:val="0"/>
              <w:adjustRightInd w:val="0"/>
              <w:spacing w:line="276" w:lineRule="auto"/>
              <w:rPr>
                <w:rFonts w:ascii="Noto Sans" w:hAnsi="Noto Sans" w:cs="Noto Sans"/>
                <w:sz w:val="20"/>
                <w:szCs w:val="20"/>
                <w:lang w:eastAsia="ar-SA"/>
              </w:rPr>
            </w:pPr>
            <w:r w:rsidRPr="00235532">
              <w:rPr>
                <w:rFonts w:ascii="Noto Sans" w:hAnsi="Noto Sans" w:cs="Noto Sans"/>
                <w:sz w:val="20"/>
                <w:szCs w:val="20"/>
              </w:rPr>
              <w:t>Anotar el nombre de la dependencia o entidad que invita o convoca.</w:t>
            </w:r>
          </w:p>
        </w:tc>
      </w:tr>
      <w:tr w:rsidR="00742C38" w:rsidRPr="00235532" w14:paraId="0416035A" w14:textId="77777777" w:rsidTr="00742C38">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43D5224C" w14:textId="77777777" w:rsidR="00742C38" w:rsidRPr="00235532" w:rsidRDefault="00742C38">
            <w:pPr>
              <w:suppressAutoHyphens/>
              <w:autoSpaceDE w:val="0"/>
              <w:autoSpaceDN w:val="0"/>
              <w:adjustRightInd w:val="0"/>
              <w:spacing w:line="276" w:lineRule="auto"/>
              <w:jc w:val="center"/>
              <w:rPr>
                <w:rFonts w:ascii="Noto Sans" w:hAnsi="Noto Sans" w:cs="Noto Sans"/>
                <w:bCs/>
                <w:sz w:val="20"/>
                <w:szCs w:val="20"/>
                <w:lang w:eastAsia="ar-SA"/>
              </w:rPr>
            </w:pPr>
            <w:r w:rsidRPr="00235532">
              <w:rPr>
                <w:rFonts w:ascii="Noto Sans" w:hAnsi="Noto Sans" w:cs="Noto Sans"/>
                <w:bCs/>
                <w:sz w:val="20"/>
                <w:szCs w:val="20"/>
              </w:rPr>
              <w:t>3</w:t>
            </w:r>
          </w:p>
        </w:tc>
        <w:tc>
          <w:tcPr>
            <w:tcW w:w="7636" w:type="dxa"/>
            <w:tcBorders>
              <w:top w:val="single" w:sz="4" w:space="0" w:color="auto"/>
              <w:left w:val="single" w:sz="4" w:space="0" w:color="auto"/>
              <w:bottom w:val="single" w:sz="4" w:space="0" w:color="auto"/>
              <w:right w:val="single" w:sz="4" w:space="0" w:color="auto"/>
            </w:tcBorders>
            <w:hideMark/>
          </w:tcPr>
          <w:p w14:paraId="629187DD" w14:textId="77777777" w:rsidR="00742C38" w:rsidRPr="00235532" w:rsidRDefault="00742C38">
            <w:pPr>
              <w:suppressAutoHyphens/>
              <w:autoSpaceDE w:val="0"/>
              <w:autoSpaceDN w:val="0"/>
              <w:adjustRightInd w:val="0"/>
              <w:spacing w:line="276" w:lineRule="auto"/>
              <w:rPr>
                <w:rFonts w:ascii="Noto Sans" w:hAnsi="Noto Sans" w:cs="Noto Sans"/>
                <w:bCs/>
                <w:sz w:val="20"/>
                <w:szCs w:val="20"/>
                <w:lang w:eastAsia="ar-SA"/>
              </w:rPr>
            </w:pPr>
            <w:r w:rsidRPr="00235532">
              <w:rPr>
                <w:rFonts w:ascii="Noto Sans" w:hAnsi="Noto Sans" w:cs="Noto Sans"/>
                <w:sz w:val="20"/>
                <w:szCs w:val="20"/>
              </w:rPr>
              <w:t>Precisar el procedimiento de contratación de que se trate, licitación pública o Adjudicación a cuando menos tres personas.</w:t>
            </w:r>
          </w:p>
        </w:tc>
      </w:tr>
      <w:tr w:rsidR="00742C38" w:rsidRPr="00235532" w14:paraId="3A513BD6" w14:textId="77777777" w:rsidTr="00742C38">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5B8B53E8" w14:textId="77777777" w:rsidR="00742C38" w:rsidRPr="00235532" w:rsidRDefault="00742C38">
            <w:pPr>
              <w:suppressAutoHyphens/>
              <w:autoSpaceDE w:val="0"/>
              <w:autoSpaceDN w:val="0"/>
              <w:adjustRightInd w:val="0"/>
              <w:spacing w:line="276" w:lineRule="auto"/>
              <w:jc w:val="center"/>
              <w:rPr>
                <w:rFonts w:ascii="Noto Sans" w:hAnsi="Noto Sans" w:cs="Noto Sans"/>
                <w:bCs/>
                <w:sz w:val="20"/>
                <w:szCs w:val="20"/>
                <w:lang w:eastAsia="ar-SA"/>
              </w:rPr>
            </w:pPr>
            <w:r w:rsidRPr="00235532">
              <w:rPr>
                <w:rFonts w:ascii="Noto Sans" w:hAnsi="Noto Sans" w:cs="Noto Sans"/>
                <w:bCs/>
                <w:sz w:val="20"/>
                <w:szCs w:val="20"/>
              </w:rPr>
              <w:t>4</w:t>
            </w:r>
          </w:p>
        </w:tc>
        <w:tc>
          <w:tcPr>
            <w:tcW w:w="7636" w:type="dxa"/>
            <w:tcBorders>
              <w:top w:val="single" w:sz="4" w:space="0" w:color="auto"/>
              <w:left w:val="single" w:sz="4" w:space="0" w:color="auto"/>
              <w:bottom w:val="single" w:sz="4" w:space="0" w:color="auto"/>
              <w:right w:val="single" w:sz="4" w:space="0" w:color="auto"/>
            </w:tcBorders>
            <w:hideMark/>
          </w:tcPr>
          <w:p w14:paraId="0B1EDEAD" w14:textId="77777777" w:rsidR="00742C38" w:rsidRPr="00235532" w:rsidRDefault="00742C38">
            <w:pPr>
              <w:suppressAutoHyphens/>
              <w:autoSpaceDE w:val="0"/>
              <w:autoSpaceDN w:val="0"/>
              <w:adjustRightInd w:val="0"/>
              <w:spacing w:line="276" w:lineRule="auto"/>
              <w:rPr>
                <w:rFonts w:ascii="Noto Sans" w:hAnsi="Noto Sans" w:cs="Noto Sans"/>
                <w:sz w:val="20"/>
                <w:szCs w:val="20"/>
                <w:lang w:eastAsia="ar-SA"/>
              </w:rPr>
            </w:pPr>
            <w:r w:rsidRPr="00235532">
              <w:rPr>
                <w:rFonts w:ascii="Noto Sans" w:hAnsi="Noto Sans" w:cs="Noto Sans"/>
                <w:sz w:val="20"/>
                <w:szCs w:val="20"/>
              </w:rPr>
              <w:t>Indicar el número respectivo.</w:t>
            </w:r>
          </w:p>
        </w:tc>
      </w:tr>
      <w:tr w:rsidR="00742C38" w:rsidRPr="00235532" w14:paraId="056196D6" w14:textId="77777777" w:rsidTr="00742C38">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597141EE" w14:textId="77777777" w:rsidR="00742C38" w:rsidRPr="00235532" w:rsidRDefault="00742C38">
            <w:pPr>
              <w:suppressAutoHyphens/>
              <w:autoSpaceDE w:val="0"/>
              <w:autoSpaceDN w:val="0"/>
              <w:adjustRightInd w:val="0"/>
              <w:spacing w:line="276" w:lineRule="auto"/>
              <w:jc w:val="center"/>
              <w:rPr>
                <w:rFonts w:ascii="Noto Sans" w:hAnsi="Noto Sans" w:cs="Noto Sans"/>
                <w:bCs/>
                <w:sz w:val="20"/>
                <w:szCs w:val="20"/>
                <w:lang w:eastAsia="ar-SA"/>
              </w:rPr>
            </w:pPr>
            <w:r w:rsidRPr="00235532">
              <w:rPr>
                <w:rFonts w:ascii="Noto Sans" w:hAnsi="Noto Sans" w:cs="Noto Sans"/>
                <w:bCs/>
                <w:sz w:val="20"/>
                <w:szCs w:val="20"/>
              </w:rPr>
              <w:t>5</w:t>
            </w:r>
          </w:p>
        </w:tc>
        <w:tc>
          <w:tcPr>
            <w:tcW w:w="7636" w:type="dxa"/>
            <w:tcBorders>
              <w:top w:val="single" w:sz="4" w:space="0" w:color="auto"/>
              <w:left w:val="single" w:sz="4" w:space="0" w:color="auto"/>
              <w:bottom w:val="single" w:sz="4" w:space="0" w:color="auto"/>
              <w:right w:val="single" w:sz="4" w:space="0" w:color="auto"/>
            </w:tcBorders>
            <w:hideMark/>
          </w:tcPr>
          <w:p w14:paraId="68FB2259" w14:textId="77777777" w:rsidR="00742C38" w:rsidRPr="00235532" w:rsidRDefault="00742C38">
            <w:pPr>
              <w:suppressAutoHyphens/>
              <w:autoSpaceDE w:val="0"/>
              <w:autoSpaceDN w:val="0"/>
              <w:adjustRightInd w:val="0"/>
              <w:spacing w:line="276" w:lineRule="auto"/>
              <w:rPr>
                <w:rFonts w:ascii="Noto Sans" w:hAnsi="Noto Sans" w:cs="Noto Sans"/>
                <w:sz w:val="20"/>
                <w:szCs w:val="20"/>
                <w:lang w:eastAsia="ar-SA"/>
              </w:rPr>
            </w:pPr>
            <w:r w:rsidRPr="00235532">
              <w:rPr>
                <w:rFonts w:ascii="Noto Sans" w:hAnsi="Noto Sans" w:cs="Noto Sans"/>
                <w:sz w:val="20"/>
                <w:szCs w:val="20"/>
              </w:rPr>
              <w:t>Citar el nombre o razón social o denominación de la empresa licitante.</w:t>
            </w:r>
          </w:p>
        </w:tc>
      </w:tr>
      <w:tr w:rsidR="00742C38" w:rsidRPr="00235532" w14:paraId="44AC40BA" w14:textId="77777777" w:rsidTr="00742C38">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0BE455CE" w14:textId="77777777" w:rsidR="00742C38" w:rsidRPr="00235532" w:rsidRDefault="00742C38">
            <w:pPr>
              <w:suppressAutoHyphens/>
              <w:autoSpaceDE w:val="0"/>
              <w:autoSpaceDN w:val="0"/>
              <w:adjustRightInd w:val="0"/>
              <w:spacing w:line="276" w:lineRule="auto"/>
              <w:jc w:val="center"/>
              <w:rPr>
                <w:rFonts w:ascii="Noto Sans" w:hAnsi="Noto Sans" w:cs="Noto Sans"/>
                <w:bCs/>
                <w:sz w:val="20"/>
                <w:szCs w:val="20"/>
                <w:lang w:eastAsia="ar-SA"/>
              </w:rPr>
            </w:pPr>
            <w:r w:rsidRPr="00235532">
              <w:rPr>
                <w:rFonts w:ascii="Noto Sans" w:hAnsi="Noto Sans" w:cs="Noto Sans"/>
                <w:bCs/>
                <w:sz w:val="20"/>
                <w:szCs w:val="20"/>
              </w:rPr>
              <w:t>6</w:t>
            </w:r>
          </w:p>
        </w:tc>
        <w:tc>
          <w:tcPr>
            <w:tcW w:w="7636" w:type="dxa"/>
            <w:tcBorders>
              <w:top w:val="single" w:sz="4" w:space="0" w:color="auto"/>
              <w:left w:val="single" w:sz="4" w:space="0" w:color="auto"/>
              <w:bottom w:val="single" w:sz="4" w:space="0" w:color="auto"/>
              <w:right w:val="single" w:sz="4" w:space="0" w:color="auto"/>
            </w:tcBorders>
            <w:hideMark/>
          </w:tcPr>
          <w:p w14:paraId="51BC6CF1" w14:textId="77777777" w:rsidR="00742C38" w:rsidRPr="00235532" w:rsidRDefault="00742C38">
            <w:pPr>
              <w:suppressAutoHyphens/>
              <w:autoSpaceDE w:val="0"/>
              <w:autoSpaceDN w:val="0"/>
              <w:adjustRightInd w:val="0"/>
              <w:spacing w:line="276" w:lineRule="auto"/>
              <w:rPr>
                <w:rFonts w:ascii="Noto Sans" w:hAnsi="Noto Sans" w:cs="Noto Sans"/>
                <w:sz w:val="20"/>
                <w:szCs w:val="20"/>
                <w:lang w:eastAsia="ar-SA"/>
              </w:rPr>
            </w:pPr>
            <w:r w:rsidRPr="00235532">
              <w:rPr>
                <w:rFonts w:ascii="Noto Sans" w:hAnsi="Noto Sans" w:cs="Noto Sans"/>
                <w:sz w:val="20"/>
                <w:szCs w:val="20"/>
              </w:rPr>
              <w:t>Señalar el número de partida que corresponda.</w:t>
            </w:r>
          </w:p>
        </w:tc>
      </w:tr>
      <w:tr w:rsidR="00742C38" w:rsidRPr="00235532" w14:paraId="0C2C20A6" w14:textId="77777777" w:rsidTr="00742C38">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1F3BFDFB" w14:textId="77777777" w:rsidR="00742C38" w:rsidRPr="00235532" w:rsidRDefault="00742C38">
            <w:pPr>
              <w:suppressAutoHyphens/>
              <w:autoSpaceDE w:val="0"/>
              <w:autoSpaceDN w:val="0"/>
              <w:adjustRightInd w:val="0"/>
              <w:spacing w:line="276" w:lineRule="auto"/>
              <w:jc w:val="center"/>
              <w:rPr>
                <w:rFonts w:ascii="Noto Sans" w:hAnsi="Noto Sans" w:cs="Noto Sans"/>
                <w:bCs/>
                <w:sz w:val="20"/>
                <w:szCs w:val="20"/>
                <w:lang w:eastAsia="ar-SA"/>
              </w:rPr>
            </w:pPr>
            <w:r w:rsidRPr="00235532">
              <w:rPr>
                <w:rFonts w:ascii="Noto Sans" w:hAnsi="Noto Sans" w:cs="Noto Sans"/>
                <w:bCs/>
                <w:sz w:val="20"/>
                <w:szCs w:val="20"/>
              </w:rPr>
              <w:t>7</w:t>
            </w:r>
          </w:p>
        </w:tc>
        <w:tc>
          <w:tcPr>
            <w:tcW w:w="7636" w:type="dxa"/>
            <w:tcBorders>
              <w:top w:val="single" w:sz="4" w:space="0" w:color="auto"/>
              <w:left w:val="single" w:sz="4" w:space="0" w:color="auto"/>
              <w:bottom w:val="single" w:sz="4" w:space="0" w:color="auto"/>
              <w:right w:val="single" w:sz="4" w:space="0" w:color="auto"/>
            </w:tcBorders>
            <w:hideMark/>
          </w:tcPr>
          <w:p w14:paraId="5B8B5AED" w14:textId="77777777" w:rsidR="00742C38" w:rsidRPr="00235532" w:rsidRDefault="00742C38">
            <w:pPr>
              <w:suppressAutoHyphens/>
              <w:autoSpaceDE w:val="0"/>
              <w:autoSpaceDN w:val="0"/>
              <w:adjustRightInd w:val="0"/>
              <w:spacing w:line="276" w:lineRule="auto"/>
              <w:rPr>
                <w:rFonts w:ascii="Noto Sans" w:hAnsi="Noto Sans" w:cs="Noto Sans"/>
                <w:sz w:val="20"/>
                <w:szCs w:val="20"/>
                <w:lang w:eastAsia="ar-SA"/>
              </w:rPr>
            </w:pPr>
            <w:r w:rsidRPr="00235532">
              <w:rPr>
                <w:rFonts w:ascii="Noto Sans" w:hAnsi="Noto Sans" w:cs="Noto Sans"/>
                <w:sz w:val="20"/>
                <w:szCs w:val="20"/>
              </w:rPr>
              <w:t xml:space="preserve">Establecer el porcentaje correspondiente al Capítulo III, de los casos de excepción al contenido nacional, de las </w:t>
            </w:r>
            <w:r w:rsidRPr="00235532">
              <w:rPr>
                <w:rFonts w:ascii="Noto Sans" w:hAnsi="Noto Sans" w:cs="Noto Sans"/>
                <w:i/>
                <w:iCs/>
                <w:sz w:val="20"/>
                <w:szCs w:val="20"/>
              </w:rPr>
              <w:t>"Reglas para la determinación, acreditación y</w:t>
            </w:r>
            <w:r w:rsidRPr="00235532">
              <w:rPr>
                <w:rFonts w:ascii="Noto Sans" w:hAnsi="Noto Sans" w:cs="Noto Sans"/>
                <w:sz w:val="20"/>
                <w:szCs w:val="20"/>
              </w:rPr>
              <w:t xml:space="preserve"> </w:t>
            </w:r>
            <w:r w:rsidRPr="00235532">
              <w:rPr>
                <w:rFonts w:ascii="Noto Sans" w:hAnsi="Noto Sans" w:cs="Noto Sans"/>
                <w:i/>
                <w:iCs/>
                <w:sz w:val="20"/>
                <w:szCs w:val="20"/>
              </w:rPr>
              <w:t>verificación del contenido nacional de los bienes que se ofertan y entregan en los</w:t>
            </w:r>
            <w:r w:rsidRPr="00235532">
              <w:rPr>
                <w:rFonts w:ascii="Noto Sans" w:hAnsi="Noto Sans" w:cs="Noto Sans"/>
                <w:sz w:val="20"/>
                <w:szCs w:val="20"/>
              </w:rPr>
              <w:t xml:space="preserve"> </w:t>
            </w:r>
            <w:r w:rsidRPr="00235532">
              <w:rPr>
                <w:rFonts w:ascii="Noto Sans" w:hAnsi="Noto Sans" w:cs="Noto Sans"/>
                <w:i/>
                <w:iCs/>
                <w:sz w:val="20"/>
                <w:szCs w:val="20"/>
              </w:rPr>
              <w:t>procedimientos de contratación, así como para la aplicación del requisito de</w:t>
            </w:r>
            <w:r w:rsidRPr="00235532">
              <w:rPr>
                <w:rFonts w:ascii="Noto Sans" w:hAnsi="Noto Sans" w:cs="Noto Sans"/>
                <w:sz w:val="20"/>
                <w:szCs w:val="20"/>
              </w:rPr>
              <w:t xml:space="preserve"> </w:t>
            </w:r>
            <w:r w:rsidRPr="00235532">
              <w:rPr>
                <w:rFonts w:ascii="Noto Sans" w:hAnsi="Noto Sans" w:cs="Noto Sans"/>
                <w:i/>
                <w:iCs/>
                <w:sz w:val="20"/>
                <w:szCs w:val="20"/>
              </w:rPr>
              <w:t>contenido nacional en la contratación de obras públicas, que celebren las</w:t>
            </w:r>
            <w:r w:rsidRPr="00235532">
              <w:rPr>
                <w:rFonts w:ascii="Noto Sans" w:hAnsi="Noto Sans" w:cs="Noto Sans"/>
                <w:sz w:val="20"/>
                <w:szCs w:val="20"/>
              </w:rPr>
              <w:t xml:space="preserve"> </w:t>
            </w:r>
            <w:r w:rsidRPr="00235532">
              <w:rPr>
                <w:rFonts w:ascii="Noto Sans" w:hAnsi="Noto Sans" w:cs="Noto Sans"/>
                <w:i/>
                <w:iCs/>
                <w:sz w:val="20"/>
                <w:szCs w:val="20"/>
              </w:rPr>
              <w:t>dependencias y entidades de la Administración Pública Federal".</w:t>
            </w:r>
          </w:p>
        </w:tc>
      </w:tr>
      <w:tr w:rsidR="00742C38" w:rsidRPr="00235532" w14:paraId="41C6E881" w14:textId="77777777" w:rsidTr="00742C38">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13ED3F06" w14:textId="77777777" w:rsidR="00742C38" w:rsidRPr="00235532" w:rsidRDefault="00742C38">
            <w:pPr>
              <w:suppressAutoHyphens/>
              <w:autoSpaceDE w:val="0"/>
              <w:autoSpaceDN w:val="0"/>
              <w:adjustRightInd w:val="0"/>
              <w:spacing w:line="276" w:lineRule="auto"/>
              <w:jc w:val="center"/>
              <w:rPr>
                <w:rFonts w:ascii="Noto Sans" w:hAnsi="Noto Sans" w:cs="Noto Sans"/>
                <w:bCs/>
                <w:sz w:val="20"/>
                <w:szCs w:val="20"/>
                <w:lang w:eastAsia="ar-SA"/>
              </w:rPr>
            </w:pPr>
            <w:r w:rsidRPr="00235532">
              <w:rPr>
                <w:rFonts w:ascii="Noto Sans" w:hAnsi="Noto Sans" w:cs="Noto Sans"/>
                <w:bCs/>
                <w:sz w:val="20"/>
                <w:szCs w:val="20"/>
              </w:rPr>
              <w:t>8</w:t>
            </w:r>
          </w:p>
        </w:tc>
        <w:tc>
          <w:tcPr>
            <w:tcW w:w="7636" w:type="dxa"/>
            <w:tcBorders>
              <w:top w:val="single" w:sz="4" w:space="0" w:color="auto"/>
              <w:left w:val="single" w:sz="4" w:space="0" w:color="auto"/>
              <w:bottom w:val="single" w:sz="4" w:space="0" w:color="auto"/>
              <w:right w:val="single" w:sz="4" w:space="0" w:color="auto"/>
            </w:tcBorders>
            <w:hideMark/>
          </w:tcPr>
          <w:p w14:paraId="0F977DEF" w14:textId="77777777" w:rsidR="00742C38" w:rsidRPr="00235532" w:rsidRDefault="00742C38">
            <w:pPr>
              <w:suppressAutoHyphens/>
              <w:autoSpaceDE w:val="0"/>
              <w:autoSpaceDN w:val="0"/>
              <w:adjustRightInd w:val="0"/>
              <w:spacing w:line="276" w:lineRule="auto"/>
              <w:rPr>
                <w:rFonts w:ascii="Noto Sans" w:hAnsi="Noto Sans" w:cs="Noto Sans"/>
                <w:sz w:val="20"/>
                <w:szCs w:val="20"/>
                <w:lang w:eastAsia="ar-SA"/>
              </w:rPr>
            </w:pPr>
            <w:r w:rsidRPr="00235532">
              <w:rPr>
                <w:rFonts w:ascii="Noto Sans" w:hAnsi="Noto Sans" w:cs="Noto Sans"/>
                <w:sz w:val="20"/>
                <w:szCs w:val="20"/>
              </w:rPr>
              <w:t>Anotar el nombre y firma del representante de la empresa licitante.</w:t>
            </w:r>
          </w:p>
        </w:tc>
      </w:tr>
    </w:tbl>
    <w:p w14:paraId="06D27CED" w14:textId="77777777" w:rsidR="00742C38" w:rsidRPr="00235532" w:rsidRDefault="00742C38" w:rsidP="00742C38">
      <w:pPr>
        <w:autoSpaceDE w:val="0"/>
        <w:autoSpaceDN w:val="0"/>
        <w:adjustRightInd w:val="0"/>
        <w:rPr>
          <w:rFonts w:ascii="Noto Sans" w:hAnsi="Noto Sans" w:cs="Noto Sans"/>
          <w:b/>
          <w:bCs/>
          <w:sz w:val="20"/>
          <w:szCs w:val="20"/>
          <w:lang w:val="es-ES_tradnl" w:eastAsia="ar-SA"/>
        </w:rPr>
      </w:pPr>
    </w:p>
    <w:p w14:paraId="540F3E54" w14:textId="77777777" w:rsidR="00742C38" w:rsidRPr="00235532" w:rsidRDefault="00742C38" w:rsidP="00742C38">
      <w:pPr>
        <w:rPr>
          <w:rFonts w:ascii="Noto Sans" w:hAnsi="Noto Sans" w:cs="Noto Sans"/>
          <w:sz w:val="20"/>
          <w:szCs w:val="20"/>
        </w:rPr>
      </w:pPr>
      <w:r w:rsidRPr="00235532">
        <w:rPr>
          <w:rFonts w:ascii="Noto Sans" w:hAnsi="Noto Sans" w:cs="Noto Sans"/>
          <w:b/>
          <w:bCs/>
          <w:sz w:val="20"/>
          <w:szCs w:val="20"/>
        </w:rPr>
        <w:t xml:space="preserve">NOTA: </w:t>
      </w:r>
      <w:r w:rsidRPr="00235532">
        <w:rPr>
          <w:rFonts w:ascii="Noto Sans" w:hAnsi="Noto Sans" w:cs="Noto Sans"/>
          <w:sz w:val="20"/>
          <w:szCs w:val="20"/>
        </w:rPr>
        <w:t>Si el licitante es una persona física, se podrá ajustar el presente formato en su parte conducente.</w:t>
      </w:r>
    </w:p>
    <w:p w14:paraId="67D6F920" w14:textId="77777777" w:rsidR="00742C38" w:rsidRPr="00235532" w:rsidRDefault="00742C38" w:rsidP="00742C38">
      <w:pPr>
        <w:spacing w:after="200" w:line="276" w:lineRule="auto"/>
        <w:rPr>
          <w:rFonts w:ascii="Noto Sans" w:hAnsi="Noto Sans" w:cs="Noto Sans"/>
        </w:rPr>
      </w:pPr>
    </w:p>
    <w:p w14:paraId="3D202DF2" w14:textId="77777777" w:rsidR="00742C38" w:rsidRPr="00235532" w:rsidRDefault="00742C38" w:rsidP="00742C38">
      <w:pPr>
        <w:spacing w:after="200" w:line="276" w:lineRule="auto"/>
        <w:rPr>
          <w:rFonts w:ascii="Noto Sans" w:hAnsi="Noto Sans" w:cs="Noto Sans"/>
        </w:rPr>
      </w:pPr>
    </w:p>
    <w:p w14:paraId="168F7748" w14:textId="77777777" w:rsidR="00742C38" w:rsidRPr="00235532" w:rsidRDefault="00742C38" w:rsidP="00742C38">
      <w:pPr>
        <w:spacing w:after="200" w:line="276" w:lineRule="auto"/>
        <w:rPr>
          <w:rFonts w:ascii="Noto Sans" w:hAnsi="Noto Sans" w:cs="Noto Sans"/>
        </w:rPr>
      </w:pPr>
    </w:p>
    <w:p w14:paraId="18DFBAE2" w14:textId="77777777" w:rsidR="00742C38" w:rsidRPr="00235532" w:rsidRDefault="00742C38" w:rsidP="00742C38">
      <w:pPr>
        <w:spacing w:after="200" w:line="276" w:lineRule="auto"/>
        <w:rPr>
          <w:rFonts w:ascii="Noto Sans" w:hAnsi="Noto Sans" w:cs="Noto Sans"/>
        </w:rPr>
      </w:pPr>
    </w:p>
    <w:p w14:paraId="5A112CA4" w14:textId="77777777" w:rsidR="00742C38" w:rsidRPr="00235532" w:rsidRDefault="00742C38" w:rsidP="00742C38">
      <w:pPr>
        <w:spacing w:after="200" w:line="276" w:lineRule="auto"/>
        <w:rPr>
          <w:rFonts w:ascii="Noto Sans" w:hAnsi="Noto Sans" w:cs="Noto Sans"/>
        </w:rPr>
      </w:pPr>
    </w:p>
    <w:p w14:paraId="5FEA86CA" w14:textId="77777777" w:rsidR="00742C38" w:rsidRPr="00235532" w:rsidRDefault="00742C38" w:rsidP="00742C38">
      <w:pPr>
        <w:spacing w:after="200" w:line="276" w:lineRule="auto"/>
        <w:rPr>
          <w:rFonts w:ascii="Noto Sans" w:hAnsi="Noto Sans" w:cs="Noto Sans"/>
        </w:rPr>
      </w:pPr>
    </w:p>
    <w:p w14:paraId="4341CCD9" w14:textId="77777777" w:rsidR="00742C38" w:rsidRPr="00235532" w:rsidRDefault="00742C38" w:rsidP="00742C38">
      <w:pPr>
        <w:spacing w:after="200" w:line="276" w:lineRule="auto"/>
        <w:rPr>
          <w:rFonts w:ascii="Noto Sans" w:hAnsi="Noto Sans" w:cs="Noto Sans"/>
        </w:rPr>
      </w:pPr>
    </w:p>
    <w:p w14:paraId="1369B79A" w14:textId="77777777" w:rsidR="004015D4" w:rsidRDefault="004015D4">
      <w:pPr>
        <w:spacing w:after="200" w:line="276" w:lineRule="auto"/>
        <w:rPr>
          <w:rFonts w:ascii="Noto Sans" w:hAnsi="Noto Sans" w:cs="Noto Sans"/>
        </w:rPr>
      </w:pPr>
      <w:r>
        <w:rPr>
          <w:rFonts w:ascii="Noto Sans" w:hAnsi="Noto Sans" w:cs="Noto Sans"/>
        </w:rPr>
        <w:br w:type="page"/>
      </w:r>
    </w:p>
    <w:p w14:paraId="73DEBA0B" w14:textId="59B549C3" w:rsidR="00742C38" w:rsidRPr="00235532" w:rsidRDefault="00742C38" w:rsidP="004015D4">
      <w:pPr>
        <w:jc w:val="center"/>
        <w:rPr>
          <w:rFonts w:ascii="Noto Sans" w:hAnsi="Noto Sans" w:cs="Noto Sans"/>
          <w:b/>
          <w:bCs/>
          <w:sz w:val="20"/>
          <w:szCs w:val="20"/>
        </w:rPr>
      </w:pPr>
      <w:r w:rsidRPr="00235532">
        <w:rPr>
          <w:rFonts w:ascii="Noto Sans" w:hAnsi="Noto Sans" w:cs="Noto Sans"/>
          <w:b/>
          <w:bCs/>
          <w:sz w:val="20"/>
          <w:szCs w:val="20"/>
        </w:rPr>
        <w:lastRenderedPageBreak/>
        <w:t>ANEXO 11 (ONCE)</w:t>
      </w:r>
    </w:p>
    <w:p w14:paraId="42941D39" w14:textId="77777777" w:rsidR="00742C38" w:rsidRPr="00235532" w:rsidRDefault="00742C38" w:rsidP="00742C38">
      <w:pPr>
        <w:jc w:val="center"/>
        <w:rPr>
          <w:rFonts w:ascii="Noto Sans" w:hAnsi="Noto Sans" w:cs="Noto Sans"/>
          <w:b/>
          <w:bCs/>
          <w:sz w:val="20"/>
          <w:szCs w:val="20"/>
        </w:rPr>
      </w:pPr>
    </w:p>
    <w:p w14:paraId="4731FCD5" w14:textId="77777777" w:rsidR="00742C38" w:rsidRPr="00235532" w:rsidRDefault="00742C38" w:rsidP="00742C38">
      <w:pPr>
        <w:jc w:val="center"/>
        <w:rPr>
          <w:rFonts w:ascii="Noto Sans" w:hAnsi="Noto Sans" w:cs="Noto Sans"/>
          <w:b/>
          <w:bCs/>
          <w:sz w:val="20"/>
          <w:szCs w:val="20"/>
        </w:rPr>
      </w:pPr>
      <w:r w:rsidRPr="00235532">
        <w:rPr>
          <w:rFonts w:ascii="Noto Sans" w:hAnsi="Noto Sans" w:cs="Noto Sans"/>
          <w:b/>
          <w:bCs/>
          <w:sz w:val="20"/>
          <w:szCs w:val="20"/>
        </w:rPr>
        <w:t xml:space="preserve">MANIFIESTO DE NO CONFLICTO DE INTERÉS </w:t>
      </w:r>
    </w:p>
    <w:p w14:paraId="63BD4B26" w14:textId="77777777" w:rsidR="00742C38" w:rsidRPr="00235532" w:rsidRDefault="00742C38" w:rsidP="00742C38">
      <w:pPr>
        <w:jc w:val="center"/>
        <w:rPr>
          <w:rFonts w:ascii="Noto Sans" w:hAnsi="Noto Sans" w:cs="Noto Sans"/>
          <w:sz w:val="20"/>
          <w:szCs w:val="20"/>
        </w:rPr>
      </w:pPr>
      <w:r w:rsidRPr="00235532">
        <w:rPr>
          <w:rFonts w:ascii="Noto Sans" w:hAnsi="Noto Sans" w:cs="Noto Sans"/>
          <w:sz w:val="20"/>
          <w:szCs w:val="20"/>
        </w:rPr>
        <w:t>PREFERENTEMENTE EN PAPEL MEMBRETADO DEL PARTICIPANTE.</w:t>
      </w:r>
    </w:p>
    <w:p w14:paraId="6FF8CD7D" w14:textId="77777777" w:rsidR="00742C38" w:rsidRPr="00235532" w:rsidRDefault="00742C38" w:rsidP="00742C38">
      <w:pPr>
        <w:jc w:val="center"/>
        <w:rPr>
          <w:rFonts w:ascii="Noto Sans" w:hAnsi="Noto Sans" w:cs="Noto Sans"/>
          <w:sz w:val="20"/>
          <w:szCs w:val="20"/>
        </w:rPr>
      </w:pPr>
    </w:p>
    <w:p w14:paraId="36F028B3" w14:textId="77777777" w:rsidR="00742C38" w:rsidRPr="00235532" w:rsidRDefault="00742C38" w:rsidP="00742C38">
      <w:pPr>
        <w:jc w:val="both"/>
        <w:rPr>
          <w:rFonts w:ascii="Noto Sans" w:hAnsi="Noto Sans" w:cs="Noto Sans"/>
          <w:sz w:val="20"/>
          <w:szCs w:val="20"/>
        </w:rPr>
      </w:pPr>
    </w:p>
    <w:p w14:paraId="36563145"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Lugar y Fecha, a _____ de ___________________ del 20___.</w:t>
      </w:r>
    </w:p>
    <w:p w14:paraId="23AD0088" w14:textId="77777777" w:rsidR="00742C38" w:rsidRPr="00235532" w:rsidRDefault="00742C38" w:rsidP="00742C38">
      <w:pPr>
        <w:jc w:val="both"/>
        <w:rPr>
          <w:rFonts w:ascii="Noto Sans" w:hAnsi="Noto Sans" w:cs="Noto Sans"/>
          <w:sz w:val="20"/>
          <w:szCs w:val="20"/>
        </w:rPr>
      </w:pPr>
    </w:p>
    <w:p w14:paraId="3EFA1A6D"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INSTITUTO MEXICANO DEL SEGURO SOCIAL</w:t>
      </w:r>
    </w:p>
    <w:p w14:paraId="1BD4AA35"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UMAE HOSPITAL DE ESPECIALIDADES C.M.N.O.</w:t>
      </w:r>
    </w:p>
    <w:p w14:paraId="4892683A"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 xml:space="preserve">DIRECCIÓN GENERAL </w:t>
      </w:r>
    </w:p>
    <w:p w14:paraId="33B56305"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DIRECCIÓN ADMINISTRATIVA</w:t>
      </w:r>
    </w:p>
    <w:p w14:paraId="50A48A83"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DEPARTAMENTO DE ABASTECIMIENTO</w:t>
      </w:r>
    </w:p>
    <w:p w14:paraId="5362994F" w14:textId="77777777" w:rsidR="00742C38" w:rsidRPr="00235532" w:rsidRDefault="00742C38" w:rsidP="00742C38">
      <w:pPr>
        <w:jc w:val="both"/>
        <w:rPr>
          <w:rFonts w:ascii="Noto Sans" w:hAnsi="Noto Sans" w:cs="Noto Sans"/>
          <w:sz w:val="20"/>
          <w:szCs w:val="20"/>
        </w:rPr>
      </w:pPr>
    </w:p>
    <w:p w14:paraId="08A03DC0" w14:textId="77777777" w:rsidR="00742C38" w:rsidRPr="00235532" w:rsidRDefault="00742C38" w:rsidP="00742C38">
      <w:pPr>
        <w:jc w:val="both"/>
        <w:rPr>
          <w:rFonts w:ascii="Noto Sans" w:hAnsi="Noto Sans" w:cs="Noto Sans"/>
          <w:sz w:val="20"/>
          <w:szCs w:val="20"/>
        </w:rPr>
      </w:pPr>
    </w:p>
    <w:p w14:paraId="066D9E42" w14:textId="77777777" w:rsidR="00742C38" w:rsidRPr="00235532" w:rsidRDefault="00742C38" w:rsidP="00742C38">
      <w:pPr>
        <w:jc w:val="both"/>
        <w:rPr>
          <w:rFonts w:ascii="Noto Sans" w:hAnsi="Noto Sans" w:cs="Noto Sans"/>
          <w:sz w:val="20"/>
          <w:szCs w:val="20"/>
        </w:rPr>
      </w:pPr>
      <w:r w:rsidRPr="00235532">
        <w:rPr>
          <w:rFonts w:ascii="Noto Sans" w:hAnsi="Noto Sans" w:cs="Noto Sans"/>
          <w:sz w:val="20"/>
          <w:szCs w:val="20"/>
        </w:rPr>
        <w:t xml:space="preserve">______________(Nombre)________ , en mi carácter de _________________________, de la empresa denominada (nombre, denominación o razón social de quien otorga el poder), con fundamento en el artículo </w:t>
      </w:r>
      <w:r w:rsidRPr="00235532">
        <w:rPr>
          <w:rFonts w:ascii="Noto Sans" w:hAnsi="Noto Sans" w:cs="Noto Sans"/>
          <w:b/>
          <w:sz w:val="20"/>
          <w:szCs w:val="20"/>
        </w:rPr>
        <w:t>49</w:t>
      </w:r>
      <w:r w:rsidRPr="00235532">
        <w:rPr>
          <w:rFonts w:ascii="Noto Sans" w:hAnsi="Noto Sans" w:cs="Noto Sans"/>
          <w:sz w:val="20"/>
          <w:szCs w:val="20"/>
        </w:rPr>
        <w:t xml:space="preserve"> fracción </w:t>
      </w:r>
      <w:r w:rsidRPr="00235532">
        <w:rPr>
          <w:rFonts w:ascii="Noto Sans" w:hAnsi="Noto Sans" w:cs="Noto Sans"/>
          <w:b/>
          <w:sz w:val="20"/>
          <w:szCs w:val="20"/>
        </w:rPr>
        <w:t>IX</w:t>
      </w:r>
      <w:r w:rsidRPr="00235532">
        <w:rPr>
          <w:rFonts w:ascii="Noto Sans" w:hAnsi="Noto Sans" w:cs="Noto Sans"/>
          <w:sz w:val="20"/>
          <w:szCs w:val="20"/>
        </w:rPr>
        <w:t xml:space="preserve"> de la Ley General de Responsabilidades Administrativas, manifiesto bajo protesta a decir verdad, que no desempeño empleo, cargo o comisión en el servicio público, o en su caso, que a pesar de desempeñarlo, con la formalización del contrato correspondiente no se actualiza un conflicto de interés</w:t>
      </w:r>
    </w:p>
    <w:p w14:paraId="365D0399" w14:textId="77777777" w:rsidR="00742C38" w:rsidRPr="00235532" w:rsidRDefault="00742C38" w:rsidP="00742C38">
      <w:pPr>
        <w:jc w:val="both"/>
        <w:rPr>
          <w:rFonts w:ascii="Noto Sans" w:hAnsi="Noto Sans" w:cs="Noto Sans"/>
          <w:sz w:val="20"/>
          <w:szCs w:val="20"/>
        </w:rPr>
      </w:pPr>
    </w:p>
    <w:p w14:paraId="295FD236" w14:textId="77777777" w:rsidR="00742C38" w:rsidRPr="00235532" w:rsidRDefault="00742C38" w:rsidP="00742C38">
      <w:pPr>
        <w:jc w:val="both"/>
        <w:rPr>
          <w:rFonts w:ascii="Noto Sans" w:hAnsi="Noto Sans" w:cs="Noto Sans"/>
          <w:sz w:val="20"/>
          <w:szCs w:val="20"/>
        </w:rPr>
      </w:pPr>
    </w:p>
    <w:p w14:paraId="5C101BFC" w14:textId="77777777" w:rsidR="00742C38" w:rsidRPr="00235532" w:rsidRDefault="00742C38" w:rsidP="00742C38">
      <w:pPr>
        <w:jc w:val="both"/>
        <w:rPr>
          <w:rFonts w:ascii="Noto Sans" w:hAnsi="Noto Sans" w:cs="Noto Sans"/>
          <w:sz w:val="20"/>
          <w:szCs w:val="20"/>
        </w:rPr>
      </w:pPr>
    </w:p>
    <w:p w14:paraId="652D37CC" w14:textId="77777777" w:rsidR="00742C38" w:rsidRPr="00235532" w:rsidRDefault="00742C38" w:rsidP="00742C38">
      <w:pPr>
        <w:jc w:val="both"/>
        <w:rPr>
          <w:rFonts w:ascii="Noto Sans" w:hAnsi="Noto Sans" w:cs="Noto Sans"/>
          <w:sz w:val="20"/>
          <w:szCs w:val="20"/>
        </w:rPr>
      </w:pPr>
    </w:p>
    <w:p w14:paraId="12C2751D" w14:textId="77777777" w:rsidR="00742C38" w:rsidRPr="00235532" w:rsidRDefault="00742C38" w:rsidP="00742C38">
      <w:pPr>
        <w:jc w:val="center"/>
        <w:rPr>
          <w:rFonts w:ascii="Noto Sans" w:hAnsi="Noto Sans" w:cs="Noto Sans"/>
          <w:sz w:val="20"/>
          <w:szCs w:val="20"/>
        </w:rPr>
      </w:pPr>
    </w:p>
    <w:p w14:paraId="49139182" w14:textId="77777777" w:rsidR="00742C38" w:rsidRPr="00235532" w:rsidRDefault="00742C38" w:rsidP="00742C38">
      <w:pPr>
        <w:jc w:val="center"/>
        <w:rPr>
          <w:rFonts w:ascii="Noto Sans" w:hAnsi="Noto Sans" w:cs="Noto Sans"/>
          <w:sz w:val="20"/>
          <w:szCs w:val="20"/>
        </w:rPr>
      </w:pPr>
    </w:p>
    <w:p w14:paraId="0EC1F601" w14:textId="77777777" w:rsidR="00742C38" w:rsidRPr="00235532" w:rsidRDefault="00742C38" w:rsidP="00742C38">
      <w:pPr>
        <w:jc w:val="center"/>
        <w:rPr>
          <w:rFonts w:ascii="Noto Sans" w:hAnsi="Noto Sans" w:cs="Noto Sans"/>
          <w:sz w:val="20"/>
          <w:szCs w:val="20"/>
        </w:rPr>
      </w:pPr>
      <w:r w:rsidRPr="00235532">
        <w:rPr>
          <w:rFonts w:ascii="Noto Sans" w:hAnsi="Noto Sans" w:cs="Noto Sans"/>
          <w:sz w:val="20"/>
          <w:szCs w:val="20"/>
        </w:rPr>
        <w:t>(UTILIZAR ÚNICAMENTE EL PÁRRAFO QUE CORRESPONDA)</w:t>
      </w:r>
    </w:p>
    <w:p w14:paraId="42074CAB" w14:textId="77777777" w:rsidR="00742C38" w:rsidRPr="00235532" w:rsidRDefault="00742C38" w:rsidP="00742C38">
      <w:pPr>
        <w:jc w:val="center"/>
        <w:rPr>
          <w:rFonts w:ascii="Noto Sans" w:hAnsi="Noto Sans" w:cs="Noto Sans"/>
          <w:sz w:val="20"/>
          <w:szCs w:val="20"/>
        </w:rPr>
      </w:pPr>
    </w:p>
    <w:p w14:paraId="2D1520D4" w14:textId="77777777" w:rsidR="00742C38" w:rsidRPr="00235532" w:rsidRDefault="00742C38" w:rsidP="00742C38">
      <w:pPr>
        <w:jc w:val="center"/>
        <w:rPr>
          <w:rFonts w:ascii="Noto Sans" w:hAnsi="Noto Sans" w:cs="Noto Sans"/>
          <w:sz w:val="20"/>
          <w:szCs w:val="20"/>
        </w:rPr>
      </w:pPr>
      <w:r w:rsidRPr="00235532">
        <w:rPr>
          <w:rFonts w:ascii="Noto Sans" w:hAnsi="Noto Sans" w:cs="Noto Sans"/>
          <w:sz w:val="20"/>
          <w:szCs w:val="20"/>
        </w:rPr>
        <w:t>_______________________________________________</w:t>
      </w:r>
    </w:p>
    <w:p w14:paraId="1E991D4A" w14:textId="77777777" w:rsidR="00742C38" w:rsidRPr="00235532" w:rsidRDefault="00742C38" w:rsidP="00742C38">
      <w:pPr>
        <w:jc w:val="center"/>
        <w:rPr>
          <w:rFonts w:ascii="Noto Sans" w:hAnsi="Noto Sans" w:cs="Noto Sans"/>
          <w:sz w:val="20"/>
          <w:szCs w:val="20"/>
        </w:rPr>
      </w:pPr>
    </w:p>
    <w:p w14:paraId="7305632A" w14:textId="77777777" w:rsidR="00742C38" w:rsidRPr="00235532" w:rsidRDefault="00742C38" w:rsidP="00742C38">
      <w:pPr>
        <w:jc w:val="center"/>
        <w:rPr>
          <w:rFonts w:ascii="Noto Sans" w:hAnsi="Noto Sans" w:cs="Noto Sans"/>
          <w:sz w:val="20"/>
          <w:szCs w:val="20"/>
        </w:rPr>
      </w:pPr>
      <w:r w:rsidRPr="00235532">
        <w:rPr>
          <w:rFonts w:ascii="Noto Sans" w:hAnsi="Noto Sans" w:cs="Noto Sans"/>
          <w:sz w:val="20"/>
          <w:szCs w:val="20"/>
        </w:rPr>
        <w:t>NOMBRE Y FIRMA DE LOS SOCIOS O ACCIONISTAS</w:t>
      </w:r>
    </w:p>
    <w:p w14:paraId="30BA46CF" w14:textId="77777777" w:rsidR="00742C38" w:rsidRPr="00235532" w:rsidRDefault="00742C38" w:rsidP="00742C38">
      <w:pPr>
        <w:jc w:val="center"/>
        <w:rPr>
          <w:rFonts w:ascii="Noto Sans" w:hAnsi="Noto Sans" w:cs="Noto Sans"/>
          <w:sz w:val="20"/>
          <w:szCs w:val="20"/>
        </w:rPr>
      </w:pPr>
      <w:r w:rsidRPr="00235532">
        <w:rPr>
          <w:rFonts w:ascii="Noto Sans" w:hAnsi="Noto Sans" w:cs="Noto Sans"/>
          <w:sz w:val="20"/>
          <w:szCs w:val="20"/>
        </w:rPr>
        <w:t>QUE EJERZAN CONTROL SOBRE LA SOCIEDAD</w:t>
      </w:r>
    </w:p>
    <w:p w14:paraId="753B331C" w14:textId="77777777" w:rsidR="00742C38" w:rsidRPr="00235532" w:rsidRDefault="00742C38" w:rsidP="00742C38">
      <w:pPr>
        <w:jc w:val="center"/>
        <w:rPr>
          <w:rFonts w:ascii="Noto Sans" w:hAnsi="Noto Sans" w:cs="Noto Sans"/>
          <w:sz w:val="20"/>
          <w:szCs w:val="20"/>
        </w:rPr>
      </w:pPr>
    </w:p>
    <w:p w14:paraId="7B24B70C" w14:textId="77777777" w:rsidR="00742C38" w:rsidRDefault="00742C38" w:rsidP="00742C38">
      <w:pPr>
        <w:jc w:val="center"/>
        <w:rPr>
          <w:rFonts w:ascii="Noto Sans" w:hAnsi="Noto Sans" w:cs="Noto Sans"/>
          <w:sz w:val="20"/>
          <w:szCs w:val="20"/>
        </w:rPr>
      </w:pPr>
    </w:p>
    <w:p w14:paraId="78B7F8F4" w14:textId="77777777" w:rsidR="004015D4" w:rsidRPr="00235532" w:rsidRDefault="004015D4" w:rsidP="00742C38">
      <w:pPr>
        <w:jc w:val="center"/>
        <w:rPr>
          <w:rFonts w:ascii="Noto Sans" w:hAnsi="Noto Sans" w:cs="Noto Sans"/>
          <w:sz w:val="20"/>
          <w:szCs w:val="20"/>
        </w:rPr>
      </w:pPr>
    </w:p>
    <w:p w14:paraId="4A8F4D8E" w14:textId="77777777" w:rsidR="00742C38" w:rsidRPr="00235532" w:rsidRDefault="00742C38" w:rsidP="00742C38">
      <w:pPr>
        <w:jc w:val="both"/>
        <w:rPr>
          <w:rFonts w:ascii="Noto Sans" w:hAnsi="Noto Sans" w:cs="Noto Sans"/>
          <w:bCs/>
          <w:sz w:val="20"/>
          <w:szCs w:val="20"/>
        </w:rPr>
      </w:pPr>
      <w:r w:rsidRPr="004015D4">
        <w:rPr>
          <w:rFonts w:ascii="Noto Sans" w:hAnsi="Noto Sans" w:cs="Noto Sans"/>
          <w:b/>
          <w:bCs/>
          <w:sz w:val="20"/>
          <w:szCs w:val="20"/>
        </w:rPr>
        <w:t xml:space="preserve">Nota: </w:t>
      </w:r>
      <w:r w:rsidRPr="00235532">
        <w:rPr>
          <w:rFonts w:ascii="Noto Sans" w:hAnsi="Noto Sans" w:cs="Noto Sans"/>
          <w:sz w:val="20"/>
          <w:szCs w:val="20"/>
        </w:rPr>
        <w:t>la presentación de este documento es obligatoria para el Participante, entendiéndose que en caso de no presentarla su propuesta será desechada y no se tomará en cuenta para la adjudicación.</w:t>
      </w:r>
    </w:p>
    <w:p w14:paraId="769F26B6" w14:textId="77777777" w:rsidR="00742C38" w:rsidRPr="00235532" w:rsidRDefault="00742C38" w:rsidP="00742C38">
      <w:pPr>
        <w:jc w:val="center"/>
        <w:rPr>
          <w:rFonts w:ascii="Noto Sans" w:hAnsi="Noto Sans" w:cs="Noto Sans"/>
          <w:bCs/>
          <w:sz w:val="20"/>
          <w:szCs w:val="20"/>
        </w:rPr>
      </w:pPr>
    </w:p>
    <w:p w14:paraId="22ED3DC4" w14:textId="7B3D7DC1" w:rsidR="000C4306" w:rsidRPr="00235532" w:rsidRDefault="000C4306" w:rsidP="00742C38">
      <w:pPr>
        <w:rPr>
          <w:rFonts w:ascii="Noto Sans" w:hAnsi="Noto Sans" w:cs="Noto Sans"/>
        </w:rPr>
      </w:pPr>
    </w:p>
    <w:sectPr w:rsidR="000C4306" w:rsidRPr="00235532" w:rsidSect="008638FB">
      <w:headerReference w:type="default" r:id="rId11"/>
      <w:footerReference w:type="default" r:id="rId12"/>
      <w:pgSz w:w="12240" w:h="15840" w:code="1"/>
      <w:pgMar w:top="2694" w:right="1134" w:bottom="1418"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699418" w14:textId="77777777" w:rsidR="002D25F8" w:rsidRDefault="002D25F8" w:rsidP="0039787C">
      <w:r>
        <w:separator/>
      </w:r>
    </w:p>
  </w:endnote>
  <w:endnote w:type="continuationSeparator" w:id="0">
    <w:p w14:paraId="07CAE612" w14:textId="77777777" w:rsidR="002D25F8" w:rsidRDefault="002D25F8" w:rsidP="003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Courier New"/>
    <w:charset w:val="00"/>
    <w:family w:val="auto"/>
    <w:pitch w:val="variable"/>
    <w:sig w:usb0="2000020F" w:usb1="00000003" w:usb2="00000000" w:usb3="00000000" w:csb0="00000197"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Noto Sans">
    <w:panose1 w:val="020B0502040504020204"/>
    <w:charset w:val="00"/>
    <w:family w:val="swiss"/>
    <w:pitch w:val="variable"/>
    <w:sig w:usb0="E00002FF" w:usb1="4000201F" w:usb2="08000029" w:usb3="00000000" w:csb0="0000019F" w:csb1="00000000"/>
  </w:font>
  <w:font w:name="Montserrat Regular">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202583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5C4042A" w14:textId="2A2E5381" w:rsidR="00F443D7" w:rsidRPr="001F0D42" w:rsidRDefault="00F443D7">
            <w:pPr>
              <w:pStyle w:val="Piedepgina"/>
              <w:jc w:val="right"/>
              <w:rPr>
                <w:sz w:val="18"/>
                <w:szCs w:val="18"/>
              </w:rPr>
            </w:pPr>
            <w:r>
              <w:rPr>
                <w:rFonts w:ascii="Montserrat Regular" w:hAnsi="Montserrat Regular" w:cs="Times New Roman"/>
                <w:noProof/>
                <w:sz w:val="18"/>
                <w:szCs w:val="18"/>
                <w:lang w:val="es-MX" w:eastAsia="es-MX"/>
              </w:rPr>
              <w:drawing>
                <wp:anchor distT="0" distB="0" distL="114300" distR="114300" simplePos="0" relativeHeight="251655680" behindDoc="0" locked="0" layoutInCell="1" allowOverlap="1" wp14:anchorId="6AA24C6B" wp14:editId="2CC4715D">
                  <wp:simplePos x="0" y="0"/>
                  <wp:positionH relativeFrom="column">
                    <wp:posOffset>4909185</wp:posOffset>
                  </wp:positionH>
                  <wp:positionV relativeFrom="paragraph">
                    <wp:posOffset>6985</wp:posOffset>
                  </wp:positionV>
                  <wp:extent cx="1657350" cy="415290"/>
                  <wp:effectExtent l="0" t="0" r="0" b="3810"/>
                  <wp:wrapNone/>
                  <wp:docPr id="1804726024" name="Imagen 1804726024"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85000"/>
                                    </a14:imgEffect>
                                    <a14:imgEffect>
                                      <a14:saturation sat="400000"/>
                                    </a14:imgEffect>
                                    <a14:imgEffect>
                                      <a14:brightnessContrast bright="50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6573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42">
              <w:rPr>
                <w:noProof/>
                <w:sz w:val="18"/>
                <w:szCs w:val="18"/>
                <w:lang w:val="es-MX" w:eastAsia="es-MX"/>
              </w:rPr>
              <w:drawing>
                <wp:anchor distT="0" distB="0" distL="114300" distR="114300" simplePos="0" relativeHeight="251652608" behindDoc="1" locked="0" layoutInCell="1" allowOverlap="1" wp14:anchorId="64D84916" wp14:editId="073DBAD4">
                  <wp:simplePos x="0" y="0"/>
                  <wp:positionH relativeFrom="column">
                    <wp:posOffset>0</wp:posOffset>
                  </wp:positionH>
                  <wp:positionV relativeFrom="paragraph">
                    <wp:posOffset>5715</wp:posOffset>
                  </wp:positionV>
                  <wp:extent cx="6657975" cy="877570"/>
                  <wp:effectExtent l="0" t="0" r="9525" b="0"/>
                  <wp:wrapNone/>
                  <wp:docPr id="158651314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5797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0196D" w14:textId="38FC676B" w:rsidR="00F443D7" w:rsidRPr="001F0D42" w:rsidRDefault="00F443D7">
            <w:pPr>
              <w:pStyle w:val="Piedepgina"/>
              <w:jc w:val="right"/>
              <w:rPr>
                <w:sz w:val="18"/>
                <w:szCs w:val="18"/>
              </w:rPr>
            </w:pPr>
            <w:r>
              <w:rPr>
                <w:rFonts w:ascii="Times New Roman" w:hAnsi="Times New Roman" w:cs="Times New Roman"/>
                <w:noProof/>
                <w:lang w:val="es-MX" w:eastAsia="es-MX"/>
              </w:rPr>
              <mc:AlternateContent>
                <mc:Choice Requires="wps">
                  <w:drawing>
                    <wp:anchor distT="0" distB="0" distL="114300" distR="114300" simplePos="0" relativeHeight="251661824" behindDoc="0" locked="0" layoutInCell="1" allowOverlap="1" wp14:anchorId="4937A93F" wp14:editId="663519C6">
                      <wp:simplePos x="0" y="0"/>
                      <wp:positionH relativeFrom="margin">
                        <wp:posOffset>1838325</wp:posOffset>
                      </wp:positionH>
                      <wp:positionV relativeFrom="paragraph">
                        <wp:posOffset>5715</wp:posOffset>
                      </wp:positionV>
                      <wp:extent cx="3086100" cy="295275"/>
                      <wp:effectExtent l="0" t="0" r="0" b="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5275"/>
                              </a:xfrm>
                              <a:prstGeom prst="rect">
                                <a:avLst/>
                              </a:prstGeom>
                              <a:noFill/>
                              <a:ln w="9525">
                                <a:noFill/>
                                <a:miter lim="800000"/>
                                <a:headEnd/>
                                <a:tailEnd/>
                              </a:ln>
                            </wps:spPr>
                            <wps:txbx>
                              <w:txbxContent>
                                <w:p w14:paraId="265A23B3" w14:textId="77777777" w:rsidR="00F443D7" w:rsidRPr="00985613" w:rsidRDefault="00F443D7"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w:t>
                                  </w:r>
                                  <w:proofErr w:type="gramStart"/>
                                  <w:r w:rsidRPr="00985613">
                                    <w:rPr>
                                      <w:rFonts w:ascii="Noto Sans" w:hAnsi="Noto Sans" w:cs="Noto Sans"/>
                                      <w:b/>
                                      <w:sz w:val="12"/>
                                      <w:szCs w:val="12"/>
                                      <w:lang w:val="pt-PT"/>
                                    </w:rPr>
                                    <w:t>1000, Colonia</w:t>
                                  </w:r>
                                  <w:proofErr w:type="gramEnd"/>
                                  <w:r w:rsidRPr="00985613">
                                    <w:rPr>
                                      <w:rFonts w:ascii="Noto Sans" w:hAnsi="Noto Sans" w:cs="Noto Sans"/>
                                      <w:b/>
                                      <w:sz w:val="12"/>
                                      <w:szCs w:val="12"/>
                                      <w:lang w:val="pt-PT"/>
                                    </w:rPr>
                                    <w:t xml:space="preserve">: Independencia, </w:t>
                                  </w:r>
                                </w:p>
                                <w:p w14:paraId="6B183F99" w14:textId="77777777" w:rsidR="00F443D7" w:rsidRPr="00985613" w:rsidRDefault="00F443D7"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37A93F" id="_x0000_t202" coordsize="21600,21600" o:spt="202" path="m,l,21600r21600,l21600,xe">
                      <v:stroke joinstyle="miter"/>
                      <v:path gradientshapeok="t" o:connecttype="rect"/>
                    </v:shapetype>
                    <v:shape id="Cuadro de texto 3" o:spid="_x0000_s1027" type="#_x0000_t202" style="position:absolute;left:0;text-align:left;margin-left:144.75pt;margin-top:.45pt;width:243pt;height:23.2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" filled="f" stroked="f">
                      <v:textbox>
                        <w:txbxContent>
                          <w:p w14:paraId="265A23B3" w14:textId="77777777" w:rsidR="00F443D7" w:rsidRPr="00985613" w:rsidRDefault="00F443D7"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F443D7" w:rsidRPr="00985613" w:rsidRDefault="00F443D7"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v:textbox>
                      <w10:wrap anchorx="margin"/>
                    </v:shape>
                  </w:pict>
                </mc:Fallback>
              </mc:AlternateContent>
            </w:r>
          </w:p>
          <w:p w14:paraId="2EFC120A" w14:textId="2511DA9C" w:rsidR="00F443D7" w:rsidRPr="001F0D42" w:rsidRDefault="00F443D7" w:rsidP="001F0D42">
            <w:pPr>
              <w:pStyle w:val="Piedepgina"/>
              <w:tabs>
                <w:tab w:val="left" w:pos="3840"/>
              </w:tabs>
              <w:rPr>
                <w:sz w:val="18"/>
                <w:szCs w:val="18"/>
              </w:rPr>
            </w:pPr>
            <w:r>
              <w:rPr>
                <w:sz w:val="18"/>
                <w:szCs w:val="18"/>
              </w:rPr>
              <w:tab/>
            </w:r>
            <w:r>
              <w:rPr>
                <w:sz w:val="18"/>
                <w:szCs w:val="18"/>
              </w:rPr>
              <w:tab/>
            </w:r>
            <w:r>
              <w:rPr>
                <w:sz w:val="18"/>
                <w:szCs w:val="18"/>
              </w:rPr>
              <w:tab/>
            </w:r>
          </w:p>
          <w:p w14:paraId="0B873D51" w14:textId="77777777" w:rsidR="00F443D7" w:rsidRPr="001F0D42" w:rsidRDefault="00F443D7">
            <w:pPr>
              <w:pStyle w:val="Piedepgina"/>
              <w:jc w:val="right"/>
              <w:rPr>
                <w:sz w:val="18"/>
                <w:szCs w:val="18"/>
              </w:rPr>
            </w:pPr>
          </w:p>
          <w:p w14:paraId="098C783D" w14:textId="111348D9" w:rsidR="00F443D7" w:rsidRPr="001F0D42" w:rsidRDefault="00F443D7">
            <w:pPr>
              <w:pStyle w:val="Piedepgina"/>
              <w:jc w:val="right"/>
              <w:rPr>
                <w:sz w:val="18"/>
                <w:szCs w:val="18"/>
              </w:rPr>
            </w:pPr>
            <w:r w:rsidRPr="00985613">
              <w:rPr>
                <w:rFonts w:ascii="Noto Sans" w:hAnsi="Noto Sans" w:cs="Noto Sans"/>
                <w:sz w:val="16"/>
                <w:szCs w:val="16"/>
              </w:rPr>
              <w:t xml:space="preserve">Página </w:t>
            </w:r>
            <w:r w:rsidRPr="00985613">
              <w:rPr>
                <w:rFonts w:ascii="Noto Sans" w:hAnsi="Noto Sans" w:cs="Noto Sans"/>
                <w:b/>
                <w:bCs/>
                <w:sz w:val="16"/>
                <w:szCs w:val="16"/>
              </w:rPr>
              <w:fldChar w:fldCharType="begin"/>
            </w:r>
            <w:r w:rsidRPr="00985613">
              <w:rPr>
                <w:rFonts w:ascii="Noto Sans" w:hAnsi="Noto Sans" w:cs="Noto Sans"/>
                <w:b/>
                <w:bCs/>
                <w:sz w:val="16"/>
                <w:szCs w:val="16"/>
              </w:rPr>
              <w:instrText>PAGE</w:instrText>
            </w:r>
            <w:r w:rsidRPr="00985613">
              <w:rPr>
                <w:rFonts w:ascii="Noto Sans" w:hAnsi="Noto Sans" w:cs="Noto Sans"/>
                <w:b/>
                <w:bCs/>
                <w:sz w:val="16"/>
                <w:szCs w:val="16"/>
              </w:rPr>
              <w:fldChar w:fldCharType="separate"/>
            </w:r>
            <w:r w:rsidR="00694EAE">
              <w:rPr>
                <w:rFonts w:ascii="Noto Sans" w:hAnsi="Noto Sans" w:cs="Noto Sans"/>
                <w:b/>
                <w:bCs/>
                <w:noProof/>
                <w:sz w:val="16"/>
                <w:szCs w:val="16"/>
              </w:rPr>
              <w:t>43</w:t>
            </w:r>
            <w:r w:rsidRPr="00985613">
              <w:rPr>
                <w:rFonts w:ascii="Noto Sans" w:hAnsi="Noto Sans" w:cs="Noto Sans"/>
                <w:b/>
                <w:bCs/>
                <w:sz w:val="16"/>
                <w:szCs w:val="16"/>
              </w:rPr>
              <w:fldChar w:fldCharType="end"/>
            </w:r>
            <w:r w:rsidRPr="00985613">
              <w:rPr>
                <w:rFonts w:ascii="Noto Sans" w:hAnsi="Noto Sans" w:cs="Noto Sans"/>
                <w:sz w:val="16"/>
                <w:szCs w:val="16"/>
              </w:rPr>
              <w:t xml:space="preserve"> de </w:t>
            </w:r>
            <w:r w:rsidRPr="00985613">
              <w:rPr>
                <w:rFonts w:ascii="Noto Sans" w:hAnsi="Noto Sans" w:cs="Noto Sans"/>
                <w:b/>
                <w:bCs/>
                <w:sz w:val="16"/>
                <w:szCs w:val="16"/>
              </w:rPr>
              <w:fldChar w:fldCharType="begin"/>
            </w:r>
            <w:r w:rsidRPr="00985613">
              <w:rPr>
                <w:rFonts w:ascii="Noto Sans" w:hAnsi="Noto Sans" w:cs="Noto Sans"/>
                <w:b/>
                <w:bCs/>
                <w:sz w:val="16"/>
                <w:szCs w:val="16"/>
              </w:rPr>
              <w:instrText>NUMPAGES</w:instrText>
            </w:r>
            <w:r w:rsidRPr="00985613">
              <w:rPr>
                <w:rFonts w:ascii="Noto Sans" w:hAnsi="Noto Sans" w:cs="Noto Sans"/>
                <w:b/>
                <w:bCs/>
                <w:sz w:val="16"/>
                <w:szCs w:val="16"/>
              </w:rPr>
              <w:fldChar w:fldCharType="separate"/>
            </w:r>
            <w:r w:rsidR="00694EAE">
              <w:rPr>
                <w:rFonts w:ascii="Noto Sans" w:hAnsi="Noto Sans" w:cs="Noto Sans"/>
                <w:b/>
                <w:bCs/>
                <w:noProof/>
                <w:sz w:val="16"/>
                <w:szCs w:val="16"/>
              </w:rPr>
              <w:t>43</w:t>
            </w:r>
            <w:r w:rsidRPr="00985613">
              <w:rPr>
                <w:rFonts w:ascii="Noto Sans" w:hAnsi="Noto Sans" w:cs="Noto Sans"/>
                <w:b/>
                <w:bCs/>
                <w:sz w:val="16"/>
                <w:szCs w:val="16"/>
              </w:rPr>
              <w:fldChar w:fldCharType="end"/>
            </w:r>
          </w:p>
        </w:sdtContent>
      </w:sdt>
    </w:sdtContent>
  </w:sdt>
  <w:p w14:paraId="3DA81989" w14:textId="77777777" w:rsidR="00F443D7" w:rsidRDefault="00F443D7" w:rsidP="00562B4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FCB224" w14:textId="77777777" w:rsidR="002D25F8" w:rsidRDefault="002D25F8" w:rsidP="0039787C">
      <w:r>
        <w:separator/>
      </w:r>
    </w:p>
  </w:footnote>
  <w:footnote w:type="continuationSeparator" w:id="0">
    <w:p w14:paraId="7529D8CD" w14:textId="77777777" w:rsidR="002D25F8" w:rsidRDefault="002D25F8" w:rsidP="0039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EC401E" w14:textId="794150E9" w:rsidR="00F443D7" w:rsidRPr="008638FB" w:rsidRDefault="00F443D7" w:rsidP="008638FB">
    <w:pPr>
      <w:jc w:val="both"/>
      <w:rPr>
        <w:noProof/>
        <w:lang w:val="es-MX" w:eastAsia="es-MX"/>
      </w:rPr>
    </w:pPr>
    <w:r w:rsidRPr="00A2257C">
      <w:rPr>
        <w:noProof/>
        <w:lang w:val="es-MX" w:eastAsia="es-MX"/>
      </w:rPr>
      <mc:AlternateContent>
        <mc:Choice Requires="wps">
          <w:drawing>
            <wp:anchor distT="0" distB="0" distL="114300" distR="114300" simplePos="0" relativeHeight="251664896" behindDoc="0" locked="0" layoutInCell="1" allowOverlap="1" wp14:anchorId="6204FC53" wp14:editId="20509D12">
              <wp:simplePos x="0" y="0"/>
              <wp:positionH relativeFrom="column">
                <wp:posOffset>2651760</wp:posOffset>
              </wp:positionH>
              <wp:positionV relativeFrom="paragraph">
                <wp:posOffset>-80645</wp:posOffset>
              </wp:positionV>
              <wp:extent cx="3124200" cy="1225550"/>
              <wp:effectExtent l="0" t="0" r="0" b="12700"/>
              <wp:wrapSquare wrapText="bothSides"/>
              <wp:docPr id="8" name="Text Box 2"/>
              <wp:cNvGraphicFramePr/>
              <a:graphic xmlns:a="http://schemas.openxmlformats.org/drawingml/2006/main">
                <a:graphicData uri="http://schemas.microsoft.com/office/word/2010/wordprocessingShape">
                  <wps:wsp>
                    <wps:cNvSpPr txBox="1"/>
                    <wps:spPr>
                      <a:xfrm>
                        <a:off x="0" y="0"/>
                        <a:ext cx="3124200" cy="12255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282F3732" w14:textId="77777777" w:rsidR="00F443D7" w:rsidRDefault="00F443D7" w:rsidP="00767784">
                          <w:pPr>
                            <w:jc w:val="right"/>
                            <w:rPr>
                              <w:rFonts w:ascii="Noto Sans" w:hAnsi="Noto Sans" w:cs="Noto Sans"/>
                              <w:sz w:val="16"/>
                              <w:szCs w:val="16"/>
                            </w:rPr>
                          </w:pPr>
                        </w:p>
                        <w:p w14:paraId="2094C770" w14:textId="3F868F2B" w:rsidR="00F443D7" w:rsidRPr="004424A7" w:rsidRDefault="00F443D7" w:rsidP="00767784">
                          <w:pPr>
                            <w:jc w:val="right"/>
                            <w:rPr>
                              <w:rFonts w:ascii="Noto Sans" w:hAnsi="Noto Sans" w:cs="Noto Sans"/>
                              <w:sz w:val="18"/>
                              <w:szCs w:val="18"/>
                            </w:rPr>
                          </w:pPr>
                          <w:r w:rsidRPr="004424A7">
                            <w:rPr>
                              <w:rFonts w:ascii="Noto Sans" w:hAnsi="Noto Sans" w:cs="Noto Sans"/>
                              <w:sz w:val="18"/>
                              <w:szCs w:val="18"/>
                            </w:rPr>
                            <w:t>Dirección</w:t>
                          </w:r>
                        </w:p>
                        <w:p w14:paraId="06B3D375" w14:textId="77777777" w:rsidR="00F443D7" w:rsidRPr="004424A7" w:rsidRDefault="00F443D7" w:rsidP="00767784">
                          <w:pPr>
                            <w:jc w:val="right"/>
                            <w:rPr>
                              <w:rFonts w:ascii="Noto Sans" w:hAnsi="Noto Sans" w:cs="Noto Sans"/>
                              <w:sz w:val="18"/>
                              <w:szCs w:val="18"/>
                            </w:rPr>
                          </w:pPr>
                          <w:r w:rsidRPr="004424A7">
                            <w:rPr>
                              <w:rFonts w:ascii="Noto Sans" w:hAnsi="Noto Sans" w:cs="Noto Sans"/>
                              <w:sz w:val="18"/>
                              <w:szCs w:val="18"/>
                            </w:rPr>
                            <w:t>Dirección Administrativa</w:t>
                          </w:r>
                        </w:p>
                        <w:p w14:paraId="3BC3D2B9" w14:textId="77777777" w:rsidR="00F443D7" w:rsidRPr="004424A7" w:rsidRDefault="00F443D7" w:rsidP="00767784">
                          <w:pPr>
                            <w:jc w:val="right"/>
                            <w:rPr>
                              <w:rFonts w:ascii="Noto Sans" w:hAnsi="Noto Sans" w:cs="Noto Sans"/>
                              <w:sz w:val="18"/>
                              <w:szCs w:val="18"/>
                            </w:rPr>
                          </w:pPr>
                          <w:r w:rsidRPr="004424A7">
                            <w:rPr>
                              <w:rFonts w:ascii="Noto Sans" w:hAnsi="Noto Sans" w:cs="Noto Sans"/>
                              <w:sz w:val="18"/>
                              <w:szCs w:val="18"/>
                            </w:rPr>
                            <w:t>Departamento de Abastecimiento</w:t>
                          </w:r>
                        </w:p>
                        <w:p w14:paraId="6277C4EB" w14:textId="77777777" w:rsidR="00F443D7" w:rsidRPr="004424A7" w:rsidRDefault="00F443D7" w:rsidP="00767784">
                          <w:pPr>
                            <w:jc w:val="right"/>
                            <w:rPr>
                              <w:rFonts w:ascii="Noto Sans" w:hAnsi="Noto Sans" w:cs="Noto Sans"/>
                              <w:sz w:val="18"/>
                              <w:szCs w:val="18"/>
                            </w:rPr>
                          </w:pPr>
                          <w:r w:rsidRPr="004424A7">
                            <w:rPr>
                              <w:rFonts w:ascii="Noto Sans" w:hAnsi="Noto Sans" w:cs="Noto Sans"/>
                              <w:sz w:val="18"/>
                              <w:szCs w:val="18"/>
                            </w:rPr>
                            <w:t>Oficina de Adquisiciones</w:t>
                          </w:r>
                        </w:p>
                        <w:p w14:paraId="407EDCA9" w14:textId="3BB044BC" w:rsidR="00F443D7" w:rsidRDefault="00F443D7" w:rsidP="00767784">
                          <w:pPr>
                            <w:jc w:val="right"/>
                            <w:rPr>
                              <w:rFonts w:ascii="Noto Sans" w:hAnsi="Noto Sans" w:cs="Noto Sans"/>
                              <w:b/>
                              <w:bCs/>
                              <w:sz w:val="18"/>
                              <w:szCs w:val="18"/>
                            </w:rPr>
                          </w:pPr>
                          <w:r>
                            <w:rPr>
                              <w:rFonts w:ascii="Noto Sans" w:hAnsi="Noto Sans" w:cs="Noto Sans"/>
                              <w:b/>
                              <w:bCs/>
                              <w:sz w:val="18"/>
                              <w:szCs w:val="18"/>
                            </w:rPr>
                            <w:t>Adjudicación Directa</w:t>
                          </w:r>
                          <w:r w:rsidRPr="004424A7">
                            <w:rPr>
                              <w:rFonts w:ascii="Noto Sans" w:hAnsi="Noto Sans" w:cs="Noto Sans"/>
                              <w:b/>
                              <w:bCs/>
                              <w:sz w:val="18"/>
                              <w:szCs w:val="18"/>
                            </w:rPr>
                            <w:t xml:space="preserve"> </w:t>
                          </w:r>
                          <w:r w:rsidR="00526F8D">
                            <w:rPr>
                              <w:rFonts w:ascii="Noto Sans" w:hAnsi="Noto Sans" w:cs="Noto Sans"/>
                              <w:b/>
                              <w:bCs/>
                              <w:sz w:val="18"/>
                              <w:szCs w:val="18"/>
                            </w:rPr>
                            <w:t>N</w:t>
                          </w:r>
                          <w:r w:rsidRPr="004424A7">
                            <w:rPr>
                              <w:rFonts w:ascii="Noto Sans" w:hAnsi="Noto Sans" w:cs="Noto Sans"/>
                              <w:b/>
                              <w:bCs/>
                              <w:sz w:val="18"/>
                              <w:szCs w:val="18"/>
                            </w:rPr>
                            <w:t>acional</w:t>
                          </w:r>
                        </w:p>
                        <w:p w14:paraId="01163FFD" w14:textId="3C7F4D63" w:rsidR="00F443D7" w:rsidRPr="004424A7" w:rsidRDefault="00F443D7" w:rsidP="00767784">
                          <w:pPr>
                            <w:jc w:val="right"/>
                            <w:rPr>
                              <w:rFonts w:ascii="Noto Sans" w:hAnsi="Noto Sans" w:cs="Noto Sans"/>
                              <w:b/>
                              <w:bCs/>
                              <w:sz w:val="16"/>
                              <w:szCs w:val="16"/>
                            </w:rPr>
                          </w:pPr>
                          <w:r>
                            <w:rPr>
                              <w:rFonts w:ascii="Noto Sans" w:hAnsi="Noto Sans" w:cs="Noto Sans"/>
                              <w:b/>
                              <w:bCs/>
                              <w:sz w:val="18"/>
                              <w:szCs w:val="18"/>
                            </w:rPr>
                            <w:t>AA</w:t>
                          </w:r>
                          <w:r w:rsidRPr="004424A7">
                            <w:rPr>
                              <w:rFonts w:ascii="Noto Sans" w:hAnsi="Noto Sans" w:cs="Noto Sans"/>
                              <w:b/>
                              <w:bCs/>
                              <w:sz w:val="18"/>
                              <w:szCs w:val="18"/>
                            </w:rPr>
                            <w:t>-50-GYR-050GYR020-</w:t>
                          </w:r>
                          <w:r w:rsidR="00526F8D">
                            <w:rPr>
                              <w:rFonts w:ascii="Noto Sans" w:hAnsi="Noto Sans" w:cs="Noto Sans"/>
                              <w:b/>
                              <w:bCs/>
                              <w:sz w:val="18"/>
                              <w:szCs w:val="18"/>
                            </w:rPr>
                            <w:t>N</w:t>
                          </w:r>
                          <w:r w:rsidRPr="004424A7">
                            <w:rPr>
                              <w:rFonts w:ascii="Noto Sans" w:hAnsi="Noto Sans" w:cs="Noto Sans"/>
                              <w:b/>
                              <w:bCs/>
                              <w:sz w:val="18"/>
                              <w:szCs w:val="18"/>
                            </w:rPr>
                            <w:t>-</w:t>
                          </w:r>
                          <w:r w:rsidR="00694EAE">
                            <w:rPr>
                              <w:rFonts w:ascii="Noto Sans" w:hAnsi="Noto Sans" w:cs="Noto Sans"/>
                              <w:b/>
                              <w:bCs/>
                              <w:sz w:val="18"/>
                              <w:szCs w:val="18"/>
                            </w:rPr>
                            <w:t>96</w:t>
                          </w:r>
                          <w:r w:rsidRPr="004424A7">
                            <w:rPr>
                              <w:rFonts w:ascii="Noto Sans" w:hAnsi="Noto Sans" w:cs="Noto Sans"/>
                              <w:b/>
                              <w:bCs/>
                              <w:sz w:val="18"/>
                              <w:szCs w:val="18"/>
                            </w:rPr>
                            <w:t>-202</w:t>
                          </w:r>
                          <w:r>
                            <w:rPr>
                              <w:rFonts w:ascii="Noto Sans" w:hAnsi="Noto Sans" w:cs="Noto Sans"/>
                              <w:b/>
                              <w:bCs/>
                              <w:sz w:val="18"/>
                              <w:szCs w:val="18"/>
                            </w:rPr>
                            <w:t>5</w:t>
                          </w:r>
                        </w:p>
                        <w:p w14:paraId="4C551FE4" w14:textId="77777777" w:rsidR="00F443D7" w:rsidRPr="00110582" w:rsidRDefault="00F443D7" w:rsidP="00767784">
                          <w:pPr>
                            <w:jc w:val="right"/>
                            <w:rPr>
                              <w:rFonts w:ascii="Noto Sans" w:hAnsi="Noto Sans" w:cs="Noto Sans"/>
                              <w:sz w:val="16"/>
                              <w:szCs w:val="16"/>
                              <w:lang w:val="es-ES_tradnl"/>
                            </w:rPr>
                          </w:pPr>
                        </w:p>
                        <w:p w14:paraId="76242E07" w14:textId="79E39594" w:rsidR="00F443D7" w:rsidRPr="00B52EBA" w:rsidRDefault="00F443D7" w:rsidP="00767784">
                          <w:pPr>
                            <w:ind w:left="142"/>
                            <w:jc w:val="right"/>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8.8pt;margin-top:-6.35pt;width:246pt;height:9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" filled="f" stroked="f">
              <v:textbox inset="0,0,0,0">
                <w:txbxContent>
                  <w:p w14:paraId="282F3732" w14:textId="77777777" w:rsidR="00F443D7" w:rsidRDefault="00F443D7" w:rsidP="00767784">
                    <w:pPr>
                      <w:jc w:val="right"/>
                      <w:rPr>
                        <w:rFonts w:ascii="Noto Sans" w:hAnsi="Noto Sans" w:cs="Noto Sans"/>
                        <w:sz w:val="16"/>
                        <w:szCs w:val="16"/>
                      </w:rPr>
                    </w:pPr>
                  </w:p>
                  <w:p w14:paraId="2094C770" w14:textId="3F868F2B" w:rsidR="00F443D7" w:rsidRPr="004424A7" w:rsidRDefault="00F443D7" w:rsidP="00767784">
                    <w:pPr>
                      <w:jc w:val="right"/>
                      <w:rPr>
                        <w:rFonts w:ascii="Noto Sans" w:hAnsi="Noto Sans" w:cs="Noto Sans"/>
                        <w:sz w:val="18"/>
                        <w:szCs w:val="18"/>
                      </w:rPr>
                    </w:pPr>
                    <w:r w:rsidRPr="004424A7">
                      <w:rPr>
                        <w:rFonts w:ascii="Noto Sans" w:hAnsi="Noto Sans" w:cs="Noto Sans"/>
                        <w:sz w:val="18"/>
                        <w:szCs w:val="18"/>
                      </w:rPr>
                      <w:t>Dirección</w:t>
                    </w:r>
                  </w:p>
                  <w:p w14:paraId="06B3D375" w14:textId="77777777" w:rsidR="00F443D7" w:rsidRPr="004424A7" w:rsidRDefault="00F443D7" w:rsidP="00767784">
                    <w:pPr>
                      <w:jc w:val="right"/>
                      <w:rPr>
                        <w:rFonts w:ascii="Noto Sans" w:hAnsi="Noto Sans" w:cs="Noto Sans"/>
                        <w:sz w:val="18"/>
                        <w:szCs w:val="18"/>
                      </w:rPr>
                    </w:pPr>
                    <w:r w:rsidRPr="004424A7">
                      <w:rPr>
                        <w:rFonts w:ascii="Noto Sans" w:hAnsi="Noto Sans" w:cs="Noto Sans"/>
                        <w:sz w:val="18"/>
                        <w:szCs w:val="18"/>
                      </w:rPr>
                      <w:t>Dirección Administrativa</w:t>
                    </w:r>
                  </w:p>
                  <w:p w14:paraId="3BC3D2B9" w14:textId="77777777" w:rsidR="00F443D7" w:rsidRPr="004424A7" w:rsidRDefault="00F443D7" w:rsidP="00767784">
                    <w:pPr>
                      <w:jc w:val="right"/>
                      <w:rPr>
                        <w:rFonts w:ascii="Noto Sans" w:hAnsi="Noto Sans" w:cs="Noto Sans"/>
                        <w:sz w:val="18"/>
                        <w:szCs w:val="18"/>
                      </w:rPr>
                    </w:pPr>
                    <w:r w:rsidRPr="004424A7">
                      <w:rPr>
                        <w:rFonts w:ascii="Noto Sans" w:hAnsi="Noto Sans" w:cs="Noto Sans"/>
                        <w:sz w:val="18"/>
                        <w:szCs w:val="18"/>
                      </w:rPr>
                      <w:t>Departamento de Abastecimiento</w:t>
                    </w:r>
                  </w:p>
                  <w:p w14:paraId="6277C4EB" w14:textId="77777777" w:rsidR="00F443D7" w:rsidRPr="004424A7" w:rsidRDefault="00F443D7" w:rsidP="00767784">
                    <w:pPr>
                      <w:jc w:val="right"/>
                      <w:rPr>
                        <w:rFonts w:ascii="Noto Sans" w:hAnsi="Noto Sans" w:cs="Noto Sans"/>
                        <w:sz w:val="18"/>
                        <w:szCs w:val="18"/>
                      </w:rPr>
                    </w:pPr>
                    <w:r w:rsidRPr="004424A7">
                      <w:rPr>
                        <w:rFonts w:ascii="Noto Sans" w:hAnsi="Noto Sans" w:cs="Noto Sans"/>
                        <w:sz w:val="18"/>
                        <w:szCs w:val="18"/>
                      </w:rPr>
                      <w:t>Oficina de Adquisiciones</w:t>
                    </w:r>
                  </w:p>
                  <w:p w14:paraId="407EDCA9" w14:textId="3BB044BC" w:rsidR="00F443D7" w:rsidRDefault="00F443D7" w:rsidP="00767784">
                    <w:pPr>
                      <w:jc w:val="right"/>
                      <w:rPr>
                        <w:rFonts w:ascii="Noto Sans" w:hAnsi="Noto Sans" w:cs="Noto Sans"/>
                        <w:b/>
                        <w:bCs/>
                        <w:sz w:val="18"/>
                        <w:szCs w:val="18"/>
                      </w:rPr>
                    </w:pPr>
                    <w:r>
                      <w:rPr>
                        <w:rFonts w:ascii="Noto Sans" w:hAnsi="Noto Sans" w:cs="Noto Sans"/>
                        <w:b/>
                        <w:bCs/>
                        <w:sz w:val="18"/>
                        <w:szCs w:val="18"/>
                      </w:rPr>
                      <w:t>Adjudicación Directa</w:t>
                    </w:r>
                    <w:r w:rsidRPr="004424A7">
                      <w:rPr>
                        <w:rFonts w:ascii="Noto Sans" w:hAnsi="Noto Sans" w:cs="Noto Sans"/>
                        <w:b/>
                        <w:bCs/>
                        <w:sz w:val="18"/>
                        <w:szCs w:val="18"/>
                      </w:rPr>
                      <w:t xml:space="preserve"> </w:t>
                    </w:r>
                    <w:r w:rsidR="00526F8D">
                      <w:rPr>
                        <w:rFonts w:ascii="Noto Sans" w:hAnsi="Noto Sans" w:cs="Noto Sans"/>
                        <w:b/>
                        <w:bCs/>
                        <w:sz w:val="18"/>
                        <w:szCs w:val="18"/>
                      </w:rPr>
                      <w:t>N</w:t>
                    </w:r>
                    <w:r w:rsidRPr="004424A7">
                      <w:rPr>
                        <w:rFonts w:ascii="Noto Sans" w:hAnsi="Noto Sans" w:cs="Noto Sans"/>
                        <w:b/>
                        <w:bCs/>
                        <w:sz w:val="18"/>
                        <w:szCs w:val="18"/>
                      </w:rPr>
                      <w:t>acional</w:t>
                    </w:r>
                  </w:p>
                  <w:p w14:paraId="01163FFD" w14:textId="3C7F4D63" w:rsidR="00F443D7" w:rsidRPr="004424A7" w:rsidRDefault="00F443D7" w:rsidP="00767784">
                    <w:pPr>
                      <w:jc w:val="right"/>
                      <w:rPr>
                        <w:rFonts w:ascii="Noto Sans" w:hAnsi="Noto Sans" w:cs="Noto Sans"/>
                        <w:b/>
                        <w:bCs/>
                        <w:sz w:val="16"/>
                        <w:szCs w:val="16"/>
                      </w:rPr>
                    </w:pPr>
                    <w:r>
                      <w:rPr>
                        <w:rFonts w:ascii="Noto Sans" w:hAnsi="Noto Sans" w:cs="Noto Sans"/>
                        <w:b/>
                        <w:bCs/>
                        <w:sz w:val="18"/>
                        <w:szCs w:val="18"/>
                      </w:rPr>
                      <w:t>AA</w:t>
                    </w:r>
                    <w:r w:rsidRPr="004424A7">
                      <w:rPr>
                        <w:rFonts w:ascii="Noto Sans" w:hAnsi="Noto Sans" w:cs="Noto Sans"/>
                        <w:b/>
                        <w:bCs/>
                        <w:sz w:val="18"/>
                        <w:szCs w:val="18"/>
                      </w:rPr>
                      <w:t>-50-GYR-050GYR020-</w:t>
                    </w:r>
                    <w:r w:rsidR="00526F8D">
                      <w:rPr>
                        <w:rFonts w:ascii="Noto Sans" w:hAnsi="Noto Sans" w:cs="Noto Sans"/>
                        <w:b/>
                        <w:bCs/>
                        <w:sz w:val="18"/>
                        <w:szCs w:val="18"/>
                      </w:rPr>
                      <w:t>N</w:t>
                    </w:r>
                    <w:r w:rsidRPr="004424A7">
                      <w:rPr>
                        <w:rFonts w:ascii="Noto Sans" w:hAnsi="Noto Sans" w:cs="Noto Sans"/>
                        <w:b/>
                        <w:bCs/>
                        <w:sz w:val="18"/>
                        <w:szCs w:val="18"/>
                      </w:rPr>
                      <w:t>-</w:t>
                    </w:r>
                    <w:r w:rsidR="00694EAE">
                      <w:rPr>
                        <w:rFonts w:ascii="Noto Sans" w:hAnsi="Noto Sans" w:cs="Noto Sans"/>
                        <w:b/>
                        <w:bCs/>
                        <w:sz w:val="18"/>
                        <w:szCs w:val="18"/>
                      </w:rPr>
                      <w:t>96</w:t>
                    </w:r>
                    <w:r w:rsidRPr="004424A7">
                      <w:rPr>
                        <w:rFonts w:ascii="Noto Sans" w:hAnsi="Noto Sans" w:cs="Noto Sans"/>
                        <w:b/>
                        <w:bCs/>
                        <w:sz w:val="18"/>
                        <w:szCs w:val="18"/>
                      </w:rPr>
                      <w:t>-202</w:t>
                    </w:r>
                    <w:r>
                      <w:rPr>
                        <w:rFonts w:ascii="Noto Sans" w:hAnsi="Noto Sans" w:cs="Noto Sans"/>
                        <w:b/>
                        <w:bCs/>
                        <w:sz w:val="18"/>
                        <w:szCs w:val="18"/>
                      </w:rPr>
                      <w:t>5</w:t>
                    </w:r>
                  </w:p>
                  <w:p w14:paraId="4C551FE4" w14:textId="77777777" w:rsidR="00F443D7" w:rsidRPr="00110582" w:rsidRDefault="00F443D7" w:rsidP="00767784">
                    <w:pPr>
                      <w:jc w:val="right"/>
                      <w:rPr>
                        <w:rFonts w:ascii="Noto Sans" w:hAnsi="Noto Sans" w:cs="Noto Sans"/>
                        <w:sz w:val="16"/>
                        <w:szCs w:val="16"/>
                        <w:lang w:val="es-ES_tradnl"/>
                      </w:rPr>
                    </w:pPr>
                  </w:p>
                  <w:p w14:paraId="76242E07" w14:textId="79E39594" w:rsidR="00F443D7" w:rsidRPr="00B52EBA" w:rsidRDefault="00F443D7" w:rsidP="00767784">
                    <w:pPr>
                      <w:ind w:left="142"/>
                      <w:jc w:val="right"/>
                      <w:rPr>
                        <w:sz w:val="18"/>
                        <w:szCs w:val="18"/>
                      </w:rPr>
                    </w:pPr>
                  </w:p>
                </w:txbxContent>
              </v:textbox>
              <w10:wrap type="square"/>
            </v:shape>
          </w:pict>
        </mc:Fallback>
      </mc:AlternateContent>
    </w:r>
    <w:r>
      <w:rPr>
        <w:noProof/>
        <w:lang w:val="es-MX" w:eastAsia="es-MX"/>
      </w:rPr>
      <w:drawing>
        <wp:anchor distT="0" distB="0" distL="114300" distR="114300" simplePos="0" relativeHeight="251658752" behindDoc="0" locked="0" layoutInCell="1" allowOverlap="1" wp14:anchorId="49301357" wp14:editId="2EB6F9EF">
          <wp:simplePos x="0" y="0"/>
          <wp:positionH relativeFrom="column">
            <wp:posOffset>5704564</wp:posOffset>
          </wp:positionH>
          <wp:positionV relativeFrom="paragraph">
            <wp:posOffset>-272581</wp:posOffset>
          </wp:positionV>
          <wp:extent cx="1215823" cy="1081378"/>
          <wp:effectExtent l="0" t="0" r="3810" b="5080"/>
          <wp:wrapNone/>
          <wp:docPr id="141519480" name="Imagen 141519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BEBA8EAE-BF5A-486C-A8C5-ECC9F3942E4B}">
                        <a14:imgProps xmlns:a14="http://schemas.microsoft.com/office/drawing/2010/main">
                          <a14:imgLayer r:embed="rId2">
                            <a14:imgEffect>
                              <a14:sharpenSoften amount="-38000"/>
                            </a14:imgEffect>
                          </a14:imgLayer>
                        </a14:imgProps>
                      </a:ext>
                      <a:ext uri="{28A0092B-C50C-407E-A947-70E740481C1C}">
                        <a14:useLocalDpi xmlns:a14="http://schemas.microsoft.com/office/drawing/2010/main" val="0"/>
                      </a:ext>
                    </a:extLst>
                  </a:blip>
                  <a:srcRect t="5771" b="7018"/>
                  <a:stretch/>
                </pic:blipFill>
                <pic:spPr bwMode="auto">
                  <a:xfrm>
                    <a:off x="0" y="0"/>
                    <a:ext cx="1216025" cy="108155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49536" behindDoc="0" locked="0" layoutInCell="1" allowOverlap="1" wp14:anchorId="5C288334" wp14:editId="25877E19">
          <wp:simplePos x="0" y="0"/>
          <wp:positionH relativeFrom="column">
            <wp:posOffset>1594485</wp:posOffset>
          </wp:positionH>
          <wp:positionV relativeFrom="paragraph">
            <wp:posOffset>11430</wp:posOffset>
          </wp:positionV>
          <wp:extent cx="2638425" cy="516255"/>
          <wp:effectExtent l="0" t="0" r="9525" b="0"/>
          <wp:wrapNone/>
          <wp:docPr id="1311084721" name="Imagen 1311084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38425" cy="5162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7968" behindDoc="0" locked="0" layoutInCell="1" allowOverlap="1" wp14:anchorId="04B13929" wp14:editId="4AA27593">
          <wp:simplePos x="0" y="0"/>
          <wp:positionH relativeFrom="column">
            <wp:posOffset>-245110</wp:posOffset>
          </wp:positionH>
          <wp:positionV relativeFrom="paragraph">
            <wp:posOffset>26670</wp:posOffset>
          </wp:positionV>
          <wp:extent cx="1884045" cy="634365"/>
          <wp:effectExtent l="0" t="0" r="1905" b="0"/>
          <wp:wrapNone/>
          <wp:docPr id="668937824" name="Imagen 668937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4045" cy="6343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3">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4">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5">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6">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abstractNum w:abstractNumId="7">
    <w:nsid w:val="01595CB5"/>
    <w:multiLevelType w:val="hybridMultilevel"/>
    <w:tmpl w:val="A7C0DF40"/>
    <w:lvl w:ilvl="0" w:tplc="4B046CB2">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0C013C54"/>
    <w:multiLevelType w:val="hybridMultilevel"/>
    <w:tmpl w:val="3C04DEC6"/>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9">
    <w:nsid w:val="1AD05052"/>
    <w:multiLevelType w:val="multilevel"/>
    <w:tmpl w:val="0C0A001D"/>
    <w:name w:val="WW8Num1852"/>
    <w:styleLink w:val="Estilo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1D7661AE"/>
    <w:multiLevelType w:val="hybridMultilevel"/>
    <w:tmpl w:val="009EF7AE"/>
    <w:lvl w:ilvl="0" w:tplc="471EA748">
      <w:start w:val="1"/>
      <w:numFmt w:val="lowerLetter"/>
      <w:lvlText w:val="%1)"/>
      <w:lvlJc w:val="left"/>
      <w:pPr>
        <w:ind w:left="786" w:hanging="360"/>
      </w:pPr>
      <w:rPr>
        <w:rFonts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3400DE2"/>
    <w:multiLevelType w:val="multilevel"/>
    <w:tmpl w:val="AAF4EE92"/>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nsid w:val="23646D13"/>
    <w:multiLevelType w:val="hybridMultilevel"/>
    <w:tmpl w:val="7CA64A5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3">
    <w:nsid w:val="2B38412F"/>
    <w:multiLevelType w:val="hybridMultilevel"/>
    <w:tmpl w:val="D624C0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98A3436"/>
    <w:multiLevelType w:val="hybridMultilevel"/>
    <w:tmpl w:val="24066D72"/>
    <w:lvl w:ilvl="0" w:tplc="0C0A0001">
      <w:start w:val="1"/>
      <w:numFmt w:val="bullet"/>
      <w:lvlText w:val=""/>
      <w:lvlJc w:val="left"/>
      <w:pPr>
        <w:ind w:left="1004" w:hanging="360"/>
      </w:pPr>
      <w:rPr>
        <w:rFonts w:ascii="Symbol" w:hAnsi="Symbol" w:hint="default"/>
        <w:i w:val="0"/>
        <w:iCs w:val="0"/>
      </w:r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start w:val="1"/>
      <w:numFmt w:val="decimal"/>
      <w:lvlText w:val="%4."/>
      <w:lvlJc w:val="left"/>
      <w:pPr>
        <w:ind w:left="3164" w:hanging="360"/>
      </w:pPr>
    </w:lvl>
    <w:lvl w:ilvl="4" w:tplc="FFFFFFFF">
      <w:start w:val="1"/>
      <w:numFmt w:val="lowerLetter"/>
      <w:lvlText w:val="%5."/>
      <w:lvlJc w:val="left"/>
      <w:pPr>
        <w:ind w:left="3884" w:hanging="360"/>
      </w:pPr>
    </w:lvl>
    <w:lvl w:ilvl="5" w:tplc="FFFFFFFF">
      <w:start w:val="1"/>
      <w:numFmt w:val="lowerRoman"/>
      <w:lvlText w:val="%6."/>
      <w:lvlJc w:val="right"/>
      <w:pPr>
        <w:ind w:left="4604" w:hanging="180"/>
      </w:pPr>
    </w:lvl>
    <w:lvl w:ilvl="6" w:tplc="FFFFFFFF">
      <w:start w:val="1"/>
      <w:numFmt w:val="decimal"/>
      <w:lvlText w:val="%7."/>
      <w:lvlJc w:val="left"/>
      <w:pPr>
        <w:ind w:left="5324" w:hanging="360"/>
      </w:pPr>
    </w:lvl>
    <w:lvl w:ilvl="7" w:tplc="FFFFFFFF">
      <w:start w:val="1"/>
      <w:numFmt w:val="lowerLetter"/>
      <w:lvlText w:val="%8."/>
      <w:lvlJc w:val="left"/>
      <w:pPr>
        <w:ind w:left="6044" w:hanging="360"/>
      </w:pPr>
    </w:lvl>
    <w:lvl w:ilvl="8" w:tplc="FFFFFFFF">
      <w:start w:val="1"/>
      <w:numFmt w:val="lowerRoman"/>
      <w:lvlText w:val="%9."/>
      <w:lvlJc w:val="right"/>
      <w:pPr>
        <w:ind w:left="6764" w:hanging="180"/>
      </w:pPr>
    </w:lvl>
  </w:abstractNum>
  <w:abstractNum w:abstractNumId="15">
    <w:nsid w:val="436D6C83"/>
    <w:multiLevelType w:val="hybridMultilevel"/>
    <w:tmpl w:val="9FA06458"/>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6">
    <w:nsid w:val="45D67765"/>
    <w:multiLevelType w:val="hybridMultilevel"/>
    <w:tmpl w:val="F7147B7A"/>
    <w:lvl w:ilvl="0" w:tplc="0C0A0013">
      <w:start w:val="1"/>
      <w:numFmt w:val="upperRoman"/>
      <w:lvlText w:val="%1."/>
      <w:lvlJc w:val="right"/>
      <w:pPr>
        <w:tabs>
          <w:tab w:val="num" w:pos="552"/>
        </w:tabs>
        <w:ind w:left="552" w:hanging="180"/>
      </w:pPr>
    </w:lvl>
    <w:lvl w:ilvl="1" w:tplc="0C0A0019">
      <w:start w:val="1"/>
      <w:numFmt w:val="lowerLetter"/>
      <w:lvlText w:val="%2."/>
      <w:lvlJc w:val="left"/>
      <w:pPr>
        <w:tabs>
          <w:tab w:val="num" w:pos="1452"/>
        </w:tabs>
        <w:ind w:left="1452" w:hanging="360"/>
      </w:pPr>
    </w:lvl>
    <w:lvl w:ilvl="2" w:tplc="0C0A001B">
      <w:start w:val="1"/>
      <w:numFmt w:val="lowerRoman"/>
      <w:lvlText w:val="%3."/>
      <w:lvlJc w:val="right"/>
      <w:pPr>
        <w:tabs>
          <w:tab w:val="num" w:pos="2172"/>
        </w:tabs>
        <w:ind w:left="2172" w:hanging="180"/>
      </w:pPr>
    </w:lvl>
    <w:lvl w:ilvl="3" w:tplc="0C0A000F">
      <w:start w:val="1"/>
      <w:numFmt w:val="decimal"/>
      <w:lvlText w:val="%4."/>
      <w:lvlJc w:val="left"/>
      <w:pPr>
        <w:tabs>
          <w:tab w:val="num" w:pos="2892"/>
        </w:tabs>
        <w:ind w:left="2892" w:hanging="360"/>
      </w:pPr>
    </w:lvl>
    <w:lvl w:ilvl="4" w:tplc="0C0A0019">
      <w:start w:val="1"/>
      <w:numFmt w:val="lowerLetter"/>
      <w:lvlText w:val="%5."/>
      <w:lvlJc w:val="left"/>
      <w:pPr>
        <w:tabs>
          <w:tab w:val="num" w:pos="3612"/>
        </w:tabs>
        <w:ind w:left="3612" w:hanging="360"/>
      </w:pPr>
    </w:lvl>
    <w:lvl w:ilvl="5" w:tplc="0C0A001B">
      <w:start w:val="1"/>
      <w:numFmt w:val="lowerRoman"/>
      <w:lvlText w:val="%6."/>
      <w:lvlJc w:val="right"/>
      <w:pPr>
        <w:tabs>
          <w:tab w:val="num" w:pos="4332"/>
        </w:tabs>
        <w:ind w:left="4332" w:hanging="180"/>
      </w:pPr>
    </w:lvl>
    <w:lvl w:ilvl="6" w:tplc="0C0A000F">
      <w:start w:val="1"/>
      <w:numFmt w:val="decimal"/>
      <w:lvlText w:val="%7."/>
      <w:lvlJc w:val="left"/>
      <w:pPr>
        <w:tabs>
          <w:tab w:val="num" w:pos="5052"/>
        </w:tabs>
        <w:ind w:left="5052" w:hanging="360"/>
      </w:pPr>
    </w:lvl>
    <w:lvl w:ilvl="7" w:tplc="0C0A0019">
      <w:start w:val="1"/>
      <w:numFmt w:val="lowerLetter"/>
      <w:lvlText w:val="%8."/>
      <w:lvlJc w:val="left"/>
      <w:pPr>
        <w:tabs>
          <w:tab w:val="num" w:pos="5772"/>
        </w:tabs>
        <w:ind w:left="5772" w:hanging="360"/>
      </w:pPr>
    </w:lvl>
    <w:lvl w:ilvl="8" w:tplc="0C0A001B">
      <w:start w:val="1"/>
      <w:numFmt w:val="lowerRoman"/>
      <w:lvlText w:val="%9."/>
      <w:lvlJc w:val="right"/>
      <w:pPr>
        <w:tabs>
          <w:tab w:val="num" w:pos="6492"/>
        </w:tabs>
        <w:ind w:left="6492" w:hanging="180"/>
      </w:pPr>
    </w:lvl>
  </w:abstractNum>
  <w:abstractNum w:abstractNumId="17">
    <w:nsid w:val="4A6136A6"/>
    <w:multiLevelType w:val="hybridMultilevel"/>
    <w:tmpl w:val="4ADEB1FC"/>
    <w:lvl w:ilvl="0" w:tplc="A23E8FD2">
      <w:start w:val="1"/>
      <w:numFmt w:val="upperLetter"/>
      <w:lvlText w:val="%1)"/>
      <w:lvlJc w:val="left"/>
      <w:pPr>
        <w:tabs>
          <w:tab w:val="num" w:pos="390"/>
        </w:tabs>
        <w:ind w:left="390" w:hanging="390"/>
      </w:pPr>
      <w:rPr>
        <w:b/>
        <w:bCs/>
      </w:rPr>
    </w:lvl>
    <w:lvl w:ilvl="1" w:tplc="0C0A0019">
      <w:start w:val="1"/>
      <w:numFmt w:val="lowerLetter"/>
      <w:lvlText w:val="%2."/>
      <w:lvlJc w:val="left"/>
      <w:pPr>
        <w:tabs>
          <w:tab w:val="num" w:pos="730"/>
        </w:tabs>
        <w:ind w:left="730" w:hanging="360"/>
      </w:pPr>
    </w:lvl>
    <w:lvl w:ilvl="2" w:tplc="0C0A001B">
      <w:start w:val="1"/>
      <w:numFmt w:val="lowerRoman"/>
      <w:lvlText w:val="%3."/>
      <w:lvlJc w:val="right"/>
      <w:pPr>
        <w:tabs>
          <w:tab w:val="num" w:pos="1450"/>
        </w:tabs>
        <w:ind w:left="1450" w:hanging="180"/>
      </w:pPr>
    </w:lvl>
    <w:lvl w:ilvl="3" w:tplc="0C0A000F">
      <w:start w:val="1"/>
      <w:numFmt w:val="decimal"/>
      <w:lvlText w:val="%4."/>
      <w:lvlJc w:val="left"/>
      <w:pPr>
        <w:tabs>
          <w:tab w:val="num" w:pos="2170"/>
        </w:tabs>
        <w:ind w:left="2170" w:hanging="360"/>
      </w:pPr>
    </w:lvl>
    <w:lvl w:ilvl="4" w:tplc="0C0A0019">
      <w:start w:val="1"/>
      <w:numFmt w:val="lowerLetter"/>
      <w:lvlText w:val="%5."/>
      <w:lvlJc w:val="left"/>
      <w:pPr>
        <w:tabs>
          <w:tab w:val="num" w:pos="2890"/>
        </w:tabs>
        <w:ind w:left="2890" w:hanging="360"/>
      </w:pPr>
    </w:lvl>
    <w:lvl w:ilvl="5" w:tplc="0C0A001B">
      <w:start w:val="1"/>
      <w:numFmt w:val="lowerRoman"/>
      <w:lvlText w:val="%6."/>
      <w:lvlJc w:val="right"/>
      <w:pPr>
        <w:tabs>
          <w:tab w:val="num" w:pos="3610"/>
        </w:tabs>
        <w:ind w:left="3610" w:hanging="180"/>
      </w:pPr>
    </w:lvl>
    <w:lvl w:ilvl="6" w:tplc="0C0A000F">
      <w:start w:val="1"/>
      <w:numFmt w:val="decimal"/>
      <w:lvlText w:val="%7."/>
      <w:lvlJc w:val="left"/>
      <w:pPr>
        <w:tabs>
          <w:tab w:val="num" w:pos="4330"/>
        </w:tabs>
        <w:ind w:left="4330" w:hanging="360"/>
      </w:pPr>
    </w:lvl>
    <w:lvl w:ilvl="7" w:tplc="0C0A0019">
      <w:start w:val="1"/>
      <w:numFmt w:val="lowerLetter"/>
      <w:lvlText w:val="%8."/>
      <w:lvlJc w:val="left"/>
      <w:pPr>
        <w:tabs>
          <w:tab w:val="num" w:pos="5050"/>
        </w:tabs>
        <w:ind w:left="5050" w:hanging="360"/>
      </w:pPr>
    </w:lvl>
    <w:lvl w:ilvl="8" w:tplc="0C0A001B">
      <w:start w:val="1"/>
      <w:numFmt w:val="lowerRoman"/>
      <w:lvlText w:val="%9."/>
      <w:lvlJc w:val="right"/>
      <w:pPr>
        <w:tabs>
          <w:tab w:val="num" w:pos="5770"/>
        </w:tabs>
        <w:ind w:left="5770" w:hanging="180"/>
      </w:pPr>
    </w:lvl>
  </w:abstractNum>
  <w:abstractNum w:abstractNumId="18">
    <w:nsid w:val="4BF36DDF"/>
    <w:multiLevelType w:val="hybridMultilevel"/>
    <w:tmpl w:val="DF403F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EED20F6"/>
    <w:multiLevelType w:val="hybridMultilevel"/>
    <w:tmpl w:val="692E6C72"/>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20">
    <w:nsid w:val="5530589F"/>
    <w:multiLevelType w:val="hybridMultilevel"/>
    <w:tmpl w:val="B91AA62A"/>
    <w:lvl w:ilvl="0" w:tplc="CFC0778C">
      <w:numFmt w:val="bullet"/>
      <w:lvlText w:val="-"/>
      <w:lvlJc w:val="left"/>
      <w:pPr>
        <w:ind w:left="720" w:hanging="360"/>
      </w:pPr>
      <w:rPr>
        <w:rFonts w:ascii="Montserrat" w:eastAsia="Times New Roman" w:hAnsi="Montserrat"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5BEA7A74"/>
    <w:multiLevelType w:val="hybridMultilevel"/>
    <w:tmpl w:val="17D6F5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30756D3"/>
    <w:multiLevelType w:val="hybridMultilevel"/>
    <w:tmpl w:val="B73882AE"/>
    <w:lvl w:ilvl="0" w:tplc="08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6B613918"/>
    <w:multiLevelType w:val="multilevel"/>
    <w:tmpl w:val="05A01AB0"/>
    <w:lvl w:ilvl="0">
      <w:start w:val="8"/>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7030231A"/>
    <w:multiLevelType w:val="hybridMultilevel"/>
    <w:tmpl w:val="B5AE81E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nsid w:val="73474B05"/>
    <w:multiLevelType w:val="hybridMultilevel"/>
    <w:tmpl w:val="2A22CED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3880A36"/>
    <w:multiLevelType w:val="hybridMultilevel"/>
    <w:tmpl w:val="283AA48E"/>
    <w:lvl w:ilvl="0" w:tplc="61C0828E">
      <w:start w:val="1"/>
      <w:numFmt w:val="lowerLetter"/>
      <w:lvlText w:val="%1)"/>
      <w:lvlJc w:val="left"/>
      <w:pPr>
        <w:ind w:left="644" w:hanging="360"/>
      </w:pPr>
      <w:rPr>
        <w:rFonts w:hint="default"/>
        <w:b/>
        <w:sz w:val="18"/>
        <w:lang w:val="es-ES_tradn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397413A"/>
    <w:multiLevelType w:val="hybridMultilevel"/>
    <w:tmpl w:val="B73882AE"/>
    <w:lvl w:ilvl="0" w:tplc="08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78441EA1"/>
    <w:multiLevelType w:val="hybridMultilevel"/>
    <w:tmpl w:val="D5BE67A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nsid w:val="7AB135D2"/>
    <w:multiLevelType w:val="hybridMultilevel"/>
    <w:tmpl w:val="4A003E0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30">
    <w:nsid w:val="7DDB1F3F"/>
    <w:multiLevelType w:val="hybridMultilevel"/>
    <w:tmpl w:val="C43006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29"/>
  </w:num>
  <w:num w:numId="4">
    <w:abstractNumId w:val="3"/>
    <w:lvlOverride w:ilvl="0">
      <w:startOverride w:val="1"/>
    </w:lvlOverride>
  </w:num>
  <w:num w:numId="5">
    <w:abstractNumId w:val="4"/>
  </w:num>
  <w:num w:numId="6">
    <w:abstractNumId w:val="2"/>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num>
  <w:num w:numId="1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25"/>
  </w:num>
  <w:num w:numId="16">
    <w:abstractNumId w:val="18"/>
  </w:num>
  <w:num w:numId="17">
    <w:abstractNumId w:val="12"/>
  </w:num>
  <w:num w:numId="18">
    <w:abstractNumId w:val="23"/>
  </w:num>
  <w:num w:numId="19">
    <w:abstractNumId w:val="26"/>
  </w:num>
  <w:num w:numId="20">
    <w:abstractNumId w:val="10"/>
  </w:num>
  <w:num w:numId="21">
    <w:abstractNumId w:val="24"/>
  </w:num>
  <w:num w:numId="22">
    <w:abstractNumId w:val="8"/>
  </w:num>
  <w:num w:numId="23">
    <w:abstractNumId w:val="21"/>
  </w:num>
  <w:num w:numId="24">
    <w:abstractNumId w:val="30"/>
  </w:num>
  <w:num w:numId="25">
    <w:abstractNumId w:val="19"/>
  </w:num>
  <w:num w:numId="26">
    <w:abstractNumId w:val="7"/>
  </w:num>
  <w:num w:numId="27">
    <w:abstractNumId w:val="22"/>
  </w:num>
  <w:num w:numId="28">
    <w:abstractNumId w:val="13"/>
  </w:num>
  <w:num w:numId="29">
    <w:abstractNumId w:val="27"/>
  </w:num>
  <w:num w:numId="30">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7C"/>
    <w:rsid w:val="00001B80"/>
    <w:rsid w:val="00001DC7"/>
    <w:rsid w:val="00002EAE"/>
    <w:rsid w:val="00004BCA"/>
    <w:rsid w:val="00010C33"/>
    <w:rsid w:val="00017EED"/>
    <w:rsid w:val="00026B4F"/>
    <w:rsid w:val="000270F9"/>
    <w:rsid w:val="00027720"/>
    <w:rsid w:val="0003771E"/>
    <w:rsid w:val="00037DDA"/>
    <w:rsid w:val="00040161"/>
    <w:rsid w:val="00054046"/>
    <w:rsid w:val="000575C5"/>
    <w:rsid w:val="00061B77"/>
    <w:rsid w:val="00075E33"/>
    <w:rsid w:val="000773D2"/>
    <w:rsid w:val="000816BA"/>
    <w:rsid w:val="000841B8"/>
    <w:rsid w:val="00087DD3"/>
    <w:rsid w:val="00094FB7"/>
    <w:rsid w:val="000B2B4E"/>
    <w:rsid w:val="000B34FE"/>
    <w:rsid w:val="000B7DD6"/>
    <w:rsid w:val="000C1D2C"/>
    <w:rsid w:val="000C2FAF"/>
    <w:rsid w:val="000C4306"/>
    <w:rsid w:val="000C71CE"/>
    <w:rsid w:val="000D4DEA"/>
    <w:rsid w:val="000E41D1"/>
    <w:rsid w:val="000F224C"/>
    <w:rsid w:val="000F5EDF"/>
    <w:rsid w:val="000F636D"/>
    <w:rsid w:val="00100AD3"/>
    <w:rsid w:val="00101FC7"/>
    <w:rsid w:val="00110582"/>
    <w:rsid w:val="00111E9C"/>
    <w:rsid w:val="00120DB2"/>
    <w:rsid w:val="00125410"/>
    <w:rsid w:val="00136DE5"/>
    <w:rsid w:val="001374F9"/>
    <w:rsid w:val="00137BEC"/>
    <w:rsid w:val="001563A2"/>
    <w:rsid w:val="0015741C"/>
    <w:rsid w:val="00163B50"/>
    <w:rsid w:val="00166459"/>
    <w:rsid w:val="0016797B"/>
    <w:rsid w:val="0017012A"/>
    <w:rsid w:val="001763A2"/>
    <w:rsid w:val="0018259E"/>
    <w:rsid w:val="00183761"/>
    <w:rsid w:val="001A3EB0"/>
    <w:rsid w:val="001A5BCB"/>
    <w:rsid w:val="001B50F4"/>
    <w:rsid w:val="001B7C51"/>
    <w:rsid w:val="001C1FC7"/>
    <w:rsid w:val="001C52B7"/>
    <w:rsid w:val="001D3D9B"/>
    <w:rsid w:val="001E159B"/>
    <w:rsid w:val="001F0D42"/>
    <w:rsid w:val="001F1B27"/>
    <w:rsid w:val="001F7E47"/>
    <w:rsid w:val="00212975"/>
    <w:rsid w:val="0021351E"/>
    <w:rsid w:val="00213F04"/>
    <w:rsid w:val="002146B8"/>
    <w:rsid w:val="00216DF6"/>
    <w:rsid w:val="00221525"/>
    <w:rsid w:val="002258A5"/>
    <w:rsid w:val="002346BD"/>
    <w:rsid w:val="00235532"/>
    <w:rsid w:val="00237A12"/>
    <w:rsid w:val="00241E2D"/>
    <w:rsid w:val="00243BA4"/>
    <w:rsid w:val="00246691"/>
    <w:rsid w:val="00252756"/>
    <w:rsid w:val="0025341D"/>
    <w:rsid w:val="0025370B"/>
    <w:rsid w:val="00256752"/>
    <w:rsid w:val="00263735"/>
    <w:rsid w:val="00265645"/>
    <w:rsid w:val="00273C1F"/>
    <w:rsid w:val="00276EE3"/>
    <w:rsid w:val="002964A7"/>
    <w:rsid w:val="002975F8"/>
    <w:rsid w:val="002B147B"/>
    <w:rsid w:val="002B6030"/>
    <w:rsid w:val="002B677B"/>
    <w:rsid w:val="002B7B7A"/>
    <w:rsid w:val="002C0BB4"/>
    <w:rsid w:val="002C7DE9"/>
    <w:rsid w:val="002C7F33"/>
    <w:rsid w:val="002D25F8"/>
    <w:rsid w:val="002D50A0"/>
    <w:rsid w:val="002F5D53"/>
    <w:rsid w:val="00300EFD"/>
    <w:rsid w:val="003115DF"/>
    <w:rsid w:val="00312155"/>
    <w:rsid w:val="00330B44"/>
    <w:rsid w:val="00334C30"/>
    <w:rsid w:val="00336759"/>
    <w:rsid w:val="00351A11"/>
    <w:rsid w:val="00354FB4"/>
    <w:rsid w:val="00356BA5"/>
    <w:rsid w:val="0036792D"/>
    <w:rsid w:val="00370460"/>
    <w:rsid w:val="003803D2"/>
    <w:rsid w:val="00382542"/>
    <w:rsid w:val="00391FC3"/>
    <w:rsid w:val="0039787C"/>
    <w:rsid w:val="003A7652"/>
    <w:rsid w:val="003A7F82"/>
    <w:rsid w:val="003B5D7B"/>
    <w:rsid w:val="003C0448"/>
    <w:rsid w:val="003D26C3"/>
    <w:rsid w:val="003E48F6"/>
    <w:rsid w:val="003E588F"/>
    <w:rsid w:val="003F6E21"/>
    <w:rsid w:val="003F7F83"/>
    <w:rsid w:val="004015D4"/>
    <w:rsid w:val="0041602A"/>
    <w:rsid w:val="00424359"/>
    <w:rsid w:val="00426942"/>
    <w:rsid w:val="00427834"/>
    <w:rsid w:val="0042790E"/>
    <w:rsid w:val="004315CC"/>
    <w:rsid w:val="00432AD5"/>
    <w:rsid w:val="0044051E"/>
    <w:rsid w:val="004424A7"/>
    <w:rsid w:val="00443684"/>
    <w:rsid w:val="004456A5"/>
    <w:rsid w:val="00446E50"/>
    <w:rsid w:val="00453595"/>
    <w:rsid w:val="00462AE7"/>
    <w:rsid w:val="00470D4A"/>
    <w:rsid w:val="004762F0"/>
    <w:rsid w:val="00493497"/>
    <w:rsid w:val="004A095D"/>
    <w:rsid w:val="004A2600"/>
    <w:rsid w:val="004B0A2D"/>
    <w:rsid w:val="004B1132"/>
    <w:rsid w:val="004B31A7"/>
    <w:rsid w:val="004C2F89"/>
    <w:rsid w:val="004D57A2"/>
    <w:rsid w:val="004E202A"/>
    <w:rsid w:val="004E6DAE"/>
    <w:rsid w:val="004E6E7A"/>
    <w:rsid w:val="004F130B"/>
    <w:rsid w:val="005064DF"/>
    <w:rsid w:val="00526F8D"/>
    <w:rsid w:val="00530C19"/>
    <w:rsid w:val="00540699"/>
    <w:rsid w:val="00547B04"/>
    <w:rsid w:val="00555489"/>
    <w:rsid w:val="005615D0"/>
    <w:rsid w:val="005628D3"/>
    <w:rsid w:val="00562B49"/>
    <w:rsid w:val="00564103"/>
    <w:rsid w:val="0057020C"/>
    <w:rsid w:val="00581F68"/>
    <w:rsid w:val="005829F7"/>
    <w:rsid w:val="0058401B"/>
    <w:rsid w:val="00594B87"/>
    <w:rsid w:val="00597AC8"/>
    <w:rsid w:val="005B135E"/>
    <w:rsid w:val="005C000A"/>
    <w:rsid w:val="005C1C2E"/>
    <w:rsid w:val="005C5EDE"/>
    <w:rsid w:val="005E2364"/>
    <w:rsid w:val="005E2913"/>
    <w:rsid w:val="005E3DFD"/>
    <w:rsid w:val="005F3E45"/>
    <w:rsid w:val="006020BA"/>
    <w:rsid w:val="00607965"/>
    <w:rsid w:val="00607D78"/>
    <w:rsid w:val="00613777"/>
    <w:rsid w:val="00617315"/>
    <w:rsid w:val="006208C0"/>
    <w:rsid w:val="006238BD"/>
    <w:rsid w:val="00625EFA"/>
    <w:rsid w:val="00630087"/>
    <w:rsid w:val="00633B6D"/>
    <w:rsid w:val="00653885"/>
    <w:rsid w:val="00667FDF"/>
    <w:rsid w:val="00685CE0"/>
    <w:rsid w:val="00694EAE"/>
    <w:rsid w:val="00695E74"/>
    <w:rsid w:val="00696167"/>
    <w:rsid w:val="006962C9"/>
    <w:rsid w:val="00697498"/>
    <w:rsid w:val="006A0684"/>
    <w:rsid w:val="006B0A48"/>
    <w:rsid w:val="006B2BDE"/>
    <w:rsid w:val="006C2521"/>
    <w:rsid w:val="006C284E"/>
    <w:rsid w:val="006C397C"/>
    <w:rsid w:val="006C50EF"/>
    <w:rsid w:val="006C72D7"/>
    <w:rsid w:val="006D29F4"/>
    <w:rsid w:val="006D496D"/>
    <w:rsid w:val="006E3274"/>
    <w:rsid w:val="006F0A5F"/>
    <w:rsid w:val="006F112E"/>
    <w:rsid w:val="007023A7"/>
    <w:rsid w:val="00716677"/>
    <w:rsid w:val="007265B4"/>
    <w:rsid w:val="00742C38"/>
    <w:rsid w:val="00750202"/>
    <w:rsid w:val="00765BD1"/>
    <w:rsid w:val="00767784"/>
    <w:rsid w:val="00767844"/>
    <w:rsid w:val="00773539"/>
    <w:rsid w:val="00776867"/>
    <w:rsid w:val="00776BE1"/>
    <w:rsid w:val="007977DC"/>
    <w:rsid w:val="007A150F"/>
    <w:rsid w:val="007A65C5"/>
    <w:rsid w:val="007B23DF"/>
    <w:rsid w:val="007B5B2D"/>
    <w:rsid w:val="007C0DA7"/>
    <w:rsid w:val="007C1CED"/>
    <w:rsid w:val="007C4B75"/>
    <w:rsid w:val="007C5DAB"/>
    <w:rsid w:val="007C71E0"/>
    <w:rsid w:val="007D30DA"/>
    <w:rsid w:val="007E7595"/>
    <w:rsid w:val="007E7C09"/>
    <w:rsid w:val="007F534C"/>
    <w:rsid w:val="00801805"/>
    <w:rsid w:val="00805925"/>
    <w:rsid w:val="0081032B"/>
    <w:rsid w:val="00810B6C"/>
    <w:rsid w:val="00813374"/>
    <w:rsid w:val="008149BD"/>
    <w:rsid w:val="00816339"/>
    <w:rsid w:val="00816C74"/>
    <w:rsid w:val="00817D3D"/>
    <w:rsid w:val="00821308"/>
    <w:rsid w:val="00823110"/>
    <w:rsid w:val="00826266"/>
    <w:rsid w:val="00826B4B"/>
    <w:rsid w:val="00835F51"/>
    <w:rsid w:val="008364ED"/>
    <w:rsid w:val="00845060"/>
    <w:rsid w:val="008475EB"/>
    <w:rsid w:val="008548BA"/>
    <w:rsid w:val="00854967"/>
    <w:rsid w:val="00854C6B"/>
    <w:rsid w:val="008638FB"/>
    <w:rsid w:val="008679F6"/>
    <w:rsid w:val="008810AA"/>
    <w:rsid w:val="0088433B"/>
    <w:rsid w:val="00887D2E"/>
    <w:rsid w:val="008A5601"/>
    <w:rsid w:val="008A5816"/>
    <w:rsid w:val="008A6481"/>
    <w:rsid w:val="008A742C"/>
    <w:rsid w:val="008B0DA6"/>
    <w:rsid w:val="008B79DD"/>
    <w:rsid w:val="008C706C"/>
    <w:rsid w:val="008D403A"/>
    <w:rsid w:val="008D55BA"/>
    <w:rsid w:val="008D7F05"/>
    <w:rsid w:val="009021E3"/>
    <w:rsid w:val="00905FF0"/>
    <w:rsid w:val="009108C6"/>
    <w:rsid w:val="009111D0"/>
    <w:rsid w:val="0092745C"/>
    <w:rsid w:val="00932212"/>
    <w:rsid w:val="00943C13"/>
    <w:rsid w:val="009563CD"/>
    <w:rsid w:val="00966032"/>
    <w:rsid w:val="00966548"/>
    <w:rsid w:val="0098034E"/>
    <w:rsid w:val="00985613"/>
    <w:rsid w:val="009902C5"/>
    <w:rsid w:val="009909B2"/>
    <w:rsid w:val="009959E8"/>
    <w:rsid w:val="009A56B5"/>
    <w:rsid w:val="009B08C4"/>
    <w:rsid w:val="009B0BDB"/>
    <w:rsid w:val="009B7F6D"/>
    <w:rsid w:val="009C60E3"/>
    <w:rsid w:val="009C7D86"/>
    <w:rsid w:val="009D1F75"/>
    <w:rsid w:val="009D2631"/>
    <w:rsid w:val="009E387C"/>
    <w:rsid w:val="009E3F41"/>
    <w:rsid w:val="009E7367"/>
    <w:rsid w:val="009F577A"/>
    <w:rsid w:val="009F62C2"/>
    <w:rsid w:val="00A069C8"/>
    <w:rsid w:val="00A07AE0"/>
    <w:rsid w:val="00A13F03"/>
    <w:rsid w:val="00A35CA9"/>
    <w:rsid w:val="00A40AC8"/>
    <w:rsid w:val="00A46621"/>
    <w:rsid w:val="00A473BD"/>
    <w:rsid w:val="00A50916"/>
    <w:rsid w:val="00A61B55"/>
    <w:rsid w:val="00A62DCE"/>
    <w:rsid w:val="00A66BCF"/>
    <w:rsid w:val="00A72C56"/>
    <w:rsid w:val="00A875BA"/>
    <w:rsid w:val="00A92549"/>
    <w:rsid w:val="00AA49CE"/>
    <w:rsid w:val="00AB6C6D"/>
    <w:rsid w:val="00AC413D"/>
    <w:rsid w:val="00AC666B"/>
    <w:rsid w:val="00AC79BA"/>
    <w:rsid w:val="00AD003A"/>
    <w:rsid w:val="00AD3044"/>
    <w:rsid w:val="00AD74FA"/>
    <w:rsid w:val="00AE3ADE"/>
    <w:rsid w:val="00B036F0"/>
    <w:rsid w:val="00B0615C"/>
    <w:rsid w:val="00B14134"/>
    <w:rsid w:val="00B2266F"/>
    <w:rsid w:val="00B24E1E"/>
    <w:rsid w:val="00B37DA0"/>
    <w:rsid w:val="00B5487F"/>
    <w:rsid w:val="00B57201"/>
    <w:rsid w:val="00B639B3"/>
    <w:rsid w:val="00B64C50"/>
    <w:rsid w:val="00B769C9"/>
    <w:rsid w:val="00B778BD"/>
    <w:rsid w:val="00B82212"/>
    <w:rsid w:val="00B841F5"/>
    <w:rsid w:val="00B86B20"/>
    <w:rsid w:val="00B91E57"/>
    <w:rsid w:val="00B92F12"/>
    <w:rsid w:val="00B9732B"/>
    <w:rsid w:val="00BA3B09"/>
    <w:rsid w:val="00BB0ED8"/>
    <w:rsid w:val="00BC5424"/>
    <w:rsid w:val="00BC7B5A"/>
    <w:rsid w:val="00BD0788"/>
    <w:rsid w:val="00BD15B9"/>
    <w:rsid w:val="00BD1D6F"/>
    <w:rsid w:val="00BD30D0"/>
    <w:rsid w:val="00BD6F59"/>
    <w:rsid w:val="00BE1234"/>
    <w:rsid w:val="00BE3E0C"/>
    <w:rsid w:val="00BF180D"/>
    <w:rsid w:val="00BF3CFF"/>
    <w:rsid w:val="00BF51B7"/>
    <w:rsid w:val="00C062A5"/>
    <w:rsid w:val="00C06408"/>
    <w:rsid w:val="00C17BC0"/>
    <w:rsid w:val="00C204AC"/>
    <w:rsid w:val="00C24881"/>
    <w:rsid w:val="00C32B24"/>
    <w:rsid w:val="00C36784"/>
    <w:rsid w:val="00C416FF"/>
    <w:rsid w:val="00C46120"/>
    <w:rsid w:val="00C57A66"/>
    <w:rsid w:val="00C733F2"/>
    <w:rsid w:val="00C7680C"/>
    <w:rsid w:val="00C77795"/>
    <w:rsid w:val="00C82E1C"/>
    <w:rsid w:val="00C84A9E"/>
    <w:rsid w:val="00C84B57"/>
    <w:rsid w:val="00C86BE2"/>
    <w:rsid w:val="00C929B5"/>
    <w:rsid w:val="00CB2887"/>
    <w:rsid w:val="00CB7851"/>
    <w:rsid w:val="00CC312E"/>
    <w:rsid w:val="00CC4979"/>
    <w:rsid w:val="00CE4B3C"/>
    <w:rsid w:val="00CE7D69"/>
    <w:rsid w:val="00D01A65"/>
    <w:rsid w:val="00D209C6"/>
    <w:rsid w:val="00D276BD"/>
    <w:rsid w:val="00D31947"/>
    <w:rsid w:val="00D329A6"/>
    <w:rsid w:val="00D33437"/>
    <w:rsid w:val="00D45F14"/>
    <w:rsid w:val="00D46F89"/>
    <w:rsid w:val="00D525CB"/>
    <w:rsid w:val="00D609B3"/>
    <w:rsid w:val="00D87153"/>
    <w:rsid w:val="00D9200A"/>
    <w:rsid w:val="00D95127"/>
    <w:rsid w:val="00DA002D"/>
    <w:rsid w:val="00DA35BE"/>
    <w:rsid w:val="00DB069E"/>
    <w:rsid w:val="00DB1E03"/>
    <w:rsid w:val="00DB25BE"/>
    <w:rsid w:val="00DB4F04"/>
    <w:rsid w:val="00DB5F6C"/>
    <w:rsid w:val="00DC5E75"/>
    <w:rsid w:val="00DC646F"/>
    <w:rsid w:val="00DC6F3D"/>
    <w:rsid w:val="00DD472B"/>
    <w:rsid w:val="00DE2B64"/>
    <w:rsid w:val="00E05D18"/>
    <w:rsid w:val="00E06B66"/>
    <w:rsid w:val="00E213ED"/>
    <w:rsid w:val="00E32475"/>
    <w:rsid w:val="00E359E2"/>
    <w:rsid w:val="00E37CEF"/>
    <w:rsid w:val="00E4594D"/>
    <w:rsid w:val="00E50488"/>
    <w:rsid w:val="00E53D8B"/>
    <w:rsid w:val="00E601D1"/>
    <w:rsid w:val="00E8346B"/>
    <w:rsid w:val="00E87D9E"/>
    <w:rsid w:val="00E94B88"/>
    <w:rsid w:val="00E976C6"/>
    <w:rsid w:val="00EA055C"/>
    <w:rsid w:val="00EA4B9B"/>
    <w:rsid w:val="00EC1B52"/>
    <w:rsid w:val="00EC5B94"/>
    <w:rsid w:val="00ED2428"/>
    <w:rsid w:val="00ED5FB7"/>
    <w:rsid w:val="00ED703E"/>
    <w:rsid w:val="00EE03CF"/>
    <w:rsid w:val="00EF0AB9"/>
    <w:rsid w:val="00F013FE"/>
    <w:rsid w:val="00F067BE"/>
    <w:rsid w:val="00F06EBF"/>
    <w:rsid w:val="00F116A1"/>
    <w:rsid w:val="00F164BF"/>
    <w:rsid w:val="00F20378"/>
    <w:rsid w:val="00F205DB"/>
    <w:rsid w:val="00F2134C"/>
    <w:rsid w:val="00F40FB5"/>
    <w:rsid w:val="00F443D7"/>
    <w:rsid w:val="00F45088"/>
    <w:rsid w:val="00F50BDA"/>
    <w:rsid w:val="00F57718"/>
    <w:rsid w:val="00F63B0A"/>
    <w:rsid w:val="00F76775"/>
    <w:rsid w:val="00F911F0"/>
    <w:rsid w:val="00F9197E"/>
    <w:rsid w:val="00F94A9D"/>
    <w:rsid w:val="00FA29D0"/>
    <w:rsid w:val="00FA31A7"/>
    <w:rsid w:val="00FA46BA"/>
    <w:rsid w:val="00FA50EE"/>
    <w:rsid w:val="00FA73CE"/>
    <w:rsid w:val="00FB1C6A"/>
    <w:rsid w:val="00FB5F78"/>
    <w:rsid w:val="00FC1BA2"/>
    <w:rsid w:val="00FC33A8"/>
    <w:rsid w:val="00FC723A"/>
    <w:rsid w:val="00FD6C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E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st" w:uiPriority="0"/>
    <w:lsdException w:name="List 2"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aliases w:val="h,ITT i,LetterHeader,Cover Page,encabezado,En-tête SQ,ContentsHeader,aria,*Header,Encabezado Car Car,logomai,even,Header/Footer,header odd,Hyphen,Chapter Name,base,APNSHEADER2,L1 Header, Car"/>
    <w:basedOn w:val="Normal"/>
    <w:link w:val="EncabezadoCar"/>
    <w:unhideWhenUsed/>
    <w:rsid w:val="0039787C"/>
    <w:pPr>
      <w:tabs>
        <w:tab w:val="center" w:pos="4419"/>
        <w:tab w:val="right" w:pos="8838"/>
      </w:tabs>
    </w:pPr>
  </w:style>
  <w:style w:type="character" w:customStyle="1" w:styleId="EncabezadoCar">
    <w:name w:val="Encabezado Car"/>
    <w:aliases w:val="h Car,ITT i Car,LetterHeader Car,Cover Page Car,encabezado Car,En-tête SQ Car,ContentsHeader Car,aria Car,*Header Car,Encabezado Car Car Car,logomai Car,even Car,Header/Footer Car,header odd Car,Hyphen Car,Chapter Name Car,base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iPriority w:val="99"/>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uiPriority w:val="99"/>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uiPriority w:val="59"/>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iPriority w:val="1"/>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1"/>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iPriority w:val="99"/>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unhideWhenUsed/>
    <w:rsid w:val="00AD003A"/>
    <w:rPr>
      <w:b/>
      <w:bCs/>
      <w:sz w:val="20"/>
      <w:szCs w:val="20"/>
    </w:rPr>
  </w:style>
  <w:style w:type="character" w:customStyle="1" w:styleId="AsuntodelcomentarioCar">
    <w:name w:val="Asunto del comentario Car"/>
    <w:basedOn w:val="TextocomentarioCar"/>
    <w:link w:val="Asuntodelcomentario"/>
    <w:uiPriority w:val="99"/>
    <w:rsid w:val="00AD003A"/>
    <w:rPr>
      <w:rFonts w:ascii="Calibri" w:eastAsia="Calibri" w:hAnsi="Calibri" w:cs="Times New Roman"/>
      <w:b/>
      <w:bCs/>
      <w:sz w:val="20"/>
      <w:szCs w:val="20"/>
    </w:rPr>
  </w:style>
  <w:style w:type="paragraph" w:styleId="Sinespaciado">
    <w:name w:val="No Spacing"/>
    <w:link w:val="SinespaciadoCar"/>
    <w:uiPriority w:val="1"/>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uiPriority w:val="1"/>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rsid w:val="004424A7"/>
    <w:rPr>
      <w:rFonts w:ascii="Symbol" w:hAnsi="Symbol"/>
    </w:rPr>
  </w:style>
  <w:style w:type="paragraph" w:customStyle="1" w:styleId="Textoindependiente34">
    <w:name w:val="Texto independiente 34"/>
    <w:basedOn w:val="Normal"/>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 w:type="table" w:customStyle="1" w:styleId="Tablaconcuadrcula8">
    <w:name w:val="Tabla con cuadrícula8"/>
    <w:basedOn w:val="Tablanormal"/>
    <w:next w:val="Tablaconcuadrcula"/>
    <w:uiPriority w:val="59"/>
    <w:rsid w:val="00AD74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uadrculamedia21">
    <w:name w:val="Cuadrícula media 21"/>
    <w:link w:val="Cuadrculamedia2Car"/>
    <w:uiPriority w:val="1"/>
    <w:qFormat/>
    <w:rsid w:val="00597AC8"/>
    <w:pPr>
      <w:spacing w:after="0" w:line="240" w:lineRule="auto"/>
    </w:pPr>
    <w:rPr>
      <w:rFonts w:ascii="Calibri" w:eastAsia="Calibri" w:hAnsi="Calibri" w:cs="Times New Roman"/>
      <w:lang w:val="es-ES_tradnl"/>
    </w:rPr>
  </w:style>
  <w:style w:type="character" w:customStyle="1" w:styleId="Cuadrculamedia2Car">
    <w:name w:val="Cuadrícula media 2 Car"/>
    <w:link w:val="Cuadrculamedia21"/>
    <w:uiPriority w:val="1"/>
    <w:rsid w:val="00597AC8"/>
    <w:rPr>
      <w:rFonts w:ascii="Calibri" w:eastAsia="Calibri" w:hAnsi="Calibri" w:cs="Times New Roman"/>
      <w:lang w:val="es-ES_tradnl"/>
    </w:rPr>
  </w:style>
  <w:style w:type="numbering" w:customStyle="1" w:styleId="Estilo13">
    <w:name w:val="Estilo13"/>
    <w:rsid w:val="0098034E"/>
    <w:pPr>
      <w:numPr>
        <w:numId w:val="1"/>
      </w:numPr>
    </w:pPr>
  </w:style>
  <w:style w:type="character" w:customStyle="1" w:styleId="Ttulo3Car1">
    <w:name w:val="Título 3 Car1"/>
    <w:aliases w:val="H3 Car1,Titulo 3 Car1,Level 1 - 1 Car1,h3 Car1,Level 3 Topic Heading Car1,Section Car1"/>
    <w:basedOn w:val="Fuentedeprrafopredeter"/>
    <w:semiHidden/>
    <w:rsid w:val="00742C38"/>
    <w:rPr>
      <w:rFonts w:eastAsiaTheme="majorEastAsia" w:cstheme="majorBidi"/>
      <w:color w:val="365F91" w:themeColor="accent1" w:themeShade="BF"/>
      <w:sz w:val="28"/>
      <w:szCs w:val="28"/>
      <w:lang w:val="es-ES_tradnl"/>
    </w:rPr>
  </w:style>
  <w:style w:type="character" w:styleId="Textodelmarcadordeposicin">
    <w:name w:val="Placeholder Text"/>
    <w:basedOn w:val="Fuentedeprrafopredeter"/>
    <w:uiPriority w:val="99"/>
    <w:semiHidden/>
    <w:rsid w:val="00742C38"/>
    <w:rPr>
      <w:color w:val="808080"/>
    </w:rPr>
  </w:style>
  <w:style w:type="paragraph" w:styleId="Subttulo">
    <w:name w:val="Subtitle"/>
    <w:basedOn w:val="Normal"/>
    <w:next w:val="Normal"/>
    <w:link w:val="SubttuloCar"/>
    <w:qFormat/>
    <w:rsid w:val="00F2134C"/>
    <w:pPr>
      <w:keepNext/>
      <w:spacing w:before="120" w:line="360" w:lineRule="auto"/>
      <w:jc w:val="both"/>
    </w:pPr>
    <w:rPr>
      <w:rFonts w:ascii="Cambria" w:eastAsia="MS Mincho" w:hAnsi="Cambria" w:cs="Times New Roman"/>
      <w:b/>
      <w:sz w:val="22"/>
      <w:lang w:eastAsia="es-ES"/>
    </w:rPr>
  </w:style>
  <w:style w:type="character" w:customStyle="1" w:styleId="SubttuloCar">
    <w:name w:val="Subtítulo Car"/>
    <w:basedOn w:val="Fuentedeprrafopredeter"/>
    <w:link w:val="Subttulo"/>
    <w:rsid w:val="00F2134C"/>
    <w:rPr>
      <w:rFonts w:ascii="Cambria" w:eastAsia="MS Mincho" w:hAnsi="Cambria" w:cs="Times New Roman"/>
      <w:b/>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st" w:uiPriority="0"/>
    <w:lsdException w:name="List 2"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aliases w:val="h,ITT i,LetterHeader,Cover Page,encabezado,En-tête SQ,ContentsHeader,aria,*Header,Encabezado Car Car,logomai,even,Header/Footer,header odd,Hyphen,Chapter Name,base,APNSHEADER2,L1 Header, Car"/>
    <w:basedOn w:val="Normal"/>
    <w:link w:val="EncabezadoCar"/>
    <w:unhideWhenUsed/>
    <w:rsid w:val="0039787C"/>
    <w:pPr>
      <w:tabs>
        <w:tab w:val="center" w:pos="4419"/>
        <w:tab w:val="right" w:pos="8838"/>
      </w:tabs>
    </w:pPr>
  </w:style>
  <w:style w:type="character" w:customStyle="1" w:styleId="EncabezadoCar">
    <w:name w:val="Encabezado Car"/>
    <w:aliases w:val="h Car,ITT i Car,LetterHeader Car,Cover Page Car,encabezado Car,En-tête SQ Car,ContentsHeader Car,aria Car,*Header Car,Encabezado Car Car Car,logomai Car,even Car,Header/Footer Car,header odd Car,Hyphen Car,Chapter Name Car,base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iPriority w:val="99"/>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uiPriority w:val="99"/>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uiPriority w:val="59"/>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iPriority w:val="1"/>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1"/>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iPriority w:val="99"/>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unhideWhenUsed/>
    <w:rsid w:val="00AD003A"/>
    <w:rPr>
      <w:b/>
      <w:bCs/>
      <w:sz w:val="20"/>
      <w:szCs w:val="20"/>
    </w:rPr>
  </w:style>
  <w:style w:type="character" w:customStyle="1" w:styleId="AsuntodelcomentarioCar">
    <w:name w:val="Asunto del comentario Car"/>
    <w:basedOn w:val="TextocomentarioCar"/>
    <w:link w:val="Asuntodelcomentario"/>
    <w:uiPriority w:val="99"/>
    <w:rsid w:val="00AD003A"/>
    <w:rPr>
      <w:rFonts w:ascii="Calibri" w:eastAsia="Calibri" w:hAnsi="Calibri" w:cs="Times New Roman"/>
      <w:b/>
      <w:bCs/>
      <w:sz w:val="20"/>
      <w:szCs w:val="20"/>
    </w:rPr>
  </w:style>
  <w:style w:type="paragraph" w:styleId="Sinespaciado">
    <w:name w:val="No Spacing"/>
    <w:link w:val="SinespaciadoCar"/>
    <w:uiPriority w:val="1"/>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uiPriority w:val="1"/>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rsid w:val="004424A7"/>
    <w:rPr>
      <w:rFonts w:ascii="Symbol" w:hAnsi="Symbol"/>
    </w:rPr>
  </w:style>
  <w:style w:type="paragraph" w:customStyle="1" w:styleId="Textoindependiente34">
    <w:name w:val="Texto independiente 34"/>
    <w:basedOn w:val="Normal"/>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 w:type="table" w:customStyle="1" w:styleId="Tablaconcuadrcula8">
    <w:name w:val="Tabla con cuadrícula8"/>
    <w:basedOn w:val="Tablanormal"/>
    <w:next w:val="Tablaconcuadrcula"/>
    <w:uiPriority w:val="59"/>
    <w:rsid w:val="00AD74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uadrculamedia21">
    <w:name w:val="Cuadrícula media 21"/>
    <w:link w:val="Cuadrculamedia2Car"/>
    <w:uiPriority w:val="1"/>
    <w:qFormat/>
    <w:rsid w:val="00597AC8"/>
    <w:pPr>
      <w:spacing w:after="0" w:line="240" w:lineRule="auto"/>
    </w:pPr>
    <w:rPr>
      <w:rFonts w:ascii="Calibri" w:eastAsia="Calibri" w:hAnsi="Calibri" w:cs="Times New Roman"/>
      <w:lang w:val="es-ES_tradnl"/>
    </w:rPr>
  </w:style>
  <w:style w:type="character" w:customStyle="1" w:styleId="Cuadrculamedia2Car">
    <w:name w:val="Cuadrícula media 2 Car"/>
    <w:link w:val="Cuadrculamedia21"/>
    <w:uiPriority w:val="1"/>
    <w:rsid w:val="00597AC8"/>
    <w:rPr>
      <w:rFonts w:ascii="Calibri" w:eastAsia="Calibri" w:hAnsi="Calibri" w:cs="Times New Roman"/>
      <w:lang w:val="es-ES_tradnl"/>
    </w:rPr>
  </w:style>
  <w:style w:type="numbering" w:customStyle="1" w:styleId="Estilo13">
    <w:name w:val="Estilo13"/>
    <w:rsid w:val="0098034E"/>
    <w:pPr>
      <w:numPr>
        <w:numId w:val="1"/>
      </w:numPr>
    </w:pPr>
  </w:style>
  <w:style w:type="character" w:customStyle="1" w:styleId="Ttulo3Car1">
    <w:name w:val="Título 3 Car1"/>
    <w:aliases w:val="H3 Car1,Titulo 3 Car1,Level 1 - 1 Car1,h3 Car1,Level 3 Topic Heading Car1,Section Car1"/>
    <w:basedOn w:val="Fuentedeprrafopredeter"/>
    <w:semiHidden/>
    <w:rsid w:val="00742C38"/>
    <w:rPr>
      <w:rFonts w:eastAsiaTheme="majorEastAsia" w:cstheme="majorBidi"/>
      <w:color w:val="365F91" w:themeColor="accent1" w:themeShade="BF"/>
      <w:sz w:val="28"/>
      <w:szCs w:val="28"/>
      <w:lang w:val="es-ES_tradnl"/>
    </w:rPr>
  </w:style>
  <w:style w:type="character" w:styleId="Textodelmarcadordeposicin">
    <w:name w:val="Placeholder Text"/>
    <w:basedOn w:val="Fuentedeprrafopredeter"/>
    <w:uiPriority w:val="99"/>
    <w:semiHidden/>
    <w:rsid w:val="00742C38"/>
    <w:rPr>
      <w:color w:val="808080"/>
    </w:rPr>
  </w:style>
  <w:style w:type="paragraph" w:styleId="Subttulo">
    <w:name w:val="Subtitle"/>
    <w:basedOn w:val="Normal"/>
    <w:next w:val="Normal"/>
    <w:link w:val="SubttuloCar"/>
    <w:qFormat/>
    <w:rsid w:val="00F2134C"/>
    <w:pPr>
      <w:keepNext/>
      <w:spacing w:before="120" w:line="360" w:lineRule="auto"/>
      <w:jc w:val="both"/>
    </w:pPr>
    <w:rPr>
      <w:rFonts w:ascii="Cambria" w:eastAsia="MS Mincho" w:hAnsi="Cambria" w:cs="Times New Roman"/>
      <w:b/>
      <w:sz w:val="22"/>
      <w:lang w:eastAsia="es-ES"/>
    </w:rPr>
  </w:style>
  <w:style w:type="character" w:customStyle="1" w:styleId="SubttuloCar">
    <w:name w:val="Subtítulo Car"/>
    <w:basedOn w:val="Fuentedeprrafopredeter"/>
    <w:link w:val="Subttulo"/>
    <w:rsid w:val="00F2134C"/>
    <w:rPr>
      <w:rFonts w:ascii="Cambria" w:eastAsia="MS Mincho" w:hAnsi="Cambria" w:cs="Times New Roman"/>
      <w:b/>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008551">
      <w:bodyDiv w:val="1"/>
      <w:marLeft w:val="0"/>
      <w:marRight w:val="0"/>
      <w:marTop w:val="0"/>
      <w:marBottom w:val="0"/>
      <w:divBdr>
        <w:top w:val="none" w:sz="0" w:space="0" w:color="auto"/>
        <w:left w:val="none" w:sz="0" w:space="0" w:color="auto"/>
        <w:bottom w:val="none" w:sz="0" w:space="0" w:color="auto"/>
        <w:right w:val="none" w:sz="0" w:space="0" w:color="auto"/>
      </w:divBdr>
    </w:div>
    <w:div w:id="1085414371">
      <w:bodyDiv w:val="1"/>
      <w:marLeft w:val="0"/>
      <w:marRight w:val="0"/>
      <w:marTop w:val="0"/>
      <w:marBottom w:val="0"/>
      <w:divBdr>
        <w:top w:val="none" w:sz="0" w:space="0" w:color="auto"/>
        <w:left w:val="none" w:sz="0" w:space="0" w:color="auto"/>
        <w:bottom w:val="none" w:sz="0" w:space="0" w:color="auto"/>
        <w:right w:val="none" w:sz="0" w:space="0" w:color="auto"/>
      </w:divBdr>
    </w:div>
    <w:div w:id="1376078624">
      <w:bodyDiv w:val="1"/>
      <w:marLeft w:val="0"/>
      <w:marRight w:val="0"/>
      <w:marTop w:val="0"/>
      <w:marBottom w:val="0"/>
      <w:divBdr>
        <w:top w:val="none" w:sz="0" w:space="0" w:color="auto"/>
        <w:left w:val="none" w:sz="0" w:space="0" w:color="auto"/>
        <w:bottom w:val="none" w:sz="0" w:space="0" w:color="auto"/>
        <w:right w:val="none" w:sz="0" w:space="0" w:color="auto"/>
      </w:divBdr>
    </w:div>
    <w:div w:id="206340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imss.gob.mx" TargetMode="External"/><Relationship Id="rId4" Type="http://schemas.microsoft.com/office/2007/relationships/stylesWithEffects" Target="stylesWithEffects.xml"/><Relationship Id="rId9" Type="http://schemas.openxmlformats.org/officeDocument/2006/relationships/hyperlink" Target="http://www.imss.gob.mx"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microsoft.com/office/2007/relationships/hdphoto" Target="media/hdphoto2.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F2AB-92F6-48C0-AC0D-16417CC6F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1344</TotalTime>
  <Pages>43</Pages>
  <Words>11841</Words>
  <Characters>65126</Characters>
  <Application>Microsoft Office Word</Application>
  <DocSecurity>0</DocSecurity>
  <Lines>542</Lines>
  <Paragraphs>153</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76814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simf160.he02513</dc:creator>
  <cp:lastModifiedBy>Aurora Marisol Famoso Avila</cp:lastModifiedBy>
  <cp:revision>228</cp:revision>
  <cp:lastPrinted>2025-05-02T19:38:00Z</cp:lastPrinted>
  <dcterms:created xsi:type="dcterms:W3CDTF">2025-01-08T20:43:00Z</dcterms:created>
  <dcterms:modified xsi:type="dcterms:W3CDTF">2025-06-09T21:55:00Z</dcterms:modified>
</cp:coreProperties>
</file>