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C7DD" w14:textId="44529892"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004B3D03">
        <w:rPr>
          <w:rFonts w:ascii="Montserrat" w:hAnsi="Montserrat" w:cs="Arial"/>
          <w:b/>
          <w:sz w:val="20"/>
          <w:szCs w:val="20"/>
        </w:rPr>
        <w:t>,</w:t>
      </w:r>
      <w:r w:rsidRPr="008F171E">
        <w:rPr>
          <w:rFonts w:ascii="Montserrat" w:hAnsi="Montserrat" w:cs="Arial"/>
          <w:b/>
          <w:sz w:val="20"/>
          <w:szCs w:val="20"/>
        </w:rPr>
        <w:t>28 Fracción I</w:t>
      </w:r>
      <w:r w:rsidR="004B3D03">
        <w:rPr>
          <w:rFonts w:ascii="Montserrat" w:hAnsi="Montserrat" w:cs="Arial"/>
          <w:b/>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w:t>
      </w:r>
      <w:r w:rsidR="004B3D03">
        <w:rPr>
          <w:rFonts w:ascii="Montserrat" w:hAnsi="Montserrat" w:cs="Arial"/>
          <w:b/>
          <w:sz w:val="20"/>
          <w:szCs w:val="20"/>
        </w:rPr>
        <w:t>Nacional</w:t>
      </w:r>
    </w:p>
    <w:p w14:paraId="71A23171" w14:textId="77777777" w:rsidR="00E82EFF" w:rsidRPr="008F171E" w:rsidRDefault="00E82EFF" w:rsidP="00E82EFF">
      <w:pPr>
        <w:pStyle w:val="Encabezado"/>
        <w:jc w:val="both"/>
        <w:rPr>
          <w:rFonts w:ascii="Montserrat" w:hAnsi="Montserrat" w:cs="Arial"/>
          <w:color w:val="FF0000"/>
          <w:sz w:val="20"/>
          <w:szCs w:val="20"/>
        </w:rPr>
      </w:pPr>
    </w:p>
    <w:p w14:paraId="764FA9CF" w14:textId="77777777" w:rsidR="00E82EFF" w:rsidRPr="008F171E" w:rsidRDefault="00E82EFF" w:rsidP="00E82EF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69325F29" w14:textId="77777777" w:rsidR="00E82EFF" w:rsidRPr="008F171E" w:rsidRDefault="00E82EFF" w:rsidP="00E82EFF">
      <w:pPr>
        <w:pStyle w:val="Encabezado"/>
        <w:jc w:val="both"/>
        <w:rPr>
          <w:rFonts w:ascii="Montserrat" w:hAnsi="Montserrat" w:cs="Arial"/>
          <w:sz w:val="20"/>
          <w:szCs w:val="20"/>
        </w:rPr>
      </w:pPr>
    </w:p>
    <w:p w14:paraId="4C799690" w14:textId="26E9A940" w:rsidR="00E82EFF" w:rsidRPr="008F171E" w:rsidRDefault="00E82EFF" w:rsidP="00E82EFF">
      <w:pPr>
        <w:jc w:val="both"/>
        <w:rPr>
          <w:rFonts w:ascii="Montserrat" w:hAnsi="Montserrat"/>
          <w:sz w:val="20"/>
          <w:szCs w:val="20"/>
        </w:rPr>
      </w:pPr>
      <w:r w:rsidRPr="008F171E">
        <w:rPr>
          <w:rFonts w:ascii="Montserrat" w:hAnsi="Montserrat"/>
          <w:sz w:val="20"/>
          <w:szCs w:val="20"/>
        </w:rPr>
        <w:t xml:space="preserve">Para la contratación de </w:t>
      </w:r>
      <w:r>
        <w:rPr>
          <w:rFonts w:ascii="Montserrat" w:hAnsi="Montserrat"/>
          <w:b/>
          <w:color w:val="000000"/>
          <w:sz w:val="20"/>
          <w:szCs w:val="20"/>
          <w:lang w:eastAsia="es-MX"/>
        </w:rPr>
        <w:t>COMPRA  DE GRUPO 350 MATERIAL DE ASEO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Pr="006B2D3F">
        <w:rPr>
          <w:rFonts w:ascii="Montserrat" w:hAnsi="Montserrat"/>
          <w:b/>
          <w:sz w:val="20"/>
          <w:szCs w:val="20"/>
        </w:rPr>
        <w:t xml:space="preserve">FOCON </w:t>
      </w:r>
      <w:r w:rsidR="00EB3841">
        <w:rPr>
          <w:rFonts w:ascii="Montserrat" w:hAnsi="Montserrat"/>
          <w:b/>
          <w:sz w:val="20"/>
          <w:szCs w:val="20"/>
        </w:rPr>
        <w:t>02-2025</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6F91F703" w14:textId="77777777" w:rsidR="00E82EFF" w:rsidRPr="008F171E" w:rsidRDefault="00E82EFF" w:rsidP="00E82EFF">
      <w:pPr>
        <w:jc w:val="both"/>
        <w:rPr>
          <w:rFonts w:ascii="Montserrat" w:hAnsi="Montserrat"/>
          <w:b/>
          <w:sz w:val="20"/>
          <w:szCs w:val="20"/>
        </w:rPr>
      </w:pPr>
    </w:p>
    <w:p w14:paraId="4DBE3316" w14:textId="77777777" w:rsidR="00E82EFF" w:rsidRPr="008F171E" w:rsidRDefault="00E82EFF" w:rsidP="00E82EF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14BABCB8" w14:textId="77777777" w:rsidR="00E82EFF" w:rsidRPr="008F171E" w:rsidRDefault="00E82EFF" w:rsidP="00E82EFF">
      <w:pPr>
        <w:pStyle w:val="Encabezado"/>
        <w:jc w:val="both"/>
        <w:rPr>
          <w:rFonts w:ascii="Montserrat" w:hAnsi="Montserrat" w:cs="Arial"/>
          <w:sz w:val="20"/>
          <w:szCs w:val="20"/>
        </w:rPr>
      </w:pPr>
    </w:p>
    <w:p w14:paraId="5AE69DA2" w14:textId="674B7C01"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B90851">
        <w:rPr>
          <w:rFonts w:ascii="Montserrat" w:hAnsi="Montserrat" w:cs="Arial"/>
          <w:b/>
          <w:i/>
          <w:sz w:val="20"/>
          <w:szCs w:val="20"/>
        </w:rPr>
        <w:t>14</w:t>
      </w:r>
      <w:r w:rsidR="00E679DD">
        <w:rPr>
          <w:rFonts w:ascii="Montserrat" w:hAnsi="Montserrat" w:cs="Arial"/>
          <w:b/>
          <w:i/>
          <w:sz w:val="20"/>
          <w:szCs w:val="20"/>
        </w:rPr>
        <w:t xml:space="preserve"> </w:t>
      </w:r>
      <w:r w:rsidR="00B90851">
        <w:rPr>
          <w:rFonts w:ascii="Montserrat" w:hAnsi="Montserrat" w:cs="Arial"/>
          <w:b/>
          <w:i/>
          <w:sz w:val="20"/>
          <w:szCs w:val="20"/>
        </w:rPr>
        <w:t xml:space="preserve">al 23 Abril </w:t>
      </w:r>
      <w:r w:rsidR="00E679DD">
        <w:rPr>
          <w:rFonts w:ascii="Montserrat" w:hAnsi="Montserrat" w:cs="Arial"/>
          <w:b/>
          <w:i/>
          <w:sz w:val="20"/>
          <w:szCs w:val="20"/>
        </w:rPr>
        <w:t>202</w:t>
      </w:r>
      <w:r w:rsidR="00B90851">
        <w:rPr>
          <w:rFonts w:ascii="Montserrat" w:hAnsi="Montserrat" w:cs="Arial"/>
          <w:b/>
          <w:i/>
          <w:sz w:val="20"/>
          <w:szCs w:val="20"/>
        </w:rPr>
        <w:t>5</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C3A31EE" w14:textId="77777777" w:rsidR="00E82EFF" w:rsidRPr="008F171E" w:rsidRDefault="00E82EFF" w:rsidP="00E82EFF">
      <w:pPr>
        <w:pStyle w:val="Encabezado"/>
        <w:jc w:val="both"/>
        <w:rPr>
          <w:rFonts w:ascii="Montserrat" w:hAnsi="Montserrat" w:cs="Arial"/>
          <w:sz w:val="20"/>
          <w:szCs w:val="20"/>
        </w:rPr>
      </w:pPr>
    </w:p>
    <w:p w14:paraId="3F9A6EBF" w14:textId="77777777" w:rsidR="00E82EFF" w:rsidRPr="008F171E" w:rsidRDefault="00E82EFF" w:rsidP="00E82EF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29775D2"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278FCA5D" w14:textId="77777777" w:rsidR="00E82EFF" w:rsidRPr="008F171E" w:rsidRDefault="00E82EFF" w:rsidP="00E82EFF">
      <w:pPr>
        <w:pStyle w:val="Sangra2detindependiente"/>
        <w:spacing w:after="0" w:line="240" w:lineRule="auto"/>
        <w:ind w:left="0"/>
        <w:jc w:val="both"/>
        <w:rPr>
          <w:rFonts w:ascii="Montserrat" w:hAnsi="Montserrat" w:cs="Arial"/>
          <w:b/>
          <w:sz w:val="20"/>
          <w:szCs w:val="20"/>
          <w:u w:val="single"/>
        </w:rPr>
      </w:pPr>
    </w:p>
    <w:p w14:paraId="525319CA"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59114993"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p>
    <w:p w14:paraId="07407B86"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FCF8577" w14:textId="77777777" w:rsidR="00E82EFF" w:rsidRPr="008F171E" w:rsidRDefault="00E82EFF" w:rsidP="00E82EFF">
      <w:pPr>
        <w:pStyle w:val="Sangra2detindependiente"/>
        <w:spacing w:after="0" w:line="240" w:lineRule="auto"/>
        <w:ind w:left="0"/>
        <w:jc w:val="both"/>
        <w:rPr>
          <w:rFonts w:ascii="Montserrat" w:hAnsi="Montserrat" w:cs="Arial"/>
          <w:b/>
          <w:sz w:val="20"/>
          <w:szCs w:val="20"/>
          <w:u w:val="single"/>
        </w:rPr>
      </w:pPr>
    </w:p>
    <w:p w14:paraId="67401280" w14:textId="02762250" w:rsidR="00E82EFF" w:rsidRPr="004D1705" w:rsidRDefault="00E82EFF" w:rsidP="00E82EF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w:t>
      </w:r>
      <w:r w:rsidR="00EB3841">
        <w:rPr>
          <w:rFonts w:ascii="Montserrat" w:hAnsi="Montserrat"/>
          <w:b/>
          <w:sz w:val="20"/>
          <w:szCs w:val="20"/>
        </w:rPr>
        <w:t>00061942-2025</w:t>
      </w:r>
    </w:p>
    <w:p w14:paraId="2012A466" w14:textId="77777777" w:rsidR="00E82EFF" w:rsidRPr="00CD6DB6" w:rsidRDefault="00E82EFF" w:rsidP="00E82EFF">
      <w:pPr>
        <w:pStyle w:val="Encabezado"/>
        <w:jc w:val="both"/>
        <w:rPr>
          <w:rFonts w:ascii="Montserrat" w:hAnsi="Montserrat" w:cs="Arial"/>
          <w:b/>
          <w:sz w:val="20"/>
          <w:szCs w:val="20"/>
          <w:u w:val="single"/>
          <w:lang w:val="es-ES_tradnl"/>
        </w:rPr>
      </w:pPr>
    </w:p>
    <w:p w14:paraId="0639A61D" w14:textId="77777777" w:rsidR="00E82EFF" w:rsidRPr="008F171E" w:rsidRDefault="00E82EFF" w:rsidP="00E82EF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6CA65DD4" w14:textId="77777777" w:rsidR="00E82EFF" w:rsidRPr="008F171E" w:rsidRDefault="00E82EFF" w:rsidP="00E82EFF">
      <w:pPr>
        <w:numPr>
          <w:ilvl w:val="12"/>
          <w:numId w:val="0"/>
        </w:numPr>
        <w:ind w:left="708" w:hanging="540"/>
        <w:jc w:val="both"/>
        <w:rPr>
          <w:rFonts w:ascii="Montserrat" w:hAnsi="Montserrat" w:cs="Tahoma"/>
          <w:sz w:val="20"/>
          <w:szCs w:val="20"/>
        </w:rPr>
      </w:pPr>
    </w:p>
    <w:p w14:paraId="456A902B" w14:textId="77777777" w:rsidR="00E82EFF" w:rsidRPr="008F171E" w:rsidRDefault="00E82EFF" w:rsidP="00E82EFF">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242988BB" w14:textId="77777777" w:rsidR="00E82EFF" w:rsidRPr="008F171E" w:rsidRDefault="00E82EFF" w:rsidP="00E82EFF">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686F2FDE" w14:textId="7A34F5B4" w:rsidR="00E82EFF" w:rsidRPr="008F171E" w:rsidRDefault="00E82EFF" w:rsidP="00E82EFF">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w:t>
      </w:r>
      <w:r w:rsidR="00EB3841">
        <w:rPr>
          <w:rFonts w:ascii="Montserrat" w:hAnsi="Montserrat" w:cs="Arial"/>
          <w:sz w:val="20"/>
          <w:szCs w:val="20"/>
        </w:rPr>
        <w:t>5</w:t>
      </w:r>
      <w:r w:rsidRPr="008F171E">
        <w:rPr>
          <w:rFonts w:ascii="Montserrat" w:hAnsi="Montserrat" w:cs="Arial"/>
          <w:sz w:val="20"/>
          <w:szCs w:val="20"/>
        </w:rPr>
        <w:t>:00 horas.</w:t>
      </w:r>
    </w:p>
    <w:p w14:paraId="0C8C51DC" w14:textId="77777777" w:rsidR="00E82EFF" w:rsidRDefault="00E82EFF" w:rsidP="00E82EFF">
      <w:pPr>
        <w:pStyle w:val="Encabezado"/>
        <w:jc w:val="both"/>
        <w:rPr>
          <w:rFonts w:ascii="Montserrat" w:hAnsi="Montserrat" w:cs="Arial"/>
          <w:b/>
          <w:sz w:val="20"/>
          <w:szCs w:val="20"/>
          <w:u w:val="single"/>
        </w:rPr>
      </w:pPr>
    </w:p>
    <w:p w14:paraId="1FCF506C" w14:textId="77777777" w:rsidR="00EB3841" w:rsidRPr="008F171E" w:rsidRDefault="00EB3841" w:rsidP="00E82EFF">
      <w:pPr>
        <w:pStyle w:val="Encabezado"/>
        <w:jc w:val="both"/>
        <w:rPr>
          <w:rFonts w:ascii="Montserrat" w:hAnsi="Montserrat" w:cs="Arial"/>
          <w:b/>
          <w:sz w:val="20"/>
          <w:szCs w:val="20"/>
          <w:u w:val="single"/>
        </w:rPr>
      </w:pPr>
    </w:p>
    <w:p w14:paraId="7E2D2236" w14:textId="77777777" w:rsidR="00E82EFF" w:rsidRDefault="00E82EFF" w:rsidP="00E82EFF">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4.- DOCUMENTOS QUE DEBERA PRESENTAR EL PARTICIPANTE:</w:t>
      </w:r>
    </w:p>
    <w:p w14:paraId="558B3A0C" w14:textId="77777777" w:rsidR="00E82EFF" w:rsidRPr="008F171E" w:rsidRDefault="00E82EFF" w:rsidP="00E82EFF">
      <w:pPr>
        <w:pStyle w:val="Encabezado"/>
        <w:jc w:val="both"/>
        <w:rPr>
          <w:rFonts w:ascii="Montserrat" w:hAnsi="Montserrat" w:cs="Arial"/>
          <w:b/>
          <w:sz w:val="20"/>
          <w:szCs w:val="20"/>
          <w:u w:val="single"/>
        </w:rPr>
      </w:pPr>
    </w:p>
    <w:p w14:paraId="248661C9" w14:textId="77777777" w:rsidR="00E82EFF" w:rsidRPr="008F171E" w:rsidRDefault="00E82EFF" w:rsidP="00E82EFF">
      <w:pPr>
        <w:pStyle w:val="Encabezado"/>
        <w:jc w:val="both"/>
        <w:rPr>
          <w:rFonts w:ascii="Montserrat" w:hAnsi="Montserrat" w:cs="Arial"/>
          <w:b/>
          <w:sz w:val="20"/>
          <w:szCs w:val="20"/>
        </w:rPr>
      </w:pPr>
    </w:p>
    <w:p w14:paraId="526232B6" w14:textId="77777777" w:rsidR="00E82EFF" w:rsidRPr="008F171E" w:rsidRDefault="00E82EFF" w:rsidP="00E82EF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C405007" w14:textId="77777777" w:rsidR="00E82EFF" w:rsidRPr="008F171E" w:rsidRDefault="00E82EFF" w:rsidP="00E82EFF">
      <w:pPr>
        <w:pStyle w:val="Encabezado"/>
        <w:jc w:val="both"/>
        <w:rPr>
          <w:rFonts w:ascii="Montserrat" w:hAnsi="Montserrat" w:cs="Arial"/>
          <w:sz w:val="20"/>
          <w:szCs w:val="20"/>
          <w:u w:val="single"/>
        </w:rPr>
      </w:pPr>
    </w:p>
    <w:p w14:paraId="6A4AE333" w14:textId="77777777"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5FB0061" w14:textId="77777777" w:rsidR="00E82EFF" w:rsidRPr="008F171E" w:rsidRDefault="00E82EFF" w:rsidP="00E82EFF">
      <w:pPr>
        <w:pStyle w:val="Encabezado"/>
        <w:jc w:val="both"/>
        <w:rPr>
          <w:rFonts w:ascii="Montserrat" w:hAnsi="Montserrat" w:cs="Arial"/>
          <w:sz w:val="20"/>
          <w:szCs w:val="20"/>
        </w:rPr>
      </w:pPr>
    </w:p>
    <w:p w14:paraId="194A75D0" w14:textId="78D861C3" w:rsidR="00E82EFF" w:rsidRDefault="00E82EFF" w:rsidP="00E82EFF">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Pr>
          <w:rFonts w:ascii="Montserrat" w:hAnsi="Montserrat" w:cs="Arial"/>
          <w:b/>
          <w:sz w:val="20"/>
          <w:szCs w:val="20"/>
        </w:rPr>
        <w:t>09:</w:t>
      </w:r>
      <w:r w:rsidR="00B90851">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B90851">
        <w:rPr>
          <w:rFonts w:ascii="Montserrat" w:hAnsi="Montserrat" w:cs="Arial"/>
          <w:b/>
          <w:sz w:val="20"/>
          <w:szCs w:val="20"/>
        </w:rPr>
        <w:t>10</w:t>
      </w:r>
      <w:r>
        <w:rPr>
          <w:rFonts w:ascii="Montserrat" w:hAnsi="Montserrat" w:cs="Arial"/>
          <w:b/>
          <w:sz w:val="20"/>
          <w:szCs w:val="20"/>
        </w:rPr>
        <w:t xml:space="preserve"> de </w:t>
      </w:r>
      <w:r w:rsidR="00B90851">
        <w:rPr>
          <w:rFonts w:ascii="Montserrat" w:hAnsi="Montserrat" w:cs="Arial"/>
          <w:b/>
          <w:sz w:val="20"/>
          <w:szCs w:val="20"/>
        </w:rPr>
        <w:t>Abril</w:t>
      </w:r>
      <w:r w:rsidR="00E679DD">
        <w:rPr>
          <w:rFonts w:ascii="Montserrat" w:hAnsi="Montserrat" w:cs="Arial"/>
          <w:b/>
          <w:sz w:val="20"/>
          <w:szCs w:val="20"/>
        </w:rPr>
        <w:t xml:space="preserve"> del 202</w:t>
      </w:r>
      <w:r w:rsidR="00B90851">
        <w:rPr>
          <w:rFonts w:ascii="Montserrat" w:hAnsi="Montserrat" w:cs="Arial"/>
          <w:b/>
          <w:sz w:val="20"/>
          <w:szCs w:val="20"/>
        </w:rPr>
        <w:t>5</w:t>
      </w:r>
      <w:r w:rsidRPr="008F171E">
        <w:rPr>
          <w:rFonts w:ascii="Montserrat" w:hAnsi="Montserrat" w:cs="Arial"/>
          <w:b/>
          <w:sz w:val="20"/>
          <w:szCs w:val="20"/>
        </w:rPr>
        <w:t>.</w:t>
      </w:r>
    </w:p>
    <w:p w14:paraId="5896679B" w14:textId="3D5AF0F2" w:rsidR="00E82EFF" w:rsidRPr="008F171E" w:rsidRDefault="00E82EFF" w:rsidP="00E82EFF">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E679DD">
        <w:rPr>
          <w:rFonts w:ascii="Montserrat" w:hAnsi="Montserrat" w:cs="Arial"/>
          <w:b/>
          <w:sz w:val="20"/>
          <w:szCs w:val="20"/>
        </w:rPr>
        <w:t>1</w:t>
      </w:r>
      <w:r w:rsidR="00B90851">
        <w:rPr>
          <w:rFonts w:ascii="Montserrat" w:hAnsi="Montserrat" w:cs="Arial"/>
          <w:b/>
          <w:sz w:val="20"/>
          <w:szCs w:val="20"/>
        </w:rPr>
        <w:t>1</w:t>
      </w:r>
      <w:r>
        <w:rPr>
          <w:rFonts w:ascii="Montserrat" w:hAnsi="Montserrat" w:cs="Arial"/>
          <w:b/>
          <w:sz w:val="20"/>
          <w:szCs w:val="20"/>
        </w:rPr>
        <w:t>:</w:t>
      </w:r>
      <w:r w:rsidR="00B90851">
        <w:rPr>
          <w:rFonts w:ascii="Montserrat" w:hAnsi="Montserrat" w:cs="Arial"/>
          <w:b/>
          <w:sz w:val="20"/>
          <w:szCs w:val="20"/>
        </w:rPr>
        <w:t>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B90851">
        <w:rPr>
          <w:rFonts w:ascii="Montserrat" w:hAnsi="Montserrat" w:cs="Arial"/>
          <w:b/>
          <w:sz w:val="20"/>
          <w:szCs w:val="20"/>
        </w:rPr>
        <w:t>11</w:t>
      </w:r>
      <w:r>
        <w:rPr>
          <w:rFonts w:ascii="Montserrat" w:hAnsi="Montserrat" w:cs="Arial"/>
          <w:b/>
          <w:sz w:val="20"/>
          <w:szCs w:val="20"/>
        </w:rPr>
        <w:t xml:space="preserve"> de </w:t>
      </w:r>
      <w:r w:rsidR="00B90851">
        <w:rPr>
          <w:rFonts w:ascii="Montserrat" w:hAnsi="Montserrat" w:cs="Arial"/>
          <w:b/>
          <w:sz w:val="20"/>
          <w:szCs w:val="20"/>
        </w:rPr>
        <w:t>Abril</w:t>
      </w:r>
      <w:r>
        <w:rPr>
          <w:rFonts w:ascii="Montserrat" w:hAnsi="Montserrat" w:cs="Arial"/>
          <w:b/>
          <w:sz w:val="20"/>
          <w:szCs w:val="20"/>
        </w:rPr>
        <w:t xml:space="preserve"> del 2</w:t>
      </w:r>
      <w:r w:rsidR="00E679DD">
        <w:rPr>
          <w:rFonts w:ascii="Montserrat" w:hAnsi="Montserrat" w:cs="Arial"/>
          <w:b/>
          <w:sz w:val="20"/>
          <w:szCs w:val="20"/>
        </w:rPr>
        <w:t>02</w:t>
      </w:r>
      <w:r w:rsidR="00B90851">
        <w:rPr>
          <w:rFonts w:ascii="Montserrat" w:hAnsi="Montserrat" w:cs="Arial"/>
          <w:b/>
          <w:sz w:val="20"/>
          <w:szCs w:val="20"/>
        </w:rPr>
        <w:t>5</w:t>
      </w:r>
      <w:r w:rsidRPr="008F171E">
        <w:rPr>
          <w:rFonts w:ascii="Montserrat" w:hAnsi="Montserrat" w:cs="Arial"/>
          <w:b/>
          <w:sz w:val="20"/>
          <w:szCs w:val="20"/>
        </w:rPr>
        <w:t>.</w:t>
      </w:r>
    </w:p>
    <w:p w14:paraId="1D11843F" w14:textId="77777777" w:rsidR="00E82EFF" w:rsidRPr="008F171E" w:rsidRDefault="00E82EFF" w:rsidP="00E82EFF">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440B1DAF" w14:textId="77777777" w:rsidR="00E82EFF" w:rsidRPr="008F171E" w:rsidRDefault="00E82EFF" w:rsidP="00E82EFF">
      <w:pPr>
        <w:pStyle w:val="Encabezado"/>
        <w:ind w:left="360"/>
        <w:jc w:val="both"/>
        <w:rPr>
          <w:rFonts w:ascii="Montserrat" w:hAnsi="Montserrat" w:cs="Arial"/>
          <w:sz w:val="20"/>
          <w:szCs w:val="20"/>
        </w:rPr>
      </w:pPr>
    </w:p>
    <w:p w14:paraId="797E9046" w14:textId="77777777"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0771B522" w14:textId="77777777" w:rsidR="00E82EFF" w:rsidRPr="008F171E" w:rsidRDefault="00E82EFF" w:rsidP="00E82EFF">
      <w:pPr>
        <w:jc w:val="both"/>
        <w:rPr>
          <w:rFonts w:ascii="Montserrat" w:hAnsi="Montserrat"/>
          <w:b/>
          <w:sz w:val="20"/>
          <w:szCs w:val="20"/>
        </w:rPr>
      </w:pPr>
    </w:p>
    <w:p w14:paraId="303E9BD0" w14:textId="77777777" w:rsidR="00E82EFF" w:rsidRPr="008F171E" w:rsidRDefault="00E82EFF" w:rsidP="00E82EFF">
      <w:pPr>
        <w:jc w:val="both"/>
        <w:rPr>
          <w:rFonts w:ascii="Montserrat" w:hAnsi="Montserrat"/>
          <w:b/>
          <w:sz w:val="20"/>
          <w:szCs w:val="20"/>
          <w:u w:val="single"/>
        </w:rPr>
      </w:pPr>
      <w:r w:rsidRPr="008F171E">
        <w:rPr>
          <w:rFonts w:ascii="Montserrat" w:hAnsi="Montserrat"/>
          <w:b/>
          <w:sz w:val="20"/>
          <w:szCs w:val="20"/>
          <w:u w:val="single"/>
        </w:rPr>
        <w:t>5.- CALIDAD.</w:t>
      </w:r>
    </w:p>
    <w:p w14:paraId="6CEC58D2" w14:textId="77777777" w:rsidR="00E82EFF" w:rsidRPr="008F171E" w:rsidRDefault="00E82EFF" w:rsidP="00E82EFF">
      <w:pPr>
        <w:jc w:val="both"/>
        <w:rPr>
          <w:rFonts w:ascii="Montserrat" w:hAnsi="Montserrat"/>
          <w:b/>
          <w:sz w:val="20"/>
          <w:szCs w:val="20"/>
          <w:shd w:val="clear" w:color="auto" w:fill="FFFF00"/>
        </w:rPr>
      </w:pPr>
    </w:p>
    <w:p w14:paraId="42185D76" w14:textId="77777777" w:rsidR="00E82EFF" w:rsidRPr="008F171E" w:rsidRDefault="00E82EFF" w:rsidP="00E82EFF">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BC6445F" w14:textId="77777777" w:rsidR="00E82EFF" w:rsidRPr="008F171E" w:rsidRDefault="00E82EFF" w:rsidP="00E82EFF">
      <w:pPr>
        <w:tabs>
          <w:tab w:val="left" w:pos="510"/>
        </w:tabs>
        <w:suppressAutoHyphens/>
        <w:ind w:left="30"/>
        <w:jc w:val="both"/>
        <w:rPr>
          <w:rFonts w:ascii="Montserrat" w:hAnsi="Montserrat"/>
          <w:bCs/>
          <w:iCs/>
          <w:sz w:val="20"/>
          <w:szCs w:val="20"/>
          <w:u w:val="single"/>
          <w:shd w:val="clear" w:color="auto" w:fill="FFFF00"/>
        </w:rPr>
      </w:pPr>
    </w:p>
    <w:p w14:paraId="4039B572" w14:textId="77777777" w:rsidR="00E82EFF" w:rsidRPr="008F171E" w:rsidRDefault="00E82EFF" w:rsidP="00E82EF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0F2B474" w14:textId="77777777" w:rsidR="00E82EFF" w:rsidRPr="008F171E" w:rsidRDefault="00E82EFF" w:rsidP="00E82EFF">
      <w:pPr>
        <w:pStyle w:val="Sangra2detindependiente1"/>
        <w:tabs>
          <w:tab w:val="left" w:pos="14103"/>
        </w:tabs>
        <w:spacing w:before="0"/>
        <w:ind w:left="-45"/>
        <w:rPr>
          <w:rFonts w:ascii="Montserrat" w:hAnsi="Montserrat" w:cs="Arial"/>
          <w:sz w:val="20"/>
        </w:rPr>
      </w:pPr>
    </w:p>
    <w:p w14:paraId="7A01780A" w14:textId="77777777" w:rsidR="00E82EFF" w:rsidRPr="008F171E" w:rsidRDefault="00E82EFF" w:rsidP="00E82EF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256716CA" w14:textId="77777777" w:rsidR="00E82EFF" w:rsidRPr="008F171E" w:rsidRDefault="00E82EFF" w:rsidP="00E82EFF">
      <w:pPr>
        <w:pStyle w:val="Sangra2detindependiente1"/>
        <w:tabs>
          <w:tab w:val="left" w:pos="0"/>
          <w:tab w:val="left" w:pos="10065"/>
        </w:tabs>
        <w:spacing w:before="0"/>
        <w:ind w:left="0"/>
        <w:rPr>
          <w:rFonts w:ascii="Montserrat" w:hAnsi="Montserrat" w:cs="Arial"/>
          <w:bCs/>
          <w:i/>
          <w:iCs/>
          <w:sz w:val="20"/>
          <w:shd w:val="clear" w:color="auto" w:fill="FFFF00"/>
        </w:rPr>
      </w:pPr>
    </w:p>
    <w:p w14:paraId="7EE20BD6"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0ED0362" w14:textId="77777777" w:rsidR="00E82EFF" w:rsidRPr="008F171E" w:rsidRDefault="00E82EFF" w:rsidP="00E82EF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FA79D24" w14:textId="77777777" w:rsidR="00E82EFF" w:rsidRPr="008F171E" w:rsidRDefault="00E82EFF" w:rsidP="00E82EF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3C44666A" w14:textId="77777777" w:rsidR="00E82EFF" w:rsidRPr="008F171E" w:rsidRDefault="00E82EFF" w:rsidP="00E82EFF">
      <w:pPr>
        <w:ind w:left="360"/>
        <w:jc w:val="both"/>
        <w:rPr>
          <w:rFonts w:ascii="Montserrat" w:hAnsi="Montserrat"/>
          <w:b/>
          <w:bCs/>
          <w:sz w:val="20"/>
          <w:szCs w:val="20"/>
        </w:rPr>
      </w:pPr>
    </w:p>
    <w:p w14:paraId="21D0DCE3" w14:textId="208F6A69" w:rsidR="00E82EFF" w:rsidRPr="00E82EFF" w:rsidRDefault="00E82EFF" w:rsidP="00E82EFF">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4B6BDB7" w14:textId="77777777" w:rsidR="00E82EFF" w:rsidRPr="008F171E" w:rsidRDefault="00E82EFF" w:rsidP="00E82EFF">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 xml:space="preserve">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w:t>
      </w:r>
      <w:r w:rsidRPr="008F171E">
        <w:rPr>
          <w:rFonts w:ascii="Montserrat" w:hAnsi="Montserrat"/>
          <w:bCs/>
          <w:sz w:val="20"/>
          <w:szCs w:val="20"/>
        </w:rPr>
        <w:lastRenderedPageBreak/>
        <w:t>solicitados en esta Adjudicación, de acuerdo a las especificaciones técnicas del fabricante.</w:t>
      </w:r>
    </w:p>
    <w:p w14:paraId="5198F9BC" w14:textId="77777777" w:rsidR="00E82EFF" w:rsidRPr="008F171E" w:rsidRDefault="00E82EFF" w:rsidP="00E82EFF">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74B17C7B" w14:textId="77777777" w:rsidR="00E82EFF" w:rsidRPr="008F171E" w:rsidRDefault="00E82EFF" w:rsidP="00E82EFF">
      <w:pPr>
        <w:jc w:val="both"/>
        <w:rPr>
          <w:rFonts w:ascii="Montserrat" w:hAnsi="Montserrat"/>
          <w:b/>
          <w:bCs/>
          <w:sz w:val="20"/>
          <w:szCs w:val="20"/>
        </w:rPr>
      </w:pPr>
    </w:p>
    <w:p w14:paraId="58017D0F" w14:textId="77777777" w:rsidR="00E82EFF" w:rsidRPr="008F171E" w:rsidRDefault="00E82EFF" w:rsidP="00E82EF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4C278463" w14:textId="77777777" w:rsidR="00E82EFF" w:rsidRPr="008F171E" w:rsidRDefault="00E82EFF" w:rsidP="00E82EFF">
      <w:pPr>
        <w:jc w:val="center"/>
        <w:rPr>
          <w:rFonts w:ascii="Montserrat" w:hAnsi="Montserrat"/>
          <w:b/>
          <w:sz w:val="20"/>
          <w:szCs w:val="20"/>
          <w:u w:val="single"/>
        </w:rPr>
      </w:pPr>
    </w:p>
    <w:p w14:paraId="230E9EF0" w14:textId="77777777" w:rsidR="00E82EFF" w:rsidRPr="008F171E" w:rsidRDefault="00E82EFF" w:rsidP="00E82EF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02F40FEB" w14:textId="77777777" w:rsidR="00E82EFF" w:rsidRPr="008F171E" w:rsidRDefault="00E82EFF" w:rsidP="00E82EFF">
      <w:pPr>
        <w:jc w:val="both"/>
        <w:rPr>
          <w:rFonts w:ascii="Montserrat" w:hAnsi="Montserrat"/>
          <w:sz w:val="20"/>
          <w:szCs w:val="20"/>
          <w:shd w:val="clear" w:color="auto" w:fill="FFFF00"/>
        </w:rPr>
      </w:pPr>
    </w:p>
    <w:p w14:paraId="68135CB9"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49D90172" w14:textId="77777777" w:rsidR="00E82EFF" w:rsidRPr="008F171E" w:rsidRDefault="00E82EFF" w:rsidP="00E82EFF">
      <w:pPr>
        <w:jc w:val="center"/>
        <w:rPr>
          <w:rFonts w:ascii="Montserrat" w:hAnsi="Montserrat"/>
          <w:b/>
          <w:bCs/>
          <w:iCs/>
          <w:sz w:val="20"/>
          <w:szCs w:val="20"/>
          <w:u w:val="single"/>
        </w:rPr>
      </w:pPr>
    </w:p>
    <w:p w14:paraId="251953E6" w14:textId="77777777" w:rsidR="00E82EFF" w:rsidRPr="008F171E" w:rsidRDefault="00E82EFF" w:rsidP="00E82EF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57B45E18" w14:textId="77777777" w:rsidR="00E82EFF" w:rsidRPr="008F171E" w:rsidRDefault="00E82EFF" w:rsidP="00E82EFF">
      <w:pPr>
        <w:jc w:val="center"/>
        <w:rPr>
          <w:rFonts w:ascii="Montserrat" w:hAnsi="Montserrat"/>
          <w:b/>
          <w:bCs/>
          <w:iCs/>
          <w:sz w:val="20"/>
          <w:szCs w:val="20"/>
          <w:u w:val="single"/>
        </w:rPr>
      </w:pPr>
    </w:p>
    <w:p w14:paraId="3D8A99C2" w14:textId="77777777" w:rsidR="00E82EFF" w:rsidRPr="008F171E" w:rsidRDefault="00E82EFF" w:rsidP="00E82EFF">
      <w:pPr>
        <w:numPr>
          <w:ilvl w:val="0"/>
          <w:numId w:val="20"/>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939758E" w14:textId="77777777" w:rsidR="00E82EFF" w:rsidRPr="008F171E" w:rsidRDefault="00E82EFF" w:rsidP="00E82EFF">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C5F8666" w14:textId="77777777" w:rsidR="00E82EFF" w:rsidRPr="008F171E" w:rsidRDefault="00E82EFF" w:rsidP="00E82EFF">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77B3F1A2" w14:textId="77777777" w:rsidR="00E82EFF" w:rsidRPr="008F171E" w:rsidRDefault="00E82EFF" w:rsidP="00E82EFF">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D49DA59" w14:textId="77777777" w:rsidR="00E82EFF" w:rsidRPr="008F171E" w:rsidRDefault="00E82EFF" w:rsidP="00E82EFF">
      <w:pPr>
        <w:jc w:val="both"/>
        <w:rPr>
          <w:rFonts w:ascii="Montserrat" w:hAnsi="Montserrat"/>
          <w:sz w:val="20"/>
          <w:szCs w:val="20"/>
          <w:shd w:val="clear" w:color="auto" w:fill="FFFF00"/>
        </w:rPr>
      </w:pPr>
    </w:p>
    <w:p w14:paraId="254A63F9" w14:textId="77777777" w:rsidR="00E82EFF" w:rsidRPr="008F171E" w:rsidRDefault="00E82EFF" w:rsidP="00E82EFF">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31EA008E" w14:textId="77777777" w:rsidR="00E82EFF" w:rsidRPr="008F171E" w:rsidRDefault="00E82EFF" w:rsidP="00E82EF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79240ACB" w14:textId="77777777" w:rsidR="00E82EFF" w:rsidRPr="008F171E" w:rsidRDefault="00E82EFF" w:rsidP="00E82EF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76BF0B53" w14:textId="77777777" w:rsidR="00E82EFF" w:rsidRPr="008F171E" w:rsidRDefault="00E82EFF" w:rsidP="00E82EF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1A22597A" w14:textId="77777777" w:rsidR="00E82EFF" w:rsidRPr="008F171E" w:rsidRDefault="00E82EFF" w:rsidP="00E82EF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32CF6D92" w14:textId="77777777" w:rsidR="00E82EFF" w:rsidRPr="008F171E" w:rsidRDefault="00E82EFF" w:rsidP="00E82EF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AAB421E" w14:textId="77777777" w:rsidR="00E82EFF" w:rsidRPr="008F171E" w:rsidRDefault="00E82EFF" w:rsidP="00E82EF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7146F0F" w14:textId="77777777" w:rsidR="00E82EFF" w:rsidRPr="008F171E" w:rsidRDefault="00E82EFF" w:rsidP="00E82EFF">
      <w:pPr>
        <w:jc w:val="center"/>
        <w:rPr>
          <w:rFonts w:ascii="Montserrat" w:hAnsi="Montserrat"/>
          <w:b/>
          <w:bCs/>
          <w:sz w:val="20"/>
          <w:szCs w:val="20"/>
          <w:u w:val="single"/>
        </w:rPr>
      </w:pPr>
    </w:p>
    <w:p w14:paraId="65F57D72" w14:textId="77777777" w:rsidR="00E82EFF" w:rsidRPr="008F171E" w:rsidRDefault="00E82EFF" w:rsidP="00E82EF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15DA66F1" w14:textId="77777777" w:rsidR="00E82EFF" w:rsidRPr="008F171E" w:rsidRDefault="00E82EFF" w:rsidP="00E82EFF">
      <w:pPr>
        <w:jc w:val="both"/>
        <w:rPr>
          <w:rFonts w:ascii="Montserrat" w:hAnsi="Montserrat"/>
          <w:sz w:val="20"/>
          <w:szCs w:val="20"/>
        </w:rPr>
      </w:pPr>
    </w:p>
    <w:p w14:paraId="76ABEDEF"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3CD3E77B" w14:textId="77777777" w:rsidR="00E82EFF" w:rsidRPr="008F171E" w:rsidRDefault="00E82EFF" w:rsidP="00E82EFF">
      <w:pPr>
        <w:jc w:val="both"/>
        <w:rPr>
          <w:rFonts w:ascii="Montserrat" w:hAnsi="Montserrat"/>
          <w:sz w:val="20"/>
          <w:szCs w:val="20"/>
        </w:rPr>
      </w:pPr>
    </w:p>
    <w:p w14:paraId="286424B0" w14:textId="08B9ECAB" w:rsidR="00E82EFF" w:rsidRPr="008F171E" w:rsidRDefault="00E82EFF" w:rsidP="00E82EF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vigentes  en </w:t>
      </w:r>
      <w:r w:rsidRPr="008F171E">
        <w:rPr>
          <w:rFonts w:ascii="Montserrat" w:hAnsi="Montserrat"/>
          <w:sz w:val="20"/>
          <w:szCs w:val="20"/>
        </w:rPr>
        <w:t xml:space="preserve">cumplimiento de obligaciones fiscales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8F171E">
        <w:rPr>
          <w:rFonts w:ascii="Montserrat" w:hAnsi="Montserrat"/>
          <w:b/>
          <w:sz w:val="20"/>
          <w:szCs w:val="20"/>
        </w:rPr>
        <w:t>acdo.sa</w:t>
      </w:r>
      <w:r w:rsidR="00EB3841">
        <w:rPr>
          <w:rFonts w:ascii="Montserrat" w:hAnsi="Montserrat"/>
          <w:b/>
          <w:sz w:val="20"/>
          <w:szCs w:val="20"/>
        </w:rPr>
        <w:t>2</w:t>
      </w:r>
      <w:r w:rsidRPr="008F171E">
        <w:rPr>
          <w:rFonts w:ascii="Montserrat" w:hAnsi="Montserrat"/>
          <w:b/>
          <w:sz w:val="20"/>
          <w:szCs w:val="20"/>
        </w:rPr>
        <w:t>.HCT.</w:t>
      </w:r>
      <w:r w:rsidR="00EB3841">
        <w:rPr>
          <w:rFonts w:ascii="Montserrat" w:hAnsi="Montserrat"/>
          <w:b/>
          <w:sz w:val="20"/>
          <w:szCs w:val="20"/>
        </w:rPr>
        <w:t>270422</w:t>
      </w:r>
      <w:r w:rsidRPr="008F171E">
        <w:rPr>
          <w:rFonts w:ascii="Montserrat" w:hAnsi="Montserrat"/>
          <w:b/>
          <w:sz w:val="20"/>
          <w:szCs w:val="20"/>
        </w:rPr>
        <w:t>/281.p.dir,</w:t>
      </w:r>
      <w:r w:rsidRPr="008F171E">
        <w:rPr>
          <w:rFonts w:ascii="Montserrat" w:hAnsi="Montserrat"/>
          <w:sz w:val="20"/>
          <w:szCs w:val="20"/>
        </w:rPr>
        <w:t xml:space="preserve"> publicado en el DOF el 2</w:t>
      </w:r>
      <w:r w:rsidR="00C757A9">
        <w:rPr>
          <w:rFonts w:ascii="Montserrat" w:hAnsi="Montserrat"/>
          <w:sz w:val="20"/>
          <w:szCs w:val="20"/>
        </w:rPr>
        <w:t>2</w:t>
      </w:r>
      <w:r w:rsidRPr="008F171E">
        <w:rPr>
          <w:rFonts w:ascii="Montserrat" w:hAnsi="Montserrat"/>
          <w:sz w:val="20"/>
          <w:szCs w:val="20"/>
        </w:rPr>
        <w:t xml:space="preserve"> de </w:t>
      </w:r>
      <w:r w:rsidR="00C757A9">
        <w:rPr>
          <w:rFonts w:ascii="Montserrat" w:hAnsi="Montserrat"/>
          <w:sz w:val="20"/>
          <w:szCs w:val="20"/>
        </w:rPr>
        <w:t>septiembre</w:t>
      </w:r>
      <w:r w:rsidRPr="008F171E">
        <w:rPr>
          <w:rFonts w:ascii="Montserrat" w:hAnsi="Montserrat"/>
          <w:sz w:val="20"/>
          <w:szCs w:val="20"/>
        </w:rPr>
        <w:t xml:space="preserve"> de 20</w:t>
      </w:r>
      <w:r w:rsidR="00C757A9">
        <w:rPr>
          <w:rFonts w:ascii="Montserrat" w:hAnsi="Montserrat"/>
          <w:sz w:val="20"/>
          <w:szCs w:val="20"/>
        </w:rPr>
        <w:t>22</w:t>
      </w:r>
      <w:r w:rsidRPr="008F171E">
        <w:rPr>
          <w:rFonts w:ascii="Montserrat" w:hAnsi="Montserrat"/>
          <w:sz w:val="20"/>
          <w:szCs w:val="20"/>
        </w:rPr>
        <w:t xml:space="preserve">; en caso de no contar con trabajadores </w:t>
      </w:r>
      <w:r w:rsidRPr="008F171E">
        <w:rPr>
          <w:rFonts w:ascii="Montserrat" w:hAnsi="Montserrat"/>
          <w:sz w:val="20"/>
          <w:szCs w:val="20"/>
        </w:rPr>
        <w:lastRenderedPageBreak/>
        <w:t xml:space="preserve">inscritos en el régimen obligatorio del instituto o contar con prestadores de  servicios, deberá presentar su carta de Outsourcing,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constancia ante el Infonavit</w:t>
      </w:r>
      <w:r w:rsidRPr="008F171E">
        <w:rPr>
          <w:rFonts w:ascii="Montserrat" w:hAnsi="Montserrat"/>
          <w:sz w:val="20"/>
          <w:szCs w:val="20"/>
        </w:rPr>
        <w:t xml:space="preserve"> de su empresa donde acredite la 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Infonavit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24E046F6" w14:textId="77777777" w:rsidR="00E82EFF" w:rsidRPr="008F171E" w:rsidRDefault="00E82EFF" w:rsidP="00E82EF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B0F08BC" w14:textId="77777777" w:rsidR="00E82EFF" w:rsidRPr="008F171E" w:rsidRDefault="00E82EFF" w:rsidP="00E82EF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1ACEE512" w14:textId="77777777" w:rsidR="00E82EFF" w:rsidRPr="008F171E" w:rsidRDefault="00E82EFF" w:rsidP="00E82EF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0E36B60A"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63F25095"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20A51BF"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40EF02A0" w14:textId="77777777" w:rsidR="00E82EFF" w:rsidRPr="008F171E" w:rsidRDefault="00E82EFF" w:rsidP="00E82EF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2C447FBB" w14:textId="77777777" w:rsidR="00E82EFF" w:rsidRPr="008F171E" w:rsidRDefault="00E82EFF" w:rsidP="00E82EFF">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5AE4E6F9" w14:textId="77777777" w:rsidR="00E82EFF" w:rsidRPr="008F171E" w:rsidRDefault="00E82EFF" w:rsidP="00E82EFF">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1A7DC796"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665E72E6" w14:textId="77777777" w:rsidR="00E82EFF" w:rsidRPr="008F171E" w:rsidRDefault="00E82EFF" w:rsidP="00E82EFF">
      <w:pPr>
        <w:pStyle w:val="Sangra3detindependiente1"/>
        <w:ind w:left="426" w:hanging="426"/>
        <w:rPr>
          <w:rFonts w:ascii="Montserrat" w:hAnsi="Montserrat"/>
        </w:rPr>
      </w:pPr>
    </w:p>
    <w:p w14:paraId="506ABE3E" w14:textId="77777777" w:rsidR="00E82EFF" w:rsidRPr="008F171E" w:rsidRDefault="00E82EFF" w:rsidP="00E82EFF">
      <w:pPr>
        <w:pStyle w:val="Sangra3detindependiente1"/>
        <w:ind w:left="426" w:hanging="426"/>
        <w:rPr>
          <w:rFonts w:ascii="Montserrat" w:hAnsi="Montserrat"/>
        </w:rPr>
      </w:pPr>
      <w:r w:rsidRPr="008F171E">
        <w:rPr>
          <w:rFonts w:ascii="Montserrat" w:hAnsi="Montserrat"/>
          <w:b/>
        </w:rPr>
        <w:lastRenderedPageBreak/>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2A111E73" w14:textId="77777777" w:rsidR="00E82EFF" w:rsidRPr="008F171E" w:rsidRDefault="00E82EFF" w:rsidP="00E82EF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E82EFF" w:rsidRPr="008F171E" w14:paraId="783CB446" w14:textId="77777777" w:rsidTr="00E82EFF">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6DC9F804"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E35543" w:rsidRPr="008F171E" w14:paraId="1EC2B1F2" w14:textId="77777777" w:rsidTr="00E82EFF">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4BDCE753"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34BC4"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379E9EA2"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5B386D37"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E35543" w:rsidRPr="008F171E" w14:paraId="102DCB05" w14:textId="77777777" w:rsidTr="00E82EFF">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E315806"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0AA01E"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D72BE"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17C6AE"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E35543" w:rsidRPr="008F171E" w14:paraId="2F075E10" w14:textId="77777777" w:rsidTr="00E82EFF">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7D22F12"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49E7A"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09F76"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E925658"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E35543" w:rsidRPr="008F171E" w14:paraId="1C2B12DB" w14:textId="77777777" w:rsidTr="00E82EFF">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48B05B76"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19AEE"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9166DE"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D241448" w14:textId="77777777" w:rsidR="00E82EFF" w:rsidRPr="008F171E" w:rsidRDefault="00E82EFF" w:rsidP="00E82EFF">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3B7F2969" w14:textId="77777777" w:rsidR="00E82EFF" w:rsidRPr="008F171E" w:rsidRDefault="00E82EFF" w:rsidP="00E82EFF">
      <w:pPr>
        <w:pStyle w:val="Sangra3detindependiente1"/>
        <w:ind w:left="426" w:hanging="426"/>
        <w:rPr>
          <w:rFonts w:ascii="Montserrat" w:hAnsi="Montserrat"/>
        </w:rPr>
      </w:pPr>
    </w:p>
    <w:p w14:paraId="1864706C" w14:textId="77777777" w:rsidR="00E82EFF" w:rsidRPr="008F171E" w:rsidRDefault="00E82EFF" w:rsidP="00E82EFF">
      <w:pPr>
        <w:pStyle w:val="Sangra3detindependiente1"/>
        <w:ind w:left="426" w:hanging="426"/>
        <w:rPr>
          <w:rFonts w:ascii="Montserrat" w:hAnsi="Montserrat"/>
        </w:rPr>
      </w:pPr>
    </w:p>
    <w:p w14:paraId="60399974" w14:textId="77777777" w:rsidR="00E82EFF" w:rsidRPr="008F171E" w:rsidRDefault="00E82EFF" w:rsidP="00E82EF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1CC0D627" w14:textId="77777777" w:rsidR="00E82EFF" w:rsidRPr="008F171E" w:rsidRDefault="00E82EFF" w:rsidP="00E82EFF">
      <w:pPr>
        <w:pStyle w:val="Sangra3detindependiente1"/>
        <w:ind w:left="426" w:hanging="426"/>
        <w:rPr>
          <w:rFonts w:ascii="Montserrat" w:hAnsi="Montserrat"/>
        </w:rPr>
      </w:pPr>
    </w:p>
    <w:p w14:paraId="2CE455EF" w14:textId="77777777" w:rsidR="00E82EFF" w:rsidRPr="008F171E" w:rsidRDefault="00E82EFF" w:rsidP="00E82EF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EC17B67" w14:textId="77777777" w:rsidR="00E82EFF" w:rsidRPr="008F171E" w:rsidRDefault="00E82EFF" w:rsidP="00E82EFF">
      <w:pPr>
        <w:pStyle w:val="Sangra3detindependiente1"/>
        <w:rPr>
          <w:rFonts w:ascii="Montserrat" w:hAnsi="Montserrat"/>
        </w:rPr>
      </w:pPr>
    </w:p>
    <w:p w14:paraId="6FA8067E" w14:textId="77777777" w:rsidR="00E82EFF" w:rsidRPr="008F171E" w:rsidRDefault="00E82EFF" w:rsidP="00E82EF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1C0DF514" w14:textId="77777777" w:rsidR="00E82EFF" w:rsidRPr="008F171E" w:rsidRDefault="00E82EFF" w:rsidP="00E82EFF">
      <w:pPr>
        <w:pStyle w:val="Sangra3detindependiente1"/>
        <w:rPr>
          <w:rFonts w:ascii="Montserrat" w:hAnsi="Montserrat"/>
        </w:rPr>
      </w:pPr>
    </w:p>
    <w:p w14:paraId="5E7FC9EB" w14:textId="77777777" w:rsidR="00E82EFF" w:rsidRPr="008F171E" w:rsidRDefault="00E82EFF" w:rsidP="00E82EF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7722B6A" w14:textId="77777777" w:rsidR="00E82EFF" w:rsidRPr="008F171E" w:rsidRDefault="00E82EFF" w:rsidP="00E82EFF">
      <w:pPr>
        <w:pStyle w:val="Sangra3detindependiente1"/>
        <w:ind w:left="0" w:firstLine="0"/>
        <w:rPr>
          <w:rFonts w:ascii="Montserrat" w:hAnsi="Montserrat"/>
        </w:rPr>
      </w:pPr>
    </w:p>
    <w:p w14:paraId="21F862B1" w14:textId="77777777" w:rsidR="00E82EFF" w:rsidRDefault="00E82EFF" w:rsidP="00E82EF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50EEEA54" w14:textId="77777777" w:rsidR="00E82EFF" w:rsidRDefault="00E82EFF" w:rsidP="00E82EFF">
      <w:pPr>
        <w:pStyle w:val="Sangra3detindependiente1"/>
        <w:ind w:left="0" w:firstLine="0"/>
        <w:rPr>
          <w:rFonts w:ascii="Montserrat" w:hAnsi="Montserrat"/>
        </w:rPr>
      </w:pPr>
    </w:p>
    <w:p w14:paraId="78A08409" w14:textId="77777777" w:rsidR="00E82EFF" w:rsidRPr="008F171E" w:rsidRDefault="00E82EFF" w:rsidP="00E82EFF">
      <w:pPr>
        <w:pStyle w:val="Sangra3detindependiente1"/>
        <w:ind w:left="0" w:firstLine="0"/>
        <w:rPr>
          <w:rFonts w:ascii="Montserrat" w:hAnsi="Montserrat"/>
          <w:b/>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0F64036" w14:textId="77777777" w:rsidR="00E82EFF" w:rsidRDefault="00E82EFF" w:rsidP="00E82EFF">
      <w:pPr>
        <w:pStyle w:val="Sangra3detindependiente1"/>
        <w:ind w:left="426" w:hanging="426"/>
        <w:rPr>
          <w:rFonts w:ascii="Montserrat" w:hAnsi="Montserrat"/>
        </w:rPr>
      </w:pPr>
    </w:p>
    <w:p w14:paraId="5C94CFDA" w14:textId="77777777" w:rsidR="00C757A9" w:rsidRDefault="00C757A9" w:rsidP="00E82EFF">
      <w:pPr>
        <w:pStyle w:val="Sangra3detindependiente1"/>
        <w:ind w:left="426" w:hanging="426"/>
        <w:rPr>
          <w:rFonts w:ascii="Montserrat" w:hAnsi="Montserrat"/>
        </w:rPr>
      </w:pPr>
    </w:p>
    <w:p w14:paraId="3D606786" w14:textId="77777777" w:rsidR="00C757A9" w:rsidRDefault="00C757A9" w:rsidP="00E82EFF">
      <w:pPr>
        <w:pStyle w:val="Sangra3detindependiente1"/>
        <w:ind w:left="426" w:hanging="426"/>
        <w:rPr>
          <w:rFonts w:ascii="Montserrat" w:hAnsi="Montserrat"/>
        </w:rPr>
      </w:pPr>
    </w:p>
    <w:p w14:paraId="106346C4" w14:textId="77777777" w:rsidR="00C757A9" w:rsidRPr="008F171E" w:rsidRDefault="00C757A9" w:rsidP="00E82EFF">
      <w:pPr>
        <w:pStyle w:val="Sangra3detindependiente1"/>
        <w:ind w:left="426" w:hanging="426"/>
        <w:rPr>
          <w:rFonts w:ascii="Montserrat" w:hAnsi="Montserrat"/>
        </w:rPr>
      </w:pPr>
    </w:p>
    <w:p w14:paraId="420A23AB" w14:textId="77777777" w:rsidR="00E82EFF" w:rsidRPr="008F171E" w:rsidRDefault="00E82EFF" w:rsidP="00E82EFF">
      <w:pPr>
        <w:pStyle w:val="Encabezado"/>
        <w:jc w:val="center"/>
        <w:rPr>
          <w:rFonts w:ascii="Montserrat" w:hAnsi="Montserrat" w:cs="Arial"/>
          <w:b/>
          <w:sz w:val="20"/>
          <w:szCs w:val="20"/>
          <w:u w:val="single"/>
        </w:rPr>
      </w:pPr>
      <w:r w:rsidRPr="008F171E">
        <w:rPr>
          <w:rFonts w:ascii="Montserrat" w:hAnsi="Montserrat" w:cs="Arial"/>
          <w:b/>
          <w:sz w:val="20"/>
          <w:szCs w:val="20"/>
          <w:u w:val="single"/>
        </w:rPr>
        <w:lastRenderedPageBreak/>
        <w:t>9.- GARANTIAS</w:t>
      </w:r>
    </w:p>
    <w:p w14:paraId="1A073EF9" w14:textId="77777777" w:rsidR="00E82EFF" w:rsidRPr="008F171E" w:rsidRDefault="00E82EFF" w:rsidP="00E82EFF">
      <w:pPr>
        <w:pStyle w:val="Encabezado"/>
        <w:jc w:val="center"/>
        <w:rPr>
          <w:rFonts w:ascii="Montserrat" w:hAnsi="Montserrat" w:cs="Arial"/>
          <w:b/>
          <w:sz w:val="20"/>
          <w:szCs w:val="20"/>
        </w:rPr>
      </w:pPr>
    </w:p>
    <w:p w14:paraId="2307A6DB" w14:textId="77777777"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7798F593" w14:textId="77777777" w:rsidR="00E82EFF" w:rsidRPr="008F171E" w:rsidRDefault="00E82EFF" w:rsidP="00E82EFF">
      <w:pPr>
        <w:pStyle w:val="Encabezado"/>
        <w:jc w:val="center"/>
        <w:rPr>
          <w:rFonts w:ascii="Montserrat" w:hAnsi="Montserrat" w:cs="Arial"/>
          <w:b/>
          <w:sz w:val="20"/>
          <w:szCs w:val="20"/>
          <w:u w:val="single"/>
        </w:rPr>
      </w:pPr>
    </w:p>
    <w:p w14:paraId="4211F653" w14:textId="77777777" w:rsidR="00E82EFF" w:rsidRPr="008F171E" w:rsidRDefault="00E82EFF" w:rsidP="00E82EF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4623939C" w14:textId="77777777" w:rsidR="00E82EFF" w:rsidRPr="008F171E" w:rsidRDefault="00E82EFF" w:rsidP="00E82EFF">
      <w:pPr>
        <w:pStyle w:val="Encabezado"/>
        <w:jc w:val="center"/>
        <w:rPr>
          <w:rFonts w:ascii="Montserrat" w:hAnsi="Montserrat" w:cs="Arial"/>
          <w:b/>
          <w:sz w:val="20"/>
          <w:szCs w:val="20"/>
          <w:u w:val="single"/>
        </w:rPr>
      </w:pPr>
    </w:p>
    <w:p w14:paraId="5DE2B01F" w14:textId="77777777" w:rsidR="00E82EFF" w:rsidRPr="008F171E" w:rsidRDefault="00E82EFF" w:rsidP="00E82EF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5C8B770B" w14:textId="77777777" w:rsidR="00E82EFF" w:rsidRPr="008F171E" w:rsidRDefault="00E82EFF" w:rsidP="00E82EFF">
      <w:pPr>
        <w:jc w:val="both"/>
        <w:rPr>
          <w:rFonts w:ascii="Montserrat" w:hAnsi="Montserrat"/>
          <w:b/>
          <w:bCs/>
          <w:sz w:val="20"/>
          <w:szCs w:val="20"/>
        </w:rPr>
      </w:pPr>
    </w:p>
    <w:p w14:paraId="6D62BC68" w14:textId="77777777" w:rsidR="00E82EFF" w:rsidRDefault="00E82EFF" w:rsidP="00E82EF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7FE2D2B2" w14:textId="77777777" w:rsidR="00E82EFF" w:rsidRDefault="00E82EFF" w:rsidP="00E82EFF">
      <w:pPr>
        <w:jc w:val="both"/>
        <w:rPr>
          <w:rFonts w:ascii="Montserrat" w:hAnsi="Montserrat"/>
          <w:bCs/>
          <w:sz w:val="20"/>
          <w:szCs w:val="20"/>
        </w:rPr>
      </w:pPr>
    </w:p>
    <w:p w14:paraId="3BB9ECAD" w14:textId="77777777" w:rsidR="00E82EFF" w:rsidRPr="008F171E" w:rsidRDefault="00E82EFF" w:rsidP="00E82EF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66B985FB" w14:textId="77777777" w:rsidR="00E82EFF" w:rsidRPr="008F171E" w:rsidRDefault="00E82EFF" w:rsidP="00E82EFF">
      <w:pPr>
        <w:tabs>
          <w:tab w:val="num" w:pos="1794"/>
        </w:tabs>
        <w:jc w:val="both"/>
        <w:rPr>
          <w:rFonts w:ascii="Montserrat" w:hAnsi="Montserrat"/>
          <w:bCs/>
          <w:sz w:val="20"/>
          <w:szCs w:val="20"/>
        </w:rPr>
      </w:pPr>
    </w:p>
    <w:p w14:paraId="7655E5EA" w14:textId="77777777" w:rsidR="00E82EFF" w:rsidRPr="008F171E" w:rsidRDefault="00E82EFF" w:rsidP="00E82EF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58624C40" w14:textId="77777777" w:rsidR="00E82EFF" w:rsidRPr="008F171E" w:rsidRDefault="00E82EFF" w:rsidP="00E82EFF">
      <w:pPr>
        <w:jc w:val="both"/>
        <w:rPr>
          <w:rFonts w:ascii="Montserrat" w:hAnsi="Montserrat"/>
          <w:bCs/>
          <w:sz w:val="20"/>
          <w:szCs w:val="20"/>
        </w:rPr>
      </w:pPr>
    </w:p>
    <w:p w14:paraId="4E141209" w14:textId="77777777"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7304B47D" w14:textId="77777777" w:rsidR="00E82EFF" w:rsidRPr="008F171E" w:rsidRDefault="00E82EFF" w:rsidP="00E82EFF">
      <w:pPr>
        <w:pStyle w:val="Encabezado"/>
        <w:jc w:val="both"/>
        <w:rPr>
          <w:rFonts w:ascii="Montserrat" w:hAnsi="Montserrat" w:cs="Arial"/>
          <w:sz w:val="20"/>
          <w:szCs w:val="20"/>
        </w:rPr>
      </w:pPr>
    </w:p>
    <w:p w14:paraId="168D1BB8" w14:textId="77777777" w:rsidR="00E82EFF" w:rsidRPr="008F171E" w:rsidRDefault="00E82EFF" w:rsidP="00E82EF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E6D2282" w14:textId="77777777" w:rsidR="00E82EFF" w:rsidRPr="008F171E" w:rsidRDefault="00E82EFF" w:rsidP="00E82EFF">
      <w:pPr>
        <w:pStyle w:val="Encabezado"/>
        <w:jc w:val="both"/>
        <w:rPr>
          <w:rFonts w:ascii="Montserrat" w:hAnsi="Montserrat" w:cs="Arial"/>
          <w:sz w:val="20"/>
          <w:szCs w:val="20"/>
        </w:rPr>
      </w:pPr>
    </w:p>
    <w:p w14:paraId="7BD1A5B2" w14:textId="77777777" w:rsidR="00E82EFF" w:rsidRPr="008F171E" w:rsidRDefault="00E82EFF" w:rsidP="00E82EF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34CEA104" w14:textId="77777777" w:rsidR="00E82EFF" w:rsidRPr="008F171E" w:rsidRDefault="00E82EFF" w:rsidP="00E82EFF">
      <w:pPr>
        <w:pStyle w:val="Encabezado"/>
        <w:jc w:val="both"/>
        <w:rPr>
          <w:rFonts w:ascii="Montserrat" w:hAnsi="Montserrat" w:cs="Arial"/>
          <w:b/>
          <w:sz w:val="20"/>
          <w:szCs w:val="20"/>
        </w:rPr>
      </w:pPr>
    </w:p>
    <w:p w14:paraId="7603D9F6" w14:textId="77777777" w:rsidR="00E82EFF" w:rsidRPr="008F171E" w:rsidRDefault="00E82EFF" w:rsidP="00E82EF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0CCDA576" w14:textId="77777777" w:rsidR="00E82EFF" w:rsidRPr="008F171E" w:rsidRDefault="00E82EFF" w:rsidP="00E82EFF">
      <w:pPr>
        <w:pStyle w:val="Encabezado"/>
        <w:jc w:val="both"/>
        <w:rPr>
          <w:rFonts w:ascii="Montserrat" w:hAnsi="Montserrat" w:cs="Arial"/>
          <w:bCs/>
          <w:sz w:val="20"/>
          <w:szCs w:val="20"/>
        </w:rPr>
      </w:pPr>
    </w:p>
    <w:p w14:paraId="48515358" w14:textId="77777777" w:rsidR="00E82EFF" w:rsidRPr="008F171E" w:rsidRDefault="00E82EFF" w:rsidP="00E82EF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72F728A3" w14:textId="77777777" w:rsidR="00E82EFF" w:rsidRPr="008F171E" w:rsidRDefault="00E82EFF" w:rsidP="00E82EFF">
      <w:pPr>
        <w:pStyle w:val="Encabezado"/>
        <w:ind w:left="720"/>
        <w:jc w:val="center"/>
        <w:rPr>
          <w:rFonts w:ascii="Montserrat" w:hAnsi="Montserrat" w:cs="Arial"/>
          <w:b/>
          <w:sz w:val="20"/>
          <w:szCs w:val="20"/>
        </w:rPr>
      </w:pPr>
    </w:p>
    <w:p w14:paraId="0EDEF4F9" w14:textId="77777777" w:rsidR="00E82EFF" w:rsidRPr="008F171E" w:rsidRDefault="00E82EFF" w:rsidP="00E82EF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1A689C65" w14:textId="77777777" w:rsidR="00E82EFF" w:rsidRPr="008F171E" w:rsidRDefault="00E82EFF" w:rsidP="00E82EFF">
      <w:pPr>
        <w:pStyle w:val="Encabezado"/>
        <w:ind w:left="720"/>
        <w:rPr>
          <w:rFonts w:ascii="Montserrat" w:hAnsi="Montserrat" w:cs="Arial"/>
          <w:sz w:val="20"/>
          <w:szCs w:val="20"/>
        </w:rPr>
      </w:pPr>
    </w:p>
    <w:p w14:paraId="3A44A16A" w14:textId="77777777" w:rsidR="00E82EFF" w:rsidRPr="008F171E" w:rsidRDefault="00E82EFF" w:rsidP="00E82EF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75F1275C" w14:textId="77777777" w:rsidR="00E82EFF" w:rsidRPr="008F171E" w:rsidRDefault="00E82EFF" w:rsidP="00E82EFF">
      <w:pPr>
        <w:jc w:val="both"/>
        <w:rPr>
          <w:rFonts w:ascii="Montserrat" w:hAnsi="Montserrat"/>
          <w:bCs/>
          <w:sz w:val="20"/>
          <w:szCs w:val="20"/>
        </w:rPr>
      </w:pPr>
    </w:p>
    <w:p w14:paraId="3F7FFC0B" w14:textId="77777777" w:rsidR="00E82EFF" w:rsidRPr="008F171E" w:rsidRDefault="00E82EFF" w:rsidP="00E82EFF">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BF50325"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7186716A"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4DB9DA94"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E034F55"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0075B7B" w14:textId="77777777" w:rsidR="00E82EFF"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054D2ADF"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C724E6D" w14:textId="77777777" w:rsidR="00E82EFF" w:rsidRPr="008F171E"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837AC40" w14:textId="77777777" w:rsidR="00E82EFF" w:rsidRDefault="00E82EFF" w:rsidP="00E82EFF">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1AD7E872" w14:textId="77777777" w:rsidR="00E82EFF" w:rsidRPr="008F171E" w:rsidRDefault="00E82EFF" w:rsidP="00E82EFF">
      <w:pPr>
        <w:tabs>
          <w:tab w:val="num" w:pos="540"/>
        </w:tabs>
        <w:ind w:left="540"/>
        <w:jc w:val="both"/>
        <w:rPr>
          <w:rFonts w:ascii="Montserrat" w:hAnsi="Montserrat"/>
          <w:bCs/>
          <w:sz w:val="20"/>
          <w:szCs w:val="20"/>
        </w:rPr>
      </w:pPr>
    </w:p>
    <w:p w14:paraId="67FD250B" w14:textId="77777777" w:rsidR="00E82EFF" w:rsidRPr="008F171E" w:rsidRDefault="00E82EFF" w:rsidP="00E82EF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758309B5" w14:textId="77777777" w:rsidR="00E82EFF" w:rsidRDefault="00E82EFF" w:rsidP="00E82EFF">
      <w:pPr>
        <w:pStyle w:val="Ttulo5"/>
        <w:spacing w:after="0"/>
        <w:jc w:val="center"/>
        <w:rPr>
          <w:rFonts w:ascii="Montserrat" w:hAnsi="Montserrat" w:cs="Arial"/>
          <w:sz w:val="20"/>
        </w:rPr>
      </w:pPr>
      <w:r w:rsidRPr="008F171E">
        <w:rPr>
          <w:rFonts w:ascii="Montserrat" w:hAnsi="Montserrat" w:cs="Arial"/>
          <w:sz w:val="20"/>
        </w:rPr>
        <w:t>12.-  ENTREGA DE BIENES</w:t>
      </w:r>
    </w:p>
    <w:p w14:paraId="3F18687A" w14:textId="77777777" w:rsidR="00E82EFF" w:rsidRPr="003161E6" w:rsidRDefault="00E82EFF" w:rsidP="00E82EFF">
      <w:pPr>
        <w:rPr>
          <w:lang w:eastAsia="es-ES"/>
        </w:rPr>
      </w:pPr>
    </w:p>
    <w:p w14:paraId="266CF6C0" w14:textId="77777777" w:rsidR="00E82EFF" w:rsidRPr="008F171E" w:rsidRDefault="00E82EFF" w:rsidP="00E82EF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3D42E2D7" w14:textId="77777777" w:rsidR="00E82EFF" w:rsidRPr="008F171E" w:rsidRDefault="00E82EFF" w:rsidP="00E82EFF">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4A0529B2" w14:textId="77777777" w:rsidR="00E82EFF" w:rsidRPr="008F171E" w:rsidRDefault="00E82EFF" w:rsidP="00E82EF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431D7877" w14:textId="77777777" w:rsidR="00E82EFF" w:rsidRPr="008F171E" w:rsidRDefault="00E82EFF" w:rsidP="00E82EFF">
      <w:pPr>
        <w:ind w:left="284"/>
        <w:jc w:val="both"/>
        <w:rPr>
          <w:rFonts w:ascii="Montserrat" w:hAnsi="Montserrat"/>
          <w:sz w:val="20"/>
          <w:szCs w:val="20"/>
        </w:rPr>
      </w:pPr>
    </w:p>
    <w:p w14:paraId="5CA34F29" w14:textId="77777777" w:rsidR="00E82EFF" w:rsidRPr="008F171E" w:rsidRDefault="00E82EFF" w:rsidP="00E82EF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0020C13F" w14:textId="77777777" w:rsidR="00E82EFF" w:rsidRPr="008F171E" w:rsidRDefault="00E82EFF" w:rsidP="00E82EF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3A25034" w14:textId="77777777" w:rsidR="00E82EFF" w:rsidRPr="008F171E" w:rsidRDefault="00E82EFF" w:rsidP="00E82EFF">
      <w:pPr>
        <w:pStyle w:val="Sangra2detindependiente"/>
        <w:spacing w:after="0" w:line="240" w:lineRule="auto"/>
        <w:ind w:left="284"/>
        <w:jc w:val="both"/>
        <w:rPr>
          <w:rFonts w:ascii="Montserrat" w:hAnsi="Montserrat" w:cs="Arial"/>
          <w:sz w:val="20"/>
          <w:szCs w:val="20"/>
        </w:rPr>
      </w:pPr>
    </w:p>
    <w:p w14:paraId="04EB84DB"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5A547C9E" w14:textId="77777777" w:rsidR="00E82EFF" w:rsidRDefault="00E82EFF" w:rsidP="00E82EF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w:t>
      </w:r>
      <w:r w:rsidRPr="008F171E">
        <w:rPr>
          <w:rFonts w:ascii="Montserrat" w:hAnsi="Montserrat" w:cs="Arial"/>
          <w:sz w:val="20"/>
          <w:szCs w:val="20"/>
        </w:rPr>
        <w:lastRenderedPageBreak/>
        <w:t>la cual deberá entregar al instituto por escrito en papel membretado, debidamente firmado por el representante legal de este y a entera satisfacción del Instituto.</w:t>
      </w:r>
    </w:p>
    <w:p w14:paraId="763D8FC1" w14:textId="77777777" w:rsidR="00E82EFF" w:rsidRPr="008F171E" w:rsidRDefault="00E82EFF" w:rsidP="00E82EFF">
      <w:pPr>
        <w:pStyle w:val="Sangra2detindependiente"/>
        <w:spacing w:after="0" w:line="240" w:lineRule="auto"/>
        <w:ind w:left="0"/>
        <w:jc w:val="both"/>
        <w:rPr>
          <w:rFonts w:ascii="Montserrat" w:hAnsi="Montserrat" w:cs="Arial"/>
          <w:sz w:val="20"/>
          <w:szCs w:val="20"/>
        </w:rPr>
      </w:pPr>
    </w:p>
    <w:p w14:paraId="32C0E0D1" w14:textId="77777777" w:rsidR="00E82EFF" w:rsidRPr="008F171E" w:rsidRDefault="00E82EFF" w:rsidP="00E82EF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2C7D7596" w14:textId="77777777" w:rsidR="00E82EFF" w:rsidRPr="008F171E" w:rsidRDefault="00E82EFF" w:rsidP="00E82EFF">
      <w:pPr>
        <w:pStyle w:val="Encabezado"/>
        <w:jc w:val="both"/>
        <w:rPr>
          <w:rFonts w:ascii="Montserrat" w:hAnsi="Montserrat" w:cs="Arial"/>
          <w:b/>
          <w:sz w:val="20"/>
          <w:szCs w:val="20"/>
        </w:rPr>
      </w:pPr>
    </w:p>
    <w:p w14:paraId="6414D627" w14:textId="77777777" w:rsidR="00E82EFF" w:rsidRPr="008F171E" w:rsidRDefault="00E82EFF" w:rsidP="00E82EF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0E688E22" w14:textId="77777777" w:rsidR="00E82EFF" w:rsidRPr="008F171E" w:rsidRDefault="00E82EFF" w:rsidP="00E82EFF">
      <w:pPr>
        <w:ind w:left="360"/>
        <w:jc w:val="both"/>
        <w:rPr>
          <w:rFonts w:ascii="Montserrat" w:hAnsi="Montserrat"/>
          <w:b/>
          <w:bCs/>
          <w:sz w:val="20"/>
          <w:szCs w:val="20"/>
        </w:rPr>
      </w:pPr>
    </w:p>
    <w:p w14:paraId="5C215A68" w14:textId="77777777" w:rsidR="00E82EFF" w:rsidRPr="008F171E" w:rsidRDefault="00E82EFF" w:rsidP="00E82EF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696407F" w14:textId="77777777" w:rsidR="00E82EFF" w:rsidRPr="008F171E" w:rsidRDefault="00E82EFF" w:rsidP="00E82EFF">
      <w:pPr>
        <w:ind w:left="704"/>
        <w:jc w:val="both"/>
        <w:rPr>
          <w:rFonts w:ascii="Montserrat" w:hAnsi="Montserrat"/>
          <w:sz w:val="20"/>
          <w:szCs w:val="20"/>
        </w:rPr>
      </w:pPr>
    </w:p>
    <w:p w14:paraId="4D34ED27"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27AC0AC" w14:textId="77777777" w:rsidR="00E82EFF" w:rsidRPr="008F171E" w:rsidRDefault="00E82EFF" w:rsidP="00E82EFF">
      <w:pPr>
        <w:pStyle w:val="Encabezado"/>
        <w:jc w:val="both"/>
        <w:rPr>
          <w:rFonts w:ascii="Montserrat" w:hAnsi="Montserrat" w:cs="Arial"/>
          <w:sz w:val="20"/>
          <w:szCs w:val="20"/>
          <w:lang w:val="es-ES"/>
        </w:rPr>
      </w:pPr>
    </w:p>
    <w:p w14:paraId="3A3E2F3F"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7EA75688" w14:textId="77777777" w:rsidR="00E82EFF" w:rsidRPr="008F171E" w:rsidRDefault="00E82EFF" w:rsidP="00E82EFF">
      <w:pPr>
        <w:pStyle w:val="Encabezado"/>
        <w:jc w:val="both"/>
        <w:rPr>
          <w:rFonts w:ascii="Montserrat" w:hAnsi="Montserrat" w:cs="Arial"/>
          <w:sz w:val="20"/>
          <w:szCs w:val="20"/>
          <w:lang w:val="es-ES"/>
        </w:rPr>
      </w:pPr>
    </w:p>
    <w:p w14:paraId="74AF9DA8"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04038C9" w14:textId="77777777" w:rsidR="00E82EFF" w:rsidRPr="008F171E" w:rsidRDefault="00E82EFF" w:rsidP="00E82EFF">
      <w:pPr>
        <w:pStyle w:val="Encabezado"/>
        <w:jc w:val="both"/>
        <w:rPr>
          <w:rFonts w:ascii="Montserrat" w:hAnsi="Montserrat" w:cs="Arial"/>
          <w:sz w:val="20"/>
          <w:szCs w:val="20"/>
          <w:lang w:val="es-ES"/>
        </w:rPr>
      </w:pPr>
    </w:p>
    <w:p w14:paraId="0ACF2926"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486A5E23" w14:textId="77777777" w:rsidR="00E82EFF" w:rsidRPr="008F171E" w:rsidRDefault="00E82EFF" w:rsidP="00E82EFF">
      <w:pPr>
        <w:pStyle w:val="Encabezado"/>
        <w:jc w:val="both"/>
        <w:rPr>
          <w:rFonts w:ascii="Montserrat" w:hAnsi="Montserrat" w:cs="Arial"/>
          <w:sz w:val="20"/>
          <w:szCs w:val="20"/>
          <w:lang w:val="es-ES"/>
        </w:rPr>
      </w:pPr>
    </w:p>
    <w:p w14:paraId="33AA3B8F"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4BBA46F" w14:textId="77777777" w:rsidR="00E82EFF" w:rsidRPr="008F171E" w:rsidRDefault="00E82EFF" w:rsidP="00E82EFF">
      <w:pPr>
        <w:pStyle w:val="Encabezado"/>
        <w:jc w:val="both"/>
        <w:rPr>
          <w:rFonts w:ascii="Montserrat" w:hAnsi="Montserrat" w:cs="Arial"/>
          <w:sz w:val="20"/>
          <w:szCs w:val="20"/>
          <w:lang w:val="es-ES"/>
        </w:rPr>
      </w:pPr>
    </w:p>
    <w:p w14:paraId="4D9FF4BD" w14:textId="5BE99100" w:rsidR="00E82EFF" w:rsidRPr="008F171E" w:rsidRDefault="00E82EFF" w:rsidP="00E82EFF">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sidR="00980273">
        <w:rPr>
          <w:rFonts w:ascii="Montserrat" w:hAnsi="Montserrat" w:cs="Arial"/>
          <w:sz w:val="20"/>
          <w:szCs w:val="20"/>
        </w:rPr>
        <w:t>nos 0133-36 68 30 00, ext. 32215</w:t>
      </w:r>
      <w:r w:rsidRPr="008F171E">
        <w:rPr>
          <w:rFonts w:ascii="Montserrat" w:hAnsi="Montserrat" w:cs="Arial"/>
          <w:sz w:val="20"/>
          <w:szCs w:val="20"/>
        </w:rPr>
        <w:t xml:space="preserve"> o a los correos electrónico: </w:t>
      </w:r>
      <w:r>
        <w:rPr>
          <w:rStyle w:val="Hipervnculo"/>
          <w:rFonts w:ascii="Montserrat" w:hAnsi="Montserrat"/>
        </w:rPr>
        <w:t>bruno.delatorre</w:t>
      </w:r>
      <w:hyperlink r:id="rId11"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0C7CDC44" w14:textId="77777777" w:rsidR="00E82EFF" w:rsidRPr="008F171E" w:rsidRDefault="00E82EFF" w:rsidP="00E82EFF">
      <w:pPr>
        <w:pStyle w:val="Encabezado"/>
        <w:jc w:val="both"/>
        <w:rPr>
          <w:rStyle w:val="Hipervnculo"/>
          <w:rFonts w:ascii="Montserrat" w:hAnsi="Montserrat"/>
        </w:rPr>
      </w:pPr>
    </w:p>
    <w:p w14:paraId="2D1ADBDF" w14:textId="77777777" w:rsidR="00E82EFF" w:rsidRDefault="00E82EFF" w:rsidP="00E82EFF">
      <w:pPr>
        <w:rPr>
          <w:rFonts w:ascii="Montserrat" w:hAnsi="Montserrat"/>
          <w:sz w:val="20"/>
          <w:szCs w:val="20"/>
        </w:rPr>
      </w:pPr>
    </w:p>
    <w:p w14:paraId="7A71B234" w14:textId="77777777" w:rsidR="00E82EFF" w:rsidRDefault="00E82EFF" w:rsidP="00E82EFF">
      <w:pPr>
        <w:rPr>
          <w:rFonts w:ascii="Montserrat" w:hAnsi="Montserrat"/>
          <w:b/>
          <w:sz w:val="20"/>
          <w:szCs w:val="20"/>
        </w:rPr>
      </w:pPr>
      <w:r>
        <w:rPr>
          <w:rFonts w:ascii="Montserrat" w:hAnsi="Montserrat"/>
          <w:b/>
          <w:sz w:val="20"/>
          <w:szCs w:val="20"/>
        </w:rPr>
        <w:br w:type="page"/>
      </w:r>
    </w:p>
    <w:p w14:paraId="76CE7DEE" w14:textId="77777777" w:rsidR="00E82EFF" w:rsidRDefault="00E82EFF" w:rsidP="00980273">
      <w:pPr>
        <w:tabs>
          <w:tab w:val="left" w:pos="-28444"/>
          <w:tab w:val="left" w:pos="-27724"/>
          <w:tab w:val="left" w:pos="-27004"/>
          <w:tab w:val="left" w:pos="-26284"/>
          <w:tab w:val="left" w:pos="-25564"/>
          <w:tab w:val="left" w:pos="-24844"/>
          <w:tab w:val="left" w:pos="-24124"/>
        </w:tabs>
        <w:jc w:val="right"/>
        <w:rPr>
          <w:rFonts w:ascii="Montserrat" w:hAnsi="Montserrat"/>
          <w:b/>
          <w:sz w:val="20"/>
          <w:szCs w:val="20"/>
        </w:rPr>
      </w:pPr>
      <w:r w:rsidRPr="008F171E">
        <w:rPr>
          <w:rFonts w:ascii="Montserrat" w:hAnsi="Montserrat"/>
          <w:b/>
          <w:sz w:val="20"/>
          <w:szCs w:val="20"/>
        </w:rPr>
        <w:lastRenderedPageBreak/>
        <w:t>ANEXO NÚMERO 09 (NUEVE)</w:t>
      </w:r>
    </w:p>
    <w:p w14:paraId="2A6C8438" w14:textId="77777777" w:rsidR="00980273" w:rsidRPr="008F171E" w:rsidRDefault="00980273" w:rsidP="00E82EF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6AC21C34"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33C0E3C3"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09EE86C3"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1EB48EEE"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FDBFAC2"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52FA418" w14:textId="77777777" w:rsidR="00E82EFF" w:rsidRPr="008F171E" w:rsidRDefault="00E82EFF" w:rsidP="00E82EFF">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FB6E85D" w14:textId="77777777" w:rsidR="00E82EFF" w:rsidRPr="008F171E" w:rsidRDefault="00E82EFF" w:rsidP="00E82EFF">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76FD01BD" w14:textId="77777777" w:rsidR="00E82EFF" w:rsidRPr="008F171E" w:rsidRDefault="00E82EFF" w:rsidP="00E82EFF">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3389436" w14:textId="77777777" w:rsidR="00E82EFF" w:rsidRPr="008F171E" w:rsidRDefault="00E82EFF" w:rsidP="00E82EFF">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0C9AD2D5" w14:textId="77777777" w:rsidR="00E82EFF" w:rsidRPr="008F171E" w:rsidRDefault="00E82EFF" w:rsidP="00E82EFF">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A96E87B" w14:textId="77777777" w:rsidR="00E82EFF" w:rsidRPr="008F171E" w:rsidRDefault="00E82EFF" w:rsidP="00E82EFF">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E82EFF" w:rsidRPr="008F171E" w14:paraId="13ED0D39" w14:textId="77777777" w:rsidTr="00E82EFF">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7A618BE0" w14:textId="77777777" w:rsidR="00E82EFF" w:rsidRPr="008F171E" w:rsidRDefault="00E82EFF" w:rsidP="00E82EFF">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0B3FFE60" w14:textId="77777777" w:rsidR="00E82EFF" w:rsidRPr="008F171E" w:rsidRDefault="00E82EFF" w:rsidP="00E82EFF">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0E4EDD" w14:textId="77777777" w:rsidR="00E82EFF" w:rsidRPr="008F171E" w:rsidRDefault="00E82EFF" w:rsidP="00E82EFF">
            <w:pPr>
              <w:jc w:val="center"/>
              <w:rPr>
                <w:rFonts w:ascii="Montserrat" w:hAnsi="Montserrat"/>
                <w:b/>
                <w:bCs/>
                <w:sz w:val="20"/>
                <w:szCs w:val="20"/>
              </w:rPr>
            </w:pPr>
            <w:r w:rsidRPr="008F171E">
              <w:rPr>
                <w:rFonts w:ascii="Montserrat" w:hAnsi="Montserrat"/>
                <w:b/>
                <w:bCs/>
                <w:sz w:val="20"/>
                <w:szCs w:val="20"/>
              </w:rPr>
              <w:t>PRESENTADO</w:t>
            </w:r>
          </w:p>
          <w:p w14:paraId="0CF451A6" w14:textId="77777777" w:rsidR="00E82EFF" w:rsidRPr="008F171E" w:rsidRDefault="00E82EFF" w:rsidP="00E82EFF">
            <w:pPr>
              <w:jc w:val="center"/>
              <w:rPr>
                <w:rFonts w:ascii="Montserrat" w:hAnsi="Montserrat"/>
                <w:b/>
                <w:bCs/>
                <w:sz w:val="20"/>
                <w:szCs w:val="20"/>
              </w:rPr>
            </w:pPr>
            <w:r w:rsidRPr="008F171E">
              <w:rPr>
                <w:rFonts w:ascii="Montserrat" w:hAnsi="Montserrat"/>
                <w:b/>
                <w:bCs/>
                <w:sz w:val="20"/>
                <w:szCs w:val="20"/>
              </w:rPr>
              <w:t>SI             NO</w:t>
            </w:r>
          </w:p>
        </w:tc>
      </w:tr>
      <w:tr w:rsidR="00E82EFF" w:rsidRPr="008F171E" w14:paraId="1E9DB060" w14:textId="77777777" w:rsidTr="00E82EFF">
        <w:trPr>
          <w:trHeight w:val="1442"/>
        </w:trPr>
        <w:tc>
          <w:tcPr>
            <w:tcW w:w="6182" w:type="dxa"/>
            <w:tcBorders>
              <w:top w:val="single" w:sz="4" w:space="0" w:color="000000"/>
              <w:left w:val="single" w:sz="4" w:space="0" w:color="000000"/>
              <w:bottom w:val="single" w:sz="4" w:space="0" w:color="000000"/>
            </w:tcBorders>
            <w:vAlign w:val="center"/>
          </w:tcPr>
          <w:p w14:paraId="0820F4DD" w14:textId="77777777" w:rsidR="00E82EFF" w:rsidRPr="008F171E" w:rsidRDefault="00E82EFF" w:rsidP="00E82EFF">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35E7BC1"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0ABE812B"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6E1162" w14:textId="77777777" w:rsidR="00E82EFF" w:rsidRPr="008F171E" w:rsidRDefault="00E82EFF" w:rsidP="00E82EFF">
            <w:pPr>
              <w:snapToGrid w:val="0"/>
              <w:jc w:val="both"/>
              <w:rPr>
                <w:rFonts w:ascii="Montserrat" w:hAnsi="Montserrat"/>
                <w:sz w:val="20"/>
                <w:szCs w:val="20"/>
              </w:rPr>
            </w:pPr>
          </w:p>
        </w:tc>
      </w:tr>
      <w:tr w:rsidR="00E82EFF" w:rsidRPr="008F171E" w14:paraId="50CBAC32" w14:textId="77777777" w:rsidTr="00E82EFF">
        <w:trPr>
          <w:trHeight w:val="1233"/>
        </w:trPr>
        <w:tc>
          <w:tcPr>
            <w:tcW w:w="6182" w:type="dxa"/>
            <w:tcBorders>
              <w:top w:val="single" w:sz="4" w:space="0" w:color="000000"/>
              <w:left w:val="single" w:sz="4" w:space="0" w:color="000000"/>
              <w:bottom w:val="single" w:sz="4" w:space="0" w:color="000000"/>
            </w:tcBorders>
            <w:vAlign w:val="center"/>
          </w:tcPr>
          <w:p w14:paraId="22840933" w14:textId="77777777" w:rsidR="00E82EFF" w:rsidRPr="008F171E" w:rsidRDefault="00E82EFF" w:rsidP="00E82EF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3E61B774"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45C7B362"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9399311" w14:textId="77777777" w:rsidR="00E82EFF" w:rsidRPr="008F171E" w:rsidRDefault="00E82EFF" w:rsidP="00E82EFF">
            <w:pPr>
              <w:snapToGrid w:val="0"/>
              <w:jc w:val="both"/>
              <w:rPr>
                <w:rFonts w:ascii="Montserrat" w:hAnsi="Montserrat"/>
                <w:sz w:val="20"/>
                <w:szCs w:val="20"/>
              </w:rPr>
            </w:pPr>
          </w:p>
        </w:tc>
      </w:tr>
      <w:tr w:rsidR="00E82EFF" w:rsidRPr="008F171E" w14:paraId="525938B0" w14:textId="77777777" w:rsidTr="00E82EFF">
        <w:trPr>
          <w:trHeight w:val="1087"/>
        </w:trPr>
        <w:tc>
          <w:tcPr>
            <w:tcW w:w="6182" w:type="dxa"/>
            <w:tcBorders>
              <w:top w:val="single" w:sz="4" w:space="0" w:color="000000"/>
              <w:left w:val="single" w:sz="4" w:space="0" w:color="000000"/>
              <w:bottom w:val="single" w:sz="4" w:space="0" w:color="000000"/>
            </w:tcBorders>
            <w:vAlign w:val="center"/>
          </w:tcPr>
          <w:p w14:paraId="3099DCC5" w14:textId="77777777" w:rsidR="00E82EFF" w:rsidRPr="008F171E" w:rsidRDefault="00E82EFF" w:rsidP="00E82EFF">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19B74CE8"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280E23DE"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182CF58" w14:textId="77777777" w:rsidR="00E82EFF" w:rsidRPr="008F171E" w:rsidRDefault="00E82EFF" w:rsidP="00E82EFF">
            <w:pPr>
              <w:snapToGrid w:val="0"/>
              <w:jc w:val="both"/>
              <w:rPr>
                <w:rFonts w:ascii="Montserrat" w:hAnsi="Montserrat"/>
                <w:sz w:val="20"/>
                <w:szCs w:val="20"/>
              </w:rPr>
            </w:pPr>
          </w:p>
        </w:tc>
      </w:tr>
      <w:tr w:rsidR="00E82EFF" w:rsidRPr="008F171E" w14:paraId="785AE4C9" w14:textId="77777777" w:rsidTr="00E82EFF">
        <w:tc>
          <w:tcPr>
            <w:tcW w:w="6182" w:type="dxa"/>
            <w:tcBorders>
              <w:top w:val="single" w:sz="4" w:space="0" w:color="000000"/>
              <w:left w:val="single" w:sz="4" w:space="0" w:color="000000"/>
              <w:bottom w:val="single" w:sz="4" w:space="0" w:color="000000"/>
            </w:tcBorders>
          </w:tcPr>
          <w:p w14:paraId="43E089FC" w14:textId="77777777" w:rsidR="00E82EFF" w:rsidRPr="008F171E" w:rsidRDefault="00E82EFF" w:rsidP="00E82EFF">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181A5E6B"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46A4E87E"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F77F766" w14:textId="77777777" w:rsidR="00E82EFF" w:rsidRPr="008F171E" w:rsidRDefault="00E82EFF" w:rsidP="00E82EFF">
            <w:pPr>
              <w:snapToGrid w:val="0"/>
              <w:jc w:val="both"/>
              <w:rPr>
                <w:rFonts w:ascii="Montserrat" w:hAnsi="Montserrat"/>
                <w:sz w:val="20"/>
                <w:szCs w:val="20"/>
              </w:rPr>
            </w:pPr>
          </w:p>
        </w:tc>
      </w:tr>
      <w:tr w:rsidR="00E82EFF" w:rsidRPr="008F171E" w14:paraId="066E39E3" w14:textId="77777777" w:rsidTr="00E82EFF">
        <w:trPr>
          <w:trHeight w:val="828"/>
        </w:trPr>
        <w:tc>
          <w:tcPr>
            <w:tcW w:w="6182" w:type="dxa"/>
            <w:tcBorders>
              <w:top w:val="single" w:sz="4" w:space="0" w:color="000000"/>
              <w:left w:val="single" w:sz="4" w:space="0" w:color="000000"/>
              <w:bottom w:val="single" w:sz="4" w:space="0" w:color="000000"/>
            </w:tcBorders>
          </w:tcPr>
          <w:p w14:paraId="5207DFF7"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w:t>
            </w:r>
            <w:r w:rsidRPr="008F171E">
              <w:rPr>
                <w:rFonts w:ascii="Montserrat" w:hAnsi="Montserrat"/>
              </w:rPr>
              <w:lastRenderedPageBreak/>
              <w:t xml:space="preserve">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1327E4C5"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lastRenderedPageBreak/>
              <w:t>PUNTO 8 INCISO E)</w:t>
            </w:r>
          </w:p>
        </w:tc>
        <w:tc>
          <w:tcPr>
            <w:tcW w:w="1276" w:type="dxa"/>
            <w:tcBorders>
              <w:top w:val="single" w:sz="4" w:space="0" w:color="000000"/>
              <w:left w:val="single" w:sz="4" w:space="0" w:color="000000"/>
              <w:bottom w:val="single" w:sz="4" w:space="0" w:color="000000"/>
            </w:tcBorders>
          </w:tcPr>
          <w:p w14:paraId="7C800B77"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44D362" w14:textId="77777777" w:rsidR="00E82EFF" w:rsidRPr="008F171E" w:rsidRDefault="00E82EFF" w:rsidP="00E82EFF">
            <w:pPr>
              <w:snapToGrid w:val="0"/>
              <w:jc w:val="both"/>
              <w:rPr>
                <w:rFonts w:ascii="Montserrat" w:hAnsi="Montserrat"/>
                <w:sz w:val="20"/>
                <w:szCs w:val="20"/>
              </w:rPr>
            </w:pPr>
          </w:p>
        </w:tc>
      </w:tr>
      <w:tr w:rsidR="00E82EFF" w:rsidRPr="008F171E" w14:paraId="65BF21A4" w14:textId="77777777" w:rsidTr="00E82EFF">
        <w:trPr>
          <w:trHeight w:val="2821"/>
        </w:trPr>
        <w:tc>
          <w:tcPr>
            <w:tcW w:w="6182" w:type="dxa"/>
            <w:tcBorders>
              <w:top w:val="single" w:sz="4" w:space="0" w:color="000000"/>
              <w:left w:val="single" w:sz="4" w:space="0" w:color="000000"/>
              <w:bottom w:val="single" w:sz="4" w:space="0" w:color="000000"/>
            </w:tcBorders>
            <w:vAlign w:val="center"/>
          </w:tcPr>
          <w:p w14:paraId="4DAF606D"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5C1320D2" w14:textId="77777777" w:rsidR="00E82EFF" w:rsidRPr="008F171E" w:rsidRDefault="00E82EFF" w:rsidP="00E82EFF">
            <w:pPr>
              <w:pStyle w:val="Sangra3detindependiente1"/>
              <w:ind w:left="27" w:firstLine="0"/>
              <w:rPr>
                <w:rFonts w:ascii="Montserrat" w:hAnsi="Montserrat"/>
                <w:bCs/>
              </w:rPr>
            </w:pPr>
          </w:p>
          <w:p w14:paraId="64DEEF5B"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57915272" w14:textId="77777777" w:rsidR="00E82EFF" w:rsidRPr="008F171E" w:rsidRDefault="00E82EFF" w:rsidP="00E82EFF">
            <w:pPr>
              <w:pStyle w:val="Sangra3detindependiente1"/>
              <w:ind w:left="27" w:firstLine="0"/>
              <w:rPr>
                <w:rFonts w:ascii="Montserrat" w:hAnsi="Montserrat"/>
                <w:bCs/>
              </w:rPr>
            </w:pPr>
          </w:p>
          <w:p w14:paraId="7D14B7D3" w14:textId="77777777" w:rsidR="00E82EFF" w:rsidRPr="008F171E" w:rsidRDefault="00E82EFF" w:rsidP="00E82EFF">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1EDD26BF"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5242210"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3B8DE3" w14:textId="77777777" w:rsidR="00E82EFF" w:rsidRPr="008F171E" w:rsidRDefault="00E82EFF" w:rsidP="00E82EFF">
            <w:pPr>
              <w:snapToGrid w:val="0"/>
              <w:jc w:val="both"/>
              <w:rPr>
                <w:rFonts w:ascii="Montserrat" w:hAnsi="Montserrat"/>
                <w:sz w:val="20"/>
                <w:szCs w:val="20"/>
              </w:rPr>
            </w:pPr>
          </w:p>
        </w:tc>
      </w:tr>
      <w:tr w:rsidR="00E82EFF" w:rsidRPr="008F171E" w14:paraId="1726B8AD" w14:textId="77777777" w:rsidTr="00E82EFF">
        <w:tc>
          <w:tcPr>
            <w:tcW w:w="6182" w:type="dxa"/>
            <w:tcBorders>
              <w:top w:val="single" w:sz="4" w:space="0" w:color="000000"/>
              <w:left w:val="single" w:sz="4" w:space="0" w:color="000000"/>
              <w:bottom w:val="single" w:sz="4" w:space="0" w:color="000000"/>
            </w:tcBorders>
            <w:vAlign w:val="center"/>
          </w:tcPr>
          <w:p w14:paraId="707A8B3C" w14:textId="77777777" w:rsidR="00E82EFF" w:rsidRPr="008F171E" w:rsidRDefault="00E82EFF" w:rsidP="00E82EFF">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83C63E6"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2FD145FF"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A772081" w14:textId="77777777" w:rsidR="00E82EFF" w:rsidRPr="008F171E" w:rsidRDefault="00E82EFF" w:rsidP="00E82EFF">
            <w:pPr>
              <w:snapToGrid w:val="0"/>
              <w:jc w:val="both"/>
              <w:rPr>
                <w:rFonts w:ascii="Montserrat" w:hAnsi="Montserrat"/>
                <w:sz w:val="20"/>
                <w:szCs w:val="20"/>
              </w:rPr>
            </w:pPr>
          </w:p>
        </w:tc>
      </w:tr>
      <w:tr w:rsidR="00E82EFF" w:rsidRPr="008F171E" w14:paraId="20E1E8EE" w14:textId="77777777" w:rsidTr="00E82EFF">
        <w:trPr>
          <w:trHeight w:val="5599"/>
        </w:trPr>
        <w:tc>
          <w:tcPr>
            <w:tcW w:w="6182" w:type="dxa"/>
            <w:tcBorders>
              <w:top w:val="single" w:sz="4" w:space="0" w:color="000000"/>
              <w:left w:val="single" w:sz="4" w:space="0" w:color="000000"/>
              <w:bottom w:val="single" w:sz="4" w:space="0" w:color="000000"/>
            </w:tcBorders>
          </w:tcPr>
          <w:p w14:paraId="43878716" w14:textId="77777777" w:rsidR="00E82EFF" w:rsidRPr="008F171E" w:rsidRDefault="00E82EFF" w:rsidP="00E82EFF">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41562059" w14:textId="77777777" w:rsidR="00E82EFF" w:rsidRPr="008F171E" w:rsidRDefault="00E82EFF" w:rsidP="00E82EFF">
            <w:pPr>
              <w:tabs>
                <w:tab w:val="left" w:pos="510"/>
              </w:tabs>
              <w:suppressAutoHyphens/>
              <w:ind w:left="30"/>
              <w:jc w:val="both"/>
              <w:rPr>
                <w:rFonts w:ascii="Montserrat" w:hAnsi="Montserrat"/>
                <w:bCs/>
                <w:iCs/>
                <w:sz w:val="20"/>
                <w:szCs w:val="20"/>
                <w:u w:val="single"/>
                <w:shd w:val="clear" w:color="auto" w:fill="FFFF00"/>
              </w:rPr>
            </w:pPr>
          </w:p>
          <w:p w14:paraId="2023C981" w14:textId="77777777" w:rsidR="00E82EFF" w:rsidRPr="008F171E" w:rsidRDefault="00E82EFF" w:rsidP="00E82EFF">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17F6252B" w14:textId="77777777" w:rsidR="00E82EFF" w:rsidRPr="008F171E" w:rsidRDefault="00E82EFF" w:rsidP="00E82EFF">
            <w:pPr>
              <w:tabs>
                <w:tab w:val="left" w:pos="6381"/>
                <w:tab w:val="left" w:pos="12662"/>
                <w:tab w:val="left" w:pos="12692"/>
                <w:tab w:val="left" w:pos="12902"/>
                <w:tab w:val="left" w:pos="14462"/>
              </w:tabs>
              <w:ind w:right="12"/>
              <w:jc w:val="both"/>
              <w:rPr>
                <w:rFonts w:ascii="Montserrat" w:hAnsi="Montserrat"/>
                <w:sz w:val="20"/>
                <w:szCs w:val="20"/>
              </w:rPr>
            </w:pPr>
          </w:p>
          <w:p w14:paraId="58FCAB27" w14:textId="77777777" w:rsidR="00E82EFF" w:rsidRPr="008F171E" w:rsidRDefault="00E82EFF" w:rsidP="00E82EFF">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03ECA69" w14:textId="77777777" w:rsidR="00E82EFF" w:rsidRPr="008F171E" w:rsidRDefault="00E82EFF" w:rsidP="00E82EFF">
            <w:pPr>
              <w:tabs>
                <w:tab w:val="left" w:pos="6381"/>
                <w:tab w:val="left" w:pos="16337"/>
                <w:tab w:val="left" w:pos="16367"/>
                <w:tab w:val="left" w:pos="16577"/>
                <w:tab w:val="left" w:pos="18137"/>
              </w:tabs>
              <w:ind w:right="12"/>
              <w:jc w:val="both"/>
              <w:rPr>
                <w:rFonts w:ascii="Montserrat" w:hAnsi="Montserrat"/>
                <w:sz w:val="20"/>
                <w:szCs w:val="20"/>
              </w:rPr>
            </w:pPr>
          </w:p>
          <w:p w14:paraId="33E816C8" w14:textId="77777777" w:rsidR="00E82EFF" w:rsidRPr="008F171E" w:rsidRDefault="00E82EFF" w:rsidP="00E82EFF">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BEBB37" w14:textId="77777777" w:rsidR="00E82EFF" w:rsidRPr="008F171E" w:rsidRDefault="00E82EFF" w:rsidP="00E82EFF">
            <w:pPr>
              <w:tabs>
                <w:tab w:val="left" w:pos="6381"/>
                <w:tab w:val="left" w:pos="16337"/>
                <w:tab w:val="left" w:pos="16367"/>
                <w:tab w:val="left" w:pos="16577"/>
                <w:tab w:val="left" w:pos="18137"/>
              </w:tabs>
              <w:ind w:right="12"/>
              <w:jc w:val="both"/>
              <w:rPr>
                <w:rFonts w:ascii="Montserrat" w:hAnsi="Montserrat"/>
                <w:sz w:val="20"/>
                <w:szCs w:val="20"/>
              </w:rPr>
            </w:pPr>
          </w:p>
          <w:p w14:paraId="55210E89" w14:textId="77777777" w:rsidR="00E82EFF" w:rsidRPr="008F171E" w:rsidRDefault="00E82EFF" w:rsidP="00E82EFF">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0378AA3" w14:textId="77777777" w:rsidR="00E82EFF" w:rsidRPr="008F171E" w:rsidRDefault="00E82EFF" w:rsidP="00E82EFF">
            <w:pPr>
              <w:tabs>
                <w:tab w:val="left" w:pos="510"/>
              </w:tabs>
              <w:suppressAutoHyphens/>
              <w:ind w:left="30"/>
              <w:jc w:val="both"/>
              <w:rPr>
                <w:rFonts w:ascii="Montserrat" w:hAnsi="Montserrat"/>
                <w:bCs/>
                <w:iCs/>
                <w:sz w:val="20"/>
                <w:szCs w:val="20"/>
                <w:u w:val="single"/>
                <w:shd w:val="clear" w:color="auto" w:fill="FFFF00"/>
              </w:rPr>
            </w:pPr>
          </w:p>
          <w:p w14:paraId="1DCE8C7F" w14:textId="77777777" w:rsidR="00E82EFF" w:rsidRPr="008F171E" w:rsidRDefault="00E82EFF" w:rsidP="00E82EF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17F0B297" w14:textId="77777777" w:rsidR="00E82EFF" w:rsidRPr="008F171E" w:rsidRDefault="00E82EFF" w:rsidP="00E82EFF">
            <w:pPr>
              <w:pStyle w:val="Sangra2detindependiente1"/>
              <w:tabs>
                <w:tab w:val="left" w:pos="14103"/>
              </w:tabs>
              <w:spacing w:before="0"/>
              <w:ind w:left="-45"/>
              <w:rPr>
                <w:rFonts w:ascii="Montserrat" w:hAnsi="Montserrat" w:cs="Arial"/>
                <w:sz w:val="20"/>
              </w:rPr>
            </w:pPr>
          </w:p>
          <w:p w14:paraId="08000527" w14:textId="77777777" w:rsidR="00E82EFF" w:rsidRPr="008F171E" w:rsidRDefault="00E82EFF" w:rsidP="00E82EF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03D268C9" w14:textId="77777777" w:rsidR="00E82EFF" w:rsidRPr="008F171E" w:rsidRDefault="00E82EFF" w:rsidP="00E82EFF">
            <w:pPr>
              <w:pStyle w:val="Sangra2detindependiente1"/>
              <w:tabs>
                <w:tab w:val="left" w:pos="0"/>
                <w:tab w:val="left" w:pos="10065"/>
              </w:tabs>
              <w:spacing w:before="0"/>
              <w:ind w:left="0"/>
              <w:rPr>
                <w:rFonts w:ascii="Montserrat" w:hAnsi="Montserrat" w:cs="Arial"/>
                <w:bCs/>
                <w:i/>
                <w:iCs/>
                <w:sz w:val="20"/>
                <w:shd w:val="clear" w:color="auto" w:fill="FFFF00"/>
              </w:rPr>
            </w:pPr>
          </w:p>
          <w:p w14:paraId="3A0AA2AA" w14:textId="77777777" w:rsidR="00E82EFF" w:rsidRPr="008F171E" w:rsidRDefault="00E82EFF" w:rsidP="00E82EFF">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50F1DB6" w14:textId="77777777" w:rsidR="00E82EFF" w:rsidRPr="008F171E" w:rsidRDefault="00E82EFF" w:rsidP="00E82EFF">
            <w:pPr>
              <w:pStyle w:val="Textoindependiente211"/>
              <w:snapToGrid w:val="0"/>
              <w:spacing w:after="0" w:line="240" w:lineRule="auto"/>
              <w:jc w:val="both"/>
              <w:rPr>
                <w:rFonts w:ascii="Montserrat" w:hAnsi="Montserrat" w:cs="Arial"/>
                <w:bCs/>
                <w:sz w:val="20"/>
              </w:rPr>
            </w:pPr>
          </w:p>
          <w:p w14:paraId="6FF3B3AB" w14:textId="77777777" w:rsidR="00E82EFF" w:rsidRPr="008F171E" w:rsidRDefault="00E82EFF" w:rsidP="00E82EFF">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3409E2E" w14:textId="77777777" w:rsidR="00E82EFF" w:rsidRPr="008F171E" w:rsidRDefault="00E82EFF" w:rsidP="00E82EFF">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1013CAE" w14:textId="77777777" w:rsidR="00E82EFF" w:rsidRPr="008F171E" w:rsidRDefault="00E82EFF" w:rsidP="00E82EFF">
            <w:pPr>
              <w:pStyle w:val="Textoindependiente211"/>
              <w:snapToGrid w:val="0"/>
              <w:spacing w:after="0" w:line="240" w:lineRule="auto"/>
              <w:jc w:val="both"/>
              <w:rPr>
                <w:rFonts w:ascii="Montserrat" w:hAnsi="Montserrat" w:cs="Arial"/>
                <w:bCs/>
                <w:sz w:val="20"/>
              </w:rPr>
            </w:pPr>
          </w:p>
          <w:p w14:paraId="77819D53" w14:textId="77777777" w:rsidR="00E82EFF" w:rsidRPr="008F171E" w:rsidRDefault="00E82EFF" w:rsidP="00E82EFF">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427D693F" w14:textId="77777777" w:rsidR="00E82EFF" w:rsidRPr="008F171E" w:rsidRDefault="00E82EFF" w:rsidP="00E82EFF">
            <w:pPr>
              <w:snapToGrid w:val="0"/>
              <w:jc w:val="center"/>
              <w:rPr>
                <w:rFonts w:ascii="Montserrat" w:hAnsi="Montserrat"/>
                <w:sz w:val="20"/>
                <w:szCs w:val="20"/>
              </w:rPr>
            </w:pPr>
          </w:p>
          <w:p w14:paraId="603B6589" w14:textId="77777777" w:rsidR="00E82EFF" w:rsidRPr="008F171E" w:rsidRDefault="00E82EFF" w:rsidP="00E82EFF">
            <w:pPr>
              <w:snapToGrid w:val="0"/>
              <w:jc w:val="center"/>
              <w:rPr>
                <w:rFonts w:ascii="Montserrat" w:hAnsi="Montserrat"/>
                <w:sz w:val="20"/>
                <w:szCs w:val="20"/>
              </w:rPr>
            </w:pPr>
          </w:p>
          <w:p w14:paraId="61B315D4" w14:textId="77777777" w:rsidR="00E82EFF" w:rsidRPr="008F171E" w:rsidRDefault="00E82EFF" w:rsidP="00E82EFF">
            <w:pPr>
              <w:snapToGrid w:val="0"/>
              <w:jc w:val="center"/>
              <w:rPr>
                <w:rFonts w:ascii="Montserrat" w:hAnsi="Montserrat"/>
                <w:sz w:val="20"/>
                <w:szCs w:val="20"/>
              </w:rPr>
            </w:pPr>
          </w:p>
          <w:p w14:paraId="2E5956C9" w14:textId="77777777" w:rsidR="00E82EFF" w:rsidRPr="008F171E" w:rsidRDefault="00E82EFF" w:rsidP="00E82EFF">
            <w:pPr>
              <w:snapToGrid w:val="0"/>
              <w:jc w:val="center"/>
              <w:rPr>
                <w:rFonts w:ascii="Montserrat" w:hAnsi="Montserrat"/>
                <w:sz w:val="20"/>
                <w:szCs w:val="20"/>
              </w:rPr>
            </w:pPr>
          </w:p>
          <w:p w14:paraId="34631EA8" w14:textId="77777777" w:rsidR="00E82EFF" w:rsidRPr="008F171E" w:rsidRDefault="00E82EFF" w:rsidP="00E82EFF">
            <w:pPr>
              <w:snapToGrid w:val="0"/>
              <w:jc w:val="center"/>
              <w:rPr>
                <w:rFonts w:ascii="Montserrat" w:hAnsi="Montserrat"/>
                <w:sz w:val="20"/>
                <w:szCs w:val="20"/>
              </w:rPr>
            </w:pPr>
          </w:p>
          <w:p w14:paraId="599BF15D" w14:textId="77777777" w:rsidR="00E82EFF" w:rsidRPr="008F171E" w:rsidRDefault="00E82EFF" w:rsidP="00E82EFF">
            <w:pPr>
              <w:snapToGrid w:val="0"/>
              <w:jc w:val="center"/>
              <w:rPr>
                <w:rFonts w:ascii="Montserrat" w:hAnsi="Montserrat"/>
                <w:sz w:val="20"/>
                <w:szCs w:val="20"/>
              </w:rPr>
            </w:pPr>
          </w:p>
          <w:p w14:paraId="4E8770EC"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5</w:t>
            </w:r>
          </w:p>
          <w:p w14:paraId="3D03FC67" w14:textId="77777777" w:rsidR="00E82EFF" w:rsidRPr="008F171E" w:rsidRDefault="00E82EFF" w:rsidP="00E82EFF">
            <w:pPr>
              <w:snapToGrid w:val="0"/>
              <w:jc w:val="center"/>
              <w:rPr>
                <w:rFonts w:ascii="Montserrat" w:hAnsi="Montserrat"/>
                <w:sz w:val="20"/>
                <w:szCs w:val="20"/>
              </w:rPr>
            </w:pPr>
          </w:p>
          <w:p w14:paraId="5CF6E01F" w14:textId="77777777" w:rsidR="00E82EFF" w:rsidRPr="008F171E" w:rsidRDefault="00E82EFF" w:rsidP="00E82EFF">
            <w:pPr>
              <w:snapToGrid w:val="0"/>
              <w:jc w:val="center"/>
              <w:rPr>
                <w:rFonts w:ascii="Montserrat" w:hAnsi="Montserrat"/>
                <w:sz w:val="20"/>
                <w:szCs w:val="20"/>
              </w:rPr>
            </w:pPr>
          </w:p>
          <w:p w14:paraId="0600E3E6" w14:textId="77777777" w:rsidR="00E82EFF" w:rsidRPr="008F171E" w:rsidRDefault="00E82EFF" w:rsidP="00E82EFF">
            <w:pPr>
              <w:snapToGrid w:val="0"/>
              <w:jc w:val="center"/>
              <w:rPr>
                <w:rFonts w:ascii="Montserrat" w:hAnsi="Montserrat"/>
                <w:sz w:val="20"/>
                <w:szCs w:val="20"/>
              </w:rPr>
            </w:pPr>
          </w:p>
          <w:p w14:paraId="6B33B1D7" w14:textId="77777777" w:rsidR="00E82EFF" w:rsidRPr="008F171E" w:rsidRDefault="00E82EFF" w:rsidP="00E82EFF">
            <w:pPr>
              <w:snapToGrid w:val="0"/>
              <w:jc w:val="center"/>
              <w:rPr>
                <w:rFonts w:ascii="Montserrat" w:hAnsi="Montserrat"/>
                <w:sz w:val="20"/>
                <w:szCs w:val="20"/>
              </w:rPr>
            </w:pPr>
          </w:p>
          <w:p w14:paraId="393A634B" w14:textId="77777777" w:rsidR="00E82EFF" w:rsidRPr="008F171E" w:rsidRDefault="00E82EFF" w:rsidP="00E82EFF">
            <w:pPr>
              <w:snapToGrid w:val="0"/>
              <w:jc w:val="center"/>
              <w:rPr>
                <w:rFonts w:ascii="Montserrat" w:hAnsi="Montserrat"/>
                <w:sz w:val="20"/>
                <w:szCs w:val="20"/>
              </w:rPr>
            </w:pPr>
          </w:p>
          <w:p w14:paraId="0FFFF42A" w14:textId="77777777" w:rsidR="00E82EFF" w:rsidRPr="008F171E" w:rsidRDefault="00E82EFF" w:rsidP="00E82EFF">
            <w:pPr>
              <w:snapToGrid w:val="0"/>
              <w:jc w:val="center"/>
              <w:rPr>
                <w:rFonts w:ascii="Montserrat" w:hAnsi="Montserrat"/>
                <w:sz w:val="20"/>
                <w:szCs w:val="20"/>
              </w:rPr>
            </w:pPr>
          </w:p>
          <w:p w14:paraId="6946A069" w14:textId="77777777" w:rsidR="00E82EFF" w:rsidRPr="008F171E" w:rsidRDefault="00E82EFF" w:rsidP="00E82EFF">
            <w:pPr>
              <w:snapToGrid w:val="0"/>
              <w:jc w:val="center"/>
              <w:rPr>
                <w:rFonts w:ascii="Montserrat" w:hAnsi="Montserrat"/>
                <w:sz w:val="20"/>
                <w:szCs w:val="20"/>
              </w:rPr>
            </w:pPr>
          </w:p>
          <w:p w14:paraId="5584BBFA" w14:textId="77777777" w:rsidR="00E82EFF" w:rsidRPr="008F171E" w:rsidRDefault="00E82EFF" w:rsidP="00E82EFF">
            <w:pPr>
              <w:snapToGrid w:val="0"/>
              <w:jc w:val="center"/>
              <w:rPr>
                <w:rFonts w:ascii="Montserrat" w:hAnsi="Montserrat"/>
                <w:sz w:val="20"/>
                <w:szCs w:val="20"/>
              </w:rPr>
            </w:pPr>
          </w:p>
          <w:p w14:paraId="602C4BDF" w14:textId="77777777" w:rsidR="00E82EFF" w:rsidRPr="008F171E" w:rsidRDefault="00E82EFF" w:rsidP="00E82EFF">
            <w:pPr>
              <w:snapToGrid w:val="0"/>
              <w:jc w:val="center"/>
              <w:rPr>
                <w:rFonts w:ascii="Montserrat" w:hAnsi="Montserrat"/>
                <w:sz w:val="20"/>
                <w:szCs w:val="20"/>
              </w:rPr>
            </w:pPr>
          </w:p>
          <w:p w14:paraId="1E6792FD" w14:textId="77777777" w:rsidR="00E82EFF" w:rsidRPr="008F171E" w:rsidRDefault="00E82EFF" w:rsidP="00E82EFF">
            <w:pPr>
              <w:snapToGrid w:val="0"/>
              <w:jc w:val="center"/>
              <w:rPr>
                <w:rFonts w:ascii="Montserrat" w:hAnsi="Montserrat"/>
                <w:sz w:val="20"/>
                <w:szCs w:val="20"/>
              </w:rPr>
            </w:pPr>
          </w:p>
          <w:p w14:paraId="067EB9BF" w14:textId="77777777" w:rsidR="00E82EFF" w:rsidRPr="008F171E" w:rsidRDefault="00E82EFF" w:rsidP="00E82EFF">
            <w:pPr>
              <w:snapToGrid w:val="0"/>
              <w:jc w:val="center"/>
              <w:rPr>
                <w:rFonts w:ascii="Montserrat" w:hAnsi="Montserrat"/>
                <w:sz w:val="20"/>
                <w:szCs w:val="20"/>
              </w:rPr>
            </w:pPr>
          </w:p>
          <w:p w14:paraId="46A892F4"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C1A67D1"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C0D9A37" w14:textId="77777777" w:rsidR="00E82EFF" w:rsidRPr="008F171E" w:rsidRDefault="00E82EFF" w:rsidP="00E82EFF">
            <w:pPr>
              <w:snapToGrid w:val="0"/>
              <w:jc w:val="both"/>
              <w:rPr>
                <w:rFonts w:ascii="Montserrat" w:hAnsi="Montserrat"/>
                <w:sz w:val="20"/>
                <w:szCs w:val="20"/>
              </w:rPr>
            </w:pPr>
          </w:p>
        </w:tc>
      </w:tr>
      <w:tr w:rsidR="00E82EFF" w:rsidRPr="008F171E" w14:paraId="2534887E" w14:textId="77777777" w:rsidTr="00E82EFF">
        <w:tc>
          <w:tcPr>
            <w:tcW w:w="6182" w:type="dxa"/>
            <w:tcBorders>
              <w:top w:val="single" w:sz="4" w:space="0" w:color="000000"/>
              <w:left w:val="single" w:sz="4" w:space="0" w:color="000000"/>
              <w:bottom w:val="single" w:sz="4" w:space="0" w:color="000000"/>
            </w:tcBorders>
          </w:tcPr>
          <w:p w14:paraId="15B1A7BD" w14:textId="77777777" w:rsidR="00E82EFF" w:rsidRPr="008F171E" w:rsidRDefault="00E82EFF" w:rsidP="00E82EFF">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5B7CB6C1"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5A7BF3B0"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0407E27" w14:textId="77777777" w:rsidR="00E82EFF" w:rsidRPr="008F171E" w:rsidRDefault="00E82EFF" w:rsidP="00E82EFF">
            <w:pPr>
              <w:snapToGrid w:val="0"/>
              <w:jc w:val="both"/>
              <w:rPr>
                <w:rFonts w:ascii="Montserrat" w:hAnsi="Montserrat"/>
                <w:sz w:val="20"/>
                <w:szCs w:val="20"/>
              </w:rPr>
            </w:pPr>
          </w:p>
        </w:tc>
      </w:tr>
      <w:tr w:rsidR="00E82EFF" w:rsidRPr="008F171E" w14:paraId="1094702B" w14:textId="77777777" w:rsidTr="00E82EFF">
        <w:trPr>
          <w:trHeight w:val="695"/>
        </w:trPr>
        <w:tc>
          <w:tcPr>
            <w:tcW w:w="6182" w:type="dxa"/>
            <w:tcBorders>
              <w:top w:val="single" w:sz="4" w:space="0" w:color="000000"/>
              <w:left w:val="single" w:sz="4" w:space="0" w:color="000000"/>
              <w:bottom w:val="single" w:sz="4" w:space="0" w:color="000000"/>
            </w:tcBorders>
            <w:vAlign w:val="center"/>
          </w:tcPr>
          <w:p w14:paraId="6B6519F2" w14:textId="77777777" w:rsidR="00E82EFF" w:rsidRPr="008F171E" w:rsidRDefault="00E82EFF" w:rsidP="00E82EF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0A14064"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65301052"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EF0B60" w14:textId="77777777" w:rsidR="00E82EFF" w:rsidRPr="008F171E" w:rsidRDefault="00E82EFF" w:rsidP="00E82EFF">
            <w:pPr>
              <w:snapToGrid w:val="0"/>
              <w:jc w:val="both"/>
              <w:rPr>
                <w:rFonts w:ascii="Montserrat" w:hAnsi="Montserrat"/>
                <w:sz w:val="20"/>
                <w:szCs w:val="20"/>
              </w:rPr>
            </w:pPr>
          </w:p>
        </w:tc>
      </w:tr>
      <w:tr w:rsidR="00E82EFF" w:rsidRPr="008F171E" w14:paraId="1E164B2C" w14:textId="77777777" w:rsidTr="00E82EFF">
        <w:trPr>
          <w:trHeight w:val="1826"/>
        </w:trPr>
        <w:tc>
          <w:tcPr>
            <w:tcW w:w="6182" w:type="dxa"/>
            <w:tcBorders>
              <w:top w:val="single" w:sz="4" w:space="0" w:color="000000"/>
              <w:left w:val="single" w:sz="4" w:space="0" w:color="000000"/>
              <w:bottom w:val="single" w:sz="4" w:space="0" w:color="000000"/>
            </w:tcBorders>
            <w:vAlign w:val="center"/>
          </w:tcPr>
          <w:p w14:paraId="299FD2B3" w14:textId="77777777" w:rsidR="00E82EFF" w:rsidRPr="008F171E" w:rsidRDefault="00E82EFF" w:rsidP="00E82EFF">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7362F5E4"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36801601"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AD8E6AC" w14:textId="77777777" w:rsidR="00E82EFF" w:rsidRPr="008F171E" w:rsidRDefault="00E82EFF" w:rsidP="00E82EFF">
            <w:pPr>
              <w:snapToGrid w:val="0"/>
              <w:jc w:val="both"/>
              <w:rPr>
                <w:rFonts w:ascii="Montserrat" w:hAnsi="Montserrat"/>
                <w:sz w:val="20"/>
                <w:szCs w:val="20"/>
              </w:rPr>
            </w:pPr>
          </w:p>
        </w:tc>
      </w:tr>
      <w:tr w:rsidR="00E82EFF" w:rsidRPr="008F171E" w14:paraId="731E6AD2" w14:textId="77777777" w:rsidTr="00E82EFF">
        <w:trPr>
          <w:trHeight w:val="1413"/>
        </w:trPr>
        <w:tc>
          <w:tcPr>
            <w:tcW w:w="6182" w:type="dxa"/>
            <w:tcBorders>
              <w:top w:val="single" w:sz="4" w:space="0" w:color="000000"/>
              <w:left w:val="single" w:sz="4" w:space="0" w:color="000000"/>
              <w:bottom w:val="single" w:sz="4" w:space="0" w:color="000000"/>
            </w:tcBorders>
            <w:vAlign w:val="center"/>
          </w:tcPr>
          <w:p w14:paraId="584EA608" w14:textId="77777777" w:rsidR="00E82EFF" w:rsidRPr="008F171E" w:rsidRDefault="00E82EFF" w:rsidP="00E82EF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C4472F2"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48FA9949"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0D76A86" w14:textId="77777777" w:rsidR="00E82EFF" w:rsidRPr="008F171E" w:rsidRDefault="00E82EFF" w:rsidP="00E82EFF">
            <w:pPr>
              <w:snapToGrid w:val="0"/>
              <w:jc w:val="both"/>
              <w:rPr>
                <w:rFonts w:ascii="Montserrat" w:hAnsi="Montserrat"/>
                <w:sz w:val="20"/>
                <w:szCs w:val="20"/>
              </w:rPr>
            </w:pPr>
          </w:p>
        </w:tc>
      </w:tr>
      <w:tr w:rsidR="00E82EFF" w:rsidRPr="008F171E" w14:paraId="7683C39D" w14:textId="77777777" w:rsidTr="00E82EFF">
        <w:tc>
          <w:tcPr>
            <w:tcW w:w="6182" w:type="dxa"/>
            <w:tcBorders>
              <w:top w:val="single" w:sz="4" w:space="0" w:color="000000"/>
              <w:left w:val="single" w:sz="4" w:space="0" w:color="000000"/>
              <w:bottom w:val="single" w:sz="4" w:space="0" w:color="000000"/>
            </w:tcBorders>
          </w:tcPr>
          <w:p w14:paraId="70F4F9D0"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0120A6C3"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5CAA469A" w14:textId="77777777" w:rsidR="00E82EFF" w:rsidRPr="008F171E" w:rsidRDefault="00E82EFF" w:rsidP="00E82EF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w:t>
            </w:r>
            <w:r w:rsidRPr="008F171E">
              <w:rPr>
                <w:rFonts w:ascii="Montserrat" w:hAnsi="Montserrat" w:cs="Arial"/>
                <w:sz w:val="20"/>
                <w:szCs w:val="20"/>
                <w:lang w:val="es-ES"/>
              </w:rPr>
              <w:lastRenderedPageBreak/>
              <w:t xml:space="preserve">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B6371E5"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01150502"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E6DD4A7" w14:textId="77777777" w:rsidR="00E82EFF" w:rsidRPr="008F171E" w:rsidRDefault="00E82EFF" w:rsidP="00E82EFF">
            <w:pPr>
              <w:snapToGrid w:val="0"/>
              <w:jc w:val="both"/>
              <w:rPr>
                <w:rFonts w:ascii="Montserrat" w:hAnsi="Montserrat"/>
                <w:sz w:val="20"/>
                <w:szCs w:val="20"/>
              </w:rPr>
            </w:pPr>
          </w:p>
        </w:tc>
      </w:tr>
      <w:tr w:rsidR="00E82EFF" w:rsidRPr="008F171E" w14:paraId="5AA8D8DF" w14:textId="77777777" w:rsidTr="00E82EFF">
        <w:tc>
          <w:tcPr>
            <w:tcW w:w="6182" w:type="dxa"/>
            <w:tcBorders>
              <w:top w:val="single" w:sz="4" w:space="0" w:color="000000"/>
              <w:left w:val="single" w:sz="4" w:space="0" w:color="000000"/>
              <w:bottom w:val="single" w:sz="4" w:space="0" w:color="000000"/>
            </w:tcBorders>
          </w:tcPr>
          <w:p w14:paraId="37F4452D" w14:textId="77777777" w:rsidR="00E82EFF" w:rsidRPr="008F171E" w:rsidRDefault="00E82EFF" w:rsidP="00E82EFF">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310E9735" w14:textId="77777777" w:rsidR="00E82EFF" w:rsidRPr="008F171E" w:rsidRDefault="00E82EFF" w:rsidP="00E82EFF">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7CB8726" w14:textId="77777777" w:rsidR="00E82EFF" w:rsidRPr="008F171E" w:rsidRDefault="00E82EFF" w:rsidP="00E82EFF">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60C8DCD" w14:textId="77777777" w:rsidR="00E82EFF" w:rsidRPr="008F171E" w:rsidRDefault="00E82EFF" w:rsidP="00E82EFF">
            <w:pPr>
              <w:snapToGrid w:val="0"/>
              <w:jc w:val="both"/>
              <w:rPr>
                <w:rFonts w:ascii="Montserrat" w:hAnsi="Montserrat"/>
                <w:sz w:val="20"/>
                <w:szCs w:val="20"/>
              </w:rPr>
            </w:pPr>
          </w:p>
        </w:tc>
      </w:tr>
    </w:tbl>
    <w:p w14:paraId="1A94D654" w14:textId="77777777" w:rsidR="00E82EFF" w:rsidRPr="008F171E" w:rsidRDefault="00E82EFF" w:rsidP="00E82EFF">
      <w:pPr>
        <w:pStyle w:val="Encabezado"/>
        <w:jc w:val="both"/>
        <w:rPr>
          <w:rFonts w:ascii="Montserrat" w:hAnsi="Montserrat" w:cs="Arial"/>
          <w:sz w:val="20"/>
          <w:szCs w:val="20"/>
        </w:rPr>
      </w:pPr>
    </w:p>
    <w:p w14:paraId="5AEF1CE5" w14:textId="77777777" w:rsidR="00E82EFF" w:rsidRDefault="00E82EFF" w:rsidP="00E82EFF">
      <w:pPr>
        <w:rPr>
          <w:rFonts w:ascii="Montserrat" w:hAnsi="Montserrat"/>
          <w:sz w:val="20"/>
          <w:szCs w:val="20"/>
        </w:rPr>
      </w:pPr>
      <w:r>
        <w:rPr>
          <w:rFonts w:ascii="Montserrat" w:hAnsi="Montserrat"/>
          <w:sz w:val="20"/>
          <w:szCs w:val="20"/>
        </w:rPr>
        <w:br w:type="page"/>
      </w:r>
    </w:p>
    <w:p w14:paraId="223468DE"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lastRenderedPageBreak/>
        <w:t>ANEXO 1</w:t>
      </w:r>
    </w:p>
    <w:p w14:paraId="4FA7C0CC" w14:textId="77777777" w:rsidR="00E82EFF" w:rsidRDefault="00E82EFF" w:rsidP="00E82EFF">
      <w:pPr>
        <w:pStyle w:val="Encabezado"/>
        <w:jc w:val="center"/>
        <w:rPr>
          <w:rFonts w:ascii="Montserrat" w:hAnsi="Montserrat"/>
          <w:b/>
          <w:sz w:val="20"/>
          <w:szCs w:val="20"/>
        </w:rPr>
      </w:pPr>
      <w:r w:rsidRPr="008F171E">
        <w:rPr>
          <w:rFonts w:ascii="Montserrat" w:hAnsi="Montserrat"/>
          <w:b/>
          <w:sz w:val="20"/>
          <w:szCs w:val="20"/>
        </w:rPr>
        <w:t>CANTIDAD A REQUERIR</w:t>
      </w:r>
    </w:p>
    <w:p w14:paraId="719C3C21" w14:textId="77777777" w:rsidR="00E82EFF" w:rsidRDefault="00E82EFF" w:rsidP="00E82EFF">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8"/>
        <w:gridCol w:w="1561"/>
        <w:gridCol w:w="5529"/>
        <w:gridCol w:w="1132"/>
        <w:gridCol w:w="828"/>
      </w:tblGrid>
      <w:tr w:rsidR="00E82EFF" w:rsidRPr="001C2DA5" w14:paraId="07CE72F4" w14:textId="77777777" w:rsidTr="00E82EFF">
        <w:trPr>
          <w:trHeight w:val="248"/>
        </w:trPr>
        <w:tc>
          <w:tcPr>
            <w:tcW w:w="396" w:type="pct"/>
            <w:shd w:val="clear" w:color="000000" w:fill="000000"/>
            <w:hideMark/>
          </w:tcPr>
          <w:p w14:paraId="11BBBF05" w14:textId="77777777" w:rsidR="00E82EFF" w:rsidRPr="001C2DA5" w:rsidRDefault="00E82EFF" w:rsidP="00E82EFF">
            <w:pPr>
              <w:rPr>
                <w:rFonts w:ascii="Montserrat" w:eastAsia="Times New Roman" w:hAnsi="Montserrat" w:cs="Times New Roman"/>
                <w:b/>
                <w:bCs/>
                <w:color w:val="FFFFFF"/>
                <w:sz w:val="14"/>
                <w:szCs w:val="14"/>
                <w:lang w:val="es-MX" w:eastAsia="es-MX"/>
              </w:rPr>
            </w:pPr>
            <w:r w:rsidRPr="001C2DA5">
              <w:rPr>
                <w:rFonts w:ascii="Montserrat" w:eastAsia="Times New Roman" w:hAnsi="Montserrat" w:cs="Times New Roman"/>
                <w:b/>
                <w:bCs/>
                <w:color w:val="FFFFFF"/>
                <w:sz w:val="14"/>
                <w:szCs w:val="14"/>
                <w:lang w:val="es-MX" w:eastAsia="es-MX"/>
              </w:rPr>
              <w:t>Partida</w:t>
            </w:r>
          </w:p>
        </w:tc>
        <w:tc>
          <w:tcPr>
            <w:tcW w:w="794" w:type="pct"/>
            <w:shd w:val="clear" w:color="000000" w:fill="000000"/>
            <w:hideMark/>
          </w:tcPr>
          <w:p w14:paraId="6A9BCE33" w14:textId="77777777" w:rsidR="00E82EFF" w:rsidRPr="001C2DA5" w:rsidRDefault="00E82EFF" w:rsidP="00E82EFF">
            <w:pPr>
              <w:rPr>
                <w:rFonts w:ascii="Montserrat" w:eastAsia="Times New Roman" w:hAnsi="Montserrat" w:cs="Times New Roman"/>
                <w:b/>
                <w:bCs/>
                <w:color w:val="FFFFFF"/>
                <w:sz w:val="14"/>
                <w:szCs w:val="14"/>
                <w:lang w:val="es-MX" w:eastAsia="es-MX"/>
              </w:rPr>
            </w:pPr>
            <w:r w:rsidRPr="001C2DA5">
              <w:rPr>
                <w:rFonts w:ascii="Montserrat" w:eastAsia="Times New Roman" w:hAnsi="Montserrat" w:cs="Times New Roman"/>
                <w:b/>
                <w:bCs/>
                <w:color w:val="FFFFFF"/>
                <w:sz w:val="14"/>
                <w:szCs w:val="14"/>
                <w:lang w:val="es-MX" w:eastAsia="es-MX"/>
              </w:rPr>
              <w:t>CLAVE</w:t>
            </w:r>
          </w:p>
        </w:tc>
        <w:tc>
          <w:tcPr>
            <w:tcW w:w="2813" w:type="pct"/>
            <w:shd w:val="clear" w:color="000000" w:fill="000000"/>
            <w:hideMark/>
          </w:tcPr>
          <w:p w14:paraId="76425AE2" w14:textId="77777777" w:rsidR="00E82EFF" w:rsidRPr="001C2DA5" w:rsidRDefault="00E82EFF" w:rsidP="00E82EFF">
            <w:pPr>
              <w:rPr>
                <w:rFonts w:ascii="Montserrat" w:eastAsia="Times New Roman" w:hAnsi="Montserrat" w:cs="Times New Roman"/>
                <w:b/>
                <w:bCs/>
                <w:color w:val="FFFFFF"/>
                <w:sz w:val="14"/>
                <w:szCs w:val="14"/>
                <w:lang w:val="es-MX" w:eastAsia="es-MX"/>
              </w:rPr>
            </w:pPr>
            <w:r w:rsidRPr="001C2DA5">
              <w:rPr>
                <w:rFonts w:ascii="Montserrat" w:eastAsia="Times New Roman" w:hAnsi="Montserrat" w:cs="Times New Roman"/>
                <w:b/>
                <w:bCs/>
                <w:color w:val="FFFFFF"/>
                <w:sz w:val="14"/>
                <w:szCs w:val="14"/>
                <w:lang w:val="es-MX" w:eastAsia="es-MX"/>
              </w:rPr>
              <w:t>Descripción</w:t>
            </w:r>
          </w:p>
        </w:tc>
        <w:tc>
          <w:tcPr>
            <w:tcW w:w="576" w:type="pct"/>
            <w:shd w:val="clear" w:color="000000" w:fill="000000"/>
            <w:hideMark/>
          </w:tcPr>
          <w:p w14:paraId="6AA58091" w14:textId="77777777" w:rsidR="00E82EFF" w:rsidRPr="001C2DA5" w:rsidRDefault="00E82EFF" w:rsidP="00E82EFF">
            <w:pPr>
              <w:rPr>
                <w:rFonts w:ascii="Montserrat" w:eastAsia="Times New Roman" w:hAnsi="Montserrat" w:cs="Times New Roman"/>
                <w:b/>
                <w:bCs/>
                <w:color w:val="FFFFFF"/>
                <w:sz w:val="14"/>
                <w:szCs w:val="14"/>
                <w:lang w:val="es-MX" w:eastAsia="es-MX"/>
              </w:rPr>
            </w:pPr>
            <w:r w:rsidRPr="001C2DA5">
              <w:rPr>
                <w:rFonts w:ascii="Montserrat" w:eastAsia="Times New Roman" w:hAnsi="Montserrat" w:cs="Times New Roman"/>
                <w:b/>
                <w:bCs/>
                <w:color w:val="FFFFFF"/>
                <w:sz w:val="14"/>
                <w:szCs w:val="14"/>
                <w:lang w:val="es-MX" w:eastAsia="es-MX"/>
              </w:rPr>
              <w:t>Presentación</w:t>
            </w:r>
          </w:p>
        </w:tc>
        <w:tc>
          <w:tcPr>
            <w:tcW w:w="421" w:type="pct"/>
            <w:shd w:val="clear" w:color="000000" w:fill="000000"/>
            <w:hideMark/>
          </w:tcPr>
          <w:p w14:paraId="6A422D3D" w14:textId="77777777" w:rsidR="00E82EFF" w:rsidRPr="001C2DA5" w:rsidRDefault="00E82EFF" w:rsidP="00E82EFF">
            <w:pPr>
              <w:rPr>
                <w:rFonts w:ascii="Montserrat" w:eastAsia="Times New Roman" w:hAnsi="Montserrat" w:cs="Times New Roman"/>
                <w:b/>
                <w:bCs/>
                <w:color w:val="FFFFFF"/>
                <w:sz w:val="14"/>
                <w:szCs w:val="14"/>
                <w:lang w:val="es-MX" w:eastAsia="es-MX"/>
              </w:rPr>
            </w:pPr>
            <w:r w:rsidRPr="001C2DA5">
              <w:rPr>
                <w:rFonts w:ascii="Montserrat" w:eastAsia="Times New Roman" w:hAnsi="Montserrat" w:cs="Times New Roman"/>
                <w:b/>
                <w:bCs/>
                <w:color w:val="FFFFFF"/>
                <w:sz w:val="14"/>
                <w:szCs w:val="14"/>
                <w:lang w:val="es-MX" w:eastAsia="es-MX"/>
              </w:rPr>
              <w:t xml:space="preserve">Cantidad </w:t>
            </w:r>
          </w:p>
        </w:tc>
      </w:tr>
      <w:tr w:rsidR="00C757A9" w:rsidRPr="001C2DA5" w14:paraId="1DE580DC" w14:textId="77777777" w:rsidTr="00C535A5">
        <w:trPr>
          <w:trHeight w:val="300"/>
        </w:trPr>
        <w:tc>
          <w:tcPr>
            <w:tcW w:w="396" w:type="pct"/>
            <w:shd w:val="clear" w:color="auto" w:fill="auto"/>
            <w:noWrap/>
            <w:vAlign w:val="center"/>
          </w:tcPr>
          <w:p w14:paraId="161C9C70" w14:textId="77777777" w:rsidR="00C757A9" w:rsidRPr="00CD6DB6" w:rsidRDefault="00C757A9" w:rsidP="00C757A9">
            <w:pPr>
              <w:jc w:val="center"/>
              <w:rPr>
                <w:rFonts w:ascii="Montserrat" w:eastAsia="Times New Roman" w:hAnsi="Montserrat" w:cs="Times New Roman"/>
                <w:bCs/>
                <w:color w:val="000000"/>
                <w:sz w:val="14"/>
                <w:szCs w:val="14"/>
                <w:lang w:val="es-MX" w:eastAsia="es-MX"/>
              </w:rPr>
            </w:pPr>
            <w:r w:rsidRPr="00CE2F21">
              <w:rPr>
                <w:rFonts w:ascii="Montserrat" w:eastAsia="Times New Roman" w:hAnsi="Montserrat" w:cs="Times New Roman"/>
                <w:bCs/>
                <w:color w:val="000000"/>
                <w:sz w:val="14"/>
                <w:szCs w:val="14"/>
                <w:lang w:val="es-MX" w:eastAsia="es-MX"/>
              </w:rPr>
              <w:t>1</w:t>
            </w:r>
          </w:p>
        </w:tc>
        <w:tc>
          <w:tcPr>
            <w:tcW w:w="794" w:type="pct"/>
            <w:shd w:val="clear" w:color="auto" w:fill="auto"/>
            <w:noWrap/>
            <w:vAlign w:val="center"/>
          </w:tcPr>
          <w:p w14:paraId="62AA2517" w14:textId="41DEA43F" w:rsidR="00C757A9" w:rsidRPr="00CD6DB6" w:rsidRDefault="00C757A9" w:rsidP="00C757A9">
            <w:pPr>
              <w:rPr>
                <w:rFonts w:ascii="Montserrat" w:eastAsia="Times New Roman" w:hAnsi="Montserrat" w:cs="Times New Roman"/>
                <w:bCs/>
                <w:color w:val="000000"/>
                <w:sz w:val="14"/>
                <w:szCs w:val="14"/>
                <w:lang w:val="es-MX" w:eastAsia="es-MX"/>
              </w:rPr>
            </w:pPr>
            <w:r w:rsidRPr="00CE2F21">
              <w:rPr>
                <w:rFonts w:ascii="Montserrat" w:eastAsia="Times New Roman" w:hAnsi="Montserrat" w:cs="Times New Roman"/>
                <w:bCs/>
                <w:color w:val="000000"/>
                <w:sz w:val="14"/>
                <w:szCs w:val="14"/>
                <w:lang w:val="es-MX" w:eastAsia="es-MX"/>
              </w:rPr>
              <w:t xml:space="preserve">350 </w:t>
            </w:r>
            <w:r>
              <w:rPr>
                <w:rFonts w:ascii="Montserrat" w:eastAsia="Times New Roman" w:hAnsi="Montserrat" w:cs="Times New Roman"/>
                <w:bCs/>
                <w:color w:val="000000"/>
                <w:sz w:val="14"/>
                <w:szCs w:val="14"/>
                <w:lang w:val="es-MX" w:eastAsia="es-MX"/>
              </w:rPr>
              <w:t>316 0107 06 01</w:t>
            </w:r>
          </w:p>
        </w:tc>
        <w:tc>
          <w:tcPr>
            <w:tcW w:w="2813" w:type="pct"/>
            <w:shd w:val="clear" w:color="auto" w:fill="auto"/>
            <w:noWrap/>
            <w:vAlign w:val="center"/>
          </w:tcPr>
          <w:p w14:paraId="345DCA3C" w14:textId="37101257" w:rsidR="00C757A9" w:rsidRPr="00CD6DB6" w:rsidRDefault="00C757A9" w:rsidP="00C757A9">
            <w:pPr>
              <w:rPr>
                <w:rFonts w:ascii="Montserrat" w:eastAsia="Times New Roman" w:hAnsi="Montserrat" w:cs="Times New Roman"/>
                <w:bCs/>
                <w:color w:val="000000"/>
                <w:sz w:val="14"/>
                <w:szCs w:val="14"/>
                <w:lang w:val="es-MX" w:eastAsia="es-MX"/>
              </w:rPr>
            </w:pPr>
            <w:r w:rsidRPr="00C757A9">
              <w:rPr>
                <w:rFonts w:ascii="Montserrat" w:eastAsia="Times New Roman" w:hAnsi="Montserrat" w:cs="Times New Roman"/>
                <w:bCs/>
                <w:color w:val="000000"/>
                <w:sz w:val="14"/>
                <w:szCs w:val="14"/>
                <w:lang w:eastAsia="es-MX"/>
              </w:rPr>
              <w:t xml:space="preserve">DETERGENTE EN POLVO, DE USO INDUSTRIAL, INSTITUCIONAL Y HOSPITALARIO. CUYAS  ESPECIFICACIONES TECNICAS DEBEN CUMPLIR CON LA NMX-K-626-NORMEX-2008. BOLSA DE  POLIETILENO TRANSPARENTE CALIBRE 300 MIN. PARA CONTENER 10 KG. </w:t>
            </w:r>
          </w:p>
        </w:tc>
        <w:tc>
          <w:tcPr>
            <w:tcW w:w="576" w:type="pct"/>
            <w:shd w:val="clear" w:color="auto" w:fill="auto"/>
            <w:noWrap/>
          </w:tcPr>
          <w:p w14:paraId="0D242256" w14:textId="2CCEE002" w:rsidR="00C757A9" w:rsidRPr="00C757A9" w:rsidRDefault="00C757A9" w:rsidP="00C757A9">
            <w:pPr>
              <w:jc w:val="center"/>
              <w:rPr>
                <w:rFonts w:ascii="Montserrat" w:eastAsia="Times New Roman" w:hAnsi="Montserrat" w:cs="Times New Roman"/>
                <w:color w:val="000000"/>
                <w:sz w:val="14"/>
                <w:szCs w:val="14"/>
                <w:lang w:val="es-MX" w:eastAsia="es-MX"/>
              </w:rPr>
            </w:pPr>
            <w:r w:rsidRPr="00C757A9">
              <w:t>BSA</w:t>
            </w:r>
          </w:p>
        </w:tc>
        <w:tc>
          <w:tcPr>
            <w:tcW w:w="421" w:type="pct"/>
            <w:shd w:val="clear" w:color="auto" w:fill="auto"/>
            <w:noWrap/>
          </w:tcPr>
          <w:p w14:paraId="3E45FC1C" w14:textId="0D97193B" w:rsidR="00C757A9" w:rsidRPr="00C757A9" w:rsidRDefault="00C757A9" w:rsidP="00C757A9">
            <w:pPr>
              <w:jc w:val="center"/>
              <w:rPr>
                <w:rFonts w:ascii="Montserrat" w:eastAsia="Times New Roman" w:hAnsi="Montserrat" w:cs="Times New Roman"/>
                <w:color w:val="000000"/>
                <w:sz w:val="14"/>
                <w:szCs w:val="14"/>
                <w:lang w:val="es-MX" w:eastAsia="es-MX"/>
              </w:rPr>
            </w:pPr>
            <w:r w:rsidRPr="00C757A9">
              <w:t xml:space="preserve">120 </w:t>
            </w:r>
          </w:p>
        </w:tc>
      </w:tr>
      <w:tr w:rsidR="00C757A9" w:rsidRPr="001C2DA5" w14:paraId="704460CF" w14:textId="77777777" w:rsidTr="00C535A5">
        <w:trPr>
          <w:trHeight w:val="300"/>
        </w:trPr>
        <w:tc>
          <w:tcPr>
            <w:tcW w:w="396" w:type="pct"/>
            <w:shd w:val="clear" w:color="auto" w:fill="auto"/>
            <w:noWrap/>
            <w:vAlign w:val="center"/>
          </w:tcPr>
          <w:p w14:paraId="088D44BA" w14:textId="77777777" w:rsidR="00C757A9" w:rsidRPr="00CD6DB6" w:rsidRDefault="00C757A9" w:rsidP="00C757A9">
            <w:pPr>
              <w:jc w:val="center"/>
              <w:rPr>
                <w:rFonts w:ascii="Montserrat" w:eastAsia="Times New Roman" w:hAnsi="Montserrat" w:cs="Times New Roman"/>
                <w:bCs/>
                <w:color w:val="000000"/>
                <w:sz w:val="14"/>
                <w:szCs w:val="14"/>
                <w:lang w:val="es-MX" w:eastAsia="es-MX"/>
              </w:rPr>
            </w:pPr>
            <w:r w:rsidRPr="00CE2F21">
              <w:rPr>
                <w:rFonts w:ascii="Montserrat" w:eastAsia="Times New Roman" w:hAnsi="Montserrat" w:cs="Times New Roman"/>
                <w:bCs/>
                <w:color w:val="000000"/>
                <w:sz w:val="14"/>
                <w:szCs w:val="14"/>
                <w:lang w:val="es-MX" w:eastAsia="es-MX"/>
              </w:rPr>
              <w:t>2</w:t>
            </w:r>
          </w:p>
        </w:tc>
        <w:tc>
          <w:tcPr>
            <w:tcW w:w="794" w:type="pct"/>
            <w:shd w:val="clear" w:color="auto" w:fill="auto"/>
            <w:noWrap/>
            <w:vAlign w:val="center"/>
          </w:tcPr>
          <w:p w14:paraId="2E924E04" w14:textId="365E1239" w:rsidR="00C757A9" w:rsidRPr="00CD6DB6" w:rsidRDefault="00C757A9" w:rsidP="00C757A9">
            <w:pPr>
              <w:rPr>
                <w:rFonts w:ascii="Montserrat" w:eastAsia="Times New Roman" w:hAnsi="Montserrat" w:cs="Times New Roman"/>
                <w:bCs/>
                <w:color w:val="000000"/>
                <w:sz w:val="14"/>
                <w:szCs w:val="14"/>
                <w:lang w:val="es-MX" w:eastAsia="es-MX"/>
              </w:rPr>
            </w:pPr>
            <w:r>
              <w:rPr>
                <w:rFonts w:ascii="Montserrat" w:eastAsia="Times New Roman" w:hAnsi="Montserrat" w:cs="Times New Roman"/>
                <w:bCs/>
                <w:color w:val="000000"/>
                <w:sz w:val="14"/>
                <w:szCs w:val="14"/>
                <w:lang w:val="es-MX" w:eastAsia="es-MX"/>
              </w:rPr>
              <w:t>350 321 0191 04 01</w:t>
            </w:r>
          </w:p>
        </w:tc>
        <w:tc>
          <w:tcPr>
            <w:tcW w:w="2813" w:type="pct"/>
            <w:shd w:val="clear" w:color="auto" w:fill="auto"/>
            <w:noWrap/>
            <w:vAlign w:val="center"/>
          </w:tcPr>
          <w:p w14:paraId="3DC7BD01" w14:textId="03A8B804" w:rsidR="00C757A9" w:rsidRPr="00CD6DB6" w:rsidRDefault="00C757A9" w:rsidP="00C757A9">
            <w:pPr>
              <w:rPr>
                <w:rFonts w:ascii="Montserrat" w:eastAsia="Times New Roman" w:hAnsi="Montserrat" w:cs="Times New Roman"/>
                <w:bCs/>
                <w:color w:val="000000"/>
                <w:sz w:val="14"/>
                <w:szCs w:val="14"/>
                <w:lang w:val="es-MX" w:eastAsia="es-MX"/>
              </w:rPr>
            </w:pPr>
            <w:r w:rsidRPr="00C757A9">
              <w:rPr>
                <w:rFonts w:ascii="Montserrat" w:eastAsia="Times New Roman" w:hAnsi="Montserrat" w:cs="Times New Roman"/>
                <w:bCs/>
                <w:color w:val="000000"/>
                <w:sz w:val="14"/>
                <w:szCs w:val="14"/>
                <w:lang w:eastAsia="es-MX"/>
              </w:rPr>
              <w:t xml:space="preserve">DISCO ABRASIVO EXTRA GRUESO DE 48.26 CENTIMETROS (19") +/-2%DE DIAMETRO Y 2  CENTIMETROS +/-2% DE ESPESOR COMPUESTO DE TELA NO DIRECCIONAL 100% FIBRA  NYLON, ABRASIVO 100% OXIDO DE SILICIO, PIGMENTADO EN COLOR CANELA HOMOGENEO,  PARA SER UTILIZADO EN MAQUINA PULIDORA DE PISOS DE 48.26 CENTIMETROS (19").  CUYAS ESPECIFICACIONES TECNICAS DEBEN CUMPLIR LA NMX-K-658-NORMEX-2004. </w:t>
            </w:r>
          </w:p>
        </w:tc>
        <w:tc>
          <w:tcPr>
            <w:tcW w:w="576" w:type="pct"/>
            <w:shd w:val="clear" w:color="auto" w:fill="auto"/>
            <w:noWrap/>
          </w:tcPr>
          <w:p w14:paraId="32AAA921" w14:textId="6A10D4BA" w:rsidR="00C757A9" w:rsidRPr="00C757A9" w:rsidRDefault="00C757A9" w:rsidP="00C757A9">
            <w:pPr>
              <w:jc w:val="center"/>
              <w:rPr>
                <w:rFonts w:ascii="Montserrat" w:eastAsia="Times New Roman" w:hAnsi="Montserrat" w:cs="Times New Roman"/>
                <w:color w:val="000000"/>
                <w:sz w:val="14"/>
                <w:szCs w:val="14"/>
                <w:lang w:val="es-MX" w:eastAsia="es-MX"/>
              </w:rPr>
            </w:pPr>
            <w:r w:rsidRPr="00C757A9">
              <w:t>PZA</w:t>
            </w:r>
          </w:p>
        </w:tc>
        <w:tc>
          <w:tcPr>
            <w:tcW w:w="421" w:type="pct"/>
            <w:shd w:val="clear" w:color="auto" w:fill="auto"/>
            <w:noWrap/>
          </w:tcPr>
          <w:p w14:paraId="582721B1" w14:textId="044BC2AF" w:rsidR="00C757A9" w:rsidRPr="00C757A9" w:rsidRDefault="00C757A9" w:rsidP="00C757A9">
            <w:pPr>
              <w:jc w:val="center"/>
              <w:rPr>
                <w:rFonts w:ascii="Montserrat" w:eastAsia="Times New Roman" w:hAnsi="Montserrat" w:cs="Times New Roman"/>
                <w:color w:val="000000"/>
                <w:sz w:val="14"/>
                <w:szCs w:val="14"/>
                <w:lang w:val="es-MX" w:eastAsia="es-MX"/>
              </w:rPr>
            </w:pPr>
            <w:r w:rsidRPr="00C757A9">
              <w:t xml:space="preserve">12 </w:t>
            </w:r>
          </w:p>
        </w:tc>
      </w:tr>
    </w:tbl>
    <w:p w14:paraId="1BB85981" w14:textId="77777777" w:rsidR="00C757A9" w:rsidRDefault="00C757A9" w:rsidP="00E82EFF">
      <w:pPr>
        <w:rPr>
          <w:rFonts w:ascii="Montserrat" w:hAnsi="Montserrat"/>
          <w:sz w:val="20"/>
          <w:szCs w:val="20"/>
        </w:rPr>
      </w:pPr>
    </w:p>
    <w:p w14:paraId="143FF872" w14:textId="6F7DF0DB" w:rsidR="00C757A9" w:rsidRPr="00C757A9" w:rsidRDefault="00C757A9" w:rsidP="00E82EFF">
      <w:pPr>
        <w:rPr>
          <w:rFonts w:ascii="Montserrat" w:hAnsi="Montserrat"/>
          <w:b/>
          <w:bCs/>
          <w:sz w:val="20"/>
          <w:szCs w:val="20"/>
        </w:rPr>
      </w:pPr>
      <w:r w:rsidRPr="00C757A9">
        <w:rPr>
          <w:rFonts w:ascii="Montserrat" w:hAnsi="Montserrat"/>
          <w:b/>
          <w:bCs/>
          <w:sz w:val="20"/>
          <w:szCs w:val="20"/>
        </w:rPr>
        <w:t>Dictamen:0000061942-2025</w:t>
      </w:r>
    </w:p>
    <w:p w14:paraId="59A4A1A8" w14:textId="47272B14" w:rsidR="00C757A9" w:rsidRPr="00C757A9" w:rsidRDefault="00C757A9" w:rsidP="00E82EFF">
      <w:pPr>
        <w:rPr>
          <w:rFonts w:ascii="Montserrat" w:hAnsi="Montserrat"/>
          <w:b/>
          <w:bCs/>
          <w:sz w:val="20"/>
          <w:szCs w:val="20"/>
        </w:rPr>
      </w:pPr>
      <w:r w:rsidRPr="00C757A9">
        <w:rPr>
          <w:rFonts w:ascii="Montserrat" w:hAnsi="Montserrat"/>
          <w:b/>
          <w:bCs/>
          <w:sz w:val="20"/>
          <w:szCs w:val="20"/>
        </w:rPr>
        <w:t>Presupuesto $ 62,295.71</w:t>
      </w:r>
    </w:p>
    <w:p w14:paraId="7E7340D7" w14:textId="77777777" w:rsidR="00C757A9" w:rsidRDefault="00C757A9" w:rsidP="00E82EFF">
      <w:pPr>
        <w:rPr>
          <w:rFonts w:ascii="Montserrat" w:hAnsi="Montserrat"/>
          <w:sz w:val="20"/>
          <w:szCs w:val="20"/>
        </w:rPr>
      </w:pPr>
    </w:p>
    <w:p w14:paraId="402BE5E8" w14:textId="77777777" w:rsidR="00C757A9" w:rsidRPr="00C757A9" w:rsidRDefault="00C757A9" w:rsidP="00E82EFF">
      <w:pPr>
        <w:rPr>
          <w:rFonts w:ascii="Montserrat" w:hAnsi="Montserrat"/>
          <w:b/>
          <w:bCs/>
          <w:sz w:val="20"/>
          <w:szCs w:val="20"/>
        </w:rPr>
      </w:pPr>
      <w:r w:rsidRPr="00C757A9">
        <w:rPr>
          <w:rFonts w:ascii="Montserrat" w:hAnsi="Montserrat"/>
          <w:b/>
          <w:bCs/>
          <w:sz w:val="20"/>
          <w:szCs w:val="20"/>
        </w:rPr>
        <w:t xml:space="preserve">Carta garantía </w:t>
      </w:r>
    </w:p>
    <w:p w14:paraId="25B6EDFA" w14:textId="77777777" w:rsidR="00C757A9" w:rsidRPr="00C757A9" w:rsidRDefault="00C757A9" w:rsidP="00E82EFF">
      <w:pPr>
        <w:rPr>
          <w:rFonts w:ascii="Montserrat" w:hAnsi="Montserrat"/>
          <w:b/>
          <w:bCs/>
          <w:sz w:val="20"/>
          <w:szCs w:val="20"/>
        </w:rPr>
      </w:pPr>
      <w:r w:rsidRPr="00C757A9">
        <w:rPr>
          <w:rFonts w:ascii="Montserrat" w:hAnsi="Montserrat"/>
          <w:b/>
          <w:bCs/>
          <w:sz w:val="20"/>
          <w:szCs w:val="20"/>
        </w:rPr>
        <w:t xml:space="preserve">Carta de vicios ocultos </w:t>
      </w:r>
    </w:p>
    <w:p w14:paraId="791773DE" w14:textId="77777777" w:rsidR="00C757A9" w:rsidRPr="00C757A9" w:rsidRDefault="00C757A9" w:rsidP="00E82EFF">
      <w:pPr>
        <w:rPr>
          <w:rFonts w:ascii="Montserrat" w:hAnsi="Montserrat"/>
          <w:b/>
          <w:bCs/>
          <w:sz w:val="20"/>
          <w:szCs w:val="20"/>
        </w:rPr>
      </w:pPr>
      <w:r w:rsidRPr="00C757A9">
        <w:rPr>
          <w:rFonts w:ascii="Montserrat" w:hAnsi="Montserrat"/>
          <w:b/>
          <w:bCs/>
          <w:sz w:val="20"/>
          <w:szCs w:val="20"/>
        </w:rPr>
        <w:t xml:space="preserve">Certificado analítico carta compromiso de canje </w:t>
      </w:r>
    </w:p>
    <w:p w14:paraId="0A67278B" w14:textId="63A9160A" w:rsidR="00E82EFF" w:rsidRPr="000C59AE" w:rsidRDefault="00C757A9" w:rsidP="00E82EFF">
      <w:pPr>
        <w:rPr>
          <w:rFonts w:ascii="Montserrat" w:hAnsi="Montserrat"/>
          <w:sz w:val="20"/>
          <w:szCs w:val="20"/>
        </w:rPr>
      </w:pPr>
      <w:r w:rsidRPr="00C757A9">
        <w:rPr>
          <w:rFonts w:ascii="Montserrat" w:hAnsi="Montserrat"/>
          <w:b/>
          <w:bCs/>
          <w:sz w:val="20"/>
          <w:szCs w:val="20"/>
        </w:rPr>
        <w:t>Carta de apoyo del fabricante (debidamente firmada por el representante legal)</w:t>
      </w:r>
      <w:r w:rsidR="00E82EFF" w:rsidRPr="000C59AE">
        <w:rPr>
          <w:rFonts w:ascii="Montserrat" w:hAnsi="Montserrat"/>
          <w:sz w:val="20"/>
          <w:szCs w:val="20"/>
        </w:rPr>
        <w:br w:type="page"/>
      </w:r>
    </w:p>
    <w:p w14:paraId="3264A616"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lastRenderedPageBreak/>
        <w:t>Anexo 2</w:t>
      </w:r>
    </w:p>
    <w:p w14:paraId="5A44625F" w14:textId="77777777" w:rsidR="00E82EFF" w:rsidRPr="008F171E" w:rsidRDefault="00E82EFF" w:rsidP="00E82EFF">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0C7EC230" w14:textId="77777777" w:rsidR="00E82EFF" w:rsidRPr="008F171E" w:rsidRDefault="00E82EFF" w:rsidP="00E82EFF">
      <w:pPr>
        <w:pStyle w:val="Encabezado"/>
        <w:jc w:val="center"/>
        <w:rPr>
          <w:rFonts w:ascii="Montserrat" w:hAnsi="Montserrat" w:cs="Arial"/>
          <w:b/>
          <w:sz w:val="20"/>
          <w:szCs w:val="20"/>
          <w:u w:val="single"/>
        </w:rPr>
      </w:pPr>
    </w:p>
    <w:p w14:paraId="75EC5F96" w14:textId="77777777" w:rsidR="00E82EFF" w:rsidRPr="008F171E" w:rsidRDefault="00E82EFF" w:rsidP="00E82EF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081BE785" w14:textId="77777777" w:rsidR="00E82EFF" w:rsidRPr="008F171E" w:rsidRDefault="00E82EFF" w:rsidP="00E82EF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E82EFF" w:rsidRPr="008F171E" w14:paraId="710FB7CB" w14:textId="77777777" w:rsidTr="00E82EFF">
        <w:trPr>
          <w:trHeight w:val="5540"/>
        </w:trPr>
        <w:tc>
          <w:tcPr>
            <w:tcW w:w="10690" w:type="dxa"/>
            <w:tcBorders>
              <w:top w:val="single" w:sz="6" w:space="0" w:color="auto"/>
              <w:left w:val="single" w:sz="6" w:space="0" w:color="auto"/>
              <w:bottom w:val="single" w:sz="6" w:space="0" w:color="auto"/>
              <w:right w:val="single" w:sz="6" w:space="0" w:color="auto"/>
            </w:tcBorders>
          </w:tcPr>
          <w:p w14:paraId="318D8DB1" w14:textId="77777777" w:rsidR="00E82EFF" w:rsidRPr="008F171E" w:rsidRDefault="00E82EFF" w:rsidP="00E82EFF">
            <w:pPr>
              <w:rPr>
                <w:rFonts w:ascii="Montserrat" w:hAnsi="Montserrat"/>
                <w:sz w:val="20"/>
                <w:szCs w:val="20"/>
              </w:rPr>
            </w:pPr>
            <w:r w:rsidRPr="008F171E">
              <w:rPr>
                <w:rFonts w:ascii="Montserrat" w:hAnsi="Montserrat"/>
                <w:sz w:val="20"/>
                <w:szCs w:val="20"/>
              </w:rPr>
              <w:t>Registro Federal de Contribuyentes:                         Registro Patronal:</w:t>
            </w:r>
          </w:p>
          <w:p w14:paraId="1E8197DE" w14:textId="77777777" w:rsidR="00E82EFF" w:rsidRPr="008F171E" w:rsidRDefault="00E82EFF" w:rsidP="00E82EFF">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6CABEDF2" w14:textId="77777777" w:rsidR="00E82EFF" w:rsidRPr="008F171E" w:rsidRDefault="00E82EFF" w:rsidP="00E82EFF">
            <w:pPr>
              <w:rPr>
                <w:rFonts w:ascii="Montserrat" w:hAnsi="Montserrat"/>
                <w:sz w:val="20"/>
                <w:szCs w:val="20"/>
              </w:rPr>
            </w:pPr>
          </w:p>
          <w:p w14:paraId="1AD45600" w14:textId="77777777" w:rsidR="00E82EFF" w:rsidRPr="008F171E" w:rsidRDefault="00E82EFF" w:rsidP="00E82EFF">
            <w:pPr>
              <w:rPr>
                <w:rFonts w:ascii="Montserrat" w:hAnsi="Montserrat"/>
                <w:sz w:val="20"/>
                <w:szCs w:val="20"/>
              </w:rPr>
            </w:pPr>
            <w:r w:rsidRPr="008F171E">
              <w:rPr>
                <w:rFonts w:ascii="Montserrat" w:hAnsi="Montserrat"/>
                <w:sz w:val="20"/>
                <w:szCs w:val="20"/>
              </w:rPr>
              <w:t>Calle y número:</w:t>
            </w:r>
          </w:p>
          <w:p w14:paraId="5EF405DB" w14:textId="77777777" w:rsidR="00E82EFF" w:rsidRPr="008F171E" w:rsidRDefault="00E82EFF" w:rsidP="00E82EFF">
            <w:pPr>
              <w:rPr>
                <w:rFonts w:ascii="Montserrat" w:hAnsi="Montserrat"/>
                <w:sz w:val="20"/>
                <w:szCs w:val="20"/>
              </w:rPr>
            </w:pPr>
          </w:p>
          <w:p w14:paraId="529183D1"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37AB9ED" w14:textId="77777777" w:rsidR="00E82EFF" w:rsidRPr="008F171E" w:rsidRDefault="00E82EFF" w:rsidP="00E82EFF">
            <w:pPr>
              <w:pStyle w:val="Encabezado"/>
              <w:tabs>
                <w:tab w:val="left" w:pos="4536"/>
              </w:tabs>
              <w:rPr>
                <w:rFonts w:ascii="Montserrat" w:hAnsi="Montserrat"/>
                <w:sz w:val="20"/>
                <w:szCs w:val="20"/>
              </w:rPr>
            </w:pPr>
          </w:p>
          <w:p w14:paraId="063B7A24"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2C95DAB" w14:textId="77777777" w:rsidR="00E82EFF" w:rsidRPr="008F171E" w:rsidRDefault="00E82EFF" w:rsidP="00E82EFF">
            <w:pPr>
              <w:pStyle w:val="Encabezado"/>
              <w:tabs>
                <w:tab w:val="left" w:pos="4536"/>
              </w:tabs>
              <w:rPr>
                <w:rFonts w:ascii="Montserrat" w:hAnsi="Montserrat"/>
                <w:sz w:val="20"/>
                <w:szCs w:val="20"/>
              </w:rPr>
            </w:pPr>
          </w:p>
          <w:p w14:paraId="721B3180"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Teléfonos:                                                Fax:</w:t>
            </w:r>
          </w:p>
          <w:p w14:paraId="1846E72D" w14:textId="77777777" w:rsidR="00E82EFF" w:rsidRPr="008F171E" w:rsidRDefault="00E82EFF" w:rsidP="00E82EFF">
            <w:pPr>
              <w:pStyle w:val="Encabezado"/>
              <w:tabs>
                <w:tab w:val="left" w:pos="4536"/>
              </w:tabs>
              <w:rPr>
                <w:rFonts w:ascii="Montserrat" w:hAnsi="Montserrat"/>
                <w:sz w:val="20"/>
                <w:szCs w:val="20"/>
              </w:rPr>
            </w:pPr>
          </w:p>
          <w:p w14:paraId="731F5D92"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15559B09" w14:textId="77777777" w:rsidR="00E82EFF" w:rsidRPr="008F171E" w:rsidRDefault="00E82EFF" w:rsidP="00E82EFF">
            <w:pPr>
              <w:pStyle w:val="Encabezado"/>
              <w:tabs>
                <w:tab w:val="left" w:pos="4536"/>
              </w:tabs>
              <w:rPr>
                <w:rFonts w:ascii="Montserrat" w:hAnsi="Montserrat"/>
                <w:sz w:val="20"/>
                <w:szCs w:val="20"/>
              </w:rPr>
            </w:pPr>
          </w:p>
          <w:p w14:paraId="10295874"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1D3305C0" w14:textId="77777777" w:rsidR="00E82EFF" w:rsidRPr="008F171E" w:rsidRDefault="00E82EFF" w:rsidP="00E82EFF">
            <w:pPr>
              <w:pStyle w:val="Encabezado"/>
              <w:tabs>
                <w:tab w:val="left" w:pos="4536"/>
              </w:tabs>
              <w:rPr>
                <w:rFonts w:ascii="Montserrat" w:hAnsi="Montserrat"/>
                <w:sz w:val="20"/>
                <w:szCs w:val="20"/>
              </w:rPr>
            </w:pPr>
          </w:p>
          <w:p w14:paraId="497065A6"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77F87568" w14:textId="77777777" w:rsidR="00E82EFF" w:rsidRPr="008F171E" w:rsidRDefault="00E82EFF" w:rsidP="00E82EFF">
            <w:pPr>
              <w:pStyle w:val="Encabezado"/>
              <w:tabs>
                <w:tab w:val="left" w:pos="4536"/>
              </w:tabs>
              <w:rPr>
                <w:rFonts w:ascii="Montserrat" w:hAnsi="Montserrat"/>
                <w:sz w:val="20"/>
                <w:szCs w:val="20"/>
              </w:rPr>
            </w:pPr>
          </w:p>
          <w:p w14:paraId="11BD0A66"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1C44A906"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11506FA" w14:textId="77777777" w:rsidR="00E82EFF" w:rsidRPr="008F171E" w:rsidRDefault="00E82EFF" w:rsidP="00E82EFF">
            <w:pPr>
              <w:pStyle w:val="Encabezado"/>
              <w:tabs>
                <w:tab w:val="left" w:pos="4536"/>
              </w:tabs>
              <w:rPr>
                <w:rFonts w:ascii="Montserrat" w:hAnsi="Montserrat"/>
                <w:sz w:val="20"/>
                <w:szCs w:val="20"/>
              </w:rPr>
            </w:pPr>
          </w:p>
          <w:p w14:paraId="6EB95658" w14:textId="77777777" w:rsidR="00E82EFF" w:rsidRPr="008F171E" w:rsidRDefault="00E82EFF" w:rsidP="00E82EFF">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573270A5" w14:textId="77777777" w:rsidR="00E82EFF" w:rsidRPr="008F171E" w:rsidRDefault="00E82EFF" w:rsidP="00E82EFF">
            <w:pPr>
              <w:pStyle w:val="Encabezado"/>
              <w:tabs>
                <w:tab w:val="left" w:pos="4536"/>
              </w:tabs>
              <w:rPr>
                <w:rFonts w:ascii="Montserrat" w:hAnsi="Montserrat"/>
                <w:sz w:val="20"/>
                <w:szCs w:val="20"/>
              </w:rPr>
            </w:pPr>
          </w:p>
          <w:p w14:paraId="45183B63" w14:textId="77777777" w:rsidR="00E82EFF" w:rsidRPr="008F171E" w:rsidRDefault="00E82EFF" w:rsidP="00E82EFF">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4DAB2FD0" w14:textId="77777777" w:rsidR="00E82EFF" w:rsidRPr="008F171E" w:rsidRDefault="00E82EFF" w:rsidP="00E82EFF">
            <w:pPr>
              <w:rPr>
                <w:rFonts w:ascii="Montserrat" w:hAnsi="Montserrat" w:cs="Tahoma"/>
                <w:sz w:val="20"/>
                <w:szCs w:val="20"/>
              </w:rPr>
            </w:pPr>
          </w:p>
          <w:p w14:paraId="3B561927" w14:textId="77777777" w:rsidR="00E82EFF" w:rsidRPr="008F171E" w:rsidRDefault="00E82EFF" w:rsidP="00E82EFF">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030AE3A8" w14:textId="77777777" w:rsidR="00E82EFF" w:rsidRPr="008F171E" w:rsidRDefault="00E82EFF" w:rsidP="00E82EF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E82EFF" w:rsidRPr="008F171E" w14:paraId="336AEDA4" w14:textId="77777777" w:rsidTr="00E82EFF">
        <w:tc>
          <w:tcPr>
            <w:tcW w:w="10690" w:type="dxa"/>
            <w:tcBorders>
              <w:top w:val="single" w:sz="6" w:space="0" w:color="auto"/>
              <w:left w:val="single" w:sz="6" w:space="0" w:color="auto"/>
              <w:bottom w:val="single" w:sz="6" w:space="0" w:color="auto"/>
              <w:right w:val="single" w:sz="6" w:space="0" w:color="auto"/>
            </w:tcBorders>
          </w:tcPr>
          <w:p w14:paraId="53CC4FB7" w14:textId="77777777" w:rsidR="00E82EFF" w:rsidRPr="008F171E" w:rsidRDefault="00E82EFF" w:rsidP="00E82EFF">
            <w:pPr>
              <w:rPr>
                <w:rFonts w:ascii="Montserrat" w:hAnsi="Montserrat"/>
                <w:sz w:val="20"/>
                <w:szCs w:val="20"/>
              </w:rPr>
            </w:pPr>
            <w:r w:rsidRPr="008F171E">
              <w:rPr>
                <w:rFonts w:ascii="Montserrat" w:hAnsi="Montserrat"/>
                <w:sz w:val="20"/>
                <w:szCs w:val="20"/>
              </w:rPr>
              <w:t>Nombre del apoderado o representante:</w:t>
            </w:r>
          </w:p>
          <w:p w14:paraId="601AF559" w14:textId="77777777" w:rsidR="00E82EFF" w:rsidRPr="008F171E" w:rsidRDefault="00E82EFF" w:rsidP="00E82EFF">
            <w:pPr>
              <w:rPr>
                <w:rFonts w:ascii="Montserrat" w:hAnsi="Montserrat"/>
                <w:sz w:val="20"/>
                <w:szCs w:val="20"/>
              </w:rPr>
            </w:pPr>
          </w:p>
          <w:p w14:paraId="05434E52" w14:textId="77777777" w:rsidR="00E82EFF" w:rsidRPr="008F171E" w:rsidRDefault="00E82EFF" w:rsidP="00E82EFF">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0220645A" w14:textId="77777777" w:rsidR="00E82EFF" w:rsidRPr="008F171E" w:rsidRDefault="00E82EFF" w:rsidP="00E82EFF">
            <w:pPr>
              <w:rPr>
                <w:rFonts w:ascii="Montserrat" w:hAnsi="Montserrat"/>
                <w:sz w:val="20"/>
                <w:szCs w:val="20"/>
              </w:rPr>
            </w:pPr>
          </w:p>
          <w:p w14:paraId="2FB68BE4" w14:textId="77777777" w:rsidR="00E82EFF" w:rsidRPr="008F171E" w:rsidRDefault="00E82EFF" w:rsidP="00E82EFF">
            <w:pPr>
              <w:rPr>
                <w:rFonts w:ascii="Montserrat" w:hAnsi="Montserrat"/>
                <w:sz w:val="20"/>
                <w:szCs w:val="20"/>
              </w:rPr>
            </w:pPr>
            <w:r w:rsidRPr="008F171E">
              <w:rPr>
                <w:rFonts w:ascii="Montserrat" w:hAnsi="Montserrat"/>
                <w:sz w:val="20"/>
                <w:szCs w:val="20"/>
              </w:rPr>
              <w:t>Escritura pública número:                                           Fecha:</w:t>
            </w:r>
          </w:p>
          <w:p w14:paraId="09217057" w14:textId="77777777" w:rsidR="00E82EFF" w:rsidRPr="008F171E" w:rsidRDefault="00E82EFF" w:rsidP="00E82EFF">
            <w:pPr>
              <w:pStyle w:val="Piedepgina"/>
              <w:rPr>
                <w:rFonts w:ascii="Montserrat" w:hAnsi="Montserrat" w:cs="Arial"/>
                <w:sz w:val="20"/>
                <w:szCs w:val="20"/>
              </w:rPr>
            </w:pPr>
          </w:p>
          <w:p w14:paraId="62DF8129" w14:textId="77777777" w:rsidR="00E82EFF" w:rsidRPr="008F171E" w:rsidRDefault="00E82EFF" w:rsidP="00E82EFF">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282B8E10"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(Lugar y fecha)</w:t>
      </w:r>
    </w:p>
    <w:p w14:paraId="29F5BB5A"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Protesto lo necesario</w:t>
      </w:r>
    </w:p>
    <w:p w14:paraId="532146BB" w14:textId="77777777" w:rsidR="00E82EFF" w:rsidRDefault="00E82EFF" w:rsidP="00E82EFF">
      <w:pPr>
        <w:jc w:val="center"/>
        <w:rPr>
          <w:rFonts w:ascii="Montserrat" w:hAnsi="Montserrat"/>
          <w:sz w:val="20"/>
          <w:szCs w:val="20"/>
        </w:rPr>
      </w:pPr>
      <w:r w:rsidRPr="008F171E">
        <w:rPr>
          <w:rFonts w:ascii="Montserrat" w:hAnsi="Montserrat"/>
          <w:sz w:val="20"/>
          <w:szCs w:val="20"/>
        </w:rPr>
        <w:t>(firma)</w:t>
      </w:r>
    </w:p>
    <w:p w14:paraId="3EA3685F" w14:textId="77777777" w:rsidR="00E82EFF" w:rsidRDefault="00E82EFF" w:rsidP="00E82EFF">
      <w:pPr>
        <w:spacing w:after="200" w:line="276" w:lineRule="auto"/>
        <w:rPr>
          <w:rFonts w:ascii="Montserrat" w:hAnsi="Montserrat"/>
          <w:sz w:val="20"/>
          <w:szCs w:val="20"/>
        </w:rPr>
      </w:pPr>
      <w:r>
        <w:rPr>
          <w:rFonts w:ascii="Montserrat" w:hAnsi="Montserrat"/>
          <w:sz w:val="20"/>
          <w:szCs w:val="20"/>
        </w:rPr>
        <w:br w:type="page"/>
      </w:r>
    </w:p>
    <w:p w14:paraId="1DE7E8B1"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E82EFF" w:rsidRPr="008F171E" w14:paraId="1212745A" w14:textId="77777777" w:rsidTr="00E82EFF">
        <w:trPr>
          <w:jc w:val="center"/>
        </w:trPr>
        <w:tc>
          <w:tcPr>
            <w:tcW w:w="5000" w:type="pct"/>
            <w:tcBorders>
              <w:top w:val="single" w:sz="6" w:space="0" w:color="auto"/>
              <w:left w:val="single" w:sz="6" w:space="0" w:color="auto"/>
              <w:right w:val="single" w:sz="6" w:space="0" w:color="auto"/>
            </w:tcBorders>
          </w:tcPr>
          <w:p w14:paraId="64D6A285" w14:textId="77777777" w:rsidR="00E82EFF" w:rsidRPr="008F171E" w:rsidRDefault="00E82EFF" w:rsidP="00E82EFF">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E82EFF" w:rsidRPr="008F171E" w14:paraId="54BC1F57" w14:textId="77777777" w:rsidTr="00E82EFF">
              <w:trPr>
                <w:jc w:val="center"/>
              </w:trPr>
              <w:tc>
                <w:tcPr>
                  <w:tcW w:w="13930" w:type="dxa"/>
                  <w:tcBorders>
                    <w:left w:val="single" w:sz="6" w:space="0" w:color="auto"/>
                    <w:bottom w:val="single" w:sz="6" w:space="0" w:color="auto"/>
                    <w:right w:val="single" w:sz="6" w:space="0" w:color="auto"/>
                  </w:tcBorders>
                </w:tcPr>
                <w:p w14:paraId="1925A874" w14:textId="77777777" w:rsidR="00E82EFF" w:rsidRPr="008F171E" w:rsidRDefault="00E82EFF" w:rsidP="00E82EFF">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500B2518" w14:textId="77777777" w:rsidR="00E82EFF" w:rsidRPr="008F171E" w:rsidRDefault="00E82EFF" w:rsidP="00E82EFF">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569AF76A" w14:textId="77777777" w:rsidR="00E82EFF" w:rsidRPr="008F171E" w:rsidRDefault="00E82EFF" w:rsidP="00E82EFF">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6906682D" w14:textId="77777777" w:rsidR="00E82EFF" w:rsidRDefault="00E82EFF" w:rsidP="00E82EFF">
      <w:pPr>
        <w:rPr>
          <w:rFonts w:ascii="Montserrat" w:hAnsi="Montserrat"/>
          <w:b/>
          <w:sz w:val="20"/>
          <w:szCs w:val="20"/>
        </w:rPr>
      </w:pPr>
    </w:p>
    <w:p w14:paraId="35D76B21" w14:textId="77777777" w:rsidR="00E82EFF" w:rsidRDefault="00E82EFF" w:rsidP="00E82EF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E82EFF" w14:paraId="2E03BF86" w14:textId="77777777" w:rsidTr="00E82EFF">
        <w:tc>
          <w:tcPr>
            <w:tcW w:w="396" w:type="pct"/>
            <w:tcBorders>
              <w:top w:val="single" w:sz="4" w:space="0" w:color="auto"/>
              <w:left w:val="single" w:sz="4" w:space="0" w:color="auto"/>
              <w:bottom w:val="single" w:sz="4" w:space="0" w:color="auto"/>
              <w:right w:val="single" w:sz="4" w:space="0" w:color="auto"/>
            </w:tcBorders>
          </w:tcPr>
          <w:p w14:paraId="2435903B"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35EAE699"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0F9D5A25"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2297F9C3"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3B5569C8"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56C8037C"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523A801E"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951D119"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2CF6986"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2A10116C"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45792A9C"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54647C5C" w14:textId="77777777" w:rsidR="00E82EFF" w:rsidRDefault="00E82EFF" w:rsidP="00E82EFF">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E82EFF" w14:paraId="25BAB554" w14:textId="77777777" w:rsidTr="00E82EFF">
        <w:tc>
          <w:tcPr>
            <w:tcW w:w="396" w:type="pct"/>
            <w:tcBorders>
              <w:top w:val="single" w:sz="4" w:space="0" w:color="auto"/>
              <w:left w:val="single" w:sz="4" w:space="0" w:color="auto"/>
              <w:bottom w:val="single" w:sz="4" w:space="0" w:color="auto"/>
              <w:right w:val="single" w:sz="4" w:space="0" w:color="auto"/>
            </w:tcBorders>
          </w:tcPr>
          <w:p w14:paraId="60D732F2" w14:textId="77777777" w:rsidR="00E82EFF" w:rsidRDefault="00E82EFF" w:rsidP="00E82EFF">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ACA61C1" w14:textId="77777777" w:rsidR="00E82EFF" w:rsidRDefault="00E82EFF" w:rsidP="00E82EFF">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0114FBEA" w14:textId="77777777" w:rsidR="00E82EFF" w:rsidRDefault="00E82EFF" w:rsidP="00E82EFF">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D10E879" w14:textId="77777777" w:rsidR="00E82EFF" w:rsidRDefault="00E82EFF" w:rsidP="00E82EFF">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2CB320BB"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EFB82CE"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41D60B5D" w14:textId="77777777" w:rsidR="00E82EFF" w:rsidRDefault="00E82EFF" w:rsidP="00E82EFF">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B7ECE05" w14:textId="77777777" w:rsidR="00E82EFF" w:rsidRDefault="00E82EFF" w:rsidP="00E82EFF">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AB26A7C" w14:textId="77777777" w:rsidR="00E82EFF" w:rsidRDefault="00E82EFF" w:rsidP="00E82EFF">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09ABFAA1" w14:textId="77777777" w:rsidR="00E82EFF" w:rsidRDefault="00E82EFF" w:rsidP="00E82EFF">
            <w:pPr>
              <w:pStyle w:val="Piedepgina"/>
              <w:tabs>
                <w:tab w:val="left" w:pos="10080"/>
              </w:tabs>
              <w:jc w:val="center"/>
              <w:rPr>
                <w:rFonts w:ascii="Soberana Sans" w:hAnsi="Soberana Sans" w:cs="Arial"/>
                <w:b/>
                <w:sz w:val="16"/>
                <w:szCs w:val="16"/>
              </w:rPr>
            </w:pPr>
          </w:p>
        </w:tc>
      </w:tr>
      <w:tr w:rsidR="00E82EFF" w14:paraId="50921317" w14:textId="77777777" w:rsidTr="00E82EFF">
        <w:tc>
          <w:tcPr>
            <w:tcW w:w="396" w:type="pct"/>
            <w:tcBorders>
              <w:top w:val="nil"/>
              <w:left w:val="nil"/>
              <w:bottom w:val="nil"/>
              <w:right w:val="nil"/>
            </w:tcBorders>
          </w:tcPr>
          <w:p w14:paraId="06CB0BE5" w14:textId="77777777" w:rsidR="00E82EFF" w:rsidRDefault="00E82EFF" w:rsidP="00E82EFF">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36940265" w14:textId="77777777" w:rsidR="00E82EFF" w:rsidRDefault="00E82EFF" w:rsidP="00E82EFF">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72CAAFD" w14:textId="77777777" w:rsidR="00E82EFF" w:rsidRDefault="00E82EFF" w:rsidP="00E82EFF">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7A8A4FF" w14:textId="77777777" w:rsidR="00E82EFF" w:rsidRDefault="00E82EFF" w:rsidP="00E82EFF">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BCE927E"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ED6CD08"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31847CE8" w14:textId="77777777" w:rsidR="00E82EFF" w:rsidRDefault="00E82EFF" w:rsidP="00E82EFF">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2B89152" w14:textId="77777777" w:rsidR="00E82EFF" w:rsidRDefault="00E82EFF" w:rsidP="00E82EFF">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3DABC3BE" w14:textId="77777777" w:rsidR="00E82EFF" w:rsidRDefault="00E82EFF" w:rsidP="00E82EFF">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1811869" w14:textId="77777777" w:rsidR="00E82EFF" w:rsidRDefault="00E82EFF" w:rsidP="00E82EFF">
            <w:pPr>
              <w:pStyle w:val="Piedepgina"/>
              <w:tabs>
                <w:tab w:val="left" w:pos="10080"/>
              </w:tabs>
              <w:jc w:val="right"/>
              <w:rPr>
                <w:rFonts w:ascii="Soberana Sans" w:hAnsi="Soberana Sans" w:cs="Arial"/>
                <w:b/>
                <w:sz w:val="16"/>
                <w:szCs w:val="16"/>
              </w:rPr>
            </w:pPr>
          </w:p>
        </w:tc>
      </w:tr>
      <w:tr w:rsidR="00E82EFF" w14:paraId="4AD9F602" w14:textId="77777777" w:rsidTr="00E82EFF">
        <w:tc>
          <w:tcPr>
            <w:tcW w:w="396" w:type="pct"/>
            <w:tcBorders>
              <w:top w:val="nil"/>
              <w:left w:val="nil"/>
              <w:bottom w:val="nil"/>
              <w:right w:val="nil"/>
            </w:tcBorders>
          </w:tcPr>
          <w:p w14:paraId="0EF333E0" w14:textId="77777777" w:rsidR="00E82EFF" w:rsidRDefault="00E82EFF" w:rsidP="00E82EFF">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2319C123" w14:textId="77777777" w:rsidR="00E82EFF" w:rsidRDefault="00E82EFF" w:rsidP="00E82EFF">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E132E5D" w14:textId="77777777" w:rsidR="00E82EFF" w:rsidRDefault="00E82EFF" w:rsidP="00E82EFF">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0E666AD" w14:textId="77777777" w:rsidR="00E82EFF" w:rsidRDefault="00E82EFF" w:rsidP="00E82EFF">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11FDB9DE"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DD023E8"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4FE6634" w14:textId="77777777" w:rsidR="00E82EFF" w:rsidRDefault="00E82EFF" w:rsidP="00E82EFF">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6EA3BA72" w14:textId="77777777" w:rsidR="00E82EFF" w:rsidRDefault="00E82EFF" w:rsidP="00E82EFF">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A34944A" w14:textId="77777777" w:rsidR="00E82EFF" w:rsidRDefault="00E82EFF" w:rsidP="00E82EFF">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E298B82" w14:textId="77777777" w:rsidR="00E82EFF" w:rsidRDefault="00E82EFF" w:rsidP="00E82EFF">
            <w:pPr>
              <w:pStyle w:val="Piedepgina"/>
              <w:tabs>
                <w:tab w:val="left" w:pos="10080"/>
              </w:tabs>
              <w:jc w:val="right"/>
              <w:rPr>
                <w:rFonts w:ascii="Soberana Sans" w:hAnsi="Soberana Sans" w:cs="Arial"/>
                <w:b/>
                <w:sz w:val="16"/>
                <w:szCs w:val="16"/>
              </w:rPr>
            </w:pPr>
          </w:p>
        </w:tc>
      </w:tr>
      <w:tr w:rsidR="00E82EFF" w14:paraId="6FA321CE" w14:textId="77777777" w:rsidTr="00E82EFF">
        <w:tc>
          <w:tcPr>
            <w:tcW w:w="396" w:type="pct"/>
            <w:tcBorders>
              <w:top w:val="nil"/>
              <w:left w:val="nil"/>
              <w:bottom w:val="nil"/>
              <w:right w:val="nil"/>
            </w:tcBorders>
          </w:tcPr>
          <w:p w14:paraId="26BF8744" w14:textId="77777777" w:rsidR="00E82EFF" w:rsidRDefault="00E82EFF" w:rsidP="00E82EFF">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CB4FBB2" w14:textId="77777777" w:rsidR="00E82EFF" w:rsidRDefault="00E82EFF" w:rsidP="00E82EFF">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62893C9" w14:textId="77777777" w:rsidR="00E82EFF" w:rsidRDefault="00E82EFF" w:rsidP="00E82EFF">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DBA61BB" w14:textId="77777777" w:rsidR="00E82EFF" w:rsidRDefault="00E82EFF" w:rsidP="00E82EFF">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244295D"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F393DF" w14:textId="77777777" w:rsidR="00E82EFF" w:rsidRDefault="00E82EFF" w:rsidP="00E82EFF">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A7CCFF7" w14:textId="77777777" w:rsidR="00E82EFF" w:rsidRDefault="00E82EFF" w:rsidP="00E82EFF">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31431D9C" w14:textId="77777777" w:rsidR="00E82EFF" w:rsidRDefault="00E82EFF" w:rsidP="00E82EFF">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6D3AC35" w14:textId="77777777" w:rsidR="00E82EFF" w:rsidRDefault="00E82EFF" w:rsidP="00E82EFF">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3182527C" w14:textId="77777777" w:rsidR="00E82EFF" w:rsidRDefault="00E82EFF" w:rsidP="00E82EFF">
            <w:pPr>
              <w:pStyle w:val="Piedepgina"/>
              <w:tabs>
                <w:tab w:val="left" w:pos="10080"/>
              </w:tabs>
              <w:jc w:val="right"/>
              <w:rPr>
                <w:rFonts w:ascii="Soberana Sans" w:hAnsi="Soberana Sans" w:cs="Arial"/>
                <w:b/>
                <w:sz w:val="16"/>
                <w:szCs w:val="16"/>
              </w:rPr>
            </w:pPr>
          </w:p>
        </w:tc>
      </w:tr>
    </w:tbl>
    <w:p w14:paraId="6054D5F8" w14:textId="77777777" w:rsidR="00E82EFF" w:rsidRPr="008F171E" w:rsidRDefault="00E82EFF" w:rsidP="00E82EFF">
      <w:pPr>
        <w:rPr>
          <w:rFonts w:ascii="Montserrat" w:hAnsi="Montserrat"/>
          <w:b/>
          <w:sz w:val="20"/>
          <w:szCs w:val="20"/>
        </w:rPr>
      </w:pPr>
    </w:p>
    <w:tbl>
      <w:tblPr>
        <w:tblW w:w="0" w:type="auto"/>
        <w:jc w:val="center"/>
        <w:tblLook w:val="01E0" w:firstRow="1" w:lastRow="1" w:firstColumn="1" w:lastColumn="1" w:noHBand="0" w:noVBand="0"/>
      </w:tblPr>
      <w:tblGrid>
        <w:gridCol w:w="281"/>
        <w:gridCol w:w="5427"/>
        <w:gridCol w:w="4359"/>
        <w:gridCol w:w="429"/>
      </w:tblGrid>
      <w:tr w:rsidR="00E82EFF" w:rsidRPr="008F171E" w14:paraId="181CF153" w14:textId="77777777" w:rsidTr="00E82EFF">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167EE" w14:textId="77777777" w:rsidR="00E82EFF" w:rsidRPr="008F171E" w:rsidRDefault="00E82EFF" w:rsidP="00E82EFF">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E82EFF" w:rsidRPr="008F171E" w14:paraId="4E187461" w14:textId="77777777" w:rsidTr="00E82EFF">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2962CB28" w14:textId="77777777" w:rsidR="00E82EFF" w:rsidRPr="008F171E" w:rsidRDefault="00E82EFF" w:rsidP="00E82EFF">
            <w:pPr>
              <w:rPr>
                <w:rFonts w:ascii="Montserrat" w:hAnsi="Montserrat" w:cs="Tahoma"/>
                <w:b/>
                <w:sz w:val="20"/>
                <w:szCs w:val="20"/>
              </w:rPr>
            </w:pPr>
          </w:p>
        </w:tc>
      </w:tr>
      <w:tr w:rsidR="00E82EFF" w:rsidRPr="008F171E" w14:paraId="6F525E85" w14:textId="77777777" w:rsidTr="00E82EFF">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1B358595" w14:textId="77777777" w:rsidR="00E82EFF" w:rsidRPr="008F171E" w:rsidRDefault="00E82EFF" w:rsidP="00E82EFF">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
        </w:tc>
      </w:tr>
      <w:tr w:rsidR="00E82EFF" w:rsidRPr="008F171E" w14:paraId="33463B03" w14:textId="77777777" w:rsidTr="00E82EFF">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460119C3" w14:textId="77777777" w:rsidR="00E82EFF" w:rsidRPr="008F171E" w:rsidRDefault="00E82EFF" w:rsidP="00E82EFF">
            <w:pPr>
              <w:rPr>
                <w:rFonts w:ascii="Montserrat" w:hAnsi="Montserrat"/>
                <w:sz w:val="20"/>
                <w:szCs w:val="20"/>
              </w:rPr>
            </w:pPr>
          </w:p>
        </w:tc>
      </w:tr>
      <w:tr w:rsidR="00E82EFF" w:rsidRPr="008F171E" w14:paraId="06FDE249" w14:textId="77777777" w:rsidTr="00E82EFF">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852AE85" w14:textId="77777777" w:rsidR="00E82EFF" w:rsidRPr="008F171E" w:rsidRDefault="00E82EFF" w:rsidP="00E82EFF">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E82EFF" w:rsidRPr="008F171E" w14:paraId="7E39F016" w14:textId="77777777" w:rsidTr="00E82EFF">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54DEC650" w14:textId="77777777" w:rsidR="00E82EFF" w:rsidRPr="008F171E" w:rsidRDefault="00E82EFF" w:rsidP="00E82EFF">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016AC2F5" w14:textId="77777777" w:rsidR="00E82EFF" w:rsidRPr="008F171E" w:rsidRDefault="00E82EFF" w:rsidP="00E82EFF">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77C5E6F3" w14:textId="77777777" w:rsidR="00E82EFF" w:rsidRPr="008F171E" w:rsidRDefault="00E82EFF" w:rsidP="00E82EFF">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0FBC7275" w14:textId="77777777" w:rsidR="00E82EFF" w:rsidRDefault="00E82EFF" w:rsidP="00E82EFF">
      <w:pPr>
        <w:jc w:val="center"/>
      </w:pPr>
    </w:p>
    <w:p w14:paraId="4B7FACB9" w14:textId="77777777" w:rsidR="00E82EFF" w:rsidRDefault="00E82EFF" w:rsidP="00E82EFF">
      <w:pPr>
        <w:spacing w:after="200" w:line="276" w:lineRule="auto"/>
      </w:pPr>
      <w:r>
        <w:br w:type="page"/>
      </w:r>
    </w:p>
    <w:p w14:paraId="7C121436"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lastRenderedPageBreak/>
        <w:t>ANEXO 4 (CUATRO)</w:t>
      </w:r>
    </w:p>
    <w:p w14:paraId="5C9E681B" w14:textId="77777777" w:rsidR="00E82EFF" w:rsidRPr="008F171E" w:rsidRDefault="00E82EFF" w:rsidP="00E82EFF">
      <w:pPr>
        <w:jc w:val="center"/>
        <w:rPr>
          <w:rFonts w:ascii="Montserrat" w:hAnsi="Montserrat"/>
          <w:b/>
          <w:sz w:val="20"/>
          <w:szCs w:val="20"/>
        </w:rPr>
      </w:pPr>
    </w:p>
    <w:p w14:paraId="440CC3D4" w14:textId="77777777" w:rsidR="00E82EFF" w:rsidRPr="008F171E" w:rsidRDefault="00E82EFF" w:rsidP="00E82EFF">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38C164B2" w14:textId="77777777" w:rsidR="00E82EFF" w:rsidRPr="008F171E" w:rsidRDefault="00E82EFF" w:rsidP="00E82EFF">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6E40E1D8" w14:textId="77777777" w:rsidR="00E82EFF" w:rsidRPr="008F171E" w:rsidRDefault="00E82EFF" w:rsidP="00E82EFF">
      <w:pPr>
        <w:pStyle w:val="Textoindependiente211"/>
        <w:spacing w:after="0" w:line="240" w:lineRule="auto"/>
        <w:rPr>
          <w:rFonts w:ascii="Montserrat" w:hAnsi="Montserrat" w:cs="Arial"/>
          <w:b/>
          <w:sz w:val="20"/>
        </w:rPr>
      </w:pPr>
    </w:p>
    <w:p w14:paraId="4A250BDC" w14:textId="77777777" w:rsidR="00E82EFF" w:rsidRPr="008F171E" w:rsidRDefault="00E82EFF" w:rsidP="00E82EFF">
      <w:pPr>
        <w:jc w:val="both"/>
        <w:rPr>
          <w:rFonts w:ascii="Montserrat" w:hAnsi="Montserrat"/>
          <w:b/>
          <w:bCs/>
          <w:sz w:val="20"/>
          <w:szCs w:val="20"/>
        </w:rPr>
      </w:pPr>
    </w:p>
    <w:p w14:paraId="0A44E273" w14:textId="77777777" w:rsidR="00E82EFF" w:rsidRPr="008F171E" w:rsidRDefault="00E82EFF" w:rsidP="00E82EF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FAFFBFE" w14:textId="77777777" w:rsidR="00E82EFF" w:rsidRPr="008F171E" w:rsidRDefault="00E82EFF" w:rsidP="00E82EFF">
      <w:pPr>
        <w:jc w:val="both"/>
        <w:rPr>
          <w:rFonts w:ascii="Montserrat" w:hAnsi="Montserrat"/>
          <w:sz w:val="20"/>
          <w:szCs w:val="20"/>
        </w:rPr>
      </w:pPr>
    </w:p>
    <w:p w14:paraId="6D630B2C" w14:textId="77777777" w:rsidR="00E82EFF" w:rsidRPr="008F171E" w:rsidRDefault="00E82EFF" w:rsidP="00E82EFF">
      <w:pPr>
        <w:jc w:val="both"/>
        <w:rPr>
          <w:rFonts w:ascii="Montserrat" w:hAnsi="Montserrat"/>
          <w:sz w:val="20"/>
          <w:szCs w:val="20"/>
        </w:rPr>
      </w:pPr>
    </w:p>
    <w:p w14:paraId="0BB09744" w14:textId="77777777" w:rsidR="00E82EFF" w:rsidRPr="008F171E" w:rsidRDefault="00E82EFF" w:rsidP="00E82EF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10A7BDFC" w14:textId="77777777" w:rsidR="00E82EFF" w:rsidRPr="008F171E" w:rsidRDefault="00E82EFF" w:rsidP="00E82EFF">
      <w:pPr>
        <w:jc w:val="both"/>
        <w:rPr>
          <w:rFonts w:ascii="Montserrat" w:hAnsi="Montserrat"/>
          <w:sz w:val="20"/>
          <w:szCs w:val="20"/>
        </w:rPr>
      </w:pPr>
    </w:p>
    <w:p w14:paraId="0E301B75" w14:textId="77777777" w:rsidR="00E82EFF" w:rsidRPr="008F171E" w:rsidRDefault="00E82EFF" w:rsidP="00E82EF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6699FFBD" w14:textId="77777777" w:rsidR="00E82EFF" w:rsidRPr="008F171E" w:rsidRDefault="00E82EFF" w:rsidP="00E82EFF">
      <w:pPr>
        <w:jc w:val="both"/>
        <w:rPr>
          <w:rFonts w:ascii="Montserrat" w:hAnsi="Montserrat"/>
          <w:sz w:val="20"/>
          <w:szCs w:val="20"/>
        </w:rPr>
      </w:pPr>
    </w:p>
    <w:p w14:paraId="3CF4E441" w14:textId="77777777" w:rsidR="00E82EFF" w:rsidRPr="008F171E" w:rsidRDefault="00E82EFF" w:rsidP="00E82EF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9E56F5A" w14:textId="77777777" w:rsidR="00E82EFF" w:rsidRPr="008F171E" w:rsidRDefault="00E82EFF" w:rsidP="00E82EFF">
      <w:pPr>
        <w:jc w:val="both"/>
        <w:rPr>
          <w:rFonts w:ascii="Montserrat" w:hAnsi="Montserrat"/>
          <w:sz w:val="20"/>
          <w:szCs w:val="20"/>
        </w:rPr>
      </w:pPr>
    </w:p>
    <w:p w14:paraId="11ED8C17" w14:textId="77777777" w:rsidR="00E82EFF" w:rsidRPr="008F171E" w:rsidRDefault="00E82EFF" w:rsidP="00E82EFF">
      <w:pPr>
        <w:jc w:val="both"/>
        <w:rPr>
          <w:rFonts w:ascii="Montserrat" w:hAnsi="Montserrat"/>
          <w:sz w:val="20"/>
          <w:szCs w:val="20"/>
        </w:rPr>
      </w:pPr>
    </w:p>
    <w:p w14:paraId="61241144" w14:textId="77777777" w:rsidR="00E82EFF" w:rsidRPr="008F171E" w:rsidRDefault="00E82EFF" w:rsidP="00E82EFF">
      <w:pPr>
        <w:jc w:val="both"/>
        <w:rPr>
          <w:rFonts w:ascii="Montserrat" w:hAnsi="Montserrat"/>
          <w:sz w:val="20"/>
          <w:szCs w:val="20"/>
        </w:rPr>
      </w:pPr>
    </w:p>
    <w:p w14:paraId="3FB73F69"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LUGAR Y FECHA</w:t>
      </w:r>
    </w:p>
    <w:p w14:paraId="74087396" w14:textId="77777777" w:rsidR="00E82EFF" w:rsidRPr="008F171E" w:rsidRDefault="00E82EFF" w:rsidP="00E82EFF">
      <w:pPr>
        <w:jc w:val="both"/>
        <w:rPr>
          <w:rFonts w:ascii="Montserrat" w:hAnsi="Montserrat"/>
          <w:sz w:val="20"/>
          <w:szCs w:val="20"/>
        </w:rPr>
      </w:pPr>
    </w:p>
    <w:p w14:paraId="03473689" w14:textId="77777777" w:rsidR="00E82EFF" w:rsidRPr="008F171E" w:rsidRDefault="00E82EFF" w:rsidP="00E82EFF">
      <w:pPr>
        <w:jc w:val="both"/>
        <w:rPr>
          <w:rFonts w:ascii="Montserrat" w:hAnsi="Montserrat"/>
          <w:sz w:val="20"/>
          <w:szCs w:val="20"/>
        </w:rPr>
      </w:pPr>
    </w:p>
    <w:p w14:paraId="5E03CEC1" w14:textId="77777777" w:rsidR="00E82EFF" w:rsidRPr="008F171E" w:rsidRDefault="00E82EFF" w:rsidP="00E82EFF">
      <w:pPr>
        <w:jc w:val="both"/>
        <w:rPr>
          <w:rFonts w:ascii="Montserrat" w:hAnsi="Montserrat"/>
          <w:sz w:val="20"/>
          <w:szCs w:val="20"/>
        </w:rPr>
      </w:pPr>
    </w:p>
    <w:p w14:paraId="531FA9AA" w14:textId="77777777" w:rsidR="00E82EFF" w:rsidRPr="008F171E" w:rsidRDefault="00E82EFF" w:rsidP="00E82EFF">
      <w:pPr>
        <w:jc w:val="both"/>
        <w:rPr>
          <w:rFonts w:ascii="Montserrat" w:hAnsi="Montserrat"/>
          <w:sz w:val="20"/>
          <w:szCs w:val="20"/>
        </w:rPr>
      </w:pPr>
    </w:p>
    <w:p w14:paraId="00BCD0A7" w14:textId="77777777" w:rsidR="00E82EFF" w:rsidRPr="008F171E" w:rsidRDefault="00E82EFF" w:rsidP="00E82EFF">
      <w:pPr>
        <w:jc w:val="both"/>
        <w:rPr>
          <w:rFonts w:ascii="Montserrat" w:hAnsi="Montserrat"/>
          <w:sz w:val="20"/>
          <w:szCs w:val="20"/>
        </w:rPr>
      </w:pPr>
    </w:p>
    <w:p w14:paraId="669D4DBD" w14:textId="77777777" w:rsidR="00E82EFF" w:rsidRPr="008F171E" w:rsidRDefault="00E82EFF" w:rsidP="00E82EF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3BBC38E8" w14:textId="77777777" w:rsidR="00E82EFF" w:rsidRPr="008F171E" w:rsidRDefault="00E82EFF" w:rsidP="00E82EFF">
      <w:pPr>
        <w:jc w:val="center"/>
        <w:rPr>
          <w:rFonts w:ascii="Montserrat" w:hAnsi="Montserrat"/>
          <w:b/>
          <w:bCs/>
          <w:sz w:val="20"/>
          <w:szCs w:val="20"/>
        </w:rPr>
      </w:pPr>
      <w:r w:rsidRPr="008F171E">
        <w:rPr>
          <w:rFonts w:ascii="Montserrat" w:hAnsi="Montserrat"/>
          <w:b/>
          <w:bCs/>
          <w:sz w:val="20"/>
          <w:szCs w:val="20"/>
        </w:rPr>
        <w:t>(NOMBRE Y FIRMA DEL REPRESENTANTE LEGAL)</w:t>
      </w:r>
    </w:p>
    <w:p w14:paraId="3EDFFB24" w14:textId="77777777" w:rsidR="00E82EFF" w:rsidRPr="008F171E" w:rsidRDefault="00E82EFF" w:rsidP="00E82EFF">
      <w:pPr>
        <w:jc w:val="center"/>
        <w:rPr>
          <w:rFonts w:ascii="Montserrat" w:hAnsi="Montserrat"/>
          <w:b/>
          <w:bCs/>
          <w:sz w:val="20"/>
          <w:szCs w:val="20"/>
        </w:rPr>
      </w:pPr>
    </w:p>
    <w:p w14:paraId="31B26C45" w14:textId="77777777" w:rsidR="00E82EFF" w:rsidRPr="008F171E" w:rsidRDefault="00E82EFF" w:rsidP="00E82EFF">
      <w:pPr>
        <w:jc w:val="center"/>
        <w:rPr>
          <w:rFonts w:ascii="Montserrat" w:hAnsi="Montserrat"/>
          <w:bCs/>
          <w:sz w:val="20"/>
          <w:szCs w:val="20"/>
        </w:rPr>
      </w:pPr>
      <w:r w:rsidRPr="008F171E">
        <w:rPr>
          <w:rFonts w:ascii="Montserrat" w:hAnsi="Montserrat"/>
          <w:b/>
          <w:bCs/>
          <w:sz w:val="20"/>
          <w:szCs w:val="20"/>
        </w:rPr>
        <w:br w:type="page"/>
      </w:r>
    </w:p>
    <w:p w14:paraId="24F064E4"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lastRenderedPageBreak/>
        <w:t>ANEXO NÚMERO 5 (CINCO)</w:t>
      </w:r>
    </w:p>
    <w:p w14:paraId="355B3FCB" w14:textId="77777777" w:rsidR="00E82EFF" w:rsidRPr="008F171E" w:rsidRDefault="00E82EFF" w:rsidP="00E82EFF">
      <w:pPr>
        <w:jc w:val="center"/>
        <w:rPr>
          <w:rFonts w:ascii="Montserrat" w:hAnsi="Montserrat"/>
          <w:b/>
          <w:sz w:val="20"/>
          <w:szCs w:val="20"/>
        </w:rPr>
      </w:pPr>
    </w:p>
    <w:p w14:paraId="08AB14BC"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6471670" w14:textId="77777777" w:rsidR="00E82EFF" w:rsidRPr="008F171E" w:rsidRDefault="00E82EFF" w:rsidP="00E82EFF">
      <w:pPr>
        <w:rPr>
          <w:rFonts w:ascii="Montserrat" w:hAnsi="Montserrat"/>
          <w:b/>
          <w:sz w:val="20"/>
          <w:szCs w:val="20"/>
        </w:rPr>
      </w:pPr>
    </w:p>
    <w:p w14:paraId="10348BA0" w14:textId="77777777" w:rsidR="00E82EFF" w:rsidRPr="008F171E" w:rsidRDefault="00E82EFF" w:rsidP="00E82EFF">
      <w:pPr>
        <w:rPr>
          <w:rFonts w:ascii="Montserrat" w:hAnsi="Montserrat"/>
          <w:b/>
          <w:sz w:val="20"/>
          <w:szCs w:val="20"/>
        </w:rPr>
      </w:pPr>
    </w:p>
    <w:p w14:paraId="4ADD30CC" w14:textId="77777777" w:rsidR="00E82EFF" w:rsidRPr="008F171E" w:rsidRDefault="00E82EFF" w:rsidP="00E82EFF">
      <w:pPr>
        <w:jc w:val="both"/>
        <w:rPr>
          <w:rFonts w:ascii="Montserrat" w:hAnsi="Montserrat"/>
          <w:b/>
          <w:sz w:val="20"/>
          <w:szCs w:val="20"/>
        </w:rPr>
      </w:pPr>
      <w:r w:rsidRPr="008F171E">
        <w:rPr>
          <w:rFonts w:ascii="Montserrat" w:hAnsi="Montserrat"/>
          <w:b/>
          <w:sz w:val="20"/>
          <w:szCs w:val="20"/>
        </w:rPr>
        <w:t>INSTITUTO MEXICANO DEL SEGURO SOCIAL</w:t>
      </w:r>
    </w:p>
    <w:p w14:paraId="22A5DA61"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CONVOCANTE</w:t>
      </w:r>
    </w:p>
    <w:p w14:paraId="4FB76DAA" w14:textId="77777777" w:rsidR="00E82EFF" w:rsidRPr="008F171E" w:rsidRDefault="00E82EFF" w:rsidP="00E82EFF">
      <w:pPr>
        <w:jc w:val="both"/>
        <w:rPr>
          <w:rFonts w:ascii="Montserrat" w:hAnsi="Montserrat"/>
          <w:b/>
          <w:bCs/>
          <w:sz w:val="20"/>
          <w:szCs w:val="20"/>
        </w:rPr>
      </w:pPr>
    </w:p>
    <w:p w14:paraId="4AF6F5F6" w14:textId="77777777" w:rsidR="00E82EFF" w:rsidRPr="008F171E" w:rsidRDefault="00E82EFF" w:rsidP="00E82EFF">
      <w:pPr>
        <w:spacing w:line="360" w:lineRule="auto"/>
        <w:jc w:val="both"/>
        <w:rPr>
          <w:rFonts w:ascii="Montserrat" w:hAnsi="Montserrat"/>
          <w:b/>
          <w:bCs/>
          <w:sz w:val="20"/>
          <w:szCs w:val="20"/>
        </w:rPr>
      </w:pPr>
    </w:p>
    <w:p w14:paraId="7F46CB16" w14:textId="77777777" w:rsidR="00E82EFF" w:rsidRPr="008F171E" w:rsidRDefault="00E82EFF" w:rsidP="00E82EF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E82EFF" w:rsidRPr="008F171E" w14:paraId="214BEF7A" w14:textId="77777777" w:rsidTr="00E82EFF">
        <w:tc>
          <w:tcPr>
            <w:tcW w:w="5028" w:type="dxa"/>
          </w:tcPr>
          <w:p w14:paraId="59E9FA56"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0358C17"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36C5D241" w14:textId="77777777" w:rsidTr="00E82EFF">
        <w:tc>
          <w:tcPr>
            <w:tcW w:w="5028" w:type="dxa"/>
          </w:tcPr>
          <w:p w14:paraId="792ED9BC"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563F54A"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0B2AE70E" w14:textId="77777777" w:rsidTr="00E82EFF">
        <w:tc>
          <w:tcPr>
            <w:tcW w:w="5028" w:type="dxa"/>
          </w:tcPr>
          <w:p w14:paraId="5E1FCE32"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536320E"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6C9FB270" w14:textId="77777777" w:rsidTr="00E82EFF">
        <w:tc>
          <w:tcPr>
            <w:tcW w:w="5028" w:type="dxa"/>
          </w:tcPr>
          <w:p w14:paraId="07EEBEC2"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18D491"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6CAC0618" w14:textId="77777777" w:rsidTr="00E82EFF">
        <w:tc>
          <w:tcPr>
            <w:tcW w:w="5028" w:type="dxa"/>
          </w:tcPr>
          <w:p w14:paraId="458D64F4"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C66BEA1"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08FDDCBA" w14:textId="77777777" w:rsidTr="00E82EFF">
        <w:tc>
          <w:tcPr>
            <w:tcW w:w="5028" w:type="dxa"/>
          </w:tcPr>
          <w:p w14:paraId="1E72BE3B"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2F8AC7C"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3065F3B6" w14:textId="77777777" w:rsidTr="00E82EFF">
        <w:tc>
          <w:tcPr>
            <w:tcW w:w="5028" w:type="dxa"/>
          </w:tcPr>
          <w:p w14:paraId="0E099095"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FC62C5"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69148B38" w14:textId="77777777" w:rsidTr="00E82EFF">
        <w:tc>
          <w:tcPr>
            <w:tcW w:w="5028" w:type="dxa"/>
          </w:tcPr>
          <w:p w14:paraId="52436648"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EB7B7D6"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E82EFF" w:rsidRPr="008F171E" w14:paraId="294BD7AA" w14:textId="77777777" w:rsidTr="00E82EFF">
        <w:tc>
          <w:tcPr>
            <w:tcW w:w="5028" w:type="dxa"/>
          </w:tcPr>
          <w:p w14:paraId="542DD48F"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D405D65" w14:textId="77777777" w:rsidR="00E82EFF" w:rsidRPr="008F171E" w:rsidRDefault="00E82EFF" w:rsidP="00E82EFF">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5D9D64DB" w14:textId="77777777" w:rsidR="00E82EFF" w:rsidRPr="008F171E" w:rsidRDefault="00E82EFF" w:rsidP="00E82EFF">
      <w:pPr>
        <w:jc w:val="both"/>
        <w:rPr>
          <w:rFonts w:ascii="Montserrat" w:hAnsi="Montserrat"/>
          <w:sz w:val="20"/>
          <w:szCs w:val="20"/>
        </w:rPr>
      </w:pPr>
    </w:p>
    <w:p w14:paraId="7A330610"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LUGAR Y FECHA</w:t>
      </w:r>
    </w:p>
    <w:p w14:paraId="127C9238" w14:textId="77777777" w:rsidR="00E82EFF" w:rsidRPr="008F171E" w:rsidRDefault="00E82EFF" w:rsidP="00E82EFF">
      <w:pPr>
        <w:jc w:val="both"/>
        <w:rPr>
          <w:rFonts w:ascii="Montserrat" w:hAnsi="Montserrat"/>
          <w:sz w:val="20"/>
          <w:szCs w:val="20"/>
        </w:rPr>
      </w:pPr>
    </w:p>
    <w:p w14:paraId="5002324E" w14:textId="77777777" w:rsidR="00E82EFF" w:rsidRPr="008F171E" w:rsidRDefault="00E82EFF" w:rsidP="00E82EF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7F50AA81"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1E4EE163" w14:textId="27028A77" w:rsidR="00E82EFF" w:rsidRPr="0068238F" w:rsidRDefault="00E82EFF" w:rsidP="0068238F">
      <w:pPr>
        <w:jc w:val="both"/>
        <w:rPr>
          <w:rFonts w:ascii="Montserrat" w:hAnsi="Montserrat"/>
          <w:bCs/>
          <w:sz w:val="20"/>
          <w:szCs w:val="20"/>
        </w:rPr>
      </w:pPr>
      <w:r w:rsidRPr="008F171E">
        <w:rPr>
          <w:rFonts w:ascii="Montserrat" w:hAnsi="Montserrat"/>
          <w:bCs/>
          <w:sz w:val="20"/>
          <w:szCs w:val="20"/>
        </w:rPr>
        <w:br w:type="page"/>
      </w:r>
      <w:r w:rsidRPr="008F171E">
        <w:rPr>
          <w:rFonts w:ascii="Montserrat" w:hAnsi="Montserrat"/>
          <w:b/>
          <w:sz w:val="20"/>
          <w:szCs w:val="20"/>
        </w:rPr>
        <w:lastRenderedPageBreak/>
        <w:t>ANEXO NUMERO 6 (SEIS)</w:t>
      </w:r>
    </w:p>
    <w:p w14:paraId="53295E31" w14:textId="77777777" w:rsidR="00E82EFF" w:rsidRPr="008F171E" w:rsidRDefault="00E82EFF" w:rsidP="00E82EFF">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50F65B9" w14:textId="77777777" w:rsidR="00E82EFF" w:rsidRPr="008F171E" w:rsidRDefault="00E82EFF" w:rsidP="00E82EF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6ABE67EF"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5A6343C" w14:textId="77777777" w:rsidR="00E82EFF" w:rsidRPr="008F171E" w:rsidRDefault="00E82EFF" w:rsidP="00E82EFF">
      <w:pPr>
        <w:widowControl w:val="0"/>
        <w:autoSpaceDE w:val="0"/>
        <w:rPr>
          <w:rFonts w:ascii="Montserrat" w:hAnsi="Montserrat"/>
          <w:sz w:val="20"/>
          <w:szCs w:val="20"/>
        </w:rPr>
      </w:pPr>
      <w:r w:rsidRPr="008F171E">
        <w:rPr>
          <w:rFonts w:ascii="Montserrat" w:hAnsi="Montserrat"/>
          <w:sz w:val="20"/>
          <w:szCs w:val="20"/>
        </w:rPr>
        <w:t>Presente.</w:t>
      </w:r>
    </w:p>
    <w:p w14:paraId="742EB7A9" w14:textId="77777777" w:rsidR="00E82EFF" w:rsidRPr="008F171E" w:rsidRDefault="00E82EFF" w:rsidP="00E82EFF">
      <w:pPr>
        <w:widowControl w:val="0"/>
        <w:autoSpaceDE w:val="0"/>
        <w:jc w:val="both"/>
        <w:rPr>
          <w:rFonts w:ascii="Montserrat" w:hAnsi="Montserrat"/>
          <w:sz w:val="20"/>
          <w:szCs w:val="20"/>
        </w:rPr>
      </w:pPr>
    </w:p>
    <w:p w14:paraId="3F48D4BE"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68164AB9" w14:textId="77777777" w:rsidR="00E82EFF" w:rsidRPr="008F171E" w:rsidRDefault="00E82EFF" w:rsidP="00E82EFF">
      <w:pPr>
        <w:widowControl w:val="0"/>
        <w:autoSpaceDE w:val="0"/>
        <w:jc w:val="both"/>
        <w:rPr>
          <w:rFonts w:ascii="Montserrat" w:hAnsi="Montserrat"/>
          <w:sz w:val="20"/>
          <w:szCs w:val="20"/>
        </w:rPr>
      </w:pPr>
    </w:p>
    <w:p w14:paraId="3A3D82E9"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64D3E71B" w14:textId="77777777" w:rsidR="00E82EFF" w:rsidRPr="008F171E" w:rsidRDefault="00E82EFF" w:rsidP="00E82EF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E82EFF" w:rsidRPr="008F171E" w14:paraId="67DBDA58" w14:textId="77777777" w:rsidTr="00E82EFF">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3055D512" w14:textId="77777777" w:rsidR="00E82EFF" w:rsidRPr="008F171E" w:rsidRDefault="00E82EFF" w:rsidP="00E82EFF">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E82EFF" w:rsidRPr="008F171E" w14:paraId="605AB865" w14:textId="77777777" w:rsidTr="00E82EFF">
        <w:trPr>
          <w:jc w:val="center"/>
        </w:trPr>
        <w:tc>
          <w:tcPr>
            <w:tcW w:w="1188" w:type="dxa"/>
            <w:tcBorders>
              <w:top w:val="single" w:sz="4" w:space="0" w:color="000000"/>
              <w:left w:val="single" w:sz="4" w:space="0" w:color="000000"/>
              <w:bottom w:val="single" w:sz="4" w:space="0" w:color="000000"/>
            </w:tcBorders>
          </w:tcPr>
          <w:p w14:paraId="785454C1" w14:textId="77777777" w:rsidR="00E82EFF" w:rsidRPr="008F171E" w:rsidRDefault="00E82EFF" w:rsidP="00E82EFF">
            <w:pPr>
              <w:widowControl w:val="0"/>
              <w:autoSpaceDE w:val="0"/>
              <w:snapToGrid w:val="0"/>
              <w:jc w:val="center"/>
              <w:rPr>
                <w:rFonts w:ascii="Montserrat" w:hAnsi="Montserrat"/>
                <w:sz w:val="20"/>
                <w:szCs w:val="20"/>
              </w:rPr>
            </w:pPr>
          </w:p>
          <w:p w14:paraId="56447ACE"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Tamaño</w:t>
            </w:r>
          </w:p>
          <w:p w14:paraId="1C281312"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8705209" w14:textId="77777777" w:rsidR="00E82EFF" w:rsidRPr="008F171E" w:rsidRDefault="00E82EFF" w:rsidP="00E82EFF">
            <w:pPr>
              <w:widowControl w:val="0"/>
              <w:autoSpaceDE w:val="0"/>
              <w:snapToGrid w:val="0"/>
              <w:jc w:val="center"/>
              <w:rPr>
                <w:rFonts w:ascii="Montserrat" w:hAnsi="Montserrat"/>
                <w:sz w:val="20"/>
                <w:szCs w:val="20"/>
              </w:rPr>
            </w:pPr>
          </w:p>
          <w:p w14:paraId="1807FB77"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Sector</w:t>
            </w:r>
          </w:p>
          <w:p w14:paraId="0546AFB1"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03CEDA45"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19828B0"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355DB471"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66E017FC"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3E04FC95"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E82EFF" w:rsidRPr="008F171E" w14:paraId="70ECEE38" w14:textId="77777777" w:rsidTr="00E82EFF">
        <w:trPr>
          <w:jc w:val="center"/>
        </w:trPr>
        <w:tc>
          <w:tcPr>
            <w:tcW w:w="1188" w:type="dxa"/>
            <w:tcBorders>
              <w:top w:val="single" w:sz="4" w:space="0" w:color="000000"/>
              <w:left w:val="single" w:sz="4" w:space="0" w:color="000000"/>
              <w:bottom w:val="single" w:sz="4" w:space="0" w:color="000000"/>
            </w:tcBorders>
          </w:tcPr>
          <w:p w14:paraId="1360D37C"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049DF8E5"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3B620930"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3B073F6B"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2018C291"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E82EFF" w:rsidRPr="008F171E" w14:paraId="13DF3B4A" w14:textId="77777777" w:rsidTr="00E82EFF">
        <w:trPr>
          <w:jc w:val="center"/>
        </w:trPr>
        <w:tc>
          <w:tcPr>
            <w:tcW w:w="1188" w:type="dxa"/>
            <w:vMerge w:val="restart"/>
            <w:tcBorders>
              <w:top w:val="single" w:sz="4" w:space="0" w:color="000000"/>
              <w:left w:val="single" w:sz="4" w:space="0" w:color="000000"/>
              <w:bottom w:val="single" w:sz="4" w:space="0" w:color="000000"/>
            </w:tcBorders>
          </w:tcPr>
          <w:p w14:paraId="4C7BC75D" w14:textId="77777777" w:rsidR="00E82EFF" w:rsidRPr="008F171E" w:rsidRDefault="00E82EFF" w:rsidP="00E82EFF">
            <w:pPr>
              <w:widowControl w:val="0"/>
              <w:autoSpaceDE w:val="0"/>
              <w:snapToGrid w:val="0"/>
              <w:jc w:val="center"/>
              <w:rPr>
                <w:rFonts w:ascii="Montserrat" w:hAnsi="Montserrat"/>
                <w:sz w:val="20"/>
                <w:szCs w:val="20"/>
              </w:rPr>
            </w:pPr>
          </w:p>
          <w:p w14:paraId="439C1FB7"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57797CA8"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AB01651"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005500BD"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580A07EF"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E82EFF" w:rsidRPr="008F171E" w14:paraId="2D579F36" w14:textId="77777777" w:rsidTr="00E82EFF">
        <w:trPr>
          <w:jc w:val="center"/>
        </w:trPr>
        <w:tc>
          <w:tcPr>
            <w:tcW w:w="1188" w:type="dxa"/>
            <w:vMerge/>
            <w:tcBorders>
              <w:top w:val="single" w:sz="4" w:space="0" w:color="000000"/>
              <w:left w:val="single" w:sz="4" w:space="0" w:color="000000"/>
              <w:bottom w:val="single" w:sz="4" w:space="0" w:color="000000"/>
            </w:tcBorders>
          </w:tcPr>
          <w:p w14:paraId="75F2311D" w14:textId="77777777" w:rsidR="00E82EFF" w:rsidRPr="008F171E" w:rsidRDefault="00E82EFF" w:rsidP="00E82EFF">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7531E51"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ABF0222"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CC1C419"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008C9C5F"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E82EFF" w:rsidRPr="008F171E" w14:paraId="118DA3B6" w14:textId="77777777" w:rsidTr="00E82EFF">
        <w:trPr>
          <w:jc w:val="center"/>
        </w:trPr>
        <w:tc>
          <w:tcPr>
            <w:tcW w:w="1188" w:type="dxa"/>
            <w:vMerge w:val="restart"/>
            <w:tcBorders>
              <w:top w:val="single" w:sz="4" w:space="0" w:color="000000"/>
              <w:left w:val="single" w:sz="4" w:space="0" w:color="000000"/>
              <w:bottom w:val="single" w:sz="4" w:space="0" w:color="000000"/>
            </w:tcBorders>
          </w:tcPr>
          <w:p w14:paraId="1583A506" w14:textId="77777777" w:rsidR="00E82EFF" w:rsidRPr="008F171E" w:rsidRDefault="00E82EFF" w:rsidP="00E82EFF">
            <w:pPr>
              <w:widowControl w:val="0"/>
              <w:autoSpaceDE w:val="0"/>
              <w:snapToGrid w:val="0"/>
              <w:jc w:val="center"/>
              <w:rPr>
                <w:rFonts w:ascii="Montserrat" w:hAnsi="Montserrat"/>
                <w:sz w:val="20"/>
                <w:szCs w:val="20"/>
              </w:rPr>
            </w:pPr>
          </w:p>
          <w:p w14:paraId="765EA451"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7D2A469"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6FA1E72"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546ECE22" w14:textId="77777777" w:rsidR="00E82EFF" w:rsidRPr="008F171E" w:rsidRDefault="00E82EFF" w:rsidP="00E82EFF">
            <w:pPr>
              <w:widowControl w:val="0"/>
              <w:autoSpaceDE w:val="0"/>
              <w:snapToGrid w:val="0"/>
              <w:jc w:val="center"/>
              <w:rPr>
                <w:rFonts w:ascii="Montserrat" w:hAnsi="Montserrat"/>
                <w:sz w:val="20"/>
                <w:szCs w:val="20"/>
              </w:rPr>
            </w:pPr>
          </w:p>
          <w:p w14:paraId="39E6DC92"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8A8AE4B" w14:textId="77777777" w:rsidR="00E82EFF" w:rsidRPr="008F171E" w:rsidRDefault="00E82EFF" w:rsidP="00E82EFF">
            <w:pPr>
              <w:widowControl w:val="0"/>
              <w:autoSpaceDE w:val="0"/>
              <w:snapToGrid w:val="0"/>
              <w:jc w:val="center"/>
              <w:rPr>
                <w:rFonts w:ascii="Montserrat" w:hAnsi="Montserrat"/>
                <w:sz w:val="20"/>
                <w:szCs w:val="20"/>
              </w:rPr>
            </w:pPr>
          </w:p>
          <w:p w14:paraId="2A336A9C" w14:textId="77777777" w:rsidR="00E82EFF" w:rsidRPr="008F171E" w:rsidRDefault="00E82EFF" w:rsidP="00E82EFF">
            <w:pPr>
              <w:widowControl w:val="0"/>
              <w:autoSpaceDE w:val="0"/>
              <w:jc w:val="center"/>
              <w:rPr>
                <w:rFonts w:ascii="Montserrat" w:hAnsi="Montserrat"/>
                <w:sz w:val="20"/>
                <w:szCs w:val="20"/>
              </w:rPr>
            </w:pPr>
            <w:r w:rsidRPr="008F171E">
              <w:rPr>
                <w:rFonts w:ascii="Montserrat" w:hAnsi="Montserrat"/>
                <w:sz w:val="20"/>
                <w:szCs w:val="20"/>
              </w:rPr>
              <w:t>235</w:t>
            </w:r>
          </w:p>
        </w:tc>
      </w:tr>
      <w:tr w:rsidR="00E82EFF" w:rsidRPr="008F171E" w14:paraId="7A806A58" w14:textId="77777777" w:rsidTr="00E82EFF">
        <w:trPr>
          <w:jc w:val="center"/>
        </w:trPr>
        <w:tc>
          <w:tcPr>
            <w:tcW w:w="1188" w:type="dxa"/>
            <w:vMerge/>
            <w:tcBorders>
              <w:top w:val="single" w:sz="4" w:space="0" w:color="000000"/>
              <w:left w:val="single" w:sz="4" w:space="0" w:color="000000"/>
              <w:bottom w:val="single" w:sz="4" w:space="0" w:color="000000"/>
            </w:tcBorders>
          </w:tcPr>
          <w:p w14:paraId="01CE4A13" w14:textId="77777777" w:rsidR="00E82EFF" w:rsidRPr="008F171E" w:rsidRDefault="00E82EFF" w:rsidP="00E82EFF">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1FC5CEB"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9858F0C"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03CD8A84" w14:textId="77777777" w:rsidR="00E82EFF" w:rsidRPr="008F171E" w:rsidRDefault="00E82EFF" w:rsidP="00E82EFF">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F47A48B" w14:textId="77777777" w:rsidR="00E82EFF" w:rsidRPr="008F171E" w:rsidRDefault="00E82EFF" w:rsidP="00E82EFF">
            <w:pPr>
              <w:rPr>
                <w:rFonts w:ascii="Montserrat" w:hAnsi="Montserrat"/>
                <w:sz w:val="20"/>
                <w:szCs w:val="20"/>
              </w:rPr>
            </w:pPr>
          </w:p>
        </w:tc>
      </w:tr>
      <w:tr w:rsidR="00E82EFF" w:rsidRPr="008F171E" w14:paraId="63402F45" w14:textId="77777777" w:rsidTr="00E82EFF">
        <w:trPr>
          <w:jc w:val="center"/>
        </w:trPr>
        <w:tc>
          <w:tcPr>
            <w:tcW w:w="1188" w:type="dxa"/>
            <w:vMerge/>
            <w:tcBorders>
              <w:top w:val="single" w:sz="4" w:space="0" w:color="000000"/>
              <w:left w:val="single" w:sz="4" w:space="0" w:color="000000"/>
              <w:bottom w:val="single" w:sz="4" w:space="0" w:color="000000"/>
            </w:tcBorders>
          </w:tcPr>
          <w:p w14:paraId="2B7CA9EE" w14:textId="77777777" w:rsidR="00E82EFF" w:rsidRPr="008F171E" w:rsidRDefault="00E82EFF" w:rsidP="00E82EFF">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88FE1F4"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72DC4D51"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088F0A0D"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72813E4E" w14:textId="77777777" w:rsidR="00E82EFF" w:rsidRPr="008F171E" w:rsidRDefault="00E82EFF" w:rsidP="00E82EFF">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0624A80" w14:textId="77777777" w:rsidR="00E82EFF" w:rsidRPr="008F171E" w:rsidRDefault="00E82EFF" w:rsidP="00E82EF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45D0E193"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96A8C68" w14:textId="77777777" w:rsidR="00E82EFF" w:rsidRPr="008F171E" w:rsidRDefault="00E82EFF" w:rsidP="00E82EFF">
      <w:pPr>
        <w:widowControl w:val="0"/>
        <w:autoSpaceDE w:val="0"/>
        <w:ind w:firstLine="1512"/>
        <w:rPr>
          <w:rFonts w:ascii="Montserrat" w:hAnsi="Montserrat"/>
          <w:sz w:val="20"/>
          <w:szCs w:val="20"/>
        </w:rPr>
      </w:pPr>
    </w:p>
    <w:p w14:paraId="079960FB"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22A1F94" w14:textId="77777777" w:rsidR="00E82EFF" w:rsidRPr="008F171E" w:rsidRDefault="00E82EFF" w:rsidP="00E82EFF">
      <w:pPr>
        <w:widowControl w:val="0"/>
        <w:autoSpaceDE w:val="0"/>
        <w:jc w:val="both"/>
        <w:rPr>
          <w:rFonts w:ascii="Montserrat" w:hAnsi="Montserrat"/>
          <w:sz w:val="20"/>
          <w:szCs w:val="20"/>
        </w:rPr>
      </w:pPr>
    </w:p>
    <w:p w14:paraId="450A328D"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3342377F" w14:textId="77777777" w:rsidR="00E82EFF" w:rsidRPr="008F171E" w:rsidRDefault="00E82EFF" w:rsidP="00E82EFF">
      <w:pPr>
        <w:widowControl w:val="0"/>
        <w:autoSpaceDE w:val="0"/>
        <w:ind w:firstLine="3816"/>
        <w:rPr>
          <w:rFonts w:ascii="Montserrat" w:hAnsi="Montserrat"/>
          <w:sz w:val="20"/>
          <w:szCs w:val="20"/>
        </w:rPr>
      </w:pPr>
    </w:p>
    <w:p w14:paraId="0E57C8AC" w14:textId="77777777" w:rsidR="00E82EFF" w:rsidRPr="008F171E" w:rsidRDefault="00E82EFF" w:rsidP="00E82EFF">
      <w:pPr>
        <w:widowControl w:val="0"/>
        <w:autoSpaceDE w:val="0"/>
        <w:ind w:firstLine="3816"/>
        <w:rPr>
          <w:rFonts w:ascii="Montserrat" w:hAnsi="Montserrat"/>
          <w:sz w:val="20"/>
          <w:szCs w:val="20"/>
        </w:rPr>
      </w:pPr>
    </w:p>
    <w:p w14:paraId="54EDDB10" w14:textId="0AD7DD4F" w:rsidR="0068238F" w:rsidRPr="008F171E" w:rsidRDefault="0068238F" w:rsidP="0068238F">
      <w:pPr>
        <w:widowControl w:val="0"/>
        <w:autoSpaceDE w:val="0"/>
        <w:ind w:firstLine="4253"/>
        <w:rPr>
          <w:rFonts w:ascii="Montserrat" w:hAnsi="Montserrat"/>
          <w:sz w:val="20"/>
          <w:szCs w:val="20"/>
        </w:rPr>
      </w:pPr>
      <w:r>
        <w:rPr>
          <w:rFonts w:ascii="Montserrat" w:hAnsi="Montserrat"/>
          <w:sz w:val="20"/>
          <w:szCs w:val="20"/>
        </w:rPr>
        <w:t>ATENTAMENTE</w:t>
      </w:r>
    </w:p>
    <w:p w14:paraId="7AF186CA" w14:textId="77777777" w:rsidR="00E82EFF" w:rsidRPr="008F171E" w:rsidRDefault="00E82EFF" w:rsidP="00E82EF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1ECCF589" w14:textId="77777777" w:rsidR="00E82EFF" w:rsidRPr="008F171E" w:rsidRDefault="00E82EFF" w:rsidP="00E82EFF">
      <w:pPr>
        <w:jc w:val="both"/>
        <w:rPr>
          <w:rFonts w:ascii="Montserrat" w:hAnsi="Montserrat"/>
          <w:bCs/>
          <w:sz w:val="20"/>
          <w:szCs w:val="20"/>
        </w:rPr>
      </w:pPr>
    </w:p>
    <w:p w14:paraId="37F44FE1" w14:textId="77777777" w:rsidR="00E82EFF" w:rsidRPr="008F171E" w:rsidRDefault="00E82EFF" w:rsidP="00E82EF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32A92CAD" w14:textId="77777777" w:rsidR="00E82EFF" w:rsidRPr="008F171E" w:rsidRDefault="00E82EFF" w:rsidP="00E82EFF">
      <w:pPr>
        <w:widowControl w:val="0"/>
        <w:autoSpaceDE w:val="0"/>
        <w:ind w:firstLine="4032"/>
        <w:rPr>
          <w:rFonts w:ascii="Montserrat" w:hAnsi="Montserrat"/>
          <w:sz w:val="20"/>
          <w:szCs w:val="20"/>
        </w:rPr>
      </w:pPr>
    </w:p>
    <w:p w14:paraId="1F23BCB2" w14:textId="77777777" w:rsidR="00E82EFF" w:rsidRPr="008F171E" w:rsidRDefault="00E82EFF" w:rsidP="00E82EF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90AB5F5" w14:textId="77777777" w:rsidR="00E82EFF" w:rsidRPr="008F171E" w:rsidRDefault="00E82EFF" w:rsidP="00E82EF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E82EFF" w:rsidRPr="008F171E" w14:paraId="581B896D" w14:textId="77777777" w:rsidTr="00E82EFF">
        <w:trPr>
          <w:jc w:val="center"/>
        </w:trPr>
        <w:tc>
          <w:tcPr>
            <w:tcW w:w="828" w:type="dxa"/>
            <w:tcBorders>
              <w:top w:val="single" w:sz="4" w:space="0" w:color="000000"/>
              <w:left w:val="single" w:sz="4" w:space="0" w:color="000000"/>
              <w:bottom w:val="single" w:sz="4" w:space="0" w:color="000000"/>
            </w:tcBorders>
          </w:tcPr>
          <w:p w14:paraId="6AF341CE"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1</w:t>
            </w:r>
          </w:p>
          <w:p w14:paraId="113078D2" w14:textId="77777777" w:rsidR="00E82EFF" w:rsidRPr="008F171E" w:rsidRDefault="00E82EFF" w:rsidP="00E82EFF">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0B97C2DF"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E82EFF" w:rsidRPr="008F171E" w14:paraId="7B0CFE94" w14:textId="77777777" w:rsidTr="00E82EFF">
        <w:trPr>
          <w:jc w:val="center"/>
        </w:trPr>
        <w:tc>
          <w:tcPr>
            <w:tcW w:w="828" w:type="dxa"/>
            <w:tcBorders>
              <w:top w:val="single" w:sz="4" w:space="0" w:color="000000"/>
              <w:left w:val="single" w:sz="4" w:space="0" w:color="000000"/>
              <w:bottom w:val="single" w:sz="4" w:space="0" w:color="000000"/>
            </w:tcBorders>
          </w:tcPr>
          <w:p w14:paraId="3373FF14"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2.</w:t>
            </w:r>
          </w:p>
          <w:p w14:paraId="040D6C00" w14:textId="77777777" w:rsidR="00E82EFF" w:rsidRPr="008F171E" w:rsidRDefault="00E82EFF" w:rsidP="00E82EFF">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11F4E54A"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E82EFF" w:rsidRPr="008F171E" w14:paraId="6C765CFC" w14:textId="77777777" w:rsidTr="00E82EFF">
        <w:trPr>
          <w:jc w:val="center"/>
        </w:trPr>
        <w:tc>
          <w:tcPr>
            <w:tcW w:w="828" w:type="dxa"/>
            <w:tcBorders>
              <w:top w:val="single" w:sz="4" w:space="0" w:color="000000"/>
              <w:left w:val="single" w:sz="4" w:space="0" w:color="000000"/>
              <w:bottom w:val="single" w:sz="4" w:space="0" w:color="000000"/>
            </w:tcBorders>
          </w:tcPr>
          <w:p w14:paraId="3C8F6489"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64109D7B"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E82EFF" w:rsidRPr="008F171E" w14:paraId="624222F2" w14:textId="77777777" w:rsidTr="00E82EFF">
        <w:trPr>
          <w:jc w:val="center"/>
        </w:trPr>
        <w:tc>
          <w:tcPr>
            <w:tcW w:w="828" w:type="dxa"/>
            <w:tcBorders>
              <w:top w:val="single" w:sz="4" w:space="0" w:color="000000"/>
              <w:left w:val="single" w:sz="4" w:space="0" w:color="000000"/>
              <w:bottom w:val="single" w:sz="4" w:space="0" w:color="000000"/>
            </w:tcBorders>
          </w:tcPr>
          <w:p w14:paraId="13DA1F91" w14:textId="77777777" w:rsidR="00E82EFF" w:rsidRPr="008F171E" w:rsidRDefault="00E82EFF" w:rsidP="00E82EFF">
            <w:pPr>
              <w:widowControl w:val="0"/>
              <w:autoSpaceDE w:val="0"/>
              <w:snapToGrid w:val="0"/>
              <w:jc w:val="both"/>
              <w:rPr>
                <w:rFonts w:ascii="Montserrat" w:hAnsi="Montserrat"/>
                <w:sz w:val="20"/>
                <w:szCs w:val="20"/>
              </w:rPr>
            </w:pPr>
          </w:p>
          <w:p w14:paraId="31F9C66F"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563E521C" w14:textId="77777777" w:rsidR="00E82EFF" w:rsidRPr="008F171E" w:rsidRDefault="00E82EFF" w:rsidP="00E82EFF">
            <w:pPr>
              <w:widowControl w:val="0"/>
              <w:autoSpaceDE w:val="0"/>
              <w:snapToGrid w:val="0"/>
              <w:jc w:val="both"/>
              <w:rPr>
                <w:rFonts w:ascii="Montserrat" w:hAnsi="Montserrat"/>
                <w:sz w:val="20"/>
                <w:szCs w:val="20"/>
              </w:rPr>
            </w:pPr>
          </w:p>
          <w:p w14:paraId="2FE0E872"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E82EFF" w:rsidRPr="008F171E" w14:paraId="602A0489" w14:textId="77777777" w:rsidTr="00E82EFF">
        <w:trPr>
          <w:jc w:val="center"/>
        </w:trPr>
        <w:tc>
          <w:tcPr>
            <w:tcW w:w="828" w:type="dxa"/>
            <w:tcBorders>
              <w:top w:val="single" w:sz="4" w:space="0" w:color="000000"/>
              <w:left w:val="single" w:sz="4" w:space="0" w:color="000000"/>
              <w:bottom w:val="single" w:sz="4" w:space="0" w:color="000000"/>
            </w:tcBorders>
          </w:tcPr>
          <w:p w14:paraId="1E438D56" w14:textId="77777777" w:rsidR="00E82EFF" w:rsidRPr="008F171E" w:rsidRDefault="00E82EFF" w:rsidP="00E82EFF">
            <w:pPr>
              <w:widowControl w:val="0"/>
              <w:autoSpaceDE w:val="0"/>
              <w:snapToGrid w:val="0"/>
              <w:jc w:val="both"/>
              <w:rPr>
                <w:rFonts w:ascii="Montserrat" w:hAnsi="Montserrat"/>
                <w:sz w:val="20"/>
                <w:szCs w:val="20"/>
              </w:rPr>
            </w:pPr>
          </w:p>
          <w:p w14:paraId="2091D38B"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156D30EC" w14:textId="77777777" w:rsidR="00E82EFF" w:rsidRPr="008F171E" w:rsidRDefault="00E82EFF" w:rsidP="00E82EFF">
            <w:pPr>
              <w:widowControl w:val="0"/>
              <w:autoSpaceDE w:val="0"/>
              <w:snapToGrid w:val="0"/>
              <w:jc w:val="both"/>
              <w:rPr>
                <w:rFonts w:ascii="Montserrat" w:hAnsi="Montserrat"/>
                <w:sz w:val="20"/>
                <w:szCs w:val="20"/>
              </w:rPr>
            </w:pPr>
          </w:p>
          <w:p w14:paraId="18FA94C5" w14:textId="77777777" w:rsidR="00E82EFF" w:rsidRPr="008F171E" w:rsidRDefault="00E82EFF" w:rsidP="00E82EFF">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E82EFF" w:rsidRPr="008F171E" w14:paraId="4D1F7294" w14:textId="77777777" w:rsidTr="00E82EFF">
        <w:trPr>
          <w:jc w:val="center"/>
        </w:trPr>
        <w:tc>
          <w:tcPr>
            <w:tcW w:w="828" w:type="dxa"/>
            <w:tcBorders>
              <w:top w:val="single" w:sz="4" w:space="0" w:color="000000"/>
              <w:left w:val="single" w:sz="4" w:space="0" w:color="000000"/>
              <w:bottom w:val="single" w:sz="4" w:space="0" w:color="000000"/>
            </w:tcBorders>
          </w:tcPr>
          <w:p w14:paraId="46FCD3BC"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6C53B693"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2901917" w14:textId="77777777" w:rsidR="00E82EFF" w:rsidRPr="008F171E" w:rsidRDefault="00E82EFF" w:rsidP="00E82EFF">
            <w:pPr>
              <w:widowControl w:val="0"/>
              <w:autoSpaceDE w:val="0"/>
              <w:jc w:val="both"/>
              <w:rPr>
                <w:rFonts w:ascii="Montserrat" w:hAnsi="Montserrat"/>
                <w:sz w:val="20"/>
                <w:szCs w:val="20"/>
              </w:rPr>
            </w:pPr>
          </w:p>
        </w:tc>
      </w:tr>
      <w:tr w:rsidR="00E82EFF" w:rsidRPr="008F171E" w14:paraId="2810F420" w14:textId="77777777" w:rsidTr="00E82EFF">
        <w:trPr>
          <w:jc w:val="center"/>
        </w:trPr>
        <w:tc>
          <w:tcPr>
            <w:tcW w:w="828" w:type="dxa"/>
            <w:tcBorders>
              <w:top w:val="single" w:sz="4" w:space="0" w:color="000000"/>
              <w:left w:val="single" w:sz="4" w:space="0" w:color="000000"/>
              <w:bottom w:val="single" w:sz="4" w:space="0" w:color="000000"/>
            </w:tcBorders>
          </w:tcPr>
          <w:p w14:paraId="4A7B6ED5"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C57BDC3"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4D17E09E" w14:textId="77777777" w:rsidR="00E82EFF" w:rsidRPr="008F171E" w:rsidRDefault="00E82EFF" w:rsidP="00E82EFF">
            <w:pPr>
              <w:widowControl w:val="0"/>
              <w:autoSpaceDE w:val="0"/>
              <w:jc w:val="both"/>
              <w:rPr>
                <w:rFonts w:ascii="Montserrat" w:hAnsi="Montserrat"/>
                <w:sz w:val="20"/>
                <w:szCs w:val="20"/>
              </w:rPr>
            </w:pPr>
          </w:p>
        </w:tc>
      </w:tr>
      <w:tr w:rsidR="00E82EFF" w:rsidRPr="008F171E" w14:paraId="555B55F7" w14:textId="77777777" w:rsidTr="00E82EFF">
        <w:trPr>
          <w:jc w:val="center"/>
        </w:trPr>
        <w:tc>
          <w:tcPr>
            <w:tcW w:w="828" w:type="dxa"/>
            <w:tcBorders>
              <w:top w:val="single" w:sz="4" w:space="0" w:color="000000"/>
              <w:left w:val="single" w:sz="4" w:space="0" w:color="000000"/>
              <w:bottom w:val="single" w:sz="4" w:space="0" w:color="000000"/>
            </w:tcBorders>
          </w:tcPr>
          <w:p w14:paraId="2D724A97"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14A449F7"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DB64AAA" w14:textId="77777777" w:rsidR="00E82EFF" w:rsidRPr="008F171E" w:rsidRDefault="00E82EFF" w:rsidP="00E82EFF">
            <w:pPr>
              <w:widowControl w:val="0"/>
              <w:autoSpaceDE w:val="0"/>
              <w:jc w:val="both"/>
              <w:rPr>
                <w:rFonts w:ascii="Montserrat" w:hAnsi="Montserrat"/>
                <w:sz w:val="20"/>
                <w:szCs w:val="20"/>
              </w:rPr>
            </w:pPr>
          </w:p>
        </w:tc>
      </w:tr>
      <w:tr w:rsidR="00E82EFF" w:rsidRPr="008F171E" w14:paraId="1AFD9114" w14:textId="77777777" w:rsidTr="00E82EFF">
        <w:trPr>
          <w:jc w:val="center"/>
        </w:trPr>
        <w:tc>
          <w:tcPr>
            <w:tcW w:w="828" w:type="dxa"/>
            <w:tcBorders>
              <w:top w:val="single" w:sz="4" w:space="0" w:color="000000"/>
              <w:left w:val="single" w:sz="4" w:space="0" w:color="000000"/>
              <w:bottom w:val="single" w:sz="4" w:space="0" w:color="000000"/>
            </w:tcBorders>
          </w:tcPr>
          <w:p w14:paraId="2BFDC876"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420027A4"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E82EFF" w:rsidRPr="008F171E" w14:paraId="5D2F19D1" w14:textId="77777777" w:rsidTr="00E82EFF">
        <w:trPr>
          <w:jc w:val="center"/>
        </w:trPr>
        <w:tc>
          <w:tcPr>
            <w:tcW w:w="828" w:type="dxa"/>
            <w:tcBorders>
              <w:top w:val="single" w:sz="4" w:space="0" w:color="000000"/>
              <w:left w:val="single" w:sz="4" w:space="0" w:color="000000"/>
              <w:bottom w:val="single" w:sz="4" w:space="0" w:color="000000"/>
            </w:tcBorders>
          </w:tcPr>
          <w:p w14:paraId="0CB35F38"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5858AE99"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E82EFF" w:rsidRPr="008F171E" w14:paraId="6F4680B7" w14:textId="77777777" w:rsidTr="00E82EFF">
        <w:trPr>
          <w:jc w:val="center"/>
        </w:trPr>
        <w:tc>
          <w:tcPr>
            <w:tcW w:w="828" w:type="dxa"/>
            <w:tcBorders>
              <w:top w:val="single" w:sz="4" w:space="0" w:color="000000"/>
              <w:left w:val="single" w:sz="4" w:space="0" w:color="000000"/>
              <w:bottom w:val="single" w:sz="4" w:space="0" w:color="000000"/>
            </w:tcBorders>
          </w:tcPr>
          <w:p w14:paraId="72FE58E4"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2A5073C"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30134B8F" w14:textId="77777777" w:rsidR="00E82EFF" w:rsidRPr="008F171E" w:rsidRDefault="00E82EFF" w:rsidP="00E82EFF">
            <w:pPr>
              <w:widowControl w:val="0"/>
              <w:autoSpaceDE w:val="0"/>
              <w:jc w:val="both"/>
              <w:rPr>
                <w:rFonts w:ascii="Montserrat" w:hAnsi="Montserrat"/>
                <w:sz w:val="20"/>
                <w:szCs w:val="20"/>
              </w:rPr>
            </w:pPr>
          </w:p>
        </w:tc>
      </w:tr>
      <w:tr w:rsidR="00E82EFF" w:rsidRPr="008F171E" w14:paraId="21372D12" w14:textId="77777777" w:rsidTr="00E82EFF">
        <w:trPr>
          <w:jc w:val="center"/>
        </w:trPr>
        <w:tc>
          <w:tcPr>
            <w:tcW w:w="828" w:type="dxa"/>
            <w:tcBorders>
              <w:top w:val="single" w:sz="4" w:space="0" w:color="000000"/>
              <w:left w:val="single" w:sz="4" w:space="0" w:color="000000"/>
              <w:bottom w:val="single" w:sz="4" w:space="0" w:color="000000"/>
            </w:tcBorders>
          </w:tcPr>
          <w:p w14:paraId="7EC4EF87"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64260268"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E82EFF" w:rsidRPr="008F171E" w14:paraId="0C62F57C" w14:textId="77777777" w:rsidTr="00E82EFF">
        <w:trPr>
          <w:jc w:val="center"/>
        </w:trPr>
        <w:tc>
          <w:tcPr>
            <w:tcW w:w="828" w:type="dxa"/>
            <w:tcBorders>
              <w:top w:val="single" w:sz="4" w:space="0" w:color="000000"/>
              <w:left w:val="single" w:sz="4" w:space="0" w:color="000000"/>
              <w:bottom w:val="single" w:sz="4" w:space="0" w:color="000000"/>
            </w:tcBorders>
          </w:tcPr>
          <w:p w14:paraId="5CC8C47C"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1D26A4B0" w14:textId="77777777" w:rsidR="00E82EFF" w:rsidRPr="008F171E" w:rsidRDefault="00E82EFF" w:rsidP="00E82EFF">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E88AD08" w14:textId="77777777" w:rsidR="00E82EFF" w:rsidRPr="008F171E" w:rsidRDefault="00E82EFF" w:rsidP="00E82EFF">
            <w:pPr>
              <w:widowControl w:val="0"/>
              <w:autoSpaceDE w:val="0"/>
              <w:jc w:val="both"/>
              <w:rPr>
                <w:rFonts w:ascii="Montserrat" w:hAnsi="Montserrat"/>
                <w:sz w:val="20"/>
                <w:szCs w:val="20"/>
              </w:rPr>
            </w:pPr>
          </w:p>
        </w:tc>
      </w:tr>
    </w:tbl>
    <w:p w14:paraId="4B7046FA" w14:textId="77777777" w:rsidR="00E82EFF" w:rsidRPr="008F171E" w:rsidRDefault="00E82EFF" w:rsidP="00E82EFF">
      <w:pPr>
        <w:rPr>
          <w:rFonts w:ascii="Montserrat" w:hAnsi="Montserrat"/>
          <w:sz w:val="20"/>
          <w:szCs w:val="20"/>
        </w:rPr>
      </w:pPr>
    </w:p>
    <w:p w14:paraId="2D5FAFC0" w14:textId="77777777" w:rsidR="00E82EFF" w:rsidRPr="008F171E" w:rsidRDefault="00E82EFF" w:rsidP="00E82EFF">
      <w:pPr>
        <w:rPr>
          <w:rFonts w:ascii="Montserrat" w:hAnsi="Montserrat"/>
          <w:sz w:val="20"/>
          <w:szCs w:val="20"/>
        </w:rPr>
      </w:pPr>
    </w:p>
    <w:p w14:paraId="4AE624CD" w14:textId="77777777" w:rsidR="00E82EFF" w:rsidRPr="008F171E" w:rsidRDefault="00E82EFF" w:rsidP="00E82EF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7A1EB452" w14:textId="77777777" w:rsidR="00E82EFF" w:rsidRPr="008F171E" w:rsidRDefault="00E82EFF" w:rsidP="00E82EF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06F8A48E" w14:textId="77777777" w:rsidR="00E82EFF" w:rsidRPr="008F171E" w:rsidRDefault="00E82EFF" w:rsidP="00E82EFF">
      <w:pPr>
        <w:pStyle w:val="Encabezado"/>
        <w:rPr>
          <w:rFonts w:ascii="Montserrat" w:hAnsi="Montserrat"/>
          <w:sz w:val="20"/>
          <w:szCs w:val="20"/>
          <w:lang w:val="es-ES"/>
        </w:rPr>
      </w:pPr>
    </w:p>
    <w:p w14:paraId="0BCD8B52" w14:textId="77777777" w:rsidR="00E82EFF" w:rsidRPr="008F171E" w:rsidRDefault="00E82EFF" w:rsidP="00E82EF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76670F3" w14:textId="77777777" w:rsidR="00E82EFF" w:rsidRPr="008F171E" w:rsidRDefault="00E82EFF" w:rsidP="00E82EFF">
      <w:pPr>
        <w:pStyle w:val="Textoindependiente22"/>
        <w:rPr>
          <w:rFonts w:ascii="Montserrat" w:hAnsi="Montserrat" w:cs="Arial"/>
        </w:rPr>
      </w:pPr>
    </w:p>
    <w:p w14:paraId="600801E7" w14:textId="77777777" w:rsidR="00E82EFF" w:rsidRPr="008F171E" w:rsidRDefault="00E82EFF" w:rsidP="00E82EFF">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2E3DDCC7" w14:textId="77777777" w:rsidR="00E82EFF" w:rsidRPr="008F171E" w:rsidRDefault="00E82EFF" w:rsidP="00E82EFF">
      <w:pPr>
        <w:pStyle w:val="Textoindependiente31"/>
        <w:tabs>
          <w:tab w:val="left" w:pos="1080"/>
        </w:tabs>
        <w:rPr>
          <w:rFonts w:ascii="Montserrat" w:hAnsi="Montserrat" w:cs="Arial"/>
          <w:sz w:val="20"/>
        </w:rPr>
      </w:pPr>
    </w:p>
    <w:p w14:paraId="164B7A50" w14:textId="77777777" w:rsidR="00E82EFF" w:rsidRPr="008F171E" w:rsidRDefault="00E82EFF" w:rsidP="00E82EF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68A0157E" w14:textId="77777777" w:rsidR="00E82EFF" w:rsidRPr="008F171E" w:rsidRDefault="00E82EFF" w:rsidP="00E82EFF">
      <w:pPr>
        <w:tabs>
          <w:tab w:val="left" w:pos="5927"/>
        </w:tabs>
        <w:ind w:left="1985" w:hanging="851"/>
        <w:jc w:val="both"/>
        <w:rPr>
          <w:rFonts w:ascii="Montserrat" w:hAnsi="Montserrat"/>
          <w:b/>
          <w:sz w:val="20"/>
          <w:szCs w:val="20"/>
        </w:rPr>
      </w:pPr>
    </w:p>
    <w:p w14:paraId="60657915"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FE31391" w14:textId="77777777" w:rsidR="00E82EFF" w:rsidRPr="008F171E" w:rsidRDefault="00E82EFF" w:rsidP="00E82EFF">
      <w:pPr>
        <w:tabs>
          <w:tab w:val="left" w:pos="5917"/>
        </w:tabs>
        <w:ind w:left="1980"/>
        <w:jc w:val="both"/>
        <w:rPr>
          <w:rFonts w:ascii="Montserrat" w:hAnsi="Montserrat"/>
          <w:sz w:val="20"/>
          <w:szCs w:val="20"/>
        </w:rPr>
      </w:pPr>
    </w:p>
    <w:p w14:paraId="35725B99" w14:textId="77777777" w:rsidR="00E82EFF" w:rsidRPr="008F171E" w:rsidRDefault="00E82EFF" w:rsidP="00E82EF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7F30BFB7" w14:textId="77777777" w:rsidR="00E82EFF" w:rsidRPr="008F171E" w:rsidRDefault="00E82EFF" w:rsidP="00E82EFF">
      <w:pPr>
        <w:tabs>
          <w:tab w:val="left" w:pos="1957"/>
        </w:tabs>
        <w:jc w:val="both"/>
        <w:rPr>
          <w:rFonts w:ascii="Montserrat" w:hAnsi="Montserrat"/>
          <w:sz w:val="20"/>
          <w:szCs w:val="20"/>
        </w:rPr>
      </w:pPr>
    </w:p>
    <w:p w14:paraId="0C37C618"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2B74EE0"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5D59BE24" w14:textId="77777777" w:rsidR="00E82EFF" w:rsidRPr="008F171E" w:rsidRDefault="00E82EFF" w:rsidP="00E82EFF">
      <w:pPr>
        <w:pStyle w:val="Textoindependiente31"/>
        <w:tabs>
          <w:tab w:val="left" w:pos="5913"/>
        </w:tabs>
        <w:ind w:left="1971" w:hanging="727"/>
        <w:rPr>
          <w:rFonts w:ascii="Montserrat" w:hAnsi="Montserrat" w:cs="Arial"/>
          <w:sz w:val="20"/>
        </w:rPr>
      </w:pPr>
    </w:p>
    <w:p w14:paraId="56E051F4"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6B4E68A" w14:textId="77777777" w:rsidR="00E82EFF" w:rsidRPr="008F171E" w:rsidRDefault="00E82EFF" w:rsidP="00E82EFF">
      <w:pPr>
        <w:pStyle w:val="Textoindependiente31"/>
        <w:tabs>
          <w:tab w:val="left" w:pos="5913"/>
        </w:tabs>
        <w:ind w:left="1971" w:hanging="727"/>
        <w:rPr>
          <w:rFonts w:ascii="Montserrat" w:hAnsi="Montserrat" w:cs="Arial"/>
          <w:sz w:val="20"/>
        </w:rPr>
      </w:pPr>
    </w:p>
    <w:p w14:paraId="14FD215D"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4DF5AF8C" w14:textId="77777777" w:rsidR="00E82EFF" w:rsidRPr="008F171E" w:rsidRDefault="00E82EFF" w:rsidP="00E82EFF">
      <w:pPr>
        <w:tabs>
          <w:tab w:val="left" w:pos="5941"/>
        </w:tabs>
        <w:ind w:left="1985" w:hanging="851"/>
        <w:jc w:val="both"/>
        <w:rPr>
          <w:rFonts w:ascii="Montserrat" w:hAnsi="Montserrat"/>
          <w:sz w:val="20"/>
          <w:szCs w:val="20"/>
        </w:rPr>
      </w:pPr>
    </w:p>
    <w:p w14:paraId="655C61A1"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241A3A2D" w14:textId="77777777" w:rsidR="00E82EFF" w:rsidRPr="008F171E" w:rsidRDefault="00E82EFF" w:rsidP="00E82EFF">
      <w:pPr>
        <w:pStyle w:val="Textoindependiente31"/>
        <w:tabs>
          <w:tab w:val="left" w:pos="1854"/>
        </w:tabs>
        <w:rPr>
          <w:rFonts w:ascii="Montserrat" w:hAnsi="Montserrat" w:cs="Arial"/>
          <w:sz w:val="20"/>
        </w:rPr>
      </w:pPr>
    </w:p>
    <w:p w14:paraId="1D369E47"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5362B9AC" w14:textId="77777777" w:rsidR="00E82EFF" w:rsidRPr="008F171E" w:rsidRDefault="00E82EFF" w:rsidP="00E82EFF">
      <w:pPr>
        <w:pStyle w:val="Textoindependiente31"/>
        <w:tabs>
          <w:tab w:val="left" w:pos="1854"/>
        </w:tabs>
        <w:rPr>
          <w:rFonts w:ascii="Montserrat" w:hAnsi="Montserrat" w:cs="Arial"/>
          <w:sz w:val="20"/>
        </w:rPr>
      </w:pPr>
    </w:p>
    <w:p w14:paraId="0D79D7F3" w14:textId="77777777" w:rsidR="00E82EFF" w:rsidRPr="008F171E" w:rsidRDefault="00E82EFF" w:rsidP="00E82EF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65E3E4D" w14:textId="77777777" w:rsidR="00E82EFF" w:rsidRPr="008F171E" w:rsidRDefault="00E82EFF" w:rsidP="00E82EFF">
      <w:pPr>
        <w:tabs>
          <w:tab w:val="left" w:pos="5969"/>
        </w:tabs>
        <w:ind w:left="1985" w:hanging="851"/>
        <w:jc w:val="both"/>
        <w:rPr>
          <w:rFonts w:ascii="Montserrat" w:hAnsi="Montserrat"/>
          <w:b/>
          <w:sz w:val="20"/>
          <w:szCs w:val="20"/>
        </w:rPr>
      </w:pPr>
    </w:p>
    <w:p w14:paraId="3888CC37" w14:textId="77777777" w:rsidR="00E82EFF" w:rsidRPr="008F171E" w:rsidRDefault="00E82EFF" w:rsidP="00E82EF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730F3551" w14:textId="77777777" w:rsidR="00E82EFF" w:rsidRPr="008F171E" w:rsidRDefault="00E82EFF" w:rsidP="00E82EFF">
      <w:pPr>
        <w:pStyle w:val="Textoindependiente31"/>
        <w:tabs>
          <w:tab w:val="left" w:pos="1272"/>
        </w:tabs>
        <w:rPr>
          <w:rFonts w:ascii="Montserrat" w:hAnsi="Montserrat" w:cs="Arial"/>
          <w:sz w:val="20"/>
        </w:rPr>
      </w:pPr>
    </w:p>
    <w:p w14:paraId="297D4E60" w14:textId="77777777" w:rsidR="00E82EFF" w:rsidRPr="008F171E" w:rsidRDefault="00E82EFF" w:rsidP="00E82EF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47348CB8" w14:textId="77777777" w:rsidR="00E82EFF" w:rsidRPr="008F171E" w:rsidRDefault="00E82EFF" w:rsidP="00E82EFF">
      <w:pPr>
        <w:tabs>
          <w:tab w:val="left" w:pos="5969"/>
        </w:tabs>
        <w:ind w:left="1985" w:hanging="851"/>
        <w:jc w:val="both"/>
        <w:rPr>
          <w:rFonts w:ascii="Montserrat" w:hAnsi="Montserrat"/>
          <w:b/>
          <w:sz w:val="20"/>
          <w:szCs w:val="20"/>
        </w:rPr>
      </w:pPr>
    </w:p>
    <w:p w14:paraId="46075280"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F4C24E" w14:textId="77777777" w:rsidR="00E82EFF" w:rsidRPr="008F171E" w:rsidRDefault="00E82EFF" w:rsidP="00E82EF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5CF00F4" w14:textId="77777777" w:rsidR="00E82EFF" w:rsidRPr="008F171E" w:rsidRDefault="00E82EFF" w:rsidP="00E82EFF">
      <w:pPr>
        <w:tabs>
          <w:tab w:val="left" w:pos="1957"/>
        </w:tabs>
        <w:jc w:val="both"/>
        <w:rPr>
          <w:rFonts w:ascii="Montserrat" w:hAnsi="Montserrat"/>
          <w:sz w:val="20"/>
          <w:szCs w:val="20"/>
        </w:rPr>
      </w:pPr>
    </w:p>
    <w:p w14:paraId="31646995"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743343E8" w14:textId="77777777" w:rsidR="00E82EFF" w:rsidRPr="008F171E" w:rsidRDefault="00E82EFF" w:rsidP="00E82EF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DC0FFC2" w14:textId="77777777" w:rsidR="00E82EFF" w:rsidRPr="008F171E" w:rsidRDefault="00E82EFF" w:rsidP="00E82EFF">
      <w:pPr>
        <w:pStyle w:val="Textoindependiente31"/>
        <w:tabs>
          <w:tab w:val="left" w:pos="5997"/>
        </w:tabs>
        <w:ind w:left="1999" w:hanging="865"/>
        <w:rPr>
          <w:rFonts w:ascii="Montserrat" w:hAnsi="Montserrat" w:cs="Arial"/>
          <w:sz w:val="20"/>
        </w:rPr>
      </w:pPr>
    </w:p>
    <w:p w14:paraId="2020A5A6" w14:textId="77777777" w:rsidR="00E82EFF" w:rsidRPr="008F171E" w:rsidRDefault="00E82EFF" w:rsidP="00E82EF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F7F81A3" w14:textId="77777777" w:rsidR="00E82EFF" w:rsidRPr="008F171E" w:rsidRDefault="00E82EFF" w:rsidP="00E82EFF">
      <w:pPr>
        <w:pStyle w:val="Textoindependiente31"/>
        <w:tabs>
          <w:tab w:val="left" w:pos="1854"/>
        </w:tabs>
        <w:rPr>
          <w:rFonts w:ascii="Montserrat" w:hAnsi="Montserrat" w:cs="Arial"/>
          <w:sz w:val="20"/>
        </w:rPr>
      </w:pPr>
    </w:p>
    <w:p w14:paraId="799D03C2"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17A61680" w14:textId="77777777" w:rsidR="00E82EFF" w:rsidRPr="008F171E" w:rsidRDefault="00E82EFF" w:rsidP="00E82EFF">
      <w:pPr>
        <w:tabs>
          <w:tab w:val="left" w:pos="5941"/>
        </w:tabs>
        <w:ind w:left="1985" w:hanging="851"/>
        <w:jc w:val="both"/>
        <w:rPr>
          <w:rFonts w:ascii="Montserrat" w:hAnsi="Montserrat"/>
          <w:b/>
          <w:sz w:val="20"/>
          <w:szCs w:val="20"/>
        </w:rPr>
      </w:pPr>
    </w:p>
    <w:p w14:paraId="59B9EB10" w14:textId="77777777" w:rsidR="00E82EFF" w:rsidRPr="008F171E" w:rsidRDefault="00E82EFF" w:rsidP="00E82EF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4C7BB85A" w14:textId="77777777" w:rsidR="00E82EFF" w:rsidRPr="008F171E" w:rsidRDefault="00E82EFF" w:rsidP="00E82EFF">
      <w:pPr>
        <w:pStyle w:val="Textoindependiente31"/>
        <w:tabs>
          <w:tab w:val="left" w:pos="1854"/>
        </w:tabs>
        <w:rPr>
          <w:rFonts w:ascii="Montserrat" w:hAnsi="Montserrat" w:cs="Arial"/>
          <w:sz w:val="20"/>
        </w:rPr>
      </w:pPr>
    </w:p>
    <w:p w14:paraId="415C31FB" w14:textId="77777777" w:rsidR="00E82EFF" w:rsidRPr="008F171E" w:rsidRDefault="00E82EFF" w:rsidP="00E82EF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08F6497F" w14:textId="77777777" w:rsidR="00E82EFF" w:rsidRPr="008F171E" w:rsidRDefault="00E82EFF" w:rsidP="00E82EFF">
      <w:pPr>
        <w:pStyle w:val="Textoindependiente31"/>
        <w:tabs>
          <w:tab w:val="left" w:pos="1854"/>
        </w:tabs>
        <w:rPr>
          <w:rFonts w:ascii="Montserrat" w:hAnsi="Montserrat" w:cs="Arial"/>
          <w:sz w:val="20"/>
        </w:rPr>
      </w:pPr>
    </w:p>
    <w:p w14:paraId="6B6E4269" w14:textId="77777777" w:rsidR="00E82EFF" w:rsidRPr="008F171E" w:rsidRDefault="00E82EFF" w:rsidP="00E82EFF">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FF6959A" w14:textId="77777777" w:rsidR="00E82EFF" w:rsidRPr="008F171E" w:rsidRDefault="00E82EFF" w:rsidP="00E82EFF">
      <w:pPr>
        <w:pStyle w:val="Textoindependiente22"/>
        <w:ind w:left="2340" w:hanging="540"/>
        <w:rPr>
          <w:rFonts w:ascii="Montserrat" w:hAnsi="Montserrat" w:cs="Arial"/>
        </w:rPr>
      </w:pPr>
    </w:p>
    <w:p w14:paraId="31D61EAC" w14:textId="77777777" w:rsidR="00E82EFF" w:rsidRPr="008F171E" w:rsidRDefault="00E82EFF" w:rsidP="00E82EF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7E636B59" w14:textId="77777777" w:rsidR="00E82EFF" w:rsidRPr="008F171E" w:rsidRDefault="00E82EFF" w:rsidP="00E82EFF">
      <w:pPr>
        <w:ind w:left="567"/>
        <w:jc w:val="both"/>
        <w:rPr>
          <w:rFonts w:ascii="Montserrat" w:hAnsi="Montserrat"/>
          <w:sz w:val="20"/>
          <w:szCs w:val="20"/>
        </w:rPr>
      </w:pPr>
    </w:p>
    <w:p w14:paraId="471A1E62" w14:textId="77777777" w:rsidR="00E82EFF" w:rsidRPr="008F171E" w:rsidRDefault="00E82EFF" w:rsidP="00E82EFF">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00C628D" w14:textId="77777777" w:rsidR="00E82EFF" w:rsidRPr="008F171E" w:rsidRDefault="00E82EFF" w:rsidP="00E82EFF">
      <w:pPr>
        <w:pStyle w:val="Textoindependiente31"/>
        <w:tabs>
          <w:tab w:val="left" w:pos="1272"/>
        </w:tabs>
        <w:rPr>
          <w:rFonts w:ascii="Montserrat" w:hAnsi="Montserrat" w:cs="Arial"/>
          <w:sz w:val="20"/>
        </w:rPr>
      </w:pPr>
    </w:p>
    <w:p w14:paraId="062DA9F8" w14:textId="77777777" w:rsidR="00E82EFF" w:rsidRPr="008F171E" w:rsidRDefault="00E82EFF" w:rsidP="00E82EFF">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20DE5468" w14:textId="77777777" w:rsidR="00E82EFF" w:rsidRPr="008F171E" w:rsidRDefault="00E82EFF" w:rsidP="00E82EFF">
      <w:pPr>
        <w:pStyle w:val="Textoindependiente31"/>
        <w:tabs>
          <w:tab w:val="left" w:pos="1854"/>
        </w:tabs>
        <w:rPr>
          <w:rFonts w:ascii="Montserrat" w:hAnsi="Montserrat" w:cs="Arial"/>
          <w:sz w:val="20"/>
        </w:rPr>
      </w:pPr>
    </w:p>
    <w:p w14:paraId="0C58CDEF" w14:textId="77777777" w:rsidR="00E82EFF" w:rsidRPr="008F171E" w:rsidRDefault="00E82EFF" w:rsidP="00E82EF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5E10D7C" w14:textId="77777777" w:rsidR="00E82EFF" w:rsidRPr="008F171E" w:rsidRDefault="00E82EFF" w:rsidP="00E82EFF">
      <w:pPr>
        <w:pStyle w:val="Textoindependiente31"/>
        <w:tabs>
          <w:tab w:val="left" w:pos="1800"/>
        </w:tabs>
        <w:rPr>
          <w:rFonts w:ascii="Montserrat" w:hAnsi="Montserrat" w:cs="Arial"/>
          <w:sz w:val="20"/>
        </w:rPr>
      </w:pPr>
    </w:p>
    <w:p w14:paraId="65CF28B5" w14:textId="77777777" w:rsidR="00E82EFF" w:rsidRPr="008F171E" w:rsidRDefault="00E82EFF" w:rsidP="00E82EF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57599FB7" w14:textId="77777777" w:rsidR="00E82EFF" w:rsidRPr="008F171E" w:rsidRDefault="00E82EFF" w:rsidP="00E82EFF">
      <w:pPr>
        <w:pStyle w:val="Textoindependiente22"/>
        <w:jc w:val="center"/>
        <w:rPr>
          <w:rFonts w:ascii="Montserrat" w:hAnsi="Montserrat" w:cs="Arial"/>
          <w:b/>
        </w:rPr>
      </w:pPr>
      <w:r w:rsidRPr="008F171E">
        <w:rPr>
          <w:rFonts w:ascii="Montserrat" w:hAnsi="Montserrat" w:cs="Arial"/>
          <w:b/>
        </w:rPr>
        <w:t>CLÁUSULAS</w:t>
      </w:r>
    </w:p>
    <w:p w14:paraId="245101E7" w14:textId="77777777" w:rsidR="00E82EFF" w:rsidRPr="008F171E" w:rsidRDefault="00E82EFF" w:rsidP="00E82EFF">
      <w:pPr>
        <w:pStyle w:val="Textoindependiente22"/>
        <w:ind w:left="2340" w:hanging="540"/>
        <w:jc w:val="center"/>
        <w:rPr>
          <w:rFonts w:ascii="Montserrat" w:hAnsi="Montserrat" w:cs="Arial"/>
        </w:rPr>
      </w:pPr>
    </w:p>
    <w:p w14:paraId="52C2CD43" w14:textId="77777777" w:rsidR="00E82EFF" w:rsidRPr="008F171E" w:rsidRDefault="00E82EFF" w:rsidP="00E82EF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16497515" w14:textId="77777777" w:rsidR="00E82EFF" w:rsidRPr="008F171E" w:rsidRDefault="00E82EFF" w:rsidP="00E82EFF">
      <w:pPr>
        <w:pStyle w:val="Textoindependiente22"/>
        <w:ind w:left="1957" w:hanging="14"/>
        <w:rPr>
          <w:rFonts w:ascii="Montserrat" w:hAnsi="Montserrat" w:cs="Arial"/>
        </w:rPr>
      </w:pPr>
    </w:p>
    <w:p w14:paraId="1B1D7621" w14:textId="77777777" w:rsidR="00E82EFF" w:rsidRPr="008F171E" w:rsidRDefault="00E82EFF" w:rsidP="00E82EF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54499F1D" w14:textId="77777777" w:rsidR="00E82EFF" w:rsidRPr="008F171E" w:rsidRDefault="00E82EFF" w:rsidP="00E82EF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2769EE2F" w14:textId="77777777" w:rsidR="00E82EFF" w:rsidRPr="008F171E" w:rsidRDefault="00E82EFF" w:rsidP="00E82EFF">
      <w:pPr>
        <w:pStyle w:val="Textoindependiente22"/>
        <w:ind w:left="1971"/>
        <w:rPr>
          <w:rFonts w:ascii="Montserrat" w:hAnsi="Montserrat" w:cs="Arial"/>
        </w:rPr>
      </w:pPr>
    </w:p>
    <w:p w14:paraId="25E341F7" w14:textId="77777777" w:rsidR="00E82EFF" w:rsidRPr="008F171E" w:rsidRDefault="00E82EFF" w:rsidP="00E82EF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1A665FBF" w14:textId="77777777" w:rsidR="00E82EFF" w:rsidRPr="008F171E" w:rsidRDefault="00E82EFF" w:rsidP="00E82EFF">
      <w:pPr>
        <w:pStyle w:val="Textoindependiente22"/>
        <w:ind w:left="1971"/>
        <w:rPr>
          <w:rFonts w:ascii="Montserrat" w:hAnsi="Montserrat" w:cs="Arial"/>
        </w:rPr>
      </w:pPr>
    </w:p>
    <w:p w14:paraId="6473F302" w14:textId="77777777" w:rsidR="00E82EFF" w:rsidRPr="008F171E" w:rsidRDefault="00E82EFF" w:rsidP="00E82EF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F3E7EA6" w14:textId="77777777" w:rsidR="00E82EFF" w:rsidRPr="008F171E" w:rsidRDefault="00E82EFF" w:rsidP="00E82EFF">
      <w:pPr>
        <w:pStyle w:val="Textoindependiente22"/>
        <w:ind w:left="1800" w:hanging="1260"/>
        <w:rPr>
          <w:rFonts w:ascii="Montserrat" w:hAnsi="Montserrat" w:cs="Arial"/>
        </w:rPr>
      </w:pPr>
    </w:p>
    <w:p w14:paraId="2B8D87DD" w14:textId="77777777" w:rsidR="00E82EFF" w:rsidRPr="008F171E" w:rsidRDefault="00E82EFF" w:rsidP="00E82EF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w:t>
      </w:r>
      <w:r w:rsidRPr="008F171E">
        <w:rPr>
          <w:rFonts w:ascii="Montserrat" w:hAnsi="Montserrat" w:cs="Arial"/>
        </w:rPr>
        <w:lastRenderedPageBreak/>
        <w:t>INSTRUMENTO, OTORGÁNDOLE PODER AMPLIO Y SUFICIENTE, PARA ATENDER TODO LO RELACIONADO CON LAS PROPOSICIONES TÉCNICA Y ECONÓMICA EN EL PROCEDIMIENTO DE LICITACIÓN, ASÍ COMO PARA SUSCRIBIR DICHAS PROPOSICIONES.</w:t>
      </w:r>
    </w:p>
    <w:p w14:paraId="6FA1EFCA" w14:textId="77777777" w:rsidR="00E82EFF" w:rsidRPr="008F171E" w:rsidRDefault="00E82EFF" w:rsidP="00E82EFF">
      <w:pPr>
        <w:pStyle w:val="Textoindependiente22"/>
        <w:ind w:left="1957" w:firstLine="14"/>
        <w:rPr>
          <w:rFonts w:ascii="Montserrat" w:hAnsi="Montserrat" w:cs="Arial"/>
        </w:rPr>
      </w:pPr>
    </w:p>
    <w:p w14:paraId="327915AA" w14:textId="77777777" w:rsidR="00E82EFF" w:rsidRPr="008F171E" w:rsidRDefault="00E82EFF" w:rsidP="00E82EF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A40E935" w14:textId="77777777" w:rsidR="00E82EFF" w:rsidRPr="008F171E" w:rsidRDefault="00E82EFF" w:rsidP="00E82EFF">
      <w:pPr>
        <w:pStyle w:val="Textoindependiente22"/>
        <w:ind w:left="1957" w:firstLine="14"/>
        <w:rPr>
          <w:rFonts w:ascii="Montserrat" w:hAnsi="Montserrat" w:cs="Arial"/>
        </w:rPr>
      </w:pPr>
    </w:p>
    <w:p w14:paraId="573F76E9" w14:textId="77777777" w:rsidR="00E82EFF" w:rsidRPr="008F171E" w:rsidRDefault="00E82EFF" w:rsidP="00E82EF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38C1AE9F" w14:textId="77777777" w:rsidR="00E82EFF" w:rsidRPr="008F171E" w:rsidRDefault="00E82EFF" w:rsidP="00E82EFF">
      <w:pPr>
        <w:pStyle w:val="Textoindependiente22"/>
        <w:ind w:left="1800" w:hanging="1260"/>
        <w:rPr>
          <w:rFonts w:ascii="Montserrat" w:hAnsi="Montserrat" w:cs="Arial"/>
        </w:rPr>
      </w:pPr>
    </w:p>
    <w:p w14:paraId="7954EBC4" w14:textId="77777777" w:rsidR="00E82EFF" w:rsidRPr="008F171E" w:rsidRDefault="00E82EFF" w:rsidP="00E82EF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9E5AE85" w14:textId="77777777" w:rsidR="00E82EFF" w:rsidRPr="008F171E" w:rsidRDefault="00E82EFF" w:rsidP="00E82EFF">
      <w:pPr>
        <w:pStyle w:val="Textoindependiente22"/>
        <w:ind w:left="1985" w:hanging="1425"/>
        <w:rPr>
          <w:rFonts w:ascii="Montserrat" w:hAnsi="Montserrat" w:cs="Arial"/>
          <w:bCs/>
        </w:rPr>
      </w:pPr>
    </w:p>
    <w:p w14:paraId="0B6508F3" w14:textId="77777777" w:rsidR="00E82EFF" w:rsidRPr="008F171E" w:rsidRDefault="00E82EFF" w:rsidP="00E82EF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3E150395" w14:textId="77777777" w:rsidR="00E82EFF" w:rsidRPr="008F171E" w:rsidRDefault="00E82EFF" w:rsidP="00E82EFF">
      <w:pPr>
        <w:pStyle w:val="Textoindependiente22"/>
        <w:ind w:left="1985" w:hanging="1425"/>
        <w:rPr>
          <w:rFonts w:ascii="Montserrat" w:hAnsi="Montserrat" w:cs="Arial"/>
          <w:bCs/>
        </w:rPr>
      </w:pPr>
    </w:p>
    <w:p w14:paraId="47373289" w14:textId="77777777" w:rsidR="00E82EFF" w:rsidRPr="008F171E" w:rsidRDefault="00E82EFF" w:rsidP="00E82EF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2B9A8F95" w14:textId="77777777" w:rsidR="00E82EFF" w:rsidRPr="008F171E" w:rsidRDefault="00E82EFF" w:rsidP="00E82EFF">
      <w:pPr>
        <w:pStyle w:val="Textoindependiente22"/>
        <w:ind w:left="1971"/>
        <w:rPr>
          <w:rFonts w:ascii="Montserrat" w:hAnsi="Montserrat" w:cs="Arial"/>
        </w:rPr>
      </w:pPr>
    </w:p>
    <w:p w14:paraId="63830A7D" w14:textId="77777777" w:rsidR="00E82EFF" w:rsidRPr="008F171E" w:rsidRDefault="00E82EFF" w:rsidP="00E82EF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35364290" w14:textId="77777777" w:rsidR="00E82EFF" w:rsidRPr="008F171E" w:rsidRDefault="00E82EFF" w:rsidP="00E82EFF">
      <w:pPr>
        <w:pStyle w:val="Textoindependiente22"/>
        <w:ind w:left="1800" w:hanging="1260"/>
        <w:rPr>
          <w:rFonts w:ascii="Montserrat" w:hAnsi="Montserrat" w:cs="Arial"/>
        </w:rPr>
      </w:pPr>
    </w:p>
    <w:p w14:paraId="7DA47064" w14:textId="77777777" w:rsidR="00E82EFF" w:rsidRPr="008F171E" w:rsidRDefault="00E82EFF" w:rsidP="00E82EF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w:t>
      </w:r>
      <w:r w:rsidRPr="008F171E">
        <w:rPr>
          <w:rFonts w:ascii="Montserrat" w:hAnsi="Montserrat" w:cs="Arial"/>
        </w:rPr>
        <w:lastRenderedPageBreak/>
        <w:t>ELLAS QUE SUBSISTA, ACEPTA Y SE OBLIGA EXPRESAMENTE A RESPONDER SOLIDARIAMENTE DE LAS OBLIGACIONES CONTRACTUALES A QUE HUBIERE LUGAR.</w:t>
      </w:r>
    </w:p>
    <w:p w14:paraId="2878A39E" w14:textId="77777777" w:rsidR="00E82EFF" w:rsidRPr="008F171E" w:rsidRDefault="00E82EFF" w:rsidP="00E82EFF">
      <w:pPr>
        <w:pStyle w:val="Textoindependiente22"/>
        <w:ind w:left="1999" w:firstLine="14"/>
        <w:rPr>
          <w:rFonts w:ascii="Montserrat" w:hAnsi="Montserrat" w:cs="Arial"/>
        </w:rPr>
      </w:pPr>
    </w:p>
    <w:p w14:paraId="37299E78" w14:textId="77777777" w:rsidR="00E82EFF" w:rsidRPr="008F171E" w:rsidRDefault="00E82EFF" w:rsidP="00E82EFF">
      <w:pPr>
        <w:pStyle w:val="Textoindependiente22"/>
        <w:ind w:left="1957" w:firstLine="14"/>
        <w:rPr>
          <w:rFonts w:ascii="Montserrat" w:hAnsi="Montserrat" w:cs="Arial"/>
        </w:rPr>
      </w:pPr>
    </w:p>
    <w:p w14:paraId="52B132AA" w14:textId="77777777" w:rsidR="00E82EFF" w:rsidRPr="008F171E" w:rsidRDefault="00E82EFF" w:rsidP="00E82EF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72F19220" w14:textId="77777777" w:rsidR="00E82EFF" w:rsidRPr="008F171E" w:rsidRDefault="00E82EFF" w:rsidP="00E82EF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82EFF" w:rsidRPr="008F171E" w14:paraId="600F30C7" w14:textId="77777777" w:rsidTr="00E82EFF">
        <w:tc>
          <w:tcPr>
            <w:tcW w:w="3600" w:type="dxa"/>
            <w:tcBorders>
              <w:bottom w:val="single" w:sz="4" w:space="0" w:color="000000"/>
            </w:tcBorders>
          </w:tcPr>
          <w:p w14:paraId="387FC4D2" w14:textId="77777777" w:rsidR="00E82EFF" w:rsidRPr="008F171E" w:rsidRDefault="00E82EFF" w:rsidP="00E82EFF">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18AE750C" w14:textId="77777777" w:rsidR="00E82EFF" w:rsidRPr="008F171E" w:rsidRDefault="00E82EFF" w:rsidP="00E82EFF">
            <w:pPr>
              <w:pStyle w:val="Textoindependiente22"/>
              <w:snapToGrid w:val="0"/>
              <w:ind w:hanging="540"/>
              <w:jc w:val="center"/>
              <w:rPr>
                <w:rFonts w:ascii="Montserrat" w:hAnsi="Montserrat" w:cs="Arial"/>
              </w:rPr>
            </w:pPr>
          </w:p>
          <w:p w14:paraId="77CD0F25" w14:textId="77777777" w:rsidR="00E82EFF" w:rsidRPr="008F171E" w:rsidRDefault="00E82EFF" w:rsidP="00E82EFF">
            <w:pPr>
              <w:pStyle w:val="Textoindependiente22"/>
              <w:ind w:hanging="540"/>
              <w:jc w:val="center"/>
              <w:rPr>
                <w:rFonts w:ascii="Montserrat" w:hAnsi="Montserrat" w:cs="Arial"/>
              </w:rPr>
            </w:pPr>
          </w:p>
          <w:p w14:paraId="10CAEAB7" w14:textId="77777777" w:rsidR="00E82EFF" w:rsidRPr="008F171E" w:rsidRDefault="00E82EFF" w:rsidP="00E82EFF">
            <w:pPr>
              <w:pStyle w:val="Textoindependiente22"/>
              <w:ind w:hanging="540"/>
              <w:jc w:val="center"/>
              <w:rPr>
                <w:rFonts w:ascii="Montserrat" w:hAnsi="Montserrat" w:cs="Arial"/>
              </w:rPr>
            </w:pPr>
          </w:p>
        </w:tc>
        <w:tc>
          <w:tcPr>
            <w:tcW w:w="3240" w:type="dxa"/>
            <w:tcBorders>
              <w:bottom w:val="single" w:sz="4" w:space="0" w:color="000000"/>
            </w:tcBorders>
          </w:tcPr>
          <w:p w14:paraId="539B3417" w14:textId="77777777" w:rsidR="00E82EFF" w:rsidRPr="008F171E" w:rsidRDefault="00E82EFF" w:rsidP="00E82EFF">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042A2662" w14:textId="77777777" w:rsidR="00E82EFF" w:rsidRPr="008F171E" w:rsidRDefault="00E82EFF" w:rsidP="00E82EFF">
            <w:pPr>
              <w:pStyle w:val="Textoindependiente22"/>
              <w:ind w:hanging="540"/>
              <w:jc w:val="center"/>
              <w:rPr>
                <w:rFonts w:ascii="Montserrat" w:hAnsi="Montserrat" w:cs="Arial"/>
                <w:b/>
              </w:rPr>
            </w:pPr>
          </w:p>
        </w:tc>
      </w:tr>
      <w:tr w:rsidR="00E82EFF" w:rsidRPr="008F171E" w14:paraId="6842F273" w14:textId="77777777" w:rsidTr="00E82EFF">
        <w:tc>
          <w:tcPr>
            <w:tcW w:w="3600" w:type="dxa"/>
            <w:tcBorders>
              <w:top w:val="single" w:sz="4" w:space="0" w:color="000000"/>
            </w:tcBorders>
          </w:tcPr>
          <w:p w14:paraId="41CF1E74" w14:textId="77777777" w:rsidR="00E82EFF" w:rsidRPr="008F171E" w:rsidRDefault="00E82EFF" w:rsidP="00E82EFF">
            <w:pPr>
              <w:pStyle w:val="Ttulo3"/>
              <w:snapToGrid w:val="0"/>
              <w:spacing w:before="0" w:after="0"/>
              <w:jc w:val="center"/>
              <w:rPr>
                <w:rFonts w:ascii="Montserrat" w:hAnsi="Montserrat"/>
                <w:sz w:val="20"/>
              </w:rPr>
            </w:pPr>
            <w:r w:rsidRPr="008F171E">
              <w:rPr>
                <w:rFonts w:ascii="Montserrat" w:hAnsi="Montserrat"/>
                <w:sz w:val="20"/>
              </w:rPr>
              <w:t>NOMBRE Y CARGO</w:t>
            </w:r>
          </w:p>
          <w:p w14:paraId="41D03204"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6B1B902D" w14:textId="77777777" w:rsidR="00E82EFF" w:rsidRPr="008F171E" w:rsidRDefault="00E82EFF" w:rsidP="00E82EFF">
            <w:pPr>
              <w:pStyle w:val="Textoindependiente22"/>
              <w:snapToGrid w:val="0"/>
              <w:ind w:hanging="540"/>
              <w:jc w:val="center"/>
              <w:rPr>
                <w:rFonts w:ascii="Montserrat" w:hAnsi="Montserrat" w:cs="Arial"/>
              </w:rPr>
            </w:pPr>
          </w:p>
        </w:tc>
        <w:tc>
          <w:tcPr>
            <w:tcW w:w="3240" w:type="dxa"/>
            <w:tcBorders>
              <w:top w:val="single" w:sz="4" w:space="0" w:color="000000"/>
            </w:tcBorders>
          </w:tcPr>
          <w:p w14:paraId="1B770E8D" w14:textId="77777777" w:rsidR="00E82EFF" w:rsidRPr="008F171E" w:rsidRDefault="00E82EFF" w:rsidP="00E82EFF">
            <w:pPr>
              <w:snapToGrid w:val="0"/>
              <w:jc w:val="center"/>
              <w:rPr>
                <w:rFonts w:ascii="Montserrat" w:hAnsi="Montserrat"/>
                <w:b/>
                <w:sz w:val="20"/>
                <w:szCs w:val="20"/>
              </w:rPr>
            </w:pPr>
            <w:r w:rsidRPr="008F171E">
              <w:rPr>
                <w:rFonts w:ascii="Montserrat" w:hAnsi="Montserrat"/>
                <w:b/>
                <w:sz w:val="20"/>
                <w:szCs w:val="20"/>
              </w:rPr>
              <w:t xml:space="preserve">NOMBRE Y CARGO </w:t>
            </w:r>
          </w:p>
          <w:p w14:paraId="417608F8" w14:textId="77777777" w:rsidR="00E82EFF" w:rsidRPr="008F171E" w:rsidRDefault="00E82EFF" w:rsidP="00E82EFF">
            <w:pPr>
              <w:jc w:val="center"/>
              <w:rPr>
                <w:rFonts w:ascii="Montserrat" w:hAnsi="Montserrat"/>
                <w:b/>
                <w:sz w:val="20"/>
                <w:szCs w:val="20"/>
              </w:rPr>
            </w:pPr>
            <w:r w:rsidRPr="008F171E">
              <w:rPr>
                <w:rFonts w:ascii="Montserrat" w:hAnsi="Montserrat"/>
                <w:b/>
                <w:sz w:val="20"/>
                <w:szCs w:val="20"/>
              </w:rPr>
              <w:t>DEL APODERADO LEGAL</w:t>
            </w:r>
          </w:p>
        </w:tc>
      </w:tr>
    </w:tbl>
    <w:p w14:paraId="6B5C163E" w14:textId="77777777" w:rsidR="00E82EFF" w:rsidRPr="008F171E" w:rsidRDefault="00E82EFF" w:rsidP="00E82EFF">
      <w:pPr>
        <w:jc w:val="both"/>
        <w:rPr>
          <w:rFonts w:ascii="Montserrat" w:hAnsi="Montserrat"/>
          <w:sz w:val="20"/>
          <w:szCs w:val="20"/>
        </w:rPr>
      </w:pPr>
    </w:p>
    <w:p w14:paraId="46CE3B04" w14:textId="77777777" w:rsidR="00E82EFF" w:rsidRPr="008F171E" w:rsidRDefault="00E82EFF" w:rsidP="00E82EFF">
      <w:pPr>
        <w:rPr>
          <w:rFonts w:ascii="Montserrat" w:hAnsi="Montserrat"/>
          <w:sz w:val="20"/>
          <w:szCs w:val="20"/>
        </w:rPr>
      </w:pPr>
    </w:p>
    <w:p w14:paraId="70BAD0E8" w14:textId="77777777" w:rsidR="00E82EFF" w:rsidRPr="008F171E" w:rsidRDefault="00E82EFF" w:rsidP="00E82EFF">
      <w:pPr>
        <w:jc w:val="both"/>
        <w:rPr>
          <w:rFonts w:ascii="Montserrat" w:hAnsi="Montserrat"/>
          <w:bCs/>
          <w:sz w:val="20"/>
          <w:szCs w:val="20"/>
        </w:rPr>
      </w:pPr>
    </w:p>
    <w:p w14:paraId="49ED46EC" w14:textId="77777777" w:rsidR="00E82EFF" w:rsidRPr="008F171E" w:rsidRDefault="00E82EFF" w:rsidP="00E82EFF">
      <w:pPr>
        <w:jc w:val="both"/>
        <w:rPr>
          <w:rFonts w:ascii="Montserrat" w:hAnsi="Montserrat"/>
          <w:bCs/>
          <w:sz w:val="20"/>
          <w:szCs w:val="20"/>
        </w:rPr>
      </w:pPr>
      <w:r w:rsidRPr="008F171E">
        <w:rPr>
          <w:rFonts w:ascii="Montserrat" w:hAnsi="Montserrat"/>
          <w:bCs/>
          <w:sz w:val="20"/>
          <w:szCs w:val="20"/>
        </w:rPr>
        <w:br w:type="page"/>
      </w:r>
    </w:p>
    <w:p w14:paraId="2EC6A247" w14:textId="77777777" w:rsidR="00E82EFF" w:rsidRPr="008F171E" w:rsidRDefault="00E82EFF" w:rsidP="00E82EF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154C4FC4" w14:textId="77777777" w:rsidR="00E82EFF" w:rsidRPr="008F171E" w:rsidRDefault="00E82EFF" w:rsidP="00E82EFF">
      <w:pPr>
        <w:jc w:val="center"/>
        <w:rPr>
          <w:rFonts w:ascii="Montserrat" w:hAnsi="Montserrat"/>
          <w:bCs/>
          <w:sz w:val="20"/>
          <w:szCs w:val="20"/>
        </w:rPr>
      </w:pPr>
    </w:p>
    <w:p w14:paraId="2B9CE11B"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INFORMACIÓN RESERVADA Y CONFIDENCIAL</w:t>
      </w:r>
    </w:p>
    <w:p w14:paraId="3C74868D"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PREFERENTEMENTE EN PAPEL MEMBRETADO DEL PARTICIPANTE.</w:t>
      </w:r>
    </w:p>
    <w:p w14:paraId="5D5A9C79" w14:textId="77777777" w:rsidR="00E82EFF" w:rsidRPr="008F171E" w:rsidRDefault="00E82EFF" w:rsidP="00E82EFF">
      <w:pPr>
        <w:jc w:val="center"/>
        <w:rPr>
          <w:rFonts w:ascii="Montserrat" w:hAnsi="Montserrat"/>
          <w:sz w:val="20"/>
          <w:szCs w:val="20"/>
        </w:rPr>
      </w:pPr>
    </w:p>
    <w:p w14:paraId="7831B235" w14:textId="77777777" w:rsidR="00E82EFF" w:rsidRPr="008F171E" w:rsidRDefault="00E82EFF" w:rsidP="00E82EFF">
      <w:pPr>
        <w:jc w:val="both"/>
        <w:rPr>
          <w:rFonts w:ascii="Montserrat" w:hAnsi="Montserrat"/>
          <w:sz w:val="20"/>
          <w:szCs w:val="20"/>
        </w:rPr>
      </w:pPr>
    </w:p>
    <w:p w14:paraId="258E9CCF"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Lugar y Fecha.,  a _____ de ___________________ del 20___.</w:t>
      </w:r>
    </w:p>
    <w:p w14:paraId="6B2266EC" w14:textId="77777777" w:rsidR="00E82EFF" w:rsidRPr="008F171E" w:rsidRDefault="00E82EFF" w:rsidP="00E82EFF">
      <w:pPr>
        <w:jc w:val="both"/>
        <w:rPr>
          <w:rFonts w:ascii="Montserrat" w:hAnsi="Montserrat"/>
          <w:sz w:val="20"/>
          <w:szCs w:val="20"/>
        </w:rPr>
      </w:pPr>
    </w:p>
    <w:p w14:paraId="21D34EA4"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INSTITUTO MEXICANO DEL SEGURO SOCIAL</w:t>
      </w:r>
    </w:p>
    <w:p w14:paraId="427CBA6D"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DELEGACIÓN ESTATAL EN JALISCO</w:t>
      </w:r>
    </w:p>
    <w:p w14:paraId="4608C110"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JEFATURA DE SERVICIOS ADMINISTRATIVOS</w:t>
      </w:r>
    </w:p>
    <w:p w14:paraId="58E35801"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COORDINACIÓN DELEGACIONAL  DE ABASTECIMIENTO Y EQUIPAMIENTO</w:t>
      </w:r>
    </w:p>
    <w:p w14:paraId="24B40C5C" w14:textId="77777777" w:rsidR="00E82EFF" w:rsidRPr="008F171E" w:rsidRDefault="00E82EFF" w:rsidP="00E82EFF">
      <w:pPr>
        <w:jc w:val="both"/>
        <w:rPr>
          <w:rFonts w:ascii="Montserrat" w:hAnsi="Montserrat"/>
          <w:sz w:val="20"/>
          <w:szCs w:val="20"/>
        </w:rPr>
      </w:pPr>
    </w:p>
    <w:p w14:paraId="2A4AF1C7"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182A164B"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21A5FB29"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______________________________________________.</w:t>
      </w:r>
    </w:p>
    <w:p w14:paraId="77A12B68"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______________________________________________.</w:t>
      </w:r>
    </w:p>
    <w:p w14:paraId="7D0B3AF9"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______________________________________________.</w:t>
      </w:r>
    </w:p>
    <w:p w14:paraId="32E26EF3" w14:textId="77777777" w:rsidR="00E82EFF" w:rsidRPr="008F171E" w:rsidRDefault="00E82EFF" w:rsidP="00E82EFF">
      <w:pPr>
        <w:jc w:val="both"/>
        <w:rPr>
          <w:rFonts w:ascii="Montserrat" w:hAnsi="Montserrat"/>
          <w:sz w:val="20"/>
          <w:szCs w:val="20"/>
        </w:rPr>
      </w:pPr>
    </w:p>
    <w:p w14:paraId="33C729EF"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AA07E80" w14:textId="77777777" w:rsidR="00E82EFF" w:rsidRPr="008F171E" w:rsidRDefault="00E82EFF" w:rsidP="00E82EF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7A21FC0B" w14:textId="77777777" w:rsidR="00E82EFF" w:rsidRPr="008F171E" w:rsidRDefault="00E82EFF" w:rsidP="00E82EFF">
      <w:pPr>
        <w:jc w:val="center"/>
        <w:rPr>
          <w:rFonts w:ascii="Montserrat" w:hAnsi="Montserrat"/>
          <w:sz w:val="20"/>
          <w:szCs w:val="20"/>
        </w:rPr>
      </w:pPr>
    </w:p>
    <w:p w14:paraId="04CF2278" w14:textId="77777777" w:rsidR="00E82EFF" w:rsidRPr="008F171E" w:rsidRDefault="00E82EFF" w:rsidP="00E82EFF">
      <w:pPr>
        <w:jc w:val="center"/>
        <w:rPr>
          <w:rFonts w:ascii="Montserrat" w:hAnsi="Montserrat"/>
          <w:sz w:val="20"/>
          <w:szCs w:val="20"/>
        </w:rPr>
      </w:pPr>
    </w:p>
    <w:p w14:paraId="1969FB6F"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(UTILIZAR ÚNICAMENTE EL PÁRRAFO QUE CORRESPONDA)</w:t>
      </w:r>
    </w:p>
    <w:p w14:paraId="11DFA0C0" w14:textId="77777777" w:rsidR="00E82EFF" w:rsidRPr="008F171E" w:rsidRDefault="00E82EFF" w:rsidP="00E82EFF">
      <w:pPr>
        <w:jc w:val="center"/>
        <w:rPr>
          <w:rFonts w:ascii="Montserrat" w:hAnsi="Montserrat"/>
          <w:sz w:val="20"/>
          <w:szCs w:val="20"/>
        </w:rPr>
      </w:pPr>
    </w:p>
    <w:p w14:paraId="4B26ADE8"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_______________________________________________</w:t>
      </w:r>
    </w:p>
    <w:p w14:paraId="25EA740D" w14:textId="77777777" w:rsidR="00E82EFF" w:rsidRPr="008F171E" w:rsidRDefault="00E82EFF" w:rsidP="00E82EFF">
      <w:pPr>
        <w:jc w:val="center"/>
        <w:rPr>
          <w:rFonts w:ascii="Montserrat" w:hAnsi="Montserrat"/>
          <w:sz w:val="20"/>
          <w:szCs w:val="20"/>
        </w:rPr>
      </w:pPr>
    </w:p>
    <w:p w14:paraId="2E72D73D" w14:textId="77777777" w:rsidR="00E82EFF" w:rsidRPr="008F171E" w:rsidRDefault="00E82EFF" w:rsidP="00E82EFF">
      <w:pPr>
        <w:jc w:val="center"/>
        <w:rPr>
          <w:rFonts w:ascii="Montserrat" w:hAnsi="Montserrat"/>
          <w:sz w:val="20"/>
          <w:szCs w:val="20"/>
        </w:rPr>
      </w:pPr>
      <w:r w:rsidRPr="008F171E">
        <w:rPr>
          <w:rFonts w:ascii="Montserrat" w:hAnsi="Montserrat"/>
          <w:sz w:val="20"/>
          <w:szCs w:val="20"/>
        </w:rPr>
        <w:t>NOMBRE Y FIRMA DE LA PERSONA FACULTADA LEGALMENTE</w:t>
      </w:r>
    </w:p>
    <w:p w14:paraId="06B801B3" w14:textId="77777777" w:rsidR="00E82EFF" w:rsidRPr="008F171E" w:rsidRDefault="00E82EFF" w:rsidP="00E82EFF">
      <w:pPr>
        <w:jc w:val="center"/>
        <w:rPr>
          <w:rFonts w:ascii="Montserrat" w:hAnsi="Montserrat"/>
          <w:sz w:val="20"/>
          <w:szCs w:val="20"/>
        </w:rPr>
      </w:pPr>
    </w:p>
    <w:p w14:paraId="5C25EEE4" w14:textId="77777777" w:rsidR="00E82EFF" w:rsidRPr="008F171E" w:rsidRDefault="00E82EFF" w:rsidP="00E82EFF">
      <w:pPr>
        <w:jc w:val="center"/>
        <w:rPr>
          <w:rFonts w:ascii="Montserrat" w:hAnsi="Montserrat"/>
          <w:sz w:val="20"/>
          <w:szCs w:val="20"/>
        </w:rPr>
      </w:pPr>
    </w:p>
    <w:p w14:paraId="364A89E1" w14:textId="77777777" w:rsidR="00E82EFF" w:rsidRPr="00870A5C" w:rsidRDefault="00E82EFF" w:rsidP="00E82EF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6498498A" w14:textId="77777777" w:rsidR="00E82EFF" w:rsidRPr="008F171E" w:rsidRDefault="00E82EFF" w:rsidP="00E82EFF">
      <w:pPr>
        <w:rPr>
          <w:rFonts w:ascii="Montserrat" w:hAnsi="Montserrat"/>
          <w:b/>
          <w:color w:val="000000"/>
          <w:sz w:val="20"/>
          <w:szCs w:val="20"/>
        </w:rPr>
      </w:pPr>
      <w:r w:rsidRPr="008F171E">
        <w:rPr>
          <w:rFonts w:ascii="Montserrat" w:hAnsi="Montserrat"/>
          <w:b/>
          <w:color w:val="000000"/>
          <w:sz w:val="20"/>
          <w:szCs w:val="20"/>
        </w:rPr>
        <w:br w:type="page"/>
      </w:r>
    </w:p>
    <w:p w14:paraId="414A13F1" w14:textId="77777777" w:rsidR="00E82EFF" w:rsidRPr="008F171E" w:rsidRDefault="00E82EFF" w:rsidP="00E82EF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51EBD21A" w14:textId="77777777" w:rsidR="00E82EFF" w:rsidRPr="008F171E" w:rsidRDefault="00E82EFF" w:rsidP="00E82EF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EE80935" w14:textId="77777777" w:rsidR="00E82EFF" w:rsidRPr="008F171E" w:rsidRDefault="00E82EFF" w:rsidP="00E82EF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6B62753" w14:textId="77777777" w:rsidR="00E82EFF" w:rsidRPr="008F171E" w:rsidRDefault="00E82EFF" w:rsidP="00E82EFF">
      <w:pPr>
        <w:pStyle w:val="Ttulo1"/>
        <w:spacing w:before="0"/>
        <w:jc w:val="both"/>
        <w:rPr>
          <w:rFonts w:ascii="Montserrat" w:hAnsi="Montserrat" w:cs="Arial"/>
          <w:b/>
          <w:color w:val="000000"/>
          <w:sz w:val="20"/>
          <w:szCs w:val="20"/>
        </w:rPr>
      </w:pPr>
    </w:p>
    <w:p w14:paraId="150F524D" w14:textId="77777777" w:rsidR="00E82EFF" w:rsidRPr="008F171E" w:rsidRDefault="00E82EFF" w:rsidP="00E82EF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07D521D4" w14:textId="77777777" w:rsidR="00E82EFF" w:rsidRPr="008F171E" w:rsidRDefault="00E82EFF" w:rsidP="00E82EFF">
      <w:pPr>
        <w:autoSpaceDE w:val="0"/>
        <w:autoSpaceDN w:val="0"/>
        <w:adjustRightInd w:val="0"/>
        <w:jc w:val="both"/>
        <w:rPr>
          <w:rFonts w:ascii="Montserrat" w:hAnsi="Montserrat"/>
          <w:sz w:val="20"/>
          <w:szCs w:val="20"/>
        </w:rPr>
      </w:pPr>
    </w:p>
    <w:p w14:paraId="167F6AEE"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3135E6AE" w14:textId="77777777" w:rsidR="00E82EFF" w:rsidRPr="008F171E" w:rsidRDefault="00E82EFF" w:rsidP="00E82EFF">
      <w:pPr>
        <w:autoSpaceDE w:val="0"/>
        <w:autoSpaceDN w:val="0"/>
        <w:adjustRightInd w:val="0"/>
        <w:jc w:val="both"/>
        <w:rPr>
          <w:rFonts w:ascii="Montserrat" w:hAnsi="Montserrat"/>
          <w:sz w:val="20"/>
          <w:szCs w:val="20"/>
        </w:rPr>
      </w:pPr>
    </w:p>
    <w:p w14:paraId="7BDF8037"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4846CA79"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5ED24D9C" w14:textId="77777777" w:rsidR="00E82EFF" w:rsidRPr="008F171E" w:rsidRDefault="00E82EFF" w:rsidP="00E82EFF">
      <w:pPr>
        <w:autoSpaceDE w:val="0"/>
        <w:autoSpaceDN w:val="0"/>
        <w:adjustRightInd w:val="0"/>
        <w:jc w:val="both"/>
        <w:rPr>
          <w:rFonts w:ascii="Montserrat" w:hAnsi="Montserrat"/>
          <w:sz w:val="20"/>
          <w:szCs w:val="20"/>
        </w:rPr>
      </w:pPr>
    </w:p>
    <w:p w14:paraId="44F848B7" w14:textId="77777777" w:rsidR="00E82EFF" w:rsidRPr="008F171E" w:rsidRDefault="00E82EFF" w:rsidP="00E82EF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040A75AB" w14:textId="77777777" w:rsidR="00E82EFF" w:rsidRPr="008F171E" w:rsidRDefault="00E82EFF" w:rsidP="00E82EF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E82EFF" w:rsidRPr="008F171E" w14:paraId="5105FD64" w14:textId="77777777" w:rsidTr="00E82EFF">
        <w:tc>
          <w:tcPr>
            <w:tcW w:w="4503" w:type="dxa"/>
          </w:tcPr>
          <w:p w14:paraId="2050C4CA" w14:textId="77777777" w:rsidR="00E82EFF" w:rsidRPr="008F171E" w:rsidRDefault="00E82EFF" w:rsidP="00E82EFF">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59A3E8A"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c>
          <w:tcPr>
            <w:tcW w:w="708" w:type="dxa"/>
          </w:tcPr>
          <w:p w14:paraId="195E2713"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c>
          <w:tcPr>
            <w:tcW w:w="4617" w:type="dxa"/>
          </w:tcPr>
          <w:p w14:paraId="4C0DCFCE" w14:textId="77777777" w:rsidR="00E82EFF" w:rsidRPr="008F171E" w:rsidRDefault="00E82EFF" w:rsidP="00E82EFF">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48E9EBC0"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r>
      <w:tr w:rsidR="00E82EFF" w:rsidRPr="008F171E" w14:paraId="0BFD52F2" w14:textId="77777777" w:rsidTr="00E82EFF">
        <w:tc>
          <w:tcPr>
            <w:tcW w:w="4503" w:type="dxa"/>
            <w:tcBorders>
              <w:top w:val="nil"/>
              <w:left w:val="nil"/>
              <w:bottom w:val="single" w:sz="4" w:space="0" w:color="auto"/>
              <w:right w:val="nil"/>
            </w:tcBorders>
          </w:tcPr>
          <w:p w14:paraId="6DD6BA98"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c>
          <w:tcPr>
            <w:tcW w:w="708" w:type="dxa"/>
          </w:tcPr>
          <w:p w14:paraId="61C14E2E"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4FE12961"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p>
        </w:tc>
      </w:tr>
    </w:tbl>
    <w:p w14:paraId="1063C630" w14:textId="77777777" w:rsidR="00E82EFF" w:rsidRPr="008F171E" w:rsidRDefault="00E82EFF" w:rsidP="00E82EFF">
      <w:pPr>
        <w:pStyle w:val="Ttulo1"/>
        <w:spacing w:before="0"/>
        <w:rPr>
          <w:rFonts w:ascii="Montserrat" w:hAnsi="Montserrat" w:cs="Arial"/>
          <w:color w:val="000000"/>
          <w:sz w:val="20"/>
          <w:szCs w:val="20"/>
        </w:rPr>
      </w:pPr>
    </w:p>
    <w:p w14:paraId="5EB6E2B9" w14:textId="77777777" w:rsidR="00E82EFF" w:rsidRPr="008F171E" w:rsidRDefault="00E82EFF" w:rsidP="00E82EFF">
      <w:pPr>
        <w:pStyle w:val="Ttulo1"/>
        <w:spacing w:before="0"/>
        <w:rPr>
          <w:rFonts w:ascii="Montserrat" w:hAnsi="Montserrat" w:cs="Arial"/>
          <w:color w:val="000000"/>
          <w:sz w:val="20"/>
          <w:szCs w:val="20"/>
        </w:rPr>
      </w:pPr>
    </w:p>
    <w:p w14:paraId="2924B165" w14:textId="77777777" w:rsidR="00E82EFF" w:rsidRPr="008F171E" w:rsidRDefault="00E82EFF" w:rsidP="00E82EF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728"/>
      </w:tblGrid>
      <w:tr w:rsidR="00E82EFF" w:rsidRPr="008F171E" w14:paraId="3B4428AC"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7FB62F87"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B4A44F5"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E82EFF" w:rsidRPr="008F171E" w14:paraId="5A3D8794"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0D914C4"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2FE8B94"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E82EFF" w:rsidRPr="008F171E" w14:paraId="0B2B0744"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587184E"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ABC0C27"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E82EFF" w:rsidRPr="008F171E" w14:paraId="2DD1D51F"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C2800B"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1CB6CC49"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2BC7DF64" w14:textId="77777777" w:rsidR="00E82EFF" w:rsidRPr="008F171E" w:rsidRDefault="00E82EFF" w:rsidP="00E82EFF">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E82EFF" w:rsidRPr="008F171E" w14:paraId="7D48267D"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5E9DF46"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4</w:t>
            </w:r>
          </w:p>
        </w:tc>
        <w:tc>
          <w:tcPr>
            <w:tcW w:w="8888" w:type="dxa"/>
            <w:tcBorders>
              <w:top w:val="single" w:sz="4" w:space="0" w:color="auto"/>
              <w:left w:val="single" w:sz="4" w:space="0" w:color="auto"/>
              <w:bottom w:val="single" w:sz="4" w:space="0" w:color="auto"/>
              <w:right w:val="single" w:sz="4" w:space="0" w:color="auto"/>
            </w:tcBorders>
          </w:tcPr>
          <w:p w14:paraId="5827788A" w14:textId="77777777" w:rsidR="00E82EFF" w:rsidRPr="008F171E" w:rsidRDefault="00E82EFF" w:rsidP="00E82EFF">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E82EFF" w:rsidRPr="008F171E" w14:paraId="46BD84FA"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3F979E0"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24C578F1"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E82EFF" w:rsidRPr="008F171E" w14:paraId="64E39C84"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FA332F9"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62E77796"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E82EFF" w:rsidRPr="008F171E" w14:paraId="7A1F93F2"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F86ACB"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7725A45E" w14:textId="77777777" w:rsidR="00E82EFF" w:rsidRPr="008F171E" w:rsidRDefault="00E82EFF" w:rsidP="00E82EFF">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E82EFF" w:rsidRPr="008F171E" w14:paraId="3BF1129A"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7B970A" w14:textId="77777777" w:rsidR="00E82EFF" w:rsidRPr="008F171E" w:rsidRDefault="00E82EFF" w:rsidP="00E82EFF">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85E124E" w14:textId="77777777" w:rsidR="00E82EFF" w:rsidRPr="008F171E" w:rsidRDefault="00E82EFF" w:rsidP="00E82EFF">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E82EFF" w:rsidRPr="008F171E" w14:paraId="517A3438" w14:textId="77777777" w:rsidTr="00E82EFF">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A6376BD" w14:textId="77777777" w:rsidR="00E82EFF" w:rsidRPr="008F171E" w:rsidRDefault="00E82EFF" w:rsidP="00E82EFF">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CEED81" w14:textId="77777777" w:rsidR="00E82EFF" w:rsidRPr="008F171E" w:rsidRDefault="00E82EFF" w:rsidP="00E82EFF">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83237B0" w14:textId="77777777" w:rsidR="00E82EFF" w:rsidRPr="008F171E" w:rsidRDefault="00E82EFF" w:rsidP="00E82EFF">
      <w:pPr>
        <w:pStyle w:val="Ttulo1"/>
        <w:spacing w:before="0"/>
        <w:rPr>
          <w:rFonts w:ascii="Montserrat" w:hAnsi="Montserrat" w:cs="Arial"/>
          <w:color w:val="000000"/>
          <w:sz w:val="20"/>
          <w:szCs w:val="20"/>
          <w:lang w:val="es-MX"/>
        </w:rPr>
      </w:pPr>
    </w:p>
    <w:p w14:paraId="198F31A2" w14:textId="77777777" w:rsidR="00E82EFF" w:rsidRPr="008F171E" w:rsidRDefault="00E82EFF" w:rsidP="00E82EF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256FCD66" w14:textId="77777777" w:rsidR="00E82EFF" w:rsidRPr="008F171E" w:rsidRDefault="00E82EFF" w:rsidP="00E82EFF">
      <w:pPr>
        <w:rPr>
          <w:rStyle w:val="nfasis"/>
          <w:rFonts w:ascii="Montserrat" w:hAnsi="Montserrat"/>
          <w:sz w:val="20"/>
          <w:szCs w:val="20"/>
        </w:rPr>
      </w:pPr>
      <w:r w:rsidRPr="008F171E">
        <w:rPr>
          <w:rStyle w:val="nfasis"/>
          <w:rFonts w:ascii="Montserrat" w:hAnsi="Montserrat"/>
          <w:sz w:val="20"/>
          <w:szCs w:val="20"/>
        </w:rPr>
        <w:t>Conducente.</w:t>
      </w:r>
    </w:p>
    <w:p w14:paraId="4D2788B6" w14:textId="77777777" w:rsidR="00E82EFF" w:rsidRPr="008F171E" w:rsidRDefault="00E82EFF" w:rsidP="00E82EF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00B492FA" w14:textId="77777777" w:rsidR="00E82EFF" w:rsidRPr="008F171E" w:rsidRDefault="00E82EFF" w:rsidP="00E82EFF">
      <w:pPr>
        <w:rPr>
          <w:rFonts w:ascii="Montserrat" w:hAnsi="Montserrat"/>
          <w:sz w:val="20"/>
          <w:szCs w:val="20"/>
        </w:rPr>
      </w:pPr>
    </w:p>
    <w:p w14:paraId="2A7720AB" w14:textId="77777777" w:rsidR="00E82EFF" w:rsidRPr="008F171E" w:rsidRDefault="00E82EFF" w:rsidP="00E82EF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372CFB2B" w14:textId="77777777" w:rsidR="00E82EFF" w:rsidRPr="008F171E" w:rsidRDefault="00E82EFF" w:rsidP="00E82EFF">
      <w:pPr>
        <w:autoSpaceDE w:val="0"/>
        <w:autoSpaceDN w:val="0"/>
        <w:adjustRightInd w:val="0"/>
        <w:jc w:val="right"/>
        <w:rPr>
          <w:rFonts w:ascii="Montserrat" w:hAnsi="Montserrat"/>
          <w:sz w:val="20"/>
          <w:szCs w:val="20"/>
        </w:rPr>
      </w:pPr>
    </w:p>
    <w:p w14:paraId="53AC64B1" w14:textId="77777777" w:rsidR="00E82EFF" w:rsidRPr="008F171E" w:rsidRDefault="00E82EFF" w:rsidP="00E82EF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79FC826" w14:textId="77777777" w:rsidR="00E82EFF" w:rsidRPr="008F171E" w:rsidRDefault="00E82EFF" w:rsidP="00E82EF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67CE1838" w14:textId="77777777" w:rsidR="00E82EFF" w:rsidRPr="008F171E" w:rsidRDefault="00E82EFF" w:rsidP="00E82EFF">
      <w:pPr>
        <w:autoSpaceDE w:val="0"/>
        <w:autoSpaceDN w:val="0"/>
        <w:adjustRightInd w:val="0"/>
        <w:jc w:val="both"/>
        <w:rPr>
          <w:rFonts w:ascii="Montserrat" w:hAnsi="Montserrat"/>
          <w:sz w:val="20"/>
          <w:szCs w:val="20"/>
        </w:rPr>
      </w:pPr>
    </w:p>
    <w:p w14:paraId="688401F2"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B4B8672" w14:textId="77777777" w:rsidR="00E82EFF" w:rsidRPr="008F171E" w:rsidRDefault="00E82EFF" w:rsidP="00E82EFF">
      <w:pPr>
        <w:autoSpaceDE w:val="0"/>
        <w:autoSpaceDN w:val="0"/>
        <w:adjustRightInd w:val="0"/>
        <w:jc w:val="both"/>
        <w:rPr>
          <w:rFonts w:ascii="Montserrat" w:hAnsi="Montserrat"/>
          <w:sz w:val="20"/>
          <w:szCs w:val="20"/>
        </w:rPr>
      </w:pPr>
    </w:p>
    <w:p w14:paraId="0B717B9D" w14:textId="77777777" w:rsidR="00E82EFF" w:rsidRPr="008F171E" w:rsidRDefault="00E82EFF" w:rsidP="00E82EF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B9FF25B" w14:textId="77777777" w:rsidR="00E82EFF" w:rsidRPr="008F171E" w:rsidRDefault="00E82EFF" w:rsidP="00E82EFF">
      <w:pPr>
        <w:autoSpaceDE w:val="0"/>
        <w:autoSpaceDN w:val="0"/>
        <w:adjustRightInd w:val="0"/>
        <w:rPr>
          <w:rFonts w:ascii="Montserrat" w:hAnsi="Montserrat"/>
          <w:sz w:val="20"/>
          <w:szCs w:val="20"/>
        </w:rPr>
      </w:pPr>
    </w:p>
    <w:p w14:paraId="62214900" w14:textId="77777777" w:rsidR="00E82EFF" w:rsidRPr="008F171E" w:rsidRDefault="00E82EFF" w:rsidP="00E82EF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E82EFF" w:rsidRPr="008F171E" w14:paraId="3B1DE0F8" w14:textId="77777777" w:rsidTr="00E82EFF">
        <w:tc>
          <w:tcPr>
            <w:tcW w:w="4503" w:type="dxa"/>
          </w:tcPr>
          <w:p w14:paraId="31FA6AD4" w14:textId="77777777" w:rsidR="00E82EFF" w:rsidRPr="008F171E" w:rsidRDefault="00E82EFF" w:rsidP="00E82EFF">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EE11B15"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c>
          <w:tcPr>
            <w:tcW w:w="708" w:type="dxa"/>
          </w:tcPr>
          <w:p w14:paraId="4CD8ED30"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c>
          <w:tcPr>
            <w:tcW w:w="4617" w:type="dxa"/>
          </w:tcPr>
          <w:p w14:paraId="39102E51" w14:textId="77777777" w:rsidR="00E82EFF" w:rsidRPr="008F171E" w:rsidRDefault="00E82EFF" w:rsidP="00E82EFF">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3CCDB823"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r>
      <w:tr w:rsidR="00E82EFF" w:rsidRPr="008F171E" w14:paraId="359FD7E1" w14:textId="77777777" w:rsidTr="00E82EFF">
        <w:tc>
          <w:tcPr>
            <w:tcW w:w="4503" w:type="dxa"/>
            <w:tcBorders>
              <w:top w:val="nil"/>
              <w:left w:val="nil"/>
              <w:bottom w:val="single" w:sz="4" w:space="0" w:color="auto"/>
              <w:right w:val="nil"/>
            </w:tcBorders>
          </w:tcPr>
          <w:p w14:paraId="044C6429"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c>
          <w:tcPr>
            <w:tcW w:w="708" w:type="dxa"/>
          </w:tcPr>
          <w:p w14:paraId="01AB391D"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20BAB433" w14:textId="77777777" w:rsidR="00E82EFF" w:rsidRPr="008F171E" w:rsidRDefault="00E82EFF" w:rsidP="00E82EFF">
            <w:pPr>
              <w:suppressAutoHyphens/>
              <w:autoSpaceDE w:val="0"/>
              <w:autoSpaceDN w:val="0"/>
              <w:adjustRightInd w:val="0"/>
              <w:rPr>
                <w:rFonts w:ascii="Montserrat" w:hAnsi="Montserrat"/>
                <w:sz w:val="20"/>
                <w:szCs w:val="20"/>
                <w:lang w:eastAsia="ar-SA"/>
              </w:rPr>
            </w:pPr>
          </w:p>
        </w:tc>
      </w:tr>
    </w:tbl>
    <w:p w14:paraId="5029AAEE" w14:textId="77777777" w:rsidR="00E82EFF" w:rsidRPr="008F171E" w:rsidRDefault="00E82EFF" w:rsidP="00E82EFF">
      <w:pPr>
        <w:autoSpaceDE w:val="0"/>
        <w:autoSpaceDN w:val="0"/>
        <w:adjustRightInd w:val="0"/>
        <w:rPr>
          <w:rFonts w:ascii="Montserrat" w:hAnsi="Montserrat"/>
          <w:sz w:val="20"/>
          <w:szCs w:val="20"/>
          <w:lang w:eastAsia="ar-SA"/>
        </w:rPr>
      </w:pPr>
    </w:p>
    <w:p w14:paraId="698F3E48" w14:textId="77777777" w:rsidR="00E82EFF" w:rsidRPr="008F171E" w:rsidRDefault="00E82EFF" w:rsidP="00E82EFF">
      <w:pPr>
        <w:autoSpaceDE w:val="0"/>
        <w:autoSpaceDN w:val="0"/>
        <w:adjustRightInd w:val="0"/>
        <w:rPr>
          <w:rFonts w:ascii="Montserrat" w:hAnsi="Montserrat"/>
          <w:sz w:val="20"/>
          <w:szCs w:val="20"/>
        </w:rPr>
      </w:pPr>
    </w:p>
    <w:p w14:paraId="3755377C" w14:textId="77777777" w:rsidR="00E82EFF" w:rsidRPr="008F171E" w:rsidRDefault="00E82EFF" w:rsidP="00E82EF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5B3E5607" w14:textId="77777777" w:rsidR="00E82EFF" w:rsidRPr="008F171E" w:rsidRDefault="00E82EFF" w:rsidP="00E82EFF">
      <w:pPr>
        <w:autoSpaceDE w:val="0"/>
        <w:autoSpaceDN w:val="0"/>
        <w:adjustRightInd w:val="0"/>
        <w:rPr>
          <w:rFonts w:ascii="Montserrat" w:hAnsi="Montserrat"/>
          <w:b/>
          <w:bCs/>
          <w:sz w:val="20"/>
          <w:szCs w:val="20"/>
        </w:rPr>
      </w:pPr>
    </w:p>
    <w:p w14:paraId="01773D6A" w14:textId="77777777" w:rsidR="00E82EFF" w:rsidRPr="008F171E" w:rsidRDefault="00E82EFF" w:rsidP="00E82EF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36"/>
      </w:tblGrid>
      <w:tr w:rsidR="00E82EFF" w:rsidRPr="008F171E" w14:paraId="544430B4"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567BAA14" w14:textId="77777777" w:rsidR="00E82EFF" w:rsidRPr="008F171E" w:rsidRDefault="00E82EFF" w:rsidP="00E82EFF">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lastRenderedPageBreak/>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61389F4D" w14:textId="77777777" w:rsidR="00E82EFF" w:rsidRPr="008F171E" w:rsidRDefault="00E82EFF" w:rsidP="00E82EFF">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E82EFF" w:rsidRPr="008F171E" w14:paraId="2A9DD86E"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70D3A2A"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17D2FC1"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E82EFF" w:rsidRPr="008F171E" w14:paraId="26C6E6F3"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484BB39"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730F2337"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E82EFF" w:rsidRPr="008F171E" w14:paraId="4CFCA0E2"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3796B665"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2BE00A6C" w14:textId="77777777" w:rsidR="00E82EFF" w:rsidRPr="008F171E" w:rsidRDefault="00E82EFF" w:rsidP="00E82EFF">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E82EFF" w:rsidRPr="008F171E" w14:paraId="60E1CF65"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B4DB2A"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3F48A4A9"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E82EFF" w:rsidRPr="008F171E" w14:paraId="1D581819"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1DE3406"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547EBE51"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E82EFF" w:rsidRPr="008F171E" w14:paraId="215D844D"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7A1356C"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5E8B4EDE"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E82EFF" w:rsidRPr="008F171E" w14:paraId="16EF44D4"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BA935CC"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458192F3"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E82EFF" w:rsidRPr="008F171E" w14:paraId="6FA4591E" w14:textId="77777777" w:rsidTr="00E82EFF">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430369B" w14:textId="77777777" w:rsidR="00E82EFF" w:rsidRPr="008F171E" w:rsidRDefault="00E82EFF" w:rsidP="00E82EFF">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8ABBDFC" w14:textId="77777777" w:rsidR="00E82EFF" w:rsidRPr="008F171E" w:rsidRDefault="00E82EFF" w:rsidP="00E82EFF">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EFBB562" w14:textId="77777777" w:rsidR="00E82EFF" w:rsidRPr="008F171E" w:rsidRDefault="00E82EFF" w:rsidP="00E82EFF">
      <w:pPr>
        <w:autoSpaceDE w:val="0"/>
        <w:autoSpaceDN w:val="0"/>
        <w:adjustRightInd w:val="0"/>
        <w:rPr>
          <w:rFonts w:ascii="Montserrat" w:hAnsi="Montserrat"/>
          <w:b/>
          <w:bCs/>
          <w:sz w:val="20"/>
          <w:szCs w:val="20"/>
          <w:lang w:eastAsia="ar-SA"/>
        </w:rPr>
      </w:pPr>
    </w:p>
    <w:p w14:paraId="696A3037" w14:textId="77777777" w:rsidR="00E82EFF" w:rsidRDefault="00E82EFF" w:rsidP="00E82EF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29C88FFD" w14:textId="77777777" w:rsidR="00E82EFF" w:rsidRPr="007D3AC2" w:rsidRDefault="00E82EFF" w:rsidP="00E82EFF">
      <w:pPr>
        <w:jc w:val="center"/>
      </w:pPr>
    </w:p>
    <w:p w14:paraId="0E48A6DE" w14:textId="77777777" w:rsidR="00E82EFF" w:rsidRPr="00104F7F" w:rsidRDefault="00E82EFF" w:rsidP="00E82EFF"/>
    <w:p w14:paraId="2663A0DF" w14:textId="77777777" w:rsidR="007F2B95" w:rsidRPr="00E82EFF" w:rsidRDefault="007F2B95" w:rsidP="00E82EFF"/>
    <w:sectPr w:rsidR="007F2B95" w:rsidRPr="00E82EFF" w:rsidSect="0088425A">
      <w:headerReference w:type="default" r:id="rId12"/>
      <w:footerReference w:type="default" r:id="rId13"/>
      <w:pgSz w:w="12240" w:h="15840"/>
      <w:pgMar w:top="2373"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F404" w14:textId="77777777" w:rsidR="005155F6" w:rsidRDefault="005155F6" w:rsidP="00984A99">
      <w:r>
        <w:separator/>
      </w:r>
    </w:p>
  </w:endnote>
  <w:endnote w:type="continuationSeparator" w:id="0">
    <w:p w14:paraId="09E0E63E" w14:textId="77777777" w:rsidR="005155F6" w:rsidRDefault="005155F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altName w:val="Courier New"/>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8D4" w14:textId="59DDB00F" w:rsidR="0088425A" w:rsidRDefault="0088425A"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88425A" w:rsidRPr="001B45F5" w:rsidRDefault="0088425A"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4F40968" w:rsidR="0088425A" w:rsidRPr="001B45F5" w:rsidRDefault="0088425A"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0D1E" w14:textId="77777777" w:rsidR="005155F6" w:rsidRDefault="005155F6" w:rsidP="00984A99">
      <w:r>
        <w:separator/>
      </w:r>
    </w:p>
  </w:footnote>
  <w:footnote w:type="continuationSeparator" w:id="0">
    <w:p w14:paraId="615C9274" w14:textId="77777777" w:rsidR="005155F6" w:rsidRDefault="005155F6"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308" w14:textId="60BC84A0" w:rsidR="0088425A" w:rsidRDefault="0088425A" w:rsidP="000D31E3">
    <w:pPr>
      <w:pStyle w:val="Encabezado"/>
      <w:ind w:left="-1276"/>
    </w:pPr>
    <w:r>
      <w:rPr>
        <w:noProof/>
        <w:lang w:eastAsia="es-MX"/>
      </w:rPr>
      <w:drawing>
        <wp:anchor distT="0" distB="0" distL="114300" distR="114300" simplePos="0" relativeHeight="251662335" behindDoc="0" locked="0" layoutInCell="1" allowOverlap="1" wp14:anchorId="7982B5DC" wp14:editId="57C7FE38">
          <wp:simplePos x="0" y="0"/>
          <wp:positionH relativeFrom="column">
            <wp:posOffset>-810260</wp:posOffset>
          </wp:positionH>
          <wp:positionV relativeFrom="paragraph">
            <wp:posOffset>29844</wp:posOffset>
          </wp:positionV>
          <wp:extent cx="7810500" cy="117157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171575"/>
                  </a:xfrm>
                  <a:prstGeom prst="rect">
                    <a:avLst/>
                  </a:prstGeom>
                </pic:spPr>
              </pic:pic>
            </a:graphicData>
          </a:graphic>
          <wp14:sizeRelH relativeFrom="margin">
            <wp14:pctWidth>0</wp14:pctWidth>
          </wp14:sizeRelH>
          <wp14:sizeRelV relativeFrom="margin">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3B38DEE5">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88425A" w:rsidRDefault="0088425A" w:rsidP="00291B67">
                          <w:pPr>
                            <w:jc w:val="right"/>
                            <w:rPr>
                              <w:rFonts w:ascii="Montserrat" w:hAnsi="Montserrat"/>
                              <w:b/>
                              <w:sz w:val="16"/>
                              <w:szCs w:val="16"/>
                            </w:rPr>
                          </w:pPr>
                        </w:p>
                        <w:p w14:paraId="0266E672" w14:textId="77777777" w:rsidR="0088425A" w:rsidRPr="00291B67" w:rsidRDefault="0088425A"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88425A" w:rsidRPr="00291B67" w:rsidRDefault="0088425A"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88425A" w:rsidRPr="00291B67" w:rsidRDefault="0088425A"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Oficina de Adquisiciones</w:t>
                          </w:r>
                        </w:p>
                        <w:p w14:paraId="07EE3641" w14:textId="7A4C2918" w:rsidR="0088425A" w:rsidRDefault="0088425A" w:rsidP="00E35543">
                          <w:pPr>
                            <w:pStyle w:val="Encabezado"/>
                            <w:jc w:val="right"/>
                            <w:rPr>
                              <w:rFonts w:ascii="Montserrat" w:hAnsi="Montserrat"/>
                              <w:sz w:val="16"/>
                              <w:szCs w:val="16"/>
                            </w:rPr>
                          </w:pPr>
                          <w:r>
                            <w:rPr>
                              <w:rFonts w:ascii="Montserrat" w:hAnsi="Montserrat"/>
                              <w:sz w:val="16"/>
                              <w:szCs w:val="16"/>
                            </w:rPr>
                            <w:t>Adjudicación Directa  Nacional</w:t>
                          </w:r>
                        </w:p>
                        <w:p w14:paraId="0AC5D172" w14:textId="77777777" w:rsidR="0088425A" w:rsidRPr="00291B67" w:rsidRDefault="0088425A" w:rsidP="00291B67">
                          <w:pPr>
                            <w:pStyle w:val="Encabezado"/>
                            <w:jc w:val="right"/>
                            <w:rPr>
                              <w:rFonts w:ascii="Montserrat" w:hAnsi="Montserrat"/>
                              <w:sz w:val="16"/>
                              <w:szCs w:val="16"/>
                            </w:rPr>
                          </w:pPr>
                        </w:p>
                        <w:p w14:paraId="1976CC29" w14:textId="38F87DDB" w:rsidR="0088425A" w:rsidRPr="00291B67" w:rsidRDefault="0088425A" w:rsidP="000F3088">
                          <w:pPr>
                            <w:jc w:val="right"/>
                            <w:rPr>
                              <w:rFonts w:ascii="Montserrat Medium" w:hAnsi="Montserrat Medium"/>
                              <w:b/>
                              <w:sz w:val="16"/>
                              <w:szCs w:val="16"/>
                            </w:rPr>
                          </w:pPr>
                        </w:p>
                        <w:p w14:paraId="505A3674" w14:textId="56BF1623" w:rsidR="0088425A" w:rsidRPr="00135FF3" w:rsidRDefault="0088425A" w:rsidP="00AF3D90">
                          <w:pPr>
                            <w:jc w:val="right"/>
                            <w:rPr>
                              <w:rFonts w:ascii="Montserrat Medium" w:hAnsi="Montserrat Medium"/>
                              <w:b/>
                              <w:sz w:val="18"/>
                              <w:szCs w:val="18"/>
                            </w:rPr>
                          </w:pPr>
                        </w:p>
                        <w:p w14:paraId="6B2F7489" w14:textId="77777777" w:rsidR="0088425A" w:rsidRPr="00C0299D" w:rsidRDefault="0088425A" w:rsidP="00AF3D90">
                          <w:pPr>
                            <w:jc w:val="right"/>
                            <w:rPr>
                              <w:rFonts w:ascii="Montserrat Medium" w:hAnsi="Montserrat Medium"/>
                              <w:b/>
                              <w:sz w:val="14"/>
                              <w:szCs w:val="14"/>
                            </w:rPr>
                          </w:pPr>
                        </w:p>
                        <w:p w14:paraId="6F5088BC" w14:textId="77777777" w:rsidR="0088425A" w:rsidRPr="00C0299D" w:rsidRDefault="0088425A"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" filled="f" stroked="f">
              <v:textbox inset="0,0,0,0">
                <w:txbxContent>
                  <w:p w14:paraId="077551CE" w14:textId="77777777" w:rsidR="0088425A" w:rsidRDefault="0088425A" w:rsidP="00291B67">
                    <w:pPr>
                      <w:jc w:val="right"/>
                      <w:rPr>
                        <w:rFonts w:ascii="Montserrat" w:hAnsi="Montserrat"/>
                        <w:b/>
                        <w:sz w:val="16"/>
                        <w:szCs w:val="16"/>
                      </w:rPr>
                    </w:pPr>
                  </w:p>
                  <w:p w14:paraId="0266E672" w14:textId="77777777" w:rsidR="0088425A" w:rsidRPr="00291B67" w:rsidRDefault="0088425A"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88425A" w:rsidRPr="00291B67" w:rsidRDefault="0088425A"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88425A" w:rsidRPr="00291B67" w:rsidRDefault="0088425A"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88425A" w:rsidRPr="00291B67" w:rsidRDefault="0088425A" w:rsidP="00291B67">
                    <w:pPr>
                      <w:jc w:val="right"/>
                      <w:rPr>
                        <w:rFonts w:ascii="Montserrat" w:hAnsi="Montserrat"/>
                        <w:sz w:val="16"/>
                        <w:szCs w:val="16"/>
                      </w:rPr>
                    </w:pPr>
                    <w:r w:rsidRPr="00291B67">
                      <w:rPr>
                        <w:rFonts w:ascii="Montserrat" w:hAnsi="Montserrat"/>
                        <w:sz w:val="16"/>
                        <w:szCs w:val="16"/>
                      </w:rPr>
                      <w:t>Oficina de Adquisiciones</w:t>
                    </w:r>
                  </w:p>
                  <w:p w14:paraId="07EE3641" w14:textId="7A4C2918" w:rsidR="0088425A" w:rsidRDefault="0088425A" w:rsidP="00E35543">
                    <w:pPr>
                      <w:pStyle w:val="Encabezado"/>
                      <w:jc w:val="right"/>
                      <w:rPr>
                        <w:rFonts w:ascii="Montserrat" w:hAnsi="Montserrat"/>
                        <w:sz w:val="16"/>
                        <w:szCs w:val="16"/>
                      </w:rPr>
                    </w:pPr>
                    <w:r>
                      <w:rPr>
                        <w:rFonts w:ascii="Montserrat" w:hAnsi="Montserrat"/>
                        <w:sz w:val="16"/>
                        <w:szCs w:val="16"/>
                      </w:rPr>
                      <w:t>Adjudicación Directa  Nacional</w:t>
                    </w:r>
                  </w:p>
                  <w:p w14:paraId="0AC5D172" w14:textId="77777777" w:rsidR="0088425A" w:rsidRPr="00291B67" w:rsidRDefault="0088425A" w:rsidP="00291B67">
                    <w:pPr>
                      <w:pStyle w:val="Encabezado"/>
                      <w:jc w:val="right"/>
                      <w:rPr>
                        <w:rFonts w:ascii="Montserrat" w:hAnsi="Montserrat"/>
                        <w:sz w:val="16"/>
                        <w:szCs w:val="16"/>
                      </w:rPr>
                    </w:pPr>
                  </w:p>
                  <w:p w14:paraId="1976CC29" w14:textId="38F87DDB" w:rsidR="0088425A" w:rsidRPr="00291B67" w:rsidRDefault="0088425A" w:rsidP="000F3088">
                    <w:pPr>
                      <w:jc w:val="right"/>
                      <w:rPr>
                        <w:rFonts w:ascii="Montserrat Medium" w:hAnsi="Montserrat Medium"/>
                        <w:b/>
                        <w:sz w:val="16"/>
                        <w:szCs w:val="16"/>
                      </w:rPr>
                    </w:pPr>
                  </w:p>
                  <w:p w14:paraId="505A3674" w14:textId="56BF1623" w:rsidR="0088425A" w:rsidRPr="00135FF3" w:rsidRDefault="0088425A" w:rsidP="00AF3D90">
                    <w:pPr>
                      <w:jc w:val="right"/>
                      <w:rPr>
                        <w:rFonts w:ascii="Montserrat Medium" w:hAnsi="Montserrat Medium"/>
                        <w:b/>
                        <w:sz w:val="18"/>
                        <w:szCs w:val="18"/>
                      </w:rPr>
                    </w:pPr>
                  </w:p>
                  <w:p w14:paraId="6B2F7489" w14:textId="77777777" w:rsidR="0088425A" w:rsidRPr="00C0299D" w:rsidRDefault="0088425A" w:rsidP="00AF3D90">
                    <w:pPr>
                      <w:jc w:val="right"/>
                      <w:rPr>
                        <w:rFonts w:ascii="Montserrat Medium" w:hAnsi="Montserrat Medium"/>
                        <w:b/>
                        <w:sz w:val="14"/>
                        <w:szCs w:val="14"/>
                      </w:rPr>
                    </w:pPr>
                  </w:p>
                  <w:p w14:paraId="6F5088BC" w14:textId="77777777" w:rsidR="0088425A" w:rsidRPr="00C0299D" w:rsidRDefault="0088425A" w:rsidP="00AF3D90">
                    <w:pPr>
                      <w:jc w:val="right"/>
                      <w:rPr>
                        <w:rFonts w:ascii="Montserrat" w:hAnsi="Montserrat"/>
                        <w:sz w:val="12"/>
                        <w:szCs w:val="12"/>
                      </w:rPr>
                    </w:pPr>
                  </w:p>
                </w:txbxContent>
              </v:textbox>
              <w10:wrap type="square"/>
            </v:shape>
          </w:pict>
        </mc:Fallback>
      </mc:AlternateContent>
    </w:r>
  </w:p>
  <w:p w14:paraId="4E927403" w14:textId="42809751" w:rsidR="0088425A" w:rsidRDefault="0088425A" w:rsidP="000D31E3">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15:restartNumberingAfterBreak="0">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15:restartNumberingAfterBreak="0">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15:restartNumberingAfterBreak="0">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15:restartNumberingAfterBreak="0">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15:restartNumberingAfterBreak="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12525608">
    <w:abstractNumId w:val="23"/>
  </w:num>
  <w:num w:numId="2" w16cid:durableId="1518738066">
    <w:abstractNumId w:val="8"/>
  </w:num>
  <w:num w:numId="3" w16cid:durableId="1298223094">
    <w:abstractNumId w:val="22"/>
  </w:num>
  <w:num w:numId="4" w16cid:durableId="2112317851">
    <w:abstractNumId w:val="13"/>
  </w:num>
  <w:num w:numId="5" w16cid:durableId="263734668">
    <w:abstractNumId w:val="14"/>
  </w:num>
  <w:num w:numId="6" w16cid:durableId="1311715194">
    <w:abstractNumId w:val="21"/>
  </w:num>
  <w:num w:numId="7" w16cid:durableId="1531798549">
    <w:abstractNumId w:val="0"/>
  </w:num>
  <w:num w:numId="8" w16cid:durableId="262882872">
    <w:abstractNumId w:val="12"/>
  </w:num>
  <w:num w:numId="9" w16cid:durableId="1275558006">
    <w:abstractNumId w:val="4"/>
  </w:num>
  <w:num w:numId="10" w16cid:durableId="994527281">
    <w:abstractNumId w:val="2"/>
  </w:num>
  <w:num w:numId="11" w16cid:durableId="525873714">
    <w:abstractNumId w:val="7"/>
  </w:num>
  <w:num w:numId="12" w16cid:durableId="338118594">
    <w:abstractNumId w:val="24"/>
  </w:num>
  <w:num w:numId="13" w16cid:durableId="134179133">
    <w:abstractNumId w:val="9"/>
  </w:num>
  <w:num w:numId="14" w16cid:durableId="2121022867">
    <w:abstractNumId w:val="11"/>
  </w:num>
  <w:num w:numId="15" w16cid:durableId="1833566353">
    <w:abstractNumId w:val="18"/>
  </w:num>
  <w:num w:numId="16" w16cid:durableId="902250827">
    <w:abstractNumId w:val="10"/>
  </w:num>
  <w:num w:numId="17" w16cid:durableId="997880462">
    <w:abstractNumId w:val="16"/>
  </w:num>
  <w:num w:numId="18" w16cid:durableId="1638103139">
    <w:abstractNumId w:val="25"/>
  </w:num>
  <w:num w:numId="19" w16cid:durableId="545022597">
    <w:abstractNumId w:val="5"/>
  </w:num>
  <w:num w:numId="20" w16cid:durableId="300577520">
    <w:abstractNumId w:val="3"/>
  </w:num>
  <w:num w:numId="21" w16cid:durableId="252471360">
    <w:abstractNumId w:val="19"/>
  </w:num>
  <w:num w:numId="22" w16cid:durableId="867642408">
    <w:abstractNumId w:val="1"/>
  </w:num>
  <w:num w:numId="23" w16cid:durableId="1074355852">
    <w:abstractNumId w:val="6"/>
  </w:num>
  <w:num w:numId="24" w16cid:durableId="1569998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7389179">
    <w:abstractNumId w:val="15"/>
  </w:num>
  <w:num w:numId="26" w16cid:durableId="10062051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213AB"/>
    <w:rsid w:val="00026B16"/>
    <w:rsid w:val="00047A1D"/>
    <w:rsid w:val="000557C3"/>
    <w:rsid w:val="00074512"/>
    <w:rsid w:val="00092D3E"/>
    <w:rsid w:val="00097128"/>
    <w:rsid w:val="000D31E3"/>
    <w:rsid w:val="000E536F"/>
    <w:rsid w:val="000F3088"/>
    <w:rsid w:val="001007B2"/>
    <w:rsid w:val="00101B9E"/>
    <w:rsid w:val="00104E59"/>
    <w:rsid w:val="00117072"/>
    <w:rsid w:val="00134167"/>
    <w:rsid w:val="00135FF3"/>
    <w:rsid w:val="00161B35"/>
    <w:rsid w:val="00164F26"/>
    <w:rsid w:val="0017017B"/>
    <w:rsid w:val="00170F07"/>
    <w:rsid w:val="00173F73"/>
    <w:rsid w:val="0017773D"/>
    <w:rsid w:val="00186C8E"/>
    <w:rsid w:val="001B7EF6"/>
    <w:rsid w:val="001D45E6"/>
    <w:rsid w:val="00201CC3"/>
    <w:rsid w:val="0020709D"/>
    <w:rsid w:val="00212B06"/>
    <w:rsid w:val="00213C3B"/>
    <w:rsid w:val="00221261"/>
    <w:rsid w:val="00233E99"/>
    <w:rsid w:val="00253115"/>
    <w:rsid w:val="00263B14"/>
    <w:rsid w:val="00266435"/>
    <w:rsid w:val="00286159"/>
    <w:rsid w:val="00291B67"/>
    <w:rsid w:val="002A0432"/>
    <w:rsid w:val="002B308F"/>
    <w:rsid w:val="002C2536"/>
    <w:rsid w:val="002D2C86"/>
    <w:rsid w:val="00304C6E"/>
    <w:rsid w:val="00306A4D"/>
    <w:rsid w:val="00313CCC"/>
    <w:rsid w:val="00315AAC"/>
    <w:rsid w:val="00365F3B"/>
    <w:rsid w:val="00376113"/>
    <w:rsid w:val="003F14DD"/>
    <w:rsid w:val="003F50AB"/>
    <w:rsid w:val="003F6939"/>
    <w:rsid w:val="00413094"/>
    <w:rsid w:val="0041358E"/>
    <w:rsid w:val="00420FF2"/>
    <w:rsid w:val="00421AC3"/>
    <w:rsid w:val="00447ADC"/>
    <w:rsid w:val="00461C75"/>
    <w:rsid w:val="00467062"/>
    <w:rsid w:val="00492F1E"/>
    <w:rsid w:val="00495223"/>
    <w:rsid w:val="004A06BC"/>
    <w:rsid w:val="004B3D03"/>
    <w:rsid w:val="004C0FEA"/>
    <w:rsid w:val="004D4FC4"/>
    <w:rsid w:val="004F6150"/>
    <w:rsid w:val="004F7443"/>
    <w:rsid w:val="005155F6"/>
    <w:rsid w:val="00552D7F"/>
    <w:rsid w:val="00570363"/>
    <w:rsid w:val="005861ED"/>
    <w:rsid w:val="005950B0"/>
    <w:rsid w:val="005F0159"/>
    <w:rsid w:val="005F7946"/>
    <w:rsid w:val="00606BA6"/>
    <w:rsid w:val="006076BE"/>
    <w:rsid w:val="00661937"/>
    <w:rsid w:val="00680C0C"/>
    <w:rsid w:val="0068238F"/>
    <w:rsid w:val="006922A2"/>
    <w:rsid w:val="006C2855"/>
    <w:rsid w:val="006C4099"/>
    <w:rsid w:val="006C7F38"/>
    <w:rsid w:val="006D76C9"/>
    <w:rsid w:val="00700D78"/>
    <w:rsid w:val="0070177E"/>
    <w:rsid w:val="00706951"/>
    <w:rsid w:val="00725778"/>
    <w:rsid w:val="00740508"/>
    <w:rsid w:val="00740C39"/>
    <w:rsid w:val="00742A0D"/>
    <w:rsid w:val="00746156"/>
    <w:rsid w:val="0076798C"/>
    <w:rsid w:val="007734B4"/>
    <w:rsid w:val="00774B5A"/>
    <w:rsid w:val="007A5C1B"/>
    <w:rsid w:val="007B02E4"/>
    <w:rsid w:val="007B3E21"/>
    <w:rsid w:val="007B6100"/>
    <w:rsid w:val="007C0A97"/>
    <w:rsid w:val="007F1B7A"/>
    <w:rsid w:val="007F2B95"/>
    <w:rsid w:val="00813CFE"/>
    <w:rsid w:val="00864241"/>
    <w:rsid w:val="00870F70"/>
    <w:rsid w:val="0088425A"/>
    <w:rsid w:val="008A5F8D"/>
    <w:rsid w:val="008B2526"/>
    <w:rsid w:val="008D1BBB"/>
    <w:rsid w:val="008E604F"/>
    <w:rsid w:val="00901743"/>
    <w:rsid w:val="00904F8E"/>
    <w:rsid w:val="009075A9"/>
    <w:rsid w:val="00911725"/>
    <w:rsid w:val="009134E7"/>
    <w:rsid w:val="00916AB7"/>
    <w:rsid w:val="00921F8B"/>
    <w:rsid w:val="00934404"/>
    <w:rsid w:val="00953D50"/>
    <w:rsid w:val="00974811"/>
    <w:rsid w:val="00976C62"/>
    <w:rsid w:val="00976F6C"/>
    <w:rsid w:val="00980273"/>
    <w:rsid w:val="00984A99"/>
    <w:rsid w:val="00993936"/>
    <w:rsid w:val="009A2B42"/>
    <w:rsid w:val="009C5B21"/>
    <w:rsid w:val="009D0F24"/>
    <w:rsid w:val="009F1919"/>
    <w:rsid w:val="009F7EDC"/>
    <w:rsid w:val="00A002DA"/>
    <w:rsid w:val="00A20A50"/>
    <w:rsid w:val="00A24B0C"/>
    <w:rsid w:val="00A3322D"/>
    <w:rsid w:val="00A36835"/>
    <w:rsid w:val="00A42DA2"/>
    <w:rsid w:val="00A54B6F"/>
    <w:rsid w:val="00A56021"/>
    <w:rsid w:val="00A63B89"/>
    <w:rsid w:val="00A8096C"/>
    <w:rsid w:val="00A96FE6"/>
    <w:rsid w:val="00AB43BB"/>
    <w:rsid w:val="00AF3D90"/>
    <w:rsid w:val="00AF5286"/>
    <w:rsid w:val="00B02A37"/>
    <w:rsid w:val="00B045DB"/>
    <w:rsid w:val="00B26078"/>
    <w:rsid w:val="00B3109B"/>
    <w:rsid w:val="00B70982"/>
    <w:rsid w:val="00B77B67"/>
    <w:rsid w:val="00B846C5"/>
    <w:rsid w:val="00B90851"/>
    <w:rsid w:val="00B96FEA"/>
    <w:rsid w:val="00BA322B"/>
    <w:rsid w:val="00BA3537"/>
    <w:rsid w:val="00BA6CB5"/>
    <w:rsid w:val="00BB4637"/>
    <w:rsid w:val="00BE7230"/>
    <w:rsid w:val="00BF1BF1"/>
    <w:rsid w:val="00C757A9"/>
    <w:rsid w:val="00C838AD"/>
    <w:rsid w:val="00C96A31"/>
    <w:rsid w:val="00CA14A6"/>
    <w:rsid w:val="00CE295D"/>
    <w:rsid w:val="00CE3636"/>
    <w:rsid w:val="00CE6959"/>
    <w:rsid w:val="00D2036C"/>
    <w:rsid w:val="00D44587"/>
    <w:rsid w:val="00D561D1"/>
    <w:rsid w:val="00D61379"/>
    <w:rsid w:val="00D839A2"/>
    <w:rsid w:val="00D8652D"/>
    <w:rsid w:val="00DB75A7"/>
    <w:rsid w:val="00DC24D3"/>
    <w:rsid w:val="00DD161D"/>
    <w:rsid w:val="00DE571C"/>
    <w:rsid w:val="00E07F52"/>
    <w:rsid w:val="00E13B55"/>
    <w:rsid w:val="00E16AFE"/>
    <w:rsid w:val="00E31167"/>
    <w:rsid w:val="00E35543"/>
    <w:rsid w:val="00E53148"/>
    <w:rsid w:val="00E5340A"/>
    <w:rsid w:val="00E669D0"/>
    <w:rsid w:val="00E679DD"/>
    <w:rsid w:val="00E82EFF"/>
    <w:rsid w:val="00E93A57"/>
    <w:rsid w:val="00E95C2A"/>
    <w:rsid w:val="00EA23FF"/>
    <w:rsid w:val="00EB3841"/>
    <w:rsid w:val="00EC4EF1"/>
    <w:rsid w:val="00EE2F94"/>
    <w:rsid w:val="00F02900"/>
    <w:rsid w:val="00F1450B"/>
    <w:rsid w:val="00F2342F"/>
    <w:rsid w:val="00F36F4A"/>
    <w:rsid w:val="00F37ED0"/>
    <w:rsid w:val="00F50061"/>
    <w:rsid w:val="00F6777B"/>
    <w:rsid w:val="00F854FF"/>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15:docId w15:val="{0ADB4606-DB37-4638-B313-1291C968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D2036C"/>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uiPriority w:val="99"/>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39083014">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63050641">
      <w:bodyDiv w:val="1"/>
      <w:marLeft w:val="0"/>
      <w:marRight w:val="0"/>
      <w:marTop w:val="0"/>
      <w:marBottom w:val="0"/>
      <w:divBdr>
        <w:top w:val="none" w:sz="0" w:space="0" w:color="auto"/>
        <w:left w:val="none" w:sz="0" w:space="0" w:color="auto"/>
        <w:bottom w:val="none" w:sz="0" w:space="0" w:color="auto"/>
        <w:right w:val="none" w:sz="0" w:space="0" w:color="auto"/>
      </w:divBdr>
    </w:div>
    <w:div w:id="703094356">
      <w:bodyDiv w:val="1"/>
      <w:marLeft w:val="0"/>
      <w:marRight w:val="0"/>
      <w:marTop w:val="0"/>
      <w:marBottom w:val="0"/>
      <w:divBdr>
        <w:top w:val="none" w:sz="0" w:space="0" w:color="auto"/>
        <w:left w:val="none" w:sz="0" w:space="0" w:color="auto"/>
        <w:bottom w:val="none" w:sz="0" w:space="0" w:color="auto"/>
        <w:right w:val="none" w:sz="0" w:space="0" w:color="auto"/>
      </w:divBdr>
    </w:div>
    <w:div w:id="723411571">
      <w:bodyDiv w:val="1"/>
      <w:marLeft w:val="0"/>
      <w:marRight w:val="0"/>
      <w:marTop w:val="0"/>
      <w:marBottom w:val="0"/>
      <w:divBdr>
        <w:top w:val="none" w:sz="0" w:space="0" w:color="auto"/>
        <w:left w:val="none" w:sz="0" w:space="0" w:color="auto"/>
        <w:bottom w:val="none" w:sz="0" w:space="0" w:color="auto"/>
        <w:right w:val="none" w:sz="0" w:space="0" w:color="auto"/>
      </w:divBdr>
    </w:div>
    <w:div w:id="873857218">
      <w:bodyDiv w:val="1"/>
      <w:marLeft w:val="0"/>
      <w:marRight w:val="0"/>
      <w:marTop w:val="0"/>
      <w:marBottom w:val="0"/>
      <w:divBdr>
        <w:top w:val="none" w:sz="0" w:space="0" w:color="auto"/>
        <w:left w:val="none" w:sz="0" w:space="0" w:color="auto"/>
        <w:bottom w:val="none" w:sz="0" w:space="0" w:color="auto"/>
        <w:right w:val="none" w:sz="0" w:space="0" w:color="auto"/>
      </w:divBdr>
    </w:div>
    <w:div w:id="884561750">
      <w:bodyDiv w:val="1"/>
      <w:marLeft w:val="0"/>
      <w:marRight w:val="0"/>
      <w:marTop w:val="0"/>
      <w:marBottom w:val="0"/>
      <w:divBdr>
        <w:top w:val="none" w:sz="0" w:space="0" w:color="auto"/>
        <w:left w:val="none" w:sz="0" w:space="0" w:color="auto"/>
        <w:bottom w:val="none" w:sz="0" w:space="0" w:color="auto"/>
        <w:right w:val="none" w:sz="0" w:space="0" w:color="auto"/>
      </w:divBdr>
    </w:div>
    <w:div w:id="944074204">
      <w:bodyDiv w:val="1"/>
      <w:marLeft w:val="0"/>
      <w:marRight w:val="0"/>
      <w:marTop w:val="0"/>
      <w:marBottom w:val="0"/>
      <w:divBdr>
        <w:top w:val="none" w:sz="0" w:space="0" w:color="auto"/>
        <w:left w:val="none" w:sz="0" w:space="0" w:color="auto"/>
        <w:bottom w:val="none" w:sz="0" w:space="0" w:color="auto"/>
        <w:right w:val="none" w:sz="0" w:space="0" w:color="auto"/>
      </w:divBdr>
    </w:div>
    <w:div w:id="980116803">
      <w:bodyDiv w:val="1"/>
      <w:marLeft w:val="0"/>
      <w:marRight w:val="0"/>
      <w:marTop w:val="0"/>
      <w:marBottom w:val="0"/>
      <w:divBdr>
        <w:top w:val="none" w:sz="0" w:space="0" w:color="auto"/>
        <w:left w:val="none" w:sz="0" w:space="0" w:color="auto"/>
        <w:bottom w:val="none" w:sz="0" w:space="0" w:color="auto"/>
        <w:right w:val="none" w:sz="0" w:space="0" w:color="auto"/>
      </w:divBdr>
    </w:div>
    <w:div w:id="1104806796">
      <w:bodyDiv w:val="1"/>
      <w:marLeft w:val="0"/>
      <w:marRight w:val="0"/>
      <w:marTop w:val="0"/>
      <w:marBottom w:val="0"/>
      <w:divBdr>
        <w:top w:val="none" w:sz="0" w:space="0" w:color="auto"/>
        <w:left w:val="none" w:sz="0" w:space="0" w:color="auto"/>
        <w:bottom w:val="none" w:sz="0" w:space="0" w:color="auto"/>
        <w:right w:val="none" w:sz="0" w:space="0" w:color="auto"/>
      </w:divBdr>
    </w:div>
    <w:div w:id="1293487438">
      <w:bodyDiv w:val="1"/>
      <w:marLeft w:val="0"/>
      <w:marRight w:val="0"/>
      <w:marTop w:val="0"/>
      <w:marBottom w:val="0"/>
      <w:divBdr>
        <w:top w:val="none" w:sz="0" w:space="0" w:color="auto"/>
        <w:left w:val="none" w:sz="0" w:space="0" w:color="auto"/>
        <w:bottom w:val="none" w:sz="0" w:space="0" w:color="auto"/>
        <w:right w:val="none" w:sz="0" w:space="0" w:color="auto"/>
      </w:divBdr>
    </w:div>
    <w:div w:id="1440249654">
      <w:bodyDiv w:val="1"/>
      <w:marLeft w:val="0"/>
      <w:marRight w:val="0"/>
      <w:marTop w:val="0"/>
      <w:marBottom w:val="0"/>
      <w:divBdr>
        <w:top w:val="none" w:sz="0" w:space="0" w:color="auto"/>
        <w:left w:val="none" w:sz="0" w:space="0" w:color="auto"/>
        <w:bottom w:val="none" w:sz="0" w:space="0" w:color="auto"/>
        <w:right w:val="none" w:sz="0" w:space="0" w:color="auto"/>
      </w:divBdr>
    </w:div>
    <w:div w:id="1462265769">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2256994">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08686">
      <w:bodyDiv w:val="1"/>
      <w:marLeft w:val="0"/>
      <w:marRight w:val="0"/>
      <w:marTop w:val="0"/>
      <w:marBottom w:val="0"/>
      <w:divBdr>
        <w:top w:val="none" w:sz="0" w:space="0" w:color="auto"/>
        <w:left w:val="none" w:sz="0" w:space="0" w:color="auto"/>
        <w:bottom w:val="none" w:sz="0" w:space="0" w:color="auto"/>
        <w:right w:val="none" w:sz="0" w:space="0" w:color="auto"/>
      </w:divBdr>
    </w:div>
    <w:div w:id="168088547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ss.gob.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D5D5F2-BFF2-4292-8594-9FDF6292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31</Pages>
  <Words>9181</Words>
  <Characters>50500</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Bruno De La Torre Chavez</cp:lastModifiedBy>
  <cp:revision>42</cp:revision>
  <cp:lastPrinted>2024-05-14T14:02:00Z</cp:lastPrinted>
  <dcterms:created xsi:type="dcterms:W3CDTF">2024-04-26T19:19:00Z</dcterms:created>
  <dcterms:modified xsi:type="dcterms:W3CDTF">2025-04-07T20:20:00Z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