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FBCC" w14:textId="706EA799" w:rsidR="00EC6BCB" w:rsidRDefault="00EC6BCB" w:rsidP="00EC6BCB">
      <w:pPr>
        <w:pStyle w:val="Encabezado"/>
        <w:jc w:val="both"/>
        <w:rPr>
          <w:rFonts w:ascii="Montserrat" w:hAnsi="Montserrat" w:cs="Arial"/>
          <w:b/>
          <w:bCs/>
          <w:sz w:val="20"/>
          <w:szCs w:val="20"/>
        </w:rPr>
      </w:pPr>
      <w:r w:rsidRPr="00C6345E">
        <w:rPr>
          <w:rFonts w:ascii="Montserrat" w:hAnsi="Montserrat" w:cs="Arial"/>
          <w:sz w:val="20"/>
          <w:szCs w:val="20"/>
        </w:rPr>
        <w:t xml:space="preserve">El Instituto Mexicano del Seguro Social en observancia a las disposiciones contenidas en el Artículo 134 Constitucional y con fundamento en el artículo </w:t>
      </w:r>
      <w:r w:rsidRPr="00C6345E">
        <w:rPr>
          <w:rFonts w:ascii="Montserrat" w:hAnsi="Montserrat" w:cs="Arial"/>
          <w:b/>
          <w:bCs/>
          <w:sz w:val="20"/>
          <w:szCs w:val="20"/>
        </w:rPr>
        <w:t>26 Fracción III, 26 Bis Fracción II,</w:t>
      </w:r>
      <w:r w:rsidR="001D0562">
        <w:rPr>
          <w:rFonts w:ascii="Montserrat" w:hAnsi="Montserrat" w:cs="Arial"/>
          <w:b/>
          <w:bCs/>
          <w:sz w:val="20"/>
          <w:szCs w:val="20"/>
        </w:rPr>
        <w:t xml:space="preserve"> </w:t>
      </w:r>
      <w:r w:rsidRPr="00C6345E">
        <w:rPr>
          <w:rFonts w:ascii="Montserrat" w:hAnsi="Montserrat" w:cs="Arial"/>
          <w:b/>
          <w:bCs/>
          <w:sz w:val="20"/>
          <w:szCs w:val="20"/>
        </w:rPr>
        <w:t xml:space="preserve">,28 Fracción I, </w:t>
      </w:r>
      <w:r w:rsidR="001D0562">
        <w:rPr>
          <w:rFonts w:ascii="Montserrat" w:hAnsi="Montserrat" w:cs="Arial"/>
          <w:b/>
          <w:bCs/>
          <w:sz w:val="20"/>
          <w:szCs w:val="20"/>
        </w:rPr>
        <w:t xml:space="preserve">40, </w:t>
      </w:r>
      <w:r w:rsidRPr="00C6345E">
        <w:rPr>
          <w:rFonts w:ascii="Montserrat" w:hAnsi="Montserrat" w:cs="Arial"/>
          <w:b/>
          <w:bCs/>
          <w:sz w:val="20"/>
          <w:szCs w:val="20"/>
        </w:rPr>
        <w:t xml:space="preserve">41 fracción </w:t>
      </w:r>
      <w:proofErr w:type="gramStart"/>
      <w:r w:rsidRPr="00C6345E">
        <w:rPr>
          <w:rFonts w:ascii="Montserrat" w:hAnsi="Montserrat" w:cs="Arial"/>
          <w:b/>
          <w:bCs/>
          <w:sz w:val="20"/>
          <w:szCs w:val="20"/>
        </w:rPr>
        <w:t xml:space="preserve">V, </w:t>
      </w:r>
      <w:r w:rsidRPr="00C6345E">
        <w:rPr>
          <w:rFonts w:ascii="Montserrat" w:hAnsi="Montserrat" w:cs="Arial"/>
          <w:sz w:val="20"/>
          <w:szCs w:val="20"/>
        </w:rPr>
        <w:t xml:space="preserve"> de</w:t>
      </w:r>
      <w:proofErr w:type="gramEnd"/>
      <w:r w:rsidRPr="00C6345E">
        <w:rPr>
          <w:rFonts w:ascii="Montserrat" w:hAnsi="Montserrat" w:cs="Arial"/>
          <w:sz w:val="20"/>
          <w:szCs w:val="20"/>
        </w:rPr>
        <w:t xml:space="preserve"> la Ley de Adquisiciones Arrendamientos y Servicios del Sector Publico, a través de la UMAE Hospital de Especialidades CMNO, pretende llevar a cabo el proceso de </w:t>
      </w:r>
      <w:r w:rsidRPr="00C6345E">
        <w:rPr>
          <w:rFonts w:ascii="Montserrat" w:hAnsi="Montserrat" w:cs="Arial"/>
          <w:b/>
          <w:bCs/>
          <w:sz w:val="20"/>
          <w:szCs w:val="20"/>
        </w:rPr>
        <w:t xml:space="preserve">Adjudicación Directa </w:t>
      </w:r>
      <w:r>
        <w:rPr>
          <w:rFonts w:ascii="Montserrat" w:hAnsi="Montserrat" w:cs="Arial"/>
          <w:b/>
          <w:bCs/>
          <w:sz w:val="20"/>
          <w:szCs w:val="20"/>
        </w:rPr>
        <w:t>NACIONAL</w:t>
      </w:r>
    </w:p>
    <w:p w14:paraId="57448D9C" w14:textId="77777777" w:rsidR="00EC6BCB" w:rsidRPr="00C6345E" w:rsidRDefault="00EC6BCB" w:rsidP="00EC6BCB">
      <w:pPr>
        <w:pStyle w:val="Encabezado"/>
        <w:jc w:val="both"/>
        <w:rPr>
          <w:rFonts w:ascii="Montserrat" w:hAnsi="Montserrat" w:cs="Arial"/>
          <w:b/>
          <w:bCs/>
          <w:color w:val="FF0000"/>
          <w:sz w:val="20"/>
          <w:szCs w:val="20"/>
        </w:rPr>
      </w:pPr>
    </w:p>
    <w:p w14:paraId="7BF984F7" w14:textId="77777777" w:rsidR="00EC6BCB" w:rsidRPr="00976D81" w:rsidRDefault="00EC6BCB" w:rsidP="00EC6BCB">
      <w:pPr>
        <w:pStyle w:val="Encabezado"/>
        <w:jc w:val="both"/>
        <w:rPr>
          <w:rFonts w:ascii="Montserrat" w:hAnsi="Montserrat" w:cs="Arial"/>
          <w:b/>
          <w:sz w:val="20"/>
          <w:szCs w:val="20"/>
          <w:u w:val="single"/>
        </w:rPr>
      </w:pPr>
      <w:r w:rsidRPr="00976D81">
        <w:rPr>
          <w:rFonts w:ascii="Montserrat" w:hAnsi="Montserrat" w:cs="Arial"/>
          <w:b/>
          <w:sz w:val="20"/>
          <w:szCs w:val="20"/>
          <w:u w:val="single"/>
        </w:rPr>
        <w:t>1.- OBJETO DE ESTE PROCESO DE ADJUDICACION:</w:t>
      </w:r>
    </w:p>
    <w:p w14:paraId="2E6EFC21" w14:textId="77777777" w:rsidR="00EC6BCB" w:rsidRPr="008F171E" w:rsidRDefault="00EC6BCB" w:rsidP="00EC6BCB">
      <w:pPr>
        <w:pStyle w:val="Encabezado"/>
        <w:jc w:val="both"/>
        <w:rPr>
          <w:rFonts w:ascii="Montserrat" w:hAnsi="Montserrat" w:cs="Arial"/>
          <w:sz w:val="20"/>
          <w:szCs w:val="20"/>
        </w:rPr>
      </w:pPr>
    </w:p>
    <w:p w14:paraId="72CB5653"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 xml:space="preserve">Para la contratación de </w:t>
      </w:r>
      <w:r>
        <w:rPr>
          <w:rFonts w:ascii="Montserrat" w:hAnsi="Montserrat"/>
          <w:b/>
          <w:color w:val="000000"/>
          <w:sz w:val="20"/>
          <w:szCs w:val="20"/>
          <w:lang w:eastAsia="es-MX"/>
        </w:rPr>
        <w:t xml:space="preserve">ADQUISICION DE EQUIPO DE VENOCLISIS clave 379 327 1895 00 01, 379 327 1911 00 01, 379 327 1937 00 01, 379 327 1945 00 01 </w:t>
      </w:r>
      <w:r w:rsidRPr="008F171E">
        <w:rPr>
          <w:rFonts w:ascii="Montserrat" w:hAnsi="Montserrat"/>
          <w:sz w:val="20"/>
          <w:szCs w:val="20"/>
        </w:rPr>
        <w:t>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número de Requerimiento</w:t>
      </w:r>
      <w:r>
        <w:rPr>
          <w:rFonts w:ascii="Montserrat" w:hAnsi="Montserrat"/>
          <w:b/>
          <w:sz w:val="20"/>
          <w:szCs w:val="20"/>
        </w:rPr>
        <w:t xml:space="preserve"> 01A/2025,</w:t>
      </w:r>
      <w:r w:rsidRPr="008F171E">
        <w:rPr>
          <w:rFonts w:ascii="Montserrat" w:hAnsi="Montserrat"/>
          <w:b/>
          <w:sz w:val="20"/>
          <w:szCs w:val="20"/>
        </w:rPr>
        <w:t xml:space="preserve"> </w:t>
      </w:r>
      <w:r w:rsidRPr="008F171E">
        <w:rPr>
          <w:rFonts w:ascii="Montserrat" w:hAnsi="Montserrat"/>
          <w:sz w:val="20"/>
          <w:szCs w:val="20"/>
        </w:rPr>
        <w:t>para cubrir</w:t>
      </w:r>
      <w:r>
        <w:rPr>
          <w:rFonts w:ascii="Montserrat" w:hAnsi="Montserrat"/>
          <w:sz w:val="20"/>
          <w:szCs w:val="20"/>
        </w:rPr>
        <w:t xml:space="preserve"> </w:t>
      </w:r>
      <w:r w:rsidRPr="008F171E">
        <w:rPr>
          <w:rFonts w:ascii="Montserrat" w:hAnsi="Montserrat"/>
          <w:sz w:val="20"/>
          <w:szCs w:val="20"/>
        </w:rPr>
        <w:t>las necesidades de la UMAE Hospital de Especialidades C.M.N.O.</w:t>
      </w:r>
    </w:p>
    <w:p w14:paraId="7DBBB445" w14:textId="77777777" w:rsidR="00EC6BCB" w:rsidRPr="008F171E" w:rsidRDefault="00EC6BCB" w:rsidP="00EC6BCB">
      <w:pPr>
        <w:jc w:val="both"/>
        <w:rPr>
          <w:rFonts w:ascii="Montserrat" w:hAnsi="Montserrat"/>
          <w:b/>
          <w:sz w:val="20"/>
          <w:szCs w:val="20"/>
        </w:rPr>
      </w:pPr>
    </w:p>
    <w:p w14:paraId="24FFC0AA" w14:textId="77777777" w:rsidR="00EC6BCB" w:rsidRPr="00976D81" w:rsidRDefault="00EC6BCB" w:rsidP="00EC6BCB">
      <w:pPr>
        <w:pStyle w:val="Encabezado"/>
        <w:jc w:val="both"/>
        <w:rPr>
          <w:rFonts w:ascii="Montserrat" w:hAnsi="Montserrat" w:cs="Arial"/>
          <w:b/>
          <w:sz w:val="20"/>
          <w:szCs w:val="20"/>
          <w:u w:val="single"/>
        </w:rPr>
      </w:pPr>
      <w:r w:rsidRPr="00976D81">
        <w:rPr>
          <w:rFonts w:ascii="Montserrat" w:hAnsi="Montserrat" w:cs="Arial"/>
          <w:b/>
          <w:sz w:val="20"/>
          <w:szCs w:val="20"/>
          <w:u w:val="single"/>
        </w:rPr>
        <w:t>2.- PLAZO, LUGAR, HORARIO</w:t>
      </w:r>
      <w:r>
        <w:rPr>
          <w:rFonts w:ascii="Montserrat" w:hAnsi="Montserrat" w:cs="Arial"/>
          <w:b/>
          <w:sz w:val="20"/>
          <w:szCs w:val="20"/>
          <w:u w:val="single"/>
        </w:rPr>
        <w:t xml:space="preserve"> y</w:t>
      </w:r>
      <w:r w:rsidRPr="00976D81">
        <w:rPr>
          <w:rFonts w:ascii="Montserrat" w:hAnsi="Montserrat" w:cs="Arial"/>
          <w:b/>
          <w:sz w:val="20"/>
          <w:szCs w:val="20"/>
          <w:u w:val="single"/>
        </w:rPr>
        <w:t xml:space="preserve"> CONDICIONES DE ENTREGA:</w:t>
      </w:r>
    </w:p>
    <w:p w14:paraId="028F0E81" w14:textId="77777777" w:rsidR="00EC6BCB" w:rsidRPr="008F171E" w:rsidRDefault="00EC6BCB" w:rsidP="00EC6BCB">
      <w:pPr>
        <w:pStyle w:val="Encabezado"/>
        <w:jc w:val="both"/>
        <w:rPr>
          <w:rFonts w:ascii="Montserrat" w:hAnsi="Montserrat" w:cs="Arial"/>
          <w:sz w:val="20"/>
          <w:szCs w:val="20"/>
        </w:rPr>
      </w:pPr>
    </w:p>
    <w:p w14:paraId="452C2F0C" w14:textId="71932BDB" w:rsidR="00EC6BCB" w:rsidRPr="008F171E" w:rsidRDefault="00EC6BCB" w:rsidP="00EC6BCB">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w:t>
      </w:r>
      <w:r>
        <w:rPr>
          <w:rFonts w:ascii="Montserrat" w:hAnsi="Montserrat" w:cs="Arial"/>
          <w:b/>
          <w:i/>
          <w:sz w:val="20"/>
          <w:szCs w:val="20"/>
        </w:rPr>
        <w:tab/>
      </w:r>
      <w:r w:rsidRPr="008F171E">
        <w:rPr>
          <w:rFonts w:ascii="Montserrat" w:hAnsi="Montserrat" w:cs="Arial"/>
          <w:b/>
          <w:i/>
          <w:sz w:val="20"/>
          <w:szCs w:val="20"/>
        </w:rPr>
        <w:t>trato</w:t>
      </w:r>
      <w:r>
        <w:rPr>
          <w:rFonts w:ascii="Montserrat" w:hAnsi="Montserrat" w:cs="Arial"/>
          <w:b/>
          <w:i/>
          <w:sz w:val="20"/>
          <w:szCs w:val="20"/>
        </w:rPr>
        <w:t>-</w:t>
      </w:r>
      <w:r w:rsidRPr="008F171E">
        <w:rPr>
          <w:rFonts w:ascii="Montserrat" w:hAnsi="Montserrat" w:cs="Arial"/>
          <w:b/>
          <w:i/>
          <w:sz w:val="20"/>
          <w:szCs w:val="20"/>
        </w:rPr>
        <w:t>pedido,</w:t>
      </w:r>
      <w:r>
        <w:rPr>
          <w:rFonts w:ascii="Montserrat" w:hAnsi="Montserrat" w:cs="Arial"/>
          <w:b/>
          <w:i/>
          <w:sz w:val="20"/>
          <w:szCs w:val="20"/>
        </w:rPr>
        <w:t xml:space="preserve"> mismo que comprenderá del </w:t>
      </w:r>
      <w:r w:rsidR="004032B8">
        <w:rPr>
          <w:rFonts w:ascii="Montserrat" w:hAnsi="Montserrat" w:cs="Arial"/>
          <w:b/>
          <w:i/>
          <w:color w:val="FF0000"/>
          <w:sz w:val="20"/>
          <w:szCs w:val="20"/>
        </w:rPr>
        <w:t xml:space="preserve">03 </w:t>
      </w:r>
      <w:r w:rsidR="00E628B1">
        <w:rPr>
          <w:rFonts w:ascii="Montserrat" w:hAnsi="Montserrat" w:cs="Arial"/>
          <w:b/>
          <w:i/>
          <w:color w:val="FF0000"/>
          <w:sz w:val="20"/>
          <w:szCs w:val="20"/>
        </w:rPr>
        <w:t xml:space="preserve">de </w:t>
      </w:r>
      <w:r w:rsidR="004032B8">
        <w:rPr>
          <w:rFonts w:ascii="Montserrat" w:hAnsi="Montserrat" w:cs="Arial"/>
          <w:b/>
          <w:i/>
          <w:color w:val="FF0000"/>
          <w:sz w:val="20"/>
          <w:szCs w:val="20"/>
        </w:rPr>
        <w:t>abril</w:t>
      </w:r>
      <w:r w:rsidR="00E628B1">
        <w:rPr>
          <w:rFonts w:ascii="Montserrat" w:hAnsi="Montserrat" w:cs="Arial"/>
          <w:b/>
          <w:i/>
          <w:color w:val="FF0000"/>
          <w:sz w:val="20"/>
          <w:szCs w:val="20"/>
        </w:rPr>
        <w:t xml:space="preserve"> </w:t>
      </w:r>
      <w:r w:rsidRPr="0096360D">
        <w:rPr>
          <w:rFonts w:ascii="Montserrat" w:hAnsi="Montserrat" w:cs="Arial"/>
          <w:b/>
          <w:i/>
          <w:color w:val="FF0000"/>
          <w:sz w:val="20"/>
          <w:szCs w:val="20"/>
        </w:rPr>
        <w:t xml:space="preserve">al </w:t>
      </w:r>
      <w:r w:rsidR="004032B8">
        <w:rPr>
          <w:rFonts w:ascii="Montserrat" w:hAnsi="Montserrat" w:cs="Arial"/>
          <w:b/>
          <w:i/>
          <w:color w:val="FF0000"/>
          <w:sz w:val="20"/>
          <w:szCs w:val="20"/>
        </w:rPr>
        <w:t>11</w:t>
      </w:r>
      <w:r w:rsidRPr="0096360D">
        <w:rPr>
          <w:rFonts w:ascii="Montserrat" w:hAnsi="Montserrat" w:cs="Arial"/>
          <w:b/>
          <w:i/>
          <w:color w:val="FF0000"/>
          <w:sz w:val="20"/>
          <w:szCs w:val="20"/>
        </w:rPr>
        <w:t xml:space="preserve"> de</w:t>
      </w:r>
      <w:r>
        <w:rPr>
          <w:rFonts w:ascii="Montserrat" w:hAnsi="Montserrat" w:cs="Arial"/>
          <w:b/>
          <w:i/>
          <w:color w:val="FF0000"/>
          <w:sz w:val="20"/>
          <w:szCs w:val="20"/>
        </w:rPr>
        <w:t xml:space="preserve"> </w:t>
      </w:r>
      <w:proofErr w:type="gramStart"/>
      <w:r w:rsidR="00E628B1">
        <w:rPr>
          <w:rFonts w:ascii="Montserrat" w:hAnsi="Montserrat" w:cs="Arial"/>
          <w:b/>
          <w:i/>
          <w:color w:val="FF0000"/>
          <w:sz w:val="20"/>
          <w:szCs w:val="20"/>
        </w:rPr>
        <w:t>Abril</w:t>
      </w:r>
      <w:proofErr w:type="gramEnd"/>
      <w:r>
        <w:rPr>
          <w:rFonts w:ascii="Montserrat" w:hAnsi="Montserrat" w:cs="Arial"/>
          <w:b/>
          <w:i/>
          <w:color w:val="FF0000"/>
          <w:sz w:val="20"/>
          <w:szCs w:val="20"/>
        </w:rPr>
        <w:t xml:space="preserve"> </w:t>
      </w:r>
      <w:r w:rsidRPr="0096360D">
        <w:rPr>
          <w:rFonts w:ascii="Montserrat" w:hAnsi="Montserrat" w:cs="Arial"/>
          <w:b/>
          <w:i/>
          <w:color w:val="FF0000"/>
          <w:sz w:val="20"/>
          <w:szCs w:val="20"/>
        </w:rPr>
        <w:t>del 202</w:t>
      </w:r>
      <w:r>
        <w:rPr>
          <w:rFonts w:ascii="Montserrat" w:hAnsi="Montserrat" w:cs="Arial"/>
          <w:b/>
          <w:i/>
          <w:color w:val="FF0000"/>
          <w:sz w:val="20"/>
          <w:szCs w:val="20"/>
        </w:rPr>
        <w:t>5</w:t>
      </w:r>
      <w:r w:rsidRPr="0096360D">
        <w:rPr>
          <w:rFonts w:ascii="Montserrat" w:hAnsi="Montserrat" w:cs="Arial"/>
          <w:b/>
          <w:i/>
          <w:color w:val="FF0000"/>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de la UMAE del Hospital de Especialidades CMNO ubicado en calle Belisario Domínguez número 1000 colonia Independencia CP. 44340 Guadalajara, Jalisco</w:t>
      </w:r>
      <w:r>
        <w:rPr>
          <w:rFonts w:ascii="Montserrat" w:hAnsi="Montserrat" w:cs="Arial"/>
          <w:sz w:val="20"/>
          <w:szCs w:val="20"/>
        </w:rPr>
        <w:t xml:space="preserve">, en el horario de 8:30 a 15:00hrs. </w:t>
      </w:r>
    </w:p>
    <w:p w14:paraId="4B15C471" w14:textId="77777777" w:rsidR="00EC6BCB" w:rsidRPr="008F171E" w:rsidRDefault="00EC6BCB" w:rsidP="00EC6BCB">
      <w:pPr>
        <w:pStyle w:val="Encabezado"/>
        <w:jc w:val="both"/>
        <w:rPr>
          <w:rFonts w:ascii="Montserrat" w:hAnsi="Montserrat" w:cs="Arial"/>
          <w:sz w:val="20"/>
          <w:szCs w:val="20"/>
        </w:rPr>
      </w:pPr>
    </w:p>
    <w:p w14:paraId="1D1DEECE" w14:textId="77777777" w:rsidR="00EC6BCB" w:rsidRPr="008F171E" w:rsidRDefault="00EC6BCB" w:rsidP="00EC6BCB">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05F20D1" w14:textId="77777777" w:rsidR="00EC6BCB" w:rsidRPr="008F171E" w:rsidRDefault="00EC6BCB" w:rsidP="00EC6BCB">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7C7AAC71" w14:textId="77777777" w:rsidR="00EC6BCB" w:rsidRPr="008F171E" w:rsidRDefault="00EC6BCB" w:rsidP="00EC6BCB">
      <w:pPr>
        <w:pStyle w:val="Sangra2detindependiente"/>
        <w:spacing w:after="0" w:line="240" w:lineRule="auto"/>
        <w:ind w:left="0"/>
        <w:jc w:val="both"/>
        <w:rPr>
          <w:rFonts w:ascii="Montserrat" w:hAnsi="Montserrat" w:cs="Arial"/>
          <w:b/>
          <w:sz w:val="20"/>
          <w:szCs w:val="20"/>
          <w:u w:val="single"/>
        </w:rPr>
      </w:pPr>
    </w:p>
    <w:p w14:paraId="093665F0" w14:textId="77777777" w:rsidR="00EC6BCB" w:rsidRDefault="00EC6BCB" w:rsidP="00EC6BCB">
      <w:pPr>
        <w:jc w:val="both"/>
        <w:rPr>
          <w:rFonts w:ascii="Montserrat" w:eastAsia="MS Mincho" w:hAnsi="Montserrat" w:cs="Arial"/>
          <w:sz w:val="20"/>
          <w:szCs w:val="20"/>
        </w:rPr>
      </w:pPr>
      <w:r>
        <w:rPr>
          <w:rFonts w:ascii="Montserrat" w:eastAsia="MS Mincho" w:hAnsi="Montserrat" w:cs="Arial"/>
          <w:sz w:val="20"/>
          <w:szCs w:val="20"/>
        </w:rPr>
        <w:t>El empaque principal deberá mostrar la siguiente información:</w:t>
      </w:r>
    </w:p>
    <w:p w14:paraId="06F15779" w14:textId="77777777" w:rsidR="00EC6BCB" w:rsidRDefault="00EC6BCB" w:rsidP="00EC6BCB">
      <w:pPr>
        <w:jc w:val="both"/>
        <w:rPr>
          <w:rFonts w:ascii="Montserrat" w:eastAsia="MS Mincho" w:hAnsi="Montserrat" w:cs="Arial"/>
          <w:sz w:val="20"/>
          <w:szCs w:val="20"/>
        </w:rPr>
      </w:pPr>
    </w:p>
    <w:p w14:paraId="73B561AB" w14:textId="77777777" w:rsidR="00EC6BCB" w:rsidRPr="00F52881" w:rsidRDefault="00EC6BCB" w:rsidP="00EC6BCB">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Clave y descripción del bien.</w:t>
      </w:r>
    </w:p>
    <w:p w14:paraId="1070DD7A" w14:textId="77777777" w:rsidR="00EC6BCB" w:rsidRPr="00F52881" w:rsidRDefault="00EC6BCB" w:rsidP="00EC6BCB">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Número de lote.</w:t>
      </w:r>
    </w:p>
    <w:p w14:paraId="54ED4AA4" w14:textId="77777777" w:rsidR="00EC6BCB" w:rsidRPr="00F52881" w:rsidRDefault="00EC6BCB" w:rsidP="00EC6BCB">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Número del contrato.</w:t>
      </w:r>
    </w:p>
    <w:p w14:paraId="2E554DB2" w14:textId="77777777" w:rsidR="00EC6BCB" w:rsidRPr="00F52881" w:rsidRDefault="00EC6BCB" w:rsidP="00EC6BCB">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Nombre o denominación del fabricante.</w:t>
      </w:r>
    </w:p>
    <w:p w14:paraId="19927085" w14:textId="77777777" w:rsidR="00EC6BCB" w:rsidRPr="00F52881" w:rsidRDefault="00EC6BCB" w:rsidP="00EC6BCB">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Nombre o denominación del proveedor.</w:t>
      </w:r>
    </w:p>
    <w:p w14:paraId="21F36367" w14:textId="77777777" w:rsidR="00EC6BCB" w:rsidRDefault="00EC6BCB" w:rsidP="00EC6BCB">
      <w:pPr>
        <w:jc w:val="both"/>
        <w:rPr>
          <w:rFonts w:ascii="Montserrat" w:eastAsia="MS Mincho" w:hAnsi="Montserrat" w:cs="Arial"/>
          <w:sz w:val="20"/>
          <w:szCs w:val="20"/>
        </w:rPr>
      </w:pPr>
      <w:r w:rsidRPr="00F52881">
        <w:rPr>
          <w:rFonts w:ascii="Montserrat" w:eastAsia="MS Mincho" w:hAnsi="Montserrat" w:cs="Arial"/>
          <w:sz w:val="20"/>
          <w:szCs w:val="20"/>
        </w:rPr>
        <w:t>•</w:t>
      </w:r>
      <w:r w:rsidRPr="00F52881">
        <w:rPr>
          <w:rFonts w:ascii="Montserrat" w:eastAsia="MS Mincho" w:hAnsi="Montserrat" w:cs="Arial"/>
          <w:sz w:val="20"/>
          <w:szCs w:val="20"/>
        </w:rPr>
        <w:tab/>
        <w:t>Fecha de caducidad</w:t>
      </w:r>
    </w:p>
    <w:p w14:paraId="11392C08" w14:textId="77777777" w:rsidR="00EC6BCB" w:rsidRDefault="00EC6BCB" w:rsidP="00EC6BCB">
      <w:pPr>
        <w:jc w:val="both"/>
        <w:rPr>
          <w:rFonts w:ascii="Montserrat" w:eastAsia="MS Mincho" w:hAnsi="Montserrat" w:cs="Arial"/>
          <w:sz w:val="20"/>
          <w:szCs w:val="20"/>
        </w:rPr>
      </w:pPr>
    </w:p>
    <w:p w14:paraId="595AD891" w14:textId="77777777" w:rsidR="00EC6BCB" w:rsidRDefault="00EC6BCB" w:rsidP="00EC6BCB">
      <w:pPr>
        <w:jc w:val="both"/>
        <w:rPr>
          <w:rFonts w:ascii="Montserrat" w:eastAsia="MS Mincho" w:hAnsi="Montserrat" w:cs="Arial"/>
          <w:sz w:val="20"/>
          <w:szCs w:val="20"/>
        </w:rPr>
      </w:pPr>
      <w:r w:rsidRPr="0022724A">
        <w:rPr>
          <w:rFonts w:ascii="Montserrat" w:eastAsia="MS Mincho" w:hAnsi="Montserrat" w:cs="Arial"/>
          <w:sz w:val="20"/>
          <w:szCs w:val="20"/>
        </w:rPr>
        <w:t>El proveedor adjudicado se obliga a entregar los bienes perfectamente empacados, con las envolturas originales del fabricante y en condiciones de embalaje que los resguarden del polvo y la humedad</w:t>
      </w:r>
      <w:r>
        <w:rPr>
          <w:rFonts w:ascii="Montserrat" w:eastAsia="MS Mincho" w:hAnsi="Montserrat" w:cs="Arial"/>
          <w:sz w:val="20"/>
          <w:szCs w:val="20"/>
        </w:rPr>
        <w:t>.</w:t>
      </w:r>
    </w:p>
    <w:p w14:paraId="0D330C38" w14:textId="77777777" w:rsidR="00EC6BCB" w:rsidRDefault="00EC6BCB" w:rsidP="00EC6BCB">
      <w:pPr>
        <w:jc w:val="both"/>
        <w:rPr>
          <w:rFonts w:ascii="Montserrat" w:eastAsia="MS Mincho" w:hAnsi="Montserrat" w:cs="Arial"/>
          <w:sz w:val="20"/>
          <w:szCs w:val="20"/>
        </w:rPr>
      </w:pPr>
    </w:p>
    <w:p w14:paraId="7A687624" w14:textId="77777777" w:rsidR="00EC6BCB" w:rsidRPr="00E720CF" w:rsidRDefault="00EC6BCB" w:rsidP="00EC6BCB">
      <w:pPr>
        <w:jc w:val="both"/>
        <w:rPr>
          <w:rFonts w:ascii="Montserrat" w:eastAsia="MS Mincho" w:hAnsi="Montserrat" w:cs="Arial"/>
          <w:sz w:val="20"/>
          <w:szCs w:val="20"/>
        </w:rPr>
      </w:pPr>
      <w:r w:rsidRPr="00035F30">
        <w:rPr>
          <w:rFonts w:ascii="Montserrat" w:eastAsia="MS Mincho" w:hAnsi="Montserrat" w:cs="Arial"/>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14892CF4"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hAnsi="Montserrat" w:cs="Arial"/>
          <w:b/>
          <w:sz w:val="20"/>
          <w:szCs w:val="20"/>
          <w:highlight w:val="yellow"/>
        </w:rPr>
      </w:pPr>
    </w:p>
    <w:p w14:paraId="6D8E5971"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r w:rsidRPr="00035F30">
        <w:rPr>
          <w:rFonts w:ascii="Montserrat" w:eastAsia="MS Mincho" w:hAnsi="Montserrat"/>
          <w:sz w:val="20"/>
          <w:szCs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r>
        <w:rPr>
          <w:rFonts w:ascii="Montserrat" w:eastAsia="MS Mincho" w:hAnsi="Montserrat"/>
          <w:sz w:val="20"/>
          <w:szCs w:val="20"/>
        </w:rPr>
        <w:t>.</w:t>
      </w:r>
    </w:p>
    <w:p w14:paraId="090A24DD"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p>
    <w:p w14:paraId="6534D979"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eastAsia="MS Mincho" w:hAnsi="Montserrat" w:cs="Arial"/>
          <w:bCs/>
          <w:sz w:val="20"/>
          <w:szCs w:val="20"/>
        </w:rPr>
      </w:pPr>
      <w:r w:rsidRPr="00035F30">
        <w:rPr>
          <w:rFonts w:ascii="Montserrat" w:eastAsia="MS Mincho" w:hAnsi="Montserrat" w:cs="Arial"/>
          <w:bCs/>
          <w:sz w:val="20"/>
          <w:szCs w:val="20"/>
        </w:rPr>
        <w:t>El proveedor deberá entregar junto con los bienes: remisión en la que se indique el número de lote, fecha de caducidad (en caso de aplicar), número de piezas y descripción de los bienes; orden de reposición.</w:t>
      </w:r>
      <w:r w:rsidRPr="00035F30">
        <w:rPr>
          <w:rFonts w:ascii="Montserrat" w:eastAsia="MS Mincho" w:hAnsi="Montserrat" w:cs="Arial"/>
          <w:bCs/>
          <w:sz w:val="20"/>
          <w:szCs w:val="20"/>
        </w:rPr>
        <w:cr/>
      </w:r>
    </w:p>
    <w:p w14:paraId="3787D0B9"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eastAsia="MS Mincho" w:hAnsi="Montserrat"/>
          <w:sz w:val="20"/>
          <w:szCs w:val="20"/>
        </w:rPr>
      </w:pPr>
      <w:r w:rsidRPr="00035F30">
        <w:rPr>
          <w:rFonts w:ascii="Montserrat" w:eastAsia="MS Mincho" w:hAnsi="Montserrat"/>
          <w:sz w:val="20"/>
          <w:szCs w:val="20"/>
        </w:rPr>
        <w:t xml:space="preserve">Cabe resaltar que mientras no se cumpla con las condiciones de entrega establecidas en la presente convocatoria, el Instituto no dará por recibidos y aceptados los bienes.  </w:t>
      </w:r>
    </w:p>
    <w:p w14:paraId="705F13E8" w14:textId="77777777" w:rsidR="00EC6BCB" w:rsidRPr="00D94A61" w:rsidRDefault="00EC6BCB" w:rsidP="00EC6BCB">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0A8BAF29" w14:textId="77777777" w:rsidR="00EC6BCB" w:rsidRDefault="00EC6BCB" w:rsidP="00EC6BCB">
      <w:pPr>
        <w:jc w:val="both"/>
        <w:rPr>
          <w:rFonts w:ascii="Montserrat" w:eastAsia="MS Mincho" w:hAnsi="Montserrat" w:cs="Arial"/>
          <w:bCs/>
          <w:sz w:val="20"/>
          <w:szCs w:val="20"/>
        </w:rPr>
      </w:pPr>
      <w:r w:rsidRPr="008824FC">
        <w:rPr>
          <w:rFonts w:ascii="Montserrat" w:eastAsia="MS Mincho" w:hAnsi="Montserrat" w:cs="Arial"/>
          <w:bCs/>
          <w:sz w:val="20"/>
          <w:szCs w:val="20"/>
        </w:rPr>
        <w:t>Se deberá de solicitar un contacto telefónico y por correo electrónico para notificaciones.</w:t>
      </w:r>
    </w:p>
    <w:p w14:paraId="2BCB5F62" w14:textId="77777777" w:rsidR="00EC6BCB" w:rsidRDefault="00EC6BCB" w:rsidP="00EC6BCB">
      <w:pPr>
        <w:jc w:val="both"/>
        <w:rPr>
          <w:rFonts w:ascii="Montserrat" w:eastAsia="MS Mincho" w:hAnsi="Montserrat" w:cs="Arial"/>
          <w:bCs/>
          <w:sz w:val="20"/>
          <w:szCs w:val="20"/>
        </w:rPr>
      </w:pPr>
    </w:p>
    <w:p w14:paraId="341701E0" w14:textId="7610A590"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Pr>
          <w:rFonts w:ascii="Montserrat" w:eastAsia="MS Mincho" w:hAnsi="Montserrat" w:cs="Arial"/>
          <w:bCs/>
          <w:sz w:val="20"/>
          <w:szCs w:val="20"/>
        </w:rPr>
        <w:t xml:space="preserve">Dadas las características técnicas del consumible la caducidad mínima del mismo será de </w:t>
      </w:r>
      <w:r w:rsidR="00764891">
        <w:rPr>
          <w:rFonts w:ascii="Montserrat" w:eastAsia="MS Mincho" w:hAnsi="Montserrat" w:cs="Arial"/>
          <w:bCs/>
          <w:sz w:val="20"/>
          <w:szCs w:val="20"/>
        </w:rPr>
        <w:t>12</w:t>
      </w:r>
      <w:r>
        <w:rPr>
          <w:rFonts w:ascii="Montserrat" w:eastAsia="MS Mincho" w:hAnsi="Montserrat" w:cs="Arial"/>
          <w:bCs/>
          <w:sz w:val="20"/>
          <w:szCs w:val="20"/>
        </w:rPr>
        <w:t xml:space="preserve"> meses</w:t>
      </w:r>
      <w:r>
        <w:rPr>
          <w:rFonts w:ascii="Montserrat" w:hAnsi="Montserrat" w:cs="Arial"/>
          <w:sz w:val="20"/>
          <w:szCs w:val="20"/>
        </w:rPr>
        <w:t>.</w:t>
      </w:r>
    </w:p>
    <w:p w14:paraId="71AFCEF4"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02E9807E" w14:textId="77777777" w:rsidR="00764891" w:rsidRPr="00764891" w:rsidRDefault="00764891" w:rsidP="00764891">
      <w:pPr>
        <w:pStyle w:val="Sangra2detindependiente"/>
        <w:jc w:val="both"/>
        <w:rPr>
          <w:rFonts w:ascii="Montserrat" w:eastAsia="MS Mincho" w:hAnsi="Montserrat" w:cs="Arial"/>
          <w:bCs/>
          <w:sz w:val="20"/>
          <w:szCs w:val="20"/>
          <w:lang w:val="es-ES" w:eastAsia="en-US"/>
        </w:rPr>
      </w:pPr>
      <w:r w:rsidRPr="00764891">
        <w:rPr>
          <w:rFonts w:ascii="Montserrat" w:eastAsia="MS Mincho" w:hAnsi="Montserrat" w:cs="Arial"/>
          <w:bCs/>
          <w:sz w:val="20"/>
          <w:szCs w:val="20"/>
          <w:lang w:val="es-ES" w:eastAsia="en-US"/>
        </w:rPr>
        <w:t xml:space="preserve">EL LICITANTE GANADOR PROVEERA DE EQUIPOS DE BOMBA DE INFUSIÓN A MAS TARDAR EL DIA SIGUIENTE DE LA FIRMA DEL CONTRATO POR UNA CANTIDAD DE </w:t>
      </w:r>
      <w:proofErr w:type="gramStart"/>
      <w:r w:rsidRPr="00764891">
        <w:rPr>
          <w:rFonts w:ascii="Montserrat" w:eastAsia="MS Mincho" w:hAnsi="Montserrat" w:cs="Arial"/>
          <w:bCs/>
          <w:sz w:val="20"/>
          <w:szCs w:val="20"/>
          <w:lang w:val="es-ES" w:eastAsia="en-US"/>
        </w:rPr>
        <w:t>880  (</w:t>
      </w:r>
      <w:proofErr w:type="gramEnd"/>
      <w:r w:rsidRPr="00764891">
        <w:rPr>
          <w:rFonts w:ascii="Montserrat" w:eastAsia="MS Mincho" w:hAnsi="Montserrat" w:cs="Arial"/>
          <w:bCs/>
          <w:sz w:val="20"/>
          <w:szCs w:val="20"/>
          <w:lang w:val="es-ES" w:eastAsia="en-US"/>
        </w:rPr>
        <w:t>SE PODRAN PROPONER BOMBAS DE 1, 2 Y 3 CANALES), ASI COMO 30 PENTAPIES CON 8 CONTACTOS ELECTRICOS Y 8 SOPORTES DE BOMBAS DE INFUSION, 20 PENTAPIES CON 6 CONTACTOS ELECTRICOS Y 6 SOPORTES DE BOMBAS DE INFUSION Y 100 PENTAPIES CON 4 CONTACTOS ELECTRICOS Y 4 SOPORTES DE BOMBAS DE INFUSION COMO MINIMO.</w:t>
      </w:r>
    </w:p>
    <w:p w14:paraId="18739538" w14:textId="52F31147" w:rsidR="00EC6BCB" w:rsidRPr="00834EBD" w:rsidRDefault="00764891" w:rsidP="00764891">
      <w:pPr>
        <w:pStyle w:val="Sangra2detindependiente"/>
        <w:spacing w:after="0" w:line="240" w:lineRule="auto"/>
        <w:ind w:left="0"/>
        <w:jc w:val="both"/>
        <w:rPr>
          <w:rFonts w:ascii="Montserrat" w:hAnsi="Montserrat" w:cs="Arial"/>
          <w:b/>
          <w:sz w:val="20"/>
          <w:szCs w:val="20"/>
          <w:u w:val="single"/>
          <w:lang w:val="es-ES_tradnl"/>
        </w:rPr>
      </w:pPr>
      <w:r w:rsidRPr="00764891">
        <w:rPr>
          <w:rFonts w:ascii="Montserrat" w:eastAsia="MS Mincho" w:hAnsi="Montserrat" w:cs="Arial"/>
          <w:bCs/>
          <w:sz w:val="20"/>
          <w:szCs w:val="20"/>
          <w:lang w:val="es-ES" w:eastAsia="en-US"/>
        </w:rPr>
        <w:t>* LOS EQUIPOS DE INFUSION DEBERAN DE SER ENTREGADOS E INSTALADOS A MAS TARDAR UN DIA DESPUES DE LA FIRMA DEL CONTRATO.</w:t>
      </w:r>
    </w:p>
    <w:p w14:paraId="25304EED" w14:textId="73FE41E7" w:rsidR="00EC6BCB" w:rsidRDefault="00EC6BCB" w:rsidP="00EC6BCB">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sidRPr="00BA1FAD">
        <w:rPr>
          <w:rFonts w:ascii="Montserrat" w:hAnsi="Montserrat"/>
          <w:sz w:val="20"/>
          <w:szCs w:val="20"/>
        </w:rPr>
        <w:t xml:space="preserve">el dictamen de disponibilidad presupuestal previo no. </w:t>
      </w:r>
      <w:r w:rsidRPr="00BA1FAD">
        <w:rPr>
          <w:rFonts w:ascii="Montserrat" w:hAnsi="Montserrat"/>
          <w:b/>
          <w:sz w:val="20"/>
          <w:szCs w:val="20"/>
        </w:rPr>
        <w:t>0000</w:t>
      </w:r>
      <w:r>
        <w:rPr>
          <w:rFonts w:ascii="Montserrat" w:hAnsi="Montserrat"/>
          <w:b/>
          <w:sz w:val="20"/>
          <w:szCs w:val="20"/>
        </w:rPr>
        <w:t>00</w:t>
      </w:r>
      <w:r w:rsidR="00764891">
        <w:rPr>
          <w:rFonts w:ascii="Montserrat" w:hAnsi="Montserrat"/>
          <w:b/>
          <w:sz w:val="20"/>
          <w:szCs w:val="20"/>
        </w:rPr>
        <w:t>4250</w:t>
      </w:r>
      <w:r>
        <w:rPr>
          <w:rFonts w:ascii="Montserrat" w:hAnsi="Montserrat"/>
          <w:b/>
          <w:sz w:val="20"/>
          <w:szCs w:val="20"/>
        </w:rPr>
        <w:t>-2025</w:t>
      </w:r>
      <w:r w:rsidR="00764891">
        <w:rPr>
          <w:rFonts w:ascii="Montserrat" w:hAnsi="Montserrat"/>
          <w:b/>
          <w:sz w:val="20"/>
          <w:szCs w:val="20"/>
        </w:rPr>
        <w:t>.</w:t>
      </w:r>
    </w:p>
    <w:p w14:paraId="4950A750" w14:textId="77777777" w:rsidR="00EC6BCB" w:rsidRDefault="00EC6BCB" w:rsidP="00EC6BCB">
      <w:pPr>
        <w:jc w:val="both"/>
        <w:rPr>
          <w:rFonts w:ascii="Montserrat" w:hAnsi="Montserrat"/>
          <w:b/>
          <w:sz w:val="20"/>
          <w:szCs w:val="20"/>
        </w:rPr>
      </w:pPr>
    </w:p>
    <w:p w14:paraId="362F75A7"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hAnsi="Montserrat" w:cs="Arial"/>
          <w:b/>
          <w:bCs/>
          <w:sz w:val="20"/>
          <w:szCs w:val="20"/>
        </w:rPr>
      </w:pPr>
    </w:p>
    <w:p w14:paraId="55C151B2" w14:textId="77777777" w:rsidR="00EC6BCB" w:rsidRPr="008F171E" w:rsidRDefault="00EC6BCB" w:rsidP="00EC6BCB">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7468052F" w14:textId="77777777" w:rsidR="00EC6BCB" w:rsidRPr="008F171E" w:rsidRDefault="00EC6BCB" w:rsidP="00EC6BCB">
      <w:pPr>
        <w:numPr>
          <w:ilvl w:val="12"/>
          <w:numId w:val="0"/>
        </w:numPr>
        <w:ind w:left="708" w:hanging="540"/>
        <w:jc w:val="both"/>
        <w:rPr>
          <w:rFonts w:ascii="Montserrat" w:hAnsi="Montserrat" w:cs="Tahoma"/>
          <w:sz w:val="20"/>
          <w:szCs w:val="20"/>
        </w:rPr>
      </w:pPr>
    </w:p>
    <w:p w14:paraId="559BCF03" w14:textId="77777777" w:rsidR="00EC6BCB" w:rsidRPr="008F171E" w:rsidRDefault="00EC6BCB" w:rsidP="00EC6BCB">
      <w:pPr>
        <w:pStyle w:val="Encabezado"/>
        <w:numPr>
          <w:ilvl w:val="3"/>
          <w:numId w:val="4"/>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55619881" w14:textId="77777777" w:rsidR="00EC6BCB" w:rsidRPr="008F171E" w:rsidRDefault="00EC6BCB" w:rsidP="00EC6BCB">
      <w:pPr>
        <w:pStyle w:val="Encabezado"/>
        <w:numPr>
          <w:ilvl w:val="0"/>
          <w:numId w:val="4"/>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1C2474B7" w14:textId="77777777" w:rsidR="00EC6BCB" w:rsidRDefault="00EC6BCB" w:rsidP="00EC6BCB">
      <w:pPr>
        <w:pStyle w:val="Encabezado"/>
        <w:numPr>
          <w:ilvl w:val="0"/>
          <w:numId w:val="4"/>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3D9E60E1" w14:textId="77777777" w:rsidR="00EC6BCB" w:rsidRDefault="00EC6BCB" w:rsidP="00EC6BCB">
      <w:pPr>
        <w:pStyle w:val="Encabezado"/>
        <w:autoSpaceDE w:val="0"/>
        <w:autoSpaceDN w:val="0"/>
        <w:ind w:left="720"/>
        <w:jc w:val="both"/>
        <w:rPr>
          <w:rFonts w:ascii="Montserrat" w:hAnsi="Montserrat" w:cs="Arial"/>
          <w:sz w:val="20"/>
          <w:szCs w:val="20"/>
        </w:rPr>
      </w:pPr>
    </w:p>
    <w:p w14:paraId="7FF76DC1" w14:textId="77777777" w:rsidR="00EC6BCB" w:rsidRDefault="00EC6BCB" w:rsidP="00EC6BCB">
      <w:pPr>
        <w:pStyle w:val="Encabezado"/>
        <w:jc w:val="both"/>
        <w:rPr>
          <w:rFonts w:ascii="Montserrat" w:hAnsi="Montserrat" w:cs="Arial"/>
          <w:b/>
          <w:sz w:val="20"/>
          <w:szCs w:val="20"/>
          <w:u w:val="single"/>
        </w:rPr>
      </w:pPr>
    </w:p>
    <w:p w14:paraId="19F6E903" w14:textId="77777777" w:rsidR="005F5274" w:rsidRDefault="005F5274" w:rsidP="00EC6BCB">
      <w:pPr>
        <w:pStyle w:val="Encabezado"/>
        <w:jc w:val="both"/>
        <w:rPr>
          <w:rFonts w:ascii="Montserrat" w:hAnsi="Montserrat" w:cs="Arial"/>
          <w:b/>
          <w:sz w:val="20"/>
          <w:szCs w:val="20"/>
          <w:u w:val="single"/>
        </w:rPr>
      </w:pPr>
    </w:p>
    <w:p w14:paraId="694F2A3D" w14:textId="77777777" w:rsidR="005F5274" w:rsidRPr="008F171E" w:rsidRDefault="005F5274" w:rsidP="00EC6BCB">
      <w:pPr>
        <w:pStyle w:val="Encabezado"/>
        <w:jc w:val="both"/>
        <w:rPr>
          <w:rFonts w:ascii="Montserrat" w:hAnsi="Montserrat" w:cs="Arial"/>
          <w:b/>
          <w:sz w:val="20"/>
          <w:szCs w:val="20"/>
          <w:u w:val="single"/>
        </w:rPr>
      </w:pPr>
    </w:p>
    <w:p w14:paraId="523A7308" w14:textId="77777777" w:rsidR="00EC6BCB" w:rsidRPr="008F171E" w:rsidRDefault="00EC6BCB" w:rsidP="00EC6BCB">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DEBERA PRESENTAR EL PARTICIPANTE:</w:t>
      </w:r>
    </w:p>
    <w:p w14:paraId="275BE5BB" w14:textId="77777777" w:rsidR="00EC6BCB" w:rsidRPr="008F171E" w:rsidRDefault="00EC6BCB" w:rsidP="00EC6BCB">
      <w:pPr>
        <w:pStyle w:val="Encabezado"/>
        <w:jc w:val="both"/>
        <w:rPr>
          <w:rFonts w:ascii="Montserrat" w:hAnsi="Montserrat" w:cs="Arial"/>
          <w:b/>
          <w:sz w:val="20"/>
          <w:szCs w:val="20"/>
        </w:rPr>
      </w:pPr>
    </w:p>
    <w:p w14:paraId="0B88F906" w14:textId="77777777" w:rsidR="00EC6BCB" w:rsidRPr="008F171E" w:rsidRDefault="00EC6BCB" w:rsidP="00EC6BCB">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20C6169A" w14:textId="77777777" w:rsidR="00EC6BCB" w:rsidRPr="008F171E" w:rsidRDefault="00EC6BCB" w:rsidP="00EC6BCB">
      <w:pPr>
        <w:pStyle w:val="Encabezado"/>
        <w:jc w:val="both"/>
        <w:rPr>
          <w:rFonts w:ascii="Montserrat" w:hAnsi="Montserrat" w:cs="Arial"/>
          <w:sz w:val="20"/>
          <w:szCs w:val="20"/>
          <w:u w:val="single"/>
        </w:rPr>
      </w:pPr>
    </w:p>
    <w:p w14:paraId="6A5DC6FE" w14:textId="77777777" w:rsidR="00EC6BCB" w:rsidRPr="008F171E" w:rsidRDefault="00EC6BCB" w:rsidP="00EC6BCB">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2AA7EF31" w14:textId="77777777" w:rsidR="00EC6BCB" w:rsidRPr="008F171E" w:rsidRDefault="00EC6BCB" w:rsidP="00EC6BCB">
      <w:pPr>
        <w:pStyle w:val="Encabezado"/>
        <w:jc w:val="both"/>
        <w:rPr>
          <w:rFonts w:ascii="Montserrat" w:hAnsi="Montserrat" w:cs="Arial"/>
          <w:sz w:val="20"/>
          <w:szCs w:val="20"/>
        </w:rPr>
      </w:pPr>
    </w:p>
    <w:p w14:paraId="078FFA61" w14:textId="28BF57CF" w:rsidR="00EC6BCB" w:rsidRDefault="00EC6BCB" w:rsidP="00EC6BCB">
      <w:pPr>
        <w:pStyle w:val="Encabezado"/>
        <w:numPr>
          <w:ilvl w:val="0"/>
          <w:numId w:val="5"/>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Pr>
          <w:rFonts w:ascii="Montserrat" w:hAnsi="Montserrat" w:cs="Arial"/>
          <w:b/>
          <w:sz w:val="20"/>
          <w:szCs w:val="20"/>
        </w:rPr>
        <w:t>0</w:t>
      </w:r>
      <w:r w:rsidR="00D70803">
        <w:rPr>
          <w:rFonts w:ascii="Montserrat" w:hAnsi="Montserrat" w:cs="Arial"/>
          <w:b/>
          <w:sz w:val="20"/>
          <w:szCs w:val="20"/>
        </w:rPr>
        <w:t>8</w:t>
      </w:r>
      <w:r>
        <w:rPr>
          <w:rFonts w:ascii="Montserrat" w:hAnsi="Montserrat" w:cs="Arial"/>
          <w:b/>
          <w:sz w:val="20"/>
          <w:szCs w:val="20"/>
        </w:rPr>
        <w:t>:</w:t>
      </w:r>
      <w:r w:rsidR="00D70803">
        <w:rPr>
          <w:rFonts w:ascii="Montserrat" w:hAnsi="Montserrat" w:cs="Arial"/>
          <w:b/>
          <w:sz w:val="20"/>
          <w:szCs w:val="20"/>
        </w:rPr>
        <w:t>3</w:t>
      </w:r>
      <w:r>
        <w:rPr>
          <w:rFonts w:ascii="Montserrat" w:hAnsi="Montserrat" w:cs="Arial"/>
          <w:b/>
          <w:sz w:val="20"/>
          <w:szCs w:val="20"/>
        </w:rPr>
        <w:t xml:space="preserve">0 </w:t>
      </w:r>
      <w:r w:rsidRPr="008F171E">
        <w:rPr>
          <w:rFonts w:ascii="Montserrat" w:hAnsi="Montserrat" w:cs="Arial"/>
          <w:b/>
          <w:sz w:val="20"/>
          <w:szCs w:val="20"/>
        </w:rPr>
        <w:t xml:space="preserve">horas, el día </w:t>
      </w:r>
      <w:r w:rsidR="00D70803">
        <w:rPr>
          <w:rFonts w:ascii="Montserrat" w:hAnsi="Montserrat" w:cs="Arial"/>
          <w:b/>
          <w:sz w:val="20"/>
          <w:szCs w:val="20"/>
        </w:rPr>
        <w:t>01</w:t>
      </w:r>
      <w:r>
        <w:rPr>
          <w:rFonts w:ascii="Montserrat" w:hAnsi="Montserrat" w:cs="Arial"/>
          <w:b/>
          <w:sz w:val="20"/>
          <w:szCs w:val="20"/>
        </w:rPr>
        <w:t xml:space="preserve"> de </w:t>
      </w:r>
      <w:r w:rsidR="00D70803">
        <w:rPr>
          <w:rFonts w:ascii="Montserrat" w:hAnsi="Montserrat" w:cs="Arial"/>
          <w:b/>
          <w:sz w:val="20"/>
          <w:szCs w:val="20"/>
        </w:rPr>
        <w:t>abril</w:t>
      </w:r>
      <w:r>
        <w:rPr>
          <w:rFonts w:ascii="Montserrat" w:hAnsi="Montserrat" w:cs="Arial"/>
          <w:b/>
          <w:sz w:val="20"/>
          <w:szCs w:val="20"/>
        </w:rPr>
        <w:t xml:space="preserve"> del 202</w:t>
      </w:r>
      <w:r w:rsidR="005F5274">
        <w:rPr>
          <w:rFonts w:ascii="Montserrat" w:hAnsi="Montserrat" w:cs="Arial"/>
          <w:b/>
          <w:sz w:val="20"/>
          <w:szCs w:val="20"/>
        </w:rPr>
        <w:t>5</w:t>
      </w:r>
      <w:r w:rsidRPr="008F171E">
        <w:rPr>
          <w:rFonts w:ascii="Montserrat" w:hAnsi="Montserrat" w:cs="Arial"/>
          <w:b/>
          <w:sz w:val="20"/>
          <w:szCs w:val="20"/>
        </w:rPr>
        <w:t>.</w:t>
      </w:r>
    </w:p>
    <w:p w14:paraId="39850AF8" w14:textId="34E3BE1E" w:rsidR="00EC6BCB" w:rsidRPr="008F171E" w:rsidRDefault="00EC6BCB" w:rsidP="00EC6BCB">
      <w:pPr>
        <w:pStyle w:val="Encabezado"/>
        <w:numPr>
          <w:ilvl w:val="0"/>
          <w:numId w:val="5"/>
        </w:numPr>
        <w:autoSpaceDE w:val="0"/>
        <w:autoSpaceDN w:val="0"/>
        <w:jc w:val="both"/>
        <w:rPr>
          <w:rFonts w:ascii="Montserrat" w:hAnsi="Montserrat" w:cs="Arial"/>
          <w:b/>
          <w:sz w:val="20"/>
          <w:szCs w:val="20"/>
        </w:rPr>
      </w:pPr>
      <w:r>
        <w:rPr>
          <w:rFonts w:ascii="Montserrat" w:hAnsi="Montserrat" w:cs="Arial"/>
          <w:sz w:val="20"/>
          <w:szCs w:val="20"/>
        </w:rPr>
        <w:t>Resultado de la adjudicación e</w:t>
      </w:r>
      <w:r w:rsidRPr="008F171E">
        <w:rPr>
          <w:rFonts w:ascii="Montserrat" w:hAnsi="Montserrat" w:cs="Arial"/>
          <w:sz w:val="20"/>
          <w:szCs w:val="20"/>
        </w:rPr>
        <w:t>n punto de las</w:t>
      </w:r>
      <w:r>
        <w:rPr>
          <w:rFonts w:ascii="Montserrat" w:hAnsi="Montserrat" w:cs="Arial"/>
          <w:sz w:val="20"/>
          <w:szCs w:val="20"/>
        </w:rPr>
        <w:t xml:space="preserve"> </w:t>
      </w:r>
      <w:r>
        <w:rPr>
          <w:rFonts w:ascii="Montserrat" w:hAnsi="Montserrat" w:cs="Arial"/>
          <w:b/>
          <w:sz w:val="20"/>
          <w:szCs w:val="20"/>
        </w:rPr>
        <w:t>1</w:t>
      </w:r>
      <w:r w:rsidR="00F252A6">
        <w:rPr>
          <w:rFonts w:ascii="Montserrat" w:hAnsi="Montserrat" w:cs="Arial"/>
          <w:b/>
          <w:sz w:val="20"/>
          <w:szCs w:val="20"/>
        </w:rPr>
        <w:t>2</w:t>
      </w:r>
      <w:r>
        <w:rPr>
          <w:rFonts w:ascii="Montserrat" w:hAnsi="Montserrat" w:cs="Arial"/>
          <w:b/>
          <w:sz w:val="20"/>
          <w:szCs w:val="20"/>
        </w:rPr>
        <w:t>:</w:t>
      </w:r>
      <w:r w:rsidR="00F252A6">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D70803">
        <w:rPr>
          <w:rFonts w:ascii="Montserrat" w:hAnsi="Montserrat" w:cs="Arial"/>
          <w:b/>
          <w:sz w:val="20"/>
          <w:szCs w:val="20"/>
        </w:rPr>
        <w:t>02</w:t>
      </w:r>
      <w:r>
        <w:rPr>
          <w:rFonts w:ascii="Montserrat" w:hAnsi="Montserrat" w:cs="Arial"/>
          <w:b/>
          <w:sz w:val="20"/>
          <w:szCs w:val="20"/>
        </w:rPr>
        <w:t xml:space="preserve"> de</w:t>
      </w:r>
      <w:r w:rsidRPr="00D6503B">
        <w:rPr>
          <w:rFonts w:ascii="Montserrat" w:hAnsi="Montserrat" w:cs="Arial"/>
          <w:b/>
          <w:sz w:val="20"/>
          <w:szCs w:val="20"/>
        </w:rPr>
        <w:t xml:space="preserve"> </w:t>
      </w:r>
      <w:r w:rsidR="00D70803">
        <w:rPr>
          <w:rFonts w:ascii="Montserrat" w:hAnsi="Montserrat" w:cs="Arial"/>
          <w:b/>
          <w:sz w:val="20"/>
          <w:szCs w:val="20"/>
        </w:rPr>
        <w:t>abril</w:t>
      </w:r>
      <w:r w:rsidR="00482341">
        <w:rPr>
          <w:rFonts w:ascii="Montserrat" w:hAnsi="Montserrat" w:cs="Arial"/>
          <w:b/>
          <w:sz w:val="20"/>
          <w:szCs w:val="20"/>
        </w:rPr>
        <w:t xml:space="preserve"> </w:t>
      </w:r>
      <w:r>
        <w:rPr>
          <w:rFonts w:ascii="Montserrat" w:hAnsi="Montserrat" w:cs="Arial"/>
          <w:b/>
          <w:sz w:val="20"/>
          <w:szCs w:val="20"/>
        </w:rPr>
        <w:t>del 202</w:t>
      </w:r>
      <w:r w:rsidR="00482341">
        <w:rPr>
          <w:rFonts w:ascii="Montserrat" w:hAnsi="Montserrat" w:cs="Arial"/>
          <w:b/>
          <w:sz w:val="20"/>
          <w:szCs w:val="20"/>
        </w:rPr>
        <w:t>5</w:t>
      </w:r>
      <w:r w:rsidRPr="008F171E">
        <w:rPr>
          <w:rFonts w:ascii="Montserrat" w:hAnsi="Montserrat" w:cs="Arial"/>
          <w:b/>
          <w:sz w:val="20"/>
          <w:szCs w:val="20"/>
        </w:rPr>
        <w:t>.</w:t>
      </w:r>
    </w:p>
    <w:p w14:paraId="40029A9E" w14:textId="77777777" w:rsidR="00EC6BCB" w:rsidRPr="008F171E" w:rsidRDefault="00EC6BCB" w:rsidP="00EC6BCB">
      <w:pPr>
        <w:pStyle w:val="Encabezado"/>
        <w:numPr>
          <w:ilvl w:val="0"/>
          <w:numId w:val="5"/>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3EF28706" w14:textId="77777777" w:rsidR="00EC6BCB" w:rsidRPr="008F171E" w:rsidRDefault="00EC6BCB" w:rsidP="00EC6BCB">
      <w:pPr>
        <w:pStyle w:val="Encabezado"/>
        <w:ind w:left="360"/>
        <w:jc w:val="both"/>
        <w:rPr>
          <w:rFonts w:ascii="Montserrat" w:hAnsi="Montserrat" w:cs="Arial"/>
          <w:sz w:val="20"/>
          <w:szCs w:val="20"/>
        </w:rPr>
      </w:pPr>
    </w:p>
    <w:p w14:paraId="7932D308" w14:textId="77777777" w:rsidR="00EC6BCB" w:rsidRPr="008F171E" w:rsidRDefault="00EC6BCB" w:rsidP="00EC6BCB">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2DD6E2A7" w14:textId="77777777" w:rsidR="00EC6BCB" w:rsidRPr="00976D81" w:rsidRDefault="00EC6BCB" w:rsidP="00EC6BCB">
      <w:pPr>
        <w:jc w:val="both"/>
        <w:rPr>
          <w:rFonts w:ascii="Montserrat" w:hAnsi="Montserrat"/>
          <w:b/>
          <w:sz w:val="20"/>
          <w:szCs w:val="20"/>
          <w:lang w:val="es-MX"/>
        </w:rPr>
      </w:pPr>
    </w:p>
    <w:p w14:paraId="27C1E72D" w14:textId="77777777" w:rsidR="00EC6BCB" w:rsidRPr="008F171E" w:rsidRDefault="00EC6BCB" w:rsidP="00EC6BCB">
      <w:pPr>
        <w:jc w:val="both"/>
        <w:rPr>
          <w:rFonts w:ascii="Montserrat" w:hAnsi="Montserrat"/>
          <w:b/>
          <w:sz w:val="20"/>
          <w:szCs w:val="20"/>
          <w:u w:val="single"/>
        </w:rPr>
      </w:pPr>
      <w:r w:rsidRPr="008F171E">
        <w:rPr>
          <w:rFonts w:ascii="Montserrat" w:hAnsi="Montserrat"/>
          <w:b/>
          <w:sz w:val="20"/>
          <w:szCs w:val="20"/>
          <w:u w:val="single"/>
        </w:rPr>
        <w:t>5.- CALIDAD.</w:t>
      </w:r>
    </w:p>
    <w:p w14:paraId="54CE8043" w14:textId="77777777" w:rsidR="00EC6BCB" w:rsidRPr="008F171E" w:rsidRDefault="00EC6BCB" w:rsidP="00EC6BCB">
      <w:pPr>
        <w:jc w:val="both"/>
        <w:rPr>
          <w:rFonts w:ascii="Montserrat" w:hAnsi="Montserrat"/>
          <w:b/>
          <w:sz w:val="20"/>
          <w:szCs w:val="20"/>
          <w:shd w:val="clear" w:color="auto" w:fill="FFFF00"/>
        </w:rPr>
      </w:pPr>
    </w:p>
    <w:p w14:paraId="111B7F28" w14:textId="77777777" w:rsidR="00EC6BCB" w:rsidRPr="008F171E" w:rsidRDefault="00EC6BCB" w:rsidP="00EC6BCB">
      <w:pPr>
        <w:numPr>
          <w:ilvl w:val="0"/>
          <w:numId w:val="2"/>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66E9DBD3" w14:textId="77777777" w:rsidR="00EC6BCB" w:rsidRPr="008F171E" w:rsidRDefault="00EC6BCB" w:rsidP="00EC6BCB">
      <w:pPr>
        <w:tabs>
          <w:tab w:val="left" w:pos="510"/>
        </w:tabs>
        <w:suppressAutoHyphens/>
        <w:ind w:left="30"/>
        <w:jc w:val="both"/>
        <w:rPr>
          <w:rFonts w:ascii="Montserrat" w:hAnsi="Montserrat"/>
          <w:bCs/>
          <w:iCs/>
          <w:sz w:val="20"/>
          <w:szCs w:val="20"/>
          <w:u w:val="single"/>
          <w:shd w:val="clear" w:color="auto" w:fill="FFFF00"/>
        </w:rPr>
      </w:pPr>
    </w:p>
    <w:p w14:paraId="34A313A1" w14:textId="77777777" w:rsidR="00EC6BCB" w:rsidRPr="008F171E" w:rsidRDefault="00EC6BCB" w:rsidP="00EC6BC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F34E97E" w14:textId="77777777" w:rsidR="00EC6BCB" w:rsidRPr="008F171E" w:rsidRDefault="00EC6BCB" w:rsidP="00EC6BCB">
      <w:pPr>
        <w:pStyle w:val="Sangra2detindependiente1"/>
        <w:tabs>
          <w:tab w:val="left" w:pos="14103"/>
        </w:tabs>
        <w:spacing w:before="0"/>
        <w:ind w:left="-45"/>
        <w:rPr>
          <w:rFonts w:ascii="Montserrat" w:hAnsi="Montserrat" w:cs="Arial"/>
          <w:sz w:val="20"/>
        </w:rPr>
      </w:pPr>
    </w:p>
    <w:p w14:paraId="5BEE7717" w14:textId="77777777" w:rsidR="00EC6BCB" w:rsidRPr="008F171E" w:rsidRDefault="00EC6BCB" w:rsidP="00EC6BC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665B91FB" w14:textId="77777777" w:rsidR="00EC6BCB" w:rsidRPr="008F171E" w:rsidRDefault="00EC6BCB" w:rsidP="00EC6BCB">
      <w:pPr>
        <w:pStyle w:val="Sangra2detindependiente1"/>
        <w:tabs>
          <w:tab w:val="left" w:pos="0"/>
          <w:tab w:val="left" w:pos="10065"/>
        </w:tabs>
        <w:spacing w:before="0"/>
        <w:ind w:left="0"/>
        <w:rPr>
          <w:rFonts w:ascii="Montserrat" w:hAnsi="Montserrat" w:cs="Arial"/>
          <w:bCs/>
          <w:i/>
          <w:iCs/>
          <w:sz w:val="20"/>
          <w:shd w:val="clear" w:color="auto" w:fill="FFFF00"/>
        </w:rPr>
      </w:pPr>
    </w:p>
    <w:p w14:paraId="61FC4836"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266B2D64" w14:textId="77777777" w:rsidR="00EC6BCB" w:rsidRPr="008F171E" w:rsidRDefault="00EC6BCB" w:rsidP="00EC6BCB">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78B90CC6" w14:textId="77777777" w:rsidR="00EC6BCB" w:rsidRPr="008F171E" w:rsidRDefault="00EC6BCB" w:rsidP="00EC6BCB">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6E2BF1A7" w14:textId="77777777" w:rsidR="00EC6BCB" w:rsidRPr="008F171E" w:rsidRDefault="00EC6BCB" w:rsidP="00EC6BCB">
      <w:pPr>
        <w:ind w:left="360"/>
        <w:jc w:val="both"/>
        <w:rPr>
          <w:rFonts w:ascii="Montserrat" w:hAnsi="Montserrat"/>
          <w:b/>
          <w:bCs/>
          <w:sz w:val="20"/>
          <w:szCs w:val="20"/>
        </w:rPr>
      </w:pPr>
    </w:p>
    <w:p w14:paraId="26E278E6" w14:textId="77777777" w:rsidR="00EC6BCB" w:rsidRPr="008F171E" w:rsidRDefault="00EC6BCB" w:rsidP="00EC6BCB">
      <w:pPr>
        <w:numPr>
          <w:ilvl w:val="0"/>
          <w:numId w:val="6"/>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5944D251" w14:textId="77777777" w:rsidR="00EC6BCB" w:rsidRPr="008F171E" w:rsidRDefault="00EC6BCB" w:rsidP="00EC6BCB">
      <w:pPr>
        <w:jc w:val="both"/>
        <w:rPr>
          <w:rFonts w:ascii="Montserrat" w:hAnsi="Montserrat"/>
          <w:bCs/>
          <w:sz w:val="20"/>
          <w:szCs w:val="20"/>
        </w:rPr>
      </w:pPr>
    </w:p>
    <w:p w14:paraId="40454132" w14:textId="77777777" w:rsidR="00EC6BCB" w:rsidRPr="008F171E" w:rsidRDefault="00EC6BCB" w:rsidP="00EC6BCB">
      <w:pPr>
        <w:numPr>
          <w:ilvl w:val="0"/>
          <w:numId w:val="6"/>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BE2F7DA" w14:textId="77777777" w:rsidR="00EC6BCB" w:rsidRPr="008F171E" w:rsidRDefault="00EC6BCB" w:rsidP="00EC6BCB">
      <w:pPr>
        <w:numPr>
          <w:ilvl w:val="0"/>
          <w:numId w:val="6"/>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0D4B3420" w14:textId="77777777" w:rsidR="00EC6BCB" w:rsidRPr="008F171E" w:rsidRDefault="00EC6BCB" w:rsidP="00EC6BCB">
      <w:pPr>
        <w:jc w:val="both"/>
        <w:rPr>
          <w:rFonts w:ascii="Montserrat" w:hAnsi="Montserrat"/>
          <w:b/>
          <w:bCs/>
          <w:sz w:val="20"/>
          <w:szCs w:val="20"/>
        </w:rPr>
      </w:pPr>
    </w:p>
    <w:p w14:paraId="191B5F82" w14:textId="77777777" w:rsidR="00EC6BCB" w:rsidRDefault="00EC6BCB" w:rsidP="00EC6BCB">
      <w:pPr>
        <w:jc w:val="both"/>
        <w:rPr>
          <w:rFonts w:ascii="Montserrat" w:hAnsi="Montserrat"/>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4A2BB453" w14:textId="77777777" w:rsidR="00EC6BCB" w:rsidRDefault="00EC6BCB" w:rsidP="00EC6BCB">
      <w:pPr>
        <w:jc w:val="both"/>
        <w:rPr>
          <w:rFonts w:ascii="Montserrat" w:hAnsi="Montserrat"/>
          <w:bCs/>
          <w:sz w:val="20"/>
          <w:szCs w:val="20"/>
        </w:rPr>
      </w:pPr>
    </w:p>
    <w:p w14:paraId="09B1B38A" w14:textId="77777777" w:rsidR="00EC6BCB" w:rsidRPr="00F246AD" w:rsidRDefault="00EC6BCB" w:rsidP="00EC6BCB">
      <w:pPr>
        <w:jc w:val="both"/>
        <w:rPr>
          <w:rFonts w:ascii="Montserrat" w:eastAsia="Times New Roman" w:hAnsi="Montserrat"/>
          <w:b/>
          <w:color w:val="000000"/>
          <w:sz w:val="20"/>
          <w:szCs w:val="20"/>
          <w:lang w:eastAsia="es-MX"/>
        </w:rPr>
      </w:pPr>
      <w:r w:rsidRPr="00F246AD">
        <w:rPr>
          <w:rFonts w:ascii="Montserrat" w:eastAsia="Times New Roman" w:hAnsi="Montserrat"/>
          <w:b/>
          <w:color w:val="000000"/>
          <w:sz w:val="20"/>
          <w:szCs w:val="20"/>
          <w:lang w:eastAsia="es-MX"/>
        </w:rPr>
        <w:t>Documentación técnica necesaria como pueden ser: folletos, catálogos, fotografías, manuales entre otros, en caso de que se requieran para comprobar sus especificaciones:</w:t>
      </w:r>
    </w:p>
    <w:p w14:paraId="01417161" w14:textId="77777777" w:rsidR="00EC6BCB" w:rsidRPr="00F246AD" w:rsidRDefault="00EC6BCB" w:rsidP="00EC6BCB">
      <w:pPr>
        <w:jc w:val="both"/>
        <w:rPr>
          <w:rFonts w:ascii="Montserrat" w:eastAsia="Times New Roman" w:hAnsi="Montserrat"/>
          <w:b/>
          <w:color w:val="000000"/>
          <w:sz w:val="20"/>
          <w:szCs w:val="20"/>
          <w:lang w:eastAsia="es-MX"/>
        </w:rPr>
      </w:pPr>
    </w:p>
    <w:p w14:paraId="46A74B36" w14:textId="77777777" w:rsidR="00EC6BCB" w:rsidRDefault="00EC6BCB" w:rsidP="00EC6BCB">
      <w:pPr>
        <w:jc w:val="both"/>
        <w:rPr>
          <w:rFonts w:ascii="Montserrat" w:hAnsi="Montserrat"/>
          <w:color w:val="000000"/>
          <w:sz w:val="20"/>
          <w:szCs w:val="20"/>
          <w:lang w:eastAsia="es-MX"/>
        </w:rPr>
      </w:pPr>
      <w:r w:rsidRPr="00F246AD">
        <w:rPr>
          <w:rFonts w:ascii="Montserrat" w:hAnsi="Montserrat"/>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1AFD4092" w14:textId="77777777" w:rsidR="00EC6BCB" w:rsidRPr="00BA1FAD" w:rsidRDefault="00EC6BCB" w:rsidP="00EC6BCB">
      <w:pPr>
        <w:jc w:val="both"/>
        <w:rPr>
          <w:rFonts w:ascii="Montserrat" w:eastAsia="MS Mincho" w:hAnsi="Montserrat" w:cs="Arial"/>
          <w:bCs/>
          <w:sz w:val="20"/>
          <w:szCs w:val="20"/>
        </w:rPr>
      </w:pPr>
      <w:r w:rsidRPr="00BA1FAD">
        <w:rPr>
          <w:rFonts w:ascii="Montserrat" w:eastAsia="MS Mincho" w:hAnsi="Montserrat" w:cs="Arial"/>
          <w:bCs/>
          <w:sz w:val="20"/>
          <w:szCs w:val="20"/>
        </w:rPr>
        <w:t xml:space="preserve">El licitante ganador proveerá de equipos bomba de infusión a más tardar el día siguiente de la firma del contrato por una cantidad de 880. (se podrán poner bombas de 1,2 y 3 canales). así como 30 </w:t>
      </w:r>
      <w:proofErr w:type="spellStart"/>
      <w:r w:rsidRPr="00BA1FAD">
        <w:rPr>
          <w:rFonts w:ascii="Montserrat" w:eastAsia="MS Mincho" w:hAnsi="Montserrat" w:cs="Arial"/>
          <w:bCs/>
          <w:sz w:val="20"/>
          <w:szCs w:val="20"/>
        </w:rPr>
        <w:t>pentapies</w:t>
      </w:r>
      <w:proofErr w:type="spellEnd"/>
      <w:r w:rsidRPr="00BA1FAD">
        <w:rPr>
          <w:rFonts w:ascii="Montserrat" w:eastAsia="MS Mincho" w:hAnsi="Montserrat" w:cs="Arial"/>
          <w:bCs/>
          <w:sz w:val="20"/>
          <w:szCs w:val="20"/>
        </w:rPr>
        <w:t xml:space="preserve"> con 8 contactos eléctricos y 8 soportes de bombas de infusión. 20 </w:t>
      </w:r>
      <w:proofErr w:type="spellStart"/>
      <w:r w:rsidRPr="00BA1FAD">
        <w:rPr>
          <w:rFonts w:ascii="Montserrat" w:eastAsia="MS Mincho" w:hAnsi="Montserrat" w:cs="Arial"/>
          <w:bCs/>
          <w:sz w:val="20"/>
          <w:szCs w:val="20"/>
        </w:rPr>
        <w:t>pentapies</w:t>
      </w:r>
      <w:proofErr w:type="spellEnd"/>
      <w:r w:rsidRPr="00BA1FAD">
        <w:rPr>
          <w:rFonts w:ascii="Montserrat" w:eastAsia="MS Mincho" w:hAnsi="Montserrat" w:cs="Arial"/>
          <w:bCs/>
          <w:sz w:val="20"/>
          <w:szCs w:val="20"/>
        </w:rPr>
        <w:t xml:space="preserve"> con 6 contactos eléctricos y 6 soportes de bombas de infusión y 100 </w:t>
      </w:r>
      <w:proofErr w:type="spellStart"/>
      <w:r w:rsidRPr="00BA1FAD">
        <w:rPr>
          <w:rFonts w:ascii="Montserrat" w:eastAsia="MS Mincho" w:hAnsi="Montserrat" w:cs="Arial"/>
          <w:bCs/>
          <w:sz w:val="20"/>
          <w:szCs w:val="20"/>
        </w:rPr>
        <w:t>pentapies</w:t>
      </w:r>
      <w:proofErr w:type="spellEnd"/>
      <w:r w:rsidRPr="00BA1FAD">
        <w:rPr>
          <w:rFonts w:ascii="Montserrat" w:eastAsia="MS Mincho" w:hAnsi="Montserrat" w:cs="Arial"/>
          <w:bCs/>
          <w:sz w:val="20"/>
          <w:szCs w:val="20"/>
        </w:rPr>
        <w:t xml:space="preserve"> con 4 contactos eléctricos y 4 soportes de bombas de infusión como mínimo. </w:t>
      </w:r>
    </w:p>
    <w:p w14:paraId="00A2D9D7" w14:textId="77777777" w:rsidR="00EC6BCB" w:rsidRDefault="00EC6BCB" w:rsidP="00EC6BCB">
      <w:pPr>
        <w:rPr>
          <w:rFonts w:ascii="Montserrat" w:hAnsi="Montserrat"/>
          <w:b/>
          <w:sz w:val="20"/>
          <w:szCs w:val="20"/>
          <w:u w:val="single"/>
        </w:rPr>
      </w:pPr>
    </w:p>
    <w:p w14:paraId="028BB472" w14:textId="77777777" w:rsidR="00EC6BCB" w:rsidRPr="008F171E" w:rsidRDefault="00EC6BCB" w:rsidP="00EC6BCB">
      <w:pPr>
        <w:rPr>
          <w:rFonts w:ascii="Montserrat" w:hAnsi="Montserrat"/>
          <w:b/>
          <w:sz w:val="20"/>
          <w:szCs w:val="20"/>
          <w:u w:val="single"/>
        </w:rPr>
      </w:pPr>
      <w:r w:rsidRPr="008F171E">
        <w:rPr>
          <w:rFonts w:ascii="Montserrat" w:hAnsi="Montserrat"/>
          <w:b/>
          <w:sz w:val="20"/>
          <w:szCs w:val="20"/>
          <w:u w:val="single"/>
        </w:rPr>
        <w:t>6.- AUTORIZACIONES Y PERMISOS.</w:t>
      </w:r>
    </w:p>
    <w:p w14:paraId="44963AC1" w14:textId="77777777" w:rsidR="00EC6BCB" w:rsidRPr="008F171E" w:rsidRDefault="00EC6BCB" w:rsidP="00EC6BCB">
      <w:pPr>
        <w:jc w:val="both"/>
        <w:rPr>
          <w:rFonts w:ascii="Montserrat" w:hAnsi="Montserrat"/>
          <w:sz w:val="20"/>
          <w:szCs w:val="20"/>
          <w:shd w:val="clear" w:color="auto" w:fill="FFFF00"/>
        </w:rPr>
      </w:pPr>
    </w:p>
    <w:p w14:paraId="5258CC13"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3399CAD9" w14:textId="77777777" w:rsidR="00EC6BCB" w:rsidRPr="008F171E" w:rsidRDefault="00EC6BCB" w:rsidP="00EC6BCB">
      <w:pPr>
        <w:jc w:val="center"/>
        <w:rPr>
          <w:rFonts w:ascii="Montserrat" w:hAnsi="Montserrat"/>
          <w:b/>
          <w:bCs/>
          <w:iCs/>
          <w:sz w:val="20"/>
          <w:szCs w:val="20"/>
          <w:u w:val="single"/>
        </w:rPr>
      </w:pPr>
    </w:p>
    <w:p w14:paraId="2E07A76C" w14:textId="77777777" w:rsidR="00EC6BCB" w:rsidRPr="008F171E" w:rsidRDefault="00EC6BCB" w:rsidP="00EC6BCB">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6AEA3BC" w14:textId="77777777" w:rsidR="00EC6BCB" w:rsidRPr="008F171E" w:rsidRDefault="00EC6BCB" w:rsidP="00EC6BCB">
      <w:pPr>
        <w:jc w:val="center"/>
        <w:rPr>
          <w:rFonts w:ascii="Montserrat" w:hAnsi="Montserrat"/>
          <w:b/>
          <w:bCs/>
          <w:iCs/>
          <w:sz w:val="20"/>
          <w:szCs w:val="20"/>
          <w:u w:val="single"/>
        </w:rPr>
      </w:pPr>
    </w:p>
    <w:p w14:paraId="24CC6AC5" w14:textId="77777777" w:rsidR="00EC6BCB" w:rsidRPr="008F171E" w:rsidRDefault="00EC6BCB" w:rsidP="00EC6BCB">
      <w:pPr>
        <w:numPr>
          <w:ilvl w:val="0"/>
          <w:numId w:val="1"/>
        </w:numPr>
        <w:suppressAutoHyphens/>
        <w:jc w:val="both"/>
        <w:rPr>
          <w:rFonts w:ascii="Montserrat" w:hAnsi="Montserrat"/>
          <w:bCs/>
          <w:iCs/>
          <w:sz w:val="20"/>
          <w:szCs w:val="20"/>
        </w:rPr>
      </w:pPr>
      <w:r w:rsidRPr="008F171E">
        <w:rPr>
          <w:rFonts w:ascii="Montserrat" w:hAnsi="Montserrat"/>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5128CAA0" w14:textId="77777777" w:rsidR="00EC6BCB" w:rsidRPr="008F171E" w:rsidRDefault="00EC6BCB" w:rsidP="00EC6BCB">
      <w:pPr>
        <w:numPr>
          <w:ilvl w:val="0"/>
          <w:numId w:val="1"/>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24F24BC5" w14:textId="77777777" w:rsidR="00EC6BCB" w:rsidRPr="008F171E" w:rsidRDefault="00EC6BCB" w:rsidP="00EC6BCB">
      <w:pPr>
        <w:numPr>
          <w:ilvl w:val="0"/>
          <w:numId w:val="1"/>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7E5190C4" w14:textId="77777777" w:rsidR="00EC6BCB" w:rsidRPr="008F171E" w:rsidRDefault="00EC6BCB" w:rsidP="00EC6BCB">
      <w:pPr>
        <w:numPr>
          <w:ilvl w:val="0"/>
          <w:numId w:val="1"/>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1A2BA4FE" w14:textId="77777777" w:rsidR="00EC6BCB" w:rsidRPr="008F171E" w:rsidRDefault="00EC6BCB" w:rsidP="00EC6BCB">
      <w:pPr>
        <w:jc w:val="both"/>
        <w:rPr>
          <w:rFonts w:ascii="Montserrat" w:hAnsi="Montserrat"/>
          <w:sz w:val="20"/>
          <w:szCs w:val="20"/>
          <w:shd w:val="clear" w:color="auto" w:fill="FFFF00"/>
        </w:rPr>
      </w:pPr>
    </w:p>
    <w:p w14:paraId="17656C6F" w14:textId="77777777" w:rsidR="00EC6BCB" w:rsidRPr="008F171E" w:rsidRDefault="00EC6BCB" w:rsidP="00EC6BCB">
      <w:pPr>
        <w:numPr>
          <w:ilvl w:val="1"/>
          <w:numId w:val="3"/>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lastRenderedPageBreak/>
        <w:t>En caso de que el Registro Sanitario no se encuentre dentro del periodo de vigencia de 5 años, conforme al artículo 376 de la Ley General de Salud, deberá presentar:</w:t>
      </w:r>
    </w:p>
    <w:p w14:paraId="28FD8EBB" w14:textId="77777777" w:rsidR="00EC6BCB" w:rsidRPr="008F171E" w:rsidRDefault="00EC6BCB" w:rsidP="00EC6BCB">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22595C73" w14:textId="77777777" w:rsidR="00EC6BCB" w:rsidRPr="008F171E" w:rsidRDefault="00EC6BCB" w:rsidP="00EC6BCB">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593C6A50" w14:textId="77777777" w:rsidR="00EC6BCB" w:rsidRPr="008F171E" w:rsidRDefault="00EC6BCB" w:rsidP="00EC6BCB">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7DC7644A" w14:textId="77777777" w:rsidR="00EC6BCB" w:rsidRPr="008F171E" w:rsidRDefault="00EC6BCB" w:rsidP="00EC6BCB">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655F53EE" w14:textId="77777777" w:rsidR="00EC6BCB" w:rsidRPr="008F171E" w:rsidRDefault="00EC6BCB" w:rsidP="00EC6BCB">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1523C4C7" w14:textId="77777777" w:rsidR="00EC6BCB" w:rsidRPr="008F171E" w:rsidRDefault="00EC6BCB" w:rsidP="00EC6BCB">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840CEAD" w14:textId="77777777" w:rsidR="00EC6BCB" w:rsidRPr="008F171E" w:rsidRDefault="00EC6BCB" w:rsidP="00EC6BCB">
      <w:pPr>
        <w:jc w:val="center"/>
        <w:rPr>
          <w:rFonts w:ascii="Montserrat" w:hAnsi="Montserrat"/>
          <w:b/>
          <w:bCs/>
          <w:sz w:val="20"/>
          <w:szCs w:val="20"/>
          <w:u w:val="single"/>
        </w:rPr>
      </w:pPr>
    </w:p>
    <w:p w14:paraId="09458829" w14:textId="77777777" w:rsidR="00EC6BCB" w:rsidRPr="008F171E" w:rsidRDefault="00EC6BCB" w:rsidP="00EC6BCB">
      <w:pPr>
        <w:rPr>
          <w:rFonts w:ascii="Montserrat" w:hAnsi="Montserrat"/>
          <w:b/>
          <w:bCs/>
          <w:sz w:val="20"/>
          <w:szCs w:val="20"/>
          <w:u w:val="single"/>
        </w:rPr>
      </w:pPr>
      <w:r w:rsidRPr="008F171E">
        <w:rPr>
          <w:rFonts w:ascii="Montserrat" w:hAnsi="Montserrat"/>
          <w:b/>
          <w:bCs/>
          <w:sz w:val="20"/>
          <w:szCs w:val="20"/>
          <w:u w:val="single"/>
        </w:rPr>
        <w:t>8.- PROPUESTA TÉCNICA:</w:t>
      </w:r>
    </w:p>
    <w:p w14:paraId="4B85410B" w14:textId="77777777" w:rsidR="00EC6BCB" w:rsidRPr="008F171E" w:rsidRDefault="00EC6BCB" w:rsidP="00EC6BCB">
      <w:pPr>
        <w:jc w:val="both"/>
        <w:rPr>
          <w:rFonts w:ascii="Montserrat" w:hAnsi="Montserrat"/>
          <w:sz w:val="20"/>
          <w:szCs w:val="20"/>
        </w:rPr>
      </w:pPr>
    </w:p>
    <w:p w14:paraId="521D2D05"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4454F37B" w14:textId="77777777" w:rsidR="00EC6BCB" w:rsidRPr="008F171E" w:rsidRDefault="00EC6BCB" w:rsidP="00EC6BCB">
      <w:pPr>
        <w:jc w:val="both"/>
        <w:rPr>
          <w:rFonts w:ascii="Montserrat" w:hAnsi="Montserrat"/>
          <w:sz w:val="20"/>
          <w:szCs w:val="20"/>
        </w:rPr>
      </w:pPr>
    </w:p>
    <w:p w14:paraId="0A0D8749" w14:textId="77777777" w:rsidR="00EC6BCB" w:rsidRPr="00086683" w:rsidRDefault="00EC6BCB" w:rsidP="00EC6BCB">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40BA794" w14:textId="77777777" w:rsidR="00EC6BCB" w:rsidRPr="00B109E1" w:rsidRDefault="00EC6BCB" w:rsidP="00EC6BCB">
      <w:pPr>
        <w:ind w:firstLine="12"/>
        <w:jc w:val="both"/>
        <w:rPr>
          <w:rFonts w:ascii="Montserrat" w:hAnsi="Montserrat" w:cs="Arial"/>
          <w:sz w:val="20"/>
          <w:szCs w:val="20"/>
        </w:rPr>
      </w:pPr>
    </w:p>
    <w:p w14:paraId="0E28AB1D" w14:textId="77777777" w:rsidR="00EC6BCB" w:rsidRPr="00B109E1" w:rsidRDefault="00EC6BCB" w:rsidP="00EC6BCB">
      <w:pPr>
        <w:numPr>
          <w:ilvl w:val="0"/>
          <w:numId w:val="10"/>
        </w:numPr>
        <w:jc w:val="both"/>
        <w:rPr>
          <w:rFonts w:ascii="Montserrat" w:hAnsi="Montserrat" w:cs="Arial"/>
          <w:sz w:val="20"/>
          <w:szCs w:val="20"/>
        </w:rPr>
      </w:pPr>
      <w:r w:rsidRPr="00B109E1">
        <w:rPr>
          <w:rFonts w:ascii="Montserrat" w:hAnsi="Montserrat" w:cs="Arial"/>
          <w:sz w:val="20"/>
          <w:szCs w:val="20"/>
        </w:rPr>
        <w:t xml:space="preserve">Ingresar en la página de internet del </w:t>
      </w:r>
      <w:r w:rsidRPr="0096360D">
        <w:rPr>
          <w:rFonts w:ascii="Montserrat" w:hAnsi="Montserrat" w:cs="Arial"/>
          <w:sz w:val="20"/>
          <w:szCs w:val="20"/>
        </w:rPr>
        <w:t>Instituto (</w:t>
      </w:r>
      <w:hyperlink r:id="rId10" w:history="1">
        <w:r w:rsidRPr="0096360D">
          <w:rPr>
            <w:rStyle w:val="Hipervnculo"/>
            <w:rFonts w:ascii="Montserrat" w:hAnsi="Montserrat"/>
            <w:sz w:val="20"/>
            <w:szCs w:val="20"/>
          </w:rPr>
          <w:t>www.imss.gob.mx</w:t>
        </w:r>
      </w:hyperlink>
      <w:r w:rsidRPr="0096360D">
        <w:rPr>
          <w:rFonts w:ascii="Montserrat" w:hAnsi="Montserrat" w:cs="Arial"/>
          <w:sz w:val="20"/>
          <w:szCs w:val="20"/>
          <w:u w:val="single"/>
        </w:rPr>
        <w:t>),</w:t>
      </w:r>
      <w:r w:rsidRPr="0096360D">
        <w:rPr>
          <w:rFonts w:ascii="Montserrat" w:hAnsi="Montserrat" w:cs="Arial"/>
          <w:sz w:val="20"/>
          <w:szCs w:val="20"/>
        </w:rPr>
        <w:t xml:space="preserve"> en el</w:t>
      </w:r>
      <w:r w:rsidRPr="00B109E1">
        <w:rPr>
          <w:rFonts w:ascii="Montserrat" w:hAnsi="Montserrat" w:cs="Arial"/>
          <w:sz w:val="20"/>
          <w:szCs w:val="20"/>
        </w:rPr>
        <w:t xml:space="preserve">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93942EA" w14:textId="77777777" w:rsidR="00EC6BCB" w:rsidRPr="00B109E1" w:rsidRDefault="00EC6BCB" w:rsidP="00EC6BCB">
      <w:pPr>
        <w:numPr>
          <w:ilvl w:val="0"/>
          <w:numId w:val="10"/>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34C8DA82" w14:textId="77777777" w:rsidR="00EC6BCB" w:rsidRPr="00B109E1" w:rsidRDefault="00EC6BCB" w:rsidP="00EC6BCB">
      <w:pPr>
        <w:numPr>
          <w:ilvl w:val="0"/>
          <w:numId w:val="10"/>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18737C5B" w14:textId="77777777" w:rsidR="00EC6BCB" w:rsidRPr="00B109E1" w:rsidRDefault="00EC6BCB" w:rsidP="00EC6BCB">
      <w:pPr>
        <w:numPr>
          <w:ilvl w:val="0"/>
          <w:numId w:val="10"/>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21765B58" w14:textId="77777777" w:rsidR="00EC6BCB" w:rsidRPr="00B109E1" w:rsidRDefault="00EC6BCB" w:rsidP="00EC6BCB">
      <w:pPr>
        <w:ind w:left="372"/>
        <w:jc w:val="both"/>
        <w:rPr>
          <w:rFonts w:ascii="Montserrat" w:hAnsi="Montserrat" w:cs="Arial"/>
          <w:sz w:val="20"/>
          <w:szCs w:val="20"/>
        </w:rPr>
      </w:pPr>
    </w:p>
    <w:p w14:paraId="549AFFDB" w14:textId="77777777" w:rsidR="00EC6BCB" w:rsidRPr="00B109E1" w:rsidRDefault="00EC6BCB" w:rsidP="00EC6BCB">
      <w:pPr>
        <w:ind w:left="372"/>
        <w:jc w:val="both"/>
        <w:rPr>
          <w:rFonts w:ascii="Montserrat" w:hAnsi="Montserrat" w:cs="Arial"/>
          <w:sz w:val="20"/>
          <w:szCs w:val="20"/>
        </w:rPr>
      </w:pPr>
      <w:proofErr w:type="gramStart"/>
      <w:r w:rsidRPr="00B109E1">
        <w:rPr>
          <w:rFonts w:ascii="Montserrat" w:hAnsi="Montserrat" w:cs="Arial"/>
          <w:b/>
          <w:bCs/>
          <w:sz w:val="20"/>
          <w:szCs w:val="20"/>
        </w:rPr>
        <w:t>Positiva.-</w:t>
      </w:r>
      <w:proofErr w:type="gramEnd"/>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595659EF" w14:textId="77777777" w:rsidR="00EC6BCB" w:rsidRPr="00B109E1" w:rsidRDefault="00EC6BCB" w:rsidP="00EC6BCB">
      <w:pPr>
        <w:ind w:left="372"/>
        <w:jc w:val="both"/>
        <w:rPr>
          <w:rFonts w:ascii="Montserrat" w:hAnsi="Montserrat" w:cs="Arial"/>
          <w:sz w:val="20"/>
          <w:szCs w:val="20"/>
        </w:rPr>
      </w:pPr>
      <w:proofErr w:type="gramStart"/>
      <w:r w:rsidRPr="00B109E1">
        <w:rPr>
          <w:rFonts w:ascii="Montserrat" w:hAnsi="Montserrat" w:cs="Arial"/>
          <w:b/>
          <w:bCs/>
          <w:sz w:val="20"/>
          <w:szCs w:val="20"/>
        </w:rPr>
        <w:lastRenderedPageBreak/>
        <w:t>Negativa.-</w:t>
      </w:r>
      <w:proofErr w:type="gramEnd"/>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0C51CCF" w14:textId="77777777" w:rsidR="00EC6BCB" w:rsidRPr="00B109E1" w:rsidRDefault="00EC6BCB" w:rsidP="00EC6BCB">
      <w:pPr>
        <w:jc w:val="both"/>
        <w:rPr>
          <w:rFonts w:ascii="Montserrat" w:hAnsi="Montserrat" w:cs="Arial"/>
          <w:sz w:val="20"/>
          <w:szCs w:val="20"/>
        </w:rPr>
      </w:pPr>
    </w:p>
    <w:p w14:paraId="04EF1C20" w14:textId="77777777" w:rsidR="00EC6BCB" w:rsidRPr="00B109E1" w:rsidRDefault="00EC6BCB" w:rsidP="00EC6BCB">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6416B2D1" w14:textId="77777777" w:rsidR="00EC6BCB" w:rsidRPr="00B109E1" w:rsidRDefault="00EC6BCB" w:rsidP="00EC6BCB">
      <w:pPr>
        <w:autoSpaceDE w:val="0"/>
        <w:jc w:val="both"/>
        <w:rPr>
          <w:rFonts w:ascii="Montserrat" w:hAnsi="Montserrat" w:cs="Arial"/>
          <w:sz w:val="20"/>
          <w:szCs w:val="20"/>
        </w:rPr>
      </w:pPr>
    </w:p>
    <w:p w14:paraId="55D6E8CC" w14:textId="77777777" w:rsidR="00EC6BCB" w:rsidRPr="00B109E1" w:rsidRDefault="00EC6BCB" w:rsidP="00EC6BCB">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30ADB107" w14:textId="77777777" w:rsidR="00EC6BCB" w:rsidRPr="00B109E1" w:rsidRDefault="00EC6BCB" w:rsidP="00EC6BCB">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6D27FF" w14:textId="77777777" w:rsidR="00EC6BCB" w:rsidRPr="00B109E1" w:rsidRDefault="00EC6BCB" w:rsidP="00EC6BCB">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00A41BEF" w14:textId="77777777" w:rsidR="00EC6BCB" w:rsidRPr="00B109E1" w:rsidRDefault="00EC6BCB" w:rsidP="00EC6BCB">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32D05F71" w14:textId="77777777" w:rsidR="00EC6BCB" w:rsidRPr="00B109E1" w:rsidRDefault="00EC6BCB" w:rsidP="00EC6BCB">
      <w:pPr>
        <w:ind w:hanging="431"/>
        <w:jc w:val="both"/>
        <w:rPr>
          <w:rFonts w:ascii="Montserrat" w:hAnsi="Montserrat" w:cs="Arial"/>
          <w:sz w:val="20"/>
          <w:szCs w:val="20"/>
        </w:rPr>
      </w:pPr>
    </w:p>
    <w:p w14:paraId="7EEA2DB1" w14:textId="77777777" w:rsidR="00EC6BCB" w:rsidRPr="00B109E1" w:rsidRDefault="00EC6BCB" w:rsidP="00EC6BCB">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78E7DB1E" w14:textId="77777777" w:rsidR="00EC6BCB" w:rsidRPr="00B109E1" w:rsidRDefault="00EC6BCB" w:rsidP="00EC6BCB">
      <w:pPr>
        <w:autoSpaceDE w:val="0"/>
        <w:ind w:hanging="431"/>
        <w:jc w:val="both"/>
        <w:rPr>
          <w:rFonts w:ascii="Montserrat" w:hAnsi="Montserrat" w:cs="Arial"/>
          <w:sz w:val="20"/>
          <w:szCs w:val="20"/>
        </w:rPr>
      </w:pPr>
    </w:p>
    <w:p w14:paraId="71CE0136" w14:textId="77777777" w:rsidR="00EC6BCB" w:rsidRPr="00B109E1" w:rsidRDefault="00EC6BCB" w:rsidP="00EC6BCB">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07116371" w14:textId="77777777" w:rsidR="00EC6BCB" w:rsidRPr="00B109E1" w:rsidRDefault="00EC6BCB" w:rsidP="00EC6BCB">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41208C0A" w14:textId="77777777" w:rsidR="00EC6BCB" w:rsidRPr="00B109E1" w:rsidRDefault="00EC6BCB" w:rsidP="00EC6BCB">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18A938FF" w14:textId="77777777" w:rsidR="00EC6BCB" w:rsidRPr="00B109E1" w:rsidRDefault="00EC6BCB" w:rsidP="00EC6BCB">
      <w:pPr>
        <w:autoSpaceDE w:val="0"/>
        <w:spacing w:line="218" w:lineRule="exact"/>
        <w:ind w:left="720" w:hanging="431"/>
        <w:jc w:val="both"/>
        <w:rPr>
          <w:rFonts w:ascii="Montserrat" w:hAnsi="Montserrat" w:cs="Arial"/>
          <w:spacing w:val="-2"/>
          <w:sz w:val="20"/>
          <w:szCs w:val="20"/>
        </w:rPr>
      </w:pPr>
    </w:p>
    <w:p w14:paraId="2EFC4E8D" w14:textId="77777777" w:rsidR="00EC6BCB" w:rsidRPr="00B109E1" w:rsidRDefault="00EC6BCB" w:rsidP="00EC6BCB">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205E4EBE" w14:textId="77777777" w:rsidR="00EC6BCB" w:rsidRPr="00B109E1" w:rsidRDefault="00EC6BCB" w:rsidP="00EC6BCB">
      <w:pPr>
        <w:jc w:val="both"/>
        <w:rPr>
          <w:rFonts w:ascii="Montserrat" w:hAnsi="Montserrat" w:cs="Arial"/>
          <w:sz w:val="20"/>
          <w:szCs w:val="20"/>
        </w:rPr>
      </w:pPr>
    </w:p>
    <w:p w14:paraId="5CFF887E" w14:textId="77777777" w:rsidR="00EC6BCB" w:rsidRDefault="00EC6BCB" w:rsidP="00EC6BCB">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52242FD3" w14:textId="77777777" w:rsidR="00EC6BCB" w:rsidRPr="003937F5" w:rsidRDefault="00EC6BCB" w:rsidP="00EC6BCB">
      <w:pPr>
        <w:jc w:val="both"/>
        <w:rPr>
          <w:rFonts w:ascii="Montserrat" w:hAnsi="Montserrat" w:cs="Arial"/>
          <w:sz w:val="20"/>
          <w:szCs w:val="20"/>
        </w:rPr>
      </w:pPr>
    </w:p>
    <w:p w14:paraId="514B9AA0" w14:textId="77777777" w:rsidR="00EC6BCB" w:rsidRDefault="00EC6BCB" w:rsidP="00EC6BCB">
      <w:pPr>
        <w:suppressAutoHyphens/>
        <w:jc w:val="both"/>
        <w:rPr>
          <w:rFonts w:ascii="Montserrat" w:hAnsi="Montserrat"/>
          <w:sz w:val="20"/>
          <w:szCs w:val="20"/>
        </w:rPr>
      </w:pPr>
      <w:r w:rsidRPr="008F171E">
        <w:rPr>
          <w:rFonts w:ascii="Montserrat" w:hAnsi="Montserrat"/>
          <w:b/>
          <w:bCs/>
          <w:iCs/>
          <w:sz w:val="20"/>
          <w:szCs w:val="20"/>
        </w:rPr>
        <w:lastRenderedPageBreak/>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5C77D852" w14:textId="77777777" w:rsidR="00EC6BCB" w:rsidRPr="008F171E" w:rsidRDefault="00EC6BCB" w:rsidP="00EC6BCB">
      <w:pPr>
        <w:suppressAutoHyphens/>
        <w:jc w:val="both"/>
        <w:rPr>
          <w:rFonts w:ascii="Montserrat" w:hAnsi="Montserrat"/>
          <w:sz w:val="20"/>
          <w:szCs w:val="20"/>
        </w:rPr>
      </w:pPr>
    </w:p>
    <w:p w14:paraId="7CB2A6B7" w14:textId="77777777" w:rsidR="00EC6BCB" w:rsidRDefault="00EC6BCB" w:rsidP="00EC6BCB">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Constancia de situación fiscal emitida por el</w:t>
      </w:r>
      <w:r>
        <w:rPr>
          <w:rFonts w:ascii="Montserrat" w:hAnsi="Montserrat"/>
          <w:bCs/>
          <w:iCs/>
          <w:sz w:val="20"/>
          <w:szCs w:val="20"/>
        </w:rPr>
        <w:t xml:space="preserve">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6CB2AE04" w14:textId="77777777" w:rsidR="00EC6BCB" w:rsidRPr="008F171E" w:rsidRDefault="00EC6BCB" w:rsidP="00EC6BCB">
      <w:pPr>
        <w:suppressAutoHyphens/>
        <w:jc w:val="both"/>
        <w:rPr>
          <w:rFonts w:ascii="Montserrat" w:hAnsi="Montserrat"/>
          <w:b/>
          <w:sz w:val="20"/>
          <w:szCs w:val="20"/>
          <w:lang w:eastAsia="ar-SA"/>
        </w:rPr>
      </w:pPr>
    </w:p>
    <w:p w14:paraId="1DCAD341" w14:textId="77777777" w:rsidR="00EC6BCB" w:rsidRDefault="00EC6BCB" w:rsidP="00EC6BCB">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09172B93" w14:textId="77777777" w:rsidR="00EC6BCB" w:rsidRPr="008F171E" w:rsidRDefault="00EC6BCB" w:rsidP="00EC6BCB">
      <w:pPr>
        <w:pStyle w:val="Sangra3detindependiente1"/>
        <w:ind w:left="27" w:firstLine="0"/>
        <w:rPr>
          <w:rFonts w:ascii="Montserrat" w:hAnsi="Montserrat"/>
          <w:b/>
          <w:bCs/>
        </w:rPr>
      </w:pPr>
    </w:p>
    <w:p w14:paraId="58EF5A67" w14:textId="77777777" w:rsidR="00EC6BCB" w:rsidRDefault="00EC6BCB" w:rsidP="00EC6BCB">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w:t>
      </w:r>
      <w:r>
        <w:rPr>
          <w:rFonts w:ascii="Montserrat" w:hAnsi="Montserrat"/>
        </w:rPr>
        <w:t xml:space="preserve"> </w:t>
      </w:r>
      <w:r w:rsidRPr="008F171E">
        <w:rPr>
          <w:rFonts w:ascii="Montserrat" w:hAnsi="Montserrat"/>
        </w:rPr>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Pr>
          <w:rFonts w:ascii="Montserrat" w:hAnsi="Montserrat"/>
          <w:bCs/>
        </w:rPr>
        <w:t>.</w:t>
      </w:r>
    </w:p>
    <w:p w14:paraId="716BFD81" w14:textId="77777777" w:rsidR="00EC6BCB" w:rsidRPr="008F171E" w:rsidRDefault="00EC6BCB" w:rsidP="00EC6BCB">
      <w:pPr>
        <w:pStyle w:val="Sangra3detindependiente1"/>
        <w:ind w:left="27" w:firstLine="0"/>
        <w:rPr>
          <w:rFonts w:ascii="Montserrat" w:hAnsi="Montserrat"/>
          <w:bCs/>
        </w:rPr>
      </w:pPr>
    </w:p>
    <w:p w14:paraId="56E920C4" w14:textId="77777777" w:rsidR="00EC6BCB" w:rsidRDefault="00EC6BCB" w:rsidP="00EC6BCB">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Pr>
          <w:rFonts w:ascii="Montserrat" w:hAnsi="Montserrat"/>
          <w:bCs/>
        </w:rPr>
        <w:t>.</w:t>
      </w:r>
    </w:p>
    <w:p w14:paraId="489AF66A" w14:textId="77777777" w:rsidR="00EC6BCB" w:rsidRPr="008F171E" w:rsidRDefault="00EC6BCB" w:rsidP="00EC6BCB">
      <w:pPr>
        <w:pStyle w:val="Sangra3detindependiente1"/>
        <w:ind w:left="27" w:firstLine="0"/>
        <w:rPr>
          <w:rFonts w:ascii="Montserrat" w:hAnsi="Montserrat"/>
          <w:bCs/>
        </w:rPr>
      </w:pPr>
    </w:p>
    <w:p w14:paraId="7BEC19F8" w14:textId="77777777" w:rsidR="00EC6BCB" w:rsidRDefault="00EC6BCB" w:rsidP="00EC6BCB">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Pr>
          <w:rFonts w:ascii="Montserrat" w:hAnsi="Montserrat"/>
        </w:rPr>
        <w:t>.</w:t>
      </w:r>
    </w:p>
    <w:p w14:paraId="2BAD3AA7" w14:textId="77777777" w:rsidR="00EC6BCB" w:rsidRPr="008F171E" w:rsidRDefault="00EC6BCB" w:rsidP="00EC6BCB">
      <w:pPr>
        <w:pStyle w:val="Sangra3detindependiente1"/>
        <w:ind w:left="27" w:firstLine="0"/>
        <w:rPr>
          <w:rFonts w:ascii="Montserrat" w:hAnsi="Montserrat"/>
          <w:bCs/>
        </w:rPr>
      </w:pPr>
    </w:p>
    <w:p w14:paraId="2FAFE060" w14:textId="77777777" w:rsidR="00EC6BCB" w:rsidRDefault="00EC6BCB" w:rsidP="00EC6BCB">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Pr>
          <w:rFonts w:ascii="Montserrat" w:hAnsi="Montserrat"/>
          <w:b/>
          <w:bCs/>
        </w:rPr>
        <w:t>.</w:t>
      </w:r>
    </w:p>
    <w:p w14:paraId="093F9633" w14:textId="77777777" w:rsidR="00EC6BCB" w:rsidRPr="008F171E" w:rsidRDefault="00EC6BCB" w:rsidP="00EC6BCB">
      <w:pPr>
        <w:pStyle w:val="Sangra3detindependiente1"/>
        <w:ind w:left="360" w:hanging="315"/>
        <w:rPr>
          <w:rFonts w:ascii="Montserrat" w:hAnsi="Montserrat"/>
          <w:b/>
          <w:bCs/>
        </w:rPr>
      </w:pPr>
    </w:p>
    <w:p w14:paraId="6771D567" w14:textId="77777777" w:rsidR="00EC6BCB" w:rsidRDefault="00EC6BCB" w:rsidP="00EC6BCB">
      <w:pPr>
        <w:pStyle w:val="Sangra3detindependiente1"/>
        <w:numPr>
          <w:ilvl w:val="0"/>
          <w:numId w:val="12"/>
        </w:numPr>
        <w:rPr>
          <w:rFonts w:ascii="Montserrat" w:hAnsi="Montserrat"/>
        </w:rPr>
      </w:pP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 xml:space="preserve">. </w:t>
      </w:r>
    </w:p>
    <w:p w14:paraId="1514B713" w14:textId="77777777" w:rsidR="00EC6BCB" w:rsidRDefault="00EC6BCB" w:rsidP="00EC6BCB">
      <w:pPr>
        <w:pStyle w:val="Sangra3detindependiente1"/>
        <w:rPr>
          <w:rFonts w:ascii="Montserrat" w:hAnsi="Montserrat"/>
        </w:rPr>
      </w:pPr>
    </w:p>
    <w:p w14:paraId="56C00188" w14:textId="77777777" w:rsidR="00EC6BCB" w:rsidRPr="0096360D" w:rsidRDefault="00EC6BCB" w:rsidP="00EC6BCB">
      <w:pPr>
        <w:pStyle w:val="Sangra3detindependiente1"/>
        <w:rPr>
          <w:rFonts w:ascii="Montserrat" w:hAnsi="Montserrat"/>
          <w:b/>
        </w:rPr>
      </w:pPr>
      <w:r w:rsidRPr="0096360D">
        <w:rPr>
          <w:rFonts w:ascii="Montserrat" w:hAnsi="Montserrat"/>
          <w:b/>
        </w:rPr>
        <w:t>(Carta de Respaldo)</w:t>
      </w:r>
    </w:p>
    <w:p w14:paraId="1F07B000" w14:textId="77777777" w:rsidR="00EC6BCB" w:rsidRPr="0096360D" w:rsidRDefault="00EC6BCB" w:rsidP="00EC6BCB">
      <w:pPr>
        <w:pStyle w:val="Sangra3detindependiente1"/>
        <w:rPr>
          <w:rFonts w:ascii="Montserrat" w:hAnsi="Montserrat"/>
        </w:rPr>
      </w:pPr>
    </w:p>
    <w:p w14:paraId="04F7B191" w14:textId="77777777" w:rsidR="00EC6BCB" w:rsidRPr="0096360D" w:rsidRDefault="00EC6BCB" w:rsidP="00EC6BCB">
      <w:pPr>
        <w:pStyle w:val="Sangra3detindependiente1"/>
        <w:rPr>
          <w:rFonts w:ascii="Montserrat" w:hAnsi="Montserrat"/>
        </w:rPr>
      </w:pPr>
      <w:r w:rsidRPr="0096360D">
        <w:rPr>
          <w:rFonts w:ascii="Montserrat" w:hAnsi="Montserrat"/>
        </w:rPr>
        <w:lastRenderedPageBreak/>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2D63B8AE" w14:textId="77777777" w:rsidR="00EC6BCB" w:rsidRPr="0096360D" w:rsidRDefault="00EC6BCB" w:rsidP="00EC6BCB">
      <w:pPr>
        <w:pStyle w:val="Sangra3detindependiente1"/>
        <w:rPr>
          <w:rFonts w:ascii="Montserrat" w:hAnsi="Montserrat"/>
        </w:rPr>
      </w:pPr>
    </w:p>
    <w:p w14:paraId="65B0BD1B" w14:textId="77777777" w:rsidR="00EC6BCB" w:rsidRPr="0096360D" w:rsidRDefault="00EC6BCB" w:rsidP="00EC6BCB">
      <w:pPr>
        <w:pStyle w:val="Sangra3detindependiente1"/>
        <w:rPr>
          <w:rFonts w:ascii="Montserrat" w:hAnsi="Montserrat"/>
        </w:rPr>
      </w:pPr>
      <w:r w:rsidRPr="0096360D">
        <w:rPr>
          <w:rFonts w:ascii="Montserrat" w:hAnsi="Montserrat"/>
        </w:rPr>
        <w:t>-</w:t>
      </w:r>
      <w:r w:rsidRPr="0096360D">
        <w:rPr>
          <w:rFonts w:ascii="Montserrat" w:hAnsi="Montserrat"/>
        </w:rPr>
        <w:tab/>
        <w:t>La clave y registro o marca que respalda</w:t>
      </w:r>
    </w:p>
    <w:p w14:paraId="4853A31A" w14:textId="77777777" w:rsidR="00EC6BCB" w:rsidRPr="0096360D" w:rsidRDefault="00EC6BCB" w:rsidP="00EC6BCB">
      <w:pPr>
        <w:pStyle w:val="Sangra3detindependiente1"/>
        <w:rPr>
          <w:rFonts w:ascii="Montserrat" w:hAnsi="Montserrat"/>
        </w:rPr>
      </w:pPr>
      <w:r w:rsidRPr="0096360D">
        <w:rPr>
          <w:rFonts w:ascii="Montserrat" w:hAnsi="Montserrat"/>
        </w:rPr>
        <w:t>-</w:t>
      </w:r>
      <w:r w:rsidRPr="0096360D">
        <w:rPr>
          <w:rFonts w:ascii="Montserrat" w:hAnsi="Montserrat"/>
        </w:rPr>
        <w:tab/>
        <w:t>Se indique el número de procedimiento de contratación.</w:t>
      </w:r>
    </w:p>
    <w:p w14:paraId="4BA504AC" w14:textId="77777777" w:rsidR="00EC6BCB" w:rsidRPr="0096360D" w:rsidRDefault="00EC6BCB" w:rsidP="00EC6BCB">
      <w:pPr>
        <w:pStyle w:val="Sangra3detindependiente1"/>
        <w:rPr>
          <w:rFonts w:ascii="Montserrat" w:hAnsi="Montserrat"/>
        </w:rPr>
      </w:pPr>
      <w:r w:rsidRPr="0096360D">
        <w:rPr>
          <w:rFonts w:ascii="Montserrat" w:hAnsi="Montserrat"/>
        </w:rPr>
        <w:t>-</w:t>
      </w:r>
      <w:r w:rsidRPr="0096360D">
        <w:rPr>
          <w:rFonts w:ascii="Montserrat" w:hAnsi="Montserrat"/>
        </w:rPr>
        <w:tab/>
        <w:t>La cantidad de bienes con los que respalda la propuesta del licitante,</w:t>
      </w:r>
    </w:p>
    <w:p w14:paraId="14B1075D" w14:textId="77777777" w:rsidR="00EC6BCB" w:rsidRPr="0096360D" w:rsidRDefault="00EC6BCB" w:rsidP="00EC6BCB">
      <w:pPr>
        <w:pStyle w:val="Sangra3detindependiente1"/>
        <w:rPr>
          <w:rFonts w:ascii="Montserrat" w:hAnsi="Montserrat"/>
        </w:rPr>
      </w:pPr>
      <w:r w:rsidRPr="0096360D">
        <w:rPr>
          <w:rFonts w:ascii="Montserrat" w:hAnsi="Montserrat"/>
        </w:rPr>
        <w:t>-</w:t>
      </w:r>
      <w:r w:rsidRPr="0096360D">
        <w:rPr>
          <w:rFonts w:ascii="Montserrat" w:hAnsi="Montserrat"/>
        </w:rPr>
        <w:tab/>
        <w:t>Garantizar la entrega de insumos durante la vigencia del contrato, por la cantidad o porcentaje que se respalda.</w:t>
      </w:r>
    </w:p>
    <w:p w14:paraId="66743C32" w14:textId="77777777" w:rsidR="00EC6BCB" w:rsidRPr="0096360D" w:rsidRDefault="00EC6BCB" w:rsidP="00EC6BCB">
      <w:pPr>
        <w:pStyle w:val="Sangra3detindependiente1"/>
        <w:rPr>
          <w:rFonts w:ascii="Montserrat" w:hAnsi="Montserrat"/>
        </w:rPr>
      </w:pPr>
      <w:r w:rsidRPr="0096360D">
        <w:rPr>
          <w:rFonts w:ascii="Montserrat" w:hAnsi="Montserrat"/>
        </w:rPr>
        <w:t>-</w:t>
      </w:r>
      <w:r w:rsidRPr="0096360D">
        <w:rPr>
          <w:rFonts w:ascii="Montserrat" w:hAnsi="Montserrat"/>
        </w:rPr>
        <w:tab/>
        <w:t>Cumplir con el plazo de garantía de los insumos para la salud.</w:t>
      </w:r>
    </w:p>
    <w:p w14:paraId="143639F6" w14:textId="77777777" w:rsidR="00EC6BCB" w:rsidRPr="0096360D" w:rsidRDefault="00EC6BCB" w:rsidP="00EC6BCB">
      <w:pPr>
        <w:pStyle w:val="Sangra3detindependiente1"/>
        <w:rPr>
          <w:rFonts w:ascii="Montserrat" w:hAnsi="Montserrat"/>
        </w:rPr>
      </w:pPr>
      <w:r w:rsidRPr="0096360D">
        <w:rPr>
          <w:rFonts w:ascii="Montserrat" w:hAnsi="Montserrat"/>
        </w:rPr>
        <w:t>-</w:t>
      </w:r>
      <w:r w:rsidRPr="0096360D">
        <w:rPr>
          <w:rFonts w:ascii="Montserrat" w:hAnsi="Montserrat"/>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7F5A4624" w14:textId="77777777" w:rsidR="00EC6BCB" w:rsidRPr="0096360D" w:rsidRDefault="00EC6BCB" w:rsidP="00EC6BCB">
      <w:pPr>
        <w:pStyle w:val="Sangra3detindependiente1"/>
        <w:rPr>
          <w:rFonts w:ascii="Montserrat" w:hAnsi="Montserrat"/>
        </w:rPr>
      </w:pPr>
      <w:r w:rsidRPr="0096360D">
        <w:rPr>
          <w:rFonts w:ascii="Montserrat" w:hAnsi="Montserrat"/>
        </w:rPr>
        <w:t>-</w:t>
      </w:r>
      <w:r w:rsidRPr="0096360D">
        <w:rPr>
          <w:rFonts w:ascii="Montserrat" w:hAnsi="Montserrat"/>
        </w:rPr>
        <w:tab/>
        <w:t>Garantizar la gestión de pruebas por parte de un laboratorio acreditado por la entidad correspondiente o tercero autorizado.</w:t>
      </w:r>
    </w:p>
    <w:p w14:paraId="4541C0A0" w14:textId="77777777" w:rsidR="00EC6BCB" w:rsidRPr="0096360D" w:rsidRDefault="00EC6BCB" w:rsidP="00EC6BCB">
      <w:pPr>
        <w:pStyle w:val="Sangra3detindependiente1"/>
        <w:rPr>
          <w:rFonts w:ascii="Montserrat" w:hAnsi="Montserrat"/>
        </w:rPr>
      </w:pPr>
      <w:r w:rsidRPr="0096360D">
        <w:rPr>
          <w:rFonts w:ascii="Montserrat" w:hAnsi="Montserrat"/>
        </w:rPr>
        <w:t>-</w:t>
      </w:r>
      <w:r w:rsidRPr="0096360D">
        <w:rPr>
          <w:rFonts w:ascii="Montserrat" w:hAnsi="Montserrat"/>
        </w:rPr>
        <w:tab/>
        <w:t>Que la o las cartas de respaldo cubran el 100% de la cantidad máxima requerida por partida.</w:t>
      </w:r>
    </w:p>
    <w:p w14:paraId="0687832F" w14:textId="77777777" w:rsidR="00EC6BCB" w:rsidRDefault="00EC6BCB" w:rsidP="00EC6BCB">
      <w:pPr>
        <w:pStyle w:val="Sangra3detindependiente1"/>
        <w:rPr>
          <w:rFonts w:ascii="Montserrat" w:hAnsi="Montserrat"/>
        </w:rPr>
      </w:pPr>
    </w:p>
    <w:p w14:paraId="17C05960" w14:textId="77777777" w:rsidR="00EC6BCB" w:rsidRPr="008F171E" w:rsidRDefault="00EC6BCB" w:rsidP="00EC6BCB">
      <w:pPr>
        <w:pStyle w:val="Sangra3detindependiente1"/>
        <w:rPr>
          <w:rFonts w:ascii="Montserrat" w:hAnsi="Montserrat"/>
        </w:rPr>
      </w:pPr>
    </w:p>
    <w:p w14:paraId="49316D4C" w14:textId="77777777" w:rsidR="00EC6BCB" w:rsidRDefault="00EC6BCB" w:rsidP="00EC6BCB">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083AEA02" w14:textId="77777777" w:rsidR="00EC6BCB" w:rsidRPr="008F171E" w:rsidRDefault="00EC6BCB" w:rsidP="00EC6BCB">
      <w:pPr>
        <w:pStyle w:val="Sangra3detindependiente1"/>
        <w:ind w:left="27" w:firstLine="0"/>
        <w:rPr>
          <w:rFonts w:ascii="Montserrat" w:hAnsi="Montserrat"/>
        </w:rPr>
      </w:pPr>
    </w:p>
    <w:p w14:paraId="573009B2" w14:textId="77777777" w:rsidR="00EC6BCB" w:rsidRDefault="00EC6BCB" w:rsidP="00EC6BCB">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68F0C9A1" w14:textId="77777777" w:rsidR="00EC6BCB" w:rsidRPr="008F171E" w:rsidRDefault="00EC6BCB" w:rsidP="00EC6BCB">
      <w:pPr>
        <w:pStyle w:val="Sangra3detindependiente1"/>
        <w:ind w:left="27" w:firstLine="0"/>
        <w:rPr>
          <w:rFonts w:ascii="Montserrat" w:hAnsi="Montserrat"/>
          <w:bCs/>
        </w:rPr>
      </w:pPr>
    </w:p>
    <w:p w14:paraId="787408C4" w14:textId="77777777" w:rsidR="00EC6BCB" w:rsidRPr="008F171E" w:rsidRDefault="00EC6BCB" w:rsidP="00EC6BCB">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con el siguiente cuadro</w:t>
      </w:r>
      <w:r w:rsidRPr="008F171E">
        <w:rPr>
          <w:rFonts w:ascii="Montserrat" w:hAnsi="Montserrat"/>
        </w:rPr>
        <w:t>.</w:t>
      </w:r>
    </w:p>
    <w:p w14:paraId="16813AE5" w14:textId="77777777" w:rsidR="00EC6BCB" w:rsidRPr="008F171E" w:rsidRDefault="00EC6BCB" w:rsidP="00EC6BCB">
      <w:pPr>
        <w:pStyle w:val="Sangra3detindependiente1"/>
        <w:ind w:left="0" w:firstLine="0"/>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1649"/>
        <w:gridCol w:w="1670"/>
        <w:gridCol w:w="1550"/>
      </w:tblGrid>
      <w:tr w:rsidR="00EC6BCB" w:rsidRPr="008F171E" w14:paraId="51B651CA" w14:textId="77777777" w:rsidTr="006F2E0B">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76BD280C"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EC6BCB" w:rsidRPr="008F171E" w14:paraId="099C0185" w14:textId="77777777" w:rsidTr="006F2E0B">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5A6C8EEB"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11B3B3BA"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36029EB1"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1D8EC804"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EC6BCB" w:rsidRPr="008F171E" w14:paraId="357C65A0" w14:textId="77777777" w:rsidTr="006F2E0B">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40F30A68"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E30F5F"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D19651"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6805CFE"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EC6BCB" w:rsidRPr="008F171E" w14:paraId="2F84A965" w14:textId="77777777" w:rsidTr="006F2E0B">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00536D97"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9FF1C1"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0A3FEC"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431B8C"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EC6BCB" w:rsidRPr="008F171E" w14:paraId="7864D29B" w14:textId="77777777" w:rsidTr="006F2E0B">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0F6351E0"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8AB1B"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D91582"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591AE8E1" w14:textId="77777777" w:rsidR="00EC6BCB" w:rsidRPr="008F171E" w:rsidRDefault="00EC6BCB" w:rsidP="006F2E0B">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4EF08077" w14:textId="77777777" w:rsidR="00EC6BCB" w:rsidRPr="008F171E" w:rsidRDefault="00EC6BCB" w:rsidP="00EC6BCB">
      <w:pPr>
        <w:pStyle w:val="Sangra3detindependiente1"/>
        <w:ind w:left="426" w:hanging="426"/>
        <w:rPr>
          <w:rFonts w:ascii="Montserrat" w:hAnsi="Montserrat"/>
        </w:rPr>
      </w:pPr>
    </w:p>
    <w:p w14:paraId="7B7D2E51" w14:textId="77777777" w:rsidR="00EC6BCB" w:rsidRPr="008F171E" w:rsidRDefault="00EC6BCB" w:rsidP="00EC6BCB">
      <w:pPr>
        <w:pStyle w:val="Sangra3detindependiente1"/>
        <w:ind w:left="426" w:hanging="426"/>
        <w:rPr>
          <w:rFonts w:ascii="Montserrat" w:hAnsi="Montserrat"/>
        </w:rPr>
      </w:pPr>
    </w:p>
    <w:p w14:paraId="0C66D882" w14:textId="77777777" w:rsidR="00EC6BCB" w:rsidRPr="008F171E" w:rsidRDefault="00EC6BCB" w:rsidP="00EC6BCB">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608CA919" w14:textId="77777777" w:rsidR="00EC6BCB" w:rsidRPr="008F171E" w:rsidRDefault="00EC6BCB" w:rsidP="00EC6BCB">
      <w:pPr>
        <w:pStyle w:val="Sangra3detindependiente1"/>
        <w:ind w:left="426" w:hanging="426"/>
        <w:rPr>
          <w:rFonts w:ascii="Montserrat" w:hAnsi="Montserrat"/>
        </w:rPr>
      </w:pPr>
    </w:p>
    <w:p w14:paraId="0F4014ED" w14:textId="77777777" w:rsidR="00EC6BCB" w:rsidRPr="008F171E" w:rsidRDefault="00EC6BCB" w:rsidP="00EC6BCB">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w:t>
      </w:r>
      <w:proofErr w:type="gramStart"/>
      <w:r w:rsidRPr="008F171E">
        <w:rPr>
          <w:rFonts w:ascii="Montserrat" w:hAnsi="Montserrat"/>
        </w:rPr>
        <w:t>los mismos</w:t>
      </w:r>
      <w:proofErr w:type="gramEnd"/>
      <w:r w:rsidRPr="008F171E">
        <w:rPr>
          <w:rFonts w:ascii="Montserrat" w:hAnsi="Montserrat"/>
        </w:rPr>
        <w:t xml:space="preserve">,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286F90B4" w14:textId="77777777" w:rsidR="00EC6BCB" w:rsidRPr="008F171E" w:rsidRDefault="00EC6BCB" w:rsidP="00EC6BCB">
      <w:pPr>
        <w:pStyle w:val="Sangra3detindependiente1"/>
        <w:rPr>
          <w:rFonts w:ascii="Montserrat" w:hAnsi="Montserrat"/>
        </w:rPr>
      </w:pPr>
    </w:p>
    <w:p w14:paraId="5B0F239A" w14:textId="77777777" w:rsidR="00EC6BCB" w:rsidRPr="008F171E" w:rsidRDefault="00EC6BCB" w:rsidP="00EC6BCB">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6ED5BF75" w14:textId="77777777" w:rsidR="00EC6BCB" w:rsidRPr="008F171E" w:rsidRDefault="00EC6BCB" w:rsidP="00EC6BCB">
      <w:pPr>
        <w:pStyle w:val="Sangra3detindependiente1"/>
        <w:rPr>
          <w:rFonts w:ascii="Montserrat" w:hAnsi="Montserrat"/>
        </w:rPr>
      </w:pPr>
    </w:p>
    <w:p w14:paraId="191ED6A7" w14:textId="77777777" w:rsidR="00EC6BCB" w:rsidRPr="008F171E" w:rsidRDefault="00EC6BCB" w:rsidP="00EC6BCB">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4F1D94EA" w14:textId="77777777" w:rsidR="00EC6BCB" w:rsidRPr="008F171E" w:rsidRDefault="00EC6BCB" w:rsidP="00EC6BCB">
      <w:pPr>
        <w:pStyle w:val="Sangra3detindependiente1"/>
        <w:ind w:left="0" w:firstLine="0"/>
        <w:rPr>
          <w:rFonts w:ascii="Montserrat" w:hAnsi="Montserrat"/>
        </w:rPr>
      </w:pPr>
    </w:p>
    <w:p w14:paraId="3CE6C374" w14:textId="77777777" w:rsidR="00EC6BCB" w:rsidRDefault="00EC6BCB" w:rsidP="00EC6BCB">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7BE508F0" w14:textId="77777777" w:rsidR="00EC6BCB" w:rsidRDefault="00EC6BCB" w:rsidP="00EC6BCB">
      <w:pPr>
        <w:pStyle w:val="Sangra3detindependiente1"/>
        <w:ind w:left="0" w:firstLine="0"/>
        <w:rPr>
          <w:rFonts w:ascii="Montserrat" w:hAnsi="Montserrat"/>
        </w:rPr>
      </w:pPr>
    </w:p>
    <w:p w14:paraId="1C94CA30" w14:textId="77777777" w:rsidR="00EC6BCB" w:rsidRDefault="00EC6BCB" w:rsidP="00EC6BCB">
      <w:pPr>
        <w:pStyle w:val="Sangra3detindependiente1"/>
        <w:rPr>
          <w:rFonts w:ascii="Montserrat" w:hAnsi="Montserrat"/>
        </w:rPr>
      </w:pPr>
      <w:r>
        <w:rPr>
          <w:rFonts w:ascii="Montserrat" w:hAnsi="Montserrat"/>
          <w:b/>
        </w:rPr>
        <w:t xml:space="preserve">P) </w:t>
      </w:r>
      <w:r>
        <w:rPr>
          <w:rFonts w:ascii="Montserrat" w:hAnsi="Montserrat"/>
        </w:rPr>
        <w:t xml:space="preserve">Los Licitantes deberán anexar en formato </w:t>
      </w:r>
      <w:r w:rsidRPr="00F75458">
        <w:rPr>
          <w:rFonts w:ascii="Montserrat" w:hAnsi="Montserrat"/>
        </w:rPr>
        <w:t>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131D559A" w14:textId="77777777" w:rsidR="00EC6BCB" w:rsidRDefault="00EC6BCB" w:rsidP="00EC6BCB">
      <w:pPr>
        <w:pStyle w:val="Sangra3detindependiente1"/>
        <w:ind w:left="0" w:firstLine="0"/>
        <w:rPr>
          <w:rFonts w:ascii="Montserrat" w:hAnsi="Montserrat"/>
        </w:rPr>
      </w:pPr>
    </w:p>
    <w:p w14:paraId="6769B754" w14:textId="77777777" w:rsidR="00EC6BCB" w:rsidRPr="008F171E" w:rsidRDefault="00EC6BCB" w:rsidP="00EC6BCB">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5DAB0F2B" w14:textId="77777777" w:rsidR="00EC6BCB" w:rsidRPr="008F171E" w:rsidRDefault="00EC6BCB" w:rsidP="00EC6BCB">
      <w:pPr>
        <w:pStyle w:val="Sangra3detindependiente1"/>
        <w:ind w:left="0" w:firstLine="0"/>
        <w:rPr>
          <w:rFonts w:ascii="Montserrat" w:hAnsi="Montserrat"/>
          <w:b/>
        </w:rPr>
      </w:pPr>
    </w:p>
    <w:p w14:paraId="0671D5EB" w14:textId="77777777" w:rsidR="00EC6BCB" w:rsidRPr="008F171E" w:rsidRDefault="00EC6BCB" w:rsidP="00EC6BCB">
      <w:pPr>
        <w:pStyle w:val="Sangra3detindependiente1"/>
        <w:ind w:left="426" w:hanging="426"/>
        <w:rPr>
          <w:rFonts w:ascii="Montserrat" w:hAnsi="Montserrat"/>
        </w:rPr>
      </w:pPr>
    </w:p>
    <w:p w14:paraId="58283E0F" w14:textId="77777777" w:rsidR="00EC6BCB" w:rsidRPr="008F171E" w:rsidRDefault="00EC6BCB" w:rsidP="00EC6BCB">
      <w:pPr>
        <w:pStyle w:val="Encabezado"/>
        <w:rPr>
          <w:rFonts w:ascii="Montserrat" w:hAnsi="Montserrat" w:cs="Arial"/>
          <w:b/>
          <w:sz w:val="20"/>
          <w:szCs w:val="20"/>
          <w:u w:val="single"/>
        </w:rPr>
      </w:pPr>
      <w:r w:rsidRPr="008F171E">
        <w:rPr>
          <w:rFonts w:ascii="Montserrat" w:hAnsi="Montserrat" w:cs="Arial"/>
          <w:b/>
          <w:sz w:val="20"/>
          <w:szCs w:val="20"/>
          <w:u w:val="single"/>
        </w:rPr>
        <w:t>9.- GARANTIAS</w:t>
      </w:r>
    </w:p>
    <w:p w14:paraId="1AE1AD4D" w14:textId="77777777" w:rsidR="00EC6BCB" w:rsidRPr="008F171E" w:rsidRDefault="00EC6BCB" w:rsidP="00EC6BCB">
      <w:pPr>
        <w:pStyle w:val="Encabezado"/>
        <w:jc w:val="center"/>
        <w:rPr>
          <w:rFonts w:ascii="Montserrat" w:hAnsi="Montserrat" w:cs="Arial"/>
          <w:b/>
          <w:sz w:val="20"/>
          <w:szCs w:val="20"/>
        </w:rPr>
      </w:pPr>
    </w:p>
    <w:p w14:paraId="5EC2335F" w14:textId="77777777" w:rsidR="00EC6BCB" w:rsidRDefault="00EC6BCB" w:rsidP="00EC6BCB">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5B399987" w14:textId="77777777" w:rsidR="00EC6BCB" w:rsidRDefault="00EC6BCB" w:rsidP="00EC6BCB">
      <w:pPr>
        <w:pStyle w:val="Encabezado"/>
        <w:jc w:val="both"/>
        <w:rPr>
          <w:rFonts w:ascii="Montserrat" w:hAnsi="Montserrat" w:cs="Arial"/>
          <w:sz w:val="20"/>
          <w:szCs w:val="20"/>
        </w:rPr>
      </w:pPr>
    </w:p>
    <w:p w14:paraId="4BC3BDF6" w14:textId="77777777" w:rsidR="00EC6BCB" w:rsidRPr="008F171E" w:rsidRDefault="00EC6BCB" w:rsidP="00EC6BCB">
      <w:pPr>
        <w:pStyle w:val="Encabezado"/>
        <w:rPr>
          <w:rFonts w:ascii="Montserrat" w:hAnsi="Montserrat" w:cs="Arial"/>
          <w:b/>
          <w:sz w:val="20"/>
          <w:szCs w:val="20"/>
          <w:u w:val="single"/>
        </w:rPr>
      </w:pPr>
    </w:p>
    <w:p w14:paraId="2F5B721E" w14:textId="77777777" w:rsidR="00EC6BCB" w:rsidRPr="008F171E" w:rsidRDefault="00EC6BCB" w:rsidP="00EC6BCB">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6235A404" w14:textId="77777777" w:rsidR="00EC6BCB" w:rsidRPr="008F171E" w:rsidRDefault="00EC6BCB" w:rsidP="00EC6BCB">
      <w:pPr>
        <w:pStyle w:val="Encabezado"/>
        <w:jc w:val="center"/>
        <w:rPr>
          <w:rFonts w:ascii="Montserrat" w:hAnsi="Montserrat" w:cs="Arial"/>
          <w:b/>
          <w:sz w:val="20"/>
          <w:szCs w:val="20"/>
          <w:u w:val="single"/>
        </w:rPr>
      </w:pPr>
    </w:p>
    <w:p w14:paraId="3EE2135B" w14:textId="77777777" w:rsidR="00EC6BCB" w:rsidRPr="00C76805" w:rsidRDefault="00EC6BCB" w:rsidP="00EC6BCB">
      <w:pPr>
        <w:jc w:val="both"/>
        <w:rPr>
          <w:rFonts w:ascii="Montserrat" w:eastAsia="Times New Roman" w:hAnsi="Montserrat"/>
          <w:b/>
          <w:color w:val="000000"/>
          <w:sz w:val="20"/>
          <w:szCs w:val="20"/>
          <w:lang w:eastAsia="es-MX"/>
        </w:rPr>
      </w:pPr>
      <w:r w:rsidRPr="00C76805">
        <w:rPr>
          <w:rFonts w:ascii="Montserrat" w:eastAsia="Times New Roman" w:hAnsi="Montserrat"/>
          <w:b/>
          <w:color w:val="000000"/>
          <w:sz w:val="20"/>
          <w:szCs w:val="20"/>
          <w:lang w:eastAsia="es-MX"/>
        </w:rPr>
        <w:t>Criterio de Evaluación de las Proposiciones:</w:t>
      </w:r>
    </w:p>
    <w:p w14:paraId="020D651A" w14:textId="77777777" w:rsidR="00EC6BCB" w:rsidRDefault="00EC6BCB" w:rsidP="00EC6BCB">
      <w:pPr>
        <w:jc w:val="both"/>
        <w:rPr>
          <w:rFonts w:ascii="Montserrat" w:hAnsi="Montserrat"/>
          <w:b/>
          <w:bCs/>
          <w:sz w:val="20"/>
          <w:szCs w:val="20"/>
        </w:rPr>
      </w:pPr>
    </w:p>
    <w:p w14:paraId="56EC3E28" w14:textId="77777777" w:rsidR="00EC6BCB" w:rsidRPr="00C04F26" w:rsidRDefault="00EC6BCB" w:rsidP="00EC6BCB">
      <w:pPr>
        <w:pStyle w:val="Encabezado"/>
        <w:jc w:val="both"/>
        <w:rPr>
          <w:rFonts w:ascii="Montserrat" w:eastAsia="Times New Roman" w:hAnsi="Montserrat"/>
          <w:color w:val="000000"/>
          <w:sz w:val="20"/>
          <w:szCs w:val="20"/>
          <w:lang w:eastAsia="es-MX"/>
        </w:rPr>
      </w:pPr>
      <w:r w:rsidRPr="00C76805">
        <w:rPr>
          <w:rFonts w:ascii="Montserrat" w:eastAsia="Times New Roman" w:hAnsi="Montserrat"/>
          <w:color w:val="000000"/>
          <w:sz w:val="20"/>
          <w:szCs w:val="20"/>
          <w:lang w:eastAsia="es-MX"/>
        </w:rPr>
        <w:t xml:space="preserve">Con fundamento en lo dispuesto por los artículos </w:t>
      </w:r>
      <w:r w:rsidRPr="00647858">
        <w:rPr>
          <w:rFonts w:ascii="Montserrat" w:eastAsia="Times New Roman" w:hAnsi="Montserrat"/>
          <w:b/>
          <w:bCs/>
          <w:color w:val="000000"/>
          <w:sz w:val="20"/>
          <w:szCs w:val="20"/>
          <w:lang w:eastAsia="es-MX"/>
        </w:rPr>
        <w:t>36</w:t>
      </w:r>
      <w:r w:rsidRPr="00C76805">
        <w:rPr>
          <w:rFonts w:ascii="Montserrat" w:eastAsia="Times New Roman" w:hAnsi="Montserrat"/>
          <w:color w:val="000000"/>
          <w:sz w:val="20"/>
          <w:szCs w:val="20"/>
          <w:lang w:eastAsia="es-MX"/>
        </w:rPr>
        <w:t xml:space="preserve">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b/>
          <w:color w:val="000000"/>
          <w:sz w:val="20"/>
          <w:szCs w:val="20"/>
          <w:lang w:eastAsia="es-MX"/>
        </w:rPr>
        <w:t>binaria</w:t>
      </w:r>
      <w:r w:rsidRPr="00C76805">
        <w:rPr>
          <w:rFonts w:ascii="Montserrat" w:eastAsia="Times New Roman" w:hAnsi="Montserrat"/>
          <w:color w:val="000000"/>
          <w:sz w:val="20"/>
          <w:szCs w:val="20"/>
          <w:lang w:eastAsia="es-MX"/>
        </w:rPr>
        <w:t xml:space="preserve">, esto debido a que de acuerdo a los elementos técnicos no requiere vincular las condiciones que deberán cumplir los proveedores con las características y especificaciones de los bienes a adquirir, </w:t>
      </w:r>
      <w:r w:rsidRPr="00C76805">
        <w:rPr>
          <w:rFonts w:ascii="Montserrat" w:eastAsia="Times New Roman" w:hAnsi="Montserrat"/>
          <w:color w:val="000000"/>
          <w:sz w:val="20"/>
          <w:szCs w:val="20"/>
          <w:lang w:eastAsia="es-MX"/>
        </w:rPr>
        <w:lastRenderedPageBreak/>
        <w:t>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401968B7" w14:textId="77777777" w:rsidR="00EC6BCB" w:rsidRDefault="00EC6BCB" w:rsidP="00EC6BCB">
      <w:pPr>
        <w:jc w:val="both"/>
        <w:rPr>
          <w:rFonts w:ascii="Montserrat" w:hAnsi="Montserrat"/>
          <w:b/>
          <w:bCs/>
          <w:sz w:val="20"/>
          <w:szCs w:val="20"/>
          <w:lang w:val="es-MX"/>
        </w:rPr>
      </w:pPr>
    </w:p>
    <w:p w14:paraId="29D2F957" w14:textId="77777777" w:rsidR="00EC6BCB" w:rsidRDefault="00EC6BCB" w:rsidP="00EC6BCB">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1DB455AD" w14:textId="77777777" w:rsidR="00EC6BCB" w:rsidRPr="008F171E" w:rsidRDefault="00EC6BCB" w:rsidP="00EC6BCB">
      <w:pPr>
        <w:jc w:val="both"/>
        <w:rPr>
          <w:rFonts w:ascii="Montserrat" w:hAnsi="Montserrat"/>
          <w:b/>
          <w:bCs/>
          <w:sz w:val="20"/>
          <w:szCs w:val="20"/>
        </w:rPr>
      </w:pPr>
    </w:p>
    <w:p w14:paraId="2A4783DF" w14:textId="77777777" w:rsidR="00EC6BCB" w:rsidRDefault="00EC6BCB" w:rsidP="00EC6BCB">
      <w:pPr>
        <w:jc w:val="both"/>
        <w:rPr>
          <w:rFonts w:ascii="Montserrat" w:hAnsi="Montserrat"/>
          <w:bCs/>
          <w:sz w:val="20"/>
          <w:szCs w:val="20"/>
        </w:rPr>
      </w:pPr>
      <w:r w:rsidRPr="008F171E">
        <w:rPr>
          <w:rFonts w:ascii="Montserrat" w:hAnsi="Montserrat"/>
          <w:bCs/>
          <w:sz w:val="20"/>
          <w:szCs w:val="20"/>
        </w:rPr>
        <w:t>El Instituto adjudicar</w:t>
      </w:r>
      <w:r>
        <w:rPr>
          <w:rFonts w:ascii="Montserrat" w:hAnsi="Montserrat"/>
          <w:bCs/>
          <w:sz w:val="20"/>
          <w:szCs w:val="20"/>
        </w:rPr>
        <w:t>á</w:t>
      </w:r>
      <w:r w:rsidRPr="008F171E">
        <w:rPr>
          <w:rFonts w:ascii="Montserrat" w:hAnsi="Montserrat"/>
          <w:bCs/>
          <w:sz w:val="20"/>
          <w:szCs w:val="20"/>
        </w:rPr>
        <w:t xml:space="preserve">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49ADA6E" w14:textId="77777777" w:rsidR="00EC6BCB" w:rsidRDefault="00EC6BCB" w:rsidP="00EC6BCB">
      <w:pPr>
        <w:jc w:val="both"/>
        <w:rPr>
          <w:rFonts w:ascii="Montserrat" w:hAnsi="Montserrat"/>
          <w:bCs/>
          <w:sz w:val="20"/>
          <w:szCs w:val="20"/>
        </w:rPr>
      </w:pPr>
    </w:p>
    <w:p w14:paraId="13BA6E54" w14:textId="77777777" w:rsidR="00EC6BCB" w:rsidRPr="008F171E" w:rsidRDefault="00EC6BCB" w:rsidP="00EC6BCB">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w:t>
      </w:r>
      <w:r w:rsidRPr="00647858">
        <w:rPr>
          <w:rFonts w:ascii="Montserrat" w:hAnsi="Montserrat"/>
          <w:b/>
          <w:sz w:val="20"/>
          <w:szCs w:val="20"/>
        </w:rPr>
        <w:t>54</w:t>
      </w:r>
      <w:r w:rsidRPr="008F171E">
        <w:rPr>
          <w:rFonts w:ascii="Montserrat" w:hAnsi="Montserrat"/>
          <w:bCs/>
          <w:sz w:val="20"/>
          <w:szCs w:val="20"/>
        </w:rPr>
        <w:t xml:space="preserve"> del Reglamento de la Ley de Adquisiciones, Arrendamientos y Servicios del Sector Público.</w:t>
      </w:r>
    </w:p>
    <w:p w14:paraId="7227411D" w14:textId="77777777" w:rsidR="00EC6BCB" w:rsidRPr="008F171E" w:rsidRDefault="00EC6BCB" w:rsidP="00EC6BCB">
      <w:pPr>
        <w:tabs>
          <w:tab w:val="num" w:pos="1794"/>
        </w:tabs>
        <w:jc w:val="both"/>
        <w:rPr>
          <w:rFonts w:ascii="Montserrat" w:hAnsi="Montserrat"/>
          <w:bCs/>
          <w:sz w:val="20"/>
          <w:szCs w:val="20"/>
        </w:rPr>
      </w:pPr>
    </w:p>
    <w:p w14:paraId="66F9E301" w14:textId="77777777" w:rsidR="00EC6BCB" w:rsidRPr="008F171E" w:rsidRDefault="00EC6BCB" w:rsidP="00EC6BCB">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B8685BE" w14:textId="77777777" w:rsidR="00EC6BCB" w:rsidRPr="008F171E" w:rsidRDefault="00EC6BCB" w:rsidP="00EC6BCB">
      <w:pPr>
        <w:pStyle w:val="Encabezado"/>
        <w:jc w:val="both"/>
        <w:rPr>
          <w:rFonts w:ascii="Montserrat" w:hAnsi="Montserrat" w:cs="Arial"/>
          <w:sz w:val="20"/>
          <w:szCs w:val="20"/>
        </w:rPr>
      </w:pPr>
    </w:p>
    <w:p w14:paraId="12C57E7A" w14:textId="77777777" w:rsidR="00EC6BCB" w:rsidRPr="008F171E" w:rsidRDefault="00EC6BCB" w:rsidP="00EC6BCB">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D91C77E" w14:textId="77777777" w:rsidR="00EC6BCB" w:rsidRPr="008F171E" w:rsidRDefault="00EC6BCB" w:rsidP="00EC6BCB">
      <w:pPr>
        <w:pStyle w:val="Encabezado"/>
        <w:jc w:val="both"/>
        <w:rPr>
          <w:rFonts w:ascii="Montserrat" w:hAnsi="Montserrat" w:cs="Arial"/>
          <w:sz w:val="20"/>
          <w:szCs w:val="20"/>
        </w:rPr>
      </w:pPr>
    </w:p>
    <w:p w14:paraId="1C9EF6F4" w14:textId="77777777" w:rsidR="00EC6BCB" w:rsidRPr="008F171E" w:rsidRDefault="00EC6BCB" w:rsidP="00EC6BCB">
      <w:pPr>
        <w:pStyle w:val="Encabezado"/>
        <w:jc w:val="both"/>
        <w:rPr>
          <w:rFonts w:ascii="Montserrat" w:hAnsi="Montserrat" w:cs="Arial"/>
          <w:b/>
          <w:sz w:val="20"/>
          <w:szCs w:val="20"/>
        </w:rPr>
      </w:pPr>
      <w:proofErr w:type="gramStart"/>
      <w:r w:rsidRPr="008F171E">
        <w:rPr>
          <w:rFonts w:ascii="Montserrat" w:hAnsi="Montserrat" w:cs="Arial"/>
          <w:sz w:val="20"/>
          <w:szCs w:val="20"/>
        </w:rPr>
        <w:t>Esta adjudicación directa podrán</w:t>
      </w:r>
      <w:proofErr w:type="gramEnd"/>
      <w:r w:rsidRPr="008F171E">
        <w:rPr>
          <w:rFonts w:ascii="Montserrat" w:hAnsi="Montserrat" w:cs="Arial"/>
          <w:sz w:val="20"/>
          <w:szCs w:val="20"/>
        </w:rPr>
        <w:t xml:space="preserve">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aceptarán proposiciones enviadas por servicio postal o mensajería).</w:t>
      </w:r>
    </w:p>
    <w:p w14:paraId="1974C1BD" w14:textId="77777777" w:rsidR="00EC6BCB" w:rsidRPr="008F171E" w:rsidRDefault="00EC6BCB" w:rsidP="00EC6BCB">
      <w:pPr>
        <w:pStyle w:val="Encabezado"/>
        <w:jc w:val="both"/>
        <w:rPr>
          <w:rFonts w:ascii="Montserrat" w:hAnsi="Montserrat" w:cs="Arial"/>
          <w:b/>
          <w:sz w:val="20"/>
          <w:szCs w:val="20"/>
        </w:rPr>
      </w:pPr>
    </w:p>
    <w:p w14:paraId="2F3933FF" w14:textId="77777777" w:rsidR="00EC6BCB" w:rsidRPr="008F171E" w:rsidRDefault="00EC6BCB" w:rsidP="00EC6BCB">
      <w:pPr>
        <w:pStyle w:val="Encabezado"/>
        <w:jc w:val="both"/>
        <w:rPr>
          <w:rFonts w:ascii="Montserrat" w:hAnsi="Montserrat" w:cs="Arial"/>
          <w:b/>
          <w:sz w:val="20"/>
          <w:szCs w:val="20"/>
        </w:rPr>
      </w:pPr>
      <w:r w:rsidRPr="008F171E">
        <w:rPr>
          <w:rFonts w:ascii="Montserrat" w:hAnsi="Montserrat" w:cs="Arial"/>
          <w:b/>
          <w:sz w:val="20"/>
          <w:szCs w:val="20"/>
        </w:rPr>
        <w:t>Las claves y cantidades por asignar estarán sujetas a la entrega por el proveedor asignado y a la disponibilidad presupuestal.</w:t>
      </w:r>
    </w:p>
    <w:p w14:paraId="408C8A4A" w14:textId="77777777" w:rsidR="00EC6BCB" w:rsidRPr="008F171E" w:rsidRDefault="00EC6BCB" w:rsidP="00EC6BCB">
      <w:pPr>
        <w:pStyle w:val="Encabezado"/>
        <w:jc w:val="both"/>
        <w:rPr>
          <w:rFonts w:ascii="Montserrat" w:hAnsi="Montserrat" w:cs="Arial"/>
          <w:bCs/>
          <w:sz w:val="20"/>
          <w:szCs w:val="20"/>
        </w:rPr>
      </w:pPr>
    </w:p>
    <w:p w14:paraId="6AA20BC0" w14:textId="77777777" w:rsidR="00EC6BCB" w:rsidRDefault="00EC6BCB" w:rsidP="00EC6BCB">
      <w:pPr>
        <w:pStyle w:val="Encabezado"/>
        <w:jc w:val="both"/>
        <w:rPr>
          <w:rFonts w:ascii="Montserrat" w:hAnsi="Montserrat" w:cs="Arial"/>
          <w:bCs/>
          <w:sz w:val="20"/>
          <w:szCs w:val="20"/>
        </w:rPr>
      </w:pPr>
      <w:r w:rsidRPr="008F171E">
        <w:rPr>
          <w:rFonts w:ascii="Montserrat" w:hAnsi="Montserrat" w:cs="Arial"/>
          <w:bCs/>
          <w:sz w:val="20"/>
          <w:szCs w:val="20"/>
        </w:rPr>
        <w:t xml:space="preserve">La simple presentación de la proposición económica, por parte del licitante, lo obligará al sostenimiento de </w:t>
      </w:r>
      <w:proofErr w:type="gramStart"/>
      <w:r w:rsidRPr="008F171E">
        <w:rPr>
          <w:rFonts w:ascii="Montserrat" w:hAnsi="Montserrat" w:cs="Arial"/>
          <w:bCs/>
          <w:sz w:val="20"/>
          <w:szCs w:val="20"/>
        </w:rPr>
        <w:t>la misma</w:t>
      </w:r>
      <w:proofErr w:type="gramEnd"/>
      <w:r w:rsidRPr="008F171E">
        <w:rPr>
          <w:rFonts w:ascii="Montserrat" w:hAnsi="Montserrat" w:cs="Arial"/>
          <w:bCs/>
          <w:sz w:val="20"/>
          <w:szCs w:val="20"/>
        </w:rPr>
        <w:t xml:space="preserve">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65A9C0E7" w14:textId="77777777" w:rsidR="00EC6BCB" w:rsidRPr="003B763E" w:rsidRDefault="00EC6BCB" w:rsidP="00EC6BCB">
      <w:pPr>
        <w:jc w:val="both"/>
        <w:rPr>
          <w:rFonts w:ascii="Montserrat" w:hAnsi="Montserrat" w:cs="Arial"/>
          <w:sz w:val="20"/>
          <w:szCs w:val="20"/>
        </w:rPr>
      </w:pPr>
    </w:p>
    <w:p w14:paraId="3C5A5D4C" w14:textId="77777777" w:rsidR="00EC6BCB" w:rsidRPr="003B763E" w:rsidRDefault="00EC6BCB" w:rsidP="00EC6BCB">
      <w:pPr>
        <w:jc w:val="both"/>
        <w:rPr>
          <w:rFonts w:ascii="Montserrat" w:hAnsi="Montserrat" w:cs="Arial"/>
          <w:sz w:val="20"/>
          <w:szCs w:val="20"/>
        </w:rPr>
      </w:pPr>
      <w:r w:rsidRPr="003B763E">
        <w:rPr>
          <w:rFonts w:ascii="Montserrat" w:hAnsi="Montserrat" w:cs="Arial"/>
          <w:sz w:val="20"/>
          <w:szCs w:val="20"/>
        </w:rPr>
        <w:t>La evaluación de las propos</w:t>
      </w:r>
      <w:r>
        <w:rPr>
          <w:rFonts w:ascii="Montserrat" w:hAnsi="Montserrat" w:cs="Arial"/>
          <w:sz w:val="20"/>
          <w:szCs w:val="20"/>
        </w:rPr>
        <w:t>iciones económicas de los participa</w:t>
      </w:r>
      <w:r w:rsidRPr="003B763E">
        <w:rPr>
          <w:rFonts w:ascii="Montserrat" w:hAnsi="Montserrat" w:cs="Arial"/>
          <w:sz w:val="20"/>
          <w:szCs w:val="20"/>
        </w:rPr>
        <w:t xml:space="preserve">ntes se llevará a cabo en estricto apego a lo señalado en los Artículos </w:t>
      </w:r>
      <w:r w:rsidRPr="003B763E">
        <w:rPr>
          <w:rFonts w:ascii="Montserrat" w:hAnsi="Montserrat" w:cs="Arial"/>
          <w:b/>
          <w:sz w:val="20"/>
          <w:szCs w:val="20"/>
        </w:rPr>
        <w:t xml:space="preserve">2 </w:t>
      </w:r>
      <w:r w:rsidRPr="003B763E">
        <w:rPr>
          <w:rFonts w:ascii="Montserrat" w:hAnsi="Montserrat" w:cs="Arial"/>
          <w:sz w:val="20"/>
          <w:szCs w:val="20"/>
        </w:rPr>
        <w:t xml:space="preserve">fracción </w:t>
      </w:r>
      <w:r w:rsidRPr="003B763E">
        <w:rPr>
          <w:rFonts w:ascii="Montserrat" w:hAnsi="Montserrat" w:cs="Arial"/>
          <w:b/>
          <w:sz w:val="20"/>
          <w:szCs w:val="20"/>
        </w:rPr>
        <w:t>XII</w:t>
      </w:r>
      <w:r w:rsidRPr="003B763E">
        <w:rPr>
          <w:rFonts w:ascii="Montserrat" w:hAnsi="Montserrat" w:cs="Arial"/>
          <w:sz w:val="20"/>
          <w:szCs w:val="20"/>
        </w:rPr>
        <w:t xml:space="preserve"> y </w:t>
      </w:r>
      <w:r w:rsidRPr="003B763E">
        <w:rPr>
          <w:rFonts w:ascii="Montserrat" w:hAnsi="Montserrat" w:cs="Arial"/>
          <w:b/>
          <w:sz w:val="20"/>
          <w:szCs w:val="20"/>
        </w:rPr>
        <w:t>36</w:t>
      </w:r>
      <w:r w:rsidRPr="003B763E">
        <w:rPr>
          <w:rFonts w:ascii="Montserrat" w:hAnsi="Montserrat" w:cs="Arial"/>
          <w:sz w:val="20"/>
          <w:szCs w:val="20"/>
        </w:rPr>
        <w:t xml:space="preserve"> de la Ley de Adquisiciones, Arrendamientos y Servicios del Sector Público y el Artículo </w:t>
      </w:r>
      <w:r w:rsidRPr="003B763E">
        <w:rPr>
          <w:rFonts w:ascii="Montserrat" w:hAnsi="Montserrat" w:cs="Arial"/>
          <w:b/>
          <w:sz w:val="20"/>
          <w:szCs w:val="20"/>
        </w:rPr>
        <w:t xml:space="preserve">51 </w:t>
      </w:r>
      <w:r w:rsidRPr="003B763E">
        <w:rPr>
          <w:rFonts w:ascii="Montserrat" w:hAnsi="Montserrat" w:cs="Arial"/>
          <w:sz w:val="20"/>
          <w:szCs w:val="20"/>
        </w:rPr>
        <w:t xml:space="preserve">incisos </w:t>
      </w:r>
      <w:r w:rsidRPr="003B763E">
        <w:rPr>
          <w:rFonts w:ascii="Montserrat" w:hAnsi="Montserrat" w:cs="Arial"/>
          <w:b/>
          <w:sz w:val="20"/>
          <w:szCs w:val="20"/>
        </w:rPr>
        <w:t>A</w:t>
      </w:r>
      <w:r w:rsidRPr="003B763E">
        <w:rPr>
          <w:rFonts w:ascii="Montserrat" w:hAnsi="Montserrat" w:cs="Arial"/>
          <w:sz w:val="20"/>
          <w:szCs w:val="20"/>
        </w:rPr>
        <w:t xml:space="preserve"> y </w:t>
      </w:r>
      <w:r w:rsidRPr="003B763E">
        <w:rPr>
          <w:rFonts w:ascii="Montserrat" w:hAnsi="Montserrat" w:cs="Arial"/>
          <w:b/>
          <w:sz w:val="20"/>
          <w:szCs w:val="20"/>
        </w:rPr>
        <w:t>B</w:t>
      </w:r>
      <w:r w:rsidRPr="003B763E">
        <w:rPr>
          <w:rFonts w:ascii="Montserrat" w:hAnsi="Montserrat" w:cs="Arial"/>
          <w:sz w:val="20"/>
          <w:szCs w:val="20"/>
        </w:rPr>
        <w:t xml:space="preserve"> del Reglamento de la Ley de Adquisiciones, Arrendamientos y Servicios del Sector Público.</w:t>
      </w:r>
    </w:p>
    <w:p w14:paraId="71B9FE5A" w14:textId="77777777" w:rsidR="00EC6BCB" w:rsidRPr="003B763E" w:rsidRDefault="00EC6BCB" w:rsidP="00EC6BCB">
      <w:pPr>
        <w:jc w:val="both"/>
        <w:rPr>
          <w:rFonts w:ascii="Montserrat" w:hAnsi="Montserrat" w:cs="Arial"/>
          <w:sz w:val="20"/>
          <w:szCs w:val="20"/>
        </w:rPr>
      </w:pPr>
    </w:p>
    <w:p w14:paraId="075FC96C" w14:textId="77777777" w:rsidR="00EC6BCB" w:rsidRDefault="00EC6BCB" w:rsidP="00EC6BCB">
      <w:pPr>
        <w:jc w:val="both"/>
        <w:rPr>
          <w:rFonts w:ascii="Montserrat" w:hAnsi="Montserrat"/>
          <w:b/>
          <w:bCs/>
          <w:sz w:val="20"/>
          <w:szCs w:val="20"/>
        </w:rPr>
      </w:pPr>
      <w:r>
        <w:rPr>
          <w:rFonts w:ascii="Montserrat" w:hAnsi="Montserrat"/>
          <w:sz w:val="20"/>
          <w:szCs w:val="20"/>
        </w:rPr>
        <w:t>En el supuesto que el participante</w:t>
      </w:r>
      <w:r w:rsidRPr="003B763E">
        <w:rPr>
          <w:rFonts w:ascii="Montserrat" w:hAnsi="Montserrat"/>
          <w:sz w:val="20"/>
          <w:szCs w:val="20"/>
        </w:rPr>
        <w:t xml:space="preserve"> concurse por el sistema de compras gubernamentales CompraN</w:t>
      </w:r>
      <w:r>
        <w:rPr>
          <w:rFonts w:ascii="Montserrat" w:hAnsi="Montserrat"/>
          <w:sz w:val="20"/>
          <w:szCs w:val="20"/>
        </w:rPr>
        <w:t>et</w:t>
      </w:r>
      <w:r w:rsidRPr="003B763E">
        <w:rPr>
          <w:rFonts w:ascii="Montserrat" w:hAnsi="Montserrat"/>
          <w:sz w:val="20"/>
          <w:szCs w:val="20"/>
        </w:rPr>
        <w:t xml:space="preserve">, invariablemente deberá presentar su propuesta económica </w:t>
      </w:r>
      <w:r w:rsidRPr="003B763E">
        <w:rPr>
          <w:rFonts w:ascii="Montserrat" w:hAnsi="Montserrat"/>
          <w:b/>
          <w:sz w:val="20"/>
          <w:szCs w:val="20"/>
        </w:rPr>
        <w:t xml:space="preserve">Anexo Número </w:t>
      </w:r>
      <w:r>
        <w:rPr>
          <w:rFonts w:ascii="Montserrat" w:hAnsi="Montserrat"/>
          <w:b/>
          <w:sz w:val="20"/>
          <w:szCs w:val="20"/>
        </w:rPr>
        <w:t>3</w:t>
      </w:r>
      <w:r w:rsidRPr="003B763E">
        <w:rPr>
          <w:rFonts w:ascii="Montserrat" w:hAnsi="Montserrat"/>
          <w:b/>
          <w:sz w:val="20"/>
          <w:szCs w:val="20"/>
        </w:rPr>
        <w:t xml:space="preserve"> (</w:t>
      </w:r>
      <w:r>
        <w:rPr>
          <w:rFonts w:ascii="Montserrat" w:hAnsi="Montserrat"/>
          <w:b/>
          <w:sz w:val="20"/>
          <w:szCs w:val="20"/>
        </w:rPr>
        <w:t>tres</w:t>
      </w:r>
      <w:r w:rsidRPr="003B763E">
        <w:rPr>
          <w:rFonts w:ascii="Montserrat" w:hAnsi="Montserrat"/>
          <w:b/>
          <w:sz w:val="20"/>
          <w:szCs w:val="20"/>
        </w:rPr>
        <w:t xml:space="preserve">), </w:t>
      </w:r>
      <w:r w:rsidRPr="003B763E">
        <w:rPr>
          <w:rFonts w:ascii="Montserrat" w:hAnsi="Montserrat"/>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00BED821" w14:textId="77777777" w:rsidR="00EC6BCB" w:rsidRPr="008F171E" w:rsidRDefault="00EC6BCB" w:rsidP="00EC6BCB">
      <w:pPr>
        <w:pStyle w:val="Encabezado"/>
        <w:rPr>
          <w:rFonts w:ascii="Montserrat" w:hAnsi="Montserrat" w:cs="Arial"/>
          <w:b/>
          <w:sz w:val="20"/>
          <w:szCs w:val="20"/>
        </w:rPr>
      </w:pPr>
    </w:p>
    <w:p w14:paraId="34761DB1" w14:textId="77777777" w:rsidR="00EC6BCB" w:rsidRPr="00EF3440" w:rsidRDefault="00EC6BCB" w:rsidP="00EC6BCB">
      <w:pPr>
        <w:pStyle w:val="Encabezado"/>
        <w:jc w:val="both"/>
        <w:rPr>
          <w:rFonts w:ascii="Montserrat" w:hAnsi="Montserrat" w:cs="Arial"/>
          <w:sz w:val="20"/>
          <w:szCs w:val="20"/>
          <w:u w:val="single"/>
        </w:rPr>
      </w:pPr>
      <w:r w:rsidRPr="00EF3440">
        <w:rPr>
          <w:rFonts w:ascii="Montserrat" w:hAnsi="Montserrat" w:cs="Arial"/>
          <w:b/>
          <w:sz w:val="20"/>
          <w:szCs w:val="20"/>
          <w:u w:val="single"/>
        </w:rPr>
        <w:t xml:space="preserve">11.- CAUSALES DE DESCALIFICACIÓN </w:t>
      </w:r>
    </w:p>
    <w:p w14:paraId="325DCF84" w14:textId="77777777" w:rsidR="00EC6BCB" w:rsidRPr="008F171E" w:rsidRDefault="00EC6BCB" w:rsidP="00EC6BCB">
      <w:pPr>
        <w:pStyle w:val="Encabezado"/>
        <w:ind w:left="720"/>
        <w:rPr>
          <w:rFonts w:ascii="Montserrat" w:hAnsi="Montserrat" w:cs="Arial"/>
          <w:sz w:val="20"/>
          <w:szCs w:val="20"/>
        </w:rPr>
      </w:pPr>
    </w:p>
    <w:p w14:paraId="53EED37B" w14:textId="77777777" w:rsidR="00EC6BCB" w:rsidRPr="008F171E" w:rsidRDefault="00EC6BCB" w:rsidP="00EC6BCB">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33F3AF" w14:textId="77777777" w:rsidR="00EC6BCB" w:rsidRPr="008F171E" w:rsidRDefault="00EC6BCB" w:rsidP="00EC6BCB">
      <w:pPr>
        <w:jc w:val="both"/>
        <w:rPr>
          <w:rFonts w:ascii="Montserrat" w:hAnsi="Montserrat"/>
          <w:bCs/>
          <w:sz w:val="20"/>
          <w:szCs w:val="20"/>
        </w:rPr>
      </w:pPr>
    </w:p>
    <w:p w14:paraId="40184236" w14:textId="77777777" w:rsidR="00EC6BCB" w:rsidRPr="008F171E" w:rsidRDefault="00EC6BCB" w:rsidP="00EC6BCB">
      <w:pPr>
        <w:numPr>
          <w:ilvl w:val="0"/>
          <w:numId w:val="7"/>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7DB0EFF3" w14:textId="77777777" w:rsidR="00EC6BCB" w:rsidRPr="008F171E" w:rsidRDefault="00EC6BCB" w:rsidP="00EC6BCB">
      <w:pPr>
        <w:numPr>
          <w:ilvl w:val="0"/>
          <w:numId w:val="7"/>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07F2316C" w14:textId="77777777" w:rsidR="00EC6BCB" w:rsidRPr="008F171E" w:rsidRDefault="00EC6BCB" w:rsidP="00EC6BCB">
      <w:pPr>
        <w:numPr>
          <w:ilvl w:val="0"/>
          <w:numId w:val="7"/>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715E9E53" w14:textId="77777777" w:rsidR="00EC6BCB" w:rsidRPr="008F171E" w:rsidRDefault="00EC6BCB" w:rsidP="00EC6BCB">
      <w:pPr>
        <w:numPr>
          <w:ilvl w:val="0"/>
          <w:numId w:val="7"/>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55ECC8CB" w14:textId="77777777" w:rsidR="00EC6BCB" w:rsidRPr="008F171E" w:rsidRDefault="00EC6BCB" w:rsidP="00EC6BCB">
      <w:pPr>
        <w:numPr>
          <w:ilvl w:val="0"/>
          <w:numId w:val="7"/>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77DFEA49" w14:textId="77777777" w:rsidR="00EC6BCB" w:rsidRDefault="00EC6BCB" w:rsidP="00EC6BCB">
      <w:pPr>
        <w:numPr>
          <w:ilvl w:val="0"/>
          <w:numId w:val="7"/>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642BEADA" w14:textId="77777777" w:rsidR="00EC6BCB" w:rsidRPr="008F171E" w:rsidRDefault="00EC6BCB" w:rsidP="00EC6BCB">
      <w:pPr>
        <w:numPr>
          <w:ilvl w:val="0"/>
          <w:numId w:val="7"/>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03DDA29D" w14:textId="77777777" w:rsidR="00EC6BCB" w:rsidRPr="008F171E" w:rsidRDefault="00EC6BCB" w:rsidP="00EC6BCB">
      <w:pPr>
        <w:numPr>
          <w:ilvl w:val="0"/>
          <w:numId w:val="7"/>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68B40659" w14:textId="77777777" w:rsidR="00EC6BCB" w:rsidRDefault="00EC6BCB" w:rsidP="00EC6BCB">
      <w:pPr>
        <w:numPr>
          <w:ilvl w:val="0"/>
          <w:numId w:val="7"/>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5D646FB4" w14:textId="77777777" w:rsidR="00EC6BCB" w:rsidRPr="008F171E" w:rsidRDefault="00EC6BCB" w:rsidP="00EC6BCB">
      <w:pPr>
        <w:tabs>
          <w:tab w:val="num" w:pos="540"/>
        </w:tabs>
        <w:ind w:left="540"/>
        <w:jc w:val="both"/>
        <w:rPr>
          <w:rFonts w:ascii="Montserrat" w:hAnsi="Montserrat"/>
          <w:bCs/>
          <w:sz w:val="20"/>
          <w:szCs w:val="20"/>
        </w:rPr>
      </w:pPr>
    </w:p>
    <w:p w14:paraId="711E3164" w14:textId="77777777" w:rsidR="00EC6BCB" w:rsidRDefault="00EC6BCB" w:rsidP="00EC6BCB">
      <w:pPr>
        <w:tabs>
          <w:tab w:val="num" w:pos="540"/>
        </w:tabs>
        <w:ind w:left="540"/>
        <w:jc w:val="both"/>
        <w:rPr>
          <w:rFonts w:ascii="Montserrat" w:hAnsi="Montserrat"/>
          <w:bCs/>
          <w:sz w:val="20"/>
          <w:szCs w:val="20"/>
        </w:rPr>
      </w:pPr>
      <w:r w:rsidRPr="008F171E">
        <w:rPr>
          <w:rFonts w:ascii="Montserrat" w:hAnsi="Montserrat"/>
          <w:bCs/>
          <w:sz w:val="20"/>
          <w:szCs w:val="20"/>
        </w:rPr>
        <w:t xml:space="preserve">Se procederá a reportar al Órgano Interno de Control del IMSS o a la Secretaría de la Función Pública a los proveedores que no formalicen el contrato-pedido y no cumplan con las obligaciones contractuales por causas imputables a ellos y </w:t>
      </w:r>
      <w:proofErr w:type="gramStart"/>
      <w:r w:rsidRPr="008F171E">
        <w:rPr>
          <w:rFonts w:ascii="Montserrat" w:hAnsi="Montserrat"/>
          <w:bCs/>
          <w:sz w:val="20"/>
          <w:szCs w:val="20"/>
        </w:rPr>
        <w:t>que</w:t>
      </w:r>
      <w:proofErr w:type="gramEnd"/>
      <w:r w:rsidRPr="008F171E">
        <w:rPr>
          <w:rFonts w:ascii="Montserrat" w:hAnsi="Montserrat"/>
          <w:bCs/>
          <w:sz w:val="20"/>
          <w:szCs w:val="20"/>
        </w:rPr>
        <w:t xml:space="preserve"> como consecuencia, causen daños o perjuicios graves; así como aquellos que entreguen bienes con especificaciones distintas a las convenidas.</w:t>
      </w:r>
    </w:p>
    <w:p w14:paraId="2E59C3D6" w14:textId="77777777" w:rsidR="00EC6BCB" w:rsidRPr="008F171E" w:rsidRDefault="00EC6BCB" w:rsidP="00EC6BCB">
      <w:pPr>
        <w:tabs>
          <w:tab w:val="num" w:pos="540"/>
        </w:tabs>
        <w:ind w:left="540"/>
        <w:jc w:val="both"/>
        <w:rPr>
          <w:rFonts w:ascii="Montserrat" w:hAnsi="Montserrat"/>
          <w:bCs/>
          <w:sz w:val="20"/>
          <w:szCs w:val="20"/>
        </w:rPr>
      </w:pPr>
    </w:p>
    <w:p w14:paraId="44BAC1FB" w14:textId="77777777" w:rsidR="00EC6BCB" w:rsidRPr="00EF3440" w:rsidRDefault="00EC6BCB" w:rsidP="00EC6BCB">
      <w:pPr>
        <w:pStyle w:val="Ttulo5"/>
        <w:rPr>
          <w:rFonts w:ascii="Montserrat" w:hAnsi="Montserrat" w:cs="Arial"/>
          <w:b/>
          <w:bCs/>
          <w:sz w:val="20"/>
          <w:u w:val="single"/>
        </w:rPr>
      </w:pPr>
      <w:r w:rsidRPr="00EF3440">
        <w:rPr>
          <w:rFonts w:ascii="Montserrat" w:hAnsi="Montserrat" w:cs="Arial"/>
          <w:b/>
          <w:bCs/>
          <w:sz w:val="20"/>
          <w:u w:val="single"/>
        </w:rPr>
        <w:t>12.- ENTREGA DE BIENES</w:t>
      </w:r>
    </w:p>
    <w:p w14:paraId="4BB0A0D6" w14:textId="77777777" w:rsidR="00EC6BCB" w:rsidRPr="003161E6" w:rsidRDefault="00EC6BCB" w:rsidP="00EC6BCB">
      <w:pPr>
        <w:rPr>
          <w:lang w:eastAsia="es-ES"/>
        </w:rPr>
      </w:pPr>
    </w:p>
    <w:p w14:paraId="521705BC" w14:textId="77777777" w:rsidR="00EC6BCB" w:rsidRDefault="00EC6BCB" w:rsidP="00EC6BCB">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presentará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5843EEE3" w14:textId="77777777" w:rsidR="00EC6BCB" w:rsidRPr="008F171E" w:rsidRDefault="00EC6BCB" w:rsidP="00EC6BCB">
      <w:pPr>
        <w:jc w:val="both"/>
        <w:rPr>
          <w:rFonts w:ascii="Montserrat" w:hAnsi="Montserrat"/>
          <w:sz w:val="20"/>
          <w:szCs w:val="20"/>
          <w:u w:val="single"/>
        </w:rPr>
      </w:pPr>
    </w:p>
    <w:p w14:paraId="41306264" w14:textId="77777777" w:rsidR="00EC6BCB" w:rsidRPr="00A14385" w:rsidRDefault="00EC6BCB" w:rsidP="00EC6BCB">
      <w:pPr>
        <w:pStyle w:val="Ttulo5"/>
        <w:rPr>
          <w:rFonts w:ascii="Montserrat" w:hAnsi="Montserrat" w:cs="Arial"/>
          <w:b/>
          <w:bCs/>
          <w:sz w:val="20"/>
          <w:u w:val="single"/>
        </w:rPr>
      </w:pPr>
      <w:r w:rsidRPr="00A14385">
        <w:rPr>
          <w:rFonts w:ascii="Montserrat" w:hAnsi="Montserrat" w:cs="Arial"/>
          <w:b/>
          <w:bCs/>
          <w:sz w:val="20"/>
          <w:u w:val="single"/>
        </w:rPr>
        <w:t>13.- CANJE O DEVOLUCIÓN Y GARANTIA DE CALIDAD</w:t>
      </w:r>
    </w:p>
    <w:p w14:paraId="783B6DB1" w14:textId="77777777" w:rsidR="00EC6BCB" w:rsidRDefault="00EC6BCB" w:rsidP="00EC6BCB">
      <w:pPr>
        <w:rPr>
          <w:lang w:eastAsia="es-ES"/>
        </w:rPr>
      </w:pPr>
    </w:p>
    <w:p w14:paraId="1AEC1790" w14:textId="77777777" w:rsidR="00EC6BCB" w:rsidRPr="00ED3CB7" w:rsidRDefault="00EC6BCB" w:rsidP="00EC6BCB">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6E50B751"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hAnsi="Montserrat" w:cs="Arial"/>
          <w:b/>
          <w:sz w:val="20"/>
          <w:szCs w:val="20"/>
        </w:rPr>
      </w:pPr>
    </w:p>
    <w:p w14:paraId="29958D9F"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B763E">
        <w:rPr>
          <w:rFonts w:ascii="Montserrat" w:hAnsi="Montserrat" w:cs="Arial"/>
          <w:b/>
          <w:sz w:val="20"/>
          <w:szCs w:val="20"/>
        </w:rPr>
        <w:t>CANJE O DEVOLUCIÓN:</w:t>
      </w:r>
      <w:r w:rsidRPr="003B763E">
        <w:rPr>
          <w:rFonts w:ascii="Montserrat" w:hAnsi="Montserrat" w:cs="Arial"/>
          <w:b/>
          <w:sz w:val="20"/>
          <w:szCs w:val="20"/>
        </w:rPr>
        <w:cr/>
      </w:r>
      <w:r w:rsidRPr="003B763E">
        <w:rPr>
          <w:rFonts w:ascii="Montserrat" w:hAnsi="Montserrat" w:cs="Arial"/>
          <w:bCs/>
          <w:sz w:val="20"/>
          <w:szCs w:val="20"/>
        </w:rPr>
        <w:cr/>
        <w:t xml:space="preserve">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ocultos, debiendo notificar al </w:t>
      </w:r>
      <w:r w:rsidRPr="003B763E">
        <w:rPr>
          <w:rFonts w:ascii="Montserrat" w:hAnsi="Montserrat" w:cs="Arial"/>
          <w:bCs/>
          <w:sz w:val="20"/>
          <w:szCs w:val="20"/>
        </w:rPr>
        <w:lastRenderedPageBreak/>
        <w:t>proveedor dentro del periodo de 10 días hábiles siguientes al momento en que se haya percatado del vicio o defecto.</w:t>
      </w:r>
      <w:r w:rsidRPr="003B763E">
        <w:rPr>
          <w:rFonts w:ascii="Montserrat" w:hAnsi="Montserrat" w:cs="Arial"/>
          <w:bCs/>
          <w:sz w:val="20"/>
          <w:szCs w:val="20"/>
        </w:rPr>
        <w:cr/>
      </w:r>
      <w:r w:rsidRPr="003B763E">
        <w:rPr>
          <w:rFonts w:ascii="Montserrat" w:hAnsi="Montserrat" w:cs="Arial"/>
          <w:bCs/>
          <w:sz w:val="20"/>
          <w:szCs w:val="20"/>
        </w:rPr>
        <w:cr/>
      </w:r>
      <w:r w:rsidRPr="003B763E">
        <w:rPr>
          <w:rFonts w:ascii="Montserrat" w:hAnsi="Montserrat" w:cs="Arial"/>
          <w:sz w:val="20"/>
          <w:szCs w:val="20"/>
        </w:rPr>
        <w:t xml:space="preserve">El proveedor deberá reponer los bienes sujetos a canje o devolución, en un plazo que no excederá de </w:t>
      </w:r>
      <w:r w:rsidRPr="003B763E">
        <w:rPr>
          <w:rFonts w:ascii="Montserrat" w:hAnsi="Montserrat" w:cs="Arial"/>
          <w:b/>
          <w:sz w:val="20"/>
          <w:szCs w:val="20"/>
        </w:rPr>
        <w:t>5 días</w:t>
      </w:r>
      <w:r w:rsidRPr="003B763E">
        <w:rPr>
          <w:rFonts w:ascii="Montserrat" w:hAnsi="Montserrat" w:cs="Arial"/>
          <w:sz w:val="20"/>
          <w:szCs w:val="20"/>
        </w:rPr>
        <w:t xml:space="preserve"> </w:t>
      </w:r>
      <w:r w:rsidRPr="003B763E">
        <w:rPr>
          <w:rFonts w:ascii="Montserrat" w:hAnsi="Montserrat" w:cs="Arial"/>
          <w:b/>
          <w:sz w:val="20"/>
          <w:szCs w:val="20"/>
        </w:rPr>
        <w:t>hábiles,</w:t>
      </w:r>
      <w:r w:rsidRPr="003B763E">
        <w:rPr>
          <w:rFonts w:ascii="Montserrat" w:hAnsi="Montserrat" w:cs="Arial"/>
          <w:sz w:val="20"/>
          <w:szCs w:val="20"/>
        </w:rPr>
        <w:t xml:space="preserve"> contados a partir de la fecha de su notificación</w:t>
      </w:r>
      <w:r>
        <w:rPr>
          <w:rFonts w:ascii="Montserrat" w:hAnsi="Montserrat" w:cs="Arial"/>
          <w:sz w:val="20"/>
          <w:szCs w:val="20"/>
        </w:rPr>
        <w:t>, y:</w:t>
      </w:r>
    </w:p>
    <w:p w14:paraId="6966D584"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Pr>
          <w:rFonts w:ascii="Montserrat" w:hAnsi="Montserrat" w:cs="Arial"/>
          <w:sz w:val="20"/>
          <w:szCs w:val="20"/>
        </w:rPr>
        <w:t xml:space="preserve">-Cuando con posterioridad a la entrega de lotes corregidos, se detecte el mismo defecto de lotes anteriores y estos no hayan sido repuestos. </w:t>
      </w:r>
    </w:p>
    <w:p w14:paraId="291A111B"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Pr>
          <w:rFonts w:ascii="Montserrat" w:hAnsi="Montserrat" w:cs="Arial"/>
          <w:sz w:val="20"/>
          <w:szCs w:val="20"/>
        </w:rPr>
        <w:t xml:space="preserve">-Cuando un bien pueda producir condiciones peligrosas o inseguras para las personas que lo utilicen. </w:t>
      </w:r>
    </w:p>
    <w:p w14:paraId="680EFEB7"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224E9E61" w14:textId="77777777" w:rsidR="00EC6BCB" w:rsidRDefault="00EC6BCB" w:rsidP="00EC6BCB">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3B763E">
        <w:rPr>
          <w:rFonts w:ascii="Montserrat" w:hAnsi="Montserrat" w:cs="Arial"/>
          <w:sz w:val="20"/>
          <w:szCs w:val="20"/>
        </w:rPr>
        <w:t xml:space="preserve">Todos los gastos que se generen con motivo del canje o devolución correrán por cuenta del proveedor, previa notificación del IMSS. </w:t>
      </w:r>
      <w:r w:rsidRPr="003B763E">
        <w:rPr>
          <w:rFonts w:ascii="Montserrat" w:hAnsi="Montserrat" w:cs="Arial"/>
          <w:color w:val="0000FF"/>
          <w:sz w:val="20"/>
          <w:szCs w:val="20"/>
        </w:rPr>
        <w:cr/>
      </w:r>
      <w:r w:rsidRPr="003B763E">
        <w:rPr>
          <w:rFonts w:ascii="Montserrat" w:hAnsi="Montserrat" w:cs="Arial"/>
          <w:sz w:val="20"/>
          <w:szCs w:val="20"/>
        </w:rPr>
        <w:cr/>
        <w:t>El proveedor se obliga a responder por su cuenta y riesgo de los daños y/o perjuicios que, por inobservancia o negligencia de su parte, llegue a causar al Instituto y/o a terceros.</w:t>
      </w:r>
    </w:p>
    <w:p w14:paraId="3D1EB84B" w14:textId="77777777" w:rsidR="00EC6BCB" w:rsidRDefault="00EC6BCB" w:rsidP="00EC6BCB">
      <w:pPr>
        <w:pStyle w:val="Sangra2detindependiente"/>
        <w:spacing w:after="0" w:line="240" w:lineRule="auto"/>
        <w:ind w:left="0"/>
        <w:jc w:val="both"/>
        <w:rPr>
          <w:rFonts w:ascii="Montserrat" w:hAnsi="Montserrat" w:cs="Arial"/>
          <w:sz w:val="20"/>
          <w:szCs w:val="20"/>
        </w:rPr>
      </w:pPr>
    </w:p>
    <w:p w14:paraId="5E90F2E8" w14:textId="77777777" w:rsidR="00EC6BCB" w:rsidRPr="008F171E" w:rsidRDefault="00EC6BCB" w:rsidP="00EC6BCB">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79C38A11" w14:textId="77777777" w:rsidR="00EC6BCB" w:rsidRPr="008F171E" w:rsidRDefault="00EC6BCB" w:rsidP="00EC6BCB">
      <w:pPr>
        <w:pStyle w:val="Sangra2detindependiente"/>
        <w:spacing w:after="0" w:line="240" w:lineRule="auto"/>
        <w:ind w:left="284"/>
        <w:jc w:val="both"/>
        <w:rPr>
          <w:rFonts w:ascii="Montserrat" w:hAnsi="Montserrat" w:cs="Arial"/>
          <w:sz w:val="20"/>
          <w:szCs w:val="20"/>
        </w:rPr>
      </w:pPr>
    </w:p>
    <w:p w14:paraId="5D949B92" w14:textId="77777777" w:rsidR="00EC6BCB" w:rsidRPr="008F171E" w:rsidRDefault="00EC6BCB" w:rsidP="00EC6BCB">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w:t>
      </w:r>
      <w:proofErr w:type="gramStart"/>
      <w:r w:rsidRPr="008F171E">
        <w:rPr>
          <w:rFonts w:ascii="Montserrat" w:hAnsi="Montserrat" w:cs="Arial"/>
          <w:sz w:val="20"/>
          <w:szCs w:val="20"/>
        </w:rPr>
        <w:t>obstante</w:t>
      </w:r>
      <w:proofErr w:type="gramEnd"/>
      <w:r w:rsidRPr="008F171E">
        <w:rPr>
          <w:rFonts w:ascii="Montserrat" w:hAnsi="Montserrat" w:cs="Arial"/>
          <w:sz w:val="20"/>
          <w:szCs w:val="20"/>
        </w:rPr>
        <w:t xml:space="preserv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2921115F" w14:textId="77777777" w:rsidR="00EC6BCB" w:rsidRDefault="00EC6BCB" w:rsidP="00EC6BCB">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74A4417A" w14:textId="77777777" w:rsidR="00EC6BCB" w:rsidRPr="008F171E" w:rsidRDefault="00EC6BCB" w:rsidP="00EC6BCB">
      <w:pPr>
        <w:pStyle w:val="Sangra2detindependiente"/>
        <w:spacing w:after="0" w:line="240" w:lineRule="auto"/>
        <w:ind w:left="0"/>
        <w:jc w:val="both"/>
        <w:rPr>
          <w:rFonts w:ascii="Montserrat" w:hAnsi="Montserrat" w:cs="Arial"/>
          <w:sz w:val="20"/>
          <w:szCs w:val="20"/>
        </w:rPr>
      </w:pPr>
    </w:p>
    <w:p w14:paraId="5C70C899" w14:textId="77777777" w:rsidR="00EC6BCB" w:rsidRDefault="00EC6BCB" w:rsidP="00EC6BCB">
      <w:pPr>
        <w:pStyle w:val="Encabezado"/>
        <w:rPr>
          <w:rFonts w:ascii="Montserrat" w:hAnsi="Montserrat" w:cs="Arial"/>
          <w:b/>
          <w:sz w:val="20"/>
          <w:szCs w:val="20"/>
          <w:u w:val="single"/>
        </w:rPr>
      </w:pPr>
      <w:r w:rsidRPr="00A14385">
        <w:rPr>
          <w:rFonts w:ascii="Montserrat" w:hAnsi="Montserrat" w:cs="Arial"/>
          <w:b/>
          <w:sz w:val="20"/>
          <w:szCs w:val="20"/>
          <w:u w:val="single"/>
        </w:rPr>
        <w:t>14.- PENAS CONVENCIONALES:</w:t>
      </w:r>
    </w:p>
    <w:p w14:paraId="6DCC8958" w14:textId="77777777" w:rsidR="00EC6BCB" w:rsidRDefault="00EC6BCB" w:rsidP="00EC6BCB">
      <w:pPr>
        <w:pStyle w:val="Encabezado"/>
        <w:rPr>
          <w:rFonts w:ascii="Montserrat" w:hAnsi="Montserrat" w:cs="Arial"/>
          <w:b/>
          <w:sz w:val="20"/>
          <w:szCs w:val="20"/>
          <w:u w:val="single"/>
        </w:rPr>
      </w:pPr>
    </w:p>
    <w:p w14:paraId="5ABDE728" w14:textId="77777777" w:rsidR="00EC6BCB" w:rsidRPr="00ED1106" w:rsidRDefault="00EC6BCB" w:rsidP="00EC6BCB">
      <w:pPr>
        <w:pStyle w:val="Encabezado"/>
        <w:jc w:val="both"/>
        <w:rPr>
          <w:rFonts w:ascii="Montserrat" w:eastAsia="Times New Roman" w:hAnsi="Montserrat"/>
          <w:color w:val="000000"/>
          <w:sz w:val="20"/>
          <w:szCs w:val="20"/>
          <w:lang w:eastAsia="es-MX"/>
        </w:rPr>
      </w:pPr>
      <w:r w:rsidRPr="00ED1106">
        <w:rPr>
          <w:rFonts w:ascii="Montserrat" w:eastAsia="Times New Roman" w:hAnsi="Montserrat"/>
          <w:color w:val="000000"/>
          <w:sz w:val="20"/>
          <w:szCs w:val="20"/>
          <w:lang w:eastAsia="es-MX"/>
        </w:rPr>
        <w:t xml:space="preserve">Las Penas Convencionales serán del </w:t>
      </w:r>
      <w:r w:rsidRPr="00AD1682">
        <w:rPr>
          <w:rFonts w:ascii="Montserrat" w:eastAsia="Times New Roman" w:hAnsi="Montserrat"/>
          <w:b/>
          <w:bCs/>
          <w:color w:val="000000"/>
          <w:sz w:val="20"/>
          <w:szCs w:val="20"/>
          <w:lang w:eastAsia="es-MX"/>
        </w:rPr>
        <w:t>1%</w:t>
      </w:r>
      <w:r w:rsidRPr="00ED1106">
        <w:rPr>
          <w:rFonts w:ascii="Montserrat" w:eastAsia="Times New Roman" w:hAnsi="Montserrat"/>
          <w:color w:val="000000"/>
          <w:sz w:val="20"/>
          <w:szCs w:val="20"/>
          <w:lang w:eastAsia="es-MX"/>
        </w:rPr>
        <w:t xml:space="preserve"> por cada día de atraso en la entrega del bien con un máximo de </w:t>
      </w:r>
      <w:r>
        <w:rPr>
          <w:rFonts w:ascii="Montserrat" w:eastAsia="Times New Roman" w:hAnsi="Montserrat"/>
          <w:color w:val="000000"/>
          <w:sz w:val="20"/>
          <w:szCs w:val="20"/>
          <w:lang w:eastAsia="es-MX"/>
        </w:rPr>
        <w:t>10</w:t>
      </w:r>
      <w:r w:rsidRPr="00ED1106">
        <w:rPr>
          <w:rFonts w:ascii="Montserrat" w:eastAsia="Times New Roman" w:hAnsi="Montserrat"/>
          <w:color w:val="000000"/>
          <w:sz w:val="20"/>
          <w:szCs w:val="20"/>
          <w:lang w:eastAsia="es-MX"/>
        </w:rPr>
        <w:t xml:space="preserve"> días, </w:t>
      </w:r>
      <w:r>
        <w:rPr>
          <w:rFonts w:ascii="Montserrat" w:eastAsia="Times New Roman" w:hAnsi="Montserrat"/>
          <w:color w:val="000000"/>
          <w:sz w:val="20"/>
          <w:szCs w:val="20"/>
          <w:lang w:eastAsia="es-MX"/>
        </w:rPr>
        <w:t>las que serán determinadas en función de los bienes que se hayan entregado con atraso.</w:t>
      </w:r>
    </w:p>
    <w:p w14:paraId="4259E2D7" w14:textId="77777777" w:rsidR="00EC6BCB" w:rsidRPr="00F76FA3" w:rsidRDefault="00EC6BCB" w:rsidP="00EC6BCB">
      <w:pPr>
        <w:pStyle w:val="Encabezado"/>
        <w:jc w:val="both"/>
        <w:rPr>
          <w:rFonts w:ascii="Montserrat" w:hAnsi="Montserrat" w:cs="Arial"/>
          <w:sz w:val="20"/>
          <w:szCs w:val="20"/>
        </w:rPr>
      </w:pPr>
    </w:p>
    <w:p w14:paraId="0D602EDF" w14:textId="77777777" w:rsidR="00EC6BCB" w:rsidRPr="00F76FA3" w:rsidRDefault="00EC6BCB" w:rsidP="00EC6BCB">
      <w:pPr>
        <w:jc w:val="both"/>
        <w:rPr>
          <w:rFonts w:ascii="Montserrat" w:hAnsi="Montserrat"/>
          <w:sz w:val="20"/>
          <w:szCs w:val="20"/>
        </w:rPr>
      </w:pPr>
      <w:r w:rsidRPr="00F76FA3">
        <w:rPr>
          <w:rFonts w:ascii="Montserrat" w:hAnsi="Montserrat"/>
          <w:sz w:val="20"/>
          <w:szCs w:val="20"/>
        </w:rPr>
        <w:t>En caso de que el proveedor no entregue total o parcialmente los bienes dentro del plazo establecido en el Contrato-</w:t>
      </w:r>
      <w:proofErr w:type="gramStart"/>
      <w:r w:rsidRPr="00F76FA3">
        <w:rPr>
          <w:rFonts w:ascii="Montserrat" w:hAnsi="Montserrat"/>
          <w:sz w:val="20"/>
          <w:szCs w:val="20"/>
        </w:rPr>
        <w:t>Pedido</w:t>
      </w:r>
      <w:proofErr w:type="gramEnd"/>
      <w:r w:rsidRPr="00F76FA3">
        <w:rPr>
          <w:rFonts w:ascii="Montserrat" w:hAnsi="Montserrat"/>
          <w:sz w:val="20"/>
          <w:szCs w:val="20"/>
        </w:rPr>
        <w:t xml:space="preserve"> así como en esta Adjudicación, el Instituto aplicará una pena convencional del 10% del valor total de lo incumplido, conforme al artículo </w:t>
      </w:r>
      <w:r w:rsidRPr="00F76FA3">
        <w:rPr>
          <w:rFonts w:ascii="Montserrat" w:hAnsi="Montserrat"/>
          <w:b/>
          <w:bCs/>
          <w:sz w:val="20"/>
          <w:szCs w:val="20"/>
        </w:rPr>
        <w:t>96</w:t>
      </w:r>
      <w:r w:rsidRPr="00F76FA3">
        <w:rPr>
          <w:rFonts w:ascii="Montserrat" w:hAnsi="Montserrat"/>
          <w:sz w:val="20"/>
          <w:szCs w:val="20"/>
        </w:rPr>
        <w:t xml:space="preserve"> tercer párrafo del Reglamento de la Ley de Adquisiciones, Arrendamientos y Servicios del Sector Público.</w:t>
      </w:r>
    </w:p>
    <w:p w14:paraId="3DF2CF8B" w14:textId="77777777" w:rsidR="00EC6BCB" w:rsidRPr="008F171E" w:rsidRDefault="00EC6BCB" w:rsidP="00EC6BCB">
      <w:pPr>
        <w:ind w:left="360"/>
        <w:jc w:val="both"/>
        <w:rPr>
          <w:rFonts w:ascii="Montserrat" w:hAnsi="Montserrat"/>
          <w:b/>
          <w:bCs/>
          <w:sz w:val="20"/>
          <w:szCs w:val="20"/>
        </w:rPr>
      </w:pPr>
    </w:p>
    <w:p w14:paraId="2710D99F" w14:textId="77777777" w:rsidR="00EC6BCB" w:rsidRPr="00F76FA3" w:rsidRDefault="00EC6BCB" w:rsidP="00EC6BCB">
      <w:pPr>
        <w:jc w:val="both"/>
        <w:rPr>
          <w:rFonts w:ascii="Montserrat" w:hAnsi="Montserrat"/>
          <w:sz w:val="20"/>
          <w:szCs w:val="20"/>
        </w:rPr>
      </w:pPr>
      <w:r w:rsidRPr="00F76FA3">
        <w:rPr>
          <w:rFonts w:ascii="Montserrat" w:hAnsi="Montserrat"/>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4C795F3C" w14:textId="77777777" w:rsidR="00EC6BCB" w:rsidRPr="008F171E" w:rsidRDefault="00EC6BCB" w:rsidP="00EC6BCB">
      <w:pPr>
        <w:ind w:left="704"/>
        <w:jc w:val="both"/>
        <w:rPr>
          <w:rFonts w:ascii="Montserrat" w:hAnsi="Montserrat"/>
          <w:sz w:val="20"/>
          <w:szCs w:val="20"/>
        </w:rPr>
      </w:pPr>
    </w:p>
    <w:p w14:paraId="67475CA8"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lastRenderedPageBreak/>
        <w:t>“EL PROVEEDOR” AUTORIZA A “EL INSTITUTO” A DESCONTAR LAS CANTIDADES QUE RESULTEN DE APLICAR LA PENA CONVENCIONAL SEÑALADA EN EL PÁRRAFO ANTERIOR, SOBRE LOS PAGOS QUE DEBERÁ CUBRIR A “EL PROVEEDOR”.</w:t>
      </w:r>
    </w:p>
    <w:p w14:paraId="37BA8D65" w14:textId="77777777" w:rsidR="00EC6BCB" w:rsidRPr="008F171E" w:rsidRDefault="00EC6BCB" w:rsidP="00EC6BCB">
      <w:pPr>
        <w:pStyle w:val="Encabezado"/>
        <w:jc w:val="both"/>
        <w:rPr>
          <w:rFonts w:ascii="Montserrat" w:hAnsi="Montserrat" w:cs="Arial"/>
          <w:sz w:val="20"/>
          <w:szCs w:val="20"/>
        </w:rPr>
      </w:pPr>
    </w:p>
    <w:p w14:paraId="0ACF38E8" w14:textId="77777777" w:rsidR="00EC6BCB" w:rsidRPr="00A14385" w:rsidRDefault="00EC6BCB" w:rsidP="00EC6BCB">
      <w:pPr>
        <w:pStyle w:val="Encabezado"/>
        <w:jc w:val="both"/>
        <w:rPr>
          <w:rFonts w:ascii="Montserrat" w:hAnsi="Montserrat" w:cs="Arial"/>
          <w:sz w:val="20"/>
          <w:szCs w:val="20"/>
          <w:u w:val="single"/>
        </w:rPr>
      </w:pPr>
      <w:r w:rsidRPr="00A14385">
        <w:rPr>
          <w:rFonts w:ascii="Montserrat" w:hAnsi="Montserrat" w:cs="Arial"/>
          <w:b/>
          <w:sz w:val="20"/>
          <w:szCs w:val="20"/>
          <w:u w:val="single"/>
        </w:rPr>
        <w:t>15.- MANIFIESTO DE VÍNCULOS Y POSIBLES CONFLICTOS DE INTERÉS:</w:t>
      </w:r>
    </w:p>
    <w:p w14:paraId="4AC6CE42" w14:textId="77777777" w:rsidR="00EC6BCB" w:rsidRPr="008F171E" w:rsidRDefault="00EC6BCB" w:rsidP="00EC6BCB">
      <w:pPr>
        <w:pStyle w:val="Encabezado"/>
        <w:jc w:val="both"/>
        <w:rPr>
          <w:rFonts w:ascii="Montserrat" w:hAnsi="Montserrat" w:cs="Arial"/>
          <w:sz w:val="20"/>
          <w:szCs w:val="20"/>
        </w:rPr>
      </w:pPr>
    </w:p>
    <w:p w14:paraId="47E399BC" w14:textId="77777777" w:rsidR="00EC6BCB" w:rsidRPr="008F171E" w:rsidRDefault="00EC6BCB" w:rsidP="00EC6BCB">
      <w:pPr>
        <w:pStyle w:val="Encabezado"/>
        <w:jc w:val="both"/>
        <w:rPr>
          <w:rFonts w:ascii="Montserrat" w:hAnsi="Montserrat" w:cs="Arial"/>
          <w:sz w:val="20"/>
          <w:szCs w:val="20"/>
        </w:rPr>
      </w:pPr>
      <w:r w:rsidRPr="008F171E">
        <w:rPr>
          <w:rFonts w:ascii="Montserrat" w:hAnsi="Montserrat" w:cs="Arial"/>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018DA063" w14:textId="77777777" w:rsidR="00EC6BCB" w:rsidRPr="008F171E" w:rsidRDefault="00EC6BCB" w:rsidP="00EC6BCB">
      <w:pPr>
        <w:pStyle w:val="Encabezado"/>
        <w:jc w:val="both"/>
        <w:rPr>
          <w:rFonts w:ascii="Montserrat" w:hAnsi="Montserrat" w:cs="Arial"/>
          <w:sz w:val="20"/>
          <w:szCs w:val="20"/>
        </w:rPr>
      </w:pPr>
    </w:p>
    <w:p w14:paraId="314E9656" w14:textId="77777777" w:rsidR="00EC6BCB" w:rsidRPr="008F171E" w:rsidRDefault="00EC6BCB" w:rsidP="00EC6BCB">
      <w:pPr>
        <w:pStyle w:val="Encabezado"/>
        <w:jc w:val="both"/>
        <w:rPr>
          <w:rFonts w:ascii="Montserrat" w:hAnsi="Montserrat" w:cs="Arial"/>
          <w:sz w:val="20"/>
          <w:szCs w:val="20"/>
        </w:rPr>
      </w:pPr>
      <w:r w:rsidRPr="008F171E">
        <w:rPr>
          <w:rFonts w:ascii="Montserrat" w:hAnsi="Montserrat" w:cs="Arial"/>
          <w:sz w:val="20"/>
          <w:szCs w:val="20"/>
        </w:rPr>
        <w:t xml:space="preserve">Los datos personales que se recaben con motivo del contacto con particulares serán protegidos </w:t>
      </w:r>
    </w:p>
    <w:p w14:paraId="2EEA26B4" w14:textId="77777777" w:rsidR="00EC6BCB" w:rsidRPr="008F171E" w:rsidRDefault="00EC6BCB" w:rsidP="00EC6BCB">
      <w:pPr>
        <w:pStyle w:val="Encabezado"/>
        <w:jc w:val="both"/>
        <w:rPr>
          <w:rFonts w:ascii="Montserrat" w:hAnsi="Montserrat" w:cs="Arial"/>
          <w:sz w:val="20"/>
          <w:szCs w:val="20"/>
        </w:rPr>
      </w:pPr>
    </w:p>
    <w:p w14:paraId="67DB94FA" w14:textId="77777777" w:rsidR="00EC6BCB" w:rsidRPr="008F171E" w:rsidRDefault="00EC6BCB" w:rsidP="00EC6BCB">
      <w:pPr>
        <w:pStyle w:val="Encabezado"/>
        <w:jc w:val="both"/>
        <w:rPr>
          <w:rFonts w:ascii="Montserrat" w:hAnsi="Montserrat" w:cs="Arial"/>
          <w:sz w:val="20"/>
          <w:szCs w:val="20"/>
        </w:rPr>
      </w:pPr>
      <w:r w:rsidRPr="008F171E">
        <w:rPr>
          <w:rFonts w:ascii="Montserrat" w:hAnsi="Montserrat" w:cs="Arial"/>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rPr>
        <w:t>Anexo No. 8</w:t>
      </w:r>
      <w:r w:rsidRPr="008F171E">
        <w:rPr>
          <w:rFonts w:ascii="Montserrat" w:hAnsi="Montserrat" w:cs="Arial"/>
          <w:sz w:val="20"/>
          <w:szCs w:val="20"/>
        </w:rPr>
        <w:t xml:space="preserve"> de la presente Adjudicación.</w:t>
      </w:r>
    </w:p>
    <w:p w14:paraId="6DEF2B3F" w14:textId="77777777" w:rsidR="00EC6BCB" w:rsidRPr="008F171E" w:rsidRDefault="00EC6BCB" w:rsidP="00EC6BCB">
      <w:pPr>
        <w:pStyle w:val="Encabezado"/>
        <w:jc w:val="both"/>
        <w:rPr>
          <w:rFonts w:ascii="Montserrat" w:hAnsi="Montserrat" w:cs="Arial"/>
          <w:sz w:val="20"/>
          <w:szCs w:val="20"/>
        </w:rPr>
      </w:pPr>
    </w:p>
    <w:p w14:paraId="0B5B121E" w14:textId="57900875" w:rsidR="00EC6BCB" w:rsidRPr="008F171E" w:rsidRDefault="00EC6BCB" w:rsidP="00EC6BCB">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w:t>
      </w:r>
      <w:r>
        <w:rPr>
          <w:rFonts w:ascii="Montserrat" w:hAnsi="Montserrat" w:cs="Arial"/>
          <w:sz w:val="20"/>
          <w:szCs w:val="20"/>
        </w:rPr>
        <w:t>32220 y</w:t>
      </w:r>
      <w:r w:rsidRPr="008F171E">
        <w:rPr>
          <w:rFonts w:ascii="Montserrat" w:hAnsi="Montserrat" w:cs="Arial"/>
          <w:sz w:val="20"/>
          <w:szCs w:val="20"/>
        </w:rPr>
        <w:t>322</w:t>
      </w:r>
      <w:r>
        <w:rPr>
          <w:rFonts w:ascii="Montserrat" w:hAnsi="Montserrat" w:cs="Arial"/>
          <w:sz w:val="20"/>
          <w:szCs w:val="20"/>
        </w:rPr>
        <w:t>58</w:t>
      </w:r>
      <w:r w:rsidRPr="008F171E">
        <w:rPr>
          <w:rFonts w:ascii="Montserrat" w:hAnsi="Montserrat" w:cs="Arial"/>
          <w:sz w:val="20"/>
          <w:szCs w:val="20"/>
        </w:rPr>
        <w:t xml:space="preserve"> o a los correos electrónico: </w:t>
      </w:r>
      <w:proofErr w:type="spellStart"/>
      <w:proofErr w:type="gramStart"/>
      <w:r w:rsidR="001D0562">
        <w:rPr>
          <w:rStyle w:val="Hipervnculo"/>
          <w:rFonts w:ascii="Montserrat" w:hAnsi="Montserrat"/>
          <w:sz w:val="20"/>
          <w:szCs w:val="20"/>
        </w:rPr>
        <w:t>bruno.delatorre</w:t>
      </w:r>
      <w:proofErr w:type="gramEnd"/>
      <w:r>
        <w:fldChar w:fldCharType="begin"/>
      </w:r>
      <w:r>
        <w:instrText>HYPERLINK "mailto:@imss.gob.mx"</w:instrText>
      </w:r>
      <w:r>
        <w:fldChar w:fldCharType="separate"/>
      </w:r>
      <w:r w:rsidRPr="00D5198B">
        <w:rPr>
          <w:rStyle w:val="Hipervnculo"/>
          <w:rFonts w:ascii="Montserrat" w:hAnsi="Montserrat" w:cs="Arial"/>
          <w:sz w:val="20"/>
          <w:szCs w:val="20"/>
        </w:rPr>
        <w:t>@imss.gob.mx</w:t>
      </w:r>
      <w:r>
        <w:fldChar w:fldCharType="end"/>
      </w:r>
      <w:r w:rsidRPr="00D5198B">
        <w:rPr>
          <w:rStyle w:val="Hipervnculo"/>
          <w:rFonts w:ascii="Montserrat" w:hAnsi="Montserrat" w:cs="Arial"/>
          <w:sz w:val="20"/>
          <w:szCs w:val="20"/>
        </w:rPr>
        <w:t>,</w:t>
      </w:r>
      <w:r w:rsidRPr="00D5198B">
        <w:rPr>
          <w:rStyle w:val="Hipervnculo"/>
          <w:rFonts w:ascii="Montserrat" w:hAnsi="Montserrat"/>
          <w:sz w:val="20"/>
          <w:szCs w:val="20"/>
        </w:rPr>
        <w:t>jorge.famoso@imss.gob.mx</w:t>
      </w:r>
      <w:proofErr w:type="spellEnd"/>
      <w:r w:rsidRPr="00D5198B">
        <w:rPr>
          <w:rStyle w:val="Hipervnculo"/>
          <w:rFonts w:ascii="Montserrat" w:hAnsi="Montserrat"/>
          <w:sz w:val="20"/>
          <w:szCs w:val="20"/>
        </w:rPr>
        <w:t>.</w:t>
      </w:r>
    </w:p>
    <w:p w14:paraId="3FD2B0B0" w14:textId="77777777" w:rsidR="00EC6BCB" w:rsidRPr="008F171E" w:rsidRDefault="00EC6BCB" w:rsidP="00EC6BCB">
      <w:pPr>
        <w:pStyle w:val="Encabezado"/>
        <w:jc w:val="both"/>
        <w:rPr>
          <w:rStyle w:val="Hipervnculo"/>
          <w:rFonts w:ascii="Montserrat" w:hAnsi="Montserrat"/>
        </w:rPr>
      </w:pPr>
    </w:p>
    <w:p w14:paraId="10D114BA" w14:textId="77777777" w:rsidR="00EC6BCB" w:rsidRPr="00A14385" w:rsidRDefault="00EC6BCB" w:rsidP="00EC6BCB">
      <w:pPr>
        <w:rPr>
          <w:rFonts w:ascii="Montserrat" w:hAnsi="Montserrat"/>
          <w:sz w:val="20"/>
          <w:szCs w:val="20"/>
          <w:lang w:val="es-MX"/>
        </w:rPr>
      </w:pPr>
    </w:p>
    <w:p w14:paraId="4014CD4E" w14:textId="77777777" w:rsidR="00EC6BCB" w:rsidRPr="00781848" w:rsidRDefault="00EC6BCB" w:rsidP="00EC6BCB">
      <w:pPr>
        <w:pStyle w:val="Encabezado"/>
        <w:rPr>
          <w:rFonts w:ascii="Montserrat" w:eastAsia="Times New Roman" w:hAnsi="Montserrat"/>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b/>
          <w:color w:val="000000"/>
          <w:sz w:val="20"/>
          <w:szCs w:val="20"/>
          <w:u w:val="single"/>
          <w:lang w:eastAsia="es-MX"/>
        </w:rPr>
        <w:t>AVISO DE PRIVACIDAD, ASÍ COMO LA PRECISIÓN DE LAS MEDIDAS DE SEGURIDAD PARA EL MANEJO DE LA INFORMACIÓN PARA BIENES O SERVICIOS.</w:t>
      </w:r>
    </w:p>
    <w:p w14:paraId="791509D7" w14:textId="77777777" w:rsidR="00EC6BCB" w:rsidRPr="00AF3278" w:rsidRDefault="00EC6BCB" w:rsidP="00EC6BCB">
      <w:pPr>
        <w:pStyle w:val="Encabezado"/>
        <w:jc w:val="both"/>
        <w:rPr>
          <w:rFonts w:ascii="Montserrat" w:eastAsia="Times New Roman" w:hAnsi="Montserrat"/>
          <w:b/>
          <w:color w:val="000000"/>
          <w:sz w:val="20"/>
          <w:szCs w:val="20"/>
          <w:lang w:eastAsia="es-MX"/>
        </w:rPr>
      </w:pPr>
    </w:p>
    <w:p w14:paraId="37277B83" w14:textId="77777777" w:rsidR="00EC6BCB" w:rsidRPr="00AF3278" w:rsidRDefault="00EC6BCB" w:rsidP="00EC6BCB">
      <w:pPr>
        <w:jc w:val="both"/>
        <w:rPr>
          <w:rFonts w:ascii="Montserrat" w:eastAsia="Times New Roman" w:hAnsi="Montserrat"/>
          <w:color w:val="000000"/>
          <w:sz w:val="20"/>
          <w:szCs w:val="20"/>
          <w:lang w:eastAsia="es-MX"/>
        </w:rPr>
      </w:pPr>
      <w:r w:rsidRPr="00AF3278">
        <w:rPr>
          <w:rFonts w:ascii="Montserrat" w:eastAsia="Times New Roman" w:hAnsi="Montserrat"/>
          <w:color w:val="000000"/>
          <w:sz w:val="20"/>
          <w:szCs w:val="20"/>
          <w:lang w:eastAsia="es-MX"/>
        </w:rPr>
        <w:t xml:space="preserve">Los datos personales que se recaben con motivo del contacto con particulares serán protegidos. </w:t>
      </w:r>
    </w:p>
    <w:p w14:paraId="00BA148E" w14:textId="77777777" w:rsidR="00EC6BCB" w:rsidRPr="00AF3278" w:rsidRDefault="00EC6BCB" w:rsidP="00EC6BCB">
      <w:pPr>
        <w:jc w:val="both"/>
        <w:rPr>
          <w:rFonts w:ascii="Montserrat" w:eastAsia="Times New Roman" w:hAnsi="Montserrat"/>
          <w:color w:val="000000"/>
          <w:sz w:val="20"/>
          <w:szCs w:val="20"/>
          <w:lang w:eastAsia="es-MX"/>
        </w:rPr>
      </w:pPr>
    </w:p>
    <w:p w14:paraId="7DB33564" w14:textId="77777777" w:rsidR="00EC6BCB" w:rsidRPr="00AF3278" w:rsidRDefault="00EC6BCB" w:rsidP="00EC6BCB">
      <w:pPr>
        <w:pStyle w:val="Encabezado"/>
        <w:jc w:val="both"/>
        <w:rPr>
          <w:rStyle w:val="Hipervnculo"/>
          <w:rFonts w:ascii="Montserrat" w:hAnsi="Montserrat"/>
          <w:sz w:val="20"/>
          <w:szCs w:val="20"/>
        </w:rPr>
      </w:pPr>
      <w:r w:rsidRPr="00AF3278">
        <w:rPr>
          <w:rFonts w:ascii="Montserrat" w:eastAsia="Times New Roman" w:hAnsi="Montserrat"/>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5F144B2B" w14:textId="77777777" w:rsidR="00EC6BCB" w:rsidRPr="008F171E" w:rsidRDefault="00EC6BCB" w:rsidP="00EC6BCB">
      <w:pPr>
        <w:pStyle w:val="Encabezado"/>
        <w:jc w:val="both"/>
        <w:rPr>
          <w:rStyle w:val="Hipervnculo"/>
          <w:rFonts w:ascii="Montserrat" w:hAnsi="Montserrat"/>
        </w:rPr>
      </w:pPr>
    </w:p>
    <w:p w14:paraId="28949028" w14:textId="77777777" w:rsidR="00EC6BCB" w:rsidRDefault="00EC6BCB" w:rsidP="00EC6BCB">
      <w:pPr>
        <w:rPr>
          <w:rFonts w:ascii="Montserrat" w:hAnsi="Montserrat"/>
          <w:b/>
          <w:sz w:val="20"/>
          <w:szCs w:val="20"/>
        </w:rPr>
      </w:pPr>
      <w:r>
        <w:rPr>
          <w:rFonts w:ascii="Montserrat" w:hAnsi="Montserrat"/>
          <w:b/>
          <w:sz w:val="20"/>
          <w:szCs w:val="20"/>
        </w:rPr>
        <w:br w:type="page"/>
      </w:r>
    </w:p>
    <w:p w14:paraId="666B18B5" w14:textId="77777777" w:rsidR="00EC6BCB" w:rsidRPr="008F171E" w:rsidRDefault="00EC6BCB" w:rsidP="00EC6BCB">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359FD137" w14:textId="77777777" w:rsidR="00EC6BCB" w:rsidRPr="008F171E" w:rsidRDefault="00EC6BCB" w:rsidP="00EC6BCB">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4F29EF51" w14:textId="77777777" w:rsidR="00EC6BCB" w:rsidRPr="008F171E" w:rsidRDefault="00EC6BCB" w:rsidP="00EC6BCB">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6CEC315" w14:textId="77777777" w:rsidR="00EC6BCB" w:rsidRPr="008F171E" w:rsidRDefault="00EC6BCB" w:rsidP="00EC6BCB">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151EA924" w14:textId="77777777" w:rsidR="00EC6BCB" w:rsidRPr="008F171E" w:rsidRDefault="00EC6BCB" w:rsidP="00EC6BCB">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544B7982" w14:textId="77777777" w:rsidR="00EC6BCB" w:rsidRPr="008F171E" w:rsidRDefault="00EC6BCB" w:rsidP="00EC6BCB">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w:t>
      </w:r>
      <w:proofErr w:type="spellStart"/>
      <w:r w:rsidRPr="008F171E">
        <w:rPr>
          <w:rFonts w:ascii="Montserrat" w:hAnsi="Montserrat"/>
          <w:sz w:val="20"/>
          <w:szCs w:val="20"/>
        </w:rPr>
        <w:t>Nº</w:t>
      </w:r>
      <w:proofErr w:type="spellEnd"/>
      <w:r w:rsidRPr="008F171E">
        <w:rPr>
          <w:rFonts w:ascii="Montserrat" w:hAnsi="Montserrat"/>
          <w:sz w:val="20"/>
          <w:szCs w:val="20"/>
        </w:rPr>
        <w:t xml:space="preserve"> DE ADJUDICACIÓN DIRECTA: _________________________</w:t>
      </w:r>
    </w:p>
    <w:p w14:paraId="6E81493D" w14:textId="77777777" w:rsidR="00EC6BCB" w:rsidRPr="008F171E" w:rsidRDefault="00EC6BCB" w:rsidP="00EC6BCB">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70E3A144" w14:textId="77777777" w:rsidR="00EC6BCB" w:rsidRPr="008F171E" w:rsidRDefault="00EC6BCB" w:rsidP="00EC6BCB">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67AEB47F" w14:textId="77777777" w:rsidR="00EC6BCB" w:rsidRPr="008F171E" w:rsidRDefault="00EC6BCB" w:rsidP="00EC6BCB">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344F63A6" w14:textId="77777777" w:rsidR="00EC6BCB" w:rsidRPr="008F171E" w:rsidRDefault="00EC6BCB" w:rsidP="00EC6BCB">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64AEA647" w14:textId="77777777" w:rsidR="00EC6BCB" w:rsidRPr="008F171E" w:rsidRDefault="00EC6BCB" w:rsidP="00EC6BCB">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1B2DDCDE" w14:textId="77777777" w:rsidR="00EC6BCB" w:rsidRPr="008F171E" w:rsidRDefault="00EC6BCB" w:rsidP="00EC6BCB">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12"/>
        <w:gridCol w:w="5074"/>
        <w:gridCol w:w="1633"/>
        <w:gridCol w:w="1051"/>
        <w:gridCol w:w="1051"/>
        <w:gridCol w:w="7"/>
      </w:tblGrid>
      <w:tr w:rsidR="00EC6BCB" w:rsidRPr="008F171E" w14:paraId="3E488E77" w14:textId="77777777" w:rsidTr="001D0562">
        <w:trPr>
          <w:tblHeader/>
        </w:trPr>
        <w:tc>
          <w:tcPr>
            <w:tcW w:w="2881" w:type="pct"/>
            <w:gridSpan w:val="2"/>
            <w:tcBorders>
              <w:top w:val="single" w:sz="4" w:space="0" w:color="000000"/>
              <w:left w:val="single" w:sz="4" w:space="0" w:color="000000"/>
              <w:bottom w:val="single" w:sz="4" w:space="0" w:color="000000"/>
            </w:tcBorders>
            <w:shd w:val="clear" w:color="auto" w:fill="D9D9D9"/>
            <w:vAlign w:val="center"/>
          </w:tcPr>
          <w:p w14:paraId="497EF9C7" w14:textId="77777777" w:rsidR="00EC6BCB" w:rsidRPr="008F171E" w:rsidRDefault="00EC6BCB" w:rsidP="006F2E0B">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7412BEC" w14:textId="77777777" w:rsidR="00EC6BCB" w:rsidRPr="008F171E" w:rsidRDefault="00EC6BCB" w:rsidP="006F2E0B">
            <w:pPr>
              <w:jc w:val="center"/>
              <w:rPr>
                <w:rFonts w:ascii="Montserrat" w:hAnsi="Montserrat"/>
                <w:b/>
                <w:bCs/>
                <w:sz w:val="20"/>
                <w:szCs w:val="20"/>
              </w:rPr>
            </w:pPr>
            <w:r w:rsidRPr="008F171E">
              <w:rPr>
                <w:rFonts w:ascii="Montserrat" w:hAnsi="Montserrat"/>
                <w:b/>
                <w:bCs/>
                <w:sz w:val="20"/>
                <w:szCs w:val="20"/>
              </w:rPr>
              <w:t>PUNTO EN EL QUE SE SOLICITA</w:t>
            </w:r>
          </w:p>
        </w:tc>
        <w:tc>
          <w:tcPr>
            <w:tcW w:w="1195"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A3ED467" w14:textId="77777777" w:rsidR="00EC6BCB" w:rsidRPr="008F171E" w:rsidRDefault="00EC6BCB" w:rsidP="006F2E0B">
            <w:pPr>
              <w:jc w:val="center"/>
              <w:rPr>
                <w:rFonts w:ascii="Montserrat" w:hAnsi="Montserrat"/>
                <w:b/>
                <w:bCs/>
                <w:sz w:val="20"/>
                <w:szCs w:val="20"/>
              </w:rPr>
            </w:pPr>
            <w:r w:rsidRPr="008F171E">
              <w:rPr>
                <w:rFonts w:ascii="Montserrat" w:hAnsi="Montserrat"/>
                <w:b/>
                <w:bCs/>
                <w:sz w:val="20"/>
                <w:szCs w:val="20"/>
              </w:rPr>
              <w:t>PRESENTADO</w:t>
            </w:r>
          </w:p>
          <w:p w14:paraId="27673AD4" w14:textId="77777777" w:rsidR="00EC6BCB" w:rsidRPr="008F171E" w:rsidRDefault="00EC6BCB" w:rsidP="006F2E0B">
            <w:pPr>
              <w:jc w:val="center"/>
              <w:rPr>
                <w:rFonts w:ascii="Montserrat" w:hAnsi="Montserrat"/>
                <w:b/>
                <w:bCs/>
                <w:sz w:val="20"/>
                <w:szCs w:val="20"/>
              </w:rPr>
            </w:pPr>
            <w:r w:rsidRPr="008F171E">
              <w:rPr>
                <w:rFonts w:ascii="Montserrat" w:hAnsi="Montserrat"/>
                <w:b/>
                <w:bCs/>
                <w:sz w:val="20"/>
                <w:szCs w:val="20"/>
              </w:rPr>
              <w:t>SI             NO</w:t>
            </w:r>
          </w:p>
        </w:tc>
      </w:tr>
      <w:tr w:rsidR="00EC6BCB" w:rsidRPr="008F171E" w14:paraId="6AC059FB" w14:textId="77777777" w:rsidTr="001D0562">
        <w:trPr>
          <w:trHeight w:val="1442"/>
        </w:trPr>
        <w:tc>
          <w:tcPr>
            <w:tcW w:w="2881" w:type="pct"/>
            <w:gridSpan w:val="2"/>
            <w:tcBorders>
              <w:top w:val="single" w:sz="4" w:space="0" w:color="000000"/>
              <w:left w:val="single" w:sz="4" w:space="0" w:color="000000"/>
              <w:bottom w:val="single" w:sz="4" w:space="0" w:color="000000"/>
            </w:tcBorders>
            <w:vAlign w:val="center"/>
          </w:tcPr>
          <w:p w14:paraId="008E2E98" w14:textId="77777777" w:rsidR="00EC6BCB" w:rsidRPr="008F171E" w:rsidRDefault="00EC6BCB" w:rsidP="006F2E0B">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Pr>
                <w:rFonts w:ascii="Montserrat" w:hAnsi="Montserrat" w:cs="Arial"/>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699E3C02"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7670FACE"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6752B395" w14:textId="77777777" w:rsidR="00EC6BCB" w:rsidRPr="008F171E" w:rsidRDefault="00EC6BCB" w:rsidP="006F2E0B">
            <w:pPr>
              <w:snapToGrid w:val="0"/>
              <w:jc w:val="both"/>
              <w:rPr>
                <w:rFonts w:ascii="Montserrat" w:hAnsi="Montserrat"/>
                <w:sz w:val="20"/>
                <w:szCs w:val="20"/>
              </w:rPr>
            </w:pPr>
          </w:p>
        </w:tc>
      </w:tr>
      <w:tr w:rsidR="00EC6BCB" w:rsidRPr="008F171E" w14:paraId="745EA445" w14:textId="77777777" w:rsidTr="001D0562">
        <w:trPr>
          <w:trHeight w:val="1233"/>
        </w:trPr>
        <w:tc>
          <w:tcPr>
            <w:tcW w:w="2881" w:type="pct"/>
            <w:gridSpan w:val="2"/>
            <w:tcBorders>
              <w:top w:val="single" w:sz="4" w:space="0" w:color="000000"/>
              <w:left w:val="single" w:sz="4" w:space="0" w:color="000000"/>
              <w:bottom w:val="single" w:sz="4" w:space="0" w:color="000000"/>
            </w:tcBorders>
            <w:vAlign w:val="center"/>
          </w:tcPr>
          <w:p w14:paraId="7048DFE0" w14:textId="77777777" w:rsidR="00EC6BCB" w:rsidRPr="008F171E" w:rsidRDefault="00EC6BCB" w:rsidP="006F2E0B">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36C19195"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3AFAC8B0"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1F1CD52" w14:textId="77777777" w:rsidR="00EC6BCB" w:rsidRPr="008F171E" w:rsidRDefault="00EC6BCB" w:rsidP="006F2E0B">
            <w:pPr>
              <w:snapToGrid w:val="0"/>
              <w:jc w:val="both"/>
              <w:rPr>
                <w:rFonts w:ascii="Montserrat" w:hAnsi="Montserrat"/>
                <w:sz w:val="20"/>
                <w:szCs w:val="20"/>
              </w:rPr>
            </w:pPr>
          </w:p>
        </w:tc>
      </w:tr>
      <w:tr w:rsidR="00EC6BCB" w:rsidRPr="008F171E" w14:paraId="316F245A" w14:textId="77777777" w:rsidTr="001D0562">
        <w:trPr>
          <w:trHeight w:val="1087"/>
        </w:trPr>
        <w:tc>
          <w:tcPr>
            <w:tcW w:w="2881" w:type="pct"/>
            <w:gridSpan w:val="2"/>
            <w:tcBorders>
              <w:top w:val="single" w:sz="4" w:space="0" w:color="000000"/>
              <w:left w:val="single" w:sz="4" w:space="0" w:color="000000"/>
              <w:bottom w:val="single" w:sz="4" w:space="0" w:color="000000"/>
            </w:tcBorders>
            <w:vAlign w:val="center"/>
          </w:tcPr>
          <w:p w14:paraId="6DD0D0F7" w14:textId="77777777" w:rsidR="00EC6BCB" w:rsidRPr="008F171E" w:rsidRDefault="00EC6BCB" w:rsidP="006F2E0B">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Constancia de situación fiscal emitida por el</w:t>
            </w:r>
            <w:r>
              <w:rPr>
                <w:rFonts w:ascii="Montserrat" w:hAnsi="Montserrat"/>
                <w:bCs/>
                <w:iCs/>
                <w:sz w:val="20"/>
                <w:szCs w:val="20"/>
              </w:rPr>
              <w:t xml:space="preserve">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w:t>
            </w:r>
            <w:r>
              <w:rPr>
                <w:rFonts w:ascii="Montserrat" w:hAnsi="Montserrat"/>
                <w:bCs/>
                <w:iCs/>
                <w:sz w:val="20"/>
                <w:szCs w:val="20"/>
              </w:rPr>
              <w:t xml:space="preserve"> </w:t>
            </w:r>
            <w:r w:rsidRPr="008F171E">
              <w:rPr>
                <w:rFonts w:ascii="Montserrat" w:hAnsi="Montserrat"/>
                <w:bCs/>
                <w:iCs/>
                <w:sz w:val="20"/>
                <w:szCs w:val="20"/>
              </w:rPr>
              <w:t xml:space="preserve">sobre el cumplimiento, con fundamento en el artículo 16 fracción XIX de la Ley del Instituto del Fondo Nacional de la Vivienda para los trabajadores, mediante resolución RCA-5789-01/17, </w:t>
            </w:r>
            <w:proofErr w:type="gramStart"/>
            <w:r w:rsidRPr="008F171E">
              <w:rPr>
                <w:rFonts w:ascii="Montserrat" w:hAnsi="Montserrat"/>
                <w:bCs/>
                <w:iCs/>
                <w:sz w:val="20"/>
                <w:szCs w:val="20"/>
              </w:rPr>
              <w:t>publicado  en</w:t>
            </w:r>
            <w:proofErr w:type="gramEnd"/>
            <w:r w:rsidRPr="008F171E">
              <w:rPr>
                <w:rFonts w:ascii="Montserrat" w:hAnsi="Montserrat"/>
                <w:bCs/>
                <w:iCs/>
                <w:sz w:val="20"/>
                <w:szCs w:val="20"/>
              </w:rPr>
              <w:t xml:space="preserve"> el DOF el 25 de enero del 2017.</w:t>
            </w:r>
          </w:p>
        </w:tc>
        <w:tc>
          <w:tcPr>
            <w:tcW w:w="925" w:type="pct"/>
            <w:tcBorders>
              <w:top w:val="single" w:sz="4" w:space="0" w:color="000000"/>
              <w:left w:val="single" w:sz="4" w:space="0" w:color="000000"/>
              <w:bottom w:val="single" w:sz="4" w:space="0" w:color="000000"/>
            </w:tcBorders>
            <w:vAlign w:val="center"/>
          </w:tcPr>
          <w:p w14:paraId="7EED9521"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PUNTO 8 INCISO C)</w:t>
            </w:r>
            <w:r>
              <w:rPr>
                <w:rFonts w:ascii="Montserrat" w:hAnsi="Montserrat"/>
                <w:sz w:val="20"/>
                <w:szCs w:val="20"/>
              </w:rPr>
              <w:t xml:space="preserve"> </w:t>
            </w:r>
          </w:p>
        </w:tc>
        <w:tc>
          <w:tcPr>
            <w:tcW w:w="595" w:type="pct"/>
            <w:tcBorders>
              <w:top w:val="single" w:sz="4" w:space="0" w:color="000000"/>
              <w:left w:val="single" w:sz="4" w:space="0" w:color="000000"/>
              <w:bottom w:val="single" w:sz="4" w:space="0" w:color="000000"/>
            </w:tcBorders>
          </w:tcPr>
          <w:p w14:paraId="7B7F0780"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534FA4B9" w14:textId="77777777" w:rsidR="00EC6BCB" w:rsidRPr="008F171E" w:rsidRDefault="00EC6BCB" w:rsidP="006F2E0B">
            <w:pPr>
              <w:snapToGrid w:val="0"/>
              <w:jc w:val="both"/>
              <w:rPr>
                <w:rFonts w:ascii="Montserrat" w:hAnsi="Montserrat"/>
                <w:sz w:val="20"/>
                <w:szCs w:val="20"/>
              </w:rPr>
            </w:pPr>
          </w:p>
        </w:tc>
      </w:tr>
      <w:tr w:rsidR="00EC6BCB" w:rsidRPr="008F171E" w14:paraId="29B6828F" w14:textId="77777777" w:rsidTr="001D0562">
        <w:tc>
          <w:tcPr>
            <w:tcW w:w="2881" w:type="pct"/>
            <w:gridSpan w:val="2"/>
            <w:tcBorders>
              <w:top w:val="single" w:sz="4" w:space="0" w:color="000000"/>
              <w:left w:val="single" w:sz="4" w:space="0" w:color="000000"/>
              <w:bottom w:val="single" w:sz="4" w:space="0" w:color="000000"/>
            </w:tcBorders>
          </w:tcPr>
          <w:p w14:paraId="0FD24DB1" w14:textId="77777777" w:rsidR="00EC6BCB" w:rsidRPr="008F171E" w:rsidRDefault="00EC6BCB" w:rsidP="006F2E0B">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 xml:space="preserve">Anexo No. 3., con el objeto de agilizar el Acto de Presentación y Apertura de propuestas, se les solicita a los </w:t>
            </w:r>
            <w:r w:rsidRPr="008F171E">
              <w:rPr>
                <w:rFonts w:ascii="Montserrat" w:hAnsi="Montserrat"/>
                <w:b/>
                <w:bCs/>
              </w:rPr>
              <w:lastRenderedPageBreak/>
              <w:t>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11FB2D3C"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lastRenderedPageBreak/>
              <w:t>PUNTO 8 INCISO D)</w:t>
            </w:r>
          </w:p>
        </w:tc>
        <w:tc>
          <w:tcPr>
            <w:tcW w:w="595" w:type="pct"/>
            <w:tcBorders>
              <w:top w:val="single" w:sz="4" w:space="0" w:color="000000"/>
              <w:left w:val="single" w:sz="4" w:space="0" w:color="000000"/>
              <w:bottom w:val="single" w:sz="4" w:space="0" w:color="000000"/>
            </w:tcBorders>
          </w:tcPr>
          <w:p w14:paraId="6C031788"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DAABA36" w14:textId="77777777" w:rsidR="00EC6BCB" w:rsidRPr="008F171E" w:rsidRDefault="00EC6BCB" w:rsidP="006F2E0B">
            <w:pPr>
              <w:snapToGrid w:val="0"/>
              <w:jc w:val="both"/>
              <w:rPr>
                <w:rFonts w:ascii="Montserrat" w:hAnsi="Montserrat"/>
                <w:sz w:val="20"/>
                <w:szCs w:val="20"/>
              </w:rPr>
            </w:pPr>
          </w:p>
        </w:tc>
      </w:tr>
      <w:tr w:rsidR="00EC6BCB" w:rsidRPr="008F171E" w14:paraId="2D987185" w14:textId="77777777" w:rsidTr="001D0562">
        <w:trPr>
          <w:trHeight w:val="352"/>
        </w:trPr>
        <w:tc>
          <w:tcPr>
            <w:tcW w:w="2881" w:type="pct"/>
            <w:gridSpan w:val="2"/>
            <w:tcBorders>
              <w:top w:val="single" w:sz="4" w:space="0" w:color="000000"/>
              <w:left w:val="single" w:sz="4" w:space="0" w:color="000000"/>
              <w:bottom w:val="single" w:sz="4" w:space="0" w:color="000000"/>
            </w:tcBorders>
          </w:tcPr>
          <w:p w14:paraId="59BB72BA" w14:textId="77777777" w:rsidR="00EC6BCB" w:rsidRPr="008F171E" w:rsidRDefault="00EC6BCB" w:rsidP="006F2E0B">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072D2E0E"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6B4C7273"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6ECF9BC9" w14:textId="77777777" w:rsidR="00EC6BCB" w:rsidRPr="008F171E" w:rsidRDefault="00EC6BCB" w:rsidP="006F2E0B">
            <w:pPr>
              <w:snapToGrid w:val="0"/>
              <w:jc w:val="both"/>
              <w:rPr>
                <w:rFonts w:ascii="Montserrat" w:hAnsi="Montserrat"/>
                <w:sz w:val="20"/>
                <w:szCs w:val="20"/>
              </w:rPr>
            </w:pPr>
          </w:p>
        </w:tc>
      </w:tr>
      <w:tr w:rsidR="00EC6BCB" w:rsidRPr="008F171E" w14:paraId="15BB4C22" w14:textId="77777777" w:rsidTr="001D0562">
        <w:trPr>
          <w:trHeight w:val="2821"/>
        </w:trPr>
        <w:tc>
          <w:tcPr>
            <w:tcW w:w="2881" w:type="pct"/>
            <w:gridSpan w:val="2"/>
            <w:tcBorders>
              <w:top w:val="single" w:sz="4" w:space="0" w:color="000000"/>
              <w:left w:val="single" w:sz="4" w:space="0" w:color="000000"/>
              <w:bottom w:val="single" w:sz="4" w:space="0" w:color="000000"/>
            </w:tcBorders>
            <w:vAlign w:val="center"/>
          </w:tcPr>
          <w:p w14:paraId="4C47CCC3" w14:textId="77777777" w:rsidR="00EC6BCB" w:rsidRPr="008F171E" w:rsidRDefault="00EC6BCB" w:rsidP="006F2E0B">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79873FAF" w14:textId="77777777" w:rsidR="00EC6BCB" w:rsidRPr="008F171E" w:rsidRDefault="00EC6BCB" w:rsidP="006F2E0B">
            <w:pPr>
              <w:pStyle w:val="Sangra3detindependiente1"/>
              <w:ind w:left="27" w:firstLine="0"/>
              <w:rPr>
                <w:rFonts w:ascii="Montserrat" w:hAnsi="Montserrat"/>
                <w:bCs/>
              </w:rPr>
            </w:pPr>
          </w:p>
          <w:p w14:paraId="54A31D86" w14:textId="77777777" w:rsidR="00EC6BCB" w:rsidRPr="008F171E" w:rsidRDefault="00EC6BCB" w:rsidP="006F2E0B">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10B08EC0" w14:textId="77777777" w:rsidR="00EC6BCB" w:rsidRPr="008F171E" w:rsidRDefault="00EC6BCB" w:rsidP="006F2E0B">
            <w:pPr>
              <w:pStyle w:val="Sangra3detindependiente1"/>
              <w:ind w:left="27" w:firstLine="0"/>
              <w:rPr>
                <w:rFonts w:ascii="Montserrat" w:hAnsi="Montserrat"/>
                <w:bCs/>
              </w:rPr>
            </w:pPr>
          </w:p>
          <w:p w14:paraId="606112E5" w14:textId="77777777" w:rsidR="00EC6BCB" w:rsidRPr="008F171E" w:rsidRDefault="00EC6BCB" w:rsidP="006F2E0B">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071ECF69"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4407980E"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726131AA" w14:textId="77777777" w:rsidR="00EC6BCB" w:rsidRPr="008F171E" w:rsidRDefault="00EC6BCB" w:rsidP="006F2E0B">
            <w:pPr>
              <w:snapToGrid w:val="0"/>
              <w:jc w:val="both"/>
              <w:rPr>
                <w:rFonts w:ascii="Montserrat" w:hAnsi="Montserrat"/>
                <w:sz w:val="20"/>
                <w:szCs w:val="20"/>
              </w:rPr>
            </w:pPr>
          </w:p>
        </w:tc>
      </w:tr>
      <w:tr w:rsidR="00EC6BCB" w:rsidRPr="008F171E" w14:paraId="389D574B" w14:textId="77777777" w:rsidTr="001D0562">
        <w:tc>
          <w:tcPr>
            <w:tcW w:w="2881" w:type="pct"/>
            <w:gridSpan w:val="2"/>
            <w:tcBorders>
              <w:top w:val="single" w:sz="4" w:space="0" w:color="000000"/>
              <w:left w:val="single" w:sz="4" w:space="0" w:color="000000"/>
              <w:bottom w:val="single" w:sz="4" w:space="0" w:color="000000"/>
            </w:tcBorders>
            <w:vAlign w:val="center"/>
          </w:tcPr>
          <w:p w14:paraId="4D64741D" w14:textId="77777777" w:rsidR="00EC6BCB" w:rsidRPr="008F171E" w:rsidRDefault="00EC6BCB" w:rsidP="006F2E0B">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21C76C7B"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7A996C64"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6AE043FE" w14:textId="77777777" w:rsidR="00EC6BCB" w:rsidRPr="008F171E" w:rsidRDefault="00EC6BCB" w:rsidP="006F2E0B">
            <w:pPr>
              <w:snapToGrid w:val="0"/>
              <w:jc w:val="both"/>
              <w:rPr>
                <w:rFonts w:ascii="Montserrat" w:hAnsi="Montserrat"/>
                <w:sz w:val="20"/>
                <w:szCs w:val="20"/>
              </w:rPr>
            </w:pPr>
          </w:p>
        </w:tc>
      </w:tr>
      <w:tr w:rsidR="00EC6BCB" w:rsidRPr="008F171E" w14:paraId="0AE1B053" w14:textId="77777777" w:rsidTr="001D0562">
        <w:trPr>
          <w:trHeight w:val="5599"/>
        </w:trPr>
        <w:tc>
          <w:tcPr>
            <w:tcW w:w="2881" w:type="pct"/>
            <w:gridSpan w:val="2"/>
            <w:tcBorders>
              <w:top w:val="single" w:sz="4" w:space="0" w:color="000000"/>
              <w:left w:val="single" w:sz="4" w:space="0" w:color="000000"/>
              <w:bottom w:val="single" w:sz="4" w:space="0" w:color="000000"/>
            </w:tcBorders>
          </w:tcPr>
          <w:p w14:paraId="072AA101" w14:textId="77777777" w:rsidR="00EC6BCB" w:rsidRPr="008F171E" w:rsidRDefault="00EC6BCB" w:rsidP="006F2E0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96F6527" w14:textId="77777777" w:rsidR="00EC6BCB" w:rsidRPr="008F171E" w:rsidRDefault="00EC6BCB" w:rsidP="006F2E0B">
            <w:pPr>
              <w:tabs>
                <w:tab w:val="left" w:pos="510"/>
              </w:tabs>
              <w:suppressAutoHyphens/>
              <w:ind w:left="30"/>
              <w:jc w:val="both"/>
              <w:rPr>
                <w:rFonts w:ascii="Montserrat" w:hAnsi="Montserrat"/>
                <w:bCs/>
                <w:iCs/>
                <w:sz w:val="20"/>
                <w:szCs w:val="20"/>
                <w:u w:val="single"/>
                <w:shd w:val="clear" w:color="auto" w:fill="FFFF00"/>
              </w:rPr>
            </w:pPr>
          </w:p>
          <w:p w14:paraId="11884F14" w14:textId="77777777" w:rsidR="00EC6BCB" w:rsidRPr="008F171E" w:rsidRDefault="00EC6BCB" w:rsidP="006F2E0B">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deberá presentar:</w:t>
            </w:r>
          </w:p>
          <w:p w14:paraId="354E77CD" w14:textId="77777777" w:rsidR="00EC6BCB" w:rsidRPr="008F171E" w:rsidRDefault="00EC6BCB" w:rsidP="006F2E0B">
            <w:pPr>
              <w:tabs>
                <w:tab w:val="left" w:pos="6381"/>
                <w:tab w:val="left" w:pos="12662"/>
                <w:tab w:val="left" w:pos="12692"/>
                <w:tab w:val="left" w:pos="12902"/>
                <w:tab w:val="left" w:pos="14462"/>
              </w:tabs>
              <w:ind w:right="12"/>
              <w:jc w:val="both"/>
              <w:rPr>
                <w:rFonts w:ascii="Montserrat" w:hAnsi="Montserrat"/>
                <w:sz w:val="20"/>
                <w:szCs w:val="20"/>
              </w:rPr>
            </w:pPr>
          </w:p>
          <w:p w14:paraId="1E56BC88" w14:textId="77777777" w:rsidR="00EC6BCB" w:rsidRPr="008F171E" w:rsidRDefault="00EC6BCB" w:rsidP="006F2E0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008B64B5" w14:textId="77777777" w:rsidR="00EC6BCB" w:rsidRPr="008F171E" w:rsidRDefault="00EC6BCB" w:rsidP="006F2E0B">
            <w:pPr>
              <w:tabs>
                <w:tab w:val="left" w:pos="6381"/>
                <w:tab w:val="left" w:pos="16337"/>
                <w:tab w:val="left" w:pos="16367"/>
                <w:tab w:val="left" w:pos="16577"/>
                <w:tab w:val="left" w:pos="18137"/>
              </w:tabs>
              <w:ind w:right="12"/>
              <w:jc w:val="both"/>
              <w:rPr>
                <w:rFonts w:ascii="Montserrat" w:hAnsi="Montserrat"/>
                <w:sz w:val="20"/>
                <w:szCs w:val="20"/>
              </w:rPr>
            </w:pPr>
          </w:p>
          <w:p w14:paraId="7EA3292D" w14:textId="77777777" w:rsidR="00EC6BCB" w:rsidRPr="008F171E" w:rsidRDefault="00EC6BCB" w:rsidP="006F2E0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546F90BE" w14:textId="77777777" w:rsidR="00EC6BCB" w:rsidRPr="008F171E" w:rsidRDefault="00EC6BCB" w:rsidP="006F2E0B">
            <w:pPr>
              <w:tabs>
                <w:tab w:val="left" w:pos="6381"/>
                <w:tab w:val="left" w:pos="16337"/>
                <w:tab w:val="left" w:pos="16367"/>
                <w:tab w:val="left" w:pos="16577"/>
                <w:tab w:val="left" w:pos="18137"/>
              </w:tabs>
              <w:ind w:right="12"/>
              <w:jc w:val="both"/>
              <w:rPr>
                <w:rFonts w:ascii="Montserrat" w:hAnsi="Montserrat"/>
                <w:sz w:val="20"/>
                <w:szCs w:val="20"/>
              </w:rPr>
            </w:pPr>
          </w:p>
          <w:p w14:paraId="5710B5E5" w14:textId="77777777" w:rsidR="00EC6BCB" w:rsidRPr="008F171E" w:rsidRDefault="00EC6BCB" w:rsidP="006F2E0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71EE91C" w14:textId="77777777" w:rsidR="00EC6BCB" w:rsidRPr="008F171E" w:rsidRDefault="00EC6BCB" w:rsidP="006F2E0B">
            <w:pPr>
              <w:tabs>
                <w:tab w:val="left" w:pos="510"/>
              </w:tabs>
              <w:suppressAutoHyphens/>
              <w:ind w:left="30"/>
              <w:jc w:val="both"/>
              <w:rPr>
                <w:rFonts w:ascii="Montserrat" w:hAnsi="Montserrat"/>
                <w:bCs/>
                <w:iCs/>
                <w:sz w:val="20"/>
                <w:szCs w:val="20"/>
                <w:u w:val="single"/>
                <w:shd w:val="clear" w:color="auto" w:fill="FFFF00"/>
              </w:rPr>
            </w:pPr>
          </w:p>
          <w:p w14:paraId="37E1A59F" w14:textId="77777777" w:rsidR="00EC6BCB" w:rsidRPr="008F171E" w:rsidRDefault="00EC6BCB" w:rsidP="006F2E0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69BA56B" w14:textId="77777777" w:rsidR="00EC6BCB" w:rsidRPr="008F171E" w:rsidRDefault="00EC6BCB" w:rsidP="006F2E0B">
            <w:pPr>
              <w:pStyle w:val="Sangra2detindependiente1"/>
              <w:tabs>
                <w:tab w:val="left" w:pos="14103"/>
              </w:tabs>
              <w:spacing w:before="0"/>
              <w:ind w:left="-45"/>
              <w:rPr>
                <w:rFonts w:ascii="Montserrat" w:hAnsi="Montserrat" w:cs="Arial"/>
                <w:sz w:val="20"/>
              </w:rPr>
            </w:pPr>
          </w:p>
          <w:p w14:paraId="7C25DFD8" w14:textId="77777777" w:rsidR="00EC6BCB" w:rsidRPr="008F171E" w:rsidRDefault="00EC6BCB" w:rsidP="006F2E0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540969D6" w14:textId="77777777" w:rsidR="00EC6BCB" w:rsidRPr="008F171E" w:rsidRDefault="00EC6BCB" w:rsidP="006F2E0B">
            <w:pPr>
              <w:pStyle w:val="Sangra2detindependiente1"/>
              <w:tabs>
                <w:tab w:val="left" w:pos="0"/>
                <w:tab w:val="left" w:pos="10065"/>
              </w:tabs>
              <w:spacing w:before="0"/>
              <w:ind w:left="0"/>
              <w:rPr>
                <w:rFonts w:ascii="Montserrat" w:hAnsi="Montserrat" w:cs="Arial"/>
                <w:bCs/>
                <w:i/>
                <w:iCs/>
                <w:sz w:val="20"/>
                <w:shd w:val="clear" w:color="auto" w:fill="FFFF00"/>
              </w:rPr>
            </w:pPr>
          </w:p>
          <w:p w14:paraId="082E2710" w14:textId="77777777" w:rsidR="00EC6BCB" w:rsidRPr="008F171E" w:rsidRDefault="00EC6BCB" w:rsidP="006F2E0B">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D9D4F00" w14:textId="77777777" w:rsidR="00EC6BCB" w:rsidRPr="008F171E" w:rsidRDefault="00EC6BCB" w:rsidP="006F2E0B">
            <w:pPr>
              <w:pStyle w:val="Textoindependiente211"/>
              <w:snapToGrid w:val="0"/>
              <w:spacing w:after="0" w:line="240" w:lineRule="auto"/>
              <w:jc w:val="both"/>
              <w:rPr>
                <w:rFonts w:ascii="Montserrat" w:hAnsi="Montserrat" w:cs="Arial"/>
                <w:bCs/>
                <w:sz w:val="20"/>
              </w:rPr>
            </w:pPr>
          </w:p>
          <w:p w14:paraId="46ECAA10" w14:textId="77777777" w:rsidR="00EC6BCB" w:rsidRPr="008F171E" w:rsidRDefault="00EC6BCB" w:rsidP="006F2E0B">
            <w:pPr>
              <w:numPr>
                <w:ilvl w:val="0"/>
                <w:numId w:val="1"/>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0044F36B" w14:textId="77777777" w:rsidR="00EC6BCB" w:rsidRPr="008F171E" w:rsidRDefault="00EC6BCB" w:rsidP="006F2E0B">
            <w:pPr>
              <w:numPr>
                <w:ilvl w:val="0"/>
                <w:numId w:val="1"/>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703B0DE9" w14:textId="77777777" w:rsidR="00EC6BCB" w:rsidRPr="008F171E" w:rsidRDefault="00EC6BCB" w:rsidP="006F2E0B">
            <w:pPr>
              <w:pStyle w:val="Textoindependiente211"/>
              <w:snapToGrid w:val="0"/>
              <w:spacing w:after="0" w:line="240" w:lineRule="auto"/>
              <w:jc w:val="both"/>
              <w:rPr>
                <w:rFonts w:ascii="Montserrat" w:hAnsi="Montserrat" w:cs="Arial"/>
                <w:bCs/>
                <w:sz w:val="20"/>
              </w:rPr>
            </w:pPr>
          </w:p>
          <w:p w14:paraId="24918CC6" w14:textId="77777777" w:rsidR="00EC6BCB" w:rsidRPr="008F171E" w:rsidRDefault="00EC6BCB" w:rsidP="006F2E0B">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7ED243CB" w14:textId="77777777" w:rsidR="00EC6BCB" w:rsidRPr="008F171E" w:rsidRDefault="00EC6BCB" w:rsidP="006F2E0B">
            <w:pPr>
              <w:snapToGrid w:val="0"/>
              <w:jc w:val="center"/>
              <w:rPr>
                <w:rFonts w:ascii="Montserrat" w:hAnsi="Montserrat"/>
                <w:sz w:val="20"/>
                <w:szCs w:val="20"/>
              </w:rPr>
            </w:pPr>
          </w:p>
          <w:p w14:paraId="637FC7F7" w14:textId="77777777" w:rsidR="00EC6BCB" w:rsidRPr="008F171E" w:rsidRDefault="00EC6BCB" w:rsidP="006F2E0B">
            <w:pPr>
              <w:snapToGrid w:val="0"/>
              <w:jc w:val="center"/>
              <w:rPr>
                <w:rFonts w:ascii="Montserrat" w:hAnsi="Montserrat"/>
                <w:sz w:val="20"/>
                <w:szCs w:val="20"/>
              </w:rPr>
            </w:pPr>
          </w:p>
          <w:p w14:paraId="38274D6F" w14:textId="77777777" w:rsidR="00EC6BCB" w:rsidRPr="008F171E" w:rsidRDefault="00EC6BCB" w:rsidP="006F2E0B">
            <w:pPr>
              <w:snapToGrid w:val="0"/>
              <w:jc w:val="center"/>
              <w:rPr>
                <w:rFonts w:ascii="Montserrat" w:hAnsi="Montserrat"/>
                <w:sz w:val="20"/>
                <w:szCs w:val="20"/>
              </w:rPr>
            </w:pPr>
          </w:p>
          <w:p w14:paraId="56D27B15" w14:textId="77777777" w:rsidR="00EC6BCB" w:rsidRPr="008F171E" w:rsidRDefault="00EC6BCB" w:rsidP="006F2E0B">
            <w:pPr>
              <w:snapToGrid w:val="0"/>
              <w:jc w:val="center"/>
              <w:rPr>
                <w:rFonts w:ascii="Montserrat" w:hAnsi="Montserrat"/>
                <w:sz w:val="20"/>
                <w:szCs w:val="20"/>
              </w:rPr>
            </w:pPr>
          </w:p>
          <w:p w14:paraId="63C8B3B6" w14:textId="77777777" w:rsidR="00EC6BCB" w:rsidRPr="008F171E" w:rsidRDefault="00EC6BCB" w:rsidP="006F2E0B">
            <w:pPr>
              <w:snapToGrid w:val="0"/>
              <w:jc w:val="center"/>
              <w:rPr>
                <w:rFonts w:ascii="Montserrat" w:hAnsi="Montserrat"/>
                <w:sz w:val="20"/>
                <w:szCs w:val="20"/>
              </w:rPr>
            </w:pPr>
          </w:p>
          <w:p w14:paraId="25A33A37" w14:textId="77777777" w:rsidR="00EC6BCB" w:rsidRPr="008F171E" w:rsidRDefault="00EC6BCB" w:rsidP="006F2E0B">
            <w:pPr>
              <w:snapToGrid w:val="0"/>
              <w:jc w:val="center"/>
              <w:rPr>
                <w:rFonts w:ascii="Montserrat" w:hAnsi="Montserrat"/>
                <w:sz w:val="20"/>
                <w:szCs w:val="20"/>
              </w:rPr>
            </w:pPr>
          </w:p>
          <w:p w14:paraId="01FD1571"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PUNTO 5</w:t>
            </w:r>
          </w:p>
          <w:p w14:paraId="652C5223" w14:textId="77777777" w:rsidR="00EC6BCB" w:rsidRPr="008F171E" w:rsidRDefault="00EC6BCB" w:rsidP="006F2E0B">
            <w:pPr>
              <w:snapToGrid w:val="0"/>
              <w:jc w:val="center"/>
              <w:rPr>
                <w:rFonts w:ascii="Montserrat" w:hAnsi="Montserrat"/>
                <w:sz w:val="20"/>
                <w:szCs w:val="20"/>
              </w:rPr>
            </w:pPr>
          </w:p>
          <w:p w14:paraId="7057EA7F" w14:textId="77777777" w:rsidR="00EC6BCB" w:rsidRPr="008F171E" w:rsidRDefault="00EC6BCB" w:rsidP="006F2E0B">
            <w:pPr>
              <w:snapToGrid w:val="0"/>
              <w:jc w:val="center"/>
              <w:rPr>
                <w:rFonts w:ascii="Montserrat" w:hAnsi="Montserrat"/>
                <w:sz w:val="20"/>
                <w:szCs w:val="20"/>
              </w:rPr>
            </w:pPr>
          </w:p>
          <w:p w14:paraId="77CBFC8D" w14:textId="77777777" w:rsidR="00EC6BCB" w:rsidRPr="008F171E" w:rsidRDefault="00EC6BCB" w:rsidP="006F2E0B">
            <w:pPr>
              <w:snapToGrid w:val="0"/>
              <w:jc w:val="center"/>
              <w:rPr>
                <w:rFonts w:ascii="Montserrat" w:hAnsi="Montserrat"/>
                <w:sz w:val="20"/>
                <w:szCs w:val="20"/>
              </w:rPr>
            </w:pPr>
          </w:p>
          <w:p w14:paraId="67A49525" w14:textId="77777777" w:rsidR="00EC6BCB" w:rsidRPr="008F171E" w:rsidRDefault="00EC6BCB" w:rsidP="006F2E0B">
            <w:pPr>
              <w:snapToGrid w:val="0"/>
              <w:jc w:val="center"/>
              <w:rPr>
                <w:rFonts w:ascii="Montserrat" w:hAnsi="Montserrat"/>
                <w:sz w:val="20"/>
                <w:szCs w:val="20"/>
              </w:rPr>
            </w:pPr>
          </w:p>
          <w:p w14:paraId="2FFAAA3F" w14:textId="77777777" w:rsidR="00EC6BCB" w:rsidRPr="008F171E" w:rsidRDefault="00EC6BCB" w:rsidP="006F2E0B">
            <w:pPr>
              <w:snapToGrid w:val="0"/>
              <w:jc w:val="center"/>
              <w:rPr>
                <w:rFonts w:ascii="Montserrat" w:hAnsi="Montserrat"/>
                <w:sz w:val="20"/>
                <w:szCs w:val="20"/>
              </w:rPr>
            </w:pPr>
          </w:p>
          <w:p w14:paraId="3E620BC1" w14:textId="77777777" w:rsidR="00EC6BCB" w:rsidRPr="008F171E" w:rsidRDefault="00EC6BCB" w:rsidP="006F2E0B">
            <w:pPr>
              <w:snapToGrid w:val="0"/>
              <w:jc w:val="center"/>
              <w:rPr>
                <w:rFonts w:ascii="Montserrat" w:hAnsi="Montserrat"/>
                <w:sz w:val="20"/>
                <w:szCs w:val="20"/>
              </w:rPr>
            </w:pPr>
          </w:p>
          <w:p w14:paraId="5269AEEC" w14:textId="77777777" w:rsidR="00EC6BCB" w:rsidRPr="008F171E" w:rsidRDefault="00EC6BCB" w:rsidP="006F2E0B">
            <w:pPr>
              <w:snapToGrid w:val="0"/>
              <w:jc w:val="center"/>
              <w:rPr>
                <w:rFonts w:ascii="Montserrat" w:hAnsi="Montserrat"/>
                <w:sz w:val="20"/>
                <w:szCs w:val="20"/>
              </w:rPr>
            </w:pPr>
          </w:p>
          <w:p w14:paraId="3B687C56" w14:textId="77777777" w:rsidR="00EC6BCB" w:rsidRPr="008F171E" w:rsidRDefault="00EC6BCB" w:rsidP="006F2E0B">
            <w:pPr>
              <w:snapToGrid w:val="0"/>
              <w:jc w:val="center"/>
              <w:rPr>
                <w:rFonts w:ascii="Montserrat" w:hAnsi="Montserrat"/>
                <w:sz w:val="20"/>
                <w:szCs w:val="20"/>
              </w:rPr>
            </w:pPr>
          </w:p>
          <w:p w14:paraId="3276B899" w14:textId="77777777" w:rsidR="00EC6BCB" w:rsidRPr="008F171E" w:rsidRDefault="00EC6BCB" w:rsidP="006F2E0B">
            <w:pPr>
              <w:snapToGrid w:val="0"/>
              <w:jc w:val="center"/>
              <w:rPr>
                <w:rFonts w:ascii="Montserrat" w:hAnsi="Montserrat"/>
                <w:sz w:val="20"/>
                <w:szCs w:val="20"/>
              </w:rPr>
            </w:pPr>
          </w:p>
          <w:p w14:paraId="0F9498C1" w14:textId="77777777" w:rsidR="00EC6BCB" w:rsidRPr="008F171E" w:rsidRDefault="00EC6BCB" w:rsidP="006F2E0B">
            <w:pPr>
              <w:snapToGrid w:val="0"/>
              <w:jc w:val="center"/>
              <w:rPr>
                <w:rFonts w:ascii="Montserrat" w:hAnsi="Montserrat"/>
                <w:sz w:val="20"/>
                <w:szCs w:val="20"/>
              </w:rPr>
            </w:pPr>
          </w:p>
          <w:p w14:paraId="52B4EF6A" w14:textId="77777777" w:rsidR="00EC6BCB" w:rsidRPr="008F171E" w:rsidRDefault="00EC6BCB" w:rsidP="006F2E0B">
            <w:pPr>
              <w:snapToGrid w:val="0"/>
              <w:jc w:val="center"/>
              <w:rPr>
                <w:rFonts w:ascii="Montserrat" w:hAnsi="Montserrat"/>
                <w:sz w:val="20"/>
                <w:szCs w:val="20"/>
              </w:rPr>
            </w:pPr>
          </w:p>
          <w:p w14:paraId="0251A468"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111CD6AB"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1A640A09" w14:textId="77777777" w:rsidR="00EC6BCB" w:rsidRPr="008F171E" w:rsidRDefault="00EC6BCB" w:rsidP="006F2E0B">
            <w:pPr>
              <w:snapToGrid w:val="0"/>
              <w:jc w:val="both"/>
              <w:rPr>
                <w:rFonts w:ascii="Montserrat" w:hAnsi="Montserrat"/>
                <w:sz w:val="20"/>
                <w:szCs w:val="20"/>
              </w:rPr>
            </w:pPr>
          </w:p>
        </w:tc>
      </w:tr>
      <w:tr w:rsidR="00EC6BCB" w:rsidRPr="008F171E" w14:paraId="61D47CDD" w14:textId="77777777" w:rsidTr="001D0562">
        <w:tc>
          <w:tcPr>
            <w:tcW w:w="2881" w:type="pct"/>
            <w:gridSpan w:val="2"/>
            <w:tcBorders>
              <w:top w:val="single" w:sz="4" w:space="0" w:color="000000"/>
              <w:left w:val="single" w:sz="4" w:space="0" w:color="000000"/>
              <w:bottom w:val="single" w:sz="4" w:space="0" w:color="000000"/>
            </w:tcBorders>
          </w:tcPr>
          <w:p w14:paraId="0F360459" w14:textId="77777777" w:rsidR="00EC6BCB" w:rsidRPr="008F171E" w:rsidRDefault="00EC6BCB" w:rsidP="006F2E0B">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w:t>
            </w:r>
            <w:r w:rsidRPr="008F171E">
              <w:rPr>
                <w:rFonts w:ascii="Montserrat" w:hAnsi="Montserrat"/>
              </w:rPr>
              <w:lastRenderedPageBreak/>
              <w:t xml:space="preserve">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w:t>
            </w:r>
            <w:proofErr w:type="gramStart"/>
            <w:r w:rsidRPr="008F171E">
              <w:rPr>
                <w:rFonts w:ascii="Montserrat" w:hAnsi="Montserrat"/>
                <w:bCs/>
              </w:rPr>
              <w:t>de acuerdo al</w:t>
            </w:r>
            <w:proofErr w:type="gramEnd"/>
            <w:r w:rsidRPr="008F171E">
              <w:rPr>
                <w:rFonts w:ascii="Montserrat" w:hAnsi="Montserrat"/>
                <w:bCs/>
              </w:rPr>
              <w:t xml:space="preserve">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2651738B"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lastRenderedPageBreak/>
              <w:t>PUNTO 8 INCISO L)</w:t>
            </w:r>
          </w:p>
        </w:tc>
        <w:tc>
          <w:tcPr>
            <w:tcW w:w="595" w:type="pct"/>
            <w:tcBorders>
              <w:top w:val="single" w:sz="4" w:space="0" w:color="000000"/>
              <w:left w:val="single" w:sz="4" w:space="0" w:color="000000"/>
              <w:bottom w:val="single" w:sz="4" w:space="0" w:color="000000"/>
            </w:tcBorders>
          </w:tcPr>
          <w:p w14:paraId="1DCA7197"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7A747C61" w14:textId="77777777" w:rsidR="00EC6BCB" w:rsidRPr="008F171E" w:rsidRDefault="00EC6BCB" w:rsidP="006F2E0B">
            <w:pPr>
              <w:snapToGrid w:val="0"/>
              <w:jc w:val="both"/>
              <w:rPr>
                <w:rFonts w:ascii="Montserrat" w:hAnsi="Montserrat"/>
                <w:sz w:val="20"/>
                <w:szCs w:val="20"/>
              </w:rPr>
            </w:pPr>
          </w:p>
        </w:tc>
      </w:tr>
      <w:tr w:rsidR="00EC6BCB" w:rsidRPr="008F171E" w14:paraId="14527FAD" w14:textId="77777777" w:rsidTr="001D0562">
        <w:trPr>
          <w:trHeight w:val="695"/>
        </w:trPr>
        <w:tc>
          <w:tcPr>
            <w:tcW w:w="2881" w:type="pct"/>
            <w:gridSpan w:val="2"/>
            <w:tcBorders>
              <w:top w:val="single" w:sz="4" w:space="0" w:color="000000"/>
              <w:left w:val="single" w:sz="4" w:space="0" w:color="000000"/>
              <w:bottom w:val="single" w:sz="4" w:space="0" w:color="000000"/>
            </w:tcBorders>
            <w:vAlign w:val="center"/>
          </w:tcPr>
          <w:p w14:paraId="2FC70C38" w14:textId="77777777" w:rsidR="00EC6BCB" w:rsidRPr="008F171E" w:rsidRDefault="00EC6BCB" w:rsidP="006F2E0B">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xml:space="preserve">, cada una de las personas agrupadas deberán enviar los escritos a los que se refieren los incisos </w:t>
            </w:r>
            <w:proofErr w:type="gramStart"/>
            <w:r w:rsidRPr="008F171E">
              <w:rPr>
                <w:rFonts w:ascii="Montserrat" w:hAnsi="Montserrat"/>
              </w:rPr>
              <w:t>A,B</w:t>
            </w:r>
            <w:proofErr w:type="gramEnd"/>
            <w:r w:rsidRPr="008F171E">
              <w:rPr>
                <w:rFonts w:ascii="Montserrat" w:hAnsi="Montserrat"/>
              </w:rPr>
              <w:t>, D, E, F, G y H.</w:t>
            </w:r>
          </w:p>
        </w:tc>
        <w:tc>
          <w:tcPr>
            <w:tcW w:w="925" w:type="pct"/>
            <w:tcBorders>
              <w:top w:val="single" w:sz="4" w:space="0" w:color="000000"/>
              <w:left w:val="single" w:sz="4" w:space="0" w:color="000000"/>
              <w:bottom w:val="single" w:sz="4" w:space="0" w:color="000000"/>
            </w:tcBorders>
            <w:vAlign w:val="center"/>
          </w:tcPr>
          <w:p w14:paraId="022C8355"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0B71632"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0ADB2621" w14:textId="77777777" w:rsidR="00EC6BCB" w:rsidRPr="008F171E" w:rsidRDefault="00EC6BCB" w:rsidP="006F2E0B">
            <w:pPr>
              <w:snapToGrid w:val="0"/>
              <w:jc w:val="both"/>
              <w:rPr>
                <w:rFonts w:ascii="Montserrat" w:hAnsi="Montserrat"/>
                <w:sz w:val="20"/>
                <w:szCs w:val="20"/>
              </w:rPr>
            </w:pPr>
          </w:p>
        </w:tc>
      </w:tr>
      <w:tr w:rsidR="00EC6BCB" w:rsidRPr="008F171E" w14:paraId="037EF89D" w14:textId="77777777" w:rsidTr="001D0562">
        <w:trPr>
          <w:trHeight w:val="1826"/>
        </w:trPr>
        <w:tc>
          <w:tcPr>
            <w:tcW w:w="2881" w:type="pct"/>
            <w:gridSpan w:val="2"/>
            <w:tcBorders>
              <w:top w:val="single" w:sz="4" w:space="0" w:color="000000"/>
              <w:left w:val="single" w:sz="4" w:space="0" w:color="000000"/>
              <w:bottom w:val="single" w:sz="4" w:space="0" w:color="000000"/>
            </w:tcBorders>
            <w:vAlign w:val="center"/>
          </w:tcPr>
          <w:p w14:paraId="3BF8BF56" w14:textId="77777777" w:rsidR="00EC6BCB" w:rsidRPr="008F171E" w:rsidRDefault="00EC6BCB" w:rsidP="006F2E0B">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w:t>
            </w:r>
            <w:proofErr w:type="gramStart"/>
            <w:r w:rsidRPr="008F171E">
              <w:rPr>
                <w:rFonts w:ascii="Montserrat" w:hAnsi="Montserrat"/>
              </w:rPr>
              <w:t>los mismos</w:t>
            </w:r>
            <w:proofErr w:type="gramEnd"/>
            <w:r w:rsidRPr="008F171E">
              <w:rPr>
                <w:rFonts w:ascii="Montserrat" w:hAnsi="Montserrat"/>
              </w:rPr>
              <w:t xml:space="preserve">,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50D107B6"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7E21A961"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6C6BED64" w14:textId="77777777" w:rsidR="00EC6BCB" w:rsidRPr="008F171E" w:rsidRDefault="00EC6BCB" w:rsidP="006F2E0B">
            <w:pPr>
              <w:snapToGrid w:val="0"/>
              <w:jc w:val="both"/>
              <w:rPr>
                <w:rFonts w:ascii="Montserrat" w:hAnsi="Montserrat"/>
                <w:sz w:val="20"/>
                <w:szCs w:val="20"/>
              </w:rPr>
            </w:pPr>
          </w:p>
        </w:tc>
      </w:tr>
      <w:tr w:rsidR="00EC6BCB" w:rsidRPr="008F171E" w14:paraId="74B2B964" w14:textId="77777777" w:rsidTr="001D0562">
        <w:trPr>
          <w:trHeight w:val="1413"/>
        </w:trPr>
        <w:tc>
          <w:tcPr>
            <w:tcW w:w="2881" w:type="pct"/>
            <w:gridSpan w:val="2"/>
            <w:tcBorders>
              <w:top w:val="single" w:sz="4" w:space="0" w:color="000000"/>
              <w:left w:val="single" w:sz="4" w:space="0" w:color="000000"/>
              <w:bottom w:val="single" w:sz="4" w:space="0" w:color="000000"/>
            </w:tcBorders>
            <w:vAlign w:val="center"/>
          </w:tcPr>
          <w:p w14:paraId="39144613" w14:textId="77777777" w:rsidR="00EC6BCB" w:rsidRPr="008F171E" w:rsidRDefault="00EC6BCB" w:rsidP="006F2E0B">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w:t>
            </w:r>
            <w:proofErr w:type="gramStart"/>
            <w:r w:rsidRPr="008F171E">
              <w:rPr>
                <w:rFonts w:ascii="Montserrat" w:hAnsi="Montserrat"/>
              </w:rPr>
              <w:t>importados  cumplen</w:t>
            </w:r>
            <w:proofErr w:type="gramEnd"/>
            <w:r w:rsidRPr="008F171E">
              <w:rPr>
                <w:rFonts w:ascii="Montserrat" w:hAnsi="Montserrat"/>
              </w:rPr>
              <w:t xml:space="preserve">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w:t>
            </w:r>
            <w:proofErr w:type="gramStart"/>
            <w:r w:rsidRPr="008F171E">
              <w:rPr>
                <w:rFonts w:ascii="Montserrat" w:hAnsi="Montserrat"/>
                <w:b/>
              </w:rPr>
              <w:t>A”  (</w:t>
            </w:r>
            <w:proofErr w:type="gramEnd"/>
            <w:r w:rsidRPr="008F171E">
              <w:rPr>
                <w:rFonts w:ascii="Montserrat" w:hAnsi="Montserrat"/>
                <w:b/>
              </w:rPr>
              <w:t>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59D112BB"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44C862E1"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56862E80" w14:textId="77777777" w:rsidR="00EC6BCB" w:rsidRPr="008F171E" w:rsidRDefault="00EC6BCB" w:rsidP="006F2E0B">
            <w:pPr>
              <w:snapToGrid w:val="0"/>
              <w:jc w:val="both"/>
              <w:rPr>
                <w:rFonts w:ascii="Montserrat" w:hAnsi="Montserrat"/>
                <w:sz w:val="20"/>
                <w:szCs w:val="20"/>
              </w:rPr>
            </w:pPr>
          </w:p>
        </w:tc>
      </w:tr>
      <w:tr w:rsidR="00EC6BCB" w:rsidRPr="008F171E" w14:paraId="55CC0EB1" w14:textId="77777777" w:rsidTr="001D0562">
        <w:tc>
          <w:tcPr>
            <w:tcW w:w="2881" w:type="pct"/>
            <w:gridSpan w:val="2"/>
            <w:tcBorders>
              <w:top w:val="single" w:sz="4" w:space="0" w:color="000000"/>
              <w:left w:val="single" w:sz="4" w:space="0" w:color="000000"/>
              <w:bottom w:val="single" w:sz="4" w:space="0" w:color="000000"/>
            </w:tcBorders>
          </w:tcPr>
          <w:p w14:paraId="077F29D1" w14:textId="77777777" w:rsidR="00EC6BCB" w:rsidRPr="008F171E" w:rsidRDefault="00EC6BCB" w:rsidP="006F2E0B">
            <w:pPr>
              <w:pStyle w:val="Encabezado"/>
              <w:jc w:val="both"/>
              <w:rPr>
                <w:rFonts w:ascii="Montserrat" w:hAnsi="Montserrat" w:cs="Arial"/>
                <w:sz w:val="20"/>
                <w:szCs w:val="20"/>
              </w:rPr>
            </w:pPr>
            <w:r w:rsidRPr="008F171E">
              <w:rPr>
                <w:rFonts w:ascii="Montserrat" w:hAnsi="Montserrat" w:cs="Arial"/>
                <w:sz w:val="20"/>
                <w:szCs w:val="20"/>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w:t>
            </w:r>
            <w:r w:rsidRPr="008F171E">
              <w:rPr>
                <w:rFonts w:ascii="Montserrat" w:hAnsi="Montserrat" w:cs="Arial"/>
                <w:sz w:val="20"/>
                <w:szCs w:val="20"/>
              </w:rPr>
              <w:lastRenderedPageBreak/>
              <w:t>(gob.mx), a través de la liga www.gob.mx/sfp informa a los interesados en participar en los procedimientos de contratación que se lleven a través de esta UMAE que los servidores públicos en el contacto con los particulares deberán observar lo siguiente:</w:t>
            </w:r>
          </w:p>
          <w:p w14:paraId="3473ED66" w14:textId="77777777" w:rsidR="00EC6BCB" w:rsidRPr="008F171E" w:rsidRDefault="00EC6BCB" w:rsidP="006F2E0B">
            <w:pPr>
              <w:pStyle w:val="Encabezado"/>
              <w:jc w:val="both"/>
              <w:rPr>
                <w:rFonts w:ascii="Montserrat" w:hAnsi="Montserrat" w:cs="Arial"/>
                <w:sz w:val="20"/>
                <w:szCs w:val="20"/>
              </w:rPr>
            </w:pPr>
            <w:r w:rsidRPr="008F171E">
              <w:rPr>
                <w:rFonts w:ascii="Montserrat" w:hAnsi="Montserrat" w:cs="Arial"/>
                <w:sz w:val="20"/>
                <w:szCs w:val="20"/>
              </w:rPr>
              <w:t xml:space="preserve">Los datos personales que se recaben con motivo del contacto con particulares serán protegidos </w:t>
            </w:r>
          </w:p>
          <w:p w14:paraId="5E673DEA" w14:textId="77777777" w:rsidR="00EC6BCB" w:rsidRPr="008F171E" w:rsidRDefault="00EC6BCB" w:rsidP="006F2E0B">
            <w:pPr>
              <w:pStyle w:val="Encabezado"/>
              <w:jc w:val="both"/>
              <w:rPr>
                <w:rFonts w:ascii="Montserrat" w:hAnsi="Montserrat" w:cs="Arial"/>
                <w:sz w:val="20"/>
                <w:szCs w:val="20"/>
              </w:rPr>
            </w:pPr>
            <w:r w:rsidRPr="008F171E">
              <w:rPr>
                <w:rFonts w:ascii="Montserrat" w:hAnsi="Montserrat" w:cs="Arial"/>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rPr>
              <w:t>Anexo No. 8</w:t>
            </w:r>
            <w:r w:rsidRPr="008F171E">
              <w:rPr>
                <w:rFonts w:ascii="Montserrat" w:hAnsi="Montserrat" w:cs="Arial"/>
                <w:sz w:val="20"/>
                <w:szCs w:val="20"/>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39BF2E5F"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7662CFB8"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47C7C48C" w14:textId="77777777" w:rsidR="00EC6BCB" w:rsidRPr="008F171E" w:rsidRDefault="00EC6BCB" w:rsidP="006F2E0B">
            <w:pPr>
              <w:snapToGrid w:val="0"/>
              <w:jc w:val="both"/>
              <w:rPr>
                <w:rFonts w:ascii="Montserrat" w:hAnsi="Montserrat"/>
                <w:sz w:val="20"/>
                <w:szCs w:val="20"/>
              </w:rPr>
            </w:pPr>
          </w:p>
        </w:tc>
      </w:tr>
      <w:tr w:rsidR="00EC6BCB" w:rsidRPr="008F171E" w14:paraId="1E425F3D" w14:textId="77777777" w:rsidTr="001D0562">
        <w:tc>
          <w:tcPr>
            <w:tcW w:w="2881" w:type="pct"/>
            <w:gridSpan w:val="2"/>
            <w:tcBorders>
              <w:top w:val="single" w:sz="4" w:space="0" w:color="000000"/>
              <w:left w:val="single" w:sz="4" w:space="0" w:color="000000"/>
              <w:bottom w:val="single" w:sz="4" w:space="0" w:color="000000"/>
            </w:tcBorders>
          </w:tcPr>
          <w:p w14:paraId="105C825B" w14:textId="77777777" w:rsidR="00EC6BCB" w:rsidRPr="008F171E" w:rsidRDefault="00EC6BCB" w:rsidP="006F2E0B">
            <w:pPr>
              <w:pStyle w:val="Encabezado"/>
              <w:jc w:val="both"/>
              <w:rPr>
                <w:rFonts w:ascii="Montserrat" w:hAnsi="Montserrat" w:cs="Arial"/>
                <w:sz w:val="20"/>
                <w:szCs w:val="20"/>
              </w:rPr>
            </w:pPr>
            <w:r w:rsidRPr="00382615">
              <w:rPr>
                <w:rFonts w:ascii="Montserrat" w:hAnsi="Montserrat"/>
                <w:b/>
                <w:sz w:val="20"/>
                <w:szCs w:val="20"/>
              </w:rPr>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48019FAB" w14:textId="77777777" w:rsidR="00EC6BCB" w:rsidRPr="008F171E" w:rsidRDefault="00EC6BCB" w:rsidP="006F2E0B">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01574F52" w14:textId="77777777" w:rsidR="00EC6BCB" w:rsidRPr="008F171E" w:rsidRDefault="00EC6BCB" w:rsidP="006F2E0B">
            <w:pPr>
              <w:snapToGrid w:val="0"/>
              <w:jc w:val="both"/>
              <w:rPr>
                <w:rFonts w:ascii="Montserrat" w:hAnsi="Montserrat"/>
                <w:sz w:val="20"/>
                <w:szCs w:val="20"/>
              </w:rPr>
            </w:pPr>
          </w:p>
        </w:tc>
        <w:tc>
          <w:tcPr>
            <w:tcW w:w="600" w:type="pct"/>
            <w:gridSpan w:val="2"/>
            <w:tcBorders>
              <w:top w:val="single" w:sz="4" w:space="0" w:color="000000"/>
              <w:left w:val="single" w:sz="4" w:space="0" w:color="000000"/>
              <w:bottom w:val="single" w:sz="4" w:space="0" w:color="000000"/>
              <w:right w:val="single" w:sz="4" w:space="0" w:color="000000"/>
            </w:tcBorders>
          </w:tcPr>
          <w:p w14:paraId="0D8ABB5C" w14:textId="77777777" w:rsidR="00EC6BCB" w:rsidRPr="008F171E" w:rsidRDefault="00EC6BCB" w:rsidP="006F2E0B">
            <w:pPr>
              <w:snapToGrid w:val="0"/>
              <w:jc w:val="both"/>
              <w:rPr>
                <w:rFonts w:ascii="Montserrat" w:hAnsi="Montserrat"/>
                <w:sz w:val="20"/>
                <w:szCs w:val="20"/>
              </w:rPr>
            </w:pPr>
          </w:p>
        </w:tc>
      </w:tr>
      <w:tr w:rsidR="00EC6BCB" w:rsidRPr="00902443" w14:paraId="497CEDD5" w14:textId="77777777" w:rsidTr="001D0562">
        <w:trPr>
          <w:gridBefore w:val="1"/>
          <w:gridAfter w:val="1"/>
          <w:wBefore w:w="7" w:type="pct"/>
          <w:wAfter w:w="5" w:type="pct"/>
        </w:trPr>
        <w:tc>
          <w:tcPr>
            <w:tcW w:w="2874" w:type="pct"/>
            <w:tcBorders>
              <w:top w:val="single" w:sz="4" w:space="0" w:color="000000"/>
              <w:left w:val="single" w:sz="4" w:space="0" w:color="000000"/>
              <w:bottom w:val="single" w:sz="4" w:space="0" w:color="000000"/>
            </w:tcBorders>
          </w:tcPr>
          <w:p w14:paraId="734C6995" w14:textId="77777777" w:rsidR="00EC6BCB" w:rsidRPr="00902443" w:rsidRDefault="00EC6BCB" w:rsidP="006F2E0B">
            <w:pPr>
              <w:pStyle w:val="Encabezado"/>
              <w:jc w:val="both"/>
              <w:rPr>
                <w:rFonts w:ascii="Montserrat" w:hAnsi="Montserrat"/>
                <w:b/>
                <w:sz w:val="20"/>
                <w:szCs w:val="20"/>
              </w:rPr>
            </w:pPr>
            <w:r w:rsidRPr="00902443">
              <w:rPr>
                <w:rFonts w:ascii="Montserrat" w:hAnsi="Montserrat"/>
                <w:b/>
                <w:sz w:val="20"/>
                <w:szCs w:val="20"/>
              </w:rPr>
              <w:t xml:space="preserve">Q) </w:t>
            </w:r>
            <w:r w:rsidRPr="00902443">
              <w:rPr>
                <w:rFonts w:ascii="Montserrat" w:hAnsi="Montserrat"/>
                <w:sz w:val="20"/>
                <w:szCs w:val="20"/>
              </w:rPr>
              <w:t xml:space="preserve">Carta bajo protesta de decir verdad que no desempeña empleo, cargo o comisión en el servicio público, o en su caso, </w:t>
            </w:r>
            <w:proofErr w:type="gramStart"/>
            <w:r w:rsidRPr="00902443">
              <w:rPr>
                <w:rFonts w:ascii="Montserrat" w:hAnsi="Montserrat"/>
                <w:sz w:val="20"/>
                <w:szCs w:val="20"/>
              </w:rPr>
              <w:t>que</w:t>
            </w:r>
            <w:proofErr w:type="gramEnd"/>
            <w:r w:rsidRPr="00902443">
              <w:rPr>
                <w:rFonts w:ascii="Montserrat" w:hAnsi="Montserrat"/>
                <w:sz w:val="20"/>
                <w:szCs w:val="20"/>
              </w:rPr>
              <w:t xml:space="preserv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902443">
              <w:rPr>
                <w:rFonts w:ascii="Montserrat" w:hAnsi="Montserrat"/>
                <w:b/>
                <w:bCs/>
                <w:sz w:val="20"/>
                <w:szCs w:val="20"/>
              </w:rPr>
              <w:t>Anexo Numero 11 (once).</w:t>
            </w:r>
          </w:p>
        </w:tc>
        <w:tc>
          <w:tcPr>
            <w:tcW w:w="925" w:type="pct"/>
            <w:tcBorders>
              <w:top w:val="single" w:sz="4" w:space="0" w:color="000000"/>
              <w:left w:val="single" w:sz="4" w:space="0" w:color="000000"/>
              <w:bottom w:val="single" w:sz="4" w:space="0" w:color="000000"/>
            </w:tcBorders>
            <w:vAlign w:val="center"/>
          </w:tcPr>
          <w:p w14:paraId="557B6716" w14:textId="77777777" w:rsidR="00EC6BCB" w:rsidRPr="00902443" w:rsidRDefault="00EC6BCB" w:rsidP="006F2E0B">
            <w:pPr>
              <w:snapToGrid w:val="0"/>
              <w:jc w:val="center"/>
              <w:rPr>
                <w:rFonts w:ascii="Montserrat" w:hAnsi="Montserrat"/>
                <w:sz w:val="20"/>
                <w:szCs w:val="20"/>
              </w:rPr>
            </w:pPr>
            <w:r w:rsidRPr="00902443">
              <w:rPr>
                <w:rFonts w:ascii="Montserrat" w:hAnsi="Montserrat"/>
                <w:sz w:val="20"/>
                <w:szCs w:val="20"/>
              </w:rPr>
              <w:t>PUNTO 8 INCISO Q)</w:t>
            </w:r>
          </w:p>
        </w:tc>
        <w:tc>
          <w:tcPr>
            <w:tcW w:w="595" w:type="pct"/>
            <w:tcBorders>
              <w:top w:val="single" w:sz="4" w:space="0" w:color="000000"/>
              <w:left w:val="single" w:sz="4" w:space="0" w:color="000000"/>
              <w:bottom w:val="single" w:sz="4" w:space="0" w:color="000000"/>
            </w:tcBorders>
          </w:tcPr>
          <w:p w14:paraId="7A2E9313" w14:textId="77777777" w:rsidR="00EC6BCB" w:rsidRPr="00902443" w:rsidRDefault="00EC6BCB" w:rsidP="006F2E0B">
            <w:pPr>
              <w:snapToGrid w:val="0"/>
              <w:jc w:val="both"/>
              <w:rPr>
                <w:rFonts w:ascii="Montserrat" w:hAnsi="Montserrat"/>
                <w:sz w:val="20"/>
                <w:szCs w:val="20"/>
              </w:rPr>
            </w:pPr>
          </w:p>
        </w:tc>
        <w:tc>
          <w:tcPr>
            <w:tcW w:w="595" w:type="pct"/>
            <w:tcBorders>
              <w:top w:val="single" w:sz="4" w:space="0" w:color="000000"/>
              <w:left w:val="single" w:sz="4" w:space="0" w:color="000000"/>
              <w:bottom w:val="single" w:sz="4" w:space="0" w:color="000000"/>
              <w:right w:val="single" w:sz="4" w:space="0" w:color="000000"/>
            </w:tcBorders>
          </w:tcPr>
          <w:p w14:paraId="67CD492B" w14:textId="77777777" w:rsidR="00EC6BCB" w:rsidRPr="00902443" w:rsidRDefault="00EC6BCB" w:rsidP="006F2E0B">
            <w:pPr>
              <w:snapToGrid w:val="0"/>
              <w:jc w:val="both"/>
              <w:rPr>
                <w:rFonts w:ascii="Montserrat" w:hAnsi="Montserrat"/>
                <w:sz w:val="20"/>
                <w:szCs w:val="20"/>
              </w:rPr>
            </w:pPr>
          </w:p>
        </w:tc>
      </w:tr>
    </w:tbl>
    <w:p w14:paraId="58BCDDD8" w14:textId="77777777" w:rsidR="00EC6BCB" w:rsidRPr="008F171E" w:rsidRDefault="00EC6BCB" w:rsidP="00EC6BCB">
      <w:pPr>
        <w:pStyle w:val="Encabezado"/>
        <w:jc w:val="both"/>
        <w:rPr>
          <w:rFonts w:ascii="Montserrat" w:hAnsi="Montserrat" w:cs="Arial"/>
          <w:sz w:val="20"/>
          <w:szCs w:val="20"/>
        </w:rPr>
      </w:pPr>
    </w:p>
    <w:p w14:paraId="60977CA9" w14:textId="77777777" w:rsidR="00EC6BCB" w:rsidRPr="000F4693" w:rsidRDefault="00EC6BCB" w:rsidP="00EC6BCB">
      <w:pPr>
        <w:rPr>
          <w:rFonts w:ascii="Montserrat" w:hAnsi="Montserrat"/>
          <w:sz w:val="20"/>
          <w:szCs w:val="20"/>
        </w:rPr>
      </w:pPr>
      <w:r>
        <w:rPr>
          <w:rFonts w:ascii="Montserrat" w:hAnsi="Montserrat"/>
          <w:sz w:val="20"/>
          <w:szCs w:val="20"/>
        </w:rPr>
        <w:br w:type="page"/>
      </w:r>
    </w:p>
    <w:p w14:paraId="2E964D64" w14:textId="77777777" w:rsidR="00EC6BCB" w:rsidRDefault="00EC6BCB" w:rsidP="00EC6BCB">
      <w:pPr>
        <w:rPr>
          <w:rFonts w:ascii="Montserrat" w:hAnsi="Montserrat"/>
          <w:b/>
          <w:sz w:val="20"/>
          <w:szCs w:val="20"/>
        </w:rPr>
      </w:pPr>
    </w:p>
    <w:p w14:paraId="5723C1AE" w14:textId="77777777" w:rsidR="00EC6BCB" w:rsidRPr="00EE684E" w:rsidRDefault="00EC6BCB" w:rsidP="00EC6BCB">
      <w:pPr>
        <w:jc w:val="center"/>
        <w:rPr>
          <w:rFonts w:ascii="Montserrat" w:hAnsi="Montserrat" w:cs="Arial"/>
          <w:b/>
          <w:bCs/>
          <w:sz w:val="20"/>
          <w:szCs w:val="20"/>
        </w:rPr>
      </w:pPr>
      <w:r w:rsidRPr="00EE684E">
        <w:rPr>
          <w:rFonts w:ascii="Montserrat" w:hAnsi="Montserrat" w:cs="Arial"/>
          <w:b/>
          <w:sz w:val="20"/>
          <w:szCs w:val="20"/>
        </w:rPr>
        <w:t xml:space="preserve">ANEXO NÚMERO </w:t>
      </w:r>
      <w:r>
        <w:rPr>
          <w:rFonts w:ascii="Montserrat" w:hAnsi="Montserrat" w:cs="Arial"/>
          <w:b/>
          <w:sz w:val="20"/>
          <w:szCs w:val="20"/>
        </w:rPr>
        <w:t>1</w:t>
      </w:r>
      <w:r w:rsidRPr="00EE684E">
        <w:rPr>
          <w:rFonts w:ascii="Montserrat" w:hAnsi="Montserrat" w:cs="Arial"/>
          <w:b/>
          <w:sz w:val="20"/>
          <w:szCs w:val="20"/>
        </w:rPr>
        <w:t xml:space="preserve"> (</w:t>
      </w:r>
      <w:r>
        <w:rPr>
          <w:rFonts w:ascii="Montserrat" w:hAnsi="Montserrat" w:cs="Arial"/>
          <w:b/>
          <w:sz w:val="20"/>
          <w:szCs w:val="20"/>
        </w:rPr>
        <w:t>uno</w:t>
      </w:r>
      <w:r w:rsidRPr="00EE684E">
        <w:rPr>
          <w:rFonts w:ascii="Montserrat" w:hAnsi="Montserrat" w:cs="Arial"/>
          <w:b/>
          <w:sz w:val="20"/>
          <w:szCs w:val="20"/>
        </w:rPr>
        <w:t>)</w:t>
      </w:r>
      <w:r w:rsidRPr="00EE684E">
        <w:rPr>
          <w:rFonts w:ascii="Montserrat" w:hAnsi="Montserrat" w:cs="Arial"/>
          <w:b/>
          <w:sz w:val="20"/>
          <w:szCs w:val="20"/>
        </w:rPr>
        <w:cr/>
      </w:r>
    </w:p>
    <w:p w14:paraId="11CA0D93" w14:textId="77777777" w:rsidR="00EC6BCB" w:rsidRPr="00EE684E" w:rsidRDefault="00EC6BCB" w:rsidP="00EC6BCB">
      <w:pPr>
        <w:jc w:val="center"/>
        <w:rPr>
          <w:rFonts w:ascii="Montserrat" w:hAnsi="Montserrat"/>
          <w:b/>
          <w:sz w:val="20"/>
          <w:szCs w:val="20"/>
        </w:rPr>
      </w:pPr>
      <w:r w:rsidRPr="00EE684E">
        <w:rPr>
          <w:rFonts w:ascii="Montserrat" w:hAnsi="Montserrat"/>
          <w:b/>
          <w:sz w:val="20"/>
          <w:szCs w:val="20"/>
        </w:rPr>
        <w:t xml:space="preserve">REQUERIMIENTO </w:t>
      </w:r>
    </w:p>
    <w:p w14:paraId="0F778052" w14:textId="77777777" w:rsidR="00EC6BCB" w:rsidRDefault="00EC6BCB" w:rsidP="00EC6BCB">
      <w:pPr>
        <w:rPr>
          <w:rFonts w:ascii="Montserrat" w:eastAsia="Times New Roman" w:hAnsi="Montserrat" w:cs="Arial"/>
          <w:sz w:val="16"/>
          <w:szCs w:val="16"/>
          <w:lang w:val="es-MX" w:eastAsia="es-MX"/>
        </w:rPr>
      </w:pPr>
    </w:p>
    <w:p w14:paraId="76827AF0" w14:textId="77777777" w:rsidR="00EC6BCB" w:rsidRDefault="00EC6BCB" w:rsidP="00EC6BCB">
      <w:pPr>
        <w:jc w:val="center"/>
        <w:rPr>
          <w:rFonts w:ascii="Montserrat" w:eastAsia="Times New Roman" w:hAnsi="Montserrat" w:cs="Arial"/>
          <w:sz w:val="16"/>
          <w:szCs w:val="16"/>
          <w:lang w:val="es-MX" w:eastAsia="es-MX"/>
        </w:rPr>
      </w:pPr>
    </w:p>
    <w:tbl>
      <w:tblPr>
        <w:tblW w:w="4598" w:type="pct"/>
        <w:tblCellMar>
          <w:left w:w="70" w:type="dxa"/>
          <w:right w:w="70" w:type="dxa"/>
        </w:tblCellMar>
        <w:tblLook w:val="04A0" w:firstRow="1" w:lastRow="0" w:firstColumn="1" w:lastColumn="0" w:noHBand="0" w:noVBand="1"/>
      </w:tblPr>
      <w:tblGrid>
        <w:gridCol w:w="691"/>
        <w:gridCol w:w="1187"/>
        <w:gridCol w:w="4317"/>
        <w:gridCol w:w="1122"/>
        <w:gridCol w:w="801"/>
      </w:tblGrid>
      <w:tr w:rsidR="00EC6BCB" w:rsidRPr="00100EF7" w14:paraId="27CA1678" w14:textId="77777777" w:rsidTr="00EC6BCB">
        <w:trPr>
          <w:trHeight w:val="600"/>
        </w:trPr>
        <w:tc>
          <w:tcPr>
            <w:tcW w:w="42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06B34F63" w14:textId="77777777" w:rsidR="00EC6BCB" w:rsidRPr="00100EF7" w:rsidRDefault="00EC6BCB" w:rsidP="006F2E0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 xml:space="preserve">PARTIDA </w:t>
            </w:r>
          </w:p>
        </w:tc>
        <w:tc>
          <w:tcPr>
            <w:tcW w:w="731" w:type="pct"/>
            <w:tcBorders>
              <w:top w:val="single" w:sz="4" w:space="0" w:color="auto"/>
              <w:left w:val="nil"/>
              <w:bottom w:val="single" w:sz="4" w:space="0" w:color="auto"/>
              <w:right w:val="single" w:sz="4" w:space="0" w:color="auto"/>
            </w:tcBorders>
            <w:shd w:val="clear" w:color="000000" w:fill="000000"/>
            <w:vAlign w:val="center"/>
            <w:hideMark/>
          </w:tcPr>
          <w:p w14:paraId="27F948BB" w14:textId="77777777" w:rsidR="00EC6BCB" w:rsidRPr="00100EF7" w:rsidRDefault="00EC6BCB" w:rsidP="006F2E0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CLAVE</w:t>
            </w:r>
          </w:p>
        </w:tc>
        <w:tc>
          <w:tcPr>
            <w:tcW w:w="2659" w:type="pct"/>
            <w:tcBorders>
              <w:top w:val="single" w:sz="4" w:space="0" w:color="auto"/>
              <w:left w:val="nil"/>
              <w:bottom w:val="single" w:sz="4" w:space="0" w:color="auto"/>
              <w:right w:val="single" w:sz="4" w:space="0" w:color="auto"/>
            </w:tcBorders>
            <w:shd w:val="clear" w:color="000000" w:fill="000000"/>
            <w:vAlign w:val="center"/>
            <w:hideMark/>
          </w:tcPr>
          <w:p w14:paraId="2167F784" w14:textId="77777777" w:rsidR="00EC6BCB" w:rsidRPr="00100EF7" w:rsidRDefault="00EC6BCB" w:rsidP="006F2E0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 xml:space="preserve">DESCRIPCION </w:t>
            </w:r>
          </w:p>
        </w:tc>
        <w:tc>
          <w:tcPr>
            <w:tcW w:w="691" w:type="pct"/>
            <w:tcBorders>
              <w:top w:val="single" w:sz="4" w:space="0" w:color="auto"/>
              <w:left w:val="nil"/>
              <w:bottom w:val="single" w:sz="4" w:space="0" w:color="auto"/>
              <w:right w:val="single" w:sz="4" w:space="0" w:color="auto"/>
            </w:tcBorders>
            <w:shd w:val="clear" w:color="000000" w:fill="000000"/>
            <w:vAlign w:val="center"/>
            <w:hideMark/>
          </w:tcPr>
          <w:p w14:paraId="2C8F44AB" w14:textId="77777777" w:rsidR="00EC6BCB" w:rsidRPr="00100EF7" w:rsidRDefault="00EC6BCB" w:rsidP="006F2E0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 xml:space="preserve">PRESENTACION </w:t>
            </w:r>
          </w:p>
        </w:tc>
        <w:tc>
          <w:tcPr>
            <w:tcW w:w="493" w:type="pct"/>
            <w:tcBorders>
              <w:top w:val="single" w:sz="4" w:space="0" w:color="auto"/>
              <w:left w:val="nil"/>
              <w:bottom w:val="single" w:sz="4" w:space="0" w:color="auto"/>
              <w:right w:val="single" w:sz="4" w:space="0" w:color="auto"/>
            </w:tcBorders>
            <w:shd w:val="clear" w:color="000000" w:fill="000000"/>
            <w:vAlign w:val="center"/>
            <w:hideMark/>
          </w:tcPr>
          <w:p w14:paraId="0F4A1310" w14:textId="77777777" w:rsidR="00EC6BCB" w:rsidRPr="00100EF7" w:rsidRDefault="00EC6BCB" w:rsidP="006F2E0B">
            <w:pPr>
              <w:jc w:val="center"/>
              <w:rPr>
                <w:rFonts w:ascii="Montserrat" w:eastAsia="Times New Roman" w:hAnsi="Montserrat"/>
                <w:b/>
                <w:bCs/>
                <w:color w:val="FFFFFF"/>
                <w:sz w:val="12"/>
                <w:szCs w:val="12"/>
                <w:lang w:val="es-MX" w:eastAsia="es-MX"/>
              </w:rPr>
            </w:pPr>
            <w:r w:rsidRPr="00100EF7">
              <w:rPr>
                <w:rFonts w:ascii="Montserrat" w:eastAsia="Times New Roman" w:hAnsi="Montserrat"/>
                <w:b/>
                <w:bCs/>
                <w:color w:val="FFFFFF"/>
                <w:sz w:val="12"/>
                <w:szCs w:val="12"/>
                <w:lang w:val="es-MX" w:eastAsia="es-MX"/>
              </w:rPr>
              <w:t>CANTIDAD MAXIMA</w:t>
            </w:r>
          </w:p>
        </w:tc>
      </w:tr>
      <w:tr w:rsidR="00EC6BCB" w:rsidRPr="00100EF7" w14:paraId="1D3C3D11" w14:textId="77777777" w:rsidTr="00EC6BCB">
        <w:trPr>
          <w:trHeight w:val="765"/>
        </w:trPr>
        <w:tc>
          <w:tcPr>
            <w:tcW w:w="426" w:type="pct"/>
            <w:tcBorders>
              <w:top w:val="nil"/>
              <w:left w:val="single" w:sz="4" w:space="0" w:color="auto"/>
              <w:bottom w:val="single" w:sz="4" w:space="0" w:color="auto"/>
              <w:right w:val="single" w:sz="4" w:space="0" w:color="auto"/>
            </w:tcBorders>
            <w:shd w:val="clear" w:color="auto" w:fill="auto"/>
            <w:vAlign w:val="center"/>
          </w:tcPr>
          <w:p w14:paraId="0ECCC247" w14:textId="77777777" w:rsidR="00EC6BCB" w:rsidRPr="00AE11FC" w:rsidRDefault="00EC6BCB" w:rsidP="006F2E0B">
            <w:pPr>
              <w:jc w:val="center"/>
              <w:rPr>
                <w:rFonts w:ascii="Montserrat" w:eastAsia="Times New Roman" w:hAnsi="Montserrat"/>
                <w:color w:val="000000"/>
                <w:sz w:val="18"/>
                <w:szCs w:val="18"/>
                <w:lang w:val="es-MX" w:eastAsia="es-MX"/>
              </w:rPr>
            </w:pPr>
            <w:r w:rsidRPr="00AE11FC">
              <w:rPr>
                <w:rFonts w:ascii="Montserrat" w:eastAsia="Times New Roman" w:hAnsi="Montserrat"/>
                <w:color w:val="000000"/>
                <w:sz w:val="18"/>
                <w:szCs w:val="18"/>
                <w:lang w:val="es-MX" w:eastAsia="es-MX"/>
              </w:rPr>
              <w:t>1</w:t>
            </w:r>
          </w:p>
        </w:tc>
        <w:tc>
          <w:tcPr>
            <w:tcW w:w="731" w:type="pct"/>
            <w:tcBorders>
              <w:top w:val="nil"/>
              <w:left w:val="nil"/>
              <w:bottom w:val="single" w:sz="4" w:space="0" w:color="auto"/>
              <w:right w:val="single" w:sz="4" w:space="0" w:color="auto"/>
            </w:tcBorders>
            <w:shd w:val="clear" w:color="auto" w:fill="auto"/>
            <w:vAlign w:val="center"/>
          </w:tcPr>
          <w:p w14:paraId="6045D89C" w14:textId="77777777" w:rsidR="00EC6BCB" w:rsidRPr="00AE11FC" w:rsidRDefault="00EC6BCB" w:rsidP="006F2E0B">
            <w:pPr>
              <w:jc w:val="center"/>
              <w:rPr>
                <w:rFonts w:ascii="Montserrat" w:eastAsia="Times New Roman" w:hAnsi="Montserrat"/>
                <w:color w:val="000000"/>
                <w:sz w:val="18"/>
                <w:szCs w:val="18"/>
                <w:lang w:val="es-MX" w:eastAsia="es-MX"/>
              </w:rPr>
            </w:pPr>
            <w:r w:rsidRPr="00AE11FC">
              <w:rPr>
                <w:rFonts w:ascii="Montserrat" w:eastAsia="Times New Roman" w:hAnsi="Montserrat"/>
                <w:color w:val="000000"/>
                <w:sz w:val="18"/>
                <w:szCs w:val="18"/>
                <w:lang w:val="es-MX" w:eastAsia="es-MX"/>
              </w:rPr>
              <w:t>379 327 1895 00 01</w:t>
            </w:r>
          </w:p>
        </w:tc>
        <w:tc>
          <w:tcPr>
            <w:tcW w:w="2659" w:type="pct"/>
            <w:tcBorders>
              <w:top w:val="nil"/>
              <w:left w:val="nil"/>
              <w:bottom w:val="single" w:sz="4" w:space="0" w:color="auto"/>
              <w:right w:val="single" w:sz="4" w:space="0" w:color="auto"/>
            </w:tcBorders>
            <w:shd w:val="clear" w:color="auto" w:fill="auto"/>
            <w:vAlign w:val="center"/>
          </w:tcPr>
          <w:p w14:paraId="7293C910" w14:textId="77777777" w:rsidR="00EC6BCB" w:rsidRPr="00AE11FC" w:rsidRDefault="00EC6BCB" w:rsidP="006F2E0B">
            <w:pPr>
              <w:rPr>
                <w:rFonts w:ascii="Montserrat" w:eastAsia="Times New Roman" w:hAnsi="Montserrat"/>
                <w:color w:val="000000"/>
                <w:sz w:val="18"/>
                <w:szCs w:val="18"/>
                <w:lang w:val="es-MX" w:eastAsia="es-MX"/>
              </w:rPr>
            </w:pPr>
            <w:r w:rsidRPr="00AE11FC">
              <w:rPr>
                <w:rFonts w:ascii="Montserrat" w:eastAsia="Times New Roman" w:hAnsi="Montserrat" w:cs="Calibri"/>
                <w:color w:val="000000"/>
                <w:sz w:val="18"/>
                <w:szCs w:val="18"/>
                <w:lang w:eastAsia="es-MX"/>
              </w:rPr>
              <w:t xml:space="preserve">EQUIPO DE VENOCLISIS DE PLASTICO GRADO MEDICO, ESTERIL, DESECHABLE, PARA USARSE EN BOMBA DE INFUSION. CONSTA DE: BAYONETA, FILTRO DE AIRE, CAMARA DE </w:t>
            </w:r>
            <w:proofErr w:type="gramStart"/>
            <w:r w:rsidRPr="00AE11FC">
              <w:rPr>
                <w:rFonts w:ascii="Montserrat" w:eastAsia="Times New Roman" w:hAnsi="Montserrat" w:cs="Calibri"/>
                <w:color w:val="000000"/>
                <w:sz w:val="18"/>
                <w:szCs w:val="18"/>
                <w:lang w:eastAsia="es-MX"/>
              </w:rPr>
              <w:t>GOTEO  FLEXIBLE</w:t>
            </w:r>
            <w:proofErr w:type="gramEnd"/>
            <w:r w:rsidRPr="00AE11FC">
              <w:rPr>
                <w:rFonts w:ascii="Montserrat" w:eastAsia="Times New Roman" w:hAnsi="Montserrat" w:cs="Calibri"/>
                <w:color w:val="000000"/>
                <w:sz w:val="18"/>
                <w:szCs w:val="18"/>
                <w:lang w:eastAsia="es-MX"/>
              </w:rPr>
              <w:t xml:space="preserve"> CON MACROGOTERO, TUBO TRANSPORTADOR, MECANISMO REGULADOR DE FLUJO ,         </w:t>
            </w:r>
          </w:p>
        </w:tc>
        <w:tc>
          <w:tcPr>
            <w:tcW w:w="691" w:type="pct"/>
            <w:tcBorders>
              <w:top w:val="nil"/>
              <w:left w:val="nil"/>
              <w:bottom w:val="single" w:sz="4" w:space="0" w:color="auto"/>
              <w:right w:val="single" w:sz="4" w:space="0" w:color="auto"/>
            </w:tcBorders>
            <w:shd w:val="clear" w:color="auto" w:fill="auto"/>
            <w:vAlign w:val="center"/>
          </w:tcPr>
          <w:p w14:paraId="2A955656" w14:textId="39B5F56A" w:rsidR="00EC6BCB" w:rsidRPr="00AE11FC" w:rsidRDefault="00EC6BCB" w:rsidP="006F2E0B">
            <w:pPr>
              <w:jc w:val="center"/>
              <w:rPr>
                <w:rFonts w:ascii="Montserrat" w:eastAsia="Times New Roman" w:hAnsi="Montserrat"/>
                <w:color w:val="000000"/>
                <w:sz w:val="18"/>
                <w:szCs w:val="18"/>
                <w:lang w:val="es-MX" w:eastAsia="es-MX"/>
              </w:rPr>
            </w:pPr>
            <w:r w:rsidRPr="00AE11FC">
              <w:rPr>
                <w:rFonts w:ascii="Montserrat" w:eastAsia="Times New Roman" w:hAnsi="Montserrat"/>
                <w:color w:val="000000"/>
                <w:sz w:val="18"/>
                <w:szCs w:val="18"/>
                <w:lang w:val="es-MX" w:eastAsia="es-MX"/>
              </w:rPr>
              <w:t>EQP</w:t>
            </w:r>
            <w:r>
              <w:rPr>
                <w:rFonts w:ascii="Montserrat" w:eastAsia="Times New Roman" w:hAnsi="Montserrat"/>
                <w:color w:val="000000"/>
                <w:sz w:val="18"/>
                <w:szCs w:val="18"/>
                <w:lang w:val="es-MX" w:eastAsia="es-MX"/>
              </w:rPr>
              <w:t xml:space="preserve"> 1 </w:t>
            </w:r>
            <w:r w:rsidRPr="00AE11FC">
              <w:rPr>
                <w:rFonts w:ascii="Montserrat" w:eastAsia="Times New Roman" w:hAnsi="Montserrat"/>
                <w:color w:val="000000"/>
                <w:sz w:val="18"/>
                <w:szCs w:val="18"/>
                <w:lang w:val="es-MX" w:eastAsia="es-MX"/>
              </w:rPr>
              <w:t>EQP</w:t>
            </w:r>
          </w:p>
        </w:tc>
        <w:tc>
          <w:tcPr>
            <w:tcW w:w="493" w:type="pct"/>
            <w:tcBorders>
              <w:top w:val="nil"/>
              <w:left w:val="nil"/>
              <w:bottom w:val="single" w:sz="4" w:space="0" w:color="auto"/>
              <w:right w:val="single" w:sz="4" w:space="0" w:color="auto"/>
            </w:tcBorders>
            <w:shd w:val="clear" w:color="auto" w:fill="auto"/>
            <w:vAlign w:val="center"/>
          </w:tcPr>
          <w:p w14:paraId="3E1DEDE5" w14:textId="68327739" w:rsidR="00EC6BCB" w:rsidRPr="00AE11FC" w:rsidRDefault="00FF6804" w:rsidP="006F2E0B">
            <w:pPr>
              <w:jc w:val="center"/>
              <w:rPr>
                <w:rFonts w:ascii="Montserrat" w:eastAsia="Times New Roman" w:hAnsi="Montserrat"/>
                <w:color w:val="000000"/>
                <w:sz w:val="18"/>
                <w:szCs w:val="18"/>
                <w:lang w:val="es-MX" w:eastAsia="es-MX"/>
              </w:rPr>
            </w:pPr>
            <w:r>
              <w:rPr>
                <w:rFonts w:ascii="Montserrat" w:eastAsia="Times New Roman" w:hAnsi="Montserrat"/>
                <w:color w:val="000000"/>
                <w:sz w:val="18"/>
                <w:szCs w:val="18"/>
                <w:lang w:val="es-MX" w:eastAsia="es-MX"/>
              </w:rPr>
              <w:t>14.030</w:t>
            </w:r>
          </w:p>
        </w:tc>
      </w:tr>
      <w:tr w:rsidR="00EC6BCB" w:rsidRPr="00100EF7" w14:paraId="7F9A5EA9" w14:textId="77777777" w:rsidTr="00EC6BCB">
        <w:trPr>
          <w:trHeight w:val="765"/>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AFF649B" w14:textId="77777777" w:rsidR="00EC6BCB" w:rsidRPr="00AE11FC" w:rsidRDefault="00EC6BCB" w:rsidP="00EC6BCB">
            <w:pPr>
              <w:jc w:val="center"/>
              <w:rPr>
                <w:rFonts w:ascii="Montserrat" w:eastAsia="Times New Roman" w:hAnsi="Montserrat"/>
                <w:color w:val="000000"/>
                <w:sz w:val="18"/>
                <w:szCs w:val="18"/>
                <w:lang w:val="es-MX" w:eastAsia="es-MX"/>
              </w:rPr>
            </w:pPr>
            <w:r>
              <w:rPr>
                <w:rFonts w:ascii="Montserrat" w:eastAsia="Times New Roman" w:hAnsi="Montserrat"/>
                <w:color w:val="000000"/>
                <w:sz w:val="18"/>
                <w:szCs w:val="18"/>
                <w:lang w:val="es-MX" w:eastAsia="es-MX"/>
              </w:rPr>
              <w:t>2</w:t>
            </w:r>
          </w:p>
        </w:tc>
        <w:tc>
          <w:tcPr>
            <w:tcW w:w="731" w:type="pct"/>
            <w:tcBorders>
              <w:top w:val="single" w:sz="4" w:space="0" w:color="auto"/>
              <w:left w:val="nil"/>
              <w:bottom w:val="single" w:sz="4" w:space="0" w:color="auto"/>
              <w:right w:val="single" w:sz="4" w:space="0" w:color="auto"/>
            </w:tcBorders>
            <w:shd w:val="clear" w:color="auto" w:fill="auto"/>
            <w:vAlign w:val="center"/>
          </w:tcPr>
          <w:p w14:paraId="22C36753" w14:textId="3926580E" w:rsidR="00EC6BCB" w:rsidRPr="00AE11FC" w:rsidRDefault="00EC6BCB" w:rsidP="00EC6BCB">
            <w:pPr>
              <w:jc w:val="center"/>
              <w:rPr>
                <w:rFonts w:ascii="Montserrat" w:eastAsia="Times New Roman" w:hAnsi="Montserrat"/>
                <w:color w:val="000000"/>
                <w:sz w:val="18"/>
                <w:szCs w:val="18"/>
                <w:lang w:val="es-MX" w:eastAsia="es-MX"/>
              </w:rPr>
            </w:pPr>
            <w:r>
              <w:rPr>
                <w:rFonts w:ascii="Montserrat" w:eastAsia="Times New Roman" w:hAnsi="Montserrat"/>
                <w:color w:val="000000"/>
                <w:sz w:val="18"/>
                <w:szCs w:val="18"/>
                <w:lang w:val="es-MX" w:eastAsia="es-MX"/>
              </w:rPr>
              <w:t>379 327 1945 00 01</w:t>
            </w:r>
          </w:p>
        </w:tc>
        <w:tc>
          <w:tcPr>
            <w:tcW w:w="2659" w:type="pct"/>
            <w:tcBorders>
              <w:top w:val="single" w:sz="4" w:space="0" w:color="auto"/>
              <w:left w:val="nil"/>
              <w:bottom w:val="single" w:sz="4" w:space="0" w:color="auto"/>
              <w:right w:val="single" w:sz="4" w:space="0" w:color="auto"/>
            </w:tcBorders>
            <w:shd w:val="clear" w:color="auto" w:fill="auto"/>
            <w:vAlign w:val="center"/>
          </w:tcPr>
          <w:p w14:paraId="3D5FACE6" w14:textId="0F0CDE31" w:rsidR="00EC6BCB" w:rsidRPr="00AE11FC" w:rsidRDefault="00EC6BCB" w:rsidP="00EC6BCB">
            <w:pPr>
              <w:rPr>
                <w:rFonts w:ascii="Montserrat" w:eastAsia="Times New Roman" w:hAnsi="Montserrat" w:cs="Calibri"/>
                <w:color w:val="000000"/>
                <w:sz w:val="18"/>
                <w:szCs w:val="18"/>
                <w:lang w:eastAsia="es-MX"/>
              </w:rPr>
            </w:pPr>
            <w:r w:rsidRPr="00C50EDD">
              <w:rPr>
                <w:rFonts w:ascii="Montserrat" w:eastAsia="Times New Roman" w:hAnsi="Montserrat" w:cs="Calibri"/>
                <w:color w:val="000000"/>
                <w:sz w:val="18"/>
                <w:szCs w:val="18"/>
                <w:lang w:eastAsia="es-MX"/>
              </w:rPr>
              <w:t xml:space="preserve">EQUIPO DE VENOCLISIS, DE PLASTICO GRADO MEDICO, ESTERIL, DESECHABLE, PARA USARSE EN BOMBA DE INFUSION DURANTE LA CIRUGIA. CONSTA DE: BAYONETA, </w:t>
            </w:r>
            <w:proofErr w:type="gramStart"/>
            <w:r w:rsidRPr="00C50EDD">
              <w:rPr>
                <w:rFonts w:ascii="Montserrat" w:eastAsia="Times New Roman" w:hAnsi="Montserrat" w:cs="Calibri"/>
                <w:color w:val="000000"/>
                <w:sz w:val="18"/>
                <w:szCs w:val="18"/>
                <w:lang w:eastAsia="es-MX"/>
              </w:rPr>
              <w:t>CARTUCHO  DE</w:t>
            </w:r>
            <w:proofErr w:type="gramEnd"/>
            <w:r w:rsidRPr="00C50EDD">
              <w:rPr>
                <w:rFonts w:ascii="Montserrat" w:eastAsia="Times New Roman" w:hAnsi="Montserrat" w:cs="Calibri"/>
                <w:color w:val="000000"/>
                <w:sz w:val="18"/>
                <w:szCs w:val="18"/>
                <w:lang w:eastAsia="es-MX"/>
              </w:rPr>
              <w:t xml:space="preserve"> INFUSION, TUBO TRANSPORTADOR ANTIACTINICO DE BAJA ABSORCION PARA                                  </w:t>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p>
        </w:tc>
        <w:tc>
          <w:tcPr>
            <w:tcW w:w="691" w:type="pct"/>
            <w:tcBorders>
              <w:top w:val="single" w:sz="4" w:space="0" w:color="auto"/>
              <w:left w:val="nil"/>
              <w:bottom w:val="single" w:sz="4" w:space="0" w:color="auto"/>
              <w:right w:val="single" w:sz="4" w:space="0" w:color="auto"/>
            </w:tcBorders>
            <w:shd w:val="clear" w:color="auto" w:fill="auto"/>
          </w:tcPr>
          <w:p w14:paraId="1A78D3EA" w14:textId="09D6B23C" w:rsidR="00EC6BCB" w:rsidRPr="00AE11FC" w:rsidRDefault="00EC6BCB" w:rsidP="00EC6BCB">
            <w:pPr>
              <w:jc w:val="center"/>
              <w:rPr>
                <w:rFonts w:ascii="Montserrat" w:eastAsia="Times New Roman" w:hAnsi="Montserrat"/>
                <w:color w:val="000000"/>
                <w:sz w:val="18"/>
                <w:szCs w:val="18"/>
                <w:lang w:val="es-MX" w:eastAsia="es-MX"/>
              </w:rPr>
            </w:pPr>
            <w:r w:rsidRPr="00C77FEA">
              <w:rPr>
                <w:rFonts w:ascii="Montserrat" w:eastAsia="Times New Roman" w:hAnsi="Montserrat"/>
                <w:color w:val="000000"/>
                <w:sz w:val="18"/>
                <w:szCs w:val="18"/>
                <w:lang w:val="es-MX" w:eastAsia="es-MX"/>
              </w:rPr>
              <w:t>EQP 1 EQP</w:t>
            </w:r>
          </w:p>
        </w:tc>
        <w:tc>
          <w:tcPr>
            <w:tcW w:w="493" w:type="pct"/>
            <w:tcBorders>
              <w:top w:val="single" w:sz="4" w:space="0" w:color="auto"/>
              <w:left w:val="nil"/>
              <w:bottom w:val="single" w:sz="4" w:space="0" w:color="auto"/>
              <w:right w:val="single" w:sz="4" w:space="0" w:color="auto"/>
            </w:tcBorders>
            <w:shd w:val="clear" w:color="auto" w:fill="auto"/>
            <w:vAlign w:val="center"/>
          </w:tcPr>
          <w:p w14:paraId="2866821D" w14:textId="6E1CB670" w:rsidR="00EC6BCB" w:rsidRPr="00AE11FC" w:rsidRDefault="00FF6804" w:rsidP="00EC6BCB">
            <w:pPr>
              <w:jc w:val="center"/>
              <w:rPr>
                <w:rFonts w:ascii="Montserrat" w:eastAsia="Times New Roman" w:hAnsi="Montserrat"/>
                <w:color w:val="000000"/>
                <w:sz w:val="18"/>
                <w:szCs w:val="18"/>
                <w:lang w:val="es-MX" w:eastAsia="es-MX"/>
              </w:rPr>
            </w:pPr>
            <w:r>
              <w:rPr>
                <w:rFonts w:ascii="Montserrat" w:eastAsia="Times New Roman" w:hAnsi="Montserrat"/>
                <w:color w:val="000000"/>
                <w:sz w:val="18"/>
                <w:szCs w:val="18"/>
                <w:lang w:val="es-MX" w:eastAsia="es-MX"/>
              </w:rPr>
              <w:t>450</w:t>
            </w:r>
          </w:p>
        </w:tc>
      </w:tr>
      <w:tr w:rsidR="00EC6BCB" w:rsidRPr="00100EF7" w14:paraId="4F30CC60" w14:textId="77777777" w:rsidTr="00EC6BCB">
        <w:trPr>
          <w:trHeight w:val="765"/>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02E6836" w14:textId="77777777" w:rsidR="00EC6BCB" w:rsidRPr="00AE11FC" w:rsidRDefault="00EC6BCB" w:rsidP="00EC6BCB">
            <w:pPr>
              <w:jc w:val="center"/>
              <w:rPr>
                <w:rFonts w:ascii="Montserrat" w:eastAsia="Times New Roman" w:hAnsi="Montserrat"/>
                <w:color w:val="000000"/>
                <w:sz w:val="18"/>
                <w:szCs w:val="18"/>
                <w:lang w:val="es-MX" w:eastAsia="es-MX"/>
              </w:rPr>
            </w:pPr>
            <w:r>
              <w:rPr>
                <w:rFonts w:ascii="Montserrat" w:eastAsia="Times New Roman" w:hAnsi="Montserrat"/>
                <w:color w:val="000000"/>
                <w:sz w:val="18"/>
                <w:szCs w:val="18"/>
                <w:lang w:val="es-MX" w:eastAsia="es-MX"/>
              </w:rPr>
              <w:t>3</w:t>
            </w:r>
          </w:p>
        </w:tc>
        <w:tc>
          <w:tcPr>
            <w:tcW w:w="731" w:type="pct"/>
            <w:tcBorders>
              <w:top w:val="single" w:sz="4" w:space="0" w:color="auto"/>
              <w:left w:val="nil"/>
              <w:bottom w:val="single" w:sz="4" w:space="0" w:color="auto"/>
              <w:right w:val="single" w:sz="4" w:space="0" w:color="auto"/>
            </w:tcBorders>
            <w:shd w:val="clear" w:color="auto" w:fill="auto"/>
            <w:vAlign w:val="center"/>
          </w:tcPr>
          <w:p w14:paraId="6F60D254" w14:textId="6296349E" w:rsidR="00EC6BCB" w:rsidRPr="00AE11FC" w:rsidRDefault="00EC6BCB" w:rsidP="00EC6BCB">
            <w:pPr>
              <w:jc w:val="center"/>
              <w:rPr>
                <w:rFonts w:ascii="Montserrat" w:eastAsia="Times New Roman" w:hAnsi="Montserrat"/>
                <w:color w:val="000000"/>
                <w:sz w:val="18"/>
                <w:szCs w:val="18"/>
                <w:lang w:val="es-MX" w:eastAsia="es-MX"/>
              </w:rPr>
            </w:pPr>
            <w:r>
              <w:rPr>
                <w:rFonts w:ascii="Montserrat" w:eastAsia="Times New Roman" w:hAnsi="Montserrat"/>
                <w:color w:val="000000"/>
                <w:sz w:val="18"/>
                <w:szCs w:val="18"/>
                <w:lang w:val="es-MX" w:eastAsia="es-MX"/>
              </w:rPr>
              <w:t>379 327 1911 00 01</w:t>
            </w:r>
          </w:p>
        </w:tc>
        <w:tc>
          <w:tcPr>
            <w:tcW w:w="2659" w:type="pct"/>
            <w:tcBorders>
              <w:top w:val="single" w:sz="4" w:space="0" w:color="auto"/>
              <w:left w:val="nil"/>
              <w:bottom w:val="single" w:sz="4" w:space="0" w:color="auto"/>
              <w:right w:val="single" w:sz="4" w:space="0" w:color="auto"/>
            </w:tcBorders>
            <w:shd w:val="clear" w:color="auto" w:fill="auto"/>
            <w:vAlign w:val="center"/>
          </w:tcPr>
          <w:p w14:paraId="7071E43D" w14:textId="376D8144" w:rsidR="00EC6BCB" w:rsidRPr="00AE11FC" w:rsidRDefault="00EC6BCB" w:rsidP="00EC6BCB">
            <w:pPr>
              <w:rPr>
                <w:rFonts w:ascii="Montserrat" w:eastAsia="Times New Roman" w:hAnsi="Montserrat" w:cs="Calibri"/>
                <w:color w:val="000000"/>
                <w:sz w:val="18"/>
                <w:szCs w:val="18"/>
                <w:lang w:eastAsia="es-MX"/>
              </w:rPr>
            </w:pPr>
            <w:r w:rsidRPr="00C50EDD">
              <w:rPr>
                <w:rFonts w:ascii="Montserrat" w:eastAsia="Times New Roman" w:hAnsi="Montserrat" w:cs="Calibri"/>
                <w:color w:val="000000"/>
                <w:sz w:val="18"/>
                <w:szCs w:val="18"/>
                <w:lang w:eastAsia="es-MX"/>
              </w:rPr>
              <w:t xml:space="preserve">EQUIPO PARA APLICACION DE SOLUCIONES DE VOLUMENES MEDIDOS, DE PLASTICO GRADO MEDICO, ESTERIL, DESECHABLE, PARA USARSE CON BOMBA DE INFUSION. CONSTA DE:  BAYONETA, FILTRO DE AIRE, CAMARA BURETA FLEXIBLE CON CAPACIDAD DE100 ML MINIMO                       </w:t>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p>
        </w:tc>
        <w:tc>
          <w:tcPr>
            <w:tcW w:w="691" w:type="pct"/>
            <w:tcBorders>
              <w:top w:val="single" w:sz="4" w:space="0" w:color="auto"/>
              <w:left w:val="nil"/>
              <w:bottom w:val="single" w:sz="4" w:space="0" w:color="auto"/>
              <w:right w:val="single" w:sz="4" w:space="0" w:color="auto"/>
            </w:tcBorders>
            <w:shd w:val="clear" w:color="auto" w:fill="auto"/>
          </w:tcPr>
          <w:p w14:paraId="5C4DDE96" w14:textId="31DE8DC0" w:rsidR="00EC6BCB" w:rsidRPr="00AE11FC" w:rsidRDefault="00EC6BCB" w:rsidP="00EC6BCB">
            <w:pPr>
              <w:jc w:val="center"/>
              <w:rPr>
                <w:rFonts w:ascii="Montserrat" w:eastAsia="Times New Roman" w:hAnsi="Montserrat"/>
                <w:color w:val="000000"/>
                <w:sz w:val="18"/>
                <w:szCs w:val="18"/>
                <w:lang w:val="es-MX" w:eastAsia="es-MX"/>
              </w:rPr>
            </w:pPr>
            <w:r w:rsidRPr="00C77FEA">
              <w:rPr>
                <w:rFonts w:ascii="Montserrat" w:eastAsia="Times New Roman" w:hAnsi="Montserrat"/>
                <w:color w:val="000000"/>
                <w:sz w:val="18"/>
                <w:szCs w:val="18"/>
                <w:lang w:val="es-MX" w:eastAsia="es-MX"/>
              </w:rPr>
              <w:t>EQP 1 EQP</w:t>
            </w:r>
          </w:p>
        </w:tc>
        <w:tc>
          <w:tcPr>
            <w:tcW w:w="493" w:type="pct"/>
            <w:tcBorders>
              <w:top w:val="single" w:sz="4" w:space="0" w:color="auto"/>
              <w:left w:val="nil"/>
              <w:bottom w:val="single" w:sz="4" w:space="0" w:color="auto"/>
              <w:right w:val="single" w:sz="4" w:space="0" w:color="auto"/>
            </w:tcBorders>
            <w:shd w:val="clear" w:color="auto" w:fill="auto"/>
            <w:vAlign w:val="center"/>
          </w:tcPr>
          <w:p w14:paraId="32610605" w14:textId="2E23EFDB" w:rsidR="00EC6BCB" w:rsidRPr="00AE11FC" w:rsidRDefault="00FF6804" w:rsidP="00EC6BCB">
            <w:pPr>
              <w:jc w:val="center"/>
              <w:rPr>
                <w:rFonts w:ascii="Montserrat" w:eastAsia="Times New Roman" w:hAnsi="Montserrat"/>
                <w:color w:val="000000"/>
                <w:sz w:val="18"/>
                <w:szCs w:val="18"/>
                <w:lang w:val="es-MX" w:eastAsia="es-MX"/>
              </w:rPr>
            </w:pPr>
            <w:r>
              <w:rPr>
                <w:rFonts w:ascii="Montserrat" w:eastAsia="Times New Roman" w:hAnsi="Montserrat"/>
                <w:color w:val="000000"/>
                <w:sz w:val="18"/>
                <w:szCs w:val="18"/>
                <w:lang w:val="es-MX" w:eastAsia="es-MX"/>
              </w:rPr>
              <w:t>300</w:t>
            </w:r>
          </w:p>
        </w:tc>
      </w:tr>
      <w:tr w:rsidR="00EC6BCB" w:rsidRPr="00100EF7" w14:paraId="6E325161" w14:textId="77777777" w:rsidTr="00EC6BCB">
        <w:trPr>
          <w:trHeight w:val="765"/>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E1D618F" w14:textId="77777777" w:rsidR="00EC6BCB" w:rsidRPr="00AE11FC" w:rsidRDefault="00EC6BCB" w:rsidP="00EC6BCB">
            <w:pPr>
              <w:jc w:val="center"/>
              <w:rPr>
                <w:rFonts w:ascii="Montserrat" w:eastAsia="Times New Roman" w:hAnsi="Montserrat"/>
                <w:color w:val="000000"/>
                <w:sz w:val="18"/>
                <w:szCs w:val="18"/>
                <w:lang w:val="es-MX" w:eastAsia="es-MX"/>
              </w:rPr>
            </w:pPr>
            <w:r>
              <w:rPr>
                <w:rFonts w:ascii="Montserrat" w:eastAsia="Times New Roman" w:hAnsi="Montserrat"/>
                <w:color w:val="000000"/>
                <w:sz w:val="18"/>
                <w:szCs w:val="18"/>
                <w:lang w:val="es-MX" w:eastAsia="es-MX"/>
              </w:rPr>
              <w:t>4</w:t>
            </w:r>
          </w:p>
        </w:tc>
        <w:tc>
          <w:tcPr>
            <w:tcW w:w="731" w:type="pct"/>
            <w:tcBorders>
              <w:top w:val="single" w:sz="4" w:space="0" w:color="auto"/>
              <w:left w:val="nil"/>
              <w:bottom w:val="single" w:sz="4" w:space="0" w:color="auto"/>
              <w:right w:val="single" w:sz="4" w:space="0" w:color="auto"/>
            </w:tcBorders>
            <w:shd w:val="clear" w:color="auto" w:fill="auto"/>
            <w:vAlign w:val="center"/>
          </w:tcPr>
          <w:p w14:paraId="683466E4" w14:textId="2776273C" w:rsidR="00EC6BCB" w:rsidRPr="00AE11FC" w:rsidRDefault="00EC6BCB" w:rsidP="00EC6BCB">
            <w:pPr>
              <w:jc w:val="center"/>
              <w:rPr>
                <w:rFonts w:ascii="Montserrat" w:eastAsia="Times New Roman" w:hAnsi="Montserrat"/>
                <w:color w:val="000000"/>
                <w:sz w:val="18"/>
                <w:szCs w:val="18"/>
                <w:lang w:val="es-MX" w:eastAsia="es-MX"/>
              </w:rPr>
            </w:pPr>
            <w:r>
              <w:rPr>
                <w:rFonts w:ascii="Montserrat" w:eastAsia="Times New Roman" w:hAnsi="Montserrat"/>
                <w:color w:val="000000"/>
                <w:sz w:val="18"/>
                <w:szCs w:val="18"/>
                <w:lang w:val="es-MX" w:eastAsia="es-MX"/>
              </w:rPr>
              <w:t>379 327 1937 00 01</w:t>
            </w:r>
          </w:p>
        </w:tc>
        <w:tc>
          <w:tcPr>
            <w:tcW w:w="2659" w:type="pct"/>
            <w:tcBorders>
              <w:top w:val="single" w:sz="4" w:space="0" w:color="auto"/>
              <w:left w:val="nil"/>
              <w:bottom w:val="single" w:sz="4" w:space="0" w:color="auto"/>
              <w:right w:val="single" w:sz="4" w:space="0" w:color="auto"/>
            </w:tcBorders>
            <w:shd w:val="clear" w:color="auto" w:fill="auto"/>
            <w:vAlign w:val="center"/>
          </w:tcPr>
          <w:p w14:paraId="3D5C1EA8" w14:textId="7ACBF1D9" w:rsidR="00EC6BCB" w:rsidRPr="00AE11FC" w:rsidRDefault="00EC6BCB" w:rsidP="00EC6BCB">
            <w:pPr>
              <w:rPr>
                <w:rFonts w:ascii="Montserrat" w:eastAsia="Times New Roman" w:hAnsi="Montserrat" w:cs="Calibri"/>
                <w:color w:val="000000"/>
                <w:sz w:val="18"/>
                <w:szCs w:val="18"/>
                <w:lang w:eastAsia="es-MX"/>
              </w:rPr>
            </w:pPr>
            <w:r w:rsidRPr="00C50EDD">
              <w:rPr>
                <w:rFonts w:ascii="Montserrat" w:eastAsia="Times New Roman" w:hAnsi="Montserrat" w:cs="Calibri"/>
                <w:color w:val="000000"/>
                <w:sz w:val="18"/>
                <w:szCs w:val="18"/>
                <w:lang w:eastAsia="es-MX"/>
              </w:rPr>
              <w:t xml:space="preserve">EQUIPO PARA APLICACION DE SOLUCIONES PARENTERALES, DE PLASTICO GRADO MEDICO, ESTERIL, DESECHABLE, PARA USARSE CON BOMBA DE INFUSION. CONSTA DE: BAYONETA, CAMARA DE GOTEO FLEXIBLE, TUBO TRANSPORTADOR, MECANISMO REGULADOR DE </w:t>
            </w:r>
            <w:proofErr w:type="gramStart"/>
            <w:r w:rsidRPr="00C50EDD">
              <w:rPr>
                <w:rFonts w:ascii="Montserrat" w:eastAsia="Times New Roman" w:hAnsi="Montserrat" w:cs="Calibri"/>
                <w:color w:val="000000"/>
                <w:sz w:val="18"/>
                <w:szCs w:val="18"/>
                <w:lang w:eastAsia="es-MX"/>
              </w:rPr>
              <w:t xml:space="preserve">FLUJO,   </w:t>
            </w:r>
            <w:proofErr w:type="gramEnd"/>
            <w:r w:rsidRPr="00C50EDD">
              <w:rPr>
                <w:rFonts w:ascii="Montserrat" w:eastAsia="Times New Roman" w:hAnsi="Montserrat" w:cs="Calibri"/>
                <w:color w:val="000000"/>
                <w:sz w:val="18"/>
                <w:szCs w:val="18"/>
                <w:lang w:eastAsia="es-MX"/>
              </w:rPr>
              <w:t xml:space="preserve">                      </w:t>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r w:rsidRPr="00C50EDD">
              <w:rPr>
                <w:rFonts w:ascii="Montserrat" w:eastAsia="Times New Roman" w:hAnsi="Montserrat" w:cs="Calibri"/>
                <w:color w:val="000000"/>
                <w:sz w:val="18"/>
                <w:szCs w:val="18"/>
                <w:lang w:eastAsia="es-MX"/>
              </w:rPr>
              <w:tab/>
            </w:r>
          </w:p>
        </w:tc>
        <w:tc>
          <w:tcPr>
            <w:tcW w:w="691" w:type="pct"/>
            <w:tcBorders>
              <w:top w:val="single" w:sz="4" w:space="0" w:color="auto"/>
              <w:left w:val="nil"/>
              <w:bottom w:val="single" w:sz="4" w:space="0" w:color="auto"/>
              <w:right w:val="single" w:sz="4" w:space="0" w:color="auto"/>
            </w:tcBorders>
            <w:shd w:val="clear" w:color="auto" w:fill="auto"/>
          </w:tcPr>
          <w:p w14:paraId="1210E71B" w14:textId="4F9DCB6F" w:rsidR="00EC6BCB" w:rsidRPr="00AE11FC" w:rsidRDefault="00EC6BCB" w:rsidP="00EC6BCB">
            <w:pPr>
              <w:jc w:val="center"/>
              <w:rPr>
                <w:rFonts w:ascii="Montserrat" w:eastAsia="Times New Roman" w:hAnsi="Montserrat"/>
                <w:color w:val="000000"/>
                <w:sz w:val="18"/>
                <w:szCs w:val="18"/>
                <w:lang w:val="es-MX" w:eastAsia="es-MX"/>
              </w:rPr>
            </w:pPr>
            <w:r w:rsidRPr="00C77FEA">
              <w:rPr>
                <w:rFonts w:ascii="Montserrat" w:eastAsia="Times New Roman" w:hAnsi="Montserrat"/>
                <w:color w:val="000000"/>
                <w:sz w:val="18"/>
                <w:szCs w:val="18"/>
                <w:lang w:val="es-MX" w:eastAsia="es-MX"/>
              </w:rPr>
              <w:t>EQP 1 EQP</w:t>
            </w:r>
          </w:p>
        </w:tc>
        <w:tc>
          <w:tcPr>
            <w:tcW w:w="493" w:type="pct"/>
            <w:tcBorders>
              <w:top w:val="single" w:sz="4" w:space="0" w:color="auto"/>
              <w:left w:val="nil"/>
              <w:bottom w:val="single" w:sz="4" w:space="0" w:color="auto"/>
              <w:right w:val="single" w:sz="4" w:space="0" w:color="auto"/>
            </w:tcBorders>
            <w:shd w:val="clear" w:color="auto" w:fill="auto"/>
            <w:vAlign w:val="center"/>
          </w:tcPr>
          <w:p w14:paraId="2D7EA2A5" w14:textId="1917597A" w:rsidR="00EC6BCB" w:rsidRPr="00AE11FC" w:rsidRDefault="00FF6804" w:rsidP="00EC6BCB">
            <w:pPr>
              <w:jc w:val="center"/>
              <w:rPr>
                <w:rFonts w:ascii="Montserrat" w:eastAsia="Times New Roman" w:hAnsi="Montserrat"/>
                <w:color w:val="000000"/>
                <w:sz w:val="18"/>
                <w:szCs w:val="18"/>
                <w:lang w:val="es-MX" w:eastAsia="es-MX"/>
              </w:rPr>
            </w:pPr>
            <w:r>
              <w:rPr>
                <w:rFonts w:ascii="Montserrat" w:eastAsia="Times New Roman" w:hAnsi="Montserrat"/>
                <w:color w:val="000000"/>
                <w:sz w:val="18"/>
                <w:szCs w:val="18"/>
                <w:lang w:val="es-MX" w:eastAsia="es-MX"/>
              </w:rPr>
              <w:t>400</w:t>
            </w:r>
          </w:p>
        </w:tc>
      </w:tr>
    </w:tbl>
    <w:p w14:paraId="1B68F458" w14:textId="77777777" w:rsidR="00EC6BCB" w:rsidRPr="00DD70DB" w:rsidRDefault="00EC6BCB" w:rsidP="00EC6BCB">
      <w:pPr>
        <w:jc w:val="center"/>
        <w:rPr>
          <w:rFonts w:ascii="Montserrat" w:eastAsia="Times New Roman" w:hAnsi="Montserrat" w:cs="Arial"/>
          <w:sz w:val="16"/>
          <w:szCs w:val="16"/>
          <w:lang w:val="es-MX" w:eastAsia="es-MX"/>
        </w:rPr>
      </w:pPr>
    </w:p>
    <w:p w14:paraId="2472A26C" w14:textId="77777777" w:rsidR="00EC6BCB" w:rsidRDefault="00EC6BCB" w:rsidP="00EC6BCB">
      <w:pPr>
        <w:rPr>
          <w:rFonts w:ascii="Montserrat" w:hAnsi="Montserrat"/>
        </w:rPr>
      </w:pPr>
    </w:p>
    <w:p w14:paraId="5CCDC387" w14:textId="08616C7E" w:rsidR="00EC6BCB" w:rsidRPr="0062617C" w:rsidRDefault="00EC6BCB" w:rsidP="00EC6BCB">
      <w:pPr>
        <w:jc w:val="both"/>
        <w:rPr>
          <w:rFonts w:ascii="Montserrat" w:hAnsi="Montserrat"/>
          <w:b/>
          <w:sz w:val="18"/>
          <w:szCs w:val="18"/>
        </w:rPr>
      </w:pPr>
      <w:r w:rsidRPr="0062617C">
        <w:rPr>
          <w:rFonts w:ascii="Montserrat" w:hAnsi="Montserrat"/>
          <w:b/>
          <w:sz w:val="18"/>
          <w:szCs w:val="18"/>
        </w:rPr>
        <w:t>TECHO PRESUPUESTAL MAXIMO A ADJUDICAR SIN I.V.A. $</w:t>
      </w:r>
      <w:r>
        <w:rPr>
          <w:rFonts w:ascii="Montserrat" w:hAnsi="Montserrat"/>
          <w:b/>
          <w:sz w:val="18"/>
          <w:szCs w:val="18"/>
        </w:rPr>
        <w:t xml:space="preserve"> 167,096,873.49</w:t>
      </w:r>
    </w:p>
    <w:p w14:paraId="2481B9D3" w14:textId="77777777" w:rsidR="00EC6BCB" w:rsidRDefault="00EC6BCB" w:rsidP="00EC6BCB">
      <w:pPr>
        <w:rPr>
          <w:rFonts w:ascii="Montserrat" w:hAnsi="Montserrat"/>
        </w:rPr>
      </w:pPr>
    </w:p>
    <w:p w14:paraId="1FC29D9C" w14:textId="77777777" w:rsidR="00EC6BCB" w:rsidRDefault="00EC6BCB" w:rsidP="00EC6BCB">
      <w:pPr>
        <w:rPr>
          <w:rFonts w:ascii="Montserrat" w:hAnsi="Montserrat"/>
          <w:b/>
          <w:sz w:val="18"/>
          <w:szCs w:val="18"/>
        </w:rPr>
      </w:pPr>
      <w:proofErr w:type="gramStart"/>
      <w:r w:rsidRPr="000B28DB">
        <w:rPr>
          <w:rFonts w:ascii="Montserrat" w:hAnsi="Montserrat"/>
          <w:b/>
          <w:sz w:val="18"/>
          <w:szCs w:val="18"/>
        </w:rPr>
        <w:t>OBS</w:t>
      </w:r>
      <w:r>
        <w:rPr>
          <w:rFonts w:ascii="Montserrat" w:hAnsi="Montserrat"/>
          <w:b/>
          <w:sz w:val="18"/>
          <w:szCs w:val="18"/>
        </w:rPr>
        <w:t>E</w:t>
      </w:r>
      <w:r w:rsidRPr="000B28DB">
        <w:rPr>
          <w:rFonts w:ascii="Montserrat" w:hAnsi="Montserrat"/>
          <w:b/>
          <w:sz w:val="18"/>
          <w:szCs w:val="18"/>
        </w:rPr>
        <w:t>RVACIONES</w:t>
      </w:r>
      <w:r>
        <w:rPr>
          <w:rFonts w:ascii="Montserrat" w:hAnsi="Montserrat"/>
          <w:b/>
          <w:sz w:val="18"/>
          <w:szCs w:val="18"/>
        </w:rPr>
        <w:t xml:space="preserve">  TECNICAS</w:t>
      </w:r>
      <w:proofErr w:type="gramEnd"/>
      <w:r>
        <w:rPr>
          <w:rFonts w:ascii="Montserrat" w:hAnsi="Montserrat"/>
          <w:b/>
          <w:sz w:val="18"/>
          <w:szCs w:val="18"/>
        </w:rPr>
        <w:t>:</w:t>
      </w:r>
    </w:p>
    <w:p w14:paraId="082527DE" w14:textId="77777777" w:rsidR="00EC6BCB" w:rsidRDefault="00EC6BCB" w:rsidP="00EC6BCB">
      <w:pPr>
        <w:rPr>
          <w:rFonts w:ascii="Montserrat" w:hAnsi="Montserrat"/>
          <w:b/>
          <w:sz w:val="18"/>
          <w:szCs w:val="18"/>
        </w:rPr>
      </w:pPr>
    </w:p>
    <w:p w14:paraId="410DF0A9" w14:textId="77777777" w:rsidR="00EC6BCB" w:rsidRPr="00EC6BCB" w:rsidRDefault="00EC6BCB" w:rsidP="00EC6BCB">
      <w:pPr>
        <w:rPr>
          <w:rFonts w:ascii="Montserrat" w:hAnsi="Montserrat"/>
          <w:b/>
          <w:sz w:val="18"/>
          <w:szCs w:val="18"/>
        </w:rPr>
      </w:pPr>
      <w:r w:rsidRPr="00EC6BCB">
        <w:rPr>
          <w:rFonts w:ascii="Montserrat" w:hAnsi="Montserrat"/>
          <w:b/>
          <w:sz w:val="18"/>
          <w:szCs w:val="18"/>
        </w:rPr>
        <w:t xml:space="preserve">OBSERVACIONES:  </w:t>
      </w:r>
    </w:p>
    <w:p w14:paraId="4ED66912" w14:textId="77777777" w:rsidR="00EC6BCB" w:rsidRPr="00EC6BCB" w:rsidRDefault="00EC6BCB" w:rsidP="00EC6BCB">
      <w:pPr>
        <w:rPr>
          <w:rFonts w:ascii="Montserrat" w:hAnsi="Montserrat"/>
          <w:b/>
          <w:sz w:val="18"/>
          <w:szCs w:val="18"/>
        </w:rPr>
      </w:pPr>
      <w:r w:rsidRPr="00EC6BCB">
        <w:rPr>
          <w:rFonts w:ascii="Montserrat" w:hAnsi="Montserrat"/>
          <w:b/>
          <w:sz w:val="18"/>
          <w:szCs w:val="18"/>
        </w:rPr>
        <w:t>EN EL PROCESO DE CONTRATACION SE DEBERA DE SOLICITAR DE MANERA OBLIGATORIA:</w:t>
      </w:r>
    </w:p>
    <w:p w14:paraId="1289C40A" w14:textId="77777777" w:rsidR="00EC6BCB" w:rsidRPr="00EC6BCB" w:rsidRDefault="00EC6BCB" w:rsidP="00EC6BCB">
      <w:pPr>
        <w:rPr>
          <w:rFonts w:ascii="Montserrat" w:hAnsi="Montserrat"/>
          <w:b/>
          <w:sz w:val="18"/>
          <w:szCs w:val="18"/>
        </w:rPr>
      </w:pPr>
      <w:r w:rsidRPr="00EC6BCB">
        <w:rPr>
          <w:rFonts w:ascii="Montserrat" w:hAnsi="Montserrat"/>
          <w:b/>
          <w:sz w:val="18"/>
          <w:szCs w:val="18"/>
        </w:rPr>
        <w:t>* CARTA DE APOYO DE FABRICANTE.</w:t>
      </w:r>
    </w:p>
    <w:p w14:paraId="4A3267B5" w14:textId="77777777" w:rsidR="00EC6BCB" w:rsidRPr="00EC6BCB" w:rsidRDefault="00EC6BCB" w:rsidP="00EC6BCB">
      <w:pPr>
        <w:rPr>
          <w:rFonts w:ascii="Montserrat" w:hAnsi="Montserrat"/>
          <w:b/>
          <w:sz w:val="18"/>
          <w:szCs w:val="18"/>
        </w:rPr>
      </w:pPr>
      <w:r w:rsidRPr="00EC6BCB">
        <w:rPr>
          <w:rFonts w:ascii="Montserrat" w:hAnsi="Montserrat"/>
          <w:b/>
          <w:sz w:val="18"/>
          <w:szCs w:val="18"/>
        </w:rPr>
        <w:t xml:space="preserve">* EL LICITANTE GANADOR PROVEERA DE EQUIPOS DE BOMBA DE INFUSIÓN A MAS TARDAR EL DIA SIGUIENTE DE LA FIRMA DEL CONTRATO POR UNA CANTIDAD DE </w:t>
      </w:r>
      <w:proofErr w:type="gramStart"/>
      <w:r w:rsidRPr="00EC6BCB">
        <w:rPr>
          <w:rFonts w:ascii="Montserrat" w:hAnsi="Montserrat"/>
          <w:b/>
          <w:sz w:val="18"/>
          <w:szCs w:val="18"/>
        </w:rPr>
        <w:t>880  (</w:t>
      </w:r>
      <w:proofErr w:type="gramEnd"/>
      <w:r w:rsidRPr="00EC6BCB">
        <w:rPr>
          <w:rFonts w:ascii="Montserrat" w:hAnsi="Montserrat"/>
          <w:b/>
          <w:sz w:val="18"/>
          <w:szCs w:val="18"/>
        </w:rPr>
        <w:t xml:space="preserve">SE PODRAN </w:t>
      </w:r>
      <w:r w:rsidRPr="00EC6BCB">
        <w:rPr>
          <w:rFonts w:ascii="Montserrat" w:hAnsi="Montserrat"/>
          <w:b/>
          <w:sz w:val="18"/>
          <w:szCs w:val="18"/>
        </w:rPr>
        <w:lastRenderedPageBreak/>
        <w:t>PROPONER BOMBAS DE 1, 2 Y 3 CANALES), ASI COMO 30 PENTAPIES CON 8 CONTACTOS ELECTRICOS Y 8 SOPORTES DE BOMBAS DE INFUSION, 20 PENTAPIES CON 6 CONTACTOS ELECTRICOS Y 6 SOPORTES DE BOMBAS DE INFUSION Y 100 PENTAPIES CON 4 CONTACTOS ELECTRICOS Y 4 SOPORTES DE BOMBAS DE INFUSION COMO MINIMO.</w:t>
      </w:r>
    </w:p>
    <w:p w14:paraId="382CA413" w14:textId="0AC16DD0" w:rsidR="00EC6BCB" w:rsidRDefault="00EC6BCB" w:rsidP="00EC6BCB">
      <w:pPr>
        <w:rPr>
          <w:rFonts w:ascii="Montserrat" w:hAnsi="Montserrat"/>
          <w:b/>
          <w:sz w:val="18"/>
          <w:szCs w:val="18"/>
        </w:rPr>
      </w:pPr>
      <w:r w:rsidRPr="00EC6BCB">
        <w:rPr>
          <w:rFonts w:ascii="Montserrat" w:hAnsi="Montserrat"/>
          <w:b/>
          <w:sz w:val="18"/>
          <w:szCs w:val="18"/>
        </w:rPr>
        <w:t>* LOS EQUIPOS DE INFUSION DEBERAN DE SER ENTREGADOS E INSTALADOS A MAS TARDAR UN DIA DESPUES DE LA FIRMA DEL CONTRATO.</w:t>
      </w:r>
    </w:p>
    <w:p w14:paraId="102DA0C6" w14:textId="77777777" w:rsidR="00EC6BCB" w:rsidRDefault="00EC6BCB" w:rsidP="00EC6BCB">
      <w:pPr>
        <w:rPr>
          <w:rFonts w:ascii="Montserrat" w:hAnsi="Montserrat"/>
          <w:b/>
          <w:sz w:val="18"/>
          <w:szCs w:val="18"/>
        </w:rPr>
      </w:pPr>
    </w:p>
    <w:p w14:paraId="239F4A57" w14:textId="77777777" w:rsidR="00EC6BCB" w:rsidRDefault="00EC6BCB" w:rsidP="00EC6BCB">
      <w:pPr>
        <w:rPr>
          <w:rFonts w:ascii="Montserrat" w:hAnsi="Montserrat"/>
          <w:b/>
          <w:sz w:val="18"/>
          <w:szCs w:val="18"/>
          <w:u w:val="single"/>
        </w:rPr>
      </w:pPr>
      <w:r>
        <w:rPr>
          <w:rFonts w:ascii="Montserrat" w:hAnsi="Montserrat"/>
          <w:b/>
          <w:sz w:val="18"/>
          <w:szCs w:val="18"/>
          <w:u w:val="single"/>
        </w:rPr>
        <w:t>EN EL PROCESO DE CONTRATACION SE DEBERA DE SOLICITAR DE MANERA OBLIGATORIA</w:t>
      </w:r>
    </w:p>
    <w:p w14:paraId="30F3B27D" w14:textId="77777777" w:rsidR="00EC6BCB" w:rsidRDefault="00EC6BCB" w:rsidP="00EC6BCB">
      <w:pPr>
        <w:rPr>
          <w:rFonts w:ascii="Montserrat" w:hAnsi="Montserrat"/>
          <w:b/>
          <w:sz w:val="18"/>
          <w:szCs w:val="18"/>
          <w:u w:val="single"/>
        </w:rPr>
      </w:pPr>
    </w:p>
    <w:p w14:paraId="101338CF" w14:textId="77777777" w:rsidR="00EC6BCB" w:rsidRPr="005A1BB4" w:rsidRDefault="00EC6BCB" w:rsidP="00EC6BCB">
      <w:pPr>
        <w:pStyle w:val="Prrafodelista"/>
        <w:numPr>
          <w:ilvl w:val="0"/>
          <w:numId w:val="11"/>
        </w:numPr>
        <w:rPr>
          <w:rFonts w:ascii="Montserrat" w:hAnsi="Montserrat"/>
          <w:b/>
          <w:sz w:val="18"/>
          <w:szCs w:val="18"/>
          <w:u w:val="single"/>
        </w:rPr>
      </w:pPr>
      <w:r>
        <w:rPr>
          <w:rFonts w:ascii="Montserrat" w:hAnsi="Montserrat"/>
          <w:b/>
          <w:sz w:val="18"/>
          <w:szCs w:val="18"/>
        </w:rPr>
        <w:t>FOLLETOS O CATALOGOS DEL BIEN SOLICITADO</w:t>
      </w:r>
    </w:p>
    <w:p w14:paraId="4C77170B" w14:textId="77777777" w:rsidR="00EC6BCB" w:rsidRPr="005D48A6" w:rsidRDefault="00EC6BCB" w:rsidP="00EC6BCB">
      <w:pPr>
        <w:pStyle w:val="Prrafodelista"/>
        <w:numPr>
          <w:ilvl w:val="0"/>
          <w:numId w:val="11"/>
        </w:numPr>
        <w:rPr>
          <w:rFonts w:ascii="Montserrat" w:hAnsi="Montserrat"/>
          <w:b/>
          <w:sz w:val="18"/>
          <w:szCs w:val="18"/>
          <w:u w:val="single"/>
        </w:rPr>
      </w:pPr>
      <w:r>
        <w:rPr>
          <w:rFonts w:ascii="Montserrat" w:hAnsi="Montserrat"/>
          <w:b/>
          <w:sz w:val="18"/>
          <w:szCs w:val="18"/>
        </w:rPr>
        <w:t>CARTA DE APOYO DEL FABRICANTE Y/O DISTRIBUIDOR PRIMARIO DEBIDAMENTE FIRMADA.</w:t>
      </w:r>
    </w:p>
    <w:p w14:paraId="0FBBE388" w14:textId="77777777" w:rsidR="00EC6BCB" w:rsidRPr="005A1BB4" w:rsidRDefault="00EC6BCB" w:rsidP="00EC6BCB">
      <w:pPr>
        <w:pStyle w:val="Prrafodelista"/>
        <w:numPr>
          <w:ilvl w:val="0"/>
          <w:numId w:val="11"/>
        </w:numPr>
        <w:rPr>
          <w:rFonts w:ascii="Montserrat" w:hAnsi="Montserrat"/>
          <w:b/>
          <w:sz w:val="18"/>
          <w:szCs w:val="18"/>
          <w:u w:val="single"/>
        </w:rPr>
      </w:pPr>
      <w:r>
        <w:rPr>
          <w:rFonts w:ascii="Montserrat" w:hAnsi="Montserrat"/>
          <w:b/>
          <w:sz w:val="18"/>
          <w:szCs w:val="18"/>
        </w:rPr>
        <w:t>NO SE REQUIEREN MUESTRAS.</w:t>
      </w:r>
    </w:p>
    <w:p w14:paraId="3614866A" w14:textId="77777777" w:rsidR="00EC6BCB" w:rsidRPr="00054506" w:rsidRDefault="00EC6BCB" w:rsidP="00EC6BCB">
      <w:pPr>
        <w:pStyle w:val="Prrafodelista"/>
        <w:numPr>
          <w:ilvl w:val="0"/>
          <w:numId w:val="11"/>
        </w:numPr>
        <w:rPr>
          <w:rFonts w:ascii="Montserrat" w:hAnsi="Montserrat"/>
          <w:b/>
          <w:sz w:val="18"/>
          <w:szCs w:val="18"/>
          <w:u w:val="single"/>
        </w:rPr>
      </w:pPr>
      <w:r>
        <w:rPr>
          <w:rFonts w:ascii="Montserrat" w:hAnsi="Montserrat"/>
          <w:b/>
          <w:sz w:val="18"/>
          <w:szCs w:val="18"/>
        </w:rPr>
        <w:t>REGISTRO SANITARIO.</w:t>
      </w:r>
    </w:p>
    <w:p w14:paraId="4C755837" w14:textId="6D611582" w:rsidR="00EC6BCB" w:rsidRPr="003B2E42" w:rsidRDefault="00EC6BCB" w:rsidP="00EC6BCB">
      <w:pPr>
        <w:pStyle w:val="Prrafodelista"/>
        <w:numPr>
          <w:ilvl w:val="0"/>
          <w:numId w:val="11"/>
        </w:numPr>
        <w:rPr>
          <w:rFonts w:ascii="Montserrat" w:hAnsi="Montserrat"/>
          <w:b/>
          <w:sz w:val="18"/>
          <w:szCs w:val="18"/>
          <w:u w:val="single"/>
        </w:rPr>
      </w:pPr>
      <w:r>
        <w:rPr>
          <w:rFonts w:ascii="Montserrat" w:hAnsi="Montserrat"/>
          <w:b/>
          <w:sz w:val="18"/>
          <w:szCs w:val="18"/>
        </w:rPr>
        <w:t xml:space="preserve">DADAS LAS CARACTERISTICAS DEL CONSUMIBLE, LA CADUCIDAD MINIMA DEL MISMO SERA DE </w:t>
      </w:r>
      <w:r w:rsidR="001D0562">
        <w:rPr>
          <w:rFonts w:ascii="Montserrat" w:hAnsi="Montserrat"/>
          <w:b/>
          <w:sz w:val="18"/>
          <w:szCs w:val="18"/>
        </w:rPr>
        <w:t>12</w:t>
      </w:r>
      <w:r>
        <w:rPr>
          <w:rFonts w:ascii="Montserrat" w:hAnsi="Montserrat"/>
          <w:b/>
          <w:sz w:val="18"/>
          <w:szCs w:val="18"/>
        </w:rPr>
        <w:t xml:space="preserve"> MESES.</w:t>
      </w:r>
    </w:p>
    <w:p w14:paraId="4CC6094D" w14:textId="77777777" w:rsidR="00EC6BCB" w:rsidRPr="00553015" w:rsidRDefault="00EC6BCB" w:rsidP="00EC6BCB">
      <w:pPr>
        <w:rPr>
          <w:rFonts w:ascii="Montserrat" w:hAnsi="Montserrat"/>
          <w:b/>
          <w:sz w:val="20"/>
          <w:szCs w:val="20"/>
          <w:lang w:val="es-MX"/>
        </w:rPr>
      </w:pPr>
    </w:p>
    <w:p w14:paraId="645FA836" w14:textId="77777777" w:rsidR="00EC6BCB" w:rsidRDefault="00EC6BCB" w:rsidP="00EC6BCB">
      <w:pPr>
        <w:rPr>
          <w:rFonts w:ascii="Montserrat" w:hAnsi="Montserrat"/>
          <w:b/>
          <w:sz w:val="20"/>
          <w:szCs w:val="20"/>
        </w:rPr>
      </w:pPr>
    </w:p>
    <w:p w14:paraId="44C50645" w14:textId="77777777" w:rsidR="00EC6BCB" w:rsidRDefault="00EC6BCB" w:rsidP="00EC6BCB">
      <w:pPr>
        <w:rPr>
          <w:rFonts w:ascii="Montserrat" w:hAnsi="Montserrat"/>
          <w:b/>
          <w:sz w:val="20"/>
          <w:szCs w:val="20"/>
        </w:rPr>
      </w:pPr>
    </w:p>
    <w:p w14:paraId="558E590F" w14:textId="77777777" w:rsidR="00EC6BCB" w:rsidRDefault="00EC6BCB" w:rsidP="00EC6BCB">
      <w:pPr>
        <w:rPr>
          <w:rFonts w:ascii="Montserrat" w:hAnsi="Montserrat"/>
          <w:b/>
          <w:sz w:val="20"/>
          <w:szCs w:val="20"/>
        </w:rPr>
      </w:pPr>
    </w:p>
    <w:p w14:paraId="081EFBA5" w14:textId="77777777" w:rsidR="005C7287" w:rsidRDefault="005C7287" w:rsidP="00EC6BCB">
      <w:pPr>
        <w:rPr>
          <w:rFonts w:ascii="Montserrat" w:hAnsi="Montserrat"/>
          <w:b/>
          <w:sz w:val="20"/>
          <w:szCs w:val="20"/>
        </w:rPr>
      </w:pPr>
    </w:p>
    <w:p w14:paraId="0CC18CCF" w14:textId="77777777" w:rsidR="005C7287" w:rsidRDefault="005C7287" w:rsidP="00EC6BCB">
      <w:pPr>
        <w:rPr>
          <w:rFonts w:ascii="Montserrat" w:hAnsi="Montserrat"/>
          <w:b/>
          <w:sz w:val="20"/>
          <w:szCs w:val="20"/>
        </w:rPr>
      </w:pPr>
    </w:p>
    <w:p w14:paraId="572F3A0A" w14:textId="77777777" w:rsidR="005C7287" w:rsidRDefault="005C7287" w:rsidP="00EC6BCB">
      <w:pPr>
        <w:rPr>
          <w:rFonts w:ascii="Montserrat" w:hAnsi="Montserrat"/>
          <w:b/>
          <w:sz w:val="20"/>
          <w:szCs w:val="20"/>
        </w:rPr>
      </w:pPr>
    </w:p>
    <w:p w14:paraId="2A8E3A51" w14:textId="77777777" w:rsidR="005C7287" w:rsidRDefault="005C7287" w:rsidP="00EC6BCB">
      <w:pPr>
        <w:rPr>
          <w:rFonts w:ascii="Montserrat" w:hAnsi="Montserrat"/>
          <w:b/>
          <w:sz w:val="20"/>
          <w:szCs w:val="20"/>
        </w:rPr>
      </w:pPr>
    </w:p>
    <w:p w14:paraId="5805C315" w14:textId="77777777" w:rsidR="005C7287" w:rsidRDefault="005C7287" w:rsidP="00EC6BCB">
      <w:pPr>
        <w:rPr>
          <w:rFonts w:ascii="Montserrat" w:hAnsi="Montserrat"/>
          <w:b/>
          <w:sz w:val="20"/>
          <w:szCs w:val="20"/>
        </w:rPr>
      </w:pPr>
    </w:p>
    <w:p w14:paraId="2C6D7270" w14:textId="77777777" w:rsidR="005C7287" w:rsidRDefault="005C7287" w:rsidP="00EC6BCB">
      <w:pPr>
        <w:rPr>
          <w:rFonts w:ascii="Montserrat" w:hAnsi="Montserrat"/>
          <w:b/>
          <w:sz w:val="20"/>
          <w:szCs w:val="20"/>
        </w:rPr>
      </w:pPr>
    </w:p>
    <w:p w14:paraId="1466129F" w14:textId="77777777" w:rsidR="005C7287" w:rsidRDefault="005C7287" w:rsidP="00EC6BCB">
      <w:pPr>
        <w:rPr>
          <w:rFonts w:ascii="Montserrat" w:hAnsi="Montserrat"/>
          <w:b/>
          <w:sz w:val="20"/>
          <w:szCs w:val="20"/>
        </w:rPr>
      </w:pPr>
    </w:p>
    <w:p w14:paraId="2FA83049" w14:textId="77777777" w:rsidR="005C7287" w:rsidRDefault="005C7287" w:rsidP="00EC6BCB">
      <w:pPr>
        <w:rPr>
          <w:rFonts w:ascii="Montserrat" w:hAnsi="Montserrat"/>
          <w:b/>
          <w:sz w:val="20"/>
          <w:szCs w:val="20"/>
        </w:rPr>
      </w:pPr>
    </w:p>
    <w:p w14:paraId="5C64A4B4" w14:textId="77777777" w:rsidR="005C7287" w:rsidRDefault="005C7287" w:rsidP="00EC6BCB">
      <w:pPr>
        <w:rPr>
          <w:rFonts w:ascii="Montserrat" w:hAnsi="Montserrat"/>
          <w:b/>
          <w:sz w:val="20"/>
          <w:szCs w:val="20"/>
        </w:rPr>
      </w:pPr>
    </w:p>
    <w:p w14:paraId="17008836" w14:textId="77777777" w:rsidR="005C7287" w:rsidRDefault="005C7287" w:rsidP="00EC6BCB">
      <w:pPr>
        <w:rPr>
          <w:rFonts w:ascii="Montserrat" w:hAnsi="Montserrat"/>
          <w:b/>
          <w:sz w:val="20"/>
          <w:szCs w:val="20"/>
        </w:rPr>
      </w:pPr>
    </w:p>
    <w:p w14:paraId="742E2A67" w14:textId="77777777" w:rsidR="005C7287" w:rsidRDefault="005C7287" w:rsidP="00EC6BCB">
      <w:pPr>
        <w:rPr>
          <w:rFonts w:ascii="Montserrat" w:hAnsi="Montserrat"/>
          <w:b/>
          <w:sz w:val="20"/>
          <w:szCs w:val="20"/>
        </w:rPr>
      </w:pPr>
    </w:p>
    <w:p w14:paraId="5147E618" w14:textId="77777777" w:rsidR="005C7287" w:rsidRDefault="005C7287" w:rsidP="00EC6BCB">
      <w:pPr>
        <w:rPr>
          <w:rFonts w:ascii="Montserrat" w:hAnsi="Montserrat"/>
          <w:b/>
          <w:sz w:val="20"/>
          <w:szCs w:val="20"/>
        </w:rPr>
      </w:pPr>
    </w:p>
    <w:p w14:paraId="6077690F" w14:textId="77777777" w:rsidR="005C7287" w:rsidRDefault="005C7287" w:rsidP="00EC6BCB">
      <w:pPr>
        <w:rPr>
          <w:rFonts w:ascii="Montserrat" w:hAnsi="Montserrat"/>
          <w:b/>
          <w:sz w:val="20"/>
          <w:szCs w:val="20"/>
        </w:rPr>
      </w:pPr>
    </w:p>
    <w:p w14:paraId="6F561797" w14:textId="77777777" w:rsidR="005C7287" w:rsidRDefault="005C7287" w:rsidP="00EC6BCB">
      <w:pPr>
        <w:rPr>
          <w:rFonts w:ascii="Montserrat" w:hAnsi="Montserrat"/>
          <w:b/>
          <w:sz w:val="20"/>
          <w:szCs w:val="20"/>
        </w:rPr>
      </w:pPr>
    </w:p>
    <w:p w14:paraId="5FA5695F" w14:textId="77777777" w:rsidR="005C7287" w:rsidRDefault="005C7287" w:rsidP="00EC6BCB">
      <w:pPr>
        <w:rPr>
          <w:rFonts w:ascii="Montserrat" w:hAnsi="Montserrat"/>
          <w:b/>
          <w:sz w:val="20"/>
          <w:szCs w:val="20"/>
        </w:rPr>
      </w:pPr>
    </w:p>
    <w:p w14:paraId="077FDE89" w14:textId="77777777" w:rsidR="005C7287" w:rsidRDefault="005C7287" w:rsidP="00EC6BCB">
      <w:pPr>
        <w:rPr>
          <w:rFonts w:ascii="Montserrat" w:hAnsi="Montserrat"/>
          <w:b/>
          <w:sz w:val="20"/>
          <w:szCs w:val="20"/>
        </w:rPr>
      </w:pPr>
    </w:p>
    <w:p w14:paraId="50F3E288" w14:textId="77777777" w:rsidR="005C7287" w:rsidRDefault="005C7287" w:rsidP="00EC6BCB">
      <w:pPr>
        <w:rPr>
          <w:rFonts w:ascii="Montserrat" w:hAnsi="Montserrat"/>
          <w:b/>
          <w:sz w:val="20"/>
          <w:szCs w:val="20"/>
        </w:rPr>
      </w:pPr>
    </w:p>
    <w:p w14:paraId="22E4A52B" w14:textId="77777777" w:rsidR="005C7287" w:rsidRDefault="005C7287" w:rsidP="00EC6BCB">
      <w:pPr>
        <w:rPr>
          <w:rFonts w:ascii="Montserrat" w:hAnsi="Montserrat"/>
          <w:b/>
          <w:sz w:val="20"/>
          <w:szCs w:val="20"/>
        </w:rPr>
      </w:pPr>
    </w:p>
    <w:p w14:paraId="1B20BD7C" w14:textId="77777777" w:rsidR="005C7287" w:rsidRDefault="005C7287" w:rsidP="00EC6BCB">
      <w:pPr>
        <w:rPr>
          <w:rFonts w:ascii="Montserrat" w:hAnsi="Montserrat"/>
          <w:b/>
          <w:sz w:val="20"/>
          <w:szCs w:val="20"/>
        </w:rPr>
      </w:pPr>
    </w:p>
    <w:p w14:paraId="15C48F58" w14:textId="77777777" w:rsidR="005C7287" w:rsidRDefault="005C7287" w:rsidP="00EC6BCB">
      <w:pPr>
        <w:rPr>
          <w:rFonts w:ascii="Montserrat" w:hAnsi="Montserrat"/>
          <w:b/>
          <w:sz w:val="20"/>
          <w:szCs w:val="20"/>
        </w:rPr>
      </w:pPr>
    </w:p>
    <w:p w14:paraId="34E75981" w14:textId="77777777" w:rsidR="005C7287" w:rsidRDefault="005C7287" w:rsidP="00EC6BCB">
      <w:pPr>
        <w:rPr>
          <w:rFonts w:ascii="Montserrat" w:hAnsi="Montserrat"/>
          <w:b/>
          <w:sz w:val="20"/>
          <w:szCs w:val="20"/>
        </w:rPr>
      </w:pPr>
    </w:p>
    <w:p w14:paraId="78CD1028" w14:textId="77777777" w:rsidR="005C7287" w:rsidRDefault="005C7287" w:rsidP="00EC6BCB">
      <w:pPr>
        <w:rPr>
          <w:rFonts w:ascii="Montserrat" w:hAnsi="Montserrat"/>
          <w:b/>
          <w:sz w:val="20"/>
          <w:szCs w:val="20"/>
        </w:rPr>
      </w:pPr>
    </w:p>
    <w:p w14:paraId="6ED74803" w14:textId="77777777" w:rsidR="005C7287" w:rsidRDefault="005C7287" w:rsidP="00EC6BCB">
      <w:pPr>
        <w:rPr>
          <w:rFonts w:ascii="Montserrat" w:hAnsi="Montserrat"/>
          <w:b/>
          <w:sz w:val="20"/>
          <w:szCs w:val="20"/>
        </w:rPr>
      </w:pPr>
    </w:p>
    <w:p w14:paraId="1B2B75CB" w14:textId="77777777" w:rsidR="005C7287" w:rsidRDefault="005C7287" w:rsidP="00EC6BCB">
      <w:pPr>
        <w:rPr>
          <w:rFonts w:ascii="Montserrat" w:hAnsi="Montserrat"/>
          <w:b/>
          <w:sz w:val="20"/>
          <w:szCs w:val="20"/>
        </w:rPr>
      </w:pPr>
    </w:p>
    <w:p w14:paraId="157AA0A6" w14:textId="77777777" w:rsidR="005C7287" w:rsidRDefault="005C7287" w:rsidP="00EC6BCB">
      <w:pPr>
        <w:rPr>
          <w:rFonts w:ascii="Montserrat" w:hAnsi="Montserrat"/>
          <w:b/>
          <w:sz w:val="20"/>
          <w:szCs w:val="20"/>
        </w:rPr>
      </w:pPr>
    </w:p>
    <w:p w14:paraId="541E6DE4" w14:textId="77777777" w:rsidR="005C7287" w:rsidRDefault="005C7287" w:rsidP="00EC6BCB">
      <w:pPr>
        <w:rPr>
          <w:rFonts w:ascii="Montserrat" w:hAnsi="Montserrat"/>
          <w:b/>
          <w:sz w:val="20"/>
          <w:szCs w:val="20"/>
        </w:rPr>
      </w:pPr>
    </w:p>
    <w:p w14:paraId="50FB860A" w14:textId="77777777" w:rsidR="00EC6BCB" w:rsidRDefault="00EC6BCB" w:rsidP="00EC6BCB">
      <w:pPr>
        <w:rPr>
          <w:rFonts w:ascii="Montserrat" w:hAnsi="Montserrat"/>
          <w:b/>
          <w:sz w:val="20"/>
          <w:szCs w:val="20"/>
        </w:rPr>
      </w:pPr>
    </w:p>
    <w:p w14:paraId="5C52158F" w14:textId="77777777" w:rsidR="00EC6BCB" w:rsidRDefault="00EC6BCB" w:rsidP="00EC6BCB">
      <w:pPr>
        <w:rPr>
          <w:rFonts w:ascii="Montserrat" w:hAnsi="Montserrat"/>
          <w:b/>
          <w:sz w:val="20"/>
          <w:szCs w:val="20"/>
        </w:rPr>
      </w:pPr>
    </w:p>
    <w:p w14:paraId="5411E651" w14:textId="77777777" w:rsidR="00EC6BCB" w:rsidRDefault="00EC6BCB" w:rsidP="00EC6BCB">
      <w:pPr>
        <w:rPr>
          <w:rFonts w:ascii="Montserrat" w:hAnsi="Montserrat"/>
          <w:b/>
          <w:sz w:val="20"/>
          <w:szCs w:val="20"/>
        </w:rPr>
      </w:pPr>
    </w:p>
    <w:p w14:paraId="4DBD8352" w14:textId="77777777" w:rsidR="00EC6BCB" w:rsidRDefault="00EC6BCB" w:rsidP="00EC6BCB">
      <w:pPr>
        <w:jc w:val="center"/>
        <w:rPr>
          <w:rFonts w:ascii="Montserrat" w:hAnsi="Montserrat"/>
          <w:b/>
          <w:sz w:val="20"/>
          <w:szCs w:val="20"/>
        </w:rPr>
      </w:pPr>
      <w:r w:rsidRPr="008F171E">
        <w:rPr>
          <w:rFonts w:ascii="Montserrat" w:hAnsi="Montserrat"/>
          <w:b/>
          <w:sz w:val="20"/>
          <w:szCs w:val="20"/>
        </w:rPr>
        <w:lastRenderedPageBreak/>
        <w:t>Anexo 2</w:t>
      </w:r>
    </w:p>
    <w:p w14:paraId="7A63CF15" w14:textId="77777777" w:rsidR="00EC6BCB" w:rsidRPr="008F171E" w:rsidRDefault="00EC6BCB" w:rsidP="00EC6BCB">
      <w:pPr>
        <w:jc w:val="center"/>
        <w:rPr>
          <w:rFonts w:ascii="Montserrat" w:hAnsi="Montserrat"/>
          <w:b/>
          <w:sz w:val="20"/>
          <w:szCs w:val="20"/>
        </w:rPr>
      </w:pPr>
    </w:p>
    <w:p w14:paraId="620C40DA" w14:textId="77777777" w:rsidR="00EC6BCB" w:rsidRPr="008F171E" w:rsidRDefault="00EC6BCB" w:rsidP="00EC6BCB">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B20DE83" w14:textId="77777777" w:rsidR="00EC6BCB" w:rsidRPr="008F171E" w:rsidRDefault="00EC6BCB" w:rsidP="00EC6BCB">
      <w:pPr>
        <w:pStyle w:val="Encabezado"/>
        <w:jc w:val="center"/>
        <w:rPr>
          <w:rFonts w:ascii="Montserrat" w:hAnsi="Montserrat" w:cs="Arial"/>
          <w:b/>
          <w:sz w:val="20"/>
          <w:szCs w:val="20"/>
          <w:u w:val="single"/>
        </w:rPr>
      </w:pPr>
    </w:p>
    <w:p w14:paraId="07050FF9" w14:textId="77777777" w:rsidR="00EC6BCB" w:rsidRPr="008F171E" w:rsidRDefault="00EC6BCB" w:rsidP="00EC6BCB">
      <w:pPr>
        <w:jc w:val="both"/>
        <w:rPr>
          <w:rFonts w:ascii="Montserrat" w:hAnsi="Montserrat"/>
          <w:sz w:val="20"/>
          <w:szCs w:val="20"/>
          <w:u w:val="single"/>
        </w:rPr>
      </w:pPr>
      <w:r w:rsidRPr="008F171E">
        <w:rPr>
          <w:rFonts w:ascii="Montserrat" w:hAnsi="Montserrat"/>
          <w:sz w:val="20"/>
          <w:szCs w:val="20"/>
          <w:u w:val="single"/>
        </w:rPr>
        <w:t>___(</w:t>
      </w:r>
      <w:proofErr w:type="gramStart"/>
      <w:r w:rsidRPr="008F171E">
        <w:rPr>
          <w:rFonts w:ascii="Montserrat" w:hAnsi="Montserrat"/>
          <w:sz w:val="20"/>
          <w:szCs w:val="20"/>
          <w:u w:val="single"/>
        </w:rPr>
        <w:t xml:space="preserve">nombre)   </w:t>
      </w:r>
      <w:proofErr w:type="gramEnd"/>
      <w:r w:rsidRPr="008F171E">
        <w:rPr>
          <w:rFonts w:ascii="Montserrat" w:hAnsi="Montserrat"/>
          <w:sz w:val="20"/>
          <w:szCs w:val="20"/>
          <w:u w:val="single"/>
        </w:rPr>
        <w:t xml:space="preserv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684288C3" w14:textId="77777777" w:rsidR="00EC6BCB" w:rsidRPr="008F171E" w:rsidRDefault="00EC6BCB" w:rsidP="00EC6BCB">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8822"/>
      </w:tblGrid>
      <w:tr w:rsidR="00EC6BCB" w:rsidRPr="008F171E" w14:paraId="32336D8A" w14:textId="77777777" w:rsidTr="001D0562">
        <w:trPr>
          <w:trHeight w:val="5540"/>
        </w:trPr>
        <w:tc>
          <w:tcPr>
            <w:tcW w:w="5000" w:type="pct"/>
            <w:tcBorders>
              <w:top w:val="single" w:sz="6" w:space="0" w:color="auto"/>
              <w:left w:val="single" w:sz="6" w:space="0" w:color="auto"/>
              <w:bottom w:val="single" w:sz="6" w:space="0" w:color="auto"/>
              <w:right w:val="single" w:sz="6" w:space="0" w:color="auto"/>
            </w:tcBorders>
          </w:tcPr>
          <w:p w14:paraId="5B85A1B7" w14:textId="77777777" w:rsidR="00EC6BCB" w:rsidRPr="008F171E" w:rsidRDefault="00EC6BCB" w:rsidP="006F2E0B">
            <w:pPr>
              <w:rPr>
                <w:rFonts w:ascii="Montserrat" w:hAnsi="Montserrat"/>
                <w:sz w:val="20"/>
                <w:szCs w:val="20"/>
              </w:rPr>
            </w:pPr>
            <w:r w:rsidRPr="008F171E">
              <w:rPr>
                <w:rFonts w:ascii="Montserrat" w:hAnsi="Montserrat"/>
                <w:sz w:val="20"/>
                <w:szCs w:val="20"/>
              </w:rPr>
              <w:t>Registro Federal de Contribuyentes:                         Registro Patronal:</w:t>
            </w:r>
          </w:p>
          <w:p w14:paraId="3099D381" w14:textId="77777777" w:rsidR="00EC6BCB" w:rsidRPr="008F171E" w:rsidRDefault="00EC6BCB" w:rsidP="006F2E0B">
            <w:pPr>
              <w:rPr>
                <w:rFonts w:ascii="Montserrat" w:hAnsi="Montserrat"/>
                <w:sz w:val="20"/>
                <w:szCs w:val="20"/>
              </w:rPr>
            </w:pPr>
            <w:proofErr w:type="gramStart"/>
            <w:r w:rsidRPr="008F171E">
              <w:rPr>
                <w:rFonts w:ascii="Montserrat" w:hAnsi="Montserrat"/>
                <w:sz w:val="20"/>
                <w:szCs w:val="20"/>
              </w:rPr>
              <w:t>Domicilio.-</w:t>
            </w:r>
            <w:proofErr w:type="gramEnd"/>
            <w:r w:rsidRPr="008F171E">
              <w:rPr>
                <w:rFonts w:ascii="Montserrat" w:hAnsi="Montserrat"/>
                <w:sz w:val="20"/>
                <w:szCs w:val="20"/>
              </w:rPr>
              <w:t>( Los datos aquí registrados corresponderán al del domicilio fiscal del proveedor o prestador de servicios)</w:t>
            </w:r>
          </w:p>
          <w:p w14:paraId="1853D687" w14:textId="77777777" w:rsidR="00EC6BCB" w:rsidRPr="008F171E" w:rsidRDefault="00EC6BCB" w:rsidP="006F2E0B">
            <w:pPr>
              <w:rPr>
                <w:rFonts w:ascii="Montserrat" w:hAnsi="Montserrat"/>
                <w:sz w:val="20"/>
                <w:szCs w:val="20"/>
              </w:rPr>
            </w:pPr>
          </w:p>
          <w:p w14:paraId="6359CAA3" w14:textId="77777777" w:rsidR="00EC6BCB" w:rsidRPr="008F171E" w:rsidRDefault="00EC6BCB" w:rsidP="006F2E0B">
            <w:pPr>
              <w:rPr>
                <w:rFonts w:ascii="Montserrat" w:hAnsi="Montserrat"/>
                <w:sz w:val="20"/>
                <w:szCs w:val="20"/>
              </w:rPr>
            </w:pPr>
            <w:r w:rsidRPr="008F171E">
              <w:rPr>
                <w:rFonts w:ascii="Montserrat" w:hAnsi="Montserrat"/>
                <w:sz w:val="20"/>
                <w:szCs w:val="20"/>
              </w:rPr>
              <w:t>Calle y número:</w:t>
            </w:r>
          </w:p>
          <w:p w14:paraId="06BFC801" w14:textId="77777777" w:rsidR="00EC6BCB" w:rsidRPr="008F171E" w:rsidRDefault="00EC6BCB" w:rsidP="006F2E0B">
            <w:pPr>
              <w:rPr>
                <w:rFonts w:ascii="Montserrat" w:hAnsi="Montserrat"/>
                <w:sz w:val="20"/>
                <w:szCs w:val="20"/>
              </w:rPr>
            </w:pPr>
          </w:p>
          <w:p w14:paraId="06687A5A" w14:textId="77777777" w:rsidR="00EC6BCB" w:rsidRPr="008F171E" w:rsidRDefault="00EC6BCB" w:rsidP="006F2E0B">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12A73B5" w14:textId="77777777" w:rsidR="00EC6BCB" w:rsidRPr="008F171E" w:rsidRDefault="00EC6BCB" w:rsidP="006F2E0B">
            <w:pPr>
              <w:pStyle w:val="Encabezado"/>
              <w:tabs>
                <w:tab w:val="left" w:pos="4536"/>
              </w:tabs>
              <w:rPr>
                <w:rFonts w:ascii="Montserrat" w:hAnsi="Montserrat"/>
                <w:sz w:val="20"/>
                <w:szCs w:val="20"/>
              </w:rPr>
            </w:pPr>
          </w:p>
          <w:p w14:paraId="04A5DC9F" w14:textId="77777777" w:rsidR="00EC6BCB" w:rsidRPr="008F171E" w:rsidRDefault="00EC6BCB" w:rsidP="006F2E0B">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6A0D6898" w14:textId="77777777" w:rsidR="00EC6BCB" w:rsidRPr="008F171E" w:rsidRDefault="00EC6BCB" w:rsidP="006F2E0B">
            <w:pPr>
              <w:pStyle w:val="Encabezado"/>
              <w:tabs>
                <w:tab w:val="left" w:pos="4536"/>
              </w:tabs>
              <w:rPr>
                <w:rFonts w:ascii="Montserrat" w:hAnsi="Montserrat"/>
                <w:sz w:val="20"/>
                <w:szCs w:val="20"/>
              </w:rPr>
            </w:pPr>
          </w:p>
          <w:p w14:paraId="1F728F33" w14:textId="77777777" w:rsidR="00EC6BCB" w:rsidRPr="008F171E" w:rsidRDefault="00EC6BCB" w:rsidP="006F2E0B">
            <w:pPr>
              <w:pStyle w:val="Encabezado"/>
              <w:tabs>
                <w:tab w:val="left" w:pos="4536"/>
              </w:tabs>
              <w:rPr>
                <w:rFonts w:ascii="Montserrat" w:hAnsi="Montserrat"/>
                <w:sz w:val="20"/>
                <w:szCs w:val="20"/>
              </w:rPr>
            </w:pPr>
            <w:r w:rsidRPr="008F171E">
              <w:rPr>
                <w:rFonts w:ascii="Montserrat" w:hAnsi="Montserrat"/>
                <w:sz w:val="20"/>
                <w:szCs w:val="20"/>
              </w:rPr>
              <w:t>Teléfonos:                                                Fax:</w:t>
            </w:r>
          </w:p>
          <w:p w14:paraId="08EC544C" w14:textId="77777777" w:rsidR="00EC6BCB" w:rsidRPr="008F171E" w:rsidRDefault="00EC6BCB" w:rsidP="006F2E0B">
            <w:pPr>
              <w:pStyle w:val="Encabezado"/>
              <w:tabs>
                <w:tab w:val="left" w:pos="4536"/>
              </w:tabs>
              <w:rPr>
                <w:rFonts w:ascii="Montserrat" w:hAnsi="Montserrat"/>
                <w:sz w:val="20"/>
                <w:szCs w:val="20"/>
              </w:rPr>
            </w:pPr>
          </w:p>
          <w:p w14:paraId="6D6AA6FF" w14:textId="77777777" w:rsidR="00EC6BCB" w:rsidRPr="008F171E" w:rsidRDefault="00EC6BCB" w:rsidP="006F2E0B">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2F95781A" w14:textId="77777777" w:rsidR="00EC6BCB" w:rsidRPr="008F171E" w:rsidRDefault="00EC6BCB" w:rsidP="006F2E0B">
            <w:pPr>
              <w:pStyle w:val="Encabezado"/>
              <w:tabs>
                <w:tab w:val="left" w:pos="4536"/>
              </w:tabs>
              <w:rPr>
                <w:rFonts w:ascii="Montserrat" w:hAnsi="Montserrat"/>
                <w:sz w:val="20"/>
                <w:szCs w:val="20"/>
              </w:rPr>
            </w:pPr>
          </w:p>
          <w:p w14:paraId="142D53D7" w14:textId="77777777" w:rsidR="00EC6BCB" w:rsidRPr="008F171E" w:rsidRDefault="00EC6BCB" w:rsidP="006F2E0B">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29F62324" w14:textId="77777777" w:rsidR="00EC6BCB" w:rsidRPr="008F171E" w:rsidRDefault="00EC6BCB" w:rsidP="006F2E0B">
            <w:pPr>
              <w:pStyle w:val="Encabezado"/>
              <w:tabs>
                <w:tab w:val="left" w:pos="4536"/>
              </w:tabs>
              <w:rPr>
                <w:rFonts w:ascii="Montserrat" w:hAnsi="Montserrat"/>
                <w:sz w:val="20"/>
                <w:szCs w:val="20"/>
              </w:rPr>
            </w:pPr>
          </w:p>
          <w:p w14:paraId="62AEF338" w14:textId="77777777" w:rsidR="00EC6BCB" w:rsidRPr="008F171E" w:rsidRDefault="00EC6BCB" w:rsidP="006F2E0B">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CB58EB2" w14:textId="77777777" w:rsidR="00EC6BCB" w:rsidRPr="008F171E" w:rsidRDefault="00EC6BCB" w:rsidP="006F2E0B">
            <w:pPr>
              <w:pStyle w:val="Encabezado"/>
              <w:tabs>
                <w:tab w:val="left" w:pos="4536"/>
              </w:tabs>
              <w:rPr>
                <w:rFonts w:ascii="Montserrat" w:hAnsi="Montserrat"/>
                <w:sz w:val="20"/>
                <w:szCs w:val="20"/>
              </w:rPr>
            </w:pPr>
          </w:p>
          <w:p w14:paraId="0C303D53" w14:textId="77777777" w:rsidR="00EC6BCB" w:rsidRPr="008F171E" w:rsidRDefault="00EC6BCB" w:rsidP="006F2E0B">
            <w:pPr>
              <w:pStyle w:val="Encabezado"/>
              <w:tabs>
                <w:tab w:val="left" w:pos="4536"/>
              </w:tabs>
              <w:rPr>
                <w:rFonts w:ascii="Montserrat" w:hAnsi="Montserrat"/>
                <w:sz w:val="20"/>
                <w:szCs w:val="20"/>
              </w:rPr>
            </w:pPr>
            <w:r w:rsidRPr="008F171E">
              <w:rPr>
                <w:rFonts w:ascii="Montserrat" w:hAnsi="Montserrat"/>
                <w:sz w:val="20"/>
                <w:szCs w:val="20"/>
              </w:rPr>
              <w:t xml:space="preserve">Relación de </w:t>
            </w:r>
            <w:proofErr w:type="gramStart"/>
            <w:r w:rsidRPr="008F171E">
              <w:rPr>
                <w:rFonts w:ascii="Montserrat" w:hAnsi="Montserrat"/>
                <w:sz w:val="20"/>
                <w:szCs w:val="20"/>
              </w:rPr>
              <w:t>socios.-</w:t>
            </w:r>
            <w:proofErr w:type="gramEnd"/>
          </w:p>
          <w:p w14:paraId="31AD59F7" w14:textId="77777777" w:rsidR="00EC6BCB" w:rsidRPr="008F171E" w:rsidRDefault="00EC6BCB" w:rsidP="006F2E0B">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62613723" w14:textId="77777777" w:rsidR="00EC6BCB" w:rsidRPr="008F171E" w:rsidRDefault="00EC6BCB" w:rsidP="006F2E0B">
            <w:pPr>
              <w:pStyle w:val="Encabezado"/>
              <w:tabs>
                <w:tab w:val="left" w:pos="4536"/>
              </w:tabs>
              <w:rPr>
                <w:rFonts w:ascii="Montserrat" w:hAnsi="Montserrat"/>
                <w:sz w:val="20"/>
                <w:szCs w:val="20"/>
              </w:rPr>
            </w:pPr>
          </w:p>
          <w:p w14:paraId="468D34D2" w14:textId="77777777" w:rsidR="00EC6BCB" w:rsidRPr="008F171E" w:rsidRDefault="00EC6BCB" w:rsidP="006F2E0B">
            <w:pPr>
              <w:pStyle w:val="Encabezado"/>
              <w:tabs>
                <w:tab w:val="left" w:pos="4536"/>
              </w:tabs>
              <w:rPr>
                <w:rFonts w:ascii="Montserrat" w:hAnsi="Montserrat"/>
                <w:sz w:val="20"/>
                <w:szCs w:val="20"/>
              </w:rPr>
            </w:pPr>
            <w:r w:rsidRPr="008F171E">
              <w:rPr>
                <w:rFonts w:ascii="Montserrat" w:hAnsi="Montserrat"/>
                <w:sz w:val="20"/>
                <w:szCs w:val="20"/>
              </w:rPr>
              <w:t>Descripción del objeto social:</w:t>
            </w:r>
          </w:p>
          <w:p w14:paraId="323046D7" w14:textId="77777777" w:rsidR="00EC6BCB" w:rsidRPr="008F171E" w:rsidRDefault="00EC6BCB" w:rsidP="006F2E0B">
            <w:pPr>
              <w:pStyle w:val="Encabezado"/>
              <w:tabs>
                <w:tab w:val="left" w:pos="4536"/>
              </w:tabs>
              <w:rPr>
                <w:rFonts w:ascii="Montserrat" w:hAnsi="Montserrat"/>
                <w:sz w:val="20"/>
                <w:szCs w:val="20"/>
              </w:rPr>
            </w:pPr>
          </w:p>
          <w:p w14:paraId="011A64D3" w14:textId="77777777" w:rsidR="00EC6BCB" w:rsidRPr="008F171E" w:rsidRDefault="00EC6BCB" w:rsidP="006F2E0B">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C9AA766" w14:textId="77777777" w:rsidR="00EC6BCB" w:rsidRPr="008F171E" w:rsidRDefault="00EC6BCB" w:rsidP="006F2E0B">
            <w:pPr>
              <w:rPr>
                <w:rFonts w:ascii="Montserrat" w:hAnsi="Montserrat" w:cs="Tahoma"/>
                <w:sz w:val="20"/>
                <w:szCs w:val="20"/>
              </w:rPr>
            </w:pPr>
          </w:p>
          <w:p w14:paraId="0414EF77" w14:textId="77777777" w:rsidR="00EC6BCB" w:rsidRPr="008F171E" w:rsidRDefault="00EC6BCB" w:rsidP="006F2E0B">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9FE21A5" w14:textId="77777777" w:rsidR="00EC6BCB" w:rsidRPr="008F171E" w:rsidRDefault="00EC6BCB" w:rsidP="00EC6BCB">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8822"/>
      </w:tblGrid>
      <w:tr w:rsidR="00EC6BCB" w:rsidRPr="008F171E" w14:paraId="06996D83" w14:textId="77777777" w:rsidTr="001D0562">
        <w:tc>
          <w:tcPr>
            <w:tcW w:w="5000" w:type="pct"/>
            <w:tcBorders>
              <w:top w:val="single" w:sz="6" w:space="0" w:color="auto"/>
              <w:left w:val="single" w:sz="6" w:space="0" w:color="auto"/>
              <w:bottom w:val="single" w:sz="6" w:space="0" w:color="auto"/>
              <w:right w:val="single" w:sz="6" w:space="0" w:color="auto"/>
            </w:tcBorders>
          </w:tcPr>
          <w:p w14:paraId="255DA0F8" w14:textId="77777777" w:rsidR="00EC6BCB" w:rsidRPr="008F171E" w:rsidRDefault="00EC6BCB" w:rsidP="006F2E0B">
            <w:pPr>
              <w:rPr>
                <w:rFonts w:ascii="Montserrat" w:hAnsi="Montserrat"/>
                <w:sz w:val="20"/>
                <w:szCs w:val="20"/>
              </w:rPr>
            </w:pPr>
            <w:r w:rsidRPr="008F171E">
              <w:rPr>
                <w:rFonts w:ascii="Montserrat" w:hAnsi="Montserrat"/>
                <w:sz w:val="20"/>
                <w:szCs w:val="20"/>
              </w:rPr>
              <w:t>Nombre del apoderado o representante:</w:t>
            </w:r>
          </w:p>
          <w:p w14:paraId="13F4FE79" w14:textId="77777777" w:rsidR="00EC6BCB" w:rsidRPr="008F171E" w:rsidRDefault="00EC6BCB" w:rsidP="006F2E0B">
            <w:pPr>
              <w:rPr>
                <w:rFonts w:ascii="Montserrat" w:hAnsi="Montserrat"/>
                <w:sz w:val="20"/>
                <w:szCs w:val="20"/>
              </w:rPr>
            </w:pPr>
          </w:p>
          <w:p w14:paraId="38D31A29" w14:textId="77777777" w:rsidR="00EC6BCB" w:rsidRPr="008F171E" w:rsidRDefault="00EC6BCB" w:rsidP="006F2E0B">
            <w:pPr>
              <w:rPr>
                <w:rFonts w:ascii="Montserrat" w:hAnsi="Montserrat"/>
                <w:sz w:val="20"/>
                <w:szCs w:val="20"/>
              </w:rPr>
            </w:pPr>
            <w:r w:rsidRPr="008F171E">
              <w:rPr>
                <w:rFonts w:ascii="Montserrat" w:hAnsi="Montserrat"/>
                <w:sz w:val="20"/>
                <w:szCs w:val="20"/>
              </w:rPr>
              <w:t xml:space="preserve">Datos del documento mediante el cual acredita su personalidad y </w:t>
            </w:r>
            <w:proofErr w:type="gramStart"/>
            <w:r w:rsidRPr="008F171E">
              <w:rPr>
                <w:rFonts w:ascii="Montserrat" w:hAnsi="Montserrat"/>
                <w:sz w:val="20"/>
                <w:szCs w:val="20"/>
              </w:rPr>
              <w:t>facultades.-</w:t>
            </w:r>
            <w:proofErr w:type="gramEnd"/>
          </w:p>
          <w:p w14:paraId="159F6533" w14:textId="77777777" w:rsidR="00EC6BCB" w:rsidRPr="008F171E" w:rsidRDefault="00EC6BCB" w:rsidP="006F2E0B">
            <w:pPr>
              <w:rPr>
                <w:rFonts w:ascii="Montserrat" w:hAnsi="Montserrat"/>
                <w:sz w:val="20"/>
                <w:szCs w:val="20"/>
              </w:rPr>
            </w:pPr>
          </w:p>
          <w:p w14:paraId="1EFA01E3" w14:textId="77777777" w:rsidR="00EC6BCB" w:rsidRPr="008F171E" w:rsidRDefault="00EC6BCB" w:rsidP="006F2E0B">
            <w:pPr>
              <w:rPr>
                <w:rFonts w:ascii="Montserrat" w:hAnsi="Montserrat"/>
                <w:sz w:val="20"/>
                <w:szCs w:val="20"/>
              </w:rPr>
            </w:pPr>
            <w:r w:rsidRPr="008F171E">
              <w:rPr>
                <w:rFonts w:ascii="Montserrat" w:hAnsi="Montserrat"/>
                <w:sz w:val="20"/>
                <w:szCs w:val="20"/>
              </w:rPr>
              <w:t>Escritura pública número:                                           Fecha:</w:t>
            </w:r>
          </w:p>
          <w:p w14:paraId="78272951" w14:textId="77777777" w:rsidR="00EC6BCB" w:rsidRPr="008F171E" w:rsidRDefault="00EC6BCB" w:rsidP="006F2E0B">
            <w:pPr>
              <w:pStyle w:val="Piedepgina"/>
              <w:rPr>
                <w:rFonts w:ascii="Montserrat" w:hAnsi="Montserrat" w:cs="Arial"/>
                <w:sz w:val="20"/>
                <w:szCs w:val="20"/>
              </w:rPr>
            </w:pPr>
          </w:p>
          <w:p w14:paraId="1169100D" w14:textId="77777777" w:rsidR="00EC6BCB" w:rsidRPr="008F171E" w:rsidRDefault="00EC6BCB" w:rsidP="006F2E0B">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470AE333" w14:textId="77777777" w:rsidR="00EC6BCB" w:rsidRPr="008F171E" w:rsidRDefault="00EC6BCB" w:rsidP="00EC6BCB">
      <w:pPr>
        <w:jc w:val="center"/>
        <w:rPr>
          <w:rFonts w:ascii="Montserrat" w:hAnsi="Montserrat"/>
          <w:sz w:val="20"/>
          <w:szCs w:val="20"/>
        </w:rPr>
      </w:pPr>
      <w:r w:rsidRPr="008F171E">
        <w:rPr>
          <w:rFonts w:ascii="Montserrat" w:hAnsi="Montserrat"/>
          <w:sz w:val="20"/>
          <w:szCs w:val="20"/>
        </w:rPr>
        <w:t>(Lugar y fecha)</w:t>
      </w:r>
    </w:p>
    <w:p w14:paraId="07BB069B" w14:textId="77777777" w:rsidR="00EC6BCB" w:rsidRPr="008F171E" w:rsidRDefault="00EC6BCB" w:rsidP="00EC6BCB">
      <w:pPr>
        <w:jc w:val="center"/>
        <w:rPr>
          <w:rFonts w:ascii="Montserrat" w:hAnsi="Montserrat"/>
          <w:sz w:val="20"/>
          <w:szCs w:val="20"/>
        </w:rPr>
      </w:pPr>
      <w:r w:rsidRPr="008F171E">
        <w:rPr>
          <w:rFonts w:ascii="Montserrat" w:hAnsi="Montserrat"/>
          <w:sz w:val="20"/>
          <w:szCs w:val="20"/>
        </w:rPr>
        <w:t>Protesto lo necesario</w:t>
      </w:r>
    </w:p>
    <w:p w14:paraId="2CF90B14" w14:textId="77777777" w:rsidR="00EC6BCB" w:rsidRDefault="00EC6BCB" w:rsidP="00EC6BCB">
      <w:pPr>
        <w:jc w:val="center"/>
        <w:rPr>
          <w:rFonts w:ascii="Montserrat" w:hAnsi="Montserrat"/>
          <w:sz w:val="20"/>
          <w:szCs w:val="20"/>
        </w:rPr>
      </w:pPr>
      <w:r w:rsidRPr="008F171E">
        <w:rPr>
          <w:rFonts w:ascii="Montserrat" w:hAnsi="Montserrat"/>
          <w:sz w:val="20"/>
          <w:szCs w:val="20"/>
        </w:rPr>
        <w:t>(firma)</w:t>
      </w:r>
    </w:p>
    <w:p w14:paraId="692ABC87" w14:textId="77777777" w:rsidR="00EC6BCB" w:rsidRDefault="00EC6BCB" w:rsidP="00EC6BCB">
      <w:pPr>
        <w:spacing w:after="200" w:line="276" w:lineRule="auto"/>
        <w:rPr>
          <w:rFonts w:ascii="Montserrat" w:hAnsi="Montserrat"/>
          <w:sz w:val="20"/>
          <w:szCs w:val="20"/>
        </w:rPr>
      </w:pPr>
      <w:r>
        <w:rPr>
          <w:rFonts w:ascii="Montserrat" w:hAnsi="Montserrat"/>
          <w:sz w:val="20"/>
          <w:szCs w:val="20"/>
        </w:rPr>
        <w:br w:type="page"/>
      </w:r>
    </w:p>
    <w:p w14:paraId="278F8513" w14:textId="77777777" w:rsidR="00EC6BCB" w:rsidRPr="008F171E" w:rsidRDefault="00EC6BCB" w:rsidP="00EC6BCB">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8822"/>
      </w:tblGrid>
      <w:tr w:rsidR="00EC6BCB" w:rsidRPr="008F171E" w14:paraId="2ED37522" w14:textId="77777777" w:rsidTr="006F2E0B">
        <w:trPr>
          <w:jc w:val="center"/>
        </w:trPr>
        <w:tc>
          <w:tcPr>
            <w:tcW w:w="5000" w:type="pct"/>
            <w:tcBorders>
              <w:top w:val="single" w:sz="6" w:space="0" w:color="auto"/>
              <w:left w:val="single" w:sz="6" w:space="0" w:color="auto"/>
              <w:right w:val="single" w:sz="6" w:space="0" w:color="auto"/>
            </w:tcBorders>
          </w:tcPr>
          <w:p w14:paraId="47F0F14F" w14:textId="77777777" w:rsidR="00EC6BCB" w:rsidRPr="008F171E" w:rsidRDefault="00EC6BCB" w:rsidP="006F2E0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 xml:space="preserve">NOMBRE </w:t>
            </w:r>
            <w:proofErr w:type="gramStart"/>
            <w:r w:rsidRPr="008F171E">
              <w:rPr>
                <w:rFonts w:ascii="Montserrat" w:hAnsi="Montserrat" w:cs="Tahoma"/>
                <w:b/>
                <w:sz w:val="20"/>
                <w:szCs w:val="20"/>
              </w:rPr>
              <w:t>DEL  _</w:t>
            </w:r>
            <w:proofErr w:type="gramEnd"/>
            <w:r w:rsidRPr="008F171E">
              <w:rPr>
                <w:rFonts w:ascii="Montserrat" w:hAnsi="Montserrat" w:cs="Tahoma"/>
                <w:b/>
                <w:sz w:val="20"/>
                <w:szCs w:val="20"/>
              </w:rPr>
              <w:t>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EC6BCB" w:rsidRPr="008F171E" w14:paraId="4AEC01F3" w14:textId="77777777" w:rsidTr="006F2E0B">
              <w:trPr>
                <w:jc w:val="center"/>
              </w:trPr>
              <w:tc>
                <w:tcPr>
                  <w:tcW w:w="13930" w:type="dxa"/>
                  <w:tcBorders>
                    <w:left w:val="single" w:sz="6" w:space="0" w:color="auto"/>
                    <w:bottom w:val="single" w:sz="6" w:space="0" w:color="auto"/>
                    <w:right w:val="single" w:sz="6" w:space="0" w:color="auto"/>
                  </w:tcBorders>
                </w:tcPr>
                <w:p w14:paraId="01664183" w14:textId="77777777" w:rsidR="00EC6BCB" w:rsidRPr="008F171E" w:rsidRDefault="00EC6BCB" w:rsidP="006F2E0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5B13AC6E" w14:textId="77777777" w:rsidR="00EC6BCB" w:rsidRPr="008F171E" w:rsidRDefault="00EC6BCB" w:rsidP="006F2E0B">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1CCAE582" w14:textId="77777777" w:rsidR="00EC6BCB" w:rsidRPr="008F171E" w:rsidRDefault="00EC6BCB" w:rsidP="006F2E0B">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01416914" w14:textId="77777777" w:rsidR="00EC6BCB" w:rsidRDefault="00EC6BCB" w:rsidP="00EC6BCB">
      <w:pPr>
        <w:rPr>
          <w:rFonts w:ascii="Montserrat" w:hAnsi="Montserrat"/>
          <w:b/>
          <w:sz w:val="20"/>
          <w:szCs w:val="20"/>
        </w:rPr>
      </w:pPr>
    </w:p>
    <w:p w14:paraId="4568E1EE" w14:textId="77777777" w:rsidR="00EC6BCB" w:rsidRDefault="00EC6BCB" w:rsidP="00EC6BCB">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748"/>
        <w:gridCol w:w="1279"/>
        <w:gridCol w:w="1423"/>
        <w:gridCol w:w="558"/>
        <w:gridCol w:w="798"/>
        <w:gridCol w:w="685"/>
        <w:gridCol w:w="685"/>
        <w:gridCol w:w="1043"/>
        <w:gridCol w:w="942"/>
      </w:tblGrid>
      <w:tr w:rsidR="00EC6BCB" w14:paraId="2A4A9011" w14:textId="77777777" w:rsidTr="006F2E0B">
        <w:tc>
          <w:tcPr>
            <w:tcW w:w="396" w:type="pct"/>
            <w:tcBorders>
              <w:top w:val="single" w:sz="4" w:space="0" w:color="auto"/>
              <w:left w:val="single" w:sz="4" w:space="0" w:color="auto"/>
              <w:bottom w:val="single" w:sz="4" w:space="0" w:color="auto"/>
              <w:right w:val="single" w:sz="4" w:space="0" w:color="auto"/>
            </w:tcBorders>
          </w:tcPr>
          <w:p w14:paraId="63B0541B" w14:textId="77777777" w:rsidR="00EC6BCB" w:rsidRDefault="00EC6BCB" w:rsidP="006F2E0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E9783A5" w14:textId="77777777" w:rsidR="00EC6BCB" w:rsidRDefault="00EC6BCB" w:rsidP="006F2E0B">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5A24A1A" w14:textId="77777777" w:rsidR="00EC6BCB" w:rsidRDefault="00EC6BCB" w:rsidP="006F2E0B">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E019659" w14:textId="77777777" w:rsidR="00EC6BCB" w:rsidRDefault="00EC6BCB" w:rsidP="006F2E0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6DF19212" w14:textId="77777777" w:rsidR="00EC6BCB" w:rsidRDefault="00EC6BCB" w:rsidP="006F2E0B">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677DB027" w14:textId="77777777" w:rsidR="00EC6BCB" w:rsidRDefault="00EC6BCB" w:rsidP="006F2E0B">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5BDBAC7F" w14:textId="77777777" w:rsidR="00EC6BCB" w:rsidRDefault="00EC6BCB" w:rsidP="006F2E0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575664C" w14:textId="77777777" w:rsidR="00EC6BCB" w:rsidRDefault="00EC6BCB" w:rsidP="006F2E0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53E22323" w14:textId="77777777" w:rsidR="00EC6BCB" w:rsidRDefault="00EC6BCB" w:rsidP="006F2E0B">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256AD207" w14:textId="77777777" w:rsidR="00EC6BCB" w:rsidRDefault="00EC6BCB" w:rsidP="006F2E0B">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0E0827FE" w14:textId="77777777" w:rsidR="00EC6BCB" w:rsidRDefault="00EC6BCB" w:rsidP="006F2E0B">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69F2FFC1" w14:textId="77777777" w:rsidR="00EC6BCB" w:rsidRDefault="00EC6BCB" w:rsidP="006F2E0B">
            <w:pPr>
              <w:pStyle w:val="Piedepgina"/>
              <w:tabs>
                <w:tab w:val="left" w:pos="10080"/>
              </w:tabs>
              <w:jc w:val="center"/>
              <w:rPr>
                <w:rFonts w:ascii="Soberana Sans" w:hAnsi="Soberana Sans" w:cs="Arial"/>
                <w:b/>
                <w:sz w:val="16"/>
                <w:szCs w:val="16"/>
              </w:rPr>
            </w:pPr>
            <w:proofErr w:type="gramStart"/>
            <w:r>
              <w:rPr>
                <w:rFonts w:ascii="Soberana Sans" w:hAnsi="Soberana Sans" w:cs="Arial"/>
                <w:b/>
                <w:sz w:val="16"/>
                <w:szCs w:val="16"/>
              </w:rPr>
              <w:t>TOTAL</w:t>
            </w:r>
            <w:proofErr w:type="gramEnd"/>
            <w:r>
              <w:rPr>
                <w:rFonts w:ascii="Soberana Sans" w:hAnsi="Soberana Sans" w:cs="Arial"/>
                <w:b/>
                <w:sz w:val="16"/>
                <w:szCs w:val="16"/>
              </w:rPr>
              <w:t xml:space="preserve"> MAX.</w:t>
            </w:r>
          </w:p>
        </w:tc>
      </w:tr>
      <w:tr w:rsidR="00EC6BCB" w14:paraId="03FDEA64" w14:textId="77777777" w:rsidTr="006F2E0B">
        <w:tc>
          <w:tcPr>
            <w:tcW w:w="396" w:type="pct"/>
            <w:tcBorders>
              <w:top w:val="single" w:sz="4" w:space="0" w:color="auto"/>
              <w:left w:val="single" w:sz="4" w:space="0" w:color="auto"/>
              <w:bottom w:val="single" w:sz="4" w:space="0" w:color="auto"/>
              <w:right w:val="single" w:sz="4" w:space="0" w:color="auto"/>
            </w:tcBorders>
          </w:tcPr>
          <w:p w14:paraId="0985A6CF" w14:textId="77777777" w:rsidR="00EC6BCB" w:rsidRDefault="00EC6BCB" w:rsidP="006F2E0B">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675D0360" w14:textId="77777777" w:rsidR="00EC6BCB" w:rsidRDefault="00EC6BCB" w:rsidP="006F2E0B">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76577235" w14:textId="77777777" w:rsidR="00EC6BCB" w:rsidRDefault="00EC6BCB" w:rsidP="006F2E0B">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3C55085" w14:textId="77777777" w:rsidR="00EC6BCB" w:rsidRDefault="00EC6BCB" w:rsidP="006F2E0B">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13AEBC23" w14:textId="77777777" w:rsidR="00EC6BCB" w:rsidRDefault="00EC6BCB" w:rsidP="006F2E0B">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31743892" w14:textId="77777777" w:rsidR="00EC6BCB" w:rsidRDefault="00EC6BCB" w:rsidP="006F2E0B">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52AB192C" w14:textId="77777777" w:rsidR="00EC6BCB" w:rsidRDefault="00EC6BCB" w:rsidP="006F2E0B">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F1888D" w14:textId="77777777" w:rsidR="00EC6BCB" w:rsidRDefault="00EC6BCB" w:rsidP="006F2E0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35103B5A" w14:textId="77777777" w:rsidR="00EC6BCB" w:rsidRDefault="00EC6BCB" w:rsidP="006F2E0B">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AC1B307" w14:textId="77777777" w:rsidR="00EC6BCB" w:rsidRDefault="00EC6BCB" w:rsidP="006F2E0B">
            <w:pPr>
              <w:pStyle w:val="Piedepgina"/>
              <w:tabs>
                <w:tab w:val="left" w:pos="10080"/>
              </w:tabs>
              <w:jc w:val="center"/>
              <w:rPr>
                <w:rFonts w:ascii="Soberana Sans" w:hAnsi="Soberana Sans" w:cs="Arial"/>
                <w:b/>
                <w:sz w:val="16"/>
                <w:szCs w:val="16"/>
              </w:rPr>
            </w:pPr>
          </w:p>
        </w:tc>
      </w:tr>
      <w:tr w:rsidR="00EC6BCB" w14:paraId="2B1C6B32" w14:textId="77777777" w:rsidTr="006F2E0B">
        <w:tc>
          <w:tcPr>
            <w:tcW w:w="396" w:type="pct"/>
            <w:tcBorders>
              <w:top w:val="nil"/>
              <w:left w:val="nil"/>
              <w:bottom w:val="nil"/>
              <w:right w:val="nil"/>
            </w:tcBorders>
          </w:tcPr>
          <w:p w14:paraId="3F159F72" w14:textId="77777777" w:rsidR="00EC6BCB" w:rsidRDefault="00EC6BCB" w:rsidP="006F2E0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3B92BD31" w14:textId="77777777" w:rsidR="00EC6BCB" w:rsidRDefault="00EC6BCB" w:rsidP="006F2E0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770E668" w14:textId="77777777" w:rsidR="00EC6BCB" w:rsidRDefault="00EC6BCB" w:rsidP="006F2E0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143E2F3" w14:textId="77777777" w:rsidR="00EC6BCB" w:rsidRDefault="00EC6BCB" w:rsidP="006F2E0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74663C78" w14:textId="77777777" w:rsidR="00EC6BCB" w:rsidRDefault="00EC6BCB" w:rsidP="006F2E0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12AD0A4" w14:textId="77777777" w:rsidR="00EC6BCB" w:rsidRDefault="00EC6BCB" w:rsidP="006F2E0B">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3292DF99" w14:textId="77777777" w:rsidR="00EC6BCB" w:rsidRDefault="00EC6BCB" w:rsidP="006F2E0B">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798B704" w14:textId="77777777" w:rsidR="00EC6BCB" w:rsidRDefault="00EC6BCB" w:rsidP="006F2E0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8B1E467" w14:textId="77777777" w:rsidR="00EC6BCB" w:rsidRDefault="00EC6BCB" w:rsidP="006F2E0B">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6B9415FD" w14:textId="77777777" w:rsidR="00EC6BCB" w:rsidRDefault="00EC6BCB" w:rsidP="006F2E0B">
            <w:pPr>
              <w:pStyle w:val="Piedepgina"/>
              <w:tabs>
                <w:tab w:val="left" w:pos="10080"/>
              </w:tabs>
              <w:jc w:val="right"/>
              <w:rPr>
                <w:rFonts w:ascii="Soberana Sans" w:hAnsi="Soberana Sans" w:cs="Arial"/>
                <w:b/>
                <w:sz w:val="16"/>
                <w:szCs w:val="16"/>
              </w:rPr>
            </w:pPr>
          </w:p>
        </w:tc>
      </w:tr>
      <w:tr w:rsidR="00EC6BCB" w14:paraId="3C0E3117" w14:textId="77777777" w:rsidTr="006F2E0B">
        <w:tc>
          <w:tcPr>
            <w:tcW w:w="396" w:type="pct"/>
            <w:tcBorders>
              <w:top w:val="nil"/>
              <w:left w:val="nil"/>
              <w:bottom w:val="nil"/>
              <w:right w:val="nil"/>
            </w:tcBorders>
          </w:tcPr>
          <w:p w14:paraId="7C49205F" w14:textId="77777777" w:rsidR="00EC6BCB" w:rsidRDefault="00EC6BCB" w:rsidP="006F2E0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C6BDA18" w14:textId="77777777" w:rsidR="00EC6BCB" w:rsidRDefault="00EC6BCB" w:rsidP="006F2E0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09A8EAD" w14:textId="77777777" w:rsidR="00EC6BCB" w:rsidRDefault="00EC6BCB" w:rsidP="006F2E0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4607962" w14:textId="77777777" w:rsidR="00EC6BCB" w:rsidRDefault="00EC6BCB" w:rsidP="006F2E0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41D8C3A" w14:textId="77777777" w:rsidR="00EC6BCB" w:rsidRDefault="00EC6BCB" w:rsidP="006F2E0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6C996F00" w14:textId="77777777" w:rsidR="00EC6BCB" w:rsidRDefault="00EC6BCB" w:rsidP="006F2E0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5443C59" w14:textId="77777777" w:rsidR="00EC6BCB" w:rsidRDefault="00EC6BCB" w:rsidP="006F2E0B">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35CC0B28" w14:textId="77777777" w:rsidR="00EC6BCB" w:rsidRDefault="00EC6BCB" w:rsidP="006F2E0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FD4DBCA" w14:textId="77777777" w:rsidR="00EC6BCB" w:rsidRDefault="00EC6BCB" w:rsidP="006F2E0B">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5400C18D" w14:textId="77777777" w:rsidR="00EC6BCB" w:rsidRDefault="00EC6BCB" w:rsidP="006F2E0B">
            <w:pPr>
              <w:pStyle w:val="Piedepgina"/>
              <w:tabs>
                <w:tab w:val="left" w:pos="10080"/>
              </w:tabs>
              <w:jc w:val="right"/>
              <w:rPr>
                <w:rFonts w:ascii="Soberana Sans" w:hAnsi="Soberana Sans" w:cs="Arial"/>
                <w:b/>
                <w:sz w:val="16"/>
                <w:szCs w:val="16"/>
              </w:rPr>
            </w:pPr>
          </w:p>
        </w:tc>
      </w:tr>
      <w:tr w:rsidR="00EC6BCB" w14:paraId="1C0015A2" w14:textId="77777777" w:rsidTr="006F2E0B">
        <w:tc>
          <w:tcPr>
            <w:tcW w:w="396" w:type="pct"/>
            <w:tcBorders>
              <w:top w:val="nil"/>
              <w:left w:val="nil"/>
              <w:bottom w:val="nil"/>
              <w:right w:val="nil"/>
            </w:tcBorders>
          </w:tcPr>
          <w:p w14:paraId="077E044B" w14:textId="77777777" w:rsidR="00EC6BCB" w:rsidRDefault="00EC6BCB" w:rsidP="006F2E0B">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87768EC" w14:textId="77777777" w:rsidR="00EC6BCB" w:rsidRDefault="00EC6BCB" w:rsidP="006F2E0B">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00D7A2" w14:textId="77777777" w:rsidR="00EC6BCB" w:rsidRDefault="00EC6BCB" w:rsidP="006F2E0B">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035D6102" w14:textId="77777777" w:rsidR="00EC6BCB" w:rsidRDefault="00EC6BCB" w:rsidP="006F2E0B">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05F4692" w14:textId="77777777" w:rsidR="00EC6BCB" w:rsidRDefault="00EC6BCB" w:rsidP="006F2E0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2231565" w14:textId="77777777" w:rsidR="00EC6BCB" w:rsidRDefault="00EC6BCB" w:rsidP="006F2E0B">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6F8B309" w14:textId="77777777" w:rsidR="00EC6BCB" w:rsidRDefault="00EC6BCB" w:rsidP="006F2E0B">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DF936F7" w14:textId="77777777" w:rsidR="00EC6BCB" w:rsidRDefault="00EC6BCB" w:rsidP="006F2E0B">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CBE5B46" w14:textId="77777777" w:rsidR="00EC6BCB" w:rsidRDefault="00EC6BCB" w:rsidP="006F2E0B">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3DC07973" w14:textId="77777777" w:rsidR="00EC6BCB" w:rsidRDefault="00EC6BCB" w:rsidP="006F2E0B">
            <w:pPr>
              <w:pStyle w:val="Piedepgina"/>
              <w:tabs>
                <w:tab w:val="left" w:pos="10080"/>
              </w:tabs>
              <w:jc w:val="right"/>
              <w:rPr>
                <w:rFonts w:ascii="Soberana Sans" w:hAnsi="Soberana Sans" w:cs="Arial"/>
                <w:b/>
                <w:sz w:val="16"/>
                <w:szCs w:val="16"/>
              </w:rPr>
            </w:pPr>
          </w:p>
        </w:tc>
      </w:tr>
    </w:tbl>
    <w:p w14:paraId="4A4AAE0F" w14:textId="77777777" w:rsidR="00EC6BCB" w:rsidRPr="008F171E" w:rsidRDefault="00EC6BCB" w:rsidP="00EC6BCB">
      <w:pPr>
        <w:rPr>
          <w:rFonts w:ascii="Montserrat" w:hAnsi="Montserrat"/>
          <w:b/>
          <w:sz w:val="20"/>
          <w:szCs w:val="20"/>
        </w:rPr>
      </w:pPr>
    </w:p>
    <w:tbl>
      <w:tblPr>
        <w:tblW w:w="0" w:type="auto"/>
        <w:jc w:val="center"/>
        <w:tblLook w:val="01E0" w:firstRow="1" w:lastRow="1" w:firstColumn="1" w:lastColumn="1" w:noHBand="0" w:noVBand="0"/>
      </w:tblPr>
      <w:tblGrid>
        <w:gridCol w:w="147"/>
        <w:gridCol w:w="3923"/>
        <w:gridCol w:w="4359"/>
        <w:gridCol w:w="399"/>
      </w:tblGrid>
      <w:tr w:rsidR="00EC6BCB" w:rsidRPr="008F171E" w14:paraId="7784EE7D" w14:textId="77777777" w:rsidTr="006F2E0B">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456DB" w14:textId="77777777" w:rsidR="00EC6BCB" w:rsidRPr="008F171E" w:rsidRDefault="00EC6BCB" w:rsidP="006F2E0B">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EC6BCB" w:rsidRPr="008F171E" w14:paraId="394E3CAD" w14:textId="77777777" w:rsidTr="006F2E0B">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1BE36EF" w14:textId="77777777" w:rsidR="00EC6BCB" w:rsidRPr="008F171E" w:rsidRDefault="00EC6BCB" w:rsidP="006F2E0B">
            <w:pPr>
              <w:rPr>
                <w:rFonts w:ascii="Montserrat" w:hAnsi="Montserrat" w:cs="Tahoma"/>
                <w:b/>
                <w:sz w:val="20"/>
                <w:szCs w:val="20"/>
              </w:rPr>
            </w:pPr>
          </w:p>
        </w:tc>
      </w:tr>
      <w:tr w:rsidR="00EC6BCB" w:rsidRPr="008F171E" w14:paraId="3CC4EDD8" w14:textId="77777777" w:rsidTr="006F2E0B">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97A8820" w14:textId="77777777" w:rsidR="00EC6BCB" w:rsidRPr="008F171E" w:rsidRDefault="00EC6BCB" w:rsidP="006F2E0B">
            <w:pPr>
              <w:rPr>
                <w:rFonts w:ascii="Montserrat" w:hAnsi="Montserrat"/>
                <w:b/>
                <w:sz w:val="20"/>
                <w:szCs w:val="20"/>
              </w:rPr>
            </w:pPr>
            <w:proofErr w:type="gramStart"/>
            <w:r w:rsidRPr="008F171E">
              <w:rPr>
                <w:rFonts w:ascii="Montserrat" w:hAnsi="Montserrat"/>
                <w:b/>
                <w:sz w:val="20"/>
                <w:szCs w:val="20"/>
              </w:rPr>
              <w:t>LAS  CLAVES</w:t>
            </w:r>
            <w:proofErr w:type="gramEnd"/>
            <w:r w:rsidRPr="008F171E">
              <w:rPr>
                <w:rFonts w:ascii="Montserrat" w:hAnsi="Montserrat"/>
                <w:b/>
                <w:sz w:val="20"/>
                <w:szCs w:val="20"/>
              </w:rPr>
              <w:t xml:space="preserve">  QUE CONTIENE LA PRESENTE PROPOSICIÓN, CORRESPONDEN JUSTA, EXACTA Y CABALMENTE A LA DESCRIPCIÓN Y PRESENTACION SOLICITADA EN EL ANEXO DE ESTE EVENTO Y QUE CORRESPONDE AL CUADRO BASICO.</w:t>
            </w:r>
          </w:p>
        </w:tc>
      </w:tr>
      <w:tr w:rsidR="00EC6BCB" w:rsidRPr="008F171E" w14:paraId="1E336C73" w14:textId="77777777" w:rsidTr="006F2E0B">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69E5567A" w14:textId="77777777" w:rsidR="00EC6BCB" w:rsidRPr="008F171E" w:rsidRDefault="00EC6BCB" w:rsidP="006F2E0B">
            <w:pPr>
              <w:rPr>
                <w:rFonts w:ascii="Montserrat" w:hAnsi="Montserrat"/>
                <w:sz w:val="20"/>
                <w:szCs w:val="20"/>
              </w:rPr>
            </w:pPr>
          </w:p>
        </w:tc>
      </w:tr>
      <w:tr w:rsidR="00EC6BCB" w:rsidRPr="008F171E" w14:paraId="2ADC2823" w14:textId="77777777" w:rsidTr="006F2E0B">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5D4415C" w14:textId="77777777" w:rsidR="00EC6BCB" w:rsidRPr="008F171E" w:rsidRDefault="00EC6BCB" w:rsidP="006F2E0B">
            <w:pPr>
              <w:rPr>
                <w:rFonts w:ascii="Montserrat" w:hAnsi="Montserrat"/>
                <w:b/>
                <w:sz w:val="20"/>
                <w:szCs w:val="20"/>
              </w:rPr>
            </w:pPr>
            <w:r w:rsidRPr="008F171E">
              <w:rPr>
                <w:rFonts w:ascii="Montserrat" w:hAnsi="Montserrat"/>
                <w:b/>
                <w:sz w:val="20"/>
                <w:szCs w:val="20"/>
              </w:rPr>
              <w:t xml:space="preserve">EN EL CASO QUE EL INSTITUTO MEXICANO DEL SEGURO SOCIAL, ME OTORGUE LA ADJUDICACION DE LA </w:t>
            </w:r>
            <w:proofErr w:type="gramStart"/>
            <w:r w:rsidRPr="008F171E">
              <w:rPr>
                <w:rFonts w:ascii="Montserrat" w:hAnsi="Montserrat"/>
                <w:b/>
                <w:sz w:val="20"/>
                <w:szCs w:val="20"/>
              </w:rPr>
              <w:t>DEMANDA  MINIMA</w:t>
            </w:r>
            <w:proofErr w:type="gramEnd"/>
            <w:r w:rsidRPr="008F171E">
              <w:rPr>
                <w:rFonts w:ascii="Montserrat" w:hAnsi="Montserrat"/>
                <w:b/>
                <w:sz w:val="20"/>
                <w:szCs w:val="20"/>
              </w:rPr>
              <w:t xml:space="preserve"> Y MAXIMA ASIGNADA, ME OBLIGO EN NOMBRE DE MÍ REPRESENTADA A SUSCRIBIR EL CONTRATO QUE SE DERIVE, EN LOS TERMINOS, CONDICIONES Y PORCENTAJE ESTABLECIDOS EN ESTE EVENTO.</w:t>
            </w:r>
          </w:p>
        </w:tc>
      </w:tr>
      <w:tr w:rsidR="00EC6BCB" w:rsidRPr="008F171E" w14:paraId="5790D594" w14:textId="77777777" w:rsidTr="006F2E0B">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5AFC85A7" w14:textId="77777777" w:rsidR="00EC6BCB" w:rsidRPr="008F171E" w:rsidRDefault="00EC6BCB" w:rsidP="006F2E0B">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4A047B0" w14:textId="77777777" w:rsidR="00EC6BCB" w:rsidRPr="008F171E" w:rsidRDefault="00EC6BCB" w:rsidP="006F2E0B">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3EAF39E" w14:textId="77777777" w:rsidR="00EC6BCB" w:rsidRPr="008F171E" w:rsidRDefault="00EC6BCB" w:rsidP="006F2E0B">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6A5E7F28" w14:textId="77777777" w:rsidR="00EC6BCB" w:rsidRDefault="00EC6BCB" w:rsidP="00EC6BCB">
      <w:pPr>
        <w:jc w:val="center"/>
      </w:pPr>
    </w:p>
    <w:p w14:paraId="46410D0E" w14:textId="77777777" w:rsidR="00EC6BCB" w:rsidRDefault="00EC6BCB" w:rsidP="00EC6BCB">
      <w:pPr>
        <w:spacing w:after="200" w:line="276" w:lineRule="auto"/>
      </w:pPr>
      <w:r>
        <w:br w:type="page"/>
      </w:r>
    </w:p>
    <w:p w14:paraId="489E9EAA" w14:textId="77777777" w:rsidR="00EC6BCB" w:rsidRPr="008F171E" w:rsidRDefault="00EC6BCB" w:rsidP="00EC6BCB">
      <w:pPr>
        <w:jc w:val="center"/>
        <w:rPr>
          <w:rFonts w:ascii="Montserrat" w:hAnsi="Montserrat"/>
          <w:b/>
          <w:sz w:val="20"/>
          <w:szCs w:val="20"/>
        </w:rPr>
      </w:pPr>
      <w:r w:rsidRPr="008F171E">
        <w:rPr>
          <w:rFonts w:ascii="Montserrat" w:hAnsi="Montserrat"/>
          <w:b/>
          <w:sz w:val="20"/>
          <w:szCs w:val="20"/>
        </w:rPr>
        <w:lastRenderedPageBreak/>
        <w:t>ANEXO 4 (CUATRO)</w:t>
      </w:r>
    </w:p>
    <w:p w14:paraId="0839ABAA" w14:textId="77777777" w:rsidR="00EC6BCB" w:rsidRPr="008F171E" w:rsidRDefault="00EC6BCB" w:rsidP="00EC6BCB">
      <w:pPr>
        <w:jc w:val="center"/>
        <w:rPr>
          <w:rFonts w:ascii="Montserrat" w:hAnsi="Montserrat"/>
          <w:b/>
          <w:sz w:val="20"/>
          <w:szCs w:val="20"/>
        </w:rPr>
      </w:pPr>
    </w:p>
    <w:p w14:paraId="277B4C4F" w14:textId="77777777" w:rsidR="00EC6BCB" w:rsidRPr="008F171E" w:rsidRDefault="00EC6BCB" w:rsidP="00EC6BCB">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402B4B57" w14:textId="77777777" w:rsidR="00EC6BCB" w:rsidRPr="008F171E" w:rsidRDefault="00EC6BCB" w:rsidP="00EC6BCB">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57F61DDF" w14:textId="77777777" w:rsidR="00EC6BCB" w:rsidRPr="008F171E" w:rsidRDefault="00EC6BCB" w:rsidP="00EC6BCB">
      <w:pPr>
        <w:pStyle w:val="Textoindependiente211"/>
        <w:spacing w:after="0" w:line="240" w:lineRule="auto"/>
        <w:rPr>
          <w:rFonts w:ascii="Montserrat" w:hAnsi="Montserrat" w:cs="Arial"/>
          <w:b/>
          <w:sz w:val="20"/>
        </w:rPr>
      </w:pPr>
    </w:p>
    <w:p w14:paraId="17E4E8FA" w14:textId="77777777" w:rsidR="00EC6BCB" w:rsidRPr="008F171E" w:rsidRDefault="00EC6BCB" w:rsidP="00EC6BCB">
      <w:pPr>
        <w:jc w:val="both"/>
        <w:rPr>
          <w:rFonts w:ascii="Montserrat" w:hAnsi="Montserrat"/>
          <w:b/>
          <w:bCs/>
          <w:sz w:val="20"/>
          <w:szCs w:val="20"/>
        </w:rPr>
      </w:pPr>
    </w:p>
    <w:p w14:paraId="43CA870D" w14:textId="77777777" w:rsidR="00EC6BCB" w:rsidRPr="008F171E" w:rsidRDefault="00EC6BCB" w:rsidP="00EC6BCB">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xml:space="preserve">, Y EN TÉRMINOS DEL PUNTO “PROPUESTA TÉCNICA”, DEL OFICIO DE ADJUDICACIÓN A LA ADJUDICACION DIRECTA </w:t>
      </w:r>
      <w:proofErr w:type="gramStart"/>
      <w:r w:rsidRPr="008F171E">
        <w:rPr>
          <w:rFonts w:ascii="Montserrat" w:hAnsi="Montserrat"/>
          <w:sz w:val="20"/>
          <w:szCs w:val="20"/>
        </w:rPr>
        <w:t>NO._</w:t>
      </w:r>
      <w:proofErr w:type="gramEnd"/>
      <w:r w:rsidRPr="008F171E">
        <w:rPr>
          <w:rFonts w:ascii="Montserrat" w:hAnsi="Montserrat"/>
          <w:sz w:val="20"/>
          <w:szCs w:val="20"/>
        </w:rPr>
        <w:t>_____________________________, MANIFIESTO BAJO PROTESTA DE DECIR VERDAD LO SIGUIENTE:</w:t>
      </w:r>
    </w:p>
    <w:p w14:paraId="4BABDB75" w14:textId="77777777" w:rsidR="00EC6BCB" w:rsidRPr="008F171E" w:rsidRDefault="00EC6BCB" w:rsidP="00EC6BCB">
      <w:pPr>
        <w:jc w:val="both"/>
        <w:rPr>
          <w:rFonts w:ascii="Montserrat" w:hAnsi="Montserrat"/>
          <w:sz w:val="20"/>
          <w:szCs w:val="20"/>
        </w:rPr>
      </w:pPr>
    </w:p>
    <w:p w14:paraId="1B0EFA43" w14:textId="77777777" w:rsidR="00EC6BCB" w:rsidRPr="008F171E" w:rsidRDefault="00EC6BCB" w:rsidP="00EC6BCB">
      <w:pPr>
        <w:jc w:val="both"/>
        <w:rPr>
          <w:rFonts w:ascii="Montserrat" w:hAnsi="Montserrat"/>
          <w:sz w:val="20"/>
          <w:szCs w:val="20"/>
        </w:rPr>
      </w:pPr>
    </w:p>
    <w:p w14:paraId="28A39F41" w14:textId="77777777" w:rsidR="00EC6BCB" w:rsidRPr="008F171E" w:rsidRDefault="00EC6BCB" w:rsidP="00EC6BCB">
      <w:pPr>
        <w:suppressAutoHyphens/>
        <w:ind w:left="284" w:hanging="284"/>
        <w:jc w:val="both"/>
        <w:rPr>
          <w:rFonts w:ascii="Montserrat" w:hAnsi="Montserrat"/>
          <w:sz w:val="20"/>
          <w:szCs w:val="20"/>
        </w:rPr>
      </w:pPr>
      <w:r w:rsidRPr="008F171E">
        <w:rPr>
          <w:rFonts w:ascii="Montserrat" w:hAnsi="Montserrat"/>
          <w:sz w:val="20"/>
          <w:szCs w:val="20"/>
        </w:rPr>
        <w:t xml:space="preserve">F) Que mi representada no se encuentra sancionada como empresa o producto por la </w:t>
      </w:r>
      <w:proofErr w:type="gramStart"/>
      <w:r w:rsidRPr="008F171E">
        <w:rPr>
          <w:rFonts w:ascii="Montserrat" w:hAnsi="Montserrat"/>
          <w:sz w:val="20"/>
          <w:szCs w:val="20"/>
        </w:rPr>
        <w:t>Secretaria</w:t>
      </w:r>
      <w:proofErr w:type="gramEnd"/>
      <w:r w:rsidRPr="008F171E">
        <w:rPr>
          <w:rFonts w:ascii="Montserrat" w:hAnsi="Montserrat"/>
          <w:sz w:val="20"/>
          <w:szCs w:val="20"/>
        </w:rPr>
        <w:t xml:space="preserve"> de       Salud.</w:t>
      </w:r>
    </w:p>
    <w:p w14:paraId="28213BF5" w14:textId="77777777" w:rsidR="00EC6BCB" w:rsidRPr="008F171E" w:rsidRDefault="00EC6BCB" w:rsidP="00EC6BCB">
      <w:pPr>
        <w:jc w:val="both"/>
        <w:rPr>
          <w:rFonts w:ascii="Montserrat" w:hAnsi="Montserrat"/>
          <w:sz w:val="20"/>
          <w:szCs w:val="20"/>
        </w:rPr>
      </w:pPr>
    </w:p>
    <w:p w14:paraId="1E05FA73" w14:textId="77777777" w:rsidR="00EC6BCB" w:rsidRPr="008F171E" w:rsidRDefault="00EC6BCB" w:rsidP="00EC6BCB">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6665DC73" w14:textId="77777777" w:rsidR="00EC6BCB" w:rsidRPr="008F171E" w:rsidRDefault="00EC6BCB" w:rsidP="00EC6BCB">
      <w:pPr>
        <w:jc w:val="both"/>
        <w:rPr>
          <w:rFonts w:ascii="Montserrat" w:hAnsi="Montserrat"/>
          <w:sz w:val="20"/>
          <w:szCs w:val="20"/>
        </w:rPr>
      </w:pPr>
    </w:p>
    <w:p w14:paraId="6CC71D56" w14:textId="77777777" w:rsidR="00EC6BCB" w:rsidRPr="008F171E" w:rsidRDefault="00EC6BCB" w:rsidP="00EC6BCB">
      <w:pPr>
        <w:suppressAutoHyphens/>
        <w:ind w:left="284" w:hanging="284"/>
        <w:jc w:val="both"/>
        <w:rPr>
          <w:rFonts w:ascii="Montserrat" w:hAnsi="Montserrat"/>
          <w:sz w:val="20"/>
          <w:szCs w:val="20"/>
        </w:rPr>
      </w:pPr>
      <w:r w:rsidRPr="008F171E">
        <w:rPr>
          <w:rFonts w:ascii="Montserrat" w:hAnsi="Montserrat"/>
          <w:sz w:val="20"/>
          <w:szCs w:val="20"/>
        </w:rPr>
        <w:t xml:space="preserve">H) Que no nos encontramos en los supuestos del art. 50 y 60 antepenúltimo párrafo de la Ley </w:t>
      </w:r>
      <w:proofErr w:type="gramStart"/>
      <w:r w:rsidRPr="008F171E">
        <w:rPr>
          <w:rFonts w:ascii="Montserrat" w:hAnsi="Montserrat"/>
          <w:sz w:val="20"/>
          <w:szCs w:val="20"/>
        </w:rPr>
        <w:t>de  Adquisiciones</w:t>
      </w:r>
      <w:proofErr w:type="gramEnd"/>
      <w:r w:rsidRPr="008F171E">
        <w:rPr>
          <w:rFonts w:ascii="Montserrat" w:hAnsi="Montserrat"/>
          <w:sz w:val="20"/>
          <w:szCs w:val="20"/>
        </w:rPr>
        <w:t>, Arrendamientos y Servicios del Sector Público.</w:t>
      </w:r>
    </w:p>
    <w:p w14:paraId="2DBD6C39" w14:textId="77777777" w:rsidR="00EC6BCB" w:rsidRPr="008F171E" w:rsidRDefault="00EC6BCB" w:rsidP="00EC6BCB">
      <w:pPr>
        <w:jc w:val="both"/>
        <w:rPr>
          <w:rFonts w:ascii="Montserrat" w:hAnsi="Montserrat"/>
          <w:sz w:val="20"/>
          <w:szCs w:val="20"/>
        </w:rPr>
      </w:pPr>
    </w:p>
    <w:p w14:paraId="56ED8379" w14:textId="77777777" w:rsidR="00EC6BCB" w:rsidRPr="008F171E" w:rsidRDefault="00EC6BCB" w:rsidP="00EC6BCB">
      <w:pPr>
        <w:jc w:val="both"/>
        <w:rPr>
          <w:rFonts w:ascii="Montserrat" w:hAnsi="Montserrat"/>
          <w:sz w:val="20"/>
          <w:szCs w:val="20"/>
        </w:rPr>
      </w:pPr>
    </w:p>
    <w:p w14:paraId="70D99EB5" w14:textId="77777777" w:rsidR="00EC6BCB" w:rsidRPr="008F171E" w:rsidRDefault="00EC6BCB" w:rsidP="00EC6BCB">
      <w:pPr>
        <w:jc w:val="both"/>
        <w:rPr>
          <w:rFonts w:ascii="Montserrat" w:hAnsi="Montserrat"/>
          <w:sz w:val="20"/>
          <w:szCs w:val="20"/>
        </w:rPr>
      </w:pPr>
    </w:p>
    <w:p w14:paraId="67AA7937"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LUGAR Y FECHA</w:t>
      </w:r>
    </w:p>
    <w:p w14:paraId="11F92FBD" w14:textId="77777777" w:rsidR="00EC6BCB" w:rsidRPr="008F171E" w:rsidRDefault="00EC6BCB" w:rsidP="00EC6BCB">
      <w:pPr>
        <w:jc w:val="both"/>
        <w:rPr>
          <w:rFonts w:ascii="Montserrat" w:hAnsi="Montserrat"/>
          <w:sz w:val="20"/>
          <w:szCs w:val="20"/>
        </w:rPr>
      </w:pPr>
    </w:p>
    <w:p w14:paraId="1FA929B3" w14:textId="77777777" w:rsidR="00EC6BCB" w:rsidRPr="008F171E" w:rsidRDefault="00EC6BCB" w:rsidP="00EC6BCB">
      <w:pPr>
        <w:jc w:val="both"/>
        <w:rPr>
          <w:rFonts w:ascii="Montserrat" w:hAnsi="Montserrat"/>
          <w:sz w:val="20"/>
          <w:szCs w:val="20"/>
        </w:rPr>
      </w:pPr>
    </w:p>
    <w:p w14:paraId="37B168CE" w14:textId="77777777" w:rsidR="00EC6BCB" w:rsidRPr="008F171E" w:rsidRDefault="00EC6BCB" w:rsidP="00EC6BCB">
      <w:pPr>
        <w:jc w:val="both"/>
        <w:rPr>
          <w:rFonts w:ascii="Montserrat" w:hAnsi="Montserrat"/>
          <w:sz w:val="20"/>
          <w:szCs w:val="20"/>
        </w:rPr>
      </w:pPr>
    </w:p>
    <w:p w14:paraId="2C0E8A31" w14:textId="77777777" w:rsidR="00EC6BCB" w:rsidRPr="008F171E" w:rsidRDefault="00EC6BCB" w:rsidP="00EC6BCB">
      <w:pPr>
        <w:jc w:val="both"/>
        <w:rPr>
          <w:rFonts w:ascii="Montserrat" w:hAnsi="Montserrat"/>
          <w:sz w:val="20"/>
          <w:szCs w:val="20"/>
        </w:rPr>
      </w:pPr>
    </w:p>
    <w:p w14:paraId="44D84E18" w14:textId="77777777" w:rsidR="00EC6BCB" w:rsidRPr="008F171E" w:rsidRDefault="00EC6BCB" w:rsidP="00EC6BCB">
      <w:pPr>
        <w:jc w:val="both"/>
        <w:rPr>
          <w:rFonts w:ascii="Montserrat" w:hAnsi="Montserrat"/>
          <w:sz w:val="20"/>
          <w:szCs w:val="20"/>
        </w:rPr>
      </w:pPr>
    </w:p>
    <w:p w14:paraId="3938D5D2" w14:textId="77777777" w:rsidR="00EC6BCB" w:rsidRPr="008F171E" w:rsidRDefault="00EC6BCB" w:rsidP="00EC6BCB">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546FB0BB" w14:textId="77777777" w:rsidR="00EC6BCB" w:rsidRPr="008F171E" w:rsidRDefault="00EC6BCB" w:rsidP="00EC6BCB">
      <w:pPr>
        <w:jc w:val="center"/>
        <w:rPr>
          <w:rFonts w:ascii="Montserrat" w:hAnsi="Montserrat"/>
          <w:b/>
          <w:bCs/>
          <w:sz w:val="20"/>
          <w:szCs w:val="20"/>
        </w:rPr>
      </w:pPr>
      <w:r w:rsidRPr="008F171E">
        <w:rPr>
          <w:rFonts w:ascii="Montserrat" w:hAnsi="Montserrat"/>
          <w:b/>
          <w:bCs/>
          <w:sz w:val="20"/>
          <w:szCs w:val="20"/>
        </w:rPr>
        <w:t>(NOMBRE Y FIRMA DEL REPRESENTANTE LEGAL)</w:t>
      </w:r>
    </w:p>
    <w:p w14:paraId="5BDBCECC" w14:textId="77777777" w:rsidR="00EC6BCB" w:rsidRPr="008F171E" w:rsidRDefault="00EC6BCB" w:rsidP="00EC6BCB">
      <w:pPr>
        <w:jc w:val="center"/>
        <w:rPr>
          <w:rFonts w:ascii="Montserrat" w:hAnsi="Montserrat"/>
          <w:b/>
          <w:bCs/>
          <w:sz w:val="20"/>
          <w:szCs w:val="20"/>
        </w:rPr>
      </w:pPr>
    </w:p>
    <w:p w14:paraId="1A995249" w14:textId="77777777" w:rsidR="00EC6BCB" w:rsidRPr="008F171E" w:rsidRDefault="00EC6BCB" w:rsidP="00EC6BCB">
      <w:pPr>
        <w:jc w:val="center"/>
        <w:rPr>
          <w:rFonts w:ascii="Montserrat" w:hAnsi="Montserrat"/>
          <w:bCs/>
          <w:sz w:val="20"/>
          <w:szCs w:val="20"/>
        </w:rPr>
      </w:pPr>
      <w:r w:rsidRPr="008F171E">
        <w:rPr>
          <w:rFonts w:ascii="Montserrat" w:hAnsi="Montserrat"/>
          <w:b/>
          <w:bCs/>
          <w:sz w:val="20"/>
          <w:szCs w:val="20"/>
        </w:rPr>
        <w:br w:type="page"/>
      </w:r>
    </w:p>
    <w:p w14:paraId="06F67CC3" w14:textId="77777777" w:rsidR="00EC6BCB" w:rsidRDefault="00EC6BCB" w:rsidP="00EC6BCB">
      <w:pPr>
        <w:jc w:val="center"/>
        <w:rPr>
          <w:rFonts w:ascii="Montserrat" w:hAnsi="Montserrat"/>
          <w:b/>
          <w:sz w:val="20"/>
          <w:szCs w:val="20"/>
        </w:rPr>
      </w:pPr>
      <w:r w:rsidRPr="008F171E">
        <w:rPr>
          <w:rFonts w:ascii="Montserrat" w:hAnsi="Montserrat"/>
          <w:b/>
          <w:sz w:val="20"/>
          <w:szCs w:val="20"/>
        </w:rPr>
        <w:lastRenderedPageBreak/>
        <w:t>ANEXO NÚMERO 5 (CINCO)</w:t>
      </w:r>
    </w:p>
    <w:p w14:paraId="391CE7D5" w14:textId="77777777" w:rsidR="00EC6BCB" w:rsidRDefault="00EC6BCB" w:rsidP="00EC6BCB">
      <w:pPr>
        <w:jc w:val="center"/>
        <w:rPr>
          <w:rFonts w:ascii="Montserrat" w:hAnsi="Montserrat"/>
          <w:b/>
          <w:sz w:val="20"/>
          <w:szCs w:val="20"/>
        </w:rPr>
      </w:pPr>
    </w:p>
    <w:p w14:paraId="24F6A98D" w14:textId="77777777" w:rsidR="00EC6BCB" w:rsidRPr="00F46404" w:rsidRDefault="00EC6BCB" w:rsidP="00EC6BCB">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25D35187" w14:textId="77777777" w:rsidR="00EC6BCB" w:rsidRPr="00F46404" w:rsidRDefault="00EC6BCB" w:rsidP="00EC6BCB">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36EB7093" w14:textId="77777777" w:rsidR="00EC6BCB" w:rsidRPr="00F46404" w:rsidRDefault="00EC6BCB" w:rsidP="00EC6BCB">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014A8AA7" w14:textId="77777777" w:rsidR="00EC6BCB" w:rsidRPr="00F46404" w:rsidRDefault="00EC6BCB" w:rsidP="00EC6BCB">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23B5D494" w14:textId="77777777" w:rsidR="00EC6BCB" w:rsidRPr="00F46404" w:rsidRDefault="00EC6BCB" w:rsidP="00EC6BCB">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11A8F62E" w14:textId="77777777" w:rsidR="00EC6BCB" w:rsidRPr="00F46404" w:rsidRDefault="00EC6BCB" w:rsidP="00EC6BCB">
      <w:pPr>
        <w:rPr>
          <w:rFonts w:ascii="Montserrat" w:hAnsi="Montserrat" w:cs="Arial"/>
          <w:b/>
          <w:sz w:val="20"/>
          <w:szCs w:val="20"/>
        </w:rPr>
      </w:pPr>
      <w:r w:rsidRPr="00F46404">
        <w:rPr>
          <w:rFonts w:ascii="Montserrat" w:hAnsi="Montserrat" w:cs="Arial"/>
          <w:b/>
          <w:sz w:val="20"/>
          <w:szCs w:val="20"/>
        </w:rPr>
        <w:t>Instituto Mexicano del Seguro Social</w:t>
      </w:r>
    </w:p>
    <w:p w14:paraId="19F8FB79" w14:textId="77777777" w:rsidR="00EC6BCB" w:rsidRPr="00F46404" w:rsidRDefault="00EC6BCB" w:rsidP="00EC6BCB">
      <w:pPr>
        <w:rPr>
          <w:rFonts w:ascii="Montserrat" w:hAnsi="Montserrat" w:cs="Arial"/>
          <w:b/>
          <w:sz w:val="20"/>
          <w:szCs w:val="20"/>
        </w:rPr>
      </w:pPr>
      <w:r w:rsidRPr="00F46404">
        <w:rPr>
          <w:rFonts w:ascii="Montserrat" w:hAnsi="Montserrat" w:cs="Arial"/>
          <w:b/>
          <w:sz w:val="20"/>
          <w:szCs w:val="20"/>
        </w:rPr>
        <w:t>P r e s e n t e.</w:t>
      </w:r>
    </w:p>
    <w:p w14:paraId="7FD407FD" w14:textId="77777777" w:rsidR="00EC6BCB" w:rsidRPr="00F46404" w:rsidRDefault="00EC6BCB" w:rsidP="00EC6BCB">
      <w:pPr>
        <w:rPr>
          <w:rFonts w:ascii="Montserrat" w:eastAsia="Calibri" w:hAnsi="Montserrat"/>
          <w:b/>
          <w:sz w:val="20"/>
          <w:szCs w:val="20"/>
        </w:rPr>
      </w:pPr>
    </w:p>
    <w:p w14:paraId="044371DB" w14:textId="77777777" w:rsidR="00EC6BCB" w:rsidRPr="00F46404" w:rsidRDefault="00EC6BCB" w:rsidP="00EC6BCB">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2A73A0DF" w14:textId="77777777" w:rsidR="00EC6BCB" w:rsidRPr="00F46404" w:rsidRDefault="00EC6BCB" w:rsidP="00EC6BCB">
      <w:pPr>
        <w:jc w:val="both"/>
        <w:rPr>
          <w:rFonts w:ascii="Montserrat" w:hAnsi="Montserrat" w:cs="Arial"/>
          <w:sz w:val="20"/>
          <w:szCs w:val="20"/>
        </w:rPr>
      </w:pPr>
    </w:p>
    <w:p w14:paraId="30EF5B56" w14:textId="77777777" w:rsidR="00EC6BCB" w:rsidRPr="00F46404" w:rsidRDefault="00EC6BCB" w:rsidP="00EC6BCB">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698FC14A" w14:textId="77777777" w:rsidR="00EC6BCB" w:rsidRPr="00272831" w:rsidRDefault="00EC6BCB" w:rsidP="00EC6BCB">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73"/>
        <w:gridCol w:w="457"/>
        <w:gridCol w:w="421"/>
        <w:gridCol w:w="345"/>
        <w:gridCol w:w="440"/>
        <w:gridCol w:w="1156"/>
        <w:gridCol w:w="408"/>
        <w:gridCol w:w="536"/>
        <w:gridCol w:w="482"/>
        <w:gridCol w:w="1006"/>
        <w:gridCol w:w="1090"/>
        <w:gridCol w:w="1206"/>
      </w:tblGrid>
      <w:tr w:rsidR="00EC6BCB" w:rsidRPr="00272831" w14:paraId="7A90872B" w14:textId="77777777" w:rsidTr="006F2E0B">
        <w:trPr>
          <w:trHeight w:val="273"/>
          <w:jc w:val="center"/>
        </w:trPr>
        <w:tc>
          <w:tcPr>
            <w:tcW w:w="808" w:type="dxa"/>
            <w:vMerge w:val="restart"/>
            <w:shd w:val="clear" w:color="auto" w:fill="071320" w:themeFill="text2" w:themeFillShade="80"/>
          </w:tcPr>
          <w:p w14:paraId="4AF725EC" w14:textId="77777777" w:rsidR="00EC6BCB" w:rsidRPr="00272831" w:rsidRDefault="00EC6BCB" w:rsidP="006F2E0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71320" w:themeFill="text2" w:themeFillShade="80"/>
            <w:vAlign w:val="center"/>
          </w:tcPr>
          <w:p w14:paraId="0676BA1C"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71320" w:themeFill="text2" w:themeFillShade="80"/>
            <w:vAlign w:val="center"/>
          </w:tcPr>
          <w:p w14:paraId="13CE82D1"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747D39B4" w14:textId="77777777" w:rsidR="00EC6BCB" w:rsidRPr="00272831" w:rsidRDefault="00EC6BCB" w:rsidP="006F2E0B">
            <w:pPr>
              <w:jc w:val="center"/>
              <w:rPr>
                <w:rFonts w:ascii="Montserrat" w:hAnsi="Montserrat" w:cs="Arial"/>
                <w:b/>
                <w:iCs/>
                <w:sz w:val="14"/>
                <w:szCs w:val="14"/>
                <w:lang w:eastAsia="es-MX"/>
              </w:rPr>
            </w:pPr>
          </w:p>
        </w:tc>
        <w:tc>
          <w:tcPr>
            <w:tcW w:w="0" w:type="auto"/>
            <w:gridSpan w:val="3"/>
            <w:shd w:val="clear" w:color="auto" w:fill="071320" w:themeFill="text2" w:themeFillShade="80"/>
            <w:vAlign w:val="center"/>
          </w:tcPr>
          <w:p w14:paraId="031BADEC"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71320" w:themeFill="text2" w:themeFillShade="80"/>
          </w:tcPr>
          <w:p w14:paraId="57EBF034"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71320" w:themeFill="text2" w:themeFillShade="80"/>
          </w:tcPr>
          <w:p w14:paraId="116AE0F3"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71320" w:themeFill="text2" w:themeFillShade="80"/>
          </w:tcPr>
          <w:p w14:paraId="4C447D87" w14:textId="77777777" w:rsidR="00EC6BCB" w:rsidRPr="00285EF5" w:rsidRDefault="00EC6BCB" w:rsidP="006F2E0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EC6BCB" w:rsidRPr="00272831" w14:paraId="43458A4F" w14:textId="77777777" w:rsidTr="006F2E0B">
        <w:trPr>
          <w:trHeight w:val="340"/>
          <w:jc w:val="center"/>
        </w:trPr>
        <w:tc>
          <w:tcPr>
            <w:tcW w:w="808" w:type="dxa"/>
            <w:vMerge/>
            <w:shd w:val="clear" w:color="auto" w:fill="071320" w:themeFill="text2" w:themeFillShade="80"/>
          </w:tcPr>
          <w:p w14:paraId="159E88BD" w14:textId="77777777" w:rsidR="00EC6BCB" w:rsidRPr="00272831" w:rsidRDefault="00EC6BCB" w:rsidP="006F2E0B">
            <w:pPr>
              <w:jc w:val="center"/>
              <w:rPr>
                <w:rFonts w:ascii="Montserrat" w:hAnsi="Montserrat" w:cs="Arial"/>
                <w:b/>
                <w:iCs/>
                <w:sz w:val="14"/>
                <w:szCs w:val="14"/>
                <w:lang w:eastAsia="es-MX"/>
              </w:rPr>
            </w:pPr>
          </w:p>
        </w:tc>
        <w:tc>
          <w:tcPr>
            <w:tcW w:w="469" w:type="dxa"/>
            <w:shd w:val="clear" w:color="auto" w:fill="071320" w:themeFill="text2" w:themeFillShade="80"/>
            <w:vAlign w:val="center"/>
          </w:tcPr>
          <w:p w14:paraId="7DF087E8"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71320" w:themeFill="text2" w:themeFillShade="80"/>
            <w:vAlign w:val="center"/>
          </w:tcPr>
          <w:p w14:paraId="0F9AD9E7"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71320" w:themeFill="text2" w:themeFillShade="80"/>
            <w:vAlign w:val="center"/>
          </w:tcPr>
          <w:p w14:paraId="42A627E4"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71320" w:themeFill="text2" w:themeFillShade="80"/>
            <w:vAlign w:val="center"/>
          </w:tcPr>
          <w:p w14:paraId="7B553FC6"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71320" w:themeFill="text2" w:themeFillShade="80"/>
            <w:vAlign w:val="center"/>
          </w:tcPr>
          <w:p w14:paraId="107C88FE" w14:textId="77777777" w:rsidR="00EC6BCB" w:rsidRPr="00272831" w:rsidRDefault="00EC6BCB" w:rsidP="006F2E0B">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71320" w:themeFill="text2" w:themeFillShade="80"/>
            <w:vAlign w:val="center"/>
          </w:tcPr>
          <w:p w14:paraId="14A027B5" w14:textId="77777777" w:rsidR="00EC6BCB" w:rsidRPr="00272831" w:rsidRDefault="00EC6BCB" w:rsidP="006F2E0B">
            <w:pPr>
              <w:jc w:val="center"/>
              <w:rPr>
                <w:rFonts w:ascii="Montserrat" w:hAnsi="Montserrat" w:cs="Arial"/>
                <w:b/>
                <w:iCs/>
                <w:sz w:val="14"/>
                <w:szCs w:val="14"/>
                <w:lang w:eastAsia="es-MX"/>
              </w:rPr>
            </w:pPr>
          </w:p>
        </w:tc>
        <w:tc>
          <w:tcPr>
            <w:tcW w:w="0" w:type="auto"/>
            <w:shd w:val="clear" w:color="auto" w:fill="071320" w:themeFill="text2" w:themeFillShade="80"/>
            <w:vAlign w:val="center"/>
          </w:tcPr>
          <w:p w14:paraId="5F1FFD67"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71320" w:themeFill="text2" w:themeFillShade="80"/>
            <w:vAlign w:val="center"/>
          </w:tcPr>
          <w:p w14:paraId="69495087"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71320" w:themeFill="text2" w:themeFillShade="80"/>
            <w:vAlign w:val="center"/>
          </w:tcPr>
          <w:p w14:paraId="3CA32B67" w14:textId="77777777" w:rsidR="00EC6BCB" w:rsidRPr="00272831" w:rsidRDefault="00EC6BCB" w:rsidP="006F2E0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71320" w:themeFill="text2" w:themeFillShade="80"/>
          </w:tcPr>
          <w:p w14:paraId="5AC4D885" w14:textId="77777777" w:rsidR="00EC6BCB" w:rsidRPr="00272831" w:rsidRDefault="00EC6BCB" w:rsidP="006F2E0B">
            <w:pPr>
              <w:jc w:val="center"/>
              <w:rPr>
                <w:rFonts w:ascii="Montserrat" w:hAnsi="Montserrat" w:cs="Arial"/>
                <w:b/>
                <w:iCs/>
                <w:sz w:val="14"/>
                <w:szCs w:val="14"/>
                <w:lang w:eastAsia="es-MX"/>
              </w:rPr>
            </w:pPr>
          </w:p>
        </w:tc>
        <w:tc>
          <w:tcPr>
            <w:tcW w:w="0" w:type="auto"/>
            <w:vMerge/>
            <w:shd w:val="clear" w:color="auto" w:fill="071320" w:themeFill="text2" w:themeFillShade="80"/>
          </w:tcPr>
          <w:p w14:paraId="4CB358CE" w14:textId="77777777" w:rsidR="00EC6BCB" w:rsidRPr="00272831" w:rsidRDefault="00EC6BCB" w:rsidP="006F2E0B">
            <w:pPr>
              <w:jc w:val="center"/>
              <w:rPr>
                <w:rFonts w:ascii="Montserrat" w:hAnsi="Montserrat" w:cs="Arial"/>
                <w:b/>
                <w:iCs/>
                <w:sz w:val="14"/>
                <w:szCs w:val="14"/>
                <w:lang w:eastAsia="es-MX"/>
              </w:rPr>
            </w:pPr>
          </w:p>
        </w:tc>
        <w:tc>
          <w:tcPr>
            <w:tcW w:w="0" w:type="auto"/>
            <w:vMerge/>
            <w:shd w:val="clear" w:color="auto" w:fill="071320" w:themeFill="text2" w:themeFillShade="80"/>
          </w:tcPr>
          <w:p w14:paraId="1762C5A8" w14:textId="77777777" w:rsidR="00EC6BCB" w:rsidRPr="00272831" w:rsidRDefault="00EC6BCB" w:rsidP="006F2E0B">
            <w:pPr>
              <w:jc w:val="center"/>
              <w:rPr>
                <w:rFonts w:ascii="Montserrat" w:hAnsi="Montserrat" w:cs="Arial"/>
                <w:b/>
                <w:iCs/>
                <w:sz w:val="14"/>
                <w:szCs w:val="14"/>
                <w:lang w:eastAsia="es-MX"/>
              </w:rPr>
            </w:pPr>
          </w:p>
        </w:tc>
      </w:tr>
      <w:tr w:rsidR="00EC6BCB" w:rsidRPr="00272831" w14:paraId="200F8103" w14:textId="77777777" w:rsidTr="006F2E0B">
        <w:trPr>
          <w:trHeight w:val="803"/>
          <w:jc w:val="center"/>
        </w:trPr>
        <w:tc>
          <w:tcPr>
            <w:tcW w:w="808" w:type="dxa"/>
          </w:tcPr>
          <w:p w14:paraId="5DD7CF17" w14:textId="77777777" w:rsidR="00EC6BCB" w:rsidRPr="00272831" w:rsidRDefault="00EC6BCB" w:rsidP="006F2E0B">
            <w:pPr>
              <w:jc w:val="center"/>
              <w:rPr>
                <w:rFonts w:ascii="Montserrat" w:hAnsi="Montserrat" w:cs="Arial"/>
                <w:sz w:val="14"/>
                <w:szCs w:val="14"/>
                <w:lang w:eastAsia="es-MX"/>
              </w:rPr>
            </w:pPr>
          </w:p>
        </w:tc>
        <w:tc>
          <w:tcPr>
            <w:tcW w:w="469" w:type="dxa"/>
            <w:vAlign w:val="center"/>
          </w:tcPr>
          <w:p w14:paraId="3B308FC1" w14:textId="77777777" w:rsidR="00EC6BCB" w:rsidRPr="00272831" w:rsidRDefault="00EC6BCB" w:rsidP="006F2E0B">
            <w:pPr>
              <w:jc w:val="center"/>
              <w:rPr>
                <w:rFonts w:ascii="Montserrat" w:hAnsi="Montserrat" w:cs="Arial"/>
                <w:sz w:val="14"/>
                <w:szCs w:val="14"/>
                <w:lang w:eastAsia="es-MX"/>
              </w:rPr>
            </w:pPr>
          </w:p>
        </w:tc>
        <w:tc>
          <w:tcPr>
            <w:tcW w:w="0" w:type="auto"/>
            <w:vAlign w:val="center"/>
          </w:tcPr>
          <w:p w14:paraId="5107B641" w14:textId="77777777" w:rsidR="00EC6BCB" w:rsidRPr="00272831" w:rsidRDefault="00EC6BCB" w:rsidP="006F2E0B">
            <w:pPr>
              <w:jc w:val="center"/>
              <w:rPr>
                <w:rFonts w:ascii="Montserrat" w:hAnsi="Montserrat" w:cs="Arial"/>
                <w:sz w:val="14"/>
                <w:szCs w:val="14"/>
                <w:lang w:eastAsia="es-MX"/>
              </w:rPr>
            </w:pPr>
          </w:p>
        </w:tc>
        <w:tc>
          <w:tcPr>
            <w:tcW w:w="0" w:type="auto"/>
            <w:vAlign w:val="center"/>
          </w:tcPr>
          <w:p w14:paraId="2FE7BEF8" w14:textId="77777777" w:rsidR="00EC6BCB" w:rsidRPr="00272831" w:rsidRDefault="00EC6BCB" w:rsidP="006F2E0B">
            <w:pPr>
              <w:jc w:val="center"/>
              <w:rPr>
                <w:rFonts w:ascii="Montserrat" w:hAnsi="Montserrat" w:cs="Arial"/>
                <w:sz w:val="14"/>
                <w:szCs w:val="14"/>
                <w:lang w:eastAsia="es-MX"/>
              </w:rPr>
            </w:pPr>
          </w:p>
        </w:tc>
        <w:tc>
          <w:tcPr>
            <w:tcW w:w="0" w:type="auto"/>
            <w:vAlign w:val="center"/>
          </w:tcPr>
          <w:p w14:paraId="68960463" w14:textId="77777777" w:rsidR="00EC6BCB" w:rsidRPr="00272831" w:rsidRDefault="00EC6BCB" w:rsidP="006F2E0B">
            <w:pPr>
              <w:jc w:val="center"/>
              <w:rPr>
                <w:rFonts w:ascii="Montserrat" w:hAnsi="Montserrat" w:cs="Arial"/>
                <w:sz w:val="14"/>
                <w:szCs w:val="14"/>
                <w:lang w:eastAsia="es-MX"/>
              </w:rPr>
            </w:pPr>
          </w:p>
        </w:tc>
        <w:tc>
          <w:tcPr>
            <w:tcW w:w="0" w:type="auto"/>
            <w:vAlign w:val="center"/>
          </w:tcPr>
          <w:p w14:paraId="5E333111" w14:textId="77777777" w:rsidR="00EC6BCB" w:rsidRPr="00272831" w:rsidRDefault="00EC6BCB" w:rsidP="006F2E0B">
            <w:pPr>
              <w:jc w:val="center"/>
              <w:rPr>
                <w:rFonts w:ascii="Montserrat" w:hAnsi="Montserrat" w:cs="Arial"/>
                <w:b/>
                <w:sz w:val="14"/>
                <w:szCs w:val="14"/>
                <w:lang w:eastAsia="es-MX"/>
              </w:rPr>
            </w:pPr>
          </w:p>
        </w:tc>
        <w:tc>
          <w:tcPr>
            <w:tcW w:w="0" w:type="auto"/>
            <w:vAlign w:val="center"/>
          </w:tcPr>
          <w:p w14:paraId="6CEE309D" w14:textId="77777777" w:rsidR="00EC6BCB" w:rsidRPr="00272831" w:rsidRDefault="00EC6BCB" w:rsidP="006F2E0B">
            <w:pPr>
              <w:jc w:val="center"/>
              <w:rPr>
                <w:rFonts w:ascii="Montserrat" w:hAnsi="Montserrat" w:cs="Arial"/>
                <w:b/>
                <w:sz w:val="14"/>
                <w:szCs w:val="14"/>
                <w:lang w:eastAsia="es-MX"/>
              </w:rPr>
            </w:pPr>
          </w:p>
        </w:tc>
        <w:tc>
          <w:tcPr>
            <w:tcW w:w="0" w:type="auto"/>
            <w:vAlign w:val="center"/>
          </w:tcPr>
          <w:p w14:paraId="08CBF644" w14:textId="77777777" w:rsidR="00EC6BCB" w:rsidRPr="00272831" w:rsidRDefault="00EC6BCB" w:rsidP="006F2E0B">
            <w:pPr>
              <w:jc w:val="center"/>
              <w:rPr>
                <w:rFonts w:ascii="Montserrat" w:hAnsi="Montserrat" w:cs="Arial"/>
                <w:sz w:val="14"/>
                <w:szCs w:val="14"/>
                <w:lang w:eastAsia="es-MX"/>
              </w:rPr>
            </w:pPr>
          </w:p>
        </w:tc>
        <w:tc>
          <w:tcPr>
            <w:tcW w:w="0" w:type="auto"/>
            <w:vAlign w:val="center"/>
          </w:tcPr>
          <w:p w14:paraId="13B352AB" w14:textId="77777777" w:rsidR="00EC6BCB" w:rsidRPr="00272831" w:rsidRDefault="00EC6BCB" w:rsidP="006F2E0B">
            <w:pPr>
              <w:jc w:val="center"/>
              <w:rPr>
                <w:rFonts w:ascii="Montserrat" w:hAnsi="Montserrat" w:cs="Arial"/>
                <w:sz w:val="14"/>
                <w:szCs w:val="14"/>
                <w:lang w:eastAsia="es-MX"/>
              </w:rPr>
            </w:pPr>
          </w:p>
        </w:tc>
        <w:tc>
          <w:tcPr>
            <w:tcW w:w="0" w:type="auto"/>
            <w:vAlign w:val="center"/>
          </w:tcPr>
          <w:p w14:paraId="617713EE" w14:textId="77777777" w:rsidR="00EC6BCB" w:rsidRPr="00272831" w:rsidRDefault="00EC6BCB" w:rsidP="006F2E0B">
            <w:pPr>
              <w:jc w:val="center"/>
              <w:rPr>
                <w:rFonts w:ascii="Montserrat" w:hAnsi="Montserrat" w:cs="Arial"/>
                <w:sz w:val="14"/>
                <w:szCs w:val="14"/>
                <w:lang w:eastAsia="es-MX"/>
              </w:rPr>
            </w:pPr>
          </w:p>
        </w:tc>
        <w:tc>
          <w:tcPr>
            <w:tcW w:w="0" w:type="auto"/>
          </w:tcPr>
          <w:p w14:paraId="304478F0" w14:textId="77777777" w:rsidR="00EC6BCB" w:rsidRPr="00272831" w:rsidRDefault="00EC6BCB" w:rsidP="006F2E0B">
            <w:pPr>
              <w:jc w:val="center"/>
              <w:rPr>
                <w:rFonts w:ascii="Montserrat" w:hAnsi="Montserrat" w:cs="Arial"/>
                <w:sz w:val="14"/>
                <w:szCs w:val="14"/>
                <w:lang w:eastAsia="es-MX"/>
              </w:rPr>
            </w:pPr>
          </w:p>
        </w:tc>
        <w:tc>
          <w:tcPr>
            <w:tcW w:w="0" w:type="auto"/>
          </w:tcPr>
          <w:p w14:paraId="4DE0631B" w14:textId="77777777" w:rsidR="00EC6BCB" w:rsidRPr="00272831" w:rsidRDefault="00EC6BCB" w:rsidP="006F2E0B">
            <w:pPr>
              <w:jc w:val="center"/>
              <w:rPr>
                <w:rFonts w:ascii="Montserrat" w:hAnsi="Montserrat" w:cs="Arial"/>
                <w:sz w:val="14"/>
                <w:szCs w:val="14"/>
                <w:lang w:eastAsia="es-MX"/>
              </w:rPr>
            </w:pPr>
          </w:p>
        </w:tc>
        <w:tc>
          <w:tcPr>
            <w:tcW w:w="0" w:type="auto"/>
          </w:tcPr>
          <w:p w14:paraId="3446ED6F" w14:textId="77777777" w:rsidR="00EC6BCB" w:rsidRPr="00272831" w:rsidRDefault="00EC6BCB" w:rsidP="006F2E0B">
            <w:pPr>
              <w:jc w:val="center"/>
              <w:rPr>
                <w:rFonts w:ascii="Montserrat" w:hAnsi="Montserrat" w:cs="Arial"/>
                <w:sz w:val="14"/>
                <w:szCs w:val="14"/>
                <w:lang w:eastAsia="es-MX"/>
              </w:rPr>
            </w:pPr>
          </w:p>
        </w:tc>
      </w:tr>
    </w:tbl>
    <w:p w14:paraId="0DD500B9" w14:textId="77777777" w:rsidR="00EC6BCB" w:rsidRPr="00272831" w:rsidRDefault="00EC6BCB" w:rsidP="00EC6BCB">
      <w:pPr>
        <w:keepNext/>
        <w:suppressAutoHyphens/>
        <w:jc w:val="both"/>
        <w:outlineLvl w:val="2"/>
        <w:rPr>
          <w:rFonts w:ascii="Montserrat" w:eastAsia="Times New Roman" w:hAnsi="Montserrat" w:cs="Arial"/>
          <w:bCs/>
        </w:rPr>
      </w:pPr>
    </w:p>
    <w:p w14:paraId="3F896843" w14:textId="77777777" w:rsidR="00EC6BCB" w:rsidRPr="00F46404" w:rsidRDefault="00EC6BCB" w:rsidP="00EC6BCB">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1571AEE1" w14:textId="77777777" w:rsidR="00EC6BCB" w:rsidRPr="00F46404" w:rsidRDefault="00EC6BCB" w:rsidP="00EC6BCB">
      <w:pPr>
        <w:keepNext/>
        <w:suppressAutoHyphens/>
        <w:jc w:val="both"/>
        <w:outlineLvl w:val="2"/>
        <w:rPr>
          <w:rFonts w:ascii="Montserrat" w:eastAsia="Times New Roman" w:hAnsi="Montserrat" w:cs="Arial"/>
          <w:bCs/>
          <w:sz w:val="20"/>
          <w:szCs w:val="20"/>
        </w:rPr>
      </w:pPr>
    </w:p>
    <w:p w14:paraId="454EADBA" w14:textId="77777777" w:rsidR="00EC6BCB" w:rsidRPr="00F46404" w:rsidRDefault="00EC6BCB" w:rsidP="00EC6BCB">
      <w:pPr>
        <w:pStyle w:val="Prrafodelista"/>
        <w:keepNext/>
        <w:numPr>
          <w:ilvl w:val="0"/>
          <w:numId w:val="13"/>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766B970D" w14:textId="77777777" w:rsidR="00EC6BCB" w:rsidRPr="00F46404" w:rsidRDefault="00EC6BCB" w:rsidP="00EC6BCB">
      <w:pPr>
        <w:pStyle w:val="Prrafodelista"/>
        <w:keepNext/>
        <w:numPr>
          <w:ilvl w:val="0"/>
          <w:numId w:val="13"/>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188ECFCD" w14:textId="77777777" w:rsidR="00EC6BCB" w:rsidRPr="00F46404" w:rsidRDefault="00EC6BCB" w:rsidP="00EC6BCB">
      <w:pPr>
        <w:pStyle w:val="Prrafodelista"/>
        <w:numPr>
          <w:ilvl w:val="0"/>
          <w:numId w:val="13"/>
        </w:numPr>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39C6AB89" w14:textId="77777777" w:rsidR="00EC6BCB" w:rsidRPr="00F46404" w:rsidRDefault="00EC6BCB" w:rsidP="00EC6BCB">
      <w:pPr>
        <w:pStyle w:val="Prrafodelista"/>
        <w:keepNext/>
        <w:numPr>
          <w:ilvl w:val="0"/>
          <w:numId w:val="13"/>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 xml:space="preserve">Poner a la vista las especificaciones técnicas de calidad, métodos de prueba, sustancias de referencia y los estudios de estabilidad acelerada y a largo plazo, así </w:t>
      </w:r>
      <w:r w:rsidRPr="00F46404">
        <w:rPr>
          <w:rFonts w:ascii="Montserrat" w:eastAsia="Times New Roman" w:hAnsi="Montserrat" w:cs="Arial"/>
          <w:bCs/>
          <w:sz w:val="20"/>
          <w:szCs w:val="20"/>
        </w:rPr>
        <w:lastRenderedPageBreak/>
        <w:t>como la validación de métodos de prueba de los insumos que oferta, en el momento que se le requiera, y;</w:t>
      </w:r>
    </w:p>
    <w:p w14:paraId="15AF8C3A" w14:textId="77777777" w:rsidR="00EC6BCB" w:rsidRDefault="00EC6BCB" w:rsidP="00EC6BCB">
      <w:pPr>
        <w:keepNext/>
        <w:suppressAutoHyphens/>
        <w:jc w:val="both"/>
        <w:outlineLvl w:val="2"/>
        <w:rPr>
          <w:rFonts w:ascii="Montserrat" w:eastAsia="Calibri" w:hAnsi="Montserrat" w:cs="Arial"/>
          <w:sz w:val="20"/>
          <w:szCs w:val="20"/>
          <w:lang w:eastAsia="es-ES"/>
        </w:rPr>
      </w:pPr>
    </w:p>
    <w:p w14:paraId="0AA33E4D" w14:textId="77777777" w:rsidR="00EC6BCB" w:rsidRDefault="00EC6BCB" w:rsidP="00EC6BCB">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w:t>
      </w:r>
      <w:proofErr w:type="gramStart"/>
      <w:r w:rsidRPr="00F46404">
        <w:rPr>
          <w:rFonts w:ascii="Montserrat" w:eastAsia="Calibri" w:hAnsi="Montserrat" w:cs="Arial"/>
          <w:sz w:val="20"/>
          <w:szCs w:val="20"/>
          <w:lang w:eastAsia="es-ES"/>
        </w:rPr>
        <w:t>último</w:t>
      </w:r>
      <w:proofErr w:type="gramEnd"/>
      <w:r w:rsidRPr="00F46404">
        <w:rPr>
          <w:rFonts w:ascii="Montserrat" w:eastAsia="Calibri" w:hAnsi="Montserrat" w:cs="Arial"/>
          <w:sz w:val="20"/>
          <w:szCs w:val="20"/>
          <w:lang w:eastAsia="es-ES"/>
        </w:rPr>
        <w:t xml:space="preserve"> manifiesto que los bienes terapéuticos que respaldo cumplen con las Normas indicadas en el numeral relativo del anexo técnico del procedimiento de contratación. </w:t>
      </w:r>
    </w:p>
    <w:p w14:paraId="3399D069" w14:textId="77777777" w:rsidR="00EC6BCB" w:rsidRDefault="00EC6BCB" w:rsidP="00EC6BCB">
      <w:pPr>
        <w:keepNext/>
        <w:suppressAutoHyphens/>
        <w:jc w:val="both"/>
        <w:outlineLvl w:val="2"/>
        <w:rPr>
          <w:rFonts w:ascii="Montserrat" w:eastAsia="Calibri" w:hAnsi="Montserrat" w:cs="Arial"/>
          <w:sz w:val="20"/>
          <w:szCs w:val="20"/>
          <w:lang w:eastAsia="es-ES"/>
        </w:rPr>
      </w:pPr>
    </w:p>
    <w:p w14:paraId="2EDD2E14" w14:textId="77777777" w:rsidR="00EC6BCB" w:rsidRDefault="00EC6BCB" w:rsidP="00EC6BCB">
      <w:pPr>
        <w:keepNext/>
        <w:suppressAutoHyphens/>
        <w:jc w:val="both"/>
        <w:outlineLvl w:val="2"/>
        <w:rPr>
          <w:rFonts w:ascii="Montserrat" w:eastAsia="Calibri" w:hAnsi="Montserrat" w:cs="Arial"/>
          <w:sz w:val="20"/>
          <w:szCs w:val="20"/>
          <w:lang w:eastAsia="es-ES"/>
        </w:rPr>
      </w:pPr>
    </w:p>
    <w:p w14:paraId="763D7840" w14:textId="77777777" w:rsidR="00EC6BCB" w:rsidRPr="00F46404" w:rsidRDefault="00EC6BCB" w:rsidP="00EC6BCB">
      <w:pPr>
        <w:keepNext/>
        <w:suppressAutoHyphens/>
        <w:jc w:val="both"/>
        <w:outlineLvl w:val="2"/>
        <w:rPr>
          <w:rFonts w:ascii="Montserrat" w:eastAsia="Times New Roman" w:hAnsi="Montserrat" w:cs="Arial"/>
          <w:bCs/>
          <w:sz w:val="20"/>
          <w:szCs w:val="20"/>
        </w:rPr>
      </w:pPr>
    </w:p>
    <w:p w14:paraId="2F3B17ED" w14:textId="77777777" w:rsidR="00EC6BCB" w:rsidRPr="00F46404" w:rsidRDefault="00EC6BCB" w:rsidP="00EC6BCB">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0911AF80" w14:textId="77777777" w:rsidR="00EC6BCB" w:rsidRDefault="00EC6BCB" w:rsidP="00EC6BCB">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06867129" w14:textId="77777777" w:rsidR="00EC6BCB" w:rsidRPr="008F171E" w:rsidRDefault="00EC6BCB" w:rsidP="00EC6BCB">
      <w:pPr>
        <w:jc w:val="center"/>
        <w:rPr>
          <w:rFonts w:ascii="Montserrat" w:hAnsi="Montserrat"/>
          <w:b/>
          <w:sz w:val="20"/>
          <w:szCs w:val="20"/>
        </w:rPr>
      </w:pPr>
    </w:p>
    <w:p w14:paraId="6EAFD316" w14:textId="77777777" w:rsidR="00EC6BCB" w:rsidRDefault="00EC6BCB" w:rsidP="00EC6BCB">
      <w:pPr>
        <w:jc w:val="center"/>
        <w:rPr>
          <w:rFonts w:ascii="Montserrat" w:hAnsi="Montserrat"/>
          <w:b/>
          <w:sz w:val="20"/>
          <w:szCs w:val="20"/>
        </w:rPr>
      </w:pPr>
    </w:p>
    <w:p w14:paraId="6A41DEBD" w14:textId="77777777" w:rsidR="00EC6BCB" w:rsidRDefault="00EC6BCB" w:rsidP="00EC6BCB">
      <w:pPr>
        <w:jc w:val="center"/>
        <w:rPr>
          <w:rFonts w:ascii="Montserrat" w:hAnsi="Montserrat"/>
          <w:b/>
          <w:sz w:val="20"/>
          <w:szCs w:val="20"/>
        </w:rPr>
      </w:pPr>
    </w:p>
    <w:p w14:paraId="7C0ADA4A" w14:textId="77777777" w:rsidR="00EC6BCB" w:rsidRDefault="00EC6BCB" w:rsidP="00EC6BCB">
      <w:pPr>
        <w:jc w:val="center"/>
        <w:rPr>
          <w:rFonts w:ascii="Montserrat" w:hAnsi="Montserrat"/>
          <w:b/>
          <w:sz w:val="20"/>
          <w:szCs w:val="20"/>
        </w:rPr>
      </w:pPr>
    </w:p>
    <w:p w14:paraId="47653CB9" w14:textId="77777777" w:rsidR="00EC6BCB" w:rsidRDefault="00EC6BCB" w:rsidP="00EC6BCB">
      <w:pPr>
        <w:jc w:val="center"/>
        <w:rPr>
          <w:rFonts w:ascii="Montserrat" w:hAnsi="Montserrat"/>
          <w:b/>
          <w:sz w:val="20"/>
          <w:szCs w:val="20"/>
        </w:rPr>
      </w:pPr>
    </w:p>
    <w:p w14:paraId="11D75828" w14:textId="77777777" w:rsidR="00EC6BCB" w:rsidRDefault="00EC6BCB" w:rsidP="00EC6BCB">
      <w:pPr>
        <w:jc w:val="center"/>
        <w:rPr>
          <w:rFonts w:ascii="Montserrat" w:hAnsi="Montserrat"/>
          <w:b/>
          <w:sz w:val="20"/>
          <w:szCs w:val="20"/>
        </w:rPr>
      </w:pPr>
    </w:p>
    <w:p w14:paraId="0D5DACEF" w14:textId="77777777" w:rsidR="00EC6BCB" w:rsidRDefault="00EC6BCB" w:rsidP="00EC6BCB">
      <w:pPr>
        <w:jc w:val="center"/>
        <w:rPr>
          <w:rFonts w:ascii="Montserrat" w:hAnsi="Montserrat"/>
          <w:b/>
          <w:sz w:val="20"/>
          <w:szCs w:val="20"/>
        </w:rPr>
      </w:pPr>
    </w:p>
    <w:p w14:paraId="5DBFFB5A" w14:textId="77777777" w:rsidR="00EC6BCB" w:rsidRDefault="00EC6BCB" w:rsidP="00EC6BCB">
      <w:pPr>
        <w:jc w:val="center"/>
        <w:rPr>
          <w:rFonts w:ascii="Montserrat" w:hAnsi="Montserrat"/>
          <w:b/>
          <w:sz w:val="20"/>
          <w:szCs w:val="20"/>
        </w:rPr>
      </w:pPr>
    </w:p>
    <w:p w14:paraId="291AA42F" w14:textId="77777777" w:rsidR="00EC6BCB" w:rsidRDefault="00EC6BCB" w:rsidP="00EC6BCB">
      <w:pPr>
        <w:jc w:val="center"/>
        <w:rPr>
          <w:rFonts w:ascii="Montserrat" w:hAnsi="Montserrat"/>
          <w:b/>
          <w:sz w:val="20"/>
          <w:szCs w:val="20"/>
        </w:rPr>
      </w:pPr>
    </w:p>
    <w:p w14:paraId="7E19558B" w14:textId="77777777" w:rsidR="00EC6BCB" w:rsidRDefault="00EC6BCB" w:rsidP="00EC6BCB">
      <w:pPr>
        <w:jc w:val="center"/>
        <w:rPr>
          <w:rFonts w:ascii="Montserrat" w:hAnsi="Montserrat"/>
          <w:b/>
          <w:sz w:val="20"/>
          <w:szCs w:val="20"/>
        </w:rPr>
      </w:pPr>
    </w:p>
    <w:p w14:paraId="2CF3B7B9" w14:textId="77777777" w:rsidR="00EC6BCB" w:rsidRDefault="00EC6BCB" w:rsidP="00EC6BCB">
      <w:pPr>
        <w:jc w:val="center"/>
        <w:rPr>
          <w:rFonts w:ascii="Montserrat" w:hAnsi="Montserrat"/>
          <w:b/>
          <w:sz w:val="20"/>
          <w:szCs w:val="20"/>
        </w:rPr>
      </w:pPr>
    </w:p>
    <w:p w14:paraId="1CDC025C" w14:textId="77777777" w:rsidR="00EC6BCB" w:rsidRDefault="00EC6BCB" w:rsidP="00EC6BCB">
      <w:pPr>
        <w:jc w:val="center"/>
        <w:rPr>
          <w:rFonts w:ascii="Montserrat" w:hAnsi="Montserrat"/>
          <w:b/>
          <w:sz w:val="20"/>
          <w:szCs w:val="20"/>
        </w:rPr>
      </w:pPr>
    </w:p>
    <w:p w14:paraId="3F534835" w14:textId="77777777" w:rsidR="00EC6BCB" w:rsidRDefault="00EC6BCB" w:rsidP="00EC6BCB">
      <w:pPr>
        <w:jc w:val="center"/>
        <w:rPr>
          <w:rFonts w:ascii="Montserrat" w:hAnsi="Montserrat"/>
          <w:b/>
          <w:sz w:val="20"/>
          <w:szCs w:val="20"/>
        </w:rPr>
      </w:pPr>
    </w:p>
    <w:p w14:paraId="7905E959" w14:textId="77777777" w:rsidR="00EC6BCB" w:rsidRDefault="00EC6BCB" w:rsidP="00EC6BCB">
      <w:pPr>
        <w:jc w:val="center"/>
        <w:rPr>
          <w:rFonts w:ascii="Montserrat" w:hAnsi="Montserrat"/>
          <w:b/>
          <w:sz w:val="20"/>
          <w:szCs w:val="20"/>
        </w:rPr>
      </w:pPr>
    </w:p>
    <w:p w14:paraId="72D60233" w14:textId="77777777" w:rsidR="00EC6BCB" w:rsidRDefault="00EC6BCB" w:rsidP="00EC6BCB">
      <w:pPr>
        <w:jc w:val="center"/>
        <w:rPr>
          <w:rFonts w:ascii="Montserrat" w:hAnsi="Montserrat"/>
          <w:b/>
          <w:sz w:val="20"/>
          <w:szCs w:val="20"/>
        </w:rPr>
      </w:pPr>
    </w:p>
    <w:p w14:paraId="171F5CEF" w14:textId="77777777" w:rsidR="00EC6BCB" w:rsidRDefault="00EC6BCB" w:rsidP="00EC6BCB">
      <w:pPr>
        <w:jc w:val="center"/>
        <w:rPr>
          <w:rFonts w:ascii="Montserrat" w:hAnsi="Montserrat"/>
          <w:b/>
          <w:sz w:val="20"/>
          <w:szCs w:val="20"/>
        </w:rPr>
      </w:pPr>
    </w:p>
    <w:p w14:paraId="293D00C9" w14:textId="77777777" w:rsidR="00EC6BCB" w:rsidRDefault="00EC6BCB" w:rsidP="00EC6BCB">
      <w:pPr>
        <w:jc w:val="center"/>
        <w:rPr>
          <w:rFonts w:ascii="Montserrat" w:hAnsi="Montserrat"/>
          <w:b/>
          <w:sz w:val="20"/>
          <w:szCs w:val="20"/>
        </w:rPr>
      </w:pPr>
    </w:p>
    <w:p w14:paraId="2453EF32" w14:textId="77777777" w:rsidR="00EC6BCB" w:rsidRDefault="00EC6BCB" w:rsidP="00EC6BCB">
      <w:pPr>
        <w:jc w:val="center"/>
        <w:rPr>
          <w:rFonts w:ascii="Montserrat" w:hAnsi="Montserrat"/>
          <w:b/>
          <w:sz w:val="20"/>
          <w:szCs w:val="20"/>
        </w:rPr>
      </w:pPr>
    </w:p>
    <w:p w14:paraId="430C1247" w14:textId="77777777" w:rsidR="00EC6BCB" w:rsidRDefault="00EC6BCB" w:rsidP="00EC6BCB">
      <w:pPr>
        <w:jc w:val="center"/>
        <w:rPr>
          <w:rFonts w:ascii="Montserrat" w:hAnsi="Montserrat"/>
          <w:b/>
          <w:sz w:val="20"/>
          <w:szCs w:val="20"/>
        </w:rPr>
      </w:pPr>
    </w:p>
    <w:p w14:paraId="412601B7" w14:textId="77777777" w:rsidR="00EC6BCB" w:rsidRDefault="00EC6BCB" w:rsidP="00EC6BCB">
      <w:pPr>
        <w:jc w:val="center"/>
        <w:rPr>
          <w:rFonts w:ascii="Montserrat" w:hAnsi="Montserrat"/>
          <w:b/>
          <w:sz w:val="20"/>
          <w:szCs w:val="20"/>
        </w:rPr>
      </w:pPr>
    </w:p>
    <w:p w14:paraId="6A1C8DBD" w14:textId="77777777" w:rsidR="00EC6BCB" w:rsidRDefault="00EC6BCB" w:rsidP="00EC6BCB">
      <w:pPr>
        <w:jc w:val="center"/>
        <w:rPr>
          <w:rFonts w:ascii="Montserrat" w:hAnsi="Montserrat"/>
          <w:b/>
          <w:sz w:val="20"/>
          <w:szCs w:val="20"/>
        </w:rPr>
      </w:pPr>
    </w:p>
    <w:p w14:paraId="647677B4" w14:textId="77777777" w:rsidR="00EC6BCB" w:rsidRDefault="00EC6BCB" w:rsidP="00EC6BCB">
      <w:pPr>
        <w:jc w:val="center"/>
        <w:rPr>
          <w:rFonts w:ascii="Montserrat" w:hAnsi="Montserrat"/>
          <w:b/>
          <w:sz w:val="20"/>
          <w:szCs w:val="20"/>
        </w:rPr>
      </w:pPr>
    </w:p>
    <w:p w14:paraId="2FDB31BF" w14:textId="77777777" w:rsidR="00EC6BCB" w:rsidRDefault="00EC6BCB" w:rsidP="00EC6BCB">
      <w:pPr>
        <w:jc w:val="center"/>
        <w:rPr>
          <w:rFonts w:ascii="Montserrat" w:hAnsi="Montserrat"/>
          <w:b/>
          <w:sz w:val="20"/>
          <w:szCs w:val="20"/>
        </w:rPr>
      </w:pPr>
    </w:p>
    <w:p w14:paraId="071041CF" w14:textId="77777777" w:rsidR="00EC6BCB" w:rsidRDefault="00EC6BCB" w:rsidP="00EC6BCB">
      <w:pPr>
        <w:jc w:val="center"/>
        <w:rPr>
          <w:rFonts w:ascii="Montserrat" w:hAnsi="Montserrat"/>
          <w:b/>
          <w:sz w:val="20"/>
          <w:szCs w:val="20"/>
        </w:rPr>
      </w:pPr>
    </w:p>
    <w:p w14:paraId="15B95860" w14:textId="77777777" w:rsidR="00EC6BCB" w:rsidRDefault="00EC6BCB" w:rsidP="00EC6BCB">
      <w:pPr>
        <w:jc w:val="center"/>
        <w:rPr>
          <w:rFonts w:ascii="Montserrat" w:hAnsi="Montserrat"/>
          <w:b/>
          <w:sz w:val="20"/>
          <w:szCs w:val="20"/>
        </w:rPr>
      </w:pPr>
    </w:p>
    <w:p w14:paraId="02801ADE" w14:textId="77777777" w:rsidR="00EC6BCB" w:rsidRDefault="00EC6BCB" w:rsidP="00EC6BCB">
      <w:pPr>
        <w:jc w:val="center"/>
        <w:rPr>
          <w:rFonts w:ascii="Montserrat" w:hAnsi="Montserrat"/>
          <w:b/>
          <w:sz w:val="20"/>
          <w:szCs w:val="20"/>
        </w:rPr>
      </w:pPr>
    </w:p>
    <w:p w14:paraId="07936EC6" w14:textId="77777777" w:rsidR="00EC6BCB" w:rsidRDefault="00EC6BCB" w:rsidP="00EC6BCB">
      <w:pPr>
        <w:jc w:val="center"/>
        <w:rPr>
          <w:rFonts w:ascii="Montserrat" w:hAnsi="Montserrat"/>
          <w:b/>
          <w:sz w:val="20"/>
          <w:szCs w:val="20"/>
        </w:rPr>
      </w:pPr>
    </w:p>
    <w:p w14:paraId="3E0D5748" w14:textId="77777777" w:rsidR="00EC6BCB" w:rsidRDefault="00EC6BCB" w:rsidP="00EC6BCB">
      <w:pPr>
        <w:jc w:val="center"/>
        <w:rPr>
          <w:rFonts w:ascii="Montserrat" w:hAnsi="Montserrat"/>
          <w:b/>
          <w:sz w:val="20"/>
          <w:szCs w:val="20"/>
        </w:rPr>
      </w:pPr>
    </w:p>
    <w:p w14:paraId="20DA3C37" w14:textId="77777777" w:rsidR="00EC6BCB" w:rsidRDefault="00EC6BCB" w:rsidP="00EC6BCB">
      <w:pPr>
        <w:jc w:val="center"/>
        <w:rPr>
          <w:rFonts w:ascii="Montserrat" w:hAnsi="Montserrat"/>
          <w:b/>
          <w:sz w:val="20"/>
          <w:szCs w:val="20"/>
        </w:rPr>
      </w:pPr>
    </w:p>
    <w:p w14:paraId="6F44D714" w14:textId="77777777" w:rsidR="00EC6BCB" w:rsidRDefault="00EC6BCB" w:rsidP="00EC6BCB">
      <w:pPr>
        <w:jc w:val="center"/>
        <w:rPr>
          <w:rFonts w:ascii="Montserrat" w:hAnsi="Montserrat"/>
          <w:b/>
          <w:sz w:val="20"/>
          <w:szCs w:val="20"/>
        </w:rPr>
      </w:pPr>
    </w:p>
    <w:p w14:paraId="3EFC16F2" w14:textId="77777777" w:rsidR="00EC6BCB" w:rsidRDefault="00EC6BCB" w:rsidP="00EC6BCB">
      <w:pPr>
        <w:jc w:val="center"/>
        <w:rPr>
          <w:rFonts w:ascii="Montserrat" w:hAnsi="Montserrat"/>
          <w:b/>
          <w:sz w:val="20"/>
          <w:szCs w:val="20"/>
        </w:rPr>
      </w:pPr>
    </w:p>
    <w:p w14:paraId="68092557" w14:textId="77777777" w:rsidR="00EC6BCB" w:rsidRDefault="00EC6BCB" w:rsidP="00EC6BCB">
      <w:pPr>
        <w:jc w:val="center"/>
        <w:rPr>
          <w:rFonts w:ascii="Montserrat" w:hAnsi="Montserrat"/>
          <w:b/>
          <w:sz w:val="20"/>
          <w:szCs w:val="20"/>
        </w:rPr>
      </w:pPr>
    </w:p>
    <w:p w14:paraId="41EA7C3B" w14:textId="77777777" w:rsidR="00EC6BCB" w:rsidRDefault="00EC6BCB" w:rsidP="00EC6BCB">
      <w:pPr>
        <w:jc w:val="center"/>
        <w:rPr>
          <w:rFonts w:ascii="Montserrat" w:hAnsi="Montserrat"/>
          <w:b/>
          <w:sz w:val="20"/>
          <w:szCs w:val="20"/>
        </w:rPr>
      </w:pPr>
    </w:p>
    <w:p w14:paraId="0148EE68" w14:textId="77777777" w:rsidR="00EC6BCB" w:rsidRDefault="00EC6BCB" w:rsidP="00EC6BCB">
      <w:pPr>
        <w:jc w:val="center"/>
        <w:rPr>
          <w:rFonts w:ascii="Montserrat" w:hAnsi="Montserrat"/>
          <w:b/>
          <w:sz w:val="20"/>
          <w:szCs w:val="20"/>
        </w:rPr>
      </w:pPr>
    </w:p>
    <w:p w14:paraId="5BACC66A" w14:textId="77777777" w:rsidR="00EC6BCB" w:rsidRDefault="00EC6BCB" w:rsidP="00EC6BCB">
      <w:pPr>
        <w:jc w:val="center"/>
        <w:rPr>
          <w:rFonts w:ascii="Montserrat" w:hAnsi="Montserrat"/>
          <w:b/>
          <w:sz w:val="20"/>
          <w:szCs w:val="20"/>
        </w:rPr>
      </w:pPr>
    </w:p>
    <w:p w14:paraId="0E44A854" w14:textId="77777777" w:rsidR="00EC6BCB" w:rsidRDefault="00EC6BCB" w:rsidP="00EC6BCB">
      <w:pPr>
        <w:jc w:val="center"/>
        <w:rPr>
          <w:rFonts w:ascii="Montserrat" w:hAnsi="Montserrat"/>
          <w:b/>
          <w:sz w:val="20"/>
          <w:szCs w:val="20"/>
        </w:rPr>
      </w:pPr>
    </w:p>
    <w:p w14:paraId="7AFA4D7E" w14:textId="77777777" w:rsidR="00EC6BCB" w:rsidRDefault="00EC6BCB" w:rsidP="00EC6BCB">
      <w:pPr>
        <w:jc w:val="center"/>
        <w:rPr>
          <w:rFonts w:ascii="Montserrat" w:hAnsi="Montserrat"/>
          <w:b/>
          <w:sz w:val="20"/>
          <w:szCs w:val="20"/>
        </w:rPr>
      </w:pPr>
    </w:p>
    <w:p w14:paraId="6F7BD6B4" w14:textId="77777777" w:rsidR="00EC6BCB" w:rsidRPr="008F171E" w:rsidRDefault="00EC6BCB" w:rsidP="00EC6BCB">
      <w:pPr>
        <w:jc w:val="center"/>
        <w:rPr>
          <w:rFonts w:ascii="Montserrat" w:hAnsi="Montserrat"/>
          <w:b/>
          <w:sz w:val="20"/>
          <w:szCs w:val="20"/>
        </w:rPr>
      </w:pPr>
    </w:p>
    <w:p w14:paraId="7CE8A203" w14:textId="77777777" w:rsidR="00EC6BCB" w:rsidRDefault="00EC6BCB" w:rsidP="00EC6BCB">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039C3937" w14:textId="77777777" w:rsidR="00EC6BCB" w:rsidRPr="008F171E" w:rsidRDefault="00EC6BCB" w:rsidP="00EC6BCB">
      <w:pPr>
        <w:widowControl w:val="0"/>
        <w:autoSpaceDE w:val="0"/>
        <w:ind w:firstLine="4111"/>
        <w:rPr>
          <w:rFonts w:ascii="Montserrat" w:hAnsi="Montserrat"/>
          <w:b/>
          <w:sz w:val="20"/>
          <w:szCs w:val="20"/>
        </w:rPr>
      </w:pPr>
    </w:p>
    <w:p w14:paraId="1B4BAAA8" w14:textId="77777777" w:rsidR="00EC6BCB" w:rsidRPr="008F171E" w:rsidRDefault="00EC6BCB" w:rsidP="00EC6BCB">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EA0EF" w14:textId="77777777" w:rsidR="00EC6BCB" w:rsidRPr="008F171E" w:rsidRDefault="00EC6BCB" w:rsidP="00EC6BCB">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37D0C99D" w14:textId="77777777" w:rsidR="00EC6BCB" w:rsidRPr="008F171E" w:rsidRDefault="00EC6BCB" w:rsidP="00EC6BCB">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5FD36F3D" w14:textId="77777777" w:rsidR="00EC6BCB" w:rsidRPr="008F171E" w:rsidRDefault="00EC6BCB" w:rsidP="00EC6BCB">
      <w:pPr>
        <w:widowControl w:val="0"/>
        <w:autoSpaceDE w:val="0"/>
        <w:rPr>
          <w:rFonts w:ascii="Montserrat" w:hAnsi="Montserrat"/>
          <w:sz w:val="20"/>
          <w:szCs w:val="20"/>
        </w:rPr>
      </w:pPr>
      <w:r w:rsidRPr="008F171E">
        <w:rPr>
          <w:rFonts w:ascii="Montserrat" w:hAnsi="Montserrat"/>
          <w:sz w:val="20"/>
          <w:szCs w:val="20"/>
        </w:rPr>
        <w:t>Presente.</w:t>
      </w:r>
    </w:p>
    <w:p w14:paraId="4D5F63E1" w14:textId="77777777" w:rsidR="00EC6BCB" w:rsidRPr="008F171E" w:rsidRDefault="00EC6BCB" w:rsidP="00EC6BCB">
      <w:pPr>
        <w:widowControl w:val="0"/>
        <w:autoSpaceDE w:val="0"/>
        <w:jc w:val="both"/>
        <w:rPr>
          <w:rFonts w:ascii="Montserrat" w:hAnsi="Montserrat"/>
          <w:sz w:val="20"/>
          <w:szCs w:val="20"/>
        </w:rPr>
      </w:pPr>
    </w:p>
    <w:p w14:paraId="5F879E15" w14:textId="77777777" w:rsidR="00EC6BCB" w:rsidRPr="008F171E" w:rsidRDefault="00EC6BCB" w:rsidP="00EC6BCB">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___________en el que mi representada. la empresa ___________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5)</w:t>
      </w:r>
      <w:r w:rsidRPr="008F171E">
        <w:rPr>
          <w:rFonts w:ascii="Montserrat" w:hAnsi="Montserrat"/>
          <w:sz w:val="20"/>
          <w:szCs w:val="20"/>
        </w:rPr>
        <w:t xml:space="preserve">___________ participa a través de </w:t>
      </w:r>
      <w:proofErr w:type="spellStart"/>
      <w:r w:rsidRPr="008F171E">
        <w:rPr>
          <w:rFonts w:ascii="Montserrat" w:hAnsi="Montserrat"/>
          <w:sz w:val="20"/>
          <w:szCs w:val="20"/>
        </w:rPr>
        <w:t>fa</w:t>
      </w:r>
      <w:proofErr w:type="spellEnd"/>
      <w:r w:rsidRPr="008F171E">
        <w:rPr>
          <w:rFonts w:ascii="Montserrat" w:hAnsi="Montserrat"/>
          <w:sz w:val="20"/>
          <w:szCs w:val="20"/>
        </w:rPr>
        <w:t xml:space="preserve"> propuesta que se contiene en el presente sobre.</w:t>
      </w:r>
    </w:p>
    <w:p w14:paraId="70C86251" w14:textId="77777777" w:rsidR="00EC6BCB" w:rsidRPr="008F171E" w:rsidRDefault="00EC6BCB" w:rsidP="00EC6BCB">
      <w:pPr>
        <w:widowControl w:val="0"/>
        <w:autoSpaceDE w:val="0"/>
        <w:jc w:val="both"/>
        <w:rPr>
          <w:rFonts w:ascii="Montserrat" w:hAnsi="Montserrat"/>
          <w:sz w:val="20"/>
          <w:szCs w:val="20"/>
        </w:rPr>
      </w:pPr>
    </w:p>
    <w:p w14:paraId="5270C3B2" w14:textId="77777777" w:rsidR="00EC6BCB" w:rsidRPr="008F171E" w:rsidRDefault="00EC6BCB" w:rsidP="00EC6BCB">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4B1070AF" w14:textId="77777777" w:rsidR="00EC6BCB" w:rsidRPr="008F171E" w:rsidRDefault="00EC6BCB" w:rsidP="00EC6BCB">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1188"/>
        <w:gridCol w:w="2160"/>
        <w:gridCol w:w="2572"/>
        <w:gridCol w:w="3119"/>
        <w:gridCol w:w="1174"/>
      </w:tblGrid>
      <w:tr w:rsidR="00EC6BCB" w:rsidRPr="008F171E" w14:paraId="695F182B" w14:textId="77777777" w:rsidTr="006F2E0B">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0BFCE6D" w14:textId="77777777" w:rsidR="00EC6BCB" w:rsidRPr="008F171E" w:rsidRDefault="00EC6BCB" w:rsidP="006F2E0B">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EC6BCB" w:rsidRPr="008F171E" w14:paraId="687363A1" w14:textId="77777777" w:rsidTr="006F2E0B">
        <w:trPr>
          <w:jc w:val="center"/>
        </w:trPr>
        <w:tc>
          <w:tcPr>
            <w:tcW w:w="1188" w:type="dxa"/>
            <w:tcBorders>
              <w:top w:val="single" w:sz="4" w:space="0" w:color="000000"/>
              <w:left w:val="single" w:sz="4" w:space="0" w:color="000000"/>
              <w:bottom w:val="single" w:sz="4" w:space="0" w:color="000000"/>
            </w:tcBorders>
          </w:tcPr>
          <w:p w14:paraId="002F0B08" w14:textId="77777777" w:rsidR="00EC6BCB" w:rsidRPr="008F171E" w:rsidRDefault="00EC6BCB" w:rsidP="006F2E0B">
            <w:pPr>
              <w:widowControl w:val="0"/>
              <w:autoSpaceDE w:val="0"/>
              <w:snapToGrid w:val="0"/>
              <w:jc w:val="center"/>
              <w:rPr>
                <w:rFonts w:ascii="Montserrat" w:hAnsi="Montserrat"/>
                <w:sz w:val="20"/>
                <w:szCs w:val="20"/>
              </w:rPr>
            </w:pPr>
          </w:p>
          <w:p w14:paraId="27C6EA7B" w14:textId="77777777" w:rsidR="00EC6BCB" w:rsidRPr="008F171E" w:rsidRDefault="00EC6BCB" w:rsidP="006F2E0B">
            <w:pPr>
              <w:widowControl w:val="0"/>
              <w:autoSpaceDE w:val="0"/>
              <w:jc w:val="center"/>
              <w:rPr>
                <w:rFonts w:ascii="Montserrat" w:hAnsi="Montserrat"/>
                <w:sz w:val="20"/>
                <w:szCs w:val="20"/>
              </w:rPr>
            </w:pPr>
            <w:r w:rsidRPr="008F171E">
              <w:rPr>
                <w:rFonts w:ascii="Montserrat" w:hAnsi="Montserrat"/>
                <w:sz w:val="20"/>
                <w:szCs w:val="20"/>
              </w:rPr>
              <w:t>Tamaño</w:t>
            </w:r>
          </w:p>
          <w:p w14:paraId="151E297C" w14:textId="77777777" w:rsidR="00EC6BCB" w:rsidRPr="008F171E" w:rsidRDefault="00EC6BCB" w:rsidP="006F2E0B">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412A2FC5" w14:textId="77777777" w:rsidR="00EC6BCB" w:rsidRPr="008F171E" w:rsidRDefault="00EC6BCB" w:rsidP="006F2E0B">
            <w:pPr>
              <w:widowControl w:val="0"/>
              <w:autoSpaceDE w:val="0"/>
              <w:snapToGrid w:val="0"/>
              <w:jc w:val="center"/>
              <w:rPr>
                <w:rFonts w:ascii="Montserrat" w:hAnsi="Montserrat"/>
                <w:sz w:val="20"/>
                <w:szCs w:val="20"/>
              </w:rPr>
            </w:pPr>
          </w:p>
          <w:p w14:paraId="0A777B7A" w14:textId="77777777" w:rsidR="00EC6BCB" w:rsidRPr="008F171E" w:rsidRDefault="00EC6BCB" w:rsidP="006F2E0B">
            <w:pPr>
              <w:widowControl w:val="0"/>
              <w:autoSpaceDE w:val="0"/>
              <w:jc w:val="center"/>
              <w:rPr>
                <w:rFonts w:ascii="Montserrat" w:hAnsi="Montserrat"/>
                <w:sz w:val="20"/>
                <w:szCs w:val="20"/>
              </w:rPr>
            </w:pPr>
            <w:r w:rsidRPr="008F171E">
              <w:rPr>
                <w:rFonts w:ascii="Montserrat" w:hAnsi="Montserrat"/>
                <w:sz w:val="20"/>
                <w:szCs w:val="20"/>
              </w:rPr>
              <w:t>Sector</w:t>
            </w:r>
          </w:p>
          <w:p w14:paraId="24C8A1CF" w14:textId="77777777" w:rsidR="00EC6BCB" w:rsidRPr="008F171E" w:rsidRDefault="00EC6BCB" w:rsidP="006F2E0B">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3FF4354D"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16ADA02B" w14:textId="77777777" w:rsidR="00EC6BCB" w:rsidRPr="008F171E" w:rsidRDefault="00EC6BCB" w:rsidP="006F2E0B">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1DE65941"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28FADEF8" w14:textId="77777777" w:rsidR="00EC6BCB" w:rsidRPr="008F171E" w:rsidRDefault="00EC6BCB" w:rsidP="006F2E0B">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3B488717"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EC6BCB" w:rsidRPr="008F171E" w14:paraId="0A5DC5C6" w14:textId="77777777" w:rsidTr="006F2E0B">
        <w:trPr>
          <w:jc w:val="center"/>
        </w:trPr>
        <w:tc>
          <w:tcPr>
            <w:tcW w:w="1188" w:type="dxa"/>
            <w:tcBorders>
              <w:top w:val="single" w:sz="4" w:space="0" w:color="000000"/>
              <w:left w:val="single" w:sz="4" w:space="0" w:color="000000"/>
              <w:bottom w:val="single" w:sz="4" w:space="0" w:color="000000"/>
            </w:tcBorders>
          </w:tcPr>
          <w:p w14:paraId="2DC2155F"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09BA96FC"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563F013C"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4A1F43C5"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2C77C8C4"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EC6BCB" w:rsidRPr="008F171E" w14:paraId="3A4C284D" w14:textId="77777777" w:rsidTr="006F2E0B">
        <w:trPr>
          <w:jc w:val="center"/>
        </w:trPr>
        <w:tc>
          <w:tcPr>
            <w:tcW w:w="1188" w:type="dxa"/>
            <w:vMerge w:val="restart"/>
            <w:tcBorders>
              <w:top w:val="single" w:sz="4" w:space="0" w:color="000000"/>
              <w:left w:val="single" w:sz="4" w:space="0" w:color="000000"/>
              <w:bottom w:val="single" w:sz="4" w:space="0" w:color="000000"/>
            </w:tcBorders>
          </w:tcPr>
          <w:p w14:paraId="4A78E3BE" w14:textId="77777777" w:rsidR="00EC6BCB" w:rsidRPr="008F171E" w:rsidRDefault="00EC6BCB" w:rsidP="006F2E0B">
            <w:pPr>
              <w:widowControl w:val="0"/>
              <w:autoSpaceDE w:val="0"/>
              <w:snapToGrid w:val="0"/>
              <w:jc w:val="center"/>
              <w:rPr>
                <w:rFonts w:ascii="Montserrat" w:hAnsi="Montserrat"/>
                <w:sz w:val="20"/>
                <w:szCs w:val="20"/>
              </w:rPr>
            </w:pPr>
          </w:p>
          <w:p w14:paraId="1AC5CD50" w14:textId="77777777" w:rsidR="00EC6BCB" w:rsidRPr="008F171E" w:rsidRDefault="00EC6BCB" w:rsidP="006F2E0B">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31622F02"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EB23B5E"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69C3E3F"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230CBA19"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EC6BCB" w:rsidRPr="008F171E" w14:paraId="48E8B3E3" w14:textId="77777777" w:rsidTr="006F2E0B">
        <w:trPr>
          <w:jc w:val="center"/>
        </w:trPr>
        <w:tc>
          <w:tcPr>
            <w:tcW w:w="1188" w:type="dxa"/>
            <w:vMerge/>
            <w:tcBorders>
              <w:top w:val="single" w:sz="4" w:space="0" w:color="000000"/>
              <w:left w:val="single" w:sz="4" w:space="0" w:color="000000"/>
              <w:bottom w:val="single" w:sz="4" w:space="0" w:color="000000"/>
            </w:tcBorders>
          </w:tcPr>
          <w:p w14:paraId="16B2D5EF" w14:textId="77777777" w:rsidR="00EC6BCB" w:rsidRPr="008F171E" w:rsidRDefault="00EC6BCB" w:rsidP="006F2E0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5C601FF"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8477B1C"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694ADB74"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7D1DBC3"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EC6BCB" w:rsidRPr="008F171E" w14:paraId="1857C9F6" w14:textId="77777777" w:rsidTr="006F2E0B">
        <w:trPr>
          <w:jc w:val="center"/>
        </w:trPr>
        <w:tc>
          <w:tcPr>
            <w:tcW w:w="1188" w:type="dxa"/>
            <w:vMerge w:val="restart"/>
            <w:tcBorders>
              <w:top w:val="single" w:sz="4" w:space="0" w:color="000000"/>
              <w:left w:val="single" w:sz="4" w:space="0" w:color="000000"/>
              <w:bottom w:val="single" w:sz="4" w:space="0" w:color="000000"/>
            </w:tcBorders>
          </w:tcPr>
          <w:p w14:paraId="2249E29C" w14:textId="77777777" w:rsidR="00EC6BCB" w:rsidRPr="008F171E" w:rsidRDefault="00EC6BCB" w:rsidP="006F2E0B">
            <w:pPr>
              <w:widowControl w:val="0"/>
              <w:autoSpaceDE w:val="0"/>
              <w:snapToGrid w:val="0"/>
              <w:jc w:val="center"/>
              <w:rPr>
                <w:rFonts w:ascii="Montserrat" w:hAnsi="Montserrat"/>
                <w:sz w:val="20"/>
                <w:szCs w:val="20"/>
              </w:rPr>
            </w:pPr>
          </w:p>
          <w:p w14:paraId="078737AB" w14:textId="77777777" w:rsidR="00EC6BCB" w:rsidRPr="008F171E" w:rsidRDefault="00EC6BCB" w:rsidP="006F2E0B">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696F490D"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D525ED2"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0C0C9C19" w14:textId="77777777" w:rsidR="00EC6BCB" w:rsidRPr="008F171E" w:rsidRDefault="00EC6BCB" w:rsidP="006F2E0B">
            <w:pPr>
              <w:widowControl w:val="0"/>
              <w:autoSpaceDE w:val="0"/>
              <w:snapToGrid w:val="0"/>
              <w:jc w:val="center"/>
              <w:rPr>
                <w:rFonts w:ascii="Montserrat" w:hAnsi="Montserrat"/>
                <w:sz w:val="20"/>
                <w:szCs w:val="20"/>
              </w:rPr>
            </w:pPr>
          </w:p>
          <w:p w14:paraId="5ACD1DA8" w14:textId="77777777" w:rsidR="00EC6BCB" w:rsidRPr="008F171E" w:rsidRDefault="00EC6BCB" w:rsidP="006F2E0B">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09F7A72D" w14:textId="77777777" w:rsidR="00EC6BCB" w:rsidRPr="008F171E" w:rsidRDefault="00EC6BCB" w:rsidP="006F2E0B">
            <w:pPr>
              <w:widowControl w:val="0"/>
              <w:autoSpaceDE w:val="0"/>
              <w:snapToGrid w:val="0"/>
              <w:jc w:val="center"/>
              <w:rPr>
                <w:rFonts w:ascii="Montserrat" w:hAnsi="Montserrat"/>
                <w:sz w:val="20"/>
                <w:szCs w:val="20"/>
              </w:rPr>
            </w:pPr>
          </w:p>
          <w:p w14:paraId="7CD52776" w14:textId="77777777" w:rsidR="00EC6BCB" w:rsidRPr="008F171E" w:rsidRDefault="00EC6BCB" w:rsidP="006F2E0B">
            <w:pPr>
              <w:widowControl w:val="0"/>
              <w:autoSpaceDE w:val="0"/>
              <w:jc w:val="center"/>
              <w:rPr>
                <w:rFonts w:ascii="Montserrat" w:hAnsi="Montserrat"/>
                <w:sz w:val="20"/>
                <w:szCs w:val="20"/>
              </w:rPr>
            </w:pPr>
            <w:r w:rsidRPr="008F171E">
              <w:rPr>
                <w:rFonts w:ascii="Montserrat" w:hAnsi="Montserrat"/>
                <w:sz w:val="20"/>
                <w:szCs w:val="20"/>
              </w:rPr>
              <w:t>235</w:t>
            </w:r>
          </w:p>
        </w:tc>
      </w:tr>
      <w:tr w:rsidR="00EC6BCB" w:rsidRPr="008F171E" w14:paraId="391B3334" w14:textId="77777777" w:rsidTr="006F2E0B">
        <w:trPr>
          <w:jc w:val="center"/>
        </w:trPr>
        <w:tc>
          <w:tcPr>
            <w:tcW w:w="1188" w:type="dxa"/>
            <w:vMerge/>
            <w:tcBorders>
              <w:top w:val="single" w:sz="4" w:space="0" w:color="000000"/>
              <w:left w:val="single" w:sz="4" w:space="0" w:color="000000"/>
              <w:bottom w:val="single" w:sz="4" w:space="0" w:color="000000"/>
            </w:tcBorders>
          </w:tcPr>
          <w:p w14:paraId="7AEBB203" w14:textId="77777777" w:rsidR="00EC6BCB" w:rsidRPr="008F171E" w:rsidRDefault="00EC6BCB" w:rsidP="006F2E0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3F192084"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2013282"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2FB74CD" w14:textId="77777777" w:rsidR="00EC6BCB" w:rsidRPr="008F171E" w:rsidRDefault="00EC6BCB" w:rsidP="006F2E0B">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43BCB291" w14:textId="77777777" w:rsidR="00EC6BCB" w:rsidRPr="008F171E" w:rsidRDefault="00EC6BCB" w:rsidP="006F2E0B">
            <w:pPr>
              <w:rPr>
                <w:rFonts w:ascii="Montserrat" w:hAnsi="Montserrat"/>
                <w:sz w:val="20"/>
                <w:szCs w:val="20"/>
              </w:rPr>
            </w:pPr>
          </w:p>
        </w:tc>
      </w:tr>
      <w:tr w:rsidR="00EC6BCB" w:rsidRPr="008F171E" w14:paraId="61E4812B" w14:textId="77777777" w:rsidTr="006F2E0B">
        <w:trPr>
          <w:jc w:val="center"/>
        </w:trPr>
        <w:tc>
          <w:tcPr>
            <w:tcW w:w="1188" w:type="dxa"/>
            <w:vMerge/>
            <w:tcBorders>
              <w:top w:val="single" w:sz="4" w:space="0" w:color="000000"/>
              <w:left w:val="single" w:sz="4" w:space="0" w:color="000000"/>
              <w:bottom w:val="single" w:sz="4" w:space="0" w:color="000000"/>
            </w:tcBorders>
          </w:tcPr>
          <w:p w14:paraId="63881327" w14:textId="77777777" w:rsidR="00EC6BCB" w:rsidRPr="008F171E" w:rsidRDefault="00EC6BCB" w:rsidP="006F2E0B">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653A105"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1554591"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3F5A6BD2"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0AE72E36" w14:textId="77777777" w:rsidR="00EC6BCB" w:rsidRPr="008F171E" w:rsidRDefault="00EC6BCB" w:rsidP="006F2E0B">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163C2744" w14:textId="77777777" w:rsidR="00EC6BCB" w:rsidRPr="008F171E" w:rsidRDefault="00EC6BCB" w:rsidP="00EC6BCB">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1CBB0A9C" w14:textId="77777777" w:rsidR="00EC6BCB" w:rsidRPr="008F171E" w:rsidRDefault="00EC6BCB" w:rsidP="00EC6BCB">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4E92D145" w14:textId="77777777" w:rsidR="00EC6BCB" w:rsidRPr="008F171E" w:rsidRDefault="00EC6BCB" w:rsidP="00EC6BCB">
      <w:pPr>
        <w:widowControl w:val="0"/>
        <w:autoSpaceDE w:val="0"/>
        <w:ind w:firstLine="1512"/>
        <w:rPr>
          <w:rFonts w:ascii="Montserrat" w:hAnsi="Montserrat"/>
          <w:sz w:val="20"/>
          <w:szCs w:val="20"/>
        </w:rPr>
      </w:pPr>
    </w:p>
    <w:p w14:paraId="717332A8" w14:textId="77777777" w:rsidR="00EC6BCB" w:rsidRPr="008F171E" w:rsidRDefault="00EC6BCB" w:rsidP="00EC6BCB">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B6B5B21" w14:textId="77777777" w:rsidR="00EC6BCB" w:rsidRPr="008F171E" w:rsidRDefault="00EC6BCB" w:rsidP="00EC6BCB">
      <w:pPr>
        <w:widowControl w:val="0"/>
        <w:autoSpaceDE w:val="0"/>
        <w:jc w:val="both"/>
        <w:rPr>
          <w:rFonts w:ascii="Montserrat" w:hAnsi="Montserrat"/>
          <w:sz w:val="20"/>
          <w:szCs w:val="20"/>
        </w:rPr>
      </w:pPr>
    </w:p>
    <w:p w14:paraId="1093E3D2" w14:textId="77777777" w:rsidR="00EC6BCB" w:rsidRPr="008F171E" w:rsidRDefault="00EC6BCB" w:rsidP="00EC6BCB">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w:t>
      </w:r>
      <w:proofErr w:type="gramStart"/>
      <w:r w:rsidRPr="008F171E">
        <w:rPr>
          <w:rFonts w:ascii="Montserrat" w:hAnsi="Montserrat"/>
          <w:sz w:val="20"/>
          <w:szCs w:val="20"/>
        </w:rPr>
        <w:t>de .decir</w:t>
      </w:r>
      <w:proofErr w:type="gramEnd"/>
      <w:r w:rsidRPr="008F171E">
        <w:rPr>
          <w:rFonts w:ascii="Montserrat" w:hAnsi="Montserrat"/>
          <w:sz w:val="20"/>
          <w:szCs w:val="20"/>
        </w:rPr>
        <w:t xml:space="preserve">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____(11)_______y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497B93F" w14:textId="77777777" w:rsidR="00EC6BCB" w:rsidRPr="008F171E" w:rsidRDefault="00EC6BCB" w:rsidP="00EC6BCB">
      <w:pPr>
        <w:widowControl w:val="0"/>
        <w:autoSpaceDE w:val="0"/>
        <w:ind w:firstLine="3816"/>
        <w:rPr>
          <w:rFonts w:ascii="Montserrat" w:hAnsi="Montserrat"/>
          <w:sz w:val="20"/>
          <w:szCs w:val="20"/>
        </w:rPr>
      </w:pPr>
    </w:p>
    <w:p w14:paraId="1BAA6414" w14:textId="77777777" w:rsidR="00EC6BCB" w:rsidRPr="008F171E" w:rsidRDefault="00EC6BCB" w:rsidP="00EC6BCB">
      <w:pPr>
        <w:widowControl w:val="0"/>
        <w:autoSpaceDE w:val="0"/>
        <w:ind w:firstLine="3816"/>
        <w:rPr>
          <w:rFonts w:ascii="Montserrat" w:hAnsi="Montserrat"/>
          <w:sz w:val="20"/>
          <w:szCs w:val="20"/>
        </w:rPr>
      </w:pPr>
    </w:p>
    <w:p w14:paraId="72CE23F6" w14:textId="77777777" w:rsidR="00EC6BCB" w:rsidRPr="008F171E" w:rsidRDefault="00EC6BCB" w:rsidP="00EC6BCB">
      <w:pPr>
        <w:widowControl w:val="0"/>
        <w:autoSpaceDE w:val="0"/>
        <w:ind w:firstLine="4253"/>
        <w:rPr>
          <w:rFonts w:ascii="Montserrat" w:hAnsi="Montserrat"/>
          <w:sz w:val="20"/>
          <w:szCs w:val="20"/>
        </w:rPr>
      </w:pPr>
      <w:r w:rsidRPr="008F171E">
        <w:rPr>
          <w:rFonts w:ascii="Montserrat" w:hAnsi="Montserrat"/>
          <w:sz w:val="20"/>
          <w:szCs w:val="20"/>
        </w:rPr>
        <w:t>ATENTAMENTE</w:t>
      </w:r>
    </w:p>
    <w:p w14:paraId="69468642" w14:textId="77777777" w:rsidR="00EC6BCB" w:rsidRPr="008F171E" w:rsidRDefault="00EC6BCB" w:rsidP="00EC6BCB">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51996F69" w14:textId="77777777" w:rsidR="00EC6BCB" w:rsidRPr="008F171E" w:rsidRDefault="00EC6BCB" w:rsidP="00EC6BCB">
      <w:pPr>
        <w:jc w:val="both"/>
        <w:rPr>
          <w:rFonts w:ascii="Montserrat" w:hAnsi="Montserrat"/>
          <w:bCs/>
          <w:sz w:val="20"/>
          <w:szCs w:val="20"/>
        </w:rPr>
      </w:pPr>
    </w:p>
    <w:p w14:paraId="0653FC65" w14:textId="77777777" w:rsidR="00EC6BCB" w:rsidRPr="008F171E" w:rsidRDefault="00EC6BCB" w:rsidP="00EC6BCB">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5F065BB9" w14:textId="77777777" w:rsidR="00EC6BCB" w:rsidRPr="008F171E" w:rsidRDefault="00EC6BCB" w:rsidP="00EC6BCB">
      <w:pPr>
        <w:widowControl w:val="0"/>
        <w:autoSpaceDE w:val="0"/>
        <w:ind w:firstLine="4032"/>
        <w:rPr>
          <w:rFonts w:ascii="Montserrat" w:hAnsi="Montserrat"/>
          <w:sz w:val="20"/>
          <w:szCs w:val="20"/>
        </w:rPr>
      </w:pPr>
    </w:p>
    <w:p w14:paraId="11F9A86B" w14:textId="77777777" w:rsidR="00EC6BCB" w:rsidRPr="008F171E" w:rsidRDefault="00EC6BCB" w:rsidP="00EC6BCB">
      <w:pPr>
        <w:widowControl w:val="0"/>
        <w:autoSpaceDE w:val="0"/>
        <w:jc w:val="both"/>
        <w:rPr>
          <w:rFonts w:ascii="Montserrat" w:hAnsi="Montserrat"/>
          <w:b/>
          <w:sz w:val="20"/>
          <w:szCs w:val="20"/>
        </w:rPr>
      </w:pPr>
      <w:r w:rsidRPr="008F171E">
        <w:rPr>
          <w:rFonts w:ascii="Montserrat" w:hAnsi="Montserrat"/>
          <w:b/>
          <w:sz w:val="20"/>
          <w:szCs w:val="20"/>
        </w:rPr>
        <w:t xml:space="preserve">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w:t>
      </w:r>
      <w:proofErr w:type="gramStart"/>
      <w:r w:rsidRPr="008F171E">
        <w:rPr>
          <w:rFonts w:ascii="Montserrat" w:hAnsi="Montserrat"/>
          <w:b/>
          <w:sz w:val="20"/>
          <w:szCs w:val="20"/>
        </w:rPr>
        <w:t>MUEBLES</w:t>
      </w:r>
      <w:proofErr w:type="gramEnd"/>
      <w:r w:rsidRPr="008F171E">
        <w:rPr>
          <w:rFonts w:ascii="Montserrat" w:hAnsi="Montserrat"/>
          <w:b/>
          <w:sz w:val="20"/>
          <w:szCs w:val="20"/>
        </w:rPr>
        <w:t xml:space="preserve"> ASÍ COMO LA CONTRATACIÓN DE SERVICIOS QUE REALICEN LAS DEPENDENCIAS y ENTIDADES DE LA ADMINISTRACIÓN PÚBLICA FEDERAL</w:t>
      </w:r>
    </w:p>
    <w:p w14:paraId="31BECD0A" w14:textId="77777777" w:rsidR="00EC6BCB" w:rsidRPr="008F171E" w:rsidRDefault="00EC6BCB" w:rsidP="00EC6BCB">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828"/>
        <w:gridCol w:w="9385"/>
      </w:tblGrid>
      <w:tr w:rsidR="00EC6BCB" w:rsidRPr="008F171E" w14:paraId="0E96E11C" w14:textId="77777777" w:rsidTr="006F2E0B">
        <w:trPr>
          <w:jc w:val="center"/>
        </w:trPr>
        <w:tc>
          <w:tcPr>
            <w:tcW w:w="828" w:type="dxa"/>
            <w:tcBorders>
              <w:top w:val="single" w:sz="4" w:space="0" w:color="000000"/>
              <w:left w:val="single" w:sz="4" w:space="0" w:color="000000"/>
              <w:bottom w:val="single" w:sz="4" w:space="0" w:color="000000"/>
            </w:tcBorders>
          </w:tcPr>
          <w:p w14:paraId="7FCCCD00"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1</w:t>
            </w:r>
          </w:p>
          <w:p w14:paraId="6EE16711" w14:textId="77777777" w:rsidR="00EC6BCB" w:rsidRPr="008F171E" w:rsidRDefault="00EC6BCB" w:rsidP="006F2E0B">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583BF0EF"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EC6BCB" w:rsidRPr="008F171E" w14:paraId="0FBF9339" w14:textId="77777777" w:rsidTr="006F2E0B">
        <w:trPr>
          <w:jc w:val="center"/>
        </w:trPr>
        <w:tc>
          <w:tcPr>
            <w:tcW w:w="828" w:type="dxa"/>
            <w:tcBorders>
              <w:top w:val="single" w:sz="4" w:space="0" w:color="000000"/>
              <w:left w:val="single" w:sz="4" w:space="0" w:color="000000"/>
              <w:bottom w:val="single" w:sz="4" w:space="0" w:color="000000"/>
            </w:tcBorders>
          </w:tcPr>
          <w:p w14:paraId="4D46B24F"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2.</w:t>
            </w:r>
          </w:p>
          <w:p w14:paraId="2C3350F3" w14:textId="77777777" w:rsidR="00EC6BCB" w:rsidRPr="008F171E" w:rsidRDefault="00EC6BCB" w:rsidP="006F2E0B">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7B5425C"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EC6BCB" w:rsidRPr="008F171E" w14:paraId="600EAABD" w14:textId="77777777" w:rsidTr="006F2E0B">
        <w:trPr>
          <w:jc w:val="center"/>
        </w:trPr>
        <w:tc>
          <w:tcPr>
            <w:tcW w:w="828" w:type="dxa"/>
            <w:tcBorders>
              <w:top w:val="single" w:sz="4" w:space="0" w:color="000000"/>
              <w:left w:val="single" w:sz="4" w:space="0" w:color="000000"/>
              <w:bottom w:val="single" w:sz="4" w:space="0" w:color="000000"/>
            </w:tcBorders>
          </w:tcPr>
          <w:p w14:paraId="437FB657"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15831022"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EC6BCB" w:rsidRPr="008F171E" w14:paraId="0AE7EAA8" w14:textId="77777777" w:rsidTr="006F2E0B">
        <w:trPr>
          <w:jc w:val="center"/>
        </w:trPr>
        <w:tc>
          <w:tcPr>
            <w:tcW w:w="828" w:type="dxa"/>
            <w:tcBorders>
              <w:top w:val="single" w:sz="4" w:space="0" w:color="000000"/>
              <w:left w:val="single" w:sz="4" w:space="0" w:color="000000"/>
              <w:bottom w:val="single" w:sz="4" w:space="0" w:color="000000"/>
            </w:tcBorders>
          </w:tcPr>
          <w:p w14:paraId="2DB8EBF4" w14:textId="77777777" w:rsidR="00EC6BCB" w:rsidRPr="008F171E" w:rsidRDefault="00EC6BCB" w:rsidP="006F2E0B">
            <w:pPr>
              <w:widowControl w:val="0"/>
              <w:autoSpaceDE w:val="0"/>
              <w:snapToGrid w:val="0"/>
              <w:jc w:val="both"/>
              <w:rPr>
                <w:rFonts w:ascii="Montserrat" w:hAnsi="Montserrat"/>
                <w:sz w:val="20"/>
                <w:szCs w:val="20"/>
              </w:rPr>
            </w:pPr>
          </w:p>
          <w:p w14:paraId="2A40BA92" w14:textId="77777777" w:rsidR="00EC6BCB" w:rsidRPr="008F171E" w:rsidRDefault="00EC6BCB" w:rsidP="006F2E0B">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423F18" w14:textId="77777777" w:rsidR="00EC6BCB" w:rsidRPr="008F171E" w:rsidRDefault="00EC6BCB" w:rsidP="006F2E0B">
            <w:pPr>
              <w:widowControl w:val="0"/>
              <w:autoSpaceDE w:val="0"/>
              <w:snapToGrid w:val="0"/>
              <w:jc w:val="both"/>
              <w:rPr>
                <w:rFonts w:ascii="Montserrat" w:hAnsi="Montserrat"/>
                <w:sz w:val="20"/>
                <w:szCs w:val="20"/>
              </w:rPr>
            </w:pPr>
          </w:p>
          <w:p w14:paraId="587B3D34" w14:textId="77777777" w:rsidR="00EC6BCB" w:rsidRPr="008F171E" w:rsidRDefault="00EC6BCB" w:rsidP="006F2E0B">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EC6BCB" w:rsidRPr="008F171E" w14:paraId="199EEADA" w14:textId="77777777" w:rsidTr="006F2E0B">
        <w:trPr>
          <w:jc w:val="center"/>
        </w:trPr>
        <w:tc>
          <w:tcPr>
            <w:tcW w:w="828" w:type="dxa"/>
            <w:tcBorders>
              <w:top w:val="single" w:sz="4" w:space="0" w:color="000000"/>
              <w:left w:val="single" w:sz="4" w:space="0" w:color="000000"/>
              <w:bottom w:val="single" w:sz="4" w:space="0" w:color="000000"/>
            </w:tcBorders>
          </w:tcPr>
          <w:p w14:paraId="7E21DEAF" w14:textId="77777777" w:rsidR="00EC6BCB" w:rsidRPr="008F171E" w:rsidRDefault="00EC6BCB" w:rsidP="006F2E0B">
            <w:pPr>
              <w:widowControl w:val="0"/>
              <w:autoSpaceDE w:val="0"/>
              <w:snapToGrid w:val="0"/>
              <w:jc w:val="both"/>
              <w:rPr>
                <w:rFonts w:ascii="Montserrat" w:hAnsi="Montserrat"/>
                <w:sz w:val="20"/>
                <w:szCs w:val="20"/>
              </w:rPr>
            </w:pPr>
          </w:p>
          <w:p w14:paraId="7468CD7E" w14:textId="77777777" w:rsidR="00EC6BCB" w:rsidRPr="008F171E" w:rsidRDefault="00EC6BCB" w:rsidP="006F2E0B">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3A04698" w14:textId="77777777" w:rsidR="00EC6BCB" w:rsidRPr="008F171E" w:rsidRDefault="00EC6BCB" w:rsidP="006F2E0B">
            <w:pPr>
              <w:widowControl w:val="0"/>
              <w:autoSpaceDE w:val="0"/>
              <w:snapToGrid w:val="0"/>
              <w:jc w:val="both"/>
              <w:rPr>
                <w:rFonts w:ascii="Montserrat" w:hAnsi="Montserrat"/>
                <w:sz w:val="20"/>
                <w:szCs w:val="20"/>
              </w:rPr>
            </w:pPr>
          </w:p>
          <w:p w14:paraId="66C11DBE" w14:textId="77777777" w:rsidR="00EC6BCB" w:rsidRPr="008F171E" w:rsidRDefault="00EC6BCB" w:rsidP="006F2E0B">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EC6BCB" w:rsidRPr="008F171E" w14:paraId="45440663" w14:textId="77777777" w:rsidTr="006F2E0B">
        <w:trPr>
          <w:jc w:val="center"/>
        </w:trPr>
        <w:tc>
          <w:tcPr>
            <w:tcW w:w="828" w:type="dxa"/>
            <w:tcBorders>
              <w:top w:val="single" w:sz="4" w:space="0" w:color="000000"/>
              <w:left w:val="single" w:sz="4" w:space="0" w:color="000000"/>
              <w:bottom w:val="single" w:sz="4" w:space="0" w:color="000000"/>
            </w:tcBorders>
          </w:tcPr>
          <w:p w14:paraId="00A46519"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3DC71087"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8D1D779" w14:textId="77777777" w:rsidR="00EC6BCB" w:rsidRPr="008F171E" w:rsidRDefault="00EC6BCB" w:rsidP="006F2E0B">
            <w:pPr>
              <w:widowControl w:val="0"/>
              <w:autoSpaceDE w:val="0"/>
              <w:jc w:val="both"/>
              <w:rPr>
                <w:rFonts w:ascii="Montserrat" w:hAnsi="Montserrat"/>
                <w:sz w:val="20"/>
                <w:szCs w:val="20"/>
              </w:rPr>
            </w:pPr>
          </w:p>
        </w:tc>
      </w:tr>
      <w:tr w:rsidR="00EC6BCB" w:rsidRPr="008F171E" w14:paraId="45FEC16F" w14:textId="77777777" w:rsidTr="006F2E0B">
        <w:trPr>
          <w:jc w:val="center"/>
        </w:trPr>
        <w:tc>
          <w:tcPr>
            <w:tcW w:w="828" w:type="dxa"/>
            <w:tcBorders>
              <w:top w:val="single" w:sz="4" w:space="0" w:color="000000"/>
              <w:left w:val="single" w:sz="4" w:space="0" w:color="000000"/>
              <w:bottom w:val="single" w:sz="4" w:space="0" w:color="000000"/>
            </w:tcBorders>
          </w:tcPr>
          <w:p w14:paraId="5DB5DE1A"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51678FE"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6A2C712D" w14:textId="77777777" w:rsidR="00EC6BCB" w:rsidRPr="008F171E" w:rsidRDefault="00EC6BCB" w:rsidP="006F2E0B">
            <w:pPr>
              <w:widowControl w:val="0"/>
              <w:autoSpaceDE w:val="0"/>
              <w:jc w:val="both"/>
              <w:rPr>
                <w:rFonts w:ascii="Montserrat" w:hAnsi="Montserrat"/>
                <w:sz w:val="20"/>
                <w:szCs w:val="20"/>
              </w:rPr>
            </w:pPr>
          </w:p>
        </w:tc>
      </w:tr>
      <w:tr w:rsidR="00EC6BCB" w:rsidRPr="008F171E" w14:paraId="3A8CA4FF" w14:textId="77777777" w:rsidTr="006F2E0B">
        <w:trPr>
          <w:jc w:val="center"/>
        </w:trPr>
        <w:tc>
          <w:tcPr>
            <w:tcW w:w="828" w:type="dxa"/>
            <w:tcBorders>
              <w:top w:val="single" w:sz="4" w:space="0" w:color="000000"/>
              <w:left w:val="single" w:sz="4" w:space="0" w:color="000000"/>
              <w:bottom w:val="single" w:sz="4" w:space="0" w:color="000000"/>
            </w:tcBorders>
          </w:tcPr>
          <w:p w14:paraId="594FA35A"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5F3AA057"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672611FA" w14:textId="77777777" w:rsidR="00EC6BCB" w:rsidRPr="008F171E" w:rsidRDefault="00EC6BCB" w:rsidP="006F2E0B">
            <w:pPr>
              <w:widowControl w:val="0"/>
              <w:autoSpaceDE w:val="0"/>
              <w:jc w:val="both"/>
              <w:rPr>
                <w:rFonts w:ascii="Montserrat" w:hAnsi="Montserrat"/>
                <w:sz w:val="20"/>
                <w:szCs w:val="20"/>
              </w:rPr>
            </w:pPr>
          </w:p>
        </w:tc>
      </w:tr>
      <w:tr w:rsidR="00EC6BCB" w:rsidRPr="008F171E" w14:paraId="7EE3325A" w14:textId="77777777" w:rsidTr="006F2E0B">
        <w:trPr>
          <w:jc w:val="center"/>
        </w:trPr>
        <w:tc>
          <w:tcPr>
            <w:tcW w:w="828" w:type="dxa"/>
            <w:tcBorders>
              <w:top w:val="single" w:sz="4" w:space="0" w:color="000000"/>
              <w:left w:val="single" w:sz="4" w:space="0" w:color="000000"/>
              <w:bottom w:val="single" w:sz="4" w:space="0" w:color="000000"/>
            </w:tcBorders>
          </w:tcPr>
          <w:p w14:paraId="40A2AA2C"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3B67242A"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EC6BCB" w:rsidRPr="008F171E" w14:paraId="67FFAEEA" w14:textId="77777777" w:rsidTr="006F2E0B">
        <w:trPr>
          <w:jc w:val="center"/>
        </w:trPr>
        <w:tc>
          <w:tcPr>
            <w:tcW w:w="828" w:type="dxa"/>
            <w:tcBorders>
              <w:top w:val="single" w:sz="4" w:space="0" w:color="000000"/>
              <w:left w:val="single" w:sz="4" w:space="0" w:color="000000"/>
              <w:bottom w:val="single" w:sz="4" w:space="0" w:color="000000"/>
            </w:tcBorders>
          </w:tcPr>
          <w:p w14:paraId="6D0F9164"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09499C59"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EC6BCB" w:rsidRPr="008F171E" w14:paraId="11D09FC0" w14:textId="77777777" w:rsidTr="006F2E0B">
        <w:trPr>
          <w:jc w:val="center"/>
        </w:trPr>
        <w:tc>
          <w:tcPr>
            <w:tcW w:w="828" w:type="dxa"/>
            <w:tcBorders>
              <w:top w:val="single" w:sz="4" w:space="0" w:color="000000"/>
              <w:left w:val="single" w:sz="4" w:space="0" w:color="000000"/>
              <w:bottom w:val="single" w:sz="4" w:space="0" w:color="000000"/>
            </w:tcBorders>
          </w:tcPr>
          <w:p w14:paraId="56E623C5"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55F71176"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265ADFE" w14:textId="77777777" w:rsidR="00EC6BCB" w:rsidRPr="008F171E" w:rsidRDefault="00EC6BCB" w:rsidP="006F2E0B">
            <w:pPr>
              <w:widowControl w:val="0"/>
              <w:autoSpaceDE w:val="0"/>
              <w:jc w:val="both"/>
              <w:rPr>
                <w:rFonts w:ascii="Montserrat" w:hAnsi="Montserrat"/>
                <w:sz w:val="20"/>
                <w:szCs w:val="20"/>
              </w:rPr>
            </w:pPr>
          </w:p>
        </w:tc>
      </w:tr>
      <w:tr w:rsidR="00EC6BCB" w:rsidRPr="008F171E" w14:paraId="63554BC2" w14:textId="77777777" w:rsidTr="006F2E0B">
        <w:trPr>
          <w:jc w:val="center"/>
        </w:trPr>
        <w:tc>
          <w:tcPr>
            <w:tcW w:w="828" w:type="dxa"/>
            <w:tcBorders>
              <w:top w:val="single" w:sz="4" w:space="0" w:color="000000"/>
              <w:left w:val="single" w:sz="4" w:space="0" w:color="000000"/>
              <w:bottom w:val="single" w:sz="4" w:space="0" w:color="000000"/>
            </w:tcBorders>
          </w:tcPr>
          <w:p w14:paraId="0B8D3E41"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449A0241"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 xml:space="preserve">Cuando el procedimiento tenga por objeto la adquisición de bienes y </w:t>
            </w:r>
            <w:proofErr w:type="gramStart"/>
            <w:r w:rsidRPr="008F171E">
              <w:rPr>
                <w:rFonts w:ascii="Montserrat" w:hAnsi="Montserrat"/>
                <w:sz w:val="20"/>
                <w:szCs w:val="20"/>
              </w:rPr>
              <w:t>el  y</w:t>
            </w:r>
            <w:proofErr w:type="gramEnd"/>
            <w:r w:rsidRPr="008F171E">
              <w:rPr>
                <w:rFonts w:ascii="Montserrat" w:hAnsi="Montserrat"/>
                <w:sz w:val="20"/>
                <w:szCs w:val="20"/>
              </w:rPr>
              <w:t xml:space="preserve"> fabricante sean personas distintas, indicar el Registro Federal de Contribuyentes del (los) fabricante(s) de los bienes que integran la oferta.</w:t>
            </w:r>
          </w:p>
        </w:tc>
      </w:tr>
      <w:tr w:rsidR="00EC6BCB" w:rsidRPr="008F171E" w14:paraId="5D818A5B" w14:textId="77777777" w:rsidTr="006F2E0B">
        <w:trPr>
          <w:jc w:val="center"/>
        </w:trPr>
        <w:tc>
          <w:tcPr>
            <w:tcW w:w="828" w:type="dxa"/>
            <w:tcBorders>
              <w:top w:val="single" w:sz="4" w:space="0" w:color="000000"/>
              <w:left w:val="single" w:sz="4" w:space="0" w:color="000000"/>
              <w:bottom w:val="single" w:sz="4" w:space="0" w:color="000000"/>
            </w:tcBorders>
          </w:tcPr>
          <w:p w14:paraId="5A482AA4"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1D98B544" w14:textId="77777777" w:rsidR="00EC6BCB" w:rsidRPr="008F171E" w:rsidRDefault="00EC6BCB" w:rsidP="006F2E0B">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066EA376" w14:textId="77777777" w:rsidR="00EC6BCB" w:rsidRPr="008F171E" w:rsidRDefault="00EC6BCB" w:rsidP="006F2E0B">
            <w:pPr>
              <w:widowControl w:val="0"/>
              <w:autoSpaceDE w:val="0"/>
              <w:jc w:val="both"/>
              <w:rPr>
                <w:rFonts w:ascii="Montserrat" w:hAnsi="Montserrat"/>
                <w:sz w:val="20"/>
                <w:szCs w:val="20"/>
              </w:rPr>
            </w:pPr>
          </w:p>
        </w:tc>
      </w:tr>
    </w:tbl>
    <w:p w14:paraId="4DA5B081" w14:textId="77777777" w:rsidR="00EC6BCB" w:rsidRPr="008F171E" w:rsidRDefault="00EC6BCB" w:rsidP="00EC6BCB">
      <w:pPr>
        <w:rPr>
          <w:rFonts w:ascii="Montserrat" w:hAnsi="Montserrat"/>
          <w:sz w:val="20"/>
          <w:szCs w:val="20"/>
        </w:rPr>
      </w:pPr>
    </w:p>
    <w:p w14:paraId="687130D5" w14:textId="77777777" w:rsidR="00EC6BCB" w:rsidRPr="008F171E" w:rsidRDefault="00EC6BCB" w:rsidP="00EC6BCB">
      <w:pPr>
        <w:rPr>
          <w:rFonts w:ascii="Montserrat" w:hAnsi="Montserrat"/>
          <w:sz w:val="20"/>
          <w:szCs w:val="20"/>
        </w:rPr>
      </w:pPr>
    </w:p>
    <w:p w14:paraId="596B51C4" w14:textId="77777777" w:rsidR="00EC6BCB" w:rsidRPr="008F171E" w:rsidRDefault="00EC6BCB" w:rsidP="00EC6BCB">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052CA5BF" w14:textId="77777777" w:rsidR="00EC6BCB" w:rsidRPr="008F171E" w:rsidRDefault="00EC6BCB" w:rsidP="00EC6BCB">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1CDF4630" w14:textId="77777777" w:rsidR="00EC6BCB" w:rsidRPr="008F171E" w:rsidRDefault="00EC6BCB" w:rsidP="00EC6BCB">
      <w:pPr>
        <w:pStyle w:val="Encabezado"/>
        <w:rPr>
          <w:rFonts w:ascii="Montserrat" w:hAnsi="Montserrat"/>
          <w:sz w:val="20"/>
          <w:szCs w:val="20"/>
        </w:rPr>
      </w:pPr>
    </w:p>
    <w:p w14:paraId="3C9462F3" w14:textId="77777777" w:rsidR="00EC6BCB" w:rsidRPr="008F171E" w:rsidRDefault="00EC6BCB" w:rsidP="00EC6BCB">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3A4D102" w14:textId="77777777" w:rsidR="00EC6BCB" w:rsidRPr="008F171E" w:rsidRDefault="00EC6BCB" w:rsidP="00EC6BCB">
      <w:pPr>
        <w:pStyle w:val="Textoindependiente22"/>
        <w:rPr>
          <w:rFonts w:ascii="Montserrat" w:hAnsi="Montserrat" w:cs="Arial"/>
        </w:rPr>
      </w:pPr>
    </w:p>
    <w:p w14:paraId="04F2ED35" w14:textId="77777777" w:rsidR="00EC6BCB" w:rsidRPr="008F171E" w:rsidRDefault="00EC6BCB" w:rsidP="00EC6BCB">
      <w:pPr>
        <w:numPr>
          <w:ilvl w:val="1"/>
          <w:numId w:val="9"/>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7682B58F" w14:textId="77777777" w:rsidR="00EC6BCB" w:rsidRPr="008F171E" w:rsidRDefault="00EC6BCB" w:rsidP="00EC6BCB">
      <w:pPr>
        <w:pStyle w:val="Textoindependiente31"/>
        <w:tabs>
          <w:tab w:val="left" w:pos="1080"/>
        </w:tabs>
        <w:rPr>
          <w:rFonts w:ascii="Montserrat" w:hAnsi="Montserrat" w:cs="Arial"/>
          <w:sz w:val="20"/>
        </w:rPr>
      </w:pPr>
    </w:p>
    <w:p w14:paraId="0F7C2EB5" w14:textId="77777777" w:rsidR="00EC6BCB" w:rsidRPr="008F171E" w:rsidRDefault="00EC6BCB" w:rsidP="00EC6BCB">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A187DB1" w14:textId="77777777" w:rsidR="00EC6BCB" w:rsidRPr="008F171E" w:rsidRDefault="00EC6BCB" w:rsidP="00EC6BCB">
      <w:pPr>
        <w:tabs>
          <w:tab w:val="left" w:pos="5927"/>
        </w:tabs>
        <w:ind w:left="1985" w:hanging="851"/>
        <w:jc w:val="both"/>
        <w:rPr>
          <w:rFonts w:ascii="Montserrat" w:hAnsi="Montserrat"/>
          <w:b/>
          <w:sz w:val="20"/>
          <w:szCs w:val="20"/>
        </w:rPr>
      </w:pPr>
    </w:p>
    <w:p w14:paraId="089AC206" w14:textId="77777777" w:rsidR="00EC6BCB" w:rsidRPr="008F171E" w:rsidRDefault="00EC6BCB" w:rsidP="00EC6BCB">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4122809" w14:textId="77777777" w:rsidR="00EC6BCB" w:rsidRPr="008F171E" w:rsidRDefault="00EC6BCB" w:rsidP="00EC6BCB">
      <w:pPr>
        <w:tabs>
          <w:tab w:val="left" w:pos="5917"/>
        </w:tabs>
        <w:ind w:left="1980"/>
        <w:jc w:val="both"/>
        <w:rPr>
          <w:rFonts w:ascii="Montserrat" w:hAnsi="Montserrat"/>
          <w:sz w:val="20"/>
          <w:szCs w:val="20"/>
        </w:rPr>
      </w:pPr>
    </w:p>
    <w:p w14:paraId="3796C287" w14:textId="77777777" w:rsidR="00EC6BCB" w:rsidRPr="008F171E" w:rsidRDefault="00EC6BCB" w:rsidP="00EC6BCB">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2DB1860B" w14:textId="77777777" w:rsidR="00EC6BCB" w:rsidRPr="008F171E" w:rsidRDefault="00EC6BCB" w:rsidP="00EC6BCB">
      <w:pPr>
        <w:tabs>
          <w:tab w:val="left" w:pos="1957"/>
        </w:tabs>
        <w:jc w:val="both"/>
        <w:rPr>
          <w:rFonts w:ascii="Montserrat" w:hAnsi="Montserrat"/>
          <w:sz w:val="20"/>
          <w:szCs w:val="20"/>
        </w:rPr>
      </w:pPr>
    </w:p>
    <w:p w14:paraId="0E70150A" w14:textId="77777777" w:rsidR="00EC6BCB" w:rsidRPr="008F171E" w:rsidRDefault="00EC6BCB" w:rsidP="00EC6BCB">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7CE3C738" w14:textId="77777777" w:rsidR="00EC6BCB" w:rsidRPr="008F171E" w:rsidRDefault="00EC6BCB" w:rsidP="00EC6BCB">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495E9E16" w14:textId="77777777" w:rsidR="00EC6BCB" w:rsidRPr="008F171E" w:rsidRDefault="00EC6BCB" w:rsidP="00EC6BCB">
      <w:pPr>
        <w:pStyle w:val="Textoindependiente31"/>
        <w:tabs>
          <w:tab w:val="left" w:pos="5913"/>
        </w:tabs>
        <w:ind w:left="1971" w:hanging="727"/>
        <w:rPr>
          <w:rFonts w:ascii="Montserrat" w:hAnsi="Montserrat" w:cs="Arial"/>
          <w:sz w:val="20"/>
        </w:rPr>
      </w:pPr>
    </w:p>
    <w:p w14:paraId="4DE39DD0" w14:textId="77777777" w:rsidR="00EC6BCB" w:rsidRPr="008F171E" w:rsidRDefault="00EC6BCB" w:rsidP="00EC6BCB">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02A1D04" w14:textId="77777777" w:rsidR="00EC6BCB" w:rsidRPr="008F171E" w:rsidRDefault="00EC6BCB" w:rsidP="00EC6BCB">
      <w:pPr>
        <w:pStyle w:val="Textoindependiente31"/>
        <w:tabs>
          <w:tab w:val="left" w:pos="5913"/>
        </w:tabs>
        <w:ind w:left="1971" w:hanging="727"/>
        <w:rPr>
          <w:rFonts w:ascii="Montserrat" w:hAnsi="Montserrat" w:cs="Arial"/>
          <w:sz w:val="20"/>
        </w:rPr>
      </w:pPr>
    </w:p>
    <w:p w14:paraId="5AA7DDDF" w14:textId="77777777" w:rsidR="00EC6BCB" w:rsidRPr="008F171E" w:rsidRDefault="00EC6BCB" w:rsidP="00EC6BCB">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74F78F6C" w14:textId="77777777" w:rsidR="00EC6BCB" w:rsidRPr="008F171E" w:rsidRDefault="00EC6BCB" w:rsidP="00EC6BCB">
      <w:pPr>
        <w:tabs>
          <w:tab w:val="left" w:pos="5941"/>
        </w:tabs>
        <w:ind w:left="1985" w:hanging="851"/>
        <w:jc w:val="both"/>
        <w:rPr>
          <w:rFonts w:ascii="Montserrat" w:hAnsi="Montserrat"/>
          <w:sz w:val="20"/>
          <w:szCs w:val="20"/>
        </w:rPr>
      </w:pPr>
    </w:p>
    <w:p w14:paraId="58461326" w14:textId="77777777" w:rsidR="00EC6BCB" w:rsidRPr="008F171E" w:rsidRDefault="00EC6BCB" w:rsidP="00EC6BCB">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13598ED2" w14:textId="77777777" w:rsidR="00EC6BCB" w:rsidRPr="008F171E" w:rsidRDefault="00EC6BCB" w:rsidP="00EC6BCB">
      <w:pPr>
        <w:pStyle w:val="Textoindependiente31"/>
        <w:tabs>
          <w:tab w:val="left" w:pos="1854"/>
        </w:tabs>
        <w:rPr>
          <w:rFonts w:ascii="Montserrat" w:hAnsi="Montserrat" w:cs="Arial"/>
          <w:sz w:val="20"/>
        </w:rPr>
      </w:pPr>
    </w:p>
    <w:p w14:paraId="6DC8C4FC" w14:textId="77777777" w:rsidR="00EC6BCB" w:rsidRPr="008F171E" w:rsidRDefault="00EC6BCB" w:rsidP="00EC6BCB">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A39E850" w14:textId="77777777" w:rsidR="00EC6BCB" w:rsidRPr="008F171E" w:rsidRDefault="00EC6BCB" w:rsidP="00EC6BCB">
      <w:pPr>
        <w:pStyle w:val="Textoindependiente31"/>
        <w:tabs>
          <w:tab w:val="left" w:pos="1854"/>
        </w:tabs>
        <w:rPr>
          <w:rFonts w:ascii="Montserrat" w:hAnsi="Montserrat" w:cs="Arial"/>
          <w:sz w:val="20"/>
        </w:rPr>
      </w:pPr>
    </w:p>
    <w:p w14:paraId="2A922D24" w14:textId="77777777" w:rsidR="00EC6BCB" w:rsidRPr="008F171E" w:rsidRDefault="00EC6BCB" w:rsidP="00EC6BCB">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44DA7D05" w14:textId="77777777" w:rsidR="00EC6BCB" w:rsidRPr="008F171E" w:rsidRDefault="00EC6BCB" w:rsidP="00EC6BCB">
      <w:pPr>
        <w:tabs>
          <w:tab w:val="left" w:pos="5969"/>
        </w:tabs>
        <w:ind w:left="1985" w:hanging="851"/>
        <w:jc w:val="both"/>
        <w:rPr>
          <w:rFonts w:ascii="Montserrat" w:hAnsi="Montserrat"/>
          <w:b/>
          <w:sz w:val="20"/>
          <w:szCs w:val="20"/>
        </w:rPr>
      </w:pPr>
    </w:p>
    <w:p w14:paraId="0CFAF279" w14:textId="77777777" w:rsidR="00EC6BCB" w:rsidRPr="008F171E" w:rsidRDefault="00EC6BCB" w:rsidP="00EC6BCB">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1234D4A4" w14:textId="77777777" w:rsidR="00EC6BCB" w:rsidRPr="008F171E" w:rsidRDefault="00EC6BCB" w:rsidP="00EC6BCB">
      <w:pPr>
        <w:pStyle w:val="Textoindependiente31"/>
        <w:tabs>
          <w:tab w:val="left" w:pos="1272"/>
        </w:tabs>
        <w:rPr>
          <w:rFonts w:ascii="Montserrat" w:hAnsi="Montserrat" w:cs="Arial"/>
          <w:sz w:val="20"/>
        </w:rPr>
      </w:pPr>
    </w:p>
    <w:p w14:paraId="0FCE5266" w14:textId="77777777" w:rsidR="00EC6BCB" w:rsidRPr="008F171E" w:rsidRDefault="00EC6BCB" w:rsidP="00EC6BCB">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793BDD15" w14:textId="77777777" w:rsidR="00EC6BCB" w:rsidRPr="008F171E" w:rsidRDefault="00EC6BCB" w:rsidP="00EC6BCB">
      <w:pPr>
        <w:tabs>
          <w:tab w:val="left" w:pos="5969"/>
        </w:tabs>
        <w:ind w:left="1985" w:hanging="851"/>
        <w:jc w:val="both"/>
        <w:rPr>
          <w:rFonts w:ascii="Montserrat" w:hAnsi="Montserrat"/>
          <w:b/>
          <w:sz w:val="20"/>
          <w:szCs w:val="20"/>
        </w:rPr>
      </w:pPr>
    </w:p>
    <w:p w14:paraId="089D5A28" w14:textId="77777777" w:rsidR="00EC6BCB" w:rsidRPr="008F171E" w:rsidRDefault="00EC6BCB" w:rsidP="00EC6BCB">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179856D3" w14:textId="77777777" w:rsidR="00EC6BCB" w:rsidRPr="008F171E" w:rsidRDefault="00EC6BCB" w:rsidP="00EC6BCB">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A478929" w14:textId="77777777" w:rsidR="00EC6BCB" w:rsidRPr="008F171E" w:rsidRDefault="00EC6BCB" w:rsidP="00EC6BCB">
      <w:pPr>
        <w:tabs>
          <w:tab w:val="left" w:pos="1957"/>
        </w:tabs>
        <w:jc w:val="both"/>
        <w:rPr>
          <w:rFonts w:ascii="Montserrat" w:hAnsi="Montserrat"/>
          <w:sz w:val="20"/>
          <w:szCs w:val="20"/>
        </w:rPr>
      </w:pPr>
    </w:p>
    <w:p w14:paraId="3565BFB0" w14:textId="77777777" w:rsidR="00EC6BCB" w:rsidRPr="008F171E" w:rsidRDefault="00EC6BCB" w:rsidP="00EC6BCB">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1B779BF4" w14:textId="77777777" w:rsidR="00EC6BCB" w:rsidRPr="008F171E" w:rsidRDefault="00EC6BCB" w:rsidP="00EC6BCB">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56A6B163" w14:textId="77777777" w:rsidR="00EC6BCB" w:rsidRPr="008F171E" w:rsidRDefault="00EC6BCB" w:rsidP="00EC6BCB">
      <w:pPr>
        <w:pStyle w:val="Textoindependiente31"/>
        <w:tabs>
          <w:tab w:val="left" w:pos="5997"/>
        </w:tabs>
        <w:ind w:left="1999" w:hanging="865"/>
        <w:rPr>
          <w:rFonts w:ascii="Montserrat" w:hAnsi="Montserrat" w:cs="Arial"/>
          <w:sz w:val="20"/>
        </w:rPr>
      </w:pPr>
    </w:p>
    <w:p w14:paraId="53F00352" w14:textId="77777777" w:rsidR="00EC6BCB" w:rsidRPr="008F171E" w:rsidRDefault="00EC6BCB" w:rsidP="00EC6BCB">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9BC5142" w14:textId="77777777" w:rsidR="00EC6BCB" w:rsidRPr="008F171E" w:rsidRDefault="00EC6BCB" w:rsidP="00EC6BCB">
      <w:pPr>
        <w:pStyle w:val="Textoindependiente31"/>
        <w:tabs>
          <w:tab w:val="left" w:pos="1854"/>
        </w:tabs>
        <w:rPr>
          <w:rFonts w:ascii="Montserrat" w:hAnsi="Montserrat" w:cs="Arial"/>
          <w:sz w:val="20"/>
        </w:rPr>
      </w:pPr>
    </w:p>
    <w:p w14:paraId="08861D1B" w14:textId="77777777" w:rsidR="00EC6BCB" w:rsidRPr="008F171E" w:rsidRDefault="00EC6BCB" w:rsidP="00EC6BCB">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1C175D44" w14:textId="77777777" w:rsidR="00EC6BCB" w:rsidRPr="008F171E" w:rsidRDefault="00EC6BCB" w:rsidP="00EC6BCB">
      <w:pPr>
        <w:tabs>
          <w:tab w:val="left" w:pos="5941"/>
        </w:tabs>
        <w:ind w:left="1985" w:hanging="851"/>
        <w:jc w:val="both"/>
        <w:rPr>
          <w:rFonts w:ascii="Montserrat" w:hAnsi="Montserrat"/>
          <w:b/>
          <w:sz w:val="20"/>
          <w:szCs w:val="20"/>
        </w:rPr>
      </w:pPr>
    </w:p>
    <w:p w14:paraId="4761C5FB" w14:textId="77777777" w:rsidR="00EC6BCB" w:rsidRPr="008F171E" w:rsidRDefault="00EC6BCB" w:rsidP="00EC6BCB">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CF50494" w14:textId="77777777" w:rsidR="00EC6BCB" w:rsidRPr="008F171E" w:rsidRDefault="00EC6BCB" w:rsidP="00EC6BCB">
      <w:pPr>
        <w:pStyle w:val="Textoindependiente31"/>
        <w:tabs>
          <w:tab w:val="left" w:pos="1854"/>
        </w:tabs>
        <w:rPr>
          <w:rFonts w:ascii="Montserrat" w:hAnsi="Montserrat" w:cs="Arial"/>
          <w:sz w:val="20"/>
        </w:rPr>
      </w:pPr>
    </w:p>
    <w:p w14:paraId="2EBD65CD" w14:textId="77777777" w:rsidR="00EC6BCB" w:rsidRPr="008F171E" w:rsidRDefault="00EC6BCB" w:rsidP="00EC6BCB">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2F7409E" w14:textId="77777777" w:rsidR="00EC6BCB" w:rsidRPr="008F171E" w:rsidRDefault="00EC6BCB" w:rsidP="00EC6BCB">
      <w:pPr>
        <w:pStyle w:val="Textoindependiente31"/>
        <w:tabs>
          <w:tab w:val="left" w:pos="1854"/>
        </w:tabs>
        <w:rPr>
          <w:rFonts w:ascii="Montserrat" w:hAnsi="Montserrat" w:cs="Arial"/>
          <w:sz w:val="20"/>
        </w:rPr>
      </w:pPr>
    </w:p>
    <w:p w14:paraId="5276AA64" w14:textId="77777777" w:rsidR="00EC6BCB" w:rsidRPr="008F171E" w:rsidRDefault="00EC6BCB" w:rsidP="00EC6BCB">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2D7392A0" w14:textId="77777777" w:rsidR="00EC6BCB" w:rsidRPr="008F171E" w:rsidRDefault="00EC6BCB" w:rsidP="00EC6BCB">
      <w:pPr>
        <w:pStyle w:val="Textoindependiente22"/>
        <w:ind w:left="2340" w:hanging="540"/>
        <w:rPr>
          <w:rFonts w:ascii="Montserrat" w:hAnsi="Montserrat" w:cs="Arial"/>
        </w:rPr>
      </w:pPr>
    </w:p>
    <w:p w14:paraId="45CCC4DD" w14:textId="77777777" w:rsidR="00EC6BCB" w:rsidRPr="008F171E" w:rsidRDefault="00EC6BCB" w:rsidP="00EC6BCB">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BA929BA" w14:textId="77777777" w:rsidR="00EC6BCB" w:rsidRPr="008F171E" w:rsidRDefault="00EC6BCB" w:rsidP="00EC6BCB">
      <w:pPr>
        <w:ind w:left="567"/>
        <w:jc w:val="both"/>
        <w:rPr>
          <w:rFonts w:ascii="Montserrat" w:hAnsi="Montserrat"/>
          <w:sz w:val="20"/>
          <w:szCs w:val="20"/>
        </w:rPr>
      </w:pPr>
    </w:p>
    <w:p w14:paraId="03B29D70" w14:textId="77777777" w:rsidR="00EC6BCB" w:rsidRPr="008F171E" w:rsidRDefault="00EC6BCB" w:rsidP="00EC6BCB">
      <w:pPr>
        <w:numPr>
          <w:ilvl w:val="1"/>
          <w:numId w:val="8"/>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764E957F" w14:textId="77777777" w:rsidR="00EC6BCB" w:rsidRPr="008F171E" w:rsidRDefault="00EC6BCB" w:rsidP="00EC6BCB">
      <w:pPr>
        <w:pStyle w:val="Textoindependiente31"/>
        <w:tabs>
          <w:tab w:val="left" w:pos="1272"/>
        </w:tabs>
        <w:rPr>
          <w:rFonts w:ascii="Montserrat" w:hAnsi="Montserrat" w:cs="Arial"/>
          <w:sz w:val="20"/>
        </w:rPr>
      </w:pPr>
    </w:p>
    <w:p w14:paraId="3FCA11BD" w14:textId="77777777" w:rsidR="00EC6BCB" w:rsidRPr="008F171E" w:rsidRDefault="00EC6BCB" w:rsidP="00EC6BCB">
      <w:pPr>
        <w:numPr>
          <w:ilvl w:val="2"/>
          <w:numId w:val="8"/>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46174904" w14:textId="77777777" w:rsidR="00EC6BCB" w:rsidRPr="008F171E" w:rsidRDefault="00EC6BCB" w:rsidP="00EC6BCB">
      <w:pPr>
        <w:pStyle w:val="Textoindependiente31"/>
        <w:tabs>
          <w:tab w:val="left" w:pos="1854"/>
        </w:tabs>
        <w:rPr>
          <w:rFonts w:ascii="Montserrat" w:hAnsi="Montserrat" w:cs="Arial"/>
          <w:sz w:val="20"/>
        </w:rPr>
      </w:pPr>
    </w:p>
    <w:p w14:paraId="0658F1A1" w14:textId="77777777" w:rsidR="00EC6BCB" w:rsidRPr="008F171E" w:rsidRDefault="00EC6BCB" w:rsidP="00EC6BCB">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1D3A526E" w14:textId="77777777" w:rsidR="00EC6BCB" w:rsidRPr="008F171E" w:rsidRDefault="00EC6BCB" w:rsidP="00EC6BCB">
      <w:pPr>
        <w:pStyle w:val="Textoindependiente31"/>
        <w:tabs>
          <w:tab w:val="left" w:pos="1800"/>
        </w:tabs>
        <w:rPr>
          <w:rFonts w:ascii="Montserrat" w:hAnsi="Montserrat" w:cs="Arial"/>
          <w:sz w:val="20"/>
        </w:rPr>
      </w:pPr>
    </w:p>
    <w:p w14:paraId="61790E7D" w14:textId="77777777" w:rsidR="00EC6BCB" w:rsidRPr="008F171E" w:rsidRDefault="00EC6BCB" w:rsidP="00EC6BCB">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7C2DCB04" w14:textId="77777777" w:rsidR="00EC6BCB" w:rsidRPr="008F171E" w:rsidRDefault="00EC6BCB" w:rsidP="00EC6BCB">
      <w:pPr>
        <w:pStyle w:val="Textoindependiente22"/>
        <w:jc w:val="center"/>
        <w:rPr>
          <w:rFonts w:ascii="Montserrat" w:hAnsi="Montserrat" w:cs="Arial"/>
          <w:b/>
        </w:rPr>
      </w:pPr>
      <w:r w:rsidRPr="008F171E">
        <w:rPr>
          <w:rFonts w:ascii="Montserrat" w:hAnsi="Montserrat" w:cs="Arial"/>
          <w:b/>
        </w:rPr>
        <w:t>CLÁUSULAS</w:t>
      </w:r>
    </w:p>
    <w:p w14:paraId="03D25117" w14:textId="77777777" w:rsidR="00EC6BCB" w:rsidRPr="008F171E" w:rsidRDefault="00EC6BCB" w:rsidP="00EC6BCB">
      <w:pPr>
        <w:pStyle w:val="Textoindependiente22"/>
        <w:ind w:left="2340" w:hanging="540"/>
        <w:jc w:val="center"/>
        <w:rPr>
          <w:rFonts w:ascii="Montserrat" w:hAnsi="Montserrat" w:cs="Arial"/>
        </w:rPr>
      </w:pPr>
    </w:p>
    <w:p w14:paraId="367DA3EA" w14:textId="77777777" w:rsidR="00EC6BCB" w:rsidRPr="008F171E" w:rsidRDefault="00EC6BCB" w:rsidP="00EC6BCB">
      <w:pPr>
        <w:pStyle w:val="Textoindependiente22"/>
        <w:ind w:left="1943" w:hanging="1403"/>
        <w:rPr>
          <w:rFonts w:ascii="Montserrat" w:hAnsi="Montserrat" w:cs="Arial"/>
          <w:b/>
        </w:rPr>
      </w:pPr>
      <w:proofErr w:type="gramStart"/>
      <w:r w:rsidRPr="008F171E">
        <w:rPr>
          <w:rFonts w:ascii="Montserrat" w:hAnsi="Montserrat" w:cs="Arial"/>
          <w:b/>
        </w:rPr>
        <w:t>PRIMERA.-</w:t>
      </w:r>
      <w:proofErr w:type="gramEnd"/>
      <w:r w:rsidRPr="008F171E">
        <w:rPr>
          <w:rFonts w:ascii="Montserrat" w:hAnsi="Montserrat" w:cs="Arial"/>
          <w:b/>
        </w:rPr>
        <w:tab/>
        <w:t>OBJETO.- “PARTICIPACIÓN CONJUNTA”.</w:t>
      </w:r>
    </w:p>
    <w:p w14:paraId="0D062991" w14:textId="77777777" w:rsidR="00EC6BCB" w:rsidRPr="008F171E" w:rsidRDefault="00EC6BCB" w:rsidP="00EC6BCB">
      <w:pPr>
        <w:pStyle w:val="Textoindependiente22"/>
        <w:ind w:left="1957" w:hanging="14"/>
        <w:rPr>
          <w:rFonts w:ascii="Montserrat" w:hAnsi="Montserrat" w:cs="Arial"/>
        </w:rPr>
      </w:pPr>
    </w:p>
    <w:p w14:paraId="4075662F" w14:textId="77777777" w:rsidR="00EC6BCB" w:rsidRPr="008F171E" w:rsidRDefault="00EC6BCB" w:rsidP="00EC6BCB">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2DDEFFD" w14:textId="77777777" w:rsidR="00EC6BCB" w:rsidRPr="008F171E" w:rsidRDefault="00EC6BCB" w:rsidP="00EC6BCB">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74CB1B9" w14:textId="77777777" w:rsidR="00EC6BCB" w:rsidRPr="008F171E" w:rsidRDefault="00EC6BCB" w:rsidP="00EC6BCB">
      <w:pPr>
        <w:pStyle w:val="Textoindependiente22"/>
        <w:ind w:left="1971"/>
        <w:rPr>
          <w:rFonts w:ascii="Montserrat" w:hAnsi="Montserrat" w:cs="Arial"/>
        </w:rPr>
      </w:pPr>
    </w:p>
    <w:p w14:paraId="644AE6F0" w14:textId="77777777" w:rsidR="00EC6BCB" w:rsidRPr="008F171E" w:rsidRDefault="00EC6BCB" w:rsidP="00EC6BCB">
      <w:pPr>
        <w:pStyle w:val="Textoindependiente22"/>
        <w:ind w:left="1971"/>
        <w:rPr>
          <w:rFonts w:ascii="Montserrat" w:hAnsi="Montserrat" w:cs="Arial"/>
        </w:rPr>
      </w:pPr>
      <w:r w:rsidRPr="008F171E">
        <w:rPr>
          <w:rFonts w:ascii="Montserrat" w:hAnsi="Montserrat" w:cs="Arial"/>
          <w:b/>
          <w:i/>
          <w:u w:val="single"/>
        </w:rPr>
        <w:lastRenderedPageBreak/>
        <w:t>(CADA UNO DE LOS INTEGRANTES QUE CONFORMAN LA PARTICIPACIÓN CONJUNTA PARA LA PRESENTACIÓN DE PROPOSICIONES DEBERÁ DESCRIBIR LA PARTE QUE SE OBLIGA A ENTREGAR)</w:t>
      </w:r>
      <w:r w:rsidRPr="008F171E">
        <w:rPr>
          <w:rFonts w:ascii="Montserrat" w:hAnsi="Montserrat" w:cs="Arial"/>
        </w:rPr>
        <w:t>.</w:t>
      </w:r>
    </w:p>
    <w:p w14:paraId="288A7223" w14:textId="77777777" w:rsidR="00EC6BCB" w:rsidRPr="008F171E" w:rsidRDefault="00EC6BCB" w:rsidP="00EC6BCB">
      <w:pPr>
        <w:pStyle w:val="Textoindependiente22"/>
        <w:ind w:left="1971"/>
        <w:rPr>
          <w:rFonts w:ascii="Montserrat" w:hAnsi="Montserrat" w:cs="Arial"/>
        </w:rPr>
      </w:pPr>
    </w:p>
    <w:p w14:paraId="6249603C" w14:textId="77777777" w:rsidR="00EC6BCB" w:rsidRPr="008F171E" w:rsidRDefault="00EC6BCB" w:rsidP="00EC6BCB">
      <w:pPr>
        <w:pStyle w:val="Textoindependiente22"/>
        <w:ind w:left="1943" w:hanging="1403"/>
        <w:rPr>
          <w:rFonts w:ascii="Montserrat" w:hAnsi="Montserrat" w:cs="Arial"/>
          <w:b/>
        </w:rPr>
      </w:pPr>
      <w:proofErr w:type="gramStart"/>
      <w:r w:rsidRPr="008F171E">
        <w:rPr>
          <w:rFonts w:ascii="Montserrat" w:hAnsi="Montserrat" w:cs="Arial"/>
          <w:b/>
        </w:rPr>
        <w:t>SEGUNDA.-</w:t>
      </w:r>
      <w:proofErr w:type="gramEnd"/>
      <w:r w:rsidRPr="008F171E">
        <w:rPr>
          <w:rFonts w:ascii="Montserrat" w:hAnsi="Montserrat" w:cs="Arial"/>
          <w:b/>
        </w:rPr>
        <w:tab/>
        <w:t>REPRESENTANTE COMÚN Y OBLIGADO SOLIDARIO.</w:t>
      </w:r>
    </w:p>
    <w:p w14:paraId="33FDCE7D" w14:textId="77777777" w:rsidR="00EC6BCB" w:rsidRPr="008F171E" w:rsidRDefault="00EC6BCB" w:rsidP="00EC6BCB">
      <w:pPr>
        <w:pStyle w:val="Textoindependiente22"/>
        <w:ind w:left="1800" w:hanging="1260"/>
        <w:rPr>
          <w:rFonts w:ascii="Montserrat" w:hAnsi="Montserrat" w:cs="Arial"/>
        </w:rPr>
      </w:pPr>
    </w:p>
    <w:p w14:paraId="2AE77272" w14:textId="77777777" w:rsidR="00EC6BCB" w:rsidRPr="008F171E" w:rsidRDefault="00EC6BCB" w:rsidP="00EC6BCB">
      <w:pPr>
        <w:pStyle w:val="Textoindependiente22"/>
        <w:ind w:left="1957" w:firstLine="14"/>
        <w:rPr>
          <w:rFonts w:ascii="Montserrat" w:hAnsi="Montserrat" w:cs="Arial"/>
        </w:rPr>
      </w:pPr>
      <w:r w:rsidRPr="008F171E">
        <w:rPr>
          <w:rFonts w:ascii="Montserrat" w:hAnsi="Montserrat" w:cs="Arial"/>
          <w:b/>
        </w:rPr>
        <w:t xml:space="preserve">“LAS </w:t>
      </w:r>
      <w:proofErr w:type="gramStart"/>
      <w:r w:rsidRPr="008F171E">
        <w:rPr>
          <w:rFonts w:ascii="Montserrat" w:hAnsi="Montserrat" w:cs="Arial"/>
          <w:b/>
        </w:rPr>
        <w:t>PARTES“</w:t>
      </w:r>
      <w:proofErr w:type="gramEnd"/>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C1E3B83" w14:textId="77777777" w:rsidR="00EC6BCB" w:rsidRPr="008F171E" w:rsidRDefault="00EC6BCB" w:rsidP="00EC6BCB">
      <w:pPr>
        <w:pStyle w:val="Textoindependiente22"/>
        <w:ind w:left="1957" w:firstLine="14"/>
        <w:rPr>
          <w:rFonts w:ascii="Montserrat" w:hAnsi="Montserrat" w:cs="Arial"/>
        </w:rPr>
      </w:pPr>
    </w:p>
    <w:p w14:paraId="7EDDB7A0" w14:textId="77777777" w:rsidR="00EC6BCB" w:rsidRPr="008F171E" w:rsidRDefault="00EC6BCB" w:rsidP="00EC6BCB">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1ADA6751" w14:textId="77777777" w:rsidR="00EC6BCB" w:rsidRPr="008F171E" w:rsidRDefault="00EC6BCB" w:rsidP="00EC6BCB">
      <w:pPr>
        <w:pStyle w:val="Textoindependiente22"/>
        <w:ind w:left="1957" w:firstLine="14"/>
        <w:rPr>
          <w:rFonts w:ascii="Montserrat" w:hAnsi="Montserrat" w:cs="Arial"/>
        </w:rPr>
      </w:pPr>
    </w:p>
    <w:p w14:paraId="47BA615F" w14:textId="77777777" w:rsidR="00EC6BCB" w:rsidRPr="008F171E" w:rsidRDefault="00EC6BCB" w:rsidP="00EC6BCB">
      <w:pPr>
        <w:pStyle w:val="Textoindependiente22"/>
        <w:ind w:left="1971" w:hanging="1431"/>
        <w:rPr>
          <w:rFonts w:ascii="Montserrat" w:hAnsi="Montserrat" w:cs="Arial"/>
          <w:b/>
        </w:rPr>
      </w:pPr>
      <w:proofErr w:type="gramStart"/>
      <w:r w:rsidRPr="008F171E">
        <w:rPr>
          <w:rFonts w:ascii="Montserrat" w:hAnsi="Montserrat" w:cs="Arial"/>
          <w:b/>
        </w:rPr>
        <w:t>TERCERA.-</w:t>
      </w:r>
      <w:proofErr w:type="gramEnd"/>
      <w:r w:rsidRPr="008F171E">
        <w:rPr>
          <w:rFonts w:ascii="Montserrat" w:hAnsi="Montserrat" w:cs="Arial"/>
          <w:b/>
        </w:rPr>
        <w:t xml:space="preserve"> </w:t>
      </w:r>
      <w:r w:rsidRPr="008F171E">
        <w:rPr>
          <w:rFonts w:ascii="Montserrat" w:hAnsi="Montserrat" w:cs="Arial"/>
          <w:b/>
        </w:rPr>
        <w:tab/>
        <w:t>DEL COBRO DE LAS FACTURAS.</w:t>
      </w:r>
    </w:p>
    <w:p w14:paraId="54365646" w14:textId="77777777" w:rsidR="00EC6BCB" w:rsidRPr="008F171E" w:rsidRDefault="00EC6BCB" w:rsidP="00EC6BCB">
      <w:pPr>
        <w:pStyle w:val="Textoindependiente22"/>
        <w:ind w:left="1800" w:hanging="1260"/>
        <w:rPr>
          <w:rFonts w:ascii="Montserrat" w:hAnsi="Montserrat" w:cs="Arial"/>
        </w:rPr>
      </w:pPr>
    </w:p>
    <w:p w14:paraId="43989053" w14:textId="77777777" w:rsidR="00EC6BCB" w:rsidRPr="008F171E" w:rsidRDefault="00EC6BCB" w:rsidP="00EC6BCB">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4EE59246" w14:textId="77777777" w:rsidR="00EC6BCB" w:rsidRPr="008F171E" w:rsidRDefault="00EC6BCB" w:rsidP="00EC6BCB">
      <w:pPr>
        <w:pStyle w:val="Textoindependiente22"/>
        <w:ind w:left="1985" w:hanging="1425"/>
        <w:rPr>
          <w:rFonts w:ascii="Montserrat" w:hAnsi="Montserrat" w:cs="Arial"/>
          <w:bCs/>
        </w:rPr>
      </w:pPr>
    </w:p>
    <w:p w14:paraId="58296444" w14:textId="77777777" w:rsidR="00EC6BCB" w:rsidRPr="008F171E" w:rsidRDefault="00EC6BCB" w:rsidP="00EC6BCB">
      <w:pPr>
        <w:pStyle w:val="Textoindependiente22"/>
        <w:ind w:left="1985" w:hanging="1425"/>
        <w:rPr>
          <w:rFonts w:ascii="Montserrat" w:hAnsi="Montserrat" w:cs="Arial"/>
          <w:b/>
        </w:rPr>
      </w:pPr>
      <w:proofErr w:type="gramStart"/>
      <w:r w:rsidRPr="008F171E">
        <w:rPr>
          <w:rFonts w:ascii="Montserrat" w:hAnsi="Montserrat" w:cs="Arial"/>
          <w:b/>
        </w:rPr>
        <w:t>CUARTA.-</w:t>
      </w:r>
      <w:proofErr w:type="gramEnd"/>
      <w:r w:rsidRPr="008F171E">
        <w:rPr>
          <w:rFonts w:ascii="Montserrat" w:hAnsi="Montserrat" w:cs="Arial"/>
          <w:b/>
        </w:rPr>
        <w:t xml:space="preserve"> </w:t>
      </w:r>
      <w:r w:rsidRPr="008F171E">
        <w:rPr>
          <w:rFonts w:ascii="Montserrat" w:hAnsi="Montserrat" w:cs="Arial"/>
          <w:b/>
        </w:rPr>
        <w:tab/>
        <w:t>VIGENCIA.</w:t>
      </w:r>
    </w:p>
    <w:p w14:paraId="46F86091" w14:textId="77777777" w:rsidR="00EC6BCB" w:rsidRPr="008F171E" w:rsidRDefault="00EC6BCB" w:rsidP="00EC6BCB">
      <w:pPr>
        <w:pStyle w:val="Textoindependiente22"/>
        <w:ind w:left="1985" w:hanging="1425"/>
        <w:rPr>
          <w:rFonts w:ascii="Montserrat" w:hAnsi="Montserrat" w:cs="Arial"/>
          <w:bCs/>
        </w:rPr>
      </w:pPr>
    </w:p>
    <w:p w14:paraId="419D68AD" w14:textId="77777777" w:rsidR="00EC6BCB" w:rsidRPr="008F171E" w:rsidRDefault="00EC6BCB" w:rsidP="00EC6BCB">
      <w:pPr>
        <w:pStyle w:val="Textoindependiente22"/>
        <w:ind w:left="1985"/>
        <w:rPr>
          <w:rFonts w:ascii="Montserrat" w:hAnsi="Montserrat" w:cs="Arial"/>
        </w:rPr>
      </w:pPr>
      <w:r w:rsidRPr="008F171E">
        <w:rPr>
          <w:rFonts w:ascii="Montserrat" w:hAnsi="Montserrat" w:cs="Arial"/>
          <w:b/>
        </w:rPr>
        <w:t xml:space="preserve">“LAS </w:t>
      </w:r>
      <w:proofErr w:type="gramStart"/>
      <w:r w:rsidRPr="008F171E">
        <w:rPr>
          <w:rFonts w:ascii="Montserrat" w:hAnsi="Montserrat" w:cs="Arial"/>
          <w:b/>
        </w:rPr>
        <w:t>PARTES“</w:t>
      </w:r>
      <w:r>
        <w:rPr>
          <w:rFonts w:ascii="Montserrat" w:hAnsi="Montserrat" w:cs="Arial"/>
          <w:b/>
        </w:rPr>
        <w:t xml:space="preserve"> </w:t>
      </w:r>
      <w:r w:rsidRPr="008F171E">
        <w:rPr>
          <w:rFonts w:ascii="Montserrat" w:hAnsi="Montserrat" w:cs="Arial"/>
        </w:rPr>
        <w:t>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w:t>
      </w:r>
      <w:r w:rsidRPr="008F171E">
        <w:rPr>
          <w:rFonts w:ascii="Montserrat" w:hAnsi="Montserrat" w:cs="Arial"/>
        </w:rPr>
        <w:lastRenderedPageBreak/>
        <w:t>DEL CONTRATO, EL PLAZO QUE SE ESTIPULE EN ÉSTE Y EL QUE PUDIERA RESULTAR DE CONVENIOS DE MODIFICACIÓN.</w:t>
      </w:r>
    </w:p>
    <w:p w14:paraId="4EC5920F" w14:textId="77777777" w:rsidR="00EC6BCB" w:rsidRPr="008F171E" w:rsidRDefault="00EC6BCB" w:rsidP="00EC6BCB">
      <w:pPr>
        <w:pStyle w:val="Textoindependiente22"/>
        <w:ind w:left="1971"/>
        <w:rPr>
          <w:rFonts w:ascii="Montserrat" w:hAnsi="Montserrat" w:cs="Arial"/>
        </w:rPr>
      </w:pPr>
    </w:p>
    <w:p w14:paraId="0C8121CB" w14:textId="77777777" w:rsidR="00EC6BCB" w:rsidRPr="008F171E" w:rsidRDefault="00EC6BCB" w:rsidP="00EC6BCB">
      <w:pPr>
        <w:pStyle w:val="Textoindependiente22"/>
        <w:ind w:left="1999" w:hanging="1459"/>
        <w:rPr>
          <w:rFonts w:ascii="Montserrat" w:hAnsi="Montserrat" w:cs="Arial"/>
          <w:b/>
        </w:rPr>
      </w:pPr>
      <w:proofErr w:type="gramStart"/>
      <w:r w:rsidRPr="008F171E">
        <w:rPr>
          <w:rFonts w:ascii="Montserrat" w:hAnsi="Montserrat" w:cs="Arial"/>
          <w:b/>
        </w:rPr>
        <w:t>QUINTA.-</w:t>
      </w:r>
      <w:proofErr w:type="gramEnd"/>
      <w:r w:rsidRPr="008F171E">
        <w:rPr>
          <w:rFonts w:ascii="Montserrat" w:hAnsi="Montserrat" w:cs="Arial"/>
          <w:b/>
        </w:rPr>
        <w:tab/>
        <w:t>OBLIGACIONES.</w:t>
      </w:r>
    </w:p>
    <w:p w14:paraId="50FA2224" w14:textId="77777777" w:rsidR="00EC6BCB" w:rsidRPr="008F171E" w:rsidRDefault="00EC6BCB" w:rsidP="00EC6BCB">
      <w:pPr>
        <w:pStyle w:val="Textoindependiente22"/>
        <w:ind w:left="1800" w:hanging="1260"/>
        <w:rPr>
          <w:rFonts w:ascii="Montserrat" w:hAnsi="Montserrat" w:cs="Arial"/>
        </w:rPr>
      </w:pPr>
    </w:p>
    <w:p w14:paraId="26FC9E2A" w14:textId="77777777" w:rsidR="00EC6BCB" w:rsidRPr="008F171E" w:rsidRDefault="00EC6BCB" w:rsidP="00EC6BCB">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44C77FD" w14:textId="77777777" w:rsidR="00EC6BCB" w:rsidRPr="008F171E" w:rsidRDefault="00EC6BCB" w:rsidP="00EC6BCB">
      <w:pPr>
        <w:pStyle w:val="Textoindependiente22"/>
        <w:ind w:left="1999" w:firstLine="14"/>
        <w:rPr>
          <w:rFonts w:ascii="Montserrat" w:hAnsi="Montserrat" w:cs="Arial"/>
        </w:rPr>
      </w:pPr>
    </w:p>
    <w:p w14:paraId="44A410BB" w14:textId="77777777" w:rsidR="00EC6BCB" w:rsidRPr="008F171E" w:rsidRDefault="00EC6BCB" w:rsidP="00EC6BCB">
      <w:pPr>
        <w:pStyle w:val="Textoindependiente22"/>
        <w:ind w:left="1957" w:firstLine="14"/>
        <w:rPr>
          <w:rFonts w:ascii="Montserrat" w:hAnsi="Montserrat" w:cs="Arial"/>
        </w:rPr>
      </w:pPr>
    </w:p>
    <w:p w14:paraId="6522BE62" w14:textId="77777777" w:rsidR="00EC6BCB" w:rsidRPr="008F171E" w:rsidRDefault="00EC6BCB" w:rsidP="00EC6BCB">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00EE9763" w14:textId="77777777" w:rsidR="00EC6BCB" w:rsidRPr="008F171E" w:rsidRDefault="00EC6BCB" w:rsidP="00EC6BCB">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EC6BCB" w:rsidRPr="008F171E" w14:paraId="67E421FB" w14:textId="77777777" w:rsidTr="006F2E0B">
        <w:tc>
          <w:tcPr>
            <w:tcW w:w="3600" w:type="dxa"/>
            <w:tcBorders>
              <w:bottom w:val="single" w:sz="4" w:space="0" w:color="000000"/>
            </w:tcBorders>
          </w:tcPr>
          <w:p w14:paraId="5C326603" w14:textId="77777777" w:rsidR="00EC6BCB" w:rsidRPr="008F171E" w:rsidRDefault="00EC6BCB" w:rsidP="006F2E0B">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14807203" w14:textId="77777777" w:rsidR="00EC6BCB" w:rsidRPr="008F171E" w:rsidRDefault="00EC6BCB" w:rsidP="006F2E0B">
            <w:pPr>
              <w:pStyle w:val="Textoindependiente22"/>
              <w:snapToGrid w:val="0"/>
              <w:ind w:hanging="540"/>
              <w:jc w:val="center"/>
              <w:rPr>
                <w:rFonts w:ascii="Montserrat" w:hAnsi="Montserrat" w:cs="Arial"/>
              </w:rPr>
            </w:pPr>
          </w:p>
          <w:p w14:paraId="1EA291C4" w14:textId="77777777" w:rsidR="00EC6BCB" w:rsidRPr="008F171E" w:rsidRDefault="00EC6BCB" w:rsidP="006F2E0B">
            <w:pPr>
              <w:pStyle w:val="Textoindependiente22"/>
              <w:ind w:hanging="540"/>
              <w:jc w:val="center"/>
              <w:rPr>
                <w:rFonts w:ascii="Montserrat" w:hAnsi="Montserrat" w:cs="Arial"/>
              </w:rPr>
            </w:pPr>
          </w:p>
          <w:p w14:paraId="5DBEDA47" w14:textId="77777777" w:rsidR="00EC6BCB" w:rsidRPr="008F171E" w:rsidRDefault="00EC6BCB" w:rsidP="006F2E0B">
            <w:pPr>
              <w:pStyle w:val="Textoindependiente22"/>
              <w:ind w:hanging="540"/>
              <w:jc w:val="center"/>
              <w:rPr>
                <w:rFonts w:ascii="Montserrat" w:hAnsi="Montserrat" w:cs="Arial"/>
              </w:rPr>
            </w:pPr>
          </w:p>
        </w:tc>
        <w:tc>
          <w:tcPr>
            <w:tcW w:w="3240" w:type="dxa"/>
            <w:tcBorders>
              <w:bottom w:val="single" w:sz="4" w:space="0" w:color="000000"/>
            </w:tcBorders>
          </w:tcPr>
          <w:p w14:paraId="7DC8B9F8" w14:textId="77777777" w:rsidR="00EC6BCB" w:rsidRPr="008F171E" w:rsidRDefault="00EC6BCB" w:rsidP="006F2E0B">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189359AE" w14:textId="77777777" w:rsidR="00EC6BCB" w:rsidRPr="008F171E" w:rsidRDefault="00EC6BCB" w:rsidP="006F2E0B">
            <w:pPr>
              <w:pStyle w:val="Textoindependiente22"/>
              <w:ind w:hanging="540"/>
              <w:jc w:val="center"/>
              <w:rPr>
                <w:rFonts w:ascii="Montserrat" w:hAnsi="Montserrat" w:cs="Arial"/>
                <w:b/>
              </w:rPr>
            </w:pPr>
          </w:p>
        </w:tc>
      </w:tr>
      <w:tr w:rsidR="00EC6BCB" w:rsidRPr="008F171E" w14:paraId="2CD7C969" w14:textId="77777777" w:rsidTr="006F2E0B">
        <w:tc>
          <w:tcPr>
            <w:tcW w:w="3600" w:type="dxa"/>
            <w:tcBorders>
              <w:top w:val="single" w:sz="4" w:space="0" w:color="000000"/>
            </w:tcBorders>
          </w:tcPr>
          <w:p w14:paraId="35F875BF" w14:textId="77777777" w:rsidR="00EC6BCB" w:rsidRPr="008F171E" w:rsidRDefault="00EC6BCB" w:rsidP="006F2E0B">
            <w:pPr>
              <w:pStyle w:val="Ttulo3"/>
              <w:snapToGrid w:val="0"/>
              <w:spacing w:before="0" w:after="0"/>
              <w:jc w:val="center"/>
              <w:rPr>
                <w:rFonts w:ascii="Montserrat" w:hAnsi="Montserrat"/>
                <w:sz w:val="20"/>
              </w:rPr>
            </w:pPr>
            <w:r w:rsidRPr="008F171E">
              <w:rPr>
                <w:rFonts w:ascii="Montserrat" w:hAnsi="Montserrat"/>
                <w:sz w:val="20"/>
              </w:rPr>
              <w:t>NOMBRE Y CARGO</w:t>
            </w:r>
          </w:p>
          <w:p w14:paraId="17C9F8E1" w14:textId="77777777" w:rsidR="00EC6BCB" w:rsidRPr="008F171E" w:rsidRDefault="00EC6BCB" w:rsidP="006F2E0B">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A5D9712" w14:textId="77777777" w:rsidR="00EC6BCB" w:rsidRPr="008F171E" w:rsidRDefault="00EC6BCB" w:rsidP="006F2E0B">
            <w:pPr>
              <w:pStyle w:val="Textoindependiente22"/>
              <w:snapToGrid w:val="0"/>
              <w:ind w:hanging="540"/>
              <w:jc w:val="center"/>
              <w:rPr>
                <w:rFonts w:ascii="Montserrat" w:hAnsi="Montserrat" w:cs="Arial"/>
              </w:rPr>
            </w:pPr>
          </w:p>
        </w:tc>
        <w:tc>
          <w:tcPr>
            <w:tcW w:w="3240" w:type="dxa"/>
            <w:tcBorders>
              <w:top w:val="single" w:sz="4" w:space="0" w:color="000000"/>
            </w:tcBorders>
          </w:tcPr>
          <w:p w14:paraId="33796462" w14:textId="77777777" w:rsidR="00EC6BCB" w:rsidRPr="008F171E" w:rsidRDefault="00EC6BCB" w:rsidP="006F2E0B">
            <w:pPr>
              <w:snapToGrid w:val="0"/>
              <w:jc w:val="center"/>
              <w:rPr>
                <w:rFonts w:ascii="Montserrat" w:hAnsi="Montserrat"/>
                <w:b/>
                <w:sz w:val="20"/>
                <w:szCs w:val="20"/>
              </w:rPr>
            </w:pPr>
            <w:r w:rsidRPr="008F171E">
              <w:rPr>
                <w:rFonts w:ascii="Montserrat" w:hAnsi="Montserrat"/>
                <w:b/>
                <w:sz w:val="20"/>
                <w:szCs w:val="20"/>
              </w:rPr>
              <w:t xml:space="preserve">NOMBRE Y CARGO </w:t>
            </w:r>
          </w:p>
          <w:p w14:paraId="530CCB15" w14:textId="77777777" w:rsidR="00EC6BCB" w:rsidRPr="008F171E" w:rsidRDefault="00EC6BCB" w:rsidP="006F2E0B">
            <w:pPr>
              <w:jc w:val="center"/>
              <w:rPr>
                <w:rFonts w:ascii="Montserrat" w:hAnsi="Montserrat"/>
                <w:b/>
                <w:sz w:val="20"/>
                <w:szCs w:val="20"/>
              </w:rPr>
            </w:pPr>
            <w:r w:rsidRPr="008F171E">
              <w:rPr>
                <w:rFonts w:ascii="Montserrat" w:hAnsi="Montserrat"/>
                <w:b/>
                <w:sz w:val="20"/>
                <w:szCs w:val="20"/>
              </w:rPr>
              <w:t>DEL APODERADO LEGAL</w:t>
            </w:r>
          </w:p>
        </w:tc>
      </w:tr>
    </w:tbl>
    <w:p w14:paraId="6D568062" w14:textId="77777777" w:rsidR="00EC6BCB" w:rsidRPr="008F171E" w:rsidRDefault="00EC6BCB" w:rsidP="00EC6BCB">
      <w:pPr>
        <w:jc w:val="both"/>
        <w:rPr>
          <w:rFonts w:ascii="Montserrat" w:hAnsi="Montserrat"/>
          <w:sz w:val="20"/>
          <w:szCs w:val="20"/>
        </w:rPr>
      </w:pPr>
    </w:p>
    <w:p w14:paraId="2A881522" w14:textId="77777777" w:rsidR="00EC6BCB" w:rsidRPr="008F171E" w:rsidRDefault="00EC6BCB" w:rsidP="00EC6BCB">
      <w:pPr>
        <w:rPr>
          <w:rFonts w:ascii="Montserrat" w:hAnsi="Montserrat"/>
          <w:sz w:val="20"/>
          <w:szCs w:val="20"/>
        </w:rPr>
      </w:pPr>
    </w:p>
    <w:p w14:paraId="419F719F" w14:textId="77777777" w:rsidR="00EC6BCB" w:rsidRPr="008F171E" w:rsidRDefault="00EC6BCB" w:rsidP="00EC6BCB">
      <w:pPr>
        <w:jc w:val="both"/>
        <w:rPr>
          <w:rFonts w:ascii="Montserrat" w:hAnsi="Montserrat"/>
          <w:bCs/>
          <w:sz w:val="20"/>
          <w:szCs w:val="20"/>
        </w:rPr>
      </w:pPr>
    </w:p>
    <w:p w14:paraId="1CD6CA6A" w14:textId="77777777" w:rsidR="00EC6BCB" w:rsidRPr="008F171E" w:rsidRDefault="00EC6BCB" w:rsidP="00EC6BCB">
      <w:pPr>
        <w:jc w:val="both"/>
        <w:rPr>
          <w:rFonts w:ascii="Montserrat" w:hAnsi="Montserrat"/>
          <w:bCs/>
          <w:sz w:val="20"/>
          <w:szCs w:val="20"/>
        </w:rPr>
      </w:pPr>
      <w:r w:rsidRPr="008F171E">
        <w:rPr>
          <w:rFonts w:ascii="Montserrat" w:hAnsi="Montserrat"/>
          <w:bCs/>
          <w:sz w:val="20"/>
          <w:szCs w:val="20"/>
        </w:rPr>
        <w:br w:type="page"/>
      </w:r>
    </w:p>
    <w:p w14:paraId="771FFC54" w14:textId="77777777" w:rsidR="00EC6BCB" w:rsidRPr="008F171E" w:rsidRDefault="00EC6BCB" w:rsidP="00EC6BCB">
      <w:pPr>
        <w:jc w:val="center"/>
        <w:rPr>
          <w:rFonts w:ascii="Montserrat" w:hAnsi="Montserrat"/>
          <w:b/>
          <w:bCs/>
          <w:sz w:val="20"/>
          <w:szCs w:val="20"/>
        </w:rPr>
      </w:pPr>
      <w:r w:rsidRPr="008F171E">
        <w:rPr>
          <w:rFonts w:ascii="Montserrat" w:hAnsi="Montserrat"/>
          <w:b/>
          <w:bCs/>
          <w:sz w:val="20"/>
          <w:szCs w:val="20"/>
        </w:rPr>
        <w:lastRenderedPageBreak/>
        <w:t>ANEXO NUMERO 8 (OCHO)</w:t>
      </w:r>
    </w:p>
    <w:p w14:paraId="212008B8" w14:textId="77777777" w:rsidR="00EC6BCB" w:rsidRPr="008F171E" w:rsidRDefault="00EC6BCB" w:rsidP="00EC6BCB">
      <w:pPr>
        <w:jc w:val="center"/>
        <w:rPr>
          <w:rFonts w:ascii="Montserrat" w:hAnsi="Montserrat"/>
          <w:bCs/>
          <w:sz w:val="20"/>
          <w:szCs w:val="20"/>
        </w:rPr>
      </w:pPr>
    </w:p>
    <w:p w14:paraId="64FB4B64" w14:textId="77777777" w:rsidR="00EC6BCB" w:rsidRPr="008F171E" w:rsidRDefault="00EC6BCB" w:rsidP="00EC6BCB">
      <w:pPr>
        <w:jc w:val="center"/>
        <w:rPr>
          <w:rFonts w:ascii="Montserrat" w:hAnsi="Montserrat"/>
          <w:sz w:val="20"/>
          <w:szCs w:val="20"/>
        </w:rPr>
      </w:pPr>
      <w:r w:rsidRPr="008F171E">
        <w:rPr>
          <w:rFonts w:ascii="Montserrat" w:hAnsi="Montserrat"/>
          <w:sz w:val="20"/>
          <w:szCs w:val="20"/>
        </w:rPr>
        <w:t>INFORMACIÓN RESERVADA Y CONFIDENCIAL</w:t>
      </w:r>
    </w:p>
    <w:p w14:paraId="17881F49" w14:textId="77777777" w:rsidR="00EC6BCB" w:rsidRPr="008F171E" w:rsidRDefault="00EC6BCB" w:rsidP="00EC6BCB">
      <w:pPr>
        <w:jc w:val="center"/>
        <w:rPr>
          <w:rFonts w:ascii="Montserrat" w:hAnsi="Montserrat"/>
          <w:sz w:val="20"/>
          <w:szCs w:val="20"/>
        </w:rPr>
      </w:pPr>
      <w:r w:rsidRPr="008F171E">
        <w:rPr>
          <w:rFonts w:ascii="Montserrat" w:hAnsi="Montserrat"/>
          <w:sz w:val="20"/>
          <w:szCs w:val="20"/>
        </w:rPr>
        <w:t>PREFERENTEMENTE EN PAPEL MEMBRETADO DEL PARTICIPANTE.</w:t>
      </w:r>
    </w:p>
    <w:p w14:paraId="5C24F2D5" w14:textId="77777777" w:rsidR="00EC6BCB" w:rsidRPr="008F171E" w:rsidRDefault="00EC6BCB" w:rsidP="00EC6BCB">
      <w:pPr>
        <w:jc w:val="center"/>
        <w:rPr>
          <w:rFonts w:ascii="Montserrat" w:hAnsi="Montserrat"/>
          <w:sz w:val="20"/>
          <w:szCs w:val="20"/>
        </w:rPr>
      </w:pPr>
    </w:p>
    <w:p w14:paraId="1084C1E1" w14:textId="77777777" w:rsidR="00EC6BCB" w:rsidRPr="008F171E" w:rsidRDefault="00EC6BCB" w:rsidP="00EC6BCB">
      <w:pPr>
        <w:jc w:val="both"/>
        <w:rPr>
          <w:rFonts w:ascii="Montserrat" w:hAnsi="Montserrat"/>
          <w:sz w:val="20"/>
          <w:szCs w:val="20"/>
        </w:rPr>
      </w:pPr>
    </w:p>
    <w:p w14:paraId="500E88D0"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Lugar y Fecha</w:t>
      </w:r>
      <w:proofErr w:type="gramStart"/>
      <w:r w:rsidRPr="008F171E">
        <w:rPr>
          <w:rFonts w:ascii="Montserrat" w:hAnsi="Montserrat"/>
          <w:sz w:val="20"/>
          <w:szCs w:val="20"/>
        </w:rPr>
        <w:t>.,  a</w:t>
      </w:r>
      <w:proofErr w:type="gramEnd"/>
      <w:r w:rsidRPr="008F171E">
        <w:rPr>
          <w:rFonts w:ascii="Montserrat" w:hAnsi="Montserrat"/>
          <w:sz w:val="20"/>
          <w:szCs w:val="20"/>
        </w:rPr>
        <w:t xml:space="preserve"> _____ de ___________________ del 20___.</w:t>
      </w:r>
    </w:p>
    <w:p w14:paraId="58A3769E" w14:textId="77777777" w:rsidR="00EC6BCB" w:rsidRPr="008F171E" w:rsidRDefault="00EC6BCB" w:rsidP="00EC6BCB">
      <w:pPr>
        <w:jc w:val="both"/>
        <w:rPr>
          <w:rFonts w:ascii="Montserrat" w:hAnsi="Montserrat"/>
          <w:sz w:val="20"/>
          <w:szCs w:val="20"/>
        </w:rPr>
      </w:pPr>
    </w:p>
    <w:p w14:paraId="120A6A30"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INSTITUTO MEXICANO DEL SEGURO SOCIAL</w:t>
      </w:r>
    </w:p>
    <w:p w14:paraId="34985E4C"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DELEGACIÓN ESTATAL EN JALISCO</w:t>
      </w:r>
    </w:p>
    <w:p w14:paraId="54665F8D"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JEFATURA DE SERVICIOS ADMINISTRATIVOS</w:t>
      </w:r>
    </w:p>
    <w:p w14:paraId="766C8B2C"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 xml:space="preserve">COORDINACIÓN </w:t>
      </w:r>
      <w:proofErr w:type="gramStart"/>
      <w:r w:rsidRPr="008F171E">
        <w:rPr>
          <w:rFonts w:ascii="Montserrat" w:hAnsi="Montserrat"/>
          <w:sz w:val="20"/>
          <w:szCs w:val="20"/>
        </w:rPr>
        <w:t>DELEGACIONAL  DE</w:t>
      </w:r>
      <w:proofErr w:type="gramEnd"/>
      <w:r w:rsidRPr="008F171E">
        <w:rPr>
          <w:rFonts w:ascii="Montserrat" w:hAnsi="Montserrat"/>
          <w:sz w:val="20"/>
          <w:szCs w:val="20"/>
        </w:rPr>
        <w:t xml:space="preserve"> ABASTECIMIENTO Y EQUIPAMIENTO</w:t>
      </w:r>
    </w:p>
    <w:p w14:paraId="3D2406DA" w14:textId="77777777" w:rsidR="00EC6BCB" w:rsidRPr="008F171E" w:rsidRDefault="00EC6BCB" w:rsidP="00EC6BCB">
      <w:pPr>
        <w:jc w:val="both"/>
        <w:rPr>
          <w:rFonts w:ascii="Montserrat" w:hAnsi="Montserrat"/>
          <w:sz w:val="20"/>
          <w:szCs w:val="20"/>
        </w:rPr>
      </w:pPr>
    </w:p>
    <w:p w14:paraId="2A27BA61"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______________(Nombre)_______</w:t>
      </w:r>
      <w:proofErr w:type="gramStart"/>
      <w:r w:rsidRPr="008F171E">
        <w:rPr>
          <w:rFonts w:ascii="Montserrat" w:hAnsi="Montserrat"/>
          <w:sz w:val="20"/>
          <w:szCs w:val="20"/>
        </w:rPr>
        <w:t>_ ,</w:t>
      </w:r>
      <w:proofErr w:type="gramEnd"/>
      <w:r w:rsidRPr="008F171E">
        <w:rPr>
          <w:rFonts w:ascii="Montserrat" w:hAnsi="Montserrat"/>
          <w:sz w:val="20"/>
          <w:szCs w:val="20"/>
        </w:rPr>
        <w:t xml:space="preserve"> en mi carácter de _________________________, de la empresa denominada (nombre, denominación o razón social de quien otorga el poder) indico por medio de la presente que los documentos contenidos en mi Propuesta y proporcionada a la Convocante.</w:t>
      </w:r>
    </w:p>
    <w:p w14:paraId="5125E544"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5D94D3A" w14:textId="77777777" w:rsidR="00EC6BCB" w:rsidRPr="008F171E" w:rsidRDefault="00EC6BCB" w:rsidP="00EC6BCB">
      <w:pPr>
        <w:jc w:val="center"/>
        <w:rPr>
          <w:rFonts w:ascii="Montserrat" w:hAnsi="Montserrat"/>
          <w:sz w:val="20"/>
          <w:szCs w:val="20"/>
        </w:rPr>
      </w:pPr>
      <w:r w:rsidRPr="008F171E">
        <w:rPr>
          <w:rFonts w:ascii="Montserrat" w:hAnsi="Montserrat"/>
          <w:sz w:val="20"/>
          <w:szCs w:val="20"/>
        </w:rPr>
        <w:t>______________________________________________.</w:t>
      </w:r>
    </w:p>
    <w:p w14:paraId="6C7476A5" w14:textId="77777777" w:rsidR="00EC6BCB" w:rsidRPr="008F171E" w:rsidRDefault="00EC6BCB" w:rsidP="00EC6BCB">
      <w:pPr>
        <w:jc w:val="center"/>
        <w:rPr>
          <w:rFonts w:ascii="Montserrat" w:hAnsi="Montserrat"/>
          <w:sz w:val="20"/>
          <w:szCs w:val="20"/>
        </w:rPr>
      </w:pPr>
      <w:r w:rsidRPr="008F171E">
        <w:rPr>
          <w:rFonts w:ascii="Montserrat" w:hAnsi="Montserrat"/>
          <w:sz w:val="20"/>
          <w:szCs w:val="20"/>
        </w:rPr>
        <w:t>______________________________________________.</w:t>
      </w:r>
    </w:p>
    <w:p w14:paraId="4AF88A35" w14:textId="77777777" w:rsidR="00EC6BCB" w:rsidRPr="008F171E" w:rsidRDefault="00EC6BCB" w:rsidP="00EC6BCB">
      <w:pPr>
        <w:jc w:val="center"/>
        <w:rPr>
          <w:rFonts w:ascii="Montserrat" w:hAnsi="Montserrat"/>
          <w:sz w:val="20"/>
          <w:szCs w:val="20"/>
        </w:rPr>
      </w:pPr>
      <w:r w:rsidRPr="008F171E">
        <w:rPr>
          <w:rFonts w:ascii="Montserrat" w:hAnsi="Montserrat"/>
          <w:sz w:val="20"/>
          <w:szCs w:val="20"/>
        </w:rPr>
        <w:t>______________________________________________.</w:t>
      </w:r>
    </w:p>
    <w:p w14:paraId="3BDAED3E" w14:textId="77777777" w:rsidR="00EC6BCB" w:rsidRPr="008F171E" w:rsidRDefault="00EC6BCB" w:rsidP="00EC6BCB">
      <w:pPr>
        <w:jc w:val="both"/>
        <w:rPr>
          <w:rFonts w:ascii="Montserrat" w:hAnsi="Montserrat"/>
          <w:sz w:val="20"/>
          <w:szCs w:val="20"/>
        </w:rPr>
      </w:pPr>
    </w:p>
    <w:p w14:paraId="58CC4321"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2F384080" w14:textId="77777777" w:rsidR="00EC6BCB" w:rsidRPr="008F171E" w:rsidRDefault="00EC6BCB" w:rsidP="00EC6BCB">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C0F3D7A" w14:textId="77777777" w:rsidR="00EC6BCB" w:rsidRPr="008F171E" w:rsidRDefault="00EC6BCB" w:rsidP="00EC6BCB">
      <w:pPr>
        <w:jc w:val="center"/>
        <w:rPr>
          <w:rFonts w:ascii="Montserrat" w:hAnsi="Montserrat"/>
          <w:sz w:val="20"/>
          <w:szCs w:val="20"/>
        </w:rPr>
      </w:pPr>
    </w:p>
    <w:p w14:paraId="0FB63608" w14:textId="77777777" w:rsidR="00EC6BCB" w:rsidRPr="008F171E" w:rsidRDefault="00EC6BCB" w:rsidP="00EC6BCB">
      <w:pPr>
        <w:jc w:val="center"/>
        <w:rPr>
          <w:rFonts w:ascii="Montserrat" w:hAnsi="Montserrat"/>
          <w:sz w:val="20"/>
          <w:szCs w:val="20"/>
        </w:rPr>
      </w:pPr>
    </w:p>
    <w:p w14:paraId="5C439A09" w14:textId="77777777" w:rsidR="00EC6BCB" w:rsidRPr="008F171E" w:rsidRDefault="00EC6BCB" w:rsidP="00EC6BCB">
      <w:pPr>
        <w:jc w:val="center"/>
        <w:rPr>
          <w:rFonts w:ascii="Montserrat" w:hAnsi="Montserrat"/>
          <w:sz w:val="20"/>
          <w:szCs w:val="20"/>
        </w:rPr>
      </w:pPr>
      <w:r w:rsidRPr="008F171E">
        <w:rPr>
          <w:rFonts w:ascii="Montserrat" w:hAnsi="Montserrat"/>
          <w:sz w:val="20"/>
          <w:szCs w:val="20"/>
        </w:rPr>
        <w:t>(UTILIZAR ÚNICAMENTE EL PÁRRAFO QUE CORRESPONDA)</w:t>
      </w:r>
    </w:p>
    <w:p w14:paraId="28792FE6" w14:textId="77777777" w:rsidR="00EC6BCB" w:rsidRPr="008F171E" w:rsidRDefault="00EC6BCB" w:rsidP="00EC6BCB">
      <w:pPr>
        <w:jc w:val="center"/>
        <w:rPr>
          <w:rFonts w:ascii="Montserrat" w:hAnsi="Montserrat"/>
          <w:sz w:val="20"/>
          <w:szCs w:val="20"/>
        </w:rPr>
      </w:pPr>
    </w:p>
    <w:p w14:paraId="4C2F6238" w14:textId="77777777" w:rsidR="00EC6BCB" w:rsidRPr="008F171E" w:rsidRDefault="00EC6BCB" w:rsidP="00EC6BCB">
      <w:pPr>
        <w:jc w:val="center"/>
        <w:rPr>
          <w:rFonts w:ascii="Montserrat" w:hAnsi="Montserrat"/>
          <w:sz w:val="20"/>
          <w:szCs w:val="20"/>
        </w:rPr>
      </w:pPr>
      <w:r w:rsidRPr="008F171E">
        <w:rPr>
          <w:rFonts w:ascii="Montserrat" w:hAnsi="Montserrat"/>
          <w:sz w:val="20"/>
          <w:szCs w:val="20"/>
        </w:rPr>
        <w:t>_______________________________________________</w:t>
      </w:r>
    </w:p>
    <w:p w14:paraId="50D7EC1D" w14:textId="77777777" w:rsidR="00EC6BCB" w:rsidRPr="008F171E" w:rsidRDefault="00EC6BCB" w:rsidP="00EC6BCB">
      <w:pPr>
        <w:jc w:val="center"/>
        <w:rPr>
          <w:rFonts w:ascii="Montserrat" w:hAnsi="Montserrat"/>
          <w:sz w:val="20"/>
          <w:szCs w:val="20"/>
        </w:rPr>
      </w:pPr>
    </w:p>
    <w:p w14:paraId="0689F259" w14:textId="77777777" w:rsidR="00EC6BCB" w:rsidRPr="008F171E" w:rsidRDefault="00EC6BCB" w:rsidP="00EC6BCB">
      <w:pPr>
        <w:jc w:val="center"/>
        <w:rPr>
          <w:rFonts w:ascii="Montserrat" w:hAnsi="Montserrat"/>
          <w:sz w:val="20"/>
          <w:szCs w:val="20"/>
        </w:rPr>
      </w:pPr>
      <w:r w:rsidRPr="008F171E">
        <w:rPr>
          <w:rFonts w:ascii="Montserrat" w:hAnsi="Montserrat"/>
          <w:sz w:val="20"/>
          <w:szCs w:val="20"/>
        </w:rPr>
        <w:t>NOMBRE Y FIRMA DE LA PERSONA FACULTADA LEGALMENTE</w:t>
      </w:r>
    </w:p>
    <w:p w14:paraId="752303B1" w14:textId="77777777" w:rsidR="00EC6BCB" w:rsidRPr="008F171E" w:rsidRDefault="00EC6BCB" w:rsidP="00EC6BCB">
      <w:pPr>
        <w:jc w:val="center"/>
        <w:rPr>
          <w:rFonts w:ascii="Montserrat" w:hAnsi="Montserrat"/>
          <w:sz w:val="20"/>
          <w:szCs w:val="20"/>
        </w:rPr>
      </w:pPr>
    </w:p>
    <w:p w14:paraId="5B518274" w14:textId="77777777" w:rsidR="00EC6BCB" w:rsidRPr="008F171E" w:rsidRDefault="00EC6BCB" w:rsidP="00EC6BCB">
      <w:pPr>
        <w:jc w:val="center"/>
        <w:rPr>
          <w:rFonts w:ascii="Montserrat" w:hAnsi="Montserrat"/>
          <w:sz w:val="20"/>
          <w:szCs w:val="20"/>
        </w:rPr>
      </w:pPr>
    </w:p>
    <w:p w14:paraId="61067E5F" w14:textId="77777777" w:rsidR="00EC6BCB" w:rsidRPr="00870A5C" w:rsidRDefault="00EC6BCB" w:rsidP="00EC6BCB">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512AE15F" w14:textId="77777777" w:rsidR="00EC6BCB" w:rsidRPr="008F171E" w:rsidRDefault="00EC6BCB" w:rsidP="00EC6BCB">
      <w:pPr>
        <w:rPr>
          <w:rFonts w:ascii="Montserrat" w:hAnsi="Montserrat"/>
          <w:b/>
          <w:color w:val="000000"/>
          <w:sz w:val="20"/>
          <w:szCs w:val="20"/>
        </w:rPr>
      </w:pPr>
      <w:r w:rsidRPr="008F171E">
        <w:rPr>
          <w:rFonts w:ascii="Montserrat" w:hAnsi="Montserrat"/>
          <w:b/>
          <w:color w:val="000000"/>
          <w:sz w:val="20"/>
          <w:szCs w:val="20"/>
        </w:rPr>
        <w:br w:type="page"/>
      </w:r>
    </w:p>
    <w:p w14:paraId="7514D1B3" w14:textId="77777777" w:rsidR="00EC6BCB" w:rsidRPr="008F171E" w:rsidRDefault="00EC6BCB" w:rsidP="00EC6BCB">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3ABDB837" w14:textId="77777777" w:rsidR="00EC6BCB" w:rsidRPr="008F171E" w:rsidRDefault="00EC6BCB" w:rsidP="00EC6BCB">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1B50D6F2" w14:textId="77777777" w:rsidR="00EC6BCB" w:rsidRPr="008F171E" w:rsidRDefault="00EC6BCB" w:rsidP="00EC6BCB">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752C7E7" w14:textId="77777777" w:rsidR="00EC6BCB" w:rsidRPr="008F171E" w:rsidRDefault="00EC6BCB" w:rsidP="00EC6BCB">
      <w:pPr>
        <w:pStyle w:val="Ttulo1"/>
        <w:spacing w:before="0"/>
        <w:jc w:val="both"/>
        <w:rPr>
          <w:rFonts w:ascii="Montserrat" w:hAnsi="Montserrat" w:cs="Arial"/>
          <w:b/>
          <w:color w:val="000000"/>
          <w:sz w:val="20"/>
          <w:szCs w:val="20"/>
        </w:rPr>
      </w:pPr>
    </w:p>
    <w:p w14:paraId="0DCB8F0F" w14:textId="77777777" w:rsidR="00EC6BCB" w:rsidRPr="008F171E" w:rsidRDefault="00EC6BCB" w:rsidP="00EC6BCB">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de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53BF762" w14:textId="77777777" w:rsidR="00EC6BCB" w:rsidRPr="008F171E" w:rsidRDefault="00EC6BCB" w:rsidP="00EC6BCB">
      <w:pPr>
        <w:autoSpaceDE w:val="0"/>
        <w:autoSpaceDN w:val="0"/>
        <w:adjustRightInd w:val="0"/>
        <w:jc w:val="both"/>
        <w:rPr>
          <w:rFonts w:ascii="Montserrat" w:hAnsi="Montserrat"/>
          <w:sz w:val="20"/>
          <w:szCs w:val="20"/>
        </w:rPr>
      </w:pPr>
    </w:p>
    <w:p w14:paraId="788E48A2" w14:textId="77777777" w:rsidR="00EC6BCB" w:rsidRPr="008F171E" w:rsidRDefault="00EC6BCB" w:rsidP="00EC6BCB">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05856D7C" w14:textId="77777777" w:rsidR="00EC6BCB" w:rsidRPr="008F171E" w:rsidRDefault="00EC6BCB" w:rsidP="00EC6BCB">
      <w:pPr>
        <w:autoSpaceDE w:val="0"/>
        <w:autoSpaceDN w:val="0"/>
        <w:adjustRightInd w:val="0"/>
        <w:jc w:val="both"/>
        <w:rPr>
          <w:rFonts w:ascii="Montserrat" w:hAnsi="Montserrat"/>
          <w:sz w:val="20"/>
          <w:szCs w:val="20"/>
        </w:rPr>
      </w:pPr>
    </w:p>
    <w:p w14:paraId="6AC5E09F" w14:textId="77777777" w:rsidR="00EC6BCB" w:rsidRPr="008F171E" w:rsidRDefault="00EC6BCB" w:rsidP="00EC6BCB">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444724E7" w14:textId="77777777" w:rsidR="00EC6BCB" w:rsidRPr="008F171E" w:rsidRDefault="00EC6BCB" w:rsidP="00EC6BCB">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85F968B" w14:textId="77777777" w:rsidR="00EC6BCB" w:rsidRPr="008F171E" w:rsidRDefault="00EC6BCB" w:rsidP="00EC6BCB">
      <w:pPr>
        <w:autoSpaceDE w:val="0"/>
        <w:autoSpaceDN w:val="0"/>
        <w:adjustRightInd w:val="0"/>
        <w:jc w:val="both"/>
        <w:rPr>
          <w:rFonts w:ascii="Montserrat" w:hAnsi="Montserrat"/>
          <w:sz w:val="20"/>
          <w:szCs w:val="20"/>
        </w:rPr>
      </w:pPr>
    </w:p>
    <w:p w14:paraId="061F5088" w14:textId="77777777" w:rsidR="00EC6BCB" w:rsidRPr="008F171E" w:rsidRDefault="00EC6BCB" w:rsidP="00EC6BCB">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7A611299" w14:textId="77777777" w:rsidR="00EC6BCB" w:rsidRPr="008F171E" w:rsidRDefault="00EC6BCB" w:rsidP="00EC6BCB">
      <w:pPr>
        <w:rPr>
          <w:rFonts w:ascii="Montserrat" w:hAnsi="Montserrat"/>
          <w:sz w:val="20"/>
          <w:szCs w:val="20"/>
        </w:rPr>
      </w:pPr>
    </w:p>
    <w:tbl>
      <w:tblPr>
        <w:tblW w:w="0" w:type="auto"/>
        <w:tblLook w:val="04A0" w:firstRow="1" w:lastRow="0" w:firstColumn="1" w:lastColumn="0" w:noHBand="0" w:noVBand="1"/>
      </w:tblPr>
      <w:tblGrid>
        <w:gridCol w:w="4057"/>
        <w:gridCol w:w="629"/>
        <w:gridCol w:w="4152"/>
      </w:tblGrid>
      <w:tr w:rsidR="00EC6BCB" w:rsidRPr="008F171E" w14:paraId="7DC16554" w14:textId="77777777" w:rsidTr="006F2E0B">
        <w:tc>
          <w:tcPr>
            <w:tcW w:w="4503" w:type="dxa"/>
          </w:tcPr>
          <w:p w14:paraId="79136353" w14:textId="77777777" w:rsidR="00EC6BCB" w:rsidRPr="008F171E" w:rsidRDefault="00EC6BCB" w:rsidP="006F2E0B">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7D66F25" w14:textId="77777777" w:rsidR="00EC6BCB" w:rsidRPr="008F171E" w:rsidRDefault="00EC6BCB" w:rsidP="006F2E0B">
            <w:pPr>
              <w:suppressAutoHyphens/>
              <w:autoSpaceDE w:val="0"/>
              <w:autoSpaceDN w:val="0"/>
              <w:adjustRightInd w:val="0"/>
              <w:rPr>
                <w:rFonts w:ascii="Montserrat" w:hAnsi="Montserrat"/>
                <w:color w:val="000000"/>
                <w:sz w:val="20"/>
                <w:szCs w:val="20"/>
                <w:lang w:eastAsia="ar-SA"/>
              </w:rPr>
            </w:pPr>
          </w:p>
        </w:tc>
        <w:tc>
          <w:tcPr>
            <w:tcW w:w="708" w:type="dxa"/>
          </w:tcPr>
          <w:p w14:paraId="7872D25A" w14:textId="77777777" w:rsidR="00EC6BCB" w:rsidRPr="008F171E" w:rsidRDefault="00EC6BCB" w:rsidP="006F2E0B">
            <w:pPr>
              <w:suppressAutoHyphens/>
              <w:autoSpaceDE w:val="0"/>
              <w:autoSpaceDN w:val="0"/>
              <w:adjustRightInd w:val="0"/>
              <w:rPr>
                <w:rFonts w:ascii="Montserrat" w:hAnsi="Montserrat"/>
                <w:color w:val="000000"/>
                <w:sz w:val="20"/>
                <w:szCs w:val="20"/>
                <w:lang w:eastAsia="ar-SA"/>
              </w:rPr>
            </w:pPr>
          </w:p>
        </w:tc>
        <w:tc>
          <w:tcPr>
            <w:tcW w:w="4617" w:type="dxa"/>
          </w:tcPr>
          <w:p w14:paraId="67FCC6E5" w14:textId="77777777" w:rsidR="00EC6BCB" w:rsidRPr="008F171E" w:rsidRDefault="00EC6BCB" w:rsidP="006F2E0B">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6767374D" w14:textId="77777777" w:rsidR="00EC6BCB" w:rsidRPr="008F171E" w:rsidRDefault="00EC6BCB" w:rsidP="006F2E0B">
            <w:pPr>
              <w:suppressAutoHyphens/>
              <w:autoSpaceDE w:val="0"/>
              <w:autoSpaceDN w:val="0"/>
              <w:adjustRightInd w:val="0"/>
              <w:rPr>
                <w:rFonts w:ascii="Montserrat" w:hAnsi="Montserrat"/>
                <w:color w:val="000000"/>
                <w:sz w:val="20"/>
                <w:szCs w:val="20"/>
                <w:lang w:eastAsia="ar-SA"/>
              </w:rPr>
            </w:pPr>
          </w:p>
        </w:tc>
      </w:tr>
      <w:tr w:rsidR="00EC6BCB" w:rsidRPr="008F171E" w14:paraId="094AE161" w14:textId="77777777" w:rsidTr="006F2E0B">
        <w:tc>
          <w:tcPr>
            <w:tcW w:w="4503" w:type="dxa"/>
            <w:tcBorders>
              <w:top w:val="nil"/>
              <w:left w:val="nil"/>
              <w:bottom w:val="single" w:sz="4" w:space="0" w:color="auto"/>
              <w:right w:val="nil"/>
            </w:tcBorders>
          </w:tcPr>
          <w:p w14:paraId="7F5937FB" w14:textId="77777777" w:rsidR="00EC6BCB" w:rsidRPr="008F171E" w:rsidRDefault="00EC6BCB" w:rsidP="006F2E0B">
            <w:pPr>
              <w:suppressAutoHyphens/>
              <w:autoSpaceDE w:val="0"/>
              <w:autoSpaceDN w:val="0"/>
              <w:adjustRightInd w:val="0"/>
              <w:rPr>
                <w:rFonts w:ascii="Montserrat" w:hAnsi="Montserrat"/>
                <w:color w:val="000000"/>
                <w:sz w:val="20"/>
                <w:szCs w:val="20"/>
                <w:lang w:eastAsia="ar-SA"/>
              </w:rPr>
            </w:pPr>
          </w:p>
        </w:tc>
        <w:tc>
          <w:tcPr>
            <w:tcW w:w="708" w:type="dxa"/>
          </w:tcPr>
          <w:p w14:paraId="1CC58AC0" w14:textId="77777777" w:rsidR="00EC6BCB" w:rsidRPr="008F171E" w:rsidRDefault="00EC6BCB" w:rsidP="006F2E0B">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6168B73F" w14:textId="77777777" w:rsidR="00EC6BCB" w:rsidRPr="008F171E" w:rsidRDefault="00EC6BCB" w:rsidP="006F2E0B">
            <w:pPr>
              <w:suppressAutoHyphens/>
              <w:autoSpaceDE w:val="0"/>
              <w:autoSpaceDN w:val="0"/>
              <w:adjustRightInd w:val="0"/>
              <w:rPr>
                <w:rFonts w:ascii="Montserrat" w:hAnsi="Montserrat"/>
                <w:color w:val="000000"/>
                <w:sz w:val="20"/>
                <w:szCs w:val="20"/>
                <w:lang w:eastAsia="ar-SA"/>
              </w:rPr>
            </w:pPr>
          </w:p>
        </w:tc>
      </w:tr>
    </w:tbl>
    <w:p w14:paraId="18B4F286" w14:textId="77777777" w:rsidR="00EC6BCB" w:rsidRPr="008F171E" w:rsidRDefault="00EC6BCB" w:rsidP="00EC6BCB">
      <w:pPr>
        <w:pStyle w:val="Ttulo1"/>
        <w:spacing w:before="0"/>
        <w:rPr>
          <w:rFonts w:ascii="Montserrat" w:hAnsi="Montserrat" w:cs="Arial"/>
          <w:color w:val="000000"/>
          <w:sz w:val="20"/>
          <w:szCs w:val="20"/>
        </w:rPr>
      </w:pPr>
    </w:p>
    <w:p w14:paraId="70C8BF91" w14:textId="77777777" w:rsidR="00EC6BCB" w:rsidRPr="008F171E" w:rsidRDefault="00EC6BCB" w:rsidP="00EC6BCB">
      <w:pPr>
        <w:pStyle w:val="Ttulo1"/>
        <w:spacing w:before="0"/>
        <w:rPr>
          <w:rFonts w:ascii="Montserrat" w:hAnsi="Montserrat" w:cs="Arial"/>
          <w:color w:val="000000"/>
          <w:sz w:val="20"/>
          <w:szCs w:val="20"/>
        </w:rPr>
      </w:pPr>
    </w:p>
    <w:p w14:paraId="606A030D" w14:textId="77777777" w:rsidR="00EC6BCB" w:rsidRPr="008F171E" w:rsidRDefault="00EC6BCB" w:rsidP="00EC6BCB">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8728"/>
      </w:tblGrid>
      <w:tr w:rsidR="00EC6BCB" w:rsidRPr="008F171E" w14:paraId="1D98DA4C" w14:textId="77777777" w:rsidTr="006F2E0B">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E0400C8" w14:textId="77777777" w:rsidR="00EC6BCB" w:rsidRPr="008F171E" w:rsidRDefault="00EC6BCB" w:rsidP="006F2E0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5A9EEA8C" w14:textId="77777777" w:rsidR="00EC6BCB" w:rsidRPr="008F171E" w:rsidRDefault="00EC6BCB" w:rsidP="006F2E0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EC6BCB" w:rsidRPr="008F171E" w14:paraId="49BD4ED4" w14:textId="77777777" w:rsidTr="006F2E0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BFB5C7F" w14:textId="77777777" w:rsidR="00EC6BCB" w:rsidRPr="008F171E" w:rsidRDefault="00EC6BCB" w:rsidP="006F2E0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4518212B" w14:textId="77777777" w:rsidR="00EC6BCB" w:rsidRPr="008F171E" w:rsidRDefault="00EC6BCB" w:rsidP="006F2E0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EC6BCB" w:rsidRPr="008F171E" w14:paraId="0114774B" w14:textId="77777777" w:rsidTr="006F2E0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85FD8B" w14:textId="77777777" w:rsidR="00EC6BCB" w:rsidRPr="008F171E" w:rsidRDefault="00EC6BCB" w:rsidP="006F2E0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2</w:t>
            </w:r>
          </w:p>
        </w:tc>
        <w:tc>
          <w:tcPr>
            <w:tcW w:w="8888" w:type="dxa"/>
            <w:tcBorders>
              <w:top w:val="single" w:sz="4" w:space="0" w:color="auto"/>
              <w:left w:val="single" w:sz="4" w:space="0" w:color="auto"/>
              <w:bottom w:val="single" w:sz="4" w:space="0" w:color="auto"/>
              <w:right w:val="single" w:sz="4" w:space="0" w:color="auto"/>
            </w:tcBorders>
          </w:tcPr>
          <w:p w14:paraId="755CB83A" w14:textId="77777777" w:rsidR="00EC6BCB" w:rsidRPr="008F171E" w:rsidRDefault="00EC6BCB" w:rsidP="006F2E0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EC6BCB" w:rsidRPr="008F171E" w14:paraId="6F4F2EAC" w14:textId="77777777" w:rsidTr="006F2E0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9313338" w14:textId="77777777" w:rsidR="00EC6BCB" w:rsidRPr="008F171E" w:rsidRDefault="00EC6BCB" w:rsidP="006F2E0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3F869CF3" w14:textId="77777777" w:rsidR="00EC6BCB" w:rsidRPr="008F171E" w:rsidRDefault="00EC6BCB" w:rsidP="006F2E0B">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2A3FDEB2" w14:textId="77777777" w:rsidR="00EC6BCB" w:rsidRPr="008F171E" w:rsidRDefault="00EC6BCB" w:rsidP="006F2E0B">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EC6BCB" w:rsidRPr="008F171E" w14:paraId="7778D7DE" w14:textId="77777777" w:rsidTr="006F2E0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BE7EC9" w14:textId="77777777" w:rsidR="00EC6BCB" w:rsidRPr="008F171E" w:rsidRDefault="00EC6BCB" w:rsidP="006F2E0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6612BA10" w14:textId="77777777" w:rsidR="00EC6BCB" w:rsidRPr="008F171E" w:rsidRDefault="00EC6BCB" w:rsidP="006F2E0B">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EC6BCB" w:rsidRPr="008F171E" w14:paraId="41B9ACA3" w14:textId="77777777" w:rsidTr="006F2E0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FE5A9A" w14:textId="77777777" w:rsidR="00EC6BCB" w:rsidRPr="008F171E" w:rsidRDefault="00EC6BCB" w:rsidP="006F2E0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45E6C8FF" w14:textId="77777777" w:rsidR="00EC6BCB" w:rsidRPr="008F171E" w:rsidRDefault="00EC6BCB" w:rsidP="006F2E0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EC6BCB" w:rsidRPr="008F171E" w14:paraId="7261A5F1" w14:textId="77777777" w:rsidTr="006F2E0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B20C66E" w14:textId="77777777" w:rsidR="00EC6BCB" w:rsidRPr="008F171E" w:rsidRDefault="00EC6BCB" w:rsidP="006F2E0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03691BF1" w14:textId="77777777" w:rsidR="00EC6BCB" w:rsidRPr="008F171E" w:rsidRDefault="00EC6BCB" w:rsidP="006F2E0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EC6BCB" w:rsidRPr="008F171E" w14:paraId="156F73A1" w14:textId="77777777" w:rsidTr="006F2E0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7281400" w14:textId="77777777" w:rsidR="00EC6BCB" w:rsidRPr="008F171E" w:rsidRDefault="00EC6BCB" w:rsidP="006F2E0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47940ACF" w14:textId="77777777" w:rsidR="00EC6BCB" w:rsidRPr="008F171E" w:rsidRDefault="00EC6BCB" w:rsidP="006F2E0B">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EC6BCB" w:rsidRPr="008F171E" w14:paraId="630C7CA6" w14:textId="77777777" w:rsidTr="006F2E0B">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FB3A574" w14:textId="77777777" w:rsidR="00EC6BCB" w:rsidRPr="008F171E" w:rsidRDefault="00EC6BCB" w:rsidP="006F2E0B">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59DF354C" w14:textId="77777777" w:rsidR="00EC6BCB" w:rsidRPr="008F171E" w:rsidRDefault="00EC6BCB" w:rsidP="006F2E0B">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EC6BCB" w:rsidRPr="008F171E" w14:paraId="55D7070E" w14:textId="77777777" w:rsidTr="006F2E0B">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7116D68D" w14:textId="77777777" w:rsidR="00EC6BCB" w:rsidRPr="008F171E" w:rsidRDefault="00EC6BCB" w:rsidP="006F2E0B">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431CECB" w14:textId="77777777" w:rsidR="00EC6BCB" w:rsidRPr="008F171E" w:rsidRDefault="00EC6BCB" w:rsidP="006F2E0B">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35367E9A" w14:textId="77777777" w:rsidR="00EC6BCB" w:rsidRPr="008F171E" w:rsidRDefault="00EC6BCB" w:rsidP="00EC6BCB">
      <w:pPr>
        <w:pStyle w:val="Ttulo1"/>
        <w:spacing w:before="0"/>
        <w:rPr>
          <w:rFonts w:ascii="Montserrat" w:hAnsi="Montserrat" w:cs="Arial"/>
          <w:color w:val="000000"/>
          <w:sz w:val="20"/>
          <w:szCs w:val="20"/>
          <w:lang w:val="es-MX"/>
        </w:rPr>
      </w:pPr>
    </w:p>
    <w:p w14:paraId="06A39D9C" w14:textId="77777777" w:rsidR="00EC6BCB" w:rsidRPr="008F171E" w:rsidRDefault="00EC6BCB" w:rsidP="00EC6BCB">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4DE21DF9" w14:textId="77777777" w:rsidR="00EC6BCB" w:rsidRPr="008F171E" w:rsidRDefault="00EC6BCB" w:rsidP="00EC6BCB">
      <w:pPr>
        <w:rPr>
          <w:rStyle w:val="nfasis"/>
          <w:rFonts w:ascii="Montserrat" w:hAnsi="Montserrat"/>
          <w:sz w:val="20"/>
          <w:szCs w:val="20"/>
        </w:rPr>
      </w:pPr>
      <w:r w:rsidRPr="008F171E">
        <w:rPr>
          <w:rStyle w:val="nfasis"/>
          <w:rFonts w:ascii="Montserrat" w:hAnsi="Montserrat"/>
          <w:sz w:val="20"/>
          <w:szCs w:val="20"/>
        </w:rPr>
        <w:t>Conducente.</w:t>
      </w:r>
    </w:p>
    <w:p w14:paraId="76A4AB0D" w14:textId="77777777" w:rsidR="00EC6BCB" w:rsidRPr="00616A1D" w:rsidRDefault="00EC6BCB" w:rsidP="00EC6BCB">
      <w:pPr>
        <w:pStyle w:val="Ttulo1"/>
        <w:keepLines w:val="0"/>
        <w:suppressAutoHyphens/>
        <w:ind w:left="432"/>
        <w:jc w:val="center"/>
        <w:rPr>
          <w:rFonts w:ascii="Montserrat" w:hAnsi="Montserrat" w:cs="Arial"/>
          <w:b/>
          <w:bCs/>
          <w:color w:val="auto"/>
          <w:sz w:val="20"/>
          <w:szCs w:val="20"/>
        </w:rPr>
      </w:pPr>
      <w:r w:rsidRPr="008F171E">
        <w:rPr>
          <w:rFonts w:ascii="Montserrat" w:hAnsi="Montserrat" w:cs="Arial"/>
          <w:color w:val="000000"/>
          <w:sz w:val="20"/>
          <w:szCs w:val="20"/>
        </w:rPr>
        <w:br w:type="page"/>
      </w:r>
      <w:r w:rsidRPr="00616A1D">
        <w:rPr>
          <w:rFonts w:ascii="Montserrat" w:hAnsi="Montserrat" w:cs="Arial"/>
          <w:b/>
          <w:bCs/>
          <w:color w:val="auto"/>
          <w:sz w:val="20"/>
          <w:szCs w:val="20"/>
        </w:rPr>
        <w:lastRenderedPageBreak/>
        <w:t xml:space="preserve">ANEXO NÚMERO 10 </w:t>
      </w:r>
    </w:p>
    <w:p w14:paraId="26430A82" w14:textId="77777777" w:rsidR="00EC6BCB" w:rsidRPr="008F171E" w:rsidRDefault="00EC6BCB" w:rsidP="00EC6BCB">
      <w:pPr>
        <w:rPr>
          <w:rFonts w:ascii="Montserrat" w:hAnsi="Montserrat"/>
          <w:sz w:val="20"/>
          <w:szCs w:val="20"/>
        </w:rPr>
      </w:pPr>
    </w:p>
    <w:p w14:paraId="74F6EF92" w14:textId="77777777" w:rsidR="00EC6BCB" w:rsidRPr="008F171E" w:rsidRDefault="00EC6BCB" w:rsidP="00EC6BCB">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051A5C8" w14:textId="77777777" w:rsidR="00EC6BCB" w:rsidRPr="008F171E" w:rsidRDefault="00EC6BCB" w:rsidP="00EC6BCB">
      <w:pPr>
        <w:autoSpaceDE w:val="0"/>
        <w:autoSpaceDN w:val="0"/>
        <w:adjustRightInd w:val="0"/>
        <w:jc w:val="right"/>
        <w:rPr>
          <w:rFonts w:ascii="Montserrat" w:hAnsi="Montserrat"/>
          <w:sz w:val="20"/>
          <w:szCs w:val="20"/>
        </w:rPr>
      </w:pPr>
    </w:p>
    <w:p w14:paraId="1751B94F" w14:textId="77777777" w:rsidR="00EC6BCB" w:rsidRPr="008F171E" w:rsidRDefault="00EC6BCB" w:rsidP="00EC6BCB">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de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53EC266" w14:textId="77777777" w:rsidR="00EC6BCB" w:rsidRPr="008F171E" w:rsidRDefault="00EC6BCB" w:rsidP="00EC6BCB">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43B48D75" w14:textId="77777777" w:rsidR="00EC6BCB" w:rsidRPr="008F171E" w:rsidRDefault="00EC6BCB" w:rsidP="00EC6BCB">
      <w:pPr>
        <w:autoSpaceDE w:val="0"/>
        <w:autoSpaceDN w:val="0"/>
        <w:adjustRightInd w:val="0"/>
        <w:jc w:val="both"/>
        <w:rPr>
          <w:rFonts w:ascii="Montserrat" w:hAnsi="Montserrat"/>
          <w:sz w:val="20"/>
          <w:szCs w:val="20"/>
        </w:rPr>
      </w:pPr>
    </w:p>
    <w:p w14:paraId="00A3A982" w14:textId="77777777" w:rsidR="00EC6BCB" w:rsidRPr="008F171E" w:rsidRDefault="00EC6BCB" w:rsidP="00EC6BCB">
      <w:pPr>
        <w:autoSpaceDE w:val="0"/>
        <w:autoSpaceDN w:val="0"/>
        <w:adjustRightInd w:val="0"/>
        <w:jc w:val="both"/>
        <w:rPr>
          <w:rFonts w:ascii="Montserrat" w:hAnsi="Montserrat"/>
          <w:sz w:val="20"/>
          <w:szCs w:val="20"/>
        </w:rPr>
      </w:pPr>
      <w:r w:rsidRPr="008F171E">
        <w:rPr>
          <w:rFonts w:ascii="Montserrat" w:hAnsi="Montserrat"/>
          <w:sz w:val="20"/>
          <w:szCs w:val="20"/>
        </w:rPr>
        <w:t xml:space="preserve">Me refiero al procedimiento __________________ </w:t>
      </w:r>
      <w:proofErr w:type="gramStart"/>
      <w:r w:rsidRPr="008F171E">
        <w:rPr>
          <w:rFonts w:ascii="Montserrat" w:hAnsi="Montserrat"/>
          <w:sz w:val="20"/>
          <w:szCs w:val="20"/>
        </w:rPr>
        <w:t>No._</w:t>
      </w:r>
      <w:proofErr w:type="gramEnd"/>
      <w:r w:rsidRPr="008F171E">
        <w:rPr>
          <w:rFonts w:ascii="Montserrat" w:hAnsi="Montserrat"/>
          <w:sz w:val="20"/>
          <w:szCs w:val="20"/>
        </w:rPr>
        <w:t>________ en el que mi representada, la empresa _______________________________participa a través de la presente propuesta.</w:t>
      </w:r>
    </w:p>
    <w:p w14:paraId="21AA9833" w14:textId="77777777" w:rsidR="00EC6BCB" w:rsidRPr="008F171E" w:rsidRDefault="00EC6BCB" w:rsidP="00EC6BCB">
      <w:pPr>
        <w:autoSpaceDE w:val="0"/>
        <w:autoSpaceDN w:val="0"/>
        <w:adjustRightInd w:val="0"/>
        <w:jc w:val="both"/>
        <w:rPr>
          <w:rFonts w:ascii="Montserrat" w:hAnsi="Montserrat"/>
          <w:sz w:val="20"/>
          <w:szCs w:val="20"/>
        </w:rPr>
      </w:pPr>
    </w:p>
    <w:p w14:paraId="289DAA4E" w14:textId="77777777" w:rsidR="00EC6BCB" w:rsidRPr="008F171E" w:rsidRDefault="00EC6BCB" w:rsidP="00EC6BCB">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439B4625" w14:textId="77777777" w:rsidR="00EC6BCB" w:rsidRPr="008F171E" w:rsidRDefault="00EC6BCB" w:rsidP="00EC6BCB">
      <w:pPr>
        <w:autoSpaceDE w:val="0"/>
        <w:autoSpaceDN w:val="0"/>
        <w:adjustRightInd w:val="0"/>
        <w:rPr>
          <w:rFonts w:ascii="Montserrat" w:hAnsi="Montserrat"/>
          <w:sz w:val="20"/>
          <w:szCs w:val="20"/>
        </w:rPr>
      </w:pPr>
    </w:p>
    <w:p w14:paraId="36DEC66E" w14:textId="77777777" w:rsidR="00EC6BCB" w:rsidRPr="008F171E" w:rsidRDefault="00EC6BCB" w:rsidP="00EC6BCB">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057"/>
        <w:gridCol w:w="629"/>
        <w:gridCol w:w="4152"/>
      </w:tblGrid>
      <w:tr w:rsidR="00EC6BCB" w:rsidRPr="008F171E" w14:paraId="1F0E4E56" w14:textId="77777777" w:rsidTr="006F2E0B">
        <w:tc>
          <w:tcPr>
            <w:tcW w:w="4503" w:type="dxa"/>
          </w:tcPr>
          <w:p w14:paraId="1B6F48F9" w14:textId="77777777" w:rsidR="00EC6BCB" w:rsidRPr="008F171E" w:rsidRDefault="00EC6BCB" w:rsidP="006F2E0B">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174F3839" w14:textId="77777777" w:rsidR="00EC6BCB" w:rsidRPr="008F171E" w:rsidRDefault="00EC6BCB" w:rsidP="006F2E0B">
            <w:pPr>
              <w:suppressAutoHyphens/>
              <w:autoSpaceDE w:val="0"/>
              <w:autoSpaceDN w:val="0"/>
              <w:adjustRightInd w:val="0"/>
              <w:rPr>
                <w:rFonts w:ascii="Montserrat" w:hAnsi="Montserrat"/>
                <w:sz w:val="20"/>
                <w:szCs w:val="20"/>
                <w:lang w:eastAsia="ar-SA"/>
              </w:rPr>
            </w:pPr>
          </w:p>
        </w:tc>
        <w:tc>
          <w:tcPr>
            <w:tcW w:w="708" w:type="dxa"/>
          </w:tcPr>
          <w:p w14:paraId="552CAC49" w14:textId="77777777" w:rsidR="00EC6BCB" w:rsidRPr="008F171E" w:rsidRDefault="00EC6BCB" w:rsidP="006F2E0B">
            <w:pPr>
              <w:suppressAutoHyphens/>
              <w:autoSpaceDE w:val="0"/>
              <w:autoSpaceDN w:val="0"/>
              <w:adjustRightInd w:val="0"/>
              <w:rPr>
                <w:rFonts w:ascii="Montserrat" w:hAnsi="Montserrat"/>
                <w:sz w:val="20"/>
                <w:szCs w:val="20"/>
                <w:lang w:eastAsia="ar-SA"/>
              </w:rPr>
            </w:pPr>
          </w:p>
        </w:tc>
        <w:tc>
          <w:tcPr>
            <w:tcW w:w="4617" w:type="dxa"/>
          </w:tcPr>
          <w:p w14:paraId="2DDA5499" w14:textId="77777777" w:rsidR="00EC6BCB" w:rsidRPr="008F171E" w:rsidRDefault="00EC6BCB" w:rsidP="006F2E0B">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BEC3086" w14:textId="77777777" w:rsidR="00EC6BCB" w:rsidRPr="008F171E" w:rsidRDefault="00EC6BCB" w:rsidP="006F2E0B">
            <w:pPr>
              <w:suppressAutoHyphens/>
              <w:autoSpaceDE w:val="0"/>
              <w:autoSpaceDN w:val="0"/>
              <w:adjustRightInd w:val="0"/>
              <w:rPr>
                <w:rFonts w:ascii="Montserrat" w:hAnsi="Montserrat"/>
                <w:sz w:val="20"/>
                <w:szCs w:val="20"/>
                <w:lang w:eastAsia="ar-SA"/>
              </w:rPr>
            </w:pPr>
          </w:p>
        </w:tc>
      </w:tr>
      <w:tr w:rsidR="00EC6BCB" w:rsidRPr="008F171E" w14:paraId="36815B95" w14:textId="77777777" w:rsidTr="006F2E0B">
        <w:tc>
          <w:tcPr>
            <w:tcW w:w="4503" w:type="dxa"/>
            <w:tcBorders>
              <w:top w:val="nil"/>
              <w:left w:val="nil"/>
              <w:bottom w:val="single" w:sz="4" w:space="0" w:color="auto"/>
              <w:right w:val="nil"/>
            </w:tcBorders>
          </w:tcPr>
          <w:p w14:paraId="02E001ED" w14:textId="77777777" w:rsidR="00EC6BCB" w:rsidRPr="008F171E" w:rsidRDefault="00EC6BCB" w:rsidP="006F2E0B">
            <w:pPr>
              <w:suppressAutoHyphens/>
              <w:autoSpaceDE w:val="0"/>
              <w:autoSpaceDN w:val="0"/>
              <w:adjustRightInd w:val="0"/>
              <w:rPr>
                <w:rFonts w:ascii="Montserrat" w:hAnsi="Montserrat"/>
                <w:sz w:val="20"/>
                <w:szCs w:val="20"/>
                <w:lang w:eastAsia="ar-SA"/>
              </w:rPr>
            </w:pPr>
          </w:p>
        </w:tc>
        <w:tc>
          <w:tcPr>
            <w:tcW w:w="708" w:type="dxa"/>
          </w:tcPr>
          <w:p w14:paraId="66B69BEA" w14:textId="77777777" w:rsidR="00EC6BCB" w:rsidRPr="008F171E" w:rsidRDefault="00EC6BCB" w:rsidP="006F2E0B">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06885068" w14:textId="77777777" w:rsidR="00EC6BCB" w:rsidRPr="008F171E" w:rsidRDefault="00EC6BCB" w:rsidP="006F2E0B">
            <w:pPr>
              <w:suppressAutoHyphens/>
              <w:autoSpaceDE w:val="0"/>
              <w:autoSpaceDN w:val="0"/>
              <w:adjustRightInd w:val="0"/>
              <w:rPr>
                <w:rFonts w:ascii="Montserrat" w:hAnsi="Montserrat"/>
                <w:sz w:val="20"/>
                <w:szCs w:val="20"/>
                <w:lang w:eastAsia="ar-SA"/>
              </w:rPr>
            </w:pPr>
          </w:p>
        </w:tc>
      </w:tr>
    </w:tbl>
    <w:p w14:paraId="1BA326A4" w14:textId="77777777" w:rsidR="00EC6BCB" w:rsidRPr="008F171E" w:rsidRDefault="00EC6BCB" w:rsidP="00EC6BCB">
      <w:pPr>
        <w:autoSpaceDE w:val="0"/>
        <w:autoSpaceDN w:val="0"/>
        <w:adjustRightInd w:val="0"/>
        <w:rPr>
          <w:rFonts w:ascii="Montserrat" w:hAnsi="Montserrat"/>
          <w:sz w:val="20"/>
          <w:szCs w:val="20"/>
          <w:lang w:eastAsia="ar-SA"/>
        </w:rPr>
      </w:pPr>
    </w:p>
    <w:p w14:paraId="5D0E2E4E" w14:textId="77777777" w:rsidR="00EC6BCB" w:rsidRPr="008F171E" w:rsidRDefault="00EC6BCB" w:rsidP="00EC6BCB">
      <w:pPr>
        <w:autoSpaceDE w:val="0"/>
        <w:autoSpaceDN w:val="0"/>
        <w:adjustRightInd w:val="0"/>
        <w:rPr>
          <w:rFonts w:ascii="Montserrat" w:hAnsi="Montserrat"/>
          <w:sz w:val="20"/>
          <w:szCs w:val="20"/>
        </w:rPr>
      </w:pPr>
    </w:p>
    <w:p w14:paraId="0413402E" w14:textId="77777777" w:rsidR="00EC6BCB" w:rsidRPr="008F171E" w:rsidRDefault="00EC6BCB" w:rsidP="00EC6BCB">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191D004" w14:textId="77777777" w:rsidR="00EC6BCB" w:rsidRPr="008F171E" w:rsidRDefault="00EC6BCB" w:rsidP="00EC6BCB">
      <w:pPr>
        <w:autoSpaceDE w:val="0"/>
        <w:autoSpaceDN w:val="0"/>
        <w:adjustRightInd w:val="0"/>
        <w:rPr>
          <w:rFonts w:ascii="Montserrat" w:hAnsi="Montserrat"/>
          <w:b/>
          <w:bCs/>
          <w:sz w:val="20"/>
          <w:szCs w:val="20"/>
        </w:rPr>
      </w:pPr>
    </w:p>
    <w:p w14:paraId="01E62936" w14:textId="77777777" w:rsidR="00EC6BCB" w:rsidRPr="008F171E" w:rsidRDefault="00EC6BCB" w:rsidP="00EC6BCB">
      <w:pPr>
        <w:autoSpaceDE w:val="0"/>
        <w:autoSpaceDN w:val="0"/>
        <w:adjustRightInd w:val="0"/>
        <w:rPr>
          <w:rFonts w:ascii="Montserrat" w:hAnsi="Montserrat"/>
          <w:b/>
          <w:bCs/>
          <w:sz w:val="20"/>
          <w:szCs w:val="20"/>
        </w:rPr>
      </w:pPr>
    </w:p>
    <w:p w14:paraId="75C7A48D" w14:textId="77777777" w:rsidR="00EC6BCB" w:rsidRDefault="00EC6BCB" w:rsidP="00EC6BCB">
      <w:pPr>
        <w:spacing w:after="200" w:line="276" w:lineRule="auto"/>
      </w:pPr>
    </w:p>
    <w:p w14:paraId="0700AE50" w14:textId="77777777" w:rsidR="00EC6BCB" w:rsidRDefault="00EC6BCB" w:rsidP="00EC6BCB">
      <w:pPr>
        <w:jc w:val="center"/>
        <w:rPr>
          <w:rFonts w:ascii="Montserrat" w:hAnsi="Montserrat"/>
          <w:b/>
          <w:bCs/>
          <w:sz w:val="20"/>
          <w:szCs w:val="20"/>
        </w:rPr>
      </w:pPr>
      <w:r>
        <w:rPr>
          <w:rFonts w:ascii="Montserrat" w:hAnsi="Montserrat"/>
          <w:b/>
          <w:bCs/>
          <w:sz w:val="20"/>
          <w:szCs w:val="20"/>
        </w:rPr>
        <w:t>ANEXO NUMERO 11 (ONCE)</w:t>
      </w:r>
    </w:p>
    <w:p w14:paraId="402BEBA2" w14:textId="77777777" w:rsidR="00EC6BCB" w:rsidRDefault="00EC6BCB" w:rsidP="00EC6BCB">
      <w:pPr>
        <w:jc w:val="center"/>
        <w:rPr>
          <w:rFonts w:ascii="Montserrat" w:hAnsi="Montserrat"/>
          <w:b/>
          <w:bCs/>
          <w:sz w:val="20"/>
          <w:szCs w:val="20"/>
        </w:rPr>
      </w:pPr>
    </w:p>
    <w:p w14:paraId="6FFB8502" w14:textId="77777777" w:rsidR="00EC6BCB" w:rsidRDefault="00EC6BCB" w:rsidP="00EC6BCB">
      <w:pPr>
        <w:jc w:val="center"/>
        <w:rPr>
          <w:rFonts w:ascii="Montserrat" w:hAnsi="Montserrat"/>
          <w:b/>
          <w:bCs/>
          <w:sz w:val="20"/>
          <w:szCs w:val="20"/>
        </w:rPr>
      </w:pPr>
      <w:r>
        <w:rPr>
          <w:rFonts w:ascii="Montserrat" w:hAnsi="Montserrat"/>
          <w:b/>
          <w:bCs/>
          <w:sz w:val="20"/>
          <w:szCs w:val="20"/>
        </w:rPr>
        <w:t xml:space="preserve">MANIFIESTO DE NO CONFLICTO DE INTERÉS </w:t>
      </w:r>
    </w:p>
    <w:p w14:paraId="1F2A91CB" w14:textId="77777777" w:rsidR="00EC6BCB" w:rsidRDefault="00EC6BCB" w:rsidP="00EC6BCB">
      <w:pPr>
        <w:jc w:val="center"/>
        <w:rPr>
          <w:rFonts w:ascii="Montserrat" w:hAnsi="Montserrat"/>
          <w:sz w:val="20"/>
          <w:szCs w:val="20"/>
        </w:rPr>
      </w:pPr>
      <w:r>
        <w:rPr>
          <w:rFonts w:ascii="Montserrat" w:hAnsi="Montserrat"/>
          <w:sz w:val="20"/>
          <w:szCs w:val="20"/>
        </w:rPr>
        <w:t>PREFERENTEMENTE EN PAPEL MEMBRETADO DEL PARTICIPANTE.</w:t>
      </w:r>
    </w:p>
    <w:p w14:paraId="3F27DA29" w14:textId="77777777" w:rsidR="00EC6BCB" w:rsidRDefault="00EC6BCB" w:rsidP="00EC6BCB">
      <w:pPr>
        <w:jc w:val="center"/>
        <w:rPr>
          <w:rFonts w:ascii="Montserrat" w:hAnsi="Montserrat"/>
          <w:sz w:val="20"/>
          <w:szCs w:val="20"/>
        </w:rPr>
      </w:pPr>
    </w:p>
    <w:p w14:paraId="76E92052" w14:textId="77777777" w:rsidR="00EC6BCB" w:rsidRDefault="00EC6BCB" w:rsidP="00EC6BCB">
      <w:pPr>
        <w:jc w:val="both"/>
        <w:rPr>
          <w:rFonts w:ascii="Montserrat" w:hAnsi="Montserrat"/>
          <w:sz w:val="20"/>
          <w:szCs w:val="20"/>
        </w:rPr>
      </w:pPr>
    </w:p>
    <w:p w14:paraId="6889EA4A" w14:textId="77777777" w:rsidR="00EC6BCB" w:rsidRDefault="00EC6BCB" w:rsidP="00EC6BCB">
      <w:pPr>
        <w:jc w:val="both"/>
        <w:rPr>
          <w:rFonts w:ascii="Montserrat" w:hAnsi="Montserrat"/>
          <w:sz w:val="20"/>
          <w:szCs w:val="20"/>
        </w:rPr>
      </w:pPr>
      <w:r>
        <w:rPr>
          <w:rFonts w:ascii="Montserrat" w:hAnsi="Montserrat"/>
          <w:sz w:val="20"/>
          <w:szCs w:val="20"/>
        </w:rPr>
        <w:t>Lugar y Fecha, a _____ de ___________________ del 20___.</w:t>
      </w:r>
    </w:p>
    <w:p w14:paraId="0DEE0682" w14:textId="77777777" w:rsidR="00EC6BCB" w:rsidRDefault="00EC6BCB" w:rsidP="00EC6BCB">
      <w:pPr>
        <w:jc w:val="both"/>
        <w:rPr>
          <w:rFonts w:ascii="Montserrat" w:hAnsi="Montserrat"/>
          <w:sz w:val="20"/>
          <w:szCs w:val="20"/>
        </w:rPr>
      </w:pPr>
    </w:p>
    <w:p w14:paraId="7F7C52BC" w14:textId="77777777" w:rsidR="00EC6BCB" w:rsidRDefault="00EC6BCB" w:rsidP="00EC6BCB">
      <w:pPr>
        <w:jc w:val="both"/>
        <w:rPr>
          <w:rFonts w:ascii="Montserrat" w:hAnsi="Montserrat"/>
          <w:sz w:val="20"/>
          <w:szCs w:val="20"/>
        </w:rPr>
      </w:pPr>
      <w:r>
        <w:rPr>
          <w:rFonts w:ascii="Montserrat" w:hAnsi="Montserrat"/>
          <w:sz w:val="20"/>
          <w:szCs w:val="20"/>
        </w:rPr>
        <w:t>INSTITUTO MEXICANO DEL SEGURO SOCIAL</w:t>
      </w:r>
    </w:p>
    <w:p w14:paraId="5F7EE843" w14:textId="77777777" w:rsidR="00EC6BCB" w:rsidRDefault="00EC6BCB" w:rsidP="00EC6BCB">
      <w:pPr>
        <w:jc w:val="both"/>
        <w:rPr>
          <w:rFonts w:ascii="Montserrat" w:hAnsi="Montserrat"/>
          <w:sz w:val="20"/>
          <w:szCs w:val="20"/>
        </w:rPr>
      </w:pPr>
      <w:r>
        <w:rPr>
          <w:rFonts w:ascii="Montserrat" w:hAnsi="Montserrat"/>
          <w:sz w:val="20"/>
          <w:szCs w:val="20"/>
        </w:rPr>
        <w:t>UMAE HOSPITAL DE ESPECIALIDADES C.M.N.O.</w:t>
      </w:r>
    </w:p>
    <w:p w14:paraId="22A136D2" w14:textId="77777777" w:rsidR="00EC6BCB" w:rsidRDefault="00EC6BCB" w:rsidP="00EC6BCB">
      <w:pPr>
        <w:jc w:val="both"/>
        <w:rPr>
          <w:rFonts w:ascii="Montserrat" w:hAnsi="Montserrat"/>
          <w:sz w:val="20"/>
          <w:szCs w:val="20"/>
        </w:rPr>
      </w:pPr>
      <w:r>
        <w:rPr>
          <w:rFonts w:ascii="Montserrat" w:hAnsi="Montserrat"/>
          <w:sz w:val="20"/>
          <w:szCs w:val="20"/>
        </w:rPr>
        <w:t xml:space="preserve">DIRECCIÓN GENERAL </w:t>
      </w:r>
    </w:p>
    <w:p w14:paraId="1DC0E005" w14:textId="77777777" w:rsidR="00EC6BCB" w:rsidRDefault="00EC6BCB" w:rsidP="00EC6BCB">
      <w:pPr>
        <w:jc w:val="both"/>
        <w:rPr>
          <w:rFonts w:ascii="Montserrat" w:hAnsi="Montserrat"/>
          <w:sz w:val="20"/>
          <w:szCs w:val="20"/>
        </w:rPr>
      </w:pPr>
      <w:r>
        <w:rPr>
          <w:rFonts w:ascii="Montserrat" w:hAnsi="Montserrat"/>
          <w:sz w:val="20"/>
          <w:szCs w:val="20"/>
        </w:rPr>
        <w:t>DIRECCIÓN ADMINISTRATIVA</w:t>
      </w:r>
    </w:p>
    <w:p w14:paraId="0B5EEF78" w14:textId="77777777" w:rsidR="00EC6BCB" w:rsidRDefault="00EC6BCB" w:rsidP="00EC6BCB">
      <w:pPr>
        <w:jc w:val="both"/>
        <w:rPr>
          <w:rFonts w:ascii="Montserrat" w:hAnsi="Montserrat"/>
          <w:sz w:val="20"/>
          <w:szCs w:val="20"/>
        </w:rPr>
      </w:pPr>
      <w:r>
        <w:rPr>
          <w:rFonts w:ascii="Montserrat" w:hAnsi="Montserrat"/>
          <w:sz w:val="20"/>
          <w:szCs w:val="20"/>
        </w:rPr>
        <w:t>DEPARTAMENTO DE ABASTECIMIENTO</w:t>
      </w:r>
    </w:p>
    <w:p w14:paraId="5415854A" w14:textId="77777777" w:rsidR="00EC6BCB" w:rsidRDefault="00EC6BCB" w:rsidP="00EC6BCB">
      <w:pPr>
        <w:jc w:val="both"/>
        <w:rPr>
          <w:rFonts w:ascii="Montserrat" w:hAnsi="Montserrat"/>
          <w:sz w:val="20"/>
          <w:szCs w:val="20"/>
        </w:rPr>
      </w:pPr>
    </w:p>
    <w:p w14:paraId="58A758A6" w14:textId="77777777" w:rsidR="00EC6BCB" w:rsidRDefault="00EC6BCB" w:rsidP="00EC6BCB">
      <w:pPr>
        <w:jc w:val="both"/>
        <w:rPr>
          <w:rFonts w:ascii="Montserrat" w:hAnsi="Montserrat"/>
          <w:sz w:val="20"/>
          <w:szCs w:val="20"/>
        </w:rPr>
      </w:pPr>
    </w:p>
    <w:p w14:paraId="2700C04F" w14:textId="77777777" w:rsidR="00EC6BCB" w:rsidRDefault="00EC6BCB" w:rsidP="00EC6BCB">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2DE4EAB" w14:textId="77777777" w:rsidR="00EC6BCB" w:rsidRDefault="00EC6BCB" w:rsidP="00EC6BCB">
      <w:pPr>
        <w:jc w:val="both"/>
        <w:rPr>
          <w:rFonts w:ascii="Montserrat" w:hAnsi="Montserrat"/>
          <w:sz w:val="20"/>
          <w:szCs w:val="20"/>
        </w:rPr>
      </w:pPr>
    </w:p>
    <w:p w14:paraId="057CEA44" w14:textId="77777777" w:rsidR="00EC6BCB" w:rsidRDefault="00EC6BCB" w:rsidP="00EC6BCB">
      <w:pPr>
        <w:jc w:val="both"/>
        <w:rPr>
          <w:rFonts w:ascii="Montserrat" w:hAnsi="Montserrat"/>
          <w:sz w:val="20"/>
          <w:szCs w:val="20"/>
        </w:rPr>
      </w:pPr>
    </w:p>
    <w:p w14:paraId="2433D4A6" w14:textId="77777777" w:rsidR="00EC6BCB" w:rsidRDefault="00EC6BCB" w:rsidP="00EC6BCB">
      <w:pPr>
        <w:jc w:val="both"/>
        <w:rPr>
          <w:rFonts w:ascii="Montserrat" w:hAnsi="Montserrat"/>
          <w:sz w:val="20"/>
          <w:szCs w:val="20"/>
        </w:rPr>
      </w:pPr>
    </w:p>
    <w:p w14:paraId="7371A2A4" w14:textId="77777777" w:rsidR="00EC6BCB" w:rsidRDefault="00EC6BCB" w:rsidP="00EC6BCB">
      <w:pPr>
        <w:jc w:val="both"/>
        <w:rPr>
          <w:rFonts w:ascii="Montserrat" w:hAnsi="Montserrat"/>
          <w:sz w:val="20"/>
          <w:szCs w:val="20"/>
        </w:rPr>
      </w:pPr>
    </w:p>
    <w:p w14:paraId="69797293" w14:textId="77777777" w:rsidR="00EC6BCB" w:rsidRDefault="00EC6BCB" w:rsidP="00EC6BCB">
      <w:pPr>
        <w:jc w:val="both"/>
        <w:rPr>
          <w:rFonts w:ascii="Montserrat" w:hAnsi="Montserrat"/>
          <w:sz w:val="20"/>
          <w:szCs w:val="20"/>
        </w:rPr>
      </w:pPr>
    </w:p>
    <w:p w14:paraId="732D5B20" w14:textId="77777777" w:rsidR="00EC6BCB" w:rsidRDefault="00EC6BCB" w:rsidP="00EC6BCB">
      <w:pPr>
        <w:jc w:val="both"/>
        <w:rPr>
          <w:rFonts w:ascii="Montserrat" w:hAnsi="Montserrat"/>
          <w:sz w:val="20"/>
          <w:szCs w:val="20"/>
        </w:rPr>
      </w:pPr>
    </w:p>
    <w:p w14:paraId="2E0DBFC8" w14:textId="77777777" w:rsidR="00EC6BCB" w:rsidRDefault="00EC6BCB" w:rsidP="00EC6BCB">
      <w:pPr>
        <w:jc w:val="center"/>
        <w:rPr>
          <w:rFonts w:ascii="Montserrat" w:hAnsi="Montserrat"/>
          <w:sz w:val="20"/>
          <w:szCs w:val="20"/>
        </w:rPr>
      </w:pPr>
    </w:p>
    <w:p w14:paraId="60831786" w14:textId="77777777" w:rsidR="00EC6BCB" w:rsidRDefault="00EC6BCB" w:rsidP="00EC6BCB">
      <w:pPr>
        <w:jc w:val="center"/>
        <w:rPr>
          <w:rFonts w:ascii="Montserrat" w:hAnsi="Montserrat"/>
          <w:sz w:val="20"/>
          <w:szCs w:val="20"/>
        </w:rPr>
      </w:pPr>
    </w:p>
    <w:p w14:paraId="202A4E8B" w14:textId="77777777" w:rsidR="00EC6BCB" w:rsidRDefault="00EC6BCB" w:rsidP="00EC6BCB">
      <w:pPr>
        <w:jc w:val="center"/>
        <w:rPr>
          <w:rFonts w:ascii="Montserrat" w:hAnsi="Montserrat"/>
          <w:sz w:val="20"/>
          <w:szCs w:val="20"/>
        </w:rPr>
      </w:pPr>
      <w:r>
        <w:rPr>
          <w:rFonts w:ascii="Montserrat" w:hAnsi="Montserrat"/>
          <w:sz w:val="20"/>
          <w:szCs w:val="20"/>
        </w:rPr>
        <w:t>(UTILIZAR ÚNICAMENTE EL PÁRRAFO QUE CORRESPONDA)</w:t>
      </w:r>
    </w:p>
    <w:p w14:paraId="1213DC54" w14:textId="77777777" w:rsidR="00EC6BCB" w:rsidRDefault="00EC6BCB" w:rsidP="00EC6BCB">
      <w:pPr>
        <w:jc w:val="center"/>
        <w:rPr>
          <w:rFonts w:ascii="Montserrat" w:hAnsi="Montserrat"/>
          <w:sz w:val="20"/>
          <w:szCs w:val="20"/>
        </w:rPr>
      </w:pPr>
    </w:p>
    <w:p w14:paraId="1EF82DFA" w14:textId="77777777" w:rsidR="00EC6BCB" w:rsidRDefault="00EC6BCB" w:rsidP="00EC6BCB">
      <w:pPr>
        <w:jc w:val="center"/>
        <w:rPr>
          <w:rFonts w:ascii="Montserrat" w:hAnsi="Montserrat"/>
          <w:sz w:val="20"/>
          <w:szCs w:val="20"/>
        </w:rPr>
      </w:pPr>
      <w:r>
        <w:rPr>
          <w:rFonts w:ascii="Montserrat" w:hAnsi="Montserrat"/>
          <w:sz w:val="20"/>
          <w:szCs w:val="20"/>
        </w:rPr>
        <w:t>_______________________________________________</w:t>
      </w:r>
    </w:p>
    <w:p w14:paraId="320890C9" w14:textId="77777777" w:rsidR="00EC6BCB" w:rsidRDefault="00EC6BCB" w:rsidP="00EC6BCB">
      <w:pPr>
        <w:jc w:val="center"/>
        <w:rPr>
          <w:rFonts w:ascii="Montserrat" w:hAnsi="Montserrat"/>
          <w:sz w:val="20"/>
          <w:szCs w:val="20"/>
        </w:rPr>
      </w:pPr>
    </w:p>
    <w:p w14:paraId="0DA73502" w14:textId="77777777" w:rsidR="00EC6BCB" w:rsidRDefault="00EC6BCB" w:rsidP="00EC6BCB">
      <w:pPr>
        <w:jc w:val="center"/>
        <w:rPr>
          <w:rFonts w:ascii="Montserrat" w:hAnsi="Montserrat"/>
          <w:sz w:val="20"/>
          <w:szCs w:val="20"/>
        </w:rPr>
      </w:pPr>
      <w:r>
        <w:rPr>
          <w:rFonts w:ascii="Montserrat" w:hAnsi="Montserrat"/>
          <w:sz w:val="20"/>
          <w:szCs w:val="20"/>
        </w:rPr>
        <w:t>NOMBRE Y FIRMA DE LOS SOCIOS O ACCIONISTAS</w:t>
      </w:r>
    </w:p>
    <w:p w14:paraId="62A933DD" w14:textId="77777777" w:rsidR="00EC6BCB" w:rsidRDefault="00EC6BCB" w:rsidP="00EC6BCB">
      <w:pPr>
        <w:jc w:val="center"/>
        <w:rPr>
          <w:rFonts w:ascii="Montserrat" w:hAnsi="Montserrat"/>
          <w:sz w:val="20"/>
          <w:szCs w:val="20"/>
        </w:rPr>
      </w:pPr>
      <w:r>
        <w:rPr>
          <w:rFonts w:ascii="Montserrat" w:hAnsi="Montserrat"/>
          <w:sz w:val="20"/>
          <w:szCs w:val="20"/>
        </w:rPr>
        <w:t>QUE EJERZAN CONTROL SOBRE LA SOCIEDAD</w:t>
      </w:r>
    </w:p>
    <w:p w14:paraId="10379096" w14:textId="77777777" w:rsidR="00EC6BCB" w:rsidRDefault="00EC6BCB" w:rsidP="00EC6BCB">
      <w:pPr>
        <w:jc w:val="center"/>
        <w:rPr>
          <w:rFonts w:ascii="Montserrat" w:hAnsi="Montserrat"/>
          <w:sz w:val="20"/>
          <w:szCs w:val="20"/>
        </w:rPr>
      </w:pPr>
    </w:p>
    <w:p w14:paraId="3EB2822A" w14:textId="77777777" w:rsidR="00EC6BCB" w:rsidRDefault="00EC6BCB" w:rsidP="00EC6BCB">
      <w:pPr>
        <w:jc w:val="center"/>
        <w:rPr>
          <w:rFonts w:ascii="Montserrat" w:hAnsi="Montserrat"/>
          <w:sz w:val="20"/>
          <w:szCs w:val="20"/>
        </w:rPr>
      </w:pPr>
    </w:p>
    <w:p w14:paraId="61385D86" w14:textId="77777777" w:rsidR="00EC6BCB" w:rsidRDefault="00EC6BCB" w:rsidP="00EC6BCB">
      <w:pPr>
        <w:jc w:val="both"/>
        <w:rPr>
          <w:rFonts w:ascii="Montserrat" w:hAnsi="Montserrat" w:cs="Arial"/>
          <w:bCs/>
          <w:sz w:val="20"/>
          <w:szCs w:val="20"/>
        </w:rPr>
      </w:pPr>
      <w:r>
        <w:rPr>
          <w:rFonts w:ascii="Montserrat" w:hAnsi="Montserrat"/>
          <w:sz w:val="20"/>
          <w:szCs w:val="20"/>
        </w:rPr>
        <w:t>Nota: la presentación de este documento es obligatoria para el Participante, entendiéndose que en caso de no presentarla su propuesta será desechada y no se tomará en cuenta para la adjudicación.</w:t>
      </w:r>
    </w:p>
    <w:p w14:paraId="4FE07156" w14:textId="77777777" w:rsidR="00A55160" w:rsidRPr="00EC6BCB" w:rsidRDefault="00A55160" w:rsidP="00EC6BCB"/>
    <w:sectPr w:rsidR="00A55160" w:rsidRPr="00EC6BCB" w:rsidSect="00C918A3">
      <w:headerReference w:type="default" r:id="rId11"/>
      <w:footerReference w:type="default" r:id="rId12"/>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D153" w14:textId="77777777" w:rsidR="00C50B8E" w:rsidRDefault="00C50B8E" w:rsidP="00A73D65">
      <w:r>
        <w:separator/>
      </w:r>
    </w:p>
  </w:endnote>
  <w:endnote w:type="continuationSeparator" w:id="0">
    <w:p w14:paraId="6A0B7685" w14:textId="77777777" w:rsidR="00C50B8E" w:rsidRDefault="00C50B8E"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82A3" w14:textId="1D9547BB" w:rsidR="00A73D65" w:rsidRDefault="007D307A">
    <w:pPr>
      <w:pStyle w:val="Piedepgina"/>
    </w:pPr>
    <w:r>
      <w:rPr>
        <w:noProof/>
      </w:rPr>
      <mc:AlternateContent>
        <mc:Choice Requires="wps">
          <w:drawing>
            <wp:anchor distT="0" distB="0" distL="114300" distR="114300" simplePos="0" relativeHeight="251658240" behindDoc="0" locked="0" layoutInCell="1" allowOverlap="1" wp14:anchorId="37C0E0B6" wp14:editId="480E59ED">
              <wp:simplePos x="0" y="0"/>
              <wp:positionH relativeFrom="column">
                <wp:posOffset>1118235</wp:posOffset>
              </wp:positionH>
              <wp:positionV relativeFrom="paragraph">
                <wp:posOffset>-281305</wp:posOffset>
              </wp:positionV>
              <wp:extent cx="5662930" cy="290195"/>
              <wp:effectExtent l="0" t="0" r="0" b="0"/>
              <wp:wrapNone/>
              <wp:docPr id="3999089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93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92101" w14:textId="77777777" w:rsidR="00954728" w:rsidRDefault="00954728" w:rsidP="00954728">
                          <w:pPr>
                            <w:rPr>
                              <w:rFonts w:ascii="Montserrat" w:hAnsi="Montserrat"/>
                              <w:b/>
                              <w:color w:val="B79A5E"/>
                              <w:sz w:val="12"/>
                              <w:szCs w:val="12"/>
                            </w:rPr>
                          </w:pPr>
                          <w:r>
                            <w:rPr>
                              <w:rFonts w:ascii="Montserrat" w:hAnsi="Montserrat"/>
                              <w:b/>
                              <w:color w:val="B79A5E"/>
                              <w:sz w:val="12"/>
                              <w:szCs w:val="12"/>
                            </w:rPr>
                            <w:t xml:space="preserve">Belisario Domínguez No. </w:t>
                          </w:r>
                          <w:proofErr w:type="gramStart"/>
                          <w:r>
                            <w:rPr>
                              <w:rFonts w:ascii="Montserrat" w:hAnsi="Montserrat"/>
                              <w:b/>
                              <w:color w:val="B79A5E"/>
                              <w:sz w:val="12"/>
                              <w:szCs w:val="12"/>
                            </w:rPr>
                            <w:t xml:space="preserve">1000 </w:t>
                          </w:r>
                          <w:r w:rsidRPr="001B45F5">
                            <w:rPr>
                              <w:rFonts w:ascii="Montserrat" w:hAnsi="Montserrat"/>
                              <w:b/>
                              <w:color w:val="B79A5E"/>
                              <w:sz w:val="12"/>
                              <w:szCs w:val="12"/>
                            </w:rPr>
                            <w:t xml:space="preserve"> Col.</w:t>
                          </w:r>
                          <w:proofErr w:type="gramEnd"/>
                          <w:r w:rsidRPr="001B45F5">
                            <w:rPr>
                              <w:rFonts w:ascii="Montserrat" w:hAnsi="Montserrat"/>
                              <w:b/>
                              <w:color w:val="B79A5E"/>
                              <w:sz w:val="12"/>
                              <w:szCs w:val="12"/>
                            </w:rPr>
                            <w:t xml:space="preserve">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42086D7F" w14:textId="77777777" w:rsidR="00206F46" w:rsidRPr="00C84662" w:rsidRDefault="00206F46" w:rsidP="00206F46">
                          <w:pPr>
                            <w:spacing w:after="240"/>
                            <w:rPr>
                              <w:rFonts w:ascii="Times New Roman" w:eastAsia="Times New Roman" w:hAnsi="Times New Roman"/>
                              <w:lang w:val="es-MX"/>
                            </w:rPr>
                          </w:pPr>
                        </w:p>
                        <w:p w14:paraId="585D6CE3" w14:textId="77777777" w:rsidR="00206F46" w:rsidRPr="00C84662" w:rsidRDefault="00206F46" w:rsidP="00206F46">
                          <w:pPr>
                            <w:rPr>
                              <w:rFonts w:ascii="Times New Roman" w:eastAsia="Times New Roman" w:hAnsi="Times New Roman"/>
                              <w:lang w:val="es-MX"/>
                            </w:rPr>
                          </w:pPr>
                        </w:p>
                        <w:p w14:paraId="132732CF" w14:textId="77777777" w:rsidR="00206F46" w:rsidRDefault="00206F46" w:rsidP="00206F46">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0E0B6" id="Rectángulo 5" o:spid="_x0000_s1026" style="position:absolute;margin-left:88.05pt;margin-top:-22.15pt;width:445.9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" filled="f" stroked="f">
              <v:textbox inset="2.53958mm,1.2694mm,2.53958mm,1.2694mm">
                <w:txbxContent>
                  <w:p w14:paraId="63492101" w14:textId="77777777" w:rsidR="00954728" w:rsidRDefault="00954728" w:rsidP="00954728">
                    <w:pPr>
                      <w:rPr>
                        <w:rFonts w:ascii="Montserrat" w:hAnsi="Montserrat"/>
                        <w:b/>
                        <w:color w:val="B79A5E"/>
                        <w:sz w:val="12"/>
                        <w:szCs w:val="12"/>
                      </w:rPr>
                    </w:pPr>
                    <w:r>
                      <w:rPr>
                        <w:rFonts w:ascii="Montserrat" w:hAnsi="Montserrat"/>
                        <w:b/>
                        <w:color w:val="B79A5E"/>
                        <w:sz w:val="12"/>
                        <w:szCs w:val="12"/>
                      </w:rPr>
                      <w:t xml:space="preserve">Belisario Domínguez No. </w:t>
                    </w:r>
                    <w:proofErr w:type="gramStart"/>
                    <w:r>
                      <w:rPr>
                        <w:rFonts w:ascii="Montserrat" w:hAnsi="Montserrat"/>
                        <w:b/>
                        <w:color w:val="B79A5E"/>
                        <w:sz w:val="12"/>
                        <w:szCs w:val="12"/>
                      </w:rPr>
                      <w:t xml:space="preserve">1000 </w:t>
                    </w:r>
                    <w:r w:rsidRPr="001B45F5">
                      <w:rPr>
                        <w:rFonts w:ascii="Montserrat" w:hAnsi="Montserrat"/>
                        <w:b/>
                        <w:color w:val="B79A5E"/>
                        <w:sz w:val="12"/>
                        <w:szCs w:val="12"/>
                      </w:rPr>
                      <w:t xml:space="preserve"> Col.</w:t>
                    </w:r>
                    <w:proofErr w:type="gramEnd"/>
                    <w:r w:rsidRPr="001B45F5">
                      <w:rPr>
                        <w:rFonts w:ascii="Montserrat" w:hAnsi="Montserrat"/>
                        <w:b/>
                        <w:color w:val="B79A5E"/>
                        <w:sz w:val="12"/>
                        <w:szCs w:val="12"/>
                      </w:rPr>
                      <w:t xml:space="preserve"> </w:t>
                    </w:r>
                    <w:r>
                      <w:rPr>
                        <w:rFonts w:ascii="Montserrat" w:hAnsi="Montserrat"/>
                        <w:b/>
                        <w:color w:val="B79A5E"/>
                        <w:sz w:val="12"/>
                        <w:szCs w:val="12"/>
                      </w:rPr>
                      <w:t xml:space="preserve">Independencia  </w:t>
                    </w:r>
                    <w:r w:rsidRPr="001B45F5">
                      <w:rPr>
                        <w:rFonts w:ascii="Montserrat" w:hAnsi="Montserrat"/>
                        <w:b/>
                        <w:color w:val="B79A5E"/>
                        <w:sz w:val="12"/>
                        <w:szCs w:val="12"/>
                      </w:rPr>
                      <w:t>C. P.</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Ciudad Guadalajara Jalisco</w:t>
                    </w:r>
                  </w:p>
                  <w:p w14:paraId="42086D7F" w14:textId="77777777" w:rsidR="00206F46" w:rsidRPr="00C84662" w:rsidRDefault="00206F46" w:rsidP="00206F46">
                    <w:pPr>
                      <w:spacing w:after="240"/>
                      <w:rPr>
                        <w:rFonts w:ascii="Times New Roman" w:eastAsia="Times New Roman" w:hAnsi="Times New Roman"/>
                        <w:lang w:val="es-MX"/>
                      </w:rPr>
                    </w:pPr>
                  </w:p>
                  <w:p w14:paraId="585D6CE3" w14:textId="77777777" w:rsidR="00206F46" w:rsidRPr="00C84662" w:rsidRDefault="00206F46" w:rsidP="00206F46">
                    <w:pPr>
                      <w:rPr>
                        <w:rFonts w:ascii="Times New Roman" w:eastAsia="Times New Roman" w:hAnsi="Times New Roman"/>
                        <w:lang w:val="es-MX"/>
                      </w:rPr>
                    </w:pPr>
                  </w:p>
                  <w:p w14:paraId="132732CF" w14:textId="77777777" w:rsidR="00206F46" w:rsidRDefault="00206F46" w:rsidP="00206F46">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815E1" w14:textId="77777777" w:rsidR="00C50B8E" w:rsidRDefault="00C50B8E" w:rsidP="00A73D65">
      <w:r>
        <w:separator/>
      </w:r>
    </w:p>
  </w:footnote>
  <w:footnote w:type="continuationSeparator" w:id="0">
    <w:p w14:paraId="2BEB4694" w14:textId="77777777" w:rsidR="00C50B8E" w:rsidRDefault="00C50B8E"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286F" w14:textId="35B627C5" w:rsidR="00A73D65" w:rsidRDefault="007D307A">
    <w:pPr>
      <w:pStyle w:val="Encabezado"/>
    </w:pPr>
    <w:r>
      <w:rPr>
        <w:noProof/>
      </w:rPr>
      <w:drawing>
        <wp:anchor distT="0" distB="0" distL="114300" distR="114300" simplePos="0" relativeHeight="251657216" behindDoc="1" locked="0" layoutInCell="1" allowOverlap="1" wp14:anchorId="097DBCCE" wp14:editId="35E9905E">
          <wp:simplePos x="0" y="0"/>
          <wp:positionH relativeFrom="column">
            <wp:posOffset>-1372235</wp:posOffset>
          </wp:positionH>
          <wp:positionV relativeFrom="paragraph">
            <wp:posOffset>-140970</wp:posOffset>
          </wp:positionV>
          <wp:extent cx="7761605" cy="10043795"/>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15:restartNumberingAfterBreak="0">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15:restartNumberingAfterBreak="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9" w15:restartNumberingAfterBreak="0">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0" w15:restartNumberingAfterBreak="0">
    <w:nsid w:val="5B883739"/>
    <w:multiLevelType w:val="hybridMultilevel"/>
    <w:tmpl w:val="BD16AFE6"/>
    <w:lvl w:ilvl="0" w:tplc="9DF8D742">
      <w:start w:val="1"/>
      <w:numFmt w:val="upperRoman"/>
      <w:lvlText w:val="%1)"/>
      <w:lvlJc w:val="left"/>
      <w:pPr>
        <w:ind w:left="747" w:hanging="720"/>
      </w:pPr>
      <w:rPr>
        <w:rFonts w:hint="default"/>
        <w:b/>
      </w:rPr>
    </w:lvl>
    <w:lvl w:ilvl="1" w:tplc="080A0019" w:tentative="1">
      <w:start w:val="1"/>
      <w:numFmt w:val="lowerLetter"/>
      <w:lvlText w:val="%2."/>
      <w:lvlJc w:val="left"/>
      <w:pPr>
        <w:ind w:left="1107" w:hanging="360"/>
      </w:pPr>
    </w:lvl>
    <w:lvl w:ilvl="2" w:tplc="080A001B" w:tentative="1">
      <w:start w:val="1"/>
      <w:numFmt w:val="lowerRoman"/>
      <w:lvlText w:val="%3."/>
      <w:lvlJc w:val="right"/>
      <w:pPr>
        <w:ind w:left="1827" w:hanging="180"/>
      </w:pPr>
    </w:lvl>
    <w:lvl w:ilvl="3" w:tplc="080A000F" w:tentative="1">
      <w:start w:val="1"/>
      <w:numFmt w:val="decimal"/>
      <w:lvlText w:val="%4."/>
      <w:lvlJc w:val="left"/>
      <w:pPr>
        <w:ind w:left="2547" w:hanging="360"/>
      </w:pPr>
    </w:lvl>
    <w:lvl w:ilvl="4" w:tplc="080A0019" w:tentative="1">
      <w:start w:val="1"/>
      <w:numFmt w:val="lowerLetter"/>
      <w:lvlText w:val="%5."/>
      <w:lvlJc w:val="left"/>
      <w:pPr>
        <w:ind w:left="3267" w:hanging="360"/>
      </w:pPr>
    </w:lvl>
    <w:lvl w:ilvl="5" w:tplc="080A001B" w:tentative="1">
      <w:start w:val="1"/>
      <w:numFmt w:val="lowerRoman"/>
      <w:lvlText w:val="%6."/>
      <w:lvlJc w:val="right"/>
      <w:pPr>
        <w:ind w:left="3987" w:hanging="180"/>
      </w:pPr>
    </w:lvl>
    <w:lvl w:ilvl="6" w:tplc="080A000F" w:tentative="1">
      <w:start w:val="1"/>
      <w:numFmt w:val="decimal"/>
      <w:lvlText w:val="%7."/>
      <w:lvlJc w:val="left"/>
      <w:pPr>
        <w:ind w:left="4707" w:hanging="360"/>
      </w:pPr>
    </w:lvl>
    <w:lvl w:ilvl="7" w:tplc="080A0019" w:tentative="1">
      <w:start w:val="1"/>
      <w:numFmt w:val="lowerLetter"/>
      <w:lvlText w:val="%8."/>
      <w:lvlJc w:val="left"/>
      <w:pPr>
        <w:ind w:left="5427" w:hanging="360"/>
      </w:pPr>
    </w:lvl>
    <w:lvl w:ilvl="8" w:tplc="080A001B" w:tentative="1">
      <w:start w:val="1"/>
      <w:numFmt w:val="lowerRoman"/>
      <w:lvlText w:val="%9."/>
      <w:lvlJc w:val="right"/>
      <w:pPr>
        <w:ind w:left="6147" w:hanging="180"/>
      </w:pPr>
    </w:lvl>
  </w:abstractNum>
  <w:abstractNum w:abstractNumId="11" w15:restartNumberingAfterBreak="0">
    <w:nsid w:val="78441EA1"/>
    <w:multiLevelType w:val="hybridMultilevel"/>
    <w:tmpl w:val="D5BE6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94722197">
    <w:abstractNumId w:val="2"/>
  </w:num>
  <w:num w:numId="2" w16cid:durableId="161825316">
    <w:abstractNumId w:val="3"/>
  </w:num>
  <w:num w:numId="3" w16cid:durableId="157893089">
    <w:abstractNumId w:val="1"/>
  </w:num>
  <w:num w:numId="4" w16cid:durableId="1716998901">
    <w:abstractNumId w:val="7"/>
  </w:num>
  <w:num w:numId="5" w16cid:durableId="1323048231">
    <w:abstractNumId w:val="12"/>
  </w:num>
  <w:num w:numId="6" w16cid:durableId="1199049457">
    <w:abstractNumId w:val="4"/>
  </w:num>
  <w:num w:numId="7" w16cid:durableId="793789818">
    <w:abstractNumId w:val="9"/>
  </w:num>
  <w:num w:numId="8" w16cid:durableId="1025903078">
    <w:abstractNumId w:val="0"/>
  </w:num>
  <w:num w:numId="9" w16cid:durableId="131598884">
    <w:abstractNumId w:val="5"/>
  </w:num>
  <w:num w:numId="10" w16cid:durableId="632254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9971459">
    <w:abstractNumId w:val="11"/>
  </w:num>
  <w:num w:numId="12" w16cid:durableId="1452287427">
    <w:abstractNumId w:val="10"/>
  </w:num>
  <w:num w:numId="13" w16cid:durableId="713384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63854"/>
    <w:rsid w:val="00095970"/>
    <w:rsid w:val="000960E2"/>
    <w:rsid w:val="000A09C1"/>
    <w:rsid w:val="000A408C"/>
    <w:rsid w:val="000C4323"/>
    <w:rsid w:val="000D5501"/>
    <w:rsid w:val="000D799D"/>
    <w:rsid w:val="000E5D1C"/>
    <w:rsid w:val="00132439"/>
    <w:rsid w:val="00156A3E"/>
    <w:rsid w:val="0016141B"/>
    <w:rsid w:val="00161740"/>
    <w:rsid w:val="0016179D"/>
    <w:rsid w:val="00180A38"/>
    <w:rsid w:val="00184325"/>
    <w:rsid w:val="001D0562"/>
    <w:rsid w:val="001E113D"/>
    <w:rsid w:val="001E5A2C"/>
    <w:rsid w:val="00206F46"/>
    <w:rsid w:val="00256B1D"/>
    <w:rsid w:val="00263FCA"/>
    <w:rsid w:val="0029542D"/>
    <w:rsid w:val="002E2142"/>
    <w:rsid w:val="002E4953"/>
    <w:rsid w:val="0030476A"/>
    <w:rsid w:val="00330DC8"/>
    <w:rsid w:val="0034181C"/>
    <w:rsid w:val="00363222"/>
    <w:rsid w:val="00370465"/>
    <w:rsid w:val="0037759E"/>
    <w:rsid w:val="003A4FCB"/>
    <w:rsid w:val="003D416E"/>
    <w:rsid w:val="003E1335"/>
    <w:rsid w:val="004032B8"/>
    <w:rsid w:val="0043283A"/>
    <w:rsid w:val="00477F45"/>
    <w:rsid w:val="00482341"/>
    <w:rsid w:val="004878A1"/>
    <w:rsid w:val="004A4C4E"/>
    <w:rsid w:val="004B78A9"/>
    <w:rsid w:val="004C7905"/>
    <w:rsid w:val="004D146C"/>
    <w:rsid w:val="004E0D31"/>
    <w:rsid w:val="00546127"/>
    <w:rsid w:val="005A767B"/>
    <w:rsid w:val="005C1A7C"/>
    <w:rsid w:val="005C5CA9"/>
    <w:rsid w:val="005C7287"/>
    <w:rsid w:val="005C7CAD"/>
    <w:rsid w:val="005F5274"/>
    <w:rsid w:val="00626EE3"/>
    <w:rsid w:val="006302B4"/>
    <w:rsid w:val="00631824"/>
    <w:rsid w:val="006322C1"/>
    <w:rsid w:val="00653FD1"/>
    <w:rsid w:val="006770F8"/>
    <w:rsid w:val="006A3D09"/>
    <w:rsid w:val="006C0425"/>
    <w:rsid w:val="006C3B4E"/>
    <w:rsid w:val="006E2476"/>
    <w:rsid w:val="006E2A8A"/>
    <w:rsid w:val="006F0E9F"/>
    <w:rsid w:val="007421E3"/>
    <w:rsid w:val="00764891"/>
    <w:rsid w:val="00773C36"/>
    <w:rsid w:val="0078195E"/>
    <w:rsid w:val="00796E3A"/>
    <w:rsid w:val="007B74AD"/>
    <w:rsid w:val="007D307A"/>
    <w:rsid w:val="007D57FF"/>
    <w:rsid w:val="007D77D1"/>
    <w:rsid w:val="007E5888"/>
    <w:rsid w:val="007F1DB3"/>
    <w:rsid w:val="007F5E00"/>
    <w:rsid w:val="00831EE7"/>
    <w:rsid w:val="00834146"/>
    <w:rsid w:val="008F2306"/>
    <w:rsid w:val="0090412A"/>
    <w:rsid w:val="009066A7"/>
    <w:rsid w:val="009068C0"/>
    <w:rsid w:val="00907F1C"/>
    <w:rsid w:val="00932C27"/>
    <w:rsid w:val="00937C98"/>
    <w:rsid w:val="00942415"/>
    <w:rsid w:val="00942628"/>
    <w:rsid w:val="009446DD"/>
    <w:rsid w:val="00945C99"/>
    <w:rsid w:val="00951852"/>
    <w:rsid w:val="00954728"/>
    <w:rsid w:val="00982E76"/>
    <w:rsid w:val="009A6001"/>
    <w:rsid w:val="009A7015"/>
    <w:rsid w:val="009C12D6"/>
    <w:rsid w:val="009F2BA1"/>
    <w:rsid w:val="00A07674"/>
    <w:rsid w:val="00A2427D"/>
    <w:rsid w:val="00A301D7"/>
    <w:rsid w:val="00A506E4"/>
    <w:rsid w:val="00A55160"/>
    <w:rsid w:val="00A73D65"/>
    <w:rsid w:val="00AD14EF"/>
    <w:rsid w:val="00B03C30"/>
    <w:rsid w:val="00B3608B"/>
    <w:rsid w:val="00B72D65"/>
    <w:rsid w:val="00B87C85"/>
    <w:rsid w:val="00BB21A6"/>
    <w:rsid w:val="00BB2DFF"/>
    <w:rsid w:val="00BC43BD"/>
    <w:rsid w:val="00BF29F6"/>
    <w:rsid w:val="00C02E98"/>
    <w:rsid w:val="00C13382"/>
    <w:rsid w:val="00C23B9E"/>
    <w:rsid w:val="00C279A3"/>
    <w:rsid w:val="00C30849"/>
    <w:rsid w:val="00C4483E"/>
    <w:rsid w:val="00C465FE"/>
    <w:rsid w:val="00C50B8E"/>
    <w:rsid w:val="00C6139B"/>
    <w:rsid w:val="00C67047"/>
    <w:rsid w:val="00C90CED"/>
    <w:rsid w:val="00C918A3"/>
    <w:rsid w:val="00CB7D4F"/>
    <w:rsid w:val="00CC2EE8"/>
    <w:rsid w:val="00CE3E99"/>
    <w:rsid w:val="00CF41D4"/>
    <w:rsid w:val="00D1354D"/>
    <w:rsid w:val="00D20C38"/>
    <w:rsid w:val="00D53D98"/>
    <w:rsid w:val="00D61FB3"/>
    <w:rsid w:val="00D70803"/>
    <w:rsid w:val="00D84E05"/>
    <w:rsid w:val="00D97FD6"/>
    <w:rsid w:val="00DA037A"/>
    <w:rsid w:val="00DA1B19"/>
    <w:rsid w:val="00DB53A4"/>
    <w:rsid w:val="00E155A4"/>
    <w:rsid w:val="00E61167"/>
    <w:rsid w:val="00E628B1"/>
    <w:rsid w:val="00E93867"/>
    <w:rsid w:val="00EB2F36"/>
    <w:rsid w:val="00EB407F"/>
    <w:rsid w:val="00EC6BCB"/>
    <w:rsid w:val="00EC7CF4"/>
    <w:rsid w:val="00EE053F"/>
    <w:rsid w:val="00EE6B41"/>
    <w:rsid w:val="00F24915"/>
    <w:rsid w:val="00F252A6"/>
    <w:rsid w:val="00F401F9"/>
    <w:rsid w:val="00F745B2"/>
    <w:rsid w:val="00F8142D"/>
    <w:rsid w:val="00F945F2"/>
    <w:rsid w:val="00FA1218"/>
    <w:rsid w:val="00FC3043"/>
    <w:rsid w:val="00FD754F"/>
    <w:rsid w:val="00FD75E1"/>
    <w:rsid w:val="00FE2ADE"/>
    <w:rsid w:val="00FF06FA"/>
    <w:rsid w:val="00FF68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09440A"/>
  <w15:docId w15:val="{88661493-7C6A-441F-93DA-0ACAE412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paragraph" w:styleId="Ttulo1">
    <w:name w:val="heading 1"/>
    <w:basedOn w:val="Normal"/>
    <w:next w:val="Normal"/>
    <w:link w:val="Ttulo1Car"/>
    <w:qFormat/>
    <w:rsid w:val="00EC6BCB"/>
    <w:pPr>
      <w:keepNext/>
      <w:keepLines/>
      <w:spacing w:before="240"/>
      <w:outlineLvl w:val="0"/>
    </w:pPr>
    <w:rPr>
      <w:rFonts w:asciiTheme="majorHAnsi" w:eastAsiaTheme="majorEastAsia" w:hAnsiTheme="majorHAnsi" w:cstheme="majorBidi"/>
      <w:color w:val="0F4761" w:themeColor="accent1" w:themeShade="BF"/>
      <w:sz w:val="32"/>
      <w:szCs w:val="32"/>
      <w:lang w:val="es-ES_tradnl"/>
    </w:rPr>
  </w:style>
  <w:style w:type="paragraph" w:styleId="Ttulo2">
    <w:name w:val="heading 2"/>
    <w:basedOn w:val="Normal"/>
    <w:next w:val="Normal"/>
    <w:link w:val="Ttulo2Car"/>
    <w:qFormat/>
    <w:rsid w:val="00A55160"/>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EC6BCB"/>
    <w:pPr>
      <w:keepNext/>
      <w:overflowPunct w:val="0"/>
      <w:autoSpaceDE w:val="0"/>
      <w:autoSpaceDN w:val="0"/>
      <w:adjustRightInd w:val="0"/>
      <w:spacing w:before="240" w:after="60"/>
      <w:textAlignment w:val="baseline"/>
      <w:outlineLvl w:val="2"/>
    </w:pPr>
    <w:rPr>
      <w:rFonts w:ascii="Times New Roman" w:eastAsia="Times New Roman" w:hAnsi="Times New Roman"/>
      <w:b/>
      <w:szCs w:val="20"/>
      <w:lang w:val="es-ES_tradnl" w:eastAsia="es-ES"/>
    </w:rPr>
  </w:style>
  <w:style w:type="paragraph" w:styleId="Ttulo4">
    <w:name w:val="heading 4"/>
    <w:basedOn w:val="Normal"/>
    <w:next w:val="Normal"/>
    <w:link w:val="Ttulo4Car"/>
    <w:qFormat/>
    <w:rsid w:val="00EC6BCB"/>
    <w:pPr>
      <w:keepNext/>
      <w:overflowPunct w:val="0"/>
      <w:autoSpaceDE w:val="0"/>
      <w:autoSpaceDN w:val="0"/>
      <w:adjustRightInd w:val="0"/>
      <w:spacing w:before="240" w:after="60"/>
      <w:textAlignment w:val="baseline"/>
      <w:outlineLvl w:val="3"/>
    </w:pPr>
    <w:rPr>
      <w:rFonts w:ascii="Times New Roman" w:eastAsia="Times New Roman" w:hAnsi="Times New Roman"/>
      <w:b/>
      <w:i/>
      <w:szCs w:val="20"/>
      <w:lang w:val="es-ES_tradnl" w:eastAsia="es-ES"/>
    </w:rPr>
  </w:style>
  <w:style w:type="paragraph" w:styleId="Ttulo5">
    <w:name w:val="heading 5"/>
    <w:basedOn w:val="Normal"/>
    <w:next w:val="Normal"/>
    <w:link w:val="Ttulo5Car"/>
    <w:unhideWhenUsed/>
    <w:qFormat/>
    <w:rsid w:val="00EC6BCB"/>
    <w:pPr>
      <w:keepNext/>
      <w:keepLines/>
      <w:spacing w:before="40"/>
      <w:outlineLvl w:val="4"/>
    </w:pPr>
    <w:rPr>
      <w:rFonts w:asciiTheme="majorHAnsi" w:eastAsiaTheme="majorEastAsia" w:hAnsiTheme="majorHAnsi" w:cstheme="majorBidi"/>
      <w:color w:val="0F4761" w:themeColor="accent1" w:themeShade="BF"/>
    </w:rPr>
  </w:style>
  <w:style w:type="paragraph" w:styleId="Ttulo6">
    <w:name w:val="heading 6"/>
    <w:basedOn w:val="Normal"/>
    <w:next w:val="Normal"/>
    <w:link w:val="Ttulo6Car"/>
    <w:qFormat/>
    <w:rsid w:val="00EC6BCB"/>
    <w:pPr>
      <w:overflowPunct w:val="0"/>
      <w:autoSpaceDE w:val="0"/>
      <w:autoSpaceDN w:val="0"/>
      <w:adjustRightInd w:val="0"/>
      <w:spacing w:before="240" w:after="60"/>
      <w:textAlignment w:val="baseline"/>
      <w:outlineLvl w:val="5"/>
    </w:pPr>
    <w:rPr>
      <w:rFonts w:ascii="Arial" w:eastAsia="Times New Roman" w:hAnsi="Arial"/>
      <w:i/>
      <w:sz w:val="22"/>
      <w:szCs w:val="20"/>
      <w:lang w:val="es-ES_tradnl" w:eastAsia="es-ES"/>
    </w:rPr>
  </w:style>
  <w:style w:type="paragraph" w:styleId="Ttulo7">
    <w:name w:val="heading 7"/>
    <w:basedOn w:val="Normal"/>
    <w:next w:val="Normal"/>
    <w:link w:val="Ttulo7Car"/>
    <w:qFormat/>
    <w:rsid w:val="00EC6BCB"/>
    <w:pPr>
      <w:overflowPunct w:val="0"/>
      <w:autoSpaceDE w:val="0"/>
      <w:autoSpaceDN w:val="0"/>
      <w:adjustRightInd w:val="0"/>
      <w:spacing w:before="240" w:after="60"/>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EC6BCB"/>
    <w:pPr>
      <w:overflowPunct w:val="0"/>
      <w:autoSpaceDE w:val="0"/>
      <w:autoSpaceDN w:val="0"/>
      <w:adjustRightInd w:val="0"/>
      <w:spacing w:before="240" w:after="60"/>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EC6BCB"/>
    <w:pPr>
      <w:overflowPunct w:val="0"/>
      <w:autoSpaceDE w:val="0"/>
      <w:autoSpaceDN w:val="0"/>
      <w:adjustRightInd w:val="0"/>
      <w:spacing w:before="240" w:after="60"/>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A73D65"/>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link w:val="Encabezado"/>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customStyle="1" w:styleId="Ttulo2Car">
    <w:name w:val="Título 2 Car"/>
    <w:basedOn w:val="Fuentedeprrafopredeter"/>
    <w:link w:val="Ttulo2"/>
    <w:rsid w:val="00A55160"/>
    <w:rPr>
      <w:rFonts w:ascii="Arial" w:hAnsi="Arial" w:cs="Arial"/>
      <w:b/>
      <w:bCs/>
      <w:i/>
      <w:iCs/>
      <w:sz w:val="28"/>
      <w:szCs w:val="28"/>
      <w:lang w:eastAsia="es-ES"/>
    </w:rPr>
  </w:style>
  <w:style w:type="table" w:styleId="Tablacontema">
    <w:name w:val="Table Theme"/>
    <w:basedOn w:val="Tablanormal"/>
    <w:uiPriority w:val="99"/>
    <w:unhideWhenUsed/>
    <w:rsid w:val="00A55160"/>
    <w:rPr>
      <w:rFonts w:asciiTheme="minorHAnsi" w:eastAsiaTheme="minorEastAsia" w:hAnsiTheme="minorHAnsi" w:cstheme="minorBid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EC6BCB"/>
    <w:rPr>
      <w:rFonts w:asciiTheme="majorHAnsi" w:eastAsiaTheme="majorEastAsia" w:hAnsiTheme="majorHAnsi" w:cstheme="majorBidi"/>
      <w:color w:val="0F4761" w:themeColor="accent1" w:themeShade="BF"/>
      <w:sz w:val="24"/>
      <w:szCs w:val="24"/>
      <w:lang w:val="es-ES" w:eastAsia="en-US"/>
    </w:rPr>
  </w:style>
  <w:style w:type="character" w:customStyle="1" w:styleId="Ttulo1Car">
    <w:name w:val="Título 1 Car"/>
    <w:basedOn w:val="Fuentedeprrafopredeter"/>
    <w:link w:val="Ttulo1"/>
    <w:rsid w:val="00EC6BCB"/>
    <w:rPr>
      <w:rFonts w:asciiTheme="majorHAnsi" w:eastAsiaTheme="majorEastAsia" w:hAnsiTheme="majorHAnsi" w:cstheme="majorBidi"/>
      <w:color w:val="0F4761" w:themeColor="accent1" w:themeShade="BF"/>
      <w:sz w:val="32"/>
      <w:szCs w:val="32"/>
      <w:lang w:val="es-ES_tradnl" w:eastAsia="en-US"/>
    </w:rPr>
  </w:style>
  <w:style w:type="character" w:customStyle="1" w:styleId="Ttulo3Car">
    <w:name w:val="Título 3 Car"/>
    <w:aliases w:val="H3 Car,Titulo 3 Car,Level 1 - 1 Car,h3 Car,Level 3 Topic Heading Car,Section Car"/>
    <w:basedOn w:val="Fuentedeprrafopredeter"/>
    <w:link w:val="Ttulo3"/>
    <w:rsid w:val="00EC6BCB"/>
    <w:rPr>
      <w:rFonts w:ascii="Times New Roman" w:eastAsia="Times New Roman" w:hAnsi="Times New Roman"/>
      <w:b/>
      <w:sz w:val="24"/>
      <w:lang w:val="es-ES_tradnl" w:eastAsia="es-ES"/>
    </w:rPr>
  </w:style>
  <w:style w:type="character" w:customStyle="1" w:styleId="Ttulo4Car">
    <w:name w:val="Título 4 Car"/>
    <w:basedOn w:val="Fuentedeprrafopredeter"/>
    <w:link w:val="Ttulo4"/>
    <w:rsid w:val="00EC6BCB"/>
    <w:rPr>
      <w:rFonts w:ascii="Times New Roman" w:eastAsia="Times New Roman" w:hAnsi="Times New Roman"/>
      <w:b/>
      <w:i/>
      <w:sz w:val="24"/>
      <w:lang w:val="es-ES_tradnl" w:eastAsia="es-ES"/>
    </w:rPr>
  </w:style>
  <w:style w:type="character" w:customStyle="1" w:styleId="Ttulo6Car">
    <w:name w:val="Título 6 Car"/>
    <w:basedOn w:val="Fuentedeprrafopredeter"/>
    <w:link w:val="Ttulo6"/>
    <w:rsid w:val="00EC6BCB"/>
    <w:rPr>
      <w:rFonts w:ascii="Arial" w:eastAsia="Times New Roman" w:hAnsi="Arial"/>
      <w:i/>
      <w:sz w:val="22"/>
      <w:lang w:val="es-ES_tradnl" w:eastAsia="es-ES"/>
    </w:rPr>
  </w:style>
  <w:style w:type="character" w:customStyle="1" w:styleId="Ttulo7Car">
    <w:name w:val="Título 7 Car"/>
    <w:basedOn w:val="Fuentedeprrafopredeter"/>
    <w:link w:val="Ttulo7"/>
    <w:rsid w:val="00EC6BCB"/>
    <w:rPr>
      <w:rFonts w:ascii="Arial" w:eastAsia="Times New Roman" w:hAnsi="Arial"/>
      <w:lang w:val="es-ES_tradnl" w:eastAsia="es-ES"/>
    </w:rPr>
  </w:style>
  <w:style w:type="character" w:customStyle="1" w:styleId="Ttulo8Car">
    <w:name w:val="Título 8 Car"/>
    <w:basedOn w:val="Fuentedeprrafopredeter"/>
    <w:link w:val="Ttulo8"/>
    <w:rsid w:val="00EC6BCB"/>
    <w:rPr>
      <w:rFonts w:ascii="Arial" w:eastAsia="Times New Roman" w:hAnsi="Arial"/>
      <w:i/>
      <w:lang w:val="es-ES_tradnl" w:eastAsia="es-ES"/>
    </w:rPr>
  </w:style>
  <w:style w:type="character" w:customStyle="1" w:styleId="Ttulo9Car">
    <w:name w:val="Título 9 Car"/>
    <w:basedOn w:val="Fuentedeprrafopredeter"/>
    <w:link w:val="Ttulo9"/>
    <w:rsid w:val="00EC6BCB"/>
    <w:rPr>
      <w:rFonts w:ascii="Arial" w:eastAsia="Times New Roman" w:hAnsi="Arial"/>
      <w:i/>
      <w:sz w:val="18"/>
      <w:lang w:val="es-ES_tradnl" w:eastAsia="es-ES"/>
    </w:rPr>
  </w:style>
  <w:style w:type="paragraph" w:customStyle="1" w:styleId="Arial">
    <w:name w:val="Arial"/>
    <w:basedOn w:val="Normal"/>
    <w:rsid w:val="00EC6BCB"/>
    <w:pPr>
      <w:jc w:val="center"/>
    </w:pPr>
    <w:rPr>
      <w:rFonts w:ascii="Arial" w:eastAsia="Calibri" w:hAnsi="Arial"/>
      <w:snapToGrid w:val="0"/>
      <w:sz w:val="20"/>
      <w:szCs w:val="20"/>
      <w:lang w:val="es-ES_tradnl" w:eastAsia="es-ES"/>
    </w:rPr>
  </w:style>
  <w:style w:type="table" w:styleId="Tablaconcuadrcula">
    <w:name w:val="Table Grid"/>
    <w:basedOn w:val="Tablanormal"/>
    <w:uiPriority w:val="59"/>
    <w:rsid w:val="00EC6B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rsid w:val="00EC6BCB"/>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EC6BCB"/>
    <w:rPr>
      <w:rFonts w:ascii="Arial" w:eastAsia="Times New Roman" w:hAnsi="Arial" w:cs="Arial"/>
      <w:b/>
      <w:bCs/>
      <w:szCs w:val="24"/>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EC6BCB"/>
    <w:pPr>
      <w:spacing w:after="200" w:line="276" w:lineRule="auto"/>
      <w:ind w:left="720"/>
      <w:contextualSpacing/>
    </w:pPr>
    <w:rPr>
      <w:rFonts w:eastAsia="Calibri"/>
      <w:sz w:val="22"/>
      <w:szCs w:val="22"/>
      <w:lang w:val="es-MX"/>
    </w:rPr>
  </w:style>
  <w:style w:type="paragraph" w:styleId="NormalWeb">
    <w:name w:val="Normal (Web)"/>
    <w:basedOn w:val="Normal"/>
    <w:unhideWhenUsed/>
    <w:rsid w:val="00EC6BCB"/>
    <w:pPr>
      <w:spacing w:before="100" w:beforeAutospacing="1" w:after="100" w:afterAutospacing="1"/>
    </w:pPr>
    <w:rPr>
      <w:rFonts w:ascii="Times New Roman" w:eastAsia="Times New Roman" w:hAnsi="Times New Roman"/>
      <w:lang w:val="es-MX" w:eastAsia="es-MX"/>
    </w:rPr>
  </w:style>
  <w:style w:type="paragraph" w:styleId="Textoindependiente">
    <w:name w:val="Body Text"/>
    <w:basedOn w:val="Normal"/>
    <w:link w:val="TextoindependienteCar"/>
    <w:uiPriority w:val="1"/>
    <w:unhideWhenUsed/>
    <w:qFormat/>
    <w:rsid w:val="00EC6BCB"/>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1"/>
    <w:rsid w:val="00EC6BCB"/>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EC6BCB"/>
    <w:rPr>
      <w:color w:val="467886" w:themeColor="hyperlink"/>
      <w:u w:val="single"/>
    </w:rPr>
  </w:style>
  <w:style w:type="character" w:styleId="Refdecomentario">
    <w:name w:val="annotation reference"/>
    <w:basedOn w:val="Fuentedeprrafopredeter"/>
    <w:uiPriority w:val="99"/>
    <w:unhideWhenUsed/>
    <w:rsid w:val="00EC6BCB"/>
    <w:rPr>
      <w:sz w:val="18"/>
      <w:szCs w:val="18"/>
    </w:rPr>
  </w:style>
  <w:style w:type="paragraph" w:styleId="Textocomentario">
    <w:name w:val="annotation text"/>
    <w:basedOn w:val="Normal"/>
    <w:link w:val="TextocomentarioCar"/>
    <w:unhideWhenUsed/>
    <w:rsid w:val="00EC6BCB"/>
    <w:pPr>
      <w:spacing w:after="200"/>
    </w:pPr>
    <w:rPr>
      <w:rFonts w:eastAsia="Calibri"/>
      <w:lang w:val="es-MX"/>
    </w:rPr>
  </w:style>
  <w:style w:type="character" w:customStyle="1" w:styleId="TextocomentarioCar">
    <w:name w:val="Texto comentario Car"/>
    <w:basedOn w:val="Fuentedeprrafopredeter"/>
    <w:link w:val="Textocomentario"/>
    <w:rsid w:val="00EC6BCB"/>
    <w:rPr>
      <w:sz w:val="24"/>
      <w:szCs w:val="24"/>
      <w:lang w:eastAsia="en-US"/>
    </w:rPr>
  </w:style>
  <w:style w:type="paragraph" w:styleId="Asuntodelcomentario">
    <w:name w:val="annotation subject"/>
    <w:basedOn w:val="Textocomentario"/>
    <w:next w:val="Textocomentario"/>
    <w:link w:val="AsuntodelcomentarioCar"/>
    <w:uiPriority w:val="99"/>
    <w:unhideWhenUsed/>
    <w:rsid w:val="00EC6BCB"/>
    <w:rPr>
      <w:b/>
      <w:bCs/>
      <w:sz w:val="20"/>
      <w:szCs w:val="20"/>
    </w:rPr>
  </w:style>
  <w:style w:type="character" w:customStyle="1" w:styleId="AsuntodelcomentarioCar">
    <w:name w:val="Asunto del comentario Car"/>
    <w:basedOn w:val="TextocomentarioCar"/>
    <w:link w:val="Asuntodelcomentario"/>
    <w:uiPriority w:val="99"/>
    <w:rsid w:val="00EC6BCB"/>
    <w:rPr>
      <w:b/>
      <w:bCs/>
      <w:sz w:val="24"/>
      <w:szCs w:val="24"/>
      <w:lang w:eastAsia="en-US"/>
    </w:rPr>
  </w:style>
  <w:style w:type="paragraph" w:styleId="Sinespaciado">
    <w:name w:val="No Spacing"/>
    <w:link w:val="SinespaciadoCar"/>
    <w:uiPriority w:val="1"/>
    <w:qFormat/>
    <w:rsid w:val="00EC6BCB"/>
    <w:rPr>
      <w:sz w:val="22"/>
      <w:szCs w:val="22"/>
      <w:lang w:eastAsia="en-US"/>
    </w:rPr>
  </w:style>
  <w:style w:type="character" w:customStyle="1" w:styleId="SinespaciadoCar">
    <w:name w:val="Sin espaciado Car"/>
    <w:link w:val="Sinespaciado"/>
    <w:uiPriority w:val="1"/>
    <w:rsid w:val="00EC6BCB"/>
    <w:rPr>
      <w:sz w:val="22"/>
      <w:szCs w:val="22"/>
      <w:lang w:eastAsia="en-US"/>
    </w:rPr>
  </w:style>
  <w:style w:type="character" w:customStyle="1" w:styleId="A2">
    <w:name w:val="A2"/>
    <w:uiPriority w:val="99"/>
    <w:rsid w:val="00EC6BCB"/>
    <w:rPr>
      <w:rFonts w:cs="Palatino"/>
      <w:b/>
      <w:bCs/>
      <w:color w:val="000000"/>
      <w:sz w:val="28"/>
      <w:szCs w:val="28"/>
    </w:rPr>
  </w:style>
  <w:style w:type="character" w:styleId="Textoennegrita">
    <w:name w:val="Strong"/>
    <w:basedOn w:val="Fuentedeprrafopredeter"/>
    <w:uiPriority w:val="22"/>
    <w:qFormat/>
    <w:rsid w:val="00EC6BCB"/>
    <w:rPr>
      <w:b/>
      <w:bCs/>
    </w:rPr>
  </w:style>
  <w:style w:type="paragraph" w:customStyle="1" w:styleId="Prrafodelista1">
    <w:name w:val="Párrafo de lista1"/>
    <w:basedOn w:val="Normal"/>
    <w:rsid w:val="00EC6BCB"/>
    <w:pPr>
      <w:suppressAutoHyphens/>
      <w:ind w:left="720"/>
      <w:contextualSpacing/>
    </w:pPr>
    <w:rPr>
      <w:rFonts w:ascii="Times New Roman" w:eastAsia="Calibri" w:hAnsi="Times New Roman"/>
      <w:kern w:val="1"/>
      <w:lang w:val="es-MX" w:eastAsia="ar-SA"/>
    </w:rPr>
  </w:style>
  <w:style w:type="paragraph" w:styleId="Sangra3detindependiente">
    <w:name w:val="Body Text Indent 3"/>
    <w:basedOn w:val="Normal"/>
    <w:link w:val="Sangra3detindependienteCar"/>
    <w:unhideWhenUsed/>
    <w:rsid w:val="00EC6BCB"/>
    <w:pPr>
      <w:spacing w:after="120" w:line="276" w:lineRule="auto"/>
      <w:ind w:left="283"/>
    </w:pPr>
    <w:rPr>
      <w:rFonts w:eastAsia="Calibri"/>
      <w:sz w:val="16"/>
      <w:szCs w:val="16"/>
      <w:lang w:val="es-MX"/>
    </w:rPr>
  </w:style>
  <w:style w:type="character" w:customStyle="1" w:styleId="Sangra3detindependienteCar">
    <w:name w:val="Sangría 3 de t. independiente Car"/>
    <w:basedOn w:val="Fuentedeprrafopredeter"/>
    <w:link w:val="Sangra3detindependiente"/>
    <w:rsid w:val="00EC6BCB"/>
    <w:rPr>
      <w:sz w:val="16"/>
      <w:szCs w:val="16"/>
      <w:lang w:eastAsia="en-US"/>
    </w:rPr>
  </w:style>
  <w:style w:type="paragraph" w:customStyle="1" w:styleId="Car">
    <w:name w:val="Car"/>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EC6BCB"/>
    <w:pPr>
      <w:widowControl w:val="0"/>
      <w:overflowPunct w:val="0"/>
      <w:autoSpaceDE w:val="0"/>
      <w:autoSpaceDN w:val="0"/>
      <w:adjustRightInd w:val="0"/>
      <w:jc w:val="both"/>
      <w:textAlignment w:val="baseline"/>
    </w:pPr>
    <w:rPr>
      <w:rFonts w:ascii="Arial" w:eastAsia="Times New Roman" w:hAnsi="Arial"/>
      <w:sz w:val="20"/>
      <w:szCs w:val="20"/>
      <w:lang w:eastAsia="es-ES"/>
    </w:rPr>
  </w:style>
  <w:style w:type="paragraph" w:styleId="Textoindependiente2">
    <w:name w:val="Body Text 2"/>
    <w:basedOn w:val="Normal"/>
    <w:link w:val="Textoindependiente2Car"/>
    <w:rsid w:val="00EC6BCB"/>
    <w:pPr>
      <w:spacing w:after="120" w:line="480" w:lineRule="auto"/>
    </w:pPr>
    <w:rPr>
      <w:rFonts w:ascii="Times New Roman" w:eastAsia="Calibri" w:hAnsi="Times New Roman"/>
      <w:lang w:val="es-MX" w:eastAsia="es-ES"/>
    </w:rPr>
  </w:style>
  <w:style w:type="character" w:customStyle="1" w:styleId="Textoindependiente2Car">
    <w:name w:val="Texto independiente 2 Car"/>
    <w:basedOn w:val="Fuentedeprrafopredeter"/>
    <w:link w:val="Textoindependiente2"/>
    <w:rsid w:val="00EC6BCB"/>
    <w:rPr>
      <w:rFonts w:ascii="Times New Roman" w:hAnsi="Times New Roman"/>
      <w:sz w:val="24"/>
      <w:szCs w:val="24"/>
      <w:lang w:eastAsia="es-ES"/>
    </w:rPr>
  </w:style>
  <w:style w:type="paragraph" w:styleId="Sangradetextonormal">
    <w:name w:val="Body Text Indent"/>
    <w:basedOn w:val="Normal"/>
    <w:link w:val="SangradetextonormalCar"/>
    <w:rsid w:val="00EC6BCB"/>
    <w:pPr>
      <w:spacing w:after="120"/>
      <w:ind w:left="283"/>
    </w:pPr>
    <w:rPr>
      <w:rFonts w:ascii="Times New Roman" w:eastAsia="Calibri" w:hAnsi="Times New Roman"/>
      <w:lang w:val="es-MX" w:eastAsia="es-ES"/>
    </w:rPr>
  </w:style>
  <w:style w:type="character" w:customStyle="1" w:styleId="SangradetextonormalCar">
    <w:name w:val="Sangría de texto normal Car"/>
    <w:basedOn w:val="Fuentedeprrafopredeter"/>
    <w:link w:val="Sangradetextonormal"/>
    <w:rsid w:val="00EC6BCB"/>
    <w:rPr>
      <w:rFonts w:ascii="Times New Roman" w:hAnsi="Times New Roman"/>
      <w:sz w:val="24"/>
      <w:szCs w:val="24"/>
      <w:lang w:eastAsia="es-ES"/>
    </w:rPr>
  </w:style>
  <w:style w:type="paragraph" w:customStyle="1" w:styleId="ANOTACION">
    <w:name w:val="ANOTACION"/>
    <w:basedOn w:val="Normal"/>
    <w:rsid w:val="00EC6BCB"/>
    <w:pPr>
      <w:autoSpaceDE w:val="0"/>
      <w:autoSpaceDN w:val="0"/>
      <w:spacing w:after="101" w:line="216" w:lineRule="atLeast"/>
      <w:jc w:val="center"/>
    </w:pPr>
    <w:rPr>
      <w:rFonts w:ascii="Arial" w:eastAsia="Calibri" w:hAnsi="Arial"/>
      <w:b/>
      <w:sz w:val="18"/>
      <w:szCs w:val="20"/>
      <w:lang w:val="es-ES_tradnl" w:eastAsia="es-ES"/>
    </w:rPr>
  </w:style>
  <w:style w:type="paragraph" w:styleId="Sangra2detindependiente">
    <w:name w:val="Body Text Indent 2"/>
    <w:basedOn w:val="Normal"/>
    <w:link w:val="Sangra2detindependienteCar"/>
    <w:rsid w:val="00EC6BCB"/>
    <w:pPr>
      <w:spacing w:after="120" w:line="480" w:lineRule="auto"/>
      <w:ind w:left="283"/>
    </w:pPr>
    <w:rPr>
      <w:rFonts w:ascii="Times New Roman" w:eastAsia="Calibri" w:hAnsi="Times New Roman"/>
      <w:lang w:val="es-MX" w:eastAsia="es-ES"/>
    </w:rPr>
  </w:style>
  <w:style w:type="character" w:customStyle="1" w:styleId="Sangra2detindependienteCar">
    <w:name w:val="Sangría 2 de t. independiente Car"/>
    <w:basedOn w:val="Fuentedeprrafopredeter"/>
    <w:link w:val="Sangra2detindependiente"/>
    <w:rsid w:val="00EC6BCB"/>
    <w:rPr>
      <w:rFonts w:ascii="Times New Roman" w:hAnsi="Times New Roman"/>
      <w:sz w:val="24"/>
      <w:szCs w:val="24"/>
      <w:lang w:eastAsia="es-ES"/>
    </w:rPr>
  </w:style>
  <w:style w:type="paragraph" w:customStyle="1" w:styleId="Sangra2detindependiente1">
    <w:name w:val="Sangría 2 de t. independiente1"/>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customStyle="1" w:styleId="DeltaViewInsertion">
    <w:name w:val="DeltaView Insertion"/>
    <w:rsid w:val="00EC6BCB"/>
    <w:rPr>
      <w:color w:val="0000FF"/>
      <w:spacing w:val="0"/>
      <w:u w:val="double"/>
    </w:rPr>
  </w:style>
  <w:style w:type="paragraph" w:customStyle="1" w:styleId="CharCharCarCarCharCharCarCarCharCharCarCarCharChar">
    <w:name w:val="Char Char Car Car Char Char Car Car Char Char Car Car Char Char"/>
    <w:basedOn w:val="Normal"/>
    <w:rsid w:val="00EC6BCB"/>
    <w:pPr>
      <w:spacing w:before="60" w:after="160" w:line="240" w:lineRule="exact"/>
    </w:pPr>
    <w:rPr>
      <w:rFonts w:ascii="Verdana" w:eastAsia="Calibri" w:hAnsi="Verdana"/>
      <w:color w:val="FF00FF"/>
      <w:sz w:val="20"/>
      <w:szCs w:val="20"/>
      <w:lang w:val="en-US"/>
    </w:rPr>
  </w:style>
  <w:style w:type="paragraph" w:customStyle="1" w:styleId="BodyTextIndent21">
    <w:name w:val="Body Text Indent 21"/>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Texto">
    <w:name w:val="Texto"/>
    <w:basedOn w:val="Normal"/>
    <w:link w:val="TextoCar"/>
    <w:rsid w:val="00EC6BCB"/>
    <w:pPr>
      <w:spacing w:after="101" w:line="216" w:lineRule="exact"/>
      <w:ind w:firstLine="288"/>
      <w:jc w:val="both"/>
    </w:pPr>
    <w:rPr>
      <w:rFonts w:ascii="Arial" w:eastAsia="Times New Roman" w:hAnsi="Arial" w:cs="Arial"/>
      <w:sz w:val="18"/>
      <w:szCs w:val="20"/>
      <w:lang w:eastAsia="es-MX"/>
    </w:rPr>
  </w:style>
  <w:style w:type="character" w:customStyle="1" w:styleId="TextoCar">
    <w:name w:val="Texto Car"/>
    <w:link w:val="Texto"/>
    <w:locked/>
    <w:rsid w:val="00EC6BCB"/>
    <w:rPr>
      <w:rFonts w:ascii="Arial" w:eastAsia="Times New Roman" w:hAnsi="Arial" w:cs="Arial"/>
      <w:sz w:val="18"/>
      <w:lang w:val="es-ES"/>
    </w:rPr>
  </w:style>
  <w:style w:type="paragraph" w:customStyle="1" w:styleId="bodytextindent2">
    <w:name w:val="bodytextindent2"/>
    <w:basedOn w:val="Normal"/>
    <w:rsid w:val="00EC6BCB"/>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EC6BCB"/>
    <w:pPr>
      <w:widowControl w:val="0"/>
      <w:jc w:val="both"/>
    </w:pPr>
    <w:rPr>
      <w:rFonts w:ascii="Arial" w:eastAsia="Times New Roman" w:hAnsi="Arial"/>
      <w:b/>
      <w:sz w:val="28"/>
      <w:szCs w:val="20"/>
      <w:lang w:val="en-US" w:eastAsia="es-ES"/>
    </w:rPr>
  </w:style>
  <w:style w:type="paragraph" w:customStyle="1" w:styleId="Textoindependiente31">
    <w:name w:val="Texto independiente 31"/>
    <w:basedOn w:val="Normal"/>
    <w:rsid w:val="00EC6BCB"/>
    <w:pPr>
      <w:overflowPunct w:val="0"/>
      <w:autoSpaceDE w:val="0"/>
      <w:autoSpaceDN w:val="0"/>
      <w:adjustRightInd w:val="0"/>
      <w:jc w:val="both"/>
      <w:textAlignment w:val="baseline"/>
    </w:pPr>
    <w:rPr>
      <w:rFonts w:ascii="Times New Roman" w:eastAsia="Times New Roman" w:hAnsi="Times New Roman"/>
      <w:szCs w:val="20"/>
      <w:lang w:eastAsia="es-ES"/>
    </w:rPr>
  </w:style>
  <w:style w:type="paragraph" w:styleId="Ttulo">
    <w:name w:val="Title"/>
    <w:basedOn w:val="Normal"/>
    <w:link w:val="TtuloCar"/>
    <w:qFormat/>
    <w:rsid w:val="00EC6BCB"/>
    <w:pPr>
      <w:jc w:val="center"/>
    </w:pPr>
    <w:rPr>
      <w:rFonts w:ascii="Arial" w:eastAsia="Times New Roman" w:hAnsi="Arial"/>
      <w:b/>
      <w:bCs/>
      <w:szCs w:val="20"/>
      <w:lang w:val="es-ES_tradnl" w:eastAsia="es-ES"/>
    </w:rPr>
  </w:style>
  <w:style w:type="character" w:customStyle="1" w:styleId="TtuloCar">
    <w:name w:val="Título Car"/>
    <w:basedOn w:val="Fuentedeprrafopredeter"/>
    <w:link w:val="Ttulo"/>
    <w:rsid w:val="00EC6BCB"/>
    <w:rPr>
      <w:rFonts w:ascii="Arial" w:eastAsia="Times New Roman" w:hAnsi="Arial"/>
      <w:b/>
      <w:bCs/>
      <w:sz w:val="24"/>
      <w:lang w:val="es-ES_tradnl" w:eastAsia="es-ES"/>
    </w:rPr>
  </w:style>
  <w:style w:type="paragraph" w:customStyle="1" w:styleId="xl25">
    <w:name w:val="xl25"/>
    <w:basedOn w:val="Normal"/>
    <w:rsid w:val="00EC6B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EC6BCB"/>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EC6BCB"/>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EC6BCB"/>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EC6BCB"/>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EC6BC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EC6BCB"/>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EC6BCB"/>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EC6BCB"/>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EC6BCB"/>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EC6BCB"/>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EC6BCB"/>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EC6BCB"/>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EC6BCB"/>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EC6BCB"/>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EC6BCB"/>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EC6BCB"/>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EC6BCB"/>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EC6BCB"/>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EC6BCB"/>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EC6BCB"/>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EC6BCB"/>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EC6BCB"/>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EC6BCB"/>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EC6BCB"/>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EC6BCB"/>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EC6BCB"/>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EC6BCB"/>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EC6BCB"/>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EC6BCB"/>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EC6BCB"/>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EC6BCB"/>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EC6BCB"/>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EC6BCB"/>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EC6BCB"/>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EC6BCB"/>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EC6BCB"/>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EC6BCB"/>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EC6BCB"/>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EC6BCB"/>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EC6BCB"/>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EC6BC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EC6BCB"/>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EC6BC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EC6BCB"/>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EC6BCB"/>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EC6BCB"/>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EC6BCB"/>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EC6BCB"/>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EC6BCB"/>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EC6BCB"/>
    <w:pPr>
      <w:ind w:left="566" w:hanging="283"/>
    </w:pPr>
    <w:rPr>
      <w:rFonts w:ascii="Times New Roman" w:eastAsia="Times New Roman" w:hAnsi="Times New Roman"/>
      <w:lang w:eastAsia="es-ES"/>
    </w:rPr>
  </w:style>
  <w:style w:type="paragraph" w:customStyle="1" w:styleId="Car1">
    <w:name w:val="Car1"/>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EC6BCB"/>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C6BCB"/>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rsid w:val="00EC6BCB"/>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EC6BCB"/>
    <w:rPr>
      <w:rFonts w:ascii="Courier New" w:eastAsia="Times New Roman" w:hAnsi="Courier New" w:cs="Courier New"/>
      <w:lang w:val="es-ES" w:eastAsia="es-ES"/>
    </w:rPr>
  </w:style>
  <w:style w:type="paragraph" w:customStyle="1" w:styleId="IncisoParr">
    <w:name w:val="IncisoParr"/>
    <w:basedOn w:val="Normal"/>
    <w:rsid w:val="00EC6BCB"/>
    <w:pPr>
      <w:widowControl w:val="0"/>
      <w:overflowPunct w:val="0"/>
      <w:autoSpaceDE w:val="0"/>
      <w:autoSpaceDN w:val="0"/>
      <w:adjustRightInd w:val="0"/>
      <w:spacing w:after="200"/>
      <w:ind w:left="992"/>
      <w:jc w:val="both"/>
      <w:textAlignment w:val="baseline"/>
    </w:pPr>
    <w:rPr>
      <w:rFonts w:ascii="Arial" w:eastAsia="Times New Roman" w:hAnsi="Arial"/>
      <w:sz w:val="22"/>
      <w:szCs w:val="20"/>
      <w:lang w:val="es-ES_tradnl" w:eastAsia="es-ES"/>
    </w:rPr>
  </w:style>
  <w:style w:type="paragraph" w:styleId="Textodebloque">
    <w:name w:val="Block Text"/>
    <w:basedOn w:val="Normal"/>
    <w:rsid w:val="00EC6BCB"/>
    <w:pPr>
      <w:tabs>
        <w:tab w:val="left" w:pos="1134"/>
      </w:tabs>
      <w:ind w:left="1134" w:right="51" w:hanging="567"/>
      <w:jc w:val="both"/>
    </w:pPr>
    <w:rPr>
      <w:rFonts w:ascii="Arial" w:eastAsia="Times New Roman" w:hAnsi="Arial"/>
      <w:color w:val="0000FF"/>
      <w:szCs w:val="20"/>
      <w:lang w:eastAsia="es-ES"/>
    </w:rPr>
  </w:style>
  <w:style w:type="paragraph" w:customStyle="1" w:styleId="Faccin">
    <w:name w:val="Facción"/>
    <w:basedOn w:val="Normal"/>
    <w:rsid w:val="00EC6BCB"/>
    <w:pPr>
      <w:keepLines/>
      <w:spacing w:after="200"/>
      <w:ind w:left="993" w:hanging="709"/>
      <w:jc w:val="both"/>
    </w:pPr>
    <w:rPr>
      <w:rFonts w:ascii="Arial" w:eastAsia="Times New Roman" w:hAnsi="Arial"/>
      <w:noProof/>
      <w:szCs w:val="20"/>
      <w:lang w:val="es-ES_tradnl" w:eastAsia="es-ES"/>
    </w:rPr>
  </w:style>
  <w:style w:type="character" w:customStyle="1" w:styleId="BodyText2Char">
    <w:name w:val="Body Text 2 Char"/>
    <w:locked/>
    <w:rsid w:val="00EC6BCB"/>
    <w:rPr>
      <w:rFonts w:ascii="Times New Roman" w:hAnsi="Times New Roman" w:cs="Times New Roman"/>
      <w:sz w:val="24"/>
      <w:szCs w:val="24"/>
      <w:lang w:val="es-ES" w:eastAsia="es-ES"/>
    </w:rPr>
  </w:style>
  <w:style w:type="paragraph" w:customStyle="1" w:styleId="Default">
    <w:name w:val="Default"/>
    <w:rsid w:val="00EC6BCB"/>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EC6BCB"/>
    <w:rPr>
      <w:rFonts w:ascii="Arial" w:hAnsi="Arial"/>
      <w:spacing w:val="10"/>
      <w:sz w:val="23"/>
      <w:szCs w:val="23"/>
      <w:shd w:val="clear" w:color="auto" w:fill="FFFFFF"/>
    </w:rPr>
  </w:style>
  <w:style w:type="paragraph" w:customStyle="1" w:styleId="Bodytext1">
    <w:name w:val="Body text1"/>
    <w:basedOn w:val="Normal"/>
    <w:link w:val="Bodytext"/>
    <w:rsid w:val="00EC6BCB"/>
    <w:pPr>
      <w:widowControl w:val="0"/>
      <w:shd w:val="clear" w:color="auto" w:fill="FFFFFF"/>
      <w:spacing w:before="840" w:after="420" w:line="288" w:lineRule="exact"/>
      <w:ind w:hanging="380"/>
      <w:jc w:val="both"/>
    </w:pPr>
    <w:rPr>
      <w:rFonts w:ascii="Arial" w:eastAsia="Calibri" w:hAnsi="Arial"/>
      <w:spacing w:val="10"/>
      <w:sz w:val="23"/>
      <w:szCs w:val="23"/>
      <w:lang w:val="es-MX" w:eastAsia="es-MX"/>
    </w:rPr>
  </w:style>
  <w:style w:type="character" w:customStyle="1" w:styleId="Heading2">
    <w:name w:val="Heading #2_"/>
    <w:link w:val="Heading20"/>
    <w:locked/>
    <w:rsid w:val="00EC6BCB"/>
    <w:rPr>
      <w:rFonts w:ascii="Arial" w:hAnsi="Arial"/>
      <w:sz w:val="28"/>
      <w:szCs w:val="28"/>
      <w:shd w:val="clear" w:color="auto" w:fill="FFFFFF"/>
    </w:rPr>
  </w:style>
  <w:style w:type="paragraph" w:customStyle="1" w:styleId="Heading20">
    <w:name w:val="Heading #2"/>
    <w:basedOn w:val="Normal"/>
    <w:link w:val="Heading2"/>
    <w:rsid w:val="00EC6BCB"/>
    <w:pPr>
      <w:widowControl w:val="0"/>
      <w:shd w:val="clear" w:color="auto" w:fill="FFFFFF"/>
      <w:spacing w:before="240" w:line="298" w:lineRule="exact"/>
      <w:ind w:hanging="320"/>
      <w:outlineLvl w:val="1"/>
    </w:pPr>
    <w:rPr>
      <w:rFonts w:ascii="Arial" w:eastAsia="Calibri" w:hAnsi="Arial"/>
      <w:sz w:val="28"/>
      <w:szCs w:val="28"/>
      <w:lang w:val="es-MX" w:eastAsia="es-MX"/>
    </w:rPr>
  </w:style>
  <w:style w:type="paragraph" w:customStyle="1" w:styleId="Textodebloque1">
    <w:name w:val="Texto de bloque1"/>
    <w:basedOn w:val="Normal"/>
    <w:rsid w:val="00EC6BCB"/>
    <w:pPr>
      <w:tabs>
        <w:tab w:val="left" w:pos="-284"/>
        <w:tab w:val="left" w:pos="9498"/>
      </w:tabs>
      <w:spacing w:before="160"/>
      <w:ind w:left="1843" w:right="51" w:hanging="709"/>
      <w:jc w:val="both"/>
    </w:pPr>
    <w:rPr>
      <w:rFonts w:ascii="Arial" w:eastAsia="Times New Roman" w:hAnsi="Arial"/>
      <w:sz w:val="20"/>
      <w:szCs w:val="20"/>
      <w:lang w:eastAsia="es-ES"/>
    </w:rPr>
  </w:style>
  <w:style w:type="paragraph" w:customStyle="1" w:styleId="BlockText1">
    <w:name w:val="Block Text1"/>
    <w:basedOn w:val="Normal"/>
    <w:rsid w:val="00EC6BCB"/>
    <w:pPr>
      <w:tabs>
        <w:tab w:val="left" w:pos="-284"/>
        <w:tab w:val="left" w:pos="1134"/>
        <w:tab w:val="left" w:pos="1494"/>
      </w:tabs>
      <w:spacing w:before="40"/>
      <w:ind w:left="1134" w:right="51"/>
      <w:jc w:val="both"/>
    </w:pPr>
    <w:rPr>
      <w:rFonts w:ascii="Arial" w:eastAsia="Times New Roman" w:hAnsi="Arial"/>
      <w:szCs w:val="20"/>
      <w:lang w:val="es-ES_tradnl" w:eastAsia="es-ES"/>
    </w:rPr>
  </w:style>
  <w:style w:type="paragraph" w:customStyle="1" w:styleId="Sangra2detindependiente2">
    <w:name w:val="Sangría 2 de t. independiente2"/>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3">
    <w:name w:val="Sangría 2 de t. independiente3"/>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styleId="nfasis">
    <w:name w:val="Emphasis"/>
    <w:qFormat/>
    <w:rsid w:val="00EC6BCB"/>
    <w:rPr>
      <w:rFonts w:cs="Times New Roman"/>
      <w:i/>
      <w:iCs/>
    </w:rPr>
  </w:style>
  <w:style w:type="paragraph" w:customStyle="1" w:styleId="Sangra3detindependiente1">
    <w:name w:val="Sangría 3 de t. independiente1"/>
    <w:basedOn w:val="Normal"/>
    <w:rsid w:val="00EC6BCB"/>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5">
    <w:name w:val="Sangría 2 de t. independiente5"/>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Sangra2detindependiente6">
    <w:name w:val="Sangría 2 de t. independiente6"/>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Textosinformato1">
    <w:name w:val="Texto sin formato1"/>
    <w:basedOn w:val="Normal"/>
    <w:rsid w:val="00EC6BCB"/>
    <w:pPr>
      <w:overflowPunct w:val="0"/>
      <w:autoSpaceDE w:val="0"/>
      <w:autoSpaceDN w:val="0"/>
      <w:adjustRightInd w:val="0"/>
      <w:textAlignment w:val="baseline"/>
    </w:pPr>
    <w:rPr>
      <w:rFonts w:ascii="Courier New" w:eastAsia="Times New Roman" w:hAnsi="Courier New"/>
      <w:sz w:val="20"/>
      <w:szCs w:val="20"/>
      <w:lang w:val="es-MX" w:eastAsia="es-ES"/>
    </w:rPr>
  </w:style>
  <w:style w:type="character" w:styleId="Hipervnculovisitado">
    <w:name w:val="FollowedHyperlink"/>
    <w:basedOn w:val="Fuentedeprrafopredeter"/>
    <w:uiPriority w:val="99"/>
    <w:unhideWhenUsed/>
    <w:rsid w:val="00EC6BCB"/>
    <w:rPr>
      <w:color w:val="800080"/>
      <w:u w:val="single"/>
    </w:rPr>
  </w:style>
  <w:style w:type="paragraph" w:customStyle="1" w:styleId="xl90">
    <w:name w:val="xl90"/>
    <w:basedOn w:val="Normal"/>
    <w:rsid w:val="00EC6BCB"/>
    <w:pP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1">
    <w:name w:val="xl91"/>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2">
    <w:name w:val="xl92"/>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93">
    <w:name w:val="xl93"/>
    <w:basedOn w:val="Normal"/>
    <w:rsid w:val="00EC6BCB"/>
    <w:pPr>
      <w:pBdr>
        <w:top w:val="single" w:sz="4" w:space="0" w:color="auto"/>
        <w:bottom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94">
    <w:name w:val="xl94"/>
    <w:basedOn w:val="Normal"/>
    <w:rsid w:val="00EC6BCB"/>
    <w:pPr>
      <w:spacing w:before="100" w:beforeAutospacing="1" w:after="100" w:afterAutospacing="1"/>
      <w:jc w:val="center"/>
    </w:pPr>
    <w:rPr>
      <w:rFonts w:ascii="Times New Roman" w:eastAsia="Times New Roman" w:hAnsi="Times New Roman"/>
      <w:lang w:val="es-MX" w:eastAsia="es-MX"/>
    </w:rPr>
  </w:style>
  <w:style w:type="paragraph" w:customStyle="1" w:styleId="xl95">
    <w:name w:val="xl95"/>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96">
    <w:name w:val="xl96"/>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97">
    <w:name w:val="xl97"/>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8">
    <w:name w:val="xl98"/>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99">
    <w:name w:val="xl99"/>
    <w:basedOn w:val="Normal"/>
    <w:rsid w:val="00EC6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0">
    <w:name w:val="xl100"/>
    <w:basedOn w:val="Normal"/>
    <w:rsid w:val="00EC6BCB"/>
    <w:pPr>
      <w:spacing w:before="100" w:beforeAutospacing="1" w:after="100" w:afterAutospacing="1"/>
      <w:textAlignment w:val="center"/>
    </w:pPr>
    <w:rPr>
      <w:rFonts w:ascii="Times New Roman" w:eastAsia="Times New Roman" w:hAnsi="Times New Roman"/>
      <w:lang w:val="es-MX" w:eastAsia="es-MX"/>
    </w:rPr>
  </w:style>
  <w:style w:type="paragraph" w:customStyle="1" w:styleId="xl101">
    <w:name w:val="xl101"/>
    <w:basedOn w:val="Normal"/>
    <w:rsid w:val="00EC6BCB"/>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2">
    <w:name w:val="xl102"/>
    <w:basedOn w:val="Normal"/>
    <w:rsid w:val="00EC6BCB"/>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3">
    <w:name w:val="xl103"/>
    <w:basedOn w:val="Normal"/>
    <w:rsid w:val="00EC6BCB"/>
    <w:pPr>
      <w:spacing w:before="100" w:beforeAutospacing="1" w:after="100" w:afterAutospacing="1"/>
      <w:textAlignment w:val="center"/>
    </w:pPr>
    <w:rPr>
      <w:rFonts w:ascii="Times New Roman" w:eastAsia="Times New Roman" w:hAnsi="Times New Roman"/>
      <w:lang w:val="es-MX" w:eastAsia="es-MX"/>
    </w:rPr>
  </w:style>
  <w:style w:type="paragraph" w:customStyle="1" w:styleId="xl104">
    <w:name w:val="xl104"/>
    <w:basedOn w:val="Normal"/>
    <w:rsid w:val="00EC6BCB"/>
    <w:pPr>
      <w:spacing w:before="100" w:beforeAutospacing="1" w:after="100" w:afterAutospacing="1"/>
      <w:jc w:val="center"/>
      <w:textAlignment w:val="center"/>
    </w:pPr>
    <w:rPr>
      <w:rFonts w:ascii="Times New Roman" w:eastAsia="Times New Roman" w:hAnsi="Times New Roman"/>
      <w:sz w:val="20"/>
      <w:szCs w:val="20"/>
      <w:lang w:val="es-MX" w:eastAsia="es-MX"/>
    </w:rPr>
  </w:style>
  <w:style w:type="paragraph" w:customStyle="1" w:styleId="xl105">
    <w:name w:val="xl105"/>
    <w:basedOn w:val="Normal"/>
    <w:rsid w:val="00EC6BCB"/>
    <w:pPr>
      <w:spacing w:before="100" w:beforeAutospacing="1" w:after="100" w:afterAutospacing="1"/>
      <w:textAlignment w:val="center"/>
    </w:pPr>
    <w:rPr>
      <w:rFonts w:ascii="Times New Roman" w:eastAsia="Times New Roman" w:hAnsi="Times New Roman"/>
      <w:sz w:val="20"/>
      <w:szCs w:val="20"/>
      <w:lang w:val="es-MX" w:eastAsia="es-MX"/>
    </w:rPr>
  </w:style>
  <w:style w:type="paragraph" w:customStyle="1" w:styleId="xl106">
    <w:name w:val="xl106"/>
    <w:basedOn w:val="Normal"/>
    <w:rsid w:val="00EC6BCB"/>
    <w:pP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7">
    <w:name w:val="xl107"/>
    <w:basedOn w:val="Normal"/>
    <w:rsid w:val="00EC6B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08">
    <w:name w:val="xl108"/>
    <w:basedOn w:val="Normal"/>
    <w:rsid w:val="00EC6B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9">
    <w:name w:val="xl109"/>
    <w:basedOn w:val="Normal"/>
    <w:rsid w:val="00EC6B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0">
    <w:name w:val="xl110"/>
    <w:basedOn w:val="Normal"/>
    <w:rsid w:val="00EC6B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1">
    <w:name w:val="xl111"/>
    <w:basedOn w:val="Normal"/>
    <w:rsid w:val="00EC6B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lang w:val="es-MX" w:eastAsia="es-MX"/>
    </w:rPr>
  </w:style>
  <w:style w:type="paragraph" w:customStyle="1" w:styleId="xl112">
    <w:name w:val="xl112"/>
    <w:basedOn w:val="Normal"/>
    <w:rsid w:val="00EC6BC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es-MX" w:eastAsia="es-MX"/>
    </w:rPr>
  </w:style>
  <w:style w:type="paragraph" w:customStyle="1" w:styleId="xl113">
    <w:name w:val="xl113"/>
    <w:basedOn w:val="Normal"/>
    <w:rsid w:val="00EC6BCB"/>
    <w:pPr>
      <w:spacing w:before="100" w:beforeAutospacing="1" w:after="100" w:afterAutospacing="1"/>
      <w:jc w:val="center"/>
      <w:textAlignment w:val="center"/>
    </w:pPr>
    <w:rPr>
      <w:rFonts w:ascii="Times New Roman" w:eastAsia="Times New Roman" w:hAnsi="Times New Roman"/>
      <w:b/>
      <w:bCs/>
      <w:color w:val="FFFFFF"/>
      <w:lang w:val="es-MX" w:eastAsia="es-MX"/>
    </w:rPr>
  </w:style>
  <w:style w:type="paragraph" w:customStyle="1" w:styleId="xl114">
    <w:name w:val="xl114"/>
    <w:basedOn w:val="Normal"/>
    <w:rsid w:val="00EC6BCB"/>
    <w:pP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15">
    <w:name w:val="xl115"/>
    <w:basedOn w:val="Normal"/>
    <w:rsid w:val="00EC6BCB"/>
    <w:pPr>
      <w:pBdr>
        <w:top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character" w:styleId="Textodelmarcadordeposicin">
    <w:name w:val="Placeholder Text"/>
    <w:basedOn w:val="Fuentedeprrafopredeter"/>
    <w:uiPriority w:val="99"/>
    <w:semiHidden/>
    <w:rsid w:val="00EC6BCB"/>
    <w:rPr>
      <w:color w:val="808080"/>
    </w:rPr>
  </w:style>
  <w:style w:type="paragraph" w:customStyle="1" w:styleId="msonormal0">
    <w:name w:val="msonormal"/>
    <w:basedOn w:val="Normal"/>
    <w:rsid w:val="00EC6BCB"/>
    <w:pPr>
      <w:spacing w:before="100" w:beforeAutospacing="1" w:after="100" w:afterAutospacing="1"/>
    </w:pPr>
    <w:rPr>
      <w:rFonts w:ascii="Times New Roman" w:eastAsia="Times New Roman" w:hAnsi="Times New Roman"/>
      <w:lang w:val="es-MX" w:eastAsia="es-MX"/>
    </w:rPr>
  </w:style>
  <w:style w:type="paragraph" w:customStyle="1" w:styleId="font5">
    <w:name w:val="font5"/>
    <w:basedOn w:val="Normal"/>
    <w:rsid w:val="00EC6BCB"/>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EC6BCB"/>
    <w:pPr>
      <w:suppressAutoHyphens/>
      <w:spacing w:after="120" w:line="480" w:lineRule="auto"/>
    </w:pPr>
    <w:rPr>
      <w:rFonts w:ascii="Times New Roman" w:eastAsia="Times New Roman" w:hAnsi="Times New Roman"/>
      <w:szCs w:val="20"/>
      <w:lang w:eastAsia="ar-SA"/>
    </w:rPr>
  </w:style>
  <w:style w:type="paragraph" w:customStyle="1" w:styleId="Textoindependiente22">
    <w:name w:val="Texto independiente 22"/>
    <w:basedOn w:val="Normal"/>
    <w:rsid w:val="00EC6BCB"/>
    <w:pPr>
      <w:suppressAutoHyphens/>
      <w:autoSpaceDE w:val="0"/>
      <w:jc w:val="both"/>
    </w:pPr>
    <w:rPr>
      <w:rFonts w:ascii="Arial Narrow" w:eastAsia="Times New Roman" w:hAnsi="Arial Narrow"/>
      <w:sz w:val="22"/>
      <w:szCs w:val="22"/>
      <w:lang w:val="es-ES_tradnl" w:eastAsia="ar-SA"/>
    </w:rPr>
  </w:style>
  <w:style w:type="paragraph" w:customStyle="1" w:styleId="Sangra2detindependiente7">
    <w:name w:val="Sangría 2 de t. independiente7"/>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character" w:customStyle="1" w:styleId="CarCar8">
    <w:name w:val="Car Car8"/>
    <w:rsid w:val="00EC6BCB"/>
    <w:rPr>
      <w:sz w:val="24"/>
      <w:szCs w:val="24"/>
      <w:lang w:val="es-MX" w:eastAsia="es-ES" w:bidi="ar-SA"/>
    </w:rPr>
  </w:style>
  <w:style w:type="paragraph" w:customStyle="1" w:styleId="Prrafodelista2">
    <w:name w:val="Párrafo de lista2"/>
    <w:basedOn w:val="Normal"/>
    <w:rsid w:val="00EC6BCB"/>
    <w:pPr>
      <w:ind w:left="720"/>
      <w:contextualSpacing/>
    </w:pPr>
    <w:rPr>
      <w:rFonts w:ascii="Times New Roman" w:eastAsia="Calibri" w:hAnsi="Times New Roman"/>
      <w:sz w:val="20"/>
      <w:szCs w:val="20"/>
      <w:lang w:eastAsia="es-ES"/>
    </w:rPr>
  </w:style>
  <w:style w:type="paragraph" w:styleId="Lista">
    <w:name w:val="List"/>
    <w:basedOn w:val="Normal"/>
    <w:rsid w:val="00EC6BCB"/>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EC6BCB"/>
    <w:rPr>
      <w:sz w:val="24"/>
      <w:szCs w:val="24"/>
      <w:lang w:val="es-MX" w:eastAsia="es-ES" w:bidi="ar-SA"/>
    </w:rPr>
  </w:style>
  <w:style w:type="paragraph" w:customStyle="1" w:styleId="Textoindependiente32">
    <w:name w:val="Texto independiente 32"/>
    <w:basedOn w:val="Normal"/>
    <w:rsid w:val="00EC6BCB"/>
    <w:pPr>
      <w:overflowPunct w:val="0"/>
      <w:autoSpaceDE w:val="0"/>
      <w:autoSpaceDN w:val="0"/>
      <w:adjustRightInd w:val="0"/>
      <w:jc w:val="both"/>
      <w:textAlignment w:val="baseline"/>
    </w:pPr>
    <w:rPr>
      <w:rFonts w:ascii="Times New Roman" w:eastAsia="Calibri" w:hAnsi="Times New Roman"/>
      <w:szCs w:val="20"/>
      <w:lang w:val="es-MX" w:eastAsia="es-ES"/>
    </w:rPr>
  </w:style>
  <w:style w:type="paragraph" w:customStyle="1" w:styleId="1">
    <w:name w:val="1"/>
    <w:basedOn w:val="Normal"/>
    <w:next w:val="Sangradetextonormal"/>
    <w:rsid w:val="00EC6BCB"/>
    <w:pPr>
      <w:autoSpaceDE w:val="0"/>
      <w:autoSpaceDN w:val="0"/>
      <w:jc w:val="both"/>
    </w:pPr>
    <w:rPr>
      <w:rFonts w:ascii="Arial Narrow" w:eastAsia="Calibri" w:hAnsi="Arial Narrow"/>
      <w:sz w:val="22"/>
      <w:szCs w:val="22"/>
      <w:lang w:val="es-ES_tradnl" w:eastAsia="es-ES"/>
    </w:rPr>
  </w:style>
  <w:style w:type="paragraph" w:customStyle="1" w:styleId="ecxmsonormal">
    <w:name w:val="ecxmsonormal"/>
    <w:basedOn w:val="Normal"/>
    <w:rsid w:val="00EC6BCB"/>
    <w:pPr>
      <w:spacing w:after="324"/>
    </w:pPr>
    <w:rPr>
      <w:rFonts w:ascii="Times New Roman" w:eastAsia="Times New Roman" w:hAnsi="Times New Roman"/>
      <w:lang w:val="es-MX" w:eastAsia="es-MX"/>
    </w:rPr>
  </w:style>
  <w:style w:type="paragraph" w:customStyle="1" w:styleId="Sangra3detindependiente2">
    <w:name w:val="Sangría 3 de t. independiente2"/>
    <w:basedOn w:val="Normal"/>
    <w:rsid w:val="00EC6BCB"/>
    <w:pPr>
      <w:suppressAutoHyphens/>
      <w:spacing w:after="120"/>
      <w:ind w:left="283"/>
    </w:pPr>
    <w:rPr>
      <w:rFonts w:ascii="Times New Roman" w:eastAsia="Times New Roman" w:hAnsi="Times New Roman"/>
      <w:kern w:val="1"/>
      <w:sz w:val="16"/>
      <w:szCs w:val="16"/>
      <w:lang w:val="es-MX" w:eastAsia="ar-SA"/>
    </w:rPr>
  </w:style>
  <w:style w:type="paragraph" w:customStyle="1" w:styleId="CarCarCarCarCar">
    <w:name w:val="Car Car Car Car Car"/>
    <w:basedOn w:val="Normal"/>
    <w:rsid w:val="00EC6BCB"/>
    <w:pPr>
      <w:spacing w:after="160" w:line="240" w:lineRule="exact"/>
    </w:pPr>
    <w:rPr>
      <w:rFonts w:ascii="Tahoma" w:eastAsia="Times New Roman" w:hAnsi="Tahoma"/>
      <w:sz w:val="20"/>
      <w:szCs w:val="20"/>
      <w:lang w:val="en-US"/>
    </w:rPr>
  </w:style>
  <w:style w:type="character" w:customStyle="1" w:styleId="CarCar4">
    <w:name w:val="Car Car4"/>
    <w:locked/>
    <w:rsid w:val="00EC6BCB"/>
    <w:rPr>
      <w:rFonts w:eastAsia="Calibri"/>
      <w:sz w:val="24"/>
      <w:szCs w:val="24"/>
      <w:lang w:val="es-MX" w:eastAsia="es-ES" w:bidi="ar-SA"/>
    </w:rPr>
  </w:style>
  <w:style w:type="paragraph" w:customStyle="1" w:styleId="TableParagraph">
    <w:name w:val="Table Paragraph"/>
    <w:basedOn w:val="Normal"/>
    <w:uiPriority w:val="1"/>
    <w:qFormat/>
    <w:rsid w:val="00EC6BCB"/>
    <w:pPr>
      <w:widowControl w:val="0"/>
      <w:autoSpaceDE w:val="0"/>
      <w:autoSpaceDN w:val="0"/>
      <w:adjustRightInd w:val="0"/>
    </w:pPr>
    <w:rPr>
      <w:rFonts w:ascii="Arial" w:eastAsia="Times New Roman" w:hAnsi="Arial" w:cs="Arial"/>
      <w:lang w:val="es-MX" w:eastAsia="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EC6BCB"/>
    <w:rPr>
      <w:sz w:val="22"/>
      <w:szCs w:val="22"/>
      <w:lang w:eastAsia="en-US"/>
    </w:rPr>
  </w:style>
  <w:style w:type="character" w:customStyle="1" w:styleId="WW8Num8z3">
    <w:name w:val="WW8Num8z3"/>
    <w:rsid w:val="00EC6BCB"/>
    <w:rPr>
      <w:rFonts w:ascii="Symbol" w:hAnsi="Symbol"/>
    </w:rPr>
  </w:style>
  <w:style w:type="paragraph" w:customStyle="1" w:styleId="Sangra2detindependiente8">
    <w:name w:val="Sangría 2 de t. independiente8"/>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Prrafodelista3">
    <w:name w:val="Párrafo de lista3"/>
    <w:basedOn w:val="Normal"/>
    <w:rsid w:val="00EC6BCB"/>
    <w:pPr>
      <w:ind w:left="720"/>
      <w:contextualSpacing/>
    </w:pPr>
    <w:rPr>
      <w:rFonts w:ascii="Times New Roman" w:eastAsia="Calibri" w:hAnsi="Times New Roman"/>
      <w:sz w:val="20"/>
      <w:szCs w:val="20"/>
      <w:lang w:eastAsia="es-ES"/>
    </w:rPr>
  </w:style>
  <w:style w:type="paragraph" w:customStyle="1" w:styleId="Textoindependiente33">
    <w:name w:val="Texto independiente 33"/>
    <w:basedOn w:val="Normal"/>
    <w:rsid w:val="00EC6BCB"/>
    <w:pPr>
      <w:overflowPunct w:val="0"/>
      <w:autoSpaceDE w:val="0"/>
      <w:autoSpaceDN w:val="0"/>
      <w:adjustRightInd w:val="0"/>
      <w:jc w:val="both"/>
      <w:textAlignment w:val="baseline"/>
    </w:pPr>
    <w:rPr>
      <w:rFonts w:ascii="Times New Roman" w:eastAsia="Calibri" w:hAnsi="Times New Roman"/>
      <w:szCs w:val="20"/>
      <w:lang w:val="es-MX" w:eastAsia="es-ES"/>
    </w:rPr>
  </w:style>
  <w:style w:type="paragraph" w:customStyle="1" w:styleId="Sangra2detindependiente9">
    <w:name w:val="Sangría 2 de t. independiente9"/>
    <w:basedOn w:val="Normal"/>
    <w:rsid w:val="00EC6BCB"/>
    <w:pPr>
      <w:overflowPunct w:val="0"/>
      <w:autoSpaceDE w:val="0"/>
      <w:autoSpaceDN w:val="0"/>
      <w:adjustRightInd w:val="0"/>
      <w:spacing w:before="100"/>
      <w:ind w:left="1985"/>
      <w:jc w:val="both"/>
      <w:textAlignment w:val="baseline"/>
    </w:pPr>
    <w:rPr>
      <w:rFonts w:ascii="Arial" w:eastAsia="Calibri" w:hAnsi="Arial"/>
      <w:sz w:val="22"/>
      <w:szCs w:val="20"/>
      <w:lang w:val="es-MX" w:eastAsia="es-MX"/>
    </w:rPr>
  </w:style>
  <w:style w:type="paragraph" w:customStyle="1" w:styleId="Prrafodelista4">
    <w:name w:val="Párrafo de lista4"/>
    <w:basedOn w:val="Normal"/>
    <w:rsid w:val="00EC6BCB"/>
    <w:pPr>
      <w:ind w:left="720"/>
      <w:contextualSpacing/>
    </w:pPr>
    <w:rPr>
      <w:rFonts w:ascii="Times New Roman" w:eastAsia="Calibri" w:hAnsi="Times New Roman"/>
      <w:sz w:val="20"/>
      <w:szCs w:val="20"/>
      <w:lang w:eastAsia="es-ES"/>
    </w:rPr>
  </w:style>
  <w:style w:type="paragraph" w:customStyle="1" w:styleId="Textoindependiente34">
    <w:name w:val="Texto independiente 34"/>
    <w:basedOn w:val="Normal"/>
    <w:rsid w:val="00EC6BCB"/>
    <w:pPr>
      <w:overflowPunct w:val="0"/>
      <w:autoSpaceDE w:val="0"/>
      <w:autoSpaceDN w:val="0"/>
      <w:adjustRightInd w:val="0"/>
      <w:jc w:val="both"/>
      <w:textAlignment w:val="baseline"/>
    </w:pPr>
    <w:rPr>
      <w:rFonts w:ascii="Times New Roman" w:eastAsia="Calibri" w:hAnsi="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mss.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0EC32-BA2F-4E49-8FAD-A9AAC213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6208B-46ED-4159-B347-EE74BB5D242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B7BEF7E-06FE-4D0C-AF2D-0B1D2B2BD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38</Pages>
  <Words>11430</Words>
  <Characters>62871</Characters>
  <Application>Microsoft Office Word</Application>
  <DocSecurity>0</DocSecurity>
  <Lines>523</Lines>
  <Paragraphs>148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Bruno De La Torre Chavez</cp:lastModifiedBy>
  <cp:revision>27</cp:revision>
  <cp:lastPrinted>2025-03-10T14:07:00Z</cp:lastPrinted>
  <dcterms:created xsi:type="dcterms:W3CDTF">2025-01-08T16:58:00Z</dcterms:created>
  <dcterms:modified xsi:type="dcterms:W3CDTF">2025-03-28T20:47:00Z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