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2604E" w14:textId="77777777" w:rsidR="0015799E" w:rsidRPr="0015799E" w:rsidRDefault="0015799E" w:rsidP="0015799E">
      <w:pPr>
        <w:spacing w:line="276" w:lineRule="auto"/>
        <w:jc w:val="center"/>
        <w:rPr>
          <w:rFonts w:ascii="Noto Sans" w:hAnsi="Noto Sans" w:cs="Noto Sans"/>
          <w:b/>
          <w:sz w:val="20"/>
          <w:szCs w:val="20"/>
        </w:rPr>
      </w:pPr>
      <w:bookmarkStart w:id="0" w:name="_GoBack"/>
      <w:bookmarkEnd w:id="0"/>
      <w:r w:rsidRPr="0015799E">
        <w:rPr>
          <w:rFonts w:ascii="Noto Sans" w:hAnsi="Noto Sans" w:cs="Noto Sans"/>
          <w:b/>
          <w:sz w:val="20"/>
          <w:szCs w:val="20"/>
        </w:rPr>
        <w:t>TÉRMINOS Y CONDICIONES PARA LA “ADQUISICIÓN DE BIENES DE ARTÍCULOS Y QUÍMICOS DE ASEO PARA EL EJERCICIO 2025”</w:t>
      </w:r>
    </w:p>
    <w:p w14:paraId="1CB56ADA" w14:textId="77777777" w:rsidR="0015799E" w:rsidRPr="0015799E" w:rsidRDefault="0015799E" w:rsidP="0015799E">
      <w:pPr>
        <w:spacing w:line="276" w:lineRule="auto"/>
        <w:jc w:val="both"/>
        <w:rPr>
          <w:rFonts w:ascii="Noto Sans" w:hAnsi="Noto Sans" w:cs="Noto Sans"/>
          <w:b/>
          <w:sz w:val="20"/>
          <w:szCs w:val="20"/>
        </w:rPr>
      </w:pPr>
    </w:p>
    <w:p w14:paraId="76D0F0DA"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En cumplimiento a lo dispuesto en el numeral 4.24.4 de las Políticas, Bases y Lineamientos en materia de Adquisiciones, Arrendamientos y Servicios del Instituto Mexicano del Seguro Social (POBALINES), se establecen los presentes Términos y Condiciones para la adquisición de bienes no terapéuticos correspondientes al</w:t>
      </w:r>
      <w:r w:rsidRPr="0015799E">
        <w:rPr>
          <w:rFonts w:ascii="Noto Sans" w:hAnsi="Noto Sans" w:cs="Noto Sans"/>
          <w:b/>
          <w:sz w:val="20"/>
          <w:szCs w:val="20"/>
        </w:rPr>
        <w:t xml:space="preserve"> </w:t>
      </w:r>
      <w:r w:rsidRPr="0015799E">
        <w:rPr>
          <w:rFonts w:ascii="Noto Sans" w:hAnsi="Noto Sans" w:cs="Noto Sans"/>
          <w:sz w:val="20"/>
          <w:szCs w:val="20"/>
        </w:rPr>
        <w:t>Requerimiento Consolidado del Grupo 350 Artículos y Químicos de Aseo para cubrir las necesidades de la Unidad Médica de Alta Especialidad Hospital de Especialidades del Centro Médico Nacional de Occidente para el ejercicio fiscal 2025.</w:t>
      </w:r>
    </w:p>
    <w:p w14:paraId="48B4DC39" w14:textId="77777777" w:rsidR="0015799E" w:rsidRPr="0015799E" w:rsidRDefault="0015799E" w:rsidP="0015799E">
      <w:pPr>
        <w:spacing w:line="276" w:lineRule="auto"/>
        <w:jc w:val="both"/>
        <w:rPr>
          <w:rFonts w:ascii="Noto Sans" w:hAnsi="Noto Sans" w:cs="Noto Sans"/>
          <w:b/>
          <w:sz w:val="20"/>
          <w:szCs w:val="20"/>
        </w:rPr>
      </w:pPr>
    </w:p>
    <w:p w14:paraId="5D714874" w14:textId="77777777" w:rsidR="0015799E" w:rsidRPr="0015799E" w:rsidRDefault="0015799E" w:rsidP="0015799E">
      <w:pPr>
        <w:pStyle w:val="Prrafodelista"/>
        <w:numPr>
          <w:ilvl w:val="0"/>
          <w:numId w:val="15"/>
        </w:numPr>
        <w:spacing w:line="276" w:lineRule="auto"/>
        <w:jc w:val="both"/>
        <w:rPr>
          <w:rFonts w:ascii="Noto Sans" w:hAnsi="Noto Sans" w:cs="Noto Sans"/>
          <w:b/>
          <w:sz w:val="20"/>
          <w:szCs w:val="20"/>
        </w:rPr>
      </w:pPr>
      <w:r w:rsidRPr="0015799E">
        <w:rPr>
          <w:rFonts w:ascii="Noto Sans" w:hAnsi="Noto Sans" w:cs="Noto Sans"/>
          <w:b/>
          <w:sz w:val="20"/>
          <w:szCs w:val="20"/>
        </w:rPr>
        <w:t>Vigencia de la Contratación y ejercicio presupuestal al que corresponda.</w:t>
      </w:r>
    </w:p>
    <w:p w14:paraId="5DF56A7F" w14:textId="77777777" w:rsidR="0015799E" w:rsidRPr="0015799E" w:rsidRDefault="0015799E" w:rsidP="0015799E">
      <w:pPr>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(Inciso a) del numeral 4.24.4 de las Políticas, Bases y Lineamientos en materia de Adquisiciones, Arrendamientos y Servicios del Instituto Mexicano del Seguro Social).</w:t>
      </w:r>
    </w:p>
    <w:p w14:paraId="2B037A9B" w14:textId="77777777" w:rsidR="0015799E" w:rsidRPr="0015799E" w:rsidRDefault="0015799E" w:rsidP="0015799E">
      <w:pPr>
        <w:pStyle w:val="Prrafodelista"/>
        <w:spacing w:line="276" w:lineRule="auto"/>
        <w:ind w:left="567"/>
        <w:jc w:val="both"/>
        <w:rPr>
          <w:rFonts w:ascii="Noto Sans" w:hAnsi="Noto Sans" w:cs="Noto Sans"/>
          <w:sz w:val="20"/>
          <w:szCs w:val="20"/>
        </w:rPr>
      </w:pPr>
      <w:r w:rsidRPr="0015799E">
        <w:rPr>
          <w:rFonts w:ascii="Noto Sans" w:hAnsi="Noto Sans" w:cs="Noto Sans"/>
          <w:b/>
          <w:sz w:val="20"/>
          <w:szCs w:val="20"/>
        </w:rPr>
        <w:t xml:space="preserve"> </w:t>
      </w:r>
    </w:p>
    <w:p w14:paraId="3F835870" w14:textId="77777777" w:rsidR="0015799E" w:rsidRPr="0015799E" w:rsidRDefault="0015799E" w:rsidP="0015799E">
      <w:pPr>
        <w:spacing w:line="276" w:lineRule="auto"/>
        <w:jc w:val="both"/>
        <w:rPr>
          <w:rFonts w:ascii="Noto Sans" w:hAnsi="Noto Sans" w:cs="Noto Sans"/>
          <w:b/>
          <w:color w:val="FF0000"/>
          <w:sz w:val="20"/>
          <w:szCs w:val="20"/>
        </w:rPr>
      </w:pPr>
      <w:r w:rsidRPr="0015799E">
        <w:rPr>
          <w:rFonts w:ascii="Noto Sans" w:hAnsi="Noto Sans" w:cs="Noto Sans"/>
          <w:sz w:val="20"/>
          <w:szCs w:val="20"/>
        </w:rPr>
        <w:t xml:space="preserve">El tipo de contrato deberá ser </w:t>
      </w:r>
      <w:r w:rsidRPr="0015799E">
        <w:rPr>
          <w:rFonts w:ascii="Noto Sans" w:hAnsi="Noto Sans" w:cs="Noto Sans"/>
          <w:b/>
          <w:sz w:val="20"/>
          <w:szCs w:val="20"/>
        </w:rPr>
        <w:t>CERRADO tipo contrato pedido</w:t>
      </w:r>
      <w:r w:rsidRPr="0015799E">
        <w:rPr>
          <w:rFonts w:ascii="Noto Sans" w:hAnsi="Noto Sans" w:cs="Noto Sans"/>
          <w:sz w:val="20"/>
          <w:szCs w:val="20"/>
        </w:rPr>
        <w:t xml:space="preserve">, cuyas cantidades mínimas y máximas de las claves se detallan en el </w:t>
      </w:r>
      <w:r w:rsidRPr="0015799E">
        <w:rPr>
          <w:rFonts w:ascii="Noto Sans" w:hAnsi="Noto Sans" w:cs="Noto Sans"/>
          <w:b/>
          <w:sz w:val="20"/>
          <w:szCs w:val="20"/>
        </w:rPr>
        <w:t>Anexo 4 REQUERIMIENTO.</w:t>
      </w:r>
      <w:r w:rsidRPr="0015799E">
        <w:rPr>
          <w:rFonts w:ascii="Noto Sans" w:hAnsi="Noto Sans" w:cs="Noto Sans"/>
          <w:b/>
          <w:color w:val="FF0000"/>
          <w:sz w:val="20"/>
          <w:szCs w:val="20"/>
        </w:rPr>
        <w:t xml:space="preserve"> </w:t>
      </w:r>
    </w:p>
    <w:p w14:paraId="2CE48925" w14:textId="77777777" w:rsidR="0015799E" w:rsidRPr="0015799E" w:rsidRDefault="0015799E" w:rsidP="0015799E">
      <w:pPr>
        <w:spacing w:line="276" w:lineRule="auto"/>
        <w:jc w:val="both"/>
        <w:rPr>
          <w:rFonts w:ascii="Noto Sans" w:hAnsi="Noto Sans" w:cs="Noto Sans"/>
          <w:b/>
          <w:sz w:val="20"/>
          <w:szCs w:val="20"/>
        </w:rPr>
      </w:pPr>
    </w:p>
    <w:p w14:paraId="566E1CB8" w14:textId="77777777" w:rsidR="0015799E" w:rsidRPr="0015799E" w:rsidRDefault="0015799E" w:rsidP="0015799E">
      <w:pPr>
        <w:spacing w:line="276" w:lineRule="auto"/>
        <w:jc w:val="both"/>
        <w:rPr>
          <w:rFonts w:ascii="Noto Sans" w:hAnsi="Noto Sans" w:cs="Noto Sans"/>
          <w:color w:val="FF0000"/>
          <w:sz w:val="20"/>
          <w:szCs w:val="20"/>
        </w:rPr>
      </w:pPr>
      <w:r w:rsidRPr="0015799E">
        <w:rPr>
          <w:rFonts w:ascii="Noto Sans" w:hAnsi="Noto Sans" w:cs="Noto Sans"/>
          <w:sz w:val="20"/>
          <w:szCs w:val="20"/>
        </w:rPr>
        <w:t xml:space="preserve">La </w:t>
      </w:r>
      <w:r w:rsidRPr="0015799E">
        <w:rPr>
          <w:rFonts w:ascii="Noto Sans" w:hAnsi="Noto Sans" w:cs="Noto Sans"/>
          <w:b/>
          <w:sz w:val="20"/>
          <w:szCs w:val="20"/>
        </w:rPr>
        <w:t>vigencia del contrato</w:t>
      </w:r>
      <w:r w:rsidRPr="0015799E">
        <w:rPr>
          <w:rFonts w:ascii="Noto Sans" w:hAnsi="Noto Sans" w:cs="Noto Sans"/>
          <w:sz w:val="20"/>
          <w:szCs w:val="20"/>
        </w:rPr>
        <w:t xml:space="preserve"> será de 10 días naturales a partir del siguiente día hábil de la notificación de fallo</w:t>
      </w:r>
      <w:r w:rsidRPr="0015799E">
        <w:rPr>
          <w:rFonts w:ascii="Noto Sans" w:hAnsi="Noto Sans" w:cs="Noto Sans"/>
          <w:b/>
          <w:sz w:val="20"/>
          <w:szCs w:val="20"/>
        </w:rPr>
        <w:t>,</w:t>
      </w:r>
      <w:r w:rsidRPr="0015799E">
        <w:rPr>
          <w:rFonts w:ascii="Noto Sans" w:hAnsi="Noto Sans" w:cs="Noto Sans"/>
          <w:sz w:val="20"/>
          <w:szCs w:val="20"/>
        </w:rPr>
        <w:t xml:space="preserve"> en los términos de lo dispuesto en el artículo 67 de la Ley de Adquisiciones, Arrendamientos y Servicios del Sector Público y 84 de su Reglamento.</w:t>
      </w:r>
    </w:p>
    <w:p w14:paraId="5950953C" w14:textId="77777777" w:rsidR="0015799E" w:rsidRPr="0015799E" w:rsidRDefault="0015799E" w:rsidP="0015799E">
      <w:pPr>
        <w:spacing w:line="276" w:lineRule="auto"/>
        <w:jc w:val="both"/>
        <w:rPr>
          <w:rFonts w:ascii="Noto Sans" w:hAnsi="Noto Sans" w:cs="Noto Sans"/>
          <w:sz w:val="20"/>
          <w:szCs w:val="20"/>
        </w:rPr>
      </w:pPr>
    </w:p>
    <w:p w14:paraId="037A0933" w14:textId="77777777" w:rsidR="0015799E" w:rsidRPr="0015799E" w:rsidRDefault="0015799E" w:rsidP="0015799E">
      <w:pPr>
        <w:pStyle w:val="Prrafodelista"/>
        <w:numPr>
          <w:ilvl w:val="0"/>
          <w:numId w:val="15"/>
        </w:numPr>
        <w:spacing w:line="276" w:lineRule="auto"/>
        <w:jc w:val="both"/>
        <w:rPr>
          <w:rFonts w:ascii="Noto Sans" w:hAnsi="Noto Sans" w:cs="Noto Sans"/>
          <w:b/>
          <w:sz w:val="20"/>
          <w:szCs w:val="20"/>
        </w:rPr>
      </w:pPr>
      <w:r w:rsidRPr="0015799E">
        <w:rPr>
          <w:rFonts w:ascii="Noto Sans" w:hAnsi="Noto Sans" w:cs="Noto Sans"/>
          <w:b/>
          <w:sz w:val="20"/>
          <w:szCs w:val="20"/>
        </w:rPr>
        <w:t>Plazo de entrega del bien y condiciones de entrega.</w:t>
      </w:r>
    </w:p>
    <w:p w14:paraId="7BBF9A4D" w14:textId="77777777" w:rsidR="0015799E" w:rsidRPr="0015799E" w:rsidRDefault="0015799E" w:rsidP="0015799E">
      <w:pPr>
        <w:autoSpaceDE w:val="0"/>
        <w:autoSpaceDN w:val="0"/>
        <w:adjustRightInd w:val="0"/>
        <w:spacing w:line="276" w:lineRule="auto"/>
        <w:contextualSpacing/>
        <w:jc w:val="both"/>
        <w:rPr>
          <w:rFonts w:ascii="Noto Sans" w:eastAsia="Calibri" w:hAnsi="Noto Sans" w:cs="Noto Sans"/>
          <w:b/>
          <w:i/>
          <w:iCs/>
          <w:color w:val="000000" w:themeColor="text1"/>
          <w:sz w:val="20"/>
          <w:szCs w:val="20"/>
        </w:rPr>
      </w:pPr>
      <w:r w:rsidRPr="0015799E">
        <w:rPr>
          <w:rFonts w:ascii="Noto Sans" w:eastAsia="Calibri" w:hAnsi="Noto Sans" w:cs="Noto Sans"/>
          <w:b/>
          <w:i/>
          <w:iCs/>
          <w:color w:val="000000" w:themeColor="text1"/>
          <w:sz w:val="20"/>
          <w:szCs w:val="20"/>
        </w:rPr>
        <w:t>(Inciso b) del numeral 4.24.4 de las Políticas, Bases y Lineamientos en materia de Adquisiciones, Arrendamientos y Servicios del Instituto Mexicano del Seguro Social).</w:t>
      </w:r>
    </w:p>
    <w:p w14:paraId="008F85B2" w14:textId="77777777" w:rsidR="0015799E" w:rsidRPr="0015799E" w:rsidRDefault="0015799E" w:rsidP="0015799E">
      <w:pPr>
        <w:spacing w:line="276" w:lineRule="auto"/>
        <w:jc w:val="both"/>
        <w:rPr>
          <w:rFonts w:ascii="Noto Sans" w:hAnsi="Noto Sans" w:cs="Noto Sans"/>
          <w:sz w:val="20"/>
          <w:szCs w:val="20"/>
        </w:rPr>
      </w:pPr>
    </w:p>
    <w:p w14:paraId="1D08ABBF"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La</w:t>
      </w:r>
      <w:r w:rsidRPr="0015799E">
        <w:rPr>
          <w:rFonts w:ascii="Noto Sans" w:hAnsi="Noto Sans" w:cs="Noto Sans"/>
          <w:b/>
          <w:sz w:val="20"/>
          <w:szCs w:val="20"/>
        </w:rPr>
        <w:t xml:space="preserve"> entrega</w:t>
      </w:r>
      <w:r w:rsidRPr="0015799E">
        <w:rPr>
          <w:rFonts w:ascii="Noto Sans" w:hAnsi="Noto Sans" w:cs="Noto Sans"/>
          <w:sz w:val="20"/>
          <w:szCs w:val="20"/>
        </w:rPr>
        <w:t xml:space="preserve"> única será conforme al contrato pedido.</w:t>
      </w:r>
    </w:p>
    <w:p w14:paraId="70B18D0F" w14:textId="77777777" w:rsidR="0015799E" w:rsidRPr="0015799E" w:rsidRDefault="0015799E" w:rsidP="0015799E">
      <w:pPr>
        <w:suppressAutoHyphens/>
        <w:spacing w:line="276" w:lineRule="auto"/>
        <w:contextualSpacing/>
        <w:jc w:val="both"/>
        <w:rPr>
          <w:rFonts w:ascii="Noto Sans" w:hAnsi="Noto Sans" w:cs="Noto Sans"/>
          <w:sz w:val="20"/>
          <w:szCs w:val="20"/>
        </w:rPr>
      </w:pPr>
    </w:p>
    <w:p w14:paraId="667D7983" w14:textId="77777777" w:rsidR="0015799E" w:rsidRPr="0015799E" w:rsidRDefault="0015799E" w:rsidP="0015799E">
      <w:pPr>
        <w:tabs>
          <w:tab w:val="left" w:pos="993"/>
        </w:tabs>
        <w:spacing w:line="276" w:lineRule="auto"/>
        <w:jc w:val="both"/>
        <w:rPr>
          <w:rFonts w:ascii="Noto Sans" w:hAnsi="Noto Sans" w:cs="Noto Sans"/>
          <w:color w:val="FF0000"/>
          <w:sz w:val="20"/>
          <w:szCs w:val="20"/>
        </w:rPr>
      </w:pPr>
      <w:r w:rsidRPr="0015799E">
        <w:rPr>
          <w:rFonts w:ascii="Noto Sans" w:hAnsi="Noto Sans" w:cs="Noto Sans"/>
          <w:sz w:val="20"/>
          <w:szCs w:val="20"/>
        </w:rPr>
        <w:t xml:space="preserve">La solicitud de entrega de los bienes podrá realizarse a partir del día natural siguiente a la notificación del fallo y máximo 10 días naturales después. </w:t>
      </w:r>
    </w:p>
    <w:p w14:paraId="76AB7EF6" w14:textId="77777777" w:rsidR="0015799E" w:rsidRPr="0015799E" w:rsidRDefault="0015799E" w:rsidP="0015799E">
      <w:pPr>
        <w:tabs>
          <w:tab w:val="left" w:pos="993"/>
        </w:tabs>
        <w:spacing w:line="276" w:lineRule="auto"/>
        <w:jc w:val="both"/>
        <w:rPr>
          <w:rFonts w:ascii="Noto Sans" w:hAnsi="Noto Sans" w:cs="Noto Sans"/>
          <w:sz w:val="20"/>
          <w:szCs w:val="20"/>
        </w:rPr>
      </w:pPr>
    </w:p>
    <w:p w14:paraId="2C32A48C" w14:textId="77777777" w:rsidR="0015799E" w:rsidRPr="0015799E" w:rsidRDefault="0015799E" w:rsidP="0015799E">
      <w:pPr>
        <w:suppressAutoHyphens/>
        <w:spacing w:line="276" w:lineRule="auto"/>
        <w:jc w:val="both"/>
        <w:rPr>
          <w:rFonts w:ascii="Noto Sans" w:eastAsia="Times New Roman" w:hAnsi="Noto Sans" w:cs="Noto Sans"/>
          <w:b/>
          <w:sz w:val="20"/>
          <w:szCs w:val="20"/>
        </w:rPr>
      </w:pPr>
      <w:r w:rsidRPr="0015799E">
        <w:rPr>
          <w:rFonts w:ascii="Noto Sans" w:eastAsia="Times New Roman" w:hAnsi="Noto Sans" w:cs="Noto Sans"/>
          <w:sz w:val="20"/>
          <w:szCs w:val="20"/>
        </w:rPr>
        <w:t xml:space="preserve">La entrega se llevará a cabo en los Almacenes de los UMAE, en Belisario </w:t>
      </w:r>
      <w:proofErr w:type="spellStart"/>
      <w:r w:rsidRPr="0015799E">
        <w:rPr>
          <w:rFonts w:ascii="Noto Sans" w:eastAsia="Times New Roman" w:hAnsi="Noto Sans" w:cs="Noto Sans"/>
          <w:sz w:val="20"/>
          <w:szCs w:val="20"/>
        </w:rPr>
        <w:t>Dominguez</w:t>
      </w:r>
      <w:proofErr w:type="spellEnd"/>
      <w:r w:rsidRPr="0015799E">
        <w:rPr>
          <w:rFonts w:ascii="Noto Sans" w:eastAsia="Times New Roman" w:hAnsi="Noto Sans" w:cs="Noto Sans"/>
          <w:sz w:val="20"/>
          <w:szCs w:val="20"/>
        </w:rPr>
        <w:t xml:space="preserve"> No. 1000 Col. Independencia C.P. 44340, Guadalajara Jalisco.</w:t>
      </w:r>
    </w:p>
    <w:p w14:paraId="2DDF4808" w14:textId="77777777" w:rsidR="0015799E" w:rsidRPr="0015799E" w:rsidRDefault="0015799E" w:rsidP="0015799E">
      <w:pPr>
        <w:suppressAutoHyphens/>
        <w:spacing w:line="276" w:lineRule="auto"/>
        <w:jc w:val="both"/>
        <w:rPr>
          <w:rFonts w:ascii="Noto Sans" w:hAnsi="Noto Sans" w:cs="Noto Sans"/>
          <w:sz w:val="20"/>
          <w:szCs w:val="20"/>
        </w:rPr>
      </w:pPr>
    </w:p>
    <w:p w14:paraId="69DB2515" w14:textId="77777777" w:rsidR="0015799E" w:rsidRPr="0015799E" w:rsidRDefault="0015799E" w:rsidP="0015799E">
      <w:pPr>
        <w:suppressAutoHyphens/>
        <w:spacing w:line="276" w:lineRule="auto"/>
        <w:jc w:val="both"/>
        <w:rPr>
          <w:rFonts w:ascii="Noto Sans" w:eastAsia="Times New Roman" w:hAnsi="Noto Sans" w:cs="Noto Sans"/>
          <w:b/>
          <w:sz w:val="20"/>
          <w:szCs w:val="20"/>
        </w:rPr>
      </w:pPr>
      <w:r w:rsidRPr="0015799E">
        <w:rPr>
          <w:rFonts w:ascii="Noto Sans" w:hAnsi="Noto Sans" w:cs="Noto Sans"/>
          <w:sz w:val="20"/>
          <w:szCs w:val="20"/>
        </w:rPr>
        <w:t>Con la entrega se emitirá un documento de alta al licitante directamente en el lugar donde se realiza la entrega, reiterando que el lugar de pago será en la UMAE con</w:t>
      </w:r>
      <w:r w:rsidRPr="0015799E">
        <w:rPr>
          <w:rFonts w:ascii="Noto Sans" w:eastAsia="Times New Roman" w:hAnsi="Noto Sans" w:cs="Noto Sans"/>
          <w:sz w:val="20"/>
          <w:szCs w:val="20"/>
        </w:rPr>
        <w:t xml:space="preserve"> domicilio en Belisario </w:t>
      </w:r>
      <w:proofErr w:type="spellStart"/>
      <w:r w:rsidRPr="0015799E">
        <w:rPr>
          <w:rFonts w:ascii="Noto Sans" w:eastAsia="Times New Roman" w:hAnsi="Noto Sans" w:cs="Noto Sans"/>
          <w:sz w:val="20"/>
          <w:szCs w:val="20"/>
        </w:rPr>
        <w:t>Dominguez</w:t>
      </w:r>
      <w:proofErr w:type="spellEnd"/>
      <w:r w:rsidRPr="0015799E">
        <w:rPr>
          <w:rFonts w:ascii="Noto Sans" w:eastAsia="Times New Roman" w:hAnsi="Noto Sans" w:cs="Noto Sans"/>
          <w:sz w:val="20"/>
          <w:szCs w:val="20"/>
        </w:rPr>
        <w:t xml:space="preserve"> No. 1000 Col. Independencia C.P. 44340, Guadalajara Jalisco.</w:t>
      </w:r>
    </w:p>
    <w:p w14:paraId="172A9017" w14:textId="77777777" w:rsidR="0015799E" w:rsidRPr="0015799E" w:rsidRDefault="0015799E" w:rsidP="0015799E">
      <w:pPr>
        <w:spacing w:line="276" w:lineRule="auto"/>
        <w:jc w:val="both"/>
        <w:rPr>
          <w:rFonts w:ascii="Noto Sans" w:hAnsi="Noto Sans" w:cs="Noto Sans"/>
          <w:sz w:val="20"/>
          <w:szCs w:val="20"/>
        </w:rPr>
      </w:pPr>
    </w:p>
    <w:p w14:paraId="56E686B0" w14:textId="77777777" w:rsidR="0015799E" w:rsidRPr="0015799E" w:rsidRDefault="0015799E" w:rsidP="0015799E">
      <w:pPr>
        <w:pStyle w:val="Subttulo"/>
        <w:spacing w:before="0" w:line="276" w:lineRule="auto"/>
        <w:ind w:left="567" w:hanging="141"/>
        <w:rPr>
          <w:rFonts w:ascii="Noto Sans" w:hAnsi="Noto Sans" w:cs="Noto Sans"/>
          <w:sz w:val="20"/>
          <w:szCs w:val="20"/>
        </w:rPr>
      </w:pPr>
      <w:r w:rsidRPr="0015799E">
        <w:rPr>
          <w:rFonts w:ascii="Noto Sans" w:hAnsi="Noto Sans" w:cs="Noto Sans"/>
          <w:sz w:val="20"/>
          <w:szCs w:val="20"/>
        </w:rPr>
        <w:t xml:space="preserve">2.1 Condiciones de Entrega </w:t>
      </w:r>
    </w:p>
    <w:p w14:paraId="64CA00F3" w14:textId="77777777" w:rsidR="0015799E" w:rsidRPr="0015799E" w:rsidRDefault="0015799E" w:rsidP="0015799E">
      <w:pPr>
        <w:spacing w:line="276" w:lineRule="auto"/>
        <w:jc w:val="both"/>
        <w:rPr>
          <w:rFonts w:ascii="Noto Sans" w:hAnsi="Noto Sans" w:cs="Noto Sans"/>
          <w:sz w:val="20"/>
          <w:szCs w:val="20"/>
        </w:rPr>
      </w:pPr>
    </w:p>
    <w:p w14:paraId="34936383" w14:textId="77777777" w:rsidR="0015799E" w:rsidRPr="0015799E" w:rsidRDefault="0015799E" w:rsidP="0015799E">
      <w:pPr>
        <w:spacing w:after="240" w:line="276" w:lineRule="auto"/>
        <w:jc w:val="both"/>
        <w:rPr>
          <w:rFonts w:ascii="Noto Sans" w:hAnsi="Noto Sans" w:cs="Noto Sans"/>
          <w:sz w:val="20"/>
          <w:szCs w:val="20"/>
        </w:rPr>
      </w:pPr>
      <w:r w:rsidRPr="0015799E">
        <w:rPr>
          <w:rFonts w:ascii="Noto Sans" w:hAnsi="Noto Sans" w:cs="Noto Sans"/>
          <w:sz w:val="20"/>
          <w:szCs w:val="20"/>
        </w:rPr>
        <w:t xml:space="preserve">La transportación de los bienes, debidamente entarimados, las maniobras de carga y descarga en el andén del lugar de entrega serán a cargo del proveedor, así como, el aseguramiento de los  bienes, hasta que estos sean recibidos de conformidad por el Instituto. Se sugiere que los bienes sean entregados en la medida estándar de tarimas de 100 x 120 </w:t>
      </w:r>
      <w:proofErr w:type="spellStart"/>
      <w:r w:rsidRPr="0015799E">
        <w:rPr>
          <w:rFonts w:ascii="Noto Sans" w:hAnsi="Noto Sans" w:cs="Noto Sans"/>
          <w:sz w:val="20"/>
          <w:szCs w:val="20"/>
        </w:rPr>
        <w:t>cms</w:t>
      </w:r>
      <w:proofErr w:type="spellEnd"/>
      <w:r w:rsidRPr="0015799E">
        <w:rPr>
          <w:rFonts w:ascii="Noto Sans" w:hAnsi="Noto Sans" w:cs="Noto Sans"/>
          <w:sz w:val="20"/>
          <w:szCs w:val="20"/>
        </w:rPr>
        <w:t xml:space="preserve">. </w:t>
      </w:r>
    </w:p>
    <w:p w14:paraId="155D6E63" w14:textId="77777777" w:rsidR="0015799E" w:rsidRPr="0015799E" w:rsidRDefault="0015799E" w:rsidP="0015799E">
      <w:pPr>
        <w:spacing w:after="240" w:line="276" w:lineRule="auto"/>
        <w:jc w:val="both"/>
        <w:rPr>
          <w:rFonts w:ascii="Noto Sans" w:hAnsi="Noto Sans" w:cs="Noto Sans"/>
          <w:sz w:val="20"/>
          <w:szCs w:val="20"/>
        </w:rPr>
      </w:pPr>
      <w:r w:rsidRPr="0015799E">
        <w:rPr>
          <w:rFonts w:ascii="Noto Sans" w:hAnsi="Noto Sans" w:cs="Noto Sans"/>
          <w:sz w:val="20"/>
          <w:szCs w:val="20"/>
        </w:rPr>
        <w:t>Los proveedores deberán entregar con los bienes EL PEDIDO</w:t>
      </w:r>
      <w:r w:rsidRPr="0015799E">
        <w:rPr>
          <w:rFonts w:ascii="Noto Sans" w:hAnsi="Noto Sans" w:cs="Noto Sans"/>
          <w:color w:val="FF0000"/>
          <w:sz w:val="20"/>
          <w:szCs w:val="20"/>
        </w:rPr>
        <w:t xml:space="preserve"> </w:t>
      </w:r>
      <w:r w:rsidRPr="0015799E">
        <w:rPr>
          <w:rFonts w:ascii="Noto Sans" w:hAnsi="Noto Sans" w:cs="Noto Sans"/>
          <w:sz w:val="20"/>
          <w:szCs w:val="20"/>
        </w:rPr>
        <w:t xml:space="preserve">en original y ocho copias legibles debidamente </w:t>
      </w:r>
      <w:proofErr w:type="spellStart"/>
      <w:r w:rsidRPr="0015799E">
        <w:rPr>
          <w:rFonts w:ascii="Noto Sans" w:hAnsi="Noto Sans" w:cs="Noto Sans"/>
          <w:sz w:val="20"/>
          <w:szCs w:val="20"/>
        </w:rPr>
        <w:t>requisitadas</w:t>
      </w:r>
      <w:proofErr w:type="spellEnd"/>
      <w:r w:rsidRPr="0015799E">
        <w:rPr>
          <w:rFonts w:ascii="Noto Sans" w:hAnsi="Noto Sans" w:cs="Noto Sans"/>
          <w:sz w:val="20"/>
          <w:szCs w:val="20"/>
        </w:rPr>
        <w:t xml:space="preserve"> en las que se indique; número de lote, número de piezas, descripción de los bienes, precio unitario y costo total.</w:t>
      </w:r>
    </w:p>
    <w:p w14:paraId="3C607E9E"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El proveedor deberá:</w:t>
      </w:r>
    </w:p>
    <w:p w14:paraId="5CE64525" w14:textId="77777777" w:rsidR="0015799E" w:rsidRPr="0015799E" w:rsidRDefault="0015799E" w:rsidP="0015799E">
      <w:pPr>
        <w:spacing w:line="276" w:lineRule="auto"/>
        <w:jc w:val="both"/>
        <w:rPr>
          <w:rFonts w:ascii="Noto Sans" w:hAnsi="Noto Sans" w:cs="Noto Sans"/>
          <w:sz w:val="20"/>
          <w:szCs w:val="20"/>
        </w:rPr>
      </w:pPr>
    </w:p>
    <w:p w14:paraId="08F77CCE" w14:textId="77777777" w:rsidR="0015799E" w:rsidRPr="0015799E" w:rsidRDefault="0015799E" w:rsidP="0015799E">
      <w:pPr>
        <w:pStyle w:val="Prrafodelista"/>
        <w:numPr>
          <w:ilvl w:val="0"/>
          <w:numId w:val="27"/>
        </w:numPr>
        <w:autoSpaceDE w:val="0"/>
        <w:autoSpaceDN w:val="0"/>
        <w:adjustRightInd w:val="0"/>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Asegurar que los bienes se encuentren adecuadamente empacados; con las envolturas originales del fabricante y las condiciones de embalaje que los resguarde del polvo y la humedad, debiendo garantizar y permitir la identificación por clave y en su caso lotes y caducidades, así como preservar sus cualidades durante el transporte y almacenaje, sin merma de su vida útil y sin daño o perjuicio alguno.</w:t>
      </w:r>
    </w:p>
    <w:p w14:paraId="197B8E94" w14:textId="77777777" w:rsidR="0015799E" w:rsidRPr="0015799E" w:rsidRDefault="0015799E" w:rsidP="0015799E">
      <w:pPr>
        <w:pStyle w:val="Prrafodelista"/>
        <w:numPr>
          <w:ilvl w:val="0"/>
          <w:numId w:val="27"/>
        </w:numPr>
        <w:autoSpaceDE w:val="0"/>
        <w:autoSpaceDN w:val="0"/>
        <w:adjustRightInd w:val="0"/>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Entregar conforme a la descripción y las condiciones descritas en el </w:t>
      </w:r>
      <w:r w:rsidRPr="0015799E">
        <w:rPr>
          <w:rFonts w:ascii="Noto Sans" w:hAnsi="Noto Sans" w:cs="Noto Sans"/>
          <w:b/>
          <w:sz w:val="20"/>
          <w:szCs w:val="20"/>
        </w:rPr>
        <w:t>Anexo 4 REQUERIMIENTO.</w:t>
      </w:r>
      <w:r w:rsidRPr="0015799E">
        <w:rPr>
          <w:rFonts w:ascii="Noto Sans" w:hAnsi="Noto Sans" w:cs="Noto Sans"/>
          <w:color w:val="000000"/>
          <w:sz w:val="20"/>
          <w:szCs w:val="20"/>
        </w:rPr>
        <w:t xml:space="preserve"> considerando la presentación, cantidad, empaques en buenas condiciones, origen de los bienes.</w:t>
      </w:r>
    </w:p>
    <w:p w14:paraId="34198FE5" w14:textId="77777777" w:rsidR="0015799E" w:rsidRPr="0015799E" w:rsidRDefault="0015799E" w:rsidP="0015799E">
      <w:pPr>
        <w:spacing w:line="276" w:lineRule="auto"/>
        <w:jc w:val="both"/>
        <w:rPr>
          <w:rFonts w:ascii="Noto Sans" w:hAnsi="Noto Sans" w:cs="Noto Sans"/>
          <w:sz w:val="20"/>
          <w:szCs w:val="20"/>
        </w:rPr>
      </w:pPr>
    </w:p>
    <w:p w14:paraId="53B20CA5" w14:textId="77777777" w:rsidR="0015799E" w:rsidRPr="0015799E" w:rsidRDefault="0015799E" w:rsidP="0015799E">
      <w:pPr>
        <w:pStyle w:val="Prrafodelista"/>
        <w:numPr>
          <w:ilvl w:val="0"/>
          <w:numId w:val="15"/>
        </w:numPr>
        <w:spacing w:after="160" w:line="276" w:lineRule="auto"/>
        <w:jc w:val="both"/>
        <w:rPr>
          <w:rFonts w:ascii="Noto Sans" w:hAnsi="Noto Sans" w:cs="Noto Sans"/>
          <w:b/>
          <w:sz w:val="20"/>
          <w:szCs w:val="20"/>
        </w:rPr>
      </w:pPr>
      <w:r w:rsidRPr="0015799E">
        <w:rPr>
          <w:rFonts w:ascii="Noto Sans" w:hAnsi="Noto Sans" w:cs="Noto Sans"/>
          <w:b/>
          <w:sz w:val="20"/>
          <w:szCs w:val="20"/>
        </w:rPr>
        <w:t>Consideración respecto del criterio de evaluación.</w:t>
      </w:r>
    </w:p>
    <w:p w14:paraId="709C0894"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c) del numeral 4.24.4 de las Políticas, Bases y Lineamientos en materia de Adquisiciones, Arrendamientos y Servicios del Instituto Mexicano del Seguro Social).</w:t>
      </w:r>
    </w:p>
    <w:p w14:paraId="2D021286" w14:textId="77777777" w:rsidR="0015799E" w:rsidRPr="0015799E" w:rsidRDefault="0015799E" w:rsidP="0015799E">
      <w:pPr>
        <w:pStyle w:val="Prrafodelista"/>
        <w:spacing w:line="276" w:lineRule="auto"/>
        <w:jc w:val="both"/>
        <w:rPr>
          <w:rFonts w:ascii="Noto Sans" w:hAnsi="Noto Sans" w:cs="Noto Sans"/>
          <w:b/>
          <w:sz w:val="20"/>
          <w:szCs w:val="20"/>
        </w:rPr>
      </w:pPr>
    </w:p>
    <w:p w14:paraId="438D62CA" w14:textId="77777777" w:rsidR="0015799E" w:rsidRPr="0015799E" w:rsidRDefault="0015799E" w:rsidP="0015799E">
      <w:pPr>
        <w:pStyle w:val="Prrafodelista"/>
        <w:tabs>
          <w:tab w:val="left" w:pos="851"/>
        </w:tabs>
        <w:spacing w:line="276" w:lineRule="auto"/>
        <w:ind w:left="0"/>
        <w:jc w:val="both"/>
        <w:rPr>
          <w:rFonts w:ascii="Noto Sans" w:hAnsi="Noto Sans" w:cs="Noto Sans"/>
          <w:sz w:val="20"/>
          <w:szCs w:val="20"/>
        </w:rPr>
      </w:pPr>
      <w:r w:rsidRPr="0015799E">
        <w:rPr>
          <w:rFonts w:ascii="Noto Sans" w:hAnsi="Noto Sans" w:cs="Noto Sans"/>
          <w:sz w:val="20"/>
          <w:szCs w:val="20"/>
        </w:rPr>
        <w:t xml:space="preserve">En razón de que los bienes objeto del presente procedimiento se encuentran en el </w:t>
      </w:r>
      <w:r w:rsidRPr="0015799E">
        <w:rPr>
          <w:rFonts w:ascii="Noto Sans" w:hAnsi="Noto Sans" w:cs="Noto Sans"/>
          <w:b/>
          <w:sz w:val="20"/>
          <w:szCs w:val="20"/>
        </w:rPr>
        <w:t xml:space="preserve">Catálogo General de Artículos del Instituto Mexicano del Seguro Social, vigente, </w:t>
      </w:r>
      <w:r w:rsidRPr="0015799E">
        <w:rPr>
          <w:rFonts w:ascii="Noto Sans" w:hAnsi="Noto Sans" w:cs="Noto Sans"/>
          <w:sz w:val="20"/>
          <w:szCs w:val="20"/>
        </w:rPr>
        <w:t xml:space="preserve">se considera procedente que la evaluación de las propuestas se realice a través del sistema binario, conforme a lo dispuesto en los artículos 47 y 48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2213BD7F" w14:textId="77777777" w:rsidR="0015799E" w:rsidRPr="0015799E" w:rsidRDefault="0015799E" w:rsidP="0015799E">
      <w:pPr>
        <w:pStyle w:val="Prrafodelista"/>
        <w:spacing w:line="276" w:lineRule="auto"/>
        <w:ind w:left="567"/>
        <w:jc w:val="both"/>
        <w:rPr>
          <w:rFonts w:ascii="Noto Sans" w:hAnsi="Noto Sans" w:cs="Noto Sans"/>
          <w:b/>
          <w:sz w:val="20"/>
          <w:szCs w:val="20"/>
        </w:rPr>
      </w:pPr>
    </w:p>
    <w:p w14:paraId="6A596A01" w14:textId="77777777" w:rsidR="0015799E" w:rsidRPr="0015799E" w:rsidRDefault="0015799E" w:rsidP="0015799E">
      <w:pPr>
        <w:pStyle w:val="Prrafodelista"/>
        <w:numPr>
          <w:ilvl w:val="0"/>
          <w:numId w:val="15"/>
        </w:numPr>
        <w:spacing w:line="276" w:lineRule="auto"/>
        <w:jc w:val="both"/>
        <w:rPr>
          <w:rFonts w:ascii="Noto Sans" w:hAnsi="Noto Sans" w:cs="Noto Sans"/>
          <w:b/>
          <w:sz w:val="20"/>
          <w:szCs w:val="20"/>
        </w:rPr>
      </w:pPr>
      <w:r w:rsidRPr="0015799E">
        <w:rPr>
          <w:rFonts w:ascii="Noto Sans" w:hAnsi="Noto Sans" w:cs="Noto Sans"/>
          <w:b/>
          <w:sz w:val="20"/>
          <w:szCs w:val="20"/>
        </w:rPr>
        <w:t>Licencias, permisos, registros, certificados o autorizaciones que debe cumplir o aplicarse al bien o servicio a contratar.</w:t>
      </w:r>
    </w:p>
    <w:p w14:paraId="0344A366"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lastRenderedPageBreak/>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d) del numeral 4.24.4 de las Políticas, Bases y Lineamientos en materia de Adquisiciones, Arrendamientos y Servicios del Instituto Mexicano del Seguro Social).</w:t>
      </w:r>
    </w:p>
    <w:p w14:paraId="7B3D3D45" w14:textId="77777777" w:rsidR="0015799E" w:rsidRPr="0015799E" w:rsidRDefault="0015799E" w:rsidP="0015799E">
      <w:pPr>
        <w:pStyle w:val="Prrafodelista"/>
        <w:spacing w:line="276" w:lineRule="auto"/>
        <w:jc w:val="both"/>
        <w:rPr>
          <w:rFonts w:ascii="Noto Sans" w:hAnsi="Noto Sans" w:cs="Noto Sans"/>
          <w:b/>
          <w:sz w:val="20"/>
          <w:szCs w:val="20"/>
        </w:rPr>
      </w:pPr>
    </w:p>
    <w:p w14:paraId="77646944" w14:textId="77777777" w:rsidR="0015799E" w:rsidRPr="0015799E" w:rsidRDefault="0015799E" w:rsidP="0015799E">
      <w:pPr>
        <w:spacing w:line="276" w:lineRule="auto"/>
        <w:jc w:val="both"/>
        <w:rPr>
          <w:rFonts w:ascii="Noto Sans" w:hAnsi="Noto Sans" w:cs="Noto Sans"/>
          <w:color w:val="FF0000"/>
          <w:sz w:val="20"/>
          <w:szCs w:val="20"/>
        </w:rPr>
      </w:pPr>
      <w:r w:rsidRPr="0015799E">
        <w:rPr>
          <w:rFonts w:ascii="Noto Sans" w:hAnsi="Noto Sans" w:cs="Noto Sans"/>
          <w:sz w:val="20"/>
          <w:szCs w:val="20"/>
        </w:rPr>
        <w:t xml:space="preserve">Para el presente procedimiento las licencias, permisos, certificados o autorizaciones se indican en los anexos: </w:t>
      </w:r>
      <w:r w:rsidRPr="0015799E">
        <w:rPr>
          <w:rFonts w:ascii="Noto Sans" w:hAnsi="Noto Sans" w:cs="Noto Sans"/>
          <w:b/>
          <w:sz w:val="20"/>
          <w:szCs w:val="20"/>
        </w:rPr>
        <w:t>Anexo 4 REQUERIMIENTO</w:t>
      </w:r>
      <w:r w:rsidRPr="0015799E">
        <w:rPr>
          <w:rFonts w:ascii="Noto Sans" w:hAnsi="Noto Sans" w:cs="Noto Sans"/>
          <w:sz w:val="20"/>
          <w:szCs w:val="20"/>
        </w:rPr>
        <w:t>.</w:t>
      </w:r>
    </w:p>
    <w:p w14:paraId="62274784" w14:textId="77777777" w:rsidR="0015799E" w:rsidRPr="0015799E" w:rsidRDefault="0015799E" w:rsidP="0015799E">
      <w:pPr>
        <w:tabs>
          <w:tab w:val="left" w:pos="1572"/>
        </w:tabs>
        <w:spacing w:line="276" w:lineRule="auto"/>
        <w:jc w:val="both"/>
        <w:rPr>
          <w:rFonts w:ascii="Noto Sans" w:hAnsi="Noto Sans" w:cs="Noto Sans"/>
          <w:color w:val="FF0000"/>
          <w:sz w:val="20"/>
          <w:szCs w:val="20"/>
        </w:rPr>
      </w:pPr>
    </w:p>
    <w:p w14:paraId="17EF8FDD" w14:textId="77777777" w:rsidR="0015799E" w:rsidRPr="0015799E" w:rsidRDefault="0015799E" w:rsidP="0015799E">
      <w:pPr>
        <w:pStyle w:val="Prrafodelista"/>
        <w:numPr>
          <w:ilvl w:val="0"/>
          <w:numId w:val="15"/>
        </w:numPr>
        <w:spacing w:line="276" w:lineRule="auto"/>
        <w:jc w:val="both"/>
        <w:rPr>
          <w:rFonts w:ascii="Noto Sans" w:hAnsi="Noto Sans" w:cs="Noto Sans"/>
          <w:b/>
          <w:sz w:val="20"/>
          <w:szCs w:val="20"/>
        </w:rPr>
      </w:pPr>
      <w:r w:rsidRPr="0015799E">
        <w:rPr>
          <w:rFonts w:ascii="Noto Sans" w:hAnsi="Noto Sans" w:cs="Noto Sans"/>
          <w:b/>
          <w:sz w:val="20"/>
          <w:szCs w:val="20"/>
        </w:rPr>
        <w:t>Documentación técnica necesaria como pueden ser: folletos, catálogos, fotografías, manuales entre otros, en caso de que se requieran para comprobar sus especificaciones.</w:t>
      </w:r>
    </w:p>
    <w:p w14:paraId="5C6EBCE4"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e) del numeral 4.24.4 de las Políticas, Bases y Lineamientos en materia de Adquisiciones, Arrendamientos y Servicios del Instituto Mexicano del Seguro Social).</w:t>
      </w:r>
    </w:p>
    <w:p w14:paraId="1F516C18" w14:textId="77777777" w:rsidR="0015799E" w:rsidRPr="0015799E" w:rsidRDefault="0015799E" w:rsidP="0015799E">
      <w:pPr>
        <w:pStyle w:val="Prrafodelista"/>
        <w:spacing w:line="276" w:lineRule="auto"/>
        <w:jc w:val="both"/>
        <w:rPr>
          <w:rFonts w:ascii="Noto Sans" w:hAnsi="Noto Sans" w:cs="Noto Sans"/>
          <w:b/>
          <w:sz w:val="20"/>
          <w:szCs w:val="20"/>
        </w:rPr>
      </w:pPr>
    </w:p>
    <w:p w14:paraId="11AC9276" w14:textId="77777777" w:rsidR="0015799E" w:rsidRPr="0015799E" w:rsidRDefault="0015799E" w:rsidP="0015799E">
      <w:pPr>
        <w:spacing w:line="276" w:lineRule="auto"/>
        <w:jc w:val="both"/>
        <w:rPr>
          <w:rFonts w:ascii="Noto Sans" w:hAnsi="Noto Sans" w:cs="Noto Sans"/>
          <w:b/>
          <w:sz w:val="20"/>
          <w:szCs w:val="20"/>
        </w:rPr>
      </w:pPr>
      <w:r w:rsidRPr="0015799E">
        <w:rPr>
          <w:rFonts w:ascii="Noto Sans" w:hAnsi="Noto Sans" w:cs="Noto Sans"/>
          <w:sz w:val="20"/>
          <w:szCs w:val="20"/>
        </w:rPr>
        <w:t>Para el presente procedimiento no se requieren folletos, catálogos, fotografías.</w:t>
      </w:r>
    </w:p>
    <w:p w14:paraId="247B861F" w14:textId="77777777" w:rsidR="0015799E" w:rsidRPr="0015799E" w:rsidRDefault="0015799E" w:rsidP="0015799E">
      <w:pPr>
        <w:pStyle w:val="Prrafodelista"/>
        <w:spacing w:line="276" w:lineRule="auto"/>
        <w:ind w:left="786"/>
        <w:jc w:val="both"/>
        <w:rPr>
          <w:rFonts w:ascii="Noto Sans" w:hAnsi="Noto Sans" w:cs="Noto Sans"/>
          <w:sz w:val="20"/>
          <w:szCs w:val="20"/>
          <w:lang w:val="es-ES_tradnl"/>
        </w:rPr>
      </w:pPr>
    </w:p>
    <w:p w14:paraId="31D51127" w14:textId="77777777" w:rsidR="0015799E" w:rsidRPr="0015799E" w:rsidRDefault="0015799E" w:rsidP="0015799E">
      <w:pPr>
        <w:pStyle w:val="Prrafodelista"/>
        <w:numPr>
          <w:ilvl w:val="0"/>
          <w:numId w:val="15"/>
        </w:numPr>
        <w:spacing w:line="276" w:lineRule="auto"/>
        <w:jc w:val="both"/>
        <w:rPr>
          <w:rFonts w:ascii="Noto Sans" w:hAnsi="Noto Sans" w:cs="Noto Sans"/>
          <w:b/>
          <w:sz w:val="20"/>
          <w:szCs w:val="20"/>
        </w:rPr>
      </w:pPr>
      <w:r w:rsidRPr="0015799E">
        <w:rPr>
          <w:rFonts w:ascii="Noto Sans" w:hAnsi="Noto Sans" w:cs="Noto Sans"/>
          <w:b/>
          <w:sz w:val="20"/>
          <w:szCs w:val="20"/>
        </w:rPr>
        <w:t xml:space="preserve">Visitas a las instalaciones institucionales, donde se suministrarán o colocarán los bienes. </w:t>
      </w:r>
    </w:p>
    <w:p w14:paraId="55FFE05B"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f) del numeral 4.24.4 de las Políticas, Bases y Lineamientos en materia de Adquisiciones, Arrendamientos y Servicios del Instituto Mexicano del Seguro Social).</w:t>
      </w:r>
    </w:p>
    <w:p w14:paraId="544EDF12" w14:textId="77777777" w:rsidR="0015799E" w:rsidRPr="0015799E" w:rsidRDefault="0015799E" w:rsidP="0015799E">
      <w:pPr>
        <w:spacing w:line="276" w:lineRule="auto"/>
        <w:jc w:val="both"/>
        <w:rPr>
          <w:rFonts w:ascii="Noto Sans" w:hAnsi="Noto Sans" w:cs="Noto Sans"/>
          <w:sz w:val="20"/>
          <w:szCs w:val="20"/>
          <w:lang w:val="x-none" w:eastAsia="es-ES"/>
        </w:rPr>
      </w:pPr>
      <w:r w:rsidRPr="0015799E">
        <w:rPr>
          <w:rFonts w:ascii="Noto Sans" w:hAnsi="Noto Sans" w:cs="Noto Sans"/>
          <w:sz w:val="20"/>
          <w:szCs w:val="20"/>
          <w:lang w:val="x-none" w:eastAsia="es-ES"/>
        </w:rPr>
        <w:t>Para el presente procedimiento no se realizarán visitas a las instalaciones institucionales por parte de</w:t>
      </w:r>
      <w:r w:rsidRPr="0015799E">
        <w:rPr>
          <w:rFonts w:ascii="Noto Sans" w:hAnsi="Noto Sans" w:cs="Noto Sans"/>
          <w:sz w:val="20"/>
          <w:szCs w:val="20"/>
          <w:lang w:eastAsia="es-ES"/>
        </w:rPr>
        <w:t xml:space="preserve"> los licitantes</w:t>
      </w:r>
      <w:r w:rsidRPr="0015799E">
        <w:rPr>
          <w:rFonts w:ascii="Noto Sans" w:hAnsi="Noto Sans" w:cs="Noto Sans"/>
          <w:sz w:val="20"/>
          <w:szCs w:val="20"/>
          <w:lang w:val="x-none" w:eastAsia="es-ES"/>
        </w:rPr>
        <w:t>.</w:t>
      </w:r>
    </w:p>
    <w:p w14:paraId="70D09179" w14:textId="77777777" w:rsidR="0015799E" w:rsidRPr="0015799E" w:rsidRDefault="0015799E" w:rsidP="0015799E">
      <w:pPr>
        <w:spacing w:line="276" w:lineRule="auto"/>
        <w:jc w:val="both"/>
        <w:rPr>
          <w:rFonts w:ascii="Noto Sans" w:hAnsi="Noto Sans" w:cs="Noto Sans"/>
          <w:sz w:val="20"/>
          <w:szCs w:val="20"/>
          <w:lang w:val="es-MX" w:eastAsia="es-ES"/>
        </w:rPr>
      </w:pPr>
    </w:p>
    <w:p w14:paraId="0C69CA4B" w14:textId="77777777" w:rsidR="0015799E" w:rsidRPr="0015799E" w:rsidRDefault="0015799E" w:rsidP="0015799E">
      <w:pPr>
        <w:pStyle w:val="Prrafodelista"/>
        <w:numPr>
          <w:ilvl w:val="0"/>
          <w:numId w:val="15"/>
        </w:numPr>
        <w:spacing w:line="276" w:lineRule="auto"/>
        <w:ind w:left="567" w:hanging="141"/>
        <w:jc w:val="both"/>
        <w:rPr>
          <w:rFonts w:ascii="Noto Sans" w:hAnsi="Noto Sans" w:cs="Noto Sans"/>
          <w:b/>
          <w:sz w:val="20"/>
          <w:szCs w:val="20"/>
        </w:rPr>
      </w:pPr>
      <w:r w:rsidRPr="0015799E">
        <w:rPr>
          <w:rFonts w:ascii="Noto Sans" w:hAnsi="Noto Sans" w:cs="Noto Sans"/>
          <w:b/>
          <w:sz w:val="20"/>
          <w:szCs w:val="20"/>
        </w:rPr>
        <w:t xml:space="preserve">  </w:t>
      </w:r>
      <w:r w:rsidRPr="0015799E">
        <w:rPr>
          <w:rFonts w:ascii="Noto Sans" w:hAnsi="Noto Sans" w:cs="Noto Sans"/>
          <w:b/>
          <w:sz w:val="20"/>
          <w:szCs w:val="20"/>
        </w:rPr>
        <w:tab/>
        <w:t xml:space="preserve">Visitas a las instalaciones de los proveedores. </w:t>
      </w:r>
    </w:p>
    <w:p w14:paraId="5182521F"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g) del numeral 4.24.4 de las Políticas, Bases y Lineamientos en materia de Adquisiciones, Arrendamientos y Servicios del Instituto Mexicano del Seguro Social).</w:t>
      </w:r>
    </w:p>
    <w:p w14:paraId="0F9555EB" w14:textId="77777777" w:rsidR="0015799E" w:rsidRPr="0015799E" w:rsidRDefault="0015799E" w:rsidP="0015799E">
      <w:pPr>
        <w:pStyle w:val="Prrafodelista"/>
        <w:spacing w:line="276" w:lineRule="auto"/>
        <w:ind w:left="567"/>
        <w:jc w:val="both"/>
        <w:rPr>
          <w:rFonts w:ascii="Noto Sans" w:hAnsi="Noto Sans" w:cs="Noto Sans"/>
          <w:sz w:val="20"/>
          <w:szCs w:val="20"/>
        </w:rPr>
      </w:pPr>
    </w:p>
    <w:p w14:paraId="6F0DC600" w14:textId="77777777" w:rsidR="0015799E" w:rsidRPr="0015799E" w:rsidRDefault="0015799E" w:rsidP="0015799E">
      <w:pPr>
        <w:spacing w:line="276" w:lineRule="auto"/>
        <w:ind w:left="360" w:hanging="360"/>
        <w:jc w:val="both"/>
        <w:rPr>
          <w:rFonts w:ascii="Noto Sans" w:hAnsi="Noto Sans" w:cs="Noto Sans"/>
          <w:sz w:val="20"/>
          <w:szCs w:val="20"/>
          <w:lang w:eastAsia="es-ES"/>
        </w:rPr>
      </w:pPr>
      <w:r w:rsidRPr="0015799E">
        <w:rPr>
          <w:rFonts w:ascii="Noto Sans" w:hAnsi="Noto Sans" w:cs="Noto Sans"/>
          <w:sz w:val="20"/>
          <w:szCs w:val="20"/>
          <w:lang w:val="x-none" w:eastAsia="es-ES"/>
        </w:rPr>
        <w:t xml:space="preserve">Para el presente procedimiento no se realizarán visitas a las instalaciones </w:t>
      </w:r>
      <w:r w:rsidRPr="0015799E">
        <w:rPr>
          <w:rFonts w:ascii="Noto Sans" w:hAnsi="Noto Sans" w:cs="Noto Sans"/>
          <w:sz w:val="20"/>
          <w:szCs w:val="20"/>
          <w:lang w:eastAsia="es-ES"/>
        </w:rPr>
        <w:t>de los licitantes.</w:t>
      </w:r>
    </w:p>
    <w:p w14:paraId="7E71DF96" w14:textId="77777777" w:rsidR="0015799E" w:rsidRPr="0015799E" w:rsidRDefault="0015799E" w:rsidP="0015799E">
      <w:pPr>
        <w:spacing w:line="276" w:lineRule="auto"/>
        <w:jc w:val="both"/>
        <w:rPr>
          <w:rFonts w:ascii="Noto Sans" w:hAnsi="Noto Sans" w:cs="Noto Sans"/>
          <w:sz w:val="20"/>
          <w:szCs w:val="20"/>
          <w:lang w:eastAsia="es-ES"/>
        </w:rPr>
      </w:pPr>
    </w:p>
    <w:p w14:paraId="719B8BC7" w14:textId="77777777" w:rsidR="0015799E" w:rsidRPr="0015799E" w:rsidRDefault="0015799E" w:rsidP="0015799E">
      <w:pPr>
        <w:pStyle w:val="Prrafodelista"/>
        <w:numPr>
          <w:ilvl w:val="0"/>
          <w:numId w:val="15"/>
        </w:numPr>
        <w:spacing w:line="276" w:lineRule="auto"/>
        <w:ind w:left="567" w:hanging="141"/>
        <w:jc w:val="both"/>
        <w:rPr>
          <w:rFonts w:ascii="Noto Sans" w:hAnsi="Noto Sans" w:cs="Noto Sans"/>
          <w:b/>
          <w:sz w:val="20"/>
          <w:szCs w:val="20"/>
        </w:rPr>
      </w:pPr>
      <w:r w:rsidRPr="0015799E">
        <w:rPr>
          <w:rFonts w:ascii="Noto Sans" w:hAnsi="Noto Sans" w:cs="Noto Sans"/>
          <w:b/>
          <w:sz w:val="20"/>
          <w:szCs w:val="20"/>
        </w:rPr>
        <w:t>Penas convencionales y deducciones.</w:t>
      </w:r>
    </w:p>
    <w:p w14:paraId="774E4F18" w14:textId="77777777" w:rsidR="0015799E" w:rsidRPr="0015799E" w:rsidRDefault="0015799E" w:rsidP="0015799E">
      <w:pPr>
        <w:pStyle w:val="Prrafodelista"/>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h) del numeral 4.24.4 de las Políticas, Bases y Lineamientos en materia de Adquisiciones, Arrendamientos y Servicios del Instituto Mexicano del Seguro Social).</w:t>
      </w:r>
    </w:p>
    <w:p w14:paraId="123D4B06"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De conformidad a lo establecido en los artículos 66 fracción XIX, 75 y 76, de la Ley de Adquisiciones Arrendamientos y Servicios del Sector Público y 85 fracción V, 86 segundo párrafo, 95, 96, 97 y 100 de su Reglamento.</w:t>
      </w:r>
    </w:p>
    <w:p w14:paraId="5473F008" w14:textId="77777777" w:rsidR="0015799E" w:rsidRPr="0015799E" w:rsidRDefault="0015799E" w:rsidP="0015799E">
      <w:pPr>
        <w:spacing w:line="276" w:lineRule="auto"/>
        <w:jc w:val="both"/>
        <w:rPr>
          <w:rFonts w:ascii="Noto Sans" w:hAnsi="Noto Sans" w:cs="Noto Sans"/>
          <w:sz w:val="20"/>
          <w:szCs w:val="20"/>
        </w:rPr>
      </w:pPr>
    </w:p>
    <w:p w14:paraId="7ECC4E5A"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7EE6BEAA" w14:textId="77777777" w:rsidR="0015799E" w:rsidRPr="0015799E" w:rsidRDefault="0015799E" w:rsidP="0015799E">
      <w:pPr>
        <w:spacing w:line="276" w:lineRule="auto"/>
        <w:jc w:val="both"/>
        <w:rPr>
          <w:rFonts w:ascii="Noto Sans" w:hAnsi="Noto Sans" w:cs="Noto Sans"/>
          <w:sz w:val="20"/>
          <w:szCs w:val="20"/>
        </w:rPr>
      </w:pPr>
    </w:p>
    <w:p w14:paraId="752D7637" w14:textId="77777777" w:rsidR="0015799E" w:rsidRPr="0015799E" w:rsidRDefault="0015799E" w:rsidP="0015799E">
      <w:pPr>
        <w:pStyle w:val="Subttulo"/>
        <w:tabs>
          <w:tab w:val="left" w:pos="993"/>
        </w:tabs>
        <w:spacing w:before="0" w:line="276" w:lineRule="auto"/>
        <w:ind w:left="708" w:hanging="282"/>
        <w:rPr>
          <w:rFonts w:ascii="Noto Sans" w:hAnsi="Noto Sans" w:cs="Noto Sans"/>
          <w:sz w:val="20"/>
          <w:szCs w:val="20"/>
        </w:rPr>
      </w:pPr>
      <w:r w:rsidRPr="0015799E">
        <w:rPr>
          <w:rFonts w:ascii="Noto Sans" w:hAnsi="Noto Sans" w:cs="Noto Sans"/>
          <w:sz w:val="20"/>
          <w:szCs w:val="20"/>
        </w:rPr>
        <w:lastRenderedPageBreak/>
        <w:t>8.1 Penas Convencionales</w:t>
      </w:r>
    </w:p>
    <w:p w14:paraId="6C1D22ED" w14:textId="77777777" w:rsidR="0015799E" w:rsidRPr="0015799E" w:rsidRDefault="0015799E" w:rsidP="0015799E">
      <w:pPr>
        <w:pStyle w:val="Sinespaciado"/>
        <w:spacing w:line="276" w:lineRule="auto"/>
        <w:jc w:val="both"/>
        <w:rPr>
          <w:rFonts w:ascii="Noto Sans" w:hAnsi="Noto Sans" w:cs="Noto Sans"/>
          <w:sz w:val="20"/>
          <w:szCs w:val="20"/>
          <w:lang w:val="es-ES" w:eastAsia="es-ES"/>
        </w:rPr>
      </w:pPr>
    </w:p>
    <w:p w14:paraId="34D1BD2F"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6D537AE1" w14:textId="77777777" w:rsidR="0015799E" w:rsidRPr="0015799E" w:rsidRDefault="0015799E" w:rsidP="0015799E">
      <w:pPr>
        <w:spacing w:line="276" w:lineRule="auto"/>
        <w:jc w:val="both"/>
        <w:rPr>
          <w:rFonts w:ascii="Noto Sans" w:hAnsi="Noto Sans" w:cs="Noto Sans"/>
          <w:sz w:val="20"/>
          <w:szCs w:val="20"/>
        </w:rPr>
      </w:pPr>
    </w:p>
    <w:p w14:paraId="369DFC88"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65EDAB5F" w14:textId="77777777" w:rsidR="0015799E" w:rsidRPr="0015799E" w:rsidRDefault="0015799E" w:rsidP="0015799E">
      <w:pPr>
        <w:spacing w:line="276" w:lineRule="auto"/>
        <w:jc w:val="both"/>
        <w:rPr>
          <w:rFonts w:ascii="Noto Sans" w:hAnsi="Noto Sans" w:cs="Noto Sans"/>
          <w:sz w:val="20"/>
          <w:szCs w:val="20"/>
        </w:rPr>
      </w:pPr>
    </w:p>
    <w:p w14:paraId="69D43DAA" w14:textId="77777777" w:rsidR="0015799E" w:rsidRPr="0015799E" w:rsidRDefault="0015799E" w:rsidP="0015799E">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Se penalizará con el 1% (uno por ciento) por día natural de atraso, hasta por cuatro días.</w:t>
      </w:r>
    </w:p>
    <w:p w14:paraId="0E4EA104" w14:textId="77777777" w:rsidR="0015799E" w:rsidRPr="0015799E" w:rsidRDefault="0015799E" w:rsidP="0015799E">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Se determinará en función de los bienes no entregados en la fecha convenida.</w:t>
      </w:r>
    </w:p>
    <w:p w14:paraId="7983CC66" w14:textId="77777777" w:rsidR="0015799E" w:rsidRPr="0015799E" w:rsidRDefault="0015799E" w:rsidP="0015799E">
      <w:pPr>
        <w:pStyle w:val="Prrafodelista"/>
        <w:numPr>
          <w:ilvl w:val="0"/>
          <w:numId w:val="16"/>
        </w:numPr>
        <w:spacing w:line="276" w:lineRule="auto"/>
        <w:jc w:val="both"/>
        <w:rPr>
          <w:rFonts w:ascii="Noto Sans" w:hAnsi="Noto Sans" w:cs="Noto Sans"/>
          <w:sz w:val="20"/>
          <w:szCs w:val="20"/>
        </w:rPr>
      </w:pPr>
      <w:r w:rsidRPr="0015799E">
        <w:rPr>
          <w:rFonts w:ascii="Noto Sans" w:hAnsi="Noto Sans" w:cs="Noto Sans"/>
          <w:sz w:val="20"/>
          <w:szCs w:val="20"/>
        </w:rPr>
        <w:t>El período de penalización comienza a contar a partir del día siguiente en que se concluye el plazo o fecha convenida para la entrega de los bienes.</w:t>
      </w:r>
    </w:p>
    <w:p w14:paraId="50455CDD" w14:textId="77777777" w:rsidR="0015799E" w:rsidRPr="0015799E" w:rsidRDefault="0015799E" w:rsidP="0015799E">
      <w:pPr>
        <w:pStyle w:val="Prrafodelista"/>
        <w:spacing w:line="276" w:lineRule="auto"/>
        <w:jc w:val="both"/>
        <w:rPr>
          <w:rFonts w:ascii="Noto Sans" w:hAnsi="Noto Sans" w:cs="Noto Sans"/>
          <w:sz w:val="20"/>
          <w:szCs w:val="20"/>
        </w:rPr>
      </w:pPr>
    </w:p>
    <w:p w14:paraId="10087536" w14:textId="77777777" w:rsidR="0015799E" w:rsidRPr="0015799E" w:rsidRDefault="0015799E" w:rsidP="0015799E">
      <w:pPr>
        <w:spacing w:line="276" w:lineRule="auto"/>
        <w:jc w:val="both"/>
        <w:rPr>
          <w:rFonts w:ascii="Noto Sans" w:hAnsi="Noto Sans" w:cs="Noto Sans"/>
          <w:bCs/>
          <w:sz w:val="20"/>
          <w:szCs w:val="20"/>
        </w:rPr>
      </w:pPr>
      <w:r w:rsidRPr="0015799E">
        <w:rPr>
          <w:rFonts w:ascii="Noto Sans" w:hAnsi="Noto Sans" w:cs="Noto Sans"/>
          <w:bCs/>
          <w:sz w:val="20"/>
          <w:szCs w:val="20"/>
        </w:rPr>
        <w:t xml:space="preserve">La penalización por atraso en la entrega de los bienes considerará lo siguiente: </w:t>
      </w:r>
    </w:p>
    <w:p w14:paraId="2F8553D0" w14:textId="77777777" w:rsidR="0015799E" w:rsidRPr="0015799E" w:rsidRDefault="0015799E" w:rsidP="0015799E">
      <w:pPr>
        <w:spacing w:line="276" w:lineRule="auto"/>
        <w:jc w:val="both"/>
        <w:rPr>
          <w:rFonts w:ascii="Noto Sans" w:hAnsi="Noto Sans" w:cs="Noto Sans"/>
          <w:bCs/>
          <w:sz w:val="20"/>
          <w:szCs w:val="20"/>
        </w:rPr>
      </w:pPr>
    </w:p>
    <w:p w14:paraId="28ED1912" w14:textId="77777777" w:rsidR="0015799E" w:rsidRPr="0015799E" w:rsidRDefault="0015799E" w:rsidP="0015799E">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2AE79E75" w14:textId="77777777" w:rsidR="0015799E" w:rsidRPr="0015799E" w:rsidRDefault="0015799E" w:rsidP="0015799E">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12B6BCF5" w14:textId="77777777" w:rsidR="0015799E" w:rsidRPr="0015799E" w:rsidRDefault="0015799E" w:rsidP="0015799E">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077BBD4D" w14:textId="77777777" w:rsidR="0015799E" w:rsidRPr="0015799E" w:rsidRDefault="0015799E" w:rsidP="0015799E">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 xml:space="preserve">La penalización se calculará a partir del día siguiente en que concluye el plazo o fecha convenida para la entrega de los bienes. </w:t>
      </w:r>
    </w:p>
    <w:p w14:paraId="3119F297" w14:textId="77777777" w:rsidR="0015799E" w:rsidRPr="0015799E" w:rsidRDefault="0015799E" w:rsidP="0015799E">
      <w:pPr>
        <w:numPr>
          <w:ilvl w:val="0"/>
          <w:numId w:val="17"/>
        </w:numPr>
        <w:spacing w:line="276" w:lineRule="auto"/>
        <w:ind w:left="709" w:hanging="283"/>
        <w:jc w:val="both"/>
        <w:rPr>
          <w:rFonts w:ascii="Noto Sans" w:hAnsi="Noto Sans" w:cs="Noto Sans"/>
          <w:bCs/>
          <w:sz w:val="20"/>
          <w:szCs w:val="20"/>
          <w:lang w:eastAsia="ar-SA"/>
        </w:rPr>
      </w:pPr>
      <w:r w:rsidRPr="0015799E">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4B7C467F" w14:textId="77777777" w:rsidR="0015799E" w:rsidRPr="0015799E" w:rsidRDefault="0015799E" w:rsidP="0015799E">
      <w:pPr>
        <w:spacing w:line="276" w:lineRule="auto"/>
        <w:jc w:val="both"/>
        <w:rPr>
          <w:rFonts w:ascii="Noto Sans" w:hAnsi="Noto Sans" w:cs="Noto Sans"/>
          <w:bCs/>
          <w:sz w:val="20"/>
          <w:szCs w:val="20"/>
          <w:lang w:eastAsia="ar-SA"/>
        </w:rPr>
      </w:pPr>
    </w:p>
    <w:p w14:paraId="79A96673" w14:textId="77777777" w:rsidR="0015799E" w:rsidRPr="0015799E" w:rsidRDefault="0015799E" w:rsidP="0015799E">
      <w:pPr>
        <w:pStyle w:val="Subttulo"/>
        <w:numPr>
          <w:ilvl w:val="1"/>
          <w:numId w:val="18"/>
        </w:numPr>
        <w:tabs>
          <w:tab w:val="left" w:pos="1134"/>
        </w:tabs>
        <w:spacing w:before="0" w:line="276" w:lineRule="auto"/>
        <w:ind w:hanging="294"/>
        <w:rPr>
          <w:rFonts w:ascii="Noto Sans" w:hAnsi="Noto Sans" w:cs="Noto Sans"/>
          <w:sz w:val="20"/>
          <w:szCs w:val="20"/>
        </w:rPr>
      </w:pPr>
      <w:r w:rsidRPr="0015799E">
        <w:rPr>
          <w:rFonts w:ascii="Noto Sans" w:hAnsi="Noto Sans" w:cs="Noto Sans"/>
          <w:sz w:val="20"/>
          <w:szCs w:val="20"/>
        </w:rPr>
        <w:t xml:space="preserve"> Deducciones</w:t>
      </w:r>
    </w:p>
    <w:p w14:paraId="72CC54B1" w14:textId="77777777" w:rsidR="0015799E" w:rsidRPr="0015799E" w:rsidRDefault="0015799E" w:rsidP="0015799E">
      <w:pPr>
        <w:tabs>
          <w:tab w:val="left" w:pos="1134"/>
        </w:tabs>
        <w:spacing w:line="276" w:lineRule="auto"/>
        <w:jc w:val="both"/>
        <w:rPr>
          <w:rFonts w:ascii="Noto Sans" w:hAnsi="Noto Sans" w:cs="Noto Sans"/>
          <w:b/>
          <w:sz w:val="20"/>
          <w:szCs w:val="20"/>
        </w:rPr>
      </w:pPr>
    </w:p>
    <w:p w14:paraId="23DA0184"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7D78D820" w14:textId="77777777" w:rsidR="0015799E" w:rsidRPr="0015799E" w:rsidRDefault="0015799E" w:rsidP="0015799E">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15799E" w:rsidRPr="0015799E" w14:paraId="32F66F5D" w14:textId="77777777" w:rsidTr="00FD1303">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0084627" w14:textId="77777777" w:rsidR="0015799E" w:rsidRPr="0015799E" w:rsidRDefault="0015799E" w:rsidP="00FD1303">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lastRenderedPageBreak/>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87809D3" w14:textId="77777777" w:rsidR="0015799E" w:rsidRPr="0015799E" w:rsidRDefault="0015799E" w:rsidP="00FD1303">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1DE4AE" w14:textId="77777777" w:rsidR="0015799E" w:rsidRPr="0015799E" w:rsidRDefault="0015799E" w:rsidP="00FD1303">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MÉTODO DE CÁLCULO</w:t>
            </w:r>
          </w:p>
          <w:p w14:paraId="05DAB8F6" w14:textId="77777777" w:rsidR="0015799E" w:rsidRPr="0015799E" w:rsidRDefault="0015799E" w:rsidP="00FD1303">
            <w:pPr>
              <w:spacing w:line="276" w:lineRule="auto"/>
              <w:contextualSpacing/>
              <w:jc w:val="both"/>
              <w:rPr>
                <w:rFonts w:ascii="Noto Sans" w:eastAsia="Times New Roman" w:hAnsi="Noto Sans" w:cs="Noto Sans"/>
                <w:b/>
                <w:sz w:val="20"/>
                <w:szCs w:val="20"/>
              </w:rPr>
            </w:pPr>
            <w:r w:rsidRPr="0015799E">
              <w:rPr>
                <w:rFonts w:ascii="Noto Sans" w:eastAsia="Times New Roman" w:hAnsi="Noto Sans" w:cs="Noto Sans"/>
                <w:b/>
                <w:sz w:val="20"/>
                <w:szCs w:val="20"/>
              </w:rPr>
              <w:t>Y LÍMITE DE INCUMPLIMIENTO</w:t>
            </w:r>
          </w:p>
        </w:tc>
      </w:tr>
      <w:tr w:rsidR="0015799E" w:rsidRPr="0015799E" w14:paraId="67580024" w14:textId="77777777" w:rsidTr="00FD1303">
        <w:trPr>
          <w:trHeight w:val="331"/>
          <w:jc w:val="center"/>
        </w:trPr>
        <w:tc>
          <w:tcPr>
            <w:tcW w:w="4223" w:type="dxa"/>
            <w:tcBorders>
              <w:top w:val="single" w:sz="4" w:space="0" w:color="auto"/>
            </w:tcBorders>
            <w:shd w:val="clear" w:color="auto" w:fill="auto"/>
            <w:vAlign w:val="center"/>
          </w:tcPr>
          <w:p w14:paraId="331B0CE4" w14:textId="77777777" w:rsidR="0015799E" w:rsidRPr="0015799E" w:rsidRDefault="0015799E" w:rsidP="00FD1303">
            <w:pPr>
              <w:spacing w:line="276" w:lineRule="auto"/>
              <w:contextualSpacing/>
              <w:jc w:val="both"/>
              <w:rPr>
                <w:rFonts w:ascii="Noto Sans" w:eastAsia="Times New Roman" w:hAnsi="Noto Sans" w:cs="Noto Sans"/>
                <w:sz w:val="20"/>
                <w:szCs w:val="20"/>
                <w:lang w:val="x-none" w:eastAsia="es-ES"/>
              </w:rPr>
            </w:pPr>
            <w:r w:rsidRPr="0015799E">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2FCA52F5"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7FDD4975"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15799E" w:rsidRPr="0015799E" w14:paraId="34B918C7" w14:textId="77777777" w:rsidTr="00FD1303">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A61FC"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EN CASO DE INCUMPLIMIENTO PARCIAL EN LA ENTREGA DE LOS BIENES.</w:t>
            </w:r>
          </w:p>
          <w:p w14:paraId="475DD285" w14:textId="77777777" w:rsidR="0015799E" w:rsidRPr="0015799E" w:rsidRDefault="0015799E" w:rsidP="00FD1303">
            <w:pPr>
              <w:spacing w:line="276" w:lineRule="auto"/>
              <w:contextualSpacing/>
              <w:jc w:val="both"/>
              <w:rPr>
                <w:rFonts w:ascii="Noto Sans" w:eastAsia="Times New Roman" w:hAnsi="Noto Sans" w:cs="Noto Sans"/>
                <w:sz w:val="20"/>
                <w:szCs w:val="20"/>
              </w:rPr>
            </w:pPr>
          </w:p>
          <w:p w14:paraId="75620737"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BAD16"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F23E" w14:textId="77777777" w:rsidR="0015799E" w:rsidRPr="0015799E" w:rsidRDefault="0015799E" w:rsidP="00FD1303">
            <w:pPr>
              <w:spacing w:line="276" w:lineRule="auto"/>
              <w:contextualSpacing/>
              <w:jc w:val="both"/>
              <w:rPr>
                <w:rFonts w:ascii="Noto Sans" w:eastAsia="Times New Roman" w:hAnsi="Noto Sans" w:cs="Noto Sans"/>
                <w:sz w:val="20"/>
                <w:szCs w:val="20"/>
              </w:rPr>
            </w:pPr>
            <w:r w:rsidRPr="0015799E">
              <w:rPr>
                <w:rFonts w:ascii="Noto Sans" w:eastAsia="Times New Roman" w:hAnsi="Noto Sans" w:cs="Noto Sans"/>
                <w:sz w:val="20"/>
                <w:szCs w:val="20"/>
              </w:rPr>
              <w:t>Se aplicará el 10% del valor por los bienes no entregados.</w:t>
            </w:r>
          </w:p>
        </w:tc>
      </w:tr>
    </w:tbl>
    <w:p w14:paraId="3BF8657B" w14:textId="77777777" w:rsidR="0015799E" w:rsidRPr="0015799E" w:rsidRDefault="0015799E" w:rsidP="0015799E">
      <w:pPr>
        <w:spacing w:line="276" w:lineRule="auto"/>
        <w:jc w:val="both"/>
        <w:rPr>
          <w:rFonts w:ascii="Noto Sans" w:hAnsi="Noto Sans" w:cs="Noto Sans"/>
          <w:sz w:val="20"/>
          <w:szCs w:val="20"/>
        </w:rPr>
      </w:pPr>
    </w:p>
    <w:p w14:paraId="4359FBB2"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6E19B799" w14:textId="77777777" w:rsidR="0015799E" w:rsidRPr="0015799E" w:rsidRDefault="0015799E" w:rsidP="0015799E">
      <w:pPr>
        <w:spacing w:line="276" w:lineRule="auto"/>
        <w:jc w:val="both"/>
        <w:rPr>
          <w:rFonts w:ascii="Noto Sans" w:hAnsi="Noto Sans" w:cs="Noto Sans"/>
          <w:sz w:val="20"/>
          <w:szCs w:val="20"/>
        </w:rPr>
      </w:pPr>
    </w:p>
    <w:p w14:paraId="6BA563E9"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42F6E13F" w14:textId="77777777" w:rsidR="0015799E" w:rsidRPr="0015799E" w:rsidRDefault="0015799E" w:rsidP="0015799E">
      <w:pPr>
        <w:spacing w:line="276" w:lineRule="auto"/>
        <w:jc w:val="both"/>
        <w:rPr>
          <w:rFonts w:ascii="Noto Sans" w:hAnsi="Noto Sans" w:cs="Noto Sans"/>
          <w:sz w:val="20"/>
          <w:szCs w:val="20"/>
        </w:rPr>
      </w:pPr>
    </w:p>
    <w:p w14:paraId="142C149E" w14:textId="77777777" w:rsidR="0015799E" w:rsidRPr="0015799E" w:rsidRDefault="0015799E" w:rsidP="0015799E">
      <w:pPr>
        <w:pStyle w:val="Prrafodelista"/>
        <w:numPr>
          <w:ilvl w:val="0"/>
          <w:numId w:val="15"/>
        </w:numPr>
        <w:spacing w:line="276" w:lineRule="auto"/>
        <w:ind w:left="426" w:firstLine="0"/>
        <w:jc w:val="both"/>
        <w:rPr>
          <w:rFonts w:ascii="Noto Sans" w:hAnsi="Noto Sans" w:cs="Noto Sans"/>
          <w:b/>
          <w:sz w:val="20"/>
          <w:szCs w:val="20"/>
        </w:rPr>
      </w:pPr>
      <w:r w:rsidRPr="0015799E">
        <w:rPr>
          <w:rFonts w:ascii="Noto Sans" w:hAnsi="Noto Sans" w:cs="Noto Sans"/>
          <w:b/>
          <w:sz w:val="20"/>
          <w:szCs w:val="20"/>
        </w:rPr>
        <w:t xml:space="preserve">Mecanismos requeridos al proveedor para responder por defectos o vicios ocultos de los bienes. </w:t>
      </w:r>
    </w:p>
    <w:p w14:paraId="7A1FA5FF" w14:textId="77777777" w:rsidR="0015799E" w:rsidRPr="0015799E" w:rsidRDefault="0015799E" w:rsidP="0015799E">
      <w:pPr>
        <w:autoSpaceDE w:val="0"/>
        <w:autoSpaceDN w:val="0"/>
        <w:adjustRightInd w:val="0"/>
        <w:spacing w:line="276" w:lineRule="auto"/>
        <w:ind w:left="426"/>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i) del numeral 4.24.4 de las Políticas, Bases y Lineamientos en materia de Adquisiciones, Arrendamientos y Servicios del Instituto Mexicano del Seguro Social).</w:t>
      </w:r>
    </w:p>
    <w:p w14:paraId="2B30151C" w14:textId="77777777" w:rsidR="0015799E" w:rsidRPr="0015799E" w:rsidRDefault="0015799E" w:rsidP="0015799E">
      <w:pPr>
        <w:pStyle w:val="Prrafodelista"/>
        <w:spacing w:line="276" w:lineRule="auto"/>
        <w:ind w:left="426"/>
        <w:jc w:val="both"/>
        <w:rPr>
          <w:rFonts w:ascii="Noto Sans" w:hAnsi="Noto Sans" w:cs="Noto Sans"/>
          <w:b/>
          <w:sz w:val="20"/>
          <w:szCs w:val="20"/>
        </w:rPr>
      </w:pPr>
    </w:p>
    <w:p w14:paraId="6EA6952E" w14:textId="77777777" w:rsidR="0015799E" w:rsidRPr="0015799E" w:rsidRDefault="0015799E" w:rsidP="0015799E">
      <w:pPr>
        <w:pStyle w:val="Prrafodelista"/>
        <w:spacing w:line="276" w:lineRule="auto"/>
        <w:ind w:left="0"/>
        <w:jc w:val="both"/>
        <w:rPr>
          <w:rFonts w:ascii="Noto Sans" w:hAnsi="Noto Sans" w:cs="Noto Sans"/>
          <w:sz w:val="20"/>
          <w:szCs w:val="20"/>
        </w:rPr>
      </w:pPr>
      <w:r w:rsidRPr="0015799E">
        <w:rPr>
          <w:rFonts w:ascii="Noto Sans" w:hAnsi="Noto Sans" w:cs="Noto Sans"/>
          <w:sz w:val="20"/>
          <w:szCs w:val="20"/>
        </w:rPr>
        <w:t>El licitante que resulte adjudicado con la presentación de su propuesta acepta responder en cualquier caso de los defectos y vicios ocultos de los bienes objeto del presente procedimiento de contratación durante la vigencia del contrato, debiendo cumplir con las obligaciones de canje o devolución precisadas en los Términos y Condiciones.</w:t>
      </w:r>
    </w:p>
    <w:p w14:paraId="07B606E4"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lastRenderedPageBreak/>
        <w:t>Los proveedores se obligan a responder por su cuenta y riesgo de los daños y/o perjuicios que, por inobservancia o negligencia de su parte, llegue a causar al Instituto y/o terceros.</w:t>
      </w:r>
    </w:p>
    <w:p w14:paraId="6D3311FF" w14:textId="77777777" w:rsidR="0015799E" w:rsidRPr="0015799E" w:rsidRDefault="0015799E" w:rsidP="0015799E">
      <w:pPr>
        <w:pStyle w:val="Prrafodelista"/>
        <w:spacing w:line="276" w:lineRule="auto"/>
        <w:ind w:left="0"/>
        <w:jc w:val="both"/>
        <w:rPr>
          <w:rFonts w:ascii="Noto Sans" w:hAnsi="Noto Sans" w:cs="Noto Sans"/>
          <w:sz w:val="20"/>
          <w:szCs w:val="20"/>
        </w:rPr>
      </w:pPr>
    </w:p>
    <w:p w14:paraId="5B46542D" w14:textId="77777777" w:rsidR="0015799E" w:rsidRPr="0015799E" w:rsidRDefault="0015799E" w:rsidP="0015799E">
      <w:pPr>
        <w:pStyle w:val="Prrafodelista"/>
        <w:numPr>
          <w:ilvl w:val="1"/>
          <w:numId w:val="30"/>
        </w:numPr>
        <w:spacing w:after="160" w:line="276" w:lineRule="auto"/>
        <w:ind w:left="851" w:hanging="425"/>
        <w:jc w:val="both"/>
        <w:rPr>
          <w:rFonts w:ascii="Noto Sans" w:hAnsi="Noto Sans" w:cs="Noto Sans"/>
          <w:b/>
          <w:sz w:val="20"/>
          <w:szCs w:val="20"/>
        </w:rPr>
      </w:pPr>
      <w:r w:rsidRPr="0015799E">
        <w:rPr>
          <w:rFonts w:ascii="Noto Sans" w:hAnsi="Noto Sans" w:cs="Noto Sans"/>
          <w:b/>
          <w:sz w:val="20"/>
          <w:szCs w:val="20"/>
        </w:rPr>
        <w:t xml:space="preserve">Garantía de cumplimiento, contra defectos o vicios ocultos de los bienes </w:t>
      </w:r>
    </w:p>
    <w:p w14:paraId="34183BF5" w14:textId="77777777" w:rsidR="0015799E" w:rsidRPr="0015799E" w:rsidRDefault="0015799E" w:rsidP="0015799E">
      <w:pPr>
        <w:pStyle w:val="Prrafodelista"/>
        <w:autoSpaceDE w:val="0"/>
        <w:autoSpaceDN w:val="0"/>
        <w:adjustRightInd w:val="0"/>
        <w:spacing w:line="276" w:lineRule="auto"/>
        <w:ind w:left="360"/>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j) del numeral 4.24.4 de las Políticas, Bases y Lineamientos en materia de Adquisiciones, Arrendamientos y Servicios del Instituto Mexicano del Seguro Social).</w:t>
      </w:r>
    </w:p>
    <w:p w14:paraId="20C0F847" w14:textId="77777777" w:rsidR="0015799E" w:rsidRPr="0015799E" w:rsidRDefault="0015799E" w:rsidP="0015799E">
      <w:pPr>
        <w:pStyle w:val="Prrafodelista"/>
        <w:tabs>
          <w:tab w:val="left" w:pos="1134"/>
        </w:tabs>
        <w:spacing w:line="276" w:lineRule="auto"/>
        <w:ind w:left="0"/>
        <w:jc w:val="both"/>
        <w:rPr>
          <w:rFonts w:ascii="Noto Sans" w:hAnsi="Noto Sans" w:cs="Noto Sans"/>
          <w:b/>
          <w:sz w:val="20"/>
          <w:szCs w:val="20"/>
        </w:rPr>
      </w:pPr>
    </w:p>
    <w:p w14:paraId="26018034" w14:textId="77777777" w:rsidR="0015799E" w:rsidRPr="0015799E" w:rsidRDefault="0015799E" w:rsidP="0015799E">
      <w:pPr>
        <w:pStyle w:val="Prrafodelista"/>
        <w:tabs>
          <w:tab w:val="left" w:pos="1134"/>
        </w:tabs>
        <w:spacing w:line="276" w:lineRule="auto"/>
        <w:ind w:left="0"/>
        <w:jc w:val="both"/>
        <w:rPr>
          <w:rFonts w:ascii="Noto Sans" w:hAnsi="Noto Sans" w:cs="Noto Sans"/>
          <w:b/>
          <w:sz w:val="20"/>
          <w:szCs w:val="20"/>
        </w:rPr>
      </w:pPr>
      <w:r w:rsidRPr="0015799E">
        <w:rPr>
          <w:rFonts w:ascii="Noto Sans" w:hAnsi="Noto Sans" w:cs="Noto Sans"/>
          <w:b/>
          <w:sz w:val="20"/>
          <w:szCs w:val="20"/>
        </w:rPr>
        <w:t xml:space="preserve">Plazo y condiciones de canje o devolución de los bienes. </w:t>
      </w:r>
    </w:p>
    <w:p w14:paraId="22A01E83" w14:textId="77777777" w:rsidR="0015799E" w:rsidRPr="0015799E" w:rsidRDefault="0015799E" w:rsidP="0015799E">
      <w:pPr>
        <w:pStyle w:val="Prrafodelista"/>
        <w:tabs>
          <w:tab w:val="left" w:pos="1134"/>
        </w:tabs>
        <w:spacing w:line="276" w:lineRule="auto"/>
        <w:ind w:left="0"/>
        <w:jc w:val="both"/>
        <w:rPr>
          <w:rFonts w:ascii="Noto Sans" w:hAnsi="Noto Sans" w:cs="Noto Sans"/>
          <w:b/>
          <w:sz w:val="20"/>
          <w:szCs w:val="20"/>
        </w:rPr>
      </w:pPr>
    </w:p>
    <w:p w14:paraId="73BF5656" w14:textId="77777777" w:rsidR="0015799E" w:rsidRPr="0015799E" w:rsidRDefault="0015799E" w:rsidP="0015799E">
      <w:pPr>
        <w:pStyle w:val="Prrafodelista"/>
        <w:numPr>
          <w:ilvl w:val="1"/>
          <w:numId w:val="15"/>
        </w:numPr>
        <w:tabs>
          <w:tab w:val="left" w:pos="1134"/>
        </w:tabs>
        <w:spacing w:line="276" w:lineRule="auto"/>
        <w:jc w:val="both"/>
        <w:rPr>
          <w:rFonts w:ascii="Noto Sans" w:hAnsi="Noto Sans" w:cs="Noto Sans"/>
          <w:b/>
          <w:sz w:val="20"/>
          <w:szCs w:val="20"/>
        </w:rPr>
      </w:pPr>
      <w:r w:rsidRPr="0015799E">
        <w:rPr>
          <w:rFonts w:ascii="Noto Sans" w:hAnsi="Noto Sans" w:cs="Noto Sans"/>
          <w:b/>
          <w:sz w:val="20"/>
          <w:szCs w:val="20"/>
        </w:rPr>
        <w:t xml:space="preserve"> Canje</w:t>
      </w:r>
    </w:p>
    <w:p w14:paraId="0E601DC7" w14:textId="77777777" w:rsidR="0015799E" w:rsidRPr="0015799E" w:rsidRDefault="0015799E" w:rsidP="0015799E">
      <w:pPr>
        <w:pStyle w:val="Prrafodelista"/>
        <w:tabs>
          <w:tab w:val="left" w:pos="1134"/>
        </w:tabs>
        <w:spacing w:line="276" w:lineRule="auto"/>
        <w:ind w:left="644"/>
        <w:jc w:val="both"/>
        <w:rPr>
          <w:rFonts w:ascii="Noto Sans" w:hAnsi="Noto Sans" w:cs="Noto Sans"/>
          <w:b/>
          <w:sz w:val="20"/>
          <w:szCs w:val="20"/>
        </w:rPr>
      </w:pPr>
    </w:p>
    <w:p w14:paraId="18630A93"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2A99747B" w14:textId="77777777" w:rsidR="0015799E" w:rsidRPr="0015799E" w:rsidRDefault="0015799E" w:rsidP="0015799E">
      <w:pPr>
        <w:spacing w:line="276" w:lineRule="auto"/>
        <w:jc w:val="both"/>
        <w:rPr>
          <w:rFonts w:ascii="Noto Sans" w:hAnsi="Noto Sans" w:cs="Noto Sans"/>
          <w:sz w:val="20"/>
          <w:szCs w:val="20"/>
        </w:rPr>
      </w:pPr>
    </w:p>
    <w:p w14:paraId="5C166CAC"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6353E217" w14:textId="77777777" w:rsidR="0015799E" w:rsidRPr="0015799E" w:rsidRDefault="0015799E" w:rsidP="0015799E">
      <w:pPr>
        <w:spacing w:line="276" w:lineRule="auto"/>
        <w:jc w:val="both"/>
        <w:rPr>
          <w:rFonts w:ascii="Noto Sans" w:hAnsi="Noto Sans" w:cs="Noto Sans"/>
          <w:sz w:val="20"/>
          <w:szCs w:val="20"/>
        </w:rPr>
      </w:pPr>
    </w:p>
    <w:p w14:paraId="241583DE"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6870AA9F" w14:textId="77777777" w:rsidR="0015799E" w:rsidRPr="0015799E" w:rsidRDefault="0015799E" w:rsidP="0015799E">
      <w:pPr>
        <w:spacing w:line="276" w:lineRule="auto"/>
        <w:jc w:val="both"/>
        <w:rPr>
          <w:rFonts w:ascii="Noto Sans" w:hAnsi="Noto Sans" w:cs="Noto Sans"/>
          <w:sz w:val="20"/>
          <w:szCs w:val="20"/>
        </w:rPr>
      </w:pPr>
    </w:p>
    <w:p w14:paraId="454E80D6" w14:textId="77777777" w:rsidR="0015799E" w:rsidRPr="0015799E" w:rsidRDefault="0015799E" w:rsidP="0015799E">
      <w:pPr>
        <w:tabs>
          <w:tab w:val="left" w:pos="1134"/>
        </w:tabs>
        <w:spacing w:line="276" w:lineRule="auto"/>
        <w:ind w:left="1080"/>
        <w:jc w:val="both"/>
        <w:rPr>
          <w:rFonts w:ascii="Noto Sans" w:hAnsi="Noto Sans" w:cs="Noto Sans"/>
          <w:b/>
          <w:sz w:val="20"/>
          <w:szCs w:val="20"/>
        </w:rPr>
      </w:pPr>
      <w:r w:rsidRPr="0015799E">
        <w:rPr>
          <w:rFonts w:ascii="Noto Sans" w:hAnsi="Noto Sans" w:cs="Noto Sans"/>
          <w:b/>
          <w:sz w:val="20"/>
          <w:szCs w:val="20"/>
        </w:rPr>
        <w:t>Devolución.</w:t>
      </w:r>
    </w:p>
    <w:p w14:paraId="6FB15ADF" w14:textId="77777777" w:rsidR="0015799E" w:rsidRPr="0015799E" w:rsidRDefault="0015799E" w:rsidP="0015799E">
      <w:pPr>
        <w:spacing w:line="276" w:lineRule="auto"/>
        <w:jc w:val="both"/>
        <w:rPr>
          <w:rFonts w:ascii="Noto Sans" w:hAnsi="Noto Sans" w:cs="Noto Sans"/>
          <w:sz w:val="20"/>
          <w:szCs w:val="20"/>
        </w:rPr>
      </w:pPr>
    </w:p>
    <w:p w14:paraId="01F801A5"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En los casos en que el proveedor no realice la recolección de los bienes defectuosos y/o con vicios ocultos, se procederá Conforme a la </w:t>
      </w:r>
      <w:r w:rsidRPr="0015799E">
        <w:rPr>
          <w:rFonts w:ascii="Noto Sans" w:hAnsi="Noto Sans" w:cs="Noto Sans"/>
          <w:i/>
          <w:iCs/>
          <w:sz w:val="20"/>
          <w:szCs w:val="20"/>
        </w:rPr>
        <w:t>“Norma que establece las bases generales para el registro, afectación, disposición final y baja de bienes del Instituto Mexicano del Seguro Social”</w:t>
      </w:r>
      <w:r w:rsidRPr="0015799E">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2263C852" w14:textId="77777777" w:rsidR="0015799E" w:rsidRPr="0015799E" w:rsidRDefault="0015799E" w:rsidP="0015799E">
      <w:pPr>
        <w:spacing w:line="276" w:lineRule="auto"/>
        <w:jc w:val="both"/>
        <w:rPr>
          <w:rFonts w:ascii="Noto Sans" w:hAnsi="Noto Sans" w:cs="Noto Sans"/>
          <w:sz w:val="20"/>
          <w:szCs w:val="20"/>
        </w:rPr>
      </w:pPr>
    </w:p>
    <w:p w14:paraId="6908C02A"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Lo anterior sin perjuicio de que ante el incumplimiento se podrá iniciar la rescisión de contrato y a la ejecución de la garantía de cumplimiento.</w:t>
      </w:r>
    </w:p>
    <w:p w14:paraId="0FC0FBF4" w14:textId="77777777" w:rsidR="0015799E" w:rsidRPr="0015799E" w:rsidRDefault="0015799E" w:rsidP="0015799E">
      <w:pPr>
        <w:spacing w:line="276" w:lineRule="auto"/>
        <w:jc w:val="both"/>
        <w:rPr>
          <w:rFonts w:ascii="Noto Sans" w:hAnsi="Noto Sans" w:cs="Noto Sans"/>
          <w:sz w:val="20"/>
          <w:szCs w:val="20"/>
        </w:rPr>
      </w:pPr>
    </w:p>
    <w:p w14:paraId="798E7A4E" w14:textId="77777777" w:rsidR="0015799E" w:rsidRPr="0015799E" w:rsidRDefault="0015799E" w:rsidP="0015799E">
      <w:pPr>
        <w:tabs>
          <w:tab w:val="left" w:pos="1134"/>
        </w:tabs>
        <w:spacing w:line="276" w:lineRule="auto"/>
        <w:ind w:left="1080"/>
        <w:jc w:val="both"/>
        <w:rPr>
          <w:rFonts w:ascii="Noto Sans" w:hAnsi="Noto Sans" w:cs="Noto Sans"/>
          <w:b/>
          <w:sz w:val="20"/>
          <w:szCs w:val="20"/>
        </w:rPr>
      </w:pPr>
      <w:r w:rsidRPr="0015799E">
        <w:rPr>
          <w:rFonts w:ascii="Noto Sans" w:hAnsi="Noto Sans" w:cs="Noto Sans"/>
          <w:b/>
          <w:sz w:val="20"/>
          <w:szCs w:val="20"/>
        </w:rPr>
        <w:t xml:space="preserve"> Caducidades</w:t>
      </w:r>
      <w:r w:rsidRPr="0015799E">
        <w:rPr>
          <w:rFonts w:ascii="Noto Sans" w:hAnsi="Noto Sans" w:cs="Noto Sans"/>
          <w:sz w:val="20"/>
          <w:szCs w:val="20"/>
        </w:rPr>
        <w:t xml:space="preserve"> </w:t>
      </w:r>
      <w:r w:rsidRPr="0015799E">
        <w:rPr>
          <w:rFonts w:ascii="Noto Sans" w:hAnsi="Noto Sans" w:cs="Noto Sans"/>
          <w:b/>
          <w:sz w:val="20"/>
          <w:szCs w:val="20"/>
        </w:rPr>
        <w:t xml:space="preserve">del Bien </w:t>
      </w:r>
    </w:p>
    <w:p w14:paraId="69F70B27" w14:textId="77777777" w:rsidR="0015799E" w:rsidRPr="0015799E" w:rsidRDefault="0015799E" w:rsidP="0015799E">
      <w:pPr>
        <w:pStyle w:val="Prrafodelista"/>
        <w:tabs>
          <w:tab w:val="left" w:pos="1134"/>
        </w:tabs>
        <w:spacing w:line="276" w:lineRule="auto"/>
        <w:ind w:left="0"/>
        <w:jc w:val="both"/>
        <w:rPr>
          <w:rFonts w:ascii="Noto Sans" w:hAnsi="Noto Sans" w:cs="Noto Sans"/>
          <w:b/>
          <w:sz w:val="20"/>
          <w:szCs w:val="20"/>
        </w:rPr>
      </w:pPr>
    </w:p>
    <w:p w14:paraId="4573CB15" w14:textId="77777777" w:rsidR="0015799E" w:rsidRPr="0015799E" w:rsidRDefault="0015799E" w:rsidP="0015799E">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0642BE66" w14:textId="77777777" w:rsidR="0015799E" w:rsidRPr="0015799E" w:rsidRDefault="0015799E" w:rsidP="0015799E">
      <w:pPr>
        <w:spacing w:line="276" w:lineRule="auto"/>
        <w:jc w:val="both"/>
        <w:rPr>
          <w:rFonts w:ascii="Noto Sans" w:hAnsi="Noto Sans" w:cs="Noto Sans"/>
          <w:color w:val="000000"/>
          <w:sz w:val="20"/>
          <w:szCs w:val="20"/>
        </w:rPr>
      </w:pPr>
    </w:p>
    <w:p w14:paraId="498EF365" w14:textId="77777777" w:rsidR="0015799E" w:rsidRPr="0015799E" w:rsidRDefault="0015799E" w:rsidP="0015799E">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Los proveedores podrán entregar el bien con una caducidad mínima hasta de 9 (nueve) meses, siempre y cuando entreguen una </w:t>
      </w:r>
      <w:r w:rsidRPr="0015799E">
        <w:rPr>
          <w:rFonts w:ascii="Noto Sans" w:hAnsi="Noto Sans" w:cs="Noto Sans"/>
          <w:b/>
          <w:color w:val="000000"/>
          <w:sz w:val="20"/>
          <w:szCs w:val="20"/>
        </w:rPr>
        <w:t>carta compromiso</w:t>
      </w:r>
      <w:r w:rsidRPr="0015799E">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alguno para el Instituto, aquel bien que no sea consumido dentro de su vida útil, identificando en dicha carta, la(s) clave(s), con su descripción, No. de Contrato, fabricante y número de lote. </w:t>
      </w:r>
    </w:p>
    <w:p w14:paraId="0C1C4735" w14:textId="77777777" w:rsidR="0015799E" w:rsidRPr="0015799E" w:rsidRDefault="0015799E" w:rsidP="0015799E">
      <w:pPr>
        <w:spacing w:line="276" w:lineRule="auto"/>
        <w:jc w:val="both"/>
        <w:rPr>
          <w:rFonts w:ascii="Noto Sans" w:hAnsi="Noto Sans" w:cs="Noto Sans"/>
          <w:color w:val="000000"/>
          <w:sz w:val="20"/>
          <w:szCs w:val="20"/>
        </w:rPr>
      </w:pPr>
    </w:p>
    <w:p w14:paraId="33E463BE" w14:textId="77777777" w:rsidR="0015799E" w:rsidRPr="0015799E" w:rsidRDefault="0015799E" w:rsidP="0015799E">
      <w:pPr>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5BD33F4C" w14:textId="77777777" w:rsidR="0015799E" w:rsidRPr="0015799E" w:rsidRDefault="0015799E" w:rsidP="0015799E">
      <w:pPr>
        <w:spacing w:line="276" w:lineRule="auto"/>
        <w:jc w:val="both"/>
        <w:rPr>
          <w:rFonts w:ascii="Noto Sans" w:hAnsi="Noto Sans" w:cs="Noto Sans"/>
          <w:sz w:val="20"/>
          <w:szCs w:val="20"/>
        </w:rPr>
      </w:pPr>
    </w:p>
    <w:p w14:paraId="52302731" w14:textId="77777777" w:rsidR="0015799E" w:rsidRPr="0015799E" w:rsidRDefault="0015799E" w:rsidP="0015799E">
      <w:pPr>
        <w:pStyle w:val="Prrafodelista"/>
        <w:numPr>
          <w:ilvl w:val="0"/>
          <w:numId w:val="28"/>
        </w:numPr>
        <w:spacing w:line="276" w:lineRule="auto"/>
        <w:jc w:val="both"/>
        <w:rPr>
          <w:rFonts w:ascii="Noto Sans" w:hAnsi="Noto Sans" w:cs="Noto Sans"/>
          <w:b/>
          <w:sz w:val="20"/>
          <w:szCs w:val="20"/>
        </w:rPr>
      </w:pPr>
      <w:r w:rsidRPr="0015799E">
        <w:rPr>
          <w:rFonts w:ascii="Noto Sans" w:hAnsi="Noto Sans" w:cs="Noto Sans"/>
          <w:b/>
          <w:sz w:val="20"/>
          <w:szCs w:val="20"/>
          <w:lang w:val="es-ES_tradnl"/>
        </w:rPr>
        <w:t>350 107 0050 06 01</w:t>
      </w:r>
      <w:r w:rsidRPr="0015799E">
        <w:rPr>
          <w:rFonts w:ascii="Noto Sans" w:hAnsi="Noto Sans" w:cs="Noto Sans"/>
          <w:sz w:val="20"/>
          <w:szCs w:val="20"/>
          <w:lang w:val="es-ES_tradnl"/>
        </w:rPr>
        <w:t xml:space="preserve">, </w:t>
      </w:r>
      <w:r w:rsidRPr="0015799E">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15799E">
        <w:rPr>
          <w:rFonts w:ascii="Noto Sans" w:hAnsi="Noto Sans" w:cs="Noto Sans"/>
          <w:sz w:val="20"/>
          <w:szCs w:val="20"/>
          <w:lang w:val="es-ES_tradnl"/>
        </w:rPr>
        <w:t xml:space="preserve"> </w:t>
      </w:r>
      <w:r w:rsidRPr="0015799E">
        <w:rPr>
          <w:rFonts w:ascii="Noto Sans" w:hAnsi="Noto Sans" w:cs="Noto Sans"/>
          <w:b/>
          <w:sz w:val="20"/>
          <w:szCs w:val="20"/>
          <w:lang w:val="es-ES_tradnl"/>
        </w:rPr>
        <w:t>Tabla de</w:t>
      </w:r>
      <w:r w:rsidRPr="0015799E">
        <w:rPr>
          <w:rFonts w:ascii="Noto Sans" w:hAnsi="Noto Sans" w:cs="Noto Sans"/>
          <w:sz w:val="20"/>
          <w:szCs w:val="20"/>
          <w:lang w:val="es-ES_tradnl"/>
        </w:rPr>
        <w:t xml:space="preserve"> </w:t>
      </w:r>
      <w:r w:rsidRPr="0015799E">
        <w:rPr>
          <w:rFonts w:ascii="Noto Sans" w:hAnsi="Noto Sans" w:cs="Noto Sans"/>
          <w:b/>
          <w:sz w:val="20"/>
          <w:szCs w:val="20"/>
          <w:lang w:val="es-ES_tradnl"/>
        </w:rPr>
        <w:t>Especificaciones de la Norma Mexicana NMX-K-620-NORMEX-2008.</w:t>
      </w:r>
    </w:p>
    <w:p w14:paraId="1C5C61D0" w14:textId="77777777" w:rsidR="0015799E" w:rsidRPr="0015799E" w:rsidRDefault="0015799E" w:rsidP="0015799E">
      <w:pPr>
        <w:spacing w:line="276" w:lineRule="auto"/>
        <w:jc w:val="both"/>
        <w:rPr>
          <w:rFonts w:ascii="Noto Sans" w:hAnsi="Noto Sans" w:cs="Noto Sans"/>
          <w:sz w:val="20"/>
          <w:szCs w:val="20"/>
        </w:rPr>
      </w:pPr>
    </w:p>
    <w:p w14:paraId="1F212854"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 xml:space="preserve">Forma de Pago </w:t>
      </w:r>
    </w:p>
    <w:p w14:paraId="5614E818" w14:textId="77777777" w:rsidR="0015799E" w:rsidRPr="0015799E" w:rsidRDefault="0015799E" w:rsidP="0015799E">
      <w:pPr>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k) del numeral 4.24.4 de las Políticas, Bases y Lineamientos en materia de Adquisiciones, Arrendamientos y Servicios del Instituto Mexicano del Seguro Social).</w:t>
      </w:r>
    </w:p>
    <w:p w14:paraId="7B18C8CA" w14:textId="77777777" w:rsidR="0015799E" w:rsidRPr="0015799E" w:rsidRDefault="0015799E" w:rsidP="0015799E">
      <w:pPr>
        <w:pStyle w:val="Prrafodelista"/>
        <w:spacing w:line="276" w:lineRule="auto"/>
        <w:ind w:left="567"/>
        <w:jc w:val="both"/>
        <w:rPr>
          <w:rFonts w:ascii="Noto Sans" w:hAnsi="Noto Sans" w:cs="Noto Sans"/>
          <w:b/>
          <w:sz w:val="20"/>
          <w:szCs w:val="20"/>
        </w:rPr>
      </w:pPr>
    </w:p>
    <w:p w14:paraId="00DBF90E"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El pago se realizará en pesos mexicanos, de acuerdo al </w:t>
      </w:r>
      <w:r w:rsidRPr="0015799E">
        <w:rPr>
          <w:rFonts w:ascii="Noto Sans" w:hAnsi="Noto Sans" w:cs="Noto Sans"/>
          <w:i/>
          <w:iCs/>
          <w:sz w:val="20"/>
          <w:szCs w:val="20"/>
        </w:rPr>
        <w:t>“Procedimiento para la recepción, glosa y aprobación de documentos presentados para trámite de pago y la constitución, modificación, cancelación, operación y control de fondos fijos”</w:t>
      </w:r>
      <w:r w:rsidRPr="0015799E">
        <w:rPr>
          <w:rFonts w:ascii="Noto Sans" w:hAnsi="Noto Sans" w:cs="Noto Sans"/>
          <w:sz w:val="20"/>
          <w:szCs w:val="20"/>
        </w:rPr>
        <w:t xml:space="preserve">, es decir de 17 días hábiles posteriores, conforme al artículo 73 de la Ley de Adquisiciones, Arrendamientos y Servicios del Sector Público,  a aquel en que el proveedor presente en las áreas de trámite de erogaciones la representación impresa del comprobante fiscal digital, conforme a la suficiencia presupuestal, así como con la documentación comprobatoria que acredite la entrega de los bienes y/o servicios, y se indique en dicha documentación los bienes entregados, número de proveedor, número de contrato, </w:t>
      </w:r>
    </w:p>
    <w:p w14:paraId="11EE3161" w14:textId="77777777" w:rsidR="0015799E" w:rsidRPr="0015799E" w:rsidRDefault="0015799E" w:rsidP="0015799E">
      <w:pPr>
        <w:spacing w:line="276" w:lineRule="auto"/>
        <w:jc w:val="both"/>
        <w:rPr>
          <w:rFonts w:ascii="Noto Sans" w:hAnsi="Noto Sans" w:cs="Noto Sans"/>
          <w:sz w:val="20"/>
          <w:szCs w:val="20"/>
        </w:rPr>
      </w:pPr>
    </w:p>
    <w:p w14:paraId="79E91EEB"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Se efectuarán los pagos progresivos a los proveedores una vez entregados los bienes, de conformidad con lo dispuesto en el artículo 73 de la Ley de Adquisiciones, Arrendamientos y Servicios del Sector </w:t>
      </w:r>
      <w:r w:rsidRPr="0015799E">
        <w:rPr>
          <w:rFonts w:ascii="Noto Sans" w:hAnsi="Noto Sans" w:cs="Noto Sans"/>
          <w:sz w:val="20"/>
          <w:szCs w:val="20"/>
        </w:rPr>
        <w:lastRenderedPageBreak/>
        <w:t>Público y 93 de su Reglamento. El pago de los bienes será realizado por la  UMAE con</w:t>
      </w:r>
      <w:r w:rsidRPr="0015799E">
        <w:rPr>
          <w:rFonts w:ascii="Noto Sans" w:eastAsia="Times New Roman" w:hAnsi="Noto Sans" w:cs="Noto Sans"/>
          <w:sz w:val="20"/>
          <w:szCs w:val="20"/>
        </w:rPr>
        <w:t xml:space="preserve"> domicilio en Belisario </w:t>
      </w:r>
      <w:proofErr w:type="spellStart"/>
      <w:r w:rsidRPr="0015799E">
        <w:rPr>
          <w:rFonts w:ascii="Noto Sans" w:eastAsia="Times New Roman" w:hAnsi="Noto Sans" w:cs="Noto Sans"/>
          <w:sz w:val="20"/>
          <w:szCs w:val="20"/>
        </w:rPr>
        <w:t>Dominguez</w:t>
      </w:r>
      <w:proofErr w:type="spellEnd"/>
      <w:r w:rsidRPr="0015799E">
        <w:rPr>
          <w:rFonts w:ascii="Noto Sans" w:eastAsia="Times New Roman" w:hAnsi="Noto Sans" w:cs="Noto Sans"/>
          <w:sz w:val="20"/>
          <w:szCs w:val="20"/>
        </w:rPr>
        <w:t xml:space="preserve"> No. 1000 Col. Independencia C.P. 44340, Guadalajara Jalisco</w:t>
      </w:r>
      <w:r w:rsidRPr="0015799E">
        <w:rPr>
          <w:rFonts w:ascii="Noto Sans" w:hAnsi="Noto Sans" w:cs="Noto Sans"/>
          <w:b/>
          <w:sz w:val="20"/>
          <w:szCs w:val="20"/>
        </w:rPr>
        <w:t>.</w:t>
      </w:r>
    </w:p>
    <w:p w14:paraId="7F540A0D"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561293E0"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Mecanismos de comprobación, supervisión y verificación de los bienes, así como del cumplimiento de las requisiciones de cada entregable.</w:t>
      </w:r>
    </w:p>
    <w:p w14:paraId="21BFDBA8" w14:textId="77777777" w:rsidR="0015799E" w:rsidRPr="0015799E" w:rsidRDefault="0015799E" w:rsidP="0015799E">
      <w:pPr>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l) del numeral 4.24.4 de las Políticas, Bases y Lineamientos en materia de Adquisiciones, Arrendamientos y Servicios del Instituto Mexicano del Seguro Social).</w:t>
      </w:r>
    </w:p>
    <w:p w14:paraId="585A895B" w14:textId="77777777" w:rsidR="0015799E" w:rsidRPr="0015799E" w:rsidRDefault="0015799E" w:rsidP="0015799E">
      <w:pPr>
        <w:autoSpaceDE w:val="0"/>
        <w:autoSpaceDN w:val="0"/>
        <w:adjustRightInd w:val="0"/>
        <w:spacing w:line="276" w:lineRule="auto"/>
        <w:ind w:left="567"/>
        <w:jc w:val="both"/>
        <w:rPr>
          <w:rFonts w:ascii="Noto Sans" w:hAnsi="Noto Sans" w:cs="Noto Sans"/>
          <w:b/>
          <w:i/>
          <w:iCs/>
          <w:color w:val="000000" w:themeColor="text1"/>
          <w:sz w:val="20"/>
          <w:szCs w:val="20"/>
        </w:rPr>
      </w:pPr>
    </w:p>
    <w:p w14:paraId="24545348"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El personal responsable de la recepción de los bienes: </w:t>
      </w:r>
    </w:p>
    <w:p w14:paraId="520BC839" w14:textId="77777777" w:rsidR="0015799E" w:rsidRPr="0015799E" w:rsidRDefault="0015799E" w:rsidP="0015799E">
      <w:pPr>
        <w:autoSpaceDE w:val="0"/>
        <w:autoSpaceDN w:val="0"/>
        <w:adjustRightInd w:val="0"/>
        <w:spacing w:line="276" w:lineRule="auto"/>
        <w:jc w:val="both"/>
        <w:rPr>
          <w:rFonts w:ascii="Noto Sans" w:hAnsi="Noto Sans" w:cs="Noto Sans"/>
          <w:color w:val="000000"/>
          <w:sz w:val="20"/>
          <w:szCs w:val="20"/>
        </w:rPr>
      </w:pPr>
    </w:p>
    <w:p w14:paraId="290D0F18" w14:textId="77777777" w:rsidR="0015799E" w:rsidRPr="0015799E" w:rsidRDefault="0015799E" w:rsidP="0015799E">
      <w:pPr>
        <w:pStyle w:val="Prrafodelista"/>
        <w:numPr>
          <w:ilvl w:val="0"/>
          <w:numId w:val="29"/>
        </w:numPr>
        <w:autoSpaceDE w:val="0"/>
        <w:autoSpaceDN w:val="0"/>
        <w:adjustRightInd w:val="0"/>
        <w:spacing w:line="276" w:lineRule="auto"/>
        <w:jc w:val="both"/>
        <w:rPr>
          <w:rFonts w:ascii="Noto Sans" w:hAnsi="Noto Sans" w:cs="Noto Sans"/>
          <w:color w:val="000000"/>
          <w:sz w:val="20"/>
          <w:szCs w:val="20"/>
        </w:rPr>
      </w:pPr>
      <w:r w:rsidRPr="0015799E">
        <w:rPr>
          <w:rFonts w:ascii="Noto Sans" w:hAnsi="Noto Sans" w:cs="Noto Sans"/>
          <w:color w:val="000000"/>
          <w:sz w:val="20"/>
          <w:szCs w:val="20"/>
        </w:rPr>
        <w:t xml:space="preserve">Verificará las condiciones específicas detalladas en los puntos que anteceden y efectuarán una verificación visual aleatoria. </w:t>
      </w:r>
    </w:p>
    <w:p w14:paraId="7508E422" w14:textId="77777777" w:rsidR="0015799E" w:rsidRPr="0015799E" w:rsidRDefault="0015799E" w:rsidP="0015799E">
      <w:pPr>
        <w:pStyle w:val="Prrafodelista"/>
        <w:numPr>
          <w:ilvl w:val="0"/>
          <w:numId w:val="29"/>
        </w:num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En caso de que los bienes cumplan con lo establecido en el contrato se deberá registrar el Alta de Almacén en el Sistema de Abasto Institucional (SAI), otorgando en el pedido sello oficial con fecha, número asignado por el SAI o folio manual y firma del responsable del almacén, este documento comprueba la recepción de los bienes a entera satisfacción del IMSS. </w:t>
      </w:r>
    </w:p>
    <w:p w14:paraId="7124D313" w14:textId="77777777" w:rsidR="0015799E" w:rsidRPr="0015799E" w:rsidRDefault="0015799E" w:rsidP="0015799E">
      <w:pPr>
        <w:spacing w:line="276" w:lineRule="auto"/>
        <w:jc w:val="both"/>
        <w:rPr>
          <w:rFonts w:ascii="Noto Sans" w:hAnsi="Noto Sans" w:cs="Noto Sans"/>
          <w:sz w:val="20"/>
          <w:szCs w:val="20"/>
        </w:rPr>
      </w:pPr>
    </w:p>
    <w:p w14:paraId="2CC2814E"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Será causal de la no recepción de los bienes, si éstos no son entregados con los insumos relacionados con los mismos para su uso y/o consumo. De tal forma que de presentarse esta situación será considerada como un incumplimiento y se aplicará la sanción correspondiente.</w:t>
      </w:r>
    </w:p>
    <w:p w14:paraId="3CE75B7D" w14:textId="77777777" w:rsidR="0015799E" w:rsidRPr="0015799E" w:rsidRDefault="0015799E" w:rsidP="0015799E">
      <w:pPr>
        <w:spacing w:line="276" w:lineRule="auto"/>
        <w:jc w:val="both"/>
        <w:rPr>
          <w:rFonts w:ascii="Noto Sans" w:hAnsi="Noto Sans" w:cs="Noto Sans"/>
          <w:sz w:val="20"/>
          <w:szCs w:val="20"/>
        </w:rPr>
      </w:pPr>
    </w:p>
    <w:p w14:paraId="12AD8F33"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Cabe resaltar que mientras no se cumpla con las condiciones de entrega establecidas en el presente, no se darán por recibidos y aceptados los bienes y se aplicará la sanción correspondiente. </w:t>
      </w:r>
    </w:p>
    <w:p w14:paraId="275B4144" w14:textId="77777777" w:rsidR="0015799E" w:rsidRPr="0015799E" w:rsidRDefault="0015799E" w:rsidP="0015799E">
      <w:pPr>
        <w:spacing w:line="276" w:lineRule="auto"/>
        <w:jc w:val="both"/>
        <w:rPr>
          <w:rFonts w:ascii="Noto Sans" w:hAnsi="Noto Sans" w:cs="Noto Sans"/>
          <w:b/>
          <w:bCs/>
          <w:sz w:val="20"/>
          <w:szCs w:val="20"/>
        </w:rPr>
      </w:pPr>
    </w:p>
    <w:p w14:paraId="72E387D8"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El personal encargado de la recepción será el administrador del contrato o la persona que éste designe, no será necesario elaborar acta de entrega-recepción, toda vez que para la recepción de los bienes media la generación de un alta a través del SAI.</w:t>
      </w:r>
    </w:p>
    <w:p w14:paraId="1DDF67E0" w14:textId="77777777" w:rsidR="0015799E" w:rsidRPr="0015799E" w:rsidRDefault="0015799E" w:rsidP="0015799E">
      <w:pPr>
        <w:spacing w:line="276" w:lineRule="auto"/>
        <w:jc w:val="both"/>
        <w:rPr>
          <w:rFonts w:ascii="Noto Sans" w:hAnsi="Noto Sans" w:cs="Noto Sans"/>
          <w:sz w:val="20"/>
          <w:szCs w:val="20"/>
        </w:rPr>
      </w:pPr>
    </w:p>
    <w:p w14:paraId="1EA0C056"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b/>
          <w:bCs/>
          <w:sz w:val="20"/>
          <w:szCs w:val="20"/>
        </w:rPr>
        <w:t>CONSIDERACIONES PARA LA VERIFICACIÓN DEL PAGO.</w:t>
      </w:r>
    </w:p>
    <w:p w14:paraId="17FF736B"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3DFB90FC"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De resultar adjudicado, 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w:t>
      </w:r>
    </w:p>
    <w:p w14:paraId="76F5E777"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52BDAADA"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lastRenderedPageBreak/>
        <w:t xml:space="preserve">Para la validación de dichos comprobantes el proveedor deberá cargar en Internet, a través del Portal de Servicios a Proveedores de la página del IMSS el archivo en formato XML. La validez de éstos será determinada durante la carga y únicamente los comprobantes validos serán procedentes para pago. </w:t>
      </w:r>
    </w:p>
    <w:p w14:paraId="51505951"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127F5664" w14:textId="77777777" w:rsidR="0015799E" w:rsidRPr="0015799E" w:rsidRDefault="0015799E" w:rsidP="0015799E">
      <w:pPr>
        <w:pStyle w:val="Prrafodelista"/>
        <w:numPr>
          <w:ilvl w:val="0"/>
          <w:numId w:val="26"/>
        </w:num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El pago se realizará mediante transferencia electrónica de fondos, a través del esquema electrónico interbancario que el IMSS tiene en operación, para tal efecto el proveedor deberá proporcionar en su oportunidad el número de cuenta, CLABE, Banco y Sucursal a menos que éste acredite en forma fehaciente la imposibilidad para ello. </w:t>
      </w:r>
    </w:p>
    <w:p w14:paraId="3A21E543" w14:textId="77777777" w:rsidR="0015799E" w:rsidRPr="0015799E" w:rsidRDefault="0015799E" w:rsidP="0015799E">
      <w:pPr>
        <w:pStyle w:val="Prrafodelista"/>
        <w:numPr>
          <w:ilvl w:val="0"/>
          <w:numId w:val="26"/>
        </w:num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El pago se depositará en la fecha programada, a través del esquema interbancario si la cuenta bancaria del proveedor está contratada con BANORTE, BBVA MÉXICO, HSBC, SCOTIABANK INVERLAT o a través del esquema interbancario vía Sistema de Pagos Electrónicos Interbancarios si la cuenta pertenece a un banco distinto a los antes mencionados. </w:t>
      </w:r>
    </w:p>
    <w:p w14:paraId="41651840"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5E603214"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Los administradores del Contrato serán quienes darán la autorización, a través de la generación de las altas en el Sistema de Abasto Institucional,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 </w:t>
      </w:r>
    </w:p>
    <w:p w14:paraId="2B6E1983"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39D56DD0"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En ningún caso, se autorizará el pago de los bienes, sí no se encuentran registradas y validadas en el Sistema PREI </w:t>
      </w:r>
      <w:proofErr w:type="spellStart"/>
      <w:r w:rsidRPr="0015799E">
        <w:rPr>
          <w:rFonts w:ascii="Noto Sans" w:hAnsi="Noto Sans" w:cs="Noto Sans"/>
          <w:sz w:val="20"/>
          <w:szCs w:val="20"/>
        </w:rPr>
        <w:t>Millenium</w:t>
      </w:r>
      <w:proofErr w:type="spellEnd"/>
      <w:r w:rsidRPr="0015799E">
        <w:rPr>
          <w:rFonts w:ascii="Noto Sans" w:hAnsi="Noto Sans" w:cs="Noto Sans"/>
          <w:sz w:val="20"/>
          <w:szCs w:val="20"/>
        </w:rPr>
        <w:t xml:space="preserve">, las penas convencionales o deducciones establecidas en el presente. </w:t>
      </w:r>
    </w:p>
    <w:p w14:paraId="4BE29962"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4F230FC1"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De resultar adjudicado, se deberá considera lo siguiente: </w:t>
      </w:r>
    </w:p>
    <w:p w14:paraId="0F204013"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6346CE06" w14:textId="77777777" w:rsidR="0015799E" w:rsidRPr="0015799E" w:rsidRDefault="0015799E" w:rsidP="0015799E">
      <w:pPr>
        <w:autoSpaceDE w:val="0"/>
        <w:autoSpaceDN w:val="0"/>
        <w:adjustRightInd w:val="0"/>
        <w:spacing w:line="276" w:lineRule="auto"/>
        <w:ind w:left="708"/>
        <w:jc w:val="both"/>
        <w:rPr>
          <w:rFonts w:ascii="Noto Sans" w:hAnsi="Noto Sans" w:cs="Noto Sans"/>
          <w:sz w:val="20"/>
          <w:szCs w:val="20"/>
        </w:rPr>
      </w:pPr>
      <w:r w:rsidRPr="0015799E">
        <w:rPr>
          <w:rFonts w:ascii="Noto Sans" w:hAnsi="Noto Sans" w:cs="Noto Sans"/>
          <w:b/>
          <w:sz w:val="20"/>
          <w:szCs w:val="20"/>
        </w:rPr>
        <w:t>a)</w:t>
      </w:r>
      <w:r w:rsidRPr="0015799E">
        <w:rPr>
          <w:rFonts w:ascii="Noto Sans" w:hAnsi="Noto Sans" w:cs="Noto Sans"/>
          <w:sz w:val="20"/>
          <w:szCs w:val="20"/>
        </w:rPr>
        <w:t xml:space="preserve"> Que el proveedor se obliga a no cancelar ante el Servicio de Administración Tributaria los Comprobantes Fiscales Digitales por Internet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Comprobante Fiscal Digital por Internet, en su caso. </w:t>
      </w:r>
    </w:p>
    <w:p w14:paraId="2E5AB411" w14:textId="77777777" w:rsidR="0015799E" w:rsidRPr="0015799E" w:rsidRDefault="0015799E" w:rsidP="0015799E">
      <w:pPr>
        <w:autoSpaceDE w:val="0"/>
        <w:autoSpaceDN w:val="0"/>
        <w:adjustRightInd w:val="0"/>
        <w:spacing w:line="276" w:lineRule="auto"/>
        <w:ind w:left="708"/>
        <w:jc w:val="both"/>
        <w:rPr>
          <w:rFonts w:ascii="Noto Sans" w:hAnsi="Noto Sans" w:cs="Noto Sans"/>
          <w:sz w:val="20"/>
          <w:szCs w:val="20"/>
        </w:rPr>
      </w:pPr>
      <w:r w:rsidRPr="0015799E">
        <w:rPr>
          <w:rFonts w:ascii="Noto Sans" w:hAnsi="Noto Sans" w:cs="Noto Sans"/>
          <w:b/>
          <w:sz w:val="20"/>
          <w:szCs w:val="20"/>
        </w:rPr>
        <w:t>b)</w:t>
      </w:r>
      <w:r w:rsidRPr="0015799E">
        <w:rPr>
          <w:rFonts w:ascii="Noto Sans" w:hAnsi="Noto Sans" w:cs="Noto Sans"/>
          <w:sz w:val="20"/>
          <w:szCs w:val="20"/>
        </w:rPr>
        <w:t xml:space="preserve"> En caso de aplicar, el proveedor deberá entregar el Comprobante Fiscal Digital por Internet a favor del IMSS por el importe de la aplicación de la pena convencional por atraso o deficiencia del servicio. </w:t>
      </w:r>
    </w:p>
    <w:p w14:paraId="68BABBA0"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p>
    <w:p w14:paraId="5EBCE5F4" w14:textId="77777777" w:rsidR="0015799E" w:rsidRPr="0015799E" w:rsidRDefault="0015799E" w:rsidP="0015799E">
      <w:pPr>
        <w:autoSpaceDE w:val="0"/>
        <w:autoSpaceDN w:val="0"/>
        <w:adjustRightInd w:val="0"/>
        <w:spacing w:line="276" w:lineRule="auto"/>
        <w:jc w:val="both"/>
        <w:rPr>
          <w:rFonts w:ascii="Noto Sans" w:hAnsi="Noto Sans" w:cs="Noto Sans"/>
          <w:sz w:val="20"/>
          <w:szCs w:val="20"/>
        </w:rPr>
      </w:pPr>
      <w:r w:rsidRPr="0015799E">
        <w:rPr>
          <w:rFonts w:ascii="Noto Sans" w:hAnsi="Noto Sans" w:cs="Noto Sans"/>
          <w:sz w:val="20"/>
          <w:szCs w:val="20"/>
        </w:rPr>
        <w:t xml:space="preserve">De resultar adjudicados, el proveedor podrá celebrar un contrato de cesión de derechos de cobro, mismo que deberá notificarlo por escrito al IMSS con un mínimo de 5 días naturales anteriores a la fecha de pago </w:t>
      </w:r>
      <w:r w:rsidRPr="0015799E">
        <w:rPr>
          <w:rFonts w:ascii="Noto Sans" w:hAnsi="Noto Sans" w:cs="Noto Sans"/>
          <w:sz w:val="20"/>
          <w:szCs w:val="20"/>
        </w:rPr>
        <w:lastRenderedPageBreak/>
        <w:t xml:space="preserve">programada, el Administrador del Contrato, o en su caso, el Titular del Área Requirente, deberá entregar los documentos sustantivos de dicha cesión al área responsable de autorizar ésta, conforme al </w:t>
      </w:r>
      <w:r w:rsidRPr="0015799E">
        <w:rPr>
          <w:rFonts w:ascii="Noto Sans" w:hAnsi="Noto Sans" w:cs="Noto Sans"/>
          <w:i/>
          <w:iCs/>
          <w:sz w:val="20"/>
          <w:szCs w:val="20"/>
        </w:rPr>
        <w:t xml:space="preserve">“Procedimiento para la recepción, glosa y aprobación de documentos presentados para trámite de pago y la constitución, modificación, cancelación, operación y control de fondos fijos”. </w:t>
      </w:r>
    </w:p>
    <w:p w14:paraId="0FCEB303" w14:textId="77777777" w:rsidR="0015799E" w:rsidRPr="0015799E" w:rsidRDefault="0015799E" w:rsidP="0015799E">
      <w:pPr>
        <w:spacing w:line="276" w:lineRule="auto"/>
        <w:jc w:val="both"/>
        <w:rPr>
          <w:rFonts w:ascii="Noto Sans" w:hAnsi="Noto Sans" w:cs="Noto Sans"/>
          <w:sz w:val="20"/>
          <w:szCs w:val="20"/>
        </w:rPr>
      </w:pPr>
    </w:p>
    <w:p w14:paraId="07B626C0"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9" w:history="1">
        <w:r w:rsidRPr="0015799E">
          <w:rPr>
            <w:rFonts w:ascii="Noto Sans" w:hAnsi="Noto Sans" w:cs="Noto Sans"/>
            <w:sz w:val="20"/>
            <w:szCs w:val="20"/>
          </w:rPr>
          <w:t>http://www.imss.gob.mx/tramites/cumplimiento-obligaciones</w:t>
        </w:r>
      </w:hyperlink>
      <w:r w:rsidRPr="0015799E">
        <w:rPr>
          <w:rFonts w:ascii="Noto Sans" w:hAnsi="Noto Sans" w:cs="Noto Sans"/>
          <w:sz w:val="20"/>
          <w:szCs w:val="20"/>
        </w:rPr>
        <w:t>, en los términos requeridos por el Instituto.</w:t>
      </w:r>
    </w:p>
    <w:p w14:paraId="71F9511D" w14:textId="77777777" w:rsidR="0015799E" w:rsidRPr="0015799E" w:rsidRDefault="0015799E" w:rsidP="0015799E">
      <w:pPr>
        <w:spacing w:line="276" w:lineRule="auto"/>
        <w:jc w:val="both"/>
        <w:rPr>
          <w:rFonts w:ascii="Noto Sans" w:hAnsi="Noto Sans" w:cs="Noto Sans"/>
          <w:sz w:val="20"/>
          <w:szCs w:val="20"/>
        </w:rPr>
      </w:pPr>
    </w:p>
    <w:p w14:paraId="04A9BCAD"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Asimismo, en la convocatoria del procedimiento se deberá indicar que el proveedor podrá optar por cobrar a través de factoraje financiero conforme al Programa de Cadenas Productivas de Nacional Financiera, S.N.C. Institución Bancaria de Desarrollo con el IMSS.</w:t>
      </w:r>
    </w:p>
    <w:p w14:paraId="7EB7E520" w14:textId="77777777" w:rsidR="0015799E" w:rsidRPr="0015799E" w:rsidRDefault="0015799E" w:rsidP="0015799E">
      <w:pPr>
        <w:pStyle w:val="Prrafodelista"/>
        <w:spacing w:line="276" w:lineRule="auto"/>
        <w:ind w:left="567"/>
        <w:jc w:val="both"/>
        <w:rPr>
          <w:rFonts w:ascii="Noto Sans" w:hAnsi="Noto Sans" w:cs="Noto Sans"/>
          <w:b/>
          <w:sz w:val="20"/>
          <w:szCs w:val="20"/>
        </w:rPr>
      </w:pPr>
    </w:p>
    <w:p w14:paraId="6FDE0A3D"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Anticipos</w:t>
      </w:r>
    </w:p>
    <w:p w14:paraId="343BABB0" w14:textId="77777777" w:rsidR="0015799E" w:rsidRPr="0015799E" w:rsidRDefault="0015799E" w:rsidP="0015799E">
      <w:pPr>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m) del numeral 4.24.4 de las Políticas, Bases y Lineamientos en materia de Adquisiciones, Arrendamientos y Servicios del Instituto Mexicano del Seguro Social).</w:t>
      </w:r>
    </w:p>
    <w:p w14:paraId="70365D92" w14:textId="77777777" w:rsidR="0015799E" w:rsidRPr="0015799E" w:rsidRDefault="0015799E" w:rsidP="0015799E">
      <w:pPr>
        <w:spacing w:line="276" w:lineRule="auto"/>
        <w:jc w:val="both"/>
        <w:rPr>
          <w:rFonts w:ascii="Noto Sans" w:hAnsi="Noto Sans" w:cs="Noto Sans"/>
          <w:sz w:val="20"/>
          <w:szCs w:val="20"/>
        </w:rPr>
      </w:pPr>
    </w:p>
    <w:p w14:paraId="70B093AF"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Para el presente procedimiento no se otorgarán anticipos.</w:t>
      </w:r>
    </w:p>
    <w:p w14:paraId="411EA546" w14:textId="77777777" w:rsidR="0015799E" w:rsidRPr="0015799E" w:rsidRDefault="0015799E" w:rsidP="0015799E">
      <w:pPr>
        <w:pStyle w:val="Prrafodelista"/>
        <w:numPr>
          <w:ilvl w:val="0"/>
          <w:numId w:val="15"/>
        </w:numPr>
        <w:autoSpaceDE w:val="0"/>
        <w:autoSpaceDN w:val="0"/>
        <w:adjustRightInd w:val="0"/>
        <w:spacing w:line="276" w:lineRule="auto"/>
        <w:ind w:left="567" w:hanging="567"/>
        <w:jc w:val="both"/>
        <w:rPr>
          <w:rFonts w:ascii="Noto Sans" w:hAnsi="Noto Sans" w:cs="Noto Sans"/>
          <w:b/>
          <w:i/>
          <w:iCs/>
          <w:color w:val="000000" w:themeColor="text1"/>
          <w:sz w:val="20"/>
          <w:szCs w:val="20"/>
        </w:rPr>
      </w:pPr>
      <w:r w:rsidRPr="0015799E">
        <w:rPr>
          <w:rFonts w:ascii="Noto Sans" w:hAnsi="Noto Sans" w:cs="Noto Sans"/>
          <w:b/>
          <w:sz w:val="20"/>
          <w:szCs w:val="20"/>
        </w:rPr>
        <w:t xml:space="preserve">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4FB73C48" w14:textId="77777777" w:rsidR="0015799E" w:rsidRPr="0015799E" w:rsidRDefault="0015799E" w:rsidP="0015799E">
      <w:pPr>
        <w:pStyle w:val="Prrafodelista"/>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n) del numeral 4.24.4 de las Políticas, Bases y Lineamientos en materia de Adquisiciones, Arrendamientos y Servicios del Instituto Mexicano del Seguro Social).</w:t>
      </w:r>
    </w:p>
    <w:p w14:paraId="4390656E" w14:textId="77777777" w:rsidR="0015799E" w:rsidRPr="0015799E" w:rsidRDefault="0015799E" w:rsidP="0015799E">
      <w:pPr>
        <w:pStyle w:val="Prrafodelista"/>
        <w:autoSpaceDE w:val="0"/>
        <w:autoSpaceDN w:val="0"/>
        <w:adjustRightInd w:val="0"/>
        <w:spacing w:line="276" w:lineRule="auto"/>
        <w:ind w:left="567"/>
        <w:jc w:val="both"/>
        <w:rPr>
          <w:rFonts w:ascii="Noto Sans" w:eastAsia="MS Mincho" w:hAnsi="Noto Sans" w:cs="Noto Sans"/>
          <w:sz w:val="20"/>
          <w:szCs w:val="20"/>
          <w:lang w:val="es-ES_tradnl"/>
        </w:rPr>
      </w:pPr>
    </w:p>
    <w:p w14:paraId="15900D8C"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Para el presente procedimiento será aplicable el Aviso de Privacidad Integral de los Procedimientos de Adquisiciones de Bienes, Arrendamientos y Contratación de Servicios, el cual podrá consultarse a través de la siguiente dirección electrónica: </w:t>
      </w:r>
    </w:p>
    <w:p w14:paraId="52646C81" w14:textId="77777777" w:rsidR="0015799E" w:rsidRPr="0015799E" w:rsidRDefault="00EE10B4" w:rsidP="0015799E">
      <w:pPr>
        <w:spacing w:line="276" w:lineRule="auto"/>
        <w:jc w:val="both"/>
        <w:rPr>
          <w:rFonts w:ascii="Noto Sans" w:hAnsi="Noto Sans" w:cs="Noto Sans"/>
          <w:sz w:val="20"/>
          <w:szCs w:val="20"/>
        </w:rPr>
      </w:pPr>
      <w:hyperlink r:id="rId10" w:history="1">
        <w:r w:rsidR="0015799E" w:rsidRPr="0015799E">
          <w:rPr>
            <w:rStyle w:val="Hipervnculo"/>
            <w:rFonts w:ascii="Noto Sans" w:hAnsi="Noto Sans" w:cs="Noto Sans"/>
            <w:sz w:val="20"/>
            <w:szCs w:val="20"/>
          </w:rPr>
          <w:t>http://www.imss.gob.mx/sites/all/statics/pdf/avisos-privacidad/DA/CACS/API-CACS.pdf</w:t>
        </w:r>
      </w:hyperlink>
    </w:p>
    <w:p w14:paraId="71A376FD" w14:textId="77777777" w:rsidR="0015799E" w:rsidRPr="0015799E" w:rsidRDefault="0015799E" w:rsidP="0015799E">
      <w:pPr>
        <w:spacing w:line="276" w:lineRule="auto"/>
        <w:jc w:val="both"/>
        <w:rPr>
          <w:rFonts w:ascii="Noto Sans" w:hAnsi="Noto Sans" w:cs="Noto Sans"/>
          <w:sz w:val="20"/>
          <w:szCs w:val="20"/>
        </w:rPr>
      </w:pPr>
    </w:p>
    <w:p w14:paraId="2718B7DB"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Para el presente procedimiento será aplicable el Aviso de Privacidad Integral para generar usuario y contraseña de Acceso a </w:t>
      </w:r>
      <w:proofErr w:type="spellStart"/>
      <w:r w:rsidRPr="0015799E">
        <w:rPr>
          <w:rFonts w:ascii="Noto Sans" w:hAnsi="Noto Sans" w:cs="Noto Sans"/>
          <w:sz w:val="20"/>
          <w:szCs w:val="20"/>
        </w:rPr>
        <w:t>sai.proveedores</w:t>
      </w:r>
      <w:proofErr w:type="spellEnd"/>
      <w:r w:rsidRPr="0015799E">
        <w:rPr>
          <w:rFonts w:ascii="Noto Sans" w:hAnsi="Noto Sans" w:cs="Noto Sans"/>
          <w:sz w:val="20"/>
          <w:szCs w:val="20"/>
        </w:rPr>
        <w:t xml:space="preserve">, el cual podrá consultarse a través de la siguiente dirección electrónica: </w:t>
      </w:r>
    </w:p>
    <w:p w14:paraId="7A520E6B" w14:textId="77777777" w:rsidR="0015799E" w:rsidRPr="0015799E" w:rsidRDefault="00EE10B4" w:rsidP="0015799E">
      <w:pPr>
        <w:spacing w:line="276" w:lineRule="auto"/>
        <w:jc w:val="both"/>
        <w:rPr>
          <w:rFonts w:ascii="Noto Sans" w:hAnsi="Noto Sans" w:cs="Noto Sans"/>
          <w:sz w:val="20"/>
          <w:szCs w:val="20"/>
        </w:rPr>
      </w:pPr>
      <w:hyperlink r:id="rId11" w:history="1">
        <w:r w:rsidR="0015799E" w:rsidRPr="0015799E">
          <w:rPr>
            <w:rStyle w:val="Hipervnculo"/>
            <w:rFonts w:ascii="Noto Sans" w:hAnsi="Noto Sans" w:cs="Noto Sans"/>
            <w:sz w:val="20"/>
            <w:szCs w:val="20"/>
          </w:rPr>
          <w:t>http://www.imss.gob.mx/sites/all/statics/pdf/avisos-privacidad/DA/CCA/API-CCA.pdf</w:t>
        </w:r>
      </w:hyperlink>
    </w:p>
    <w:p w14:paraId="3900121D" w14:textId="77777777" w:rsidR="0015799E" w:rsidRPr="0015799E" w:rsidRDefault="0015799E" w:rsidP="0015799E">
      <w:pPr>
        <w:spacing w:line="276" w:lineRule="auto"/>
        <w:jc w:val="both"/>
        <w:rPr>
          <w:rFonts w:ascii="Noto Sans" w:hAnsi="Noto Sans" w:cs="Noto Sans"/>
          <w:sz w:val="20"/>
          <w:szCs w:val="20"/>
        </w:rPr>
      </w:pPr>
    </w:p>
    <w:p w14:paraId="52C3A419"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lastRenderedPageBreak/>
        <w:t xml:space="preserve">Para el presente procedimiento será aplicable el Aviso de Privacidad Integral de la Coordinación de Investigación de Mercados, el cual podrá consultarse a través de la siguiente dirección electrónica: </w:t>
      </w:r>
    </w:p>
    <w:p w14:paraId="367B2A73" w14:textId="77777777" w:rsidR="0015799E" w:rsidRPr="0015799E" w:rsidRDefault="00EE10B4" w:rsidP="0015799E">
      <w:pPr>
        <w:spacing w:line="276" w:lineRule="auto"/>
        <w:jc w:val="both"/>
        <w:rPr>
          <w:rFonts w:ascii="Noto Sans" w:hAnsi="Noto Sans" w:cs="Noto Sans"/>
          <w:sz w:val="20"/>
          <w:szCs w:val="20"/>
        </w:rPr>
      </w:pPr>
      <w:hyperlink r:id="rId12" w:history="1">
        <w:r w:rsidR="0015799E" w:rsidRPr="0015799E">
          <w:rPr>
            <w:rStyle w:val="Hipervnculo"/>
            <w:rFonts w:ascii="Noto Sans" w:hAnsi="Noto Sans" w:cs="Noto Sans"/>
            <w:sz w:val="20"/>
            <w:szCs w:val="20"/>
          </w:rPr>
          <w:t>http://www.imss.gob.mx/sites/all/statics/pdf/avisos-privacidad/DA/CIM/API-CIM-ADQ.pdf</w:t>
        </w:r>
      </w:hyperlink>
    </w:p>
    <w:p w14:paraId="2E184FAD" w14:textId="77777777" w:rsidR="0015799E" w:rsidRPr="0015799E" w:rsidRDefault="0015799E" w:rsidP="0015799E">
      <w:pPr>
        <w:spacing w:line="276" w:lineRule="auto"/>
        <w:jc w:val="both"/>
        <w:rPr>
          <w:rFonts w:ascii="Noto Sans" w:hAnsi="Noto Sans" w:cs="Noto Sans"/>
          <w:sz w:val="20"/>
          <w:szCs w:val="20"/>
        </w:rPr>
      </w:pPr>
    </w:p>
    <w:p w14:paraId="75B567C7"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 xml:space="preserve">Seguro de Responsabilidad Civil. </w:t>
      </w:r>
    </w:p>
    <w:p w14:paraId="4B5B2585" w14:textId="77777777" w:rsidR="0015799E" w:rsidRPr="0015799E" w:rsidRDefault="0015799E" w:rsidP="0015799E">
      <w:pPr>
        <w:pStyle w:val="Prrafodelista"/>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inciso</w:t>
      </w:r>
      <w:proofErr w:type="gramEnd"/>
      <w:r w:rsidRPr="0015799E">
        <w:rPr>
          <w:rFonts w:ascii="Noto Sans" w:hAnsi="Noto Sans" w:cs="Noto Sans"/>
          <w:b/>
          <w:i/>
          <w:iCs/>
          <w:color w:val="000000" w:themeColor="text1"/>
          <w:sz w:val="20"/>
          <w:szCs w:val="20"/>
        </w:rPr>
        <w:t xml:space="preserve"> o) del numeral 4.24.4 de las Políticas, Bases y Lineamientos en materia de Adquisiciones, Arrendamientos y Servicios del Instituto Mexicano del Seguro Social).</w:t>
      </w:r>
    </w:p>
    <w:p w14:paraId="02BB2C46"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Para el presente procedimiento no se requiere solicitar a los proveedores un seguro de responsabilidad civil.</w:t>
      </w:r>
    </w:p>
    <w:p w14:paraId="619E1B72" w14:textId="77777777" w:rsidR="0015799E" w:rsidRPr="0015799E" w:rsidRDefault="0015799E" w:rsidP="0015799E">
      <w:pPr>
        <w:spacing w:line="276" w:lineRule="auto"/>
        <w:jc w:val="both"/>
        <w:rPr>
          <w:rFonts w:ascii="Noto Sans" w:hAnsi="Noto Sans" w:cs="Noto Sans"/>
          <w:sz w:val="20"/>
          <w:szCs w:val="20"/>
        </w:rPr>
      </w:pPr>
    </w:p>
    <w:p w14:paraId="098FD018" w14:textId="77777777" w:rsidR="0015799E" w:rsidRPr="0015799E" w:rsidRDefault="0015799E" w:rsidP="0015799E">
      <w:pPr>
        <w:pStyle w:val="Default"/>
        <w:numPr>
          <w:ilvl w:val="0"/>
          <w:numId w:val="15"/>
        </w:numPr>
        <w:spacing w:line="276" w:lineRule="auto"/>
        <w:ind w:left="567" w:hanging="567"/>
        <w:jc w:val="both"/>
        <w:rPr>
          <w:rFonts w:ascii="Noto Sans" w:eastAsia="Calibri" w:hAnsi="Noto Sans" w:cs="Noto Sans"/>
          <w:b/>
          <w:color w:val="auto"/>
          <w:sz w:val="20"/>
          <w:szCs w:val="20"/>
        </w:rPr>
      </w:pPr>
      <w:r w:rsidRPr="0015799E">
        <w:rPr>
          <w:rFonts w:ascii="Noto Sans" w:eastAsia="Calibri" w:hAnsi="Noto Sans" w:cs="Noto Sans"/>
          <w:b/>
          <w:color w:val="auto"/>
          <w:sz w:val="20"/>
          <w:szCs w:val="20"/>
        </w:rPr>
        <w:t xml:space="preserve">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6D2ECD82" w14:textId="77777777" w:rsidR="0015799E" w:rsidRPr="0015799E" w:rsidRDefault="0015799E" w:rsidP="0015799E">
      <w:pPr>
        <w:autoSpaceDE w:val="0"/>
        <w:autoSpaceDN w:val="0"/>
        <w:adjustRightInd w:val="0"/>
        <w:spacing w:line="276" w:lineRule="auto"/>
        <w:ind w:left="567"/>
        <w:jc w:val="both"/>
        <w:rPr>
          <w:rFonts w:ascii="Noto Sans" w:eastAsia="Calibri" w:hAnsi="Noto Sans" w:cs="Noto Sans"/>
          <w:b/>
          <w:i/>
          <w:iCs/>
          <w:sz w:val="20"/>
          <w:szCs w:val="20"/>
          <w:lang w:val="es-MX"/>
        </w:rPr>
      </w:pPr>
      <w:r w:rsidRPr="0015799E">
        <w:rPr>
          <w:rFonts w:ascii="Noto Sans" w:eastAsia="Calibri" w:hAnsi="Noto Sans" w:cs="Noto Sans"/>
          <w:b/>
          <w:i/>
          <w:iCs/>
          <w:sz w:val="20"/>
          <w:szCs w:val="20"/>
          <w:lang w:val="es-MX"/>
        </w:rPr>
        <w:t>(Inciso p) del numeral 4.24.4 de las Políticas, Bases y Lineamientos en materia de Adquisiciones, Arrendamientos y Servicios del Instituto Mexicano del Seguro Social).</w:t>
      </w:r>
    </w:p>
    <w:p w14:paraId="378ED52F" w14:textId="77777777" w:rsidR="0015799E" w:rsidRPr="0015799E" w:rsidRDefault="0015799E" w:rsidP="0015799E">
      <w:pPr>
        <w:spacing w:line="276" w:lineRule="auto"/>
        <w:jc w:val="both"/>
        <w:rPr>
          <w:rFonts w:ascii="Noto Sans" w:hAnsi="Noto Sans" w:cs="Noto Sans"/>
          <w:sz w:val="20"/>
          <w:szCs w:val="20"/>
        </w:rPr>
      </w:pPr>
    </w:p>
    <w:p w14:paraId="7D9547B5"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Para el presente procedimiento no se requiere algún evento o acto en el que las personas servidoras públicas participen fuera de las instalaciones del IMSS.</w:t>
      </w:r>
    </w:p>
    <w:p w14:paraId="62ECF093" w14:textId="77777777" w:rsidR="0015799E" w:rsidRPr="0015799E" w:rsidRDefault="0015799E" w:rsidP="0015799E">
      <w:pPr>
        <w:spacing w:line="276" w:lineRule="auto"/>
        <w:jc w:val="both"/>
        <w:rPr>
          <w:rFonts w:ascii="Noto Sans" w:hAnsi="Noto Sans" w:cs="Noto Sans"/>
          <w:sz w:val="20"/>
          <w:szCs w:val="20"/>
        </w:rPr>
      </w:pPr>
    </w:p>
    <w:p w14:paraId="36D62121" w14:textId="77777777" w:rsidR="0015799E" w:rsidRPr="0015799E" w:rsidRDefault="0015799E" w:rsidP="0015799E">
      <w:pPr>
        <w:pStyle w:val="Prrafodelista"/>
        <w:numPr>
          <w:ilvl w:val="0"/>
          <w:numId w:val="15"/>
        </w:numPr>
        <w:autoSpaceDE w:val="0"/>
        <w:autoSpaceDN w:val="0"/>
        <w:adjustRightInd w:val="0"/>
        <w:spacing w:after="200" w:line="276" w:lineRule="auto"/>
        <w:ind w:left="0" w:firstLine="0"/>
        <w:jc w:val="both"/>
        <w:rPr>
          <w:rFonts w:ascii="Noto Sans" w:hAnsi="Noto Sans" w:cs="Noto Sans"/>
          <w:b/>
          <w:sz w:val="20"/>
          <w:szCs w:val="20"/>
        </w:rPr>
      </w:pPr>
      <w:r w:rsidRPr="0015799E">
        <w:rPr>
          <w:rFonts w:ascii="Noto Sans" w:hAnsi="Noto Sans" w:cs="Noto Sans"/>
          <w:b/>
          <w:sz w:val="20"/>
          <w:szCs w:val="20"/>
        </w:rPr>
        <w:t>Impuesto al Valor Agregado.</w:t>
      </w:r>
    </w:p>
    <w:p w14:paraId="4FC1ADC7" w14:textId="77777777" w:rsidR="0015799E" w:rsidRPr="0015799E" w:rsidRDefault="0015799E" w:rsidP="0015799E">
      <w:pPr>
        <w:pStyle w:val="Prrafodelista"/>
        <w:spacing w:line="276" w:lineRule="auto"/>
        <w:jc w:val="both"/>
        <w:rPr>
          <w:rFonts w:ascii="Noto Sans" w:hAnsi="Noto Sans" w:cs="Noto Sans"/>
          <w:b/>
          <w:sz w:val="20"/>
          <w:szCs w:val="20"/>
        </w:rPr>
      </w:pPr>
    </w:p>
    <w:p w14:paraId="54348D60"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De conformidad con el artículo 1 y 1A fracción III de la Ley del Impuesto al Valor Agregado, se informa que para el presente procedimiento es aplicable la tasa del 16% por concepto de impuesto del valor agregado sobre el importe total de los bienes.</w:t>
      </w:r>
    </w:p>
    <w:p w14:paraId="7F206CCB" w14:textId="77777777" w:rsidR="0015799E" w:rsidRPr="0015799E" w:rsidRDefault="0015799E" w:rsidP="0015799E">
      <w:pPr>
        <w:spacing w:line="276" w:lineRule="auto"/>
        <w:jc w:val="both"/>
        <w:rPr>
          <w:rFonts w:ascii="Noto Sans" w:hAnsi="Noto Sans" w:cs="Noto Sans"/>
          <w:sz w:val="20"/>
          <w:szCs w:val="20"/>
        </w:rPr>
      </w:pPr>
    </w:p>
    <w:p w14:paraId="19FAAE8B"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 xml:space="preserve">Administrador del Contrato. </w:t>
      </w:r>
    </w:p>
    <w:p w14:paraId="4106DBA5" w14:textId="77777777" w:rsidR="0015799E" w:rsidRPr="0015799E" w:rsidRDefault="0015799E" w:rsidP="0015799E">
      <w:pPr>
        <w:autoSpaceDE w:val="0"/>
        <w:autoSpaceDN w:val="0"/>
        <w:adjustRightInd w:val="0"/>
        <w:spacing w:line="276" w:lineRule="auto"/>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(Numeral 4.17, 4.24.6, 5.3.15, 5.4.13 de las Políticas, Bases y Lineamientos en materia de Adquisiciones, Arrendamientos y Servicios del Instituto Mexicano del Seguro Social).</w:t>
      </w:r>
    </w:p>
    <w:p w14:paraId="3F2517EB" w14:textId="77777777" w:rsidR="0015799E" w:rsidRPr="0015799E" w:rsidRDefault="0015799E" w:rsidP="0015799E">
      <w:pPr>
        <w:spacing w:line="276" w:lineRule="auto"/>
        <w:jc w:val="both"/>
        <w:rPr>
          <w:rFonts w:ascii="Noto Sans" w:hAnsi="Noto Sans" w:cs="Noto Sans"/>
          <w:sz w:val="20"/>
          <w:szCs w:val="20"/>
        </w:rPr>
      </w:pPr>
    </w:p>
    <w:p w14:paraId="0D135715"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Los UMAE designa a su respectivo Administrador del Contrato, los cuales son los responsables de verificar el cumplimiento de las obligaciones contractuales, como es la entrega de los bienes, supervisar el cálculo de deducciones y penas convencionales, entre otros. </w:t>
      </w:r>
    </w:p>
    <w:p w14:paraId="3A0089C2" w14:textId="77777777" w:rsidR="0015799E" w:rsidRPr="0015799E" w:rsidRDefault="0015799E" w:rsidP="0015799E">
      <w:pPr>
        <w:spacing w:line="276" w:lineRule="auto"/>
        <w:jc w:val="both"/>
        <w:rPr>
          <w:rFonts w:ascii="Noto Sans" w:hAnsi="Noto Sans" w:cs="Noto Sans"/>
          <w:sz w:val="20"/>
          <w:szCs w:val="20"/>
        </w:rPr>
      </w:pPr>
    </w:p>
    <w:p w14:paraId="41B1BC1B"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Una vez designado el Administrador del Contrato por escrito como lo dispone el numeral </w:t>
      </w:r>
      <w:r w:rsidRPr="0015799E">
        <w:rPr>
          <w:rFonts w:ascii="Noto Sans" w:hAnsi="Noto Sans" w:cs="Noto Sans"/>
          <w:b/>
          <w:sz w:val="20"/>
          <w:szCs w:val="20"/>
        </w:rPr>
        <w:t>4.24.6 de las POBALINES</w:t>
      </w:r>
      <w:r w:rsidRPr="0015799E">
        <w:rPr>
          <w:rFonts w:ascii="Noto Sans" w:hAnsi="Noto Sans" w:cs="Noto Sans"/>
          <w:sz w:val="20"/>
          <w:szCs w:val="20"/>
        </w:rPr>
        <w:t xml:space="preserve"> podrá auxiliarse para el debido cumplimiento de sus obligaciones, con otros servidores </w:t>
      </w:r>
      <w:r w:rsidRPr="0015799E">
        <w:rPr>
          <w:rFonts w:ascii="Noto Sans" w:hAnsi="Noto Sans" w:cs="Noto Sans"/>
          <w:sz w:val="20"/>
          <w:szCs w:val="20"/>
        </w:rPr>
        <w:lastRenderedPageBreak/>
        <w:t>públicos, cuando las condiciones contractuales lo requieran, en ese caso, dichos auxiliares serán corresponsables de las actividades que se les asignen y de mantener informado al administrador del contrato con la periodicidad y forma que se les indique.</w:t>
      </w:r>
    </w:p>
    <w:p w14:paraId="5A8A2F79" w14:textId="77777777" w:rsidR="0015799E" w:rsidRPr="0015799E" w:rsidRDefault="0015799E" w:rsidP="0015799E">
      <w:pPr>
        <w:spacing w:line="276" w:lineRule="auto"/>
        <w:jc w:val="both"/>
        <w:rPr>
          <w:rFonts w:ascii="Noto Sans" w:hAnsi="Noto Sans" w:cs="Noto Sans"/>
          <w:sz w:val="20"/>
          <w:szCs w:val="20"/>
        </w:rPr>
      </w:pPr>
    </w:p>
    <w:p w14:paraId="024C22BB"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El Administrador del Contrato en la UMAE, es el servidor público en el que recae la responsabilidad de administrar y verificar el cumplimiento de los derechos y obligaciones establecidas en el contrato, siendo:</w:t>
      </w:r>
    </w:p>
    <w:p w14:paraId="3DDD1762" w14:textId="77777777" w:rsidR="0015799E" w:rsidRPr="0015799E" w:rsidRDefault="0015799E" w:rsidP="0015799E">
      <w:pPr>
        <w:spacing w:line="276" w:lineRule="auto"/>
        <w:jc w:val="both"/>
        <w:rPr>
          <w:rFonts w:ascii="Noto Sans" w:hAnsi="Noto Sans" w:cs="Noto Sans"/>
          <w:sz w:val="20"/>
          <w:szCs w:val="20"/>
        </w:rPr>
      </w:pPr>
    </w:p>
    <w:p w14:paraId="65D6CDF6" w14:textId="77777777" w:rsidR="0015799E" w:rsidRPr="0015799E" w:rsidRDefault="0015799E" w:rsidP="0015799E">
      <w:pPr>
        <w:pStyle w:val="Prrafodelista"/>
        <w:numPr>
          <w:ilvl w:val="0"/>
          <w:numId w:val="25"/>
        </w:numPr>
        <w:spacing w:line="276" w:lineRule="auto"/>
        <w:jc w:val="both"/>
        <w:rPr>
          <w:rFonts w:ascii="Noto Sans" w:hAnsi="Noto Sans" w:cs="Noto Sans"/>
          <w:sz w:val="20"/>
          <w:szCs w:val="20"/>
        </w:rPr>
      </w:pPr>
      <w:r w:rsidRPr="0015799E">
        <w:rPr>
          <w:rFonts w:ascii="Noto Sans" w:hAnsi="Noto Sans" w:cs="Noto Sans"/>
          <w:sz w:val="20"/>
          <w:szCs w:val="20"/>
        </w:rPr>
        <w:t>UMAE: Los Directores Médicos, Administrativos o quienes designen éstos con nivel inmediato inferior a ellos.</w:t>
      </w:r>
    </w:p>
    <w:p w14:paraId="7CA85285" w14:textId="77777777" w:rsidR="0015799E" w:rsidRPr="0015799E" w:rsidRDefault="0015799E" w:rsidP="0015799E">
      <w:pPr>
        <w:pStyle w:val="Prrafodelista"/>
        <w:spacing w:line="276" w:lineRule="auto"/>
        <w:jc w:val="both"/>
        <w:rPr>
          <w:rFonts w:ascii="Noto Sans" w:hAnsi="Noto Sans" w:cs="Noto Sans"/>
          <w:sz w:val="20"/>
          <w:szCs w:val="20"/>
        </w:rPr>
      </w:pPr>
    </w:p>
    <w:p w14:paraId="6072B7B1"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 xml:space="preserve">Representantes Técnico. </w:t>
      </w:r>
    </w:p>
    <w:p w14:paraId="2BFDF96A" w14:textId="77777777" w:rsidR="0015799E" w:rsidRPr="0015799E" w:rsidRDefault="0015799E" w:rsidP="0015799E">
      <w:pPr>
        <w:autoSpaceDE w:val="0"/>
        <w:autoSpaceDN w:val="0"/>
        <w:adjustRightInd w:val="0"/>
        <w:spacing w:line="276" w:lineRule="auto"/>
        <w:ind w:left="567"/>
        <w:jc w:val="both"/>
        <w:rPr>
          <w:rFonts w:ascii="Noto Sans" w:hAnsi="Noto Sans" w:cs="Noto Sans"/>
          <w:b/>
          <w:i/>
          <w:iCs/>
          <w:color w:val="000000" w:themeColor="text1"/>
          <w:sz w:val="20"/>
          <w:szCs w:val="20"/>
        </w:rPr>
      </w:pPr>
      <w:r w:rsidRPr="0015799E">
        <w:rPr>
          <w:rFonts w:ascii="Noto Sans" w:hAnsi="Noto Sans" w:cs="Noto Sans"/>
          <w:b/>
          <w:i/>
          <w:iCs/>
          <w:color w:val="000000" w:themeColor="text1"/>
          <w:sz w:val="20"/>
          <w:szCs w:val="20"/>
        </w:rPr>
        <w:t>(</w:t>
      </w:r>
      <w:proofErr w:type="gramStart"/>
      <w:r w:rsidRPr="0015799E">
        <w:rPr>
          <w:rFonts w:ascii="Noto Sans" w:hAnsi="Noto Sans" w:cs="Noto Sans"/>
          <w:b/>
          <w:i/>
          <w:iCs/>
          <w:color w:val="000000" w:themeColor="text1"/>
          <w:sz w:val="20"/>
          <w:szCs w:val="20"/>
        </w:rPr>
        <w:t>numeral</w:t>
      </w:r>
      <w:proofErr w:type="gramEnd"/>
      <w:r w:rsidRPr="0015799E">
        <w:rPr>
          <w:rFonts w:ascii="Noto Sans" w:hAnsi="Noto Sans" w:cs="Noto Sans"/>
          <w:b/>
          <w:i/>
          <w:iCs/>
          <w:color w:val="000000" w:themeColor="text1"/>
          <w:sz w:val="20"/>
          <w:szCs w:val="20"/>
        </w:rPr>
        <w:t xml:space="preserve"> 4.24.7 de las Políticas, Bases y Lineamientos en materia de Adquisiciones, Arrendamientos y Servicios del Instituto Mexicano del Seguro Social).</w:t>
      </w:r>
    </w:p>
    <w:p w14:paraId="49561181" w14:textId="77777777" w:rsidR="0015799E" w:rsidRPr="0015799E" w:rsidRDefault="0015799E" w:rsidP="0015799E">
      <w:pPr>
        <w:pStyle w:val="Prrafodelista"/>
        <w:spacing w:line="276" w:lineRule="auto"/>
        <w:ind w:left="567"/>
        <w:jc w:val="both"/>
        <w:rPr>
          <w:rFonts w:ascii="Noto Sans" w:hAnsi="Noto Sans" w:cs="Noto Sans"/>
          <w:b/>
          <w:sz w:val="20"/>
          <w:szCs w:val="20"/>
        </w:rPr>
      </w:pPr>
    </w:p>
    <w:p w14:paraId="05EA4BF9"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El representante técnico designado </w:t>
      </w:r>
      <w:proofErr w:type="spellStart"/>
      <w:r w:rsidRPr="0015799E">
        <w:rPr>
          <w:rFonts w:ascii="Noto Sans" w:hAnsi="Noto Sans" w:cs="Noto Sans"/>
          <w:sz w:val="20"/>
          <w:szCs w:val="20"/>
        </w:rPr>
        <w:t>seran</w:t>
      </w:r>
      <w:proofErr w:type="spellEnd"/>
      <w:r w:rsidRPr="0015799E">
        <w:rPr>
          <w:rFonts w:ascii="Noto Sans" w:hAnsi="Noto Sans" w:cs="Noto Sans"/>
          <w:sz w:val="20"/>
          <w:szCs w:val="20"/>
        </w:rPr>
        <w:t>:</w:t>
      </w:r>
    </w:p>
    <w:p w14:paraId="0871353A" w14:textId="77777777" w:rsidR="0015799E" w:rsidRPr="0015799E" w:rsidRDefault="0015799E" w:rsidP="0015799E">
      <w:pPr>
        <w:spacing w:line="276" w:lineRule="auto"/>
        <w:jc w:val="both"/>
        <w:rPr>
          <w:rFonts w:ascii="Noto Sans" w:hAnsi="Noto Sans" w:cs="Noto Sans"/>
          <w:sz w:val="20"/>
          <w:szCs w:val="20"/>
        </w:rPr>
      </w:pPr>
    </w:p>
    <w:p w14:paraId="7A139429" w14:textId="77777777" w:rsidR="0015799E" w:rsidRPr="0015799E" w:rsidRDefault="0015799E" w:rsidP="0015799E">
      <w:pPr>
        <w:pStyle w:val="Prrafodelista"/>
        <w:spacing w:line="276" w:lineRule="auto"/>
        <w:jc w:val="both"/>
        <w:rPr>
          <w:rFonts w:ascii="Noto Sans" w:hAnsi="Noto Sans" w:cs="Noto Sans"/>
          <w:sz w:val="20"/>
          <w:szCs w:val="20"/>
        </w:rPr>
      </w:pPr>
      <w:r w:rsidRPr="0015799E">
        <w:rPr>
          <w:rFonts w:ascii="Noto Sans" w:hAnsi="Noto Sans" w:cs="Noto Sans"/>
          <w:sz w:val="20"/>
          <w:szCs w:val="20"/>
        </w:rPr>
        <w:t xml:space="preserve">Lic. </w:t>
      </w:r>
      <w:proofErr w:type="spellStart"/>
      <w:r w:rsidRPr="0015799E">
        <w:rPr>
          <w:rFonts w:ascii="Noto Sans" w:hAnsi="Noto Sans" w:cs="Noto Sans"/>
          <w:sz w:val="20"/>
          <w:szCs w:val="20"/>
        </w:rPr>
        <w:t>Marysol</w:t>
      </w:r>
      <w:proofErr w:type="spellEnd"/>
      <w:r w:rsidRPr="0015799E">
        <w:rPr>
          <w:rFonts w:ascii="Noto Sans" w:hAnsi="Noto Sans" w:cs="Noto Sans"/>
          <w:sz w:val="20"/>
          <w:szCs w:val="20"/>
        </w:rPr>
        <w:t xml:space="preserve"> </w:t>
      </w:r>
      <w:proofErr w:type="spellStart"/>
      <w:r w:rsidRPr="0015799E">
        <w:rPr>
          <w:rFonts w:ascii="Noto Sans" w:hAnsi="Noto Sans" w:cs="Noto Sans"/>
          <w:sz w:val="20"/>
          <w:szCs w:val="20"/>
        </w:rPr>
        <w:t>Sanchez</w:t>
      </w:r>
      <w:proofErr w:type="spellEnd"/>
      <w:r w:rsidRPr="0015799E">
        <w:rPr>
          <w:rFonts w:ascii="Noto Sans" w:hAnsi="Noto Sans" w:cs="Noto Sans"/>
          <w:sz w:val="20"/>
          <w:szCs w:val="20"/>
        </w:rPr>
        <w:t xml:space="preserve"> Tapia / Supervisor de Limpieza e Higiene</w:t>
      </w:r>
    </w:p>
    <w:p w14:paraId="5C27DB89" w14:textId="77777777" w:rsidR="0015799E" w:rsidRPr="0015799E" w:rsidRDefault="0015799E" w:rsidP="0015799E">
      <w:pPr>
        <w:pStyle w:val="Prrafodelista"/>
        <w:spacing w:line="276" w:lineRule="auto"/>
        <w:jc w:val="both"/>
        <w:rPr>
          <w:rFonts w:ascii="Noto Sans" w:hAnsi="Noto Sans" w:cs="Noto Sans"/>
          <w:sz w:val="20"/>
          <w:szCs w:val="20"/>
        </w:rPr>
      </w:pPr>
    </w:p>
    <w:p w14:paraId="001DED51" w14:textId="77777777" w:rsidR="0015799E" w:rsidRPr="0015799E" w:rsidRDefault="0015799E" w:rsidP="0015799E">
      <w:pPr>
        <w:pStyle w:val="Prrafodelista"/>
        <w:numPr>
          <w:ilvl w:val="0"/>
          <w:numId w:val="15"/>
        </w:numPr>
        <w:spacing w:line="276" w:lineRule="auto"/>
        <w:ind w:left="567" w:hanging="567"/>
        <w:jc w:val="both"/>
        <w:rPr>
          <w:rFonts w:ascii="Noto Sans" w:hAnsi="Noto Sans" w:cs="Noto Sans"/>
          <w:b/>
          <w:sz w:val="20"/>
          <w:szCs w:val="20"/>
        </w:rPr>
      </w:pPr>
      <w:r w:rsidRPr="0015799E">
        <w:rPr>
          <w:rFonts w:ascii="Noto Sans" w:hAnsi="Noto Sans" w:cs="Noto Sans"/>
          <w:b/>
          <w:sz w:val="20"/>
          <w:szCs w:val="20"/>
        </w:rPr>
        <w:t>Datos Generales y Notificaciones Oficiales de los Proveedores</w:t>
      </w:r>
    </w:p>
    <w:p w14:paraId="1725E809" w14:textId="77777777" w:rsidR="0015799E" w:rsidRPr="0015799E" w:rsidRDefault="0015799E" w:rsidP="0015799E">
      <w:pPr>
        <w:spacing w:line="276" w:lineRule="auto"/>
        <w:ind w:firstLine="708"/>
        <w:jc w:val="both"/>
        <w:rPr>
          <w:rFonts w:ascii="Noto Sans" w:hAnsi="Noto Sans" w:cs="Noto Sans"/>
          <w:sz w:val="20"/>
          <w:szCs w:val="20"/>
        </w:rPr>
      </w:pPr>
    </w:p>
    <w:p w14:paraId="2443702C"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Con la finalidad de establecer canales de comunicación oficiales con los proveedores, en el contrato se deberán incluir los siguientes datos:</w:t>
      </w:r>
    </w:p>
    <w:p w14:paraId="4A331418" w14:textId="77777777" w:rsidR="0015799E" w:rsidRPr="0015799E" w:rsidRDefault="0015799E" w:rsidP="0015799E">
      <w:pPr>
        <w:spacing w:line="276" w:lineRule="auto"/>
        <w:jc w:val="both"/>
        <w:rPr>
          <w:rFonts w:ascii="Noto Sans" w:hAnsi="Noto Sans" w:cs="Noto Sans"/>
          <w:sz w:val="20"/>
          <w:szCs w:val="20"/>
        </w:rPr>
      </w:pPr>
    </w:p>
    <w:p w14:paraId="2496AD0B" w14:textId="77777777" w:rsidR="0015799E" w:rsidRPr="0015799E" w:rsidRDefault="0015799E" w:rsidP="0015799E">
      <w:pPr>
        <w:numPr>
          <w:ilvl w:val="0"/>
          <w:numId w:val="23"/>
        </w:numPr>
        <w:spacing w:line="276" w:lineRule="auto"/>
        <w:ind w:left="714" w:hanging="357"/>
        <w:jc w:val="both"/>
        <w:rPr>
          <w:rFonts w:ascii="Noto Sans" w:hAnsi="Noto Sans" w:cs="Noto Sans"/>
          <w:sz w:val="20"/>
          <w:szCs w:val="20"/>
        </w:rPr>
      </w:pPr>
      <w:r w:rsidRPr="0015799E">
        <w:rPr>
          <w:rFonts w:ascii="Noto Sans" w:hAnsi="Noto Sans" w:cs="Noto Sans"/>
          <w:sz w:val="20"/>
          <w:szCs w:val="20"/>
        </w:rPr>
        <w:t>Nombre completo del contacto oficial, Cargo, Domicilio, Teléfono (oficina y celular), fax y Correo electrónico.</w:t>
      </w:r>
    </w:p>
    <w:p w14:paraId="43794E0C" w14:textId="77777777" w:rsidR="0015799E" w:rsidRPr="0015799E" w:rsidRDefault="0015799E" w:rsidP="0015799E">
      <w:pPr>
        <w:spacing w:line="276" w:lineRule="auto"/>
        <w:jc w:val="both"/>
        <w:rPr>
          <w:rFonts w:ascii="Noto Sans" w:hAnsi="Noto Sans" w:cs="Noto Sans"/>
          <w:sz w:val="20"/>
          <w:szCs w:val="20"/>
        </w:rPr>
      </w:pPr>
    </w:p>
    <w:p w14:paraId="1FB3EE0A"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 xml:space="preserve">Cabe señalar, que el contacto designado por los proveedores no tendrá que ser necesariamente </w:t>
      </w:r>
      <w:proofErr w:type="gramStart"/>
      <w:r w:rsidRPr="0015799E">
        <w:rPr>
          <w:rFonts w:ascii="Noto Sans" w:hAnsi="Noto Sans" w:cs="Noto Sans"/>
          <w:sz w:val="20"/>
          <w:szCs w:val="20"/>
        </w:rPr>
        <w:t>el representante legal de la empresa, sin embargo, toda</w:t>
      </w:r>
      <w:proofErr w:type="gramEnd"/>
      <w:r w:rsidRPr="0015799E">
        <w:rPr>
          <w:rFonts w:ascii="Noto Sans" w:hAnsi="Noto Sans" w:cs="Noto Sans"/>
          <w:sz w:val="20"/>
          <w:szCs w:val="20"/>
        </w:rPr>
        <w:t xml:space="preserve"> notificación que se le haga llegar por parte del Instituto, se considerará de carácter oficial.  </w:t>
      </w:r>
    </w:p>
    <w:p w14:paraId="54BFBAA4" w14:textId="77777777" w:rsidR="0015799E" w:rsidRPr="0015799E" w:rsidRDefault="0015799E" w:rsidP="0015799E">
      <w:pPr>
        <w:spacing w:line="276" w:lineRule="auto"/>
        <w:jc w:val="both"/>
        <w:rPr>
          <w:rFonts w:ascii="Noto Sans" w:hAnsi="Noto Sans" w:cs="Noto Sans"/>
          <w:sz w:val="20"/>
          <w:szCs w:val="20"/>
        </w:rPr>
      </w:pPr>
    </w:p>
    <w:p w14:paraId="5A680A95"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Las notificaciones podrán realizarse en los siguientes términos:</w:t>
      </w:r>
    </w:p>
    <w:p w14:paraId="646ACA45" w14:textId="77777777" w:rsidR="0015799E" w:rsidRPr="0015799E" w:rsidRDefault="0015799E" w:rsidP="0015799E">
      <w:pPr>
        <w:spacing w:line="276" w:lineRule="auto"/>
        <w:jc w:val="both"/>
        <w:rPr>
          <w:rFonts w:ascii="Noto Sans" w:hAnsi="Noto Sans" w:cs="Noto Sans"/>
          <w:sz w:val="20"/>
          <w:szCs w:val="20"/>
        </w:rPr>
      </w:pPr>
    </w:p>
    <w:p w14:paraId="6FDEB897" w14:textId="77777777" w:rsidR="0015799E" w:rsidRPr="0015799E" w:rsidRDefault="0015799E" w:rsidP="0015799E">
      <w:pPr>
        <w:numPr>
          <w:ilvl w:val="0"/>
          <w:numId w:val="24"/>
        </w:numPr>
        <w:spacing w:line="276" w:lineRule="auto"/>
        <w:ind w:left="714" w:hanging="357"/>
        <w:jc w:val="both"/>
        <w:rPr>
          <w:rFonts w:ascii="Noto Sans" w:hAnsi="Noto Sans" w:cs="Noto Sans"/>
          <w:sz w:val="20"/>
          <w:szCs w:val="20"/>
        </w:rPr>
      </w:pPr>
      <w:r w:rsidRPr="0015799E">
        <w:rPr>
          <w:rFonts w:ascii="Noto Sans" w:hAnsi="Noto Sans" w:cs="Noto Sans"/>
          <w:sz w:val="20"/>
          <w:szCs w:val="20"/>
        </w:rPr>
        <w:t>Mediante oficio entregado en el domicilio señalado en este apartado.</w:t>
      </w:r>
    </w:p>
    <w:p w14:paraId="4E5C7EE7" w14:textId="77777777" w:rsidR="0015799E" w:rsidRPr="0015799E" w:rsidRDefault="0015799E" w:rsidP="0015799E">
      <w:pPr>
        <w:numPr>
          <w:ilvl w:val="0"/>
          <w:numId w:val="24"/>
        </w:numPr>
        <w:spacing w:line="276" w:lineRule="auto"/>
        <w:ind w:left="714" w:hanging="357"/>
        <w:jc w:val="both"/>
        <w:rPr>
          <w:rFonts w:ascii="Noto Sans" w:hAnsi="Noto Sans" w:cs="Noto Sans"/>
          <w:sz w:val="20"/>
          <w:szCs w:val="20"/>
        </w:rPr>
      </w:pPr>
      <w:r w:rsidRPr="0015799E">
        <w:rPr>
          <w:rFonts w:ascii="Noto Sans" w:hAnsi="Noto Sans" w:cs="Noto Sans"/>
          <w:sz w:val="20"/>
          <w:szCs w:val="20"/>
        </w:rPr>
        <w:t>Vía correo electrónico</w:t>
      </w:r>
    </w:p>
    <w:p w14:paraId="4D7D3C1C" w14:textId="77777777" w:rsidR="0015799E" w:rsidRPr="0015799E" w:rsidRDefault="0015799E" w:rsidP="0015799E">
      <w:pPr>
        <w:numPr>
          <w:ilvl w:val="0"/>
          <w:numId w:val="24"/>
        </w:numPr>
        <w:spacing w:line="276" w:lineRule="auto"/>
        <w:ind w:left="714" w:hanging="357"/>
        <w:jc w:val="both"/>
        <w:rPr>
          <w:rFonts w:ascii="Noto Sans" w:hAnsi="Noto Sans" w:cs="Noto Sans"/>
          <w:sz w:val="20"/>
          <w:szCs w:val="20"/>
        </w:rPr>
      </w:pPr>
      <w:r w:rsidRPr="0015799E">
        <w:rPr>
          <w:rFonts w:ascii="Noto Sans" w:hAnsi="Noto Sans" w:cs="Noto Sans"/>
          <w:sz w:val="20"/>
          <w:szCs w:val="20"/>
        </w:rPr>
        <w:t>Llamada telefónica</w:t>
      </w:r>
    </w:p>
    <w:p w14:paraId="5877CFFE" w14:textId="77777777" w:rsidR="0015799E" w:rsidRPr="0015799E" w:rsidRDefault="0015799E" w:rsidP="0015799E">
      <w:pPr>
        <w:spacing w:line="276" w:lineRule="auto"/>
        <w:jc w:val="both"/>
        <w:rPr>
          <w:rFonts w:ascii="Noto Sans" w:hAnsi="Noto Sans" w:cs="Noto Sans"/>
          <w:sz w:val="20"/>
          <w:szCs w:val="20"/>
        </w:rPr>
      </w:pPr>
    </w:p>
    <w:p w14:paraId="07732A9A"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lastRenderedPageBreak/>
        <w:t xml:space="preserve">Los proveedores se obligan a comunicar cualquier cambio en los datos del contacto oficial, mediante escrito firmado y dirigido </w:t>
      </w:r>
      <w:proofErr w:type="gramStart"/>
      <w:r w:rsidRPr="0015799E">
        <w:rPr>
          <w:rFonts w:ascii="Noto Sans" w:hAnsi="Noto Sans" w:cs="Noto Sans"/>
          <w:sz w:val="20"/>
          <w:szCs w:val="20"/>
        </w:rPr>
        <w:t>a la</w:t>
      </w:r>
      <w:proofErr w:type="gramEnd"/>
      <w:r w:rsidRPr="0015799E">
        <w:rPr>
          <w:rFonts w:ascii="Noto Sans" w:hAnsi="Noto Sans" w:cs="Noto Sans"/>
          <w:sz w:val="20"/>
          <w:szCs w:val="20"/>
        </w:rPr>
        <w:t xml:space="preserve"> Jefe de Departamento de Abastecimientos.</w:t>
      </w:r>
    </w:p>
    <w:p w14:paraId="68361BED" w14:textId="77777777" w:rsidR="0015799E" w:rsidRPr="0015799E" w:rsidRDefault="0015799E" w:rsidP="0015799E">
      <w:pPr>
        <w:spacing w:line="276" w:lineRule="auto"/>
        <w:jc w:val="both"/>
        <w:rPr>
          <w:rFonts w:ascii="Noto Sans" w:hAnsi="Noto Sans" w:cs="Noto Sans"/>
          <w:sz w:val="20"/>
          <w:szCs w:val="20"/>
        </w:rPr>
      </w:pPr>
    </w:p>
    <w:p w14:paraId="7EDA45F6"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En caso de incumplir con la obligación de informar los cambios en el contacto oficial, el Instituto no se hace responsable por las situaciones que la omisión de esto afecte a los proveedores.</w:t>
      </w:r>
    </w:p>
    <w:p w14:paraId="16BAD9AB" w14:textId="77777777" w:rsidR="0015799E" w:rsidRPr="0015799E" w:rsidRDefault="0015799E" w:rsidP="0015799E">
      <w:pPr>
        <w:spacing w:line="276" w:lineRule="auto"/>
        <w:jc w:val="both"/>
        <w:rPr>
          <w:rFonts w:ascii="Noto Sans" w:hAnsi="Noto Sans" w:cs="Noto Sans"/>
          <w:sz w:val="20"/>
          <w:szCs w:val="20"/>
        </w:rPr>
      </w:pPr>
    </w:p>
    <w:p w14:paraId="193D2CCC" w14:textId="77777777" w:rsidR="0015799E" w:rsidRPr="0015799E" w:rsidRDefault="0015799E" w:rsidP="0015799E">
      <w:pPr>
        <w:spacing w:line="276" w:lineRule="auto"/>
        <w:jc w:val="both"/>
        <w:rPr>
          <w:rFonts w:ascii="Noto Sans" w:hAnsi="Noto Sans" w:cs="Noto Sans"/>
          <w:sz w:val="20"/>
          <w:szCs w:val="20"/>
        </w:rPr>
      </w:pPr>
      <w:r w:rsidRPr="0015799E">
        <w:rPr>
          <w:rFonts w:ascii="Noto Sans" w:hAnsi="Noto Sans" w:cs="Noto Sans"/>
          <w:sz w:val="20"/>
          <w:szCs w:val="20"/>
        </w:rPr>
        <w:t>Se entiende como canal oficial a:</w:t>
      </w:r>
    </w:p>
    <w:p w14:paraId="5AEC4003" w14:textId="77777777" w:rsidR="0015799E" w:rsidRPr="0015799E" w:rsidRDefault="0015799E" w:rsidP="0015799E">
      <w:pPr>
        <w:spacing w:line="276" w:lineRule="auto"/>
        <w:jc w:val="both"/>
        <w:rPr>
          <w:rFonts w:ascii="Noto Sans" w:hAnsi="Noto Sans" w:cs="Noto Sans"/>
          <w:sz w:val="20"/>
          <w:szCs w:val="20"/>
        </w:rPr>
      </w:pPr>
    </w:p>
    <w:p w14:paraId="34608BE2" w14:textId="77777777" w:rsidR="0015799E" w:rsidRPr="0015799E" w:rsidRDefault="0015799E" w:rsidP="0015799E">
      <w:pPr>
        <w:spacing w:line="276" w:lineRule="auto"/>
        <w:ind w:left="709" w:hanging="283"/>
        <w:jc w:val="both"/>
        <w:rPr>
          <w:rFonts w:ascii="Noto Sans" w:hAnsi="Noto Sans" w:cs="Noto Sans"/>
          <w:sz w:val="20"/>
          <w:szCs w:val="20"/>
        </w:rPr>
      </w:pPr>
      <w:r w:rsidRPr="0015799E">
        <w:rPr>
          <w:rFonts w:ascii="Noto Sans" w:hAnsi="Noto Sans" w:cs="Noto Sans"/>
          <w:sz w:val="20"/>
          <w:szCs w:val="20"/>
        </w:rPr>
        <w:t>•</w:t>
      </w:r>
      <w:r w:rsidRPr="0015799E">
        <w:rPr>
          <w:rFonts w:ascii="Noto Sans" w:hAnsi="Noto Sans" w:cs="Noto Sans"/>
          <w:sz w:val="20"/>
          <w:szCs w:val="20"/>
        </w:rPr>
        <w:tab/>
        <w:t xml:space="preserve">Administradores de los Contratos UMAE </w:t>
      </w:r>
    </w:p>
    <w:p w14:paraId="76E319F1" w14:textId="77777777" w:rsidR="0015799E" w:rsidRPr="0015799E" w:rsidRDefault="0015799E" w:rsidP="0015799E">
      <w:pPr>
        <w:spacing w:line="276" w:lineRule="auto"/>
        <w:ind w:left="709" w:hanging="283"/>
        <w:jc w:val="both"/>
        <w:rPr>
          <w:rFonts w:ascii="Noto Sans" w:hAnsi="Noto Sans" w:cs="Noto Sans"/>
          <w:sz w:val="20"/>
          <w:szCs w:val="20"/>
        </w:rPr>
      </w:pPr>
      <w:r w:rsidRPr="0015799E">
        <w:rPr>
          <w:rFonts w:ascii="Noto Sans" w:hAnsi="Noto Sans" w:cs="Noto Sans"/>
          <w:sz w:val="20"/>
          <w:szCs w:val="20"/>
        </w:rPr>
        <w:t>•</w:t>
      </w:r>
      <w:r w:rsidRPr="0015799E">
        <w:rPr>
          <w:rFonts w:ascii="Noto Sans" w:hAnsi="Noto Sans" w:cs="Noto Sans"/>
          <w:sz w:val="20"/>
          <w:szCs w:val="20"/>
        </w:rPr>
        <w:tab/>
        <w:t>Jefe de Departamento de Abastecimiento de UMAE</w:t>
      </w:r>
    </w:p>
    <w:p w14:paraId="01671F47" w14:textId="77777777" w:rsidR="0015799E" w:rsidRPr="0015799E" w:rsidRDefault="0015799E" w:rsidP="0015799E">
      <w:pPr>
        <w:spacing w:line="276" w:lineRule="auto"/>
        <w:ind w:left="709" w:hanging="283"/>
        <w:jc w:val="both"/>
        <w:rPr>
          <w:rFonts w:ascii="Noto Sans" w:hAnsi="Noto Sans" w:cs="Noto Sans"/>
          <w:sz w:val="20"/>
          <w:szCs w:val="20"/>
        </w:rPr>
      </w:pPr>
      <w:r w:rsidRPr="0015799E">
        <w:rPr>
          <w:rFonts w:ascii="Noto Sans" w:hAnsi="Noto Sans" w:cs="Noto Sans"/>
          <w:sz w:val="20"/>
          <w:szCs w:val="20"/>
        </w:rPr>
        <w:t>•</w:t>
      </w:r>
      <w:r w:rsidRPr="0015799E">
        <w:rPr>
          <w:rFonts w:ascii="Noto Sans" w:hAnsi="Noto Sans" w:cs="Noto Sans"/>
          <w:sz w:val="20"/>
          <w:szCs w:val="20"/>
        </w:rPr>
        <w:tab/>
        <w:t>Jefe de Oficina de Control del Abasto y personal que éste designe.</w:t>
      </w:r>
    </w:p>
    <w:p w14:paraId="0D66EBF1" w14:textId="77777777" w:rsidR="0015799E" w:rsidRPr="008D03E8" w:rsidRDefault="0015799E" w:rsidP="0015799E">
      <w:pPr>
        <w:jc w:val="both"/>
        <w:rPr>
          <w:rFonts w:ascii="Geomanist" w:hAnsi="Geomanist" w:cs="Noto Sans"/>
          <w:sz w:val="18"/>
          <w:szCs w:val="18"/>
        </w:rPr>
      </w:pPr>
    </w:p>
    <w:p w14:paraId="40762251" w14:textId="77777777" w:rsidR="0015799E" w:rsidRPr="008D03E8" w:rsidRDefault="0015799E" w:rsidP="0015799E">
      <w:pPr>
        <w:jc w:val="both"/>
        <w:rPr>
          <w:rFonts w:ascii="Geomanist" w:hAnsi="Geomanist" w:cs="Noto Sans"/>
          <w:sz w:val="18"/>
          <w:szCs w:val="18"/>
        </w:rPr>
      </w:pPr>
    </w:p>
    <w:p w14:paraId="6F9B6DBF" w14:textId="77777777" w:rsidR="0015799E" w:rsidRDefault="0015799E" w:rsidP="00500F05">
      <w:pPr>
        <w:jc w:val="center"/>
        <w:rPr>
          <w:rFonts w:ascii="Noto Sans" w:hAnsi="Noto Sans" w:cs="Noto Sans"/>
          <w:b/>
          <w:sz w:val="20"/>
          <w:szCs w:val="20"/>
        </w:rPr>
      </w:pPr>
    </w:p>
    <w:p w14:paraId="536953F6" w14:textId="77777777" w:rsidR="00500F05" w:rsidRPr="00235532" w:rsidRDefault="00500F05" w:rsidP="00500F05">
      <w:pPr>
        <w:jc w:val="center"/>
        <w:rPr>
          <w:rFonts w:ascii="Noto Sans" w:hAnsi="Noto Sans" w:cs="Noto Sans"/>
          <w:sz w:val="20"/>
          <w:szCs w:val="20"/>
        </w:rPr>
      </w:pPr>
      <w:r w:rsidRPr="00235532">
        <w:rPr>
          <w:rFonts w:ascii="Noto Sans" w:hAnsi="Noto Sans" w:cs="Noto Sans"/>
          <w:sz w:val="20"/>
          <w:szCs w:val="20"/>
        </w:rPr>
        <w:t>LUGAR Y FECHA</w:t>
      </w:r>
    </w:p>
    <w:p w14:paraId="0AC6DAB0" w14:textId="77777777" w:rsidR="00500F05" w:rsidRPr="00235532" w:rsidRDefault="00500F05" w:rsidP="00500F05">
      <w:pPr>
        <w:jc w:val="both"/>
        <w:rPr>
          <w:rFonts w:ascii="Noto Sans" w:hAnsi="Noto Sans" w:cs="Noto Sans"/>
          <w:sz w:val="20"/>
          <w:szCs w:val="20"/>
        </w:rPr>
      </w:pPr>
    </w:p>
    <w:p w14:paraId="09C04F02" w14:textId="77777777" w:rsidR="00500F05" w:rsidRPr="00235532" w:rsidRDefault="00500F05" w:rsidP="00500F05">
      <w:pPr>
        <w:jc w:val="both"/>
        <w:rPr>
          <w:rFonts w:ascii="Noto Sans" w:hAnsi="Noto Sans" w:cs="Noto Sans"/>
          <w:sz w:val="20"/>
          <w:szCs w:val="20"/>
        </w:rPr>
      </w:pPr>
    </w:p>
    <w:p w14:paraId="31A3B4A1" w14:textId="77777777" w:rsidR="00500F05" w:rsidRPr="00235532" w:rsidRDefault="00500F05" w:rsidP="00500F05">
      <w:pPr>
        <w:jc w:val="both"/>
        <w:rPr>
          <w:rFonts w:ascii="Noto Sans" w:hAnsi="Noto Sans" w:cs="Noto Sans"/>
          <w:sz w:val="20"/>
          <w:szCs w:val="20"/>
        </w:rPr>
      </w:pPr>
    </w:p>
    <w:p w14:paraId="7055411A" w14:textId="77777777" w:rsidR="00500F05" w:rsidRPr="00235532" w:rsidRDefault="00500F05" w:rsidP="00500F05">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6F3C5723" w14:textId="11AF80A1" w:rsidR="00500F05" w:rsidRPr="00500F05" w:rsidRDefault="00500F05" w:rsidP="00500F05">
      <w:pPr>
        <w:autoSpaceDE w:val="0"/>
        <w:autoSpaceDN w:val="0"/>
        <w:adjustRightInd w:val="0"/>
        <w:spacing w:after="200" w:line="276" w:lineRule="auto"/>
        <w:ind w:right="15"/>
        <w:jc w:val="center"/>
        <w:rPr>
          <w:rFonts w:ascii="Noto Sans" w:eastAsia="Calibri" w:hAnsi="Noto Sans" w:cs="Noto Sans"/>
          <w:sz w:val="20"/>
          <w:szCs w:val="20"/>
          <w:lang w:val="es-MX"/>
        </w:rPr>
      </w:pPr>
      <w:r w:rsidRPr="00235532">
        <w:rPr>
          <w:rFonts w:ascii="Noto Sans" w:hAnsi="Noto Sans" w:cs="Noto Sans"/>
          <w:b/>
          <w:bCs/>
          <w:sz w:val="20"/>
          <w:szCs w:val="20"/>
        </w:rPr>
        <w:t>(NOMBRE Y FIRMA DEL REPRESENTANTE LEGAL)</w:t>
      </w:r>
    </w:p>
    <w:p w14:paraId="22ED3DC4" w14:textId="7B3D7DC1" w:rsidR="000C4306" w:rsidRPr="00500F05" w:rsidRDefault="000C4306" w:rsidP="00500F05">
      <w:pPr>
        <w:rPr>
          <w:rFonts w:ascii="Noto Sans" w:hAnsi="Noto Sans" w:cs="Noto Sans"/>
          <w:sz w:val="20"/>
          <w:szCs w:val="20"/>
        </w:rPr>
      </w:pPr>
    </w:p>
    <w:sectPr w:rsidR="000C4306" w:rsidRPr="00500F05" w:rsidSect="008638FB">
      <w:headerReference w:type="default" r:id="rId13"/>
      <w:footerReference w:type="default" r:id="rId14"/>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D2326" w14:textId="77777777" w:rsidR="00EE10B4" w:rsidRDefault="00EE10B4" w:rsidP="0039787C">
      <w:r>
        <w:separator/>
      </w:r>
    </w:p>
  </w:endnote>
  <w:endnote w:type="continuationSeparator" w:id="0">
    <w:p w14:paraId="77741691" w14:textId="77777777" w:rsidR="00EE10B4" w:rsidRDefault="00EE10B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9F526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9F5267">
              <w:rPr>
                <w:rFonts w:ascii="Noto Sans" w:hAnsi="Noto Sans" w:cs="Noto Sans"/>
                <w:b/>
                <w:bCs/>
                <w:noProof/>
                <w:sz w:val="16"/>
                <w:szCs w:val="16"/>
              </w:rPr>
              <w:t>13</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40F0A" w14:textId="77777777" w:rsidR="00EE10B4" w:rsidRDefault="00EE10B4" w:rsidP="0039787C">
      <w:r>
        <w:separator/>
      </w:r>
    </w:p>
  </w:footnote>
  <w:footnote w:type="continuationSeparator" w:id="0">
    <w:p w14:paraId="7B7CCC26" w14:textId="77777777" w:rsidR="00EE10B4" w:rsidRDefault="00EE10B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4C551FE4" w14:textId="528F49F8" w:rsidR="00F443D7" w:rsidRPr="00110582" w:rsidRDefault="009F5267" w:rsidP="00767784">
                          <w:pPr>
                            <w:jc w:val="right"/>
                            <w:rPr>
                              <w:rFonts w:ascii="Noto Sans" w:hAnsi="Noto Sans" w:cs="Noto Sans"/>
                              <w:sz w:val="16"/>
                              <w:szCs w:val="16"/>
                              <w:lang w:val="es-ES_tradnl"/>
                            </w:rPr>
                          </w:pPr>
                          <w:r w:rsidRPr="009F5267">
                            <w:rPr>
                              <w:rFonts w:ascii="Noto Sans" w:hAnsi="Noto Sans" w:cs="Noto Sans"/>
                              <w:b/>
                              <w:bCs/>
                              <w:sz w:val="18"/>
                              <w:szCs w:val="18"/>
                            </w:rPr>
                            <w:t>AA-50-GYR-050GYR020-N-147-2025</w:t>
                          </w: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4C551FE4" w14:textId="528F49F8" w:rsidR="00F443D7" w:rsidRPr="00110582" w:rsidRDefault="009F5267" w:rsidP="00767784">
                    <w:pPr>
                      <w:jc w:val="right"/>
                      <w:rPr>
                        <w:rFonts w:ascii="Noto Sans" w:hAnsi="Noto Sans" w:cs="Noto Sans"/>
                        <w:sz w:val="16"/>
                        <w:szCs w:val="16"/>
                        <w:lang w:val="es-ES_tradnl"/>
                      </w:rPr>
                    </w:pPr>
                    <w:r w:rsidRPr="009F5267">
                      <w:rPr>
                        <w:rFonts w:ascii="Noto Sans" w:hAnsi="Noto Sans" w:cs="Noto Sans"/>
                        <w:b/>
                        <w:bCs/>
                        <w:sz w:val="18"/>
                        <w:szCs w:val="18"/>
                      </w:rPr>
                      <w:t>AA-50-GYR-050GYR020-N-147-2025</w:t>
                    </w: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5799E"/>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975F8"/>
    <w:rsid w:val="002B147B"/>
    <w:rsid w:val="002B6030"/>
    <w:rsid w:val="002B677B"/>
    <w:rsid w:val="002B7B7A"/>
    <w:rsid w:val="002C0BB4"/>
    <w:rsid w:val="002C7DE9"/>
    <w:rsid w:val="002C7F33"/>
    <w:rsid w:val="002D25F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48F6"/>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0F05"/>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01B9"/>
    <w:rsid w:val="00633B6D"/>
    <w:rsid w:val="00653885"/>
    <w:rsid w:val="00654306"/>
    <w:rsid w:val="00667FDF"/>
    <w:rsid w:val="00673711"/>
    <w:rsid w:val="00685CE0"/>
    <w:rsid w:val="00694EAE"/>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1B5F"/>
    <w:rsid w:val="007E7595"/>
    <w:rsid w:val="007E7C09"/>
    <w:rsid w:val="007F534C"/>
    <w:rsid w:val="00801805"/>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85BFF"/>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267"/>
    <w:rsid w:val="009F577A"/>
    <w:rsid w:val="009F62C2"/>
    <w:rsid w:val="00A069C8"/>
    <w:rsid w:val="00A07AE0"/>
    <w:rsid w:val="00A11768"/>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DA0"/>
    <w:rsid w:val="00B5487F"/>
    <w:rsid w:val="00B57201"/>
    <w:rsid w:val="00B639B3"/>
    <w:rsid w:val="00B64C50"/>
    <w:rsid w:val="00B769C9"/>
    <w:rsid w:val="00B778BD"/>
    <w:rsid w:val="00B82212"/>
    <w:rsid w:val="00B841F5"/>
    <w:rsid w:val="00B86B20"/>
    <w:rsid w:val="00B91E57"/>
    <w:rsid w:val="00B92F12"/>
    <w:rsid w:val="00B9732B"/>
    <w:rsid w:val="00BA3B09"/>
    <w:rsid w:val="00BB0ED8"/>
    <w:rsid w:val="00BC5424"/>
    <w:rsid w:val="00BC7B5A"/>
    <w:rsid w:val="00BD0788"/>
    <w:rsid w:val="00BD15B9"/>
    <w:rsid w:val="00BD1D6F"/>
    <w:rsid w:val="00BD30D0"/>
    <w:rsid w:val="00BD6F59"/>
    <w:rsid w:val="00BE1234"/>
    <w:rsid w:val="00BE3E0C"/>
    <w:rsid w:val="00BF180D"/>
    <w:rsid w:val="00BF3CFF"/>
    <w:rsid w:val="00BF51B7"/>
    <w:rsid w:val="00C062A5"/>
    <w:rsid w:val="00C06408"/>
    <w:rsid w:val="00C17BC0"/>
    <w:rsid w:val="00C204AC"/>
    <w:rsid w:val="00C24881"/>
    <w:rsid w:val="00C2530F"/>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5D61"/>
    <w:rsid w:val="00CE7D69"/>
    <w:rsid w:val="00D01A65"/>
    <w:rsid w:val="00D209C6"/>
    <w:rsid w:val="00D276BD"/>
    <w:rsid w:val="00D31947"/>
    <w:rsid w:val="00D329A6"/>
    <w:rsid w:val="00D32D2B"/>
    <w:rsid w:val="00D33437"/>
    <w:rsid w:val="00D45F14"/>
    <w:rsid w:val="00D46F89"/>
    <w:rsid w:val="00D525CB"/>
    <w:rsid w:val="00D609B3"/>
    <w:rsid w:val="00D800A7"/>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5FB7"/>
    <w:rsid w:val="00ED703E"/>
    <w:rsid w:val="00EE03CF"/>
    <w:rsid w:val="00EE10B4"/>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sites/all/statics/pdf/avisos-privacidad/DA/CIM/API-CIM-ADQ.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sites/all/statics/pdf/avisos-privacidad/DA/CCA/API-CCA.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mss.gob.mx/sites/all/statics/pdf/avisos-privacidad/DA/CACS/API-CACS.pdf" TargetMode="External"/><Relationship Id="rId4" Type="http://schemas.microsoft.com/office/2007/relationships/stylesWithEffects" Target="stylesWithEffects.xml"/><Relationship Id="rId9" Type="http://schemas.openxmlformats.org/officeDocument/2006/relationships/hyperlink" Target="http://www.imss.gob.mx/tramites/cumplimiento-obligacion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81F8-89A8-497A-877A-AB827E7D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13</Pages>
  <Words>4220</Words>
  <Characters>23213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236</cp:revision>
  <cp:lastPrinted>2025-05-02T19:38:00Z</cp:lastPrinted>
  <dcterms:created xsi:type="dcterms:W3CDTF">2025-01-08T20:43:00Z</dcterms:created>
  <dcterms:modified xsi:type="dcterms:W3CDTF">2025-08-13T20:37:00Z</dcterms:modified>
</cp:coreProperties>
</file>