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CABA0" w14:textId="77777777" w:rsidR="00500F05" w:rsidRPr="00500F05" w:rsidRDefault="00500F05" w:rsidP="00500F05">
      <w:pPr>
        <w:spacing w:line="276" w:lineRule="auto"/>
        <w:jc w:val="center"/>
        <w:rPr>
          <w:rFonts w:ascii="Noto Sans" w:hAnsi="Noto Sans" w:cs="Noto Sans"/>
          <w:b/>
          <w:sz w:val="20"/>
          <w:szCs w:val="20"/>
        </w:rPr>
      </w:pPr>
      <w:bookmarkStart w:id="0" w:name="_GoBack"/>
      <w:bookmarkEnd w:id="0"/>
      <w:r w:rsidRPr="00500F05">
        <w:rPr>
          <w:rFonts w:ascii="Noto Sans" w:hAnsi="Noto Sans" w:cs="Noto Sans"/>
          <w:b/>
          <w:sz w:val="20"/>
          <w:szCs w:val="20"/>
        </w:rPr>
        <w:t>ANEXO TECNICO PARA LA “ADQUISICIÓN DE BIENES DE ARTÍCULOS Y QUÍMICOS DE ASEO PARA EL EJERCICIO 2025”</w:t>
      </w:r>
    </w:p>
    <w:p w14:paraId="35A0E135" w14:textId="77777777" w:rsidR="00500F05" w:rsidRPr="00500F05" w:rsidRDefault="00500F05" w:rsidP="00500F05">
      <w:pPr>
        <w:spacing w:after="200" w:line="276" w:lineRule="auto"/>
        <w:rPr>
          <w:rFonts w:ascii="Noto Sans" w:hAnsi="Noto Sans" w:cs="Noto Sans"/>
          <w:b/>
          <w:sz w:val="20"/>
          <w:szCs w:val="20"/>
        </w:rPr>
      </w:pPr>
    </w:p>
    <w:p w14:paraId="77EC7E0D" w14:textId="77777777" w:rsidR="00500F05" w:rsidRPr="00500F05" w:rsidRDefault="00500F05" w:rsidP="00500F05">
      <w:pPr>
        <w:spacing w:after="200" w:line="276" w:lineRule="auto"/>
        <w:jc w:val="both"/>
        <w:rPr>
          <w:rFonts w:ascii="Noto Sans" w:hAnsi="Noto Sans" w:cs="Noto Sans"/>
          <w:sz w:val="20"/>
          <w:szCs w:val="20"/>
        </w:rPr>
      </w:pPr>
      <w:r w:rsidRPr="00500F05">
        <w:rPr>
          <w:rFonts w:ascii="Noto Sans" w:hAnsi="Noto Sans" w:cs="Noto Sans"/>
          <w:sz w:val="20"/>
          <w:szCs w:val="20"/>
        </w:rPr>
        <w:t>Para la ADQUISICIÓN DE BIENES DE ARTÍCULOS Y QUÍMICOS DE ASEO PARA EL EJERCICIO 2025, contenido en el Catálogo General de Artículos del Instituto Mexicano del Seguro Social, vigente, mismo que se detalla en el</w:t>
      </w:r>
      <w:r w:rsidRPr="00500F05">
        <w:rPr>
          <w:rFonts w:ascii="Noto Sans" w:eastAsia="Calibri" w:hAnsi="Noto Sans" w:cs="Noto Sans"/>
          <w:sz w:val="20"/>
          <w:szCs w:val="20"/>
          <w:lang w:val="es-MX"/>
        </w:rPr>
        <w:t xml:space="preserve"> </w:t>
      </w:r>
      <w:r w:rsidRPr="00500F05">
        <w:rPr>
          <w:rFonts w:ascii="Noto Sans" w:hAnsi="Noto Sans" w:cs="Noto Sans"/>
          <w:b/>
          <w:sz w:val="20"/>
          <w:szCs w:val="20"/>
        </w:rPr>
        <w:t>Anexo 4 REQUERIMIENTO,</w:t>
      </w:r>
      <w:r w:rsidRPr="00500F05">
        <w:rPr>
          <w:rFonts w:ascii="Noto Sans" w:eastAsia="Calibri" w:hAnsi="Noto Sans" w:cs="Noto Sans"/>
          <w:b/>
          <w:sz w:val="20"/>
          <w:szCs w:val="20"/>
          <w:lang w:val="es-MX"/>
        </w:rPr>
        <w:t xml:space="preserve"> </w:t>
      </w:r>
      <w:r w:rsidRPr="00500F05">
        <w:rPr>
          <w:rFonts w:ascii="Noto Sans" w:hAnsi="Noto Sans" w:cs="Noto Sans"/>
          <w:sz w:val="20"/>
          <w:szCs w:val="20"/>
        </w:rPr>
        <w:t>respecto a la clave, descripción, presentación y requisito a evaluar por cada una de las partidas.</w:t>
      </w:r>
    </w:p>
    <w:p w14:paraId="46ACA3B8" w14:textId="77777777" w:rsidR="00500F05" w:rsidRPr="00500F05" w:rsidRDefault="00500F05" w:rsidP="00500F05">
      <w:pPr>
        <w:spacing w:after="200" w:line="276" w:lineRule="auto"/>
        <w:jc w:val="both"/>
        <w:rPr>
          <w:rFonts w:ascii="Noto Sans" w:hAnsi="Noto Sans" w:cs="Noto Sans"/>
          <w:sz w:val="20"/>
          <w:szCs w:val="20"/>
        </w:rPr>
      </w:pPr>
      <w:r w:rsidRPr="00500F05">
        <w:rPr>
          <w:rFonts w:ascii="Noto Sans" w:hAnsi="Noto Sans" w:cs="Noto Sans"/>
          <w:sz w:val="20"/>
          <w:szCs w:val="20"/>
        </w:rPr>
        <w:t>Como parte de la cotización que formulen los licitantes en su propuesta dentro del procedimiento de contratación y para acreditar el cumplimiento de los aspectos técnicos se deberá considerar que la evaluación técnica será documental y consistirá en lo siguiente:</w:t>
      </w:r>
    </w:p>
    <w:p w14:paraId="6811B25E" w14:textId="77777777" w:rsidR="00500F05" w:rsidRPr="00500F05" w:rsidRDefault="00500F05" w:rsidP="00500F05">
      <w:pPr>
        <w:spacing w:after="200" w:line="276" w:lineRule="auto"/>
        <w:contextualSpacing/>
        <w:jc w:val="both"/>
        <w:rPr>
          <w:rFonts w:ascii="Noto Sans" w:hAnsi="Noto Sans" w:cs="Noto Sans"/>
          <w:b/>
          <w:sz w:val="20"/>
          <w:szCs w:val="20"/>
        </w:rPr>
      </w:pPr>
      <w:r w:rsidRPr="00500F05">
        <w:rPr>
          <w:rFonts w:ascii="Noto Sans" w:hAnsi="Noto Sans" w:cs="Noto Sans"/>
          <w:b/>
          <w:sz w:val="20"/>
          <w:szCs w:val="20"/>
        </w:rPr>
        <w:t>1.- Norma o Especificación Técnica que deben cumplir los bienes. (4.24.3 inciso e) de las POBALINES.</w:t>
      </w:r>
    </w:p>
    <w:p w14:paraId="09F4A8E7" w14:textId="77777777" w:rsidR="00500F05" w:rsidRPr="00500F05" w:rsidRDefault="00500F05" w:rsidP="00500F05">
      <w:pPr>
        <w:spacing w:after="200" w:line="276" w:lineRule="auto"/>
        <w:contextualSpacing/>
        <w:jc w:val="both"/>
        <w:rPr>
          <w:rFonts w:ascii="Noto Sans" w:eastAsia="Calibri" w:hAnsi="Noto Sans" w:cs="Noto Sans"/>
          <w:sz w:val="20"/>
          <w:szCs w:val="20"/>
          <w:lang w:val="es-MX" w:eastAsia="es-ES"/>
        </w:rPr>
      </w:pPr>
    </w:p>
    <w:p w14:paraId="0A0056DA" w14:textId="77777777" w:rsidR="00500F05" w:rsidRPr="00500F05" w:rsidRDefault="00500F05" w:rsidP="00500F05">
      <w:pPr>
        <w:spacing w:after="200" w:line="276" w:lineRule="auto"/>
        <w:jc w:val="both"/>
        <w:rPr>
          <w:rFonts w:ascii="Noto Sans" w:hAnsi="Noto Sans" w:cs="Noto Sans"/>
          <w:sz w:val="20"/>
          <w:szCs w:val="20"/>
        </w:rPr>
      </w:pPr>
      <w:r w:rsidRPr="00500F05">
        <w:rPr>
          <w:rFonts w:ascii="Noto Sans" w:hAnsi="Noto Sans" w:cs="Noto Sans"/>
          <w:sz w:val="20"/>
          <w:szCs w:val="20"/>
        </w:rPr>
        <w:t>De conformidad con lo establecido en la Ley de Infraestructura de la Calidad, los licitantes deberán garantizar que los bienes que ofertan cumplen con las Normas Oficiales Mexicanas y Normas Mexicanas que se indican en el</w:t>
      </w:r>
      <w:r w:rsidRPr="00500F05">
        <w:rPr>
          <w:rFonts w:ascii="Noto Sans" w:eastAsia="Calibri" w:hAnsi="Noto Sans" w:cs="Noto Sans"/>
          <w:sz w:val="20"/>
          <w:szCs w:val="20"/>
          <w:lang w:val="es-MX" w:eastAsia="es-ES"/>
        </w:rPr>
        <w:t xml:space="preserve"> </w:t>
      </w:r>
      <w:r w:rsidRPr="00500F05">
        <w:rPr>
          <w:rFonts w:ascii="Noto Sans" w:hAnsi="Noto Sans" w:cs="Noto Sans"/>
          <w:b/>
          <w:sz w:val="20"/>
          <w:szCs w:val="20"/>
        </w:rPr>
        <w:t xml:space="preserve">Anexo 4 REQUERIMIENTO. </w:t>
      </w:r>
      <w:r w:rsidRPr="00500F05">
        <w:rPr>
          <w:rFonts w:ascii="Noto Sans" w:eastAsia="Calibri" w:hAnsi="Noto Sans" w:cs="Noto Sans"/>
          <w:sz w:val="20"/>
          <w:szCs w:val="20"/>
          <w:lang w:val="es-MX" w:eastAsia="es-ES"/>
        </w:rPr>
        <w:t xml:space="preserve"> </w:t>
      </w:r>
      <w:r w:rsidRPr="00500F05">
        <w:rPr>
          <w:rFonts w:ascii="Noto Sans" w:hAnsi="Noto Sans" w:cs="Noto Sans"/>
          <w:sz w:val="20"/>
          <w:szCs w:val="20"/>
        </w:rPr>
        <w:t>Dicho Anexo establece el requisito de evaluación para cada una de las partidas según corresponda, de conformidad a lo siguiente:</w:t>
      </w:r>
    </w:p>
    <w:p w14:paraId="4A108DC3" w14:textId="77777777" w:rsidR="00500F05" w:rsidRPr="00500F05" w:rsidRDefault="00500F05" w:rsidP="00500F05">
      <w:pPr>
        <w:spacing w:after="200" w:line="276" w:lineRule="auto"/>
        <w:jc w:val="both"/>
        <w:rPr>
          <w:rFonts w:ascii="Noto Sans" w:hAnsi="Noto Sans" w:cs="Noto Sans"/>
          <w:sz w:val="20"/>
          <w:szCs w:val="20"/>
        </w:rPr>
      </w:pPr>
      <w:r w:rsidRPr="00500F05">
        <w:rPr>
          <w:rFonts w:ascii="Noto Sans" w:hAnsi="Noto Sans" w:cs="Noto Sans"/>
          <w:sz w:val="20"/>
          <w:szCs w:val="20"/>
        </w:rPr>
        <w:t>Según sea el caso, los licitantes deberán entregar la siguiente documentación:</w:t>
      </w:r>
    </w:p>
    <w:p w14:paraId="781B3DE4" w14:textId="77777777" w:rsidR="00500F05" w:rsidRPr="00500F05" w:rsidRDefault="00500F05" w:rsidP="00500F05">
      <w:pPr>
        <w:numPr>
          <w:ilvl w:val="0"/>
          <w:numId w:val="20"/>
        </w:numPr>
        <w:tabs>
          <w:tab w:val="left" w:pos="284"/>
          <w:tab w:val="left" w:pos="6663"/>
        </w:tabs>
        <w:spacing w:after="200" w:line="276" w:lineRule="auto"/>
        <w:ind w:left="284" w:hanging="284"/>
        <w:contextualSpacing/>
        <w:jc w:val="both"/>
        <w:rPr>
          <w:rFonts w:ascii="Noto Sans" w:hAnsi="Noto Sans" w:cs="Noto Sans"/>
          <w:sz w:val="20"/>
          <w:szCs w:val="20"/>
        </w:rPr>
      </w:pPr>
      <w:r w:rsidRPr="00500F05">
        <w:rPr>
          <w:rFonts w:ascii="Noto Sans" w:hAnsi="Noto Sans" w:cs="Noto Sans"/>
          <w:b/>
          <w:sz w:val="20"/>
          <w:szCs w:val="20"/>
        </w:rPr>
        <w:t>Todos los licitantes</w:t>
      </w:r>
      <w:r w:rsidRPr="00500F05">
        <w:rPr>
          <w:rFonts w:ascii="Noto Sans" w:eastAsia="Calibri" w:hAnsi="Noto Sans" w:cs="Noto Sans"/>
          <w:sz w:val="20"/>
          <w:szCs w:val="20"/>
          <w:lang w:val="es-MX" w:eastAsia="es-ES"/>
        </w:rPr>
        <w:t xml:space="preserve"> </w:t>
      </w:r>
      <w:r w:rsidRPr="00500F05">
        <w:rPr>
          <w:rFonts w:ascii="Noto Sans" w:hAnsi="Noto Sans" w:cs="Noto Sans"/>
          <w:sz w:val="20"/>
          <w:szCs w:val="20"/>
        </w:rPr>
        <w:t>deberán presentar un escrito el cual señale que cuando el Instituto Mexicano del Seguro Social lo determine procedente, se compromete a realizar el canje de los bienes que presenten vicios ocultos y/o que no cuenten con los requisitos de calidad necesarios para su uso.</w:t>
      </w:r>
    </w:p>
    <w:p w14:paraId="48223BAE" w14:textId="77777777" w:rsidR="00500F05" w:rsidRPr="00500F05" w:rsidRDefault="00500F05" w:rsidP="00500F05">
      <w:pPr>
        <w:ind w:left="720"/>
        <w:contextualSpacing/>
        <w:jc w:val="both"/>
        <w:rPr>
          <w:rFonts w:ascii="Noto Sans" w:eastAsia="Calibri" w:hAnsi="Noto Sans" w:cs="Noto Sans"/>
          <w:sz w:val="20"/>
          <w:szCs w:val="20"/>
          <w:lang w:val="es-MX" w:eastAsia="es-ES"/>
        </w:rPr>
      </w:pPr>
    </w:p>
    <w:p w14:paraId="645852C2" w14:textId="77777777" w:rsidR="00500F05" w:rsidRPr="00500F05" w:rsidRDefault="00500F05" w:rsidP="00500F05">
      <w:pPr>
        <w:numPr>
          <w:ilvl w:val="0"/>
          <w:numId w:val="20"/>
        </w:numPr>
        <w:tabs>
          <w:tab w:val="left" w:pos="284"/>
          <w:tab w:val="left" w:pos="6663"/>
        </w:tabs>
        <w:spacing w:after="200" w:line="276" w:lineRule="auto"/>
        <w:ind w:left="284" w:hanging="284"/>
        <w:contextualSpacing/>
        <w:jc w:val="both"/>
        <w:rPr>
          <w:rFonts w:ascii="Noto Sans" w:eastAsia="Calibri" w:hAnsi="Noto Sans" w:cs="Noto Sans"/>
          <w:sz w:val="20"/>
          <w:szCs w:val="20"/>
          <w:lang w:val="es-MX"/>
        </w:rPr>
      </w:pPr>
      <w:r w:rsidRPr="00500F05">
        <w:rPr>
          <w:rFonts w:ascii="Noto Sans" w:hAnsi="Noto Sans" w:cs="Noto Sans"/>
          <w:b/>
          <w:sz w:val="20"/>
          <w:szCs w:val="20"/>
          <w:u w:val="single"/>
        </w:rPr>
        <w:t>Todos los licitantes</w:t>
      </w:r>
      <w:r w:rsidRPr="00500F05">
        <w:rPr>
          <w:rFonts w:ascii="Noto Sans" w:eastAsia="Calibri" w:hAnsi="Noto Sans" w:cs="Noto Sans"/>
          <w:sz w:val="20"/>
          <w:szCs w:val="20"/>
          <w:lang w:val="es-MX" w:eastAsia="es-ES"/>
        </w:rPr>
        <w:t xml:space="preserve"> </w:t>
      </w:r>
      <w:r w:rsidRPr="00500F05">
        <w:rPr>
          <w:rFonts w:ascii="Noto Sans" w:hAnsi="Noto Sans" w:cs="Noto Sans"/>
          <w:sz w:val="20"/>
          <w:szCs w:val="20"/>
        </w:rPr>
        <w:t>deberán presentar un escrito que indique que las descripciones y presentaciones ofertadas se apegan de manera estricta a lo señalado en el</w:t>
      </w:r>
      <w:r w:rsidRPr="00500F05">
        <w:rPr>
          <w:rFonts w:ascii="Noto Sans" w:eastAsia="Calibri" w:hAnsi="Noto Sans" w:cs="Noto Sans"/>
          <w:sz w:val="20"/>
          <w:szCs w:val="20"/>
          <w:lang w:val="es-MX" w:eastAsia="es-ES"/>
        </w:rPr>
        <w:t xml:space="preserve"> </w:t>
      </w:r>
      <w:r w:rsidRPr="00500F05">
        <w:rPr>
          <w:rFonts w:ascii="Noto Sans" w:hAnsi="Noto Sans" w:cs="Noto Sans"/>
          <w:b/>
          <w:sz w:val="20"/>
          <w:szCs w:val="20"/>
        </w:rPr>
        <w:t>Anexo 4 REQUERIMIENTO</w:t>
      </w:r>
      <w:r w:rsidRPr="00500F05">
        <w:rPr>
          <w:rFonts w:ascii="Noto Sans" w:eastAsia="Calibri" w:hAnsi="Noto Sans" w:cs="Noto Sans"/>
          <w:sz w:val="20"/>
          <w:szCs w:val="20"/>
          <w:lang w:val="es-MX" w:eastAsia="es-ES"/>
        </w:rPr>
        <w:t>.</w:t>
      </w:r>
    </w:p>
    <w:p w14:paraId="2B6BC06F" w14:textId="77777777" w:rsidR="00500F05" w:rsidRPr="00500F05" w:rsidRDefault="00500F05" w:rsidP="00500F05">
      <w:pPr>
        <w:spacing w:after="200" w:line="276" w:lineRule="auto"/>
        <w:ind w:left="720"/>
        <w:contextualSpacing/>
        <w:rPr>
          <w:rFonts w:ascii="Noto Sans" w:eastAsia="Calibri" w:hAnsi="Noto Sans" w:cs="Noto Sans"/>
          <w:sz w:val="20"/>
          <w:szCs w:val="20"/>
          <w:lang w:val="es-MX"/>
        </w:rPr>
      </w:pPr>
    </w:p>
    <w:p w14:paraId="5FC221A3" w14:textId="77777777" w:rsidR="00500F05" w:rsidRPr="00500F05" w:rsidRDefault="00500F05" w:rsidP="00500F05">
      <w:pPr>
        <w:numPr>
          <w:ilvl w:val="0"/>
          <w:numId w:val="20"/>
        </w:numPr>
        <w:tabs>
          <w:tab w:val="left" w:pos="284"/>
        </w:tabs>
        <w:spacing w:after="200" w:line="276" w:lineRule="auto"/>
        <w:ind w:left="284" w:hanging="284"/>
        <w:contextualSpacing/>
        <w:jc w:val="both"/>
        <w:rPr>
          <w:rFonts w:ascii="Noto Sans" w:hAnsi="Noto Sans" w:cs="Noto Sans"/>
          <w:sz w:val="20"/>
          <w:szCs w:val="20"/>
        </w:rPr>
      </w:pPr>
      <w:r w:rsidRPr="00500F05">
        <w:rPr>
          <w:rFonts w:ascii="Noto Sans" w:hAnsi="Noto Sans" w:cs="Noto Sans"/>
          <w:sz w:val="20"/>
          <w:szCs w:val="20"/>
        </w:rPr>
        <w:t>En el caso de que el licitante sea distribuidor, deberá acreditarlo mediante carta recomendación expedida por el fabricante.</w:t>
      </w:r>
    </w:p>
    <w:p w14:paraId="359156B6" w14:textId="77777777" w:rsidR="00500F05" w:rsidRPr="00500F05" w:rsidRDefault="00500F05" w:rsidP="00500F05">
      <w:pPr>
        <w:contextualSpacing/>
        <w:jc w:val="both"/>
        <w:rPr>
          <w:rFonts w:ascii="Noto Sans" w:eastAsia="Calibri" w:hAnsi="Noto Sans" w:cs="Noto Sans"/>
          <w:b/>
          <w:sz w:val="20"/>
          <w:szCs w:val="20"/>
        </w:rPr>
      </w:pPr>
    </w:p>
    <w:p w14:paraId="23B85E8F" w14:textId="77777777" w:rsidR="00500F05" w:rsidRPr="00500F05" w:rsidRDefault="00500F05" w:rsidP="00500F05">
      <w:pPr>
        <w:numPr>
          <w:ilvl w:val="0"/>
          <w:numId w:val="20"/>
        </w:numPr>
        <w:tabs>
          <w:tab w:val="left" w:pos="284"/>
        </w:tabs>
        <w:spacing w:after="200" w:line="276" w:lineRule="auto"/>
        <w:ind w:left="284" w:hanging="284"/>
        <w:contextualSpacing/>
        <w:jc w:val="both"/>
        <w:rPr>
          <w:rFonts w:ascii="Noto Sans" w:hAnsi="Noto Sans" w:cs="Noto Sans"/>
          <w:sz w:val="20"/>
          <w:szCs w:val="20"/>
        </w:rPr>
      </w:pPr>
      <w:r w:rsidRPr="00500F05">
        <w:rPr>
          <w:rFonts w:ascii="Noto Sans" w:hAnsi="Noto Sans" w:cs="Noto Sans"/>
          <w:sz w:val="20"/>
          <w:szCs w:val="20"/>
        </w:rPr>
        <w:t xml:space="preserve">Escrito en el cual por su propio derecho o a través de su representante legal, garantice que el periodo de caducidad de los bienes que entregará no podrá ser menor a 12 (doce) meses, contados a partir de la fecha de entrega de éstos. </w:t>
      </w:r>
    </w:p>
    <w:p w14:paraId="731050A3" w14:textId="77777777" w:rsidR="00500F05" w:rsidRPr="00500F05" w:rsidRDefault="00500F05" w:rsidP="00500F05">
      <w:pPr>
        <w:contextualSpacing/>
        <w:jc w:val="both"/>
        <w:rPr>
          <w:rFonts w:ascii="Noto Sans" w:eastAsia="Calibri" w:hAnsi="Noto Sans" w:cs="Noto Sans"/>
          <w:sz w:val="20"/>
          <w:szCs w:val="20"/>
          <w:lang w:val="es-MX"/>
        </w:rPr>
      </w:pPr>
    </w:p>
    <w:p w14:paraId="53F2825D" w14:textId="77777777" w:rsidR="00500F05" w:rsidRPr="00500F05" w:rsidRDefault="00500F05" w:rsidP="00500F05">
      <w:pPr>
        <w:numPr>
          <w:ilvl w:val="0"/>
          <w:numId w:val="20"/>
        </w:numPr>
        <w:spacing w:after="200" w:line="276" w:lineRule="auto"/>
        <w:ind w:left="284" w:hanging="284"/>
        <w:contextualSpacing/>
        <w:jc w:val="both"/>
        <w:rPr>
          <w:rFonts w:ascii="Noto Sans" w:eastAsia="Calibri" w:hAnsi="Noto Sans" w:cs="Noto Sans"/>
          <w:sz w:val="20"/>
          <w:szCs w:val="20"/>
          <w:lang w:val="es-MX"/>
        </w:rPr>
      </w:pPr>
      <w:r w:rsidRPr="00500F05">
        <w:rPr>
          <w:rFonts w:ascii="Noto Sans" w:hAnsi="Noto Sans" w:cs="Noto Sans"/>
          <w:sz w:val="20"/>
          <w:szCs w:val="20"/>
        </w:rPr>
        <w:t xml:space="preserve">Los proveedores podrán entregar bienes con una caducidad mínima hasta de 9 (nueve) meses, siempre y cuando entreguen una carta compromiso, en la cual se obliguen a canjear los bienes, dentro </w:t>
      </w:r>
      <w:r w:rsidRPr="00500F05">
        <w:rPr>
          <w:rFonts w:ascii="Noto Sans" w:hAnsi="Noto Sans" w:cs="Noto Sans"/>
          <w:sz w:val="20"/>
          <w:szCs w:val="20"/>
        </w:rPr>
        <w:lastRenderedPageBreak/>
        <w:t>de un plazo de 10 días hábiles, contados a partir del día siguiente a que sea notificada la solicitud de canje, sin costo alguno para el Instituto, de aquellos bienes que no sean consumidos dentro de su vida útil, identificando en dicha carta, la(s) clave(s), con su descripción, fabricante y número de lote</w:t>
      </w:r>
      <w:r w:rsidRPr="00500F05">
        <w:rPr>
          <w:rFonts w:ascii="Noto Sans" w:eastAsia="Calibri" w:hAnsi="Noto Sans" w:cs="Noto Sans"/>
          <w:sz w:val="20"/>
          <w:szCs w:val="20"/>
          <w:lang w:val="es-MX"/>
        </w:rPr>
        <w:t>.</w:t>
      </w:r>
    </w:p>
    <w:p w14:paraId="197FFB16" w14:textId="77777777" w:rsidR="00500F05" w:rsidRPr="00500F05" w:rsidRDefault="00500F05" w:rsidP="00500F05">
      <w:pPr>
        <w:ind w:left="284"/>
        <w:contextualSpacing/>
        <w:jc w:val="both"/>
        <w:rPr>
          <w:rFonts w:ascii="Noto Sans" w:eastAsia="Calibri" w:hAnsi="Noto Sans" w:cs="Noto Sans"/>
          <w:sz w:val="20"/>
          <w:szCs w:val="20"/>
          <w:lang w:val="es-MX"/>
        </w:rPr>
      </w:pPr>
    </w:p>
    <w:p w14:paraId="5DD0318A" w14:textId="77777777" w:rsidR="00500F05" w:rsidRPr="00500F05" w:rsidRDefault="00500F05" w:rsidP="00500F05">
      <w:pPr>
        <w:numPr>
          <w:ilvl w:val="0"/>
          <w:numId w:val="20"/>
        </w:numPr>
        <w:spacing w:after="200" w:line="276" w:lineRule="auto"/>
        <w:ind w:left="284" w:hanging="284"/>
        <w:contextualSpacing/>
        <w:jc w:val="both"/>
        <w:rPr>
          <w:rFonts w:ascii="Noto Sans" w:hAnsi="Noto Sans" w:cs="Noto Sans"/>
          <w:b/>
          <w:sz w:val="20"/>
          <w:szCs w:val="20"/>
        </w:rPr>
      </w:pPr>
      <w:r w:rsidRPr="00500F05">
        <w:rPr>
          <w:rFonts w:ascii="Noto Sans" w:hAnsi="Noto Sans" w:cs="Noto Sans"/>
          <w:b/>
          <w:sz w:val="20"/>
          <w:szCs w:val="20"/>
        </w:rPr>
        <w:t>Partidas con solicitud de Cumplimiento de Norma Mexicana:</w:t>
      </w:r>
    </w:p>
    <w:p w14:paraId="17095DF7" w14:textId="77777777" w:rsidR="00500F05" w:rsidRPr="00500F05" w:rsidRDefault="00500F05" w:rsidP="00500F05">
      <w:pPr>
        <w:jc w:val="both"/>
        <w:rPr>
          <w:rFonts w:ascii="Noto Sans" w:eastAsia="Calibri" w:hAnsi="Noto Sans" w:cs="Noto Sans"/>
          <w:sz w:val="20"/>
          <w:szCs w:val="20"/>
          <w:lang w:val="es-MX"/>
        </w:rPr>
      </w:pPr>
    </w:p>
    <w:p w14:paraId="5D66969C" w14:textId="77777777" w:rsidR="00500F05" w:rsidRPr="00500F05" w:rsidRDefault="00500F05" w:rsidP="00500F05">
      <w:pPr>
        <w:spacing w:after="200" w:line="276" w:lineRule="auto"/>
        <w:jc w:val="both"/>
        <w:rPr>
          <w:rFonts w:ascii="Noto Sans" w:hAnsi="Noto Sans" w:cs="Noto Sans"/>
          <w:sz w:val="20"/>
          <w:szCs w:val="20"/>
        </w:rPr>
      </w:pPr>
      <w:r w:rsidRPr="00500F05">
        <w:rPr>
          <w:rFonts w:ascii="Noto Sans" w:hAnsi="Noto Sans" w:cs="Noto Sans"/>
          <w:sz w:val="20"/>
          <w:szCs w:val="20"/>
        </w:rPr>
        <w:t>Certificado(s) de cumplimiento con la Norma Mexicana NMX (Certificado de Producto), considerando lo siguiente:</w:t>
      </w:r>
    </w:p>
    <w:p w14:paraId="43ACBC42" w14:textId="77777777" w:rsidR="00500F05" w:rsidRPr="00500F05" w:rsidRDefault="00500F05" w:rsidP="00500F05">
      <w:pPr>
        <w:numPr>
          <w:ilvl w:val="0"/>
          <w:numId w:val="22"/>
        </w:numPr>
        <w:spacing w:after="160" w:line="259" w:lineRule="auto"/>
        <w:ind w:left="284" w:hanging="284"/>
        <w:contextualSpacing/>
        <w:jc w:val="both"/>
        <w:rPr>
          <w:rFonts w:ascii="Noto Sans" w:hAnsi="Noto Sans" w:cs="Noto Sans"/>
          <w:b/>
          <w:sz w:val="20"/>
          <w:szCs w:val="20"/>
          <w:u w:val="single"/>
        </w:rPr>
      </w:pPr>
      <w:r w:rsidRPr="00500F05">
        <w:rPr>
          <w:rFonts w:ascii="Noto Sans" w:hAnsi="Noto Sans" w:cs="Noto Sans"/>
          <w:b/>
          <w:sz w:val="20"/>
          <w:szCs w:val="20"/>
          <w:u w:val="single"/>
        </w:rPr>
        <w:t>Encontrarse vigente(s) a la fecha del acto de presentación y apertura de proposiciones hasta el término de la vigencia del contrato.</w:t>
      </w:r>
    </w:p>
    <w:p w14:paraId="54BF04CB" w14:textId="77777777" w:rsidR="00500F05" w:rsidRPr="00500F05" w:rsidRDefault="00500F05" w:rsidP="00500F05">
      <w:pPr>
        <w:spacing w:after="160" w:line="259" w:lineRule="auto"/>
        <w:ind w:left="284"/>
        <w:contextualSpacing/>
        <w:jc w:val="both"/>
        <w:rPr>
          <w:rFonts w:ascii="Noto Sans" w:eastAsia="Calibri" w:hAnsi="Noto Sans" w:cs="Noto Sans"/>
          <w:sz w:val="20"/>
          <w:szCs w:val="20"/>
          <w:lang w:val="es-MX"/>
        </w:rPr>
      </w:pPr>
    </w:p>
    <w:p w14:paraId="3F27D143" w14:textId="77777777" w:rsidR="00500F05" w:rsidRPr="00500F05" w:rsidRDefault="00500F05" w:rsidP="00500F05">
      <w:pPr>
        <w:numPr>
          <w:ilvl w:val="0"/>
          <w:numId w:val="22"/>
        </w:numPr>
        <w:spacing w:after="160" w:line="259" w:lineRule="auto"/>
        <w:ind w:left="284" w:hanging="284"/>
        <w:contextualSpacing/>
        <w:jc w:val="both"/>
        <w:rPr>
          <w:rFonts w:ascii="Noto Sans" w:hAnsi="Noto Sans" w:cs="Noto Sans"/>
          <w:sz w:val="20"/>
          <w:szCs w:val="20"/>
        </w:rPr>
      </w:pPr>
      <w:r w:rsidRPr="00500F05">
        <w:rPr>
          <w:rFonts w:ascii="Noto Sans" w:hAnsi="Noto Sans" w:cs="Noto Sans"/>
          <w:sz w:val="20"/>
          <w:szCs w:val="20"/>
        </w:rPr>
        <w:t>Expedido por un organismo certificador acreditado: Sociedad Mexicana de Normalización y Certificación S.C. (NORMEX), Instituto Mexicano de Normalización y Certificación (IMNC) y Centro de Normalización y Certificación de Productos (CNCP)</w:t>
      </w:r>
    </w:p>
    <w:p w14:paraId="7593D84B" w14:textId="77777777" w:rsidR="00500F05" w:rsidRPr="00500F05" w:rsidRDefault="00500F05" w:rsidP="00500F05">
      <w:pPr>
        <w:spacing w:after="160" w:line="259" w:lineRule="auto"/>
        <w:ind w:left="284"/>
        <w:contextualSpacing/>
        <w:jc w:val="both"/>
        <w:rPr>
          <w:rFonts w:ascii="Noto Sans" w:eastAsia="Calibri" w:hAnsi="Noto Sans" w:cs="Noto Sans"/>
          <w:sz w:val="20"/>
          <w:szCs w:val="20"/>
          <w:lang w:val="es-MX"/>
        </w:rPr>
      </w:pPr>
    </w:p>
    <w:p w14:paraId="43DDB719" w14:textId="77777777" w:rsidR="00500F05" w:rsidRPr="00500F05" w:rsidRDefault="00500F05" w:rsidP="00500F05">
      <w:pPr>
        <w:spacing w:after="200" w:line="276" w:lineRule="auto"/>
        <w:jc w:val="both"/>
        <w:rPr>
          <w:rFonts w:ascii="Noto Sans" w:hAnsi="Noto Sans" w:cs="Noto Sans"/>
          <w:b/>
          <w:sz w:val="20"/>
          <w:szCs w:val="20"/>
          <w:u w:val="single"/>
        </w:rPr>
      </w:pPr>
      <w:r w:rsidRPr="00500F05">
        <w:rPr>
          <w:rFonts w:ascii="Noto Sans" w:hAnsi="Noto Sans" w:cs="Noto Sans"/>
          <w:b/>
          <w:sz w:val="20"/>
          <w:szCs w:val="20"/>
          <w:u w:val="single"/>
        </w:rPr>
        <w:t>En los supuestos de renovación de certificado, los licitantes deberán presentar en su propuesta técnica, una carta expedida por el órgano certificador acreditado, en la que señale el estatus de dicha renovación, así como sus causales de atraso.</w:t>
      </w:r>
    </w:p>
    <w:p w14:paraId="2BC60BAE" w14:textId="77777777" w:rsidR="00500F05" w:rsidRPr="00500F05" w:rsidRDefault="00500F05" w:rsidP="00500F05">
      <w:pPr>
        <w:spacing w:after="200" w:line="276" w:lineRule="auto"/>
        <w:jc w:val="both"/>
        <w:rPr>
          <w:rFonts w:ascii="Noto Sans" w:hAnsi="Noto Sans" w:cs="Noto Sans"/>
          <w:b/>
          <w:sz w:val="20"/>
          <w:szCs w:val="20"/>
          <w:u w:val="single"/>
        </w:rPr>
      </w:pPr>
      <w:r w:rsidRPr="00500F05">
        <w:rPr>
          <w:rFonts w:ascii="Noto Sans" w:hAnsi="Noto Sans" w:cs="Noto Sans"/>
          <w:b/>
          <w:sz w:val="20"/>
          <w:szCs w:val="20"/>
          <w:u w:val="single"/>
        </w:rPr>
        <w:t>La carta deberá ser en hoja membretada del órgano certificador y contener los siguientes datos de dicho órgano certificador: nombre y firma del representante, fecha (no mayor a 30 días naturales anteriores a la presentación de proposiciones), dirección, correo electrónico y teléfonos.</w:t>
      </w:r>
    </w:p>
    <w:p w14:paraId="67BAE4A1" w14:textId="77777777" w:rsidR="00500F05" w:rsidRPr="00500F05" w:rsidRDefault="00500F05" w:rsidP="00500F05">
      <w:pPr>
        <w:numPr>
          <w:ilvl w:val="0"/>
          <w:numId w:val="20"/>
        </w:numPr>
        <w:spacing w:after="200" w:line="276" w:lineRule="auto"/>
        <w:ind w:left="284" w:hanging="284"/>
        <w:contextualSpacing/>
        <w:jc w:val="both"/>
        <w:rPr>
          <w:rFonts w:ascii="Noto Sans" w:hAnsi="Noto Sans" w:cs="Noto Sans"/>
          <w:b/>
          <w:sz w:val="20"/>
          <w:szCs w:val="20"/>
        </w:rPr>
      </w:pPr>
      <w:r w:rsidRPr="00500F05">
        <w:rPr>
          <w:rFonts w:ascii="Noto Sans" w:hAnsi="Noto Sans" w:cs="Noto Sans"/>
          <w:b/>
          <w:sz w:val="20"/>
          <w:szCs w:val="20"/>
        </w:rPr>
        <w:t xml:space="preserve">Para partidas con cumplimiento de Normas Oficiales Mexicanas (NOM-189-SSA1/SCFI-2018, NOM-004-SE-2021 y NOM-050-SCFI-2004):  </w:t>
      </w:r>
    </w:p>
    <w:p w14:paraId="07E1ED34" w14:textId="77777777" w:rsidR="00500F05" w:rsidRPr="00500F05" w:rsidRDefault="00500F05" w:rsidP="00500F05">
      <w:pPr>
        <w:spacing w:after="200" w:line="276" w:lineRule="auto"/>
        <w:ind w:left="284"/>
        <w:contextualSpacing/>
        <w:jc w:val="both"/>
        <w:rPr>
          <w:rFonts w:ascii="Noto Sans" w:eastAsia="Calibri" w:hAnsi="Noto Sans" w:cs="Noto Sans"/>
          <w:b/>
          <w:sz w:val="20"/>
          <w:szCs w:val="20"/>
          <w:lang w:val="es-MX"/>
        </w:rPr>
      </w:pPr>
    </w:p>
    <w:p w14:paraId="015588E9" w14:textId="77777777" w:rsidR="00500F05" w:rsidRPr="00500F05" w:rsidRDefault="00500F05" w:rsidP="00500F05">
      <w:pPr>
        <w:spacing w:after="200" w:line="276" w:lineRule="auto"/>
        <w:jc w:val="both"/>
        <w:rPr>
          <w:rFonts w:ascii="Noto Sans" w:hAnsi="Noto Sans" w:cs="Noto Sans"/>
          <w:sz w:val="20"/>
          <w:szCs w:val="20"/>
        </w:rPr>
      </w:pPr>
      <w:r w:rsidRPr="00500F05">
        <w:rPr>
          <w:rFonts w:ascii="Noto Sans" w:hAnsi="Noto Sans" w:cs="Noto Sans"/>
          <w:sz w:val="20"/>
          <w:szCs w:val="20"/>
        </w:rPr>
        <w:t xml:space="preserve">Los licitantes deberán presentar la Constancia de Conformidad de que los bienes ofertados cumplen con las especificaciones de las Normas que se detallan en el </w:t>
      </w:r>
      <w:r w:rsidRPr="00500F05">
        <w:rPr>
          <w:rFonts w:ascii="Noto Sans" w:hAnsi="Noto Sans" w:cs="Noto Sans"/>
          <w:b/>
          <w:sz w:val="20"/>
          <w:szCs w:val="20"/>
        </w:rPr>
        <w:t>Anexo 4 REQUERIMIENTO,</w:t>
      </w:r>
      <w:r w:rsidRPr="00500F05">
        <w:rPr>
          <w:rFonts w:ascii="Noto Sans" w:eastAsia="Calibri" w:hAnsi="Noto Sans" w:cs="Noto Sans"/>
          <w:b/>
          <w:sz w:val="20"/>
          <w:szCs w:val="20"/>
          <w:lang w:val="es-MX" w:eastAsia="es-ES"/>
        </w:rPr>
        <w:t xml:space="preserve"> </w:t>
      </w:r>
      <w:r w:rsidRPr="00500F05">
        <w:rPr>
          <w:rFonts w:ascii="Noto Sans" w:hAnsi="Noto Sans" w:cs="Noto Sans"/>
          <w:sz w:val="20"/>
          <w:szCs w:val="20"/>
        </w:rPr>
        <w:t>dicho documento deberá ser expedido por Unidades de Verificación acreditadas por la E.M.A.</w:t>
      </w:r>
    </w:p>
    <w:p w14:paraId="4971FBC8" w14:textId="77777777" w:rsidR="00500F05" w:rsidRPr="00500F05" w:rsidRDefault="00500F05" w:rsidP="00500F05">
      <w:pPr>
        <w:numPr>
          <w:ilvl w:val="0"/>
          <w:numId w:val="20"/>
        </w:numPr>
        <w:spacing w:after="200" w:line="276" w:lineRule="auto"/>
        <w:ind w:left="284" w:hanging="284"/>
        <w:contextualSpacing/>
        <w:jc w:val="both"/>
        <w:rPr>
          <w:rFonts w:ascii="Noto Sans" w:hAnsi="Noto Sans" w:cs="Noto Sans"/>
          <w:b/>
          <w:sz w:val="20"/>
          <w:szCs w:val="20"/>
        </w:rPr>
      </w:pPr>
      <w:r w:rsidRPr="00500F05">
        <w:rPr>
          <w:rFonts w:ascii="Noto Sans" w:hAnsi="Noto Sans" w:cs="Noto Sans"/>
          <w:b/>
          <w:sz w:val="20"/>
          <w:szCs w:val="20"/>
        </w:rPr>
        <w:t>Partidas con solicitud de Carta de Calidad:</w:t>
      </w:r>
    </w:p>
    <w:p w14:paraId="34D4F6C8" w14:textId="77777777" w:rsidR="00500F05" w:rsidRPr="00500F05" w:rsidRDefault="00500F05" w:rsidP="00500F05">
      <w:pPr>
        <w:spacing w:after="200" w:line="276" w:lineRule="auto"/>
        <w:contextualSpacing/>
        <w:jc w:val="both"/>
        <w:rPr>
          <w:rFonts w:ascii="Noto Sans" w:hAnsi="Noto Sans" w:cs="Noto Sans"/>
          <w:bCs/>
          <w:sz w:val="20"/>
          <w:szCs w:val="20"/>
        </w:rPr>
      </w:pPr>
      <w:r w:rsidRPr="00500F05">
        <w:rPr>
          <w:rFonts w:ascii="Noto Sans" w:hAnsi="Noto Sans" w:cs="Noto Sans"/>
          <w:sz w:val="20"/>
          <w:szCs w:val="20"/>
        </w:rPr>
        <w:t>Deberá presentar el formato adjunto al presente como</w:t>
      </w:r>
      <w:r w:rsidRPr="00500F05">
        <w:rPr>
          <w:rFonts w:ascii="Noto Sans" w:eastAsia="Calibri" w:hAnsi="Noto Sans" w:cs="Noto Sans"/>
          <w:sz w:val="20"/>
          <w:szCs w:val="20"/>
          <w:lang w:val="es-MX" w:eastAsia="es-ES"/>
        </w:rPr>
        <w:t xml:space="preserve"> </w:t>
      </w:r>
      <w:r w:rsidRPr="00500F05">
        <w:rPr>
          <w:rFonts w:ascii="Noto Sans" w:hAnsi="Noto Sans" w:cs="Noto Sans"/>
          <w:b/>
          <w:sz w:val="20"/>
          <w:szCs w:val="20"/>
        </w:rPr>
        <w:t>Anexo 4 REQUERIMIENTO</w:t>
      </w:r>
      <w:r w:rsidRPr="00500F05">
        <w:rPr>
          <w:rFonts w:ascii="Noto Sans" w:hAnsi="Noto Sans" w:cs="Noto Sans"/>
          <w:bCs/>
          <w:sz w:val="20"/>
          <w:szCs w:val="20"/>
        </w:rPr>
        <w:t>,</w:t>
      </w:r>
      <w:r w:rsidRPr="00500F05">
        <w:rPr>
          <w:rFonts w:ascii="Noto Sans" w:eastAsia="Calibri" w:hAnsi="Noto Sans" w:cs="Noto Sans"/>
          <w:sz w:val="20"/>
          <w:szCs w:val="20"/>
          <w:lang w:val="es-MX" w:eastAsia="es-ES"/>
        </w:rPr>
        <w:t xml:space="preserve"> </w:t>
      </w:r>
      <w:r w:rsidRPr="00500F05">
        <w:rPr>
          <w:rFonts w:ascii="Noto Sans" w:hAnsi="Noto Sans" w:cs="Noto Sans"/>
          <w:bCs/>
          <w:sz w:val="20"/>
          <w:szCs w:val="20"/>
        </w:rPr>
        <w:t>el cual se integra como parte de la convocatoria.</w:t>
      </w:r>
    </w:p>
    <w:p w14:paraId="690C34C4" w14:textId="77777777" w:rsidR="00500F05" w:rsidRPr="00500F05" w:rsidRDefault="00500F05" w:rsidP="00500F05">
      <w:pPr>
        <w:spacing w:after="200" w:line="276" w:lineRule="auto"/>
        <w:jc w:val="both"/>
        <w:rPr>
          <w:rFonts w:ascii="Noto Sans" w:hAnsi="Noto Sans" w:cs="Noto Sans"/>
          <w:sz w:val="20"/>
          <w:szCs w:val="20"/>
        </w:rPr>
      </w:pPr>
      <w:r w:rsidRPr="00500F05">
        <w:rPr>
          <w:rFonts w:ascii="Noto Sans" w:hAnsi="Noto Sans" w:cs="Noto Sans"/>
          <w:sz w:val="20"/>
          <w:szCs w:val="20"/>
        </w:rPr>
        <w:t>Los documentos que deberán presentar los licitantes serán en copia simple</w:t>
      </w:r>
      <w:r w:rsidRPr="00500F05">
        <w:rPr>
          <w:rFonts w:ascii="Noto Sans" w:eastAsia="Calibri" w:hAnsi="Noto Sans" w:cs="Noto Sans"/>
          <w:sz w:val="20"/>
          <w:szCs w:val="20"/>
          <w:lang w:val="es-MX"/>
        </w:rPr>
        <w:t xml:space="preserve"> </w:t>
      </w:r>
      <w:r w:rsidRPr="00500F05">
        <w:rPr>
          <w:rFonts w:ascii="Noto Sans" w:hAnsi="Noto Sans" w:cs="Noto Sans"/>
          <w:b/>
          <w:sz w:val="20"/>
          <w:szCs w:val="20"/>
          <w:u w:val="single"/>
        </w:rPr>
        <w:t>legible por ambos lados</w:t>
      </w:r>
      <w:r w:rsidRPr="00500F05">
        <w:rPr>
          <w:rFonts w:ascii="Noto Sans" w:eastAsia="Calibri" w:hAnsi="Noto Sans" w:cs="Noto Sans"/>
          <w:sz w:val="20"/>
          <w:szCs w:val="20"/>
          <w:lang w:val="es-MX"/>
        </w:rPr>
        <w:t xml:space="preserve">, </w:t>
      </w:r>
      <w:r w:rsidRPr="00500F05">
        <w:rPr>
          <w:rFonts w:ascii="Noto Sans" w:hAnsi="Noto Sans" w:cs="Noto Sans"/>
          <w:sz w:val="20"/>
          <w:szCs w:val="20"/>
        </w:rPr>
        <w:t xml:space="preserve">que acrediten el cumplimiento de las Normas Oficiales Mexicanas y Normas Mexicanas (Anexos - Prórroga) según corresponda. </w:t>
      </w:r>
    </w:p>
    <w:p w14:paraId="14512271" w14:textId="77777777" w:rsidR="00500F05" w:rsidRPr="00500F05" w:rsidRDefault="00500F05" w:rsidP="00500F05">
      <w:pPr>
        <w:spacing w:after="200" w:line="276" w:lineRule="auto"/>
        <w:jc w:val="both"/>
        <w:rPr>
          <w:rFonts w:ascii="Noto Sans" w:hAnsi="Noto Sans" w:cs="Noto Sans"/>
          <w:b/>
          <w:sz w:val="20"/>
          <w:szCs w:val="20"/>
        </w:rPr>
      </w:pPr>
      <w:r w:rsidRPr="00500F05">
        <w:rPr>
          <w:rFonts w:ascii="Noto Sans" w:hAnsi="Noto Sans" w:cs="Noto Sans"/>
          <w:sz w:val="20"/>
          <w:szCs w:val="20"/>
        </w:rPr>
        <w:lastRenderedPageBreak/>
        <w:t>Para las partidas que correspondan a los incisos f), g) y h) pueden identificarse filtrando el encabezado del</w:t>
      </w:r>
      <w:r w:rsidRPr="00500F05">
        <w:rPr>
          <w:rFonts w:ascii="Noto Sans" w:eastAsia="Calibri" w:hAnsi="Noto Sans" w:cs="Noto Sans"/>
          <w:sz w:val="20"/>
          <w:szCs w:val="20"/>
          <w:lang w:val="es-MX"/>
        </w:rPr>
        <w:t xml:space="preserve"> </w:t>
      </w:r>
      <w:r w:rsidRPr="00500F05">
        <w:rPr>
          <w:rFonts w:ascii="Noto Sans" w:hAnsi="Noto Sans" w:cs="Noto Sans"/>
          <w:b/>
          <w:sz w:val="20"/>
          <w:szCs w:val="20"/>
        </w:rPr>
        <w:t>Anexo 4 REQUERIMIENTO.</w:t>
      </w:r>
    </w:p>
    <w:p w14:paraId="07A2F75C" w14:textId="77777777" w:rsidR="00500F05" w:rsidRPr="00500F05" w:rsidRDefault="00500F05" w:rsidP="00500F05">
      <w:pPr>
        <w:spacing w:after="200" w:line="276" w:lineRule="auto"/>
        <w:jc w:val="both"/>
        <w:rPr>
          <w:rFonts w:ascii="Noto Sans" w:hAnsi="Noto Sans" w:cs="Noto Sans"/>
          <w:b/>
          <w:sz w:val="20"/>
          <w:szCs w:val="20"/>
        </w:rPr>
      </w:pPr>
      <w:r w:rsidRPr="00500F05">
        <w:rPr>
          <w:rFonts w:ascii="Noto Sans" w:hAnsi="Noto Sans" w:cs="Noto Sans"/>
          <w:b/>
          <w:sz w:val="20"/>
          <w:szCs w:val="20"/>
        </w:rPr>
        <w:t xml:space="preserve">2.- Pruebas, método de evaluación y resultado mínimo que debe obtenerse. </w:t>
      </w:r>
    </w:p>
    <w:p w14:paraId="11F841A4" w14:textId="77777777" w:rsidR="00500F05" w:rsidRPr="00500F05" w:rsidRDefault="00500F05" w:rsidP="00500F05">
      <w:pPr>
        <w:spacing w:after="200" w:line="276" w:lineRule="auto"/>
        <w:jc w:val="both"/>
        <w:rPr>
          <w:rFonts w:ascii="Noto Sans" w:hAnsi="Noto Sans" w:cs="Noto Sans"/>
          <w:sz w:val="20"/>
          <w:szCs w:val="20"/>
        </w:rPr>
      </w:pPr>
      <w:r w:rsidRPr="00500F05">
        <w:rPr>
          <w:rFonts w:ascii="Noto Sans" w:hAnsi="Noto Sans" w:cs="Noto Sans"/>
          <w:sz w:val="20"/>
          <w:szCs w:val="20"/>
        </w:rPr>
        <w:t>Para el presente procedimiento no se realizarán pruebas.</w:t>
      </w:r>
    </w:p>
    <w:p w14:paraId="7BFAF369" w14:textId="77777777" w:rsidR="00500F05" w:rsidRPr="00500F05" w:rsidRDefault="00500F05" w:rsidP="00500F05">
      <w:pPr>
        <w:autoSpaceDE w:val="0"/>
        <w:autoSpaceDN w:val="0"/>
        <w:adjustRightInd w:val="0"/>
        <w:spacing w:after="200" w:line="276" w:lineRule="auto"/>
        <w:jc w:val="both"/>
        <w:rPr>
          <w:rFonts w:ascii="Noto Sans" w:hAnsi="Noto Sans" w:cs="Noto Sans"/>
          <w:b/>
          <w:sz w:val="20"/>
          <w:szCs w:val="20"/>
        </w:rPr>
      </w:pPr>
      <w:r w:rsidRPr="00500F05">
        <w:rPr>
          <w:rFonts w:ascii="Noto Sans" w:hAnsi="Noto Sans" w:cs="Noto Sans"/>
          <w:b/>
          <w:sz w:val="20"/>
          <w:szCs w:val="20"/>
        </w:rPr>
        <w:t>3.-</w:t>
      </w:r>
      <w:r w:rsidRPr="00500F05">
        <w:rPr>
          <w:rFonts w:ascii="Noto Sans" w:eastAsia="Calibri" w:hAnsi="Noto Sans" w:cs="Noto Sans"/>
          <w:b/>
          <w:color w:val="000000"/>
          <w:sz w:val="20"/>
          <w:szCs w:val="20"/>
        </w:rPr>
        <w:t xml:space="preserve"> </w:t>
      </w:r>
      <w:r w:rsidRPr="00500F05">
        <w:rPr>
          <w:rFonts w:ascii="Noto Sans" w:hAnsi="Noto Sans" w:cs="Noto Sans"/>
          <w:b/>
          <w:sz w:val="20"/>
          <w:szCs w:val="20"/>
        </w:rPr>
        <w:t>Folletos, catálogos, fotografías, manuales entre otros, en caso de que se requieran para comprobar las especificaciones técnicas requeridas. (4.24.4 inciso e) de las POBALINES)</w:t>
      </w:r>
    </w:p>
    <w:p w14:paraId="6559043E" w14:textId="77777777" w:rsidR="00500F05" w:rsidRPr="00500F05" w:rsidRDefault="00500F05" w:rsidP="00500F05">
      <w:pPr>
        <w:spacing w:after="200" w:line="276" w:lineRule="auto"/>
        <w:jc w:val="both"/>
        <w:rPr>
          <w:rFonts w:ascii="Noto Sans" w:hAnsi="Noto Sans" w:cs="Noto Sans"/>
          <w:sz w:val="20"/>
          <w:szCs w:val="20"/>
        </w:rPr>
      </w:pPr>
      <w:r w:rsidRPr="00500F05">
        <w:rPr>
          <w:rFonts w:ascii="Noto Sans" w:hAnsi="Noto Sans" w:cs="Noto Sans"/>
          <w:sz w:val="20"/>
          <w:szCs w:val="20"/>
        </w:rPr>
        <w:t>Para el presente procedimiento no se requieren folletos, catálogos, fotografías.</w:t>
      </w:r>
    </w:p>
    <w:p w14:paraId="2304BD87" w14:textId="77777777" w:rsidR="00500F05" w:rsidRPr="00500F05" w:rsidRDefault="00500F05" w:rsidP="00500F05">
      <w:pPr>
        <w:tabs>
          <w:tab w:val="left" w:pos="426"/>
        </w:tabs>
        <w:spacing w:after="200" w:line="276" w:lineRule="auto"/>
        <w:jc w:val="both"/>
        <w:rPr>
          <w:rFonts w:ascii="Noto Sans" w:hAnsi="Noto Sans" w:cs="Noto Sans"/>
          <w:b/>
          <w:sz w:val="20"/>
          <w:szCs w:val="20"/>
        </w:rPr>
      </w:pPr>
      <w:r w:rsidRPr="00500F05">
        <w:rPr>
          <w:rFonts w:ascii="Noto Sans" w:hAnsi="Noto Sans" w:cs="Noto Sans"/>
          <w:b/>
          <w:sz w:val="20"/>
          <w:szCs w:val="20"/>
        </w:rPr>
        <w:t>4. Mecanismo de Evaluación Técnica.</w:t>
      </w:r>
    </w:p>
    <w:p w14:paraId="07E7B951" w14:textId="77777777" w:rsidR="00500F05" w:rsidRPr="00500F05" w:rsidRDefault="00500F05" w:rsidP="00500F05">
      <w:pPr>
        <w:spacing w:after="200" w:line="276" w:lineRule="auto"/>
        <w:contextualSpacing/>
        <w:jc w:val="both"/>
        <w:rPr>
          <w:rFonts w:ascii="Noto Sans" w:hAnsi="Noto Sans" w:cs="Noto Sans"/>
          <w:sz w:val="20"/>
          <w:szCs w:val="20"/>
        </w:rPr>
      </w:pPr>
      <w:r w:rsidRPr="00500F05">
        <w:rPr>
          <w:rFonts w:ascii="Noto Sans" w:hAnsi="Noto Sans" w:cs="Noto Sans"/>
          <w:sz w:val="20"/>
          <w:szCs w:val="20"/>
        </w:rPr>
        <w:t xml:space="preserve">La evaluación técnica será documental y consistirá en lo siguiente: </w:t>
      </w:r>
    </w:p>
    <w:p w14:paraId="5FBD00A9" w14:textId="77777777" w:rsidR="00500F05" w:rsidRPr="00500F05" w:rsidRDefault="00500F05" w:rsidP="00500F05">
      <w:pPr>
        <w:spacing w:after="200" w:line="276" w:lineRule="auto"/>
        <w:contextualSpacing/>
        <w:jc w:val="both"/>
        <w:rPr>
          <w:rFonts w:ascii="Noto Sans" w:eastAsia="Calibri" w:hAnsi="Noto Sans" w:cs="Noto Sans"/>
          <w:sz w:val="20"/>
          <w:szCs w:val="20"/>
          <w:lang w:val="es-MX"/>
        </w:rPr>
      </w:pPr>
    </w:p>
    <w:p w14:paraId="70CF41FC" w14:textId="77777777" w:rsidR="00500F05" w:rsidRPr="00500F05" w:rsidRDefault="00500F05" w:rsidP="00500F05">
      <w:pPr>
        <w:numPr>
          <w:ilvl w:val="0"/>
          <w:numId w:val="19"/>
        </w:numPr>
        <w:tabs>
          <w:tab w:val="left" w:pos="284"/>
          <w:tab w:val="left" w:pos="851"/>
        </w:tabs>
        <w:spacing w:after="200" w:line="276" w:lineRule="auto"/>
        <w:ind w:left="284" w:hanging="284"/>
        <w:contextualSpacing/>
        <w:jc w:val="both"/>
        <w:rPr>
          <w:rFonts w:ascii="Noto Sans" w:eastAsia="Calibri" w:hAnsi="Noto Sans" w:cs="Noto Sans"/>
          <w:b/>
          <w:sz w:val="20"/>
          <w:szCs w:val="20"/>
          <w:lang w:val="es-MX" w:eastAsia="es-ES"/>
        </w:rPr>
      </w:pPr>
      <w:r w:rsidRPr="00500F05">
        <w:rPr>
          <w:rFonts w:ascii="Noto Sans" w:hAnsi="Noto Sans" w:cs="Noto Sans"/>
          <w:sz w:val="20"/>
          <w:szCs w:val="20"/>
        </w:rPr>
        <w:t>Se validará que las partidas ofertadas en el Anexo denominado</w:t>
      </w:r>
      <w:r w:rsidRPr="00500F05">
        <w:rPr>
          <w:rFonts w:ascii="Noto Sans" w:eastAsia="Calibri" w:hAnsi="Noto Sans" w:cs="Noto Sans"/>
          <w:sz w:val="20"/>
          <w:szCs w:val="20"/>
          <w:lang w:val="es-MX"/>
        </w:rPr>
        <w:t xml:space="preserve"> </w:t>
      </w:r>
      <w:r w:rsidRPr="00500F05">
        <w:rPr>
          <w:rFonts w:ascii="Noto Sans" w:hAnsi="Noto Sans" w:cs="Noto Sans"/>
          <w:b/>
          <w:sz w:val="20"/>
          <w:szCs w:val="20"/>
        </w:rPr>
        <w:t>Formato de Propuesta Técnica</w:t>
      </w:r>
      <w:r w:rsidRPr="00500F05">
        <w:rPr>
          <w:rFonts w:ascii="Noto Sans" w:eastAsia="Calibri" w:hAnsi="Noto Sans" w:cs="Noto Sans"/>
          <w:sz w:val="20"/>
          <w:szCs w:val="20"/>
          <w:lang w:val="es-MX"/>
        </w:rPr>
        <w:t xml:space="preserve">, </w:t>
      </w:r>
      <w:r w:rsidRPr="00500F05">
        <w:rPr>
          <w:rFonts w:ascii="Noto Sans" w:hAnsi="Noto Sans" w:cs="Noto Sans"/>
          <w:sz w:val="20"/>
          <w:szCs w:val="20"/>
        </w:rPr>
        <w:t>cumplan con lo indicado en el</w:t>
      </w:r>
      <w:r w:rsidRPr="00500F05">
        <w:rPr>
          <w:rFonts w:ascii="Noto Sans" w:eastAsia="Calibri" w:hAnsi="Noto Sans" w:cs="Noto Sans"/>
          <w:sz w:val="20"/>
          <w:szCs w:val="20"/>
          <w:lang w:val="es-MX"/>
        </w:rPr>
        <w:t xml:space="preserve"> </w:t>
      </w:r>
      <w:r w:rsidRPr="00500F05">
        <w:rPr>
          <w:rFonts w:ascii="Noto Sans" w:hAnsi="Noto Sans" w:cs="Noto Sans"/>
          <w:b/>
          <w:sz w:val="20"/>
          <w:szCs w:val="20"/>
        </w:rPr>
        <w:t>Anexo 4 REQUERIMIENTO</w:t>
      </w:r>
      <w:r w:rsidRPr="00500F05">
        <w:rPr>
          <w:rFonts w:ascii="Noto Sans" w:eastAsia="Calibri" w:hAnsi="Noto Sans" w:cs="Noto Sans"/>
          <w:b/>
          <w:sz w:val="20"/>
          <w:szCs w:val="20"/>
          <w:lang w:val="es-MX" w:eastAsia="es-ES"/>
        </w:rPr>
        <w:t xml:space="preserve">, </w:t>
      </w:r>
      <w:r w:rsidRPr="00500F05">
        <w:rPr>
          <w:rFonts w:ascii="Noto Sans" w:hAnsi="Noto Sans" w:cs="Noto Sans"/>
          <w:sz w:val="20"/>
          <w:szCs w:val="20"/>
        </w:rPr>
        <w:t>conforme al número de clave, descripción del bien, presentación (unidad, cantidad y tipo) y requisito de evaluación de cada partida</w:t>
      </w:r>
      <w:r w:rsidRPr="00500F05">
        <w:rPr>
          <w:rFonts w:ascii="Noto Sans" w:eastAsia="Calibri" w:hAnsi="Noto Sans" w:cs="Noto Sans"/>
          <w:sz w:val="20"/>
          <w:szCs w:val="20"/>
          <w:lang w:val="es-MX"/>
        </w:rPr>
        <w:t>.</w:t>
      </w:r>
    </w:p>
    <w:p w14:paraId="5A2364A5" w14:textId="77777777" w:rsidR="00500F05" w:rsidRPr="00500F05" w:rsidRDefault="00500F05" w:rsidP="00500F05">
      <w:pPr>
        <w:tabs>
          <w:tab w:val="left" w:pos="284"/>
          <w:tab w:val="left" w:pos="851"/>
        </w:tabs>
        <w:spacing w:after="200" w:line="276" w:lineRule="auto"/>
        <w:ind w:left="284"/>
        <w:contextualSpacing/>
        <w:jc w:val="both"/>
        <w:rPr>
          <w:rFonts w:ascii="Noto Sans" w:eastAsia="Calibri" w:hAnsi="Noto Sans" w:cs="Noto Sans"/>
          <w:b/>
          <w:sz w:val="20"/>
          <w:szCs w:val="20"/>
          <w:lang w:val="es-MX" w:eastAsia="es-ES"/>
        </w:rPr>
      </w:pPr>
    </w:p>
    <w:p w14:paraId="1AD8F0C6" w14:textId="77777777" w:rsidR="00500F05" w:rsidRPr="00500F05" w:rsidRDefault="00500F05" w:rsidP="00500F05">
      <w:pPr>
        <w:spacing w:after="200" w:line="276" w:lineRule="auto"/>
        <w:ind w:left="720"/>
        <w:contextualSpacing/>
        <w:jc w:val="both"/>
        <w:rPr>
          <w:rFonts w:ascii="Noto Sans" w:eastAsia="Calibri" w:hAnsi="Noto Sans" w:cs="Noto Sans"/>
          <w:b/>
          <w:sz w:val="20"/>
          <w:szCs w:val="20"/>
          <w:lang w:val="es-MX" w:eastAsia="es-ES"/>
        </w:rPr>
      </w:pPr>
    </w:p>
    <w:p w14:paraId="0F99A5D0" w14:textId="77777777" w:rsidR="00500F05" w:rsidRPr="00500F05" w:rsidRDefault="00500F05" w:rsidP="00500F05">
      <w:pPr>
        <w:numPr>
          <w:ilvl w:val="0"/>
          <w:numId w:val="19"/>
        </w:numPr>
        <w:tabs>
          <w:tab w:val="left" w:pos="284"/>
        </w:tabs>
        <w:spacing w:after="200" w:line="276" w:lineRule="auto"/>
        <w:ind w:left="284" w:hanging="284"/>
        <w:contextualSpacing/>
        <w:jc w:val="both"/>
        <w:rPr>
          <w:rFonts w:ascii="Noto Sans" w:hAnsi="Noto Sans" w:cs="Noto Sans"/>
          <w:sz w:val="20"/>
          <w:szCs w:val="20"/>
        </w:rPr>
      </w:pPr>
      <w:bookmarkStart w:id="1" w:name="_Hlk132193781"/>
      <w:r w:rsidRPr="00500F05">
        <w:rPr>
          <w:rFonts w:ascii="Noto Sans" w:hAnsi="Noto Sans" w:cs="Noto Sans"/>
          <w:sz w:val="20"/>
          <w:szCs w:val="20"/>
        </w:rPr>
        <w:t>Se verificará que los licitantes presenten la documentación señalada en el requisito de evaluación del</w:t>
      </w:r>
      <w:r w:rsidRPr="00500F05">
        <w:rPr>
          <w:rFonts w:ascii="Noto Sans" w:eastAsia="Calibri" w:hAnsi="Noto Sans" w:cs="Noto Sans"/>
          <w:sz w:val="20"/>
          <w:szCs w:val="20"/>
        </w:rPr>
        <w:t xml:space="preserve"> </w:t>
      </w:r>
      <w:r w:rsidRPr="00500F05">
        <w:rPr>
          <w:rFonts w:ascii="Noto Sans" w:hAnsi="Noto Sans" w:cs="Noto Sans"/>
          <w:b/>
          <w:sz w:val="20"/>
          <w:szCs w:val="20"/>
        </w:rPr>
        <w:t>Anexo 4 REQUERIMIENTO</w:t>
      </w:r>
      <w:r w:rsidRPr="00500F05">
        <w:rPr>
          <w:rFonts w:ascii="Noto Sans" w:eastAsia="Calibri" w:hAnsi="Noto Sans" w:cs="Noto Sans"/>
          <w:sz w:val="20"/>
          <w:szCs w:val="20"/>
          <w:lang w:val="es-MX"/>
        </w:rPr>
        <w:t>,</w:t>
      </w:r>
      <w:r w:rsidRPr="00500F05">
        <w:rPr>
          <w:rFonts w:ascii="Noto Sans" w:eastAsia="Calibri" w:hAnsi="Noto Sans" w:cs="Noto Sans"/>
          <w:b/>
          <w:sz w:val="20"/>
          <w:szCs w:val="20"/>
          <w:lang w:val="es-MX"/>
        </w:rPr>
        <w:t xml:space="preserve"> </w:t>
      </w:r>
      <w:r w:rsidRPr="00500F05">
        <w:rPr>
          <w:rFonts w:ascii="Noto Sans" w:hAnsi="Noto Sans" w:cs="Noto Sans"/>
          <w:sz w:val="20"/>
          <w:szCs w:val="20"/>
        </w:rPr>
        <w:t>así como los supuestos de los incisos a), b), c), d), e), f), g) y h) del numeral 1, del presente documento.</w:t>
      </w:r>
    </w:p>
    <w:p w14:paraId="147AD3CA" w14:textId="77777777" w:rsidR="00500F05" w:rsidRPr="00500F05" w:rsidRDefault="00500F05" w:rsidP="00500F05">
      <w:pPr>
        <w:spacing w:line="276" w:lineRule="auto"/>
        <w:ind w:left="720"/>
        <w:contextualSpacing/>
        <w:rPr>
          <w:rFonts w:ascii="Noto Sans" w:eastAsia="Calibri" w:hAnsi="Noto Sans" w:cs="Noto Sans"/>
          <w:sz w:val="20"/>
          <w:szCs w:val="20"/>
          <w:lang w:val="es-MX"/>
        </w:rPr>
      </w:pPr>
    </w:p>
    <w:bookmarkEnd w:id="1"/>
    <w:p w14:paraId="471B9AD7" w14:textId="77777777" w:rsidR="00500F05" w:rsidRPr="00500F05" w:rsidRDefault="00500F05" w:rsidP="00500F05">
      <w:pPr>
        <w:numPr>
          <w:ilvl w:val="0"/>
          <w:numId w:val="19"/>
        </w:numPr>
        <w:tabs>
          <w:tab w:val="left" w:pos="284"/>
          <w:tab w:val="left" w:pos="426"/>
        </w:tabs>
        <w:spacing w:after="160" w:line="259" w:lineRule="auto"/>
        <w:ind w:left="284" w:hanging="284"/>
        <w:contextualSpacing/>
        <w:jc w:val="both"/>
        <w:rPr>
          <w:rFonts w:ascii="Noto Sans" w:hAnsi="Noto Sans" w:cs="Noto Sans"/>
          <w:sz w:val="20"/>
          <w:szCs w:val="20"/>
        </w:rPr>
      </w:pPr>
      <w:r w:rsidRPr="00500F05">
        <w:rPr>
          <w:rFonts w:ascii="Noto Sans" w:hAnsi="Noto Sans" w:cs="Noto Sans"/>
          <w:sz w:val="20"/>
          <w:szCs w:val="20"/>
        </w:rPr>
        <w:t>Una vez que se reciban las propuestas de los licitantes y con la finalidad de verificar la calidad de los bienes de los certificados de cumplimiento de las normas presentados, éstos se evaluarán de acuerdo con el listado emitido por la entidad certificadora correspondiente, conforme a los siguientes puntos:</w:t>
      </w:r>
    </w:p>
    <w:p w14:paraId="090FF543" w14:textId="77777777" w:rsidR="00500F05" w:rsidRPr="00500F05" w:rsidRDefault="00500F05" w:rsidP="00500F05">
      <w:pPr>
        <w:tabs>
          <w:tab w:val="left" w:pos="1134"/>
        </w:tabs>
        <w:spacing w:line="276" w:lineRule="auto"/>
        <w:ind w:left="851" w:hanging="284"/>
        <w:jc w:val="both"/>
        <w:rPr>
          <w:rFonts w:ascii="Noto Sans" w:eastAsia="Calibri" w:hAnsi="Noto Sans" w:cs="Noto Sans"/>
          <w:sz w:val="20"/>
          <w:szCs w:val="20"/>
          <w:lang w:val="es-MX"/>
        </w:rPr>
      </w:pPr>
    </w:p>
    <w:p w14:paraId="4440C5EF" w14:textId="77777777" w:rsidR="00500F05" w:rsidRPr="00500F05" w:rsidRDefault="00500F05" w:rsidP="00500F05">
      <w:pPr>
        <w:tabs>
          <w:tab w:val="left" w:pos="1134"/>
        </w:tabs>
        <w:spacing w:line="276" w:lineRule="auto"/>
        <w:ind w:left="851" w:hanging="284"/>
        <w:jc w:val="both"/>
        <w:rPr>
          <w:rFonts w:ascii="Noto Sans" w:eastAsia="Calibri" w:hAnsi="Noto Sans" w:cs="Noto Sans"/>
          <w:sz w:val="20"/>
          <w:szCs w:val="20"/>
          <w:lang w:val="es-MX"/>
        </w:rPr>
      </w:pPr>
      <w:r w:rsidRPr="00500F05">
        <w:rPr>
          <w:rFonts w:ascii="Noto Sans" w:eastAsia="Calibri" w:hAnsi="Noto Sans" w:cs="Noto Sans"/>
          <w:sz w:val="20"/>
          <w:szCs w:val="20"/>
          <w:lang w:val="es-MX"/>
        </w:rPr>
        <w:t>•</w:t>
      </w:r>
      <w:r w:rsidRPr="00500F05">
        <w:rPr>
          <w:rFonts w:ascii="Noto Sans" w:eastAsia="Calibri" w:hAnsi="Noto Sans" w:cs="Noto Sans"/>
          <w:sz w:val="20"/>
          <w:szCs w:val="20"/>
          <w:lang w:val="es-MX"/>
        </w:rPr>
        <w:tab/>
      </w:r>
      <w:r w:rsidRPr="00500F05">
        <w:rPr>
          <w:rFonts w:ascii="Noto Sans" w:hAnsi="Noto Sans" w:cs="Noto Sans"/>
          <w:sz w:val="20"/>
          <w:szCs w:val="20"/>
        </w:rPr>
        <w:t>Vigencia</w:t>
      </w:r>
    </w:p>
    <w:p w14:paraId="03F63D51" w14:textId="77777777" w:rsidR="00500F05" w:rsidRPr="00500F05" w:rsidRDefault="00500F05" w:rsidP="00500F05">
      <w:pPr>
        <w:tabs>
          <w:tab w:val="left" w:pos="1134"/>
        </w:tabs>
        <w:spacing w:line="276" w:lineRule="auto"/>
        <w:ind w:left="851" w:hanging="284"/>
        <w:jc w:val="both"/>
        <w:rPr>
          <w:rFonts w:ascii="Noto Sans" w:eastAsia="Calibri" w:hAnsi="Noto Sans" w:cs="Noto Sans"/>
          <w:sz w:val="20"/>
          <w:szCs w:val="20"/>
          <w:lang w:val="es-MX"/>
        </w:rPr>
      </w:pPr>
      <w:r w:rsidRPr="00500F05">
        <w:rPr>
          <w:rFonts w:ascii="Noto Sans" w:eastAsia="Calibri" w:hAnsi="Noto Sans" w:cs="Noto Sans"/>
          <w:sz w:val="20"/>
          <w:szCs w:val="20"/>
          <w:lang w:val="es-MX"/>
        </w:rPr>
        <w:t>•</w:t>
      </w:r>
      <w:r w:rsidRPr="00500F05">
        <w:rPr>
          <w:rFonts w:ascii="Noto Sans" w:eastAsia="Calibri" w:hAnsi="Noto Sans" w:cs="Noto Sans"/>
          <w:sz w:val="20"/>
          <w:szCs w:val="20"/>
          <w:lang w:val="es-MX"/>
        </w:rPr>
        <w:tab/>
      </w:r>
      <w:r w:rsidRPr="00500F05">
        <w:rPr>
          <w:rFonts w:ascii="Noto Sans" w:hAnsi="Noto Sans" w:cs="Noto Sans"/>
          <w:sz w:val="20"/>
          <w:szCs w:val="20"/>
        </w:rPr>
        <w:t>Estatus del certificado, Vigente, Cancelado o Suspendido</w:t>
      </w:r>
    </w:p>
    <w:p w14:paraId="189AF796" w14:textId="77777777" w:rsidR="00500F05" w:rsidRPr="00500F05" w:rsidRDefault="00500F05" w:rsidP="00500F05">
      <w:pPr>
        <w:tabs>
          <w:tab w:val="left" w:pos="1134"/>
        </w:tabs>
        <w:spacing w:line="276" w:lineRule="auto"/>
        <w:ind w:left="851" w:hanging="284"/>
        <w:jc w:val="both"/>
        <w:rPr>
          <w:rFonts w:ascii="Noto Sans" w:eastAsia="Calibri" w:hAnsi="Noto Sans" w:cs="Noto Sans"/>
          <w:sz w:val="20"/>
          <w:szCs w:val="20"/>
          <w:lang w:val="es-MX"/>
        </w:rPr>
      </w:pPr>
      <w:r w:rsidRPr="00500F05">
        <w:rPr>
          <w:rFonts w:ascii="Noto Sans" w:eastAsia="Calibri" w:hAnsi="Noto Sans" w:cs="Noto Sans"/>
          <w:sz w:val="20"/>
          <w:szCs w:val="20"/>
          <w:lang w:val="es-MX"/>
        </w:rPr>
        <w:t>•</w:t>
      </w:r>
      <w:r w:rsidRPr="00500F05">
        <w:rPr>
          <w:rFonts w:ascii="Noto Sans" w:eastAsia="Calibri" w:hAnsi="Noto Sans" w:cs="Noto Sans"/>
          <w:sz w:val="20"/>
          <w:szCs w:val="20"/>
          <w:lang w:val="es-MX"/>
        </w:rPr>
        <w:tab/>
      </w:r>
      <w:r w:rsidRPr="00500F05">
        <w:rPr>
          <w:rFonts w:ascii="Noto Sans" w:hAnsi="Noto Sans" w:cs="Noto Sans"/>
          <w:sz w:val="20"/>
          <w:szCs w:val="20"/>
        </w:rPr>
        <w:t>Número de folio</w:t>
      </w:r>
    </w:p>
    <w:p w14:paraId="0C1900F3" w14:textId="77777777" w:rsidR="00500F05" w:rsidRPr="00500F05" w:rsidRDefault="00500F05" w:rsidP="00500F05">
      <w:pPr>
        <w:tabs>
          <w:tab w:val="left" w:pos="1134"/>
        </w:tabs>
        <w:spacing w:line="276" w:lineRule="auto"/>
        <w:ind w:left="851" w:hanging="284"/>
        <w:jc w:val="both"/>
        <w:rPr>
          <w:rFonts w:ascii="Noto Sans" w:eastAsia="Calibri" w:hAnsi="Noto Sans" w:cs="Noto Sans"/>
          <w:sz w:val="20"/>
          <w:szCs w:val="20"/>
          <w:lang w:val="es-MX"/>
        </w:rPr>
      </w:pPr>
      <w:r w:rsidRPr="00500F05">
        <w:rPr>
          <w:rFonts w:ascii="Noto Sans" w:eastAsia="Calibri" w:hAnsi="Noto Sans" w:cs="Noto Sans"/>
          <w:sz w:val="20"/>
          <w:szCs w:val="20"/>
          <w:lang w:val="es-MX"/>
        </w:rPr>
        <w:t>•</w:t>
      </w:r>
      <w:r w:rsidRPr="00500F05">
        <w:rPr>
          <w:rFonts w:ascii="Noto Sans" w:eastAsia="Calibri" w:hAnsi="Noto Sans" w:cs="Noto Sans"/>
          <w:sz w:val="20"/>
          <w:szCs w:val="20"/>
          <w:lang w:val="es-MX"/>
        </w:rPr>
        <w:tab/>
      </w:r>
      <w:r w:rsidRPr="00500F05">
        <w:rPr>
          <w:rFonts w:ascii="Noto Sans" w:hAnsi="Noto Sans" w:cs="Noto Sans"/>
          <w:sz w:val="20"/>
          <w:szCs w:val="20"/>
        </w:rPr>
        <w:t>Número de Norma / Norma de referencia</w:t>
      </w:r>
    </w:p>
    <w:p w14:paraId="36461A62" w14:textId="77777777" w:rsidR="00500F05" w:rsidRPr="00500F05" w:rsidRDefault="00500F05" w:rsidP="00500F05">
      <w:pPr>
        <w:tabs>
          <w:tab w:val="left" w:pos="1134"/>
        </w:tabs>
        <w:spacing w:line="276" w:lineRule="auto"/>
        <w:ind w:left="851" w:hanging="284"/>
        <w:jc w:val="both"/>
        <w:rPr>
          <w:rFonts w:ascii="Noto Sans" w:eastAsia="Calibri" w:hAnsi="Noto Sans" w:cs="Noto Sans"/>
          <w:sz w:val="20"/>
          <w:szCs w:val="20"/>
          <w:lang w:val="es-MX"/>
        </w:rPr>
      </w:pPr>
      <w:r w:rsidRPr="00500F05">
        <w:rPr>
          <w:rFonts w:ascii="Noto Sans" w:eastAsia="Calibri" w:hAnsi="Noto Sans" w:cs="Noto Sans"/>
          <w:sz w:val="20"/>
          <w:szCs w:val="20"/>
          <w:lang w:val="es-MX"/>
        </w:rPr>
        <w:t>•</w:t>
      </w:r>
      <w:r w:rsidRPr="00500F05">
        <w:rPr>
          <w:rFonts w:ascii="Noto Sans" w:eastAsia="Calibri" w:hAnsi="Noto Sans" w:cs="Noto Sans"/>
          <w:sz w:val="20"/>
          <w:szCs w:val="20"/>
          <w:lang w:val="es-MX"/>
        </w:rPr>
        <w:tab/>
      </w:r>
      <w:r w:rsidRPr="00500F05">
        <w:rPr>
          <w:rFonts w:ascii="Noto Sans" w:hAnsi="Noto Sans" w:cs="Noto Sans"/>
          <w:sz w:val="20"/>
          <w:szCs w:val="20"/>
        </w:rPr>
        <w:t>Descripción del bien</w:t>
      </w:r>
    </w:p>
    <w:p w14:paraId="3A6EEC9B" w14:textId="77777777" w:rsidR="00500F05" w:rsidRPr="00500F05" w:rsidRDefault="00500F05" w:rsidP="00500F05">
      <w:pPr>
        <w:tabs>
          <w:tab w:val="left" w:pos="1134"/>
        </w:tabs>
        <w:spacing w:line="276" w:lineRule="auto"/>
        <w:jc w:val="both"/>
        <w:rPr>
          <w:rFonts w:ascii="Noto Sans" w:eastAsia="Calibri" w:hAnsi="Noto Sans" w:cs="Noto Sans"/>
          <w:sz w:val="20"/>
          <w:szCs w:val="20"/>
          <w:lang w:val="es-MX"/>
        </w:rPr>
      </w:pPr>
    </w:p>
    <w:p w14:paraId="4C77C954" w14:textId="77777777" w:rsidR="00500F05" w:rsidRPr="00500F05" w:rsidRDefault="00500F05" w:rsidP="00500F05">
      <w:pPr>
        <w:tabs>
          <w:tab w:val="left" w:pos="1134"/>
        </w:tabs>
        <w:spacing w:after="200" w:line="276" w:lineRule="auto"/>
        <w:jc w:val="both"/>
        <w:rPr>
          <w:rFonts w:ascii="Noto Sans" w:hAnsi="Noto Sans" w:cs="Noto Sans"/>
          <w:sz w:val="20"/>
          <w:szCs w:val="20"/>
        </w:rPr>
      </w:pPr>
      <w:r w:rsidRPr="00500F05">
        <w:rPr>
          <w:rFonts w:ascii="Noto Sans" w:hAnsi="Noto Sans" w:cs="Noto Sans"/>
          <w:sz w:val="20"/>
          <w:szCs w:val="20"/>
        </w:rPr>
        <w:t>La omisión de la presentación de la documentación será causal de desechamiento de propuestas.</w:t>
      </w:r>
    </w:p>
    <w:p w14:paraId="2A737F3F" w14:textId="77777777" w:rsidR="00500F05" w:rsidRPr="00500F05" w:rsidRDefault="00500F05" w:rsidP="00500F05">
      <w:pPr>
        <w:spacing w:after="200" w:line="276" w:lineRule="auto"/>
        <w:jc w:val="both"/>
        <w:rPr>
          <w:rFonts w:ascii="Noto Sans" w:eastAsia="Calibri" w:hAnsi="Noto Sans" w:cs="Noto Sans"/>
          <w:b/>
          <w:sz w:val="20"/>
          <w:szCs w:val="20"/>
          <w:lang w:val="es-MX" w:eastAsia="es-ES"/>
        </w:rPr>
      </w:pPr>
      <w:r w:rsidRPr="00500F05">
        <w:rPr>
          <w:rFonts w:ascii="Noto Sans" w:hAnsi="Noto Sans" w:cs="Noto Sans"/>
          <w:b/>
          <w:sz w:val="20"/>
          <w:szCs w:val="20"/>
        </w:rPr>
        <w:t>5.</w:t>
      </w:r>
      <w:r w:rsidRPr="00500F05">
        <w:rPr>
          <w:rFonts w:ascii="Noto Sans" w:eastAsia="Calibri" w:hAnsi="Noto Sans" w:cs="Noto Sans"/>
          <w:b/>
          <w:sz w:val="20"/>
          <w:szCs w:val="20"/>
          <w:lang w:val="es-MX" w:eastAsia="es-ES"/>
        </w:rPr>
        <w:t xml:space="preserve"> </w:t>
      </w:r>
      <w:r w:rsidRPr="00500F05">
        <w:rPr>
          <w:rFonts w:ascii="Noto Sans" w:hAnsi="Noto Sans" w:cs="Noto Sans"/>
          <w:b/>
          <w:sz w:val="20"/>
          <w:szCs w:val="20"/>
        </w:rPr>
        <w:t>Designación de Representante del Área Técnica:</w:t>
      </w:r>
    </w:p>
    <w:p w14:paraId="2BE564A9" w14:textId="77777777" w:rsidR="00500F05" w:rsidRPr="00500F05" w:rsidRDefault="00500F05" w:rsidP="00500F05">
      <w:pPr>
        <w:spacing w:after="200" w:line="276" w:lineRule="auto"/>
        <w:jc w:val="both"/>
        <w:rPr>
          <w:rFonts w:ascii="Noto Sans" w:hAnsi="Noto Sans" w:cs="Noto Sans"/>
          <w:sz w:val="20"/>
          <w:szCs w:val="20"/>
        </w:rPr>
      </w:pPr>
      <w:r w:rsidRPr="00500F05">
        <w:rPr>
          <w:rFonts w:ascii="Noto Sans" w:hAnsi="Noto Sans" w:cs="Noto Sans"/>
          <w:sz w:val="20"/>
          <w:szCs w:val="20"/>
        </w:rPr>
        <w:lastRenderedPageBreak/>
        <w:t>Se designará como representantes técnicos en el procedimiento que se derive del presente Anexo Técnico, a los siguientes servidores públicos:</w:t>
      </w:r>
    </w:p>
    <w:p w14:paraId="1A5379E5" w14:textId="77777777" w:rsidR="00500F05" w:rsidRPr="00500F05" w:rsidRDefault="00500F05" w:rsidP="00500F05">
      <w:pPr>
        <w:tabs>
          <w:tab w:val="left" w:pos="284"/>
        </w:tabs>
        <w:spacing w:after="200" w:line="276" w:lineRule="auto"/>
        <w:ind w:left="720"/>
        <w:contextualSpacing/>
        <w:jc w:val="both"/>
        <w:rPr>
          <w:rFonts w:ascii="Noto Sans" w:hAnsi="Noto Sans" w:cs="Noto Sans"/>
          <w:sz w:val="20"/>
          <w:szCs w:val="20"/>
        </w:rPr>
      </w:pPr>
      <w:r w:rsidRPr="00500F05">
        <w:rPr>
          <w:rFonts w:ascii="Noto Sans" w:hAnsi="Noto Sans" w:cs="Noto Sans"/>
          <w:sz w:val="20"/>
          <w:szCs w:val="20"/>
        </w:rPr>
        <w:t xml:space="preserve"> Lic. </w:t>
      </w:r>
      <w:proofErr w:type="spellStart"/>
      <w:r w:rsidRPr="00500F05">
        <w:rPr>
          <w:rFonts w:ascii="Noto Sans" w:hAnsi="Noto Sans" w:cs="Noto Sans"/>
          <w:sz w:val="20"/>
          <w:szCs w:val="20"/>
        </w:rPr>
        <w:t>Marysol</w:t>
      </w:r>
      <w:proofErr w:type="spellEnd"/>
      <w:r w:rsidRPr="00500F05">
        <w:rPr>
          <w:rFonts w:ascii="Noto Sans" w:hAnsi="Noto Sans" w:cs="Noto Sans"/>
          <w:sz w:val="20"/>
          <w:szCs w:val="20"/>
        </w:rPr>
        <w:t xml:space="preserve"> </w:t>
      </w:r>
      <w:proofErr w:type="spellStart"/>
      <w:r w:rsidRPr="00500F05">
        <w:rPr>
          <w:rFonts w:ascii="Noto Sans" w:hAnsi="Noto Sans" w:cs="Noto Sans"/>
          <w:sz w:val="20"/>
          <w:szCs w:val="20"/>
        </w:rPr>
        <w:t>Sanchez</w:t>
      </w:r>
      <w:proofErr w:type="spellEnd"/>
      <w:r w:rsidRPr="00500F05">
        <w:rPr>
          <w:rFonts w:ascii="Noto Sans" w:hAnsi="Noto Sans" w:cs="Noto Sans"/>
          <w:sz w:val="20"/>
          <w:szCs w:val="20"/>
        </w:rPr>
        <w:t xml:space="preserve"> Tapia / Supervisor de Limpieza e Higiene</w:t>
      </w:r>
    </w:p>
    <w:p w14:paraId="0F77F925" w14:textId="77777777" w:rsidR="00500F05" w:rsidRPr="00500F05" w:rsidRDefault="00500F05" w:rsidP="00500F05">
      <w:pPr>
        <w:tabs>
          <w:tab w:val="left" w:pos="284"/>
        </w:tabs>
        <w:spacing w:after="200" w:line="276" w:lineRule="auto"/>
        <w:ind w:left="720"/>
        <w:contextualSpacing/>
        <w:jc w:val="both"/>
        <w:rPr>
          <w:rFonts w:ascii="Noto Sans" w:eastAsia="Calibri" w:hAnsi="Noto Sans" w:cs="Noto Sans"/>
          <w:sz w:val="20"/>
          <w:szCs w:val="20"/>
          <w:lang w:val="es-MX"/>
        </w:rPr>
      </w:pPr>
    </w:p>
    <w:p w14:paraId="089DC7B4" w14:textId="77777777" w:rsidR="00500F05" w:rsidRPr="00500F05" w:rsidRDefault="00500F05" w:rsidP="00500F05">
      <w:pPr>
        <w:spacing w:after="200" w:line="276" w:lineRule="auto"/>
        <w:jc w:val="both"/>
        <w:rPr>
          <w:rFonts w:ascii="Noto Sans" w:eastAsia="Calibri" w:hAnsi="Noto Sans" w:cs="Noto Sans"/>
          <w:sz w:val="20"/>
          <w:szCs w:val="20"/>
          <w:lang w:val="es-MX"/>
        </w:rPr>
      </w:pPr>
      <w:r w:rsidRPr="00500F05">
        <w:rPr>
          <w:rFonts w:ascii="Noto Sans" w:hAnsi="Noto Sans" w:cs="Noto Sans"/>
          <w:b/>
          <w:sz w:val="20"/>
          <w:szCs w:val="20"/>
        </w:rPr>
        <w:t>6.</w:t>
      </w:r>
      <w:r w:rsidRPr="00500F05">
        <w:rPr>
          <w:rFonts w:ascii="Noto Sans" w:eastAsia="Calibri" w:hAnsi="Noto Sans" w:cs="Noto Sans"/>
          <w:b/>
          <w:sz w:val="20"/>
          <w:szCs w:val="20"/>
          <w:lang w:val="es-MX"/>
        </w:rPr>
        <w:t xml:space="preserve"> </w:t>
      </w:r>
      <w:r w:rsidRPr="00500F05">
        <w:rPr>
          <w:rFonts w:ascii="Noto Sans" w:hAnsi="Noto Sans" w:cs="Noto Sans"/>
          <w:b/>
          <w:sz w:val="20"/>
          <w:szCs w:val="20"/>
        </w:rPr>
        <w:t>Consideración respecto del criterio de evaluación de conformidad con los numerales 4.24.4 inciso c), 4.25 inciso d) y 4.36 de las POBALINES</w:t>
      </w:r>
      <w:r w:rsidRPr="00500F05">
        <w:rPr>
          <w:rFonts w:ascii="Noto Sans" w:eastAsia="Calibri" w:hAnsi="Noto Sans" w:cs="Noto Sans"/>
          <w:b/>
          <w:sz w:val="20"/>
          <w:szCs w:val="20"/>
          <w:lang w:val="es-MX"/>
        </w:rPr>
        <w:t xml:space="preserve">: </w:t>
      </w:r>
    </w:p>
    <w:p w14:paraId="2802EDE7" w14:textId="77777777" w:rsidR="00500F05" w:rsidRPr="00500F05" w:rsidRDefault="00500F05" w:rsidP="00500F05">
      <w:pPr>
        <w:tabs>
          <w:tab w:val="left" w:pos="851"/>
        </w:tabs>
        <w:spacing w:after="200" w:line="276" w:lineRule="auto"/>
        <w:contextualSpacing/>
        <w:jc w:val="both"/>
        <w:rPr>
          <w:rFonts w:ascii="Noto Sans" w:hAnsi="Noto Sans" w:cs="Noto Sans"/>
          <w:sz w:val="20"/>
          <w:szCs w:val="20"/>
        </w:rPr>
      </w:pPr>
      <w:r w:rsidRPr="00500F05">
        <w:rPr>
          <w:rFonts w:ascii="Noto Sans" w:hAnsi="Noto Sans" w:cs="Noto Sans"/>
          <w:sz w:val="20"/>
          <w:szCs w:val="20"/>
        </w:rPr>
        <w:t xml:space="preserve">En razón de que los bienes objeto del presente procedimiento se encuentran en el Catálogo General de Artículos del Instituto Mexicano del Seguro Social vigente, se considera procedente que la evaluación de las propuestas se realice a través del sistema binario, conforme a lo dispuesto en los artículos 47 y 48 de la Ley de </w:t>
      </w:r>
    </w:p>
    <w:p w14:paraId="136D8286" w14:textId="77777777" w:rsidR="00500F05" w:rsidRPr="00500F05" w:rsidRDefault="00500F05" w:rsidP="00500F05">
      <w:pPr>
        <w:tabs>
          <w:tab w:val="left" w:pos="851"/>
        </w:tabs>
        <w:spacing w:after="200" w:line="276" w:lineRule="auto"/>
        <w:contextualSpacing/>
        <w:jc w:val="both"/>
        <w:rPr>
          <w:rFonts w:ascii="Noto Sans" w:hAnsi="Noto Sans" w:cs="Noto Sans"/>
          <w:sz w:val="20"/>
          <w:szCs w:val="20"/>
        </w:rPr>
      </w:pPr>
    </w:p>
    <w:p w14:paraId="6B350CB8" w14:textId="77777777" w:rsidR="00500F05" w:rsidRPr="00500F05" w:rsidRDefault="00500F05" w:rsidP="00500F05">
      <w:pPr>
        <w:tabs>
          <w:tab w:val="left" w:pos="851"/>
        </w:tabs>
        <w:spacing w:after="200" w:line="276" w:lineRule="auto"/>
        <w:contextualSpacing/>
        <w:jc w:val="both"/>
        <w:rPr>
          <w:rFonts w:ascii="Noto Sans" w:hAnsi="Noto Sans" w:cs="Noto Sans"/>
          <w:sz w:val="20"/>
          <w:szCs w:val="20"/>
        </w:rPr>
      </w:pPr>
    </w:p>
    <w:p w14:paraId="6D35D7F7" w14:textId="77777777" w:rsidR="00500F05" w:rsidRPr="00500F05" w:rsidRDefault="00500F05" w:rsidP="00500F05">
      <w:pPr>
        <w:tabs>
          <w:tab w:val="left" w:pos="851"/>
        </w:tabs>
        <w:spacing w:after="200" w:line="276" w:lineRule="auto"/>
        <w:contextualSpacing/>
        <w:jc w:val="both"/>
        <w:rPr>
          <w:rFonts w:ascii="Noto Sans" w:hAnsi="Noto Sans" w:cs="Noto Sans"/>
          <w:sz w:val="20"/>
          <w:szCs w:val="20"/>
        </w:rPr>
      </w:pPr>
      <w:r w:rsidRPr="00500F05">
        <w:rPr>
          <w:rFonts w:ascii="Noto Sans" w:hAnsi="Noto Sans" w:cs="Noto Sans"/>
          <w:sz w:val="20"/>
          <w:szCs w:val="20"/>
        </w:rPr>
        <w:t xml:space="preserve">Adquisiciones, Arrendamientos y Servicios del Sector Público, en relación con el diverso 51 de su Reglamento, toda vez que los bienes a adquirir se encuentran estandarizados y el factor preponderante que considera para la adjudicación del contrato es el precio más bajo y la disponibilidad de los bienes. </w:t>
      </w:r>
    </w:p>
    <w:p w14:paraId="45AB18F0" w14:textId="77777777" w:rsidR="00500F05" w:rsidRPr="00500F05" w:rsidRDefault="00500F05" w:rsidP="00500F05">
      <w:pPr>
        <w:tabs>
          <w:tab w:val="left" w:pos="851"/>
        </w:tabs>
        <w:spacing w:after="200" w:line="276" w:lineRule="auto"/>
        <w:contextualSpacing/>
        <w:jc w:val="both"/>
        <w:rPr>
          <w:rFonts w:ascii="Noto Sans" w:hAnsi="Noto Sans" w:cs="Noto Sans"/>
          <w:sz w:val="20"/>
          <w:szCs w:val="20"/>
        </w:rPr>
      </w:pPr>
    </w:p>
    <w:p w14:paraId="4FE892EB" w14:textId="77777777" w:rsidR="00500F05" w:rsidRPr="00500F05" w:rsidRDefault="00500F05" w:rsidP="00500F05">
      <w:pPr>
        <w:spacing w:after="200" w:line="276" w:lineRule="auto"/>
        <w:jc w:val="both"/>
        <w:rPr>
          <w:rFonts w:ascii="Noto Sans" w:hAnsi="Noto Sans" w:cs="Noto Sans"/>
          <w:b/>
          <w:sz w:val="20"/>
          <w:szCs w:val="20"/>
        </w:rPr>
      </w:pPr>
      <w:r w:rsidRPr="00500F05">
        <w:rPr>
          <w:rFonts w:ascii="Noto Sans" w:hAnsi="Noto Sans" w:cs="Noto Sans"/>
          <w:b/>
          <w:sz w:val="20"/>
          <w:szCs w:val="20"/>
        </w:rPr>
        <w:t>7.</w:t>
      </w:r>
      <w:r w:rsidRPr="00500F05">
        <w:rPr>
          <w:rFonts w:ascii="Noto Sans" w:eastAsia="Calibri" w:hAnsi="Noto Sans" w:cs="Noto Sans"/>
          <w:b/>
          <w:sz w:val="20"/>
          <w:szCs w:val="20"/>
          <w:lang w:val="es-MX" w:eastAsia="es-ES"/>
        </w:rPr>
        <w:t xml:space="preserve"> </w:t>
      </w:r>
      <w:r w:rsidRPr="00500F05">
        <w:rPr>
          <w:rFonts w:ascii="Noto Sans" w:hAnsi="Noto Sans" w:cs="Noto Sans"/>
          <w:b/>
          <w:sz w:val="20"/>
          <w:szCs w:val="20"/>
        </w:rPr>
        <w:t>Otras consideraciones:</w:t>
      </w:r>
    </w:p>
    <w:p w14:paraId="28591225" w14:textId="77777777" w:rsidR="00500F05" w:rsidRPr="00500F05" w:rsidRDefault="00500F05" w:rsidP="00500F05">
      <w:pPr>
        <w:autoSpaceDE w:val="0"/>
        <w:autoSpaceDN w:val="0"/>
        <w:spacing w:after="200" w:line="276" w:lineRule="auto"/>
        <w:jc w:val="both"/>
        <w:rPr>
          <w:rFonts w:ascii="Noto Sans" w:hAnsi="Noto Sans" w:cs="Noto Sans"/>
          <w:b/>
          <w:sz w:val="20"/>
          <w:szCs w:val="20"/>
        </w:rPr>
      </w:pPr>
      <w:r w:rsidRPr="00500F05">
        <w:rPr>
          <w:rFonts w:ascii="Noto Sans" w:hAnsi="Noto Sans" w:cs="Noto Sans"/>
          <w:b/>
          <w:sz w:val="20"/>
          <w:szCs w:val="20"/>
        </w:rPr>
        <w:t>La presentación de ofertas implica el cumplimiento de los “Términos y Condiciones” que se anexan al presente.</w:t>
      </w:r>
    </w:p>
    <w:p w14:paraId="7C19E7EF" w14:textId="77777777" w:rsidR="00500F05" w:rsidRDefault="00500F05" w:rsidP="00500F05">
      <w:pPr>
        <w:autoSpaceDE w:val="0"/>
        <w:autoSpaceDN w:val="0"/>
        <w:adjustRightInd w:val="0"/>
        <w:spacing w:after="200" w:line="276" w:lineRule="auto"/>
        <w:ind w:right="15"/>
        <w:jc w:val="both"/>
        <w:rPr>
          <w:rFonts w:ascii="Noto Sans" w:eastAsia="Calibri" w:hAnsi="Noto Sans" w:cs="Noto Sans"/>
          <w:sz w:val="20"/>
          <w:szCs w:val="20"/>
          <w:lang w:val="es-MX"/>
        </w:rPr>
      </w:pPr>
      <w:r w:rsidRPr="00500F05">
        <w:rPr>
          <w:rFonts w:ascii="Noto Sans" w:hAnsi="Noto Sans" w:cs="Noto Sans"/>
          <w:sz w:val="20"/>
          <w:szCs w:val="20"/>
        </w:rPr>
        <w:t>El presente documento se suscribe como Área Técnica para la Adquisición de bienes no terapéuticos correspondientes al “Grupo 350 Artículos y Químicos de Aseo para cubrir las necesidades de los Órganos de Operación Administrativa Desconcentrada, Unidades Médicas de Alta Especialidad y Oficinas Centrales para el ejercicio 2025”, con fundamento en el numeral 5.3.1 inciso a) de las Políticas, Bases y Lineamientos en Materia de Adquisiciones, Arrendamientos y Servicios del Instituto Mexicano del Seguro Social, atendiendo a las funciones sustantivas de la División de Conservación (numeral 7.1.1.1.2.1)  del Manual de Organización de la Dirección de Administración</w:t>
      </w:r>
      <w:r w:rsidRPr="00500F05">
        <w:rPr>
          <w:rFonts w:ascii="Noto Sans" w:eastAsia="Calibri" w:hAnsi="Noto Sans" w:cs="Noto Sans"/>
          <w:sz w:val="20"/>
          <w:szCs w:val="20"/>
          <w:lang w:val="es-MX"/>
        </w:rPr>
        <w:t>.</w:t>
      </w:r>
    </w:p>
    <w:p w14:paraId="536953F6" w14:textId="77777777" w:rsidR="00500F05" w:rsidRPr="00235532" w:rsidRDefault="00500F05" w:rsidP="00500F05">
      <w:pPr>
        <w:jc w:val="center"/>
        <w:rPr>
          <w:rFonts w:ascii="Noto Sans" w:hAnsi="Noto Sans" w:cs="Noto Sans"/>
          <w:sz w:val="20"/>
          <w:szCs w:val="20"/>
        </w:rPr>
      </w:pPr>
      <w:r w:rsidRPr="00235532">
        <w:rPr>
          <w:rFonts w:ascii="Noto Sans" w:hAnsi="Noto Sans" w:cs="Noto Sans"/>
          <w:sz w:val="20"/>
          <w:szCs w:val="20"/>
        </w:rPr>
        <w:t>LUGAR Y FECHA</w:t>
      </w:r>
    </w:p>
    <w:p w14:paraId="0AC6DAB0" w14:textId="77777777" w:rsidR="00500F05" w:rsidRPr="00235532" w:rsidRDefault="00500F05" w:rsidP="00500F05">
      <w:pPr>
        <w:jc w:val="both"/>
        <w:rPr>
          <w:rFonts w:ascii="Noto Sans" w:hAnsi="Noto Sans" w:cs="Noto Sans"/>
          <w:sz w:val="20"/>
          <w:szCs w:val="20"/>
        </w:rPr>
      </w:pPr>
    </w:p>
    <w:p w14:paraId="09C04F02" w14:textId="77777777" w:rsidR="00500F05" w:rsidRPr="00235532" w:rsidRDefault="00500F05" w:rsidP="00500F05">
      <w:pPr>
        <w:jc w:val="both"/>
        <w:rPr>
          <w:rFonts w:ascii="Noto Sans" w:hAnsi="Noto Sans" w:cs="Noto Sans"/>
          <w:sz w:val="20"/>
          <w:szCs w:val="20"/>
        </w:rPr>
      </w:pPr>
    </w:p>
    <w:p w14:paraId="31A3B4A1" w14:textId="77777777" w:rsidR="00500F05" w:rsidRPr="00235532" w:rsidRDefault="00500F05" w:rsidP="00500F05">
      <w:pPr>
        <w:jc w:val="both"/>
        <w:rPr>
          <w:rFonts w:ascii="Noto Sans" w:hAnsi="Noto Sans" w:cs="Noto Sans"/>
          <w:sz w:val="20"/>
          <w:szCs w:val="20"/>
        </w:rPr>
      </w:pPr>
    </w:p>
    <w:p w14:paraId="7055411A" w14:textId="77777777" w:rsidR="00500F05" w:rsidRPr="00235532" w:rsidRDefault="00500F05" w:rsidP="00500F05">
      <w:pPr>
        <w:pStyle w:val="Textoindependiente21"/>
        <w:overflowPunct/>
        <w:jc w:val="center"/>
        <w:rPr>
          <w:rFonts w:ascii="Noto Sans" w:hAnsi="Noto Sans" w:cs="Noto Sans"/>
        </w:rPr>
      </w:pPr>
      <w:r w:rsidRPr="00235532">
        <w:rPr>
          <w:rFonts w:ascii="Noto Sans" w:hAnsi="Noto Sans" w:cs="Noto Sans"/>
        </w:rPr>
        <w:t>_______________________________________________________________</w:t>
      </w:r>
    </w:p>
    <w:p w14:paraId="6F3C5723" w14:textId="11AF80A1" w:rsidR="00500F05" w:rsidRPr="00500F05" w:rsidRDefault="00500F05" w:rsidP="00500F05">
      <w:pPr>
        <w:autoSpaceDE w:val="0"/>
        <w:autoSpaceDN w:val="0"/>
        <w:adjustRightInd w:val="0"/>
        <w:spacing w:after="200" w:line="276" w:lineRule="auto"/>
        <w:ind w:right="15"/>
        <w:jc w:val="center"/>
        <w:rPr>
          <w:rFonts w:ascii="Noto Sans" w:eastAsia="Calibri" w:hAnsi="Noto Sans" w:cs="Noto Sans"/>
          <w:sz w:val="20"/>
          <w:szCs w:val="20"/>
          <w:lang w:val="es-MX"/>
        </w:rPr>
      </w:pPr>
      <w:r w:rsidRPr="00235532">
        <w:rPr>
          <w:rFonts w:ascii="Noto Sans" w:hAnsi="Noto Sans" w:cs="Noto Sans"/>
          <w:b/>
          <w:bCs/>
          <w:sz w:val="20"/>
          <w:szCs w:val="20"/>
        </w:rPr>
        <w:t>(NOMBRE Y FIRMA DEL REPRESENTANTE LEGAL)</w:t>
      </w:r>
    </w:p>
    <w:p w14:paraId="22ED3DC4" w14:textId="7B3D7DC1" w:rsidR="000C4306" w:rsidRPr="00500F05" w:rsidRDefault="000C4306" w:rsidP="00500F05">
      <w:pPr>
        <w:rPr>
          <w:rFonts w:ascii="Noto Sans" w:hAnsi="Noto Sans" w:cs="Noto Sans"/>
          <w:sz w:val="20"/>
          <w:szCs w:val="20"/>
        </w:rPr>
      </w:pPr>
    </w:p>
    <w:sectPr w:rsidR="000C4306" w:rsidRPr="00500F05" w:rsidSect="008638FB">
      <w:headerReference w:type="default" r:id="rId9"/>
      <w:footerReference w:type="default" r:id="rId10"/>
      <w:pgSz w:w="12240" w:h="15840" w:code="1"/>
      <w:pgMar w:top="269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74093" w14:textId="77777777" w:rsidR="00B70DD7" w:rsidRDefault="00B70DD7" w:rsidP="0039787C">
      <w:r>
        <w:separator/>
      </w:r>
    </w:p>
  </w:endnote>
  <w:endnote w:type="continuationSeparator" w:id="0">
    <w:p w14:paraId="11AB25AC" w14:textId="77777777" w:rsidR="00B70DD7" w:rsidRDefault="00B70DD7"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F443D7" w:rsidRPr="001F0D42" w:rsidRDefault="00F443D7">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804726024" name="Imagen 1804726024"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2608"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5865131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F443D7" w:rsidRPr="001F0D42" w:rsidRDefault="00F443D7">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1824"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F443D7" w:rsidRPr="00985613" w:rsidRDefault="00F443D7"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F443D7" w:rsidRPr="00985613" w:rsidRDefault="00F443D7"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F443D7" w:rsidRPr="00985613" w:rsidRDefault="00F443D7"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F443D7" w:rsidRPr="00985613" w:rsidRDefault="00F443D7"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F443D7" w:rsidRPr="001F0D42" w:rsidRDefault="00F443D7"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F443D7" w:rsidRPr="001F0D42" w:rsidRDefault="00F443D7">
            <w:pPr>
              <w:pStyle w:val="Piedepgina"/>
              <w:jc w:val="right"/>
              <w:rPr>
                <w:sz w:val="18"/>
                <w:szCs w:val="18"/>
              </w:rPr>
            </w:pPr>
          </w:p>
          <w:p w14:paraId="098C783D" w14:textId="111348D9" w:rsidR="00F443D7" w:rsidRPr="001F0D42" w:rsidRDefault="00F443D7">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891D86">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891D86">
              <w:rPr>
                <w:rFonts w:ascii="Noto Sans" w:hAnsi="Noto Sans" w:cs="Noto Sans"/>
                <w:b/>
                <w:bCs/>
                <w:noProof/>
                <w:sz w:val="16"/>
                <w:szCs w:val="16"/>
              </w:rPr>
              <w:t>4</w:t>
            </w:r>
            <w:r w:rsidRPr="00985613">
              <w:rPr>
                <w:rFonts w:ascii="Noto Sans" w:hAnsi="Noto Sans" w:cs="Noto Sans"/>
                <w:b/>
                <w:bCs/>
                <w:sz w:val="16"/>
                <w:szCs w:val="16"/>
              </w:rPr>
              <w:fldChar w:fldCharType="end"/>
            </w:r>
          </w:p>
        </w:sdtContent>
      </w:sdt>
    </w:sdtContent>
  </w:sdt>
  <w:p w14:paraId="3DA81989" w14:textId="77777777" w:rsidR="00F443D7" w:rsidRDefault="00F443D7" w:rsidP="00562B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25928" w14:textId="77777777" w:rsidR="00B70DD7" w:rsidRDefault="00B70DD7" w:rsidP="0039787C">
      <w:r>
        <w:separator/>
      </w:r>
    </w:p>
  </w:footnote>
  <w:footnote w:type="continuationSeparator" w:id="0">
    <w:p w14:paraId="21AD0AF0" w14:textId="77777777" w:rsidR="00B70DD7" w:rsidRDefault="00B70DD7"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C401E" w14:textId="794150E9" w:rsidR="00F443D7" w:rsidRPr="008638FB" w:rsidRDefault="00F443D7" w:rsidP="008638FB">
    <w:pPr>
      <w:jc w:val="both"/>
      <w:rPr>
        <w:noProof/>
        <w:lang w:val="es-MX" w:eastAsia="es-MX"/>
      </w:rPr>
    </w:pPr>
    <w:r w:rsidRPr="00A2257C">
      <w:rPr>
        <w:noProof/>
        <w:lang w:val="es-MX" w:eastAsia="es-MX"/>
      </w:rPr>
      <mc:AlternateContent>
        <mc:Choice Requires="wps">
          <w:drawing>
            <wp:anchor distT="0" distB="0" distL="114300" distR="114300" simplePos="0" relativeHeight="251664896" behindDoc="0" locked="0" layoutInCell="1" allowOverlap="1" wp14:anchorId="6204FC53" wp14:editId="20509D12">
              <wp:simplePos x="0" y="0"/>
              <wp:positionH relativeFrom="column">
                <wp:posOffset>2651760</wp:posOffset>
              </wp:positionH>
              <wp:positionV relativeFrom="paragraph">
                <wp:posOffset>-80645</wp:posOffset>
              </wp:positionV>
              <wp:extent cx="3124200" cy="1225550"/>
              <wp:effectExtent l="0" t="0" r="0" b="1270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55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F443D7" w:rsidRDefault="00F443D7" w:rsidP="00767784">
                          <w:pPr>
                            <w:jc w:val="right"/>
                            <w:rPr>
                              <w:rFonts w:ascii="Noto Sans" w:hAnsi="Noto Sans" w:cs="Noto Sans"/>
                              <w:sz w:val="16"/>
                              <w:szCs w:val="16"/>
                            </w:rPr>
                          </w:pPr>
                        </w:p>
                        <w:p w14:paraId="2094C770" w14:textId="3F868F2B"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3BB044BC" w:rsidR="00F443D7" w:rsidRDefault="00F443D7"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w:t>
                          </w:r>
                          <w:r w:rsidR="00526F8D">
                            <w:rPr>
                              <w:rFonts w:ascii="Noto Sans" w:hAnsi="Noto Sans" w:cs="Noto Sans"/>
                              <w:b/>
                              <w:bCs/>
                              <w:sz w:val="18"/>
                              <w:szCs w:val="18"/>
                            </w:rPr>
                            <w:t>N</w:t>
                          </w:r>
                          <w:r w:rsidRPr="004424A7">
                            <w:rPr>
                              <w:rFonts w:ascii="Noto Sans" w:hAnsi="Noto Sans" w:cs="Noto Sans"/>
                              <w:b/>
                              <w:bCs/>
                              <w:sz w:val="18"/>
                              <w:szCs w:val="18"/>
                            </w:rPr>
                            <w:t>acional</w:t>
                          </w:r>
                        </w:p>
                        <w:p w14:paraId="7222A629" w14:textId="2AC66EEF" w:rsidR="00891D86" w:rsidRDefault="00891D86" w:rsidP="00767784">
                          <w:pPr>
                            <w:jc w:val="right"/>
                            <w:rPr>
                              <w:rFonts w:ascii="Noto Sans" w:hAnsi="Noto Sans" w:cs="Noto Sans"/>
                              <w:b/>
                              <w:bCs/>
                              <w:sz w:val="18"/>
                              <w:szCs w:val="18"/>
                            </w:rPr>
                          </w:pPr>
                          <w:r w:rsidRPr="00891D86">
                            <w:rPr>
                              <w:rFonts w:ascii="Noto Sans" w:hAnsi="Noto Sans" w:cs="Noto Sans"/>
                              <w:b/>
                              <w:bCs/>
                              <w:sz w:val="18"/>
                              <w:szCs w:val="18"/>
                            </w:rPr>
                            <w:t>AA-50-GYR-050GYR020-N-147-2025</w:t>
                          </w:r>
                        </w:p>
                        <w:p w14:paraId="4C551FE4" w14:textId="77777777" w:rsidR="00F443D7" w:rsidRPr="00110582" w:rsidRDefault="00F443D7" w:rsidP="00767784">
                          <w:pPr>
                            <w:jc w:val="right"/>
                            <w:rPr>
                              <w:rFonts w:ascii="Noto Sans" w:hAnsi="Noto Sans" w:cs="Noto Sans"/>
                              <w:sz w:val="16"/>
                              <w:szCs w:val="16"/>
                              <w:lang w:val="es-ES_tradnl"/>
                            </w:rPr>
                          </w:pPr>
                        </w:p>
                        <w:p w14:paraId="76242E07" w14:textId="79E39594" w:rsidR="00F443D7" w:rsidRPr="00B52EBA" w:rsidRDefault="00F443D7"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35pt;width:246pt;height: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58Iow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" filled="f" stroked="f">
              <v:textbox inset="0,0,0,0">
                <w:txbxContent>
                  <w:p w14:paraId="282F3732" w14:textId="77777777" w:rsidR="00F443D7" w:rsidRDefault="00F443D7" w:rsidP="00767784">
                    <w:pPr>
                      <w:jc w:val="right"/>
                      <w:rPr>
                        <w:rFonts w:ascii="Noto Sans" w:hAnsi="Noto Sans" w:cs="Noto Sans"/>
                        <w:sz w:val="16"/>
                        <w:szCs w:val="16"/>
                      </w:rPr>
                    </w:pPr>
                  </w:p>
                  <w:p w14:paraId="2094C770" w14:textId="3F868F2B"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3BB044BC" w:rsidR="00F443D7" w:rsidRDefault="00F443D7"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w:t>
                    </w:r>
                    <w:r w:rsidR="00526F8D">
                      <w:rPr>
                        <w:rFonts w:ascii="Noto Sans" w:hAnsi="Noto Sans" w:cs="Noto Sans"/>
                        <w:b/>
                        <w:bCs/>
                        <w:sz w:val="18"/>
                        <w:szCs w:val="18"/>
                      </w:rPr>
                      <w:t>N</w:t>
                    </w:r>
                    <w:r w:rsidRPr="004424A7">
                      <w:rPr>
                        <w:rFonts w:ascii="Noto Sans" w:hAnsi="Noto Sans" w:cs="Noto Sans"/>
                        <w:b/>
                        <w:bCs/>
                        <w:sz w:val="18"/>
                        <w:szCs w:val="18"/>
                      </w:rPr>
                      <w:t>acional</w:t>
                    </w:r>
                  </w:p>
                  <w:p w14:paraId="7222A629" w14:textId="2AC66EEF" w:rsidR="00891D86" w:rsidRDefault="00891D86" w:rsidP="00767784">
                    <w:pPr>
                      <w:jc w:val="right"/>
                      <w:rPr>
                        <w:rFonts w:ascii="Noto Sans" w:hAnsi="Noto Sans" w:cs="Noto Sans"/>
                        <w:b/>
                        <w:bCs/>
                        <w:sz w:val="18"/>
                        <w:szCs w:val="18"/>
                      </w:rPr>
                    </w:pPr>
                    <w:r w:rsidRPr="00891D86">
                      <w:rPr>
                        <w:rFonts w:ascii="Noto Sans" w:hAnsi="Noto Sans" w:cs="Noto Sans"/>
                        <w:b/>
                        <w:bCs/>
                        <w:sz w:val="18"/>
                        <w:szCs w:val="18"/>
                      </w:rPr>
                      <w:t>AA-50-GYR-050GYR020-N-147-2025</w:t>
                    </w:r>
                  </w:p>
                  <w:p w14:paraId="4C551FE4" w14:textId="77777777" w:rsidR="00F443D7" w:rsidRPr="00110582" w:rsidRDefault="00F443D7" w:rsidP="00767784">
                    <w:pPr>
                      <w:jc w:val="right"/>
                      <w:rPr>
                        <w:rFonts w:ascii="Noto Sans" w:hAnsi="Noto Sans" w:cs="Noto Sans"/>
                        <w:sz w:val="16"/>
                        <w:szCs w:val="16"/>
                        <w:lang w:val="es-ES_tradnl"/>
                      </w:rPr>
                    </w:pPr>
                  </w:p>
                  <w:p w14:paraId="76242E07" w14:textId="79E39594" w:rsidR="00F443D7" w:rsidRPr="00B52EBA" w:rsidRDefault="00F443D7" w:rsidP="00767784">
                    <w:pPr>
                      <w:ind w:left="142"/>
                      <w:jc w:val="right"/>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141519480" name="Imagen 14151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49536"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311084721" name="Imagen 131108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96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668937824" name="Imagen 66893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01595CB5"/>
    <w:multiLevelType w:val="hybridMultilevel"/>
    <w:tmpl w:val="A7C0DF40"/>
    <w:lvl w:ilvl="0" w:tplc="4B046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0C013C54"/>
    <w:multiLevelType w:val="hybridMultilevel"/>
    <w:tmpl w:val="3C04DEC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D7661AE"/>
    <w:multiLevelType w:val="hybridMultilevel"/>
    <w:tmpl w:val="009EF7AE"/>
    <w:lvl w:ilvl="0" w:tplc="471EA748">
      <w:start w:val="1"/>
      <w:numFmt w:val="lowerLetter"/>
      <w:lvlText w:val="%1)"/>
      <w:lvlJc w:val="left"/>
      <w:pPr>
        <w:ind w:left="786"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400DE2"/>
    <w:multiLevelType w:val="multilevel"/>
    <w:tmpl w:val="AAF4EE9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23646D13"/>
    <w:multiLevelType w:val="hybridMultilevel"/>
    <w:tmpl w:val="7CA64A5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2B38412F"/>
    <w:multiLevelType w:val="hybridMultilevel"/>
    <w:tmpl w:val="D624C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98A3436"/>
    <w:multiLevelType w:val="hybridMultilevel"/>
    <w:tmpl w:val="24066D72"/>
    <w:lvl w:ilvl="0" w:tplc="0C0A0001">
      <w:start w:val="1"/>
      <w:numFmt w:val="bullet"/>
      <w:lvlText w:val=""/>
      <w:lvlJc w:val="left"/>
      <w:pPr>
        <w:ind w:left="1004" w:hanging="360"/>
      </w:pPr>
      <w:rPr>
        <w:rFonts w:ascii="Symbol" w:hAnsi="Symbol" w:hint="default"/>
        <w:i w:val="0"/>
        <w:iCs w:val="0"/>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15">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nsid w:val="45D67765"/>
    <w:multiLevelType w:val="hybridMultilevel"/>
    <w:tmpl w:val="F7147B7A"/>
    <w:lvl w:ilvl="0" w:tplc="0C0A0013">
      <w:start w:val="1"/>
      <w:numFmt w:val="upperRoman"/>
      <w:lvlText w:val="%1."/>
      <w:lvlJc w:val="right"/>
      <w:pPr>
        <w:tabs>
          <w:tab w:val="num" w:pos="552"/>
        </w:tabs>
        <w:ind w:left="552" w:hanging="180"/>
      </w:pPr>
    </w:lvl>
    <w:lvl w:ilvl="1" w:tplc="0C0A0019">
      <w:start w:val="1"/>
      <w:numFmt w:val="lowerLetter"/>
      <w:lvlText w:val="%2."/>
      <w:lvlJc w:val="left"/>
      <w:pPr>
        <w:tabs>
          <w:tab w:val="num" w:pos="1452"/>
        </w:tabs>
        <w:ind w:left="1452" w:hanging="360"/>
      </w:pPr>
    </w:lvl>
    <w:lvl w:ilvl="2" w:tplc="0C0A001B">
      <w:start w:val="1"/>
      <w:numFmt w:val="lowerRoman"/>
      <w:lvlText w:val="%3."/>
      <w:lvlJc w:val="right"/>
      <w:pPr>
        <w:tabs>
          <w:tab w:val="num" w:pos="2172"/>
        </w:tabs>
        <w:ind w:left="2172" w:hanging="180"/>
      </w:pPr>
    </w:lvl>
    <w:lvl w:ilvl="3" w:tplc="0C0A000F">
      <w:start w:val="1"/>
      <w:numFmt w:val="decimal"/>
      <w:lvlText w:val="%4."/>
      <w:lvlJc w:val="left"/>
      <w:pPr>
        <w:tabs>
          <w:tab w:val="num" w:pos="2892"/>
        </w:tabs>
        <w:ind w:left="2892" w:hanging="360"/>
      </w:pPr>
    </w:lvl>
    <w:lvl w:ilvl="4" w:tplc="0C0A0019">
      <w:start w:val="1"/>
      <w:numFmt w:val="lowerLetter"/>
      <w:lvlText w:val="%5."/>
      <w:lvlJc w:val="left"/>
      <w:pPr>
        <w:tabs>
          <w:tab w:val="num" w:pos="3612"/>
        </w:tabs>
        <w:ind w:left="3612" w:hanging="360"/>
      </w:pPr>
    </w:lvl>
    <w:lvl w:ilvl="5" w:tplc="0C0A001B">
      <w:start w:val="1"/>
      <w:numFmt w:val="lowerRoman"/>
      <w:lvlText w:val="%6."/>
      <w:lvlJc w:val="right"/>
      <w:pPr>
        <w:tabs>
          <w:tab w:val="num" w:pos="4332"/>
        </w:tabs>
        <w:ind w:left="4332" w:hanging="180"/>
      </w:pPr>
    </w:lvl>
    <w:lvl w:ilvl="6" w:tplc="0C0A000F">
      <w:start w:val="1"/>
      <w:numFmt w:val="decimal"/>
      <w:lvlText w:val="%7."/>
      <w:lvlJc w:val="left"/>
      <w:pPr>
        <w:tabs>
          <w:tab w:val="num" w:pos="5052"/>
        </w:tabs>
        <w:ind w:left="5052" w:hanging="360"/>
      </w:pPr>
    </w:lvl>
    <w:lvl w:ilvl="7" w:tplc="0C0A0019">
      <w:start w:val="1"/>
      <w:numFmt w:val="lowerLetter"/>
      <w:lvlText w:val="%8."/>
      <w:lvlJc w:val="left"/>
      <w:pPr>
        <w:tabs>
          <w:tab w:val="num" w:pos="5772"/>
        </w:tabs>
        <w:ind w:left="5772" w:hanging="360"/>
      </w:pPr>
    </w:lvl>
    <w:lvl w:ilvl="8" w:tplc="0C0A001B">
      <w:start w:val="1"/>
      <w:numFmt w:val="lowerRoman"/>
      <w:lvlText w:val="%9."/>
      <w:lvlJc w:val="right"/>
      <w:pPr>
        <w:tabs>
          <w:tab w:val="num" w:pos="6492"/>
        </w:tabs>
        <w:ind w:left="6492" w:hanging="180"/>
      </w:pPr>
    </w:lvl>
  </w:abstractNum>
  <w:abstractNum w:abstractNumId="17">
    <w:nsid w:val="4A6136A6"/>
    <w:multiLevelType w:val="hybridMultilevel"/>
    <w:tmpl w:val="4ADEB1FC"/>
    <w:lvl w:ilvl="0" w:tplc="A23E8FD2">
      <w:start w:val="1"/>
      <w:numFmt w:val="upperLetter"/>
      <w:lvlText w:val="%1)"/>
      <w:lvlJc w:val="left"/>
      <w:pPr>
        <w:tabs>
          <w:tab w:val="num" w:pos="390"/>
        </w:tabs>
        <w:ind w:left="390" w:hanging="390"/>
      </w:pPr>
      <w:rPr>
        <w:b/>
        <w:bCs/>
      </w:rPr>
    </w:lvl>
    <w:lvl w:ilvl="1" w:tplc="0C0A0019">
      <w:start w:val="1"/>
      <w:numFmt w:val="lowerLetter"/>
      <w:lvlText w:val="%2."/>
      <w:lvlJc w:val="left"/>
      <w:pPr>
        <w:tabs>
          <w:tab w:val="num" w:pos="730"/>
        </w:tabs>
        <w:ind w:left="730" w:hanging="360"/>
      </w:pPr>
    </w:lvl>
    <w:lvl w:ilvl="2" w:tplc="0C0A001B">
      <w:start w:val="1"/>
      <w:numFmt w:val="lowerRoman"/>
      <w:lvlText w:val="%3."/>
      <w:lvlJc w:val="right"/>
      <w:pPr>
        <w:tabs>
          <w:tab w:val="num" w:pos="1450"/>
        </w:tabs>
        <w:ind w:left="1450" w:hanging="180"/>
      </w:pPr>
    </w:lvl>
    <w:lvl w:ilvl="3" w:tplc="0C0A000F">
      <w:start w:val="1"/>
      <w:numFmt w:val="decimal"/>
      <w:lvlText w:val="%4."/>
      <w:lvlJc w:val="left"/>
      <w:pPr>
        <w:tabs>
          <w:tab w:val="num" w:pos="2170"/>
        </w:tabs>
        <w:ind w:left="2170" w:hanging="360"/>
      </w:pPr>
    </w:lvl>
    <w:lvl w:ilvl="4" w:tplc="0C0A0019">
      <w:start w:val="1"/>
      <w:numFmt w:val="lowerLetter"/>
      <w:lvlText w:val="%5."/>
      <w:lvlJc w:val="left"/>
      <w:pPr>
        <w:tabs>
          <w:tab w:val="num" w:pos="2890"/>
        </w:tabs>
        <w:ind w:left="2890" w:hanging="360"/>
      </w:pPr>
    </w:lvl>
    <w:lvl w:ilvl="5" w:tplc="0C0A001B">
      <w:start w:val="1"/>
      <w:numFmt w:val="lowerRoman"/>
      <w:lvlText w:val="%6."/>
      <w:lvlJc w:val="right"/>
      <w:pPr>
        <w:tabs>
          <w:tab w:val="num" w:pos="3610"/>
        </w:tabs>
        <w:ind w:left="3610" w:hanging="180"/>
      </w:pPr>
    </w:lvl>
    <w:lvl w:ilvl="6" w:tplc="0C0A000F">
      <w:start w:val="1"/>
      <w:numFmt w:val="decimal"/>
      <w:lvlText w:val="%7."/>
      <w:lvlJc w:val="left"/>
      <w:pPr>
        <w:tabs>
          <w:tab w:val="num" w:pos="4330"/>
        </w:tabs>
        <w:ind w:left="4330" w:hanging="360"/>
      </w:pPr>
    </w:lvl>
    <w:lvl w:ilvl="7" w:tplc="0C0A0019">
      <w:start w:val="1"/>
      <w:numFmt w:val="lowerLetter"/>
      <w:lvlText w:val="%8."/>
      <w:lvlJc w:val="left"/>
      <w:pPr>
        <w:tabs>
          <w:tab w:val="num" w:pos="5050"/>
        </w:tabs>
        <w:ind w:left="5050" w:hanging="360"/>
      </w:pPr>
    </w:lvl>
    <w:lvl w:ilvl="8" w:tplc="0C0A001B">
      <w:start w:val="1"/>
      <w:numFmt w:val="lowerRoman"/>
      <w:lvlText w:val="%9."/>
      <w:lvlJc w:val="right"/>
      <w:pPr>
        <w:tabs>
          <w:tab w:val="num" w:pos="5770"/>
        </w:tabs>
        <w:ind w:left="5770" w:hanging="180"/>
      </w:pPr>
    </w:lvl>
  </w:abstractNum>
  <w:abstractNum w:abstractNumId="18">
    <w:nsid w:val="4BF36DDF"/>
    <w:multiLevelType w:val="hybridMultilevel"/>
    <w:tmpl w:val="DF403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EED20F6"/>
    <w:multiLevelType w:val="hybridMultilevel"/>
    <w:tmpl w:val="692E6C7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0">
    <w:nsid w:val="5530589F"/>
    <w:multiLevelType w:val="hybridMultilevel"/>
    <w:tmpl w:val="B91AA62A"/>
    <w:lvl w:ilvl="0" w:tplc="CFC0778C">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30756D3"/>
    <w:multiLevelType w:val="hybridMultilevel"/>
    <w:tmpl w:val="B73882AE"/>
    <w:lvl w:ilvl="0" w:tplc="08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B613918"/>
    <w:multiLevelType w:val="multilevel"/>
    <w:tmpl w:val="05A01AB0"/>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030231A"/>
    <w:multiLevelType w:val="hybridMultilevel"/>
    <w:tmpl w:val="B5AE81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73474B05"/>
    <w:multiLevelType w:val="hybridMultilevel"/>
    <w:tmpl w:val="2A22C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3880A36"/>
    <w:multiLevelType w:val="hybridMultilevel"/>
    <w:tmpl w:val="283AA48E"/>
    <w:lvl w:ilvl="0" w:tplc="61C0828E">
      <w:start w:val="1"/>
      <w:numFmt w:val="lowerLetter"/>
      <w:lvlText w:val="%1)"/>
      <w:lvlJc w:val="left"/>
      <w:pPr>
        <w:ind w:left="644" w:hanging="360"/>
      </w:pPr>
      <w:rPr>
        <w:rFonts w:hint="default"/>
        <w:b/>
        <w:sz w:val="18"/>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397413A"/>
    <w:multiLevelType w:val="hybridMultilevel"/>
    <w:tmpl w:val="B73882AE"/>
    <w:lvl w:ilvl="0" w:tplc="08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8441EA1"/>
    <w:multiLevelType w:val="hybridMultilevel"/>
    <w:tmpl w:val="D5BE67A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0">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9"/>
  </w:num>
  <w:num w:numId="4">
    <w:abstractNumId w:val="3"/>
    <w:lvlOverride w:ilvl="0">
      <w:startOverride w:val="1"/>
    </w:lvlOverride>
  </w:num>
  <w:num w:numId="5">
    <w:abstractNumId w:val="4"/>
  </w:num>
  <w:num w:numId="6">
    <w:abstractNumId w:val="2"/>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5"/>
  </w:num>
  <w:num w:numId="16">
    <w:abstractNumId w:val="18"/>
  </w:num>
  <w:num w:numId="17">
    <w:abstractNumId w:val="12"/>
  </w:num>
  <w:num w:numId="18">
    <w:abstractNumId w:val="23"/>
  </w:num>
  <w:num w:numId="19">
    <w:abstractNumId w:val="26"/>
  </w:num>
  <w:num w:numId="20">
    <w:abstractNumId w:val="10"/>
  </w:num>
  <w:num w:numId="21">
    <w:abstractNumId w:val="24"/>
  </w:num>
  <w:num w:numId="22">
    <w:abstractNumId w:val="8"/>
  </w:num>
  <w:num w:numId="23">
    <w:abstractNumId w:val="21"/>
  </w:num>
  <w:num w:numId="24">
    <w:abstractNumId w:val="30"/>
  </w:num>
  <w:num w:numId="25">
    <w:abstractNumId w:val="19"/>
  </w:num>
  <w:num w:numId="26">
    <w:abstractNumId w:val="7"/>
  </w:num>
  <w:num w:numId="27">
    <w:abstractNumId w:val="22"/>
  </w:num>
  <w:num w:numId="28">
    <w:abstractNumId w:val="13"/>
  </w:num>
  <w:num w:numId="29">
    <w:abstractNumId w:val="27"/>
  </w:num>
  <w:num w:numId="3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1B80"/>
    <w:rsid w:val="00001DC7"/>
    <w:rsid w:val="00002EAE"/>
    <w:rsid w:val="00004BCA"/>
    <w:rsid w:val="00010C33"/>
    <w:rsid w:val="00017EED"/>
    <w:rsid w:val="00026B4F"/>
    <w:rsid w:val="00026CD1"/>
    <w:rsid w:val="000270F9"/>
    <w:rsid w:val="00027720"/>
    <w:rsid w:val="0003771E"/>
    <w:rsid w:val="00037DDA"/>
    <w:rsid w:val="00040161"/>
    <w:rsid w:val="00054046"/>
    <w:rsid w:val="000575C5"/>
    <w:rsid w:val="00061B77"/>
    <w:rsid w:val="00075E33"/>
    <w:rsid w:val="000773D2"/>
    <w:rsid w:val="000816BA"/>
    <w:rsid w:val="000841B8"/>
    <w:rsid w:val="00087DD3"/>
    <w:rsid w:val="00094FB7"/>
    <w:rsid w:val="000B2B4E"/>
    <w:rsid w:val="000B34FE"/>
    <w:rsid w:val="000B7DD6"/>
    <w:rsid w:val="000C1D2C"/>
    <w:rsid w:val="000C2FAF"/>
    <w:rsid w:val="000C4306"/>
    <w:rsid w:val="000C71CE"/>
    <w:rsid w:val="000D4DEA"/>
    <w:rsid w:val="000E41D1"/>
    <w:rsid w:val="000F224C"/>
    <w:rsid w:val="000F5EDF"/>
    <w:rsid w:val="000F636D"/>
    <w:rsid w:val="00100AD3"/>
    <w:rsid w:val="00101FC7"/>
    <w:rsid w:val="00110582"/>
    <w:rsid w:val="00111E9C"/>
    <w:rsid w:val="00120DB2"/>
    <w:rsid w:val="00125410"/>
    <w:rsid w:val="00136DE5"/>
    <w:rsid w:val="001374F9"/>
    <w:rsid w:val="00137BEC"/>
    <w:rsid w:val="001563A2"/>
    <w:rsid w:val="0015741C"/>
    <w:rsid w:val="00163B50"/>
    <w:rsid w:val="00166459"/>
    <w:rsid w:val="0016797B"/>
    <w:rsid w:val="0017012A"/>
    <w:rsid w:val="001763A2"/>
    <w:rsid w:val="0018259E"/>
    <w:rsid w:val="00183761"/>
    <w:rsid w:val="001A3EB0"/>
    <w:rsid w:val="001A5BCB"/>
    <w:rsid w:val="001B50F4"/>
    <w:rsid w:val="001B7C51"/>
    <w:rsid w:val="001C1FC7"/>
    <w:rsid w:val="001C52B7"/>
    <w:rsid w:val="001D3D9B"/>
    <w:rsid w:val="001E159B"/>
    <w:rsid w:val="001F0D42"/>
    <w:rsid w:val="001F1B27"/>
    <w:rsid w:val="001F7E47"/>
    <w:rsid w:val="00212975"/>
    <w:rsid w:val="0021351E"/>
    <w:rsid w:val="00213F04"/>
    <w:rsid w:val="002146B8"/>
    <w:rsid w:val="00216DF6"/>
    <w:rsid w:val="00221525"/>
    <w:rsid w:val="002258A5"/>
    <w:rsid w:val="002346BD"/>
    <w:rsid w:val="00235532"/>
    <w:rsid w:val="00237A12"/>
    <w:rsid w:val="00241E2D"/>
    <w:rsid w:val="00243BA4"/>
    <w:rsid w:val="00246691"/>
    <w:rsid w:val="00252756"/>
    <w:rsid w:val="0025341D"/>
    <w:rsid w:val="0025370B"/>
    <w:rsid w:val="00256752"/>
    <w:rsid w:val="00263735"/>
    <w:rsid w:val="00265645"/>
    <w:rsid w:val="00273C1F"/>
    <w:rsid w:val="00276EE3"/>
    <w:rsid w:val="002964A7"/>
    <w:rsid w:val="002975F8"/>
    <w:rsid w:val="002B147B"/>
    <w:rsid w:val="002B6030"/>
    <w:rsid w:val="002B677B"/>
    <w:rsid w:val="002B7B7A"/>
    <w:rsid w:val="002C0BB4"/>
    <w:rsid w:val="002C7DE9"/>
    <w:rsid w:val="002C7F33"/>
    <w:rsid w:val="002D25F8"/>
    <w:rsid w:val="002D50A0"/>
    <w:rsid w:val="002F5D53"/>
    <w:rsid w:val="00300EFD"/>
    <w:rsid w:val="003115DF"/>
    <w:rsid w:val="00312155"/>
    <w:rsid w:val="00330B44"/>
    <w:rsid w:val="00334C30"/>
    <w:rsid w:val="00336759"/>
    <w:rsid w:val="00351A11"/>
    <w:rsid w:val="00354FB4"/>
    <w:rsid w:val="00356BA5"/>
    <w:rsid w:val="0036792D"/>
    <w:rsid w:val="00370460"/>
    <w:rsid w:val="003803D2"/>
    <w:rsid w:val="00382542"/>
    <w:rsid w:val="00391FC3"/>
    <w:rsid w:val="0039787C"/>
    <w:rsid w:val="003A7652"/>
    <w:rsid w:val="003A7F82"/>
    <w:rsid w:val="003B5D7B"/>
    <w:rsid w:val="003C0448"/>
    <w:rsid w:val="003D26C3"/>
    <w:rsid w:val="003E48F6"/>
    <w:rsid w:val="003E588F"/>
    <w:rsid w:val="003F6E21"/>
    <w:rsid w:val="003F7F83"/>
    <w:rsid w:val="004015D4"/>
    <w:rsid w:val="0041602A"/>
    <w:rsid w:val="00424359"/>
    <w:rsid w:val="00426942"/>
    <w:rsid w:val="00427834"/>
    <w:rsid w:val="0042790E"/>
    <w:rsid w:val="004315CC"/>
    <w:rsid w:val="00432AD5"/>
    <w:rsid w:val="0044051E"/>
    <w:rsid w:val="004424A7"/>
    <w:rsid w:val="00443684"/>
    <w:rsid w:val="004456A5"/>
    <w:rsid w:val="00446E50"/>
    <w:rsid w:val="00453595"/>
    <w:rsid w:val="00462AE7"/>
    <w:rsid w:val="00470D4A"/>
    <w:rsid w:val="004762F0"/>
    <w:rsid w:val="00493497"/>
    <w:rsid w:val="004A095D"/>
    <w:rsid w:val="004A2600"/>
    <w:rsid w:val="004B0A2D"/>
    <w:rsid w:val="004B1132"/>
    <w:rsid w:val="004B31A7"/>
    <w:rsid w:val="004C2F89"/>
    <w:rsid w:val="004D57A2"/>
    <w:rsid w:val="004E202A"/>
    <w:rsid w:val="004E6DAE"/>
    <w:rsid w:val="004E6E7A"/>
    <w:rsid w:val="004F130B"/>
    <w:rsid w:val="00500F05"/>
    <w:rsid w:val="005064DF"/>
    <w:rsid w:val="00526F8D"/>
    <w:rsid w:val="00530C19"/>
    <w:rsid w:val="00540699"/>
    <w:rsid w:val="00547B04"/>
    <w:rsid w:val="00555489"/>
    <w:rsid w:val="005615D0"/>
    <w:rsid w:val="005628D3"/>
    <w:rsid w:val="00562B49"/>
    <w:rsid w:val="00564103"/>
    <w:rsid w:val="0057020C"/>
    <w:rsid w:val="00581F68"/>
    <w:rsid w:val="005829F7"/>
    <w:rsid w:val="0058401B"/>
    <w:rsid w:val="00594B87"/>
    <w:rsid w:val="00597AC8"/>
    <w:rsid w:val="005B135E"/>
    <w:rsid w:val="005C000A"/>
    <w:rsid w:val="005C1C2E"/>
    <w:rsid w:val="005C5EDE"/>
    <w:rsid w:val="005E2364"/>
    <w:rsid w:val="005E2913"/>
    <w:rsid w:val="005E3DFD"/>
    <w:rsid w:val="005F3E45"/>
    <w:rsid w:val="006020BA"/>
    <w:rsid w:val="00607965"/>
    <w:rsid w:val="00607D78"/>
    <w:rsid w:val="00613777"/>
    <w:rsid w:val="00617315"/>
    <w:rsid w:val="006208C0"/>
    <w:rsid w:val="006238BD"/>
    <w:rsid w:val="00625EFA"/>
    <w:rsid w:val="00630087"/>
    <w:rsid w:val="006301B9"/>
    <w:rsid w:val="00633B6D"/>
    <w:rsid w:val="00653885"/>
    <w:rsid w:val="00654306"/>
    <w:rsid w:val="00667FDF"/>
    <w:rsid w:val="00673711"/>
    <w:rsid w:val="00685CE0"/>
    <w:rsid w:val="00694EAE"/>
    <w:rsid w:val="00695E74"/>
    <w:rsid w:val="00696167"/>
    <w:rsid w:val="006962C9"/>
    <w:rsid w:val="00697498"/>
    <w:rsid w:val="006A0684"/>
    <w:rsid w:val="006B0A48"/>
    <w:rsid w:val="006B2BDE"/>
    <w:rsid w:val="006C2521"/>
    <w:rsid w:val="006C284E"/>
    <w:rsid w:val="006C397C"/>
    <w:rsid w:val="006C50EF"/>
    <w:rsid w:val="006C72D7"/>
    <w:rsid w:val="006D29F4"/>
    <w:rsid w:val="006D496D"/>
    <w:rsid w:val="006E3274"/>
    <w:rsid w:val="006F0A5F"/>
    <w:rsid w:val="006F112E"/>
    <w:rsid w:val="007023A7"/>
    <w:rsid w:val="00716677"/>
    <w:rsid w:val="007265B4"/>
    <w:rsid w:val="00742C38"/>
    <w:rsid w:val="00750202"/>
    <w:rsid w:val="00765BD1"/>
    <w:rsid w:val="00767784"/>
    <w:rsid w:val="00767844"/>
    <w:rsid w:val="00773539"/>
    <w:rsid w:val="00776867"/>
    <w:rsid w:val="00776BE1"/>
    <w:rsid w:val="007977DC"/>
    <w:rsid w:val="007A150F"/>
    <w:rsid w:val="007A65C5"/>
    <w:rsid w:val="007B23DF"/>
    <w:rsid w:val="007B5B2D"/>
    <w:rsid w:val="007C0DA7"/>
    <w:rsid w:val="007C1CED"/>
    <w:rsid w:val="007C4B75"/>
    <w:rsid w:val="007C5DAB"/>
    <w:rsid w:val="007C71E0"/>
    <w:rsid w:val="007D30DA"/>
    <w:rsid w:val="007E7595"/>
    <w:rsid w:val="007E7C09"/>
    <w:rsid w:val="007F534C"/>
    <w:rsid w:val="00801805"/>
    <w:rsid w:val="008040E3"/>
    <w:rsid w:val="00805925"/>
    <w:rsid w:val="0081032B"/>
    <w:rsid w:val="00810B6C"/>
    <w:rsid w:val="00813374"/>
    <w:rsid w:val="008149BD"/>
    <w:rsid w:val="00816339"/>
    <w:rsid w:val="00816C74"/>
    <w:rsid w:val="00817D3D"/>
    <w:rsid w:val="00821308"/>
    <w:rsid w:val="00823110"/>
    <w:rsid w:val="00826266"/>
    <w:rsid w:val="00826B4B"/>
    <w:rsid w:val="00835F51"/>
    <w:rsid w:val="008364ED"/>
    <w:rsid w:val="00845060"/>
    <w:rsid w:val="008475EB"/>
    <w:rsid w:val="008548BA"/>
    <w:rsid w:val="00854967"/>
    <w:rsid w:val="00854C6B"/>
    <w:rsid w:val="008638FB"/>
    <w:rsid w:val="008679F6"/>
    <w:rsid w:val="008810AA"/>
    <w:rsid w:val="0088433B"/>
    <w:rsid w:val="00887D2E"/>
    <w:rsid w:val="00891D86"/>
    <w:rsid w:val="008A5601"/>
    <w:rsid w:val="008A5816"/>
    <w:rsid w:val="008A6481"/>
    <w:rsid w:val="008A742C"/>
    <w:rsid w:val="008B0DA6"/>
    <w:rsid w:val="008B79DD"/>
    <w:rsid w:val="008C706C"/>
    <w:rsid w:val="008D403A"/>
    <w:rsid w:val="008D55BA"/>
    <w:rsid w:val="008D7F05"/>
    <w:rsid w:val="009021E3"/>
    <w:rsid w:val="00905FF0"/>
    <w:rsid w:val="009108C6"/>
    <w:rsid w:val="009111D0"/>
    <w:rsid w:val="0092745C"/>
    <w:rsid w:val="00932212"/>
    <w:rsid w:val="00943C13"/>
    <w:rsid w:val="009563CD"/>
    <w:rsid w:val="00966032"/>
    <w:rsid w:val="00966548"/>
    <w:rsid w:val="0098034E"/>
    <w:rsid w:val="00985613"/>
    <w:rsid w:val="00985BFF"/>
    <w:rsid w:val="009902C5"/>
    <w:rsid w:val="009909B2"/>
    <w:rsid w:val="009959E8"/>
    <w:rsid w:val="009A56B5"/>
    <w:rsid w:val="009B08C4"/>
    <w:rsid w:val="009B0BDB"/>
    <w:rsid w:val="009B7F6D"/>
    <w:rsid w:val="009C60E3"/>
    <w:rsid w:val="009C7D86"/>
    <w:rsid w:val="009D1F75"/>
    <w:rsid w:val="009D2631"/>
    <w:rsid w:val="009E387C"/>
    <w:rsid w:val="009E3F41"/>
    <w:rsid w:val="009E7367"/>
    <w:rsid w:val="009F577A"/>
    <w:rsid w:val="009F62C2"/>
    <w:rsid w:val="00A069C8"/>
    <w:rsid w:val="00A07AE0"/>
    <w:rsid w:val="00A11768"/>
    <w:rsid w:val="00A13F03"/>
    <w:rsid w:val="00A35CA9"/>
    <w:rsid w:val="00A40AC8"/>
    <w:rsid w:val="00A46621"/>
    <w:rsid w:val="00A473BD"/>
    <w:rsid w:val="00A50916"/>
    <w:rsid w:val="00A61B55"/>
    <w:rsid w:val="00A62DCE"/>
    <w:rsid w:val="00A66BCF"/>
    <w:rsid w:val="00A72C56"/>
    <w:rsid w:val="00A875BA"/>
    <w:rsid w:val="00A92549"/>
    <w:rsid w:val="00AA49CE"/>
    <w:rsid w:val="00AB6C6D"/>
    <w:rsid w:val="00AC413D"/>
    <w:rsid w:val="00AC666B"/>
    <w:rsid w:val="00AC79BA"/>
    <w:rsid w:val="00AD003A"/>
    <w:rsid w:val="00AD3044"/>
    <w:rsid w:val="00AD74FA"/>
    <w:rsid w:val="00AE3ADE"/>
    <w:rsid w:val="00B036F0"/>
    <w:rsid w:val="00B0615C"/>
    <w:rsid w:val="00B14134"/>
    <w:rsid w:val="00B2266F"/>
    <w:rsid w:val="00B24E1E"/>
    <w:rsid w:val="00B37DA0"/>
    <w:rsid w:val="00B5487F"/>
    <w:rsid w:val="00B57201"/>
    <w:rsid w:val="00B639B3"/>
    <w:rsid w:val="00B64C50"/>
    <w:rsid w:val="00B70DD7"/>
    <w:rsid w:val="00B769C9"/>
    <w:rsid w:val="00B778BD"/>
    <w:rsid w:val="00B82212"/>
    <w:rsid w:val="00B841F5"/>
    <w:rsid w:val="00B86B20"/>
    <w:rsid w:val="00B91E57"/>
    <w:rsid w:val="00B92F12"/>
    <w:rsid w:val="00B9732B"/>
    <w:rsid w:val="00BA3B09"/>
    <w:rsid w:val="00BB0ED8"/>
    <w:rsid w:val="00BC5424"/>
    <w:rsid w:val="00BC7B5A"/>
    <w:rsid w:val="00BD0788"/>
    <w:rsid w:val="00BD15B9"/>
    <w:rsid w:val="00BD1D6F"/>
    <w:rsid w:val="00BD30D0"/>
    <w:rsid w:val="00BD6F59"/>
    <w:rsid w:val="00BE1234"/>
    <w:rsid w:val="00BE3E0C"/>
    <w:rsid w:val="00BF180D"/>
    <w:rsid w:val="00BF3CFF"/>
    <w:rsid w:val="00BF51B7"/>
    <w:rsid w:val="00C062A5"/>
    <w:rsid w:val="00C06408"/>
    <w:rsid w:val="00C17BC0"/>
    <w:rsid w:val="00C204AC"/>
    <w:rsid w:val="00C24881"/>
    <w:rsid w:val="00C2530F"/>
    <w:rsid w:val="00C32B24"/>
    <w:rsid w:val="00C36784"/>
    <w:rsid w:val="00C416FF"/>
    <w:rsid w:val="00C46120"/>
    <w:rsid w:val="00C57A66"/>
    <w:rsid w:val="00C733F2"/>
    <w:rsid w:val="00C7680C"/>
    <w:rsid w:val="00C77795"/>
    <w:rsid w:val="00C82E1C"/>
    <w:rsid w:val="00C84A9E"/>
    <w:rsid w:val="00C84B57"/>
    <w:rsid w:val="00C86BE2"/>
    <w:rsid w:val="00C929B5"/>
    <w:rsid w:val="00CB2887"/>
    <w:rsid w:val="00CB7851"/>
    <w:rsid w:val="00CC312E"/>
    <w:rsid w:val="00CC4979"/>
    <w:rsid w:val="00CE4B3C"/>
    <w:rsid w:val="00CE5D61"/>
    <w:rsid w:val="00CE7D69"/>
    <w:rsid w:val="00D01A65"/>
    <w:rsid w:val="00D209C6"/>
    <w:rsid w:val="00D276BD"/>
    <w:rsid w:val="00D31947"/>
    <w:rsid w:val="00D329A6"/>
    <w:rsid w:val="00D32D2B"/>
    <w:rsid w:val="00D33437"/>
    <w:rsid w:val="00D45F14"/>
    <w:rsid w:val="00D46F89"/>
    <w:rsid w:val="00D525CB"/>
    <w:rsid w:val="00D609B3"/>
    <w:rsid w:val="00D800A7"/>
    <w:rsid w:val="00D87153"/>
    <w:rsid w:val="00D9200A"/>
    <w:rsid w:val="00D95127"/>
    <w:rsid w:val="00DA002D"/>
    <w:rsid w:val="00DA35BE"/>
    <w:rsid w:val="00DB069E"/>
    <w:rsid w:val="00DB1E03"/>
    <w:rsid w:val="00DB25BE"/>
    <w:rsid w:val="00DB4F04"/>
    <w:rsid w:val="00DB5F6C"/>
    <w:rsid w:val="00DC5E75"/>
    <w:rsid w:val="00DC646F"/>
    <w:rsid w:val="00DC6F3D"/>
    <w:rsid w:val="00DD472B"/>
    <w:rsid w:val="00DE2B64"/>
    <w:rsid w:val="00E05D18"/>
    <w:rsid w:val="00E06B66"/>
    <w:rsid w:val="00E213ED"/>
    <w:rsid w:val="00E32475"/>
    <w:rsid w:val="00E359E2"/>
    <w:rsid w:val="00E37CEF"/>
    <w:rsid w:val="00E4594D"/>
    <w:rsid w:val="00E50488"/>
    <w:rsid w:val="00E53D8B"/>
    <w:rsid w:val="00E601D1"/>
    <w:rsid w:val="00E8346B"/>
    <w:rsid w:val="00E87D9E"/>
    <w:rsid w:val="00E94B88"/>
    <w:rsid w:val="00E976C6"/>
    <w:rsid w:val="00EA055C"/>
    <w:rsid w:val="00EA4B9B"/>
    <w:rsid w:val="00EC1B52"/>
    <w:rsid w:val="00EC5B94"/>
    <w:rsid w:val="00ED2428"/>
    <w:rsid w:val="00ED5FB7"/>
    <w:rsid w:val="00ED703E"/>
    <w:rsid w:val="00EE03CF"/>
    <w:rsid w:val="00EF0AB9"/>
    <w:rsid w:val="00F013FE"/>
    <w:rsid w:val="00F067BE"/>
    <w:rsid w:val="00F06EBF"/>
    <w:rsid w:val="00F116A1"/>
    <w:rsid w:val="00F164BF"/>
    <w:rsid w:val="00F20378"/>
    <w:rsid w:val="00F205DB"/>
    <w:rsid w:val="00F2134C"/>
    <w:rsid w:val="00F40FB5"/>
    <w:rsid w:val="00F443D7"/>
    <w:rsid w:val="00F45088"/>
    <w:rsid w:val="00F50BDA"/>
    <w:rsid w:val="00F57718"/>
    <w:rsid w:val="00F63B0A"/>
    <w:rsid w:val="00F76775"/>
    <w:rsid w:val="00F911F0"/>
    <w:rsid w:val="00F9197E"/>
    <w:rsid w:val="00F94A9D"/>
    <w:rsid w:val="00FA29D0"/>
    <w:rsid w:val="00FA31A7"/>
    <w:rsid w:val="00FA46BA"/>
    <w:rsid w:val="00FA50EE"/>
    <w:rsid w:val="00FA73CE"/>
    <w:rsid w:val="00FB1C6A"/>
    <w:rsid w:val="00FB5F78"/>
    <w:rsid w:val="00FC1BA2"/>
    <w:rsid w:val="00FC33A8"/>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uiPriority w:val="59"/>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1"/>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1"/>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uiPriority w:val="1"/>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rsid w:val="004424A7"/>
    <w:rPr>
      <w:rFonts w:ascii="Symbol" w:hAnsi="Symbol"/>
    </w:rPr>
  </w:style>
  <w:style w:type="paragraph" w:customStyle="1" w:styleId="Textoindependiente34">
    <w:name w:val="Texto independiente 34"/>
    <w:basedOn w:val="Normal"/>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table" w:customStyle="1" w:styleId="Tablaconcuadrcula8">
    <w:name w:val="Tabla con cuadrícula8"/>
    <w:basedOn w:val="Tablanormal"/>
    <w:next w:val="Tablaconcuadrcula"/>
    <w:uiPriority w:val="59"/>
    <w:rsid w:val="00AD7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link w:val="Cuadrculamedia2Car"/>
    <w:uiPriority w:val="1"/>
    <w:qFormat/>
    <w:rsid w:val="00597AC8"/>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597AC8"/>
    <w:rPr>
      <w:rFonts w:ascii="Calibri" w:eastAsia="Calibri" w:hAnsi="Calibri" w:cs="Times New Roman"/>
      <w:lang w:val="es-ES_tradnl"/>
    </w:rPr>
  </w:style>
  <w:style w:type="numbering" w:customStyle="1" w:styleId="Estilo13">
    <w:name w:val="Estilo13"/>
    <w:rsid w:val="0098034E"/>
    <w:pPr>
      <w:numPr>
        <w:numId w:val="1"/>
      </w:numPr>
    </w:pPr>
  </w:style>
  <w:style w:type="character" w:customStyle="1" w:styleId="Ttulo3Car1">
    <w:name w:val="Título 3 Car1"/>
    <w:aliases w:val="H3 Car1,Titulo 3 Car1,Level 1 - 1 Car1,h3 Car1,Level 3 Topic Heading Car1,Section Car1"/>
    <w:basedOn w:val="Fuentedeprrafopredeter"/>
    <w:semiHidden/>
    <w:rsid w:val="00742C38"/>
    <w:rPr>
      <w:rFonts w:eastAsiaTheme="majorEastAsia" w:cstheme="majorBidi"/>
      <w:color w:val="365F91" w:themeColor="accent1" w:themeShade="BF"/>
      <w:sz w:val="28"/>
      <w:szCs w:val="28"/>
      <w:lang w:val="es-ES_tradnl"/>
    </w:rPr>
  </w:style>
  <w:style w:type="character" w:styleId="Textodelmarcadordeposicin">
    <w:name w:val="Placeholder Text"/>
    <w:basedOn w:val="Fuentedeprrafopredeter"/>
    <w:uiPriority w:val="99"/>
    <w:semiHidden/>
    <w:rsid w:val="00742C38"/>
    <w:rPr>
      <w:color w:val="808080"/>
    </w:rPr>
  </w:style>
  <w:style w:type="paragraph" w:styleId="Subttulo">
    <w:name w:val="Subtitle"/>
    <w:basedOn w:val="Normal"/>
    <w:next w:val="Normal"/>
    <w:link w:val="SubttuloCar"/>
    <w:qFormat/>
    <w:rsid w:val="00F2134C"/>
    <w:pPr>
      <w:keepNext/>
      <w:spacing w:before="120" w:line="360" w:lineRule="auto"/>
      <w:jc w:val="both"/>
    </w:pPr>
    <w:rPr>
      <w:rFonts w:ascii="Cambria" w:eastAsia="MS Mincho" w:hAnsi="Cambria" w:cs="Times New Roman"/>
      <w:b/>
      <w:sz w:val="22"/>
      <w:lang w:eastAsia="es-ES"/>
    </w:rPr>
  </w:style>
  <w:style w:type="character" w:customStyle="1" w:styleId="SubttuloCar">
    <w:name w:val="Subtítulo Car"/>
    <w:basedOn w:val="Fuentedeprrafopredeter"/>
    <w:link w:val="Subttulo"/>
    <w:rsid w:val="00F2134C"/>
    <w:rPr>
      <w:rFonts w:ascii="Cambria" w:eastAsia="MS Mincho" w:hAnsi="Cambria" w:cs="Times New Roman"/>
      <w:b/>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uiPriority w:val="59"/>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1"/>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1"/>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uiPriority w:val="1"/>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rsid w:val="004424A7"/>
    <w:rPr>
      <w:rFonts w:ascii="Symbol" w:hAnsi="Symbol"/>
    </w:rPr>
  </w:style>
  <w:style w:type="paragraph" w:customStyle="1" w:styleId="Textoindependiente34">
    <w:name w:val="Texto independiente 34"/>
    <w:basedOn w:val="Normal"/>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table" w:customStyle="1" w:styleId="Tablaconcuadrcula8">
    <w:name w:val="Tabla con cuadrícula8"/>
    <w:basedOn w:val="Tablanormal"/>
    <w:next w:val="Tablaconcuadrcula"/>
    <w:uiPriority w:val="59"/>
    <w:rsid w:val="00AD7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link w:val="Cuadrculamedia2Car"/>
    <w:uiPriority w:val="1"/>
    <w:qFormat/>
    <w:rsid w:val="00597AC8"/>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597AC8"/>
    <w:rPr>
      <w:rFonts w:ascii="Calibri" w:eastAsia="Calibri" w:hAnsi="Calibri" w:cs="Times New Roman"/>
      <w:lang w:val="es-ES_tradnl"/>
    </w:rPr>
  </w:style>
  <w:style w:type="numbering" w:customStyle="1" w:styleId="Estilo13">
    <w:name w:val="Estilo13"/>
    <w:rsid w:val="0098034E"/>
    <w:pPr>
      <w:numPr>
        <w:numId w:val="1"/>
      </w:numPr>
    </w:pPr>
  </w:style>
  <w:style w:type="character" w:customStyle="1" w:styleId="Ttulo3Car1">
    <w:name w:val="Título 3 Car1"/>
    <w:aliases w:val="H3 Car1,Titulo 3 Car1,Level 1 - 1 Car1,h3 Car1,Level 3 Topic Heading Car1,Section Car1"/>
    <w:basedOn w:val="Fuentedeprrafopredeter"/>
    <w:semiHidden/>
    <w:rsid w:val="00742C38"/>
    <w:rPr>
      <w:rFonts w:eastAsiaTheme="majorEastAsia" w:cstheme="majorBidi"/>
      <w:color w:val="365F91" w:themeColor="accent1" w:themeShade="BF"/>
      <w:sz w:val="28"/>
      <w:szCs w:val="28"/>
      <w:lang w:val="es-ES_tradnl"/>
    </w:rPr>
  </w:style>
  <w:style w:type="character" w:styleId="Textodelmarcadordeposicin">
    <w:name w:val="Placeholder Text"/>
    <w:basedOn w:val="Fuentedeprrafopredeter"/>
    <w:uiPriority w:val="99"/>
    <w:semiHidden/>
    <w:rsid w:val="00742C38"/>
    <w:rPr>
      <w:color w:val="808080"/>
    </w:rPr>
  </w:style>
  <w:style w:type="paragraph" w:styleId="Subttulo">
    <w:name w:val="Subtitle"/>
    <w:basedOn w:val="Normal"/>
    <w:next w:val="Normal"/>
    <w:link w:val="SubttuloCar"/>
    <w:qFormat/>
    <w:rsid w:val="00F2134C"/>
    <w:pPr>
      <w:keepNext/>
      <w:spacing w:before="120" w:line="360" w:lineRule="auto"/>
      <w:jc w:val="both"/>
    </w:pPr>
    <w:rPr>
      <w:rFonts w:ascii="Cambria" w:eastAsia="MS Mincho" w:hAnsi="Cambria" w:cs="Times New Roman"/>
      <w:b/>
      <w:sz w:val="22"/>
      <w:lang w:eastAsia="es-ES"/>
    </w:rPr>
  </w:style>
  <w:style w:type="character" w:customStyle="1" w:styleId="SubttuloCar">
    <w:name w:val="Subtítulo Car"/>
    <w:basedOn w:val="Fuentedeprrafopredeter"/>
    <w:link w:val="Subttulo"/>
    <w:rsid w:val="00F2134C"/>
    <w:rPr>
      <w:rFonts w:ascii="Cambria" w:eastAsia="MS Mincho" w:hAnsi="Cambria" w:cs="Times New Roman"/>
      <w:b/>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 w:id="206340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2CD67-C30D-48F9-BC48-2ACDE98BE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4</Pages>
  <Words>1249</Words>
  <Characters>6874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simf160.he02513</dc:creator>
  <cp:lastModifiedBy>Aurora Marisol Famoso Avila</cp:lastModifiedBy>
  <cp:revision>236</cp:revision>
  <cp:lastPrinted>2025-05-02T19:38:00Z</cp:lastPrinted>
  <dcterms:created xsi:type="dcterms:W3CDTF">2025-01-08T20:43:00Z</dcterms:created>
  <dcterms:modified xsi:type="dcterms:W3CDTF">2025-08-13T20:37:00Z</dcterms:modified>
</cp:coreProperties>
</file>