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1AF8" w14:textId="77777777" w:rsidR="00845613" w:rsidRPr="00F44B7C" w:rsidRDefault="00845613" w:rsidP="00845613">
      <w:pPr>
        <w:jc w:val="center"/>
        <w:rPr>
          <w:rFonts w:ascii="Noto Sans" w:hAnsi="Noto Sans" w:cs="Noto Sans"/>
          <w:b/>
          <w:sz w:val="20"/>
          <w:szCs w:val="20"/>
        </w:rPr>
      </w:pPr>
      <w:bookmarkStart w:id="0" w:name="_GoBack"/>
      <w:bookmarkEnd w:id="0"/>
      <w:r w:rsidRPr="00F44B7C">
        <w:rPr>
          <w:rFonts w:ascii="Noto Sans" w:hAnsi="Noto Sans" w:cs="Noto Sans"/>
          <w:b/>
          <w:sz w:val="20"/>
          <w:szCs w:val="20"/>
        </w:rPr>
        <w:t>ANEXO NÚMERO 9 (NUEVE)</w:t>
      </w:r>
    </w:p>
    <w:p w14:paraId="41516CDE" w14:textId="77777777" w:rsidR="00845613" w:rsidRPr="00F44B7C" w:rsidRDefault="00845613" w:rsidP="00845613">
      <w:pPr>
        <w:pStyle w:val="Sangra3detindependiente"/>
        <w:tabs>
          <w:tab w:val="num" w:pos="900"/>
        </w:tabs>
        <w:ind w:left="0"/>
        <w:rPr>
          <w:rFonts w:ascii="Noto Sans" w:eastAsia="Arial Unicode MS" w:hAnsi="Noto Sans" w:cs="Noto Sans"/>
          <w:b/>
          <w:bCs/>
          <w:iCs/>
          <w:sz w:val="20"/>
          <w:szCs w:val="20"/>
        </w:rPr>
      </w:pPr>
    </w:p>
    <w:p w14:paraId="6BCA5324" w14:textId="7770BB72" w:rsidR="00845613" w:rsidRPr="00F44B7C" w:rsidRDefault="00845613" w:rsidP="00845613">
      <w:pPr>
        <w:pStyle w:val="Sangra3detindependiente"/>
        <w:tabs>
          <w:tab w:val="num" w:pos="900"/>
        </w:tabs>
        <w:ind w:left="0"/>
        <w:jc w:val="both"/>
        <w:rPr>
          <w:rFonts w:ascii="Noto Sans" w:hAnsi="Noto Sans" w:cs="Noto Sans"/>
          <w:bCs/>
          <w:sz w:val="20"/>
          <w:szCs w:val="20"/>
        </w:rPr>
      </w:pPr>
      <w:r w:rsidRPr="00F44B7C">
        <w:rPr>
          <w:rFonts w:ascii="Noto Sans" w:eastAsia="Arial Unicode MS" w:hAnsi="Noto Sans" w:cs="Noto Sans"/>
          <w:bCs/>
          <w:iCs/>
          <w:sz w:val="20"/>
          <w:szCs w:val="20"/>
        </w:rPr>
        <w:t xml:space="preserve">CARTA BAJO PROTESTA DE DECIR VERDAD </w:t>
      </w:r>
      <w:r w:rsidRPr="00F44B7C">
        <w:rPr>
          <w:rFonts w:ascii="Noto Sans" w:hAnsi="Noto Sans" w:cs="Noto Sans"/>
          <w:sz w:val="20"/>
          <w:szCs w:val="20"/>
        </w:rPr>
        <w:t xml:space="preserve">ESPECIFICANDO DIRECCIONES ELECTRÓNICAS, NÚMEROS DE TELÉFONOS, NÚMERO DE FAX Y NOMBRE DE LAS PERSONAS AUTORIZADAS CON LAS CUALES SE ESTABLECERÁ LA COMUNICACIÓN PARA COORDINAR LAS SOLICITUDES. </w:t>
      </w:r>
    </w:p>
    <w:p w14:paraId="4BE48BC1" w14:textId="77777777" w:rsidR="00845613" w:rsidRPr="00F44B7C" w:rsidRDefault="00845613" w:rsidP="00845613">
      <w:pPr>
        <w:rPr>
          <w:rFonts w:ascii="Noto Sans" w:hAnsi="Noto Sans" w:cs="Noto Sans"/>
          <w:sz w:val="20"/>
          <w:szCs w:val="20"/>
        </w:rPr>
      </w:pPr>
    </w:p>
    <w:p w14:paraId="19D258BC" w14:textId="77777777" w:rsidR="00845613" w:rsidRPr="00F44B7C" w:rsidRDefault="00845613" w:rsidP="00845613">
      <w:pPr>
        <w:rPr>
          <w:rFonts w:ascii="Noto Sans" w:hAnsi="Noto Sans" w:cs="Noto Sans"/>
          <w:sz w:val="20"/>
          <w:szCs w:val="20"/>
        </w:rPr>
      </w:pPr>
    </w:p>
    <w:p w14:paraId="35A2F42C" w14:textId="77777777" w:rsidR="00845613" w:rsidRPr="00F44B7C" w:rsidRDefault="00845613" w:rsidP="00845613">
      <w:pPr>
        <w:rPr>
          <w:rFonts w:ascii="Noto Sans" w:hAnsi="Noto Sans" w:cs="Noto Sans"/>
          <w:sz w:val="20"/>
          <w:szCs w:val="20"/>
        </w:rPr>
      </w:pPr>
    </w:p>
    <w:p w14:paraId="477E0796" w14:textId="77777777" w:rsidR="00845613" w:rsidRPr="00F44B7C" w:rsidRDefault="00845613" w:rsidP="00845613">
      <w:pPr>
        <w:rPr>
          <w:rFonts w:ascii="Noto Sans" w:hAnsi="Noto Sans" w:cs="Noto Sans"/>
        </w:rPr>
      </w:pPr>
    </w:p>
    <w:p w14:paraId="76CE3485" w14:textId="50FA9F15" w:rsidR="00B0615C" w:rsidRPr="00F44B7C" w:rsidRDefault="00B0615C" w:rsidP="002D1CDC">
      <w:pPr>
        <w:rPr>
          <w:rFonts w:ascii="Noto Sans" w:hAnsi="Noto Sans" w:cs="Noto Sans"/>
        </w:rPr>
      </w:pPr>
    </w:p>
    <w:sectPr w:rsidR="00B0615C" w:rsidRPr="00F44B7C"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13E2A7" w14:textId="77777777" w:rsidR="00706794" w:rsidRDefault="00706794" w:rsidP="0039787C">
      <w:r>
        <w:separator/>
      </w:r>
    </w:p>
  </w:endnote>
  <w:endnote w:type="continuationSeparator" w:id="0">
    <w:p w14:paraId="2E47C8F9" w14:textId="77777777" w:rsidR="00706794" w:rsidRDefault="0070679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8904AC">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8904AC">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E7B3B" w14:textId="77777777" w:rsidR="00706794" w:rsidRDefault="00706794" w:rsidP="0039787C">
      <w:r>
        <w:separator/>
      </w:r>
    </w:p>
  </w:footnote>
  <w:footnote w:type="continuationSeparator" w:id="0">
    <w:p w14:paraId="47A9133E" w14:textId="77777777" w:rsidR="00706794" w:rsidRDefault="0070679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1441FBA8" w14:textId="77777777" w:rsidR="008904AC" w:rsidRPr="006F5E37" w:rsidRDefault="008904AC" w:rsidP="008904AC">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1441FBA8" w14:textId="77777777" w:rsidR="008904AC" w:rsidRPr="006F5E37" w:rsidRDefault="008904AC" w:rsidP="008904AC">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06794"/>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45613"/>
    <w:rsid w:val="008548BA"/>
    <w:rsid w:val="00854C6B"/>
    <w:rsid w:val="008810AA"/>
    <w:rsid w:val="00887D2E"/>
    <w:rsid w:val="008904AC"/>
    <w:rsid w:val="008A034A"/>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D3F75"/>
    <w:rsid w:val="009E3F41"/>
    <w:rsid w:val="009E7367"/>
    <w:rsid w:val="00A069C8"/>
    <w:rsid w:val="00A35CA9"/>
    <w:rsid w:val="00A40AC8"/>
    <w:rsid w:val="00A46621"/>
    <w:rsid w:val="00A473BD"/>
    <w:rsid w:val="00A50916"/>
    <w:rsid w:val="00A66BCF"/>
    <w:rsid w:val="00A679D0"/>
    <w:rsid w:val="00A72C56"/>
    <w:rsid w:val="00A92549"/>
    <w:rsid w:val="00AD003A"/>
    <w:rsid w:val="00AE3ADE"/>
    <w:rsid w:val="00B0615C"/>
    <w:rsid w:val="00B14134"/>
    <w:rsid w:val="00B15430"/>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703E"/>
    <w:rsid w:val="00EE03CF"/>
    <w:rsid w:val="00EF0AB9"/>
    <w:rsid w:val="00F013FE"/>
    <w:rsid w:val="00F116A1"/>
    <w:rsid w:val="00F164BF"/>
    <w:rsid w:val="00F205DB"/>
    <w:rsid w:val="00F27AF2"/>
    <w:rsid w:val="00F40FB5"/>
    <w:rsid w:val="00F44B7C"/>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ADDC2-D7A0-406C-8CC4-6F300702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39</Words>
  <Characters>218</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133</cp:revision>
  <cp:lastPrinted>2025-05-02T19:38:00Z</cp:lastPrinted>
  <dcterms:created xsi:type="dcterms:W3CDTF">2025-01-08T20:43:00Z</dcterms:created>
  <dcterms:modified xsi:type="dcterms:W3CDTF">2025-07-23T18:05:00Z</dcterms:modified>
</cp:coreProperties>
</file>