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BFBC"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F53396">
        <w:rPr>
          <w:rFonts w:ascii="Noto Sans" w:hAnsi="Noto Sans" w:cs="Noto Sans"/>
          <w:b/>
          <w:sz w:val="20"/>
          <w:szCs w:val="20"/>
        </w:rPr>
        <w:t>ANEXO NÚMERO 8 (OCHO)</w:t>
      </w:r>
    </w:p>
    <w:p w14:paraId="150D6A7D"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3EBAF30F" w14:textId="77777777" w:rsidR="00F53396" w:rsidRPr="00F53396" w:rsidRDefault="00F53396" w:rsidP="00F53396">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Noto Sans" w:hAnsi="Noto Sans" w:cs="Noto Sans"/>
          <w:sz w:val="20"/>
        </w:rPr>
      </w:pPr>
      <w:r w:rsidRPr="00F53396">
        <w:rPr>
          <w:rFonts w:ascii="Noto Sans" w:hAnsi="Noto Sans" w:cs="Noto Sans"/>
          <w:sz w:val="20"/>
        </w:rPr>
        <w:t>MODELO DE CONVENIO DE PARTICIPACIÓN CONJUNTA</w:t>
      </w:r>
    </w:p>
    <w:p w14:paraId="250B6263" w14:textId="77777777" w:rsidR="00F53396" w:rsidRPr="00F53396" w:rsidRDefault="00F53396" w:rsidP="00F53396">
      <w:pPr>
        <w:rPr>
          <w:rFonts w:ascii="Noto Sans" w:hAnsi="Noto Sans" w:cs="Noto Sans"/>
          <w:sz w:val="20"/>
          <w:szCs w:val="20"/>
          <w:lang w:eastAsia="es-ES"/>
        </w:rPr>
      </w:pPr>
    </w:p>
    <w:p w14:paraId="40CA44EF" w14:textId="77777777" w:rsidR="00F53396" w:rsidRPr="00F53396" w:rsidRDefault="00F53396" w:rsidP="00F53396">
      <w:pPr>
        <w:pStyle w:val="Textoindependiente"/>
        <w:numPr>
          <w:ilvl w:val="12"/>
          <w:numId w:val="0"/>
        </w:numPr>
        <w:rPr>
          <w:rFonts w:ascii="Noto Sans" w:hAnsi="Noto Sans" w:cs="Noto Sans"/>
          <w:b/>
          <w:sz w:val="20"/>
          <w:szCs w:val="20"/>
        </w:rPr>
      </w:pPr>
      <w:r w:rsidRPr="00F53396">
        <w:rPr>
          <w:rFonts w:ascii="Noto Sans" w:hAnsi="Noto Sans" w:cs="Noto Sans"/>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2AC35DEA" w14:textId="77777777" w:rsidR="00F53396" w:rsidRPr="00F53396" w:rsidRDefault="00F53396" w:rsidP="00F53396">
      <w:pPr>
        <w:pStyle w:val="Textoindependiente21"/>
        <w:numPr>
          <w:ilvl w:val="12"/>
          <w:numId w:val="0"/>
        </w:numPr>
        <w:rPr>
          <w:rFonts w:ascii="Noto Sans" w:hAnsi="Noto Sans" w:cs="Noto Sans"/>
        </w:rPr>
      </w:pPr>
    </w:p>
    <w:p w14:paraId="23F6B2BA" w14:textId="77777777" w:rsidR="00F53396" w:rsidRPr="00F53396" w:rsidRDefault="00F53396" w:rsidP="0086497C">
      <w:pPr>
        <w:numPr>
          <w:ilvl w:val="1"/>
          <w:numId w:val="1"/>
        </w:numPr>
        <w:tabs>
          <w:tab w:val="num" w:pos="1134"/>
        </w:tabs>
        <w:jc w:val="both"/>
        <w:rPr>
          <w:rFonts w:ascii="Noto Sans" w:hAnsi="Noto Sans" w:cs="Noto Sans"/>
          <w:b/>
          <w:sz w:val="20"/>
          <w:szCs w:val="20"/>
        </w:rPr>
      </w:pPr>
      <w:r w:rsidRPr="00F53396">
        <w:rPr>
          <w:rFonts w:ascii="Noto Sans" w:hAnsi="Noto Sans" w:cs="Noto Sans"/>
          <w:b/>
          <w:sz w:val="20"/>
          <w:szCs w:val="20"/>
        </w:rPr>
        <w:t>“EL PARTICIPANTE A”</w:t>
      </w:r>
      <w:r w:rsidRPr="00F53396">
        <w:rPr>
          <w:rFonts w:ascii="Noto Sans" w:hAnsi="Noto Sans" w:cs="Noto Sans"/>
          <w:sz w:val="20"/>
          <w:szCs w:val="20"/>
        </w:rPr>
        <w:t>, DECLARA QUE:</w:t>
      </w:r>
    </w:p>
    <w:p w14:paraId="4A333F72" w14:textId="77777777" w:rsidR="00F53396" w:rsidRPr="00F53396" w:rsidRDefault="00F53396" w:rsidP="00F53396">
      <w:pPr>
        <w:pStyle w:val="Textoindependiente33"/>
        <w:tabs>
          <w:tab w:val="left" w:pos="1080"/>
        </w:tabs>
        <w:rPr>
          <w:rFonts w:ascii="Noto Sans" w:hAnsi="Noto Sans" w:cs="Noto Sans"/>
          <w:sz w:val="20"/>
        </w:rPr>
      </w:pPr>
    </w:p>
    <w:p w14:paraId="2B15C2E5" w14:textId="77777777" w:rsidR="00F53396" w:rsidRPr="00F53396" w:rsidRDefault="00F53396" w:rsidP="00F53396">
      <w:pPr>
        <w:tabs>
          <w:tab w:val="left" w:pos="1957"/>
        </w:tabs>
        <w:ind w:left="1985" w:hanging="851"/>
        <w:jc w:val="both"/>
        <w:rPr>
          <w:rFonts w:ascii="Noto Sans" w:hAnsi="Noto Sans" w:cs="Noto Sans"/>
          <w:sz w:val="20"/>
          <w:szCs w:val="20"/>
        </w:rPr>
      </w:pPr>
      <w:r w:rsidRPr="00F53396">
        <w:rPr>
          <w:rFonts w:ascii="Noto Sans" w:hAnsi="Noto Sans" w:cs="Noto Sans"/>
          <w:b/>
          <w:bCs/>
          <w:sz w:val="20"/>
          <w:szCs w:val="20"/>
        </w:rPr>
        <w:t>1.1.1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7CE293C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1B4CD35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6D53E54D"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4690A61F"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641C383" w14:textId="77777777" w:rsidR="00F53396" w:rsidRPr="00F53396" w:rsidRDefault="00F53396" w:rsidP="00F53396">
      <w:pPr>
        <w:pStyle w:val="Textoindependiente33"/>
        <w:numPr>
          <w:ilvl w:val="12"/>
          <w:numId w:val="0"/>
        </w:numPr>
        <w:tabs>
          <w:tab w:val="left" w:pos="1971"/>
        </w:tabs>
        <w:ind w:left="1971" w:hanging="727"/>
        <w:rPr>
          <w:rFonts w:ascii="Noto Sans" w:hAnsi="Noto Sans" w:cs="Noto Sans"/>
          <w:sz w:val="20"/>
        </w:rPr>
      </w:pPr>
    </w:p>
    <w:p w14:paraId="13F640AD"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91BD648"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1.1.3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QUE NO LE HAN SIDO REVOCADAS, NI LIMITADAS O MODIFICADAS EN FORMA ALGUNA, A LA FECHA EN QUE SE SUSCRIBE EL PRESENTE INSTRUMENTO.</w:t>
      </w:r>
    </w:p>
    <w:p w14:paraId="6BF87327"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56687B2"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1.1.4</w:t>
      </w:r>
      <w:r w:rsidRPr="00F53396">
        <w:rPr>
          <w:rFonts w:ascii="Noto Sans" w:hAnsi="Noto Sans" w:cs="Noto Sans"/>
          <w:b/>
          <w:bCs/>
          <w:sz w:val="20"/>
          <w:szCs w:val="20"/>
        </w:rPr>
        <w:tab/>
      </w:r>
      <w:r w:rsidRPr="00F53396">
        <w:rPr>
          <w:rFonts w:ascii="Noto Sans" w:hAnsi="Noto Sans" w:cs="Noto Sans"/>
          <w:sz w:val="20"/>
          <w:szCs w:val="20"/>
        </w:rPr>
        <w:t xml:space="preserve">SU OBJETIVO SOCIAL, ENTRE OTROS CORRESPONDE A: ___________; POR LO QUE CUENTA CON LOS RECURSOS FINANCIEROS, TÉCNICOS, ADMINISTRATIVOS Y </w:t>
      </w:r>
      <w:r w:rsidRPr="00F53396">
        <w:rPr>
          <w:rFonts w:ascii="Noto Sans" w:hAnsi="Noto Sans" w:cs="Noto Sans"/>
          <w:sz w:val="20"/>
          <w:szCs w:val="20"/>
        </w:rPr>
        <w:lastRenderedPageBreak/>
        <w:t>HUMANOS PARA OBLIGARSE, EN LOS TÉRMINOS Y CONDICIONES QUE SE ESTIPULAN EN EL PRESENTE CONVENIO.</w:t>
      </w:r>
    </w:p>
    <w:p w14:paraId="39707A20"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1.1.5</w:t>
      </w:r>
      <w:r w:rsidRPr="00F53396">
        <w:rPr>
          <w:rFonts w:ascii="Noto Sans" w:hAnsi="Noto Sans" w:cs="Noto Sans"/>
          <w:b/>
          <w:bCs/>
          <w:sz w:val="20"/>
          <w:szCs w:val="20"/>
        </w:rPr>
        <w:tab/>
      </w:r>
      <w:r w:rsidRPr="00F53396">
        <w:rPr>
          <w:rFonts w:ascii="Noto Sans" w:hAnsi="Noto Sans" w:cs="Noto Sans"/>
          <w:sz w:val="20"/>
          <w:szCs w:val="20"/>
        </w:rPr>
        <w:t>SEÑALA COMO DOMICILIO LEGAL PARA LOS EFECTOS QUE DERIVEN DEL PRESENTE CONVENIO, EL UBICADO EN:</w:t>
      </w:r>
    </w:p>
    <w:p w14:paraId="2B09FBE3" w14:textId="77777777" w:rsidR="00F53396" w:rsidRPr="00F53396" w:rsidRDefault="00F53396" w:rsidP="00F53396">
      <w:pPr>
        <w:tabs>
          <w:tab w:val="left" w:pos="1077"/>
        </w:tabs>
        <w:ind w:left="1134" w:hanging="567"/>
        <w:jc w:val="both"/>
        <w:rPr>
          <w:rFonts w:ascii="Noto Sans" w:hAnsi="Noto Sans" w:cs="Noto Sans"/>
          <w:b/>
          <w:sz w:val="20"/>
          <w:szCs w:val="20"/>
        </w:rPr>
      </w:pPr>
      <w:r w:rsidRPr="00F53396">
        <w:rPr>
          <w:rFonts w:ascii="Noto Sans" w:hAnsi="Noto Sans" w:cs="Noto Sans"/>
          <w:b/>
          <w:sz w:val="20"/>
          <w:szCs w:val="20"/>
        </w:rPr>
        <w:t>2.1</w:t>
      </w:r>
      <w:r w:rsidRPr="00F53396">
        <w:rPr>
          <w:rFonts w:ascii="Noto Sans" w:hAnsi="Noto Sans" w:cs="Noto Sans"/>
          <w:b/>
          <w:sz w:val="20"/>
          <w:szCs w:val="20"/>
        </w:rPr>
        <w:tab/>
        <w:t>“EL PARTICIPANTE B”</w:t>
      </w:r>
      <w:r w:rsidRPr="00F53396">
        <w:rPr>
          <w:rFonts w:ascii="Noto Sans" w:hAnsi="Noto Sans" w:cs="Noto Sans"/>
          <w:bCs/>
          <w:sz w:val="20"/>
          <w:szCs w:val="20"/>
        </w:rPr>
        <w:t>,</w:t>
      </w:r>
      <w:r w:rsidRPr="00F53396">
        <w:rPr>
          <w:rFonts w:ascii="Noto Sans" w:hAnsi="Noto Sans" w:cs="Noto Sans"/>
          <w:sz w:val="20"/>
          <w:szCs w:val="20"/>
        </w:rPr>
        <w:t xml:space="preserve"> DECLARA QUE:</w:t>
      </w:r>
    </w:p>
    <w:p w14:paraId="3910FA46"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2.1.1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5B5E1BD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445F84E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1F79DAA0"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20C4DDA8"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B782BFB" w14:textId="77777777" w:rsidR="00F53396" w:rsidRPr="00F53396" w:rsidRDefault="00F53396" w:rsidP="00F53396">
      <w:pPr>
        <w:tabs>
          <w:tab w:val="left" w:pos="1957"/>
        </w:tabs>
        <w:ind w:left="1980"/>
        <w:jc w:val="both"/>
        <w:rPr>
          <w:rFonts w:ascii="Noto Sans" w:hAnsi="Noto Sans" w:cs="Noto Sans"/>
          <w:sz w:val="20"/>
          <w:szCs w:val="20"/>
        </w:rPr>
      </w:pPr>
    </w:p>
    <w:p w14:paraId="0C3C0DA2" w14:textId="77777777" w:rsidR="00F53396" w:rsidRPr="00F53396" w:rsidRDefault="00F53396" w:rsidP="00F53396">
      <w:pPr>
        <w:pStyle w:val="Textoindependiente33"/>
        <w:numPr>
          <w:ilvl w:val="12"/>
          <w:numId w:val="0"/>
        </w:numPr>
        <w:tabs>
          <w:tab w:val="left" w:pos="1999"/>
        </w:tabs>
        <w:ind w:left="1999" w:hanging="865"/>
        <w:rPr>
          <w:rFonts w:ascii="Noto Sans" w:hAnsi="Noto Sans" w:cs="Noto Sans"/>
          <w:sz w:val="20"/>
        </w:rPr>
      </w:pPr>
    </w:p>
    <w:p w14:paraId="76E3C455" w14:textId="77777777" w:rsidR="00F53396" w:rsidRPr="00F53396" w:rsidRDefault="00F53396" w:rsidP="00F53396">
      <w:pPr>
        <w:tabs>
          <w:tab w:val="left" w:pos="1999"/>
        </w:tabs>
        <w:ind w:left="1985" w:hanging="851"/>
        <w:jc w:val="both"/>
        <w:rPr>
          <w:rFonts w:ascii="Noto Sans" w:hAnsi="Noto Sans" w:cs="Noto Sans"/>
          <w:b/>
          <w:sz w:val="20"/>
          <w:szCs w:val="20"/>
        </w:rPr>
      </w:pPr>
      <w:r w:rsidRPr="00F53396">
        <w:rPr>
          <w:rFonts w:ascii="Noto Sans" w:hAnsi="Noto Sans" w:cs="Noto Sans"/>
          <w:b/>
          <w:bCs/>
          <w:sz w:val="20"/>
          <w:szCs w:val="20"/>
        </w:rPr>
        <w:t>2.1.2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1AEFF1D5"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2.1.3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xml:space="preserve"> QUE NO LE HAN SIDO REVOCADAS, NI LIMITADAS O MODIFICADAS EN FORMA ALGUNA, A LA FECHA EN QUE SE SUSCRIBE EL PRESENTE INSTRUMENTO.</w:t>
      </w:r>
    </w:p>
    <w:p w14:paraId="021D4316"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7A35A24"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2.1.4</w:t>
      </w:r>
      <w:r w:rsidRPr="00F53396">
        <w:rPr>
          <w:rFonts w:ascii="Noto Sans" w:hAnsi="Noto Sans" w:cs="Noto Sans"/>
          <w:b/>
          <w:bCs/>
          <w:sz w:val="20"/>
          <w:szCs w:val="20"/>
        </w:rPr>
        <w:tab/>
      </w:r>
      <w:r w:rsidRPr="00F53396">
        <w:rPr>
          <w:rFonts w:ascii="Noto Sans" w:hAnsi="Noto Sans" w:cs="Noto Sans"/>
          <w:sz w:val="20"/>
          <w:szCs w:val="20"/>
        </w:rPr>
        <w:t>SU OBJETIVO SOCIAL, ENTRE OTROS CORRESPONDE A: ___________; POR LO QUE CUENTA CON LOS RECURSOS FINANCIEROS, TÉCNICOS, ADMINISTRATIVOS Y HUMANOS PARA OBLIGARSE, EN LOS TÉRMINOS Y CONDICIONES QUE SE ESTIPULAN EN EL PRESENTE CONVENIO.</w:t>
      </w:r>
    </w:p>
    <w:p w14:paraId="10C5E4EF" w14:textId="77777777" w:rsidR="00F53396" w:rsidRPr="00F53396" w:rsidRDefault="00F53396" w:rsidP="00F53396">
      <w:pPr>
        <w:pStyle w:val="Textoindependiente21"/>
        <w:tabs>
          <w:tab w:val="left" w:pos="1943"/>
        </w:tabs>
        <w:ind w:left="1985" w:hanging="851"/>
        <w:rPr>
          <w:rFonts w:ascii="Noto Sans" w:hAnsi="Noto Sans" w:cs="Noto Sans"/>
          <w:b/>
        </w:rPr>
      </w:pPr>
      <w:r w:rsidRPr="00F53396">
        <w:rPr>
          <w:rFonts w:ascii="Noto Sans" w:hAnsi="Noto Sans" w:cs="Noto Sans"/>
          <w:b/>
          <w:bCs/>
        </w:rPr>
        <w:t>2.1.5</w:t>
      </w:r>
      <w:r w:rsidRPr="00F53396">
        <w:rPr>
          <w:rFonts w:ascii="Noto Sans" w:hAnsi="Noto Sans" w:cs="Noto Sans"/>
          <w:b/>
          <w:bCs/>
        </w:rPr>
        <w:tab/>
      </w:r>
      <w:r w:rsidRPr="00F53396">
        <w:rPr>
          <w:rFonts w:ascii="Noto Sans" w:hAnsi="Noto Sans" w:cs="Noto Sans"/>
        </w:rPr>
        <w:t>SEÑALA COMO DOMICILIO LEGAL PARA LOS EFECTOS QUE DERIVEN DEL PRESENTE CONVENIO, EL UBICADO EN: ___________________________</w:t>
      </w:r>
    </w:p>
    <w:p w14:paraId="12EC64BE" w14:textId="77777777" w:rsidR="00F53396" w:rsidRPr="00F53396" w:rsidRDefault="00F53396" w:rsidP="00F53396">
      <w:pPr>
        <w:pStyle w:val="Textoindependiente21"/>
        <w:numPr>
          <w:ilvl w:val="12"/>
          <w:numId w:val="0"/>
        </w:numPr>
        <w:ind w:left="2340" w:hanging="540"/>
        <w:rPr>
          <w:rFonts w:ascii="Noto Sans" w:hAnsi="Noto Sans" w:cs="Noto Sans"/>
        </w:rPr>
      </w:pPr>
    </w:p>
    <w:p w14:paraId="11E17E2E" w14:textId="77777777" w:rsidR="00F53396" w:rsidRPr="00F53396" w:rsidRDefault="00F53396" w:rsidP="00F53396">
      <w:pPr>
        <w:pStyle w:val="Textoindependiente21"/>
        <w:numPr>
          <w:ilvl w:val="12"/>
          <w:numId w:val="0"/>
        </w:numPr>
        <w:ind w:left="1985"/>
        <w:rPr>
          <w:rFonts w:ascii="Noto Sans" w:hAnsi="Noto Sans" w:cs="Noto Sans"/>
          <w:b/>
        </w:rPr>
      </w:pPr>
      <w:r w:rsidRPr="00F53396">
        <w:rPr>
          <w:rFonts w:ascii="Noto Sans" w:hAnsi="Noto Sans" w:cs="Noto Sans"/>
          <w:b/>
          <w:i/>
        </w:rPr>
        <w:t>(MENCIONAR E IDENTIFICAR A CUÁNTOS PARTICIPANTES CONFORMEN LA ASOCIACIÓN CONJUNTA PARA LA PRESENTACIÓN DE PROPUESTAS)</w:t>
      </w:r>
      <w:r w:rsidRPr="00F53396">
        <w:rPr>
          <w:rFonts w:ascii="Noto Sans" w:hAnsi="Noto Sans" w:cs="Noto Sans"/>
          <w:b/>
        </w:rPr>
        <w:t>.</w:t>
      </w:r>
    </w:p>
    <w:p w14:paraId="12B2642F" w14:textId="77777777" w:rsidR="00F53396" w:rsidRPr="00F53396" w:rsidRDefault="00F53396" w:rsidP="00F53396">
      <w:pPr>
        <w:pStyle w:val="Textoindependiente21"/>
        <w:numPr>
          <w:ilvl w:val="12"/>
          <w:numId w:val="0"/>
        </w:numPr>
        <w:ind w:left="1985"/>
        <w:rPr>
          <w:rFonts w:ascii="Noto Sans" w:hAnsi="Noto Sans" w:cs="Noto Sans"/>
          <w:b/>
        </w:rPr>
      </w:pPr>
    </w:p>
    <w:p w14:paraId="60BA1EC3" w14:textId="77777777" w:rsidR="00F53396" w:rsidRPr="00F53396" w:rsidRDefault="00F53396" w:rsidP="0086497C">
      <w:pPr>
        <w:numPr>
          <w:ilvl w:val="1"/>
          <w:numId w:val="2"/>
        </w:numPr>
        <w:tabs>
          <w:tab w:val="left" w:pos="1119"/>
        </w:tabs>
        <w:jc w:val="both"/>
        <w:rPr>
          <w:rFonts w:ascii="Noto Sans" w:hAnsi="Noto Sans" w:cs="Noto Sans"/>
          <w:b/>
          <w:sz w:val="20"/>
          <w:szCs w:val="20"/>
        </w:rPr>
      </w:pPr>
      <w:r w:rsidRPr="00F53396">
        <w:rPr>
          <w:rFonts w:ascii="Noto Sans" w:hAnsi="Noto Sans" w:cs="Noto Sans"/>
          <w:b/>
          <w:sz w:val="20"/>
          <w:szCs w:val="20"/>
        </w:rPr>
        <w:t>“LAS PARTES”</w:t>
      </w:r>
      <w:r w:rsidRPr="00F53396">
        <w:rPr>
          <w:rFonts w:ascii="Noto Sans" w:hAnsi="Noto Sans" w:cs="Noto Sans"/>
          <w:sz w:val="20"/>
          <w:szCs w:val="20"/>
        </w:rPr>
        <w:t xml:space="preserve"> DECLARAN QUE:</w:t>
      </w:r>
    </w:p>
    <w:p w14:paraId="5F3B07D0" w14:textId="77777777" w:rsidR="00F53396" w:rsidRPr="00F53396" w:rsidRDefault="00F53396" w:rsidP="00F53396">
      <w:pPr>
        <w:pStyle w:val="Textoindependiente33"/>
        <w:numPr>
          <w:ilvl w:val="12"/>
          <w:numId w:val="0"/>
        </w:numPr>
        <w:tabs>
          <w:tab w:val="left" w:pos="1272"/>
        </w:tabs>
        <w:rPr>
          <w:rFonts w:ascii="Noto Sans" w:hAnsi="Noto Sans" w:cs="Noto Sans"/>
          <w:sz w:val="20"/>
        </w:rPr>
      </w:pPr>
    </w:p>
    <w:p w14:paraId="76A7A2C2" w14:textId="77777777" w:rsidR="00F53396" w:rsidRPr="00F53396" w:rsidRDefault="00F53396" w:rsidP="0086497C">
      <w:pPr>
        <w:numPr>
          <w:ilvl w:val="2"/>
          <w:numId w:val="2"/>
        </w:numPr>
        <w:tabs>
          <w:tab w:val="left" w:pos="1999"/>
        </w:tabs>
        <w:jc w:val="both"/>
        <w:rPr>
          <w:rFonts w:ascii="Noto Sans" w:hAnsi="Noto Sans" w:cs="Noto Sans"/>
          <w:b/>
          <w:sz w:val="20"/>
          <w:szCs w:val="20"/>
        </w:rPr>
      </w:pPr>
      <w:r w:rsidRPr="00F53396">
        <w:rPr>
          <w:rFonts w:ascii="Noto Sans" w:hAnsi="Noto Sans" w:cs="Noto Sans"/>
          <w:sz w:val="20"/>
          <w:szCs w:val="20"/>
        </w:rPr>
        <w:t>CONOCEN LOS REQUISITOS Y CONDICIONES ESTIPULADAS EN LA CONVOCATORIA QUE SE APLICARÁN EN LA INVITACIÓN A CUANDO MENOS TRES PERSONAS NACIONAL____________.</w:t>
      </w:r>
    </w:p>
    <w:p w14:paraId="181BD168" w14:textId="77777777" w:rsidR="00F53396" w:rsidRPr="00F53396" w:rsidRDefault="00F53396" w:rsidP="00F53396">
      <w:pPr>
        <w:pStyle w:val="Textoindependiente33"/>
        <w:tabs>
          <w:tab w:val="left" w:pos="1854"/>
        </w:tabs>
        <w:rPr>
          <w:rFonts w:ascii="Noto Sans" w:hAnsi="Noto Sans" w:cs="Noto Sans"/>
          <w:sz w:val="20"/>
        </w:rPr>
      </w:pPr>
    </w:p>
    <w:p w14:paraId="7E3D5007" w14:textId="77777777" w:rsidR="00F53396" w:rsidRPr="00F53396" w:rsidRDefault="00F53396" w:rsidP="00F53396">
      <w:pPr>
        <w:tabs>
          <w:tab w:val="left" w:pos="1440"/>
        </w:tabs>
        <w:ind w:left="1440" w:hanging="720"/>
        <w:jc w:val="both"/>
        <w:rPr>
          <w:rFonts w:ascii="Noto Sans" w:hAnsi="Noto Sans" w:cs="Noto Sans"/>
          <w:b/>
          <w:sz w:val="20"/>
          <w:szCs w:val="20"/>
        </w:rPr>
      </w:pPr>
      <w:r w:rsidRPr="00F53396">
        <w:rPr>
          <w:rFonts w:ascii="Noto Sans" w:hAnsi="Noto Sans" w:cs="Noto Sans"/>
          <w:b/>
          <w:sz w:val="20"/>
          <w:szCs w:val="20"/>
        </w:rPr>
        <w:t>3.1.2</w:t>
      </w:r>
      <w:r w:rsidRPr="00F53396">
        <w:rPr>
          <w:rFonts w:ascii="Noto Sans" w:hAnsi="Noto Sans" w:cs="Noto Sans"/>
          <w:b/>
          <w:sz w:val="20"/>
          <w:szCs w:val="20"/>
        </w:rPr>
        <w:tab/>
      </w:r>
      <w:r w:rsidRPr="00F53396">
        <w:rPr>
          <w:rFonts w:ascii="Noto Sans" w:hAnsi="Noto Sans" w:cs="Noto Sans"/>
          <w:sz w:val="20"/>
          <w:szCs w:val="20"/>
        </w:rPr>
        <w:t>MANIFIESTAN SU CONFORMIDAD EN FORMALIZAR EL PRESENTE CONVENIO, CON EL OBJETO DE PARTICIPAR CONJUNTAMENTE EN LA INVITACIÓN A CUANDO MENOS TRES PERSONAS PRESENTANDO PROPOSICIÓN TÉCNICA Y ECONÓMICA, CUMPLIENDO CON LO ESTABLECIDO EN LA CONVOCATORIA Y LO DISPUESTO EN LOS ARTÍCULOS 34, DE LA LEY DE ADQUISICIONES, ARRENDAMIENTOS Y SERVICIOS DEL SECTOR PÚBLICO Y 31 DE SU REGLAMENTO.</w:t>
      </w:r>
    </w:p>
    <w:p w14:paraId="1134272A" w14:textId="77777777" w:rsidR="00F53396" w:rsidRPr="00F53396" w:rsidRDefault="00F53396" w:rsidP="00F53396">
      <w:pPr>
        <w:pStyle w:val="Textoindependiente21"/>
        <w:numPr>
          <w:ilvl w:val="12"/>
          <w:numId w:val="0"/>
        </w:numPr>
        <w:ind w:left="1248" w:hanging="540"/>
        <w:rPr>
          <w:rFonts w:ascii="Noto Sans" w:hAnsi="Noto Sans" w:cs="Noto Sans"/>
        </w:rPr>
      </w:pPr>
      <w:r w:rsidRPr="00F53396">
        <w:rPr>
          <w:rFonts w:ascii="Noto Sans" w:hAnsi="Noto Sans" w:cs="Noto Sans"/>
        </w:rPr>
        <w:t>EXPUESTO LO ANTERIOR, LAS PARTES OTORGAN LAS SIGUIENTES:</w:t>
      </w:r>
    </w:p>
    <w:p w14:paraId="18CF2B3C" w14:textId="77777777" w:rsidR="00F53396" w:rsidRPr="00F53396" w:rsidRDefault="00F53396" w:rsidP="00F53396">
      <w:pPr>
        <w:pStyle w:val="Textoindependiente21"/>
        <w:numPr>
          <w:ilvl w:val="12"/>
          <w:numId w:val="0"/>
        </w:numPr>
        <w:ind w:left="2340" w:hanging="540"/>
        <w:rPr>
          <w:rFonts w:ascii="Noto Sans" w:hAnsi="Noto Sans" w:cs="Noto Sans"/>
        </w:rPr>
      </w:pPr>
    </w:p>
    <w:p w14:paraId="5EBA6061" w14:textId="77777777" w:rsidR="00F53396" w:rsidRPr="00F53396" w:rsidRDefault="00F53396" w:rsidP="00F53396">
      <w:pPr>
        <w:pStyle w:val="Textoindependiente21"/>
        <w:numPr>
          <w:ilvl w:val="12"/>
          <w:numId w:val="0"/>
        </w:numPr>
        <w:ind w:left="2340" w:hanging="540"/>
        <w:jc w:val="center"/>
        <w:rPr>
          <w:rFonts w:ascii="Noto Sans" w:hAnsi="Noto Sans" w:cs="Noto Sans"/>
          <w:b/>
          <w:lang w:val="pt-BR"/>
        </w:rPr>
      </w:pPr>
      <w:r w:rsidRPr="00F53396">
        <w:rPr>
          <w:rFonts w:ascii="Noto Sans" w:hAnsi="Noto Sans" w:cs="Noto Sans"/>
          <w:b/>
          <w:lang w:val="pt-BR"/>
        </w:rPr>
        <w:t xml:space="preserve">C L Á U S U L A S </w:t>
      </w:r>
    </w:p>
    <w:p w14:paraId="2F10634C" w14:textId="77777777" w:rsidR="00F53396" w:rsidRPr="00F53396" w:rsidRDefault="00F53396" w:rsidP="00F53396">
      <w:pPr>
        <w:pStyle w:val="Textoindependiente21"/>
        <w:numPr>
          <w:ilvl w:val="12"/>
          <w:numId w:val="0"/>
        </w:numPr>
        <w:ind w:left="2340" w:hanging="540"/>
        <w:jc w:val="center"/>
        <w:rPr>
          <w:rFonts w:ascii="Noto Sans" w:hAnsi="Noto Sans" w:cs="Noto Sans"/>
          <w:lang w:val="pt-BR"/>
        </w:rPr>
      </w:pPr>
    </w:p>
    <w:p w14:paraId="22BE3054" w14:textId="77777777" w:rsidR="00F53396" w:rsidRPr="00F53396" w:rsidRDefault="00F53396" w:rsidP="00F53396">
      <w:pPr>
        <w:pStyle w:val="Textoindependiente21"/>
        <w:numPr>
          <w:ilvl w:val="12"/>
          <w:numId w:val="0"/>
        </w:numPr>
        <w:ind w:left="1943" w:hanging="1403"/>
        <w:rPr>
          <w:rFonts w:ascii="Noto Sans" w:hAnsi="Noto Sans" w:cs="Noto Sans"/>
          <w:b/>
        </w:rPr>
      </w:pPr>
      <w:proofErr w:type="gramStart"/>
      <w:r w:rsidRPr="00F53396">
        <w:rPr>
          <w:rFonts w:ascii="Noto Sans" w:hAnsi="Noto Sans" w:cs="Noto Sans"/>
          <w:b/>
          <w:lang w:val="pt-BR"/>
        </w:rPr>
        <w:t>PRIMERA.</w:t>
      </w:r>
      <w:proofErr w:type="gramEnd"/>
      <w:r w:rsidRPr="00F53396">
        <w:rPr>
          <w:rFonts w:ascii="Noto Sans" w:hAnsi="Noto Sans" w:cs="Noto Sans"/>
          <w:b/>
          <w:lang w:val="pt-BR"/>
        </w:rPr>
        <w:t>-</w:t>
      </w:r>
      <w:r w:rsidRPr="00F53396">
        <w:rPr>
          <w:rFonts w:ascii="Noto Sans" w:hAnsi="Noto Sans" w:cs="Noto Sans"/>
          <w:b/>
          <w:lang w:val="pt-BR"/>
        </w:rPr>
        <w:tab/>
      </w:r>
      <w:r w:rsidRPr="00F53396">
        <w:rPr>
          <w:rFonts w:ascii="Noto Sans" w:hAnsi="Noto Sans" w:cs="Noto Sans"/>
          <w:b/>
        </w:rPr>
        <w:t>OBJETO.- “PARTICIPACIÓN CONJUNTA”.</w:t>
      </w:r>
    </w:p>
    <w:p w14:paraId="7550D88F" w14:textId="77777777" w:rsidR="00F53396" w:rsidRPr="00F53396" w:rsidRDefault="00F53396" w:rsidP="00F53396">
      <w:pPr>
        <w:pStyle w:val="Textoindependiente21"/>
        <w:numPr>
          <w:ilvl w:val="12"/>
          <w:numId w:val="0"/>
        </w:numPr>
        <w:ind w:left="1957" w:hanging="14"/>
        <w:rPr>
          <w:rFonts w:ascii="Noto Sans" w:hAnsi="Noto Sans" w:cs="Noto Sans"/>
        </w:rPr>
      </w:pPr>
    </w:p>
    <w:p w14:paraId="3990E22E"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CONJUNTAR SUS RECURSOS TÉCNICOS, LEGALES, ADMINISTRATIVOS, ECONÓMICOS Y FINANCIEROS PARA PRESENTAR PROPOSICIÓN TÉCNICA Y ECONÓMICA EN LA INVITACIÓN A CUANDO MENOS TRES PERSONAS NACIONAL NÚMERO _________ Y EN CASO DE SER ADJUDICATARIO DEL CONTRATO, SE OBLIGAN A ENTREGAR LOS BIENES OBJETO DEL CONVENIO, CON LA PARTICIPACIÓN SIGUIENTE:</w:t>
      </w:r>
    </w:p>
    <w:p w14:paraId="0641DED9" w14:textId="77777777" w:rsidR="00F53396" w:rsidRPr="00F53396" w:rsidRDefault="00F53396" w:rsidP="00F53396">
      <w:pPr>
        <w:pStyle w:val="Textoindependiente21"/>
        <w:numPr>
          <w:ilvl w:val="12"/>
          <w:numId w:val="0"/>
        </w:numPr>
        <w:ind w:left="1957" w:firstLine="28"/>
        <w:rPr>
          <w:rFonts w:ascii="Noto Sans" w:hAnsi="Noto Sans" w:cs="Noto Sans"/>
        </w:rPr>
      </w:pPr>
    </w:p>
    <w:p w14:paraId="280EE008" w14:textId="77777777" w:rsidR="00F53396" w:rsidRPr="00F53396" w:rsidRDefault="00F53396" w:rsidP="00F53396">
      <w:pPr>
        <w:pStyle w:val="Textoindependiente21"/>
        <w:numPr>
          <w:ilvl w:val="12"/>
          <w:numId w:val="0"/>
        </w:numPr>
        <w:ind w:left="1957" w:hanging="14"/>
        <w:rPr>
          <w:rFonts w:ascii="Noto Sans" w:hAnsi="Noto Sans" w:cs="Noto Sans"/>
        </w:rPr>
      </w:pPr>
      <w:r w:rsidRPr="00F53396">
        <w:rPr>
          <w:rFonts w:ascii="Noto Sans" w:hAnsi="Noto Sans" w:cs="Noto Sans"/>
          <w:b/>
        </w:rPr>
        <w:t>PARTICIPANTE “A”:</w:t>
      </w:r>
      <w:r w:rsidRPr="00F53396">
        <w:rPr>
          <w:rFonts w:ascii="Noto Sans" w:hAnsi="Noto Sans" w:cs="Noto Sans"/>
        </w:rPr>
        <w:t xml:space="preserve"> (DESCRIBIR LA PARTE QUE SE OBLIGA A SUMINISTRAR).</w:t>
      </w:r>
    </w:p>
    <w:p w14:paraId="5DB56B65" w14:textId="77777777" w:rsidR="00F53396" w:rsidRPr="00F53396" w:rsidRDefault="00F53396" w:rsidP="00F53396">
      <w:pPr>
        <w:pStyle w:val="Textoindependiente21"/>
        <w:numPr>
          <w:ilvl w:val="12"/>
          <w:numId w:val="0"/>
        </w:numPr>
        <w:ind w:left="1971"/>
        <w:rPr>
          <w:rFonts w:ascii="Noto Sans" w:hAnsi="Noto Sans" w:cs="Noto Sans"/>
        </w:rPr>
      </w:pPr>
    </w:p>
    <w:p w14:paraId="13E5EF64" w14:textId="77777777" w:rsidR="00F53396" w:rsidRPr="00F53396" w:rsidRDefault="00F53396" w:rsidP="00F53396">
      <w:pPr>
        <w:pStyle w:val="Textoindependiente21"/>
        <w:numPr>
          <w:ilvl w:val="12"/>
          <w:numId w:val="0"/>
        </w:numPr>
        <w:ind w:left="1971"/>
        <w:rPr>
          <w:rFonts w:ascii="Noto Sans" w:hAnsi="Noto Sans" w:cs="Noto Sans"/>
        </w:rPr>
      </w:pPr>
      <w:r w:rsidRPr="00F53396">
        <w:rPr>
          <w:rFonts w:ascii="Noto Sans" w:hAnsi="Noto Sans" w:cs="Noto Sans"/>
        </w:rPr>
        <w:t>(CADA PARTICIPANTE QUE CONFORME LA ASOCIACIÓN CONJUNTA PARA LA PRESENTACIÓN DE PROPUESTAS DEBERÁ DESCRIBIR LA PARTE QUE SE OBLIGA ENTREGAR).</w:t>
      </w:r>
    </w:p>
    <w:p w14:paraId="771D7FCE" w14:textId="77777777" w:rsidR="00F53396" w:rsidRPr="00F53396" w:rsidRDefault="00F53396" w:rsidP="00F53396">
      <w:pPr>
        <w:pStyle w:val="Textoindependiente21"/>
        <w:numPr>
          <w:ilvl w:val="12"/>
          <w:numId w:val="0"/>
        </w:numPr>
        <w:ind w:left="1971"/>
        <w:rPr>
          <w:rFonts w:ascii="Noto Sans" w:hAnsi="Noto Sans" w:cs="Noto Sans"/>
        </w:rPr>
      </w:pPr>
    </w:p>
    <w:p w14:paraId="41BCEFAE" w14:textId="77777777" w:rsidR="00F53396" w:rsidRPr="00F53396" w:rsidRDefault="00F53396" w:rsidP="00F53396">
      <w:pPr>
        <w:pStyle w:val="Textoindependiente21"/>
        <w:numPr>
          <w:ilvl w:val="12"/>
          <w:numId w:val="0"/>
        </w:numPr>
        <w:ind w:left="1943" w:hanging="1403"/>
        <w:rPr>
          <w:rFonts w:ascii="Noto Sans" w:hAnsi="Noto Sans" w:cs="Noto Sans"/>
          <w:b/>
        </w:rPr>
      </w:pPr>
      <w:r w:rsidRPr="00F53396">
        <w:rPr>
          <w:rFonts w:ascii="Noto Sans" w:hAnsi="Noto Sans" w:cs="Noto Sans"/>
          <w:b/>
        </w:rPr>
        <w:t>SEGUNDA.-</w:t>
      </w:r>
      <w:r w:rsidRPr="00F53396">
        <w:rPr>
          <w:rFonts w:ascii="Noto Sans" w:hAnsi="Noto Sans" w:cs="Noto Sans"/>
          <w:b/>
        </w:rPr>
        <w:tab/>
        <w:t>REPRESENTANTE COMÚN Y OBLIGADO SOLIDARIO.</w:t>
      </w:r>
    </w:p>
    <w:p w14:paraId="0843CB25" w14:textId="77777777" w:rsidR="00F53396" w:rsidRPr="00F53396" w:rsidRDefault="00F53396" w:rsidP="00F53396">
      <w:pPr>
        <w:pStyle w:val="Textoindependiente21"/>
        <w:numPr>
          <w:ilvl w:val="12"/>
          <w:numId w:val="0"/>
        </w:numPr>
        <w:ind w:left="1800" w:hanging="1260"/>
        <w:rPr>
          <w:rFonts w:ascii="Noto Sans" w:hAnsi="Noto Sans" w:cs="Noto Sans"/>
        </w:rPr>
      </w:pPr>
    </w:p>
    <w:p w14:paraId="2BD4F141"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EXPRESAMENTE EN DESIGNAR COMO REPRESENTANTE COMÚN AL ____________, A TRAVÉS DEL PRESENTE INSTRUMENTO, AUTORIZANDOLO PARA SUSCRIBIR LAS PROPOSICIONES TÉCNICA Y ECONÓMICA, ASÍ COMO EL CONTRATO RESPECTIVO.</w:t>
      </w:r>
    </w:p>
    <w:p w14:paraId="233827E7" w14:textId="77777777" w:rsidR="00F53396" w:rsidRPr="00F53396" w:rsidRDefault="00F53396" w:rsidP="00F53396">
      <w:pPr>
        <w:pStyle w:val="Textoindependiente21"/>
        <w:numPr>
          <w:ilvl w:val="12"/>
          <w:numId w:val="0"/>
        </w:numPr>
        <w:ind w:left="1957" w:firstLine="14"/>
        <w:rPr>
          <w:rFonts w:ascii="Noto Sans" w:hAnsi="Noto Sans" w:cs="Noto Sans"/>
        </w:rPr>
      </w:pPr>
    </w:p>
    <w:p w14:paraId="3C5F81DD"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w:t>
      </w:r>
      <w:r w:rsidRPr="00F53396">
        <w:rPr>
          <w:rFonts w:ascii="Noto Sans" w:hAnsi="Noto Sans" w:cs="Noto Sans"/>
        </w:rPr>
        <w:lastRenderedPageBreak/>
        <w:t>SE PRESENTEN Y, EN SU CASO, DE LAS OBLIGACIONES QUE DERIVEN DE LA ADJUDICACIÓN DEL CONTRATO RESPECTIVO.</w:t>
      </w:r>
    </w:p>
    <w:p w14:paraId="3705D6EC" w14:textId="77777777" w:rsidR="00F53396" w:rsidRPr="00F53396" w:rsidRDefault="00F53396" w:rsidP="00F53396">
      <w:pPr>
        <w:pStyle w:val="Textoindependiente21"/>
        <w:numPr>
          <w:ilvl w:val="12"/>
          <w:numId w:val="0"/>
        </w:numPr>
        <w:ind w:left="1957" w:firstLine="14"/>
        <w:rPr>
          <w:rFonts w:ascii="Noto Sans" w:hAnsi="Noto Sans" w:cs="Noto Sans"/>
        </w:rPr>
      </w:pPr>
    </w:p>
    <w:p w14:paraId="7612FB31" w14:textId="77777777" w:rsidR="00F53396" w:rsidRPr="00F53396" w:rsidRDefault="00F53396" w:rsidP="00F53396">
      <w:pPr>
        <w:pStyle w:val="Textoindependiente21"/>
        <w:numPr>
          <w:ilvl w:val="12"/>
          <w:numId w:val="0"/>
        </w:numPr>
        <w:ind w:left="1971" w:hanging="1431"/>
        <w:rPr>
          <w:rFonts w:ascii="Noto Sans" w:hAnsi="Noto Sans" w:cs="Noto Sans"/>
          <w:b/>
        </w:rPr>
      </w:pPr>
      <w:r w:rsidRPr="00F53396">
        <w:rPr>
          <w:rFonts w:ascii="Noto Sans" w:hAnsi="Noto Sans" w:cs="Noto Sans"/>
          <w:b/>
        </w:rPr>
        <w:t xml:space="preserve">TERCERA.- </w:t>
      </w:r>
      <w:r w:rsidRPr="00F53396">
        <w:rPr>
          <w:rFonts w:ascii="Noto Sans" w:hAnsi="Noto Sans" w:cs="Noto Sans"/>
          <w:b/>
        </w:rPr>
        <w:tab/>
        <w:t>DEL COBRO DE LAS FACTURAS.</w:t>
      </w:r>
    </w:p>
    <w:p w14:paraId="513B7060" w14:textId="77777777" w:rsidR="00F53396" w:rsidRPr="00F53396" w:rsidRDefault="00F53396" w:rsidP="00F53396">
      <w:pPr>
        <w:pStyle w:val="Textoindependiente21"/>
        <w:numPr>
          <w:ilvl w:val="12"/>
          <w:numId w:val="0"/>
        </w:numPr>
        <w:ind w:left="1800" w:hanging="1260"/>
        <w:rPr>
          <w:rFonts w:ascii="Noto Sans" w:hAnsi="Noto Sans" w:cs="Noto Sans"/>
        </w:rPr>
      </w:pPr>
    </w:p>
    <w:p w14:paraId="7052EA2A"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LA INVITACIÓN A CUANDO MENOS TRES PERSONAS.</w:t>
      </w:r>
    </w:p>
    <w:p w14:paraId="37EE3E8D"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49E27346" w14:textId="77777777" w:rsidR="00F53396" w:rsidRPr="00F53396" w:rsidRDefault="00F53396" w:rsidP="00F53396">
      <w:pPr>
        <w:pStyle w:val="Textoindependiente21"/>
        <w:numPr>
          <w:ilvl w:val="12"/>
          <w:numId w:val="0"/>
        </w:numPr>
        <w:ind w:left="1985" w:hanging="1425"/>
        <w:rPr>
          <w:rFonts w:ascii="Noto Sans" w:hAnsi="Noto Sans" w:cs="Noto Sans"/>
          <w:b/>
        </w:rPr>
      </w:pPr>
      <w:r w:rsidRPr="00F53396">
        <w:rPr>
          <w:rFonts w:ascii="Noto Sans" w:hAnsi="Noto Sans" w:cs="Noto Sans"/>
          <w:b/>
        </w:rPr>
        <w:t xml:space="preserve">CUARTA.- </w:t>
      </w:r>
      <w:r w:rsidRPr="00F53396">
        <w:rPr>
          <w:rFonts w:ascii="Noto Sans" w:hAnsi="Noto Sans" w:cs="Noto Sans"/>
          <w:b/>
        </w:rPr>
        <w:tab/>
        <w:t>VIGENCIA.</w:t>
      </w:r>
    </w:p>
    <w:p w14:paraId="0F6D2C49"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6A48968D"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proofErr w:type="gramStart"/>
      <w:r w:rsidRPr="00F53396">
        <w:rPr>
          <w:rFonts w:ascii="Noto Sans" w:hAnsi="Noto Sans" w:cs="Noto Sans"/>
          <w:b/>
        </w:rPr>
        <w:t>“</w:t>
      </w:r>
      <w:r w:rsidRPr="00F53396">
        <w:rPr>
          <w:rFonts w:ascii="Noto Sans" w:hAnsi="Noto Sans" w:cs="Noto Sans"/>
        </w:rPr>
        <w:t xml:space="preserve"> CONVIENEN</w:t>
      </w:r>
      <w:proofErr w:type="gramEnd"/>
      <w:r w:rsidRPr="00F53396">
        <w:rPr>
          <w:rFonts w:ascii="Noto Sans" w:hAnsi="Noto Sans" w:cs="Noto Sans"/>
        </w:rPr>
        <w:t>, EN QUE LA VIGENCIA DEL PRESENTE CONVENIO SERÁ EL DEL PERIODO DURANTE EL CUAL SE DESARROLLE EL PROCEDIMIENTO DE LA INVITACIÓN A CUANDO MENOS TRES PERSONAS NACIONAL NÚMERO __________, INCLUYENDO, EN SU CASO, DE RESULTAR ADJUDICADOS DEL CONTRATO, EL PLAZO QUE SE ESTIPULE EN ÉSTE Y EL QUE PUDIERA RESULTAR DE CONVENIOS DE MODIFICACIÓN.</w:t>
      </w:r>
    </w:p>
    <w:p w14:paraId="7DC49B9A" w14:textId="77777777" w:rsidR="00F53396" w:rsidRPr="00F53396" w:rsidRDefault="00F53396" w:rsidP="00F53396">
      <w:pPr>
        <w:pStyle w:val="Textoindependiente21"/>
        <w:numPr>
          <w:ilvl w:val="12"/>
          <w:numId w:val="0"/>
        </w:numPr>
        <w:ind w:left="1971"/>
        <w:rPr>
          <w:rFonts w:ascii="Noto Sans" w:hAnsi="Noto Sans" w:cs="Noto Sans"/>
        </w:rPr>
      </w:pPr>
    </w:p>
    <w:p w14:paraId="7A9250DD" w14:textId="77777777" w:rsidR="00F53396" w:rsidRPr="00F53396" w:rsidRDefault="00F53396" w:rsidP="00F53396">
      <w:pPr>
        <w:pStyle w:val="Textoindependiente21"/>
        <w:numPr>
          <w:ilvl w:val="12"/>
          <w:numId w:val="0"/>
        </w:numPr>
        <w:ind w:left="1999" w:hanging="1459"/>
        <w:rPr>
          <w:rFonts w:ascii="Noto Sans" w:hAnsi="Noto Sans" w:cs="Noto Sans"/>
          <w:b/>
        </w:rPr>
      </w:pPr>
      <w:r w:rsidRPr="00F53396">
        <w:rPr>
          <w:rFonts w:ascii="Noto Sans" w:hAnsi="Noto Sans" w:cs="Noto Sans"/>
          <w:b/>
        </w:rPr>
        <w:t>QUINTA.-</w:t>
      </w:r>
      <w:r w:rsidRPr="00F53396">
        <w:rPr>
          <w:rFonts w:ascii="Noto Sans" w:hAnsi="Noto Sans" w:cs="Noto Sans"/>
          <w:b/>
        </w:rPr>
        <w:tab/>
        <w:t>OBLIGACIONES.</w:t>
      </w:r>
    </w:p>
    <w:p w14:paraId="5A351A1B" w14:textId="77777777" w:rsidR="00F53396" w:rsidRPr="00F53396" w:rsidRDefault="00F53396" w:rsidP="00F53396">
      <w:pPr>
        <w:pStyle w:val="Textoindependiente21"/>
        <w:numPr>
          <w:ilvl w:val="12"/>
          <w:numId w:val="0"/>
        </w:numPr>
        <w:ind w:left="1800" w:hanging="1260"/>
        <w:rPr>
          <w:rFonts w:ascii="Noto Sans" w:hAnsi="Noto Sans" w:cs="Noto Sans"/>
        </w:rPr>
      </w:pPr>
    </w:p>
    <w:p w14:paraId="42376655"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625DB3A0" w14:textId="77777777" w:rsidR="00F53396" w:rsidRPr="00F53396" w:rsidRDefault="00F53396" w:rsidP="00F53396">
      <w:pPr>
        <w:pStyle w:val="Textoindependiente21"/>
        <w:numPr>
          <w:ilvl w:val="12"/>
          <w:numId w:val="0"/>
        </w:numPr>
        <w:ind w:left="1999" w:firstLine="14"/>
        <w:rPr>
          <w:rFonts w:ascii="Noto Sans" w:hAnsi="Noto Sans" w:cs="Noto Sans"/>
        </w:rPr>
      </w:pPr>
    </w:p>
    <w:p w14:paraId="3FC0FEC8"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Y SE OBLIGAN A PROTOCOLIZAR ANTE NOTARIO PÚBLICO EL PRESENTE CONVENIO, EN CASO DE RESULTAR ADJUDICADOS DEL CONTRATO QUE SE DERIVE DEL FALLO EMITIDO EN LA INVITACIÓN A CUANDO MENOS TRES PERSONAS NACIONAL NÚMERO _________ EN QUE PARTICIPAN Y QUE EL PRESENTE INSTRUMENTO, DEBIDAMENTE PROTOCOLIZADO, FORMARÁ PARTE INTEGRANTE  DEL CONTRATO QUE SUSCRIBE EL REPRESENTANTE COMÚN Y EL INSTITUTO. </w:t>
      </w:r>
    </w:p>
    <w:p w14:paraId="69FB0995" w14:textId="77777777" w:rsidR="00F53396" w:rsidRPr="00F53396" w:rsidRDefault="00F53396" w:rsidP="00F53396">
      <w:pPr>
        <w:pStyle w:val="Textoindependiente21"/>
        <w:numPr>
          <w:ilvl w:val="12"/>
          <w:numId w:val="0"/>
        </w:numPr>
        <w:ind w:left="1957" w:firstLine="14"/>
        <w:rPr>
          <w:rFonts w:ascii="Noto Sans" w:hAnsi="Noto Sans" w:cs="Noto Sans"/>
        </w:rPr>
      </w:pPr>
    </w:p>
    <w:p w14:paraId="5EAB8B8B"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LEÍDO QUE FUE EL PRESENTE CONVENIO POR </w:t>
      </w:r>
      <w:r w:rsidRPr="00F53396">
        <w:rPr>
          <w:rFonts w:ascii="Noto Sans" w:hAnsi="Noto Sans" w:cs="Noto Sans"/>
          <w:b/>
        </w:rPr>
        <w:t>“LAS PARTES”</w:t>
      </w:r>
      <w:r w:rsidRPr="00F53396">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53396">
        <w:rPr>
          <w:rFonts w:ascii="Noto Sans" w:hAnsi="Noto Sans" w:cs="Noto Sans"/>
        </w:rPr>
        <w:t>DE</w:t>
      </w:r>
      <w:proofErr w:type="spellEnd"/>
      <w:r w:rsidRPr="00F53396">
        <w:rPr>
          <w:rFonts w:ascii="Noto Sans" w:hAnsi="Noto Sans" w:cs="Noto Sans"/>
        </w:rPr>
        <w:t xml:space="preserve"> 20___.</w:t>
      </w:r>
    </w:p>
    <w:p w14:paraId="76153B58" w14:textId="77777777" w:rsidR="00F53396" w:rsidRPr="00F53396" w:rsidRDefault="00F53396" w:rsidP="00F53396">
      <w:pPr>
        <w:pStyle w:val="Textoindependiente21"/>
        <w:numPr>
          <w:ilvl w:val="12"/>
          <w:numId w:val="0"/>
        </w:numPr>
        <w:ind w:left="1957" w:firstLine="14"/>
        <w:rPr>
          <w:rFonts w:ascii="Noto Sans" w:hAnsi="Noto Sans" w:cs="Noto Sans"/>
        </w:rPr>
      </w:pPr>
    </w:p>
    <w:p w14:paraId="279295BB" w14:textId="77777777" w:rsidR="00F53396" w:rsidRPr="00F53396" w:rsidRDefault="00F53396" w:rsidP="00F53396">
      <w:pPr>
        <w:pStyle w:val="Textoindependiente21"/>
        <w:numPr>
          <w:ilvl w:val="12"/>
          <w:numId w:val="0"/>
        </w:numPr>
        <w:ind w:left="1957" w:firstLine="14"/>
        <w:rPr>
          <w:rFonts w:ascii="Noto Sans" w:hAnsi="Noto Sans" w:cs="Noto Sans"/>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F53396" w:rsidRPr="00F53396" w14:paraId="06BFC424" w14:textId="77777777" w:rsidTr="006D3D8C">
        <w:tc>
          <w:tcPr>
            <w:tcW w:w="3600" w:type="dxa"/>
            <w:tcBorders>
              <w:top w:val="nil"/>
              <w:left w:val="nil"/>
              <w:bottom w:val="single" w:sz="6" w:space="0" w:color="auto"/>
              <w:right w:val="nil"/>
            </w:tcBorders>
            <w:hideMark/>
          </w:tcPr>
          <w:p w14:paraId="3D86FD07" w14:textId="77777777" w:rsidR="00F53396" w:rsidRPr="00F53396" w:rsidRDefault="00F53396" w:rsidP="006D3D8C">
            <w:pPr>
              <w:pStyle w:val="Textoindependiente21"/>
              <w:numPr>
                <w:ilvl w:val="12"/>
                <w:numId w:val="0"/>
              </w:numPr>
              <w:ind w:left="540" w:hanging="540"/>
              <w:jc w:val="center"/>
              <w:rPr>
                <w:rFonts w:ascii="Noto Sans" w:hAnsi="Noto Sans" w:cs="Noto Sans"/>
              </w:rPr>
            </w:pPr>
            <w:r w:rsidRPr="00F53396">
              <w:rPr>
                <w:rFonts w:ascii="Noto Sans" w:hAnsi="Noto Sans" w:cs="Noto Sans"/>
              </w:rPr>
              <w:t>“</w:t>
            </w:r>
            <w:r w:rsidRPr="00F53396">
              <w:rPr>
                <w:rFonts w:ascii="Noto Sans" w:hAnsi="Noto Sans" w:cs="Noto Sans"/>
                <w:b/>
              </w:rPr>
              <w:t>EL PARTICIPANTE A”</w:t>
            </w:r>
          </w:p>
        </w:tc>
        <w:tc>
          <w:tcPr>
            <w:tcW w:w="720" w:type="dxa"/>
          </w:tcPr>
          <w:p w14:paraId="7EA5C410"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385FA7CD"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48B54567"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nil"/>
              <w:left w:val="nil"/>
              <w:bottom w:val="single" w:sz="6" w:space="0" w:color="auto"/>
              <w:right w:val="nil"/>
            </w:tcBorders>
          </w:tcPr>
          <w:p w14:paraId="6D3469C4" w14:textId="77777777" w:rsidR="00F53396" w:rsidRPr="00F53396" w:rsidRDefault="00F53396" w:rsidP="006D3D8C">
            <w:pPr>
              <w:pStyle w:val="Textoindependiente21"/>
              <w:numPr>
                <w:ilvl w:val="12"/>
                <w:numId w:val="0"/>
              </w:numPr>
              <w:ind w:hanging="540"/>
              <w:jc w:val="center"/>
              <w:rPr>
                <w:rFonts w:ascii="Noto Sans" w:hAnsi="Noto Sans" w:cs="Noto Sans"/>
                <w:b/>
              </w:rPr>
            </w:pPr>
            <w:r w:rsidRPr="00F53396">
              <w:rPr>
                <w:rFonts w:ascii="Noto Sans" w:hAnsi="Noto Sans" w:cs="Noto Sans"/>
                <w:b/>
              </w:rPr>
              <w:lastRenderedPageBreak/>
              <w:t xml:space="preserve">     “EL PARTICIPANTE B”</w:t>
            </w:r>
          </w:p>
          <w:p w14:paraId="0ECA6CE2" w14:textId="77777777" w:rsidR="00F53396" w:rsidRPr="00F53396" w:rsidRDefault="00F53396" w:rsidP="006D3D8C">
            <w:pPr>
              <w:pStyle w:val="Textoindependiente21"/>
              <w:numPr>
                <w:ilvl w:val="12"/>
                <w:numId w:val="0"/>
              </w:numPr>
              <w:ind w:hanging="540"/>
              <w:jc w:val="center"/>
              <w:rPr>
                <w:rFonts w:ascii="Noto Sans" w:hAnsi="Noto Sans" w:cs="Noto Sans"/>
                <w:b/>
              </w:rPr>
            </w:pPr>
          </w:p>
        </w:tc>
      </w:tr>
      <w:tr w:rsidR="00F53396" w:rsidRPr="00F53396" w14:paraId="5543C83C" w14:textId="77777777" w:rsidTr="006D3D8C">
        <w:tc>
          <w:tcPr>
            <w:tcW w:w="3600" w:type="dxa"/>
            <w:tcBorders>
              <w:top w:val="single" w:sz="6" w:space="0" w:color="auto"/>
              <w:left w:val="nil"/>
              <w:bottom w:val="nil"/>
              <w:right w:val="nil"/>
            </w:tcBorders>
            <w:hideMark/>
          </w:tcPr>
          <w:p w14:paraId="05D448BD" w14:textId="77777777" w:rsidR="00F53396" w:rsidRPr="00F53396" w:rsidRDefault="00F53396" w:rsidP="006D3D8C">
            <w:pPr>
              <w:pStyle w:val="Ttulo3"/>
              <w:numPr>
                <w:ilvl w:val="12"/>
                <w:numId w:val="0"/>
              </w:numPr>
              <w:spacing w:before="0" w:after="0"/>
              <w:jc w:val="center"/>
              <w:rPr>
                <w:rFonts w:ascii="Noto Sans" w:eastAsia="Calibri" w:hAnsi="Noto Sans" w:cs="Noto Sans"/>
                <w:sz w:val="20"/>
              </w:rPr>
            </w:pPr>
            <w:r w:rsidRPr="00F53396">
              <w:rPr>
                <w:rFonts w:ascii="Noto Sans" w:hAnsi="Noto Sans" w:cs="Noto Sans"/>
                <w:sz w:val="20"/>
              </w:rPr>
              <w:lastRenderedPageBreak/>
              <w:t>NOMBRE Y CARGO</w:t>
            </w:r>
          </w:p>
          <w:p w14:paraId="3BF71BDB"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c>
          <w:tcPr>
            <w:tcW w:w="720" w:type="dxa"/>
          </w:tcPr>
          <w:p w14:paraId="11F465F2"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single" w:sz="6" w:space="0" w:color="auto"/>
              <w:left w:val="nil"/>
              <w:bottom w:val="nil"/>
              <w:right w:val="nil"/>
            </w:tcBorders>
            <w:hideMark/>
          </w:tcPr>
          <w:p w14:paraId="67F7B008"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 xml:space="preserve">NOMBRE Y CARGO </w:t>
            </w:r>
          </w:p>
          <w:p w14:paraId="242908D0"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r>
    </w:tbl>
    <w:p w14:paraId="24659A3D" w14:textId="77777777" w:rsidR="00F53396" w:rsidRPr="00F53396" w:rsidRDefault="00F53396" w:rsidP="00F53396">
      <w:pPr>
        <w:rPr>
          <w:rFonts w:ascii="Noto Sans" w:hAnsi="Noto Sans" w:cs="Noto Sans"/>
          <w:sz w:val="20"/>
          <w:szCs w:val="20"/>
          <w:lang w:eastAsia="es-ES"/>
        </w:rPr>
      </w:pPr>
    </w:p>
    <w:p w14:paraId="68DAD3F9" w14:textId="77777777" w:rsidR="00F53396" w:rsidRPr="00F53396" w:rsidRDefault="00F53396" w:rsidP="00F53396">
      <w:pPr>
        <w:rPr>
          <w:rFonts w:ascii="Noto Sans" w:hAnsi="Noto Sans" w:cs="Noto Sans"/>
          <w:sz w:val="20"/>
          <w:szCs w:val="20"/>
        </w:rPr>
      </w:pPr>
    </w:p>
    <w:p w14:paraId="2E02F20B" w14:textId="77777777" w:rsidR="00F53396" w:rsidRPr="00F53396" w:rsidRDefault="00F53396" w:rsidP="00F53396">
      <w:pPr>
        <w:rPr>
          <w:rFonts w:ascii="Noto Sans" w:hAnsi="Noto Sans" w:cs="Noto Sans"/>
          <w:sz w:val="20"/>
          <w:szCs w:val="20"/>
        </w:rPr>
      </w:pPr>
    </w:p>
    <w:p w14:paraId="420C49C4" w14:textId="77777777" w:rsidR="00F53396" w:rsidRPr="00F53396" w:rsidRDefault="00F53396" w:rsidP="00F53396">
      <w:pPr>
        <w:rPr>
          <w:rFonts w:ascii="Noto Sans" w:hAnsi="Noto Sans" w:cs="Noto Sans"/>
          <w:sz w:val="20"/>
          <w:szCs w:val="20"/>
        </w:rPr>
      </w:pPr>
    </w:p>
    <w:p w14:paraId="6C76BFC3" w14:textId="77777777" w:rsidR="00F53396" w:rsidRPr="00F53396" w:rsidRDefault="00F53396" w:rsidP="00F53396">
      <w:pPr>
        <w:rPr>
          <w:rFonts w:ascii="Noto Sans" w:hAnsi="Noto Sans" w:cs="Noto Sans"/>
        </w:rPr>
      </w:pPr>
    </w:p>
    <w:p w14:paraId="76CE3485" w14:textId="50FA9F15" w:rsidR="00B0615C" w:rsidRPr="00F53396" w:rsidRDefault="00B0615C" w:rsidP="002D1CDC">
      <w:pPr>
        <w:rPr>
          <w:rFonts w:ascii="Noto Sans" w:hAnsi="Noto Sans" w:cs="Noto Sans"/>
        </w:rPr>
      </w:pPr>
    </w:p>
    <w:sectPr w:rsidR="00B0615C" w:rsidRPr="00F53396"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BB27A" w14:textId="77777777" w:rsidR="0086497C" w:rsidRDefault="0086497C" w:rsidP="0039787C">
      <w:r>
        <w:separator/>
      </w:r>
    </w:p>
  </w:endnote>
  <w:endnote w:type="continuationSeparator" w:id="0">
    <w:p w14:paraId="35CA32D4" w14:textId="77777777" w:rsidR="0086497C" w:rsidRDefault="0086497C"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2038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2038C">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7CD79" w14:textId="77777777" w:rsidR="0086497C" w:rsidRDefault="0086497C" w:rsidP="0039787C">
      <w:r>
        <w:separator/>
      </w:r>
    </w:p>
  </w:footnote>
  <w:footnote w:type="continuationSeparator" w:id="0">
    <w:p w14:paraId="1B4F53FF" w14:textId="77777777" w:rsidR="0086497C" w:rsidRDefault="0086497C"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A98D4A9" w14:textId="77777777" w:rsidR="0002038C" w:rsidRPr="006F5E37" w:rsidRDefault="0002038C" w:rsidP="0002038C">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A98D4A9" w14:textId="77777777" w:rsidR="0002038C" w:rsidRPr="006F5E37" w:rsidRDefault="0002038C" w:rsidP="0002038C">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8">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038C"/>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16E37"/>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6497C"/>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53F24"/>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3396"/>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EC22-8552-441C-8E4E-10A33B9B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1295</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2025-07-23T18:05:00Z</dcterms:modified>
</cp:coreProperties>
</file>