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9A3D8" w14:textId="77777777" w:rsidR="002D4511" w:rsidRPr="002D4511" w:rsidRDefault="002D4511" w:rsidP="002D4511">
      <w:pPr>
        <w:jc w:val="center"/>
        <w:rPr>
          <w:rFonts w:ascii="Noto Sans" w:hAnsi="Noto Sans" w:cs="Noto Sans"/>
          <w:b/>
          <w:bCs/>
          <w:sz w:val="20"/>
          <w:szCs w:val="20"/>
        </w:rPr>
      </w:pPr>
      <w:bookmarkStart w:id="0" w:name="_GoBack"/>
      <w:bookmarkEnd w:id="0"/>
      <w:r w:rsidRPr="002D4511">
        <w:rPr>
          <w:rFonts w:ascii="Noto Sans" w:hAnsi="Noto Sans" w:cs="Noto Sans"/>
          <w:b/>
          <w:bCs/>
          <w:sz w:val="20"/>
          <w:szCs w:val="20"/>
        </w:rPr>
        <w:t>ANEXO NÚMERO 7A (SIETE A)</w:t>
      </w:r>
    </w:p>
    <w:p w14:paraId="024F5696" w14:textId="77777777" w:rsidR="002D4511" w:rsidRPr="002D4511" w:rsidRDefault="002D4511" w:rsidP="002D4511">
      <w:pPr>
        <w:jc w:val="center"/>
        <w:rPr>
          <w:rFonts w:ascii="Noto Sans" w:hAnsi="Noto Sans" w:cs="Noto Sans"/>
          <w:b/>
          <w:bCs/>
          <w:sz w:val="20"/>
          <w:szCs w:val="20"/>
        </w:rPr>
      </w:pPr>
    </w:p>
    <w:p w14:paraId="38B9660D" w14:textId="77777777" w:rsidR="002D4511" w:rsidRPr="002D4511" w:rsidRDefault="002D4511" w:rsidP="002D4511">
      <w:pPr>
        <w:jc w:val="center"/>
        <w:rPr>
          <w:rFonts w:ascii="Noto Sans" w:hAnsi="Noto Sans" w:cs="Noto Sans"/>
          <w:b/>
          <w:sz w:val="20"/>
          <w:szCs w:val="20"/>
        </w:rPr>
      </w:pPr>
      <w:r w:rsidRPr="002D4511">
        <w:rPr>
          <w:rFonts w:ascii="Noto Sans" w:hAnsi="Noto Sans" w:cs="Noto Sans"/>
          <w:b/>
          <w:sz w:val="20"/>
          <w:szCs w:val="20"/>
        </w:rPr>
        <w:t>FORMATO DE CARTA RELATIVA AL PUNTO 9.1 INCISO K)</w:t>
      </w:r>
    </w:p>
    <w:p w14:paraId="3B8CC4FC" w14:textId="77777777" w:rsidR="002D4511" w:rsidRPr="002D4511" w:rsidRDefault="002D4511" w:rsidP="002D4511">
      <w:pPr>
        <w:jc w:val="center"/>
        <w:rPr>
          <w:rFonts w:ascii="Noto Sans" w:hAnsi="Noto Sans" w:cs="Noto Sans"/>
          <w:b/>
          <w:sz w:val="20"/>
          <w:szCs w:val="20"/>
        </w:rPr>
      </w:pPr>
    </w:p>
    <w:p w14:paraId="226DD43C" w14:textId="77777777" w:rsidR="002D4511" w:rsidRPr="002D4511" w:rsidRDefault="002D4511" w:rsidP="002D4511">
      <w:pPr>
        <w:jc w:val="center"/>
        <w:rPr>
          <w:rFonts w:ascii="Noto Sans" w:hAnsi="Noto Sans" w:cs="Noto Sans"/>
          <w:b/>
          <w:sz w:val="20"/>
          <w:szCs w:val="20"/>
        </w:rPr>
      </w:pPr>
      <w:r w:rsidRPr="002D4511">
        <w:rPr>
          <w:rFonts w:ascii="Noto Sans" w:hAnsi="Noto Sans" w:cs="Noto Sans"/>
          <w:sz w:val="20"/>
          <w:szCs w:val="20"/>
        </w:rPr>
        <w:t>INSTITUTO MEXICANO DEL SEGURO SOCIAL</w:t>
      </w:r>
      <w:r w:rsidRPr="002D4511">
        <w:rPr>
          <w:rFonts w:ascii="Noto Sans" w:hAnsi="Noto Sans" w:cs="Noto Sans"/>
          <w:sz w:val="20"/>
          <w:szCs w:val="20"/>
        </w:rPr>
        <w:br/>
        <w:t>CONVOCANTE</w:t>
      </w:r>
    </w:p>
    <w:p w14:paraId="6A73CFB8" w14:textId="77777777" w:rsidR="002D4511" w:rsidRPr="002D4511" w:rsidRDefault="002D4511" w:rsidP="002D4511">
      <w:pPr>
        <w:jc w:val="center"/>
        <w:rPr>
          <w:rFonts w:ascii="Noto Sans" w:hAnsi="Noto Sans" w:cs="Noto Sans"/>
          <w:b/>
          <w:sz w:val="20"/>
          <w:szCs w:val="20"/>
        </w:rPr>
      </w:pPr>
    </w:p>
    <w:p w14:paraId="77F4C272" w14:textId="77777777" w:rsidR="002D4511" w:rsidRPr="002D4511" w:rsidRDefault="002D4511" w:rsidP="002D4511">
      <w:pPr>
        <w:jc w:val="both"/>
        <w:rPr>
          <w:rFonts w:ascii="Noto Sans" w:hAnsi="Noto Sans" w:cs="Noto Sans"/>
          <w:sz w:val="20"/>
          <w:szCs w:val="20"/>
        </w:rPr>
      </w:pPr>
      <w:r w:rsidRPr="002D4511">
        <w:rPr>
          <w:rFonts w:ascii="Noto Sans" w:hAnsi="Noto Sans" w:cs="Noto Sans"/>
          <w:b/>
          <w:bCs/>
          <w:sz w:val="20"/>
          <w:szCs w:val="20"/>
        </w:rPr>
        <w:t>(__________</w:t>
      </w:r>
      <w:r w:rsidRPr="002D4511">
        <w:rPr>
          <w:rFonts w:ascii="Noto Sans" w:hAnsi="Noto Sans" w:cs="Noto Sans"/>
          <w:b/>
          <w:bCs/>
          <w:sz w:val="20"/>
          <w:szCs w:val="20"/>
          <w:u w:val="single"/>
        </w:rPr>
        <w:t>NOMBRE</w:t>
      </w:r>
      <w:r w:rsidRPr="002D4511">
        <w:rPr>
          <w:rFonts w:ascii="Noto Sans" w:hAnsi="Noto Sans" w:cs="Noto Sans"/>
          <w:b/>
          <w:bCs/>
          <w:sz w:val="20"/>
          <w:szCs w:val="20"/>
        </w:rPr>
        <w:t>_____________)</w:t>
      </w:r>
      <w:r w:rsidRPr="002D4511">
        <w:rPr>
          <w:rFonts w:ascii="Noto Sans" w:hAnsi="Noto Sans" w:cs="Noto Sans"/>
          <w:sz w:val="20"/>
          <w:szCs w:val="20"/>
        </w:rPr>
        <w:t xml:space="preserve"> EN MI CARÁCTER DE REPRESENTANTE LEGAL DE LA EMPRESA ____________________________________, DECLARO LO SIGUIENTE:</w:t>
      </w:r>
    </w:p>
    <w:p w14:paraId="03D4923E" w14:textId="77777777" w:rsidR="002D4511" w:rsidRPr="002D4511" w:rsidRDefault="002D4511" w:rsidP="002D4511">
      <w:pPr>
        <w:jc w:val="both"/>
        <w:rPr>
          <w:rFonts w:ascii="Noto Sans" w:hAnsi="Noto Sans" w:cs="Noto Sans"/>
          <w:sz w:val="20"/>
          <w:szCs w:val="20"/>
        </w:rPr>
      </w:pPr>
    </w:p>
    <w:p w14:paraId="0CFB0DB2" w14:textId="77777777" w:rsidR="002D4511" w:rsidRPr="002D4511" w:rsidRDefault="002D4511" w:rsidP="002D4511">
      <w:pPr>
        <w:jc w:val="both"/>
        <w:rPr>
          <w:rFonts w:ascii="Noto Sans" w:hAnsi="Noto Sans" w:cs="Noto Sans"/>
          <w:sz w:val="20"/>
          <w:szCs w:val="20"/>
        </w:rPr>
      </w:pPr>
    </w:p>
    <w:p w14:paraId="16492FD9" w14:textId="77777777" w:rsidR="002D4511" w:rsidRPr="002D4511" w:rsidRDefault="002D4511" w:rsidP="002D4511">
      <w:pPr>
        <w:jc w:val="both"/>
        <w:rPr>
          <w:rFonts w:ascii="Noto Sans" w:hAnsi="Noto Sans" w:cs="Noto Sans"/>
          <w:sz w:val="20"/>
          <w:szCs w:val="20"/>
        </w:rPr>
      </w:pPr>
      <w:r w:rsidRPr="002D4511">
        <w:rPr>
          <w:rFonts w:ascii="Noto Sans" w:hAnsi="Noto Sans" w:cs="Noto Sans"/>
          <w:b/>
          <w:bCs/>
          <w:u w:val="single"/>
        </w:rPr>
        <w:t>Afirmo o niego</w:t>
      </w:r>
      <w:r w:rsidRPr="002D4511">
        <w:rPr>
          <w:rFonts w:ascii="Noto Sans" w:hAnsi="Noto Sans" w:cs="Noto Sans"/>
        </w:rPr>
        <w:t>, bajo protesta de decir verdad, los vínculos o relaciones de negocios, laborales, profesionales, personales o de parentesco por consanguinidad o afinidad hasta el cuarto grado con las personas servidoras públicas que establece el Protocolo de Actuación en Contrataciones.</w:t>
      </w:r>
    </w:p>
    <w:p w14:paraId="10BD4491" w14:textId="77777777" w:rsidR="002D4511" w:rsidRPr="002D4511" w:rsidRDefault="002D4511" w:rsidP="002D4511">
      <w:pPr>
        <w:jc w:val="both"/>
        <w:rPr>
          <w:rFonts w:ascii="Noto Sans" w:hAnsi="Noto Sans" w:cs="Noto Sans"/>
          <w:sz w:val="20"/>
          <w:szCs w:val="20"/>
        </w:rPr>
      </w:pPr>
    </w:p>
    <w:p w14:paraId="47FC3303" w14:textId="77777777" w:rsidR="002D4511" w:rsidRPr="002D4511" w:rsidRDefault="002D4511" w:rsidP="002D4511">
      <w:pPr>
        <w:jc w:val="both"/>
        <w:rPr>
          <w:rFonts w:ascii="Noto Sans" w:hAnsi="Noto Sans" w:cs="Noto Sans"/>
          <w:sz w:val="20"/>
          <w:szCs w:val="20"/>
        </w:rPr>
      </w:pPr>
    </w:p>
    <w:p w14:paraId="313DC6BE" w14:textId="77777777" w:rsidR="002D4511" w:rsidRPr="002D4511" w:rsidRDefault="002D4511" w:rsidP="002D4511">
      <w:pPr>
        <w:jc w:val="both"/>
        <w:rPr>
          <w:rFonts w:ascii="Noto Sans" w:hAnsi="Noto Sans" w:cs="Noto Sans"/>
          <w:sz w:val="20"/>
          <w:szCs w:val="20"/>
        </w:rPr>
      </w:pPr>
    </w:p>
    <w:p w14:paraId="29FE39E5" w14:textId="77777777" w:rsidR="002D4511" w:rsidRPr="002D4511" w:rsidRDefault="002D4511" w:rsidP="002D4511">
      <w:pPr>
        <w:jc w:val="center"/>
        <w:rPr>
          <w:rFonts w:ascii="Noto Sans" w:hAnsi="Noto Sans" w:cs="Noto Sans"/>
          <w:sz w:val="20"/>
          <w:szCs w:val="20"/>
        </w:rPr>
      </w:pPr>
      <w:r w:rsidRPr="002D4511">
        <w:rPr>
          <w:rFonts w:ascii="Noto Sans" w:hAnsi="Noto Sans" w:cs="Noto Sans"/>
          <w:sz w:val="20"/>
          <w:szCs w:val="20"/>
        </w:rPr>
        <w:t>LUGAR Y FECHA</w:t>
      </w:r>
    </w:p>
    <w:p w14:paraId="18FFDBFD" w14:textId="77777777" w:rsidR="002D4511" w:rsidRPr="002D4511" w:rsidRDefault="002D4511" w:rsidP="002D4511">
      <w:pPr>
        <w:jc w:val="both"/>
        <w:rPr>
          <w:rFonts w:ascii="Noto Sans" w:hAnsi="Noto Sans" w:cs="Noto Sans"/>
          <w:sz w:val="20"/>
          <w:szCs w:val="20"/>
        </w:rPr>
      </w:pPr>
    </w:p>
    <w:p w14:paraId="2AA72B90" w14:textId="77777777" w:rsidR="002D4511" w:rsidRPr="002D4511" w:rsidRDefault="002D4511" w:rsidP="002D4511">
      <w:pPr>
        <w:jc w:val="both"/>
        <w:rPr>
          <w:rFonts w:ascii="Noto Sans" w:hAnsi="Noto Sans" w:cs="Noto Sans"/>
          <w:sz w:val="20"/>
          <w:szCs w:val="20"/>
        </w:rPr>
      </w:pPr>
    </w:p>
    <w:p w14:paraId="6A3F050F" w14:textId="77777777" w:rsidR="002D4511" w:rsidRPr="002D4511" w:rsidRDefault="002D4511" w:rsidP="002D4511">
      <w:pPr>
        <w:pStyle w:val="Textoindependiente21"/>
        <w:overflowPunct/>
        <w:adjustRightInd/>
        <w:jc w:val="center"/>
        <w:textAlignment w:val="auto"/>
        <w:rPr>
          <w:rFonts w:ascii="Noto Sans" w:hAnsi="Noto Sans" w:cs="Noto Sans"/>
        </w:rPr>
      </w:pPr>
      <w:r w:rsidRPr="002D4511">
        <w:rPr>
          <w:rFonts w:ascii="Noto Sans" w:hAnsi="Noto Sans" w:cs="Noto Sans"/>
        </w:rPr>
        <w:t>____________________________________</w:t>
      </w:r>
    </w:p>
    <w:p w14:paraId="0EB1F0CF" w14:textId="77777777" w:rsidR="002D4511" w:rsidRPr="002D4511" w:rsidRDefault="002D4511" w:rsidP="002D4511">
      <w:pPr>
        <w:jc w:val="center"/>
        <w:rPr>
          <w:rFonts w:ascii="Noto Sans" w:hAnsi="Noto Sans" w:cs="Noto Sans"/>
          <w:b/>
          <w:bCs/>
          <w:sz w:val="20"/>
          <w:szCs w:val="20"/>
        </w:rPr>
      </w:pPr>
      <w:r w:rsidRPr="002D4511">
        <w:rPr>
          <w:rFonts w:ascii="Noto Sans" w:hAnsi="Noto Sans" w:cs="Noto Sans"/>
          <w:b/>
          <w:bCs/>
          <w:sz w:val="20"/>
          <w:szCs w:val="20"/>
        </w:rPr>
        <w:t>(FIRMA REPRESENTANTE LEGAL)</w:t>
      </w:r>
    </w:p>
    <w:p w14:paraId="5B6FFF4D" w14:textId="77777777" w:rsidR="002D4511" w:rsidRPr="002D4511" w:rsidRDefault="002D4511" w:rsidP="002D4511">
      <w:pPr>
        <w:rPr>
          <w:rFonts w:ascii="Noto Sans" w:hAnsi="Noto Sans" w:cs="Noto Sans"/>
          <w:sz w:val="20"/>
          <w:szCs w:val="20"/>
        </w:rPr>
      </w:pPr>
    </w:p>
    <w:p w14:paraId="72A21F76" w14:textId="77777777" w:rsidR="002D4511" w:rsidRPr="002D4511" w:rsidRDefault="002D4511" w:rsidP="002D4511">
      <w:pPr>
        <w:rPr>
          <w:rFonts w:ascii="Noto Sans" w:hAnsi="Noto Sans" w:cs="Noto Sans"/>
        </w:rPr>
      </w:pPr>
    </w:p>
    <w:p w14:paraId="76CE3485" w14:textId="50FA9F15" w:rsidR="00B0615C" w:rsidRPr="002D4511" w:rsidRDefault="00B0615C" w:rsidP="002D1CDC">
      <w:pPr>
        <w:rPr>
          <w:rFonts w:ascii="Noto Sans" w:hAnsi="Noto Sans" w:cs="Noto Sans"/>
        </w:rPr>
      </w:pPr>
    </w:p>
    <w:sectPr w:rsidR="00B0615C" w:rsidRPr="002D4511"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4DE20" w14:textId="77777777" w:rsidR="000F0EB7" w:rsidRDefault="000F0EB7" w:rsidP="0039787C">
      <w:r>
        <w:separator/>
      </w:r>
    </w:p>
  </w:endnote>
  <w:endnote w:type="continuationSeparator" w:id="0">
    <w:p w14:paraId="1B817811" w14:textId="77777777" w:rsidR="000F0EB7" w:rsidRDefault="000F0EB7"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606F81">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606F81">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7D52B" w14:textId="77777777" w:rsidR="000F0EB7" w:rsidRDefault="000F0EB7" w:rsidP="0039787C">
      <w:r>
        <w:separator/>
      </w:r>
    </w:p>
  </w:footnote>
  <w:footnote w:type="continuationSeparator" w:id="0">
    <w:p w14:paraId="5AB02E41" w14:textId="77777777" w:rsidR="000F0EB7" w:rsidRDefault="000F0EB7"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3BE8FD73" w14:textId="77777777" w:rsidR="00606F81" w:rsidRPr="006F5E37" w:rsidRDefault="00606F81" w:rsidP="00606F81">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3BE8FD73" w14:textId="77777777" w:rsidR="00606F81" w:rsidRPr="006F5E37" w:rsidRDefault="00606F81" w:rsidP="00606F81">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0EB7"/>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4511"/>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6F81"/>
    <w:rsid w:val="00607965"/>
    <w:rsid w:val="00613777"/>
    <w:rsid w:val="006238BD"/>
    <w:rsid w:val="00625EFA"/>
    <w:rsid w:val="006312B2"/>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37EBE"/>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9187E-0846-4B56-9FAF-9FAF58D0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99</Words>
  <Characters>547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2025-07-23T18:05:00Z</dcterms:modified>
</cp:coreProperties>
</file>