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7EC9B66D" w:rsidR="006A582D" w:rsidRPr="00B04503" w:rsidRDefault="006A582D" w:rsidP="006A582D">
      <w:pPr>
        <w:jc w:val="center"/>
        <w:rPr>
          <w:rFonts w:ascii="Noto Sans" w:hAnsi="Noto Sans" w:cs="Noto Sans"/>
          <w:b/>
          <w:sz w:val="20"/>
          <w:szCs w:val="20"/>
        </w:rPr>
      </w:pPr>
      <w:r w:rsidRPr="00B04503">
        <w:rPr>
          <w:rFonts w:ascii="Noto Sans" w:hAnsi="Noto Sans" w:cs="Noto Sans"/>
          <w:b/>
          <w:sz w:val="20"/>
          <w:szCs w:val="20"/>
        </w:rPr>
        <w:t>ANEXO 4</w:t>
      </w:r>
      <w:r w:rsidR="00B04503" w:rsidRPr="00B04503">
        <w:rPr>
          <w:rFonts w:ascii="Noto Sans" w:hAnsi="Noto Sans" w:cs="Noto Sans"/>
          <w:b/>
          <w:sz w:val="20"/>
          <w:szCs w:val="20"/>
        </w:rPr>
        <w:t>B</w:t>
      </w:r>
      <w:r w:rsidRPr="00B04503">
        <w:rPr>
          <w:rFonts w:ascii="Noto Sans" w:hAnsi="Noto Sans" w:cs="Noto Sans"/>
          <w:b/>
          <w:sz w:val="20"/>
          <w:szCs w:val="20"/>
        </w:rPr>
        <w:t xml:space="preserve"> (CUATRO</w:t>
      </w:r>
      <w:r w:rsidR="00B04503" w:rsidRPr="00B04503">
        <w:rPr>
          <w:rFonts w:ascii="Noto Sans" w:hAnsi="Noto Sans" w:cs="Noto Sans"/>
          <w:b/>
          <w:sz w:val="20"/>
          <w:szCs w:val="20"/>
        </w:rPr>
        <w:t xml:space="preserve"> B</w:t>
      </w:r>
      <w:r w:rsidRPr="00B04503">
        <w:rPr>
          <w:rFonts w:ascii="Noto Sans" w:hAnsi="Noto Sans" w:cs="Noto Sans"/>
          <w:b/>
          <w:sz w:val="20"/>
          <w:szCs w:val="20"/>
        </w:rPr>
        <w:t>)</w:t>
      </w:r>
    </w:p>
    <w:p w14:paraId="677D2849" w14:textId="77777777" w:rsidR="008F2552" w:rsidRPr="00B04503" w:rsidRDefault="008F2552" w:rsidP="006A582D">
      <w:pPr>
        <w:jc w:val="center"/>
        <w:rPr>
          <w:rFonts w:ascii="Noto Sans" w:hAnsi="Noto Sans" w:cs="Noto Sans"/>
          <w:b/>
          <w:sz w:val="20"/>
          <w:szCs w:val="20"/>
        </w:rPr>
      </w:pPr>
      <w:bookmarkStart w:id="0" w:name="_GoBack"/>
      <w:bookmarkEnd w:id="0"/>
    </w:p>
    <w:p w14:paraId="5F03A0C4" w14:textId="6768EEEC" w:rsidR="00B04503" w:rsidRPr="00B04503" w:rsidRDefault="00B04503" w:rsidP="006A582D">
      <w:pPr>
        <w:jc w:val="center"/>
        <w:rPr>
          <w:rFonts w:ascii="Noto Sans" w:hAnsi="Noto Sans" w:cs="Noto Sans"/>
          <w:b/>
          <w:sz w:val="20"/>
          <w:szCs w:val="20"/>
        </w:rPr>
      </w:pPr>
      <w:r w:rsidRPr="00B04503">
        <w:rPr>
          <w:rFonts w:ascii="Noto Sans" w:hAnsi="Noto Sans" w:cs="Noto Sans"/>
          <w:b/>
          <w:sz w:val="20"/>
          <w:szCs w:val="20"/>
        </w:rPr>
        <w:t>TERMINOS Y CONDICIONES</w:t>
      </w:r>
    </w:p>
    <w:p w14:paraId="293B6A47" w14:textId="77777777" w:rsidR="00B04503" w:rsidRPr="00B04503" w:rsidRDefault="00B04503" w:rsidP="006A582D">
      <w:pPr>
        <w:jc w:val="center"/>
        <w:rPr>
          <w:rFonts w:ascii="Noto Sans" w:hAnsi="Noto Sans" w:cs="Noto Sans"/>
          <w:b/>
          <w:sz w:val="20"/>
          <w:szCs w:val="20"/>
        </w:rPr>
      </w:pPr>
    </w:p>
    <w:p w14:paraId="7177D5D8"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r w:rsidRPr="00B04503">
        <w:rPr>
          <w:rFonts w:ascii="Noto Sans" w:eastAsiaTheme="minorHAnsi" w:hAnsi="Noto Sans" w:cs="Noto Sans"/>
          <w:b/>
          <w:sz w:val="20"/>
          <w:szCs w:val="20"/>
          <w:lang w:val="es-MX"/>
        </w:rPr>
        <w:t>A-Vigencia de la contratación y ejercicio presupuestal 2025</w:t>
      </w:r>
    </w:p>
    <w:p w14:paraId="1D53C631" w14:textId="77777777" w:rsidR="00B04503" w:rsidRPr="00B04503" w:rsidRDefault="00B04503" w:rsidP="00B04503">
      <w:pPr>
        <w:numPr>
          <w:ilvl w:val="12"/>
          <w:numId w:val="0"/>
        </w:numPr>
        <w:ind w:right="-93"/>
        <w:jc w:val="both"/>
        <w:rPr>
          <w:rFonts w:ascii="Noto Sans" w:eastAsia="Calibri" w:hAnsi="Noto Sans" w:cs="Noto Sans"/>
          <w:noProof/>
          <w:sz w:val="20"/>
          <w:szCs w:val="20"/>
          <w:lang w:val="es-MX" w:eastAsia="es-ES"/>
        </w:rPr>
      </w:pPr>
      <w:r w:rsidRPr="00B04503">
        <w:rPr>
          <w:rFonts w:ascii="Noto Sans" w:eastAsia="Calibri" w:hAnsi="Noto Sans" w:cs="Noto Sans"/>
          <w:b/>
          <w:sz w:val="20"/>
          <w:szCs w:val="20"/>
          <w:lang w:val="es-MX" w:eastAsia="es-ES"/>
        </w:rPr>
        <w:t>La vigencia</w:t>
      </w:r>
      <w:r w:rsidRPr="00B04503">
        <w:rPr>
          <w:rFonts w:ascii="Noto Sans" w:eastAsia="Calibri" w:hAnsi="Noto Sans" w:cs="Noto Sans"/>
          <w:sz w:val="20"/>
          <w:szCs w:val="20"/>
          <w:lang w:val="es-MX" w:eastAsia="es-ES"/>
        </w:rPr>
        <w:t xml:space="preserve"> del presente contrato </w:t>
      </w:r>
      <w:r w:rsidRPr="00B04503">
        <w:rPr>
          <w:rFonts w:ascii="Noto Sans" w:eastAsia="Calibri" w:hAnsi="Noto Sans" w:cs="Noto Sans"/>
          <w:b/>
          <w:sz w:val="20"/>
          <w:szCs w:val="20"/>
          <w:lang w:val="es-MX" w:eastAsia="es-ES"/>
        </w:rPr>
        <w:t>comprenderá del día del inicio del contrato al 31 de Diciembre del 2025.</w:t>
      </w:r>
    </w:p>
    <w:p w14:paraId="31E7100E" w14:textId="77777777" w:rsidR="00B04503" w:rsidRPr="00B04503" w:rsidRDefault="00B04503" w:rsidP="00B04503">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085FC327" w14:textId="77777777" w:rsidR="00B04503" w:rsidRPr="00B04503" w:rsidRDefault="00B04503" w:rsidP="00B04503">
      <w:pPr>
        <w:rPr>
          <w:rFonts w:ascii="Noto Sans" w:hAnsi="Noto Sans" w:cs="Noto Sans"/>
          <w:b/>
          <w:bCs/>
          <w:color w:val="000000"/>
          <w:sz w:val="20"/>
          <w:szCs w:val="20"/>
          <w:u w:val="single"/>
          <w:lang w:eastAsia="es-MX"/>
        </w:rPr>
      </w:pPr>
      <w:r w:rsidRPr="00B04503">
        <w:rPr>
          <w:rFonts w:ascii="Noto Sans" w:eastAsia="Calibri" w:hAnsi="Noto Sans" w:cs="Noto Sans"/>
          <w:b/>
          <w:sz w:val="20"/>
          <w:szCs w:val="20"/>
          <w:lang w:val="es-MX" w:eastAsia="es-ES"/>
        </w:rPr>
        <w:t>B-Plazo de entrega</w:t>
      </w:r>
      <w:r w:rsidRPr="00B04503">
        <w:rPr>
          <w:rFonts w:ascii="Noto Sans" w:hAnsi="Noto Sans" w:cs="Noto Sans"/>
          <w:sz w:val="20"/>
          <w:szCs w:val="20"/>
        </w:rPr>
        <w:t xml:space="preserve">: el proveedor adjudicado entregara a “EL INSTITUTO” los bienes dentro los </w:t>
      </w:r>
      <w:r w:rsidRPr="00B04503">
        <w:rPr>
          <w:rFonts w:ascii="Noto Sans" w:hAnsi="Noto Sans" w:cs="Noto Sans"/>
          <w:b/>
          <w:sz w:val="20"/>
          <w:szCs w:val="20"/>
        </w:rPr>
        <w:t xml:space="preserve">15  días </w:t>
      </w:r>
      <w:r w:rsidRPr="00B04503">
        <w:rPr>
          <w:rFonts w:ascii="Noto Sans" w:hAnsi="Noto Sans" w:cs="Noto Sans"/>
          <w:b/>
          <w:iCs/>
          <w:sz w:val="20"/>
          <w:szCs w:val="20"/>
        </w:rPr>
        <w:t>naturales</w:t>
      </w:r>
      <w:r w:rsidRPr="00B04503">
        <w:rPr>
          <w:rFonts w:ascii="Noto Sans" w:eastAsia="Calibri" w:hAnsi="Noto Sans" w:cs="Noto Sans"/>
          <w:i/>
          <w:color w:val="000000" w:themeColor="text1"/>
          <w:sz w:val="20"/>
          <w:szCs w:val="20"/>
          <w:u w:val="single"/>
          <w:lang w:val="es-MX" w:eastAsia="es-ES"/>
        </w:rPr>
        <w:t xml:space="preserve"> naturales</w:t>
      </w:r>
      <w:r w:rsidRPr="00B04503">
        <w:rPr>
          <w:rFonts w:ascii="Noto Sans" w:eastAsia="Calibri" w:hAnsi="Noto Sans" w:cs="Noto Sans"/>
          <w:color w:val="000000" w:themeColor="text1"/>
          <w:sz w:val="20"/>
          <w:szCs w:val="20"/>
          <w:lang w:val="es-MX" w:eastAsia="es-ES"/>
        </w:rPr>
        <w:t xml:space="preserve"> posteriores a la emisión de las órdenes de reposición </w:t>
      </w:r>
      <w:r w:rsidRPr="00B04503">
        <w:rPr>
          <w:rFonts w:ascii="Noto Sans" w:hAnsi="Noto Sans" w:cs="Noto Sans"/>
          <w:sz w:val="20"/>
          <w:szCs w:val="20"/>
        </w:rPr>
        <w:t xml:space="preserve">correspondiente. EL PROVEEDOR adjudicado podrá entregar los bienes antes del vencimiento del plazo establecido para tal efecto, previa conformidad de “EL INSTITUTO”. </w:t>
      </w:r>
    </w:p>
    <w:p w14:paraId="5CCE6F61" w14:textId="77777777" w:rsidR="00B04503" w:rsidRPr="00B04503" w:rsidRDefault="00B04503" w:rsidP="00B04503">
      <w:pPr>
        <w:jc w:val="both"/>
        <w:rPr>
          <w:rFonts w:ascii="Noto Sans" w:hAnsi="Noto Sans" w:cs="Noto Sans"/>
          <w:sz w:val="20"/>
          <w:szCs w:val="20"/>
        </w:rPr>
      </w:pPr>
      <w:r w:rsidRPr="00B04503">
        <w:rPr>
          <w:rFonts w:ascii="Noto Sans" w:eastAsia="Calibri" w:hAnsi="Noto Sans" w:cs="Noto Sans"/>
          <w:sz w:val="20"/>
          <w:szCs w:val="20"/>
          <w:lang w:eastAsia="es-ES"/>
        </w:rPr>
        <w:t>-</w:t>
      </w:r>
      <w:r w:rsidRPr="00B04503">
        <w:rPr>
          <w:rFonts w:ascii="Noto Sans" w:eastAsia="Calibri" w:hAnsi="Noto Sans" w:cs="Noto Sans"/>
          <w:b/>
          <w:sz w:val="20"/>
          <w:szCs w:val="20"/>
          <w:lang w:eastAsia="es-ES"/>
        </w:rPr>
        <w:t>El proveedor adjudicado se obliga a entregar los bienes perfectamente empacados</w:t>
      </w:r>
      <w:r w:rsidRPr="00B04503">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B04503">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B04503">
        <w:rPr>
          <w:rFonts w:ascii="Noto Sans" w:eastAsia="Calibri" w:hAnsi="Noto Sans" w:cs="Noto Sans"/>
          <w:sz w:val="20"/>
          <w:szCs w:val="20"/>
          <w:lang w:eastAsia="es-ES"/>
        </w:rPr>
        <w:t xml:space="preserve"> </w:t>
      </w:r>
      <w:r w:rsidRPr="00B04503">
        <w:rPr>
          <w:rFonts w:ascii="Noto Sans" w:eastAsia="Calibri" w:hAnsi="Noto Sans" w:cs="Noto Sans"/>
          <w:sz w:val="20"/>
          <w:szCs w:val="20"/>
          <w:lang w:val="es-MX" w:eastAsia="es-ES"/>
        </w:rPr>
        <w:t xml:space="preserve">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proofErr w:type="spellStart"/>
      <w:r w:rsidRPr="00B04503">
        <w:rPr>
          <w:rFonts w:ascii="Noto Sans" w:eastAsia="Calibri" w:hAnsi="Noto Sans" w:cs="Noto Sans"/>
          <w:sz w:val="20"/>
          <w:szCs w:val="20"/>
          <w:lang w:val="es-MX" w:eastAsia="es-ES"/>
        </w:rPr>
        <w:t>asi</w:t>
      </w:r>
      <w:proofErr w:type="spellEnd"/>
      <w:r w:rsidRPr="00B04503">
        <w:rPr>
          <w:rFonts w:ascii="Noto Sans" w:hAnsi="Noto Sans" w:cs="Noto Sans"/>
          <w:color w:val="0070C0"/>
          <w:sz w:val="20"/>
          <w:szCs w:val="20"/>
        </w:rPr>
        <w:t xml:space="preserve"> </w:t>
      </w:r>
      <w:r w:rsidRPr="00B04503">
        <w:rPr>
          <w:rFonts w:ascii="Noto Sans" w:hAnsi="Noto Sans" w:cs="Noto Sans"/>
          <w:sz w:val="20"/>
          <w:szCs w:val="20"/>
        </w:rPr>
        <w:t>como la cantidad de cajas o tóner se encuentran conforme lo señalado en la orden de surtimiento.</w:t>
      </w:r>
    </w:p>
    <w:p w14:paraId="7693CFA0" w14:textId="77777777" w:rsidR="00B04503" w:rsidRPr="00B04503" w:rsidRDefault="00B04503" w:rsidP="00B04503">
      <w:pPr>
        <w:numPr>
          <w:ilvl w:val="12"/>
          <w:numId w:val="0"/>
        </w:numPr>
        <w:ind w:right="-93"/>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t xml:space="preserve">El proveedor adjudicado </w:t>
      </w:r>
      <w:r w:rsidRPr="00B04503">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B04503">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1F9122D7" w14:textId="77777777" w:rsidR="00B04503" w:rsidRPr="00B04503" w:rsidRDefault="00B04503" w:rsidP="00B04503">
      <w:pPr>
        <w:pStyle w:val="Prrafodelista"/>
        <w:numPr>
          <w:ilvl w:val="0"/>
          <w:numId w:val="2"/>
        </w:numPr>
        <w:ind w:left="1418"/>
        <w:jc w:val="both"/>
        <w:rPr>
          <w:rFonts w:ascii="Noto Sans" w:hAnsi="Noto Sans" w:cs="Noto Sans"/>
          <w:noProof/>
          <w:sz w:val="20"/>
          <w:szCs w:val="20"/>
        </w:rPr>
      </w:pPr>
      <w:r w:rsidRPr="00B04503">
        <w:rPr>
          <w:rFonts w:ascii="Noto Sans" w:eastAsia="Calibri" w:hAnsi="Noto Sans" w:cs="Noto Sans"/>
          <w:sz w:val="20"/>
          <w:szCs w:val="20"/>
          <w:lang w:eastAsia="es-ES"/>
        </w:rPr>
        <w:t>El empaque principal deberá de mostrar:</w:t>
      </w:r>
    </w:p>
    <w:p w14:paraId="1DF2535F" w14:textId="77777777" w:rsidR="00B04503" w:rsidRPr="00B04503" w:rsidRDefault="00B04503" w:rsidP="00B04503">
      <w:pPr>
        <w:pStyle w:val="Prrafodelista"/>
        <w:numPr>
          <w:ilvl w:val="0"/>
          <w:numId w:val="2"/>
        </w:numPr>
        <w:ind w:left="1418"/>
        <w:jc w:val="both"/>
        <w:rPr>
          <w:rFonts w:ascii="Noto Sans" w:hAnsi="Noto Sans" w:cs="Noto Sans"/>
          <w:noProof/>
          <w:sz w:val="20"/>
          <w:szCs w:val="20"/>
        </w:rPr>
      </w:pPr>
      <w:r w:rsidRPr="00B04503">
        <w:rPr>
          <w:rFonts w:ascii="Noto Sans" w:hAnsi="Noto Sans" w:cs="Noto Sans"/>
          <w:noProof/>
          <w:sz w:val="20"/>
          <w:szCs w:val="20"/>
        </w:rPr>
        <w:t xml:space="preserve"> Clave y descripción del bien.</w:t>
      </w:r>
    </w:p>
    <w:p w14:paraId="74751F00" w14:textId="77777777" w:rsidR="00B04503" w:rsidRPr="00B04503" w:rsidRDefault="00B04503" w:rsidP="00B04503">
      <w:pPr>
        <w:pStyle w:val="Prrafodelista"/>
        <w:numPr>
          <w:ilvl w:val="0"/>
          <w:numId w:val="2"/>
        </w:numPr>
        <w:ind w:left="1418"/>
        <w:jc w:val="both"/>
        <w:rPr>
          <w:rFonts w:ascii="Noto Sans" w:hAnsi="Noto Sans" w:cs="Noto Sans"/>
          <w:noProof/>
          <w:sz w:val="20"/>
          <w:szCs w:val="20"/>
        </w:rPr>
      </w:pPr>
      <w:r w:rsidRPr="00B04503">
        <w:rPr>
          <w:rFonts w:ascii="Noto Sans" w:hAnsi="Noto Sans" w:cs="Noto Sans"/>
          <w:noProof/>
          <w:sz w:val="20"/>
          <w:szCs w:val="20"/>
        </w:rPr>
        <w:t>Número de lote.</w:t>
      </w:r>
    </w:p>
    <w:p w14:paraId="4C334BBE" w14:textId="77777777" w:rsidR="00B04503" w:rsidRPr="00B04503" w:rsidRDefault="00B04503" w:rsidP="00B04503">
      <w:pPr>
        <w:pStyle w:val="Prrafodelista"/>
        <w:numPr>
          <w:ilvl w:val="0"/>
          <w:numId w:val="2"/>
        </w:numPr>
        <w:ind w:left="1418"/>
        <w:jc w:val="both"/>
        <w:rPr>
          <w:rFonts w:ascii="Noto Sans" w:hAnsi="Noto Sans" w:cs="Noto Sans"/>
          <w:noProof/>
          <w:sz w:val="20"/>
          <w:szCs w:val="20"/>
        </w:rPr>
      </w:pPr>
      <w:r w:rsidRPr="00B04503">
        <w:rPr>
          <w:rFonts w:ascii="Noto Sans" w:hAnsi="Noto Sans" w:cs="Noto Sans"/>
          <w:noProof/>
          <w:sz w:val="20"/>
          <w:szCs w:val="20"/>
        </w:rPr>
        <w:t>Número del contrato.</w:t>
      </w:r>
    </w:p>
    <w:p w14:paraId="66EDA4E4" w14:textId="77777777" w:rsidR="00B04503" w:rsidRPr="00B04503" w:rsidRDefault="00B04503" w:rsidP="00B04503">
      <w:pPr>
        <w:pStyle w:val="Prrafodelista"/>
        <w:numPr>
          <w:ilvl w:val="0"/>
          <w:numId w:val="2"/>
        </w:numPr>
        <w:ind w:left="1418"/>
        <w:jc w:val="both"/>
        <w:rPr>
          <w:rFonts w:ascii="Noto Sans" w:hAnsi="Noto Sans" w:cs="Noto Sans"/>
          <w:noProof/>
          <w:sz w:val="20"/>
          <w:szCs w:val="20"/>
        </w:rPr>
      </w:pPr>
      <w:r w:rsidRPr="00B04503">
        <w:rPr>
          <w:rFonts w:ascii="Noto Sans" w:hAnsi="Noto Sans" w:cs="Noto Sans"/>
          <w:noProof/>
          <w:sz w:val="20"/>
          <w:szCs w:val="20"/>
        </w:rPr>
        <w:t>Nombre o denominación del fabricante.</w:t>
      </w:r>
    </w:p>
    <w:p w14:paraId="45DBBC1C" w14:textId="77777777" w:rsidR="00B04503" w:rsidRPr="00B04503" w:rsidRDefault="00B04503" w:rsidP="00B04503">
      <w:pPr>
        <w:pStyle w:val="Prrafodelista"/>
        <w:numPr>
          <w:ilvl w:val="0"/>
          <w:numId w:val="2"/>
        </w:numPr>
        <w:ind w:left="1418"/>
        <w:jc w:val="both"/>
        <w:rPr>
          <w:rFonts w:ascii="Noto Sans" w:hAnsi="Noto Sans" w:cs="Noto Sans"/>
          <w:noProof/>
          <w:sz w:val="20"/>
          <w:szCs w:val="20"/>
        </w:rPr>
      </w:pPr>
      <w:r w:rsidRPr="00B04503">
        <w:rPr>
          <w:rFonts w:ascii="Noto Sans" w:hAnsi="Noto Sans" w:cs="Noto Sans"/>
          <w:noProof/>
          <w:sz w:val="20"/>
          <w:szCs w:val="20"/>
        </w:rPr>
        <w:t>Nombre o denominación del proveedor.</w:t>
      </w:r>
    </w:p>
    <w:p w14:paraId="19CC4CA0" w14:textId="77777777" w:rsidR="00B04503" w:rsidRPr="00B04503" w:rsidRDefault="00B04503" w:rsidP="00B04503">
      <w:pPr>
        <w:pStyle w:val="Prrafodelista"/>
        <w:numPr>
          <w:ilvl w:val="0"/>
          <w:numId w:val="2"/>
        </w:numPr>
        <w:ind w:left="1418"/>
        <w:jc w:val="both"/>
        <w:rPr>
          <w:rFonts w:ascii="Noto Sans" w:hAnsi="Noto Sans" w:cs="Noto Sans"/>
          <w:noProof/>
          <w:sz w:val="20"/>
          <w:szCs w:val="20"/>
        </w:rPr>
      </w:pPr>
      <w:r w:rsidRPr="00B04503">
        <w:rPr>
          <w:rFonts w:ascii="Noto Sans" w:hAnsi="Noto Sans" w:cs="Noto Sans"/>
          <w:noProof/>
          <w:sz w:val="20"/>
          <w:szCs w:val="20"/>
        </w:rPr>
        <w:t>Fecha de caducidad</w:t>
      </w:r>
    </w:p>
    <w:p w14:paraId="4DA4506B" w14:textId="77777777" w:rsidR="00B04503" w:rsidRPr="00B04503" w:rsidRDefault="00B04503" w:rsidP="00B04503">
      <w:pPr>
        <w:pStyle w:val="Prrafodelista"/>
        <w:numPr>
          <w:ilvl w:val="0"/>
          <w:numId w:val="2"/>
        </w:numPr>
        <w:jc w:val="both"/>
        <w:rPr>
          <w:rFonts w:ascii="Noto Sans" w:hAnsi="Noto Sans" w:cs="Noto Sans"/>
          <w:sz w:val="20"/>
          <w:szCs w:val="20"/>
        </w:rPr>
      </w:pPr>
      <w:r w:rsidRPr="00B04503">
        <w:rPr>
          <w:rFonts w:ascii="Noto Sans" w:hAnsi="Noto Sans" w:cs="Noto Sans"/>
          <w:b/>
          <w:sz w:val="20"/>
          <w:szCs w:val="20"/>
        </w:rPr>
        <w:t>-Contacto:</w:t>
      </w:r>
      <w:r w:rsidRPr="00B04503">
        <w:rPr>
          <w:rFonts w:ascii="Noto Sans" w:hAnsi="Noto Sans" w:cs="Noto Sans"/>
          <w:sz w:val="20"/>
          <w:szCs w:val="20"/>
        </w:rPr>
        <w:t xml:space="preserve"> Se deberá de solicitar un contacto telefónico y por correo electrónico para notificaciones.</w:t>
      </w:r>
    </w:p>
    <w:p w14:paraId="33ADFED9" w14:textId="77777777" w:rsidR="00B04503" w:rsidRPr="00B04503" w:rsidRDefault="00B04503" w:rsidP="00B04503">
      <w:pPr>
        <w:tabs>
          <w:tab w:val="left" w:pos="2765"/>
        </w:tabs>
        <w:contextualSpacing/>
        <w:jc w:val="both"/>
        <w:rPr>
          <w:rFonts w:ascii="Noto Sans" w:hAnsi="Noto Sans" w:cs="Noto Sans"/>
          <w:color w:val="0070C0"/>
          <w:sz w:val="20"/>
          <w:szCs w:val="20"/>
        </w:rPr>
      </w:pPr>
    </w:p>
    <w:p w14:paraId="3516ACD7" w14:textId="77777777" w:rsidR="00B04503" w:rsidRPr="00B04503" w:rsidRDefault="00B04503" w:rsidP="00B04503">
      <w:pPr>
        <w:tabs>
          <w:tab w:val="left" w:pos="2765"/>
        </w:tabs>
        <w:contextualSpacing/>
        <w:jc w:val="both"/>
        <w:rPr>
          <w:rFonts w:ascii="Noto Sans" w:hAnsi="Noto Sans" w:cs="Noto Sans"/>
          <w:sz w:val="20"/>
          <w:szCs w:val="20"/>
        </w:rPr>
      </w:pPr>
      <w:r w:rsidRPr="00B04503">
        <w:rPr>
          <w:rFonts w:ascii="Noto Sans" w:hAnsi="Noto Sans" w:cs="Noto Sans"/>
          <w:sz w:val="20"/>
          <w:szCs w:val="20"/>
        </w:rPr>
        <w:t>“EL LICITANTE” deberá entregar tóner nuevo, no usado, no reciclado, no rellenado y que no haya pasado por algún proceso de re manufactura o similar.</w:t>
      </w:r>
    </w:p>
    <w:p w14:paraId="41F17E0F" w14:textId="77777777" w:rsidR="00B04503" w:rsidRPr="00B04503" w:rsidRDefault="00B04503" w:rsidP="00B04503">
      <w:pPr>
        <w:jc w:val="both"/>
        <w:rPr>
          <w:rFonts w:ascii="Noto Sans" w:hAnsi="Noto Sans" w:cs="Noto Sans"/>
          <w:sz w:val="20"/>
          <w:szCs w:val="20"/>
        </w:rPr>
      </w:pPr>
      <w:r w:rsidRPr="00B04503">
        <w:rPr>
          <w:rFonts w:ascii="Noto Sans" w:hAnsi="Noto Sans" w:cs="Noto Sans"/>
          <w:sz w:val="20"/>
          <w:szCs w:val="20"/>
        </w:rPr>
        <w:t>Se revisará que la fecha de caducidad (en caso de que tenga) de tóner entregado se encuentre dentro del tiempo de garantía de consumo</w:t>
      </w:r>
    </w:p>
    <w:p w14:paraId="687DEA00"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sz w:val="20"/>
          <w:szCs w:val="20"/>
        </w:rPr>
        <w:t xml:space="preserve">El periodo de garantía de los bienes no podrá ser menor a 6 meses a partir de la fecha de entrega de los bienes; sin embargo, podrá “EL </w:t>
      </w:r>
    </w:p>
    <w:p w14:paraId="4186F910"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sz w:val="20"/>
          <w:szCs w:val="20"/>
        </w:rPr>
        <w:lastRenderedPageBreak/>
        <w:t>EL LICITANTE” adjudicado, a solicitud expresa del instituto deberá entregar equipos de impresión adicionales cuando sea el caso por proyecto, remodelación, unidades nuevas, sin costo alguno para  “EL INSTITUTO”</w:t>
      </w:r>
    </w:p>
    <w:p w14:paraId="720DA656"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sz w:val="20"/>
          <w:szCs w:val="20"/>
        </w:rPr>
        <w:t>De no cumplir con las condiciones de entrega señaladas, no se tendrán por recibidos y aceptados los bienes a entera satisfacción del instituto.</w:t>
      </w:r>
    </w:p>
    <w:p w14:paraId="10B3350B" w14:textId="77777777" w:rsidR="00B04503" w:rsidRPr="00B04503" w:rsidRDefault="00B04503" w:rsidP="00B04503">
      <w:pPr>
        <w:contextualSpacing/>
        <w:jc w:val="both"/>
        <w:rPr>
          <w:rFonts w:ascii="Noto Sans" w:hAnsi="Noto Sans" w:cs="Noto Sans"/>
          <w:sz w:val="20"/>
          <w:szCs w:val="20"/>
        </w:rPr>
      </w:pPr>
    </w:p>
    <w:p w14:paraId="4606ADF4"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sz w:val="20"/>
          <w:szCs w:val="20"/>
        </w:rPr>
        <w:t xml:space="preserve">-Recolección de cartuchos vacíos: </w:t>
      </w:r>
    </w:p>
    <w:p w14:paraId="094C4402"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sz w:val="20"/>
          <w:szCs w:val="20"/>
        </w:rPr>
        <w:t>Para la recolección  de los cartuchos “EL LICITANTE”  adjudicado deberá entregar un reporte en el formato definido por el instituto, el cual se le entregará al “EL LICITANTE” para su reproducción y utilización en cada intervención cuando recolecte los tóner vacíos a fin de que exista constancia en la recolección de los cartuchos vacíos en la Unidad Médica Alta Especialidad Hospital de Especialidades Centro Médico Nacional de Occidente, Belisario Domínguez No. 1,000 Col. Independencia, C.P. 44340, Guadalajara Jalisco, con un horario de atención de 08.00 a 16:00 horas., de lunes a viernes en días hábiles. Lo anterior sin costo adicional para “EL INSTITUTO”.</w:t>
      </w:r>
    </w:p>
    <w:p w14:paraId="4DD9B673"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sz w:val="20"/>
          <w:szCs w:val="20"/>
        </w:rPr>
        <w:t>La fecha de retiro para los equipos será el primer viernes de cada mes en el horario de 12:00 a14:00 horas. En caso que por necesidades del instituto requiere de alguna recolección en fecha distinta, se notificará a “EL LICITANTE”  adjudicado, al menos 48 horas de anticipación.</w:t>
      </w:r>
    </w:p>
    <w:p w14:paraId="34393CAF"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sz w:val="20"/>
          <w:szCs w:val="20"/>
        </w:rPr>
        <w:t>Una vez que concluya el plazo y en caso de que el “EL LICITANTE” no haya retirado el 100% de los equipos, autoriza al instituto realizar los mecanismos necesarios para su desecho a fin de que dichos equipos no obstaculicen la continuidad operativa del instituto, así mismo “EL LICITANTE”  de toda responsabilidad a “EL INSTITUTO” por alguna falla y/o ruptura que pudieran tener los equipos derivado del movimiento que realice  “EL INSTITUTO”</w:t>
      </w:r>
    </w:p>
    <w:p w14:paraId="12D9D66D" w14:textId="77777777" w:rsidR="00B04503" w:rsidRPr="00B04503" w:rsidRDefault="00B04503" w:rsidP="00B04503">
      <w:pPr>
        <w:jc w:val="both"/>
        <w:rPr>
          <w:rFonts w:ascii="Noto Sans" w:hAnsi="Noto Sans" w:cs="Noto Sans"/>
          <w:b/>
          <w:sz w:val="20"/>
          <w:szCs w:val="20"/>
          <w:lang w:val="es-MX"/>
        </w:rPr>
      </w:pPr>
    </w:p>
    <w:p w14:paraId="60FAC6EE" w14:textId="77777777" w:rsidR="00B04503" w:rsidRPr="00B04503" w:rsidRDefault="00B04503" w:rsidP="00B04503">
      <w:pPr>
        <w:jc w:val="both"/>
        <w:rPr>
          <w:rFonts w:ascii="Noto Sans" w:hAnsi="Noto Sans" w:cs="Noto Sans"/>
          <w:sz w:val="20"/>
          <w:szCs w:val="20"/>
        </w:rPr>
      </w:pPr>
      <w:r w:rsidRPr="00B04503">
        <w:rPr>
          <w:rFonts w:ascii="Noto Sans" w:hAnsi="Noto Sans" w:cs="Noto Sans"/>
          <w:sz w:val="20"/>
          <w:szCs w:val="20"/>
        </w:rPr>
        <w:t>-Al término del contrato las impresoras en cuestión pasaran a ser parte del IMSS UMAE CMNO HE.</w:t>
      </w:r>
    </w:p>
    <w:p w14:paraId="0FAE9239" w14:textId="77777777" w:rsidR="00B04503" w:rsidRPr="00B04503" w:rsidRDefault="00B04503" w:rsidP="00B04503">
      <w:pPr>
        <w:contextualSpacing/>
        <w:jc w:val="both"/>
        <w:rPr>
          <w:rFonts w:ascii="Noto Sans" w:hAnsi="Noto Sans" w:cs="Noto Sans"/>
          <w:b/>
          <w:sz w:val="20"/>
          <w:szCs w:val="20"/>
          <w:lang w:val="es-MX"/>
        </w:rPr>
      </w:pPr>
    </w:p>
    <w:p w14:paraId="372C4E8D" w14:textId="77777777" w:rsidR="00B04503" w:rsidRPr="00B04503" w:rsidRDefault="00B04503" w:rsidP="00B04503">
      <w:pPr>
        <w:contextualSpacing/>
        <w:jc w:val="both"/>
        <w:rPr>
          <w:rFonts w:ascii="Noto Sans" w:hAnsi="Noto Sans" w:cs="Noto Sans"/>
          <w:sz w:val="20"/>
          <w:szCs w:val="20"/>
        </w:rPr>
      </w:pPr>
      <w:r w:rsidRPr="00B04503">
        <w:rPr>
          <w:rFonts w:ascii="Noto Sans" w:hAnsi="Noto Sans" w:cs="Noto Sans"/>
          <w:b/>
          <w:sz w:val="20"/>
          <w:szCs w:val="20"/>
          <w:lang w:val="es-MX"/>
        </w:rPr>
        <w:t>-Contacto:</w:t>
      </w:r>
      <w:r w:rsidRPr="00B04503">
        <w:rPr>
          <w:rFonts w:ascii="Noto Sans" w:hAnsi="Noto Sans" w:cs="Noto Sans"/>
          <w:sz w:val="20"/>
          <w:szCs w:val="20"/>
          <w:lang w:val="es-MX"/>
        </w:rPr>
        <w:t xml:space="preserve"> Se deberá de solicitar un contacto telefónico y por correo electrónico para notificaciones </w:t>
      </w:r>
      <w:r w:rsidRPr="00B04503">
        <w:rPr>
          <w:rFonts w:ascii="Noto Sans" w:hAnsi="Noto Sans" w:cs="Noto Sans"/>
          <w:sz w:val="20"/>
          <w:szCs w:val="20"/>
        </w:rPr>
        <w:t>y/o una página web, donde se registre o se realice o envié la orden de surtimiento de tóner, con las herramientas proporcionadas, en su caso, se podrá levantar un ticket y dar seguimiento a este.</w:t>
      </w:r>
    </w:p>
    <w:p w14:paraId="39CE59C1" w14:textId="77777777" w:rsidR="00B04503" w:rsidRPr="00B04503" w:rsidRDefault="00B04503" w:rsidP="00B04503">
      <w:pPr>
        <w:jc w:val="both"/>
        <w:rPr>
          <w:rFonts w:ascii="Noto Sans" w:hAnsi="Noto Sans" w:cs="Noto Sans"/>
          <w:sz w:val="20"/>
          <w:szCs w:val="20"/>
          <w:lang w:val="es-MX"/>
        </w:rPr>
      </w:pPr>
      <w:r w:rsidRPr="00B04503">
        <w:rPr>
          <w:rFonts w:ascii="Noto Sans" w:eastAsiaTheme="minorHAnsi" w:hAnsi="Noto Sans" w:cs="Noto Sans"/>
          <w:sz w:val="20"/>
          <w:szCs w:val="20"/>
          <w:lang w:val="es-MX"/>
        </w:rPr>
        <w:t xml:space="preserve">   </w:t>
      </w:r>
    </w:p>
    <w:p w14:paraId="3C56157C"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r w:rsidRPr="00B04503">
        <w:rPr>
          <w:rFonts w:ascii="Noto Sans" w:eastAsia="Calibri" w:hAnsi="Noto Sans" w:cs="Noto Sans"/>
          <w:sz w:val="20"/>
          <w:szCs w:val="20"/>
          <w:lang w:eastAsia="es-ES"/>
        </w:rPr>
        <w:t xml:space="preserve">- </w:t>
      </w:r>
      <w:r w:rsidRPr="00B04503">
        <w:rPr>
          <w:rFonts w:ascii="Noto Sans" w:eastAsia="Calibri" w:hAnsi="Noto Sans" w:cs="Noto Sans"/>
          <w:b/>
          <w:sz w:val="20"/>
          <w:szCs w:val="20"/>
          <w:lang w:eastAsia="es-ES"/>
        </w:rPr>
        <w:t>Contacto de Entrega/verificación</w:t>
      </w:r>
      <w:r w:rsidRPr="00B04503">
        <w:rPr>
          <w:rFonts w:ascii="Noto Sans" w:eastAsia="Calibri" w:hAnsi="Noto Sans" w:cs="Noto Sans"/>
          <w:sz w:val="20"/>
          <w:szCs w:val="20"/>
          <w:lang w:eastAsia="es-ES"/>
        </w:rPr>
        <w:t xml:space="preserve">: El jefe o supervisor del Almacén será </w:t>
      </w:r>
      <w:r w:rsidRPr="00B04503">
        <w:rPr>
          <w:rFonts w:ascii="Noto Sans" w:hAnsi="Noto Sans" w:cs="Noto Sans"/>
          <w:sz w:val="20"/>
          <w:szCs w:val="20"/>
        </w:rPr>
        <w:t>Quien verificará y dejará constancia de la recepción de los consumibles.</w:t>
      </w:r>
    </w:p>
    <w:p w14:paraId="4D82FDC1" w14:textId="77777777" w:rsidR="00B04503" w:rsidRPr="00B04503" w:rsidRDefault="00B04503" w:rsidP="00B04503">
      <w:pPr>
        <w:jc w:val="both"/>
        <w:rPr>
          <w:rFonts w:ascii="Noto Sans" w:eastAsia="Calibri" w:hAnsi="Noto Sans" w:cs="Noto Sans"/>
          <w:sz w:val="20"/>
          <w:szCs w:val="20"/>
          <w:lang w:eastAsia="es-ES"/>
        </w:rPr>
      </w:pPr>
      <w:r w:rsidRPr="00B04503">
        <w:rPr>
          <w:rFonts w:ascii="Noto Sans" w:eastAsiaTheme="minorHAnsi" w:hAnsi="Noto Sans" w:cs="Noto Sans"/>
          <w:sz w:val="20"/>
          <w:szCs w:val="20"/>
          <w:lang w:val="es-MX"/>
        </w:rPr>
        <w:t xml:space="preserve">    </w:t>
      </w:r>
      <w:r w:rsidRPr="00B04503">
        <w:rPr>
          <w:rFonts w:ascii="Noto Sans" w:eastAsia="Calibri" w:hAnsi="Noto Sans" w:cs="Noto Sans"/>
          <w:b/>
          <w:sz w:val="20"/>
          <w:szCs w:val="20"/>
          <w:lang w:val="es-MX" w:eastAsia="es-ES"/>
        </w:rPr>
        <w:t>Entrega de bienes</w:t>
      </w:r>
      <w:r w:rsidRPr="00B04503">
        <w:rPr>
          <w:rFonts w:ascii="Noto Sans" w:eastAsia="Calibri" w:hAnsi="Noto Sans" w:cs="Noto Sans"/>
          <w:sz w:val="20"/>
          <w:szCs w:val="20"/>
          <w:lang w:val="es-MX" w:eastAsia="es-ES"/>
        </w:rPr>
        <w:t xml:space="preserve">: </w:t>
      </w:r>
      <w:r w:rsidRPr="00B04503">
        <w:rPr>
          <w:rFonts w:ascii="Noto Sans" w:eastAsia="Calibri" w:hAnsi="Noto Sans" w:cs="Noto Sans"/>
          <w:sz w:val="20"/>
          <w:szCs w:val="20"/>
          <w:lang w:eastAsia="es-ES"/>
        </w:rPr>
        <w:t>Los bienes deberán de ser entregados  en el Almacén de la Unidad Médica Alta Especialidad Hospital de Especialidades del Centro Médico Nacional de Occidente, ubicada en Belisario Domínguez No. 1,000 col. Independencia, CP. 44340, Guadalajara Jalisco. Con horario de 8:30 am a 3:00pm.</w:t>
      </w:r>
    </w:p>
    <w:p w14:paraId="354DA86F" w14:textId="77777777" w:rsidR="00B04503" w:rsidRPr="00B04503" w:rsidRDefault="00B04503" w:rsidP="00B04503">
      <w:pPr>
        <w:jc w:val="both"/>
        <w:rPr>
          <w:rFonts w:ascii="Noto Sans" w:hAnsi="Noto Sans" w:cs="Noto Sans"/>
          <w:sz w:val="20"/>
          <w:szCs w:val="20"/>
          <w:lang w:val="es-MX"/>
        </w:rPr>
      </w:pPr>
      <w:r w:rsidRPr="00B04503">
        <w:rPr>
          <w:rFonts w:ascii="Noto Sans" w:hAnsi="Noto Sans" w:cs="Noto Sans"/>
          <w:b/>
          <w:sz w:val="20"/>
          <w:szCs w:val="20"/>
          <w:lang w:val="es-MX"/>
        </w:rPr>
        <w:t>-Caducidad:</w:t>
      </w:r>
      <w:r w:rsidRPr="00B04503">
        <w:rPr>
          <w:rFonts w:ascii="Noto Sans" w:hAnsi="Noto Sans" w:cs="Noto Sans"/>
          <w:sz w:val="20"/>
          <w:szCs w:val="20"/>
          <w:lang w:val="es-MX"/>
        </w:rPr>
        <w:t xml:space="preserve"> La caducidad mínima del bien será 6 meses a partir de su recepción en almacén.</w:t>
      </w:r>
    </w:p>
    <w:p w14:paraId="7F43838F"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r w:rsidRPr="00B04503">
        <w:rPr>
          <w:rFonts w:ascii="Noto Sans" w:eastAsiaTheme="minorHAnsi" w:hAnsi="Noto Sans" w:cs="Noto Sans"/>
          <w:sz w:val="20"/>
          <w:szCs w:val="20"/>
          <w:lang w:val="es-MX"/>
        </w:rPr>
        <w:t xml:space="preserve">-Las impresoras deberán de entregarse en su totalidad a más tardar el día de la firma del contrato en cuestión, se dejara constancia de la puesta en marcha vía documento libre supervisado por el administrador del contrato y/o la división de Ingeniería Biomédica, indicando marca modelo y </w:t>
      </w:r>
      <w:proofErr w:type="spellStart"/>
      <w:r w:rsidRPr="00B04503">
        <w:rPr>
          <w:rFonts w:ascii="Noto Sans" w:eastAsiaTheme="minorHAnsi" w:hAnsi="Noto Sans" w:cs="Noto Sans"/>
          <w:sz w:val="20"/>
          <w:szCs w:val="20"/>
          <w:lang w:val="es-MX"/>
        </w:rPr>
        <w:t>numero</w:t>
      </w:r>
      <w:proofErr w:type="spellEnd"/>
      <w:r w:rsidRPr="00B04503">
        <w:rPr>
          <w:rFonts w:ascii="Noto Sans" w:eastAsiaTheme="minorHAnsi" w:hAnsi="Noto Sans" w:cs="Noto Sans"/>
          <w:sz w:val="20"/>
          <w:szCs w:val="20"/>
          <w:lang w:val="es-MX"/>
        </w:rPr>
        <w:t xml:space="preserve"> de serie.</w:t>
      </w:r>
      <w:r w:rsidRPr="00B04503">
        <w:rPr>
          <w:rFonts w:ascii="Noto Sans" w:hAnsi="Noto Sans" w:cs="Noto Sans"/>
          <w:sz w:val="20"/>
          <w:szCs w:val="20"/>
          <w:lang w:val="es-MX" w:eastAsia="es-ES"/>
        </w:rPr>
        <w:t xml:space="preserve"> Las impresoras deberán de suministrase en status funcional, es decir las impresoras </w:t>
      </w:r>
      <w:proofErr w:type="spellStart"/>
      <w:r w:rsidRPr="00B04503">
        <w:rPr>
          <w:rFonts w:ascii="Noto Sans" w:hAnsi="Noto Sans" w:cs="Noto Sans"/>
          <w:sz w:val="20"/>
          <w:szCs w:val="20"/>
          <w:lang w:val="es-MX" w:eastAsia="es-ES"/>
        </w:rPr>
        <w:t>deberan</w:t>
      </w:r>
      <w:proofErr w:type="spellEnd"/>
      <w:r w:rsidRPr="00B04503">
        <w:rPr>
          <w:rFonts w:ascii="Noto Sans" w:hAnsi="Noto Sans" w:cs="Noto Sans"/>
          <w:sz w:val="20"/>
          <w:szCs w:val="20"/>
          <w:lang w:val="es-MX" w:eastAsia="es-ES"/>
        </w:rPr>
        <w:t xml:space="preserve"> de estar funcionado al 100 % tanto en software como hardware y conectividad en RED. La supervisión del estatus y la confronta de los equipos se dará por parte de la división de ingeniería Biomédica vía </w:t>
      </w:r>
      <w:r w:rsidRPr="00B04503">
        <w:rPr>
          <w:rFonts w:ascii="Noto Sans" w:hAnsi="Noto Sans" w:cs="Noto Sans"/>
          <w:sz w:val="20"/>
          <w:szCs w:val="20"/>
          <w:lang w:val="es-MX" w:eastAsia="es-ES"/>
        </w:rPr>
        <w:lastRenderedPageBreak/>
        <w:t>inspección visual/física y prueba operativa de cada equipo y plasmado en el documento antes mencionado.</w:t>
      </w:r>
    </w:p>
    <w:p w14:paraId="5C1B11F6" w14:textId="77777777" w:rsidR="00B04503" w:rsidRPr="00B04503" w:rsidRDefault="00B04503" w:rsidP="00B04503">
      <w:pPr>
        <w:autoSpaceDE w:val="0"/>
        <w:autoSpaceDN w:val="0"/>
        <w:adjustRightInd w:val="0"/>
        <w:jc w:val="both"/>
        <w:rPr>
          <w:rFonts w:ascii="Noto Sans" w:eastAsiaTheme="minorHAnsi" w:hAnsi="Noto Sans" w:cs="Noto Sans"/>
          <w:b/>
          <w:color w:val="FF0000"/>
          <w:sz w:val="20"/>
          <w:szCs w:val="20"/>
          <w:lang w:val="es-MX"/>
        </w:rPr>
      </w:pPr>
    </w:p>
    <w:p w14:paraId="158D04E1"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r w:rsidRPr="00B04503">
        <w:rPr>
          <w:rFonts w:ascii="Noto Sans" w:eastAsiaTheme="minorHAnsi" w:hAnsi="Noto Sans" w:cs="Noto Sans"/>
          <w:b/>
          <w:sz w:val="20"/>
          <w:szCs w:val="20"/>
          <w:lang w:val="es-MX"/>
        </w:rPr>
        <w:t>C- Criterio de evaluación</w:t>
      </w:r>
      <w:r w:rsidRPr="00B04503">
        <w:rPr>
          <w:rFonts w:ascii="Noto Sans" w:eastAsiaTheme="minorHAnsi" w:hAnsi="Noto Sans" w:cs="Noto Sans"/>
          <w:sz w:val="20"/>
          <w:szCs w:val="20"/>
          <w:lang w:val="es-MX"/>
        </w:rPr>
        <w:t xml:space="preserve"> de proposiciones conforme a lo dispuesto por los artículos 51, 52 y 53 del RLAASSP. </w:t>
      </w:r>
    </w:p>
    <w:p w14:paraId="5E00DE8A" w14:textId="77777777" w:rsidR="00B04503" w:rsidRPr="00B04503" w:rsidRDefault="00B04503" w:rsidP="00B04503">
      <w:pPr>
        <w:pStyle w:val="Default"/>
        <w:jc w:val="both"/>
        <w:rPr>
          <w:rFonts w:ascii="Noto Sans" w:hAnsi="Noto Sans" w:cs="Noto Sans"/>
          <w:color w:val="auto"/>
          <w:sz w:val="20"/>
          <w:szCs w:val="20"/>
          <w:lang w:eastAsia="es-ES"/>
        </w:rPr>
      </w:pPr>
      <w:r w:rsidRPr="00B04503">
        <w:rPr>
          <w:rFonts w:ascii="Noto Sans" w:hAnsi="Noto Sans" w:cs="Noto Sans"/>
          <w:b/>
          <w:color w:val="auto"/>
          <w:sz w:val="20"/>
          <w:szCs w:val="20"/>
          <w:lang w:eastAsia="es-ES"/>
        </w:rPr>
        <w:t>Se utilizara el criterio de evaluación de puntos y porcentajes</w:t>
      </w:r>
      <w:r w:rsidRPr="00B04503">
        <w:rPr>
          <w:rFonts w:ascii="Noto Sans" w:hAnsi="Noto Sans" w:cs="Noto Sans"/>
          <w:color w:val="auto"/>
          <w:sz w:val="20"/>
          <w:szCs w:val="20"/>
          <w:lang w:eastAsia="es-ES"/>
        </w:rPr>
        <w:t xml:space="preserve"> con la que se evaluarán las propuestas, cumpliendo con lo dispuesto en el tercer párrafo del artículo </w:t>
      </w:r>
      <w:r w:rsidRPr="00B04503">
        <w:rPr>
          <w:rFonts w:ascii="Noto Sans" w:hAnsi="Noto Sans" w:cs="Noto Sans"/>
          <w:b/>
          <w:color w:val="auto"/>
          <w:sz w:val="20"/>
          <w:szCs w:val="20"/>
          <w:lang w:eastAsia="es-ES"/>
        </w:rPr>
        <w:t xml:space="preserve">47, </w:t>
      </w:r>
      <w:proofErr w:type="spellStart"/>
      <w:r w:rsidRPr="00B04503">
        <w:rPr>
          <w:rFonts w:ascii="Noto Sans" w:hAnsi="Noto Sans" w:cs="Noto Sans"/>
          <w:b/>
          <w:color w:val="auto"/>
          <w:sz w:val="20"/>
          <w:szCs w:val="20"/>
          <w:lang w:eastAsia="es-ES"/>
        </w:rPr>
        <w:t>articulo</w:t>
      </w:r>
      <w:proofErr w:type="spellEnd"/>
      <w:r w:rsidRPr="00B04503">
        <w:rPr>
          <w:rFonts w:ascii="Noto Sans" w:hAnsi="Noto Sans" w:cs="Noto Sans"/>
          <w:b/>
          <w:color w:val="auto"/>
          <w:sz w:val="20"/>
          <w:szCs w:val="20"/>
          <w:lang w:eastAsia="es-ES"/>
        </w:rPr>
        <w:t xml:space="preserve"> 48 fracción I</w:t>
      </w:r>
      <w:r w:rsidRPr="00B04503">
        <w:rPr>
          <w:rFonts w:ascii="Noto Sans" w:hAnsi="Noto Sans" w:cs="Noto Sans"/>
          <w:color w:val="auto"/>
          <w:sz w:val="20"/>
          <w:szCs w:val="20"/>
          <w:lang w:eastAsia="es-ES"/>
        </w:rPr>
        <w:t xml:space="preserve"> de la LAASSP Se adjunta documento anexo en donde se indican los rubros y </w:t>
      </w:r>
      <w:proofErr w:type="spellStart"/>
      <w:r w:rsidRPr="00B04503">
        <w:rPr>
          <w:rFonts w:ascii="Noto Sans" w:hAnsi="Noto Sans" w:cs="Noto Sans"/>
          <w:color w:val="auto"/>
          <w:sz w:val="20"/>
          <w:szCs w:val="20"/>
          <w:lang w:eastAsia="es-ES"/>
        </w:rPr>
        <w:t>subrubros</w:t>
      </w:r>
      <w:proofErr w:type="spellEnd"/>
      <w:r w:rsidRPr="00B04503">
        <w:rPr>
          <w:rFonts w:ascii="Noto Sans" w:hAnsi="Noto Sans" w:cs="Noto Sans"/>
          <w:color w:val="auto"/>
          <w:sz w:val="20"/>
          <w:szCs w:val="20"/>
          <w:lang w:eastAsia="es-ES"/>
        </w:rPr>
        <w:t xml:space="preserve"> a evaluar, así como la distribución y la fórmula para la obtención de dichos puntos o porcentajes. </w:t>
      </w:r>
    </w:p>
    <w:p w14:paraId="626633D1" w14:textId="77777777" w:rsidR="00B04503" w:rsidRPr="00B04503" w:rsidRDefault="00B04503" w:rsidP="00B04503">
      <w:pPr>
        <w:numPr>
          <w:ilvl w:val="12"/>
          <w:numId w:val="0"/>
        </w:numPr>
        <w:tabs>
          <w:tab w:val="left" w:pos="-284"/>
          <w:tab w:val="left" w:pos="9498"/>
        </w:tabs>
        <w:ind w:hanging="4"/>
        <w:jc w:val="both"/>
        <w:rPr>
          <w:rFonts w:ascii="Noto Sans" w:eastAsia="Calibri" w:hAnsi="Noto Sans" w:cs="Noto Sans"/>
          <w:sz w:val="20"/>
          <w:szCs w:val="20"/>
          <w:lang w:val="es-MX" w:eastAsia="es-ES"/>
        </w:rPr>
      </w:pPr>
    </w:p>
    <w:p w14:paraId="05DEB10C" w14:textId="77777777" w:rsidR="00B04503" w:rsidRPr="00B04503" w:rsidRDefault="00B04503" w:rsidP="00B04503">
      <w:pPr>
        <w:jc w:val="both"/>
        <w:rPr>
          <w:rFonts w:ascii="Noto Sans" w:hAnsi="Noto Sans" w:cs="Noto Sans"/>
          <w:b/>
          <w:sz w:val="20"/>
          <w:szCs w:val="20"/>
        </w:rPr>
      </w:pPr>
      <w:r w:rsidRPr="00B04503">
        <w:rPr>
          <w:rFonts w:ascii="Noto Sans" w:eastAsiaTheme="minorHAnsi" w:hAnsi="Noto Sans" w:cs="Noto Sans"/>
          <w:b/>
          <w:sz w:val="20"/>
          <w:szCs w:val="20"/>
          <w:lang w:val="es-MX"/>
        </w:rPr>
        <w:t>D-Licencias, permisos, registros, certificados o autorizaciones que debe cumplir,</w:t>
      </w:r>
      <w:r w:rsidRPr="00B04503">
        <w:rPr>
          <w:rFonts w:ascii="Noto Sans" w:hAnsi="Noto Sans" w:cs="Noto Sans"/>
          <w:b/>
          <w:sz w:val="20"/>
          <w:szCs w:val="20"/>
        </w:rPr>
        <w:t xml:space="preserve"> Normas oficiales, Estándares y/o Especificaciones técnicas que resulten aplicables a los bienes:</w:t>
      </w:r>
    </w:p>
    <w:p w14:paraId="4B3ABDD9" w14:textId="77777777" w:rsidR="00B04503" w:rsidRPr="00B04503" w:rsidRDefault="00B04503" w:rsidP="00B04503">
      <w:pPr>
        <w:suppressAutoHyphens/>
        <w:ind w:left="720"/>
        <w:jc w:val="both"/>
        <w:rPr>
          <w:rFonts w:ascii="Noto Sans" w:hAnsi="Noto Sans" w:cs="Noto Sans"/>
          <w:sz w:val="20"/>
          <w:szCs w:val="20"/>
          <w:lang w:val="es-MX" w:eastAsia="es-ES"/>
        </w:rPr>
      </w:pPr>
      <w:r w:rsidRPr="00B04503">
        <w:rPr>
          <w:rFonts w:ascii="Noto Sans" w:hAnsi="Noto Sans" w:cs="Noto Sans"/>
          <w:sz w:val="20"/>
          <w:szCs w:val="20"/>
          <w:lang w:val="es-MX" w:eastAsia="es-ES"/>
        </w:rPr>
        <w:t xml:space="preserve">-El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en  Dicha carta se debe especificar el fabricante, marca, modelo de impresoras para el que es compatible, numero de parte y país de origen (fabricación). </w:t>
      </w:r>
      <w:r w:rsidRPr="00B04503">
        <w:rPr>
          <w:rFonts w:ascii="Noto Sans" w:hAnsi="Noto Sans" w:cs="Noto Sans"/>
          <w:sz w:val="20"/>
          <w:szCs w:val="20"/>
          <w:u w:val="single"/>
          <w:lang w:val="es-MX" w:eastAsia="es-ES"/>
        </w:rPr>
        <w:t xml:space="preserve">Esta norma </w:t>
      </w:r>
      <w:proofErr w:type="spellStart"/>
      <w:r w:rsidRPr="00B04503">
        <w:rPr>
          <w:rFonts w:ascii="Noto Sans" w:hAnsi="Noto Sans" w:cs="Noto Sans"/>
          <w:sz w:val="20"/>
          <w:szCs w:val="20"/>
          <w:u w:val="single"/>
          <w:lang w:val="es-MX" w:eastAsia="es-ES"/>
        </w:rPr>
        <w:t>esta</w:t>
      </w:r>
      <w:proofErr w:type="spellEnd"/>
      <w:r w:rsidRPr="00B04503">
        <w:rPr>
          <w:rFonts w:ascii="Noto Sans" w:hAnsi="Noto Sans" w:cs="Noto Sans"/>
          <w:sz w:val="20"/>
          <w:szCs w:val="20"/>
          <w:u w:val="single"/>
          <w:lang w:val="es-MX" w:eastAsia="es-ES"/>
        </w:rPr>
        <w:t xml:space="preserve"> vigente desde Junio del 2004. </w:t>
      </w:r>
      <w:r w:rsidRPr="00B04503">
        <w:rPr>
          <w:rFonts w:ascii="Noto Sans" w:hAnsi="Noto Sans" w:cs="Noto Sans"/>
          <w:sz w:val="20"/>
          <w:szCs w:val="20"/>
          <w:lang w:val="es-MX" w:eastAsia="es-ES"/>
        </w:rPr>
        <w:t>Se deberá de presentar documentación probatoria del ISO/IEC 19752.</w:t>
      </w:r>
    </w:p>
    <w:p w14:paraId="27921948"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2AE0A4C4"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r w:rsidRPr="00B04503">
        <w:rPr>
          <w:rFonts w:ascii="Noto Sans" w:eastAsiaTheme="minorHAnsi" w:hAnsi="Noto Sans" w:cs="Noto Sans"/>
          <w:b/>
          <w:sz w:val="20"/>
          <w:szCs w:val="20"/>
          <w:lang w:val="es-MX"/>
        </w:rPr>
        <w:t>E-Documentación técnica:</w:t>
      </w:r>
      <w:r w:rsidRPr="00B04503">
        <w:rPr>
          <w:rFonts w:ascii="Noto Sans" w:eastAsiaTheme="minorHAnsi" w:hAnsi="Noto Sans" w:cs="Noto Sans"/>
          <w:sz w:val="20"/>
          <w:szCs w:val="20"/>
          <w:lang w:val="es-MX"/>
        </w:rPr>
        <w:t xml:space="preserve"> Folletos de fabricante para comprobar sus especificaciones. </w:t>
      </w:r>
    </w:p>
    <w:p w14:paraId="071DC33B"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p>
    <w:p w14:paraId="1BD7619D"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r w:rsidRPr="00B04503">
        <w:rPr>
          <w:rFonts w:ascii="Noto Sans" w:eastAsiaTheme="minorHAnsi" w:hAnsi="Noto Sans" w:cs="Noto Sans"/>
          <w:b/>
          <w:sz w:val="20"/>
          <w:szCs w:val="20"/>
          <w:lang w:val="es-MX"/>
        </w:rPr>
        <w:t>F/G-No se requieren Visitas a las instalaciones</w:t>
      </w:r>
      <w:r w:rsidRPr="00B04503">
        <w:rPr>
          <w:rFonts w:ascii="Noto Sans" w:eastAsiaTheme="minorHAnsi" w:hAnsi="Noto Sans" w:cs="Noto Sans"/>
          <w:sz w:val="20"/>
          <w:szCs w:val="20"/>
          <w:lang w:val="es-MX"/>
        </w:rPr>
        <w:t xml:space="preserve"> institucionales, donde se suministrarán o colocarán los bienes o donde se prestarán los servicios, en su caso.   </w:t>
      </w:r>
    </w:p>
    <w:p w14:paraId="30C879D6"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15F6CA41"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r w:rsidRPr="00B04503">
        <w:rPr>
          <w:rFonts w:ascii="Noto Sans" w:eastAsiaTheme="minorHAnsi" w:hAnsi="Noto Sans" w:cs="Noto Sans"/>
          <w:b/>
          <w:sz w:val="20"/>
          <w:szCs w:val="20"/>
          <w:lang w:val="es-MX"/>
        </w:rPr>
        <w:t>H-Las penas convencionales</w:t>
      </w:r>
      <w:r w:rsidRPr="00B04503">
        <w:rPr>
          <w:rFonts w:ascii="Noto Sans" w:eastAsiaTheme="minorHAnsi" w:hAnsi="Noto Sans" w:cs="Noto Sans"/>
          <w:sz w:val="20"/>
          <w:szCs w:val="20"/>
          <w:lang w:val="es-MX"/>
        </w:rPr>
        <w:t xml:space="preserve"> y deducciones al pago de conformidad con lo dispuesto en el lineamiento 5.5.8 de las presentes POBALINES. </w:t>
      </w:r>
    </w:p>
    <w:p w14:paraId="37B9EC57" w14:textId="77777777" w:rsidR="00B04503" w:rsidRPr="00B04503" w:rsidRDefault="00B04503" w:rsidP="00B04503">
      <w:pPr>
        <w:numPr>
          <w:ilvl w:val="12"/>
          <w:numId w:val="0"/>
        </w:numPr>
        <w:jc w:val="both"/>
        <w:rPr>
          <w:rFonts w:ascii="Noto Sans" w:eastAsia="Calibri" w:hAnsi="Noto Sans" w:cs="Noto Sans"/>
          <w:b/>
          <w:bCs/>
          <w:sz w:val="20"/>
          <w:szCs w:val="20"/>
          <w:lang w:eastAsia="es-ES"/>
        </w:rPr>
      </w:pPr>
      <w:r w:rsidRPr="00B04503">
        <w:rPr>
          <w:rFonts w:ascii="Noto Sans" w:eastAsiaTheme="minorHAnsi" w:hAnsi="Noto Sans" w:cs="Noto Sans"/>
          <w:sz w:val="20"/>
          <w:szCs w:val="20"/>
          <w:lang w:val="es-MX"/>
        </w:rPr>
        <w:t xml:space="preserve">     </w:t>
      </w:r>
      <w:r w:rsidRPr="00B04503">
        <w:rPr>
          <w:rFonts w:ascii="Noto Sans" w:eastAsia="Calibri" w:hAnsi="Noto Sans" w:cs="Noto Sans"/>
          <w:b/>
          <w:sz w:val="20"/>
          <w:szCs w:val="20"/>
          <w:lang w:val="es-MX" w:eastAsia="es-ES"/>
        </w:rPr>
        <w:t xml:space="preserve">En las </w:t>
      </w:r>
      <w:r w:rsidRPr="00B04503">
        <w:rPr>
          <w:rFonts w:ascii="Noto Sans" w:eastAsia="Calibri" w:hAnsi="Noto Sans" w:cs="Noto Sans"/>
          <w:b/>
          <w:bCs/>
          <w:sz w:val="20"/>
          <w:szCs w:val="20"/>
          <w:lang w:eastAsia="es-ES"/>
        </w:rPr>
        <w:t>penas convencionales</w:t>
      </w:r>
      <w:r w:rsidRPr="00B04503">
        <w:rPr>
          <w:rFonts w:ascii="Noto Sans" w:eastAsia="Calibri" w:hAnsi="Noto Sans" w:cs="Noto Sans"/>
          <w:bCs/>
          <w:sz w:val="20"/>
          <w:szCs w:val="20"/>
          <w:lang w:eastAsia="es-ES"/>
        </w:rPr>
        <w:t xml:space="preserve"> por atraso en la entrega de los consumibles adjudicados, la UMAE</w:t>
      </w:r>
      <w:r w:rsidRPr="00B04503">
        <w:rPr>
          <w:rFonts w:ascii="Noto Sans" w:eastAsia="Calibri" w:hAnsi="Noto Sans" w:cs="Noto Sans"/>
          <w:bCs/>
          <w:sz w:val="20"/>
          <w:szCs w:val="20"/>
          <w:lang w:val="es-MX" w:eastAsia="es-ES"/>
        </w:rPr>
        <w:t xml:space="preserve"> </w:t>
      </w:r>
      <w:r w:rsidRPr="00B04503">
        <w:rPr>
          <w:rFonts w:ascii="Noto Sans" w:eastAsia="Calibri" w:hAnsi="Noto Sans" w:cs="Noto Sans"/>
          <w:bCs/>
          <w:sz w:val="20"/>
          <w:szCs w:val="20"/>
          <w:lang w:eastAsia="es-ES"/>
        </w:rPr>
        <w:t xml:space="preserve">aplicará penalizaciones </w:t>
      </w:r>
      <w:r w:rsidRPr="00B04503">
        <w:rPr>
          <w:rFonts w:ascii="Noto Sans" w:eastAsia="Calibri" w:hAnsi="Noto Sans" w:cs="Noto Sans"/>
          <w:b/>
          <w:bCs/>
          <w:sz w:val="20"/>
          <w:szCs w:val="20"/>
          <w:u w:val="single"/>
          <w:lang w:eastAsia="es-ES"/>
        </w:rPr>
        <w:t>del 1 % diario</w:t>
      </w:r>
      <w:r w:rsidRPr="00B04503">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Pr="00B04503">
        <w:rPr>
          <w:rFonts w:ascii="Noto Sans" w:eastAsia="Calibri" w:hAnsi="Noto Sans" w:cs="Noto Sans"/>
          <w:b/>
          <w:bCs/>
          <w:sz w:val="20"/>
          <w:szCs w:val="20"/>
          <w:lang w:eastAsia="es-ES"/>
        </w:rPr>
        <w:t xml:space="preserve">75 </w:t>
      </w:r>
      <w:r w:rsidRPr="00B04503">
        <w:rPr>
          <w:rFonts w:ascii="Noto Sans" w:eastAsia="Calibri" w:hAnsi="Noto Sans" w:cs="Noto Sans"/>
          <w:bCs/>
          <w:sz w:val="20"/>
          <w:szCs w:val="20"/>
          <w:lang w:eastAsia="es-ES"/>
        </w:rPr>
        <w:t xml:space="preserve">de la ley de adquisiciones, arrendamientos y servicios del sector público. </w:t>
      </w:r>
    </w:p>
    <w:p w14:paraId="72AC9F71" w14:textId="77777777" w:rsidR="00B04503" w:rsidRPr="00B04503" w:rsidRDefault="00B04503" w:rsidP="00B04503">
      <w:pPr>
        <w:numPr>
          <w:ilvl w:val="12"/>
          <w:numId w:val="0"/>
        </w:numPr>
        <w:jc w:val="both"/>
        <w:rPr>
          <w:rFonts w:ascii="Noto Sans" w:eastAsia="Times New Roman" w:hAnsi="Noto Sans" w:cs="Noto Sans"/>
          <w:bCs/>
          <w:sz w:val="20"/>
          <w:szCs w:val="20"/>
          <w:lang w:eastAsia="es-ES"/>
        </w:rPr>
      </w:pPr>
      <w:proofErr w:type="gramStart"/>
      <w:r w:rsidRPr="00B04503">
        <w:rPr>
          <w:rFonts w:ascii="Noto Sans" w:eastAsia="Times New Roman" w:hAnsi="Noto Sans" w:cs="Noto Sans"/>
          <w:bCs/>
          <w:sz w:val="20"/>
          <w:szCs w:val="20"/>
          <w:lang w:eastAsia="es-ES"/>
        </w:rPr>
        <w:t>cuando</w:t>
      </w:r>
      <w:proofErr w:type="gramEnd"/>
      <w:r w:rsidRPr="00B04503">
        <w:rPr>
          <w:rFonts w:ascii="Noto Sans" w:eastAsia="Times New Roman" w:hAnsi="Noto Sans" w:cs="Noto Sans"/>
          <w:bCs/>
          <w:sz w:val="20"/>
          <w:szCs w:val="20"/>
          <w:lang w:eastAsia="es-ES"/>
        </w:rPr>
        <w:t xml:space="preserve"> el proveedor adjudicado no entregue los bienes que le hayan sido requeridos, dentro de los quince días naturales posteriores a la fecha de emisión de la orden de reposición correspondiente. </w:t>
      </w:r>
      <w:proofErr w:type="gramStart"/>
      <w:r w:rsidRPr="00B04503">
        <w:rPr>
          <w:rFonts w:ascii="Noto Sans" w:eastAsia="Times New Roman" w:hAnsi="Noto Sans" w:cs="Noto Sans"/>
          <w:bCs/>
          <w:sz w:val="20"/>
          <w:szCs w:val="20"/>
          <w:lang w:eastAsia="es-ES"/>
        </w:rPr>
        <w:t>en</w:t>
      </w:r>
      <w:proofErr w:type="gramEnd"/>
      <w:r w:rsidRPr="00B04503">
        <w:rPr>
          <w:rFonts w:ascii="Noto Sans" w:eastAsia="Times New Roman" w:hAnsi="Noto Sans" w:cs="Noto Sans"/>
          <w:bCs/>
          <w:sz w:val="20"/>
          <w:szCs w:val="20"/>
          <w:lang w:eastAsia="es-ES"/>
        </w:rPr>
        <w:t xml:space="preserve"> este supuesto la aplicación de la pena convencional podrá ser hasta por un máximo de cuatro días como entrega con atraso.</w:t>
      </w:r>
    </w:p>
    <w:p w14:paraId="636DAA16" w14:textId="77777777" w:rsidR="00B04503" w:rsidRPr="00B04503" w:rsidRDefault="00B04503" w:rsidP="00B04503">
      <w:pPr>
        <w:ind w:firstLine="360"/>
        <w:jc w:val="both"/>
        <w:rPr>
          <w:rFonts w:ascii="Noto Sans" w:eastAsiaTheme="minorHAnsi" w:hAnsi="Noto Sans" w:cs="Noto Sans"/>
          <w:sz w:val="20"/>
          <w:szCs w:val="20"/>
        </w:rPr>
      </w:pPr>
      <w:proofErr w:type="gramStart"/>
      <w:r w:rsidRPr="00B04503">
        <w:rPr>
          <w:rFonts w:ascii="Noto Sans" w:hAnsi="Noto Sans" w:cs="Noto Sans"/>
          <w:sz w:val="20"/>
          <w:szCs w:val="20"/>
        </w:rPr>
        <w:t>a</w:t>
      </w:r>
      <w:proofErr w:type="gramEnd"/>
      <w:r w:rsidRPr="00B04503">
        <w:rPr>
          <w:rFonts w:ascii="Noto Sans" w:hAnsi="Noto Sans" w:cs="Noto Sans"/>
          <w:sz w:val="20"/>
          <w:szCs w:val="20"/>
        </w:rPr>
        <w:t>.-C</w:t>
      </w:r>
      <w:r w:rsidRPr="00B04503">
        <w:rPr>
          <w:rFonts w:ascii="Noto Sans" w:hAnsi="Noto Sans" w:cs="Noto Sans"/>
          <w:bCs/>
          <w:sz w:val="20"/>
          <w:szCs w:val="20"/>
        </w:rPr>
        <w:t xml:space="preserve">uando el </w:t>
      </w:r>
      <w:r w:rsidRPr="00B04503">
        <w:rPr>
          <w:rFonts w:ascii="Noto Sans" w:hAnsi="Noto Sans" w:cs="Noto Sans"/>
          <w:b/>
          <w:bCs/>
          <w:sz w:val="20"/>
          <w:szCs w:val="20"/>
        </w:rPr>
        <w:t xml:space="preserve">licitante adjudicado </w:t>
      </w:r>
      <w:r w:rsidRPr="00B04503">
        <w:rPr>
          <w:rFonts w:ascii="Noto Sans" w:hAnsi="Noto Sans" w:cs="Noto Sans"/>
          <w:sz w:val="20"/>
          <w:szCs w:val="20"/>
        </w:rPr>
        <w:t>no entregue los bienes que le hayan sido requeridos en la orden de compra correspondiente</w:t>
      </w:r>
    </w:p>
    <w:p w14:paraId="0122E789" w14:textId="77777777" w:rsidR="00B04503" w:rsidRPr="00B04503" w:rsidRDefault="00B04503" w:rsidP="00B04503">
      <w:pPr>
        <w:suppressAutoHyphens/>
        <w:autoSpaceDE w:val="0"/>
        <w:ind w:firstLine="360"/>
        <w:jc w:val="both"/>
        <w:rPr>
          <w:rFonts w:ascii="Noto Sans" w:eastAsia="Times New Roman" w:hAnsi="Noto Sans" w:cs="Noto Sans"/>
          <w:bCs/>
          <w:sz w:val="20"/>
          <w:szCs w:val="20"/>
          <w:lang w:eastAsia="es-ES"/>
        </w:rPr>
      </w:pPr>
      <w:proofErr w:type="gramStart"/>
      <w:r w:rsidRPr="00B04503">
        <w:rPr>
          <w:rFonts w:ascii="Noto Sans" w:eastAsia="Times New Roman" w:hAnsi="Noto Sans" w:cs="Noto Sans"/>
          <w:bCs/>
          <w:sz w:val="20"/>
          <w:szCs w:val="20"/>
          <w:lang w:eastAsia="es-ES"/>
        </w:rPr>
        <w:t>b</w:t>
      </w:r>
      <w:proofErr w:type="gramEnd"/>
      <w:r w:rsidRPr="00B04503">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33192892" w14:textId="77777777" w:rsidR="00B04503" w:rsidRPr="00B04503" w:rsidRDefault="00B04503" w:rsidP="00B04503">
      <w:pPr>
        <w:jc w:val="both"/>
        <w:rPr>
          <w:rFonts w:ascii="Noto Sans" w:eastAsia="Calibri" w:hAnsi="Noto Sans" w:cs="Noto Sans"/>
          <w:sz w:val="20"/>
          <w:szCs w:val="20"/>
          <w:lang w:val="es-MX" w:eastAsia="es-ES"/>
        </w:rPr>
      </w:pPr>
    </w:p>
    <w:p w14:paraId="67362C8C" w14:textId="77777777" w:rsidR="00B04503" w:rsidRPr="00B04503" w:rsidRDefault="00B04503" w:rsidP="00B04503">
      <w:pPr>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w:t>
      </w:r>
      <w:r w:rsidRPr="00B04503">
        <w:rPr>
          <w:rFonts w:ascii="Noto Sans" w:eastAsia="Calibri" w:hAnsi="Noto Sans" w:cs="Noto Sans"/>
          <w:sz w:val="20"/>
          <w:szCs w:val="20"/>
          <w:lang w:val="es-MX" w:eastAsia="es-ES"/>
        </w:rPr>
        <w:lastRenderedPageBreak/>
        <w:t xml:space="preserve">ningún concepto la aplicación de penas convencionales podrá exceder el importe de la garantía de cumplimiento del contrato. El proveedor adjudicado autorizará a </w:t>
      </w:r>
      <w:r w:rsidRPr="00B04503">
        <w:rPr>
          <w:rFonts w:ascii="Noto Sans" w:eastAsia="Calibri" w:hAnsi="Noto Sans" w:cs="Noto Sans"/>
          <w:bCs/>
          <w:sz w:val="20"/>
          <w:szCs w:val="20"/>
          <w:lang w:val="es-MX" w:eastAsia="es-ES"/>
        </w:rPr>
        <w:t xml:space="preserve">la UMAE </w:t>
      </w:r>
      <w:r w:rsidRPr="00B04503">
        <w:rPr>
          <w:rFonts w:ascii="Noto Sans" w:eastAsia="Calibri" w:hAnsi="Noto Sans" w:cs="Noto Sans"/>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B04503">
        <w:rPr>
          <w:rFonts w:ascii="Noto Sans" w:eastAsia="Calibri" w:hAnsi="Noto Sans" w:cs="Noto Sans"/>
          <w:bCs/>
          <w:sz w:val="20"/>
          <w:szCs w:val="20"/>
          <w:lang w:val="es-MX" w:eastAsia="es-ES"/>
        </w:rPr>
        <w:t>la UMAE</w:t>
      </w:r>
      <w:r w:rsidRPr="00B04503">
        <w:rPr>
          <w:rFonts w:ascii="Noto Sans" w:eastAsia="Calibri" w:hAnsi="Noto Sans" w:cs="Noto Sans"/>
          <w:sz w:val="20"/>
          <w:szCs w:val="20"/>
          <w:lang w:val="es-MX" w:eastAsia="es-ES"/>
        </w:rPr>
        <w:t>.</w:t>
      </w:r>
    </w:p>
    <w:p w14:paraId="2457F574" w14:textId="77777777" w:rsidR="00B04503" w:rsidRPr="00B04503" w:rsidRDefault="00B04503" w:rsidP="00B04503">
      <w:pPr>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5D70253A" w14:textId="77777777" w:rsidR="00B04503" w:rsidRPr="00B04503" w:rsidRDefault="00B04503" w:rsidP="00B04503">
      <w:pPr>
        <w:jc w:val="both"/>
        <w:rPr>
          <w:rFonts w:ascii="Noto Sans" w:eastAsia="Calibri" w:hAnsi="Noto Sans" w:cs="Noto Sans"/>
          <w:sz w:val="20"/>
          <w:szCs w:val="20"/>
          <w:lang w:val="es-MX"/>
        </w:rPr>
      </w:pPr>
      <w:r w:rsidRPr="00B04503">
        <w:rPr>
          <w:rFonts w:ascii="Noto Sans" w:eastAsia="Calibri" w:hAnsi="Noto Sans" w:cs="Noto Sans"/>
          <w:b/>
          <w:sz w:val="20"/>
          <w:szCs w:val="20"/>
          <w:lang w:val="es-MX"/>
        </w:rPr>
        <w:t xml:space="preserve">La convocante </w:t>
      </w:r>
      <w:r w:rsidRPr="00B04503">
        <w:rPr>
          <w:rFonts w:ascii="Noto Sans" w:eastAsia="Calibri" w:hAnsi="Noto Sans" w:cs="Noto Sans"/>
          <w:sz w:val="20"/>
          <w:szCs w:val="20"/>
          <w:lang w:val="es-MX"/>
        </w:rPr>
        <w:t>cancelará la demanda de una o más partidas amparadas en el contrato, cuando se acumulen tres incidencias. El jefe de la División de Ingeniería Biomédica  será el responsable de comunicar los incumplimientos en que ha incurrido el licitante, debiendo agregar el monto de lo incumplido y las penalidades a que se hizo acreedor.</w:t>
      </w:r>
    </w:p>
    <w:p w14:paraId="325103DA" w14:textId="77777777" w:rsidR="00B04503" w:rsidRPr="00B04503" w:rsidRDefault="00B04503" w:rsidP="00B04503">
      <w:pPr>
        <w:numPr>
          <w:ilvl w:val="12"/>
          <w:numId w:val="0"/>
        </w:numPr>
        <w:jc w:val="both"/>
        <w:rPr>
          <w:rFonts w:ascii="Noto Sans" w:hAnsi="Noto Sans" w:cs="Noto Sans"/>
          <w:sz w:val="20"/>
          <w:szCs w:val="20"/>
        </w:rPr>
      </w:pPr>
    </w:p>
    <w:p w14:paraId="5205E409" w14:textId="77777777" w:rsidR="00B04503" w:rsidRPr="00B04503" w:rsidRDefault="00B04503" w:rsidP="00B04503">
      <w:pPr>
        <w:numPr>
          <w:ilvl w:val="12"/>
          <w:numId w:val="0"/>
        </w:numPr>
        <w:jc w:val="both"/>
        <w:rPr>
          <w:rFonts w:ascii="Noto Sans" w:hAnsi="Noto Sans" w:cs="Noto Sans"/>
          <w:sz w:val="20"/>
          <w:szCs w:val="20"/>
        </w:rPr>
      </w:pPr>
      <w:r w:rsidRPr="00B04503">
        <w:rPr>
          <w:rFonts w:ascii="Noto Sans" w:hAnsi="Noto Sans" w:cs="Noto Sans"/>
          <w:sz w:val="20"/>
          <w:szCs w:val="20"/>
        </w:rPr>
        <w:t xml:space="preserve">Conforme a lo previsto en el último párrafo del artículo </w:t>
      </w:r>
      <w:r w:rsidRPr="00B04503">
        <w:rPr>
          <w:rFonts w:ascii="Noto Sans" w:hAnsi="Noto Sans" w:cs="Noto Sans"/>
          <w:b/>
          <w:sz w:val="20"/>
          <w:szCs w:val="20"/>
        </w:rPr>
        <w:t>96</w:t>
      </w:r>
      <w:r w:rsidRPr="00B04503">
        <w:rPr>
          <w:rFonts w:ascii="Noto Sans" w:hAnsi="Noto Sans" w:cs="Noto Sans"/>
          <w:sz w:val="20"/>
          <w:szCs w:val="20"/>
        </w:rPr>
        <w:t xml:space="preserve"> del Reglamento de la Ley de Adquisiciones, Arrendamientos y Servicios del Sector Público, no se aceptará la estipulación de penas convencionales, ni intereses moratorios a cargo del Instituto.</w:t>
      </w:r>
    </w:p>
    <w:p w14:paraId="4709FBCC" w14:textId="77777777" w:rsidR="00B04503" w:rsidRPr="00B04503" w:rsidRDefault="00B04503" w:rsidP="00B04503">
      <w:pPr>
        <w:numPr>
          <w:ilvl w:val="12"/>
          <w:numId w:val="0"/>
        </w:numPr>
        <w:jc w:val="both"/>
        <w:rPr>
          <w:rFonts w:ascii="Noto Sans" w:hAnsi="Noto Sans" w:cs="Noto Sans"/>
          <w:color w:val="0070C0"/>
          <w:sz w:val="20"/>
          <w:szCs w:val="20"/>
        </w:rPr>
      </w:pPr>
    </w:p>
    <w:p w14:paraId="650D8DD6" w14:textId="77777777" w:rsidR="00B04503" w:rsidRPr="00B04503" w:rsidRDefault="00B04503" w:rsidP="00B04503">
      <w:pPr>
        <w:jc w:val="both"/>
        <w:rPr>
          <w:rFonts w:ascii="Noto Sans" w:hAnsi="Noto Sans" w:cs="Noto Sans"/>
          <w:b/>
          <w:sz w:val="20"/>
          <w:szCs w:val="20"/>
        </w:rPr>
      </w:pPr>
      <w:r w:rsidRPr="00B04503">
        <w:rPr>
          <w:rFonts w:ascii="Noto Sans" w:hAnsi="Noto Sans" w:cs="Noto Sans"/>
          <w:b/>
          <w:sz w:val="20"/>
          <w:szCs w:val="20"/>
        </w:rPr>
        <w:t>Deductivas:</w:t>
      </w:r>
    </w:p>
    <w:p w14:paraId="54072495" w14:textId="77777777" w:rsidR="00B04503" w:rsidRPr="00B04503" w:rsidRDefault="00B04503" w:rsidP="00B04503">
      <w:pPr>
        <w:widowControl w:val="0"/>
        <w:autoSpaceDE w:val="0"/>
        <w:autoSpaceDN w:val="0"/>
        <w:adjustRightInd w:val="0"/>
        <w:jc w:val="both"/>
        <w:rPr>
          <w:rFonts w:ascii="Noto Sans" w:hAnsi="Noto Sans" w:cs="Noto Sans"/>
          <w:sz w:val="20"/>
          <w:szCs w:val="20"/>
        </w:rPr>
      </w:pPr>
      <w:r w:rsidRPr="00B04503">
        <w:rPr>
          <w:rFonts w:ascii="Noto Sans" w:hAnsi="Noto Sans" w:cs="Noto Sans"/>
          <w:sz w:val="20"/>
          <w:szCs w:val="20"/>
        </w:rPr>
        <w:t>El Instituto aplicará deductivas por el cumplimiento parcial o deficiente y parcial de los bienes, lo cual se calculará en función de cada día natural  de atraso y en los casos en los que no se pueda consumir el bien  suministrado  por razones atribuibles al licitante, sin incluir IVA, en términos de lo previsto en el artículo 53 BIS de La ley de Adquisiciones, Arrendamientos y Servicios del Sector Público, conforme a los siguientes:</w:t>
      </w:r>
    </w:p>
    <w:p w14:paraId="311339CD" w14:textId="77777777" w:rsidR="00B04503" w:rsidRPr="00B04503" w:rsidRDefault="00B04503" w:rsidP="00B04503">
      <w:pPr>
        <w:widowControl w:val="0"/>
        <w:autoSpaceDE w:val="0"/>
        <w:autoSpaceDN w:val="0"/>
        <w:adjustRightInd w:val="0"/>
        <w:jc w:val="both"/>
        <w:rPr>
          <w:rFonts w:ascii="Noto Sans" w:hAnsi="Noto Sans" w:cs="Noto Sans"/>
          <w:color w:val="0070C0"/>
          <w:sz w:val="20"/>
          <w:szCs w:val="20"/>
        </w:rPr>
      </w:pPr>
    </w:p>
    <w:tbl>
      <w:tblPr>
        <w:tblW w:w="9990" w:type="dxa"/>
        <w:tblInd w:w="30" w:type="dxa"/>
        <w:tblLayout w:type="fixed"/>
        <w:tblCellMar>
          <w:left w:w="30" w:type="dxa"/>
          <w:right w:w="30" w:type="dxa"/>
        </w:tblCellMar>
        <w:tblLook w:val="0000" w:firstRow="0" w:lastRow="0" w:firstColumn="0" w:lastColumn="0" w:noHBand="0" w:noVBand="0"/>
      </w:tblPr>
      <w:tblGrid>
        <w:gridCol w:w="2440"/>
        <w:gridCol w:w="2732"/>
        <w:gridCol w:w="2409"/>
        <w:gridCol w:w="2409"/>
      </w:tblGrid>
      <w:tr w:rsidR="00B04503" w:rsidRPr="00B04503" w14:paraId="6BA7AAF2" w14:textId="77777777" w:rsidTr="004816ED">
        <w:trPr>
          <w:trHeight w:val="48"/>
          <w:tblHeader/>
        </w:trPr>
        <w:tc>
          <w:tcPr>
            <w:tcW w:w="2440" w:type="dxa"/>
            <w:tcBorders>
              <w:top w:val="single" w:sz="6" w:space="0" w:color="auto"/>
              <w:left w:val="single" w:sz="6" w:space="0" w:color="auto"/>
              <w:bottom w:val="single" w:sz="6" w:space="0" w:color="auto"/>
              <w:right w:val="single" w:sz="4" w:space="0" w:color="auto"/>
            </w:tcBorders>
            <w:shd w:val="clear" w:color="auto" w:fill="BFBFBF"/>
            <w:vAlign w:val="center"/>
          </w:tcPr>
          <w:p w14:paraId="499D46DD" w14:textId="77777777" w:rsidR="00B04503" w:rsidRPr="00B04503" w:rsidRDefault="00B04503" w:rsidP="004816ED">
            <w:pPr>
              <w:jc w:val="center"/>
              <w:rPr>
                <w:rFonts w:ascii="Noto Sans" w:hAnsi="Noto Sans" w:cs="Noto Sans"/>
                <w:sz w:val="20"/>
                <w:szCs w:val="20"/>
              </w:rPr>
            </w:pPr>
            <w:r w:rsidRPr="00B04503">
              <w:rPr>
                <w:rFonts w:ascii="Noto Sans" w:hAnsi="Noto Sans" w:cs="Noto Sans"/>
                <w:sz w:val="20"/>
                <w:szCs w:val="20"/>
              </w:rPr>
              <w:t>Concepto</w:t>
            </w:r>
          </w:p>
        </w:tc>
        <w:tc>
          <w:tcPr>
            <w:tcW w:w="2732" w:type="dxa"/>
            <w:tcBorders>
              <w:top w:val="single" w:sz="4" w:space="0" w:color="auto"/>
              <w:left w:val="single" w:sz="4" w:space="0" w:color="auto"/>
              <w:bottom w:val="single" w:sz="4" w:space="0" w:color="auto"/>
              <w:right w:val="single" w:sz="4" w:space="0" w:color="auto"/>
            </w:tcBorders>
            <w:shd w:val="clear" w:color="auto" w:fill="BFBFBF"/>
            <w:vAlign w:val="center"/>
          </w:tcPr>
          <w:p w14:paraId="31B45A83" w14:textId="77777777" w:rsidR="00B04503" w:rsidRPr="00B04503" w:rsidRDefault="00B04503" w:rsidP="004816ED">
            <w:pPr>
              <w:jc w:val="center"/>
              <w:rPr>
                <w:rFonts w:ascii="Noto Sans" w:hAnsi="Noto Sans" w:cs="Noto Sans"/>
                <w:sz w:val="20"/>
                <w:szCs w:val="20"/>
              </w:rPr>
            </w:pPr>
            <w:r w:rsidRPr="00B04503">
              <w:rPr>
                <w:rFonts w:ascii="Noto Sans" w:hAnsi="Noto Sans" w:cs="Noto Sans"/>
                <w:sz w:val="20"/>
                <w:szCs w:val="20"/>
              </w:rPr>
              <w:t>En horario de 9:00am a 4:00pm horas en días hábiles</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tcPr>
          <w:p w14:paraId="6F011F57" w14:textId="77777777" w:rsidR="00B04503" w:rsidRPr="00B04503" w:rsidRDefault="00B04503" w:rsidP="004816ED">
            <w:pPr>
              <w:jc w:val="center"/>
              <w:rPr>
                <w:rFonts w:ascii="Noto Sans" w:hAnsi="Noto Sans" w:cs="Noto Sans"/>
                <w:sz w:val="20"/>
                <w:szCs w:val="20"/>
              </w:rPr>
            </w:pPr>
            <w:r w:rsidRPr="00B04503">
              <w:rPr>
                <w:rFonts w:ascii="Noto Sans" w:hAnsi="Noto Sans" w:cs="Noto Sans"/>
                <w:sz w:val="20"/>
                <w:szCs w:val="20"/>
              </w:rPr>
              <w:t>Unidad de medida</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tcPr>
          <w:p w14:paraId="191C3EF3" w14:textId="77777777" w:rsidR="00B04503" w:rsidRPr="00B04503" w:rsidRDefault="00B04503" w:rsidP="004816ED">
            <w:pPr>
              <w:jc w:val="center"/>
              <w:rPr>
                <w:rFonts w:ascii="Noto Sans" w:hAnsi="Noto Sans" w:cs="Noto Sans"/>
                <w:sz w:val="20"/>
                <w:szCs w:val="20"/>
              </w:rPr>
            </w:pPr>
            <w:r w:rsidRPr="00B04503">
              <w:rPr>
                <w:rFonts w:ascii="Noto Sans" w:hAnsi="Noto Sans" w:cs="Noto Sans"/>
                <w:sz w:val="20"/>
                <w:szCs w:val="20"/>
              </w:rPr>
              <w:t>Deductiva</w:t>
            </w:r>
          </w:p>
        </w:tc>
      </w:tr>
      <w:tr w:rsidR="00B04503" w:rsidRPr="00B04503" w14:paraId="1EF5C1D9" w14:textId="77777777" w:rsidTr="004816ED">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1A55E85F" w14:textId="415FCE1D" w:rsidR="00B04503" w:rsidRPr="00B04503" w:rsidRDefault="00DA4C6B" w:rsidP="00DA4C6B">
            <w:pPr>
              <w:jc w:val="both"/>
              <w:rPr>
                <w:rFonts w:ascii="Noto Sans" w:hAnsi="Noto Sans" w:cs="Noto Sans"/>
                <w:sz w:val="20"/>
                <w:szCs w:val="20"/>
              </w:rPr>
            </w:pPr>
            <w:r>
              <w:rPr>
                <w:rFonts w:ascii="Noto Sans" w:hAnsi="Noto Sans" w:cs="Noto Sans"/>
                <w:sz w:val="20"/>
                <w:szCs w:val="20"/>
              </w:rPr>
              <w:t>Entrega de Tóner</w:t>
            </w:r>
          </w:p>
        </w:tc>
        <w:tc>
          <w:tcPr>
            <w:tcW w:w="2732" w:type="dxa"/>
            <w:tcBorders>
              <w:top w:val="single" w:sz="4" w:space="0" w:color="auto"/>
              <w:left w:val="single" w:sz="4" w:space="0" w:color="auto"/>
              <w:bottom w:val="single" w:sz="4" w:space="0" w:color="auto"/>
              <w:right w:val="single" w:sz="4" w:space="0" w:color="auto"/>
            </w:tcBorders>
            <w:vAlign w:val="center"/>
          </w:tcPr>
          <w:p w14:paraId="6CC0520F"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Tiempo establecido para la entrega, a partir de la primera orden de reposición (30 días naturales)</w:t>
            </w:r>
          </w:p>
        </w:tc>
        <w:tc>
          <w:tcPr>
            <w:tcW w:w="2409" w:type="dxa"/>
            <w:tcBorders>
              <w:top w:val="single" w:sz="4" w:space="0" w:color="auto"/>
              <w:left w:val="single" w:sz="4" w:space="0" w:color="auto"/>
              <w:bottom w:val="single" w:sz="4" w:space="0" w:color="auto"/>
              <w:right w:val="single" w:sz="4" w:space="0" w:color="auto"/>
            </w:tcBorders>
            <w:vAlign w:val="center"/>
          </w:tcPr>
          <w:p w14:paraId="29190994"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40913D9F" w14:textId="0E06C3C1" w:rsidR="00B04503" w:rsidRPr="000D6ABF" w:rsidRDefault="00B04503" w:rsidP="00BA6007">
            <w:pPr>
              <w:jc w:val="both"/>
              <w:rPr>
                <w:rFonts w:ascii="Noto Sans" w:hAnsi="Noto Sans" w:cs="Noto Sans"/>
                <w:sz w:val="20"/>
                <w:szCs w:val="20"/>
              </w:rPr>
            </w:pPr>
            <w:r w:rsidRPr="000D6ABF">
              <w:rPr>
                <w:rFonts w:ascii="Noto Sans" w:hAnsi="Noto Sans" w:cs="Noto Sans"/>
                <w:sz w:val="20"/>
                <w:szCs w:val="20"/>
              </w:rPr>
              <w:t xml:space="preserve">Equivalente al </w:t>
            </w:r>
            <w:r w:rsidR="00BA6007" w:rsidRPr="000D6ABF">
              <w:rPr>
                <w:rFonts w:ascii="Noto Sans" w:hAnsi="Noto Sans" w:cs="Noto Sans"/>
                <w:sz w:val="20"/>
                <w:szCs w:val="20"/>
              </w:rPr>
              <w:t>1</w:t>
            </w:r>
            <w:r w:rsidRPr="000D6ABF">
              <w:rPr>
                <w:rFonts w:ascii="Noto Sans" w:hAnsi="Noto Sans" w:cs="Noto Sans"/>
                <w:sz w:val="20"/>
                <w:szCs w:val="20"/>
              </w:rPr>
              <w:t>% respecto del precio unitario (sin IVA) del tóner que no se pueda consumir</w:t>
            </w:r>
          </w:p>
        </w:tc>
      </w:tr>
      <w:tr w:rsidR="00B04503" w:rsidRPr="00B04503" w14:paraId="3095345D" w14:textId="77777777" w:rsidTr="004816ED">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551A6771"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Atención de fallas asociadas a los tóner suministrados o insumos</w:t>
            </w:r>
          </w:p>
        </w:tc>
        <w:tc>
          <w:tcPr>
            <w:tcW w:w="2732" w:type="dxa"/>
            <w:tcBorders>
              <w:top w:val="single" w:sz="4" w:space="0" w:color="auto"/>
              <w:left w:val="single" w:sz="4" w:space="0" w:color="auto"/>
              <w:bottom w:val="single" w:sz="4" w:space="0" w:color="auto"/>
              <w:right w:val="single" w:sz="4" w:space="0" w:color="auto"/>
            </w:tcBorders>
            <w:vAlign w:val="center"/>
          </w:tcPr>
          <w:p w14:paraId="70FF2A12"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Por NO consumo de tóner ya instalado</w:t>
            </w:r>
          </w:p>
        </w:tc>
        <w:tc>
          <w:tcPr>
            <w:tcW w:w="2409" w:type="dxa"/>
            <w:tcBorders>
              <w:top w:val="single" w:sz="4" w:space="0" w:color="auto"/>
              <w:left w:val="single" w:sz="4" w:space="0" w:color="auto"/>
              <w:bottom w:val="single" w:sz="4" w:space="0" w:color="auto"/>
              <w:right w:val="single" w:sz="4" w:space="0" w:color="auto"/>
            </w:tcBorders>
            <w:vAlign w:val="center"/>
          </w:tcPr>
          <w:p w14:paraId="07FDF472"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34976F4A" w14:textId="23E61EC1" w:rsidR="00B04503" w:rsidRPr="000D6ABF" w:rsidRDefault="00B04503" w:rsidP="00BA6007">
            <w:pPr>
              <w:jc w:val="both"/>
              <w:rPr>
                <w:rFonts w:ascii="Noto Sans" w:hAnsi="Noto Sans" w:cs="Noto Sans"/>
                <w:sz w:val="20"/>
                <w:szCs w:val="20"/>
              </w:rPr>
            </w:pPr>
            <w:r w:rsidRPr="000D6ABF">
              <w:rPr>
                <w:rFonts w:ascii="Noto Sans" w:hAnsi="Noto Sans" w:cs="Noto Sans"/>
                <w:sz w:val="20"/>
                <w:szCs w:val="20"/>
              </w:rPr>
              <w:t xml:space="preserve">Equivalente al </w:t>
            </w:r>
            <w:r w:rsidR="00BA6007" w:rsidRPr="000D6ABF">
              <w:rPr>
                <w:rFonts w:ascii="Noto Sans" w:hAnsi="Noto Sans" w:cs="Noto Sans"/>
                <w:sz w:val="20"/>
                <w:szCs w:val="20"/>
              </w:rPr>
              <w:t>1</w:t>
            </w:r>
            <w:r w:rsidRPr="000D6ABF">
              <w:rPr>
                <w:rFonts w:ascii="Noto Sans" w:hAnsi="Noto Sans" w:cs="Noto Sans"/>
                <w:sz w:val="20"/>
                <w:szCs w:val="20"/>
              </w:rPr>
              <w:t>% respecto del precio unitario (sin IVA) del tóner que no se pueda consumir</w:t>
            </w:r>
          </w:p>
        </w:tc>
      </w:tr>
      <w:tr w:rsidR="00B04503" w:rsidRPr="00B04503" w14:paraId="7C21EF73" w14:textId="77777777" w:rsidTr="004816ED">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67069C63"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Entrega de equipos de impresión en cada unidad</w:t>
            </w:r>
          </w:p>
        </w:tc>
        <w:tc>
          <w:tcPr>
            <w:tcW w:w="2732" w:type="dxa"/>
            <w:tcBorders>
              <w:top w:val="single" w:sz="4" w:space="0" w:color="auto"/>
              <w:left w:val="single" w:sz="4" w:space="0" w:color="auto"/>
              <w:bottom w:val="single" w:sz="4" w:space="0" w:color="auto"/>
              <w:right w:val="single" w:sz="4" w:space="0" w:color="auto"/>
            </w:tcBorders>
            <w:vAlign w:val="center"/>
          </w:tcPr>
          <w:p w14:paraId="03AA828C"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Tiempo establecido para la entrega, a partir de la primera orden de reposición (30 días naturales)</w:t>
            </w:r>
          </w:p>
        </w:tc>
        <w:tc>
          <w:tcPr>
            <w:tcW w:w="2409" w:type="dxa"/>
            <w:tcBorders>
              <w:top w:val="single" w:sz="4" w:space="0" w:color="auto"/>
              <w:left w:val="single" w:sz="4" w:space="0" w:color="auto"/>
              <w:bottom w:val="single" w:sz="4" w:space="0" w:color="auto"/>
              <w:right w:val="single" w:sz="4" w:space="0" w:color="auto"/>
            </w:tcBorders>
            <w:vAlign w:val="center"/>
          </w:tcPr>
          <w:p w14:paraId="3F5EDCA6" w14:textId="77777777" w:rsidR="00B04503" w:rsidRPr="00B04503" w:rsidRDefault="00B04503" w:rsidP="004816ED">
            <w:pPr>
              <w:jc w:val="both"/>
              <w:rPr>
                <w:rFonts w:ascii="Noto Sans" w:hAnsi="Noto Sans" w:cs="Noto Sans"/>
                <w:sz w:val="20"/>
                <w:szCs w:val="20"/>
              </w:rPr>
            </w:pPr>
            <w:r w:rsidRPr="00B04503">
              <w:rPr>
                <w:rFonts w:ascii="Noto Sans" w:hAnsi="Noto Sans" w:cs="Noto Sans"/>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35439117" w14:textId="21500E3F" w:rsidR="00B04503" w:rsidRPr="000D6ABF" w:rsidRDefault="00B04503" w:rsidP="00BA6007">
            <w:pPr>
              <w:jc w:val="both"/>
              <w:rPr>
                <w:rFonts w:ascii="Noto Sans" w:hAnsi="Noto Sans" w:cs="Noto Sans"/>
                <w:sz w:val="20"/>
                <w:szCs w:val="20"/>
              </w:rPr>
            </w:pPr>
            <w:r w:rsidRPr="000D6ABF">
              <w:rPr>
                <w:rFonts w:ascii="Noto Sans" w:hAnsi="Noto Sans" w:cs="Noto Sans"/>
                <w:sz w:val="20"/>
                <w:szCs w:val="20"/>
              </w:rPr>
              <w:t xml:space="preserve">Equivalente al </w:t>
            </w:r>
            <w:r w:rsidR="00BA6007" w:rsidRPr="000D6ABF">
              <w:rPr>
                <w:rFonts w:ascii="Noto Sans" w:hAnsi="Noto Sans" w:cs="Noto Sans"/>
                <w:sz w:val="20"/>
                <w:szCs w:val="20"/>
              </w:rPr>
              <w:t>1</w:t>
            </w:r>
            <w:r w:rsidRPr="000D6ABF">
              <w:rPr>
                <w:rFonts w:ascii="Noto Sans" w:hAnsi="Noto Sans" w:cs="Noto Sans"/>
                <w:sz w:val="20"/>
                <w:szCs w:val="20"/>
              </w:rPr>
              <w:t>% del precio unitario del cartucho por cantidad de impresoras pendientes de entregar.</w:t>
            </w:r>
          </w:p>
        </w:tc>
      </w:tr>
    </w:tbl>
    <w:p w14:paraId="3CEC15A6" w14:textId="77777777" w:rsidR="00B04503" w:rsidRPr="00B04503" w:rsidRDefault="00B04503" w:rsidP="00B04503">
      <w:pPr>
        <w:jc w:val="both"/>
        <w:rPr>
          <w:rFonts w:ascii="Noto Sans" w:hAnsi="Noto Sans" w:cs="Noto Sans"/>
          <w:color w:val="0070C0"/>
          <w:sz w:val="20"/>
          <w:szCs w:val="20"/>
        </w:rPr>
      </w:pPr>
    </w:p>
    <w:p w14:paraId="48075958" w14:textId="77777777" w:rsidR="00B04503" w:rsidRPr="00B04503" w:rsidRDefault="00B04503" w:rsidP="00B04503">
      <w:pPr>
        <w:widowControl w:val="0"/>
        <w:autoSpaceDE w:val="0"/>
        <w:autoSpaceDN w:val="0"/>
        <w:adjustRightInd w:val="0"/>
        <w:jc w:val="both"/>
        <w:rPr>
          <w:rFonts w:ascii="Noto Sans" w:hAnsi="Noto Sans" w:cs="Noto Sans"/>
          <w:sz w:val="20"/>
          <w:szCs w:val="20"/>
        </w:rPr>
      </w:pPr>
      <w:r w:rsidRPr="00B04503">
        <w:rPr>
          <w:rFonts w:ascii="Noto Sans" w:hAnsi="Noto Sans" w:cs="Noto Sans"/>
          <w:sz w:val="20"/>
          <w:szCs w:val="20"/>
        </w:rPr>
        <w:t>Notas:</w:t>
      </w:r>
    </w:p>
    <w:p w14:paraId="5CFB6F37" w14:textId="77777777" w:rsidR="00B04503" w:rsidRPr="00B04503" w:rsidRDefault="00B04503" w:rsidP="00B04503">
      <w:pPr>
        <w:widowControl w:val="0"/>
        <w:numPr>
          <w:ilvl w:val="0"/>
          <w:numId w:val="3"/>
        </w:numPr>
        <w:autoSpaceDE w:val="0"/>
        <w:autoSpaceDN w:val="0"/>
        <w:adjustRightInd w:val="0"/>
        <w:spacing w:after="200"/>
        <w:jc w:val="both"/>
        <w:rPr>
          <w:rFonts w:ascii="Noto Sans" w:hAnsi="Noto Sans" w:cs="Noto Sans"/>
          <w:sz w:val="20"/>
          <w:szCs w:val="20"/>
        </w:rPr>
      </w:pPr>
      <w:r w:rsidRPr="00B04503">
        <w:rPr>
          <w:rFonts w:ascii="Noto Sans" w:hAnsi="Noto Sans" w:cs="Noto Sans"/>
          <w:sz w:val="20"/>
          <w:szCs w:val="20"/>
        </w:rPr>
        <w:t>Se considerará indisponibilidad del consumo del tóner (NO consumo de tóner ya instalado)  cualquier evento que impida el correcto consumo de tóner adquirido, entre otros: fallas en el tóner, falta de tóner, tóner bajo (siempre y cuando afecte la impresión correspondiente), fallas en los insumos proporcionados por el licitante adjudicado para el consumo de tóner (equipos de impresión), así como cualquier otro evento que afecte el uso del tóner tales como impresiones ilegibles o con manchas de tóner.</w:t>
      </w:r>
    </w:p>
    <w:p w14:paraId="34E6808D" w14:textId="77777777" w:rsidR="00B04503" w:rsidRPr="00B04503" w:rsidRDefault="00B04503" w:rsidP="00B04503">
      <w:pPr>
        <w:widowControl w:val="0"/>
        <w:numPr>
          <w:ilvl w:val="0"/>
          <w:numId w:val="3"/>
        </w:numPr>
        <w:autoSpaceDE w:val="0"/>
        <w:autoSpaceDN w:val="0"/>
        <w:adjustRightInd w:val="0"/>
        <w:spacing w:after="200"/>
        <w:jc w:val="both"/>
        <w:rPr>
          <w:rFonts w:ascii="Noto Sans" w:hAnsi="Noto Sans" w:cs="Noto Sans"/>
          <w:sz w:val="20"/>
          <w:szCs w:val="20"/>
        </w:rPr>
      </w:pPr>
      <w:r w:rsidRPr="00B04503">
        <w:rPr>
          <w:rFonts w:ascii="Noto Sans" w:hAnsi="Noto Sans" w:cs="Noto Sans"/>
          <w:sz w:val="20"/>
          <w:szCs w:val="20"/>
        </w:rPr>
        <w:t>El precio unitario del tóner será el ofertado en la propuesta económica del licitante adjudicado.</w:t>
      </w:r>
    </w:p>
    <w:p w14:paraId="09DE6676" w14:textId="77777777" w:rsidR="00B04503" w:rsidRPr="00B04503" w:rsidRDefault="00B04503" w:rsidP="00B04503">
      <w:pPr>
        <w:numPr>
          <w:ilvl w:val="12"/>
          <w:numId w:val="0"/>
        </w:numPr>
        <w:jc w:val="both"/>
        <w:rPr>
          <w:rFonts w:ascii="Noto Sans" w:hAnsi="Noto Sans" w:cs="Noto Sans"/>
          <w:b/>
          <w:sz w:val="20"/>
          <w:szCs w:val="20"/>
        </w:rPr>
      </w:pPr>
      <w:r w:rsidRPr="00B04503">
        <w:rPr>
          <w:rFonts w:ascii="Noto Sans" w:hAnsi="Noto Sans" w:cs="Noto Sans"/>
          <w:sz w:val="20"/>
          <w:szCs w:val="20"/>
        </w:rPr>
        <w:t>Conforme a lo previsto en el último párrafo del artículo 96 del reglamento de la ley de adquisiciones arrendamientos y servicios del sector público, no se aceptara la estipulación de penas convencionales ni intereses moratorios a cargo del instituto.</w:t>
      </w:r>
    </w:p>
    <w:p w14:paraId="340D6A0D" w14:textId="77777777" w:rsidR="00B04503" w:rsidRPr="00B04503" w:rsidRDefault="00B04503" w:rsidP="00B04503">
      <w:pPr>
        <w:numPr>
          <w:ilvl w:val="12"/>
          <w:numId w:val="0"/>
        </w:numPr>
        <w:jc w:val="both"/>
        <w:rPr>
          <w:rFonts w:ascii="Noto Sans" w:hAnsi="Noto Sans" w:cs="Noto Sans"/>
          <w:b/>
          <w:sz w:val="20"/>
          <w:szCs w:val="20"/>
        </w:rPr>
      </w:pPr>
    </w:p>
    <w:p w14:paraId="01AA3C82"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r w:rsidRPr="00B04503">
        <w:rPr>
          <w:rFonts w:ascii="Noto Sans" w:eastAsiaTheme="minorHAnsi" w:hAnsi="Noto Sans" w:cs="Noto Sans"/>
          <w:b/>
          <w:sz w:val="20"/>
          <w:szCs w:val="20"/>
          <w:lang w:val="es-MX"/>
        </w:rPr>
        <w:t xml:space="preserve">I-En su caso, mecanismos requeridos </w:t>
      </w:r>
      <w:r w:rsidRPr="00B04503">
        <w:rPr>
          <w:rFonts w:ascii="Noto Sans" w:eastAsiaTheme="minorHAnsi" w:hAnsi="Noto Sans" w:cs="Noto Sans"/>
          <w:sz w:val="20"/>
          <w:szCs w:val="20"/>
          <w:lang w:val="es-MX"/>
        </w:rPr>
        <w:t xml:space="preserve">al proveedor para responder por defectos o vicios ocultos de los bienes. </w:t>
      </w:r>
    </w:p>
    <w:p w14:paraId="7ADFFB26" w14:textId="77777777" w:rsidR="00B04503" w:rsidRPr="00B04503" w:rsidRDefault="00B04503" w:rsidP="00B04503">
      <w:pPr>
        <w:pStyle w:val="wordsection1"/>
        <w:jc w:val="both"/>
        <w:rPr>
          <w:rFonts w:ascii="Noto Sans" w:eastAsia="Calibri" w:hAnsi="Noto Sans" w:cs="Noto Sans"/>
          <w:bCs/>
          <w:sz w:val="20"/>
          <w:szCs w:val="20"/>
          <w:lang w:eastAsia="es-ES"/>
        </w:rPr>
      </w:pPr>
      <w:r w:rsidRPr="00B04503">
        <w:rPr>
          <w:rFonts w:ascii="Noto Sans" w:hAnsi="Noto Sans" w:cs="Noto Sans"/>
          <w:sz w:val="20"/>
          <w:szCs w:val="20"/>
          <w:lang w:eastAsia="en-US"/>
        </w:rPr>
        <w:t xml:space="preserve">   </w:t>
      </w:r>
      <w:r w:rsidRPr="00B04503">
        <w:rPr>
          <w:rFonts w:ascii="Noto Sans" w:eastAsia="Calibri" w:hAnsi="Noto Sans" w:cs="Noto Sans"/>
          <w:b/>
          <w:sz w:val="20"/>
          <w:szCs w:val="20"/>
          <w:lang w:eastAsia="es-ES"/>
        </w:rPr>
        <w:t>Canje o devolución de los bienes</w:t>
      </w:r>
      <w:r w:rsidRPr="00B04503">
        <w:rPr>
          <w:rFonts w:ascii="Noto Sans" w:eastAsia="Calibri" w:hAnsi="Noto Sans" w:cs="Noto Sans"/>
          <w:sz w:val="20"/>
          <w:szCs w:val="20"/>
          <w:lang w:eastAsia="es-ES"/>
        </w:rPr>
        <w:t xml:space="preserve">; </w:t>
      </w:r>
      <w:r w:rsidRPr="00B04503">
        <w:rPr>
          <w:rFonts w:ascii="Noto Sans" w:eastAsia="Calibri" w:hAnsi="Noto Sans" w:cs="Noto Sans"/>
          <w:bCs/>
          <w:sz w:val="20"/>
          <w:szCs w:val="20"/>
          <w:lang w:eastAsia="es-ES"/>
        </w:rPr>
        <w:t>la UMAE por conducto del d</w:t>
      </w:r>
      <w:r w:rsidRPr="00B04503">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B04503">
        <w:rPr>
          <w:rFonts w:ascii="Noto Sans" w:eastAsia="Calibri" w:hAnsi="Noto Sans" w:cs="Noto Sans"/>
          <w:bCs/>
          <w:sz w:val="20"/>
          <w:szCs w:val="20"/>
          <w:lang w:eastAsia="es-ES"/>
        </w:rPr>
        <w:t>podrá solicitar a</w:t>
      </w:r>
      <w:r w:rsidRPr="00B04503">
        <w:rPr>
          <w:rFonts w:ascii="Noto Sans" w:eastAsia="Calibri" w:hAnsi="Noto Sans" w:cs="Noto Sans"/>
          <w:sz w:val="20"/>
          <w:szCs w:val="20"/>
          <w:lang w:eastAsia="es-ES"/>
        </w:rPr>
        <w:t>l proveedor adjudicado</w:t>
      </w:r>
      <w:r w:rsidRPr="00B04503">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B04503">
        <w:rPr>
          <w:rFonts w:ascii="Noto Sans" w:eastAsia="Calibri" w:hAnsi="Noto Sans" w:cs="Noto Sans"/>
          <w:sz w:val="20"/>
          <w:szCs w:val="20"/>
          <w:lang w:eastAsia="es-ES"/>
        </w:rPr>
        <w:t xml:space="preserve">l proveedor adjudicado </w:t>
      </w:r>
      <w:r w:rsidRPr="00B04503">
        <w:rPr>
          <w:rFonts w:ascii="Noto Sans" w:eastAsia="Calibri" w:hAnsi="Noto Sans" w:cs="Noto Sans"/>
          <w:bCs/>
          <w:sz w:val="20"/>
          <w:szCs w:val="20"/>
          <w:lang w:eastAsia="es-ES"/>
        </w:rPr>
        <w:t>dentro del periodo de 10 días hábiles siguientes al momento en que se haya percatado del vicio o defecto.</w:t>
      </w:r>
    </w:p>
    <w:p w14:paraId="7DB2DC49" w14:textId="77777777" w:rsidR="00B04503" w:rsidRPr="00B04503" w:rsidRDefault="00B04503" w:rsidP="00B04503">
      <w:pPr>
        <w:pStyle w:val="wordsection1"/>
        <w:jc w:val="both"/>
        <w:rPr>
          <w:rFonts w:ascii="Noto Sans" w:eastAsia="Calibri" w:hAnsi="Noto Sans" w:cs="Noto Sans"/>
          <w:bCs/>
          <w:sz w:val="20"/>
          <w:szCs w:val="20"/>
          <w:lang w:eastAsia="es-ES"/>
        </w:rPr>
      </w:pPr>
      <w:r w:rsidRPr="00B04503">
        <w:rPr>
          <w:rFonts w:ascii="Noto Sans" w:eastAsia="Calibri" w:hAnsi="Noto Sans" w:cs="Noto Sans"/>
          <w:bCs/>
          <w:sz w:val="20"/>
          <w:szCs w:val="20"/>
          <w:lang w:eastAsia="es-ES"/>
        </w:rPr>
        <w:t xml:space="preserve">      </w:t>
      </w:r>
      <w:r w:rsidRPr="00B04503">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w:t>
      </w:r>
      <w:proofErr w:type="spellStart"/>
      <w:r w:rsidRPr="00B04503">
        <w:rPr>
          <w:rFonts w:ascii="Noto Sans" w:eastAsia="Calibri" w:hAnsi="Noto Sans" w:cs="Noto Sans"/>
          <w:sz w:val="20"/>
          <w:szCs w:val="20"/>
          <w:lang w:eastAsia="es-ES"/>
        </w:rPr>
        <w:t>imss</w:t>
      </w:r>
      <w:proofErr w:type="spellEnd"/>
      <w:r w:rsidRPr="00B04503">
        <w:rPr>
          <w:rFonts w:ascii="Noto Sans" w:eastAsia="Calibri" w:hAnsi="Noto Sans" w:cs="Noto Sans"/>
          <w:sz w:val="20"/>
          <w:szCs w:val="20"/>
          <w:lang w:eastAsia="es-ES"/>
        </w:rPr>
        <w:t xml:space="preserve">. </w:t>
      </w:r>
      <w:r w:rsidRPr="00B04503">
        <w:rPr>
          <w:rFonts w:ascii="Noto Sans" w:eastAsia="Calibri" w:hAnsi="Noto Sans" w:cs="Noto Sans"/>
          <w:bCs/>
          <w:sz w:val="20"/>
          <w:szCs w:val="20"/>
          <w:lang w:eastAsia="es-ES"/>
        </w:rPr>
        <w:t xml:space="preserve">El proveedor adjudicado </w:t>
      </w:r>
      <w:r w:rsidRPr="00B04503">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51B9CF16" w14:textId="77777777" w:rsidR="00B04503" w:rsidRPr="00B04503" w:rsidRDefault="00B04503" w:rsidP="00B04503">
      <w:pPr>
        <w:tabs>
          <w:tab w:val="left" w:pos="426"/>
        </w:tabs>
        <w:ind w:left="426"/>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604A4E7D" w14:textId="77777777" w:rsidR="00B04503" w:rsidRPr="00B04503" w:rsidRDefault="00B04503" w:rsidP="00B04503">
      <w:pPr>
        <w:tabs>
          <w:tab w:val="left" w:pos="-284"/>
          <w:tab w:val="left" w:pos="9498"/>
        </w:tabs>
        <w:jc w:val="both"/>
        <w:rPr>
          <w:rFonts w:ascii="Noto Sans" w:eastAsia="Calibri" w:hAnsi="Noto Sans" w:cs="Noto Sans"/>
          <w:b/>
          <w:bCs/>
          <w:sz w:val="20"/>
          <w:szCs w:val="20"/>
          <w:lang w:val="es-MX" w:eastAsia="es-ES"/>
        </w:rPr>
      </w:pPr>
      <w:r w:rsidRPr="00B04503">
        <w:rPr>
          <w:rFonts w:ascii="Noto Sans" w:eastAsia="Calibri" w:hAnsi="Noto Sans" w:cs="Noto Sans"/>
          <w:sz w:val="20"/>
          <w:szCs w:val="20"/>
          <w:lang w:val="es-MX" w:eastAsia="es-ES"/>
        </w:rPr>
        <w:t xml:space="preserve">          -Cuando un bien pueda producir condiciones peligrosas o inseguras para las personas que lo utilicen.</w:t>
      </w:r>
    </w:p>
    <w:p w14:paraId="1DB206E6"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51BF7833" w14:textId="77777777" w:rsidR="00B04503" w:rsidRPr="00B04503" w:rsidRDefault="00B04503" w:rsidP="00B04503">
      <w:pPr>
        <w:autoSpaceDE w:val="0"/>
        <w:autoSpaceDN w:val="0"/>
        <w:adjustRightInd w:val="0"/>
        <w:jc w:val="both"/>
        <w:rPr>
          <w:rFonts w:ascii="Noto Sans" w:eastAsiaTheme="minorHAnsi" w:hAnsi="Noto Sans" w:cs="Noto Sans"/>
          <w:sz w:val="20"/>
          <w:szCs w:val="20"/>
          <w:lang w:val="es-MX"/>
        </w:rPr>
      </w:pPr>
      <w:r w:rsidRPr="00B04503">
        <w:rPr>
          <w:rFonts w:ascii="Noto Sans" w:eastAsiaTheme="minorHAnsi" w:hAnsi="Noto Sans" w:cs="Noto Sans"/>
          <w:b/>
          <w:sz w:val="20"/>
          <w:szCs w:val="20"/>
          <w:lang w:val="es-MX"/>
        </w:rPr>
        <w:t>J- Las garantías</w:t>
      </w:r>
      <w:r w:rsidRPr="00B04503">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397323C7" w14:textId="77777777" w:rsidR="00B04503" w:rsidRPr="00B04503" w:rsidRDefault="00B04503" w:rsidP="00B04503">
      <w:pPr>
        <w:jc w:val="both"/>
        <w:rPr>
          <w:rFonts w:ascii="Noto Sans" w:hAnsi="Noto Sans" w:cs="Noto Sans"/>
          <w:sz w:val="20"/>
          <w:szCs w:val="20"/>
          <w:lang w:val="es-MX"/>
        </w:rPr>
      </w:pPr>
      <w:r w:rsidRPr="00B04503">
        <w:rPr>
          <w:rFonts w:ascii="Noto Sans" w:eastAsiaTheme="minorHAnsi" w:hAnsi="Noto Sans" w:cs="Noto Sans"/>
          <w:sz w:val="20"/>
          <w:szCs w:val="20"/>
          <w:lang w:val="es-MX"/>
        </w:rPr>
        <w:t xml:space="preserve">- Caducidad de los bienes. </w:t>
      </w:r>
      <w:r w:rsidRPr="00B04503">
        <w:rPr>
          <w:rFonts w:ascii="Noto Sans" w:hAnsi="Noto Sans" w:cs="Noto Sans"/>
          <w:sz w:val="20"/>
          <w:szCs w:val="20"/>
          <w:lang w:val="es-MX"/>
        </w:rPr>
        <w:t>La caducidad mínima del bien será 12 meses a partir de su recepción en almacén.</w:t>
      </w:r>
    </w:p>
    <w:p w14:paraId="11306EAD" w14:textId="77777777" w:rsidR="00B04503" w:rsidRPr="00B04503" w:rsidRDefault="00B04503" w:rsidP="00B04503">
      <w:pPr>
        <w:jc w:val="both"/>
        <w:rPr>
          <w:rFonts w:ascii="Noto Sans" w:hAnsi="Noto Sans" w:cs="Noto Sans"/>
          <w:sz w:val="20"/>
          <w:szCs w:val="20"/>
          <w:lang w:val="es-MX"/>
        </w:rPr>
      </w:pPr>
      <w:r w:rsidRPr="00B04503">
        <w:rPr>
          <w:rFonts w:ascii="Noto Sans" w:eastAsiaTheme="minorHAnsi" w:hAnsi="Noto Sans" w:cs="Noto Sans"/>
          <w:sz w:val="20"/>
          <w:szCs w:val="20"/>
          <w:lang w:val="es-MX"/>
        </w:rPr>
        <w:t xml:space="preserve">- Centros de servicio y/o </w:t>
      </w:r>
      <w:r w:rsidRPr="00B04503">
        <w:rPr>
          <w:rFonts w:ascii="Noto Sans" w:hAnsi="Noto Sans" w:cs="Noto Sans"/>
          <w:sz w:val="20"/>
          <w:szCs w:val="20"/>
          <w:lang w:val="es-MX"/>
        </w:rPr>
        <w:t>Contacto</w:t>
      </w:r>
      <w:r w:rsidRPr="00B04503">
        <w:rPr>
          <w:rFonts w:ascii="Noto Sans" w:hAnsi="Noto Sans" w:cs="Noto Sans"/>
          <w:b/>
          <w:sz w:val="20"/>
          <w:szCs w:val="20"/>
          <w:lang w:val="es-MX"/>
        </w:rPr>
        <w:t>:</w:t>
      </w:r>
      <w:r w:rsidRPr="00B04503">
        <w:rPr>
          <w:rFonts w:ascii="Noto Sans" w:hAnsi="Noto Sans" w:cs="Noto Sans"/>
          <w:sz w:val="20"/>
          <w:szCs w:val="20"/>
          <w:lang w:val="es-MX"/>
        </w:rPr>
        <w:t xml:space="preserve"> Se deberá de proporcionar un contacto telefónico y por correo electrónico para notificaciones.</w:t>
      </w:r>
    </w:p>
    <w:p w14:paraId="0A128D1C" w14:textId="77777777" w:rsidR="00B04503" w:rsidRPr="00B04503" w:rsidRDefault="00B04503" w:rsidP="00B04503">
      <w:pPr>
        <w:autoSpaceDE w:val="0"/>
        <w:autoSpaceDN w:val="0"/>
        <w:adjustRightInd w:val="0"/>
        <w:spacing w:after="36"/>
        <w:jc w:val="both"/>
        <w:rPr>
          <w:rFonts w:ascii="Noto Sans" w:eastAsiaTheme="minorHAnsi" w:hAnsi="Noto Sans" w:cs="Noto Sans"/>
          <w:sz w:val="20"/>
          <w:szCs w:val="20"/>
          <w:lang w:val="es-MX"/>
        </w:rPr>
      </w:pPr>
      <w:r w:rsidRPr="00B04503">
        <w:rPr>
          <w:rFonts w:ascii="Noto Sans" w:eastAsiaTheme="minorHAnsi" w:hAnsi="Noto Sans" w:cs="Noto Sans"/>
          <w:sz w:val="20"/>
          <w:szCs w:val="20"/>
          <w:lang w:val="es-MX"/>
        </w:rPr>
        <w:t xml:space="preserve">- Periodo de garantía: El periodo de vigencia del contrato. </w:t>
      </w:r>
    </w:p>
    <w:p w14:paraId="04BC2FBC" w14:textId="77777777" w:rsidR="00B04503" w:rsidRPr="00B04503" w:rsidRDefault="00B04503" w:rsidP="00B04503">
      <w:pPr>
        <w:autoSpaceDE w:val="0"/>
        <w:autoSpaceDN w:val="0"/>
        <w:adjustRightInd w:val="0"/>
        <w:spacing w:after="36"/>
        <w:jc w:val="both"/>
        <w:rPr>
          <w:rFonts w:ascii="Noto Sans" w:eastAsiaTheme="minorHAnsi" w:hAnsi="Noto Sans" w:cs="Noto Sans"/>
          <w:sz w:val="20"/>
          <w:szCs w:val="20"/>
          <w:lang w:val="es-MX"/>
        </w:rPr>
      </w:pPr>
      <w:r w:rsidRPr="00B04503">
        <w:rPr>
          <w:rFonts w:ascii="Noto Sans" w:eastAsiaTheme="minorHAnsi" w:hAnsi="Noto Sans" w:cs="Noto Sans"/>
          <w:sz w:val="20"/>
          <w:szCs w:val="20"/>
          <w:lang w:val="es-MX"/>
        </w:rPr>
        <w:t xml:space="preserve">-Tiempos máximos de reparación o atención de fallas: 30 días Naturales. </w:t>
      </w:r>
    </w:p>
    <w:p w14:paraId="0DC9ED7E" w14:textId="1CCB61B7" w:rsidR="00B04503" w:rsidRPr="00B04503" w:rsidRDefault="00B04503" w:rsidP="00B04503">
      <w:pPr>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lastRenderedPageBreak/>
        <w:t xml:space="preserve">- </w:t>
      </w:r>
      <w:r w:rsidRPr="00B04503">
        <w:rPr>
          <w:rFonts w:ascii="Noto Sans" w:eastAsia="Calibri" w:hAnsi="Noto Sans" w:cs="Noto Sans"/>
          <w:b/>
          <w:sz w:val="20"/>
          <w:szCs w:val="20"/>
          <w:lang w:val="es-MX" w:eastAsia="es-ES"/>
        </w:rPr>
        <w:t>En la garantía de cumplimiento</w:t>
      </w:r>
      <w:r w:rsidRPr="00B04503">
        <w:rPr>
          <w:rFonts w:ascii="Noto Sans" w:eastAsia="Calibri" w:hAnsi="Noto Sans" w:cs="Noto Sans"/>
          <w:sz w:val="20"/>
          <w:szCs w:val="20"/>
          <w:lang w:val="es-MX" w:eastAsia="es-ES"/>
        </w:rPr>
        <w:t xml:space="preserve"> del contrato, el proveedor adjudicado, se obliga a otorgar de conformidad con el articulo 48 último párrafo </w:t>
      </w:r>
      <w:r w:rsidRPr="00B04503">
        <w:rPr>
          <w:rFonts w:ascii="Noto Sans" w:eastAsia="Calibri" w:hAnsi="Noto Sans" w:cs="Noto Sans"/>
          <w:bCs/>
          <w:sz w:val="20"/>
          <w:szCs w:val="20"/>
          <w:lang w:eastAsia="es-ES"/>
        </w:rPr>
        <w:t>de la ley de adquisiciones, arrendamientos y servicios del sector público</w:t>
      </w:r>
      <w:r w:rsidRPr="00B04503">
        <w:rPr>
          <w:rFonts w:ascii="Noto Sans" w:eastAsia="Calibri" w:hAnsi="Noto Sans" w:cs="Noto Sans"/>
          <w:sz w:val="20"/>
          <w:szCs w:val="20"/>
          <w:lang w:val="es-MX" w:eastAsia="es-ES"/>
        </w:rPr>
        <w:t xml:space="preserve">, dentro de un plazo de diez días naturales contados a partir de la firma del contrato, una garantía de cumplimiento de todas y cada una de las obligaciones, mediante fianza expedida por compañía autorizada en los términos de la Ley Federal de Instituciones de Fianzas, y a favor del Instituto Mexicano del Seguro Social, </w:t>
      </w:r>
      <w:r w:rsidRPr="00B04503">
        <w:rPr>
          <w:rFonts w:ascii="Noto Sans" w:eastAsia="Calibri" w:hAnsi="Noto Sans" w:cs="Noto Sans"/>
          <w:b/>
          <w:sz w:val="20"/>
          <w:szCs w:val="20"/>
          <w:lang w:val="es-MX" w:eastAsia="es-ES"/>
        </w:rPr>
        <w:t>por el monto máximo del 10% (diez por ciento)</w:t>
      </w:r>
      <w:r w:rsidRPr="00B04503">
        <w:rPr>
          <w:rFonts w:ascii="Noto Sans" w:eastAsia="Calibri" w:hAnsi="Noto Sans" w:cs="Noto Sans"/>
          <w:sz w:val="20"/>
          <w:szCs w:val="20"/>
          <w:lang w:val="es-MX" w:eastAsia="es-ES"/>
        </w:rPr>
        <w:t xml:space="preserve"> sobre el importe del contrato, sin considerar el Impuesto al Valor Agregado. El proveedor adjudicado queda obligado a entregar a la UMAE la póliza de fianza apegándose al formato que se integre en las bases del procedimiento de contratación, al departamento de abastecimiento y equipamiento de la unidad médica de alta especialidad hospital de especialidades </w:t>
      </w:r>
      <w:proofErr w:type="spellStart"/>
      <w:r w:rsidRPr="00B04503">
        <w:rPr>
          <w:rFonts w:ascii="Noto Sans" w:eastAsia="Calibri" w:hAnsi="Noto Sans" w:cs="Noto Sans"/>
          <w:sz w:val="20"/>
          <w:szCs w:val="20"/>
          <w:lang w:val="es-MX" w:eastAsia="es-ES"/>
        </w:rPr>
        <w:t>c.m.n.o</w:t>
      </w:r>
      <w:proofErr w:type="spellEnd"/>
      <w:r w:rsidRPr="00B04503">
        <w:rPr>
          <w:rFonts w:ascii="Noto Sans" w:eastAsia="Calibri" w:hAnsi="Noto Sans" w:cs="Noto Sans"/>
          <w:sz w:val="20"/>
          <w:szCs w:val="20"/>
          <w:lang w:val="es-MX" w:eastAsia="es-ES"/>
        </w:rPr>
        <w:t>. , dicha póliza de garantía de cumplimiento del contrato será devuelta al proveedor adjudicado a través de la empresa que para tal efecto el mismo designe, una vez que la UMAE le otorgue autorización por escrito, para que éste pueda solicitar a la afianzadora correspondiente la cancelación de la fianza, autorización que se entregará al proveedor adjudicado, siempre que demuestre haber cumplido con la totalidad de las obligaciones adquiridas. En este caso, la verificación del cumplimiento del contrato por parte de la UMAE deberá hacerse a más tardar el tercer día hábil posterior a aquel en que el proveedor adjudicado de aviso de la conclusión de la entrega de bienes objeto del presente contrato. La carta garantía de los bienes, el proveedor adjudicado  deberá entregar junto con los bienes una garantía de fabricación con cobertura amplia por 12 (doce) meses, contra vicios ocultos, defectos de fabricación o cualquier daño que presenten, la cual deberá entregar a la UMAE  por escrito en papel membretado, debidamente firmada por el representante legal de éste y a entera satisfacción de “el instituto”.</w:t>
      </w:r>
      <w:r w:rsidRPr="00B04503">
        <w:rPr>
          <w:rFonts w:ascii="Noto Sans" w:eastAsia="Calibri" w:hAnsi="Noto Sans" w:cs="Noto Sans"/>
          <w:sz w:val="20"/>
          <w:szCs w:val="20"/>
          <w:lang w:val="es-MX" w:eastAsia="es-ES"/>
        </w:rPr>
        <w:cr/>
        <w:t xml:space="preserve">- En la ejecución de la póliza de fianza de cumplimento de contrato, la UMAE llevara a cabo la ejecución de la garantía de cumplimiento de contrato cuando: </w:t>
      </w:r>
    </w:p>
    <w:p w14:paraId="16A8C4BB" w14:textId="77777777" w:rsidR="00B04503" w:rsidRPr="00B04503" w:rsidRDefault="00B04503" w:rsidP="00B04503">
      <w:pPr>
        <w:overflowPunct w:val="0"/>
        <w:autoSpaceDE w:val="0"/>
        <w:autoSpaceDN w:val="0"/>
        <w:adjustRightInd w:val="0"/>
        <w:jc w:val="both"/>
        <w:textAlignment w:val="baseline"/>
        <w:rPr>
          <w:rFonts w:ascii="Noto Sans" w:eastAsia="Calibri" w:hAnsi="Noto Sans" w:cs="Noto Sans"/>
          <w:caps/>
          <w:sz w:val="20"/>
          <w:szCs w:val="20"/>
          <w:lang w:val="pt-BR" w:eastAsia="es-ES"/>
        </w:rPr>
      </w:pPr>
      <w:r w:rsidRPr="00B04503">
        <w:rPr>
          <w:rFonts w:ascii="Noto Sans" w:eastAsia="Calibri" w:hAnsi="Noto Sans" w:cs="Noto Sans"/>
          <w:sz w:val="20"/>
          <w:szCs w:val="20"/>
          <w:lang w:val="pt-BR" w:eastAsia="es-ES"/>
        </w:rPr>
        <w:t xml:space="preserve">a) se rescinda administrativamente </w:t>
      </w:r>
      <w:proofErr w:type="spellStart"/>
      <w:proofErr w:type="gramStart"/>
      <w:r w:rsidRPr="00B04503">
        <w:rPr>
          <w:rFonts w:ascii="Noto Sans" w:eastAsia="Calibri" w:hAnsi="Noto Sans" w:cs="Noto Sans"/>
          <w:sz w:val="20"/>
          <w:szCs w:val="20"/>
          <w:lang w:val="pt-BR" w:eastAsia="es-ES"/>
        </w:rPr>
        <w:t>del</w:t>
      </w:r>
      <w:proofErr w:type="spellEnd"/>
      <w:proofErr w:type="gramEnd"/>
      <w:r w:rsidRPr="00B04503">
        <w:rPr>
          <w:rFonts w:ascii="Noto Sans" w:eastAsia="Calibri" w:hAnsi="Noto Sans" w:cs="Noto Sans"/>
          <w:sz w:val="20"/>
          <w:szCs w:val="20"/>
          <w:lang w:val="pt-BR" w:eastAsia="es-ES"/>
        </w:rPr>
        <w:t xml:space="preserve"> contrato.</w:t>
      </w:r>
    </w:p>
    <w:p w14:paraId="638FF81F" w14:textId="77777777" w:rsidR="00B04503" w:rsidRPr="00B04503" w:rsidRDefault="00B04503" w:rsidP="00B04503">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B04503">
        <w:rPr>
          <w:rFonts w:ascii="Noto Sans" w:eastAsia="Calibri" w:hAnsi="Noto Sans" w:cs="Noto Sans"/>
          <w:sz w:val="20"/>
          <w:szCs w:val="20"/>
          <w:lang w:val="pt-BR" w:eastAsia="es-ES"/>
        </w:rPr>
        <w:t xml:space="preserve">b) </w:t>
      </w:r>
      <w:r w:rsidRPr="00B04503">
        <w:rPr>
          <w:rFonts w:ascii="Noto Sans" w:eastAsia="Calibri" w:hAnsi="Noto Sans" w:cs="Noto Sans"/>
          <w:sz w:val="20"/>
          <w:szCs w:val="20"/>
          <w:lang w:val="es-MX" w:eastAsia="es-ES"/>
        </w:rPr>
        <w:t xml:space="preserve">durante La vigencia de </w:t>
      </w:r>
      <w:proofErr w:type="gramStart"/>
      <w:r w:rsidRPr="00B04503">
        <w:rPr>
          <w:rFonts w:ascii="Noto Sans" w:eastAsia="Calibri" w:hAnsi="Noto Sans" w:cs="Noto Sans"/>
          <w:sz w:val="20"/>
          <w:szCs w:val="20"/>
          <w:lang w:val="es-MX" w:eastAsia="es-ES"/>
        </w:rPr>
        <w:t>del</w:t>
      </w:r>
      <w:proofErr w:type="gramEnd"/>
      <w:r w:rsidRPr="00B04503">
        <w:rPr>
          <w:rFonts w:ascii="Noto Sans" w:eastAsia="Calibri" w:hAnsi="Noto Sans" w:cs="Noto Sans"/>
          <w:sz w:val="20"/>
          <w:szCs w:val="20"/>
          <w:lang w:val="es-MX" w:eastAsia="es-ES"/>
        </w:rPr>
        <w:t xml:space="preserve"> contrato se detecten deficiencias, fallas o calidad inferior de los bienes entregados, en comparación con los ofertados.</w:t>
      </w:r>
    </w:p>
    <w:p w14:paraId="252EB453" w14:textId="77777777" w:rsidR="00B04503" w:rsidRPr="00B04503" w:rsidRDefault="00B04503" w:rsidP="00B04503">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B04503">
        <w:rPr>
          <w:rFonts w:ascii="Noto Sans" w:eastAsia="Calibri" w:hAnsi="Noto Sans" w:cs="Noto Sans"/>
          <w:sz w:val="20"/>
          <w:szCs w:val="20"/>
          <w:lang w:val="es-MX" w:eastAsia="es-ES"/>
        </w:rPr>
        <w:t>c) cuando en el supuesto de que se realicen modificaciones al contrato y no entregue en el plazo pactado, el endoso o la nueva garantía, que ampare el porcentaje establecido para garantizar el cumplimiento del presente instrumento jurídico, en términos de la cláusula décima primera.</w:t>
      </w:r>
    </w:p>
    <w:p w14:paraId="0BC89FAF" w14:textId="77777777" w:rsidR="00B04503" w:rsidRPr="00B04503" w:rsidRDefault="00B04503" w:rsidP="00B04503">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B04503">
        <w:rPr>
          <w:rFonts w:ascii="Noto Sans" w:eastAsia="Calibri" w:hAnsi="Noto Sans" w:cs="Noto Sans"/>
          <w:sz w:val="20"/>
          <w:szCs w:val="20"/>
          <w:lang w:val="es-MX" w:eastAsia="es-ES"/>
        </w:rPr>
        <w:t xml:space="preserve">d) por cualquier otro incumplimiento de las obligaciones contraídas en el contrato. </w:t>
      </w:r>
    </w:p>
    <w:p w14:paraId="2AA2B3A6" w14:textId="77777777" w:rsidR="00B04503" w:rsidRPr="00B04503" w:rsidRDefault="00B04503" w:rsidP="00B04503">
      <w:pPr>
        <w:numPr>
          <w:ilvl w:val="12"/>
          <w:numId w:val="0"/>
        </w:numPr>
        <w:tabs>
          <w:tab w:val="left" w:pos="-284"/>
          <w:tab w:val="left" w:pos="9498"/>
        </w:tabs>
        <w:jc w:val="both"/>
        <w:rPr>
          <w:rFonts w:ascii="Noto Sans" w:eastAsia="Calibri" w:hAnsi="Noto Sans" w:cs="Noto Sans"/>
          <w:sz w:val="20"/>
          <w:szCs w:val="20"/>
          <w:lang w:val="es-MX" w:eastAsia="es-ES"/>
        </w:rPr>
      </w:pPr>
    </w:p>
    <w:p w14:paraId="3ED2AE30" w14:textId="167F07A1" w:rsidR="00B04503" w:rsidRPr="000D6ABF" w:rsidRDefault="00B04503" w:rsidP="00B04503">
      <w:pPr>
        <w:numPr>
          <w:ilvl w:val="12"/>
          <w:numId w:val="0"/>
        </w:numPr>
        <w:tabs>
          <w:tab w:val="left" w:pos="-284"/>
          <w:tab w:val="left" w:pos="9498"/>
        </w:tabs>
        <w:jc w:val="both"/>
        <w:rPr>
          <w:rFonts w:ascii="Noto Sans" w:eastAsia="Calibri" w:hAnsi="Noto Sans" w:cs="Noto Sans"/>
          <w:sz w:val="20"/>
          <w:szCs w:val="20"/>
          <w:lang w:val="es-MX" w:eastAsia="es-ES"/>
        </w:rPr>
      </w:pPr>
      <w:r w:rsidRPr="00B04503">
        <w:rPr>
          <w:rFonts w:ascii="Noto Sans" w:eastAsiaTheme="minorHAnsi" w:hAnsi="Noto Sans" w:cs="Noto Sans"/>
          <w:b/>
          <w:sz w:val="20"/>
          <w:szCs w:val="20"/>
          <w:lang w:val="es-MX"/>
        </w:rPr>
        <w:t>K</w:t>
      </w:r>
      <w:r w:rsidRPr="00B04503">
        <w:rPr>
          <w:rFonts w:ascii="Noto Sans" w:eastAsiaTheme="minorHAnsi" w:hAnsi="Noto Sans" w:cs="Noto Sans"/>
          <w:sz w:val="20"/>
          <w:szCs w:val="20"/>
          <w:lang w:val="es-MX"/>
        </w:rPr>
        <w:t>-</w:t>
      </w:r>
      <w:r w:rsidRPr="00B04503">
        <w:rPr>
          <w:rFonts w:ascii="Noto Sans" w:eastAsia="Calibri" w:hAnsi="Noto Sans" w:cs="Noto Sans"/>
          <w:b/>
          <w:sz w:val="20"/>
          <w:szCs w:val="20"/>
          <w:lang w:val="es-MX" w:eastAsia="es-ES"/>
        </w:rPr>
        <w:t>Pagos</w:t>
      </w:r>
      <w:r w:rsidRPr="00B04503">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B04503">
        <w:rPr>
          <w:rFonts w:ascii="Noto Sans" w:eastAsia="Calibri" w:hAnsi="Noto Sans" w:cs="Noto Sans"/>
          <w:bCs/>
          <w:sz w:val="20"/>
          <w:szCs w:val="20"/>
          <w:lang w:val="es-MX" w:eastAsia="es-ES"/>
        </w:rPr>
        <w:t xml:space="preserve"> p</w:t>
      </w:r>
      <w:r w:rsidRPr="00B04503">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w:t>
      </w:r>
      <w:proofErr w:type="spellStart"/>
      <w:r w:rsidRPr="00B04503">
        <w:rPr>
          <w:rFonts w:ascii="Noto Sans" w:eastAsia="Calibri" w:hAnsi="Noto Sans" w:cs="Noto Sans"/>
          <w:sz w:val="20"/>
          <w:szCs w:val="20"/>
          <w:lang w:val="es-MX" w:eastAsia="es-ES"/>
        </w:rPr>
        <w:t>requisitada</w:t>
      </w:r>
      <w:proofErr w:type="spellEnd"/>
      <w:r w:rsidRPr="00B04503">
        <w:rPr>
          <w:rFonts w:ascii="Noto Sans" w:eastAsia="Calibri" w:hAnsi="Noto Sans" w:cs="Noto Sans"/>
          <w:sz w:val="20"/>
          <w:szCs w:val="20"/>
          <w:lang w:val="es-MX" w:eastAsia="es-ES"/>
        </w:rPr>
        <w:t xml:space="preserve">.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w:t>
      </w:r>
      <w:r w:rsidRPr="000D6ABF">
        <w:rPr>
          <w:rFonts w:ascii="Noto Sans" w:eastAsia="Calibri" w:hAnsi="Noto Sans" w:cs="Noto Sans"/>
          <w:sz w:val="20"/>
          <w:szCs w:val="20"/>
          <w:lang w:val="es-MX" w:eastAsia="es-ES"/>
        </w:rPr>
        <w:t xml:space="preserve">los </w:t>
      </w:r>
      <w:r w:rsidR="00BA6007" w:rsidRPr="000D6ABF">
        <w:rPr>
          <w:rFonts w:ascii="Noto Sans" w:eastAsia="Calibri" w:hAnsi="Noto Sans" w:cs="Noto Sans"/>
          <w:sz w:val="20"/>
          <w:szCs w:val="20"/>
          <w:lang w:val="es-MX" w:eastAsia="es-ES"/>
        </w:rPr>
        <w:t xml:space="preserve">17 días hábiles </w:t>
      </w:r>
      <w:r w:rsidRPr="000D6ABF">
        <w:rPr>
          <w:rFonts w:ascii="Noto Sans" w:eastAsia="Calibri" w:hAnsi="Noto Sans" w:cs="Noto Sans"/>
          <w:sz w:val="20"/>
          <w:szCs w:val="20"/>
          <w:lang w:val="es-MX" w:eastAsia="es-ES"/>
        </w:rPr>
        <w:t xml:space="preserve">posteriores a aquel en que el proveedor presente en forma impresa el </w:t>
      </w:r>
      <w:proofErr w:type="spellStart"/>
      <w:r w:rsidRPr="000D6ABF">
        <w:rPr>
          <w:rFonts w:ascii="Noto Sans" w:eastAsia="Calibri" w:hAnsi="Noto Sans" w:cs="Noto Sans"/>
          <w:sz w:val="20"/>
          <w:szCs w:val="20"/>
          <w:lang w:val="es-MX" w:eastAsia="es-ES"/>
        </w:rPr>
        <w:t>cfdi</w:t>
      </w:r>
      <w:proofErr w:type="spellEnd"/>
      <w:r w:rsidRPr="000D6ABF">
        <w:rPr>
          <w:rFonts w:ascii="Noto Sans" w:eastAsia="Calibri" w:hAnsi="Noto Sans" w:cs="Noto Sans"/>
          <w:sz w:val="20"/>
          <w:szCs w:val="20"/>
          <w:lang w:val="es-MX" w:eastAsia="es-ES"/>
        </w:rPr>
        <w:t xml:space="preserve">,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w:t>
      </w:r>
      <w:r w:rsidR="00BA6007" w:rsidRPr="000D6ABF">
        <w:rPr>
          <w:rFonts w:ascii="Noto Sans" w:eastAsia="Calibri" w:hAnsi="Noto Sans" w:cs="Noto Sans"/>
          <w:sz w:val="20"/>
          <w:szCs w:val="20"/>
          <w:lang w:val="es-MX" w:eastAsia="es-ES"/>
        </w:rPr>
        <w:t xml:space="preserve">“Acuerdo por el que </w:t>
      </w:r>
      <w:r w:rsidR="00BA6007" w:rsidRPr="000D6ABF">
        <w:rPr>
          <w:rFonts w:ascii="Noto Sans" w:eastAsia="Calibri" w:hAnsi="Noto Sans" w:cs="Noto Sans"/>
          <w:sz w:val="20"/>
          <w:szCs w:val="20"/>
          <w:lang w:val="es-MX" w:eastAsia="es-ES"/>
        </w:rPr>
        <w:lastRenderedPageBreak/>
        <w:t>se emiten diversos Lineamientos en materia de Adquisiciones, Arrendamientos y Servicios y de Obras  Publicas y Servicios relacionados con las mismas” publicado en el Diario Oficial de la Federación el día 28 de mayo de 2009 .</w:t>
      </w:r>
    </w:p>
    <w:p w14:paraId="33713AD5" w14:textId="77777777" w:rsidR="00B04503" w:rsidRPr="000D6ABF" w:rsidRDefault="00B04503" w:rsidP="00B04503">
      <w:pPr>
        <w:jc w:val="both"/>
        <w:rPr>
          <w:rFonts w:ascii="Noto Sans" w:eastAsia="Calibri" w:hAnsi="Noto Sans" w:cs="Noto Sans"/>
          <w:sz w:val="20"/>
          <w:szCs w:val="20"/>
          <w:lang w:val="es-MX" w:eastAsia="es-ES"/>
        </w:rPr>
      </w:pPr>
      <w:r w:rsidRPr="000D6ABF">
        <w:rPr>
          <w:rFonts w:ascii="Noto Sans" w:eastAsia="Calibri" w:hAnsi="Noto Sans" w:cs="Noto Sans"/>
          <w:bCs/>
          <w:sz w:val="20"/>
          <w:szCs w:val="20"/>
          <w:lang w:val="es-MX" w:eastAsia="es-ES"/>
        </w:rPr>
        <w:t xml:space="preserve">El proveedor adjudicado </w:t>
      </w:r>
      <w:r w:rsidRPr="000D6ABF">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0D6ABF">
        <w:rPr>
          <w:rFonts w:ascii="Noto Sans" w:eastAsia="Times New Roman" w:hAnsi="Noto Sans" w:cs="Noto Sans"/>
          <w:bCs/>
          <w:sz w:val="20"/>
          <w:szCs w:val="20"/>
          <w:lang w:val="es-MX" w:eastAsia="es-ES"/>
        </w:rPr>
        <w:t xml:space="preserve"> </w:t>
      </w:r>
      <w:r w:rsidRPr="000D6ABF">
        <w:rPr>
          <w:rFonts w:ascii="Noto Sans" w:eastAsia="Times New Roman" w:hAnsi="Noto Sans" w:cs="Noto Sans"/>
          <w:sz w:val="20"/>
          <w:szCs w:val="20"/>
          <w:lang w:val="es-MX" w:eastAsia="es-ES"/>
        </w:rPr>
        <w:t>se obliga a pagar a</w:t>
      </w:r>
      <w:r w:rsidRPr="000D6ABF">
        <w:rPr>
          <w:rFonts w:ascii="Noto Sans" w:eastAsia="Times New Roman" w:hAnsi="Noto Sans" w:cs="Noto Sans"/>
          <w:bCs/>
          <w:sz w:val="20"/>
          <w:szCs w:val="20"/>
          <w:lang w:val="es-MX" w:eastAsia="es-ES"/>
        </w:rPr>
        <w:t>l proveedor adjudicado</w:t>
      </w:r>
      <w:r w:rsidRPr="000D6ABF">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19EADD97" w14:textId="77777777" w:rsidR="00B04503" w:rsidRPr="000D6ABF" w:rsidRDefault="00B04503" w:rsidP="00B04503">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0D6ABF">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proofErr w:type="spellStart"/>
      <w:r w:rsidRPr="000D6ABF">
        <w:rPr>
          <w:rFonts w:ascii="Noto Sans" w:eastAsia="Calibri" w:hAnsi="Noto Sans" w:cs="Noto Sans"/>
          <w:sz w:val="20"/>
          <w:szCs w:val="20"/>
          <w:lang w:val="es-MX" w:eastAsia="es-ES"/>
        </w:rPr>
        <w:t>r.f.c</w:t>
      </w:r>
      <w:proofErr w:type="spellEnd"/>
      <w:r w:rsidRPr="000D6ABF">
        <w:rPr>
          <w:rFonts w:ascii="Noto Sans" w:eastAsia="Calibri" w:hAnsi="Noto Sans" w:cs="Noto Sans"/>
          <w:sz w:val="20"/>
          <w:szCs w:val="20"/>
          <w:lang w:val="es-MX" w:eastAsia="es-ES"/>
        </w:rPr>
        <w:t>., nombre del banco, número de cuenta bancaria, número de sucursal, nombre de la sucursal, copia de la credencial oficial (</w:t>
      </w:r>
      <w:proofErr w:type="spellStart"/>
      <w:r w:rsidRPr="000D6ABF">
        <w:rPr>
          <w:rFonts w:ascii="Noto Sans" w:eastAsia="Calibri" w:hAnsi="Noto Sans" w:cs="Noto Sans"/>
          <w:sz w:val="20"/>
          <w:szCs w:val="20"/>
          <w:lang w:val="es-MX" w:eastAsia="es-ES"/>
        </w:rPr>
        <w:t>ife</w:t>
      </w:r>
      <w:proofErr w:type="spellEnd"/>
      <w:r w:rsidRPr="000D6ABF">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6243A605" w14:textId="77777777" w:rsidR="00B04503" w:rsidRPr="000D6ABF" w:rsidRDefault="00B04503" w:rsidP="00B04503">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0D6ABF">
        <w:rPr>
          <w:rFonts w:ascii="Noto Sans" w:eastAsia="Calibri" w:hAnsi="Noto Sans" w:cs="Noto Sans"/>
          <w:sz w:val="20"/>
          <w:szCs w:val="20"/>
          <w:lang w:val="es-MX" w:eastAsia="es-ES"/>
        </w:rPr>
        <w:t xml:space="preserve">          -Factura que corresponda a los bienes entregados.</w:t>
      </w:r>
    </w:p>
    <w:p w14:paraId="5845088C" w14:textId="77777777" w:rsidR="00B04503" w:rsidRPr="000D6ABF" w:rsidRDefault="00B04503" w:rsidP="00B04503">
      <w:pPr>
        <w:tabs>
          <w:tab w:val="left" w:pos="-284"/>
          <w:tab w:val="left" w:pos="9498"/>
        </w:tabs>
        <w:jc w:val="both"/>
        <w:rPr>
          <w:rFonts w:ascii="Noto Sans" w:eastAsia="Calibri" w:hAnsi="Noto Sans" w:cs="Noto Sans"/>
          <w:sz w:val="20"/>
          <w:szCs w:val="20"/>
          <w:lang w:val="es-MX" w:eastAsia="es-ES"/>
        </w:rPr>
      </w:pPr>
      <w:r w:rsidRPr="000D6ABF">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6B65D0ED" w14:textId="56924DA8" w:rsidR="00B04503" w:rsidRPr="00B04503" w:rsidRDefault="00B04503" w:rsidP="00B04503">
      <w:pPr>
        <w:jc w:val="both"/>
        <w:rPr>
          <w:rFonts w:ascii="Noto Sans" w:eastAsia="Calibri" w:hAnsi="Noto Sans" w:cs="Noto Sans"/>
          <w:sz w:val="20"/>
          <w:szCs w:val="20"/>
          <w:lang w:val="es-MX" w:eastAsia="es-ES"/>
        </w:rPr>
      </w:pPr>
      <w:r w:rsidRPr="000D6ABF">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0D6ABF">
        <w:rPr>
          <w:rFonts w:ascii="Noto Sans" w:eastAsia="Calibri" w:hAnsi="Noto Sans" w:cs="Noto Sans"/>
          <w:sz w:val="20"/>
          <w:szCs w:val="20"/>
          <w:lang w:val="es-MX" w:eastAsia="es-ES"/>
        </w:rPr>
        <w:t>umae</w:t>
      </w:r>
      <w:proofErr w:type="spellEnd"/>
      <w:r w:rsidRPr="000D6ABF">
        <w:rPr>
          <w:rFonts w:ascii="Noto Sans" w:eastAsia="Calibri" w:hAnsi="Noto Sans" w:cs="Noto Sans"/>
          <w:sz w:val="20"/>
          <w:szCs w:val="20"/>
          <w:lang w:val="es-MX" w:eastAsia="es-ES"/>
        </w:rPr>
        <w:t xml:space="preserve"> hospital de especialidades </w:t>
      </w:r>
      <w:proofErr w:type="spellStart"/>
      <w:r w:rsidRPr="000D6ABF">
        <w:rPr>
          <w:rFonts w:ascii="Noto Sans" w:eastAsia="Calibri" w:hAnsi="Noto Sans" w:cs="Noto Sans"/>
          <w:sz w:val="20"/>
          <w:szCs w:val="20"/>
          <w:lang w:val="es-MX" w:eastAsia="es-ES"/>
        </w:rPr>
        <w:t>c.m.n.o</w:t>
      </w:r>
      <w:proofErr w:type="spellEnd"/>
      <w:r w:rsidRPr="000D6ABF">
        <w:rPr>
          <w:rFonts w:ascii="Noto Sans" w:eastAsia="Calibri" w:hAnsi="Noto Sans" w:cs="Noto Sans"/>
          <w:sz w:val="20"/>
          <w:szCs w:val="20"/>
          <w:lang w:val="es-MX" w:eastAsia="es-ES"/>
        </w:rPr>
        <w:t>.,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w:t>
      </w:r>
      <w:r w:rsidR="00BA6007" w:rsidRPr="000D6ABF">
        <w:rPr>
          <w:rFonts w:ascii="Noto Sans" w:eastAsia="Calibri" w:hAnsi="Noto Sans" w:cs="Noto Sans"/>
          <w:sz w:val="20"/>
          <w:szCs w:val="20"/>
          <w:lang w:val="es-MX" w:eastAsia="es-ES"/>
        </w:rPr>
        <w:t xml:space="preserve"> efectuarán en pesos mexicanos, a más tardar a los diecisiete días hábiles </w:t>
      </w:r>
      <w:r w:rsidRPr="000D6ABF">
        <w:rPr>
          <w:rFonts w:ascii="Noto Sans" w:eastAsia="Calibri" w:hAnsi="Noto Sans" w:cs="Noto Sans"/>
          <w:sz w:val="20"/>
          <w:szCs w:val="20"/>
          <w:lang w:val="es-MX" w:eastAsia="es-ES"/>
        </w:rPr>
        <w:t xml:space="preserve">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w:t>
      </w:r>
      <w:proofErr w:type="spellStart"/>
      <w:r w:rsidRPr="000D6ABF">
        <w:rPr>
          <w:rFonts w:ascii="Noto Sans" w:eastAsia="Calibri" w:hAnsi="Noto Sans" w:cs="Noto Sans"/>
          <w:sz w:val="20"/>
          <w:szCs w:val="20"/>
          <w:lang w:val="es-MX" w:eastAsia="es-ES"/>
        </w:rPr>
        <w:t>umae</w:t>
      </w:r>
      <w:proofErr w:type="spellEnd"/>
      <w:r w:rsidRPr="000D6ABF">
        <w:rPr>
          <w:rFonts w:ascii="Noto Sans" w:eastAsia="Calibri" w:hAnsi="Noto Sans" w:cs="Noto Sans"/>
          <w:sz w:val="20"/>
          <w:szCs w:val="20"/>
          <w:lang w:val="es-MX" w:eastAsia="es-ES"/>
        </w:rPr>
        <w:t xml:space="preserve"> hospital de especialidades </w:t>
      </w:r>
      <w:proofErr w:type="spellStart"/>
      <w:r w:rsidRPr="000D6ABF">
        <w:rPr>
          <w:rFonts w:ascii="Noto Sans" w:eastAsia="Calibri" w:hAnsi="Noto Sans" w:cs="Noto Sans"/>
          <w:sz w:val="20"/>
          <w:szCs w:val="20"/>
          <w:lang w:val="es-MX" w:eastAsia="es-ES"/>
        </w:rPr>
        <w:t>cmno</w:t>
      </w:r>
      <w:proofErr w:type="spellEnd"/>
      <w:r w:rsidRPr="000D6ABF">
        <w:rPr>
          <w:rFonts w:ascii="Noto Sans" w:eastAsia="Calibri" w:hAnsi="Noto Sans" w:cs="Noto Sans"/>
          <w:sz w:val="20"/>
          <w:szCs w:val="20"/>
          <w:lang w:val="es-MX" w:eastAsia="es-ES"/>
        </w:rPr>
        <w:t>, en caso</w:t>
      </w:r>
      <w:r w:rsidRPr="00B04503">
        <w:rPr>
          <w:rFonts w:ascii="Noto Sans" w:eastAsia="Calibri" w:hAnsi="Noto Sans" w:cs="Noto Sans"/>
          <w:sz w:val="20"/>
          <w:szCs w:val="20"/>
          <w:lang w:val="es-MX" w:eastAsia="es-ES"/>
        </w:rPr>
        <w:t xml:space="preserve"> de que “el proveedor” presente su factura con errores o deficiencias, el plazo de pago se ajustará en términos del artículo 90 del reglamento de la ley de adquisiciones, arrendamientos y servicios del sector público. El proveedor” </w:t>
      </w:r>
      <w:r w:rsidRPr="00B04503">
        <w:rPr>
          <w:rFonts w:ascii="Noto Sans" w:eastAsia="Calibri" w:hAnsi="Noto Sans" w:cs="Noto Sans"/>
          <w:bCs/>
          <w:iCs/>
          <w:sz w:val="20"/>
          <w:szCs w:val="20"/>
          <w:lang w:val="es-MX" w:eastAsia="es-ES"/>
        </w:rPr>
        <w:t xml:space="preserve">podrá optar porque </w:t>
      </w:r>
      <w:r w:rsidRPr="00B04503">
        <w:rPr>
          <w:rFonts w:ascii="Noto Sans" w:eastAsia="Calibri" w:hAnsi="Noto Sans" w:cs="Noto Sans"/>
          <w:sz w:val="20"/>
          <w:szCs w:val="20"/>
          <w:lang w:val="es-MX" w:eastAsia="es-ES"/>
        </w:rPr>
        <w:t xml:space="preserve">“la </w:t>
      </w:r>
      <w:proofErr w:type="spellStart"/>
      <w:r w:rsidRPr="00B04503">
        <w:rPr>
          <w:rFonts w:ascii="Noto Sans" w:eastAsia="Calibri" w:hAnsi="Noto Sans" w:cs="Noto Sans"/>
          <w:sz w:val="20"/>
          <w:szCs w:val="20"/>
          <w:lang w:val="es-MX" w:eastAsia="es-ES"/>
        </w:rPr>
        <w:t>umae</w:t>
      </w:r>
      <w:proofErr w:type="spellEnd"/>
      <w:r w:rsidRPr="00B04503">
        <w:rPr>
          <w:rFonts w:ascii="Noto Sans" w:eastAsia="Calibri" w:hAnsi="Noto Sans" w:cs="Noto Sans"/>
          <w:sz w:val="20"/>
          <w:szCs w:val="20"/>
          <w:lang w:val="es-MX" w:eastAsia="es-ES"/>
        </w:rPr>
        <w:t xml:space="preserve">” </w:t>
      </w:r>
      <w:r w:rsidRPr="00B04503">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proofErr w:type="spellStart"/>
      <w:r w:rsidRPr="00B04503">
        <w:rPr>
          <w:rFonts w:ascii="Noto Sans" w:eastAsia="Calibri" w:hAnsi="Noto Sans" w:cs="Noto Sans"/>
          <w:bCs/>
          <w:iCs/>
          <w:sz w:val="20"/>
          <w:szCs w:val="20"/>
          <w:lang w:val="es-MX" w:eastAsia="es-ES"/>
        </w:rPr>
        <w:t>imss</w:t>
      </w:r>
      <w:proofErr w:type="spellEnd"/>
      <w:r w:rsidRPr="00B04503">
        <w:rPr>
          <w:rFonts w:ascii="Noto Sans" w:eastAsia="Calibri" w:hAnsi="Noto Sans" w:cs="Noto Sans"/>
          <w:bCs/>
          <w:iCs/>
          <w:sz w:val="20"/>
          <w:szCs w:val="20"/>
          <w:lang w:val="es-MX" w:eastAsia="es-ES"/>
        </w:rPr>
        <w:t xml:space="preserve"> tiene en operación, con </w:t>
      </w:r>
      <w:r w:rsidRPr="00B04503">
        <w:rPr>
          <w:rFonts w:ascii="Noto Sans" w:eastAsia="Calibri" w:hAnsi="Noto Sans" w:cs="Noto Sans"/>
          <w:sz w:val="20"/>
          <w:szCs w:val="20"/>
          <w:lang w:val="es-MX" w:eastAsia="es-ES"/>
        </w:rPr>
        <w:t xml:space="preserve">las instituciones bancarias siguientes: </w:t>
      </w:r>
      <w:proofErr w:type="spellStart"/>
      <w:r w:rsidRPr="00B04503">
        <w:rPr>
          <w:rFonts w:ascii="Noto Sans" w:eastAsia="Calibri" w:hAnsi="Noto Sans" w:cs="Noto Sans"/>
          <w:sz w:val="20"/>
          <w:szCs w:val="20"/>
          <w:lang w:val="es-MX" w:eastAsia="es-ES"/>
        </w:rPr>
        <w:t>banamex</w:t>
      </w:r>
      <w:proofErr w:type="spellEnd"/>
      <w:r w:rsidRPr="00B04503">
        <w:rPr>
          <w:rFonts w:ascii="Noto Sans" w:eastAsia="Calibri" w:hAnsi="Noto Sans" w:cs="Noto Sans"/>
          <w:sz w:val="20"/>
          <w:szCs w:val="20"/>
          <w:lang w:val="es-MX" w:eastAsia="es-ES"/>
        </w:rPr>
        <w:t xml:space="preserve">, s.a., </w:t>
      </w:r>
      <w:proofErr w:type="spellStart"/>
      <w:r w:rsidRPr="00B04503">
        <w:rPr>
          <w:rFonts w:ascii="Noto Sans" w:eastAsia="Calibri" w:hAnsi="Noto Sans" w:cs="Noto Sans"/>
          <w:sz w:val="20"/>
          <w:szCs w:val="20"/>
          <w:lang w:val="es-MX" w:eastAsia="es-ES"/>
        </w:rPr>
        <w:t>bbva</w:t>
      </w:r>
      <w:proofErr w:type="spellEnd"/>
      <w:r w:rsidRPr="00B04503">
        <w:rPr>
          <w:rFonts w:ascii="Noto Sans" w:eastAsia="Calibri" w:hAnsi="Noto Sans" w:cs="Noto Sans"/>
          <w:sz w:val="20"/>
          <w:szCs w:val="20"/>
          <w:lang w:val="es-MX" w:eastAsia="es-ES"/>
        </w:rPr>
        <w:t xml:space="preserve">, </w:t>
      </w:r>
      <w:proofErr w:type="spellStart"/>
      <w:r w:rsidRPr="00B04503">
        <w:rPr>
          <w:rFonts w:ascii="Noto Sans" w:eastAsia="Calibri" w:hAnsi="Noto Sans" w:cs="Noto Sans"/>
          <w:sz w:val="20"/>
          <w:szCs w:val="20"/>
          <w:lang w:val="es-MX" w:eastAsia="es-ES"/>
        </w:rPr>
        <w:t>bancomer</w:t>
      </w:r>
      <w:proofErr w:type="spellEnd"/>
      <w:r w:rsidRPr="00B04503">
        <w:rPr>
          <w:rFonts w:ascii="Noto Sans" w:eastAsia="Calibri" w:hAnsi="Noto Sans" w:cs="Noto Sans"/>
          <w:sz w:val="20"/>
          <w:szCs w:val="20"/>
          <w:lang w:val="es-MX" w:eastAsia="es-ES"/>
        </w:rPr>
        <w:t xml:space="preserve">, s.a., </w:t>
      </w:r>
      <w:proofErr w:type="spellStart"/>
      <w:r w:rsidRPr="00B04503">
        <w:rPr>
          <w:rFonts w:ascii="Noto Sans" w:eastAsia="Calibri" w:hAnsi="Noto Sans" w:cs="Noto Sans"/>
          <w:sz w:val="20"/>
          <w:szCs w:val="20"/>
          <w:lang w:val="es-MX" w:eastAsia="es-ES"/>
        </w:rPr>
        <w:t>banorte</w:t>
      </w:r>
      <w:proofErr w:type="spellEnd"/>
      <w:r w:rsidRPr="00B04503">
        <w:rPr>
          <w:rFonts w:ascii="Noto Sans" w:eastAsia="Calibri" w:hAnsi="Noto Sans" w:cs="Noto Sans"/>
          <w:sz w:val="20"/>
          <w:szCs w:val="20"/>
          <w:lang w:val="es-MX" w:eastAsia="es-ES"/>
        </w:rPr>
        <w:t xml:space="preserve">, s.a. y </w:t>
      </w:r>
      <w:proofErr w:type="spellStart"/>
      <w:r w:rsidRPr="00B04503">
        <w:rPr>
          <w:rFonts w:ascii="Noto Sans" w:eastAsia="Calibri" w:hAnsi="Noto Sans" w:cs="Noto Sans"/>
          <w:sz w:val="20"/>
          <w:szCs w:val="20"/>
          <w:lang w:val="es-MX" w:eastAsia="es-ES"/>
        </w:rPr>
        <w:t>scotiabank</w:t>
      </w:r>
      <w:proofErr w:type="spellEnd"/>
      <w:r w:rsidRPr="00B04503">
        <w:rPr>
          <w:rFonts w:ascii="Noto Sans" w:eastAsia="Calibri" w:hAnsi="Noto Sans" w:cs="Noto Sans"/>
          <w:sz w:val="20"/>
          <w:szCs w:val="20"/>
          <w:lang w:val="es-MX" w:eastAsia="es-ES"/>
        </w:rPr>
        <w:t xml:space="preserve"> </w:t>
      </w:r>
      <w:proofErr w:type="spellStart"/>
      <w:r w:rsidRPr="00B04503">
        <w:rPr>
          <w:rFonts w:ascii="Noto Sans" w:eastAsia="Calibri" w:hAnsi="Noto Sans" w:cs="Noto Sans"/>
          <w:sz w:val="20"/>
          <w:szCs w:val="20"/>
          <w:lang w:val="es-MX" w:eastAsia="es-ES"/>
        </w:rPr>
        <w:t>inverlat</w:t>
      </w:r>
      <w:proofErr w:type="spellEnd"/>
      <w:r w:rsidRPr="00B04503">
        <w:rPr>
          <w:rFonts w:ascii="Noto Sans" w:eastAsia="Calibri" w:hAnsi="Noto Sans" w:cs="Noto Sans"/>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w:t>
      </w:r>
    </w:p>
    <w:p w14:paraId="3C0D0DC8" w14:textId="77777777" w:rsidR="00B04503" w:rsidRPr="00B04503" w:rsidRDefault="00B04503" w:rsidP="00B04503">
      <w:pPr>
        <w:jc w:val="both"/>
        <w:rPr>
          <w:rFonts w:ascii="Noto Sans" w:eastAsia="Calibri" w:hAnsi="Noto Sans" w:cs="Noto Sans"/>
          <w:sz w:val="20"/>
          <w:szCs w:val="20"/>
          <w:lang w:val="es-MX" w:eastAsia="es-ES"/>
        </w:rPr>
      </w:pPr>
    </w:p>
    <w:p w14:paraId="5BD68AE5" w14:textId="77777777" w:rsidR="00B04503" w:rsidRPr="00B04503" w:rsidRDefault="00B04503" w:rsidP="00B04503">
      <w:pPr>
        <w:jc w:val="both"/>
        <w:rPr>
          <w:rFonts w:ascii="Noto Sans" w:eastAsia="Calibri" w:hAnsi="Noto Sans" w:cs="Noto Sans"/>
          <w:sz w:val="20"/>
          <w:szCs w:val="20"/>
          <w:lang w:val="es-MX" w:eastAsia="es-ES"/>
        </w:rPr>
      </w:pPr>
    </w:p>
    <w:p w14:paraId="509B59D8" w14:textId="77777777" w:rsidR="00B04503" w:rsidRPr="00B04503" w:rsidRDefault="00B04503" w:rsidP="00B04503">
      <w:pPr>
        <w:jc w:val="both"/>
        <w:rPr>
          <w:rFonts w:ascii="Noto Sans" w:eastAsia="Calibri" w:hAnsi="Noto Sans" w:cs="Noto Sans"/>
          <w:sz w:val="20"/>
          <w:szCs w:val="20"/>
          <w:lang w:val="es-MX" w:eastAsia="es-ES"/>
        </w:rPr>
      </w:pPr>
    </w:p>
    <w:p w14:paraId="72D28776" w14:textId="77777777" w:rsidR="00B04503" w:rsidRPr="00B04503" w:rsidRDefault="00B04503" w:rsidP="00B04503">
      <w:pPr>
        <w:jc w:val="both"/>
        <w:rPr>
          <w:rFonts w:ascii="Noto Sans" w:eastAsia="Calibri" w:hAnsi="Noto Sans" w:cs="Noto Sans"/>
          <w:sz w:val="20"/>
          <w:szCs w:val="20"/>
          <w:lang w:val="es-MX" w:eastAsia="es-ES"/>
        </w:rPr>
      </w:pPr>
    </w:p>
    <w:p w14:paraId="11A3AB76" w14:textId="77777777" w:rsidR="00B04503" w:rsidRPr="00B04503" w:rsidRDefault="00B04503" w:rsidP="00B04503">
      <w:pPr>
        <w:jc w:val="both"/>
        <w:rPr>
          <w:rFonts w:ascii="Noto Sans" w:eastAsia="Calibri" w:hAnsi="Noto Sans" w:cs="Noto Sans"/>
          <w:sz w:val="20"/>
          <w:szCs w:val="20"/>
          <w:lang w:val="es-MX" w:eastAsia="es-ES"/>
        </w:rPr>
      </w:pPr>
    </w:p>
    <w:p w14:paraId="4EF58F6E" w14:textId="77777777" w:rsidR="00B04503" w:rsidRPr="00B04503" w:rsidRDefault="00B04503" w:rsidP="00B04503">
      <w:pPr>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t xml:space="preserve">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B04503">
        <w:rPr>
          <w:rFonts w:ascii="Noto Sans" w:eastAsia="Calibri" w:hAnsi="Noto Sans" w:cs="Noto Sans"/>
          <w:sz w:val="20"/>
          <w:szCs w:val="20"/>
          <w:lang w:val="es-MX" w:eastAsia="es-ES"/>
        </w:rPr>
        <w:t>imss</w:t>
      </w:r>
      <w:proofErr w:type="spellEnd"/>
      <w:r w:rsidRPr="00B04503">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B04503">
        <w:rPr>
          <w:rFonts w:ascii="Noto Sans" w:eastAsia="Calibri" w:hAnsi="Noto Sans" w:cs="Noto Sans"/>
          <w:sz w:val="20"/>
          <w:szCs w:val="20"/>
          <w:lang w:val="es-MX" w:eastAsia="es-ES"/>
        </w:rPr>
        <w:t>contrarecibo</w:t>
      </w:r>
      <w:proofErr w:type="spellEnd"/>
      <w:r w:rsidRPr="00B04503">
        <w:rPr>
          <w:rFonts w:ascii="Noto Sans" w:eastAsia="Calibri" w:hAnsi="Noto Sans" w:cs="Noto Sans"/>
          <w:sz w:val="20"/>
          <w:szCs w:val="20"/>
          <w:lang w:val="es-MX" w:eastAsia="es-ES"/>
        </w:rPr>
        <w:t xml:space="preserve"> y su aplicación se llevará a cabo al día hábil siguiente, de acuerdo con el mecanismo establecido por </w:t>
      </w:r>
      <w:proofErr w:type="spellStart"/>
      <w:r w:rsidRPr="00B04503">
        <w:rPr>
          <w:rFonts w:ascii="Noto Sans" w:eastAsia="Calibri" w:hAnsi="Noto Sans" w:cs="Noto Sans"/>
          <w:sz w:val="20"/>
          <w:szCs w:val="20"/>
          <w:lang w:val="es-MX" w:eastAsia="es-ES"/>
        </w:rPr>
        <w:t>cecoban</w:t>
      </w:r>
      <w:proofErr w:type="spellEnd"/>
      <w:r w:rsidRPr="00B04503">
        <w:rPr>
          <w:rFonts w:ascii="Noto Sans" w:eastAsia="Calibri" w:hAnsi="Noto Sans" w:cs="Noto Sans"/>
          <w:sz w:val="20"/>
          <w:szCs w:val="20"/>
          <w:lang w:val="es-MX" w:eastAsia="es-ES"/>
        </w:rPr>
        <w:t>. Anexo a la solicitud de pago electrónico (</w:t>
      </w:r>
      <w:proofErr w:type="spellStart"/>
      <w:r w:rsidRPr="00B04503">
        <w:rPr>
          <w:rFonts w:ascii="Noto Sans" w:eastAsia="Calibri" w:hAnsi="Noto Sans" w:cs="Noto Sans"/>
          <w:sz w:val="20"/>
          <w:szCs w:val="20"/>
          <w:lang w:val="es-MX" w:eastAsia="es-ES"/>
        </w:rPr>
        <w:t>intrabancario</w:t>
      </w:r>
      <w:proofErr w:type="spellEnd"/>
      <w:r w:rsidRPr="00B04503">
        <w:rPr>
          <w:rFonts w:ascii="Noto Sans" w:eastAsia="Calibri" w:hAnsi="Noto Sans" w:cs="Noto Sans"/>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3D8C4654" w14:textId="77777777" w:rsidR="00B04503" w:rsidRPr="00B04503" w:rsidRDefault="00B04503" w:rsidP="00B04503">
      <w:pPr>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t xml:space="preserve">El proveedor Adjudicado podrá solicitar a la </w:t>
      </w:r>
      <w:proofErr w:type="spellStart"/>
      <w:r w:rsidRPr="00B04503">
        <w:rPr>
          <w:rFonts w:ascii="Noto Sans" w:eastAsia="Calibri" w:hAnsi="Noto Sans" w:cs="Noto Sans"/>
          <w:sz w:val="20"/>
          <w:szCs w:val="20"/>
          <w:lang w:val="es-MX" w:eastAsia="es-ES"/>
        </w:rPr>
        <w:t>umae</w:t>
      </w:r>
      <w:proofErr w:type="spellEnd"/>
      <w:r w:rsidRPr="00B04503">
        <w:rPr>
          <w:rFonts w:ascii="Noto Sans" w:eastAsia="Calibri" w:hAnsi="Noto Sans" w:cs="Noto Sans"/>
          <w:sz w:val="20"/>
          <w:szCs w:val="20"/>
          <w:lang w:val="es-MX" w:eastAsia="es-ES"/>
        </w:rPr>
        <w:t xml:space="preserve">, a través del departamento de finanzas y sistemas de la </w:t>
      </w:r>
      <w:proofErr w:type="spellStart"/>
      <w:r w:rsidRPr="00B04503">
        <w:rPr>
          <w:rFonts w:ascii="Noto Sans" w:eastAsia="Calibri" w:hAnsi="Noto Sans" w:cs="Noto Sans"/>
          <w:sz w:val="20"/>
          <w:szCs w:val="20"/>
          <w:lang w:val="es-MX" w:eastAsia="es-ES"/>
        </w:rPr>
        <w:t>umae</w:t>
      </w:r>
      <w:proofErr w:type="spellEnd"/>
      <w:r w:rsidRPr="00B04503">
        <w:rPr>
          <w:rFonts w:ascii="Noto Sans" w:eastAsia="Calibri" w:hAnsi="Noto Sans" w:cs="Noto Sans"/>
          <w:sz w:val="20"/>
          <w:szCs w:val="20"/>
          <w:lang w:val="es-MX" w:eastAsia="es-ES"/>
        </w:rPr>
        <w:t xml:space="preserve"> hospital de especialidades </w:t>
      </w:r>
      <w:proofErr w:type="spellStart"/>
      <w:r w:rsidRPr="00B04503">
        <w:rPr>
          <w:rFonts w:ascii="Noto Sans" w:eastAsia="Calibri" w:hAnsi="Noto Sans" w:cs="Noto Sans"/>
          <w:sz w:val="20"/>
          <w:szCs w:val="20"/>
          <w:lang w:val="es-MX" w:eastAsia="es-ES"/>
        </w:rPr>
        <w:t>cmno</w:t>
      </w:r>
      <w:proofErr w:type="spellEnd"/>
      <w:r w:rsidRPr="00B04503">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B04503">
        <w:rPr>
          <w:rFonts w:ascii="Noto Sans" w:eastAsia="Calibri" w:hAnsi="Noto Sans" w:cs="Noto Sans"/>
          <w:sz w:val="20"/>
          <w:szCs w:val="20"/>
          <w:lang w:val="es-MX" w:eastAsia="es-ES"/>
        </w:rPr>
        <w:t>umae</w:t>
      </w:r>
      <w:proofErr w:type="spellEnd"/>
      <w:r w:rsidRPr="00B04503">
        <w:rPr>
          <w:rFonts w:ascii="Noto Sans" w:eastAsia="Calibri" w:hAnsi="Noto Sans" w:cs="Noto Sans"/>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4972D669" w14:textId="77777777" w:rsidR="00B04503" w:rsidRPr="00B04503" w:rsidRDefault="00B04503" w:rsidP="00B04503">
      <w:pPr>
        <w:jc w:val="both"/>
        <w:rPr>
          <w:rFonts w:ascii="Noto Sans" w:eastAsia="Calibri" w:hAnsi="Noto Sans" w:cs="Noto Sans"/>
          <w:sz w:val="20"/>
          <w:szCs w:val="20"/>
          <w:lang w:val="es-MX" w:eastAsia="es-ES"/>
        </w:rPr>
      </w:pPr>
      <w:r w:rsidRPr="00B04503">
        <w:rPr>
          <w:rFonts w:ascii="Noto Sans" w:eastAsia="Calibri" w:hAnsi="Noto Sans" w:cs="Noto Sans"/>
          <w:sz w:val="20"/>
          <w:szCs w:val="20"/>
          <w:lang w:val="es-MX" w:eastAsia="es-ES"/>
        </w:rPr>
        <w:t xml:space="preserve">-El proveedor adjudicado que celebre contrato de cesión de derechos de cobro, deberá notificarlo por escrito a la </w:t>
      </w:r>
      <w:proofErr w:type="spellStart"/>
      <w:r w:rsidRPr="00B04503">
        <w:rPr>
          <w:rFonts w:ascii="Noto Sans" w:eastAsia="Calibri" w:hAnsi="Noto Sans" w:cs="Noto Sans"/>
          <w:sz w:val="20"/>
          <w:szCs w:val="20"/>
          <w:lang w:val="es-MX" w:eastAsia="es-ES"/>
        </w:rPr>
        <w:t>umae</w:t>
      </w:r>
      <w:proofErr w:type="spellEnd"/>
      <w:r w:rsidRPr="00B04503">
        <w:rPr>
          <w:rFonts w:ascii="Noto Sans" w:eastAsia="Calibri" w:hAnsi="Noto Sans" w:cs="Noto Sans"/>
          <w:sz w:val="20"/>
          <w:szCs w:val="20"/>
          <w:lang w:val="es-MX" w:eastAsia="es-ES"/>
        </w:rPr>
        <w:t>,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p>
    <w:p w14:paraId="55986870" w14:textId="77777777" w:rsidR="00B04503" w:rsidRPr="00B04503" w:rsidRDefault="00B04503" w:rsidP="00B04503">
      <w:pPr>
        <w:numPr>
          <w:ilvl w:val="12"/>
          <w:numId w:val="0"/>
        </w:numPr>
        <w:ind w:right="-93"/>
        <w:jc w:val="both"/>
        <w:rPr>
          <w:rFonts w:ascii="Noto Sans" w:eastAsia="Calibri" w:hAnsi="Noto Sans" w:cs="Noto Sans"/>
          <w:b/>
          <w:sz w:val="20"/>
          <w:szCs w:val="20"/>
          <w:lang w:val="es-MX" w:eastAsia="es-ES"/>
        </w:rPr>
      </w:pPr>
    </w:p>
    <w:p w14:paraId="52EB78E9" w14:textId="77777777" w:rsidR="00B04503" w:rsidRPr="00B04503" w:rsidRDefault="00B04503" w:rsidP="00B04503">
      <w:pPr>
        <w:jc w:val="both"/>
        <w:rPr>
          <w:rFonts w:ascii="Noto Sans" w:eastAsia="Calibri" w:hAnsi="Noto Sans" w:cs="Noto Sans"/>
          <w:sz w:val="20"/>
          <w:szCs w:val="20"/>
          <w:lang w:val="es-MX" w:eastAsia="es-ES"/>
        </w:rPr>
      </w:pPr>
      <w:r w:rsidRPr="00B04503">
        <w:rPr>
          <w:rFonts w:ascii="Noto Sans" w:hAnsi="Noto Sans" w:cs="Noto Sans"/>
          <w:b/>
          <w:sz w:val="20"/>
          <w:szCs w:val="20"/>
        </w:rPr>
        <w:t>L- Mecanismos de Control:</w:t>
      </w:r>
      <w:r w:rsidRPr="00B04503">
        <w:rPr>
          <w:rFonts w:ascii="Noto Sans" w:hAnsi="Noto Sans" w:cs="Noto Sans"/>
          <w:sz w:val="20"/>
          <w:szCs w:val="20"/>
        </w:rPr>
        <w:t xml:space="preserve"> El administrador del contrato solicitara </w:t>
      </w:r>
      <w:proofErr w:type="spellStart"/>
      <w:r w:rsidRPr="00B04503">
        <w:rPr>
          <w:rFonts w:ascii="Noto Sans" w:hAnsi="Noto Sans" w:cs="Noto Sans"/>
          <w:sz w:val="20"/>
          <w:szCs w:val="20"/>
        </w:rPr>
        <w:t>informacion</w:t>
      </w:r>
      <w:proofErr w:type="spellEnd"/>
      <w:r w:rsidRPr="00B04503">
        <w:rPr>
          <w:rFonts w:ascii="Noto Sans" w:hAnsi="Noto Sans" w:cs="Noto Sans"/>
          <w:sz w:val="20"/>
          <w:szCs w:val="20"/>
        </w:rPr>
        <w:t xml:space="preserve"> al </w:t>
      </w:r>
      <w:proofErr w:type="spellStart"/>
      <w:r w:rsidRPr="00B04503">
        <w:rPr>
          <w:rFonts w:ascii="Noto Sans" w:hAnsi="Noto Sans" w:cs="Noto Sans"/>
          <w:sz w:val="20"/>
          <w:szCs w:val="20"/>
        </w:rPr>
        <w:t>almacen</w:t>
      </w:r>
      <w:proofErr w:type="spellEnd"/>
      <w:r w:rsidRPr="00B04503">
        <w:rPr>
          <w:rFonts w:ascii="Noto Sans" w:hAnsi="Noto Sans" w:cs="Noto Sans"/>
          <w:sz w:val="20"/>
          <w:szCs w:val="20"/>
        </w:rPr>
        <w:t xml:space="preserve"> del cumplimiento de las obligaciones del proveedor adjudicado verificando tiempo de entrega, monto y</w:t>
      </w:r>
      <w:r w:rsidRPr="00B04503">
        <w:rPr>
          <w:rFonts w:ascii="Noto Sans" w:eastAsia="Calibri" w:hAnsi="Noto Sans" w:cs="Noto Sans"/>
          <w:sz w:val="20"/>
          <w:szCs w:val="20"/>
          <w:lang w:val="es-MX" w:eastAsia="es-ES"/>
        </w:rPr>
        <w:t xml:space="preserve"> de las altas realizadas.</w:t>
      </w:r>
    </w:p>
    <w:p w14:paraId="2E8A75E3"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r w:rsidRPr="00B04503">
        <w:rPr>
          <w:rFonts w:ascii="Noto Sans" w:eastAsia="Calibri" w:hAnsi="Noto Sans" w:cs="Noto Sans"/>
          <w:sz w:val="20"/>
          <w:szCs w:val="20"/>
          <w:lang w:eastAsia="es-ES"/>
        </w:rPr>
        <w:t xml:space="preserve">- </w:t>
      </w:r>
      <w:r w:rsidRPr="00B04503">
        <w:rPr>
          <w:rFonts w:ascii="Noto Sans" w:eastAsia="Calibri" w:hAnsi="Noto Sans" w:cs="Noto Sans"/>
          <w:b/>
          <w:sz w:val="20"/>
          <w:szCs w:val="20"/>
          <w:lang w:eastAsia="es-ES"/>
        </w:rPr>
        <w:t>Contacto de Entrega/verificación</w:t>
      </w:r>
      <w:r w:rsidRPr="00B04503">
        <w:rPr>
          <w:rFonts w:ascii="Noto Sans" w:eastAsia="Calibri" w:hAnsi="Noto Sans" w:cs="Noto Sans"/>
          <w:sz w:val="20"/>
          <w:szCs w:val="20"/>
          <w:lang w:eastAsia="es-ES"/>
        </w:rPr>
        <w:t xml:space="preserve">: El jefe o supervisor del Almacén será </w:t>
      </w:r>
      <w:r w:rsidRPr="00B04503">
        <w:rPr>
          <w:rFonts w:ascii="Noto Sans" w:hAnsi="Noto Sans" w:cs="Noto Sans"/>
          <w:sz w:val="20"/>
          <w:szCs w:val="20"/>
        </w:rPr>
        <w:t xml:space="preserve">Quien verificará y dejará constancia de la recepción de los </w:t>
      </w:r>
      <w:r w:rsidRPr="00B04503">
        <w:rPr>
          <w:rFonts w:ascii="Noto Sans" w:hAnsi="Noto Sans" w:cs="Noto Sans"/>
          <w:b/>
          <w:sz w:val="20"/>
          <w:szCs w:val="20"/>
        </w:rPr>
        <w:t xml:space="preserve">Consumibles de </w:t>
      </w:r>
      <w:proofErr w:type="spellStart"/>
      <w:r w:rsidRPr="00B04503">
        <w:rPr>
          <w:rFonts w:ascii="Noto Sans" w:hAnsi="Noto Sans" w:cs="Noto Sans"/>
          <w:b/>
          <w:sz w:val="20"/>
          <w:szCs w:val="20"/>
        </w:rPr>
        <w:t>toner</w:t>
      </w:r>
      <w:proofErr w:type="spellEnd"/>
    </w:p>
    <w:p w14:paraId="10D946E1" w14:textId="77777777" w:rsidR="00B04503" w:rsidRPr="00B04503" w:rsidRDefault="00B04503" w:rsidP="00B04503">
      <w:pPr>
        <w:jc w:val="both"/>
        <w:rPr>
          <w:rFonts w:ascii="Noto Sans" w:hAnsi="Noto Sans" w:cs="Noto Sans"/>
          <w:sz w:val="20"/>
          <w:szCs w:val="20"/>
        </w:rPr>
      </w:pPr>
      <w:r w:rsidRPr="00B04503">
        <w:rPr>
          <w:rFonts w:ascii="Noto Sans" w:eastAsia="Calibri" w:hAnsi="Noto Sans" w:cs="Noto Sans"/>
          <w:b/>
          <w:sz w:val="20"/>
          <w:szCs w:val="20"/>
          <w:lang w:val="es-MX" w:eastAsia="es-ES"/>
        </w:rPr>
        <w:t>Entrega de bienes</w:t>
      </w:r>
      <w:r w:rsidRPr="00B04503">
        <w:rPr>
          <w:rFonts w:ascii="Noto Sans" w:eastAsia="Calibri" w:hAnsi="Noto Sans" w:cs="Noto Sans"/>
          <w:sz w:val="20"/>
          <w:szCs w:val="20"/>
          <w:lang w:val="es-MX" w:eastAsia="es-ES"/>
        </w:rPr>
        <w:t xml:space="preserve">: </w:t>
      </w:r>
      <w:r w:rsidRPr="00B04503">
        <w:rPr>
          <w:rFonts w:ascii="Noto Sans" w:eastAsia="Calibri" w:hAnsi="Noto Sans" w:cs="Noto Sans"/>
          <w:sz w:val="20"/>
          <w:szCs w:val="20"/>
          <w:lang w:eastAsia="es-ES"/>
        </w:rPr>
        <w:t xml:space="preserve">Los bienes deberán de ser entregados  en el Almacén de la Unidad Médica Alta Especialidad Hospital de Especialidades del Centro Médico Nacional de Occidente, ubicada en Belisario Domínguez No. 1,000 col. Independencia, CP. 44340, Guadalajara Jalisco. Con horario de 8:30 am a 3:00pm. </w:t>
      </w:r>
    </w:p>
    <w:p w14:paraId="7A80EF2A" w14:textId="77777777" w:rsidR="00B04503" w:rsidRPr="00B04503" w:rsidRDefault="00B04503" w:rsidP="00B04503">
      <w:pPr>
        <w:jc w:val="both"/>
        <w:rPr>
          <w:rFonts w:ascii="Noto Sans" w:hAnsi="Noto Sans" w:cs="Noto Sans"/>
          <w:sz w:val="20"/>
          <w:szCs w:val="20"/>
          <w:lang w:val="es-MX"/>
        </w:rPr>
      </w:pPr>
      <w:r w:rsidRPr="00B04503">
        <w:rPr>
          <w:rFonts w:ascii="Noto Sans" w:hAnsi="Noto Sans" w:cs="Noto Sans"/>
          <w:b/>
          <w:sz w:val="20"/>
          <w:szCs w:val="20"/>
          <w:lang w:val="es-MX"/>
        </w:rPr>
        <w:t>-Caducidad:</w:t>
      </w:r>
      <w:r w:rsidRPr="00B04503">
        <w:rPr>
          <w:rFonts w:ascii="Noto Sans" w:hAnsi="Noto Sans" w:cs="Noto Sans"/>
          <w:sz w:val="20"/>
          <w:szCs w:val="20"/>
          <w:lang w:val="es-MX"/>
        </w:rPr>
        <w:t xml:space="preserve"> 12 meses como mínimo.</w:t>
      </w:r>
    </w:p>
    <w:p w14:paraId="3F641EC3" w14:textId="77777777" w:rsidR="00B04503" w:rsidRPr="00B04503" w:rsidRDefault="00B04503" w:rsidP="00B04503">
      <w:pPr>
        <w:jc w:val="both"/>
        <w:rPr>
          <w:rFonts w:ascii="Noto Sans" w:hAnsi="Noto Sans" w:cs="Noto Sans"/>
          <w:sz w:val="20"/>
          <w:szCs w:val="20"/>
        </w:rPr>
      </w:pPr>
      <w:r w:rsidRPr="00B04503">
        <w:rPr>
          <w:rFonts w:ascii="Noto Sans" w:hAnsi="Noto Sans" w:cs="Noto Sans"/>
          <w:b/>
          <w:sz w:val="20"/>
          <w:szCs w:val="20"/>
          <w:lang w:val="es-MX"/>
        </w:rPr>
        <w:t>-Capacitación</w:t>
      </w:r>
      <w:r w:rsidRPr="00B04503">
        <w:rPr>
          <w:rFonts w:ascii="Noto Sans" w:hAnsi="Noto Sans" w:cs="Noto Sans"/>
          <w:sz w:val="20"/>
          <w:szCs w:val="20"/>
          <w:lang w:val="es-MX"/>
        </w:rPr>
        <w:t>: No aplica</w:t>
      </w:r>
    </w:p>
    <w:p w14:paraId="7EFCE618" w14:textId="77777777" w:rsidR="00B04503" w:rsidRPr="00B04503" w:rsidRDefault="00B04503" w:rsidP="00B04503">
      <w:pPr>
        <w:jc w:val="both"/>
        <w:rPr>
          <w:rFonts w:ascii="Noto Sans" w:hAnsi="Noto Sans" w:cs="Noto Sans"/>
          <w:sz w:val="20"/>
          <w:szCs w:val="20"/>
        </w:rPr>
      </w:pPr>
      <w:r w:rsidRPr="00B04503">
        <w:rPr>
          <w:rFonts w:ascii="Noto Sans" w:hAnsi="Noto Sans" w:cs="Noto Sans"/>
          <w:b/>
          <w:sz w:val="20"/>
          <w:szCs w:val="20"/>
        </w:rPr>
        <w:t>-</w:t>
      </w:r>
      <w:r w:rsidRPr="00B04503">
        <w:rPr>
          <w:rFonts w:ascii="Noto Sans" w:hAnsi="Noto Sans" w:cs="Noto Sans"/>
          <w:sz w:val="20"/>
          <w:szCs w:val="20"/>
        </w:rPr>
        <w:t xml:space="preserve">No es requerido tener personal de la empresa en sitio para posibles asesorías. </w:t>
      </w:r>
    </w:p>
    <w:p w14:paraId="47141CF5" w14:textId="77777777" w:rsidR="00B04503" w:rsidRPr="00B04503" w:rsidRDefault="00B04503" w:rsidP="00B04503">
      <w:pPr>
        <w:jc w:val="both"/>
        <w:rPr>
          <w:rFonts w:ascii="Noto Sans" w:hAnsi="Noto Sans" w:cs="Noto Sans"/>
          <w:sz w:val="20"/>
          <w:szCs w:val="20"/>
          <w:lang w:val="es-MX"/>
        </w:rPr>
      </w:pPr>
      <w:r w:rsidRPr="00B04503">
        <w:rPr>
          <w:rFonts w:ascii="Noto Sans" w:hAnsi="Noto Sans" w:cs="Noto Sans"/>
          <w:b/>
          <w:sz w:val="20"/>
          <w:szCs w:val="20"/>
        </w:rPr>
        <w:t>-</w:t>
      </w:r>
      <w:r w:rsidRPr="00B04503">
        <w:rPr>
          <w:rFonts w:ascii="Noto Sans" w:hAnsi="Noto Sans" w:cs="Noto Sans"/>
          <w:sz w:val="20"/>
          <w:szCs w:val="20"/>
        </w:rPr>
        <w:t>No se requiere que el personal de la empresa demuestre documentalmente el conocimiento o capacitación.</w:t>
      </w:r>
    </w:p>
    <w:p w14:paraId="69A7AEC1"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60E81474"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42658706"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r w:rsidRPr="00B04503">
        <w:rPr>
          <w:rFonts w:ascii="Noto Sans" w:eastAsiaTheme="minorHAnsi" w:hAnsi="Noto Sans" w:cs="Noto Sans"/>
          <w:b/>
          <w:sz w:val="20"/>
          <w:szCs w:val="20"/>
          <w:lang w:val="es-MX"/>
        </w:rPr>
        <w:t>N-Aviso de Privacidad: No aplica</w:t>
      </w:r>
    </w:p>
    <w:p w14:paraId="4BF9C5B3"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482239AC"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640B4690"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r w:rsidRPr="00B04503">
        <w:rPr>
          <w:rFonts w:ascii="Noto Sans" w:eastAsiaTheme="minorHAnsi" w:hAnsi="Noto Sans" w:cs="Noto Sans"/>
          <w:b/>
          <w:sz w:val="20"/>
          <w:szCs w:val="20"/>
          <w:lang w:val="es-MX"/>
        </w:rPr>
        <w:t>O-Seguro de responsabilidad Civil: No aplica.</w:t>
      </w:r>
    </w:p>
    <w:p w14:paraId="1F9EDC4E"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2C765595" w14:textId="77777777" w:rsidR="00B04503" w:rsidRPr="00B04503" w:rsidRDefault="00B04503" w:rsidP="00B04503">
      <w:pPr>
        <w:autoSpaceDE w:val="0"/>
        <w:autoSpaceDN w:val="0"/>
        <w:adjustRightInd w:val="0"/>
        <w:jc w:val="both"/>
        <w:rPr>
          <w:rFonts w:ascii="Noto Sans" w:eastAsiaTheme="minorHAnsi" w:hAnsi="Noto Sans" w:cs="Noto Sans"/>
          <w:b/>
          <w:sz w:val="20"/>
          <w:szCs w:val="20"/>
          <w:lang w:val="es-MX"/>
        </w:rPr>
      </w:pPr>
    </w:p>
    <w:p w14:paraId="477F5F9F" w14:textId="52BE0647" w:rsidR="008F2552" w:rsidRPr="00B04503" w:rsidRDefault="00B04503" w:rsidP="00B04503">
      <w:pPr>
        <w:jc w:val="both"/>
        <w:rPr>
          <w:rFonts w:ascii="Noto Sans" w:hAnsi="Noto Sans" w:cs="Noto Sans"/>
          <w:sz w:val="20"/>
          <w:szCs w:val="20"/>
        </w:rPr>
      </w:pPr>
      <w:r w:rsidRPr="00B04503">
        <w:rPr>
          <w:rFonts w:ascii="Noto Sans" w:eastAsiaTheme="minorHAnsi" w:hAnsi="Noto Sans" w:cs="Noto Sans"/>
          <w:b/>
          <w:sz w:val="20"/>
          <w:szCs w:val="20"/>
          <w:lang w:val="es-MX"/>
        </w:rPr>
        <w:t>P-Dictamen de protección civil: No aplica.</w:t>
      </w:r>
    </w:p>
    <w:p w14:paraId="36FA31F5" w14:textId="77777777" w:rsidR="008F2552" w:rsidRPr="00B04503" w:rsidRDefault="008F2552" w:rsidP="008F2552">
      <w:pPr>
        <w:jc w:val="both"/>
        <w:rPr>
          <w:rFonts w:ascii="Noto Sans" w:hAnsi="Noto Sans" w:cs="Noto Sans"/>
          <w:sz w:val="20"/>
          <w:szCs w:val="20"/>
        </w:rPr>
      </w:pPr>
    </w:p>
    <w:p w14:paraId="32872797" w14:textId="77777777" w:rsidR="008F2552" w:rsidRPr="00B04503" w:rsidRDefault="008F2552" w:rsidP="008F2552">
      <w:pPr>
        <w:jc w:val="both"/>
        <w:rPr>
          <w:rFonts w:ascii="Noto Sans" w:hAnsi="Noto Sans" w:cs="Noto Sans"/>
          <w:sz w:val="20"/>
          <w:szCs w:val="20"/>
        </w:rPr>
      </w:pPr>
    </w:p>
    <w:p w14:paraId="0606A16D" w14:textId="77777777" w:rsidR="008F2552" w:rsidRPr="00B04503" w:rsidRDefault="008F2552" w:rsidP="008F2552">
      <w:pPr>
        <w:jc w:val="center"/>
        <w:rPr>
          <w:rFonts w:ascii="Noto Sans" w:hAnsi="Noto Sans" w:cs="Noto Sans"/>
          <w:sz w:val="20"/>
          <w:szCs w:val="20"/>
        </w:rPr>
      </w:pPr>
      <w:r w:rsidRPr="00B04503">
        <w:rPr>
          <w:rFonts w:ascii="Noto Sans" w:hAnsi="Noto Sans" w:cs="Noto Sans"/>
          <w:sz w:val="20"/>
          <w:szCs w:val="20"/>
        </w:rPr>
        <w:t>LUGAR Y FECHA</w:t>
      </w:r>
    </w:p>
    <w:p w14:paraId="476B96B5" w14:textId="77777777" w:rsidR="008F2552" w:rsidRPr="00B04503" w:rsidRDefault="008F2552" w:rsidP="008F2552">
      <w:pPr>
        <w:jc w:val="both"/>
        <w:rPr>
          <w:rFonts w:ascii="Noto Sans" w:hAnsi="Noto Sans" w:cs="Noto Sans"/>
          <w:sz w:val="20"/>
          <w:szCs w:val="20"/>
        </w:rPr>
      </w:pPr>
    </w:p>
    <w:p w14:paraId="05817BDE" w14:textId="77777777" w:rsidR="008F2552" w:rsidRPr="00B04503" w:rsidRDefault="008F2552" w:rsidP="008F2552">
      <w:pPr>
        <w:jc w:val="both"/>
        <w:rPr>
          <w:rFonts w:ascii="Noto Sans" w:hAnsi="Noto Sans" w:cs="Noto Sans"/>
          <w:sz w:val="20"/>
          <w:szCs w:val="20"/>
        </w:rPr>
      </w:pPr>
    </w:p>
    <w:p w14:paraId="5379AC85" w14:textId="2EF50DE7" w:rsidR="008F2552" w:rsidRPr="00B04503" w:rsidRDefault="008F2552" w:rsidP="008F2552">
      <w:pPr>
        <w:pStyle w:val="Textoindependiente21"/>
        <w:overflowPunct/>
        <w:adjustRightInd/>
        <w:jc w:val="center"/>
        <w:textAlignment w:val="auto"/>
        <w:rPr>
          <w:rFonts w:ascii="Noto Sans" w:hAnsi="Noto Sans" w:cs="Noto Sans"/>
        </w:rPr>
      </w:pPr>
      <w:r w:rsidRPr="00B04503">
        <w:rPr>
          <w:rFonts w:ascii="Noto Sans" w:hAnsi="Noto Sans" w:cs="Noto Sans"/>
        </w:rPr>
        <w:t>_________________________________________________</w:t>
      </w:r>
    </w:p>
    <w:p w14:paraId="7DDC3EFB" w14:textId="05692D21" w:rsidR="008F2552" w:rsidRPr="00B04503" w:rsidRDefault="008F2552" w:rsidP="008F2552">
      <w:pPr>
        <w:jc w:val="center"/>
        <w:rPr>
          <w:rFonts w:ascii="Noto Sans" w:hAnsi="Noto Sans" w:cs="Noto Sans"/>
          <w:b/>
          <w:bCs/>
          <w:sz w:val="20"/>
          <w:szCs w:val="20"/>
        </w:rPr>
      </w:pPr>
      <w:r w:rsidRPr="00B04503">
        <w:rPr>
          <w:rFonts w:ascii="Noto Sans" w:hAnsi="Noto Sans" w:cs="Noto Sans"/>
          <w:b/>
          <w:bCs/>
          <w:sz w:val="20"/>
          <w:szCs w:val="20"/>
        </w:rPr>
        <w:t>(NOMBRE Y FIRMA REPRESENTANTE LEGAL)</w:t>
      </w:r>
    </w:p>
    <w:p w14:paraId="375B492A" w14:textId="77777777" w:rsidR="008F2552" w:rsidRPr="00B04503" w:rsidRDefault="008F2552" w:rsidP="008F2552">
      <w:pPr>
        <w:jc w:val="both"/>
        <w:rPr>
          <w:rFonts w:ascii="Noto Sans" w:hAnsi="Noto Sans" w:cs="Noto Sans"/>
          <w:b/>
          <w:sz w:val="20"/>
          <w:szCs w:val="20"/>
        </w:rPr>
      </w:pPr>
    </w:p>
    <w:sectPr w:rsidR="008F2552" w:rsidRPr="00B04503"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8E5BF" w14:textId="77777777" w:rsidR="00A93E4E" w:rsidRDefault="00A93E4E" w:rsidP="0039787C">
      <w:r>
        <w:separator/>
      </w:r>
    </w:p>
  </w:endnote>
  <w:endnote w:type="continuationSeparator" w:id="0">
    <w:p w14:paraId="0156ED8F" w14:textId="77777777" w:rsidR="00A93E4E" w:rsidRDefault="00A93E4E"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0D6ABF">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0D6ABF">
              <w:rPr>
                <w:rFonts w:ascii="Noto Sans" w:hAnsi="Noto Sans" w:cs="Noto Sans"/>
                <w:b/>
                <w:bCs/>
                <w:noProof/>
                <w:sz w:val="16"/>
                <w:szCs w:val="16"/>
              </w:rPr>
              <w:t>9</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6516B" w14:textId="77777777" w:rsidR="00A93E4E" w:rsidRDefault="00A93E4E" w:rsidP="0039787C">
      <w:r>
        <w:separator/>
      </w:r>
    </w:p>
  </w:footnote>
  <w:footnote w:type="continuationSeparator" w:id="0">
    <w:p w14:paraId="512820F6" w14:textId="77777777" w:rsidR="00A93E4E" w:rsidRDefault="00A93E4E"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17378BA4" w14:textId="77777777" w:rsidR="001E1963" w:rsidRPr="006F5E37" w:rsidRDefault="001E1963" w:rsidP="001E196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26A80794" w14:textId="77777777" w:rsidR="001E1963" w:rsidRPr="004424A7" w:rsidRDefault="001E1963" w:rsidP="00767784">
                          <w:pPr>
                            <w:jc w:val="right"/>
                            <w:rPr>
                              <w:rFonts w:ascii="Noto Sans" w:hAnsi="Noto Sans" w:cs="Noto Sans"/>
                              <w:b/>
                              <w:bCs/>
                              <w:sz w:val="18"/>
                              <w:szCs w:val="18"/>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17378BA4" w14:textId="77777777" w:rsidR="001E1963" w:rsidRPr="006F5E37" w:rsidRDefault="001E1963" w:rsidP="001E1963">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26A80794" w14:textId="77777777" w:rsidR="001E1963" w:rsidRPr="004424A7" w:rsidRDefault="001E1963" w:rsidP="00767784">
                    <w:pPr>
                      <w:jc w:val="right"/>
                      <w:rPr>
                        <w:rFonts w:ascii="Noto Sans" w:hAnsi="Noto Sans" w:cs="Noto Sans"/>
                        <w:b/>
                        <w:bCs/>
                        <w:sz w:val="18"/>
                        <w:szCs w:val="18"/>
                      </w:rPr>
                    </w:pP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8">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D6ABF"/>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E1963"/>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C3F92"/>
    <w:rsid w:val="0041602A"/>
    <w:rsid w:val="00426942"/>
    <w:rsid w:val="0042695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F2552"/>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93E4E"/>
    <w:rsid w:val="00AB75D8"/>
    <w:rsid w:val="00AD003A"/>
    <w:rsid w:val="00AE3ADE"/>
    <w:rsid w:val="00AE7DA0"/>
    <w:rsid w:val="00B04503"/>
    <w:rsid w:val="00B0615C"/>
    <w:rsid w:val="00B14134"/>
    <w:rsid w:val="00B2266F"/>
    <w:rsid w:val="00B24E1E"/>
    <w:rsid w:val="00B37DA0"/>
    <w:rsid w:val="00B639B3"/>
    <w:rsid w:val="00B769C9"/>
    <w:rsid w:val="00B841F5"/>
    <w:rsid w:val="00B91E57"/>
    <w:rsid w:val="00B92F12"/>
    <w:rsid w:val="00B9732B"/>
    <w:rsid w:val="00BA6007"/>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525CB"/>
    <w:rsid w:val="00D609B3"/>
    <w:rsid w:val="00D87153"/>
    <w:rsid w:val="00D9200A"/>
    <w:rsid w:val="00DA35BE"/>
    <w:rsid w:val="00DA4C6B"/>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2712F"/>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826F-6798-4A58-B590-B3E83851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Pages>
  <Words>3965</Words>
  <Characters>21812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137</cp:revision>
  <cp:lastPrinted>2025-05-02T19:38:00Z</cp:lastPrinted>
  <dcterms:created xsi:type="dcterms:W3CDTF">2025-01-08T20:43:00Z</dcterms:created>
  <dcterms:modified xsi:type="dcterms:W3CDTF">2025-08-07T18:57:00Z</dcterms:modified>
</cp:coreProperties>
</file>