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32B004" w14:textId="77777777" w:rsidR="007447A5" w:rsidRPr="00D81B34" w:rsidRDefault="007447A5" w:rsidP="007447A5">
      <w:pPr>
        <w:jc w:val="center"/>
        <w:rPr>
          <w:rFonts w:ascii="Noto Sans" w:hAnsi="Noto Sans" w:cs="Noto Sans"/>
          <w:b/>
          <w:sz w:val="20"/>
          <w:szCs w:val="20"/>
        </w:rPr>
      </w:pPr>
      <w:bookmarkStart w:id="0" w:name="_GoBack"/>
      <w:bookmarkEnd w:id="0"/>
      <w:r w:rsidRPr="00D81B34">
        <w:rPr>
          <w:rFonts w:ascii="Noto Sans" w:hAnsi="Noto Sans" w:cs="Noto Sans"/>
          <w:b/>
          <w:sz w:val="20"/>
          <w:szCs w:val="20"/>
        </w:rPr>
        <w:t>ANEXO NÚMERO 2 (DOS)</w:t>
      </w:r>
    </w:p>
    <w:p w14:paraId="0B976D43" w14:textId="77777777" w:rsidR="007447A5" w:rsidRPr="00D81B34" w:rsidRDefault="007447A5" w:rsidP="007447A5">
      <w:pPr>
        <w:jc w:val="center"/>
        <w:rPr>
          <w:rFonts w:ascii="Noto Sans" w:hAnsi="Noto Sans" w:cs="Noto Sans"/>
          <w:b/>
          <w:sz w:val="20"/>
          <w:szCs w:val="20"/>
        </w:rPr>
      </w:pPr>
    </w:p>
    <w:tbl>
      <w:tblPr>
        <w:tblW w:w="10080" w:type="dxa"/>
        <w:tblInd w:w="250" w:type="dxa"/>
        <w:tblLayout w:type="fixed"/>
        <w:tblCellMar>
          <w:left w:w="70" w:type="dxa"/>
          <w:right w:w="70" w:type="dxa"/>
        </w:tblCellMar>
        <w:tblLook w:val="0000" w:firstRow="0" w:lastRow="0" w:firstColumn="0" w:lastColumn="0" w:noHBand="0" w:noVBand="0"/>
      </w:tblPr>
      <w:tblGrid>
        <w:gridCol w:w="5256"/>
        <w:gridCol w:w="4824"/>
      </w:tblGrid>
      <w:tr w:rsidR="007447A5" w:rsidRPr="00D81B34" w14:paraId="0A89E539" w14:textId="77777777" w:rsidTr="0070082E">
        <w:trPr>
          <w:trHeight w:val="634"/>
        </w:trPr>
        <w:tc>
          <w:tcPr>
            <w:tcW w:w="10080" w:type="dxa"/>
            <w:gridSpan w:val="2"/>
            <w:tcBorders>
              <w:top w:val="single" w:sz="6" w:space="0" w:color="auto"/>
              <w:left w:val="single" w:sz="6" w:space="0" w:color="auto"/>
              <w:bottom w:val="single" w:sz="6" w:space="0" w:color="auto"/>
              <w:right w:val="single" w:sz="6" w:space="0" w:color="auto"/>
            </w:tcBorders>
            <w:shd w:val="clear" w:color="auto" w:fill="000000"/>
          </w:tcPr>
          <w:p w14:paraId="4B4754B8" w14:textId="77777777" w:rsidR="007447A5" w:rsidRPr="00D81B34" w:rsidRDefault="007447A5" w:rsidP="0070082E">
            <w:pPr>
              <w:pStyle w:val="Ttulo3"/>
              <w:numPr>
                <w:ilvl w:val="12"/>
                <w:numId w:val="0"/>
              </w:numPr>
              <w:tabs>
                <w:tab w:val="left" w:pos="9876"/>
                <w:tab w:val="left" w:pos="10596"/>
                <w:tab w:val="left" w:pos="11316"/>
                <w:tab w:val="left" w:pos="12036"/>
                <w:tab w:val="left" w:pos="12756"/>
                <w:tab w:val="left" w:pos="13476"/>
                <w:tab w:val="left" w:pos="14196"/>
                <w:tab w:val="left" w:pos="14916"/>
              </w:tabs>
              <w:spacing w:before="0" w:after="0"/>
              <w:jc w:val="center"/>
              <w:rPr>
                <w:rFonts w:ascii="Noto Sans" w:hAnsi="Noto Sans" w:cs="Noto Sans"/>
                <w:sz w:val="20"/>
              </w:rPr>
            </w:pPr>
            <w:r w:rsidRPr="00D81B34">
              <w:rPr>
                <w:rFonts w:ascii="Noto Sans" w:hAnsi="Noto Sans" w:cs="Noto Sans"/>
                <w:sz w:val="20"/>
              </w:rPr>
              <w:t xml:space="preserve">ACUSE DE RECIBO DE LAS MUESTRAS PRESENTADAS EN LA LICITACIÓN PÚBLICA NACIONAL </w:t>
            </w:r>
            <w:r w:rsidRPr="00D81B34">
              <w:rPr>
                <w:rFonts w:ascii="Noto Sans" w:hAnsi="Noto Sans" w:cs="Noto Sans"/>
                <w:bCs/>
                <w:sz w:val="20"/>
                <w:lang w:val="es-ES"/>
              </w:rPr>
              <w:t>No. ________________</w:t>
            </w:r>
          </w:p>
        </w:tc>
      </w:tr>
      <w:tr w:rsidR="007447A5" w:rsidRPr="00D81B34" w14:paraId="084F7002" w14:textId="77777777" w:rsidTr="0070082E">
        <w:tc>
          <w:tcPr>
            <w:tcW w:w="10080" w:type="dxa"/>
            <w:gridSpan w:val="2"/>
            <w:tcBorders>
              <w:top w:val="single" w:sz="6" w:space="0" w:color="auto"/>
              <w:left w:val="single" w:sz="6" w:space="0" w:color="auto"/>
              <w:bottom w:val="single" w:sz="6" w:space="0" w:color="auto"/>
              <w:right w:val="single" w:sz="6" w:space="0" w:color="auto"/>
            </w:tcBorders>
          </w:tcPr>
          <w:p w14:paraId="672B6F08" w14:textId="77777777" w:rsidR="007447A5" w:rsidRPr="00D81B34" w:rsidRDefault="007447A5" w:rsidP="0070082E">
            <w:pPr>
              <w:numPr>
                <w:ilvl w:val="12"/>
                <w:numId w:val="0"/>
              </w:numPr>
              <w:tabs>
                <w:tab w:val="left" w:pos="9876"/>
                <w:tab w:val="left" w:pos="10596"/>
                <w:tab w:val="left" w:pos="11316"/>
                <w:tab w:val="left" w:pos="12036"/>
                <w:tab w:val="left" w:pos="12756"/>
                <w:tab w:val="left" w:pos="13476"/>
                <w:tab w:val="left" w:pos="14196"/>
                <w:tab w:val="left" w:pos="14916"/>
              </w:tabs>
              <w:rPr>
                <w:rFonts w:ascii="Noto Sans" w:hAnsi="Noto Sans" w:cs="Noto Sans"/>
                <w:b/>
                <w:bCs/>
                <w:sz w:val="20"/>
                <w:szCs w:val="20"/>
              </w:rPr>
            </w:pPr>
            <w:r w:rsidRPr="00D81B34">
              <w:rPr>
                <w:rFonts w:ascii="Noto Sans" w:hAnsi="Noto Sans" w:cs="Noto Sans"/>
                <w:b/>
                <w:bCs/>
                <w:sz w:val="20"/>
                <w:szCs w:val="20"/>
              </w:rPr>
              <w:t>FECHA: ___________________________________________________________________________</w:t>
            </w:r>
          </w:p>
        </w:tc>
      </w:tr>
      <w:tr w:rsidR="007447A5" w:rsidRPr="00D81B34" w14:paraId="1A077F1D" w14:textId="77777777" w:rsidTr="0070082E">
        <w:tc>
          <w:tcPr>
            <w:tcW w:w="10080" w:type="dxa"/>
            <w:gridSpan w:val="2"/>
            <w:tcBorders>
              <w:top w:val="single" w:sz="6" w:space="0" w:color="auto"/>
              <w:left w:val="single" w:sz="6" w:space="0" w:color="auto"/>
              <w:bottom w:val="single" w:sz="6" w:space="0" w:color="auto"/>
              <w:right w:val="single" w:sz="6" w:space="0" w:color="auto"/>
            </w:tcBorders>
          </w:tcPr>
          <w:p w14:paraId="6A88B7FE" w14:textId="77777777" w:rsidR="007447A5" w:rsidRPr="00D81B34" w:rsidRDefault="007447A5" w:rsidP="0070082E">
            <w:pPr>
              <w:numPr>
                <w:ilvl w:val="12"/>
                <w:numId w:val="0"/>
              </w:numPr>
              <w:tabs>
                <w:tab w:val="left" w:pos="9876"/>
                <w:tab w:val="left" w:pos="10596"/>
                <w:tab w:val="left" w:pos="11316"/>
                <w:tab w:val="left" w:pos="12036"/>
                <w:tab w:val="left" w:pos="12756"/>
                <w:tab w:val="left" w:pos="13476"/>
                <w:tab w:val="left" w:pos="14196"/>
                <w:tab w:val="left" w:pos="14916"/>
              </w:tabs>
              <w:rPr>
                <w:rFonts w:ascii="Noto Sans" w:hAnsi="Noto Sans" w:cs="Noto Sans"/>
                <w:b/>
                <w:bCs/>
                <w:sz w:val="20"/>
                <w:szCs w:val="20"/>
              </w:rPr>
            </w:pPr>
          </w:p>
        </w:tc>
      </w:tr>
      <w:tr w:rsidR="007447A5" w:rsidRPr="00D81B34" w14:paraId="365DE1B4" w14:textId="77777777" w:rsidTr="0070082E">
        <w:tc>
          <w:tcPr>
            <w:tcW w:w="10080" w:type="dxa"/>
            <w:gridSpan w:val="2"/>
            <w:tcBorders>
              <w:top w:val="single" w:sz="6" w:space="0" w:color="auto"/>
              <w:left w:val="single" w:sz="6" w:space="0" w:color="auto"/>
              <w:bottom w:val="single" w:sz="6" w:space="0" w:color="auto"/>
              <w:right w:val="single" w:sz="6" w:space="0" w:color="auto"/>
            </w:tcBorders>
          </w:tcPr>
          <w:p w14:paraId="2CA44E55" w14:textId="77777777" w:rsidR="007447A5" w:rsidRPr="00D81B34" w:rsidRDefault="007447A5" w:rsidP="0070082E">
            <w:pPr>
              <w:numPr>
                <w:ilvl w:val="12"/>
                <w:numId w:val="0"/>
              </w:numPr>
              <w:tabs>
                <w:tab w:val="left" w:pos="9876"/>
                <w:tab w:val="left" w:pos="10596"/>
                <w:tab w:val="left" w:pos="11316"/>
                <w:tab w:val="left" w:pos="12036"/>
                <w:tab w:val="left" w:pos="12756"/>
                <w:tab w:val="left" w:pos="13476"/>
                <w:tab w:val="left" w:pos="14196"/>
                <w:tab w:val="left" w:pos="14916"/>
              </w:tabs>
              <w:rPr>
                <w:rFonts w:ascii="Noto Sans" w:hAnsi="Noto Sans" w:cs="Noto Sans"/>
                <w:b/>
                <w:bCs/>
                <w:sz w:val="20"/>
                <w:szCs w:val="20"/>
              </w:rPr>
            </w:pPr>
            <w:r w:rsidRPr="00D81B34">
              <w:rPr>
                <w:rFonts w:ascii="Noto Sans" w:hAnsi="Noto Sans" w:cs="Noto Sans"/>
                <w:b/>
                <w:bCs/>
                <w:sz w:val="20"/>
                <w:szCs w:val="20"/>
              </w:rPr>
              <w:t>NÚMERO DE LICITACIÓN PUBLICA NACIONAL EN QUE PARTICIPA: ______________________</w:t>
            </w:r>
          </w:p>
        </w:tc>
      </w:tr>
      <w:tr w:rsidR="007447A5" w:rsidRPr="00D81B34" w14:paraId="4030736A" w14:textId="77777777" w:rsidTr="0070082E">
        <w:tc>
          <w:tcPr>
            <w:tcW w:w="10080" w:type="dxa"/>
            <w:gridSpan w:val="2"/>
            <w:tcBorders>
              <w:top w:val="nil"/>
              <w:left w:val="single" w:sz="6" w:space="0" w:color="auto"/>
              <w:bottom w:val="nil"/>
              <w:right w:val="single" w:sz="6" w:space="0" w:color="auto"/>
            </w:tcBorders>
          </w:tcPr>
          <w:p w14:paraId="4AA89387" w14:textId="77777777" w:rsidR="007447A5" w:rsidRPr="00D81B34" w:rsidRDefault="007447A5" w:rsidP="0070082E">
            <w:pPr>
              <w:numPr>
                <w:ilvl w:val="12"/>
                <w:numId w:val="0"/>
              </w:numPr>
              <w:tabs>
                <w:tab w:val="left" w:pos="9876"/>
                <w:tab w:val="left" w:pos="10596"/>
                <w:tab w:val="left" w:pos="11316"/>
                <w:tab w:val="left" w:pos="12036"/>
                <w:tab w:val="left" w:pos="12756"/>
                <w:tab w:val="left" w:pos="13476"/>
                <w:tab w:val="left" w:pos="14196"/>
                <w:tab w:val="left" w:pos="14916"/>
              </w:tabs>
              <w:rPr>
                <w:rFonts w:ascii="Noto Sans" w:hAnsi="Noto Sans" w:cs="Noto Sans"/>
                <w:b/>
                <w:bCs/>
                <w:sz w:val="20"/>
                <w:szCs w:val="20"/>
              </w:rPr>
            </w:pPr>
          </w:p>
        </w:tc>
      </w:tr>
      <w:tr w:rsidR="007447A5" w:rsidRPr="00D81B34" w14:paraId="31E4EDAD" w14:textId="77777777" w:rsidTr="0070082E">
        <w:tc>
          <w:tcPr>
            <w:tcW w:w="10080" w:type="dxa"/>
            <w:gridSpan w:val="2"/>
            <w:tcBorders>
              <w:top w:val="nil"/>
              <w:left w:val="single" w:sz="6" w:space="0" w:color="auto"/>
              <w:bottom w:val="nil"/>
              <w:right w:val="single" w:sz="6" w:space="0" w:color="auto"/>
            </w:tcBorders>
          </w:tcPr>
          <w:p w14:paraId="1DC88D64" w14:textId="77777777" w:rsidR="007447A5" w:rsidRPr="00D81B34" w:rsidRDefault="007447A5" w:rsidP="0070082E">
            <w:pPr>
              <w:numPr>
                <w:ilvl w:val="12"/>
                <w:numId w:val="0"/>
              </w:numPr>
              <w:tabs>
                <w:tab w:val="left" w:pos="9876"/>
                <w:tab w:val="left" w:pos="10596"/>
                <w:tab w:val="left" w:pos="11316"/>
                <w:tab w:val="left" w:pos="12036"/>
                <w:tab w:val="left" w:pos="12756"/>
                <w:tab w:val="left" w:pos="13476"/>
                <w:tab w:val="left" w:pos="14196"/>
                <w:tab w:val="left" w:pos="14916"/>
              </w:tabs>
              <w:rPr>
                <w:rFonts w:ascii="Noto Sans" w:hAnsi="Noto Sans" w:cs="Noto Sans"/>
                <w:b/>
                <w:bCs/>
                <w:sz w:val="20"/>
                <w:szCs w:val="20"/>
              </w:rPr>
            </w:pPr>
            <w:r w:rsidRPr="00D81B34">
              <w:rPr>
                <w:rFonts w:ascii="Noto Sans" w:hAnsi="Noto Sans" w:cs="Noto Sans"/>
                <w:b/>
                <w:bCs/>
                <w:sz w:val="20"/>
                <w:szCs w:val="20"/>
              </w:rPr>
              <w:t>NOMBRE DEL PARTICIPANTE: ___________________________________________________________</w:t>
            </w:r>
          </w:p>
        </w:tc>
      </w:tr>
      <w:tr w:rsidR="007447A5" w:rsidRPr="00D81B34" w14:paraId="3A024F83" w14:textId="77777777" w:rsidTr="0070082E">
        <w:tc>
          <w:tcPr>
            <w:tcW w:w="10080" w:type="dxa"/>
            <w:gridSpan w:val="2"/>
            <w:tcBorders>
              <w:top w:val="nil"/>
              <w:left w:val="single" w:sz="6" w:space="0" w:color="auto"/>
              <w:bottom w:val="nil"/>
              <w:right w:val="single" w:sz="6" w:space="0" w:color="auto"/>
            </w:tcBorders>
          </w:tcPr>
          <w:p w14:paraId="367ED01A" w14:textId="77777777" w:rsidR="007447A5" w:rsidRPr="00D81B34" w:rsidRDefault="007447A5" w:rsidP="0070082E">
            <w:pPr>
              <w:numPr>
                <w:ilvl w:val="12"/>
                <w:numId w:val="0"/>
              </w:numPr>
              <w:tabs>
                <w:tab w:val="left" w:pos="9876"/>
                <w:tab w:val="left" w:pos="10596"/>
                <w:tab w:val="left" w:pos="11316"/>
                <w:tab w:val="left" w:pos="12036"/>
                <w:tab w:val="left" w:pos="12756"/>
                <w:tab w:val="left" w:pos="13476"/>
                <w:tab w:val="left" w:pos="14196"/>
                <w:tab w:val="left" w:pos="14916"/>
              </w:tabs>
              <w:rPr>
                <w:rFonts w:ascii="Noto Sans" w:hAnsi="Noto Sans" w:cs="Noto Sans"/>
                <w:b/>
                <w:bCs/>
                <w:sz w:val="20"/>
                <w:szCs w:val="20"/>
              </w:rPr>
            </w:pPr>
          </w:p>
        </w:tc>
      </w:tr>
      <w:tr w:rsidR="007447A5" w:rsidRPr="00D81B34" w14:paraId="7577EFDC" w14:textId="77777777" w:rsidTr="0070082E">
        <w:tc>
          <w:tcPr>
            <w:tcW w:w="10080" w:type="dxa"/>
            <w:gridSpan w:val="2"/>
            <w:tcBorders>
              <w:top w:val="nil"/>
              <w:left w:val="single" w:sz="6" w:space="0" w:color="auto"/>
              <w:bottom w:val="nil"/>
              <w:right w:val="single" w:sz="6" w:space="0" w:color="auto"/>
            </w:tcBorders>
          </w:tcPr>
          <w:p w14:paraId="05B114CF" w14:textId="77777777" w:rsidR="007447A5" w:rsidRPr="00D81B34" w:rsidRDefault="007447A5" w:rsidP="0070082E">
            <w:pPr>
              <w:numPr>
                <w:ilvl w:val="12"/>
                <w:numId w:val="0"/>
              </w:numPr>
              <w:tabs>
                <w:tab w:val="left" w:pos="9876"/>
                <w:tab w:val="left" w:pos="10596"/>
                <w:tab w:val="left" w:pos="11316"/>
                <w:tab w:val="left" w:pos="12036"/>
                <w:tab w:val="left" w:pos="12756"/>
                <w:tab w:val="left" w:pos="13476"/>
                <w:tab w:val="left" w:pos="14196"/>
                <w:tab w:val="left" w:pos="14916"/>
              </w:tabs>
              <w:rPr>
                <w:rFonts w:ascii="Noto Sans" w:hAnsi="Noto Sans" w:cs="Noto Sans"/>
                <w:b/>
                <w:bCs/>
                <w:sz w:val="20"/>
                <w:szCs w:val="20"/>
              </w:rPr>
            </w:pPr>
            <w:r w:rsidRPr="00D81B34">
              <w:rPr>
                <w:rFonts w:ascii="Noto Sans" w:hAnsi="Noto Sans" w:cs="Noto Sans"/>
                <w:b/>
                <w:bCs/>
                <w:sz w:val="20"/>
                <w:szCs w:val="20"/>
              </w:rPr>
              <w:t>NOMBRE DEL REPRESENTANTE: ____________________________________________________</w:t>
            </w:r>
          </w:p>
        </w:tc>
      </w:tr>
      <w:tr w:rsidR="007447A5" w:rsidRPr="00D81B34" w14:paraId="639FEE7A" w14:textId="77777777" w:rsidTr="0070082E">
        <w:tc>
          <w:tcPr>
            <w:tcW w:w="10080" w:type="dxa"/>
            <w:gridSpan w:val="2"/>
            <w:tcBorders>
              <w:top w:val="nil"/>
              <w:left w:val="single" w:sz="6" w:space="0" w:color="auto"/>
              <w:bottom w:val="nil"/>
              <w:right w:val="single" w:sz="6" w:space="0" w:color="auto"/>
            </w:tcBorders>
          </w:tcPr>
          <w:p w14:paraId="1539C0A3" w14:textId="77777777" w:rsidR="007447A5" w:rsidRPr="00D81B34" w:rsidRDefault="007447A5" w:rsidP="0070082E">
            <w:pPr>
              <w:numPr>
                <w:ilvl w:val="12"/>
                <w:numId w:val="0"/>
              </w:numPr>
              <w:tabs>
                <w:tab w:val="left" w:pos="9876"/>
                <w:tab w:val="left" w:pos="10596"/>
                <w:tab w:val="left" w:pos="11316"/>
                <w:tab w:val="left" w:pos="12036"/>
                <w:tab w:val="left" w:pos="12756"/>
                <w:tab w:val="left" w:pos="13476"/>
                <w:tab w:val="left" w:pos="14196"/>
                <w:tab w:val="left" w:pos="14916"/>
              </w:tabs>
              <w:rPr>
                <w:rFonts w:ascii="Noto Sans" w:hAnsi="Noto Sans" w:cs="Noto Sans"/>
                <w:b/>
                <w:bCs/>
                <w:sz w:val="20"/>
                <w:szCs w:val="20"/>
              </w:rPr>
            </w:pPr>
          </w:p>
        </w:tc>
      </w:tr>
      <w:tr w:rsidR="007447A5" w:rsidRPr="00D81B34" w14:paraId="72E9C0BA" w14:textId="77777777" w:rsidTr="0070082E">
        <w:tc>
          <w:tcPr>
            <w:tcW w:w="10080" w:type="dxa"/>
            <w:gridSpan w:val="2"/>
            <w:tcBorders>
              <w:top w:val="nil"/>
              <w:left w:val="single" w:sz="6" w:space="0" w:color="auto"/>
              <w:bottom w:val="nil"/>
              <w:right w:val="single" w:sz="6" w:space="0" w:color="auto"/>
            </w:tcBorders>
          </w:tcPr>
          <w:p w14:paraId="098CA02E" w14:textId="77777777" w:rsidR="007447A5" w:rsidRPr="00D81B34" w:rsidRDefault="007447A5" w:rsidP="0070082E">
            <w:pPr>
              <w:numPr>
                <w:ilvl w:val="12"/>
                <w:numId w:val="0"/>
              </w:numPr>
              <w:tabs>
                <w:tab w:val="left" w:pos="9876"/>
                <w:tab w:val="left" w:pos="10596"/>
                <w:tab w:val="left" w:pos="11316"/>
                <w:tab w:val="left" w:pos="12036"/>
                <w:tab w:val="left" w:pos="12756"/>
                <w:tab w:val="left" w:pos="13476"/>
                <w:tab w:val="left" w:pos="14196"/>
                <w:tab w:val="left" w:pos="14916"/>
              </w:tabs>
              <w:rPr>
                <w:rFonts w:ascii="Noto Sans" w:hAnsi="Noto Sans" w:cs="Noto Sans"/>
                <w:b/>
                <w:bCs/>
                <w:sz w:val="20"/>
                <w:szCs w:val="20"/>
              </w:rPr>
            </w:pPr>
            <w:r w:rsidRPr="00D81B34">
              <w:rPr>
                <w:rFonts w:ascii="Noto Sans" w:hAnsi="Noto Sans" w:cs="Noto Sans"/>
                <w:b/>
                <w:bCs/>
                <w:sz w:val="20"/>
                <w:szCs w:val="20"/>
              </w:rPr>
              <w:t>PARTIDA Y CLAVE DE LA (S) MUESTRA (S) QUE PRESENTA:</w:t>
            </w:r>
          </w:p>
        </w:tc>
      </w:tr>
      <w:tr w:rsidR="007447A5" w:rsidRPr="00D81B34" w14:paraId="137CC21A" w14:textId="77777777" w:rsidTr="0070082E">
        <w:tc>
          <w:tcPr>
            <w:tcW w:w="10080" w:type="dxa"/>
            <w:gridSpan w:val="2"/>
            <w:tcBorders>
              <w:top w:val="nil"/>
              <w:left w:val="single" w:sz="6" w:space="0" w:color="auto"/>
              <w:bottom w:val="nil"/>
              <w:right w:val="single" w:sz="6" w:space="0" w:color="auto"/>
            </w:tcBorders>
          </w:tcPr>
          <w:p w14:paraId="0C938C5F" w14:textId="77777777" w:rsidR="007447A5" w:rsidRPr="00D81B34" w:rsidRDefault="007447A5" w:rsidP="0070082E">
            <w:pPr>
              <w:numPr>
                <w:ilvl w:val="12"/>
                <w:numId w:val="0"/>
              </w:numPr>
              <w:tabs>
                <w:tab w:val="left" w:pos="9876"/>
                <w:tab w:val="left" w:pos="10596"/>
                <w:tab w:val="left" w:pos="11316"/>
                <w:tab w:val="left" w:pos="12036"/>
                <w:tab w:val="left" w:pos="12756"/>
                <w:tab w:val="left" w:pos="13476"/>
                <w:tab w:val="left" w:pos="14196"/>
                <w:tab w:val="left" w:pos="14916"/>
              </w:tabs>
              <w:rPr>
                <w:rFonts w:ascii="Noto Sans" w:hAnsi="Noto Sans" w:cs="Noto Sans"/>
                <w:b/>
                <w:bCs/>
                <w:sz w:val="20"/>
                <w:szCs w:val="20"/>
              </w:rPr>
            </w:pPr>
          </w:p>
        </w:tc>
      </w:tr>
      <w:tr w:rsidR="007447A5" w:rsidRPr="00D81B34" w14:paraId="0BDEE5F4" w14:textId="77777777" w:rsidTr="0070082E">
        <w:tc>
          <w:tcPr>
            <w:tcW w:w="10080" w:type="dxa"/>
            <w:gridSpan w:val="2"/>
            <w:tcBorders>
              <w:top w:val="single" w:sz="6" w:space="0" w:color="auto"/>
              <w:left w:val="single" w:sz="6" w:space="0" w:color="auto"/>
              <w:bottom w:val="single" w:sz="6" w:space="0" w:color="auto"/>
              <w:right w:val="single" w:sz="6" w:space="0" w:color="auto"/>
            </w:tcBorders>
          </w:tcPr>
          <w:p w14:paraId="342F0BA7" w14:textId="77777777" w:rsidR="007447A5" w:rsidRPr="00D81B34" w:rsidRDefault="007447A5" w:rsidP="0070082E">
            <w:pPr>
              <w:numPr>
                <w:ilvl w:val="12"/>
                <w:numId w:val="0"/>
              </w:numPr>
              <w:tabs>
                <w:tab w:val="left" w:pos="9876"/>
                <w:tab w:val="left" w:pos="10596"/>
                <w:tab w:val="left" w:pos="11316"/>
                <w:tab w:val="left" w:pos="12036"/>
                <w:tab w:val="left" w:pos="12756"/>
                <w:tab w:val="left" w:pos="13476"/>
                <w:tab w:val="left" w:pos="14196"/>
                <w:tab w:val="left" w:pos="14916"/>
              </w:tabs>
              <w:rPr>
                <w:rFonts w:ascii="Noto Sans" w:hAnsi="Noto Sans" w:cs="Noto Sans"/>
                <w:b/>
                <w:bCs/>
                <w:sz w:val="20"/>
                <w:szCs w:val="20"/>
              </w:rPr>
            </w:pPr>
          </w:p>
        </w:tc>
      </w:tr>
      <w:tr w:rsidR="007447A5" w:rsidRPr="00D81B34" w14:paraId="0A7A968B" w14:textId="77777777" w:rsidTr="0070082E">
        <w:tc>
          <w:tcPr>
            <w:tcW w:w="10080" w:type="dxa"/>
            <w:gridSpan w:val="2"/>
            <w:tcBorders>
              <w:top w:val="single" w:sz="6" w:space="0" w:color="auto"/>
              <w:left w:val="single" w:sz="6" w:space="0" w:color="auto"/>
              <w:bottom w:val="single" w:sz="6" w:space="0" w:color="auto"/>
              <w:right w:val="single" w:sz="6" w:space="0" w:color="auto"/>
            </w:tcBorders>
          </w:tcPr>
          <w:p w14:paraId="012884C8" w14:textId="77777777" w:rsidR="007447A5" w:rsidRPr="00D81B34" w:rsidRDefault="007447A5" w:rsidP="0070082E">
            <w:pPr>
              <w:numPr>
                <w:ilvl w:val="12"/>
                <w:numId w:val="0"/>
              </w:numPr>
              <w:tabs>
                <w:tab w:val="left" w:pos="9876"/>
                <w:tab w:val="left" w:pos="10596"/>
                <w:tab w:val="left" w:pos="11316"/>
                <w:tab w:val="left" w:pos="12036"/>
                <w:tab w:val="left" w:pos="12756"/>
                <w:tab w:val="left" w:pos="13476"/>
                <w:tab w:val="left" w:pos="14196"/>
                <w:tab w:val="left" w:pos="14916"/>
              </w:tabs>
              <w:rPr>
                <w:rFonts w:ascii="Noto Sans" w:hAnsi="Noto Sans" w:cs="Noto Sans"/>
                <w:b/>
                <w:bCs/>
                <w:sz w:val="20"/>
                <w:szCs w:val="20"/>
              </w:rPr>
            </w:pPr>
          </w:p>
        </w:tc>
      </w:tr>
      <w:tr w:rsidR="007447A5" w:rsidRPr="00D81B34" w14:paraId="187E7B12" w14:textId="77777777" w:rsidTr="0070082E">
        <w:tc>
          <w:tcPr>
            <w:tcW w:w="10080" w:type="dxa"/>
            <w:gridSpan w:val="2"/>
            <w:tcBorders>
              <w:top w:val="single" w:sz="6" w:space="0" w:color="auto"/>
              <w:left w:val="single" w:sz="6" w:space="0" w:color="auto"/>
              <w:bottom w:val="single" w:sz="6" w:space="0" w:color="auto"/>
              <w:right w:val="single" w:sz="6" w:space="0" w:color="auto"/>
            </w:tcBorders>
          </w:tcPr>
          <w:p w14:paraId="1BEE1A95" w14:textId="77777777" w:rsidR="007447A5" w:rsidRPr="00D81B34" w:rsidRDefault="007447A5" w:rsidP="0070082E">
            <w:pPr>
              <w:numPr>
                <w:ilvl w:val="12"/>
                <w:numId w:val="0"/>
              </w:numPr>
              <w:tabs>
                <w:tab w:val="left" w:pos="9876"/>
                <w:tab w:val="left" w:pos="10596"/>
                <w:tab w:val="left" w:pos="11316"/>
                <w:tab w:val="left" w:pos="12036"/>
                <w:tab w:val="left" w:pos="12756"/>
                <w:tab w:val="left" w:pos="13476"/>
                <w:tab w:val="left" w:pos="14196"/>
                <w:tab w:val="left" w:pos="14916"/>
              </w:tabs>
              <w:rPr>
                <w:rFonts w:ascii="Noto Sans" w:hAnsi="Noto Sans" w:cs="Noto Sans"/>
                <w:b/>
                <w:bCs/>
                <w:sz w:val="20"/>
                <w:szCs w:val="20"/>
              </w:rPr>
            </w:pPr>
          </w:p>
        </w:tc>
      </w:tr>
      <w:tr w:rsidR="007447A5" w:rsidRPr="00D81B34" w14:paraId="18EB8772" w14:textId="77777777" w:rsidTr="0070082E">
        <w:tc>
          <w:tcPr>
            <w:tcW w:w="10080" w:type="dxa"/>
            <w:gridSpan w:val="2"/>
            <w:tcBorders>
              <w:top w:val="single" w:sz="6" w:space="0" w:color="auto"/>
              <w:left w:val="single" w:sz="6" w:space="0" w:color="auto"/>
              <w:bottom w:val="single" w:sz="6" w:space="0" w:color="auto"/>
              <w:right w:val="single" w:sz="6" w:space="0" w:color="auto"/>
            </w:tcBorders>
          </w:tcPr>
          <w:p w14:paraId="47440E75" w14:textId="77777777" w:rsidR="007447A5" w:rsidRPr="00D81B34" w:rsidRDefault="007447A5" w:rsidP="0070082E">
            <w:pPr>
              <w:numPr>
                <w:ilvl w:val="12"/>
                <w:numId w:val="0"/>
              </w:numPr>
              <w:tabs>
                <w:tab w:val="left" w:pos="9876"/>
                <w:tab w:val="left" w:pos="10596"/>
                <w:tab w:val="left" w:pos="11316"/>
                <w:tab w:val="left" w:pos="12036"/>
                <w:tab w:val="left" w:pos="12756"/>
                <w:tab w:val="left" w:pos="13476"/>
                <w:tab w:val="left" w:pos="14196"/>
                <w:tab w:val="left" w:pos="14916"/>
              </w:tabs>
              <w:rPr>
                <w:rFonts w:ascii="Noto Sans" w:hAnsi="Noto Sans" w:cs="Noto Sans"/>
                <w:b/>
                <w:bCs/>
                <w:sz w:val="20"/>
                <w:szCs w:val="20"/>
              </w:rPr>
            </w:pPr>
          </w:p>
        </w:tc>
      </w:tr>
      <w:tr w:rsidR="007447A5" w:rsidRPr="00D81B34" w14:paraId="0CA4CAE0" w14:textId="77777777" w:rsidTr="0070082E">
        <w:tc>
          <w:tcPr>
            <w:tcW w:w="10080" w:type="dxa"/>
            <w:gridSpan w:val="2"/>
            <w:tcBorders>
              <w:top w:val="single" w:sz="6" w:space="0" w:color="auto"/>
              <w:left w:val="single" w:sz="6" w:space="0" w:color="auto"/>
              <w:bottom w:val="single" w:sz="6" w:space="0" w:color="auto"/>
              <w:right w:val="single" w:sz="6" w:space="0" w:color="auto"/>
            </w:tcBorders>
          </w:tcPr>
          <w:p w14:paraId="1EB7CF9F" w14:textId="77777777" w:rsidR="007447A5" w:rsidRPr="00D81B34" w:rsidRDefault="007447A5" w:rsidP="0070082E">
            <w:pPr>
              <w:numPr>
                <w:ilvl w:val="12"/>
                <w:numId w:val="0"/>
              </w:numPr>
              <w:tabs>
                <w:tab w:val="left" w:pos="9876"/>
                <w:tab w:val="left" w:pos="10596"/>
                <w:tab w:val="left" w:pos="11316"/>
                <w:tab w:val="left" w:pos="12036"/>
                <w:tab w:val="left" w:pos="12756"/>
                <w:tab w:val="left" w:pos="13476"/>
                <w:tab w:val="left" w:pos="14196"/>
                <w:tab w:val="left" w:pos="14916"/>
              </w:tabs>
              <w:rPr>
                <w:rFonts w:ascii="Noto Sans" w:hAnsi="Noto Sans" w:cs="Noto Sans"/>
                <w:b/>
                <w:bCs/>
                <w:sz w:val="20"/>
                <w:szCs w:val="20"/>
              </w:rPr>
            </w:pPr>
          </w:p>
        </w:tc>
      </w:tr>
      <w:tr w:rsidR="007447A5" w:rsidRPr="00D81B34" w14:paraId="263CA37F" w14:textId="77777777" w:rsidTr="0070082E">
        <w:tc>
          <w:tcPr>
            <w:tcW w:w="10080" w:type="dxa"/>
            <w:gridSpan w:val="2"/>
            <w:tcBorders>
              <w:top w:val="single" w:sz="6" w:space="0" w:color="auto"/>
              <w:left w:val="single" w:sz="6" w:space="0" w:color="auto"/>
              <w:bottom w:val="single" w:sz="6" w:space="0" w:color="auto"/>
              <w:right w:val="single" w:sz="6" w:space="0" w:color="auto"/>
            </w:tcBorders>
          </w:tcPr>
          <w:p w14:paraId="2907AB20" w14:textId="77777777" w:rsidR="007447A5" w:rsidRPr="00D81B34" w:rsidRDefault="007447A5" w:rsidP="0070082E">
            <w:pPr>
              <w:numPr>
                <w:ilvl w:val="12"/>
                <w:numId w:val="0"/>
              </w:numPr>
              <w:tabs>
                <w:tab w:val="left" w:pos="9876"/>
                <w:tab w:val="left" w:pos="10596"/>
                <w:tab w:val="left" w:pos="11316"/>
                <w:tab w:val="left" w:pos="12036"/>
                <w:tab w:val="left" w:pos="12756"/>
                <w:tab w:val="left" w:pos="13476"/>
                <w:tab w:val="left" w:pos="14196"/>
                <w:tab w:val="left" w:pos="14916"/>
              </w:tabs>
              <w:rPr>
                <w:rFonts w:ascii="Noto Sans" w:hAnsi="Noto Sans" w:cs="Noto Sans"/>
                <w:b/>
                <w:bCs/>
                <w:sz w:val="20"/>
                <w:szCs w:val="20"/>
              </w:rPr>
            </w:pPr>
          </w:p>
        </w:tc>
      </w:tr>
      <w:tr w:rsidR="007447A5" w:rsidRPr="00D81B34" w14:paraId="1759A96B" w14:textId="77777777" w:rsidTr="0070082E">
        <w:tc>
          <w:tcPr>
            <w:tcW w:w="10080" w:type="dxa"/>
            <w:gridSpan w:val="2"/>
            <w:tcBorders>
              <w:top w:val="single" w:sz="6" w:space="0" w:color="auto"/>
              <w:left w:val="single" w:sz="6" w:space="0" w:color="auto"/>
              <w:bottom w:val="single" w:sz="6" w:space="0" w:color="auto"/>
              <w:right w:val="single" w:sz="6" w:space="0" w:color="auto"/>
            </w:tcBorders>
          </w:tcPr>
          <w:p w14:paraId="7F5913CD" w14:textId="77777777" w:rsidR="007447A5" w:rsidRPr="00D81B34" w:rsidRDefault="007447A5" w:rsidP="0070082E">
            <w:pPr>
              <w:numPr>
                <w:ilvl w:val="12"/>
                <w:numId w:val="0"/>
              </w:numPr>
              <w:tabs>
                <w:tab w:val="left" w:pos="9876"/>
                <w:tab w:val="left" w:pos="10596"/>
                <w:tab w:val="left" w:pos="11316"/>
                <w:tab w:val="left" w:pos="12036"/>
                <w:tab w:val="left" w:pos="12756"/>
                <w:tab w:val="left" w:pos="13476"/>
                <w:tab w:val="left" w:pos="14196"/>
                <w:tab w:val="left" w:pos="14916"/>
              </w:tabs>
              <w:rPr>
                <w:rFonts w:ascii="Noto Sans" w:hAnsi="Noto Sans" w:cs="Noto Sans"/>
                <w:b/>
                <w:bCs/>
                <w:sz w:val="20"/>
                <w:szCs w:val="20"/>
              </w:rPr>
            </w:pPr>
          </w:p>
        </w:tc>
      </w:tr>
      <w:tr w:rsidR="007447A5" w:rsidRPr="00D81B34" w14:paraId="224AA63B" w14:textId="77777777" w:rsidTr="0070082E">
        <w:trPr>
          <w:trHeight w:val="308"/>
        </w:trPr>
        <w:tc>
          <w:tcPr>
            <w:tcW w:w="5256" w:type="dxa"/>
            <w:tcBorders>
              <w:top w:val="single" w:sz="6" w:space="0" w:color="auto"/>
              <w:left w:val="single" w:sz="6" w:space="0" w:color="auto"/>
              <w:bottom w:val="single" w:sz="6" w:space="0" w:color="auto"/>
              <w:right w:val="nil"/>
            </w:tcBorders>
          </w:tcPr>
          <w:p w14:paraId="65C530C8" w14:textId="77777777" w:rsidR="007447A5" w:rsidRPr="00D81B34" w:rsidRDefault="007447A5" w:rsidP="0070082E">
            <w:pPr>
              <w:numPr>
                <w:ilvl w:val="12"/>
                <w:numId w:val="0"/>
              </w:numPr>
              <w:tabs>
                <w:tab w:val="left" w:pos="9876"/>
                <w:tab w:val="left" w:pos="10596"/>
                <w:tab w:val="left" w:pos="11316"/>
                <w:tab w:val="left" w:pos="12036"/>
                <w:tab w:val="left" w:pos="12756"/>
                <w:tab w:val="left" w:pos="13476"/>
                <w:tab w:val="left" w:pos="14196"/>
                <w:tab w:val="left" w:pos="14916"/>
              </w:tabs>
              <w:rPr>
                <w:rFonts w:ascii="Noto Sans" w:hAnsi="Noto Sans" w:cs="Noto Sans"/>
                <w:b/>
                <w:bCs/>
                <w:sz w:val="20"/>
                <w:szCs w:val="20"/>
              </w:rPr>
            </w:pPr>
          </w:p>
        </w:tc>
        <w:tc>
          <w:tcPr>
            <w:tcW w:w="4824" w:type="dxa"/>
            <w:tcBorders>
              <w:top w:val="single" w:sz="6" w:space="0" w:color="auto"/>
              <w:left w:val="nil"/>
              <w:bottom w:val="nil"/>
              <w:right w:val="single" w:sz="6" w:space="0" w:color="auto"/>
            </w:tcBorders>
          </w:tcPr>
          <w:p w14:paraId="58ED4A5D" w14:textId="77777777" w:rsidR="007447A5" w:rsidRPr="00D81B34" w:rsidRDefault="007447A5" w:rsidP="0070082E">
            <w:pPr>
              <w:numPr>
                <w:ilvl w:val="12"/>
                <w:numId w:val="0"/>
              </w:numPr>
              <w:tabs>
                <w:tab w:val="left" w:pos="9876"/>
                <w:tab w:val="left" w:pos="10596"/>
                <w:tab w:val="left" w:pos="11316"/>
                <w:tab w:val="left" w:pos="12036"/>
                <w:tab w:val="left" w:pos="12756"/>
                <w:tab w:val="left" w:pos="13476"/>
                <w:tab w:val="left" w:pos="14196"/>
                <w:tab w:val="left" w:pos="14916"/>
              </w:tabs>
              <w:rPr>
                <w:rFonts w:ascii="Noto Sans" w:hAnsi="Noto Sans" w:cs="Noto Sans"/>
                <w:b/>
                <w:bCs/>
                <w:sz w:val="20"/>
                <w:szCs w:val="20"/>
              </w:rPr>
            </w:pPr>
            <w:r w:rsidRPr="00D81B34">
              <w:rPr>
                <w:rFonts w:ascii="Noto Sans" w:hAnsi="Noto Sans" w:cs="Noto Sans"/>
                <w:b/>
                <w:bCs/>
                <w:sz w:val="20"/>
                <w:szCs w:val="20"/>
              </w:rPr>
              <w:t>____________________________________________</w:t>
            </w:r>
          </w:p>
        </w:tc>
      </w:tr>
      <w:tr w:rsidR="007447A5" w:rsidRPr="00D81B34" w14:paraId="5F210720" w14:textId="77777777" w:rsidTr="0070082E">
        <w:trPr>
          <w:trHeight w:val="306"/>
        </w:trPr>
        <w:tc>
          <w:tcPr>
            <w:tcW w:w="5256" w:type="dxa"/>
            <w:tcBorders>
              <w:top w:val="single" w:sz="6" w:space="0" w:color="auto"/>
              <w:left w:val="single" w:sz="6" w:space="0" w:color="auto"/>
              <w:bottom w:val="single" w:sz="6" w:space="0" w:color="auto"/>
              <w:right w:val="nil"/>
            </w:tcBorders>
          </w:tcPr>
          <w:p w14:paraId="24D7F41C" w14:textId="77777777" w:rsidR="007447A5" w:rsidRPr="00D81B34" w:rsidRDefault="007447A5" w:rsidP="0070082E">
            <w:pPr>
              <w:numPr>
                <w:ilvl w:val="12"/>
                <w:numId w:val="0"/>
              </w:numPr>
              <w:tabs>
                <w:tab w:val="left" w:pos="9876"/>
                <w:tab w:val="left" w:pos="10596"/>
                <w:tab w:val="left" w:pos="11316"/>
                <w:tab w:val="left" w:pos="12036"/>
                <w:tab w:val="left" w:pos="12756"/>
                <w:tab w:val="left" w:pos="13476"/>
                <w:tab w:val="left" w:pos="14196"/>
                <w:tab w:val="left" w:pos="14916"/>
              </w:tabs>
              <w:rPr>
                <w:rFonts w:ascii="Noto Sans" w:hAnsi="Noto Sans" w:cs="Noto Sans"/>
                <w:b/>
                <w:bCs/>
                <w:sz w:val="20"/>
                <w:szCs w:val="20"/>
              </w:rPr>
            </w:pPr>
          </w:p>
        </w:tc>
        <w:tc>
          <w:tcPr>
            <w:tcW w:w="4824" w:type="dxa"/>
            <w:tcBorders>
              <w:top w:val="nil"/>
              <w:left w:val="nil"/>
              <w:bottom w:val="nil"/>
              <w:right w:val="single" w:sz="6" w:space="0" w:color="auto"/>
            </w:tcBorders>
          </w:tcPr>
          <w:p w14:paraId="0BBCA560" w14:textId="77777777" w:rsidR="007447A5" w:rsidRPr="00D81B34" w:rsidRDefault="007447A5" w:rsidP="0070082E">
            <w:pPr>
              <w:pStyle w:val="Ttulo9"/>
              <w:numPr>
                <w:ilvl w:val="12"/>
                <w:numId w:val="0"/>
              </w:numPr>
              <w:spacing w:before="0" w:after="0"/>
              <w:rPr>
                <w:rFonts w:ascii="Noto Sans" w:hAnsi="Noto Sans" w:cs="Noto Sans"/>
                <w:sz w:val="20"/>
              </w:rPr>
            </w:pPr>
            <w:r w:rsidRPr="00D81B34">
              <w:rPr>
                <w:rFonts w:ascii="Noto Sans" w:hAnsi="Noto Sans" w:cs="Noto Sans"/>
                <w:sz w:val="20"/>
              </w:rPr>
              <w:t>NOMBRE Y FIRMA DEL SERVIDOR PÚBLICO</w:t>
            </w:r>
          </w:p>
        </w:tc>
      </w:tr>
      <w:tr w:rsidR="007447A5" w:rsidRPr="00D81B34" w14:paraId="3CD9BFC0" w14:textId="77777777" w:rsidTr="0070082E">
        <w:trPr>
          <w:trHeight w:val="306"/>
        </w:trPr>
        <w:tc>
          <w:tcPr>
            <w:tcW w:w="5256" w:type="dxa"/>
            <w:tcBorders>
              <w:top w:val="single" w:sz="6" w:space="0" w:color="auto"/>
              <w:left w:val="single" w:sz="6" w:space="0" w:color="auto"/>
              <w:bottom w:val="single" w:sz="6" w:space="0" w:color="auto"/>
              <w:right w:val="nil"/>
            </w:tcBorders>
          </w:tcPr>
          <w:p w14:paraId="111B39C2" w14:textId="77777777" w:rsidR="007447A5" w:rsidRPr="00D81B34" w:rsidRDefault="007447A5" w:rsidP="0070082E">
            <w:pPr>
              <w:numPr>
                <w:ilvl w:val="12"/>
                <w:numId w:val="0"/>
              </w:numPr>
              <w:tabs>
                <w:tab w:val="left" w:pos="9876"/>
                <w:tab w:val="left" w:pos="10596"/>
                <w:tab w:val="left" w:pos="11316"/>
                <w:tab w:val="left" w:pos="12036"/>
                <w:tab w:val="left" w:pos="12756"/>
                <w:tab w:val="left" w:pos="13476"/>
                <w:tab w:val="left" w:pos="14196"/>
                <w:tab w:val="left" w:pos="14916"/>
              </w:tabs>
              <w:rPr>
                <w:rFonts w:ascii="Noto Sans" w:hAnsi="Noto Sans" w:cs="Noto Sans"/>
                <w:b/>
                <w:bCs/>
                <w:sz w:val="20"/>
                <w:szCs w:val="20"/>
              </w:rPr>
            </w:pPr>
          </w:p>
        </w:tc>
        <w:tc>
          <w:tcPr>
            <w:tcW w:w="4824" w:type="dxa"/>
            <w:tcBorders>
              <w:top w:val="nil"/>
              <w:left w:val="nil"/>
              <w:bottom w:val="single" w:sz="6" w:space="0" w:color="auto"/>
              <w:right w:val="single" w:sz="6" w:space="0" w:color="auto"/>
            </w:tcBorders>
          </w:tcPr>
          <w:p w14:paraId="5C8386DD" w14:textId="77777777" w:rsidR="007447A5" w:rsidRPr="00D81B34" w:rsidRDefault="007447A5" w:rsidP="0070082E">
            <w:pPr>
              <w:numPr>
                <w:ilvl w:val="12"/>
                <w:numId w:val="0"/>
              </w:numPr>
              <w:tabs>
                <w:tab w:val="left" w:pos="9876"/>
                <w:tab w:val="left" w:pos="10596"/>
                <w:tab w:val="left" w:pos="11316"/>
                <w:tab w:val="left" w:pos="12036"/>
                <w:tab w:val="left" w:pos="12756"/>
                <w:tab w:val="left" w:pos="13476"/>
                <w:tab w:val="left" w:pos="14196"/>
                <w:tab w:val="left" w:pos="14916"/>
              </w:tabs>
              <w:jc w:val="center"/>
              <w:rPr>
                <w:rFonts w:ascii="Noto Sans" w:hAnsi="Noto Sans" w:cs="Noto Sans"/>
                <w:b/>
                <w:bCs/>
                <w:sz w:val="20"/>
                <w:szCs w:val="20"/>
              </w:rPr>
            </w:pPr>
            <w:r w:rsidRPr="00D81B34">
              <w:rPr>
                <w:rFonts w:ascii="Noto Sans" w:hAnsi="Noto Sans" w:cs="Noto Sans"/>
                <w:b/>
                <w:bCs/>
                <w:sz w:val="20"/>
                <w:szCs w:val="20"/>
              </w:rPr>
              <w:t>QUE RECIBE LAS MUESTRAS</w:t>
            </w:r>
          </w:p>
        </w:tc>
      </w:tr>
    </w:tbl>
    <w:p w14:paraId="089DFF12" w14:textId="77777777" w:rsidR="007447A5" w:rsidRPr="00D81B34" w:rsidRDefault="007447A5" w:rsidP="007447A5">
      <w:pPr>
        <w:jc w:val="center"/>
        <w:rPr>
          <w:rFonts w:ascii="Noto Sans" w:hAnsi="Noto Sans" w:cs="Noto Sans"/>
          <w:sz w:val="20"/>
          <w:szCs w:val="20"/>
        </w:rPr>
      </w:pPr>
    </w:p>
    <w:p w14:paraId="304F129B" w14:textId="77777777" w:rsidR="007447A5" w:rsidRPr="00D81B34" w:rsidRDefault="007447A5" w:rsidP="007447A5">
      <w:pPr>
        <w:rPr>
          <w:rFonts w:ascii="Noto Sans" w:hAnsi="Noto Sans" w:cs="Noto Sans"/>
        </w:rPr>
      </w:pPr>
    </w:p>
    <w:p w14:paraId="64899F92" w14:textId="77777777" w:rsidR="007447A5" w:rsidRPr="00D81B34" w:rsidRDefault="007447A5" w:rsidP="007447A5">
      <w:pPr>
        <w:rPr>
          <w:rFonts w:ascii="Noto Sans" w:hAnsi="Noto Sans" w:cs="Noto Sans"/>
        </w:rPr>
      </w:pPr>
    </w:p>
    <w:p w14:paraId="0EBB8706" w14:textId="77777777" w:rsidR="007447A5" w:rsidRPr="00D81B34" w:rsidRDefault="007447A5" w:rsidP="007447A5">
      <w:pPr>
        <w:rPr>
          <w:rFonts w:ascii="Noto Sans" w:hAnsi="Noto Sans" w:cs="Noto Sans"/>
        </w:rPr>
      </w:pPr>
    </w:p>
    <w:p w14:paraId="76CE3485" w14:textId="50FA9F15" w:rsidR="00B0615C" w:rsidRPr="00D81B34" w:rsidRDefault="00B0615C" w:rsidP="002D1CDC">
      <w:pPr>
        <w:rPr>
          <w:rFonts w:ascii="Noto Sans" w:hAnsi="Noto Sans" w:cs="Noto Sans"/>
        </w:rPr>
      </w:pPr>
    </w:p>
    <w:sectPr w:rsidR="00B0615C" w:rsidRPr="00D81B34" w:rsidSect="004424A7">
      <w:headerReference w:type="even" r:id="rId9"/>
      <w:headerReference w:type="default" r:id="rId10"/>
      <w:footerReference w:type="default" r:id="rId11"/>
      <w:headerReference w:type="first" r:id="rId12"/>
      <w:pgSz w:w="12240" w:h="15840" w:code="1"/>
      <w:pgMar w:top="1843" w:right="1134" w:bottom="1418" w:left="1134" w:header="56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F59073" w14:textId="77777777" w:rsidR="007C4007" w:rsidRDefault="007C4007" w:rsidP="0039787C">
      <w:r>
        <w:separator/>
      </w:r>
    </w:p>
  </w:endnote>
  <w:endnote w:type="continuationSeparator" w:id="0">
    <w:p w14:paraId="3C9F2EFB" w14:textId="77777777" w:rsidR="007C4007" w:rsidRDefault="007C4007" w:rsidP="00397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altName w:val="Courier New"/>
    <w:charset w:val="00"/>
    <w:family w:val="auto"/>
    <w:pitch w:val="variable"/>
    <w:sig w:usb0="2000020F" w:usb1="00000003" w:usb2="00000000" w:usb3="00000000" w:csb0="00000197"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Helvetica">
    <w:panose1 w:val="020B05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Noto Sans">
    <w:altName w:val="Calibri"/>
    <w:panose1 w:val="020B0502040504020204"/>
    <w:charset w:val="00"/>
    <w:family w:val="swiss"/>
    <w:pitch w:val="variable"/>
    <w:sig w:usb0="E00002FF" w:usb1="4000201F" w:usb2="08000029" w:usb3="00000000" w:csb0="0000019F" w:csb1="00000000"/>
  </w:font>
  <w:font w:name="Montserrat Regular">
    <w:altName w:val="Courier New"/>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420258324"/>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25C4042A" w14:textId="2A2E5381" w:rsidR="008810AA" w:rsidRPr="001F0D42" w:rsidRDefault="008810AA">
            <w:pPr>
              <w:pStyle w:val="Piedepgina"/>
              <w:jc w:val="right"/>
              <w:rPr>
                <w:sz w:val="18"/>
                <w:szCs w:val="18"/>
              </w:rPr>
            </w:pPr>
            <w:r>
              <w:rPr>
                <w:rFonts w:ascii="Montserrat Regular" w:hAnsi="Montserrat Regular" w:cs="Times New Roman"/>
                <w:noProof/>
                <w:sz w:val="18"/>
                <w:szCs w:val="18"/>
                <w:lang w:val="es-MX" w:eastAsia="es-MX"/>
              </w:rPr>
              <w:drawing>
                <wp:anchor distT="0" distB="0" distL="114300" distR="114300" simplePos="0" relativeHeight="251658240" behindDoc="0" locked="0" layoutInCell="1" allowOverlap="1" wp14:anchorId="6AA24C6B" wp14:editId="2CC4715D">
                  <wp:simplePos x="0" y="0"/>
                  <wp:positionH relativeFrom="column">
                    <wp:posOffset>4909185</wp:posOffset>
                  </wp:positionH>
                  <wp:positionV relativeFrom="paragraph">
                    <wp:posOffset>6985</wp:posOffset>
                  </wp:positionV>
                  <wp:extent cx="1657350" cy="415290"/>
                  <wp:effectExtent l="0" t="0" r="0" b="3810"/>
                  <wp:wrapNone/>
                  <wp:docPr id="1693150157" name="Imagen 1693150157" descr="C:\Users\gerardo.perfecto\Pictures\LOGOS Y DISEÑOS\Logo UMAE Especialidades CMN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erardo.perfecto\Pictures\LOGOS Y DISEÑOS\Logo UMAE Especialidades CMNO.bmp"/>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85000"/>
                                    </a14:imgEffect>
                                    <a14:imgEffect>
                                      <a14:saturation sat="400000"/>
                                    </a14:imgEffect>
                                    <a14:imgEffect>
                                      <a14:brightnessContrast bright="50000" contrast="50000"/>
                                    </a14:imgEffect>
                                  </a14:imgLayer>
                                </a14:imgProps>
                              </a:ext>
                              <a:ext uri="{28A0092B-C50C-407E-A947-70E740481C1C}">
                                <a14:useLocalDpi xmlns:a14="http://schemas.microsoft.com/office/drawing/2010/main" val="0"/>
                              </a:ext>
                            </a:extLst>
                          </a:blip>
                          <a:srcRect/>
                          <a:stretch>
                            <a:fillRect/>
                          </a:stretch>
                        </pic:blipFill>
                        <pic:spPr bwMode="auto">
                          <a:xfrm>
                            <a:off x="0" y="0"/>
                            <a:ext cx="1657350" cy="415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0D42">
              <w:rPr>
                <w:noProof/>
                <w:sz w:val="18"/>
                <w:szCs w:val="18"/>
                <w:lang w:val="es-MX" w:eastAsia="es-MX"/>
              </w:rPr>
              <w:drawing>
                <wp:anchor distT="0" distB="0" distL="114300" distR="114300" simplePos="0" relativeHeight="251654144" behindDoc="1" locked="0" layoutInCell="1" allowOverlap="1" wp14:anchorId="64D84916" wp14:editId="073DBAD4">
                  <wp:simplePos x="0" y="0"/>
                  <wp:positionH relativeFrom="column">
                    <wp:posOffset>0</wp:posOffset>
                  </wp:positionH>
                  <wp:positionV relativeFrom="paragraph">
                    <wp:posOffset>5715</wp:posOffset>
                  </wp:positionV>
                  <wp:extent cx="6657975" cy="877570"/>
                  <wp:effectExtent l="0" t="0" r="9525" b="0"/>
                  <wp:wrapNone/>
                  <wp:docPr id="85204257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657975" cy="877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60196D" w14:textId="38FC676B" w:rsidR="008810AA" w:rsidRPr="001F0D42" w:rsidRDefault="008810AA">
            <w:pPr>
              <w:pStyle w:val="Piedepgina"/>
              <w:jc w:val="right"/>
              <w:rPr>
                <w:sz w:val="18"/>
                <w:szCs w:val="18"/>
              </w:rPr>
            </w:pPr>
            <w:r>
              <w:rPr>
                <w:rFonts w:ascii="Times New Roman" w:hAnsi="Times New Roman" w:cs="Times New Roman"/>
                <w:noProof/>
                <w:lang w:val="es-MX" w:eastAsia="es-MX"/>
              </w:rPr>
              <mc:AlternateContent>
                <mc:Choice Requires="wps">
                  <w:drawing>
                    <wp:anchor distT="0" distB="0" distL="114300" distR="114300" simplePos="0" relativeHeight="251663360" behindDoc="0" locked="0" layoutInCell="1" allowOverlap="1" wp14:anchorId="4937A93F" wp14:editId="663519C6">
                      <wp:simplePos x="0" y="0"/>
                      <wp:positionH relativeFrom="margin">
                        <wp:posOffset>1838325</wp:posOffset>
                      </wp:positionH>
                      <wp:positionV relativeFrom="paragraph">
                        <wp:posOffset>5715</wp:posOffset>
                      </wp:positionV>
                      <wp:extent cx="3086100" cy="295275"/>
                      <wp:effectExtent l="0" t="0" r="0" b="0"/>
                      <wp:wrapNone/>
                      <wp:docPr id="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95275"/>
                              </a:xfrm>
                              <a:prstGeom prst="rect">
                                <a:avLst/>
                              </a:prstGeom>
                              <a:noFill/>
                              <a:ln w="9525">
                                <a:noFill/>
                                <a:miter lim="800000"/>
                                <a:headEnd/>
                                <a:tailEnd/>
                              </a:ln>
                            </wps:spPr>
                            <wps:txb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937A93F" id="_x0000_t202" coordsize="21600,21600" o:spt="202" path="m,l,21600r21600,l21600,xe">
                      <v:stroke joinstyle="miter"/>
                      <v:path gradientshapeok="t" o:connecttype="rect"/>
                    </v:shapetype>
                    <v:shape id="Cuadro de texto 3" o:spid="_x0000_s1027" type="#_x0000_t202" style="position:absolute;left:0;text-align:left;margin-left:144.75pt;margin-top:.45pt;width:243pt;height:23.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" filled="f" stroked="f">
                      <v:textbo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v:textbox>
                      <w10:wrap anchorx="margin"/>
                    </v:shape>
                  </w:pict>
                </mc:Fallback>
              </mc:AlternateContent>
            </w:r>
          </w:p>
          <w:p w14:paraId="2EFC120A" w14:textId="2511DA9C" w:rsidR="008810AA" w:rsidRPr="001F0D42" w:rsidRDefault="008810AA" w:rsidP="001F0D42">
            <w:pPr>
              <w:pStyle w:val="Piedepgina"/>
              <w:tabs>
                <w:tab w:val="left" w:pos="3840"/>
              </w:tabs>
              <w:rPr>
                <w:sz w:val="18"/>
                <w:szCs w:val="18"/>
              </w:rPr>
            </w:pPr>
            <w:r>
              <w:rPr>
                <w:sz w:val="18"/>
                <w:szCs w:val="18"/>
              </w:rPr>
              <w:tab/>
            </w:r>
            <w:r>
              <w:rPr>
                <w:sz w:val="18"/>
                <w:szCs w:val="18"/>
              </w:rPr>
              <w:tab/>
            </w:r>
            <w:r>
              <w:rPr>
                <w:sz w:val="18"/>
                <w:szCs w:val="18"/>
              </w:rPr>
              <w:tab/>
            </w:r>
          </w:p>
          <w:p w14:paraId="0B873D51" w14:textId="77777777" w:rsidR="008810AA" w:rsidRPr="001F0D42" w:rsidRDefault="008810AA">
            <w:pPr>
              <w:pStyle w:val="Piedepgina"/>
              <w:jc w:val="right"/>
              <w:rPr>
                <w:sz w:val="18"/>
                <w:szCs w:val="18"/>
              </w:rPr>
            </w:pPr>
          </w:p>
          <w:p w14:paraId="098C783D" w14:textId="111348D9" w:rsidR="008810AA" w:rsidRPr="001F0D42" w:rsidRDefault="008810AA">
            <w:pPr>
              <w:pStyle w:val="Piedepgina"/>
              <w:jc w:val="right"/>
              <w:rPr>
                <w:sz w:val="18"/>
                <w:szCs w:val="18"/>
              </w:rPr>
            </w:pPr>
            <w:r w:rsidRPr="00985613">
              <w:rPr>
                <w:rFonts w:ascii="Noto Sans" w:hAnsi="Noto Sans" w:cs="Noto Sans"/>
                <w:sz w:val="16"/>
                <w:szCs w:val="16"/>
              </w:rPr>
              <w:t xml:space="preserve">Página </w:t>
            </w:r>
            <w:r w:rsidRPr="00985613">
              <w:rPr>
                <w:rFonts w:ascii="Noto Sans" w:hAnsi="Noto Sans" w:cs="Noto Sans"/>
                <w:b/>
                <w:bCs/>
                <w:sz w:val="16"/>
                <w:szCs w:val="16"/>
              </w:rPr>
              <w:fldChar w:fldCharType="begin"/>
            </w:r>
            <w:r w:rsidRPr="00985613">
              <w:rPr>
                <w:rFonts w:ascii="Noto Sans" w:hAnsi="Noto Sans" w:cs="Noto Sans"/>
                <w:b/>
                <w:bCs/>
                <w:sz w:val="16"/>
                <w:szCs w:val="16"/>
              </w:rPr>
              <w:instrText>PAGE</w:instrText>
            </w:r>
            <w:r w:rsidRPr="00985613">
              <w:rPr>
                <w:rFonts w:ascii="Noto Sans" w:hAnsi="Noto Sans" w:cs="Noto Sans"/>
                <w:b/>
                <w:bCs/>
                <w:sz w:val="16"/>
                <w:szCs w:val="16"/>
              </w:rPr>
              <w:fldChar w:fldCharType="separate"/>
            </w:r>
            <w:r w:rsidR="007E5C95">
              <w:rPr>
                <w:rFonts w:ascii="Noto Sans" w:hAnsi="Noto Sans" w:cs="Noto Sans"/>
                <w:b/>
                <w:bCs/>
                <w:noProof/>
                <w:sz w:val="16"/>
                <w:szCs w:val="16"/>
              </w:rPr>
              <w:t>1</w:t>
            </w:r>
            <w:r w:rsidRPr="00985613">
              <w:rPr>
                <w:rFonts w:ascii="Noto Sans" w:hAnsi="Noto Sans" w:cs="Noto Sans"/>
                <w:b/>
                <w:bCs/>
                <w:sz w:val="16"/>
                <w:szCs w:val="16"/>
              </w:rPr>
              <w:fldChar w:fldCharType="end"/>
            </w:r>
            <w:r w:rsidRPr="00985613">
              <w:rPr>
                <w:rFonts w:ascii="Noto Sans" w:hAnsi="Noto Sans" w:cs="Noto Sans"/>
                <w:sz w:val="16"/>
                <w:szCs w:val="16"/>
              </w:rPr>
              <w:t xml:space="preserve"> de </w:t>
            </w:r>
            <w:r w:rsidRPr="00985613">
              <w:rPr>
                <w:rFonts w:ascii="Noto Sans" w:hAnsi="Noto Sans" w:cs="Noto Sans"/>
                <w:b/>
                <w:bCs/>
                <w:sz w:val="16"/>
                <w:szCs w:val="16"/>
              </w:rPr>
              <w:fldChar w:fldCharType="begin"/>
            </w:r>
            <w:r w:rsidRPr="00985613">
              <w:rPr>
                <w:rFonts w:ascii="Noto Sans" w:hAnsi="Noto Sans" w:cs="Noto Sans"/>
                <w:b/>
                <w:bCs/>
                <w:sz w:val="16"/>
                <w:szCs w:val="16"/>
              </w:rPr>
              <w:instrText>NUMPAGES</w:instrText>
            </w:r>
            <w:r w:rsidRPr="00985613">
              <w:rPr>
                <w:rFonts w:ascii="Noto Sans" w:hAnsi="Noto Sans" w:cs="Noto Sans"/>
                <w:b/>
                <w:bCs/>
                <w:sz w:val="16"/>
                <w:szCs w:val="16"/>
              </w:rPr>
              <w:fldChar w:fldCharType="separate"/>
            </w:r>
            <w:r w:rsidR="007E5C95">
              <w:rPr>
                <w:rFonts w:ascii="Noto Sans" w:hAnsi="Noto Sans" w:cs="Noto Sans"/>
                <w:b/>
                <w:bCs/>
                <w:noProof/>
                <w:sz w:val="16"/>
                <w:szCs w:val="16"/>
              </w:rPr>
              <w:t>1</w:t>
            </w:r>
            <w:r w:rsidRPr="00985613">
              <w:rPr>
                <w:rFonts w:ascii="Noto Sans" w:hAnsi="Noto Sans" w:cs="Noto Sans"/>
                <w:b/>
                <w:bCs/>
                <w:sz w:val="16"/>
                <w:szCs w:val="16"/>
              </w:rPr>
              <w:fldChar w:fldCharType="end"/>
            </w:r>
          </w:p>
        </w:sdtContent>
      </w:sdt>
    </w:sdtContent>
  </w:sdt>
  <w:p w14:paraId="154FDCA4" w14:textId="578E5231" w:rsidR="008810AA" w:rsidRDefault="008810AA" w:rsidP="00010C33">
    <w:pPr>
      <w:pStyle w:val="Piedepgina"/>
      <w:ind w:left="-851"/>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E1DB4E" w14:textId="77777777" w:rsidR="007C4007" w:rsidRDefault="007C4007" w:rsidP="0039787C">
      <w:r>
        <w:separator/>
      </w:r>
    </w:p>
  </w:footnote>
  <w:footnote w:type="continuationSeparator" w:id="0">
    <w:p w14:paraId="76FFD8BF" w14:textId="77777777" w:rsidR="007C4007" w:rsidRDefault="007C4007" w:rsidP="003978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9AE100" w14:textId="1ABE6AB4" w:rsidR="00F95372" w:rsidRDefault="007C4007">
    <w:pPr>
      <w:pStyle w:val="Encabezado"/>
    </w:pPr>
    <w:r>
      <w:rPr>
        <w:noProof/>
      </w:rPr>
      <w:pict w14:anchorId="1A3913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367782" o:spid="_x0000_s2051" type="#_x0000_t136" style="position:absolute;margin-left:0;margin-top:0;width:511.25pt;height:191.7pt;rotation:315;z-index:-251646976;mso-position-horizontal:center;mso-position-horizontal-relative:margin;mso-position-vertical:center;mso-position-vertical-relative:margin" o:allowincell="f" fillcolor="silver" stroked="f">
          <v:fill opacity=".5"/>
          <v:textpath style="font-family:&quot;Calibri&quot;;font-size:1pt" string="NO APLIC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B99B1" w14:textId="68FF0D8B" w:rsidR="00767784" w:rsidRDefault="007C4007" w:rsidP="00767784">
    <w:pPr>
      <w:jc w:val="both"/>
      <w:rPr>
        <w:noProof/>
        <w:lang w:val="es-MX" w:eastAsia="es-MX"/>
      </w:rPr>
    </w:pPr>
    <w:r>
      <w:rPr>
        <w:noProof/>
      </w:rPr>
      <w:pict w14:anchorId="483309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367783" o:spid="_x0000_s2052" type="#_x0000_t136" style="position:absolute;left:0;text-align:left;margin-left:0;margin-top:0;width:511.25pt;height:191.7pt;rotation:315;z-index:-251644928;mso-position-horizontal:center;mso-position-horizontal-relative:margin;mso-position-vertical:center;mso-position-vertical-relative:margin" o:allowincell="f" fillcolor="silver" stroked="f">
          <v:fill opacity=".5"/>
          <v:textpath style="font-family:&quot;Calibri&quot;;font-size:1pt" string="NO APLICA"/>
          <w10:wrap anchorx="margin" anchory="margin"/>
        </v:shape>
      </w:pict>
    </w:r>
    <w:r w:rsidR="004424A7" w:rsidRPr="00A2257C">
      <w:rPr>
        <w:noProof/>
        <w:lang w:val="es-MX" w:eastAsia="es-MX"/>
      </w:rPr>
      <mc:AlternateContent>
        <mc:Choice Requires="wps">
          <w:drawing>
            <wp:anchor distT="0" distB="0" distL="114300" distR="114300" simplePos="0" relativeHeight="251664384" behindDoc="0" locked="0" layoutInCell="1" allowOverlap="1" wp14:anchorId="6204FC53" wp14:editId="3BBAF68D">
              <wp:simplePos x="0" y="0"/>
              <wp:positionH relativeFrom="column">
                <wp:posOffset>2651760</wp:posOffset>
              </wp:positionH>
              <wp:positionV relativeFrom="paragraph">
                <wp:posOffset>-83820</wp:posOffset>
              </wp:positionV>
              <wp:extent cx="3124200" cy="1104900"/>
              <wp:effectExtent l="0" t="0" r="0" b="0"/>
              <wp:wrapSquare wrapText="bothSides"/>
              <wp:docPr id="8" name="Text Box 2"/>
              <wp:cNvGraphicFramePr/>
              <a:graphic xmlns:a="http://schemas.openxmlformats.org/drawingml/2006/main">
                <a:graphicData uri="http://schemas.microsoft.com/office/word/2010/wordprocessingShape">
                  <wps:wsp>
                    <wps:cNvSpPr txBox="1"/>
                    <wps:spPr>
                      <a:xfrm>
                        <a:off x="0" y="0"/>
                        <a:ext cx="3124200" cy="1104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282F3732" w14:textId="77777777" w:rsidR="00816339" w:rsidRDefault="00816339" w:rsidP="00767784">
                          <w:pPr>
                            <w:jc w:val="right"/>
                            <w:rPr>
                              <w:rFonts w:ascii="Noto Sans" w:hAnsi="Noto Sans" w:cs="Noto Sans"/>
                              <w:sz w:val="16"/>
                              <w:szCs w:val="16"/>
                            </w:rPr>
                          </w:pPr>
                        </w:p>
                        <w:p w14:paraId="2094C770" w14:textId="3F868F2B"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w:t>
                          </w:r>
                        </w:p>
                        <w:p w14:paraId="06B3D375"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 Administrativa</w:t>
                          </w:r>
                        </w:p>
                        <w:p w14:paraId="3BC3D2B9"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Departamento de Abastecimiento</w:t>
                          </w:r>
                        </w:p>
                        <w:p w14:paraId="6277C4EB"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Oficina de Adquisiciones</w:t>
                          </w:r>
                        </w:p>
                        <w:p w14:paraId="407EDCA9" w14:textId="205269D5" w:rsidR="004424A7" w:rsidRPr="004424A7" w:rsidRDefault="004424A7" w:rsidP="00767784">
                          <w:pPr>
                            <w:jc w:val="right"/>
                            <w:rPr>
                              <w:rFonts w:ascii="Noto Sans" w:hAnsi="Noto Sans" w:cs="Noto Sans"/>
                              <w:b/>
                              <w:bCs/>
                              <w:sz w:val="18"/>
                              <w:szCs w:val="18"/>
                            </w:rPr>
                          </w:pPr>
                          <w:r w:rsidRPr="004424A7">
                            <w:rPr>
                              <w:rFonts w:ascii="Noto Sans" w:hAnsi="Noto Sans" w:cs="Noto Sans"/>
                              <w:b/>
                              <w:bCs/>
                              <w:sz w:val="18"/>
                              <w:szCs w:val="18"/>
                            </w:rPr>
                            <w:t>Licitación Pública Nacional</w:t>
                          </w:r>
                        </w:p>
                        <w:p w14:paraId="6553EC44" w14:textId="77777777" w:rsidR="007E5C95" w:rsidRPr="006F5E37" w:rsidRDefault="007E5C95" w:rsidP="007E5C95">
                          <w:pPr>
                            <w:jc w:val="right"/>
                            <w:rPr>
                              <w:rFonts w:ascii="Noto Sans" w:hAnsi="Noto Sans" w:cs="Noto Sans"/>
                              <w:b/>
                              <w:bCs/>
                              <w:sz w:val="18"/>
                              <w:szCs w:val="18"/>
                            </w:rPr>
                          </w:pPr>
                          <w:r w:rsidRPr="006F5E37">
                            <w:rPr>
                              <w:rFonts w:ascii="Noto Sans" w:hAnsi="Noto Sans" w:cs="Noto Sans"/>
                              <w:b/>
                              <w:bCs/>
                              <w:sz w:val="18"/>
                              <w:szCs w:val="18"/>
                            </w:rPr>
                            <w:t>LA-50-GYR-050GYR020-N-136-2025</w:t>
                          </w:r>
                        </w:p>
                        <w:p w14:paraId="4C551FE4" w14:textId="77777777" w:rsidR="004424A7" w:rsidRPr="00110582" w:rsidRDefault="004424A7" w:rsidP="00767784">
                          <w:pPr>
                            <w:jc w:val="right"/>
                            <w:rPr>
                              <w:rFonts w:ascii="Noto Sans" w:hAnsi="Noto Sans" w:cs="Noto Sans"/>
                              <w:sz w:val="16"/>
                              <w:szCs w:val="16"/>
                              <w:lang w:val="es-ES_tradnl"/>
                            </w:rPr>
                          </w:pPr>
                        </w:p>
                        <w:p w14:paraId="76242E07" w14:textId="79E39594" w:rsidR="008810AA" w:rsidRPr="00B52EBA" w:rsidRDefault="008810AA" w:rsidP="00767784">
                          <w:pPr>
                            <w:ind w:left="142"/>
                            <w:jc w:val="right"/>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8.8pt;margin-top:-6.6pt;width:246pt;height:8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" filled="f" stroked="f">
              <v:textbox inset="0,0,0,0">
                <w:txbxContent>
                  <w:p w14:paraId="282F3732" w14:textId="77777777" w:rsidR="00816339" w:rsidRDefault="00816339" w:rsidP="00767784">
                    <w:pPr>
                      <w:jc w:val="right"/>
                      <w:rPr>
                        <w:rFonts w:ascii="Noto Sans" w:hAnsi="Noto Sans" w:cs="Noto Sans"/>
                        <w:sz w:val="16"/>
                        <w:szCs w:val="16"/>
                      </w:rPr>
                    </w:pPr>
                  </w:p>
                  <w:p w14:paraId="2094C770" w14:textId="3F868F2B"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w:t>
                    </w:r>
                  </w:p>
                  <w:p w14:paraId="06B3D375"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 Administrativa</w:t>
                    </w:r>
                  </w:p>
                  <w:p w14:paraId="3BC3D2B9"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Departamento de Abastecimiento</w:t>
                    </w:r>
                  </w:p>
                  <w:p w14:paraId="6277C4EB"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Oficina de Adquisiciones</w:t>
                    </w:r>
                  </w:p>
                  <w:p w14:paraId="407EDCA9" w14:textId="205269D5" w:rsidR="004424A7" w:rsidRPr="004424A7" w:rsidRDefault="004424A7" w:rsidP="00767784">
                    <w:pPr>
                      <w:jc w:val="right"/>
                      <w:rPr>
                        <w:rFonts w:ascii="Noto Sans" w:hAnsi="Noto Sans" w:cs="Noto Sans"/>
                        <w:b/>
                        <w:bCs/>
                        <w:sz w:val="18"/>
                        <w:szCs w:val="18"/>
                      </w:rPr>
                    </w:pPr>
                    <w:r w:rsidRPr="004424A7">
                      <w:rPr>
                        <w:rFonts w:ascii="Noto Sans" w:hAnsi="Noto Sans" w:cs="Noto Sans"/>
                        <w:b/>
                        <w:bCs/>
                        <w:sz w:val="18"/>
                        <w:szCs w:val="18"/>
                      </w:rPr>
                      <w:t>Licitación Pública Nacional</w:t>
                    </w:r>
                  </w:p>
                  <w:p w14:paraId="6553EC44" w14:textId="77777777" w:rsidR="007E5C95" w:rsidRPr="006F5E37" w:rsidRDefault="007E5C95" w:rsidP="007E5C95">
                    <w:pPr>
                      <w:jc w:val="right"/>
                      <w:rPr>
                        <w:rFonts w:ascii="Noto Sans" w:hAnsi="Noto Sans" w:cs="Noto Sans"/>
                        <w:b/>
                        <w:bCs/>
                        <w:sz w:val="18"/>
                        <w:szCs w:val="18"/>
                      </w:rPr>
                    </w:pPr>
                    <w:r w:rsidRPr="006F5E37">
                      <w:rPr>
                        <w:rFonts w:ascii="Noto Sans" w:hAnsi="Noto Sans" w:cs="Noto Sans"/>
                        <w:b/>
                        <w:bCs/>
                        <w:sz w:val="18"/>
                        <w:szCs w:val="18"/>
                      </w:rPr>
                      <w:t>LA-50-GYR-050GYR020-N-136-2025</w:t>
                    </w:r>
                  </w:p>
                  <w:p w14:paraId="4C551FE4" w14:textId="77777777" w:rsidR="004424A7" w:rsidRPr="00110582" w:rsidRDefault="004424A7" w:rsidP="00767784">
                    <w:pPr>
                      <w:jc w:val="right"/>
                      <w:rPr>
                        <w:rFonts w:ascii="Noto Sans" w:hAnsi="Noto Sans" w:cs="Noto Sans"/>
                        <w:sz w:val="16"/>
                        <w:szCs w:val="16"/>
                        <w:lang w:val="es-ES_tradnl"/>
                      </w:rPr>
                    </w:pPr>
                  </w:p>
                  <w:p w14:paraId="76242E07" w14:textId="79E39594" w:rsidR="008810AA" w:rsidRPr="00B52EBA" w:rsidRDefault="008810AA" w:rsidP="00767784">
                    <w:pPr>
                      <w:ind w:left="142"/>
                      <w:jc w:val="right"/>
                      <w:rPr>
                        <w:sz w:val="18"/>
                        <w:szCs w:val="18"/>
                      </w:rPr>
                    </w:pPr>
                  </w:p>
                </w:txbxContent>
              </v:textbox>
              <w10:wrap type="square"/>
            </v:shape>
          </w:pict>
        </mc:Fallback>
      </mc:AlternateContent>
    </w:r>
    <w:r w:rsidR="00370460">
      <w:rPr>
        <w:noProof/>
        <w:lang w:val="es-MX" w:eastAsia="es-MX"/>
      </w:rPr>
      <w:drawing>
        <wp:anchor distT="0" distB="0" distL="114300" distR="114300" simplePos="0" relativeHeight="251659264" behindDoc="0" locked="0" layoutInCell="1" allowOverlap="1" wp14:anchorId="49301357" wp14:editId="2EB6F9EF">
          <wp:simplePos x="0" y="0"/>
          <wp:positionH relativeFrom="column">
            <wp:posOffset>5704564</wp:posOffset>
          </wp:positionH>
          <wp:positionV relativeFrom="paragraph">
            <wp:posOffset>-272581</wp:posOffset>
          </wp:positionV>
          <wp:extent cx="1215823" cy="1081378"/>
          <wp:effectExtent l="0" t="0" r="3810" b="5080"/>
          <wp:wrapNone/>
          <wp:docPr id="575062051" name="Imagen 575062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BEBA8EAE-BF5A-486C-A8C5-ECC9F3942E4B}">
                        <a14:imgProps xmlns:a14="http://schemas.microsoft.com/office/drawing/2010/main">
                          <a14:imgLayer r:embed="rId2">
                            <a14:imgEffect>
                              <a14:sharpenSoften amount="-38000"/>
                            </a14:imgEffect>
                          </a14:imgLayer>
                        </a14:imgProps>
                      </a:ext>
                      <a:ext uri="{28A0092B-C50C-407E-A947-70E740481C1C}">
                        <a14:useLocalDpi xmlns:a14="http://schemas.microsoft.com/office/drawing/2010/main" val="0"/>
                      </a:ext>
                    </a:extLst>
                  </a:blip>
                  <a:srcRect t="5771" b="7018"/>
                  <a:stretch/>
                </pic:blipFill>
                <pic:spPr bwMode="auto">
                  <a:xfrm>
                    <a:off x="0" y="0"/>
                    <a:ext cx="1216025" cy="108155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50048" behindDoc="0" locked="0" layoutInCell="1" allowOverlap="1" wp14:anchorId="5C288334" wp14:editId="25877E19">
          <wp:simplePos x="0" y="0"/>
          <wp:positionH relativeFrom="column">
            <wp:posOffset>1594485</wp:posOffset>
          </wp:positionH>
          <wp:positionV relativeFrom="paragraph">
            <wp:posOffset>11430</wp:posOffset>
          </wp:positionV>
          <wp:extent cx="2638425" cy="516255"/>
          <wp:effectExtent l="0" t="0" r="9525" b="0"/>
          <wp:wrapNone/>
          <wp:docPr id="1500444770" name="Imagen 1500444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638425" cy="516255"/>
                  </a:xfrm>
                  <a:prstGeom prst="rect">
                    <a:avLst/>
                  </a:prstGeom>
                  <a:noFill/>
                  <a:ln>
                    <a:noFill/>
                  </a:ln>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65408" behindDoc="0" locked="0" layoutInCell="1" allowOverlap="1" wp14:anchorId="04B13929" wp14:editId="4AA27593">
          <wp:simplePos x="0" y="0"/>
          <wp:positionH relativeFrom="column">
            <wp:posOffset>-245110</wp:posOffset>
          </wp:positionH>
          <wp:positionV relativeFrom="paragraph">
            <wp:posOffset>26670</wp:posOffset>
          </wp:positionV>
          <wp:extent cx="1884045" cy="634365"/>
          <wp:effectExtent l="0" t="0" r="1905" b="0"/>
          <wp:wrapNone/>
          <wp:docPr id="1885182725" name="Imagen 1885182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84045"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E688C0" w14:textId="404AB1B6" w:rsidR="00767784" w:rsidRDefault="00767784" w:rsidP="00767784">
    <w:pPr>
      <w:jc w:val="both"/>
      <w:rPr>
        <w:rFonts w:ascii="Montserrat" w:hAnsi="Montserrat" w:cs="Arial"/>
        <w:sz w:val="18"/>
        <w:szCs w:val="18"/>
      </w:rPr>
    </w:pPr>
  </w:p>
  <w:p w14:paraId="3BED957B" w14:textId="3CFF254A" w:rsidR="00767784" w:rsidRDefault="00767784" w:rsidP="00767784">
    <w:pPr>
      <w:jc w:val="both"/>
      <w:rPr>
        <w:rFonts w:ascii="Montserrat" w:hAnsi="Montserrat" w:cs="Arial"/>
        <w:sz w:val="18"/>
        <w:szCs w:val="18"/>
      </w:rPr>
    </w:pPr>
  </w:p>
  <w:p w14:paraId="360D15A4" w14:textId="7380882D" w:rsidR="00767784" w:rsidRDefault="00767784" w:rsidP="00767784">
    <w:pPr>
      <w:jc w:val="both"/>
      <w:rPr>
        <w:rFonts w:ascii="Montserrat" w:hAnsi="Montserrat" w:cs="Arial"/>
        <w:sz w:val="18"/>
        <w:szCs w:val="18"/>
      </w:rPr>
    </w:pPr>
  </w:p>
  <w:p w14:paraId="4A5388EA" w14:textId="38369995" w:rsidR="00767784" w:rsidRDefault="00767784" w:rsidP="00767784">
    <w:pPr>
      <w:jc w:val="both"/>
      <w:rPr>
        <w:rFonts w:ascii="Montserrat" w:hAnsi="Montserrat" w:cs="Arial"/>
        <w:sz w:val="18"/>
        <w:szCs w:val="18"/>
      </w:rPr>
    </w:pPr>
  </w:p>
  <w:p w14:paraId="6FF32ABB" w14:textId="77777777" w:rsidR="00767784" w:rsidRDefault="00767784" w:rsidP="00767784">
    <w:pPr>
      <w:jc w:val="both"/>
      <w:rPr>
        <w:rFonts w:ascii="Noto Sans" w:hAnsi="Noto Sans" w:cs="Noto Sans"/>
        <w:sz w:val="18"/>
        <w:szCs w:val="18"/>
      </w:rPr>
    </w:pPr>
  </w:p>
  <w:p w14:paraId="61AF2F4B" w14:textId="77777777" w:rsidR="004424A7" w:rsidRDefault="004424A7" w:rsidP="00767784">
    <w:pPr>
      <w:jc w:val="both"/>
      <w:rPr>
        <w:rFonts w:ascii="Noto Sans" w:hAnsi="Noto Sans" w:cs="Noto Sans"/>
        <w:sz w:val="18"/>
        <w:szCs w:val="18"/>
      </w:rPr>
    </w:pPr>
  </w:p>
  <w:p w14:paraId="1F4B61BC" w14:textId="77777777" w:rsidR="004424A7" w:rsidRPr="00767784" w:rsidRDefault="004424A7" w:rsidP="00767784">
    <w:pPr>
      <w:jc w:val="both"/>
      <w:rPr>
        <w:rFonts w:ascii="Noto Sans" w:hAnsi="Noto Sans" w:cs="Noto Sans"/>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4414A1" w14:textId="30DE9614" w:rsidR="00F95372" w:rsidRDefault="007C4007">
    <w:pPr>
      <w:pStyle w:val="Encabezado"/>
    </w:pPr>
    <w:r>
      <w:rPr>
        <w:noProof/>
      </w:rPr>
      <w:pict w14:anchorId="743BB0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367781" o:spid="_x0000_s2050" type="#_x0000_t136" style="position:absolute;margin-left:0;margin-top:0;width:511.25pt;height:191.7pt;rotation:315;z-index:-251649024;mso-position-horizontal:center;mso-position-horizontal-relative:margin;mso-position-vertical:center;mso-position-vertical-relative:margin" o:allowincell="f" fillcolor="silver" stroked="f">
          <v:fill opacity=".5"/>
          <v:textpath style="font-family:&quot;Calibri&quot;;font-size:1pt" string="NO APLIC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1">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3">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4">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5">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6">
    <w:nsid w:val="0000001A"/>
    <w:multiLevelType w:val="singleLevel"/>
    <w:tmpl w:val="B80AD1D6"/>
    <w:name w:val="WW8Num27"/>
    <w:lvl w:ilvl="0">
      <w:start w:val="1"/>
      <w:numFmt w:val="upperLetter"/>
      <w:lvlText w:val="%1)"/>
      <w:lvlJc w:val="left"/>
      <w:pPr>
        <w:tabs>
          <w:tab w:val="num" w:pos="360"/>
        </w:tabs>
        <w:ind w:left="360" w:hanging="360"/>
      </w:pPr>
      <w:rPr>
        <w:rFonts w:ascii="Montserrat" w:eastAsia="Calibri" w:hAnsi="Montserrat" w:cs="Arial"/>
        <w:b/>
      </w:r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87C"/>
    <w:rsid w:val="00004BCA"/>
    <w:rsid w:val="00010C33"/>
    <w:rsid w:val="00026B4F"/>
    <w:rsid w:val="000270F9"/>
    <w:rsid w:val="00027720"/>
    <w:rsid w:val="0003771E"/>
    <w:rsid w:val="00037DDA"/>
    <w:rsid w:val="00040161"/>
    <w:rsid w:val="00054046"/>
    <w:rsid w:val="000575C5"/>
    <w:rsid w:val="00075E33"/>
    <w:rsid w:val="000816BA"/>
    <w:rsid w:val="000841B8"/>
    <w:rsid w:val="00094FB7"/>
    <w:rsid w:val="000B2B4E"/>
    <w:rsid w:val="000B34FE"/>
    <w:rsid w:val="000C2FAF"/>
    <w:rsid w:val="000D4DEA"/>
    <w:rsid w:val="000E41D1"/>
    <w:rsid w:val="000E5E7C"/>
    <w:rsid w:val="000F5EDF"/>
    <w:rsid w:val="00100AD3"/>
    <w:rsid w:val="00101FC7"/>
    <w:rsid w:val="00110582"/>
    <w:rsid w:val="001374F9"/>
    <w:rsid w:val="00137BEC"/>
    <w:rsid w:val="00153A00"/>
    <w:rsid w:val="001563A2"/>
    <w:rsid w:val="0015741C"/>
    <w:rsid w:val="00163B50"/>
    <w:rsid w:val="0016797B"/>
    <w:rsid w:val="0017012A"/>
    <w:rsid w:val="001763A2"/>
    <w:rsid w:val="0018259E"/>
    <w:rsid w:val="00183761"/>
    <w:rsid w:val="001A3EB0"/>
    <w:rsid w:val="001B50F4"/>
    <w:rsid w:val="001B7C51"/>
    <w:rsid w:val="001C52B7"/>
    <w:rsid w:val="001D3D9B"/>
    <w:rsid w:val="001E159B"/>
    <w:rsid w:val="001F0D42"/>
    <w:rsid w:val="001F7E47"/>
    <w:rsid w:val="00212975"/>
    <w:rsid w:val="002146B8"/>
    <w:rsid w:val="00216DF6"/>
    <w:rsid w:val="002258A5"/>
    <w:rsid w:val="002346BD"/>
    <w:rsid w:val="00241E2D"/>
    <w:rsid w:val="00243BA4"/>
    <w:rsid w:val="00246691"/>
    <w:rsid w:val="0025370B"/>
    <w:rsid w:val="00256752"/>
    <w:rsid w:val="00263735"/>
    <w:rsid w:val="00273C1F"/>
    <w:rsid w:val="002964A7"/>
    <w:rsid w:val="002B6030"/>
    <w:rsid w:val="002C0BB4"/>
    <w:rsid w:val="002C7F33"/>
    <w:rsid w:val="002D1CDC"/>
    <w:rsid w:val="002D50A0"/>
    <w:rsid w:val="002F5D53"/>
    <w:rsid w:val="00300EFD"/>
    <w:rsid w:val="003115DF"/>
    <w:rsid w:val="00312155"/>
    <w:rsid w:val="00330B44"/>
    <w:rsid w:val="00336759"/>
    <w:rsid w:val="00354FB4"/>
    <w:rsid w:val="00356BA5"/>
    <w:rsid w:val="00370460"/>
    <w:rsid w:val="003803D2"/>
    <w:rsid w:val="00382542"/>
    <w:rsid w:val="00391FC3"/>
    <w:rsid w:val="0039787C"/>
    <w:rsid w:val="003A7652"/>
    <w:rsid w:val="003A7F82"/>
    <w:rsid w:val="003C0448"/>
    <w:rsid w:val="0041602A"/>
    <w:rsid w:val="00426942"/>
    <w:rsid w:val="00427834"/>
    <w:rsid w:val="0042790E"/>
    <w:rsid w:val="004315CC"/>
    <w:rsid w:val="0044051E"/>
    <w:rsid w:val="004424A7"/>
    <w:rsid w:val="00446E50"/>
    <w:rsid w:val="00453595"/>
    <w:rsid w:val="00477FEE"/>
    <w:rsid w:val="00493497"/>
    <w:rsid w:val="004A095D"/>
    <w:rsid w:val="004B0A2D"/>
    <w:rsid w:val="004C2F89"/>
    <w:rsid w:val="004D57A2"/>
    <w:rsid w:val="004E202A"/>
    <w:rsid w:val="004E6DAE"/>
    <w:rsid w:val="004E6E7A"/>
    <w:rsid w:val="004F130B"/>
    <w:rsid w:val="005064DF"/>
    <w:rsid w:val="00530C19"/>
    <w:rsid w:val="00547B04"/>
    <w:rsid w:val="00555489"/>
    <w:rsid w:val="005615D0"/>
    <w:rsid w:val="005628D3"/>
    <w:rsid w:val="00564103"/>
    <w:rsid w:val="00594B87"/>
    <w:rsid w:val="005B135E"/>
    <w:rsid w:val="005C5EDE"/>
    <w:rsid w:val="005E2364"/>
    <w:rsid w:val="005E2913"/>
    <w:rsid w:val="005F3E45"/>
    <w:rsid w:val="00607965"/>
    <w:rsid w:val="00613777"/>
    <w:rsid w:val="006238BD"/>
    <w:rsid w:val="00625EFA"/>
    <w:rsid w:val="00653885"/>
    <w:rsid w:val="00667FDF"/>
    <w:rsid w:val="00695E74"/>
    <w:rsid w:val="00696167"/>
    <w:rsid w:val="00697498"/>
    <w:rsid w:val="006B2BDE"/>
    <w:rsid w:val="006C284E"/>
    <w:rsid w:val="006C397C"/>
    <w:rsid w:val="006C50EF"/>
    <w:rsid w:val="006C72D7"/>
    <w:rsid w:val="006D29F4"/>
    <w:rsid w:val="006E3274"/>
    <w:rsid w:val="006F0A5F"/>
    <w:rsid w:val="007023A7"/>
    <w:rsid w:val="00716677"/>
    <w:rsid w:val="007265B4"/>
    <w:rsid w:val="00734949"/>
    <w:rsid w:val="007447A5"/>
    <w:rsid w:val="00750202"/>
    <w:rsid w:val="00765BD1"/>
    <w:rsid w:val="00767784"/>
    <w:rsid w:val="00776867"/>
    <w:rsid w:val="007977DC"/>
    <w:rsid w:val="007A65C5"/>
    <w:rsid w:val="007B23DF"/>
    <w:rsid w:val="007B5B2D"/>
    <w:rsid w:val="007C1CED"/>
    <w:rsid w:val="007C4007"/>
    <w:rsid w:val="007C5DAB"/>
    <w:rsid w:val="007E5C95"/>
    <w:rsid w:val="007E7595"/>
    <w:rsid w:val="007F534C"/>
    <w:rsid w:val="00805925"/>
    <w:rsid w:val="0081032B"/>
    <w:rsid w:val="00813374"/>
    <w:rsid w:val="008149BD"/>
    <w:rsid w:val="00816339"/>
    <w:rsid w:val="00816C74"/>
    <w:rsid w:val="00817D3D"/>
    <w:rsid w:val="00821308"/>
    <w:rsid w:val="00826266"/>
    <w:rsid w:val="008364ED"/>
    <w:rsid w:val="00845060"/>
    <w:rsid w:val="008548BA"/>
    <w:rsid w:val="00854C6B"/>
    <w:rsid w:val="008810AA"/>
    <w:rsid w:val="00887D2E"/>
    <w:rsid w:val="008A5601"/>
    <w:rsid w:val="008A6481"/>
    <w:rsid w:val="008A742C"/>
    <w:rsid w:val="008D403A"/>
    <w:rsid w:val="008D5C7B"/>
    <w:rsid w:val="009021E3"/>
    <w:rsid w:val="00905FF0"/>
    <w:rsid w:val="009111D0"/>
    <w:rsid w:val="0092745C"/>
    <w:rsid w:val="009563CD"/>
    <w:rsid w:val="00966548"/>
    <w:rsid w:val="00985613"/>
    <w:rsid w:val="009959E8"/>
    <w:rsid w:val="009B08C4"/>
    <w:rsid w:val="009B0BDB"/>
    <w:rsid w:val="009B7F6D"/>
    <w:rsid w:val="009C7B7A"/>
    <w:rsid w:val="009C7D86"/>
    <w:rsid w:val="009D1F75"/>
    <w:rsid w:val="009D2631"/>
    <w:rsid w:val="009E3F41"/>
    <w:rsid w:val="009E7367"/>
    <w:rsid w:val="00A069C8"/>
    <w:rsid w:val="00A35CA9"/>
    <w:rsid w:val="00A40AC8"/>
    <w:rsid w:val="00A46621"/>
    <w:rsid w:val="00A473BD"/>
    <w:rsid w:val="00A50916"/>
    <w:rsid w:val="00A66BCF"/>
    <w:rsid w:val="00A72C56"/>
    <w:rsid w:val="00A92549"/>
    <w:rsid w:val="00AD003A"/>
    <w:rsid w:val="00AE3ADE"/>
    <w:rsid w:val="00B0615C"/>
    <w:rsid w:val="00B14134"/>
    <w:rsid w:val="00B2266F"/>
    <w:rsid w:val="00B24E1E"/>
    <w:rsid w:val="00B37DA0"/>
    <w:rsid w:val="00B639B3"/>
    <w:rsid w:val="00B769C9"/>
    <w:rsid w:val="00B841F5"/>
    <w:rsid w:val="00B91E57"/>
    <w:rsid w:val="00B92F12"/>
    <w:rsid w:val="00B9732B"/>
    <w:rsid w:val="00BD0788"/>
    <w:rsid w:val="00BD15B9"/>
    <w:rsid w:val="00BE3E0C"/>
    <w:rsid w:val="00BF180D"/>
    <w:rsid w:val="00BF51B7"/>
    <w:rsid w:val="00C062A5"/>
    <w:rsid w:val="00C06408"/>
    <w:rsid w:val="00C17BC0"/>
    <w:rsid w:val="00C32B24"/>
    <w:rsid w:val="00C36784"/>
    <w:rsid w:val="00C416FF"/>
    <w:rsid w:val="00C7680C"/>
    <w:rsid w:val="00C77795"/>
    <w:rsid w:val="00C82E1C"/>
    <w:rsid w:val="00C84A9E"/>
    <w:rsid w:val="00CA16FB"/>
    <w:rsid w:val="00CB7851"/>
    <w:rsid w:val="00CC312E"/>
    <w:rsid w:val="00CC4979"/>
    <w:rsid w:val="00D209C6"/>
    <w:rsid w:val="00D276BD"/>
    <w:rsid w:val="00D31947"/>
    <w:rsid w:val="00D329A6"/>
    <w:rsid w:val="00D525CB"/>
    <w:rsid w:val="00D609B3"/>
    <w:rsid w:val="00D81B34"/>
    <w:rsid w:val="00D87153"/>
    <w:rsid w:val="00D9200A"/>
    <w:rsid w:val="00DA35BE"/>
    <w:rsid w:val="00DB069E"/>
    <w:rsid w:val="00DB25BE"/>
    <w:rsid w:val="00DB4F04"/>
    <w:rsid w:val="00DB5F6C"/>
    <w:rsid w:val="00DC646F"/>
    <w:rsid w:val="00DC6F3D"/>
    <w:rsid w:val="00DD472B"/>
    <w:rsid w:val="00E06B66"/>
    <w:rsid w:val="00E213ED"/>
    <w:rsid w:val="00E32475"/>
    <w:rsid w:val="00E359E2"/>
    <w:rsid w:val="00E37CEF"/>
    <w:rsid w:val="00E50488"/>
    <w:rsid w:val="00E53D8B"/>
    <w:rsid w:val="00E8346B"/>
    <w:rsid w:val="00E87D9E"/>
    <w:rsid w:val="00E976C6"/>
    <w:rsid w:val="00EA055C"/>
    <w:rsid w:val="00EA4B9B"/>
    <w:rsid w:val="00EC5B94"/>
    <w:rsid w:val="00ED703E"/>
    <w:rsid w:val="00EE03CF"/>
    <w:rsid w:val="00EF0AB9"/>
    <w:rsid w:val="00F013FE"/>
    <w:rsid w:val="00F116A1"/>
    <w:rsid w:val="00F164BF"/>
    <w:rsid w:val="00F205DB"/>
    <w:rsid w:val="00F40FB5"/>
    <w:rsid w:val="00F57718"/>
    <w:rsid w:val="00F63B0A"/>
    <w:rsid w:val="00F647C0"/>
    <w:rsid w:val="00F94A9D"/>
    <w:rsid w:val="00F95372"/>
    <w:rsid w:val="00FA29D0"/>
    <w:rsid w:val="00FA46BA"/>
    <w:rsid w:val="00FA50EE"/>
    <w:rsid w:val="00FA73CE"/>
    <w:rsid w:val="00FB1C6A"/>
    <w:rsid w:val="00FB5F78"/>
    <w:rsid w:val="00FC1BA2"/>
    <w:rsid w:val="00FC723A"/>
    <w:rsid w:val="00FD6C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09EE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008551">
      <w:bodyDiv w:val="1"/>
      <w:marLeft w:val="0"/>
      <w:marRight w:val="0"/>
      <w:marTop w:val="0"/>
      <w:marBottom w:val="0"/>
      <w:divBdr>
        <w:top w:val="none" w:sz="0" w:space="0" w:color="auto"/>
        <w:left w:val="none" w:sz="0" w:space="0" w:color="auto"/>
        <w:bottom w:val="none" w:sz="0" w:space="0" w:color="auto"/>
        <w:right w:val="none" w:sz="0" w:space="0" w:color="auto"/>
      </w:divBdr>
    </w:div>
    <w:div w:id="1085414371">
      <w:bodyDiv w:val="1"/>
      <w:marLeft w:val="0"/>
      <w:marRight w:val="0"/>
      <w:marTop w:val="0"/>
      <w:marBottom w:val="0"/>
      <w:divBdr>
        <w:top w:val="none" w:sz="0" w:space="0" w:color="auto"/>
        <w:left w:val="none" w:sz="0" w:space="0" w:color="auto"/>
        <w:bottom w:val="none" w:sz="0" w:space="0" w:color="auto"/>
        <w:right w:val="none" w:sz="0" w:space="0" w:color="auto"/>
      </w:divBdr>
    </w:div>
    <w:div w:id="137607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microsoft.com/office/2007/relationships/hdphoto" Target="media/hdphoto2.wdp"/><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AB85DA-7293-4869-86FF-B609EAF63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615</TotalTime>
  <Pages>1</Pages>
  <Words>99</Words>
  <Characters>546</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IMSS</Company>
  <LinksUpToDate>false</LinksUpToDate>
  <CharactersWithSpaces>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simf160.he02513</dc:creator>
  <cp:lastModifiedBy>Aurora Marisol Famoso Avila</cp:lastModifiedBy>
  <cp:revision>133</cp:revision>
  <cp:lastPrinted>2025-05-02T19:38:00Z</cp:lastPrinted>
  <dcterms:created xsi:type="dcterms:W3CDTF">2025-01-08T20:43:00Z</dcterms:created>
  <dcterms:modified xsi:type="dcterms:W3CDTF">2025-07-23T18:02:00Z</dcterms:modified>
</cp:coreProperties>
</file>