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F10A3" w14:textId="77777777" w:rsidR="00E145D3" w:rsidRPr="00E145D3" w:rsidRDefault="00E145D3" w:rsidP="00E145D3">
      <w:pPr>
        <w:jc w:val="center"/>
        <w:rPr>
          <w:rFonts w:ascii="Noto Sans" w:hAnsi="Noto Sans" w:cs="Noto Sans"/>
          <w:b/>
          <w:sz w:val="20"/>
          <w:szCs w:val="20"/>
        </w:rPr>
      </w:pPr>
      <w:bookmarkStart w:id="0" w:name="_GoBack"/>
      <w:bookmarkEnd w:id="0"/>
      <w:r w:rsidRPr="00E145D3">
        <w:rPr>
          <w:rFonts w:ascii="Noto Sans" w:hAnsi="Noto Sans" w:cs="Noto Sans"/>
          <w:b/>
          <w:sz w:val="20"/>
          <w:szCs w:val="20"/>
        </w:rPr>
        <w:t>ANEXO NÚMERO 18 (DIECIOCHO)</w:t>
      </w:r>
    </w:p>
    <w:p w14:paraId="32FE2EE2" w14:textId="77777777" w:rsidR="00E145D3" w:rsidRPr="00E145D3" w:rsidRDefault="00E145D3" w:rsidP="00E145D3">
      <w:pPr>
        <w:pStyle w:val="Textoindependiente2"/>
        <w:jc w:val="center"/>
        <w:rPr>
          <w:rFonts w:ascii="Noto Sans" w:hAnsi="Noto Sans" w:cs="Noto Sans"/>
          <w:sz w:val="20"/>
          <w:szCs w:val="20"/>
        </w:rPr>
      </w:pPr>
      <w:r w:rsidRPr="00E145D3">
        <w:rPr>
          <w:rFonts w:ascii="Noto Sans" w:hAnsi="Noto Sans" w:cs="Noto Sans"/>
          <w:sz w:val="20"/>
          <w:szCs w:val="20"/>
        </w:rPr>
        <w:t>INSTITUTO MEXICANO DEL SEGURO SOCIAL</w:t>
      </w:r>
    </w:p>
    <w:p w14:paraId="5C595CA1" w14:textId="77777777" w:rsidR="00E145D3" w:rsidRPr="00E145D3" w:rsidRDefault="00E145D3" w:rsidP="00E145D3">
      <w:pPr>
        <w:pStyle w:val="Textoindependiente2"/>
        <w:rPr>
          <w:rFonts w:ascii="Noto Sans" w:hAnsi="Noto Sans" w:cs="Noto Sans"/>
          <w:sz w:val="20"/>
          <w:szCs w:val="20"/>
        </w:rPr>
      </w:pPr>
      <w:r w:rsidRPr="00E145D3">
        <w:rPr>
          <w:rFonts w:ascii="Noto Sans" w:hAnsi="Noto Sans" w:cs="Noto Sans"/>
          <w:sz w:val="20"/>
          <w:szCs w:val="20"/>
        </w:rPr>
        <w:t>CONVOCANTE</w:t>
      </w:r>
    </w:p>
    <w:p w14:paraId="6B438618" w14:textId="77777777" w:rsidR="00E145D3" w:rsidRPr="00E145D3" w:rsidRDefault="00E145D3" w:rsidP="00E145D3">
      <w:pPr>
        <w:jc w:val="both"/>
        <w:rPr>
          <w:rFonts w:ascii="Noto Sans" w:hAnsi="Noto Sans" w:cs="Noto Sans"/>
          <w:b/>
          <w:bCs/>
          <w:sz w:val="20"/>
          <w:szCs w:val="20"/>
        </w:rPr>
      </w:pPr>
    </w:p>
    <w:p w14:paraId="187C3F5B" w14:textId="77777777" w:rsidR="00E145D3" w:rsidRPr="00E145D3" w:rsidRDefault="00E145D3" w:rsidP="00E145D3">
      <w:pPr>
        <w:jc w:val="both"/>
        <w:rPr>
          <w:rFonts w:ascii="Noto Sans" w:hAnsi="Noto Sans" w:cs="Noto Sans"/>
          <w:sz w:val="20"/>
          <w:szCs w:val="20"/>
        </w:rPr>
      </w:pPr>
      <w:r w:rsidRPr="00E145D3">
        <w:rPr>
          <w:rFonts w:ascii="Noto Sans" w:hAnsi="Noto Sans" w:cs="Noto Sans"/>
          <w:b/>
          <w:bCs/>
          <w:sz w:val="20"/>
          <w:szCs w:val="20"/>
        </w:rPr>
        <w:t>(__________</w:t>
      </w:r>
      <w:r w:rsidRPr="00E145D3">
        <w:rPr>
          <w:rFonts w:ascii="Noto Sans" w:hAnsi="Noto Sans" w:cs="Noto Sans"/>
          <w:b/>
          <w:bCs/>
          <w:sz w:val="20"/>
          <w:szCs w:val="20"/>
          <w:u w:val="single"/>
        </w:rPr>
        <w:t>NOMBRE</w:t>
      </w:r>
      <w:r w:rsidRPr="00E145D3">
        <w:rPr>
          <w:rFonts w:ascii="Noto Sans" w:hAnsi="Noto Sans" w:cs="Noto Sans"/>
          <w:b/>
          <w:bCs/>
          <w:sz w:val="20"/>
          <w:szCs w:val="20"/>
        </w:rPr>
        <w:t>_____________)</w:t>
      </w:r>
      <w:r w:rsidRPr="00E145D3">
        <w:rPr>
          <w:rFonts w:ascii="Noto Sans" w:hAnsi="Noto Sans" w:cs="Noto Sans"/>
          <w:sz w:val="20"/>
          <w:szCs w:val="20"/>
        </w:rPr>
        <w:t xml:space="preserve"> BAJO PROTESTA DE DECIR VERDAD, EN MI CARÁCTER DE REPRESENTANTE LEGAL DE LA EMPRESA ____________________________________, DECLARO LO SIGUIENTE:</w:t>
      </w:r>
    </w:p>
    <w:p w14:paraId="71974A9E" w14:textId="77777777" w:rsidR="00E145D3" w:rsidRPr="00E145D3" w:rsidRDefault="00E145D3" w:rsidP="00E145D3">
      <w:pPr>
        <w:jc w:val="both"/>
        <w:rPr>
          <w:rFonts w:ascii="Noto Sans" w:hAnsi="Noto Sans" w:cs="Noto Sans"/>
          <w:sz w:val="20"/>
          <w:szCs w:val="20"/>
        </w:rPr>
      </w:pPr>
    </w:p>
    <w:p w14:paraId="541670F4" w14:textId="77777777" w:rsidR="00E145D3" w:rsidRPr="00E145D3" w:rsidRDefault="00E145D3" w:rsidP="00E145D3">
      <w:pPr>
        <w:jc w:val="both"/>
        <w:rPr>
          <w:rFonts w:ascii="Noto Sans" w:hAnsi="Noto Sans" w:cs="Noto Sans"/>
          <w:sz w:val="20"/>
          <w:szCs w:val="20"/>
        </w:rPr>
      </w:pPr>
      <w:r w:rsidRPr="00E145D3">
        <w:rPr>
          <w:rFonts w:ascii="Noto Sans" w:hAnsi="Noto Sans" w:cs="Noto Sans"/>
          <w:sz w:val="20"/>
          <w:szCs w:val="20"/>
        </w:rPr>
        <w:t>QUE EN EL SUPUESTO DE RESULTAR ADJUDICADO EN EL PRESENTE PROCEDIMIENTO LICITACIÓN PUBLICA NACIONAL, MI REPRESENTADA PRESTARA EL SERVICIO A LA CONVOCANTE, EN EL HORARIO ESTABLECIDO EN LAS PRESENTES BASES CONCURSALES, DE LUNES A VIERNES DE LAS 8:00 A LAS 20:00 HORAS, Y EN CASO DE EMERGENCIA CONTAR CON TELÉFONOS DISPONIBLES EN DÍAS Y HORAS NO HÁBILES, LOS 365 DÍAS DEL AÑO, DURANTE LA VIGENCIA DEL CONTRATO.</w:t>
      </w:r>
    </w:p>
    <w:p w14:paraId="7BF82DA8" w14:textId="77777777" w:rsidR="00E145D3" w:rsidRPr="00E145D3" w:rsidRDefault="00E145D3" w:rsidP="00E145D3">
      <w:pPr>
        <w:jc w:val="both"/>
        <w:rPr>
          <w:rFonts w:ascii="Noto Sans" w:hAnsi="Noto Sans" w:cs="Noto Sans"/>
          <w:sz w:val="20"/>
          <w:szCs w:val="20"/>
        </w:rPr>
      </w:pPr>
    </w:p>
    <w:p w14:paraId="7AFC913F" w14:textId="77777777" w:rsidR="00E145D3" w:rsidRPr="00E145D3" w:rsidRDefault="00E145D3" w:rsidP="00E145D3">
      <w:pPr>
        <w:jc w:val="both"/>
        <w:rPr>
          <w:rFonts w:ascii="Noto Sans" w:hAnsi="Noto Sans" w:cs="Noto Sans"/>
          <w:sz w:val="20"/>
          <w:szCs w:val="20"/>
        </w:rPr>
      </w:pPr>
    </w:p>
    <w:p w14:paraId="465D0A9C" w14:textId="77777777" w:rsidR="00E145D3" w:rsidRPr="00E145D3" w:rsidRDefault="00E145D3" w:rsidP="00E145D3">
      <w:pPr>
        <w:jc w:val="center"/>
        <w:rPr>
          <w:rFonts w:ascii="Noto Sans" w:hAnsi="Noto Sans" w:cs="Noto Sans"/>
          <w:sz w:val="20"/>
          <w:szCs w:val="20"/>
        </w:rPr>
      </w:pPr>
      <w:r w:rsidRPr="00E145D3">
        <w:rPr>
          <w:rFonts w:ascii="Noto Sans" w:hAnsi="Noto Sans" w:cs="Noto Sans"/>
          <w:sz w:val="20"/>
          <w:szCs w:val="20"/>
        </w:rPr>
        <w:t>LUGAR Y FECHA</w:t>
      </w:r>
    </w:p>
    <w:p w14:paraId="7A6CCBB9" w14:textId="77777777" w:rsidR="00E145D3" w:rsidRPr="00E145D3" w:rsidRDefault="00E145D3" w:rsidP="00E145D3">
      <w:pPr>
        <w:jc w:val="both"/>
        <w:rPr>
          <w:rFonts w:ascii="Noto Sans" w:hAnsi="Noto Sans" w:cs="Noto Sans"/>
          <w:sz w:val="20"/>
          <w:szCs w:val="20"/>
        </w:rPr>
      </w:pPr>
    </w:p>
    <w:p w14:paraId="3AD07C3B" w14:textId="77777777" w:rsidR="00E145D3" w:rsidRPr="00E145D3" w:rsidRDefault="00E145D3" w:rsidP="00E145D3">
      <w:pPr>
        <w:jc w:val="both"/>
        <w:rPr>
          <w:rFonts w:ascii="Noto Sans" w:hAnsi="Noto Sans" w:cs="Noto Sans"/>
          <w:sz w:val="20"/>
          <w:szCs w:val="20"/>
        </w:rPr>
      </w:pPr>
    </w:p>
    <w:p w14:paraId="6B3ABF5E" w14:textId="77777777" w:rsidR="00E145D3" w:rsidRPr="00E145D3" w:rsidRDefault="00E145D3" w:rsidP="00E145D3">
      <w:pPr>
        <w:pStyle w:val="Textoindependiente21"/>
        <w:overflowPunct/>
        <w:adjustRightInd/>
        <w:jc w:val="center"/>
        <w:rPr>
          <w:rFonts w:ascii="Noto Sans" w:hAnsi="Noto Sans" w:cs="Noto Sans"/>
        </w:rPr>
      </w:pPr>
      <w:r w:rsidRPr="00E145D3">
        <w:rPr>
          <w:rFonts w:ascii="Noto Sans" w:hAnsi="Noto Sans" w:cs="Noto Sans"/>
        </w:rPr>
        <w:t>____________________________________</w:t>
      </w:r>
    </w:p>
    <w:p w14:paraId="47CC747B" w14:textId="77777777" w:rsidR="00E145D3" w:rsidRPr="00E145D3" w:rsidRDefault="00E145D3" w:rsidP="00E145D3">
      <w:pPr>
        <w:jc w:val="center"/>
        <w:rPr>
          <w:rFonts w:ascii="Noto Sans" w:hAnsi="Noto Sans" w:cs="Noto Sans"/>
          <w:b/>
          <w:bCs/>
          <w:sz w:val="20"/>
          <w:szCs w:val="20"/>
        </w:rPr>
      </w:pPr>
      <w:r w:rsidRPr="00E145D3">
        <w:rPr>
          <w:rFonts w:ascii="Noto Sans" w:hAnsi="Noto Sans" w:cs="Noto Sans"/>
          <w:b/>
          <w:bCs/>
          <w:sz w:val="20"/>
          <w:szCs w:val="20"/>
        </w:rPr>
        <w:t>(FIRMA REPRESENTANTE LEGAL)</w:t>
      </w:r>
    </w:p>
    <w:p w14:paraId="099D6BED" w14:textId="77777777" w:rsidR="00E145D3" w:rsidRPr="00E145D3" w:rsidRDefault="00E145D3" w:rsidP="00E145D3">
      <w:pPr>
        <w:jc w:val="center"/>
        <w:rPr>
          <w:rFonts w:ascii="Noto Sans" w:hAnsi="Noto Sans" w:cs="Noto Sans"/>
          <w:sz w:val="20"/>
          <w:szCs w:val="20"/>
        </w:rPr>
      </w:pPr>
      <w:r w:rsidRPr="00E145D3">
        <w:rPr>
          <w:rFonts w:ascii="Noto Sans" w:hAnsi="Noto Sans" w:cs="Noto Sans"/>
          <w:b/>
          <w:sz w:val="20"/>
          <w:szCs w:val="20"/>
        </w:rPr>
        <w:t>NOMBRE Y FIRMA</w:t>
      </w:r>
    </w:p>
    <w:p w14:paraId="77422362" w14:textId="77777777" w:rsidR="00E145D3" w:rsidRPr="00E145D3" w:rsidRDefault="00E145D3" w:rsidP="00E145D3">
      <w:pPr>
        <w:rPr>
          <w:rFonts w:ascii="Noto Sans" w:hAnsi="Noto Sans" w:cs="Noto Sans"/>
          <w:sz w:val="20"/>
          <w:szCs w:val="20"/>
        </w:rPr>
      </w:pPr>
    </w:p>
    <w:p w14:paraId="3F5460F6" w14:textId="77777777" w:rsidR="00E145D3" w:rsidRPr="00E145D3" w:rsidRDefault="00E145D3" w:rsidP="00E145D3">
      <w:pPr>
        <w:pStyle w:val="Ttulo5"/>
        <w:spacing w:before="0" w:after="0"/>
        <w:jc w:val="both"/>
        <w:rPr>
          <w:rFonts w:ascii="Noto Sans" w:hAnsi="Noto Sans" w:cs="Noto Sans"/>
          <w:b/>
          <w:bCs/>
          <w:sz w:val="20"/>
          <w:lang w:val="pt-BR"/>
        </w:rPr>
      </w:pPr>
    </w:p>
    <w:p w14:paraId="231888AC" w14:textId="77777777" w:rsidR="00E145D3" w:rsidRPr="00E145D3" w:rsidRDefault="00E145D3" w:rsidP="00E145D3">
      <w:pPr>
        <w:rPr>
          <w:rFonts w:ascii="Noto Sans" w:hAnsi="Noto Sans" w:cs="Noto Sans"/>
          <w:sz w:val="20"/>
          <w:szCs w:val="20"/>
        </w:rPr>
      </w:pPr>
    </w:p>
    <w:p w14:paraId="7F3FF703" w14:textId="77777777" w:rsidR="00E145D3" w:rsidRPr="00E145D3" w:rsidRDefault="00E145D3" w:rsidP="00E145D3">
      <w:pPr>
        <w:rPr>
          <w:rFonts w:ascii="Noto Sans" w:hAnsi="Noto Sans" w:cs="Noto Sans"/>
          <w:sz w:val="20"/>
          <w:szCs w:val="20"/>
        </w:rPr>
      </w:pPr>
    </w:p>
    <w:p w14:paraId="53F427B3" w14:textId="77777777" w:rsidR="00E145D3" w:rsidRPr="00E145D3" w:rsidRDefault="00E145D3" w:rsidP="00E145D3">
      <w:pPr>
        <w:rPr>
          <w:rFonts w:ascii="Noto Sans" w:hAnsi="Noto Sans" w:cs="Noto Sans"/>
        </w:rPr>
      </w:pPr>
    </w:p>
    <w:p w14:paraId="76CE3485" w14:textId="50FA9F15" w:rsidR="00B0615C" w:rsidRPr="00E145D3" w:rsidRDefault="00B0615C" w:rsidP="002D1CDC">
      <w:pPr>
        <w:rPr>
          <w:rFonts w:ascii="Noto Sans" w:hAnsi="Noto Sans" w:cs="Noto Sans"/>
        </w:rPr>
      </w:pPr>
    </w:p>
    <w:sectPr w:rsidR="00B0615C" w:rsidRPr="00E145D3"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3AFB3" w14:textId="77777777" w:rsidR="006808A5" w:rsidRDefault="006808A5" w:rsidP="0039787C">
      <w:r>
        <w:separator/>
      </w:r>
    </w:p>
  </w:endnote>
  <w:endnote w:type="continuationSeparator" w:id="0">
    <w:p w14:paraId="0A17A75D" w14:textId="77777777" w:rsidR="006808A5" w:rsidRDefault="006808A5"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7021D">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7021D">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BF562" w14:textId="77777777" w:rsidR="006808A5" w:rsidRDefault="006808A5" w:rsidP="0039787C">
      <w:r>
        <w:separator/>
      </w:r>
    </w:p>
  </w:footnote>
  <w:footnote w:type="continuationSeparator" w:id="0">
    <w:p w14:paraId="2C85E7E6" w14:textId="77777777" w:rsidR="006808A5" w:rsidRDefault="006808A5"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4363F20" w14:textId="77777777" w:rsidR="0087021D" w:rsidRPr="006F5E37" w:rsidRDefault="0087021D" w:rsidP="0087021D">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4363F20" w14:textId="77777777" w:rsidR="0087021D" w:rsidRPr="006F5E37" w:rsidRDefault="0087021D" w:rsidP="0087021D">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27A82"/>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808A5"/>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7021D"/>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433A4"/>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145D3"/>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uiPriority w:val="99"/>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uiPriority w:val="99"/>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uiPriority w:val="99"/>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uiPriority w:val="99"/>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A0C9-8DFF-4D2B-A0C2-7AC38FAB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117</Words>
  <Characters>647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2025-07-23T18:11:00Z</dcterms:modified>
</cp:coreProperties>
</file>