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3A929" w14:textId="77777777" w:rsidR="003E2D5C" w:rsidRPr="003E2D5C" w:rsidRDefault="003E2D5C" w:rsidP="003E2D5C">
      <w:pPr>
        <w:jc w:val="center"/>
        <w:rPr>
          <w:rFonts w:ascii="Noto Sans" w:hAnsi="Noto Sans" w:cs="Noto Sans"/>
          <w:b/>
          <w:sz w:val="20"/>
          <w:szCs w:val="20"/>
        </w:rPr>
      </w:pPr>
      <w:bookmarkStart w:id="0" w:name="_GoBack"/>
      <w:bookmarkEnd w:id="0"/>
      <w:r w:rsidRPr="003E2D5C">
        <w:rPr>
          <w:rFonts w:ascii="Noto Sans" w:hAnsi="Noto Sans" w:cs="Noto Sans"/>
          <w:b/>
          <w:sz w:val="20"/>
          <w:szCs w:val="20"/>
        </w:rPr>
        <w:t>ANEXO NÚMERO 17 (DIECISIETE)</w:t>
      </w:r>
    </w:p>
    <w:p w14:paraId="2B3D6070" w14:textId="77777777" w:rsidR="003E2D5C" w:rsidRPr="003E2D5C" w:rsidRDefault="003E2D5C" w:rsidP="003E2D5C">
      <w:pPr>
        <w:jc w:val="center"/>
        <w:rPr>
          <w:rFonts w:ascii="Noto Sans" w:hAnsi="Noto Sans" w:cs="Noto Sans"/>
          <w:b/>
          <w:sz w:val="20"/>
          <w:szCs w:val="20"/>
        </w:rPr>
      </w:pPr>
    </w:p>
    <w:p w14:paraId="6CA97AA8" w14:textId="77777777" w:rsidR="003E2D5C" w:rsidRPr="003E2D5C" w:rsidRDefault="003E2D5C" w:rsidP="003E2D5C">
      <w:pPr>
        <w:jc w:val="both"/>
        <w:rPr>
          <w:rFonts w:ascii="Noto Sans" w:eastAsia="Arial Unicode MS" w:hAnsi="Noto Sans" w:cs="Noto Sans"/>
          <w:b/>
          <w:sz w:val="20"/>
          <w:szCs w:val="20"/>
        </w:rPr>
      </w:pPr>
    </w:p>
    <w:p w14:paraId="3CD3744B" w14:textId="77777777" w:rsidR="003E2D5C" w:rsidRPr="003E2D5C" w:rsidRDefault="003E2D5C" w:rsidP="003E2D5C">
      <w:pPr>
        <w:jc w:val="both"/>
        <w:rPr>
          <w:rFonts w:ascii="Noto Sans" w:eastAsia="Arial Unicode MS" w:hAnsi="Noto Sans" w:cs="Noto Sans"/>
          <w:sz w:val="20"/>
          <w:szCs w:val="20"/>
        </w:rPr>
      </w:pPr>
      <w:r w:rsidRPr="003E2D5C">
        <w:rPr>
          <w:rFonts w:ascii="Noto Sans" w:eastAsia="Arial Unicode MS" w:hAnsi="Noto Sans" w:cs="Noto Sans"/>
          <w:sz w:val="20"/>
          <w:szCs w:val="20"/>
        </w:rPr>
        <w:t>CARTA BAJO PROTESTA DE DECIR VERDAD, EN LA QUE SE ESPECIFIQUE LA INFRAESTRUCTURA CON LA QUE CUENTA PARA LA PRESTACIÓN DEL SERVICIO.</w:t>
      </w:r>
    </w:p>
    <w:p w14:paraId="1721456E" w14:textId="77777777" w:rsidR="003E2D5C" w:rsidRPr="003E2D5C" w:rsidRDefault="003E2D5C" w:rsidP="003E2D5C">
      <w:pPr>
        <w:rPr>
          <w:rFonts w:ascii="Noto Sans" w:hAnsi="Noto Sans" w:cs="Noto Sans"/>
          <w:sz w:val="20"/>
          <w:szCs w:val="20"/>
        </w:rPr>
      </w:pPr>
    </w:p>
    <w:p w14:paraId="72713AD0" w14:textId="77777777" w:rsidR="003E2D5C" w:rsidRPr="003E2D5C" w:rsidRDefault="003E2D5C" w:rsidP="003E2D5C">
      <w:pPr>
        <w:rPr>
          <w:rFonts w:ascii="Noto Sans" w:hAnsi="Noto Sans" w:cs="Noto Sans"/>
          <w:sz w:val="20"/>
          <w:szCs w:val="20"/>
        </w:rPr>
      </w:pPr>
    </w:p>
    <w:p w14:paraId="7CEA440E" w14:textId="77777777" w:rsidR="003E2D5C" w:rsidRPr="003E2D5C" w:rsidRDefault="003E2D5C" w:rsidP="003E2D5C">
      <w:pPr>
        <w:rPr>
          <w:rFonts w:ascii="Noto Sans" w:hAnsi="Noto Sans" w:cs="Noto Sans"/>
        </w:rPr>
      </w:pPr>
    </w:p>
    <w:p w14:paraId="76CE3485" w14:textId="50FA9F15" w:rsidR="00B0615C" w:rsidRPr="003E2D5C" w:rsidRDefault="00B0615C" w:rsidP="002D1CDC">
      <w:pPr>
        <w:rPr>
          <w:rFonts w:ascii="Noto Sans" w:hAnsi="Noto Sans" w:cs="Noto Sans"/>
        </w:rPr>
      </w:pPr>
    </w:p>
    <w:sectPr w:rsidR="00B0615C" w:rsidRPr="003E2D5C"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B8719" w14:textId="77777777" w:rsidR="00C56060" w:rsidRDefault="00C56060" w:rsidP="0039787C">
      <w:r>
        <w:separator/>
      </w:r>
    </w:p>
  </w:endnote>
  <w:endnote w:type="continuationSeparator" w:id="0">
    <w:p w14:paraId="40B71183" w14:textId="77777777" w:rsidR="00C56060" w:rsidRDefault="00C56060"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551580">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551580">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508D9" w14:textId="77777777" w:rsidR="00C56060" w:rsidRDefault="00C56060" w:rsidP="0039787C">
      <w:r>
        <w:separator/>
      </w:r>
    </w:p>
  </w:footnote>
  <w:footnote w:type="continuationSeparator" w:id="0">
    <w:p w14:paraId="6566796E" w14:textId="77777777" w:rsidR="00C56060" w:rsidRDefault="00C56060"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49A73029" w14:textId="77777777" w:rsidR="00551580" w:rsidRPr="006F5E37" w:rsidRDefault="00551580" w:rsidP="00551580">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49A73029" w14:textId="77777777" w:rsidR="00551580" w:rsidRPr="006F5E37" w:rsidRDefault="00551580" w:rsidP="00551580">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3E2D5C"/>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1580"/>
    <w:rsid w:val="00555489"/>
    <w:rsid w:val="005615D0"/>
    <w:rsid w:val="005628D3"/>
    <w:rsid w:val="00564103"/>
    <w:rsid w:val="00594B87"/>
    <w:rsid w:val="005B135E"/>
    <w:rsid w:val="005B632F"/>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56060"/>
    <w:rsid w:val="00C7680C"/>
    <w:rsid w:val="00C77795"/>
    <w:rsid w:val="00C82E1C"/>
    <w:rsid w:val="00C84A9E"/>
    <w:rsid w:val="00CB7851"/>
    <w:rsid w:val="00CC312E"/>
    <w:rsid w:val="00CC4979"/>
    <w:rsid w:val="00D209C6"/>
    <w:rsid w:val="00D276BD"/>
    <w:rsid w:val="00D31947"/>
    <w:rsid w:val="00D329A6"/>
    <w:rsid w:val="00D525CB"/>
    <w:rsid w:val="00D52963"/>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CD5D7-495F-4CA8-AAA1-C44E71E8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25</Words>
  <Characters>142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2025-07-23T18:11:00Z</dcterms:modified>
</cp:coreProperties>
</file>