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909DD" w14:textId="77777777" w:rsidR="00A57C1E" w:rsidRDefault="00A57C1E" w:rsidP="00A57C1E">
      <w:pPr>
        <w:jc w:val="center"/>
        <w:rPr>
          <w:rFonts w:ascii="Montserrat" w:hAnsi="Montserrat" w:cs="Arial"/>
          <w:b/>
          <w:sz w:val="20"/>
          <w:szCs w:val="20"/>
        </w:rPr>
      </w:pPr>
      <w:bookmarkStart w:id="0" w:name="_GoBack"/>
      <w:bookmarkEnd w:id="0"/>
      <w:r w:rsidRPr="00CD3989">
        <w:rPr>
          <w:rFonts w:ascii="Montserrat" w:hAnsi="Montserrat" w:cs="Arial"/>
          <w:b/>
          <w:sz w:val="20"/>
          <w:szCs w:val="20"/>
        </w:rPr>
        <w:t>ANEXO NÚMERO 12 (DOCE)</w:t>
      </w:r>
    </w:p>
    <w:p w14:paraId="29FC54F4" w14:textId="77777777" w:rsidR="00A57C1E" w:rsidRPr="00CD3989" w:rsidRDefault="00A57C1E" w:rsidP="00A57C1E">
      <w:pPr>
        <w:jc w:val="center"/>
        <w:rPr>
          <w:rFonts w:ascii="Montserrat" w:hAnsi="Montserrat" w:cs="Arial"/>
          <w:b/>
          <w:sz w:val="20"/>
          <w:szCs w:val="20"/>
        </w:rPr>
      </w:pPr>
    </w:p>
    <w:p w14:paraId="5053DD2C" w14:textId="40E9B4DA" w:rsidR="00A57C1E" w:rsidRPr="00CD3989" w:rsidRDefault="00A57C1E" w:rsidP="00A57C1E">
      <w:pPr>
        <w:jc w:val="both"/>
        <w:rPr>
          <w:rFonts w:ascii="Montserrat" w:hAnsi="Montserrat" w:cs="Arial"/>
          <w:b/>
          <w:sz w:val="20"/>
          <w:szCs w:val="20"/>
        </w:rPr>
      </w:pPr>
      <w:r w:rsidRPr="00CD3989">
        <w:rPr>
          <w:rFonts w:ascii="Montserrat" w:hAnsi="Montserrat" w:cs="Arial"/>
          <w:b/>
          <w:sz w:val="20"/>
          <w:szCs w:val="20"/>
        </w:rPr>
        <w:t xml:space="preserve">FORMATO PARA LA MANIFESTACIÓN QUE DEBERÁ PRESENTAR EL PARTICIPANTE,  PARA DAR CUMPLIMIENTO AL INCISO </w:t>
      </w:r>
      <w:r w:rsidR="00FE2FBF">
        <w:rPr>
          <w:rFonts w:ascii="Montserrat" w:hAnsi="Montserrat" w:cs="Arial"/>
          <w:b/>
          <w:sz w:val="20"/>
          <w:szCs w:val="20"/>
        </w:rPr>
        <w:t>N</w:t>
      </w:r>
      <w:r w:rsidRPr="00CD3989">
        <w:rPr>
          <w:rFonts w:ascii="Montserrat" w:hAnsi="Montserrat" w:cs="Arial"/>
          <w:b/>
          <w:sz w:val="20"/>
          <w:szCs w:val="20"/>
        </w:rPr>
        <w:t xml:space="preserve">) DEL NUMERAL 9.1 “PROPUESTA TÉCNICA” DE LAS PRESENTE CONVOCATORIA. </w:t>
      </w:r>
    </w:p>
    <w:p w14:paraId="3C58B43B" w14:textId="77777777" w:rsidR="00A57C1E" w:rsidRDefault="00A57C1E" w:rsidP="00A57C1E">
      <w:pPr>
        <w:jc w:val="right"/>
        <w:rPr>
          <w:rFonts w:ascii="Montserrat" w:hAnsi="Montserrat" w:cs="Arial"/>
          <w:sz w:val="20"/>
          <w:szCs w:val="20"/>
        </w:rPr>
      </w:pPr>
    </w:p>
    <w:p w14:paraId="32070DB5" w14:textId="77777777" w:rsidR="00A57C1E" w:rsidRPr="00CD3989" w:rsidRDefault="00A57C1E" w:rsidP="00A57C1E">
      <w:pPr>
        <w:jc w:val="right"/>
        <w:rPr>
          <w:rFonts w:ascii="Montserrat" w:hAnsi="Montserrat" w:cs="Arial"/>
          <w:sz w:val="20"/>
          <w:szCs w:val="20"/>
        </w:rPr>
      </w:pPr>
      <w:r w:rsidRPr="00CD3989">
        <w:rPr>
          <w:rFonts w:ascii="Montserrat" w:hAnsi="Montserrat" w:cs="Arial"/>
          <w:sz w:val="20"/>
          <w:szCs w:val="20"/>
        </w:rPr>
        <w:t>_____________de _________de____________________</w:t>
      </w:r>
    </w:p>
    <w:p w14:paraId="53A59D2A" w14:textId="77777777" w:rsidR="00A57C1E" w:rsidRPr="00CD3989" w:rsidRDefault="00A57C1E" w:rsidP="00A57C1E">
      <w:pPr>
        <w:jc w:val="right"/>
        <w:rPr>
          <w:rFonts w:ascii="Montserrat" w:hAnsi="Montserrat" w:cs="Arial"/>
          <w:sz w:val="20"/>
          <w:szCs w:val="20"/>
        </w:rPr>
      </w:pPr>
    </w:p>
    <w:p w14:paraId="138B27E1" w14:textId="77777777" w:rsidR="00A57C1E" w:rsidRPr="00CD3989" w:rsidRDefault="00A57C1E" w:rsidP="00A57C1E">
      <w:pPr>
        <w:rPr>
          <w:rFonts w:ascii="Montserrat" w:hAnsi="Montserrat" w:cs="Arial"/>
          <w:sz w:val="20"/>
          <w:szCs w:val="20"/>
        </w:rPr>
      </w:pPr>
      <w:r w:rsidRPr="00CD3989">
        <w:rPr>
          <w:rFonts w:ascii="Montserrat" w:hAnsi="Montserrat" w:cs="Arial"/>
          <w:sz w:val="20"/>
          <w:szCs w:val="20"/>
        </w:rPr>
        <w:t>_________________________</w:t>
      </w:r>
    </w:p>
    <w:p w14:paraId="5C85B17D" w14:textId="77777777" w:rsidR="00A57C1E" w:rsidRPr="00CD3989" w:rsidRDefault="00A57C1E" w:rsidP="00A57C1E">
      <w:pPr>
        <w:rPr>
          <w:rFonts w:ascii="Montserrat" w:hAnsi="Montserrat" w:cs="Arial"/>
          <w:sz w:val="20"/>
          <w:szCs w:val="20"/>
        </w:rPr>
      </w:pPr>
      <w:r w:rsidRPr="00CD3989">
        <w:rPr>
          <w:rFonts w:ascii="Montserrat" w:hAnsi="Montserrat" w:cs="Arial"/>
          <w:sz w:val="20"/>
          <w:szCs w:val="20"/>
        </w:rPr>
        <w:t>P r e s e n t e.</w:t>
      </w:r>
    </w:p>
    <w:p w14:paraId="0FF6DE95" w14:textId="77777777" w:rsidR="00A57C1E" w:rsidRPr="00CD3989" w:rsidRDefault="00A57C1E" w:rsidP="00A57C1E">
      <w:pPr>
        <w:rPr>
          <w:rFonts w:ascii="Montserrat" w:hAnsi="Montserrat" w:cs="Arial"/>
          <w:sz w:val="20"/>
          <w:szCs w:val="20"/>
        </w:rPr>
      </w:pPr>
    </w:p>
    <w:p w14:paraId="0CC5A943" w14:textId="77777777" w:rsidR="00A57C1E" w:rsidRDefault="00A57C1E" w:rsidP="00A57C1E">
      <w:pPr>
        <w:jc w:val="both"/>
        <w:rPr>
          <w:rFonts w:ascii="Montserrat" w:hAnsi="Montserrat"/>
          <w:sz w:val="20"/>
          <w:szCs w:val="20"/>
        </w:rPr>
      </w:pPr>
      <w:r w:rsidRPr="00CD3989">
        <w:rPr>
          <w:rFonts w:ascii="Montserrat" w:hAnsi="Montserrat" w:cs="Arial"/>
          <w:sz w:val="20"/>
          <w:szCs w:val="20"/>
        </w:rPr>
        <w:t>En mi carácter de representante legal de __________________________________, que</w:t>
      </w:r>
      <w:r w:rsidRPr="00CD3989">
        <w:rPr>
          <w:rFonts w:ascii="Montserrat" w:hAnsi="Montserrat"/>
          <w:sz w:val="20"/>
          <w:szCs w:val="20"/>
        </w:rPr>
        <w:t xml:space="preserve"> mi representada se obliga a responder por los daños y/o perjuicios que pudiera causar al  Instituto y/o a terceros, si con motivo de la entrega de los bienes adquiridos se violan derechos de autor, de patentes y/o marcas u otro derechos de propiedad industrial o intelectual </w:t>
      </w:r>
      <w:r w:rsidRPr="00CD3989">
        <w:rPr>
          <w:rFonts w:ascii="Montserrat" w:hAnsi="Montserrat" w:cs="Arial"/>
          <w:bCs/>
          <w:sz w:val="20"/>
          <w:szCs w:val="20"/>
        </w:rPr>
        <w:t xml:space="preserve"> a nivel Nacional o Internacional</w:t>
      </w:r>
      <w:r w:rsidRPr="00CD3989">
        <w:rPr>
          <w:rFonts w:ascii="Montserrat" w:hAnsi="Montserrat"/>
          <w:sz w:val="20"/>
          <w:szCs w:val="20"/>
        </w:rPr>
        <w:t>.</w:t>
      </w:r>
    </w:p>
    <w:p w14:paraId="15FB2C7C" w14:textId="77777777" w:rsidR="00A57C1E" w:rsidRPr="00CD3989" w:rsidRDefault="00A57C1E" w:rsidP="00A57C1E">
      <w:pPr>
        <w:jc w:val="both"/>
        <w:rPr>
          <w:rFonts w:ascii="Montserrat" w:hAnsi="Montserrat"/>
          <w:sz w:val="20"/>
          <w:szCs w:val="20"/>
        </w:rPr>
      </w:pPr>
    </w:p>
    <w:p w14:paraId="5FE64CEA" w14:textId="77777777" w:rsidR="00A57C1E" w:rsidRDefault="00A57C1E" w:rsidP="00A57C1E">
      <w:pPr>
        <w:numPr>
          <w:ilvl w:val="12"/>
          <w:numId w:val="0"/>
        </w:numPr>
        <w:jc w:val="both"/>
        <w:rPr>
          <w:rFonts w:ascii="Montserrat" w:hAnsi="Montserrat"/>
          <w:sz w:val="20"/>
          <w:szCs w:val="20"/>
        </w:rPr>
      </w:pPr>
      <w:r w:rsidRPr="00CD3989">
        <w:rPr>
          <w:rFonts w:ascii="Montserrat" w:hAnsi="Montserrat"/>
          <w:sz w:val="20"/>
          <w:szCs w:val="20"/>
        </w:rPr>
        <w:t>Por lo anterior, manifiesto en este acto  que no se encuentra en ninguno de los supuestos de infracción a la Ley Federal de Derechos de Autor, ni a la Ley de la Propiedad Industrial.</w:t>
      </w:r>
    </w:p>
    <w:p w14:paraId="21218BDF" w14:textId="77777777" w:rsidR="00A57C1E" w:rsidRPr="00CD3989" w:rsidRDefault="00A57C1E" w:rsidP="00A57C1E">
      <w:pPr>
        <w:numPr>
          <w:ilvl w:val="12"/>
          <w:numId w:val="0"/>
        </w:numPr>
        <w:jc w:val="both"/>
        <w:rPr>
          <w:rFonts w:ascii="Montserrat" w:hAnsi="Montserrat"/>
          <w:sz w:val="20"/>
          <w:szCs w:val="20"/>
        </w:rPr>
      </w:pPr>
    </w:p>
    <w:p w14:paraId="1EFF9BD7" w14:textId="77777777" w:rsidR="00A57C1E" w:rsidRPr="00CD3989" w:rsidRDefault="00A57C1E" w:rsidP="00A57C1E">
      <w:pPr>
        <w:jc w:val="both"/>
        <w:rPr>
          <w:rFonts w:ascii="Montserrat" w:hAnsi="Montserrat"/>
          <w:sz w:val="20"/>
          <w:szCs w:val="20"/>
        </w:rPr>
      </w:pPr>
      <w:r w:rsidRPr="00CD3989">
        <w:rPr>
          <w:rFonts w:ascii="Montserrat" w:hAnsi="Montserrat"/>
          <w:sz w:val="20"/>
          <w:szCs w:val="20"/>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CD3989">
        <w:rPr>
          <w:rFonts w:ascii="Montserrat" w:hAnsi="Montserrat" w:cs="Arial"/>
          <w:bCs/>
          <w:sz w:val="20"/>
          <w:szCs w:val="20"/>
        </w:rPr>
        <w:t xml:space="preserve"> responsabilidad de carácter civil, mercantil, penal o administrativa que, en su caso, se ocasione</w:t>
      </w:r>
      <w:r w:rsidRPr="00CD3989">
        <w:rPr>
          <w:rFonts w:ascii="Montserrat" w:hAnsi="Montserrat" w:cs="Arial"/>
          <w:b/>
          <w:sz w:val="20"/>
          <w:szCs w:val="20"/>
        </w:rPr>
        <w:t>.</w:t>
      </w:r>
    </w:p>
    <w:p w14:paraId="4F0A58ED" w14:textId="77777777" w:rsidR="00A57C1E" w:rsidRDefault="00A57C1E" w:rsidP="00A57C1E">
      <w:pPr>
        <w:jc w:val="both"/>
        <w:rPr>
          <w:rFonts w:ascii="Montserrat" w:hAnsi="Montserrat"/>
          <w:sz w:val="20"/>
          <w:szCs w:val="20"/>
        </w:rPr>
      </w:pPr>
    </w:p>
    <w:p w14:paraId="5B02636C" w14:textId="77777777" w:rsidR="00A57C1E" w:rsidRDefault="00A57C1E" w:rsidP="00A57C1E">
      <w:pPr>
        <w:jc w:val="both"/>
        <w:rPr>
          <w:rFonts w:ascii="Montserrat" w:hAnsi="Montserrat"/>
          <w:sz w:val="20"/>
          <w:szCs w:val="20"/>
        </w:rPr>
      </w:pPr>
    </w:p>
    <w:p w14:paraId="05AD1296" w14:textId="77777777" w:rsidR="00A57C1E" w:rsidRDefault="00A57C1E" w:rsidP="00A57C1E">
      <w:pPr>
        <w:jc w:val="both"/>
        <w:rPr>
          <w:rFonts w:ascii="Montserrat" w:hAnsi="Montserrat"/>
          <w:sz w:val="20"/>
          <w:szCs w:val="20"/>
        </w:rPr>
      </w:pPr>
    </w:p>
    <w:p w14:paraId="5BAEAAA1" w14:textId="77777777" w:rsidR="00A57C1E" w:rsidRPr="00CD3989" w:rsidRDefault="00A57C1E" w:rsidP="00A57C1E">
      <w:pPr>
        <w:jc w:val="both"/>
        <w:rPr>
          <w:rFonts w:ascii="Montserrat" w:hAnsi="Montserrat"/>
          <w:sz w:val="20"/>
          <w:szCs w:val="20"/>
        </w:rPr>
      </w:pPr>
    </w:p>
    <w:p w14:paraId="56D4CDC9" w14:textId="77777777" w:rsidR="00A57C1E" w:rsidRDefault="00A57C1E" w:rsidP="00A57C1E">
      <w:pPr>
        <w:jc w:val="center"/>
        <w:rPr>
          <w:rFonts w:ascii="Montserrat" w:hAnsi="Montserrat" w:cs="Arial"/>
          <w:sz w:val="20"/>
          <w:szCs w:val="20"/>
          <w:lang w:val="de-DE"/>
        </w:rPr>
      </w:pPr>
      <w:r w:rsidRPr="00CD3989">
        <w:rPr>
          <w:rFonts w:ascii="Montserrat" w:hAnsi="Montserrat" w:cs="Arial"/>
          <w:sz w:val="20"/>
          <w:szCs w:val="20"/>
          <w:lang w:val="de-DE"/>
        </w:rPr>
        <w:t>A T E N T A M E N T E .</w:t>
      </w:r>
    </w:p>
    <w:p w14:paraId="3CE7760E" w14:textId="77777777" w:rsidR="00A57C1E" w:rsidRPr="00CD3989" w:rsidRDefault="00A57C1E" w:rsidP="00A57C1E">
      <w:pPr>
        <w:jc w:val="both"/>
        <w:rPr>
          <w:rFonts w:ascii="Montserrat" w:hAnsi="Montserrat" w:cs="Arial"/>
          <w:sz w:val="20"/>
          <w:szCs w:val="20"/>
          <w:lang w:val="de-DE"/>
        </w:rPr>
      </w:pPr>
    </w:p>
    <w:tbl>
      <w:tblPr>
        <w:tblW w:w="0" w:type="auto"/>
        <w:tblInd w:w="108" w:type="dxa"/>
        <w:tblLook w:val="01E0" w:firstRow="1" w:lastRow="1" w:firstColumn="1" w:lastColumn="1" w:noHBand="0" w:noVBand="0"/>
      </w:tblPr>
      <w:tblGrid>
        <w:gridCol w:w="10080"/>
      </w:tblGrid>
      <w:tr w:rsidR="00A57C1E" w:rsidRPr="00CD3989" w14:paraId="6527887C" w14:textId="77777777" w:rsidTr="006D3D8C">
        <w:tc>
          <w:tcPr>
            <w:tcW w:w="10980" w:type="dxa"/>
            <w:shd w:val="clear" w:color="auto" w:fill="auto"/>
          </w:tcPr>
          <w:p w14:paraId="16A8CF5B" w14:textId="77777777" w:rsidR="00A57C1E" w:rsidRPr="00CD3989" w:rsidRDefault="00A57C1E" w:rsidP="006D3D8C">
            <w:pPr>
              <w:jc w:val="center"/>
              <w:rPr>
                <w:rFonts w:ascii="Montserrat" w:hAnsi="Montserrat" w:cs="Arial"/>
                <w:sz w:val="20"/>
                <w:szCs w:val="20"/>
              </w:rPr>
            </w:pPr>
            <w:r w:rsidRPr="00CD3989">
              <w:rPr>
                <w:rFonts w:ascii="Montserrat" w:hAnsi="Montserrat" w:cs="Arial"/>
                <w:sz w:val="20"/>
                <w:szCs w:val="20"/>
              </w:rPr>
              <w:t>NOMBRE Y FIRMA DEL REPRESENTANTE LEGAL DE LA EMPRESA PARTICIPANTE.</w:t>
            </w:r>
          </w:p>
        </w:tc>
      </w:tr>
      <w:tr w:rsidR="00A57C1E" w:rsidRPr="00CD3989" w14:paraId="34C6E3F9" w14:textId="77777777" w:rsidTr="006D3D8C">
        <w:tc>
          <w:tcPr>
            <w:tcW w:w="10980" w:type="dxa"/>
            <w:shd w:val="clear" w:color="auto" w:fill="auto"/>
          </w:tcPr>
          <w:p w14:paraId="38ABE041" w14:textId="77777777" w:rsidR="00A57C1E" w:rsidRPr="00CD3989" w:rsidRDefault="00A57C1E" w:rsidP="006D3D8C">
            <w:pPr>
              <w:jc w:val="center"/>
              <w:rPr>
                <w:rFonts w:ascii="Montserrat" w:hAnsi="Montserrat" w:cs="Arial"/>
                <w:sz w:val="20"/>
                <w:szCs w:val="20"/>
              </w:rPr>
            </w:pPr>
          </w:p>
        </w:tc>
      </w:tr>
      <w:tr w:rsidR="00A57C1E" w:rsidRPr="00CD3989" w14:paraId="5A7D3C25" w14:textId="77777777" w:rsidTr="006D3D8C">
        <w:tc>
          <w:tcPr>
            <w:tcW w:w="10980" w:type="dxa"/>
            <w:shd w:val="clear" w:color="auto" w:fill="auto"/>
          </w:tcPr>
          <w:p w14:paraId="4D249070" w14:textId="77777777" w:rsidR="00A57C1E" w:rsidRDefault="00A57C1E" w:rsidP="006D3D8C">
            <w:pPr>
              <w:jc w:val="center"/>
              <w:rPr>
                <w:rFonts w:ascii="Montserrat" w:hAnsi="Montserrat" w:cs="Arial"/>
                <w:sz w:val="20"/>
                <w:szCs w:val="20"/>
              </w:rPr>
            </w:pPr>
          </w:p>
          <w:p w14:paraId="0EC5EF62" w14:textId="77777777" w:rsidR="00A57C1E" w:rsidRPr="00CD3989" w:rsidRDefault="00A57C1E" w:rsidP="006D3D8C">
            <w:pPr>
              <w:jc w:val="center"/>
              <w:rPr>
                <w:rFonts w:ascii="Montserrat" w:hAnsi="Montserrat" w:cs="Arial"/>
                <w:sz w:val="20"/>
                <w:szCs w:val="20"/>
              </w:rPr>
            </w:pPr>
          </w:p>
        </w:tc>
      </w:tr>
      <w:tr w:rsidR="00A57C1E" w:rsidRPr="00CD3989" w14:paraId="744447B8" w14:textId="77777777" w:rsidTr="006D3D8C">
        <w:tc>
          <w:tcPr>
            <w:tcW w:w="10980" w:type="dxa"/>
            <w:shd w:val="clear" w:color="auto" w:fill="auto"/>
          </w:tcPr>
          <w:p w14:paraId="11794477" w14:textId="77777777" w:rsidR="00A57C1E" w:rsidRPr="00CD3989" w:rsidRDefault="00A57C1E" w:rsidP="006D3D8C">
            <w:pPr>
              <w:jc w:val="center"/>
              <w:rPr>
                <w:rFonts w:ascii="Montserrat" w:hAnsi="Montserrat" w:cs="Arial"/>
                <w:sz w:val="20"/>
                <w:szCs w:val="20"/>
              </w:rPr>
            </w:pPr>
            <w:r w:rsidRPr="00CD3989">
              <w:rPr>
                <w:rFonts w:ascii="Montserrat" w:hAnsi="Montserrat" w:cs="Arial"/>
                <w:sz w:val="20"/>
                <w:szCs w:val="20"/>
              </w:rPr>
              <w:t>_____________________________________</w:t>
            </w:r>
          </w:p>
        </w:tc>
      </w:tr>
    </w:tbl>
    <w:p w14:paraId="7A804A69" w14:textId="77777777" w:rsidR="00A57C1E" w:rsidRPr="00CD3989" w:rsidRDefault="00A57C1E" w:rsidP="00A57C1E">
      <w:pPr>
        <w:rPr>
          <w:rFonts w:ascii="Montserrat" w:hAnsi="Montserrat"/>
          <w:sz w:val="20"/>
          <w:szCs w:val="20"/>
        </w:rPr>
      </w:pPr>
    </w:p>
    <w:p w14:paraId="26B3A5FE" w14:textId="77777777" w:rsidR="00A57C1E" w:rsidRPr="00CD3989" w:rsidRDefault="00A57C1E" w:rsidP="00A57C1E">
      <w:pPr>
        <w:rPr>
          <w:rFonts w:ascii="Montserrat" w:hAnsi="Montserrat"/>
          <w:sz w:val="20"/>
          <w:szCs w:val="20"/>
        </w:rPr>
      </w:pPr>
    </w:p>
    <w:p w14:paraId="54F3C0E3" w14:textId="77777777" w:rsidR="00A57C1E" w:rsidRPr="00011E1C" w:rsidRDefault="00A57C1E" w:rsidP="00A57C1E"/>
    <w:p w14:paraId="76CE3485" w14:textId="50FA9F15" w:rsidR="00B0615C" w:rsidRPr="002D1CDC" w:rsidRDefault="00B0615C" w:rsidP="002D1CDC"/>
    <w:sectPr w:rsidR="00B0615C" w:rsidRPr="002D1CDC"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5BF16" w14:textId="77777777" w:rsidR="00E64D63" w:rsidRDefault="00E64D63" w:rsidP="0039787C">
      <w:r>
        <w:separator/>
      </w:r>
    </w:p>
  </w:endnote>
  <w:endnote w:type="continuationSeparator" w:id="0">
    <w:p w14:paraId="48AD21E4" w14:textId="77777777" w:rsidR="00E64D63" w:rsidRDefault="00E64D6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w:t>
                                  </w:r>
                                  <w:proofErr w:type="gramStart"/>
                                  <w:r w:rsidRPr="00985613">
                                    <w:rPr>
                                      <w:rFonts w:ascii="Noto Sans" w:hAnsi="Noto Sans" w:cs="Noto Sans"/>
                                      <w:b/>
                                      <w:sz w:val="12"/>
                                      <w:szCs w:val="12"/>
                                      <w:lang w:val="pt-PT"/>
                                    </w:rPr>
                                    <w:t>1000, Colonia</w:t>
                                  </w:r>
                                  <w:proofErr w:type="gramEnd"/>
                                  <w:r w:rsidRPr="00985613">
                                    <w:rPr>
                                      <w:rFonts w:ascii="Noto Sans" w:hAnsi="Noto Sans" w:cs="Noto Sans"/>
                                      <w:b/>
                                      <w:sz w:val="12"/>
                                      <w:szCs w:val="12"/>
                                      <w:lang w:val="pt-PT"/>
                                    </w:rPr>
                                    <w:t xml:space="preserve">: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D3405F">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D3405F">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B96ED" w14:textId="77777777" w:rsidR="00E64D63" w:rsidRDefault="00E64D63" w:rsidP="0039787C">
      <w:r>
        <w:separator/>
      </w:r>
    </w:p>
  </w:footnote>
  <w:footnote w:type="continuationSeparator" w:id="0">
    <w:p w14:paraId="1CB4F01E" w14:textId="77777777" w:rsidR="00E64D63" w:rsidRDefault="00E64D6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400E0987" w14:textId="77777777" w:rsidR="00D3405F" w:rsidRPr="006F5E37" w:rsidRDefault="00D3405F" w:rsidP="00D3405F">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400E0987" w14:textId="77777777" w:rsidR="00D3405F" w:rsidRPr="006F5E37" w:rsidRDefault="00D3405F" w:rsidP="00D3405F">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63E1"/>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268F"/>
    <w:rsid w:val="008D403A"/>
    <w:rsid w:val="009021E3"/>
    <w:rsid w:val="00905FF0"/>
    <w:rsid w:val="009111D0"/>
    <w:rsid w:val="0092745C"/>
    <w:rsid w:val="009563CD"/>
    <w:rsid w:val="00966548"/>
    <w:rsid w:val="00975C31"/>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57C1E"/>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3405F"/>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64D63"/>
    <w:rsid w:val="00E8346B"/>
    <w:rsid w:val="00E87D9E"/>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6530F"/>
    <w:rsid w:val="00F94A9D"/>
    <w:rsid w:val="00FA29D0"/>
    <w:rsid w:val="00FA46BA"/>
    <w:rsid w:val="00FA50EE"/>
    <w:rsid w:val="00FA73CE"/>
    <w:rsid w:val="00FB1C6A"/>
    <w:rsid w:val="00FB5F78"/>
    <w:rsid w:val="00FC1BA2"/>
    <w:rsid w:val="00FC723A"/>
    <w:rsid w:val="00FD6C52"/>
    <w:rsid w:val="00FE2F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C8D7-9010-4A3A-983C-B8447AC5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214</Words>
  <Characters>1180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132</cp:revision>
  <cp:lastPrinted>2025-05-02T19:38:00Z</cp:lastPrinted>
  <dcterms:created xsi:type="dcterms:W3CDTF">2025-01-08T20:43:00Z</dcterms:created>
  <dcterms:modified xsi:type="dcterms:W3CDTF">2025-07-23T18:06:00Z</dcterms:modified>
</cp:coreProperties>
</file>