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3CD81" w14:textId="77777777" w:rsidR="000E6989" w:rsidRPr="00CB1B25" w:rsidRDefault="000E6989" w:rsidP="00CB1B25">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CB1B25">
        <w:rPr>
          <w:rFonts w:ascii="Noto Sans" w:hAnsi="Noto Sans" w:cs="Noto Sans"/>
          <w:b/>
          <w:sz w:val="20"/>
          <w:szCs w:val="20"/>
        </w:rPr>
        <w:t>ANEXO NÚMERO 11 (ONCE)</w:t>
      </w:r>
    </w:p>
    <w:p w14:paraId="1F1FA9F4" w14:textId="77777777" w:rsidR="000E6989" w:rsidRPr="00CB1B25" w:rsidRDefault="000E6989" w:rsidP="00CB1B25">
      <w:pPr>
        <w:jc w:val="center"/>
        <w:rPr>
          <w:rFonts w:ascii="Noto Sans" w:hAnsi="Noto Sans" w:cs="Noto Sans"/>
          <w:b/>
          <w:bCs/>
          <w:sz w:val="20"/>
          <w:szCs w:val="20"/>
        </w:rPr>
      </w:pPr>
    </w:p>
    <w:p w14:paraId="1CC7B22F" w14:textId="77777777" w:rsidR="000E6989" w:rsidRPr="00CB1B25" w:rsidRDefault="000E6989" w:rsidP="00CB1B25">
      <w:pPr>
        <w:pStyle w:val="Ttulo"/>
        <w:rPr>
          <w:rFonts w:ascii="Noto Sans" w:hAnsi="Noto Sans" w:cs="Noto Sans"/>
          <w:sz w:val="20"/>
        </w:rPr>
      </w:pPr>
      <w:r w:rsidRPr="00CB1B25">
        <w:rPr>
          <w:rFonts w:ascii="Noto Sans" w:hAnsi="Noto Sans" w:cs="Noto Sans"/>
          <w:sz w:val="20"/>
        </w:rPr>
        <w:t>FORMATO PARA FIANZA DE CUMPLIMIENTO DE CONTRATO</w:t>
      </w:r>
    </w:p>
    <w:p w14:paraId="76CE3485" w14:textId="50FA9F15" w:rsidR="00B0615C" w:rsidRPr="00CB1B25" w:rsidRDefault="00B0615C" w:rsidP="00CB1B25">
      <w:pPr>
        <w:jc w:val="both"/>
        <w:rPr>
          <w:rFonts w:ascii="Noto Sans" w:hAnsi="Noto Sans" w:cs="Noto Sans"/>
          <w:b/>
          <w:bCs/>
          <w:sz w:val="20"/>
          <w:szCs w:val="20"/>
          <w:lang w:val="es-MX"/>
        </w:rPr>
      </w:pPr>
    </w:p>
    <w:p w14:paraId="3D011E34" w14:textId="77777777" w:rsidR="00CB1B25" w:rsidRDefault="00CB1B25" w:rsidP="00CB1B25">
      <w:pPr>
        <w:pStyle w:val="Ttulo1"/>
        <w:spacing w:before="70" w:line="276" w:lineRule="auto"/>
        <w:ind w:right="49"/>
        <w:jc w:val="both"/>
        <w:rPr>
          <w:rFonts w:ascii="Noto Sans" w:hAnsi="Noto Sans" w:cs="Noto Sans"/>
          <w:color w:val="2E2E2E"/>
          <w:spacing w:val="-2"/>
          <w:sz w:val="20"/>
          <w:szCs w:val="20"/>
        </w:rPr>
      </w:pPr>
      <w:r w:rsidRPr="00CB1B25">
        <w:rPr>
          <w:rFonts w:ascii="Noto Sans" w:hAnsi="Noto Sans" w:cs="Noto Sans"/>
          <w:color w:val="2E2E2E"/>
          <w:sz w:val="20"/>
          <w:szCs w:val="20"/>
        </w:rPr>
        <w:t>ANEXO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2</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MODELO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ANTE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 ADMINISTRACIÓN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PÚBLICA FEDERAL, EL CUMPLIMIENTO DEL CONTRATO DE: ADQUISICIONES, ARRENDAMIENTOS,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 xml:space="preserve">SERVICIOS, OBRA PÚBLICA O SERVICIOS RELACIONADOS CON LA MISMA. </w:t>
      </w:r>
      <w:r w:rsidRPr="00CB1B25">
        <w:rPr>
          <w:rFonts w:ascii="Noto Sans" w:hAnsi="Noto Sans" w:cs="Noto Sans"/>
          <w:color w:val="2E2E2E"/>
          <w:spacing w:val="-2"/>
          <w:sz w:val="20"/>
          <w:szCs w:val="20"/>
        </w:rPr>
        <w:t>(ENTIDADES)</w:t>
      </w:r>
    </w:p>
    <w:p w14:paraId="252E2C82" w14:textId="77777777" w:rsidR="00CB1B25" w:rsidRPr="00CB1B25" w:rsidRDefault="00CB1B25" w:rsidP="00CB1B25">
      <w:pPr>
        <w:rPr>
          <w:lang w:val="es-ES_tradnl"/>
        </w:rPr>
      </w:pPr>
    </w:p>
    <w:p w14:paraId="6EF0960B" w14:textId="77777777" w:rsidR="00CB1B25" w:rsidRPr="00CB1B25" w:rsidRDefault="00CB1B25" w:rsidP="00CB1B25">
      <w:pPr>
        <w:pStyle w:val="Ttulo2"/>
        <w:spacing w:before="0" w:after="0"/>
        <w:ind w:right="49" w:firstLine="708"/>
        <w:jc w:val="both"/>
        <w:rPr>
          <w:rFonts w:ascii="Noto Sans" w:hAnsi="Noto Sans" w:cs="Noto Sans"/>
          <w:sz w:val="20"/>
          <w:szCs w:val="20"/>
        </w:rPr>
      </w:pPr>
      <w:r w:rsidRPr="00CB1B25">
        <w:rPr>
          <w:rFonts w:ascii="Noto Sans" w:hAnsi="Noto Sans" w:cs="Noto Sans"/>
          <w:color w:val="2E2E2E"/>
          <w:sz w:val="20"/>
          <w:szCs w:val="20"/>
        </w:rPr>
        <w:t>(Afianzadora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 xml:space="preserve">o </w:t>
      </w:r>
      <w:r w:rsidRPr="00CB1B25">
        <w:rPr>
          <w:rFonts w:ascii="Noto Sans" w:hAnsi="Noto Sans" w:cs="Noto Sans"/>
          <w:color w:val="2E2E2E"/>
          <w:spacing w:val="-2"/>
          <w:sz w:val="20"/>
          <w:szCs w:val="20"/>
        </w:rPr>
        <w:t>Aseguradora)</w:t>
      </w:r>
    </w:p>
    <w:p w14:paraId="1EB90614" w14:textId="77777777" w:rsidR="00CB1B25" w:rsidRPr="00CB1B25" w:rsidRDefault="00CB1B25" w:rsidP="00CB1B25">
      <w:pPr>
        <w:tabs>
          <w:tab w:val="left" w:pos="3172"/>
        </w:tabs>
        <w:ind w:right="49"/>
        <w:jc w:val="both"/>
        <w:rPr>
          <w:rFonts w:ascii="Noto Sans" w:hAnsi="Noto Sans" w:cs="Noto Sans"/>
          <w:sz w:val="20"/>
          <w:szCs w:val="20"/>
        </w:rPr>
      </w:pPr>
      <w:r w:rsidRPr="00CB1B25">
        <w:rPr>
          <w:rFonts w:ascii="Noto Sans" w:hAnsi="Noto Sans" w:cs="Noto Sans"/>
          <w:b/>
          <w:color w:val="2E2E2E"/>
          <w:sz w:val="20"/>
          <w:szCs w:val="20"/>
        </w:rPr>
        <w:t>Denominación social</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proofErr w:type="gramStart"/>
      <w:r w:rsidRPr="00CB1B25">
        <w:rPr>
          <w:rFonts w:ascii="Noto Sans" w:hAnsi="Noto Sans" w:cs="Noto Sans"/>
          <w:color w:val="2E2E2E"/>
          <w:sz w:val="20"/>
          <w:szCs w:val="20"/>
        </w:rPr>
        <w:t>en</w:t>
      </w:r>
      <w:proofErr w:type="gramEnd"/>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w:t>
      </w:r>
      <w:r w:rsidRPr="00CB1B25">
        <w:rPr>
          <w:rFonts w:ascii="Noto Sans" w:hAnsi="Noto Sans" w:cs="Noto Sans"/>
          <w:color w:val="2E2E2E"/>
          <w:spacing w:val="-2"/>
          <w:sz w:val="20"/>
          <w:szCs w:val="20"/>
        </w:rPr>
        <w:t>"Aseguradora")</w:t>
      </w:r>
    </w:p>
    <w:p w14:paraId="3B2AFE44" w14:textId="77777777" w:rsidR="00CB1B25" w:rsidRPr="00CB1B25" w:rsidRDefault="00CB1B25" w:rsidP="00CB1B25">
      <w:pPr>
        <w:pStyle w:val="Ttulo2"/>
        <w:tabs>
          <w:tab w:val="left" w:pos="2983"/>
        </w:tabs>
        <w:spacing w:before="0" w:after="0"/>
        <w:ind w:right="49"/>
        <w:jc w:val="both"/>
        <w:rPr>
          <w:rFonts w:ascii="Noto Sans" w:hAnsi="Noto Sans" w:cs="Noto Sans"/>
          <w:sz w:val="20"/>
          <w:szCs w:val="20"/>
        </w:rPr>
      </w:pPr>
      <w:r w:rsidRPr="00CB1B25">
        <w:rPr>
          <w:rFonts w:ascii="Noto Sans" w:hAnsi="Noto Sans" w:cs="Noto Sans"/>
          <w:color w:val="2E2E2E"/>
          <w:sz w:val="20"/>
          <w:szCs w:val="20"/>
        </w:rPr>
        <w:t>Domicilio</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7B6937BD" w14:textId="77777777" w:rsidR="00CB1B25" w:rsidRPr="00CB1B25" w:rsidRDefault="00CB1B25" w:rsidP="00CB1B25">
      <w:pPr>
        <w:tabs>
          <w:tab w:val="left" w:pos="5294"/>
        </w:tabs>
        <w:ind w:right="49"/>
        <w:jc w:val="both"/>
        <w:rPr>
          <w:rFonts w:ascii="Noto Sans" w:hAnsi="Noto Sans" w:cs="Noto Sans"/>
          <w:sz w:val="20"/>
          <w:szCs w:val="20"/>
        </w:rPr>
      </w:pPr>
      <w:r w:rsidRPr="00CB1B25">
        <w:rPr>
          <w:rFonts w:ascii="Noto Sans" w:hAnsi="Noto Sans" w:cs="Noto Sans"/>
          <w:b/>
          <w:color w:val="2E2E2E"/>
          <w:sz w:val="20"/>
          <w:szCs w:val="20"/>
        </w:rPr>
        <w:t>Autorización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Gobierno</w:t>
      </w:r>
      <w:r w:rsidRPr="00CB1B25">
        <w:rPr>
          <w:rFonts w:ascii="Noto Sans" w:hAnsi="Noto Sans" w:cs="Noto Sans"/>
          <w:b/>
          <w:color w:val="2E2E2E"/>
          <w:spacing w:val="-3"/>
          <w:sz w:val="20"/>
          <w:szCs w:val="20"/>
        </w:rPr>
        <w:t xml:space="preserve"> </w:t>
      </w:r>
      <w:r w:rsidRPr="00CB1B25">
        <w:rPr>
          <w:rFonts w:ascii="Noto Sans" w:hAnsi="Noto Sans" w:cs="Noto Sans"/>
          <w:b/>
          <w:color w:val="2E2E2E"/>
          <w:sz w:val="20"/>
          <w:szCs w:val="20"/>
        </w:rPr>
        <w:t>Federal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operar:</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color w:val="2E2E2E"/>
          <w:sz w:val="20"/>
          <w:szCs w:val="20"/>
        </w:rPr>
        <w:t>(Número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oficio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2"/>
          <w:sz w:val="20"/>
          <w:szCs w:val="20"/>
        </w:rPr>
        <w:t xml:space="preserve"> fecha)</w:t>
      </w:r>
    </w:p>
    <w:p w14:paraId="0E8C40FA" w14:textId="77777777" w:rsidR="00CB1B25" w:rsidRPr="00CB1B25" w:rsidRDefault="00CB1B25" w:rsidP="00CB1B25">
      <w:pPr>
        <w:pStyle w:val="Ttulo2"/>
        <w:spacing w:before="59"/>
        <w:ind w:right="49"/>
        <w:jc w:val="both"/>
        <w:rPr>
          <w:rFonts w:ascii="Noto Sans" w:hAnsi="Noto Sans" w:cs="Noto Sans"/>
          <w:sz w:val="20"/>
          <w:szCs w:val="20"/>
        </w:rPr>
      </w:pPr>
      <w:r w:rsidRPr="00CB1B25">
        <w:rPr>
          <w:rFonts w:ascii="Noto Sans" w:hAnsi="Noto Sans" w:cs="Noto Sans"/>
          <w:color w:val="2E2E2E"/>
          <w:spacing w:val="-2"/>
          <w:sz w:val="20"/>
          <w:szCs w:val="20"/>
        </w:rPr>
        <w:t>Beneficiaria:</w:t>
      </w:r>
    </w:p>
    <w:p w14:paraId="35A57F47" w14:textId="77777777" w:rsidR="00CB1B25" w:rsidRPr="00CB1B25" w:rsidRDefault="00CB1B25" w:rsidP="00CB1B25">
      <w:pPr>
        <w:pStyle w:val="Textoindependiente"/>
        <w:spacing w:after="0"/>
        <w:ind w:right="49"/>
        <w:jc w:val="both"/>
        <w:rPr>
          <w:rFonts w:ascii="Noto Sans" w:hAnsi="Noto Sans" w:cs="Noto Sans"/>
          <w:sz w:val="20"/>
          <w:szCs w:val="20"/>
        </w:rPr>
      </w:pPr>
      <w:r w:rsidRPr="00CB1B25">
        <w:rPr>
          <w:rFonts w:ascii="Noto Sans" w:hAnsi="Noto Sans" w:cs="Noto Sans"/>
          <w:color w:val="2E2E2E"/>
          <w:sz w:val="20"/>
          <w:szCs w:val="20"/>
        </w:rPr>
        <w:t>(Instituto Mexicano del Seguro Social),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5"/>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Beneficiaria".</w:t>
      </w:r>
    </w:p>
    <w:p w14:paraId="29109312" w14:textId="77777777" w:rsidR="00CB1B25" w:rsidRPr="00CB1B25" w:rsidRDefault="00CB1B25" w:rsidP="00CB1B25">
      <w:pPr>
        <w:pStyle w:val="Textoindependiente"/>
        <w:spacing w:after="0" w:line="244" w:lineRule="auto"/>
        <w:ind w:right="49"/>
        <w:jc w:val="both"/>
        <w:rPr>
          <w:rFonts w:ascii="Noto Sans" w:hAnsi="Noto Sans" w:cs="Noto Sans"/>
          <w:color w:val="2E2E2E"/>
          <w:sz w:val="20"/>
          <w:szCs w:val="20"/>
        </w:rPr>
      </w:pPr>
      <w:r w:rsidRPr="00CB1B25">
        <w:rPr>
          <w:rFonts w:ascii="Noto Sans" w:hAnsi="Noto Sans" w:cs="Noto Sans"/>
          <w:b/>
          <w:color w:val="2E2E2E"/>
          <w:sz w:val="20"/>
          <w:szCs w:val="20"/>
        </w:rPr>
        <w:t>Domicilio:</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 xml:space="preserve">BELISARIO DOMÍNGUEZ NO. 1,000 COL. INDEPENDENCIA, SECTOR LIBERTAD, CÓDIGO POSTAL 44340, EN LA CIUDAD DE GUADALAJARA, JALISCO </w:t>
      </w:r>
    </w:p>
    <w:p w14:paraId="7BE6EFEE" w14:textId="77777777" w:rsidR="00CB1B25" w:rsidRPr="00CB1B25" w:rsidRDefault="00CB1B25" w:rsidP="00CB1B25">
      <w:pPr>
        <w:pStyle w:val="Textoindependiente"/>
        <w:spacing w:after="0" w:line="244" w:lineRule="auto"/>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medio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electrónico,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cual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pueda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enviar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Contratante" y</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Beneficiaria"</w:t>
      </w:r>
      <w:proofErr w:type="gramStart"/>
      <w:r w:rsidRPr="00CB1B25">
        <w:rPr>
          <w:rFonts w:ascii="Noto Sans" w:hAnsi="Noto Sans" w:cs="Noto Sans"/>
          <w:color w:val="2E2E2E"/>
          <w:sz w:val="20"/>
          <w:szCs w:val="20"/>
        </w:rPr>
        <w:t>:</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658F67DB" w14:textId="77777777" w:rsidR="00CB1B25" w:rsidRPr="00CB1B25" w:rsidRDefault="00CB1B25" w:rsidP="00CB1B25">
      <w:pPr>
        <w:pStyle w:val="Textoindependiente"/>
        <w:spacing w:after="0"/>
        <w:ind w:right="49"/>
        <w:jc w:val="both"/>
        <w:rPr>
          <w:rFonts w:ascii="Noto Sans" w:hAnsi="Noto Sans" w:cs="Noto Sans"/>
          <w:sz w:val="20"/>
          <w:szCs w:val="20"/>
        </w:rPr>
      </w:pPr>
      <w:r w:rsidRPr="00CB1B25">
        <w:rPr>
          <w:rFonts w:ascii="Noto Sans" w:hAnsi="Noto Sans" w:cs="Noto Sans"/>
          <w:b/>
          <w:color w:val="2E2E2E"/>
          <w:sz w:val="20"/>
          <w:szCs w:val="20"/>
        </w:rPr>
        <w:t>Fiado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(s):</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proposición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conjunta,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nombre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datos 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cada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uno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ellos)</w:t>
      </w:r>
    </w:p>
    <w:p w14:paraId="49903A10" w14:textId="77777777" w:rsidR="00CB1B25" w:rsidRPr="00CB1B25" w:rsidRDefault="00CB1B25" w:rsidP="00CB1B25">
      <w:pPr>
        <w:pStyle w:val="Ttulo2"/>
        <w:tabs>
          <w:tab w:val="left" w:pos="1743"/>
          <w:tab w:val="left" w:pos="5942"/>
        </w:tabs>
        <w:spacing w:before="0" w:after="0" w:line="309" w:lineRule="auto"/>
        <w:ind w:right="4444"/>
        <w:jc w:val="both"/>
        <w:rPr>
          <w:rFonts w:ascii="Noto Sans" w:hAnsi="Noto Sans" w:cs="Noto Sans"/>
          <w:sz w:val="20"/>
          <w:szCs w:val="20"/>
        </w:rPr>
      </w:pPr>
      <w:r w:rsidRPr="00CB1B25">
        <w:rPr>
          <w:rFonts w:ascii="Noto Sans" w:hAnsi="Noto Sans" w:cs="Noto Sans"/>
          <w:color w:val="2E2E2E"/>
          <w:sz w:val="20"/>
          <w:szCs w:val="20"/>
        </w:rPr>
        <w:t>Nombre o denominación social</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r w:rsidRPr="00CB1B25">
        <w:rPr>
          <w:rFonts w:ascii="Noto Sans" w:hAnsi="Noto Sans" w:cs="Noto Sans"/>
          <w:color w:val="2E2E2E"/>
          <w:sz w:val="20"/>
          <w:szCs w:val="20"/>
        </w:rPr>
        <w:t xml:space="preserve"> RFC</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3D105B2B" w14:textId="77777777" w:rsidR="00CB1B25" w:rsidRPr="00CB1B25" w:rsidRDefault="00CB1B25" w:rsidP="00CB1B25">
      <w:pPr>
        <w:tabs>
          <w:tab w:val="left" w:pos="4084"/>
        </w:tabs>
        <w:spacing w:line="206" w:lineRule="exact"/>
        <w:jc w:val="both"/>
        <w:rPr>
          <w:rFonts w:ascii="Noto Sans" w:hAnsi="Noto Sans" w:cs="Noto Sans"/>
          <w:sz w:val="20"/>
          <w:szCs w:val="20"/>
        </w:rPr>
      </w:pPr>
      <w:r w:rsidRPr="00CB1B25">
        <w:rPr>
          <w:rFonts w:ascii="Noto Sans" w:hAnsi="Noto Sans" w:cs="Noto Sans"/>
          <w:b/>
          <w:color w:val="2E2E2E"/>
          <w:sz w:val="20"/>
          <w:szCs w:val="20"/>
        </w:rPr>
        <w:t>Domicilio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mismo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que aparezca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2"/>
          <w:sz w:val="20"/>
          <w:szCs w:val="20"/>
        </w:rPr>
        <w:t xml:space="preserve"> principal)</w:t>
      </w:r>
    </w:p>
    <w:p w14:paraId="378654EB" w14:textId="77777777" w:rsidR="00CB1B25" w:rsidRPr="00CB1B25" w:rsidRDefault="00CB1B25" w:rsidP="00CB1B25">
      <w:pPr>
        <w:pStyle w:val="Ttulo2"/>
        <w:spacing w:before="0" w:after="0"/>
        <w:jc w:val="both"/>
        <w:rPr>
          <w:rFonts w:ascii="Noto Sans" w:hAnsi="Noto Sans" w:cs="Noto Sans"/>
          <w:sz w:val="20"/>
          <w:szCs w:val="20"/>
        </w:rPr>
      </w:pPr>
      <w:r w:rsidRPr="00CB1B25">
        <w:rPr>
          <w:rFonts w:ascii="Noto Sans" w:hAnsi="Noto Sans" w:cs="Noto Sans"/>
          <w:color w:val="2E2E2E"/>
          <w:sz w:val="20"/>
          <w:szCs w:val="20"/>
        </w:rPr>
        <w:t>Datos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w:t>
      </w:r>
      <w:r w:rsidRPr="00CB1B25">
        <w:rPr>
          <w:rFonts w:ascii="Noto Sans" w:hAnsi="Noto Sans" w:cs="Noto Sans"/>
          <w:color w:val="2E2E2E"/>
          <w:spacing w:val="-2"/>
          <w:sz w:val="20"/>
          <w:szCs w:val="20"/>
        </w:rPr>
        <w:t>póliza:</w:t>
      </w:r>
    </w:p>
    <w:p w14:paraId="37747C1C" w14:textId="77777777" w:rsidR="00CB1B25" w:rsidRPr="00CB1B25" w:rsidRDefault="00CB1B25" w:rsidP="00CB1B25">
      <w:pPr>
        <w:tabs>
          <w:tab w:val="left" w:pos="1953"/>
          <w:tab w:val="left" w:pos="3523"/>
          <w:tab w:val="left" w:pos="3554"/>
          <w:tab w:val="left" w:pos="9923"/>
        </w:tabs>
        <w:spacing w:line="309" w:lineRule="auto"/>
        <w:ind w:right="49"/>
        <w:jc w:val="both"/>
        <w:rPr>
          <w:rFonts w:ascii="Noto Sans" w:hAnsi="Noto Sans" w:cs="Noto Sans"/>
          <w:b/>
          <w:sz w:val="20"/>
          <w:szCs w:val="20"/>
        </w:rPr>
      </w:pPr>
      <w:r w:rsidRPr="00CB1B25">
        <w:rPr>
          <w:rFonts w:ascii="Noto Sans" w:hAnsi="Noto Sans" w:cs="Noto Sans"/>
          <w:b/>
          <w:color w:val="2E2E2E"/>
          <w:sz w:val="20"/>
          <w:szCs w:val="20"/>
        </w:rPr>
        <w:t>Número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z w:val="20"/>
          <w:szCs w:val="20"/>
        </w:rPr>
        <w:t xml:space="preserve"> </w:t>
      </w:r>
      <w:r w:rsidRPr="00CB1B25">
        <w:rPr>
          <w:rFonts w:ascii="Noto Sans" w:hAnsi="Noto Sans" w:cs="Noto Sans"/>
          <w:color w:val="2E2E2E"/>
          <w:sz w:val="20"/>
          <w:szCs w:val="20"/>
        </w:rPr>
        <w:t xml:space="preserve">(Número asignado por la "Afianzadora" o la "Aseguradora") </w:t>
      </w:r>
      <w:r w:rsidRPr="00CB1B25">
        <w:rPr>
          <w:rFonts w:ascii="Noto Sans" w:hAnsi="Noto Sans" w:cs="Noto Sans"/>
          <w:b/>
          <w:color w:val="2E2E2E"/>
          <w:sz w:val="20"/>
          <w:szCs w:val="20"/>
        </w:rPr>
        <w:t>Monto Afianzado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letra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5"/>
          <w:sz w:val="20"/>
          <w:szCs w:val="20"/>
        </w:rPr>
        <w:t xml:space="preserve"> </w:t>
      </w:r>
      <w:r w:rsidRPr="00CB1B25">
        <w:rPr>
          <w:rFonts w:ascii="Noto Sans" w:hAnsi="Noto Sans" w:cs="Noto Sans"/>
          <w:color w:val="2E2E2E"/>
          <w:sz w:val="20"/>
          <w:szCs w:val="20"/>
        </w:rPr>
        <w:t>número,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incluir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Impuesto</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Valor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 xml:space="preserve">Agregado). </w:t>
      </w:r>
      <w:r w:rsidRPr="00CB1B25">
        <w:rPr>
          <w:rFonts w:ascii="Noto Sans" w:hAnsi="Noto Sans" w:cs="Noto Sans"/>
          <w:b/>
          <w:color w:val="2E2E2E"/>
          <w:sz w:val="20"/>
          <w:szCs w:val="20"/>
        </w:rPr>
        <w:t>Moneda</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pacing w:val="-10"/>
          <w:sz w:val="20"/>
          <w:szCs w:val="20"/>
        </w:rPr>
        <w:t>.</w:t>
      </w:r>
      <w:proofErr w:type="gramEnd"/>
    </w:p>
    <w:p w14:paraId="0ACA159E" w14:textId="77777777" w:rsidR="00CB1B25" w:rsidRPr="00CB1B25" w:rsidRDefault="00CB1B25" w:rsidP="00CB1B25">
      <w:pPr>
        <w:pStyle w:val="Ttulo2"/>
        <w:tabs>
          <w:tab w:val="left" w:pos="3542"/>
        </w:tabs>
        <w:spacing w:before="0" w:after="0"/>
        <w:jc w:val="both"/>
        <w:rPr>
          <w:rFonts w:ascii="Noto Sans" w:hAnsi="Noto Sans" w:cs="Noto Sans"/>
          <w:sz w:val="20"/>
          <w:szCs w:val="20"/>
        </w:rPr>
      </w:pPr>
      <w:r w:rsidRPr="00CB1B25">
        <w:rPr>
          <w:rFonts w:ascii="Noto Sans" w:hAnsi="Noto Sans" w:cs="Noto Sans"/>
          <w:color w:val="2E2E2E"/>
          <w:sz w:val="20"/>
          <w:szCs w:val="20"/>
        </w:rPr>
        <w:t>Fecha de expedición</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05AC00E7" w14:textId="77777777" w:rsidR="00CB1B25" w:rsidRPr="00CB1B25" w:rsidRDefault="00CB1B25" w:rsidP="00CB1B25">
      <w:pPr>
        <w:pStyle w:val="Textoindependiente"/>
        <w:spacing w:before="59" w:line="244" w:lineRule="auto"/>
        <w:ind w:right="1337"/>
        <w:jc w:val="both"/>
        <w:rPr>
          <w:rFonts w:ascii="Noto Sans" w:hAnsi="Noto Sans" w:cs="Noto Sans"/>
          <w:sz w:val="20"/>
          <w:szCs w:val="20"/>
        </w:rPr>
      </w:pPr>
      <w:r w:rsidRPr="00CB1B25">
        <w:rPr>
          <w:rFonts w:ascii="Noto Sans" w:hAnsi="Noto Sans" w:cs="Noto Sans"/>
          <w:b/>
          <w:color w:val="2E2E2E"/>
          <w:sz w:val="20"/>
          <w:szCs w:val="20"/>
        </w:rPr>
        <w:t>Obligación garantizada</w:t>
      </w:r>
      <w:r w:rsidRPr="00CB1B25">
        <w:rPr>
          <w:rFonts w:ascii="Noto Sans" w:hAnsi="Noto Sans" w:cs="Noto Sans"/>
          <w:color w:val="2E2E2E"/>
          <w:sz w:val="20"/>
          <w:szCs w:val="20"/>
        </w:rPr>
        <w:t>: El cumplimiento de las obligaciones estipuladas en el contrato en los términos de la Cláusula PRIMERA de la presente póliza de fianza.</w:t>
      </w:r>
    </w:p>
    <w:p w14:paraId="32AB61BB" w14:textId="77777777" w:rsidR="00CB1B25" w:rsidRPr="00CB1B25" w:rsidRDefault="00CB1B25" w:rsidP="00CB1B25">
      <w:pPr>
        <w:tabs>
          <w:tab w:val="left" w:pos="3818"/>
        </w:tabs>
        <w:spacing w:before="51" w:line="247" w:lineRule="auto"/>
        <w:ind w:right="49"/>
        <w:jc w:val="both"/>
        <w:rPr>
          <w:rFonts w:ascii="Noto Sans" w:hAnsi="Noto Sans" w:cs="Noto Sans"/>
          <w:sz w:val="20"/>
          <w:szCs w:val="20"/>
        </w:rPr>
      </w:pPr>
      <w:r w:rsidRPr="00CB1B25">
        <w:rPr>
          <w:rFonts w:ascii="Noto Sans" w:hAnsi="Noto Sans" w:cs="Noto Sans"/>
          <w:noProof/>
          <w:sz w:val="20"/>
          <w:szCs w:val="20"/>
          <w:lang w:val="es-MX" w:eastAsia="es-MX"/>
        </w:rPr>
        <mc:AlternateContent>
          <mc:Choice Requires="wps">
            <w:drawing>
              <wp:anchor distT="0" distB="0" distL="0" distR="0" simplePos="0" relativeHeight="251659264" behindDoc="1" locked="0" layoutInCell="1" allowOverlap="1" wp14:anchorId="57BD90F2" wp14:editId="1E6E898E">
                <wp:simplePos x="0" y="0"/>
                <wp:positionH relativeFrom="page">
                  <wp:posOffset>3008934</wp:posOffset>
                </wp:positionH>
                <wp:positionV relativeFrom="paragraph">
                  <wp:posOffset>158821</wp:posOffset>
                </wp:positionV>
                <wp:extent cx="254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860" y="0"/>
                              </a:lnTo>
                            </a:path>
                          </a:pathLst>
                        </a:custGeom>
                        <a:ln w="7200">
                          <a:solidFill>
                            <a:srgbClr val="2D2D2D"/>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236.9pt;margin-top:12.5pt;width: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" path="m,l253860,e" filled="f" strokecolor="#2d2d2d" strokeweight=".2mm">
                <v:path arrowok="t"/>
                <w10:wrap anchorx="page"/>
              </v:shape>
            </w:pict>
          </mc:Fallback>
        </mc:AlternateContent>
      </w:r>
      <w:r w:rsidRPr="00CB1B25">
        <w:rPr>
          <w:rFonts w:ascii="Noto Sans" w:hAnsi="Noto Sans" w:cs="Noto Sans"/>
          <w:b/>
          <w:color w:val="2E2E2E"/>
          <w:sz w:val="20"/>
          <w:szCs w:val="20"/>
        </w:rPr>
        <w:t>Naturaleza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las</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Obligaciones</w:t>
      </w:r>
      <w:r w:rsidRPr="00CB1B25">
        <w:rPr>
          <w:rFonts w:ascii="Noto Sans" w:hAnsi="Noto Sans" w:cs="Noto Sans"/>
          <w:color w:val="2E2E2E"/>
          <w:sz w:val="20"/>
          <w:szCs w:val="20"/>
        </w:rPr>
        <w:t>:</w:t>
      </w:r>
      <w:r w:rsidRPr="00CB1B25">
        <w:rPr>
          <w:rFonts w:ascii="Noto Sans" w:hAnsi="Noto Sans" w:cs="Noto Sans"/>
          <w:color w:val="2E2E2E"/>
          <w:sz w:val="20"/>
          <w:szCs w:val="20"/>
        </w:rPr>
        <w:tab/>
        <w:t>(Divisible</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conformidad</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64"/>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estipulado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en el contrato).</w:t>
      </w:r>
    </w:p>
    <w:p w14:paraId="73D1052B" w14:textId="77777777" w:rsidR="00CB1B25" w:rsidRPr="00CB1B25" w:rsidRDefault="00CB1B25" w:rsidP="00CB1B25">
      <w:pPr>
        <w:pStyle w:val="Textoindependiente"/>
        <w:spacing w:after="0" w:line="242" w:lineRule="auto"/>
        <w:ind w:right="49"/>
        <w:jc w:val="both"/>
        <w:rPr>
          <w:rFonts w:ascii="Noto Sans" w:hAnsi="Noto Sans" w:cs="Noto Sans"/>
          <w:sz w:val="20"/>
          <w:szCs w:val="20"/>
        </w:rPr>
      </w:pPr>
      <w:r w:rsidRPr="00CB1B25">
        <w:rPr>
          <w:rFonts w:ascii="Noto Sans" w:hAnsi="Noto Sans" w:cs="Noto Sans"/>
          <w:color w:val="2E2E2E"/>
          <w:sz w:val="20"/>
          <w:szCs w:val="20"/>
        </w:rPr>
        <w:t>Si</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 xml:space="preserve">es </w:t>
      </w:r>
      <w:r w:rsidRPr="00CB1B25">
        <w:rPr>
          <w:rFonts w:ascii="Noto Sans" w:hAnsi="Noto Sans" w:cs="Noto Sans"/>
          <w:b/>
          <w:color w:val="2E2E2E"/>
          <w:sz w:val="20"/>
          <w:szCs w:val="20"/>
        </w:rPr>
        <w:t>Divisible</w:t>
      </w:r>
      <w:r w:rsidRPr="00CB1B25">
        <w:rPr>
          <w:rFonts w:ascii="Noto Sans" w:hAnsi="Noto Sans" w:cs="Noto Sans"/>
          <w:b/>
          <w:color w:val="2E2E2E"/>
          <w:spacing w:val="-2"/>
          <w:sz w:val="20"/>
          <w:szCs w:val="20"/>
        </w:rPr>
        <w:t xml:space="preserve"> </w:t>
      </w:r>
      <w:r w:rsidRPr="00CB1B25">
        <w:rPr>
          <w:rFonts w:ascii="Noto Sans" w:hAnsi="Noto Sans" w:cs="Noto Sans"/>
          <w:color w:val="2E2E2E"/>
          <w:sz w:val="20"/>
          <w:szCs w:val="20"/>
        </w:rPr>
        <w:t>aplicará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siguiente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texto: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caso 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presentarse algún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incumplimiento,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hará</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efectiva solo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proporción correspondiente 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incumplimiento de la obligación principal.</w:t>
      </w:r>
    </w:p>
    <w:p w14:paraId="34C03257" w14:textId="77777777" w:rsidR="00CB1B25" w:rsidRPr="00CB1B25" w:rsidRDefault="00CB1B25" w:rsidP="00CB1B25">
      <w:pPr>
        <w:pStyle w:val="Textoindependiente"/>
        <w:spacing w:before="54" w:line="244" w:lineRule="auto"/>
        <w:ind w:right="49"/>
        <w:jc w:val="both"/>
        <w:rPr>
          <w:rFonts w:ascii="Noto Sans" w:hAnsi="Noto Sans" w:cs="Noto Sans"/>
          <w:sz w:val="20"/>
          <w:szCs w:val="20"/>
        </w:rPr>
      </w:pPr>
      <w:r w:rsidRPr="00CB1B25">
        <w:rPr>
          <w:rFonts w:ascii="Noto Sans" w:hAnsi="Noto Sans" w:cs="Noto Sans"/>
          <w:color w:val="2E2E2E"/>
          <w:sz w:val="20"/>
          <w:szCs w:val="20"/>
        </w:rPr>
        <w:t>Si</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 xml:space="preserve">es </w:t>
      </w:r>
      <w:r w:rsidRPr="00CB1B25">
        <w:rPr>
          <w:rFonts w:ascii="Noto Sans" w:hAnsi="Noto Sans" w:cs="Noto Sans"/>
          <w:b/>
          <w:color w:val="2E2E2E"/>
          <w:sz w:val="20"/>
          <w:szCs w:val="20"/>
        </w:rPr>
        <w:t>Indivisible</w:t>
      </w:r>
      <w:r w:rsidRPr="00CB1B25">
        <w:rPr>
          <w:rFonts w:ascii="Noto Sans" w:hAnsi="Noto Sans" w:cs="Noto Sans"/>
          <w:b/>
          <w:color w:val="2E2E2E"/>
          <w:spacing w:val="-2"/>
          <w:sz w:val="20"/>
          <w:szCs w:val="20"/>
        </w:rPr>
        <w:t xml:space="preserve"> </w:t>
      </w:r>
      <w:r w:rsidRPr="00CB1B25">
        <w:rPr>
          <w:rFonts w:ascii="Noto Sans" w:hAnsi="Noto Sans" w:cs="Noto Sans"/>
          <w:color w:val="2E2E2E"/>
          <w:sz w:val="20"/>
          <w:szCs w:val="20"/>
        </w:rPr>
        <w:t>aplicará</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siguiente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texto: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garantizada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será</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 presentarse algún incumplimiento se hará efectiva por el monto total de las obligaciones garantizadas.</w:t>
      </w:r>
    </w:p>
    <w:p w14:paraId="4C5806DA" w14:textId="77777777" w:rsidR="00CB1B25" w:rsidRPr="00CB1B25" w:rsidRDefault="00CB1B25" w:rsidP="00CB1B25">
      <w:pPr>
        <w:pStyle w:val="Ttulo2"/>
        <w:spacing w:before="51"/>
        <w:ind w:right="49"/>
        <w:jc w:val="both"/>
        <w:rPr>
          <w:rFonts w:ascii="Noto Sans" w:hAnsi="Noto Sans" w:cs="Noto Sans"/>
          <w:sz w:val="20"/>
          <w:szCs w:val="20"/>
        </w:rPr>
      </w:pPr>
      <w:r w:rsidRPr="00CB1B25">
        <w:rPr>
          <w:rFonts w:ascii="Noto Sans" w:hAnsi="Noto Sans" w:cs="Noto Sans"/>
          <w:color w:val="2E2E2E"/>
          <w:sz w:val="20"/>
          <w:szCs w:val="20"/>
        </w:rPr>
        <w:lastRenderedPageBreak/>
        <w:t>Datos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pedido,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pacing w:val="-2"/>
          <w:sz w:val="20"/>
          <w:szCs w:val="20"/>
        </w:rPr>
        <w:t>"Contrato":</w:t>
      </w:r>
    </w:p>
    <w:p w14:paraId="680BAB77" w14:textId="77777777" w:rsidR="00CB1B25" w:rsidRPr="00CB1B25" w:rsidRDefault="00CB1B25" w:rsidP="00CB1B25">
      <w:pPr>
        <w:tabs>
          <w:tab w:val="left" w:pos="5141"/>
          <w:tab w:val="left" w:pos="5364"/>
        </w:tabs>
        <w:spacing w:before="59" w:line="312" w:lineRule="auto"/>
        <w:ind w:right="49"/>
        <w:jc w:val="both"/>
        <w:rPr>
          <w:rFonts w:ascii="Noto Sans" w:hAnsi="Noto Sans" w:cs="Noto Sans"/>
          <w:b/>
          <w:sz w:val="20"/>
          <w:szCs w:val="20"/>
        </w:rPr>
      </w:pPr>
      <w:r w:rsidRPr="00CB1B25">
        <w:rPr>
          <w:rFonts w:ascii="Noto Sans" w:hAnsi="Noto Sans" w:cs="Noto Sans"/>
          <w:b/>
          <w:noProof/>
          <w:sz w:val="20"/>
          <w:szCs w:val="20"/>
          <w:lang w:val="es-MX" w:eastAsia="es-MX"/>
        </w:rPr>
        <mc:AlternateContent>
          <mc:Choice Requires="wps">
            <w:drawing>
              <wp:anchor distT="0" distB="0" distL="0" distR="0" simplePos="0" relativeHeight="251660288" behindDoc="1" locked="0" layoutInCell="1" allowOverlap="1" wp14:anchorId="119FC6CF" wp14:editId="399AABD9">
                <wp:simplePos x="0" y="0"/>
                <wp:positionH relativeFrom="page">
                  <wp:posOffset>3239580</wp:posOffset>
                </wp:positionH>
                <wp:positionV relativeFrom="paragraph">
                  <wp:posOffset>162703</wp:posOffset>
                </wp:positionV>
                <wp:extent cx="10814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1270"/>
                        </a:xfrm>
                        <a:custGeom>
                          <a:avLst/>
                          <a:gdLst/>
                          <a:ahLst/>
                          <a:cxnLst/>
                          <a:rect l="l" t="t" r="r" b="b"/>
                          <a:pathLst>
                            <a:path w="1081405">
                              <a:moveTo>
                                <a:pt x="0" y="0"/>
                              </a:moveTo>
                              <a:lnTo>
                                <a:pt x="1080888" y="0"/>
                              </a:lnTo>
                            </a:path>
                          </a:pathLst>
                        </a:custGeom>
                        <a:ln w="10172">
                          <a:solidFill>
                            <a:srgbClr val="2D2D2D"/>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255.1pt;margin-top:12.8pt;width:85.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08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" path="m,l1080888,e" filled="f" strokecolor="#2d2d2d" strokeweight=".28256mm">
                <v:path arrowok="t"/>
                <w10:wrap anchorx="page"/>
              </v:shape>
            </w:pict>
          </mc:Fallback>
        </mc:AlternateContent>
      </w:r>
      <w:r w:rsidRPr="00CB1B25">
        <w:rPr>
          <w:rFonts w:ascii="Noto Sans" w:hAnsi="Noto Sans" w:cs="Noto Sans"/>
          <w:b/>
          <w:color w:val="2E2E2E"/>
          <w:sz w:val="20"/>
          <w:szCs w:val="20"/>
        </w:rPr>
        <w:t>Número asignado por "la Contratante"</w:t>
      </w:r>
      <w:proofErr w:type="gramStart"/>
      <w:r w:rsidRPr="00CB1B25">
        <w:rPr>
          <w:rFonts w:ascii="Noto Sans" w:hAnsi="Noto Sans" w:cs="Noto Sans"/>
          <w:b/>
          <w:color w:val="2E2E2E"/>
          <w:sz w:val="20"/>
          <w:szCs w:val="20"/>
        </w:rPr>
        <w:t>:</w:t>
      </w:r>
      <w:r w:rsidRPr="00CB1B25">
        <w:rPr>
          <w:rFonts w:ascii="Noto Sans" w:hAnsi="Noto Sans" w:cs="Noto Sans"/>
          <w:b/>
          <w:color w:val="2E2E2E"/>
          <w:sz w:val="20"/>
          <w:szCs w:val="20"/>
        </w:rPr>
        <w:tab/>
      </w:r>
      <w:r w:rsidRPr="00CB1B25">
        <w:rPr>
          <w:rFonts w:ascii="Noto Sans" w:hAnsi="Noto Sans" w:cs="Noto Sans"/>
          <w:b/>
          <w:color w:val="2E2E2E"/>
          <w:sz w:val="20"/>
          <w:szCs w:val="20"/>
        </w:rPr>
        <w:tab/>
      </w:r>
      <w:r w:rsidRPr="00CB1B25">
        <w:rPr>
          <w:rFonts w:ascii="Noto Sans" w:hAnsi="Noto Sans" w:cs="Noto Sans"/>
          <w:b/>
          <w:color w:val="2E2E2E"/>
          <w:spacing w:val="-10"/>
          <w:sz w:val="20"/>
          <w:szCs w:val="20"/>
        </w:rPr>
        <w:t>.</w:t>
      </w:r>
      <w:proofErr w:type="gramEnd"/>
      <w:r w:rsidRPr="00CB1B25">
        <w:rPr>
          <w:rFonts w:ascii="Noto Sans" w:hAnsi="Noto Sans" w:cs="Noto Sans"/>
          <w:b/>
          <w:color w:val="2E2E2E"/>
          <w:sz w:val="20"/>
          <w:szCs w:val="20"/>
        </w:rPr>
        <w:t xml:space="preserve"> Objeto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pacing w:val="-10"/>
          <w:sz w:val="20"/>
          <w:szCs w:val="20"/>
        </w:rPr>
        <w:t>.</w:t>
      </w:r>
      <w:proofErr w:type="gramEnd"/>
    </w:p>
    <w:p w14:paraId="22BDDF01" w14:textId="77777777" w:rsidR="00CB1B25" w:rsidRPr="00CB1B25" w:rsidRDefault="00CB1B25" w:rsidP="00CB1B25">
      <w:pPr>
        <w:spacing w:line="204" w:lineRule="exact"/>
        <w:ind w:right="49"/>
        <w:jc w:val="both"/>
        <w:rPr>
          <w:rFonts w:ascii="Noto Sans" w:hAnsi="Noto Sans" w:cs="Noto Sans"/>
          <w:sz w:val="20"/>
          <w:szCs w:val="20"/>
        </w:rPr>
      </w:pPr>
      <w:r w:rsidRPr="00CB1B25">
        <w:rPr>
          <w:rFonts w:ascii="Noto Sans" w:hAnsi="Noto Sans" w:cs="Noto Sans"/>
          <w:b/>
          <w:color w:val="2E2E2E"/>
          <w:sz w:val="20"/>
          <w:szCs w:val="20"/>
        </w:rPr>
        <w:t>Monto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Contrato:</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w:t>
      </w:r>
      <w:r w:rsidRPr="00CB1B25">
        <w:rPr>
          <w:rFonts w:ascii="Noto Sans" w:hAnsi="Noto Sans" w:cs="Noto Sans"/>
          <w:color w:val="2E2E2E"/>
          <w:sz w:val="20"/>
          <w:szCs w:val="20"/>
        </w:rPr>
        <w:t>Con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número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letra,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Impuesto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Valor</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Agregado)</w:t>
      </w:r>
    </w:p>
    <w:p w14:paraId="6920FCFB" w14:textId="77777777" w:rsidR="00CB1B25" w:rsidRPr="00CB1B25" w:rsidRDefault="00CB1B25" w:rsidP="00CB1B25">
      <w:pPr>
        <w:pStyle w:val="Ttulo2"/>
        <w:tabs>
          <w:tab w:val="left" w:pos="5153"/>
          <w:tab w:val="left" w:pos="5211"/>
        </w:tabs>
        <w:spacing w:line="309" w:lineRule="auto"/>
        <w:ind w:right="49"/>
        <w:jc w:val="both"/>
        <w:rPr>
          <w:rFonts w:ascii="Noto Sans" w:hAnsi="Noto Sans" w:cs="Noto Sans"/>
          <w:sz w:val="20"/>
          <w:szCs w:val="20"/>
        </w:rPr>
      </w:pPr>
      <w:r w:rsidRPr="00CB1B25">
        <w:rPr>
          <w:rFonts w:ascii="Noto Sans" w:hAnsi="Noto Sans" w:cs="Noto Sans"/>
          <w:color w:val="2E2E2E"/>
          <w:sz w:val="20"/>
          <w:szCs w:val="20"/>
        </w:rPr>
        <w:t>Moneda</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2"/>
          <w:sz w:val="20"/>
          <w:szCs w:val="20"/>
        </w:rPr>
        <w:t>.</w:t>
      </w:r>
      <w:proofErr w:type="gramEnd"/>
      <w:r w:rsidRPr="00CB1B25">
        <w:rPr>
          <w:rFonts w:ascii="Noto Sans" w:hAnsi="Noto Sans" w:cs="Noto Sans"/>
          <w:color w:val="2E2E2E"/>
          <w:sz w:val="20"/>
          <w:szCs w:val="20"/>
        </w:rPr>
        <w:t xml:space="preserve"> Fecha de suscripción</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z w:val="20"/>
          <w:szCs w:val="20"/>
          <w:u w:val="single" w:color="2D2D2D"/>
        </w:rPr>
        <w:tab/>
      </w:r>
      <w:r w:rsidRPr="00CB1B25">
        <w:rPr>
          <w:rFonts w:ascii="Noto Sans" w:hAnsi="Noto Sans" w:cs="Noto Sans"/>
          <w:color w:val="2E2E2E"/>
          <w:spacing w:val="-12"/>
          <w:sz w:val="20"/>
          <w:szCs w:val="20"/>
        </w:rPr>
        <w:t>.</w:t>
      </w:r>
      <w:proofErr w:type="gramEnd"/>
    </w:p>
    <w:p w14:paraId="31961E4C" w14:textId="77777777" w:rsidR="00CB1B25" w:rsidRPr="00CB1B25" w:rsidRDefault="00CB1B25" w:rsidP="00CB1B25">
      <w:pPr>
        <w:pStyle w:val="Textoindependiente"/>
        <w:spacing w:line="206" w:lineRule="exact"/>
        <w:ind w:right="49"/>
        <w:jc w:val="both"/>
        <w:rPr>
          <w:rFonts w:ascii="Noto Sans" w:hAnsi="Noto Sans" w:cs="Noto Sans"/>
          <w:sz w:val="20"/>
          <w:szCs w:val="20"/>
        </w:rPr>
      </w:pPr>
      <w:r w:rsidRPr="00CB1B25">
        <w:rPr>
          <w:rFonts w:ascii="Noto Sans" w:hAnsi="Noto Sans" w:cs="Noto Sans"/>
          <w:b/>
          <w:color w:val="2E2E2E"/>
          <w:sz w:val="20"/>
          <w:szCs w:val="20"/>
        </w:rPr>
        <w:t>Tipo:</w:t>
      </w:r>
      <w:r w:rsidRPr="00CB1B25">
        <w:rPr>
          <w:rFonts w:ascii="Noto Sans" w:hAnsi="Noto Sans" w:cs="Noto Sans"/>
          <w:b/>
          <w:color w:val="2E2E2E"/>
          <w:spacing w:val="-8"/>
          <w:sz w:val="20"/>
          <w:szCs w:val="20"/>
        </w:rPr>
        <w:t xml:space="preserve"> </w:t>
      </w:r>
      <w:r w:rsidRPr="00CB1B25">
        <w:rPr>
          <w:rFonts w:ascii="Noto Sans" w:hAnsi="Noto Sans" w:cs="Noto Sans"/>
          <w:color w:val="2E2E2E"/>
          <w:sz w:val="20"/>
          <w:szCs w:val="20"/>
        </w:rPr>
        <w:t>(Adquisiciones,</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Arrendamientos,</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Obra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Pública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relacionados</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
          <w:sz w:val="20"/>
          <w:szCs w:val="20"/>
        </w:rPr>
        <w:t xml:space="preserve"> </w:t>
      </w:r>
      <w:r w:rsidRPr="00CB1B25">
        <w:rPr>
          <w:rFonts w:ascii="Noto Sans" w:hAnsi="Noto Sans" w:cs="Noto Sans"/>
          <w:color w:val="2E2E2E"/>
          <w:spacing w:val="-2"/>
          <w:sz w:val="20"/>
          <w:szCs w:val="20"/>
        </w:rPr>
        <w:t>misma).</w:t>
      </w:r>
    </w:p>
    <w:p w14:paraId="67151FC6" w14:textId="77777777" w:rsidR="00CB1B25" w:rsidRPr="00CB1B25" w:rsidRDefault="00CB1B25" w:rsidP="00CB1B25">
      <w:pPr>
        <w:spacing w:before="62" w:line="244" w:lineRule="auto"/>
        <w:ind w:right="49"/>
        <w:jc w:val="both"/>
        <w:rPr>
          <w:rFonts w:ascii="Noto Sans" w:hAnsi="Noto Sans" w:cs="Noto Sans"/>
          <w:sz w:val="20"/>
          <w:szCs w:val="20"/>
        </w:rPr>
      </w:pPr>
      <w:r w:rsidRPr="00CB1B25">
        <w:rPr>
          <w:rFonts w:ascii="Noto Sans" w:hAnsi="Noto Sans" w:cs="Noto Sans"/>
          <w:b/>
          <w:color w:val="2E2E2E"/>
          <w:sz w:val="20"/>
          <w:szCs w:val="20"/>
        </w:rPr>
        <w:t>Obligación</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contractual</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garantía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cumplimiento:</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conformidad</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 lo estipulado en el contrato)</w:t>
      </w:r>
    </w:p>
    <w:p w14:paraId="3070EACA" w14:textId="77777777" w:rsidR="00CB1B25" w:rsidRPr="00CB1B25" w:rsidRDefault="00CB1B25" w:rsidP="00CB1B25">
      <w:pPr>
        <w:spacing w:before="50" w:line="244" w:lineRule="auto"/>
        <w:ind w:right="49"/>
        <w:jc w:val="both"/>
        <w:rPr>
          <w:rFonts w:ascii="Noto Sans" w:hAnsi="Noto Sans" w:cs="Noto Sans"/>
          <w:sz w:val="20"/>
          <w:szCs w:val="20"/>
        </w:rPr>
      </w:pPr>
      <w:r w:rsidRPr="00CB1B25">
        <w:rPr>
          <w:rFonts w:ascii="Noto Sans" w:hAnsi="Noto Sans" w:cs="Noto Sans"/>
          <w:b/>
          <w:color w:val="2E2E2E"/>
          <w:sz w:val="20"/>
          <w:szCs w:val="20"/>
        </w:rPr>
        <w:t>Procedimiento</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al</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que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se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sujetará</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presente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póliza</w:t>
      </w:r>
      <w:r w:rsidRPr="00CB1B25">
        <w:rPr>
          <w:rFonts w:ascii="Noto Sans" w:hAnsi="Noto Sans" w:cs="Noto Sans"/>
          <w:b/>
          <w:color w:val="2E2E2E"/>
          <w:spacing w:val="38"/>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fianza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hacerla</w:t>
      </w:r>
      <w:r w:rsidRPr="00CB1B25">
        <w:rPr>
          <w:rFonts w:ascii="Noto Sans" w:hAnsi="Noto Sans" w:cs="Noto Sans"/>
          <w:b/>
          <w:color w:val="2E2E2E"/>
          <w:spacing w:val="38"/>
          <w:sz w:val="20"/>
          <w:szCs w:val="20"/>
        </w:rPr>
        <w:t xml:space="preserve"> </w:t>
      </w:r>
      <w:r w:rsidRPr="00CB1B25">
        <w:rPr>
          <w:rFonts w:ascii="Noto Sans" w:hAnsi="Noto Sans" w:cs="Noto Sans"/>
          <w:b/>
          <w:color w:val="2E2E2E"/>
          <w:sz w:val="20"/>
          <w:szCs w:val="20"/>
        </w:rPr>
        <w:t xml:space="preserve">efectiva: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 el artículo 279 de la Ley de Instituciones de Seguros y de Fianzas.</w:t>
      </w:r>
    </w:p>
    <w:p w14:paraId="76EC0485" w14:textId="77777777" w:rsidR="00CB1B25" w:rsidRPr="00CB1B25" w:rsidRDefault="00CB1B25" w:rsidP="00CB1B25">
      <w:pPr>
        <w:pStyle w:val="Textoindependiente"/>
        <w:tabs>
          <w:tab w:val="left" w:pos="3282"/>
        </w:tabs>
        <w:spacing w:before="54"/>
        <w:jc w:val="both"/>
        <w:rPr>
          <w:rFonts w:ascii="Noto Sans" w:hAnsi="Noto Sans" w:cs="Noto Sans"/>
          <w:sz w:val="20"/>
          <w:szCs w:val="20"/>
        </w:rPr>
      </w:pPr>
      <w:r w:rsidRPr="00CB1B25">
        <w:rPr>
          <w:rFonts w:ascii="Noto Sans" w:hAnsi="Noto Sans" w:cs="Noto Sans"/>
          <w:b/>
          <w:color w:val="2E2E2E"/>
          <w:sz w:val="20"/>
          <w:szCs w:val="20"/>
        </w:rPr>
        <w:t>Competencia y</w:t>
      </w:r>
      <w:r w:rsidRPr="00CB1B25">
        <w:rPr>
          <w:rFonts w:ascii="Noto Sans" w:hAnsi="Noto Sans" w:cs="Noto Sans"/>
          <w:b/>
          <w:color w:val="2E2E2E"/>
          <w:spacing w:val="-6"/>
          <w:sz w:val="20"/>
          <w:szCs w:val="20"/>
        </w:rPr>
        <w:t xml:space="preserve"> </w:t>
      </w:r>
      <w:r w:rsidRPr="00CB1B25">
        <w:rPr>
          <w:rFonts w:ascii="Noto Sans" w:hAnsi="Noto Sans" w:cs="Noto Sans"/>
          <w:b/>
          <w:color w:val="2E2E2E"/>
          <w:sz w:val="20"/>
          <w:szCs w:val="20"/>
        </w:rPr>
        <w:t>Jurisdicción:</w:t>
      </w:r>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Para todo lo relacionado con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 presente póliza, el fiado, 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fiador y cualesquier otro obligado, así como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Beneficiaria", se someterán a la jurisdicción y competencia de los tribunales federales de </w:t>
      </w:r>
      <w:r w:rsidRPr="00CB1B25">
        <w:rPr>
          <w:rFonts w:ascii="Noto Sans" w:hAnsi="Noto Sans" w:cs="Noto Sans"/>
          <w:color w:val="2E2E2E"/>
          <w:sz w:val="20"/>
          <w:szCs w:val="20"/>
          <w:u w:val="single" w:color="2D2D2D"/>
        </w:rPr>
        <w:tab/>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(precisar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 lugar), renunciando al fuero que pudiera corresponderle en razón de su domicilio o por cualquier otra causa.</w:t>
      </w:r>
    </w:p>
    <w:p w14:paraId="57766AE9" w14:textId="77777777" w:rsidR="00CB1B25" w:rsidRPr="00CB1B25" w:rsidRDefault="00CB1B25" w:rsidP="00CB1B25">
      <w:pPr>
        <w:pStyle w:val="Textoindependiente"/>
        <w:spacing w:before="65"/>
        <w:ind w:right="49"/>
        <w:jc w:val="both"/>
        <w:rPr>
          <w:rFonts w:ascii="Noto Sans" w:hAnsi="Noto Sans" w:cs="Noto Sans"/>
          <w:sz w:val="20"/>
          <w:szCs w:val="20"/>
        </w:rPr>
      </w:pPr>
      <w:r w:rsidRPr="00CB1B25">
        <w:rPr>
          <w:rFonts w:ascii="Noto Sans" w:hAnsi="Noto Sans" w:cs="Noto Sans"/>
          <w:color w:val="2E2E2E"/>
          <w:sz w:val="20"/>
          <w:szCs w:val="20"/>
        </w:rPr>
        <w:t>La presente fianza se expide de conformidad con lo dispuesto por los artículos 69, fracción II y último</w:t>
      </w:r>
      <w:r w:rsidRPr="00CB1B25">
        <w:rPr>
          <w:rFonts w:ascii="Noto Sans" w:hAnsi="Noto Sans" w:cs="Noto Sans"/>
          <w:color w:val="2E2E2E"/>
          <w:spacing w:val="9"/>
          <w:sz w:val="20"/>
          <w:szCs w:val="20"/>
        </w:rPr>
        <w:t xml:space="preserve"> </w:t>
      </w:r>
      <w:r w:rsidRPr="00CB1B25">
        <w:rPr>
          <w:rFonts w:ascii="Noto Sans" w:hAnsi="Noto Sans" w:cs="Noto Sans"/>
          <w:color w:val="2E2E2E"/>
          <w:sz w:val="20"/>
          <w:szCs w:val="20"/>
        </w:rPr>
        <w:t>párrafo,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 artículo 70, fracción II, de la Ley de Adquisiciones, Arrendamientos y Servicios del Sector Público, y 103 de su Reglamento.</w:t>
      </w:r>
    </w:p>
    <w:p w14:paraId="74F04B93" w14:textId="77777777" w:rsidR="00CB1B25" w:rsidRPr="00CB1B25" w:rsidRDefault="00CB1B25" w:rsidP="00CB1B25">
      <w:pPr>
        <w:pStyle w:val="Textoindependiente"/>
        <w:spacing w:before="58" w:line="312" w:lineRule="auto"/>
        <w:ind w:left="2234" w:right="49" w:hanging="2234"/>
        <w:jc w:val="both"/>
        <w:rPr>
          <w:rFonts w:ascii="Noto Sans" w:hAnsi="Noto Sans" w:cs="Noto Sans"/>
          <w:color w:val="0000FF"/>
          <w:sz w:val="20"/>
          <w:szCs w:val="20"/>
        </w:rPr>
      </w:pPr>
      <w:r w:rsidRPr="00CB1B25">
        <w:rPr>
          <w:rFonts w:ascii="Noto Sans" w:hAnsi="Noto Sans" w:cs="Noto Sans"/>
          <w:color w:val="2E2E2E"/>
          <w:sz w:val="20"/>
          <w:szCs w:val="20"/>
        </w:rPr>
        <w:t>Validación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portal</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internet,</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dirección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 xml:space="preserve">electrónica </w:t>
      </w:r>
      <w:hyperlink r:id="rId9">
        <w:r w:rsidRPr="00CB1B25">
          <w:rPr>
            <w:rFonts w:ascii="Noto Sans" w:hAnsi="Noto Sans" w:cs="Noto Sans"/>
            <w:color w:val="0000FF"/>
            <w:sz w:val="20"/>
            <w:szCs w:val="20"/>
            <w:u w:val="single" w:color="0000FF"/>
          </w:rPr>
          <w:t>www.amig.org.mx</w:t>
        </w:r>
      </w:hyperlink>
    </w:p>
    <w:p w14:paraId="154F543E" w14:textId="41904BED" w:rsidR="00CB1B25" w:rsidRPr="00CB1B25" w:rsidRDefault="00CB1B25" w:rsidP="00CB1B25">
      <w:pPr>
        <w:jc w:val="both"/>
        <w:rPr>
          <w:rFonts w:ascii="Noto Sans" w:hAnsi="Noto Sans" w:cs="Noto Sans"/>
          <w:color w:val="2E2E2E"/>
          <w:spacing w:val="-2"/>
          <w:sz w:val="20"/>
          <w:szCs w:val="20"/>
        </w:rPr>
      </w:pPr>
      <w:r w:rsidRPr="00CB1B25">
        <w:rPr>
          <w:rFonts w:ascii="Noto Sans" w:hAnsi="Noto Sans" w:cs="Noto Sans"/>
          <w:color w:val="2E2E2E"/>
          <w:sz w:val="20"/>
          <w:szCs w:val="20"/>
        </w:rPr>
        <w:t>(Nombre</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representante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Aseguradora)</w:t>
      </w:r>
    </w:p>
    <w:p w14:paraId="7DBF6398" w14:textId="77777777" w:rsidR="00CB1B25" w:rsidRPr="00CB1B25" w:rsidRDefault="00CB1B25" w:rsidP="00CB1B25">
      <w:pPr>
        <w:jc w:val="both"/>
        <w:rPr>
          <w:rFonts w:ascii="Noto Sans" w:hAnsi="Noto Sans" w:cs="Noto Sans"/>
          <w:color w:val="2E2E2E"/>
          <w:spacing w:val="-2"/>
          <w:sz w:val="20"/>
          <w:szCs w:val="20"/>
        </w:rPr>
      </w:pPr>
    </w:p>
    <w:p w14:paraId="2A0C0DF5" w14:textId="77777777" w:rsidR="00CB1B25" w:rsidRPr="00CB1B25" w:rsidRDefault="00CB1B25" w:rsidP="00CB1B25">
      <w:pPr>
        <w:pStyle w:val="Ttulo1"/>
        <w:spacing w:before="70"/>
        <w:ind w:right="49"/>
        <w:jc w:val="both"/>
        <w:rPr>
          <w:rFonts w:ascii="Noto Sans" w:hAnsi="Noto Sans" w:cs="Noto Sans"/>
          <w:b/>
          <w:sz w:val="20"/>
          <w:szCs w:val="20"/>
        </w:rPr>
      </w:pPr>
      <w:r w:rsidRPr="00CB1B25">
        <w:rPr>
          <w:rFonts w:ascii="Noto Sans" w:hAnsi="Noto Sans" w:cs="Noto Sans"/>
          <w:b/>
          <w:color w:val="2E2E2E"/>
          <w:sz w:val="20"/>
          <w:szCs w:val="20"/>
        </w:rPr>
        <w:t>CLÁUSULAS GENERALES A QUE SE SUJETARÁ LA PRESENTE PÓLIZA DE FIANZA PARA GARANTIZAR</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EL</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CUMPLIMIENTO</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CONTRATO</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EN</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MATERIA</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ADQUISICIONES,</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ARRENDAMIENTOS, SERVICIO, OBRA PÚBLICA O SERVICIOS RELACIONADOS CON LA MISMA.</w:t>
      </w:r>
    </w:p>
    <w:p w14:paraId="2B802F2C" w14:textId="77777777" w:rsidR="00CB1B25" w:rsidRPr="00CB1B25" w:rsidRDefault="00CB1B25" w:rsidP="00CB1B25">
      <w:pPr>
        <w:spacing w:before="101"/>
        <w:ind w:left="550"/>
        <w:jc w:val="both"/>
        <w:rPr>
          <w:rFonts w:ascii="Noto Sans" w:hAnsi="Noto Sans" w:cs="Noto Sans"/>
          <w:b/>
          <w:sz w:val="20"/>
          <w:szCs w:val="20"/>
        </w:rPr>
      </w:pPr>
      <w:r w:rsidRPr="00CB1B25">
        <w:rPr>
          <w:rFonts w:ascii="Noto Sans" w:hAnsi="Noto Sans" w:cs="Noto Sans"/>
          <w:b/>
          <w:color w:val="2E2E2E"/>
          <w:sz w:val="20"/>
          <w:szCs w:val="20"/>
        </w:rPr>
        <w:t>PRIMERA.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OBLIGACIÓN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GARANTIZADA.</w:t>
      </w:r>
    </w:p>
    <w:p w14:paraId="6F9E632E" w14:textId="77777777" w:rsidR="00CB1B25" w:rsidRPr="00CB1B25" w:rsidRDefault="00CB1B25" w:rsidP="00CB1B25">
      <w:pPr>
        <w:pStyle w:val="Textoindependiente"/>
        <w:spacing w:before="108"/>
        <w:jc w:val="both"/>
        <w:rPr>
          <w:rFonts w:ascii="Noto Sans" w:hAnsi="Noto Sans" w:cs="Noto Sans"/>
          <w:sz w:val="20"/>
          <w:szCs w:val="20"/>
        </w:rPr>
      </w:pPr>
      <w:r w:rsidRPr="00CB1B25">
        <w:rPr>
          <w:rFonts w:ascii="Noto Sans" w:hAnsi="Noto Sans" w:cs="Noto Sans"/>
          <w:color w:val="2E2E2E"/>
          <w:sz w:val="20"/>
          <w:szCs w:val="20"/>
        </w:rPr>
        <w:t>Esta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estipuladas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10"/>
          <w:sz w:val="20"/>
          <w:szCs w:val="20"/>
        </w:rPr>
        <w:t xml:space="preserve"> </w:t>
      </w:r>
      <w:r w:rsidRPr="00CB1B25">
        <w:rPr>
          <w:rFonts w:ascii="Noto Sans" w:hAnsi="Noto Sans" w:cs="Noto Sans"/>
          <w:color w:val="2E2E2E"/>
          <w:sz w:val="20"/>
          <w:szCs w:val="20"/>
        </w:rPr>
        <w:t>"Contrato" 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 refiere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convenios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modificatorios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hayan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realizado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anexos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del mismo,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cuando no rebasen el porcentaje de ampliación indicado en la cláusula siguiente, aún y cuando parte de las obligaciones se subcontraten.</w:t>
      </w:r>
    </w:p>
    <w:p w14:paraId="2A4FBE65"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SEGUNDA.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MONTO </w:t>
      </w:r>
      <w:r w:rsidRPr="00CB1B25">
        <w:rPr>
          <w:rFonts w:ascii="Noto Sans" w:hAnsi="Noto Sans" w:cs="Noto Sans"/>
          <w:b/>
          <w:color w:val="2E2E2E"/>
          <w:spacing w:val="-2"/>
          <w:sz w:val="20"/>
          <w:szCs w:val="20"/>
        </w:rPr>
        <w:t>AFIANZADO.</w:t>
      </w:r>
    </w:p>
    <w:p w14:paraId="5047E4B5"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compromete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pagar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Beneficiaria,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hasta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esta póliza, que es (con número y letra sin incluir el Impuesto al Valor Agregado) que representa el </w:t>
      </w:r>
      <w:r w:rsidRPr="00CB1B25">
        <w:rPr>
          <w:rFonts w:ascii="Noto Sans" w:hAnsi="Noto Sans" w:cs="Noto Sans"/>
          <w:color w:val="2E2E2E"/>
          <w:spacing w:val="80"/>
          <w:sz w:val="20"/>
          <w:szCs w:val="20"/>
          <w:u w:val="single" w:color="2D2D2D"/>
        </w:rPr>
        <w:t xml:space="preserve">  </w:t>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 (señalar el porcentaje con letra) del valor del "Contrato".</w:t>
      </w:r>
    </w:p>
    <w:p w14:paraId="711DE08C" w14:textId="77777777" w:rsidR="00CB1B25" w:rsidRPr="00CB1B25" w:rsidRDefault="00CB1B25" w:rsidP="00CB1B25">
      <w:pPr>
        <w:pStyle w:val="Textoindependiente"/>
        <w:spacing w:before="101"/>
        <w:ind w:right="49"/>
        <w:jc w:val="both"/>
        <w:rPr>
          <w:rFonts w:ascii="Noto Sans" w:hAnsi="Noto Sans" w:cs="Noto Sans"/>
          <w:sz w:val="20"/>
          <w:szCs w:val="20"/>
        </w:rPr>
      </w:pPr>
      <w:r w:rsidRPr="00CB1B25">
        <w:rPr>
          <w:rFonts w:ascii="Noto Sans" w:hAnsi="Noto Sans" w:cs="Noto Sans"/>
          <w:color w:val="2E2E2E"/>
          <w:sz w:val="20"/>
          <w:szCs w:val="20"/>
        </w:rPr>
        <w:lastRenderedPageBreak/>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reconoce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 xml:space="preserve">cumplimiento se puede modificar en el caso de que se formalice uno o varios convenios modificatorios de ampliación del monto del "Contrato" indicado en la carátula de esta póliza, siempre y cuando no se rebase el </w:t>
      </w:r>
      <w:r w:rsidRPr="00CB1B25">
        <w:rPr>
          <w:rFonts w:ascii="Noto Sans" w:hAnsi="Noto Sans" w:cs="Noto Sans"/>
          <w:color w:val="2E2E2E"/>
          <w:spacing w:val="40"/>
          <w:sz w:val="20"/>
          <w:szCs w:val="20"/>
          <w:u w:val="single" w:color="2D2D2D"/>
        </w:rPr>
        <w:t xml:space="preserve">  </w:t>
      </w:r>
      <w:r w:rsidRPr="00CB1B25">
        <w:rPr>
          <w:rFonts w:ascii="Noto Sans" w:hAnsi="Noto Sans" w:cs="Noto Sans"/>
          <w:color w:val="2E2E2E"/>
          <w:sz w:val="20"/>
          <w:szCs w:val="20"/>
        </w:rPr>
        <w:t>% de dicho monto. Previa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notificación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requisitos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legales,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emitirá el documento modificatorio correspondiente o endoso para el solo efecto de hacer constar la referida ampliación, sin que se entienda que la obligación sea novada.</w:t>
      </w:r>
    </w:p>
    <w:p w14:paraId="223C512C" w14:textId="77777777" w:rsidR="00CB1B25" w:rsidRPr="00CB1B25" w:rsidRDefault="00CB1B25" w:rsidP="00CB1B25">
      <w:pPr>
        <w:pStyle w:val="Textoindependiente"/>
        <w:spacing w:before="103"/>
        <w:ind w:right="49"/>
        <w:jc w:val="both"/>
        <w:rPr>
          <w:rFonts w:ascii="Noto Sans" w:hAnsi="Noto Sans" w:cs="Noto Sans"/>
          <w:sz w:val="20"/>
          <w:szCs w:val="20"/>
        </w:rPr>
      </w:pPr>
      <w:r w:rsidRPr="00CB1B25">
        <w:rPr>
          <w:rFonts w:ascii="Noto Sans" w:hAnsi="Noto Sans" w:cs="Noto Sans"/>
          <w:color w:val="2E2E2E"/>
          <w:sz w:val="20"/>
          <w:szCs w:val="20"/>
        </w:rPr>
        <w:t>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supuesto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porcentaje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aumento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al "Contrato" 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fuera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superior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los indicados,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"Afianzadora" 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la "Aseguradora") se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reserva</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derecho</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emitir los</w:t>
      </w:r>
      <w:r w:rsidRPr="00CB1B25">
        <w:rPr>
          <w:rFonts w:ascii="Noto Sans" w:hAnsi="Noto Sans" w:cs="Noto Sans"/>
          <w:color w:val="2E2E2E"/>
          <w:spacing w:val="27"/>
          <w:sz w:val="20"/>
          <w:szCs w:val="20"/>
        </w:rPr>
        <w:t xml:space="preserve"> </w:t>
      </w:r>
      <w:r w:rsidRPr="00CB1B25">
        <w:rPr>
          <w:rFonts w:ascii="Noto Sans" w:hAnsi="Noto Sans" w:cs="Noto Sans"/>
          <w:color w:val="2E2E2E"/>
          <w:sz w:val="20"/>
          <w:szCs w:val="20"/>
        </w:rPr>
        <w:t>endosos</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subsecuentes, por</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diferencia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entre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ambos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montos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embargo,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previa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solicitud</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 la "Aseguradora") podrá garantizar dicha diferencia y emitirá el documento modificatorio correspondiente.</w:t>
      </w:r>
    </w:p>
    <w:p w14:paraId="7F02D7A0" w14:textId="77777777" w:rsidR="00CB1B25" w:rsidRPr="00CB1B25" w:rsidRDefault="00CB1B25" w:rsidP="00CB1B25">
      <w:pPr>
        <w:pStyle w:val="Textoindependiente"/>
        <w:spacing w:before="101"/>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acepta expresamente que en caso de requerimiento, se compromete a pagar el monto total afianzado, siempre y cuando en el Contrato se haya estipulado que la obligación garantizada es indivisible; de estipularse que es divisible, (la "Afianzadora" o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 pagará de forma proporcional el monto de la o las obligaciones incumplidas.</w:t>
      </w:r>
    </w:p>
    <w:p w14:paraId="2B1722BE"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TERCERA.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INDEMNIZACIÓN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POR</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4"/>
          <w:sz w:val="20"/>
          <w:szCs w:val="20"/>
        </w:rPr>
        <w:t>MORA.</w:t>
      </w:r>
    </w:p>
    <w:p w14:paraId="319C9230" w14:textId="77777777" w:rsidR="00CB1B25" w:rsidRPr="00CB1B25" w:rsidRDefault="00CB1B25" w:rsidP="00CB1B25">
      <w:pPr>
        <w:pStyle w:val="Textoindependiente"/>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se obliga a pagar la indemnización por mora que en su caso proceda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 conformidad con el artículo 283 de la Ley de Instituciones de Seguros y de Fianzas.</w:t>
      </w:r>
    </w:p>
    <w:p w14:paraId="5EA119FF" w14:textId="77777777" w:rsidR="00CB1B25" w:rsidRPr="00CB1B25" w:rsidRDefault="00CB1B25" w:rsidP="00CB1B25">
      <w:pPr>
        <w:pStyle w:val="Ttulo1"/>
        <w:spacing w:before="98"/>
        <w:ind w:left="567"/>
        <w:jc w:val="both"/>
        <w:rPr>
          <w:rFonts w:ascii="Noto Sans" w:hAnsi="Noto Sans" w:cs="Noto Sans"/>
          <w:b/>
          <w:sz w:val="20"/>
          <w:szCs w:val="20"/>
        </w:rPr>
      </w:pPr>
      <w:r w:rsidRPr="00CB1B25">
        <w:rPr>
          <w:rFonts w:ascii="Noto Sans" w:hAnsi="Noto Sans" w:cs="Noto Sans"/>
          <w:b/>
          <w:color w:val="2E2E2E"/>
          <w:sz w:val="20"/>
          <w:szCs w:val="20"/>
        </w:rPr>
        <w:t>CUARTA.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VIGENCIA.</w:t>
      </w:r>
    </w:p>
    <w:p w14:paraId="656F2E51"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permanecerá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hasta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dé</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garantice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 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términos</w:t>
      </w:r>
      <w:r w:rsidRPr="00CB1B25">
        <w:rPr>
          <w:rFonts w:ascii="Noto Sans" w:hAnsi="Noto Sans" w:cs="Noto Sans"/>
          <w:color w:val="2E2E2E"/>
          <w:spacing w:val="27"/>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"Contrato" y</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continuará</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que "la</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Contratante" otorgue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prórroga</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espera al cumplimiento del "Contrato", en los términos de la siguiente cláusula.</w:t>
      </w:r>
    </w:p>
    <w:p w14:paraId="7550BBBB" w14:textId="77777777" w:rsidR="00CB1B25" w:rsidRPr="00CB1B25" w:rsidRDefault="00CB1B25" w:rsidP="00CB1B25">
      <w:pPr>
        <w:pStyle w:val="Textoindependiente"/>
        <w:spacing w:before="101"/>
        <w:jc w:val="both"/>
        <w:rPr>
          <w:rFonts w:ascii="Noto Sans" w:hAnsi="Noto Sans" w:cs="Noto Sans"/>
          <w:sz w:val="20"/>
          <w:szCs w:val="20"/>
        </w:rPr>
      </w:pPr>
      <w:r w:rsidRPr="00CB1B25">
        <w:rPr>
          <w:rFonts w:ascii="Noto Sans" w:hAnsi="Noto Sans" w:cs="Noto Sans"/>
          <w:color w:val="2E2E2E"/>
          <w:sz w:val="20"/>
          <w:szCs w:val="20"/>
        </w:rPr>
        <w:t>Asimismo,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permanecerá</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durante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substanciación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todos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recursos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legales, arbitrajes o juicios que se interpongan con origen en la obligación garantizada hasta que se pronuncie resolución definitiva de autoridad o tribunal competente que haya causado ejecutoria.</w:t>
      </w:r>
    </w:p>
    <w:p w14:paraId="353EDAC3" w14:textId="77777777" w:rsidR="00CB1B25" w:rsidRPr="00CB1B25" w:rsidRDefault="00CB1B25" w:rsidP="00CB1B25">
      <w:pPr>
        <w:pStyle w:val="Textoindependiente"/>
        <w:spacing w:before="99"/>
        <w:jc w:val="both"/>
        <w:rPr>
          <w:rFonts w:ascii="Noto Sans" w:hAnsi="Noto Sans" w:cs="Noto Sans"/>
          <w:sz w:val="20"/>
          <w:szCs w:val="20"/>
        </w:rPr>
      </w:pPr>
      <w:r w:rsidRPr="00CB1B25">
        <w:rPr>
          <w:rFonts w:ascii="Noto Sans" w:hAnsi="Noto Sans" w:cs="Noto Sans"/>
          <w:color w:val="2E2E2E"/>
          <w:sz w:val="20"/>
          <w:szCs w:val="20"/>
        </w:rPr>
        <w:t>De esta forma la vigencia de la fianza no podrá acotarse en razón del plazo establecido para cumplir la o las obligaciones contractuales.</w:t>
      </w:r>
    </w:p>
    <w:p w14:paraId="475B3EFC" w14:textId="77777777" w:rsidR="00CB1B25" w:rsidRPr="00CB1B25" w:rsidRDefault="00CB1B25" w:rsidP="00CB1B25">
      <w:pPr>
        <w:pStyle w:val="Ttulo1"/>
        <w:spacing w:before="97"/>
        <w:ind w:left="567"/>
        <w:jc w:val="both"/>
        <w:rPr>
          <w:rFonts w:ascii="Noto Sans" w:hAnsi="Noto Sans" w:cs="Noto Sans"/>
          <w:b/>
          <w:sz w:val="20"/>
          <w:szCs w:val="20"/>
        </w:rPr>
      </w:pPr>
      <w:r w:rsidRPr="00CB1B25">
        <w:rPr>
          <w:rFonts w:ascii="Noto Sans" w:hAnsi="Noto Sans" w:cs="Noto Sans"/>
          <w:b/>
          <w:color w:val="2E2E2E"/>
          <w:sz w:val="20"/>
          <w:szCs w:val="20"/>
        </w:rPr>
        <w:t>QUINTA.</w:t>
      </w:r>
      <w:r w:rsidRPr="00CB1B25">
        <w:rPr>
          <w:rFonts w:ascii="Noto Sans" w:hAnsi="Noto Sans" w:cs="Noto Sans"/>
          <w:b/>
          <w:color w:val="2E2E2E"/>
          <w:spacing w:val="-5"/>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PRÓRROGAS,</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ESPERAS 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AMPLIACIÓN AL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PLAZO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2"/>
          <w:sz w:val="20"/>
          <w:szCs w:val="20"/>
        </w:rPr>
        <w:t xml:space="preserve"> CONTRATO.</w:t>
      </w:r>
    </w:p>
    <w:p w14:paraId="128C22B7" w14:textId="77777777" w:rsidR="00CB1B25" w:rsidRPr="00CB1B25" w:rsidRDefault="00CB1B25" w:rsidP="00CB1B25">
      <w:pPr>
        <w:pStyle w:val="Textoindependiente"/>
        <w:tabs>
          <w:tab w:val="left" w:pos="9781"/>
          <w:tab w:val="left" w:pos="9923"/>
        </w:tabs>
        <w:ind w:right="49"/>
        <w:jc w:val="both"/>
        <w:rPr>
          <w:rFonts w:ascii="Noto Sans" w:hAnsi="Noto Sans" w:cs="Noto Sans"/>
          <w:sz w:val="20"/>
          <w:szCs w:val="20"/>
        </w:rPr>
      </w:pPr>
      <w:r w:rsidRPr="00CB1B25">
        <w:rPr>
          <w:rFonts w:ascii="Noto Sans" w:hAnsi="Noto Sans" w:cs="Noto Sans"/>
          <w:color w:val="2E2E2E"/>
          <w:sz w:val="20"/>
          <w:szCs w:val="20"/>
        </w:rPr>
        <w:t xml:space="preserve">En caso de que se prorrogue el plazo originalmente señalado o conceder esperas o convenios de ampliación de plazo para el cumplimiento del contrato garantizado y sus anexos, el fiado dará aviso a (la </w:t>
      </w:r>
      <w:r w:rsidRPr="00CB1B25">
        <w:rPr>
          <w:rFonts w:ascii="Noto Sans" w:hAnsi="Noto Sans" w:cs="Noto Sans"/>
          <w:color w:val="2E2E2E"/>
          <w:sz w:val="20"/>
          <w:szCs w:val="20"/>
        </w:rPr>
        <w:lastRenderedPageBreak/>
        <w:t>"Afianzadora" o la "Aseguradora"), la cual deberá emitir los documentos modificatorios o endosos correspondientes.</w:t>
      </w:r>
    </w:p>
    <w:p w14:paraId="251C7FCD" w14:textId="77777777" w:rsidR="00CB1B25" w:rsidRPr="00CB1B25" w:rsidRDefault="00CB1B25" w:rsidP="00CB1B25">
      <w:pPr>
        <w:pStyle w:val="Textoindependiente"/>
        <w:tabs>
          <w:tab w:val="left" w:pos="9781"/>
          <w:tab w:val="left" w:pos="9923"/>
        </w:tabs>
        <w:spacing w:before="102"/>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acepta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expresamente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póliza se refiere,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aún</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otorgue</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prórroga,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espera</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ampliación</w:t>
      </w:r>
      <w:r w:rsidRPr="00CB1B25">
        <w:rPr>
          <w:rFonts w:ascii="Noto Sans" w:hAnsi="Noto Sans" w:cs="Noto Sans"/>
          <w:color w:val="2E2E2E"/>
          <w:spacing w:val="77"/>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parte</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de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"Contratante" para el cumplimiento total de las obligaciones que se garantizan, por lo que no se actualiza el supuesto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extinción de fianza previsto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artículo 179 de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 Instituciones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Seguros 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 Fianzas, sin que se entienda novada la obligación.</w:t>
      </w:r>
    </w:p>
    <w:p w14:paraId="515FB396" w14:textId="77777777" w:rsidR="00CB1B25" w:rsidRPr="00CB1B25" w:rsidRDefault="00CB1B25" w:rsidP="00CB1B25">
      <w:pPr>
        <w:pStyle w:val="Ttulo1"/>
        <w:ind w:left="426"/>
        <w:jc w:val="both"/>
        <w:rPr>
          <w:rFonts w:ascii="Noto Sans" w:hAnsi="Noto Sans" w:cs="Noto Sans"/>
          <w:b/>
          <w:sz w:val="20"/>
          <w:szCs w:val="20"/>
        </w:rPr>
      </w:pPr>
      <w:r w:rsidRPr="00CB1B25">
        <w:rPr>
          <w:rFonts w:ascii="Noto Sans" w:hAnsi="Noto Sans" w:cs="Noto Sans"/>
          <w:b/>
          <w:color w:val="2E2E2E"/>
          <w:sz w:val="20"/>
          <w:szCs w:val="20"/>
        </w:rPr>
        <w:t>SEXTA.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SUPUESTOS</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SUSPENSIÓN.</w:t>
      </w:r>
    </w:p>
    <w:p w14:paraId="609E035E" w14:textId="7BD27C08" w:rsidR="00CB1B25" w:rsidRPr="00CB1B25" w:rsidRDefault="00CB1B25" w:rsidP="00CB1B25">
      <w:pPr>
        <w:jc w:val="both"/>
        <w:rPr>
          <w:rFonts w:ascii="Noto Sans" w:hAnsi="Noto Sans" w:cs="Noto Sans"/>
          <w:color w:val="2E2E2E"/>
          <w:sz w:val="20"/>
          <w:szCs w:val="20"/>
        </w:rPr>
      </w:pPr>
      <w:r w:rsidRPr="00CB1B25">
        <w:rPr>
          <w:rFonts w:ascii="Noto Sans" w:hAnsi="Noto Sans" w:cs="Noto Sans"/>
          <w:color w:val="2E2E2E"/>
          <w:sz w:val="20"/>
          <w:szCs w:val="20"/>
        </w:rPr>
        <w:t>Para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del "Contrato",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concurran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suspensión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en 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términos de la Ley de Adquisiciones, Arrendamientos y Servicios del Sector Público, su Reglamento y demás disposiciones aplicables, "la Contratante"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deberá emitir el o las actas circunstanciadas y, en su caso, las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constancias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haya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lugar.</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petición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7"/>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otorgará el o los endosos conducentes, conforme a lo estatuido en el artículo 166 de la Ley</w:t>
      </w:r>
      <w:r>
        <w:rPr>
          <w:rFonts w:ascii="Noto Sans" w:hAnsi="Noto Sans" w:cs="Noto Sans"/>
          <w:color w:val="2E2E2E"/>
          <w:sz w:val="20"/>
          <w:szCs w:val="20"/>
        </w:rPr>
        <w:t xml:space="preserve"> </w:t>
      </w:r>
      <w:r w:rsidRPr="00CB1B25">
        <w:rPr>
          <w:rFonts w:ascii="Noto Sans" w:hAnsi="Noto Sans" w:cs="Noto Sans"/>
          <w:color w:val="2E2E2E"/>
          <w:sz w:val="20"/>
          <w:szCs w:val="20"/>
        </w:rPr>
        <w:t>de Instituciones de Seguros y de Fianzas, para lo cual bastará que el fiado exhiba a (la "Afianzadora o a la Aseguradora") dichos documentos expedidos por "la Contratante".</w:t>
      </w:r>
    </w:p>
    <w:p w14:paraId="28F42749" w14:textId="77777777" w:rsidR="00CB1B25" w:rsidRPr="00CB1B25" w:rsidRDefault="00CB1B25" w:rsidP="00CB1B25">
      <w:pPr>
        <w:pStyle w:val="Textoindependiente"/>
        <w:spacing w:before="98"/>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aplazamiento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derivado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interposición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recursos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administrativos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medios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defensa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legales, no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modifica o altera el plazo de ejecución inicialmente pactado, por lo que subsistirán inalterados los términos 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condiciones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originalmente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previstos,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entendiendo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endosos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emita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 la "Aseguradora")</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cualquiera</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64"/>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referidos,</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formarán</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parte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conjunto,</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solidaria e inseparable de la póliza inicial.</w:t>
      </w:r>
    </w:p>
    <w:p w14:paraId="3993D1D8"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SÉPTIMA.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SUBJUDICIDAD.</w:t>
      </w:r>
    </w:p>
    <w:p w14:paraId="76E61964" w14:textId="77777777" w:rsidR="00CB1B25" w:rsidRPr="00CB1B25" w:rsidRDefault="00CB1B25" w:rsidP="00CB1B25">
      <w:pPr>
        <w:pStyle w:val="Textoindependiente"/>
        <w:spacing w:before="107"/>
        <w:jc w:val="both"/>
        <w:rPr>
          <w:rFonts w:ascii="Noto Sans" w:hAnsi="Noto Sans" w:cs="Noto Sans"/>
          <w:sz w:val="20"/>
          <w:szCs w:val="20"/>
        </w:rPr>
      </w:pP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"Aseguradora")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realizará</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pago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cantidad</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reclamada,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bajo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 términos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estipulados en esta póliza de fianza, y, en su caso, la indemnización por mora de acuerdo a lo establecido en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artículo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283</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de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Ley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Instituciones 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Seguros y de Fianzas, aun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 obligación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se encuentre</w:t>
      </w:r>
      <w:r w:rsidRPr="00CB1B25">
        <w:rPr>
          <w:rFonts w:ascii="Noto Sans" w:hAnsi="Noto Sans" w:cs="Noto Sans"/>
          <w:color w:val="2E2E2E"/>
          <w:spacing w:val="-3"/>
          <w:sz w:val="20"/>
          <w:szCs w:val="20"/>
        </w:rPr>
        <w:t xml:space="preserve"> </w:t>
      </w:r>
      <w:proofErr w:type="spellStart"/>
      <w:r w:rsidRPr="00CB1B25">
        <w:rPr>
          <w:rFonts w:ascii="Noto Sans" w:hAnsi="Noto Sans" w:cs="Noto Sans"/>
          <w:color w:val="2E2E2E"/>
          <w:sz w:val="20"/>
          <w:szCs w:val="20"/>
        </w:rPr>
        <w:t>subjúdice</w:t>
      </w:r>
      <w:proofErr w:type="spellEnd"/>
      <w:r w:rsidRPr="00CB1B25">
        <w:rPr>
          <w:rFonts w:ascii="Noto Sans" w:hAnsi="Noto Sans" w:cs="Noto Sans"/>
          <w:color w:val="2E2E2E"/>
          <w:sz w:val="20"/>
          <w:szCs w:val="20"/>
        </w:rPr>
        <w:t>, en virtud de procedimiento ante autoridad judicial, administrativa o tribunal arbitral, salvo que el fiado obtenga la suspensión de su ejecución, ante dichas instancias.</w:t>
      </w:r>
    </w:p>
    <w:p w14:paraId="74690DEE" w14:textId="77777777" w:rsidR="00CB1B25" w:rsidRPr="00CB1B25" w:rsidRDefault="00CB1B25" w:rsidP="00CB1B25">
      <w:pPr>
        <w:pStyle w:val="Textoindependiente"/>
        <w:spacing w:before="100"/>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deberá comunicar</w:t>
      </w:r>
      <w:r w:rsidRPr="00CB1B25">
        <w:rPr>
          <w:rFonts w:ascii="Noto Sans" w:hAnsi="Noto Sans" w:cs="Noto Sans"/>
          <w:color w:val="2E2E2E"/>
          <w:spacing w:val="16"/>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 Beneficiaria"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 la garantía, el otorgamiento de 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suspensión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acompañándole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constancias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respectivas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así</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acrediten,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 encuentre en la posibilidad de abstenerse del cobro de la fianza hasta en tanto se dicte sentencia firme.</w:t>
      </w:r>
    </w:p>
    <w:p w14:paraId="7D48665B" w14:textId="77777777" w:rsidR="00CB1B25" w:rsidRPr="00CB1B25" w:rsidRDefault="00CB1B25" w:rsidP="00CB1B25">
      <w:pPr>
        <w:pStyle w:val="Ttulo1"/>
        <w:spacing w:before="98"/>
        <w:ind w:left="567" w:right="49"/>
        <w:jc w:val="both"/>
        <w:rPr>
          <w:rFonts w:ascii="Noto Sans" w:hAnsi="Noto Sans" w:cs="Noto Sans"/>
          <w:b/>
          <w:sz w:val="20"/>
          <w:szCs w:val="20"/>
        </w:rPr>
      </w:pPr>
      <w:r w:rsidRPr="00CB1B25">
        <w:rPr>
          <w:rFonts w:ascii="Noto Sans" w:hAnsi="Noto Sans" w:cs="Noto Sans"/>
          <w:b/>
          <w:color w:val="2E2E2E"/>
          <w:sz w:val="20"/>
          <w:szCs w:val="20"/>
        </w:rPr>
        <w:lastRenderedPageBreak/>
        <w:t>OCTAVA.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COAFIANZAMIENTO</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O</w:t>
      </w:r>
      <w:r w:rsidRPr="00CB1B25">
        <w:rPr>
          <w:rFonts w:ascii="Noto Sans" w:hAnsi="Noto Sans" w:cs="Noto Sans"/>
          <w:b/>
          <w:color w:val="2E2E2E"/>
          <w:spacing w:val="-3"/>
          <w:sz w:val="20"/>
          <w:szCs w:val="20"/>
        </w:rPr>
        <w:t xml:space="preserve"> </w:t>
      </w:r>
      <w:r w:rsidRPr="00CB1B25">
        <w:rPr>
          <w:rFonts w:ascii="Noto Sans" w:hAnsi="Noto Sans" w:cs="Noto Sans"/>
          <w:b/>
          <w:color w:val="2E2E2E"/>
          <w:sz w:val="20"/>
          <w:szCs w:val="20"/>
        </w:rPr>
        <w:t>YUXTAPOSICIÓN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DE </w:t>
      </w:r>
      <w:r w:rsidRPr="00CB1B25">
        <w:rPr>
          <w:rFonts w:ascii="Noto Sans" w:hAnsi="Noto Sans" w:cs="Noto Sans"/>
          <w:b/>
          <w:color w:val="2E2E2E"/>
          <w:spacing w:val="-2"/>
          <w:sz w:val="20"/>
          <w:szCs w:val="20"/>
        </w:rPr>
        <w:t>GARANTÍAS.</w:t>
      </w:r>
    </w:p>
    <w:p w14:paraId="5D8BBDD9"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coafianzamiento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yuxtaposición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garantías,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no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implicará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novación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asumidas por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"Afianzadora" 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subsistirá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responsabilidad</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exclusivamente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 medida y condiciones en que la asumió en la presente póliza de fianza y en sus documentos modificatorios.</w:t>
      </w:r>
    </w:p>
    <w:p w14:paraId="54FF135C" w14:textId="77777777" w:rsidR="00CB1B25" w:rsidRPr="00CB1B25" w:rsidRDefault="00CB1B25" w:rsidP="00CB1B25">
      <w:pPr>
        <w:pStyle w:val="Ttulo1"/>
        <w:ind w:left="567" w:right="49"/>
        <w:jc w:val="both"/>
        <w:rPr>
          <w:rFonts w:ascii="Noto Sans" w:hAnsi="Noto Sans" w:cs="Noto Sans"/>
          <w:b/>
          <w:sz w:val="20"/>
          <w:szCs w:val="20"/>
        </w:rPr>
      </w:pPr>
      <w:r w:rsidRPr="00CB1B25">
        <w:rPr>
          <w:rFonts w:ascii="Noto Sans" w:hAnsi="Noto Sans" w:cs="Noto Sans"/>
          <w:b/>
          <w:color w:val="2E2E2E"/>
          <w:sz w:val="20"/>
          <w:szCs w:val="20"/>
        </w:rPr>
        <w:t>NOVENA.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CANCELACIÓN</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
          <w:sz w:val="20"/>
          <w:szCs w:val="20"/>
        </w:rPr>
        <w:t xml:space="preserve"> </w:t>
      </w:r>
      <w:r w:rsidRPr="00CB1B25">
        <w:rPr>
          <w:rFonts w:ascii="Noto Sans" w:hAnsi="Noto Sans" w:cs="Noto Sans"/>
          <w:b/>
          <w:color w:val="2E2E2E"/>
          <w:spacing w:val="-2"/>
          <w:sz w:val="20"/>
          <w:szCs w:val="20"/>
        </w:rPr>
        <w:t>FIANZA.</w:t>
      </w:r>
    </w:p>
    <w:p w14:paraId="58968EFB" w14:textId="77777777" w:rsidR="00CB1B25" w:rsidRPr="00CB1B25" w:rsidRDefault="00CB1B25" w:rsidP="00CB1B25">
      <w:pPr>
        <w:pStyle w:val="Textoindependiente"/>
        <w:ind w:right="49" w:firstLine="50"/>
        <w:jc w:val="both"/>
        <w:rPr>
          <w:rFonts w:ascii="Noto Sans" w:hAnsi="Noto Sans" w:cs="Noto Sans"/>
          <w:sz w:val="20"/>
          <w:szCs w:val="20"/>
        </w:rPr>
      </w:pP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 "Aseguradora")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quedará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liberada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siempre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 cuando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Contratante" le comunique por escrito, por conducto del servidor público facultado para ello, su conformidad para cancelar la presente garantía.</w:t>
      </w:r>
    </w:p>
    <w:p w14:paraId="22F815DE" w14:textId="77777777" w:rsidR="00CB1B25" w:rsidRPr="00CB1B25" w:rsidRDefault="00CB1B25" w:rsidP="00CB1B25">
      <w:pPr>
        <w:pStyle w:val="Textoindependiente"/>
        <w:spacing w:before="102"/>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podrá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solicitar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cancelación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deberá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presentar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226BA198" w14:textId="77777777" w:rsidR="00CB1B25" w:rsidRPr="00CB1B25" w:rsidRDefault="00CB1B25" w:rsidP="00CB1B25">
      <w:pPr>
        <w:pStyle w:val="Textoindependiente"/>
        <w:spacing w:before="101"/>
        <w:ind w:right="49"/>
        <w:jc w:val="both"/>
        <w:rPr>
          <w:rFonts w:ascii="Noto Sans" w:hAnsi="Noto Sans" w:cs="Noto Sans"/>
          <w:sz w:val="20"/>
          <w:szCs w:val="20"/>
        </w:rPr>
      </w:pPr>
      <w:r w:rsidRPr="00CB1B25">
        <w:rPr>
          <w:rFonts w:ascii="Noto Sans" w:hAnsi="Noto Sans" w:cs="Noto Sans"/>
          <w:color w:val="2E2E2E"/>
          <w:sz w:val="20"/>
          <w:szCs w:val="20"/>
        </w:rPr>
        <w:t>Esta</w:t>
      </w:r>
      <w:r w:rsidRPr="00CB1B25">
        <w:rPr>
          <w:rFonts w:ascii="Noto Sans" w:hAnsi="Noto Sans" w:cs="Noto Sans"/>
          <w:color w:val="2E2E2E"/>
          <w:spacing w:val="58"/>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cancelará</w:t>
      </w:r>
      <w:r w:rsidRPr="00CB1B25">
        <w:rPr>
          <w:rFonts w:ascii="Noto Sans" w:hAnsi="Noto Sans" w:cs="Noto Sans"/>
          <w:color w:val="2E2E2E"/>
          <w:spacing w:val="57"/>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habiéndose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cumplido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7"/>
          <w:sz w:val="20"/>
          <w:szCs w:val="20"/>
        </w:rPr>
        <w:t xml:space="preserve"> </w:t>
      </w:r>
      <w:r w:rsidRPr="00CB1B25">
        <w:rPr>
          <w:rFonts w:ascii="Noto Sans" w:hAnsi="Noto Sans" w:cs="Noto Sans"/>
          <w:color w:val="2E2E2E"/>
          <w:sz w:val="20"/>
          <w:szCs w:val="20"/>
        </w:rPr>
        <w:t>totalidad</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58"/>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estipuladas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en 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Contratante"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haya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calificado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revisado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aceptado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garantía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exhibida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responder por los defectos, vicios ocultos de los bienes entregados y por el correcto funcionamiento de los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mismos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calidad</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prestados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19"/>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respecto</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del "Contrato"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especificado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en la carátula de la presente póliza y sus respectivos convenios modificatorios.</w:t>
      </w:r>
    </w:p>
    <w:p w14:paraId="162303B0" w14:textId="77777777" w:rsidR="00CB1B25" w:rsidRPr="00CB1B25" w:rsidRDefault="00CB1B25" w:rsidP="00CB1B25">
      <w:pPr>
        <w:pStyle w:val="Ttulo1"/>
        <w:ind w:left="567"/>
        <w:jc w:val="both"/>
        <w:rPr>
          <w:rFonts w:ascii="Noto Sans" w:hAnsi="Noto Sans" w:cs="Noto Sans"/>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PROCEDIMIENTOS</w:t>
      </w:r>
      <w:r w:rsidRPr="00CB1B25">
        <w:rPr>
          <w:rFonts w:ascii="Noto Sans" w:hAnsi="Noto Sans" w:cs="Noto Sans"/>
          <w:color w:val="2E2E2E"/>
          <w:spacing w:val="-2"/>
          <w:sz w:val="20"/>
          <w:szCs w:val="20"/>
        </w:rPr>
        <w:t>.</w:t>
      </w:r>
    </w:p>
    <w:p w14:paraId="585124A5" w14:textId="77777777" w:rsidR="00CB1B25" w:rsidRPr="00CB1B25" w:rsidRDefault="00CB1B25" w:rsidP="00CB1B25">
      <w:pPr>
        <w:pStyle w:val="Textoindependiente"/>
        <w:spacing w:before="107"/>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acepta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expresamente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someterse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procedimiento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el artículo 279 de la Ley de Instituciones de Seguros y de Fianzas para hacer efectiva la fianza.</w:t>
      </w:r>
    </w:p>
    <w:p w14:paraId="3BF7A023" w14:textId="77777777" w:rsidR="00CB1B25" w:rsidRPr="00CB1B25" w:rsidRDefault="00CB1B25" w:rsidP="00CB1B25">
      <w:pPr>
        <w:pStyle w:val="Ttulo1"/>
        <w:spacing w:before="95"/>
        <w:ind w:left="567"/>
        <w:jc w:val="both"/>
        <w:rPr>
          <w:rFonts w:ascii="Noto Sans" w:hAnsi="Noto Sans" w:cs="Noto Sans"/>
          <w:b/>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PRIMERA. -</w:t>
      </w:r>
      <w:r w:rsidRPr="00CB1B25">
        <w:rPr>
          <w:rFonts w:ascii="Noto Sans" w:hAnsi="Noto Sans" w:cs="Noto Sans"/>
          <w:b/>
          <w:color w:val="2E2E2E"/>
          <w:spacing w:val="-2"/>
          <w:sz w:val="20"/>
          <w:szCs w:val="20"/>
        </w:rPr>
        <w:t>RECLAMACIÓN</w:t>
      </w:r>
    </w:p>
    <w:p w14:paraId="25C74285" w14:textId="77777777" w:rsidR="00CB1B25" w:rsidRPr="00CB1B25" w:rsidRDefault="00CB1B25" w:rsidP="00CB1B25">
      <w:pPr>
        <w:pStyle w:val="Textoindependiente"/>
        <w:tabs>
          <w:tab w:val="left" w:pos="9356"/>
        </w:tabs>
        <w:spacing w:before="107"/>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Beneficiaria" podrá</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presentar</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reclamación</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refiere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artículo</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279,</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3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Instituciones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Seguros</w:t>
      </w:r>
      <w:r w:rsidRPr="00CB1B25">
        <w:rPr>
          <w:rFonts w:ascii="Noto Sans" w:hAnsi="Noto Sans" w:cs="Noto Sans"/>
          <w:color w:val="2E2E2E"/>
          <w:spacing w:val="51"/>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Fianzas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cualquier</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oficina,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sucursal</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Institución</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cualquier</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apoderado o representante de la misma.</w:t>
      </w:r>
    </w:p>
    <w:p w14:paraId="684FC00E" w14:textId="77777777" w:rsidR="00CB1B25" w:rsidRPr="00CB1B25" w:rsidRDefault="00CB1B25" w:rsidP="00CB1B25">
      <w:pPr>
        <w:pStyle w:val="Ttulo1"/>
        <w:spacing w:before="94"/>
        <w:ind w:left="567"/>
        <w:jc w:val="both"/>
        <w:rPr>
          <w:rFonts w:ascii="Noto Sans" w:hAnsi="Noto Sans" w:cs="Noto Sans"/>
          <w:b/>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SEGUNDA. -</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DISPOSICIONES </w:t>
      </w:r>
      <w:r w:rsidRPr="00CB1B25">
        <w:rPr>
          <w:rFonts w:ascii="Noto Sans" w:hAnsi="Noto Sans" w:cs="Noto Sans"/>
          <w:b/>
          <w:color w:val="2E2E2E"/>
          <w:spacing w:val="-2"/>
          <w:sz w:val="20"/>
          <w:szCs w:val="20"/>
        </w:rPr>
        <w:t>APLICABLES.</w:t>
      </w:r>
    </w:p>
    <w:p w14:paraId="17C71180" w14:textId="5687CDD3" w:rsidR="00CB1B25" w:rsidRPr="00CB1B25" w:rsidRDefault="00CB1B25" w:rsidP="00CB1B25">
      <w:pPr>
        <w:jc w:val="both"/>
        <w:rPr>
          <w:rFonts w:ascii="Noto Sans" w:hAnsi="Noto Sans" w:cs="Noto Sans"/>
          <w:sz w:val="20"/>
          <w:szCs w:val="20"/>
        </w:rPr>
      </w:pPr>
      <w:r w:rsidRPr="00CB1B25">
        <w:rPr>
          <w:rFonts w:ascii="Noto Sans" w:hAnsi="Noto Sans" w:cs="Noto Sans"/>
          <w:color w:val="2E2E2E"/>
          <w:sz w:val="20"/>
          <w:szCs w:val="20"/>
        </w:rPr>
        <w:t>Será</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aplicable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no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Instituciones</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Seguros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Fianzas la legislación mercantil y a falta de disposición expresa el Código Civil Federal.</w:t>
      </w:r>
    </w:p>
    <w:sectPr w:rsidR="00CB1B25" w:rsidRPr="00CB1B25"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E162B" w14:textId="77777777" w:rsidR="009578C3" w:rsidRDefault="009578C3" w:rsidP="0039787C">
      <w:r>
        <w:separator/>
      </w:r>
    </w:p>
  </w:endnote>
  <w:endnote w:type="continuationSeparator" w:id="0">
    <w:p w14:paraId="7AE56E42" w14:textId="77777777" w:rsidR="009578C3" w:rsidRDefault="009578C3"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Segoe U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7B63D1">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7B63D1">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p w14:paraId="393D4BD7" w14:textId="77777777" w:rsidR="004301C1" w:rsidRDefault="004301C1"/>
  <w:p w14:paraId="692A355F" w14:textId="77777777" w:rsidR="004301C1" w:rsidRDefault="004301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1D035A" w14:textId="77777777" w:rsidR="009578C3" w:rsidRDefault="009578C3" w:rsidP="0039787C">
      <w:r>
        <w:separator/>
      </w:r>
    </w:p>
  </w:footnote>
  <w:footnote w:type="continuationSeparator" w:id="0">
    <w:p w14:paraId="26F7262C" w14:textId="77777777" w:rsidR="009578C3" w:rsidRDefault="009578C3"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8810A49">
              <wp:simplePos x="0" y="0"/>
              <wp:positionH relativeFrom="column">
                <wp:posOffset>2652395</wp:posOffset>
              </wp:positionH>
              <wp:positionV relativeFrom="paragraph">
                <wp:posOffset>-81280</wp:posOffset>
              </wp:positionV>
              <wp:extent cx="3124200" cy="1223010"/>
              <wp:effectExtent l="0" t="0" r="0" b="1524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30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090DB30D" w14:textId="77777777" w:rsidR="007B63D1" w:rsidRPr="004424A7" w:rsidRDefault="007B63D1" w:rsidP="007B63D1">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D9AB37D" w14:textId="77777777" w:rsidR="007B63D1" w:rsidRPr="006F5E37" w:rsidRDefault="007B63D1" w:rsidP="007B63D1">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DF8B26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5pt;margin-top:-6.4pt;width:246pt;height: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090DB30D" w14:textId="77777777" w:rsidR="007B63D1" w:rsidRPr="004424A7" w:rsidRDefault="007B63D1" w:rsidP="007B63D1">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D9AB37D" w14:textId="77777777" w:rsidR="007B63D1" w:rsidRPr="006F5E37" w:rsidRDefault="007B63D1" w:rsidP="007B63D1">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4C551FE4" w14:textId="7DF8B26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p w14:paraId="48827C75" w14:textId="77777777" w:rsidR="004301C1" w:rsidRDefault="004301C1"/>
  <w:p w14:paraId="7A370C98" w14:textId="77777777" w:rsidR="004301C1" w:rsidRDefault="004301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E6989"/>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5D97"/>
    <w:rsid w:val="0041602A"/>
    <w:rsid w:val="00426942"/>
    <w:rsid w:val="00427834"/>
    <w:rsid w:val="0042790E"/>
    <w:rsid w:val="004301C1"/>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B34A8"/>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B63D1"/>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578C3"/>
    <w:rsid w:val="00966548"/>
    <w:rsid w:val="00985613"/>
    <w:rsid w:val="009959E8"/>
    <w:rsid w:val="009B08C4"/>
    <w:rsid w:val="009B0BDB"/>
    <w:rsid w:val="009B44A8"/>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0B75"/>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BF7326"/>
    <w:rsid w:val="00C062A5"/>
    <w:rsid w:val="00C06408"/>
    <w:rsid w:val="00C17BC0"/>
    <w:rsid w:val="00C32B24"/>
    <w:rsid w:val="00C36784"/>
    <w:rsid w:val="00C416FF"/>
    <w:rsid w:val="00C7680C"/>
    <w:rsid w:val="00C77795"/>
    <w:rsid w:val="00C82E1C"/>
    <w:rsid w:val="00C84A9E"/>
    <w:rsid w:val="00CB1B25"/>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3712"/>
    <w:rsid w:val="00ED703E"/>
    <w:rsid w:val="00EE03CF"/>
    <w:rsid w:val="00EF0AB9"/>
    <w:rsid w:val="00F013FE"/>
    <w:rsid w:val="00F116A1"/>
    <w:rsid w:val="00F164BF"/>
    <w:rsid w:val="00F205DB"/>
    <w:rsid w:val="00F40FB5"/>
    <w:rsid w:val="00F57718"/>
    <w:rsid w:val="00F57EEA"/>
    <w:rsid w:val="00F63B0A"/>
    <w:rsid w:val="00F94A9D"/>
    <w:rsid w:val="00FA17D0"/>
    <w:rsid w:val="00FA29D0"/>
    <w:rsid w:val="00FA46BA"/>
    <w:rsid w:val="00FA50EE"/>
    <w:rsid w:val="00FA73CE"/>
    <w:rsid w:val="00FB1C6A"/>
    <w:rsid w:val="00FB5F78"/>
    <w:rsid w:val="00FC1BA2"/>
    <w:rsid w:val="00FC723A"/>
    <w:rsid w:val="00FD6C52"/>
    <w:rsid w:val="00FE1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ig.org.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3EA0-D816-474C-9470-315F2BEF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135</cp:revision>
  <cp:lastPrinted>2025-05-02T19:38:00Z</cp:lastPrinted>
  <dcterms:created xsi:type="dcterms:W3CDTF">2025-01-08T20:43:00Z</dcterms:created>
  <dcterms:modified xsi:type="dcterms:W3CDTF">2025-07-25T19:34:00Z</dcterms:modified>
</cp:coreProperties>
</file>