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C675" w14:textId="77777777" w:rsidR="00B360B0" w:rsidRPr="00B360B0" w:rsidRDefault="00B360B0" w:rsidP="00B360B0">
      <w:pPr>
        <w:jc w:val="center"/>
        <w:rPr>
          <w:rFonts w:ascii="Noto Sans" w:hAnsi="Noto Sans" w:cs="Noto Sans"/>
          <w:b/>
          <w:sz w:val="20"/>
          <w:szCs w:val="20"/>
        </w:rPr>
      </w:pPr>
      <w:bookmarkStart w:id="0" w:name="_GoBack"/>
      <w:bookmarkEnd w:id="0"/>
      <w:r w:rsidRPr="00B360B0">
        <w:rPr>
          <w:rFonts w:ascii="Noto Sans" w:hAnsi="Noto Sans" w:cs="Noto Sans"/>
          <w:b/>
          <w:sz w:val="20"/>
          <w:szCs w:val="20"/>
        </w:rPr>
        <w:t>ANEXO NÚMERO 10 (DIEZ)</w:t>
      </w:r>
    </w:p>
    <w:p w14:paraId="42315D28"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 xml:space="preserve">PROPOSICIÓN ECONÓMICA </w:t>
      </w:r>
    </w:p>
    <w:p w14:paraId="7ACF9B86"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LICITACIÓN PUBLICA NACIONAL No. __________________</w:t>
      </w: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B360B0" w:rsidRPr="00B360B0" w14:paraId="673F6E79" w14:textId="77777777" w:rsidTr="006D3D8C">
        <w:trPr>
          <w:trHeight w:val="323"/>
        </w:trPr>
        <w:tc>
          <w:tcPr>
            <w:tcW w:w="911" w:type="dxa"/>
            <w:tcBorders>
              <w:top w:val="single" w:sz="4" w:space="0" w:color="auto"/>
              <w:left w:val="single" w:sz="4" w:space="0" w:color="auto"/>
              <w:bottom w:val="single" w:sz="4" w:space="0" w:color="auto"/>
              <w:right w:val="single" w:sz="4" w:space="0" w:color="auto"/>
            </w:tcBorders>
            <w:hideMark/>
          </w:tcPr>
          <w:p w14:paraId="098E5546"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Noto Sans" w:hAnsi="Noto Sans" w:cs="Noto Sans"/>
                <w:sz w:val="16"/>
                <w:szCs w:val="16"/>
                <w:lang w:eastAsia="es-ES"/>
              </w:rPr>
            </w:pPr>
            <w:r w:rsidRPr="00B360B0">
              <w:rPr>
                <w:rFonts w:ascii="Noto Sans" w:hAnsi="Noto Sans" w:cs="Noto Sans"/>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346A1FFE"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r w:rsidRPr="00B360B0">
              <w:rPr>
                <w:rFonts w:ascii="Noto Sans" w:hAnsi="Noto Sans" w:cs="Noto Sans"/>
                <w:sz w:val="16"/>
                <w:szCs w:val="16"/>
              </w:rPr>
              <w:t>DÍA</w:t>
            </w:r>
          </w:p>
          <w:p w14:paraId="665A2AA3"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2C22A77A"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487FBB40"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AÑO</w:t>
            </w:r>
          </w:p>
        </w:tc>
      </w:tr>
    </w:tbl>
    <w:p w14:paraId="077E0B33" w14:textId="77777777" w:rsidR="00B360B0" w:rsidRPr="00B360B0" w:rsidRDefault="00B360B0" w:rsidP="00B360B0">
      <w:pPr>
        <w:rPr>
          <w:rFonts w:ascii="Noto Sans" w:hAnsi="Noto Sans" w:cs="Noto Sans"/>
          <w:sz w:val="16"/>
          <w:szCs w:val="16"/>
          <w:lang w:eastAsia="es-ES"/>
        </w:rPr>
      </w:pP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68"/>
      </w:tblGrid>
      <w:tr w:rsidR="00B360B0" w:rsidRPr="00B360B0" w14:paraId="19BC8953" w14:textId="77777777" w:rsidTr="006D3D8C">
        <w:tc>
          <w:tcPr>
            <w:tcW w:w="5400" w:type="dxa"/>
            <w:tcBorders>
              <w:top w:val="single" w:sz="4" w:space="0" w:color="auto"/>
              <w:left w:val="single" w:sz="4" w:space="0" w:color="auto"/>
              <w:bottom w:val="single" w:sz="4" w:space="0" w:color="auto"/>
              <w:right w:val="single" w:sz="4" w:space="0" w:color="auto"/>
            </w:tcBorders>
            <w:hideMark/>
          </w:tcPr>
          <w:p w14:paraId="098064F2"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NOMBRE DEL LICITANTE: </w:t>
            </w:r>
          </w:p>
        </w:tc>
        <w:tc>
          <w:tcPr>
            <w:tcW w:w="4768" w:type="dxa"/>
            <w:tcBorders>
              <w:top w:val="single" w:sz="4" w:space="0" w:color="auto"/>
              <w:left w:val="single" w:sz="4" w:space="0" w:color="auto"/>
              <w:bottom w:val="single" w:sz="4" w:space="0" w:color="auto"/>
              <w:right w:val="single" w:sz="4" w:space="0" w:color="auto"/>
            </w:tcBorders>
            <w:hideMark/>
          </w:tcPr>
          <w:p w14:paraId="1DAD3AFC"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R.F.C.:</w:t>
            </w:r>
          </w:p>
        </w:tc>
      </w:tr>
    </w:tbl>
    <w:p w14:paraId="70ECFC55" w14:textId="77777777" w:rsidR="00B360B0" w:rsidRPr="00B360B0" w:rsidRDefault="00B360B0" w:rsidP="00B360B0">
      <w:pPr>
        <w:rPr>
          <w:rFonts w:ascii="Noto Sans" w:hAnsi="Noto Sans" w:cs="Noto Sans"/>
          <w:sz w:val="16"/>
          <w:szCs w:val="16"/>
          <w:lang w:eastAsia="es-ES"/>
        </w:rPr>
      </w:pP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340"/>
      </w:tblGrid>
      <w:tr w:rsidR="00B360B0" w:rsidRPr="00B360B0" w14:paraId="38CEBEAA" w14:textId="77777777" w:rsidTr="006D3D8C">
        <w:trPr>
          <w:trHeight w:val="775"/>
        </w:trPr>
        <w:tc>
          <w:tcPr>
            <w:tcW w:w="5400" w:type="dxa"/>
            <w:tcBorders>
              <w:top w:val="single" w:sz="4" w:space="0" w:color="auto"/>
              <w:left w:val="single" w:sz="4" w:space="0" w:color="auto"/>
              <w:bottom w:val="single" w:sz="4" w:space="0" w:color="auto"/>
              <w:right w:val="single" w:sz="4" w:space="0" w:color="auto"/>
            </w:tcBorders>
            <w:hideMark/>
          </w:tcPr>
          <w:p w14:paraId="4E993826"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DOMICILIO: </w:t>
            </w:r>
          </w:p>
        </w:tc>
        <w:tc>
          <w:tcPr>
            <w:tcW w:w="2395" w:type="dxa"/>
            <w:tcBorders>
              <w:top w:val="single" w:sz="4" w:space="0" w:color="auto"/>
              <w:left w:val="single" w:sz="4" w:space="0" w:color="auto"/>
              <w:bottom w:val="single" w:sz="4" w:space="0" w:color="auto"/>
              <w:right w:val="single" w:sz="4" w:space="0" w:color="auto"/>
            </w:tcBorders>
            <w:hideMark/>
          </w:tcPr>
          <w:p w14:paraId="670BD99A"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FABRICANTE:</w:t>
            </w:r>
          </w:p>
          <w:p w14:paraId="4CA7D3F1" w14:textId="77777777" w:rsidR="00B360B0" w:rsidRPr="00B360B0" w:rsidRDefault="00B360B0" w:rsidP="006D3D8C">
            <w:pPr>
              <w:rPr>
                <w:rFonts w:ascii="Noto Sans" w:hAnsi="Noto Sans" w:cs="Noto Sans"/>
                <w:sz w:val="20"/>
                <w:szCs w:val="20"/>
              </w:rPr>
            </w:pPr>
            <w:r w:rsidRPr="00B360B0">
              <w:rPr>
                <w:rFonts w:ascii="Noto Sans" w:hAnsi="Noto Sans" w:cs="Noto Sans"/>
                <w:sz w:val="20"/>
                <w:szCs w:val="20"/>
              </w:rPr>
              <w:t>DISTRIBUIDOR:</w:t>
            </w:r>
          </w:p>
          <w:p w14:paraId="5D7AAD13" w14:textId="77777777" w:rsidR="00B360B0" w:rsidRPr="00B360B0" w:rsidRDefault="00B360B0" w:rsidP="006D3D8C">
            <w:pPr>
              <w:ind w:left="-288" w:firstLine="288"/>
              <w:rPr>
                <w:rFonts w:ascii="Noto Sans" w:hAnsi="Noto Sans" w:cs="Noto Sans"/>
                <w:sz w:val="20"/>
                <w:szCs w:val="20"/>
                <w:lang w:eastAsia="es-ES"/>
              </w:rPr>
            </w:pPr>
            <w:r w:rsidRPr="00B360B0">
              <w:rPr>
                <w:rFonts w:ascii="Noto Sans" w:hAnsi="Noto Sans" w:cs="Noto Sans"/>
                <w:sz w:val="20"/>
                <w:szCs w:val="20"/>
              </w:rPr>
              <w:t>N. DE PROVEEDOR</w:t>
            </w:r>
          </w:p>
        </w:tc>
        <w:tc>
          <w:tcPr>
            <w:tcW w:w="2340" w:type="dxa"/>
            <w:tcBorders>
              <w:top w:val="single" w:sz="4" w:space="0" w:color="auto"/>
              <w:left w:val="single" w:sz="4" w:space="0" w:color="auto"/>
              <w:bottom w:val="single" w:sz="4" w:space="0" w:color="auto"/>
              <w:right w:val="single" w:sz="4" w:space="0" w:color="auto"/>
            </w:tcBorders>
          </w:tcPr>
          <w:p w14:paraId="464E9AA7" w14:textId="77777777" w:rsidR="00B360B0" w:rsidRPr="00B360B0" w:rsidRDefault="00B360B0" w:rsidP="006D3D8C">
            <w:pPr>
              <w:ind w:right="-94"/>
              <w:rPr>
                <w:rFonts w:ascii="Noto Sans" w:hAnsi="Noto Sans" w:cs="Noto Sans"/>
                <w:b/>
                <w:sz w:val="20"/>
                <w:szCs w:val="20"/>
                <w:lang w:eastAsia="es-ES"/>
              </w:rPr>
            </w:pPr>
            <w:r w:rsidRPr="00B360B0">
              <w:rPr>
                <w:rFonts w:ascii="Noto Sans" w:hAnsi="Noto Sans" w:cs="Noto Sans"/>
                <w:b/>
                <w:sz w:val="20"/>
                <w:szCs w:val="20"/>
              </w:rPr>
              <w:t>___</w:t>
            </w:r>
          </w:p>
          <w:p w14:paraId="508FCFF5" w14:textId="77777777" w:rsidR="00B360B0" w:rsidRPr="00B360B0" w:rsidRDefault="00B360B0" w:rsidP="006D3D8C">
            <w:pPr>
              <w:ind w:right="-94"/>
              <w:rPr>
                <w:rFonts w:ascii="Noto Sans" w:hAnsi="Noto Sans" w:cs="Noto Sans"/>
                <w:sz w:val="20"/>
                <w:szCs w:val="20"/>
              </w:rPr>
            </w:pPr>
            <w:r w:rsidRPr="00B360B0">
              <w:rPr>
                <w:rFonts w:ascii="Noto Sans" w:hAnsi="Noto Sans" w:cs="Noto Sans"/>
                <w:b/>
                <w:sz w:val="20"/>
                <w:szCs w:val="20"/>
              </w:rPr>
              <w:t xml:space="preserve">___ </w:t>
            </w:r>
            <w:r w:rsidRPr="00B360B0">
              <w:rPr>
                <w:rFonts w:ascii="Noto Sans" w:hAnsi="Noto Sans" w:cs="Noto Sans"/>
                <w:sz w:val="20"/>
                <w:szCs w:val="20"/>
              </w:rPr>
              <w:t>R.F.C.:</w:t>
            </w:r>
          </w:p>
          <w:p w14:paraId="3829DB4C" w14:textId="77777777" w:rsidR="00B360B0" w:rsidRPr="00B360B0" w:rsidRDefault="00B360B0" w:rsidP="006D3D8C">
            <w:pPr>
              <w:ind w:right="-94"/>
              <w:rPr>
                <w:rFonts w:ascii="Noto Sans" w:hAnsi="Noto Sans" w:cs="Noto Sans"/>
                <w:sz w:val="20"/>
                <w:szCs w:val="20"/>
                <w:lang w:eastAsia="es-ES"/>
              </w:rPr>
            </w:pPr>
          </w:p>
        </w:tc>
      </w:tr>
    </w:tbl>
    <w:p w14:paraId="6E75413E" w14:textId="77777777" w:rsidR="00B360B0" w:rsidRPr="00B360B0" w:rsidRDefault="00B360B0" w:rsidP="00B360B0">
      <w:pPr>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B360B0" w:rsidRPr="00B360B0" w14:paraId="09E06C9E"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2354DE49"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01B39190" w14:textId="77777777" w:rsidR="00B360B0" w:rsidRPr="00B360B0" w:rsidRDefault="00B360B0" w:rsidP="00B360B0">
      <w:pPr>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080"/>
      </w:tblGrid>
      <w:tr w:rsidR="00B360B0" w:rsidRPr="00B360B0" w14:paraId="2643A343"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hideMark/>
          </w:tcPr>
          <w:p w14:paraId="60E40293" w14:textId="4A3DAE4A" w:rsidR="00B360B0" w:rsidRPr="00B360B0" w:rsidRDefault="00B360B0" w:rsidP="006D3D8C">
            <w:pPr>
              <w:jc w:val="both"/>
              <w:rPr>
                <w:rFonts w:ascii="Noto Sans" w:hAnsi="Noto Sans" w:cs="Noto Sans"/>
                <w:sz w:val="16"/>
                <w:szCs w:val="16"/>
                <w:lang w:eastAsia="es-ES"/>
              </w:rPr>
            </w:pPr>
            <w:r w:rsidRPr="00B360B0">
              <w:rPr>
                <w:rFonts w:ascii="Noto Sans" w:hAnsi="Noto Sans" w:cs="Noto Sans"/>
                <w:sz w:val="16"/>
                <w:szCs w:val="16"/>
              </w:rPr>
              <w:t>LOS SERVICIOS PROPUESTOS SE APEGAN A LA DESCRIPCIÓN Y PRESENTACIÓN SOLICITADA POR EL IMSS Y QUE SE INDICAN EN EL ANEXO 4 (CUATRO), DE LAS PRESENTE CONVOCATORIA DE LICITACIÓN PUBLICA NACIONAL</w:t>
            </w:r>
          </w:p>
        </w:tc>
      </w:tr>
    </w:tbl>
    <w:p w14:paraId="0BDB145D" w14:textId="77777777" w:rsidR="00B360B0" w:rsidRPr="00B360B0" w:rsidRDefault="00B360B0" w:rsidP="00B360B0">
      <w:pPr>
        <w:pStyle w:val="Piedepgina"/>
        <w:tabs>
          <w:tab w:val="left" w:pos="10080"/>
        </w:tabs>
        <w:rPr>
          <w:rFonts w:ascii="Noto Sans" w:hAnsi="Noto Sans" w:cs="Noto Sans"/>
          <w:sz w:val="16"/>
          <w:szCs w:val="16"/>
          <w:lang w:eastAsia="es-ES"/>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B360B0" w:rsidRPr="00B360B0" w14:paraId="217A3133" w14:textId="77777777" w:rsidTr="006D3D8C">
        <w:trPr>
          <w:trHeight w:val="266"/>
        </w:trPr>
        <w:tc>
          <w:tcPr>
            <w:tcW w:w="1260" w:type="dxa"/>
            <w:tcBorders>
              <w:top w:val="single" w:sz="4" w:space="0" w:color="auto"/>
              <w:left w:val="single" w:sz="4" w:space="0" w:color="auto"/>
              <w:bottom w:val="single" w:sz="4" w:space="0" w:color="auto"/>
              <w:right w:val="single" w:sz="4" w:space="0" w:color="auto"/>
            </w:tcBorders>
            <w:shd w:val="clear" w:color="auto" w:fill="0C0C0C"/>
            <w:hideMark/>
          </w:tcPr>
          <w:p w14:paraId="6EA8F126" w14:textId="77777777" w:rsidR="00B360B0" w:rsidRPr="00B360B0" w:rsidRDefault="00B360B0" w:rsidP="006D3D8C">
            <w:pPr>
              <w:pStyle w:val="Piedepgina"/>
              <w:jc w:val="center"/>
              <w:rPr>
                <w:rFonts w:ascii="Noto Sans" w:hAnsi="Noto Sans" w:cs="Noto Sans"/>
                <w:b/>
                <w:sz w:val="20"/>
                <w:szCs w:val="20"/>
                <w:lang w:eastAsia="es-ES"/>
              </w:rPr>
            </w:pPr>
            <w:r w:rsidRPr="00B360B0">
              <w:rPr>
                <w:rFonts w:ascii="Noto Sans" w:hAnsi="Noto Sans" w:cs="Noto Sans"/>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3835F0" w14:textId="77777777" w:rsidR="00B360B0" w:rsidRPr="00B360B0" w:rsidRDefault="00B360B0" w:rsidP="006D3D8C">
            <w:pPr>
              <w:pStyle w:val="Piedepgina"/>
              <w:jc w:val="center"/>
              <w:rPr>
                <w:rFonts w:ascii="Noto Sans" w:hAnsi="Noto Sans" w:cs="Noto Sans"/>
                <w:b/>
                <w:sz w:val="20"/>
                <w:szCs w:val="20"/>
                <w:lang w:eastAsia="es-ES"/>
              </w:rPr>
            </w:pPr>
          </w:p>
        </w:tc>
      </w:tr>
    </w:tbl>
    <w:p w14:paraId="67BE326A" w14:textId="77777777" w:rsidR="00B360B0" w:rsidRPr="00B360B0" w:rsidRDefault="00B360B0" w:rsidP="00B360B0">
      <w:pPr>
        <w:pStyle w:val="Piedepgina"/>
        <w:rPr>
          <w:rFonts w:ascii="Noto Sans" w:hAnsi="Noto Sans" w:cs="Noto Sans"/>
          <w:sz w:val="16"/>
          <w:szCs w:val="16"/>
          <w:lang w:eastAsia="es-ES"/>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080"/>
      </w:tblGrid>
      <w:tr w:rsidR="00B360B0" w:rsidRPr="00B360B0" w14:paraId="676C6216" w14:textId="77777777" w:rsidTr="006D3D8C">
        <w:trPr>
          <w:trHeight w:val="197"/>
        </w:trPr>
        <w:tc>
          <w:tcPr>
            <w:tcW w:w="10080" w:type="dxa"/>
            <w:tcBorders>
              <w:top w:val="single" w:sz="6" w:space="0" w:color="auto"/>
              <w:left w:val="single" w:sz="6" w:space="0" w:color="auto"/>
              <w:bottom w:val="single" w:sz="6" w:space="0" w:color="auto"/>
              <w:right w:val="single" w:sz="6" w:space="0" w:color="auto"/>
            </w:tcBorders>
            <w:shd w:val="clear" w:color="auto" w:fill="0C0C0C"/>
            <w:hideMark/>
          </w:tcPr>
          <w:p w14:paraId="06A0F1E4"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43FBD0EA" w14:textId="77777777" w:rsidR="00B360B0" w:rsidRPr="00B360B0" w:rsidRDefault="00B360B0" w:rsidP="00B360B0">
      <w:pPr>
        <w:jc w:val="both"/>
        <w:rPr>
          <w:rFonts w:ascii="Noto Sans" w:hAnsi="Noto Sans" w:cs="Noto Sans"/>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B360B0" w:rsidRPr="00B360B0" w14:paraId="13BB9BF2" w14:textId="77777777" w:rsidTr="006D3D8C">
        <w:tc>
          <w:tcPr>
            <w:tcW w:w="235" w:type="pct"/>
            <w:tcBorders>
              <w:top w:val="single" w:sz="4" w:space="0" w:color="auto"/>
              <w:left w:val="single" w:sz="4" w:space="0" w:color="auto"/>
              <w:bottom w:val="single" w:sz="4" w:space="0" w:color="auto"/>
              <w:right w:val="single" w:sz="4" w:space="0" w:color="auto"/>
            </w:tcBorders>
          </w:tcPr>
          <w:p w14:paraId="2E8A8291"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2BFBB30"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07CD0FD"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2F6A6EBA"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1268FDE"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5F69F743"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7F3FA758"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4803CB49"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549A9426"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49324D78"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29D2E25E"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1A42E799" w14:textId="77777777" w:rsidR="00B360B0" w:rsidRPr="00B360B0" w:rsidRDefault="00B360B0" w:rsidP="006D3D8C">
            <w:pPr>
              <w:jc w:val="center"/>
              <w:rPr>
                <w:rFonts w:ascii="Noto Sans" w:hAnsi="Noto Sans" w:cs="Noto Sans"/>
                <w:b/>
                <w:sz w:val="14"/>
                <w:szCs w:val="14"/>
              </w:rPr>
            </w:pPr>
            <w:r w:rsidRPr="00B360B0">
              <w:rPr>
                <w:rFonts w:ascii="Noto Sans" w:hAnsi="Noto Sans" w:cs="Noto Sans"/>
                <w:b/>
                <w:sz w:val="14"/>
                <w:szCs w:val="14"/>
              </w:rPr>
              <w:t>IMPORTE MÁXIMO</w:t>
            </w:r>
          </w:p>
        </w:tc>
      </w:tr>
      <w:tr w:rsidR="00B360B0" w:rsidRPr="00B360B0" w14:paraId="72B11525" w14:textId="77777777" w:rsidTr="006D3D8C">
        <w:tc>
          <w:tcPr>
            <w:tcW w:w="235" w:type="pct"/>
            <w:tcBorders>
              <w:top w:val="single" w:sz="4" w:space="0" w:color="auto"/>
              <w:left w:val="single" w:sz="4" w:space="0" w:color="auto"/>
              <w:bottom w:val="single" w:sz="4" w:space="0" w:color="auto"/>
              <w:right w:val="single" w:sz="4" w:space="0" w:color="auto"/>
            </w:tcBorders>
          </w:tcPr>
          <w:p w14:paraId="1F5A51B5"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6FD487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1DD21AE2"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05E0A2C"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2B90B0E"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1FEA0675"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0067F55"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44FCEFF"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44C4F4DD"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2F28F29"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E6AFFAC"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9DF32EA" w14:textId="77777777" w:rsidR="00B360B0" w:rsidRPr="00B360B0" w:rsidRDefault="00B360B0" w:rsidP="006D3D8C">
            <w:pPr>
              <w:jc w:val="center"/>
              <w:rPr>
                <w:rFonts w:ascii="Noto Sans" w:hAnsi="Noto Sans" w:cs="Noto Sans"/>
                <w:b/>
                <w:sz w:val="20"/>
                <w:szCs w:val="20"/>
                <w:lang w:eastAsia="es-ES"/>
              </w:rPr>
            </w:pPr>
          </w:p>
        </w:tc>
      </w:tr>
      <w:tr w:rsidR="00B360B0" w:rsidRPr="00B360B0" w14:paraId="6F5D7EF5" w14:textId="77777777" w:rsidTr="006D3D8C">
        <w:tc>
          <w:tcPr>
            <w:tcW w:w="235" w:type="pct"/>
            <w:tcBorders>
              <w:top w:val="single" w:sz="4" w:space="0" w:color="auto"/>
              <w:left w:val="single" w:sz="4" w:space="0" w:color="auto"/>
              <w:bottom w:val="single" w:sz="4" w:space="0" w:color="auto"/>
              <w:right w:val="single" w:sz="4" w:space="0" w:color="auto"/>
            </w:tcBorders>
          </w:tcPr>
          <w:p w14:paraId="0E8519FD"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2342C7F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3FE2C64"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58F9D41D"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34B49EF"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7A6010CA"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527113B7"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570E2779"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50D3E8C"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82568C8"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E31BE63"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6561AE02" w14:textId="77777777" w:rsidR="00B360B0" w:rsidRPr="00B360B0" w:rsidRDefault="00B360B0" w:rsidP="006D3D8C">
            <w:pPr>
              <w:jc w:val="center"/>
              <w:rPr>
                <w:rFonts w:ascii="Noto Sans" w:hAnsi="Noto Sans" w:cs="Noto Sans"/>
                <w:b/>
                <w:sz w:val="20"/>
                <w:szCs w:val="20"/>
                <w:lang w:eastAsia="es-ES"/>
              </w:rPr>
            </w:pPr>
          </w:p>
        </w:tc>
      </w:tr>
      <w:tr w:rsidR="00B360B0" w:rsidRPr="00B360B0" w14:paraId="59513A64" w14:textId="77777777" w:rsidTr="006D3D8C">
        <w:tc>
          <w:tcPr>
            <w:tcW w:w="235" w:type="pct"/>
            <w:tcBorders>
              <w:top w:val="single" w:sz="4" w:space="0" w:color="auto"/>
              <w:left w:val="single" w:sz="4" w:space="0" w:color="auto"/>
              <w:bottom w:val="single" w:sz="4" w:space="0" w:color="auto"/>
              <w:right w:val="single" w:sz="4" w:space="0" w:color="auto"/>
            </w:tcBorders>
          </w:tcPr>
          <w:p w14:paraId="70DC5CFC"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50E8239C"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74AAFF72"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5F16A835"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033FD366"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29D90E0"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1CBAA49" w14:textId="77777777" w:rsidR="00B360B0" w:rsidRPr="00B360B0" w:rsidRDefault="00B360B0" w:rsidP="006D3D8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6D5072E1"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42542311" w14:textId="77777777" w:rsidR="00B360B0" w:rsidRPr="00B360B0" w:rsidRDefault="00B360B0" w:rsidP="006D3D8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D20A6F"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4E71434"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FFEB422" w14:textId="77777777" w:rsidR="00B360B0" w:rsidRPr="00B360B0" w:rsidRDefault="00B360B0" w:rsidP="006D3D8C">
            <w:pPr>
              <w:jc w:val="center"/>
              <w:rPr>
                <w:rFonts w:ascii="Noto Sans" w:hAnsi="Noto Sans" w:cs="Noto Sans"/>
                <w:b/>
                <w:sz w:val="20"/>
                <w:szCs w:val="20"/>
                <w:lang w:eastAsia="es-ES"/>
              </w:rPr>
            </w:pPr>
          </w:p>
        </w:tc>
      </w:tr>
      <w:tr w:rsidR="00B360B0" w:rsidRPr="00B360B0" w14:paraId="36591FED" w14:textId="77777777" w:rsidTr="006D3D8C">
        <w:tc>
          <w:tcPr>
            <w:tcW w:w="235" w:type="pct"/>
            <w:tcBorders>
              <w:top w:val="single" w:sz="4" w:space="0" w:color="auto"/>
              <w:left w:val="nil"/>
              <w:bottom w:val="nil"/>
              <w:right w:val="nil"/>
            </w:tcBorders>
          </w:tcPr>
          <w:p w14:paraId="1C39F774"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76D6F0E8"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2EE4F755"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20F145E2"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6312A5F2"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5D75339E"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744A1427" w14:textId="77777777" w:rsidR="00B360B0" w:rsidRPr="00B360B0" w:rsidRDefault="00B360B0" w:rsidP="006D3D8C">
            <w:pPr>
              <w:jc w:val="center"/>
              <w:rPr>
                <w:rFonts w:ascii="Noto Sans" w:hAnsi="Noto Sans" w:cs="Noto Sans"/>
                <w:b/>
                <w:sz w:val="20"/>
                <w:szCs w:val="20"/>
              </w:rPr>
            </w:pPr>
          </w:p>
        </w:tc>
        <w:tc>
          <w:tcPr>
            <w:tcW w:w="393" w:type="pct"/>
            <w:tcBorders>
              <w:top w:val="single" w:sz="4" w:space="0" w:color="auto"/>
              <w:left w:val="nil"/>
              <w:bottom w:val="nil"/>
              <w:right w:val="nil"/>
            </w:tcBorders>
          </w:tcPr>
          <w:p w14:paraId="58F4219D"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28BA7135"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395CAAF"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748D5989"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6DB0E549" w14:textId="77777777" w:rsidR="00B360B0" w:rsidRPr="00B360B0" w:rsidRDefault="00B360B0" w:rsidP="006D3D8C">
            <w:pPr>
              <w:jc w:val="center"/>
              <w:rPr>
                <w:rFonts w:ascii="Noto Sans" w:hAnsi="Noto Sans" w:cs="Noto Sans"/>
                <w:b/>
                <w:sz w:val="20"/>
                <w:szCs w:val="20"/>
                <w:lang w:eastAsia="es-ES"/>
              </w:rPr>
            </w:pPr>
          </w:p>
        </w:tc>
      </w:tr>
      <w:tr w:rsidR="00B360B0" w:rsidRPr="00B360B0" w14:paraId="27D28A11" w14:textId="77777777" w:rsidTr="006D3D8C">
        <w:tc>
          <w:tcPr>
            <w:tcW w:w="235" w:type="pct"/>
            <w:tcBorders>
              <w:top w:val="nil"/>
              <w:left w:val="nil"/>
              <w:bottom w:val="nil"/>
              <w:right w:val="nil"/>
            </w:tcBorders>
          </w:tcPr>
          <w:p w14:paraId="142A8B10"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nil"/>
              <w:left w:val="nil"/>
              <w:bottom w:val="nil"/>
              <w:right w:val="nil"/>
            </w:tcBorders>
          </w:tcPr>
          <w:p w14:paraId="3F258E9F"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nil"/>
              <w:left w:val="nil"/>
              <w:bottom w:val="nil"/>
              <w:right w:val="nil"/>
            </w:tcBorders>
          </w:tcPr>
          <w:p w14:paraId="1EDD513D"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nil"/>
              <w:left w:val="nil"/>
              <w:bottom w:val="nil"/>
              <w:right w:val="nil"/>
            </w:tcBorders>
          </w:tcPr>
          <w:p w14:paraId="2B826515"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nil"/>
              <w:left w:val="nil"/>
              <w:bottom w:val="nil"/>
              <w:right w:val="nil"/>
            </w:tcBorders>
          </w:tcPr>
          <w:p w14:paraId="446C9AE3"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nil"/>
              <w:left w:val="nil"/>
              <w:bottom w:val="nil"/>
              <w:right w:val="nil"/>
            </w:tcBorders>
          </w:tcPr>
          <w:p w14:paraId="157EE284"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nil"/>
              <w:left w:val="nil"/>
              <w:bottom w:val="nil"/>
              <w:right w:val="nil"/>
            </w:tcBorders>
          </w:tcPr>
          <w:p w14:paraId="3FC49295" w14:textId="77777777" w:rsidR="00B360B0" w:rsidRPr="00B360B0" w:rsidRDefault="00B360B0" w:rsidP="006D3D8C">
            <w:pPr>
              <w:jc w:val="center"/>
              <w:rPr>
                <w:rFonts w:ascii="Noto Sans" w:hAnsi="Noto Sans" w:cs="Noto Sans"/>
                <w:b/>
                <w:sz w:val="20"/>
                <w:szCs w:val="20"/>
              </w:rPr>
            </w:pPr>
          </w:p>
        </w:tc>
        <w:tc>
          <w:tcPr>
            <w:tcW w:w="393" w:type="pct"/>
            <w:tcBorders>
              <w:top w:val="nil"/>
              <w:left w:val="nil"/>
              <w:bottom w:val="nil"/>
              <w:right w:val="nil"/>
            </w:tcBorders>
          </w:tcPr>
          <w:p w14:paraId="7338338B" w14:textId="77777777" w:rsidR="00B360B0" w:rsidRPr="00B360B0" w:rsidRDefault="00B360B0" w:rsidP="006D3D8C">
            <w:pPr>
              <w:jc w:val="center"/>
              <w:rPr>
                <w:rFonts w:ascii="Noto Sans" w:hAnsi="Noto Sans" w:cs="Noto Sans"/>
                <w:b/>
                <w:sz w:val="20"/>
                <w:szCs w:val="20"/>
              </w:rPr>
            </w:pPr>
          </w:p>
        </w:tc>
        <w:tc>
          <w:tcPr>
            <w:tcW w:w="419" w:type="pct"/>
            <w:tcBorders>
              <w:top w:val="nil"/>
              <w:left w:val="nil"/>
              <w:bottom w:val="nil"/>
              <w:right w:val="single" w:sz="4" w:space="0" w:color="auto"/>
            </w:tcBorders>
          </w:tcPr>
          <w:p w14:paraId="4E1E5E65"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E182F1D"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00D4775B"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1F38F6F" w14:textId="77777777" w:rsidR="00B360B0" w:rsidRPr="00B360B0" w:rsidRDefault="00B360B0" w:rsidP="006D3D8C">
            <w:pPr>
              <w:jc w:val="center"/>
              <w:rPr>
                <w:rFonts w:ascii="Noto Sans" w:hAnsi="Noto Sans" w:cs="Noto Sans"/>
                <w:b/>
                <w:sz w:val="20"/>
                <w:szCs w:val="20"/>
                <w:lang w:eastAsia="es-ES"/>
              </w:rPr>
            </w:pPr>
          </w:p>
        </w:tc>
      </w:tr>
      <w:tr w:rsidR="00B360B0" w:rsidRPr="00B360B0" w14:paraId="378A09D7" w14:textId="77777777" w:rsidTr="006D3D8C">
        <w:tc>
          <w:tcPr>
            <w:tcW w:w="235" w:type="pct"/>
            <w:tcBorders>
              <w:top w:val="nil"/>
              <w:left w:val="nil"/>
              <w:bottom w:val="nil"/>
              <w:right w:val="nil"/>
            </w:tcBorders>
          </w:tcPr>
          <w:p w14:paraId="53076D0A" w14:textId="77777777" w:rsidR="00B360B0" w:rsidRPr="00B360B0" w:rsidRDefault="00B360B0" w:rsidP="006D3D8C">
            <w:pPr>
              <w:jc w:val="center"/>
              <w:rPr>
                <w:rFonts w:ascii="Noto Sans" w:hAnsi="Noto Sans" w:cs="Noto Sans"/>
                <w:b/>
                <w:sz w:val="20"/>
                <w:szCs w:val="20"/>
                <w:lang w:eastAsia="es-ES"/>
              </w:rPr>
            </w:pPr>
          </w:p>
        </w:tc>
        <w:tc>
          <w:tcPr>
            <w:tcW w:w="338" w:type="pct"/>
            <w:tcBorders>
              <w:top w:val="nil"/>
              <w:left w:val="nil"/>
              <w:bottom w:val="nil"/>
              <w:right w:val="nil"/>
            </w:tcBorders>
          </w:tcPr>
          <w:p w14:paraId="5EEF01AE" w14:textId="77777777" w:rsidR="00B360B0" w:rsidRPr="00B360B0" w:rsidRDefault="00B360B0" w:rsidP="006D3D8C">
            <w:pPr>
              <w:jc w:val="center"/>
              <w:rPr>
                <w:rFonts w:ascii="Noto Sans" w:hAnsi="Noto Sans" w:cs="Noto Sans"/>
                <w:b/>
                <w:sz w:val="20"/>
                <w:szCs w:val="20"/>
                <w:lang w:eastAsia="es-ES"/>
              </w:rPr>
            </w:pPr>
          </w:p>
        </w:tc>
        <w:tc>
          <w:tcPr>
            <w:tcW w:w="519" w:type="pct"/>
            <w:tcBorders>
              <w:top w:val="nil"/>
              <w:left w:val="nil"/>
              <w:bottom w:val="nil"/>
              <w:right w:val="nil"/>
            </w:tcBorders>
          </w:tcPr>
          <w:p w14:paraId="12206361" w14:textId="77777777" w:rsidR="00B360B0" w:rsidRPr="00B360B0" w:rsidRDefault="00B360B0" w:rsidP="006D3D8C">
            <w:pPr>
              <w:jc w:val="center"/>
              <w:rPr>
                <w:rFonts w:ascii="Noto Sans" w:hAnsi="Noto Sans" w:cs="Noto Sans"/>
                <w:b/>
                <w:sz w:val="20"/>
                <w:szCs w:val="20"/>
                <w:lang w:eastAsia="es-ES"/>
              </w:rPr>
            </w:pPr>
          </w:p>
        </w:tc>
        <w:tc>
          <w:tcPr>
            <w:tcW w:w="576" w:type="pct"/>
            <w:tcBorders>
              <w:top w:val="nil"/>
              <w:left w:val="nil"/>
              <w:bottom w:val="nil"/>
              <w:right w:val="nil"/>
            </w:tcBorders>
          </w:tcPr>
          <w:p w14:paraId="7F913AAE" w14:textId="77777777" w:rsidR="00B360B0" w:rsidRPr="00B360B0" w:rsidRDefault="00B360B0" w:rsidP="006D3D8C">
            <w:pPr>
              <w:jc w:val="center"/>
              <w:rPr>
                <w:rFonts w:ascii="Noto Sans" w:hAnsi="Noto Sans" w:cs="Noto Sans"/>
                <w:b/>
                <w:sz w:val="20"/>
                <w:szCs w:val="20"/>
                <w:lang w:eastAsia="es-ES"/>
              </w:rPr>
            </w:pPr>
          </w:p>
        </w:tc>
        <w:tc>
          <w:tcPr>
            <w:tcW w:w="487" w:type="pct"/>
            <w:tcBorders>
              <w:top w:val="nil"/>
              <w:left w:val="nil"/>
              <w:bottom w:val="nil"/>
              <w:right w:val="nil"/>
            </w:tcBorders>
          </w:tcPr>
          <w:p w14:paraId="01851921" w14:textId="77777777" w:rsidR="00B360B0" w:rsidRPr="00B360B0" w:rsidRDefault="00B360B0" w:rsidP="006D3D8C">
            <w:pPr>
              <w:jc w:val="center"/>
              <w:rPr>
                <w:rFonts w:ascii="Noto Sans" w:hAnsi="Noto Sans" w:cs="Noto Sans"/>
                <w:b/>
                <w:sz w:val="20"/>
                <w:szCs w:val="20"/>
                <w:lang w:eastAsia="es-ES"/>
              </w:rPr>
            </w:pPr>
          </w:p>
        </w:tc>
        <w:tc>
          <w:tcPr>
            <w:tcW w:w="320" w:type="pct"/>
            <w:tcBorders>
              <w:top w:val="nil"/>
              <w:left w:val="nil"/>
              <w:bottom w:val="nil"/>
              <w:right w:val="nil"/>
            </w:tcBorders>
          </w:tcPr>
          <w:p w14:paraId="6A21BA76" w14:textId="77777777" w:rsidR="00B360B0" w:rsidRPr="00B360B0" w:rsidRDefault="00B360B0" w:rsidP="006D3D8C">
            <w:pPr>
              <w:jc w:val="center"/>
              <w:rPr>
                <w:rFonts w:ascii="Noto Sans" w:hAnsi="Noto Sans" w:cs="Noto Sans"/>
                <w:b/>
                <w:sz w:val="20"/>
                <w:szCs w:val="20"/>
                <w:lang w:eastAsia="es-ES"/>
              </w:rPr>
            </w:pPr>
          </w:p>
        </w:tc>
        <w:tc>
          <w:tcPr>
            <w:tcW w:w="546" w:type="pct"/>
            <w:tcBorders>
              <w:top w:val="nil"/>
              <w:left w:val="nil"/>
              <w:bottom w:val="nil"/>
              <w:right w:val="nil"/>
            </w:tcBorders>
          </w:tcPr>
          <w:p w14:paraId="2AFB38E8" w14:textId="77777777" w:rsidR="00B360B0" w:rsidRPr="00B360B0" w:rsidRDefault="00B360B0" w:rsidP="006D3D8C">
            <w:pPr>
              <w:jc w:val="center"/>
              <w:rPr>
                <w:rFonts w:ascii="Noto Sans" w:hAnsi="Noto Sans" w:cs="Noto Sans"/>
                <w:b/>
                <w:sz w:val="20"/>
                <w:szCs w:val="20"/>
              </w:rPr>
            </w:pPr>
          </w:p>
        </w:tc>
        <w:tc>
          <w:tcPr>
            <w:tcW w:w="393" w:type="pct"/>
            <w:tcBorders>
              <w:top w:val="nil"/>
              <w:left w:val="nil"/>
              <w:bottom w:val="nil"/>
              <w:right w:val="nil"/>
            </w:tcBorders>
          </w:tcPr>
          <w:p w14:paraId="02C2DAC7" w14:textId="77777777" w:rsidR="00B360B0" w:rsidRPr="00B360B0" w:rsidRDefault="00B360B0" w:rsidP="006D3D8C">
            <w:pPr>
              <w:jc w:val="center"/>
              <w:rPr>
                <w:rFonts w:ascii="Noto Sans" w:hAnsi="Noto Sans" w:cs="Noto Sans"/>
                <w:b/>
                <w:sz w:val="20"/>
                <w:szCs w:val="20"/>
              </w:rPr>
            </w:pPr>
          </w:p>
        </w:tc>
        <w:tc>
          <w:tcPr>
            <w:tcW w:w="419" w:type="pct"/>
            <w:tcBorders>
              <w:top w:val="nil"/>
              <w:left w:val="nil"/>
              <w:bottom w:val="nil"/>
              <w:right w:val="single" w:sz="4" w:space="0" w:color="auto"/>
            </w:tcBorders>
          </w:tcPr>
          <w:p w14:paraId="084FA424" w14:textId="77777777" w:rsidR="00B360B0" w:rsidRPr="00B360B0" w:rsidRDefault="00B360B0" w:rsidP="006D3D8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58B41F" w14:textId="77777777" w:rsidR="00B360B0" w:rsidRPr="00B360B0" w:rsidRDefault="00B360B0" w:rsidP="006D3D8C">
            <w:pPr>
              <w:jc w:val="center"/>
              <w:rPr>
                <w:rFonts w:ascii="Noto Sans" w:hAnsi="Noto Sans" w:cs="Noto Sans"/>
                <w:b/>
                <w:sz w:val="14"/>
                <w:szCs w:val="14"/>
                <w:lang w:eastAsia="es-ES"/>
              </w:rPr>
            </w:pPr>
            <w:r w:rsidRPr="00B360B0">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002FF30" w14:textId="77777777" w:rsidR="00B360B0" w:rsidRPr="00B360B0" w:rsidRDefault="00B360B0" w:rsidP="006D3D8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E04C1C3" w14:textId="77777777" w:rsidR="00B360B0" w:rsidRPr="00B360B0" w:rsidRDefault="00B360B0" w:rsidP="006D3D8C">
            <w:pPr>
              <w:jc w:val="center"/>
              <w:rPr>
                <w:rFonts w:ascii="Noto Sans" w:hAnsi="Noto Sans" w:cs="Noto Sans"/>
                <w:b/>
                <w:sz w:val="20"/>
                <w:szCs w:val="20"/>
                <w:lang w:eastAsia="es-ES"/>
              </w:rPr>
            </w:pPr>
          </w:p>
        </w:tc>
      </w:tr>
    </w:tbl>
    <w:p w14:paraId="45A85931" w14:textId="77777777" w:rsidR="00B360B0" w:rsidRPr="00B360B0" w:rsidRDefault="00B360B0" w:rsidP="00B360B0">
      <w:pPr>
        <w:jc w:val="both"/>
        <w:rPr>
          <w:rFonts w:ascii="Noto Sans" w:hAnsi="Noto Sans" w:cs="Noto Sans"/>
          <w:b/>
          <w:sz w:val="16"/>
          <w:szCs w:val="16"/>
          <w:lang w:eastAsia="es-ES"/>
        </w:rPr>
      </w:pPr>
    </w:p>
    <w:p w14:paraId="66728FB4" w14:textId="77777777" w:rsidR="00B360B0" w:rsidRPr="00B360B0" w:rsidRDefault="00B360B0" w:rsidP="00B360B0">
      <w:pPr>
        <w:jc w:val="both"/>
        <w:rPr>
          <w:rFonts w:ascii="Noto Sans" w:hAnsi="Noto Sans" w:cs="Noto Sans"/>
          <w:sz w:val="20"/>
          <w:szCs w:val="20"/>
        </w:rPr>
      </w:pPr>
      <w:r w:rsidRPr="00B360B0">
        <w:rPr>
          <w:rFonts w:ascii="Noto Sans" w:hAnsi="Noto Sans" w:cs="Noto Sans"/>
          <w:b/>
          <w:sz w:val="20"/>
          <w:szCs w:val="20"/>
        </w:rPr>
        <w:t>NOTA:</w:t>
      </w:r>
      <w:r w:rsidRPr="00B360B0">
        <w:rPr>
          <w:rFonts w:ascii="Noto Sans" w:hAnsi="Noto Sans" w:cs="Noto Sans"/>
          <w:sz w:val="20"/>
          <w:szCs w:val="20"/>
        </w:rPr>
        <w:t xml:space="preserve"> SE DEBERÁ EXPRESAR EN LETRA EL PRECIO TOTAL DE LA PROPUESTA Y QUE LOS PRECIOS OFERTADOS SON FIJOS DURANTE LA VIGENCIA DEL CONTRATO.</w:t>
      </w:r>
    </w:p>
    <w:p w14:paraId="53FFE39A" w14:textId="77777777" w:rsidR="00B360B0" w:rsidRPr="00B360B0" w:rsidRDefault="00B360B0" w:rsidP="00B360B0">
      <w:pPr>
        <w:jc w:val="both"/>
        <w:rPr>
          <w:rFonts w:ascii="Noto Sans" w:hAnsi="Noto Sans" w:cs="Noto Sans"/>
          <w:sz w:val="16"/>
          <w:szCs w:val="16"/>
        </w:rPr>
      </w:pPr>
    </w:p>
    <w:p w14:paraId="1ACB646A" w14:textId="77777777" w:rsidR="00B360B0" w:rsidRPr="00B360B0" w:rsidRDefault="00B360B0" w:rsidP="00B360B0">
      <w:pPr>
        <w:jc w:val="both"/>
        <w:rPr>
          <w:rFonts w:ascii="Noto Sans" w:hAnsi="Noto Sans" w:cs="Noto Sans"/>
          <w:sz w:val="20"/>
          <w:szCs w:val="20"/>
        </w:rPr>
      </w:pPr>
      <w:r w:rsidRPr="00B360B0">
        <w:rPr>
          <w:rFonts w:ascii="Noto Sans" w:hAnsi="Noto Sans" w:cs="Noto Sans"/>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LICITACIÓN.</w:t>
      </w:r>
    </w:p>
    <w:p w14:paraId="07D7E557" w14:textId="77777777" w:rsidR="00B360B0" w:rsidRPr="00B360B0" w:rsidRDefault="00B360B0" w:rsidP="00B360B0">
      <w:pPr>
        <w:jc w:val="both"/>
        <w:rPr>
          <w:rFonts w:ascii="Noto Sans" w:hAnsi="Noto Sans" w:cs="Noto Sans"/>
          <w:sz w:val="20"/>
          <w:szCs w:val="20"/>
        </w:rPr>
      </w:pPr>
    </w:p>
    <w:tbl>
      <w:tblPr>
        <w:tblW w:w="0" w:type="auto"/>
        <w:tblLook w:val="01E0" w:firstRow="1" w:lastRow="1" w:firstColumn="1" w:lastColumn="1" w:noHBand="0" w:noVBand="0"/>
      </w:tblPr>
      <w:tblGrid>
        <w:gridCol w:w="10188"/>
      </w:tblGrid>
      <w:tr w:rsidR="00B360B0" w:rsidRPr="00B360B0" w14:paraId="3010AA83" w14:textId="77777777" w:rsidTr="006D3D8C">
        <w:trPr>
          <w:trHeight w:val="309"/>
        </w:trPr>
        <w:tc>
          <w:tcPr>
            <w:tcW w:w="10206" w:type="dxa"/>
            <w:hideMark/>
          </w:tcPr>
          <w:p w14:paraId="0086023E"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sz w:val="20"/>
                <w:szCs w:val="20"/>
              </w:rPr>
              <w:t>__________________________________________</w:t>
            </w:r>
          </w:p>
        </w:tc>
      </w:tr>
      <w:tr w:rsidR="00B360B0" w:rsidRPr="00B360B0" w14:paraId="294A9C0F" w14:textId="77777777" w:rsidTr="006D3D8C">
        <w:trPr>
          <w:trHeight w:val="322"/>
        </w:trPr>
        <w:tc>
          <w:tcPr>
            <w:tcW w:w="10206" w:type="dxa"/>
            <w:hideMark/>
          </w:tcPr>
          <w:p w14:paraId="0A6A40F5"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20"/>
                <w:szCs w:val="20"/>
              </w:rPr>
              <w:t>NOMBRE Y FIRMA DEL REPRESENTANTE LEGAL</w:t>
            </w:r>
          </w:p>
        </w:tc>
      </w:tr>
    </w:tbl>
    <w:p w14:paraId="79CF0795" w14:textId="08216152" w:rsidR="00B360B0" w:rsidRPr="009747FD" w:rsidRDefault="00B360B0" w:rsidP="009747FD">
      <w:pPr>
        <w:pStyle w:val="Ttulo2"/>
        <w:rPr>
          <w:rFonts w:ascii="Noto Sans" w:hAnsi="Noto Sans" w:cs="Noto Sans"/>
          <w:sz w:val="24"/>
          <w:szCs w:val="24"/>
        </w:rPr>
      </w:pPr>
    </w:p>
    <w:p w14:paraId="76CE3485" w14:textId="50FA9F15" w:rsidR="00B0615C" w:rsidRPr="00B360B0" w:rsidRDefault="00B0615C" w:rsidP="002D1CDC">
      <w:pPr>
        <w:rPr>
          <w:rFonts w:ascii="Noto Sans" w:hAnsi="Noto Sans" w:cs="Noto Sans"/>
        </w:rPr>
      </w:pPr>
    </w:p>
    <w:sectPr w:rsidR="00B0615C" w:rsidRPr="00B360B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43A08" w14:textId="77777777" w:rsidR="00040F90" w:rsidRDefault="00040F90" w:rsidP="0039787C">
      <w:r>
        <w:separator/>
      </w:r>
    </w:p>
  </w:endnote>
  <w:endnote w:type="continuationSeparator" w:id="0">
    <w:p w14:paraId="5E296BF5" w14:textId="77777777" w:rsidR="00040F90" w:rsidRDefault="00040F9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957F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957F0">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C9284" w14:textId="77777777" w:rsidR="00040F90" w:rsidRDefault="00040F90" w:rsidP="0039787C">
      <w:r>
        <w:separator/>
      </w:r>
    </w:p>
  </w:footnote>
  <w:footnote w:type="continuationSeparator" w:id="0">
    <w:p w14:paraId="6D2B80BD" w14:textId="77777777" w:rsidR="00040F90" w:rsidRDefault="00040F9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5CB0D84" w14:textId="77777777" w:rsidR="005957F0" w:rsidRPr="006F5E37" w:rsidRDefault="005957F0" w:rsidP="005957F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55CB0D84" w14:textId="77777777" w:rsidR="005957F0" w:rsidRPr="006F5E37" w:rsidRDefault="005957F0" w:rsidP="005957F0">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40F90"/>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520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957F0"/>
    <w:rsid w:val="005B135E"/>
    <w:rsid w:val="005C305D"/>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E2516"/>
    <w:rsid w:val="009021E3"/>
    <w:rsid w:val="00905FF0"/>
    <w:rsid w:val="009111D0"/>
    <w:rsid w:val="0092745C"/>
    <w:rsid w:val="009563CD"/>
    <w:rsid w:val="00966548"/>
    <w:rsid w:val="009747FD"/>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4F5D"/>
    <w:rsid w:val="00B0615C"/>
    <w:rsid w:val="00B14134"/>
    <w:rsid w:val="00B2266F"/>
    <w:rsid w:val="00B24E1E"/>
    <w:rsid w:val="00B360B0"/>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4603"/>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1E5E8-EFDB-455F-BB02-49347DEE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191</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2025-07-23T18:06:00Z</dcterms:modified>
</cp:coreProperties>
</file>