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36286" w14:textId="77777777" w:rsidR="0096446D" w:rsidRPr="001C20BA" w:rsidRDefault="0096446D" w:rsidP="0096446D">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Noto Sans" w:hAnsi="Noto Sans" w:cs="Noto Sans"/>
          <w:b/>
          <w:sz w:val="20"/>
          <w:szCs w:val="20"/>
        </w:rPr>
      </w:pPr>
      <w:r w:rsidRPr="001C20BA">
        <w:rPr>
          <w:rFonts w:ascii="Noto Sans" w:hAnsi="Noto Sans" w:cs="Noto Sans"/>
          <w:b/>
          <w:sz w:val="20"/>
          <w:szCs w:val="20"/>
        </w:rPr>
        <w:t>ANE</w:t>
      </w:r>
      <w:bookmarkStart w:id="0" w:name="_GoBack"/>
      <w:bookmarkEnd w:id="0"/>
      <w:r w:rsidRPr="001C20BA">
        <w:rPr>
          <w:rFonts w:ascii="Noto Sans" w:hAnsi="Noto Sans" w:cs="Noto Sans"/>
          <w:b/>
          <w:sz w:val="20"/>
          <w:szCs w:val="20"/>
        </w:rPr>
        <w:t>XO NÚMERO 1 (UNO)</w:t>
      </w:r>
    </w:p>
    <w:p w14:paraId="74E77988" w14:textId="77777777" w:rsidR="0096446D" w:rsidRPr="001C20BA" w:rsidRDefault="0096446D" w:rsidP="0096446D">
      <w:pPr>
        <w:spacing w:after="240"/>
        <w:jc w:val="both"/>
        <w:rPr>
          <w:rFonts w:ascii="Noto Sans" w:hAnsi="Noto Sans" w:cs="Noto Sans"/>
          <w:sz w:val="20"/>
          <w:szCs w:val="20"/>
          <w:u w:val="single"/>
        </w:rPr>
      </w:pPr>
      <w:r w:rsidRPr="001C20BA">
        <w:rPr>
          <w:rFonts w:ascii="Noto Sans" w:hAnsi="Noto Sans" w:cs="Noto Sans"/>
          <w:sz w:val="20"/>
          <w:szCs w:val="20"/>
          <w:u w:val="single"/>
        </w:rPr>
        <w:t>________(nombre)             ,</w:t>
      </w:r>
      <w:r w:rsidRPr="001C20BA">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Pr="001C20BA">
        <w:rPr>
          <w:rFonts w:ascii="Noto Sans" w:hAnsi="Noto Sans" w:cs="Noto Sans"/>
          <w:b/>
          <w:sz w:val="20"/>
          <w:szCs w:val="20"/>
        </w:rPr>
        <w:t>Licitación Pública Nacional</w:t>
      </w:r>
      <w:r w:rsidRPr="001C20BA">
        <w:rPr>
          <w:rFonts w:ascii="Noto Sans" w:hAnsi="Noto Sans" w:cs="Noto Sans"/>
          <w:sz w:val="20"/>
          <w:szCs w:val="20"/>
        </w:rPr>
        <w:t xml:space="preserve">, a nombre y representación de: </w:t>
      </w:r>
      <w:r w:rsidRPr="001C20BA">
        <w:rPr>
          <w:rFonts w:ascii="Noto Sans" w:hAnsi="Noto Sans" w:cs="Noto Sans"/>
          <w:sz w:val="20"/>
          <w:szCs w:val="20"/>
          <w:u w:val="single"/>
        </w:rPr>
        <w:t>___(persona física o moral)___.</w:t>
      </w:r>
    </w:p>
    <w:p w14:paraId="6F2E41DA" w14:textId="77777777" w:rsidR="0096446D" w:rsidRPr="001C20BA" w:rsidRDefault="0096446D" w:rsidP="0096446D">
      <w:pPr>
        <w:spacing w:after="240"/>
        <w:rPr>
          <w:rFonts w:ascii="Noto Sans" w:hAnsi="Noto Sans" w:cs="Noto Sans"/>
          <w:sz w:val="20"/>
          <w:szCs w:val="20"/>
        </w:rPr>
      </w:pPr>
      <w:r w:rsidRPr="001C20BA">
        <w:rPr>
          <w:rFonts w:ascii="Noto Sans" w:hAnsi="Noto Sans" w:cs="Noto Sans"/>
          <w:sz w:val="20"/>
          <w:szCs w:val="20"/>
        </w:rPr>
        <w:t>No. de la Licitación__________________________.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96446D" w:rsidRPr="001C20BA" w14:paraId="6DC416E1" w14:textId="77777777" w:rsidTr="007C3EED">
        <w:trPr>
          <w:trHeight w:val="4780"/>
        </w:trPr>
        <w:tc>
          <w:tcPr>
            <w:tcW w:w="10330" w:type="dxa"/>
            <w:tcBorders>
              <w:top w:val="single" w:sz="6" w:space="0" w:color="auto"/>
              <w:left w:val="single" w:sz="6" w:space="0" w:color="auto"/>
              <w:bottom w:val="single" w:sz="6" w:space="0" w:color="auto"/>
              <w:right w:val="single" w:sz="6" w:space="0" w:color="auto"/>
            </w:tcBorders>
          </w:tcPr>
          <w:p w14:paraId="5CA13451"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Registro Federal de Contribuyentes:</w:t>
            </w:r>
          </w:p>
          <w:p w14:paraId="2F60E57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Domicilio.- Los datos aquí registrados corresponderán al del domicilio fiscal del proveedor o prestador de servicios)</w:t>
            </w:r>
          </w:p>
          <w:p w14:paraId="334FB822"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Calle y número:</w:t>
            </w:r>
          </w:p>
          <w:p w14:paraId="1457C925"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Colonia:                                                    Delegación o Municipio:</w:t>
            </w:r>
          </w:p>
          <w:p w14:paraId="06CC4D4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Código Postal:                                          Entidad federativa:</w:t>
            </w:r>
          </w:p>
          <w:p w14:paraId="66BDAFE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Teléfonos:                                                Fax:</w:t>
            </w:r>
          </w:p>
          <w:p w14:paraId="161113B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Correo electrónico:</w:t>
            </w:r>
          </w:p>
          <w:p w14:paraId="282E508A"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 de la escritura pública en la que consta su acta constitutiva:                          Fecha:</w:t>
            </w:r>
          </w:p>
          <w:p w14:paraId="13D477A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Nombre, número y lugar del Notario Público ante el cual se protocolizó la misma:</w:t>
            </w:r>
          </w:p>
          <w:p w14:paraId="590014D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Relación de socios.-</w:t>
            </w:r>
          </w:p>
          <w:p w14:paraId="732D6D8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Apellido Paterno:                                    Apellido Materno:                           Nombre(s):</w:t>
            </w:r>
          </w:p>
          <w:p w14:paraId="30CEB413"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Descripción del objeto social:</w:t>
            </w:r>
          </w:p>
          <w:p w14:paraId="04DEF806"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Reformas al acta constitutiva:</w:t>
            </w:r>
          </w:p>
          <w:p w14:paraId="78DDBDB7"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Fecha y datos de inscripción en el Registro Público de Comercio.</w:t>
            </w:r>
          </w:p>
        </w:tc>
      </w:tr>
    </w:tbl>
    <w:p w14:paraId="16AEAA41" w14:textId="77777777" w:rsidR="0096446D" w:rsidRPr="001C20BA" w:rsidRDefault="0096446D" w:rsidP="0096446D">
      <w:pPr>
        <w:spacing w:after="240"/>
        <w:rPr>
          <w:rFonts w:ascii="Noto Sans" w:hAnsi="Noto Sans" w:cs="Noto Sans"/>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96446D" w:rsidRPr="001C20BA" w14:paraId="6DD57314" w14:textId="77777777" w:rsidTr="007C3EED">
        <w:tc>
          <w:tcPr>
            <w:tcW w:w="10330" w:type="dxa"/>
            <w:tcBorders>
              <w:top w:val="single" w:sz="6" w:space="0" w:color="auto"/>
              <w:left w:val="single" w:sz="6" w:space="0" w:color="auto"/>
              <w:bottom w:val="single" w:sz="6" w:space="0" w:color="auto"/>
              <w:right w:val="single" w:sz="6" w:space="0" w:color="auto"/>
            </w:tcBorders>
          </w:tcPr>
          <w:p w14:paraId="45C64479"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Nombre del apoderado o representante:</w:t>
            </w:r>
          </w:p>
          <w:p w14:paraId="623DAD0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Datos del documento mediante el cual acredita su personalidad y facultades.-</w:t>
            </w:r>
          </w:p>
          <w:p w14:paraId="73239B90"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Escritura pública número:                                           Fecha:</w:t>
            </w:r>
          </w:p>
          <w:p w14:paraId="3813E218" w14:textId="77777777" w:rsidR="0096446D" w:rsidRPr="001C20BA" w:rsidRDefault="0096446D" w:rsidP="007C3EED">
            <w:pPr>
              <w:pStyle w:val="Encabezado"/>
              <w:spacing w:after="240"/>
              <w:rPr>
                <w:rFonts w:ascii="Noto Sans" w:hAnsi="Noto Sans" w:cs="Noto Sans"/>
                <w:sz w:val="20"/>
                <w:szCs w:val="20"/>
              </w:rPr>
            </w:pPr>
            <w:r w:rsidRPr="001C20BA">
              <w:rPr>
                <w:rFonts w:ascii="Noto Sans" w:hAnsi="Noto Sans" w:cs="Noto Sans"/>
                <w:sz w:val="20"/>
                <w:szCs w:val="20"/>
              </w:rPr>
              <w:lastRenderedPageBreak/>
              <w:t>Nombre, número y lugar del Notario Público ante el cual se protocolizó la misma:</w:t>
            </w:r>
          </w:p>
        </w:tc>
      </w:tr>
    </w:tbl>
    <w:p w14:paraId="30ACC798" w14:textId="77777777" w:rsidR="0096446D" w:rsidRPr="001C20BA" w:rsidRDefault="0096446D" w:rsidP="0096446D">
      <w:pPr>
        <w:spacing w:after="240"/>
        <w:jc w:val="center"/>
        <w:rPr>
          <w:rFonts w:ascii="Noto Sans" w:hAnsi="Noto Sans" w:cs="Noto Sans"/>
          <w:sz w:val="20"/>
          <w:szCs w:val="20"/>
        </w:rPr>
      </w:pPr>
    </w:p>
    <w:p w14:paraId="6F71D979"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(Lugar y fecha)</w:t>
      </w:r>
    </w:p>
    <w:p w14:paraId="7DB0ED31"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Protesto lo necesario</w:t>
      </w:r>
    </w:p>
    <w:p w14:paraId="078862EC" w14:textId="77777777" w:rsidR="0096446D" w:rsidRPr="001C20BA" w:rsidRDefault="0096446D" w:rsidP="0096446D">
      <w:pPr>
        <w:spacing w:after="240"/>
        <w:rPr>
          <w:rFonts w:ascii="Noto Sans" w:hAnsi="Noto Sans" w:cs="Noto Sans"/>
          <w:sz w:val="20"/>
          <w:szCs w:val="20"/>
        </w:rPr>
      </w:pPr>
    </w:p>
    <w:p w14:paraId="16479D6D"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lang w:val="pt-BR"/>
        </w:rPr>
        <w:t>(</w:t>
      </w:r>
      <w:proofErr w:type="spellStart"/>
      <w:r w:rsidRPr="001C20BA">
        <w:rPr>
          <w:rFonts w:ascii="Noto Sans" w:hAnsi="Noto Sans" w:cs="Noto Sans"/>
          <w:sz w:val="20"/>
          <w:szCs w:val="20"/>
          <w:lang w:val="pt-BR"/>
        </w:rPr>
        <w:t>Nombre</w:t>
      </w:r>
      <w:proofErr w:type="spellEnd"/>
      <w:r w:rsidRPr="001C20BA">
        <w:rPr>
          <w:rFonts w:ascii="Noto Sans" w:hAnsi="Noto Sans" w:cs="Noto Sans"/>
          <w:sz w:val="20"/>
          <w:szCs w:val="20"/>
          <w:lang w:val="pt-BR"/>
        </w:rPr>
        <w:t>, firma y cargo)</w:t>
      </w:r>
    </w:p>
    <w:p w14:paraId="546F2016" w14:textId="77777777" w:rsidR="0096446D" w:rsidRPr="001C20BA" w:rsidRDefault="0096446D" w:rsidP="0096446D">
      <w:pPr>
        <w:spacing w:after="240"/>
        <w:rPr>
          <w:rFonts w:ascii="Noto Sans" w:hAnsi="Noto Sans" w:cs="Noto Sans"/>
          <w:sz w:val="20"/>
          <w:szCs w:val="20"/>
        </w:rPr>
      </w:pPr>
    </w:p>
    <w:p w14:paraId="462EBC64" w14:textId="77777777" w:rsidR="0096446D" w:rsidRPr="001C20BA" w:rsidRDefault="0096446D" w:rsidP="0096446D">
      <w:pPr>
        <w:spacing w:after="240"/>
        <w:rPr>
          <w:rFonts w:ascii="Noto Sans" w:hAnsi="Noto Sans" w:cs="Noto Sans"/>
        </w:rPr>
      </w:pPr>
    </w:p>
    <w:p w14:paraId="09FE1E59" w14:textId="77777777" w:rsidR="0096446D" w:rsidRPr="001C20BA" w:rsidRDefault="0096446D" w:rsidP="0096446D">
      <w:pPr>
        <w:rPr>
          <w:rFonts w:ascii="Noto Sans" w:hAnsi="Noto Sans" w:cs="Noto Sans"/>
        </w:rPr>
      </w:pPr>
    </w:p>
    <w:p w14:paraId="76CE3485" w14:textId="50FA9F15" w:rsidR="00B0615C" w:rsidRPr="001C20BA" w:rsidRDefault="00B0615C" w:rsidP="002D1CDC">
      <w:pPr>
        <w:rPr>
          <w:rFonts w:ascii="Noto Sans" w:hAnsi="Noto Sans" w:cs="Noto Sans"/>
        </w:rPr>
      </w:pPr>
    </w:p>
    <w:sectPr w:rsidR="00B0615C" w:rsidRPr="001C20BA"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A728C" w14:textId="77777777" w:rsidR="007113F4" w:rsidRDefault="007113F4" w:rsidP="0039787C">
      <w:r>
        <w:separator/>
      </w:r>
    </w:p>
  </w:endnote>
  <w:endnote w:type="continuationSeparator" w:id="0">
    <w:p w14:paraId="228B2ED7" w14:textId="77777777" w:rsidR="007113F4" w:rsidRDefault="007113F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B060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B0607">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BE08" w14:textId="77777777" w:rsidR="007113F4" w:rsidRDefault="007113F4" w:rsidP="0039787C">
      <w:r>
        <w:separator/>
      </w:r>
    </w:p>
  </w:footnote>
  <w:footnote w:type="continuationSeparator" w:id="0">
    <w:p w14:paraId="596E6BF1" w14:textId="77777777" w:rsidR="007113F4" w:rsidRDefault="007113F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ABA7D90" w14:textId="77777777" w:rsidR="009B0607" w:rsidRPr="006F5E37" w:rsidRDefault="009B0607" w:rsidP="009B060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0ABA7D90" w14:textId="77777777" w:rsidR="009B0607" w:rsidRPr="006F5E37" w:rsidRDefault="009B0607" w:rsidP="009B060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1458"/>
    <w:rsid w:val="001763A2"/>
    <w:rsid w:val="0018259E"/>
    <w:rsid w:val="00183761"/>
    <w:rsid w:val="001A3EB0"/>
    <w:rsid w:val="001B50F4"/>
    <w:rsid w:val="001B7C51"/>
    <w:rsid w:val="001C20BA"/>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13F4"/>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446D"/>
    <w:rsid w:val="00966548"/>
    <w:rsid w:val="00985613"/>
    <w:rsid w:val="009959E8"/>
    <w:rsid w:val="009B0607"/>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67F68"/>
    <w:rsid w:val="00B769C9"/>
    <w:rsid w:val="00B841F5"/>
    <w:rsid w:val="00B91E57"/>
    <w:rsid w:val="00B92F12"/>
    <w:rsid w:val="00B9732B"/>
    <w:rsid w:val="00BD0788"/>
    <w:rsid w:val="00BD15B9"/>
    <w:rsid w:val="00BE3E0C"/>
    <w:rsid w:val="00BE6905"/>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E7B"/>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B125-121B-47CD-88BA-CE4A716F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2025-07-23T18:02:00Z</dcterms:modified>
</cp:coreProperties>
</file>