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B672B" w14:textId="2726A676" w:rsidR="006A582D" w:rsidRPr="00D977A9" w:rsidRDefault="006A582D" w:rsidP="006A582D">
      <w:pPr>
        <w:jc w:val="center"/>
        <w:rPr>
          <w:rFonts w:ascii="Noto Sans" w:hAnsi="Noto Sans" w:cs="Noto Sans"/>
          <w:b/>
          <w:sz w:val="20"/>
          <w:szCs w:val="20"/>
        </w:rPr>
      </w:pPr>
      <w:r w:rsidRPr="00D977A9">
        <w:rPr>
          <w:rFonts w:ascii="Noto Sans" w:hAnsi="Noto Sans" w:cs="Noto Sans"/>
          <w:b/>
          <w:sz w:val="20"/>
          <w:szCs w:val="20"/>
        </w:rPr>
        <w:t>ANEXO 4</w:t>
      </w:r>
      <w:r w:rsidR="00F119C1" w:rsidRPr="00D977A9">
        <w:rPr>
          <w:rFonts w:ascii="Noto Sans" w:hAnsi="Noto Sans" w:cs="Noto Sans"/>
          <w:b/>
          <w:sz w:val="20"/>
          <w:szCs w:val="20"/>
        </w:rPr>
        <w:t>B</w:t>
      </w:r>
      <w:r w:rsidRPr="00D977A9">
        <w:rPr>
          <w:rFonts w:ascii="Noto Sans" w:hAnsi="Noto Sans" w:cs="Noto Sans"/>
          <w:b/>
          <w:sz w:val="20"/>
          <w:szCs w:val="20"/>
        </w:rPr>
        <w:t xml:space="preserve"> (CUATRO</w:t>
      </w:r>
      <w:r w:rsidR="002A1DAE" w:rsidRPr="00D977A9">
        <w:rPr>
          <w:rFonts w:ascii="Noto Sans" w:hAnsi="Noto Sans" w:cs="Noto Sans"/>
          <w:b/>
          <w:sz w:val="20"/>
          <w:szCs w:val="20"/>
        </w:rPr>
        <w:t xml:space="preserve"> </w:t>
      </w:r>
      <w:r w:rsidR="00F119C1" w:rsidRPr="00D977A9">
        <w:rPr>
          <w:rFonts w:ascii="Noto Sans" w:hAnsi="Noto Sans" w:cs="Noto Sans"/>
          <w:b/>
          <w:sz w:val="20"/>
          <w:szCs w:val="20"/>
        </w:rPr>
        <w:t>B</w:t>
      </w:r>
      <w:r w:rsidRPr="00D977A9">
        <w:rPr>
          <w:rFonts w:ascii="Noto Sans" w:hAnsi="Noto Sans" w:cs="Noto Sans"/>
          <w:b/>
          <w:sz w:val="20"/>
          <w:szCs w:val="20"/>
        </w:rPr>
        <w:t>)</w:t>
      </w:r>
    </w:p>
    <w:p w14:paraId="4E4E063A" w14:textId="77777777" w:rsidR="006A582D" w:rsidRPr="00D977A9" w:rsidRDefault="006A582D" w:rsidP="006A582D">
      <w:pPr>
        <w:jc w:val="center"/>
        <w:rPr>
          <w:rFonts w:ascii="Noto Sans" w:hAnsi="Noto Sans" w:cs="Noto Sans"/>
          <w:b/>
          <w:sz w:val="20"/>
          <w:szCs w:val="20"/>
        </w:rPr>
      </w:pPr>
    </w:p>
    <w:p w14:paraId="695FA6A7" w14:textId="77777777" w:rsidR="00F119C1" w:rsidRPr="00D977A9" w:rsidRDefault="00F119C1" w:rsidP="00F119C1">
      <w:pPr>
        <w:jc w:val="center"/>
        <w:rPr>
          <w:rFonts w:ascii="Noto Sans" w:hAnsi="Noto Sans" w:cs="Noto Sans"/>
          <w:b/>
          <w:bCs/>
          <w:sz w:val="22"/>
          <w:szCs w:val="22"/>
        </w:rPr>
      </w:pPr>
      <w:r w:rsidRPr="00D977A9">
        <w:rPr>
          <w:rFonts w:ascii="Noto Sans" w:hAnsi="Noto Sans" w:cs="Noto Sans"/>
          <w:b/>
          <w:bCs/>
          <w:sz w:val="22"/>
          <w:szCs w:val="22"/>
        </w:rPr>
        <w:t>ANEXO TÉCNICO</w:t>
      </w:r>
    </w:p>
    <w:p w14:paraId="0F02BC7A" w14:textId="77777777" w:rsidR="0037208A" w:rsidRPr="00D977A9" w:rsidRDefault="0037208A" w:rsidP="0037208A">
      <w:pPr>
        <w:rPr>
          <w:rFonts w:ascii="Noto Sans" w:hAnsi="Noto Sans" w:cs="Noto Sans"/>
          <w:b/>
          <w:bCs/>
          <w:sz w:val="22"/>
          <w:szCs w:val="22"/>
        </w:rPr>
      </w:pPr>
    </w:p>
    <w:tbl>
      <w:tblPr>
        <w:tblW w:w="8280" w:type="dxa"/>
        <w:jc w:val="center"/>
        <w:tblInd w:w="55" w:type="dxa"/>
        <w:tblCellMar>
          <w:left w:w="70" w:type="dxa"/>
          <w:right w:w="70" w:type="dxa"/>
        </w:tblCellMar>
        <w:tblLook w:val="04A0" w:firstRow="1" w:lastRow="0" w:firstColumn="1" w:lastColumn="0" w:noHBand="0" w:noVBand="1"/>
      </w:tblPr>
      <w:tblGrid>
        <w:gridCol w:w="484"/>
        <w:gridCol w:w="476"/>
        <w:gridCol w:w="507"/>
        <w:gridCol w:w="409"/>
        <w:gridCol w:w="460"/>
        <w:gridCol w:w="2508"/>
        <w:gridCol w:w="846"/>
        <w:gridCol w:w="1005"/>
        <w:gridCol w:w="1585"/>
      </w:tblGrid>
      <w:tr w:rsidR="0037208A" w:rsidRPr="00D977A9" w14:paraId="5A9EDF4F" w14:textId="77777777" w:rsidTr="00186C5B">
        <w:trPr>
          <w:trHeight w:val="465"/>
          <w:jc w:val="center"/>
        </w:trPr>
        <w:tc>
          <w:tcPr>
            <w:tcW w:w="460" w:type="dxa"/>
            <w:tcBorders>
              <w:top w:val="single" w:sz="8" w:space="0" w:color="auto"/>
              <w:left w:val="single" w:sz="8" w:space="0" w:color="auto"/>
              <w:bottom w:val="single" w:sz="8" w:space="0" w:color="auto"/>
              <w:right w:val="single" w:sz="8" w:space="0" w:color="auto"/>
            </w:tcBorders>
            <w:shd w:val="clear" w:color="000000" w:fill="003300"/>
            <w:vAlign w:val="center"/>
            <w:hideMark/>
          </w:tcPr>
          <w:p w14:paraId="77055774" w14:textId="77777777" w:rsidR="0037208A" w:rsidRPr="00D977A9" w:rsidRDefault="0037208A" w:rsidP="00186C5B">
            <w:pPr>
              <w:jc w:val="center"/>
              <w:rPr>
                <w:rFonts w:ascii="Noto Sans" w:eastAsia="Times New Roman" w:hAnsi="Noto Sans" w:cs="Noto Sans"/>
                <w:b/>
                <w:bCs/>
                <w:color w:val="FFFFFF"/>
                <w:sz w:val="16"/>
                <w:szCs w:val="16"/>
                <w:lang w:val="es-MX" w:eastAsia="es-MX"/>
              </w:rPr>
            </w:pPr>
            <w:r w:rsidRPr="00D977A9">
              <w:rPr>
                <w:rFonts w:ascii="Noto Sans" w:eastAsia="Times New Roman" w:hAnsi="Noto Sans" w:cs="Noto Sans"/>
                <w:b/>
                <w:bCs/>
                <w:color w:val="FFFFFF"/>
                <w:sz w:val="16"/>
                <w:szCs w:val="16"/>
                <w:lang w:val="es-MX" w:eastAsia="es-MX"/>
              </w:rPr>
              <w:t>GPO</w:t>
            </w:r>
          </w:p>
        </w:tc>
        <w:tc>
          <w:tcPr>
            <w:tcW w:w="420" w:type="dxa"/>
            <w:tcBorders>
              <w:top w:val="single" w:sz="8" w:space="0" w:color="auto"/>
              <w:left w:val="nil"/>
              <w:bottom w:val="single" w:sz="8" w:space="0" w:color="auto"/>
              <w:right w:val="single" w:sz="8" w:space="0" w:color="auto"/>
            </w:tcBorders>
            <w:shd w:val="clear" w:color="000000" w:fill="003300"/>
            <w:vAlign w:val="center"/>
            <w:hideMark/>
          </w:tcPr>
          <w:p w14:paraId="22F8F3C1" w14:textId="77777777" w:rsidR="0037208A" w:rsidRPr="00D977A9" w:rsidRDefault="0037208A" w:rsidP="00186C5B">
            <w:pPr>
              <w:jc w:val="center"/>
              <w:rPr>
                <w:rFonts w:ascii="Noto Sans" w:eastAsia="Times New Roman" w:hAnsi="Noto Sans" w:cs="Noto Sans"/>
                <w:b/>
                <w:bCs/>
                <w:color w:val="FFFFFF"/>
                <w:sz w:val="16"/>
                <w:szCs w:val="16"/>
                <w:lang w:val="es-MX" w:eastAsia="es-MX"/>
              </w:rPr>
            </w:pPr>
            <w:r w:rsidRPr="00D977A9">
              <w:rPr>
                <w:rFonts w:ascii="Noto Sans" w:eastAsia="Times New Roman" w:hAnsi="Noto Sans" w:cs="Noto Sans"/>
                <w:b/>
                <w:bCs/>
                <w:color w:val="FFFFFF"/>
                <w:sz w:val="16"/>
                <w:szCs w:val="16"/>
                <w:lang w:val="es-MX" w:eastAsia="es-MX"/>
              </w:rPr>
              <w:t>GEN</w:t>
            </w:r>
          </w:p>
        </w:tc>
        <w:tc>
          <w:tcPr>
            <w:tcW w:w="460" w:type="dxa"/>
            <w:tcBorders>
              <w:top w:val="single" w:sz="8" w:space="0" w:color="auto"/>
              <w:left w:val="nil"/>
              <w:bottom w:val="single" w:sz="8" w:space="0" w:color="auto"/>
              <w:right w:val="single" w:sz="8" w:space="0" w:color="auto"/>
            </w:tcBorders>
            <w:shd w:val="clear" w:color="000000" w:fill="003300"/>
            <w:vAlign w:val="center"/>
            <w:hideMark/>
          </w:tcPr>
          <w:p w14:paraId="43ABFB45" w14:textId="77777777" w:rsidR="0037208A" w:rsidRPr="00D977A9" w:rsidRDefault="0037208A" w:rsidP="00186C5B">
            <w:pPr>
              <w:jc w:val="center"/>
              <w:rPr>
                <w:rFonts w:ascii="Noto Sans" w:eastAsia="Times New Roman" w:hAnsi="Noto Sans" w:cs="Noto Sans"/>
                <w:b/>
                <w:bCs/>
                <w:color w:val="FFFFFF"/>
                <w:sz w:val="16"/>
                <w:szCs w:val="16"/>
                <w:lang w:val="es-MX" w:eastAsia="es-MX"/>
              </w:rPr>
            </w:pPr>
            <w:r w:rsidRPr="00D977A9">
              <w:rPr>
                <w:rFonts w:ascii="Noto Sans" w:eastAsia="Times New Roman" w:hAnsi="Noto Sans" w:cs="Noto Sans"/>
                <w:b/>
                <w:bCs/>
                <w:color w:val="FFFFFF"/>
                <w:sz w:val="16"/>
                <w:szCs w:val="16"/>
                <w:lang w:val="es-MX" w:eastAsia="es-MX"/>
              </w:rPr>
              <w:t>ESP</w:t>
            </w:r>
          </w:p>
        </w:tc>
        <w:tc>
          <w:tcPr>
            <w:tcW w:w="340" w:type="dxa"/>
            <w:tcBorders>
              <w:top w:val="single" w:sz="8" w:space="0" w:color="auto"/>
              <w:left w:val="nil"/>
              <w:bottom w:val="single" w:sz="8" w:space="0" w:color="auto"/>
              <w:right w:val="single" w:sz="8" w:space="0" w:color="auto"/>
            </w:tcBorders>
            <w:shd w:val="clear" w:color="000000" w:fill="003300"/>
            <w:vAlign w:val="center"/>
            <w:hideMark/>
          </w:tcPr>
          <w:p w14:paraId="37D35CD6" w14:textId="77777777" w:rsidR="0037208A" w:rsidRPr="00D977A9" w:rsidRDefault="0037208A" w:rsidP="00186C5B">
            <w:pPr>
              <w:jc w:val="center"/>
              <w:rPr>
                <w:rFonts w:ascii="Noto Sans" w:eastAsia="Times New Roman" w:hAnsi="Noto Sans" w:cs="Noto Sans"/>
                <w:b/>
                <w:bCs/>
                <w:color w:val="FFFFFF"/>
                <w:sz w:val="16"/>
                <w:szCs w:val="16"/>
                <w:lang w:val="es-MX" w:eastAsia="es-MX"/>
              </w:rPr>
            </w:pPr>
            <w:r w:rsidRPr="00D977A9">
              <w:rPr>
                <w:rFonts w:ascii="Noto Sans" w:eastAsia="Times New Roman" w:hAnsi="Noto Sans" w:cs="Noto Sans"/>
                <w:b/>
                <w:bCs/>
                <w:color w:val="FFFFFF"/>
                <w:sz w:val="16"/>
                <w:szCs w:val="16"/>
                <w:lang w:val="es-MX" w:eastAsia="es-MX"/>
              </w:rPr>
              <w:t>DIF</w:t>
            </w:r>
          </w:p>
        </w:tc>
        <w:tc>
          <w:tcPr>
            <w:tcW w:w="460" w:type="dxa"/>
            <w:tcBorders>
              <w:top w:val="single" w:sz="8" w:space="0" w:color="auto"/>
              <w:left w:val="nil"/>
              <w:bottom w:val="single" w:sz="8" w:space="0" w:color="auto"/>
              <w:right w:val="single" w:sz="8" w:space="0" w:color="auto"/>
            </w:tcBorders>
            <w:shd w:val="clear" w:color="000000" w:fill="003300"/>
            <w:vAlign w:val="center"/>
            <w:hideMark/>
          </w:tcPr>
          <w:p w14:paraId="429D3E41" w14:textId="77777777" w:rsidR="0037208A" w:rsidRPr="00D977A9" w:rsidRDefault="0037208A" w:rsidP="00186C5B">
            <w:pPr>
              <w:jc w:val="center"/>
              <w:rPr>
                <w:rFonts w:ascii="Noto Sans" w:eastAsia="Times New Roman" w:hAnsi="Noto Sans" w:cs="Noto Sans"/>
                <w:b/>
                <w:bCs/>
                <w:color w:val="FFFFFF"/>
                <w:sz w:val="16"/>
                <w:szCs w:val="16"/>
                <w:lang w:val="es-MX" w:eastAsia="es-MX"/>
              </w:rPr>
            </w:pPr>
            <w:r w:rsidRPr="00D977A9">
              <w:rPr>
                <w:rFonts w:ascii="Noto Sans" w:eastAsia="Times New Roman" w:hAnsi="Noto Sans" w:cs="Noto Sans"/>
                <w:b/>
                <w:bCs/>
                <w:color w:val="FFFFFF"/>
                <w:sz w:val="16"/>
                <w:szCs w:val="16"/>
                <w:lang w:val="es-MX" w:eastAsia="es-MX"/>
              </w:rPr>
              <w:t>VAR</w:t>
            </w:r>
          </w:p>
        </w:tc>
        <w:tc>
          <w:tcPr>
            <w:tcW w:w="2560" w:type="dxa"/>
            <w:tcBorders>
              <w:top w:val="single" w:sz="8" w:space="0" w:color="auto"/>
              <w:left w:val="nil"/>
              <w:bottom w:val="single" w:sz="8" w:space="0" w:color="auto"/>
              <w:right w:val="single" w:sz="8" w:space="0" w:color="auto"/>
            </w:tcBorders>
            <w:shd w:val="clear" w:color="000000" w:fill="003300"/>
            <w:vAlign w:val="center"/>
            <w:hideMark/>
          </w:tcPr>
          <w:p w14:paraId="256A2C84" w14:textId="77777777" w:rsidR="0037208A" w:rsidRPr="00D977A9" w:rsidRDefault="0037208A" w:rsidP="00186C5B">
            <w:pPr>
              <w:jc w:val="center"/>
              <w:rPr>
                <w:rFonts w:ascii="Noto Sans" w:eastAsia="Times New Roman" w:hAnsi="Noto Sans" w:cs="Noto Sans"/>
                <w:b/>
                <w:bCs/>
                <w:color w:val="FFFFFF"/>
                <w:sz w:val="16"/>
                <w:szCs w:val="16"/>
                <w:lang w:val="es-MX" w:eastAsia="es-MX"/>
              </w:rPr>
            </w:pPr>
            <w:r w:rsidRPr="00D977A9">
              <w:rPr>
                <w:rFonts w:ascii="Noto Sans" w:eastAsia="Times New Roman" w:hAnsi="Noto Sans" w:cs="Noto Sans"/>
                <w:b/>
                <w:bCs/>
                <w:color w:val="FFFFFF"/>
                <w:sz w:val="16"/>
                <w:szCs w:val="16"/>
                <w:lang w:val="es-MX" w:eastAsia="es-MX"/>
              </w:rPr>
              <w:t>DESCRIPCION ARTICULO CORTA</w:t>
            </w:r>
          </w:p>
        </w:tc>
        <w:tc>
          <w:tcPr>
            <w:tcW w:w="880" w:type="dxa"/>
            <w:tcBorders>
              <w:top w:val="single" w:sz="8" w:space="0" w:color="auto"/>
              <w:left w:val="nil"/>
              <w:bottom w:val="single" w:sz="8" w:space="0" w:color="auto"/>
              <w:right w:val="single" w:sz="8" w:space="0" w:color="auto"/>
            </w:tcBorders>
            <w:shd w:val="clear" w:color="000000" w:fill="003300"/>
            <w:vAlign w:val="center"/>
            <w:hideMark/>
          </w:tcPr>
          <w:p w14:paraId="753A82D1" w14:textId="77777777" w:rsidR="0037208A" w:rsidRPr="00D977A9" w:rsidRDefault="0037208A" w:rsidP="00186C5B">
            <w:pPr>
              <w:jc w:val="center"/>
              <w:rPr>
                <w:rFonts w:ascii="Noto Sans" w:eastAsia="Times New Roman" w:hAnsi="Noto Sans" w:cs="Noto Sans"/>
                <w:b/>
                <w:bCs/>
                <w:color w:val="FFFFFF"/>
                <w:sz w:val="16"/>
                <w:szCs w:val="16"/>
                <w:lang w:val="es-MX" w:eastAsia="es-MX"/>
              </w:rPr>
            </w:pPr>
            <w:r w:rsidRPr="00D977A9">
              <w:rPr>
                <w:rFonts w:ascii="Noto Sans" w:eastAsia="Times New Roman" w:hAnsi="Noto Sans" w:cs="Noto Sans"/>
                <w:b/>
                <w:bCs/>
                <w:color w:val="FFFFFF"/>
                <w:sz w:val="16"/>
                <w:szCs w:val="16"/>
                <w:lang w:val="es-MX" w:eastAsia="es-MX"/>
              </w:rPr>
              <w:t>PRE</w:t>
            </w:r>
          </w:p>
        </w:tc>
        <w:tc>
          <w:tcPr>
            <w:tcW w:w="1040" w:type="dxa"/>
            <w:tcBorders>
              <w:top w:val="single" w:sz="8" w:space="0" w:color="auto"/>
              <w:left w:val="nil"/>
              <w:bottom w:val="single" w:sz="8" w:space="0" w:color="auto"/>
              <w:right w:val="single" w:sz="8" w:space="0" w:color="auto"/>
            </w:tcBorders>
            <w:shd w:val="clear" w:color="000000" w:fill="003300"/>
            <w:vAlign w:val="center"/>
            <w:hideMark/>
          </w:tcPr>
          <w:p w14:paraId="60B974F9" w14:textId="77777777" w:rsidR="0037208A" w:rsidRPr="00D977A9" w:rsidRDefault="0037208A" w:rsidP="00186C5B">
            <w:pPr>
              <w:jc w:val="center"/>
              <w:rPr>
                <w:rFonts w:ascii="Noto Sans" w:eastAsia="Times New Roman" w:hAnsi="Noto Sans" w:cs="Noto Sans"/>
                <w:b/>
                <w:bCs/>
                <w:color w:val="FFFFFF"/>
                <w:sz w:val="16"/>
                <w:szCs w:val="16"/>
                <w:lang w:val="es-MX" w:eastAsia="es-MX"/>
              </w:rPr>
            </w:pPr>
            <w:r w:rsidRPr="00D977A9">
              <w:rPr>
                <w:rFonts w:ascii="Noto Sans" w:eastAsia="Times New Roman" w:hAnsi="Noto Sans" w:cs="Noto Sans"/>
                <w:b/>
                <w:bCs/>
                <w:color w:val="FFFFFF"/>
                <w:sz w:val="16"/>
                <w:szCs w:val="16"/>
                <w:lang w:val="es-MX" w:eastAsia="es-MX"/>
              </w:rPr>
              <w:t>CANT</w:t>
            </w:r>
          </w:p>
        </w:tc>
        <w:tc>
          <w:tcPr>
            <w:tcW w:w="1660" w:type="dxa"/>
            <w:tcBorders>
              <w:top w:val="single" w:sz="8" w:space="0" w:color="auto"/>
              <w:left w:val="nil"/>
              <w:bottom w:val="single" w:sz="8" w:space="0" w:color="auto"/>
              <w:right w:val="single" w:sz="8" w:space="0" w:color="auto"/>
            </w:tcBorders>
            <w:shd w:val="clear" w:color="000000" w:fill="003300"/>
            <w:vAlign w:val="center"/>
            <w:hideMark/>
          </w:tcPr>
          <w:p w14:paraId="45C967C6" w14:textId="77777777" w:rsidR="0037208A" w:rsidRPr="00D977A9" w:rsidRDefault="0037208A" w:rsidP="00186C5B">
            <w:pPr>
              <w:jc w:val="center"/>
              <w:rPr>
                <w:rFonts w:ascii="Noto Sans" w:eastAsia="Times New Roman" w:hAnsi="Noto Sans" w:cs="Noto Sans"/>
                <w:b/>
                <w:bCs/>
                <w:color w:val="FFFFFF"/>
                <w:sz w:val="16"/>
                <w:szCs w:val="16"/>
                <w:lang w:val="es-MX" w:eastAsia="es-MX"/>
              </w:rPr>
            </w:pPr>
            <w:r w:rsidRPr="00D977A9">
              <w:rPr>
                <w:rFonts w:ascii="Noto Sans" w:eastAsia="Times New Roman" w:hAnsi="Noto Sans" w:cs="Noto Sans"/>
                <w:b/>
                <w:bCs/>
                <w:color w:val="FFFFFF"/>
                <w:sz w:val="16"/>
                <w:szCs w:val="16"/>
                <w:lang w:val="es-MX" w:eastAsia="es-MX"/>
              </w:rPr>
              <w:t xml:space="preserve">Clave </w:t>
            </w:r>
            <w:proofErr w:type="spellStart"/>
            <w:r w:rsidRPr="00D977A9">
              <w:rPr>
                <w:rFonts w:ascii="Noto Sans" w:eastAsia="Times New Roman" w:hAnsi="Noto Sans" w:cs="Noto Sans"/>
                <w:b/>
                <w:bCs/>
                <w:color w:val="FFFFFF"/>
                <w:sz w:val="16"/>
                <w:szCs w:val="16"/>
                <w:lang w:val="es-MX" w:eastAsia="es-MX"/>
              </w:rPr>
              <w:t>CuCOP</w:t>
            </w:r>
            <w:proofErr w:type="spellEnd"/>
          </w:p>
        </w:tc>
      </w:tr>
      <w:tr w:rsidR="0037208A" w:rsidRPr="00D977A9" w14:paraId="4AB6E2A3" w14:textId="77777777" w:rsidTr="00186C5B">
        <w:trPr>
          <w:trHeight w:val="465"/>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1BE9C560"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7245A806"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20</w:t>
            </w:r>
          </w:p>
        </w:tc>
        <w:tc>
          <w:tcPr>
            <w:tcW w:w="460" w:type="dxa"/>
            <w:tcBorders>
              <w:top w:val="nil"/>
              <w:left w:val="nil"/>
              <w:bottom w:val="single" w:sz="8" w:space="0" w:color="auto"/>
              <w:right w:val="single" w:sz="8" w:space="0" w:color="auto"/>
            </w:tcBorders>
            <w:shd w:val="clear" w:color="auto" w:fill="auto"/>
            <w:vAlign w:val="center"/>
            <w:hideMark/>
          </w:tcPr>
          <w:p w14:paraId="754BD833"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51</w:t>
            </w:r>
          </w:p>
        </w:tc>
        <w:tc>
          <w:tcPr>
            <w:tcW w:w="340" w:type="dxa"/>
            <w:tcBorders>
              <w:top w:val="nil"/>
              <w:left w:val="nil"/>
              <w:bottom w:val="single" w:sz="8" w:space="0" w:color="auto"/>
              <w:right w:val="single" w:sz="8" w:space="0" w:color="auto"/>
            </w:tcBorders>
            <w:shd w:val="clear" w:color="auto" w:fill="auto"/>
            <w:vAlign w:val="center"/>
            <w:hideMark/>
          </w:tcPr>
          <w:p w14:paraId="79B21DA0"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460" w:type="dxa"/>
            <w:tcBorders>
              <w:top w:val="nil"/>
              <w:left w:val="nil"/>
              <w:bottom w:val="single" w:sz="8" w:space="0" w:color="auto"/>
              <w:right w:val="single" w:sz="8" w:space="0" w:color="auto"/>
            </w:tcBorders>
            <w:shd w:val="clear" w:color="auto" w:fill="auto"/>
            <w:vAlign w:val="center"/>
            <w:hideMark/>
          </w:tcPr>
          <w:p w14:paraId="41278221"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23B80155"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AFILADOR DE CUCHILLOS CON </w:t>
            </w:r>
            <w:bookmarkStart w:id="0" w:name="_GoBack"/>
            <w:bookmarkEnd w:id="0"/>
            <w:r w:rsidRPr="00D977A9">
              <w:rPr>
                <w:rFonts w:ascii="Noto Sans" w:eastAsia="Times New Roman" w:hAnsi="Noto Sans" w:cs="Noto Sans"/>
                <w:color w:val="000000"/>
                <w:sz w:val="16"/>
                <w:szCs w:val="16"/>
                <w:lang w:val="es-MX" w:eastAsia="es-MX"/>
              </w:rPr>
              <w:t xml:space="preserve">6 DISCOS.                                                                                                                                                                                                                           </w:t>
            </w:r>
          </w:p>
        </w:tc>
        <w:tc>
          <w:tcPr>
            <w:tcW w:w="880" w:type="dxa"/>
            <w:tcBorders>
              <w:top w:val="nil"/>
              <w:left w:val="nil"/>
              <w:bottom w:val="single" w:sz="8" w:space="0" w:color="auto"/>
              <w:right w:val="single" w:sz="8" w:space="0" w:color="auto"/>
            </w:tcBorders>
            <w:shd w:val="clear" w:color="auto" w:fill="auto"/>
            <w:vAlign w:val="center"/>
            <w:hideMark/>
          </w:tcPr>
          <w:p w14:paraId="6517EF72"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6249D2E3"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w:t>
            </w:r>
          </w:p>
        </w:tc>
        <w:tc>
          <w:tcPr>
            <w:tcW w:w="1660" w:type="dxa"/>
            <w:tcBorders>
              <w:top w:val="nil"/>
              <w:left w:val="nil"/>
              <w:bottom w:val="single" w:sz="8" w:space="0" w:color="auto"/>
              <w:right w:val="single" w:sz="8" w:space="0" w:color="auto"/>
            </w:tcBorders>
            <w:shd w:val="clear" w:color="auto" w:fill="auto"/>
            <w:vAlign w:val="center"/>
            <w:hideMark/>
          </w:tcPr>
          <w:p w14:paraId="452C2C93"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29101-0295</w:t>
            </w:r>
          </w:p>
        </w:tc>
      </w:tr>
      <w:tr w:rsidR="0037208A" w:rsidRPr="00D977A9" w14:paraId="4E596414" w14:textId="77777777" w:rsidTr="00186C5B">
        <w:trPr>
          <w:trHeight w:val="2265"/>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65215BE2"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4BCED0AE"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133</w:t>
            </w:r>
          </w:p>
        </w:tc>
        <w:tc>
          <w:tcPr>
            <w:tcW w:w="460" w:type="dxa"/>
            <w:tcBorders>
              <w:top w:val="nil"/>
              <w:left w:val="nil"/>
              <w:bottom w:val="single" w:sz="8" w:space="0" w:color="auto"/>
              <w:right w:val="single" w:sz="8" w:space="0" w:color="auto"/>
            </w:tcBorders>
            <w:shd w:val="clear" w:color="auto" w:fill="auto"/>
            <w:vAlign w:val="center"/>
            <w:hideMark/>
          </w:tcPr>
          <w:p w14:paraId="58288C69"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154</w:t>
            </w:r>
          </w:p>
        </w:tc>
        <w:tc>
          <w:tcPr>
            <w:tcW w:w="340" w:type="dxa"/>
            <w:tcBorders>
              <w:top w:val="nil"/>
              <w:left w:val="nil"/>
              <w:bottom w:val="single" w:sz="8" w:space="0" w:color="auto"/>
              <w:right w:val="single" w:sz="8" w:space="0" w:color="auto"/>
            </w:tcBorders>
            <w:shd w:val="clear" w:color="auto" w:fill="auto"/>
            <w:vAlign w:val="center"/>
            <w:hideMark/>
          </w:tcPr>
          <w:p w14:paraId="269F72E2"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460" w:type="dxa"/>
            <w:tcBorders>
              <w:top w:val="nil"/>
              <w:left w:val="nil"/>
              <w:bottom w:val="single" w:sz="8" w:space="0" w:color="auto"/>
              <w:right w:val="single" w:sz="8" w:space="0" w:color="auto"/>
            </w:tcBorders>
            <w:shd w:val="clear" w:color="auto" w:fill="auto"/>
            <w:vAlign w:val="center"/>
            <w:hideMark/>
          </w:tcPr>
          <w:p w14:paraId="4E0720AB"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027D0E6D"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BOTE PARA BASURA, DE POLIETILENO, DE ALTA DENSIDAD, REDONDO, CON REBORDE   REFORZADO AGARRADERAS DE USO INTENSIVO EN COLOR GRIS O CAFE CLARO, CON BASE   RODABLE INTEGRADA DE 55 A 60 CM. DE DIAMETRO POR 70 CM. DE ALTURA, CON TAPA.                         </w:t>
            </w:r>
          </w:p>
        </w:tc>
        <w:tc>
          <w:tcPr>
            <w:tcW w:w="880" w:type="dxa"/>
            <w:tcBorders>
              <w:top w:val="nil"/>
              <w:left w:val="nil"/>
              <w:bottom w:val="single" w:sz="8" w:space="0" w:color="auto"/>
              <w:right w:val="single" w:sz="8" w:space="0" w:color="auto"/>
            </w:tcBorders>
            <w:shd w:val="clear" w:color="auto" w:fill="auto"/>
            <w:vAlign w:val="center"/>
            <w:hideMark/>
          </w:tcPr>
          <w:p w14:paraId="129F17F5"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7C66D9DC"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w:t>
            </w:r>
          </w:p>
        </w:tc>
        <w:tc>
          <w:tcPr>
            <w:tcW w:w="1660" w:type="dxa"/>
            <w:tcBorders>
              <w:top w:val="nil"/>
              <w:left w:val="nil"/>
              <w:bottom w:val="single" w:sz="8" w:space="0" w:color="auto"/>
              <w:right w:val="single" w:sz="8" w:space="0" w:color="auto"/>
            </w:tcBorders>
            <w:shd w:val="clear" w:color="auto" w:fill="auto"/>
            <w:vAlign w:val="center"/>
            <w:hideMark/>
          </w:tcPr>
          <w:p w14:paraId="10C0C52F"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21101-0056</w:t>
            </w:r>
          </w:p>
        </w:tc>
      </w:tr>
      <w:tr w:rsidR="0037208A" w:rsidRPr="00D977A9" w14:paraId="379E86D0" w14:textId="77777777" w:rsidTr="00186C5B">
        <w:trPr>
          <w:trHeight w:val="465"/>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56614275"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6C3F719F"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133</w:t>
            </w:r>
          </w:p>
        </w:tc>
        <w:tc>
          <w:tcPr>
            <w:tcW w:w="460" w:type="dxa"/>
            <w:tcBorders>
              <w:top w:val="nil"/>
              <w:left w:val="nil"/>
              <w:bottom w:val="single" w:sz="8" w:space="0" w:color="auto"/>
              <w:right w:val="single" w:sz="8" w:space="0" w:color="auto"/>
            </w:tcBorders>
            <w:shd w:val="clear" w:color="auto" w:fill="auto"/>
            <w:vAlign w:val="center"/>
            <w:hideMark/>
          </w:tcPr>
          <w:p w14:paraId="58F6C8E9"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246</w:t>
            </w:r>
          </w:p>
        </w:tc>
        <w:tc>
          <w:tcPr>
            <w:tcW w:w="340" w:type="dxa"/>
            <w:tcBorders>
              <w:top w:val="nil"/>
              <w:left w:val="nil"/>
              <w:bottom w:val="single" w:sz="8" w:space="0" w:color="auto"/>
              <w:right w:val="single" w:sz="8" w:space="0" w:color="auto"/>
            </w:tcBorders>
            <w:shd w:val="clear" w:color="auto" w:fill="auto"/>
            <w:vAlign w:val="center"/>
            <w:hideMark/>
          </w:tcPr>
          <w:p w14:paraId="0E867F12"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460" w:type="dxa"/>
            <w:tcBorders>
              <w:top w:val="nil"/>
              <w:left w:val="nil"/>
              <w:bottom w:val="single" w:sz="8" w:space="0" w:color="auto"/>
              <w:right w:val="single" w:sz="8" w:space="0" w:color="auto"/>
            </w:tcBorders>
            <w:shd w:val="clear" w:color="auto" w:fill="auto"/>
            <w:vAlign w:val="center"/>
            <w:hideMark/>
          </w:tcPr>
          <w:p w14:paraId="58C582A5"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2C31DB1F"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BOTE ESPECIERO, DE PLASTICO BLANCO, CAPACIDAD 1.000 ML.                                                                                                                                                                                                       </w:t>
            </w:r>
          </w:p>
        </w:tc>
        <w:tc>
          <w:tcPr>
            <w:tcW w:w="880" w:type="dxa"/>
            <w:tcBorders>
              <w:top w:val="nil"/>
              <w:left w:val="nil"/>
              <w:bottom w:val="single" w:sz="8" w:space="0" w:color="auto"/>
              <w:right w:val="single" w:sz="8" w:space="0" w:color="auto"/>
            </w:tcBorders>
            <w:shd w:val="clear" w:color="auto" w:fill="auto"/>
            <w:vAlign w:val="center"/>
            <w:hideMark/>
          </w:tcPr>
          <w:p w14:paraId="0FAFEC50"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6B096771"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10</w:t>
            </w:r>
          </w:p>
        </w:tc>
        <w:tc>
          <w:tcPr>
            <w:tcW w:w="1660" w:type="dxa"/>
            <w:tcBorders>
              <w:top w:val="nil"/>
              <w:left w:val="nil"/>
              <w:bottom w:val="single" w:sz="8" w:space="0" w:color="auto"/>
              <w:right w:val="single" w:sz="8" w:space="0" w:color="auto"/>
            </w:tcBorders>
            <w:shd w:val="clear" w:color="auto" w:fill="auto"/>
            <w:vAlign w:val="center"/>
            <w:hideMark/>
          </w:tcPr>
          <w:p w14:paraId="62D24499"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22301-0049</w:t>
            </w:r>
          </w:p>
        </w:tc>
      </w:tr>
      <w:tr w:rsidR="0037208A" w:rsidRPr="00D977A9" w14:paraId="2D6F6158" w14:textId="77777777" w:rsidTr="00186C5B">
        <w:trPr>
          <w:trHeight w:val="1590"/>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57A69C3F"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2DC5100E"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133</w:t>
            </w:r>
          </w:p>
        </w:tc>
        <w:tc>
          <w:tcPr>
            <w:tcW w:w="460" w:type="dxa"/>
            <w:tcBorders>
              <w:top w:val="nil"/>
              <w:left w:val="nil"/>
              <w:bottom w:val="single" w:sz="8" w:space="0" w:color="auto"/>
              <w:right w:val="single" w:sz="8" w:space="0" w:color="auto"/>
            </w:tcBorders>
            <w:shd w:val="clear" w:color="auto" w:fill="auto"/>
            <w:vAlign w:val="center"/>
            <w:hideMark/>
          </w:tcPr>
          <w:p w14:paraId="7C05A387"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345</w:t>
            </w:r>
          </w:p>
        </w:tc>
        <w:tc>
          <w:tcPr>
            <w:tcW w:w="340" w:type="dxa"/>
            <w:tcBorders>
              <w:top w:val="nil"/>
              <w:left w:val="nil"/>
              <w:bottom w:val="single" w:sz="8" w:space="0" w:color="auto"/>
              <w:right w:val="single" w:sz="8" w:space="0" w:color="auto"/>
            </w:tcBorders>
            <w:shd w:val="clear" w:color="auto" w:fill="auto"/>
            <w:vAlign w:val="center"/>
            <w:hideMark/>
          </w:tcPr>
          <w:p w14:paraId="7F5F65F4"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0</w:t>
            </w:r>
          </w:p>
        </w:tc>
        <w:tc>
          <w:tcPr>
            <w:tcW w:w="460" w:type="dxa"/>
            <w:tcBorders>
              <w:top w:val="nil"/>
              <w:left w:val="nil"/>
              <w:bottom w:val="single" w:sz="8" w:space="0" w:color="auto"/>
              <w:right w:val="single" w:sz="8" w:space="0" w:color="auto"/>
            </w:tcBorders>
            <w:shd w:val="clear" w:color="auto" w:fill="auto"/>
            <w:vAlign w:val="center"/>
            <w:hideMark/>
          </w:tcPr>
          <w:p w14:paraId="09D741D9"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2205CD38"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BOTE PARA BASURA, DE POLIETILENO DE ALTA DENSIDAD, CON REBORDE REFORZADO,  AGARRADERAS Y BASE RODABLE INTEGRADA, 52 X 60 X 91 CM., CON TAPA, TIPO  DOMESTICO.                                                                                                 </w:t>
            </w:r>
          </w:p>
        </w:tc>
        <w:tc>
          <w:tcPr>
            <w:tcW w:w="880" w:type="dxa"/>
            <w:tcBorders>
              <w:top w:val="nil"/>
              <w:left w:val="nil"/>
              <w:bottom w:val="single" w:sz="8" w:space="0" w:color="auto"/>
              <w:right w:val="single" w:sz="8" w:space="0" w:color="auto"/>
            </w:tcBorders>
            <w:shd w:val="clear" w:color="auto" w:fill="auto"/>
            <w:vAlign w:val="center"/>
            <w:hideMark/>
          </w:tcPr>
          <w:p w14:paraId="539E9756"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0620AEB7"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4</w:t>
            </w:r>
          </w:p>
        </w:tc>
        <w:tc>
          <w:tcPr>
            <w:tcW w:w="1660" w:type="dxa"/>
            <w:tcBorders>
              <w:top w:val="nil"/>
              <w:left w:val="nil"/>
              <w:bottom w:val="single" w:sz="8" w:space="0" w:color="auto"/>
              <w:right w:val="single" w:sz="8" w:space="0" w:color="auto"/>
            </w:tcBorders>
            <w:shd w:val="clear" w:color="auto" w:fill="auto"/>
            <w:vAlign w:val="center"/>
            <w:hideMark/>
          </w:tcPr>
          <w:p w14:paraId="2EDB483F"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21101-0056</w:t>
            </w:r>
          </w:p>
        </w:tc>
      </w:tr>
      <w:tr w:rsidR="0037208A" w:rsidRPr="00D977A9" w14:paraId="57273DB3" w14:textId="77777777" w:rsidTr="00186C5B">
        <w:trPr>
          <w:trHeight w:val="2040"/>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24F6393F"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14FEFC48"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153</w:t>
            </w:r>
          </w:p>
        </w:tc>
        <w:tc>
          <w:tcPr>
            <w:tcW w:w="460" w:type="dxa"/>
            <w:tcBorders>
              <w:top w:val="nil"/>
              <w:left w:val="nil"/>
              <w:bottom w:val="single" w:sz="8" w:space="0" w:color="auto"/>
              <w:right w:val="single" w:sz="8" w:space="0" w:color="auto"/>
            </w:tcBorders>
            <w:shd w:val="clear" w:color="auto" w:fill="auto"/>
            <w:vAlign w:val="center"/>
            <w:hideMark/>
          </w:tcPr>
          <w:p w14:paraId="15211A32"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19</w:t>
            </w:r>
          </w:p>
        </w:tc>
        <w:tc>
          <w:tcPr>
            <w:tcW w:w="340" w:type="dxa"/>
            <w:tcBorders>
              <w:top w:val="nil"/>
              <w:left w:val="nil"/>
              <w:bottom w:val="single" w:sz="8" w:space="0" w:color="auto"/>
              <w:right w:val="single" w:sz="8" w:space="0" w:color="auto"/>
            </w:tcBorders>
            <w:shd w:val="clear" w:color="auto" w:fill="auto"/>
            <w:vAlign w:val="center"/>
            <w:hideMark/>
          </w:tcPr>
          <w:p w14:paraId="31F6A0F2"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460" w:type="dxa"/>
            <w:tcBorders>
              <w:top w:val="nil"/>
              <w:left w:val="nil"/>
              <w:bottom w:val="single" w:sz="8" w:space="0" w:color="auto"/>
              <w:right w:val="single" w:sz="8" w:space="0" w:color="auto"/>
            </w:tcBorders>
            <w:shd w:val="clear" w:color="auto" w:fill="auto"/>
            <w:vAlign w:val="center"/>
            <w:hideMark/>
          </w:tcPr>
          <w:p w14:paraId="5D8920E7"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70C03893"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CACEROLA BUDINERA, DE ALUMI-NIO TRIPLE FUERTE, DE  2.7 A2.8 MM DE ESPESOR,  DIAMETRODE 60 A 70 CM, CON TAPA, CONAGARRADERA DE LA TAPA Y ASASDE LA CACEROLA DE  ALUMINIO</w:t>
            </w:r>
            <w:proofErr w:type="gramStart"/>
            <w:r w:rsidRPr="00D977A9">
              <w:rPr>
                <w:rFonts w:ascii="Noto Sans" w:eastAsia="Times New Roman" w:hAnsi="Noto Sans" w:cs="Noto Sans"/>
                <w:color w:val="000000"/>
                <w:sz w:val="16"/>
                <w:szCs w:val="16"/>
                <w:lang w:val="es-MX" w:eastAsia="es-MX"/>
              </w:rPr>
              <w:t>,CAPACIDAD</w:t>
            </w:r>
            <w:proofErr w:type="gramEnd"/>
            <w:r w:rsidRPr="00D977A9">
              <w:rPr>
                <w:rFonts w:ascii="Noto Sans" w:eastAsia="Times New Roman" w:hAnsi="Noto Sans" w:cs="Noto Sans"/>
                <w:color w:val="000000"/>
                <w:sz w:val="16"/>
                <w:szCs w:val="16"/>
                <w:lang w:val="es-MX" w:eastAsia="es-MX"/>
              </w:rPr>
              <w:t xml:space="preserve"> DE 56 A 57 L.                                                               </w:t>
            </w:r>
          </w:p>
        </w:tc>
        <w:tc>
          <w:tcPr>
            <w:tcW w:w="880" w:type="dxa"/>
            <w:tcBorders>
              <w:top w:val="nil"/>
              <w:left w:val="nil"/>
              <w:bottom w:val="single" w:sz="8" w:space="0" w:color="auto"/>
              <w:right w:val="single" w:sz="8" w:space="0" w:color="auto"/>
            </w:tcBorders>
            <w:shd w:val="clear" w:color="auto" w:fill="auto"/>
            <w:vAlign w:val="center"/>
            <w:hideMark/>
          </w:tcPr>
          <w:p w14:paraId="19474682"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5E689A4E"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3</w:t>
            </w:r>
          </w:p>
        </w:tc>
        <w:tc>
          <w:tcPr>
            <w:tcW w:w="1660" w:type="dxa"/>
            <w:tcBorders>
              <w:top w:val="nil"/>
              <w:left w:val="nil"/>
              <w:bottom w:val="single" w:sz="8" w:space="0" w:color="auto"/>
              <w:right w:val="single" w:sz="8" w:space="0" w:color="auto"/>
            </w:tcBorders>
            <w:shd w:val="clear" w:color="auto" w:fill="auto"/>
            <w:vAlign w:val="center"/>
            <w:hideMark/>
          </w:tcPr>
          <w:p w14:paraId="6DF47B33"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22301-0012</w:t>
            </w:r>
          </w:p>
        </w:tc>
      </w:tr>
      <w:tr w:rsidR="0037208A" w:rsidRPr="00D977A9" w14:paraId="732AB847" w14:textId="77777777" w:rsidTr="00186C5B">
        <w:trPr>
          <w:trHeight w:val="1815"/>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1776E4B4"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47309DB7"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153</w:t>
            </w:r>
          </w:p>
        </w:tc>
        <w:tc>
          <w:tcPr>
            <w:tcW w:w="460" w:type="dxa"/>
            <w:tcBorders>
              <w:top w:val="nil"/>
              <w:left w:val="nil"/>
              <w:bottom w:val="single" w:sz="8" w:space="0" w:color="auto"/>
              <w:right w:val="single" w:sz="8" w:space="0" w:color="auto"/>
            </w:tcBorders>
            <w:shd w:val="clear" w:color="auto" w:fill="auto"/>
            <w:vAlign w:val="center"/>
            <w:hideMark/>
          </w:tcPr>
          <w:p w14:paraId="2F1F4488"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308</w:t>
            </w:r>
          </w:p>
        </w:tc>
        <w:tc>
          <w:tcPr>
            <w:tcW w:w="340" w:type="dxa"/>
            <w:tcBorders>
              <w:top w:val="nil"/>
              <w:left w:val="nil"/>
              <w:bottom w:val="single" w:sz="8" w:space="0" w:color="auto"/>
              <w:right w:val="single" w:sz="8" w:space="0" w:color="auto"/>
            </w:tcBorders>
            <w:shd w:val="clear" w:color="auto" w:fill="auto"/>
            <w:vAlign w:val="center"/>
            <w:hideMark/>
          </w:tcPr>
          <w:p w14:paraId="5D94E115"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w:t>
            </w:r>
          </w:p>
        </w:tc>
        <w:tc>
          <w:tcPr>
            <w:tcW w:w="460" w:type="dxa"/>
            <w:tcBorders>
              <w:top w:val="nil"/>
              <w:left w:val="nil"/>
              <w:bottom w:val="single" w:sz="8" w:space="0" w:color="auto"/>
              <w:right w:val="single" w:sz="8" w:space="0" w:color="auto"/>
            </w:tcBorders>
            <w:shd w:val="clear" w:color="auto" w:fill="auto"/>
            <w:vAlign w:val="center"/>
            <w:hideMark/>
          </w:tcPr>
          <w:p w14:paraId="338BCE01"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156ABB02"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CACEROLA BUDINERA, DE ALUMINIO TRIPLE FUERTE, O DE ACERO INOXIDABLE DE 2.7 A 2.8  MM DE ESPESOR, DIAMETRO DE 32 CM. CON TAPA, CON AGARRADERA DE LA TAPA, CON  CAPACIDAD PARA 9.5 A 10 LT.                                                                     </w:t>
            </w:r>
          </w:p>
        </w:tc>
        <w:tc>
          <w:tcPr>
            <w:tcW w:w="880" w:type="dxa"/>
            <w:tcBorders>
              <w:top w:val="nil"/>
              <w:left w:val="nil"/>
              <w:bottom w:val="single" w:sz="8" w:space="0" w:color="auto"/>
              <w:right w:val="single" w:sz="8" w:space="0" w:color="auto"/>
            </w:tcBorders>
            <w:shd w:val="clear" w:color="auto" w:fill="auto"/>
            <w:vAlign w:val="center"/>
            <w:hideMark/>
          </w:tcPr>
          <w:p w14:paraId="3A94E982"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7DCEF963"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w:t>
            </w:r>
          </w:p>
        </w:tc>
        <w:tc>
          <w:tcPr>
            <w:tcW w:w="1660" w:type="dxa"/>
            <w:tcBorders>
              <w:top w:val="nil"/>
              <w:left w:val="nil"/>
              <w:bottom w:val="single" w:sz="8" w:space="0" w:color="auto"/>
              <w:right w:val="single" w:sz="8" w:space="0" w:color="auto"/>
            </w:tcBorders>
            <w:shd w:val="clear" w:color="auto" w:fill="auto"/>
            <w:vAlign w:val="center"/>
            <w:hideMark/>
          </w:tcPr>
          <w:p w14:paraId="08425104"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22301-0012</w:t>
            </w:r>
          </w:p>
        </w:tc>
      </w:tr>
      <w:tr w:rsidR="0037208A" w:rsidRPr="00D977A9" w14:paraId="53D92185" w14:textId="77777777" w:rsidTr="00186C5B">
        <w:trPr>
          <w:trHeight w:val="1590"/>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48EC73FA"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lastRenderedPageBreak/>
              <w:t>120</w:t>
            </w:r>
          </w:p>
        </w:tc>
        <w:tc>
          <w:tcPr>
            <w:tcW w:w="420" w:type="dxa"/>
            <w:tcBorders>
              <w:top w:val="nil"/>
              <w:left w:val="nil"/>
              <w:bottom w:val="single" w:sz="8" w:space="0" w:color="auto"/>
              <w:right w:val="single" w:sz="8" w:space="0" w:color="auto"/>
            </w:tcBorders>
            <w:shd w:val="clear" w:color="auto" w:fill="auto"/>
            <w:vAlign w:val="center"/>
            <w:hideMark/>
          </w:tcPr>
          <w:p w14:paraId="322A2526"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153</w:t>
            </w:r>
          </w:p>
        </w:tc>
        <w:tc>
          <w:tcPr>
            <w:tcW w:w="460" w:type="dxa"/>
            <w:tcBorders>
              <w:top w:val="nil"/>
              <w:left w:val="nil"/>
              <w:bottom w:val="single" w:sz="8" w:space="0" w:color="auto"/>
              <w:right w:val="single" w:sz="8" w:space="0" w:color="auto"/>
            </w:tcBorders>
            <w:shd w:val="clear" w:color="auto" w:fill="auto"/>
            <w:vAlign w:val="center"/>
            <w:hideMark/>
          </w:tcPr>
          <w:p w14:paraId="15DFE8CA"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324</w:t>
            </w:r>
          </w:p>
        </w:tc>
        <w:tc>
          <w:tcPr>
            <w:tcW w:w="340" w:type="dxa"/>
            <w:tcBorders>
              <w:top w:val="nil"/>
              <w:left w:val="nil"/>
              <w:bottom w:val="single" w:sz="8" w:space="0" w:color="auto"/>
              <w:right w:val="single" w:sz="8" w:space="0" w:color="auto"/>
            </w:tcBorders>
            <w:shd w:val="clear" w:color="auto" w:fill="auto"/>
            <w:vAlign w:val="center"/>
            <w:hideMark/>
          </w:tcPr>
          <w:p w14:paraId="49F259E2"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w:t>
            </w:r>
          </w:p>
        </w:tc>
        <w:tc>
          <w:tcPr>
            <w:tcW w:w="460" w:type="dxa"/>
            <w:tcBorders>
              <w:top w:val="nil"/>
              <w:left w:val="nil"/>
              <w:bottom w:val="single" w:sz="8" w:space="0" w:color="auto"/>
              <w:right w:val="single" w:sz="8" w:space="0" w:color="auto"/>
            </w:tcBorders>
            <w:shd w:val="clear" w:color="auto" w:fill="auto"/>
            <w:vAlign w:val="center"/>
            <w:hideMark/>
          </w:tcPr>
          <w:p w14:paraId="716F1E65"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4EEE0D17"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CACEROLA BUDINERA, DE ALUMINIO TRIPLE FUERTE, O DE ACERO INOXIDABLE DE 2.7 A   2.8 MM DE ESPESOR, DIAMETRO DE 35 CM. CON TAPA Y ASAS DE LA CACEROLA CON   CAPACIDAD PARA 15 LT.                                                                               </w:t>
            </w:r>
          </w:p>
        </w:tc>
        <w:tc>
          <w:tcPr>
            <w:tcW w:w="880" w:type="dxa"/>
            <w:tcBorders>
              <w:top w:val="nil"/>
              <w:left w:val="nil"/>
              <w:bottom w:val="single" w:sz="8" w:space="0" w:color="auto"/>
              <w:right w:val="single" w:sz="8" w:space="0" w:color="auto"/>
            </w:tcBorders>
            <w:shd w:val="clear" w:color="auto" w:fill="auto"/>
            <w:vAlign w:val="center"/>
            <w:hideMark/>
          </w:tcPr>
          <w:p w14:paraId="1D7903B3"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468FA36C"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w:t>
            </w:r>
          </w:p>
        </w:tc>
        <w:tc>
          <w:tcPr>
            <w:tcW w:w="1660" w:type="dxa"/>
            <w:tcBorders>
              <w:top w:val="nil"/>
              <w:left w:val="nil"/>
              <w:bottom w:val="single" w:sz="8" w:space="0" w:color="auto"/>
              <w:right w:val="single" w:sz="8" w:space="0" w:color="auto"/>
            </w:tcBorders>
            <w:shd w:val="clear" w:color="auto" w:fill="auto"/>
            <w:vAlign w:val="center"/>
            <w:hideMark/>
          </w:tcPr>
          <w:p w14:paraId="0F7D4552"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22301-0012</w:t>
            </w:r>
          </w:p>
        </w:tc>
      </w:tr>
      <w:tr w:rsidR="0037208A" w:rsidRPr="00D977A9" w14:paraId="38210B62" w14:textId="77777777" w:rsidTr="00186C5B">
        <w:trPr>
          <w:trHeight w:val="1365"/>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4BE7D723"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1835422B"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153</w:t>
            </w:r>
          </w:p>
        </w:tc>
        <w:tc>
          <w:tcPr>
            <w:tcW w:w="460" w:type="dxa"/>
            <w:tcBorders>
              <w:top w:val="nil"/>
              <w:left w:val="nil"/>
              <w:bottom w:val="single" w:sz="8" w:space="0" w:color="auto"/>
              <w:right w:val="single" w:sz="8" w:space="0" w:color="auto"/>
            </w:tcBorders>
            <w:shd w:val="clear" w:color="auto" w:fill="auto"/>
            <w:vAlign w:val="center"/>
            <w:hideMark/>
          </w:tcPr>
          <w:p w14:paraId="4E38270A"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332</w:t>
            </w:r>
          </w:p>
        </w:tc>
        <w:tc>
          <w:tcPr>
            <w:tcW w:w="340" w:type="dxa"/>
            <w:tcBorders>
              <w:top w:val="nil"/>
              <w:left w:val="nil"/>
              <w:bottom w:val="single" w:sz="8" w:space="0" w:color="auto"/>
              <w:right w:val="single" w:sz="8" w:space="0" w:color="auto"/>
            </w:tcBorders>
            <w:shd w:val="clear" w:color="auto" w:fill="auto"/>
            <w:vAlign w:val="center"/>
            <w:hideMark/>
          </w:tcPr>
          <w:p w14:paraId="5B3E860B"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w:t>
            </w:r>
          </w:p>
        </w:tc>
        <w:tc>
          <w:tcPr>
            <w:tcW w:w="460" w:type="dxa"/>
            <w:tcBorders>
              <w:top w:val="nil"/>
              <w:left w:val="nil"/>
              <w:bottom w:val="single" w:sz="8" w:space="0" w:color="auto"/>
              <w:right w:val="single" w:sz="8" w:space="0" w:color="auto"/>
            </w:tcBorders>
            <w:shd w:val="clear" w:color="auto" w:fill="auto"/>
            <w:vAlign w:val="center"/>
            <w:hideMark/>
          </w:tcPr>
          <w:p w14:paraId="08A944EB"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60C59494"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CACEROLA DE ALUMINIO TRIPLE FUERTE, O DE ACERO INOXIDABLE DE 2.7 A 2.8 MM. DE   ESPESOR, DE 44 CM. DE DIAMETRO, CON TAPA, CAPACIDAD PARA 24 A 25 LT.                                                                                                          </w:t>
            </w:r>
          </w:p>
        </w:tc>
        <w:tc>
          <w:tcPr>
            <w:tcW w:w="880" w:type="dxa"/>
            <w:tcBorders>
              <w:top w:val="nil"/>
              <w:left w:val="nil"/>
              <w:bottom w:val="single" w:sz="8" w:space="0" w:color="auto"/>
              <w:right w:val="single" w:sz="8" w:space="0" w:color="auto"/>
            </w:tcBorders>
            <w:shd w:val="clear" w:color="auto" w:fill="auto"/>
            <w:vAlign w:val="center"/>
            <w:hideMark/>
          </w:tcPr>
          <w:p w14:paraId="16E1EE39"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747CCF3B"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3</w:t>
            </w:r>
          </w:p>
        </w:tc>
        <w:tc>
          <w:tcPr>
            <w:tcW w:w="1660" w:type="dxa"/>
            <w:tcBorders>
              <w:top w:val="nil"/>
              <w:left w:val="nil"/>
              <w:bottom w:val="single" w:sz="8" w:space="0" w:color="auto"/>
              <w:right w:val="single" w:sz="8" w:space="0" w:color="auto"/>
            </w:tcBorders>
            <w:shd w:val="clear" w:color="auto" w:fill="auto"/>
            <w:vAlign w:val="center"/>
            <w:hideMark/>
          </w:tcPr>
          <w:p w14:paraId="7326F20E"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22301-0091</w:t>
            </w:r>
          </w:p>
        </w:tc>
      </w:tr>
      <w:tr w:rsidR="0037208A" w:rsidRPr="00D977A9" w14:paraId="3FC23B54" w14:textId="77777777" w:rsidTr="00186C5B">
        <w:trPr>
          <w:trHeight w:val="2040"/>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66BE71A9"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331B500A"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153</w:t>
            </w:r>
          </w:p>
        </w:tc>
        <w:tc>
          <w:tcPr>
            <w:tcW w:w="460" w:type="dxa"/>
            <w:tcBorders>
              <w:top w:val="nil"/>
              <w:left w:val="nil"/>
              <w:bottom w:val="single" w:sz="8" w:space="0" w:color="auto"/>
              <w:right w:val="single" w:sz="8" w:space="0" w:color="auto"/>
            </w:tcBorders>
            <w:shd w:val="clear" w:color="auto" w:fill="auto"/>
            <w:vAlign w:val="center"/>
            <w:hideMark/>
          </w:tcPr>
          <w:p w14:paraId="39DA5BD6"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456</w:t>
            </w:r>
          </w:p>
        </w:tc>
        <w:tc>
          <w:tcPr>
            <w:tcW w:w="340" w:type="dxa"/>
            <w:tcBorders>
              <w:top w:val="nil"/>
              <w:left w:val="nil"/>
              <w:bottom w:val="single" w:sz="8" w:space="0" w:color="auto"/>
              <w:right w:val="single" w:sz="8" w:space="0" w:color="auto"/>
            </w:tcBorders>
            <w:shd w:val="clear" w:color="auto" w:fill="auto"/>
            <w:vAlign w:val="center"/>
            <w:hideMark/>
          </w:tcPr>
          <w:p w14:paraId="0901F02B"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w:t>
            </w:r>
          </w:p>
        </w:tc>
        <w:tc>
          <w:tcPr>
            <w:tcW w:w="460" w:type="dxa"/>
            <w:tcBorders>
              <w:top w:val="nil"/>
              <w:left w:val="nil"/>
              <w:bottom w:val="single" w:sz="8" w:space="0" w:color="auto"/>
              <w:right w:val="single" w:sz="8" w:space="0" w:color="auto"/>
            </w:tcBorders>
            <w:shd w:val="clear" w:color="auto" w:fill="auto"/>
            <w:vAlign w:val="center"/>
            <w:hideMark/>
          </w:tcPr>
          <w:p w14:paraId="2A6769C7"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5C51CE0F"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CACEROLA, DE ALUMINIO TRIPLE FUERTE, O DE ACERO INOXIDABLE DE 2.7 A 2.8 MM DE   ESPESOR, DE 50 CM. DE  DIAMETRO, CON TAPA, CON AGARREDERA DE LA TAPA Y ASAS DE    LA CACEROLA DE ALUMINIO, CON CAPACIDAD PARA 33 A 35 LT.                                     </w:t>
            </w:r>
          </w:p>
        </w:tc>
        <w:tc>
          <w:tcPr>
            <w:tcW w:w="880" w:type="dxa"/>
            <w:tcBorders>
              <w:top w:val="nil"/>
              <w:left w:val="nil"/>
              <w:bottom w:val="single" w:sz="8" w:space="0" w:color="auto"/>
              <w:right w:val="single" w:sz="8" w:space="0" w:color="auto"/>
            </w:tcBorders>
            <w:shd w:val="clear" w:color="auto" w:fill="auto"/>
            <w:vAlign w:val="center"/>
            <w:hideMark/>
          </w:tcPr>
          <w:p w14:paraId="495AFC53"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428EE50D"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3</w:t>
            </w:r>
          </w:p>
        </w:tc>
        <w:tc>
          <w:tcPr>
            <w:tcW w:w="1660" w:type="dxa"/>
            <w:tcBorders>
              <w:top w:val="nil"/>
              <w:left w:val="nil"/>
              <w:bottom w:val="single" w:sz="8" w:space="0" w:color="auto"/>
              <w:right w:val="single" w:sz="8" w:space="0" w:color="auto"/>
            </w:tcBorders>
            <w:shd w:val="clear" w:color="auto" w:fill="auto"/>
            <w:vAlign w:val="center"/>
            <w:hideMark/>
          </w:tcPr>
          <w:p w14:paraId="7EF608F2"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22301-0091</w:t>
            </w:r>
          </w:p>
        </w:tc>
      </w:tr>
      <w:tr w:rsidR="0037208A" w:rsidRPr="00D977A9" w14:paraId="5B07E1B5" w14:textId="77777777" w:rsidTr="00186C5B">
        <w:trPr>
          <w:trHeight w:val="1140"/>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196AD278"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32190DFA"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158</w:t>
            </w:r>
          </w:p>
        </w:tc>
        <w:tc>
          <w:tcPr>
            <w:tcW w:w="460" w:type="dxa"/>
            <w:tcBorders>
              <w:top w:val="nil"/>
              <w:left w:val="nil"/>
              <w:bottom w:val="single" w:sz="8" w:space="0" w:color="auto"/>
              <w:right w:val="single" w:sz="8" w:space="0" w:color="auto"/>
            </w:tcBorders>
            <w:shd w:val="clear" w:color="auto" w:fill="auto"/>
            <w:vAlign w:val="center"/>
            <w:hideMark/>
          </w:tcPr>
          <w:p w14:paraId="0639F522"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14</w:t>
            </w:r>
          </w:p>
        </w:tc>
        <w:tc>
          <w:tcPr>
            <w:tcW w:w="340" w:type="dxa"/>
            <w:tcBorders>
              <w:top w:val="nil"/>
              <w:left w:val="nil"/>
              <w:bottom w:val="single" w:sz="8" w:space="0" w:color="auto"/>
              <w:right w:val="single" w:sz="8" w:space="0" w:color="auto"/>
            </w:tcBorders>
            <w:shd w:val="clear" w:color="auto" w:fill="auto"/>
            <w:vAlign w:val="center"/>
            <w:hideMark/>
          </w:tcPr>
          <w:p w14:paraId="787DCD80"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460" w:type="dxa"/>
            <w:tcBorders>
              <w:top w:val="nil"/>
              <w:left w:val="nil"/>
              <w:bottom w:val="single" w:sz="8" w:space="0" w:color="auto"/>
              <w:right w:val="single" w:sz="8" w:space="0" w:color="auto"/>
            </w:tcBorders>
            <w:shd w:val="clear" w:color="auto" w:fill="auto"/>
            <w:vAlign w:val="center"/>
            <w:hideMark/>
          </w:tcPr>
          <w:p w14:paraId="0D419187"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27789C6B"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CAFETERA PAVA, DE ALUMINIO -SENCILLO, DE 0.8 MM DE ESPE-SOR, CON TAPA, LAS ASAS Y LATAPA DE ALUMINIO, CON CAPACIDAD PARA 3 L.                                                                                                                                 </w:t>
            </w:r>
          </w:p>
        </w:tc>
        <w:tc>
          <w:tcPr>
            <w:tcW w:w="880" w:type="dxa"/>
            <w:tcBorders>
              <w:top w:val="nil"/>
              <w:left w:val="nil"/>
              <w:bottom w:val="single" w:sz="8" w:space="0" w:color="auto"/>
              <w:right w:val="single" w:sz="8" w:space="0" w:color="auto"/>
            </w:tcBorders>
            <w:shd w:val="clear" w:color="auto" w:fill="auto"/>
            <w:vAlign w:val="center"/>
            <w:hideMark/>
          </w:tcPr>
          <w:p w14:paraId="59158D6F"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2ADFCFFD"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1660" w:type="dxa"/>
            <w:tcBorders>
              <w:top w:val="nil"/>
              <w:left w:val="nil"/>
              <w:bottom w:val="single" w:sz="8" w:space="0" w:color="auto"/>
              <w:right w:val="single" w:sz="8" w:space="0" w:color="auto"/>
            </w:tcBorders>
            <w:shd w:val="clear" w:color="auto" w:fill="auto"/>
            <w:vAlign w:val="center"/>
            <w:hideMark/>
          </w:tcPr>
          <w:p w14:paraId="673AEFA1"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22301-0014</w:t>
            </w:r>
          </w:p>
        </w:tc>
      </w:tr>
      <w:tr w:rsidR="0037208A" w:rsidRPr="00D977A9" w14:paraId="372BCFF6" w14:textId="77777777" w:rsidTr="00186C5B">
        <w:trPr>
          <w:trHeight w:val="1140"/>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586ABE02"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12084A17"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160</w:t>
            </w:r>
          </w:p>
        </w:tc>
        <w:tc>
          <w:tcPr>
            <w:tcW w:w="460" w:type="dxa"/>
            <w:tcBorders>
              <w:top w:val="nil"/>
              <w:left w:val="nil"/>
              <w:bottom w:val="single" w:sz="8" w:space="0" w:color="auto"/>
              <w:right w:val="single" w:sz="8" w:space="0" w:color="auto"/>
            </w:tcBorders>
            <w:shd w:val="clear" w:color="auto" w:fill="auto"/>
            <w:vAlign w:val="center"/>
            <w:hideMark/>
          </w:tcPr>
          <w:p w14:paraId="630F1564"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10</w:t>
            </w:r>
          </w:p>
        </w:tc>
        <w:tc>
          <w:tcPr>
            <w:tcW w:w="340" w:type="dxa"/>
            <w:tcBorders>
              <w:top w:val="nil"/>
              <w:left w:val="nil"/>
              <w:bottom w:val="single" w:sz="8" w:space="0" w:color="auto"/>
              <w:right w:val="single" w:sz="8" w:space="0" w:color="auto"/>
            </w:tcBorders>
            <w:shd w:val="clear" w:color="auto" w:fill="auto"/>
            <w:vAlign w:val="center"/>
            <w:hideMark/>
          </w:tcPr>
          <w:p w14:paraId="54B490A4"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0</w:t>
            </w:r>
          </w:p>
        </w:tc>
        <w:tc>
          <w:tcPr>
            <w:tcW w:w="460" w:type="dxa"/>
            <w:tcBorders>
              <w:top w:val="nil"/>
              <w:left w:val="nil"/>
              <w:bottom w:val="single" w:sz="8" w:space="0" w:color="auto"/>
              <w:right w:val="single" w:sz="8" w:space="0" w:color="auto"/>
            </w:tcBorders>
            <w:shd w:val="clear" w:color="auto" w:fill="auto"/>
            <w:vAlign w:val="center"/>
            <w:hideMark/>
          </w:tcPr>
          <w:p w14:paraId="2E1DD253"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491A7F76"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CAJA DE ESTIBA DE PLASTICO RIGIDO O TARA DE PLASTICO RIGIDO DE 37 CM. DE ALTURA   X 42 CM. DE ANCHO X 73 CM. DE LARGO.                                                                                                                                        </w:t>
            </w:r>
          </w:p>
        </w:tc>
        <w:tc>
          <w:tcPr>
            <w:tcW w:w="880" w:type="dxa"/>
            <w:tcBorders>
              <w:top w:val="nil"/>
              <w:left w:val="nil"/>
              <w:bottom w:val="single" w:sz="8" w:space="0" w:color="auto"/>
              <w:right w:val="single" w:sz="8" w:space="0" w:color="auto"/>
            </w:tcBorders>
            <w:shd w:val="clear" w:color="auto" w:fill="auto"/>
            <w:vAlign w:val="center"/>
            <w:hideMark/>
          </w:tcPr>
          <w:p w14:paraId="1898AC62"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3419EF43"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10</w:t>
            </w:r>
          </w:p>
        </w:tc>
        <w:tc>
          <w:tcPr>
            <w:tcW w:w="1660" w:type="dxa"/>
            <w:tcBorders>
              <w:top w:val="nil"/>
              <w:left w:val="nil"/>
              <w:bottom w:val="single" w:sz="8" w:space="0" w:color="auto"/>
              <w:right w:val="single" w:sz="8" w:space="0" w:color="auto"/>
            </w:tcBorders>
            <w:shd w:val="clear" w:color="auto" w:fill="auto"/>
            <w:vAlign w:val="center"/>
            <w:hideMark/>
          </w:tcPr>
          <w:p w14:paraId="61FCB800"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22301-0016</w:t>
            </w:r>
          </w:p>
        </w:tc>
      </w:tr>
      <w:tr w:rsidR="0037208A" w:rsidRPr="00D977A9" w14:paraId="2EA01852" w14:textId="77777777" w:rsidTr="00186C5B">
        <w:trPr>
          <w:trHeight w:val="690"/>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26D5E2CA"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766A31BA"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188</w:t>
            </w:r>
          </w:p>
        </w:tc>
        <w:tc>
          <w:tcPr>
            <w:tcW w:w="460" w:type="dxa"/>
            <w:tcBorders>
              <w:top w:val="nil"/>
              <w:left w:val="nil"/>
              <w:bottom w:val="single" w:sz="8" w:space="0" w:color="auto"/>
              <w:right w:val="single" w:sz="8" w:space="0" w:color="auto"/>
            </w:tcBorders>
            <w:shd w:val="clear" w:color="auto" w:fill="auto"/>
            <w:vAlign w:val="center"/>
            <w:hideMark/>
          </w:tcPr>
          <w:p w14:paraId="63029E4F"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59</w:t>
            </w:r>
          </w:p>
        </w:tc>
        <w:tc>
          <w:tcPr>
            <w:tcW w:w="340" w:type="dxa"/>
            <w:tcBorders>
              <w:top w:val="nil"/>
              <w:left w:val="nil"/>
              <w:bottom w:val="single" w:sz="8" w:space="0" w:color="auto"/>
              <w:right w:val="single" w:sz="8" w:space="0" w:color="auto"/>
            </w:tcBorders>
            <w:shd w:val="clear" w:color="auto" w:fill="auto"/>
            <w:vAlign w:val="center"/>
            <w:hideMark/>
          </w:tcPr>
          <w:p w14:paraId="768032B5"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460" w:type="dxa"/>
            <w:tcBorders>
              <w:top w:val="nil"/>
              <w:left w:val="nil"/>
              <w:bottom w:val="single" w:sz="8" w:space="0" w:color="auto"/>
              <w:right w:val="single" w:sz="8" w:space="0" w:color="auto"/>
            </w:tcBorders>
            <w:shd w:val="clear" w:color="auto" w:fill="auto"/>
            <w:vAlign w:val="center"/>
            <w:hideMark/>
          </w:tcPr>
          <w:p w14:paraId="2F264D2E"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6B6BA843"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CHAIRA, CON MANGO DE POLIURETANO DE 30 CM DE LONGITUD.                                                                                                                                                                                                        </w:t>
            </w:r>
          </w:p>
        </w:tc>
        <w:tc>
          <w:tcPr>
            <w:tcW w:w="880" w:type="dxa"/>
            <w:tcBorders>
              <w:top w:val="nil"/>
              <w:left w:val="nil"/>
              <w:bottom w:val="single" w:sz="8" w:space="0" w:color="auto"/>
              <w:right w:val="single" w:sz="8" w:space="0" w:color="auto"/>
            </w:tcBorders>
            <w:shd w:val="clear" w:color="auto" w:fill="auto"/>
            <w:vAlign w:val="center"/>
            <w:hideMark/>
          </w:tcPr>
          <w:p w14:paraId="1C230848"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0701620A"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w:t>
            </w:r>
          </w:p>
        </w:tc>
        <w:tc>
          <w:tcPr>
            <w:tcW w:w="1660" w:type="dxa"/>
            <w:tcBorders>
              <w:top w:val="nil"/>
              <w:left w:val="nil"/>
              <w:bottom w:val="single" w:sz="8" w:space="0" w:color="auto"/>
              <w:right w:val="single" w:sz="8" w:space="0" w:color="auto"/>
            </w:tcBorders>
            <w:shd w:val="clear" w:color="auto" w:fill="auto"/>
            <w:vAlign w:val="center"/>
            <w:hideMark/>
          </w:tcPr>
          <w:p w14:paraId="5B1ACFBB"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22301-0020</w:t>
            </w:r>
          </w:p>
        </w:tc>
      </w:tr>
      <w:tr w:rsidR="0037208A" w:rsidRPr="00D977A9" w14:paraId="6566F0C8" w14:textId="77777777" w:rsidTr="00186C5B">
        <w:trPr>
          <w:trHeight w:val="1140"/>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4ED1BE08"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5F74143E"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198</w:t>
            </w:r>
          </w:p>
        </w:tc>
        <w:tc>
          <w:tcPr>
            <w:tcW w:w="460" w:type="dxa"/>
            <w:tcBorders>
              <w:top w:val="nil"/>
              <w:left w:val="nil"/>
              <w:bottom w:val="single" w:sz="8" w:space="0" w:color="auto"/>
              <w:right w:val="single" w:sz="8" w:space="0" w:color="auto"/>
            </w:tcBorders>
            <w:shd w:val="clear" w:color="auto" w:fill="auto"/>
            <w:vAlign w:val="center"/>
            <w:hideMark/>
          </w:tcPr>
          <w:p w14:paraId="0339787A"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115</w:t>
            </w:r>
          </w:p>
        </w:tc>
        <w:tc>
          <w:tcPr>
            <w:tcW w:w="340" w:type="dxa"/>
            <w:tcBorders>
              <w:top w:val="nil"/>
              <w:left w:val="nil"/>
              <w:bottom w:val="single" w:sz="8" w:space="0" w:color="auto"/>
              <w:right w:val="single" w:sz="8" w:space="0" w:color="auto"/>
            </w:tcBorders>
            <w:shd w:val="clear" w:color="auto" w:fill="auto"/>
            <w:vAlign w:val="center"/>
            <w:hideMark/>
          </w:tcPr>
          <w:p w14:paraId="4ECF8DA7"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460" w:type="dxa"/>
            <w:tcBorders>
              <w:top w:val="nil"/>
              <w:left w:val="nil"/>
              <w:bottom w:val="single" w:sz="8" w:space="0" w:color="auto"/>
              <w:right w:val="single" w:sz="8" w:space="0" w:color="auto"/>
            </w:tcBorders>
            <w:shd w:val="clear" w:color="auto" w:fill="auto"/>
            <w:vAlign w:val="center"/>
            <w:hideMark/>
          </w:tcPr>
          <w:p w14:paraId="0B7A1564"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65936003"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CHAROLA INSERTO, PARA USO EN BAÑO MARIA, DE POLICARBONATO, EN COLOR CLARO   TRANSPARENTE, CON CAPACIDAD PARA 11.7 L.                                                                                                                                          </w:t>
            </w:r>
          </w:p>
        </w:tc>
        <w:tc>
          <w:tcPr>
            <w:tcW w:w="880" w:type="dxa"/>
            <w:tcBorders>
              <w:top w:val="nil"/>
              <w:left w:val="nil"/>
              <w:bottom w:val="single" w:sz="8" w:space="0" w:color="auto"/>
              <w:right w:val="single" w:sz="8" w:space="0" w:color="auto"/>
            </w:tcBorders>
            <w:shd w:val="clear" w:color="auto" w:fill="auto"/>
            <w:vAlign w:val="center"/>
            <w:hideMark/>
          </w:tcPr>
          <w:p w14:paraId="61D74641"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1AAF0C6C"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30</w:t>
            </w:r>
          </w:p>
        </w:tc>
        <w:tc>
          <w:tcPr>
            <w:tcW w:w="1660" w:type="dxa"/>
            <w:tcBorders>
              <w:top w:val="nil"/>
              <w:left w:val="nil"/>
              <w:bottom w:val="single" w:sz="8" w:space="0" w:color="auto"/>
              <w:right w:val="single" w:sz="8" w:space="0" w:color="auto"/>
            </w:tcBorders>
            <w:shd w:val="clear" w:color="auto" w:fill="auto"/>
            <w:vAlign w:val="center"/>
            <w:hideMark/>
          </w:tcPr>
          <w:p w14:paraId="487C58C9"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22301-0020</w:t>
            </w:r>
          </w:p>
        </w:tc>
      </w:tr>
      <w:tr w:rsidR="0037208A" w:rsidRPr="00D977A9" w14:paraId="508A676F" w14:textId="77777777" w:rsidTr="00186C5B">
        <w:trPr>
          <w:trHeight w:val="1365"/>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393019B9"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0557ABB9"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198</w:t>
            </w:r>
          </w:p>
        </w:tc>
        <w:tc>
          <w:tcPr>
            <w:tcW w:w="460" w:type="dxa"/>
            <w:tcBorders>
              <w:top w:val="nil"/>
              <w:left w:val="nil"/>
              <w:bottom w:val="single" w:sz="8" w:space="0" w:color="auto"/>
              <w:right w:val="single" w:sz="8" w:space="0" w:color="auto"/>
            </w:tcBorders>
            <w:shd w:val="clear" w:color="auto" w:fill="auto"/>
            <w:vAlign w:val="center"/>
            <w:hideMark/>
          </w:tcPr>
          <w:p w14:paraId="0F637FB3"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1402</w:t>
            </w:r>
          </w:p>
        </w:tc>
        <w:tc>
          <w:tcPr>
            <w:tcW w:w="340" w:type="dxa"/>
            <w:tcBorders>
              <w:top w:val="nil"/>
              <w:left w:val="nil"/>
              <w:bottom w:val="single" w:sz="8" w:space="0" w:color="auto"/>
              <w:right w:val="single" w:sz="8" w:space="0" w:color="auto"/>
            </w:tcBorders>
            <w:shd w:val="clear" w:color="auto" w:fill="auto"/>
            <w:vAlign w:val="center"/>
            <w:hideMark/>
          </w:tcPr>
          <w:p w14:paraId="77269EEF"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4</w:t>
            </w:r>
          </w:p>
        </w:tc>
        <w:tc>
          <w:tcPr>
            <w:tcW w:w="460" w:type="dxa"/>
            <w:tcBorders>
              <w:top w:val="nil"/>
              <w:left w:val="nil"/>
              <w:bottom w:val="single" w:sz="8" w:space="0" w:color="auto"/>
              <w:right w:val="single" w:sz="8" w:space="0" w:color="auto"/>
            </w:tcBorders>
            <w:shd w:val="clear" w:color="auto" w:fill="auto"/>
            <w:vAlign w:val="center"/>
            <w:hideMark/>
          </w:tcPr>
          <w:p w14:paraId="1FAC3DC6"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2DCA8DA7"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CHAROLA, CON CINCO COMPARTIMIENTOS, DE MELAMINA O POLICARBONATO EN COLOR BEIGE   DE 35 X 27 X 3 CM, CON EL EMBLEMA DEL I.M.S.S. GRABADO.                                                                                                                      </w:t>
            </w:r>
          </w:p>
        </w:tc>
        <w:tc>
          <w:tcPr>
            <w:tcW w:w="880" w:type="dxa"/>
            <w:tcBorders>
              <w:top w:val="nil"/>
              <w:left w:val="nil"/>
              <w:bottom w:val="single" w:sz="8" w:space="0" w:color="auto"/>
              <w:right w:val="single" w:sz="8" w:space="0" w:color="auto"/>
            </w:tcBorders>
            <w:shd w:val="clear" w:color="auto" w:fill="auto"/>
            <w:vAlign w:val="center"/>
            <w:hideMark/>
          </w:tcPr>
          <w:p w14:paraId="4EA90666"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456762E0"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400</w:t>
            </w:r>
          </w:p>
        </w:tc>
        <w:tc>
          <w:tcPr>
            <w:tcW w:w="1660" w:type="dxa"/>
            <w:tcBorders>
              <w:top w:val="nil"/>
              <w:left w:val="nil"/>
              <w:bottom w:val="single" w:sz="8" w:space="0" w:color="auto"/>
              <w:right w:val="single" w:sz="8" w:space="0" w:color="auto"/>
            </w:tcBorders>
            <w:shd w:val="clear" w:color="auto" w:fill="auto"/>
            <w:vAlign w:val="center"/>
            <w:hideMark/>
          </w:tcPr>
          <w:p w14:paraId="2A4913D4"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22301-0020</w:t>
            </w:r>
          </w:p>
        </w:tc>
      </w:tr>
      <w:tr w:rsidR="0037208A" w:rsidRPr="00D977A9" w14:paraId="74C896F6" w14:textId="77777777" w:rsidTr="00186C5B">
        <w:trPr>
          <w:trHeight w:val="1140"/>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68AEE8BC"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lastRenderedPageBreak/>
              <w:t>120</w:t>
            </w:r>
          </w:p>
        </w:tc>
        <w:tc>
          <w:tcPr>
            <w:tcW w:w="420" w:type="dxa"/>
            <w:tcBorders>
              <w:top w:val="nil"/>
              <w:left w:val="nil"/>
              <w:bottom w:val="single" w:sz="8" w:space="0" w:color="auto"/>
              <w:right w:val="single" w:sz="8" w:space="0" w:color="auto"/>
            </w:tcBorders>
            <w:shd w:val="clear" w:color="auto" w:fill="auto"/>
            <w:vAlign w:val="center"/>
            <w:hideMark/>
          </w:tcPr>
          <w:p w14:paraId="19236537"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198</w:t>
            </w:r>
          </w:p>
        </w:tc>
        <w:tc>
          <w:tcPr>
            <w:tcW w:w="460" w:type="dxa"/>
            <w:tcBorders>
              <w:top w:val="nil"/>
              <w:left w:val="nil"/>
              <w:bottom w:val="single" w:sz="8" w:space="0" w:color="auto"/>
              <w:right w:val="single" w:sz="8" w:space="0" w:color="auto"/>
            </w:tcBorders>
            <w:shd w:val="clear" w:color="auto" w:fill="auto"/>
            <w:vAlign w:val="center"/>
            <w:hideMark/>
          </w:tcPr>
          <w:p w14:paraId="7DEEBE8D"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1428</w:t>
            </w:r>
          </w:p>
        </w:tc>
        <w:tc>
          <w:tcPr>
            <w:tcW w:w="340" w:type="dxa"/>
            <w:tcBorders>
              <w:top w:val="nil"/>
              <w:left w:val="nil"/>
              <w:bottom w:val="single" w:sz="8" w:space="0" w:color="auto"/>
              <w:right w:val="single" w:sz="8" w:space="0" w:color="auto"/>
            </w:tcBorders>
            <w:shd w:val="clear" w:color="auto" w:fill="auto"/>
            <w:vAlign w:val="center"/>
            <w:hideMark/>
          </w:tcPr>
          <w:p w14:paraId="4B1123AE"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0</w:t>
            </w:r>
          </w:p>
        </w:tc>
        <w:tc>
          <w:tcPr>
            <w:tcW w:w="460" w:type="dxa"/>
            <w:tcBorders>
              <w:top w:val="nil"/>
              <w:left w:val="nil"/>
              <w:bottom w:val="single" w:sz="8" w:space="0" w:color="auto"/>
              <w:right w:val="single" w:sz="8" w:space="0" w:color="auto"/>
            </w:tcBorders>
            <w:shd w:val="clear" w:color="auto" w:fill="auto"/>
            <w:vAlign w:val="center"/>
            <w:hideMark/>
          </w:tcPr>
          <w:p w14:paraId="6B9298CF"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71FD2BCA"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CHAROLA INSERTO, PARA USO ENBA\O MARIA, DE POLICARBONATOEN COLOR CLARO TRANSPARENTE</w:t>
            </w:r>
            <w:proofErr w:type="gramStart"/>
            <w:r w:rsidRPr="00D977A9">
              <w:rPr>
                <w:rFonts w:ascii="Noto Sans" w:eastAsia="Times New Roman" w:hAnsi="Noto Sans" w:cs="Noto Sans"/>
                <w:color w:val="000000"/>
                <w:sz w:val="16"/>
                <w:szCs w:val="16"/>
                <w:lang w:val="es-MX" w:eastAsia="es-MX"/>
              </w:rPr>
              <w:t>,CON</w:t>
            </w:r>
            <w:proofErr w:type="gramEnd"/>
            <w:r w:rsidRPr="00D977A9">
              <w:rPr>
                <w:rFonts w:ascii="Noto Sans" w:eastAsia="Times New Roman" w:hAnsi="Noto Sans" w:cs="Noto Sans"/>
                <w:color w:val="000000"/>
                <w:sz w:val="16"/>
                <w:szCs w:val="16"/>
                <w:lang w:val="es-MX" w:eastAsia="es-MX"/>
              </w:rPr>
              <w:t xml:space="preserve"> CAPACIDAD PARA 5 L.                                                                                                                                                   </w:t>
            </w:r>
          </w:p>
        </w:tc>
        <w:tc>
          <w:tcPr>
            <w:tcW w:w="880" w:type="dxa"/>
            <w:tcBorders>
              <w:top w:val="nil"/>
              <w:left w:val="nil"/>
              <w:bottom w:val="single" w:sz="8" w:space="0" w:color="auto"/>
              <w:right w:val="single" w:sz="8" w:space="0" w:color="auto"/>
            </w:tcBorders>
            <w:shd w:val="clear" w:color="auto" w:fill="auto"/>
            <w:vAlign w:val="center"/>
            <w:hideMark/>
          </w:tcPr>
          <w:p w14:paraId="1885E87C"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64349983"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30</w:t>
            </w:r>
          </w:p>
        </w:tc>
        <w:tc>
          <w:tcPr>
            <w:tcW w:w="1660" w:type="dxa"/>
            <w:tcBorders>
              <w:top w:val="nil"/>
              <w:left w:val="nil"/>
              <w:bottom w:val="single" w:sz="8" w:space="0" w:color="auto"/>
              <w:right w:val="single" w:sz="8" w:space="0" w:color="auto"/>
            </w:tcBorders>
            <w:shd w:val="clear" w:color="auto" w:fill="auto"/>
            <w:vAlign w:val="center"/>
            <w:hideMark/>
          </w:tcPr>
          <w:p w14:paraId="50F226D5"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22301-0020</w:t>
            </w:r>
          </w:p>
        </w:tc>
      </w:tr>
      <w:tr w:rsidR="0037208A" w:rsidRPr="00D977A9" w14:paraId="085939C4" w14:textId="77777777" w:rsidTr="00186C5B">
        <w:trPr>
          <w:trHeight w:val="1140"/>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4E54568C"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14892A61"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198</w:t>
            </w:r>
          </w:p>
        </w:tc>
        <w:tc>
          <w:tcPr>
            <w:tcW w:w="460" w:type="dxa"/>
            <w:tcBorders>
              <w:top w:val="nil"/>
              <w:left w:val="nil"/>
              <w:bottom w:val="single" w:sz="8" w:space="0" w:color="auto"/>
              <w:right w:val="single" w:sz="8" w:space="0" w:color="auto"/>
            </w:tcBorders>
            <w:shd w:val="clear" w:color="auto" w:fill="auto"/>
            <w:vAlign w:val="center"/>
            <w:hideMark/>
          </w:tcPr>
          <w:p w14:paraId="6D2B85D4"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1436</w:t>
            </w:r>
          </w:p>
        </w:tc>
        <w:tc>
          <w:tcPr>
            <w:tcW w:w="340" w:type="dxa"/>
            <w:tcBorders>
              <w:top w:val="nil"/>
              <w:left w:val="nil"/>
              <w:bottom w:val="single" w:sz="8" w:space="0" w:color="auto"/>
              <w:right w:val="single" w:sz="8" w:space="0" w:color="auto"/>
            </w:tcBorders>
            <w:shd w:val="clear" w:color="auto" w:fill="auto"/>
            <w:vAlign w:val="center"/>
            <w:hideMark/>
          </w:tcPr>
          <w:p w14:paraId="39BA17DE"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0</w:t>
            </w:r>
          </w:p>
        </w:tc>
        <w:tc>
          <w:tcPr>
            <w:tcW w:w="460" w:type="dxa"/>
            <w:tcBorders>
              <w:top w:val="nil"/>
              <w:left w:val="nil"/>
              <w:bottom w:val="single" w:sz="8" w:space="0" w:color="auto"/>
              <w:right w:val="single" w:sz="8" w:space="0" w:color="auto"/>
            </w:tcBorders>
            <w:shd w:val="clear" w:color="auto" w:fill="auto"/>
            <w:vAlign w:val="center"/>
            <w:hideMark/>
          </w:tcPr>
          <w:p w14:paraId="3332713F"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312F504F"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CHAROLA INSERTO, PARA USO ENBA\O MARIA, DE POLICARBONATOEN COLOR CLARO TRANSPARENTE</w:t>
            </w:r>
            <w:proofErr w:type="gramStart"/>
            <w:r w:rsidRPr="00D977A9">
              <w:rPr>
                <w:rFonts w:ascii="Noto Sans" w:eastAsia="Times New Roman" w:hAnsi="Noto Sans" w:cs="Noto Sans"/>
                <w:color w:val="000000"/>
                <w:sz w:val="16"/>
                <w:szCs w:val="16"/>
                <w:lang w:val="es-MX" w:eastAsia="es-MX"/>
              </w:rPr>
              <w:t>,CON</w:t>
            </w:r>
            <w:proofErr w:type="gramEnd"/>
            <w:r w:rsidRPr="00D977A9">
              <w:rPr>
                <w:rFonts w:ascii="Noto Sans" w:eastAsia="Times New Roman" w:hAnsi="Noto Sans" w:cs="Noto Sans"/>
                <w:color w:val="000000"/>
                <w:sz w:val="16"/>
                <w:szCs w:val="16"/>
                <w:lang w:val="es-MX" w:eastAsia="es-MX"/>
              </w:rPr>
              <w:t xml:space="preserve"> CAPACIDAD PARA 8 L.                                                                                                                                                   </w:t>
            </w:r>
          </w:p>
        </w:tc>
        <w:tc>
          <w:tcPr>
            <w:tcW w:w="880" w:type="dxa"/>
            <w:tcBorders>
              <w:top w:val="nil"/>
              <w:left w:val="nil"/>
              <w:bottom w:val="single" w:sz="8" w:space="0" w:color="auto"/>
              <w:right w:val="single" w:sz="8" w:space="0" w:color="auto"/>
            </w:tcBorders>
            <w:shd w:val="clear" w:color="auto" w:fill="auto"/>
            <w:vAlign w:val="center"/>
            <w:hideMark/>
          </w:tcPr>
          <w:p w14:paraId="7F28B90B"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584FCCBC"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30</w:t>
            </w:r>
          </w:p>
        </w:tc>
        <w:tc>
          <w:tcPr>
            <w:tcW w:w="1660" w:type="dxa"/>
            <w:tcBorders>
              <w:top w:val="nil"/>
              <w:left w:val="nil"/>
              <w:bottom w:val="single" w:sz="8" w:space="0" w:color="auto"/>
              <w:right w:val="single" w:sz="8" w:space="0" w:color="auto"/>
            </w:tcBorders>
            <w:shd w:val="clear" w:color="auto" w:fill="auto"/>
            <w:vAlign w:val="center"/>
            <w:hideMark/>
          </w:tcPr>
          <w:p w14:paraId="086E3E50"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22301-0020</w:t>
            </w:r>
          </w:p>
        </w:tc>
      </w:tr>
      <w:tr w:rsidR="0037208A" w:rsidRPr="00D977A9" w14:paraId="1C307213" w14:textId="77777777" w:rsidTr="00186C5B">
        <w:trPr>
          <w:trHeight w:val="1365"/>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6209B83E"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29EE0A87"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198</w:t>
            </w:r>
          </w:p>
        </w:tc>
        <w:tc>
          <w:tcPr>
            <w:tcW w:w="460" w:type="dxa"/>
            <w:tcBorders>
              <w:top w:val="nil"/>
              <w:left w:val="nil"/>
              <w:bottom w:val="single" w:sz="8" w:space="0" w:color="auto"/>
              <w:right w:val="single" w:sz="8" w:space="0" w:color="auto"/>
            </w:tcBorders>
            <w:shd w:val="clear" w:color="auto" w:fill="auto"/>
            <w:vAlign w:val="center"/>
            <w:hideMark/>
          </w:tcPr>
          <w:p w14:paraId="2C169504"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1477</w:t>
            </w:r>
          </w:p>
        </w:tc>
        <w:tc>
          <w:tcPr>
            <w:tcW w:w="340" w:type="dxa"/>
            <w:tcBorders>
              <w:top w:val="nil"/>
              <w:left w:val="nil"/>
              <w:bottom w:val="single" w:sz="8" w:space="0" w:color="auto"/>
              <w:right w:val="single" w:sz="8" w:space="0" w:color="auto"/>
            </w:tcBorders>
            <w:shd w:val="clear" w:color="auto" w:fill="auto"/>
            <w:vAlign w:val="center"/>
            <w:hideMark/>
          </w:tcPr>
          <w:p w14:paraId="795F883A"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0</w:t>
            </w:r>
          </w:p>
        </w:tc>
        <w:tc>
          <w:tcPr>
            <w:tcW w:w="460" w:type="dxa"/>
            <w:tcBorders>
              <w:top w:val="nil"/>
              <w:left w:val="nil"/>
              <w:bottom w:val="single" w:sz="8" w:space="0" w:color="auto"/>
              <w:right w:val="single" w:sz="8" w:space="0" w:color="auto"/>
            </w:tcBorders>
            <w:shd w:val="clear" w:color="auto" w:fill="auto"/>
            <w:vAlign w:val="center"/>
            <w:hideMark/>
          </w:tcPr>
          <w:p w14:paraId="60FA07BD"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7307C270"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CHAROLA, CON CINCO COMPARTIMIENTOS, DE POLICARBONATO,  EN  COLOR AMARILLO, DE 35 X 27 X 3 CM, CON EL EMBLEMA DEL IMSS GRABADO.                                                                                                                                </w:t>
            </w:r>
          </w:p>
        </w:tc>
        <w:tc>
          <w:tcPr>
            <w:tcW w:w="880" w:type="dxa"/>
            <w:tcBorders>
              <w:top w:val="nil"/>
              <w:left w:val="nil"/>
              <w:bottom w:val="single" w:sz="8" w:space="0" w:color="auto"/>
              <w:right w:val="single" w:sz="8" w:space="0" w:color="auto"/>
            </w:tcBorders>
            <w:shd w:val="clear" w:color="auto" w:fill="auto"/>
            <w:vAlign w:val="center"/>
            <w:hideMark/>
          </w:tcPr>
          <w:p w14:paraId="0BBB284B"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2605846A"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400</w:t>
            </w:r>
          </w:p>
        </w:tc>
        <w:tc>
          <w:tcPr>
            <w:tcW w:w="1660" w:type="dxa"/>
            <w:tcBorders>
              <w:top w:val="nil"/>
              <w:left w:val="nil"/>
              <w:bottom w:val="single" w:sz="8" w:space="0" w:color="auto"/>
              <w:right w:val="single" w:sz="8" w:space="0" w:color="auto"/>
            </w:tcBorders>
            <w:shd w:val="clear" w:color="auto" w:fill="auto"/>
            <w:vAlign w:val="center"/>
            <w:hideMark/>
          </w:tcPr>
          <w:p w14:paraId="3CB58EB4"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22301-0020</w:t>
            </w:r>
          </w:p>
        </w:tc>
      </w:tr>
      <w:tr w:rsidR="0037208A" w:rsidRPr="00D977A9" w14:paraId="1A147BC3" w14:textId="77777777" w:rsidTr="00186C5B">
        <w:trPr>
          <w:trHeight w:val="915"/>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0994FED9"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34018A4C"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208</w:t>
            </w:r>
          </w:p>
        </w:tc>
        <w:tc>
          <w:tcPr>
            <w:tcW w:w="460" w:type="dxa"/>
            <w:tcBorders>
              <w:top w:val="nil"/>
              <w:left w:val="nil"/>
              <w:bottom w:val="single" w:sz="8" w:space="0" w:color="auto"/>
              <w:right w:val="single" w:sz="8" w:space="0" w:color="auto"/>
            </w:tcBorders>
            <w:shd w:val="clear" w:color="auto" w:fill="auto"/>
            <w:vAlign w:val="center"/>
            <w:hideMark/>
          </w:tcPr>
          <w:p w14:paraId="3A2359AE"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220</w:t>
            </w:r>
          </w:p>
        </w:tc>
        <w:tc>
          <w:tcPr>
            <w:tcW w:w="340" w:type="dxa"/>
            <w:tcBorders>
              <w:top w:val="nil"/>
              <w:left w:val="nil"/>
              <w:bottom w:val="single" w:sz="8" w:space="0" w:color="auto"/>
              <w:right w:val="single" w:sz="8" w:space="0" w:color="auto"/>
            </w:tcBorders>
            <w:shd w:val="clear" w:color="auto" w:fill="auto"/>
            <w:vAlign w:val="center"/>
            <w:hideMark/>
          </w:tcPr>
          <w:p w14:paraId="79343A67"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460" w:type="dxa"/>
            <w:tcBorders>
              <w:top w:val="nil"/>
              <w:left w:val="nil"/>
              <w:bottom w:val="single" w:sz="8" w:space="0" w:color="auto"/>
              <w:right w:val="single" w:sz="8" w:space="0" w:color="auto"/>
            </w:tcBorders>
            <w:shd w:val="clear" w:color="auto" w:fill="auto"/>
            <w:vAlign w:val="center"/>
            <w:hideMark/>
          </w:tcPr>
          <w:p w14:paraId="63B18B95"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2D44D13C"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COLADERA METALICA PARA VEGETALES, DOBLE MALLA ABIERTA, 26 CM DE DIAMETRO, TIPO  INDUSTRIAL.                                                                                                                                                                   </w:t>
            </w:r>
          </w:p>
        </w:tc>
        <w:tc>
          <w:tcPr>
            <w:tcW w:w="880" w:type="dxa"/>
            <w:tcBorders>
              <w:top w:val="nil"/>
              <w:left w:val="nil"/>
              <w:bottom w:val="single" w:sz="8" w:space="0" w:color="auto"/>
              <w:right w:val="single" w:sz="8" w:space="0" w:color="auto"/>
            </w:tcBorders>
            <w:shd w:val="clear" w:color="auto" w:fill="auto"/>
            <w:vAlign w:val="center"/>
            <w:hideMark/>
          </w:tcPr>
          <w:p w14:paraId="441BB92C"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769BA6AC"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w:t>
            </w:r>
          </w:p>
        </w:tc>
        <w:tc>
          <w:tcPr>
            <w:tcW w:w="1660" w:type="dxa"/>
            <w:tcBorders>
              <w:top w:val="nil"/>
              <w:left w:val="nil"/>
              <w:bottom w:val="single" w:sz="8" w:space="0" w:color="auto"/>
              <w:right w:val="single" w:sz="8" w:space="0" w:color="auto"/>
            </w:tcBorders>
            <w:shd w:val="clear" w:color="auto" w:fill="auto"/>
            <w:vAlign w:val="center"/>
            <w:hideMark/>
          </w:tcPr>
          <w:p w14:paraId="4C55FE95"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22301-0021</w:t>
            </w:r>
          </w:p>
        </w:tc>
      </w:tr>
      <w:tr w:rsidR="0037208A" w:rsidRPr="00D977A9" w14:paraId="093A4C12" w14:textId="77777777" w:rsidTr="00186C5B">
        <w:trPr>
          <w:trHeight w:val="1140"/>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1EDCB551"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1424B739"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213</w:t>
            </w:r>
          </w:p>
        </w:tc>
        <w:tc>
          <w:tcPr>
            <w:tcW w:w="460" w:type="dxa"/>
            <w:tcBorders>
              <w:top w:val="nil"/>
              <w:left w:val="nil"/>
              <w:bottom w:val="single" w:sz="8" w:space="0" w:color="auto"/>
              <w:right w:val="single" w:sz="8" w:space="0" w:color="auto"/>
            </w:tcBorders>
            <w:shd w:val="clear" w:color="auto" w:fill="auto"/>
            <w:vAlign w:val="center"/>
            <w:hideMark/>
          </w:tcPr>
          <w:p w14:paraId="5F95D488"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454</w:t>
            </w:r>
          </w:p>
        </w:tc>
        <w:tc>
          <w:tcPr>
            <w:tcW w:w="340" w:type="dxa"/>
            <w:tcBorders>
              <w:top w:val="nil"/>
              <w:left w:val="nil"/>
              <w:bottom w:val="single" w:sz="8" w:space="0" w:color="auto"/>
              <w:right w:val="single" w:sz="8" w:space="0" w:color="auto"/>
            </w:tcBorders>
            <w:shd w:val="clear" w:color="auto" w:fill="auto"/>
            <w:vAlign w:val="center"/>
            <w:hideMark/>
          </w:tcPr>
          <w:p w14:paraId="1207428C"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3</w:t>
            </w:r>
          </w:p>
        </w:tc>
        <w:tc>
          <w:tcPr>
            <w:tcW w:w="460" w:type="dxa"/>
            <w:tcBorders>
              <w:top w:val="nil"/>
              <w:left w:val="nil"/>
              <w:bottom w:val="single" w:sz="8" w:space="0" w:color="auto"/>
              <w:right w:val="single" w:sz="8" w:space="0" w:color="auto"/>
            </w:tcBorders>
            <w:shd w:val="clear" w:color="auto" w:fill="auto"/>
            <w:vAlign w:val="center"/>
            <w:hideMark/>
          </w:tcPr>
          <w:p w14:paraId="3B909FDE"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3651EB87"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COLADOR CHINO ESTAÑADO DE 30 CM. DE DIAMETRO CON MAZO DE POLIPROPILENO O   PLASTICO DE ALTA RESISTENCIA.                                                                                                                                                      </w:t>
            </w:r>
          </w:p>
        </w:tc>
        <w:tc>
          <w:tcPr>
            <w:tcW w:w="880" w:type="dxa"/>
            <w:tcBorders>
              <w:top w:val="nil"/>
              <w:left w:val="nil"/>
              <w:bottom w:val="single" w:sz="8" w:space="0" w:color="auto"/>
              <w:right w:val="single" w:sz="8" w:space="0" w:color="auto"/>
            </w:tcBorders>
            <w:shd w:val="clear" w:color="auto" w:fill="auto"/>
            <w:vAlign w:val="center"/>
            <w:hideMark/>
          </w:tcPr>
          <w:p w14:paraId="7FC578C0"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55B64E5E"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6</w:t>
            </w:r>
          </w:p>
        </w:tc>
        <w:tc>
          <w:tcPr>
            <w:tcW w:w="1660" w:type="dxa"/>
            <w:tcBorders>
              <w:top w:val="nil"/>
              <w:left w:val="nil"/>
              <w:bottom w:val="single" w:sz="8" w:space="0" w:color="auto"/>
              <w:right w:val="single" w:sz="8" w:space="0" w:color="auto"/>
            </w:tcBorders>
            <w:shd w:val="clear" w:color="auto" w:fill="auto"/>
            <w:vAlign w:val="center"/>
            <w:hideMark/>
          </w:tcPr>
          <w:p w14:paraId="4DE94649"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22301-0021</w:t>
            </w:r>
          </w:p>
        </w:tc>
      </w:tr>
      <w:tr w:rsidR="0037208A" w:rsidRPr="00D977A9" w14:paraId="69642D2F" w14:textId="77777777" w:rsidTr="00186C5B">
        <w:trPr>
          <w:trHeight w:val="2265"/>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1C84F115"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3321825B"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253</w:t>
            </w:r>
          </w:p>
        </w:tc>
        <w:tc>
          <w:tcPr>
            <w:tcW w:w="460" w:type="dxa"/>
            <w:tcBorders>
              <w:top w:val="nil"/>
              <w:left w:val="nil"/>
              <w:bottom w:val="single" w:sz="8" w:space="0" w:color="auto"/>
              <w:right w:val="single" w:sz="8" w:space="0" w:color="auto"/>
            </w:tcBorders>
            <w:shd w:val="clear" w:color="auto" w:fill="auto"/>
            <w:vAlign w:val="center"/>
            <w:hideMark/>
          </w:tcPr>
          <w:p w14:paraId="27929ABA"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638</w:t>
            </w:r>
          </w:p>
        </w:tc>
        <w:tc>
          <w:tcPr>
            <w:tcW w:w="340" w:type="dxa"/>
            <w:tcBorders>
              <w:top w:val="nil"/>
              <w:left w:val="nil"/>
              <w:bottom w:val="single" w:sz="8" w:space="0" w:color="auto"/>
              <w:right w:val="single" w:sz="8" w:space="0" w:color="auto"/>
            </w:tcBorders>
            <w:shd w:val="clear" w:color="auto" w:fill="auto"/>
            <w:vAlign w:val="center"/>
            <w:hideMark/>
          </w:tcPr>
          <w:p w14:paraId="3E4697DA"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0</w:t>
            </w:r>
          </w:p>
        </w:tc>
        <w:tc>
          <w:tcPr>
            <w:tcW w:w="460" w:type="dxa"/>
            <w:tcBorders>
              <w:top w:val="nil"/>
              <w:left w:val="nil"/>
              <w:bottom w:val="single" w:sz="8" w:space="0" w:color="auto"/>
              <w:right w:val="single" w:sz="8" w:space="0" w:color="auto"/>
            </w:tcBorders>
            <w:shd w:val="clear" w:color="auto" w:fill="auto"/>
            <w:vAlign w:val="center"/>
            <w:hideMark/>
          </w:tcPr>
          <w:p w14:paraId="353C6E92"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6A6AB1DA"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TAPA DESECHABLE DE POLIETILENO G05060 PARA VASO TERMICO DESECHABLE DE   POLIESTIRENO EXPANDIBLE, ESPESOR DE LA PARED 2.2 MILIMETROS, CAPACIDAD AL BORDE   DEL VASO 197.5 MILILITROS, COLOR BLANCO DE 177 CC. A 6 ONZAS. CAJA CON 1000                         </w:t>
            </w:r>
          </w:p>
        </w:tc>
        <w:tc>
          <w:tcPr>
            <w:tcW w:w="880" w:type="dxa"/>
            <w:tcBorders>
              <w:top w:val="nil"/>
              <w:left w:val="nil"/>
              <w:bottom w:val="single" w:sz="8" w:space="0" w:color="auto"/>
              <w:right w:val="single" w:sz="8" w:space="0" w:color="auto"/>
            </w:tcBorders>
            <w:shd w:val="clear" w:color="auto" w:fill="auto"/>
            <w:vAlign w:val="center"/>
            <w:hideMark/>
          </w:tcPr>
          <w:p w14:paraId="1A35D7BB"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CJA</w:t>
            </w:r>
          </w:p>
        </w:tc>
        <w:tc>
          <w:tcPr>
            <w:tcW w:w="1040" w:type="dxa"/>
            <w:tcBorders>
              <w:top w:val="nil"/>
              <w:left w:val="nil"/>
              <w:bottom w:val="single" w:sz="8" w:space="0" w:color="auto"/>
              <w:right w:val="single" w:sz="8" w:space="0" w:color="auto"/>
            </w:tcBorders>
            <w:shd w:val="clear" w:color="auto" w:fill="auto"/>
            <w:vAlign w:val="center"/>
            <w:hideMark/>
          </w:tcPr>
          <w:p w14:paraId="1EA1EB1D"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20</w:t>
            </w:r>
          </w:p>
        </w:tc>
        <w:tc>
          <w:tcPr>
            <w:tcW w:w="1660" w:type="dxa"/>
            <w:tcBorders>
              <w:top w:val="nil"/>
              <w:left w:val="nil"/>
              <w:bottom w:val="single" w:sz="8" w:space="0" w:color="auto"/>
              <w:right w:val="single" w:sz="8" w:space="0" w:color="auto"/>
            </w:tcBorders>
            <w:shd w:val="clear" w:color="auto" w:fill="auto"/>
            <w:vAlign w:val="center"/>
            <w:hideMark/>
          </w:tcPr>
          <w:p w14:paraId="44C58AA1"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22301-0079</w:t>
            </w:r>
          </w:p>
        </w:tc>
      </w:tr>
      <w:tr w:rsidR="0037208A" w:rsidRPr="00D977A9" w14:paraId="6F97DFAB" w14:textId="77777777" w:rsidTr="00186C5B">
        <w:trPr>
          <w:trHeight w:val="690"/>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43265717"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30E7E03A"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258</w:t>
            </w:r>
          </w:p>
        </w:tc>
        <w:tc>
          <w:tcPr>
            <w:tcW w:w="460" w:type="dxa"/>
            <w:tcBorders>
              <w:top w:val="nil"/>
              <w:left w:val="nil"/>
              <w:bottom w:val="single" w:sz="8" w:space="0" w:color="auto"/>
              <w:right w:val="single" w:sz="8" w:space="0" w:color="auto"/>
            </w:tcBorders>
            <w:shd w:val="clear" w:color="auto" w:fill="auto"/>
            <w:vAlign w:val="center"/>
            <w:hideMark/>
          </w:tcPr>
          <w:p w14:paraId="4A91E6DD"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450</w:t>
            </w:r>
          </w:p>
        </w:tc>
        <w:tc>
          <w:tcPr>
            <w:tcW w:w="340" w:type="dxa"/>
            <w:tcBorders>
              <w:top w:val="nil"/>
              <w:left w:val="nil"/>
              <w:bottom w:val="single" w:sz="8" w:space="0" w:color="auto"/>
              <w:right w:val="single" w:sz="8" w:space="0" w:color="auto"/>
            </w:tcBorders>
            <w:shd w:val="clear" w:color="auto" w:fill="auto"/>
            <w:vAlign w:val="center"/>
            <w:hideMark/>
          </w:tcPr>
          <w:p w14:paraId="5A52854C"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3</w:t>
            </w:r>
          </w:p>
        </w:tc>
        <w:tc>
          <w:tcPr>
            <w:tcW w:w="460" w:type="dxa"/>
            <w:tcBorders>
              <w:top w:val="nil"/>
              <w:left w:val="nil"/>
              <w:bottom w:val="single" w:sz="8" w:space="0" w:color="auto"/>
              <w:right w:val="single" w:sz="8" w:space="0" w:color="auto"/>
            </w:tcBorders>
            <w:shd w:val="clear" w:color="auto" w:fill="auto"/>
            <w:vAlign w:val="center"/>
            <w:hideMark/>
          </w:tcPr>
          <w:p w14:paraId="2AD0ACB9"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227EEF34"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CUCHARON, DE ACERO INOXIDABLE, CON CAPACIDAD PARA 240 ML.                                                                                                                                                                                                     </w:t>
            </w:r>
          </w:p>
        </w:tc>
        <w:tc>
          <w:tcPr>
            <w:tcW w:w="880" w:type="dxa"/>
            <w:tcBorders>
              <w:top w:val="nil"/>
              <w:left w:val="nil"/>
              <w:bottom w:val="single" w:sz="8" w:space="0" w:color="auto"/>
              <w:right w:val="single" w:sz="8" w:space="0" w:color="auto"/>
            </w:tcBorders>
            <w:shd w:val="clear" w:color="auto" w:fill="auto"/>
            <w:vAlign w:val="center"/>
            <w:hideMark/>
          </w:tcPr>
          <w:p w14:paraId="7AAB67FE"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1CC16DC4"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5</w:t>
            </w:r>
          </w:p>
        </w:tc>
        <w:tc>
          <w:tcPr>
            <w:tcW w:w="1660" w:type="dxa"/>
            <w:tcBorders>
              <w:top w:val="nil"/>
              <w:left w:val="nil"/>
              <w:bottom w:val="single" w:sz="8" w:space="0" w:color="auto"/>
              <w:right w:val="single" w:sz="8" w:space="0" w:color="auto"/>
            </w:tcBorders>
            <w:shd w:val="clear" w:color="auto" w:fill="auto"/>
            <w:vAlign w:val="center"/>
            <w:hideMark/>
          </w:tcPr>
          <w:p w14:paraId="439CC0A9"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22301-0077</w:t>
            </w:r>
          </w:p>
        </w:tc>
      </w:tr>
      <w:tr w:rsidR="0037208A" w:rsidRPr="00D977A9" w14:paraId="061432E0" w14:textId="77777777" w:rsidTr="00186C5B">
        <w:trPr>
          <w:trHeight w:val="690"/>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306C9FE1"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523E3ED9"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258</w:t>
            </w:r>
          </w:p>
        </w:tc>
        <w:tc>
          <w:tcPr>
            <w:tcW w:w="460" w:type="dxa"/>
            <w:tcBorders>
              <w:top w:val="nil"/>
              <w:left w:val="nil"/>
              <w:bottom w:val="single" w:sz="8" w:space="0" w:color="auto"/>
              <w:right w:val="single" w:sz="8" w:space="0" w:color="auto"/>
            </w:tcBorders>
            <w:shd w:val="clear" w:color="auto" w:fill="auto"/>
            <w:vAlign w:val="center"/>
            <w:hideMark/>
          </w:tcPr>
          <w:p w14:paraId="38FDE8F1"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500</w:t>
            </w:r>
          </w:p>
        </w:tc>
        <w:tc>
          <w:tcPr>
            <w:tcW w:w="340" w:type="dxa"/>
            <w:tcBorders>
              <w:top w:val="nil"/>
              <w:left w:val="nil"/>
              <w:bottom w:val="single" w:sz="8" w:space="0" w:color="auto"/>
              <w:right w:val="single" w:sz="8" w:space="0" w:color="auto"/>
            </w:tcBorders>
            <w:shd w:val="clear" w:color="auto" w:fill="auto"/>
            <w:vAlign w:val="center"/>
            <w:hideMark/>
          </w:tcPr>
          <w:p w14:paraId="7FDE44C8"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460" w:type="dxa"/>
            <w:tcBorders>
              <w:top w:val="nil"/>
              <w:left w:val="nil"/>
              <w:bottom w:val="single" w:sz="8" w:space="0" w:color="auto"/>
              <w:right w:val="single" w:sz="8" w:space="0" w:color="auto"/>
            </w:tcBorders>
            <w:shd w:val="clear" w:color="auto" w:fill="auto"/>
            <w:vAlign w:val="center"/>
            <w:hideMark/>
          </w:tcPr>
          <w:p w14:paraId="0D01A7B1"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138AEEAC"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CUCHARON DE ACERO INOXIDABLE CON CAPACIDAD DE 360 ML.                                                                                                                                                                                                         </w:t>
            </w:r>
          </w:p>
        </w:tc>
        <w:tc>
          <w:tcPr>
            <w:tcW w:w="880" w:type="dxa"/>
            <w:tcBorders>
              <w:top w:val="nil"/>
              <w:left w:val="nil"/>
              <w:bottom w:val="single" w:sz="8" w:space="0" w:color="auto"/>
              <w:right w:val="single" w:sz="8" w:space="0" w:color="auto"/>
            </w:tcBorders>
            <w:shd w:val="clear" w:color="auto" w:fill="auto"/>
            <w:vAlign w:val="center"/>
            <w:hideMark/>
          </w:tcPr>
          <w:p w14:paraId="53F2E6E5"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2890B1B0"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5</w:t>
            </w:r>
          </w:p>
        </w:tc>
        <w:tc>
          <w:tcPr>
            <w:tcW w:w="1660" w:type="dxa"/>
            <w:tcBorders>
              <w:top w:val="nil"/>
              <w:left w:val="nil"/>
              <w:bottom w:val="single" w:sz="8" w:space="0" w:color="auto"/>
              <w:right w:val="single" w:sz="8" w:space="0" w:color="auto"/>
            </w:tcBorders>
            <w:shd w:val="clear" w:color="auto" w:fill="auto"/>
            <w:vAlign w:val="center"/>
            <w:hideMark/>
          </w:tcPr>
          <w:p w14:paraId="51FD8640"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22301-0077</w:t>
            </w:r>
          </w:p>
        </w:tc>
      </w:tr>
      <w:tr w:rsidR="0037208A" w:rsidRPr="00D977A9" w14:paraId="4802AA0B" w14:textId="77777777" w:rsidTr="00186C5B">
        <w:trPr>
          <w:trHeight w:val="1365"/>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4FF064E2"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545B2411"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263</w:t>
            </w:r>
          </w:p>
        </w:tc>
        <w:tc>
          <w:tcPr>
            <w:tcW w:w="460" w:type="dxa"/>
            <w:tcBorders>
              <w:top w:val="nil"/>
              <w:left w:val="nil"/>
              <w:bottom w:val="single" w:sz="8" w:space="0" w:color="auto"/>
              <w:right w:val="single" w:sz="8" w:space="0" w:color="auto"/>
            </w:tcBorders>
            <w:shd w:val="clear" w:color="auto" w:fill="auto"/>
            <w:vAlign w:val="center"/>
            <w:hideMark/>
          </w:tcPr>
          <w:p w14:paraId="47838494"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107</w:t>
            </w:r>
          </w:p>
        </w:tc>
        <w:tc>
          <w:tcPr>
            <w:tcW w:w="340" w:type="dxa"/>
            <w:tcBorders>
              <w:top w:val="nil"/>
              <w:left w:val="nil"/>
              <w:bottom w:val="single" w:sz="8" w:space="0" w:color="auto"/>
              <w:right w:val="single" w:sz="8" w:space="0" w:color="auto"/>
            </w:tcBorders>
            <w:shd w:val="clear" w:color="auto" w:fill="auto"/>
            <w:vAlign w:val="center"/>
            <w:hideMark/>
          </w:tcPr>
          <w:p w14:paraId="1B820AE4"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w:t>
            </w:r>
          </w:p>
        </w:tc>
        <w:tc>
          <w:tcPr>
            <w:tcW w:w="460" w:type="dxa"/>
            <w:tcBorders>
              <w:top w:val="nil"/>
              <w:left w:val="nil"/>
              <w:bottom w:val="single" w:sz="8" w:space="0" w:color="auto"/>
              <w:right w:val="single" w:sz="8" w:space="0" w:color="auto"/>
            </w:tcBorders>
            <w:shd w:val="clear" w:color="auto" w:fill="auto"/>
            <w:vAlign w:val="center"/>
            <w:hideMark/>
          </w:tcPr>
          <w:p w14:paraId="66E8A099"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0565EA46"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CUCHILLO, TIPO CARNICERO, DE ACERO INOXIDABLE, CON HOJA DE 20 CM, DE 2.5 MM DE  ESPESOR, ACERO AL CARBON TIPO 1080 CON MANGO DE PLASTICO O POLIURETANO.                                                                                                       </w:t>
            </w:r>
          </w:p>
        </w:tc>
        <w:tc>
          <w:tcPr>
            <w:tcW w:w="880" w:type="dxa"/>
            <w:tcBorders>
              <w:top w:val="nil"/>
              <w:left w:val="nil"/>
              <w:bottom w:val="single" w:sz="8" w:space="0" w:color="auto"/>
              <w:right w:val="single" w:sz="8" w:space="0" w:color="auto"/>
            </w:tcBorders>
            <w:shd w:val="clear" w:color="auto" w:fill="auto"/>
            <w:vAlign w:val="center"/>
            <w:hideMark/>
          </w:tcPr>
          <w:p w14:paraId="31D926FE"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72B9B483"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10</w:t>
            </w:r>
          </w:p>
        </w:tc>
        <w:tc>
          <w:tcPr>
            <w:tcW w:w="1660" w:type="dxa"/>
            <w:tcBorders>
              <w:top w:val="nil"/>
              <w:left w:val="nil"/>
              <w:bottom w:val="single" w:sz="8" w:space="0" w:color="auto"/>
              <w:right w:val="single" w:sz="8" w:space="0" w:color="auto"/>
            </w:tcBorders>
            <w:shd w:val="clear" w:color="auto" w:fill="auto"/>
            <w:vAlign w:val="center"/>
            <w:hideMark/>
          </w:tcPr>
          <w:p w14:paraId="594F086A"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22301-0028</w:t>
            </w:r>
          </w:p>
        </w:tc>
      </w:tr>
      <w:tr w:rsidR="0037208A" w:rsidRPr="00D977A9" w14:paraId="3353C90F" w14:textId="77777777" w:rsidTr="00186C5B">
        <w:trPr>
          <w:trHeight w:val="1140"/>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2942322D"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lastRenderedPageBreak/>
              <w:t>120</w:t>
            </w:r>
          </w:p>
        </w:tc>
        <w:tc>
          <w:tcPr>
            <w:tcW w:w="420" w:type="dxa"/>
            <w:tcBorders>
              <w:top w:val="nil"/>
              <w:left w:val="nil"/>
              <w:bottom w:val="single" w:sz="8" w:space="0" w:color="auto"/>
              <w:right w:val="single" w:sz="8" w:space="0" w:color="auto"/>
            </w:tcBorders>
            <w:shd w:val="clear" w:color="auto" w:fill="auto"/>
            <w:vAlign w:val="center"/>
            <w:hideMark/>
          </w:tcPr>
          <w:p w14:paraId="6B8BBB71"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263</w:t>
            </w:r>
          </w:p>
        </w:tc>
        <w:tc>
          <w:tcPr>
            <w:tcW w:w="460" w:type="dxa"/>
            <w:tcBorders>
              <w:top w:val="nil"/>
              <w:left w:val="nil"/>
              <w:bottom w:val="single" w:sz="8" w:space="0" w:color="auto"/>
              <w:right w:val="single" w:sz="8" w:space="0" w:color="auto"/>
            </w:tcBorders>
            <w:shd w:val="clear" w:color="auto" w:fill="auto"/>
            <w:vAlign w:val="center"/>
            <w:hideMark/>
          </w:tcPr>
          <w:p w14:paraId="6AA2C8BF"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552</w:t>
            </w:r>
          </w:p>
        </w:tc>
        <w:tc>
          <w:tcPr>
            <w:tcW w:w="340" w:type="dxa"/>
            <w:tcBorders>
              <w:top w:val="nil"/>
              <w:left w:val="nil"/>
              <w:bottom w:val="single" w:sz="8" w:space="0" w:color="auto"/>
              <w:right w:val="single" w:sz="8" w:space="0" w:color="auto"/>
            </w:tcBorders>
            <w:shd w:val="clear" w:color="auto" w:fill="auto"/>
            <w:vAlign w:val="center"/>
            <w:hideMark/>
          </w:tcPr>
          <w:p w14:paraId="01FC3A68"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460" w:type="dxa"/>
            <w:tcBorders>
              <w:top w:val="nil"/>
              <w:left w:val="nil"/>
              <w:bottom w:val="single" w:sz="8" w:space="0" w:color="auto"/>
              <w:right w:val="single" w:sz="8" w:space="0" w:color="auto"/>
            </w:tcBorders>
            <w:shd w:val="clear" w:color="auto" w:fill="auto"/>
            <w:vAlign w:val="center"/>
            <w:hideMark/>
          </w:tcPr>
          <w:p w14:paraId="4459544A"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320370AE"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CUCHILLO DE ACERO INOXIDABLE TIPO CHEF CON HOJA DE 25 CM. CON MANGO DE PLASTICO   O POLICARBONATO.                                                                                                                                                            </w:t>
            </w:r>
          </w:p>
        </w:tc>
        <w:tc>
          <w:tcPr>
            <w:tcW w:w="880" w:type="dxa"/>
            <w:tcBorders>
              <w:top w:val="nil"/>
              <w:left w:val="nil"/>
              <w:bottom w:val="single" w:sz="8" w:space="0" w:color="auto"/>
              <w:right w:val="single" w:sz="8" w:space="0" w:color="auto"/>
            </w:tcBorders>
            <w:shd w:val="clear" w:color="auto" w:fill="auto"/>
            <w:vAlign w:val="center"/>
            <w:hideMark/>
          </w:tcPr>
          <w:p w14:paraId="49068CDD"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1B56E955"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10</w:t>
            </w:r>
          </w:p>
        </w:tc>
        <w:tc>
          <w:tcPr>
            <w:tcW w:w="1660" w:type="dxa"/>
            <w:tcBorders>
              <w:top w:val="nil"/>
              <w:left w:val="nil"/>
              <w:bottom w:val="single" w:sz="8" w:space="0" w:color="auto"/>
              <w:right w:val="single" w:sz="8" w:space="0" w:color="auto"/>
            </w:tcBorders>
            <w:shd w:val="clear" w:color="auto" w:fill="auto"/>
            <w:vAlign w:val="center"/>
            <w:hideMark/>
          </w:tcPr>
          <w:p w14:paraId="70421CB2"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22301-0028</w:t>
            </w:r>
          </w:p>
        </w:tc>
      </w:tr>
      <w:tr w:rsidR="0037208A" w:rsidRPr="00D977A9" w14:paraId="15A6057D" w14:textId="77777777" w:rsidTr="00186C5B">
        <w:trPr>
          <w:trHeight w:val="1365"/>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3055099C"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495E7240"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376</w:t>
            </w:r>
          </w:p>
        </w:tc>
        <w:tc>
          <w:tcPr>
            <w:tcW w:w="460" w:type="dxa"/>
            <w:tcBorders>
              <w:top w:val="nil"/>
              <w:left w:val="nil"/>
              <w:bottom w:val="single" w:sz="8" w:space="0" w:color="auto"/>
              <w:right w:val="single" w:sz="8" w:space="0" w:color="auto"/>
            </w:tcBorders>
            <w:shd w:val="clear" w:color="auto" w:fill="auto"/>
            <w:vAlign w:val="center"/>
            <w:hideMark/>
          </w:tcPr>
          <w:p w14:paraId="4751CD27"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101</w:t>
            </w:r>
          </w:p>
        </w:tc>
        <w:tc>
          <w:tcPr>
            <w:tcW w:w="340" w:type="dxa"/>
            <w:tcBorders>
              <w:top w:val="nil"/>
              <w:left w:val="nil"/>
              <w:bottom w:val="single" w:sz="8" w:space="0" w:color="auto"/>
              <w:right w:val="single" w:sz="8" w:space="0" w:color="auto"/>
            </w:tcBorders>
            <w:shd w:val="clear" w:color="auto" w:fill="auto"/>
            <w:vAlign w:val="center"/>
            <w:hideMark/>
          </w:tcPr>
          <w:p w14:paraId="28382B15"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w:t>
            </w:r>
          </w:p>
        </w:tc>
        <w:tc>
          <w:tcPr>
            <w:tcW w:w="460" w:type="dxa"/>
            <w:tcBorders>
              <w:top w:val="nil"/>
              <w:left w:val="nil"/>
              <w:bottom w:val="single" w:sz="8" w:space="0" w:color="auto"/>
              <w:right w:val="single" w:sz="8" w:space="0" w:color="auto"/>
            </w:tcBorders>
            <w:shd w:val="clear" w:color="auto" w:fill="auto"/>
            <w:vAlign w:val="center"/>
            <w:hideMark/>
          </w:tcPr>
          <w:p w14:paraId="0DD99D46"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70733555"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ESPATULA PALETA, SOLIDA, DE ACERO INOXIDABLE, CON MANGO DE PLASTICO O   POLIURETANO, DE 17.5 CM. EL LARGO DE LA HOJA Y 60 CM. DE LARGO TOTAL.                                                                                                                 </w:t>
            </w:r>
          </w:p>
        </w:tc>
        <w:tc>
          <w:tcPr>
            <w:tcW w:w="880" w:type="dxa"/>
            <w:tcBorders>
              <w:top w:val="nil"/>
              <w:left w:val="nil"/>
              <w:bottom w:val="single" w:sz="8" w:space="0" w:color="auto"/>
              <w:right w:val="single" w:sz="8" w:space="0" w:color="auto"/>
            </w:tcBorders>
            <w:shd w:val="clear" w:color="auto" w:fill="auto"/>
            <w:vAlign w:val="center"/>
            <w:hideMark/>
          </w:tcPr>
          <w:p w14:paraId="0ED1F2D8"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275E10C7"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4</w:t>
            </w:r>
          </w:p>
        </w:tc>
        <w:tc>
          <w:tcPr>
            <w:tcW w:w="1660" w:type="dxa"/>
            <w:tcBorders>
              <w:top w:val="nil"/>
              <w:left w:val="nil"/>
              <w:bottom w:val="single" w:sz="8" w:space="0" w:color="auto"/>
              <w:right w:val="single" w:sz="8" w:space="0" w:color="auto"/>
            </w:tcBorders>
            <w:shd w:val="clear" w:color="auto" w:fill="auto"/>
            <w:vAlign w:val="center"/>
            <w:hideMark/>
          </w:tcPr>
          <w:p w14:paraId="5EB660A2"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22301-0077</w:t>
            </w:r>
          </w:p>
        </w:tc>
      </w:tr>
      <w:tr w:rsidR="0037208A" w:rsidRPr="00D977A9" w14:paraId="0D4FD6D5" w14:textId="77777777" w:rsidTr="00186C5B">
        <w:trPr>
          <w:trHeight w:val="1590"/>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1D2D4FB3"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6E573DD9"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450</w:t>
            </w:r>
          </w:p>
        </w:tc>
        <w:tc>
          <w:tcPr>
            <w:tcW w:w="460" w:type="dxa"/>
            <w:tcBorders>
              <w:top w:val="nil"/>
              <w:left w:val="nil"/>
              <w:bottom w:val="single" w:sz="8" w:space="0" w:color="auto"/>
              <w:right w:val="single" w:sz="8" w:space="0" w:color="auto"/>
            </w:tcBorders>
            <w:shd w:val="clear" w:color="auto" w:fill="auto"/>
            <w:vAlign w:val="center"/>
            <w:hideMark/>
          </w:tcPr>
          <w:p w14:paraId="23EC9409"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35</w:t>
            </w:r>
          </w:p>
        </w:tc>
        <w:tc>
          <w:tcPr>
            <w:tcW w:w="340" w:type="dxa"/>
            <w:tcBorders>
              <w:top w:val="nil"/>
              <w:left w:val="nil"/>
              <w:bottom w:val="single" w:sz="8" w:space="0" w:color="auto"/>
              <w:right w:val="single" w:sz="8" w:space="0" w:color="auto"/>
            </w:tcBorders>
            <w:shd w:val="clear" w:color="auto" w:fill="auto"/>
            <w:vAlign w:val="center"/>
            <w:hideMark/>
          </w:tcPr>
          <w:p w14:paraId="45F7EDD1"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460" w:type="dxa"/>
            <w:tcBorders>
              <w:top w:val="nil"/>
              <w:left w:val="nil"/>
              <w:bottom w:val="single" w:sz="8" w:space="0" w:color="auto"/>
              <w:right w:val="single" w:sz="8" w:space="0" w:color="auto"/>
            </w:tcBorders>
            <w:shd w:val="clear" w:color="auto" w:fill="auto"/>
            <w:vAlign w:val="center"/>
            <w:hideMark/>
          </w:tcPr>
          <w:p w14:paraId="536B4EE1"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56BDF36A"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GUANTES DE MALLA HASTA LA MUÑECA (CUBREDEDOS) FABRICADOS EN PIEL LIGERA,  POLIESTER, NYLON Y ALGODON, PARA SU USO EN COCINA Y COMEDOR, TAMAÑO NUMERO 9.                                                                                                       </w:t>
            </w:r>
          </w:p>
        </w:tc>
        <w:tc>
          <w:tcPr>
            <w:tcW w:w="880" w:type="dxa"/>
            <w:tcBorders>
              <w:top w:val="nil"/>
              <w:left w:val="nil"/>
              <w:bottom w:val="single" w:sz="8" w:space="0" w:color="auto"/>
              <w:right w:val="single" w:sz="8" w:space="0" w:color="auto"/>
            </w:tcBorders>
            <w:shd w:val="clear" w:color="auto" w:fill="auto"/>
            <w:vAlign w:val="center"/>
            <w:hideMark/>
          </w:tcPr>
          <w:p w14:paraId="50301601"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PAR</w:t>
            </w:r>
          </w:p>
        </w:tc>
        <w:tc>
          <w:tcPr>
            <w:tcW w:w="1040" w:type="dxa"/>
            <w:tcBorders>
              <w:top w:val="nil"/>
              <w:left w:val="nil"/>
              <w:bottom w:val="single" w:sz="8" w:space="0" w:color="auto"/>
              <w:right w:val="single" w:sz="8" w:space="0" w:color="auto"/>
            </w:tcBorders>
            <w:shd w:val="clear" w:color="auto" w:fill="auto"/>
            <w:vAlign w:val="center"/>
            <w:hideMark/>
          </w:tcPr>
          <w:p w14:paraId="5FC8FECD"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1660" w:type="dxa"/>
            <w:tcBorders>
              <w:top w:val="nil"/>
              <w:left w:val="nil"/>
              <w:bottom w:val="single" w:sz="8" w:space="0" w:color="auto"/>
              <w:right w:val="single" w:sz="8" w:space="0" w:color="auto"/>
            </w:tcBorders>
            <w:shd w:val="clear" w:color="auto" w:fill="auto"/>
            <w:vAlign w:val="center"/>
            <w:hideMark/>
          </w:tcPr>
          <w:p w14:paraId="3CE3E187"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15401-0025</w:t>
            </w:r>
          </w:p>
        </w:tc>
      </w:tr>
      <w:tr w:rsidR="0037208A" w:rsidRPr="00D977A9" w14:paraId="1C77D560" w14:textId="77777777" w:rsidTr="00186C5B">
        <w:trPr>
          <w:trHeight w:val="1590"/>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4AF1543D"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27397E1B"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450</w:t>
            </w:r>
          </w:p>
        </w:tc>
        <w:tc>
          <w:tcPr>
            <w:tcW w:w="460" w:type="dxa"/>
            <w:tcBorders>
              <w:top w:val="nil"/>
              <w:left w:val="nil"/>
              <w:bottom w:val="single" w:sz="8" w:space="0" w:color="auto"/>
              <w:right w:val="single" w:sz="8" w:space="0" w:color="auto"/>
            </w:tcBorders>
            <w:shd w:val="clear" w:color="auto" w:fill="auto"/>
            <w:vAlign w:val="center"/>
            <w:hideMark/>
          </w:tcPr>
          <w:p w14:paraId="63A79265"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43</w:t>
            </w:r>
          </w:p>
        </w:tc>
        <w:tc>
          <w:tcPr>
            <w:tcW w:w="340" w:type="dxa"/>
            <w:tcBorders>
              <w:top w:val="nil"/>
              <w:left w:val="nil"/>
              <w:bottom w:val="single" w:sz="8" w:space="0" w:color="auto"/>
              <w:right w:val="single" w:sz="8" w:space="0" w:color="auto"/>
            </w:tcBorders>
            <w:shd w:val="clear" w:color="auto" w:fill="auto"/>
            <w:vAlign w:val="center"/>
            <w:hideMark/>
          </w:tcPr>
          <w:p w14:paraId="2EA81C90"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460" w:type="dxa"/>
            <w:tcBorders>
              <w:top w:val="nil"/>
              <w:left w:val="nil"/>
              <w:bottom w:val="single" w:sz="8" w:space="0" w:color="auto"/>
              <w:right w:val="single" w:sz="8" w:space="0" w:color="auto"/>
            </w:tcBorders>
            <w:shd w:val="clear" w:color="auto" w:fill="auto"/>
            <w:vAlign w:val="center"/>
            <w:hideMark/>
          </w:tcPr>
          <w:p w14:paraId="025C7B0F"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30E9B183"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GUANTE DE ASBESTO DE 50 CM., RECOMENDADO SU USO EN EL MANEJO DE UTENSILIOS  CALIENTES LOS CUALES PUEDEN SER TOMADOS DE MANERA DIRECTA, DE FORRO INTERIOR  DE                                                                                                  </w:t>
            </w:r>
          </w:p>
        </w:tc>
        <w:tc>
          <w:tcPr>
            <w:tcW w:w="880" w:type="dxa"/>
            <w:tcBorders>
              <w:top w:val="nil"/>
              <w:left w:val="nil"/>
              <w:bottom w:val="single" w:sz="8" w:space="0" w:color="auto"/>
              <w:right w:val="single" w:sz="8" w:space="0" w:color="auto"/>
            </w:tcBorders>
            <w:shd w:val="clear" w:color="auto" w:fill="auto"/>
            <w:vAlign w:val="center"/>
            <w:hideMark/>
          </w:tcPr>
          <w:p w14:paraId="104BB7E0"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PAR</w:t>
            </w:r>
          </w:p>
        </w:tc>
        <w:tc>
          <w:tcPr>
            <w:tcW w:w="1040" w:type="dxa"/>
            <w:tcBorders>
              <w:top w:val="nil"/>
              <w:left w:val="nil"/>
              <w:bottom w:val="single" w:sz="8" w:space="0" w:color="auto"/>
              <w:right w:val="single" w:sz="8" w:space="0" w:color="auto"/>
            </w:tcBorders>
            <w:shd w:val="clear" w:color="auto" w:fill="auto"/>
            <w:vAlign w:val="center"/>
            <w:hideMark/>
          </w:tcPr>
          <w:p w14:paraId="43D9C938"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4</w:t>
            </w:r>
          </w:p>
        </w:tc>
        <w:tc>
          <w:tcPr>
            <w:tcW w:w="1660" w:type="dxa"/>
            <w:tcBorders>
              <w:top w:val="nil"/>
              <w:left w:val="nil"/>
              <w:bottom w:val="single" w:sz="8" w:space="0" w:color="auto"/>
              <w:right w:val="single" w:sz="8" w:space="0" w:color="auto"/>
            </w:tcBorders>
            <w:shd w:val="clear" w:color="auto" w:fill="auto"/>
            <w:vAlign w:val="center"/>
            <w:hideMark/>
          </w:tcPr>
          <w:p w14:paraId="15092FB4"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27201-0013</w:t>
            </w:r>
          </w:p>
        </w:tc>
      </w:tr>
      <w:tr w:rsidR="0037208A" w:rsidRPr="00D977A9" w14:paraId="45417FA7" w14:textId="77777777" w:rsidTr="00186C5B">
        <w:trPr>
          <w:trHeight w:val="915"/>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3C417434"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3613CECD"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469</w:t>
            </w:r>
          </w:p>
        </w:tc>
        <w:tc>
          <w:tcPr>
            <w:tcW w:w="460" w:type="dxa"/>
            <w:tcBorders>
              <w:top w:val="nil"/>
              <w:left w:val="nil"/>
              <w:bottom w:val="single" w:sz="8" w:space="0" w:color="auto"/>
              <w:right w:val="single" w:sz="8" w:space="0" w:color="auto"/>
            </w:tcBorders>
            <w:shd w:val="clear" w:color="auto" w:fill="auto"/>
            <w:vAlign w:val="center"/>
            <w:hideMark/>
          </w:tcPr>
          <w:p w14:paraId="30F15522"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109</w:t>
            </w:r>
          </w:p>
        </w:tc>
        <w:tc>
          <w:tcPr>
            <w:tcW w:w="340" w:type="dxa"/>
            <w:tcBorders>
              <w:top w:val="nil"/>
              <w:left w:val="nil"/>
              <w:bottom w:val="single" w:sz="8" w:space="0" w:color="auto"/>
              <w:right w:val="single" w:sz="8" w:space="0" w:color="auto"/>
            </w:tcBorders>
            <w:shd w:val="clear" w:color="auto" w:fill="auto"/>
            <w:vAlign w:val="center"/>
            <w:hideMark/>
          </w:tcPr>
          <w:p w14:paraId="355BB7D8"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460" w:type="dxa"/>
            <w:tcBorders>
              <w:top w:val="nil"/>
              <w:left w:val="nil"/>
              <w:bottom w:val="single" w:sz="8" w:space="0" w:color="auto"/>
              <w:right w:val="single" w:sz="8" w:space="0" w:color="auto"/>
            </w:tcBorders>
            <w:shd w:val="clear" w:color="auto" w:fill="auto"/>
            <w:vAlign w:val="center"/>
            <w:hideMark/>
          </w:tcPr>
          <w:p w14:paraId="1AA89FAE"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52029141"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HACHA DE ACERO INOXIDABLE. PARA CARNICERO. MANGO DE PLASTICO O POLIURETANO HOJA   23 CMS.                                                                                                                                                                     </w:t>
            </w:r>
          </w:p>
        </w:tc>
        <w:tc>
          <w:tcPr>
            <w:tcW w:w="880" w:type="dxa"/>
            <w:tcBorders>
              <w:top w:val="nil"/>
              <w:left w:val="nil"/>
              <w:bottom w:val="single" w:sz="8" w:space="0" w:color="auto"/>
              <w:right w:val="single" w:sz="8" w:space="0" w:color="auto"/>
            </w:tcBorders>
            <w:shd w:val="clear" w:color="auto" w:fill="auto"/>
            <w:vAlign w:val="center"/>
            <w:hideMark/>
          </w:tcPr>
          <w:p w14:paraId="478B498C"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45915F05"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1660" w:type="dxa"/>
            <w:tcBorders>
              <w:top w:val="nil"/>
              <w:left w:val="nil"/>
              <w:bottom w:val="single" w:sz="8" w:space="0" w:color="auto"/>
              <w:right w:val="single" w:sz="8" w:space="0" w:color="auto"/>
            </w:tcBorders>
            <w:shd w:val="clear" w:color="auto" w:fill="auto"/>
            <w:vAlign w:val="center"/>
            <w:hideMark/>
          </w:tcPr>
          <w:p w14:paraId="74F71084"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22301-0077</w:t>
            </w:r>
          </w:p>
        </w:tc>
      </w:tr>
      <w:tr w:rsidR="0037208A" w:rsidRPr="00D977A9" w14:paraId="4AB34E04" w14:textId="77777777" w:rsidTr="00186C5B">
        <w:trPr>
          <w:trHeight w:val="465"/>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7CCB127D"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15914A09"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546</w:t>
            </w:r>
          </w:p>
        </w:tc>
        <w:tc>
          <w:tcPr>
            <w:tcW w:w="460" w:type="dxa"/>
            <w:tcBorders>
              <w:top w:val="nil"/>
              <w:left w:val="nil"/>
              <w:bottom w:val="single" w:sz="8" w:space="0" w:color="auto"/>
              <w:right w:val="single" w:sz="8" w:space="0" w:color="auto"/>
            </w:tcBorders>
            <w:shd w:val="clear" w:color="auto" w:fill="auto"/>
            <w:vAlign w:val="center"/>
            <w:hideMark/>
          </w:tcPr>
          <w:p w14:paraId="01D2023B"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387</w:t>
            </w:r>
          </w:p>
        </w:tc>
        <w:tc>
          <w:tcPr>
            <w:tcW w:w="340" w:type="dxa"/>
            <w:tcBorders>
              <w:top w:val="nil"/>
              <w:left w:val="nil"/>
              <w:bottom w:val="single" w:sz="8" w:space="0" w:color="auto"/>
              <w:right w:val="single" w:sz="8" w:space="0" w:color="auto"/>
            </w:tcBorders>
            <w:shd w:val="clear" w:color="auto" w:fill="auto"/>
            <w:vAlign w:val="center"/>
            <w:hideMark/>
          </w:tcPr>
          <w:p w14:paraId="70AC456E"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0</w:t>
            </w:r>
          </w:p>
        </w:tc>
        <w:tc>
          <w:tcPr>
            <w:tcW w:w="460" w:type="dxa"/>
            <w:tcBorders>
              <w:top w:val="nil"/>
              <w:left w:val="nil"/>
              <w:bottom w:val="single" w:sz="8" w:space="0" w:color="auto"/>
              <w:right w:val="single" w:sz="8" w:space="0" w:color="auto"/>
            </w:tcBorders>
            <w:shd w:val="clear" w:color="auto" w:fill="auto"/>
            <w:vAlign w:val="center"/>
            <w:hideMark/>
          </w:tcPr>
          <w:p w14:paraId="1BF08F6A"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76BAA90D"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JARRA DE PLASTICO, CON TAPA.CAPACIDAD 2 L.                                                                                                                                                                                                                    </w:t>
            </w:r>
          </w:p>
        </w:tc>
        <w:tc>
          <w:tcPr>
            <w:tcW w:w="880" w:type="dxa"/>
            <w:tcBorders>
              <w:top w:val="nil"/>
              <w:left w:val="nil"/>
              <w:bottom w:val="single" w:sz="8" w:space="0" w:color="auto"/>
              <w:right w:val="single" w:sz="8" w:space="0" w:color="auto"/>
            </w:tcBorders>
            <w:shd w:val="clear" w:color="auto" w:fill="auto"/>
            <w:vAlign w:val="center"/>
            <w:hideMark/>
          </w:tcPr>
          <w:p w14:paraId="71F445DD"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43293016"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200</w:t>
            </w:r>
          </w:p>
        </w:tc>
        <w:tc>
          <w:tcPr>
            <w:tcW w:w="1660" w:type="dxa"/>
            <w:tcBorders>
              <w:top w:val="nil"/>
              <w:left w:val="nil"/>
              <w:bottom w:val="single" w:sz="8" w:space="0" w:color="auto"/>
              <w:right w:val="single" w:sz="8" w:space="0" w:color="auto"/>
            </w:tcBorders>
            <w:shd w:val="clear" w:color="auto" w:fill="auto"/>
            <w:vAlign w:val="center"/>
            <w:hideMark/>
          </w:tcPr>
          <w:p w14:paraId="1E269F20"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22301-0037</w:t>
            </w:r>
          </w:p>
        </w:tc>
      </w:tr>
      <w:tr w:rsidR="0037208A" w:rsidRPr="00D977A9" w14:paraId="563C5D8D" w14:textId="77777777" w:rsidTr="00186C5B">
        <w:trPr>
          <w:trHeight w:val="1590"/>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5BC4BC8E"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258269E8"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565</w:t>
            </w:r>
          </w:p>
        </w:tc>
        <w:tc>
          <w:tcPr>
            <w:tcW w:w="460" w:type="dxa"/>
            <w:tcBorders>
              <w:top w:val="nil"/>
              <w:left w:val="nil"/>
              <w:bottom w:val="single" w:sz="8" w:space="0" w:color="auto"/>
              <w:right w:val="single" w:sz="8" w:space="0" w:color="auto"/>
            </w:tcBorders>
            <w:shd w:val="clear" w:color="auto" w:fill="auto"/>
            <w:vAlign w:val="center"/>
            <w:hideMark/>
          </w:tcPr>
          <w:p w14:paraId="1725A65A"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11</w:t>
            </w:r>
          </w:p>
        </w:tc>
        <w:tc>
          <w:tcPr>
            <w:tcW w:w="340" w:type="dxa"/>
            <w:tcBorders>
              <w:top w:val="nil"/>
              <w:left w:val="nil"/>
              <w:bottom w:val="single" w:sz="8" w:space="0" w:color="auto"/>
              <w:right w:val="single" w:sz="8" w:space="0" w:color="auto"/>
            </w:tcBorders>
            <w:shd w:val="clear" w:color="auto" w:fill="auto"/>
            <w:vAlign w:val="center"/>
            <w:hideMark/>
          </w:tcPr>
          <w:p w14:paraId="1A6B7F99"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460" w:type="dxa"/>
            <w:tcBorders>
              <w:top w:val="nil"/>
              <w:left w:val="nil"/>
              <w:bottom w:val="single" w:sz="8" w:space="0" w:color="auto"/>
              <w:right w:val="single" w:sz="8" w:space="0" w:color="auto"/>
            </w:tcBorders>
            <w:shd w:val="clear" w:color="auto" w:fill="auto"/>
            <w:vAlign w:val="center"/>
            <w:hideMark/>
          </w:tcPr>
          <w:p w14:paraId="290ACD33"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1E6EF558"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LICUADORA, VASO DE VIDRIO TRANSPARENTE, BASE METALICA CROMADA, CUCHILLAS LARGAS  DE ACERO INOXIDABLE, 3 VELOCIDADES, CAPACIDAD 1.25 LITROS, TIPO DOMESTICO.                                                                                                   </w:t>
            </w:r>
          </w:p>
        </w:tc>
        <w:tc>
          <w:tcPr>
            <w:tcW w:w="880" w:type="dxa"/>
            <w:tcBorders>
              <w:top w:val="nil"/>
              <w:left w:val="nil"/>
              <w:bottom w:val="single" w:sz="8" w:space="0" w:color="auto"/>
              <w:right w:val="single" w:sz="8" w:space="0" w:color="auto"/>
            </w:tcBorders>
            <w:shd w:val="clear" w:color="auto" w:fill="auto"/>
            <w:vAlign w:val="center"/>
            <w:hideMark/>
          </w:tcPr>
          <w:p w14:paraId="21C70650"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6B4A00A1"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10</w:t>
            </w:r>
          </w:p>
        </w:tc>
        <w:tc>
          <w:tcPr>
            <w:tcW w:w="1660" w:type="dxa"/>
            <w:tcBorders>
              <w:top w:val="nil"/>
              <w:left w:val="nil"/>
              <w:bottom w:val="single" w:sz="8" w:space="0" w:color="auto"/>
              <w:right w:val="single" w:sz="8" w:space="0" w:color="auto"/>
            </w:tcBorders>
            <w:shd w:val="clear" w:color="auto" w:fill="auto"/>
            <w:vAlign w:val="center"/>
            <w:hideMark/>
          </w:tcPr>
          <w:p w14:paraId="11070AF7"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22301-0109</w:t>
            </w:r>
          </w:p>
        </w:tc>
      </w:tr>
      <w:tr w:rsidR="0037208A" w:rsidRPr="00D977A9" w14:paraId="47029A45" w14:textId="77777777" w:rsidTr="00186C5B">
        <w:trPr>
          <w:trHeight w:val="1815"/>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64DDD06C"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2C91B626"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667</w:t>
            </w:r>
          </w:p>
        </w:tc>
        <w:tc>
          <w:tcPr>
            <w:tcW w:w="460" w:type="dxa"/>
            <w:tcBorders>
              <w:top w:val="nil"/>
              <w:left w:val="nil"/>
              <w:bottom w:val="single" w:sz="8" w:space="0" w:color="auto"/>
              <w:right w:val="single" w:sz="8" w:space="0" w:color="auto"/>
            </w:tcBorders>
            <w:shd w:val="clear" w:color="auto" w:fill="auto"/>
            <w:vAlign w:val="center"/>
            <w:hideMark/>
          </w:tcPr>
          <w:p w14:paraId="6D058D65"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158</w:t>
            </w:r>
          </w:p>
        </w:tc>
        <w:tc>
          <w:tcPr>
            <w:tcW w:w="340" w:type="dxa"/>
            <w:tcBorders>
              <w:top w:val="nil"/>
              <w:left w:val="nil"/>
              <w:bottom w:val="single" w:sz="8" w:space="0" w:color="auto"/>
              <w:right w:val="single" w:sz="8" w:space="0" w:color="auto"/>
            </w:tcBorders>
            <w:shd w:val="clear" w:color="auto" w:fill="auto"/>
            <w:vAlign w:val="center"/>
            <w:hideMark/>
          </w:tcPr>
          <w:p w14:paraId="090E415F"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460" w:type="dxa"/>
            <w:tcBorders>
              <w:top w:val="nil"/>
              <w:left w:val="nil"/>
              <w:bottom w:val="single" w:sz="8" w:space="0" w:color="auto"/>
              <w:right w:val="single" w:sz="8" w:space="0" w:color="auto"/>
            </w:tcBorders>
            <w:shd w:val="clear" w:color="auto" w:fill="auto"/>
            <w:vAlign w:val="center"/>
            <w:hideMark/>
          </w:tcPr>
          <w:p w14:paraId="02EE9FB9"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17723741"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OLLA, ALTA, RECTA, CON  TAPA DE ALUMINIO TRIPLE FUERTE, O DE ACERO INOXIDABLE DE   2.7 A 2.8 MM. DE ESPESOR, CON CAPACIDAD PARA 40 A 43 LA AGARRADERA Y ASAS DE   LA OLLA DEL MISMO METAL.                                                                    </w:t>
            </w:r>
          </w:p>
        </w:tc>
        <w:tc>
          <w:tcPr>
            <w:tcW w:w="880" w:type="dxa"/>
            <w:tcBorders>
              <w:top w:val="nil"/>
              <w:left w:val="nil"/>
              <w:bottom w:val="single" w:sz="8" w:space="0" w:color="auto"/>
              <w:right w:val="single" w:sz="8" w:space="0" w:color="auto"/>
            </w:tcBorders>
            <w:shd w:val="clear" w:color="auto" w:fill="auto"/>
            <w:vAlign w:val="center"/>
            <w:hideMark/>
          </w:tcPr>
          <w:p w14:paraId="13BE7131"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0C090E3D"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w:t>
            </w:r>
          </w:p>
        </w:tc>
        <w:tc>
          <w:tcPr>
            <w:tcW w:w="1660" w:type="dxa"/>
            <w:tcBorders>
              <w:top w:val="nil"/>
              <w:left w:val="nil"/>
              <w:bottom w:val="single" w:sz="8" w:space="0" w:color="auto"/>
              <w:right w:val="single" w:sz="8" w:space="0" w:color="auto"/>
            </w:tcBorders>
            <w:shd w:val="clear" w:color="auto" w:fill="auto"/>
            <w:vAlign w:val="center"/>
            <w:hideMark/>
          </w:tcPr>
          <w:p w14:paraId="5273FECB"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22301-0050</w:t>
            </w:r>
          </w:p>
        </w:tc>
      </w:tr>
      <w:tr w:rsidR="0037208A" w:rsidRPr="00D977A9" w14:paraId="6C706B7A" w14:textId="77777777" w:rsidTr="00186C5B">
        <w:trPr>
          <w:trHeight w:val="1590"/>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49E531D1"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lastRenderedPageBreak/>
              <w:t>120</w:t>
            </w:r>
          </w:p>
        </w:tc>
        <w:tc>
          <w:tcPr>
            <w:tcW w:w="420" w:type="dxa"/>
            <w:tcBorders>
              <w:top w:val="nil"/>
              <w:left w:val="nil"/>
              <w:bottom w:val="single" w:sz="8" w:space="0" w:color="auto"/>
              <w:right w:val="single" w:sz="8" w:space="0" w:color="auto"/>
            </w:tcBorders>
            <w:shd w:val="clear" w:color="auto" w:fill="auto"/>
            <w:vAlign w:val="center"/>
            <w:hideMark/>
          </w:tcPr>
          <w:p w14:paraId="78B4F637"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667</w:t>
            </w:r>
          </w:p>
        </w:tc>
        <w:tc>
          <w:tcPr>
            <w:tcW w:w="460" w:type="dxa"/>
            <w:tcBorders>
              <w:top w:val="nil"/>
              <w:left w:val="nil"/>
              <w:bottom w:val="single" w:sz="8" w:space="0" w:color="auto"/>
              <w:right w:val="single" w:sz="8" w:space="0" w:color="auto"/>
            </w:tcBorders>
            <w:shd w:val="clear" w:color="auto" w:fill="auto"/>
            <w:vAlign w:val="center"/>
            <w:hideMark/>
          </w:tcPr>
          <w:p w14:paraId="51568D45"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752</w:t>
            </w:r>
          </w:p>
        </w:tc>
        <w:tc>
          <w:tcPr>
            <w:tcW w:w="340" w:type="dxa"/>
            <w:tcBorders>
              <w:top w:val="nil"/>
              <w:left w:val="nil"/>
              <w:bottom w:val="single" w:sz="8" w:space="0" w:color="auto"/>
              <w:right w:val="single" w:sz="8" w:space="0" w:color="auto"/>
            </w:tcBorders>
            <w:shd w:val="clear" w:color="auto" w:fill="auto"/>
            <w:vAlign w:val="center"/>
            <w:hideMark/>
          </w:tcPr>
          <w:p w14:paraId="0076827C"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460" w:type="dxa"/>
            <w:tcBorders>
              <w:top w:val="nil"/>
              <w:left w:val="nil"/>
              <w:bottom w:val="single" w:sz="8" w:space="0" w:color="auto"/>
              <w:right w:val="single" w:sz="8" w:space="0" w:color="auto"/>
            </w:tcBorders>
            <w:shd w:val="clear" w:color="auto" w:fill="auto"/>
            <w:vAlign w:val="center"/>
            <w:hideMark/>
          </w:tcPr>
          <w:p w14:paraId="5D789088"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754DA82A"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OLLA, ALTA, RECTA, CON TAPA DE ALUMINIO TRIPLE FUERTE O DE ACERO INOXIDABLE, DE  2.7 A 2.8 MM DE  ESPESOR, CON CAPACIDAD PARA 17 A 18 LA AGARRADERA Y ASAS DE  LA OLLA DEL MISMO METAL.                                                                       </w:t>
            </w:r>
          </w:p>
        </w:tc>
        <w:tc>
          <w:tcPr>
            <w:tcW w:w="880" w:type="dxa"/>
            <w:tcBorders>
              <w:top w:val="nil"/>
              <w:left w:val="nil"/>
              <w:bottom w:val="single" w:sz="8" w:space="0" w:color="auto"/>
              <w:right w:val="single" w:sz="8" w:space="0" w:color="auto"/>
            </w:tcBorders>
            <w:shd w:val="clear" w:color="auto" w:fill="auto"/>
            <w:vAlign w:val="center"/>
            <w:hideMark/>
          </w:tcPr>
          <w:p w14:paraId="3F395B1A"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1668DA6D"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1660" w:type="dxa"/>
            <w:tcBorders>
              <w:top w:val="nil"/>
              <w:left w:val="nil"/>
              <w:bottom w:val="single" w:sz="8" w:space="0" w:color="auto"/>
              <w:right w:val="single" w:sz="8" w:space="0" w:color="auto"/>
            </w:tcBorders>
            <w:shd w:val="clear" w:color="auto" w:fill="auto"/>
            <w:vAlign w:val="center"/>
            <w:hideMark/>
          </w:tcPr>
          <w:p w14:paraId="4F90433D"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22301-0050</w:t>
            </w:r>
          </w:p>
        </w:tc>
      </w:tr>
      <w:tr w:rsidR="0037208A" w:rsidRPr="00D977A9" w14:paraId="6CDAF500" w14:textId="77777777" w:rsidTr="00186C5B">
        <w:trPr>
          <w:trHeight w:val="1140"/>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2FD80BE0"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0E4C613A"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667</w:t>
            </w:r>
          </w:p>
        </w:tc>
        <w:tc>
          <w:tcPr>
            <w:tcW w:w="460" w:type="dxa"/>
            <w:tcBorders>
              <w:top w:val="nil"/>
              <w:left w:val="nil"/>
              <w:bottom w:val="single" w:sz="8" w:space="0" w:color="auto"/>
              <w:right w:val="single" w:sz="8" w:space="0" w:color="auto"/>
            </w:tcBorders>
            <w:shd w:val="clear" w:color="auto" w:fill="auto"/>
            <w:vAlign w:val="center"/>
            <w:hideMark/>
          </w:tcPr>
          <w:p w14:paraId="233AA12C"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1800</w:t>
            </w:r>
          </w:p>
        </w:tc>
        <w:tc>
          <w:tcPr>
            <w:tcW w:w="340" w:type="dxa"/>
            <w:tcBorders>
              <w:top w:val="nil"/>
              <w:left w:val="nil"/>
              <w:bottom w:val="single" w:sz="8" w:space="0" w:color="auto"/>
              <w:right w:val="single" w:sz="8" w:space="0" w:color="auto"/>
            </w:tcBorders>
            <w:shd w:val="clear" w:color="auto" w:fill="auto"/>
            <w:vAlign w:val="center"/>
            <w:hideMark/>
          </w:tcPr>
          <w:p w14:paraId="1B45EA2E"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460" w:type="dxa"/>
            <w:tcBorders>
              <w:top w:val="nil"/>
              <w:left w:val="nil"/>
              <w:bottom w:val="single" w:sz="8" w:space="0" w:color="auto"/>
              <w:right w:val="single" w:sz="8" w:space="0" w:color="auto"/>
            </w:tcBorders>
            <w:shd w:val="clear" w:color="auto" w:fill="auto"/>
            <w:vAlign w:val="center"/>
            <w:hideMark/>
          </w:tcPr>
          <w:p w14:paraId="6435AE57"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7A6E3251"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OLLA RECTA DE ALUMINIO TRIPLE FUERTE O DE ACERO INOXIDABLE CON TAPA DIAMETRO 30   CM CAPACIDAD 21 L.                                                                                                                                                          </w:t>
            </w:r>
          </w:p>
        </w:tc>
        <w:tc>
          <w:tcPr>
            <w:tcW w:w="880" w:type="dxa"/>
            <w:tcBorders>
              <w:top w:val="nil"/>
              <w:left w:val="nil"/>
              <w:bottom w:val="single" w:sz="8" w:space="0" w:color="auto"/>
              <w:right w:val="single" w:sz="8" w:space="0" w:color="auto"/>
            </w:tcBorders>
            <w:shd w:val="clear" w:color="auto" w:fill="auto"/>
            <w:vAlign w:val="center"/>
            <w:hideMark/>
          </w:tcPr>
          <w:p w14:paraId="708D5126"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786F053B"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w:t>
            </w:r>
          </w:p>
        </w:tc>
        <w:tc>
          <w:tcPr>
            <w:tcW w:w="1660" w:type="dxa"/>
            <w:tcBorders>
              <w:top w:val="nil"/>
              <w:left w:val="nil"/>
              <w:bottom w:val="single" w:sz="8" w:space="0" w:color="auto"/>
              <w:right w:val="single" w:sz="8" w:space="0" w:color="auto"/>
            </w:tcBorders>
            <w:shd w:val="clear" w:color="auto" w:fill="auto"/>
            <w:vAlign w:val="center"/>
            <w:hideMark/>
          </w:tcPr>
          <w:p w14:paraId="56288DF6"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22301-0050</w:t>
            </w:r>
          </w:p>
        </w:tc>
      </w:tr>
      <w:tr w:rsidR="0037208A" w:rsidRPr="00D977A9" w14:paraId="547A2B90" w14:textId="77777777" w:rsidTr="00186C5B">
        <w:trPr>
          <w:trHeight w:val="915"/>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26F5EAA7"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4337C0A4"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667</w:t>
            </w:r>
          </w:p>
        </w:tc>
        <w:tc>
          <w:tcPr>
            <w:tcW w:w="460" w:type="dxa"/>
            <w:tcBorders>
              <w:top w:val="nil"/>
              <w:left w:val="nil"/>
              <w:bottom w:val="single" w:sz="8" w:space="0" w:color="auto"/>
              <w:right w:val="single" w:sz="8" w:space="0" w:color="auto"/>
            </w:tcBorders>
            <w:shd w:val="clear" w:color="auto" w:fill="auto"/>
            <w:vAlign w:val="center"/>
            <w:hideMark/>
          </w:tcPr>
          <w:p w14:paraId="4CE6215A"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2055</w:t>
            </w:r>
          </w:p>
        </w:tc>
        <w:tc>
          <w:tcPr>
            <w:tcW w:w="340" w:type="dxa"/>
            <w:tcBorders>
              <w:top w:val="nil"/>
              <w:left w:val="nil"/>
              <w:bottom w:val="single" w:sz="8" w:space="0" w:color="auto"/>
              <w:right w:val="single" w:sz="8" w:space="0" w:color="auto"/>
            </w:tcBorders>
            <w:shd w:val="clear" w:color="auto" w:fill="auto"/>
            <w:vAlign w:val="center"/>
            <w:hideMark/>
          </w:tcPr>
          <w:p w14:paraId="339A685E"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460" w:type="dxa"/>
            <w:tcBorders>
              <w:top w:val="nil"/>
              <w:left w:val="nil"/>
              <w:bottom w:val="single" w:sz="8" w:space="0" w:color="auto"/>
              <w:right w:val="single" w:sz="8" w:space="0" w:color="auto"/>
            </w:tcBorders>
            <w:shd w:val="clear" w:color="auto" w:fill="auto"/>
            <w:vAlign w:val="center"/>
            <w:hideMark/>
          </w:tcPr>
          <w:p w14:paraId="45A29C7D"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0A5A460C"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OLLA RECTA DE ALUMINIO  TRI-PLE FUERTE CON TAPA DIAMETRO34 CM CAPACIDAD 30 L.                                                                                                                                                                                 </w:t>
            </w:r>
          </w:p>
        </w:tc>
        <w:tc>
          <w:tcPr>
            <w:tcW w:w="880" w:type="dxa"/>
            <w:tcBorders>
              <w:top w:val="nil"/>
              <w:left w:val="nil"/>
              <w:bottom w:val="single" w:sz="8" w:space="0" w:color="auto"/>
              <w:right w:val="single" w:sz="8" w:space="0" w:color="auto"/>
            </w:tcBorders>
            <w:shd w:val="clear" w:color="auto" w:fill="auto"/>
            <w:vAlign w:val="center"/>
            <w:hideMark/>
          </w:tcPr>
          <w:p w14:paraId="443DFDA5"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19388121"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w:t>
            </w:r>
          </w:p>
        </w:tc>
        <w:tc>
          <w:tcPr>
            <w:tcW w:w="1660" w:type="dxa"/>
            <w:tcBorders>
              <w:top w:val="nil"/>
              <w:left w:val="nil"/>
              <w:bottom w:val="single" w:sz="8" w:space="0" w:color="auto"/>
              <w:right w:val="single" w:sz="8" w:space="0" w:color="auto"/>
            </w:tcBorders>
            <w:shd w:val="clear" w:color="auto" w:fill="auto"/>
            <w:vAlign w:val="center"/>
            <w:hideMark/>
          </w:tcPr>
          <w:p w14:paraId="27BE8ED4"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22301-0050</w:t>
            </w:r>
          </w:p>
        </w:tc>
      </w:tr>
      <w:tr w:rsidR="0037208A" w:rsidRPr="00D977A9" w14:paraId="402769D3" w14:textId="77777777" w:rsidTr="00186C5B">
        <w:trPr>
          <w:trHeight w:val="1140"/>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6DE61744"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2F177162"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667</w:t>
            </w:r>
          </w:p>
        </w:tc>
        <w:tc>
          <w:tcPr>
            <w:tcW w:w="460" w:type="dxa"/>
            <w:tcBorders>
              <w:top w:val="nil"/>
              <w:left w:val="nil"/>
              <w:bottom w:val="single" w:sz="8" w:space="0" w:color="auto"/>
              <w:right w:val="single" w:sz="8" w:space="0" w:color="auto"/>
            </w:tcBorders>
            <w:shd w:val="clear" w:color="auto" w:fill="auto"/>
            <w:vAlign w:val="center"/>
            <w:hideMark/>
          </w:tcPr>
          <w:p w14:paraId="316582D0"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2352</w:t>
            </w:r>
          </w:p>
        </w:tc>
        <w:tc>
          <w:tcPr>
            <w:tcW w:w="340" w:type="dxa"/>
            <w:tcBorders>
              <w:top w:val="nil"/>
              <w:left w:val="nil"/>
              <w:bottom w:val="single" w:sz="8" w:space="0" w:color="auto"/>
              <w:right w:val="single" w:sz="8" w:space="0" w:color="auto"/>
            </w:tcBorders>
            <w:shd w:val="clear" w:color="auto" w:fill="auto"/>
            <w:vAlign w:val="center"/>
            <w:hideMark/>
          </w:tcPr>
          <w:p w14:paraId="1E58209C"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460" w:type="dxa"/>
            <w:tcBorders>
              <w:top w:val="nil"/>
              <w:left w:val="nil"/>
              <w:bottom w:val="single" w:sz="8" w:space="0" w:color="auto"/>
              <w:right w:val="single" w:sz="8" w:space="0" w:color="auto"/>
            </w:tcBorders>
            <w:shd w:val="clear" w:color="auto" w:fill="auto"/>
            <w:vAlign w:val="center"/>
            <w:hideMark/>
          </w:tcPr>
          <w:p w14:paraId="35E7B93E"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15BA5EAF"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OLLA RECTA DE ALUMINIO TRIPLE FUERTE O DE ACERO INOXIDABLE CON TAPA Y  ASAS. DIAMETRO 50 CM. CAPACIDAD 60L.                                                                                                                                                   </w:t>
            </w:r>
          </w:p>
        </w:tc>
        <w:tc>
          <w:tcPr>
            <w:tcW w:w="880" w:type="dxa"/>
            <w:tcBorders>
              <w:top w:val="nil"/>
              <w:left w:val="nil"/>
              <w:bottom w:val="single" w:sz="8" w:space="0" w:color="auto"/>
              <w:right w:val="single" w:sz="8" w:space="0" w:color="auto"/>
            </w:tcBorders>
            <w:shd w:val="clear" w:color="auto" w:fill="auto"/>
            <w:vAlign w:val="center"/>
            <w:hideMark/>
          </w:tcPr>
          <w:p w14:paraId="29CF2D47"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0C08BE22"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1660" w:type="dxa"/>
            <w:tcBorders>
              <w:top w:val="nil"/>
              <w:left w:val="nil"/>
              <w:bottom w:val="single" w:sz="8" w:space="0" w:color="auto"/>
              <w:right w:val="single" w:sz="8" w:space="0" w:color="auto"/>
            </w:tcBorders>
            <w:shd w:val="clear" w:color="auto" w:fill="auto"/>
            <w:vAlign w:val="center"/>
            <w:hideMark/>
          </w:tcPr>
          <w:p w14:paraId="4672E0D0"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22301-0050</w:t>
            </w:r>
          </w:p>
        </w:tc>
      </w:tr>
      <w:tr w:rsidR="0037208A" w:rsidRPr="00D977A9" w14:paraId="710A2A71" w14:textId="77777777" w:rsidTr="00186C5B">
        <w:trPr>
          <w:trHeight w:val="1140"/>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43138A76"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5FB39D4B"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691</w:t>
            </w:r>
          </w:p>
        </w:tc>
        <w:tc>
          <w:tcPr>
            <w:tcW w:w="460" w:type="dxa"/>
            <w:tcBorders>
              <w:top w:val="nil"/>
              <w:left w:val="nil"/>
              <w:bottom w:val="single" w:sz="8" w:space="0" w:color="auto"/>
              <w:right w:val="single" w:sz="8" w:space="0" w:color="auto"/>
            </w:tcBorders>
            <w:shd w:val="clear" w:color="auto" w:fill="auto"/>
            <w:vAlign w:val="center"/>
            <w:hideMark/>
          </w:tcPr>
          <w:p w14:paraId="08A62A94"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158</w:t>
            </w:r>
          </w:p>
        </w:tc>
        <w:tc>
          <w:tcPr>
            <w:tcW w:w="340" w:type="dxa"/>
            <w:tcBorders>
              <w:top w:val="nil"/>
              <w:left w:val="nil"/>
              <w:bottom w:val="single" w:sz="8" w:space="0" w:color="auto"/>
              <w:right w:val="single" w:sz="8" w:space="0" w:color="auto"/>
            </w:tcBorders>
            <w:shd w:val="clear" w:color="auto" w:fill="auto"/>
            <w:vAlign w:val="center"/>
            <w:hideMark/>
          </w:tcPr>
          <w:p w14:paraId="69BC2B8E"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460" w:type="dxa"/>
            <w:tcBorders>
              <w:top w:val="nil"/>
              <w:left w:val="nil"/>
              <w:bottom w:val="single" w:sz="8" w:space="0" w:color="auto"/>
              <w:right w:val="single" w:sz="8" w:space="0" w:color="auto"/>
            </w:tcBorders>
            <w:shd w:val="clear" w:color="auto" w:fill="auto"/>
            <w:vAlign w:val="center"/>
            <w:hideMark/>
          </w:tcPr>
          <w:p w14:paraId="72DFE4D6"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125AE86C"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PALETA PERFORADA (VOLTEADOR) DE ACERO INOXIDABLE, CON MANGO DE POLIETILENO, CON  HOJA DE 16 CM.                                                                                                                                                               </w:t>
            </w:r>
          </w:p>
        </w:tc>
        <w:tc>
          <w:tcPr>
            <w:tcW w:w="880" w:type="dxa"/>
            <w:tcBorders>
              <w:top w:val="nil"/>
              <w:left w:val="nil"/>
              <w:bottom w:val="single" w:sz="8" w:space="0" w:color="auto"/>
              <w:right w:val="single" w:sz="8" w:space="0" w:color="auto"/>
            </w:tcBorders>
            <w:shd w:val="clear" w:color="auto" w:fill="auto"/>
            <w:vAlign w:val="center"/>
            <w:hideMark/>
          </w:tcPr>
          <w:p w14:paraId="44932251"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5B986846"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10</w:t>
            </w:r>
          </w:p>
        </w:tc>
        <w:tc>
          <w:tcPr>
            <w:tcW w:w="1660" w:type="dxa"/>
            <w:tcBorders>
              <w:top w:val="nil"/>
              <w:left w:val="nil"/>
              <w:bottom w:val="single" w:sz="8" w:space="0" w:color="auto"/>
              <w:right w:val="single" w:sz="8" w:space="0" w:color="auto"/>
            </w:tcBorders>
            <w:shd w:val="clear" w:color="auto" w:fill="auto"/>
            <w:vAlign w:val="center"/>
            <w:hideMark/>
          </w:tcPr>
          <w:p w14:paraId="00E52006"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22301-0077</w:t>
            </w:r>
          </w:p>
        </w:tc>
      </w:tr>
      <w:tr w:rsidR="0037208A" w:rsidRPr="00D977A9" w14:paraId="7023475C" w14:textId="77777777" w:rsidTr="00186C5B">
        <w:trPr>
          <w:trHeight w:val="465"/>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2E0B2DF5"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7DEEED96"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703</w:t>
            </w:r>
          </w:p>
        </w:tc>
        <w:tc>
          <w:tcPr>
            <w:tcW w:w="460" w:type="dxa"/>
            <w:tcBorders>
              <w:top w:val="nil"/>
              <w:left w:val="nil"/>
              <w:bottom w:val="single" w:sz="8" w:space="0" w:color="auto"/>
              <w:right w:val="single" w:sz="8" w:space="0" w:color="auto"/>
            </w:tcBorders>
            <w:shd w:val="clear" w:color="auto" w:fill="auto"/>
            <w:vAlign w:val="center"/>
            <w:hideMark/>
          </w:tcPr>
          <w:p w14:paraId="521D8EAC"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14</w:t>
            </w:r>
          </w:p>
        </w:tc>
        <w:tc>
          <w:tcPr>
            <w:tcW w:w="340" w:type="dxa"/>
            <w:tcBorders>
              <w:top w:val="nil"/>
              <w:left w:val="nil"/>
              <w:bottom w:val="single" w:sz="8" w:space="0" w:color="auto"/>
              <w:right w:val="single" w:sz="8" w:space="0" w:color="auto"/>
            </w:tcBorders>
            <w:shd w:val="clear" w:color="auto" w:fill="auto"/>
            <w:vAlign w:val="center"/>
            <w:hideMark/>
          </w:tcPr>
          <w:p w14:paraId="52F74E00"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0</w:t>
            </w:r>
          </w:p>
        </w:tc>
        <w:tc>
          <w:tcPr>
            <w:tcW w:w="460" w:type="dxa"/>
            <w:tcBorders>
              <w:top w:val="nil"/>
              <w:left w:val="nil"/>
              <w:bottom w:val="single" w:sz="8" w:space="0" w:color="auto"/>
              <w:right w:val="single" w:sz="8" w:space="0" w:color="auto"/>
            </w:tcBorders>
            <w:shd w:val="clear" w:color="auto" w:fill="auto"/>
            <w:vAlign w:val="center"/>
            <w:hideMark/>
          </w:tcPr>
          <w:p w14:paraId="747836F4"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42E1307E"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PAPEL ALUMINIO, DE 30 CM. DE ANCHO POR 400 M. DE LARGO.                                                                                                                                                                                                       </w:t>
            </w:r>
          </w:p>
        </w:tc>
        <w:tc>
          <w:tcPr>
            <w:tcW w:w="880" w:type="dxa"/>
            <w:tcBorders>
              <w:top w:val="nil"/>
              <w:left w:val="nil"/>
              <w:bottom w:val="single" w:sz="8" w:space="0" w:color="auto"/>
              <w:right w:val="single" w:sz="8" w:space="0" w:color="auto"/>
            </w:tcBorders>
            <w:shd w:val="clear" w:color="auto" w:fill="auto"/>
            <w:vAlign w:val="center"/>
            <w:hideMark/>
          </w:tcPr>
          <w:p w14:paraId="540E235F"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RLL</w:t>
            </w:r>
          </w:p>
        </w:tc>
        <w:tc>
          <w:tcPr>
            <w:tcW w:w="1040" w:type="dxa"/>
            <w:tcBorders>
              <w:top w:val="nil"/>
              <w:left w:val="nil"/>
              <w:bottom w:val="single" w:sz="8" w:space="0" w:color="auto"/>
              <w:right w:val="single" w:sz="8" w:space="0" w:color="auto"/>
            </w:tcBorders>
            <w:shd w:val="clear" w:color="auto" w:fill="auto"/>
            <w:vAlign w:val="center"/>
            <w:hideMark/>
          </w:tcPr>
          <w:p w14:paraId="3D6FC5EF"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150</w:t>
            </w:r>
          </w:p>
        </w:tc>
        <w:tc>
          <w:tcPr>
            <w:tcW w:w="1660" w:type="dxa"/>
            <w:tcBorders>
              <w:top w:val="nil"/>
              <w:left w:val="nil"/>
              <w:bottom w:val="single" w:sz="8" w:space="0" w:color="auto"/>
              <w:right w:val="single" w:sz="8" w:space="0" w:color="auto"/>
            </w:tcBorders>
            <w:shd w:val="clear" w:color="auto" w:fill="auto"/>
            <w:vAlign w:val="center"/>
            <w:hideMark/>
          </w:tcPr>
          <w:p w14:paraId="0409342D"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22301-0005</w:t>
            </w:r>
          </w:p>
        </w:tc>
      </w:tr>
      <w:tr w:rsidR="0037208A" w:rsidRPr="00D977A9" w14:paraId="3DD3E332" w14:textId="77777777" w:rsidTr="00186C5B">
        <w:trPr>
          <w:trHeight w:val="690"/>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14758A49"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7C46E1B7"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703</w:t>
            </w:r>
          </w:p>
        </w:tc>
        <w:tc>
          <w:tcPr>
            <w:tcW w:w="460" w:type="dxa"/>
            <w:tcBorders>
              <w:top w:val="nil"/>
              <w:left w:val="nil"/>
              <w:bottom w:val="single" w:sz="8" w:space="0" w:color="auto"/>
              <w:right w:val="single" w:sz="8" w:space="0" w:color="auto"/>
            </w:tcBorders>
            <w:shd w:val="clear" w:color="auto" w:fill="auto"/>
            <w:vAlign w:val="center"/>
            <w:hideMark/>
          </w:tcPr>
          <w:p w14:paraId="464E2975"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w:t>
            </w:r>
          </w:p>
        </w:tc>
        <w:tc>
          <w:tcPr>
            <w:tcW w:w="340" w:type="dxa"/>
            <w:tcBorders>
              <w:top w:val="nil"/>
              <w:left w:val="nil"/>
              <w:bottom w:val="single" w:sz="8" w:space="0" w:color="auto"/>
              <w:right w:val="single" w:sz="8" w:space="0" w:color="auto"/>
            </w:tcBorders>
            <w:shd w:val="clear" w:color="auto" w:fill="auto"/>
            <w:vAlign w:val="center"/>
            <w:hideMark/>
          </w:tcPr>
          <w:p w14:paraId="3F9950A2"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0</w:t>
            </w:r>
          </w:p>
        </w:tc>
        <w:tc>
          <w:tcPr>
            <w:tcW w:w="460" w:type="dxa"/>
            <w:tcBorders>
              <w:top w:val="nil"/>
              <w:left w:val="nil"/>
              <w:bottom w:val="single" w:sz="8" w:space="0" w:color="auto"/>
              <w:right w:val="single" w:sz="8" w:space="0" w:color="auto"/>
            </w:tcBorders>
            <w:shd w:val="clear" w:color="auto" w:fill="auto"/>
            <w:vAlign w:val="center"/>
            <w:hideMark/>
          </w:tcPr>
          <w:p w14:paraId="77B73C9A"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4B9CD369"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PAPEL AUTOADHERIBLE, DE 30 CM. DE ANCHO POR 600 M. DE LARGO.                                                                                                                                                                                                  </w:t>
            </w:r>
          </w:p>
        </w:tc>
        <w:tc>
          <w:tcPr>
            <w:tcW w:w="880" w:type="dxa"/>
            <w:tcBorders>
              <w:top w:val="nil"/>
              <w:left w:val="nil"/>
              <w:bottom w:val="single" w:sz="8" w:space="0" w:color="auto"/>
              <w:right w:val="single" w:sz="8" w:space="0" w:color="auto"/>
            </w:tcBorders>
            <w:shd w:val="clear" w:color="auto" w:fill="auto"/>
            <w:vAlign w:val="center"/>
            <w:hideMark/>
          </w:tcPr>
          <w:p w14:paraId="5A673989"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RLL</w:t>
            </w:r>
          </w:p>
        </w:tc>
        <w:tc>
          <w:tcPr>
            <w:tcW w:w="1040" w:type="dxa"/>
            <w:tcBorders>
              <w:top w:val="nil"/>
              <w:left w:val="nil"/>
              <w:bottom w:val="single" w:sz="8" w:space="0" w:color="auto"/>
              <w:right w:val="single" w:sz="8" w:space="0" w:color="auto"/>
            </w:tcBorders>
            <w:shd w:val="clear" w:color="auto" w:fill="auto"/>
            <w:vAlign w:val="center"/>
            <w:hideMark/>
          </w:tcPr>
          <w:p w14:paraId="4517272B"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60</w:t>
            </w:r>
          </w:p>
        </w:tc>
        <w:tc>
          <w:tcPr>
            <w:tcW w:w="1660" w:type="dxa"/>
            <w:tcBorders>
              <w:top w:val="nil"/>
              <w:left w:val="nil"/>
              <w:bottom w:val="single" w:sz="8" w:space="0" w:color="auto"/>
              <w:right w:val="single" w:sz="8" w:space="0" w:color="auto"/>
            </w:tcBorders>
            <w:shd w:val="clear" w:color="auto" w:fill="auto"/>
            <w:vAlign w:val="center"/>
            <w:hideMark/>
          </w:tcPr>
          <w:p w14:paraId="244673C4"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25501-0103</w:t>
            </w:r>
          </w:p>
        </w:tc>
      </w:tr>
      <w:tr w:rsidR="0037208A" w:rsidRPr="00D977A9" w14:paraId="6A91BC5A" w14:textId="77777777" w:rsidTr="00186C5B">
        <w:trPr>
          <w:trHeight w:val="690"/>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04BFC976"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4CA0749B"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706</w:t>
            </w:r>
          </w:p>
        </w:tc>
        <w:tc>
          <w:tcPr>
            <w:tcW w:w="460" w:type="dxa"/>
            <w:tcBorders>
              <w:top w:val="nil"/>
              <w:left w:val="nil"/>
              <w:bottom w:val="single" w:sz="8" w:space="0" w:color="auto"/>
              <w:right w:val="single" w:sz="8" w:space="0" w:color="auto"/>
            </w:tcBorders>
            <w:shd w:val="clear" w:color="auto" w:fill="auto"/>
            <w:vAlign w:val="center"/>
            <w:hideMark/>
          </w:tcPr>
          <w:p w14:paraId="42A635C0"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110</w:t>
            </w:r>
          </w:p>
        </w:tc>
        <w:tc>
          <w:tcPr>
            <w:tcW w:w="340" w:type="dxa"/>
            <w:tcBorders>
              <w:top w:val="nil"/>
              <w:left w:val="nil"/>
              <w:bottom w:val="single" w:sz="8" w:space="0" w:color="auto"/>
              <w:right w:val="single" w:sz="8" w:space="0" w:color="auto"/>
            </w:tcBorders>
            <w:shd w:val="clear" w:color="auto" w:fill="auto"/>
            <w:vAlign w:val="center"/>
            <w:hideMark/>
          </w:tcPr>
          <w:p w14:paraId="7D68DF9D"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0</w:t>
            </w:r>
          </w:p>
        </w:tc>
        <w:tc>
          <w:tcPr>
            <w:tcW w:w="460" w:type="dxa"/>
            <w:tcBorders>
              <w:top w:val="nil"/>
              <w:left w:val="nil"/>
              <w:bottom w:val="single" w:sz="8" w:space="0" w:color="auto"/>
              <w:right w:val="single" w:sz="8" w:space="0" w:color="auto"/>
            </w:tcBorders>
            <w:shd w:val="clear" w:color="auto" w:fill="auto"/>
            <w:vAlign w:val="center"/>
            <w:hideMark/>
          </w:tcPr>
          <w:p w14:paraId="3B577436"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2511FDEE"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PELA PAPA DE ACERO INOXIDABLE, MANGO GRUESO DE PLASTICO.                                                                                                                                                                                                      </w:t>
            </w:r>
          </w:p>
        </w:tc>
        <w:tc>
          <w:tcPr>
            <w:tcW w:w="880" w:type="dxa"/>
            <w:tcBorders>
              <w:top w:val="nil"/>
              <w:left w:val="nil"/>
              <w:bottom w:val="single" w:sz="8" w:space="0" w:color="auto"/>
              <w:right w:val="single" w:sz="8" w:space="0" w:color="auto"/>
            </w:tcBorders>
            <w:shd w:val="clear" w:color="auto" w:fill="auto"/>
            <w:vAlign w:val="center"/>
            <w:hideMark/>
          </w:tcPr>
          <w:p w14:paraId="3E4763C9"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53CBE511"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10</w:t>
            </w:r>
          </w:p>
        </w:tc>
        <w:tc>
          <w:tcPr>
            <w:tcW w:w="1660" w:type="dxa"/>
            <w:tcBorders>
              <w:top w:val="nil"/>
              <w:left w:val="nil"/>
              <w:bottom w:val="single" w:sz="8" w:space="0" w:color="auto"/>
              <w:right w:val="single" w:sz="8" w:space="0" w:color="auto"/>
            </w:tcBorders>
            <w:shd w:val="clear" w:color="auto" w:fill="auto"/>
            <w:vAlign w:val="center"/>
            <w:hideMark/>
          </w:tcPr>
          <w:p w14:paraId="501FAF37"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22301-0053</w:t>
            </w:r>
          </w:p>
        </w:tc>
      </w:tr>
      <w:tr w:rsidR="0037208A" w:rsidRPr="00D977A9" w14:paraId="0236B955" w14:textId="77777777" w:rsidTr="00186C5B">
        <w:trPr>
          <w:trHeight w:val="690"/>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73F3ADB2"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665B802B"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726</w:t>
            </w:r>
          </w:p>
        </w:tc>
        <w:tc>
          <w:tcPr>
            <w:tcW w:w="460" w:type="dxa"/>
            <w:tcBorders>
              <w:top w:val="nil"/>
              <w:left w:val="nil"/>
              <w:bottom w:val="single" w:sz="8" w:space="0" w:color="auto"/>
              <w:right w:val="single" w:sz="8" w:space="0" w:color="auto"/>
            </w:tcBorders>
            <w:shd w:val="clear" w:color="auto" w:fill="auto"/>
            <w:vAlign w:val="center"/>
            <w:hideMark/>
          </w:tcPr>
          <w:p w14:paraId="5F50F139"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157</w:t>
            </w:r>
          </w:p>
        </w:tc>
        <w:tc>
          <w:tcPr>
            <w:tcW w:w="340" w:type="dxa"/>
            <w:tcBorders>
              <w:top w:val="nil"/>
              <w:left w:val="nil"/>
              <w:bottom w:val="single" w:sz="8" w:space="0" w:color="auto"/>
              <w:right w:val="single" w:sz="8" w:space="0" w:color="auto"/>
            </w:tcBorders>
            <w:shd w:val="clear" w:color="auto" w:fill="auto"/>
            <w:vAlign w:val="center"/>
            <w:hideMark/>
          </w:tcPr>
          <w:p w14:paraId="3F42FE5C"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460" w:type="dxa"/>
            <w:tcBorders>
              <w:top w:val="nil"/>
              <w:left w:val="nil"/>
              <w:bottom w:val="single" w:sz="8" w:space="0" w:color="auto"/>
              <w:right w:val="single" w:sz="8" w:space="0" w:color="auto"/>
            </w:tcBorders>
            <w:shd w:val="clear" w:color="auto" w:fill="auto"/>
            <w:vAlign w:val="center"/>
            <w:hideMark/>
          </w:tcPr>
          <w:p w14:paraId="0824E36C"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0A354B1A"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PINZA PARA PAN, TIPO TENAZA, DE PLASTICO DURO, DE 30 CM DE LARGO</w:t>
            </w:r>
          </w:p>
        </w:tc>
        <w:tc>
          <w:tcPr>
            <w:tcW w:w="880" w:type="dxa"/>
            <w:tcBorders>
              <w:top w:val="nil"/>
              <w:left w:val="nil"/>
              <w:bottom w:val="single" w:sz="8" w:space="0" w:color="auto"/>
              <w:right w:val="single" w:sz="8" w:space="0" w:color="auto"/>
            </w:tcBorders>
            <w:shd w:val="clear" w:color="auto" w:fill="auto"/>
            <w:vAlign w:val="center"/>
            <w:hideMark/>
          </w:tcPr>
          <w:p w14:paraId="398EE602"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3A1AB218"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40</w:t>
            </w:r>
          </w:p>
        </w:tc>
        <w:tc>
          <w:tcPr>
            <w:tcW w:w="1660" w:type="dxa"/>
            <w:tcBorders>
              <w:top w:val="nil"/>
              <w:left w:val="nil"/>
              <w:bottom w:val="single" w:sz="8" w:space="0" w:color="auto"/>
              <w:right w:val="single" w:sz="8" w:space="0" w:color="auto"/>
            </w:tcBorders>
            <w:shd w:val="clear" w:color="auto" w:fill="auto"/>
            <w:vAlign w:val="center"/>
            <w:hideMark/>
          </w:tcPr>
          <w:p w14:paraId="2D2F149E"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22301-0078</w:t>
            </w:r>
          </w:p>
        </w:tc>
      </w:tr>
      <w:tr w:rsidR="0037208A" w:rsidRPr="00D977A9" w14:paraId="5AF85A03" w14:textId="77777777" w:rsidTr="00186C5B">
        <w:trPr>
          <w:trHeight w:val="465"/>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0870B3BF"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66AC4CE6"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726</w:t>
            </w:r>
          </w:p>
        </w:tc>
        <w:tc>
          <w:tcPr>
            <w:tcW w:w="460" w:type="dxa"/>
            <w:tcBorders>
              <w:top w:val="nil"/>
              <w:left w:val="nil"/>
              <w:bottom w:val="single" w:sz="8" w:space="0" w:color="auto"/>
              <w:right w:val="single" w:sz="8" w:space="0" w:color="auto"/>
            </w:tcBorders>
            <w:shd w:val="clear" w:color="auto" w:fill="auto"/>
            <w:vAlign w:val="center"/>
            <w:hideMark/>
          </w:tcPr>
          <w:p w14:paraId="7B0F1252"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165</w:t>
            </w:r>
          </w:p>
        </w:tc>
        <w:tc>
          <w:tcPr>
            <w:tcW w:w="340" w:type="dxa"/>
            <w:tcBorders>
              <w:top w:val="nil"/>
              <w:left w:val="nil"/>
              <w:bottom w:val="single" w:sz="8" w:space="0" w:color="auto"/>
              <w:right w:val="single" w:sz="8" w:space="0" w:color="auto"/>
            </w:tcBorders>
            <w:shd w:val="clear" w:color="auto" w:fill="auto"/>
            <w:vAlign w:val="center"/>
            <w:hideMark/>
          </w:tcPr>
          <w:p w14:paraId="0C3ED199"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0</w:t>
            </w:r>
          </w:p>
        </w:tc>
        <w:tc>
          <w:tcPr>
            <w:tcW w:w="460" w:type="dxa"/>
            <w:tcBorders>
              <w:top w:val="nil"/>
              <w:left w:val="nil"/>
              <w:bottom w:val="single" w:sz="8" w:space="0" w:color="auto"/>
              <w:right w:val="single" w:sz="8" w:space="0" w:color="auto"/>
            </w:tcBorders>
            <w:shd w:val="clear" w:color="auto" w:fill="auto"/>
            <w:vAlign w:val="center"/>
            <w:hideMark/>
          </w:tcPr>
          <w:p w14:paraId="60FB8D28"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2D6328AD"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PINZA PARA ENSALADA  DE ACERO INOXIDABLE</w:t>
            </w:r>
          </w:p>
        </w:tc>
        <w:tc>
          <w:tcPr>
            <w:tcW w:w="880" w:type="dxa"/>
            <w:tcBorders>
              <w:top w:val="nil"/>
              <w:left w:val="nil"/>
              <w:bottom w:val="single" w:sz="8" w:space="0" w:color="auto"/>
              <w:right w:val="single" w:sz="8" w:space="0" w:color="auto"/>
            </w:tcBorders>
            <w:shd w:val="clear" w:color="auto" w:fill="auto"/>
            <w:vAlign w:val="center"/>
            <w:hideMark/>
          </w:tcPr>
          <w:p w14:paraId="501C32F6"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64DBF775"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15</w:t>
            </w:r>
          </w:p>
        </w:tc>
        <w:tc>
          <w:tcPr>
            <w:tcW w:w="1660" w:type="dxa"/>
            <w:tcBorders>
              <w:top w:val="nil"/>
              <w:left w:val="nil"/>
              <w:bottom w:val="single" w:sz="8" w:space="0" w:color="auto"/>
              <w:right w:val="single" w:sz="8" w:space="0" w:color="auto"/>
            </w:tcBorders>
            <w:shd w:val="clear" w:color="auto" w:fill="auto"/>
            <w:vAlign w:val="center"/>
            <w:hideMark/>
          </w:tcPr>
          <w:p w14:paraId="65B13984"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22301-0077</w:t>
            </w:r>
          </w:p>
        </w:tc>
      </w:tr>
      <w:tr w:rsidR="0037208A" w:rsidRPr="00D977A9" w14:paraId="220F481B" w14:textId="77777777" w:rsidTr="00186C5B">
        <w:trPr>
          <w:trHeight w:val="1365"/>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04A215DC"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592D5A8F"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740</w:t>
            </w:r>
          </w:p>
        </w:tc>
        <w:tc>
          <w:tcPr>
            <w:tcW w:w="460" w:type="dxa"/>
            <w:tcBorders>
              <w:top w:val="nil"/>
              <w:left w:val="nil"/>
              <w:bottom w:val="single" w:sz="8" w:space="0" w:color="auto"/>
              <w:right w:val="single" w:sz="8" w:space="0" w:color="auto"/>
            </w:tcBorders>
            <w:shd w:val="clear" w:color="auto" w:fill="auto"/>
            <w:vAlign w:val="center"/>
            <w:hideMark/>
          </w:tcPr>
          <w:p w14:paraId="3BF7FE49"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27</w:t>
            </w:r>
          </w:p>
        </w:tc>
        <w:tc>
          <w:tcPr>
            <w:tcW w:w="340" w:type="dxa"/>
            <w:tcBorders>
              <w:top w:val="nil"/>
              <w:left w:val="nil"/>
              <w:bottom w:val="single" w:sz="8" w:space="0" w:color="auto"/>
              <w:right w:val="single" w:sz="8" w:space="0" w:color="auto"/>
            </w:tcBorders>
            <w:shd w:val="clear" w:color="auto" w:fill="auto"/>
            <w:vAlign w:val="center"/>
            <w:hideMark/>
          </w:tcPr>
          <w:p w14:paraId="33E3044C"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460" w:type="dxa"/>
            <w:tcBorders>
              <w:top w:val="nil"/>
              <w:left w:val="nil"/>
              <w:bottom w:val="single" w:sz="8" w:space="0" w:color="auto"/>
              <w:right w:val="single" w:sz="8" w:space="0" w:color="auto"/>
            </w:tcBorders>
            <w:shd w:val="clear" w:color="auto" w:fill="auto"/>
            <w:vAlign w:val="center"/>
            <w:hideMark/>
          </w:tcPr>
          <w:p w14:paraId="27289FEB"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5C8BB8B6"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POPOTE BIODEGRABLE CON ENVOLTURA. PESO: 8.0 GRS. MEDIDAS: 7.75 PLG. CON NUMERO  DE CODIGO COM-PE. MATERIAL: PLA. CAJA CON 100 PIEZAS.                                                                                                                         </w:t>
            </w:r>
          </w:p>
        </w:tc>
        <w:tc>
          <w:tcPr>
            <w:tcW w:w="880" w:type="dxa"/>
            <w:tcBorders>
              <w:top w:val="nil"/>
              <w:left w:val="nil"/>
              <w:bottom w:val="single" w:sz="8" w:space="0" w:color="auto"/>
              <w:right w:val="single" w:sz="8" w:space="0" w:color="auto"/>
            </w:tcBorders>
            <w:shd w:val="clear" w:color="auto" w:fill="auto"/>
            <w:vAlign w:val="center"/>
            <w:hideMark/>
          </w:tcPr>
          <w:p w14:paraId="7739FCC0"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CJA</w:t>
            </w:r>
          </w:p>
        </w:tc>
        <w:tc>
          <w:tcPr>
            <w:tcW w:w="1040" w:type="dxa"/>
            <w:tcBorders>
              <w:top w:val="nil"/>
              <w:left w:val="nil"/>
              <w:bottom w:val="single" w:sz="8" w:space="0" w:color="auto"/>
              <w:right w:val="single" w:sz="8" w:space="0" w:color="auto"/>
            </w:tcBorders>
            <w:shd w:val="clear" w:color="auto" w:fill="auto"/>
            <w:vAlign w:val="center"/>
            <w:hideMark/>
          </w:tcPr>
          <w:p w14:paraId="06A23B67"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10</w:t>
            </w:r>
          </w:p>
        </w:tc>
        <w:tc>
          <w:tcPr>
            <w:tcW w:w="1660" w:type="dxa"/>
            <w:tcBorders>
              <w:top w:val="nil"/>
              <w:left w:val="nil"/>
              <w:bottom w:val="single" w:sz="8" w:space="0" w:color="auto"/>
              <w:right w:val="single" w:sz="8" w:space="0" w:color="auto"/>
            </w:tcBorders>
            <w:shd w:val="clear" w:color="auto" w:fill="auto"/>
            <w:vAlign w:val="center"/>
            <w:hideMark/>
          </w:tcPr>
          <w:p w14:paraId="18CD9664"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22301-0099</w:t>
            </w:r>
          </w:p>
        </w:tc>
      </w:tr>
      <w:tr w:rsidR="0037208A" w:rsidRPr="00D977A9" w14:paraId="710EA78F" w14:textId="77777777" w:rsidTr="00186C5B">
        <w:trPr>
          <w:trHeight w:val="465"/>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3F4DFC1D"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2DCDC93D"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746</w:t>
            </w:r>
          </w:p>
        </w:tc>
        <w:tc>
          <w:tcPr>
            <w:tcW w:w="460" w:type="dxa"/>
            <w:tcBorders>
              <w:top w:val="nil"/>
              <w:left w:val="nil"/>
              <w:bottom w:val="single" w:sz="8" w:space="0" w:color="auto"/>
              <w:right w:val="single" w:sz="8" w:space="0" w:color="auto"/>
            </w:tcBorders>
            <w:shd w:val="clear" w:color="auto" w:fill="auto"/>
            <w:vAlign w:val="center"/>
            <w:hideMark/>
          </w:tcPr>
          <w:p w14:paraId="4AAE07CB"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54</w:t>
            </w:r>
          </w:p>
        </w:tc>
        <w:tc>
          <w:tcPr>
            <w:tcW w:w="340" w:type="dxa"/>
            <w:tcBorders>
              <w:top w:val="nil"/>
              <w:left w:val="nil"/>
              <w:bottom w:val="single" w:sz="8" w:space="0" w:color="auto"/>
              <w:right w:val="single" w:sz="8" w:space="0" w:color="auto"/>
            </w:tcBorders>
            <w:shd w:val="clear" w:color="auto" w:fill="auto"/>
            <w:vAlign w:val="center"/>
            <w:hideMark/>
          </w:tcPr>
          <w:p w14:paraId="116DE066"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0</w:t>
            </w:r>
          </w:p>
        </w:tc>
        <w:tc>
          <w:tcPr>
            <w:tcW w:w="460" w:type="dxa"/>
            <w:tcBorders>
              <w:top w:val="nil"/>
              <w:left w:val="nil"/>
              <w:bottom w:val="single" w:sz="8" w:space="0" w:color="auto"/>
              <w:right w:val="single" w:sz="8" w:space="0" w:color="auto"/>
            </w:tcBorders>
            <w:shd w:val="clear" w:color="auto" w:fill="auto"/>
            <w:vAlign w:val="center"/>
            <w:hideMark/>
          </w:tcPr>
          <w:p w14:paraId="3F4660E0"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09FF5795"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PRENSA ESTAÑADA PARA PAPAS 14 X 14 CM.                                                                                                                                                                                                                        </w:t>
            </w:r>
          </w:p>
        </w:tc>
        <w:tc>
          <w:tcPr>
            <w:tcW w:w="880" w:type="dxa"/>
            <w:tcBorders>
              <w:top w:val="nil"/>
              <w:left w:val="nil"/>
              <w:bottom w:val="single" w:sz="8" w:space="0" w:color="auto"/>
              <w:right w:val="single" w:sz="8" w:space="0" w:color="auto"/>
            </w:tcBorders>
            <w:shd w:val="clear" w:color="auto" w:fill="auto"/>
            <w:vAlign w:val="center"/>
            <w:hideMark/>
          </w:tcPr>
          <w:p w14:paraId="23CF9951"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6E397604"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1660" w:type="dxa"/>
            <w:tcBorders>
              <w:top w:val="nil"/>
              <w:left w:val="nil"/>
              <w:bottom w:val="single" w:sz="8" w:space="0" w:color="auto"/>
              <w:right w:val="single" w:sz="8" w:space="0" w:color="auto"/>
            </w:tcBorders>
            <w:shd w:val="clear" w:color="auto" w:fill="auto"/>
            <w:vAlign w:val="center"/>
            <w:hideMark/>
          </w:tcPr>
          <w:p w14:paraId="2D715D22"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51901-0222</w:t>
            </w:r>
          </w:p>
        </w:tc>
      </w:tr>
      <w:tr w:rsidR="0037208A" w:rsidRPr="00D977A9" w14:paraId="4834CD87" w14:textId="77777777" w:rsidTr="00186C5B">
        <w:trPr>
          <w:trHeight w:val="465"/>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5A3EFA5B"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3D1753FE"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830</w:t>
            </w:r>
          </w:p>
        </w:tc>
        <w:tc>
          <w:tcPr>
            <w:tcW w:w="460" w:type="dxa"/>
            <w:tcBorders>
              <w:top w:val="nil"/>
              <w:left w:val="nil"/>
              <w:bottom w:val="single" w:sz="8" w:space="0" w:color="auto"/>
              <w:right w:val="single" w:sz="8" w:space="0" w:color="auto"/>
            </w:tcBorders>
            <w:shd w:val="clear" w:color="auto" w:fill="auto"/>
            <w:vAlign w:val="center"/>
            <w:hideMark/>
          </w:tcPr>
          <w:p w14:paraId="42FE166F"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51</w:t>
            </w:r>
          </w:p>
        </w:tc>
        <w:tc>
          <w:tcPr>
            <w:tcW w:w="340" w:type="dxa"/>
            <w:tcBorders>
              <w:top w:val="nil"/>
              <w:left w:val="nil"/>
              <w:bottom w:val="single" w:sz="8" w:space="0" w:color="auto"/>
              <w:right w:val="single" w:sz="8" w:space="0" w:color="auto"/>
            </w:tcBorders>
            <w:shd w:val="clear" w:color="auto" w:fill="auto"/>
            <w:vAlign w:val="center"/>
            <w:hideMark/>
          </w:tcPr>
          <w:p w14:paraId="28AF6E07"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0</w:t>
            </w:r>
          </w:p>
        </w:tc>
        <w:tc>
          <w:tcPr>
            <w:tcW w:w="460" w:type="dxa"/>
            <w:tcBorders>
              <w:top w:val="nil"/>
              <w:left w:val="nil"/>
              <w:bottom w:val="single" w:sz="8" w:space="0" w:color="auto"/>
              <w:right w:val="single" w:sz="8" w:space="0" w:color="auto"/>
            </w:tcBorders>
            <w:shd w:val="clear" w:color="auto" w:fill="auto"/>
            <w:vAlign w:val="center"/>
            <w:hideMark/>
          </w:tcPr>
          <w:p w14:paraId="6D1CC3E1"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03937791"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SEPARADOR, PARA YEMAS DE HUEVO, DE PLASTICO.                                                                                                                                                                                                                  </w:t>
            </w:r>
          </w:p>
        </w:tc>
        <w:tc>
          <w:tcPr>
            <w:tcW w:w="880" w:type="dxa"/>
            <w:tcBorders>
              <w:top w:val="nil"/>
              <w:left w:val="nil"/>
              <w:bottom w:val="single" w:sz="8" w:space="0" w:color="auto"/>
              <w:right w:val="single" w:sz="8" w:space="0" w:color="auto"/>
            </w:tcBorders>
            <w:shd w:val="clear" w:color="auto" w:fill="auto"/>
            <w:vAlign w:val="center"/>
            <w:hideMark/>
          </w:tcPr>
          <w:p w14:paraId="4B5EADA6"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0A388715"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1660" w:type="dxa"/>
            <w:tcBorders>
              <w:top w:val="nil"/>
              <w:left w:val="nil"/>
              <w:bottom w:val="single" w:sz="8" w:space="0" w:color="auto"/>
              <w:right w:val="single" w:sz="8" w:space="0" w:color="auto"/>
            </w:tcBorders>
            <w:shd w:val="clear" w:color="auto" w:fill="auto"/>
            <w:vAlign w:val="center"/>
            <w:hideMark/>
          </w:tcPr>
          <w:p w14:paraId="35A2F8F0"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22301-0078</w:t>
            </w:r>
          </w:p>
        </w:tc>
      </w:tr>
      <w:tr w:rsidR="0037208A" w:rsidRPr="00D977A9" w14:paraId="5C74FAE2" w14:textId="77777777" w:rsidTr="00186C5B">
        <w:trPr>
          <w:trHeight w:val="1590"/>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2CBD92AE"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lastRenderedPageBreak/>
              <w:t>120</w:t>
            </w:r>
          </w:p>
        </w:tc>
        <w:tc>
          <w:tcPr>
            <w:tcW w:w="420" w:type="dxa"/>
            <w:tcBorders>
              <w:top w:val="nil"/>
              <w:left w:val="nil"/>
              <w:bottom w:val="single" w:sz="8" w:space="0" w:color="auto"/>
              <w:right w:val="single" w:sz="8" w:space="0" w:color="auto"/>
            </w:tcBorders>
            <w:shd w:val="clear" w:color="auto" w:fill="auto"/>
            <w:vAlign w:val="center"/>
            <w:hideMark/>
          </w:tcPr>
          <w:p w14:paraId="7FB0E07E"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849</w:t>
            </w:r>
          </w:p>
        </w:tc>
        <w:tc>
          <w:tcPr>
            <w:tcW w:w="460" w:type="dxa"/>
            <w:tcBorders>
              <w:top w:val="nil"/>
              <w:left w:val="nil"/>
              <w:bottom w:val="single" w:sz="8" w:space="0" w:color="auto"/>
              <w:right w:val="single" w:sz="8" w:space="0" w:color="auto"/>
            </w:tcBorders>
            <w:shd w:val="clear" w:color="auto" w:fill="auto"/>
            <w:vAlign w:val="center"/>
            <w:hideMark/>
          </w:tcPr>
          <w:p w14:paraId="3FA14652"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27</w:t>
            </w:r>
          </w:p>
        </w:tc>
        <w:tc>
          <w:tcPr>
            <w:tcW w:w="340" w:type="dxa"/>
            <w:tcBorders>
              <w:top w:val="nil"/>
              <w:left w:val="nil"/>
              <w:bottom w:val="single" w:sz="8" w:space="0" w:color="auto"/>
              <w:right w:val="single" w:sz="8" w:space="0" w:color="auto"/>
            </w:tcBorders>
            <w:shd w:val="clear" w:color="auto" w:fill="auto"/>
            <w:vAlign w:val="center"/>
            <w:hideMark/>
          </w:tcPr>
          <w:p w14:paraId="29139E11"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460" w:type="dxa"/>
            <w:tcBorders>
              <w:top w:val="nil"/>
              <w:left w:val="nil"/>
              <w:bottom w:val="single" w:sz="8" w:space="0" w:color="auto"/>
              <w:right w:val="single" w:sz="8" w:space="0" w:color="auto"/>
            </w:tcBorders>
            <w:shd w:val="clear" w:color="auto" w:fill="auto"/>
            <w:vAlign w:val="center"/>
            <w:hideMark/>
          </w:tcPr>
          <w:p w14:paraId="70A3C9B0"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567D6B22"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TABLA, DE POLIETILENO DE ALTA DENSIDAD, DE UNA SOLA PIEZA, DE 45 X 30 X 2.5 CM,   COLOR ROJO, VERDE, AZUL, BEIGE, AMARILLO Y BLANCO (AL SOLICITAR INDICAR COLOR).                                                                                             </w:t>
            </w:r>
          </w:p>
        </w:tc>
        <w:tc>
          <w:tcPr>
            <w:tcW w:w="880" w:type="dxa"/>
            <w:tcBorders>
              <w:top w:val="nil"/>
              <w:left w:val="nil"/>
              <w:bottom w:val="single" w:sz="8" w:space="0" w:color="auto"/>
              <w:right w:val="single" w:sz="8" w:space="0" w:color="auto"/>
            </w:tcBorders>
            <w:shd w:val="clear" w:color="auto" w:fill="auto"/>
            <w:vAlign w:val="center"/>
            <w:hideMark/>
          </w:tcPr>
          <w:p w14:paraId="2483DD7B"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71D48143"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6</w:t>
            </w:r>
          </w:p>
        </w:tc>
        <w:tc>
          <w:tcPr>
            <w:tcW w:w="1660" w:type="dxa"/>
            <w:tcBorders>
              <w:top w:val="nil"/>
              <w:left w:val="nil"/>
              <w:bottom w:val="single" w:sz="8" w:space="0" w:color="auto"/>
              <w:right w:val="single" w:sz="8" w:space="0" w:color="auto"/>
            </w:tcBorders>
            <w:shd w:val="clear" w:color="auto" w:fill="auto"/>
            <w:vAlign w:val="center"/>
            <w:hideMark/>
          </w:tcPr>
          <w:p w14:paraId="006FCF6B"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22301-0103</w:t>
            </w:r>
          </w:p>
        </w:tc>
      </w:tr>
      <w:tr w:rsidR="0037208A" w:rsidRPr="00D977A9" w14:paraId="1C060452" w14:textId="77777777" w:rsidTr="00186C5B">
        <w:trPr>
          <w:trHeight w:val="1590"/>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0EC9A718"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691BED60"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849</w:t>
            </w:r>
          </w:p>
        </w:tc>
        <w:tc>
          <w:tcPr>
            <w:tcW w:w="460" w:type="dxa"/>
            <w:tcBorders>
              <w:top w:val="nil"/>
              <w:left w:val="nil"/>
              <w:bottom w:val="single" w:sz="8" w:space="0" w:color="auto"/>
              <w:right w:val="single" w:sz="8" w:space="0" w:color="auto"/>
            </w:tcBorders>
            <w:shd w:val="clear" w:color="auto" w:fill="auto"/>
            <w:vAlign w:val="center"/>
            <w:hideMark/>
          </w:tcPr>
          <w:p w14:paraId="6F6E7BC6"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100</w:t>
            </w:r>
          </w:p>
        </w:tc>
        <w:tc>
          <w:tcPr>
            <w:tcW w:w="340" w:type="dxa"/>
            <w:tcBorders>
              <w:top w:val="nil"/>
              <w:left w:val="nil"/>
              <w:bottom w:val="single" w:sz="8" w:space="0" w:color="auto"/>
              <w:right w:val="single" w:sz="8" w:space="0" w:color="auto"/>
            </w:tcBorders>
            <w:shd w:val="clear" w:color="auto" w:fill="auto"/>
            <w:vAlign w:val="center"/>
            <w:hideMark/>
          </w:tcPr>
          <w:p w14:paraId="7C8F5D74"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w:t>
            </w:r>
          </w:p>
        </w:tc>
        <w:tc>
          <w:tcPr>
            <w:tcW w:w="460" w:type="dxa"/>
            <w:tcBorders>
              <w:top w:val="nil"/>
              <w:left w:val="nil"/>
              <w:bottom w:val="single" w:sz="8" w:space="0" w:color="auto"/>
              <w:right w:val="single" w:sz="8" w:space="0" w:color="auto"/>
            </w:tcBorders>
            <w:shd w:val="clear" w:color="auto" w:fill="auto"/>
            <w:vAlign w:val="center"/>
            <w:hideMark/>
          </w:tcPr>
          <w:p w14:paraId="2301152B"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7B95C6FE"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TABLA, DE POLIETILENO DE ALTA DENSIDAD, DE UNA SOLA PIEZA, DE 70 X 45 X 2.5 CM,   COLOR ROJO, VERDE, AZUL, BEIGE, AMARILLO Y BLANCO (AL SOLICITAR INDICAR COLOR).                                                                                             </w:t>
            </w:r>
          </w:p>
        </w:tc>
        <w:tc>
          <w:tcPr>
            <w:tcW w:w="880" w:type="dxa"/>
            <w:tcBorders>
              <w:top w:val="nil"/>
              <w:left w:val="nil"/>
              <w:bottom w:val="single" w:sz="8" w:space="0" w:color="auto"/>
              <w:right w:val="single" w:sz="8" w:space="0" w:color="auto"/>
            </w:tcBorders>
            <w:shd w:val="clear" w:color="auto" w:fill="auto"/>
            <w:vAlign w:val="center"/>
            <w:hideMark/>
          </w:tcPr>
          <w:p w14:paraId="3BFFFD34"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66A18257"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6</w:t>
            </w:r>
          </w:p>
        </w:tc>
        <w:tc>
          <w:tcPr>
            <w:tcW w:w="1660" w:type="dxa"/>
            <w:tcBorders>
              <w:top w:val="nil"/>
              <w:left w:val="nil"/>
              <w:bottom w:val="single" w:sz="8" w:space="0" w:color="auto"/>
              <w:right w:val="single" w:sz="8" w:space="0" w:color="auto"/>
            </w:tcBorders>
            <w:shd w:val="clear" w:color="auto" w:fill="auto"/>
            <w:vAlign w:val="center"/>
            <w:hideMark/>
          </w:tcPr>
          <w:p w14:paraId="5D122443"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22301-0103</w:t>
            </w:r>
          </w:p>
        </w:tc>
      </w:tr>
      <w:tr w:rsidR="0037208A" w:rsidRPr="00D977A9" w14:paraId="117AF293" w14:textId="77777777" w:rsidTr="00186C5B">
        <w:trPr>
          <w:trHeight w:val="1590"/>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2DE0796F"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179F6148"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853</w:t>
            </w:r>
          </w:p>
        </w:tc>
        <w:tc>
          <w:tcPr>
            <w:tcW w:w="460" w:type="dxa"/>
            <w:tcBorders>
              <w:top w:val="nil"/>
              <w:left w:val="nil"/>
              <w:bottom w:val="single" w:sz="8" w:space="0" w:color="auto"/>
              <w:right w:val="single" w:sz="8" w:space="0" w:color="auto"/>
            </w:tcBorders>
            <w:shd w:val="clear" w:color="auto" w:fill="auto"/>
            <w:vAlign w:val="center"/>
            <w:hideMark/>
          </w:tcPr>
          <w:p w14:paraId="5863C558"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w:t>
            </w:r>
          </w:p>
        </w:tc>
        <w:tc>
          <w:tcPr>
            <w:tcW w:w="340" w:type="dxa"/>
            <w:tcBorders>
              <w:top w:val="nil"/>
              <w:left w:val="nil"/>
              <w:bottom w:val="single" w:sz="8" w:space="0" w:color="auto"/>
              <w:right w:val="single" w:sz="8" w:space="0" w:color="auto"/>
            </w:tcBorders>
            <w:shd w:val="clear" w:color="auto" w:fill="auto"/>
            <w:vAlign w:val="center"/>
            <w:hideMark/>
          </w:tcPr>
          <w:p w14:paraId="0696B809"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w:t>
            </w:r>
          </w:p>
        </w:tc>
        <w:tc>
          <w:tcPr>
            <w:tcW w:w="460" w:type="dxa"/>
            <w:tcBorders>
              <w:top w:val="nil"/>
              <w:left w:val="nil"/>
              <w:bottom w:val="single" w:sz="8" w:space="0" w:color="auto"/>
              <w:right w:val="single" w:sz="8" w:space="0" w:color="auto"/>
            </w:tcBorders>
            <w:shd w:val="clear" w:color="auto" w:fill="auto"/>
            <w:vAlign w:val="center"/>
            <w:hideMark/>
          </w:tcPr>
          <w:p w14:paraId="5F1ED66F"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3D153DC3"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TAPA, BASE PARA CHAROLA, CON CINCO COMPARTIMIENTOS, DE POLIPROPILENO, CALIBRE   60, FORMADA AL VACIO, EN COLOR BLANCO, DE 35.5 X 27.5 X 4.7 CM, REFORZADA EN   LAS ORILLAS SUPERIORES.                                                                        </w:t>
            </w:r>
          </w:p>
        </w:tc>
        <w:tc>
          <w:tcPr>
            <w:tcW w:w="880" w:type="dxa"/>
            <w:tcBorders>
              <w:top w:val="nil"/>
              <w:left w:val="nil"/>
              <w:bottom w:val="single" w:sz="8" w:space="0" w:color="auto"/>
              <w:right w:val="single" w:sz="8" w:space="0" w:color="auto"/>
            </w:tcBorders>
            <w:shd w:val="clear" w:color="auto" w:fill="auto"/>
            <w:vAlign w:val="center"/>
            <w:hideMark/>
          </w:tcPr>
          <w:p w14:paraId="72EF28B8"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5BFA149A"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50</w:t>
            </w:r>
          </w:p>
        </w:tc>
        <w:tc>
          <w:tcPr>
            <w:tcW w:w="1660" w:type="dxa"/>
            <w:tcBorders>
              <w:top w:val="nil"/>
              <w:left w:val="nil"/>
              <w:bottom w:val="single" w:sz="8" w:space="0" w:color="auto"/>
              <w:right w:val="single" w:sz="8" w:space="0" w:color="auto"/>
            </w:tcBorders>
            <w:shd w:val="clear" w:color="auto" w:fill="auto"/>
            <w:vAlign w:val="center"/>
            <w:hideMark/>
          </w:tcPr>
          <w:p w14:paraId="23F5383B"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23701-0036</w:t>
            </w:r>
          </w:p>
        </w:tc>
      </w:tr>
      <w:tr w:rsidR="0037208A" w:rsidRPr="00D977A9" w14:paraId="77B131AF" w14:textId="77777777" w:rsidTr="00186C5B">
        <w:trPr>
          <w:trHeight w:val="1140"/>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34B89B4A"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292A2DF7"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853</w:t>
            </w:r>
          </w:p>
        </w:tc>
        <w:tc>
          <w:tcPr>
            <w:tcW w:w="460" w:type="dxa"/>
            <w:tcBorders>
              <w:top w:val="nil"/>
              <w:left w:val="nil"/>
              <w:bottom w:val="single" w:sz="8" w:space="0" w:color="auto"/>
              <w:right w:val="single" w:sz="8" w:space="0" w:color="auto"/>
            </w:tcBorders>
            <w:shd w:val="clear" w:color="auto" w:fill="auto"/>
            <w:vAlign w:val="center"/>
            <w:hideMark/>
          </w:tcPr>
          <w:p w14:paraId="52322C87"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38</w:t>
            </w:r>
          </w:p>
        </w:tc>
        <w:tc>
          <w:tcPr>
            <w:tcW w:w="340" w:type="dxa"/>
            <w:tcBorders>
              <w:top w:val="nil"/>
              <w:left w:val="nil"/>
              <w:bottom w:val="single" w:sz="8" w:space="0" w:color="auto"/>
              <w:right w:val="single" w:sz="8" w:space="0" w:color="auto"/>
            </w:tcBorders>
            <w:shd w:val="clear" w:color="auto" w:fill="auto"/>
            <w:vAlign w:val="center"/>
            <w:hideMark/>
          </w:tcPr>
          <w:p w14:paraId="69E3220A"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0</w:t>
            </w:r>
          </w:p>
        </w:tc>
        <w:tc>
          <w:tcPr>
            <w:tcW w:w="460" w:type="dxa"/>
            <w:tcBorders>
              <w:top w:val="nil"/>
              <w:left w:val="nil"/>
              <w:bottom w:val="single" w:sz="8" w:space="0" w:color="auto"/>
              <w:right w:val="single" w:sz="8" w:space="0" w:color="auto"/>
            </w:tcBorders>
            <w:shd w:val="clear" w:color="auto" w:fill="auto"/>
            <w:vAlign w:val="center"/>
            <w:hideMark/>
          </w:tcPr>
          <w:p w14:paraId="499DC228"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442E6148"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TAPA INSERTO, PARA RECIPIEN-TES, PARA USO EN BA\O MARIA,DE  POLICARBONATO, EN  COLORCLARO TRANSPARENTE, CON CAPACIDAD PARA 5 A 8 L.                                                                                                                           </w:t>
            </w:r>
          </w:p>
        </w:tc>
        <w:tc>
          <w:tcPr>
            <w:tcW w:w="880" w:type="dxa"/>
            <w:tcBorders>
              <w:top w:val="nil"/>
              <w:left w:val="nil"/>
              <w:bottom w:val="single" w:sz="8" w:space="0" w:color="auto"/>
              <w:right w:val="single" w:sz="8" w:space="0" w:color="auto"/>
            </w:tcBorders>
            <w:shd w:val="clear" w:color="auto" w:fill="auto"/>
            <w:vAlign w:val="center"/>
            <w:hideMark/>
          </w:tcPr>
          <w:p w14:paraId="4256DE73"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19A0ACB5"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40</w:t>
            </w:r>
          </w:p>
        </w:tc>
        <w:tc>
          <w:tcPr>
            <w:tcW w:w="1660" w:type="dxa"/>
            <w:tcBorders>
              <w:top w:val="nil"/>
              <w:left w:val="nil"/>
              <w:bottom w:val="single" w:sz="8" w:space="0" w:color="auto"/>
              <w:right w:val="single" w:sz="8" w:space="0" w:color="auto"/>
            </w:tcBorders>
            <w:shd w:val="clear" w:color="auto" w:fill="auto"/>
            <w:vAlign w:val="center"/>
            <w:hideMark/>
          </w:tcPr>
          <w:p w14:paraId="440E67CE"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23701-0036</w:t>
            </w:r>
          </w:p>
        </w:tc>
      </w:tr>
      <w:tr w:rsidR="0037208A" w:rsidRPr="00D977A9" w14:paraId="762550A5" w14:textId="77777777" w:rsidTr="00186C5B">
        <w:trPr>
          <w:trHeight w:val="1365"/>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63CBFD55"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23C2A256"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853</w:t>
            </w:r>
          </w:p>
        </w:tc>
        <w:tc>
          <w:tcPr>
            <w:tcW w:w="460" w:type="dxa"/>
            <w:tcBorders>
              <w:top w:val="nil"/>
              <w:left w:val="nil"/>
              <w:bottom w:val="single" w:sz="8" w:space="0" w:color="auto"/>
              <w:right w:val="single" w:sz="8" w:space="0" w:color="auto"/>
            </w:tcBorders>
            <w:shd w:val="clear" w:color="auto" w:fill="auto"/>
            <w:vAlign w:val="center"/>
            <w:hideMark/>
          </w:tcPr>
          <w:p w14:paraId="7CDA8BC3"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46</w:t>
            </w:r>
          </w:p>
        </w:tc>
        <w:tc>
          <w:tcPr>
            <w:tcW w:w="340" w:type="dxa"/>
            <w:tcBorders>
              <w:top w:val="nil"/>
              <w:left w:val="nil"/>
              <w:bottom w:val="single" w:sz="8" w:space="0" w:color="auto"/>
              <w:right w:val="single" w:sz="8" w:space="0" w:color="auto"/>
            </w:tcBorders>
            <w:shd w:val="clear" w:color="auto" w:fill="auto"/>
            <w:vAlign w:val="center"/>
            <w:hideMark/>
          </w:tcPr>
          <w:p w14:paraId="6730C5D4"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0</w:t>
            </w:r>
          </w:p>
        </w:tc>
        <w:tc>
          <w:tcPr>
            <w:tcW w:w="460" w:type="dxa"/>
            <w:tcBorders>
              <w:top w:val="nil"/>
              <w:left w:val="nil"/>
              <w:bottom w:val="single" w:sz="8" w:space="0" w:color="auto"/>
              <w:right w:val="single" w:sz="8" w:space="0" w:color="auto"/>
            </w:tcBorders>
            <w:shd w:val="clear" w:color="auto" w:fill="auto"/>
            <w:vAlign w:val="center"/>
            <w:hideMark/>
          </w:tcPr>
          <w:p w14:paraId="552237F2"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1CC92844"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TAPA INSERTO, PARA RECIPIEN-TES, PARA USO EN BA\O MARIA,DE  POLICARBONATO,  EN COLORCLARO TRANSPARENTE, CON  CA-PACIDAD PARA 3.7 A 5.7 L.                                                                                                                     </w:t>
            </w:r>
          </w:p>
        </w:tc>
        <w:tc>
          <w:tcPr>
            <w:tcW w:w="880" w:type="dxa"/>
            <w:tcBorders>
              <w:top w:val="nil"/>
              <w:left w:val="nil"/>
              <w:bottom w:val="single" w:sz="8" w:space="0" w:color="auto"/>
              <w:right w:val="single" w:sz="8" w:space="0" w:color="auto"/>
            </w:tcBorders>
            <w:shd w:val="clear" w:color="auto" w:fill="auto"/>
            <w:vAlign w:val="center"/>
            <w:hideMark/>
          </w:tcPr>
          <w:p w14:paraId="6C1A7B03"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4EEE18C7"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30</w:t>
            </w:r>
          </w:p>
        </w:tc>
        <w:tc>
          <w:tcPr>
            <w:tcW w:w="1660" w:type="dxa"/>
            <w:tcBorders>
              <w:top w:val="nil"/>
              <w:left w:val="nil"/>
              <w:bottom w:val="single" w:sz="8" w:space="0" w:color="auto"/>
              <w:right w:val="single" w:sz="8" w:space="0" w:color="auto"/>
            </w:tcBorders>
            <w:shd w:val="clear" w:color="auto" w:fill="auto"/>
            <w:vAlign w:val="center"/>
            <w:hideMark/>
          </w:tcPr>
          <w:p w14:paraId="1F395958"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23701-0036</w:t>
            </w:r>
          </w:p>
        </w:tc>
      </w:tr>
      <w:tr w:rsidR="0037208A" w:rsidRPr="00D977A9" w14:paraId="3654BA3F" w14:textId="77777777" w:rsidTr="00186C5B">
        <w:trPr>
          <w:trHeight w:val="1140"/>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1093B551"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0D9FA325"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853</w:t>
            </w:r>
          </w:p>
        </w:tc>
        <w:tc>
          <w:tcPr>
            <w:tcW w:w="460" w:type="dxa"/>
            <w:tcBorders>
              <w:top w:val="nil"/>
              <w:left w:val="nil"/>
              <w:bottom w:val="single" w:sz="8" w:space="0" w:color="auto"/>
              <w:right w:val="single" w:sz="8" w:space="0" w:color="auto"/>
            </w:tcBorders>
            <w:shd w:val="clear" w:color="auto" w:fill="auto"/>
            <w:vAlign w:val="center"/>
            <w:hideMark/>
          </w:tcPr>
          <w:p w14:paraId="40427731"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103</w:t>
            </w:r>
          </w:p>
        </w:tc>
        <w:tc>
          <w:tcPr>
            <w:tcW w:w="340" w:type="dxa"/>
            <w:tcBorders>
              <w:top w:val="nil"/>
              <w:left w:val="nil"/>
              <w:bottom w:val="single" w:sz="8" w:space="0" w:color="auto"/>
              <w:right w:val="single" w:sz="8" w:space="0" w:color="auto"/>
            </w:tcBorders>
            <w:shd w:val="clear" w:color="auto" w:fill="auto"/>
            <w:vAlign w:val="center"/>
            <w:hideMark/>
          </w:tcPr>
          <w:p w14:paraId="50E367D8"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0</w:t>
            </w:r>
          </w:p>
        </w:tc>
        <w:tc>
          <w:tcPr>
            <w:tcW w:w="460" w:type="dxa"/>
            <w:tcBorders>
              <w:top w:val="nil"/>
              <w:left w:val="nil"/>
              <w:bottom w:val="single" w:sz="8" w:space="0" w:color="auto"/>
              <w:right w:val="single" w:sz="8" w:space="0" w:color="auto"/>
            </w:tcBorders>
            <w:shd w:val="clear" w:color="auto" w:fill="auto"/>
            <w:vAlign w:val="center"/>
            <w:hideMark/>
          </w:tcPr>
          <w:p w14:paraId="3F13A987"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705B74A2"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CUCHARA SOPERA DE PLASTICO (DE RESINA DE POLIESTIRENO). CAJA CON 1000 PIEZAS, 40   PAQUETES DE 25 PIEZAS CADA UNO.                                                                                                                                            </w:t>
            </w:r>
          </w:p>
        </w:tc>
        <w:tc>
          <w:tcPr>
            <w:tcW w:w="880" w:type="dxa"/>
            <w:tcBorders>
              <w:top w:val="nil"/>
              <w:left w:val="nil"/>
              <w:bottom w:val="single" w:sz="8" w:space="0" w:color="auto"/>
              <w:right w:val="single" w:sz="8" w:space="0" w:color="auto"/>
            </w:tcBorders>
            <w:shd w:val="clear" w:color="auto" w:fill="auto"/>
            <w:vAlign w:val="center"/>
            <w:hideMark/>
          </w:tcPr>
          <w:p w14:paraId="7F966DD3"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CJA</w:t>
            </w:r>
          </w:p>
        </w:tc>
        <w:tc>
          <w:tcPr>
            <w:tcW w:w="1040" w:type="dxa"/>
            <w:tcBorders>
              <w:top w:val="nil"/>
              <w:left w:val="nil"/>
              <w:bottom w:val="single" w:sz="8" w:space="0" w:color="auto"/>
              <w:right w:val="single" w:sz="8" w:space="0" w:color="auto"/>
            </w:tcBorders>
            <w:shd w:val="clear" w:color="auto" w:fill="auto"/>
            <w:vAlign w:val="center"/>
            <w:hideMark/>
          </w:tcPr>
          <w:p w14:paraId="490024F9"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1,300</w:t>
            </w:r>
          </w:p>
        </w:tc>
        <w:tc>
          <w:tcPr>
            <w:tcW w:w="1660" w:type="dxa"/>
            <w:tcBorders>
              <w:top w:val="nil"/>
              <w:left w:val="nil"/>
              <w:bottom w:val="single" w:sz="8" w:space="0" w:color="auto"/>
              <w:right w:val="single" w:sz="8" w:space="0" w:color="auto"/>
            </w:tcBorders>
            <w:shd w:val="clear" w:color="auto" w:fill="auto"/>
            <w:vAlign w:val="center"/>
            <w:hideMark/>
          </w:tcPr>
          <w:p w14:paraId="25973EE6"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22301-0079</w:t>
            </w:r>
          </w:p>
        </w:tc>
      </w:tr>
      <w:tr w:rsidR="0037208A" w:rsidRPr="00D977A9" w14:paraId="797233B1" w14:textId="77777777" w:rsidTr="00186C5B">
        <w:trPr>
          <w:trHeight w:val="1590"/>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6B79E1AB"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3DD354B5"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853</w:t>
            </w:r>
          </w:p>
        </w:tc>
        <w:tc>
          <w:tcPr>
            <w:tcW w:w="460" w:type="dxa"/>
            <w:tcBorders>
              <w:top w:val="nil"/>
              <w:left w:val="nil"/>
              <w:bottom w:val="single" w:sz="8" w:space="0" w:color="auto"/>
              <w:right w:val="single" w:sz="8" w:space="0" w:color="auto"/>
            </w:tcBorders>
            <w:shd w:val="clear" w:color="auto" w:fill="auto"/>
            <w:vAlign w:val="center"/>
            <w:hideMark/>
          </w:tcPr>
          <w:p w14:paraId="6F6579B2"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111</w:t>
            </w:r>
          </w:p>
        </w:tc>
        <w:tc>
          <w:tcPr>
            <w:tcW w:w="340" w:type="dxa"/>
            <w:tcBorders>
              <w:top w:val="nil"/>
              <w:left w:val="nil"/>
              <w:bottom w:val="single" w:sz="8" w:space="0" w:color="auto"/>
              <w:right w:val="single" w:sz="8" w:space="0" w:color="auto"/>
            </w:tcBorders>
            <w:shd w:val="clear" w:color="auto" w:fill="auto"/>
            <w:vAlign w:val="center"/>
            <w:hideMark/>
          </w:tcPr>
          <w:p w14:paraId="22FA889E"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0</w:t>
            </w:r>
          </w:p>
        </w:tc>
        <w:tc>
          <w:tcPr>
            <w:tcW w:w="460" w:type="dxa"/>
            <w:tcBorders>
              <w:top w:val="nil"/>
              <w:left w:val="nil"/>
              <w:bottom w:val="single" w:sz="8" w:space="0" w:color="auto"/>
              <w:right w:val="single" w:sz="8" w:space="0" w:color="auto"/>
            </w:tcBorders>
            <w:shd w:val="clear" w:color="auto" w:fill="auto"/>
            <w:vAlign w:val="center"/>
            <w:hideMark/>
          </w:tcPr>
          <w:p w14:paraId="0057DF0F"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4614E4C4"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TAPA BIODEGRADABLE PLANA VASO 5-9 OZ. UNIDADES. MEDIDAS (CM): 10. MATERIAL</w:t>
            </w:r>
            <w:proofErr w:type="gramStart"/>
            <w:r w:rsidRPr="00D977A9">
              <w:rPr>
                <w:rFonts w:ascii="Noto Sans" w:eastAsia="Times New Roman" w:hAnsi="Noto Sans" w:cs="Noto Sans"/>
                <w:color w:val="000000"/>
                <w:sz w:val="16"/>
                <w:szCs w:val="16"/>
                <w:lang w:val="es-MX" w:eastAsia="es-MX"/>
              </w:rPr>
              <w:t>:  LAMINA</w:t>
            </w:r>
            <w:proofErr w:type="gramEnd"/>
            <w:r w:rsidRPr="00D977A9">
              <w:rPr>
                <w:rFonts w:ascii="Noto Sans" w:eastAsia="Times New Roman" w:hAnsi="Noto Sans" w:cs="Noto Sans"/>
                <w:color w:val="000000"/>
                <w:sz w:val="16"/>
                <w:szCs w:val="16"/>
                <w:lang w:val="es-MX" w:eastAsia="es-MX"/>
              </w:rPr>
              <w:t xml:space="preserve"> DE PLA TERMOFORMADA. CON NUMERO DE CODIGO TPBC-05/09. CAJA CON 1000  PIEZAS.                                                                                              </w:t>
            </w:r>
          </w:p>
        </w:tc>
        <w:tc>
          <w:tcPr>
            <w:tcW w:w="880" w:type="dxa"/>
            <w:tcBorders>
              <w:top w:val="nil"/>
              <w:left w:val="nil"/>
              <w:bottom w:val="single" w:sz="8" w:space="0" w:color="auto"/>
              <w:right w:val="single" w:sz="8" w:space="0" w:color="auto"/>
            </w:tcBorders>
            <w:shd w:val="clear" w:color="auto" w:fill="auto"/>
            <w:vAlign w:val="center"/>
            <w:hideMark/>
          </w:tcPr>
          <w:p w14:paraId="2A991463"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CJA</w:t>
            </w:r>
          </w:p>
        </w:tc>
        <w:tc>
          <w:tcPr>
            <w:tcW w:w="1040" w:type="dxa"/>
            <w:tcBorders>
              <w:top w:val="nil"/>
              <w:left w:val="nil"/>
              <w:bottom w:val="single" w:sz="8" w:space="0" w:color="auto"/>
              <w:right w:val="single" w:sz="8" w:space="0" w:color="auto"/>
            </w:tcBorders>
            <w:shd w:val="clear" w:color="auto" w:fill="auto"/>
            <w:vAlign w:val="center"/>
            <w:hideMark/>
          </w:tcPr>
          <w:p w14:paraId="4DAFF261"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300</w:t>
            </w:r>
          </w:p>
        </w:tc>
        <w:tc>
          <w:tcPr>
            <w:tcW w:w="1660" w:type="dxa"/>
            <w:tcBorders>
              <w:top w:val="nil"/>
              <w:left w:val="nil"/>
              <w:bottom w:val="single" w:sz="8" w:space="0" w:color="auto"/>
              <w:right w:val="single" w:sz="8" w:space="0" w:color="auto"/>
            </w:tcBorders>
            <w:shd w:val="clear" w:color="auto" w:fill="auto"/>
            <w:vAlign w:val="center"/>
            <w:hideMark/>
          </w:tcPr>
          <w:p w14:paraId="71F259F6"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22301-0079</w:t>
            </w:r>
          </w:p>
        </w:tc>
      </w:tr>
      <w:tr w:rsidR="0037208A" w:rsidRPr="00D977A9" w14:paraId="19620C05" w14:textId="77777777" w:rsidTr="00186C5B">
        <w:trPr>
          <w:trHeight w:val="315"/>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2D35FAEC"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0AE7FFB0"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859</w:t>
            </w:r>
          </w:p>
        </w:tc>
        <w:tc>
          <w:tcPr>
            <w:tcW w:w="460" w:type="dxa"/>
            <w:tcBorders>
              <w:top w:val="nil"/>
              <w:left w:val="nil"/>
              <w:bottom w:val="single" w:sz="8" w:space="0" w:color="auto"/>
              <w:right w:val="single" w:sz="8" w:space="0" w:color="auto"/>
            </w:tcBorders>
            <w:shd w:val="clear" w:color="auto" w:fill="auto"/>
            <w:vAlign w:val="center"/>
            <w:hideMark/>
          </w:tcPr>
          <w:p w14:paraId="0148AF26"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24</w:t>
            </w:r>
          </w:p>
        </w:tc>
        <w:tc>
          <w:tcPr>
            <w:tcW w:w="340" w:type="dxa"/>
            <w:tcBorders>
              <w:top w:val="nil"/>
              <w:left w:val="nil"/>
              <w:bottom w:val="single" w:sz="8" w:space="0" w:color="auto"/>
              <w:right w:val="single" w:sz="8" w:space="0" w:color="auto"/>
            </w:tcBorders>
            <w:shd w:val="clear" w:color="auto" w:fill="auto"/>
            <w:vAlign w:val="center"/>
            <w:hideMark/>
          </w:tcPr>
          <w:p w14:paraId="5C73FEB9"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460" w:type="dxa"/>
            <w:tcBorders>
              <w:top w:val="nil"/>
              <w:left w:val="nil"/>
              <w:bottom w:val="single" w:sz="8" w:space="0" w:color="auto"/>
              <w:right w:val="single" w:sz="8" w:space="0" w:color="auto"/>
            </w:tcBorders>
            <w:shd w:val="clear" w:color="auto" w:fill="auto"/>
            <w:vAlign w:val="center"/>
            <w:hideMark/>
          </w:tcPr>
          <w:p w14:paraId="68FFE8B4"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3C8F4377"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TAZA. DE MELAMINA. DE 200 ML                                                                                                                                                                                                                                  </w:t>
            </w:r>
          </w:p>
        </w:tc>
        <w:tc>
          <w:tcPr>
            <w:tcW w:w="880" w:type="dxa"/>
            <w:tcBorders>
              <w:top w:val="nil"/>
              <w:left w:val="nil"/>
              <w:bottom w:val="single" w:sz="8" w:space="0" w:color="auto"/>
              <w:right w:val="single" w:sz="8" w:space="0" w:color="auto"/>
            </w:tcBorders>
            <w:shd w:val="clear" w:color="auto" w:fill="auto"/>
            <w:vAlign w:val="center"/>
            <w:hideMark/>
          </w:tcPr>
          <w:p w14:paraId="5F1C12A8"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53049C7C"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300</w:t>
            </w:r>
          </w:p>
        </w:tc>
        <w:tc>
          <w:tcPr>
            <w:tcW w:w="1660" w:type="dxa"/>
            <w:tcBorders>
              <w:top w:val="nil"/>
              <w:left w:val="nil"/>
              <w:bottom w:val="single" w:sz="8" w:space="0" w:color="auto"/>
              <w:right w:val="single" w:sz="8" w:space="0" w:color="auto"/>
            </w:tcBorders>
            <w:shd w:val="clear" w:color="auto" w:fill="auto"/>
            <w:vAlign w:val="center"/>
            <w:hideMark/>
          </w:tcPr>
          <w:p w14:paraId="72F418A3"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22301-0070</w:t>
            </w:r>
          </w:p>
        </w:tc>
      </w:tr>
      <w:tr w:rsidR="0037208A" w:rsidRPr="00D977A9" w14:paraId="41932F03" w14:textId="77777777" w:rsidTr="00186C5B">
        <w:trPr>
          <w:trHeight w:val="1140"/>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6173D762"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lastRenderedPageBreak/>
              <w:t>120</w:t>
            </w:r>
          </w:p>
        </w:tc>
        <w:tc>
          <w:tcPr>
            <w:tcW w:w="420" w:type="dxa"/>
            <w:tcBorders>
              <w:top w:val="nil"/>
              <w:left w:val="nil"/>
              <w:bottom w:val="single" w:sz="8" w:space="0" w:color="auto"/>
              <w:right w:val="single" w:sz="8" w:space="0" w:color="auto"/>
            </w:tcBorders>
            <w:shd w:val="clear" w:color="auto" w:fill="auto"/>
            <w:vAlign w:val="center"/>
            <w:hideMark/>
          </w:tcPr>
          <w:p w14:paraId="341AB3F4"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859</w:t>
            </w:r>
          </w:p>
        </w:tc>
        <w:tc>
          <w:tcPr>
            <w:tcW w:w="460" w:type="dxa"/>
            <w:tcBorders>
              <w:top w:val="nil"/>
              <w:left w:val="nil"/>
              <w:bottom w:val="single" w:sz="8" w:space="0" w:color="auto"/>
              <w:right w:val="single" w:sz="8" w:space="0" w:color="auto"/>
            </w:tcBorders>
            <w:shd w:val="clear" w:color="auto" w:fill="auto"/>
            <w:vAlign w:val="center"/>
            <w:hideMark/>
          </w:tcPr>
          <w:p w14:paraId="7F7659F3"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65</w:t>
            </w:r>
          </w:p>
        </w:tc>
        <w:tc>
          <w:tcPr>
            <w:tcW w:w="340" w:type="dxa"/>
            <w:tcBorders>
              <w:top w:val="nil"/>
              <w:left w:val="nil"/>
              <w:bottom w:val="single" w:sz="8" w:space="0" w:color="auto"/>
              <w:right w:val="single" w:sz="8" w:space="0" w:color="auto"/>
            </w:tcBorders>
            <w:shd w:val="clear" w:color="auto" w:fill="auto"/>
            <w:vAlign w:val="center"/>
            <w:hideMark/>
          </w:tcPr>
          <w:p w14:paraId="7A65B5F6"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460" w:type="dxa"/>
            <w:tcBorders>
              <w:top w:val="nil"/>
              <w:left w:val="nil"/>
              <w:bottom w:val="single" w:sz="8" w:space="0" w:color="auto"/>
              <w:right w:val="single" w:sz="8" w:space="0" w:color="auto"/>
            </w:tcBorders>
            <w:shd w:val="clear" w:color="auto" w:fill="auto"/>
            <w:vAlign w:val="center"/>
            <w:hideMark/>
          </w:tcPr>
          <w:p w14:paraId="2B0293C8"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1CEC2B69"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TAZA, GRADUADA, PARA MEDIR, TRANSPARENTE, DE POLCARBONATO, CON CAPACIDAD PARA 900 A 1000 ML</w:t>
            </w:r>
          </w:p>
        </w:tc>
        <w:tc>
          <w:tcPr>
            <w:tcW w:w="880" w:type="dxa"/>
            <w:tcBorders>
              <w:top w:val="nil"/>
              <w:left w:val="nil"/>
              <w:bottom w:val="single" w:sz="8" w:space="0" w:color="auto"/>
              <w:right w:val="single" w:sz="8" w:space="0" w:color="auto"/>
            </w:tcBorders>
            <w:shd w:val="clear" w:color="auto" w:fill="auto"/>
            <w:vAlign w:val="center"/>
            <w:hideMark/>
          </w:tcPr>
          <w:p w14:paraId="2B4A2720"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56CBB125"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w:t>
            </w:r>
          </w:p>
        </w:tc>
        <w:tc>
          <w:tcPr>
            <w:tcW w:w="1660" w:type="dxa"/>
            <w:tcBorders>
              <w:top w:val="nil"/>
              <w:left w:val="nil"/>
              <w:bottom w:val="single" w:sz="8" w:space="0" w:color="auto"/>
              <w:right w:val="single" w:sz="8" w:space="0" w:color="auto"/>
            </w:tcBorders>
            <w:shd w:val="clear" w:color="auto" w:fill="auto"/>
            <w:vAlign w:val="center"/>
            <w:hideMark/>
          </w:tcPr>
          <w:p w14:paraId="5F57ACF5"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22301-0070</w:t>
            </w:r>
          </w:p>
        </w:tc>
      </w:tr>
      <w:tr w:rsidR="0037208A" w:rsidRPr="00D977A9" w14:paraId="32DB223B" w14:textId="77777777" w:rsidTr="00186C5B">
        <w:trPr>
          <w:trHeight w:val="2265"/>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467F512B"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1D59B89D"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880</w:t>
            </w:r>
          </w:p>
        </w:tc>
        <w:tc>
          <w:tcPr>
            <w:tcW w:w="460" w:type="dxa"/>
            <w:tcBorders>
              <w:top w:val="nil"/>
              <w:left w:val="nil"/>
              <w:bottom w:val="single" w:sz="8" w:space="0" w:color="auto"/>
              <w:right w:val="single" w:sz="8" w:space="0" w:color="auto"/>
            </w:tcBorders>
            <w:shd w:val="clear" w:color="auto" w:fill="auto"/>
            <w:vAlign w:val="center"/>
            <w:hideMark/>
          </w:tcPr>
          <w:p w14:paraId="160C1849"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19</w:t>
            </w:r>
          </w:p>
        </w:tc>
        <w:tc>
          <w:tcPr>
            <w:tcW w:w="340" w:type="dxa"/>
            <w:tcBorders>
              <w:top w:val="nil"/>
              <w:left w:val="nil"/>
              <w:bottom w:val="single" w:sz="8" w:space="0" w:color="auto"/>
              <w:right w:val="single" w:sz="8" w:space="0" w:color="auto"/>
            </w:tcBorders>
            <w:shd w:val="clear" w:color="auto" w:fill="auto"/>
            <w:vAlign w:val="center"/>
            <w:hideMark/>
          </w:tcPr>
          <w:p w14:paraId="690C534D"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0</w:t>
            </w:r>
          </w:p>
        </w:tc>
        <w:tc>
          <w:tcPr>
            <w:tcW w:w="460" w:type="dxa"/>
            <w:tcBorders>
              <w:top w:val="nil"/>
              <w:left w:val="nil"/>
              <w:bottom w:val="single" w:sz="8" w:space="0" w:color="auto"/>
              <w:right w:val="single" w:sz="8" w:space="0" w:color="auto"/>
            </w:tcBorders>
            <w:shd w:val="clear" w:color="auto" w:fill="auto"/>
            <w:vAlign w:val="center"/>
            <w:hideMark/>
          </w:tcPr>
          <w:p w14:paraId="18E4A650"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16CD0FC6"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TERMOMETRO, PARA ALIMENTOS ,DE  INSERCION,  TIPO  PLUMA,CON PUNTA DE ACERO INOXIDA -BLE GRADO ALIMENTICIO, DE 15CM DE LARGO DE LA PUNTA, CONMANGO DE PLASTICO, RANGO  DETEMPERATURA  DE  -50  A +150GRADOS CENTIGRADOS.                                       </w:t>
            </w:r>
          </w:p>
        </w:tc>
        <w:tc>
          <w:tcPr>
            <w:tcW w:w="880" w:type="dxa"/>
            <w:tcBorders>
              <w:top w:val="nil"/>
              <w:left w:val="nil"/>
              <w:bottom w:val="single" w:sz="8" w:space="0" w:color="auto"/>
              <w:right w:val="single" w:sz="8" w:space="0" w:color="auto"/>
            </w:tcBorders>
            <w:shd w:val="clear" w:color="auto" w:fill="auto"/>
            <w:vAlign w:val="center"/>
            <w:hideMark/>
          </w:tcPr>
          <w:p w14:paraId="53E2E80F"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42ED6C14"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w:t>
            </w:r>
          </w:p>
        </w:tc>
        <w:tc>
          <w:tcPr>
            <w:tcW w:w="1660" w:type="dxa"/>
            <w:tcBorders>
              <w:top w:val="nil"/>
              <w:left w:val="nil"/>
              <w:bottom w:val="single" w:sz="8" w:space="0" w:color="auto"/>
              <w:right w:val="single" w:sz="8" w:space="0" w:color="auto"/>
            </w:tcBorders>
            <w:shd w:val="clear" w:color="auto" w:fill="auto"/>
            <w:vAlign w:val="center"/>
            <w:hideMark/>
          </w:tcPr>
          <w:p w14:paraId="295812EF"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53101-0382</w:t>
            </w:r>
          </w:p>
        </w:tc>
      </w:tr>
      <w:tr w:rsidR="0037208A" w:rsidRPr="00D977A9" w14:paraId="6B21BB0D" w14:textId="77777777" w:rsidTr="00186C5B">
        <w:trPr>
          <w:trHeight w:val="690"/>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1BBD0F3F"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3EFEA73F"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889</w:t>
            </w:r>
          </w:p>
        </w:tc>
        <w:tc>
          <w:tcPr>
            <w:tcW w:w="460" w:type="dxa"/>
            <w:tcBorders>
              <w:top w:val="nil"/>
              <w:left w:val="nil"/>
              <w:bottom w:val="single" w:sz="8" w:space="0" w:color="auto"/>
              <w:right w:val="single" w:sz="8" w:space="0" w:color="auto"/>
            </w:tcBorders>
            <w:shd w:val="clear" w:color="auto" w:fill="auto"/>
            <w:vAlign w:val="center"/>
            <w:hideMark/>
          </w:tcPr>
          <w:p w14:paraId="4A63010A"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51</w:t>
            </w:r>
          </w:p>
        </w:tc>
        <w:tc>
          <w:tcPr>
            <w:tcW w:w="340" w:type="dxa"/>
            <w:tcBorders>
              <w:top w:val="nil"/>
              <w:left w:val="nil"/>
              <w:bottom w:val="single" w:sz="8" w:space="0" w:color="auto"/>
              <w:right w:val="single" w:sz="8" w:space="0" w:color="auto"/>
            </w:tcBorders>
            <w:shd w:val="clear" w:color="auto" w:fill="auto"/>
            <w:vAlign w:val="center"/>
            <w:hideMark/>
          </w:tcPr>
          <w:p w14:paraId="532BBEB7"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0</w:t>
            </w:r>
          </w:p>
        </w:tc>
        <w:tc>
          <w:tcPr>
            <w:tcW w:w="460" w:type="dxa"/>
            <w:tcBorders>
              <w:top w:val="nil"/>
              <w:left w:val="nil"/>
              <w:bottom w:val="single" w:sz="8" w:space="0" w:color="auto"/>
              <w:right w:val="single" w:sz="8" w:space="0" w:color="auto"/>
            </w:tcBorders>
            <w:shd w:val="clear" w:color="auto" w:fill="auto"/>
            <w:vAlign w:val="center"/>
            <w:hideMark/>
          </w:tcPr>
          <w:p w14:paraId="50404367"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4C66A6DA"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TIJERA, PARA CORTAR  POLLOS</w:t>
            </w:r>
            <w:proofErr w:type="gramStart"/>
            <w:r w:rsidRPr="00D977A9">
              <w:rPr>
                <w:rFonts w:ascii="Noto Sans" w:eastAsia="Times New Roman" w:hAnsi="Noto Sans" w:cs="Noto Sans"/>
                <w:color w:val="000000"/>
                <w:sz w:val="16"/>
                <w:szCs w:val="16"/>
                <w:lang w:val="es-MX" w:eastAsia="es-MX"/>
              </w:rPr>
              <w:t>,DE</w:t>
            </w:r>
            <w:proofErr w:type="gramEnd"/>
            <w:r w:rsidRPr="00D977A9">
              <w:rPr>
                <w:rFonts w:ascii="Noto Sans" w:eastAsia="Times New Roman" w:hAnsi="Noto Sans" w:cs="Noto Sans"/>
                <w:color w:val="000000"/>
                <w:sz w:val="16"/>
                <w:szCs w:val="16"/>
                <w:lang w:val="es-MX" w:eastAsia="es-MX"/>
              </w:rPr>
              <w:t xml:space="preserve"> 20 CM DE LONGITUD.                                                                                                                                                                                                             </w:t>
            </w:r>
          </w:p>
        </w:tc>
        <w:tc>
          <w:tcPr>
            <w:tcW w:w="880" w:type="dxa"/>
            <w:tcBorders>
              <w:top w:val="nil"/>
              <w:left w:val="nil"/>
              <w:bottom w:val="single" w:sz="8" w:space="0" w:color="auto"/>
              <w:right w:val="single" w:sz="8" w:space="0" w:color="auto"/>
            </w:tcBorders>
            <w:shd w:val="clear" w:color="auto" w:fill="auto"/>
            <w:vAlign w:val="center"/>
            <w:hideMark/>
          </w:tcPr>
          <w:p w14:paraId="191BCA45"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5A2B8112"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1660" w:type="dxa"/>
            <w:tcBorders>
              <w:top w:val="nil"/>
              <w:left w:val="nil"/>
              <w:bottom w:val="single" w:sz="8" w:space="0" w:color="auto"/>
              <w:right w:val="single" w:sz="8" w:space="0" w:color="auto"/>
            </w:tcBorders>
            <w:shd w:val="clear" w:color="auto" w:fill="auto"/>
            <w:vAlign w:val="center"/>
            <w:hideMark/>
          </w:tcPr>
          <w:p w14:paraId="52037EBB"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22301-0077</w:t>
            </w:r>
          </w:p>
        </w:tc>
      </w:tr>
      <w:tr w:rsidR="0037208A" w:rsidRPr="00D977A9" w14:paraId="4C154AAA" w14:textId="77777777" w:rsidTr="00186C5B">
        <w:trPr>
          <w:trHeight w:val="1365"/>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0811C9E0"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2D7A5C6F"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951</w:t>
            </w:r>
          </w:p>
        </w:tc>
        <w:tc>
          <w:tcPr>
            <w:tcW w:w="460" w:type="dxa"/>
            <w:tcBorders>
              <w:top w:val="nil"/>
              <w:left w:val="nil"/>
              <w:bottom w:val="single" w:sz="8" w:space="0" w:color="auto"/>
              <w:right w:val="single" w:sz="8" w:space="0" w:color="auto"/>
            </w:tcBorders>
            <w:shd w:val="clear" w:color="auto" w:fill="auto"/>
            <w:vAlign w:val="center"/>
            <w:hideMark/>
          </w:tcPr>
          <w:p w14:paraId="4A38E1CB"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340" w:type="dxa"/>
            <w:tcBorders>
              <w:top w:val="nil"/>
              <w:left w:val="nil"/>
              <w:bottom w:val="single" w:sz="8" w:space="0" w:color="auto"/>
              <w:right w:val="single" w:sz="8" w:space="0" w:color="auto"/>
            </w:tcBorders>
            <w:shd w:val="clear" w:color="auto" w:fill="auto"/>
            <w:vAlign w:val="center"/>
            <w:hideMark/>
          </w:tcPr>
          <w:p w14:paraId="033B0FED"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0</w:t>
            </w:r>
          </w:p>
        </w:tc>
        <w:tc>
          <w:tcPr>
            <w:tcW w:w="460" w:type="dxa"/>
            <w:tcBorders>
              <w:top w:val="nil"/>
              <w:left w:val="nil"/>
              <w:bottom w:val="single" w:sz="8" w:space="0" w:color="auto"/>
              <w:right w:val="single" w:sz="8" w:space="0" w:color="auto"/>
            </w:tcBorders>
            <w:shd w:val="clear" w:color="auto" w:fill="auto"/>
            <w:vAlign w:val="center"/>
            <w:hideMark/>
          </w:tcPr>
          <w:p w14:paraId="0BDEAF26"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78F1F32F"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VASO, PARA BEBIDA FRIA, DE -PLASTICO, (EN RESINA DE POLIESTIRENO), DESECHABLE, CON -CAPACIDAD PARA 240 ML, EN PAQUETE CON 25 PIEZAS. CJA 40 PZA                                                                                                                         </w:t>
            </w:r>
          </w:p>
        </w:tc>
        <w:tc>
          <w:tcPr>
            <w:tcW w:w="880" w:type="dxa"/>
            <w:tcBorders>
              <w:top w:val="nil"/>
              <w:left w:val="nil"/>
              <w:bottom w:val="single" w:sz="8" w:space="0" w:color="auto"/>
              <w:right w:val="single" w:sz="8" w:space="0" w:color="auto"/>
            </w:tcBorders>
            <w:shd w:val="clear" w:color="auto" w:fill="auto"/>
            <w:vAlign w:val="center"/>
            <w:hideMark/>
          </w:tcPr>
          <w:p w14:paraId="750B539D"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CJA</w:t>
            </w:r>
          </w:p>
        </w:tc>
        <w:tc>
          <w:tcPr>
            <w:tcW w:w="1040" w:type="dxa"/>
            <w:tcBorders>
              <w:top w:val="nil"/>
              <w:left w:val="nil"/>
              <w:bottom w:val="single" w:sz="8" w:space="0" w:color="auto"/>
              <w:right w:val="single" w:sz="8" w:space="0" w:color="auto"/>
            </w:tcBorders>
            <w:shd w:val="clear" w:color="auto" w:fill="auto"/>
            <w:vAlign w:val="center"/>
            <w:hideMark/>
          </w:tcPr>
          <w:p w14:paraId="4E93A133"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40</w:t>
            </w:r>
          </w:p>
        </w:tc>
        <w:tc>
          <w:tcPr>
            <w:tcW w:w="1660" w:type="dxa"/>
            <w:tcBorders>
              <w:top w:val="nil"/>
              <w:left w:val="nil"/>
              <w:bottom w:val="single" w:sz="8" w:space="0" w:color="auto"/>
              <w:right w:val="single" w:sz="8" w:space="0" w:color="auto"/>
            </w:tcBorders>
            <w:shd w:val="clear" w:color="auto" w:fill="auto"/>
            <w:vAlign w:val="center"/>
            <w:hideMark/>
          </w:tcPr>
          <w:p w14:paraId="109C026A"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22301-0079</w:t>
            </w:r>
          </w:p>
        </w:tc>
      </w:tr>
      <w:tr w:rsidR="0037208A" w:rsidRPr="00D977A9" w14:paraId="0EAF9DC3" w14:textId="77777777" w:rsidTr="00186C5B">
        <w:trPr>
          <w:trHeight w:val="690"/>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67DE3166"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120</w:t>
            </w:r>
          </w:p>
        </w:tc>
        <w:tc>
          <w:tcPr>
            <w:tcW w:w="420" w:type="dxa"/>
            <w:tcBorders>
              <w:top w:val="nil"/>
              <w:left w:val="nil"/>
              <w:bottom w:val="single" w:sz="8" w:space="0" w:color="auto"/>
              <w:right w:val="single" w:sz="8" w:space="0" w:color="auto"/>
            </w:tcBorders>
            <w:shd w:val="clear" w:color="auto" w:fill="auto"/>
            <w:vAlign w:val="center"/>
            <w:hideMark/>
          </w:tcPr>
          <w:p w14:paraId="521A077F"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951</w:t>
            </w:r>
          </w:p>
        </w:tc>
        <w:tc>
          <w:tcPr>
            <w:tcW w:w="460" w:type="dxa"/>
            <w:tcBorders>
              <w:top w:val="nil"/>
              <w:left w:val="nil"/>
              <w:bottom w:val="single" w:sz="8" w:space="0" w:color="auto"/>
              <w:right w:val="single" w:sz="8" w:space="0" w:color="auto"/>
            </w:tcBorders>
            <w:shd w:val="clear" w:color="auto" w:fill="auto"/>
            <w:vAlign w:val="center"/>
            <w:hideMark/>
          </w:tcPr>
          <w:p w14:paraId="4B9E6D20"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575</w:t>
            </w:r>
          </w:p>
        </w:tc>
        <w:tc>
          <w:tcPr>
            <w:tcW w:w="340" w:type="dxa"/>
            <w:tcBorders>
              <w:top w:val="nil"/>
              <w:left w:val="nil"/>
              <w:bottom w:val="single" w:sz="8" w:space="0" w:color="auto"/>
              <w:right w:val="single" w:sz="8" w:space="0" w:color="auto"/>
            </w:tcBorders>
            <w:shd w:val="clear" w:color="auto" w:fill="auto"/>
            <w:vAlign w:val="center"/>
            <w:hideMark/>
          </w:tcPr>
          <w:p w14:paraId="17CD443C"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0</w:t>
            </w:r>
          </w:p>
        </w:tc>
        <w:tc>
          <w:tcPr>
            <w:tcW w:w="460" w:type="dxa"/>
            <w:tcBorders>
              <w:top w:val="nil"/>
              <w:left w:val="nil"/>
              <w:bottom w:val="single" w:sz="8" w:space="0" w:color="auto"/>
              <w:right w:val="single" w:sz="8" w:space="0" w:color="auto"/>
            </w:tcBorders>
            <w:shd w:val="clear" w:color="auto" w:fill="auto"/>
            <w:vAlign w:val="center"/>
            <w:hideMark/>
          </w:tcPr>
          <w:p w14:paraId="38BF82F2"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1</w:t>
            </w:r>
          </w:p>
        </w:tc>
        <w:tc>
          <w:tcPr>
            <w:tcW w:w="2560" w:type="dxa"/>
            <w:tcBorders>
              <w:top w:val="nil"/>
              <w:left w:val="nil"/>
              <w:bottom w:val="single" w:sz="8" w:space="0" w:color="auto"/>
              <w:right w:val="single" w:sz="8" w:space="0" w:color="auto"/>
            </w:tcBorders>
            <w:shd w:val="clear" w:color="auto" w:fill="auto"/>
            <w:vAlign w:val="center"/>
            <w:hideMark/>
          </w:tcPr>
          <w:p w14:paraId="260F4CE4"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 xml:space="preserve">VASO, DE CRISTAL, PARA LICUADORA, (SE\ALAR MARCA Y MODE-LO DE LICUADORA).                                                                                                                                                                                     </w:t>
            </w:r>
          </w:p>
        </w:tc>
        <w:tc>
          <w:tcPr>
            <w:tcW w:w="880" w:type="dxa"/>
            <w:tcBorders>
              <w:top w:val="nil"/>
              <w:left w:val="nil"/>
              <w:bottom w:val="single" w:sz="8" w:space="0" w:color="auto"/>
              <w:right w:val="single" w:sz="8" w:space="0" w:color="auto"/>
            </w:tcBorders>
            <w:shd w:val="clear" w:color="auto" w:fill="auto"/>
            <w:vAlign w:val="center"/>
            <w:hideMark/>
          </w:tcPr>
          <w:p w14:paraId="34058B8A"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PZA</w:t>
            </w:r>
          </w:p>
        </w:tc>
        <w:tc>
          <w:tcPr>
            <w:tcW w:w="1040" w:type="dxa"/>
            <w:tcBorders>
              <w:top w:val="nil"/>
              <w:left w:val="nil"/>
              <w:bottom w:val="single" w:sz="8" w:space="0" w:color="auto"/>
              <w:right w:val="single" w:sz="8" w:space="0" w:color="auto"/>
            </w:tcBorders>
            <w:shd w:val="clear" w:color="auto" w:fill="auto"/>
            <w:vAlign w:val="center"/>
            <w:hideMark/>
          </w:tcPr>
          <w:p w14:paraId="53C6F643"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25</w:t>
            </w:r>
          </w:p>
        </w:tc>
        <w:tc>
          <w:tcPr>
            <w:tcW w:w="1660" w:type="dxa"/>
            <w:tcBorders>
              <w:top w:val="nil"/>
              <w:left w:val="nil"/>
              <w:bottom w:val="single" w:sz="8" w:space="0" w:color="auto"/>
              <w:right w:val="single" w:sz="8" w:space="0" w:color="auto"/>
            </w:tcBorders>
            <w:shd w:val="clear" w:color="auto" w:fill="auto"/>
            <w:vAlign w:val="center"/>
            <w:hideMark/>
          </w:tcPr>
          <w:p w14:paraId="12E24CF9" w14:textId="77777777" w:rsidR="0037208A" w:rsidRPr="00D977A9" w:rsidRDefault="0037208A" w:rsidP="00186C5B">
            <w:pPr>
              <w:jc w:val="center"/>
              <w:rPr>
                <w:rFonts w:ascii="Noto Sans" w:eastAsia="Times New Roman" w:hAnsi="Noto Sans" w:cs="Noto Sans"/>
                <w:color w:val="000000"/>
                <w:sz w:val="16"/>
                <w:szCs w:val="16"/>
                <w:lang w:val="es-MX" w:eastAsia="es-MX"/>
              </w:rPr>
            </w:pPr>
            <w:r w:rsidRPr="00D977A9">
              <w:rPr>
                <w:rFonts w:ascii="Noto Sans" w:eastAsia="Times New Roman" w:hAnsi="Noto Sans" w:cs="Noto Sans"/>
                <w:color w:val="000000"/>
                <w:sz w:val="16"/>
                <w:szCs w:val="16"/>
                <w:lang w:val="es-MX" w:eastAsia="es-MX"/>
              </w:rPr>
              <w:t>22301-0081</w:t>
            </w:r>
          </w:p>
        </w:tc>
      </w:tr>
    </w:tbl>
    <w:p w14:paraId="02440940" w14:textId="77777777" w:rsidR="0037208A" w:rsidRPr="00D977A9" w:rsidRDefault="0037208A" w:rsidP="0037208A">
      <w:pPr>
        <w:rPr>
          <w:rFonts w:ascii="Noto Sans" w:hAnsi="Noto Sans" w:cs="Noto Sans"/>
          <w:bCs/>
          <w:sz w:val="22"/>
          <w:szCs w:val="22"/>
        </w:rPr>
      </w:pPr>
      <w:r w:rsidRPr="00D977A9">
        <w:rPr>
          <w:rFonts w:ascii="Noto Sans" w:hAnsi="Noto Sans" w:cs="Noto Sans"/>
          <w:bCs/>
          <w:sz w:val="22"/>
          <w:szCs w:val="22"/>
        </w:rPr>
        <w:tab/>
      </w:r>
    </w:p>
    <w:p w14:paraId="072393B3" w14:textId="77777777" w:rsidR="0037208A" w:rsidRPr="00D977A9" w:rsidRDefault="0037208A" w:rsidP="0037208A">
      <w:pPr>
        <w:spacing w:line="276" w:lineRule="auto"/>
        <w:rPr>
          <w:rFonts w:ascii="Noto Sans" w:hAnsi="Noto Sans" w:cs="Noto Sans"/>
          <w:b/>
          <w:sz w:val="20"/>
          <w:szCs w:val="22"/>
          <w:lang w:val="es-MX"/>
        </w:rPr>
      </w:pPr>
      <w:r w:rsidRPr="00D977A9">
        <w:rPr>
          <w:rFonts w:ascii="Noto Sans" w:hAnsi="Noto Sans" w:cs="Noto Sans"/>
          <w:b/>
          <w:sz w:val="20"/>
          <w:szCs w:val="22"/>
          <w:lang w:val="es-MX"/>
        </w:rPr>
        <w:t xml:space="preserve">Normas Oficiales  Mexicanas: </w:t>
      </w:r>
    </w:p>
    <w:p w14:paraId="7AE5FD63" w14:textId="77777777" w:rsidR="0037208A" w:rsidRPr="00D977A9" w:rsidRDefault="0037208A" w:rsidP="0037208A">
      <w:pPr>
        <w:pStyle w:val="Prrafodelista"/>
        <w:spacing w:after="160" w:line="254" w:lineRule="auto"/>
        <w:ind w:left="1473"/>
        <w:jc w:val="both"/>
        <w:rPr>
          <w:rFonts w:ascii="Noto Sans" w:eastAsia="Calibri" w:hAnsi="Noto Sans" w:cs="Noto Sans"/>
          <w:sz w:val="20"/>
          <w:szCs w:val="20"/>
          <w:lang w:eastAsia="es-ES"/>
        </w:rPr>
      </w:pPr>
    </w:p>
    <w:p w14:paraId="6436BB1C" w14:textId="77777777" w:rsidR="0037208A" w:rsidRPr="00D977A9" w:rsidRDefault="0037208A" w:rsidP="0037208A">
      <w:pPr>
        <w:pStyle w:val="Prrafodelista"/>
        <w:numPr>
          <w:ilvl w:val="0"/>
          <w:numId w:val="3"/>
        </w:numPr>
        <w:spacing w:after="160" w:line="254" w:lineRule="auto"/>
        <w:jc w:val="both"/>
        <w:rPr>
          <w:rFonts w:ascii="Noto Sans" w:eastAsia="Calibri" w:hAnsi="Noto Sans" w:cs="Noto Sans"/>
          <w:sz w:val="20"/>
          <w:szCs w:val="20"/>
          <w:lang w:eastAsia="es-ES"/>
        </w:rPr>
      </w:pPr>
      <w:r w:rsidRPr="00D977A9">
        <w:rPr>
          <w:rFonts w:ascii="Noto Sans" w:hAnsi="Noto Sans" w:cs="Noto Sans"/>
          <w:sz w:val="20"/>
          <w:szCs w:val="20"/>
          <w:shd w:val="clear" w:color="auto" w:fill="FFFFFF"/>
        </w:rPr>
        <w:t xml:space="preserve">NORMA Oficial Mexicana NOM-050-SCFI-2004, Información comercial-Etiquetado general de productos, publicada en el </w:t>
      </w:r>
      <w:r w:rsidRPr="00D977A9">
        <w:rPr>
          <w:rFonts w:ascii="Noto Sans" w:hAnsi="Noto Sans" w:cs="Noto Sans"/>
          <w:bCs/>
          <w:sz w:val="20"/>
          <w:szCs w:val="20"/>
          <w:shd w:val="clear" w:color="auto" w:fill="FFFFFF"/>
        </w:rPr>
        <w:t>D.O.F. el 01/06/2004.</w:t>
      </w:r>
    </w:p>
    <w:p w14:paraId="22B51157" w14:textId="77777777" w:rsidR="0037208A" w:rsidRPr="00D977A9" w:rsidRDefault="0037208A" w:rsidP="0037208A">
      <w:pPr>
        <w:pStyle w:val="Prrafodelista"/>
        <w:numPr>
          <w:ilvl w:val="0"/>
          <w:numId w:val="3"/>
        </w:numPr>
        <w:spacing w:after="160" w:line="254" w:lineRule="auto"/>
        <w:jc w:val="both"/>
        <w:rPr>
          <w:rFonts w:ascii="Noto Sans" w:eastAsia="Calibri" w:hAnsi="Noto Sans" w:cs="Noto Sans"/>
          <w:sz w:val="20"/>
          <w:szCs w:val="20"/>
          <w:lang w:eastAsia="es-ES"/>
        </w:rPr>
      </w:pPr>
      <w:r w:rsidRPr="00D977A9">
        <w:rPr>
          <w:rFonts w:ascii="Noto Sans" w:eastAsia="Times New Roman" w:hAnsi="Noto Sans" w:cs="Noto Sans"/>
          <w:bCs/>
          <w:kern w:val="36"/>
          <w:sz w:val="20"/>
          <w:szCs w:val="20"/>
          <w:lang w:eastAsia="es-MX"/>
        </w:rPr>
        <w:t xml:space="preserve">NORMA Oficial Mexicana NOM-225-SCFI-2019, Seguridad de artículos de uso doméstico-Utensilios con recubrimiento antiadherente para la cocción de alimentos-Especificaciones y métodos de prueba, publicada en el </w:t>
      </w:r>
      <w:r w:rsidRPr="00D977A9">
        <w:rPr>
          <w:rFonts w:ascii="Noto Sans" w:hAnsi="Noto Sans" w:cs="Noto Sans"/>
          <w:bCs/>
          <w:sz w:val="20"/>
          <w:szCs w:val="20"/>
          <w:shd w:val="clear" w:color="auto" w:fill="FFFFFF"/>
        </w:rPr>
        <w:t>D.O.F. el 11/03/2020.</w:t>
      </w:r>
    </w:p>
    <w:p w14:paraId="17670D3A" w14:textId="77777777" w:rsidR="0037208A" w:rsidRPr="00D977A9" w:rsidRDefault="0037208A" w:rsidP="0037208A">
      <w:pPr>
        <w:pStyle w:val="Prrafodelista"/>
        <w:spacing w:after="160" w:line="254" w:lineRule="auto"/>
        <w:ind w:left="1473"/>
        <w:jc w:val="both"/>
        <w:rPr>
          <w:rFonts w:ascii="Noto Sans" w:eastAsia="Calibri" w:hAnsi="Noto Sans" w:cs="Noto Sans"/>
          <w:sz w:val="20"/>
          <w:szCs w:val="20"/>
          <w:lang w:eastAsia="es-ES"/>
        </w:rPr>
      </w:pPr>
    </w:p>
    <w:p w14:paraId="67731CA5" w14:textId="77777777" w:rsidR="0037208A" w:rsidRPr="00D977A9" w:rsidRDefault="0037208A" w:rsidP="0037208A">
      <w:pPr>
        <w:spacing w:line="276" w:lineRule="auto"/>
        <w:jc w:val="both"/>
        <w:rPr>
          <w:rFonts w:ascii="Noto Sans" w:hAnsi="Noto Sans" w:cs="Noto Sans"/>
          <w:b/>
          <w:sz w:val="20"/>
          <w:szCs w:val="20"/>
          <w:lang w:val="es-MX"/>
        </w:rPr>
      </w:pPr>
      <w:r w:rsidRPr="00D977A9">
        <w:rPr>
          <w:rFonts w:ascii="Noto Sans" w:hAnsi="Noto Sans" w:cs="Noto Sans"/>
          <w:b/>
          <w:sz w:val="20"/>
          <w:szCs w:val="20"/>
          <w:lang w:val="es-MX"/>
        </w:rPr>
        <w:t>Listado de muestras solicitadas.</w:t>
      </w:r>
    </w:p>
    <w:p w14:paraId="461ED715" w14:textId="77777777" w:rsidR="0037208A" w:rsidRPr="00D977A9" w:rsidRDefault="0037208A" w:rsidP="0037208A">
      <w:pPr>
        <w:spacing w:line="276" w:lineRule="auto"/>
        <w:jc w:val="both"/>
        <w:rPr>
          <w:rFonts w:ascii="Noto Sans" w:hAnsi="Noto Sans" w:cs="Noto Sans"/>
          <w:b/>
          <w:sz w:val="20"/>
          <w:szCs w:val="20"/>
          <w:lang w:val="es-MX"/>
        </w:rPr>
      </w:pPr>
    </w:p>
    <w:p w14:paraId="282E251C" w14:textId="77777777" w:rsidR="0037208A" w:rsidRPr="00D977A9" w:rsidRDefault="0037208A" w:rsidP="0037208A">
      <w:pPr>
        <w:spacing w:line="276" w:lineRule="auto"/>
        <w:jc w:val="both"/>
        <w:rPr>
          <w:rFonts w:ascii="Noto Sans" w:hAnsi="Noto Sans" w:cs="Noto Sans"/>
          <w:sz w:val="20"/>
          <w:szCs w:val="20"/>
          <w:lang w:val="es-MX"/>
        </w:rPr>
      </w:pPr>
      <w:r w:rsidRPr="00D977A9">
        <w:rPr>
          <w:rFonts w:ascii="Noto Sans" w:hAnsi="Noto Sans" w:cs="Noto Sans"/>
          <w:sz w:val="20"/>
          <w:szCs w:val="20"/>
          <w:lang w:val="es-MX"/>
        </w:rPr>
        <w:t>Para la solicitud de muestras se enlistan a continuación los productos que se requerirán con la finalidad de verificar las características de los productos y verificar que se entreguen conforme a la descripción del Catálogo de Artículos:</w:t>
      </w:r>
    </w:p>
    <w:p w14:paraId="0D526CE8" w14:textId="77777777" w:rsidR="0037208A" w:rsidRPr="00D977A9" w:rsidRDefault="0037208A" w:rsidP="0037208A">
      <w:pPr>
        <w:spacing w:line="276" w:lineRule="auto"/>
        <w:jc w:val="both"/>
        <w:rPr>
          <w:rFonts w:ascii="Noto Sans" w:hAnsi="Noto Sans" w:cs="Noto Sans"/>
          <w:sz w:val="20"/>
          <w:szCs w:val="20"/>
          <w:lang w:val="es-MX"/>
        </w:rPr>
      </w:pPr>
    </w:p>
    <w:p w14:paraId="2E28A991" w14:textId="77777777" w:rsidR="0037208A" w:rsidRPr="00D977A9" w:rsidRDefault="0037208A" w:rsidP="0037208A">
      <w:pPr>
        <w:pStyle w:val="Prrafodelista"/>
        <w:numPr>
          <w:ilvl w:val="0"/>
          <w:numId w:val="7"/>
        </w:numPr>
        <w:spacing w:after="160" w:line="276" w:lineRule="auto"/>
        <w:jc w:val="both"/>
        <w:rPr>
          <w:rFonts w:ascii="Noto Sans" w:hAnsi="Noto Sans" w:cs="Noto Sans"/>
          <w:sz w:val="20"/>
          <w:szCs w:val="20"/>
        </w:rPr>
      </w:pPr>
      <w:r w:rsidRPr="00D977A9">
        <w:rPr>
          <w:rFonts w:ascii="Noto Sans" w:eastAsia="Times New Roman" w:hAnsi="Noto Sans" w:cs="Noto Sans"/>
          <w:color w:val="000000"/>
          <w:sz w:val="20"/>
          <w:szCs w:val="20"/>
          <w:lang w:eastAsia="es-MX"/>
        </w:rPr>
        <w:t>Colador chino estañado de 30 cm. De diámetro con mazo de polipropileno o   plástico de alta resistencia</w:t>
      </w:r>
      <w:r w:rsidRPr="00D977A9">
        <w:rPr>
          <w:rFonts w:ascii="Noto Sans" w:eastAsia="MS Mincho" w:hAnsi="Noto Sans" w:cs="Noto Sans"/>
          <w:sz w:val="20"/>
          <w:szCs w:val="20"/>
        </w:rPr>
        <w:t>.</w:t>
      </w:r>
    </w:p>
    <w:p w14:paraId="68FDFCBC" w14:textId="77777777" w:rsidR="0037208A" w:rsidRPr="00D977A9" w:rsidRDefault="0037208A" w:rsidP="0037208A">
      <w:pPr>
        <w:pStyle w:val="Prrafodelista"/>
        <w:numPr>
          <w:ilvl w:val="0"/>
          <w:numId w:val="7"/>
        </w:numPr>
        <w:spacing w:after="160" w:line="276" w:lineRule="auto"/>
        <w:jc w:val="both"/>
        <w:rPr>
          <w:rFonts w:ascii="Noto Sans" w:hAnsi="Noto Sans" w:cs="Noto Sans"/>
          <w:sz w:val="20"/>
          <w:szCs w:val="20"/>
        </w:rPr>
      </w:pPr>
      <w:r w:rsidRPr="00D977A9">
        <w:rPr>
          <w:rFonts w:ascii="Noto Sans" w:eastAsia="MS Mincho" w:hAnsi="Noto Sans" w:cs="Noto Sans"/>
          <w:sz w:val="20"/>
          <w:szCs w:val="20"/>
        </w:rPr>
        <w:lastRenderedPageBreak/>
        <w:t xml:space="preserve">Bote para basura, de polietileno, de alta densidad, redondo, con reborde reforzado agarraderas de uso intensivo en color gris o café claro, con base </w:t>
      </w:r>
      <w:proofErr w:type="spellStart"/>
      <w:r w:rsidRPr="00D977A9">
        <w:rPr>
          <w:rFonts w:ascii="Noto Sans" w:eastAsia="MS Mincho" w:hAnsi="Noto Sans" w:cs="Noto Sans"/>
          <w:sz w:val="20"/>
          <w:szCs w:val="20"/>
        </w:rPr>
        <w:t>rodable</w:t>
      </w:r>
      <w:proofErr w:type="spellEnd"/>
      <w:r w:rsidRPr="00D977A9">
        <w:rPr>
          <w:rFonts w:ascii="Noto Sans" w:eastAsia="MS Mincho" w:hAnsi="Noto Sans" w:cs="Noto Sans"/>
          <w:sz w:val="20"/>
          <w:szCs w:val="20"/>
        </w:rPr>
        <w:t xml:space="preserve"> integrada de 55 a 60 cm. de diámetro por 70 cm. de altura, con tapa.                        </w:t>
      </w:r>
    </w:p>
    <w:p w14:paraId="72D5A910" w14:textId="77777777" w:rsidR="0037208A" w:rsidRPr="00D977A9" w:rsidRDefault="0037208A" w:rsidP="0037208A">
      <w:pPr>
        <w:pStyle w:val="Prrafodelista"/>
        <w:numPr>
          <w:ilvl w:val="0"/>
          <w:numId w:val="7"/>
        </w:numPr>
        <w:spacing w:after="160" w:line="276" w:lineRule="auto"/>
        <w:jc w:val="both"/>
        <w:rPr>
          <w:rFonts w:ascii="Noto Sans" w:hAnsi="Noto Sans" w:cs="Noto Sans"/>
          <w:sz w:val="20"/>
          <w:szCs w:val="20"/>
        </w:rPr>
      </w:pPr>
      <w:r w:rsidRPr="00D977A9">
        <w:rPr>
          <w:rFonts w:ascii="Noto Sans" w:eastAsia="MS Mincho" w:hAnsi="Noto Sans" w:cs="Noto Sans"/>
          <w:sz w:val="20"/>
          <w:szCs w:val="20"/>
        </w:rPr>
        <w:t xml:space="preserve">Cacerola de aluminio triple fuerte, o de acero inoxidable de 2.7 a 2.8 </w:t>
      </w:r>
      <w:proofErr w:type="spellStart"/>
      <w:r w:rsidRPr="00D977A9">
        <w:rPr>
          <w:rFonts w:ascii="Noto Sans" w:eastAsia="MS Mincho" w:hAnsi="Noto Sans" w:cs="Noto Sans"/>
          <w:sz w:val="20"/>
          <w:szCs w:val="20"/>
        </w:rPr>
        <w:t>mm.</w:t>
      </w:r>
      <w:proofErr w:type="spellEnd"/>
      <w:r w:rsidRPr="00D977A9">
        <w:rPr>
          <w:rFonts w:ascii="Noto Sans" w:eastAsia="MS Mincho" w:hAnsi="Noto Sans" w:cs="Noto Sans"/>
          <w:sz w:val="20"/>
          <w:szCs w:val="20"/>
        </w:rPr>
        <w:t xml:space="preserve"> de espesor, de 44 cm. de diámetro, con tapa, capacidad para 24 a 25 </w:t>
      </w:r>
      <w:proofErr w:type="spellStart"/>
      <w:r w:rsidRPr="00D977A9">
        <w:rPr>
          <w:rFonts w:ascii="Noto Sans" w:eastAsia="MS Mincho" w:hAnsi="Noto Sans" w:cs="Noto Sans"/>
          <w:sz w:val="20"/>
          <w:szCs w:val="20"/>
        </w:rPr>
        <w:t>lt</w:t>
      </w:r>
      <w:proofErr w:type="spellEnd"/>
      <w:r w:rsidRPr="00D977A9">
        <w:rPr>
          <w:rFonts w:ascii="Noto Sans" w:eastAsia="MS Mincho" w:hAnsi="Noto Sans" w:cs="Noto Sans"/>
          <w:sz w:val="20"/>
          <w:szCs w:val="20"/>
        </w:rPr>
        <w:t xml:space="preserve">.                                                                                                         </w:t>
      </w:r>
    </w:p>
    <w:p w14:paraId="09C3B2D1" w14:textId="77777777" w:rsidR="0037208A" w:rsidRPr="00D977A9" w:rsidRDefault="0037208A" w:rsidP="0037208A">
      <w:pPr>
        <w:pStyle w:val="Prrafodelista"/>
        <w:numPr>
          <w:ilvl w:val="0"/>
          <w:numId w:val="7"/>
        </w:numPr>
        <w:spacing w:after="160" w:line="276" w:lineRule="auto"/>
        <w:jc w:val="both"/>
        <w:rPr>
          <w:rFonts w:ascii="Noto Sans" w:hAnsi="Noto Sans" w:cs="Noto Sans"/>
          <w:sz w:val="20"/>
          <w:szCs w:val="20"/>
        </w:rPr>
      </w:pPr>
      <w:r w:rsidRPr="00D977A9">
        <w:rPr>
          <w:rFonts w:ascii="Noto Sans" w:eastAsia="MS Mincho" w:hAnsi="Noto Sans" w:cs="Noto Sans"/>
          <w:sz w:val="20"/>
          <w:szCs w:val="20"/>
        </w:rPr>
        <w:t xml:space="preserve">Cucharón de acero inoxidable, con capacidad para 240 ml.                                                                                                                                                                                                     </w:t>
      </w:r>
    </w:p>
    <w:p w14:paraId="33AFB3E6" w14:textId="77777777" w:rsidR="0037208A" w:rsidRPr="00D977A9" w:rsidRDefault="0037208A" w:rsidP="0037208A">
      <w:pPr>
        <w:pStyle w:val="Prrafodelista"/>
        <w:numPr>
          <w:ilvl w:val="0"/>
          <w:numId w:val="7"/>
        </w:numPr>
        <w:spacing w:after="160" w:line="276" w:lineRule="auto"/>
        <w:jc w:val="both"/>
        <w:rPr>
          <w:rFonts w:ascii="Noto Sans" w:hAnsi="Noto Sans" w:cs="Noto Sans"/>
          <w:sz w:val="20"/>
          <w:szCs w:val="20"/>
        </w:rPr>
      </w:pPr>
      <w:r w:rsidRPr="00D977A9">
        <w:rPr>
          <w:rFonts w:ascii="Noto Sans" w:eastAsia="MS Mincho" w:hAnsi="Noto Sans" w:cs="Noto Sans"/>
          <w:sz w:val="20"/>
          <w:szCs w:val="20"/>
        </w:rPr>
        <w:t xml:space="preserve">Cuchillo de acero inoxidable tipo chef con hoja de 25 cm. con mango de plástico   o policarbonato.                                                                                                                                                          </w:t>
      </w:r>
    </w:p>
    <w:p w14:paraId="76954C54" w14:textId="77777777" w:rsidR="0037208A" w:rsidRPr="00D977A9" w:rsidRDefault="0037208A" w:rsidP="0037208A">
      <w:pPr>
        <w:pStyle w:val="Prrafodelista"/>
        <w:numPr>
          <w:ilvl w:val="0"/>
          <w:numId w:val="7"/>
        </w:numPr>
        <w:spacing w:after="160" w:line="276" w:lineRule="auto"/>
        <w:jc w:val="both"/>
        <w:rPr>
          <w:rFonts w:ascii="Noto Sans" w:hAnsi="Noto Sans" w:cs="Noto Sans"/>
          <w:sz w:val="20"/>
          <w:szCs w:val="20"/>
        </w:rPr>
      </w:pPr>
      <w:r w:rsidRPr="00D977A9">
        <w:rPr>
          <w:rFonts w:ascii="Noto Sans" w:eastAsia="MS Mincho" w:hAnsi="Noto Sans" w:cs="Noto Sans"/>
          <w:sz w:val="20"/>
          <w:szCs w:val="20"/>
        </w:rPr>
        <w:t xml:space="preserve">Jarra de plástico, con tapa capacidad 2 l.                                                                                                                                                                                                                   </w:t>
      </w:r>
    </w:p>
    <w:p w14:paraId="589E212F" w14:textId="77777777" w:rsidR="0037208A" w:rsidRPr="00D977A9" w:rsidRDefault="0037208A" w:rsidP="0037208A">
      <w:pPr>
        <w:pStyle w:val="Prrafodelista"/>
        <w:numPr>
          <w:ilvl w:val="0"/>
          <w:numId w:val="7"/>
        </w:numPr>
        <w:spacing w:after="160" w:line="276" w:lineRule="auto"/>
        <w:jc w:val="both"/>
        <w:rPr>
          <w:rFonts w:ascii="Noto Sans" w:hAnsi="Noto Sans" w:cs="Noto Sans"/>
          <w:sz w:val="20"/>
          <w:szCs w:val="20"/>
        </w:rPr>
      </w:pPr>
      <w:r w:rsidRPr="00D977A9">
        <w:rPr>
          <w:rFonts w:ascii="Noto Sans" w:eastAsia="MS Mincho" w:hAnsi="Noto Sans" w:cs="Noto Sans"/>
          <w:sz w:val="20"/>
          <w:szCs w:val="20"/>
        </w:rPr>
        <w:t xml:space="preserve">Olla, alta, recta, con tapa de aluminio triple fuerte o de acero inoxidable, de  2.7 a 2.8 mm de  espesor, con capacidad para 17 a 18 </w:t>
      </w:r>
      <w:proofErr w:type="spellStart"/>
      <w:r w:rsidRPr="00D977A9">
        <w:rPr>
          <w:rFonts w:ascii="Noto Sans" w:eastAsia="MS Mincho" w:hAnsi="Noto Sans" w:cs="Noto Sans"/>
          <w:sz w:val="20"/>
          <w:szCs w:val="20"/>
        </w:rPr>
        <w:t>lt</w:t>
      </w:r>
      <w:proofErr w:type="spellEnd"/>
      <w:r w:rsidRPr="00D977A9">
        <w:rPr>
          <w:rFonts w:ascii="Noto Sans" w:eastAsia="MS Mincho" w:hAnsi="Noto Sans" w:cs="Noto Sans"/>
          <w:sz w:val="20"/>
          <w:szCs w:val="20"/>
        </w:rPr>
        <w:t xml:space="preserve"> la agarradera y asas de  la olla del mismo metal.                                                                      </w:t>
      </w:r>
    </w:p>
    <w:p w14:paraId="456BECDA" w14:textId="77777777" w:rsidR="0037208A" w:rsidRPr="00D977A9" w:rsidRDefault="0037208A" w:rsidP="0037208A">
      <w:pPr>
        <w:pStyle w:val="Prrafodelista"/>
        <w:numPr>
          <w:ilvl w:val="0"/>
          <w:numId w:val="7"/>
        </w:numPr>
        <w:spacing w:after="160" w:line="276" w:lineRule="auto"/>
        <w:jc w:val="both"/>
        <w:rPr>
          <w:rFonts w:ascii="Noto Sans" w:hAnsi="Noto Sans" w:cs="Noto Sans"/>
          <w:sz w:val="20"/>
          <w:szCs w:val="20"/>
        </w:rPr>
      </w:pPr>
      <w:r w:rsidRPr="00D977A9">
        <w:rPr>
          <w:rFonts w:ascii="Noto Sans" w:eastAsia="MS Mincho" w:hAnsi="Noto Sans" w:cs="Noto Sans"/>
          <w:sz w:val="20"/>
          <w:szCs w:val="20"/>
        </w:rPr>
        <w:t xml:space="preserve">Olla recta de aluminio  triple fuerte con tapa diametro34 cm capacidad 30 l.                                                                                                                                                                                </w:t>
      </w:r>
    </w:p>
    <w:p w14:paraId="586A4CCC" w14:textId="77777777" w:rsidR="0037208A" w:rsidRPr="00D977A9" w:rsidRDefault="0037208A" w:rsidP="0037208A">
      <w:pPr>
        <w:pStyle w:val="Prrafodelista"/>
        <w:numPr>
          <w:ilvl w:val="0"/>
          <w:numId w:val="7"/>
        </w:numPr>
        <w:spacing w:after="160" w:line="276" w:lineRule="auto"/>
        <w:jc w:val="both"/>
        <w:rPr>
          <w:rFonts w:ascii="Noto Sans" w:hAnsi="Noto Sans" w:cs="Noto Sans"/>
          <w:sz w:val="20"/>
          <w:szCs w:val="20"/>
        </w:rPr>
      </w:pPr>
      <w:r w:rsidRPr="00D977A9">
        <w:rPr>
          <w:rFonts w:ascii="Noto Sans" w:eastAsia="MS Mincho" w:hAnsi="Noto Sans" w:cs="Noto Sans"/>
          <w:sz w:val="20"/>
          <w:szCs w:val="20"/>
        </w:rPr>
        <w:t xml:space="preserve">Papel </w:t>
      </w:r>
      <w:proofErr w:type="spellStart"/>
      <w:r w:rsidRPr="00D977A9">
        <w:rPr>
          <w:rFonts w:ascii="Noto Sans" w:eastAsia="MS Mincho" w:hAnsi="Noto Sans" w:cs="Noto Sans"/>
          <w:sz w:val="20"/>
          <w:szCs w:val="20"/>
        </w:rPr>
        <w:t>autoadherible</w:t>
      </w:r>
      <w:proofErr w:type="spellEnd"/>
      <w:r w:rsidRPr="00D977A9">
        <w:rPr>
          <w:rFonts w:ascii="Noto Sans" w:eastAsia="MS Mincho" w:hAnsi="Noto Sans" w:cs="Noto Sans"/>
          <w:sz w:val="20"/>
          <w:szCs w:val="20"/>
        </w:rPr>
        <w:t xml:space="preserve">, de 30 cm. De ancho por 600 m. de largo.                                                                                                                                                                                                 </w:t>
      </w:r>
    </w:p>
    <w:p w14:paraId="011113A4" w14:textId="77777777" w:rsidR="0037208A" w:rsidRPr="00D977A9" w:rsidRDefault="0037208A" w:rsidP="0037208A">
      <w:pPr>
        <w:pStyle w:val="Prrafodelista"/>
        <w:numPr>
          <w:ilvl w:val="0"/>
          <w:numId w:val="7"/>
        </w:numPr>
        <w:spacing w:after="160" w:line="276" w:lineRule="auto"/>
        <w:jc w:val="both"/>
        <w:rPr>
          <w:rFonts w:ascii="Noto Sans" w:hAnsi="Noto Sans" w:cs="Noto Sans"/>
          <w:sz w:val="20"/>
          <w:szCs w:val="20"/>
        </w:rPr>
      </w:pPr>
      <w:r w:rsidRPr="00D977A9">
        <w:rPr>
          <w:rFonts w:ascii="Noto Sans" w:eastAsia="MS Mincho" w:hAnsi="Noto Sans" w:cs="Noto Sans"/>
          <w:sz w:val="20"/>
          <w:szCs w:val="20"/>
        </w:rPr>
        <w:t xml:space="preserve">Pela papa de acero inoxidable, mango grueso de plástico.                                                                                                                                                                                                     </w:t>
      </w:r>
    </w:p>
    <w:p w14:paraId="072B32C7" w14:textId="77777777" w:rsidR="0037208A" w:rsidRPr="00D977A9" w:rsidRDefault="0037208A" w:rsidP="0037208A">
      <w:pPr>
        <w:pStyle w:val="Prrafodelista"/>
        <w:numPr>
          <w:ilvl w:val="0"/>
          <w:numId w:val="7"/>
        </w:numPr>
        <w:spacing w:after="160" w:line="276" w:lineRule="auto"/>
        <w:jc w:val="both"/>
        <w:rPr>
          <w:rFonts w:ascii="Noto Sans" w:hAnsi="Noto Sans" w:cs="Noto Sans"/>
          <w:sz w:val="20"/>
          <w:szCs w:val="20"/>
        </w:rPr>
      </w:pPr>
      <w:r w:rsidRPr="00D977A9">
        <w:rPr>
          <w:rFonts w:ascii="Noto Sans" w:eastAsia="MS Mincho" w:hAnsi="Noto Sans" w:cs="Noto Sans"/>
          <w:sz w:val="20"/>
          <w:szCs w:val="20"/>
        </w:rPr>
        <w:t xml:space="preserve">Tabla, de polietileno de alta densidad, de una sola pieza, de 45 x 30 x 2.5 cm,  color rojo, verde, azul, beige, amarillo y blanco (al solicitar indicar color).                                                                                            </w:t>
      </w:r>
    </w:p>
    <w:p w14:paraId="1F47B89D" w14:textId="77777777" w:rsidR="0037208A" w:rsidRPr="00D977A9" w:rsidRDefault="0037208A" w:rsidP="0037208A">
      <w:pPr>
        <w:pStyle w:val="Prrafodelista"/>
        <w:numPr>
          <w:ilvl w:val="0"/>
          <w:numId w:val="7"/>
        </w:numPr>
        <w:spacing w:after="160" w:line="276" w:lineRule="auto"/>
        <w:jc w:val="both"/>
        <w:rPr>
          <w:rFonts w:ascii="Noto Sans" w:hAnsi="Noto Sans" w:cs="Noto Sans"/>
          <w:sz w:val="20"/>
          <w:szCs w:val="20"/>
        </w:rPr>
      </w:pPr>
      <w:r w:rsidRPr="00D977A9">
        <w:rPr>
          <w:rFonts w:ascii="Noto Sans" w:eastAsia="MS Mincho" w:hAnsi="Noto Sans" w:cs="Noto Sans"/>
          <w:sz w:val="20"/>
          <w:szCs w:val="20"/>
        </w:rPr>
        <w:t xml:space="preserve">Tapa inserto, para recipientes, para uso en baño María, de  policarbonato, en color claro transparente, con capacidad para 5 a 8 l.                                                                                                                          </w:t>
      </w:r>
    </w:p>
    <w:p w14:paraId="1D82267B" w14:textId="77777777" w:rsidR="0037208A" w:rsidRPr="00D977A9" w:rsidRDefault="0037208A" w:rsidP="0037208A">
      <w:pPr>
        <w:pStyle w:val="Prrafodelista"/>
        <w:numPr>
          <w:ilvl w:val="0"/>
          <w:numId w:val="7"/>
        </w:numPr>
        <w:spacing w:after="160" w:line="276" w:lineRule="auto"/>
        <w:jc w:val="both"/>
        <w:rPr>
          <w:rFonts w:ascii="Noto Sans" w:hAnsi="Noto Sans" w:cs="Noto Sans"/>
          <w:sz w:val="20"/>
          <w:szCs w:val="20"/>
        </w:rPr>
      </w:pPr>
      <w:r w:rsidRPr="00D977A9">
        <w:rPr>
          <w:rFonts w:ascii="Noto Sans" w:eastAsia="MS Mincho" w:hAnsi="Noto Sans" w:cs="Noto Sans"/>
          <w:sz w:val="20"/>
          <w:szCs w:val="20"/>
        </w:rPr>
        <w:t xml:space="preserve">Cuchara sopera de plástico (de resina de </w:t>
      </w:r>
      <w:proofErr w:type="spellStart"/>
      <w:r w:rsidRPr="00D977A9">
        <w:rPr>
          <w:rFonts w:ascii="Noto Sans" w:eastAsia="MS Mincho" w:hAnsi="Noto Sans" w:cs="Noto Sans"/>
          <w:sz w:val="20"/>
          <w:szCs w:val="20"/>
        </w:rPr>
        <w:t>poliestireno</w:t>
      </w:r>
      <w:proofErr w:type="spellEnd"/>
      <w:r w:rsidRPr="00D977A9">
        <w:rPr>
          <w:rFonts w:ascii="Noto Sans" w:eastAsia="MS Mincho" w:hAnsi="Noto Sans" w:cs="Noto Sans"/>
          <w:sz w:val="20"/>
          <w:szCs w:val="20"/>
        </w:rPr>
        <w:t xml:space="preserve">). Caja con 1000 piezas, 40   paquetes de 25 piezas cada uno.                                                                                                                                            </w:t>
      </w:r>
    </w:p>
    <w:p w14:paraId="250B0ACC" w14:textId="77777777" w:rsidR="0037208A" w:rsidRPr="00D977A9" w:rsidRDefault="0037208A" w:rsidP="0037208A">
      <w:pPr>
        <w:spacing w:line="276" w:lineRule="auto"/>
        <w:jc w:val="both"/>
        <w:rPr>
          <w:rFonts w:ascii="Noto Sans" w:hAnsi="Noto Sans" w:cs="Noto Sans"/>
          <w:sz w:val="20"/>
          <w:szCs w:val="20"/>
          <w:lang w:val="es-MX"/>
        </w:rPr>
      </w:pPr>
    </w:p>
    <w:p w14:paraId="33AA0898" w14:textId="77777777" w:rsidR="0037208A" w:rsidRPr="00D977A9" w:rsidRDefault="0037208A" w:rsidP="0037208A">
      <w:pPr>
        <w:spacing w:line="276" w:lineRule="auto"/>
        <w:jc w:val="both"/>
        <w:rPr>
          <w:rFonts w:ascii="Noto Sans" w:hAnsi="Noto Sans" w:cs="Noto Sans"/>
          <w:sz w:val="20"/>
          <w:szCs w:val="20"/>
          <w:lang w:val="es-MX"/>
        </w:rPr>
      </w:pPr>
      <w:r w:rsidRPr="00D977A9">
        <w:rPr>
          <w:rFonts w:ascii="Noto Sans" w:hAnsi="Noto Sans" w:cs="Noto Sans"/>
          <w:sz w:val="20"/>
          <w:szCs w:val="20"/>
          <w:lang w:val="es-MX"/>
        </w:rPr>
        <w:t>Los criterios que aplicará el área solicitante y/o técnica para evaluar las muestras, a través de la titular del Departamento de Nutrición y Dietética, Lic. Minerva Vargas Torres, se basarán en la información documental presentada por los participantes conforme al requerimiento, así como la verificación física de las características de las muestra presentadas,  con la finalidad de revisar que se entreguen conforme a la descripción del Catálogo de Artículos.</w:t>
      </w:r>
    </w:p>
    <w:p w14:paraId="1D186E33" w14:textId="77777777" w:rsidR="0037208A" w:rsidRPr="00D977A9" w:rsidRDefault="0037208A" w:rsidP="0037208A">
      <w:pPr>
        <w:spacing w:line="276" w:lineRule="auto"/>
        <w:jc w:val="both"/>
        <w:rPr>
          <w:rFonts w:ascii="Noto Sans" w:hAnsi="Noto Sans" w:cs="Noto Sans"/>
          <w:sz w:val="20"/>
          <w:szCs w:val="20"/>
          <w:lang w:val="es-MX"/>
        </w:rPr>
      </w:pPr>
    </w:p>
    <w:p w14:paraId="4D48547C" w14:textId="77777777" w:rsidR="0037208A" w:rsidRPr="00D977A9" w:rsidRDefault="0037208A" w:rsidP="0037208A">
      <w:pPr>
        <w:spacing w:line="276" w:lineRule="auto"/>
        <w:jc w:val="both"/>
        <w:rPr>
          <w:rFonts w:ascii="Noto Sans" w:hAnsi="Noto Sans" w:cs="Noto Sans"/>
          <w:sz w:val="20"/>
          <w:szCs w:val="20"/>
          <w:lang w:val="es-MX"/>
        </w:rPr>
      </w:pPr>
      <w:r w:rsidRPr="00D977A9">
        <w:rPr>
          <w:rFonts w:ascii="Noto Sans" w:hAnsi="Noto Sans" w:cs="Noto Sans"/>
          <w:sz w:val="20"/>
          <w:szCs w:val="20"/>
          <w:lang w:val="es-MX"/>
        </w:rPr>
        <w:t>Dichas muestras deberán de ser presentadas en el Departamento de Abastecimiento para su evaluación en la fecha y hora establecida, comparando entre sí, en forma equivalente, todas las condiciones ofrecidas explícitamente por los participantes. Una vez recibidas las proposiciones, éstas no podrán retirarse o dejarse sin efecto, por lo que deberán considerarse vigentes dentro del procedimiento de licitación hasta su conclusión. El tiempo requerido para la evaluación de las muestras será de 3 días hábiles a partir de la recepción de las mismas.</w:t>
      </w:r>
    </w:p>
    <w:p w14:paraId="6ADDF2D9" w14:textId="77777777" w:rsidR="0037208A" w:rsidRPr="00D977A9" w:rsidRDefault="0037208A" w:rsidP="0037208A">
      <w:pPr>
        <w:spacing w:line="276" w:lineRule="auto"/>
        <w:jc w:val="both"/>
        <w:rPr>
          <w:rFonts w:ascii="Noto Sans" w:hAnsi="Noto Sans" w:cs="Noto Sans"/>
          <w:sz w:val="20"/>
          <w:szCs w:val="20"/>
          <w:lang w:val="es-MX"/>
        </w:rPr>
      </w:pPr>
    </w:p>
    <w:p w14:paraId="5FBA503D" w14:textId="77777777" w:rsidR="0037208A" w:rsidRPr="00D977A9" w:rsidRDefault="0037208A" w:rsidP="0037208A">
      <w:pPr>
        <w:spacing w:line="276" w:lineRule="auto"/>
        <w:jc w:val="both"/>
        <w:rPr>
          <w:rFonts w:ascii="Noto Sans" w:hAnsi="Noto Sans" w:cs="Noto Sans"/>
          <w:sz w:val="20"/>
          <w:szCs w:val="20"/>
          <w:lang w:val="es-MX"/>
        </w:rPr>
      </w:pPr>
      <w:r w:rsidRPr="00D977A9">
        <w:rPr>
          <w:rFonts w:ascii="Noto Sans" w:hAnsi="Noto Sans" w:cs="Noto Sans"/>
          <w:sz w:val="20"/>
          <w:szCs w:val="20"/>
          <w:lang w:val="es-MX"/>
        </w:rPr>
        <w:t xml:space="preserve">Para efectos de la evaluación, se tomarán en consideración los criterios siguientes:  </w:t>
      </w:r>
    </w:p>
    <w:p w14:paraId="09A51319" w14:textId="77777777" w:rsidR="0037208A" w:rsidRPr="00D977A9" w:rsidRDefault="0037208A" w:rsidP="0037208A">
      <w:pPr>
        <w:spacing w:line="276" w:lineRule="auto"/>
        <w:ind w:left="709" w:hanging="425"/>
        <w:jc w:val="both"/>
        <w:rPr>
          <w:rFonts w:ascii="Noto Sans" w:hAnsi="Noto Sans" w:cs="Noto Sans"/>
          <w:sz w:val="20"/>
          <w:szCs w:val="20"/>
          <w:lang w:val="es-MX"/>
        </w:rPr>
      </w:pPr>
      <w:r w:rsidRPr="00D977A9">
        <w:rPr>
          <w:rFonts w:ascii="Noto Sans" w:hAnsi="Noto Sans" w:cs="Noto Sans"/>
          <w:sz w:val="20"/>
          <w:szCs w:val="20"/>
          <w:lang w:val="es-MX"/>
        </w:rPr>
        <w:t>A.</w:t>
      </w:r>
      <w:r w:rsidRPr="00D977A9">
        <w:rPr>
          <w:rFonts w:ascii="Noto Sans" w:hAnsi="Noto Sans" w:cs="Noto Sans"/>
          <w:sz w:val="20"/>
          <w:szCs w:val="20"/>
          <w:lang w:val="es-MX"/>
        </w:rPr>
        <w:tab/>
        <w:t>Se verificará documentalmente que los bienes ofertados físicamente, cumplan con las especificaciones técnicas y requisitos solicitados.</w:t>
      </w:r>
    </w:p>
    <w:p w14:paraId="1CDA5EE1" w14:textId="77777777" w:rsidR="0037208A" w:rsidRPr="00D977A9" w:rsidRDefault="0037208A" w:rsidP="0037208A">
      <w:pPr>
        <w:spacing w:line="276" w:lineRule="auto"/>
        <w:ind w:left="709" w:hanging="425"/>
        <w:jc w:val="both"/>
        <w:rPr>
          <w:rFonts w:ascii="Noto Sans" w:hAnsi="Noto Sans" w:cs="Noto Sans"/>
          <w:sz w:val="20"/>
          <w:szCs w:val="20"/>
          <w:lang w:val="es-MX"/>
        </w:rPr>
      </w:pPr>
      <w:r w:rsidRPr="00D977A9">
        <w:rPr>
          <w:rFonts w:ascii="Noto Sans" w:hAnsi="Noto Sans" w:cs="Noto Sans"/>
          <w:sz w:val="20"/>
          <w:szCs w:val="20"/>
          <w:lang w:val="es-MX"/>
        </w:rPr>
        <w:lastRenderedPageBreak/>
        <w:t>B.</w:t>
      </w:r>
      <w:r w:rsidRPr="00D977A9">
        <w:rPr>
          <w:rFonts w:ascii="Noto Sans" w:hAnsi="Noto Sans" w:cs="Noto Sans"/>
          <w:sz w:val="20"/>
          <w:szCs w:val="20"/>
          <w:lang w:val="es-MX"/>
        </w:rPr>
        <w:tab/>
        <w:t>Se verificará la congruencia de los registros sanitarios, muestras, catálogos o instructivos que presenten los licitantes con lo ofertado en la propuesta técnica.</w:t>
      </w:r>
    </w:p>
    <w:p w14:paraId="3D32D543" w14:textId="0076AB71" w:rsidR="002A1DAE" w:rsidRPr="00D977A9" w:rsidRDefault="0037208A" w:rsidP="0037208A">
      <w:pPr>
        <w:jc w:val="both"/>
        <w:rPr>
          <w:rFonts w:ascii="Noto Sans" w:hAnsi="Noto Sans" w:cs="Noto Sans"/>
          <w:color w:val="000000"/>
          <w:sz w:val="20"/>
          <w:szCs w:val="20"/>
          <w:lang w:eastAsia="es-MX"/>
        </w:rPr>
      </w:pPr>
      <w:r w:rsidRPr="00D977A9">
        <w:rPr>
          <w:rFonts w:ascii="Noto Sans" w:hAnsi="Noto Sans" w:cs="Noto Sans"/>
          <w:sz w:val="20"/>
          <w:szCs w:val="20"/>
          <w:lang w:val="es-MX"/>
        </w:rPr>
        <w:t>C.</w:t>
      </w:r>
      <w:r w:rsidRPr="00D977A9">
        <w:rPr>
          <w:rFonts w:ascii="Noto Sans" w:hAnsi="Noto Sans" w:cs="Noto Sans"/>
          <w:sz w:val="20"/>
          <w:szCs w:val="20"/>
          <w:lang w:val="es-MX"/>
        </w:rPr>
        <w:tab/>
        <w:t>En general, el cumplimiento de las propuestas conforme a los requisitos establecidos en la convocatoria.</w:t>
      </w:r>
    </w:p>
    <w:p w14:paraId="76CE3485" w14:textId="6786787C" w:rsidR="00B0615C" w:rsidRPr="00D977A9" w:rsidRDefault="00B0615C" w:rsidP="006A582D">
      <w:pPr>
        <w:rPr>
          <w:rFonts w:ascii="Noto Sans" w:hAnsi="Noto Sans" w:cs="Noto Sans"/>
        </w:rPr>
      </w:pPr>
    </w:p>
    <w:p w14:paraId="4D1E250F" w14:textId="77777777" w:rsidR="002A1DAE" w:rsidRPr="00D977A9" w:rsidRDefault="002A1DAE" w:rsidP="006A582D">
      <w:pPr>
        <w:rPr>
          <w:rFonts w:ascii="Noto Sans" w:hAnsi="Noto Sans" w:cs="Noto Sans"/>
        </w:rPr>
      </w:pPr>
    </w:p>
    <w:p w14:paraId="1C25C6DE" w14:textId="77777777" w:rsidR="002A1DAE" w:rsidRPr="00D977A9" w:rsidRDefault="002A1DAE" w:rsidP="002A1DAE">
      <w:pPr>
        <w:jc w:val="center"/>
        <w:rPr>
          <w:rFonts w:ascii="Noto Sans" w:hAnsi="Noto Sans" w:cs="Noto Sans"/>
          <w:sz w:val="20"/>
          <w:szCs w:val="20"/>
        </w:rPr>
      </w:pPr>
      <w:r w:rsidRPr="00D977A9">
        <w:rPr>
          <w:rFonts w:ascii="Noto Sans" w:hAnsi="Noto Sans" w:cs="Noto Sans"/>
          <w:sz w:val="20"/>
          <w:szCs w:val="20"/>
        </w:rPr>
        <w:t>LUGAR Y FECHA</w:t>
      </w:r>
    </w:p>
    <w:p w14:paraId="704AE9F1" w14:textId="77777777" w:rsidR="002A1DAE" w:rsidRPr="00D977A9" w:rsidRDefault="002A1DAE" w:rsidP="002A1DAE">
      <w:pPr>
        <w:jc w:val="both"/>
        <w:rPr>
          <w:rFonts w:ascii="Noto Sans" w:hAnsi="Noto Sans" w:cs="Noto Sans"/>
          <w:sz w:val="20"/>
          <w:szCs w:val="20"/>
        </w:rPr>
      </w:pPr>
    </w:p>
    <w:p w14:paraId="04FDC4B5" w14:textId="77777777" w:rsidR="002A1DAE" w:rsidRPr="00D977A9" w:rsidRDefault="002A1DAE" w:rsidP="002A1DAE">
      <w:pPr>
        <w:jc w:val="both"/>
        <w:rPr>
          <w:rFonts w:ascii="Noto Sans" w:hAnsi="Noto Sans" w:cs="Noto Sans"/>
          <w:sz w:val="20"/>
          <w:szCs w:val="20"/>
        </w:rPr>
      </w:pPr>
    </w:p>
    <w:p w14:paraId="166FF480" w14:textId="77777777" w:rsidR="002A1DAE" w:rsidRPr="00D977A9" w:rsidRDefault="002A1DAE" w:rsidP="002A1DAE">
      <w:pPr>
        <w:pStyle w:val="Textoindependiente21"/>
        <w:overflowPunct/>
        <w:adjustRightInd/>
        <w:jc w:val="center"/>
        <w:textAlignment w:val="auto"/>
        <w:rPr>
          <w:rFonts w:ascii="Noto Sans" w:hAnsi="Noto Sans" w:cs="Noto Sans"/>
        </w:rPr>
      </w:pPr>
      <w:r w:rsidRPr="00D977A9">
        <w:rPr>
          <w:rFonts w:ascii="Noto Sans" w:hAnsi="Noto Sans" w:cs="Noto Sans"/>
        </w:rPr>
        <w:t>____________________________________</w:t>
      </w:r>
    </w:p>
    <w:p w14:paraId="6003946F" w14:textId="04626089" w:rsidR="002A1DAE" w:rsidRPr="0037208A" w:rsidRDefault="002A1DAE" w:rsidP="002A1DAE">
      <w:pPr>
        <w:jc w:val="center"/>
        <w:rPr>
          <w:rFonts w:ascii="Noto Sans" w:hAnsi="Noto Sans" w:cs="Noto Sans"/>
          <w:b/>
          <w:bCs/>
          <w:sz w:val="20"/>
          <w:szCs w:val="20"/>
        </w:rPr>
      </w:pPr>
      <w:r w:rsidRPr="00D977A9">
        <w:rPr>
          <w:rFonts w:ascii="Noto Sans" w:hAnsi="Noto Sans" w:cs="Noto Sans"/>
          <w:b/>
          <w:bCs/>
          <w:sz w:val="20"/>
          <w:szCs w:val="20"/>
        </w:rPr>
        <w:t>(NOMBRE Y FIRMA REPRESENTANTE LEGAL)</w:t>
      </w:r>
    </w:p>
    <w:p w14:paraId="30DA8861" w14:textId="77777777" w:rsidR="002A1DAE" w:rsidRPr="0037208A" w:rsidRDefault="002A1DAE" w:rsidP="006A582D">
      <w:pPr>
        <w:rPr>
          <w:rFonts w:ascii="Noto Sans" w:hAnsi="Noto Sans" w:cs="Noto Sans"/>
        </w:rPr>
      </w:pPr>
    </w:p>
    <w:sectPr w:rsidR="002A1DAE" w:rsidRPr="0037208A"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E9C43" w14:textId="77777777" w:rsidR="00E331D3" w:rsidRDefault="00E331D3" w:rsidP="0039787C">
      <w:r>
        <w:separator/>
      </w:r>
    </w:p>
  </w:endnote>
  <w:endnote w:type="continuationSeparator" w:id="0">
    <w:p w14:paraId="3DE6D087" w14:textId="77777777" w:rsidR="00E331D3" w:rsidRDefault="00E331D3"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D977A9">
              <w:rPr>
                <w:rFonts w:ascii="Noto Sans" w:hAnsi="Noto Sans" w:cs="Noto Sans"/>
                <w:b/>
                <w:bCs/>
                <w:noProof/>
                <w:sz w:val="16"/>
                <w:szCs w:val="16"/>
              </w:rPr>
              <w:t>9</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D977A9">
              <w:rPr>
                <w:rFonts w:ascii="Noto Sans" w:hAnsi="Noto Sans" w:cs="Noto Sans"/>
                <w:b/>
                <w:bCs/>
                <w:noProof/>
                <w:sz w:val="16"/>
                <w:szCs w:val="16"/>
              </w:rPr>
              <w:t>9</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B6B3B3" w14:textId="77777777" w:rsidR="00E331D3" w:rsidRDefault="00E331D3" w:rsidP="0039787C">
      <w:r>
        <w:separator/>
      </w:r>
    </w:p>
  </w:footnote>
  <w:footnote w:type="continuationSeparator" w:id="0">
    <w:p w14:paraId="3FCD936F" w14:textId="77777777" w:rsidR="00E331D3" w:rsidRDefault="00E331D3"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14F5B6F9" w14:textId="77777777" w:rsidR="00FD7DA1" w:rsidRPr="004424A7" w:rsidRDefault="00FD7DA1" w:rsidP="00FD7DA1">
                          <w:pPr>
                            <w:jc w:val="right"/>
                            <w:rPr>
                              <w:rFonts w:ascii="Noto Sans" w:hAnsi="Noto Sans" w:cs="Noto Sans"/>
                              <w:b/>
                              <w:bCs/>
                              <w:sz w:val="18"/>
                              <w:szCs w:val="18"/>
                            </w:rPr>
                          </w:pPr>
                          <w:r>
                            <w:rPr>
                              <w:rFonts w:ascii="Noto Sans" w:hAnsi="Noto Sans" w:cs="Noto Sans"/>
                              <w:b/>
                              <w:bCs/>
                              <w:sz w:val="18"/>
                              <w:szCs w:val="18"/>
                            </w:rPr>
                            <w:t>Licitación Pública Nacional</w:t>
                          </w:r>
                        </w:p>
                        <w:p w14:paraId="31793557" w14:textId="77777777" w:rsidR="00FD7DA1" w:rsidRPr="00B52EBA" w:rsidRDefault="00FD7DA1" w:rsidP="00FD7DA1">
                          <w:pPr>
                            <w:ind w:left="142"/>
                            <w:jc w:val="right"/>
                            <w:rPr>
                              <w:sz w:val="18"/>
                              <w:szCs w:val="18"/>
                            </w:rPr>
                          </w:pPr>
                          <w:r w:rsidRPr="00C24261">
                            <w:rPr>
                              <w:rFonts w:ascii="Noto Sans" w:hAnsi="Noto Sans" w:cs="Noto Sans"/>
                              <w:b/>
                              <w:bCs/>
                              <w:sz w:val="18"/>
                              <w:szCs w:val="18"/>
                            </w:rPr>
                            <w:t>LA-50-GYR-050GYR020-N-132-2025</w:t>
                          </w: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14F5B6F9" w14:textId="77777777" w:rsidR="00FD7DA1" w:rsidRPr="004424A7" w:rsidRDefault="00FD7DA1" w:rsidP="00FD7DA1">
                    <w:pPr>
                      <w:jc w:val="right"/>
                      <w:rPr>
                        <w:rFonts w:ascii="Noto Sans" w:hAnsi="Noto Sans" w:cs="Noto Sans"/>
                        <w:b/>
                        <w:bCs/>
                        <w:sz w:val="18"/>
                        <w:szCs w:val="18"/>
                      </w:rPr>
                    </w:pPr>
                    <w:r>
                      <w:rPr>
                        <w:rFonts w:ascii="Noto Sans" w:hAnsi="Noto Sans" w:cs="Noto Sans"/>
                        <w:b/>
                        <w:bCs/>
                        <w:sz w:val="18"/>
                        <w:szCs w:val="18"/>
                      </w:rPr>
                      <w:t>Licitación Pública Nacional</w:t>
                    </w:r>
                  </w:p>
                  <w:p w14:paraId="31793557" w14:textId="77777777" w:rsidR="00FD7DA1" w:rsidRPr="00B52EBA" w:rsidRDefault="00FD7DA1" w:rsidP="00FD7DA1">
                    <w:pPr>
                      <w:ind w:left="142"/>
                      <w:jc w:val="right"/>
                      <w:rPr>
                        <w:sz w:val="18"/>
                        <w:szCs w:val="18"/>
                      </w:rPr>
                    </w:pPr>
                    <w:r w:rsidRPr="00C24261">
                      <w:rPr>
                        <w:rFonts w:ascii="Noto Sans" w:hAnsi="Noto Sans" w:cs="Noto Sans"/>
                        <w:b/>
                        <w:bCs/>
                        <w:sz w:val="18"/>
                        <w:szCs w:val="18"/>
                      </w:rPr>
                      <w:t>LA-50-GYR-050GYR020-N-132-2025</w:t>
                    </w: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7">
    <w:nsid w:val="23F10B3D"/>
    <w:multiLevelType w:val="hybridMultilevel"/>
    <w:tmpl w:val="D228CFDC"/>
    <w:lvl w:ilvl="0" w:tplc="20329DB0">
      <w:numFmt w:val="bullet"/>
      <w:lvlText w:val="-"/>
      <w:lvlJc w:val="left"/>
      <w:pPr>
        <w:ind w:left="1473" w:hanging="360"/>
      </w:pPr>
      <w:rPr>
        <w:rFonts w:ascii="Montserrat" w:eastAsia="Calibri" w:hAnsi="Montserrat" w:cs="Arial" w:hint="default"/>
      </w:rPr>
    </w:lvl>
    <w:lvl w:ilvl="1" w:tplc="080A0003">
      <w:start w:val="1"/>
      <w:numFmt w:val="bullet"/>
      <w:lvlText w:val="o"/>
      <w:lvlJc w:val="left"/>
      <w:pPr>
        <w:ind w:left="2193" w:hanging="360"/>
      </w:pPr>
      <w:rPr>
        <w:rFonts w:ascii="Courier New" w:hAnsi="Courier New" w:cs="Courier New" w:hint="default"/>
      </w:rPr>
    </w:lvl>
    <w:lvl w:ilvl="2" w:tplc="080A0005">
      <w:start w:val="1"/>
      <w:numFmt w:val="bullet"/>
      <w:lvlText w:val=""/>
      <w:lvlJc w:val="left"/>
      <w:pPr>
        <w:ind w:left="2913" w:hanging="360"/>
      </w:pPr>
      <w:rPr>
        <w:rFonts w:ascii="Wingdings" w:hAnsi="Wingdings" w:hint="default"/>
      </w:rPr>
    </w:lvl>
    <w:lvl w:ilvl="3" w:tplc="080A0001">
      <w:start w:val="1"/>
      <w:numFmt w:val="bullet"/>
      <w:lvlText w:val=""/>
      <w:lvlJc w:val="left"/>
      <w:pPr>
        <w:ind w:left="3633" w:hanging="360"/>
      </w:pPr>
      <w:rPr>
        <w:rFonts w:ascii="Symbol" w:hAnsi="Symbol" w:hint="default"/>
      </w:rPr>
    </w:lvl>
    <w:lvl w:ilvl="4" w:tplc="080A0003">
      <w:start w:val="1"/>
      <w:numFmt w:val="bullet"/>
      <w:lvlText w:val="o"/>
      <w:lvlJc w:val="left"/>
      <w:pPr>
        <w:ind w:left="4353" w:hanging="360"/>
      </w:pPr>
      <w:rPr>
        <w:rFonts w:ascii="Courier New" w:hAnsi="Courier New" w:cs="Courier New" w:hint="default"/>
      </w:rPr>
    </w:lvl>
    <w:lvl w:ilvl="5" w:tplc="080A0005">
      <w:start w:val="1"/>
      <w:numFmt w:val="bullet"/>
      <w:lvlText w:val=""/>
      <w:lvlJc w:val="left"/>
      <w:pPr>
        <w:ind w:left="5073" w:hanging="360"/>
      </w:pPr>
      <w:rPr>
        <w:rFonts w:ascii="Wingdings" w:hAnsi="Wingdings" w:hint="default"/>
      </w:rPr>
    </w:lvl>
    <w:lvl w:ilvl="6" w:tplc="080A0001">
      <w:start w:val="1"/>
      <w:numFmt w:val="bullet"/>
      <w:lvlText w:val=""/>
      <w:lvlJc w:val="left"/>
      <w:pPr>
        <w:ind w:left="5793" w:hanging="360"/>
      </w:pPr>
      <w:rPr>
        <w:rFonts w:ascii="Symbol" w:hAnsi="Symbol" w:hint="default"/>
      </w:rPr>
    </w:lvl>
    <w:lvl w:ilvl="7" w:tplc="080A0003">
      <w:start w:val="1"/>
      <w:numFmt w:val="bullet"/>
      <w:lvlText w:val="o"/>
      <w:lvlJc w:val="left"/>
      <w:pPr>
        <w:ind w:left="6513" w:hanging="360"/>
      </w:pPr>
      <w:rPr>
        <w:rFonts w:ascii="Courier New" w:hAnsi="Courier New" w:cs="Courier New" w:hint="default"/>
      </w:rPr>
    </w:lvl>
    <w:lvl w:ilvl="8" w:tplc="080A0005">
      <w:start w:val="1"/>
      <w:numFmt w:val="bullet"/>
      <w:lvlText w:val=""/>
      <w:lvlJc w:val="left"/>
      <w:pPr>
        <w:ind w:left="7233" w:hanging="360"/>
      </w:pPr>
      <w:rPr>
        <w:rFonts w:ascii="Wingdings" w:hAnsi="Wingdings" w:hint="default"/>
      </w:rPr>
    </w:lvl>
  </w:abstractNum>
  <w:abstractNum w:abstractNumId="8">
    <w:nsid w:val="2FCC6DBA"/>
    <w:multiLevelType w:val="hybridMultilevel"/>
    <w:tmpl w:val="62F49E10"/>
    <w:lvl w:ilvl="0" w:tplc="0C0A0015">
      <w:start w:val="1"/>
      <w:numFmt w:val="upp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9">
    <w:nsid w:val="50424B43"/>
    <w:multiLevelType w:val="hybridMultilevel"/>
    <w:tmpl w:val="BE3E0BB2"/>
    <w:lvl w:ilvl="0" w:tplc="49583EC6">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54A63D3F"/>
    <w:multiLevelType w:val="hybridMultilevel"/>
    <w:tmpl w:val="9334C8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5C1F5EE9"/>
    <w:multiLevelType w:val="hybridMultilevel"/>
    <w:tmpl w:val="609A6D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5E941D18"/>
    <w:multiLevelType w:val="hybridMultilevel"/>
    <w:tmpl w:val="6518B7F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6E102419"/>
    <w:multiLevelType w:val="hybridMultilevel"/>
    <w:tmpl w:val="2ABE09D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num>
  <w:num w:numId="4">
    <w:abstractNumId w:val="10"/>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3302"/>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A1DAE"/>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7208A"/>
    <w:rsid w:val="003803D2"/>
    <w:rsid w:val="00382542"/>
    <w:rsid w:val="00391FC3"/>
    <w:rsid w:val="0039787C"/>
    <w:rsid w:val="003A7652"/>
    <w:rsid w:val="003A7F82"/>
    <w:rsid w:val="003C0448"/>
    <w:rsid w:val="00402986"/>
    <w:rsid w:val="0041602A"/>
    <w:rsid w:val="00426942"/>
    <w:rsid w:val="00427834"/>
    <w:rsid w:val="0042790E"/>
    <w:rsid w:val="004315CC"/>
    <w:rsid w:val="0044051E"/>
    <w:rsid w:val="004424A7"/>
    <w:rsid w:val="00443D3A"/>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04D7"/>
    <w:rsid w:val="00555489"/>
    <w:rsid w:val="005615D0"/>
    <w:rsid w:val="005628D3"/>
    <w:rsid w:val="00564103"/>
    <w:rsid w:val="00594B87"/>
    <w:rsid w:val="005B135E"/>
    <w:rsid w:val="005C5EDE"/>
    <w:rsid w:val="005E2364"/>
    <w:rsid w:val="005E2913"/>
    <w:rsid w:val="005F3E45"/>
    <w:rsid w:val="00607965"/>
    <w:rsid w:val="00613777"/>
    <w:rsid w:val="00620145"/>
    <w:rsid w:val="006238BD"/>
    <w:rsid w:val="00625EFA"/>
    <w:rsid w:val="00653885"/>
    <w:rsid w:val="00667FDF"/>
    <w:rsid w:val="00695E74"/>
    <w:rsid w:val="00696167"/>
    <w:rsid w:val="00697498"/>
    <w:rsid w:val="006A582D"/>
    <w:rsid w:val="006B2BDE"/>
    <w:rsid w:val="006C284E"/>
    <w:rsid w:val="006C397C"/>
    <w:rsid w:val="006C50EF"/>
    <w:rsid w:val="006C72D7"/>
    <w:rsid w:val="006D29F4"/>
    <w:rsid w:val="006E17DE"/>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D73F2"/>
    <w:rsid w:val="009E3F41"/>
    <w:rsid w:val="009E7367"/>
    <w:rsid w:val="00A04F54"/>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A7EF8"/>
    <w:rsid w:val="00CB7851"/>
    <w:rsid w:val="00CC312E"/>
    <w:rsid w:val="00CC4979"/>
    <w:rsid w:val="00D209C6"/>
    <w:rsid w:val="00D276BD"/>
    <w:rsid w:val="00D31947"/>
    <w:rsid w:val="00D329A6"/>
    <w:rsid w:val="00D525CB"/>
    <w:rsid w:val="00D609B3"/>
    <w:rsid w:val="00D87153"/>
    <w:rsid w:val="00D9200A"/>
    <w:rsid w:val="00D977A9"/>
    <w:rsid w:val="00DA35BE"/>
    <w:rsid w:val="00DB069E"/>
    <w:rsid w:val="00DB25BE"/>
    <w:rsid w:val="00DB4F04"/>
    <w:rsid w:val="00DB5F6C"/>
    <w:rsid w:val="00DC646F"/>
    <w:rsid w:val="00DC6F3D"/>
    <w:rsid w:val="00DD472B"/>
    <w:rsid w:val="00E06B66"/>
    <w:rsid w:val="00E213ED"/>
    <w:rsid w:val="00E32475"/>
    <w:rsid w:val="00E331D3"/>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19C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 w:val="00FD7D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278834660">
      <w:bodyDiv w:val="1"/>
      <w:marLeft w:val="0"/>
      <w:marRight w:val="0"/>
      <w:marTop w:val="0"/>
      <w:marBottom w:val="0"/>
      <w:divBdr>
        <w:top w:val="none" w:sz="0" w:space="0" w:color="auto"/>
        <w:left w:val="none" w:sz="0" w:space="0" w:color="auto"/>
        <w:bottom w:val="none" w:sz="0" w:space="0" w:color="auto"/>
        <w:right w:val="none" w:sz="0" w:space="0" w:color="auto"/>
      </w:divBdr>
    </w:div>
    <w:div w:id="1279292954">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0554E-89D2-4ED3-BC7A-4C9C6438C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9</Pages>
  <Words>3302</Words>
  <Characters>18166</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21426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137</cp:revision>
  <cp:lastPrinted>2025-05-02T19:38:00Z</cp:lastPrinted>
  <dcterms:created xsi:type="dcterms:W3CDTF">2025-01-08T20:43:00Z</dcterms:created>
  <dcterms:modified xsi:type="dcterms:W3CDTF">2025-08-14T15:46:00Z</dcterms:modified>
</cp:coreProperties>
</file>