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77777777" w:rsidR="006A582D" w:rsidRPr="006A582D" w:rsidRDefault="006A582D" w:rsidP="006A582D">
      <w:pPr>
        <w:jc w:val="center"/>
        <w:rPr>
          <w:rFonts w:ascii="Noto Sans" w:hAnsi="Noto Sans" w:cs="Noto Sans"/>
          <w:b/>
          <w:sz w:val="20"/>
          <w:szCs w:val="20"/>
        </w:rPr>
      </w:pPr>
      <w:bookmarkStart w:id="0" w:name="_GoBack"/>
      <w:bookmarkEnd w:id="0"/>
      <w:r w:rsidRPr="006A582D">
        <w:rPr>
          <w:rFonts w:ascii="Noto Sans" w:hAnsi="Noto Sans" w:cs="Noto Sans"/>
          <w:b/>
          <w:sz w:val="20"/>
          <w:szCs w:val="20"/>
        </w:rPr>
        <w:t>ANEXO 4 (CUATRO)</w:t>
      </w:r>
    </w:p>
    <w:p w14:paraId="5631C48C" w14:textId="77777777" w:rsidR="006A582D" w:rsidRPr="006A582D" w:rsidRDefault="006A582D" w:rsidP="006A582D">
      <w:pPr>
        <w:jc w:val="center"/>
        <w:rPr>
          <w:rFonts w:ascii="Noto Sans" w:hAnsi="Noto Sans" w:cs="Noto Sans"/>
          <w:b/>
          <w:sz w:val="20"/>
          <w:szCs w:val="20"/>
        </w:rPr>
      </w:pPr>
      <w:r w:rsidRPr="006A582D">
        <w:rPr>
          <w:rFonts w:ascii="Noto Sans" w:hAnsi="Noto Sans" w:cs="Noto Sans"/>
          <w:b/>
          <w:sz w:val="20"/>
          <w:szCs w:val="20"/>
        </w:rPr>
        <w:t>REQUERIMIENTO</w:t>
      </w:r>
    </w:p>
    <w:p w14:paraId="4E4E063A" w14:textId="77777777" w:rsidR="006A582D" w:rsidRPr="006A582D" w:rsidRDefault="006A582D" w:rsidP="006A582D">
      <w:pPr>
        <w:jc w:val="cente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
        <w:gridCol w:w="1604"/>
        <w:gridCol w:w="4083"/>
        <w:gridCol w:w="1458"/>
        <w:gridCol w:w="1021"/>
        <w:gridCol w:w="997"/>
      </w:tblGrid>
      <w:tr w:rsidR="006A582D" w:rsidRPr="006A582D" w14:paraId="0F0DAA69" w14:textId="77777777" w:rsidTr="009D73F2">
        <w:trPr>
          <w:trHeight w:val="345"/>
        </w:trPr>
        <w:tc>
          <w:tcPr>
            <w:tcW w:w="469" w:type="pct"/>
            <w:shd w:val="clear" w:color="000000" w:fill="000000"/>
            <w:noWrap/>
            <w:vAlign w:val="center"/>
            <w:hideMark/>
          </w:tcPr>
          <w:p w14:paraId="2251B0F8" w14:textId="77777777" w:rsidR="006A582D" w:rsidRPr="00443D3A" w:rsidRDefault="006A582D" w:rsidP="006D3D8C">
            <w:pPr>
              <w:jc w:val="center"/>
              <w:rPr>
                <w:rFonts w:ascii="Noto Sans" w:eastAsia="Times New Roman" w:hAnsi="Noto Sans" w:cs="Noto Sans"/>
                <w:b/>
                <w:bCs/>
                <w:color w:val="FFFFFF"/>
                <w:sz w:val="16"/>
                <w:szCs w:val="16"/>
                <w:lang w:eastAsia="es-MX"/>
              </w:rPr>
            </w:pPr>
            <w:r w:rsidRPr="00443D3A">
              <w:rPr>
                <w:rFonts w:ascii="Noto Sans" w:eastAsia="Times New Roman" w:hAnsi="Noto Sans" w:cs="Noto Sans"/>
                <w:b/>
                <w:bCs/>
                <w:color w:val="FFFFFF"/>
                <w:sz w:val="16"/>
                <w:szCs w:val="16"/>
                <w:lang w:eastAsia="es-MX"/>
              </w:rPr>
              <w:t>PARTIDA</w:t>
            </w:r>
          </w:p>
        </w:tc>
        <w:tc>
          <w:tcPr>
            <w:tcW w:w="793" w:type="pct"/>
            <w:shd w:val="clear" w:color="000000" w:fill="000000"/>
            <w:noWrap/>
            <w:vAlign w:val="center"/>
            <w:hideMark/>
          </w:tcPr>
          <w:p w14:paraId="32FEE207" w14:textId="77777777" w:rsidR="006A582D" w:rsidRPr="00443D3A" w:rsidRDefault="006A582D" w:rsidP="006D3D8C">
            <w:pPr>
              <w:jc w:val="center"/>
              <w:rPr>
                <w:rFonts w:ascii="Noto Sans" w:eastAsia="Times New Roman" w:hAnsi="Noto Sans" w:cs="Noto Sans"/>
                <w:b/>
                <w:bCs/>
                <w:color w:val="FFFFFF"/>
                <w:sz w:val="16"/>
                <w:szCs w:val="16"/>
                <w:lang w:eastAsia="es-MX"/>
              </w:rPr>
            </w:pPr>
            <w:r w:rsidRPr="00443D3A">
              <w:rPr>
                <w:rFonts w:ascii="Noto Sans" w:eastAsia="Times New Roman" w:hAnsi="Noto Sans" w:cs="Noto Sans"/>
                <w:b/>
                <w:bCs/>
                <w:color w:val="FFFFFF"/>
                <w:sz w:val="16"/>
                <w:szCs w:val="16"/>
                <w:lang w:eastAsia="es-MX"/>
              </w:rPr>
              <w:t>CLAVE</w:t>
            </w:r>
          </w:p>
        </w:tc>
        <w:tc>
          <w:tcPr>
            <w:tcW w:w="2019" w:type="pct"/>
            <w:shd w:val="clear" w:color="000000" w:fill="000000"/>
            <w:vAlign w:val="center"/>
            <w:hideMark/>
          </w:tcPr>
          <w:p w14:paraId="7731E867" w14:textId="77777777" w:rsidR="006A582D" w:rsidRPr="00443D3A" w:rsidRDefault="006A582D" w:rsidP="006D3D8C">
            <w:pPr>
              <w:jc w:val="center"/>
              <w:rPr>
                <w:rFonts w:ascii="Noto Sans" w:eastAsia="Times New Roman" w:hAnsi="Noto Sans" w:cs="Noto Sans"/>
                <w:b/>
                <w:bCs/>
                <w:color w:val="FFFFFF"/>
                <w:sz w:val="16"/>
                <w:szCs w:val="16"/>
                <w:lang w:eastAsia="es-MX"/>
              </w:rPr>
            </w:pPr>
            <w:r w:rsidRPr="00443D3A">
              <w:rPr>
                <w:rFonts w:ascii="Noto Sans" w:eastAsia="Times New Roman" w:hAnsi="Noto Sans" w:cs="Noto Sans"/>
                <w:b/>
                <w:bCs/>
                <w:color w:val="FFFFFF"/>
                <w:sz w:val="16"/>
                <w:szCs w:val="16"/>
                <w:lang w:eastAsia="es-MX"/>
              </w:rPr>
              <w:t>DESCRIPCIÓN</w:t>
            </w:r>
          </w:p>
        </w:tc>
        <w:tc>
          <w:tcPr>
            <w:tcW w:w="721" w:type="pct"/>
            <w:shd w:val="clear" w:color="000000" w:fill="000000"/>
            <w:noWrap/>
            <w:vAlign w:val="center"/>
            <w:hideMark/>
          </w:tcPr>
          <w:p w14:paraId="50ADAAA8" w14:textId="77777777" w:rsidR="006A582D" w:rsidRPr="00443D3A" w:rsidRDefault="006A582D" w:rsidP="006D3D8C">
            <w:pPr>
              <w:jc w:val="center"/>
              <w:rPr>
                <w:rFonts w:ascii="Noto Sans" w:eastAsia="Times New Roman" w:hAnsi="Noto Sans" w:cs="Noto Sans"/>
                <w:b/>
                <w:bCs/>
                <w:color w:val="FFFFFF"/>
                <w:sz w:val="16"/>
                <w:szCs w:val="16"/>
                <w:lang w:eastAsia="es-MX"/>
              </w:rPr>
            </w:pPr>
            <w:r w:rsidRPr="00443D3A">
              <w:rPr>
                <w:rFonts w:ascii="Noto Sans" w:eastAsia="Times New Roman" w:hAnsi="Noto Sans" w:cs="Noto Sans"/>
                <w:b/>
                <w:bCs/>
                <w:color w:val="FFFFFF"/>
                <w:sz w:val="16"/>
                <w:szCs w:val="16"/>
                <w:lang w:eastAsia="es-MX"/>
              </w:rPr>
              <w:t>PRESENTACIÓN</w:t>
            </w:r>
          </w:p>
        </w:tc>
        <w:tc>
          <w:tcPr>
            <w:tcW w:w="505" w:type="pct"/>
            <w:shd w:val="clear" w:color="000000" w:fill="000000"/>
            <w:vAlign w:val="center"/>
            <w:hideMark/>
          </w:tcPr>
          <w:p w14:paraId="3178D6F5" w14:textId="77777777" w:rsidR="006A582D" w:rsidRPr="00443D3A" w:rsidRDefault="006A582D" w:rsidP="006D3D8C">
            <w:pPr>
              <w:jc w:val="center"/>
              <w:rPr>
                <w:rFonts w:ascii="Noto Sans" w:eastAsia="Times New Roman" w:hAnsi="Noto Sans" w:cs="Noto Sans"/>
                <w:b/>
                <w:bCs/>
                <w:color w:val="FFFFFF"/>
                <w:sz w:val="16"/>
                <w:szCs w:val="16"/>
                <w:lang w:eastAsia="es-MX"/>
              </w:rPr>
            </w:pPr>
            <w:r w:rsidRPr="00443D3A">
              <w:rPr>
                <w:rFonts w:ascii="Noto Sans" w:eastAsia="Times New Roman" w:hAnsi="Noto Sans" w:cs="Noto Sans"/>
                <w:b/>
                <w:bCs/>
                <w:color w:val="FFFFFF"/>
                <w:sz w:val="16"/>
                <w:szCs w:val="16"/>
                <w:lang w:eastAsia="es-MX"/>
              </w:rPr>
              <w:t>CANTIDAD MINIMA</w:t>
            </w:r>
          </w:p>
        </w:tc>
        <w:tc>
          <w:tcPr>
            <w:tcW w:w="493" w:type="pct"/>
            <w:shd w:val="clear" w:color="000000" w:fill="000000"/>
            <w:vAlign w:val="center"/>
            <w:hideMark/>
          </w:tcPr>
          <w:p w14:paraId="03DB4C60" w14:textId="77777777" w:rsidR="006A582D" w:rsidRPr="00443D3A" w:rsidRDefault="006A582D" w:rsidP="006D3D8C">
            <w:pPr>
              <w:jc w:val="center"/>
              <w:rPr>
                <w:rFonts w:ascii="Noto Sans" w:eastAsia="Times New Roman" w:hAnsi="Noto Sans" w:cs="Noto Sans"/>
                <w:b/>
                <w:bCs/>
                <w:color w:val="FFFFFF"/>
                <w:sz w:val="16"/>
                <w:szCs w:val="16"/>
                <w:lang w:eastAsia="es-MX"/>
              </w:rPr>
            </w:pPr>
            <w:r w:rsidRPr="00443D3A">
              <w:rPr>
                <w:rFonts w:ascii="Noto Sans" w:eastAsia="Times New Roman" w:hAnsi="Noto Sans" w:cs="Noto Sans"/>
                <w:b/>
                <w:bCs/>
                <w:color w:val="FFFFFF"/>
                <w:sz w:val="16"/>
                <w:szCs w:val="16"/>
                <w:lang w:eastAsia="es-MX"/>
              </w:rPr>
              <w:t>CANTIDAD MAXIMA</w:t>
            </w:r>
          </w:p>
        </w:tc>
      </w:tr>
      <w:tr w:rsidR="00443D3A" w:rsidRPr="006A582D" w14:paraId="5366192A" w14:textId="77777777" w:rsidTr="00443D3A">
        <w:trPr>
          <w:trHeight w:val="315"/>
        </w:trPr>
        <w:tc>
          <w:tcPr>
            <w:tcW w:w="469" w:type="pct"/>
            <w:shd w:val="clear" w:color="auto" w:fill="auto"/>
            <w:noWrap/>
            <w:vAlign w:val="center"/>
          </w:tcPr>
          <w:p w14:paraId="3AEC683A" w14:textId="6AFAE0F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w:t>
            </w:r>
          </w:p>
        </w:tc>
        <w:tc>
          <w:tcPr>
            <w:tcW w:w="793" w:type="pct"/>
            <w:shd w:val="clear" w:color="auto" w:fill="auto"/>
            <w:noWrap/>
            <w:vAlign w:val="center"/>
          </w:tcPr>
          <w:p w14:paraId="1A6740EE" w14:textId="039A24D6"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120.020.0051.01.01</w:t>
            </w:r>
          </w:p>
        </w:tc>
        <w:tc>
          <w:tcPr>
            <w:tcW w:w="2019" w:type="pct"/>
            <w:shd w:val="clear" w:color="auto" w:fill="auto"/>
            <w:noWrap/>
            <w:vAlign w:val="center"/>
          </w:tcPr>
          <w:p w14:paraId="0632A55C" w14:textId="1CD3D823"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AFILADOR DE CUCHILLOS CON 6 DISCOS.                                                                                                                                                                                                                           </w:t>
            </w:r>
          </w:p>
        </w:tc>
        <w:tc>
          <w:tcPr>
            <w:tcW w:w="721" w:type="pct"/>
            <w:shd w:val="clear" w:color="auto" w:fill="auto"/>
            <w:noWrap/>
            <w:vAlign w:val="center"/>
          </w:tcPr>
          <w:p w14:paraId="5FFE650E" w14:textId="2A222D79"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3D77B17D" w14:textId="256DB90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33E0D55D" w14:textId="7D6000A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4891AB14" w14:textId="77777777" w:rsidTr="00443D3A">
        <w:trPr>
          <w:trHeight w:val="315"/>
        </w:trPr>
        <w:tc>
          <w:tcPr>
            <w:tcW w:w="469" w:type="pct"/>
            <w:shd w:val="clear" w:color="auto" w:fill="auto"/>
            <w:noWrap/>
            <w:vAlign w:val="center"/>
          </w:tcPr>
          <w:p w14:paraId="56782279" w14:textId="359605E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w:t>
            </w:r>
          </w:p>
        </w:tc>
        <w:tc>
          <w:tcPr>
            <w:tcW w:w="793" w:type="pct"/>
            <w:shd w:val="clear" w:color="auto" w:fill="auto"/>
            <w:noWrap/>
            <w:vAlign w:val="center"/>
          </w:tcPr>
          <w:p w14:paraId="59CF5C63" w14:textId="4B83CC08"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120.133.0154.01.01</w:t>
            </w:r>
          </w:p>
        </w:tc>
        <w:tc>
          <w:tcPr>
            <w:tcW w:w="2019" w:type="pct"/>
            <w:shd w:val="clear" w:color="auto" w:fill="auto"/>
            <w:noWrap/>
            <w:vAlign w:val="center"/>
          </w:tcPr>
          <w:p w14:paraId="03183968" w14:textId="061772F6"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BOTE PARA BASURA, DE POLIETILENO, DE ALTA DENSIDAD, REDONDO, CON REBORDE   REFORZADO AGARRADERAS DE USO INTENSIVO EN COLOR GRIS O CAFE CLARO, CON BASE   RODABLE INTEGRADA DE 55 A 60 CM. DE DIAMETRO POR 70 CM. DE ALTURA, CON TAPA.                         </w:t>
            </w:r>
          </w:p>
        </w:tc>
        <w:tc>
          <w:tcPr>
            <w:tcW w:w="721" w:type="pct"/>
            <w:shd w:val="clear" w:color="auto" w:fill="auto"/>
            <w:noWrap/>
            <w:vAlign w:val="center"/>
          </w:tcPr>
          <w:p w14:paraId="535EEC6C" w14:textId="7C3747E8"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7BA0DA6D" w14:textId="67051E7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64E88DB8" w14:textId="4A6DBBE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6305A795" w14:textId="77777777" w:rsidTr="00443D3A">
        <w:trPr>
          <w:trHeight w:val="315"/>
        </w:trPr>
        <w:tc>
          <w:tcPr>
            <w:tcW w:w="469" w:type="pct"/>
            <w:shd w:val="clear" w:color="auto" w:fill="auto"/>
            <w:noWrap/>
            <w:vAlign w:val="center"/>
          </w:tcPr>
          <w:p w14:paraId="2892609E" w14:textId="576E41F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w:t>
            </w:r>
          </w:p>
        </w:tc>
        <w:tc>
          <w:tcPr>
            <w:tcW w:w="793" w:type="pct"/>
            <w:shd w:val="clear" w:color="auto" w:fill="auto"/>
            <w:noWrap/>
            <w:vAlign w:val="center"/>
          </w:tcPr>
          <w:p w14:paraId="12915974" w14:textId="1A3721C8"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120.133.0246.01.01</w:t>
            </w:r>
          </w:p>
        </w:tc>
        <w:tc>
          <w:tcPr>
            <w:tcW w:w="2019" w:type="pct"/>
            <w:shd w:val="clear" w:color="auto" w:fill="auto"/>
            <w:noWrap/>
            <w:vAlign w:val="center"/>
          </w:tcPr>
          <w:p w14:paraId="6D2178A0" w14:textId="4CA1FC57"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BOTE ESPECIERO, DE PLASTICO BLANCO, CAPACIDAD 1.000 ML.                                                                                                                                                                                                       </w:t>
            </w:r>
          </w:p>
        </w:tc>
        <w:tc>
          <w:tcPr>
            <w:tcW w:w="721" w:type="pct"/>
            <w:shd w:val="clear" w:color="auto" w:fill="auto"/>
            <w:noWrap/>
            <w:vAlign w:val="center"/>
          </w:tcPr>
          <w:p w14:paraId="381D88E3" w14:textId="6FCE7E06"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6019428E" w14:textId="6ECF5BF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4</w:t>
            </w:r>
          </w:p>
        </w:tc>
        <w:tc>
          <w:tcPr>
            <w:tcW w:w="493" w:type="pct"/>
            <w:shd w:val="clear" w:color="auto" w:fill="auto"/>
            <w:noWrap/>
            <w:vAlign w:val="center"/>
          </w:tcPr>
          <w:p w14:paraId="441B3679" w14:textId="24092AD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10</w:t>
            </w:r>
          </w:p>
        </w:tc>
      </w:tr>
      <w:tr w:rsidR="00443D3A" w:rsidRPr="006A582D" w14:paraId="5B0820EC" w14:textId="77777777" w:rsidTr="00443D3A">
        <w:trPr>
          <w:trHeight w:val="315"/>
        </w:trPr>
        <w:tc>
          <w:tcPr>
            <w:tcW w:w="469" w:type="pct"/>
            <w:shd w:val="clear" w:color="auto" w:fill="auto"/>
            <w:noWrap/>
            <w:vAlign w:val="center"/>
          </w:tcPr>
          <w:p w14:paraId="5098C04E" w14:textId="3BE59E0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w:t>
            </w:r>
          </w:p>
        </w:tc>
        <w:tc>
          <w:tcPr>
            <w:tcW w:w="793" w:type="pct"/>
            <w:shd w:val="clear" w:color="auto" w:fill="auto"/>
            <w:noWrap/>
            <w:vAlign w:val="center"/>
          </w:tcPr>
          <w:p w14:paraId="0F164D2D" w14:textId="5017A516"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120.133.0345.00.01</w:t>
            </w:r>
          </w:p>
        </w:tc>
        <w:tc>
          <w:tcPr>
            <w:tcW w:w="2019" w:type="pct"/>
            <w:shd w:val="clear" w:color="auto" w:fill="auto"/>
            <w:noWrap/>
            <w:vAlign w:val="center"/>
          </w:tcPr>
          <w:p w14:paraId="659B6CD8" w14:textId="7D5A7F8D"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BOTE PARA BASURA, DE POLIETILENO DE ALTA DENSIDAD, CON REBORDE REFORZADO,  AGARRADERAS Y BASE RODABLE INTEGRADA, 52 X 60 X 91 CM., CON TAPA, TIPO  DOMESTICO.                                                                                                 </w:t>
            </w:r>
          </w:p>
        </w:tc>
        <w:tc>
          <w:tcPr>
            <w:tcW w:w="721" w:type="pct"/>
            <w:shd w:val="clear" w:color="auto" w:fill="auto"/>
            <w:noWrap/>
            <w:vAlign w:val="center"/>
          </w:tcPr>
          <w:p w14:paraId="16AB8ED6" w14:textId="5FC59800"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4E935E97" w14:textId="0EBE496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w:t>
            </w:r>
          </w:p>
        </w:tc>
        <w:tc>
          <w:tcPr>
            <w:tcW w:w="493" w:type="pct"/>
            <w:shd w:val="clear" w:color="auto" w:fill="auto"/>
            <w:noWrap/>
            <w:vAlign w:val="center"/>
          </w:tcPr>
          <w:p w14:paraId="06A09F33" w14:textId="351314E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4</w:t>
            </w:r>
          </w:p>
        </w:tc>
      </w:tr>
      <w:tr w:rsidR="00443D3A" w:rsidRPr="006A582D" w14:paraId="1E940916" w14:textId="77777777" w:rsidTr="00443D3A">
        <w:trPr>
          <w:trHeight w:val="315"/>
        </w:trPr>
        <w:tc>
          <w:tcPr>
            <w:tcW w:w="469" w:type="pct"/>
            <w:shd w:val="clear" w:color="auto" w:fill="auto"/>
            <w:noWrap/>
            <w:vAlign w:val="center"/>
          </w:tcPr>
          <w:p w14:paraId="5B108437" w14:textId="72EBA789"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w:t>
            </w:r>
          </w:p>
        </w:tc>
        <w:tc>
          <w:tcPr>
            <w:tcW w:w="793" w:type="pct"/>
            <w:shd w:val="clear" w:color="auto" w:fill="auto"/>
            <w:noWrap/>
            <w:vAlign w:val="center"/>
          </w:tcPr>
          <w:p w14:paraId="23AD2752" w14:textId="36251602"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120.153.0019.01.01</w:t>
            </w:r>
          </w:p>
        </w:tc>
        <w:tc>
          <w:tcPr>
            <w:tcW w:w="2019" w:type="pct"/>
            <w:shd w:val="clear" w:color="auto" w:fill="auto"/>
            <w:noWrap/>
            <w:vAlign w:val="center"/>
          </w:tcPr>
          <w:p w14:paraId="44CA3980" w14:textId="13DC3E49" w:rsidR="00443D3A" w:rsidRPr="00443D3A" w:rsidRDefault="00443D3A" w:rsidP="00443D3A">
            <w:pPr>
              <w:rPr>
                <w:rFonts w:ascii="Noto Sans" w:hAnsi="Noto Sans" w:cs="Noto Sans"/>
                <w:sz w:val="16"/>
                <w:szCs w:val="16"/>
              </w:rPr>
            </w:pPr>
            <w:r w:rsidRPr="00443D3A">
              <w:rPr>
                <w:rFonts w:ascii="Noto Sans" w:hAnsi="Noto Sans" w:cs="Noto Sans"/>
                <w:sz w:val="16"/>
                <w:szCs w:val="16"/>
              </w:rPr>
              <w:t>CACEROLA BUDINERA, DE ALUMI-NIO TRIPLE FUERTE, DE  2.7 A2.8 MM DE ESPESOR,  DIAMETRODE 60 A 70 CM, CON TAPA, CONAGARRADERA DE LA TAPA Y ASASDE LA CACEROLA DE  ALUMINIO</w:t>
            </w:r>
            <w:proofErr w:type="gramStart"/>
            <w:r w:rsidRPr="00443D3A">
              <w:rPr>
                <w:rFonts w:ascii="Noto Sans" w:hAnsi="Noto Sans" w:cs="Noto Sans"/>
                <w:sz w:val="16"/>
                <w:szCs w:val="16"/>
              </w:rPr>
              <w:t>,CAPACIDAD</w:t>
            </w:r>
            <w:proofErr w:type="gramEnd"/>
            <w:r w:rsidRPr="00443D3A">
              <w:rPr>
                <w:rFonts w:ascii="Noto Sans" w:hAnsi="Noto Sans" w:cs="Noto Sans"/>
                <w:sz w:val="16"/>
                <w:szCs w:val="16"/>
              </w:rPr>
              <w:t xml:space="preserve"> DE 56 A 57 L.                                                               </w:t>
            </w:r>
          </w:p>
        </w:tc>
        <w:tc>
          <w:tcPr>
            <w:tcW w:w="721" w:type="pct"/>
            <w:shd w:val="clear" w:color="auto" w:fill="auto"/>
            <w:noWrap/>
            <w:vAlign w:val="center"/>
          </w:tcPr>
          <w:p w14:paraId="1D0CACA2" w14:textId="3A652087"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A47811F" w14:textId="381631B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w:t>
            </w:r>
          </w:p>
        </w:tc>
        <w:tc>
          <w:tcPr>
            <w:tcW w:w="493" w:type="pct"/>
            <w:shd w:val="clear" w:color="auto" w:fill="auto"/>
            <w:noWrap/>
            <w:vAlign w:val="center"/>
          </w:tcPr>
          <w:p w14:paraId="74313390" w14:textId="467D479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w:t>
            </w:r>
          </w:p>
        </w:tc>
      </w:tr>
      <w:tr w:rsidR="00443D3A" w:rsidRPr="006A582D" w14:paraId="66BABA55" w14:textId="77777777" w:rsidTr="00443D3A">
        <w:trPr>
          <w:trHeight w:val="315"/>
        </w:trPr>
        <w:tc>
          <w:tcPr>
            <w:tcW w:w="469" w:type="pct"/>
            <w:shd w:val="clear" w:color="auto" w:fill="auto"/>
            <w:noWrap/>
            <w:vAlign w:val="center"/>
          </w:tcPr>
          <w:p w14:paraId="7440DBD8" w14:textId="558739C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6</w:t>
            </w:r>
          </w:p>
        </w:tc>
        <w:tc>
          <w:tcPr>
            <w:tcW w:w="793" w:type="pct"/>
            <w:shd w:val="clear" w:color="auto" w:fill="auto"/>
            <w:noWrap/>
            <w:vAlign w:val="center"/>
          </w:tcPr>
          <w:p w14:paraId="773EF60F" w14:textId="47CA1C79"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120.153.0308.02.01</w:t>
            </w:r>
          </w:p>
        </w:tc>
        <w:tc>
          <w:tcPr>
            <w:tcW w:w="2019" w:type="pct"/>
            <w:shd w:val="clear" w:color="auto" w:fill="auto"/>
            <w:noWrap/>
            <w:vAlign w:val="center"/>
          </w:tcPr>
          <w:p w14:paraId="4572A2BF" w14:textId="034E25F4"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CACEROLA BUDINERA, DE ALUMINIO TRIPLE FUERTE, O DE ACERO INOXIDABLE DE 2.7 A 2.8  MM DE ESPESOR, DIAMETRO DE 32 CM. CON TAPA, CON AGARRADERA DE LA TAPA, CON  CAPACIDAD PARA 9.5 A 10 LT.                                                                     </w:t>
            </w:r>
          </w:p>
        </w:tc>
        <w:tc>
          <w:tcPr>
            <w:tcW w:w="721" w:type="pct"/>
            <w:shd w:val="clear" w:color="auto" w:fill="auto"/>
            <w:noWrap/>
            <w:vAlign w:val="center"/>
          </w:tcPr>
          <w:p w14:paraId="59DA589F" w14:textId="549D9D6E"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2886A06F" w14:textId="4F304219"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4FC57F8A" w14:textId="0964958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68596DA0" w14:textId="77777777" w:rsidTr="00443D3A">
        <w:trPr>
          <w:trHeight w:val="315"/>
        </w:trPr>
        <w:tc>
          <w:tcPr>
            <w:tcW w:w="469" w:type="pct"/>
            <w:shd w:val="clear" w:color="auto" w:fill="auto"/>
            <w:noWrap/>
            <w:vAlign w:val="center"/>
          </w:tcPr>
          <w:p w14:paraId="6BFEFF8C" w14:textId="3FC0E08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7</w:t>
            </w:r>
          </w:p>
        </w:tc>
        <w:tc>
          <w:tcPr>
            <w:tcW w:w="793" w:type="pct"/>
            <w:shd w:val="clear" w:color="auto" w:fill="auto"/>
            <w:noWrap/>
            <w:vAlign w:val="center"/>
          </w:tcPr>
          <w:p w14:paraId="309E8749" w14:textId="2FB32E51"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120.153.0324.02.01</w:t>
            </w:r>
          </w:p>
        </w:tc>
        <w:tc>
          <w:tcPr>
            <w:tcW w:w="2019" w:type="pct"/>
            <w:shd w:val="clear" w:color="auto" w:fill="auto"/>
            <w:noWrap/>
            <w:vAlign w:val="center"/>
          </w:tcPr>
          <w:p w14:paraId="4CB8C4E0" w14:textId="6812B44A"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CACEROLA BUDINERA, DE ALUMINIO TRIPLE FUERTE, O DE ACERO INOXIDABLE DE 2.7 A   2.8 MM DE ESPESOR, DIAMETRO DE 35 CM. CON TAPA Y ASAS DE LA CACEROLA CON   CAPACIDAD PARA 15 LT.                                                                               </w:t>
            </w:r>
          </w:p>
        </w:tc>
        <w:tc>
          <w:tcPr>
            <w:tcW w:w="721" w:type="pct"/>
            <w:shd w:val="clear" w:color="auto" w:fill="auto"/>
            <w:noWrap/>
            <w:vAlign w:val="center"/>
          </w:tcPr>
          <w:p w14:paraId="6765988B" w14:textId="3DAD5C41"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3F99FE2A" w14:textId="72C9D4E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11B859CB" w14:textId="43F89E5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6D1FE6FE" w14:textId="77777777" w:rsidTr="00443D3A">
        <w:trPr>
          <w:trHeight w:val="315"/>
        </w:trPr>
        <w:tc>
          <w:tcPr>
            <w:tcW w:w="469" w:type="pct"/>
            <w:shd w:val="clear" w:color="auto" w:fill="auto"/>
            <w:noWrap/>
            <w:vAlign w:val="center"/>
          </w:tcPr>
          <w:p w14:paraId="5EA95C11" w14:textId="6571CB2B"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8</w:t>
            </w:r>
          </w:p>
        </w:tc>
        <w:tc>
          <w:tcPr>
            <w:tcW w:w="793" w:type="pct"/>
            <w:shd w:val="clear" w:color="auto" w:fill="auto"/>
            <w:noWrap/>
            <w:vAlign w:val="center"/>
          </w:tcPr>
          <w:p w14:paraId="223DD431" w14:textId="0804A389"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120.153.0332.02.01</w:t>
            </w:r>
          </w:p>
        </w:tc>
        <w:tc>
          <w:tcPr>
            <w:tcW w:w="2019" w:type="pct"/>
            <w:shd w:val="clear" w:color="auto" w:fill="auto"/>
            <w:noWrap/>
            <w:vAlign w:val="center"/>
          </w:tcPr>
          <w:p w14:paraId="39021160" w14:textId="309B72FF"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CACEROLA DE ALUMINIO TRIPLE FUERTE, O DE ACERO INOXIDABLE DE 2.7 A 2.8 MM. DE   ESPESOR, DE 44 CM. DE DIAMETRO, CON TAPA, CAPACIDAD PARA 24 A 25 LT.                                                                                                          </w:t>
            </w:r>
          </w:p>
        </w:tc>
        <w:tc>
          <w:tcPr>
            <w:tcW w:w="721" w:type="pct"/>
            <w:shd w:val="clear" w:color="auto" w:fill="auto"/>
            <w:noWrap/>
            <w:vAlign w:val="center"/>
          </w:tcPr>
          <w:p w14:paraId="1F6164D9" w14:textId="3EB8F48B"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76668B8E" w14:textId="33DF714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w:t>
            </w:r>
          </w:p>
        </w:tc>
        <w:tc>
          <w:tcPr>
            <w:tcW w:w="493" w:type="pct"/>
            <w:shd w:val="clear" w:color="auto" w:fill="auto"/>
            <w:noWrap/>
            <w:vAlign w:val="center"/>
          </w:tcPr>
          <w:p w14:paraId="5704C5AA" w14:textId="1E0AA749"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w:t>
            </w:r>
          </w:p>
        </w:tc>
      </w:tr>
      <w:tr w:rsidR="00443D3A" w:rsidRPr="006A582D" w14:paraId="632E71E2" w14:textId="77777777" w:rsidTr="00443D3A">
        <w:trPr>
          <w:trHeight w:val="315"/>
        </w:trPr>
        <w:tc>
          <w:tcPr>
            <w:tcW w:w="469" w:type="pct"/>
            <w:shd w:val="clear" w:color="auto" w:fill="auto"/>
            <w:noWrap/>
            <w:vAlign w:val="center"/>
          </w:tcPr>
          <w:p w14:paraId="475DDB32" w14:textId="598C18B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9</w:t>
            </w:r>
          </w:p>
        </w:tc>
        <w:tc>
          <w:tcPr>
            <w:tcW w:w="793" w:type="pct"/>
            <w:shd w:val="clear" w:color="auto" w:fill="auto"/>
            <w:noWrap/>
            <w:vAlign w:val="center"/>
          </w:tcPr>
          <w:p w14:paraId="76AEDBFC" w14:textId="35026489"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120.153.0456.02.01</w:t>
            </w:r>
          </w:p>
        </w:tc>
        <w:tc>
          <w:tcPr>
            <w:tcW w:w="2019" w:type="pct"/>
            <w:shd w:val="clear" w:color="auto" w:fill="auto"/>
            <w:noWrap/>
            <w:vAlign w:val="center"/>
          </w:tcPr>
          <w:p w14:paraId="2D3A560C" w14:textId="569771A2"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CACEROLA, DE ALUMINIO TRIPLE FUERTE, O DE ACERO INOXIDABLE DE 2.7 A 2.8 MM DE   ESPESOR, DE 50 CM. DE  DIAMETRO, CON TAPA, CON AGARREDERA DE LA TAPA Y ASAS DE    LA CACEROLA DE ALUMINIO, CON CAPACIDAD PARA 33 A 35 LT.                                     </w:t>
            </w:r>
          </w:p>
        </w:tc>
        <w:tc>
          <w:tcPr>
            <w:tcW w:w="721" w:type="pct"/>
            <w:shd w:val="clear" w:color="auto" w:fill="auto"/>
            <w:noWrap/>
            <w:vAlign w:val="center"/>
          </w:tcPr>
          <w:p w14:paraId="3203DBCF" w14:textId="588A448C"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591458AF" w14:textId="19C06F3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w:t>
            </w:r>
          </w:p>
        </w:tc>
        <w:tc>
          <w:tcPr>
            <w:tcW w:w="493" w:type="pct"/>
            <w:shd w:val="clear" w:color="auto" w:fill="auto"/>
            <w:noWrap/>
            <w:vAlign w:val="center"/>
          </w:tcPr>
          <w:p w14:paraId="7C9B0C29" w14:textId="067766B4"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w:t>
            </w:r>
          </w:p>
        </w:tc>
      </w:tr>
      <w:tr w:rsidR="00443D3A" w:rsidRPr="006A582D" w14:paraId="7CE4F345" w14:textId="77777777" w:rsidTr="00443D3A">
        <w:trPr>
          <w:trHeight w:val="315"/>
        </w:trPr>
        <w:tc>
          <w:tcPr>
            <w:tcW w:w="469" w:type="pct"/>
            <w:shd w:val="clear" w:color="auto" w:fill="auto"/>
            <w:noWrap/>
            <w:vAlign w:val="center"/>
          </w:tcPr>
          <w:p w14:paraId="4D670F76" w14:textId="6E9C49F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10</w:t>
            </w:r>
          </w:p>
        </w:tc>
        <w:tc>
          <w:tcPr>
            <w:tcW w:w="793" w:type="pct"/>
            <w:shd w:val="clear" w:color="auto" w:fill="auto"/>
            <w:noWrap/>
            <w:vAlign w:val="center"/>
          </w:tcPr>
          <w:p w14:paraId="05C8FC03" w14:textId="37D7A43A"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120.158.0014.01.01</w:t>
            </w:r>
          </w:p>
        </w:tc>
        <w:tc>
          <w:tcPr>
            <w:tcW w:w="2019" w:type="pct"/>
            <w:shd w:val="clear" w:color="auto" w:fill="auto"/>
            <w:noWrap/>
            <w:vAlign w:val="center"/>
          </w:tcPr>
          <w:p w14:paraId="0A789FE9" w14:textId="0AEF3B42"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CAFETERA PAVA, DE ALUMINIO -SENCILLO, DE 0.8 MM DE ESPE-SOR, CON TAPA, LAS ASAS Y LATAPA DE ALUMINIO, CON CAPACIDAD PARA 3 L.                                                                                                                                 </w:t>
            </w:r>
          </w:p>
        </w:tc>
        <w:tc>
          <w:tcPr>
            <w:tcW w:w="721" w:type="pct"/>
            <w:shd w:val="clear" w:color="auto" w:fill="auto"/>
            <w:noWrap/>
            <w:vAlign w:val="center"/>
          </w:tcPr>
          <w:p w14:paraId="509B768D" w14:textId="4B7496B6"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771FCEF1" w14:textId="2DABB31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1A52FDF2" w14:textId="2F01B5C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w:t>
            </w:r>
          </w:p>
        </w:tc>
      </w:tr>
      <w:tr w:rsidR="00443D3A" w:rsidRPr="006A582D" w14:paraId="5DE38E06" w14:textId="77777777" w:rsidTr="00443D3A">
        <w:trPr>
          <w:trHeight w:val="315"/>
        </w:trPr>
        <w:tc>
          <w:tcPr>
            <w:tcW w:w="469" w:type="pct"/>
            <w:shd w:val="clear" w:color="auto" w:fill="auto"/>
            <w:noWrap/>
            <w:vAlign w:val="center"/>
          </w:tcPr>
          <w:p w14:paraId="71CFF939" w14:textId="7CCE78B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11</w:t>
            </w:r>
          </w:p>
        </w:tc>
        <w:tc>
          <w:tcPr>
            <w:tcW w:w="793" w:type="pct"/>
            <w:shd w:val="clear" w:color="auto" w:fill="auto"/>
            <w:noWrap/>
            <w:vAlign w:val="center"/>
          </w:tcPr>
          <w:p w14:paraId="5298EA54" w14:textId="66C41158"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120.160.0010.00.01</w:t>
            </w:r>
          </w:p>
        </w:tc>
        <w:tc>
          <w:tcPr>
            <w:tcW w:w="2019" w:type="pct"/>
            <w:shd w:val="clear" w:color="auto" w:fill="auto"/>
            <w:noWrap/>
            <w:vAlign w:val="center"/>
          </w:tcPr>
          <w:p w14:paraId="4F6284A3" w14:textId="16C0F991"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CAJA DE ESTIBA DE PLASTICO RIGIDO O TARA DE PLASTICO RIGIDO DE 37 CM. DE ALTURA   X 42 CM. DE ANCHO X 73 CM. DE LARGO.                                                                                                                                        </w:t>
            </w:r>
          </w:p>
        </w:tc>
        <w:tc>
          <w:tcPr>
            <w:tcW w:w="721" w:type="pct"/>
            <w:shd w:val="clear" w:color="auto" w:fill="auto"/>
            <w:noWrap/>
            <w:vAlign w:val="center"/>
          </w:tcPr>
          <w:p w14:paraId="11873F2E" w14:textId="52C69484"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C8F72A6" w14:textId="6FA7268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4</w:t>
            </w:r>
          </w:p>
        </w:tc>
        <w:tc>
          <w:tcPr>
            <w:tcW w:w="493" w:type="pct"/>
            <w:shd w:val="clear" w:color="auto" w:fill="auto"/>
            <w:noWrap/>
            <w:vAlign w:val="center"/>
          </w:tcPr>
          <w:p w14:paraId="762E00D9" w14:textId="7A7EBCD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10</w:t>
            </w:r>
          </w:p>
        </w:tc>
      </w:tr>
      <w:tr w:rsidR="00443D3A" w:rsidRPr="006A582D" w14:paraId="2A04FB4F" w14:textId="77777777" w:rsidTr="00443D3A">
        <w:trPr>
          <w:trHeight w:val="315"/>
        </w:trPr>
        <w:tc>
          <w:tcPr>
            <w:tcW w:w="469" w:type="pct"/>
            <w:shd w:val="clear" w:color="auto" w:fill="auto"/>
            <w:noWrap/>
            <w:vAlign w:val="center"/>
          </w:tcPr>
          <w:p w14:paraId="7E27EB80" w14:textId="17FB268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12</w:t>
            </w:r>
          </w:p>
        </w:tc>
        <w:tc>
          <w:tcPr>
            <w:tcW w:w="793" w:type="pct"/>
            <w:shd w:val="clear" w:color="auto" w:fill="auto"/>
            <w:noWrap/>
            <w:vAlign w:val="center"/>
          </w:tcPr>
          <w:p w14:paraId="5C827B58" w14:textId="0ADA59BA"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120.188.0059.01.01</w:t>
            </w:r>
          </w:p>
        </w:tc>
        <w:tc>
          <w:tcPr>
            <w:tcW w:w="2019" w:type="pct"/>
            <w:shd w:val="clear" w:color="auto" w:fill="auto"/>
            <w:noWrap/>
            <w:vAlign w:val="center"/>
          </w:tcPr>
          <w:p w14:paraId="14C2C3E6" w14:textId="0432F80F"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CHAIRA, CON MANGO DE POLIURETANO DE 30 CM DE LONGITUD.                                                                                                                                                                                                        </w:t>
            </w:r>
          </w:p>
        </w:tc>
        <w:tc>
          <w:tcPr>
            <w:tcW w:w="721" w:type="pct"/>
            <w:shd w:val="clear" w:color="auto" w:fill="auto"/>
            <w:noWrap/>
            <w:vAlign w:val="center"/>
          </w:tcPr>
          <w:p w14:paraId="0EE21BBC" w14:textId="273C61F9"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134EB239" w14:textId="6B1FB19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4D17EDA7" w14:textId="39EBCE5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722BD263" w14:textId="77777777" w:rsidTr="00443D3A">
        <w:trPr>
          <w:trHeight w:val="315"/>
        </w:trPr>
        <w:tc>
          <w:tcPr>
            <w:tcW w:w="469" w:type="pct"/>
            <w:shd w:val="clear" w:color="auto" w:fill="auto"/>
            <w:noWrap/>
            <w:vAlign w:val="center"/>
          </w:tcPr>
          <w:p w14:paraId="498599EA" w14:textId="19010B1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13</w:t>
            </w:r>
          </w:p>
        </w:tc>
        <w:tc>
          <w:tcPr>
            <w:tcW w:w="793" w:type="pct"/>
            <w:shd w:val="clear" w:color="auto" w:fill="auto"/>
            <w:noWrap/>
            <w:vAlign w:val="center"/>
          </w:tcPr>
          <w:p w14:paraId="256E8911" w14:textId="75B0F89A"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120.198.0115.01.01</w:t>
            </w:r>
          </w:p>
        </w:tc>
        <w:tc>
          <w:tcPr>
            <w:tcW w:w="2019" w:type="pct"/>
            <w:shd w:val="clear" w:color="auto" w:fill="auto"/>
            <w:noWrap/>
            <w:vAlign w:val="center"/>
          </w:tcPr>
          <w:p w14:paraId="1C8D0999" w14:textId="32631CC2"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CHAROLA INSERTO, PARA USO EN BAÑO MARIA, DE POLICARBONATO, EN COLOR CLARO   </w:t>
            </w:r>
            <w:r w:rsidRPr="00443D3A">
              <w:rPr>
                <w:rFonts w:ascii="Noto Sans" w:hAnsi="Noto Sans" w:cs="Noto Sans"/>
                <w:sz w:val="16"/>
                <w:szCs w:val="16"/>
              </w:rPr>
              <w:lastRenderedPageBreak/>
              <w:t xml:space="preserve">TRANSPARENTE, CON CAPACIDAD PARA 11.7 L.                                                                                                                                          </w:t>
            </w:r>
          </w:p>
        </w:tc>
        <w:tc>
          <w:tcPr>
            <w:tcW w:w="721" w:type="pct"/>
            <w:shd w:val="clear" w:color="auto" w:fill="auto"/>
            <w:noWrap/>
            <w:vAlign w:val="center"/>
          </w:tcPr>
          <w:p w14:paraId="69B603CD" w14:textId="52875503"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lastRenderedPageBreak/>
              <w:t>PZA</w:t>
            </w:r>
          </w:p>
        </w:tc>
        <w:tc>
          <w:tcPr>
            <w:tcW w:w="505" w:type="pct"/>
            <w:shd w:val="clear" w:color="auto" w:fill="auto"/>
            <w:noWrap/>
            <w:vAlign w:val="center"/>
          </w:tcPr>
          <w:p w14:paraId="06BCCBC8" w14:textId="265777C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12</w:t>
            </w:r>
          </w:p>
        </w:tc>
        <w:tc>
          <w:tcPr>
            <w:tcW w:w="493" w:type="pct"/>
            <w:shd w:val="clear" w:color="auto" w:fill="auto"/>
            <w:noWrap/>
            <w:vAlign w:val="center"/>
          </w:tcPr>
          <w:p w14:paraId="13E2783F" w14:textId="049C0D6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30</w:t>
            </w:r>
          </w:p>
        </w:tc>
      </w:tr>
      <w:tr w:rsidR="00443D3A" w:rsidRPr="006A582D" w14:paraId="397F2BF3" w14:textId="77777777" w:rsidTr="00443D3A">
        <w:trPr>
          <w:trHeight w:val="315"/>
        </w:trPr>
        <w:tc>
          <w:tcPr>
            <w:tcW w:w="469" w:type="pct"/>
            <w:shd w:val="clear" w:color="auto" w:fill="auto"/>
            <w:noWrap/>
            <w:vAlign w:val="center"/>
          </w:tcPr>
          <w:p w14:paraId="3D9D97A6" w14:textId="58133E3B"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lastRenderedPageBreak/>
              <w:t>14</w:t>
            </w:r>
          </w:p>
        </w:tc>
        <w:tc>
          <w:tcPr>
            <w:tcW w:w="793" w:type="pct"/>
            <w:shd w:val="clear" w:color="auto" w:fill="auto"/>
            <w:noWrap/>
            <w:vAlign w:val="center"/>
          </w:tcPr>
          <w:p w14:paraId="61CF8961" w14:textId="213E2974"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120.198.1402.04.01</w:t>
            </w:r>
          </w:p>
        </w:tc>
        <w:tc>
          <w:tcPr>
            <w:tcW w:w="2019" w:type="pct"/>
            <w:shd w:val="clear" w:color="auto" w:fill="auto"/>
            <w:noWrap/>
            <w:vAlign w:val="center"/>
          </w:tcPr>
          <w:p w14:paraId="71D6326A" w14:textId="1F5318FE"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CHAROLA, CON CINCO COMPARTIMIENTOS, DE MELAMINA O POLICARBONATO EN COLOR BEIGE   DE 35 X 27 X 3 CM, CON EL EMBLEMA DEL I.M.S.S. GRABADO.                                                                                                                      </w:t>
            </w:r>
          </w:p>
        </w:tc>
        <w:tc>
          <w:tcPr>
            <w:tcW w:w="721" w:type="pct"/>
            <w:shd w:val="clear" w:color="auto" w:fill="auto"/>
            <w:noWrap/>
            <w:vAlign w:val="center"/>
          </w:tcPr>
          <w:p w14:paraId="41590717" w14:textId="2CD53FD7"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F71DD7E" w14:textId="71B9F92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160</w:t>
            </w:r>
          </w:p>
        </w:tc>
        <w:tc>
          <w:tcPr>
            <w:tcW w:w="493" w:type="pct"/>
            <w:shd w:val="clear" w:color="auto" w:fill="auto"/>
            <w:noWrap/>
            <w:vAlign w:val="center"/>
          </w:tcPr>
          <w:p w14:paraId="1E4ADFFA" w14:textId="0698793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400</w:t>
            </w:r>
          </w:p>
        </w:tc>
      </w:tr>
      <w:tr w:rsidR="00443D3A" w:rsidRPr="006A582D" w14:paraId="03309790" w14:textId="77777777" w:rsidTr="00443D3A">
        <w:trPr>
          <w:trHeight w:val="315"/>
        </w:trPr>
        <w:tc>
          <w:tcPr>
            <w:tcW w:w="469" w:type="pct"/>
            <w:shd w:val="clear" w:color="auto" w:fill="auto"/>
            <w:noWrap/>
            <w:vAlign w:val="center"/>
          </w:tcPr>
          <w:p w14:paraId="45BFC4FF" w14:textId="7547453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15</w:t>
            </w:r>
          </w:p>
        </w:tc>
        <w:tc>
          <w:tcPr>
            <w:tcW w:w="793" w:type="pct"/>
            <w:shd w:val="clear" w:color="auto" w:fill="auto"/>
            <w:noWrap/>
            <w:vAlign w:val="center"/>
          </w:tcPr>
          <w:p w14:paraId="68F54A65" w14:textId="68C90434"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120.198.1428.00.01</w:t>
            </w:r>
          </w:p>
        </w:tc>
        <w:tc>
          <w:tcPr>
            <w:tcW w:w="2019" w:type="pct"/>
            <w:shd w:val="clear" w:color="auto" w:fill="auto"/>
            <w:noWrap/>
            <w:vAlign w:val="center"/>
          </w:tcPr>
          <w:p w14:paraId="2533E3C7" w14:textId="51F28BEF" w:rsidR="00443D3A" w:rsidRPr="00443D3A" w:rsidRDefault="00443D3A" w:rsidP="00443D3A">
            <w:pPr>
              <w:rPr>
                <w:rFonts w:ascii="Noto Sans" w:hAnsi="Noto Sans" w:cs="Noto Sans"/>
                <w:sz w:val="16"/>
                <w:szCs w:val="16"/>
              </w:rPr>
            </w:pPr>
            <w:r w:rsidRPr="00443D3A">
              <w:rPr>
                <w:rFonts w:ascii="Noto Sans" w:hAnsi="Noto Sans" w:cs="Noto Sans"/>
                <w:sz w:val="16"/>
                <w:szCs w:val="16"/>
              </w:rPr>
              <w:t>CHAROLA INSERTO, PARA USO ENBA\O MARIA, DE POLICARBONATOEN COLOR CLARO TRANSPARENTE</w:t>
            </w:r>
            <w:proofErr w:type="gramStart"/>
            <w:r w:rsidRPr="00443D3A">
              <w:rPr>
                <w:rFonts w:ascii="Noto Sans" w:hAnsi="Noto Sans" w:cs="Noto Sans"/>
                <w:sz w:val="16"/>
                <w:szCs w:val="16"/>
              </w:rPr>
              <w:t>,CON</w:t>
            </w:r>
            <w:proofErr w:type="gramEnd"/>
            <w:r w:rsidRPr="00443D3A">
              <w:rPr>
                <w:rFonts w:ascii="Noto Sans" w:hAnsi="Noto Sans" w:cs="Noto Sans"/>
                <w:sz w:val="16"/>
                <w:szCs w:val="16"/>
              </w:rPr>
              <w:t xml:space="preserve"> CAPACIDAD PARA 5 L.                                                                                                                                                   </w:t>
            </w:r>
          </w:p>
        </w:tc>
        <w:tc>
          <w:tcPr>
            <w:tcW w:w="721" w:type="pct"/>
            <w:shd w:val="clear" w:color="auto" w:fill="auto"/>
            <w:noWrap/>
            <w:vAlign w:val="center"/>
          </w:tcPr>
          <w:p w14:paraId="52B61006" w14:textId="0BFED63A"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2D91A201" w14:textId="226E9B8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12</w:t>
            </w:r>
          </w:p>
        </w:tc>
        <w:tc>
          <w:tcPr>
            <w:tcW w:w="493" w:type="pct"/>
            <w:shd w:val="clear" w:color="auto" w:fill="auto"/>
            <w:noWrap/>
            <w:vAlign w:val="center"/>
          </w:tcPr>
          <w:p w14:paraId="4700C273" w14:textId="0851698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30</w:t>
            </w:r>
          </w:p>
        </w:tc>
      </w:tr>
      <w:tr w:rsidR="00443D3A" w:rsidRPr="006A582D" w14:paraId="418161E7" w14:textId="77777777" w:rsidTr="00443D3A">
        <w:trPr>
          <w:trHeight w:val="315"/>
        </w:trPr>
        <w:tc>
          <w:tcPr>
            <w:tcW w:w="469" w:type="pct"/>
            <w:shd w:val="clear" w:color="auto" w:fill="auto"/>
            <w:noWrap/>
            <w:vAlign w:val="center"/>
          </w:tcPr>
          <w:p w14:paraId="6C8933BB" w14:textId="4A36F20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16</w:t>
            </w:r>
          </w:p>
        </w:tc>
        <w:tc>
          <w:tcPr>
            <w:tcW w:w="793" w:type="pct"/>
            <w:shd w:val="clear" w:color="auto" w:fill="auto"/>
            <w:noWrap/>
            <w:vAlign w:val="center"/>
          </w:tcPr>
          <w:p w14:paraId="66927083" w14:textId="02B34085"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120.198.1436.00.01</w:t>
            </w:r>
          </w:p>
        </w:tc>
        <w:tc>
          <w:tcPr>
            <w:tcW w:w="2019" w:type="pct"/>
            <w:shd w:val="clear" w:color="auto" w:fill="auto"/>
            <w:noWrap/>
            <w:vAlign w:val="center"/>
          </w:tcPr>
          <w:p w14:paraId="1AF33ADE" w14:textId="60EF2A7C" w:rsidR="00443D3A" w:rsidRPr="00443D3A" w:rsidRDefault="00443D3A" w:rsidP="00443D3A">
            <w:pPr>
              <w:rPr>
                <w:rFonts w:ascii="Noto Sans" w:hAnsi="Noto Sans" w:cs="Noto Sans"/>
                <w:sz w:val="16"/>
                <w:szCs w:val="16"/>
              </w:rPr>
            </w:pPr>
            <w:r w:rsidRPr="00443D3A">
              <w:rPr>
                <w:rFonts w:ascii="Noto Sans" w:hAnsi="Noto Sans" w:cs="Noto Sans"/>
                <w:sz w:val="16"/>
                <w:szCs w:val="16"/>
              </w:rPr>
              <w:t>CHAROLA INSERTO, PARA USO ENBA\O MARIA, DE POLICARBONATOEN COLOR CLARO TRANSPARENTE</w:t>
            </w:r>
            <w:proofErr w:type="gramStart"/>
            <w:r w:rsidRPr="00443D3A">
              <w:rPr>
                <w:rFonts w:ascii="Noto Sans" w:hAnsi="Noto Sans" w:cs="Noto Sans"/>
                <w:sz w:val="16"/>
                <w:szCs w:val="16"/>
              </w:rPr>
              <w:t>,CON</w:t>
            </w:r>
            <w:proofErr w:type="gramEnd"/>
            <w:r w:rsidRPr="00443D3A">
              <w:rPr>
                <w:rFonts w:ascii="Noto Sans" w:hAnsi="Noto Sans" w:cs="Noto Sans"/>
                <w:sz w:val="16"/>
                <w:szCs w:val="16"/>
              </w:rPr>
              <w:t xml:space="preserve"> CAPACIDAD PARA 8 L.                                                                                                                                                   </w:t>
            </w:r>
          </w:p>
        </w:tc>
        <w:tc>
          <w:tcPr>
            <w:tcW w:w="721" w:type="pct"/>
            <w:shd w:val="clear" w:color="auto" w:fill="auto"/>
            <w:noWrap/>
            <w:vAlign w:val="center"/>
          </w:tcPr>
          <w:p w14:paraId="002611FF" w14:textId="4A6D2E9C"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4F8D11B8" w14:textId="36493D1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12</w:t>
            </w:r>
          </w:p>
        </w:tc>
        <w:tc>
          <w:tcPr>
            <w:tcW w:w="493" w:type="pct"/>
            <w:shd w:val="clear" w:color="auto" w:fill="auto"/>
            <w:noWrap/>
            <w:vAlign w:val="center"/>
          </w:tcPr>
          <w:p w14:paraId="71ED8E84" w14:textId="32B8D91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30</w:t>
            </w:r>
          </w:p>
        </w:tc>
      </w:tr>
      <w:tr w:rsidR="00443D3A" w:rsidRPr="006A582D" w14:paraId="33AD9AC5" w14:textId="77777777" w:rsidTr="00443D3A">
        <w:trPr>
          <w:trHeight w:val="315"/>
        </w:trPr>
        <w:tc>
          <w:tcPr>
            <w:tcW w:w="469" w:type="pct"/>
            <w:shd w:val="clear" w:color="auto" w:fill="auto"/>
            <w:noWrap/>
            <w:vAlign w:val="center"/>
          </w:tcPr>
          <w:p w14:paraId="47D020C6" w14:textId="38F0908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17</w:t>
            </w:r>
          </w:p>
        </w:tc>
        <w:tc>
          <w:tcPr>
            <w:tcW w:w="793" w:type="pct"/>
            <w:shd w:val="clear" w:color="auto" w:fill="auto"/>
            <w:noWrap/>
            <w:vAlign w:val="center"/>
          </w:tcPr>
          <w:p w14:paraId="168634AF" w14:textId="31BEEAEF"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120.198.1477.00.01</w:t>
            </w:r>
          </w:p>
        </w:tc>
        <w:tc>
          <w:tcPr>
            <w:tcW w:w="2019" w:type="pct"/>
            <w:shd w:val="clear" w:color="auto" w:fill="auto"/>
            <w:noWrap/>
            <w:vAlign w:val="center"/>
          </w:tcPr>
          <w:p w14:paraId="359FCE81" w14:textId="523DCF02"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CHAROLA, CON CINCO COMPARTIMIENTOS, DE POLICARBONATO,  EN  COLOR AMARILLO, DE 35 X 27 X 3 CM, CON EL EMBLEMA DEL IMSS GRABADO.                                                                                                                                </w:t>
            </w:r>
          </w:p>
        </w:tc>
        <w:tc>
          <w:tcPr>
            <w:tcW w:w="721" w:type="pct"/>
            <w:shd w:val="clear" w:color="auto" w:fill="auto"/>
            <w:noWrap/>
            <w:vAlign w:val="center"/>
          </w:tcPr>
          <w:p w14:paraId="4EC1F5CA" w14:textId="59A1F1B5"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1FF38CD" w14:textId="786E3E3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160</w:t>
            </w:r>
          </w:p>
        </w:tc>
        <w:tc>
          <w:tcPr>
            <w:tcW w:w="493" w:type="pct"/>
            <w:shd w:val="clear" w:color="auto" w:fill="auto"/>
            <w:noWrap/>
            <w:vAlign w:val="center"/>
          </w:tcPr>
          <w:p w14:paraId="3732D1F6" w14:textId="3855E0E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400</w:t>
            </w:r>
          </w:p>
        </w:tc>
      </w:tr>
      <w:tr w:rsidR="00443D3A" w:rsidRPr="006A582D" w14:paraId="4EFA9040" w14:textId="77777777" w:rsidTr="00443D3A">
        <w:trPr>
          <w:trHeight w:val="315"/>
        </w:trPr>
        <w:tc>
          <w:tcPr>
            <w:tcW w:w="469" w:type="pct"/>
            <w:shd w:val="clear" w:color="auto" w:fill="auto"/>
            <w:noWrap/>
            <w:vAlign w:val="center"/>
          </w:tcPr>
          <w:p w14:paraId="2D29F6DE" w14:textId="7FE445A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18</w:t>
            </w:r>
          </w:p>
        </w:tc>
        <w:tc>
          <w:tcPr>
            <w:tcW w:w="793" w:type="pct"/>
            <w:shd w:val="clear" w:color="auto" w:fill="auto"/>
            <w:noWrap/>
            <w:vAlign w:val="center"/>
          </w:tcPr>
          <w:p w14:paraId="3DF060D7" w14:textId="0447AAA6"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120.208.0220.01.01</w:t>
            </w:r>
          </w:p>
        </w:tc>
        <w:tc>
          <w:tcPr>
            <w:tcW w:w="2019" w:type="pct"/>
            <w:shd w:val="clear" w:color="auto" w:fill="auto"/>
            <w:noWrap/>
            <w:vAlign w:val="center"/>
          </w:tcPr>
          <w:p w14:paraId="49BFE8CE" w14:textId="283B5226"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COLADERA METALICA PARA VEGETALES, DOBLE MALLA ABIERTA, 26 CM DE DIAMETRO, TIPO  INDUSTRIAL.                                                                                                                                                                   </w:t>
            </w:r>
          </w:p>
        </w:tc>
        <w:tc>
          <w:tcPr>
            <w:tcW w:w="721" w:type="pct"/>
            <w:shd w:val="clear" w:color="auto" w:fill="auto"/>
            <w:noWrap/>
            <w:vAlign w:val="center"/>
          </w:tcPr>
          <w:p w14:paraId="6252F25D" w14:textId="34C2A132"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2328B739" w14:textId="51A0FF5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6C09CC96" w14:textId="287174A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2F8DF75F" w14:textId="77777777" w:rsidTr="00443D3A">
        <w:trPr>
          <w:trHeight w:val="315"/>
        </w:trPr>
        <w:tc>
          <w:tcPr>
            <w:tcW w:w="469" w:type="pct"/>
            <w:shd w:val="clear" w:color="auto" w:fill="auto"/>
            <w:noWrap/>
            <w:vAlign w:val="center"/>
          </w:tcPr>
          <w:p w14:paraId="09E52EEE" w14:textId="7352137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19</w:t>
            </w:r>
          </w:p>
        </w:tc>
        <w:tc>
          <w:tcPr>
            <w:tcW w:w="793" w:type="pct"/>
            <w:shd w:val="clear" w:color="auto" w:fill="auto"/>
            <w:noWrap/>
            <w:vAlign w:val="center"/>
          </w:tcPr>
          <w:p w14:paraId="3846094C" w14:textId="4C6A41ED"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120.213.0454.03.01</w:t>
            </w:r>
          </w:p>
        </w:tc>
        <w:tc>
          <w:tcPr>
            <w:tcW w:w="2019" w:type="pct"/>
            <w:shd w:val="clear" w:color="auto" w:fill="auto"/>
            <w:noWrap/>
            <w:vAlign w:val="center"/>
          </w:tcPr>
          <w:p w14:paraId="71DF8239" w14:textId="06CB4E28"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COLADOR CHINO ESTAÑADO DE 30 CM. DE DIAMETRO CON MAZO DE POLIPROPILENO O   PLASTICO DE ALTA RESISTENCIA.                                                                                                                                                      </w:t>
            </w:r>
          </w:p>
        </w:tc>
        <w:tc>
          <w:tcPr>
            <w:tcW w:w="721" w:type="pct"/>
            <w:shd w:val="clear" w:color="auto" w:fill="auto"/>
            <w:noWrap/>
            <w:vAlign w:val="center"/>
          </w:tcPr>
          <w:p w14:paraId="2693A7D7" w14:textId="29AEB8FB"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99AA293" w14:textId="239499F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3</w:t>
            </w:r>
          </w:p>
        </w:tc>
        <w:tc>
          <w:tcPr>
            <w:tcW w:w="493" w:type="pct"/>
            <w:shd w:val="clear" w:color="auto" w:fill="auto"/>
            <w:noWrap/>
            <w:vAlign w:val="center"/>
          </w:tcPr>
          <w:p w14:paraId="0C5B8F1D" w14:textId="16E338C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6</w:t>
            </w:r>
          </w:p>
        </w:tc>
      </w:tr>
      <w:tr w:rsidR="00443D3A" w:rsidRPr="006A582D" w14:paraId="6F3DD7CE" w14:textId="77777777" w:rsidTr="00443D3A">
        <w:trPr>
          <w:trHeight w:val="315"/>
        </w:trPr>
        <w:tc>
          <w:tcPr>
            <w:tcW w:w="469" w:type="pct"/>
            <w:shd w:val="clear" w:color="auto" w:fill="auto"/>
            <w:noWrap/>
            <w:vAlign w:val="center"/>
          </w:tcPr>
          <w:p w14:paraId="3C4FC92B" w14:textId="2EC2257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20</w:t>
            </w:r>
          </w:p>
        </w:tc>
        <w:tc>
          <w:tcPr>
            <w:tcW w:w="793" w:type="pct"/>
            <w:shd w:val="clear" w:color="auto" w:fill="auto"/>
            <w:noWrap/>
            <w:vAlign w:val="center"/>
          </w:tcPr>
          <w:p w14:paraId="5BE54332" w14:textId="236FED9A"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120.253.0638.00.01</w:t>
            </w:r>
          </w:p>
        </w:tc>
        <w:tc>
          <w:tcPr>
            <w:tcW w:w="2019" w:type="pct"/>
            <w:shd w:val="clear" w:color="auto" w:fill="auto"/>
            <w:noWrap/>
            <w:vAlign w:val="center"/>
          </w:tcPr>
          <w:p w14:paraId="054FC76F" w14:textId="4081F98C"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TAPA DESECHABLE DE POLIETILENO G05060 PARA VASO TERMICO DESECHABLE DE   POLIESTIRENO EXPANDIBLE, ESPESOR DE LA PARED 2.2 MILIMETROS, CAPACIDAD AL BORDE   DEL VASO 197.5 MILILITROS, COLOR BLANCO DE 177 CC. A 6 ONZAS. CAJA CON 1000                         </w:t>
            </w:r>
          </w:p>
        </w:tc>
        <w:tc>
          <w:tcPr>
            <w:tcW w:w="721" w:type="pct"/>
            <w:shd w:val="clear" w:color="auto" w:fill="auto"/>
            <w:noWrap/>
            <w:vAlign w:val="center"/>
          </w:tcPr>
          <w:p w14:paraId="60A2A0E0" w14:textId="2EFB4968"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CJA/1000</w:t>
            </w:r>
          </w:p>
        </w:tc>
        <w:tc>
          <w:tcPr>
            <w:tcW w:w="505" w:type="pct"/>
            <w:shd w:val="clear" w:color="auto" w:fill="auto"/>
            <w:noWrap/>
            <w:vAlign w:val="center"/>
          </w:tcPr>
          <w:p w14:paraId="5A028A04" w14:textId="2606E06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8</w:t>
            </w:r>
          </w:p>
        </w:tc>
        <w:tc>
          <w:tcPr>
            <w:tcW w:w="493" w:type="pct"/>
            <w:shd w:val="clear" w:color="auto" w:fill="auto"/>
            <w:noWrap/>
            <w:vAlign w:val="center"/>
          </w:tcPr>
          <w:p w14:paraId="2E7590B9" w14:textId="70DC61C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20</w:t>
            </w:r>
          </w:p>
        </w:tc>
      </w:tr>
      <w:tr w:rsidR="00443D3A" w:rsidRPr="006A582D" w14:paraId="51C07C44" w14:textId="77777777" w:rsidTr="00443D3A">
        <w:trPr>
          <w:trHeight w:val="315"/>
        </w:trPr>
        <w:tc>
          <w:tcPr>
            <w:tcW w:w="469" w:type="pct"/>
            <w:shd w:val="clear" w:color="auto" w:fill="auto"/>
            <w:noWrap/>
            <w:vAlign w:val="center"/>
          </w:tcPr>
          <w:p w14:paraId="52DF5FF9" w14:textId="6924CAC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21</w:t>
            </w:r>
          </w:p>
        </w:tc>
        <w:tc>
          <w:tcPr>
            <w:tcW w:w="793" w:type="pct"/>
            <w:shd w:val="clear" w:color="auto" w:fill="auto"/>
            <w:noWrap/>
            <w:vAlign w:val="center"/>
          </w:tcPr>
          <w:p w14:paraId="5E71C499" w14:textId="17FAF1E2"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120.258.0450.03.01</w:t>
            </w:r>
          </w:p>
        </w:tc>
        <w:tc>
          <w:tcPr>
            <w:tcW w:w="2019" w:type="pct"/>
            <w:shd w:val="clear" w:color="auto" w:fill="auto"/>
            <w:noWrap/>
            <w:vAlign w:val="center"/>
          </w:tcPr>
          <w:p w14:paraId="4D90060F" w14:textId="554F3F5B"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CUCHARON, DE ACERO INOXIDABLE, CON CAPACIDAD PARA 240 ML.                                                                                                                                                                                                     </w:t>
            </w:r>
          </w:p>
        </w:tc>
        <w:tc>
          <w:tcPr>
            <w:tcW w:w="721" w:type="pct"/>
            <w:shd w:val="clear" w:color="auto" w:fill="auto"/>
            <w:noWrap/>
            <w:vAlign w:val="center"/>
          </w:tcPr>
          <w:p w14:paraId="29455D8B" w14:textId="793BD48C"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65226D25" w14:textId="51A0FC1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w:t>
            </w:r>
          </w:p>
        </w:tc>
        <w:tc>
          <w:tcPr>
            <w:tcW w:w="493" w:type="pct"/>
            <w:shd w:val="clear" w:color="auto" w:fill="auto"/>
            <w:noWrap/>
            <w:vAlign w:val="center"/>
          </w:tcPr>
          <w:p w14:paraId="74C20180" w14:textId="27F4F479"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5</w:t>
            </w:r>
          </w:p>
        </w:tc>
      </w:tr>
      <w:tr w:rsidR="00443D3A" w:rsidRPr="006A582D" w14:paraId="7FFEC6CE" w14:textId="77777777" w:rsidTr="00443D3A">
        <w:trPr>
          <w:trHeight w:val="315"/>
        </w:trPr>
        <w:tc>
          <w:tcPr>
            <w:tcW w:w="469" w:type="pct"/>
            <w:shd w:val="clear" w:color="auto" w:fill="auto"/>
            <w:noWrap/>
            <w:vAlign w:val="center"/>
          </w:tcPr>
          <w:p w14:paraId="63339147" w14:textId="43833D9B"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22</w:t>
            </w:r>
          </w:p>
        </w:tc>
        <w:tc>
          <w:tcPr>
            <w:tcW w:w="793" w:type="pct"/>
            <w:shd w:val="clear" w:color="auto" w:fill="auto"/>
            <w:noWrap/>
            <w:vAlign w:val="center"/>
          </w:tcPr>
          <w:p w14:paraId="4C594E60" w14:textId="111E22C7"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120.258.0500.01.01</w:t>
            </w:r>
          </w:p>
        </w:tc>
        <w:tc>
          <w:tcPr>
            <w:tcW w:w="2019" w:type="pct"/>
            <w:shd w:val="clear" w:color="auto" w:fill="auto"/>
            <w:noWrap/>
            <w:vAlign w:val="center"/>
          </w:tcPr>
          <w:p w14:paraId="1920884D" w14:textId="5C3E7B8B"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CUCHARON DE ACERO INOXIDABLE CON CAPACIDAD DE 360 ML.                                                                                                                                                                                                         </w:t>
            </w:r>
          </w:p>
        </w:tc>
        <w:tc>
          <w:tcPr>
            <w:tcW w:w="721" w:type="pct"/>
            <w:shd w:val="clear" w:color="auto" w:fill="auto"/>
            <w:noWrap/>
            <w:vAlign w:val="center"/>
          </w:tcPr>
          <w:p w14:paraId="1019BA22" w14:textId="075600CA"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46065AC1" w14:textId="7B539D2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w:t>
            </w:r>
          </w:p>
        </w:tc>
        <w:tc>
          <w:tcPr>
            <w:tcW w:w="493" w:type="pct"/>
            <w:shd w:val="clear" w:color="auto" w:fill="auto"/>
            <w:noWrap/>
            <w:vAlign w:val="center"/>
          </w:tcPr>
          <w:p w14:paraId="7CD484FD" w14:textId="51C18B4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5</w:t>
            </w:r>
          </w:p>
        </w:tc>
      </w:tr>
      <w:tr w:rsidR="00443D3A" w:rsidRPr="006A582D" w14:paraId="0F2806F7" w14:textId="77777777" w:rsidTr="00443D3A">
        <w:trPr>
          <w:trHeight w:val="315"/>
        </w:trPr>
        <w:tc>
          <w:tcPr>
            <w:tcW w:w="469" w:type="pct"/>
            <w:shd w:val="clear" w:color="auto" w:fill="auto"/>
            <w:noWrap/>
            <w:vAlign w:val="center"/>
          </w:tcPr>
          <w:p w14:paraId="1282AEFD" w14:textId="1CDF47F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23</w:t>
            </w:r>
          </w:p>
        </w:tc>
        <w:tc>
          <w:tcPr>
            <w:tcW w:w="793" w:type="pct"/>
            <w:shd w:val="clear" w:color="auto" w:fill="auto"/>
            <w:noWrap/>
            <w:vAlign w:val="center"/>
          </w:tcPr>
          <w:p w14:paraId="3A7FDCC1" w14:textId="4C28DE32"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120.263.0107.02.01</w:t>
            </w:r>
          </w:p>
        </w:tc>
        <w:tc>
          <w:tcPr>
            <w:tcW w:w="2019" w:type="pct"/>
            <w:shd w:val="clear" w:color="auto" w:fill="auto"/>
            <w:noWrap/>
            <w:vAlign w:val="center"/>
          </w:tcPr>
          <w:p w14:paraId="56449E78" w14:textId="64167C81"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CUCHILLO, TIPO CARNICERO, DE ACERO INOXIDABLE, CON HOJA DE 20 CM, DE 2.5 MM DE  ESPESOR, ACERO AL CARBON TIPO 1080 CON MANGO DE PLASTICO O POLIURETANO.                                                                                                       </w:t>
            </w:r>
          </w:p>
        </w:tc>
        <w:tc>
          <w:tcPr>
            <w:tcW w:w="721" w:type="pct"/>
            <w:shd w:val="clear" w:color="auto" w:fill="auto"/>
            <w:noWrap/>
            <w:vAlign w:val="center"/>
          </w:tcPr>
          <w:p w14:paraId="218050F0" w14:textId="0968F7AA"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52ADDDE1" w14:textId="090A25F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4</w:t>
            </w:r>
          </w:p>
        </w:tc>
        <w:tc>
          <w:tcPr>
            <w:tcW w:w="493" w:type="pct"/>
            <w:shd w:val="clear" w:color="auto" w:fill="auto"/>
            <w:noWrap/>
            <w:vAlign w:val="center"/>
          </w:tcPr>
          <w:p w14:paraId="7325E0A5" w14:textId="655EA35B"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10</w:t>
            </w:r>
          </w:p>
        </w:tc>
      </w:tr>
      <w:tr w:rsidR="00443D3A" w:rsidRPr="006A582D" w14:paraId="6546D327" w14:textId="77777777" w:rsidTr="00443D3A">
        <w:trPr>
          <w:trHeight w:val="315"/>
        </w:trPr>
        <w:tc>
          <w:tcPr>
            <w:tcW w:w="469" w:type="pct"/>
            <w:shd w:val="clear" w:color="auto" w:fill="auto"/>
            <w:noWrap/>
            <w:vAlign w:val="center"/>
          </w:tcPr>
          <w:p w14:paraId="7498ABB5" w14:textId="3CD799DB"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24</w:t>
            </w:r>
          </w:p>
        </w:tc>
        <w:tc>
          <w:tcPr>
            <w:tcW w:w="793" w:type="pct"/>
            <w:shd w:val="clear" w:color="auto" w:fill="auto"/>
            <w:noWrap/>
            <w:vAlign w:val="center"/>
          </w:tcPr>
          <w:p w14:paraId="20003092" w14:textId="56E0FCF4"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120.263.0552.01.01</w:t>
            </w:r>
          </w:p>
        </w:tc>
        <w:tc>
          <w:tcPr>
            <w:tcW w:w="2019" w:type="pct"/>
            <w:shd w:val="clear" w:color="auto" w:fill="auto"/>
            <w:noWrap/>
            <w:vAlign w:val="center"/>
          </w:tcPr>
          <w:p w14:paraId="42542795" w14:textId="4DB3481D"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CUCHILLO DE ACERO INOXIDABLE TIPO CHEF CON HOJA DE 25 CM. CON MANGO DE PLASTICO   O POLICARBONATO.                                                                                                                                                            </w:t>
            </w:r>
          </w:p>
        </w:tc>
        <w:tc>
          <w:tcPr>
            <w:tcW w:w="721" w:type="pct"/>
            <w:shd w:val="clear" w:color="auto" w:fill="auto"/>
            <w:noWrap/>
            <w:vAlign w:val="center"/>
          </w:tcPr>
          <w:p w14:paraId="317F511A" w14:textId="1AF1E3AA"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7C572157" w14:textId="7AADD03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4</w:t>
            </w:r>
          </w:p>
        </w:tc>
        <w:tc>
          <w:tcPr>
            <w:tcW w:w="493" w:type="pct"/>
            <w:shd w:val="clear" w:color="auto" w:fill="auto"/>
            <w:noWrap/>
            <w:vAlign w:val="center"/>
          </w:tcPr>
          <w:p w14:paraId="35A71113" w14:textId="7919DF5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10</w:t>
            </w:r>
          </w:p>
        </w:tc>
      </w:tr>
      <w:tr w:rsidR="00443D3A" w:rsidRPr="006A582D" w14:paraId="7B13EB76" w14:textId="77777777" w:rsidTr="00443D3A">
        <w:trPr>
          <w:trHeight w:val="315"/>
        </w:trPr>
        <w:tc>
          <w:tcPr>
            <w:tcW w:w="469" w:type="pct"/>
            <w:shd w:val="clear" w:color="auto" w:fill="auto"/>
            <w:noWrap/>
            <w:vAlign w:val="center"/>
          </w:tcPr>
          <w:p w14:paraId="09DECA1C" w14:textId="36362DF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25</w:t>
            </w:r>
          </w:p>
        </w:tc>
        <w:tc>
          <w:tcPr>
            <w:tcW w:w="793" w:type="pct"/>
            <w:shd w:val="clear" w:color="auto" w:fill="auto"/>
            <w:noWrap/>
            <w:vAlign w:val="center"/>
          </w:tcPr>
          <w:p w14:paraId="42FC5309" w14:textId="1054FFD9"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120.376.0101.02.01</w:t>
            </w:r>
          </w:p>
        </w:tc>
        <w:tc>
          <w:tcPr>
            <w:tcW w:w="2019" w:type="pct"/>
            <w:shd w:val="clear" w:color="auto" w:fill="auto"/>
            <w:noWrap/>
            <w:vAlign w:val="center"/>
          </w:tcPr>
          <w:p w14:paraId="650A6951" w14:textId="71E265E9"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ESPATULA PALETA, SOLIDA, DE ACERO INOXIDABLE, CON MANGO DE PLASTICO O   POLIURETANO, DE 17.5 CM. EL LARGO DE LA HOJA Y 60 CM. DE LARGO TOTAL.                                                                                                                 </w:t>
            </w:r>
          </w:p>
        </w:tc>
        <w:tc>
          <w:tcPr>
            <w:tcW w:w="721" w:type="pct"/>
            <w:shd w:val="clear" w:color="auto" w:fill="auto"/>
            <w:noWrap/>
            <w:vAlign w:val="center"/>
          </w:tcPr>
          <w:p w14:paraId="5B773B97" w14:textId="4CB7BF5B"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835F0AB" w14:textId="7099F52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w:t>
            </w:r>
          </w:p>
        </w:tc>
        <w:tc>
          <w:tcPr>
            <w:tcW w:w="493" w:type="pct"/>
            <w:shd w:val="clear" w:color="auto" w:fill="auto"/>
            <w:noWrap/>
            <w:vAlign w:val="center"/>
          </w:tcPr>
          <w:p w14:paraId="185E7750" w14:textId="5D5DDBD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4</w:t>
            </w:r>
          </w:p>
        </w:tc>
      </w:tr>
      <w:tr w:rsidR="00443D3A" w:rsidRPr="006A582D" w14:paraId="6908C9D6" w14:textId="77777777" w:rsidTr="00443D3A">
        <w:trPr>
          <w:trHeight w:val="315"/>
        </w:trPr>
        <w:tc>
          <w:tcPr>
            <w:tcW w:w="469" w:type="pct"/>
            <w:shd w:val="clear" w:color="auto" w:fill="auto"/>
            <w:noWrap/>
            <w:vAlign w:val="center"/>
          </w:tcPr>
          <w:p w14:paraId="2DCF5A42" w14:textId="578E3A8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26</w:t>
            </w:r>
          </w:p>
        </w:tc>
        <w:tc>
          <w:tcPr>
            <w:tcW w:w="793" w:type="pct"/>
            <w:shd w:val="clear" w:color="auto" w:fill="auto"/>
            <w:noWrap/>
            <w:vAlign w:val="center"/>
          </w:tcPr>
          <w:p w14:paraId="06C67058" w14:textId="27E7EE31"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120.450.0035.01.01</w:t>
            </w:r>
          </w:p>
        </w:tc>
        <w:tc>
          <w:tcPr>
            <w:tcW w:w="2019" w:type="pct"/>
            <w:shd w:val="clear" w:color="auto" w:fill="auto"/>
            <w:noWrap/>
            <w:vAlign w:val="center"/>
          </w:tcPr>
          <w:p w14:paraId="05D095B2" w14:textId="156C92A2"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GUANTES DE MALLA HASTA LA MUÑECA (CUBREDEDOS) FABRICADOS EN PIEL LIGERA,  POLIESTER, NYLON Y ALGODON, PARA SU USO EN COCINA Y COMEDOR, TAMAÑO NUMERO 9.                                                                                                       </w:t>
            </w:r>
          </w:p>
        </w:tc>
        <w:tc>
          <w:tcPr>
            <w:tcW w:w="721" w:type="pct"/>
            <w:shd w:val="clear" w:color="auto" w:fill="auto"/>
            <w:noWrap/>
            <w:vAlign w:val="center"/>
          </w:tcPr>
          <w:p w14:paraId="2E0B8A35" w14:textId="4034F4A7"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PAR</w:t>
            </w:r>
          </w:p>
        </w:tc>
        <w:tc>
          <w:tcPr>
            <w:tcW w:w="505" w:type="pct"/>
            <w:shd w:val="clear" w:color="auto" w:fill="auto"/>
            <w:noWrap/>
            <w:vAlign w:val="center"/>
          </w:tcPr>
          <w:p w14:paraId="0BC1E41B" w14:textId="74C698E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285892E9" w14:textId="01E47D5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w:t>
            </w:r>
          </w:p>
        </w:tc>
      </w:tr>
      <w:tr w:rsidR="00443D3A" w:rsidRPr="006A582D" w14:paraId="41B44981" w14:textId="77777777" w:rsidTr="00443D3A">
        <w:trPr>
          <w:trHeight w:val="315"/>
        </w:trPr>
        <w:tc>
          <w:tcPr>
            <w:tcW w:w="469" w:type="pct"/>
            <w:shd w:val="clear" w:color="auto" w:fill="auto"/>
            <w:noWrap/>
            <w:vAlign w:val="center"/>
          </w:tcPr>
          <w:p w14:paraId="5A099D1F" w14:textId="0668A9D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27</w:t>
            </w:r>
          </w:p>
        </w:tc>
        <w:tc>
          <w:tcPr>
            <w:tcW w:w="793" w:type="pct"/>
            <w:shd w:val="clear" w:color="auto" w:fill="auto"/>
            <w:noWrap/>
            <w:vAlign w:val="center"/>
          </w:tcPr>
          <w:p w14:paraId="3DDD9F1B" w14:textId="07A996C9"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120.450.0043.01.01</w:t>
            </w:r>
          </w:p>
        </w:tc>
        <w:tc>
          <w:tcPr>
            <w:tcW w:w="2019" w:type="pct"/>
            <w:shd w:val="clear" w:color="auto" w:fill="auto"/>
            <w:noWrap/>
            <w:vAlign w:val="center"/>
          </w:tcPr>
          <w:p w14:paraId="7A2D9769" w14:textId="0142156A"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GUANTE DE ASBESTO DE 50 CM., RECOMENDADO SU USO EN EL MANEJO DE UTENSILIOS  CALIENTES LOS CUALES PUEDEN SER TOMADOS DE MANERA DIRECTA, DE FORRO INTERIOR  DE                                                                                                  </w:t>
            </w:r>
          </w:p>
        </w:tc>
        <w:tc>
          <w:tcPr>
            <w:tcW w:w="721" w:type="pct"/>
            <w:shd w:val="clear" w:color="auto" w:fill="auto"/>
            <w:noWrap/>
            <w:vAlign w:val="center"/>
          </w:tcPr>
          <w:p w14:paraId="421697B9" w14:textId="4A9A8867"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PAR</w:t>
            </w:r>
          </w:p>
        </w:tc>
        <w:tc>
          <w:tcPr>
            <w:tcW w:w="505" w:type="pct"/>
            <w:shd w:val="clear" w:color="auto" w:fill="auto"/>
            <w:noWrap/>
            <w:vAlign w:val="center"/>
          </w:tcPr>
          <w:p w14:paraId="77C7625B" w14:textId="35A8EE5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w:t>
            </w:r>
          </w:p>
        </w:tc>
        <w:tc>
          <w:tcPr>
            <w:tcW w:w="493" w:type="pct"/>
            <w:shd w:val="clear" w:color="auto" w:fill="auto"/>
            <w:noWrap/>
            <w:vAlign w:val="center"/>
          </w:tcPr>
          <w:p w14:paraId="37152835" w14:textId="2CCC258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4</w:t>
            </w:r>
          </w:p>
        </w:tc>
      </w:tr>
      <w:tr w:rsidR="00443D3A" w:rsidRPr="006A582D" w14:paraId="0CBE8233" w14:textId="77777777" w:rsidTr="00443D3A">
        <w:trPr>
          <w:trHeight w:val="315"/>
        </w:trPr>
        <w:tc>
          <w:tcPr>
            <w:tcW w:w="469" w:type="pct"/>
            <w:shd w:val="clear" w:color="auto" w:fill="auto"/>
            <w:noWrap/>
            <w:vAlign w:val="center"/>
          </w:tcPr>
          <w:p w14:paraId="306705AA" w14:textId="78491BB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28</w:t>
            </w:r>
          </w:p>
        </w:tc>
        <w:tc>
          <w:tcPr>
            <w:tcW w:w="793" w:type="pct"/>
            <w:shd w:val="clear" w:color="auto" w:fill="auto"/>
            <w:noWrap/>
            <w:vAlign w:val="center"/>
          </w:tcPr>
          <w:p w14:paraId="7B5105CC" w14:textId="100A4D5A"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120.469.0109.01.01</w:t>
            </w:r>
          </w:p>
        </w:tc>
        <w:tc>
          <w:tcPr>
            <w:tcW w:w="2019" w:type="pct"/>
            <w:shd w:val="clear" w:color="auto" w:fill="auto"/>
            <w:noWrap/>
            <w:vAlign w:val="center"/>
          </w:tcPr>
          <w:p w14:paraId="6E586868" w14:textId="5F3C3EB3"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HACHA DE ACERO INOXIDABLE. PARA CARNICERO. MANGO DE PLASTICO O POLIURETANO HOJA   23 CMS.                                                                                                                                                                     </w:t>
            </w:r>
          </w:p>
        </w:tc>
        <w:tc>
          <w:tcPr>
            <w:tcW w:w="721" w:type="pct"/>
            <w:shd w:val="clear" w:color="auto" w:fill="auto"/>
            <w:noWrap/>
            <w:vAlign w:val="center"/>
          </w:tcPr>
          <w:p w14:paraId="50AA3D04" w14:textId="256FBA2D"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2DF39733" w14:textId="2EC84CB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74FC43B6" w14:textId="5533C37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w:t>
            </w:r>
          </w:p>
        </w:tc>
      </w:tr>
      <w:tr w:rsidR="00443D3A" w:rsidRPr="006A582D" w14:paraId="175DF644" w14:textId="77777777" w:rsidTr="00443D3A">
        <w:trPr>
          <w:trHeight w:val="315"/>
        </w:trPr>
        <w:tc>
          <w:tcPr>
            <w:tcW w:w="469" w:type="pct"/>
            <w:shd w:val="clear" w:color="auto" w:fill="auto"/>
            <w:noWrap/>
            <w:vAlign w:val="center"/>
          </w:tcPr>
          <w:p w14:paraId="7224A8EB" w14:textId="27B8F73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lastRenderedPageBreak/>
              <w:t>29</w:t>
            </w:r>
          </w:p>
        </w:tc>
        <w:tc>
          <w:tcPr>
            <w:tcW w:w="793" w:type="pct"/>
            <w:shd w:val="clear" w:color="auto" w:fill="auto"/>
            <w:noWrap/>
            <w:vAlign w:val="center"/>
          </w:tcPr>
          <w:p w14:paraId="037130D1" w14:textId="76462F3D"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120.546.0387.00.01</w:t>
            </w:r>
          </w:p>
        </w:tc>
        <w:tc>
          <w:tcPr>
            <w:tcW w:w="2019" w:type="pct"/>
            <w:shd w:val="clear" w:color="auto" w:fill="auto"/>
            <w:noWrap/>
            <w:vAlign w:val="center"/>
          </w:tcPr>
          <w:p w14:paraId="286A75B4" w14:textId="253E45E7"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JARRA DE PLASTICO, CON TAPA.CAPACIDAD 2 L.                                                                                                                                                                                                                    </w:t>
            </w:r>
          </w:p>
        </w:tc>
        <w:tc>
          <w:tcPr>
            <w:tcW w:w="721" w:type="pct"/>
            <w:shd w:val="clear" w:color="auto" w:fill="auto"/>
            <w:noWrap/>
            <w:vAlign w:val="center"/>
          </w:tcPr>
          <w:p w14:paraId="17324193" w14:textId="4A461342"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7E0A6D4E" w14:textId="3DDDEAB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80</w:t>
            </w:r>
          </w:p>
        </w:tc>
        <w:tc>
          <w:tcPr>
            <w:tcW w:w="493" w:type="pct"/>
            <w:shd w:val="clear" w:color="auto" w:fill="auto"/>
            <w:noWrap/>
            <w:vAlign w:val="center"/>
          </w:tcPr>
          <w:p w14:paraId="71103F6C" w14:textId="05835E4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200</w:t>
            </w:r>
          </w:p>
        </w:tc>
      </w:tr>
      <w:tr w:rsidR="00443D3A" w:rsidRPr="006A582D" w14:paraId="2C59BBEF" w14:textId="77777777" w:rsidTr="00443D3A">
        <w:trPr>
          <w:trHeight w:val="315"/>
        </w:trPr>
        <w:tc>
          <w:tcPr>
            <w:tcW w:w="469" w:type="pct"/>
            <w:shd w:val="clear" w:color="auto" w:fill="auto"/>
            <w:noWrap/>
            <w:vAlign w:val="center"/>
          </w:tcPr>
          <w:p w14:paraId="3C8398B5" w14:textId="7DF0308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30</w:t>
            </w:r>
          </w:p>
        </w:tc>
        <w:tc>
          <w:tcPr>
            <w:tcW w:w="793" w:type="pct"/>
            <w:shd w:val="clear" w:color="auto" w:fill="auto"/>
            <w:noWrap/>
            <w:vAlign w:val="center"/>
          </w:tcPr>
          <w:p w14:paraId="1F862E39" w14:textId="7D8F242D"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120.565.0011.01.01</w:t>
            </w:r>
          </w:p>
        </w:tc>
        <w:tc>
          <w:tcPr>
            <w:tcW w:w="2019" w:type="pct"/>
            <w:shd w:val="clear" w:color="auto" w:fill="auto"/>
            <w:noWrap/>
            <w:vAlign w:val="center"/>
          </w:tcPr>
          <w:p w14:paraId="79A80BB5" w14:textId="610C6AEF"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LICUADORA, VASO DE VIDRIO TRANSPARENTE, BASE METALICA CROMADA, CUCHILLAS LARGAS  DE ACERO INOXIDABLE, 3 VELOCIDADES, CAPACIDAD 1.25 LITROS, TIPO DOMESTICO.                                                                                                   </w:t>
            </w:r>
          </w:p>
        </w:tc>
        <w:tc>
          <w:tcPr>
            <w:tcW w:w="721" w:type="pct"/>
            <w:shd w:val="clear" w:color="auto" w:fill="auto"/>
            <w:noWrap/>
            <w:vAlign w:val="center"/>
          </w:tcPr>
          <w:p w14:paraId="3ED61823" w14:textId="7D5DACAE"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3668DA72" w14:textId="1BC5A3A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4</w:t>
            </w:r>
          </w:p>
        </w:tc>
        <w:tc>
          <w:tcPr>
            <w:tcW w:w="493" w:type="pct"/>
            <w:shd w:val="clear" w:color="auto" w:fill="auto"/>
            <w:noWrap/>
            <w:vAlign w:val="center"/>
          </w:tcPr>
          <w:p w14:paraId="6F91182F" w14:textId="0824759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10</w:t>
            </w:r>
          </w:p>
        </w:tc>
      </w:tr>
      <w:tr w:rsidR="00443D3A" w:rsidRPr="006A582D" w14:paraId="50729D3B" w14:textId="77777777" w:rsidTr="00443D3A">
        <w:trPr>
          <w:trHeight w:val="315"/>
        </w:trPr>
        <w:tc>
          <w:tcPr>
            <w:tcW w:w="469" w:type="pct"/>
            <w:shd w:val="clear" w:color="auto" w:fill="auto"/>
            <w:noWrap/>
            <w:vAlign w:val="center"/>
          </w:tcPr>
          <w:p w14:paraId="02E27E1F" w14:textId="02826C1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31</w:t>
            </w:r>
          </w:p>
        </w:tc>
        <w:tc>
          <w:tcPr>
            <w:tcW w:w="793" w:type="pct"/>
            <w:shd w:val="clear" w:color="auto" w:fill="auto"/>
            <w:noWrap/>
            <w:vAlign w:val="center"/>
          </w:tcPr>
          <w:p w14:paraId="460D0EA1" w14:textId="776BDDA3"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120.667.0158.01.01</w:t>
            </w:r>
          </w:p>
        </w:tc>
        <w:tc>
          <w:tcPr>
            <w:tcW w:w="2019" w:type="pct"/>
            <w:shd w:val="clear" w:color="auto" w:fill="auto"/>
            <w:noWrap/>
            <w:vAlign w:val="center"/>
          </w:tcPr>
          <w:p w14:paraId="7DF70623" w14:textId="346F3F9F"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OLLA, ALTA, RECTA, CON  TAPA DE ALUMINIO TRIPLE FUERTE, O DE ACERO INOXIDABLE DE   2.7 A 2.8 MM. DE ESPESOR, CON CAPACIDAD PARA 40 A 43 LA AGARRADERA Y ASAS DE   LA OLLA DEL MISMO METAL.                                                                    </w:t>
            </w:r>
          </w:p>
        </w:tc>
        <w:tc>
          <w:tcPr>
            <w:tcW w:w="721" w:type="pct"/>
            <w:shd w:val="clear" w:color="auto" w:fill="auto"/>
            <w:noWrap/>
            <w:vAlign w:val="center"/>
          </w:tcPr>
          <w:p w14:paraId="08B360C8" w14:textId="0DB68A06"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64949A11" w14:textId="79C1057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33E76DF8" w14:textId="7CFB829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39AB3499" w14:textId="77777777" w:rsidTr="00443D3A">
        <w:trPr>
          <w:trHeight w:val="315"/>
        </w:trPr>
        <w:tc>
          <w:tcPr>
            <w:tcW w:w="469" w:type="pct"/>
            <w:shd w:val="clear" w:color="auto" w:fill="auto"/>
            <w:noWrap/>
            <w:vAlign w:val="center"/>
          </w:tcPr>
          <w:p w14:paraId="0D4FCAD4" w14:textId="60792E94"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32</w:t>
            </w:r>
          </w:p>
        </w:tc>
        <w:tc>
          <w:tcPr>
            <w:tcW w:w="793" w:type="pct"/>
            <w:shd w:val="clear" w:color="auto" w:fill="auto"/>
            <w:noWrap/>
            <w:vAlign w:val="center"/>
          </w:tcPr>
          <w:p w14:paraId="4924E8F4" w14:textId="0022A9D5"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120.667.0752.01.01</w:t>
            </w:r>
          </w:p>
        </w:tc>
        <w:tc>
          <w:tcPr>
            <w:tcW w:w="2019" w:type="pct"/>
            <w:shd w:val="clear" w:color="auto" w:fill="auto"/>
            <w:noWrap/>
            <w:vAlign w:val="center"/>
          </w:tcPr>
          <w:p w14:paraId="2809AC7D" w14:textId="2AE886B6"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OLLA, ALTA, RECTA, CON TAPA DE ALUMINIO TRIPLE FUERTE O DE ACERO INOXIDABLE, DE  2.7 A 2.8 MM DE  ESPESOR, CON CAPACIDAD PARA 17 A 18 LA AGARRADERA Y ASAS DE  LA OLLA DEL MISMO METAL.                                                                       </w:t>
            </w:r>
          </w:p>
        </w:tc>
        <w:tc>
          <w:tcPr>
            <w:tcW w:w="721" w:type="pct"/>
            <w:shd w:val="clear" w:color="auto" w:fill="auto"/>
            <w:noWrap/>
            <w:vAlign w:val="center"/>
          </w:tcPr>
          <w:p w14:paraId="162AF4B4" w14:textId="2ED9B091"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8FA6733" w14:textId="57CEBFE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0955BFC9" w14:textId="31A4553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w:t>
            </w:r>
          </w:p>
        </w:tc>
      </w:tr>
      <w:tr w:rsidR="00443D3A" w:rsidRPr="006A582D" w14:paraId="06DC3270" w14:textId="77777777" w:rsidTr="00443D3A">
        <w:trPr>
          <w:trHeight w:val="315"/>
        </w:trPr>
        <w:tc>
          <w:tcPr>
            <w:tcW w:w="469" w:type="pct"/>
            <w:shd w:val="clear" w:color="auto" w:fill="auto"/>
            <w:noWrap/>
            <w:vAlign w:val="center"/>
          </w:tcPr>
          <w:p w14:paraId="50BC226F" w14:textId="23FCD284"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33</w:t>
            </w:r>
          </w:p>
        </w:tc>
        <w:tc>
          <w:tcPr>
            <w:tcW w:w="793" w:type="pct"/>
            <w:shd w:val="clear" w:color="auto" w:fill="auto"/>
            <w:noWrap/>
            <w:vAlign w:val="center"/>
          </w:tcPr>
          <w:p w14:paraId="5C81E91F" w14:textId="4CDA0E58"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120.667.1800.01.01</w:t>
            </w:r>
          </w:p>
        </w:tc>
        <w:tc>
          <w:tcPr>
            <w:tcW w:w="2019" w:type="pct"/>
            <w:shd w:val="clear" w:color="auto" w:fill="auto"/>
            <w:noWrap/>
            <w:vAlign w:val="center"/>
          </w:tcPr>
          <w:p w14:paraId="7ED925AC" w14:textId="3584C6B0"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OLLA RECTA DE ALUMINIO TRIPLE FUERTE O DE ACERO INOXIDABLE CON TAPA DIAMETRO 30   CM CAPACIDAD 21 L.                                                                                                                                                          </w:t>
            </w:r>
          </w:p>
        </w:tc>
        <w:tc>
          <w:tcPr>
            <w:tcW w:w="721" w:type="pct"/>
            <w:shd w:val="clear" w:color="auto" w:fill="auto"/>
            <w:noWrap/>
            <w:vAlign w:val="center"/>
          </w:tcPr>
          <w:p w14:paraId="6B872866" w14:textId="705780D7"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3B25C711" w14:textId="0866BC9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3352B450" w14:textId="685E700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61B2C1E3" w14:textId="77777777" w:rsidTr="00443D3A">
        <w:trPr>
          <w:trHeight w:val="315"/>
        </w:trPr>
        <w:tc>
          <w:tcPr>
            <w:tcW w:w="469" w:type="pct"/>
            <w:shd w:val="clear" w:color="auto" w:fill="auto"/>
            <w:noWrap/>
            <w:vAlign w:val="center"/>
          </w:tcPr>
          <w:p w14:paraId="24F5B1B5" w14:textId="3524C7E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34</w:t>
            </w:r>
          </w:p>
        </w:tc>
        <w:tc>
          <w:tcPr>
            <w:tcW w:w="793" w:type="pct"/>
            <w:shd w:val="clear" w:color="auto" w:fill="auto"/>
            <w:noWrap/>
            <w:vAlign w:val="center"/>
          </w:tcPr>
          <w:p w14:paraId="00AF41E0" w14:textId="64652820"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120.667.2055.01.01</w:t>
            </w:r>
          </w:p>
        </w:tc>
        <w:tc>
          <w:tcPr>
            <w:tcW w:w="2019" w:type="pct"/>
            <w:shd w:val="clear" w:color="auto" w:fill="auto"/>
            <w:noWrap/>
            <w:vAlign w:val="center"/>
          </w:tcPr>
          <w:p w14:paraId="5E7EEF09" w14:textId="41C72E38"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OLLA RECTA DE ALUMINIO  TRI-PLE FUERTE CON TAPA DIAMETRO34 CM CAPACIDAD 30 L.                                                                                                                                                                                 </w:t>
            </w:r>
          </w:p>
        </w:tc>
        <w:tc>
          <w:tcPr>
            <w:tcW w:w="721" w:type="pct"/>
            <w:shd w:val="clear" w:color="auto" w:fill="auto"/>
            <w:noWrap/>
            <w:vAlign w:val="center"/>
          </w:tcPr>
          <w:p w14:paraId="46A5231B" w14:textId="67F6B3F6"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4840AB42" w14:textId="09FCC81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73F6E4C1" w14:textId="4193C98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67B0057B" w14:textId="77777777" w:rsidTr="00443D3A">
        <w:trPr>
          <w:trHeight w:val="315"/>
        </w:trPr>
        <w:tc>
          <w:tcPr>
            <w:tcW w:w="469" w:type="pct"/>
            <w:shd w:val="clear" w:color="auto" w:fill="auto"/>
            <w:noWrap/>
            <w:vAlign w:val="center"/>
          </w:tcPr>
          <w:p w14:paraId="04F3344A" w14:textId="5F15BA5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35</w:t>
            </w:r>
          </w:p>
        </w:tc>
        <w:tc>
          <w:tcPr>
            <w:tcW w:w="793" w:type="pct"/>
            <w:shd w:val="clear" w:color="auto" w:fill="auto"/>
            <w:noWrap/>
            <w:vAlign w:val="center"/>
          </w:tcPr>
          <w:p w14:paraId="0129A320" w14:textId="17C139E8"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120.667.2352.01.01</w:t>
            </w:r>
          </w:p>
        </w:tc>
        <w:tc>
          <w:tcPr>
            <w:tcW w:w="2019" w:type="pct"/>
            <w:shd w:val="clear" w:color="auto" w:fill="auto"/>
            <w:noWrap/>
            <w:vAlign w:val="center"/>
          </w:tcPr>
          <w:p w14:paraId="3563A47E" w14:textId="114503D9"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OLLA RECTA DE ALUMINIO TRIPLE FUERTE O DE ACERO INOXIDABLE CON TAPA Y  ASAS. DIAMETRO 50 CM. CAPACIDAD 60L.                                                                                                                                                   </w:t>
            </w:r>
          </w:p>
        </w:tc>
        <w:tc>
          <w:tcPr>
            <w:tcW w:w="721" w:type="pct"/>
            <w:shd w:val="clear" w:color="auto" w:fill="auto"/>
            <w:noWrap/>
            <w:vAlign w:val="center"/>
          </w:tcPr>
          <w:p w14:paraId="4AAA5382" w14:textId="7E62C7F2"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3529073" w14:textId="5DA73754"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117C46AD" w14:textId="730271F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w:t>
            </w:r>
          </w:p>
        </w:tc>
      </w:tr>
      <w:tr w:rsidR="00443D3A" w:rsidRPr="006A582D" w14:paraId="72AF03AA" w14:textId="77777777" w:rsidTr="00443D3A">
        <w:trPr>
          <w:trHeight w:val="315"/>
        </w:trPr>
        <w:tc>
          <w:tcPr>
            <w:tcW w:w="469" w:type="pct"/>
            <w:shd w:val="clear" w:color="auto" w:fill="auto"/>
            <w:noWrap/>
            <w:vAlign w:val="center"/>
          </w:tcPr>
          <w:p w14:paraId="67217EFB" w14:textId="5F9B6CA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36</w:t>
            </w:r>
          </w:p>
        </w:tc>
        <w:tc>
          <w:tcPr>
            <w:tcW w:w="793" w:type="pct"/>
            <w:shd w:val="clear" w:color="auto" w:fill="auto"/>
            <w:noWrap/>
            <w:vAlign w:val="center"/>
          </w:tcPr>
          <w:p w14:paraId="0B114E8F" w14:textId="6AD72A6F"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120.691.0158.01.01</w:t>
            </w:r>
          </w:p>
        </w:tc>
        <w:tc>
          <w:tcPr>
            <w:tcW w:w="2019" w:type="pct"/>
            <w:shd w:val="clear" w:color="auto" w:fill="auto"/>
            <w:noWrap/>
            <w:vAlign w:val="center"/>
          </w:tcPr>
          <w:p w14:paraId="31FF8297" w14:textId="1FB145B8"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PALETA PERFORADA (VOLTEADOR) DE ACERO INOXIDABLE, CON MANGO DE POLIETILENO, CON  HOJA DE 16 CM.                                                                                                                                                               </w:t>
            </w:r>
          </w:p>
        </w:tc>
        <w:tc>
          <w:tcPr>
            <w:tcW w:w="721" w:type="pct"/>
            <w:shd w:val="clear" w:color="auto" w:fill="auto"/>
            <w:noWrap/>
            <w:vAlign w:val="center"/>
          </w:tcPr>
          <w:p w14:paraId="3241AF00" w14:textId="2E9D781D"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1CE36C2B" w14:textId="3FDA485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4</w:t>
            </w:r>
          </w:p>
        </w:tc>
        <w:tc>
          <w:tcPr>
            <w:tcW w:w="493" w:type="pct"/>
            <w:shd w:val="clear" w:color="auto" w:fill="auto"/>
            <w:noWrap/>
            <w:vAlign w:val="center"/>
          </w:tcPr>
          <w:p w14:paraId="5BB966F1" w14:textId="34166CD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10</w:t>
            </w:r>
          </w:p>
        </w:tc>
      </w:tr>
      <w:tr w:rsidR="00443D3A" w:rsidRPr="006A582D" w14:paraId="3E5B95ED" w14:textId="77777777" w:rsidTr="00443D3A">
        <w:trPr>
          <w:trHeight w:val="315"/>
        </w:trPr>
        <w:tc>
          <w:tcPr>
            <w:tcW w:w="469" w:type="pct"/>
            <w:shd w:val="clear" w:color="auto" w:fill="auto"/>
            <w:noWrap/>
            <w:vAlign w:val="center"/>
          </w:tcPr>
          <w:p w14:paraId="62099EA7" w14:textId="68A35D7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37</w:t>
            </w:r>
          </w:p>
        </w:tc>
        <w:tc>
          <w:tcPr>
            <w:tcW w:w="793" w:type="pct"/>
            <w:shd w:val="clear" w:color="auto" w:fill="auto"/>
            <w:noWrap/>
            <w:vAlign w:val="center"/>
          </w:tcPr>
          <w:p w14:paraId="26184875" w14:textId="5B83C428"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120.703.0014.00.01</w:t>
            </w:r>
          </w:p>
        </w:tc>
        <w:tc>
          <w:tcPr>
            <w:tcW w:w="2019" w:type="pct"/>
            <w:shd w:val="clear" w:color="auto" w:fill="auto"/>
            <w:noWrap/>
            <w:vAlign w:val="center"/>
          </w:tcPr>
          <w:p w14:paraId="0CA0778A" w14:textId="6ECC6BEC"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PAPEL ALUMINIO, DE 30 CM. DE ANCHO POR 400 M. DE LARGO.                                                                                                                                                                                                       </w:t>
            </w:r>
          </w:p>
        </w:tc>
        <w:tc>
          <w:tcPr>
            <w:tcW w:w="721" w:type="pct"/>
            <w:shd w:val="clear" w:color="auto" w:fill="auto"/>
            <w:noWrap/>
            <w:vAlign w:val="center"/>
          </w:tcPr>
          <w:p w14:paraId="0316A41B" w14:textId="6A15CB45"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RLL</w:t>
            </w:r>
          </w:p>
        </w:tc>
        <w:tc>
          <w:tcPr>
            <w:tcW w:w="505" w:type="pct"/>
            <w:shd w:val="clear" w:color="auto" w:fill="auto"/>
            <w:noWrap/>
            <w:vAlign w:val="center"/>
          </w:tcPr>
          <w:p w14:paraId="16A2516A" w14:textId="5B5ABDF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60</w:t>
            </w:r>
          </w:p>
        </w:tc>
        <w:tc>
          <w:tcPr>
            <w:tcW w:w="493" w:type="pct"/>
            <w:shd w:val="clear" w:color="auto" w:fill="auto"/>
            <w:noWrap/>
            <w:vAlign w:val="center"/>
          </w:tcPr>
          <w:p w14:paraId="6C1A0C6D" w14:textId="43366D3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150</w:t>
            </w:r>
          </w:p>
        </w:tc>
      </w:tr>
      <w:tr w:rsidR="00443D3A" w:rsidRPr="006A582D" w14:paraId="7B75FC2A" w14:textId="77777777" w:rsidTr="00443D3A">
        <w:trPr>
          <w:trHeight w:val="315"/>
        </w:trPr>
        <w:tc>
          <w:tcPr>
            <w:tcW w:w="469" w:type="pct"/>
            <w:shd w:val="clear" w:color="auto" w:fill="auto"/>
            <w:noWrap/>
            <w:vAlign w:val="center"/>
          </w:tcPr>
          <w:p w14:paraId="7BCC523B" w14:textId="5E4482A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38</w:t>
            </w:r>
          </w:p>
        </w:tc>
        <w:tc>
          <w:tcPr>
            <w:tcW w:w="793" w:type="pct"/>
            <w:shd w:val="clear" w:color="auto" w:fill="auto"/>
            <w:noWrap/>
            <w:vAlign w:val="center"/>
          </w:tcPr>
          <w:p w14:paraId="687B901A" w14:textId="690918A8"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120.703.0022.00.01</w:t>
            </w:r>
          </w:p>
        </w:tc>
        <w:tc>
          <w:tcPr>
            <w:tcW w:w="2019" w:type="pct"/>
            <w:shd w:val="clear" w:color="auto" w:fill="auto"/>
            <w:noWrap/>
            <w:vAlign w:val="center"/>
          </w:tcPr>
          <w:p w14:paraId="67541A39" w14:textId="335532E6"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PAPEL AUTOADHERIBLE, DE 30 CM. DE ANCHO POR 600 M. DE LARGO.                                                                                                                                                                                                  </w:t>
            </w:r>
          </w:p>
        </w:tc>
        <w:tc>
          <w:tcPr>
            <w:tcW w:w="721" w:type="pct"/>
            <w:shd w:val="clear" w:color="auto" w:fill="auto"/>
            <w:noWrap/>
            <w:vAlign w:val="center"/>
          </w:tcPr>
          <w:p w14:paraId="207EE250" w14:textId="612414FE"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RLL</w:t>
            </w:r>
          </w:p>
        </w:tc>
        <w:tc>
          <w:tcPr>
            <w:tcW w:w="505" w:type="pct"/>
            <w:shd w:val="clear" w:color="auto" w:fill="auto"/>
            <w:noWrap/>
            <w:vAlign w:val="center"/>
          </w:tcPr>
          <w:p w14:paraId="3EBCD63A" w14:textId="1A09CC6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24</w:t>
            </w:r>
          </w:p>
        </w:tc>
        <w:tc>
          <w:tcPr>
            <w:tcW w:w="493" w:type="pct"/>
            <w:shd w:val="clear" w:color="auto" w:fill="auto"/>
            <w:noWrap/>
            <w:vAlign w:val="center"/>
          </w:tcPr>
          <w:p w14:paraId="6D734DA1" w14:textId="04F4307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60</w:t>
            </w:r>
          </w:p>
        </w:tc>
      </w:tr>
      <w:tr w:rsidR="00443D3A" w:rsidRPr="006A582D" w14:paraId="77BCFF36" w14:textId="77777777" w:rsidTr="00443D3A">
        <w:trPr>
          <w:trHeight w:val="315"/>
        </w:trPr>
        <w:tc>
          <w:tcPr>
            <w:tcW w:w="469" w:type="pct"/>
            <w:shd w:val="clear" w:color="auto" w:fill="auto"/>
            <w:noWrap/>
            <w:vAlign w:val="center"/>
          </w:tcPr>
          <w:p w14:paraId="13702A18" w14:textId="055623C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39</w:t>
            </w:r>
          </w:p>
        </w:tc>
        <w:tc>
          <w:tcPr>
            <w:tcW w:w="793" w:type="pct"/>
            <w:shd w:val="clear" w:color="auto" w:fill="auto"/>
            <w:noWrap/>
            <w:vAlign w:val="center"/>
          </w:tcPr>
          <w:p w14:paraId="510B9FE0" w14:textId="1D03D4FA"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120.706.0110.00.01</w:t>
            </w:r>
          </w:p>
        </w:tc>
        <w:tc>
          <w:tcPr>
            <w:tcW w:w="2019" w:type="pct"/>
            <w:shd w:val="clear" w:color="auto" w:fill="auto"/>
            <w:noWrap/>
            <w:vAlign w:val="center"/>
          </w:tcPr>
          <w:p w14:paraId="46014751" w14:textId="668E6643"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PELA PAPA DE ACERO INOXIDABLE, MANGO GRUESO DE PLASTICO.                                                                                                                                                                                                      </w:t>
            </w:r>
          </w:p>
        </w:tc>
        <w:tc>
          <w:tcPr>
            <w:tcW w:w="721" w:type="pct"/>
            <w:shd w:val="clear" w:color="auto" w:fill="auto"/>
            <w:noWrap/>
            <w:vAlign w:val="center"/>
          </w:tcPr>
          <w:p w14:paraId="3A19BA54" w14:textId="404648F0"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080E026F" w14:textId="26F407EB"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4</w:t>
            </w:r>
          </w:p>
        </w:tc>
        <w:tc>
          <w:tcPr>
            <w:tcW w:w="493" w:type="pct"/>
            <w:shd w:val="clear" w:color="auto" w:fill="auto"/>
            <w:noWrap/>
            <w:vAlign w:val="center"/>
          </w:tcPr>
          <w:p w14:paraId="1C800E9B" w14:textId="7AE08F2B"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10</w:t>
            </w:r>
          </w:p>
        </w:tc>
      </w:tr>
      <w:tr w:rsidR="00443D3A" w:rsidRPr="006A582D" w14:paraId="18D61F66" w14:textId="77777777" w:rsidTr="00443D3A">
        <w:trPr>
          <w:trHeight w:val="315"/>
        </w:trPr>
        <w:tc>
          <w:tcPr>
            <w:tcW w:w="469" w:type="pct"/>
            <w:shd w:val="clear" w:color="auto" w:fill="auto"/>
            <w:noWrap/>
            <w:vAlign w:val="center"/>
          </w:tcPr>
          <w:p w14:paraId="42BFC681" w14:textId="54A6751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40</w:t>
            </w:r>
          </w:p>
        </w:tc>
        <w:tc>
          <w:tcPr>
            <w:tcW w:w="793" w:type="pct"/>
            <w:shd w:val="clear" w:color="auto" w:fill="auto"/>
            <w:noWrap/>
            <w:vAlign w:val="center"/>
          </w:tcPr>
          <w:p w14:paraId="522F2C10" w14:textId="370E3C89"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120.726.0157.01.01</w:t>
            </w:r>
          </w:p>
        </w:tc>
        <w:tc>
          <w:tcPr>
            <w:tcW w:w="2019" w:type="pct"/>
            <w:shd w:val="clear" w:color="auto" w:fill="auto"/>
            <w:noWrap/>
            <w:vAlign w:val="center"/>
          </w:tcPr>
          <w:p w14:paraId="76BA3C8C" w14:textId="7FF607D4" w:rsidR="00443D3A" w:rsidRPr="00443D3A" w:rsidRDefault="00443D3A" w:rsidP="00443D3A">
            <w:pPr>
              <w:rPr>
                <w:rFonts w:ascii="Noto Sans" w:hAnsi="Noto Sans" w:cs="Noto Sans"/>
                <w:sz w:val="16"/>
                <w:szCs w:val="16"/>
              </w:rPr>
            </w:pPr>
            <w:r w:rsidRPr="00443D3A">
              <w:rPr>
                <w:rFonts w:ascii="Noto Sans" w:hAnsi="Noto Sans" w:cs="Noto Sans"/>
                <w:sz w:val="16"/>
                <w:szCs w:val="16"/>
              </w:rPr>
              <w:t>PINZA PARA PAN, TIPO TENAZA</w:t>
            </w:r>
            <w:proofErr w:type="gramStart"/>
            <w:r w:rsidRPr="00443D3A">
              <w:rPr>
                <w:rFonts w:ascii="Noto Sans" w:hAnsi="Noto Sans" w:cs="Noto Sans"/>
                <w:sz w:val="16"/>
                <w:szCs w:val="16"/>
              </w:rPr>
              <w:t>,DE</w:t>
            </w:r>
            <w:proofErr w:type="gramEnd"/>
            <w:r w:rsidRPr="00443D3A">
              <w:rPr>
                <w:rFonts w:ascii="Noto Sans" w:hAnsi="Noto Sans" w:cs="Noto Sans"/>
                <w:sz w:val="16"/>
                <w:szCs w:val="16"/>
              </w:rPr>
              <w:t xml:space="preserve"> PLASTICO DURO, DE  30  CMDE LARGO.</w:t>
            </w:r>
          </w:p>
        </w:tc>
        <w:tc>
          <w:tcPr>
            <w:tcW w:w="721" w:type="pct"/>
            <w:shd w:val="clear" w:color="auto" w:fill="auto"/>
            <w:noWrap/>
            <w:vAlign w:val="center"/>
          </w:tcPr>
          <w:p w14:paraId="61B1C5C9" w14:textId="6368F1E8"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7BFDA4D4" w14:textId="0A893DFB"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16 </w:t>
            </w:r>
          </w:p>
        </w:tc>
        <w:tc>
          <w:tcPr>
            <w:tcW w:w="493" w:type="pct"/>
            <w:shd w:val="clear" w:color="auto" w:fill="auto"/>
            <w:noWrap/>
            <w:vAlign w:val="center"/>
          </w:tcPr>
          <w:p w14:paraId="4CA96009" w14:textId="49F1184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40</w:t>
            </w:r>
          </w:p>
        </w:tc>
      </w:tr>
      <w:tr w:rsidR="00443D3A" w:rsidRPr="006A582D" w14:paraId="380FABBF" w14:textId="77777777" w:rsidTr="00443D3A">
        <w:trPr>
          <w:trHeight w:val="315"/>
        </w:trPr>
        <w:tc>
          <w:tcPr>
            <w:tcW w:w="469" w:type="pct"/>
            <w:shd w:val="clear" w:color="auto" w:fill="auto"/>
            <w:noWrap/>
            <w:vAlign w:val="center"/>
          </w:tcPr>
          <w:p w14:paraId="7CEA1D4E" w14:textId="10E69BE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41</w:t>
            </w:r>
          </w:p>
        </w:tc>
        <w:tc>
          <w:tcPr>
            <w:tcW w:w="793" w:type="pct"/>
            <w:shd w:val="clear" w:color="auto" w:fill="auto"/>
            <w:noWrap/>
            <w:vAlign w:val="center"/>
          </w:tcPr>
          <w:p w14:paraId="3C73448E" w14:textId="383512B6"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120.726.0165.01.01</w:t>
            </w:r>
          </w:p>
        </w:tc>
        <w:tc>
          <w:tcPr>
            <w:tcW w:w="2019" w:type="pct"/>
            <w:shd w:val="clear" w:color="auto" w:fill="auto"/>
            <w:noWrap/>
            <w:vAlign w:val="center"/>
          </w:tcPr>
          <w:p w14:paraId="2D19C1F2" w14:textId="1C975B03" w:rsidR="00443D3A" w:rsidRPr="00443D3A" w:rsidRDefault="00443D3A" w:rsidP="00443D3A">
            <w:pPr>
              <w:rPr>
                <w:rFonts w:ascii="Noto Sans" w:hAnsi="Noto Sans" w:cs="Noto Sans"/>
                <w:sz w:val="16"/>
                <w:szCs w:val="16"/>
              </w:rPr>
            </w:pPr>
            <w:r w:rsidRPr="00443D3A">
              <w:rPr>
                <w:rFonts w:ascii="Noto Sans" w:hAnsi="Noto Sans" w:cs="Noto Sans"/>
                <w:sz w:val="16"/>
                <w:szCs w:val="16"/>
              </w:rPr>
              <w:t>PINZA PARA ENSALADA DE ACERO INOXIDABLE.</w:t>
            </w:r>
          </w:p>
        </w:tc>
        <w:tc>
          <w:tcPr>
            <w:tcW w:w="721" w:type="pct"/>
            <w:shd w:val="clear" w:color="auto" w:fill="auto"/>
            <w:noWrap/>
            <w:vAlign w:val="center"/>
          </w:tcPr>
          <w:p w14:paraId="503229E5" w14:textId="4C153F80"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2F7E0CE3" w14:textId="4E1B7D5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 6</w:t>
            </w:r>
          </w:p>
        </w:tc>
        <w:tc>
          <w:tcPr>
            <w:tcW w:w="493" w:type="pct"/>
            <w:shd w:val="clear" w:color="auto" w:fill="auto"/>
            <w:noWrap/>
            <w:vAlign w:val="center"/>
          </w:tcPr>
          <w:p w14:paraId="11C11A03" w14:textId="00FB2E9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15</w:t>
            </w:r>
          </w:p>
        </w:tc>
      </w:tr>
      <w:tr w:rsidR="00443D3A" w:rsidRPr="006A582D" w14:paraId="26B1C30F" w14:textId="77777777" w:rsidTr="00443D3A">
        <w:trPr>
          <w:trHeight w:val="315"/>
        </w:trPr>
        <w:tc>
          <w:tcPr>
            <w:tcW w:w="469" w:type="pct"/>
            <w:shd w:val="clear" w:color="auto" w:fill="auto"/>
            <w:noWrap/>
            <w:vAlign w:val="center"/>
          </w:tcPr>
          <w:p w14:paraId="7BB8FC7A" w14:textId="79F75DE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42</w:t>
            </w:r>
          </w:p>
        </w:tc>
        <w:tc>
          <w:tcPr>
            <w:tcW w:w="793" w:type="pct"/>
            <w:shd w:val="clear" w:color="auto" w:fill="auto"/>
            <w:noWrap/>
            <w:vAlign w:val="center"/>
          </w:tcPr>
          <w:p w14:paraId="02BABF8C" w14:textId="671B99C5"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120.740.0027.01.01</w:t>
            </w:r>
          </w:p>
        </w:tc>
        <w:tc>
          <w:tcPr>
            <w:tcW w:w="2019" w:type="pct"/>
            <w:shd w:val="clear" w:color="auto" w:fill="auto"/>
            <w:noWrap/>
            <w:vAlign w:val="center"/>
          </w:tcPr>
          <w:p w14:paraId="51530EA3" w14:textId="758B3377"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POPOTE BIODEGRABLE CON ENVOLTURA. PESO: 8.0 GRS. MEDIDAS: 7.75 PLG. CON NUMERO  DE CODIGO COM-PE. MATERIAL: PLA. CAJA CON 100 PIEZAS.                                                                                                                         </w:t>
            </w:r>
          </w:p>
        </w:tc>
        <w:tc>
          <w:tcPr>
            <w:tcW w:w="721" w:type="pct"/>
            <w:shd w:val="clear" w:color="auto" w:fill="auto"/>
            <w:noWrap/>
            <w:vAlign w:val="center"/>
          </w:tcPr>
          <w:p w14:paraId="7A656692" w14:textId="6631F2C1"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CJA/1000</w:t>
            </w:r>
          </w:p>
        </w:tc>
        <w:tc>
          <w:tcPr>
            <w:tcW w:w="505" w:type="pct"/>
            <w:shd w:val="clear" w:color="auto" w:fill="auto"/>
            <w:noWrap/>
            <w:vAlign w:val="center"/>
          </w:tcPr>
          <w:p w14:paraId="1F1CDA57" w14:textId="3F36C14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4</w:t>
            </w:r>
          </w:p>
        </w:tc>
        <w:tc>
          <w:tcPr>
            <w:tcW w:w="493" w:type="pct"/>
            <w:shd w:val="clear" w:color="auto" w:fill="auto"/>
            <w:noWrap/>
            <w:vAlign w:val="center"/>
          </w:tcPr>
          <w:p w14:paraId="30F0F347" w14:textId="32A18EA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10</w:t>
            </w:r>
          </w:p>
        </w:tc>
      </w:tr>
      <w:tr w:rsidR="00443D3A" w:rsidRPr="006A582D" w14:paraId="4E5453EC" w14:textId="77777777" w:rsidTr="00443D3A">
        <w:trPr>
          <w:trHeight w:val="315"/>
        </w:trPr>
        <w:tc>
          <w:tcPr>
            <w:tcW w:w="469" w:type="pct"/>
            <w:shd w:val="clear" w:color="auto" w:fill="auto"/>
            <w:noWrap/>
            <w:vAlign w:val="center"/>
          </w:tcPr>
          <w:p w14:paraId="0CF88F39" w14:textId="21DB6714"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43</w:t>
            </w:r>
          </w:p>
        </w:tc>
        <w:tc>
          <w:tcPr>
            <w:tcW w:w="793" w:type="pct"/>
            <w:shd w:val="clear" w:color="auto" w:fill="auto"/>
            <w:noWrap/>
            <w:vAlign w:val="center"/>
          </w:tcPr>
          <w:p w14:paraId="369B372E" w14:textId="28E7099D"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120.746.0054.00.01</w:t>
            </w:r>
          </w:p>
        </w:tc>
        <w:tc>
          <w:tcPr>
            <w:tcW w:w="2019" w:type="pct"/>
            <w:shd w:val="clear" w:color="auto" w:fill="auto"/>
            <w:noWrap/>
            <w:vAlign w:val="center"/>
          </w:tcPr>
          <w:p w14:paraId="7BA09F66" w14:textId="784250F7"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PRENSA ESTAÑADA PARA PAPAS 14 X 14 CM.                                                                                                                                                                                                                        </w:t>
            </w:r>
          </w:p>
        </w:tc>
        <w:tc>
          <w:tcPr>
            <w:tcW w:w="721" w:type="pct"/>
            <w:shd w:val="clear" w:color="auto" w:fill="auto"/>
            <w:noWrap/>
            <w:vAlign w:val="center"/>
          </w:tcPr>
          <w:p w14:paraId="5C0FF507" w14:textId="253ACD7A"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6B37F9D0" w14:textId="7AEA2AA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5D778C75" w14:textId="04742DC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w:t>
            </w:r>
          </w:p>
        </w:tc>
      </w:tr>
      <w:tr w:rsidR="00443D3A" w:rsidRPr="006A582D" w14:paraId="5DB37AC0" w14:textId="77777777" w:rsidTr="00443D3A">
        <w:trPr>
          <w:trHeight w:val="315"/>
        </w:trPr>
        <w:tc>
          <w:tcPr>
            <w:tcW w:w="469" w:type="pct"/>
            <w:shd w:val="clear" w:color="auto" w:fill="auto"/>
            <w:noWrap/>
            <w:vAlign w:val="center"/>
          </w:tcPr>
          <w:p w14:paraId="74C0D8B9" w14:textId="790E283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44</w:t>
            </w:r>
          </w:p>
        </w:tc>
        <w:tc>
          <w:tcPr>
            <w:tcW w:w="793" w:type="pct"/>
            <w:shd w:val="clear" w:color="auto" w:fill="auto"/>
            <w:noWrap/>
            <w:vAlign w:val="center"/>
          </w:tcPr>
          <w:p w14:paraId="2547342F" w14:textId="426886DB"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120.830.0051.00.01</w:t>
            </w:r>
          </w:p>
        </w:tc>
        <w:tc>
          <w:tcPr>
            <w:tcW w:w="2019" w:type="pct"/>
            <w:shd w:val="clear" w:color="auto" w:fill="auto"/>
            <w:noWrap/>
            <w:vAlign w:val="center"/>
          </w:tcPr>
          <w:p w14:paraId="37A9B608" w14:textId="232913EF"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SEPARADOR, PARA YEMAS DE HUEVO, DE PLASTICO.                                                                                                                                                                                                                  </w:t>
            </w:r>
          </w:p>
        </w:tc>
        <w:tc>
          <w:tcPr>
            <w:tcW w:w="721" w:type="pct"/>
            <w:shd w:val="clear" w:color="auto" w:fill="auto"/>
            <w:noWrap/>
            <w:vAlign w:val="center"/>
          </w:tcPr>
          <w:p w14:paraId="04B92B46" w14:textId="5BE9825B"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4EBDD227" w14:textId="780CF9B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63340512" w14:textId="24D5CEAF"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w:t>
            </w:r>
          </w:p>
        </w:tc>
      </w:tr>
      <w:tr w:rsidR="00443D3A" w:rsidRPr="006A582D" w14:paraId="23DFF849" w14:textId="77777777" w:rsidTr="00443D3A">
        <w:trPr>
          <w:trHeight w:val="315"/>
        </w:trPr>
        <w:tc>
          <w:tcPr>
            <w:tcW w:w="469" w:type="pct"/>
            <w:shd w:val="clear" w:color="auto" w:fill="auto"/>
            <w:noWrap/>
            <w:vAlign w:val="center"/>
          </w:tcPr>
          <w:p w14:paraId="4C47E57F" w14:textId="2F2A419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45</w:t>
            </w:r>
          </w:p>
        </w:tc>
        <w:tc>
          <w:tcPr>
            <w:tcW w:w="793" w:type="pct"/>
            <w:shd w:val="clear" w:color="auto" w:fill="auto"/>
            <w:noWrap/>
            <w:vAlign w:val="center"/>
          </w:tcPr>
          <w:p w14:paraId="7D3C2841" w14:textId="3F0A4997"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120.849.0027.01.01</w:t>
            </w:r>
          </w:p>
        </w:tc>
        <w:tc>
          <w:tcPr>
            <w:tcW w:w="2019" w:type="pct"/>
            <w:shd w:val="clear" w:color="auto" w:fill="auto"/>
            <w:noWrap/>
            <w:vAlign w:val="center"/>
          </w:tcPr>
          <w:p w14:paraId="07E12DC4" w14:textId="79EE8991"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TABLA, DE POLIETILENO DE ALTA DENSIDAD, DE UNA SOLA PIEZA, DE 45 X 30 X 2.5 CM,   COLOR ROJO, VERDE, AZUL, BEIGE, AMARILLO Y BLANCO (AL SOLICITAR INDICAR COLOR).                                                                                             </w:t>
            </w:r>
          </w:p>
        </w:tc>
        <w:tc>
          <w:tcPr>
            <w:tcW w:w="721" w:type="pct"/>
            <w:shd w:val="clear" w:color="auto" w:fill="auto"/>
            <w:noWrap/>
            <w:vAlign w:val="center"/>
          </w:tcPr>
          <w:p w14:paraId="64A57E42" w14:textId="283AD060"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3BE9A3CF" w14:textId="3966CF5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3</w:t>
            </w:r>
          </w:p>
        </w:tc>
        <w:tc>
          <w:tcPr>
            <w:tcW w:w="493" w:type="pct"/>
            <w:shd w:val="clear" w:color="auto" w:fill="auto"/>
            <w:noWrap/>
            <w:vAlign w:val="center"/>
          </w:tcPr>
          <w:p w14:paraId="0D3E2361" w14:textId="382D063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6</w:t>
            </w:r>
          </w:p>
        </w:tc>
      </w:tr>
      <w:tr w:rsidR="00443D3A" w:rsidRPr="006A582D" w14:paraId="426B43F3" w14:textId="77777777" w:rsidTr="00443D3A">
        <w:trPr>
          <w:trHeight w:val="315"/>
        </w:trPr>
        <w:tc>
          <w:tcPr>
            <w:tcW w:w="469" w:type="pct"/>
            <w:shd w:val="clear" w:color="auto" w:fill="auto"/>
            <w:noWrap/>
            <w:vAlign w:val="center"/>
          </w:tcPr>
          <w:p w14:paraId="295CDA94" w14:textId="032315E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46</w:t>
            </w:r>
          </w:p>
        </w:tc>
        <w:tc>
          <w:tcPr>
            <w:tcW w:w="793" w:type="pct"/>
            <w:shd w:val="clear" w:color="auto" w:fill="auto"/>
            <w:noWrap/>
            <w:vAlign w:val="center"/>
          </w:tcPr>
          <w:p w14:paraId="6A3A1C9B" w14:textId="08B5EB05"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120.849.0100.02.01</w:t>
            </w:r>
          </w:p>
        </w:tc>
        <w:tc>
          <w:tcPr>
            <w:tcW w:w="2019" w:type="pct"/>
            <w:shd w:val="clear" w:color="auto" w:fill="auto"/>
            <w:noWrap/>
            <w:vAlign w:val="center"/>
          </w:tcPr>
          <w:p w14:paraId="52685E88" w14:textId="4F208665"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TABLA, DE POLIETILENO DE ALTA DENSIDAD, DE UNA SOLA PIEZA, DE 70 X 45 X 2.5 CM,   COLOR ROJO, VERDE, AZUL, BEIGE, AMARILLO Y BLANCO (AL SOLICITAR INDICAR COLOR).                                                                                             </w:t>
            </w:r>
          </w:p>
        </w:tc>
        <w:tc>
          <w:tcPr>
            <w:tcW w:w="721" w:type="pct"/>
            <w:shd w:val="clear" w:color="auto" w:fill="auto"/>
            <w:noWrap/>
            <w:vAlign w:val="center"/>
          </w:tcPr>
          <w:p w14:paraId="08FF5F13" w14:textId="7358BB41"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47EF234F" w14:textId="3253212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3</w:t>
            </w:r>
          </w:p>
        </w:tc>
        <w:tc>
          <w:tcPr>
            <w:tcW w:w="493" w:type="pct"/>
            <w:shd w:val="clear" w:color="auto" w:fill="auto"/>
            <w:noWrap/>
            <w:vAlign w:val="center"/>
          </w:tcPr>
          <w:p w14:paraId="3C2A6B83" w14:textId="3A2B941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6</w:t>
            </w:r>
          </w:p>
        </w:tc>
      </w:tr>
      <w:tr w:rsidR="00443D3A" w:rsidRPr="006A582D" w14:paraId="42492068" w14:textId="77777777" w:rsidTr="00443D3A">
        <w:trPr>
          <w:trHeight w:val="315"/>
        </w:trPr>
        <w:tc>
          <w:tcPr>
            <w:tcW w:w="469" w:type="pct"/>
            <w:shd w:val="clear" w:color="auto" w:fill="auto"/>
            <w:noWrap/>
            <w:vAlign w:val="center"/>
          </w:tcPr>
          <w:p w14:paraId="0343E8D7" w14:textId="740BDC7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47</w:t>
            </w:r>
          </w:p>
        </w:tc>
        <w:tc>
          <w:tcPr>
            <w:tcW w:w="793" w:type="pct"/>
            <w:shd w:val="clear" w:color="auto" w:fill="auto"/>
            <w:noWrap/>
            <w:vAlign w:val="center"/>
          </w:tcPr>
          <w:p w14:paraId="5F482079" w14:textId="4605C508"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120.853.0012.02.01</w:t>
            </w:r>
          </w:p>
        </w:tc>
        <w:tc>
          <w:tcPr>
            <w:tcW w:w="2019" w:type="pct"/>
            <w:shd w:val="clear" w:color="auto" w:fill="auto"/>
            <w:noWrap/>
            <w:vAlign w:val="center"/>
          </w:tcPr>
          <w:p w14:paraId="6D12ADC7" w14:textId="2DD0C14F"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TAPA, BASE PARA CHAROLA, CON CINCO COMPARTIMIENTOS, DE POLIPROPILENO, CALIBRE   </w:t>
            </w:r>
            <w:r w:rsidRPr="00443D3A">
              <w:rPr>
                <w:rFonts w:ascii="Noto Sans" w:hAnsi="Noto Sans" w:cs="Noto Sans"/>
                <w:sz w:val="16"/>
                <w:szCs w:val="16"/>
              </w:rPr>
              <w:lastRenderedPageBreak/>
              <w:t xml:space="preserve">60, FORMADA AL VACIO, EN COLOR BLANCO, DE 35.5 X 27.5 X 4.7 CM, REFORZADA EN   LAS ORILLAS SUPERIORES.                                                                        </w:t>
            </w:r>
          </w:p>
        </w:tc>
        <w:tc>
          <w:tcPr>
            <w:tcW w:w="721" w:type="pct"/>
            <w:shd w:val="clear" w:color="auto" w:fill="auto"/>
            <w:noWrap/>
            <w:vAlign w:val="center"/>
          </w:tcPr>
          <w:p w14:paraId="00A1AAC0" w14:textId="2E149849"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lastRenderedPageBreak/>
              <w:t>PZA</w:t>
            </w:r>
          </w:p>
        </w:tc>
        <w:tc>
          <w:tcPr>
            <w:tcW w:w="505" w:type="pct"/>
            <w:shd w:val="clear" w:color="auto" w:fill="auto"/>
            <w:noWrap/>
            <w:vAlign w:val="center"/>
          </w:tcPr>
          <w:p w14:paraId="55203A2D" w14:textId="34DDBFD4"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20</w:t>
            </w:r>
          </w:p>
        </w:tc>
        <w:tc>
          <w:tcPr>
            <w:tcW w:w="493" w:type="pct"/>
            <w:shd w:val="clear" w:color="auto" w:fill="auto"/>
            <w:noWrap/>
            <w:vAlign w:val="center"/>
          </w:tcPr>
          <w:p w14:paraId="5064B38E" w14:textId="3A14F0B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50</w:t>
            </w:r>
          </w:p>
        </w:tc>
      </w:tr>
      <w:tr w:rsidR="00443D3A" w:rsidRPr="006A582D" w14:paraId="2FE5BD42" w14:textId="77777777" w:rsidTr="00443D3A">
        <w:trPr>
          <w:trHeight w:val="315"/>
        </w:trPr>
        <w:tc>
          <w:tcPr>
            <w:tcW w:w="469" w:type="pct"/>
            <w:shd w:val="clear" w:color="auto" w:fill="auto"/>
            <w:noWrap/>
            <w:vAlign w:val="center"/>
          </w:tcPr>
          <w:p w14:paraId="57378951" w14:textId="0614A44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lastRenderedPageBreak/>
              <w:t>48</w:t>
            </w:r>
          </w:p>
        </w:tc>
        <w:tc>
          <w:tcPr>
            <w:tcW w:w="793" w:type="pct"/>
            <w:shd w:val="clear" w:color="auto" w:fill="auto"/>
            <w:noWrap/>
            <w:vAlign w:val="center"/>
          </w:tcPr>
          <w:p w14:paraId="089BD60D" w14:textId="66648FCE"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120.853.0038.00.01</w:t>
            </w:r>
          </w:p>
        </w:tc>
        <w:tc>
          <w:tcPr>
            <w:tcW w:w="2019" w:type="pct"/>
            <w:shd w:val="clear" w:color="auto" w:fill="auto"/>
            <w:noWrap/>
            <w:vAlign w:val="center"/>
          </w:tcPr>
          <w:p w14:paraId="5D6F5A3B" w14:textId="3C94CDC3"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TAPA INSERTO, PARA RECIPIEN-TES, PARA USO EN BA\O MARIA,DE  POLICARBONATO, EN  COLORCLARO TRANSPARENTE, CON CAPACIDAD PARA 5 A 8 L.                                                                                                                           </w:t>
            </w:r>
          </w:p>
        </w:tc>
        <w:tc>
          <w:tcPr>
            <w:tcW w:w="721" w:type="pct"/>
            <w:shd w:val="clear" w:color="auto" w:fill="auto"/>
            <w:noWrap/>
            <w:vAlign w:val="center"/>
          </w:tcPr>
          <w:p w14:paraId="13E57B67" w14:textId="6723031B"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65BBDC75" w14:textId="5062BDD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16</w:t>
            </w:r>
          </w:p>
        </w:tc>
        <w:tc>
          <w:tcPr>
            <w:tcW w:w="493" w:type="pct"/>
            <w:shd w:val="clear" w:color="auto" w:fill="auto"/>
            <w:noWrap/>
            <w:vAlign w:val="center"/>
          </w:tcPr>
          <w:p w14:paraId="73055DA0" w14:textId="7719F7D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40</w:t>
            </w:r>
          </w:p>
        </w:tc>
      </w:tr>
      <w:tr w:rsidR="00443D3A" w:rsidRPr="006A582D" w14:paraId="40587735" w14:textId="77777777" w:rsidTr="00443D3A">
        <w:trPr>
          <w:trHeight w:val="315"/>
        </w:trPr>
        <w:tc>
          <w:tcPr>
            <w:tcW w:w="469" w:type="pct"/>
            <w:shd w:val="clear" w:color="auto" w:fill="auto"/>
            <w:noWrap/>
            <w:vAlign w:val="center"/>
          </w:tcPr>
          <w:p w14:paraId="4F02F91A" w14:textId="60EE5436"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49</w:t>
            </w:r>
          </w:p>
        </w:tc>
        <w:tc>
          <w:tcPr>
            <w:tcW w:w="793" w:type="pct"/>
            <w:shd w:val="clear" w:color="auto" w:fill="auto"/>
            <w:noWrap/>
            <w:vAlign w:val="center"/>
          </w:tcPr>
          <w:p w14:paraId="401B4AD7" w14:textId="3AEDD21D"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120.853.0046.00.01</w:t>
            </w:r>
          </w:p>
        </w:tc>
        <w:tc>
          <w:tcPr>
            <w:tcW w:w="2019" w:type="pct"/>
            <w:shd w:val="clear" w:color="auto" w:fill="auto"/>
            <w:noWrap/>
            <w:vAlign w:val="center"/>
          </w:tcPr>
          <w:p w14:paraId="7212DF43" w14:textId="33A6986B"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TAPA INSERTO, PARA RECIPIEN-TES, PARA USO EN BA\O MARIA,DE  POLICARBONATO,  EN COLORCLARO TRANSPARENTE, CON  CA-PACIDAD PARA 3.7 A 5.7 L.                                                                                                                     </w:t>
            </w:r>
          </w:p>
        </w:tc>
        <w:tc>
          <w:tcPr>
            <w:tcW w:w="721" w:type="pct"/>
            <w:shd w:val="clear" w:color="auto" w:fill="auto"/>
            <w:noWrap/>
            <w:vAlign w:val="center"/>
          </w:tcPr>
          <w:p w14:paraId="590C0047" w14:textId="453B13CD"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3C739636" w14:textId="3A469E7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12</w:t>
            </w:r>
          </w:p>
        </w:tc>
        <w:tc>
          <w:tcPr>
            <w:tcW w:w="493" w:type="pct"/>
            <w:shd w:val="clear" w:color="auto" w:fill="auto"/>
            <w:noWrap/>
            <w:vAlign w:val="center"/>
          </w:tcPr>
          <w:p w14:paraId="3956571B" w14:textId="4239481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30</w:t>
            </w:r>
          </w:p>
        </w:tc>
      </w:tr>
      <w:tr w:rsidR="00443D3A" w:rsidRPr="006A582D" w14:paraId="682E439C" w14:textId="77777777" w:rsidTr="00443D3A">
        <w:trPr>
          <w:trHeight w:val="315"/>
        </w:trPr>
        <w:tc>
          <w:tcPr>
            <w:tcW w:w="469" w:type="pct"/>
            <w:shd w:val="clear" w:color="auto" w:fill="auto"/>
            <w:noWrap/>
            <w:vAlign w:val="center"/>
          </w:tcPr>
          <w:p w14:paraId="03B13D29" w14:textId="51E4A25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50</w:t>
            </w:r>
          </w:p>
        </w:tc>
        <w:tc>
          <w:tcPr>
            <w:tcW w:w="793" w:type="pct"/>
            <w:shd w:val="clear" w:color="auto" w:fill="auto"/>
            <w:noWrap/>
            <w:vAlign w:val="center"/>
          </w:tcPr>
          <w:p w14:paraId="4183F575" w14:textId="50A27B2D"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120.853.0103.00.01</w:t>
            </w:r>
          </w:p>
        </w:tc>
        <w:tc>
          <w:tcPr>
            <w:tcW w:w="2019" w:type="pct"/>
            <w:shd w:val="clear" w:color="auto" w:fill="auto"/>
            <w:noWrap/>
            <w:vAlign w:val="center"/>
          </w:tcPr>
          <w:p w14:paraId="7E6C5FBE" w14:textId="19320DE6"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CUCHARA SOPERA DE PLASTICO (DE RESINA DE POLIESTIRENO). CAJA CON 1000 PIEZAS, 40   PAQUETES DE 25 PIEZAS CADA UNO.                                                                                                                                            </w:t>
            </w:r>
          </w:p>
        </w:tc>
        <w:tc>
          <w:tcPr>
            <w:tcW w:w="721" w:type="pct"/>
            <w:shd w:val="clear" w:color="auto" w:fill="auto"/>
            <w:noWrap/>
            <w:vAlign w:val="center"/>
          </w:tcPr>
          <w:p w14:paraId="1EA1FEDA" w14:textId="06737605"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CJA/1000</w:t>
            </w:r>
          </w:p>
        </w:tc>
        <w:tc>
          <w:tcPr>
            <w:tcW w:w="505" w:type="pct"/>
            <w:shd w:val="clear" w:color="auto" w:fill="auto"/>
            <w:noWrap/>
            <w:vAlign w:val="center"/>
          </w:tcPr>
          <w:p w14:paraId="47BAAA5E" w14:textId="2A8E870C"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520</w:t>
            </w:r>
          </w:p>
        </w:tc>
        <w:tc>
          <w:tcPr>
            <w:tcW w:w="493" w:type="pct"/>
            <w:shd w:val="clear" w:color="auto" w:fill="auto"/>
            <w:noWrap/>
            <w:vAlign w:val="center"/>
          </w:tcPr>
          <w:p w14:paraId="5F26A253" w14:textId="38DFAD2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1300</w:t>
            </w:r>
          </w:p>
        </w:tc>
      </w:tr>
      <w:tr w:rsidR="00443D3A" w:rsidRPr="006A582D" w14:paraId="6B5A8EF9" w14:textId="77777777" w:rsidTr="00443D3A">
        <w:trPr>
          <w:trHeight w:val="315"/>
        </w:trPr>
        <w:tc>
          <w:tcPr>
            <w:tcW w:w="469" w:type="pct"/>
            <w:shd w:val="clear" w:color="auto" w:fill="auto"/>
            <w:noWrap/>
            <w:vAlign w:val="center"/>
          </w:tcPr>
          <w:p w14:paraId="2124FAB7" w14:textId="4B35E32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51</w:t>
            </w:r>
          </w:p>
        </w:tc>
        <w:tc>
          <w:tcPr>
            <w:tcW w:w="793" w:type="pct"/>
            <w:shd w:val="clear" w:color="auto" w:fill="auto"/>
            <w:noWrap/>
            <w:vAlign w:val="center"/>
          </w:tcPr>
          <w:p w14:paraId="22B2FD0C" w14:textId="045C429F"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120.853.0111.00.01</w:t>
            </w:r>
          </w:p>
        </w:tc>
        <w:tc>
          <w:tcPr>
            <w:tcW w:w="2019" w:type="pct"/>
            <w:shd w:val="clear" w:color="auto" w:fill="auto"/>
            <w:noWrap/>
            <w:vAlign w:val="center"/>
          </w:tcPr>
          <w:p w14:paraId="47A28289" w14:textId="304BFFE8" w:rsidR="00443D3A" w:rsidRPr="00443D3A" w:rsidRDefault="00443D3A" w:rsidP="00443D3A">
            <w:pPr>
              <w:rPr>
                <w:rFonts w:ascii="Noto Sans" w:hAnsi="Noto Sans" w:cs="Noto Sans"/>
                <w:sz w:val="16"/>
                <w:szCs w:val="16"/>
              </w:rPr>
            </w:pPr>
            <w:r w:rsidRPr="00443D3A">
              <w:rPr>
                <w:rFonts w:ascii="Noto Sans" w:hAnsi="Noto Sans" w:cs="Noto Sans"/>
                <w:sz w:val="16"/>
                <w:szCs w:val="16"/>
              </w:rPr>
              <w:t>TAPA BIODEGRADABLE PLANA VASO 5-9 OZ. UNIDADES. MEDIDAS (CM): 10. MATERIAL</w:t>
            </w:r>
            <w:proofErr w:type="gramStart"/>
            <w:r w:rsidRPr="00443D3A">
              <w:rPr>
                <w:rFonts w:ascii="Noto Sans" w:hAnsi="Noto Sans" w:cs="Noto Sans"/>
                <w:sz w:val="16"/>
                <w:szCs w:val="16"/>
              </w:rPr>
              <w:t>:  LAMINA</w:t>
            </w:r>
            <w:proofErr w:type="gramEnd"/>
            <w:r w:rsidRPr="00443D3A">
              <w:rPr>
                <w:rFonts w:ascii="Noto Sans" w:hAnsi="Noto Sans" w:cs="Noto Sans"/>
                <w:sz w:val="16"/>
                <w:szCs w:val="16"/>
              </w:rPr>
              <w:t xml:space="preserve"> DE PLA TERMOFORMADA. CON NUMERO DE CODIGO TPBC-05/09. CAJA CON 1000  PIEZAS.                                                                                              </w:t>
            </w:r>
          </w:p>
        </w:tc>
        <w:tc>
          <w:tcPr>
            <w:tcW w:w="721" w:type="pct"/>
            <w:shd w:val="clear" w:color="auto" w:fill="auto"/>
            <w:noWrap/>
            <w:vAlign w:val="center"/>
          </w:tcPr>
          <w:p w14:paraId="40769F0E" w14:textId="1683496D"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CJA/1000</w:t>
            </w:r>
          </w:p>
        </w:tc>
        <w:tc>
          <w:tcPr>
            <w:tcW w:w="505" w:type="pct"/>
            <w:shd w:val="clear" w:color="auto" w:fill="auto"/>
            <w:noWrap/>
            <w:vAlign w:val="center"/>
          </w:tcPr>
          <w:p w14:paraId="21C0BB66" w14:textId="78028A2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120</w:t>
            </w:r>
          </w:p>
        </w:tc>
        <w:tc>
          <w:tcPr>
            <w:tcW w:w="493" w:type="pct"/>
            <w:shd w:val="clear" w:color="auto" w:fill="auto"/>
            <w:noWrap/>
            <w:vAlign w:val="center"/>
          </w:tcPr>
          <w:p w14:paraId="79E1ED53" w14:textId="147BFED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300</w:t>
            </w:r>
          </w:p>
        </w:tc>
      </w:tr>
      <w:tr w:rsidR="00443D3A" w:rsidRPr="006A582D" w14:paraId="626EDDDE" w14:textId="77777777" w:rsidTr="00443D3A">
        <w:trPr>
          <w:trHeight w:val="315"/>
        </w:trPr>
        <w:tc>
          <w:tcPr>
            <w:tcW w:w="469" w:type="pct"/>
            <w:shd w:val="clear" w:color="auto" w:fill="auto"/>
            <w:noWrap/>
            <w:vAlign w:val="center"/>
          </w:tcPr>
          <w:p w14:paraId="16D62C45" w14:textId="6D58952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52</w:t>
            </w:r>
          </w:p>
        </w:tc>
        <w:tc>
          <w:tcPr>
            <w:tcW w:w="793" w:type="pct"/>
            <w:shd w:val="clear" w:color="auto" w:fill="auto"/>
            <w:noWrap/>
            <w:vAlign w:val="center"/>
          </w:tcPr>
          <w:p w14:paraId="316CFE73" w14:textId="627475FF"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120.859.0024.01.01</w:t>
            </w:r>
          </w:p>
        </w:tc>
        <w:tc>
          <w:tcPr>
            <w:tcW w:w="2019" w:type="pct"/>
            <w:shd w:val="clear" w:color="auto" w:fill="auto"/>
            <w:noWrap/>
            <w:vAlign w:val="center"/>
          </w:tcPr>
          <w:p w14:paraId="3D6A6223" w14:textId="6EA52877"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TAZA. DE MELAMINA. DE 200 ML                                                                                                                                                                                                                                  </w:t>
            </w:r>
          </w:p>
        </w:tc>
        <w:tc>
          <w:tcPr>
            <w:tcW w:w="721" w:type="pct"/>
            <w:shd w:val="clear" w:color="auto" w:fill="auto"/>
            <w:noWrap/>
            <w:vAlign w:val="center"/>
          </w:tcPr>
          <w:p w14:paraId="3543A2D2" w14:textId="45A4A97F"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7ECA1E6A" w14:textId="73EB9EB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120</w:t>
            </w:r>
          </w:p>
        </w:tc>
        <w:tc>
          <w:tcPr>
            <w:tcW w:w="493" w:type="pct"/>
            <w:shd w:val="clear" w:color="auto" w:fill="auto"/>
            <w:noWrap/>
            <w:vAlign w:val="center"/>
          </w:tcPr>
          <w:p w14:paraId="2AFDB754" w14:textId="3134F048"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300</w:t>
            </w:r>
          </w:p>
        </w:tc>
      </w:tr>
      <w:tr w:rsidR="00443D3A" w:rsidRPr="006A582D" w14:paraId="40A42A3D" w14:textId="77777777" w:rsidTr="00443D3A">
        <w:trPr>
          <w:trHeight w:val="315"/>
        </w:trPr>
        <w:tc>
          <w:tcPr>
            <w:tcW w:w="469" w:type="pct"/>
            <w:shd w:val="clear" w:color="auto" w:fill="auto"/>
            <w:noWrap/>
            <w:vAlign w:val="center"/>
          </w:tcPr>
          <w:p w14:paraId="7B38941D" w14:textId="7A5DE8C7"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53</w:t>
            </w:r>
          </w:p>
        </w:tc>
        <w:tc>
          <w:tcPr>
            <w:tcW w:w="793" w:type="pct"/>
            <w:shd w:val="clear" w:color="auto" w:fill="auto"/>
            <w:noWrap/>
            <w:vAlign w:val="center"/>
          </w:tcPr>
          <w:p w14:paraId="4497170B" w14:textId="28DFA63C"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120.859.0065.01.01</w:t>
            </w:r>
          </w:p>
        </w:tc>
        <w:tc>
          <w:tcPr>
            <w:tcW w:w="2019" w:type="pct"/>
            <w:shd w:val="clear" w:color="auto" w:fill="auto"/>
            <w:noWrap/>
            <w:vAlign w:val="center"/>
          </w:tcPr>
          <w:p w14:paraId="735BDA3C" w14:textId="510E5E7B" w:rsidR="00443D3A" w:rsidRPr="00443D3A" w:rsidRDefault="00443D3A" w:rsidP="00443D3A">
            <w:pPr>
              <w:rPr>
                <w:rFonts w:ascii="Noto Sans" w:hAnsi="Noto Sans" w:cs="Noto Sans"/>
                <w:sz w:val="16"/>
                <w:szCs w:val="16"/>
              </w:rPr>
            </w:pPr>
            <w:r w:rsidRPr="00443D3A">
              <w:rPr>
                <w:rFonts w:ascii="Noto Sans" w:hAnsi="Noto Sans" w:cs="Noto Sans"/>
                <w:sz w:val="16"/>
                <w:szCs w:val="16"/>
              </w:rPr>
              <w:t>TAZA, GRADUADA, PARA  MEDIR,TRANSPARENTE, DE POLICARBONATO, CON CAPACIDAD PARA 900 A1000 ML.</w:t>
            </w:r>
          </w:p>
        </w:tc>
        <w:tc>
          <w:tcPr>
            <w:tcW w:w="721" w:type="pct"/>
            <w:shd w:val="clear" w:color="auto" w:fill="auto"/>
            <w:noWrap/>
            <w:vAlign w:val="center"/>
          </w:tcPr>
          <w:p w14:paraId="25D01673" w14:textId="5907513D"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3AFA0DEC" w14:textId="56F2C25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25F4EFE7" w14:textId="3A154DD5"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03ABD3DC" w14:textId="77777777" w:rsidTr="00443D3A">
        <w:trPr>
          <w:trHeight w:val="315"/>
        </w:trPr>
        <w:tc>
          <w:tcPr>
            <w:tcW w:w="469" w:type="pct"/>
            <w:shd w:val="clear" w:color="auto" w:fill="auto"/>
            <w:noWrap/>
            <w:vAlign w:val="center"/>
          </w:tcPr>
          <w:p w14:paraId="6EE213CF" w14:textId="7FB819B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54</w:t>
            </w:r>
          </w:p>
        </w:tc>
        <w:tc>
          <w:tcPr>
            <w:tcW w:w="793" w:type="pct"/>
            <w:shd w:val="clear" w:color="auto" w:fill="auto"/>
            <w:noWrap/>
            <w:vAlign w:val="center"/>
          </w:tcPr>
          <w:p w14:paraId="721EDCBD" w14:textId="26F9032C"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120.880.0019.00.01</w:t>
            </w:r>
          </w:p>
        </w:tc>
        <w:tc>
          <w:tcPr>
            <w:tcW w:w="2019" w:type="pct"/>
            <w:shd w:val="clear" w:color="auto" w:fill="auto"/>
            <w:noWrap/>
            <w:vAlign w:val="center"/>
          </w:tcPr>
          <w:p w14:paraId="25073845" w14:textId="2F4B7B43"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TERMOMETRO, PARA ALIMENTOS ,DE  INSERCION,  TIPO  PLUMA,CON PUNTA DE ACERO INOXIDA -BLE GRADO ALIMENTICIO, DE 15CM DE LARGO DE LA PUNTA, CONMANGO DE PLASTICO, RANGO  DETEMPERATURA  DE  -50  A +150GRADOS CENTIGRADOS.                                       </w:t>
            </w:r>
          </w:p>
        </w:tc>
        <w:tc>
          <w:tcPr>
            <w:tcW w:w="721" w:type="pct"/>
            <w:shd w:val="clear" w:color="auto" w:fill="auto"/>
            <w:noWrap/>
            <w:vAlign w:val="center"/>
          </w:tcPr>
          <w:p w14:paraId="2106816A" w14:textId="08C484C7"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119F8AE4" w14:textId="5E57A4E4"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309FF5F7" w14:textId="635DA7B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w:t>
            </w:r>
          </w:p>
        </w:tc>
      </w:tr>
      <w:tr w:rsidR="00443D3A" w:rsidRPr="006A582D" w14:paraId="2A36379C" w14:textId="77777777" w:rsidTr="00443D3A">
        <w:trPr>
          <w:trHeight w:val="315"/>
        </w:trPr>
        <w:tc>
          <w:tcPr>
            <w:tcW w:w="469" w:type="pct"/>
            <w:shd w:val="clear" w:color="auto" w:fill="auto"/>
            <w:noWrap/>
            <w:vAlign w:val="center"/>
          </w:tcPr>
          <w:p w14:paraId="102713D7" w14:textId="54C08D2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55</w:t>
            </w:r>
          </w:p>
        </w:tc>
        <w:tc>
          <w:tcPr>
            <w:tcW w:w="793" w:type="pct"/>
            <w:shd w:val="clear" w:color="auto" w:fill="auto"/>
            <w:noWrap/>
            <w:vAlign w:val="center"/>
          </w:tcPr>
          <w:p w14:paraId="4630DBB9" w14:textId="39FB6B61"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120.889.0051.00.01</w:t>
            </w:r>
          </w:p>
        </w:tc>
        <w:tc>
          <w:tcPr>
            <w:tcW w:w="2019" w:type="pct"/>
            <w:shd w:val="clear" w:color="auto" w:fill="auto"/>
            <w:noWrap/>
            <w:vAlign w:val="center"/>
          </w:tcPr>
          <w:p w14:paraId="5B6A2006" w14:textId="7DC4865D" w:rsidR="00443D3A" w:rsidRPr="00443D3A" w:rsidRDefault="00443D3A" w:rsidP="00443D3A">
            <w:pPr>
              <w:rPr>
                <w:rFonts w:ascii="Noto Sans" w:hAnsi="Noto Sans" w:cs="Noto Sans"/>
                <w:sz w:val="16"/>
                <w:szCs w:val="16"/>
              </w:rPr>
            </w:pPr>
            <w:r w:rsidRPr="00443D3A">
              <w:rPr>
                <w:rFonts w:ascii="Noto Sans" w:hAnsi="Noto Sans" w:cs="Noto Sans"/>
                <w:sz w:val="16"/>
                <w:szCs w:val="16"/>
              </w:rPr>
              <w:t>TIJERA, PARA CORTAR  POLLOS</w:t>
            </w:r>
            <w:proofErr w:type="gramStart"/>
            <w:r w:rsidRPr="00443D3A">
              <w:rPr>
                <w:rFonts w:ascii="Noto Sans" w:hAnsi="Noto Sans" w:cs="Noto Sans"/>
                <w:sz w:val="16"/>
                <w:szCs w:val="16"/>
              </w:rPr>
              <w:t>,DE</w:t>
            </w:r>
            <w:proofErr w:type="gramEnd"/>
            <w:r w:rsidRPr="00443D3A">
              <w:rPr>
                <w:rFonts w:ascii="Noto Sans" w:hAnsi="Noto Sans" w:cs="Noto Sans"/>
                <w:sz w:val="16"/>
                <w:szCs w:val="16"/>
              </w:rPr>
              <w:t xml:space="preserve"> 20 CM DE LONGITUD.                                                                                                                                                                                                             </w:t>
            </w:r>
          </w:p>
        </w:tc>
        <w:tc>
          <w:tcPr>
            <w:tcW w:w="721" w:type="pct"/>
            <w:shd w:val="clear" w:color="auto" w:fill="auto"/>
            <w:noWrap/>
            <w:vAlign w:val="center"/>
          </w:tcPr>
          <w:p w14:paraId="115B5B87" w14:textId="7626842E"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78D2F93F" w14:textId="1AF86FCD"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w:t>
            </w:r>
          </w:p>
        </w:tc>
        <w:tc>
          <w:tcPr>
            <w:tcW w:w="493" w:type="pct"/>
            <w:shd w:val="clear" w:color="auto" w:fill="auto"/>
            <w:noWrap/>
            <w:vAlign w:val="center"/>
          </w:tcPr>
          <w:p w14:paraId="50B0D05C" w14:textId="47E5CE29"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1</w:t>
            </w:r>
          </w:p>
        </w:tc>
      </w:tr>
      <w:tr w:rsidR="00443D3A" w:rsidRPr="006A582D" w14:paraId="6C755698" w14:textId="77777777" w:rsidTr="00443D3A">
        <w:trPr>
          <w:trHeight w:val="315"/>
        </w:trPr>
        <w:tc>
          <w:tcPr>
            <w:tcW w:w="469" w:type="pct"/>
            <w:shd w:val="clear" w:color="auto" w:fill="auto"/>
            <w:noWrap/>
            <w:vAlign w:val="center"/>
          </w:tcPr>
          <w:p w14:paraId="048C2866" w14:textId="79F4DAA0"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56</w:t>
            </w:r>
          </w:p>
        </w:tc>
        <w:tc>
          <w:tcPr>
            <w:tcW w:w="793" w:type="pct"/>
            <w:shd w:val="clear" w:color="auto" w:fill="auto"/>
            <w:noWrap/>
            <w:vAlign w:val="center"/>
          </w:tcPr>
          <w:p w14:paraId="0FF68A87" w14:textId="7D532B25"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120.951.0120.00.01</w:t>
            </w:r>
          </w:p>
        </w:tc>
        <w:tc>
          <w:tcPr>
            <w:tcW w:w="2019" w:type="pct"/>
            <w:shd w:val="clear" w:color="auto" w:fill="auto"/>
            <w:noWrap/>
            <w:vAlign w:val="center"/>
          </w:tcPr>
          <w:p w14:paraId="002D1CBC" w14:textId="7763937F"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VASO, PARA BEBIDA FRIA, DE -PLASTICO, (EN RESINA DE POLIESTIRENO), DESECHABLE, CON -CAPACIDAD PARA 240 ML, EN PAQUETE CON 25 PIEZAS.                                                                                                                          </w:t>
            </w:r>
          </w:p>
        </w:tc>
        <w:tc>
          <w:tcPr>
            <w:tcW w:w="721" w:type="pct"/>
            <w:shd w:val="clear" w:color="auto" w:fill="auto"/>
            <w:noWrap/>
            <w:vAlign w:val="center"/>
          </w:tcPr>
          <w:p w14:paraId="5DB41AE8" w14:textId="3EA9DA43"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CJA/40 PQT</w:t>
            </w:r>
          </w:p>
        </w:tc>
        <w:tc>
          <w:tcPr>
            <w:tcW w:w="505" w:type="pct"/>
            <w:shd w:val="clear" w:color="auto" w:fill="auto"/>
            <w:noWrap/>
            <w:vAlign w:val="center"/>
          </w:tcPr>
          <w:p w14:paraId="6179227A" w14:textId="5622C7B2"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16</w:t>
            </w:r>
          </w:p>
        </w:tc>
        <w:tc>
          <w:tcPr>
            <w:tcW w:w="493" w:type="pct"/>
            <w:shd w:val="clear" w:color="auto" w:fill="auto"/>
            <w:noWrap/>
            <w:vAlign w:val="center"/>
          </w:tcPr>
          <w:p w14:paraId="7F2C95A2" w14:textId="0F53D87A"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40</w:t>
            </w:r>
          </w:p>
        </w:tc>
      </w:tr>
      <w:tr w:rsidR="00443D3A" w:rsidRPr="006A582D" w14:paraId="76AEF189" w14:textId="77777777" w:rsidTr="00443D3A">
        <w:trPr>
          <w:trHeight w:val="315"/>
        </w:trPr>
        <w:tc>
          <w:tcPr>
            <w:tcW w:w="469" w:type="pct"/>
            <w:shd w:val="clear" w:color="auto" w:fill="auto"/>
            <w:noWrap/>
            <w:vAlign w:val="center"/>
          </w:tcPr>
          <w:p w14:paraId="1C320018" w14:textId="41741FD1"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eastAsia="Times New Roman" w:hAnsi="Noto Sans" w:cs="Noto Sans"/>
                <w:color w:val="000000"/>
                <w:sz w:val="16"/>
                <w:szCs w:val="16"/>
                <w:lang w:eastAsia="es-MX"/>
              </w:rPr>
              <w:t>57</w:t>
            </w:r>
          </w:p>
        </w:tc>
        <w:tc>
          <w:tcPr>
            <w:tcW w:w="793" w:type="pct"/>
            <w:shd w:val="clear" w:color="auto" w:fill="auto"/>
            <w:noWrap/>
            <w:vAlign w:val="center"/>
          </w:tcPr>
          <w:p w14:paraId="453A4A65" w14:textId="7AAB3282" w:rsidR="00443D3A" w:rsidRPr="00443D3A" w:rsidRDefault="00443D3A" w:rsidP="00443D3A">
            <w:pPr>
              <w:jc w:val="center"/>
              <w:rPr>
                <w:rFonts w:ascii="Noto Sans" w:hAnsi="Noto Sans" w:cs="Noto Sans"/>
                <w:sz w:val="16"/>
                <w:szCs w:val="16"/>
              </w:rPr>
            </w:pPr>
            <w:r w:rsidRPr="00443D3A">
              <w:rPr>
                <w:rFonts w:ascii="Noto Sans" w:hAnsi="Noto Sans" w:cs="Noto Sans"/>
                <w:color w:val="000000"/>
                <w:sz w:val="16"/>
                <w:szCs w:val="16"/>
              </w:rPr>
              <w:t>120.951.0575.00.01</w:t>
            </w:r>
          </w:p>
        </w:tc>
        <w:tc>
          <w:tcPr>
            <w:tcW w:w="2019" w:type="pct"/>
            <w:shd w:val="clear" w:color="auto" w:fill="auto"/>
            <w:noWrap/>
            <w:vAlign w:val="center"/>
          </w:tcPr>
          <w:p w14:paraId="6844EEF0" w14:textId="421E56C3" w:rsidR="00443D3A" w:rsidRPr="00443D3A" w:rsidRDefault="00443D3A" w:rsidP="00443D3A">
            <w:pPr>
              <w:rPr>
                <w:rFonts w:ascii="Noto Sans" w:hAnsi="Noto Sans" w:cs="Noto Sans"/>
                <w:sz w:val="16"/>
                <w:szCs w:val="16"/>
              </w:rPr>
            </w:pPr>
            <w:r w:rsidRPr="00443D3A">
              <w:rPr>
                <w:rFonts w:ascii="Noto Sans" w:hAnsi="Noto Sans" w:cs="Noto Sans"/>
                <w:sz w:val="16"/>
                <w:szCs w:val="16"/>
              </w:rPr>
              <w:t xml:space="preserve">VASO, DE CRISTAL, PARA LICUADORA, (SE\ALAR MARCA Y MODE-LO DE LICUADORA).                                                                                                                                                                                     </w:t>
            </w:r>
          </w:p>
        </w:tc>
        <w:tc>
          <w:tcPr>
            <w:tcW w:w="721" w:type="pct"/>
            <w:shd w:val="clear" w:color="auto" w:fill="auto"/>
            <w:noWrap/>
            <w:vAlign w:val="center"/>
          </w:tcPr>
          <w:p w14:paraId="378F5CC2" w14:textId="1527186E" w:rsidR="00443D3A" w:rsidRPr="00443D3A" w:rsidRDefault="00443D3A" w:rsidP="00443D3A">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PZA</w:t>
            </w:r>
          </w:p>
        </w:tc>
        <w:tc>
          <w:tcPr>
            <w:tcW w:w="505" w:type="pct"/>
            <w:shd w:val="clear" w:color="auto" w:fill="auto"/>
            <w:noWrap/>
            <w:vAlign w:val="center"/>
          </w:tcPr>
          <w:p w14:paraId="11E643B7" w14:textId="1EA46783"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color w:val="000000"/>
                <w:sz w:val="16"/>
                <w:szCs w:val="16"/>
              </w:rPr>
              <w:t>10</w:t>
            </w:r>
          </w:p>
        </w:tc>
        <w:tc>
          <w:tcPr>
            <w:tcW w:w="493" w:type="pct"/>
            <w:shd w:val="clear" w:color="auto" w:fill="auto"/>
            <w:noWrap/>
            <w:vAlign w:val="center"/>
          </w:tcPr>
          <w:p w14:paraId="49C070A9" w14:textId="2423BFFE" w:rsidR="00443D3A" w:rsidRPr="00443D3A" w:rsidRDefault="00443D3A" w:rsidP="006D3D8C">
            <w:pPr>
              <w:jc w:val="center"/>
              <w:rPr>
                <w:rFonts w:ascii="Noto Sans" w:eastAsia="Times New Roman" w:hAnsi="Noto Sans" w:cs="Noto Sans"/>
                <w:color w:val="000000"/>
                <w:sz w:val="16"/>
                <w:szCs w:val="16"/>
                <w:lang w:eastAsia="es-MX"/>
              </w:rPr>
            </w:pPr>
            <w:r w:rsidRPr="00443D3A">
              <w:rPr>
                <w:rFonts w:ascii="Noto Sans" w:hAnsi="Noto Sans" w:cs="Noto Sans"/>
                <w:sz w:val="16"/>
                <w:szCs w:val="16"/>
              </w:rPr>
              <w:t>25</w:t>
            </w:r>
          </w:p>
        </w:tc>
      </w:tr>
    </w:tbl>
    <w:p w14:paraId="523B4710" w14:textId="77777777" w:rsidR="006A582D" w:rsidRPr="006A582D" w:rsidRDefault="006A582D" w:rsidP="006A582D">
      <w:pPr>
        <w:jc w:val="both"/>
        <w:rPr>
          <w:rFonts w:ascii="Noto Sans" w:eastAsia="Times New Roman" w:hAnsi="Noto Sans" w:cs="Noto Sans"/>
          <w:b/>
          <w:sz w:val="20"/>
          <w:szCs w:val="20"/>
        </w:rPr>
      </w:pPr>
    </w:p>
    <w:p w14:paraId="47221FEE" w14:textId="77777777" w:rsidR="006A582D" w:rsidRPr="006A582D" w:rsidRDefault="006A582D" w:rsidP="006A582D">
      <w:pPr>
        <w:jc w:val="both"/>
        <w:rPr>
          <w:rFonts w:ascii="Noto Sans" w:eastAsia="Times New Roman" w:hAnsi="Noto Sans" w:cs="Noto Sans"/>
          <w:b/>
          <w:sz w:val="20"/>
          <w:szCs w:val="20"/>
        </w:rPr>
      </w:pPr>
    </w:p>
    <w:p w14:paraId="032FD59E" w14:textId="1D82FD69" w:rsidR="006A582D" w:rsidRPr="006A582D" w:rsidRDefault="006A582D" w:rsidP="006A582D">
      <w:pPr>
        <w:rPr>
          <w:rFonts w:ascii="Noto Sans" w:hAnsi="Noto Sans" w:cs="Noto Sans"/>
          <w:b/>
          <w:sz w:val="20"/>
          <w:szCs w:val="20"/>
        </w:rPr>
      </w:pPr>
      <w:r w:rsidRPr="006A582D">
        <w:rPr>
          <w:rFonts w:ascii="Noto Sans" w:hAnsi="Noto Sans" w:cs="Noto Sans"/>
          <w:b/>
          <w:sz w:val="20"/>
          <w:szCs w:val="20"/>
        </w:rPr>
        <w:t>TECHO PRESUPUESTAL MÁXIMO A ADJUDICAR CON I.V.A. $</w:t>
      </w:r>
      <w:r w:rsidR="009D73F2">
        <w:rPr>
          <w:rFonts w:ascii="Noto Sans" w:hAnsi="Noto Sans" w:cs="Noto Sans"/>
          <w:b/>
          <w:sz w:val="20"/>
          <w:szCs w:val="20"/>
        </w:rPr>
        <w:t>669,936</w:t>
      </w:r>
      <w:r w:rsidRPr="006A582D">
        <w:rPr>
          <w:rFonts w:ascii="Noto Sans" w:hAnsi="Noto Sans" w:cs="Noto Sans"/>
          <w:b/>
          <w:sz w:val="20"/>
          <w:szCs w:val="20"/>
        </w:rPr>
        <w:t>.</w:t>
      </w:r>
      <w:r w:rsidR="009D73F2">
        <w:rPr>
          <w:rFonts w:ascii="Noto Sans" w:hAnsi="Noto Sans" w:cs="Noto Sans"/>
          <w:b/>
          <w:sz w:val="20"/>
          <w:szCs w:val="20"/>
        </w:rPr>
        <w:t>62</w:t>
      </w:r>
    </w:p>
    <w:p w14:paraId="5D22ADF1" w14:textId="77777777" w:rsidR="006A582D" w:rsidRPr="006A582D" w:rsidRDefault="006A582D" w:rsidP="006A582D">
      <w:pPr>
        <w:jc w:val="both"/>
        <w:rPr>
          <w:rFonts w:ascii="Noto Sans" w:eastAsia="Times New Roman" w:hAnsi="Noto Sans" w:cs="Noto Sans"/>
          <w:b/>
          <w:sz w:val="20"/>
          <w:szCs w:val="20"/>
        </w:rPr>
      </w:pPr>
    </w:p>
    <w:p w14:paraId="76CE3485" w14:textId="6786787C" w:rsidR="00B0615C" w:rsidRPr="006A582D" w:rsidRDefault="00B0615C" w:rsidP="006A582D">
      <w:pPr>
        <w:rPr>
          <w:rFonts w:ascii="Noto Sans" w:hAnsi="Noto Sans" w:cs="Noto Sans"/>
        </w:rPr>
      </w:pPr>
    </w:p>
    <w:sectPr w:rsidR="00B0615C" w:rsidRPr="006A582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E4AA7" w14:textId="77777777" w:rsidR="009F52FE" w:rsidRDefault="009F52FE" w:rsidP="0039787C">
      <w:r>
        <w:separator/>
      </w:r>
    </w:p>
  </w:endnote>
  <w:endnote w:type="continuationSeparator" w:id="0">
    <w:p w14:paraId="4B0E0C46" w14:textId="77777777" w:rsidR="009F52FE" w:rsidRDefault="009F52F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5186F">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5186F">
              <w:rPr>
                <w:rFonts w:ascii="Noto Sans" w:hAnsi="Noto Sans" w:cs="Noto Sans"/>
                <w:b/>
                <w:bCs/>
                <w:noProof/>
                <w:sz w:val="16"/>
                <w:szCs w:val="16"/>
              </w:rPr>
              <w:t>4</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8C136" w14:textId="77777777" w:rsidR="009F52FE" w:rsidRDefault="009F52FE" w:rsidP="0039787C">
      <w:r>
        <w:separator/>
      </w:r>
    </w:p>
  </w:footnote>
  <w:footnote w:type="continuationSeparator" w:id="0">
    <w:p w14:paraId="5BA81B2B" w14:textId="77777777" w:rsidR="009F52FE" w:rsidRDefault="009F52F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D9BDE20" w14:textId="77777777" w:rsidR="0015186F" w:rsidRPr="004424A7" w:rsidRDefault="0015186F" w:rsidP="0015186F">
                          <w:pPr>
                            <w:jc w:val="right"/>
                            <w:rPr>
                              <w:rFonts w:ascii="Noto Sans" w:hAnsi="Noto Sans" w:cs="Noto Sans"/>
                              <w:b/>
                              <w:bCs/>
                              <w:sz w:val="18"/>
                              <w:szCs w:val="18"/>
                            </w:rPr>
                          </w:pPr>
                          <w:r>
                            <w:rPr>
                              <w:rFonts w:ascii="Noto Sans" w:hAnsi="Noto Sans" w:cs="Noto Sans"/>
                              <w:b/>
                              <w:bCs/>
                              <w:sz w:val="18"/>
                              <w:szCs w:val="18"/>
                            </w:rPr>
                            <w:t>Licitación Pública Nacional</w:t>
                          </w:r>
                        </w:p>
                        <w:p w14:paraId="5FA5635E" w14:textId="77777777" w:rsidR="0015186F" w:rsidRPr="00B52EBA" w:rsidRDefault="0015186F" w:rsidP="0015186F">
                          <w:pPr>
                            <w:ind w:left="142"/>
                            <w:jc w:val="right"/>
                            <w:rPr>
                              <w:sz w:val="18"/>
                              <w:szCs w:val="18"/>
                            </w:rPr>
                          </w:pPr>
                          <w:r w:rsidRPr="00C24261">
                            <w:rPr>
                              <w:rFonts w:ascii="Noto Sans" w:hAnsi="Noto Sans" w:cs="Noto Sans"/>
                              <w:b/>
                              <w:bCs/>
                              <w:sz w:val="18"/>
                              <w:szCs w:val="18"/>
                            </w:rPr>
                            <w:t>LA-50-GYR-050GYR020-N-132-2025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D9BDE20" w14:textId="77777777" w:rsidR="0015186F" w:rsidRPr="004424A7" w:rsidRDefault="0015186F" w:rsidP="0015186F">
                    <w:pPr>
                      <w:jc w:val="right"/>
                      <w:rPr>
                        <w:rFonts w:ascii="Noto Sans" w:hAnsi="Noto Sans" w:cs="Noto Sans"/>
                        <w:b/>
                        <w:bCs/>
                        <w:sz w:val="18"/>
                        <w:szCs w:val="18"/>
                      </w:rPr>
                    </w:pPr>
                    <w:r>
                      <w:rPr>
                        <w:rFonts w:ascii="Noto Sans" w:hAnsi="Noto Sans" w:cs="Noto Sans"/>
                        <w:b/>
                        <w:bCs/>
                        <w:sz w:val="18"/>
                        <w:szCs w:val="18"/>
                      </w:rPr>
                      <w:t>Licitación Pública Nacional</w:t>
                    </w:r>
                  </w:p>
                  <w:p w14:paraId="5FA5635E" w14:textId="77777777" w:rsidR="0015186F" w:rsidRPr="00B52EBA" w:rsidRDefault="0015186F" w:rsidP="0015186F">
                    <w:pPr>
                      <w:ind w:left="142"/>
                      <w:jc w:val="right"/>
                      <w:rPr>
                        <w:sz w:val="18"/>
                        <w:szCs w:val="18"/>
                      </w:rPr>
                    </w:pPr>
                    <w:r w:rsidRPr="00C24261">
                      <w:rPr>
                        <w:rFonts w:ascii="Noto Sans" w:hAnsi="Noto Sans" w:cs="Noto Sans"/>
                        <w:b/>
                        <w:bCs/>
                        <w:sz w:val="18"/>
                        <w:szCs w:val="18"/>
                      </w:rPr>
                      <w:t>LA-50-GYR-050GYR020-N-132-2025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3302"/>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186F"/>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3D3A"/>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D73F2"/>
    <w:rsid w:val="009E3F41"/>
    <w:rsid w:val="009E7367"/>
    <w:rsid w:val="009F52FE"/>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762E-48B4-4B2B-B07E-62483016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2458</Words>
  <Characters>13525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2025-07-17T20:58:00Z</dcterms:modified>
</cp:coreProperties>
</file>