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7B412" w14:textId="77777777" w:rsidR="0055434F" w:rsidRPr="00287B6B" w:rsidRDefault="0055434F" w:rsidP="0055434F">
      <w:pPr>
        <w:jc w:val="center"/>
        <w:rPr>
          <w:rFonts w:ascii="Noto Sans" w:hAnsi="Noto Sans" w:cs="Noto Sans"/>
          <w:b/>
          <w:bCs/>
          <w:sz w:val="20"/>
          <w:szCs w:val="20"/>
        </w:rPr>
      </w:pPr>
      <w:bookmarkStart w:id="0" w:name="_GoBack"/>
      <w:bookmarkEnd w:id="0"/>
      <w:r w:rsidRPr="00287B6B">
        <w:rPr>
          <w:rFonts w:ascii="Noto Sans" w:hAnsi="Noto Sans" w:cs="Noto Sans"/>
          <w:b/>
          <w:bCs/>
          <w:sz w:val="20"/>
          <w:szCs w:val="20"/>
        </w:rPr>
        <w:t>ANEXO NÚMERO 3 (TRES)</w:t>
      </w:r>
    </w:p>
    <w:p w14:paraId="3E34164B" w14:textId="77777777" w:rsidR="0055434F" w:rsidRPr="00287B6B" w:rsidRDefault="0055434F" w:rsidP="0055434F">
      <w:pPr>
        <w:jc w:val="center"/>
        <w:rPr>
          <w:rFonts w:ascii="Noto Sans" w:hAnsi="Noto Sans" w:cs="Noto Sans"/>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3BA7D0D6" w14:textId="77777777" w:rsidTr="006D3D8C">
        <w:tc>
          <w:tcPr>
            <w:tcW w:w="691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48098B" w14:textId="77777777" w:rsidR="0055434F" w:rsidRPr="00287B6B" w:rsidRDefault="0055434F" w:rsidP="006D3D8C">
            <w:pPr>
              <w:jc w:val="center"/>
              <w:rPr>
                <w:rFonts w:ascii="Noto Sans" w:hAnsi="Noto Sans" w:cs="Noto Sans"/>
                <w:b/>
                <w:bCs/>
                <w:sz w:val="20"/>
                <w:szCs w:val="20"/>
              </w:rPr>
            </w:pPr>
            <w:r w:rsidRPr="00287B6B">
              <w:rPr>
                <w:rFonts w:ascii="Noto Sans" w:hAnsi="Noto Sans" w:cs="Noto Sans"/>
                <w:b/>
                <w:bCs/>
                <w:sz w:val="20"/>
                <w:szCs w:val="20"/>
              </w:rPr>
              <w:t>DOCUMENTO SOLICITADO</w:t>
            </w:r>
          </w:p>
        </w:tc>
        <w:tc>
          <w:tcPr>
            <w:tcW w:w="14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9A3129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400CA5FC"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404895CE"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176447EB" w14:textId="77777777" w:rsidTr="006D3D8C">
        <w:trPr>
          <w:trHeight w:val="511"/>
        </w:trPr>
        <w:tc>
          <w:tcPr>
            <w:tcW w:w="6913" w:type="dxa"/>
            <w:tcBorders>
              <w:top w:val="single" w:sz="4" w:space="0" w:color="auto"/>
              <w:left w:val="single" w:sz="4" w:space="0" w:color="auto"/>
              <w:bottom w:val="single" w:sz="4" w:space="0" w:color="auto"/>
              <w:right w:val="single" w:sz="4" w:space="0" w:color="auto"/>
            </w:tcBorders>
            <w:hideMark/>
          </w:tcPr>
          <w:p w14:paraId="300362C8" w14:textId="36B1FBB6" w:rsidR="0055434F" w:rsidRPr="00287B6B" w:rsidRDefault="00DC74BF" w:rsidP="006D3D8C">
            <w:pPr>
              <w:jc w:val="both"/>
              <w:rPr>
                <w:rFonts w:ascii="Noto Sans" w:hAnsi="Noto Sans" w:cs="Noto Sans"/>
                <w:sz w:val="20"/>
                <w:szCs w:val="20"/>
                <w:lang w:eastAsia="es-ES"/>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r w:rsidRPr="004424A7">
              <w:rPr>
                <w:rFonts w:ascii="Noto Sans" w:hAnsi="Noto Sans" w:cs="Noto Sans"/>
                <w:color w:val="000000" w:themeColor="text1"/>
                <w:sz w:val="20"/>
                <w:szCs w:val="20"/>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CF15F9C"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1 y  2.4</w:t>
            </w:r>
          </w:p>
          <w:p w14:paraId="22EDAC0E"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12EE5A66" w14:textId="77777777" w:rsidR="0055434F" w:rsidRPr="00287B6B" w:rsidRDefault="0055434F" w:rsidP="006D3D8C">
            <w:pPr>
              <w:jc w:val="center"/>
              <w:rPr>
                <w:rFonts w:ascii="Noto Sans" w:hAnsi="Noto Sans" w:cs="Noto Sans"/>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tcPr>
          <w:p w14:paraId="5D0EAF34" w14:textId="77777777" w:rsidR="0055434F" w:rsidRPr="00287B6B" w:rsidRDefault="0055434F" w:rsidP="006D3D8C">
            <w:pPr>
              <w:jc w:val="center"/>
              <w:rPr>
                <w:rFonts w:ascii="Noto Sans" w:hAnsi="Noto Sans" w:cs="Noto Sans"/>
                <w:sz w:val="20"/>
                <w:szCs w:val="20"/>
                <w:lang w:eastAsia="es-ES"/>
              </w:rPr>
            </w:pPr>
          </w:p>
        </w:tc>
      </w:tr>
    </w:tbl>
    <w:p w14:paraId="7D27B6AB" w14:textId="77777777" w:rsidR="0055434F" w:rsidRPr="00287B6B" w:rsidRDefault="0055434F" w:rsidP="0055434F">
      <w:pPr>
        <w:rPr>
          <w:rFonts w:ascii="Noto Sans" w:hAnsi="Noto Sans" w:cs="Noto Sans"/>
          <w:sz w:val="20"/>
          <w:szCs w:val="20"/>
          <w:lang w:eastAsia="es-ES"/>
        </w:rPr>
      </w:pPr>
    </w:p>
    <w:p w14:paraId="7797B614"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55434F" w:rsidRPr="00287B6B" w14:paraId="6202922B"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2311621"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2AA30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EBC9EAD"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252044F8"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DC74BF" w:rsidRPr="00287B6B" w14:paraId="4312086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7AE5EAE" w14:textId="234E7286" w:rsidR="00DC74BF" w:rsidRPr="00287B6B" w:rsidRDefault="00DC74BF" w:rsidP="006D3D8C">
            <w:pPr>
              <w:jc w:val="both"/>
              <w:rPr>
                <w:rFonts w:ascii="Noto Sans" w:hAnsi="Noto Sans" w:cs="Noto Sans"/>
                <w:sz w:val="20"/>
                <w:szCs w:val="20"/>
                <w:lang w:eastAsia="es-ES"/>
              </w:rPr>
            </w:pPr>
            <w:r w:rsidRPr="00A14E5F">
              <w:rPr>
                <w:rFonts w:ascii="Noto Sans" w:hAnsi="Noto Sans" w:cs="Noto Sans"/>
                <w:sz w:val="20"/>
                <w:szCs w:val="20"/>
              </w:rPr>
              <w:t xml:space="preserve">Descripción amplia y detallada de bienes ofertados, cumpliendo estrictamente con lo señalado en el </w:t>
            </w:r>
            <w:r w:rsidRPr="00A14E5F">
              <w:rPr>
                <w:rFonts w:ascii="Noto Sans" w:hAnsi="Noto Sans" w:cs="Noto Sans"/>
                <w:b/>
                <w:bCs/>
                <w:sz w:val="20"/>
                <w:szCs w:val="20"/>
              </w:rPr>
              <w:t xml:space="preserve">Anexo Número 4 (Cuatro), Anexo Número 4A (cuatro A) y Anexo Número 4B (cuatro B) </w:t>
            </w:r>
            <w:r w:rsidRPr="00A14E5F">
              <w:rPr>
                <w:rFonts w:ascii="Noto Sans" w:hAnsi="Noto Sans" w:cs="Noto Sans"/>
                <w:bCs/>
                <w:sz w:val="20"/>
                <w:szCs w:val="20"/>
              </w:rPr>
              <w:t xml:space="preserve">el cual forma parte </w:t>
            </w:r>
            <w:r w:rsidRPr="00A14E5F">
              <w:rPr>
                <w:rFonts w:ascii="Noto Sans" w:hAnsi="Noto Sans" w:cs="Noto Sans"/>
                <w:sz w:val="20"/>
                <w:szCs w:val="20"/>
              </w:rPr>
              <w:t xml:space="preserve">de esta convocatoria. Para dar cumplimiento a este punto deberá utilizar el formato </w:t>
            </w:r>
            <w:r w:rsidRPr="00A14E5F">
              <w:rPr>
                <w:rFonts w:ascii="Noto Sans" w:hAnsi="Noto Sans" w:cs="Noto Sans"/>
                <w:b/>
                <w:bCs/>
                <w:sz w:val="20"/>
                <w:szCs w:val="20"/>
              </w:rPr>
              <w:t>Anexo Número 4, Anexo Número 4A (cuatro A) y Anexo Número 4B (cuatro B)</w:t>
            </w:r>
            <w:r w:rsidRPr="00A14E5F">
              <w:rPr>
                <w:rFonts w:ascii="Noto Sans" w:hAnsi="Noto Sans" w:cs="Noto Sans"/>
                <w:sz w:val="20"/>
                <w:szCs w:val="20"/>
              </w:rPr>
              <w:t xml:space="preserve"> adecuándolo con el nombre y firma del representante legal de la empresa licitante.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2F1A2" w14:textId="77777777" w:rsidR="00DC74BF" w:rsidRPr="00287B6B" w:rsidRDefault="00DC74BF" w:rsidP="006D3D8C">
            <w:pPr>
              <w:jc w:val="center"/>
              <w:rPr>
                <w:rFonts w:ascii="Noto Sans" w:hAnsi="Noto Sans" w:cs="Noto Sans"/>
                <w:sz w:val="20"/>
                <w:szCs w:val="20"/>
                <w:lang w:eastAsia="es-ES"/>
              </w:rPr>
            </w:pPr>
            <w:r w:rsidRPr="00287B6B">
              <w:rPr>
                <w:rFonts w:ascii="Noto Sans" w:hAnsi="Noto Sans" w:cs="Noto Sans"/>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2FACA513" w14:textId="77777777" w:rsidR="00DC74BF" w:rsidRPr="00287B6B" w:rsidRDefault="00DC74B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D459FD9" w14:textId="77777777" w:rsidR="00DC74BF" w:rsidRPr="00287B6B" w:rsidRDefault="00DC74BF" w:rsidP="006D3D8C">
            <w:pPr>
              <w:jc w:val="both"/>
              <w:rPr>
                <w:rFonts w:ascii="Noto Sans" w:hAnsi="Noto Sans" w:cs="Noto Sans"/>
                <w:sz w:val="20"/>
                <w:szCs w:val="20"/>
                <w:lang w:eastAsia="es-ES"/>
              </w:rPr>
            </w:pPr>
          </w:p>
        </w:tc>
      </w:tr>
      <w:tr w:rsidR="00DC74BF" w:rsidRPr="00287B6B" w14:paraId="06295DC6"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25D9E0BE" w14:textId="08862B01" w:rsidR="00DC74BF" w:rsidRPr="00287B6B" w:rsidRDefault="00DC74BF" w:rsidP="006D3D8C">
            <w:pPr>
              <w:pStyle w:val="Textoindependiente21"/>
              <w:overflowPunct/>
              <w:autoSpaceDE/>
              <w:adjustRightInd/>
              <w:rPr>
                <w:rFonts w:ascii="Noto Sans" w:hAnsi="Noto Sans" w:cs="Noto Sans"/>
              </w:rPr>
            </w:pPr>
            <w:r w:rsidRPr="00A14E5F">
              <w:rPr>
                <w:rFonts w:ascii="Noto Sans" w:hAnsi="Noto Sans" w:cs="Noto Sans"/>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A14E5F">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F93C5" w14:textId="77777777" w:rsidR="00DC74BF" w:rsidRPr="00287B6B" w:rsidRDefault="00DC74BF" w:rsidP="006D3D8C">
            <w:pPr>
              <w:jc w:val="center"/>
              <w:rPr>
                <w:rFonts w:ascii="Noto Sans" w:hAnsi="Noto Sans" w:cs="Noto Sans"/>
                <w:sz w:val="20"/>
                <w:szCs w:val="20"/>
                <w:lang w:eastAsia="es-ES"/>
              </w:rPr>
            </w:pPr>
            <w:r w:rsidRPr="00287B6B">
              <w:rPr>
                <w:rFonts w:ascii="Noto Sans" w:hAnsi="Noto Sans" w:cs="Noto Sans"/>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4924AFA1" w14:textId="77777777" w:rsidR="00DC74BF" w:rsidRPr="00287B6B" w:rsidRDefault="00DC74B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F727CC5" w14:textId="77777777" w:rsidR="00DC74BF" w:rsidRPr="00287B6B" w:rsidRDefault="00DC74BF" w:rsidP="006D3D8C">
            <w:pPr>
              <w:jc w:val="both"/>
              <w:rPr>
                <w:rFonts w:ascii="Noto Sans" w:hAnsi="Noto Sans" w:cs="Noto Sans"/>
                <w:sz w:val="20"/>
                <w:szCs w:val="20"/>
                <w:lang w:eastAsia="es-ES"/>
              </w:rPr>
            </w:pPr>
          </w:p>
        </w:tc>
      </w:tr>
      <w:tr w:rsidR="00DC74BF" w:rsidRPr="00287B6B" w14:paraId="5AD79D34" w14:textId="77777777" w:rsidTr="006D3D8C">
        <w:tc>
          <w:tcPr>
            <w:tcW w:w="6910" w:type="dxa"/>
            <w:tcBorders>
              <w:top w:val="single" w:sz="4" w:space="0" w:color="auto"/>
              <w:left w:val="single" w:sz="4" w:space="0" w:color="auto"/>
              <w:bottom w:val="single" w:sz="4" w:space="0" w:color="auto"/>
              <w:right w:val="single" w:sz="4" w:space="0" w:color="auto"/>
            </w:tcBorders>
          </w:tcPr>
          <w:p w14:paraId="7BFF1DFD" w14:textId="70B65BAE" w:rsidR="00DC74BF" w:rsidRPr="00287B6B" w:rsidRDefault="00DC74BF" w:rsidP="006D3D8C">
            <w:pPr>
              <w:pStyle w:val="Textoindependiente21"/>
              <w:overflowPunct/>
              <w:autoSpaceDE/>
              <w:adjustRightInd/>
              <w:rPr>
                <w:rFonts w:ascii="Noto Sans" w:hAnsi="Noto Sans" w:cs="Noto Sans"/>
                <w:bCs/>
                <w:color w:val="000000" w:themeColor="text1"/>
              </w:rPr>
            </w:pPr>
            <w:r w:rsidRPr="009B3B9C">
              <w:rPr>
                <w:rFonts w:ascii="Noto Sans" w:hAnsi="Noto Sans" w:cs="Noto Sans"/>
              </w:rPr>
              <w:t>Acuse de recibo de muestras presentadas en la Licitación Pública, e</w:t>
            </w:r>
            <w:r w:rsidRPr="009B3B9C">
              <w:rPr>
                <w:rFonts w:ascii="Noto Sans" w:hAnsi="Noto Sans" w:cs="Noto Sans"/>
                <w:color w:val="000000" w:themeColor="text1"/>
              </w:rPr>
              <w:t xml:space="preserve">n términos del </w:t>
            </w:r>
            <w:r w:rsidRPr="009B3B9C">
              <w:rPr>
                <w:rFonts w:ascii="Noto Sans" w:hAnsi="Noto Sans" w:cs="Noto Sans"/>
                <w:b/>
              </w:rPr>
              <w:t>Anexo Número 2 (Dos)</w:t>
            </w:r>
            <w:r w:rsidRPr="009B3B9C">
              <w:rPr>
                <w:rFonts w:ascii="Noto Sans" w:hAnsi="Noto Sans" w:cs="Noto San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052E616F" w14:textId="77777777" w:rsidR="00DC74BF" w:rsidRPr="00287B6B" w:rsidRDefault="00DC74BF" w:rsidP="006D3D8C">
            <w:pPr>
              <w:jc w:val="center"/>
              <w:rPr>
                <w:rFonts w:ascii="Noto Sans" w:hAnsi="Noto Sans" w:cs="Noto Sans"/>
                <w:sz w:val="20"/>
                <w:szCs w:val="20"/>
              </w:rPr>
            </w:pPr>
            <w:r w:rsidRPr="00287B6B">
              <w:rPr>
                <w:rFonts w:ascii="Noto Sans" w:hAnsi="Noto Sans" w:cs="Noto Sans"/>
                <w:sz w:val="20"/>
                <w:szCs w:val="20"/>
              </w:rPr>
              <w:t>9.1 INCISO D</w:t>
            </w:r>
          </w:p>
        </w:tc>
        <w:tc>
          <w:tcPr>
            <w:tcW w:w="720" w:type="dxa"/>
            <w:tcBorders>
              <w:top w:val="single" w:sz="4" w:space="0" w:color="auto"/>
              <w:left w:val="single" w:sz="4" w:space="0" w:color="auto"/>
              <w:bottom w:val="single" w:sz="4" w:space="0" w:color="auto"/>
              <w:right w:val="single" w:sz="4" w:space="0" w:color="auto"/>
            </w:tcBorders>
          </w:tcPr>
          <w:p w14:paraId="5F5C8FCD" w14:textId="77777777" w:rsidR="00DC74BF" w:rsidRPr="00287B6B" w:rsidRDefault="00DC74B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D059950" w14:textId="77777777" w:rsidR="00DC74BF" w:rsidRPr="00287B6B" w:rsidRDefault="00DC74BF" w:rsidP="006D3D8C">
            <w:pPr>
              <w:jc w:val="both"/>
              <w:rPr>
                <w:rFonts w:ascii="Noto Sans" w:hAnsi="Noto Sans" w:cs="Noto Sans"/>
                <w:sz w:val="20"/>
                <w:szCs w:val="20"/>
                <w:lang w:eastAsia="es-ES"/>
              </w:rPr>
            </w:pPr>
          </w:p>
        </w:tc>
      </w:tr>
      <w:tr w:rsidR="00DC74BF" w:rsidRPr="00287B6B" w14:paraId="45834DAB"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CB6B992" w14:textId="47B72533"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color w:val="000000" w:themeColor="text1"/>
              </w:rPr>
              <w:t xml:space="preserve">Escrito bajo protesta de decir verdad, que conoce la Ley, su Reglamento, la presente convocatoria, sus anexos y, en su caso, las modificaciones derivadas de la junta de aclaraciones, en términos del </w:t>
            </w:r>
            <w:r w:rsidRPr="009B3B9C">
              <w:rPr>
                <w:rFonts w:ascii="Noto Sans" w:hAnsi="Noto Sans" w:cs="Noto Sans"/>
                <w:b/>
                <w:bCs/>
                <w:color w:val="000000" w:themeColor="text1"/>
              </w:rPr>
              <w:t>Anexo Número 7 (siete)</w:t>
            </w:r>
            <w:r w:rsidRPr="009B3B9C">
              <w:rPr>
                <w:rFonts w:ascii="Noto Sans" w:hAnsi="Noto Sans" w:cs="Noto Sans"/>
                <w:color w:val="000000" w:themeColor="text1"/>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F9DC2C"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9.1 INCISO</w:t>
            </w:r>
            <w:r w:rsidRPr="00287B6B">
              <w:rPr>
                <w:rFonts w:ascii="Noto Sans" w:hAnsi="Noto Sans" w:cs="Noto Sans"/>
                <w:sz w:val="20"/>
                <w:szCs w:val="20"/>
                <w:lang w:eastAsia="es-ES"/>
              </w:rPr>
              <w:t xml:space="preserve"> </w:t>
            </w:r>
            <w:r w:rsidRPr="00287B6B">
              <w:rPr>
                <w:rFonts w:ascii="Noto Sans" w:hAnsi="Noto Sans" w:cs="Noto Sans"/>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14805E6D"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BB3384B" w14:textId="77777777" w:rsidR="00DC74BF" w:rsidRPr="00287B6B" w:rsidRDefault="00DC74BF" w:rsidP="0055434F">
            <w:pPr>
              <w:jc w:val="both"/>
              <w:rPr>
                <w:rFonts w:ascii="Noto Sans" w:hAnsi="Noto Sans" w:cs="Noto Sans"/>
                <w:sz w:val="20"/>
                <w:szCs w:val="20"/>
                <w:lang w:eastAsia="es-ES"/>
              </w:rPr>
            </w:pPr>
          </w:p>
        </w:tc>
      </w:tr>
      <w:tr w:rsidR="00DC74BF" w:rsidRPr="00287B6B" w14:paraId="3269641A"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59476A58" w14:textId="1F0CBBEA"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color w:val="000000" w:themeColor="text1"/>
              </w:rPr>
              <w:t xml:space="preserve">Escrito bajo protesta de decir verdad, de no encontrarse en alguno de </w:t>
            </w:r>
            <w:r w:rsidRPr="009B3B9C">
              <w:rPr>
                <w:rFonts w:ascii="Noto Sans" w:hAnsi="Noto Sans" w:cs="Noto Sans"/>
                <w:color w:val="000000" w:themeColor="text1"/>
              </w:rPr>
              <w:lastRenderedPageBreak/>
              <w:t xml:space="preserve">los supuestos establecidos por los artículos </w:t>
            </w:r>
            <w:r w:rsidRPr="009B3B9C">
              <w:rPr>
                <w:rFonts w:ascii="Noto Sans" w:hAnsi="Noto Sans" w:cs="Noto Sans"/>
                <w:b/>
                <w:color w:val="000000" w:themeColor="text1"/>
              </w:rPr>
              <w:t>71</w:t>
            </w:r>
            <w:r w:rsidRPr="009B3B9C">
              <w:rPr>
                <w:rFonts w:ascii="Noto Sans" w:hAnsi="Noto Sans" w:cs="Noto Sans"/>
                <w:color w:val="000000" w:themeColor="text1"/>
              </w:rPr>
              <w:t xml:space="preserve"> y </w:t>
            </w:r>
            <w:r w:rsidRPr="009B3B9C">
              <w:rPr>
                <w:rFonts w:ascii="Noto Sans" w:hAnsi="Noto Sans" w:cs="Noto Sans"/>
                <w:b/>
                <w:color w:val="000000" w:themeColor="text1"/>
              </w:rPr>
              <w:t xml:space="preserve">90 </w:t>
            </w:r>
            <w:r w:rsidRPr="009B3B9C">
              <w:rPr>
                <w:rFonts w:ascii="Noto Sans" w:hAnsi="Noto Sans" w:cs="Noto Sans"/>
                <w:color w:val="000000" w:themeColor="text1"/>
              </w:rPr>
              <w:t xml:space="preserve">de la Ley, en términos del </w:t>
            </w:r>
            <w:r w:rsidRPr="009B3B9C">
              <w:rPr>
                <w:rFonts w:ascii="Noto Sans" w:hAnsi="Noto Sans" w:cs="Noto Sans"/>
                <w:b/>
                <w:bCs/>
                <w:color w:val="000000" w:themeColor="text1"/>
              </w:rPr>
              <w:t>Anexo Número 7 (siete)</w:t>
            </w:r>
            <w:r w:rsidRPr="009B3B9C">
              <w:rPr>
                <w:rFonts w:ascii="Noto Sans" w:hAnsi="Noto Sans" w:cs="Noto Sans"/>
                <w:color w:val="000000" w:themeColor="text1"/>
              </w:rPr>
              <w:t xml:space="preserve"> el cual forma parte de la presente convocatoria</w:t>
            </w:r>
            <w:r w:rsidRPr="009B3B9C">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C787EA"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9.1 INCISO F</w:t>
            </w:r>
          </w:p>
        </w:tc>
        <w:tc>
          <w:tcPr>
            <w:tcW w:w="720" w:type="dxa"/>
            <w:tcBorders>
              <w:top w:val="single" w:sz="4" w:space="0" w:color="auto"/>
              <w:left w:val="single" w:sz="4" w:space="0" w:color="auto"/>
              <w:bottom w:val="single" w:sz="4" w:space="0" w:color="auto"/>
              <w:right w:val="single" w:sz="4" w:space="0" w:color="auto"/>
            </w:tcBorders>
          </w:tcPr>
          <w:p w14:paraId="38B5DC99"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3DCA316" w14:textId="77777777" w:rsidR="00DC74BF" w:rsidRPr="00287B6B" w:rsidRDefault="00DC74BF" w:rsidP="0055434F">
            <w:pPr>
              <w:jc w:val="both"/>
              <w:rPr>
                <w:rFonts w:ascii="Noto Sans" w:hAnsi="Noto Sans" w:cs="Noto Sans"/>
                <w:sz w:val="20"/>
                <w:szCs w:val="20"/>
                <w:lang w:eastAsia="es-ES"/>
              </w:rPr>
            </w:pPr>
          </w:p>
        </w:tc>
      </w:tr>
      <w:tr w:rsidR="00DC74BF" w:rsidRPr="00287B6B" w14:paraId="0598AC20"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031FC82" w14:textId="606E38E5"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color w:val="000000" w:themeColor="text1"/>
              </w:rPr>
              <w:lastRenderedPageBreak/>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9B3B9C">
              <w:rPr>
                <w:rFonts w:ascii="Noto Sans" w:hAnsi="Noto Sans" w:cs="Noto Sans"/>
                <w:b/>
                <w:bCs/>
                <w:color w:val="000000" w:themeColor="text1"/>
              </w:rPr>
              <w:t>Anexo Número 7 (siete)</w:t>
            </w:r>
            <w:r w:rsidRPr="009B3B9C">
              <w:rPr>
                <w:rFonts w:ascii="Noto Sans" w:hAnsi="Noto Sans" w:cs="Noto Sans"/>
                <w:color w:val="000000" w:themeColor="text1"/>
              </w:rPr>
              <w:t xml:space="preserve"> el cual forma parte de las presente convocatoria</w:t>
            </w:r>
            <w:r w:rsidRPr="009B3B9C">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B0D081"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9.1 INCISO G</w:t>
            </w:r>
          </w:p>
        </w:tc>
        <w:tc>
          <w:tcPr>
            <w:tcW w:w="720" w:type="dxa"/>
            <w:tcBorders>
              <w:top w:val="single" w:sz="4" w:space="0" w:color="auto"/>
              <w:left w:val="single" w:sz="4" w:space="0" w:color="auto"/>
              <w:bottom w:val="single" w:sz="4" w:space="0" w:color="auto"/>
              <w:right w:val="single" w:sz="4" w:space="0" w:color="auto"/>
            </w:tcBorders>
          </w:tcPr>
          <w:p w14:paraId="623BD76D"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C46663" w14:textId="77777777" w:rsidR="00DC74BF" w:rsidRPr="00287B6B" w:rsidRDefault="00DC74BF" w:rsidP="0055434F">
            <w:pPr>
              <w:jc w:val="both"/>
              <w:rPr>
                <w:rFonts w:ascii="Noto Sans" w:hAnsi="Noto Sans" w:cs="Noto Sans"/>
                <w:sz w:val="20"/>
                <w:szCs w:val="20"/>
                <w:lang w:eastAsia="es-ES"/>
              </w:rPr>
            </w:pPr>
          </w:p>
        </w:tc>
      </w:tr>
      <w:tr w:rsidR="00DC74BF" w:rsidRPr="00287B6B" w14:paraId="48E546C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4D0FF807" w14:textId="5D710DAA"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color w:val="000000" w:themeColor="text1"/>
              </w:rPr>
              <w:t>Carta bajo protesta de decir verdad, de no encontrarse sancionado como empresa o producto, por la Secretaría de Salud</w:t>
            </w:r>
            <w:r w:rsidRPr="009B3B9C">
              <w:rPr>
                <w:rFonts w:ascii="Noto Sans" w:hAnsi="Noto Sans" w:cs="Noto Sans"/>
                <w:bCs/>
                <w:color w:val="000000" w:themeColor="text1"/>
              </w:rPr>
              <w:t xml:space="preserve">, conforme al </w:t>
            </w:r>
            <w:r w:rsidRPr="009B3B9C">
              <w:rPr>
                <w:rFonts w:ascii="Noto Sans" w:hAnsi="Noto Sans" w:cs="Noto Sans"/>
                <w:b/>
                <w:bCs/>
                <w:color w:val="000000" w:themeColor="text1"/>
              </w:rPr>
              <w:t>Anexo Número 7 (siete)</w:t>
            </w:r>
            <w:r w:rsidRPr="009B3B9C">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AB0B6B"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54E1F0C5"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ADE9ACB" w14:textId="77777777" w:rsidR="00DC74BF" w:rsidRPr="00287B6B" w:rsidRDefault="00DC74BF" w:rsidP="0055434F">
            <w:pPr>
              <w:jc w:val="both"/>
              <w:rPr>
                <w:rFonts w:ascii="Noto Sans" w:hAnsi="Noto Sans" w:cs="Noto Sans"/>
                <w:sz w:val="20"/>
                <w:szCs w:val="20"/>
                <w:lang w:eastAsia="es-ES"/>
              </w:rPr>
            </w:pPr>
          </w:p>
        </w:tc>
      </w:tr>
      <w:tr w:rsidR="00DC74BF" w:rsidRPr="00287B6B" w14:paraId="5D4D260A" w14:textId="77777777" w:rsidTr="006D3D8C">
        <w:tc>
          <w:tcPr>
            <w:tcW w:w="6910" w:type="dxa"/>
            <w:tcBorders>
              <w:top w:val="single" w:sz="4" w:space="0" w:color="auto"/>
              <w:left w:val="single" w:sz="4" w:space="0" w:color="auto"/>
              <w:bottom w:val="single" w:sz="4" w:space="0" w:color="auto"/>
              <w:right w:val="single" w:sz="4" w:space="0" w:color="auto"/>
            </w:tcBorders>
          </w:tcPr>
          <w:p w14:paraId="114373A6" w14:textId="34A9229C" w:rsidR="00DC74BF" w:rsidRPr="00287B6B" w:rsidRDefault="00DC74BF" w:rsidP="0055434F">
            <w:pPr>
              <w:pStyle w:val="Textoindependiente21"/>
              <w:overflowPunct/>
              <w:autoSpaceDE/>
              <w:adjustRightInd/>
              <w:rPr>
                <w:rFonts w:ascii="Noto Sans" w:hAnsi="Noto Sans" w:cs="Noto Sans"/>
                <w:lang w:val="es-MX"/>
              </w:rPr>
            </w:pPr>
            <w:r w:rsidRPr="009B3B9C">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9B3B9C">
              <w:rPr>
                <w:rFonts w:ascii="Noto Sans" w:hAnsi="Noto Sans" w:cs="Noto Sans"/>
                <w:bCs/>
                <w:color w:val="000000" w:themeColor="text1"/>
              </w:rPr>
              <w:t xml:space="preserve"> conforme al </w:t>
            </w:r>
            <w:r w:rsidRPr="009B3B9C">
              <w:rPr>
                <w:rFonts w:ascii="Noto Sans" w:hAnsi="Noto Sans" w:cs="Noto Sans"/>
                <w:b/>
                <w:bCs/>
                <w:color w:val="000000" w:themeColor="text1"/>
              </w:rPr>
              <w:t>Anexo Número 7 (siete)</w:t>
            </w:r>
            <w:r w:rsidRPr="009B3B9C">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9901B3"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63B8741B" w14:textId="3DE30885" w:rsidR="00DC74BF" w:rsidRPr="00287B6B" w:rsidRDefault="00DC74BF" w:rsidP="0055434F">
            <w:pPr>
              <w:jc w:val="center"/>
              <w:rPr>
                <w:rFonts w:ascii="Noto Sans" w:hAnsi="Noto Sans" w:cs="Noto Sans"/>
                <w:sz w:val="20"/>
                <w:szCs w:val="20"/>
              </w:rPr>
            </w:pPr>
            <w:r w:rsidRPr="00287B6B">
              <w:rPr>
                <w:rFonts w:ascii="Noto Sans" w:hAnsi="Noto Sans" w:cs="Noto Sans"/>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364B109E"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8C94AF2" w14:textId="77777777" w:rsidR="00DC74BF" w:rsidRPr="00287B6B" w:rsidRDefault="00DC74BF" w:rsidP="0055434F">
            <w:pPr>
              <w:jc w:val="both"/>
              <w:rPr>
                <w:rFonts w:ascii="Noto Sans" w:hAnsi="Noto Sans" w:cs="Noto Sans"/>
                <w:sz w:val="20"/>
                <w:szCs w:val="20"/>
                <w:lang w:eastAsia="es-ES"/>
              </w:rPr>
            </w:pPr>
          </w:p>
        </w:tc>
      </w:tr>
      <w:tr w:rsidR="00DC74BF" w:rsidRPr="00287B6B" w14:paraId="101D4DF3" w14:textId="77777777" w:rsidTr="006D3D8C">
        <w:tc>
          <w:tcPr>
            <w:tcW w:w="6910" w:type="dxa"/>
            <w:tcBorders>
              <w:top w:val="single" w:sz="4" w:space="0" w:color="auto"/>
              <w:left w:val="single" w:sz="4" w:space="0" w:color="auto"/>
              <w:bottom w:val="single" w:sz="4" w:space="0" w:color="auto"/>
              <w:right w:val="single" w:sz="4" w:space="0" w:color="auto"/>
            </w:tcBorders>
          </w:tcPr>
          <w:p w14:paraId="1DE09E12" w14:textId="6C6F3B66" w:rsidR="00DC74BF" w:rsidRPr="00287B6B" w:rsidRDefault="00DC74BF" w:rsidP="0055434F">
            <w:pPr>
              <w:pStyle w:val="Textoindependiente21"/>
              <w:overflowPunct/>
              <w:autoSpaceDE/>
              <w:adjustRightInd/>
              <w:rPr>
                <w:rFonts w:ascii="Noto Sans" w:hAnsi="Noto Sans" w:cs="Noto Sans"/>
                <w:lang w:val="es-MX"/>
              </w:rPr>
            </w:pPr>
            <w:r w:rsidRPr="009B3B9C">
              <w:rPr>
                <w:rFonts w:ascii="Noto Sans" w:hAnsi="Noto Sans" w:cs="Noto Sans"/>
                <w:color w:val="000000" w:themeColor="text1"/>
              </w:rPr>
              <w:t>Escrito en el que su firmante manifieste bajo protesta de decir verdad que, en caso de resultar ganador, no podrá subcontratar a otro licitante que haya participado en el procedimiento</w:t>
            </w:r>
            <w:r w:rsidRPr="009B3B9C">
              <w:rPr>
                <w:rFonts w:ascii="Noto Sans" w:hAnsi="Noto Sans" w:cs="Noto Sans"/>
                <w:bCs/>
                <w:color w:val="000000" w:themeColor="text1"/>
              </w:rPr>
              <w:t xml:space="preserve"> conforme al </w:t>
            </w:r>
            <w:r w:rsidRPr="009B3B9C">
              <w:rPr>
                <w:rFonts w:ascii="Noto Sans" w:hAnsi="Noto Sans" w:cs="Noto Sans"/>
                <w:b/>
                <w:bCs/>
                <w:color w:val="000000" w:themeColor="text1"/>
              </w:rPr>
              <w:t>Anexo Número 7 (siete)</w:t>
            </w:r>
            <w:r w:rsidRPr="009B3B9C">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49CA9DA6"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D1CC86B" w14:textId="7D0EC025" w:rsidR="00DC74BF" w:rsidRPr="00287B6B" w:rsidRDefault="00DC74BF" w:rsidP="0055434F">
            <w:pPr>
              <w:jc w:val="center"/>
              <w:rPr>
                <w:rFonts w:ascii="Noto Sans" w:hAnsi="Noto Sans" w:cs="Noto Sans"/>
                <w:sz w:val="20"/>
                <w:szCs w:val="20"/>
              </w:rPr>
            </w:pPr>
            <w:r w:rsidRPr="00287B6B">
              <w:rPr>
                <w:rFonts w:ascii="Noto Sans" w:hAnsi="Noto Sans" w:cs="Noto Sans"/>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64418D55"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D7D543" w14:textId="77777777" w:rsidR="00DC74BF" w:rsidRPr="00287B6B" w:rsidRDefault="00DC74BF" w:rsidP="0055434F">
            <w:pPr>
              <w:jc w:val="both"/>
              <w:rPr>
                <w:rFonts w:ascii="Noto Sans" w:hAnsi="Noto Sans" w:cs="Noto Sans"/>
                <w:sz w:val="20"/>
                <w:szCs w:val="20"/>
                <w:lang w:eastAsia="es-ES"/>
              </w:rPr>
            </w:pPr>
          </w:p>
        </w:tc>
      </w:tr>
      <w:tr w:rsidR="00DC74BF" w:rsidRPr="00287B6B" w14:paraId="510BB97A" w14:textId="77777777" w:rsidTr="006D3D8C">
        <w:tc>
          <w:tcPr>
            <w:tcW w:w="6910" w:type="dxa"/>
            <w:tcBorders>
              <w:top w:val="single" w:sz="4" w:space="0" w:color="auto"/>
              <w:left w:val="single" w:sz="4" w:space="0" w:color="auto"/>
              <w:bottom w:val="single" w:sz="4" w:space="0" w:color="auto"/>
              <w:right w:val="single" w:sz="4" w:space="0" w:color="auto"/>
            </w:tcBorders>
          </w:tcPr>
          <w:p w14:paraId="222E918A" w14:textId="6ACA73BE" w:rsidR="00DC74BF" w:rsidRPr="00287B6B" w:rsidRDefault="00DC74BF" w:rsidP="0055434F">
            <w:pPr>
              <w:pStyle w:val="Textoindependiente21"/>
              <w:overflowPunct/>
              <w:autoSpaceDE/>
              <w:adjustRightInd/>
              <w:rPr>
                <w:rFonts w:ascii="Noto Sans" w:hAnsi="Noto Sans" w:cs="Noto Sans"/>
                <w:lang w:val="es-MX"/>
              </w:rPr>
            </w:pPr>
            <w:r w:rsidRPr="009B3B9C">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9B3B9C">
              <w:t xml:space="preserve">, </w:t>
            </w:r>
            <w:r w:rsidRPr="009B3B9C">
              <w:rPr>
                <w:rFonts w:ascii="Noto Sans" w:hAnsi="Noto Sans" w:cs="Noto Sans"/>
                <w:bCs/>
                <w:color w:val="000000" w:themeColor="text1"/>
              </w:rPr>
              <w:t xml:space="preserve">conforme al </w:t>
            </w:r>
            <w:r w:rsidRPr="009B3B9C">
              <w:rPr>
                <w:rFonts w:ascii="Noto Sans" w:hAnsi="Noto Sans" w:cs="Noto Sans"/>
                <w:b/>
                <w:bCs/>
                <w:color w:val="000000" w:themeColor="text1"/>
              </w:rPr>
              <w:t>Anexo Número 7A (siete A)</w:t>
            </w:r>
            <w:r w:rsidRPr="009B3B9C">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EE3949"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6F921666" w14:textId="03188A74" w:rsidR="00DC74BF" w:rsidRPr="00287B6B" w:rsidRDefault="00DC74BF" w:rsidP="0055434F">
            <w:pPr>
              <w:jc w:val="center"/>
              <w:rPr>
                <w:rFonts w:ascii="Noto Sans" w:hAnsi="Noto Sans" w:cs="Noto Sans"/>
                <w:sz w:val="20"/>
                <w:szCs w:val="20"/>
              </w:rPr>
            </w:pPr>
            <w:r w:rsidRPr="00287B6B">
              <w:rPr>
                <w:rFonts w:ascii="Noto Sans" w:hAnsi="Noto Sans" w:cs="Noto Sans"/>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52723AE5"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34A3624" w14:textId="77777777" w:rsidR="00DC74BF" w:rsidRPr="00287B6B" w:rsidRDefault="00DC74BF" w:rsidP="0055434F">
            <w:pPr>
              <w:jc w:val="both"/>
              <w:rPr>
                <w:rFonts w:ascii="Noto Sans" w:hAnsi="Noto Sans" w:cs="Noto Sans"/>
                <w:sz w:val="20"/>
                <w:szCs w:val="20"/>
                <w:lang w:eastAsia="es-ES"/>
              </w:rPr>
            </w:pPr>
          </w:p>
        </w:tc>
      </w:tr>
      <w:tr w:rsidR="00DC74BF" w:rsidRPr="00287B6B" w14:paraId="1A8E3B24"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ED9CD10" w14:textId="3C8ACA3F"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color w:val="000000" w:themeColor="text1"/>
              </w:rPr>
              <w:t xml:space="preserve">Convenio en términos de la legislación aplicable, conforme al </w:t>
            </w:r>
            <w:r w:rsidRPr="009B3B9C">
              <w:rPr>
                <w:rFonts w:ascii="Noto Sans" w:hAnsi="Noto Sans" w:cs="Noto Sans"/>
                <w:b/>
                <w:color w:val="000000" w:themeColor="text1"/>
              </w:rPr>
              <w:t>Anexo Número 8 (Ocho)</w:t>
            </w:r>
            <w:r w:rsidRPr="009B3B9C">
              <w:rPr>
                <w:rFonts w:ascii="Noto Sans" w:hAnsi="Noto Sans" w:cs="Noto Sans"/>
                <w:color w:val="000000" w:themeColor="text1"/>
              </w:rPr>
              <w:t xml:space="preserve"> el cual forma parte de la presente convocatoria, en caso de que dos o más licitantes deseen presentar en forma conjunta sus proposiciones. </w:t>
            </w:r>
          </w:p>
        </w:tc>
        <w:tc>
          <w:tcPr>
            <w:tcW w:w="1440" w:type="dxa"/>
            <w:tcBorders>
              <w:top w:val="single" w:sz="4" w:space="0" w:color="auto"/>
              <w:left w:val="single" w:sz="4" w:space="0" w:color="auto"/>
              <w:bottom w:val="single" w:sz="4" w:space="0" w:color="auto"/>
              <w:right w:val="single" w:sz="4" w:space="0" w:color="auto"/>
            </w:tcBorders>
            <w:vAlign w:val="center"/>
          </w:tcPr>
          <w:p w14:paraId="0D857527"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28C6EE79" w14:textId="53EC2166"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72B77278"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AF4F9F" w14:textId="77777777" w:rsidR="00DC74BF" w:rsidRPr="00287B6B" w:rsidRDefault="00DC74BF" w:rsidP="0055434F">
            <w:pPr>
              <w:jc w:val="both"/>
              <w:rPr>
                <w:rFonts w:ascii="Noto Sans" w:hAnsi="Noto Sans" w:cs="Noto Sans"/>
                <w:sz w:val="20"/>
                <w:szCs w:val="20"/>
                <w:lang w:eastAsia="es-ES"/>
              </w:rPr>
            </w:pPr>
          </w:p>
        </w:tc>
      </w:tr>
      <w:tr w:rsidR="00DC74BF" w:rsidRPr="00287B6B" w14:paraId="6ABC7781"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D7F8648" w14:textId="74EB492C" w:rsidR="00DC74BF" w:rsidRPr="00287B6B" w:rsidRDefault="00DC74BF" w:rsidP="0055434F">
            <w:pPr>
              <w:pStyle w:val="Textoindependiente21"/>
              <w:overflowPunct/>
              <w:autoSpaceDE/>
              <w:adjustRightInd/>
              <w:rPr>
                <w:rFonts w:ascii="Noto Sans" w:hAnsi="Noto Sans" w:cs="Noto Sans"/>
                <w:bCs/>
                <w:lang w:val="es-MX"/>
              </w:rPr>
            </w:pPr>
            <w:r w:rsidRPr="009B3B9C">
              <w:rPr>
                <w:rFonts w:ascii="Noto Sans" w:hAnsi="Noto Sans" w:cs="Noto Sans"/>
                <w:bCs/>
                <w:iCs/>
                <w:color w:val="000000" w:themeColor="text1"/>
              </w:rPr>
              <w:t xml:space="preserve">Los licitantes deberán entregar carta del fabricante y/o distribuidor primario en original, papel membretado y firma autógrafa, en la que éste manifieste bajo protesta de decir verdad que no se encuentra en los supuestos del art. </w:t>
            </w:r>
            <w:r w:rsidRPr="009B3B9C">
              <w:rPr>
                <w:rFonts w:ascii="Noto Sans" w:hAnsi="Noto Sans" w:cs="Noto Sans"/>
                <w:b/>
                <w:bCs/>
                <w:iCs/>
                <w:color w:val="000000" w:themeColor="text1"/>
              </w:rPr>
              <w:t>71</w:t>
            </w:r>
            <w:r w:rsidRPr="009B3B9C">
              <w:rPr>
                <w:rFonts w:ascii="Noto Sans" w:hAnsi="Noto Sans" w:cs="Noto Sans"/>
                <w:bCs/>
                <w:iCs/>
                <w:color w:val="000000" w:themeColor="text1"/>
              </w:rPr>
              <w:t xml:space="preserve"> y </w:t>
            </w:r>
            <w:r w:rsidRPr="009B3B9C">
              <w:rPr>
                <w:rFonts w:ascii="Noto Sans" w:hAnsi="Noto Sans" w:cs="Noto Sans"/>
                <w:b/>
                <w:bCs/>
                <w:iCs/>
                <w:color w:val="000000" w:themeColor="text1"/>
              </w:rPr>
              <w:t>90</w:t>
            </w:r>
            <w:r w:rsidRPr="009B3B9C">
              <w:rPr>
                <w:rFonts w:ascii="Noto Sans" w:hAnsi="Noto Sans" w:cs="Noto Sans"/>
                <w:bCs/>
                <w:iCs/>
                <w:color w:val="000000" w:themeColor="text1"/>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9B3B9C">
              <w:rPr>
                <w:rFonts w:ascii="Noto Sans" w:hAnsi="Noto Sans" w:cs="Noto Sans"/>
                <w:b/>
                <w:bCs/>
                <w:iCs/>
                <w:color w:val="000000" w:themeColor="text1"/>
              </w:rPr>
              <w:t xml:space="preserve">Anexo Número 9 (nueve) </w:t>
            </w:r>
            <w:r w:rsidRPr="009B3B9C">
              <w:rPr>
                <w:rFonts w:ascii="Noto Sans" w:hAnsi="Noto Sans" w:cs="Noto Sans"/>
                <w:bCs/>
                <w:iCs/>
                <w:color w:val="000000" w:themeColor="text1"/>
              </w:rPr>
              <w:t xml:space="preserve">el cual forma </w:t>
            </w:r>
            <w:r w:rsidRPr="009B3B9C">
              <w:rPr>
                <w:rFonts w:ascii="Noto Sans" w:hAnsi="Noto Sans" w:cs="Noto Sans"/>
                <w:bCs/>
                <w:iCs/>
                <w:color w:val="000000" w:themeColor="text1"/>
              </w:rPr>
              <w:lastRenderedPageBreak/>
              <w:t>parte de la presente convocatoria</w:t>
            </w:r>
            <w:r w:rsidRPr="009B3B9C">
              <w:rPr>
                <w:rFonts w:ascii="Noto Sans" w:hAnsi="Noto Sans" w:cs="Noto San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24CA23CB"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7FC14185" w14:textId="79CBDF23"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33FB7A5D"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1920AFD" w14:textId="77777777" w:rsidR="00DC74BF" w:rsidRPr="00287B6B" w:rsidRDefault="00DC74BF" w:rsidP="0055434F">
            <w:pPr>
              <w:jc w:val="both"/>
              <w:rPr>
                <w:rFonts w:ascii="Noto Sans" w:hAnsi="Noto Sans" w:cs="Noto Sans"/>
                <w:sz w:val="20"/>
                <w:szCs w:val="20"/>
                <w:lang w:eastAsia="es-ES"/>
              </w:rPr>
            </w:pPr>
          </w:p>
        </w:tc>
      </w:tr>
      <w:tr w:rsidR="00DC74BF" w:rsidRPr="00287B6B" w14:paraId="6821467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B4189C5" w14:textId="537D3F82" w:rsidR="00DC74BF" w:rsidRPr="00287B6B" w:rsidRDefault="00DC74BF" w:rsidP="0055434F">
            <w:pPr>
              <w:pStyle w:val="Textoindependiente21"/>
              <w:overflowPunct/>
              <w:autoSpaceDE/>
              <w:adjustRightInd/>
              <w:rPr>
                <w:rFonts w:ascii="Noto Sans" w:hAnsi="Noto Sans" w:cs="Noto Sans"/>
                <w:lang w:val="es-ES_tradnl"/>
              </w:rPr>
            </w:pPr>
            <w:r w:rsidRPr="009B3B9C">
              <w:rPr>
                <w:rFonts w:ascii="Noto Sans" w:hAnsi="Noto Sans" w:cs="Noto Sans"/>
                <w:bCs/>
                <w:color w:val="000000" w:themeColor="text1"/>
              </w:rPr>
              <w:lastRenderedPageBreak/>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B3B9C">
              <w:rPr>
                <w:rFonts w:ascii="Noto Sans" w:hAnsi="Noto Sans" w:cs="Noto Sans"/>
                <w:b/>
                <w:bCs/>
                <w:color w:val="000000" w:themeColor="text1"/>
              </w:rPr>
              <w:t>Anexo Número 12 (doce)</w:t>
            </w:r>
            <w:r w:rsidRPr="009B3B9C">
              <w:rPr>
                <w:rFonts w:ascii="Noto Sans" w:hAnsi="Noto Sans" w:cs="Noto Sans"/>
                <w:bCs/>
                <w:color w:val="000000" w:themeColor="text1"/>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1D3C2AFE"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63F7869" w14:textId="284A0DB1"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4BFB02F9"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7ADF873" w14:textId="77777777" w:rsidR="00DC74BF" w:rsidRPr="00287B6B" w:rsidRDefault="00DC74BF" w:rsidP="0055434F">
            <w:pPr>
              <w:jc w:val="both"/>
              <w:rPr>
                <w:rFonts w:ascii="Noto Sans" w:hAnsi="Noto Sans" w:cs="Noto Sans"/>
                <w:sz w:val="20"/>
                <w:szCs w:val="20"/>
                <w:lang w:eastAsia="es-ES"/>
              </w:rPr>
            </w:pPr>
          </w:p>
        </w:tc>
      </w:tr>
      <w:tr w:rsidR="00DC74BF" w:rsidRPr="00287B6B" w14:paraId="4E865E7A"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9A2D35" w14:textId="4BF776C3" w:rsidR="00DC74BF" w:rsidRPr="00287B6B" w:rsidRDefault="00DC74BF" w:rsidP="0055434F">
            <w:pPr>
              <w:pStyle w:val="Textoindependiente21"/>
              <w:overflowPunct/>
              <w:autoSpaceDE/>
              <w:adjustRightInd/>
              <w:rPr>
                <w:rFonts w:ascii="Noto Sans" w:hAnsi="Noto Sans" w:cs="Noto Sans"/>
                <w:lang w:val="es-ES_tradnl"/>
              </w:rPr>
            </w:pPr>
            <w:r w:rsidRPr="009B3B9C">
              <w:rPr>
                <w:rFonts w:ascii="Noto Sans" w:hAnsi="Noto Sans" w:cs="Noto Sans"/>
                <w:bCs/>
                <w:color w:val="000000" w:themeColor="text1"/>
              </w:rPr>
              <w:t xml:space="preserve">Escrito libre en el cual el Licitante manifieste su consentimiento o en su caso la negativa, para que sus datos personales se hagan públicos bajo las disposiciones de la </w:t>
            </w:r>
            <w:r w:rsidRPr="009B3B9C">
              <w:rPr>
                <w:rFonts w:ascii="Noto Sans" w:hAnsi="Noto Sans" w:cs="Noto Sans"/>
              </w:rPr>
              <w:t>LEY General de Transparencia y Acceso a la Información Pública</w:t>
            </w:r>
            <w:r w:rsidRPr="009B3B9C">
              <w:rPr>
                <w:rFonts w:ascii="Noto Sans" w:hAnsi="Noto Sans" w:cs="Noto Sans"/>
                <w:bCs/>
                <w:color w:val="000000" w:themeColor="text1"/>
              </w:rPr>
              <w:t xml:space="preserve">. </w:t>
            </w:r>
            <w:r w:rsidRPr="009B3B9C">
              <w:rPr>
                <w:rFonts w:ascii="Noto Sans" w:hAnsi="Noto Sans" w:cs="Noto Sans"/>
                <w:b/>
                <w:bCs/>
                <w:color w:val="000000" w:themeColor="text1"/>
              </w:rPr>
              <w:t xml:space="preserve">Anexo Número </w:t>
            </w:r>
            <w:r w:rsidRPr="009B3B9C">
              <w:rPr>
                <w:rFonts w:ascii="Noto Sans" w:hAnsi="Noto Sans" w:cs="Noto Sans"/>
                <w:b/>
                <w:color w:val="000000" w:themeColor="text1"/>
              </w:rPr>
              <w:t>13 (Trece)</w:t>
            </w:r>
            <w:r w:rsidRPr="009B3B9C">
              <w:rPr>
                <w:rFonts w:ascii="Noto Sans" w:hAnsi="Noto Sans" w:cs="Noto Sans"/>
                <w:b/>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3BFC1AB7" w14:textId="77777777"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0EEFCE6" w14:textId="5199A909"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6B68BD66"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36D497" w14:textId="77777777" w:rsidR="00DC74BF" w:rsidRPr="00287B6B" w:rsidRDefault="00DC74BF" w:rsidP="0055434F">
            <w:pPr>
              <w:jc w:val="both"/>
              <w:rPr>
                <w:rFonts w:ascii="Noto Sans" w:hAnsi="Noto Sans" w:cs="Noto Sans"/>
                <w:sz w:val="20"/>
                <w:szCs w:val="20"/>
                <w:lang w:eastAsia="es-ES"/>
              </w:rPr>
            </w:pPr>
          </w:p>
        </w:tc>
      </w:tr>
      <w:tr w:rsidR="00DC74BF" w:rsidRPr="00287B6B" w14:paraId="0B854537" w14:textId="77777777" w:rsidTr="00735ED1">
        <w:tc>
          <w:tcPr>
            <w:tcW w:w="6910" w:type="dxa"/>
            <w:tcBorders>
              <w:top w:val="single" w:sz="4" w:space="0" w:color="auto"/>
              <w:left w:val="single" w:sz="4" w:space="0" w:color="auto"/>
              <w:bottom w:val="single" w:sz="4" w:space="0" w:color="auto"/>
              <w:right w:val="single" w:sz="4" w:space="0" w:color="auto"/>
            </w:tcBorders>
            <w:hideMark/>
          </w:tcPr>
          <w:p w14:paraId="13E33BF3" w14:textId="1C08F7EB" w:rsidR="00DC74BF" w:rsidRPr="00287B6B" w:rsidRDefault="00DC74BF" w:rsidP="0055434F">
            <w:pPr>
              <w:pStyle w:val="Textoindependiente21"/>
              <w:overflowPunct/>
              <w:autoSpaceDE/>
              <w:adjustRightInd/>
              <w:rPr>
                <w:rFonts w:ascii="Noto Sans" w:hAnsi="Noto Sans" w:cs="Noto Sans"/>
                <w:lang w:val="es-MX"/>
              </w:rPr>
            </w:pPr>
            <w:r w:rsidRPr="009B3B9C">
              <w:rPr>
                <w:rFonts w:ascii="Noto Sans" w:hAnsi="Noto Sans" w:cs="Noto Sans"/>
                <w:bCs/>
              </w:rPr>
              <w:t xml:space="preserve">Formato para la manifestación que deberán presentar los proveedores que participen en licitaciones </w:t>
            </w:r>
            <w:proofErr w:type="spellStart"/>
            <w:r w:rsidRPr="009B3B9C">
              <w:rPr>
                <w:rFonts w:ascii="Noto Sans" w:hAnsi="Noto Sans" w:cs="Noto Sans"/>
                <w:bCs/>
              </w:rPr>
              <w:t>publicas</w:t>
            </w:r>
            <w:proofErr w:type="spellEnd"/>
            <w:r w:rsidRPr="009B3B9C">
              <w:rPr>
                <w:rFonts w:ascii="Noto Sans" w:hAnsi="Noto Sans" w:cs="Noto Sans"/>
                <w:bCs/>
              </w:rPr>
              <w:t xml:space="preserve"> internacionales bajo la cobertura de tratados para la adquisición de bienes, y que oferten bienes de origen nacional. </w:t>
            </w:r>
            <w:r w:rsidRPr="009B3B9C">
              <w:rPr>
                <w:rFonts w:ascii="Noto Sans" w:hAnsi="Noto Sans" w:cs="Noto Sans"/>
                <w:b/>
              </w:rPr>
              <w:t xml:space="preserve">Anexo Número 15 (Quince), </w:t>
            </w:r>
            <w:r w:rsidRPr="009B3B9C">
              <w:rPr>
                <w:rFonts w:ascii="Noto Sans" w:hAnsi="Noto Sans" w:cs="Noto Sans"/>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75D4D7A0"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9.1 INCISO</w:t>
            </w:r>
          </w:p>
          <w:p w14:paraId="2C500DE3" w14:textId="0161073F" w:rsidR="00DC74BF" w:rsidRPr="00287B6B" w:rsidRDefault="00DC74BF" w:rsidP="00DC74BF">
            <w:pPr>
              <w:jc w:val="center"/>
              <w:rPr>
                <w:rFonts w:ascii="Noto Sans" w:hAnsi="Noto Sans" w:cs="Noto Sans"/>
                <w:sz w:val="20"/>
                <w:szCs w:val="20"/>
                <w:lang w:eastAsia="es-ES"/>
              </w:rPr>
            </w:pPr>
            <w:r w:rsidRPr="00287B6B">
              <w:rPr>
                <w:rFonts w:ascii="Noto Sans" w:hAnsi="Noto Sans" w:cs="Noto Sans"/>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16319B5A"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8F3FBD7" w14:textId="77777777" w:rsidR="00DC74BF" w:rsidRPr="00287B6B" w:rsidRDefault="00DC74BF" w:rsidP="0055434F">
            <w:pPr>
              <w:jc w:val="both"/>
              <w:rPr>
                <w:rFonts w:ascii="Noto Sans" w:hAnsi="Noto Sans" w:cs="Noto Sans"/>
                <w:sz w:val="20"/>
                <w:szCs w:val="20"/>
                <w:lang w:eastAsia="es-ES"/>
              </w:rPr>
            </w:pPr>
          </w:p>
          <w:p w14:paraId="3311285E" w14:textId="77777777" w:rsidR="00DC74BF" w:rsidRPr="00287B6B" w:rsidRDefault="00DC74BF" w:rsidP="0055434F">
            <w:pPr>
              <w:jc w:val="both"/>
              <w:rPr>
                <w:rFonts w:ascii="Noto Sans" w:hAnsi="Noto Sans" w:cs="Noto Sans"/>
                <w:sz w:val="20"/>
                <w:szCs w:val="20"/>
                <w:lang w:eastAsia="es-ES"/>
              </w:rPr>
            </w:pPr>
          </w:p>
          <w:p w14:paraId="08219607" w14:textId="2522FCC5" w:rsidR="00DC74BF" w:rsidRPr="00287B6B" w:rsidRDefault="00DC74BF" w:rsidP="0055434F">
            <w:pPr>
              <w:jc w:val="both"/>
              <w:rPr>
                <w:rFonts w:ascii="Noto Sans" w:hAnsi="Noto Sans" w:cs="Noto Sans"/>
                <w:sz w:val="20"/>
                <w:szCs w:val="20"/>
                <w:lang w:eastAsia="es-ES"/>
              </w:rPr>
            </w:pPr>
          </w:p>
        </w:tc>
      </w:tr>
      <w:tr w:rsidR="00DC74BF" w:rsidRPr="00287B6B" w14:paraId="6A9B358F"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2BD0B13" w14:textId="024ECC2A" w:rsidR="00DC74BF" w:rsidRPr="00287B6B" w:rsidRDefault="00DC74BF" w:rsidP="0055434F">
            <w:pPr>
              <w:pStyle w:val="Textoindependiente21"/>
              <w:overflowPunct/>
              <w:autoSpaceDE/>
              <w:adjustRightInd/>
              <w:rPr>
                <w:rFonts w:ascii="Noto Sans" w:hAnsi="Noto Sans" w:cs="Noto Sans"/>
                <w:lang w:val="es-MX"/>
              </w:rPr>
            </w:pPr>
            <w:r w:rsidRPr="009B3B9C">
              <w:rPr>
                <w:rFonts w:ascii="Noto Sans" w:hAnsi="Noto Sans" w:cs="Noto Sans"/>
              </w:rPr>
              <w:t xml:space="preserve">Formato para la manifestación que deberán presentar los proveedores que participen en licitaciones </w:t>
            </w:r>
            <w:proofErr w:type="spellStart"/>
            <w:r w:rsidRPr="009B3B9C">
              <w:rPr>
                <w:rFonts w:ascii="Noto Sans" w:hAnsi="Noto Sans" w:cs="Noto Sans"/>
              </w:rPr>
              <w:t>publicas</w:t>
            </w:r>
            <w:proofErr w:type="spellEnd"/>
            <w:r w:rsidRPr="009B3B9C">
              <w:rPr>
                <w:rFonts w:ascii="Noto Sans" w:hAnsi="Noto Sans" w:cs="Noto Sans"/>
              </w:rPr>
              <w:t xml:space="preserve"> internacionales bajo la cobertura de tratados para la adquisición de bienes, y que oferten bienes de origen</w:t>
            </w:r>
            <w:r w:rsidRPr="009B3B9C">
              <w:rPr>
                <w:rFonts w:ascii="Noto Sans" w:hAnsi="Noto Sans" w:cs="Noto Sans"/>
                <w:bCs/>
              </w:rPr>
              <w:t xml:space="preserve"> Internacional. </w:t>
            </w:r>
            <w:r w:rsidRPr="009B3B9C">
              <w:rPr>
                <w:rFonts w:ascii="Noto Sans" w:hAnsi="Noto Sans" w:cs="Noto Sans"/>
                <w:b/>
                <w:bCs/>
              </w:rPr>
              <w:t xml:space="preserve">Anexo Número 16 (Dieciséis), </w:t>
            </w:r>
            <w:r w:rsidRPr="009B3B9C">
              <w:rPr>
                <w:rFonts w:ascii="Noto Sans" w:hAnsi="Noto Sans" w:cs="Noto Sans"/>
                <w:bCs/>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29C66C41"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9.1 INCISO</w:t>
            </w:r>
          </w:p>
          <w:p w14:paraId="3EF86D2A" w14:textId="3C33D583"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5B80B734"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40122A6" w14:textId="77777777" w:rsidR="00DC74BF" w:rsidRPr="00287B6B" w:rsidRDefault="00DC74BF" w:rsidP="0055434F">
            <w:pPr>
              <w:jc w:val="both"/>
              <w:rPr>
                <w:rFonts w:ascii="Noto Sans" w:hAnsi="Noto Sans" w:cs="Noto Sans"/>
                <w:sz w:val="20"/>
                <w:szCs w:val="20"/>
                <w:lang w:eastAsia="es-ES"/>
              </w:rPr>
            </w:pPr>
          </w:p>
        </w:tc>
      </w:tr>
      <w:tr w:rsidR="00DC74BF" w:rsidRPr="00287B6B" w14:paraId="3F1C17A7"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62A782" w14:textId="7268B98A"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bCs/>
                <w:color w:val="000000" w:themeColor="text1"/>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9B3B9C">
              <w:rPr>
                <w:rFonts w:ascii="Noto Sans" w:hAnsi="Noto Sans" w:cs="Noto Sans"/>
                <w:b/>
                <w:bCs/>
                <w:color w:val="000000" w:themeColor="text1"/>
              </w:rPr>
              <w:t xml:space="preserve">Anexo Número 17 (Diecisiete) </w:t>
            </w:r>
            <w:r w:rsidRPr="009B3B9C">
              <w:rPr>
                <w:rFonts w:ascii="Noto Sans" w:hAnsi="Noto Sans" w:cs="Noto Sans"/>
                <w:bCs/>
                <w:color w:val="000000" w:themeColor="text1"/>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A4C1EB0"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6AAACA6" w14:textId="15420DF2"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2CAE2AAE"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A82EE7" w14:textId="77777777" w:rsidR="00DC74BF" w:rsidRPr="00287B6B" w:rsidRDefault="00DC74BF" w:rsidP="0055434F">
            <w:pPr>
              <w:jc w:val="both"/>
              <w:rPr>
                <w:rFonts w:ascii="Noto Sans" w:hAnsi="Noto Sans" w:cs="Noto Sans"/>
                <w:sz w:val="20"/>
                <w:szCs w:val="20"/>
                <w:lang w:eastAsia="es-ES"/>
              </w:rPr>
            </w:pPr>
          </w:p>
        </w:tc>
      </w:tr>
      <w:tr w:rsidR="00DC74BF" w:rsidRPr="00287B6B" w14:paraId="38C46D13" w14:textId="77777777" w:rsidTr="00D84E2B">
        <w:tc>
          <w:tcPr>
            <w:tcW w:w="6910" w:type="dxa"/>
            <w:tcBorders>
              <w:top w:val="single" w:sz="4" w:space="0" w:color="auto"/>
              <w:left w:val="single" w:sz="4" w:space="0" w:color="auto"/>
              <w:bottom w:val="single" w:sz="4" w:space="0" w:color="auto"/>
              <w:right w:val="single" w:sz="4" w:space="0" w:color="auto"/>
            </w:tcBorders>
          </w:tcPr>
          <w:p w14:paraId="33C4434D" w14:textId="1F4EEAB7" w:rsidR="00DC74BF" w:rsidRPr="00287B6B" w:rsidRDefault="00DC74BF" w:rsidP="0055434F">
            <w:pPr>
              <w:pStyle w:val="Textoindependiente21"/>
              <w:overflowPunct/>
              <w:autoSpaceDE/>
              <w:adjustRightInd/>
              <w:rPr>
                <w:rFonts w:ascii="Noto Sans" w:hAnsi="Noto Sans" w:cs="Noto Sans"/>
                <w:b/>
                <w:bCs/>
                <w:lang w:val="es-MX"/>
              </w:rPr>
            </w:pPr>
            <w:r w:rsidRPr="009B3B9C">
              <w:rPr>
                <w:rFonts w:ascii="Noto Sans" w:hAnsi="Noto Sans" w:cs="Noto Sans"/>
                <w:color w:val="000000" w:themeColor="text1"/>
              </w:rPr>
              <w:t xml:space="preserve">Escrito de estratificación de las micro, pequeña, mediana empresa (MIPYMES), o en su caso el manifiesto en escrito libre donde manifieste bajo protesta de decir verdad que su empresa se encuentra estratificada como no MIPYME. </w:t>
            </w:r>
            <w:r w:rsidRPr="009B3B9C">
              <w:rPr>
                <w:rFonts w:ascii="Noto Sans" w:hAnsi="Noto Sans" w:cs="Noto Sans"/>
                <w:b/>
                <w:bCs/>
                <w:color w:val="000000" w:themeColor="text1"/>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tcPr>
          <w:p w14:paraId="6B37F924"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76F4493" w14:textId="5D5DC23A" w:rsidR="00DC74BF" w:rsidRPr="00287B6B" w:rsidRDefault="00DC74BF" w:rsidP="0055434F">
            <w:pPr>
              <w:jc w:val="center"/>
              <w:rPr>
                <w:rFonts w:ascii="Noto Sans" w:hAnsi="Noto Sans" w:cs="Noto Sans"/>
                <w:sz w:val="20"/>
                <w:szCs w:val="20"/>
              </w:rPr>
            </w:pPr>
            <w:r w:rsidRPr="00287B6B">
              <w:rPr>
                <w:rFonts w:ascii="Noto Sans" w:hAnsi="Noto Sans" w:cs="Noto Sans"/>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22A68A3B"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D4E8802" w14:textId="0EB654EE" w:rsidR="00DC74BF" w:rsidRPr="00287B6B" w:rsidRDefault="00DC74BF" w:rsidP="0055434F">
            <w:pPr>
              <w:jc w:val="center"/>
              <w:rPr>
                <w:rFonts w:ascii="Noto Sans" w:hAnsi="Noto Sans" w:cs="Noto Sans"/>
                <w:color w:val="FF0000"/>
                <w:sz w:val="20"/>
                <w:szCs w:val="20"/>
                <w:lang w:eastAsia="es-ES"/>
              </w:rPr>
            </w:pPr>
          </w:p>
        </w:tc>
      </w:tr>
      <w:tr w:rsidR="00DC74BF" w:rsidRPr="00287B6B" w14:paraId="1EF43F5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62993C28" w14:textId="5FBF7001" w:rsidR="00DC74BF" w:rsidRPr="00287B6B" w:rsidRDefault="00DC74BF" w:rsidP="0055434F">
            <w:pPr>
              <w:pStyle w:val="Textoindependiente21"/>
              <w:overflowPunct/>
              <w:autoSpaceDE/>
              <w:adjustRightInd/>
              <w:rPr>
                <w:rFonts w:ascii="Noto Sans" w:hAnsi="Noto Sans" w:cs="Noto Sans"/>
                <w:lang w:val="es-ES_tradnl"/>
              </w:rPr>
            </w:pPr>
            <w:r w:rsidRPr="009B3B9C">
              <w:rPr>
                <w:rFonts w:ascii="Noto Sans" w:hAnsi="Noto Sans" w:cs="Noto Sans"/>
                <w:bCs/>
              </w:rPr>
              <w:t xml:space="preserve">Nota Informativa para Participantes de Países Miembros de la Organización para la Cooperación y el Desarrollo Económico (OCDE) </w:t>
            </w:r>
            <w:proofErr w:type="spellStart"/>
            <w:r w:rsidRPr="009B3B9C">
              <w:rPr>
                <w:rFonts w:ascii="Noto Sans" w:hAnsi="Noto Sans" w:cs="Noto Sans"/>
                <w:bCs/>
              </w:rPr>
              <w:t>mismo</w:t>
            </w:r>
            <w:r w:rsidRPr="009B3B9C">
              <w:rPr>
                <w:rFonts w:ascii="Noto Sans" w:hAnsi="Noto Sans" w:cs="Noto Sans"/>
                <w:b/>
                <w:bCs/>
                <w:color w:val="000000" w:themeColor="text1"/>
              </w:rPr>
              <w:t>Anexo</w:t>
            </w:r>
            <w:proofErr w:type="spellEnd"/>
            <w:r w:rsidRPr="009B3B9C">
              <w:rPr>
                <w:rFonts w:ascii="Noto Sans" w:hAnsi="Noto Sans" w:cs="Noto Sans"/>
                <w:b/>
                <w:bCs/>
                <w:color w:val="000000" w:themeColor="text1"/>
              </w:rPr>
              <w:t xml:space="preserve"> Número 19 (Diecinueve)</w:t>
            </w:r>
            <w:r w:rsidRPr="009B3B9C">
              <w:rPr>
                <w:rFonts w:ascii="Noto Sans" w:hAnsi="Noto Sans" w:cs="Noto Sans"/>
                <w:b/>
                <w:bCs/>
              </w:rPr>
              <w:t xml:space="preserve">. </w:t>
            </w:r>
            <w:r w:rsidRPr="009B3B9C">
              <w:rPr>
                <w:rFonts w:ascii="Noto Sans" w:hAnsi="Noto Sans" w:cs="Noto Sans"/>
                <w:bCs/>
              </w:rPr>
              <w:t>El licitante deberá presentar este anexo con su rúbrica como constancia de conocimiento del</w:t>
            </w:r>
            <w:r w:rsidRPr="009B3B9C">
              <w:rPr>
                <w:rFonts w:ascii="Noto Sans" w:hAnsi="Noto Sans" w:cs="Noto Sans"/>
                <w:b/>
                <w:bCs/>
                <w:color w:val="000000" w:themeColor="text1"/>
              </w:rPr>
              <w:t xml:space="preserve"> </w:t>
            </w:r>
            <w:r w:rsidRPr="009B3B9C">
              <w:rPr>
                <w:rFonts w:ascii="Noto Sans" w:hAnsi="Noto Sans" w:cs="Noto Sans"/>
                <w:bCs/>
                <w:color w:val="000000" w:themeColor="text1"/>
              </w:rPr>
              <w:t>mismo.</w:t>
            </w:r>
          </w:p>
        </w:tc>
        <w:tc>
          <w:tcPr>
            <w:tcW w:w="1440" w:type="dxa"/>
            <w:tcBorders>
              <w:top w:val="single" w:sz="4" w:space="0" w:color="auto"/>
              <w:left w:val="single" w:sz="4" w:space="0" w:color="auto"/>
              <w:bottom w:val="single" w:sz="4" w:space="0" w:color="auto"/>
              <w:right w:val="single" w:sz="4" w:space="0" w:color="auto"/>
            </w:tcBorders>
            <w:vAlign w:val="center"/>
          </w:tcPr>
          <w:p w14:paraId="6C1F103E"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CA841CD" w14:textId="7EBF01D9"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2DF0FC23" w14:textId="77777777" w:rsidR="00DC74BF" w:rsidRPr="00287B6B" w:rsidRDefault="00DC74B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1059A11" w14:textId="77777777" w:rsidR="00DC74BF" w:rsidRPr="00287B6B" w:rsidRDefault="00DC74BF" w:rsidP="0055434F">
            <w:pPr>
              <w:jc w:val="both"/>
              <w:rPr>
                <w:rFonts w:ascii="Noto Sans" w:hAnsi="Noto Sans" w:cs="Noto Sans"/>
                <w:sz w:val="20"/>
                <w:szCs w:val="20"/>
                <w:lang w:eastAsia="es-ES"/>
              </w:rPr>
            </w:pPr>
          </w:p>
        </w:tc>
      </w:tr>
      <w:tr w:rsidR="00DC74BF" w:rsidRPr="00287B6B" w14:paraId="759BEDD1" w14:textId="77777777" w:rsidTr="0055434F">
        <w:trPr>
          <w:trHeight w:val="130"/>
        </w:trPr>
        <w:tc>
          <w:tcPr>
            <w:tcW w:w="6910" w:type="dxa"/>
            <w:tcBorders>
              <w:top w:val="single" w:sz="4" w:space="0" w:color="auto"/>
              <w:left w:val="single" w:sz="4" w:space="0" w:color="auto"/>
              <w:bottom w:val="single" w:sz="4" w:space="0" w:color="auto"/>
              <w:right w:val="single" w:sz="4" w:space="0" w:color="auto"/>
            </w:tcBorders>
            <w:hideMark/>
          </w:tcPr>
          <w:p w14:paraId="1B2FADAD" w14:textId="72255188" w:rsidR="00DC74BF" w:rsidRPr="00287B6B" w:rsidRDefault="00DC74BF" w:rsidP="0055434F">
            <w:pPr>
              <w:pStyle w:val="Textoindependiente21"/>
              <w:overflowPunct/>
              <w:autoSpaceDE/>
              <w:adjustRightInd/>
              <w:rPr>
                <w:rFonts w:ascii="Noto Sans" w:hAnsi="Noto Sans" w:cs="Noto Sans"/>
                <w:lang w:val="es-ES_tradnl"/>
              </w:rPr>
            </w:pPr>
            <w:r w:rsidRPr="009B3B9C">
              <w:rPr>
                <w:rFonts w:ascii="Noto Sans" w:hAnsi="Noto Sans" w:cs="Noto Sans"/>
                <w:bCs/>
                <w:color w:val="000000" w:themeColor="text1"/>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w:t>
            </w:r>
            <w:r w:rsidRPr="009B3B9C">
              <w:rPr>
                <w:rFonts w:ascii="Noto Sans" w:hAnsi="Noto Sans" w:cs="Noto Sans"/>
                <w:bCs/>
                <w:color w:val="000000" w:themeColor="text1"/>
              </w:rPr>
              <w:lastRenderedPageBreak/>
              <w:t xml:space="preserve">manifestaciones deberán presentarse respecto a los socios o accionistas que ejerzan control sobre la sociedad. </w:t>
            </w:r>
            <w:r w:rsidRPr="009B3B9C">
              <w:rPr>
                <w:rFonts w:ascii="Noto Sans" w:hAnsi="Noto Sans" w:cs="Noto Sans"/>
                <w:b/>
                <w:bCs/>
                <w:color w:val="000000" w:themeColor="text1"/>
              </w:rPr>
              <w:t>Anexo Numero 20 (veinte).</w:t>
            </w:r>
          </w:p>
        </w:tc>
        <w:tc>
          <w:tcPr>
            <w:tcW w:w="1440" w:type="dxa"/>
            <w:tcBorders>
              <w:top w:val="single" w:sz="4" w:space="0" w:color="auto"/>
              <w:left w:val="single" w:sz="4" w:space="0" w:color="auto"/>
              <w:bottom w:val="single" w:sz="4" w:space="0" w:color="auto"/>
              <w:right w:val="single" w:sz="4" w:space="0" w:color="auto"/>
            </w:tcBorders>
            <w:vAlign w:val="center"/>
          </w:tcPr>
          <w:p w14:paraId="0013672A"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53EF00F8" w14:textId="036957AE"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U</w:t>
            </w:r>
          </w:p>
        </w:tc>
        <w:tc>
          <w:tcPr>
            <w:tcW w:w="720" w:type="dxa"/>
            <w:tcBorders>
              <w:top w:val="single" w:sz="4" w:space="0" w:color="auto"/>
              <w:left w:val="single" w:sz="4" w:space="0" w:color="auto"/>
              <w:bottom w:val="single" w:sz="4" w:space="0" w:color="auto"/>
              <w:right w:val="single" w:sz="4" w:space="0" w:color="auto"/>
            </w:tcBorders>
          </w:tcPr>
          <w:p w14:paraId="1304FD91" w14:textId="77777777" w:rsidR="00DC74BF" w:rsidRPr="00287B6B" w:rsidRDefault="00DC74B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80647D" w14:textId="77777777" w:rsidR="00DC74BF" w:rsidRPr="00287B6B" w:rsidRDefault="00DC74BF" w:rsidP="0055434F">
            <w:pPr>
              <w:jc w:val="both"/>
              <w:rPr>
                <w:rFonts w:ascii="Noto Sans" w:hAnsi="Noto Sans" w:cs="Noto Sans"/>
                <w:b/>
                <w:bCs/>
                <w:sz w:val="20"/>
                <w:szCs w:val="20"/>
                <w:lang w:eastAsia="es-ES"/>
              </w:rPr>
            </w:pPr>
          </w:p>
        </w:tc>
      </w:tr>
      <w:tr w:rsidR="00DC74BF" w:rsidRPr="00287B6B" w14:paraId="61B5803B"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79FF6608" w14:textId="031AC726" w:rsidR="00DC74BF" w:rsidRPr="00287B6B" w:rsidRDefault="00DC74BF" w:rsidP="0055434F">
            <w:pPr>
              <w:pStyle w:val="Textoindependiente21"/>
              <w:overflowPunct/>
              <w:autoSpaceDE/>
              <w:adjustRightInd/>
              <w:rPr>
                <w:rFonts w:ascii="Noto Sans" w:hAnsi="Noto Sans" w:cs="Noto Sans"/>
              </w:rPr>
            </w:pPr>
            <w:r w:rsidRPr="009B3B9C">
              <w:rPr>
                <w:rFonts w:ascii="Noto Sans" w:hAnsi="Noto Sans" w:cs="Noto Sans"/>
                <w:bCs/>
                <w:color w:val="000000" w:themeColor="text1"/>
              </w:rPr>
              <w:lastRenderedPageBreak/>
              <w:t xml:space="preserve">Copia simple de los documentos indicados en el numeral </w:t>
            </w:r>
            <w:r w:rsidRPr="009B3B9C">
              <w:rPr>
                <w:rFonts w:ascii="Noto Sans" w:hAnsi="Noto Sans" w:cs="Noto Sans"/>
                <w:b/>
                <w:bCs/>
                <w:color w:val="000000" w:themeColor="text1"/>
              </w:rPr>
              <w:t>7.3</w:t>
            </w:r>
            <w:r w:rsidRPr="009B3B9C">
              <w:rPr>
                <w:rFonts w:ascii="Noto Sans" w:hAnsi="Noto Sans" w:cs="Noto Sans"/>
                <w:bCs/>
                <w:color w:val="000000" w:themeColor="text1"/>
              </w:rPr>
              <w:t xml:space="preserve"> de la presente 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tcPr>
          <w:p w14:paraId="175BD525"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7964C629" w14:textId="390CB19A"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V</w:t>
            </w:r>
          </w:p>
        </w:tc>
        <w:tc>
          <w:tcPr>
            <w:tcW w:w="720" w:type="dxa"/>
            <w:tcBorders>
              <w:top w:val="single" w:sz="4" w:space="0" w:color="auto"/>
              <w:left w:val="single" w:sz="4" w:space="0" w:color="auto"/>
              <w:bottom w:val="single" w:sz="4" w:space="0" w:color="auto"/>
              <w:right w:val="single" w:sz="4" w:space="0" w:color="auto"/>
            </w:tcBorders>
          </w:tcPr>
          <w:p w14:paraId="2A131738" w14:textId="77777777" w:rsidR="00DC74BF" w:rsidRPr="00287B6B" w:rsidRDefault="00DC74B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96E90CB" w14:textId="77777777" w:rsidR="00DC74BF" w:rsidRPr="00287B6B" w:rsidRDefault="00DC74BF" w:rsidP="0055434F">
            <w:pPr>
              <w:jc w:val="both"/>
              <w:rPr>
                <w:rFonts w:ascii="Noto Sans" w:hAnsi="Noto Sans" w:cs="Noto Sans"/>
                <w:b/>
                <w:bCs/>
                <w:sz w:val="20"/>
                <w:szCs w:val="20"/>
                <w:lang w:eastAsia="es-ES"/>
              </w:rPr>
            </w:pPr>
          </w:p>
        </w:tc>
      </w:tr>
      <w:tr w:rsidR="00DC74BF" w:rsidRPr="00287B6B" w14:paraId="78EC97DF" w14:textId="77777777" w:rsidTr="006D3D8C">
        <w:tc>
          <w:tcPr>
            <w:tcW w:w="6910" w:type="dxa"/>
            <w:tcBorders>
              <w:top w:val="single" w:sz="4" w:space="0" w:color="auto"/>
              <w:left w:val="single" w:sz="4" w:space="0" w:color="auto"/>
              <w:bottom w:val="single" w:sz="4" w:space="0" w:color="auto"/>
              <w:right w:val="single" w:sz="4" w:space="0" w:color="auto"/>
            </w:tcBorders>
          </w:tcPr>
          <w:p w14:paraId="0B053207" w14:textId="589EB860" w:rsidR="00DC74BF" w:rsidRPr="00287B6B" w:rsidRDefault="00DC74BF" w:rsidP="0055434F">
            <w:pPr>
              <w:pStyle w:val="Textoindependiente21"/>
              <w:overflowPunct/>
              <w:autoSpaceDE/>
              <w:adjustRightInd/>
              <w:rPr>
                <w:rFonts w:ascii="Noto Sans" w:hAnsi="Noto Sans" w:cs="Noto Sans"/>
                <w:bCs/>
                <w:lang w:val="es-MX"/>
              </w:rPr>
            </w:pPr>
            <w:r w:rsidRPr="009B3B9C">
              <w:rPr>
                <w:rFonts w:ascii="Noto Sans" w:hAnsi="Noto Sans" w:cs="Noto Sans"/>
                <w:bCs/>
                <w:color w:val="000000" w:themeColor="text1"/>
              </w:rPr>
              <w:t xml:space="preserve">Copia simple de los documentos indicados en el numeral </w:t>
            </w:r>
            <w:r w:rsidRPr="009B3B9C">
              <w:rPr>
                <w:rFonts w:ascii="Noto Sans" w:hAnsi="Noto Sans" w:cs="Noto Sans"/>
                <w:b/>
                <w:bCs/>
                <w:color w:val="000000" w:themeColor="text1"/>
              </w:rPr>
              <w:t>12</w:t>
            </w:r>
            <w:r w:rsidRPr="009B3B9C">
              <w:rPr>
                <w:rFonts w:ascii="Noto Sans" w:hAnsi="Noto Sans" w:cs="Noto Sans"/>
                <w:bCs/>
                <w:color w:val="000000" w:themeColor="text1"/>
              </w:rPr>
              <w:t xml:space="preserve"> de la presente 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tcPr>
          <w:p w14:paraId="030D3996"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9.1 INCISO</w:t>
            </w:r>
          </w:p>
          <w:p w14:paraId="42430DBE" w14:textId="2D66E30B" w:rsidR="00DC74BF" w:rsidRPr="00287B6B" w:rsidRDefault="00DC74BF" w:rsidP="0055434F">
            <w:pPr>
              <w:jc w:val="center"/>
              <w:rPr>
                <w:rFonts w:ascii="Noto Sans" w:hAnsi="Noto Sans" w:cs="Noto Sans"/>
                <w:sz w:val="20"/>
                <w:szCs w:val="20"/>
              </w:rPr>
            </w:pPr>
            <w:r w:rsidRPr="00287B6B">
              <w:rPr>
                <w:rFonts w:ascii="Noto Sans" w:hAnsi="Noto Sans" w:cs="Noto Sans"/>
                <w:sz w:val="20"/>
                <w:szCs w:val="20"/>
              </w:rPr>
              <w:t>W</w:t>
            </w:r>
          </w:p>
        </w:tc>
        <w:tc>
          <w:tcPr>
            <w:tcW w:w="720" w:type="dxa"/>
            <w:tcBorders>
              <w:top w:val="single" w:sz="4" w:space="0" w:color="auto"/>
              <w:left w:val="single" w:sz="4" w:space="0" w:color="auto"/>
              <w:bottom w:val="single" w:sz="4" w:space="0" w:color="auto"/>
              <w:right w:val="single" w:sz="4" w:space="0" w:color="auto"/>
            </w:tcBorders>
          </w:tcPr>
          <w:p w14:paraId="217303FF" w14:textId="77777777" w:rsidR="00DC74BF" w:rsidRPr="00287B6B" w:rsidRDefault="00DC74B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46D1C89" w14:textId="77777777" w:rsidR="00DC74BF" w:rsidRPr="00287B6B" w:rsidRDefault="00DC74BF" w:rsidP="0055434F">
            <w:pPr>
              <w:jc w:val="both"/>
              <w:rPr>
                <w:rFonts w:ascii="Noto Sans" w:hAnsi="Noto Sans" w:cs="Noto Sans"/>
                <w:b/>
                <w:bCs/>
                <w:sz w:val="20"/>
                <w:szCs w:val="20"/>
                <w:lang w:eastAsia="es-ES"/>
              </w:rPr>
            </w:pPr>
          </w:p>
        </w:tc>
      </w:tr>
      <w:tr w:rsidR="00DC74BF" w:rsidRPr="00287B6B" w14:paraId="0818E640"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2667BCD0" w14:textId="097701A3" w:rsidR="00DC74BF" w:rsidRPr="00287B6B" w:rsidRDefault="00DC74BF" w:rsidP="0055434F">
            <w:pPr>
              <w:pStyle w:val="Textoindependiente21"/>
              <w:overflowPunct/>
              <w:autoSpaceDE/>
              <w:adjustRightInd/>
              <w:rPr>
                <w:rFonts w:ascii="Noto Sans" w:hAnsi="Noto Sans" w:cs="Noto Sans"/>
                <w:bCs/>
                <w:lang w:val="es-MX"/>
              </w:rPr>
            </w:pPr>
            <w:r w:rsidRPr="009B3B9C">
              <w:rPr>
                <w:rFonts w:ascii="Noto Sans" w:hAnsi="Noto Sans" w:cs="Noto Sans"/>
                <w:bCs/>
                <w:color w:val="000000" w:themeColor="text1"/>
              </w:rPr>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0E7C5A7D" w14:textId="77777777" w:rsidR="00DC74BF" w:rsidRPr="00287B6B" w:rsidRDefault="00DC74BF" w:rsidP="00D15BBD">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2D4BC94" w14:textId="53A832F1" w:rsidR="00DC74BF" w:rsidRPr="00287B6B" w:rsidRDefault="00DC74BF" w:rsidP="0055434F">
            <w:pPr>
              <w:jc w:val="center"/>
              <w:rPr>
                <w:rFonts w:ascii="Noto Sans" w:hAnsi="Noto Sans" w:cs="Noto Sans"/>
                <w:sz w:val="20"/>
                <w:szCs w:val="20"/>
                <w:lang w:eastAsia="es-ES"/>
              </w:rPr>
            </w:pPr>
            <w:r w:rsidRPr="00287B6B">
              <w:rPr>
                <w:rFonts w:ascii="Noto Sans" w:hAnsi="Noto Sans" w:cs="Noto Sans"/>
                <w:sz w:val="20"/>
                <w:szCs w:val="20"/>
              </w:rPr>
              <w:t>X</w:t>
            </w:r>
          </w:p>
        </w:tc>
        <w:tc>
          <w:tcPr>
            <w:tcW w:w="720" w:type="dxa"/>
            <w:tcBorders>
              <w:top w:val="single" w:sz="4" w:space="0" w:color="auto"/>
              <w:left w:val="single" w:sz="4" w:space="0" w:color="auto"/>
              <w:bottom w:val="single" w:sz="4" w:space="0" w:color="auto"/>
              <w:right w:val="single" w:sz="4" w:space="0" w:color="auto"/>
            </w:tcBorders>
          </w:tcPr>
          <w:p w14:paraId="36532E24" w14:textId="77777777" w:rsidR="00DC74BF" w:rsidRPr="00287B6B" w:rsidRDefault="00DC74B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1DF3A6" w14:textId="77777777" w:rsidR="00DC74BF" w:rsidRPr="00287B6B" w:rsidRDefault="00DC74BF" w:rsidP="0055434F">
            <w:pPr>
              <w:jc w:val="both"/>
              <w:rPr>
                <w:rFonts w:ascii="Noto Sans" w:hAnsi="Noto Sans" w:cs="Noto Sans"/>
                <w:b/>
                <w:bCs/>
                <w:sz w:val="20"/>
                <w:szCs w:val="20"/>
                <w:lang w:eastAsia="es-ES"/>
              </w:rPr>
            </w:pPr>
          </w:p>
        </w:tc>
      </w:tr>
    </w:tbl>
    <w:p w14:paraId="1B4D0CBA"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ab/>
      </w:r>
      <w:r w:rsidRPr="00287B6B">
        <w:rPr>
          <w:rFonts w:ascii="Noto Sans" w:hAnsi="Noto Sans" w:cs="Noto Sans"/>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1621CAC6"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tcPr>
          <w:p w14:paraId="75EDEFA4" w14:textId="77777777" w:rsidR="0055434F" w:rsidRPr="00287B6B" w:rsidRDefault="0055434F" w:rsidP="006D3D8C">
            <w:pPr>
              <w:jc w:val="center"/>
              <w:rPr>
                <w:rFonts w:ascii="Noto Sans" w:hAnsi="Noto Sans" w:cs="Noto Sans"/>
                <w:b/>
                <w:sz w:val="20"/>
                <w:szCs w:val="20"/>
                <w:lang w:eastAsia="es-ES"/>
              </w:rPr>
            </w:pPr>
          </w:p>
          <w:p w14:paraId="440F6FFF"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1F48689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7E0883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PRESENTADO</w:t>
            </w:r>
          </w:p>
          <w:p w14:paraId="3BD5DA3B"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SI             NO</w:t>
            </w:r>
          </w:p>
        </w:tc>
      </w:tr>
      <w:tr w:rsidR="0055434F" w:rsidRPr="00287B6B" w14:paraId="01A7A7A7" w14:textId="77777777" w:rsidTr="006D3D8C">
        <w:trPr>
          <w:trHeight w:val="816"/>
        </w:trPr>
        <w:tc>
          <w:tcPr>
            <w:tcW w:w="6910" w:type="dxa"/>
            <w:tcBorders>
              <w:top w:val="single" w:sz="4" w:space="0" w:color="auto"/>
              <w:left w:val="single" w:sz="4" w:space="0" w:color="auto"/>
              <w:bottom w:val="single" w:sz="4" w:space="0" w:color="auto"/>
              <w:right w:val="single" w:sz="4" w:space="0" w:color="auto"/>
            </w:tcBorders>
            <w:hideMark/>
          </w:tcPr>
          <w:p w14:paraId="296CD065" w14:textId="77777777" w:rsidR="0055434F" w:rsidRPr="00287B6B" w:rsidRDefault="0055434F" w:rsidP="006D3D8C">
            <w:pPr>
              <w:jc w:val="both"/>
              <w:rPr>
                <w:rFonts w:ascii="Noto Sans" w:hAnsi="Noto Sans" w:cs="Noto Sans"/>
                <w:b/>
                <w:i/>
                <w:sz w:val="20"/>
                <w:szCs w:val="20"/>
                <w:u w:val="single"/>
                <w:lang w:eastAsia="es-ES"/>
              </w:rPr>
            </w:pPr>
            <w:r w:rsidRPr="00287B6B">
              <w:rPr>
                <w:rFonts w:ascii="Noto Sans" w:hAnsi="Noto Sans" w:cs="Noto Sans"/>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287B6B">
              <w:rPr>
                <w:rFonts w:ascii="Noto Sans" w:hAnsi="Noto Sans" w:cs="Noto Sans"/>
                <w:b/>
                <w:bCs/>
                <w:sz w:val="20"/>
                <w:szCs w:val="20"/>
              </w:rPr>
              <w:t>anexo número 10 (diez)</w:t>
            </w:r>
            <w:r w:rsidRPr="00287B6B">
              <w:rPr>
                <w:rFonts w:ascii="Noto Sans" w:hAnsi="Noto Sans" w:cs="Noto Sans"/>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4E836A96" w14:textId="77777777" w:rsidR="0055434F" w:rsidRPr="00287B6B" w:rsidRDefault="0055434F" w:rsidP="006D3D8C">
            <w:pPr>
              <w:jc w:val="center"/>
              <w:rPr>
                <w:rFonts w:ascii="Noto Sans" w:hAnsi="Noto Sans" w:cs="Noto Sans"/>
                <w:sz w:val="20"/>
                <w:szCs w:val="20"/>
                <w:lang w:eastAsia="es-ES"/>
              </w:rPr>
            </w:pPr>
          </w:p>
          <w:p w14:paraId="229CE9AA"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78BCEB2E"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974E68" w14:textId="77777777" w:rsidR="0055434F" w:rsidRPr="00287B6B" w:rsidRDefault="0055434F" w:rsidP="006D3D8C">
            <w:pPr>
              <w:jc w:val="both"/>
              <w:rPr>
                <w:rFonts w:ascii="Noto Sans" w:hAnsi="Noto Sans" w:cs="Noto Sans"/>
                <w:sz w:val="20"/>
                <w:szCs w:val="20"/>
                <w:lang w:eastAsia="es-ES"/>
              </w:rPr>
            </w:pPr>
          </w:p>
        </w:tc>
      </w:tr>
    </w:tbl>
    <w:p w14:paraId="17D76A2B" w14:textId="77777777" w:rsidR="0055434F" w:rsidRPr="00287B6B" w:rsidRDefault="0055434F" w:rsidP="0055434F">
      <w:pPr>
        <w:rPr>
          <w:rFonts w:ascii="Noto Sans" w:hAnsi="Noto Sans" w:cs="Noto Sans"/>
          <w:sz w:val="20"/>
          <w:szCs w:val="20"/>
        </w:rPr>
      </w:pPr>
    </w:p>
    <w:p w14:paraId="3E10BC72" w14:textId="77777777" w:rsidR="0055434F" w:rsidRPr="00287B6B" w:rsidRDefault="0055434F" w:rsidP="0055434F">
      <w:pPr>
        <w:rPr>
          <w:rFonts w:ascii="Noto Sans" w:hAnsi="Noto Sans" w:cs="Noto Sans"/>
          <w:sz w:val="20"/>
          <w:szCs w:val="20"/>
        </w:rPr>
      </w:pPr>
    </w:p>
    <w:p w14:paraId="231A3D69" w14:textId="77777777" w:rsidR="0055434F" w:rsidRPr="00287B6B" w:rsidRDefault="0055434F" w:rsidP="0055434F">
      <w:pPr>
        <w:rPr>
          <w:rFonts w:ascii="Noto Sans" w:hAnsi="Noto Sans" w:cs="Noto Sans"/>
        </w:rPr>
      </w:pPr>
    </w:p>
    <w:p w14:paraId="76CE3485" w14:textId="50FA9F15" w:rsidR="00B0615C" w:rsidRPr="00287B6B" w:rsidRDefault="00B0615C" w:rsidP="002D1CDC">
      <w:pPr>
        <w:rPr>
          <w:rFonts w:ascii="Noto Sans" w:hAnsi="Noto Sans" w:cs="Noto Sans"/>
        </w:rPr>
      </w:pPr>
    </w:p>
    <w:sectPr w:rsidR="00B0615C" w:rsidRPr="00287B6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4A017" w14:textId="77777777" w:rsidR="005D52EB" w:rsidRDefault="005D52EB" w:rsidP="0039787C">
      <w:r>
        <w:separator/>
      </w:r>
    </w:p>
  </w:endnote>
  <w:endnote w:type="continuationSeparator" w:id="0">
    <w:p w14:paraId="52844879" w14:textId="77777777" w:rsidR="005D52EB" w:rsidRDefault="005D52E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456C5">
              <w:rPr>
                <w:rFonts w:ascii="Noto Sans" w:hAnsi="Noto Sans" w:cs="Noto Sans"/>
                <w:b/>
                <w:bCs/>
                <w:noProof/>
                <w:sz w:val="16"/>
                <w:szCs w:val="16"/>
              </w:rPr>
              <w:t>4</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456C5">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7161A" w14:textId="77777777" w:rsidR="005D52EB" w:rsidRDefault="005D52EB" w:rsidP="0039787C">
      <w:r>
        <w:separator/>
      </w:r>
    </w:p>
  </w:footnote>
  <w:footnote w:type="continuationSeparator" w:id="0">
    <w:p w14:paraId="4798CD98" w14:textId="77777777" w:rsidR="005D52EB" w:rsidRDefault="005D52E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7BAC6B6" w14:textId="77777777" w:rsidR="003456C5" w:rsidRPr="004424A7" w:rsidRDefault="003456C5" w:rsidP="003456C5">
                          <w:pPr>
                            <w:jc w:val="right"/>
                            <w:rPr>
                              <w:rFonts w:ascii="Noto Sans" w:hAnsi="Noto Sans" w:cs="Noto Sans"/>
                              <w:b/>
                              <w:bCs/>
                              <w:sz w:val="18"/>
                              <w:szCs w:val="18"/>
                            </w:rPr>
                          </w:pPr>
                          <w:r>
                            <w:rPr>
                              <w:rFonts w:ascii="Noto Sans" w:hAnsi="Noto Sans" w:cs="Noto Sans"/>
                              <w:b/>
                              <w:bCs/>
                              <w:sz w:val="18"/>
                              <w:szCs w:val="18"/>
                            </w:rPr>
                            <w:t>Licitación Pública Nacional</w:t>
                          </w:r>
                        </w:p>
                        <w:p w14:paraId="4365FE4C" w14:textId="77777777" w:rsidR="003456C5" w:rsidRPr="00B52EBA" w:rsidRDefault="003456C5" w:rsidP="003456C5">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7BAC6B6" w14:textId="77777777" w:rsidR="003456C5" w:rsidRPr="004424A7" w:rsidRDefault="003456C5" w:rsidP="003456C5">
                    <w:pPr>
                      <w:jc w:val="right"/>
                      <w:rPr>
                        <w:rFonts w:ascii="Noto Sans" w:hAnsi="Noto Sans" w:cs="Noto Sans"/>
                        <w:b/>
                        <w:bCs/>
                        <w:sz w:val="18"/>
                        <w:szCs w:val="18"/>
                      </w:rPr>
                    </w:pPr>
                    <w:r>
                      <w:rPr>
                        <w:rFonts w:ascii="Noto Sans" w:hAnsi="Noto Sans" w:cs="Noto Sans"/>
                        <w:b/>
                        <w:bCs/>
                        <w:sz w:val="18"/>
                        <w:szCs w:val="18"/>
                      </w:rPr>
                      <w:t>Licitación Pública Nacional</w:t>
                    </w:r>
                  </w:p>
                  <w:p w14:paraId="4365FE4C" w14:textId="77777777" w:rsidR="003456C5" w:rsidRPr="00B52EBA" w:rsidRDefault="003456C5" w:rsidP="003456C5">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7B6B"/>
    <w:rsid w:val="002964A7"/>
    <w:rsid w:val="002B6030"/>
    <w:rsid w:val="002C0BB4"/>
    <w:rsid w:val="002C7F33"/>
    <w:rsid w:val="002D1CDC"/>
    <w:rsid w:val="002D50A0"/>
    <w:rsid w:val="002F5D53"/>
    <w:rsid w:val="00300EFD"/>
    <w:rsid w:val="003115DF"/>
    <w:rsid w:val="00312155"/>
    <w:rsid w:val="00330B44"/>
    <w:rsid w:val="00336759"/>
    <w:rsid w:val="003456C5"/>
    <w:rsid w:val="00354FB4"/>
    <w:rsid w:val="00356BA5"/>
    <w:rsid w:val="00370460"/>
    <w:rsid w:val="003803D2"/>
    <w:rsid w:val="00380823"/>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434F"/>
    <w:rsid w:val="00555489"/>
    <w:rsid w:val="005615D0"/>
    <w:rsid w:val="005628D3"/>
    <w:rsid w:val="00564103"/>
    <w:rsid w:val="00594B87"/>
    <w:rsid w:val="005B135E"/>
    <w:rsid w:val="005C5EDE"/>
    <w:rsid w:val="005D52EB"/>
    <w:rsid w:val="005E2364"/>
    <w:rsid w:val="005E2913"/>
    <w:rsid w:val="005F3E45"/>
    <w:rsid w:val="00607965"/>
    <w:rsid w:val="00613777"/>
    <w:rsid w:val="006238BD"/>
    <w:rsid w:val="00625EFA"/>
    <w:rsid w:val="00653885"/>
    <w:rsid w:val="00667FDF"/>
    <w:rsid w:val="00676E7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C74BF"/>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574"/>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8CCE-D705-4146-AFB0-5CB7523A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2025-07-17T20:58:00Z</dcterms:modified>
</cp:coreProperties>
</file>